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6BF7" w:rsidRPr="00066F7A" w:rsidRDefault="00A8534C" w:rsidP="009B789D">
      <w:pPr>
        <w:tabs>
          <w:tab w:val="left" w:pos="4120"/>
          <w:tab w:val="center" w:pos="5256"/>
        </w:tabs>
        <w:spacing w:after="0"/>
        <w:jc w:val="center"/>
        <w:rPr>
          <w:rFonts w:asciiTheme="minorHAnsi" w:eastAsia="Arial Unicode MS" w:hAnsiTheme="minorHAnsi" w:cstheme="minorHAnsi"/>
          <w:b/>
          <w:bCs/>
          <w:lang w:eastAsia="ar-SA"/>
        </w:rPr>
      </w:pPr>
      <w:r>
        <w:rPr>
          <w:rFonts w:asciiTheme="minorHAnsi" w:eastAsia="Arial Unicode MS" w:hAnsiTheme="minorHAnsi" w:cstheme="minorHAnsi"/>
          <w:b/>
          <w:bCs/>
          <w:lang w:eastAsia="ar-SA"/>
        </w:rPr>
        <w:t>Umowa o dzieło</w:t>
      </w:r>
      <w:r w:rsidR="007B5501">
        <w:rPr>
          <w:rFonts w:asciiTheme="minorHAnsi" w:eastAsia="Arial Unicode MS" w:hAnsiTheme="minorHAnsi" w:cstheme="minorHAnsi"/>
          <w:b/>
          <w:bCs/>
          <w:lang w:eastAsia="ar-SA"/>
        </w:rPr>
        <w:t xml:space="preserve"> i przeniesienie praw autorskich</w:t>
      </w:r>
      <w:r w:rsidR="003C0F65">
        <w:rPr>
          <w:rFonts w:asciiTheme="minorHAnsi" w:eastAsia="Arial Unicode MS" w:hAnsiTheme="minorHAnsi" w:cstheme="minorHAnsi"/>
          <w:b/>
          <w:bCs/>
          <w:lang w:eastAsia="ar-SA"/>
        </w:rPr>
        <w:t xml:space="preserve"> nr ………./ZPU/2023</w:t>
      </w:r>
    </w:p>
    <w:p w:rsidR="005E6BF7" w:rsidRDefault="005E6BF7" w:rsidP="009B789D">
      <w:pPr>
        <w:tabs>
          <w:tab w:val="left" w:pos="4120"/>
          <w:tab w:val="center" w:pos="5256"/>
        </w:tabs>
        <w:spacing w:after="0"/>
        <w:jc w:val="center"/>
        <w:rPr>
          <w:rFonts w:asciiTheme="minorHAnsi" w:eastAsia="Arial Unicode MS" w:hAnsiTheme="minorHAnsi" w:cstheme="minorHAnsi"/>
          <w:lang w:eastAsia="ar-SA"/>
        </w:rPr>
      </w:pPr>
    </w:p>
    <w:p w:rsidR="009C1FA7" w:rsidRPr="00066F7A" w:rsidRDefault="009C1FA7" w:rsidP="009B789D">
      <w:pPr>
        <w:tabs>
          <w:tab w:val="left" w:pos="4120"/>
          <w:tab w:val="center" w:pos="5256"/>
        </w:tabs>
        <w:spacing w:after="0"/>
        <w:jc w:val="center"/>
        <w:rPr>
          <w:rFonts w:asciiTheme="minorHAnsi" w:eastAsia="Arial Unicode MS" w:hAnsiTheme="minorHAnsi" w:cstheme="minorHAnsi"/>
          <w:lang w:eastAsia="ar-SA"/>
        </w:rPr>
      </w:pPr>
    </w:p>
    <w:p w:rsidR="005E6BF7" w:rsidRPr="00066F7A" w:rsidRDefault="005E6BF7" w:rsidP="009B789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066F7A">
        <w:rPr>
          <w:rFonts w:asciiTheme="minorHAnsi" w:eastAsia="Arial Unicode MS" w:hAnsiTheme="minorHAnsi" w:cstheme="minorHAnsi"/>
          <w:lang w:eastAsia="ar-SA"/>
        </w:rPr>
        <w:t xml:space="preserve">zawarta we Wrocławiu, dnia </w:t>
      </w:r>
      <w:r w:rsidR="00A8534C">
        <w:rPr>
          <w:rFonts w:asciiTheme="minorHAnsi" w:eastAsia="Arial Unicode MS" w:hAnsiTheme="minorHAnsi" w:cstheme="minorHAnsi"/>
          <w:lang w:eastAsia="ar-SA"/>
        </w:rPr>
        <w:t>………</w:t>
      </w:r>
      <w:r w:rsidR="00880548">
        <w:rPr>
          <w:rFonts w:asciiTheme="minorHAnsi" w:eastAsia="Arial Unicode MS" w:hAnsiTheme="minorHAnsi" w:cstheme="minorHAnsi"/>
          <w:lang w:eastAsia="ar-SA"/>
        </w:rPr>
        <w:t xml:space="preserve"> 2023</w:t>
      </w:r>
      <w:r w:rsidRPr="00066F7A">
        <w:rPr>
          <w:rFonts w:asciiTheme="minorHAnsi" w:eastAsia="Arial Unicode MS" w:hAnsiTheme="minorHAnsi" w:cstheme="minorHAnsi"/>
          <w:lang w:eastAsia="ar-SA"/>
        </w:rPr>
        <w:t xml:space="preserve"> roku pomiędzy:</w:t>
      </w:r>
    </w:p>
    <w:p w:rsidR="005E6BF7" w:rsidRPr="00066F7A" w:rsidRDefault="005E6BF7" w:rsidP="009B789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b/>
          <w:bCs/>
          <w:lang w:eastAsia="ar-SA"/>
        </w:rPr>
      </w:pPr>
    </w:p>
    <w:p w:rsidR="008861E5" w:rsidRPr="00066F7A" w:rsidRDefault="005E6BF7" w:rsidP="009B789D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Międzynarodową Wyższą Szkołą Logistyki i Transportu we Wrocławiu,  adres: ul. Sołtysowicka 19B, 51-168 Wrocław, NIP: 8951749782, REGON: 932668452, </w:t>
      </w:r>
    </w:p>
    <w:p w:rsidR="005E6BF7" w:rsidRPr="00066F7A" w:rsidRDefault="005E6BF7" w:rsidP="009B789D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reprezentowaną przez dr Marcina Pawęska – Rektora. </w:t>
      </w:r>
      <w:r w:rsidRPr="00066F7A">
        <w:rPr>
          <w:rFonts w:asciiTheme="minorHAnsi" w:hAnsiTheme="minorHAnsi" w:cstheme="minorHAnsi"/>
          <w:sz w:val="22"/>
          <w:szCs w:val="22"/>
        </w:rPr>
        <w:br/>
      </w:r>
    </w:p>
    <w:p w:rsidR="005E6BF7" w:rsidRPr="00066F7A" w:rsidRDefault="005E6BF7" w:rsidP="009B789D">
      <w:pPr>
        <w:tabs>
          <w:tab w:val="center" w:pos="5256"/>
        </w:tabs>
        <w:spacing w:after="0"/>
        <w:jc w:val="both"/>
        <w:rPr>
          <w:rFonts w:asciiTheme="minorHAnsi" w:eastAsia="Arial Unicode MS" w:hAnsiTheme="minorHAnsi" w:cstheme="minorHAnsi"/>
          <w:lang w:eastAsia="ar-SA"/>
        </w:rPr>
      </w:pPr>
      <w:r w:rsidRPr="00066F7A">
        <w:rPr>
          <w:rFonts w:asciiTheme="minorHAnsi" w:eastAsia="Arial Unicode MS" w:hAnsiTheme="minorHAnsi" w:cstheme="minorHAnsi"/>
          <w:lang w:eastAsia="ar-SA"/>
        </w:rPr>
        <w:t>zwaną dalej „</w:t>
      </w:r>
      <w:r w:rsidRPr="00066F7A">
        <w:rPr>
          <w:rFonts w:asciiTheme="minorHAnsi" w:eastAsia="Arial Unicode MS" w:hAnsiTheme="minorHAnsi" w:cstheme="minorHAnsi"/>
          <w:b/>
          <w:bCs/>
          <w:lang w:eastAsia="ar-SA"/>
        </w:rPr>
        <w:t>Zamawiającym”</w:t>
      </w:r>
      <w:r w:rsidRPr="00066F7A">
        <w:rPr>
          <w:rFonts w:asciiTheme="minorHAnsi" w:eastAsia="Arial Unicode MS" w:hAnsiTheme="minorHAnsi" w:cstheme="minorHAnsi"/>
          <w:lang w:eastAsia="ar-SA"/>
        </w:rPr>
        <w:t xml:space="preserve">, </w:t>
      </w:r>
    </w:p>
    <w:p w:rsidR="007B5501" w:rsidRDefault="007B5501" w:rsidP="007B5501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>
        <w:rPr>
          <w:rFonts w:asciiTheme="minorHAnsi" w:eastAsia="Arial Unicode MS" w:hAnsiTheme="minorHAnsi" w:cstheme="minorHAnsi"/>
          <w:lang w:eastAsia="ar-SA"/>
        </w:rPr>
        <w:br/>
        <w:t xml:space="preserve">a </w:t>
      </w:r>
    </w:p>
    <w:p w:rsidR="00B3003F" w:rsidRDefault="00A8534C" w:rsidP="007B5501">
      <w:pPr>
        <w:tabs>
          <w:tab w:val="center" w:pos="5256"/>
        </w:tabs>
        <w:spacing w:after="0"/>
        <w:rPr>
          <w:rFonts w:cs="Calibri"/>
          <w:bCs/>
        </w:rPr>
      </w:pPr>
      <w:r>
        <w:rPr>
          <w:rFonts w:cs="Calibri"/>
          <w:bCs/>
        </w:rPr>
        <w:t>…………………………………………</w:t>
      </w:r>
      <w:r>
        <w:rPr>
          <w:rFonts w:cs="Calibri"/>
          <w:bCs/>
        </w:rPr>
        <w:br/>
        <w:t>…………………………………………</w:t>
      </w:r>
    </w:p>
    <w:p w:rsidR="005E6BF7" w:rsidRPr="00066F7A" w:rsidRDefault="005E6BF7" w:rsidP="009B789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066F7A">
        <w:rPr>
          <w:rFonts w:asciiTheme="minorHAnsi" w:eastAsia="Arial Unicode MS" w:hAnsiTheme="minorHAnsi" w:cstheme="minorHAnsi"/>
          <w:lang w:eastAsia="ar-SA"/>
        </w:rPr>
        <w:t xml:space="preserve">NIP: </w:t>
      </w:r>
      <w:r w:rsidR="00A8534C">
        <w:rPr>
          <w:rFonts w:asciiTheme="minorHAnsi" w:eastAsia="Arial Unicode MS" w:hAnsiTheme="minorHAnsi" w:cstheme="minorHAnsi"/>
          <w:lang w:eastAsia="ar-SA"/>
        </w:rPr>
        <w:t>…………………….</w:t>
      </w:r>
      <w:r w:rsidR="00B3003F">
        <w:rPr>
          <w:rFonts w:asciiTheme="minorHAnsi" w:eastAsia="Arial Unicode MS" w:hAnsiTheme="minorHAnsi" w:cstheme="minorHAnsi"/>
          <w:lang w:eastAsia="ar-SA"/>
        </w:rPr>
        <w:t>, REGON:</w:t>
      </w:r>
      <w:r w:rsidR="00A8534C">
        <w:rPr>
          <w:rFonts w:asciiTheme="minorHAnsi" w:eastAsia="Arial Unicode MS" w:hAnsiTheme="minorHAnsi" w:cstheme="minorHAnsi"/>
          <w:lang w:eastAsia="ar-SA"/>
        </w:rPr>
        <w:t>……………………..</w:t>
      </w:r>
    </w:p>
    <w:p w:rsidR="005E6BF7" w:rsidRPr="00066F7A" w:rsidRDefault="005E6BF7" w:rsidP="009B789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066F7A">
        <w:rPr>
          <w:rFonts w:asciiTheme="minorHAnsi" w:eastAsia="Arial Unicode MS" w:hAnsiTheme="minorHAnsi" w:cstheme="minorHAnsi"/>
          <w:lang w:eastAsia="ar-SA"/>
        </w:rPr>
        <w:t xml:space="preserve">reprezentowaną przez: </w:t>
      </w:r>
      <w:r w:rsidR="00A8534C">
        <w:rPr>
          <w:rFonts w:asciiTheme="minorHAnsi" w:eastAsia="Arial Unicode MS" w:hAnsiTheme="minorHAnsi" w:cstheme="minorHAnsi"/>
          <w:lang w:eastAsia="ar-SA"/>
        </w:rPr>
        <w:t>……………………………</w:t>
      </w:r>
      <w:r w:rsidRPr="00066F7A">
        <w:rPr>
          <w:rFonts w:asciiTheme="minorHAnsi" w:eastAsia="Arial Unicode MS" w:hAnsiTheme="minorHAnsi" w:cstheme="minorHAnsi"/>
          <w:lang w:eastAsia="ar-SA"/>
        </w:rPr>
        <w:br/>
      </w:r>
    </w:p>
    <w:p w:rsidR="005E6BF7" w:rsidRPr="00D0026D" w:rsidRDefault="005E6BF7" w:rsidP="00D0026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b/>
          <w:bCs/>
          <w:lang w:eastAsia="ar-SA"/>
        </w:rPr>
      </w:pPr>
      <w:r w:rsidRPr="00066F7A">
        <w:rPr>
          <w:rFonts w:asciiTheme="minorHAnsi" w:eastAsia="Arial Unicode MS" w:hAnsiTheme="minorHAnsi" w:cstheme="minorHAnsi"/>
          <w:lang w:eastAsia="ar-SA"/>
        </w:rPr>
        <w:t xml:space="preserve">zwaną dalej </w:t>
      </w:r>
      <w:r w:rsidRPr="007B5501">
        <w:rPr>
          <w:rFonts w:asciiTheme="minorHAnsi" w:eastAsia="Arial Unicode MS" w:hAnsiTheme="minorHAnsi" w:cstheme="minorHAnsi"/>
          <w:b/>
          <w:lang w:eastAsia="ar-SA"/>
        </w:rPr>
        <w:t>„</w:t>
      </w:r>
      <w:r w:rsidR="007B5501" w:rsidRPr="007B5501">
        <w:rPr>
          <w:rFonts w:asciiTheme="minorHAnsi" w:eastAsia="Arial Unicode MS" w:hAnsiTheme="minorHAnsi" w:cstheme="minorHAnsi"/>
          <w:b/>
          <w:lang w:eastAsia="ar-SA"/>
        </w:rPr>
        <w:t>Autorem -</w:t>
      </w:r>
      <w:r w:rsidR="00904CA2" w:rsidRPr="007B5501">
        <w:rPr>
          <w:rFonts w:asciiTheme="minorHAnsi" w:eastAsia="Arial Unicode MS" w:hAnsiTheme="minorHAnsi" w:cstheme="minorHAnsi"/>
          <w:b/>
          <w:bCs/>
          <w:lang w:eastAsia="ar-SA"/>
        </w:rPr>
        <w:t>Wykonawcą</w:t>
      </w:r>
      <w:r w:rsidRPr="00066F7A">
        <w:rPr>
          <w:rFonts w:asciiTheme="minorHAnsi" w:eastAsia="Arial Unicode MS" w:hAnsiTheme="minorHAnsi" w:cstheme="minorHAnsi"/>
          <w:b/>
          <w:bCs/>
          <w:lang w:eastAsia="ar-SA"/>
        </w:rPr>
        <w:t>”,</w:t>
      </w:r>
    </w:p>
    <w:p w:rsidR="005E6BF7" w:rsidRPr="00066F7A" w:rsidRDefault="005E6BF7" w:rsidP="009B789D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§ 1</w:t>
      </w:r>
    </w:p>
    <w:p w:rsidR="007B5501" w:rsidRDefault="005E6BF7" w:rsidP="007B5501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Przedmiot Umowy</w:t>
      </w:r>
    </w:p>
    <w:p w:rsidR="00C5167F" w:rsidRPr="00C5167F" w:rsidRDefault="005E6BF7" w:rsidP="00AC7520">
      <w:pPr>
        <w:pStyle w:val="Akapitzlist"/>
        <w:numPr>
          <w:ilvl w:val="0"/>
          <w:numId w:val="37"/>
        </w:numPr>
        <w:spacing w:before="120" w:after="120"/>
        <w:ind w:left="426" w:hanging="426"/>
        <w:jc w:val="both"/>
        <w:rPr>
          <w:rFonts w:asciiTheme="minorHAnsi" w:hAnsiTheme="minorHAnsi" w:cstheme="minorHAnsi"/>
          <w:b/>
        </w:rPr>
      </w:pPr>
      <w:r w:rsidRPr="007B5501">
        <w:rPr>
          <w:rFonts w:asciiTheme="minorHAnsi" w:hAnsiTheme="minorHAnsi" w:cstheme="minorHAnsi"/>
        </w:rPr>
        <w:t xml:space="preserve">Przedmiotem niniejszej Umowy jest wykonanie przez </w:t>
      </w:r>
      <w:r w:rsidR="008A5EAD">
        <w:rPr>
          <w:rFonts w:asciiTheme="minorHAnsi" w:hAnsiTheme="minorHAnsi" w:cstheme="minorHAnsi"/>
        </w:rPr>
        <w:t>Autora-</w:t>
      </w:r>
      <w:r w:rsidRPr="007B5501">
        <w:rPr>
          <w:rFonts w:asciiTheme="minorHAnsi" w:hAnsiTheme="minorHAnsi" w:cstheme="minorHAnsi"/>
        </w:rPr>
        <w:t xml:space="preserve">Wykonawcę </w:t>
      </w:r>
      <w:r w:rsidR="004A059F" w:rsidRPr="007B5501">
        <w:rPr>
          <w:rFonts w:asciiTheme="minorHAnsi" w:hAnsiTheme="minorHAnsi" w:cstheme="minorHAnsi"/>
        </w:rPr>
        <w:t xml:space="preserve">dzieła </w:t>
      </w:r>
      <w:r w:rsidR="00FF32B7" w:rsidRPr="007B5501">
        <w:rPr>
          <w:rFonts w:asciiTheme="minorHAnsi" w:hAnsiTheme="minorHAnsi" w:cstheme="minorHAnsi"/>
        </w:rPr>
        <w:t xml:space="preserve">w postaci </w:t>
      </w:r>
      <w:r w:rsidR="00FF32B7" w:rsidRPr="007B5501">
        <w:rPr>
          <w:rFonts w:cstheme="minorHAnsi"/>
          <w:b/>
          <w:spacing w:val="2"/>
          <w:shd w:val="clear" w:color="auto" w:fill="FFFFFF"/>
        </w:rPr>
        <w:t>usługi</w:t>
      </w:r>
      <w:r w:rsidR="00FF32B7" w:rsidRPr="007B5501">
        <w:rPr>
          <w:rFonts w:cstheme="minorHAnsi"/>
          <w:b/>
        </w:rPr>
        <w:t xml:space="preserve"> </w:t>
      </w:r>
      <w:r w:rsidR="00FF32B7" w:rsidRPr="007B5501">
        <w:rPr>
          <w:b/>
        </w:rPr>
        <w:t xml:space="preserve">tłumaczenia z języka polskiego na język angielski </w:t>
      </w:r>
      <w:r w:rsidR="004A1A6C">
        <w:rPr>
          <w:b/>
        </w:rPr>
        <w:t>…..</w:t>
      </w:r>
      <w:r w:rsidR="00AA1A54" w:rsidRPr="003E642D">
        <w:rPr>
          <w:b/>
        </w:rPr>
        <w:t xml:space="preserve"> podręczników </w:t>
      </w:r>
      <w:bookmarkStart w:id="0" w:name="_Hlk109805260"/>
      <w:r w:rsidR="00AA1A54" w:rsidRPr="009A3E42">
        <w:rPr>
          <w:b/>
        </w:rPr>
        <w:t xml:space="preserve">z zakresu </w:t>
      </w:r>
      <w:bookmarkEnd w:id="0"/>
      <w:r w:rsidR="00880548">
        <w:rPr>
          <w:b/>
        </w:rPr>
        <w:t>logistyki humanitarnej i bezpieczeństwa w transporcie</w:t>
      </w:r>
      <w:r w:rsidR="00C5167F">
        <w:rPr>
          <w:b/>
        </w:rPr>
        <w:t>:</w:t>
      </w:r>
    </w:p>
    <w:p w:rsidR="00C5167F" w:rsidRDefault="00C5167F" w:rsidP="00C5167F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 ………………………………..</w:t>
      </w:r>
    </w:p>
    <w:p w:rsidR="00C5167F" w:rsidRDefault="00C5167F" w:rsidP="00C5167F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……………………………………</w:t>
      </w:r>
    </w:p>
    <w:p w:rsidR="00C5167F" w:rsidRDefault="00C5167F" w:rsidP="00C5167F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……………………………………</w:t>
      </w:r>
    </w:p>
    <w:p w:rsidR="007B5501" w:rsidRPr="00AC7520" w:rsidRDefault="007B5501" w:rsidP="00C5167F">
      <w:pPr>
        <w:pStyle w:val="Akapitzlist"/>
        <w:spacing w:before="120" w:after="120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 w:rsidR="004A059F" w:rsidRPr="007B5501">
        <w:rPr>
          <w:rFonts w:asciiTheme="minorHAnsi" w:hAnsiTheme="minorHAnsi" w:cstheme="minorHAnsi"/>
        </w:rPr>
        <w:t>na rzecz Zamawiającego:</w:t>
      </w:r>
      <w:r w:rsidR="005E6BF7" w:rsidRPr="007B5501">
        <w:rPr>
          <w:rFonts w:asciiTheme="minorHAnsi" w:hAnsiTheme="minorHAnsi" w:cstheme="minorHAnsi"/>
        </w:rPr>
        <w:t xml:space="preserve"> </w:t>
      </w:r>
      <w:r w:rsidR="00A13DCD" w:rsidRPr="007B5501">
        <w:rPr>
          <w:rFonts w:asciiTheme="minorHAnsi" w:hAnsiTheme="minorHAnsi" w:cstheme="minorHAnsi"/>
        </w:rPr>
        <w:t xml:space="preserve">w zakresie </w:t>
      </w:r>
      <w:r w:rsidR="005E6BF7" w:rsidRPr="007B5501">
        <w:rPr>
          <w:rFonts w:asciiTheme="minorHAnsi" w:hAnsiTheme="minorHAnsi" w:cstheme="minorHAnsi"/>
        </w:rPr>
        <w:t>i na zasadach opisanych w niniejszej Umowie</w:t>
      </w:r>
      <w:r w:rsidR="007807A6" w:rsidRPr="007B5501">
        <w:rPr>
          <w:rFonts w:asciiTheme="minorHAnsi" w:hAnsiTheme="minorHAnsi" w:cstheme="minorHAnsi"/>
        </w:rPr>
        <w:t xml:space="preserve"> oraz</w:t>
      </w:r>
      <w:r w:rsidR="007807A6" w:rsidRPr="007B5501">
        <w:rPr>
          <w:rFonts w:asciiTheme="minorHAnsi" w:hAnsiTheme="minorHAnsi" w:cstheme="minorHAnsi"/>
          <w:lang w:eastAsia="ar-SA"/>
        </w:rPr>
        <w:t xml:space="preserve"> zapytaniu ofertowym </w:t>
      </w:r>
      <w:r w:rsidR="00F20262">
        <w:rPr>
          <w:b/>
        </w:rPr>
        <w:t>3</w:t>
      </w:r>
      <w:r w:rsidR="00880548" w:rsidRPr="006B29E2">
        <w:rPr>
          <w:b/>
        </w:rPr>
        <w:t>/</w:t>
      </w:r>
      <w:r w:rsidR="00880548">
        <w:rPr>
          <w:b/>
        </w:rPr>
        <w:t xml:space="preserve">01/ZPU/2023 </w:t>
      </w:r>
      <w:r w:rsidR="007807A6" w:rsidRPr="007B5501">
        <w:rPr>
          <w:rFonts w:asciiTheme="minorHAnsi" w:hAnsiTheme="minorHAnsi" w:cstheme="minorHAnsi"/>
        </w:rPr>
        <w:t>stanowiącym załącznik</w:t>
      </w:r>
      <w:r w:rsidR="00A13DCD" w:rsidRPr="007B5501">
        <w:rPr>
          <w:rFonts w:asciiTheme="minorHAnsi" w:hAnsiTheme="minorHAnsi" w:cstheme="minorHAnsi"/>
        </w:rPr>
        <w:t xml:space="preserve"> nr 1 </w:t>
      </w:r>
      <w:r w:rsidR="005E6BF7" w:rsidRPr="007B5501">
        <w:rPr>
          <w:rFonts w:asciiTheme="minorHAnsi" w:hAnsiTheme="minorHAnsi" w:cstheme="minorHAnsi"/>
        </w:rPr>
        <w:t>do Umowy, zwane dalej „</w:t>
      </w:r>
      <w:r w:rsidR="005E6BF7" w:rsidRPr="007B5501">
        <w:rPr>
          <w:rFonts w:asciiTheme="minorHAnsi" w:hAnsiTheme="minorHAnsi" w:cstheme="minorHAnsi"/>
          <w:b/>
        </w:rPr>
        <w:t>Dziełem</w:t>
      </w:r>
      <w:r w:rsidR="005E6BF7" w:rsidRPr="007B5501">
        <w:rPr>
          <w:rFonts w:asciiTheme="minorHAnsi" w:hAnsiTheme="minorHAnsi" w:cstheme="minorHAnsi"/>
        </w:rPr>
        <w:t>” lub „</w:t>
      </w:r>
      <w:r w:rsidR="005E6BF7" w:rsidRPr="007B5501">
        <w:rPr>
          <w:rFonts w:asciiTheme="minorHAnsi" w:hAnsiTheme="minorHAnsi" w:cstheme="minorHAnsi"/>
          <w:b/>
        </w:rPr>
        <w:t>Przedmiotem Umowy</w:t>
      </w:r>
      <w:r w:rsidR="005E6BF7" w:rsidRPr="007B5501">
        <w:rPr>
          <w:rFonts w:asciiTheme="minorHAnsi" w:hAnsiTheme="minorHAnsi" w:cstheme="minorHAnsi"/>
        </w:rPr>
        <w:t>”</w:t>
      </w:r>
      <w:r w:rsidR="00D0026D" w:rsidRPr="007B5501">
        <w:rPr>
          <w:rFonts w:asciiTheme="minorHAnsi" w:hAnsiTheme="minorHAnsi" w:cstheme="minorHAnsi"/>
        </w:rPr>
        <w:t xml:space="preserve"> </w:t>
      </w:r>
      <w:r w:rsidR="00A8534C" w:rsidRPr="007B5501">
        <w:rPr>
          <w:rFonts w:cs="Calibri"/>
        </w:rPr>
        <w:t>w ramach projektu</w:t>
      </w:r>
      <w:r w:rsidR="00A8534C" w:rsidRPr="00953CBC">
        <w:rPr>
          <w:rFonts w:cs="Calibri"/>
        </w:rPr>
        <w:t xml:space="preserve">: </w:t>
      </w:r>
      <w:r w:rsidR="00953CBC" w:rsidRPr="00953CBC">
        <w:rPr>
          <w:rFonts w:cstheme="minorHAnsi"/>
        </w:rPr>
        <w:t xml:space="preserve">"Zintegrowany program rozwoju uczelni gwarancją sukcesu studentów” POWR.03.05.00-00-Z225/18. </w:t>
      </w:r>
      <w:r w:rsidRPr="00953CBC">
        <w:rPr>
          <w:rFonts w:cstheme="minorHAnsi"/>
        </w:rPr>
        <w:t>P</w:t>
      </w:r>
      <w:r w:rsidR="00C80A6E" w:rsidRPr="00953CBC">
        <w:rPr>
          <w:rFonts w:cstheme="minorHAnsi"/>
        </w:rPr>
        <w:t>rojekt</w:t>
      </w:r>
      <w:r w:rsidR="00C80A6E">
        <w:rPr>
          <w:rFonts w:cstheme="minorHAnsi"/>
        </w:rPr>
        <w:t xml:space="preserve"> jest współfinansowany z</w:t>
      </w:r>
      <w:r>
        <w:rPr>
          <w:rFonts w:cstheme="minorHAnsi"/>
        </w:rPr>
        <w:t xml:space="preserve">e środków Unii Europejskiej w ramach Europejskiego Funduszu Społecznego. </w:t>
      </w:r>
    </w:p>
    <w:p w:rsidR="007B5501" w:rsidRDefault="007B5501" w:rsidP="009B789D">
      <w:pPr>
        <w:spacing w:before="120" w:after="120"/>
        <w:jc w:val="center"/>
        <w:rPr>
          <w:rFonts w:asciiTheme="minorHAnsi" w:hAnsiTheme="minorHAnsi" w:cstheme="minorHAnsi"/>
          <w:b/>
        </w:rPr>
      </w:pPr>
    </w:p>
    <w:p w:rsidR="005E6BF7" w:rsidRPr="00066F7A" w:rsidRDefault="005E6BF7" w:rsidP="009B789D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§ 2</w:t>
      </w:r>
    </w:p>
    <w:p w:rsidR="005E6BF7" w:rsidRPr="00066F7A" w:rsidRDefault="005E6BF7" w:rsidP="009B789D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Sposób wykonania Dzieła</w:t>
      </w:r>
    </w:p>
    <w:p w:rsidR="009B789D" w:rsidRDefault="005E6BF7" w:rsidP="007807A6">
      <w:pPr>
        <w:numPr>
          <w:ilvl w:val="0"/>
          <w:numId w:val="11"/>
        </w:numPr>
        <w:suppressAutoHyphens w:val="0"/>
        <w:spacing w:before="120" w:after="120"/>
        <w:ind w:left="360"/>
        <w:jc w:val="both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</w:rPr>
        <w:t>Przez wykonanie Dzieła Strony rozumieją przekazanie Zamawiającemu kompletnego, w pełni funkcjonalnego, uwzględniającego zgłoszone przez Zamawiającego wyt</w:t>
      </w:r>
      <w:r w:rsidR="00BA6920">
        <w:rPr>
          <w:rFonts w:asciiTheme="minorHAnsi" w:hAnsiTheme="minorHAnsi" w:cstheme="minorHAnsi"/>
        </w:rPr>
        <w:t xml:space="preserve">yczne, uwagi oraz zastrzeżenia </w:t>
      </w:r>
      <w:r w:rsidRPr="00066F7A">
        <w:rPr>
          <w:rFonts w:asciiTheme="minorHAnsi" w:hAnsiTheme="minorHAnsi" w:cstheme="minorHAnsi"/>
        </w:rPr>
        <w:t>Dzieła, o którym mowa w § 1 niniejszej Umowy.</w:t>
      </w:r>
    </w:p>
    <w:p w:rsidR="007B5501" w:rsidRDefault="00593E10" w:rsidP="007807A6">
      <w:pPr>
        <w:numPr>
          <w:ilvl w:val="0"/>
          <w:numId w:val="11"/>
        </w:numPr>
        <w:suppressAutoHyphens w:val="0"/>
        <w:spacing w:before="120" w:after="12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wykonania D</w:t>
      </w:r>
      <w:r w:rsidR="007B5501">
        <w:rPr>
          <w:rFonts w:asciiTheme="minorHAnsi" w:hAnsiTheme="minorHAnsi" w:cstheme="minorHAnsi"/>
        </w:rPr>
        <w:t>ziała Zamawiający zobowiązuje się, w terminach i na zasadach u siebie obowiązujących, do nieodpłatnego udostępnienia</w:t>
      </w:r>
      <w:r>
        <w:rPr>
          <w:rFonts w:asciiTheme="minorHAnsi" w:hAnsiTheme="minorHAnsi" w:cstheme="minorHAnsi"/>
        </w:rPr>
        <w:t xml:space="preserve"> koniecznych</w:t>
      </w:r>
      <w:r w:rsidR="007B5501">
        <w:rPr>
          <w:rFonts w:asciiTheme="minorHAnsi" w:hAnsiTheme="minorHAnsi" w:cstheme="minorHAnsi"/>
        </w:rPr>
        <w:t xml:space="preserve"> materiałów</w:t>
      </w:r>
      <w:r>
        <w:rPr>
          <w:rFonts w:asciiTheme="minorHAnsi" w:hAnsiTheme="minorHAnsi" w:cstheme="minorHAnsi"/>
        </w:rPr>
        <w:t>.</w:t>
      </w:r>
    </w:p>
    <w:p w:rsidR="005E6BF7" w:rsidRPr="00066F7A" w:rsidRDefault="005E6BF7" w:rsidP="009B789D">
      <w:pPr>
        <w:spacing w:before="120" w:after="120"/>
        <w:ind w:left="284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lastRenderedPageBreak/>
        <w:t xml:space="preserve">§ 3 </w:t>
      </w:r>
    </w:p>
    <w:p w:rsidR="005E6BF7" w:rsidRPr="00066F7A" w:rsidRDefault="005E6BF7" w:rsidP="009B789D">
      <w:pPr>
        <w:spacing w:before="120" w:after="120"/>
        <w:ind w:left="284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Termin realizacji Umowy</w:t>
      </w:r>
    </w:p>
    <w:p w:rsidR="005E6BF7" w:rsidRPr="00066F7A" w:rsidRDefault="005E6BF7" w:rsidP="009B789D">
      <w:pPr>
        <w:spacing w:before="120" w:after="120"/>
        <w:jc w:val="both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</w:rPr>
        <w:t xml:space="preserve">Strony ustalają, że wykonanie Dzieła nastąpi w </w:t>
      </w:r>
      <w:r w:rsidR="00B3003F">
        <w:rPr>
          <w:rFonts w:asciiTheme="minorHAnsi" w:hAnsiTheme="minorHAnsi" w:cstheme="minorHAnsi"/>
        </w:rPr>
        <w:t xml:space="preserve">terminie do </w:t>
      </w:r>
      <w:r w:rsidR="00FF32B7">
        <w:rPr>
          <w:rFonts w:asciiTheme="minorHAnsi" w:hAnsiTheme="minorHAnsi" w:cstheme="minorHAnsi"/>
        </w:rPr>
        <w:t>……………</w:t>
      </w:r>
      <w:r w:rsidR="00BC223A">
        <w:rPr>
          <w:rFonts w:asciiTheme="minorHAnsi" w:hAnsiTheme="minorHAnsi" w:cstheme="minorHAnsi"/>
        </w:rPr>
        <w:t>…………….</w:t>
      </w:r>
      <w:r w:rsidR="000E63F2">
        <w:rPr>
          <w:rFonts w:asciiTheme="minorHAnsi" w:hAnsiTheme="minorHAnsi" w:cstheme="minorHAnsi"/>
        </w:rPr>
        <w:t xml:space="preserve"> </w:t>
      </w:r>
      <w:r w:rsidR="003F6B89" w:rsidRPr="003F6B89">
        <w:rPr>
          <w:rFonts w:asciiTheme="minorHAnsi" w:hAnsiTheme="minorHAnsi" w:cstheme="minorHAnsi"/>
        </w:rPr>
        <w:t>r</w:t>
      </w:r>
      <w:r w:rsidRPr="003F6B89">
        <w:rPr>
          <w:rFonts w:asciiTheme="minorHAnsi" w:hAnsiTheme="minorHAnsi" w:cstheme="minorHAnsi"/>
        </w:rPr>
        <w:t>.</w:t>
      </w:r>
    </w:p>
    <w:p w:rsidR="00C80FD9" w:rsidRPr="00066F7A" w:rsidRDefault="00C80FD9" w:rsidP="00AC7520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§ 4</w:t>
      </w:r>
    </w:p>
    <w:p w:rsidR="00C82548" w:rsidRPr="00066F7A" w:rsidRDefault="00C82548" w:rsidP="007807A6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 xml:space="preserve">Oświadczenia </w:t>
      </w:r>
      <w:r w:rsidR="008A5EAD">
        <w:rPr>
          <w:rFonts w:asciiTheme="minorHAnsi" w:hAnsiTheme="minorHAnsi" w:cstheme="minorHAnsi"/>
          <w:b/>
        </w:rPr>
        <w:t>Autora-</w:t>
      </w:r>
      <w:r w:rsidRPr="00066F7A">
        <w:rPr>
          <w:rFonts w:asciiTheme="minorHAnsi" w:hAnsiTheme="minorHAnsi" w:cstheme="minorHAnsi"/>
          <w:b/>
        </w:rPr>
        <w:t>Wykonawcy</w:t>
      </w:r>
    </w:p>
    <w:p w:rsidR="007807A6" w:rsidRDefault="007B5501" w:rsidP="007807A6">
      <w:pPr>
        <w:pStyle w:val="tekst-tabelka-lub-formularz"/>
        <w:numPr>
          <w:ilvl w:val="0"/>
          <w:numId w:val="14"/>
        </w:numPr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Autor-</w:t>
      </w:r>
      <w:r w:rsidR="00C82548" w:rsidRPr="00066F7A">
        <w:rPr>
          <w:rFonts w:asciiTheme="minorHAnsi" w:hAnsiTheme="minorHAnsi" w:cstheme="minorHAnsi"/>
          <w:sz w:val="22"/>
          <w:szCs w:val="22"/>
        </w:rPr>
        <w:t>Wykonawca oświadcza, że posiada niezbędną wiedzę, kwal</w:t>
      </w:r>
      <w:r>
        <w:rPr>
          <w:rFonts w:asciiTheme="minorHAnsi" w:hAnsiTheme="minorHAnsi" w:cstheme="minorHAnsi"/>
          <w:sz w:val="22"/>
          <w:szCs w:val="22"/>
        </w:rPr>
        <w:t xml:space="preserve">ifikacje, doświadczenie, środki </w:t>
      </w:r>
      <w:r w:rsidR="00C82548" w:rsidRPr="00066F7A">
        <w:rPr>
          <w:rFonts w:asciiTheme="minorHAnsi" w:hAnsiTheme="minorHAnsi" w:cstheme="minorHAnsi"/>
          <w:sz w:val="22"/>
          <w:szCs w:val="22"/>
        </w:rPr>
        <w:t>i zasoby do prawidłowego, rzetelnego, terminowego i zgodnego z przepisami prawa wykonywania Dzieła oraz, że wykona Dzieło z najwyższą starannością.</w:t>
      </w:r>
    </w:p>
    <w:p w:rsidR="007B5501" w:rsidRDefault="007B5501" w:rsidP="007807A6">
      <w:pPr>
        <w:pStyle w:val="tekst-tabelka-lub-formularz"/>
        <w:numPr>
          <w:ilvl w:val="0"/>
          <w:numId w:val="14"/>
        </w:numPr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Autor-Wykonawca zobowiązany </w:t>
      </w:r>
      <w:r w:rsidR="00AC7520">
        <w:rPr>
          <w:rFonts w:asciiTheme="minorHAnsi" w:hAnsiTheme="minorHAnsi" w:cstheme="minorHAnsi"/>
          <w:sz w:val="22"/>
          <w:szCs w:val="22"/>
        </w:rPr>
        <w:t>jest do os</w:t>
      </w:r>
      <w:r w:rsidR="00593E10">
        <w:rPr>
          <w:rFonts w:asciiTheme="minorHAnsi" w:hAnsiTheme="minorHAnsi" w:cstheme="minorHAnsi"/>
          <w:sz w:val="22"/>
          <w:szCs w:val="22"/>
        </w:rPr>
        <w:t>obistego wykonania D</w:t>
      </w:r>
      <w:r w:rsidR="00AC7520">
        <w:rPr>
          <w:rFonts w:asciiTheme="minorHAnsi" w:hAnsiTheme="minorHAnsi" w:cstheme="minorHAnsi"/>
          <w:sz w:val="22"/>
          <w:szCs w:val="22"/>
        </w:rPr>
        <w:t xml:space="preserve">zieła. </w:t>
      </w:r>
    </w:p>
    <w:p w:rsidR="00AC7520" w:rsidRDefault="00C80FD9" w:rsidP="007807A6">
      <w:pPr>
        <w:pStyle w:val="tekst-tabelka-lub-formularz"/>
        <w:numPr>
          <w:ilvl w:val="0"/>
          <w:numId w:val="14"/>
        </w:numPr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7807A6">
        <w:rPr>
          <w:rFonts w:asciiTheme="minorHAnsi" w:hAnsiTheme="minorHAnsi" w:cstheme="minorHAnsi"/>
          <w:sz w:val="22"/>
          <w:szCs w:val="22"/>
        </w:rPr>
        <w:t>W</w:t>
      </w:r>
      <w:r w:rsidR="00BC223A">
        <w:rPr>
          <w:rFonts w:asciiTheme="minorHAnsi" w:hAnsiTheme="minorHAnsi" w:cstheme="minorHAnsi"/>
          <w:sz w:val="22"/>
          <w:szCs w:val="22"/>
        </w:rPr>
        <w:t xml:space="preserve"> </w:t>
      </w:r>
      <w:r w:rsidRPr="007807A6">
        <w:rPr>
          <w:rFonts w:asciiTheme="minorHAnsi" w:hAnsiTheme="minorHAnsi" w:cstheme="minorHAnsi"/>
          <w:sz w:val="22"/>
          <w:szCs w:val="22"/>
        </w:rPr>
        <w:t>wyjątkowych sytuacjach, po uzyskaniu pisemnej (pod rygorem nieważności) zgody Zamawiającego</w:t>
      </w:r>
      <w:r w:rsidR="00AC7520">
        <w:rPr>
          <w:rFonts w:asciiTheme="minorHAnsi" w:hAnsiTheme="minorHAnsi" w:cstheme="minorHAnsi"/>
          <w:sz w:val="22"/>
          <w:szCs w:val="22"/>
        </w:rPr>
        <w:t>, Autor-</w:t>
      </w:r>
      <w:r w:rsidRPr="007807A6">
        <w:rPr>
          <w:rFonts w:asciiTheme="minorHAnsi" w:hAnsiTheme="minorHAnsi" w:cstheme="minorHAnsi"/>
          <w:sz w:val="22"/>
          <w:szCs w:val="22"/>
        </w:rPr>
        <w:t xml:space="preserve">Wykonawca może powierzyć wykonanie czynności osobie trzeciej. </w:t>
      </w:r>
    </w:p>
    <w:p w:rsidR="007807A6" w:rsidRDefault="00AC7520" w:rsidP="007807A6">
      <w:pPr>
        <w:pStyle w:val="tekst-tabelka-lub-formularz"/>
        <w:numPr>
          <w:ilvl w:val="0"/>
          <w:numId w:val="14"/>
        </w:numPr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działania osób trzecich w ramach realizacji przedmiotu umowy Autor-</w:t>
      </w:r>
      <w:r w:rsidR="00C80FD9" w:rsidRPr="007807A6">
        <w:rPr>
          <w:rFonts w:asciiTheme="minorHAnsi" w:hAnsiTheme="minorHAnsi" w:cstheme="minorHAnsi"/>
          <w:sz w:val="22"/>
          <w:szCs w:val="22"/>
        </w:rPr>
        <w:t xml:space="preserve">Wykonawca odpowiada </w:t>
      </w:r>
      <w:r>
        <w:rPr>
          <w:rFonts w:asciiTheme="minorHAnsi" w:hAnsiTheme="minorHAnsi" w:cstheme="minorHAnsi"/>
          <w:sz w:val="22"/>
          <w:szCs w:val="22"/>
        </w:rPr>
        <w:t xml:space="preserve">przed Zamawiającym jak za dzialania własne. </w:t>
      </w:r>
      <w:r w:rsidR="00C80FD9" w:rsidRPr="007807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82548" w:rsidRPr="007807A6" w:rsidRDefault="00AC7520" w:rsidP="007807A6">
      <w:pPr>
        <w:pStyle w:val="tekst-tabelka-lub-formularz"/>
        <w:numPr>
          <w:ilvl w:val="0"/>
          <w:numId w:val="14"/>
        </w:numPr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Autor-</w:t>
      </w:r>
      <w:r w:rsidR="00C82548" w:rsidRPr="007807A6">
        <w:rPr>
          <w:rFonts w:asciiTheme="minorHAnsi" w:hAnsiTheme="minorHAnsi" w:cstheme="minorHAnsi"/>
          <w:sz w:val="22"/>
          <w:szCs w:val="22"/>
        </w:rPr>
        <w:t xml:space="preserve">Wykonawca na dzień zawarcia niniejszej Umowy oświadcza, że nie istnieją żadne przeszkody natury faktycznej bądź prawnej uniemożliwiające prawidłowe wykonanie Dzieła w całości w terminie wskazanym w § 3 Umowy. </w:t>
      </w:r>
    </w:p>
    <w:p w:rsidR="00C80FD9" w:rsidRPr="00D0026D" w:rsidRDefault="00AC7520" w:rsidP="00D0026D">
      <w:pPr>
        <w:pStyle w:val="tekst-tabelka-lub-formularz"/>
        <w:numPr>
          <w:ilvl w:val="0"/>
          <w:numId w:val="14"/>
        </w:numPr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Autor-</w:t>
      </w:r>
      <w:r w:rsidR="00C82548" w:rsidRPr="00066F7A">
        <w:rPr>
          <w:rFonts w:asciiTheme="minorHAnsi" w:hAnsiTheme="minorHAnsi" w:cstheme="minorHAnsi"/>
          <w:sz w:val="22"/>
          <w:szCs w:val="22"/>
        </w:rPr>
        <w:t xml:space="preserve">Wykonawca ponosi pełną i nieograniczoną odpowiedzialność za szkody powstałe w wyniku niewykonania lub </w:t>
      </w:r>
      <w:r w:rsidR="00C82548" w:rsidRPr="004A059F">
        <w:rPr>
          <w:rFonts w:asciiTheme="minorHAnsi" w:hAnsiTheme="minorHAnsi" w:cstheme="minorHAnsi"/>
          <w:sz w:val="22"/>
          <w:szCs w:val="22"/>
        </w:rPr>
        <w:t xml:space="preserve">nieprawidłowego i nierzetelnego wykonania Dzieła, niezależnie od kar umownych, o których mowa w § 9 Umowy. </w:t>
      </w:r>
    </w:p>
    <w:p w:rsidR="00FF32B7" w:rsidRDefault="00FF32B7" w:rsidP="009B789D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0FD9" w:rsidRPr="009C1FA7" w:rsidRDefault="00C80FD9" w:rsidP="009B789D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1FA7">
        <w:rPr>
          <w:rFonts w:asciiTheme="minorHAnsi" w:hAnsiTheme="minorHAnsi" w:cstheme="minorHAnsi"/>
          <w:b/>
          <w:sz w:val="22"/>
          <w:szCs w:val="22"/>
        </w:rPr>
        <w:t>§ 5</w:t>
      </w:r>
    </w:p>
    <w:p w:rsidR="00C82548" w:rsidRPr="009C1FA7" w:rsidRDefault="00C82548" w:rsidP="009B789D">
      <w:pPr>
        <w:pStyle w:val="tekst-tabelka-lub-formularz"/>
        <w:tabs>
          <w:tab w:val="clear" w:pos="2540"/>
          <w:tab w:val="left" w:pos="284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1FA7">
        <w:rPr>
          <w:rFonts w:asciiTheme="minorHAnsi" w:hAnsiTheme="minorHAnsi" w:cstheme="minorHAnsi"/>
          <w:b/>
          <w:sz w:val="22"/>
          <w:szCs w:val="22"/>
        </w:rPr>
        <w:t>Odbiór dzieła</w:t>
      </w:r>
    </w:p>
    <w:p w:rsidR="00C80FD9" w:rsidRPr="00066F7A" w:rsidRDefault="00C80FD9" w:rsidP="007807A6">
      <w:pPr>
        <w:pStyle w:val="tekst-tabelka-lub-formularz"/>
        <w:numPr>
          <w:ilvl w:val="0"/>
          <w:numId w:val="16"/>
        </w:numPr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>Z czynności odbioru przedstawiciele Stron (</w:t>
      </w:r>
      <w:r w:rsidR="00AC7520">
        <w:rPr>
          <w:rFonts w:asciiTheme="minorHAnsi" w:hAnsiTheme="minorHAnsi" w:cstheme="minorHAnsi"/>
          <w:sz w:val="22"/>
          <w:szCs w:val="22"/>
        </w:rPr>
        <w:t>Autor-</w:t>
      </w:r>
      <w:r w:rsidRPr="00066F7A">
        <w:rPr>
          <w:rFonts w:asciiTheme="minorHAnsi" w:hAnsiTheme="minorHAnsi" w:cstheme="minorHAnsi"/>
          <w:sz w:val="22"/>
          <w:szCs w:val="22"/>
        </w:rPr>
        <w:t xml:space="preserve">Wykonawca lub upoważniony pracownik </w:t>
      </w:r>
      <w:r w:rsidR="00AC7520">
        <w:rPr>
          <w:rFonts w:asciiTheme="minorHAnsi" w:hAnsiTheme="minorHAnsi" w:cstheme="minorHAnsi"/>
          <w:sz w:val="22"/>
          <w:szCs w:val="22"/>
        </w:rPr>
        <w:t>Autora-</w:t>
      </w:r>
      <w:r w:rsidRPr="00066F7A">
        <w:rPr>
          <w:rFonts w:asciiTheme="minorHAnsi" w:hAnsiTheme="minorHAnsi" w:cstheme="minorHAnsi"/>
          <w:sz w:val="22"/>
          <w:szCs w:val="22"/>
        </w:rPr>
        <w:t xml:space="preserve">Wykonawcy oraz Zamawiający) sporządzą protokół zdawczo-odbiorczy. Odbiór uważa się za dokonany, jeżeli protokół zdawczo-odbiorczy będzie podpisany przez obie strony bez zastrzeżeń. Wzór protokołu zdawczo-odbiorczego stanowi załącznik nr </w:t>
      </w:r>
      <w:r w:rsidR="007D2915">
        <w:rPr>
          <w:rFonts w:asciiTheme="minorHAnsi" w:hAnsiTheme="minorHAnsi" w:cstheme="minorHAnsi"/>
          <w:sz w:val="22"/>
          <w:szCs w:val="22"/>
        </w:rPr>
        <w:t>2</w:t>
      </w:r>
      <w:r w:rsidRPr="00066F7A">
        <w:rPr>
          <w:rFonts w:asciiTheme="minorHAnsi" w:hAnsiTheme="minorHAnsi" w:cstheme="minorHAnsi"/>
          <w:sz w:val="22"/>
          <w:szCs w:val="22"/>
        </w:rPr>
        <w:t xml:space="preserve"> do niniejszej Umowy.                   </w:t>
      </w:r>
    </w:p>
    <w:p w:rsidR="00593E10" w:rsidRPr="00BB4E22" w:rsidRDefault="00C80FD9" w:rsidP="00593E10">
      <w:pPr>
        <w:pStyle w:val="Akapitzlist"/>
        <w:numPr>
          <w:ilvl w:val="0"/>
          <w:numId w:val="38"/>
        </w:numPr>
        <w:suppressAutoHyphens w:val="0"/>
        <w:spacing w:after="160"/>
        <w:jc w:val="both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</w:rPr>
        <w:t xml:space="preserve">Jeżeli w trakcie odbioru zastaną stwierdzone </w:t>
      </w:r>
      <w:r w:rsidR="00593E10" w:rsidRPr="00BB4E22">
        <w:rPr>
          <w:rFonts w:asciiTheme="minorHAnsi" w:hAnsiTheme="minorHAnsi" w:cstheme="minorHAnsi"/>
        </w:rPr>
        <w:t>błędy:</w:t>
      </w:r>
    </w:p>
    <w:p w:rsidR="00593E10" w:rsidRPr="00BB4E22" w:rsidRDefault="00593E10" w:rsidP="00593E10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>językowe (nieprawidłowe słowa, nieprawidłowa konstrukcja językowa, nieprawidłowa gramatyka);</w:t>
      </w:r>
    </w:p>
    <w:p w:rsidR="00593E10" w:rsidRPr="00BB4E22" w:rsidRDefault="00593E10" w:rsidP="00593E10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>merytoryczne (niezgodność tłumaczenia z tekstem oryginalnym);</w:t>
      </w:r>
    </w:p>
    <w:p w:rsidR="00593E10" w:rsidRPr="00BB4E22" w:rsidRDefault="00593E10" w:rsidP="00593E10">
      <w:pPr>
        <w:pStyle w:val="Default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B4E22">
        <w:rPr>
          <w:rFonts w:asciiTheme="minorHAnsi" w:hAnsiTheme="minorHAnsi" w:cstheme="minorHAnsi"/>
          <w:color w:val="auto"/>
          <w:sz w:val="22"/>
          <w:szCs w:val="22"/>
        </w:rPr>
        <w:t xml:space="preserve">niepełne </w:t>
      </w:r>
      <w:r>
        <w:rPr>
          <w:rFonts w:asciiTheme="minorHAnsi" w:hAnsiTheme="minorHAnsi" w:cstheme="minorHAnsi"/>
          <w:color w:val="auto"/>
          <w:sz w:val="22"/>
          <w:szCs w:val="22"/>
        </w:rPr>
        <w:t>tłumaczenie (pominięcie tekstu),</w:t>
      </w:r>
    </w:p>
    <w:p w:rsidR="00593E10" w:rsidRDefault="00593E10" w:rsidP="00593E10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</w:p>
    <w:p w:rsidR="00302CE9" w:rsidRDefault="00593E10" w:rsidP="00302CE9">
      <w:pPr>
        <w:pStyle w:val="tekst-tabelka-lub-formularz"/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ma prawo</w:t>
      </w:r>
      <w:r w:rsidR="00C80FD9" w:rsidRPr="00066F7A">
        <w:rPr>
          <w:rFonts w:asciiTheme="minorHAnsi" w:hAnsiTheme="minorHAnsi" w:cstheme="minorHAnsi"/>
          <w:sz w:val="22"/>
          <w:szCs w:val="22"/>
        </w:rPr>
        <w:t xml:space="preserve"> odmówić odbioru przedmiotu Umowy w całości lub w części dotkniętej tymi </w:t>
      </w:r>
      <w:r>
        <w:rPr>
          <w:rFonts w:asciiTheme="minorHAnsi" w:hAnsiTheme="minorHAnsi" w:cstheme="minorHAnsi"/>
          <w:sz w:val="22"/>
          <w:szCs w:val="22"/>
        </w:rPr>
        <w:t>bł</w:t>
      </w:r>
      <w:r w:rsidR="0085042F">
        <w:rPr>
          <w:rFonts w:asciiTheme="minorHAnsi" w:hAnsiTheme="minorHAnsi" w:cstheme="minorHAnsi"/>
          <w:sz w:val="22"/>
          <w:szCs w:val="22"/>
        </w:rPr>
        <w:t>ę</w:t>
      </w:r>
      <w:r>
        <w:rPr>
          <w:rFonts w:asciiTheme="minorHAnsi" w:hAnsiTheme="minorHAnsi" w:cstheme="minorHAnsi"/>
          <w:sz w:val="22"/>
          <w:szCs w:val="22"/>
        </w:rPr>
        <w:t>dami</w:t>
      </w:r>
      <w:r w:rsidR="00C80FD9" w:rsidRPr="00066F7A">
        <w:rPr>
          <w:rFonts w:asciiTheme="minorHAnsi" w:hAnsiTheme="minorHAnsi" w:cstheme="minorHAnsi"/>
          <w:sz w:val="22"/>
          <w:szCs w:val="22"/>
        </w:rPr>
        <w:t xml:space="preserve">, wyznaczając termin do ich usunięcia. W tym przypadku w protokole zdawczo-odbiorczym zostaną wskazane nieodebrane elementy przedmiotu Umowy ze wskazaniem terminu ich dostarczenia. </w:t>
      </w:r>
    </w:p>
    <w:p w:rsidR="00C80FD9" w:rsidRDefault="00C80FD9" w:rsidP="00302CE9">
      <w:pPr>
        <w:pStyle w:val="tekst-tabelka-lub-formularz"/>
        <w:numPr>
          <w:ilvl w:val="0"/>
          <w:numId w:val="16"/>
        </w:numPr>
        <w:tabs>
          <w:tab w:val="clear" w:pos="2540"/>
          <w:tab w:val="left" w:pos="284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 w:rsidRPr="00066F7A">
        <w:rPr>
          <w:rFonts w:asciiTheme="minorHAnsi" w:hAnsiTheme="minorHAnsi" w:cstheme="minorHAnsi"/>
          <w:sz w:val="22"/>
          <w:szCs w:val="22"/>
        </w:rPr>
        <w:t xml:space="preserve">Po usunięciu przez </w:t>
      </w:r>
      <w:r w:rsidR="008A5EAD">
        <w:rPr>
          <w:rFonts w:asciiTheme="minorHAnsi" w:hAnsiTheme="minorHAnsi" w:cstheme="minorHAnsi"/>
          <w:sz w:val="22"/>
          <w:szCs w:val="22"/>
        </w:rPr>
        <w:t>Autora-</w:t>
      </w:r>
      <w:r w:rsidRPr="00066F7A">
        <w:rPr>
          <w:rFonts w:asciiTheme="minorHAnsi" w:hAnsiTheme="minorHAnsi" w:cstheme="minorHAnsi"/>
          <w:sz w:val="22"/>
          <w:szCs w:val="22"/>
        </w:rPr>
        <w:t xml:space="preserve">Wykonawcę na własny koszt </w:t>
      </w:r>
      <w:r w:rsidR="001B61E4">
        <w:rPr>
          <w:rFonts w:asciiTheme="minorHAnsi" w:hAnsiTheme="minorHAnsi" w:cstheme="minorHAnsi"/>
          <w:sz w:val="22"/>
          <w:szCs w:val="22"/>
        </w:rPr>
        <w:t>błędów</w:t>
      </w:r>
      <w:r w:rsidRPr="00066F7A">
        <w:rPr>
          <w:rFonts w:asciiTheme="minorHAnsi" w:hAnsiTheme="minorHAnsi" w:cstheme="minorHAnsi"/>
          <w:sz w:val="22"/>
          <w:szCs w:val="22"/>
        </w:rPr>
        <w:t>, zgłosi Zamawiającemu fakt ich</w:t>
      </w:r>
      <w:r w:rsidR="00302CE9">
        <w:rPr>
          <w:rFonts w:asciiTheme="minorHAnsi" w:hAnsiTheme="minorHAnsi" w:cstheme="minorHAnsi"/>
          <w:sz w:val="22"/>
          <w:szCs w:val="22"/>
        </w:rPr>
        <w:t xml:space="preserve"> </w:t>
      </w:r>
      <w:r w:rsidRPr="00066F7A">
        <w:rPr>
          <w:rFonts w:asciiTheme="minorHAnsi" w:hAnsiTheme="minorHAnsi" w:cstheme="minorHAnsi"/>
          <w:sz w:val="22"/>
          <w:szCs w:val="22"/>
        </w:rPr>
        <w:t>usunięcia a Zamawiający po stwierdzeniu prawidłowego wykonania dokona odbioru przedmiotu umowy.</w:t>
      </w:r>
    </w:p>
    <w:p w:rsidR="0085042F" w:rsidRDefault="0085042F" w:rsidP="007807A6">
      <w:pPr>
        <w:pStyle w:val="tekst-tabelka-lub-formularz"/>
        <w:numPr>
          <w:ilvl w:val="0"/>
          <w:numId w:val="16"/>
        </w:numPr>
        <w:tabs>
          <w:tab w:val="clear" w:pos="2540"/>
          <w:tab w:val="left" w:pos="284"/>
        </w:tabs>
        <w:spacing w:line="276" w:lineRule="auto"/>
        <w:ind w:left="284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Autor-Wykonawca jest uprawniony do jednokrotnej poprawy dzieła. W przypadku nieusunięcia wszystkich błędów wskazanych </w:t>
      </w:r>
      <w:r w:rsidR="00302CE9">
        <w:rPr>
          <w:rFonts w:asciiTheme="minorHAnsi" w:hAnsiTheme="minorHAnsi" w:cstheme="minorHAnsi"/>
          <w:sz w:val="22"/>
          <w:szCs w:val="22"/>
        </w:rPr>
        <w:t xml:space="preserve">w protokole zdawczo-odbiorczym w wyznaczonym na usunięcie błędów w czasie, Zamawiający ma prawo nie odebrać całości dzieła. W takim przypadku Autor-Wykonawca nie ma prawa żądać wynagrodzenia.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61E4" w:rsidRDefault="00ED5733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80FD9" w:rsidRPr="00066F7A" w:rsidRDefault="00C80FD9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§ 6</w:t>
      </w:r>
    </w:p>
    <w:p w:rsidR="00066F7A" w:rsidRPr="00066F7A" w:rsidRDefault="00066F7A" w:rsidP="00B84E66">
      <w:pPr>
        <w:pStyle w:val="tekst-tabelka-lub-formularz"/>
        <w:tabs>
          <w:tab w:val="clear" w:pos="2540"/>
          <w:tab w:val="left" w:pos="227"/>
        </w:tabs>
        <w:spacing w:line="276" w:lineRule="auto"/>
        <w:ind w:left="283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Zmiana ustaleń w Umowie</w:t>
      </w:r>
    </w:p>
    <w:p w:rsidR="00B84E66" w:rsidRPr="00B84E66" w:rsidRDefault="00B84E66" w:rsidP="00B84E66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65"/>
        <w:ind w:left="436"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 xml:space="preserve">Zamawiający przewiduje możliwość wprowadzenia istotnych zmian postanowień zawartej umowy z wybranym </w:t>
      </w:r>
      <w:r w:rsidR="00AC7520">
        <w:rPr>
          <w:rFonts w:cs="Calibri"/>
          <w:kern w:val="0"/>
        </w:rPr>
        <w:t>Autorem-</w:t>
      </w:r>
      <w:r w:rsidRPr="00B84E66">
        <w:rPr>
          <w:rFonts w:cs="Calibri"/>
          <w:kern w:val="0"/>
        </w:rPr>
        <w:t xml:space="preserve">Wykonawcą w stosunku do treści oferty, na </w:t>
      </w:r>
      <w:r w:rsidR="00C80A6E" w:rsidRPr="00B84E66">
        <w:rPr>
          <w:rFonts w:cs="Calibri"/>
          <w:kern w:val="0"/>
        </w:rPr>
        <w:t>podstawie, której</w:t>
      </w:r>
      <w:r w:rsidRPr="00B84E66">
        <w:rPr>
          <w:rFonts w:cs="Calibri"/>
          <w:kern w:val="0"/>
        </w:rPr>
        <w:t xml:space="preserve"> dokonano wyboru </w:t>
      </w:r>
      <w:r w:rsidR="008A5EAD">
        <w:rPr>
          <w:rFonts w:cs="Calibri"/>
          <w:kern w:val="0"/>
        </w:rPr>
        <w:t>Autora-</w:t>
      </w:r>
      <w:r w:rsidRPr="00B84E66">
        <w:rPr>
          <w:rFonts w:cs="Calibri"/>
          <w:kern w:val="0"/>
        </w:rPr>
        <w:t xml:space="preserve">Wykonawcy. </w:t>
      </w:r>
    </w:p>
    <w:p w:rsidR="00501814" w:rsidRPr="00501814" w:rsidRDefault="00B84E66" w:rsidP="00501814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65"/>
        <w:ind w:left="436"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>Dopuszczalne będą zmiany, dotyczące w szczególności:</w:t>
      </w:r>
    </w:p>
    <w:p w:rsidR="00B84E66" w:rsidRPr="00B84E66" w:rsidRDefault="00B84E66" w:rsidP="00B84E6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ind w:left="784"/>
        <w:contextualSpacing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>zmiany jakichkolwiek rozporządzeń i przepisów i innych dokumentów, mających wpływ na realizację umowy;</w:t>
      </w:r>
    </w:p>
    <w:p w:rsidR="00B84E66" w:rsidRPr="00B84E66" w:rsidRDefault="00B84E66" w:rsidP="00B84E6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ind w:left="784"/>
        <w:contextualSpacing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 xml:space="preserve">zmiany powszechnie obowiązujących przepisów prawa mających bezpośredni wpływ na wysokość wynagrodzenia przysługującego </w:t>
      </w:r>
      <w:r w:rsidR="008A5EAD">
        <w:rPr>
          <w:rFonts w:cs="Calibri"/>
          <w:kern w:val="0"/>
        </w:rPr>
        <w:t xml:space="preserve">Autorowi - </w:t>
      </w:r>
      <w:r w:rsidRPr="00B84E66">
        <w:rPr>
          <w:rFonts w:cs="Calibri"/>
          <w:kern w:val="0"/>
        </w:rPr>
        <w:t>Wykonawcy;</w:t>
      </w:r>
    </w:p>
    <w:p w:rsidR="00B84E66" w:rsidRPr="00B84E66" w:rsidRDefault="00B84E66" w:rsidP="00B84E6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ind w:left="784"/>
        <w:contextualSpacing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>zmiany terminu realizacji w wypadku wystąpienia siły wyższej (niezależnej od Stron umowy) o okres trwania okoliczności uniemożliwiających realizację zamówienia;</w:t>
      </w:r>
    </w:p>
    <w:p w:rsidR="00B84E66" w:rsidRPr="00B84E66" w:rsidRDefault="00B84E66" w:rsidP="00B84E66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ind w:left="784"/>
        <w:contextualSpacing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>zmiany terminu realizacji w wypadku wystąpienia po stronie Zamawiającego okoliczności, których nie dało się przewidzieć w chwili zawarcia Umowy, a które uniemożliwiają jej realizację, o okres trwania okoliczności uniemożliwiających realizację zamówienia;</w:t>
      </w:r>
    </w:p>
    <w:p w:rsidR="00B84E66" w:rsidRPr="008A5EAD" w:rsidRDefault="00B84E66" w:rsidP="008A5EAD">
      <w:pPr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/>
        <w:ind w:left="784"/>
        <w:contextualSpacing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>w wypadku pojawienia się nowych, korzystnych dla Zamawiającego rozwiązań technologicznych lub logistycznych w zakresie przedmiotu zamówienia możliwych do wdrożenia zamiennie w stosunku do przewidzianych w Umowie. Jako korzystne dla Zamawiającego należy traktować rozwiązania odpowiadające wymaganiom określonym w Zapytaniu, ale odznaczających się niższymi kosztami utrzymania, większą wydajnością lub użytecznością.</w:t>
      </w:r>
    </w:p>
    <w:p w:rsidR="00B84E66" w:rsidRPr="00B84E66" w:rsidRDefault="00B84E66" w:rsidP="00B84E66">
      <w:pPr>
        <w:pStyle w:val="Akapitzlist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436"/>
        <w:jc w:val="both"/>
        <w:rPr>
          <w:rFonts w:cs="Calibri"/>
          <w:kern w:val="0"/>
        </w:rPr>
      </w:pPr>
      <w:r w:rsidRPr="00B84E66">
        <w:rPr>
          <w:rFonts w:cs="Calibri"/>
          <w:kern w:val="0"/>
        </w:rPr>
        <w:t xml:space="preserve">Wszelkie zmiany do umowy wymagają zachowania formy pisemnego aneksu, podpisanego przez obie ze stron, pod rygorem nieważności. </w:t>
      </w:r>
    </w:p>
    <w:p w:rsidR="00AC7520" w:rsidRDefault="00AC7520" w:rsidP="00AC7520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C7520" w:rsidRDefault="00C82548" w:rsidP="00AC7520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§ 7</w:t>
      </w:r>
    </w:p>
    <w:p w:rsidR="00AC7520" w:rsidRDefault="00AC7520" w:rsidP="00AC7520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Przeniesienie autorskich praw majątkowych do Dzieła</w:t>
      </w:r>
    </w:p>
    <w:p w:rsidR="00AC7520" w:rsidRPr="003F6B89" w:rsidRDefault="00AC7520" w:rsidP="00AC7520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Autor-Wykonawca przenosi</w:t>
      </w: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 na Zamawiającego, przysługujące mu autorskie prawa majątkowe do </w:t>
      </w:r>
      <w:r>
        <w:rPr>
          <w:rFonts w:asciiTheme="minorHAnsi" w:hAnsiTheme="minorHAnsi" w:cstheme="minorHAnsi"/>
          <w:color w:val="auto"/>
          <w:sz w:val="22"/>
          <w:szCs w:val="22"/>
        </w:rPr>
        <w:t>dzieła określonego w ust.1 umowy</w:t>
      </w:r>
      <w:r w:rsidRPr="003F6B89">
        <w:rPr>
          <w:rFonts w:asciiTheme="minorHAnsi" w:hAnsiTheme="minorHAnsi" w:cstheme="minorHAnsi"/>
          <w:color w:val="auto"/>
          <w:sz w:val="22"/>
          <w:szCs w:val="22"/>
        </w:rPr>
        <w:t>, na wszystkich znanych polach eksploatacji, w szczególności:</w:t>
      </w:r>
    </w:p>
    <w:p w:rsidR="00AC7520" w:rsidRPr="003F6B89" w:rsidRDefault="00AC7520" w:rsidP="00AC7520">
      <w:pPr>
        <w:pStyle w:val="Default"/>
        <w:numPr>
          <w:ilvl w:val="0"/>
          <w:numId w:val="22"/>
        </w:numPr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w zakresie utrwalania i zwielokrotniania utworu - wytwarzanie każdą znaną techniką egzemplarzy utworu, w tym techniką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drukarską, reprograficzną, </w:t>
      </w:r>
      <w:r w:rsidRPr="003F6B89">
        <w:rPr>
          <w:rFonts w:asciiTheme="minorHAnsi" w:hAnsiTheme="minorHAnsi" w:cstheme="minorHAnsi"/>
          <w:color w:val="auto"/>
          <w:sz w:val="22"/>
          <w:szCs w:val="22"/>
        </w:rPr>
        <w:t>zapisu magnetycznego, cyfrowego oraz elektronicznego, w całości lub fragmentami;</w:t>
      </w:r>
    </w:p>
    <w:p w:rsidR="00AC7520" w:rsidRPr="003F6B89" w:rsidRDefault="00AC7520" w:rsidP="00AC7520">
      <w:pPr>
        <w:pStyle w:val="Default"/>
        <w:numPr>
          <w:ilvl w:val="0"/>
          <w:numId w:val="22"/>
        </w:numPr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>w zakresie obrotu oryginałem albo egzemplarzami, na których utwór utrwalono - wprowadzanie do obrotu, użyczenie lub najem oryginału albo egzemplarzy;</w:t>
      </w:r>
    </w:p>
    <w:p w:rsidR="00AC7520" w:rsidRPr="003F6B89" w:rsidRDefault="00AC7520" w:rsidP="00AC7520">
      <w:pPr>
        <w:pStyle w:val="Default"/>
        <w:numPr>
          <w:ilvl w:val="0"/>
          <w:numId w:val="22"/>
        </w:numPr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>w zakresie rozpowszechniania utworu w s</w:t>
      </w:r>
      <w:r>
        <w:rPr>
          <w:rFonts w:asciiTheme="minorHAnsi" w:hAnsiTheme="minorHAnsi" w:cstheme="minorHAnsi"/>
          <w:color w:val="auto"/>
          <w:sz w:val="22"/>
          <w:szCs w:val="22"/>
        </w:rPr>
        <w:t>posób inny niż określony w ppkt b)</w:t>
      </w: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 - publiczne wykonanie, wystawienie, wyświetlenie, odtworzenie oraz nadawanie i reemitowanie, a także publiczne udostępnianie utworu w taki sposób, aby każdy mógł mieć do niego dostęp w miejscu i w czasie przez siebie wybranym oraz publikowanie w Inter</w:t>
      </w:r>
      <w:r w:rsidR="001B61E4">
        <w:rPr>
          <w:rFonts w:asciiTheme="minorHAnsi" w:hAnsiTheme="minorHAnsi" w:cstheme="minorHAnsi"/>
          <w:color w:val="auto"/>
          <w:sz w:val="22"/>
          <w:szCs w:val="22"/>
        </w:rPr>
        <w:t>necie w całości lub fragmentami;</w:t>
      </w:r>
    </w:p>
    <w:p w:rsidR="00AC7520" w:rsidRPr="007B5501" w:rsidRDefault="00AC7520" w:rsidP="00AC7520">
      <w:pPr>
        <w:pStyle w:val="Default"/>
        <w:numPr>
          <w:ilvl w:val="0"/>
          <w:numId w:val="22"/>
        </w:numPr>
        <w:spacing w:line="276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>w zakresie przeniesienia całości praw autorskich majątkowym podmiotom trzecim, w szczególności Narodowemu Centrum Badań i Rozwoju.</w:t>
      </w:r>
    </w:p>
    <w:p w:rsidR="00AC7520" w:rsidRDefault="00AC7520" w:rsidP="00AC7520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>Przeniesienie praw autorskich obejmuje także wykonywanie znanych praw zależnych, w szczególności prawa do naruszenia integralności utworu, adaptacji, opracowania w celu promocyjnym, naukowym, sprawozdawczym, na polach eksploatacji określonych w ust. 1 oraz do przekazania tych praw podmiotom trzecim.</w:t>
      </w:r>
    </w:p>
    <w:p w:rsidR="00AC7520" w:rsidRDefault="00AC7520" w:rsidP="00AC7520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2676">
        <w:rPr>
          <w:rFonts w:asciiTheme="minorHAnsi" w:hAnsiTheme="minorHAnsi" w:cstheme="minorHAnsi"/>
          <w:color w:val="auto"/>
          <w:sz w:val="22"/>
          <w:szCs w:val="22"/>
        </w:rPr>
        <w:t xml:space="preserve">Przeniesienie całości praw autorskich na rzecz Zamawiającego na wszystkich wymienionych polach eksploatacji zostaje dokonane w ramach wynagrodzenia wynikającego z podpisanej umowy. </w:t>
      </w:r>
    </w:p>
    <w:p w:rsidR="00AC7520" w:rsidRPr="006F2676" w:rsidRDefault="008A5EAD" w:rsidP="00AC7520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Autor - </w:t>
      </w:r>
      <w:r w:rsidR="00AC7520" w:rsidRPr="006F2676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wykonany i dostarczony Utwór jest wolny od wad fizycznych i prawnych, służą mu wyłączne majątkowe prawa autorskie do wykonanych elementów Utworu w zakresie koniecznym do przeniesienia tych praw na Zamawiającego. Nadto </w:t>
      </w:r>
      <w:r>
        <w:rPr>
          <w:rFonts w:asciiTheme="minorHAnsi" w:hAnsiTheme="minorHAnsi" w:cstheme="minorHAnsi"/>
          <w:color w:val="auto"/>
          <w:sz w:val="22"/>
          <w:szCs w:val="22"/>
        </w:rPr>
        <w:t>Autor-</w:t>
      </w:r>
      <w:r w:rsidR="00AC7520" w:rsidRPr="006F2676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rozporządzenie Utworem nie narusza żadnych praw własności przemysłowej i intelektualnej, w szczególności: praw patentowych, praw autorskich i praw do znaków towarowych. </w:t>
      </w:r>
    </w:p>
    <w:p w:rsidR="00AC7520" w:rsidRPr="003F6B89" w:rsidRDefault="00AC7520" w:rsidP="00AC7520">
      <w:pPr>
        <w:pStyle w:val="Default"/>
        <w:numPr>
          <w:ilvl w:val="0"/>
          <w:numId w:val="19"/>
        </w:numPr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Jeśli osoba trzecia zgłosi roszczenia pod adresem Utworu, </w:t>
      </w:r>
      <w:r w:rsidR="008A5EAD">
        <w:rPr>
          <w:rFonts w:asciiTheme="minorHAnsi" w:hAnsiTheme="minorHAnsi" w:cstheme="minorHAnsi"/>
          <w:color w:val="auto"/>
          <w:sz w:val="22"/>
          <w:szCs w:val="22"/>
        </w:rPr>
        <w:t>Autor-</w:t>
      </w: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Wykonawca, po zawiadomieniu przez Zamawiającego, nie uchyli się od niezwłocznego przystąpienia do wyjaśnienia sprawy oraz wystąpi przeciwko takim roszczeniom na własny koszt i ryzyko a nadto, że zaspokoi wszelkie uzasadnione roszczenia, a w razie ich zasądzenia od Zamawiającego regresowo zwróci Zamawiającemu całość pokrytych roszczeń oraz wszelkie związane z tym wydatki i opłaty, włączając w to koszty procesu i obsługi prawnej. </w:t>
      </w:r>
    </w:p>
    <w:p w:rsidR="00AC7520" w:rsidRPr="006F2676" w:rsidRDefault="00AC7520" w:rsidP="00AC7520">
      <w:pPr>
        <w:pStyle w:val="Default"/>
        <w:numPr>
          <w:ilvl w:val="0"/>
          <w:numId w:val="19"/>
        </w:numPr>
        <w:spacing w:line="276" w:lineRule="auto"/>
        <w:ind w:left="360"/>
        <w:jc w:val="both"/>
      </w:pP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Jeżeli Utwór ma wady prawne lub zdarzenia, o których mowa powyżej, uniemożliwią korzystanie z Utworu i przysługujących Zamawiającemu praw, </w:t>
      </w:r>
      <w:r w:rsidR="008A5EAD">
        <w:rPr>
          <w:rFonts w:asciiTheme="minorHAnsi" w:hAnsiTheme="minorHAnsi" w:cstheme="minorHAnsi"/>
          <w:color w:val="auto"/>
          <w:sz w:val="22"/>
          <w:szCs w:val="22"/>
        </w:rPr>
        <w:t>Autor-</w:t>
      </w:r>
      <w:r w:rsidRPr="003F6B89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dostarczenia w wyznaczonym przez Zamawiającego terminie innego Utworu wolnego od wad, spełniającego wymagania oraz naprawienia szkód powstałych z tego tytułu po stronie Zamawiającemu. </w:t>
      </w:r>
    </w:p>
    <w:p w:rsidR="00AC7520" w:rsidRDefault="00AC7520" w:rsidP="00D0026D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C7520" w:rsidRPr="00066F7A" w:rsidRDefault="00AC7520" w:rsidP="00AC7520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§ 8</w:t>
      </w:r>
    </w:p>
    <w:p w:rsidR="00C80FD9" w:rsidRDefault="00C82548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Wynagrodzenie</w:t>
      </w:r>
    </w:p>
    <w:p w:rsidR="005655F5" w:rsidRPr="005655F5" w:rsidRDefault="005655F5" w:rsidP="005655F5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b/>
          <w:sz w:val="22"/>
          <w:szCs w:val="22"/>
        </w:rPr>
      </w:pPr>
      <w:r w:rsidRPr="005655F5">
        <w:rPr>
          <w:rFonts w:asciiTheme="minorHAnsi" w:hAnsiTheme="minorHAnsi" w:cstheme="minorHAnsi"/>
          <w:b/>
          <w:sz w:val="22"/>
          <w:szCs w:val="22"/>
        </w:rPr>
        <w:t>Opcja A)</w:t>
      </w:r>
    </w:p>
    <w:p w:rsidR="00B84E66" w:rsidRPr="009C1FA7" w:rsidRDefault="001B61E4" w:rsidP="009C1FA7">
      <w:pPr>
        <w:pStyle w:val="tekst-tabelka-lub-formularz"/>
        <w:numPr>
          <w:ilvl w:val="0"/>
          <w:numId w:val="33"/>
        </w:numPr>
        <w:tabs>
          <w:tab w:val="clear" w:pos="2540"/>
          <w:tab w:val="left" w:pos="180"/>
        </w:tabs>
        <w:spacing w:line="276" w:lineRule="auto"/>
        <w:ind w:left="360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6920">
        <w:rPr>
          <w:rFonts w:asciiTheme="minorHAnsi" w:hAnsiTheme="minorHAnsi" w:cstheme="minorHAnsi"/>
          <w:sz w:val="22"/>
          <w:szCs w:val="22"/>
        </w:rPr>
        <w:t xml:space="preserve">Strony ustalają, że </w:t>
      </w:r>
      <w:bookmarkStart w:id="1" w:name="_Hlk113010448"/>
      <w:r w:rsidR="00BA6920" w:rsidRPr="00BA6920">
        <w:rPr>
          <w:rFonts w:asciiTheme="minorHAnsi" w:hAnsiTheme="minorHAnsi" w:cstheme="minorHAnsi"/>
          <w:sz w:val="22"/>
          <w:szCs w:val="22"/>
        </w:rPr>
        <w:t xml:space="preserve">za </w:t>
      </w:r>
      <w:r w:rsidR="00BA6920">
        <w:rPr>
          <w:rFonts w:asciiTheme="minorHAnsi" w:hAnsiTheme="minorHAnsi" w:cstheme="minorHAnsi"/>
          <w:sz w:val="22"/>
          <w:szCs w:val="22"/>
        </w:rPr>
        <w:t>1 stronę tłumaczenia</w:t>
      </w:r>
      <w:r w:rsidR="00BA6920" w:rsidRPr="00BA6920">
        <w:rPr>
          <w:rFonts w:asciiTheme="minorHAnsi" w:hAnsiTheme="minorHAnsi" w:cstheme="minorHAnsi"/>
          <w:sz w:val="22"/>
          <w:szCs w:val="22"/>
        </w:rPr>
        <w:t xml:space="preserve"> (1800 znaków ze spacjami) </w:t>
      </w:r>
      <w:bookmarkEnd w:id="1"/>
      <w:r w:rsidR="0022430A" w:rsidRPr="00BA6920">
        <w:rPr>
          <w:rFonts w:asciiTheme="minorHAnsi" w:hAnsiTheme="minorHAnsi" w:cstheme="minorHAnsi"/>
          <w:sz w:val="22"/>
          <w:szCs w:val="22"/>
        </w:rPr>
        <w:t>określone</w:t>
      </w:r>
      <w:r w:rsidR="00BA6920" w:rsidRPr="00BA6920">
        <w:rPr>
          <w:rFonts w:asciiTheme="minorHAnsi" w:hAnsiTheme="minorHAnsi" w:cstheme="minorHAnsi"/>
          <w:sz w:val="22"/>
          <w:szCs w:val="22"/>
        </w:rPr>
        <w:t>go §1 Zamawiający zapłaci</w:t>
      </w:r>
      <w:r w:rsidR="0022430A" w:rsidRPr="00BA6920">
        <w:rPr>
          <w:rFonts w:asciiTheme="minorHAnsi" w:hAnsiTheme="minorHAnsi" w:cstheme="minorHAnsi"/>
          <w:sz w:val="22"/>
          <w:szCs w:val="22"/>
        </w:rPr>
        <w:t xml:space="preserve"> kwotę netto </w:t>
      </w:r>
      <w:r w:rsidR="00AC7520" w:rsidRPr="00BA6920">
        <w:rPr>
          <w:rFonts w:asciiTheme="minorHAnsi" w:hAnsiTheme="minorHAnsi" w:cstheme="minorHAnsi"/>
          <w:sz w:val="22"/>
          <w:szCs w:val="22"/>
        </w:rPr>
        <w:t>……………………</w:t>
      </w:r>
      <w:r w:rsidR="0022430A" w:rsidRPr="00BA6920">
        <w:rPr>
          <w:rFonts w:asciiTheme="minorHAnsi" w:hAnsiTheme="minorHAnsi" w:cstheme="minorHAnsi"/>
          <w:sz w:val="22"/>
          <w:szCs w:val="22"/>
        </w:rPr>
        <w:t xml:space="preserve"> PLN </w:t>
      </w:r>
      <w:r w:rsidR="00B3003F" w:rsidRPr="00BA6920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AC7520" w:rsidRPr="00BA6920">
        <w:rPr>
          <w:rFonts w:asciiTheme="minorHAnsi" w:hAnsiTheme="minorHAnsi" w:cstheme="minorHAnsi"/>
          <w:sz w:val="22"/>
          <w:szCs w:val="22"/>
        </w:rPr>
        <w:t>…………………….. 00</w:t>
      </w:r>
      <w:r w:rsidR="00B3003F" w:rsidRPr="00BA6920">
        <w:rPr>
          <w:rFonts w:asciiTheme="minorHAnsi" w:hAnsiTheme="minorHAnsi" w:cstheme="minorHAnsi"/>
          <w:sz w:val="22"/>
          <w:szCs w:val="22"/>
        </w:rPr>
        <w:t xml:space="preserve">/100 </w:t>
      </w:r>
      <w:r w:rsidR="0022430A" w:rsidRPr="00BA6920">
        <w:rPr>
          <w:rFonts w:asciiTheme="minorHAnsi" w:hAnsiTheme="minorHAnsi" w:cstheme="minorHAnsi"/>
          <w:sz w:val="22"/>
          <w:szCs w:val="22"/>
        </w:rPr>
        <w:t xml:space="preserve">netto) </w:t>
      </w:r>
      <w:r w:rsidR="00BA6920">
        <w:rPr>
          <w:rFonts w:asciiTheme="minorHAnsi" w:hAnsiTheme="minorHAnsi" w:cstheme="minorHAnsi"/>
          <w:sz w:val="22"/>
          <w:szCs w:val="22"/>
        </w:rPr>
        <w:t>powiększoną o należ</w:t>
      </w:r>
      <w:r w:rsidR="0022430A" w:rsidRPr="00BA6920">
        <w:rPr>
          <w:rFonts w:asciiTheme="minorHAnsi" w:hAnsiTheme="minorHAnsi" w:cstheme="minorHAnsi"/>
          <w:sz w:val="22"/>
          <w:szCs w:val="22"/>
        </w:rPr>
        <w:t>ny podatek VAT</w:t>
      </w:r>
      <w:r w:rsidR="00033FB1">
        <w:rPr>
          <w:rFonts w:asciiTheme="minorHAnsi" w:hAnsiTheme="minorHAnsi" w:cstheme="minorHAnsi"/>
          <w:sz w:val="22"/>
          <w:szCs w:val="22"/>
        </w:rPr>
        <w:t>.</w:t>
      </w:r>
      <w:r w:rsidR="0022430A" w:rsidRPr="00BA692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BA6920" w:rsidRPr="00BA6920">
        <w:rPr>
          <w:rFonts w:asciiTheme="minorHAnsi" w:hAnsiTheme="minorHAnsi" w:cstheme="minorHAnsi"/>
          <w:sz w:val="22"/>
          <w:szCs w:val="22"/>
        </w:rPr>
        <w:t>K</w:t>
      </w:r>
      <w:r w:rsidR="0022430A" w:rsidRPr="00BA6920">
        <w:rPr>
          <w:rFonts w:asciiTheme="minorHAnsi" w:hAnsiTheme="minorHAnsi" w:cstheme="minorHAnsi"/>
          <w:sz w:val="22"/>
          <w:szCs w:val="22"/>
        </w:rPr>
        <w:t xml:space="preserve">oszt </w:t>
      </w:r>
      <w:r w:rsidR="00BA6920" w:rsidRPr="00BA6920">
        <w:rPr>
          <w:rFonts w:asciiTheme="minorHAnsi" w:hAnsiTheme="minorHAnsi" w:cstheme="minorHAnsi"/>
          <w:sz w:val="22"/>
          <w:szCs w:val="22"/>
        </w:rPr>
        <w:t>1 strony tłumacz</w:t>
      </w:r>
      <w:r w:rsidR="00BA6920">
        <w:rPr>
          <w:rFonts w:asciiTheme="minorHAnsi" w:hAnsiTheme="minorHAnsi" w:cstheme="minorHAnsi"/>
          <w:sz w:val="22"/>
          <w:szCs w:val="22"/>
        </w:rPr>
        <w:t xml:space="preserve">enia </w:t>
      </w:r>
      <w:r w:rsidR="00BA6920" w:rsidRPr="00BA6920">
        <w:rPr>
          <w:rFonts w:asciiTheme="minorHAnsi" w:hAnsiTheme="minorHAnsi" w:cstheme="minorHAnsi"/>
          <w:sz w:val="22"/>
          <w:szCs w:val="22"/>
        </w:rPr>
        <w:t>(1800 znaków ze spacjami)</w:t>
      </w:r>
      <w:r w:rsidR="0022430A" w:rsidRPr="00BA6920">
        <w:rPr>
          <w:rFonts w:asciiTheme="minorHAnsi" w:hAnsiTheme="minorHAnsi" w:cstheme="minorHAnsi"/>
          <w:sz w:val="22"/>
          <w:szCs w:val="22"/>
        </w:rPr>
        <w:t xml:space="preserve"> brutto wyniesie </w:t>
      </w:r>
      <w:r w:rsidR="00AC7520" w:rsidRPr="00BA6920">
        <w:rPr>
          <w:rFonts w:asciiTheme="minorHAnsi" w:hAnsiTheme="minorHAnsi" w:cstheme="minorHAnsi"/>
          <w:sz w:val="22"/>
          <w:szCs w:val="22"/>
        </w:rPr>
        <w:t>……………..</w:t>
      </w:r>
      <w:r w:rsidR="00B3003F" w:rsidRPr="00BA6920">
        <w:rPr>
          <w:rFonts w:asciiTheme="minorHAnsi" w:hAnsiTheme="minorHAnsi" w:cstheme="minorHAnsi"/>
          <w:sz w:val="22"/>
          <w:szCs w:val="22"/>
        </w:rPr>
        <w:t xml:space="preserve"> </w:t>
      </w:r>
      <w:r w:rsidR="0022430A" w:rsidRPr="00BA6920">
        <w:rPr>
          <w:rFonts w:asciiTheme="minorHAnsi" w:hAnsiTheme="minorHAnsi" w:cstheme="minorHAnsi"/>
          <w:sz w:val="22"/>
          <w:szCs w:val="22"/>
        </w:rPr>
        <w:t xml:space="preserve">PLN </w:t>
      </w:r>
      <w:r w:rsidR="00C80FD9" w:rsidRPr="00BA6920">
        <w:rPr>
          <w:rFonts w:asciiTheme="minorHAnsi" w:hAnsiTheme="minorHAnsi" w:cstheme="minorHAnsi"/>
          <w:sz w:val="22"/>
          <w:szCs w:val="22"/>
        </w:rPr>
        <w:t xml:space="preserve">(słownie: </w:t>
      </w:r>
      <w:r w:rsidR="00AC7520" w:rsidRPr="00BA6920">
        <w:rPr>
          <w:rFonts w:asciiTheme="minorHAnsi" w:hAnsiTheme="minorHAnsi" w:cstheme="minorHAnsi"/>
          <w:sz w:val="22"/>
          <w:szCs w:val="22"/>
        </w:rPr>
        <w:t>………</w:t>
      </w:r>
      <w:r w:rsidR="00B3003F" w:rsidRPr="00BA6920">
        <w:rPr>
          <w:rFonts w:asciiTheme="minorHAnsi" w:hAnsiTheme="minorHAnsi" w:cstheme="minorHAnsi"/>
          <w:sz w:val="22"/>
          <w:szCs w:val="22"/>
        </w:rPr>
        <w:t xml:space="preserve"> </w:t>
      </w:r>
      <w:r w:rsidR="00C80FD9" w:rsidRPr="00BA6920">
        <w:rPr>
          <w:rFonts w:asciiTheme="minorHAnsi" w:hAnsiTheme="minorHAnsi" w:cstheme="minorHAnsi"/>
          <w:sz w:val="22"/>
          <w:szCs w:val="22"/>
        </w:rPr>
        <w:t>brutto</w:t>
      </w:r>
      <w:r w:rsidR="00B3003F" w:rsidRPr="00BA6920">
        <w:rPr>
          <w:rFonts w:asciiTheme="minorHAnsi" w:hAnsiTheme="minorHAnsi" w:cstheme="minorHAnsi"/>
          <w:sz w:val="22"/>
          <w:szCs w:val="22"/>
        </w:rPr>
        <w:t xml:space="preserve"> 00/100</w:t>
      </w:r>
      <w:r w:rsidR="00C80FD9" w:rsidRPr="00BA6920">
        <w:rPr>
          <w:rFonts w:asciiTheme="minorHAnsi" w:hAnsiTheme="minorHAnsi" w:cstheme="minorHAnsi"/>
          <w:sz w:val="22"/>
          <w:szCs w:val="22"/>
        </w:rPr>
        <w:t>)</w:t>
      </w:r>
      <w:r w:rsidR="005655F5">
        <w:rPr>
          <w:rFonts w:asciiTheme="minorHAnsi" w:hAnsiTheme="minorHAnsi" w:cstheme="minorHAnsi"/>
          <w:sz w:val="22"/>
          <w:szCs w:val="22"/>
        </w:rPr>
        <w:t xml:space="preserve">- </w:t>
      </w:r>
      <w:r w:rsidR="005655F5" w:rsidRPr="005655F5">
        <w:rPr>
          <w:rFonts w:asciiTheme="minorHAnsi" w:hAnsiTheme="minorHAnsi" w:cstheme="minorHAnsi"/>
          <w:color w:val="FF0000"/>
          <w:sz w:val="22"/>
          <w:szCs w:val="22"/>
        </w:rPr>
        <w:t>Jeśli dotyczy</w:t>
      </w:r>
      <w:r w:rsidR="00C80FD9" w:rsidRPr="005655F5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9C1FA7">
        <w:rPr>
          <w:rFonts w:asciiTheme="minorHAnsi" w:hAnsiTheme="minorHAnsi" w:cstheme="minorHAnsi"/>
          <w:sz w:val="22"/>
          <w:szCs w:val="22"/>
        </w:rPr>
        <w:t xml:space="preserve"> </w:t>
      </w:r>
      <w:r w:rsidR="00B84E66" w:rsidRPr="009C1FA7">
        <w:rPr>
          <w:rFonts w:asciiTheme="minorHAnsi" w:hAnsiTheme="minorHAnsi" w:cstheme="minorHAnsi"/>
          <w:sz w:val="22"/>
          <w:szCs w:val="22"/>
        </w:rPr>
        <w:t xml:space="preserve">Faktura zostanie wystawiona po obustronnym podpisaniu protokołu odbioru </w:t>
      </w:r>
      <w:r w:rsidR="005655F5" w:rsidRPr="009C1FA7">
        <w:rPr>
          <w:rFonts w:asciiTheme="minorHAnsi" w:hAnsiTheme="minorHAnsi" w:cstheme="minorHAnsi"/>
          <w:sz w:val="22"/>
          <w:szCs w:val="22"/>
        </w:rPr>
        <w:t>dzieła</w:t>
      </w:r>
      <w:r w:rsidR="00B84E66" w:rsidRPr="009C1FA7">
        <w:rPr>
          <w:rFonts w:asciiTheme="minorHAnsi" w:hAnsiTheme="minorHAnsi" w:cstheme="minorHAnsi"/>
          <w:sz w:val="22"/>
          <w:szCs w:val="22"/>
        </w:rPr>
        <w:t xml:space="preserve"> bez zastrzeżeń Zamawiającego</w:t>
      </w:r>
      <w:r w:rsidR="00265144" w:rsidRPr="009C1FA7">
        <w:rPr>
          <w:rFonts w:asciiTheme="minorHAnsi" w:hAnsiTheme="minorHAnsi" w:cstheme="minorHAnsi"/>
          <w:sz w:val="22"/>
          <w:szCs w:val="22"/>
        </w:rPr>
        <w:t>.</w:t>
      </w:r>
      <w:r w:rsidR="005655F5" w:rsidRPr="009C1FA7">
        <w:rPr>
          <w:rFonts w:asciiTheme="minorHAnsi" w:hAnsiTheme="minorHAnsi" w:cstheme="minorHAnsi"/>
          <w:sz w:val="22"/>
          <w:szCs w:val="22"/>
        </w:rPr>
        <w:t xml:space="preserve"> - </w:t>
      </w:r>
      <w:r w:rsidR="005655F5" w:rsidRPr="009C1FA7">
        <w:rPr>
          <w:rFonts w:asciiTheme="minorHAnsi" w:hAnsiTheme="minorHAnsi" w:cstheme="minorHAnsi"/>
          <w:color w:val="FF0000"/>
          <w:sz w:val="22"/>
          <w:szCs w:val="22"/>
        </w:rPr>
        <w:t>Jeśli dotyczy.</w:t>
      </w:r>
    </w:p>
    <w:p w:rsidR="005655F5" w:rsidRPr="005655F5" w:rsidRDefault="005655F5" w:rsidP="005655F5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b/>
          <w:sz w:val="22"/>
          <w:szCs w:val="22"/>
        </w:rPr>
      </w:pPr>
      <w:r w:rsidRPr="005655F5">
        <w:rPr>
          <w:rFonts w:asciiTheme="minorHAnsi" w:hAnsiTheme="minorHAnsi" w:cstheme="minorHAnsi"/>
          <w:b/>
          <w:sz w:val="22"/>
          <w:szCs w:val="22"/>
        </w:rPr>
        <w:t>Opcja B)</w:t>
      </w:r>
    </w:p>
    <w:p w:rsidR="005655F5" w:rsidRDefault="005655F5" w:rsidP="005655F5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Pr="005655F5">
        <w:rPr>
          <w:rFonts w:ascii="Calibri" w:hAnsi="Calibri" w:cs="Calibri"/>
          <w:sz w:val="22"/>
          <w:szCs w:val="22"/>
        </w:rPr>
        <w:t xml:space="preserve">Zleceniodawca wypłaci Zleceniobiorcy wynagrodzenie w kwocie </w:t>
      </w:r>
      <w:r w:rsidRPr="005655F5">
        <w:rPr>
          <w:rFonts w:ascii="Calibri" w:hAnsi="Calibri" w:cs="Calibri"/>
          <w:b/>
          <w:sz w:val="22"/>
          <w:szCs w:val="22"/>
        </w:rPr>
        <w:t>……………….</w:t>
      </w:r>
      <w:r w:rsidRPr="005655F5">
        <w:rPr>
          <w:rFonts w:ascii="Calibri" w:hAnsi="Calibri" w:cs="Calibri"/>
          <w:sz w:val="22"/>
          <w:szCs w:val="22"/>
        </w:rPr>
        <w:t xml:space="preserve"> </w:t>
      </w:r>
      <w:r w:rsidRPr="005655F5">
        <w:rPr>
          <w:rFonts w:ascii="Calibri" w:hAnsi="Calibri" w:cs="Calibri"/>
          <w:b/>
          <w:sz w:val="22"/>
          <w:szCs w:val="22"/>
        </w:rPr>
        <w:t>zł brutto</w:t>
      </w:r>
      <w:r w:rsidR="00A435F4">
        <w:rPr>
          <w:rFonts w:ascii="Calibri" w:hAnsi="Calibri" w:cs="Calibri"/>
          <w:sz w:val="22"/>
          <w:szCs w:val="22"/>
        </w:rPr>
        <w:t xml:space="preserve"> za każdą</w:t>
      </w:r>
      <w:r w:rsidR="00BC223A" w:rsidRPr="00BC223A">
        <w:rPr>
          <w:rFonts w:ascii="Calibri" w:hAnsi="Calibri" w:cs="Calibri"/>
          <w:sz w:val="22"/>
          <w:szCs w:val="22"/>
        </w:rPr>
        <w:t xml:space="preserve"> 1 stronę tłumaczenia (1800 znaków ze spacjami) </w:t>
      </w:r>
      <w:r w:rsidRPr="005655F5">
        <w:rPr>
          <w:rFonts w:ascii="Calibri" w:hAnsi="Calibri" w:cs="Calibri"/>
          <w:sz w:val="22"/>
          <w:szCs w:val="22"/>
        </w:rPr>
        <w:t xml:space="preserve">(słownie złotych: ………….. 00/100). W sumie </w:t>
      </w:r>
      <w:r w:rsidRPr="005655F5">
        <w:rPr>
          <w:rFonts w:ascii="Calibri" w:hAnsi="Calibri" w:cs="Calibri"/>
          <w:b/>
          <w:sz w:val="22"/>
          <w:szCs w:val="22"/>
        </w:rPr>
        <w:t>……………….. zł</w:t>
      </w:r>
      <w:r w:rsidRPr="005655F5">
        <w:rPr>
          <w:rFonts w:ascii="Calibri" w:hAnsi="Calibri" w:cs="Calibri"/>
          <w:sz w:val="22"/>
          <w:szCs w:val="22"/>
        </w:rPr>
        <w:t xml:space="preserve"> (słownie złotych: ……………………….. 00/100)</w:t>
      </w:r>
      <w:r>
        <w:rPr>
          <w:rFonts w:ascii="Calibri" w:hAnsi="Calibri" w:cs="Calibri"/>
          <w:sz w:val="22"/>
          <w:szCs w:val="22"/>
        </w:rPr>
        <w:t>-</w:t>
      </w:r>
      <w:r w:rsidRPr="005655F5">
        <w:rPr>
          <w:rFonts w:asciiTheme="minorHAnsi" w:hAnsiTheme="minorHAnsi" w:cstheme="minorHAnsi"/>
          <w:color w:val="FF0000"/>
          <w:sz w:val="22"/>
          <w:szCs w:val="22"/>
        </w:rPr>
        <w:t xml:space="preserve"> Jeśli dotyczy</w:t>
      </w:r>
      <w:r w:rsidRPr="005655F5">
        <w:rPr>
          <w:rFonts w:ascii="Calibri" w:hAnsi="Calibri" w:cs="Calibri"/>
          <w:sz w:val="22"/>
          <w:szCs w:val="22"/>
        </w:rPr>
        <w:t>.</w:t>
      </w:r>
      <w:r w:rsidR="009C1FA7">
        <w:rPr>
          <w:rFonts w:ascii="Calibri" w:hAnsi="Calibri" w:cs="Calibri"/>
          <w:sz w:val="22"/>
          <w:szCs w:val="22"/>
        </w:rPr>
        <w:t xml:space="preserve"> </w:t>
      </w:r>
      <w:r w:rsidRPr="005655F5">
        <w:rPr>
          <w:rFonts w:ascii="Calibri" w:hAnsi="Calibri" w:cs="Calibri"/>
          <w:sz w:val="22"/>
          <w:szCs w:val="22"/>
        </w:rPr>
        <w:t xml:space="preserve">Od kwoty wynagrodzenia potrącone zostaną należności publicznoprawne, zgodnie z obowiązującymi przepisami, </w:t>
      </w:r>
      <w:r>
        <w:rPr>
          <w:rFonts w:ascii="Calibri" w:hAnsi="Calibri" w:cs="Calibri"/>
          <w:sz w:val="22"/>
          <w:szCs w:val="22"/>
        </w:rPr>
        <w:t>ustalone na podstawie oświadczenia</w:t>
      </w:r>
      <w:r w:rsidR="00265144">
        <w:rPr>
          <w:rFonts w:ascii="Calibri" w:hAnsi="Calibri" w:cs="Calibri"/>
          <w:sz w:val="22"/>
          <w:szCs w:val="22"/>
        </w:rPr>
        <w:t>. -</w:t>
      </w:r>
      <w:r w:rsidRPr="005655F5">
        <w:rPr>
          <w:rFonts w:asciiTheme="minorHAnsi" w:hAnsiTheme="minorHAnsi" w:cstheme="minorHAnsi"/>
          <w:color w:val="FF0000"/>
          <w:sz w:val="22"/>
          <w:szCs w:val="22"/>
        </w:rPr>
        <w:t>Jeśli dotyczy.</w:t>
      </w:r>
    </w:p>
    <w:p w:rsidR="009C1FA7" w:rsidRDefault="009C1FA7" w:rsidP="005655F5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color w:val="FF0000"/>
          <w:sz w:val="22"/>
          <w:szCs w:val="22"/>
        </w:rPr>
      </w:pPr>
    </w:p>
    <w:p w:rsidR="009C1FA7" w:rsidRDefault="00265144" w:rsidP="005655F5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Wypłata wynagrodzenia nastapi po </w:t>
      </w:r>
      <w:r w:rsidRPr="005655F5">
        <w:rPr>
          <w:rFonts w:asciiTheme="minorHAnsi" w:hAnsiTheme="minorHAnsi" w:cstheme="minorHAnsi"/>
          <w:sz w:val="22"/>
          <w:szCs w:val="22"/>
        </w:rPr>
        <w:t xml:space="preserve">obustronnym podpisaniu protokołu odbioru </w:t>
      </w:r>
      <w:r>
        <w:rPr>
          <w:rFonts w:asciiTheme="minorHAnsi" w:hAnsiTheme="minorHAnsi" w:cstheme="minorHAnsi"/>
          <w:sz w:val="22"/>
          <w:szCs w:val="22"/>
        </w:rPr>
        <w:t>dzieła</w:t>
      </w:r>
      <w:r w:rsidRPr="005655F5">
        <w:rPr>
          <w:rFonts w:asciiTheme="minorHAnsi" w:hAnsiTheme="minorHAnsi" w:cstheme="minorHAnsi"/>
          <w:sz w:val="22"/>
          <w:szCs w:val="22"/>
        </w:rPr>
        <w:t xml:space="preserve"> bez zastrzeżeń Zamawiającego</w:t>
      </w:r>
      <w:r w:rsidR="009C1FA7">
        <w:rPr>
          <w:rFonts w:asciiTheme="minorHAnsi" w:hAnsiTheme="minorHAnsi" w:cstheme="minorHAnsi"/>
          <w:sz w:val="22"/>
          <w:szCs w:val="22"/>
        </w:rPr>
        <w:t>.</w:t>
      </w:r>
    </w:p>
    <w:p w:rsidR="00AC7520" w:rsidRDefault="009C1FA7" w:rsidP="009C1FA7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="00AC7520" w:rsidRPr="00AC7520">
        <w:rPr>
          <w:rFonts w:asciiTheme="minorHAnsi" w:hAnsiTheme="minorHAnsi" w:cstheme="minorHAnsi"/>
          <w:sz w:val="22"/>
          <w:szCs w:val="22"/>
        </w:rPr>
        <w:t xml:space="preserve">Zapłata wynagrdzenia za wykonanie dzieła stanowi jednocześnie zapłatę honorarium z tytułu przeniesienia i korzystania ze wszystkich praw, o których mowa w </w:t>
      </w:r>
      <w:r w:rsidR="00AC7520">
        <w:rPr>
          <w:rFonts w:asciiTheme="minorHAnsi" w:hAnsiTheme="minorHAnsi" w:cstheme="minorHAnsi"/>
          <w:sz w:val="22"/>
          <w:szCs w:val="22"/>
        </w:rPr>
        <w:t>§ 7</w:t>
      </w:r>
      <w:r w:rsidR="00AC7520" w:rsidRPr="00AC7520">
        <w:rPr>
          <w:rFonts w:asciiTheme="minorHAnsi" w:hAnsiTheme="minorHAnsi" w:cstheme="minorHAnsi"/>
          <w:sz w:val="22"/>
          <w:szCs w:val="22"/>
        </w:rPr>
        <w:t>.</w:t>
      </w:r>
    </w:p>
    <w:p w:rsidR="006F2676" w:rsidRDefault="009C1FA7" w:rsidP="009C1FA7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1B61E4">
        <w:rPr>
          <w:rFonts w:asciiTheme="minorHAnsi" w:hAnsiTheme="minorHAnsi" w:cstheme="minorHAnsi"/>
          <w:sz w:val="22"/>
          <w:szCs w:val="22"/>
        </w:rPr>
        <w:t>Wynagrodzenie jest płatne w terminie do 15 dnia następnego miesiąca oraz po zaakceprowaniu Dzieła przez Zamawiającego</w:t>
      </w:r>
      <w:r w:rsidR="006F2676">
        <w:rPr>
          <w:rFonts w:asciiTheme="minorHAnsi" w:hAnsiTheme="minorHAnsi" w:cstheme="minorHAnsi"/>
          <w:sz w:val="22"/>
          <w:szCs w:val="22"/>
        </w:rPr>
        <w:t>.</w:t>
      </w:r>
    </w:p>
    <w:p w:rsidR="009C1FA7" w:rsidRDefault="009C1FA7" w:rsidP="009C1FA7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</w:t>
      </w:r>
      <w:r w:rsidR="00C80FD9" w:rsidRPr="006F2676">
        <w:rPr>
          <w:rFonts w:asciiTheme="minorHAnsi" w:hAnsiTheme="minorHAnsi" w:cstheme="minorHAnsi"/>
          <w:sz w:val="22"/>
          <w:szCs w:val="22"/>
        </w:rPr>
        <w:t>Wynagrodzenie współfinansowane jest ze środków Unii Europejskiej w ramach Europejskiego Funduszu Społecznego, dlatego w przypadku braku odpowiednich środków finansowych na koncie Projektu, z powodu opóźnienia po stronie jednostki finansującej, termin płatności wynagrodzenia automatycznie się wydłuży d</w:t>
      </w:r>
      <w:r w:rsidR="006F2676">
        <w:rPr>
          <w:rFonts w:asciiTheme="minorHAnsi" w:hAnsiTheme="minorHAnsi" w:cstheme="minorHAnsi"/>
          <w:sz w:val="22"/>
          <w:szCs w:val="22"/>
        </w:rPr>
        <w:t xml:space="preserve">o momentu wpływu tychże środków, </w:t>
      </w:r>
      <w:r w:rsidR="00C80FD9" w:rsidRPr="006F2676">
        <w:rPr>
          <w:rFonts w:asciiTheme="minorHAnsi" w:hAnsiTheme="minorHAnsi" w:cstheme="minorHAnsi"/>
          <w:sz w:val="22"/>
          <w:szCs w:val="22"/>
        </w:rPr>
        <w:t xml:space="preserve"> jednak, nie więcej niż o 30 dni od pierwotnego terminu zapłaty</w:t>
      </w:r>
      <w:r w:rsidR="006F2676">
        <w:rPr>
          <w:rFonts w:asciiTheme="minorHAnsi" w:hAnsiTheme="minorHAnsi" w:cstheme="minorHAnsi"/>
          <w:sz w:val="22"/>
          <w:szCs w:val="22"/>
        </w:rPr>
        <w:t xml:space="preserve"> wynagrodzenia, określonego w §7</w:t>
      </w:r>
      <w:r w:rsidR="00C80FD9" w:rsidRPr="006F2676">
        <w:rPr>
          <w:rFonts w:asciiTheme="minorHAnsi" w:hAnsiTheme="minorHAnsi" w:cstheme="minorHAnsi"/>
          <w:sz w:val="22"/>
          <w:szCs w:val="22"/>
        </w:rPr>
        <w:t>, ust. 2.</w:t>
      </w:r>
    </w:p>
    <w:p w:rsidR="00C82548" w:rsidRDefault="009C1FA7" w:rsidP="009C1FA7">
      <w:pPr>
        <w:pStyle w:val="tekst-tabelka-lub-formularz"/>
        <w:tabs>
          <w:tab w:val="clear" w:pos="2540"/>
          <w:tab w:val="left" w:pos="180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</w:t>
      </w:r>
      <w:r w:rsidR="00C80FD9" w:rsidRPr="003F6B89">
        <w:rPr>
          <w:rFonts w:asciiTheme="minorHAnsi" w:hAnsiTheme="minorHAnsi" w:cstheme="minorHAnsi"/>
          <w:sz w:val="22"/>
          <w:szCs w:val="22"/>
        </w:rPr>
        <w:t xml:space="preserve">Strony umowy ustalają, iż w przypadku opóźnienia płatności wynagrodzenia, o którym mowa w ust. 3, </w:t>
      </w:r>
      <w:r w:rsidR="00AC7520">
        <w:rPr>
          <w:rFonts w:asciiTheme="minorHAnsi" w:hAnsiTheme="minorHAnsi" w:cstheme="minorHAnsi"/>
          <w:sz w:val="22"/>
          <w:szCs w:val="22"/>
        </w:rPr>
        <w:t>Autorowi-</w:t>
      </w:r>
      <w:r w:rsidR="00C80FD9" w:rsidRPr="003F6B89">
        <w:rPr>
          <w:rFonts w:asciiTheme="minorHAnsi" w:hAnsiTheme="minorHAnsi" w:cstheme="minorHAnsi"/>
          <w:sz w:val="22"/>
          <w:szCs w:val="22"/>
        </w:rPr>
        <w:t>Wykonawcy nie prz</w:t>
      </w:r>
      <w:r w:rsidR="00AC7520">
        <w:rPr>
          <w:rFonts w:asciiTheme="minorHAnsi" w:hAnsiTheme="minorHAnsi" w:cstheme="minorHAnsi"/>
          <w:sz w:val="22"/>
          <w:szCs w:val="22"/>
        </w:rPr>
        <w:t>ysługują dodatkowe należności z</w:t>
      </w:r>
      <w:r w:rsidR="00C80FD9" w:rsidRPr="003F6B89">
        <w:rPr>
          <w:rFonts w:asciiTheme="minorHAnsi" w:hAnsiTheme="minorHAnsi" w:cstheme="minorHAnsi"/>
          <w:sz w:val="22"/>
          <w:szCs w:val="22"/>
        </w:rPr>
        <w:t xml:space="preserve"> tytułu odsetek.</w:t>
      </w:r>
    </w:p>
    <w:p w:rsidR="00AC7520" w:rsidRPr="00AC7520" w:rsidRDefault="00AC7520" w:rsidP="00AC7520">
      <w:pPr>
        <w:pStyle w:val="tekst-tabelka-lub-formularz"/>
        <w:tabs>
          <w:tab w:val="clear" w:pos="2540"/>
          <w:tab w:val="left" w:pos="180"/>
        </w:tabs>
        <w:spacing w:line="276" w:lineRule="auto"/>
        <w:ind w:left="360" w:right="283"/>
        <w:rPr>
          <w:rFonts w:asciiTheme="minorHAnsi" w:hAnsiTheme="minorHAnsi" w:cstheme="minorHAnsi"/>
          <w:sz w:val="22"/>
          <w:szCs w:val="22"/>
        </w:rPr>
      </w:pPr>
    </w:p>
    <w:p w:rsidR="00904CA2" w:rsidRPr="00904CA2" w:rsidRDefault="00C82548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§ 9</w:t>
      </w:r>
    </w:p>
    <w:p w:rsidR="00904CA2" w:rsidRPr="00584798" w:rsidRDefault="00904CA2" w:rsidP="009B789D">
      <w:pPr>
        <w:pStyle w:val="Teksttreci1"/>
        <w:spacing w:before="0" w:line="276" w:lineRule="auto"/>
        <w:ind w:left="425" w:right="79" w:hanging="357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584798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Kary umowne</w:t>
      </w:r>
    </w:p>
    <w:p w:rsidR="00904CA2" w:rsidRPr="00584798" w:rsidRDefault="00904CA2" w:rsidP="007807A6">
      <w:pPr>
        <w:pStyle w:val="Teksttreci1"/>
        <w:numPr>
          <w:ilvl w:val="0"/>
          <w:numId w:val="23"/>
        </w:numPr>
        <w:spacing w:before="0" w:line="276" w:lineRule="auto"/>
        <w:ind w:right="79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przypadku opóźnienia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Autora-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 wykonaniu przedmiotu umowy, Zamawiający uprawniony jest do naliczenia kary umownej w wysokości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1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% wartości umowy brutto za każdy dzień opóźnienia, z zastrzeżeniem możliwości dochodzenia przez Zamawiającego odszkodowania uzupełniającego na zasadach ogólnych.</w:t>
      </w:r>
    </w:p>
    <w:p w:rsidR="00904CA2" w:rsidRPr="00584798" w:rsidRDefault="00904CA2" w:rsidP="007807A6">
      <w:pPr>
        <w:pStyle w:val="Teksttreci1"/>
        <w:numPr>
          <w:ilvl w:val="0"/>
          <w:numId w:val="23"/>
        </w:numPr>
        <w:spacing w:before="0" w:line="276" w:lineRule="auto"/>
        <w:ind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przypadku niezrealizowania umowy przez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Autora-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>Wykonawcę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do dnia </w:t>
      </w:r>
      <w:r w:rsidR="00AC7520">
        <w:rPr>
          <w:rFonts w:asciiTheme="minorHAnsi" w:hAnsiTheme="minorHAnsi" w:cstheme="minorHAnsi"/>
          <w:bCs/>
          <w:sz w:val="22"/>
          <w:szCs w:val="22"/>
          <w:lang w:eastAsia="ar-SA"/>
        </w:rPr>
        <w:t>……..</w:t>
      </w:r>
      <w:r w:rsidR="00D0026D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  <w:r w:rsidR="001B61E4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880548">
        <w:rPr>
          <w:rFonts w:asciiTheme="minorHAnsi" w:hAnsiTheme="minorHAnsi" w:cstheme="minorHAnsi"/>
          <w:bCs/>
          <w:sz w:val="22"/>
          <w:szCs w:val="22"/>
          <w:lang w:eastAsia="ar-SA"/>
        </w:rPr>
        <w:t>2023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r. 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Zamawiający jest uprawniony do odstąpienia od umowy i obciążenia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Autora-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Wykonawcy karą umowną w wys. 5% zamówienia, niezależnie od kar umownych określonych w ust. 1, z zastrzeżeniem możliwości dochodzenia przez Zamawiającego odszkodowania uzupełniającego na zasadach ogólnych. Oświadczenie o odstąpieniu od umowy musi nastąpić na piśmie, nie później niż w terminie dwóch miesięcy od wskazanego wyżej terminu. </w:t>
      </w:r>
    </w:p>
    <w:p w:rsidR="00904CA2" w:rsidRPr="00584798" w:rsidRDefault="00904CA2" w:rsidP="007807A6">
      <w:pPr>
        <w:pStyle w:val="Teksttreci1"/>
        <w:numPr>
          <w:ilvl w:val="0"/>
          <w:numId w:val="23"/>
        </w:numPr>
        <w:spacing w:before="0" w:line="276" w:lineRule="auto"/>
        <w:ind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przypadku ponadmiesięcznego opóźnienia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Autora-</w:t>
      </w:r>
      <w:r w:rsidR="000105A4"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 wykonaniu przedmiotu umowy, niezależnie od uprawnienia wskazanego w ust. 1 i innych uprawnień wynikających z obowiązujących przepisów, Zamawiający będzie również uprawniony do odstąpienia od umowy bez wyznaczania dodatkowego terminu i bez obowiązku zapłaty jakiejkolwiek należności na rzecz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Autora-</w:t>
      </w:r>
      <w:r w:rsidR="000105A4"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>. Oświadczenie o odstąpieniu od umowy musi nastąpić na piśmie, nie później niż w terminie dwóch miesięcy od upływu ostatecznego terminu wykonania umowy.</w:t>
      </w:r>
    </w:p>
    <w:p w:rsidR="00C80FD9" w:rsidRPr="00066F7A" w:rsidRDefault="00C80FD9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left="567" w:right="283" w:hanging="283"/>
        <w:rPr>
          <w:rFonts w:asciiTheme="minorHAnsi" w:hAnsiTheme="minorHAnsi" w:cstheme="minorHAnsi"/>
          <w:color w:val="17365D"/>
          <w:sz w:val="22"/>
          <w:szCs w:val="22"/>
        </w:rPr>
      </w:pPr>
    </w:p>
    <w:p w:rsidR="00C80FD9" w:rsidRPr="00066F7A" w:rsidRDefault="00C82548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left="567" w:right="283" w:hanging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§ 10</w:t>
      </w:r>
    </w:p>
    <w:p w:rsidR="00066F7A" w:rsidRPr="00066F7A" w:rsidRDefault="00066F7A" w:rsidP="009B789D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  <w:b/>
        </w:rPr>
        <w:t>Reprezentacja Stron przy wykonywaniu Umowy</w:t>
      </w:r>
    </w:p>
    <w:p w:rsidR="00C80FD9" w:rsidRPr="00D0026D" w:rsidRDefault="007807A6" w:rsidP="00D0026D">
      <w:pPr>
        <w:rPr>
          <w:rFonts w:ascii="Times New Roman" w:hAnsi="Times New Roman"/>
          <w:color w:val="000000"/>
          <w:lang w:eastAsia="pl-PL"/>
        </w:rPr>
      </w:pPr>
      <w:r>
        <w:rPr>
          <w:rFonts w:asciiTheme="minorHAnsi" w:hAnsiTheme="minorHAnsi" w:cstheme="minorHAnsi"/>
        </w:rPr>
        <w:t xml:space="preserve">1. </w:t>
      </w:r>
      <w:r w:rsidR="00C80FD9" w:rsidRPr="00066F7A">
        <w:rPr>
          <w:rFonts w:asciiTheme="minorHAnsi" w:hAnsiTheme="minorHAnsi" w:cstheme="minorHAnsi"/>
        </w:rPr>
        <w:t xml:space="preserve">Osobą upoważnioną do kontaktów w sprawie realizacji umowy ze strony Zamawiającego jest: </w:t>
      </w:r>
      <w:r w:rsidR="0085042F">
        <w:rPr>
          <w:rFonts w:asciiTheme="minorHAnsi" w:hAnsiTheme="minorHAnsi" w:cstheme="minorHAnsi"/>
        </w:rPr>
        <w:t>…………………………………..</w:t>
      </w:r>
      <w:r w:rsidR="00066F7A" w:rsidRPr="00066F7A">
        <w:rPr>
          <w:rFonts w:asciiTheme="minorHAnsi" w:hAnsiTheme="minorHAnsi" w:cstheme="minorHAnsi"/>
        </w:rPr>
        <w:t xml:space="preserve"> </w:t>
      </w:r>
      <w:r w:rsidR="00C80FD9" w:rsidRPr="00066F7A">
        <w:rPr>
          <w:rFonts w:asciiTheme="minorHAnsi" w:hAnsiTheme="minorHAnsi" w:cstheme="minorHAnsi"/>
        </w:rPr>
        <w:t xml:space="preserve">tel. </w:t>
      </w:r>
      <w:r w:rsidR="0085042F">
        <w:rPr>
          <w:color w:val="000000"/>
          <w:lang w:eastAsia="pl-PL"/>
        </w:rPr>
        <w:t>……………………………</w:t>
      </w:r>
      <w:r w:rsidR="00D0026D">
        <w:rPr>
          <w:color w:val="000000"/>
          <w:lang w:eastAsia="pl-PL"/>
        </w:rPr>
        <w:t xml:space="preserve">, </w:t>
      </w:r>
      <w:r w:rsidR="00C80FD9" w:rsidRPr="00066F7A">
        <w:rPr>
          <w:rFonts w:asciiTheme="minorHAnsi" w:hAnsiTheme="minorHAnsi" w:cstheme="minorHAnsi"/>
        </w:rPr>
        <w:t xml:space="preserve"> e-mail</w:t>
      </w:r>
      <w:r w:rsidR="0085042F">
        <w:rPr>
          <w:rFonts w:asciiTheme="minorHAnsi" w:hAnsiTheme="minorHAnsi" w:cstheme="minorHAnsi"/>
        </w:rPr>
        <w:t>: ………………………………..</w:t>
      </w:r>
    </w:p>
    <w:p w:rsidR="00C80FD9" w:rsidRPr="00066F7A" w:rsidRDefault="00C80FD9" w:rsidP="007807A6">
      <w:pPr>
        <w:pStyle w:val="tekst-tabelka-lub-formularz"/>
        <w:tabs>
          <w:tab w:val="clear" w:pos="2540"/>
          <w:tab w:val="left" w:pos="227"/>
        </w:tabs>
        <w:spacing w:line="276" w:lineRule="auto"/>
        <w:ind w:right="283" w:hanging="283"/>
        <w:rPr>
          <w:rFonts w:asciiTheme="minorHAnsi" w:hAnsiTheme="minorHAnsi" w:cstheme="minorHAnsi"/>
          <w:sz w:val="22"/>
          <w:szCs w:val="22"/>
        </w:rPr>
      </w:pPr>
    </w:p>
    <w:p w:rsidR="00C80FD9" w:rsidRPr="00066F7A" w:rsidRDefault="007807A6" w:rsidP="007807A6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C80FD9" w:rsidRPr="00066F7A">
        <w:rPr>
          <w:rFonts w:asciiTheme="minorHAnsi" w:hAnsiTheme="minorHAnsi" w:cstheme="minorHAnsi"/>
          <w:sz w:val="22"/>
          <w:szCs w:val="22"/>
        </w:rPr>
        <w:t xml:space="preserve">Osobą upoważnioną do kontaktów ze strony </w:t>
      </w:r>
      <w:r w:rsidR="008A5EAD">
        <w:rPr>
          <w:rFonts w:asciiTheme="minorHAnsi" w:hAnsiTheme="minorHAnsi" w:cstheme="minorHAnsi"/>
          <w:sz w:val="22"/>
          <w:szCs w:val="22"/>
        </w:rPr>
        <w:t>Autora-</w:t>
      </w:r>
      <w:r w:rsidR="00C80FD9" w:rsidRPr="00066F7A">
        <w:rPr>
          <w:rFonts w:asciiTheme="minorHAnsi" w:hAnsiTheme="minorHAnsi" w:cstheme="minorHAnsi"/>
          <w:sz w:val="22"/>
          <w:szCs w:val="22"/>
        </w:rPr>
        <w:t>Wykonawcy jest: ……………….. tel. ……………….., e-mail: …………………</w:t>
      </w:r>
    </w:p>
    <w:p w:rsidR="001D73B3" w:rsidRDefault="001D73B3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D73B3" w:rsidRDefault="001D73B3" w:rsidP="009B789D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§ 11</w:t>
      </w:r>
    </w:p>
    <w:p w:rsidR="00593E10" w:rsidRPr="00584798" w:rsidRDefault="00593E10" w:rsidP="009B789D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Poufność</w:t>
      </w:r>
    </w:p>
    <w:p w:rsidR="001D73B3" w:rsidRPr="00584798" w:rsidRDefault="008A5EAD" w:rsidP="007807A6">
      <w:pPr>
        <w:pStyle w:val="Teksttreci1"/>
        <w:numPr>
          <w:ilvl w:val="0"/>
          <w:numId w:val="25"/>
        </w:numPr>
        <w:spacing w:line="276" w:lineRule="auto"/>
        <w:ind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>Autor-</w:t>
      </w:r>
      <w:r w:rsidR="001D73B3"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>Wykonawca zobowiązuje się do zachowania w ścisłej tajemnicy faktów i infor</w:t>
      </w:r>
      <w:r w:rsidR="001D73B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macji, które mogą dojść do jego </w:t>
      </w:r>
      <w:r w:rsidR="001D73B3"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>wiadomości w trakcie realizacji niniejszej umowy i w związku lub przy okazji jej wykonywania, chyba że:</w:t>
      </w:r>
    </w:p>
    <w:p w:rsidR="001D73B3" w:rsidRPr="00584798" w:rsidRDefault="001D73B3" w:rsidP="007807A6">
      <w:pPr>
        <w:pStyle w:val="Teksttreci1"/>
        <w:numPr>
          <w:ilvl w:val="0"/>
          <w:numId w:val="29"/>
        </w:numPr>
        <w:spacing w:line="276" w:lineRule="auto"/>
        <w:ind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>są to informacje powszechnie znane;</w:t>
      </w:r>
    </w:p>
    <w:p w:rsidR="001D73B3" w:rsidRPr="00584798" w:rsidRDefault="001D73B3" w:rsidP="007807A6">
      <w:pPr>
        <w:pStyle w:val="Teksttreci1"/>
        <w:numPr>
          <w:ilvl w:val="0"/>
          <w:numId w:val="29"/>
        </w:numPr>
        <w:spacing w:line="276" w:lineRule="auto"/>
        <w:ind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ich ujawnienie następuje w wykonaniu obowiązku nałożonego przez powszechnie obowiązujące przepisy prawa, a </w:t>
      </w:r>
      <w:r w:rsidR="008A5EAD">
        <w:rPr>
          <w:rFonts w:asciiTheme="minorHAnsi" w:hAnsiTheme="minorHAnsi" w:cstheme="minorHAnsi"/>
          <w:bCs/>
          <w:sz w:val="22"/>
          <w:szCs w:val="22"/>
          <w:lang w:eastAsia="ar-SA"/>
        </w:rPr>
        <w:t>Autor-</w:t>
      </w:r>
      <w:r w:rsidRPr="00584798">
        <w:rPr>
          <w:rFonts w:asciiTheme="minorHAnsi" w:hAnsiTheme="minorHAnsi" w:cstheme="minorHAnsi"/>
          <w:bCs/>
          <w:sz w:val="22"/>
          <w:szCs w:val="22"/>
          <w:lang w:eastAsia="ar-SA"/>
        </w:rPr>
        <w:t>Wykonawca przed dokonaniem takiego ujawnienia zawiadomił Zamawiającego o otrzymaniu wezwania do wykonania w/w obowiązku.</w:t>
      </w:r>
    </w:p>
    <w:p w:rsidR="001D73B3" w:rsidRDefault="001D73B3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80FD9" w:rsidRPr="00066F7A" w:rsidRDefault="00C82548" w:rsidP="009B789D">
      <w:pPr>
        <w:pStyle w:val="tekst-tabelka-lub-formularz"/>
        <w:tabs>
          <w:tab w:val="clear" w:pos="2540"/>
          <w:tab w:val="left" w:pos="227"/>
        </w:tabs>
        <w:spacing w:line="276" w:lineRule="auto"/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F7A">
        <w:rPr>
          <w:rFonts w:asciiTheme="minorHAnsi" w:hAnsiTheme="minorHAnsi" w:cstheme="minorHAnsi"/>
          <w:b/>
          <w:sz w:val="22"/>
          <w:szCs w:val="22"/>
        </w:rPr>
        <w:t>§ 1</w:t>
      </w:r>
      <w:r w:rsidR="001D73B3">
        <w:rPr>
          <w:rFonts w:asciiTheme="minorHAnsi" w:hAnsiTheme="minorHAnsi" w:cstheme="minorHAnsi"/>
          <w:b/>
          <w:sz w:val="22"/>
          <w:szCs w:val="22"/>
        </w:rPr>
        <w:t>2</w:t>
      </w:r>
    </w:p>
    <w:p w:rsidR="00066F7A" w:rsidRPr="00066F7A" w:rsidRDefault="00066F7A" w:rsidP="009B789D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66F7A">
        <w:rPr>
          <w:rFonts w:asciiTheme="minorHAnsi" w:hAnsiTheme="minorHAnsi" w:cstheme="minorHAnsi"/>
          <w:b/>
        </w:rPr>
        <w:t>Postanowienia końcowe</w:t>
      </w:r>
    </w:p>
    <w:p w:rsidR="00C80FD9" w:rsidRPr="00066F7A" w:rsidRDefault="00C80FD9" w:rsidP="00FF01E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</w:rPr>
        <w:t>W sprawach nie uregulowanych niniejszą Umową mają zastosowanie przepisy Kodeksu cywilnego.</w:t>
      </w:r>
    </w:p>
    <w:p w:rsidR="00C80FD9" w:rsidRPr="00066F7A" w:rsidRDefault="00C80FD9" w:rsidP="00FF01E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</w:rPr>
        <w:t>Wszystkie zmiany niniejszej umowy wymagają formy pisemnej pod rygorem nieważności.</w:t>
      </w:r>
    </w:p>
    <w:p w:rsidR="00C80FD9" w:rsidRPr="00066F7A" w:rsidRDefault="008A5EAD" w:rsidP="00FF01E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Autor-</w:t>
      </w:r>
      <w:r w:rsidR="00C80FD9" w:rsidRPr="00066F7A">
        <w:rPr>
          <w:rFonts w:asciiTheme="minorHAnsi" w:hAnsiTheme="minorHAnsi" w:cstheme="minorHAnsi"/>
        </w:rPr>
        <w:t>Wykonawca nie ma prawa do przeniesienia praw i obowiązków wynikających z niniejszej Umowy na inny podmiot, bez zgody Zamawiającego.</w:t>
      </w:r>
    </w:p>
    <w:p w:rsidR="009B789D" w:rsidRDefault="00C80FD9" w:rsidP="00FF01E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066F7A">
        <w:rPr>
          <w:rFonts w:asciiTheme="minorHAnsi" w:hAnsiTheme="minorHAnsi" w:cstheme="minorHAnsi"/>
        </w:rPr>
        <w:t>Spory wynikłe na tle niniejszej Umowy będą rozstrzygane przez sąd właściwy dla siedziby Zamawiającego.</w:t>
      </w:r>
    </w:p>
    <w:p w:rsidR="00C80FD9" w:rsidRDefault="009B789D" w:rsidP="00FF01E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Umowę sporządzono w dwóch</w:t>
      </w:r>
      <w:r w:rsidR="00C80FD9" w:rsidRPr="009B789D">
        <w:rPr>
          <w:rFonts w:asciiTheme="minorHAnsi" w:hAnsiTheme="minorHAnsi" w:cstheme="minorHAnsi"/>
        </w:rPr>
        <w:t xml:space="preserve"> jednobrzmiących egzempla</w:t>
      </w:r>
      <w:r>
        <w:rPr>
          <w:rFonts w:asciiTheme="minorHAnsi" w:hAnsiTheme="minorHAnsi" w:cstheme="minorHAnsi"/>
        </w:rPr>
        <w:t xml:space="preserve">rzach, </w:t>
      </w:r>
      <w:r w:rsidR="007807A6">
        <w:rPr>
          <w:rFonts w:asciiTheme="minorHAnsi" w:hAnsiTheme="minorHAnsi" w:cstheme="minorHAnsi"/>
        </w:rPr>
        <w:t>po jednym dla każdej ze stron.</w:t>
      </w:r>
    </w:p>
    <w:p w:rsidR="007807A6" w:rsidRDefault="007807A6" w:rsidP="007807A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7807A6" w:rsidRDefault="007807A6" w:rsidP="007807A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7807A6" w:rsidRPr="009B789D" w:rsidRDefault="007807A6" w:rsidP="007807A6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9B789D" w:rsidRPr="009B789D" w:rsidRDefault="009B789D" w:rsidP="00CA6B4F">
      <w:pPr>
        <w:suppressAutoHyphens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:rsidR="00C80FD9" w:rsidRPr="001E41C9" w:rsidRDefault="00C80FD9" w:rsidP="009B789D">
      <w:pPr>
        <w:pStyle w:val="tekst-tabelka-lub-formularz"/>
        <w:tabs>
          <w:tab w:val="clear" w:pos="2540"/>
          <w:tab w:val="center" w:pos="876"/>
          <w:tab w:val="center" w:pos="6252"/>
        </w:tabs>
        <w:spacing w:line="276" w:lineRule="auto"/>
        <w:ind w:left="113" w:right="283"/>
        <w:jc w:val="right"/>
        <w:rPr>
          <w:rFonts w:ascii="Times New Roman" w:hAnsi="Times New Roman"/>
          <w:sz w:val="20"/>
        </w:rPr>
      </w:pPr>
      <w:r w:rsidRPr="001E41C9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………………………………………</w:t>
      </w:r>
      <w:r w:rsidRPr="001E41C9">
        <w:rPr>
          <w:rFonts w:ascii="Times New Roman" w:hAnsi="Times New Roman"/>
          <w:sz w:val="20"/>
        </w:rPr>
        <w:t xml:space="preserve">                                     ......................................................                                          </w:t>
      </w:r>
    </w:p>
    <w:p w:rsidR="00C80FD9" w:rsidRPr="001E41C9" w:rsidRDefault="00C80FD9" w:rsidP="009B789D">
      <w:pPr>
        <w:pStyle w:val="tekst-tabelka-lub-formularz"/>
        <w:tabs>
          <w:tab w:val="clear" w:pos="2540"/>
          <w:tab w:val="center" w:pos="876"/>
          <w:tab w:val="center" w:pos="6252"/>
        </w:tabs>
        <w:spacing w:line="276" w:lineRule="auto"/>
        <w:ind w:left="113" w:right="283"/>
        <w:rPr>
          <w:rFonts w:ascii="Times New Roman" w:hAnsi="Times New Roman"/>
          <w:sz w:val="20"/>
        </w:rPr>
      </w:pPr>
      <w:r w:rsidRPr="001E41C9"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 xml:space="preserve">                          </w:t>
      </w:r>
      <w:r w:rsidRPr="001E41C9">
        <w:rPr>
          <w:rFonts w:ascii="Times New Roman" w:hAnsi="Times New Roman"/>
          <w:sz w:val="20"/>
        </w:rPr>
        <w:t xml:space="preserve">      </w:t>
      </w:r>
      <w:r w:rsidRPr="001E41C9">
        <w:rPr>
          <w:rFonts w:ascii="Times New Roman" w:hAnsi="Times New Roman"/>
          <w:i/>
          <w:sz w:val="20"/>
        </w:rPr>
        <w:t>Zamawiający</w:t>
      </w:r>
      <w:r>
        <w:rPr>
          <w:rFonts w:ascii="Times New Roman" w:hAnsi="Times New Roman"/>
          <w:i/>
          <w:sz w:val="20"/>
        </w:rPr>
        <w:t xml:space="preserve">             </w:t>
      </w:r>
      <w:r w:rsidRPr="001E41C9">
        <w:rPr>
          <w:rFonts w:ascii="Times New Roman" w:hAnsi="Times New Roman"/>
          <w:i/>
          <w:sz w:val="20"/>
        </w:rPr>
        <w:t xml:space="preserve">                                                      </w:t>
      </w:r>
      <w:r w:rsidR="008A5EAD">
        <w:rPr>
          <w:rFonts w:ascii="Times New Roman" w:hAnsi="Times New Roman"/>
          <w:i/>
          <w:sz w:val="20"/>
        </w:rPr>
        <w:t>Autor-</w:t>
      </w:r>
      <w:r w:rsidRPr="001E41C9">
        <w:rPr>
          <w:rFonts w:ascii="Times New Roman" w:hAnsi="Times New Roman"/>
          <w:i/>
          <w:sz w:val="20"/>
        </w:rPr>
        <w:t xml:space="preserve"> Wykonawca</w:t>
      </w:r>
    </w:p>
    <w:p w:rsidR="005E6BF7" w:rsidRPr="005E6BF7" w:rsidRDefault="005E6BF7" w:rsidP="009B789D">
      <w:pPr>
        <w:spacing w:afterLines="120" w:after="288"/>
        <w:contextualSpacing/>
        <w:jc w:val="center"/>
        <w:rPr>
          <w:color w:val="FF0000"/>
          <w:sz w:val="16"/>
        </w:rPr>
        <w:sectPr w:rsidR="005E6BF7" w:rsidRPr="005E6BF7" w:rsidSect="007B5501">
          <w:headerReference w:type="default" r:id="rId9"/>
          <w:footnotePr>
            <w:numRestart w:val="eachSect"/>
          </w:footnotePr>
          <w:pgSz w:w="11906" w:h="16838"/>
          <w:pgMar w:top="1418" w:right="1418" w:bottom="1418" w:left="1276" w:header="284" w:footer="306" w:gutter="0"/>
          <w:cols w:space="708"/>
          <w:docGrid w:linePitch="360"/>
        </w:sectPr>
      </w:pPr>
    </w:p>
    <w:p w:rsidR="00024A14" w:rsidRPr="00D0026D" w:rsidRDefault="00024A14" w:rsidP="009B789D">
      <w:pPr>
        <w:spacing w:before="120" w:after="120"/>
        <w:contextualSpacing/>
        <w:jc w:val="center"/>
        <w:rPr>
          <w:b/>
        </w:rPr>
      </w:pPr>
      <w:r w:rsidRPr="00D0026D">
        <w:rPr>
          <w:b/>
        </w:rPr>
        <w:t xml:space="preserve">Załącznik nr </w:t>
      </w:r>
      <w:r w:rsidR="00501814" w:rsidRPr="00D0026D">
        <w:rPr>
          <w:b/>
        </w:rPr>
        <w:t>2</w:t>
      </w:r>
      <w:r w:rsidR="005E6BF7" w:rsidRPr="00D0026D">
        <w:rPr>
          <w:b/>
        </w:rPr>
        <w:t xml:space="preserve"> do Umowy o dzieło – Protokół zdawczo-odbiorczy</w:t>
      </w:r>
    </w:p>
    <w:p w:rsidR="00024A14" w:rsidRPr="00A435F4" w:rsidRDefault="00024A14" w:rsidP="00A435F4">
      <w:pPr>
        <w:tabs>
          <w:tab w:val="left" w:pos="4120"/>
          <w:tab w:val="center" w:pos="5256"/>
        </w:tabs>
        <w:spacing w:after="0"/>
        <w:jc w:val="center"/>
        <w:rPr>
          <w:rFonts w:asciiTheme="minorHAnsi" w:eastAsia="Arial Unicode MS" w:hAnsiTheme="minorHAnsi" w:cstheme="minorHAnsi"/>
          <w:b/>
          <w:bCs/>
          <w:lang w:eastAsia="ar-SA"/>
        </w:rPr>
      </w:pPr>
      <w:r w:rsidRPr="00D0026D">
        <w:rPr>
          <w:rFonts w:cs="Calibri"/>
          <w:b/>
        </w:rPr>
        <w:t xml:space="preserve">do UMOWY NR </w:t>
      </w:r>
      <w:r w:rsidR="008A5EAD">
        <w:rPr>
          <w:rFonts w:asciiTheme="minorHAnsi" w:eastAsia="Arial Unicode MS" w:hAnsiTheme="minorHAnsi" w:cstheme="minorHAnsi"/>
          <w:b/>
          <w:bCs/>
          <w:lang w:eastAsia="ar-SA"/>
        </w:rPr>
        <w:t>…../ZPU</w:t>
      </w:r>
      <w:r w:rsidR="00880548">
        <w:rPr>
          <w:rFonts w:asciiTheme="minorHAnsi" w:eastAsia="Arial Unicode MS" w:hAnsiTheme="minorHAnsi" w:cstheme="minorHAnsi"/>
          <w:b/>
          <w:bCs/>
          <w:lang w:eastAsia="ar-SA"/>
        </w:rPr>
        <w:t>/2023</w:t>
      </w:r>
      <w:r w:rsidRPr="00D0026D">
        <w:rPr>
          <w:rFonts w:cs="Calibri"/>
          <w:b/>
        </w:rPr>
        <w:t xml:space="preserve"> z dn. </w:t>
      </w:r>
      <w:r w:rsidR="003C0F65">
        <w:rPr>
          <w:rFonts w:cs="Calibri"/>
          <w:b/>
        </w:rPr>
        <w:t>…….2023</w:t>
      </w:r>
      <w:bookmarkStart w:id="2" w:name="_GoBack"/>
      <w:bookmarkEnd w:id="2"/>
      <w:r w:rsidR="00501814" w:rsidRPr="00D0026D">
        <w:rPr>
          <w:rFonts w:cs="Calibri"/>
          <w:b/>
        </w:rPr>
        <w:t xml:space="preserve"> </w:t>
      </w:r>
      <w:r w:rsidRPr="00D0026D">
        <w:rPr>
          <w:rFonts w:cs="Calibri"/>
          <w:b/>
        </w:rPr>
        <w:t>r.</w:t>
      </w:r>
    </w:p>
    <w:p w:rsidR="00880548" w:rsidRPr="00880548" w:rsidRDefault="00024A14" w:rsidP="00880548">
      <w:pPr>
        <w:pStyle w:val="Tekstpodstawowy21"/>
        <w:spacing w:line="276" w:lineRule="auto"/>
        <w:ind w:left="0"/>
        <w:jc w:val="center"/>
        <w:rPr>
          <w:rFonts w:asciiTheme="minorHAnsi" w:hAnsiTheme="minorHAnsi" w:cstheme="minorHAnsi"/>
          <w:sz w:val="20"/>
        </w:rPr>
      </w:pPr>
      <w:r w:rsidRPr="00880548">
        <w:rPr>
          <w:rFonts w:asciiTheme="minorHAnsi" w:hAnsiTheme="minorHAnsi" w:cstheme="minorHAnsi"/>
          <w:sz w:val="20"/>
        </w:rPr>
        <w:t xml:space="preserve">w ramach projektu: </w:t>
      </w:r>
      <w:r w:rsidR="00D851D6" w:rsidRPr="00880548">
        <w:rPr>
          <w:rFonts w:asciiTheme="minorHAnsi" w:hAnsiTheme="minorHAnsi" w:cstheme="minorHAnsi"/>
          <w:sz w:val="20"/>
        </w:rPr>
        <w:t>„</w:t>
      </w:r>
      <w:r w:rsidR="00880548" w:rsidRPr="00880548">
        <w:rPr>
          <w:rFonts w:asciiTheme="minorHAnsi" w:hAnsiTheme="minorHAnsi" w:cstheme="minorHAnsi"/>
          <w:sz w:val="20"/>
        </w:rPr>
        <w:t xml:space="preserve">Zintegrowany program rozwoju uczelni gwarancją sukcesu studentów” POWR.03.05.00-00-Z225/18 </w:t>
      </w:r>
    </w:p>
    <w:p w:rsidR="00024A14" w:rsidRPr="00880548" w:rsidRDefault="00024A14" w:rsidP="00880548">
      <w:pPr>
        <w:pStyle w:val="Tekstpodstawowy21"/>
        <w:spacing w:line="276" w:lineRule="auto"/>
        <w:ind w:left="0"/>
        <w:jc w:val="center"/>
        <w:rPr>
          <w:rFonts w:asciiTheme="minorHAnsi" w:hAnsiTheme="minorHAnsi" w:cstheme="minorHAnsi"/>
          <w:sz w:val="20"/>
        </w:rPr>
      </w:pPr>
      <w:r w:rsidRPr="00880548">
        <w:rPr>
          <w:rFonts w:asciiTheme="minorHAnsi" w:hAnsiTheme="minorHAnsi" w:cstheme="minorHAnsi"/>
          <w:sz w:val="20"/>
        </w:rPr>
        <w:t>(projekt jest współfinansowany ze środków Unii Europejskiej w ramach Europejskiego Funduszu Społecznego)</w:t>
      </w:r>
    </w:p>
    <w:p w:rsidR="00024A14" w:rsidRPr="00A435F4" w:rsidRDefault="00024A14" w:rsidP="009B789D">
      <w:pPr>
        <w:pStyle w:val="Tekstpodstawowy21"/>
        <w:spacing w:line="276" w:lineRule="auto"/>
        <w:ind w:left="0"/>
        <w:jc w:val="both"/>
        <w:rPr>
          <w:rFonts w:asciiTheme="minorHAnsi" w:hAnsiTheme="minorHAnsi" w:cstheme="minorHAnsi"/>
          <w:sz w:val="20"/>
        </w:rPr>
      </w:pPr>
    </w:p>
    <w:p w:rsidR="00024A14" w:rsidRPr="00A435F4" w:rsidRDefault="00024A14" w:rsidP="009B789D">
      <w:pPr>
        <w:pStyle w:val="Tekstpodstawowy21"/>
        <w:spacing w:line="276" w:lineRule="auto"/>
        <w:ind w:left="0"/>
        <w:jc w:val="both"/>
        <w:rPr>
          <w:rFonts w:asciiTheme="minorHAnsi" w:hAnsiTheme="minorHAnsi" w:cstheme="minorHAnsi"/>
          <w:sz w:val="20"/>
        </w:rPr>
      </w:pPr>
      <w:r w:rsidRPr="00A435F4">
        <w:rPr>
          <w:rFonts w:asciiTheme="minorHAnsi" w:hAnsiTheme="minorHAnsi" w:cstheme="minorHAnsi"/>
          <w:sz w:val="20"/>
        </w:rPr>
        <w:t>pomiędzy:</w:t>
      </w:r>
    </w:p>
    <w:p w:rsidR="00024A14" w:rsidRPr="00A435F4" w:rsidRDefault="00024A14" w:rsidP="009B789D">
      <w:pPr>
        <w:pStyle w:val="Tekstpodstawowy21"/>
        <w:spacing w:line="276" w:lineRule="auto"/>
        <w:ind w:left="0"/>
        <w:jc w:val="both"/>
        <w:rPr>
          <w:rFonts w:ascii="Calibri" w:hAnsi="Calibri" w:cs="Calibri"/>
          <w:sz w:val="20"/>
        </w:rPr>
      </w:pPr>
    </w:p>
    <w:p w:rsidR="00024A14" w:rsidRPr="00A435F4" w:rsidRDefault="00024A14" w:rsidP="009B789D">
      <w:pPr>
        <w:pStyle w:val="Tekstpodstawowy21"/>
        <w:spacing w:line="276" w:lineRule="auto"/>
        <w:ind w:left="0"/>
        <w:jc w:val="both"/>
        <w:rPr>
          <w:rFonts w:ascii="Calibri" w:hAnsi="Calibri" w:cs="Calibri"/>
          <w:sz w:val="20"/>
        </w:rPr>
      </w:pPr>
      <w:r w:rsidRPr="00A435F4">
        <w:rPr>
          <w:rFonts w:ascii="Calibri" w:hAnsi="Calibri" w:cs="Calibri"/>
          <w:sz w:val="20"/>
        </w:rPr>
        <w:t xml:space="preserve">Międzynarodową Wyższą Szkołą Logistyki i Transportu we Wrocławiu, zwaną dalej </w:t>
      </w:r>
      <w:r w:rsidRPr="00A435F4">
        <w:rPr>
          <w:rFonts w:ascii="Calibri" w:hAnsi="Calibri" w:cs="Calibri"/>
          <w:b/>
          <w:sz w:val="20"/>
        </w:rPr>
        <w:t>Zamawiającym,</w:t>
      </w:r>
      <w:r w:rsidRPr="00A435F4">
        <w:rPr>
          <w:rFonts w:ascii="Calibri" w:hAnsi="Calibri" w:cs="Calibri"/>
          <w:sz w:val="20"/>
        </w:rPr>
        <w:t xml:space="preserve"> </w:t>
      </w:r>
    </w:p>
    <w:p w:rsidR="00024A14" w:rsidRPr="00A435F4" w:rsidRDefault="00024A14" w:rsidP="009B789D">
      <w:pPr>
        <w:pStyle w:val="Tekstpodstawowy21"/>
        <w:spacing w:before="120" w:after="120" w:line="276" w:lineRule="auto"/>
        <w:ind w:left="0"/>
        <w:jc w:val="both"/>
        <w:rPr>
          <w:rFonts w:ascii="Calibri" w:hAnsi="Calibri" w:cs="Calibri"/>
          <w:sz w:val="20"/>
        </w:rPr>
      </w:pPr>
      <w:r w:rsidRPr="00A435F4">
        <w:rPr>
          <w:rFonts w:ascii="Calibri" w:hAnsi="Calibri" w:cs="Calibri"/>
          <w:sz w:val="20"/>
        </w:rPr>
        <w:t>a</w:t>
      </w:r>
    </w:p>
    <w:p w:rsidR="00D0026D" w:rsidRPr="00A435F4" w:rsidRDefault="0045016D" w:rsidP="00D0026D">
      <w:pPr>
        <w:tabs>
          <w:tab w:val="center" w:pos="5256"/>
        </w:tabs>
        <w:spacing w:after="0"/>
        <w:jc w:val="both"/>
        <w:rPr>
          <w:rFonts w:cs="Calibri"/>
          <w:bCs/>
          <w:sz w:val="20"/>
          <w:szCs w:val="20"/>
        </w:rPr>
      </w:pPr>
      <w:r w:rsidRPr="00A435F4">
        <w:rPr>
          <w:rFonts w:cs="Calibri"/>
          <w:bCs/>
          <w:sz w:val="20"/>
          <w:szCs w:val="20"/>
        </w:rPr>
        <w:t>…………………………………</w:t>
      </w:r>
    </w:p>
    <w:p w:rsidR="0045016D" w:rsidRPr="00A435F4" w:rsidRDefault="0045016D" w:rsidP="00D0026D">
      <w:pPr>
        <w:tabs>
          <w:tab w:val="center" w:pos="5256"/>
        </w:tabs>
        <w:spacing w:after="0"/>
        <w:jc w:val="both"/>
        <w:rPr>
          <w:rFonts w:cs="Calibri"/>
          <w:bCs/>
          <w:sz w:val="20"/>
          <w:szCs w:val="20"/>
        </w:rPr>
      </w:pPr>
      <w:r w:rsidRPr="00A435F4">
        <w:rPr>
          <w:rFonts w:cs="Calibri"/>
          <w:bCs/>
          <w:sz w:val="20"/>
          <w:szCs w:val="20"/>
        </w:rPr>
        <w:t>………………………………….</w:t>
      </w:r>
    </w:p>
    <w:p w:rsidR="00D0026D" w:rsidRPr="00A435F4" w:rsidRDefault="00D0026D" w:rsidP="00D0026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sz w:val="20"/>
          <w:szCs w:val="20"/>
          <w:lang w:eastAsia="ar-SA"/>
        </w:rPr>
      </w:pPr>
      <w:r w:rsidRPr="00A435F4">
        <w:rPr>
          <w:rFonts w:asciiTheme="minorHAnsi" w:eastAsia="Arial Unicode MS" w:hAnsiTheme="minorHAnsi" w:cstheme="minorHAnsi"/>
          <w:sz w:val="20"/>
          <w:szCs w:val="20"/>
          <w:lang w:eastAsia="ar-SA"/>
        </w:rPr>
        <w:t xml:space="preserve">NIP: </w:t>
      </w:r>
      <w:r w:rsidR="0045016D" w:rsidRPr="00A435F4">
        <w:rPr>
          <w:rFonts w:asciiTheme="minorHAnsi" w:eastAsia="Arial Unicode MS" w:hAnsiTheme="minorHAnsi" w:cstheme="minorHAnsi"/>
          <w:sz w:val="20"/>
          <w:szCs w:val="20"/>
          <w:lang w:eastAsia="ar-SA"/>
        </w:rPr>
        <w:t>………………., REGON: ………………..</w:t>
      </w:r>
    </w:p>
    <w:p w:rsidR="00D0026D" w:rsidRPr="00A435F4" w:rsidRDefault="00D0026D" w:rsidP="00D0026D">
      <w:pPr>
        <w:tabs>
          <w:tab w:val="center" w:pos="5256"/>
        </w:tabs>
        <w:spacing w:after="0"/>
        <w:jc w:val="both"/>
        <w:rPr>
          <w:rFonts w:cs="Calibri"/>
          <w:bCs/>
          <w:sz w:val="20"/>
          <w:szCs w:val="20"/>
        </w:rPr>
      </w:pPr>
    </w:p>
    <w:p w:rsidR="00024A14" w:rsidRPr="00A435F4" w:rsidRDefault="00024A14" w:rsidP="009B789D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sz w:val="20"/>
          <w:szCs w:val="20"/>
          <w:lang w:eastAsia="ar-SA"/>
        </w:rPr>
      </w:pPr>
      <w:r w:rsidRPr="00A435F4">
        <w:rPr>
          <w:rFonts w:cs="Calibri"/>
          <w:sz w:val="20"/>
          <w:szCs w:val="20"/>
        </w:rPr>
        <w:t xml:space="preserve">zwaną dalej </w:t>
      </w:r>
      <w:r w:rsidR="008A5EAD" w:rsidRPr="00A435F4">
        <w:rPr>
          <w:rFonts w:cs="Calibri"/>
          <w:b/>
          <w:sz w:val="20"/>
          <w:szCs w:val="20"/>
        </w:rPr>
        <w:t>Autorem-</w:t>
      </w:r>
      <w:r w:rsidRPr="00A435F4">
        <w:rPr>
          <w:rFonts w:cs="Calibri"/>
          <w:b/>
          <w:sz w:val="20"/>
          <w:szCs w:val="20"/>
        </w:rPr>
        <w:t>Wykonawcą.</w:t>
      </w:r>
    </w:p>
    <w:p w:rsidR="00024A14" w:rsidRPr="00880548" w:rsidRDefault="00024A14" w:rsidP="009B789D">
      <w:pPr>
        <w:pStyle w:val="Tekstpodstawowy21"/>
        <w:spacing w:line="276" w:lineRule="auto"/>
        <w:ind w:left="0"/>
        <w:jc w:val="both"/>
        <w:rPr>
          <w:rFonts w:ascii="Calibri" w:hAnsi="Calibri" w:cs="Calibri"/>
          <w:b/>
          <w:sz w:val="20"/>
        </w:rPr>
      </w:pPr>
    </w:p>
    <w:p w:rsidR="00024A14" w:rsidRPr="00880548" w:rsidRDefault="00024A14" w:rsidP="009B789D">
      <w:pPr>
        <w:rPr>
          <w:rFonts w:cs="Calibri"/>
          <w:sz w:val="20"/>
          <w:szCs w:val="20"/>
        </w:rPr>
      </w:pPr>
      <w:r w:rsidRPr="00880548">
        <w:rPr>
          <w:rFonts w:cs="Calibri"/>
          <w:sz w:val="20"/>
          <w:szCs w:val="20"/>
        </w:rPr>
        <w:t>Przedmiotem odbioru jest:</w:t>
      </w:r>
    </w:p>
    <w:p w:rsidR="00D0026D" w:rsidRPr="00880548" w:rsidRDefault="0045016D" w:rsidP="00D0026D">
      <w:pPr>
        <w:spacing w:after="120"/>
        <w:jc w:val="both"/>
        <w:rPr>
          <w:rFonts w:cs="Calibri"/>
          <w:sz w:val="20"/>
          <w:szCs w:val="20"/>
        </w:rPr>
      </w:pPr>
      <w:r w:rsidRPr="00880548">
        <w:rPr>
          <w:rFonts w:cstheme="minorHAnsi"/>
          <w:b/>
          <w:spacing w:val="2"/>
          <w:sz w:val="20"/>
          <w:szCs w:val="20"/>
          <w:shd w:val="clear" w:color="auto" w:fill="FFFFFF"/>
        </w:rPr>
        <w:t>wykonanie usługi</w:t>
      </w:r>
      <w:r w:rsidRPr="00880548">
        <w:rPr>
          <w:rFonts w:cstheme="minorHAnsi"/>
          <w:b/>
          <w:sz w:val="20"/>
          <w:szCs w:val="20"/>
        </w:rPr>
        <w:t xml:space="preserve"> </w:t>
      </w:r>
      <w:r w:rsidRPr="00880548">
        <w:rPr>
          <w:b/>
          <w:sz w:val="20"/>
          <w:szCs w:val="20"/>
        </w:rPr>
        <w:t xml:space="preserve">tłumaczenia z języka polskiego na język angielski </w:t>
      </w:r>
      <w:r w:rsidR="00BC223A" w:rsidRPr="00880548">
        <w:rPr>
          <w:b/>
          <w:sz w:val="20"/>
          <w:szCs w:val="20"/>
        </w:rPr>
        <w:t>………….</w:t>
      </w:r>
      <w:r w:rsidR="00D851D6" w:rsidRPr="00880548">
        <w:rPr>
          <w:b/>
          <w:sz w:val="20"/>
          <w:szCs w:val="20"/>
        </w:rPr>
        <w:t xml:space="preserve"> podręczników z zakresu </w:t>
      </w:r>
      <w:r w:rsidR="00880548" w:rsidRPr="00880548">
        <w:rPr>
          <w:b/>
          <w:sz w:val="20"/>
          <w:szCs w:val="20"/>
        </w:rPr>
        <w:t xml:space="preserve">logistyki humanitarnej i bezpieczeństwa w transporcie </w:t>
      </w:r>
      <w:r w:rsidR="00D0026D" w:rsidRPr="00880548">
        <w:rPr>
          <w:rFonts w:cstheme="minorHAnsi"/>
          <w:color w:val="000000"/>
          <w:spacing w:val="2"/>
          <w:sz w:val="20"/>
          <w:szCs w:val="20"/>
          <w:shd w:val="clear" w:color="auto" w:fill="FFFFFF"/>
        </w:rPr>
        <w:t>dla Międzynarodowej Wyższej Szkoły Logistyki i Transportu we Wrocławiu</w:t>
      </w:r>
      <w:r w:rsidR="00BC223A" w:rsidRPr="00880548">
        <w:rPr>
          <w:rFonts w:cs="Calibri"/>
          <w:sz w:val="20"/>
          <w:szCs w:val="20"/>
        </w:rPr>
        <w:t>:</w:t>
      </w:r>
    </w:p>
    <w:p w:rsidR="00BC223A" w:rsidRPr="00A435F4" w:rsidRDefault="00BC223A" w:rsidP="00A435F4">
      <w:pPr>
        <w:pStyle w:val="Legenda"/>
        <w:rPr>
          <w:sz w:val="20"/>
          <w:szCs w:val="20"/>
        </w:rPr>
      </w:pPr>
      <w:r w:rsidRPr="00A435F4">
        <w:rPr>
          <w:sz w:val="20"/>
          <w:szCs w:val="20"/>
        </w:rPr>
        <w:t>a)</w:t>
      </w:r>
      <w:r w:rsidR="001741F9" w:rsidRPr="00A435F4">
        <w:rPr>
          <w:sz w:val="20"/>
          <w:szCs w:val="20"/>
        </w:rPr>
        <w:t xml:space="preserve"> …………………………………..</w:t>
      </w:r>
    </w:p>
    <w:p w:rsidR="00BC223A" w:rsidRPr="00A435F4" w:rsidRDefault="00BC223A" w:rsidP="00A435F4">
      <w:pPr>
        <w:pStyle w:val="Legenda"/>
        <w:rPr>
          <w:sz w:val="20"/>
          <w:szCs w:val="20"/>
        </w:rPr>
      </w:pPr>
      <w:r w:rsidRPr="00A435F4">
        <w:rPr>
          <w:sz w:val="20"/>
          <w:szCs w:val="20"/>
        </w:rPr>
        <w:t>b)</w:t>
      </w:r>
      <w:r w:rsidR="001741F9" w:rsidRPr="00A435F4">
        <w:rPr>
          <w:sz w:val="20"/>
          <w:szCs w:val="20"/>
        </w:rPr>
        <w:t>……………………………….</w:t>
      </w:r>
    </w:p>
    <w:p w:rsidR="001741F9" w:rsidRPr="00A435F4" w:rsidRDefault="00BC223A" w:rsidP="00A435F4">
      <w:pPr>
        <w:pStyle w:val="Legenda"/>
        <w:rPr>
          <w:sz w:val="20"/>
          <w:szCs w:val="20"/>
        </w:rPr>
      </w:pPr>
      <w:r w:rsidRPr="00A435F4">
        <w:rPr>
          <w:sz w:val="20"/>
          <w:szCs w:val="20"/>
        </w:rPr>
        <w:t>c)………………………………..</w:t>
      </w:r>
    </w:p>
    <w:p w:rsidR="00A435F4" w:rsidRPr="00A435F4" w:rsidRDefault="00A435F4" w:rsidP="00A435F4">
      <w:pPr>
        <w:spacing w:before="240" w:after="0"/>
        <w:jc w:val="both"/>
        <w:rPr>
          <w:rFonts w:cs="Calibri"/>
          <w:sz w:val="20"/>
          <w:szCs w:val="20"/>
        </w:rPr>
      </w:pPr>
    </w:p>
    <w:p w:rsidR="00024A14" w:rsidRPr="00A435F4" w:rsidRDefault="00024A14" w:rsidP="00D0026D">
      <w:pPr>
        <w:spacing w:after="120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>W dniu …………………</w:t>
      </w:r>
      <w:r w:rsidR="00BC223A" w:rsidRPr="00A435F4">
        <w:rPr>
          <w:rFonts w:cs="Calibri"/>
          <w:sz w:val="20"/>
          <w:szCs w:val="20"/>
        </w:rPr>
        <w:t>………</w:t>
      </w:r>
      <w:r w:rsidR="00501814" w:rsidRPr="00A435F4">
        <w:rPr>
          <w:rFonts w:cs="Calibri"/>
          <w:sz w:val="20"/>
          <w:szCs w:val="20"/>
        </w:rPr>
        <w:t xml:space="preserve"> </w:t>
      </w:r>
      <w:r w:rsidRPr="00A435F4">
        <w:rPr>
          <w:rFonts w:cs="Calibri"/>
          <w:sz w:val="20"/>
          <w:szCs w:val="20"/>
        </w:rPr>
        <w:t xml:space="preserve">r. stwierdzono: </w:t>
      </w:r>
    </w:p>
    <w:p w:rsidR="00024A14" w:rsidRPr="00A435F4" w:rsidRDefault="00024A14" w:rsidP="00FF01E7">
      <w:pPr>
        <w:numPr>
          <w:ilvl w:val="0"/>
          <w:numId w:val="3"/>
        </w:numPr>
        <w:suppressAutoHyphens w:val="0"/>
        <w:spacing w:after="120"/>
        <w:ind w:left="360" w:hanging="294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>Zgodność z przedmiotem umowy: TAK/NIE*</w:t>
      </w:r>
    </w:p>
    <w:p w:rsidR="00024A14" w:rsidRPr="00A435F4" w:rsidRDefault="00024A14" w:rsidP="00FF01E7">
      <w:pPr>
        <w:numPr>
          <w:ilvl w:val="0"/>
          <w:numId w:val="3"/>
        </w:numPr>
        <w:suppressAutoHyphens w:val="0"/>
        <w:spacing w:after="120"/>
        <w:ind w:left="360" w:hanging="294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>Niezgodności i braki: TAK/NIE*</w:t>
      </w:r>
    </w:p>
    <w:p w:rsidR="00024A14" w:rsidRPr="00A435F4" w:rsidRDefault="00024A14" w:rsidP="00FF01E7">
      <w:pPr>
        <w:numPr>
          <w:ilvl w:val="0"/>
          <w:numId w:val="3"/>
        </w:numPr>
        <w:suppressAutoHyphens w:val="0"/>
        <w:spacing w:after="120"/>
        <w:ind w:left="360" w:hanging="294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>Wykaz niezgodności i braków:</w:t>
      </w:r>
    </w:p>
    <w:p w:rsidR="001741F9" w:rsidRPr="00A435F4" w:rsidRDefault="00024A14" w:rsidP="009B789D">
      <w:pPr>
        <w:spacing w:after="120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4A14" w:rsidRPr="00A435F4" w:rsidRDefault="00024A14" w:rsidP="009B789D">
      <w:pPr>
        <w:spacing w:after="120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 xml:space="preserve">W przypadku wystąpienia niezgodności i braków, zobowiązuje </w:t>
      </w:r>
      <w:r w:rsidR="00593E10" w:rsidRPr="00A435F4">
        <w:rPr>
          <w:rFonts w:cs="Calibri"/>
          <w:sz w:val="20"/>
          <w:szCs w:val="20"/>
        </w:rPr>
        <w:t>się Autora</w:t>
      </w:r>
      <w:r w:rsidR="0045016D" w:rsidRPr="00A435F4">
        <w:rPr>
          <w:rFonts w:cs="Calibri"/>
          <w:sz w:val="20"/>
          <w:szCs w:val="20"/>
        </w:rPr>
        <w:t>-Wykonawcę</w:t>
      </w:r>
      <w:r w:rsidRPr="00A435F4">
        <w:rPr>
          <w:rFonts w:cs="Calibri"/>
          <w:sz w:val="20"/>
          <w:szCs w:val="20"/>
        </w:rPr>
        <w:t xml:space="preserve"> do ich usunięcia w terminie do ………………………………</w:t>
      </w:r>
      <w:r w:rsidR="001741F9" w:rsidRPr="00A435F4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Pr="00A435F4">
        <w:rPr>
          <w:rFonts w:cs="Calibri"/>
          <w:sz w:val="20"/>
          <w:szCs w:val="20"/>
        </w:rPr>
        <w:t xml:space="preserve"> </w:t>
      </w:r>
    </w:p>
    <w:p w:rsidR="001741F9" w:rsidRPr="00A435F4" w:rsidRDefault="001741F9" w:rsidP="009B789D">
      <w:pPr>
        <w:pStyle w:val="Tekstpodstawowy"/>
        <w:jc w:val="both"/>
        <w:rPr>
          <w:rFonts w:cs="Calibri"/>
          <w:sz w:val="20"/>
          <w:szCs w:val="20"/>
        </w:rPr>
      </w:pPr>
    </w:p>
    <w:p w:rsidR="00024A14" w:rsidRPr="00A435F4" w:rsidRDefault="00024A14" w:rsidP="009B789D">
      <w:pPr>
        <w:pStyle w:val="Tekstpodstawowy"/>
        <w:jc w:val="both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>Protokół sporządzono w dwóch jednobrzmiących egzemplarzach, po jednym dla każdej ze stron.</w:t>
      </w:r>
    </w:p>
    <w:p w:rsidR="00024A14" w:rsidRPr="00A435F4" w:rsidRDefault="00024A14" w:rsidP="009B789D">
      <w:pPr>
        <w:pStyle w:val="Tekstpodstawowy"/>
        <w:ind w:left="1276"/>
        <w:jc w:val="both"/>
        <w:rPr>
          <w:rFonts w:cs="Calibri"/>
          <w:sz w:val="20"/>
          <w:szCs w:val="20"/>
        </w:rPr>
      </w:pPr>
      <w:r w:rsidRPr="00A435F4">
        <w:rPr>
          <w:rFonts w:cs="Calibri"/>
          <w:sz w:val="20"/>
          <w:szCs w:val="20"/>
        </w:rPr>
        <w:tab/>
      </w:r>
      <w:r w:rsidRPr="00A435F4">
        <w:rPr>
          <w:rFonts w:cs="Calibri"/>
          <w:sz w:val="20"/>
          <w:szCs w:val="20"/>
        </w:rPr>
        <w:tab/>
      </w:r>
      <w:r w:rsidRPr="00A435F4">
        <w:rPr>
          <w:rFonts w:cs="Calibri"/>
          <w:sz w:val="20"/>
          <w:szCs w:val="20"/>
        </w:rPr>
        <w:tab/>
      </w:r>
      <w:r w:rsidRPr="00A435F4">
        <w:rPr>
          <w:rFonts w:cs="Calibri"/>
          <w:sz w:val="20"/>
          <w:szCs w:val="20"/>
        </w:rPr>
        <w:tab/>
      </w:r>
      <w:r w:rsidRPr="00A435F4">
        <w:rPr>
          <w:rFonts w:cs="Calibri"/>
          <w:sz w:val="20"/>
          <w:szCs w:val="20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24"/>
        <w:gridCol w:w="3823"/>
      </w:tblGrid>
      <w:tr w:rsidR="00024A14" w:rsidRPr="00A435F4" w:rsidTr="0045016D">
        <w:trPr>
          <w:trHeight w:val="294"/>
          <w:jc w:val="center"/>
        </w:trPr>
        <w:tc>
          <w:tcPr>
            <w:tcW w:w="3824" w:type="dxa"/>
          </w:tcPr>
          <w:p w:rsidR="00024A14" w:rsidRPr="00A435F4" w:rsidRDefault="00024A14" w:rsidP="009B789D">
            <w:pPr>
              <w:pStyle w:val="Tekstpodstawowy"/>
              <w:jc w:val="center"/>
              <w:rPr>
                <w:rFonts w:cs="Calibri"/>
                <w:sz w:val="20"/>
                <w:szCs w:val="20"/>
              </w:rPr>
            </w:pPr>
            <w:r w:rsidRPr="00A435F4">
              <w:rPr>
                <w:rFonts w:cs="Calibri"/>
                <w:sz w:val="20"/>
                <w:szCs w:val="20"/>
              </w:rPr>
              <w:t>…………….</w:t>
            </w:r>
          </w:p>
        </w:tc>
        <w:tc>
          <w:tcPr>
            <w:tcW w:w="3823" w:type="dxa"/>
          </w:tcPr>
          <w:p w:rsidR="00024A14" w:rsidRPr="00A435F4" w:rsidRDefault="00024A14" w:rsidP="009B789D">
            <w:pPr>
              <w:pStyle w:val="Tekstpodstawowy"/>
              <w:jc w:val="center"/>
              <w:rPr>
                <w:rFonts w:cs="Calibri"/>
                <w:sz w:val="20"/>
                <w:szCs w:val="20"/>
              </w:rPr>
            </w:pPr>
            <w:r w:rsidRPr="00A435F4">
              <w:rPr>
                <w:rFonts w:cs="Calibri"/>
                <w:sz w:val="20"/>
                <w:szCs w:val="20"/>
              </w:rPr>
              <w:t>…………….</w:t>
            </w:r>
          </w:p>
        </w:tc>
      </w:tr>
      <w:tr w:rsidR="00024A14" w:rsidRPr="00A435F4" w:rsidTr="00A77722">
        <w:trPr>
          <w:jc w:val="center"/>
        </w:trPr>
        <w:tc>
          <w:tcPr>
            <w:tcW w:w="3824" w:type="dxa"/>
          </w:tcPr>
          <w:p w:rsidR="00024A14" w:rsidRPr="00A435F4" w:rsidRDefault="00024A14" w:rsidP="009B789D">
            <w:pPr>
              <w:pStyle w:val="Tekstpodstawowy"/>
              <w:jc w:val="center"/>
              <w:rPr>
                <w:rFonts w:cs="Calibri"/>
                <w:i/>
                <w:sz w:val="20"/>
                <w:szCs w:val="20"/>
              </w:rPr>
            </w:pPr>
            <w:r w:rsidRPr="00A435F4">
              <w:rPr>
                <w:rFonts w:cs="Calibri"/>
                <w:i/>
                <w:sz w:val="20"/>
                <w:szCs w:val="20"/>
              </w:rPr>
              <w:t>Zamawiający</w:t>
            </w:r>
          </w:p>
        </w:tc>
        <w:tc>
          <w:tcPr>
            <w:tcW w:w="3823" w:type="dxa"/>
          </w:tcPr>
          <w:p w:rsidR="00024A14" w:rsidRPr="00A435F4" w:rsidRDefault="0045016D" w:rsidP="009B789D">
            <w:pPr>
              <w:pStyle w:val="Tekstpodstawowy"/>
              <w:jc w:val="center"/>
              <w:rPr>
                <w:rFonts w:cs="Calibri"/>
                <w:i/>
                <w:sz w:val="20"/>
                <w:szCs w:val="20"/>
              </w:rPr>
            </w:pPr>
            <w:r w:rsidRPr="00A435F4">
              <w:rPr>
                <w:rFonts w:cs="Calibri"/>
                <w:i/>
                <w:sz w:val="20"/>
                <w:szCs w:val="20"/>
              </w:rPr>
              <w:t>Autor-</w:t>
            </w:r>
            <w:r w:rsidR="00904CA2" w:rsidRPr="00A435F4">
              <w:rPr>
                <w:rFonts w:cs="Calibri"/>
                <w:i/>
                <w:sz w:val="20"/>
                <w:szCs w:val="20"/>
              </w:rPr>
              <w:t>Wykonawca</w:t>
            </w:r>
          </w:p>
        </w:tc>
      </w:tr>
    </w:tbl>
    <w:p w:rsidR="005E6BF7" w:rsidRPr="00024A14" w:rsidRDefault="005E6BF7" w:rsidP="009B789D">
      <w:pPr>
        <w:rPr>
          <w:sz w:val="16"/>
          <w:szCs w:val="16"/>
        </w:rPr>
      </w:pPr>
      <w:r w:rsidRPr="00024A14">
        <w:rPr>
          <w:i/>
          <w:sz w:val="16"/>
        </w:rPr>
        <w:t>*niepotrzebne skreślić</w:t>
      </w:r>
      <w:r w:rsidRPr="005E6BF7">
        <w:rPr>
          <w:color w:val="FF0000"/>
        </w:rPr>
        <w:tab/>
      </w:r>
    </w:p>
    <w:sectPr w:rsidR="005E6BF7" w:rsidRPr="00024A14" w:rsidSect="00584798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720" w:right="720" w:bottom="720" w:left="72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21" w:rsidRDefault="00887F21">
      <w:r>
        <w:separator/>
      </w:r>
    </w:p>
  </w:endnote>
  <w:endnote w:type="continuationSeparator" w:id="0">
    <w:p w:rsidR="00887F21" w:rsidRDefault="0088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E6" w:rsidRPr="00EF48E6" w:rsidRDefault="00EF48E6">
    <w:pPr>
      <w:pStyle w:val="Stopka"/>
      <w:jc w:val="right"/>
      <w:rPr>
        <w:rFonts w:ascii="Arial" w:hAnsi="Arial" w:cs="Arial"/>
        <w:sz w:val="20"/>
        <w:szCs w:val="20"/>
      </w:rPr>
    </w:pPr>
    <w:r w:rsidRPr="00EF48E6">
      <w:rPr>
        <w:rFonts w:ascii="Arial" w:hAnsi="Arial" w:cs="Arial"/>
        <w:sz w:val="20"/>
        <w:szCs w:val="20"/>
      </w:rPr>
      <w:t xml:space="preserve">Strona 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begin"/>
    </w:r>
    <w:r w:rsidRPr="00EF48E6">
      <w:rPr>
        <w:rFonts w:ascii="Arial" w:hAnsi="Arial" w:cs="Arial"/>
        <w:b/>
        <w:bCs/>
        <w:sz w:val="20"/>
        <w:szCs w:val="20"/>
      </w:rPr>
      <w:instrText>PAGE</w:instrText>
    </w:r>
    <w:r w:rsidR="00D2690C" w:rsidRPr="00EF48E6">
      <w:rPr>
        <w:rFonts w:ascii="Arial" w:hAnsi="Arial" w:cs="Arial"/>
        <w:b/>
        <w:bCs/>
        <w:sz w:val="20"/>
        <w:szCs w:val="20"/>
      </w:rPr>
      <w:fldChar w:fldCharType="separate"/>
    </w:r>
    <w:r w:rsidR="003C0F65">
      <w:rPr>
        <w:rFonts w:ascii="Arial" w:hAnsi="Arial" w:cs="Arial"/>
        <w:b/>
        <w:bCs/>
        <w:noProof/>
        <w:sz w:val="20"/>
        <w:szCs w:val="20"/>
      </w:rPr>
      <w:t>7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end"/>
    </w:r>
    <w:r w:rsidRPr="00EF48E6">
      <w:rPr>
        <w:rFonts w:ascii="Arial" w:hAnsi="Arial" w:cs="Arial"/>
        <w:sz w:val="20"/>
        <w:szCs w:val="20"/>
      </w:rPr>
      <w:t xml:space="preserve"> z 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begin"/>
    </w:r>
    <w:r w:rsidRPr="00EF48E6">
      <w:rPr>
        <w:rFonts w:ascii="Arial" w:hAnsi="Arial" w:cs="Arial"/>
        <w:b/>
        <w:bCs/>
        <w:sz w:val="20"/>
        <w:szCs w:val="20"/>
      </w:rPr>
      <w:instrText>NUMPAGES</w:instrText>
    </w:r>
    <w:r w:rsidR="00D2690C" w:rsidRPr="00EF48E6">
      <w:rPr>
        <w:rFonts w:ascii="Arial" w:hAnsi="Arial" w:cs="Arial"/>
        <w:b/>
        <w:bCs/>
        <w:sz w:val="20"/>
        <w:szCs w:val="20"/>
      </w:rPr>
      <w:fldChar w:fldCharType="separate"/>
    </w:r>
    <w:r w:rsidR="003C0F65">
      <w:rPr>
        <w:rFonts w:ascii="Arial" w:hAnsi="Arial" w:cs="Arial"/>
        <w:b/>
        <w:bCs/>
        <w:noProof/>
        <w:sz w:val="20"/>
        <w:szCs w:val="20"/>
      </w:rPr>
      <w:t>7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end"/>
    </w:r>
  </w:p>
  <w:p w:rsidR="006847A8" w:rsidRDefault="006847A8"/>
  <w:p w:rsidR="003446A7" w:rsidRDefault="003446A7"/>
  <w:p w:rsidR="003446A7" w:rsidRDefault="003446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C6" w:rsidRDefault="00EA5DC6">
    <w:pPr>
      <w:pStyle w:val="Stopka"/>
      <w:jc w:val="right"/>
    </w:pPr>
    <w:r>
      <w:t xml:space="preserve">Strona </w:t>
    </w:r>
    <w:r w:rsidR="00D2690C">
      <w:rPr>
        <w:b/>
        <w:bCs/>
      </w:rPr>
      <w:fldChar w:fldCharType="begin"/>
    </w:r>
    <w:r>
      <w:rPr>
        <w:b/>
        <w:bCs/>
      </w:rPr>
      <w:instrText>PAGE</w:instrText>
    </w:r>
    <w:r w:rsidR="00D2690C">
      <w:rPr>
        <w:b/>
        <w:bCs/>
      </w:rPr>
      <w:fldChar w:fldCharType="separate"/>
    </w:r>
    <w:r w:rsidR="00F737AC">
      <w:rPr>
        <w:b/>
        <w:bCs/>
        <w:noProof/>
      </w:rPr>
      <w:t>1</w:t>
    </w:r>
    <w:r w:rsidR="00D2690C">
      <w:rPr>
        <w:b/>
        <w:bCs/>
      </w:rPr>
      <w:fldChar w:fldCharType="end"/>
    </w:r>
    <w:r>
      <w:t xml:space="preserve"> z </w:t>
    </w:r>
    <w:r w:rsidR="00D2690C">
      <w:rPr>
        <w:b/>
        <w:bCs/>
      </w:rPr>
      <w:fldChar w:fldCharType="begin"/>
    </w:r>
    <w:r>
      <w:rPr>
        <w:b/>
        <w:bCs/>
      </w:rPr>
      <w:instrText>NUMPAGES</w:instrText>
    </w:r>
    <w:r w:rsidR="00D2690C">
      <w:rPr>
        <w:b/>
        <w:bCs/>
      </w:rPr>
      <w:fldChar w:fldCharType="separate"/>
    </w:r>
    <w:r w:rsidR="002B7255">
      <w:rPr>
        <w:b/>
        <w:bCs/>
        <w:noProof/>
      </w:rPr>
      <w:t>3</w:t>
    </w:r>
    <w:r w:rsidR="00D2690C">
      <w:rPr>
        <w:b/>
        <w:bCs/>
      </w:rPr>
      <w:fldChar w:fldCharType="end"/>
    </w:r>
  </w:p>
  <w:p w:rsidR="00EA5DC6" w:rsidRDefault="00EA5DC6">
    <w:pPr>
      <w:pStyle w:val="Stopka"/>
    </w:pPr>
  </w:p>
  <w:p w:rsidR="003446A7" w:rsidRDefault="003446A7"/>
  <w:p w:rsidR="003446A7" w:rsidRDefault="003446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21" w:rsidRDefault="00887F21">
      <w:r>
        <w:separator/>
      </w:r>
    </w:p>
  </w:footnote>
  <w:footnote w:type="continuationSeparator" w:id="0">
    <w:p w:rsidR="00887F21" w:rsidRDefault="0088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FD9" w:rsidRDefault="00C80FD9" w:rsidP="00C80FD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777BDFC" wp14:editId="67C01AED">
          <wp:extent cx="5759450" cy="112727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6A7" w:rsidRDefault="00B45A07" w:rsidP="004A059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E8767C2" wp14:editId="4BA430F4">
          <wp:extent cx="6300470" cy="1233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C" w:rsidRDefault="00F737AC" w:rsidP="00F737AC">
    <w:pPr>
      <w:pStyle w:val="Nagwek"/>
      <w:jc w:val="center"/>
    </w:pPr>
    <w:r>
      <w:rPr>
        <w:rFonts w:eastAsia="Calibri"/>
        <w:noProof/>
        <w:lang w:eastAsia="pl-PL"/>
      </w:rPr>
      <w:drawing>
        <wp:inline distT="0" distB="0" distL="0" distR="0" wp14:anchorId="52C4F826" wp14:editId="6970BD7E">
          <wp:extent cx="3790950" cy="762000"/>
          <wp:effectExtent l="19050" t="0" r="0" b="0"/>
          <wp:docPr id="1" name="Obraz 2" descr="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46A7" w:rsidRDefault="003446A7"/>
  <w:p w:rsidR="003446A7" w:rsidRDefault="003446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94FE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C1E288E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nsid w:val="037D7C79"/>
    <w:multiLevelType w:val="hybridMultilevel"/>
    <w:tmpl w:val="FA262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635796"/>
    <w:multiLevelType w:val="hybridMultilevel"/>
    <w:tmpl w:val="A14213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E575A6F"/>
    <w:multiLevelType w:val="hybridMultilevel"/>
    <w:tmpl w:val="575CBB56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">
    <w:nsid w:val="11E36A23"/>
    <w:multiLevelType w:val="hybridMultilevel"/>
    <w:tmpl w:val="1B88A140"/>
    <w:lvl w:ilvl="0" w:tplc="0415000F">
      <w:start w:val="1"/>
      <w:numFmt w:val="decimal"/>
      <w:lvlText w:val="%1."/>
      <w:lvlJc w:val="left"/>
      <w:pPr>
        <w:ind w:left="-1060" w:hanging="360"/>
      </w:pPr>
    </w:lvl>
    <w:lvl w:ilvl="1" w:tplc="04150019" w:tentative="1">
      <w:start w:val="1"/>
      <w:numFmt w:val="lowerLetter"/>
      <w:lvlText w:val="%2."/>
      <w:lvlJc w:val="left"/>
      <w:pPr>
        <w:ind w:left="-340" w:hanging="360"/>
      </w:pPr>
    </w:lvl>
    <w:lvl w:ilvl="2" w:tplc="0415001B" w:tentative="1">
      <w:start w:val="1"/>
      <w:numFmt w:val="lowerRoman"/>
      <w:lvlText w:val="%3."/>
      <w:lvlJc w:val="right"/>
      <w:pPr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ind w:left="4700" w:hanging="180"/>
      </w:pPr>
    </w:lvl>
  </w:abstractNum>
  <w:abstractNum w:abstractNumId="10">
    <w:nsid w:val="1C790ED8"/>
    <w:multiLevelType w:val="hybridMultilevel"/>
    <w:tmpl w:val="D166F408"/>
    <w:lvl w:ilvl="0" w:tplc="63F28F70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224F5BCB"/>
    <w:multiLevelType w:val="hybridMultilevel"/>
    <w:tmpl w:val="AA5AEF6C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>
    <w:nsid w:val="22AD0290"/>
    <w:multiLevelType w:val="hybridMultilevel"/>
    <w:tmpl w:val="E0083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E78F8"/>
    <w:multiLevelType w:val="hybridMultilevel"/>
    <w:tmpl w:val="0B762060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>
    <w:nsid w:val="266A68A1"/>
    <w:multiLevelType w:val="hybridMultilevel"/>
    <w:tmpl w:val="23C46D72"/>
    <w:lvl w:ilvl="0" w:tplc="05863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C2854"/>
    <w:multiLevelType w:val="hybridMultilevel"/>
    <w:tmpl w:val="8D20A852"/>
    <w:lvl w:ilvl="0" w:tplc="6E3C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91934"/>
    <w:multiLevelType w:val="hybridMultilevel"/>
    <w:tmpl w:val="34422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E4FF6"/>
    <w:multiLevelType w:val="hybridMultilevel"/>
    <w:tmpl w:val="635E68A8"/>
    <w:lvl w:ilvl="0" w:tplc="BBEE147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05F09"/>
    <w:multiLevelType w:val="hybridMultilevel"/>
    <w:tmpl w:val="32927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300571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2C6E71"/>
    <w:multiLevelType w:val="hybridMultilevel"/>
    <w:tmpl w:val="81A66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0">
    <w:nsid w:val="302117E3"/>
    <w:multiLevelType w:val="hybridMultilevel"/>
    <w:tmpl w:val="3726351A"/>
    <w:lvl w:ilvl="0" w:tplc="84D092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594B58"/>
    <w:multiLevelType w:val="multilevel"/>
    <w:tmpl w:val="BA5CD9F8"/>
    <w:lvl w:ilvl="0">
      <w:start w:val="1"/>
      <w:numFmt w:val="decimal"/>
      <w:pStyle w:val="paragraf"/>
      <w:suff w:val="nothing"/>
      <w:lvlText w:val="§ %1."/>
      <w:lvlJc w:val="center"/>
      <w:pPr>
        <w:ind w:left="5814" w:hanging="1"/>
      </w:pPr>
      <w:rPr>
        <w:rFonts w:ascii="Times New Roman" w:hAnsi="Times New Roman" w:cs="Times New Roman" w:hint="default"/>
        <w:b/>
        <w:sz w:val="24"/>
        <w:szCs w:val="20"/>
      </w:rPr>
    </w:lvl>
    <w:lvl w:ilvl="1">
      <w:start w:val="1"/>
      <w:numFmt w:val="decimal"/>
      <w:pStyle w:val="ustp"/>
      <w:lvlText w:val="%2."/>
      <w:lvlJc w:val="right"/>
      <w:pPr>
        <w:tabs>
          <w:tab w:val="num" w:pos="968"/>
        </w:tabs>
        <w:ind w:left="0" w:firstLine="794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pStyle w:val="punkt"/>
      <w:lvlText w:val="%3)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62"/>
        </w:tabs>
        <w:ind w:left="1762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529"/>
        </w:tabs>
        <w:ind w:left="3169" w:firstLine="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4249"/>
        </w:tabs>
        <w:ind w:left="388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69"/>
        </w:tabs>
        <w:ind w:left="460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9"/>
        </w:tabs>
        <w:ind w:left="532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9"/>
        </w:tabs>
        <w:ind w:left="6049" w:firstLine="0"/>
      </w:pPr>
      <w:rPr>
        <w:rFonts w:hint="default"/>
      </w:rPr>
    </w:lvl>
  </w:abstractNum>
  <w:abstractNum w:abstractNumId="22">
    <w:nsid w:val="37CB13CB"/>
    <w:multiLevelType w:val="hybridMultilevel"/>
    <w:tmpl w:val="A2CE657C"/>
    <w:lvl w:ilvl="0" w:tplc="0CF8D276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F1BA8"/>
    <w:multiLevelType w:val="hybridMultilevel"/>
    <w:tmpl w:val="983499D8"/>
    <w:lvl w:ilvl="0" w:tplc="8362D4A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>
    <w:nsid w:val="3D786CE2"/>
    <w:multiLevelType w:val="hybridMultilevel"/>
    <w:tmpl w:val="EC46F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2469B"/>
    <w:multiLevelType w:val="hybridMultilevel"/>
    <w:tmpl w:val="C576D9C4"/>
    <w:lvl w:ilvl="0" w:tplc="0415000F">
      <w:start w:val="1"/>
      <w:numFmt w:val="decimal"/>
      <w:lvlText w:val="%1."/>
      <w:lvlJc w:val="left"/>
      <w:pPr>
        <w:ind w:left="587" w:hanging="360"/>
      </w:p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6">
    <w:nsid w:val="49B142CE"/>
    <w:multiLevelType w:val="hybridMultilevel"/>
    <w:tmpl w:val="619E81E0"/>
    <w:lvl w:ilvl="0" w:tplc="116E20C0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E40702"/>
    <w:multiLevelType w:val="hybridMultilevel"/>
    <w:tmpl w:val="1446195C"/>
    <w:lvl w:ilvl="0" w:tplc="0415000F">
      <w:start w:val="1"/>
      <w:numFmt w:val="decimal"/>
      <w:lvlText w:val="%1."/>
      <w:lvlJc w:val="left"/>
      <w:pPr>
        <w:ind w:left="-1060" w:hanging="360"/>
      </w:pPr>
    </w:lvl>
    <w:lvl w:ilvl="1" w:tplc="04150019" w:tentative="1">
      <w:start w:val="1"/>
      <w:numFmt w:val="lowerLetter"/>
      <w:lvlText w:val="%2."/>
      <w:lvlJc w:val="left"/>
      <w:pPr>
        <w:ind w:left="-340" w:hanging="360"/>
      </w:pPr>
    </w:lvl>
    <w:lvl w:ilvl="2" w:tplc="0415001B" w:tentative="1">
      <w:start w:val="1"/>
      <w:numFmt w:val="lowerRoman"/>
      <w:lvlText w:val="%3."/>
      <w:lvlJc w:val="right"/>
      <w:pPr>
        <w:ind w:left="380" w:hanging="180"/>
      </w:pPr>
    </w:lvl>
    <w:lvl w:ilvl="3" w:tplc="0415000F" w:tentative="1">
      <w:start w:val="1"/>
      <w:numFmt w:val="decimal"/>
      <w:lvlText w:val="%4."/>
      <w:lvlJc w:val="left"/>
      <w:pPr>
        <w:ind w:left="1100" w:hanging="360"/>
      </w:pPr>
    </w:lvl>
    <w:lvl w:ilvl="4" w:tplc="04150019" w:tentative="1">
      <w:start w:val="1"/>
      <w:numFmt w:val="lowerLetter"/>
      <w:lvlText w:val="%5."/>
      <w:lvlJc w:val="left"/>
      <w:pPr>
        <w:ind w:left="1820" w:hanging="360"/>
      </w:pPr>
    </w:lvl>
    <w:lvl w:ilvl="5" w:tplc="0415001B" w:tentative="1">
      <w:start w:val="1"/>
      <w:numFmt w:val="lowerRoman"/>
      <w:lvlText w:val="%6."/>
      <w:lvlJc w:val="right"/>
      <w:pPr>
        <w:ind w:left="2540" w:hanging="180"/>
      </w:pPr>
    </w:lvl>
    <w:lvl w:ilvl="6" w:tplc="0415000F" w:tentative="1">
      <w:start w:val="1"/>
      <w:numFmt w:val="decimal"/>
      <w:lvlText w:val="%7."/>
      <w:lvlJc w:val="left"/>
      <w:pPr>
        <w:ind w:left="3260" w:hanging="360"/>
      </w:pPr>
    </w:lvl>
    <w:lvl w:ilvl="7" w:tplc="04150019" w:tentative="1">
      <w:start w:val="1"/>
      <w:numFmt w:val="lowerLetter"/>
      <w:lvlText w:val="%8."/>
      <w:lvlJc w:val="left"/>
      <w:pPr>
        <w:ind w:left="3980" w:hanging="360"/>
      </w:pPr>
    </w:lvl>
    <w:lvl w:ilvl="8" w:tplc="0415001B" w:tentative="1">
      <w:start w:val="1"/>
      <w:numFmt w:val="lowerRoman"/>
      <w:lvlText w:val="%9."/>
      <w:lvlJc w:val="right"/>
      <w:pPr>
        <w:ind w:left="4700" w:hanging="180"/>
      </w:pPr>
    </w:lvl>
  </w:abstractNum>
  <w:abstractNum w:abstractNumId="28">
    <w:nsid w:val="4A0B3DA7"/>
    <w:multiLevelType w:val="hybridMultilevel"/>
    <w:tmpl w:val="BC8AA1B2"/>
    <w:name w:val="WWNum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0B6042"/>
    <w:multiLevelType w:val="hybridMultilevel"/>
    <w:tmpl w:val="BB646EEE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0">
    <w:nsid w:val="548B1CC7"/>
    <w:multiLevelType w:val="hybridMultilevel"/>
    <w:tmpl w:val="87D0C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65CCE"/>
    <w:multiLevelType w:val="hybridMultilevel"/>
    <w:tmpl w:val="0742C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836ED"/>
    <w:multiLevelType w:val="hybridMultilevel"/>
    <w:tmpl w:val="88A8FCFE"/>
    <w:lvl w:ilvl="0" w:tplc="7528E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B6420"/>
    <w:multiLevelType w:val="hybridMultilevel"/>
    <w:tmpl w:val="E0466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E495F"/>
    <w:multiLevelType w:val="hybridMultilevel"/>
    <w:tmpl w:val="0CFC8DC0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5C242B40"/>
    <w:multiLevelType w:val="hybridMultilevel"/>
    <w:tmpl w:val="013A4DD4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6">
    <w:nsid w:val="60281682"/>
    <w:multiLevelType w:val="hybridMultilevel"/>
    <w:tmpl w:val="D2C43098"/>
    <w:lvl w:ilvl="0" w:tplc="92C04C0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7">
    <w:nsid w:val="62227894"/>
    <w:multiLevelType w:val="hybridMultilevel"/>
    <w:tmpl w:val="B5089690"/>
    <w:lvl w:ilvl="0" w:tplc="19BA46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>
    <w:nsid w:val="6FF263CC"/>
    <w:multiLevelType w:val="hybridMultilevel"/>
    <w:tmpl w:val="C726B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474EA"/>
    <w:multiLevelType w:val="hybridMultilevel"/>
    <w:tmpl w:val="AD82C0E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12" w:hanging="360"/>
      </w:pPr>
    </w:lvl>
    <w:lvl w:ilvl="2" w:tplc="0415001B">
      <w:start w:val="1"/>
      <w:numFmt w:val="lowerRoman"/>
      <w:lvlText w:val="%3."/>
      <w:lvlJc w:val="right"/>
      <w:pPr>
        <w:ind w:left="1932" w:hanging="180"/>
      </w:pPr>
    </w:lvl>
    <w:lvl w:ilvl="3" w:tplc="5AAAB4A0">
      <w:start w:val="1"/>
      <w:numFmt w:val="lowerLetter"/>
      <w:lvlText w:val="%4)"/>
      <w:lvlJc w:val="left"/>
      <w:pPr>
        <w:ind w:left="265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0">
    <w:nsid w:val="71E5340D"/>
    <w:multiLevelType w:val="hybridMultilevel"/>
    <w:tmpl w:val="0EAC28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43A31FE"/>
    <w:multiLevelType w:val="hybridMultilevel"/>
    <w:tmpl w:val="2FC03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830D9"/>
    <w:multiLevelType w:val="hybridMultilevel"/>
    <w:tmpl w:val="F9ACEA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3381FB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756A6F"/>
    <w:multiLevelType w:val="hybridMultilevel"/>
    <w:tmpl w:val="73225C58"/>
    <w:lvl w:ilvl="0" w:tplc="4FDE8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54DB0"/>
    <w:multiLevelType w:val="hybridMultilevel"/>
    <w:tmpl w:val="3F9CB5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DAA23D04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7A83"/>
    <w:multiLevelType w:val="hybridMultilevel"/>
    <w:tmpl w:val="8F2608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32"/>
  </w:num>
  <w:num w:numId="5">
    <w:abstractNumId w:val="36"/>
  </w:num>
  <w:num w:numId="6">
    <w:abstractNumId w:val="9"/>
  </w:num>
  <w:num w:numId="7">
    <w:abstractNumId w:val="25"/>
  </w:num>
  <w:num w:numId="8">
    <w:abstractNumId w:val="20"/>
  </w:num>
  <w:num w:numId="9">
    <w:abstractNumId w:val="37"/>
  </w:num>
  <w:num w:numId="10">
    <w:abstractNumId w:val="29"/>
  </w:num>
  <w:num w:numId="11">
    <w:abstractNumId w:val="33"/>
  </w:num>
  <w:num w:numId="12">
    <w:abstractNumId w:val="44"/>
  </w:num>
  <w:num w:numId="13">
    <w:abstractNumId w:val="40"/>
  </w:num>
  <w:num w:numId="14">
    <w:abstractNumId w:val="19"/>
  </w:num>
  <w:num w:numId="15">
    <w:abstractNumId w:val="27"/>
  </w:num>
  <w:num w:numId="16">
    <w:abstractNumId w:val="34"/>
  </w:num>
  <w:num w:numId="17">
    <w:abstractNumId w:val="24"/>
  </w:num>
  <w:num w:numId="18">
    <w:abstractNumId w:val="17"/>
  </w:num>
  <w:num w:numId="19">
    <w:abstractNumId w:val="6"/>
  </w:num>
  <w:num w:numId="20">
    <w:abstractNumId w:val="38"/>
  </w:num>
  <w:num w:numId="21">
    <w:abstractNumId w:val="16"/>
  </w:num>
  <w:num w:numId="22">
    <w:abstractNumId w:val="42"/>
  </w:num>
  <w:num w:numId="23">
    <w:abstractNumId w:val="13"/>
  </w:num>
  <w:num w:numId="24">
    <w:abstractNumId w:val="23"/>
  </w:num>
  <w:num w:numId="25">
    <w:abstractNumId w:val="18"/>
  </w:num>
  <w:num w:numId="26">
    <w:abstractNumId w:val="41"/>
  </w:num>
  <w:num w:numId="27">
    <w:abstractNumId w:val="11"/>
  </w:num>
  <w:num w:numId="28">
    <w:abstractNumId w:val="8"/>
  </w:num>
  <w:num w:numId="29">
    <w:abstractNumId w:val="31"/>
  </w:num>
  <w:num w:numId="30">
    <w:abstractNumId w:val="26"/>
  </w:num>
  <w:num w:numId="31">
    <w:abstractNumId w:val="39"/>
  </w:num>
  <w:num w:numId="32">
    <w:abstractNumId w:val="45"/>
  </w:num>
  <w:num w:numId="33">
    <w:abstractNumId w:val="30"/>
  </w:num>
  <w:num w:numId="34">
    <w:abstractNumId w:val="7"/>
  </w:num>
  <w:num w:numId="35">
    <w:abstractNumId w:val="15"/>
  </w:num>
  <w:num w:numId="36">
    <w:abstractNumId w:val="14"/>
  </w:num>
  <w:num w:numId="37">
    <w:abstractNumId w:val="43"/>
  </w:num>
  <w:num w:numId="38">
    <w:abstractNumId w:val="22"/>
  </w:num>
  <w:num w:numId="39">
    <w:abstractNumId w:val="35"/>
  </w:num>
  <w:num w:numId="4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pl-PL" w:vendorID="12" w:dllVersion="512" w:checkStyle="1"/>
  <w:proofState w:spelling="clean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24"/>
    <w:rsid w:val="00000AFD"/>
    <w:rsid w:val="000105A4"/>
    <w:rsid w:val="0001665E"/>
    <w:rsid w:val="00017DD0"/>
    <w:rsid w:val="00023E0A"/>
    <w:rsid w:val="00024A14"/>
    <w:rsid w:val="000313CD"/>
    <w:rsid w:val="000329C9"/>
    <w:rsid w:val="00033342"/>
    <w:rsid w:val="00033723"/>
    <w:rsid w:val="00033FB1"/>
    <w:rsid w:val="00050413"/>
    <w:rsid w:val="00060DC1"/>
    <w:rsid w:val="00066F7A"/>
    <w:rsid w:val="00070ACC"/>
    <w:rsid w:val="0008123F"/>
    <w:rsid w:val="00083B99"/>
    <w:rsid w:val="00085E6F"/>
    <w:rsid w:val="000870E7"/>
    <w:rsid w:val="00087F4E"/>
    <w:rsid w:val="000945D9"/>
    <w:rsid w:val="0009701D"/>
    <w:rsid w:val="000B0803"/>
    <w:rsid w:val="000C1357"/>
    <w:rsid w:val="000C38C2"/>
    <w:rsid w:val="000C6280"/>
    <w:rsid w:val="000D4607"/>
    <w:rsid w:val="000E2D1A"/>
    <w:rsid w:val="000E63F2"/>
    <w:rsid w:val="000F2F0A"/>
    <w:rsid w:val="00104B00"/>
    <w:rsid w:val="00121D78"/>
    <w:rsid w:val="00122783"/>
    <w:rsid w:val="00124BAF"/>
    <w:rsid w:val="0013090C"/>
    <w:rsid w:val="00131193"/>
    <w:rsid w:val="00136E6C"/>
    <w:rsid w:val="00137219"/>
    <w:rsid w:val="00137872"/>
    <w:rsid w:val="00151DEE"/>
    <w:rsid w:val="00156D1F"/>
    <w:rsid w:val="00160199"/>
    <w:rsid w:val="001639BF"/>
    <w:rsid w:val="0016795E"/>
    <w:rsid w:val="001741F9"/>
    <w:rsid w:val="00175FC9"/>
    <w:rsid w:val="0018519C"/>
    <w:rsid w:val="00187456"/>
    <w:rsid w:val="00191B49"/>
    <w:rsid w:val="00193EB9"/>
    <w:rsid w:val="001B5EF8"/>
    <w:rsid w:val="001B61E4"/>
    <w:rsid w:val="001C2B52"/>
    <w:rsid w:val="001C3408"/>
    <w:rsid w:val="001C7ABF"/>
    <w:rsid w:val="001D5A50"/>
    <w:rsid w:val="001D73B3"/>
    <w:rsid w:val="001F01DC"/>
    <w:rsid w:val="001F6DD5"/>
    <w:rsid w:val="00220AE9"/>
    <w:rsid w:val="0022430A"/>
    <w:rsid w:val="00225E24"/>
    <w:rsid w:val="00230ECD"/>
    <w:rsid w:val="00232B06"/>
    <w:rsid w:val="0023584F"/>
    <w:rsid w:val="00253FA5"/>
    <w:rsid w:val="00265144"/>
    <w:rsid w:val="00265158"/>
    <w:rsid w:val="0028155F"/>
    <w:rsid w:val="00281568"/>
    <w:rsid w:val="002843F8"/>
    <w:rsid w:val="00285B11"/>
    <w:rsid w:val="00290622"/>
    <w:rsid w:val="002935DE"/>
    <w:rsid w:val="002A2B02"/>
    <w:rsid w:val="002B45C0"/>
    <w:rsid w:val="002B6208"/>
    <w:rsid w:val="002B7255"/>
    <w:rsid w:val="002C6BEC"/>
    <w:rsid w:val="002F2A76"/>
    <w:rsid w:val="002F32BA"/>
    <w:rsid w:val="00302CE9"/>
    <w:rsid w:val="0030338F"/>
    <w:rsid w:val="00320902"/>
    <w:rsid w:val="003446A7"/>
    <w:rsid w:val="00346524"/>
    <w:rsid w:val="00354675"/>
    <w:rsid w:val="00356158"/>
    <w:rsid w:val="00356723"/>
    <w:rsid w:val="003603C4"/>
    <w:rsid w:val="00361195"/>
    <w:rsid w:val="003660A8"/>
    <w:rsid w:val="00376B0C"/>
    <w:rsid w:val="003779D5"/>
    <w:rsid w:val="00391F71"/>
    <w:rsid w:val="00396E95"/>
    <w:rsid w:val="003A3393"/>
    <w:rsid w:val="003A3AB0"/>
    <w:rsid w:val="003A3ABF"/>
    <w:rsid w:val="003B3CBD"/>
    <w:rsid w:val="003C0F65"/>
    <w:rsid w:val="003C18FA"/>
    <w:rsid w:val="003C6E1D"/>
    <w:rsid w:val="003C7020"/>
    <w:rsid w:val="003D79EC"/>
    <w:rsid w:val="003E1784"/>
    <w:rsid w:val="003F46E9"/>
    <w:rsid w:val="003F4C79"/>
    <w:rsid w:val="003F5472"/>
    <w:rsid w:val="003F6B89"/>
    <w:rsid w:val="00403EDB"/>
    <w:rsid w:val="00405F4E"/>
    <w:rsid w:val="0041073B"/>
    <w:rsid w:val="0041465B"/>
    <w:rsid w:val="0042272B"/>
    <w:rsid w:val="0042302D"/>
    <w:rsid w:val="004279B9"/>
    <w:rsid w:val="00432519"/>
    <w:rsid w:val="00440936"/>
    <w:rsid w:val="004432AD"/>
    <w:rsid w:val="0045016D"/>
    <w:rsid w:val="0045516C"/>
    <w:rsid w:val="00460C70"/>
    <w:rsid w:val="0046133D"/>
    <w:rsid w:val="00461BF6"/>
    <w:rsid w:val="004720AF"/>
    <w:rsid w:val="004864AE"/>
    <w:rsid w:val="00486D95"/>
    <w:rsid w:val="004A059F"/>
    <w:rsid w:val="004A1A6C"/>
    <w:rsid w:val="004A64C8"/>
    <w:rsid w:val="004B0D61"/>
    <w:rsid w:val="004C0398"/>
    <w:rsid w:val="004C12BC"/>
    <w:rsid w:val="004C1692"/>
    <w:rsid w:val="004D181D"/>
    <w:rsid w:val="004E2012"/>
    <w:rsid w:val="004E5E1D"/>
    <w:rsid w:val="004F2CA9"/>
    <w:rsid w:val="004F4754"/>
    <w:rsid w:val="00501814"/>
    <w:rsid w:val="00525D04"/>
    <w:rsid w:val="005265B2"/>
    <w:rsid w:val="00533890"/>
    <w:rsid w:val="00545B02"/>
    <w:rsid w:val="00551DB8"/>
    <w:rsid w:val="005554B2"/>
    <w:rsid w:val="00557FA5"/>
    <w:rsid w:val="005631E5"/>
    <w:rsid w:val="00565282"/>
    <w:rsid w:val="005655F5"/>
    <w:rsid w:val="00575CC1"/>
    <w:rsid w:val="005807C8"/>
    <w:rsid w:val="005814B7"/>
    <w:rsid w:val="00584798"/>
    <w:rsid w:val="00593E10"/>
    <w:rsid w:val="005A642C"/>
    <w:rsid w:val="005B46B9"/>
    <w:rsid w:val="005C1A23"/>
    <w:rsid w:val="005C2DF3"/>
    <w:rsid w:val="005C4DFD"/>
    <w:rsid w:val="005C7632"/>
    <w:rsid w:val="005C7B76"/>
    <w:rsid w:val="005D05F1"/>
    <w:rsid w:val="005E6BF7"/>
    <w:rsid w:val="00620D4D"/>
    <w:rsid w:val="00623A6A"/>
    <w:rsid w:val="00633CC1"/>
    <w:rsid w:val="00637EF8"/>
    <w:rsid w:val="006424C4"/>
    <w:rsid w:val="00654AAA"/>
    <w:rsid w:val="0066226A"/>
    <w:rsid w:val="00674EC9"/>
    <w:rsid w:val="00675791"/>
    <w:rsid w:val="00676C1F"/>
    <w:rsid w:val="006803CC"/>
    <w:rsid w:val="0068222E"/>
    <w:rsid w:val="00683061"/>
    <w:rsid w:val="00684355"/>
    <w:rsid w:val="006847A8"/>
    <w:rsid w:val="00691CCC"/>
    <w:rsid w:val="006932B7"/>
    <w:rsid w:val="00697935"/>
    <w:rsid w:val="006A1AD6"/>
    <w:rsid w:val="006B1DF6"/>
    <w:rsid w:val="006B524F"/>
    <w:rsid w:val="006C0CB7"/>
    <w:rsid w:val="006C562E"/>
    <w:rsid w:val="006D5FA2"/>
    <w:rsid w:val="006E4863"/>
    <w:rsid w:val="006E7E9B"/>
    <w:rsid w:val="006F1BE4"/>
    <w:rsid w:val="006F2676"/>
    <w:rsid w:val="006F7F12"/>
    <w:rsid w:val="00702DBE"/>
    <w:rsid w:val="007110A4"/>
    <w:rsid w:val="00711300"/>
    <w:rsid w:val="007125E1"/>
    <w:rsid w:val="00714205"/>
    <w:rsid w:val="0072297C"/>
    <w:rsid w:val="0072391F"/>
    <w:rsid w:val="00735FA9"/>
    <w:rsid w:val="0074238A"/>
    <w:rsid w:val="00753B5E"/>
    <w:rsid w:val="00763AF7"/>
    <w:rsid w:val="00765073"/>
    <w:rsid w:val="00766D5D"/>
    <w:rsid w:val="007807A6"/>
    <w:rsid w:val="00783A02"/>
    <w:rsid w:val="00787766"/>
    <w:rsid w:val="00796504"/>
    <w:rsid w:val="00796B81"/>
    <w:rsid w:val="007A54CC"/>
    <w:rsid w:val="007A67F9"/>
    <w:rsid w:val="007A7AB4"/>
    <w:rsid w:val="007B152E"/>
    <w:rsid w:val="007B2D65"/>
    <w:rsid w:val="007B3A88"/>
    <w:rsid w:val="007B531E"/>
    <w:rsid w:val="007B5501"/>
    <w:rsid w:val="007C1AC5"/>
    <w:rsid w:val="007C7DCE"/>
    <w:rsid w:val="007D25A8"/>
    <w:rsid w:val="007D2915"/>
    <w:rsid w:val="007E3988"/>
    <w:rsid w:val="007E60D2"/>
    <w:rsid w:val="007E6506"/>
    <w:rsid w:val="007F488B"/>
    <w:rsid w:val="007F682E"/>
    <w:rsid w:val="00800C3C"/>
    <w:rsid w:val="00804A34"/>
    <w:rsid w:val="0081108A"/>
    <w:rsid w:val="00817F05"/>
    <w:rsid w:val="00824323"/>
    <w:rsid w:val="00824C14"/>
    <w:rsid w:val="00832EDF"/>
    <w:rsid w:val="00833DDC"/>
    <w:rsid w:val="00844FC8"/>
    <w:rsid w:val="0084564F"/>
    <w:rsid w:val="00850122"/>
    <w:rsid w:val="00850417"/>
    <w:rsid w:val="0085042F"/>
    <w:rsid w:val="00861989"/>
    <w:rsid w:val="008623B5"/>
    <w:rsid w:val="00862427"/>
    <w:rsid w:val="008675F2"/>
    <w:rsid w:val="00880548"/>
    <w:rsid w:val="0088125A"/>
    <w:rsid w:val="008861E5"/>
    <w:rsid w:val="00887F21"/>
    <w:rsid w:val="008910AE"/>
    <w:rsid w:val="00893353"/>
    <w:rsid w:val="008A0DEA"/>
    <w:rsid w:val="008A5EAD"/>
    <w:rsid w:val="008A675D"/>
    <w:rsid w:val="008A67D7"/>
    <w:rsid w:val="008B083C"/>
    <w:rsid w:val="008B4B30"/>
    <w:rsid w:val="008B6496"/>
    <w:rsid w:val="008C4783"/>
    <w:rsid w:val="008D163C"/>
    <w:rsid w:val="008D17A1"/>
    <w:rsid w:val="008D21E3"/>
    <w:rsid w:val="008D4CCB"/>
    <w:rsid w:val="008E534B"/>
    <w:rsid w:val="008F4734"/>
    <w:rsid w:val="008F704D"/>
    <w:rsid w:val="00903797"/>
    <w:rsid w:val="0090452C"/>
    <w:rsid w:val="00904CA2"/>
    <w:rsid w:val="00922B0F"/>
    <w:rsid w:val="00923576"/>
    <w:rsid w:val="00932FD7"/>
    <w:rsid w:val="00940FA0"/>
    <w:rsid w:val="009426EF"/>
    <w:rsid w:val="009428C7"/>
    <w:rsid w:val="00950FDE"/>
    <w:rsid w:val="00953CBC"/>
    <w:rsid w:val="0095517B"/>
    <w:rsid w:val="00967587"/>
    <w:rsid w:val="00974DC3"/>
    <w:rsid w:val="00975FF9"/>
    <w:rsid w:val="00985D55"/>
    <w:rsid w:val="00987CF6"/>
    <w:rsid w:val="009A2234"/>
    <w:rsid w:val="009A2EC5"/>
    <w:rsid w:val="009B789D"/>
    <w:rsid w:val="009C1FA7"/>
    <w:rsid w:val="009C60ED"/>
    <w:rsid w:val="009C6CE3"/>
    <w:rsid w:val="009D1262"/>
    <w:rsid w:val="009D536E"/>
    <w:rsid w:val="009D5F1D"/>
    <w:rsid w:val="009E53B5"/>
    <w:rsid w:val="009F4370"/>
    <w:rsid w:val="009F4921"/>
    <w:rsid w:val="009F4F1E"/>
    <w:rsid w:val="009F57B9"/>
    <w:rsid w:val="00A062D0"/>
    <w:rsid w:val="00A07F28"/>
    <w:rsid w:val="00A12835"/>
    <w:rsid w:val="00A13DCD"/>
    <w:rsid w:val="00A15567"/>
    <w:rsid w:val="00A25C42"/>
    <w:rsid w:val="00A26E4C"/>
    <w:rsid w:val="00A34632"/>
    <w:rsid w:val="00A34976"/>
    <w:rsid w:val="00A435F4"/>
    <w:rsid w:val="00A50992"/>
    <w:rsid w:val="00A5564B"/>
    <w:rsid w:val="00A56CD3"/>
    <w:rsid w:val="00A61F32"/>
    <w:rsid w:val="00A620FB"/>
    <w:rsid w:val="00A65230"/>
    <w:rsid w:val="00A65950"/>
    <w:rsid w:val="00A8534C"/>
    <w:rsid w:val="00AA1A54"/>
    <w:rsid w:val="00AA3067"/>
    <w:rsid w:val="00AA35DD"/>
    <w:rsid w:val="00AB0C35"/>
    <w:rsid w:val="00AB79DB"/>
    <w:rsid w:val="00AC31F8"/>
    <w:rsid w:val="00AC3640"/>
    <w:rsid w:val="00AC3D2B"/>
    <w:rsid w:val="00AC7520"/>
    <w:rsid w:val="00AD0F72"/>
    <w:rsid w:val="00AD1117"/>
    <w:rsid w:val="00AE3F09"/>
    <w:rsid w:val="00AF2F00"/>
    <w:rsid w:val="00AF5703"/>
    <w:rsid w:val="00B119CD"/>
    <w:rsid w:val="00B15E1A"/>
    <w:rsid w:val="00B16B04"/>
    <w:rsid w:val="00B234BC"/>
    <w:rsid w:val="00B2448F"/>
    <w:rsid w:val="00B3003F"/>
    <w:rsid w:val="00B3289D"/>
    <w:rsid w:val="00B353E7"/>
    <w:rsid w:val="00B353F2"/>
    <w:rsid w:val="00B3548F"/>
    <w:rsid w:val="00B41F82"/>
    <w:rsid w:val="00B4232E"/>
    <w:rsid w:val="00B45625"/>
    <w:rsid w:val="00B45A07"/>
    <w:rsid w:val="00B552DE"/>
    <w:rsid w:val="00B61322"/>
    <w:rsid w:val="00B6145E"/>
    <w:rsid w:val="00B63389"/>
    <w:rsid w:val="00B64293"/>
    <w:rsid w:val="00B71242"/>
    <w:rsid w:val="00B811F3"/>
    <w:rsid w:val="00B84E66"/>
    <w:rsid w:val="00B851A0"/>
    <w:rsid w:val="00B87234"/>
    <w:rsid w:val="00B97240"/>
    <w:rsid w:val="00BA347E"/>
    <w:rsid w:val="00BA4F23"/>
    <w:rsid w:val="00BA5BCB"/>
    <w:rsid w:val="00BA6920"/>
    <w:rsid w:val="00BB4967"/>
    <w:rsid w:val="00BB601E"/>
    <w:rsid w:val="00BB6803"/>
    <w:rsid w:val="00BC04EF"/>
    <w:rsid w:val="00BC223A"/>
    <w:rsid w:val="00BD267A"/>
    <w:rsid w:val="00BF199C"/>
    <w:rsid w:val="00BF7E2D"/>
    <w:rsid w:val="00C22727"/>
    <w:rsid w:val="00C242E7"/>
    <w:rsid w:val="00C24484"/>
    <w:rsid w:val="00C251BB"/>
    <w:rsid w:val="00C410BC"/>
    <w:rsid w:val="00C5012B"/>
    <w:rsid w:val="00C5167F"/>
    <w:rsid w:val="00C56BAB"/>
    <w:rsid w:val="00C57A02"/>
    <w:rsid w:val="00C57C3F"/>
    <w:rsid w:val="00C643C3"/>
    <w:rsid w:val="00C80A6E"/>
    <w:rsid w:val="00C80FD9"/>
    <w:rsid w:val="00C82548"/>
    <w:rsid w:val="00C910A6"/>
    <w:rsid w:val="00C926FF"/>
    <w:rsid w:val="00CA60B8"/>
    <w:rsid w:val="00CA6B4F"/>
    <w:rsid w:val="00CC0A7E"/>
    <w:rsid w:val="00CC2E5B"/>
    <w:rsid w:val="00CC781A"/>
    <w:rsid w:val="00CF1FEE"/>
    <w:rsid w:val="00CF5752"/>
    <w:rsid w:val="00D0026D"/>
    <w:rsid w:val="00D0027E"/>
    <w:rsid w:val="00D01FC6"/>
    <w:rsid w:val="00D15311"/>
    <w:rsid w:val="00D22182"/>
    <w:rsid w:val="00D23CE1"/>
    <w:rsid w:val="00D2690C"/>
    <w:rsid w:val="00D27B23"/>
    <w:rsid w:val="00D27C0F"/>
    <w:rsid w:val="00D30E6E"/>
    <w:rsid w:val="00D32253"/>
    <w:rsid w:val="00D35265"/>
    <w:rsid w:val="00D37C4B"/>
    <w:rsid w:val="00D42290"/>
    <w:rsid w:val="00D42DD5"/>
    <w:rsid w:val="00D469B4"/>
    <w:rsid w:val="00D54938"/>
    <w:rsid w:val="00D67349"/>
    <w:rsid w:val="00D67CE2"/>
    <w:rsid w:val="00D71088"/>
    <w:rsid w:val="00D820E3"/>
    <w:rsid w:val="00D851D6"/>
    <w:rsid w:val="00D90213"/>
    <w:rsid w:val="00D90794"/>
    <w:rsid w:val="00D93E53"/>
    <w:rsid w:val="00D97F7A"/>
    <w:rsid w:val="00DA440F"/>
    <w:rsid w:val="00DC15CB"/>
    <w:rsid w:val="00DC3F20"/>
    <w:rsid w:val="00DE02DB"/>
    <w:rsid w:val="00DE0C61"/>
    <w:rsid w:val="00DE1399"/>
    <w:rsid w:val="00DF7458"/>
    <w:rsid w:val="00E1235B"/>
    <w:rsid w:val="00E30CA5"/>
    <w:rsid w:val="00E35CE0"/>
    <w:rsid w:val="00E4409D"/>
    <w:rsid w:val="00E45770"/>
    <w:rsid w:val="00E46C56"/>
    <w:rsid w:val="00E5197A"/>
    <w:rsid w:val="00E557AE"/>
    <w:rsid w:val="00E56776"/>
    <w:rsid w:val="00E56BEC"/>
    <w:rsid w:val="00E56D63"/>
    <w:rsid w:val="00E57919"/>
    <w:rsid w:val="00E57973"/>
    <w:rsid w:val="00E609AB"/>
    <w:rsid w:val="00E636BD"/>
    <w:rsid w:val="00E82D87"/>
    <w:rsid w:val="00E85D5F"/>
    <w:rsid w:val="00E9337D"/>
    <w:rsid w:val="00EA2173"/>
    <w:rsid w:val="00EA46BD"/>
    <w:rsid w:val="00EA5DC6"/>
    <w:rsid w:val="00EB01BF"/>
    <w:rsid w:val="00EB2018"/>
    <w:rsid w:val="00EB5635"/>
    <w:rsid w:val="00EB6564"/>
    <w:rsid w:val="00EC489C"/>
    <w:rsid w:val="00EC773D"/>
    <w:rsid w:val="00EC7E22"/>
    <w:rsid w:val="00EC7F2A"/>
    <w:rsid w:val="00ED5733"/>
    <w:rsid w:val="00EE01DB"/>
    <w:rsid w:val="00EE40D2"/>
    <w:rsid w:val="00EE6EA9"/>
    <w:rsid w:val="00EF05D3"/>
    <w:rsid w:val="00EF05ED"/>
    <w:rsid w:val="00EF4898"/>
    <w:rsid w:val="00EF48E6"/>
    <w:rsid w:val="00EF5F3C"/>
    <w:rsid w:val="00F049B9"/>
    <w:rsid w:val="00F15D34"/>
    <w:rsid w:val="00F17B71"/>
    <w:rsid w:val="00F20262"/>
    <w:rsid w:val="00F21B4E"/>
    <w:rsid w:val="00F30406"/>
    <w:rsid w:val="00F33525"/>
    <w:rsid w:val="00F413C6"/>
    <w:rsid w:val="00F4763E"/>
    <w:rsid w:val="00F47FBC"/>
    <w:rsid w:val="00F55E87"/>
    <w:rsid w:val="00F62984"/>
    <w:rsid w:val="00F64F6E"/>
    <w:rsid w:val="00F737AC"/>
    <w:rsid w:val="00F7519D"/>
    <w:rsid w:val="00F77439"/>
    <w:rsid w:val="00F85A8A"/>
    <w:rsid w:val="00F920C8"/>
    <w:rsid w:val="00FA5337"/>
    <w:rsid w:val="00FB01C9"/>
    <w:rsid w:val="00FC71BF"/>
    <w:rsid w:val="00FD0041"/>
    <w:rsid w:val="00FD579A"/>
    <w:rsid w:val="00FD7A3D"/>
    <w:rsid w:val="00FD7FE1"/>
    <w:rsid w:val="00FF01E7"/>
    <w:rsid w:val="00FF0991"/>
    <w:rsid w:val="00FF32B7"/>
    <w:rsid w:val="00FF412E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99" w:unhideWhenUsed="0"/>
    <w:lsdException w:name="Medium Grid 1 Accent 2" w:semiHidden="0" w:uiPriority="99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rsid w:val="00D2690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E6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4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2690C"/>
  </w:style>
  <w:style w:type="character" w:customStyle="1" w:styleId="FooterChar">
    <w:name w:val="Foot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erChar">
    <w:name w:val="Head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Odwoaniedokomentarza1">
    <w:name w:val="Odwołanie do komentarza1"/>
    <w:rsid w:val="00D2690C"/>
    <w:rPr>
      <w:rFonts w:cs="Times New Roman"/>
      <w:sz w:val="16"/>
      <w:szCs w:val="16"/>
    </w:rPr>
  </w:style>
  <w:style w:type="character" w:customStyle="1" w:styleId="CommentTextChar">
    <w:name w:val="Comment Text Char"/>
    <w:rsid w:val="00D2690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rsid w:val="00D2690C"/>
    <w:rPr>
      <w:rFonts w:ascii="Tahoma" w:hAnsi="Tahoma" w:cs="Tahoma"/>
      <w:sz w:val="16"/>
      <w:szCs w:val="16"/>
    </w:rPr>
  </w:style>
  <w:style w:type="character" w:customStyle="1" w:styleId="Teksttreci">
    <w:name w:val="Tekst treści_"/>
    <w:rsid w:val="00D2690C"/>
    <w:rPr>
      <w:rFonts w:cs="Times New Roman"/>
      <w:sz w:val="23"/>
      <w:szCs w:val="23"/>
      <w:lang w:bidi="ar-SA"/>
    </w:rPr>
  </w:style>
  <w:style w:type="character" w:customStyle="1" w:styleId="TeksttreciPogrubienie">
    <w:name w:val="Tekst treści + Pogrubienie"/>
    <w:rsid w:val="00D2690C"/>
    <w:rPr>
      <w:rFonts w:cs="Times New Roman"/>
      <w:b/>
      <w:bCs/>
      <w:sz w:val="23"/>
      <w:szCs w:val="23"/>
      <w:lang w:bidi="ar-SA"/>
    </w:rPr>
  </w:style>
  <w:style w:type="character" w:customStyle="1" w:styleId="Nagwek3">
    <w:name w:val="Nagłówek #3_"/>
    <w:rsid w:val="00D2690C"/>
    <w:rPr>
      <w:rFonts w:cs="Times New Roman"/>
      <w:sz w:val="23"/>
      <w:szCs w:val="23"/>
      <w:lang w:bidi="ar-SA"/>
    </w:rPr>
  </w:style>
  <w:style w:type="character" w:customStyle="1" w:styleId="ListLabel1">
    <w:name w:val="ListLabel 1"/>
    <w:rsid w:val="00D2690C"/>
    <w:rPr>
      <w:rFonts w:eastAsia="Times New Roman" w:cs="Times New Roman"/>
    </w:rPr>
  </w:style>
  <w:style w:type="character" w:customStyle="1" w:styleId="ListLabel2">
    <w:name w:val="ListLabel 2"/>
    <w:rsid w:val="00D2690C"/>
    <w:rPr>
      <w:rFonts w:cs="Times New Roman"/>
    </w:rPr>
  </w:style>
  <w:style w:type="character" w:customStyle="1" w:styleId="ListLabel3">
    <w:name w:val="ListLabel 3"/>
    <w:rsid w:val="00D2690C"/>
    <w:rPr>
      <w:rFonts w:cs="Times New Roman"/>
      <w:b w:val="0"/>
    </w:rPr>
  </w:style>
  <w:style w:type="character" w:customStyle="1" w:styleId="ListLabel4">
    <w:name w:val="ListLabel 4"/>
    <w:rsid w:val="00D269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rsid w:val="00D2690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paragraph" w:customStyle="1" w:styleId="Nagwek10">
    <w:name w:val="Nagłówek1"/>
    <w:basedOn w:val="Normalny"/>
    <w:next w:val="Tekstpodstawowy"/>
    <w:rsid w:val="00D26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2690C"/>
    <w:pPr>
      <w:spacing w:after="120"/>
    </w:pPr>
  </w:style>
  <w:style w:type="paragraph" w:styleId="Lista">
    <w:name w:val="List"/>
    <w:basedOn w:val="Tekstpodstawowy"/>
    <w:rsid w:val="00D2690C"/>
    <w:rPr>
      <w:rFonts w:cs="Mangal"/>
    </w:rPr>
  </w:style>
  <w:style w:type="paragraph" w:styleId="Legenda">
    <w:name w:val="caption"/>
    <w:basedOn w:val="Normalny"/>
    <w:qFormat/>
    <w:rsid w:val="00D269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2690C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2690C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dymka1">
    <w:name w:val="Tekst dymka1"/>
    <w:basedOn w:val="Normalny"/>
    <w:rsid w:val="00D2690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2690C"/>
    <w:pPr>
      <w:ind w:left="720"/>
      <w:contextualSpacing/>
    </w:pPr>
  </w:style>
  <w:style w:type="paragraph" w:customStyle="1" w:styleId="Teksttreci1">
    <w:name w:val="Tekst treści1"/>
    <w:basedOn w:val="Normalny"/>
    <w:rsid w:val="00D2690C"/>
    <w:pPr>
      <w:shd w:val="clear" w:color="auto" w:fill="FFFFFF"/>
      <w:spacing w:before="180" w:after="0" w:line="274" w:lineRule="exact"/>
      <w:ind w:hanging="360"/>
      <w:jc w:val="both"/>
    </w:pPr>
    <w:rPr>
      <w:rFonts w:ascii="Times New Roman" w:hAnsi="Times New Roman"/>
      <w:sz w:val="23"/>
      <w:szCs w:val="23"/>
      <w:lang w:eastAsia="pl-PL"/>
    </w:rPr>
  </w:style>
  <w:style w:type="paragraph" w:customStyle="1" w:styleId="Nagwek30">
    <w:name w:val="Nagłówek #3"/>
    <w:basedOn w:val="Normalny"/>
    <w:rsid w:val="00D2690C"/>
    <w:pPr>
      <w:shd w:val="clear" w:color="auto" w:fill="FFFFFF"/>
      <w:spacing w:before="180" w:after="60" w:line="240" w:lineRule="atLeast"/>
      <w:jc w:val="center"/>
    </w:pPr>
    <w:rPr>
      <w:rFonts w:ascii="Times New Roman" w:hAnsi="Times New Roman"/>
      <w:sz w:val="23"/>
      <w:szCs w:val="23"/>
      <w:lang w:eastAsia="pl-PL"/>
    </w:rPr>
  </w:style>
  <w:style w:type="paragraph" w:styleId="Listapunktowana">
    <w:name w:val="List Bullet"/>
    <w:basedOn w:val="Normalny"/>
    <w:rsid w:val="006932B7"/>
    <w:pPr>
      <w:numPr>
        <w:numId w:val="1"/>
      </w:numPr>
    </w:pPr>
  </w:style>
  <w:style w:type="character" w:customStyle="1" w:styleId="Stopka0">
    <w:name w:val="Stopka_"/>
    <w:link w:val="Stopka1"/>
    <w:locked/>
    <w:rsid w:val="00974DC3"/>
    <w:rPr>
      <w:sz w:val="23"/>
      <w:szCs w:val="23"/>
      <w:lang w:bidi="ar-SA"/>
    </w:rPr>
  </w:style>
  <w:style w:type="paragraph" w:customStyle="1" w:styleId="Stopka1">
    <w:name w:val="Stopka1"/>
    <w:basedOn w:val="Normalny"/>
    <w:link w:val="Stopka0"/>
    <w:rsid w:val="00974DC3"/>
    <w:pPr>
      <w:shd w:val="clear" w:color="auto" w:fill="FFFFFF"/>
      <w:suppressAutoHyphens w:val="0"/>
      <w:spacing w:after="0" w:line="379" w:lineRule="exact"/>
    </w:pPr>
    <w:rPr>
      <w:rFonts w:ascii="Times New Roman" w:eastAsia="Times New Roman" w:hAnsi="Times New Roman"/>
      <w:kern w:val="0"/>
      <w:sz w:val="23"/>
      <w:szCs w:val="23"/>
      <w:lang w:eastAsia="pl-PL"/>
    </w:rPr>
  </w:style>
  <w:style w:type="paragraph" w:customStyle="1" w:styleId="Kolorowecieniowanieakcent31">
    <w:name w:val="Kolorowe cieniowanie — akcent 31"/>
    <w:basedOn w:val="Normalny"/>
    <w:uiPriority w:val="99"/>
    <w:qFormat/>
    <w:rsid w:val="007E60D2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5158"/>
    <w:rPr>
      <w:kern w:val="1"/>
      <w:sz w:val="24"/>
      <w:szCs w:val="24"/>
      <w:lang w:eastAsia="ar-SA"/>
    </w:rPr>
  </w:style>
  <w:style w:type="character" w:styleId="Uwydatnienie">
    <w:name w:val="Emphasis"/>
    <w:uiPriority w:val="20"/>
    <w:qFormat/>
    <w:rsid w:val="000313CD"/>
    <w:rPr>
      <w:i/>
      <w:iCs/>
    </w:rPr>
  </w:style>
  <w:style w:type="paragraph" w:styleId="Tekstdymka">
    <w:name w:val="Balloon Text"/>
    <w:basedOn w:val="Normalny"/>
    <w:link w:val="TekstdymkaZnak"/>
    <w:rsid w:val="005A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A642C"/>
    <w:rPr>
      <w:rFonts w:ascii="Segoe UI" w:eastAsia="Calibri" w:hAnsi="Segoe UI" w:cs="Segoe UI"/>
      <w:kern w:val="1"/>
      <w:sz w:val="18"/>
      <w:szCs w:val="18"/>
      <w:lang w:eastAsia="en-US"/>
    </w:rPr>
  </w:style>
  <w:style w:type="character" w:styleId="Odwoaniedokomentarza">
    <w:name w:val="annotation reference"/>
    <w:rsid w:val="005A64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42C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642C"/>
    <w:rPr>
      <w:rFonts w:ascii="Calibri" w:eastAsia="Calibri" w:hAnsi="Calibri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A642C"/>
    <w:rPr>
      <w:b/>
      <w:bCs/>
    </w:rPr>
  </w:style>
  <w:style w:type="character" w:customStyle="1" w:styleId="TematkomentarzaZnak">
    <w:name w:val="Temat komentarza Znak"/>
    <w:link w:val="Tematkomentarza"/>
    <w:rsid w:val="005A642C"/>
    <w:rPr>
      <w:rFonts w:ascii="Calibri" w:eastAsia="Calibri" w:hAnsi="Calibri"/>
      <w:b/>
      <w:bCs/>
      <w:kern w:val="1"/>
      <w:lang w:eastAsia="en-US"/>
    </w:rPr>
  </w:style>
  <w:style w:type="character" w:customStyle="1" w:styleId="Teksttreci2">
    <w:name w:val="Tekst treści (2)_"/>
    <w:link w:val="Teksttreci20"/>
    <w:rsid w:val="00D01FC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1FC6"/>
    <w:pPr>
      <w:widowControl w:val="0"/>
      <w:shd w:val="clear" w:color="auto" w:fill="FFFFFF"/>
      <w:suppressAutoHyphens w:val="0"/>
      <w:spacing w:before="780" w:after="420" w:line="0" w:lineRule="atLeast"/>
      <w:ind w:hanging="380"/>
      <w:jc w:val="both"/>
    </w:pPr>
    <w:rPr>
      <w:rFonts w:ascii="Palatino Linotype" w:eastAsia="Palatino Linotype" w:hAnsi="Palatino Linotype" w:cs="Palatino Linotype"/>
      <w:kern w:val="0"/>
      <w:sz w:val="20"/>
      <w:szCs w:val="20"/>
      <w:lang w:eastAsia="pl-PL"/>
    </w:rPr>
  </w:style>
  <w:style w:type="character" w:customStyle="1" w:styleId="Nagwek22">
    <w:name w:val="Nagłówek #2 (2)_"/>
    <w:link w:val="Nagwek220"/>
    <w:rsid w:val="008B6496"/>
    <w:rPr>
      <w:sz w:val="27"/>
      <w:szCs w:val="27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8B6496"/>
    <w:pPr>
      <w:shd w:val="clear" w:color="auto" w:fill="FFFFFF"/>
      <w:suppressAutoHyphens w:val="0"/>
      <w:spacing w:before="60" w:after="60" w:line="0" w:lineRule="atLeast"/>
      <w:outlineLvl w:val="1"/>
    </w:pPr>
    <w:rPr>
      <w:rFonts w:ascii="Times New Roman" w:eastAsia="Times New Roman" w:hAnsi="Times New Roman"/>
      <w:kern w:val="0"/>
      <w:sz w:val="27"/>
      <w:szCs w:val="27"/>
      <w:lang w:eastAsia="pl-PL"/>
    </w:rPr>
  </w:style>
  <w:style w:type="paragraph" w:customStyle="1" w:styleId="redniasiatka1akcent21">
    <w:name w:val="Średnia siatka 1 — akcent 21"/>
    <w:basedOn w:val="Normalny"/>
    <w:uiPriority w:val="99"/>
    <w:qFormat/>
    <w:rsid w:val="00D22182"/>
    <w:pPr>
      <w:ind w:left="708"/>
    </w:pPr>
  </w:style>
  <w:style w:type="paragraph" w:styleId="NormalnyWeb">
    <w:name w:val="Normal (Web)"/>
    <w:basedOn w:val="Normalny"/>
    <w:uiPriority w:val="99"/>
    <w:unhideWhenUsed/>
    <w:rsid w:val="004F475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apple-converted-space">
    <w:name w:val="apple-converted-space"/>
    <w:rsid w:val="004F4754"/>
  </w:style>
  <w:style w:type="character" w:styleId="Hipercze">
    <w:name w:val="Hyperlink"/>
    <w:rsid w:val="009D5F1D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9D5F1D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737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E6BF7"/>
    <w:pPr>
      <w:suppressAutoHyphens w:val="0"/>
      <w:spacing w:after="0" w:line="240" w:lineRule="auto"/>
    </w:pPr>
    <w:rPr>
      <w:rFonts w:ascii="Arial" w:eastAsia="Times New Roman" w:hAnsi="Arial"/>
      <w:kern w:val="0"/>
      <w:sz w:val="20"/>
      <w:szCs w:val="20"/>
      <w:lang w:val="de-D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6BF7"/>
    <w:rPr>
      <w:rFonts w:ascii="Arial" w:hAnsi="Arial"/>
      <w:lang w:val="de-DE"/>
    </w:rPr>
  </w:style>
  <w:style w:type="character" w:styleId="Odwoanieprzypisudolnego">
    <w:name w:val="footnote reference"/>
    <w:uiPriority w:val="99"/>
    <w:rsid w:val="005E6BF7"/>
    <w:rPr>
      <w:rFonts w:cs="Times New Roman"/>
      <w:vertAlign w:val="superscript"/>
    </w:rPr>
  </w:style>
  <w:style w:type="paragraph" w:customStyle="1" w:styleId="paragraf">
    <w:name w:val="paragraf"/>
    <w:basedOn w:val="Nagwek1"/>
    <w:next w:val="Normalny"/>
    <w:rsid w:val="005E6BF7"/>
    <w:pPr>
      <w:keepLines w:val="0"/>
      <w:numPr>
        <w:numId w:val="2"/>
      </w:numPr>
      <w:tabs>
        <w:tab w:val="num" w:pos="360"/>
      </w:tabs>
      <w:suppressAutoHyphens w:val="0"/>
      <w:spacing w:before="240" w:after="120" w:line="240" w:lineRule="auto"/>
      <w:ind w:left="0" w:firstLine="0"/>
      <w:jc w:val="center"/>
    </w:pPr>
    <w:rPr>
      <w:rFonts w:ascii="Times New Roman" w:eastAsia="Times New Roman" w:hAnsi="Times New Roman" w:cs="Arial"/>
      <w:color w:val="auto"/>
      <w:kern w:val="32"/>
      <w:sz w:val="24"/>
      <w:szCs w:val="32"/>
      <w:lang w:eastAsia="pl-PL"/>
    </w:rPr>
  </w:style>
  <w:style w:type="paragraph" w:customStyle="1" w:styleId="punkt">
    <w:name w:val="punkt"/>
    <w:basedOn w:val="Normalny"/>
    <w:rsid w:val="005E6BF7"/>
    <w:pPr>
      <w:numPr>
        <w:ilvl w:val="2"/>
        <w:numId w:val="2"/>
      </w:numPr>
      <w:suppressAutoHyphens w:val="0"/>
      <w:spacing w:after="6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ustp">
    <w:name w:val="ustęp"/>
    <w:basedOn w:val="Normalny"/>
    <w:rsid w:val="005E6BF7"/>
    <w:pPr>
      <w:numPr>
        <w:ilvl w:val="1"/>
        <w:numId w:val="2"/>
      </w:numPr>
      <w:tabs>
        <w:tab w:val="clear" w:pos="968"/>
        <w:tab w:val="num" w:pos="567"/>
      </w:tabs>
      <w:suppressAutoHyphens w:val="0"/>
      <w:spacing w:after="60" w:line="240" w:lineRule="auto"/>
      <w:ind w:left="567" w:hanging="283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E6BF7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024A14"/>
    <w:pPr>
      <w:spacing w:after="0" w:line="240" w:lineRule="auto"/>
      <w:ind w:left="993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paragraph" w:customStyle="1" w:styleId="tekst-tabelka-lub-formularz">
    <w:name w:val="tekst-tabelka-lub-formularz"/>
    <w:basedOn w:val="Normalny"/>
    <w:rsid w:val="00C80FD9"/>
    <w:pPr>
      <w:keepLines/>
      <w:tabs>
        <w:tab w:val="left" w:pos="2540"/>
      </w:tabs>
      <w:suppressAutoHyphens w:val="0"/>
      <w:spacing w:after="0" w:line="220" w:lineRule="exact"/>
      <w:jc w:val="both"/>
    </w:pPr>
    <w:rPr>
      <w:rFonts w:ascii="SlimbachItcTEE" w:eastAsia="Times New Roman" w:hAnsi="SlimbachItcTEE"/>
      <w:noProof/>
      <w:kern w:val="0"/>
      <w:sz w:val="18"/>
      <w:szCs w:val="20"/>
      <w:lang w:eastAsia="pl-PL"/>
    </w:rPr>
  </w:style>
  <w:style w:type="paragraph" w:customStyle="1" w:styleId="Default">
    <w:name w:val="Default"/>
    <w:rsid w:val="003F6B8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302C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2CE9"/>
    <w:rPr>
      <w:rFonts w:ascii="Calibri" w:eastAsia="Calibri" w:hAnsi="Calibri"/>
      <w:kern w:val="1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302CE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435F4"/>
    <w:rPr>
      <w:rFonts w:asciiTheme="majorHAnsi" w:eastAsiaTheme="majorEastAsia" w:hAnsiTheme="majorHAnsi" w:cstheme="majorBidi"/>
      <w:b/>
      <w:bCs/>
      <w:color w:val="4472C4" w:themeColor="accent1"/>
      <w:kern w:val="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99" w:unhideWhenUsed="0"/>
    <w:lsdException w:name="Medium Grid 1 Accent 2" w:semiHidden="0" w:uiPriority="99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rsid w:val="00D2690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E6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43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2690C"/>
  </w:style>
  <w:style w:type="character" w:customStyle="1" w:styleId="FooterChar">
    <w:name w:val="Foot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erChar">
    <w:name w:val="Head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Odwoaniedokomentarza1">
    <w:name w:val="Odwołanie do komentarza1"/>
    <w:rsid w:val="00D2690C"/>
    <w:rPr>
      <w:rFonts w:cs="Times New Roman"/>
      <w:sz w:val="16"/>
      <w:szCs w:val="16"/>
    </w:rPr>
  </w:style>
  <w:style w:type="character" w:customStyle="1" w:styleId="CommentTextChar">
    <w:name w:val="Comment Text Char"/>
    <w:rsid w:val="00D2690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rsid w:val="00D2690C"/>
    <w:rPr>
      <w:rFonts w:ascii="Tahoma" w:hAnsi="Tahoma" w:cs="Tahoma"/>
      <w:sz w:val="16"/>
      <w:szCs w:val="16"/>
    </w:rPr>
  </w:style>
  <w:style w:type="character" w:customStyle="1" w:styleId="Teksttreci">
    <w:name w:val="Tekst treści_"/>
    <w:rsid w:val="00D2690C"/>
    <w:rPr>
      <w:rFonts w:cs="Times New Roman"/>
      <w:sz w:val="23"/>
      <w:szCs w:val="23"/>
      <w:lang w:bidi="ar-SA"/>
    </w:rPr>
  </w:style>
  <w:style w:type="character" w:customStyle="1" w:styleId="TeksttreciPogrubienie">
    <w:name w:val="Tekst treści + Pogrubienie"/>
    <w:rsid w:val="00D2690C"/>
    <w:rPr>
      <w:rFonts w:cs="Times New Roman"/>
      <w:b/>
      <w:bCs/>
      <w:sz w:val="23"/>
      <w:szCs w:val="23"/>
      <w:lang w:bidi="ar-SA"/>
    </w:rPr>
  </w:style>
  <w:style w:type="character" w:customStyle="1" w:styleId="Nagwek3">
    <w:name w:val="Nagłówek #3_"/>
    <w:rsid w:val="00D2690C"/>
    <w:rPr>
      <w:rFonts w:cs="Times New Roman"/>
      <w:sz w:val="23"/>
      <w:szCs w:val="23"/>
      <w:lang w:bidi="ar-SA"/>
    </w:rPr>
  </w:style>
  <w:style w:type="character" w:customStyle="1" w:styleId="ListLabel1">
    <w:name w:val="ListLabel 1"/>
    <w:rsid w:val="00D2690C"/>
    <w:rPr>
      <w:rFonts w:eastAsia="Times New Roman" w:cs="Times New Roman"/>
    </w:rPr>
  </w:style>
  <w:style w:type="character" w:customStyle="1" w:styleId="ListLabel2">
    <w:name w:val="ListLabel 2"/>
    <w:rsid w:val="00D2690C"/>
    <w:rPr>
      <w:rFonts w:cs="Times New Roman"/>
    </w:rPr>
  </w:style>
  <w:style w:type="character" w:customStyle="1" w:styleId="ListLabel3">
    <w:name w:val="ListLabel 3"/>
    <w:rsid w:val="00D2690C"/>
    <w:rPr>
      <w:rFonts w:cs="Times New Roman"/>
      <w:b w:val="0"/>
    </w:rPr>
  </w:style>
  <w:style w:type="character" w:customStyle="1" w:styleId="ListLabel4">
    <w:name w:val="ListLabel 4"/>
    <w:rsid w:val="00D269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rsid w:val="00D2690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paragraph" w:customStyle="1" w:styleId="Nagwek10">
    <w:name w:val="Nagłówek1"/>
    <w:basedOn w:val="Normalny"/>
    <w:next w:val="Tekstpodstawowy"/>
    <w:rsid w:val="00D26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2690C"/>
    <w:pPr>
      <w:spacing w:after="120"/>
    </w:pPr>
  </w:style>
  <w:style w:type="paragraph" w:styleId="Lista">
    <w:name w:val="List"/>
    <w:basedOn w:val="Tekstpodstawowy"/>
    <w:rsid w:val="00D2690C"/>
    <w:rPr>
      <w:rFonts w:cs="Mangal"/>
    </w:rPr>
  </w:style>
  <w:style w:type="paragraph" w:styleId="Legenda">
    <w:name w:val="caption"/>
    <w:basedOn w:val="Normalny"/>
    <w:qFormat/>
    <w:rsid w:val="00D269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2690C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2690C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dymka1">
    <w:name w:val="Tekst dymka1"/>
    <w:basedOn w:val="Normalny"/>
    <w:rsid w:val="00D2690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2690C"/>
    <w:pPr>
      <w:ind w:left="720"/>
      <w:contextualSpacing/>
    </w:pPr>
  </w:style>
  <w:style w:type="paragraph" w:customStyle="1" w:styleId="Teksttreci1">
    <w:name w:val="Tekst treści1"/>
    <w:basedOn w:val="Normalny"/>
    <w:rsid w:val="00D2690C"/>
    <w:pPr>
      <w:shd w:val="clear" w:color="auto" w:fill="FFFFFF"/>
      <w:spacing w:before="180" w:after="0" w:line="274" w:lineRule="exact"/>
      <w:ind w:hanging="360"/>
      <w:jc w:val="both"/>
    </w:pPr>
    <w:rPr>
      <w:rFonts w:ascii="Times New Roman" w:hAnsi="Times New Roman"/>
      <w:sz w:val="23"/>
      <w:szCs w:val="23"/>
      <w:lang w:eastAsia="pl-PL"/>
    </w:rPr>
  </w:style>
  <w:style w:type="paragraph" w:customStyle="1" w:styleId="Nagwek30">
    <w:name w:val="Nagłówek #3"/>
    <w:basedOn w:val="Normalny"/>
    <w:rsid w:val="00D2690C"/>
    <w:pPr>
      <w:shd w:val="clear" w:color="auto" w:fill="FFFFFF"/>
      <w:spacing w:before="180" w:after="60" w:line="240" w:lineRule="atLeast"/>
      <w:jc w:val="center"/>
    </w:pPr>
    <w:rPr>
      <w:rFonts w:ascii="Times New Roman" w:hAnsi="Times New Roman"/>
      <w:sz w:val="23"/>
      <w:szCs w:val="23"/>
      <w:lang w:eastAsia="pl-PL"/>
    </w:rPr>
  </w:style>
  <w:style w:type="paragraph" w:styleId="Listapunktowana">
    <w:name w:val="List Bullet"/>
    <w:basedOn w:val="Normalny"/>
    <w:rsid w:val="006932B7"/>
    <w:pPr>
      <w:numPr>
        <w:numId w:val="1"/>
      </w:numPr>
    </w:pPr>
  </w:style>
  <w:style w:type="character" w:customStyle="1" w:styleId="Stopka0">
    <w:name w:val="Stopka_"/>
    <w:link w:val="Stopka1"/>
    <w:locked/>
    <w:rsid w:val="00974DC3"/>
    <w:rPr>
      <w:sz w:val="23"/>
      <w:szCs w:val="23"/>
      <w:lang w:bidi="ar-SA"/>
    </w:rPr>
  </w:style>
  <w:style w:type="paragraph" w:customStyle="1" w:styleId="Stopka1">
    <w:name w:val="Stopka1"/>
    <w:basedOn w:val="Normalny"/>
    <w:link w:val="Stopka0"/>
    <w:rsid w:val="00974DC3"/>
    <w:pPr>
      <w:shd w:val="clear" w:color="auto" w:fill="FFFFFF"/>
      <w:suppressAutoHyphens w:val="0"/>
      <w:spacing w:after="0" w:line="379" w:lineRule="exact"/>
    </w:pPr>
    <w:rPr>
      <w:rFonts w:ascii="Times New Roman" w:eastAsia="Times New Roman" w:hAnsi="Times New Roman"/>
      <w:kern w:val="0"/>
      <w:sz w:val="23"/>
      <w:szCs w:val="23"/>
      <w:lang w:eastAsia="pl-PL"/>
    </w:rPr>
  </w:style>
  <w:style w:type="paragraph" w:customStyle="1" w:styleId="Kolorowecieniowanieakcent31">
    <w:name w:val="Kolorowe cieniowanie — akcent 31"/>
    <w:basedOn w:val="Normalny"/>
    <w:uiPriority w:val="99"/>
    <w:qFormat/>
    <w:rsid w:val="007E60D2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5158"/>
    <w:rPr>
      <w:kern w:val="1"/>
      <w:sz w:val="24"/>
      <w:szCs w:val="24"/>
      <w:lang w:eastAsia="ar-SA"/>
    </w:rPr>
  </w:style>
  <w:style w:type="character" w:styleId="Uwydatnienie">
    <w:name w:val="Emphasis"/>
    <w:uiPriority w:val="20"/>
    <w:qFormat/>
    <w:rsid w:val="000313CD"/>
    <w:rPr>
      <w:i/>
      <w:iCs/>
    </w:rPr>
  </w:style>
  <w:style w:type="paragraph" w:styleId="Tekstdymka">
    <w:name w:val="Balloon Text"/>
    <w:basedOn w:val="Normalny"/>
    <w:link w:val="TekstdymkaZnak"/>
    <w:rsid w:val="005A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A642C"/>
    <w:rPr>
      <w:rFonts w:ascii="Segoe UI" w:eastAsia="Calibri" w:hAnsi="Segoe UI" w:cs="Segoe UI"/>
      <w:kern w:val="1"/>
      <w:sz w:val="18"/>
      <w:szCs w:val="18"/>
      <w:lang w:eastAsia="en-US"/>
    </w:rPr>
  </w:style>
  <w:style w:type="character" w:styleId="Odwoaniedokomentarza">
    <w:name w:val="annotation reference"/>
    <w:rsid w:val="005A64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42C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642C"/>
    <w:rPr>
      <w:rFonts w:ascii="Calibri" w:eastAsia="Calibri" w:hAnsi="Calibri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A642C"/>
    <w:rPr>
      <w:b/>
      <w:bCs/>
    </w:rPr>
  </w:style>
  <w:style w:type="character" w:customStyle="1" w:styleId="TematkomentarzaZnak">
    <w:name w:val="Temat komentarza Znak"/>
    <w:link w:val="Tematkomentarza"/>
    <w:rsid w:val="005A642C"/>
    <w:rPr>
      <w:rFonts w:ascii="Calibri" w:eastAsia="Calibri" w:hAnsi="Calibri"/>
      <w:b/>
      <w:bCs/>
      <w:kern w:val="1"/>
      <w:lang w:eastAsia="en-US"/>
    </w:rPr>
  </w:style>
  <w:style w:type="character" w:customStyle="1" w:styleId="Teksttreci2">
    <w:name w:val="Tekst treści (2)_"/>
    <w:link w:val="Teksttreci20"/>
    <w:rsid w:val="00D01FC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1FC6"/>
    <w:pPr>
      <w:widowControl w:val="0"/>
      <w:shd w:val="clear" w:color="auto" w:fill="FFFFFF"/>
      <w:suppressAutoHyphens w:val="0"/>
      <w:spacing w:before="780" w:after="420" w:line="0" w:lineRule="atLeast"/>
      <w:ind w:hanging="380"/>
      <w:jc w:val="both"/>
    </w:pPr>
    <w:rPr>
      <w:rFonts w:ascii="Palatino Linotype" w:eastAsia="Palatino Linotype" w:hAnsi="Palatino Linotype" w:cs="Palatino Linotype"/>
      <w:kern w:val="0"/>
      <w:sz w:val="20"/>
      <w:szCs w:val="20"/>
      <w:lang w:eastAsia="pl-PL"/>
    </w:rPr>
  </w:style>
  <w:style w:type="character" w:customStyle="1" w:styleId="Nagwek22">
    <w:name w:val="Nagłówek #2 (2)_"/>
    <w:link w:val="Nagwek220"/>
    <w:rsid w:val="008B6496"/>
    <w:rPr>
      <w:sz w:val="27"/>
      <w:szCs w:val="27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8B6496"/>
    <w:pPr>
      <w:shd w:val="clear" w:color="auto" w:fill="FFFFFF"/>
      <w:suppressAutoHyphens w:val="0"/>
      <w:spacing w:before="60" w:after="60" w:line="0" w:lineRule="atLeast"/>
      <w:outlineLvl w:val="1"/>
    </w:pPr>
    <w:rPr>
      <w:rFonts w:ascii="Times New Roman" w:eastAsia="Times New Roman" w:hAnsi="Times New Roman"/>
      <w:kern w:val="0"/>
      <w:sz w:val="27"/>
      <w:szCs w:val="27"/>
      <w:lang w:eastAsia="pl-PL"/>
    </w:rPr>
  </w:style>
  <w:style w:type="paragraph" w:customStyle="1" w:styleId="redniasiatka1akcent21">
    <w:name w:val="Średnia siatka 1 — akcent 21"/>
    <w:basedOn w:val="Normalny"/>
    <w:uiPriority w:val="99"/>
    <w:qFormat/>
    <w:rsid w:val="00D22182"/>
    <w:pPr>
      <w:ind w:left="708"/>
    </w:pPr>
  </w:style>
  <w:style w:type="paragraph" w:styleId="NormalnyWeb">
    <w:name w:val="Normal (Web)"/>
    <w:basedOn w:val="Normalny"/>
    <w:uiPriority w:val="99"/>
    <w:unhideWhenUsed/>
    <w:rsid w:val="004F475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apple-converted-space">
    <w:name w:val="apple-converted-space"/>
    <w:rsid w:val="004F4754"/>
  </w:style>
  <w:style w:type="character" w:styleId="Hipercze">
    <w:name w:val="Hyperlink"/>
    <w:rsid w:val="009D5F1D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9D5F1D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F737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E6BF7"/>
    <w:pPr>
      <w:suppressAutoHyphens w:val="0"/>
      <w:spacing w:after="0" w:line="240" w:lineRule="auto"/>
    </w:pPr>
    <w:rPr>
      <w:rFonts w:ascii="Arial" w:eastAsia="Times New Roman" w:hAnsi="Arial"/>
      <w:kern w:val="0"/>
      <w:sz w:val="20"/>
      <w:szCs w:val="20"/>
      <w:lang w:val="de-D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6BF7"/>
    <w:rPr>
      <w:rFonts w:ascii="Arial" w:hAnsi="Arial"/>
      <w:lang w:val="de-DE"/>
    </w:rPr>
  </w:style>
  <w:style w:type="character" w:styleId="Odwoanieprzypisudolnego">
    <w:name w:val="footnote reference"/>
    <w:uiPriority w:val="99"/>
    <w:rsid w:val="005E6BF7"/>
    <w:rPr>
      <w:rFonts w:cs="Times New Roman"/>
      <w:vertAlign w:val="superscript"/>
    </w:rPr>
  </w:style>
  <w:style w:type="paragraph" w:customStyle="1" w:styleId="paragraf">
    <w:name w:val="paragraf"/>
    <w:basedOn w:val="Nagwek1"/>
    <w:next w:val="Normalny"/>
    <w:rsid w:val="005E6BF7"/>
    <w:pPr>
      <w:keepLines w:val="0"/>
      <w:numPr>
        <w:numId w:val="2"/>
      </w:numPr>
      <w:tabs>
        <w:tab w:val="num" w:pos="360"/>
      </w:tabs>
      <w:suppressAutoHyphens w:val="0"/>
      <w:spacing w:before="240" w:after="120" w:line="240" w:lineRule="auto"/>
      <w:ind w:left="0" w:firstLine="0"/>
      <w:jc w:val="center"/>
    </w:pPr>
    <w:rPr>
      <w:rFonts w:ascii="Times New Roman" w:eastAsia="Times New Roman" w:hAnsi="Times New Roman" w:cs="Arial"/>
      <w:color w:val="auto"/>
      <w:kern w:val="32"/>
      <w:sz w:val="24"/>
      <w:szCs w:val="32"/>
      <w:lang w:eastAsia="pl-PL"/>
    </w:rPr>
  </w:style>
  <w:style w:type="paragraph" w:customStyle="1" w:styleId="punkt">
    <w:name w:val="punkt"/>
    <w:basedOn w:val="Normalny"/>
    <w:rsid w:val="005E6BF7"/>
    <w:pPr>
      <w:numPr>
        <w:ilvl w:val="2"/>
        <w:numId w:val="2"/>
      </w:numPr>
      <w:suppressAutoHyphens w:val="0"/>
      <w:spacing w:after="6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customStyle="1" w:styleId="ustp">
    <w:name w:val="ustęp"/>
    <w:basedOn w:val="Normalny"/>
    <w:rsid w:val="005E6BF7"/>
    <w:pPr>
      <w:numPr>
        <w:ilvl w:val="1"/>
        <w:numId w:val="2"/>
      </w:numPr>
      <w:tabs>
        <w:tab w:val="clear" w:pos="968"/>
        <w:tab w:val="num" w:pos="567"/>
      </w:tabs>
      <w:suppressAutoHyphens w:val="0"/>
      <w:spacing w:after="60" w:line="240" w:lineRule="auto"/>
      <w:ind w:left="567" w:hanging="283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E6BF7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024A14"/>
    <w:pPr>
      <w:spacing w:after="0" w:line="240" w:lineRule="auto"/>
      <w:ind w:left="993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paragraph" w:customStyle="1" w:styleId="tekst-tabelka-lub-formularz">
    <w:name w:val="tekst-tabelka-lub-formularz"/>
    <w:basedOn w:val="Normalny"/>
    <w:rsid w:val="00C80FD9"/>
    <w:pPr>
      <w:keepLines/>
      <w:tabs>
        <w:tab w:val="left" w:pos="2540"/>
      </w:tabs>
      <w:suppressAutoHyphens w:val="0"/>
      <w:spacing w:after="0" w:line="220" w:lineRule="exact"/>
      <w:jc w:val="both"/>
    </w:pPr>
    <w:rPr>
      <w:rFonts w:ascii="SlimbachItcTEE" w:eastAsia="Times New Roman" w:hAnsi="SlimbachItcTEE"/>
      <w:noProof/>
      <w:kern w:val="0"/>
      <w:sz w:val="18"/>
      <w:szCs w:val="20"/>
      <w:lang w:eastAsia="pl-PL"/>
    </w:rPr>
  </w:style>
  <w:style w:type="paragraph" w:customStyle="1" w:styleId="Default">
    <w:name w:val="Default"/>
    <w:rsid w:val="003F6B8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302C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2CE9"/>
    <w:rPr>
      <w:rFonts w:ascii="Calibri" w:eastAsia="Calibri" w:hAnsi="Calibri"/>
      <w:kern w:val="1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302CE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435F4"/>
    <w:rPr>
      <w:rFonts w:asciiTheme="majorHAnsi" w:eastAsiaTheme="majorEastAsia" w:hAnsiTheme="majorHAnsi" w:cstheme="majorBidi"/>
      <w:b/>
      <w:bCs/>
      <w:color w:val="4472C4" w:themeColor="accent1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F4BF-8765-448F-B202-270D3EA3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2129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4 - do SIWZ oraz oferty</vt:lpstr>
    </vt:vector>
  </TitlesOfParts>
  <Company>HP</Company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do SIWZ oraz oferty</dc:title>
  <dc:creator>Jakub Matan</dc:creator>
  <cp:lastModifiedBy>kkosowska</cp:lastModifiedBy>
  <cp:revision>4</cp:revision>
  <cp:lastPrinted>2021-05-17T09:02:00Z</cp:lastPrinted>
  <dcterms:created xsi:type="dcterms:W3CDTF">2023-01-02T09:39:00Z</dcterms:created>
  <dcterms:modified xsi:type="dcterms:W3CDTF">2023-01-02T11:33:00Z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