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6EC6" w14:textId="5E8A7F9D" w:rsidR="00EF2CC2" w:rsidRPr="00043C84" w:rsidRDefault="00F32934" w:rsidP="0075671A">
      <w:pPr>
        <w:pStyle w:val="Header"/>
        <w:jc w:val="right"/>
        <w:rPr>
          <w:rFonts w:asciiTheme="minorHAnsi" w:hAnsiTheme="minorHAnsi" w:cstheme="minorHAnsi"/>
          <w:i/>
          <w:iCs/>
          <w:noProof/>
          <w:sz w:val="22"/>
          <w:szCs w:val="22"/>
          <w:lang w:val="pl-PL"/>
        </w:rPr>
      </w:pPr>
      <w:r>
        <w:rPr>
          <w:rFonts w:asciiTheme="minorHAnsi" w:hAnsiTheme="minorHAnsi" w:cstheme="minorHAnsi"/>
          <w:i/>
          <w:iCs/>
          <w:noProof/>
          <w:sz w:val="22"/>
          <w:szCs w:val="22"/>
          <w:lang w:val="pl-PL"/>
        </w:rPr>
        <w:t>Elbląg</w:t>
      </w:r>
      <w:r w:rsidR="00D741E8" w:rsidRPr="00043C84">
        <w:rPr>
          <w:rFonts w:asciiTheme="minorHAnsi" w:hAnsiTheme="minorHAnsi" w:cstheme="minorHAnsi"/>
          <w:i/>
          <w:iCs/>
          <w:noProof/>
          <w:sz w:val="22"/>
          <w:szCs w:val="22"/>
          <w:lang w:val="pl-PL"/>
        </w:rPr>
        <w:t xml:space="preserve">, </w:t>
      </w:r>
      <w:r w:rsidR="00633BA6" w:rsidRPr="00043C84">
        <w:rPr>
          <w:rFonts w:asciiTheme="minorHAnsi" w:hAnsiTheme="minorHAnsi" w:cstheme="minorHAnsi"/>
          <w:i/>
          <w:iCs/>
          <w:noProof/>
          <w:sz w:val="22"/>
          <w:szCs w:val="22"/>
          <w:lang w:val="pl-PL"/>
        </w:rPr>
        <w:t>………….</w:t>
      </w:r>
      <w:r w:rsidR="00D741E8" w:rsidRPr="00043C84">
        <w:rPr>
          <w:rFonts w:asciiTheme="minorHAnsi" w:hAnsiTheme="minorHAnsi" w:cstheme="minorHAnsi"/>
          <w:i/>
          <w:iCs/>
          <w:noProof/>
          <w:sz w:val="22"/>
          <w:szCs w:val="22"/>
          <w:lang w:val="pl-PL"/>
        </w:rPr>
        <w:t xml:space="preserve"> 202</w:t>
      </w:r>
      <w:r>
        <w:rPr>
          <w:rFonts w:asciiTheme="minorHAnsi" w:hAnsiTheme="minorHAnsi" w:cstheme="minorHAnsi"/>
          <w:i/>
          <w:iCs/>
          <w:noProof/>
          <w:sz w:val="22"/>
          <w:szCs w:val="22"/>
          <w:lang w:val="pl-PL"/>
        </w:rPr>
        <w:t>2</w:t>
      </w:r>
      <w:r w:rsidR="00D741E8" w:rsidRPr="00043C84">
        <w:rPr>
          <w:rFonts w:asciiTheme="minorHAnsi" w:hAnsiTheme="minorHAnsi" w:cstheme="minorHAnsi"/>
          <w:i/>
          <w:iCs/>
          <w:noProof/>
          <w:sz w:val="22"/>
          <w:szCs w:val="22"/>
          <w:lang w:val="pl-PL"/>
        </w:rPr>
        <w:t xml:space="preserve">r. </w:t>
      </w:r>
    </w:p>
    <w:p w14:paraId="0ED76824" w14:textId="77777777" w:rsidR="008B1BAF" w:rsidRPr="00043C84" w:rsidRDefault="00EF2CC2" w:rsidP="0075671A">
      <w:pPr>
        <w:pStyle w:val="Header"/>
        <w:jc w:val="right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043C84">
        <w:rPr>
          <w:rFonts w:asciiTheme="minorHAnsi" w:hAnsiTheme="minorHAnsi" w:cstheme="minorHAnsi"/>
          <w:i/>
          <w:iCs/>
          <w:noProof/>
          <w:sz w:val="18"/>
          <w:szCs w:val="18"/>
        </w:rPr>
        <w:t xml:space="preserve"> </w:t>
      </w:r>
      <w:r w:rsidR="008B1BAF" w:rsidRPr="00043C84">
        <w:rPr>
          <w:rFonts w:asciiTheme="minorHAnsi" w:hAnsiTheme="minorHAnsi" w:cstheme="minorHAnsi"/>
          <w:i/>
          <w:iCs/>
          <w:noProof/>
          <w:sz w:val="18"/>
          <w:szCs w:val="18"/>
        </w:rPr>
        <w:t>(miejscowość i data)</w:t>
      </w:r>
    </w:p>
    <w:p w14:paraId="684FCC32" w14:textId="2A57B325" w:rsidR="006B3C8A" w:rsidRPr="00043C84" w:rsidRDefault="006B3C8A" w:rsidP="00043C84">
      <w:pPr>
        <w:pStyle w:val="Header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3C84">
        <w:rPr>
          <w:rFonts w:asciiTheme="minorHAnsi" w:hAnsiTheme="minorHAnsi" w:cstheme="minorHAnsi"/>
          <w:i/>
          <w:iCs/>
          <w:noProof/>
          <w:sz w:val="22"/>
          <w:szCs w:val="22"/>
        </w:rPr>
        <w:tab/>
      </w:r>
    </w:p>
    <w:p w14:paraId="58597966" w14:textId="377F8A3A" w:rsidR="0075671A" w:rsidRPr="00043C84" w:rsidRDefault="006C0E51" w:rsidP="007567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3C84">
        <w:rPr>
          <w:rFonts w:asciiTheme="minorHAnsi" w:hAnsiTheme="minorHAnsi" w:cstheme="minorHAnsi"/>
          <w:b/>
          <w:sz w:val="22"/>
          <w:szCs w:val="22"/>
        </w:rPr>
        <w:t>PROTOKÓŁ ODBIORU</w:t>
      </w:r>
      <w:r w:rsidR="007075D9">
        <w:rPr>
          <w:rFonts w:asciiTheme="minorHAnsi" w:hAnsiTheme="minorHAnsi" w:cstheme="minorHAnsi"/>
          <w:b/>
          <w:sz w:val="22"/>
          <w:szCs w:val="22"/>
        </w:rPr>
        <w:t xml:space="preserve"> ZA MIESIĄC</w:t>
      </w:r>
      <w:proofErr w:type="gramStart"/>
      <w:r w:rsidR="007075D9">
        <w:rPr>
          <w:rFonts w:asciiTheme="minorHAnsi" w:hAnsiTheme="minorHAnsi" w:cstheme="minorHAnsi"/>
          <w:b/>
          <w:sz w:val="22"/>
          <w:szCs w:val="22"/>
        </w:rPr>
        <w:t xml:space="preserve"> ..</w:t>
      </w:r>
      <w:proofErr w:type="gramEnd"/>
      <w:r w:rsidR="007075D9">
        <w:rPr>
          <w:rFonts w:asciiTheme="minorHAnsi" w:hAnsiTheme="minorHAnsi" w:cstheme="minorHAnsi"/>
          <w:b/>
          <w:sz w:val="22"/>
          <w:szCs w:val="22"/>
        </w:rPr>
        <w:t xml:space="preserve"> W ROKU 202…</w:t>
      </w:r>
    </w:p>
    <w:p w14:paraId="544226C9" w14:textId="77777777" w:rsidR="0075671A" w:rsidRPr="00043C84" w:rsidRDefault="0075671A" w:rsidP="0075671A">
      <w:pPr>
        <w:pStyle w:val="BodyText"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EF1BFF" w:rsidRPr="00043C84" w14:paraId="3E145116" w14:textId="77777777" w:rsidTr="00765518">
        <w:trPr>
          <w:trHeight w:val="456"/>
        </w:trPr>
        <w:tc>
          <w:tcPr>
            <w:tcW w:w="4606" w:type="dxa"/>
            <w:shd w:val="clear" w:color="auto" w:fill="D9D9D9"/>
            <w:vAlign w:val="center"/>
          </w:tcPr>
          <w:p w14:paraId="08D6D64C" w14:textId="77777777" w:rsidR="00EF1BFF" w:rsidRPr="00043C84" w:rsidRDefault="00874E31" w:rsidP="00874E31">
            <w:pPr>
              <w:pStyle w:val="BodyText"/>
              <w:spacing w:before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043C8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ZAMAWIAJĄCY</w:t>
            </w:r>
          </w:p>
        </w:tc>
        <w:tc>
          <w:tcPr>
            <w:tcW w:w="4606" w:type="dxa"/>
            <w:shd w:val="clear" w:color="auto" w:fill="D9D9D9"/>
            <w:vAlign w:val="center"/>
          </w:tcPr>
          <w:p w14:paraId="34E7DCF4" w14:textId="77777777" w:rsidR="00EF1BFF" w:rsidRPr="00043C84" w:rsidRDefault="00874E31" w:rsidP="00874E31">
            <w:pPr>
              <w:pStyle w:val="BodyText"/>
              <w:spacing w:before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043C8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WYKONAWCA</w:t>
            </w:r>
          </w:p>
        </w:tc>
      </w:tr>
      <w:tr w:rsidR="00EF1BFF" w:rsidRPr="00043C84" w14:paraId="11893FEC" w14:textId="77777777" w:rsidTr="00D741E8">
        <w:trPr>
          <w:trHeight w:val="931"/>
        </w:trPr>
        <w:tc>
          <w:tcPr>
            <w:tcW w:w="4606" w:type="dxa"/>
            <w:shd w:val="clear" w:color="auto" w:fill="auto"/>
            <w:vAlign w:val="center"/>
          </w:tcPr>
          <w:p w14:paraId="0CD0A240" w14:textId="0526E37F" w:rsidR="00633BA6" w:rsidRPr="00F32934" w:rsidRDefault="00F32934" w:rsidP="00633BA6">
            <w:pPr>
              <w:pStyle w:val="BodyText"/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F32934">
              <w:rPr>
                <w:rFonts w:asciiTheme="minorHAnsi" w:hAnsiTheme="minorHAnsi" w:cstheme="minorHAnsi"/>
                <w:b/>
                <w:bCs/>
                <w:lang w:val="en-US"/>
              </w:rPr>
              <w:t>Cheff</w:t>
            </w:r>
            <w:proofErr w:type="spellEnd"/>
            <w:r w:rsidRPr="00F32934">
              <w:rPr>
                <w:rFonts w:asciiTheme="minorHAnsi" w:hAnsiTheme="minorHAnsi" w:cstheme="minorHAnsi"/>
                <w:b/>
                <w:bCs/>
                <w:lang w:val="en-US"/>
              </w:rPr>
              <w:t>-IT</w:t>
            </w:r>
            <w:r w:rsidR="00633BA6" w:rsidRPr="00F3293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sp. z </w:t>
            </w:r>
            <w:proofErr w:type="spellStart"/>
            <w:r w:rsidR="00633BA6" w:rsidRPr="00F32934">
              <w:rPr>
                <w:rFonts w:asciiTheme="minorHAnsi" w:hAnsiTheme="minorHAnsi" w:cstheme="minorHAnsi"/>
                <w:b/>
                <w:bCs/>
                <w:lang w:val="en-US"/>
              </w:rPr>
              <w:t>o.o.</w:t>
            </w:r>
            <w:proofErr w:type="spellEnd"/>
          </w:p>
          <w:p w14:paraId="1446347F" w14:textId="52403B5F" w:rsidR="00633BA6" w:rsidRPr="00043C84" w:rsidRDefault="00633BA6" w:rsidP="00633BA6">
            <w:pPr>
              <w:pStyle w:val="BodyText"/>
              <w:spacing w:before="0" w:line="240" w:lineRule="auto"/>
              <w:jc w:val="left"/>
              <w:rPr>
                <w:rFonts w:asciiTheme="minorHAnsi" w:hAnsiTheme="minorHAnsi" w:cstheme="minorHAnsi"/>
                <w:lang w:val="pl-PL"/>
              </w:rPr>
            </w:pPr>
            <w:r w:rsidRPr="00043C84">
              <w:rPr>
                <w:rFonts w:asciiTheme="minorHAnsi" w:hAnsiTheme="minorHAnsi" w:cstheme="minorHAnsi"/>
                <w:lang w:val="pl-PL"/>
              </w:rPr>
              <w:t xml:space="preserve">ul. </w:t>
            </w:r>
            <w:r w:rsidR="00F32934">
              <w:rPr>
                <w:rFonts w:asciiTheme="minorHAnsi" w:hAnsiTheme="minorHAnsi" w:cstheme="minorHAnsi"/>
                <w:lang w:val="pl-PL"/>
              </w:rPr>
              <w:t>Stanisława Sulimy 1</w:t>
            </w:r>
            <w:r w:rsidRPr="00043C84">
              <w:rPr>
                <w:rFonts w:asciiTheme="minorHAnsi" w:hAnsiTheme="minorHAnsi" w:cstheme="minorHAnsi"/>
                <w:lang w:val="pl-PL"/>
              </w:rPr>
              <w:t xml:space="preserve">, </w:t>
            </w:r>
            <w:r w:rsidR="00F32934">
              <w:rPr>
                <w:rFonts w:asciiTheme="minorHAnsi" w:hAnsiTheme="minorHAnsi" w:cstheme="minorHAnsi"/>
                <w:lang w:val="pl-PL"/>
              </w:rPr>
              <w:t>80</w:t>
            </w:r>
            <w:r w:rsidRPr="00043C84">
              <w:rPr>
                <w:rFonts w:asciiTheme="minorHAnsi" w:hAnsiTheme="minorHAnsi" w:cstheme="minorHAnsi"/>
                <w:lang w:val="pl-PL"/>
              </w:rPr>
              <w:t>-</w:t>
            </w:r>
            <w:r w:rsidR="00F32934">
              <w:rPr>
                <w:rFonts w:asciiTheme="minorHAnsi" w:hAnsiTheme="minorHAnsi" w:cstheme="minorHAnsi"/>
                <w:lang w:val="pl-PL"/>
              </w:rPr>
              <w:t>300</w:t>
            </w:r>
            <w:r w:rsidRPr="00043C84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F32934">
              <w:rPr>
                <w:rFonts w:asciiTheme="minorHAnsi" w:hAnsiTheme="minorHAnsi" w:cstheme="minorHAnsi"/>
                <w:lang w:val="pl-PL"/>
              </w:rPr>
              <w:t>Elbląg</w:t>
            </w:r>
          </w:p>
          <w:p w14:paraId="29E86AF8" w14:textId="6BD5953C" w:rsidR="00633BA6" w:rsidRPr="00043C84" w:rsidRDefault="00633BA6" w:rsidP="00633BA6">
            <w:pPr>
              <w:pStyle w:val="BodyText"/>
              <w:spacing w:before="0" w:line="240" w:lineRule="auto"/>
              <w:jc w:val="left"/>
              <w:rPr>
                <w:rFonts w:asciiTheme="minorHAnsi" w:hAnsiTheme="minorHAnsi" w:cstheme="minorHAnsi"/>
                <w:lang w:val="pl-PL"/>
              </w:rPr>
            </w:pPr>
            <w:r w:rsidRPr="00043C84">
              <w:rPr>
                <w:rFonts w:asciiTheme="minorHAnsi" w:hAnsiTheme="minorHAnsi" w:cstheme="minorHAnsi"/>
                <w:lang w:val="pl-PL"/>
              </w:rPr>
              <w:t>KRS 0000</w:t>
            </w:r>
            <w:r w:rsidR="00F32934">
              <w:rPr>
                <w:rFonts w:asciiTheme="minorHAnsi" w:hAnsiTheme="minorHAnsi" w:cstheme="minorHAnsi"/>
                <w:lang w:val="pl-PL"/>
              </w:rPr>
              <w:t>895254</w:t>
            </w:r>
          </w:p>
          <w:p w14:paraId="355DD38D" w14:textId="7184CA8E" w:rsidR="00D741E8" w:rsidRPr="00CA7BDC" w:rsidRDefault="00633BA6" w:rsidP="00F32934">
            <w:pPr>
              <w:rPr>
                <w:rFonts w:ascii="Calibri" w:hAnsi="Calibri" w:cs="Calibri"/>
                <w:sz w:val="24"/>
                <w:szCs w:val="24"/>
              </w:rPr>
            </w:pPr>
            <w:r w:rsidRPr="00CA7BDC">
              <w:rPr>
                <w:rFonts w:ascii="Calibri" w:hAnsi="Calibri" w:cs="Calibri"/>
                <w:sz w:val="24"/>
                <w:szCs w:val="24"/>
              </w:rPr>
              <w:t xml:space="preserve">NIP </w:t>
            </w:r>
            <w:r w:rsidR="00F32934" w:rsidRPr="00CA7BDC">
              <w:rPr>
                <w:rFonts w:ascii="Calibri" w:hAnsi="Calibri" w:cs="Calibri"/>
                <w:color w:val="000000"/>
                <w:spacing w:val="2"/>
                <w:sz w:val="24"/>
                <w:szCs w:val="24"/>
                <w:shd w:val="clear" w:color="auto" w:fill="FFFFFF"/>
              </w:rPr>
              <w:t>7162832332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EEC125D" w14:textId="7CA4D254" w:rsidR="00D741E8" w:rsidRPr="00043C84" w:rsidRDefault="00D741E8" w:rsidP="00D741E8">
            <w:pPr>
              <w:pStyle w:val="BodyText"/>
              <w:spacing w:before="0" w:line="240" w:lineRule="auto"/>
              <w:jc w:val="left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376D8C41" w14:textId="77777777" w:rsidR="0075671A" w:rsidRPr="00F32934" w:rsidRDefault="0075671A" w:rsidP="0075671A">
      <w:pPr>
        <w:pStyle w:val="BodyText"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00AA7867" w14:textId="479E075F" w:rsidR="006C0E51" w:rsidRPr="00043C84" w:rsidRDefault="006C0E51" w:rsidP="006C0E51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043C84">
        <w:rPr>
          <w:rFonts w:asciiTheme="minorHAnsi" w:hAnsiTheme="minorHAnsi" w:cstheme="minorHAnsi"/>
          <w:sz w:val="22"/>
          <w:szCs w:val="22"/>
          <w:lang w:eastAsia="ar-SA"/>
        </w:rPr>
        <w:t>Przedmiotem dos</w:t>
      </w:r>
      <w:r w:rsidR="00B26DCF" w:rsidRPr="00043C84">
        <w:rPr>
          <w:rFonts w:asciiTheme="minorHAnsi" w:hAnsiTheme="minorHAnsi" w:cstheme="minorHAnsi"/>
          <w:sz w:val="22"/>
          <w:szCs w:val="22"/>
          <w:lang w:eastAsia="ar-SA"/>
        </w:rPr>
        <w:t>tawy</w:t>
      </w:r>
      <w:r w:rsidR="00EF2CC2" w:rsidRPr="00043C84">
        <w:rPr>
          <w:rFonts w:asciiTheme="minorHAnsi" w:hAnsiTheme="minorHAnsi" w:cstheme="minorHAnsi"/>
          <w:sz w:val="22"/>
          <w:szCs w:val="22"/>
          <w:lang w:eastAsia="ar-SA"/>
        </w:rPr>
        <w:t>/usługi</w:t>
      </w:r>
      <w:r w:rsidR="00B26DCF" w:rsidRPr="00043C84">
        <w:rPr>
          <w:rFonts w:asciiTheme="minorHAnsi" w:hAnsiTheme="minorHAnsi" w:cstheme="minorHAnsi"/>
          <w:sz w:val="22"/>
          <w:szCs w:val="22"/>
          <w:lang w:eastAsia="ar-SA"/>
        </w:rPr>
        <w:t xml:space="preserve"> w ramach umowy</w:t>
      </w:r>
      <w:r w:rsidR="00A2211F" w:rsidRPr="00043C84">
        <w:rPr>
          <w:rFonts w:asciiTheme="minorHAnsi" w:hAnsiTheme="minorHAnsi" w:cstheme="minorHAnsi"/>
          <w:sz w:val="22"/>
          <w:szCs w:val="22"/>
          <w:lang w:eastAsia="ar-SA"/>
        </w:rPr>
        <w:t xml:space="preserve"> nr </w:t>
      </w:r>
      <w:r w:rsidR="008B5EEB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2</w:t>
      </w:r>
      <w:r w:rsidR="00D741E8" w:rsidRPr="00CB63F3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/202</w:t>
      </w:r>
      <w:r w:rsidR="00F8056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2</w:t>
      </w:r>
      <w:r w:rsidRPr="00043C84">
        <w:rPr>
          <w:rFonts w:asciiTheme="minorHAnsi" w:hAnsiTheme="minorHAnsi" w:cstheme="minorHAnsi"/>
          <w:sz w:val="22"/>
          <w:szCs w:val="22"/>
          <w:lang w:eastAsia="ar-SA"/>
        </w:rPr>
        <w:t xml:space="preserve"> z dnia</w:t>
      </w:r>
      <w:r w:rsidR="00D741E8" w:rsidRPr="00043C84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633BA6" w:rsidRPr="00043C84">
        <w:rPr>
          <w:rFonts w:asciiTheme="minorHAnsi" w:hAnsiTheme="minorHAnsi" w:cstheme="minorHAnsi"/>
          <w:sz w:val="22"/>
          <w:szCs w:val="22"/>
          <w:lang w:eastAsia="ar-SA"/>
        </w:rPr>
        <w:t>…………….</w:t>
      </w:r>
      <w:r w:rsidR="00D741E8" w:rsidRPr="00043C84">
        <w:rPr>
          <w:rFonts w:asciiTheme="minorHAnsi" w:hAnsiTheme="minorHAnsi" w:cstheme="minorHAnsi"/>
          <w:sz w:val="22"/>
          <w:szCs w:val="22"/>
          <w:lang w:eastAsia="ar-SA"/>
        </w:rPr>
        <w:t xml:space="preserve"> 202</w:t>
      </w:r>
      <w:r w:rsidR="00F80564">
        <w:rPr>
          <w:rFonts w:asciiTheme="minorHAnsi" w:hAnsiTheme="minorHAnsi" w:cstheme="minorHAnsi"/>
          <w:sz w:val="22"/>
          <w:szCs w:val="22"/>
          <w:lang w:eastAsia="ar-SA"/>
        </w:rPr>
        <w:t>2</w:t>
      </w:r>
      <w:r w:rsidR="00A2211F" w:rsidRPr="00043C84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043C84">
        <w:rPr>
          <w:rFonts w:asciiTheme="minorHAnsi" w:hAnsiTheme="minorHAnsi" w:cstheme="minorHAnsi"/>
          <w:sz w:val="22"/>
          <w:szCs w:val="22"/>
          <w:lang w:eastAsia="ar-SA"/>
        </w:rPr>
        <w:t>jest: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3973"/>
        <w:gridCol w:w="1116"/>
        <w:gridCol w:w="3415"/>
      </w:tblGrid>
      <w:tr w:rsidR="00CD713D" w:rsidRPr="00043C84" w14:paraId="1B2A7FC7" w14:textId="77777777" w:rsidTr="00236AF8">
        <w:tc>
          <w:tcPr>
            <w:tcW w:w="308" w:type="pct"/>
            <w:shd w:val="clear" w:color="auto" w:fill="D9D9D9"/>
            <w:vAlign w:val="center"/>
          </w:tcPr>
          <w:p w14:paraId="26D9B247" w14:textId="77777777" w:rsidR="00CD713D" w:rsidRPr="00043C84" w:rsidRDefault="00CD713D" w:rsidP="006C0E51">
            <w:pPr>
              <w:pStyle w:val="Heading1"/>
              <w:keepLines w:val="0"/>
              <w:widowControl w:val="0"/>
              <w:numPr>
                <w:ilvl w:val="0"/>
                <w:numId w:val="41"/>
              </w:numPr>
              <w:tabs>
                <w:tab w:val="left" w:pos="0"/>
              </w:tabs>
              <w:suppressAutoHyphens/>
              <w:snapToGrid w:val="0"/>
              <w:spacing w:before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ar-SA"/>
              </w:rPr>
            </w:pPr>
            <w:r w:rsidRPr="00043C84">
              <w:rPr>
                <w:rFonts w:asciiTheme="minorHAnsi" w:hAnsiTheme="minorHAnsi" w:cstheme="minorHAnsi"/>
                <w:sz w:val="22"/>
                <w:szCs w:val="22"/>
                <w:lang w:val="pl-PL" w:eastAsia="ar-SA"/>
              </w:rPr>
              <w:t>Lp.</w:t>
            </w:r>
          </w:p>
        </w:tc>
        <w:tc>
          <w:tcPr>
            <w:tcW w:w="2192" w:type="pct"/>
            <w:shd w:val="clear" w:color="auto" w:fill="D9D9D9"/>
            <w:vAlign w:val="center"/>
          </w:tcPr>
          <w:p w14:paraId="089923BE" w14:textId="77777777" w:rsidR="00CD713D" w:rsidRPr="00043C84" w:rsidRDefault="00CD713D" w:rsidP="00805A27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43C84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Nazwa przedmiotu dostawy/usługi</w:t>
            </w:r>
          </w:p>
        </w:tc>
        <w:tc>
          <w:tcPr>
            <w:tcW w:w="616" w:type="pct"/>
            <w:shd w:val="clear" w:color="auto" w:fill="D9D9D9"/>
            <w:vAlign w:val="center"/>
          </w:tcPr>
          <w:p w14:paraId="75FCD5BF" w14:textId="77777777" w:rsidR="00CD713D" w:rsidRPr="00043C84" w:rsidRDefault="00CD713D" w:rsidP="00805A27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43C84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Ilość</w:t>
            </w:r>
          </w:p>
          <w:p w14:paraId="7FA0FEE6" w14:textId="77777777" w:rsidR="00CD713D" w:rsidRPr="00043C84" w:rsidRDefault="00CD713D" w:rsidP="00CD713D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84" w:type="pct"/>
            <w:shd w:val="clear" w:color="auto" w:fill="D9D9D9"/>
            <w:vAlign w:val="center"/>
          </w:tcPr>
          <w:p w14:paraId="5E5FC58C" w14:textId="77777777" w:rsidR="00CD713D" w:rsidRPr="00043C84" w:rsidRDefault="00765518" w:rsidP="0076551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43C84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Dodatkowe informacje dot. przedmiotu dostawy/usługi</w:t>
            </w:r>
          </w:p>
        </w:tc>
      </w:tr>
      <w:tr w:rsidR="00633BA6" w:rsidRPr="00043C84" w14:paraId="474CCE02" w14:textId="77777777" w:rsidTr="00F32934">
        <w:trPr>
          <w:trHeight w:val="334"/>
        </w:trPr>
        <w:tc>
          <w:tcPr>
            <w:tcW w:w="308" w:type="pct"/>
          </w:tcPr>
          <w:p w14:paraId="58107635" w14:textId="77777777" w:rsidR="00633BA6" w:rsidRPr="00043C84" w:rsidRDefault="00633BA6" w:rsidP="00D5228E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43C8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192" w:type="pct"/>
          </w:tcPr>
          <w:p w14:paraId="0A93C292" w14:textId="03908B88" w:rsidR="00633BA6" w:rsidRPr="00043C84" w:rsidRDefault="00633BA6" w:rsidP="00F3293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616" w:type="pct"/>
            <w:vAlign w:val="center"/>
          </w:tcPr>
          <w:p w14:paraId="619C236B" w14:textId="4F2F950F" w:rsidR="00633BA6" w:rsidRPr="00043C84" w:rsidRDefault="00633BA6" w:rsidP="00D5228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884" w:type="pct"/>
            <w:vAlign w:val="center"/>
          </w:tcPr>
          <w:p w14:paraId="3E07AB8B" w14:textId="6A54EEED" w:rsidR="00633BA6" w:rsidRPr="00043C84" w:rsidRDefault="00633BA6" w:rsidP="00D5228E">
            <w:pPr>
              <w:snapToGri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</w:p>
        </w:tc>
      </w:tr>
      <w:tr w:rsidR="00F32934" w:rsidRPr="00043C84" w14:paraId="09A06633" w14:textId="77777777" w:rsidTr="00F32934">
        <w:trPr>
          <w:trHeight w:val="334"/>
        </w:trPr>
        <w:tc>
          <w:tcPr>
            <w:tcW w:w="308" w:type="pct"/>
          </w:tcPr>
          <w:p w14:paraId="3954B29F" w14:textId="27772BBE" w:rsidR="00F32934" w:rsidRPr="00043C84" w:rsidRDefault="00F32934" w:rsidP="00D5228E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92" w:type="pct"/>
          </w:tcPr>
          <w:p w14:paraId="01555AFA" w14:textId="5B458A4A" w:rsidR="00F32934" w:rsidRDefault="00F32934" w:rsidP="00F3293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616" w:type="pct"/>
            <w:vAlign w:val="center"/>
          </w:tcPr>
          <w:p w14:paraId="428FDACC" w14:textId="7FD005B1" w:rsidR="00F32934" w:rsidRDefault="00F32934" w:rsidP="00D5228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884" w:type="pct"/>
            <w:vAlign w:val="center"/>
          </w:tcPr>
          <w:p w14:paraId="23C9A3DF" w14:textId="77777777" w:rsidR="00F32934" w:rsidRPr="00043C84" w:rsidRDefault="00F32934" w:rsidP="00D5228E">
            <w:pPr>
              <w:snapToGri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</w:p>
        </w:tc>
      </w:tr>
      <w:tr w:rsidR="00F32934" w:rsidRPr="00043C84" w14:paraId="6E94D18E" w14:textId="77777777" w:rsidTr="00F32934">
        <w:trPr>
          <w:trHeight w:val="334"/>
        </w:trPr>
        <w:tc>
          <w:tcPr>
            <w:tcW w:w="308" w:type="pct"/>
          </w:tcPr>
          <w:p w14:paraId="6E9D2E03" w14:textId="06FDC932" w:rsidR="00F32934" w:rsidRPr="00043C84" w:rsidRDefault="00F32934" w:rsidP="00D5228E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192" w:type="pct"/>
          </w:tcPr>
          <w:p w14:paraId="1EFB13B7" w14:textId="7A0C9150" w:rsidR="00F32934" w:rsidRDefault="00F32934" w:rsidP="00F3293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616" w:type="pct"/>
            <w:vAlign w:val="center"/>
          </w:tcPr>
          <w:p w14:paraId="2130193E" w14:textId="0965D02B" w:rsidR="00F32934" w:rsidRDefault="00F32934" w:rsidP="00D5228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884" w:type="pct"/>
            <w:vAlign w:val="center"/>
          </w:tcPr>
          <w:p w14:paraId="4D45171F" w14:textId="77777777" w:rsidR="00F32934" w:rsidRPr="00043C84" w:rsidRDefault="00F32934" w:rsidP="00D5228E">
            <w:pPr>
              <w:snapToGri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</w:p>
        </w:tc>
      </w:tr>
    </w:tbl>
    <w:p w14:paraId="379BD355" w14:textId="77777777" w:rsidR="00891631" w:rsidRPr="00043C84" w:rsidRDefault="00891631" w:rsidP="0075671A">
      <w:pPr>
        <w:pStyle w:val="BodyText"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700723A4" w14:textId="77777777" w:rsidR="009632E1" w:rsidRPr="00043C84" w:rsidRDefault="009632E1" w:rsidP="00B26DCF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43C84">
        <w:rPr>
          <w:rFonts w:asciiTheme="minorHAnsi" w:hAnsiTheme="minorHAnsi" w:cstheme="minorHAnsi"/>
          <w:sz w:val="22"/>
          <w:szCs w:val="22"/>
          <w:lang w:eastAsia="ar-SA"/>
        </w:rPr>
        <w:t>Potwierdzenie kompletności dostawy</w:t>
      </w:r>
      <w:r w:rsidR="00891631" w:rsidRPr="00043C84">
        <w:rPr>
          <w:rFonts w:asciiTheme="minorHAnsi" w:hAnsiTheme="minorHAnsi" w:cstheme="minorHAnsi"/>
          <w:sz w:val="22"/>
          <w:szCs w:val="22"/>
          <w:lang w:eastAsia="ar-SA"/>
        </w:rPr>
        <w:t>/usługi</w:t>
      </w:r>
      <w:r w:rsidRPr="00043C84"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p w14:paraId="5CEF3A85" w14:textId="77777777" w:rsidR="009632E1" w:rsidRPr="00043C84" w:rsidRDefault="009632E1" w:rsidP="00B26DCF">
      <w:pPr>
        <w:widowControl w:val="0"/>
        <w:numPr>
          <w:ilvl w:val="0"/>
          <w:numId w:val="42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43C84">
        <w:rPr>
          <w:rFonts w:asciiTheme="minorHAnsi" w:hAnsiTheme="minorHAnsi" w:cstheme="minorHAnsi"/>
          <w:sz w:val="22"/>
          <w:szCs w:val="22"/>
          <w:lang w:eastAsia="ar-SA"/>
        </w:rPr>
        <w:t>TAK *</w:t>
      </w:r>
    </w:p>
    <w:p w14:paraId="60A4E88A" w14:textId="1010CA22" w:rsidR="009632E1" w:rsidRDefault="009632E1" w:rsidP="00B26DCF">
      <w:pPr>
        <w:widowControl w:val="0"/>
        <w:numPr>
          <w:ilvl w:val="0"/>
          <w:numId w:val="42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43C84">
        <w:rPr>
          <w:rFonts w:asciiTheme="minorHAnsi" w:hAnsiTheme="minorHAnsi" w:cstheme="minorHAnsi"/>
          <w:sz w:val="22"/>
          <w:szCs w:val="22"/>
          <w:lang w:eastAsia="ar-SA"/>
        </w:rPr>
        <w:t>NIE * - zastrzeżenia ............................................................................................................</w:t>
      </w:r>
    </w:p>
    <w:p w14:paraId="6F272522" w14:textId="02EC41C2" w:rsidR="008D35AA" w:rsidRDefault="008D35AA" w:rsidP="008D35AA">
      <w:pPr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CA36187" w14:textId="40F2CEF4" w:rsidR="008D35AA" w:rsidRPr="00043C84" w:rsidRDefault="008D35AA" w:rsidP="008D35AA">
      <w:pPr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Wygenerowany ruch</w:t>
      </w:r>
      <w:r w:rsidRPr="00043C84">
        <w:rPr>
          <w:rFonts w:asciiTheme="minorHAnsi" w:hAnsiTheme="minorHAnsi" w:cstheme="minorHAnsi"/>
          <w:sz w:val="22"/>
          <w:szCs w:val="22"/>
          <w:lang w:eastAsia="ar-SA"/>
        </w:rPr>
        <w:t>: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043C84">
        <w:rPr>
          <w:rFonts w:asciiTheme="minorHAnsi" w:hAnsiTheme="minorHAnsi" w:cstheme="minorHAnsi"/>
          <w:sz w:val="22"/>
          <w:szCs w:val="22"/>
          <w:lang w:eastAsia="ar-SA"/>
        </w:rPr>
        <w:t>............................................................................................................</w:t>
      </w:r>
    </w:p>
    <w:p w14:paraId="3179E960" w14:textId="77777777" w:rsidR="00B35138" w:rsidRPr="00043C84" w:rsidRDefault="00B35138" w:rsidP="00B26DCF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CFAC94A" w14:textId="77777777" w:rsidR="009632E1" w:rsidRPr="00043C84" w:rsidRDefault="009632E1" w:rsidP="00B26DCF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43C84">
        <w:rPr>
          <w:rFonts w:asciiTheme="minorHAnsi" w:hAnsiTheme="minorHAnsi" w:cstheme="minorHAnsi"/>
          <w:sz w:val="22"/>
          <w:szCs w:val="22"/>
          <w:lang w:eastAsia="ar-SA"/>
        </w:rPr>
        <w:t>Potwierdzenie zgodności jakości przyjmowanej dostawy</w:t>
      </w:r>
      <w:r w:rsidR="000B3527" w:rsidRPr="00043C84">
        <w:rPr>
          <w:rFonts w:asciiTheme="minorHAnsi" w:hAnsiTheme="minorHAnsi" w:cstheme="minorHAnsi"/>
          <w:sz w:val="22"/>
          <w:szCs w:val="22"/>
          <w:lang w:eastAsia="ar-SA"/>
        </w:rPr>
        <w:t>/usługi</w:t>
      </w:r>
      <w:r w:rsidRPr="00043C84">
        <w:rPr>
          <w:rFonts w:asciiTheme="minorHAnsi" w:hAnsiTheme="minorHAnsi" w:cstheme="minorHAnsi"/>
          <w:sz w:val="22"/>
          <w:szCs w:val="22"/>
          <w:lang w:eastAsia="ar-SA"/>
        </w:rPr>
        <w:t xml:space="preserve"> z parametrami zawartymi w ofercie:</w:t>
      </w:r>
    </w:p>
    <w:p w14:paraId="2C08E550" w14:textId="77777777" w:rsidR="009632E1" w:rsidRPr="00043C84" w:rsidRDefault="009632E1" w:rsidP="00B26DCF">
      <w:pPr>
        <w:widowControl w:val="0"/>
        <w:numPr>
          <w:ilvl w:val="0"/>
          <w:numId w:val="43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43C84">
        <w:rPr>
          <w:rFonts w:asciiTheme="minorHAnsi" w:hAnsiTheme="minorHAnsi" w:cstheme="minorHAnsi"/>
          <w:sz w:val="22"/>
          <w:szCs w:val="22"/>
          <w:lang w:eastAsia="ar-SA"/>
        </w:rPr>
        <w:t>Zgodne *</w:t>
      </w:r>
    </w:p>
    <w:p w14:paraId="6C520833" w14:textId="77777777" w:rsidR="009632E1" w:rsidRPr="00043C84" w:rsidRDefault="009632E1" w:rsidP="00B26DCF">
      <w:pPr>
        <w:widowControl w:val="0"/>
        <w:numPr>
          <w:ilvl w:val="0"/>
          <w:numId w:val="43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43C84">
        <w:rPr>
          <w:rFonts w:asciiTheme="minorHAnsi" w:hAnsiTheme="minorHAnsi" w:cstheme="minorHAnsi"/>
          <w:sz w:val="22"/>
          <w:szCs w:val="22"/>
          <w:lang w:eastAsia="ar-SA"/>
        </w:rPr>
        <w:t>Niezgodne * - zastrzeżenia ...............................................................................................</w:t>
      </w:r>
    </w:p>
    <w:p w14:paraId="22117A13" w14:textId="77777777" w:rsidR="00B35138" w:rsidRPr="00043C84" w:rsidRDefault="00B35138" w:rsidP="00B26DCF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384F3F6" w14:textId="77777777" w:rsidR="009632E1" w:rsidRPr="00043C84" w:rsidRDefault="00765518" w:rsidP="00B26DCF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43C84">
        <w:rPr>
          <w:rFonts w:asciiTheme="minorHAnsi" w:hAnsiTheme="minorHAnsi" w:cstheme="minorHAnsi"/>
          <w:sz w:val="22"/>
          <w:szCs w:val="22"/>
          <w:lang w:eastAsia="ar-SA"/>
        </w:rPr>
        <w:t>Świadczenia dodatkowe (</w:t>
      </w:r>
      <w:r w:rsidR="009632E1" w:rsidRPr="00043C84">
        <w:rPr>
          <w:rFonts w:asciiTheme="minorHAnsi" w:hAnsiTheme="minorHAnsi" w:cstheme="minorHAnsi"/>
          <w:sz w:val="22"/>
          <w:szCs w:val="22"/>
          <w:lang w:eastAsia="ar-SA"/>
        </w:rPr>
        <w:t>jeśli były przewidziane w umowie):</w:t>
      </w:r>
    </w:p>
    <w:p w14:paraId="6E8FDBA9" w14:textId="77777777" w:rsidR="009632E1" w:rsidRPr="00043C84" w:rsidRDefault="009632E1" w:rsidP="00B26DCF">
      <w:pPr>
        <w:widowControl w:val="0"/>
        <w:numPr>
          <w:ilvl w:val="0"/>
          <w:numId w:val="44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43C84">
        <w:rPr>
          <w:rFonts w:asciiTheme="minorHAnsi" w:hAnsiTheme="minorHAnsi" w:cstheme="minorHAnsi"/>
          <w:sz w:val="22"/>
          <w:szCs w:val="22"/>
          <w:lang w:eastAsia="ar-SA"/>
        </w:rPr>
        <w:t>Wykonane zgodnie z umową *</w:t>
      </w:r>
    </w:p>
    <w:p w14:paraId="1FEAE48C" w14:textId="77777777" w:rsidR="009632E1" w:rsidRPr="00043C84" w:rsidRDefault="009632E1" w:rsidP="00B26DCF">
      <w:pPr>
        <w:widowControl w:val="0"/>
        <w:numPr>
          <w:ilvl w:val="0"/>
          <w:numId w:val="44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43C84">
        <w:rPr>
          <w:rFonts w:asciiTheme="minorHAnsi" w:hAnsiTheme="minorHAnsi" w:cstheme="minorHAnsi"/>
          <w:sz w:val="22"/>
          <w:szCs w:val="22"/>
          <w:lang w:eastAsia="ar-SA"/>
        </w:rPr>
        <w:t>Nie wykonane zgodnie z umową * - zastrzeżenia ...........................................................</w:t>
      </w:r>
    </w:p>
    <w:p w14:paraId="114E95F8" w14:textId="77777777" w:rsidR="00B35138" w:rsidRPr="00043C84" w:rsidRDefault="00B35138" w:rsidP="00B26DCF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EDC0D09" w14:textId="77777777" w:rsidR="009632E1" w:rsidRPr="00043C84" w:rsidRDefault="009632E1" w:rsidP="00B26DCF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43C84">
        <w:rPr>
          <w:rFonts w:asciiTheme="minorHAnsi" w:hAnsiTheme="minorHAnsi" w:cstheme="minorHAnsi"/>
          <w:sz w:val="22"/>
          <w:szCs w:val="22"/>
          <w:lang w:eastAsia="ar-SA"/>
        </w:rPr>
        <w:t>Wykaz dokumentów dostarczonych wraz z przedmiotem umowy (jeśli były wymagane):</w:t>
      </w:r>
    </w:p>
    <w:p w14:paraId="18971DD3" w14:textId="77777777" w:rsidR="00043C84" w:rsidRDefault="00043C84" w:rsidP="00B26DCF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639BB96" w14:textId="20FCAD75" w:rsidR="00B26DCF" w:rsidRPr="00043C84" w:rsidRDefault="00633BA6" w:rsidP="00B26DCF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43C84">
        <w:rPr>
          <w:rFonts w:asciiTheme="minorHAnsi" w:hAnsiTheme="minorHAnsi" w:cstheme="minorHAnsi"/>
          <w:sz w:val="22"/>
          <w:szCs w:val="22"/>
          <w:lang w:eastAsia="ar-SA"/>
        </w:rPr>
        <w:t>.............................................................................................</w:t>
      </w:r>
    </w:p>
    <w:p w14:paraId="33B0E185" w14:textId="77777777" w:rsidR="00633BA6" w:rsidRPr="00043C84" w:rsidRDefault="00633BA6" w:rsidP="00B26DCF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FDE401D" w14:textId="77777777" w:rsidR="009632E1" w:rsidRPr="00043C84" w:rsidRDefault="009632E1" w:rsidP="00B26DCF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43C84">
        <w:rPr>
          <w:rFonts w:asciiTheme="minorHAnsi" w:hAnsiTheme="minorHAnsi" w:cstheme="minorHAnsi"/>
          <w:sz w:val="22"/>
          <w:szCs w:val="22"/>
          <w:lang w:eastAsia="ar-SA"/>
        </w:rPr>
        <w:t>Końcowy wynik odbioru:</w:t>
      </w:r>
    </w:p>
    <w:p w14:paraId="5C4E4B1C" w14:textId="77777777" w:rsidR="009632E1" w:rsidRPr="00043C84" w:rsidRDefault="009632E1" w:rsidP="00B26DCF">
      <w:pPr>
        <w:widowControl w:val="0"/>
        <w:numPr>
          <w:ilvl w:val="0"/>
          <w:numId w:val="42"/>
        </w:numPr>
        <w:tabs>
          <w:tab w:val="left" w:pos="164"/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43C84">
        <w:rPr>
          <w:rFonts w:asciiTheme="minorHAnsi" w:hAnsiTheme="minorHAnsi" w:cstheme="minorHAnsi"/>
          <w:sz w:val="22"/>
          <w:szCs w:val="22"/>
          <w:lang w:eastAsia="ar-SA"/>
        </w:rPr>
        <w:t>Pozytywny *</w:t>
      </w:r>
    </w:p>
    <w:p w14:paraId="42A46250" w14:textId="77777777" w:rsidR="009632E1" w:rsidRPr="00043C84" w:rsidRDefault="009632E1" w:rsidP="00B26DCF">
      <w:pPr>
        <w:widowControl w:val="0"/>
        <w:numPr>
          <w:ilvl w:val="0"/>
          <w:numId w:val="42"/>
        </w:numPr>
        <w:tabs>
          <w:tab w:val="left" w:pos="164"/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43C84">
        <w:rPr>
          <w:rFonts w:asciiTheme="minorHAnsi" w:hAnsiTheme="minorHAnsi" w:cstheme="minorHAnsi"/>
          <w:sz w:val="22"/>
          <w:szCs w:val="22"/>
          <w:lang w:eastAsia="ar-SA"/>
        </w:rPr>
        <w:t>Negatywny * - zastrzeżenia .............................................................................................</w:t>
      </w:r>
    </w:p>
    <w:p w14:paraId="375C7B8B" w14:textId="77777777" w:rsidR="0075671A" w:rsidRPr="00043C84" w:rsidRDefault="0075671A" w:rsidP="00B26DCF">
      <w:pPr>
        <w:pStyle w:val="BodyText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FC4D39" w14:textId="77777777" w:rsidR="009632E1" w:rsidRPr="00043C84" w:rsidRDefault="00874E31" w:rsidP="00B26DCF">
      <w:pPr>
        <w:pStyle w:val="BodyText"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043C84">
        <w:rPr>
          <w:rFonts w:asciiTheme="minorHAnsi" w:hAnsiTheme="minorHAnsi" w:cstheme="minorHAnsi"/>
          <w:sz w:val="22"/>
          <w:szCs w:val="22"/>
          <w:lang w:val="pl-PL"/>
        </w:rPr>
        <w:t xml:space="preserve">* </w:t>
      </w:r>
      <w:r w:rsidR="00B35138" w:rsidRPr="00043C84">
        <w:rPr>
          <w:rFonts w:asciiTheme="minorHAnsi" w:hAnsiTheme="minorHAnsi" w:cstheme="minorHAnsi"/>
          <w:sz w:val="22"/>
          <w:szCs w:val="22"/>
          <w:lang w:val="pl-PL"/>
        </w:rPr>
        <w:t>Zaznaczyć właściwe, niepotrzebne skreślić</w:t>
      </w:r>
    </w:p>
    <w:p w14:paraId="772B79B7" w14:textId="77777777" w:rsidR="009632E1" w:rsidRPr="00043C84" w:rsidRDefault="009632E1" w:rsidP="0075671A">
      <w:pPr>
        <w:pStyle w:val="BodyText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9D3C2A1" w14:textId="77777777" w:rsidR="0075671A" w:rsidRPr="00043C84" w:rsidRDefault="0075671A" w:rsidP="0075671A">
      <w:pPr>
        <w:pStyle w:val="BodyText"/>
        <w:spacing w:before="0" w:line="240" w:lineRule="auto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14:paraId="7BDE8555" w14:textId="77777777" w:rsidR="00D24DBB" w:rsidRPr="00043C84" w:rsidRDefault="00D24DBB" w:rsidP="0075671A">
      <w:pPr>
        <w:pStyle w:val="BodyText"/>
        <w:spacing w:before="0" w:line="240" w:lineRule="auto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14:paraId="22AE0ED5" w14:textId="77777777" w:rsidR="0075671A" w:rsidRPr="00043C84" w:rsidRDefault="0075671A" w:rsidP="0075671A">
      <w:pPr>
        <w:pStyle w:val="BodyText"/>
        <w:spacing w:before="0"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043C84">
        <w:rPr>
          <w:rFonts w:asciiTheme="minorHAnsi" w:hAnsiTheme="minorHAnsi" w:cstheme="minorHAnsi"/>
          <w:i/>
          <w:sz w:val="22"/>
          <w:szCs w:val="22"/>
        </w:rPr>
        <w:t xml:space="preserve">……………………………………………                     </w:t>
      </w:r>
      <w:r w:rsidR="00F574B5" w:rsidRPr="00043C84">
        <w:rPr>
          <w:rFonts w:asciiTheme="minorHAnsi" w:hAnsiTheme="minorHAnsi" w:cstheme="minorHAnsi"/>
          <w:i/>
          <w:sz w:val="22"/>
          <w:szCs w:val="22"/>
        </w:rPr>
        <w:t xml:space="preserve">             </w:t>
      </w:r>
      <w:r w:rsidRPr="00043C84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………………………………………………….</w:t>
      </w:r>
    </w:p>
    <w:p w14:paraId="0A7BCC16" w14:textId="77777777" w:rsidR="0075671A" w:rsidRPr="00043C84" w:rsidRDefault="00874E31" w:rsidP="00874E31">
      <w:pPr>
        <w:pStyle w:val="BodyText"/>
        <w:spacing w:before="0" w:line="24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043C84">
        <w:rPr>
          <w:rFonts w:asciiTheme="minorHAnsi" w:hAnsiTheme="minorHAnsi" w:cstheme="minorHAnsi"/>
          <w:sz w:val="22"/>
          <w:szCs w:val="22"/>
          <w:lang w:val="pl-PL"/>
        </w:rPr>
        <w:t>ZAMAWIAJĄCY</w:t>
      </w:r>
      <w:r w:rsidRPr="00043C84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3C84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3C84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3C84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3C84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3C84">
        <w:rPr>
          <w:rFonts w:asciiTheme="minorHAnsi" w:hAnsiTheme="minorHAnsi" w:cstheme="minorHAnsi"/>
          <w:sz w:val="22"/>
          <w:szCs w:val="22"/>
          <w:lang w:val="pl-PL"/>
        </w:rPr>
        <w:tab/>
        <w:t>WYKONAWCA</w:t>
      </w:r>
    </w:p>
    <w:sectPr w:rsidR="0075671A" w:rsidRPr="00043C84" w:rsidSect="00D24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3964" w14:textId="77777777" w:rsidR="004A585B" w:rsidRDefault="004A585B">
      <w:r>
        <w:separator/>
      </w:r>
    </w:p>
  </w:endnote>
  <w:endnote w:type="continuationSeparator" w:id="0">
    <w:p w14:paraId="5E0906B0" w14:textId="77777777" w:rsidR="004A585B" w:rsidRDefault="004A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872E" w14:textId="77777777" w:rsidR="00912952" w:rsidRDefault="00912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A236" w14:textId="77777777" w:rsidR="00D94160" w:rsidRDefault="00D9416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A2A8" w14:textId="77777777" w:rsidR="00912952" w:rsidRDefault="00912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6752" w14:textId="77777777" w:rsidR="004A585B" w:rsidRDefault="004A585B">
      <w:r>
        <w:separator/>
      </w:r>
    </w:p>
  </w:footnote>
  <w:footnote w:type="continuationSeparator" w:id="0">
    <w:p w14:paraId="10491747" w14:textId="77777777" w:rsidR="004A585B" w:rsidRDefault="004A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EFA3" w14:textId="77777777" w:rsidR="00912952" w:rsidRDefault="009129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4884" w14:textId="77777777" w:rsidR="007803ED" w:rsidRDefault="004B0943" w:rsidP="007803ED">
    <w:pPr>
      <w:pStyle w:val="Header"/>
      <w:jc w:val="center"/>
    </w:pPr>
    <w:r w:rsidRPr="00002DC2">
      <w:rPr>
        <w:noProof/>
        <w:lang w:val="pl-PL" w:eastAsia="pl-PL"/>
      </w:rPr>
      <w:drawing>
        <wp:inline distT="0" distB="0" distL="0" distR="0" wp14:anchorId="7C695599" wp14:editId="7005BB13">
          <wp:extent cx="5753100" cy="800100"/>
          <wp:effectExtent l="0" t="0" r="0" b="0"/>
          <wp:docPr id="7" name="Obraz 7" descr="C:\Users\i.szolno\Desktop\KP\1.1.2 POPW\FE POPW_barwy RP_EFRR\POLSKI\poziom\FE_POPW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i.szolno\Desktop\KP\1.1.2 POPW\FE POPW_barwy RP_EFRR\POLSKI\poziom\FE_POPW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6A215" w14:textId="77777777" w:rsidR="00C201C1" w:rsidRDefault="00C201C1" w:rsidP="00EE765E">
    <w:pPr>
      <w:pStyle w:val="Header"/>
      <w:jc w:val="cent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EB5F" w14:textId="77777777" w:rsidR="00912952" w:rsidRDefault="00912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8"/>
      <w:numFmt w:val="decimal"/>
      <w:lvlText w:val="%1."/>
      <w:lvlJc w:val="left"/>
      <w:pPr>
        <w:tabs>
          <w:tab w:val="num" w:pos="164"/>
        </w:tabs>
        <w:ind w:left="164" w:hanging="164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D54ED8"/>
    <w:multiLevelType w:val="hybridMultilevel"/>
    <w:tmpl w:val="0BC4B22E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7229E"/>
    <w:multiLevelType w:val="hybridMultilevel"/>
    <w:tmpl w:val="6D4A4E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7369F"/>
    <w:multiLevelType w:val="hybridMultilevel"/>
    <w:tmpl w:val="80443E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6380471"/>
    <w:multiLevelType w:val="hybridMultilevel"/>
    <w:tmpl w:val="3090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95A31"/>
    <w:multiLevelType w:val="hybridMultilevel"/>
    <w:tmpl w:val="814CE9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57975"/>
    <w:multiLevelType w:val="hybridMultilevel"/>
    <w:tmpl w:val="E662BC9C"/>
    <w:lvl w:ilvl="0" w:tplc="9F54D9D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DD5550"/>
    <w:multiLevelType w:val="hybridMultilevel"/>
    <w:tmpl w:val="EA94CFB2"/>
    <w:lvl w:ilvl="0" w:tplc="45F40A5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02D65"/>
    <w:multiLevelType w:val="hybridMultilevel"/>
    <w:tmpl w:val="768097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80396"/>
    <w:multiLevelType w:val="hybridMultilevel"/>
    <w:tmpl w:val="9FDC3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7524E"/>
    <w:multiLevelType w:val="hybridMultilevel"/>
    <w:tmpl w:val="8F8EE6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D11D0"/>
    <w:multiLevelType w:val="hybridMultilevel"/>
    <w:tmpl w:val="201C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A3E36"/>
    <w:multiLevelType w:val="hybridMultilevel"/>
    <w:tmpl w:val="C5AE5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114E4"/>
    <w:multiLevelType w:val="hybridMultilevel"/>
    <w:tmpl w:val="EC728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D3BDB"/>
    <w:multiLevelType w:val="hybridMultilevel"/>
    <w:tmpl w:val="DECCB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4B36BF"/>
    <w:multiLevelType w:val="hybridMultilevel"/>
    <w:tmpl w:val="130CF222"/>
    <w:lvl w:ilvl="0" w:tplc="5ADAC7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2B9C447F"/>
    <w:multiLevelType w:val="hybridMultilevel"/>
    <w:tmpl w:val="FD065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5638E"/>
    <w:multiLevelType w:val="hybridMultilevel"/>
    <w:tmpl w:val="29A62E8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50E99"/>
    <w:multiLevelType w:val="hybridMultilevel"/>
    <w:tmpl w:val="6A4A253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17146"/>
    <w:multiLevelType w:val="hybridMultilevel"/>
    <w:tmpl w:val="D6DC43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81B46"/>
    <w:multiLevelType w:val="hybridMultilevel"/>
    <w:tmpl w:val="162A9AE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F02A1"/>
    <w:multiLevelType w:val="hybridMultilevel"/>
    <w:tmpl w:val="2F3EAB46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 w15:restartNumberingAfterBreak="0">
    <w:nsid w:val="40622F5F"/>
    <w:multiLevelType w:val="hybridMultilevel"/>
    <w:tmpl w:val="5120C4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82317"/>
    <w:multiLevelType w:val="hybridMultilevel"/>
    <w:tmpl w:val="0E60D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611C4"/>
    <w:multiLevelType w:val="hybridMultilevel"/>
    <w:tmpl w:val="611E419E"/>
    <w:lvl w:ilvl="0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BB04D5"/>
    <w:multiLevelType w:val="hybridMultilevel"/>
    <w:tmpl w:val="5DC0F67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9225448"/>
    <w:multiLevelType w:val="hybridMultilevel"/>
    <w:tmpl w:val="C0BEBA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4E7B06"/>
    <w:multiLevelType w:val="hybridMultilevel"/>
    <w:tmpl w:val="F56824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C50559D"/>
    <w:multiLevelType w:val="hybridMultilevel"/>
    <w:tmpl w:val="5EC2C3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246FDA"/>
    <w:multiLevelType w:val="hybridMultilevel"/>
    <w:tmpl w:val="77E651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4BA31B7"/>
    <w:multiLevelType w:val="hybridMultilevel"/>
    <w:tmpl w:val="810292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392"/>
    <w:multiLevelType w:val="hybridMultilevel"/>
    <w:tmpl w:val="D6A6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323A5"/>
    <w:multiLevelType w:val="hybridMultilevel"/>
    <w:tmpl w:val="BB2C3D0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DA006F3"/>
    <w:multiLevelType w:val="hybridMultilevel"/>
    <w:tmpl w:val="7CB4A9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464748"/>
    <w:multiLevelType w:val="hybridMultilevel"/>
    <w:tmpl w:val="489ACCA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BB6CC1D8">
      <w:start w:val="1"/>
      <w:numFmt w:val="bullet"/>
      <w:lvlText w:val="•"/>
      <w:lvlJc w:val="left"/>
      <w:pPr>
        <w:ind w:left="1788" w:hanging="360"/>
      </w:pPr>
      <w:rPr>
        <w:rFonts w:ascii="Calibri" w:eastAsia="Times New Roman" w:hAnsi="Calibri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ABC0034"/>
    <w:multiLevelType w:val="hybridMultilevel"/>
    <w:tmpl w:val="EF90FB9C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E12E49"/>
    <w:multiLevelType w:val="hybridMultilevel"/>
    <w:tmpl w:val="58D093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93B95"/>
    <w:multiLevelType w:val="hybridMultilevel"/>
    <w:tmpl w:val="E69A5E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611F9"/>
    <w:multiLevelType w:val="hybridMultilevel"/>
    <w:tmpl w:val="9D9290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CA0686"/>
    <w:multiLevelType w:val="hybridMultilevel"/>
    <w:tmpl w:val="01F8DEA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7E1E2087"/>
    <w:multiLevelType w:val="hybridMultilevel"/>
    <w:tmpl w:val="31863B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86175">
    <w:abstractNumId w:val="40"/>
  </w:num>
  <w:num w:numId="2" w16cid:durableId="252326011">
    <w:abstractNumId w:val="6"/>
  </w:num>
  <w:num w:numId="3" w16cid:durableId="1039672680">
    <w:abstractNumId w:val="34"/>
  </w:num>
  <w:num w:numId="4" w16cid:durableId="1069765461">
    <w:abstractNumId w:val="23"/>
  </w:num>
  <w:num w:numId="5" w16cid:durableId="1609198680">
    <w:abstractNumId w:val="22"/>
  </w:num>
  <w:num w:numId="6" w16cid:durableId="818304455">
    <w:abstractNumId w:val="25"/>
  </w:num>
  <w:num w:numId="7" w16cid:durableId="1751610162">
    <w:abstractNumId w:val="21"/>
  </w:num>
  <w:num w:numId="8" w16cid:durableId="551042855">
    <w:abstractNumId w:val="12"/>
  </w:num>
  <w:num w:numId="9" w16cid:durableId="1043596848">
    <w:abstractNumId w:val="41"/>
  </w:num>
  <w:num w:numId="10" w16cid:durableId="40788597">
    <w:abstractNumId w:val="39"/>
  </w:num>
  <w:num w:numId="11" w16cid:durableId="2025203980">
    <w:abstractNumId w:val="42"/>
  </w:num>
  <w:num w:numId="12" w16cid:durableId="52195040">
    <w:abstractNumId w:val="33"/>
  </w:num>
  <w:num w:numId="13" w16cid:durableId="1505701966">
    <w:abstractNumId w:val="27"/>
  </w:num>
  <w:num w:numId="14" w16cid:durableId="1514564932">
    <w:abstractNumId w:val="31"/>
  </w:num>
  <w:num w:numId="15" w16cid:durableId="1398359438">
    <w:abstractNumId w:val="26"/>
  </w:num>
  <w:num w:numId="16" w16cid:durableId="971908377">
    <w:abstractNumId w:val="11"/>
  </w:num>
  <w:num w:numId="17" w16cid:durableId="604116471">
    <w:abstractNumId w:val="37"/>
  </w:num>
  <w:num w:numId="18" w16cid:durableId="276765749">
    <w:abstractNumId w:val="30"/>
  </w:num>
  <w:num w:numId="19" w16cid:durableId="942766993">
    <w:abstractNumId w:val="8"/>
  </w:num>
  <w:num w:numId="20" w16cid:durableId="1735397969">
    <w:abstractNumId w:val="36"/>
  </w:num>
  <w:num w:numId="21" w16cid:durableId="2110465698">
    <w:abstractNumId w:val="32"/>
  </w:num>
  <w:num w:numId="22" w16cid:durableId="341511160">
    <w:abstractNumId w:val="17"/>
  </w:num>
  <w:num w:numId="23" w16cid:durableId="358422">
    <w:abstractNumId w:val="9"/>
  </w:num>
  <w:num w:numId="24" w16cid:durableId="1799182330">
    <w:abstractNumId w:val="16"/>
  </w:num>
  <w:num w:numId="25" w16cid:durableId="1422994194">
    <w:abstractNumId w:val="19"/>
  </w:num>
  <w:num w:numId="26" w16cid:durableId="1347171140">
    <w:abstractNumId w:val="20"/>
  </w:num>
  <w:num w:numId="27" w16cid:durableId="1091974761">
    <w:abstractNumId w:val="43"/>
  </w:num>
  <w:num w:numId="28" w16cid:durableId="2110463258">
    <w:abstractNumId w:val="38"/>
  </w:num>
  <w:num w:numId="29" w16cid:durableId="192041934">
    <w:abstractNumId w:val="29"/>
  </w:num>
  <w:num w:numId="30" w16cid:durableId="527565189">
    <w:abstractNumId w:val="5"/>
  </w:num>
  <w:num w:numId="31" w16cid:durableId="931667279">
    <w:abstractNumId w:val="35"/>
  </w:num>
  <w:num w:numId="32" w16cid:durableId="1571234171">
    <w:abstractNumId w:val="14"/>
  </w:num>
  <w:num w:numId="33" w16cid:durableId="1144736159">
    <w:abstractNumId w:val="24"/>
  </w:num>
  <w:num w:numId="34" w16cid:durableId="1681548187">
    <w:abstractNumId w:val="28"/>
  </w:num>
  <w:num w:numId="35" w16cid:durableId="859586625">
    <w:abstractNumId w:val="7"/>
  </w:num>
  <w:num w:numId="36" w16cid:durableId="1293318040">
    <w:abstractNumId w:val="15"/>
  </w:num>
  <w:num w:numId="37" w16cid:durableId="1392270809">
    <w:abstractNumId w:val="10"/>
  </w:num>
  <w:num w:numId="38" w16cid:durableId="1340350619">
    <w:abstractNumId w:val="45"/>
  </w:num>
  <w:num w:numId="39" w16cid:durableId="609435543">
    <w:abstractNumId w:val="13"/>
  </w:num>
  <w:num w:numId="40" w16cid:durableId="1668941652">
    <w:abstractNumId w:val="44"/>
  </w:num>
  <w:num w:numId="41" w16cid:durableId="2143111933">
    <w:abstractNumId w:val="0"/>
  </w:num>
  <w:num w:numId="42" w16cid:durableId="577985056">
    <w:abstractNumId w:val="1"/>
  </w:num>
  <w:num w:numId="43" w16cid:durableId="2147233343">
    <w:abstractNumId w:val="2"/>
  </w:num>
  <w:num w:numId="44" w16cid:durableId="449932339">
    <w:abstractNumId w:val="3"/>
  </w:num>
  <w:num w:numId="45" w16cid:durableId="133791662">
    <w:abstractNumId w:val="4"/>
  </w:num>
  <w:num w:numId="46" w16cid:durableId="11271175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B2"/>
    <w:rsid w:val="000002CF"/>
    <w:rsid w:val="00002571"/>
    <w:rsid w:val="00003126"/>
    <w:rsid w:val="0000721F"/>
    <w:rsid w:val="00010C00"/>
    <w:rsid w:val="000128F7"/>
    <w:rsid w:val="00016CE9"/>
    <w:rsid w:val="00017659"/>
    <w:rsid w:val="000279FB"/>
    <w:rsid w:val="000336D2"/>
    <w:rsid w:val="000343ED"/>
    <w:rsid w:val="00041F81"/>
    <w:rsid w:val="00042940"/>
    <w:rsid w:val="00043C84"/>
    <w:rsid w:val="0006170C"/>
    <w:rsid w:val="00064E27"/>
    <w:rsid w:val="00066AFA"/>
    <w:rsid w:val="00067911"/>
    <w:rsid w:val="000829A8"/>
    <w:rsid w:val="000934BE"/>
    <w:rsid w:val="000B3527"/>
    <w:rsid w:val="000B7723"/>
    <w:rsid w:val="000C093A"/>
    <w:rsid w:val="000C7868"/>
    <w:rsid w:val="000D4E14"/>
    <w:rsid w:val="000E53C8"/>
    <w:rsid w:val="000F0C4D"/>
    <w:rsid w:val="00101125"/>
    <w:rsid w:val="00106529"/>
    <w:rsid w:val="00115C42"/>
    <w:rsid w:val="00122D1D"/>
    <w:rsid w:val="00135636"/>
    <w:rsid w:val="0014743A"/>
    <w:rsid w:val="00152E24"/>
    <w:rsid w:val="001534B6"/>
    <w:rsid w:val="001609BA"/>
    <w:rsid w:val="00164308"/>
    <w:rsid w:val="001760DB"/>
    <w:rsid w:val="0017671E"/>
    <w:rsid w:val="001A57C9"/>
    <w:rsid w:val="001C195D"/>
    <w:rsid w:val="001D12FE"/>
    <w:rsid w:val="001E0B1D"/>
    <w:rsid w:val="001E6AF7"/>
    <w:rsid w:val="0020035D"/>
    <w:rsid w:val="00202484"/>
    <w:rsid w:val="00203D42"/>
    <w:rsid w:val="002070B3"/>
    <w:rsid w:val="00212699"/>
    <w:rsid w:val="0021435B"/>
    <w:rsid w:val="00225FC0"/>
    <w:rsid w:val="00234EF5"/>
    <w:rsid w:val="00236AF8"/>
    <w:rsid w:val="0024153C"/>
    <w:rsid w:val="002556AA"/>
    <w:rsid w:val="00277F93"/>
    <w:rsid w:val="00281CC7"/>
    <w:rsid w:val="002850ED"/>
    <w:rsid w:val="002A49E0"/>
    <w:rsid w:val="002B23BF"/>
    <w:rsid w:val="002B2665"/>
    <w:rsid w:val="002C2495"/>
    <w:rsid w:val="002F4E5C"/>
    <w:rsid w:val="00306AE7"/>
    <w:rsid w:val="0031413C"/>
    <w:rsid w:val="00333F13"/>
    <w:rsid w:val="00334CA3"/>
    <w:rsid w:val="003417F5"/>
    <w:rsid w:val="00350E49"/>
    <w:rsid w:val="003560E2"/>
    <w:rsid w:val="003562D9"/>
    <w:rsid w:val="003641FF"/>
    <w:rsid w:val="003C4CCC"/>
    <w:rsid w:val="003D70C5"/>
    <w:rsid w:val="004044F3"/>
    <w:rsid w:val="00414354"/>
    <w:rsid w:val="004165AA"/>
    <w:rsid w:val="0042769F"/>
    <w:rsid w:val="004343A2"/>
    <w:rsid w:val="00443952"/>
    <w:rsid w:val="004770ED"/>
    <w:rsid w:val="00486179"/>
    <w:rsid w:val="00491937"/>
    <w:rsid w:val="004A585B"/>
    <w:rsid w:val="004B0943"/>
    <w:rsid w:val="004B3242"/>
    <w:rsid w:val="004B47A9"/>
    <w:rsid w:val="004B4A68"/>
    <w:rsid w:val="004B74FE"/>
    <w:rsid w:val="004B7687"/>
    <w:rsid w:val="004C56C4"/>
    <w:rsid w:val="004C7BF1"/>
    <w:rsid w:val="004D1A1D"/>
    <w:rsid w:val="004F3ABE"/>
    <w:rsid w:val="004F719F"/>
    <w:rsid w:val="0050056C"/>
    <w:rsid w:val="00500F58"/>
    <w:rsid w:val="005128D2"/>
    <w:rsid w:val="0051313C"/>
    <w:rsid w:val="00520A06"/>
    <w:rsid w:val="005226FB"/>
    <w:rsid w:val="00531A5C"/>
    <w:rsid w:val="00532668"/>
    <w:rsid w:val="005342CC"/>
    <w:rsid w:val="005507F7"/>
    <w:rsid w:val="00562FAE"/>
    <w:rsid w:val="00574C33"/>
    <w:rsid w:val="00577C26"/>
    <w:rsid w:val="00577E7C"/>
    <w:rsid w:val="005907EC"/>
    <w:rsid w:val="00596370"/>
    <w:rsid w:val="005A55A1"/>
    <w:rsid w:val="005B49B9"/>
    <w:rsid w:val="005E125D"/>
    <w:rsid w:val="00615BEB"/>
    <w:rsid w:val="006243E4"/>
    <w:rsid w:val="006315B2"/>
    <w:rsid w:val="00633BA6"/>
    <w:rsid w:val="006462A4"/>
    <w:rsid w:val="0065107D"/>
    <w:rsid w:val="0069713E"/>
    <w:rsid w:val="006A3F33"/>
    <w:rsid w:val="006B3C8A"/>
    <w:rsid w:val="006C0E51"/>
    <w:rsid w:val="006D63FB"/>
    <w:rsid w:val="006E0E4A"/>
    <w:rsid w:val="006E3C9C"/>
    <w:rsid w:val="006F4D97"/>
    <w:rsid w:val="00706254"/>
    <w:rsid w:val="007075D9"/>
    <w:rsid w:val="00723A00"/>
    <w:rsid w:val="00727154"/>
    <w:rsid w:val="00737DBB"/>
    <w:rsid w:val="007428A4"/>
    <w:rsid w:val="007558D6"/>
    <w:rsid w:val="0075671A"/>
    <w:rsid w:val="00762CAF"/>
    <w:rsid w:val="00765518"/>
    <w:rsid w:val="007803ED"/>
    <w:rsid w:val="007928F9"/>
    <w:rsid w:val="00795682"/>
    <w:rsid w:val="00796823"/>
    <w:rsid w:val="007A708E"/>
    <w:rsid w:val="007C6DD4"/>
    <w:rsid w:val="007E1604"/>
    <w:rsid w:val="00803AA6"/>
    <w:rsid w:val="0080459E"/>
    <w:rsid w:val="00805A27"/>
    <w:rsid w:val="00815CBA"/>
    <w:rsid w:val="00826A52"/>
    <w:rsid w:val="0082765F"/>
    <w:rsid w:val="0083353B"/>
    <w:rsid w:val="00836132"/>
    <w:rsid w:val="00856E70"/>
    <w:rsid w:val="00860C74"/>
    <w:rsid w:val="00871333"/>
    <w:rsid w:val="008735F4"/>
    <w:rsid w:val="00874E31"/>
    <w:rsid w:val="00883CF9"/>
    <w:rsid w:val="00884379"/>
    <w:rsid w:val="008875B2"/>
    <w:rsid w:val="0089078D"/>
    <w:rsid w:val="00891631"/>
    <w:rsid w:val="00895841"/>
    <w:rsid w:val="008A2CCE"/>
    <w:rsid w:val="008B1BAF"/>
    <w:rsid w:val="008B5EEB"/>
    <w:rsid w:val="008C7F68"/>
    <w:rsid w:val="008D35AA"/>
    <w:rsid w:val="008D57D4"/>
    <w:rsid w:val="008E04E5"/>
    <w:rsid w:val="008E7AE5"/>
    <w:rsid w:val="008F0B16"/>
    <w:rsid w:val="008F5623"/>
    <w:rsid w:val="00902ABA"/>
    <w:rsid w:val="00904582"/>
    <w:rsid w:val="00912952"/>
    <w:rsid w:val="009259EA"/>
    <w:rsid w:val="009277FD"/>
    <w:rsid w:val="009632E1"/>
    <w:rsid w:val="0098405F"/>
    <w:rsid w:val="009B03F6"/>
    <w:rsid w:val="009B3164"/>
    <w:rsid w:val="009B7DB3"/>
    <w:rsid w:val="009C6699"/>
    <w:rsid w:val="009D0A27"/>
    <w:rsid w:val="009D49B1"/>
    <w:rsid w:val="009D62E7"/>
    <w:rsid w:val="009E6C20"/>
    <w:rsid w:val="00A04C7B"/>
    <w:rsid w:val="00A068F3"/>
    <w:rsid w:val="00A074AD"/>
    <w:rsid w:val="00A10E93"/>
    <w:rsid w:val="00A144AB"/>
    <w:rsid w:val="00A2211F"/>
    <w:rsid w:val="00A26378"/>
    <w:rsid w:val="00A34840"/>
    <w:rsid w:val="00A55B91"/>
    <w:rsid w:val="00A55EFB"/>
    <w:rsid w:val="00A56FC4"/>
    <w:rsid w:val="00A63E28"/>
    <w:rsid w:val="00A64AC3"/>
    <w:rsid w:val="00A81D0A"/>
    <w:rsid w:val="00A868F2"/>
    <w:rsid w:val="00AB4135"/>
    <w:rsid w:val="00AC5BDB"/>
    <w:rsid w:val="00AC63C3"/>
    <w:rsid w:val="00AE06C8"/>
    <w:rsid w:val="00AF275C"/>
    <w:rsid w:val="00AF5CFA"/>
    <w:rsid w:val="00B01C8E"/>
    <w:rsid w:val="00B12C09"/>
    <w:rsid w:val="00B14140"/>
    <w:rsid w:val="00B26DCF"/>
    <w:rsid w:val="00B35138"/>
    <w:rsid w:val="00B62609"/>
    <w:rsid w:val="00B8084F"/>
    <w:rsid w:val="00B83A40"/>
    <w:rsid w:val="00B87CC9"/>
    <w:rsid w:val="00B92A78"/>
    <w:rsid w:val="00B94AB8"/>
    <w:rsid w:val="00BA6A23"/>
    <w:rsid w:val="00BC0E14"/>
    <w:rsid w:val="00BC1235"/>
    <w:rsid w:val="00BE241B"/>
    <w:rsid w:val="00C11D3D"/>
    <w:rsid w:val="00C201C1"/>
    <w:rsid w:val="00C565AB"/>
    <w:rsid w:val="00C64A13"/>
    <w:rsid w:val="00C64FD7"/>
    <w:rsid w:val="00C65428"/>
    <w:rsid w:val="00C80863"/>
    <w:rsid w:val="00C90D01"/>
    <w:rsid w:val="00CA7BDC"/>
    <w:rsid w:val="00CB5BBA"/>
    <w:rsid w:val="00CB6181"/>
    <w:rsid w:val="00CB63F3"/>
    <w:rsid w:val="00CD4B94"/>
    <w:rsid w:val="00CD713D"/>
    <w:rsid w:val="00CF23B9"/>
    <w:rsid w:val="00D16271"/>
    <w:rsid w:val="00D203F7"/>
    <w:rsid w:val="00D21EF3"/>
    <w:rsid w:val="00D24DBB"/>
    <w:rsid w:val="00D263FC"/>
    <w:rsid w:val="00D42AE8"/>
    <w:rsid w:val="00D62B2D"/>
    <w:rsid w:val="00D631DC"/>
    <w:rsid w:val="00D72AA0"/>
    <w:rsid w:val="00D741E8"/>
    <w:rsid w:val="00D8166D"/>
    <w:rsid w:val="00D85FC1"/>
    <w:rsid w:val="00D94160"/>
    <w:rsid w:val="00D968C6"/>
    <w:rsid w:val="00DC4820"/>
    <w:rsid w:val="00DD79C6"/>
    <w:rsid w:val="00DE2C38"/>
    <w:rsid w:val="00DF3A3E"/>
    <w:rsid w:val="00E00A08"/>
    <w:rsid w:val="00E16772"/>
    <w:rsid w:val="00E16F6D"/>
    <w:rsid w:val="00E17149"/>
    <w:rsid w:val="00E372F4"/>
    <w:rsid w:val="00E43B2F"/>
    <w:rsid w:val="00E54990"/>
    <w:rsid w:val="00E71CC4"/>
    <w:rsid w:val="00E91EFE"/>
    <w:rsid w:val="00E94CD9"/>
    <w:rsid w:val="00EB10ED"/>
    <w:rsid w:val="00EB11A3"/>
    <w:rsid w:val="00EC29A6"/>
    <w:rsid w:val="00EC7F82"/>
    <w:rsid w:val="00EE1EE9"/>
    <w:rsid w:val="00EE2239"/>
    <w:rsid w:val="00EE765E"/>
    <w:rsid w:val="00EF1BFF"/>
    <w:rsid w:val="00EF2CC2"/>
    <w:rsid w:val="00F2542A"/>
    <w:rsid w:val="00F27700"/>
    <w:rsid w:val="00F32079"/>
    <w:rsid w:val="00F32934"/>
    <w:rsid w:val="00F36BD6"/>
    <w:rsid w:val="00F574B5"/>
    <w:rsid w:val="00F62453"/>
    <w:rsid w:val="00F728BE"/>
    <w:rsid w:val="00F75D4B"/>
    <w:rsid w:val="00F80564"/>
    <w:rsid w:val="00F86E3A"/>
    <w:rsid w:val="00F9618F"/>
    <w:rsid w:val="00FB2080"/>
    <w:rsid w:val="00FD250E"/>
    <w:rsid w:val="00FD715C"/>
    <w:rsid w:val="00F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EAE8484"/>
  <w15:chartTrackingRefBased/>
  <w15:docId w15:val="{D89B3CC2-4C5C-467A-80F4-D80788BF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BB"/>
  </w:style>
  <w:style w:type="paragraph" w:styleId="Heading1">
    <w:name w:val="heading 1"/>
    <w:basedOn w:val="Normal"/>
    <w:next w:val="Normal"/>
    <w:link w:val="Heading1Char1"/>
    <w:uiPriority w:val="9"/>
    <w:qFormat/>
    <w:locked/>
    <w:rsid w:val="00CB5BBA"/>
    <w:pPr>
      <w:keepNext/>
      <w:keepLines/>
      <w:spacing w:before="48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3928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6315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9289B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315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9289B"/>
    <w:rPr>
      <w:sz w:val="20"/>
      <w:szCs w:val="20"/>
    </w:rPr>
  </w:style>
  <w:style w:type="paragraph" w:customStyle="1" w:styleId="Default">
    <w:name w:val="Default"/>
    <w:uiPriority w:val="99"/>
    <w:rsid w:val="006243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E765E"/>
    <w:rPr>
      <w:sz w:val="0"/>
      <w:szCs w:val="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9289B"/>
    <w:rPr>
      <w:sz w:val="0"/>
      <w:szCs w:val="0"/>
    </w:rPr>
  </w:style>
  <w:style w:type="table" w:styleId="TableGrid">
    <w:name w:val="Table Grid"/>
    <w:basedOn w:val="TableNormal"/>
    <w:uiPriority w:val="99"/>
    <w:rsid w:val="0020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rsid w:val="002850ED"/>
    <w:rPr>
      <w:lang w:val="x-none" w:eastAsia="x-none"/>
    </w:rPr>
  </w:style>
  <w:style w:type="character" w:customStyle="1" w:styleId="EndnoteTextChar">
    <w:name w:val="Endnote Text Char"/>
    <w:link w:val="EndnoteText"/>
    <w:uiPriority w:val="99"/>
    <w:locked/>
    <w:rsid w:val="002850ED"/>
    <w:rPr>
      <w:rFonts w:cs="Times New Roman"/>
    </w:rPr>
  </w:style>
  <w:style w:type="character" w:styleId="EndnoteReference">
    <w:name w:val="endnote reference"/>
    <w:uiPriority w:val="99"/>
    <w:rsid w:val="002850ED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0031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uiPriority w:val="99"/>
    <w:rsid w:val="0021435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1435B"/>
    <w:pPr>
      <w:suppressAutoHyphens/>
      <w:spacing w:before="120" w:line="360" w:lineRule="auto"/>
      <w:jc w:val="both"/>
    </w:pPr>
    <w:rPr>
      <w:sz w:val="24"/>
      <w:szCs w:val="24"/>
      <w:lang w:val="x-none" w:eastAsia="ar-SA"/>
    </w:rPr>
  </w:style>
  <w:style w:type="character" w:customStyle="1" w:styleId="BodyTextChar">
    <w:name w:val="Body Text Char"/>
    <w:link w:val="BodyText"/>
    <w:uiPriority w:val="99"/>
    <w:locked/>
    <w:rsid w:val="0021435B"/>
    <w:rPr>
      <w:rFonts w:cs="Times New Roman"/>
      <w:sz w:val="24"/>
      <w:szCs w:val="24"/>
      <w:lang w:eastAsia="ar-SA" w:bidi="ar-SA"/>
    </w:rPr>
  </w:style>
  <w:style w:type="character" w:customStyle="1" w:styleId="Heading1Char1">
    <w:name w:val="Heading 1 Char1"/>
    <w:link w:val="Heading1"/>
    <w:uiPriority w:val="99"/>
    <w:locked/>
    <w:rsid w:val="00CB5BBA"/>
    <w:rPr>
      <w:b/>
      <w:sz w:val="28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531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39289B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83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A40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83A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A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3A40"/>
    <w:rPr>
      <w:b/>
      <w:bCs/>
      <w:sz w:val="20"/>
      <w:szCs w:val="20"/>
    </w:rPr>
  </w:style>
  <w:style w:type="character" w:styleId="Strong">
    <w:name w:val="Strong"/>
    <w:uiPriority w:val="22"/>
    <w:qFormat/>
    <w:locked/>
    <w:rsid w:val="000C093A"/>
    <w:rPr>
      <w:b/>
      <w:bCs/>
    </w:rPr>
  </w:style>
  <w:style w:type="character" w:customStyle="1" w:styleId="hps">
    <w:name w:val="hps"/>
    <w:basedOn w:val="DefaultParagraphFont"/>
    <w:rsid w:val="00534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3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8624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D3550"/>
                <w:right w:val="none" w:sz="0" w:space="0" w:color="auto"/>
              </w:divBdr>
              <w:divsChild>
                <w:div w:id="18310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D3550"/>
                <w:right w:val="none" w:sz="0" w:space="0" w:color="auto"/>
              </w:divBdr>
              <w:divsChild>
                <w:div w:id="18310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8625">
      <w:marLeft w:val="0"/>
      <w:marRight w:val="0"/>
      <w:marTop w:val="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2D3550"/>
                <w:right w:val="none" w:sz="0" w:space="0" w:color="auto"/>
              </w:divBdr>
              <w:divsChild>
                <w:div w:id="18310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2D3550"/>
                <w:right w:val="none" w:sz="0" w:space="0" w:color="auto"/>
              </w:divBdr>
              <w:divsChild>
                <w:div w:id="18310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8634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D3550"/>
                <w:right w:val="none" w:sz="0" w:space="0" w:color="auto"/>
              </w:divBdr>
              <w:divsChild>
                <w:div w:id="1831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2C3D-CFF5-4F49-BC1B-3F19542E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Podwysocki Spółka Jawna</vt:lpstr>
      <vt:lpstr>Podwysocki Spółka Jawna</vt:lpstr>
    </vt:vector>
  </TitlesOfParts>
  <Company>Pro-Project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Podwysocki Spółka Jawna</dc:title>
  <dc:subject/>
  <dc:creator>Katarzyna Piątek</dc:creator>
  <cp:keywords/>
  <cp:lastModifiedBy>Karol Wdowiak</cp:lastModifiedBy>
  <cp:revision>3</cp:revision>
  <cp:lastPrinted>2014-08-18T01:47:00Z</cp:lastPrinted>
  <dcterms:created xsi:type="dcterms:W3CDTF">2022-11-08T20:57:00Z</dcterms:created>
  <dcterms:modified xsi:type="dcterms:W3CDTF">2022-11-08T21:04:00Z</dcterms:modified>
</cp:coreProperties>
</file>