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6F" w:rsidRDefault="00C64003" w:rsidP="00C12D6F">
      <w:pPr>
        <w:spacing w:line="100" w:lineRule="atLeast"/>
        <w:ind w:firstLine="0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644E7EC2" wp14:editId="3261BC82">
            <wp:extent cx="5759448" cy="741468"/>
            <wp:effectExtent l="0" t="0" r="0" b="1482"/>
            <wp:docPr id="6" name="Obraz 2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741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2D6F" w:rsidRDefault="00C12D6F" w:rsidP="00C12D6F">
      <w:pPr>
        <w:spacing w:line="100" w:lineRule="atLeast"/>
        <w:ind w:firstLine="0"/>
        <w:jc w:val="center"/>
        <w:rPr>
          <w:b/>
          <w:sz w:val="22"/>
          <w:szCs w:val="22"/>
        </w:rPr>
      </w:pPr>
      <w:r w:rsidRPr="003B58DD">
        <w:rPr>
          <w:bCs/>
          <w:color w:val="000000"/>
          <w:position w:val="-2"/>
          <w:sz w:val="18"/>
          <w:szCs w:val="18"/>
        </w:rPr>
        <w:t>Projekt jest współfinansowany ze środków Unii Europejskiej w ramach Europejskiego Funduszu Społecznego</w:t>
      </w:r>
    </w:p>
    <w:p w:rsidR="00C12D6F" w:rsidRDefault="00C12D6F" w:rsidP="00C12D6F">
      <w:pPr>
        <w:spacing w:line="100" w:lineRule="atLeast"/>
        <w:ind w:firstLine="0"/>
        <w:jc w:val="center"/>
        <w:rPr>
          <w:b/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A – wzór minimalnego zapytania ofertowego</w:t>
      </w:r>
    </w:p>
    <w:p w:rsidR="00C12D6F" w:rsidRDefault="00C12D6F" w:rsidP="00C12D6F">
      <w:pPr>
        <w:spacing w:line="100" w:lineRule="atLeast"/>
        <w:ind w:firstLine="0"/>
        <w:jc w:val="right"/>
        <w:rPr>
          <w:b/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jc w:val="center"/>
        <w:rPr>
          <w:rFonts w:eastAsia="Arial Unicode MS"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ZAPYTANIE OFERTOWE </w:t>
      </w:r>
    </w:p>
    <w:p w:rsidR="00290020" w:rsidRDefault="00290020" w:rsidP="00290020">
      <w:pPr>
        <w:spacing w:line="240" w:lineRule="atLeast"/>
        <w:rPr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t xml:space="preserve">Na </w:t>
      </w:r>
      <w:r w:rsidR="008412FB" w:rsidRPr="008412FB">
        <w:rPr>
          <w:b/>
          <w:sz w:val="22"/>
          <w:szCs w:val="22"/>
        </w:rPr>
        <w:t>przygotowanie materiałów</w:t>
      </w:r>
      <w:r w:rsidR="008412FB">
        <w:rPr>
          <w:sz w:val="22"/>
          <w:szCs w:val="22"/>
        </w:rPr>
        <w:t xml:space="preserve"> i </w:t>
      </w:r>
      <w:r w:rsidR="00DE4F03">
        <w:rPr>
          <w:rFonts w:eastAsia="Arial Unicode MS"/>
          <w:b/>
          <w:color w:val="000000"/>
          <w:sz w:val="22"/>
          <w:szCs w:val="22"/>
        </w:rPr>
        <w:t xml:space="preserve">prowadzenie </w:t>
      </w:r>
      <w:r w:rsidR="003B6324">
        <w:rPr>
          <w:rFonts w:eastAsia="Arial Unicode MS"/>
          <w:b/>
          <w:color w:val="000000"/>
          <w:sz w:val="22"/>
          <w:szCs w:val="22"/>
        </w:rPr>
        <w:t xml:space="preserve">wykładów, </w:t>
      </w:r>
      <w:r w:rsidR="00DE4F03">
        <w:rPr>
          <w:rFonts w:eastAsia="Arial Unicode MS"/>
          <w:b/>
          <w:color w:val="000000"/>
          <w:sz w:val="22"/>
          <w:szCs w:val="22"/>
        </w:rPr>
        <w:t>w</w:t>
      </w:r>
      <w:r w:rsidR="003B6324">
        <w:rPr>
          <w:rFonts w:eastAsia="Arial Unicode MS"/>
          <w:b/>
          <w:color w:val="000000"/>
          <w:sz w:val="22"/>
          <w:szCs w:val="22"/>
        </w:rPr>
        <w:t>arsztatów i treningów</w:t>
      </w:r>
      <w:r w:rsidR="00DE4F03">
        <w:rPr>
          <w:rFonts w:eastAsia="Arial Unicode MS"/>
          <w:b/>
          <w:color w:val="000000"/>
          <w:sz w:val="22"/>
          <w:szCs w:val="22"/>
        </w:rPr>
        <w:t xml:space="preserve"> w ramach </w:t>
      </w:r>
      <w:r w:rsidR="00607FAB">
        <w:rPr>
          <w:b/>
          <w:sz w:val="22"/>
          <w:szCs w:val="22"/>
        </w:rPr>
        <w:t xml:space="preserve"> kursu specjalistycznego dla pielęgniarek</w:t>
      </w:r>
      <w:r w:rsidR="00D067E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Wyższej Szkole Planowania Strategicznego w Dąbrowie Górniczej, dla </w:t>
      </w:r>
      <w:r w:rsidR="00607FAB">
        <w:rPr>
          <w:b/>
          <w:sz w:val="22"/>
          <w:szCs w:val="22"/>
        </w:rPr>
        <w:t>absolwentów</w:t>
      </w:r>
      <w:r>
        <w:rPr>
          <w:b/>
          <w:sz w:val="22"/>
          <w:szCs w:val="22"/>
        </w:rPr>
        <w:t xml:space="preserve"> biorących udział w projekcie pt. </w:t>
      </w:r>
      <w:r w:rsidR="00D067EF" w:rsidRPr="00853B9A">
        <w:rPr>
          <w:b/>
          <w:i/>
          <w:sz w:val="24"/>
          <w:szCs w:val="24"/>
        </w:rPr>
        <w:t>„Program rozwojowy kierunku pielęgniarstwo w WSPS w Dąbrowie Górniczej”</w:t>
      </w:r>
      <w:r w:rsidR="00D067EF" w:rsidRPr="00853B9A">
        <w:rPr>
          <w:sz w:val="24"/>
          <w:szCs w:val="24"/>
        </w:rPr>
        <w:t xml:space="preserve"> 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ramach Działania </w:t>
      </w:r>
      <w:r w:rsidR="00D067E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="00D067E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="00D067EF">
        <w:rPr>
          <w:b/>
          <w:sz w:val="22"/>
          <w:szCs w:val="22"/>
        </w:rPr>
        <w:t>Rozwój usług pielęgniarskich</w:t>
      </w:r>
      <w:r>
        <w:rPr>
          <w:b/>
          <w:sz w:val="22"/>
          <w:szCs w:val="22"/>
        </w:rPr>
        <w:t xml:space="preserve"> w ramach Programu Operacyjnego Wiedza Edukacja Rozwój współfinansowanego ze środków Europejskiego Funduszu Społecznego.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C12D6F" w:rsidRDefault="00C12D6F" w:rsidP="00C12D6F">
      <w:pPr>
        <w:spacing w:line="100" w:lineRule="atLeast"/>
        <w:ind w:firstLine="0"/>
        <w:jc w:val="center"/>
        <w:rPr>
          <w:sz w:val="22"/>
          <w:szCs w:val="22"/>
        </w:rPr>
      </w:pPr>
    </w:p>
    <w:p w:rsidR="00C12D6F" w:rsidRDefault="00616260" w:rsidP="00C12D6F">
      <w:pPr>
        <w:spacing w:line="100" w:lineRule="atLeast"/>
        <w:ind w:firstLine="0"/>
        <w:jc w:val="left"/>
        <w:rPr>
          <w:sz w:val="22"/>
          <w:szCs w:val="22"/>
        </w:rPr>
      </w:pPr>
      <w:r>
        <w:rPr>
          <w:b/>
          <w:sz w:val="22"/>
          <w:szCs w:val="22"/>
        </w:rPr>
        <w:t>Nr postępowa</w:t>
      </w:r>
      <w:r w:rsidR="00613FEA">
        <w:rPr>
          <w:b/>
          <w:sz w:val="22"/>
          <w:szCs w:val="22"/>
        </w:rPr>
        <w:t xml:space="preserve">nia: </w:t>
      </w:r>
      <w:r w:rsidR="00E46469">
        <w:rPr>
          <w:b/>
          <w:sz w:val="22"/>
          <w:szCs w:val="22"/>
        </w:rPr>
        <w:t>37</w:t>
      </w:r>
      <w:r w:rsidR="00613FEA">
        <w:rPr>
          <w:b/>
          <w:sz w:val="22"/>
          <w:szCs w:val="22"/>
        </w:rPr>
        <w:t>/20</w:t>
      </w:r>
      <w:r w:rsidR="00D12C94">
        <w:rPr>
          <w:b/>
          <w:sz w:val="22"/>
          <w:szCs w:val="22"/>
        </w:rPr>
        <w:t>2</w:t>
      </w:r>
      <w:r w:rsidR="00607FAB">
        <w:rPr>
          <w:b/>
          <w:sz w:val="22"/>
          <w:szCs w:val="22"/>
        </w:rPr>
        <w:t>2</w:t>
      </w:r>
      <w:r w:rsidR="00613FEA">
        <w:rPr>
          <w:b/>
          <w:sz w:val="22"/>
          <w:szCs w:val="22"/>
        </w:rPr>
        <w:t>/POWER 5.</w:t>
      </w:r>
      <w:r w:rsidR="005A23CE">
        <w:rPr>
          <w:b/>
          <w:sz w:val="22"/>
          <w:szCs w:val="22"/>
        </w:rPr>
        <w:t>5</w:t>
      </w:r>
      <w:r w:rsidR="00613FEA">
        <w:rPr>
          <w:b/>
          <w:sz w:val="22"/>
          <w:szCs w:val="22"/>
        </w:rPr>
        <w:t xml:space="preserve">  data: </w:t>
      </w:r>
      <w:r w:rsidR="00E46469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>.</w:t>
      </w:r>
      <w:r w:rsidR="003D31EB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.20</w:t>
      </w:r>
      <w:r w:rsidR="00D12C94">
        <w:rPr>
          <w:b/>
          <w:sz w:val="22"/>
          <w:szCs w:val="22"/>
        </w:rPr>
        <w:t>2</w:t>
      </w:r>
      <w:r w:rsidR="00607FA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r</w:t>
      </w:r>
      <w:r w:rsidR="00C12D6F">
        <w:rPr>
          <w:b/>
          <w:sz w:val="22"/>
          <w:szCs w:val="22"/>
        </w:rPr>
        <w:t>.</w:t>
      </w: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NAZWA I ADRES ZAMAWIAJĄCEGO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Wyższa Szkoła Planowania Strategicznego w Dąbrowie Górniczej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ul. Kościelna 6</w:t>
      </w:r>
    </w:p>
    <w:p w:rsidR="00C12D6F" w:rsidRDefault="00C12D6F" w:rsidP="00C12D6F">
      <w:pPr>
        <w:spacing w:line="100" w:lineRule="atLeast"/>
        <w:rPr>
          <w:rFonts w:eastAsia="Àô¿Wð'EA"/>
          <w:sz w:val="22"/>
          <w:szCs w:val="22"/>
        </w:rPr>
      </w:pPr>
      <w:r>
        <w:rPr>
          <w:sz w:val="22"/>
          <w:szCs w:val="22"/>
        </w:rPr>
        <w:t xml:space="preserve">41-303 Dąbrowa Górnicza </w:t>
      </w:r>
    </w:p>
    <w:p w:rsidR="00C12D6F" w:rsidRDefault="00C12D6F" w:rsidP="00C12D6F">
      <w:pPr>
        <w:spacing w:line="100" w:lineRule="atLeast"/>
        <w:ind w:firstLine="0"/>
        <w:jc w:val="left"/>
        <w:rPr>
          <w:b/>
          <w:sz w:val="22"/>
          <w:szCs w:val="22"/>
        </w:rPr>
      </w:pPr>
      <w:r>
        <w:rPr>
          <w:rFonts w:eastAsia="Àô¿Wð'EA"/>
          <w:sz w:val="22"/>
          <w:szCs w:val="22"/>
        </w:rPr>
        <w:tab/>
      </w: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:rsidR="0028320A" w:rsidRDefault="0028320A" w:rsidP="005A23CE">
      <w:pPr>
        <w:spacing w:line="100" w:lineRule="atLeast"/>
        <w:ind w:left="720" w:firstLine="0"/>
        <w:rPr>
          <w:sz w:val="22"/>
          <w:szCs w:val="22"/>
        </w:rPr>
      </w:pPr>
    </w:p>
    <w:p w:rsidR="00C12D6F" w:rsidRDefault="00DE4F03" w:rsidP="00C12D6F">
      <w:pPr>
        <w:spacing w:line="100" w:lineRule="atLeast"/>
        <w:ind w:left="720" w:firstLine="0"/>
        <w:rPr>
          <w:sz w:val="22"/>
          <w:szCs w:val="22"/>
        </w:rPr>
      </w:pPr>
      <w:r w:rsidRPr="00DE4F03">
        <w:rPr>
          <w:sz w:val="22"/>
          <w:szCs w:val="22"/>
        </w:rPr>
        <w:t xml:space="preserve">Na  </w:t>
      </w:r>
      <w:r w:rsidR="008412FB">
        <w:rPr>
          <w:sz w:val="22"/>
          <w:szCs w:val="22"/>
        </w:rPr>
        <w:t xml:space="preserve">przygotowanie materiałów i </w:t>
      </w:r>
      <w:r w:rsidRPr="00DE4F03">
        <w:rPr>
          <w:sz w:val="22"/>
          <w:szCs w:val="22"/>
        </w:rPr>
        <w:t xml:space="preserve">prowadzenie </w:t>
      </w:r>
      <w:r w:rsidR="003B6324">
        <w:rPr>
          <w:sz w:val="22"/>
          <w:szCs w:val="22"/>
        </w:rPr>
        <w:t>wykładów, warsztatów i treningów</w:t>
      </w:r>
      <w:r w:rsidRPr="00DE4F03">
        <w:rPr>
          <w:sz w:val="22"/>
          <w:szCs w:val="22"/>
        </w:rPr>
        <w:t xml:space="preserve"> w ramach  kursu specjalistycznego dla pielęgniarek</w:t>
      </w:r>
      <w:r w:rsidR="008412FB">
        <w:rPr>
          <w:sz w:val="22"/>
          <w:szCs w:val="22"/>
        </w:rPr>
        <w:t xml:space="preserve"> </w:t>
      </w:r>
      <w:r w:rsidRPr="00DE4F03">
        <w:rPr>
          <w:sz w:val="22"/>
          <w:szCs w:val="22"/>
        </w:rPr>
        <w:t>w Wyższej Szkole Planowania Strategicznego w Dąbrowie Górniczej</w:t>
      </w:r>
      <w:r w:rsidR="00607FAB">
        <w:rPr>
          <w:sz w:val="22"/>
          <w:szCs w:val="22"/>
        </w:rPr>
        <w:t xml:space="preserve"> </w:t>
      </w:r>
      <w:r w:rsidR="0028320A">
        <w:rPr>
          <w:sz w:val="22"/>
          <w:szCs w:val="22"/>
        </w:rPr>
        <w:t xml:space="preserve">dla uczestników projektu </w:t>
      </w:r>
      <w:proofErr w:type="spellStart"/>
      <w:r w:rsidR="0028320A">
        <w:rPr>
          <w:sz w:val="22"/>
          <w:szCs w:val="22"/>
        </w:rPr>
        <w:t>pt</w:t>
      </w:r>
      <w:proofErr w:type="spellEnd"/>
      <w:r w:rsidR="0028320A">
        <w:rPr>
          <w:sz w:val="22"/>
          <w:szCs w:val="22"/>
        </w:rPr>
        <w:t>: „</w:t>
      </w:r>
      <w:r w:rsidR="0028320A" w:rsidRPr="00853B9A">
        <w:rPr>
          <w:b/>
          <w:i/>
          <w:sz w:val="24"/>
          <w:szCs w:val="24"/>
        </w:rPr>
        <w:t>Program rozwojowy kierunku pielęgniarstwo w WSPS w Dąbrowie Górniczej</w:t>
      </w:r>
      <w:r w:rsidR="0028320A">
        <w:rPr>
          <w:b/>
          <w:i/>
          <w:sz w:val="24"/>
          <w:szCs w:val="24"/>
        </w:rPr>
        <w:t xml:space="preserve"> – </w:t>
      </w:r>
      <w:r w:rsidR="0028320A" w:rsidRPr="0028320A">
        <w:rPr>
          <w:sz w:val="24"/>
          <w:szCs w:val="24"/>
        </w:rPr>
        <w:t>„</w:t>
      </w:r>
      <w:r w:rsidR="003B6324">
        <w:rPr>
          <w:sz w:val="24"/>
          <w:szCs w:val="24"/>
        </w:rPr>
        <w:t>Komunikowanie interpersonalne w pielęgniarstwie</w:t>
      </w:r>
      <w:r w:rsidR="00D12C94">
        <w:rPr>
          <w:sz w:val="22"/>
          <w:szCs w:val="22"/>
        </w:rPr>
        <w:t xml:space="preserve">” </w:t>
      </w:r>
      <w:r w:rsidR="005A23CE">
        <w:rPr>
          <w:sz w:val="22"/>
          <w:szCs w:val="22"/>
        </w:rPr>
        <w:t xml:space="preserve"> </w:t>
      </w:r>
      <w:r w:rsidR="00607FAB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Moduł </w:t>
      </w:r>
      <w:r w:rsidR="00063EC1">
        <w:rPr>
          <w:sz w:val="22"/>
          <w:szCs w:val="22"/>
        </w:rPr>
        <w:t>V</w:t>
      </w:r>
      <w:r w:rsidR="00693949">
        <w:rPr>
          <w:sz w:val="22"/>
          <w:szCs w:val="22"/>
        </w:rPr>
        <w:t>I</w:t>
      </w:r>
      <w:r>
        <w:rPr>
          <w:sz w:val="22"/>
          <w:szCs w:val="22"/>
        </w:rPr>
        <w:t>:</w:t>
      </w:r>
      <w:r w:rsidR="00770425">
        <w:rPr>
          <w:sz w:val="22"/>
          <w:szCs w:val="22"/>
        </w:rPr>
        <w:t xml:space="preserve"> </w:t>
      </w:r>
      <w:r w:rsidR="00063EC1">
        <w:rPr>
          <w:sz w:val="22"/>
          <w:szCs w:val="22"/>
        </w:rPr>
        <w:t>Komunik</w:t>
      </w:r>
      <w:r w:rsidR="00AD2D88">
        <w:rPr>
          <w:sz w:val="22"/>
          <w:szCs w:val="22"/>
        </w:rPr>
        <w:t>owanie się</w:t>
      </w:r>
      <w:r w:rsidR="00063EC1">
        <w:rPr>
          <w:sz w:val="22"/>
          <w:szCs w:val="22"/>
        </w:rPr>
        <w:t xml:space="preserve"> pielęgniarki, położnej </w:t>
      </w:r>
      <w:r w:rsidR="00693949">
        <w:rPr>
          <w:sz w:val="22"/>
          <w:szCs w:val="22"/>
        </w:rPr>
        <w:t>w zespole terapeutycznym</w:t>
      </w:r>
      <w:r w:rsidR="00E65297">
        <w:rPr>
          <w:sz w:val="22"/>
          <w:szCs w:val="22"/>
        </w:rPr>
        <w:t xml:space="preserve"> </w:t>
      </w:r>
      <w:r w:rsidR="007704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061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AD2D88">
        <w:rPr>
          <w:sz w:val="22"/>
          <w:szCs w:val="22"/>
        </w:rPr>
        <w:t>15</w:t>
      </w:r>
      <w:r>
        <w:rPr>
          <w:sz w:val="22"/>
          <w:szCs w:val="22"/>
        </w:rPr>
        <w:t xml:space="preserve"> godzin x </w:t>
      </w:r>
      <w:r w:rsidR="008C3604">
        <w:rPr>
          <w:sz w:val="22"/>
          <w:szCs w:val="22"/>
        </w:rPr>
        <w:t>4</w:t>
      </w:r>
      <w:r>
        <w:rPr>
          <w:sz w:val="22"/>
          <w:szCs w:val="22"/>
        </w:rPr>
        <w:t xml:space="preserve"> edycje.</w:t>
      </w:r>
    </w:p>
    <w:p w:rsidR="00AD2D88" w:rsidRPr="005246D4" w:rsidRDefault="00AD2D88" w:rsidP="00C12D6F">
      <w:pPr>
        <w:spacing w:line="100" w:lineRule="atLeast"/>
        <w:ind w:left="720" w:firstLine="0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ZADANIA PO STRONIE WYKONAWCY</w:t>
      </w:r>
    </w:p>
    <w:p w:rsidR="0028320A" w:rsidRDefault="0028320A" w:rsidP="0028320A">
      <w:pPr>
        <w:pStyle w:val="Akapitzlist"/>
        <w:spacing w:line="100" w:lineRule="atLeast"/>
        <w:ind w:firstLine="0"/>
        <w:rPr>
          <w:sz w:val="22"/>
          <w:szCs w:val="22"/>
        </w:rPr>
      </w:pPr>
    </w:p>
    <w:p w:rsidR="009A4EFA" w:rsidRDefault="00DE4F03" w:rsidP="009A4EFA">
      <w:pPr>
        <w:spacing w:line="100" w:lineRule="atLeast"/>
        <w:ind w:left="720" w:firstLine="0"/>
        <w:rPr>
          <w:sz w:val="22"/>
          <w:szCs w:val="22"/>
        </w:rPr>
      </w:pPr>
      <w:r w:rsidRPr="00DE4F03">
        <w:rPr>
          <w:sz w:val="22"/>
          <w:szCs w:val="22"/>
        </w:rPr>
        <w:t xml:space="preserve">Na  </w:t>
      </w:r>
      <w:r w:rsidR="008C3604">
        <w:rPr>
          <w:sz w:val="22"/>
          <w:szCs w:val="22"/>
        </w:rPr>
        <w:t xml:space="preserve">przygotowanie materiałów i </w:t>
      </w:r>
      <w:r w:rsidR="008C3604" w:rsidRPr="00DE4F03">
        <w:rPr>
          <w:sz w:val="22"/>
          <w:szCs w:val="22"/>
        </w:rPr>
        <w:t xml:space="preserve">prowadzenie </w:t>
      </w:r>
      <w:r w:rsidR="008C3604">
        <w:rPr>
          <w:sz w:val="22"/>
          <w:szCs w:val="22"/>
        </w:rPr>
        <w:t>wykładów, warsztatów i treningów</w:t>
      </w:r>
      <w:r w:rsidR="008C3604" w:rsidRPr="00DE4F03">
        <w:rPr>
          <w:sz w:val="22"/>
          <w:szCs w:val="22"/>
        </w:rPr>
        <w:t xml:space="preserve"> </w:t>
      </w:r>
      <w:r w:rsidRPr="00DE4F03">
        <w:rPr>
          <w:sz w:val="22"/>
          <w:szCs w:val="22"/>
        </w:rPr>
        <w:t xml:space="preserve">w ramach  kursu specjalistycznego dla pielęgniarek </w:t>
      </w:r>
      <w:r w:rsidR="00607FAB" w:rsidRPr="00607FAB">
        <w:rPr>
          <w:sz w:val="22"/>
          <w:szCs w:val="22"/>
        </w:rPr>
        <w:t xml:space="preserve">dla uczestników projektu </w:t>
      </w:r>
      <w:proofErr w:type="spellStart"/>
      <w:r w:rsidR="00607FAB" w:rsidRPr="00607FAB">
        <w:rPr>
          <w:sz w:val="22"/>
          <w:szCs w:val="22"/>
        </w:rPr>
        <w:t>pt</w:t>
      </w:r>
      <w:proofErr w:type="spellEnd"/>
      <w:r w:rsidR="00607FAB" w:rsidRPr="00607FAB">
        <w:rPr>
          <w:sz w:val="22"/>
          <w:szCs w:val="22"/>
        </w:rPr>
        <w:t>: „Program rozwojowy kierunku pielęgniarstwo w WSPS w Dąbrowie Górniczej – „</w:t>
      </w:r>
      <w:r w:rsidR="008C3604">
        <w:rPr>
          <w:sz w:val="24"/>
          <w:szCs w:val="24"/>
        </w:rPr>
        <w:t>Komunikowanie interpersonalne w pielęgniarstwie</w:t>
      </w:r>
      <w:r w:rsidR="00607FAB" w:rsidRPr="00607FAB">
        <w:rPr>
          <w:sz w:val="22"/>
          <w:szCs w:val="22"/>
        </w:rPr>
        <w:t xml:space="preserve">”  - </w:t>
      </w:r>
      <w:r w:rsidR="00693949">
        <w:rPr>
          <w:sz w:val="22"/>
          <w:szCs w:val="22"/>
        </w:rPr>
        <w:t>Moduł VI: Komunikowanie się pielęgniarki, położnej w zespole terapeutycznym    – 15 godzin x 4 edycje</w:t>
      </w:r>
    </w:p>
    <w:p w:rsidR="00693949" w:rsidRDefault="00693949" w:rsidP="009A4EFA">
      <w:pPr>
        <w:spacing w:line="100" w:lineRule="atLeast"/>
        <w:ind w:left="720" w:firstLine="0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ZADANIA PO STRONIE ZAMAWIAJĄCEGO</w:t>
      </w: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W toku dokonywania oceny złożonych ofert Zamawiający może wymagać udzielenia przez Wykonawców wyjaśnień dotyczących treści złożonych przez nich ofert. 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Zamawiający nie jest zobowiązany do uzasadnienia swojej decyzji w przypadku odrzucenia oferty. 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Wyniki oceny ofert będą dostępne w jego siedzibie. Na wniosek Wykonawcy, Zamawiający ma obowiązek udostępnić wnioskodawcy protokół  postępowania (z wykluczeniem załączników do protokołu). </w:t>
      </w:r>
    </w:p>
    <w:p w:rsidR="00C12D6F" w:rsidRDefault="00C12D6F" w:rsidP="00C12D6F">
      <w:pPr>
        <w:pStyle w:val="Tekstpodstawowy"/>
        <w:spacing w:line="100" w:lineRule="atLeas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W przypadku wyboru oferty Wykonawców występujących wspólnie, najpóźniej w dniu podpisania umowy na realizację zamówienia przekażą oni Zamawiającemu umowę regulującą ich współpracę. </w:t>
      </w:r>
    </w:p>
    <w:p w:rsidR="00C12D6F" w:rsidRDefault="00C12D6F" w:rsidP="00C12D6F">
      <w:pPr>
        <w:pStyle w:val="Tekstpodstawowy"/>
        <w:spacing w:line="100" w:lineRule="atLeast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Zakres świadczenia Wykonawcy wynikający z podpisanej umowy, musi być́ tożsamy z jego </w:t>
      </w:r>
      <w:proofErr w:type="spellStart"/>
      <w:r>
        <w:rPr>
          <w:sz w:val="22"/>
          <w:szCs w:val="22"/>
        </w:rPr>
        <w:t>zobowiązaniem</w:t>
      </w:r>
      <w:proofErr w:type="spellEnd"/>
      <w:r>
        <w:rPr>
          <w:sz w:val="22"/>
          <w:szCs w:val="22"/>
        </w:rPr>
        <w:t xml:space="preserve"> zawartym w ofercie. </w:t>
      </w:r>
    </w:p>
    <w:p w:rsidR="00C12D6F" w:rsidRDefault="00C12D6F" w:rsidP="00C12D6F">
      <w:pPr>
        <w:pStyle w:val="Tekstpodstawowy"/>
        <w:spacing w:line="100" w:lineRule="atLeas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W umowie </w:t>
      </w:r>
      <w:proofErr w:type="spellStart"/>
      <w:r>
        <w:rPr>
          <w:sz w:val="22"/>
          <w:szCs w:val="22"/>
        </w:rPr>
        <w:t>zostana</w:t>
      </w:r>
      <w:proofErr w:type="spellEnd"/>
      <w:r>
        <w:rPr>
          <w:sz w:val="22"/>
          <w:szCs w:val="22"/>
        </w:rPr>
        <w:t xml:space="preserve">̨ określone strony i przedmiot zamówienia oraz termin realizacji umowy.  Umowa </w:t>
      </w:r>
      <w:proofErr w:type="spellStart"/>
      <w:r>
        <w:rPr>
          <w:sz w:val="22"/>
          <w:szCs w:val="22"/>
        </w:rPr>
        <w:t>będzie</w:t>
      </w:r>
      <w:proofErr w:type="spellEnd"/>
      <w:r>
        <w:rPr>
          <w:sz w:val="22"/>
          <w:szCs w:val="22"/>
        </w:rPr>
        <w:t xml:space="preserve"> zawierała </w:t>
      </w:r>
      <w:proofErr w:type="spellStart"/>
      <w:r>
        <w:rPr>
          <w:sz w:val="22"/>
          <w:szCs w:val="22"/>
        </w:rPr>
        <w:t>określenie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kosztów</w:t>
      </w:r>
      <w:proofErr w:type="spellEnd"/>
      <w:r>
        <w:rPr>
          <w:sz w:val="22"/>
          <w:szCs w:val="22"/>
        </w:rPr>
        <w:t xml:space="preserve"> usługi wykonania analizy i sposobu zapłaty za realizację zamówienia. </w:t>
      </w:r>
    </w:p>
    <w:p w:rsidR="00C12D6F" w:rsidRDefault="00C12D6F" w:rsidP="00C12D6F">
      <w:pPr>
        <w:pStyle w:val="Tekstpodstawowy"/>
        <w:spacing w:line="100" w:lineRule="atLeast"/>
        <w:ind w:firstLine="0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TERMIN I MIEJSCE WYKONANIA ZAMÓWIENIA </w:t>
      </w: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</w:p>
    <w:p w:rsidR="0028320A" w:rsidRDefault="00C12D6F" w:rsidP="0028320A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Termin realizacji </w:t>
      </w:r>
      <w:r w:rsidR="00B91D7A">
        <w:rPr>
          <w:sz w:val="22"/>
          <w:szCs w:val="22"/>
        </w:rPr>
        <w:t>zamówienia (umowy)</w:t>
      </w:r>
      <w:r w:rsidR="006A57CB">
        <w:rPr>
          <w:sz w:val="22"/>
          <w:szCs w:val="22"/>
        </w:rPr>
        <w:t>:</w:t>
      </w:r>
      <w:r w:rsidR="00B91D7A">
        <w:rPr>
          <w:sz w:val="22"/>
          <w:szCs w:val="22"/>
        </w:rPr>
        <w:t xml:space="preserve"> </w:t>
      </w:r>
      <w:r w:rsidR="006A57CB">
        <w:rPr>
          <w:sz w:val="22"/>
          <w:szCs w:val="22"/>
        </w:rPr>
        <w:t>od daty zawarcia umowy</w:t>
      </w:r>
      <w:r w:rsidR="00EE29D3" w:rsidRPr="00EE29D3">
        <w:rPr>
          <w:sz w:val="22"/>
          <w:szCs w:val="22"/>
        </w:rPr>
        <w:t xml:space="preserve"> – </w:t>
      </w:r>
      <w:r w:rsidR="006A57CB">
        <w:rPr>
          <w:sz w:val="22"/>
          <w:szCs w:val="22"/>
        </w:rPr>
        <w:t xml:space="preserve"> do 15</w:t>
      </w:r>
      <w:r w:rsidR="00EE29D3" w:rsidRPr="00EE29D3">
        <w:rPr>
          <w:sz w:val="22"/>
          <w:szCs w:val="22"/>
        </w:rPr>
        <w:t>.0</w:t>
      </w:r>
      <w:r w:rsidR="006A57CB">
        <w:rPr>
          <w:sz w:val="22"/>
          <w:szCs w:val="22"/>
        </w:rPr>
        <w:t>9</w:t>
      </w:r>
      <w:r w:rsidR="00EE29D3" w:rsidRPr="00EE29D3">
        <w:rPr>
          <w:sz w:val="22"/>
          <w:szCs w:val="22"/>
        </w:rPr>
        <w:t>.202</w:t>
      </w:r>
      <w:r w:rsidR="006A57CB">
        <w:rPr>
          <w:sz w:val="22"/>
          <w:szCs w:val="22"/>
        </w:rPr>
        <w:t>3</w:t>
      </w:r>
      <w:r w:rsidR="0028320A" w:rsidRPr="00EE29D3">
        <w:rPr>
          <w:sz w:val="22"/>
          <w:szCs w:val="22"/>
        </w:rPr>
        <w:t xml:space="preserve"> </w:t>
      </w:r>
      <w:r w:rsidR="0028320A">
        <w:rPr>
          <w:sz w:val="22"/>
          <w:szCs w:val="22"/>
        </w:rPr>
        <w:t>r.</w:t>
      </w:r>
      <w:r w:rsidR="00B91D7A">
        <w:rPr>
          <w:sz w:val="22"/>
          <w:szCs w:val="22"/>
        </w:rPr>
        <w:t xml:space="preserve"> </w:t>
      </w:r>
      <w:r w:rsidR="0028320A">
        <w:rPr>
          <w:sz w:val="22"/>
          <w:szCs w:val="22"/>
        </w:rPr>
        <w:t xml:space="preserve"> </w:t>
      </w: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  <w:r>
        <w:rPr>
          <w:sz w:val="22"/>
          <w:szCs w:val="22"/>
        </w:rPr>
        <w:t>Miejsce realizacji zamówienia – siedziba Zamawiającego tj. Dąbrowa  Górnicza, ul. Kościelna 6</w:t>
      </w: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WARUNKI UDZIAŁU W POSTĘPOWANIU</w:t>
      </w:r>
    </w:p>
    <w:p w:rsidR="00C12D6F" w:rsidRDefault="00C12D6F" w:rsidP="00C12D6F">
      <w:pPr>
        <w:spacing w:line="100" w:lineRule="atLeast"/>
        <w:jc w:val="left"/>
        <w:rPr>
          <w:b/>
          <w:sz w:val="22"/>
          <w:szCs w:val="22"/>
        </w:rPr>
      </w:pPr>
    </w:p>
    <w:p w:rsidR="00C12D6F" w:rsidRDefault="00C12D6F" w:rsidP="00C12D6F">
      <w:pPr>
        <w:numPr>
          <w:ilvl w:val="0"/>
          <w:numId w:val="2"/>
        </w:numPr>
        <w:tabs>
          <w:tab w:val="clear" w:pos="720"/>
          <w:tab w:val="num" w:pos="1068"/>
        </w:tabs>
        <w:spacing w:line="100" w:lineRule="atLeast"/>
        <w:ind w:left="1068"/>
        <w:rPr>
          <w:sz w:val="22"/>
          <w:szCs w:val="22"/>
        </w:rPr>
      </w:pPr>
      <w:r>
        <w:rPr>
          <w:sz w:val="22"/>
          <w:szCs w:val="22"/>
        </w:rPr>
        <w:t xml:space="preserve">O udzielenie </w:t>
      </w:r>
      <w:proofErr w:type="spellStart"/>
      <w:r>
        <w:rPr>
          <w:sz w:val="22"/>
          <w:szCs w:val="22"/>
        </w:rPr>
        <w:t>zamówienia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ubiegac</w:t>
      </w:r>
      <w:proofErr w:type="spellEnd"/>
      <w:r>
        <w:rPr>
          <w:sz w:val="22"/>
          <w:szCs w:val="22"/>
        </w:rPr>
        <w:t xml:space="preserve">́ się̨ mogą̨ Wykonawcy, którzy: </w:t>
      </w:r>
    </w:p>
    <w:p w:rsidR="00C12D6F" w:rsidRDefault="00C12D6F" w:rsidP="00C12D6F">
      <w:pPr>
        <w:numPr>
          <w:ilvl w:val="2"/>
          <w:numId w:val="3"/>
        </w:numPr>
        <w:tabs>
          <w:tab w:val="clear" w:pos="1440"/>
          <w:tab w:val="num" w:pos="1788"/>
        </w:tabs>
        <w:spacing w:line="100" w:lineRule="atLeast"/>
        <w:ind w:left="1788"/>
        <w:rPr>
          <w:sz w:val="22"/>
          <w:szCs w:val="22"/>
        </w:rPr>
      </w:pPr>
      <w:proofErr w:type="spellStart"/>
      <w:r>
        <w:rPr>
          <w:sz w:val="22"/>
          <w:szCs w:val="22"/>
        </w:rPr>
        <w:t>Akceptuja</w:t>
      </w:r>
      <w:proofErr w:type="spellEnd"/>
      <w:r>
        <w:rPr>
          <w:sz w:val="22"/>
          <w:szCs w:val="22"/>
        </w:rPr>
        <w:t xml:space="preserve">̨ treść́ zapytania bez zastrzeżeń́ oraz wypełnią i złożą w terminie ofertę̨ –Załącznik nr 1 do  Zapytania ofertowego; </w:t>
      </w:r>
    </w:p>
    <w:p w:rsidR="00C12D6F" w:rsidRDefault="00C12D6F" w:rsidP="00C12D6F">
      <w:pPr>
        <w:numPr>
          <w:ilvl w:val="2"/>
          <w:numId w:val="3"/>
        </w:numPr>
        <w:tabs>
          <w:tab w:val="clear" w:pos="1440"/>
          <w:tab w:val="num" w:pos="1788"/>
        </w:tabs>
        <w:spacing w:line="100" w:lineRule="atLeast"/>
        <w:ind w:left="1788"/>
        <w:rPr>
          <w:sz w:val="22"/>
          <w:szCs w:val="22"/>
        </w:rPr>
      </w:pPr>
      <w:r>
        <w:rPr>
          <w:sz w:val="22"/>
          <w:szCs w:val="22"/>
        </w:rPr>
        <w:t>Posiadają kwalifikacje wymagane do wykonania zamówienia.</w:t>
      </w:r>
    </w:p>
    <w:p w:rsidR="00C12D6F" w:rsidRDefault="00C12D6F" w:rsidP="00C12D6F">
      <w:pPr>
        <w:numPr>
          <w:ilvl w:val="2"/>
          <w:numId w:val="3"/>
        </w:numPr>
        <w:tabs>
          <w:tab w:val="clear" w:pos="1440"/>
          <w:tab w:val="num" w:pos="1788"/>
        </w:tabs>
        <w:spacing w:line="100" w:lineRule="atLeast"/>
        <w:ind w:left="1788"/>
        <w:rPr>
          <w:sz w:val="22"/>
          <w:szCs w:val="22"/>
        </w:rPr>
      </w:pPr>
      <w:r>
        <w:rPr>
          <w:sz w:val="22"/>
          <w:szCs w:val="22"/>
        </w:rPr>
        <w:t>Posiadają wiedzę i doświadczenie do prawidłowego wykonania zamówienia.</w:t>
      </w:r>
    </w:p>
    <w:p w:rsidR="00C12D6F" w:rsidRDefault="00C12D6F" w:rsidP="00C12D6F">
      <w:pPr>
        <w:numPr>
          <w:ilvl w:val="2"/>
          <w:numId w:val="3"/>
        </w:numPr>
        <w:tabs>
          <w:tab w:val="clear" w:pos="1440"/>
          <w:tab w:val="num" w:pos="1788"/>
        </w:tabs>
        <w:spacing w:line="100" w:lineRule="atLeast"/>
        <w:ind w:left="1788"/>
        <w:rPr>
          <w:sz w:val="22"/>
          <w:szCs w:val="22"/>
        </w:rPr>
      </w:pPr>
      <w:r>
        <w:rPr>
          <w:sz w:val="22"/>
          <w:szCs w:val="22"/>
        </w:rPr>
        <w:t>Znajdują się w sytuacji ekonomicznej i finansowej umożliwiającej wykonanie zamówienia.</w:t>
      </w:r>
    </w:p>
    <w:p w:rsidR="00C12D6F" w:rsidRDefault="00C12D6F" w:rsidP="00C12D6F">
      <w:pPr>
        <w:pStyle w:val="Tekstpodstawowy"/>
        <w:numPr>
          <w:ilvl w:val="2"/>
          <w:numId w:val="3"/>
        </w:numPr>
        <w:tabs>
          <w:tab w:val="clear" w:pos="1440"/>
          <w:tab w:val="num" w:pos="1788"/>
        </w:tabs>
        <w:spacing w:line="100" w:lineRule="atLeast"/>
        <w:ind w:left="1788"/>
        <w:rPr>
          <w:sz w:val="22"/>
          <w:szCs w:val="22"/>
        </w:rPr>
      </w:pPr>
      <w:r>
        <w:rPr>
          <w:sz w:val="22"/>
          <w:szCs w:val="22"/>
        </w:rPr>
        <w:t>Gwarantują, że osoby które będą uczestniczyć w wykonaniu zamówienia posiadają wszelkie wymagane kwalifikacje i doświadczenie wykonania zamówienia.</w:t>
      </w:r>
    </w:p>
    <w:p w:rsidR="00C12D6F" w:rsidRDefault="00C12D6F" w:rsidP="00C12D6F">
      <w:pPr>
        <w:numPr>
          <w:ilvl w:val="0"/>
          <w:numId w:val="2"/>
        </w:numPr>
        <w:tabs>
          <w:tab w:val="clear" w:pos="720"/>
          <w:tab w:val="num" w:pos="1068"/>
        </w:tabs>
        <w:spacing w:line="100" w:lineRule="atLeast"/>
        <w:ind w:left="1068"/>
        <w:rPr>
          <w:sz w:val="22"/>
          <w:szCs w:val="22"/>
        </w:rPr>
      </w:pPr>
      <w:r>
        <w:rPr>
          <w:sz w:val="22"/>
          <w:szCs w:val="22"/>
        </w:rPr>
        <w:t xml:space="preserve">Z możliwości realizacji </w:t>
      </w:r>
      <w:proofErr w:type="spellStart"/>
      <w:r>
        <w:rPr>
          <w:sz w:val="22"/>
          <w:szCs w:val="22"/>
        </w:rPr>
        <w:t>zamówienia</w:t>
      </w:r>
      <w:proofErr w:type="spellEnd"/>
      <w:r>
        <w:rPr>
          <w:sz w:val="22"/>
          <w:szCs w:val="22"/>
        </w:rPr>
        <w:t xml:space="preserve"> wykluczone są̨ podmioty powiązane osobowo lub kapitałowo z Zamawiającym lub z osobami wykonującymi w imieniu Zamawiającego czynności związane z przygotowaniem i przeprowadzeniem procedury wyboru Wykonawcy, w </w:t>
      </w:r>
      <w:proofErr w:type="spellStart"/>
      <w:r>
        <w:rPr>
          <w:sz w:val="22"/>
          <w:szCs w:val="22"/>
        </w:rPr>
        <w:t>szczególności</w:t>
      </w:r>
      <w:proofErr w:type="spellEnd"/>
      <w:r>
        <w:rPr>
          <w:sz w:val="22"/>
          <w:szCs w:val="22"/>
        </w:rPr>
        <w:t xml:space="preserve"> poprzez:  </w:t>
      </w:r>
    </w:p>
    <w:p w:rsidR="00C12D6F" w:rsidRDefault="00C12D6F" w:rsidP="00C12D6F">
      <w:pPr>
        <w:numPr>
          <w:ilvl w:val="2"/>
          <w:numId w:val="4"/>
        </w:numPr>
        <w:tabs>
          <w:tab w:val="clear" w:pos="1440"/>
          <w:tab w:val="num" w:pos="1788"/>
        </w:tabs>
        <w:spacing w:line="100" w:lineRule="atLeast"/>
        <w:ind w:left="1788"/>
        <w:rPr>
          <w:sz w:val="22"/>
          <w:szCs w:val="22"/>
        </w:rPr>
      </w:pPr>
      <w:r>
        <w:rPr>
          <w:sz w:val="22"/>
          <w:szCs w:val="22"/>
        </w:rPr>
        <w:t xml:space="preserve">Uczestnictwo w </w:t>
      </w:r>
      <w:proofErr w:type="spellStart"/>
      <w:r>
        <w:rPr>
          <w:sz w:val="22"/>
          <w:szCs w:val="22"/>
        </w:rPr>
        <w:t>spółce</w:t>
      </w:r>
      <w:proofErr w:type="spellEnd"/>
      <w:r>
        <w:rPr>
          <w:sz w:val="22"/>
          <w:szCs w:val="22"/>
        </w:rPr>
        <w:t xml:space="preserve"> jako </w:t>
      </w:r>
      <w:proofErr w:type="spellStart"/>
      <w:r>
        <w:rPr>
          <w:sz w:val="22"/>
          <w:szCs w:val="22"/>
        </w:rPr>
        <w:t>wspólnik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spółki</w:t>
      </w:r>
      <w:proofErr w:type="spellEnd"/>
      <w:r>
        <w:rPr>
          <w:sz w:val="22"/>
          <w:szCs w:val="22"/>
        </w:rPr>
        <w:t xml:space="preserve"> cywilnej lub </w:t>
      </w:r>
      <w:proofErr w:type="spellStart"/>
      <w:r>
        <w:rPr>
          <w:sz w:val="22"/>
          <w:szCs w:val="22"/>
        </w:rPr>
        <w:t>spółki</w:t>
      </w:r>
      <w:proofErr w:type="spellEnd"/>
      <w:r>
        <w:rPr>
          <w:sz w:val="22"/>
          <w:szCs w:val="22"/>
        </w:rPr>
        <w:t xml:space="preserve"> osobowej, </w:t>
      </w:r>
    </w:p>
    <w:p w:rsidR="00C12D6F" w:rsidRDefault="00C12D6F" w:rsidP="00C12D6F">
      <w:pPr>
        <w:numPr>
          <w:ilvl w:val="2"/>
          <w:numId w:val="4"/>
        </w:numPr>
        <w:tabs>
          <w:tab w:val="clear" w:pos="1440"/>
          <w:tab w:val="num" w:pos="1788"/>
        </w:tabs>
        <w:spacing w:line="100" w:lineRule="atLeast"/>
        <w:ind w:left="1788"/>
        <w:rPr>
          <w:sz w:val="22"/>
          <w:szCs w:val="22"/>
        </w:rPr>
      </w:pPr>
      <w:r>
        <w:rPr>
          <w:sz w:val="22"/>
          <w:szCs w:val="22"/>
        </w:rPr>
        <w:t xml:space="preserve">Posiadanie </w:t>
      </w:r>
      <w:proofErr w:type="spellStart"/>
      <w:r>
        <w:rPr>
          <w:sz w:val="22"/>
          <w:szCs w:val="22"/>
        </w:rPr>
        <w:t>udziałów</w:t>
      </w:r>
      <w:proofErr w:type="spellEnd"/>
      <w:r>
        <w:rPr>
          <w:sz w:val="22"/>
          <w:szCs w:val="22"/>
        </w:rPr>
        <w:t xml:space="preserve"> lub co najmniej 10% akcji, </w:t>
      </w:r>
    </w:p>
    <w:p w:rsidR="00C12D6F" w:rsidRDefault="00C12D6F" w:rsidP="00C12D6F">
      <w:pPr>
        <w:numPr>
          <w:ilvl w:val="2"/>
          <w:numId w:val="4"/>
        </w:numPr>
        <w:tabs>
          <w:tab w:val="clear" w:pos="1440"/>
          <w:tab w:val="num" w:pos="1788"/>
        </w:tabs>
        <w:spacing w:line="100" w:lineRule="atLeast"/>
        <w:ind w:left="1788"/>
        <w:rPr>
          <w:sz w:val="22"/>
          <w:szCs w:val="22"/>
        </w:rPr>
      </w:pPr>
      <w:r>
        <w:rPr>
          <w:sz w:val="22"/>
          <w:szCs w:val="22"/>
        </w:rPr>
        <w:t xml:space="preserve">Pełnienie funkcji członka organu nadzorczego lub </w:t>
      </w:r>
      <w:proofErr w:type="spellStart"/>
      <w:r>
        <w:rPr>
          <w:sz w:val="22"/>
          <w:szCs w:val="22"/>
        </w:rPr>
        <w:t>zarządzającego</w:t>
      </w:r>
      <w:proofErr w:type="spellEnd"/>
      <w:r>
        <w:rPr>
          <w:sz w:val="22"/>
          <w:szCs w:val="22"/>
        </w:rPr>
        <w:t xml:space="preserve">, prokurenta, pełnomocnika Pozostawanie w </w:t>
      </w:r>
      <w:proofErr w:type="spellStart"/>
      <w:r>
        <w:rPr>
          <w:sz w:val="22"/>
          <w:szCs w:val="22"/>
        </w:rPr>
        <w:t>związku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małżeńskim</w:t>
      </w:r>
      <w:proofErr w:type="spellEnd"/>
      <w:r>
        <w:rPr>
          <w:sz w:val="22"/>
          <w:szCs w:val="22"/>
        </w:rPr>
        <w:t xml:space="preserve">, w stosunku </w:t>
      </w:r>
      <w:proofErr w:type="spellStart"/>
      <w:r>
        <w:rPr>
          <w:sz w:val="22"/>
          <w:szCs w:val="22"/>
        </w:rPr>
        <w:t>pokrewieństwa</w:t>
      </w:r>
      <w:proofErr w:type="spellEnd"/>
      <w:r>
        <w:rPr>
          <w:sz w:val="22"/>
          <w:szCs w:val="22"/>
        </w:rPr>
        <w:t xml:space="preserve"> lub powinowactwa w linii prostej, bocznej drugiego stopnia lub w stosunku przysposobienia, opieki lub kurateli. </w:t>
      </w:r>
    </w:p>
    <w:p w:rsidR="00C12D6F" w:rsidRDefault="00C12D6F" w:rsidP="00C12D6F">
      <w:pPr>
        <w:numPr>
          <w:ilvl w:val="0"/>
          <w:numId w:val="2"/>
        </w:numPr>
        <w:tabs>
          <w:tab w:val="clear" w:pos="720"/>
          <w:tab w:val="num" w:pos="1068"/>
        </w:tabs>
        <w:spacing w:line="100" w:lineRule="atLeast"/>
        <w:ind w:left="1068"/>
        <w:rPr>
          <w:sz w:val="22"/>
          <w:szCs w:val="22"/>
        </w:rPr>
      </w:pPr>
      <w:r>
        <w:rPr>
          <w:sz w:val="22"/>
          <w:szCs w:val="22"/>
        </w:rPr>
        <w:t xml:space="preserve">Ocena spełniania </w:t>
      </w:r>
      <w:proofErr w:type="spellStart"/>
      <w:r>
        <w:rPr>
          <w:sz w:val="22"/>
          <w:szCs w:val="22"/>
        </w:rPr>
        <w:t>warunków</w:t>
      </w:r>
      <w:proofErr w:type="spellEnd"/>
      <w:r>
        <w:rPr>
          <w:sz w:val="22"/>
          <w:szCs w:val="22"/>
        </w:rPr>
        <w:t xml:space="preserve"> wymaganych od </w:t>
      </w:r>
      <w:proofErr w:type="spellStart"/>
      <w:r>
        <w:rPr>
          <w:sz w:val="22"/>
          <w:szCs w:val="22"/>
        </w:rPr>
        <w:t>Wykonawców</w:t>
      </w:r>
      <w:proofErr w:type="spellEnd"/>
      <w:r>
        <w:rPr>
          <w:sz w:val="22"/>
          <w:szCs w:val="22"/>
        </w:rPr>
        <w:t xml:space="preserve"> zostanie dokonana wg formuły: „spełnia – nie spełnia”, na podstawie analizy </w:t>
      </w:r>
      <w:proofErr w:type="spellStart"/>
      <w:r>
        <w:rPr>
          <w:sz w:val="22"/>
          <w:szCs w:val="22"/>
        </w:rPr>
        <w:t>złożonych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dokumentów</w:t>
      </w:r>
      <w:proofErr w:type="spellEnd"/>
      <w:r>
        <w:rPr>
          <w:sz w:val="22"/>
          <w:szCs w:val="22"/>
        </w:rPr>
        <w:t xml:space="preserve">. </w:t>
      </w:r>
    </w:p>
    <w:p w:rsidR="00C12D6F" w:rsidRDefault="00C12D6F" w:rsidP="00C12D6F">
      <w:pPr>
        <w:numPr>
          <w:ilvl w:val="0"/>
          <w:numId w:val="2"/>
        </w:numPr>
        <w:tabs>
          <w:tab w:val="clear" w:pos="720"/>
          <w:tab w:val="num" w:pos="1068"/>
        </w:tabs>
        <w:spacing w:line="100" w:lineRule="atLeast"/>
        <w:ind w:left="1068"/>
        <w:rPr>
          <w:sz w:val="22"/>
          <w:szCs w:val="22"/>
        </w:rPr>
      </w:pPr>
      <w:r>
        <w:rPr>
          <w:sz w:val="22"/>
          <w:szCs w:val="22"/>
        </w:rPr>
        <w:t xml:space="preserve">Zamawiający nie dopuszcza składania ofert częściowych. </w:t>
      </w:r>
    </w:p>
    <w:p w:rsidR="00C12D6F" w:rsidRDefault="00C12D6F" w:rsidP="00C12D6F">
      <w:pPr>
        <w:spacing w:line="100" w:lineRule="atLeast"/>
        <w:ind w:left="348"/>
        <w:jc w:val="lef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DOKUMENTY WYMAGANE W CELU POTWIERDZENIA SPEŁNIENIA WARUNKÓW</w:t>
      </w:r>
    </w:p>
    <w:p w:rsidR="00C12D6F" w:rsidRDefault="00C12D6F" w:rsidP="00C12D6F">
      <w:pPr>
        <w:pStyle w:val="Tekstpodstawowy"/>
        <w:spacing w:line="100" w:lineRule="atLeast"/>
        <w:ind w:firstLine="0"/>
        <w:jc w:val="left"/>
        <w:rPr>
          <w:sz w:val="22"/>
          <w:szCs w:val="22"/>
        </w:rPr>
      </w:pPr>
    </w:p>
    <w:p w:rsidR="00C12D6F" w:rsidRDefault="00C12D6F" w:rsidP="00C12D6F">
      <w:pPr>
        <w:pStyle w:val="Tekstpodstawowy"/>
        <w:spacing w:line="100" w:lineRule="atLeast"/>
        <w:ind w:firstLine="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Oświadczenia</w:t>
      </w:r>
      <w:proofErr w:type="spellEnd"/>
      <w:r>
        <w:rPr>
          <w:sz w:val="22"/>
          <w:szCs w:val="22"/>
        </w:rPr>
        <w:t xml:space="preserve"> i dokumenty, jakie muszą </w:t>
      </w:r>
      <w:proofErr w:type="spellStart"/>
      <w:r>
        <w:rPr>
          <w:sz w:val="22"/>
          <w:szCs w:val="22"/>
        </w:rPr>
        <w:t>przedłożyc</w:t>
      </w:r>
      <w:proofErr w:type="spellEnd"/>
      <w:r>
        <w:rPr>
          <w:sz w:val="22"/>
          <w:szCs w:val="22"/>
        </w:rPr>
        <w:t xml:space="preserve">́ Wykonawcy: </w:t>
      </w:r>
    </w:p>
    <w:p w:rsidR="00C12D6F" w:rsidRDefault="00C12D6F" w:rsidP="00C12D6F">
      <w:pPr>
        <w:pStyle w:val="Tekstpodstawowy"/>
        <w:numPr>
          <w:ilvl w:val="0"/>
          <w:numId w:val="5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Wypełniony formularz ofertowy – zgodnie z załącznikiem nr 1 do Zapytania ofertowego; </w:t>
      </w:r>
    </w:p>
    <w:p w:rsidR="00C12D6F" w:rsidRDefault="00C12D6F" w:rsidP="00C12D6F">
      <w:pPr>
        <w:pStyle w:val="Tekstpodstawowy"/>
        <w:numPr>
          <w:ilvl w:val="0"/>
          <w:numId w:val="5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Wypełniony druk CV – załącznik nr 2 do zapytania ofertowego </w:t>
      </w:r>
    </w:p>
    <w:p w:rsidR="00C12D6F" w:rsidRDefault="00C12D6F" w:rsidP="00C12D6F">
      <w:pPr>
        <w:pStyle w:val="Tekstpodstawowy"/>
        <w:numPr>
          <w:ilvl w:val="0"/>
          <w:numId w:val="5"/>
        </w:numPr>
        <w:spacing w:line="10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Oświadczenie</w:t>
      </w:r>
      <w:proofErr w:type="spellEnd"/>
      <w:r>
        <w:rPr>
          <w:sz w:val="22"/>
          <w:szCs w:val="22"/>
        </w:rPr>
        <w:t xml:space="preserve"> o braku </w:t>
      </w:r>
      <w:proofErr w:type="spellStart"/>
      <w:r>
        <w:rPr>
          <w:sz w:val="22"/>
          <w:szCs w:val="22"/>
        </w:rPr>
        <w:t>powiązan</w:t>
      </w:r>
      <w:proofErr w:type="spellEnd"/>
      <w:r>
        <w:rPr>
          <w:sz w:val="22"/>
          <w:szCs w:val="22"/>
        </w:rPr>
        <w:t xml:space="preserve">́ osobowych i kapitałowych </w:t>
      </w:r>
      <w:proofErr w:type="spellStart"/>
      <w:r>
        <w:rPr>
          <w:sz w:val="22"/>
          <w:szCs w:val="22"/>
        </w:rPr>
        <w:t>stanowiące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załącznik</w:t>
      </w:r>
      <w:proofErr w:type="spellEnd"/>
      <w:r>
        <w:rPr>
          <w:sz w:val="22"/>
          <w:szCs w:val="22"/>
        </w:rPr>
        <w:t xml:space="preserve"> nr 3 do Zapytania ofertowego; </w:t>
      </w:r>
    </w:p>
    <w:p w:rsidR="00D20A69" w:rsidRDefault="006D3C33" w:rsidP="00D20A69">
      <w:pPr>
        <w:pStyle w:val="Tekstpodstawowy"/>
        <w:numPr>
          <w:ilvl w:val="0"/>
          <w:numId w:val="14"/>
        </w:numPr>
        <w:spacing w:line="100" w:lineRule="atLeast"/>
        <w:jc w:val="left"/>
        <w:rPr>
          <w:rStyle w:val="Hipercze"/>
          <w:b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Dokumenty potwierdzające kwalifikacje osób prowadzące kształcenia z godnie z programem kursu specjalistycznego dostępnym na stronie Centrum Kształcenia Podyplomowego Pielęgniarek i Położnych </w:t>
      </w:r>
      <w:hyperlink r:id="rId6" w:history="1">
        <w:r w:rsidR="00D20A69">
          <w:rPr>
            <w:rStyle w:val="Hipercze"/>
            <w:sz w:val="22"/>
            <w:szCs w:val="22"/>
          </w:rPr>
          <w:t>https://ckppip.edu.pl/wp-content/uploads/2020/10/Komunikowanie-interpersonalne-w-pielegniarstwie.pdf</w:t>
        </w:r>
      </w:hyperlink>
    </w:p>
    <w:p w:rsidR="00DE4F03" w:rsidRPr="006D3C33" w:rsidRDefault="00DE4F03" w:rsidP="00D20A69">
      <w:pPr>
        <w:pStyle w:val="Tekstpodstawowy"/>
        <w:spacing w:line="100" w:lineRule="atLeast"/>
        <w:ind w:left="720" w:firstLine="0"/>
        <w:rPr>
          <w:sz w:val="22"/>
          <w:szCs w:val="22"/>
          <w:u w:val="single"/>
        </w:rPr>
      </w:pPr>
      <w:bookmarkStart w:id="0" w:name="_GoBack"/>
      <w:bookmarkEnd w:id="0"/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WALUTA, W JAKIEJ BĘDĄ PROWADZONE ROZLICZENIA ZWIĄZANE Z REALIZACJĄ NINIEJSZEGO ZAMÓWIENIA</w:t>
      </w:r>
    </w:p>
    <w:p w:rsidR="00C12D6F" w:rsidRDefault="00C12D6F" w:rsidP="00C12D6F">
      <w:pPr>
        <w:spacing w:line="100" w:lineRule="atLeast"/>
        <w:ind w:firstLine="0"/>
        <w:jc w:val="left"/>
        <w:rPr>
          <w:b/>
          <w:sz w:val="22"/>
          <w:szCs w:val="22"/>
        </w:rPr>
      </w:pPr>
    </w:p>
    <w:p w:rsidR="00C12D6F" w:rsidRDefault="00C12D6F" w:rsidP="00C12D6F">
      <w:pPr>
        <w:spacing w:line="10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Walutą, w jakiej będą prowadzone rozliczenia związane z realizacją niniejszego zamówienia jest złoty polski (PLN).</w:t>
      </w: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OPIS SPOSOBU PRZYGOTOWANIA OFERTY</w:t>
      </w:r>
    </w:p>
    <w:p w:rsidR="00C12D6F" w:rsidRDefault="00C12D6F" w:rsidP="00C12D6F">
      <w:pPr>
        <w:spacing w:line="100" w:lineRule="atLeast"/>
        <w:ind w:firstLine="0"/>
        <w:jc w:val="left"/>
        <w:rPr>
          <w:b/>
          <w:sz w:val="22"/>
          <w:szCs w:val="22"/>
        </w:rPr>
      </w:pP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Zapytanie ofertowe wraz z załącznikami dostępne jest w siedzibie Zamawiającego oraz na stronie </w:t>
      </w:r>
      <w:hyperlink r:id="rId7" w:history="1">
        <w:r w:rsidRPr="00836470">
          <w:rPr>
            <w:rStyle w:val="Hipercze"/>
            <w:sz w:val="22"/>
            <w:szCs w:val="22"/>
          </w:rPr>
          <w:t>www.wsps.pl</w:t>
        </w:r>
      </w:hyperlink>
      <w:r>
        <w:rPr>
          <w:sz w:val="22"/>
          <w:szCs w:val="22"/>
        </w:rPr>
        <w:t xml:space="preserve">  </w:t>
      </w:r>
      <w:r w:rsidR="0028320A">
        <w:rPr>
          <w:sz w:val="22"/>
          <w:szCs w:val="22"/>
        </w:rPr>
        <w:t>oraz w bazie konkurencyjności.</w:t>
      </w:r>
      <w:r>
        <w:rPr>
          <w:sz w:val="22"/>
          <w:szCs w:val="22"/>
        </w:rPr>
        <w:t xml:space="preserve">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proofErr w:type="spellStart"/>
      <w:r>
        <w:rPr>
          <w:sz w:val="22"/>
          <w:szCs w:val="22"/>
        </w:rPr>
        <w:t>może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złożyc</w:t>
      </w:r>
      <w:proofErr w:type="spellEnd"/>
      <w:r>
        <w:rPr>
          <w:sz w:val="22"/>
          <w:szCs w:val="22"/>
        </w:rPr>
        <w:t xml:space="preserve">́ tylko jedną </w:t>
      </w:r>
      <w:proofErr w:type="spellStart"/>
      <w:r>
        <w:rPr>
          <w:sz w:val="22"/>
          <w:szCs w:val="22"/>
        </w:rPr>
        <w:t>oferte</w:t>
      </w:r>
      <w:proofErr w:type="spellEnd"/>
      <w:r>
        <w:rPr>
          <w:sz w:val="22"/>
          <w:szCs w:val="22"/>
        </w:rPr>
        <w:t xml:space="preserve">̨ na dane </w:t>
      </w:r>
      <w:proofErr w:type="spellStart"/>
      <w:r>
        <w:rPr>
          <w:sz w:val="22"/>
          <w:szCs w:val="22"/>
        </w:rPr>
        <w:t>zamówienie</w:t>
      </w:r>
      <w:proofErr w:type="spellEnd"/>
      <w:r>
        <w:rPr>
          <w:sz w:val="22"/>
          <w:szCs w:val="22"/>
        </w:rPr>
        <w:t xml:space="preserve">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Oferta oraz pozostałe dokumenty, dla </w:t>
      </w:r>
      <w:proofErr w:type="spellStart"/>
      <w:r>
        <w:rPr>
          <w:sz w:val="22"/>
          <w:szCs w:val="22"/>
        </w:rPr>
        <w:t>których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Zamawiający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określił</w:t>
      </w:r>
      <w:proofErr w:type="spellEnd"/>
      <w:r>
        <w:rPr>
          <w:sz w:val="22"/>
          <w:szCs w:val="22"/>
        </w:rPr>
        <w:t xml:space="preserve"> wzory w formie </w:t>
      </w:r>
      <w:proofErr w:type="spellStart"/>
      <w:r>
        <w:rPr>
          <w:sz w:val="22"/>
          <w:szCs w:val="22"/>
        </w:rPr>
        <w:t>załączników</w:t>
      </w:r>
      <w:proofErr w:type="spellEnd"/>
      <w:r>
        <w:rPr>
          <w:sz w:val="22"/>
          <w:szCs w:val="22"/>
        </w:rPr>
        <w:t xml:space="preserve">, winny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</w:t>
      </w:r>
      <w:proofErr w:type="spellStart"/>
      <w:r>
        <w:rPr>
          <w:sz w:val="22"/>
          <w:szCs w:val="22"/>
        </w:rPr>
        <w:t>sporządzone</w:t>
      </w:r>
      <w:proofErr w:type="spellEnd"/>
      <w:r>
        <w:rPr>
          <w:sz w:val="22"/>
          <w:szCs w:val="22"/>
        </w:rPr>
        <w:t xml:space="preserve"> zgodnie z tymi wzorami, co do </w:t>
      </w:r>
      <w:proofErr w:type="spellStart"/>
      <w:r>
        <w:rPr>
          <w:sz w:val="22"/>
          <w:szCs w:val="22"/>
        </w:rPr>
        <w:t>treści</w:t>
      </w:r>
      <w:proofErr w:type="spellEnd"/>
      <w:r>
        <w:rPr>
          <w:sz w:val="22"/>
          <w:szCs w:val="22"/>
        </w:rPr>
        <w:t xml:space="preserve"> oraz opisu kolumn i wierszy.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Oferta musi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sporządzona z zachowaniem formy pisemnej pod rygorem nieważności.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Każdy</w:t>
      </w:r>
      <w:proofErr w:type="spellEnd"/>
      <w:r>
        <w:rPr>
          <w:sz w:val="22"/>
          <w:szCs w:val="22"/>
        </w:rPr>
        <w:t xml:space="preserve"> dokument składający się̨ na </w:t>
      </w:r>
      <w:proofErr w:type="spellStart"/>
      <w:r>
        <w:rPr>
          <w:sz w:val="22"/>
          <w:szCs w:val="22"/>
        </w:rPr>
        <w:t>oferte</w:t>
      </w:r>
      <w:proofErr w:type="spellEnd"/>
      <w:r>
        <w:rPr>
          <w:sz w:val="22"/>
          <w:szCs w:val="22"/>
        </w:rPr>
        <w:t xml:space="preserve">̨ musi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czytelny.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Oferta musi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podpisana przez Wykonawcę̨.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Dokumenty składające się̨ na </w:t>
      </w:r>
      <w:proofErr w:type="spellStart"/>
      <w:r>
        <w:rPr>
          <w:sz w:val="22"/>
          <w:szCs w:val="22"/>
        </w:rPr>
        <w:t>oferte</w:t>
      </w:r>
      <w:proofErr w:type="spellEnd"/>
      <w:r>
        <w:rPr>
          <w:sz w:val="22"/>
          <w:szCs w:val="22"/>
        </w:rPr>
        <w:t xml:space="preserve">̨ mogą̨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złożone w oryginale lub kserokopii potwierdzonej za zgodność́ z oryginałem przez Wykonawcę̨.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Oferta musi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sporządzona w jeżyku polskim.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W przypadku gdyby oferta, oświadczenia lub dokumenty, zawierały informacje, </w:t>
      </w:r>
      <w:proofErr w:type="spellStart"/>
      <w:r>
        <w:rPr>
          <w:sz w:val="22"/>
          <w:szCs w:val="22"/>
        </w:rPr>
        <w:t>stanowiące</w:t>
      </w:r>
      <w:proofErr w:type="spellEnd"/>
      <w:r>
        <w:rPr>
          <w:sz w:val="22"/>
          <w:szCs w:val="22"/>
        </w:rPr>
        <w:t xml:space="preserve"> tajemnicę  w rozumieniu </w:t>
      </w:r>
      <w:proofErr w:type="spellStart"/>
      <w:r>
        <w:rPr>
          <w:sz w:val="22"/>
          <w:szCs w:val="22"/>
        </w:rPr>
        <w:t>przepisów</w:t>
      </w:r>
      <w:proofErr w:type="spellEnd"/>
      <w:r>
        <w:rPr>
          <w:sz w:val="22"/>
          <w:szCs w:val="22"/>
        </w:rPr>
        <w:t xml:space="preserve"> o zwalczaniu nieuczciwej konkurencji, Wykonawca winien, nie </w:t>
      </w:r>
      <w:proofErr w:type="spellStart"/>
      <w:r>
        <w:rPr>
          <w:sz w:val="22"/>
          <w:szCs w:val="22"/>
        </w:rPr>
        <w:t>później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niz</w:t>
      </w:r>
      <w:proofErr w:type="spellEnd"/>
      <w:r>
        <w:rPr>
          <w:sz w:val="22"/>
          <w:szCs w:val="22"/>
        </w:rPr>
        <w:t xml:space="preserve">̇ w terminie składania ofert, w </w:t>
      </w:r>
      <w:proofErr w:type="spellStart"/>
      <w:r>
        <w:rPr>
          <w:sz w:val="22"/>
          <w:szCs w:val="22"/>
        </w:rPr>
        <w:t>sposób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niebudzący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wątpliwości</w:t>
      </w:r>
      <w:proofErr w:type="spellEnd"/>
      <w:r>
        <w:rPr>
          <w:sz w:val="22"/>
          <w:szCs w:val="22"/>
        </w:rPr>
        <w:t xml:space="preserve"> zastrzec, </w:t>
      </w:r>
      <w:proofErr w:type="spellStart"/>
      <w:r>
        <w:rPr>
          <w:sz w:val="22"/>
          <w:szCs w:val="22"/>
        </w:rPr>
        <w:t>które</w:t>
      </w:r>
      <w:proofErr w:type="spellEnd"/>
      <w:r>
        <w:rPr>
          <w:sz w:val="22"/>
          <w:szCs w:val="22"/>
        </w:rPr>
        <w:t xml:space="preserve"> informacje </w:t>
      </w:r>
      <w:proofErr w:type="spellStart"/>
      <w:r>
        <w:rPr>
          <w:sz w:val="22"/>
          <w:szCs w:val="22"/>
        </w:rPr>
        <w:t>stanowia</w:t>
      </w:r>
      <w:proofErr w:type="spellEnd"/>
      <w:r>
        <w:rPr>
          <w:sz w:val="22"/>
          <w:szCs w:val="22"/>
        </w:rPr>
        <w:t xml:space="preserve">̨ tajemnicę. Nie </w:t>
      </w:r>
      <w:proofErr w:type="spellStart"/>
      <w:r>
        <w:rPr>
          <w:sz w:val="22"/>
          <w:szCs w:val="22"/>
        </w:rPr>
        <w:t>moga</w:t>
      </w:r>
      <w:proofErr w:type="spellEnd"/>
      <w:r>
        <w:rPr>
          <w:sz w:val="22"/>
          <w:szCs w:val="22"/>
        </w:rPr>
        <w:t xml:space="preserve">̨ </w:t>
      </w:r>
      <w:proofErr w:type="spellStart"/>
      <w:r>
        <w:rPr>
          <w:sz w:val="22"/>
          <w:szCs w:val="22"/>
        </w:rPr>
        <w:t>stanowic</w:t>
      </w:r>
      <w:proofErr w:type="spellEnd"/>
      <w:r>
        <w:rPr>
          <w:sz w:val="22"/>
          <w:szCs w:val="22"/>
        </w:rPr>
        <w:t xml:space="preserve">́ tajemnicy informacje podawane do </w:t>
      </w:r>
      <w:proofErr w:type="spellStart"/>
      <w:r>
        <w:rPr>
          <w:sz w:val="22"/>
          <w:szCs w:val="22"/>
        </w:rPr>
        <w:t>wiadomości</w:t>
      </w:r>
      <w:proofErr w:type="spellEnd"/>
      <w:r>
        <w:rPr>
          <w:sz w:val="22"/>
          <w:szCs w:val="22"/>
        </w:rPr>
        <w:t xml:space="preserve"> podczas otwarcia ofert, tj. informacje </w:t>
      </w:r>
      <w:proofErr w:type="spellStart"/>
      <w:r>
        <w:rPr>
          <w:sz w:val="22"/>
          <w:szCs w:val="22"/>
        </w:rPr>
        <w:t>dotyczące</w:t>
      </w:r>
      <w:proofErr w:type="spellEnd"/>
      <w:r>
        <w:rPr>
          <w:sz w:val="22"/>
          <w:szCs w:val="22"/>
        </w:rPr>
        <w:t xml:space="preserve"> ceny, terminu wykonania </w:t>
      </w:r>
      <w:proofErr w:type="spellStart"/>
      <w:r>
        <w:rPr>
          <w:sz w:val="22"/>
          <w:szCs w:val="22"/>
        </w:rPr>
        <w:t>zamówienia</w:t>
      </w:r>
      <w:proofErr w:type="spellEnd"/>
      <w:r>
        <w:rPr>
          <w:sz w:val="22"/>
          <w:szCs w:val="22"/>
        </w:rPr>
        <w:t xml:space="preserve"> oraz </w:t>
      </w:r>
      <w:proofErr w:type="spellStart"/>
      <w:r>
        <w:rPr>
          <w:sz w:val="22"/>
          <w:szCs w:val="22"/>
        </w:rPr>
        <w:t>warunków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płatności</w:t>
      </w:r>
      <w:proofErr w:type="spellEnd"/>
      <w:r>
        <w:rPr>
          <w:sz w:val="22"/>
          <w:szCs w:val="22"/>
        </w:rPr>
        <w:t xml:space="preserve"> zawartych w ofercie.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Oferte</w:t>
      </w:r>
      <w:proofErr w:type="spellEnd"/>
      <w:r>
        <w:rPr>
          <w:sz w:val="22"/>
          <w:szCs w:val="22"/>
        </w:rPr>
        <w:t xml:space="preserve">̨ </w:t>
      </w:r>
      <w:proofErr w:type="spellStart"/>
      <w:r>
        <w:rPr>
          <w:sz w:val="22"/>
          <w:szCs w:val="22"/>
        </w:rPr>
        <w:t>należy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składac</w:t>
      </w:r>
      <w:proofErr w:type="spellEnd"/>
      <w:r>
        <w:rPr>
          <w:sz w:val="22"/>
          <w:szCs w:val="22"/>
        </w:rPr>
        <w:t xml:space="preserve">́ lub </w:t>
      </w:r>
      <w:proofErr w:type="spellStart"/>
      <w:r>
        <w:rPr>
          <w:sz w:val="22"/>
          <w:szCs w:val="22"/>
        </w:rPr>
        <w:t>nadsyłac</w:t>
      </w:r>
      <w:proofErr w:type="spellEnd"/>
      <w:r>
        <w:rPr>
          <w:sz w:val="22"/>
          <w:szCs w:val="22"/>
        </w:rPr>
        <w:t xml:space="preserve">́ w formie pisemnej w </w:t>
      </w:r>
      <w:proofErr w:type="spellStart"/>
      <w:r>
        <w:rPr>
          <w:sz w:val="22"/>
          <w:szCs w:val="22"/>
        </w:rPr>
        <w:t>zapieczętowanej</w:t>
      </w:r>
      <w:proofErr w:type="spellEnd"/>
      <w:r>
        <w:rPr>
          <w:sz w:val="22"/>
          <w:szCs w:val="22"/>
        </w:rPr>
        <w:t xml:space="preserve"> kopercie – w opakowaniu </w:t>
      </w:r>
      <w:proofErr w:type="spellStart"/>
      <w:r>
        <w:rPr>
          <w:sz w:val="22"/>
          <w:szCs w:val="22"/>
        </w:rPr>
        <w:t>uniemożliwiającym</w:t>
      </w:r>
      <w:proofErr w:type="spellEnd"/>
      <w:r>
        <w:rPr>
          <w:sz w:val="22"/>
          <w:szCs w:val="22"/>
        </w:rPr>
        <w:t xml:space="preserve"> odczytanie jego </w:t>
      </w:r>
      <w:proofErr w:type="spellStart"/>
      <w:r>
        <w:rPr>
          <w:sz w:val="22"/>
          <w:szCs w:val="22"/>
        </w:rPr>
        <w:t>zawartości</w:t>
      </w:r>
      <w:proofErr w:type="spellEnd"/>
      <w:r>
        <w:rPr>
          <w:sz w:val="22"/>
          <w:szCs w:val="22"/>
        </w:rPr>
        <w:t xml:space="preserve"> bez uszkodzenia tego opakowania. Opakowanie winno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oznaczone nazwą i adresem Wykonawcy, zaadresowane na adres: </w:t>
      </w:r>
    </w:p>
    <w:p w:rsidR="00C12D6F" w:rsidRPr="00D43112" w:rsidRDefault="00C12D6F" w:rsidP="00C12D6F">
      <w:pPr>
        <w:spacing w:line="100" w:lineRule="atLeast"/>
        <w:jc w:val="center"/>
        <w:rPr>
          <w:b/>
          <w:sz w:val="22"/>
          <w:szCs w:val="22"/>
        </w:rPr>
      </w:pPr>
      <w:r w:rsidRPr="00D43112">
        <w:rPr>
          <w:b/>
          <w:sz w:val="22"/>
          <w:szCs w:val="22"/>
        </w:rPr>
        <w:t>Wyższa Szkoła Planowania Strategicznego w Dąbrowie Górniczej</w:t>
      </w:r>
    </w:p>
    <w:p w:rsidR="00C12D6F" w:rsidRPr="00D43112" w:rsidRDefault="00C12D6F" w:rsidP="00C12D6F">
      <w:pPr>
        <w:spacing w:line="100" w:lineRule="atLeast"/>
        <w:jc w:val="center"/>
        <w:rPr>
          <w:b/>
          <w:sz w:val="22"/>
          <w:szCs w:val="22"/>
        </w:rPr>
      </w:pPr>
      <w:r w:rsidRPr="00D43112">
        <w:rPr>
          <w:b/>
          <w:sz w:val="22"/>
          <w:szCs w:val="22"/>
        </w:rPr>
        <w:t>ul. Kościelna 6</w:t>
      </w:r>
    </w:p>
    <w:p w:rsidR="00C12D6F" w:rsidRPr="00D43112" w:rsidRDefault="00C12D6F" w:rsidP="00C12D6F">
      <w:pPr>
        <w:spacing w:line="100" w:lineRule="atLeast"/>
        <w:jc w:val="center"/>
        <w:rPr>
          <w:b/>
          <w:sz w:val="22"/>
          <w:szCs w:val="22"/>
        </w:rPr>
      </w:pPr>
      <w:r w:rsidRPr="00D43112">
        <w:rPr>
          <w:b/>
          <w:sz w:val="22"/>
          <w:szCs w:val="22"/>
        </w:rPr>
        <w:t xml:space="preserve">41-303 Dąbrowa Górnicza </w:t>
      </w:r>
    </w:p>
    <w:p w:rsidR="00C12D6F" w:rsidRPr="00D43112" w:rsidRDefault="00C12D6F" w:rsidP="00C12D6F">
      <w:pPr>
        <w:spacing w:line="100" w:lineRule="atLeast"/>
        <w:jc w:val="center"/>
        <w:rPr>
          <w:b/>
          <w:sz w:val="22"/>
          <w:szCs w:val="22"/>
        </w:rPr>
      </w:pPr>
      <w:r w:rsidRPr="00D43112">
        <w:rPr>
          <w:b/>
          <w:sz w:val="22"/>
          <w:szCs w:val="22"/>
        </w:rPr>
        <w:t>Z dopiskiem Oferta</w:t>
      </w:r>
      <w:r w:rsidR="00616260">
        <w:rPr>
          <w:b/>
          <w:sz w:val="22"/>
          <w:szCs w:val="22"/>
        </w:rPr>
        <w:t xml:space="preserve"> - Zapytanie ofertowe nr </w:t>
      </w:r>
      <w:r w:rsidR="00E46469">
        <w:rPr>
          <w:b/>
          <w:sz w:val="22"/>
          <w:szCs w:val="22"/>
        </w:rPr>
        <w:t>37</w:t>
      </w:r>
      <w:r w:rsidR="00616260">
        <w:rPr>
          <w:b/>
          <w:sz w:val="22"/>
          <w:szCs w:val="22"/>
        </w:rPr>
        <w:t>/20</w:t>
      </w:r>
      <w:r w:rsidR="00D12C94">
        <w:rPr>
          <w:b/>
          <w:sz w:val="22"/>
          <w:szCs w:val="22"/>
        </w:rPr>
        <w:t>2</w:t>
      </w:r>
      <w:r w:rsidR="006A57CB">
        <w:rPr>
          <w:b/>
          <w:sz w:val="22"/>
          <w:szCs w:val="22"/>
        </w:rPr>
        <w:t>2</w:t>
      </w:r>
      <w:r w:rsidRPr="00D43112">
        <w:rPr>
          <w:b/>
          <w:sz w:val="22"/>
          <w:szCs w:val="22"/>
        </w:rPr>
        <w:t>/POWER 5.</w:t>
      </w:r>
      <w:r w:rsidR="0028320A">
        <w:rPr>
          <w:b/>
          <w:sz w:val="22"/>
          <w:szCs w:val="22"/>
        </w:rPr>
        <w:t>5</w:t>
      </w:r>
      <w:r w:rsidRPr="00D43112">
        <w:rPr>
          <w:b/>
          <w:sz w:val="22"/>
          <w:szCs w:val="22"/>
        </w:rPr>
        <w:t xml:space="preserve"> </w:t>
      </w:r>
    </w:p>
    <w:p w:rsidR="00C12D6F" w:rsidRPr="00D43112" w:rsidRDefault="00C12D6F" w:rsidP="00C12D6F">
      <w:pPr>
        <w:spacing w:line="100" w:lineRule="atLeast"/>
        <w:rPr>
          <w:b/>
          <w:sz w:val="22"/>
          <w:szCs w:val="22"/>
        </w:rPr>
      </w:pP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Przed upływem terminu składania ofert, Wykonawca </w:t>
      </w:r>
      <w:proofErr w:type="spellStart"/>
      <w:r>
        <w:rPr>
          <w:sz w:val="22"/>
          <w:szCs w:val="22"/>
        </w:rPr>
        <w:t>może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wprowadzic</w:t>
      </w:r>
      <w:proofErr w:type="spellEnd"/>
      <w:r>
        <w:rPr>
          <w:sz w:val="22"/>
          <w:szCs w:val="22"/>
        </w:rPr>
        <w:t xml:space="preserve">́ zmiany do </w:t>
      </w:r>
      <w:proofErr w:type="spellStart"/>
      <w:r>
        <w:rPr>
          <w:sz w:val="22"/>
          <w:szCs w:val="22"/>
        </w:rPr>
        <w:t>złożonej</w:t>
      </w:r>
      <w:proofErr w:type="spellEnd"/>
      <w:r>
        <w:rPr>
          <w:sz w:val="22"/>
          <w:szCs w:val="22"/>
        </w:rPr>
        <w:t xml:space="preserve"> oferty. Zmiany winny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doręczone </w:t>
      </w:r>
      <w:proofErr w:type="spellStart"/>
      <w:r>
        <w:rPr>
          <w:sz w:val="22"/>
          <w:szCs w:val="22"/>
        </w:rPr>
        <w:t>Zamawiającemu</w:t>
      </w:r>
      <w:proofErr w:type="spellEnd"/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piśmie</w:t>
      </w:r>
      <w:proofErr w:type="spellEnd"/>
      <w:r>
        <w:rPr>
          <w:sz w:val="22"/>
          <w:szCs w:val="22"/>
        </w:rPr>
        <w:t xml:space="preserve"> pod rygorem </w:t>
      </w:r>
      <w:proofErr w:type="spellStart"/>
      <w:r>
        <w:rPr>
          <w:sz w:val="22"/>
          <w:szCs w:val="22"/>
        </w:rPr>
        <w:t>nieważności</w:t>
      </w:r>
      <w:proofErr w:type="spellEnd"/>
      <w:r>
        <w:rPr>
          <w:sz w:val="22"/>
          <w:szCs w:val="22"/>
        </w:rPr>
        <w:t xml:space="preserve"> przed upływem terminu składania ofert. </w:t>
      </w:r>
      <w:proofErr w:type="spellStart"/>
      <w:r>
        <w:rPr>
          <w:sz w:val="22"/>
          <w:szCs w:val="22"/>
        </w:rPr>
        <w:t>Oświadczenie</w:t>
      </w:r>
      <w:proofErr w:type="spellEnd"/>
      <w:r>
        <w:rPr>
          <w:sz w:val="22"/>
          <w:szCs w:val="22"/>
        </w:rPr>
        <w:t xml:space="preserve"> o wprowadzeniu zmian winno </w:t>
      </w:r>
      <w:proofErr w:type="spellStart"/>
      <w:r>
        <w:rPr>
          <w:sz w:val="22"/>
          <w:szCs w:val="22"/>
        </w:rPr>
        <w:t>byc</w:t>
      </w:r>
      <w:proofErr w:type="spellEnd"/>
      <w:r>
        <w:rPr>
          <w:sz w:val="22"/>
          <w:szCs w:val="22"/>
        </w:rPr>
        <w:t xml:space="preserve">́ opakowane tak, jak oferta, a opakowanie winno zawierać́ dodatkowe oznaczenie wyrazem: „ZMIANA”. </w:t>
      </w:r>
    </w:p>
    <w:p w:rsidR="00C12D6F" w:rsidRDefault="00C12D6F" w:rsidP="00C12D6F">
      <w:pPr>
        <w:numPr>
          <w:ilvl w:val="0"/>
          <w:numId w:val="6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Przed upływem terminu składania ofert, Wykonawca </w:t>
      </w:r>
      <w:proofErr w:type="spellStart"/>
      <w:r>
        <w:rPr>
          <w:sz w:val="22"/>
          <w:szCs w:val="22"/>
        </w:rPr>
        <w:t>może</w:t>
      </w:r>
      <w:proofErr w:type="spellEnd"/>
      <w:r>
        <w:rPr>
          <w:sz w:val="22"/>
          <w:szCs w:val="22"/>
        </w:rPr>
        <w:t xml:space="preserve"> wycofać́ </w:t>
      </w:r>
      <w:proofErr w:type="spellStart"/>
      <w:r>
        <w:rPr>
          <w:sz w:val="22"/>
          <w:szCs w:val="22"/>
        </w:rPr>
        <w:t>oferte</w:t>
      </w:r>
      <w:proofErr w:type="spellEnd"/>
      <w:r>
        <w:rPr>
          <w:sz w:val="22"/>
          <w:szCs w:val="22"/>
        </w:rPr>
        <w:t xml:space="preserve">̨. </w:t>
      </w:r>
    </w:p>
    <w:p w:rsidR="00D12C94" w:rsidRPr="001F4E9F" w:rsidRDefault="00D12C94" w:rsidP="00D12C94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1F4E9F">
        <w:rPr>
          <w:sz w:val="22"/>
          <w:szCs w:val="22"/>
        </w:rPr>
        <w:t xml:space="preserve">Oferty zostaną otwarte i ocenione po upływie terminu ich złożenia. Ogłoszenie wyników postępowania zostanie ogłoszone w dniu </w:t>
      </w:r>
      <w:r w:rsidR="00E46469">
        <w:rPr>
          <w:sz w:val="22"/>
          <w:szCs w:val="22"/>
        </w:rPr>
        <w:t>08</w:t>
      </w:r>
      <w:r w:rsidRPr="00EE29D3">
        <w:rPr>
          <w:sz w:val="22"/>
          <w:szCs w:val="22"/>
        </w:rPr>
        <w:t>.</w:t>
      </w:r>
      <w:r w:rsidR="003D31EB">
        <w:rPr>
          <w:sz w:val="22"/>
          <w:szCs w:val="22"/>
        </w:rPr>
        <w:t>1</w:t>
      </w:r>
      <w:r w:rsidR="00E46469">
        <w:rPr>
          <w:sz w:val="22"/>
          <w:szCs w:val="22"/>
        </w:rPr>
        <w:t>1</w:t>
      </w:r>
      <w:r w:rsidRPr="00EE29D3">
        <w:rPr>
          <w:sz w:val="22"/>
          <w:szCs w:val="22"/>
        </w:rPr>
        <w:t>.202</w:t>
      </w:r>
      <w:r w:rsidR="006A57CB">
        <w:rPr>
          <w:sz w:val="22"/>
          <w:szCs w:val="22"/>
        </w:rPr>
        <w:t>2</w:t>
      </w:r>
      <w:r w:rsidRPr="00EE29D3">
        <w:rPr>
          <w:sz w:val="22"/>
          <w:szCs w:val="22"/>
        </w:rPr>
        <w:t xml:space="preserve"> </w:t>
      </w:r>
      <w:r w:rsidRPr="001F4E9F">
        <w:rPr>
          <w:sz w:val="22"/>
          <w:szCs w:val="22"/>
        </w:rPr>
        <w:t>r. na stronie internetowej Uczelni oraz w siedzibie zamawiającego na tablicy ogłoszeń</w:t>
      </w:r>
      <w:r w:rsidR="006A57CB">
        <w:rPr>
          <w:sz w:val="22"/>
          <w:szCs w:val="22"/>
        </w:rPr>
        <w:t xml:space="preserve"> oraz w bazie konkurencyjności</w:t>
      </w:r>
      <w:r w:rsidRPr="001F4E9F">
        <w:rPr>
          <w:sz w:val="22"/>
          <w:szCs w:val="22"/>
        </w:rPr>
        <w:t>.</w:t>
      </w: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</w:p>
    <w:p w:rsidR="00C12D6F" w:rsidRDefault="00C12D6F" w:rsidP="00C12D6F">
      <w:pPr>
        <w:spacing w:line="100" w:lineRule="atLeas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OSOBY UPRAWNIONE DO POROZUMIEWANIA SIĘ Z POTENCJALNYMI WYKONAWCAMI</w:t>
      </w:r>
    </w:p>
    <w:p w:rsidR="00C12D6F" w:rsidRDefault="00C12D6F" w:rsidP="00C12D6F">
      <w:pPr>
        <w:spacing w:line="100" w:lineRule="atLeast"/>
        <w:jc w:val="left"/>
        <w:rPr>
          <w:b/>
          <w:sz w:val="22"/>
          <w:szCs w:val="22"/>
        </w:rPr>
      </w:pP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Osobami uprawnionymi do kontaktowania się̨ z Wykonawcami i udzielania wyjaśnień́ dotyczących postepowania są̨: Anna Borecka.</w:t>
      </w: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MIEJSCE, TERMIN I SPOSÓB ZŁOŻENIA OFERTY</w:t>
      </w: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7"/>
        </w:numPr>
        <w:spacing w:line="100" w:lineRule="atLeast"/>
        <w:rPr>
          <w:b/>
          <w:sz w:val="22"/>
          <w:szCs w:val="22"/>
        </w:rPr>
      </w:pPr>
      <w:r>
        <w:rPr>
          <w:sz w:val="22"/>
          <w:szCs w:val="22"/>
        </w:rPr>
        <w:t xml:space="preserve">Oferty </w:t>
      </w:r>
      <w:proofErr w:type="spellStart"/>
      <w:r>
        <w:rPr>
          <w:sz w:val="22"/>
          <w:szCs w:val="22"/>
        </w:rPr>
        <w:t>należy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składac</w:t>
      </w:r>
      <w:proofErr w:type="spellEnd"/>
      <w:r>
        <w:rPr>
          <w:sz w:val="22"/>
          <w:szCs w:val="22"/>
        </w:rPr>
        <w:t xml:space="preserve">́ siedzibie zamawiającego, lub przesłać́ listownie w terminie do dnia </w:t>
      </w:r>
      <w:r w:rsidR="00E46469">
        <w:rPr>
          <w:b/>
          <w:sz w:val="22"/>
          <w:szCs w:val="22"/>
        </w:rPr>
        <w:t>08</w:t>
      </w:r>
      <w:r w:rsidR="00616260" w:rsidRPr="003D31EB">
        <w:rPr>
          <w:b/>
          <w:sz w:val="22"/>
          <w:szCs w:val="22"/>
        </w:rPr>
        <w:t>.</w:t>
      </w:r>
      <w:r w:rsidR="003D31EB">
        <w:rPr>
          <w:b/>
          <w:sz w:val="22"/>
          <w:szCs w:val="22"/>
        </w:rPr>
        <w:t>1</w:t>
      </w:r>
      <w:r w:rsidR="00E46469">
        <w:rPr>
          <w:b/>
          <w:sz w:val="22"/>
          <w:szCs w:val="22"/>
        </w:rPr>
        <w:t>1</w:t>
      </w:r>
      <w:r w:rsidR="00616260" w:rsidRPr="00EE29D3">
        <w:rPr>
          <w:b/>
          <w:sz w:val="22"/>
          <w:szCs w:val="22"/>
        </w:rPr>
        <w:t>.20</w:t>
      </w:r>
      <w:r w:rsidR="00EE29D3" w:rsidRPr="00EE29D3">
        <w:rPr>
          <w:b/>
          <w:sz w:val="22"/>
          <w:szCs w:val="22"/>
        </w:rPr>
        <w:t>2</w:t>
      </w:r>
      <w:r w:rsidR="006A57CB">
        <w:rPr>
          <w:b/>
          <w:sz w:val="22"/>
          <w:szCs w:val="22"/>
        </w:rPr>
        <w:t>2</w:t>
      </w:r>
      <w:r w:rsidRPr="00EE29D3">
        <w:rPr>
          <w:b/>
          <w:sz w:val="22"/>
          <w:szCs w:val="22"/>
        </w:rPr>
        <w:t xml:space="preserve"> </w:t>
      </w:r>
      <w:r w:rsidRPr="00D43112">
        <w:rPr>
          <w:b/>
          <w:sz w:val="22"/>
          <w:szCs w:val="22"/>
        </w:rPr>
        <w:t>r. do godziny 1</w:t>
      </w:r>
      <w:r w:rsidR="00D12C94">
        <w:rPr>
          <w:b/>
          <w:sz w:val="22"/>
          <w:szCs w:val="22"/>
        </w:rPr>
        <w:t>5</w:t>
      </w:r>
      <w:r w:rsidRPr="00D43112">
        <w:rPr>
          <w:b/>
          <w:sz w:val="22"/>
          <w:szCs w:val="22"/>
        </w:rPr>
        <w:t>.00.</w:t>
      </w:r>
    </w:p>
    <w:p w:rsidR="00D12C94" w:rsidRPr="001F4E9F" w:rsidRDefault="00D12C94" w:rsidP="00D12C94">
      <w:pPr>
        <w:numPr>
          <w:ilvl w:val="0"/>
          <w:numId w:val="7"/>
        </w:numPr>
        <w:rPr>
          <w:sz w:val="22"/>
          <w:szCs w:val="22"/>
        </w:rPr>
      </w:pPr>
      <w:r w:rsidRPr="001F4E9F">
        <w:rPr>
          <w:sz w:val="22"/>
          <w:szCs w:val="22"/>
        </w:rPr>
        <w:lastRenderedPageBreak/>
        <w:t xml:space="preserve">Otwarcie ofert nastąpi </w:t>
      </w:r>
      <w:r w:rsidR="00E46469">
        <w:rPr>
          <w:sz w:val="22"/>
          <w:szCs w:val="22"/>
        </w:rPr>
        <w:t>08</w:t>
      </w:r>
      <w:r w:rsidRPr="00EE29D3">
        <w:rPr>
          <w:sz w:val="22"/>
          <w:szCs w:val="22"/>
        </w:rPr>
        <w:t>.</w:t>
      </w:r>
      <w:r w:rsidR="003D31EB">
        <w:rPr>
          <w:sz w:val="22"/>
          <w:szCs w:val="22"/>
        </w:rPr>
        <w:t>1</w:t>
      </w:r>
      <w:r w:rsidR="00E46469">
        <w:rPr>
          <w:sz w:val="22"/>
          <w:szCs w:val="22"/>
        </w:rPr>
        <w:t>1</w:t>
      </w:r>
      <w:r w:rsidRPr="00EE29D3">
        <w:rPr>
          <w:sz w:val="22"/>
          <w:szCs w:val="22"/>
        </w:rPr>
        <w:t>.202</w:t>
      </w:r>
      <w:r w:rsidR="006A57CB">
        <w:rPr>
          <w:sz w:val="22"/>
          <w:szCs w:val="22"/>
        </w:rPr>
        <w:t>2</w:t>
      </w:r>
      <w:r w:rsidRPr="00EE29D3">
        <w:rPr>
          <w:sz w:val="22"/>
          <w:szCs w:val="22"/>
        </w:rPr>
        <w:t xml:space="preserve"> </w:t>
      </w:r>
      <w:r w:rsidRPr="001F4E9F">
        <w:rPr>
          <w:sz w:val="22"/>
          <w:szCs w:val="22"/>
        </w:rPr>
        <w:t>r o godz. 16.00. w WSPS w Dąbrowie Górniczej.</w:t>
      </w:r>
    </w:p>
    <w:p w:rsidR="00C12D6F" w:rsidRDefault="00C12D6F" w:rsidP="00C12D6F">
      <w:pPr>
        <w:numPr>
          <w:ilvl w:val="0"/>
          <w:numId w:val="7"/>
        </w:num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Oferta otrzymana przez Zamawiającego po terminie składania ofert, zostanie niezwłocznie zwrócona Wykonawcy bez otwierania. Decydujące znaczenie dla zachowania terminu składania oferty ma data i godzina jej wpływu do Zamawiającego, a nie data wysłania przesyłki pocztowej lub kurierskiej. </w:t>
      </w:r>
    </w:p>
    <w:p w:rsidR="0028320A" w:rsidRDefault="0028320A" w:rsidP="00C12D6F">
      <w:pPr>
        <w:spacing w:line="100" w:lineRule="atLeast"/>
        <w:rPr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KRYTERIA OCENY OFERT I WYBORU WYKONAWCY</w:t>
      </w: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Kryteria oceny i ich znaczenie (100%=100pkt): 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a) Koszt realizacji usługi 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ab/>
        <w:t xml:space="preserve">WAGA KRYTERIUM 100 % = 100 pkt </w:t>
      </w:r>
    </w:p>
    <w:p w:rsidR="005E2F74" w:rsidRDefault="005E2F74" w:rsidP="00C12D6F">
      <w:pPr>
        <w:spacing w:line="100" w:lineRule="atLeast"/>
        <w:rPr>
          <w:sz w:val="22"/>
          <w:szCs w:val="22"/>
        </w:rPr>
      </w:pPr>
    </w:p>
    <w:p w:rsidR="005E2F74" w:rsidRPr="00D43112" w:rsidRDefault="005E2F74" w:rsidP="005E2F74">
      <w:pPr>
        <w:spacing w:line="100" w:lineRule="atLeast"/>
        <w:ind w:firstLine="0"/>
        <w:rPr>
          <w:b/>
          <w:sz w:val="22"/>
          <w:szCs w:val="22"/>
        </w:rPr>
      </w:pPr>
      <w:r w:rsidRPr="00D43112">
        <w:rPr>
          <w:b/>
          <w:sz w:val="22"/>
          <w:szCs w:val="22"/>
        </w:rPr>
        <w:t xml:space="preserve">Dodatkowe elementy podlegające ocenie: </w:t>
      </w:r>
    </w:p>
    <w:p w:rsidR="005E2F74" w:rsidRPr="00D43112" w:rsidRDefault="005E2F74" w:rsidP="005E2F74">
      <w:pPr>
        <w:numPr>
          <w:ilvl w:val="1"/>
          <w:numId w:val="7"/>
        </w:numPr>
        <w:rPr>
          <w:noProof/>
          <w:sz w:val="22"/>
          <w:szCs w:val="22"/>
        </w:rPr>
      </w:pPr>
      <w:r w:rsidRPr="00D43112">
        <w:rPr>
          <w:noProof/>
          <w:sz w:val="22"/>
          <w:szCs w:val="22"/>
        </w:rPr>
        <w:t>Wykształcenie wyższe kierunkowe lub pokrewne</w:t>
      </w:r>
    </w:p>
    <w:p w:rsidR="005E2F74" w:rsidRPr="00D43112" w:rsidRDefault="005E2F74" w:rsidP="005E2F74">
      <w:pPr>
        <w:numPr>
          <w:ilvl w:val="1"/>
          <w:numId w:val="7"/>
        </w:numPr>
        <w:rPr>
          <w:noProof/>
          <w:sz w:val="22"/>
          <w:szCs w:val="22"/>
        </w:rPr>
      </w:pPr>
      <w:r w:rsidRPr="00D43112">
        <w:rPr>
          <w:noProof/>
          <w:sz w:val="22"/>
          <w:szCs w:val="22"/>
        </w:rPr>
        <w:t>Doświadczenie zawodowe w zakresie dydaktyki</w:t>
      </w:r>
      <w:r w:rsidR="006A57CB">
        <w:rPr>
          <w:noProof/>
          <w:sz w:val="22"/>
          <w:szCs w:val="22"/>
        </w:rPr>
        <w:t xml:space="preserve"> oraz przedmiotu zamówienia.</w:t>
      </w:r>
    </w:p>
    <w:p w:rsidR="005E2F74" w:rsidRPr="00D43112" w:rsidRDefault="005E2F74" w:rsidP="005E2F74">
      <w:pPr>
        <w:ind w:left="720" w:firstLine="0"/>
        <w:rPr>
          <w:noProof/>
          <w:sz w:val="22"/>
          <w:szCs w:val="22"/>
        </w:rPr>
      </w:pPr>
      <w:r w:rsidRPr="00D43112">
        <w:rPr>
          <w:noProof/>
          <w:sz w:val="22"/>
          <w:szCs w:val="22"/>
        </w:rPr>
        <w:t xml:space="preserve">Kryteria podlegają ocenie na zasadzie spełnia – nie spełnia 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SPOSÓB OBLICZENIA OFERTY</w:t>
      </w: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Metodologia liczenia punktów w kryterium cena: 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Cena najniższa = max. ilość́ punktów w kryterium.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Należy</w:t>
      </w:r>
      <w:proofErr w:type="spellEnd"/>
      <w:r>
        <w:rPr>
          <w:sz w:val="22"/>
          <w:szCs w:val="22"/>
        </w:rPr>
        <w:t xml:space="preserve"> podać́ łączny koszt usługi.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Punkty dla pozostałych ofert oblicza się̨ wg wzoru: </w:t>
      </w:r>
    </w:p>
    <w:p w:rsidR="00C12D6F" w:rsidRDefault="00C12D6F" w:rsidP="00C12D6F">
      <w:pPr>
        <w:spacing w:line="10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oferta z najniższą ceną</w:t>
      </w:r>
    </w:p>
    <w:p w:rsidR="00C12D6F" w:rsidRDefault="00C12D6F" w:rsidP="00C12D6F">
      <w:pPr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   × max. ilość́ punktów w kryterium </w:t>
      </w:r>
    </w:p>
    <w:p w:rsidR="00C12D6F" w:rsidRDefault="00C12D6F" w:rsidP="00C12D6F">
      <w:pPr>
        <w:spacing w:line="10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cena badanej oferty </w:t>
      </w:r>
    </w:p>
    <w:p w:rsidR="00C12D6F" w:rsidRDefault="00C12D6F" w:rsidP="00C12D6F">
      <w:pPr>
        <w:spacing w:line="100" w:lineRule="atLeast"/>
        <w:jc w:val="lef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tabs>
          <w:tab w:val="clear" w:pos="0"/>
          <w:tab w:val="num" w:pos="-360"/>
        </w:tabs>
        <w:ind w:left="360"/>
        <w:rPr>
          <w:sz w:val="22"/>
          <w:szCs w:val="22"/>
        </w:rPr>
      </w:pPr>
      <w:r>
        <w:rPr>
          <w:b/>
          <w:sz w:val="22"/>
          <w:szCs w:val="22"/>
        </w:rPr>
        <w:t>INFORMACJE O FORMALNOŚCIACH, JAKIE POWINNY BYĆ DOPEŁNIONE PO WYBORZE OFERTY W CELU ZAWARCIA UMOWY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Zamawiający udzieli zamówienia Wykonawcy, którego oferta odpowiada zasadom określonym i w niniejszym zapytaniu ofertowym oraz zostanie uznana za najkorzystniejszą według kryteriów podanych w punkcie 12 niniejszego zapytania ofertowego.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Wyniki postępowania zostaną ogłoszone na stronie internetowej oraz siedzibie zamawiającego.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Zamawiający zawrze umowę w terminie nie krótszym niż 7 dni od przekazania zawiadomienia o wyborze oferty, nie później jednak niż przed upływem terminu związania ofertą.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W powiadomieniu wysłanym Wykonawcy, którego ofertę wybrano Zamawiający określi miejsce i termin podpisania umowy.</w:t>
      </w:r>
    </w:p>
    <w:p w:rsidR="00C12D6F" w:rsidRDefault="00C12D6F" w:rsidP="00C12D6F">
      <w:pPr>
        <w:spacing w:line="100" w:lineRule="atLeas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rPr>
          <w:sz w:val="22"/>
          <w:szCs w:val="22"/>
        </w:rPr>
      </w:pPr>
      <w:r>
        <w:rPr>
          <w:b/>
          <w:sz w:val="22"/>
          <w:szCs w:val="22"/>
        </w:rPr>
        <w:t>UNIEWAŻNIENIE POSTĘPOWANIA</w:t>
      </w: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  <w:r>
        <w:rPr>
          <w:sz w:val="22"/>
          <w:szCs w:val="22"/>
        </w:rPr>
        <w:tab/>
        <w:t>Zamawiający zastrzega sobie możliwość unieważnienia postępowania bez podania przyczyny. W przypadku unieważnienia postępowania, Zamawiający nie ponosi kosztów postępowania.</w:t>
      </w:r>
    </w:p>
    <w:p w:rsidR="00C12D6F" w:rsidRPr="00FD2EFE" w:rsidRDefault="00C12D6F" w:rsidP="00C12D6F">
      <w:pPr>
        <w:spacing w:line="100" w:lineRule="atLeast"/>
        <w:ind w:left="720" w:firstLine="0"/>
        <w:jc w:val="left"/>
        <w:rPr>
          <w:sz w:val="22"/>
          <w:szCs w:val="22"/>
        </w:rPr>
      </w:pPr>
    </w:p>
    <w:p w:rsidR="00C12D6F" w:rsidRDefault="00C12D6F" w:rsidP="00C12D6F">
      <w:pPr>
        <w:numPr>
          <w:ilvl w:val="0"/>
          <w:numId w:val="1"/>
        </w:numPr>
        <w:spacing w:line="100" w:lineRule="atLeast"/>
        <w:jc w:val="left"/>
        <w:rPr>
          <w:sz w:val="22"/>
          <w:szCs w:val="22"/>
        </w:rPr>
      </w:pPr>
      <w:r>
        <w:rPr>
          <w:b/>
          <w:sz w:val="22"/>
          <w:szCs w:val="22"/>
        </w:rPr>
        <w:t>FINANSOWANIE</w:t>
      </w:r>
    </w:p>
    <w:p w:rsidR="00C12D6F" w:rsidRDefault="00C12D6F" w:rsidP="00C12D6F">
      <w:pPr>
        <w:spacing w:line="100" w:lineRule="atLeast"/>
        <w:ind w:firstLine="0"/>
        <w:rPr>
          <w:sz w:val="22"/>
          <w:szCs w:val="22"/>
        </w:rPr>
      </w:pPr>
    </w:p>
    <w:p w:rsidR="00C12D6F" w:rsidRDefault="00C12D6F" w:rsidP="0028320A">
      <w:pPr>
        <w:spacing w:line="100" w:lineRule="atLeast"/>
        <w:ind w:firstLine="0"/>
        <w:rPr>
          <w:b/>
          <w:i/>
          <w:sz w:val="24"/>
          <w:szCs w:val="24"/>
        </w:rPr>
      </w:pPr>
      <w:r>
        <w:rPr>
          <w:sz w:val="22"/>
          <w:szCs w:val="22"/>
        </w:rPr>
        <w:tab/>
        <w:t xml:space="preserve">Zamówienie jest współfinansowane ze środków Unii Europejskiej w ramach Europejskiego Funduszu Społecznego w ramach projektu pn. </w:t>
      </w:r>
      <w:r>
        <w:rPr>
          <w:b/>
          <w:i/>
          <w:noProof/>
          <w:sz w:val="22"/>
          <w:szCs w:val="22"/>
        </w:rPr>
        <w:t>„</w:t>
      </w:r>
      <w:r w:rsidR="0028320A" w:rsidRPr="00853B9A">
        <w:rPr>
          <w:b/>
          <w:i/>
          <w:sz w:val="24"/>
          <w:szCs w:val="24"/>
        </w:rPr>
        <w:t>Program rozwojowy kierunku pielęgniarstwo w WSPS w Dąbrowie Górniczej</w:t>
      </w:r>
      <w:r w:rsidR="0028320A">
        <w:rPr>
          <w:b/>
          <w:i/>
          <w:sz w:val="24"/>
          <w:szCs w:val="24"/>
        </w:rPr>
        <w:t>”</w:t>
      </w:r>
    </w:p>
    <w:p w:rsidR="00C12D6F" w:rsidRDefault="00C12D6F" w:rsidP="00C12D6F">
      <w:pPr>
        <w:spacing w:line="100" w:lineRule="atLeast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 zapytania ofertowego dołączono:</w:t>
      </w:r>
    </w:p>
    <w:p w:rsidR="00C12D6F" w:rsidRDefault="00C12D6F" w:rsidP="00C12D6F">
      <w:pPr>
        <w:numPr>
          <w:ilvl w:val="0"/>
          <w:numId w:val="8"/>
        </w:numPr>
        <w:spacing w:line="10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>Załącznik nr 1 – Formularz oferty.</w:t>
      </w:r>
    </w:p>
    <w:p w:rsidR="00C12D6F" w:rsidRDefault="00C12D6F" w:rsidP="00C12D6F">
      <w:pPr>
        <w:numPr>
          <w:ilvl w:val="0"/>
          <w:numId w:val="8"/>
        </w:numPr>
        <w:spacing w:line="100" w:lineRule="atLeast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 – Druk cv</w:t>
      </w:r>
    </w:p>
    <w:p w:rsidR="00C12D6F" w:rsidRDefault="00C12D6F" w:rsidP="00C12D6F">
      <w:pPr>
        <w:numPr>
          <w:ilvl w:val="0"/>
          <w:numId w:val="8"/>
        </w:numPr>
        <w:spacing w:line="10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Załącznik nr 3 – </w:t>
      </w:r>
      <w:proofErr w:type="spellStart"/>
      <w:r>
        <w:rPr>
          <w:sz w:val="22"/>
          <w:szCs w:val="22"/>
        </w:rPr>
        <w:t>Oświadczenie</w:t>
      </w:r>
      <w:proofErr w:type="spellEnd"/>
      <w:r>
        <w:rPr>
          <w:sz w:val="22"/>
          <w:szCs w:val="22"/>
        </w:rPr>
        <w:t xml:space="preserve"> o braku </w:t>
      </w:r>
      <w:proofErr w:type="spellStart"/>
      <w:r>
        <w:rPr>
          <w:sz w:val="22"/>
          <w:szCs w:val="22"/>
        </w:rPr>
        <w:t>powiązan</w:t>
      </w:r>
      <w:proofErr w:type="spellEnd"/>
      <w:r>
        <w:rPr>
          <w:sz w:val="22"/>
          <w:szCs w:val="22"/>
        </w:rPr>
        <w:t>́ osobowych i kapitałowych.</w:t>
      </w:r>
    </w:p>
    <w:p w:rsidR="00C12D6F" w:rsidRDefault="0028320A" w:rsidP="00C12D6F">
      <w:pPr>
        <w:spacing w:line="100" w:lineRule="atLeast"/>
        <w:ind w:firstLine="0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4F2F391E" wp14:editId="61AF11DB">
            <wp:extent cx="5759448" cy="741468"/>
            <wp:effectExtent l="0" t="0" r="0" b="1482"/>
            <wp:docPr id="5" name="Obraz 2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741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2D6F" w:rsidRDefault="00C12D6F" w:rsidP="00C12D6F">
      <w:pPr>
        <w:spacing w:line="100" w:lineRule="atLeast"/>
        <w:ind w:firstLine="0"/>
        <w:jc w:val="center"/>
        <w:rPr>
          <w:b/>
          <w:sz w:val="22"/>
          <w:szCs w:val="22"/>
        </w:rPr>
      </w:pPr>
      <w:r w:rsidRPr="003B58DD">
        <w:rPr>
          <w:bCs/>
          <w:color w:val="000000"/>
          <w:position w:val="-2"/>
          <w:sz w:val="18"/>
          <w:szCs w:val="18"/>
        </w:rPr>
        <w:t>Projekt jest współfinansowany ze środków Unii Europejskiej w ramach Europejskiego Funduszu Społecznego</w:t>
      </w:r>
    </w:p>
    <w:p w:rsidR="00C12D6F" w:rsidRPr="00EF199D" w:rsidRDefault="00C12D6F" w:rsidP="00C12D6F">
      <w:pPr>
        <w:rPr>
          <w:sz w:val="22"/>
          <w:szCs w:val="22"/>
        </w:rPr>
      </w:pPr>
    </w:p>
    <w:p w:rsidR="00C12D6F" w:rsidRDefault="00C12D6F" w:rsidP="00C12D6F">
      <w:pPr>
        <w:tabs>
          <w:tab w:val="left" w:pos="2145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  <w:t>Załącznik nr 1 – Formularz oferty.</w:t>
      </w: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>Dąbrowa Górnicza, dnia …………………………….</w:t>
      </w:r>
    </w:p>
    <w:p w:rsidR="00C12D6F" w:rsidRDefault="00C12D6F" w:rsidP="00C12D6F">
      <w:pPr>
        <w:spacing w:line="240" w:lineRule="auto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b/>
          <w:bCs/>
          <w:sz w:val="22"/>
          <w:szCs w:val="22"/>
        </w:rPr>
        <w:tab/>
      </w:r>
    </w:p>
    <w:p w:rsidR="00C12D6F" w:rsidRDefault="00C12D6F" w:rsidP="00C12D6F">
      <w:pPr>
        <w:spacing w:line="240" w:lineRule="auto"/>
        <w:jc w:val="right"/>
        <w:rPr>
          <w:sz w:val="22"/>
          <w:szCs w:val="22"/>
        </w:rPr>
      </w:pPr>
    </w:p>
    <w:p w:rsidR="00C12D6F" w:rsidRDefault="00C12D6F" w:rsidP="00C12D6F">
      <w:pPr>
        <w:spacing w:line="100" w:lineRule="atLeast"/>
        <w:jc w:val="center"/>
        <w:rPr>
          <w:rFonts w:eastAsia="Arial Unicode MS"/>
          <w:b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OFERTA</w:t>
      </w:r>
    </w:p>
    <w:p w:rsidR="0028320A" w:rsidRDefault="00E04029" w:rsidP="0028320A">
      <w:pPr>
        <w:spacing w:line="240" w:lineRule="atLeast"/>
        <w:rPr>
          <w:sz w:val="22"/>
          <w:szCs w:val="22"/>
        </w:rPr>
      </w:pPr>
      <w:r w:rsidRPr="00E04029">
        <w:rPr>
          <w:rFonts w:eastAsia="Arial Unicode MS"/>
          <w:b/>
          <w:color w:val="000000"/>
          <w:sz w:val="22"/>
          <w:szCs w:val="22"/>
        </w:rPr>
        <w:t xml:space="preserve">Na  </w:t>
      </w:r>
      <w:r w:rsidR="008C3604" w:rsidRPr="008412FB">
        <w:rPr>
          <w:b/>
          <w:sz w:val="22"/>
          <w:szCs w:val="22"/>
        </w:rPr>
        <w:t>przygotowanie materiałów</w:t>
      </w:r>
      <w:r w:rsidR="008C3604">
        <w:rPr>
          <w:sz w:val="22"/>
          <w:szCs w:val="22"/>
        </w:rPr>
        <w:t xml:space="preserve"> i </w:t>
      </w:r>
      <w:r w:rsidR="008C3604">
        <w:rPr>
          <w:rFonts w:eastAsia="Arial Unicode MS"/>
          <w:b/>
          <w:color w:val="000000"/>
          <w:sz w:val="22"/>
          <w:szCs w:val="22"/>
        </w:rPr>
        <w:t>prowadzenie wykładów, warsztatów i treningów</w:t>
      </w:r>
      <w:r w:rsidRPr="00E04029">
        <w:rPr>
          <w:rFonts w:eastAsia="Arial Unicode MS"/>
          <w:b/>
          <w:color w:val="000000"/>
          <w:sz w:val="22"/>
          <w:szCs w:val="22"/>
        </w:rPr>
        <w:t xml:space="preserve"> </w:t>
      </w:r>
      <w:r w:rsidR="00AA60FF">
        <w:rPr>
          <w:rFonts w:eastAsia="Arial Unicode MS"/>
          <w:b/>
          <w:color w:val="000000"/>
          <w:sz w:val="22"/>
          <w:szCs w:val="22"/>
        </w:rPr>
        <w:br/>
      </w:r>
      <w:r w:rsidRPr="00E04029">
        <w:rPr>
          <w:rFonts w:eastAsia="Arial Unicode MS"/>
          <w:b/>
          <w:color w:val="000000"/>
          <w:sz w:val="22"/>
          <w:szCs w:val="22"/>
        </w:rPr>
        <w:t xml:space="preserve">w ramach  kursu specjalistycznego dla pielęgniarek w Wyższej Szkole Planowania Strategicznego w Dąbrowie Górniczej, dla absolwentów biorących udział w projekcie pt. „Program rozwojowy kierunku pielęgniarstwo w WSPS w Dąbrowie Górniczej”  w ramach Działania 5.5 Rozwój usług pielęgniarskich w ramach Programu Operacyjnego Wiedza Edukacja Rozwój współfinansowanego ze środków Europejskiego Funduszu Społecznego.  </w:t>
      </w:r>
    </w:p>
    <w:p w:rsidR="00C12D6F" w:rsidRDefault="00616260" w:rsidP="00C12D6F">
      <w:pPr>
        <w:spacing w:before="280" w:line="100" w:lineRule="atLeast"/>
        <w:ind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 postępowania </w:t>
      </w:r>
      <w:r w:rsidR="00E46469">
        <w:rPr>
          <w:b/>
          <w:bCs/>
          <w:sz w:val="22"/>
          <w:szCs w:val="22"/>
        </w:rPr>
        <w:t>37</w:t>
      </w:r>
      <w:r>
        <w:rPr>
          <w:b/>
          <w:bCs/>
          <w:sz w:val="22"/>
          <w:szCs w:val="22"/>
        </w:rPr>
        <w:t>/20</w:t>
      </w:r>
      <w:r w:rsidR="00D12C94">
        <w:rPr>
          <w:b/>
          <w:bCs/>
          <w:sz w:val="22"/>
          <w:szCs w:val="22"/>
        </w:rPr>
        <w:t>2</w:t>
      </w:r>
      <w:r w:rsidR="006A57CB">
        <w:rPr>
          <w:b/>
          <w:bCs/>
          <w:sz w:val="22"/>
          <w:szCs w:val="22"/>
        </w:rPr>
        <w:t>2</w:t>
      </w:r>
      <w:r w:rsidR="0028320A">
        <w:rPr>
          <w:b/>
          <w:bCs/>
          <w:sz w:val="22"/>
          <w:szCs w:val="22"/>
        </w:rPr>
        <w:t>/POWER 5.5</w:t>
      </w:r>
    </w:p>
    <w:p w:rsidR="006A57CB" w:rsidRDefault="006A57CB" w:rsidP="00C12D6F">
      <w:pPr>
        <w:spacing w:before="280" w:line="100" w:lineRule="atLeast"/>
        <w:ind w:firstLine="0"/>
        <w:jc w:val="left"/>
        <w:rPr>
          <w:bCs/>
          <w:iCs/>
          <w:sz w:val="22"/>
          <w:szCs w:val="22"/>
        </w:rPr>
      </w:pPr>
    </w:p>
    <w:p w:rsidR="00C12D6F" w:rsidRDefault="00C12D6F" w:rsidP="00C12D6F">
      <w:pPr>
        <w:pStyle w:val="Tekstpodstawowy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Oferuję wykonanie przedmiotu zamówienia zgodnie z wymogami opisu przedmiotu zamówienia określonymi w zapytaniu ofertowym nr __________________ z dnia______________</w:t>
      </w:r>
    </w:p>
    <w:p w:rsidR="00C12D6F" w:rsidRDefault="00C12D6F" w:rsidP="00C12D6F">
      <w:pPr>
        <w:pStyle w:val="Tekstpodstawowy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Przedmiot zamówienia:</w:t>
      </w:r>
    </w:p>
    <w:p w:rsidR="00C12D6F" w:rsidRDefault="00C12D6F" w:rsidP="00C12D6F">
      <w:pPr>
        <w:pStyle w:val="Tekstpodstawowy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C12D6F" w:rsidRDefault="00C12D6F" w:rsidP="00C12D6F">
      <w:pPr>
        <w:pStyle w:val="Tekstpodstawowy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:rsidR="00C12D6F" w:rsidRDefault="00C12D6F" w:rsidP="00C12D6F">
      <w:pPr>
        <w:pStyle w:val="Tekstpodstawowy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Oświadczam, że posiadam kwalifikacje wymagane do wykonania zamówienia.</w:t>
      </w:r>
    </w:p>
    <w:p w:rsidR="00C12D6F" w:rsidRDefault="00C12D6F" w:rsidP="00C12D6F">
      <w:pPr>
        <w:pStyle w:val="Tekstpodstawowy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Oświadczamy, że posiadam wiedzę i doświadczenie do prawidłowego wykonania zamówienia.</w:t>
      </w:r>
    </w:p>
    <w:p w:rsidR="00C12D6F" w:rsidRDefault="00C12D6F" w:rsidP="00C12D6F">
      <w:pPr>
        <w:pStyle w:val="Tekstpodstawowy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Oświadczam, że dysponuję odpowiednim potencjałem technicznym oraz osobami zdolnymi do wykonania zamówienia.</w:t>
      </w:r>
    </w:p>
    <w:p w:rsidR="00C12D6F" w:rsidRDefault="00C12D6F" w:rsidP="00C12D6F">
      <w:pPr>
        <w:pStyle w:val="Tekstpodstawowy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Oświadczam, że znajduję się w sytuacji ekonomicznej i finansowej umożliwiającej wykonanie zamówienia.</w:t>
      </w:r>
    </w:p>
    <w:p w:rsidR="00C12D6F" w:rsidRDefault="00C12D6F" w:rsidP="00C12D6F">
      <w:pPr>
        <w:pStyle w:val="Tekstpodstawowy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Oświadczam, że osoby które będą uczestniczyć w wykonaniu zamówienia posiadają wszelkie wymagane kwalifikacje i doświadczenie wykonania zamówienia.</w:t>
      </w:r>
    </w:p>
    <w:p w:rsidR="00C12D6F" w:rsidRDefault="00C12D6F" w:rsidP="00C12D6F">
      <w:pPr>
        <w:pStyle w:val="Tekstpodstawowy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>
        <w:rPr>
          <w:rFonts w:eastAsia="TimesNewRoman"/>
          <w:sz w:val="22"/>
          <w:szCs w:val="22"/>
        </w:rPr>
        <w:t>ż</w:t>
      </w:r>
      <w:r>
        <w:rPr>
          <w:sz w:val="22"/>
          <w:szCs w:val="22"/>
        </w:rPr>
        <w:t>e przyjmuję termin realizacji zamówienia.</w:t>
      </w:r>
    </w:p>
    <w:p w:rsidR="00C12D6F" w:rsidRDefault="00C12D6F" w:rsidP="00C12D6F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Kalkulacja cenowa Wykonawcy za realizację całości przedmiotu zamówienia:</w:t>
      </w:r>
    </w:p>
    <w:p w:rsidR="00C12D6F" w:rsidRDefault="00C12D6F" w:rsidP="00C12D6F">
      <w:p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Oferuję wykonanie całości przedmiotu zamówienia za cenę brutto:____________, </w:t>
      </w:r>
      <w:proofErr w:type="spellStart"/>
      <w:r>
        <w:rPr>
          <w:sz w:val="22"/>
          <w:szCs w:val="22"/>
        </w:rPr>
        <w:t>słownie_______________________________________złotych</w:t>
      </w:r>
      <w:proofErr w:type="spellEnd"/>
      <w:r>
        <w:rPr>
          <w:sz w:val="22"/>
          <w:szCs w:val="22"/>
        </w:rPr>
        <w:t xml:space="preserve"> (PLN), tj. ……………………… zł brutto z</w:t>
      </w:r>
      <w:r w:rsidR="006A57CB">
        <w:rPr>
          <w:sz w:val="22"/>
          <w:szCs w:val="22"/>
        </w:rPr>
        <w:t xml:space="preserve">a jedną </w:t>
      </w:r>
      <w:r w:rsidR="00DE4F03">
        <w:rPr>
          <w:sz w:val="22"/>
          <w:szCs w:val="22"/>
        </w:rPr>
        <w:t>godzinę zajęć</w:t>
      </w:r>
      <w:r>
        <w:rPr>
          <w:sz w:val="22"/>
          <w:szCs w:val="22"/>
        </w:rPr>
        <w:t>.</w:t>
      </w:r>
    </w:p>
    <w:p w:rsidR="00C12D6F" w:rsidRDefault="00C12D6F" w:rsidP="00C12D6F">
      <w:pPr>
        <w:pStyle w:val="Tekstpodstawowy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Wykonawca:________________________________</w:t>
      </w:r>
    </w:p>
    <w:p w:rsidR="00C12D6F" w:rsidRDefault="00C12D6F" w:rsidP="00C12D6F">
      <w:pPr>
        <w:pStyle w:val="Tekstpodstawowy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Adres:_____________________________________</w:t>
      </w:r>
    </w:p>
    <w:p w:rsidR="00C12D6F" w:rsidRDefault="00C12D6F" w:rsidP="00C12D6F">
      <w:pPr>
        <w:pStyle w:val="Tekstpodstawowy"/>
        <w:spacing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Tel:/Fax::_________e-mail::____________________</w:t>
      </w:r>
    </w:p>
    <w:p w:rsidR="00C12D6F" w:rsidRDefault="00C12D6F" w:rsidP="00C12D6F">
      <w:pPr>
        <w:pStyle w:val="Tekstpodstawowy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_______________________________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podpis </w:t>
      </w:r>
    </w:p>
    <w:p w:rsidR="00C12D6F" w:rsidRDefault="00C12D6F" w:rsidP="00C12D6F">
      <w:pPr>
        <w:ind w:left="-708" w:hanging="426"/>
        <w:rPr>
          <w:b/>
          <w:bCs/>
          <w:color w:val="000000"/>
          <w:position w:val="-2"/>
        </w:rPr>
      </w:pPr>
    </w:p>
    <w:p w:rsidR="00C12D6F" w:rsidRDefault="0028320A" w:rsidP="00C12D6F">
      <w:pPr>
        <w:jc w:val="center"/>
        <w:rPr>
          <w:b/>
          <w:bCs/>
          <w:color w:val="000000"/>
          <w:position w:val="-2"/>
        </w:rPr>
      </w:pPr>
      <w:r>
        <w:rPr>
          <w:noProof/>
        </w:rPr>
        <w:drawing>
          <wp:inline distT="0" distB="0" distL="0" distR="0" wp14:anchorId="4F2F391E" wp14:editId="61AF11DB">
            <wp:extent cx="5759448" cy="741468"/>
            <wp:effectExtent l="0" t="0" r="0" b="1482"/>
            <wp:docPr id="7" name="Obraz 2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741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2D6F" w:rsidRDefault="00C12D6F" w:rsidP="00C12D6F">
      <w:pPr>
        <w:jc w:val="center"/>
        <w:rPr>
          <w:bCs/>
          <w:color w:val="000000"/>
          <w:position w:val="-2"/>
          <w:sz w:val="18"/>
          <w:szCs w:val="18"/>
        </w:rPr>
      </w:pPr>
      <w:r>
        <w:rPr>
          <w:bCs/>
          <w:color w:val="000000"/>
          <w:position w:val="-2"/>
          <w:sz w:val="18"/>
          <w:szCs w:val="18"/>
        </w:rPr>
        <w:t>Projekt jest współfinansowany ze środków Unii Europejskiej w ramach Europejskiego Funduszu Społecznego</w:t>
      </w:r>
    </w:p>
    <w:p w:rsidR="00C12D6F" w:rsidRDefault="00C12D6F" w:rsidP="00C12D6F">
      <w:pPr>
        <w:pStyle w:val="Tekstpodstawowy"/>
        <w:jc w:val="right"/>
        <w:rPr>
          <w:bCs/>
          <w:color w:val="000000"/>
          <w:position w:val="-2"/>
          <w:sz w:val="18"/>
          <w:szCs w:val="18"/>
        </w:rPr>
      </w:pPr>
      <w:r>
        <w:rPr>
          <w:bCs/>
          <w:color w:val="000000"/>
          <w:position w:val="-2"/>
          <w:sz w:val="18"/>
          <w:szCs w:val="18"/>
        </w:rPr>
        <w:tab/>
      </w:r>
    </w:p>
    <w:p w:rsidR="00C12D6F" w:rsidRDefault="00C12D6F" w:rsidP="00C12D6F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2 – CV</w:t>
      </w:r>
    </w:p>
    <w:p w:rsidR="00C12D6F" w:rsidRDefault="00C12D6F" w:rsidP="00C12D6F">
      <w:pPr>
        <w:tabs>
          <w:tab w:val="left" w:pos="5805"/>
        </w:tabs>
        <w:jc w:val="left"/>
        <w:rPr>
          <w:bCs/>
          <w:color w:val="000000"/>
          <w:position w:val="-2"/>
          <w:sz w:val="18"/>
          <w:szCs w:val="18"/>
        </w:rPr>
      </w:pPr>
    </w:p>
    <w:p w:rsidR="00C12D6F" w:rsidRPr="00C567A4" w:rsidRDefault="00C12D6F" w:rsidP="00C12D6F">
      <w:pPr>
        <w:tabs>
          <w:tab w:val="center" w:pos="4536"/>
          <w:tab w:val="right" w:pos="9072"/>
        </w:tabs>
        <w:suppressAutoHyphens w:val="0"/>
        <w:spacing w:line="240" w:lineRule="auto"/>
        <w:ind w:firstLine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26EA5">
        <w:rPr>
          <w:noProof/>
        </w:rPr>
        <w:drawing>
          <wp:inline distT="0" distB="0" distL="0" distR="0">
            <wp:extent cx="2162175" cy="619125"/>
            <wp:effectExtent l="0" t="0" r="9525" b="9525"/>
            <wp:docPr id="2" name="Obraz 2" descr="Opis: logo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logo now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D6F" w:rsidRPr="00C567A4" w:rsidRDefault="00C12D6F" w:rsidP="00C12D6F">
      <w:pPr>
        <w:tabs>
          <w:tab w:val="center" w:pos="4536"/>
          <w:tab w:val="right" w:pos="9072"/>
        </w:tabs>
        <w:suppressAutoHyphens w:val="0"/>
        <w:spacing w:line="240" w:lineRule="auto"/>
        <w:ind w:firstLine="0"/>
        <w:jc w:val="left"/>
        <w:rPr>
          <w:rFonts w:ascii="Arial Black" w:eastAsia="Calibri" w:hAnsi="Arial Black"/>
          <w:color w:val="A6A6A6"/>
          <w:sz w:val="28"/>
          <w:szCs w:val="28"/>
          <w:lang w:eastAsia="en-US"/>
        </w:rPr>
      </w:pPr>
      <w:r w:rsidRPr="00C567A4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           </w:t>
      </w:r>
    </w:p>
    <w:p w:rsidR="00C12D6F" w:rsidRPr="00C567A4" w:rsidRDefault="00C12D6F" w:rsidP="00C12D6F">
      <w:pPr>
        <w:spacing w:after="120"/>
        <w:jc w:val="center"/>
        <w:rPr>
          <w:rFonts w:ascii="Cambria" w:hAnsi="Cambria"/>
          <w:b/>
          <w:bCs/>
          <w:sz w:val="28"/>
          <w:szCs w:val="28"/>
          <w:lang w:eastAsia="x-none"/>
        </w:rPr>
      </w:pPr>
      <w:r w:rsidRPr="00C567A4">
        <w:rPr>
          <w:rFonts w:ascii="Cambria" w:hAnsi="Cambria"/>
          <w:b/>
          <w:bCs/>
          <w:sz w:val="28"/>
          <w:szCs w:val="28"/>
          <w:lang w:eastAsia="x-none"/>
        </w:rPr>
        <w:t>CURRICULUM VITAE</w:t>
      </w:r>
    </w:p>
    <w:p w:rsidR="00C12D6F" w:rsidRPr="00C567A4" w:rsidRDefault="00C12D6F" w:rsidP="00C12D6F">
      <w:pPr>
        <w:spacing w:after="120" w:line="240" w:lineRule="auto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 xml:space="preserve">1. Nazwisko: </w:t>
      </w:r>
    </w:p>
    <w:p w:rsidR="00C12D6F" w:rsidRPr="00C567A4" w:rsidRDefault="00C12D6F" w:rsidP="00C12D6F">
      <w:pPr>
        <w:spacing w:after="120" w:line="240" w:lineRule="auto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 xml:space="preserve">2. Imiona: </w:t>
      </w:r>
    </w:p>
    <w:p w:rsidR="00C12D6F" w:rsidRPr="00C567A4" w:rsidRDefault="00C12D6F" w:rsidP="00C12D6F">
      <w:pPr>
        <w:spacing w:after="120" w:line="240" w:lineRule="auto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 xml:space="preserve">3. Data  i miejsce urodzenia:  </w:t>
      </w:r>
    </w:p>
    <w:p w:rsidR="00C12D6F" w:rsidRPr="00C567A4" w:rsidRDefault="00C12D6F" w:rsidP="00C12D6F">
      <w:pPr>
        <w:spacing w:after="120" w:line="240" w:lineRule="auto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 xml:space="preserve">4. PESEL: </w:t>
      </w:r>
    </w:p>
    <w:p w:rsidR="00C12D6F" w:rsidRPr="00C567A4" w:rsidRDefault="00C12D6F" w:rsidP="00C12D6F">
      <w:pPr>
        <w:spacing w:after="120" w:line="240" w:lineRule="auto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 xml:space="preserve">5. Telefon kontaktowy: </w:t>
      </w:r>
    </w:p>
    <w:p w:rsidR="00C12D6F" w:rsidRPr="00C567A4" w:rsidRDefault="00C12D6F" w:rsidP="00C12D6F">
      <w:pPr>
        <w:spacing w:after="120" w:line="240" w:lineRule="auto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>6. Kwalifikacje naukowe:</w:t>
      </w:r>
    </w:p>
    <w:tbl>
      <w:tblPr>
        <w:tblW w:w="10277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65"/>
        <w:gridCol w:w="3095"/>
        <w:gridCol w:w="2417"/>
        <w:gridCol w:w="2500"/>
      </w:tblGrid>
      <w:tr w:rsidR="00C12D6F" w:rsidRPr="00C567A4" w:rsidTr="00A238D5">
        <w:trPr>
          <w:cantSplit/>
          <w:trHeight w:val="221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ind w:firstLine="0"/>
              <w:jc w:val="center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Rok ukończenia uczelni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jc w:val="center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Nazwa uczelni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jc w:val="center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Wydział/ kierunek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jc w:val="center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Tytuł naukowy</w:t>
            </w:r>
          </w:p>
        </w:tc>
      </w:tr>
      <w:tr w:rsidR="00C12D6F" w:rsidRPr="00C567A4" w:rsidTr="00A238D5">
        <w:trPr>
          <w:cantSplit/>
          <w:trHeight w:val="259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b/>
                <w:i/>
                <w:lang w:eastAsia="x-none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</w:tr>
      <w:tr w:rsidR="00C12D6F" w:rsidRPr="00C567A4" w:rsidTr="00A238D5">
        <w:trPr>
          <w:cantSplit/>
          <w:trHeight w:val="344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b/>
                <w:i/>
                <w:lang w:eastAsia="x-none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2D6F" w:rsidRPr="00C567A4" w:rsidRDefault="00C12D6F" w:rsidP="00A238D5"/>
        </w:tc>
      </w:tr>
      <w:tr w:rsidR="00C12D6F" w:rsidRPr="00C567A4" w:rsidTr="00A238D5">
        <w:trPr>
          <w:cantSplit/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b/>
                <w:i/>
                <w:lang w:eastAsia="x-none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</w:tr>
      <w:tr w:rsidR="00C12D6F" w:rsidRPr="00C567A4" w:rsidTr="00A238D5">
        <w:trPr>
          <w:cantSplit/>
          <w:trHeight w:val="27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b/>
                <w:i/>
                <w:lang w:eastAsia="x-none"/>
              </w:rPr>
            </w:pP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</w:tr>
    </w:tbl>
    <w:p w:rsidR="00C12D6F" w:rsidRPr="00C567A4" w:rsidRDefault="00C12D6F" w:rsidP="00C12D6F">
      <w:pPr>
        <w:spacing w:after="120"/>
        <w:ind w:firstLine="0"/>
        <w:rPr>
          <w:sz w:val="22"/>
          <w:szCs w:val="22"/>
          <w:lang w:eastAsia="x-none"/>
        </w:rPr>
      </w:pPr>
    </w:p>
    <w:p w:rsidR="00C12D6F" w:rsidRPr="00C567A4" w:rsidRDefault="00C12D6F" w:rsidP="00C12D6F">
      <w:pPr>
        <w:spacing w:after="120"/>
        <w:ind w:firstLine="0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>Temat pracy magisterskiej:</w:t>
      </w:r>
    </w:p>
    <w:p w:rsidR="00C12D6F" w:rsidRPr="00C567A4" w:rsidRDefault="00C12D6F" w:rsidP="00C12D6F">
      <w:pPr>
        <w:spacing w:after="120"/>
        <w:ind w:firstLine="0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 xml:space="preserve">Temat pracy doktorskiej: </w:t>
      </w:r>
    </w:p>
    <w:p w:rsidR="00C12D6F" w:rsidRPr="00C567A4" w:rsidRDefault="00C12D6F" w:rsidP="00C12D6F">
      <w:pPr>
        <w:spacing w:after="120"/>
        <w:ind w:firstLine="0"/>
        <w:rPr>
          <w:b/>
          <w:i/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 xml:space="preserve">7.  Specjalność naukowa: </w:t>
      </w:r>
    </w:p>
    <w:p w:rsidR="00C12D6F" w:rsidRPr="00C567A4" w:rsidRDefault="00C12D6F" w:rsidP="00C12D6F">
      <w:pPr>
        <w:spacing w:after="120"/>
        <w:ind w:left="284" w:hanging="284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>8. Studia podyplomowe, kursy, szkolenia</w:t>
      </w:r>
    </w:p>
    <w:tbl>
      <w:tblPr>
        <w:tblW w:w="10206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683"/>
        <w:gridCol w:w="3617"/>
        <w:gridCol w:w="4906"/>
      </w:tblGrid>
      <w:tr w:rsidR="00C12D6F" w:rsidRPr="00C567A4" w:rsidTr="00A238D5">
        <w:trPr>
          <w:cantSplit/>
          <w:trHeight w:val="270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ind w:firstLine="0"/>
              <w:jc w:val="center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Rok ukończenia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jc w:val="center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Nazwa jednostki szkolącej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jc w:val="center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Zdobyte kwalifikacje</w:t>
            </w:r>
          </w:p>
        </w:tc>
      </w:tr>
      <w:tr w:rsidR="00C12D6F" w:rsidRPr="00C567A4" w:rsidTr="00A238D5">
        <w:trPr>
          <w:cantSplit/>
          <w:trHeight w:val="25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</w:tr>
      <w:tr w:rsidR="00C12D6F" w:rsidRPr="00C567A4" w:rsidTr="00A238D5">
        <w:trPr>
          <w:cantSplit/>
          <w:trHeight w:val="259"/>
        </w:trPr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lang w:eastAsia="x-none"/>
              </w:rPr>
            </w:pPr>
          </w:p>
        </w:tc>
      </w:tr>
    </w:tbl>
    <w:p w:rsidR="00C12D6F" w:rsidRPr="00C567A4" w:rsidRDefault="00C12D6F" w:rsidP="00C12D6F">
      <w:pPr>
        <w:spacing w:after="120"/>
        <w:ind w:left="284" w:hanging="284"/>
        <w:rPr>
          <w:i/>
          <w:sz w:val="18"/>
          <w:szCs w:val="18"/>
          <w:lang w:eastAsia="x-none"/>
        </w:rPr>
      </w:pPr>
      <w:r w:rsidRPr="00C567A4">
        <w:rPr>
          <w:sz w:val="22"/>
          <w:szCs w:val="22"/>
          <w:lang w:eastAsia="x-none"/>
        </w:rPr>
        <w:t xml:space="preserve">9. Zainteresowania naukowe: </w:t>
      </w:r>
      <w:r w:rsidRPr="00C567A4">
        <w:rPr>
          <w:i/>
          <w:color w:val="FF0000"/>
          <w:sz w:val="18"/>
          <w:szCs w:val="18"/>
          <w:lang w:eastAsia="x-none"/>
        </w:rPr>
        <w:t>Podaj główne obszary zainteresowań i prowadzonych badań naukowych</w:t>
      </w:r>
    </w:p>
    <w:p w:rsidR="00C12D6F" w:rsidRPr="00C567A4" w:rsidRDefault="00C12D6F" w:rsidP="00C12D6F">
      <w:pPr>
        <w:spacing w:after="120"/>
        <w:ind w:left="284" w:hanging="284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>10.  Doświadczenia zawodowe związane ze szkolnictwem wyższym</w:t>
      </w:r>
    </w:p>
    <w:tbl>
      <w:tblPr>
        <w:tblW w:w="10206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993"/>
        <w:gridCol w:w="2507"/>
        <w:gridCol w:w="2730"/>
        <w:gridCol w:w="2976"/>
      </w:tblGrid>
      <w:tr w:rsidR="00C12D6F" w:rsidRPr="00C567A4" w:rsidTr="00A238D5">
        <w:trPr>
          <w:cantSplit/>
          <w:trHeight w:val="406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Lata pracy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Nazwa instytucji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Miejsce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Stanowisko</w:t>
            </w:r>
          </w:p>
        </w:tc>
      </w:tr>
      <w:tr w:rsidR="00C12D6F" w:rsidRPr="00C567A4" w:rsidTr="00A238D5">
        <w:trPr>
          <w:cantSplit/>
          <w:trHeight w:val="272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  <w:tr w:rsidR="00C12D6F" w:rsidRPr="00C567A4" w:rsidTr="00A238D5">
        <w:trPr>
          <w:cantSplit/>
          <w:trHeight w:val="261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</w:tbl>
    <w:p w:rsidR="00C12D6F" w:rsidRPr="00C567A4" w:rsidRDefault="00C12D6F" w:rsidP="00C12D6F">
      <w:pPr>
        <w:spacing w:after="120"/>
        <w:rPr>
          <w:i/>
          <w:sz w:val="22"/>
          <w:szCs w:val="22"/>
          <w:lang w:eastAsia="x-none"/>
        </w:rPr>
      </w:pPr>
    </w:p>
    <w:p w:rsidR="00C12D6F" w:rsidRPr="00C567A4" w:rsidRDefault="00C12D6F" w:rsidP="00C12D6F">
      <w:pPr>
        <w:spacing w:after="120"/>
        <w:ind w:left="284" w:hanging="284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>11.  Doświadczenia zawodowe zdobyte poza szkolnictwem wyższym</w:t>
      </w:r>
    </w:p>
    <w:p w:rsidR="00C12D6F" w:rsidRPr="00C567A4" w:rsidRDefault="00C12D6F" w:rsidP="00C12D6F">
      <w:pPr>
        <w:spacing w:after="120"/>
        <w:rPr>
          <w:i/>
          <w:sz w:val="22"/>
          <w:szCs w:val="22"/>
          <w:lang w:eastAsia="x-none"/>
        </w:rPr>
      </w:pPr>
      <w:r w:rsidRPr="00C567A4">
        <w:rPr>
          <w:b/>
          <w:lang w:eastAsia="x-none"/>
        </w:rPr>
        <w:t>* obecny wymóg ustawowy warunkujący podjęcie pracy w szkolnictwie wyższym zawodowym.</w:t>
      </w:r>
    </w:p>
    <w:tbl>
      <w:tblPr>
        <w:tblW w:w="10206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993"/>
        <w:gridCol w:w="2507"/>
        <w:gridCol w:w="2730"/>
        <w:gridCol w:w="2976"/>
      </w:tblGrid>
      <w:tr w:rsidR="00C12D6F" w:rsidRPr="00C567A4" w:rsidTr="00A238D5">
        <w:trPr>
          <w:cantSplit/>
          <w:trHeight w:val="433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Lata pracy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Nazwa instytucji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Miejsce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Stanowisko</w:t>
            </w:r>
          </w:p>
        </w:tc>
      </w:tr>
      <w:tr w:rsidR="00C12D6F" w:rsidRPr="00C567A4" w:rsidTr="00A238D5">
        <w:trPr>
          <w:cantSplit/>
          <w:trHeight w:val="272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</w:tr>
      <w:tr w:rsidR="00C12D6F" w:rsidRPr="00C567A4" w:rsidTr="00A238D5">
        <w:trPr>
          <w:cantSplit/>
          <w:trHeight w:val="261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</w:tr>
    </w:tbl>
    <w:p w:rsidR="00C12D6F" w:rsidRPr="00C567A4" w:rsidRDefault="00C12D6F" w:rsidP="00C12D6F">
      <w:pPr>
        <w:spacing w:after="120"/>
        <w:ind w:left="284" w:hanging="284"/>
        <w:rPr>
          <w:sz w:val="22"/>
          <w:szCs w:val="22"/>
          <w:lang w:eastAsia="x-none"/>
        </w:rPr>
      </w:pPr>
    </w:p>
    <w:p w:rsidR="00C12D6F" w:rsidRPr="00C567A4" w:rsidRDefault="00C12D6F" w:rsidP="00C12D6F">
      <w:pPr>
        <w:spacing w:after="120"/>
        <w:ind w:left="284" w:hanging="284"/>
        <w:rPr>
          <w:i/>
          <w:sz w:val="18"/>
          <w:szCs w:val="18"/>
          <w:lang w:eastAsia="x-none"/>
        </w:rPr>
      </w:pPr>
      <w:r w:rsidRPr="00C567A4">
        <w:rPr>
          <w:sz w:val="22"/>
          <w:szCs w:val="22"/>
          <w:lang w:eastAsia="x-none"/>
        </w:rPr>
        <w:t xml:space="preserve">12.  Funkcje poza uczelnią: </w:t>
      </w:r>
      <w:r w:rsidRPr="00C567A4">
        <w:rPr>
          <w:i/>
          <w:color w:val="FF0000"/>
          <w:sz w:val="18"/>
          <w:szCs w:val="18"/>
          <w:lang w:eastAsia="x-none"/>
        </w:rPr>
        <w:t>Podaj funkcje pełnione np. w organizacjach, stowarzyszeniach naukowych, itp.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000"/>
      </w:tblGrid>
      <w:tr w:rsidR="00C12D6F" w:rsidRPr="00C567A4" w:rsidTr="00A238D5">
        <w:trPr>
          <w:cantSplit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jc w:val="center"/>
              <w:rPr>
                <w:b/>
                <w:sz w:val="18"/>
                <w:szCs w:val="18"/>
                <w:lang w:eastAsia="x-none"/>
              </w:rPr>
            </w:pPr>
          </w:p>
        </w:tc>
      </w:tr>
      <w:tr w:rsidR="00C12D6F" w:rsidRPr="00C567A4" w:rsidTr="00A238D5">
        <w:trPr>
          <w:cantSplit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  <w:tr w:rsidR="00C12D6F" w:rsidRPr="00C567A4" w:rsidTr="00A238D5">
        <w:trPr>
          <w:cantSplit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  <w:tr w:rsidR="00C12D6F" w:rsidRPr="00C567A4" w:rsidTr="00A238D5">
        <w:trPr>
          <w:cantSplit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  <w:tr w:rsidR="00C12D6F" w:rsidRPr="00C567A4" w:rsidTr="00A238D5">
        <w:trPr>
          <w:cantSplit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</w:tbl>
    <w:p w:rsidR="00C12D6F" w:rsidRPr="00C567A4" w:rsidRDefault="00C12D6F" w:rsidP="00C12D6F">
      <w:pPr>
        <w:spacing w:after="120"/>
        <w:ind w:left="284" w:hanging="284"/>
        <w:rPr>
          <w:i/>
          <w:sz w:val="18"/>
          <w:szCs w:val="18"/>
          <w:lang w:eastAsia="x-none"/>
        </w:rPr>
      </w:pPr>
    </w:p>
    <w:p w:rsidR="00C12D6F" w:rsidRPr="00C567A4" w:rsidRDefault="00C12D6F" w:rsidP="00C12D6F">
      <w:pPr>
        <w:spacing w:after="120"/>
        <w:ind w:left="284" w:hanging="284"/>
        <w:rPr>
          <w:i/>
          <w:sz w:val="18"/>
          <w:szCs w:val="18"/>
          <w:lang w:eastAsia="x-none"/>
        </w:rPr>
      </w:pPr>
      <w:r w:rsidRPr="00C567A4">
        <w:rPr>
          <w:sz w:val="22"/>
          <w:szCs w:val="22"/>
          <w:lang w:eastAsia="x-none"/>
        </w:rPr>
        <w:t xml:space="preserve">13. Prowadzone zajęcia dydaktyczne: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522"/>
        <w:gridCol w:w="2687"/>
        <w:gridCol w:w="2913"/>
      </w:tblGrid>
      <w:tr w:rsidR="00C12D6F" w:rsidRPr="00C567A4" w:rsidTr="00A238D5">
        <w:trPr>
          <w:cantSplit/>
          <w:trHeight w:val="222"/>
        </w:trPr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>Nazwa prowadzonych zajęć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 xml:space="preserve">Wykład 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12D6F" w:rsidRPr="00C567A4" w:rsidRDefault="00C12D6F" w:rsidP="00A238D5">
            <w:pPr>
              <w:spacing w:after="120"/>
              <w:rPr>
                <w:b/>
                <w:sz w:val="18"/>
                <w:szCs w:val="18"/>
                <w:lang w:eastAsia="x-none"/>
              </w:rPr>
            </w:pPr>
            <w:r w:rsidRPr="00C567A4">
              <w:rPr>
                <w:b/>
                <w:sz w:val="18"/>
                <w:szCs w:val="18"/>
                <w:lang w:eastAsia="x-none"/>
              </w:rPr>
              <w:t xml:space="preserve">Ćwiczenia </w:t>
            </w:r>
          </w:p>
        </w:tc>
      </w:tr>
      <w:tr w:rsidR="00C12D6F" w:rsidRPr="00C567A4" w:rsidTr="00A238D5">
        <w:trPr>
          <w:cantSplit/>
          <w:trHeight w:val="265"/>
        </w:trPr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  <w:tr w:rsidR="00C12D6F" w:rsidRPr="00C567A4" w:rsidTr="00A238D5">
        <w:trPr>
          <w:cantSplit/>
          <w:trHeight w:val="275"/>
        </w:trPr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jc w:val="left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  <w:tr w:rsidR="00C12D6F" w:rsidRPr="00C567A4" w:rsidTr="00A238D5">
        <w:trPr>
          <w:cantSplit/>
          <w:trHeight w:val="275"/>
        </w:trPr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</w:tbl>
    <w:p w:rsidR="00C12D6F" w:rsidRPr="00C567A4" w:rsidRDefault="00C12D6F" w:rsidP="00C12D6F">
      <w:pPr>
        <w:spacing w:after="120"/>
        <w:ind w:left="284" w:hanging="284"/>
        <w:rPr>
          <w:i/>
          <w:sz w:val="18"/>
          <w:szCs w:val="18"/>
          <w:lang w:eastAsia="x-none"/>
        </w:rPr>
      </w:pPr>
    </w:p>
    <w:p w:rsidR="00C12D6F" w:rsidRPr="00C567A4" w:rsidRDefault="00C12D6F" w:rsidP="00C12D6F">
      <w:pPr>
        <w:spacing w:after="120"/>
        <w:ind w:left="284" w:hanging="284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>14. Nagrody i odznaczenia:</w:t>
      </w:r>
    </w:p>
    <w:p w:rsidR="00C12D6F" w:rsidRPr="00C567A4" w:rsidRDefault="00C12D6F" w:rsidP="00C12D6F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C12D6F" w:rsidRPr="00C567A4" w:rsidRDefault="00C12D6F" w:rsidP="00C12D6F">
      <w:pPr>
        <w:spacing w:after="120"/>
        <w:ind w:left="284" w:hanging="284"/>
        <w:rPr>
          <w:i/>
          <w:sz w:val="18"/>
          <w:szCs w:val="18"/>
          <w:lang w:eastAsia="x-none"/>
        </w:rPr>
      </w:pPr>
      <w:r w:rsidRPr="00C567A4">
        <w:rPr>
          <w:sz w:val="22"/>
          <w:szCs w:val="22"/>
          <w:lang w:eastAsia="x-none"/>
        </w:rPr>
        <w:t xml:space="preserve">15. Znajomość języków obcych: </w:t>
      </w:r>
      <w:r w:rsidRPr="00C567A4">
        <w:rPr>
          <w:i/>
          <w:color w:val="FF0000"/>
          <w:sz w:val="18"/>
          <w:szCs w:val="18"/>
          <w:lang w:eastAsia="x-none"/>
        </w:rPr>
        <w:t>Podaj stopień znajomości w skali od 1 do 5 (1 bardzo dobry; 5 podstawowy)</w:t>
      </w:r>
    </w:p>
    <w:p w:rsidR="00C12D6F" w:rsidRPr="00C567A4" w:rsidRDefault="00C12D6F" w:rsidP="00C12D6F">
      <w:pPr>
        <w:spacing w:after="120"/>
        <w:ind w:left="284" w:hanging="284"/>
        <w:rPr>
          <w:sz w:val="18"/>
          <w:szCs w:val="18"/>
          <w:lang w:eastAsia="x-none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6"/>
        <w:gridCol w:w="2256"/>
      </w:tblGrid>
      <w:tr w:rsidR="00C12D6F" w:rsidRPr="00C567A4" w:rsidTr="00A238D5">
        <w:trPr>
          <w:cantSplit/>
          <w:trHeight w:val="42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  <w:r w:rsidRPr="00C567A4">
              <w:rPr>
                <w:sz w:val="22"/>
                <w:szCs w:val="22"/>
                <w:lang w:eastAsia="x-none"/>
              </w:rPr>
              <w:t>Język obcy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  <w:r w:rsidRPr="00C567A4">
              <w:rPr>
                <w:sz w:val="22"/>
                <w:szCs w:val="22"/>
                <w:lang w:eastAsia="x-none"/>
              </w:rPr>
              <w:t>Czytanie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  <w:r w:rsidRPr="00C567A4">
              <w:rPr>
                <w:sz w:val="22"/>
                <w:szCs w:val="22"/>
                <w:lang w:eastAsia="x-none"/>
              </w:rPr>
              <w:t>Mowa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  <w:r w:rsidRPr="00C567A4">
              <w:rPr>
                <w:sz w:val="22"/>
                <w:szCs w:val="22"/>
                <w:lang w:eastAsia="x-none"/>
              </w:rPr>
              <w:t>Pisanie</w:t>
            </w:r>
          </w:p>
        </w:tc>
      </w:tr>
      <w:tr w:rsidR="00C12D6F" w:rsidRPr="00C567A4" w:rsidTr="00A238D5">
        <w:trPr>
          <w:cantSplit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  <w:tr w:rsidR="00C12D6F" w:rsidRPr="00C567A4" w:rsidTr="00A238D5">
        <w:trPr>
          <w:cantSplit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D6F" w:rsidRPr="00C567A4" w:rsidRDefault="00C12D6F" w:rsidP="00A238D5">
            <w:pPr>
              <w:spacing w:after="120"/>
              <w:rPr>
                <w:sz w:val="22"/>
                <w:szCs w:val="22"/>
                <w:lang w:eastAsia="x-none"/>
              </w:rPr>
            </w:pPr>
          </w:p>
        </w:tc>
      </w:tr>
    </w:tbl>
    <w:p w:rsidR="00C12D6F" w:rsidRPr="00C567A4" w:rsidRDefault="00C12D6F" w:rsidP="00C12D6F">
      <w:pPr>
        <w:spacing w:after="120"/>
        <w:ind w:firstLine="0"/>
        <w:jc w:val="left"/>
        <w:rPr>
          <w:sz w:val="22"/>
          <w:szCs w:val="22"/>
          <w:lang w:eastAsia="x-none"/>
        </w:rPr>
      </w:pPr>
      <w:r w:rsidRPr="00C567A4">
        <w:rPr>
          <w:sz w:val="22"/>
          <w:szCs w:val="22"/>
          <w:lang w:eastAsia="x-none"/>
        </w:rPr>
        <w:t>16. Dorobek naukowy</w:t>
      </w:r>
    </w:p>
    <w:p w:rsidR="00C12D6F" w:rsidRPr="00C567A4" w:rsidRDefault="00C12D6F" w:rsidP="00C12D6F">
      <w:pPr>
        <w:spacing w:after="120"/>
        <w:jc w:val="center"/>
        <w:rPr>
          <w:b/>
          <w:bCs/>
          <w:sz w:val="28"/>
          <w:szCs w:val="28"/>
          <w:lang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50"/>
      </w:tblGrid>
      <w:tr w:rsidR="00C12D6F" w:rsidRPr="00C567A4" w:rsidTr="00A238D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12D6F" w:rsidRPr="00C567A4" w:rsidRDefault="00C12D6F" w:rsidP="00A238D5">
            <w:pPr>
              <w:tabs>
                <w:tab w:val="left" w:pos="1701"/>
              </w:tabs>
              <w:spacing w:before="120" w:after="120"/>
              <w:rPr>
                <w:b/>
                <w:bCs/>
              </w:rPr>
            </w:pPr>
            <w:r w:rsidRPr="00C567A4">
              <w:rPr>
                <w:b/>
                <w:bCs/>
              </w:rPr>
              <w:t>Imię i nazwisko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tabs>
                <w:tab w:val="left" w:pos="1701"/>
              </w:tabs>
              <w:spacing w:before="120" w:after="120"/>
              <w:rPr>
                <w:b/>
                <w:sz w:val="24"/>
                <w:szCs w:val="24"/>
                <w:lang w:val="da-DK"/>
              </w:rPr>
            </w:pPr>
          </w:p>
        </w:tc>
      </w:tr>
      <w:tr w:rsidR="00C12D6F" w:rsidRPr="00C567A4" w:rsidTr="00A238D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12D6F" w:rsidRPr="00C567A4" w:rsidRDefault="00C12D6F" w:rsidP="00A238D5">
            <w:pPr>
              <w:tabs>
                <w:tab w:val="left" w:pos="1701"/>
              </w:tabs>
              <w:spacing w:before="120" w:after="120"/>
              <w:rPr>
                <w:b/>
                <w:bCs/>
              </w:rPr>
            </w:pPr>
            <w:r w:rsidRPr="00C567A4">
              <w:rPr>
                <w:b/>
                <w:bCs/>
              </w:rPr>
              <w:t>Data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6F" w:rsidRPr="00C567A4" w:rsidRDefault="00C12D6F" w:rsidP="00A238D5">
            <w:pPr>
              <w:tabs>
                <w:tab w:val="left" w:pos="1701"/>
              </w:tabs>
              <w:spacing w:before="120" w:after="120"/>
              <w:rPr>
                <w:b/>
              </w:rPr>
            </w:pPr>
          </w:p>
        </w:tc>
      </w:tr>
    </w:tbl>
    <w:p w:rsidR="00C12D6F" w:rsidRDefault="00C12D6F" w:rsidP="00C12D6F">
      <w:pPr>
        <w:tabs>
          <w:tab w:val="left" w:pos="1701"/>
        </w:tabs>
      </w:pPr>
    </w:p>
    <w:p w:rsidR="00C12D6F" w:rsidRDefault="00C12D6F" w:rsidP="00C12D6F">
      <w:pPr>
        <w:tabs>
          <w:tab w:val="left" w:pos="1701"/>
        </w:tabs>
      </w:pPr>
    </w:p>
    <w:p w:rsidR="00C12D6F" w:rsidRDefault="00C12D6F" w:rsidP="00C12D6F">
      <w:pPr>
        <w:tabs>
          <w:tab w:val="left" w:pos="1701"/>
        </w:tabs>
      </w:pPr>
    </w:p>
    <w:p w:rsidR="00C12D6F" w:rsidRDefault="00C12D6F" w:rsidP="00C12D6F"/>
    <w:p w:rsidR="00C12D6F" w:rsidRDefault="00C12D6F" w:rsidP="00C12D6F">
      <w:pPr>
        <w:pStyle w:val="Tekstpodstawowy"/>
        <w:rPr>
          <w:sz w:val="22"/>
          <w:szCs w:val="22"/>
        </w:rPr>
      </w:pPr>
    </w:p>
    <w:p w:rsidR="00C12D6F" w:rsidRDefault="00C12D6F" w:rsidP="00C12D6F">
      <w:pPr>
        <w:spacing w:line="100" w:lineRule="atLeast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spacing w:line="240" w:lineRule="auto"/>
        <w:ind w:left="360" w:firstLine="0"/>
        <w:jc w:val="right"/>
        <w:rPr>
          <w:sz w:val="22"/>
          <w:szCs w:val="22"/>
        </w:rPr>
      </w:pPr>
    </w:p>
    <w:p w:rsidR="00C12D6F" w:rsidRDefault="00C12D6F" w:rsidP="00C12D6F">
      <w:pPr>
        <w:ind w:left="-708" w:hanging="426"/>
        <w:rPr>
          <w:b/>
          <w:bCs/>
          <w:color w:val="000000"/>
          <w:position w:val="-1"/>
        </w:rPr>
      </w:pPr>
    </w:p>
    <w:p w:rsidR="00C12D6F" w:rsidRDefault="0028320A" w:rsidP="00C12D6F">
      <w:pPr>
        <w:jc w:val="center"/>
        <w:rPr>
          <w:bCs/>
          <w:color w:val="000000"/>
          <w:position w:val="-1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4F2F391E" wp14:editId="61AF11DB">
            <wp:extent cx="5759448" cy="741468"/>
            <wp:effectExtent l="0" t="0" r="0" b="1482"/>
            <wp:docPr id="8" name="Obraz 2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741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2D6F" w:rsidRDefault="00C12D6F" w:rsidP="00C12D6F">
      <w:pPr>
        <w:jc w:val="center"/>
      </w:pPr>
      <w:r>
        <w:rPr>
          <w:bCs/>
          <w:color w:val="000000"/>
          <w:position w:val="-1"/>
          <w:sz w:val="18"/>
          <w:szCs w:val="18"/>
        </w:rPr>
        <w:t>Projekt jest współfinansowany ze środków Unii Europejskiej w ramach Europejskiego Funduszu Społecznego</w:t>
      </w:r>
    </w:p>
    <w:p w:rsidR="00C12D6F" w:rsidRDefault="00C12D6F" w:rsidP="00C12D6F">
      <w:pPr>
        <w:pStyle w:val="Nagwek"/>
        <w:tabs>
          <w:tab w:val="clear" w:pos="4536"/>
          <w:tab w:val="clear" w:pos="9072"/>
          <w:tab w:val="left" w:pos="7545"/>
        </w:tabs>
        <w:jc w:val="right"/>
      </w:pPr>
    </w:p>
    <w:p w:rsidR="00C12D6F" w:rsidRDefault="00C12D6F" w:rsidP="00C12D6F">
      <w:pPr>
        <w:pStyle w:val="Nagwek"/>
        <w:tabs>
          <w:tab w:val="clear" w:pos="4536"/>
          <w:tab w:val="clear" w:pos="9072"/>
          <w:tab w:val="left" w:pos="7545"/>
        </w:tabs>
        <w:jc w:val="right"/>
      </w:pPr>
      <w:r>
        <w:t xml:space="preserve">Załącznik nr </w:t>
      </w:r>
      <w:r w:rsidR="00756ACB">
        <w:t>3</w:t>
      </w:r>
      <w:r>
        <w:t xml:space="preserve"> – </w:t>
      </w:r>
      <w:proofErr w:type="spellStart"/>
      <w:r>
        <w:t>Oświadczenie</w:t>
      </w:r>
      <w:proofErr w:type="spellEnd"/>
      <w:r>
        <w:t xml:space="preserve"> o braku </w:t>
      </w:r>
      <w:proofErr w:type="spellStart"/>
      <w:r>
        <w:t>powiązan</w:t>
      </w:r>
      <w:proofErr w:type="spellEnd"/>
      <w:r>
        <w:t>́ osobowych i kapitałowych</w:t>
      </w:r>
    </w:p>
    <w:p w:rsidR="00C12D6F" w:rsidRDefault="00C12D6F" w:rsidP="00C12D6F">
      <w:pPr>
        <w:pStyle w:val="Nagwek"/>
      </w:pPr>
      <w:r>
        <w:tab/>
      </w:r>
    </w:p>
    <w:p w:rsidR="00C12D6F" w:rsidRDefault="00C12D6F" w:rsidP="00C12D6F">
      <w:pPr>
        <w:pStyle w:val="Nagwek"/>
        <w:rPr>
          <w:rFonts w:ascii="Cambria" w:hAnsi="Cambria" w:cs="Cambria"/>
          <w:b/>
          <w:bCs/>
          <w:sz w:val="28"/>
          <w:szCs w:val="28"/>
        </w:rPr>
      </w:pPr>
      <w:r>
        <w:t xml:space="preserve">                                                </w:t>
      </w: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  <w:r>
        <w:rPr>
          <w:rFonts w:ascii="Cambria" w:hAnsi="Cambria" w:cs="Cambria"/>
          <w:b/>
          <w:bCs/>
          <w:sz w:val="28"/>
          <w:szCs w:val="28"/>
        </w:rPr>
        <w:t>DEKLARACJA BEZSTRONNOŚCI</w:t>
      </w:r>
    </w:p>
    <w:p w:rsidR="00C12D6F" w:rsidRDefault="00C12D6F" w:rsidP="00C12D6F">
      <w:pPr>
        <w:pStyle w:val="Tekstpodstawowy"/>
        <w:rPr>
          <w:sz w:val="22"/>
          <w:szCs w:val="22"/>
        </w:rPr>
      </w:pPr>
    </w:p>
    <w:p w:rsidR="00C12D6F" w:rsidRPr="00FF6925" w:rsidRDefault="00C12D6F" w:rsidP="00C12D6F">
      <w:pPr>
        <w:pStyle w:val="Tekstpodstawowy"/>
        <w:rPr>
          <w:bCs/>
          <w:position w:val="2"/>
          <w:sz w:val="24"/>
          <w:szCs w:val="24"/>
        </w:rPr>
      </w:pPr>
      <w:r w:rsidRPr="00FF6925">
        <w:rPr>
          <w:bCs/>
          <w:sz w:val="24"/>
          <w:szCs w:val="24"/>
        </w:rPr>
        <w:t>Nr projektu:</w:t>
      </w:r>
      <w:r w:rsidRPr="00FF6925">
        <w:rPr>
          <w:b/>
          <w:bCs/>
          <w:sz w:val="24"/>
          <w:szCs w:val="24"/>
        </w:rPr>
        <w:t xml:space="preserve"> </w:t>
      </w:r>
      <w:r w:rsidRPr="00FF6925">
        <w:rPr>
          <w:b/>
          <w:bCs/>
          <w:position w:val="2"/>
          <w:sz w:val="24"/>
          <w:szCs w:val="24"/>
        </w:rPr>
        <w:t>POWR.05.0</w:t>
      </w:r>
      <w:r w:rsidR="0028320A">
        <w:rPr>
          <w:b/>
          <w:bCs/>
          <w:position w:val="2"/>
          <w:sz w:val="24"/>
          <w:szCs w:val="24"/>
        </w:rPr>
        <w:t>5</w:t>
      </w:r>
      <w:r w:rsidRPr="00FF6925">
        <w:rPr>
          <w:b/>
          <w:bCs/>
          <w:position w:val="2"/>
          <w:sz w:val="24"/>
          <w:szCs w:val="24"/>
        </w:rPr>
        <w:t>.00-00-00</w:t>
      </w:r>
      <w:r w:rsidR="0028320A">
        <w:rPr>
          <w:b/>
          <w:bCs/>
          <w:position w:val="2"/>
          <w:sz w:val="24"/>
          <w:szCs w:val="24"/>
        </w:rPr>
        <w:t>1</w:t>
      </w:r>
      <w:r w:rsidRPr="00FF6925">
        <w:rPr>
          <w:b/>
          <w:bCs/>
          <w:position w:val="2"/>
          <w:sz w:val="24"/>
          <w:szCs w:val="24"/>
        </w:rPr>
        <w:t>9/1</w:t>
      </w:r>
      <w:r w:rsidR="0028320A">
        <w:rPr>
          <w:b/>
          <w:bCs/>
          <w:position w:val="2"/>
          <w:sz w:val="24"/>
          <w:szCs w:val="24"/>
        </w:rPr>
        <w:t>8</w:t>
      </w:r>
    </w:p>
    <w:p w:rsidR="00C12D6F" w:rsidRDefault="00C12D6F" w:rsidP="00C12D6F">
      <w:pPr>
        <w:pStyle w:val="Tekstpodstawowy"/>
        <w:rPr>
          <w:bCs/>
          <w:sz w:val="24"/>
          <w:szCs w:val="24"/>
        </w:rPr>
      </w:pPr>
      <w:r>
        <w:rPr>
          <w:bCs/>
          <w:color w:val="000000"/>
          <w:position w:val="2"/>
          <w:sz w:val="24"/>
          <w:szCs w:val="24"/>
        </w:rPr>
        <w:t xml:space="preserve">Nazwa beneficjenta: </w:t>
      </w:r>
      <w:r>
        <w:rPr>
          <w:b/>
          <w:bCs/>
          <w:color w:val="000000"/>
          <w:position w:val="2"/>
          <w:sz w:val="24"/>
          <w:szCs w:val="24"/>
        </w:rPr>
        <w:t>Wyższa Szkoła Planowania Strategicznego w Dąbrowie Górniczej</w:t>
      </w:r>
    </w:p>
    <w:p w:rsidR="00C12D6F" w:rsidRDefault="00C12D6F" w:rsidP="00C12D6F">
      <w:pPr>
        <w:pStyle w:val="Tekstpodstawowy"/>
        <w:spacing w:after="0" w:line="240" w:lineRule="auto"/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1. Oświadczam, że w odniesieniu do ww. beneficjenta nie zachodzi żadna z okoliczności, powodujących wyłączenie mnie z uczestnictwa w projekcie, tj., że:</w:t>
      </w:r>
    </w:p>
    <w:p w:rsidR="00C12D6F" w:rsidRDefault="00C12D6F" w:rsidP="00C12D6F">
      <w:pPr>
        <w:pStyle w:val="Tekstpodstawowy"/>
        <w:spacing w:after="0" w:line="240" w:lineRule="auto"/>
        <w:ind w:left="108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1. nie występują okoliczności prawne i faktyczne, które mogłyby budzić wątpliwości co do mojej bezstronności w tym procesie;</w:t>
      </w:r>
    </w:p>
    <w:p w:rsidR="00C12D6F" w:rsidRDefault="00C12D6F" w:rsidP="00C12D6F">
      <w:pPr>
        <w:pStyle w:val="Tekstpodstawowy"/>
        <w:spacing w:after="0" w:line="240" w:lineRule="auto"/>
        <w:ind w:left="108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nie jestem przedstawicielem beneficjenta ani nie pozostaję w związku małżeńskim, konkubinacie, stosunku pokrewieństwa lub powinowactwa do drugiego stopnia z przedstawicielem beneficjenta, ani nie jestem związany/a  </w:t>
      </w:r>
      <w:r>
        <w:rPr>
          <w:bCs/>
          <w:sz w:val="24"/>
          <w:szCs w:val="24"/>
        </w:rPr>
        <w:br/>
        <w:t>z przedstawicielem beneficjenta z tytułu przysposobienia, kurateli lub opieki;</w:t>
      </w:r>
    </w:p>
    <w:p w:rsidR="00C12D6F" w:rsidRDefault="00C12D6F" w:rsidP="00C12D6F">
      <w:pPr>
        <w:pStyle w:val="Tekstpodstawowy"/>
        <w:spacing w:after="0" w:line="240" w:lineRule="auto"/>
        <w:ind w:left="108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3. nie pozostaje z beneficjentem w stosunku podrzędności służbowej.</w:t>
      </w:r>
    </w:p>
    <w:p w:rsidR="00C12D6F" w:rsidRDefault="00C12D6F" w:rsidP="00C12D6F">
      <w:pPr>
        <w:pStyle w:val="Tekstpodstawowy"/>
        <w:spacing w:after="0" w:line="240" w:lineRule="auto"/>
        <w:ind w:left="1080" w:firstLine="0"/>
        <w:rPr>
          <w:sz w:val="24"/>
          <w:szCs w:val="24"/>
        </w:rPr>
      </w:pPr>
      <w:r>
        <w:rPr>
          <w:bCs/>
          <w:sz w:val="24"/>
          <w:szCs w:val="24"/>
        </w:rPr>
        <w:t>4. n</w:t>
      </w:r>
      <w:r>
        <w:rPr>
          <w:sz w:val="24"/>
          <w:szCs w:val="24"/>
        </w:rPr>
        <w:t>ie jestem powiązany osobowo ani kapitałowo z Beneficjentem ani z żadną z osób związaną z procedurą wyboru Wykonawcy, w tym biorącą udział w wyborze ofert.</w:t>
      </w:r>
    </w:p>
    <w:p w:rsidR="00C12D6F" w:rsidRDefault="00C12D6F" w:rsidP="00C12D6F">
      <w:pPr>
        <w:pStyle w:val="Tekstpodstawowy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:rsidR="00C12D6F" w:rsidRDefault="00C12D6F" w:rsidP="00C12D6F">
      <w:pPr>
        <w:pStyle w:val="Tekstpodstawowy"/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a) uczestniczeniu w spółce jako wspólnik spółki cywilnej lub spółki osobowej, b) posiadaniu co najmniej 10% udziałów lub akcji, o ile niższy próg nie wynika z przepisów prawa lub nie został określony przez IZ PO,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12D6F" w:rsidRDefault="00C12D6F" w:rsidP="00C12D6F">
      <w:pPr>
        <w:pStyle w:val="Tekstpodstawowy"/>
        <w:ind w:left="708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Jestem świadomy/a, że przesłanki wymienione w lit. b-d powyżej dotyczą także sytuacji, gdy ustało małżeństwo, konkubinat, kuratela, przysposobienie lub opieka.</w:t>
      </w:r>
    </w:p>
    <w:p w:rsidR="00C12D6F" w:rsidRDefault="00C12D6F" w:rsidP="00C12D6F">
      <w:pPr>
        <w:pStyle w:val="Tekstpodstawowy"/>
        <w:numPr>
          <w:ilvl w:val="0"/>
          <w:numId w:val="1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Oświadczam, iż według mojej wiedzy w stosunku do beneficjenta nie zachodził i nie zachodzi konflikt interesu, o którym mowa w art. 57 rozporządzenia Parlamentu Europejskiego i Rady (UE, EURATOM) nr 966/2012 z dnia 25 października 2012 r. w sprawie zasad finansowania mających zastosowanie do budżetu ogólnego Unii oraz uchylającego rozporządzenie Rady (WE,EURATOM) nr 1605/52002 (Dz. U. UE L 298 z 26 października 2012 r. z </w:t>
      </w:r>
      <w:proofErr w:type="spellStart"/>
      <w:r>
        <w:rPr>
          <w:bCs/>
          <w:sz w:val="24"/>
          <w:szCs w:val="24"/>
        </w:rPr>
        <w:t>późn</w:t>
      </w:r>
      <w:proofErr w:type="spellEnd"/>
      <w:r>
        <w:rPr>
          <w:bCs/>
          <w:sz w:val="24"/>
          <w:szCs w:val="24"/>
        </w:rPr>
        <w:t xml:space="preserve">. zm.) </w:t>
      </w:r>
    </w:p>
    <w:p w:rsidR="00C12D6F" w:rsidRDefault="00C12D6F" w:rsidP="00C12D6F">
      <w:pPr>
        <w:pStyle w:val="Tekstpodstawowy"/>
        <w:ind w:left="360" w:firstLine="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W przypadku powzięcia informacji o istnieniu jakiejkolwiek okoliczności mogącej budzić uzasadnione wątpliwości, co o mojej bezstronności/ wystąpieniu konfliktu interesu </w:t>
      </w:r>
      <w:r>
        <w:rPr>
          <w:bCs/>
          <w:sz w:val="24"/>
          <w:szCs w:val="24"/>
        </w:rPr>
        <w:br/>
        <w:t>w odniesieniu do beneficjenta, zobowiązuję się do niezwłocznego jej zgłoszenia na piśmie przełożonemu i zaprzestaniu udziału w projekcie.</w:t>
      </w:r>
    </w:p>
    <w:p w:rsidR="00C12D6F" w:rsidRPr="00C567A4" w:rsidRDefault="00C12D6F" w:rsidP="00C12D6F">
      <w:pPr>
        <w:spacing w:after="120"/>
        <w:jc w:val="center"/>
        <w:rPr>
          <w:b/>
          <w:bCs/>
          <w:sz w:val="24"/>
          <w:szCs w:val="24"/>
          <w:lang w:eastAsia="x-none"/>
        </w:rPr>
      </w:pPr>
    </w:p>
    <w:p w:rsidR="00C12D6F" w:rsidRPr="00C567A4" w:rsidRDefault="00C12D6F" w:rsidP="00C12D6F">
      <w:pPr>
        <w:tabs>
          <w:tab w:val="left" w:pos="1701"/>
        </w:tabs>
      </w:pPr>
    </w:p>
    <w:p w:rsidR="00C12D6F" w:rsidRPr="00C567A4" w:rsidRDefault="00C12D6F" w:rsidP="00C12D6F">
      <w:pPr>
        <w:jc w:val="right"/>
      </w:pPr>
      <w:r w:rsidRPr="00C567A4">
        <w:t>………………………………………………………</w:t>
      </w:r>
    </w:p>
    <w:p w:rsidR="00C12D6F" w:rsidRPr="00C567A4" w:rsidRDefault="00C12D6F" w:rsidP="00C12D6F">
      <w:pPr>
        <w:spacing w:line="240" w:lineRule="auto"/>
        <w:ind w:left="4962" w:hanging="6"/>
        <w:jc w:val="center"/>
        <w:rPr>
          <w:sz w:val="22"/>
          <w:szCs w:val="22"/>
        </w:rPr>
      </w:pPr>
      <w:r w:rsidRPr="00C567A4">
        <w:rPr>
          <w:sz w:val="22"/>
          <w:szCs w:val="22"/>
        </w:rPr>
        <w:t xml:space="preserve">data i podpis </w:t>
      </w: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C12D6F" w:rsidRDefault="00C12D6F" w:rsidP="00C12D6F">
      <w:pPr>
        <w:pStyle w:val="Tekstpodstawowy"/>
        <w:jc w:val="center"/>
        <w:rPr>
          <w:sz w:val="22"/>
          <w:szCs w:val="22"/>
        </w:rPr>
      </w:pPr>
    </w:p>
    <w:p w:rsidR="001D2C15" w:rsidRDefault="001D2C15"/>
    <w:sectPr w:rsidR="001D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7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Àô¿Wð'EA">
    <w:charset w:val="00"/>
    <w:family w:val="auto"/>
    <w:pitch w:val="default"/>
  </w:font>
  <w:font w:name="TimesNewRoman">
    <w:altName w:val="MS Mincho"/>
    <w:charset w:val="8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F38C79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rbel" w:hAnsi="Corbel" w:cs="Corbel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kern w:val="1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kern w:val="1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  <w:kern w:val="1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F7180B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E58CB97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7FE507D"/>
    <w:multiLevelType w:val="hybridMultilevel"/>
    <w:tmpl w:val="B170880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CC51E8"/>
    <w:multiLevelType w:val="hybridMultilevel"/>
    <w:tmpl w:val="516C2694"/>
    <w:lvl w:ilvl="0" w:tplc="D4962E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EA"/>
    <w:rsid w:val="00063EC1"/>
    <w:rsid w:val="00184DAC"/>
    <w:rsid w:val="001A13F1"/>
    <w:rsid w:val="001D2C15"/>
    <w:rsid w:val="001F6197"/>
    <w:rsid w:val="0028320A"/>
    <w:rsid w:val="00290020"/>
    <w:rsid w:val="003A3257"/>
    <w:rsid w:val="003B6324"/>
    <w:rsid w:val="003B6B8F"/>
    <w:rsid w:val="003D31EB"/>
    <w:rsid w:val="004967DB"/>
    <w:rsid w:val="004A3C01"/>
    <w:rsid w:val="004A7D9E"/>
    <w:rsid w:val="00537FC4"/>
    <w:rsid w:val="005A23CE"/>
    <w:rsid w:val="005E2F74"/>
    <w:rsid w:val="006061F1"/>
    <w:rsid w:val="00607FAB"/>
    <w:rsid w:val="00613FEA"/>
    <w:rsid w:val="00616260"/>
    <w:rsid w:val="00693949"/>
    <w:rsid w:val="006A57CB"/>
    <w:rsid w:val="006D3C33"/>
    <w:rsid w:val="00713D0B"/>
    <w:rsid w:val="00756ACB"/>
    <w:rsid w:val="00770425"/>
    <w:rsid w:val="007B652E"/>
    <w:rsid w:val="008412FB"/>
    <w:rsid w:val="008C3604"/>
    <w:rsid w:val="00934699"/>
    <w:rsid w:val="00946DFD"/>
    <w:rsid w:val="009A4EFA"/>
    <w:rsid w:val="00A147E8"/>
    <w:rsid w:val="00AA60FF"/>
    <w:rsid w:val="00AD2D88"/>
    <w:rsid w:val="00B6744B"/>
    <w:rsid w:val="00B91D7A"/>
    <w:rsid w:val="00BD4864"/>
    <w:rsid w:val="00C12D6F"/>
    <w:rsid w:val="00C30A71"/>
    <w:rsid w:val="00C64003"/>
    <w:rsid w:val="00D067EF"/>
    <w:rsid w:val="00D12C94"/>
    <w:rsid w:val="00D20A69"/>
    <w:rsid w:val="00DE4F03"/>
    <w:rsid w:val="00E04029"/>
    <w:rsid w:val="00E46469"/>
    <w:rsid w:val="00E65297"/>
    <w:rsid w:val="00EE29D3"/>
    <w:rsid w:val="00F02AEA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0F681-6141-4A65-A223-AD9ADA32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D6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12D6F"/>
    <w:pPr>
      <w:spacing w:after="120"/>
    </w:pPr>
    <w:rPr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12D6F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Nagwek">
    <w:name w:val="header"/>
    <w:basedOn w:val="Normalny"/>
    <w:link w:val="NagwekZnak"/>
    <w:unhideWhenUsed/>
    <w:rsid w:val="00C12D6F"/>
    <w:pPr>
      <w:tabs>
        <w:tab w:val="center" w:pos="4536"/>
        <w:tab w:val="right" w:pos="9072"/>
      </w:tabs>
      <w:suppressAutoHyphens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12D6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2D6F"/>
    <w:rPr>
      <w:color w:val="0563C1"/>
      <w:u w:val="single"/>
    </w:rPr>
  </w:style>
  <w:style w:type="paragraph" w:customStyle="1" w:styleId="Akapitzlist1">
    <w:name w:val="Akapit z listą1"/>
    <w:basedOn w:val="Normalny"/>
    <w:rsid w:val="005A23CE"/>
    <w:pPr>
      <w:spacing w:after="160" w:line="259" w:lineRule="auto"/>
      <w:ind w:left="720" w:firstLine="0"/>
      <w:jc w:val="left"/>
    </w:pPr>
    <w:rPr>
      <w:rFonts w:ascii="Calibri" w:eastAsia="SimSun" w:hAnsi="Calibri" w:cs="font37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283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1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ws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kppip.edu.pl/wp-content/uploads/2020/10/Komunikowanie-interpersonalne-w-pielegniarstwie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10</Pages>
  <Words>2472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a.oleksy</dc:creator>
  <cp:keywords/>
  <dc:description/>
  <cp:lastModifiedBy>e.wojcik</cp:lastModifiedBy>
  <cp:revision>43</cp:revision>
  <cp:lastPrinted>2022-10-10T09:04:00Z</cp:lastPrinted>
  <dcterms:created xsi:type="dcterms:W3CDTF">2017-12-21T09:32:00Z</dcterms:created>
  <dcterms:modified xsi:type="dcterms:W3CDTF">2022-10-27T11:58:00Z</dcterms:modified>
</cp:coreProperties>
</file>