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9F11CC" w14:textId="77777777" w:rsidR="00542217" w:rsidRPr="00F66F5A" w:rsidRDefault="00E449E9" w:rsidP="00542217">
      <w:pPr>
        <w:pStyle w:val="Bezodstpw"/>
        <w:spacing w:line="276" w:lineRule="auto"/>
        <w:jc w:val="center"/>
        <w:rPr>
          <w:rFonts w:eastAsia="Times New Roman"/>
          <w:b/>
          <w:bCs/>
          <w:iCs/>
          <w:sz w:val="24"/>
          <w:szCs w:val="24"/>
          <w:lang w:eastAsia="pl-PL"/>
        </w:rPr>
      </w:pPr>
      <w:bookmarkStart w:id="0" w:name="_Hlk61960554"/>
      <w:r w:rsidRPr="00165C19">
        <w:rPr>
          <w:b/>
          <w:sz w:val="24"/>
          <w:szCs w:val="24"/>
        </w:rPr>
        <w:t xml:space="preserve">ZAŁĄCZNIK NR </w:t>
      </w:r>
      <w:r w:rsidR="0019641F" w:rsidRPr="00165C19">
        <w:rPr>
          <w:b/>
          <w:sz w:val="24"/>
          <w:szCs w:val="24"/>
        </w:rPr>
        <w:t>5</w:t>
      </w:r>
      <w:r w:rsidRPr="00165C19">
        <w:rPr>
          <w:b/>
          <w:sz w:val="24"/>
          <w:szCs w:val="24"/>
        </w:rPr>
        <w:t xml:space="preserve"> </w:t>
      </w:r>
      <w:r w:rsidR="00F3770C" w:rsidRPr="00165C19">
        <w:rPr>
          <w:b/>
          <w:sz w:val="24"/>
          <w:szCs w:val="24"/>
        </w:rPr>
        <w:t xml:space="preserve">DO ZAPYTANIA OFERTOWEGO </w:t>
      </w:r>
      <w:r w:rsidR="00F3770C" w:rsidRPr="00165C19">
        <w:rPr>
          <w:rFonts w:eastAsia="Times New Roman"/>
          <w:b/>
          <w:bCs/>
          <w:iCs/>
          <w:sz w:val="24"/>
          <w:szCs w:val="24"/>
          <w:lang w:eastAsia="pl-PL"/>
        </w:rPr>
        <w:t xml:space="preserve">NR </w:t>
      </w:r>
      <w:bookmarkEnd w:id="0"/>
      <w:r w:rsidR="00542217" w:rsidRPr="00F66F5A">
        <w:rPr>
          <w:rFonts w:eastAsia="Times New Roman"/>
          <w:b/>
          <w:bCs/>
          <w:sz w:val="24"/>
          <w:szCs w:val="24"/>
          <w:lang w:eastAsia="pl-PL"/>
        </w:rPr>
        <w:t>1/</w:t>
      </w:r>
      <w:r w:rsidR="00542217">
        <w:rPr>
          <w:rFonts w:eastAsia="Times New Roman"/>
          <w:b/>
          <w:bCs/>
          <w:sz w:val="24"/>
          <w:szCs w:val="24"/>
          <w:lang w:eastAsia="pl-PL"/>
        </w:rPr>
        <w:t>3</w:t>
      </w:r>
      <w:r w:rsidR="00542217" w:rsidRPr="00F66F5A">
        <w:rPr>
          <w:rFonts w:eastAsia="Times New Roman"/>
          <w:b/>
          <w:bCs/>
          <w:sz w:val="24"/>
          <w:szCs w:val="24"/>
          <w:lang w:eastAsia="pl-PL"/>
        </w:rPr>
        <w:t>/202</w:t>
      </w:r>
      <w:r w:rsidR="00542217">
        <w:rPr>
          <w:rFonts w:eastAsia="Times New Roman"/>
          <w:b/>
          <w:bCs/>
          <w:sz w:val="24"/>
          <w:szCs w:val="24"/>
          <w:lang w:eastAsia="pl-PL"/>
        </w:rPr>
        <w:t>2</w:t>
      </w:r>
      <w:r w:rsidR="00542217" w:rsidRPr="00F66F5A">
        <w:rPr>
          <w:rFonts w:eastAsia="Times New Roman"/>
          <w:b/>
          <w:bCs/>
          <w:sz w:val="24"/>
          <w:szCs w:val="24"/>
          <w:lang w:eastAsia="pl-PL"/>
        </w:rPr>
        <w:t xml:space="preserve"> z dnia </w:t>
      </w:r>
      <w:r w:rsidR="00542217">
        <w:rPr>
          <w:rFonts w:eastAsia="Times New Roman"/>
          <w:b/>
          <w:bCs/>
          <w:sz w:val="24"/>
          <w:szCs w:val="24"/>
          <w:lang w:eastAsia="pl-PL"/>
        </w:rPr>
        <w:t>04.10.2022r.</w:t>
      </w:r>
    </w:p>
    <w:p w14:paraId="46F00620" w14:textId="5B7AA16A" w:rsidR="00E449E9" w:rsidRPr="00735A45" w:rsidRDefault="00E449E9" w:rsidP="00542217">
      <w:pPr>
        <w:pStyle w:val="Bezodstpw"/>
        <w:spacing w:line="276" w:lineRule="auto"/>
        <w:jc w:val="center"/>
        <w:rPr>
          <w:rStyle w:val="Domylnaczcionkaakapitu1"/>
        </w:rPr>
      </w:pPr>
      <w:r w:rsidRPr="00335974">
        <w:rPr>
          <w:rFonts w:eastAsia="Times New Roman"/>
          <w:b/>
          <w:bCs/>
          <w:lang w:eastAsia="pl-PL"/>
        </w:rPr>
        <w:t xml:space="preserve">o udzielenie zamówienia prowadzonego zgodnie z zasadą konkurencyjności na </w:t>
      </w:r>
      <w:r>
        <w:rPr>
          <w:rFonts w:eastAsia="Times New Roman"/>
          <w:b/>
          <w:bCs/>
          <w:lang w:eastAsia="pl-PL"/>
        </w:rPr>
        <w:t>roboty budowlane związane z b</w:t>
      </w:r>
      <w:r w:rsidRPr="007A4681">
        <w:rPr>
          <w:rFonts w:eastAsia="Times New Roman"/>
          <w:b/>
          <w:bCs/>
          <w:lang w:eastAsia="pl-PL"/>
        </w:rPr>
        <w:t>udow</w:t>
      </w:r>
      <w:r>
        <w:rPr>
          <w:rFonts w:eastAsia="Times New Roman"/>
          <w:b/>
          <w:bCs/>
          <w:lang w:eastAsia="pl-PL"/>
        </w:rPr>
        <w:t>ą</w:t>
      </w:r>
      <w:r w:rsidRPr="007A4681">
        <w:rPr>
          <w:rFonts w:eastAsia="Times New Roman"/>
          <w:b/>
          <w:bCs/>
          <w:lang w:eastAsia="pl-PL"/>
        </w:rPr>
        <w:t xml:space="preserve"> budynku produkcyjnego z częścią badawczo-rozwojową</w:t>
      </w:r>
      <w:r>
        <w:rPr>
          <w:rFonts w:eastAsia="Times New Roman"/>
          <w:b/>
          <w:bCs/>
          <w:lang w:eastAsia="pl-PL"/>
        </w:rPr>
        <w:t>.</w:t>
      </w:r>
    </w:p>
    <w:p w14:paraId="0127E3A7" w14:textId="77777777" w:rsidR="004F4FAD" w:rsidRPr="007B2BBF" w:rsidRDefault="004F4FAD" w:rsidP="003A5B4A">
      <w:pPr>
        <w:spacing w:after="0" w:line="276" w:lineRule="auto"/>
        <w:jc w:val="center"/>
        <w:rPr>
          <w:sz w:val="28"/>
          <w:szCs w:val="28"/>
        </w:rPr>
      </w:pPr>
    </w:p>
    <w:p w14:paraId="725531F7" w14:textId="77777777" w:rsidR="00C25282" w:rsidRPr="003A5B4A" w:rsidRDefault="0019641F" w:rsidP="0019641F">
      <w:pPr>
        <w:suppressAutoHyphens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/>
          <w:b/>
          <w:bCs/>
          <w:color w:val="000000"/>
          <w:sz w:val="32"/>
          <w:szCs w:val="32"/>
          <w:lang w:eastAsia="pl-PL"/>
        </w:rPr>
      </w:pPr>
      <w:r w:rsidRPr="0019641F">
        <w:rPr>
          <w:rFonts w:eastAsia="Times New Roman"/>
          <w:b/>
          <w:bCs/>
          <w:color w:val="000000"/>
          <w:sz w:val="32"/>
          <w:szCs w:val="32"/>
          <w:lang w:eastAsia="pl-PL"/>
        </w:rPr>
        <w:t>WYKAZ OSÓB, SKIEROWANYCH PRZEZ WYKONAWCĘ DO REALIZACJI ZAMÓWIENIA</w:t>
      </w:r>
    </w:p>
    <w:p w14:paraId="496AC8B1" w14:textId="77777777" w:rsidR="00C25282" w:rsidRPr="003A5B4A" w:rsidRDefault="00C25282" w:rsidP="003A5B4A">
      <w:pPr>
        <w:suppressAutoHyphens w:val="0"/>
        <w:autoSpaceDE w:val="0"/>
        <w:autoSpaceDN w:val="0"/>
        <w:adjustRightInd w:val="0"/>
        <w:spacing w:after="0" w:line="276" w:lineRule="auto"/>
        <w:rPr>
          <w:rFonts w:eastAsia="Times New Roman"/>
          <w:color w:val="000000"/>
          <w:lang w:eastAsia="pl-PL"/>
        </w:rPr>
      </w:pPr>
    </w:p>
    <w:p w14:paraId="20A20C57" w14:textId="77777777" w:rsidR="00C25282" w:rsidRPr="003A5B4A" w:rsidRDefault="00C25282" w:rsidP="003A5B4A">
      <w:pPr>
        <w:suppressAutoHyphens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/>
          <w:color w:val="000000"/>
          <w:lang w:eastAsia="pl-PL"/>
        </w:rPr>
      </w:pPr>
      <w:r w:rsidRPr="003A5B4A">
        <w:rPr>
          <w:rFonts w:eastAsia="Times New Roman"/>
          <w:color w:val="000000"/>
          <w:lang w:eastAsia="pl-PL"/>
        </w:rPr>
        <w:t>..................................................................................................................</w:t>
      </w:r>
    </w:p>
    <w:p w14:paraId="03C01783" w14:textId="77777777" w:rsidR="00C25282" w:rsidRPr="003A5B4A" w:rsidRDefault="00C25282" w:rsidP="003A5B4A">
      <w:pPr>
        <w:suppressAutoHyphens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/>
          <w:color w:val="000000"/>
          <w:lang w:eastAsia="pl-PL"/>
        </w:rPr>
      </w:pPr>
      <w:r w:rsidRPr="003A5B4A">
        <w:rPr>
          <w:rFonts w:eastAsia="Times New Roman"/>
          <w:color w:val="000000"/>
          <w:lang w:eastAsia="pl-PL"/>
        </w:rPr>
        <w:t>..................................................................................................................</w:t>
      </w:r>
    </w:p>
    <w:p w14:paraId="7B52AF03" w14:textId="77777777" w:rsidR="00C25282" w:rsidRPr="003A5B4A" w:rsidRDefault="00C25282" w:rsidP="003A5B4A">
      <w:pPr>
        <w:suppressAutoHyphens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/>
          <w:color w:val="000000"/>
          <w:lang w:eastAsia="pl-PL"/>
        </w:rPr>
      </w:pPr>
      <w:r w:rsidRPr="003A5B4A">
        <w:rPr>
          <w:rFonts w:eastAsia="Times New Roman"/>
          <w:color w:val="000000"/>
          <w:lang w:eastAsia="pl-PL"/>
        </w:rPr>
        <w:t>..................................................................................................................</w:t>
      </w:r>
    </w:p>
    <w:p w14:paraId="2E110FA9" w14:textId="77777777" w:rsidR="00C25282" w:rsidRPr="003A5B4A" w:rsidRDefault="00C25282" w:rsidP="003A5B4A">
      <w:pPr>
        <w:suppressAutoHyphens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/>
          <w:i/>
          <w:iCs/>
          <w:color w:val="000000"/>
          <w:lang w:eastAsia="pl-PL"/>
        </w:rPr>
      </w:pPr>
      <w:r w:rsidRPr="003A5B4A">
        <w:rPr>
          <w:rFonts w:eastAsia="Times New Roman"/>
          <w:i/>
          <w:iCs/>
          <w:color w:val="000000"/>
          <w:lang w:eastAsia="pl-PL"/>
        </w:rPr>
        <w:t>Pełna nazwa i adres siedziby Wykonawcy</w:t>
      </w:r>
    </w:p>
    <w:p w14:paraId="5F928CC0" w14:textId="77777777" w:rsidR="00E449E9" w:rsidRPr="003A5B4A" w:rsidRDefault="00E449E9" w:rsidP="00E449E9">
      <w:pPr>
        <w:suppressAutoHyphens w:val="0"/>
        <w:autoSpaceDE w:val="0"/>
        <w:autoSpaceDN w:val="0"/>
        <w:adjustRightInd w:val="0"/>
        <w:spacing w:after="0" w:line="276" w:lineRule="auto"/>
        <w:rPr>
          <w:rFonts w:eastAsia="Times New Roman"/>
          <w:color w:val="000000"/>
          <w:lang w:eastAsia="pl-PL"/>
        </w:rPr>
      </w:pPr>
    </w:p>
    <w:p w14:paraId="142E9119" w14:textId="77777777" w:rsidR="00E449E9" w:rsidRPr="003A5B4A" w:rsidRDefault="00E449E9" w:rsidP="00E449E9">
      <w:pPr>
        <w:suppressAutoHyphens w:val="0"/>
        <w:autoSpaceDE w:val="0"/>
        <w:autoSpaceDN w:val="0"/>
        <w:adjustRightInd w:val="0"/>
        <w:spacing w:after="0" w:line="276" w:lineRule="auto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OŚWIADCZAM(Y)</w:t>
      </w:r>
      <w:r w:rsidRPr="003A5B4A">
        <w:rPr>
          <w:rFonts w:eastAsia="Times New Roman"/>
          <w:color w:val="000000"/>
          <w:lang w:eastAsia="pl-PL"/>
        </w:rPr>
        <w:t>, że:</w:t>
      </w:r>
    </w:p>
    <w:p w14:paraId="59811C69" w14:textId="77777777" w:rsidR="00E449E9" w:rsidRDefault="0019641F" w:rsidP="00E449E9">
      <w:pPr>
        <w:suppressAutoHyphens w:val="0"/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color w:val="000000"/>
          <w:lang w:eastAsia="pl-PL"/>
        </w:rPr>
      </w:pPr>
      <w:r w:rsidRPr="0019641F">
        <w:rPr>
          <w:rFonts w:eastAsia="Times New Roman"/>
          <w:color w:val="000000"/>
          <w:lang w:eastAsia="pl-PL"/>
        </w:rPr>
        <w:t>dysponuj</w:t>
      </w:r>
      <w:r>
        <w:rPr>
          <w:rFonts w:eastAsia="Times New Roman"/>
          <w:color w:val="000000"/>
          <w:lang w:eastAsia="pl-PL"/>
        </w:rPr>
        <w:t>emy</w:t>
      </w:r>
      <w:r w:rsidRPr="0019641F">
        <w:rPr>
          <w:rFonts w:eastAsia="Times New Roman"/>
          <w:color w:val="000000"/>
          <w:lang w:eastAsia="pl-PL"/>
        </w:rPr>
        <w:t xml:space="preserve"> odpowiednim potencjałem technicznym oraz osobami zdolnymi do wykonania zamówienia</w:t>
      </w:r>
      <w:r w:rsidR="00E449E9" w:rsidRPr="003A5B4A">
        <w:rPr>
          <w:rFonts w:eastAsia="Times New Roman"/>
          <w:color w:val="000000"/>
          <w:lang w:eastAsia="pl-PL"/>
        </w:rPr>
        <w:t xml:space="preserve">, o którym mowa w Zapytaniu Ofertowym na </w:t>
      </w:r>
      <w:r w:rsidR="00E449E9" w:rsidRPr="007613A2">
        <w:rPr>
          <w:shd w:val="clear" w:color="auto" w:fill="FFFFFF"/>
        </w:rPr>
        <w:t>realizację</w:t>
      </w:r>
      <w:r w:rsidR="00E449E9" w:rsidRPr="003A5B4A">
        <w:rPr>
          <w:rFonts w:eastAsia="Times New Roman"/>
          <w:color w:val="000000"/>
          <w:lang w:eastAsia="pl-PL"/>
        </w:rPr>
        <w:t xml:space="preserve"> zadnia pn. </w:t>
      </w:r>
      <w:r w:rsidR="00E449E9">
        <w:rPr>
          <w:rFonts w:eastAsia="Times New Roman"/>
          <w:color w:val="000000"/>
          <w:lang w:eastAsia="pl-PL"/>
        </w:rPr>
        <w:t>„</w:t>
      </w:r>
      <w:r w:rsidR="00E449E9">
        <w:rPr>
          <w:rFonts w:eastAsia="Times New Roman"/>
          <w:b/>
          <w:bCs/>
          <w:lang w:eastAsia="pl-PL"/>
        </w:rPr>
        <w:t>B</w:t>
      </w:r>
      <w:r w:rsidR="00E449E9" w:rsidRPr="007A4681">
        <w:rPr>
          <w:rFonts w:eastAsia="Times New Roman"/>
          <w:b/>
          <w:bCs/>
          <w:lang w:eastAsia="pl-PL"/>
        </w:rPr>
        <w:t>udow</w:t>
      </w:r>
      <w:r w:rsidR="00E449E9">
        <w:rPr>
          <w:rFonts w:eastAsia="Times New Roman"/>
          <w:b/>
          <w:bCs/>
          <w:lang w:eastAsia="pl-PL"/>
        </w:rPr>
        <w:t>a</w:t>
      </w:r>
      <w:r w:rsidR="00E449E9" w:rsidRPr="007A4681">
        <w:rPr>
          <w:rFonts w:eastAsia="Times New Roman"/>
          <w:b/>
          <w:bCs/>
          <w:lang w:eastAsia="pl-PL"/>
        </w:rPr>
        <w:t xml:space="preserve"> budynku produkcyjnego z częścią badawczo-rozwojową</w:t>
      </w:r>
      <w:r w:rsidR="00E449E9">
        <w:rPr>
          <w:rFonts w:eastAsia="Times New Roman"/>
          <w:color w:val="000000"/>
          <w:lang w:eastAsia="pl-PL"/>
        </w:rPr>
        <w:t>”</w:t>
      </w:r>
      <w:r w:rsidR="00E449E9" w:rsidRPr="003A5B4A">
        <w:rPr>
          <w:rFonts w:eastAsia="Times New Roman"/>
          <w:b/>
          <w:bCs/>
          <w:color w:val="000000"/>
          <w:lang w:eastAsia="pl-PL"/>
        </w:rPr>
        <w:t xml:space="preserve">, </w:t>
      </w:r>
      <w:r w:rsidR="00E449E9" w:rsidRPr="003A5B4A">
        <w:rPr>
          <w:rFonts w:eastAsia="Times New Roman"/>
          <w:color w:val="000000"/>
          <w:lang w:eastAsia="pl-PL"/>
        </w:rPr>
        <w:t xml:space="preserve">co potwierdzam wykazem </w:t>
      </w:r>
      <w:r>
        <w:rPr>
          <w:rFonts w:eastAsia="Times New Roman"/>
          <w:color w:val="000000"/>
          <w:lang w:eastAsia="pl-PL"/>
        </w:rPr>
        <w:t>osób.</w:t>
      </w:r>
    </w:p>
    <w:p w14:paraId="492BC80D" w14:textId="77777777" w:rsidR="0019641F" w:rsidRDefault="0019641F" w:rsidP="0019641F">
      <w:pPr>
        <w:pStyle w:val="Akapitzlist"/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eastAsia="Times New Roman" w:cs="Calibri"/>
          <w:lang w:eastAsia="pl-PL"/>
        </w:rPr>
      </w:pPr>
    </w:p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2"/>
        <w:gridCol w:w="2803"/>
        <w:gridCol w:w="1843"/>
        <w:gridCol w:w="2261"/>
      </w:tblGrid>
      <w:tr w:rsidR="0019641F" w:rsidRPr="0019641F" w14:paraId="7AF6C6B8" w14:textId="77777777" w:rsidTr="0019641F">
        <w:trPr>
          <w:trHeight w:val="910"/>
          <w:jc w:val="center"/>
        </w:trPr>
        <w:tc>
          <w:tcPr>
            <w:tcW w:w="21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A687BF" w14:textId="77777777" w:rsidR="0019641F" w:rsidRPr="0019641F" w:rsidRDefault="0019641F" w:rsidP="009F4607">
            <w:pPr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pl-PL"/>
              </w:rPr>
            </w:pPr>
            <w:r w:rsidRPr="0019641F">
              <w:rPr>
                <w:rFonts w:eastAsia="Times New Roman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80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B268E1" w14:textId="77777777" w:rsidR="0019641F" w:rsidRPr="0019641F" w:rsidRDefault="0019641F" w:rsidP="009F4607">
            <w:pPr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pl-PL"/>
              </w:rPr>
            </w:pPr>
            <w:r w:rsidRPr="0019641F">
              <w:rPr>
                <w:rFonts w:eastAsia="Times New Roman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E45F3" w14:textId="77777777" w:rsidR="0019641F" w:rsidRPr="0019641F" w:rsidRDefault="0019641F" w:rsidP="009F4607">
            <w:pPr>
              <w:autoSpaceDN w:val="0"/>
              <w:spacing w:after="0" w:line="240" w:lineRule="auto"/>
              <w:ind w:right="2"/>
              <w:jc w:val="center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pl-PL"/>
              </w:rPr>
            </w:pPr>
            <w:r w:rsidRPr="0019641F">
              <w:rPr>
                <w:rFonts w:eastAsia="Times New Roman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26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E3651" w14:textId="77777777" w:rsidR="0019641F" w:rsidRPr="0019641F" w:rsidRDefault="0019641F" w:rsidP="009F4607">
            <w:pPr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pl-PL"/>
              </w:rPr>
            </w:pPr>
            <w:r w:rsidRPr="0019641F">
              <w:rPr>
                <w:rFonts w:eastAsia="Times New Roman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19641F" w:rsidRPr="0019641F" w14:paraId="66EF0CAB" w14:textId="77777777" w:rsidTr="0019641F">
        <w:trPr>
          <w:trHeight w:val="487"/>
          <w:jc w:val="center"/>
        </w:trPr>
        <w:tc>
          <w:tcPr>
            <w:tcW w:w="21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28670" w14:textId="77777777" w:rsidR="0019641F" w:rsidRPr="0019641F" w:rsidRDefault="0019641F" w:rsidP="009F4607">
            <w:pPr>
              <w:ind w:right="-108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9641F">
              <w:rPr>
                <w:rFonts w:eastAsia="Times New Roman"/>
                <w:sz w:val="20"/>
                <w:szCs w:val="20"/>
                <w:lang w:eastAsia="pl-PL"/>
              </w:rPr>
              <w:t>……………………..…….</w:t>
            </w:r>
          </w:p>
        </w:tc>
        <w:tc>
          <w:tcPr>
            <w:tcW w:w="280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C71CB" w14:textId="77777777" w:rsidR="0019641F" w:rsidRPr="0019641F" w:rsidRDefault="0019641F" w:rsidP="009F460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9641F">
              <w:rPr>
                <w:b/>
                <w:sz w:val="20"/>
                <w:szCs w:val="20"/>
              </w:rPr>
              <w:t>Uprawnienia budowlane</w:t>
            </w:r>
          </w:p>
          <w:p w14:paraId="7686634B" w14:textId="77777777" w:rsidR="0019641F" w:rsidRPr="0019641F" w:rsidRDefault="0019641F" w:rsidP="009F4607">
            <w:pPr>
              <w:spacing w:after="0"/>
              <w:jc w:val="center"/>
              <w:rPr>
                <w:sz w:val="20"/>
                <w:szCs w:val="20"/>
              </w:rPr>
            </w:pPr>
            <w:r w:rsidRPr="0019641F">
              <w:rPr>
                <w:sz w:val="20"/>
                <w:szCs w:val="20"/>
              </w:rPr>
              <w:t>(bez ograniczeń)</w:t>
            </w:r>
          </w:p>
          <w:p w14:paraId="1C9C197A" w14:textId="77777777" w:rsidR="0019641F" w:rsidRPr="0019641F" w:rsidRDefault="0019641F" w:rsidP="009F4607">
            <w:pPr>
              <w:jc w:val="center"/>
              <w:rPr>
                <w:b/>
                <w:sz w:val="20"/>
                <w:szCs w:val="20"/>
              </w:rPr>
            </w:pPr>
            <w:r w:rsidRPr="0019641F">
              <w:rPr>
                <w:b/>
                <w:sz w:val="20"/>
                <w:szCs w:val="20"/>
              </w:rPr>
              <w:t>w specjalności:</w:t>
            </w:r>
          </w:p>
          <w:p w14:paraId="2B8A2015" w14:textId="77777777" w:rsidR="0019641F" w:rsidRPr="0019641F" w:rsidRDefault="0019641F" w:rsidP="009F4607">
            <w:pPr>
              <w:jc w:val="center"/>
              <w:rPr>
                <w:sz w:val="20"/>
                <w:szCs w:val="20"/>
              </w:rPr>
            </w:pPr>
            <w:r w:rsidRPr="0019641F">
              <w:rPr>
                <w:sz w:val="20"/>
                <w:szCs w:val="20"/>
              </w:rPr>
              <w:t>....................................................</w:t>
            </w:r>
          </w:p>
          <w:p w14:paraId="6CFD9965" w14:textId="77777777" w:rsidR="0019641F" w:rsidRPr="0019641F" w:rsidRDefault="0019641F" w:rsidP="009F4607">
            <w:pPr>
              <w:jc w:val="center"/>
              <w:rPr>
                <w:b/>
                <w:sz w:val="20"/>
                <w:szCs w:val="20"/>
              </w:rPr>
            </w:pPr>
            <w:r w:rsidRPr="0019641F">
              <w:rPr>
                <w:b/>
                <w:sz w:val="20"/>
                <w:szCs w:val="20"/>
              </w:rPr>
              <w:t xml:space="preserve">Uprawnienia Nr </w:t>
            </w:r>
            <w:r w:rsidRPr="0019641F">
              <w:rPr>
                <w:sz w:val="20"/>
                <w:szCs w:val="20"/>
              </w:rPr>
              <w:t>….....................………………</w:t>
            </w:r>
          </w:p>
          <w:p w14:paraId="57F2BABD" w14:textId="77777777" w:rsidR="0019641F" w:rsidRPr="0019641F" w:rsidRDefault="0019641F" w:rsidP="009F4607">
            <w:pPr>
              <w:jc w:val="center"/>
              <w:rPr>
                <w:b/>
                <w:sz w:val="20"/>
                <w:szCs w:val="20"/>
              </w:rPr>
            </w:pPr>
            <w:r w:rsidRPr="0019641F">
              <w:rPr>
                <w:b/>
                <w:sz w:val="20"/>
                <w:szCs w:val="20"/>
              </w:rPr>
              <w:t xml:space="preserve">wydane </w:t>
            </w:r>
            <w:r w:rsidRPr="0019641F">
              <w:rPr>
                <w:sz w:val="20"/>
                <w:szCs w:val="20"/>
              </w:rPr>
              <w:t>……………………....……………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2D907" w14:textId="77777777" w:rsidR="0019641F" w:rsidRPr="0019641F" w:rsidRDefault="0019641F" w:rsidP="009F4607">
            <w:pPr>
              <w:ind w:right="144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C9865" w14:textId="77777777" w:rsidR="0019641F" w:rsidRPr="0019641F" w:rsidRDefault="0019641F" w:rsidP="009F4607">
            <w:pPr>
              <w:autoSpaceDN w:val="0"/>
              <w:ind w:right="-108"/>
              <w:jc w:val="center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pl-PL"/>
              </w:rPr>
            </w:pPr>
          </w:p>
        </w:tc>
      </w:tr>
      <w:tr w:rsidR="0019641F" w:rsidRPr="0019641F" w14:paraId="5BCC646D" w14:textId="77777777" w:rsidTr="009F4607">
        <w:trPr>
          <w:trHeight w:val="487"/>
          <w:jc w:val="center"/>
        </w:trPr>
        <w:tc>
          <w:tcPr>
            <w:tcW w:w="21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5DBE0" w14:textId="77777777" w:rsidR="0019641F" w:rsidRPr="0019641F" w:rsidRDefault="0019641F" w:rsidP="009F4607">
            <w:pPr>
              <w:ind w:right="-108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9641F">
              <w:rPr>
                <w:rFonts w:eastAsia="Times New Roman"/>
                <w:sz w:val="20"/>
                <w:szCs w:val="20"/>
                <w:lang w:eastAsia="pl-PL"/>
              </w:rPr>
              <w:t>……………………..…….</w:t>
            </w:r>
          </w:p>
        </w:tc>
        <w:tc>
          <w:tcPr>
            <w:tcW w:w="280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125D2" w14:textId="77777777" w:rsidR="0019641F" w:rsidRPr="0019641F" w:rsidRDefault="0019641F" w:rsidP="009F460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9641F">
              <w:rPr>
                <w:b/>
                <w:sz w:val="20"/>
                <w:szCs w:val="20"/>
              </w:rPr>
              <w:t>Uprawnienia budowlane</w:t>
            </w:r>
          </w:p>
          <w:p w14:paraId="0B64D677" w14:textId="77777777" w:rsidR="0019641F" w:rsidRPr="0019641F" w:rsidRDefault="0019641F" w:rsidP="009F4607">
            <w:pPr>
              <w:spacing w:after="0"/>
              <w:jc w:val="center"/>
              <w:rPr>
                <w:sz w:val="20"/>
                <w:szCs w:val="20"/>
              </w:rPr>
            </w:pPr>
            <w:r w:rsidRPr="0019641F">
              <w:rPr>
                <w:sz w:val="20"/>
                <w:szCs w:val="20"/>
              </w:rPr>
              <w:t>(bez ograniczeń)</w:t>
            </w:r>
          </w:p>
          <w:p w14:paraId="3684395F" w14:textId="77777777" w:rsidR="0019641F" w:rsidRPr="0019641F" w:rsidRDefault="0019641F" w:rsidP="009F4607">
            <w:pPr>
              <w:jc w:val="center"/>
              <w:rPr>
                <w:b/>
                <w:sz w:val="20"/>
                <w:szCs w:val="20"/>
              </w:rPr>
            </w:pPr>
            <w:r w:rsidRPr="0019641F">
              <w:rPr>
                <w:b/>
                <w:sz w:val="20"/>
                <w:szCs w:val="20"/>
              </w:rPr>
              <w:t>w specjalności:</w:t>
            </w:r>
          </w:p>
          <w:p w14:paraId="0999B673" w14:textId="77777777" w:rsidR="0019641F" w:rsidRPr="0019641F" w:rsidRDefault="0019641F" w:rsidP="009F4607">
            <w:pPr>
              <w:jc w:val="center"/>
              <w:rPr>
                <w:sz w:val="20"/>
                <w:szCs w:val="20"/>
              </w:rPr>
            </w:pPr>
            <w:r w:rsidRPr="0019641F">
              <w:rPr>
                <w:sz w:val="20"/>
                <w:szCs w:val="20"/>
              </w:rPr>
              <w:t>....................................................</w:t>
            </w:r>
          </w:p>
          <w:p w14:paraId="68F91172" w14:textId="77777777" w:rsidR="0019641F" w:rsidRPr="0019641F" w:rsidRDefault="0019641F" w:rsidP="009F4607">
            <w:pPr>
              <w:jc w:val="center"/>
              <w:rPr>
                <w:b/>
                <w:sz w:val="20"/>
                <w:szCs w:val="20"/>
              </w:rPr>
            </w:pPr>
            <w:r w:rsidRPr="0019641F">
              <w:rPr>
                <w:b/>
                <w:sz w:val="20"/>
                <w:szCs w:val="20"/>
              </w:rPr>
              <w:t xml:space="preserve">Uprawnienia Nr </w:t>
            </w:r>
            <w:r w:rsidRPr="0019641F">
              <w:rPr>
                <w:sz w:val="20"/>
                <w:szCs w:val="20"/>
              </w:rPr>
              <w:t>….....................………………</w:t>
            </w:r>
          </w:p>
          <w:p w14:paraId="361F410B" w14:textId="77777777" w:rsidR="0019641F" w:rsidRPr="0019641F" w:rsidRDefault="0019641F" w:rsidP="009F4607">
            <w:pPr>
              <w:jc w:val="center"/>
              <w:rPr>
                <w:b/>
                <w:sz w:val="20"/>
                <w:szCs w:val="20"/>
              </w:rPr>
            </w:pPr>
            <w:r w:rsidRPr="0019641F">
              <w:rPr>
                <w:b/>
                <w:sz w:val="20"/>
                <w:szCs w:val="20"/>
              </w:rPr>
              <w:t xml:space="preserve">wydane </w:t>
            </w:r>
            <w:r w:rsidRPr="0019641F">
              <w:rPr>
                <w:sz w:val="20"/>
                <w:szCs w:val="20"/>
              </w:rPr>
              <w:t>……………………....……………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F1BC9" w14:textId="77777777" w:rsidR="0019641F" w:rsidRPr="0019641F" w:rsidRDefault="0019641F" w:rsidP="009F4607">
            <w:pPr>
              <w:ind w:right="144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9D13A" w14:textId="77777777" w:rsidR="0019641F" w:rsidRPr="0019641F" w:rsidRDefault="0019641F" w:rsidP="009F4607">
            <w:pPr>
              <w:autoSpaceDN w:val="0"/>
              <w:ind w:right="-108"/>
              <w:jc w:val="center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pl-PL"/>
              </w:rPr>
            </w:pPr>
          </w:p>
        </w:tc>
      </w:tr>
      <w:tr w:rsidR="0019641F" w:rsidRPr="0019641F" w14:paraId="0A843ECF" w14:textId="77777777" w:rsidTr="009F4607">
        <w:trPr>
          <w:trHeight w:val="487"/>
          <w:jc w:val="center"/>
        </w:trPr>
        <w:tc>
          <w:tcPr>
            <w:tcW w:w="21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598F1" w14:textId="77777777" w:rsidR="0019641F" w:rsidRPr="0019641F" w:rsidRDefault="0019641F" w:rsidP="009F4607">
            <w:pPr>
              <w:ind w:right="-108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9641F">
              <w:rPr>
                <w:rFonts w:eastAsia="Times New Roman"/>
                <w:sz w:val="20"/>
                <w:szCs w:val="20"/>
                <w:lang w:eastAsia="pl-PL"/>
              </w:rPr>
              <w:t>……………………..…….</w:t>
            </w:r>
          </w:p>
        </w:tc>
        <w:tc>
          <w:tcPr>
            <w:tcW w:w="280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92C3E" w14:textId="77777777" w:rsidR="0019641F" w:rsidRPr="0019641F" w:rsidRDefault="0019641F" w:rsidP="009F460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9641F">
              <w:rPr>
                <w:b/>
                <w:sz w:val="20"/>
                <w:szCs w:val="20"/>
              </w:rPr>
              <w:t>Uprawnienia budowlane</w:t>
            </w:r>
          </w:p>
          <w:p w14:paraId="4663266E" w14:textId="77777777" w:rsidR="0019641F" w:rsidRPr="0019641F" w:rsidRDefault="0019641F" w:rsidP="009F4607">
            <w:pPr>
              <w:spacing w:after="0"/>
              <w:jc w:val="center"/>
              <w:rPr>
                <w:sz w:val="20"/>
                <w:szCs w:val="20"/>
              </w:rPr>
            </w:pPr>
            <w:r w:rsidRPr="0019641F">
              <w:rPr>
                <w:sz w:val="20"/>
                <w:szCs w:val="20"/>
              </w:rPr>
              <w:t>(bez ograniczeń)</w:t>
            </w:r>
          </w:p>
          <w:p w14:paraId="64C636FB" w14:textId="77777777" w:rsidR="0019641F" w:rsidRPr="0019641F" w:rsidRDefault="0019641F" w:rsidP="009F4607">
            <w:pPr>
              <w:jc w:val="center"/>
              <w:rPr>
                <w:b/>
                <w:sz w:val="20"/>
                <w:szCs w:val="20"/>
              </w:rPr>
            </w:pPr>
            <w:r w:rsidRPr="0019641F">
              <w:rPr>
                <w:b/>
                <w:sz w:val="20"/>
                <w:szCs w:val="20"/>
              </w:rPr>
              <w:t>w specjalności:</w:t>
            </w:r>
          </w:p>
          <w:p w14:paraId="2338200A" w14:textId="77777777" w:rsidR="0019641F" w:rsidRPr="0019641F" w:rsidRDefault="0019641F" w:rsidP="009F4607">
            <w:pPr>
              <w:jc w:val="center"/>
              <w:rPr>
                <w:sz w:val="20"/>
                <w:szCs w:val="20"/>
              </w:rPr>
            </w:pPr>
            <w:r w:rsidRPr="0019641F">
              <w:rPr>
                <w:sz w:val="20"/>
                <w:szCs w:val="20"/>
              </w:rPr>
              <w:lastRenderedPageBreak/>
              <w:t>....................................................</w:t>
            </w:r>
          </w:p>
          <w:p w14:paraId="3B31E5D7" w14:textId="77777777" w:rsidR="0019641F" w:rsidRPr="0019641F" w:rsidRDefault="0019641F" w:rsidP="009F4607">
            <w:pPr>
              <w:jc w:val="center"/>
              <w:rPr>
                <w:b/>
                <w:sz w:val="20"/>
                <w:szCs w:val="20"/>
              </w:rPr>
            </w:pPr>
            <w:r w:rsidRPr="0019641F">
              <w:rPr>
                <w:b/>
                <w:sz w:val="20"/>
                <w:szCs w:val="20"/>
              </w:rPr>
              <w:t xml:space="preserve">Uprawnienia Nr </w:t>
            </w:r>
            <w:r w:rsidRPr="0019641F">
              <w:rPr>
                <w:sz w:val="20"/>
                <w:szCs w:val="20"/>
              </w:rPr>
              <w:t>….....................………………</w:t>
            </w:r>
          </w:p>
          <w:p w14:paraId="044B4A84" w14:textId="77777777" w:rsidR="0019641F" w:rsidRPr="0019641F" w:rsidRDefault="0019641F" w:rsidP="009F4607">
            <w:pPr>
              <w:jc w:val="center"/>
              <w:rPr>
                <w:b/>
                <w:sz w:val="20"/>
                <w:szCs w:val="20"/>
              </w:rPr>
            </w:pPr>
            <w:r w:rsidRPr="0019641F">
              <w:rPr>
                <w:b/>
                <w:sz w:val="20"/>
                <w:szCs w:val="20"/>
              </w:rPr>
              <w:t xml:space="preserve">wydane </w:t>
            </w:r>
            <w:r w:rsidRPr="0019641F">
              <w:rPr>
                <w:sz w:val="20"/>
                <w:szCs w:val="20"/>
              </w:rPr>
              <w:t>……………………....……………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66286" w14:textId="77777777" w:rsidR="0019641F" w:rsidRPr="0019641F" w:rsidRDefault="0019641F" w:rsidP="009F4607">
            <w:pPr>
              <w:ind w:right="144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E8DD6" w14:textId="77777777" w:rsidR="0019641F" w:rsidRPr="0019641F" w:rsidRDefault="0019641F" w:rsidP="009F4607">
            <w:pPr>
              <w:autoSpaceDN w:val="0"/>
              <w:ind w:right="-108"/>
              <w:jc w:val="center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pl-PL"/>
              </w:rPr>
            </w:pPr>
          </w:p>
        </w:tc>
      </w:tr>
    </w:tbl>
    <w:p w14:paraId="0E6A4C9D" w14:textId="77777777" w:rsidR="00E449E9" w:rsidRDefault="00E449E9" w:rsidP="00E449E9">
      <w:pPr>
        <w:suppressAutoHyphens w:val="0"/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color w:val="000000"/>
          <w:lang w:eastAsia="pl-PL"/>
        </w:rPr>
      </w:pPr>
    </w:p>
    <w:p w14:paraId="1F09EC78" w14:textId="77777777" w:rsidR="0019641F" w:rsidRPr="0019641F" w:rsidRDefault="0019641F" w:rsidP="0019641F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eastAsia="Times New Roman"/>
          <w:color w:val="000000"/>
          <w:lang w:eastAsia="pl-PL"/>
        </w:rPr>
      </w:pPr>
      <w:r w:rsidRPr="0019641F">
        <w:rPr>
          <w:rFonts w:eastAsia="Times New Roman"/>
          <w:color w:val="000000"/>
          <w:lang w:eastAsia="pl-PL"/>
        </w:rPr>
        <w:t>W przypadku, gdy wskazana osoba jest Wykonawcą lub związana jest z Wykonawcą stosunkiem prawnym (np. umowa cywilnoprawna lub umowa o pracę) w kolumnie 5 należy wpisać „zasób własny”. W przypadku, gdy wskazana osoba jest udostępniona Wykonawcy przez inny podmiot (związana jest z podmiotem udostępniającym zasób stosunkiem prawnym – np. umowa cywilnoprawna lub umowa o pracę) w kolumnie 5 należy wpisać „zasób udostępniony”.</w:t>
      </w:r>
    </w:p>
    <w:p w14:paraId="5AC16B5E" w14:textId="77777777" w:rsidR="0019641F" w:rsidRDefault="0019641F" w:rsidP="0019641F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eastAsia="Times New Roman"/>
          <w:color w:val="000000"/>
          <w:lang w:eastAsia="pl-PL"/>
        </w:rPr>
      </w:pPr>
      <w:r w:rsidRPr="0019641F">
        <w:rPr>
          <w:rFonts w:eastAsia="Times New Roman"/>
          <w:color w:val="000000"/>
          <w:lang w:eastAsia="pl-PL"/>
        </w:rPr>
        <w:t>Potwierdzenie posiadanych przez podaną w wykazie osobę kwalifikacji wybrany Wykonawca będzie zobowiązany dostarczyć Zamawiającemu przed podpisaniem umowy.</w:t>
      </w:r>
    </w:p>
    <w:p w14:paraId="4940E2B1" w14:textId="77777777" w:rsidR="00E449E9" w:rsidRPr="00E449E9" w:rsidRDefault="00E449E9" w:rsidP="00E449E9">
      <w:pPr>
        <w:suppressAutoHyphens w:val="0"/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color w:val="000000"/>
          <w:lang w:eastAsia="pl-PL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219"/>
        <w:gridCol w:w="5387"/>
      </w:tblGrid>
      <w:tr w:rsidR="00E449E9" w:rsidRPr="009B16F1" w14:paraId="7CBBE1EF" w14:textId="77777777" w:rsidTr="009F4607">
        <w:trPr>
          <w:trHeight w:val="252"/>
        </w:trPr>
        <w:tc>
          <w:tcPr>
            <w:tcW w:w="4219" w:type="dxa"/>
            <w:hideMark/>
          </w:tcPr>
          <w:p w14:paraId="59458F91" w14:textId="77777777" w:rsidR="00E449E9" w:rsidRDefault="00E449E9" w:rsidP="009F4607">
            <w:pPr>
              <w:tabs>
                <w:tab w:val="left" w:pos="4536"/>
                <w:tab w:val="left" w:pos="4820"/>
              </w:tabs>
              <w:spacing w:after="0"/>
              <w:jc w:val="center"/>
              <w:rPr>
                <w:rFonts w:eastAsia="Times New Roman"/>
                <w:lang w:eastAsia="pl-PL"/>
              </w:rPr>
            </w:pPr>
            <w:bookmarkStart w:id="1" w:name="_Hlk62810247"/>
          </w:p>
          <w:p w14:paraId="5CA1A3C3" w14:textId="77777777" w:rsidR="00E449E9" w:rsidRDefault="00E449E9" w:rsidP="009F4607">
            <w:pPr>
              <w:tabs>
                <w:tab w:val="left" w:pos="4536"/>
                <w:tab w:val="left" w:pos="4820"/>
              </w:tabs>
              <w:spacing w:after="0"/>
              <w:jc w:val="center"/>
              <w:rPr>
                <w:rFonts w:eastAsia="Times New Roman"/>
                <w:lang w:eastAsia="pl-PL"/>
              </w:rPr>
            </w:pPr>
          </w:p>
          <w:p w14:paraId="401453DF" w14:textId="77777777" w:rsidR="00E449E9" w:rsidRPr="009B16F1" w:rsidRDefault="00E449E9" w:rsidP="009F4607">
            <w:pPr>
              <w:tabs>
                <w:tab w:val="left" w:pos="4536"/>
                <w:tab w:val="left" w:pos="4820"/>
              </w:tabs>
              <w:spacing w:after="0"/>
              <w:rPr>
                <w:rFonts w:eastAsia="Times New Roman"/>
                <w:lang w:eastAsia="pl-PL"/>
              </w:rPr>
            </w:pPr>
            <w:r w:rsidRPr="009B16F1">
              <w:rPr>
                <w:rFonts w:eastAsia="Times New Roman"/>
                <w:lang w:eastAsia="pl-PL"/>
              </w:rPr>
              <w:t>.........................., dnia ..............</w:t>
            </w:r>
          </w:p>
        </w:tc>
        <w:tc>
          <w:tcPr>
            <w:tcW w:w="5387" w:type="dxa"/>
            <w:hideMark/>
          </w:tcPr>
          <w:p w14:paraId="66E2584B" w14:textId="77777777" w:rsidR="00E449E9" w:rsidRDefault="00E449E9" w:rsidP="009F4607">
            <w:pPr>
              <w:tabs>
                <w:tab w:val="left" w:pos="4536"/>
                <w:tab w:val="left" w:pos="4820"/>
              </w:tabs>
              <w:spacing w:after="0"/>
              <w:jc w:val="center"/>
              <w:rPr>
                <w:rFonts w:eastAsia="Times New Roman"/>
                <w:lang w:eastAsia="pl-PL"/>
              </w:rPr>
            </w:pPr>
          </w:p>
          <w:p w14:paraId="14621DA0" w14:textId="77777777" w:rsidR="00E449E9" w:rsidRDefault="00E449E9" w:rsidP="009F4607">
            <w:pPr>
              <w:tabs>
                <w:tab w:val="left" w:pos="4536"/>
                <w:tab w:val="left" w:pos="4820"/>
              </w:tabs>
              <w:spacing w:after="0"/>
              <w:jc w:val="center"/>
              <w:rPr>
                <w:rFonts w:eastAsia="Times New Roman"/>
                <w:lang w:eastAsia="pl-PL"/>
              </w:rPr>
            </w:pPr>
          </w:p>
          <w:p w14:paraId="13173794" w14:textId="77777777" w:rsidR="00E449E9" w:rsidRPr="009B16F1" w:rsidRDefault="00E449E9" w:rsidP="009F4607">
            <w:pPr>
              <w:tabs>
                <w:tab w:val="left" w:pos="4536"/>
                <w:tab w:val="left" w:pos="4820"/>
              </w:tabs>
              <w:spacing w:after="0"/>
              <w:jc w:val="center"/>
              <w:rPr>
                <w:rFonts w:eastAsia="Times New Roman"/>
                <w:lang w:eastAsia="pl-PL"/>
              </w:rPr>
            </w:pPr>
            <w:r w:rsidRPr="009B16F1">
              <w:rPr>
                <w:rFonts w:eastAsia="Times New Roman"/>
                <w:lang w:eastAsia="pl-PL"/>
              </w:rPr>
              <w:t>...............................................</w:t>
            </w:r>
          </w:p>
        </w:tc>
      </w:tr>
      <w:tr w:rsidR="00E449E9" w:rsidRPr="009B16F1" w14:paraId="73B087F6" w14:textId="77777777" w:rsidTr="009F4607">
        <w:trPr>
          <w:trHeight w:val="455"/>
        </w:trPr>
        <w:tc>
          <w:tcPr>
            <w:tcW w:w="4219" w:type="dxa"/>
            <w:hideMark/>
          </w:tcPr>
          <w:p w14:paraId="4ED77E5E" w14:textId="77777777" w:rsidR="00E449E9" w:rsidRPr="009B16F1" w:rsidRDefault="00E449E9" w:rsidP="009F4607">
            <w:pPr>
              <w:tabs>
                <w:tab w:val="left" w:pos="4536"/>
                <w:tab w:val="left" w:pos="4820"/>
              </w:tabs>
              <w:spacing w:after="0"/>
              <w:jc w:val="center"/>
              <w:rPr>
                <w:rFonts w:eastAsia="Times New Roman"/>
                <w:b/>
                <w:i/>
                <w:sz w:val="20"/>
                <w:lang w:eastAsia="pl-PL"/>
              </w:rPr>
            </w:pPr>
            <w:r w:rsidRPr="009B16F1">
              <w:rPr>
                <w:rFonts w:eastAsia="Times New Roman"/>
                <w:i/>
                <w:sz w:val="20"/>
                <w:lang w:eastAsia="pl-PL"/>
              </w:rPr>
              <w:t>Miejscowość, data</w:t>
            </w:r>
          </w:p>
        </w:tc>
        <w:tc>
          <w:tcPr>
            <w:tcW w:w="5387" w:type="dxa"/>
            <w:hideMark/>
          </w:tcPr>
          <w:p w14:paraId="3C17AF65" w14:textId="77777777" w:rsidR="00E449E9" w:rsidRPr="009B16F1" w:rsidRDefault="00E449E9" w:rsidP="009F4607">
            <w:pPr>
              <w:tabs>
                <w:tab w:val="left" w:pos="4536"/>
                <w:tab w:val="left" w:pos="4820"/>
              </w:tabs>
              <w:spacing w:after="0"/>
              <w:jc w:val="center"/>
              <w:rPr>
                <w:rFonts w:eastAsia="Times New Roman"/>
                <w:b/>
                <w:i/>
                <w:lang w:eastAsia="pl-PL"/>
              </w:rPr>
            </w:pPr>
            <w:r w:rsidRPr="009B16F1">
              <w:rPr>
                <w:rFonts w:eastAsia="Times New Roman"/>
                <w:i/>
                <w:sz w:val="20"/>
                <w:lang w:eastAsia="pl-PL"/>
              </w:rPr>
              <w:t>Podpis osoby (osób) upoważnionej do występowania w imieniu Wykonawcy.</w:t>
            </w:r>
          </w:p>
        </w:tc>
      </w:tr>
      <w:bookmarkEnd w:id="1"/>
    </w:tbl>
    <w:p w14:paraId="565CD324" w14:textId="77777777" w:rsidR="00E449E9" w:rsidRPr="003A5B4A" w:rsidRDefault="00E449E9" w:rsidP="00E449E9">
      <w:pPr>
        <w:spacing w:after="0" w:line="276" w:lineRule="auto"/>
        <w:rPr>
          <w:rFonts w:eastAsia="Times New Roman"/>
          <w:i/>
        </w:rPr>
      </w:pPr>
    </w:p>
    <w:p w14:paraId="421CDFC6" w14:textId="77777777" w:rsidR="004F4FAD" w:rsidRPr="003A5B4A" w:rsidRDefault="004F4FAD" w:rsidP="00E449E9">
      <w:pPr>
        <w:suppressAutoHyphens w:val="0"/>
        <w:autoSpaceDE w:val="0"/>
        <w:autoSpaceDN w:val="0"/>
        <w:adjustRightInd w:val="0"/>
        <w:spacing w:after="0" w:line="276" w:lineRule="auto"/>
        <w:rPr>
          <w:rFonts w:eastAsia="Times New Roman"/>
          <w:i/>
        </w:rPr>
      </w:pPr>
    </w:p>
    <w:sectPr w:rsidR="004F4FAD" w:rsidRPr="003A5B4A">
      <w:headerReference w:type="default" r:id="rId8"/>
      <w:footerReference w:type="default" r:id="rId9"/>
      <w:pgSz w:w="12240" w:h="15840"/>
      <w:pgMar w:top="1418" w:right="1418" w:bottom="1418" w:left="1418" w:header="567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8C18F" w14:textId="77777777" w:rsidR="0079441B" w:rsidRDefault="0079441B">
      <w:pPr>
        <w:spacing w:after="0" w:line="240" w:lineRule="auto"/>
      </w:pPr>
      <w:r>
        <w:separator/>
      </w:r>
    </w:p>
  </w:endnote>
  <w:endnote w:type="continuationSeparator" w:id="0">
    <w:p w14:paraId="0A822FEB" w14:textId="77777777" w:rsidR="0079441B" w:rsidRDefault="00794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592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7434D" w14:textId="77777777" w:rsidR="00EB5FC7" w:rsidRDefault="00EB5FC7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4210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4210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0B6DAE61" w14:textId="77777777" w:rsidR="004F4FAD" w:rsidRDefault="004F4F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143E8" w14:textId="77777777" w:rsidR="0079441B" w:rsidRDefault="0079441B">
      <w:pPr>
        <w:spacing w:after="0" w:line="240" w:lineRule="auto"/>
      </w:pPr>
      <w:r>
        <w:separator/>
      </w:r>
    </w:p>
  </w:footnote>
  <w:footnote w:type="continuationSeparator" w:id="0">
    <w:p w14:paraId="6D7C73BC" w14:textId="77777777" w:rsidR="0079441B" w:rsidRDefault="00794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FA170" w14:textId="78316487" w:rsidR="004F4FAD" w:rsidRDefault="000F022F" w:rsidP="00E449E9">
    <w:pPr>
      <w:pStyle w:val="Nagwek"/>
      <w:jc w:val="center"/>
    </w:pPr>
    <w:r w:rsidRPr="00977483">
      <w:rPr>
        <w:noProof/>
      </w:rPr>
      <w:drawing>
        <wp:inline distT="0" distB="0" distL="0" distR="0" wp14:anchorId="5F386000" wp14:editId="49CDD356">
          <wp:extent cx="4381500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D8C52F6"/>
    <w:name w:val="WW8Num1"/>
    <w:lvl w:ilvl="0">
      <w:start w:val="1"/>
      <w:numFmt w:val="decimal"/>
      <w:lvlText w:val="%1."/>
      <w:lvlJc w:val="left"/>
      <w:pPr>
        <w:tabs>
          <w:tab w:val="num" w:pos="916"/>
        </w:tabs>
        <w:ind w:left="1778" w:hanging="360"/>
      </w:pPr>
      <w:rPr>
        <w:rFonts w:ascii="Calibri" w:eastAsia="Calibri" w:hAnsi="Calibri"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3B15482"/>
    <w:multiLevelType w:val="hybridMultilevel"/>
    <w:tmpl w:val="7FCEA6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65159F"/>
    <w:multiLevelType w:val="hybridMultilevel"/>
    <w:tmpl w:val="50F8AD94"/>
    <w:lvl w:ilvl="0" w:tplc="BDCCDE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D6A57"/>
    <w:multiLevelType w:val="hybridMultilevel"/>
    <w:tmpl w:val="30EE8A08"/>
    <w:lvl w:ilvl="0" w:tplc="BDCCDE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73944"/>
    <w:multiLevelType w:val="hybridMultilevel"/>
    <w:tmpl w:val="5638F882"/>
    <w:lvl w:ilvl="0" w:tplc="466E4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00AD7"/>
    <w:multiLevelType w:val="hybridMultilevel"/>
    <w:tmpl w:val="FA5C60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57D26"/>
    <w:multiLevelType w:val="hybridMultilevel"/>
    <w:tmpl w:val="BDE6BCE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CE173BF"/>
    <w:multiLevelType w:val="hybridMultilevel"/>
    <w:tmpl w:val="7E109D3A"/>
    <w:lvl w:ilvl="0" w:tplc="BDCCDE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F290C"/>
    <w:multiLevelType w:val="hybridMultilevel"/>
    <w:tmpl w:val="DA662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85AAC"/>
    <w:multiLevelType w:val="hybridMultilevel"/>
    <w:tmpl w:val="9BB26B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F3924"/>
    <w:multiLevelType w:val="hybridMultilevel"/>
    <w:tmpl w:val="D0C83E18"/>
    <w:lvl w:ilvl="0" w:tplc="466E4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E7A17"/>
    <w:multiLevelType w:val="hybridMultilevel"/>
    <w:tmpl w:val="5422F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C7380"/>
    <w:multiLevelType w:val="hybridMultilevel"/>
    <w:tmpl w:val="C6A08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00A44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F1AFA"/>
    <w:multiLevelType w:val="hybridMultilevel"/>
    <w:tmpl w:val="4AE6A82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6DA65BD"/>
    <w:multiLevelType w:val="hybridMultilevel"/>
    <w:tmpl w:val="C6A08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00A44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194488">
    <w:abstractNumId w:val="0"/>
  </w:num>
  <w:num w:numId="2" w16cid:durableId="1142112583">
    <w:abstractNumId w:val="1"/>
  </w:num>
  <w:num w:numId="3" w16cid:durableId="1490827740">
    <w:abstractNumId w:val="2"/>
  </w:num>
  <w:num w:numId="4" w16cid:durableId="593441946">
    <w:abstractNumId w:val="3"/>
  </w:num>
  <w:num w:numId="5" w16cid:durableId="1044796986">
    <w:abstractNumId w:val="15"/>
  </w:num>
  <w:num w:numId="6" w16cid:durableId="1852914750">
    <w:abstractNumId w:val="6"/>
  </w:num>
  <w:num w:numId="7" w16cid:durableId="1134909243">
    <w:abstractNumId w:val="5"/>
  </w:num>
  <w:num w:numId="8" w16cid:durableId="1384405554">
    <w:abstractNumId w:val="13"/>
  </w:num>
  <w:num w:numId="9" w16cid:durableId="1694840685">
    <w:abstractNumId w:val="10"/>
  </w:num>
  <w:num w:numId="10" w16cid:durableId="947347237">
    <w:abstractNumId w:val="12"/>
  </w:num>
  <w:num w:numId="11" w16cid:durableId="290092053">
    <w:abstractNumId w:val="14"/>
  </w:num>
  <w:num w:numId="12" w16cid:durableId="1444033023">
    <w:abstractNumId w:val="7"/>
  </w:num>
  <w:num w:numId="13" w16cid:durableId="1859587436">
    <w:abstractNumId w:val="8"/>
  </w:num>
  <w:num w:numId="14" w16cid:durableId="7223823">
    <w:abstractNumId w:val="17"/>
  </w:num>
  <w:num w:numId="15" w16cid:durableId="1041437658">
    <w:abstractNumId w:val="16"/>
  </w:num>
  <w:num w:numId="16" w16cid:durableId="553389010">
    <w:abstractNumId w:val="9"/>
  </w:num>
  <w:num w:numId="17" w16cid:durableId="1273131099">
    <w:abstractNumId w:val="4"/>
  </w:num>
  <w:num w:numId="18" w16cid:durableId="12132250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7A"/>
    <w:rsid w:val="00002A8B"/>
    <w:rsid w:val="0008217A"/>
    <w:rsid w:val="000F022F"/>
    <w:rsid w:val="00141085"/>
    <w:rsid w:val="00155166"/>
    <w:rsid w:val="00165C19"/>
    <w:rsid w:val="00167D15"/>
    <w:rsid w:val="0019641F"/>
    <w:rsid w:val="002B52CF"/>
    <w:rsid w:val="002E21FB"/>
    <w:rsid w:val="003076E5"/>
    <w:rsid w:val="003A5B4A"/>
    <w:rsid w:val="003F275C"/>
    <w:rsid w:val="00442102"/>
    <w:rsid w:val="004F4FAD"/>
    <w:rsid w:val="00542217"/>
    <w:rsid w:val="00544515"/>
    <w:rsid w:val="005A27BC"/>
    <w:rsid w:val="005A78A6"/>
    <w:rsid w:val="00603460"/>
    <w:rsid w:val="00626E12"/>
    <w:rsid w:val="00707B56"/>
    <w:rsid w:val="0074513F"/>
    <w:rsid w:val="007613A2"/>
    <w:rsid w:val="0079441B"/>
    <w:rsid w:val="007A12F4"/>
    <w:rsid w:val="007B2BBF"/>
    <w:rsid w:val="007F3AB4"/>
    <w:rsid w:val="008C3B43"/>
    <w:rsid w:val="009F4607"/>
    <w:rsid w:val="00BB6147"/>
    <w:rsid w:val="00BE1881"/>
    <w:rsid w:val="00C25282"/>
    <w:rsid w:val="00E2089F"/>
    <w:rsid w:val="00E449E9"/>
    <w:rsid w:val="00EB33BC"/>
    <w:rsid w:val="00EB5FC7"/>
    <w:rsid w:val="00EC1709"/>
    <w:rsid w:val="00F067B4"/>
    <w:rsid w:val="00F3770C"/>
    <w:rsid w:val="00F3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334519"/>
  <w15:chartTrackingRefBased/>
  <w15:docId w15:val="{3F7572AE-BBCE-46D8-9D74-B6271C11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4" w:lineRule="auto"/>
    </w:pPr>
    <w:rPr>
      <w:rFonts w:ascii="Calibri" w:eastAsia="SimSun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Calibri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Calibri" w:hAnsi="Times New Roman"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  <w:qFormat/>
  </w:style>
  <w:style w:type="character" w:customStyle="1" w:styleId="Domylnaczcionkaakapitu2">
    <w:name w:val="Domyślna czcionka akapitu2"/>
  </w:style>
  <w:style w:type="character" w:customStyle="1" w:styleId="NagwekZnak">
    <w:name w:val="Nagłówek Znak"/>
    <w:basedOn w:val="Domylnaczcionkaakapitu2"/>
  </w:style>
  <w:style w:type="character" w:customStyle="1" w:styleId="StopkaZnak">
    <w:name w:val="Stopka Znak"/>
    <w:basedOn w:val="Domylnaczcionkaakapitu2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563C1"/>
      <w:u w:val="single"/>
    </w:rPr>
  </w:style>
  <w:style w:type="character" w:customStyle="1" w:styleId="ZwykytekstZnak">
    <w:name w:val="Zwykły tekst Znak"/>
    <w:rPr>
      <w:rFonts w:ascii="Calibri" w:hAnsi="Calibri" w:cs="Calibri"/>
      <w:szCs w:val="21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redniasiatka1akcent2Znak">
    <w:name w:val="Średnia siatka 1 — akcent 2 Znak"/>
    <w:rPr>
      <w:rFonts w:ascii="Calibri" w:eastAsia="Calibri" w:hAnsi="Calibri" w:cs="Times New Roman"/>
    </w:rPr>
  </w:style>
  <w:style w:type="character" w:customStyle="1" w:styleId="ListLabel1">
    <w:name w:val="ListLabel 1"/>
    <w:rPr>
      <w:b/>
      <w:i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i w:val="0"/>
      <w:sz w:val="22"/>
      <w:szCs w:val="22"/>
    </w:rPr>
  </w:style>
  <w:style w:type="character" w:customStyle="1" w:styleId="Znakiprzypiswdolnych">
    <w:name w:val="Znaki przypisów dolnych"/>
  </w:style>
  <w:style w:type="character" w:customStyle="1" w:styleId="Odwoanieprzypisudolnego10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Zwykytekst1">
    <w:name w:val="Zwykły tekst1"/>
    <w:basedOn w:val="Normalny"/>
    <w:pPr>
      <w:spacing w:after="0" w:line="100" w:lineRule="atLeast"/>
    </w:pPr>
    <w:rPr>
      <w:szCs w:val="21"/>
    </w:rPr>
  </w:style>
  <w:style w:type="paragraph" w:customStyle="1" w:styleId="Tekstprzypisudolnego1">
    <w:name w:val="Tekst przypisu dolnego1"/>
    <w:basedOn w:val="Normalny"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komentarza1">
    <w:name w:val="Tekst komentarza1"/>
    <w:basedOn w:val="Normalny"/>
    <w:pPr>
      <w:spacing w:line="100" w:lineRule="atLeast"/>
    </w:pPr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redniasiatka1akcent21">
    <w:name w:val="Średnia siatka 1 — akcent 21"/>
    <w:basedOn w:val="Normalny"/>
    <w:pPr>
      <w:ind w:left="720"/>
    </w:pPr>
    <w:rPr>
      <w:rFonts w:eastAsia="Calibri" w:cs="Times New Roman"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37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74513F"/>
    <w:rPr>
      <w:vertAlign w:val="superscript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626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626E12"/>
    <w:rPr>
      <w:rFonts w:ascii="Segoe UI" w:eastAsia="SimSun" w:hAnsi="Segoe UI" w:cs="Segoe UI"/>
      <w:sz w:val="18"/>
      <w:szCs w:val="18"/>
      <w:lang w:eastAsia="ar-SA"/>
    </w:rPr>
  </w:style>
  <w:style w:type="paragraph" w:styleId="Bezodstpw">
    <w:name w:val="No Spacing"/>
    <w:link w:val="BezodstpwZnak"/>
    <w:uiPriority w:val="1"/>
    <w:qFormat/>
    <w:rsid w:val="002E21F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BezodstpwZnak">
    <w:name w:val="Bez odstępów Znak"/>
    <w:link w:val="Bezodstpw"/>
    <w:uiPriority w:val="1"/>
    <w:rsid w:val="00E449E9"/>
    <w:rPr>
      <w:rFonts w:ascii="Calibri" w:eastAsia="Calibri" w:hAnsi="Calibri"/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E449E9"/>
    <w:pPr>
      <w:spacing w:after="200" w:line="276" w:lineRule="auto"/>
      <w:ind w:left="720"/>
      <w:contextualSpacing/>
    </w:pPr>
    <w:rPr>
      <w:rFonts w:cs="font59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EF8C5-22D9-4B65-89E6-5D6DDD71D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Łobożewicz</dc:creator>
  <cp:keywords/>
  <cp:lastModifiedBy>Małgorzata Wojtkowicz</cp:lastModifiedBy>
  <cp:revision>5</cp:revision>
  <cp:lastPrinted>2021-01-29T09:57:00Z</cp:lastPrinted>
  <dcterms:created xsi:type="dcterms:W3CDTF">2021-10-20T15:01:00Z</dcterms:created>
  <dcterms:modified xsi:type="dcterms:W3CDTF">2022-10-04T11:15:00Z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Adamus HT Spółka z o.o.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