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2D" w:rsidRPr="0028200B" w:rsidRDefault="00B2382D" w:rsidP="00B2382D">
      <w:pPr>
        <w:spacing w:after="0" w:line="240" w:lineRule="auto"/>
        <w:jc w:val="right"/>
        <w:rPr>
          <w:rFonts w:asciiTheme="minorHAnsi" w:hAnsiTheme="minorHAnsi" w:cstheme="minorHAnsi"/>
          <w:i/>
        </w:rPr>
      </w:pPr>
    </w:p>
    <w:p w:rsidR="00B2382D" w:rsidRPr="0028200B" w:rsidRDefault="00B2382D" w:rsidP="00B2382D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i/>
        </w:rPr>
        <w:t xml:space="preserve">Załącznik nr 2 do </w:t>
      </w:r>
    </w:p>
    <w:p w:rsidR="00B2382D" w:rsidRPr="0028200B" w:rsidRDefault="00B2382D" w:rsidP="00B2382D">
      <w:pPr>
        <w:spacing w:line="240" w:lineRule="auto"/>
        <w:jc w:val="right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lang w:eastAsia="ar-SA"/>
        </w:rPr>
        <w:t xml:space="preserve">Zapytania ofertowego  </w:t>
      </w:r>
      <w:bookmarkStart w:id="0" w:name="_Hlk503732932"/>
      <w:bookmarkStart w:id="1" w:name="_Hlk498197044"/>
      <w:r w:rsidRPr="0028200B">
        <w:rPr>
          <w:rFonts w:asciiTheme="minorHAnsi" w:hAnsiTheme="minorHAnsi" w:cstheme="minorHAnsi"/>
          <w:lang w:eastAsia="ar-SA"/>
        </w:rPr>
        <w:t xml:space="preserve">nr </w:t>
      </w:r>
      <w:bookmarkEnd w:id="0"/>
      <w:bookmarkEnd w:id="1"/>
      <w:r w:rsidR="000A3C86">
        <w:rPr>
          <w:rFonts w:asciiTheme="minorHAnsi" w:hAnsiTheme="minorHAnsi" w:cstheme="minorHAnsi"/>
          <w:lang w:eastAsia="ar-SA"/>
        </w:rPr>
        <w:t>1/2022</w:t>
      </w:r>
      <w:r w:rsidR="00E22C18" w:rsidRPr="0028200B">
        <w:rPr>
          <w:rFonts w:asciiTheme="minorHAnsi" w:hAnsiTheme="minorHAnsi" w:cstheme="minorHAnsi"/>
          <w:lang w:eastAsia="ar-SA"/>
        </w:rPr>
        <w:t>/RPO</w:t>
      </w:r>
      <w:r w:rsidR="000A3C86">
        <w:rPr>
          <w:rFonts w:asciiTheme="minorHAnsi" w:hAnsiTheme="minorHAnsi" w:cstheme="minorHAnsi"/>
          <w:lang w:eastAsia="ar-SA"/>
        </w:rPr>
        <w:t>WŁ z dnia 23 września</w:t>
      </w:r>
      <w:r w:rsidRPr="0028200B">
        <w:rPr>
          <w:rFonts w:asciiTheme="minorHAnsi" w:hAnsiTheme="minorHAnsi" w:cstheme="minorHAnsi"/>
          <w:lang w:eastAsia="ar-SA"/>
        </w:rPr>
        <w:t xml:space="preserve"> 202</w:t>
      </w:r>
      <w:r w:rsidR="000A3C86">
        <w:rPr>
          <w:rFonts w:asciiTheme="minorHAnsi" w:hAnsiTheme="minorHAnsi" w:cstheme="minorHAnsi"/>
          <w:lang w:eastAsia="ar-SA"/>
        </w:rPr>
        <w:t>2</w:t>
      </w:r>
      <w:r w:rsidRPr="0028200B">
        <w:rPr>
          <w:rFonts w:asciiTheme="minorHAnsi" w:hAnsiTheme="minorHAnsi" w:cstheme="minorHAnsi"/>
          <w:lang w:eastAsia="ar-SA"/>
        </w:rPr>
        <w:t xml:space="preserve"> r.</w:t>
      </w:r>
    </w:p>
    <w:p w:rsidR="00B2382D" w:rsidRPr="0028200B" w:rsidRDefault="00B2382D" w:rsidP="00B2382D">
      <w:pPr>
        <w:spacing w:line="240" w:lineRule="auto"/>
        <w:jc w:val="center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/>
        </w:rPr>
        <w:t>FORMULARZ OFERTOWY</w:t>
      </w: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b/>
        </w:rPr>
      </w:pPr>
      <w:r w:rsidRPr="0028200B">
        <w:rPr>
          <w:rFonts w:asciiTheme="minorHAnsi" w:hAnsiTheme="minorHAnsi" w:cstheme="minorHAnsi"/>
          <w:b/>
        </w:rPr>
        <w:t>1. ZAMAWIAJĄCY</w:t>
      </w:r>
    </w:p>
    <w:p w:rsidR="00B2382D" w:rsidRPr="0028200B" w:rsidRDefault="00B2382D" w:rsidP="00B2382D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28200B">
        <w:rPr>
          <w:rFonts w:asciiTheme="minorHAnsi" w:eastAsiaTheme="minorHAnsi" w:hAnsiTheme="minorHAnsi" w:cstheme="minorHAnsi"/>
          <w:lang w:eastAsia="en-US"/>
        </w:rPr>
        <w:t>1.Żłobek UFOLANDIA JOANNA GRZYBOWSKA 2.Przedszkole Zielony Gaj</w:t>
      </w:r>
    </w:p>
    <w:p w:rsidR="00B2382D" w:rsidRPr="0028200B" w:rsidRDefault="00B2382D" w:rsidP="00B2382D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28200B">
        <w:rPr>
          <w:rFonts w:asciiTheme="minorHAnsi" w:eastAsiaTheme="minorHAnsi" w:hAnsiTheme="minorHAnsi" w:cstheme="minorHAnsi"/>
          <w:lang w:eastAsia="en-US"/>
        </w:rPr>
        <w:t xml:space="preserve">97-200 Tomaszów Maz. </w:t>
      </w:r>
    </w:p>
    <w:p w:rsidR="00B2382D" w:rsidRPr="0028200B" w:rsidRDefault="00B2382D" w:rsidP="00B2382D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lang w:eastAsia="en-US"/>
        </w:rPr>
      </w:pPr>
      <w:r w:rsidRPr="0028200B">
        <w:rPr>
          <w:rFonts w:asciiTheme="minorHAnsi" w:eastAsiaTheme="minorHAnsi" w:hAnsiTheme="minorHAnsi" w:cstheme="minorHAnsi"/>
          <w:lang w:eastAsia="en-US"/>
        </w:rPr>
        <w:t>ul. Ks. J. Popiełuszki 3</w:t>
      </w:r>
    </w:p>
    <w:p w:rsidR="00B2382D" w:rsidRPr="0028200B" w:rsidRDefault="00B2382D" w:rsidP="00B2382D">
      <w:pPr>
        <w:widowControl w:val="0"/>
        <w:spacing w:after="0" w:line="240" w:lineRule="auto"/>
        <w:jc w:val="both"/>
        <w:rPr>
          <w:rFonts w:asciiTheme="minorHAnsi" w:eastAsia="Andale Sans UI" w:hAnsiTheme="minorHAnsi" w:cstheme="minorHAnsi"/>
          <w:color w:val="000000"/>
          <w:kern w:val="1"/>
        </w:rPr>
      </w:pPr>
      <w:r w:rsidRPr="0028200B">
        <w:rPr>
          <w:rFonts w:asciiTheme="minorHAnsi" w:eastAsia="Andale Sans UI" w:hAnsiTheme="minorHAnsi" w:cstheme="minorHAnsi"/>
          <w:color w:val="000000"/>
          <w:kern w:val="1"/>
        </w:rPr>
        <w:t>Adres mailowy:</w:t>
      </w:r>
      <w:r w:rsidRPr="0028200B">
        <w:rPr>
          <w:rFonts w:asciiTheme="minorHAnsi" w:eastAsia="Andale Sans UI" w:hAnsiTheme="minorHAnsi" w:cstheme="minorHAnsi"/>
          <w:kern w:val="1"/>
        </w:rPr>
        <w:t xml:space="preserve"> </w:t>
      </w:r>
      <w:bookmarkStart w:id="2" w:name="_Hlk69896744"/>
      <w:r w:rsidR="00367D1B" w:rsidRPr="0028200B">
        <w:rPr>
          <w:rFonts w:asciiTheme="minorHAnsi" w:eastAsia="Andale Sans UI" w:hAnsiTheme="minorHAnsi" w:cstheme="minorHAnsi"/>
          <w:color w:val="000080"/>
          <w:kern w:val="1"/>
          <w:u w:val="single"/>
        </w:rPr>
        <w:fldChar w:fldCharType="begin"/>
      </w:r>
      <w:r w:rsidR="00E22C18" w:rsidRPr="0028200B">
        <w:rPr>
          <w:rFonts w:asciiTheme="minorHAnsi" w:eastAsia="Andale Sans UI" w:hAnsiTheme="minorHAnsi" w:cstheme="minorHAnsi"/>
          <w:color w:val="000080"/>
          <w:kern w:val="1"/>
          <w:u w:val="single"/>
        </w:rPr>
        <w:instrText xml:space="preserve"> HYPERLINK "mailto:ufolandia@onet.pl" </w:instrText>
      </w:r>
      <w:r w:rsidR="00367D1B" w:rsidRPr="0028200B">
        <w:rPr>
          <w:rFonts w:asciiTheme="minorHAnsi" w:eastAsia="Andale Sans UI" w:hAnsiTheme="minorHAnsi" w:cstheme="minorHAnsi"/>
          <w:color w:val="000080"/>
          <w:kern w:val="1"/>
          <w:u w:val="single"/>
        </w:rPr>
        <w:fldChar w:fldCharType="separate"/>
      </w:r>
      <w:r w:rsidR="00E22C18" w:rsidRPr="0028200B">
        <w:rPr>
          <w:rStyle w:val="Hipercze"/>
          <w:rFonts w:asciiTheme="minorHAnsi" w:eastAsia="Andale Sans UI" w:hAnsiTheme="minorHAnsi" w:cstheme="minorHAnsi"/>
          <w:kern w:val="1"/>
        </w:rPr>
        <w:t>ufolandia@onet.pl</w:t>
      </w:r>
      <w:r w:rsidR="00367D1B" w:rsidRPr="0028200B">
        <w:rPr>
          <w:rFonts w:asciiTheme="minorHAnsi" w:eastAsia="Andale Sans UI" w:hAnsiTheme="minorHAnsi" w:cstheme="minorHAnsi"/>
          <w:color w:val="000080"/>
          <w:kern w:val="1"/>
          <w:u w:val="single"/>
        </w:rPr>
        <w:fldChar w:fldCharType="end"/>
      </w:r>
    </w:p>
    <w:bookmarkEnd w:id="2"/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b/>
          <w:lang w:val="en-PH"/>
        </w:rPr>
      </w:pP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/>
        </w:rPr>
        <w:t>2. WYKONAWCA</w:t>
      </w:r>
    </w:p>
    <w:p w:rsidR="00B2382D" w:rsidRPr="0028200B" w:rsidRDefault="00B2382D" w:rsidP="00B2382D">
      <w:pPr>
        <w:tabs>
          <w:tab w:val="num" w:pos="2700"/>
        </w:tabs>
        <w:suppressAutoHyphens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lang w:eastAsia="pl-PL"/>
        </w:rPr>
        <w:t>Nazwa  oraz adres Wykonawcy: ………………………………………………………………………………………………………………………………………………</w:t>
      </w:r>
    </w:p>
    <w:p w:rsidR="00B2382D" w:rsidRPr="0028200B" w:rsidRDefault="00B2382D" w:rsidP="00B2382D">
      <w:pPr>
        <w:suppressAutoHyphens w:val="0"/>
        <w:spacing w:after="0" w:line="240" w:lineRule="auto"/>
        <w:rPr>
          <w:rFonts w:asciiTheme="minorHAnsi" w:hAnsiTheme="minorHAnsi" w:cstheme="minorHAnsi"/>
          <w:lang w:val="en-PH" w:eastAsia="pl-PL"/>
        </w:rPr>
      </w:pPr>
      <w:r w:rsidRPr="0028200B">
        <w:rPr>
          <w:rFonts w:asciiTheme="minorHAnsi" w:hAnsiTheme="minorHAnsi" w:cstheme="minorHAnsi"/>
          <w:lang w:val="en-PH" w:eastAsia="pl-PL"/>
        </w:rPr>
        <w:t>………………………………………………………………………………………………………………………………………………</w:t>
      </w:r>
    </w:p>
    <w:p w:rsidR="00B2382D" w:rsidRPr="0028200B" w:rsidRDefault="00B2382D" w:rsidP="00B2382D">
      <w:pPr>
        <w:suppressAutoHyphens w:val="0"/>
        <w:spacing w:after="0" w:line="240" w:lineRule="auto"/>
        <w:rPr>
          <w:rFonts w:asciiTheme="minorHAnsi" w:hAnsiTheme="minorHAnsi" w:cstheme="minorHAnsi"/>
          <w:lang w:val="en-PH" w:eastAsia="pl-PL"/>
        </w:rPr>
      </w:pPr>
      <w:r w:rsidRPr="0028200B">
        <w:rPr>
          <w:rFonts w:asciiTheme="minorHAnsi" w:hAnsiTheme="minorHAnsi" w:cstheme="minorHAnsi"/>
          <w:lang w:val="en-PH" w:eastAsia="pl-PL"/>
        </w:rPr>
        <w:t>tel …………………………………………… e-mail ……………………………………….</w:t>
      </w:r>
    </w:p>
    <w:p w:rsidR="00B2382D" w:rsidRPr="0028200B" w:rsidRDefault="00B2382D" w:rsidP="00B2382D">
      <w:pPr>
        <w:autoSpaceDE w:val="0"/>
        <w:spacing w:after="0" w:line="240" w:lineRule="auto"/>
        <w:rPr>
          <w:rFonts w:asciiTheme="minorHAnsi" w:hAnsiTheme="minorHAnsi" w:cstheme="minorHAnsi"/>
          <w:lang w:val="en-PH" w:eastAsia="ar-SA"/>
        </w:rPr>
      </w:pPr>
      <w:r w:rsidRPr="0028200B">
        <w:rPr>
          <w:rFonts w:asciiTheme="minorHAnsi" w:hAnsiTheme="minorHAnsi" w:cstheme="minorHAnsi"/>
          <w:lang w:val="en-PH" w:eastAsia="ar-SA"/>
        </w:rPr>
        <w:t xml:space="preserve">NIP ……………………………………………………………..   </w:t>
      </w:r>
    </w:p>
    <w:p w:rsidR="00B2382D" w:rsidRPr="0028200B" w:rsidRDefault="00B2382D" w:rsidP="00B2382D">
      <w:pPr>
        <w:autoSpaceDE w:val="0"/>
        <w:spacing w:after="0" w:line="240" w:lineRule="auto"/>
        <w:rPr>
          <w:rFonts w:asciiTheme="minorHAnsi" w:hAnsiTheme="minorHAnsi" w:cstheme="minorHAnsi"/>
          <w:lang w:val="en-PH" w:eastAsia="ar-SA"/>
        </w:rPr>
      </w:pPr>
      <w:r w:rsidRPr="0028200B">
        <w:rPr>
          <w:rFonts w:asciiTheme="minorHAnsi" w:hAnsiTheme="minorHAnsi" w:cstheme="minorHAnsi"/>
          <w:lang w:val="en-PH" w:eastAsia="ar-SA"/>
        </w:rPr>
        <w:t>REGON……………………………………………………………………</w:t>
      </w:r>
    </w:p>
    <w:p w:rsidR="00B2382D" w:rsidRPr="0028200B" w:rsidRDefault="00B2382D" w:rsidP="00B2382D">
      <w:pPr>
        <w:autoSpaceDE w:val="0"/>
        <w:spacing w:after="0" w:line="240" w:lineRule="auto"/>
        <w:ind w:firstLine="360"/>
        <w:rPr>
          <w:rFonts w:asciiTheme="minorHAnsi" w:hAnsiTheme="minorHAnsi" w:cstheme="minorHAnsi"/>
          <w:lang w:val="en-PH" w:eastAsia="ar-SA"/>
        </w:rPr>
      </w:pPr>
    </w:p>
    <w:p w:rsidR="00B2382D" w:rsidRPr="0028200B" w:rsidRDefault="00B2382D" w:rsidP="00B2382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/>
        </w:rPr>
        <w:t>3. OFEROWANA CENA</w:t>
      </w:r>
    </w:p>
    <w:p w:rsidR="00B2382D" w:rsidRPr="0028200B" w:rsidRDefault="00B2382D" w:rsidP="00B2382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>W odpowiedzi na zapytanie ofertowe</w:t>
      </w:r>
      <w:r w:rsidR="00E22C18" w:rsidRPr="0028200B">
        <w:rPr>
          <w:rFonts w:asciiTheme="minorHAnsi" w:hAnsiTheme="minorHAnsi" w:cstheme="minorHAnsi"/>
          <w:b/>
          <w:lang w:eastAsia="ar-SA"/>
        </w:rPr>
        <w:t xml:space="preserve"> nr </w:t>
      </w:r>
      <w:r w:rsidR="000A3C86">
        <w:rPr>
          <w:rFonts w:asciiTheme="minorHAnsi" w:hAnsiTheme="minorHAnsi" w:cstheme="minorHAnsi"/>
          <w:b/>
          <w:lang w:eastAsia="ar-SA"/>
        </w:rPr>
        <w:t>1/2022</w:t>
      </w:r>
      <w:r w:rsidR="00E22C18" w:rsidRPr="0028200B">
        <w:rPr>
          <w:rFonts w:asciiTheme="minorHAnsi" w:hAnsiTheme="minorHAnsi" w:cstheme="minorHAnsi"/>
          <w:b/>
          <w:lang w:eastAsia="ar-SA"/>
        </w:rPr>
        <w:t>/RPOWŁ</w:t>
      </w:r>
      <w:r w:rsidRPr="0028200B">
        <w:rPr>
          <w:rFonts w:asciiTheme="minorHAnsi" w:hAnsiTheme="minorHAnsi" w:cstheme="minorHAnsi"/>
          <w:b/>
          <w:lang w:eastAsia="ar-SA"/>
        </w:rPr>
        <w:t xml:space="preserve"> z dnia </w:t>
      </w:r>
      <w:r w:rsidR="000A3C86">
        <w:rPr>
          <w:rFonts w:asciiTheme="minorHAnsi" w:hAnsiTheme="minorHAnsi" w:cstheme="minorHAnsi"/>
          <w:lang w:eastAsia="ar-SA"/>
        </w:rPr>
        <w:t>23 września</w:t>
      </w:r>
      <w:r w:rsidR="000A3C86" w:rsidRPr="0028200B">
        <w:rPr>
          <w:rFonts w:asciiTheme="minorHAnsi" w:hAnsiTheme="minorHAnsi" w:cstheme="minorHAnsi"/>
          <w:lang w:eastAsia="ar-SA"/>
        </w:rPr>
        <w:t xml:space="preserve"> 202</w:t>
      </w:r>
      <w:r w:rsidR="000A3C86">
        <w:rPr>
          <w:rFonts w:asciiTheme="minorHAnsi" w:hAnsiTheme="minorHAnsi" w:cstheme="minorHAnsi"/>
          <w:lang w:eastAsia="ar-SA"/>
        </w:rPr>
        <w:t>2</w:t>
      </w:r>
      <w:r w:rsidR="000A3C86" w:rsidRPr="0028200B">
        <w:rPr>
          <w:rFonts w:asciiTheme="minorHAnsi" w:hAnsiTheme="minorHAnsi" w:cstheme="minorHAnsi"/>
          <w:lang w:eastAsia="ar-SA"/>
        </w:rPr>
        <w:t xml:space="preserve"> </w:t>
      </w:r>
      <w:r w:rsidRPr="0028200B">
        <w:rPr>
          <w:rFonts w:asciiTheme="minorHAnsi" w:hAnsiTheme="minorHAnsi" w:cstheme="minorHAnsi"/>
          <w:b/>
          <w:lang w:eastAsia="ar-SA"/>
        </w:rPr>
        <w:t>r.</w:t>
      </w:r>
      <w:r w:rsidRPr="0028200B">
        <w:rPr>
          <w:rFonts w:asciiTheme="minorHAnsi" w:hAnsiTheme="minorHAnsi" w:cstheme="minorHAnsi"/>
        </w:rPr>
        <w:t xml:space="preserve"> </w:t>
      </w:r>
      <w:bookmarkStart w:id="3" w:name="_Hlk866545"/>
      <w:r w:rsidR="00E22C18" w:rsidRPr="0028200B">
        <w:rPr>
          <w:rFonts w:asciiTheme="minorHAnsi" w:hAnsiTheme="minorHAnsi" w:cstheme="minorHAnsi"/>
        </w:rPr>
        <w:t xml:space="preserve">o </w:t>
      </w:r>
      <w:bookmarkStart w:id="4" w:name="_Hlk69899063"/>
      <w:r w:rsidR="000A3C86" w:rsidRPr="000A3C86">
        <w:rPr>
          <w:rFonts w:asciiTheme="minorHAnsi" w:hAnsiTheme="minorHAnsi" w:cstheme="minorHAnsi"/>
          <w:color w:val="000000" w:themeColor="text1"/>
          <w:shd w:val="clear" w:color="auto" w:fill="FFFFFF"/>
        </w:rPr>
        <w:t>dostaw</w:t>
      </w:r>
      <w:r w:rsidR="000A3C86">
        <w:rPr>
          <w:rFonts w:asciiTheme="minorHAnsi" w:hAnsiTheme="minorHAnsi" w:cstheme="minorHAnsi"/>
          <w:color w:val="000000" w:themeColor="text1"/>
          <w:shd w:val="clear" w:color="auto" w:fill="FFFFFF"/>
        </w:rPr>
        <w:t>ę</w:t>
      </w:r>
      <w:r w:rsidR="000A3C86" w:rsidRPr="000A3C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zabawek i wyposażenia przedszkola </w:t>
      </w:r>
      <w:r w:rsidR="000A3C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przy </w:t>
      </w:r>
      <w:r w:rsidR="0028200B" w:rsidRPr="0028200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ul. </w:t>
      </w:r>
      <w:r w:rsidR="0028200B" w:rsidRPr="0028200B">
        <w:rPr>
          <w:rFonts w:asciiTheme="minorHAnsi" w:hAnsiTheme="minorHAnsi" w:cstheme="minorHAnsi"/>
        </w:rPr>
        <w:t>Popiełuszki 1a/3, 97-200 Tomaszów Mazowiecki</w:t>
      </w:r>
      <w:r w:rsidR="00E22C18" w:rsidRPr="0028200B">
        <w:rPr>
          <w:rFonts w:asciiTheme="minorHAnsi" w:hAnsiTheme="minorHAnsi" w:cstheme="minorHAnsi"/>
        </w:rPr>
        <w:t xml:space="preserve"> </w:t>
      </w:r>
      <w:r w:rsidRPr="0028200B">
        <w:rPr>
          <w:rFonts w:asciiTheme="minorHAnsi" w:hAnsiTheme="minorHAnsi" w:cstheme="minorHAnsi"/>
        </w:rPr>
        <w:t xml:space="preserve">współfinansowanego z Europejskiego Funduszu Społecznego w ramach Regionalnego Programu Operacyjnego </w:t>
      </w:r>
      <w:r w:rsidR="00F44AA4" w:rsidRPr="0028200B">
        <w:rPr>
          <w:rFonts w:asciiTheme="minorHAnsi" w:hAnsiTheme="minorHAnsi" w:cstheme="minorHAnsi"/>
        </w:rPr>
        <w:t>Województwa Łódzkiego na lata 2014-2020</w:t>
      </w:r>
      <w:r w:rsidRPr="0028200B">
        <w:rPr>
          <w:rFonts w:asciiTheme="minorHAnsi" w:hAnsiTheme="minorHAnsi" w:cstheme="minorHAnsi"/>
        </w:rPr>
        <w:t xml:space="preserve">, Oś </w:t>
      </w:r>
      <w:r w:rsidR="000A3C86">
        <w:rPr>
          <w:rFonts w:asciiTheme="minorHAnsi" w:hAnsiTheme="minorHAnsi" w:cstheme="minorHAnsi"/>
        </w:rPr>
        <w:t>XI.1 Wysoka jakość</w:t>
      </w:r>
      <w:r w:rsidR="000A3C86" w:rsidRPr="000A3C86">
        <w:rPr>
          <w:rFonts w:asciiTheme="minorHAnsi" w:hAnsiTheme="minorHAnsi" w:cstheme="minorHAnsi"/>
        </w:rPr>
        <w:t xml:space="preserve"> edukacji</w:t>
      </w:r>
      <w:r w:rsidRPr="0028200B">
        <w:rPr>
          <w:rFonts w:asciiTheme="minorHAnsi" w:hAnsiTheme="minorHAnsi" w:cstheme="minorHAnsi"/>
        </w:rPr>
        <w:t xml:space="preserve">  Działanie </w:t>
      </w:r>
      <w:bookmarkStart w:id="5" w:name="_Hlk856695"/>
      <w:bookmarkStart w:id="6" w:name="_Hlk856742"/>
      <w:bookmarkEnd w:id="3"/>
      <w:bookmarkEnd w:id="4"/>
      <w:bookmarkEnd w:id="5"/>
      <w:bookmarkEnd w:id="6"/>
      <w:r w:rsidR="000A3C86">
        <w:rPr>
          <w:rFonts w:ascii="DejaVuSerifCondensed" w:eastAsiaTheme="minorHAnsi" w:hAnsi="DejaVuSerifCondensed" w:cs="DejaVuSerifCondensed"/>
          <w:sz w:val="18"/>
          <w:szCs w:val="18"/>
          <w:lang w:eastAsia="en-US"/>
        </w:rPr>
        <w:t>XI.1.1 Edukacja przedszkolna</w:t>
      </w:r>
      <w:r w:rsidRPr="0028200B">
        <w:rPr>
          <w:rFonts w:asciiTheme="minorHAnsi" w:hAnsiTheme="minorHAnsi" w:cstheme="minorHAnsi"/>
          <w:color w:val="00000A"/>
          <w:lang w:eastAsia="ar-SA"/>
        </w:rPr>
        <w:t xml:space="preserve">, </w:t>
      </w:r>
      <w:r w:rsidRPr="0028200B">
        <w:rPr>
          <w:rFonts w:asciiTheme="minorHAnsi" w:hAnsiTheme="minorHAnsi" w:cstheme="minorHAnsi"/>
          <w:color w:val="000000"/>
        </w:rPr>
        <w:t>składam</w:t>
      </w:r>
      <w:r w:rsidRPr="0028200B">
        <w:rPr>
          <w:rFonts w:asciiTheme="minorHAnsi" w:hAnsiTheme="minorHAnsi" w:cstheme="minorHAnsi"/>
          <w:b/>
          <w:color w:val="000000"/>
        </w:rPr>
        <w:t xml:space="preserve"> </w:t>
      </w:r>
      <w:r w:rsidRPr="0028200B">
        <w:rPr>
          <w:rFonts w:asciiTheme="minorHAnsi" w:hAnsiTheme="minorHAnsi" w:cstheme="minorHAnsi"/>
          <w:color w:val="000000"/>
        </w:rPr>
        <w:t>ofertę wykonania przedmiotu zamówienia  określonego w zapytaniu ofertowym za wynagrodzeniem</w:t>
      </w:r>
    </w:p>
    <w:p w:rsidR="00B2382D" w:rsidRPr="0028200B" w:rsidRDefault="00B2382D" w:rsidP="00B2382D">
      <w:pPr>
        <w:pStyle w:val="Akapitzlist"/>
        <w:suppressAutoHyphens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pl-PL"/>
        </w:rPr>
      </w:pPr>
    </w:p>
    <w:p w:rsidR="00B2382D" w:rsidRPr="0028200B" w:rsidRDefault="00B2382D" w:rsidP="00B2382D">
      <w:pPr>
        <w:spacing w:after="9" w:line="240" w:lineRule="auto"/>
        <w:ind w:left="720" w:right="115"/>
        <w:jc w:val="both"/>
        <w:rPr>
          <w:rFonts w:asciiTheme="minorHAnsi" w:hAnsiTheme="minorHAnsi" w:cstheme="minorHAnsi"/>
          <w:lang w:eastAsia="ar-SA"/>
        </w:rPr>
      </w:pPr>
      <w:r w:rsidRPr="0028200B">
        <w:rPr>
          <w:rFonts w:asciiTheme="minorHAnsi" w:hAnsiTheme="minorHAnsi" w:cstheme="minorHAnsi"/>
          <w:b/>
          <w:lang w:eastAsia="ar-SA"/>
        </w:rPr>
        <w:t>„Cena”</w:t>
      </w:r>
    </w:p>
    <w:tbl>
      <w:tblPr>
        <w:tblW w:w="10065" w:type="dxa"/>
        <w:tblInd w:w="108" w:type="dxa"/>
        <w:tblLayout w:type="fixed"/>
        <w:tblLook w:val="0000"/>
      </w:tblPr>
      <w:tblGrid>
        <w:gridCol w:w="2835"/>
        <w:gridCol w:w="4820"/>
        <w:gridCol w:w="2410"/>
      </w:tblGrid>
      <w:tr w:rsidR="00B4536D" w:rsidRPr="0028200B" w:rsidTr="00B4536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6D" w:rsidRPr="0028200B" w:rsidRDefault="00B4536D" w:rsidP="0026367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00B">
              <w:rPr>
                <w:rFonts w:asciiTheme="minorHAnsi" w:hAnsiTheme="minorHAnsi" w:cstheme="minorHAnsi"/>
                <w:b/>
              </w:rPr>
              <w:t>część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6D" w:rsidRPr="0028200B" w:rsidRDefault="00B4536D" w:rsidP="002636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00B">
              <w:rPr>
                <w:rFonts w:asciiTheme="minorHAnsi" w:hAnsiTheme="minorHAnsi" w:cstheme="minorHAnsi"/>
                <w:b/>
              </w:rPr>
              <w:t>Wartość brutto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6D" w:rsidRPr="0028200B" w:rsidRDefault="00B4536D" w:rsidP="002636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00B">
              <w:rPr>
                <w:rFonts w:asciiTheme="minorHAnsi" w:hAnsiTheme="minorHAnsi" w:cstheme="minorHAnsi"/>
                <w:b/>
              </w:rPr>
              <w:t>Okres gwarancji w miesiącach</w:t>
            </w:r>
          </w:p>
        </w:tc>
      </w:tr>
      <w:tr w:rsidR="00B4536D" w:rsidRPr="0028200B" w:rsidTr="00B4536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6D" w:rsidRPr="0028200B" w:rsidRDefault="00B4536D" w:rsidP="00263673">
            <w:pPr>
              <w:spacing w:after="9" w:line="240" w:lineRule="auto"/>
              <w:ind w:right="115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B4536D" w:rsidRPr="0028200B" w:rsidRDefault="00B4536D" w:rsidP="00B4536D">
            <w:pPr>
              <w:pStyle w:val="Akapitzlist"/>
              <w:widowControl w:val="0"/>
              <w:suppressAutoHyphens w:val="0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8200B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Część I</w:t>
            </w:r>
            <w:r w:rsidR="000A3C8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- </w:t>
            </w:r>
            <w:r w:rsidRPr="0028200B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="000A3C86" w:rsidRPr="000A3C8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SALA DOŚWIADCZANIA ŚWIATA</w:t>
            </w:r>
          </w:p>
          <w:p w:rsidR="00B4536D" w:rsidRPr="0028200B" w:rsidRDefault="00B4536D" w:rsidP="002636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6D" w:rsidRPr="0028200B" w:rsidRDefault="00B4536D" w:rsidP="0026367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B4536D" w:rsidRPr="0028200B" w:rsidRDefault="00B4536D" w:rsidP="0026367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 xml:space="preserve">………..………………………. zł </w:t>
            </w:r>
          </w:p>
          <w:p w:rsidR="00B4536D" w:rsidRPr="0028200B" w:rsidRDefault="00B4536D" w:rsidP="0026367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>Słownie: …………………………………………………………………………………………………………………</w:t>
            </w:r>
          </w:p>
          <w:p w:rsidR="00B4536D" w:rsidRPr="0028200B" w:rsidRDefault="00B4536D" w:rsidP="0026367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6D" w:rsidRPr="0028200B" w:rsidRDefault="00B4536D" w:rsidP="0026367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536D" w:rsidRPr="0028200B" w:rsidTr="00B4536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6D" w:rsidRPr="0028200B" w:rsidRDefault="00B4536D" w:rsidP="00F44AA4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</w:rPr>
            </w:pPr>
            <w:r w:rsidRPr="0028200B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Część II </w:t>
            </w:r>
            <w:r w:rsidR="000A3C8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- </w:t>
            </w:r>
            <w:r w:rsidR="000A3C86" w:rsidRPr="000A3C8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POMOCE LOGOPEDYCZNE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 xml:space="preserve">………..………………………. zł </w:t>
            </w:r>
          </w:p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>Słownie: …………………………………………………………………………………………………………………</w:t>
            </w:r>
          </w:p>
          <w:p w:rsidR="00B4536D" w:rsidRPr="0028200B" w:rsidRDefault="00B4536D" w:rsidP="0026367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536D" w:rsidRPr="0028200B" w:rsidTr="00B4536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6D" w:rsidRPr="0028200B" w:rsidRDefault="00B4536D" w:rsidP="00B4536D">
            <w:pPr>
              <w:pStyle w:val="Akapitzlist"/>
              <w:spacing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8200B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Część III </w:t>
            </w:r>
            <w:r w:rsidR="000A3C8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- </w:t>
            </w:r>
            <w:r w:rsidR="000A3C86" w:rsidRPr="000A3C8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SPRZĘT ELEKTRONICZNY</w:t>
            </w:r>
          </w:p>
          <w:p w:rsidR="00B4536D" w:rsidRPr="0028200B" w:rsidRDefault="00B4536D" w:rsidP="00263673">
            <w:pPr>
              <w:spacing w:after="9" w:line="240" w:lineRule="auto"/>
              <w:ind w:right="115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 xml:space="preserve">………..………………………. zł </w:t>
            </w:r>
          </w:p>
          <w:p w:rsidR="00B4536D" w:rsidRPr="0028200B" w:rsidRDefault="00B4536D" w:rsidP="000A3C8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>Słownie: …………………………………………………………………………………………………………………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4536D" w:rsidRPr="0028200B" w:rsidTr="00B4536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36D" w:rsidRPr="0028200B" w:rsidRDefault="00B4536D" w:rsidP="00B4536D">
            <w:pPr>
              <w:pStyle w:val="Akapitzlist"/>
              <w:spacing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28200B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lastRenderedPageBreak/>
              <w:t xml:space="preserve">Część IV </w:t>
            </w:r>
            <w:r w:rsidR="000A3C86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- </w:t>
            </w:r>
            <w:r w:rsidR="000A3C86">
              <w:rPr>
                <w:rFonts w:cstheme="minorHAnsi"/>
                <w:sz w:val="20"/>
                <w:szCs w:val="20"/>
                <w:shd w:val="clear" w:color="auto" w:fill="FFFFFF"/>
              </w:rPr>
              <w:t>ZABAWKI I POMOCE</w:t>
            </w:r>
          </w:p>
          <w:p w:rsidR="00B4536D" w:rsidRPr="0028200B" w:rsidRDefault="00B4536D" w:rsidP="00263673">
            <w:pPr>
              <w:spacing w:after="9" w:line="240" w:lineRule="auto"/>
              <w:ind w:right="115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 xml:space="preserve">………..………………………. zł </w:t>
            </w:r>
          </w:p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8200B">
              <w:rPr>
                <w:rFonts w:asciiTheme="minorHAnsi" w:hAnsiTheme="minorHAnsi" w:cstheme="minorHAnsi"/>
              </w:rPr>
              <w:t>Słownie: …………………………………………………………………………………………………………………</w:t>
            </w:r>
          </w:p>
          <w:p w:rsidR="00B4536D" w:rsidRPr="0028200B" w:rsidRDefault="00B4536D" w:rsidP="0026367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6D" w:rsidRPr="0028200B" w:rsidRDefault="00B4536D" w:rsidP="00F44AA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2382D" w:rsidRPr="0028200B" w:rsidRDefault="00B2382D" w:rsidP="00B2382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>Cena obejmuje wszystkie koszty zamówienia zgodnie z zapytaniem ofertowym i szczegółowym opisem zamówienia.</w:t>
      </w:r>
    </w:p>
    <w:p w:rsidR="00F44AA4" w:rsidRPr="0028200B" w:rsidRDefault="00F44AA4" w:rsidP="00F44AA4">
      <w:pPr>
        <w:spacing w:before="200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>Zamawiający prosi o wypełnienie tylko tych części, których formularz ofertowy dotyczy, pozostałe części należy skreślić.</w:t>
      </w: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/>
        </w:rPr>
        <w:t xml:space="preserve">4. WARUNKI REALIZACJI: </w:t>
      </w: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 xml:space="preserve">Zobowiązuję się do wykonania zamówienia zgodnie Zapytaniem ofertowym, na warunkach zawartych w projekcie </w:t>
      </w:r>
      <w:r w:rsidR="00F44AA4" w:rsidRPr="0028200B">
        <w:rPr>
          <w:rFonts w:asciiTheme="minorHAnsi" w:hAnsiTheme="minorHAnsi" w:cstheme="minorHAnsi"/>
        </w:rPr>
        <w:t>umowy stanowiącym załącznik nr 4</w:t>
      </w:r>
      <w:r w:rsidRPr="0028200B">
        <w:rPr>
          <w:rFonts w:asciiTheme="minorHAnsi" w:hAnsiTheme="minorHAnsi" w:cstheme="minorHAnsi"/>
        </w:rPr>
        <w:t xml:space="preserve"> do Zapytania ofertowego.</w:t>
      </w:r>
    </w:p>
    <w:p w:rsidR="00B2382D" w:rsidRPr="0028200B" w:rsidRDefault="00B2382D" w:rsidP="00B2382D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Oświadczam, że zapoznałem się z treścią Zapytania ofertowego oraz uzyskałem konieczne informacje niezbędne do przygotowania oferty. Składając ofertę akceptuję postanowienia i wymagania stawiane w Zapytaniu ofertowym.</w:t>
      </w:r>
    </w:p>
    <w:p w:rsidR="00B2382D" w:rsidRPr="0028200B" w:rsidRDefault="00B2382D" w:rsidP="00B2382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Oświadczam, że zapoznałem się z opisem przedmiotu zamówienia i nie wnoszę do niego żadnych zastrzeżeń.</w:t>
      </w:r>
    </w:p>
    <w:p w:rsidR="00B2382D" w:rsidRPr="0028200B" w:rsidRDefault="00B2382D" w:rsidP="00B2382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Oświadczam, że uważam się za związanego niniejszą ofertą przez okres 30 dni od dnia upływu terminu składania ofert w niniejszym Zapytaniu ofertowym</w:t>
      </w:r>
      <w:r w:rsidR="00632C0C" w:rsidRPr="0028200B">
        <w:rPr>
          <w:rFonts w:asciiTheme="minorHAnsi" w:hAnsiTheme="minorHAnsi" w:cstheme="minorHAnsi"/>
          <w:bCs/>
          <w:color w:val="000000"/>
          <w:lang w:eastAsia="ar-SA"/>
        </w:rPr>
        <w:t>, a w przypadku wyboru ofert przez cały czas trwania umowy</w:t>
      </w:r>
      <w:r w:rsidRPr="0028200B">
        <w:rPr>
          <w:rFonts w:asciiTheme="minorHAnsi" w:hAnsiTheme="minorHAnsi" w:cstheme="minorHAnsi"/>
          <w:bCs/>
          <w:color w:val="000000"/>
          <w:lang w:eastAsia="ar-SA"/>
        </w:rPr>
        <w:t>.</w:t>
      </w:r>
    </w:p>
    <w:p w:rsidR="00B2382D" w:rsidRPr="0028200B" w:rsidRDefault="00B2382D" w:rsidP="00B2382D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numPr>
          <w:ilvl w:val="0"/>
          <w:numId w:val="3"/>
        </w:numPr>
        <w:tabs>
          <w:tab w:val="clear" w:pos="0"/>
        </w:tabs>
        <w:suppressAutoHyphens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lang w:eastAsia="pl-PL"/>
        </w:rPr>
        <w:t>Oświadczam, że akceptuję istotne postanowienia umowy i zobowiązuję się do zawarcia umowy w  miejscu i terminie wyznaczonym przez Zamawiającego.</w:t>
      </w:r>
    </w:p>
    <w:p w:rsidR="00B2382D" w:rsidRPr="0028200B" w:rsidRDefault="00B2382D" w:rsidP="00B2382D">
      <w:pPr>
        <w:suppressAutoHyphens w:val="0"/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Oświadczam, że wszystkie informacje zamieszczone w ofercie są aktualne i prawdziwe.</w:t>
      </w:r>
    </w:p>
    <w:p w:rsidR="00B2382D" w:rsidRPr="0028200B" w:rsidRDefault="00B2382D" w:rsidP="00B2382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Oświadczam, iż w cenie oferty uwzględniłem wszystkie wymagania niniejszego Zapytania ofertowego oraz wszelkie koszty z realizacją zamówienia.</w:t>
      </w:r>
    </w:p>
    <w:p w:rsidR="00B2382D" w:rsidRPr="0028200B" w:rsidRDefault="00B2382D" w:rsidP="00B2382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Do kontaktów z Zamawiającym w czasie trwania postępowania o udzielenie Zamówienia wyznaczamy ………………………………………………………………………………….. (imię, nazwisko, telefon, adres e-mail).</w:t>
      </w:r>
    </w:p>
    <w:p w:rsidR="00B2382D" w:rsidRPr="0028200B" w:rsidRDefault="00B2382D" w:rsidP="00B2382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B2382D" w:rsidRPr="0028200B" w:rsidRDefault="00B2382D" w:rsidP="00720FF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2382D" w:rsidRPr="0028200B" w:rsidRDefault="00B2382D" w:rsidP="00B2382D">
      <w:pPr>
        <w:numPr>
          <w:ilvl w:val="0"/>
          <w:numId w:val="3"/>
        </w:numPr>
        <w:tabs>
          <w:tab w:val="clear" w:pos="0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lang w:eastAsia="pl-PL"/>
        </w:rPr>
        <w:t>Oświadczam, że spełniam warunki dotyczące:</w:t>
      </w:r>
    </w:p>
    <w:p w:rsidR="00002204" w:rsidRPr="0028200B" w:rsidRDefault="00002204" w:rsidP="00B2382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spełniam wszystkie warunki udziału w postępowaniu</w:t>
      </w:r>
    </w:p>
    <w:p w:rsidR="00B2382D" w:rsidRPr="0028200B" w:rsidRDefault="00B2382D" w:rsidP="00B2382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lang w:eastAsia="pl-PL"/>
        </w:rPr>
        <w:t xml:space="preserve">posiadania uprawnień wymaganymi przepisami prawa do wykonywania określonej </w:t>
      </w:r>
    </w:p>
    <w:p w:rsidR="00B2382D" w:rsidRPr="0028200B" w:rsidRDefault="00B2382D" w:rsidP="00B2382D">
      <w:pPr>
        <w:suppressAutoHyphens w:val="0"/>
        <w:spacing w:after="0" w:line="240" w:lineRule="auto"/>
        <w:ind w:left="1134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lang w:eastAsia="pl-PL"/>
        </w:rPr>
        <w:t>działalności lub czynności objętych niniejszym zamówieniem,</w:t>
      </w:r>
    </w:p>
    <w:p w:rsidR="00B2382D" w:rsidRPr="0028200B" w:rsidRDefault="00B2382D" w:rsidP="00B2382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lang w:eastAsia="pl-PL"/>
        </w:rPr>
        <w:t>posiadania wiedzy i doświadczenia niezbędnego do wykonania niniejszego zamówienia,</w:t>
      </w:r>
    </w:p>
    <w:p w:rsidR="00B2382D" w:rsidRPr="0028200B" w:rsidRDefault="00B2382D" w:rsidP="00B2382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  <w:lang w:eastAsia="pl-PL"/>
        </w:rPr>
        <w:lastRenderedPageBreak/>
        <w:t>dysponowania odpowiednim potencjałem technicznym oraz osobami zdolnymi do wykonania zamówienia</w:t>
      </w:r>
      <w:r w:rsidR="00391ABB" w:rsidRPr="0028200B">
        <w:rPr>
          <w:rFonts w:asciiTheme="minorHAnsi" w:hAnsiTheme="minorHAnsi" w:cstheme="minorHAnsi"/>
          <w:lang w:eastAsia="pl-PL"/>
        </w:rPr>
        <w:t xml:space="preserve">, jestem w </w:t>
      </w:r>
      <w:r w:rsidRPr="0028200B">
        <w:rPr>
          <w:rFonts w:asciiTheme="minorHAnsi" w:hAnsiTheme="minorHAnsi" w:cstheme="minorHAnsi"/>
          <w:lang w:eastAsia="pl-PL"/>
        </w:rPr>
        <w:t>sytuacji ekonomicznej i finansowej zapewniającej wykonanie niniejszego zamówienia</w:t>
      </w:r>
    </w:p>
    <w:p w:rsidR="00002204" w:rsidRPr="0028200B" w:rsidRDefault="00002204" w:rsidP="00B2382D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8200B">
        <w:rPr>
          <w:rFonts w:asciiTheme="minorHAnsi" w:hAnsiTheme="minorHAnsi" w:cstheme="minorHAnsi"/>
        </w:rPr>
        <w:t>nie podlegam wykluczeniu zgodnie z Wytycznymi – czyli nie jestem osobowo lub kapitałowo powiązana/-y z Zamawiającym</w:t>
      </w:r>
    </w:p>
    <w:p w:rsidR="00B2382D" w:rsidRPr="0028200B" w:rsidRDefault="00B2382D" w:rsidP="00B2382D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lang w:eastAsia="pl-PL"/>
        </w:rPr>
      </w:pPr>
    </w:p>
    <w:p w:rsidR="00B2382D" w:rsidRPr="0028200B" w:rsidRDefault="00B2382D" w:rsidP="00B238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  <w:bCs/>
          <w:color w:val="000000"/>
          <w:lang w:eastAsia="ar-SA"/>
        </w:rPr>
        <w:t>Załącznikami do niniejszego formularza ofertowego stanowiącymi integralną część oferty są:</w:t>
      </w:r>
    </w:p>
    <w:p w:rsidR="00B2382D" w:rsidRPr="0028200B" w:rsidRDefault="000035C9" w:rsidP="00B2382D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7" w:name="_Hlk10451552"/>
      <w:r w:rsidRPr="0028200B">
        <w:rPr>
          <w:rFonts w:asciiTheme="minorHAnsi" w:hAnsiTheme="minorHAnsi" w:cstheme="minorHAnsi"/>
        </w:rPr>
        <w:t>Zapytanie ofertowe</w:t>
      </w:r>
      <w:r w:rsidR="00B2382D" w:rsidRPr="0028200B">
        <w:rPr>
          <w:rFonts w:asciiTheme="minorHAnsi" w:hAnsiTheme="minorHAnsi" w:cstheme="minorHAnsi"/>
        </w:rPr>
        <w:t xml:space="preserve"> </w:t>
      </w:r>
    </w:p>
    <w:p w:rsidR="000035C9" w:rsidRPr="0028200B" w:rsidRDefault="000035C9" w:rsidP="00B2382D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>załącznik nr 1 do zapytania ofertowego – szczegółowa specyfikacja zamówienia (załącznik nr 1)</w:t>
      </w:r>
    </w:p>
    <w:p w:rsidR="000035C9" w:rsidRPr="0028200B" w:rsidRDefault="000035C9" w:rsidP="000035C9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>Oświadczenie w zakresie powiązań osobowych lub kapitałowych (załącznik 3)</w:t>
      </w:r>
    </w:p>
    <w:p w:rsidR="00B2382D" w:rsidRPr="0028200B" w:rsidRDefault="00B2382D" w:rsidP="00B2382D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 xml:space="preserve">Wzór umowy (załącznik </w:t>
      </w:r>
      <w:r w:rsidR="000035C9" w:rsidRPr="0028200B">
        <w:rPr>
          <w:rFonts w:asciiTheme="minorHAnsi" w:hAnsiTheme="minorHAnsi" w:cstheme="minorHAnsi"/>
        </w:rPr>
        <w:t>4</w:t>
      </w:r>
      <w:r w:rsidRPr="0028200B">
        <w:rPr>
          <w:rFonts w:asciiTheme="minorHAnsi" w:hAnsiTheme="minorHAnsi" w:cstheme="minorHAnsi"/>
        </w:rPr>
        <w:t>)</w:t>
      </w:r>
    </w:p>
    <w:p w:rsidR="000035C9" w:rsidRPr="0028200B" w:rsidRDefault="000035C9" w:rsidP="000035C9">
      <w:pPr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bookmarkEnd w:id="7"/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i/>
        </w:rPr>
      </w:pP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i/>
        </w:rPr>
      </w:pP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i/>
        </w:rPr>
      </w:pP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i/>
        </w:rPr>
      </w:pP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i/>
        </w:rPr>
      </w:pPr>
      <w:r w:rsidRPr="0028200B">
        <w:rPr>
          <w:rFonts w:asciiTheme="minorHAnsi" w:hAnsiTheme="minorHAnsi" w:cstheme="minorHAnsi"/>
          <w:i/>
        </w:rPr>
        <w:t xml:space="preserve">Miejscowość i data </w:t>
      </w:r>
      <w:r w:rsidRPr="0028200B">
        <w:rPr>
          <w:rFonts w:asciiTheme="minorHAnsi" w:hAnsiTheme="minorHAnsi" w:cstheme="minorHAnsi"/>
        </w:rPr>
        <w:t>……………………………………………….</w:t>
      </w:r>
    </w:p>
    <w:p w:rsidR="00B2382D" w:rsidRPr="0028200B" w:rsidRDefault="00B2382D" w:rsidP="00B2382D">
      <w:pPr>
        <w:spacing w:after="0" w:line="240" w:lineRule="auto"/>
        <w:rPr>
          <w:rFonts w:asciiTheme="minorHAnsi" w:hAnsiTheme="minorHAnsi" w:cstheme="minorHAnsi"/>
          <w:i/>
        </w:rPr>
      </w:pPr>
    </w:p>
    <w:p w:rsidR="00B2382D" w:rsidRPr="0028200B" w:rsidRDefault="00B2382D" w:rsidP="00B2382D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28200B">
        <w:rPr>
          <w:rFonts w:asciiTheme="minorHAnsi" w:hAnsiTheme="minorHAnsi" w:cstheme="minorHAnsi"/>
        </w:rPr>
        <w:t>……………………………………………………………………</w:t>
      </w:r>
    </w:p>
    <w:p w:rsidR="00B2382D" w:rsidRPr="0028200B" w:rsidRDefault="00B2382D" w:rsidP="00B2382D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28200B">
        <w:rPr>
          <w:rFonts w:asciiTheme="minorHAnsi" w:hAnsiTheme="minorHAnsi" w:cstheme="minorHAnsi"/>
          <w:i/>
        </w:rPr>
        <w:t>Podpis/y osób upoważnionych do działania</w:t>
      </w:r>
    </w:p>
    <w:p w:rsidR="00B2382D" w:rsidRPr="0028200B" w:rsidRDefault="00B2382D" w:rsidP="00B2382D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28200B">
        <w:rPr>
          <w:rFonts w:asciiTheme="minorHAnsi" w:eastAsia="Arial Narrow" w:hAnsiTheme="minorHAnsi" w:cstheme="minorHAnsi"/>
          <w:i/>
        </w:rPr>
        <w:t xml:space="preserve"> </w:t>
      </w:r>
      <w:r w:rsidRPr="0028200B">
        <w:rPr>
          <w:rFonts w:asciiTheme="minorHAnsi" w:hAnsiTheme="minorHAnsi" w:cstheme="minorHAnsi"/>
          <w:i/>
        </w:rPr>
        <w:t>w imieniu wykonawcy i pieczęć firmowa</w:t>
      </w:r>
      <w:bookmarkStart w:id="8" w:name="_Hlk855723"/>
      <w:bookmarkStart w:id="9" w:name="_Hlk855722"/>
      <w:bookmarkStart w:id="10" w:name="_Hlk535310654"/>
      <w:bookmarkStart w:id="11" w:name="_Hlk535310653"/>
      <w:bookmarkStart w:id="12" w:name="_Hlk535310651"/>
      <w:bookmarkStart w:id="13" w:name="_Hlk535310650"/>
      <w:bookmarkStart w:id="14" w:name="_Hlk535310649"/>
      <w:bookmarkStart w:id="15" w:name="_Hlk535310648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576CE3" w:rsidRPr="0028200B" w:rsidRDefault="00F42964" w:rsidP="00B2382D">
      <w:pPr>
        <w:rPr>
          <w:rFonts w:asciiTheme="minorHAnsi" w:hAnsiTheme="minorHAnsi" w:cstheme="minorHAnsi"/>
        </w:rPr>
      </w:pPr>
    </w:p>
    <w:sectPr w:rsidR="00576CE3" w:rsidRPr="0028200B" w:rsidSect="00FF07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964" w:rsidRDefault="00F42964" w:rsidP="00B2382D">
      <w:pPr>
        <w:spacing w:after="0" w:line="240" w:lineRule="auto"/>
      </w:pPr>
      <w:r>
        <w:separator/>
      </w:r>
    </w:p>
  </w:endnote>
  <w:endnote w:type="continuationSeparator" w:id="1">
    <w:p w:rsidR="00F42964" w:rsidRDefault="00F42964" w:rsidP="00B2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964" w:rsidRDefault="00F42964" w:rsidP="00B2382D">
      <w:pPr>
        <w:spacing w:after="0" w:line="240" w:lineRule="auto"/>
      </w:pPr>
      <w:r>
        <w:separator/>
      </w:r>
    </w:p>
  </w:footnote>
  <w:footnote w:type="continuationSeparator" w:id="1">
    <w:p w:rsidR="00F42964" w:rsidRDefault="00F42964" w:rsidP="00B2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2D" w:rsidRDefault="00B2382D">
    <w:pPr>
      <w:pStyle w:val="Nagwek"/>
    </w:pPr>
    <w:r w:rsidRPr="00B2382D">
      <w:rPr>
        <w:noProof/>
        <w:lang w:eastAsia="pl-PL"/>
      </w:rPr>
      <w:drawing>
        <wp:inline distT="0" distB="0" distL="0" distR="0">
          <wp:extent cx="5542915" cy="847725"/>
          <wp:effectExtent l="0" t="0" r="635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382D" w:rsidRDefault="000A3C86" w:rsidP="000A3C86">
    <w:pPr>
      <w:pBdr>
        <w:bottom w:val="single" w:sz="4" w:space="1" w:color="000000"/>
      </w:pBdr>
      <w:jc w:val="center"/>
    </w:pPr>
    <w:r w:rsidRPr="0056061E">
      <w:rPr>
        <w:rFonts w:ascii="Verdana" w:hAnsi="Verdana" w:cs="Arial"/>
        <w:sz w:val="16"/>
        <w:szCs w:val="16"/>
      </w:rPr>
      <w:t>Projekt</w:t>
    </w:r>
    <w:r>
      <w:rPr>
        <w:rFonts w:ascii="Verdana" w:hAnsi="Verdana" w:cs="Arial"/>
        <w:sz w:val="16"/>
        <w:szCs w:val="16"/>
      </w:rPr>
      <w:t xml:space="preserve"> </w:t>
    </w:r>
    <w:r w:rsidRPr="00AC1E92">
      <w:rPr>
        <w:rFonts w:ascii="DejaVuSerifCondensed" w:hAnsi="DejaVuSerifCondensed" w:cs="DejaVuSerifCondensed"/>
        <w:b/>
        <w:sz w:val="18"/>
        <w:szCs w:val="18"/>
      </w:rPr>
      <w:t>Zielony Gaj - przedszkole przyjazne dzieciom</w:t>
    </w:r>
    <w:r w:rsidRPr="0056061E">
      <w:rPr>
        <w:rFonts w:ascii="Verdana" w:hAnsi="Verdana" w:cs="Arial"/>
        <w:sz w:val="16"/>
        <w:szCs w:val="16"/>
      </w:rPr>
      <w:t xml:space="preserve"> współfinansowany z Europejskiego Funduszu Społecznego </w:t>
    </w:r>
    <w:r>
      <w:rPr>
        <w:rFonts w:ascii="Verdana" w:hAnsi="Verdana" w:cs="Arial"/>
        <w:sz w:val="16"/>
        <w:szCs w:val="16"/>
      </w:rPr>
      <w:t>w </w:t>
    </w:r>
    <w:r w:rsidRPr="0056061E">
      <w:rPr>
        <w:rFonts w:ascii="Verdana" w:hAnsi="Verdana" w:cs="Arial"/>
        <w:sz w:val="16"/>
        <w:szCs w:val="16"/>
      </w:rPr>
      <w:t>ramach Regionalnego Programu Operacyjnego Województwa Łódzkiego na lata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0"/>
        </w:tabs>
        <w:ind w:left="11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94" w:hanging="18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1BD6A77"/>
    <w:multiLevelType w:val="hybridMultilevel"/>
    <w:tmpl w:val="30D4BA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20D44"/>
    <w:multiLevelType w:val="hybridMultilevel"/>
    <w:tmpl w:val="436E1F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7B2"/>
    <w:rsid w:val="00002204"/>
    <w:rsid w:val="000035C9"/>
    <w:rsid w:val="000264B5"/>
    <w:rsid w:val="00063201"/>
    <w:rsid w:val="000A3C86"/>
    <w:rsid w:val="000E47B2"/>
    <w:rsid w:val="001C6297"/>
    <w:rsid w:val="0028200B"/>
    <w:rsid w:val="00367D1B"/>
    <w:rsid w:val="00391654"/>
    <w:rsid w:val="00391ABB"/>
    <w:rsid w:val="003D6DAB"/>
    <w:rsid w:val="00495090"/>
    <w:rsid w:val="00632C0C"/>
    <w:rsid w:val="00720FF6"/>
    <w:rsid w:val="007733C5"/>
    <w:rsid w:val="00B2382D"/>
    <w:rsid w:val="00B4536D"/>
    <w:rsid w:val="00C826D0"/>
    <w:rsid w:val="00D509C3"/>
    <w:rsid w:val="00E22C18"/>
    <w:rsid w:val="00E36C7C"/>
    <w:rsid w:val="00F24A45"/>
    <w:rsid w:val="00F42964"/>
    <w:rsid w:val="00F44AA4"/>
    <w:rsid w:val="00FF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82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2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82D"/>
  </w:style>
  <w:style w:type="paragraph" w:styleId="Stopka">
    <w:name w:val="footer"/>
    <w:basedOn w:val="Normalny"/>
    <w:link w:val="StopkaZnak"/>
    <w:uiPriority w:val="99"/>
    <w:semiHidden/>
    <w:unhideWhenUsed/>
    <w:rsid w:val="00B2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82D"/>
  </w:style>
  <w:style w:type="paragraph" w:styleId="Akapitzlist">
    <w:name w:val="List Paragraph"/>
    <w:basedOn w:val="Normalny"/>
    <w:link w:val="AkapitzlistZnak"/>
    <w:uiPriority w:val="34"/>
    <w:qFormat/>
    <w:rsid w:val="00B238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2382D"/>
    <w:rPr>
      <w:rFonts w:ascii="Calibri" w:eastAsia="Times New Roman" w:hAnsi="Calibri" w:cs="Times New Roman"/>
      <w:lang w:eastAsia="zh-CN"/>
    </w:rPr>
  </w:style>
  <w:style w:type="character" w:styleId="Hipercze">
    <w:name w:val="Hyperlink"/>
    <w:basedOn w:val="Domylnaczcionkaakapitu"/>
    <w:uiPriority w:val="99"/>
    <w:unhideWhenUsed/>
    <w:rsid w:val="00E22C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2021-05-11T17:59:00Z</cp:lastPrinted>
  <dcterms:created xsi:type="dcterms:W3CDTF">2022-09-26T09:33:00Z</dcterms:created>
  <dcterms:modified xsi:type="dcterms:W3CDTF">2022-09-26T09:33:00Z</dcterms:modified>
</cp:coreProperties>
</file>