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3AC496" w14:textId="77777777" w:rsidR="001249E3" w:rsidRPr="007D5BAB" w:rsidRDefault="001249E3" w:rsidP="0000011E">
      <w:pPr>
        <w:pStyle w:val="Titel"/>
        <w:spacing w:after="60"/>
        <w:rPr>
          <w:rFonts w:asciiTheme="minorHAnsi" w:hAnsiTheme="minorHAnsi" w:cstheme="minorHAnsi"/>
        </w:rPr>
      </w:pPr>
      <w:r w:rsidRPr="007D5BAB">
        <w:rPr>
          <w:rFonts w:asciiTheme="minorHAnsi" w:hAnsiTheme="minorHAnsi" w:cstheme="minorHAnsi"/>
        </w:rPr>
        <w:t xml:space="preserve">Umowa na realizację </w:t>
      </w:r>
      <w:r w:rsidR="00A816D9" w:rsidRPr="007D5BAB">
        <w:rPr>
          <w:rFonts w:asciiTheme="minorHAnsi" w:hAnsiTheme="minorHAnsi" w:cstheme="minorHAnsi"/>
        </w:rPr>
        <w:t xml:space="preserve">prac </w:t>
      </w:r>
      <w:r w:rsidR="00A700FE" w:rsidRPr="007D5BAB">
        <w:rPr>
          <w:rFonts w:asciiTheme="minorHAnsi" w:hAnsiTheme="minorHAnsi" w:cstheme="minorHAnsi"/>
        </w:rPr>
        <w:t>B+R</w:t>
      </w:r>
    </w:p>
    <w:p w14:paraId="1F94772D" w14:textId="77777777" w:rsidR="001249E3" w:rsidRPr="007D5BAB" w:rsidRDefault="001249E3" w:rsidP="0000011E">
      <w:pPr>
        <w:pStyle w:val="Titel"/>
        <w:spacing w:after="60"/>
        <w:rPr>
          <w:rFonts w:asciiTheme="minorHAnsi" w:hAnsiTheme="minorHAnsi" w:cstheme="minorHAnsi"/>
          <w:sz w:val="22"/>
          <w:szCs w:val="22"/>
        </w:rPr>
      </w:pPr>
    </w:p>
    <w:p w14:paraId="1DACB42B" w14:textId="77777777" w:rsidR="001249E3" w:rsidRPr="007D5BAB" w:rsidRDefault="001249E3" w:rsidP="0000011E">
      <w:pPr>
        <w:spacing w:after="60"/>
        <w:jc w:val="both"/>
        <w:rPr>
          <w:rFonts w:asciiTheme="minorHAnsi" w:hAnsiTheme="minorHAnsi" w:cstheme="minorHAnsi"/>
          <w:sz w:val="22"/>
          <w:szCs w:val="22"/>
        </w:rPr>
      </w:pPr>
      <w:r w:rsidRPr="007D5BAB">
        <w:rPr>
          <w:rFonts w:asciiTheme="minorHAnsi" w:hAnsiTheme="minorHAnsi" w:cstheme="minorHAnsi"/>
          <w:sz w:val="22"/>
          <w:szCs w:val="22"/>
        </w:rPr>
        <w:t>zawarta w dniu</w:t>
      </w:r>
      <w:r w:rsidR="00AA54C1" w:rsidRPr="007D5BAB">
        <w:rPr>
          <w:rFonts w:asciiTheme="minorHAnsi" w:hAnsiTheme="minorHAnsi" w:cstheme="minorHAnsi"/>
          <w:sz w:val="22"/>
          <w:szCs w:val="22"/>
        </w:rPr>
        <w:t xml:space="preserve">   …………</w:t>
      </w:r>
      <w:r w:rsidR="009B39C4" w:rsidRPr="007D5BAB">
        <w:rPr>
          <w:rFonts w:asciiTheme="minorHAnsi" w:hAnsiTheme="minorHAnsi" w:cstheme="minorHAnsi"/>
          <w:sz w:val="22"/>
          <w:szCs w:val="22"/>
        </w:rPr>
        <w:t xml:space="preserve"> </w:t>
      </w:r>
      <w:r w:rsidRPr="007D5BAB">
        <w:rPr>
          <w:rFonts w:asciiTheme="minorHAnsi" w:hAnsiTheme="minorHAnsi" w:cstheme="minorHAnsi"/>
          <w:sz w:val="22"/>
          <w:szCs w:val="22"/>
        </w:rPr>
        <w:t xml:space="preserve">r. w </w:t>
      </w:r>
      <w:r w:rsidR="00A700FE" w:rsidRPr="007D5BAB">
        <w:rPr>
          <w:rFonts w:asciiTheme="minorHAnsi" w:hAnsiTheme="minorHAnsi" w:cstheme="minorHAnsi"/>
          <w:sz w:val="22"/>
          <w:szCs w:val="22"/>
        </w:rPr>
        <w:t xml:space="preserve">Toruniu </w:t>
      </w:r>
      <w:r w:rsidRPr="007D5BAB">
        <w:rPr>
          <w:rFonts w:asciiTheme="minorHAnsi" w:hAnsiTheme="minorHAnsi" w:cstheme="minorHAnsi"/>
          <w:sz w:val="22"/>
          <w:szCs w:val="22"/>
        </w:rPr>
        <w:t>pomiędzy:</w:t>
      </w:r>
    </w:p>
    <w:p w14:paraId="05889FA7" w14:textId="77777777" w:rsidR="00A700FE" w:rsidRPr="007D5BAB" w:rsidRDefault="00A700FE" w:rsidP="0000011E">
      <w:pPr>
        <w:spacing w:after="60"/>
        <w:jc w:val="both"/>
        <w:rPr>
          <w:rFonts w:asciiTheme="minorHAnsi" w:hAnsiTheme="minorHAnsi" w:cstheme="minorHAnsi"/>
          <w:bCs/>
          <w:color w:val="000000"/>
          <w:sz w:val="22"/>
          <w:szCs w:val="22"/>
        </w:rPr>
      </w:pPr>
      <w:r w:rsidRPr="007D5BAB">
        <w:rPr>
          <w:rFonts w:asciiTheme="minorHAnsi" w:hAnsiTheme="minorHAnsi" w:cstheme="minorHAnsi"/>
          <w:bCs/>
          <w:color w:val="000000"/>
          <w:sz w:val="22"/>
          <w:szCs w:val="22"/>
        </w:rPr>
        <w:t>PLATINUM ALFA Sp. z o.o. z siedzibą w Toruniu (87-100), ul. Władysława Broniewskiego 4 lok. 42, wpisaną do Rejestru Przedsiębiorców Krajowego Rejestru Sądowego prowadzonego przez Sąd Rejonowy w Toruniu, VII Wydział Krajowego Rejestru Sądowego pod numerem KRS 0000695598, NIP9562327685, REGON 368287999, kapitał zakładowy w wysokości 5.000 zł oraz wpisaną do rejestru zewnętrznie zarządzających Alternatywnymi Spółkami Inwestycyjnymi prowadzonego przez Komisję Nadzoru Finansowego i posiadającą identyfikator krajowy ZAFI nr PLZASI00019,</w:t>
      </w:r>
    </w:p>
    <w:p w14:paraId="65618ED3" w14:textId="7FD70526" w:rsidR="00A700FE" w:rsidRPr="007D5BAB" w:rsidRDefault="00A700FE" w:rsidP="0000011E">
      <w:pPr>
        <w:spacing w:after="60"/>
        <w:jc w:val="both"/>
        <w:rPr>
          <w:rFonts w:asciiTheme="minorHAnsi" w:hAnsiTheme="minorHAnsi" w:cstheme="minorHAnsi"/>
          <w:sz w:val="22"/>
          <w:szCs w:val="22"/>
        </w:rPr>
      </w:pPr>
      <w:r w:rsidRPr="007D5BAB">
        <w:rPr>
          <w:rFonts w:asciiTheme="minorHAnsi" w:hAnsiTheme="minorHAnsi" w:cstheme="minorHAnsi"/>
          <w:sz w:val="22"/>
          <w:szCs w:val="22"/>
        </w:rPr>
        <w:t>reprezentowaną przez: Damiana Andrzejewskiego – Prezesa Zarządu</w:t>
      </w:r>
      <w:r w:rsidR="00CC77EF" w:rsidRPr="007D5BAB">
        <w:rPr>
          <w:rFonts w:asciiTheme="minorHAnsi" w:hAnsiTheme="minorHAnsi" w:cstheme="minorHAnsi"/>
          <w:sz w:val="22"/>
          <w:szCs w:val="22"/>
        </w:rPr>
        <w:t>,</w:t>
      </w:r>
    </w:p>
    <w:p w14:paraId="6AB12797" w14:textId="77777777" w:rsidR="00A700FE" w:rsidRPr="007D5BAB" w:rsidRDefault="00A700FE" w:rsidP="0000011E">
      <w:pPr>
        <w:spacing w:after="60"/>
        <w:jc w:val="both"/>
        <w:rPr>
          <w:rFonts w:asciiTheme="minorHAnsi" w:hAnsiTheme="minorHAnsi" w:cstheme="minorHAnsi"/>
          <w:sz w:val="22"/>
          <w:szCs w:val="22"/>
        </w:rPr>
      </w:pPr>
      <w:r w:rsidRPr="007D5BAB">
        <w:rPr>
          <w:rFonts w:asciiTheme="minorHAnsi" w:hAnsiTheme="minorHAnsi" w:cstheme="minorHAnsi"/>
          <w:sz w:val="22"/>
          <w:szCs w:val="22"/>
        </w:rPr>
        <w:t>Zwaną dalej "</w:t>
      </w:r>
      <w:r w:rsidRPr="007D5BAB">
        <w:rPr>
          <w:rFonts w:asciiTheme="minorHAnsi" w:hAnsiTheme="minorHAnsi" w:cstheme="minorHAnsi"/>
          <w:b/>
          <w:bCs/>
          <w:sz w:val="22"/>
          <w:szCs w:val="22"/>
        </w:rPr>
        <w:t>Zlecenio</w:t>
      </w:r>
      <w:r w:rsidR="00C91F80" w:rsidRPr="007D5BAB">
        <w:rPr>
          <w:rFonts w:asciiTheme="minorHAnsi" w:hAnsiTheme="minorHAnsi" w:cstheme="minorHAnsi"/>
          <w:b/>
          <w:bCs/>
          <w:sz w:val="22"/>
          <w:szCs w:val="22"/>
        </w:rPr>
        <w:t>dawcą</w:t>
      </w:r>
      <w:r w:rsidRPr="007D5BAB">
        <w:rPr>
          <w:rFonts w:asciiTheme="minorHAnsi" w:hAnsiTheme="minorHAnsi" w:cstheme="minorHAnsi"/>
          <w:sz w:val="22"/>
          <w:szCs w:val="22"/>
        </w:rPr>
        <w:t>" lub „</w:t>
      </w:r>
      <w:r w:rsidRPr="007D5BAB">
        <w:rPr>
          <w:rFonts w:asciiTheme="minorHAnsi" w:hAnsiTheme="minorHAnsi" w:cstheme="minorHAnsi"/>
          <w:b/>
          <w:bCs/>
          <w:sz w:val="22"/>
          <w:szCs w:val="22"/>
        </w:rPr>
        <w:t>Funduszem</w:t>
      </w:r>
      <w:r w:rsidRPr="007D5BAB">
        <w:rPr>
          <w:rFonts w:asciiTheme="minorHAnsi" w:hAnsiTheme="minorHAnsi" w:cstheme="minorHAnsi"/>
          <w:sz w:val="22"/>
          <w:szCs w:val="22"/>
        </w:rPr>
        <w:t>”</w:t>
      </w:r>
    </w:p>
    <w:p w14:paraId="2948BE1F" w14:textId="77777777" w:rsidR="00A700FE" w:rsidRPr="007D5BAB" w:rsidRDefault="00A700FE" w:rsidP="0000011E">
      <w:pPr>
        <w:spacing w:after="60"/>
        <w:jc w:val="both"/>
        <w:rPr>
          <w:rFonts w:asciiTheme="minorHAnsi" w:hAnsiTheme="minorHAnsi" w:cstheme="minorHAnsi"/>
          <w:sz w:val="22"/>
          <w:szCs w:val="22"/>
        </w:rPr>
      </w:pPr>
    </w:p>
    <w:p w14:paraId="66B2852C" w14:textId="77777777" w:rsidR="001249E3" w:rsidRPr="007D5BAB" w:rsidRDefault="001249E3" w:rsidP="0000011E">
      <w:pPr>
        <w:spacing w:after="60"/>
        <w:jc w:val="both"/>
        <w:rPr>
          <w:rFonts w:asciiTheme="minorHAnsi" w:hAnsiTheme="minorHAnsi" w:cstheme="minorHAnsi"/>
          <w:sz w:val="22"/>
          <w:szCs w:val="22"/>
        </w:rPr>
      </w:pPr>
      <w:r w:rsidRPr="007D5BAB">
        <w:rPr>
          <w:rFonts w:asciiTheme="minorHAnsi" w:hAnsiTheme="minorHAnsi" w:cstheme="minorHAnsi"/>
          <w:sz w:val="22"/>
          <w:szCs w:val="22"/>
        </w:rPr>
        <w:t>a</w:t>
      </w:r>
    </w:p>
    <w:p w14:paraId="69ABE7FC" w14:textId="77777777" w:rsidR="00AA54C1" w:rsidRPr="007D5BAB" w:rsidRDefault="00AA54C1" w:rsidP="0000011E">
      <w:pPr>
        <w:spacing w:after="60"/>
        <w:jc w:val="both"/>
        <w:rPr>
          <w:rFonts w:asciiTheme="minorHAnsi" w:hAnsiTheme="minorHAnsi" w:cstheme="minorHAnsi"/>
          <w:bCs/>
          <w:color w:val="244061"/>
          <w:sz w:val="22"/>
          <w:szCs w:val="22"/>
        </w:rPr>
      </w:pPr>
      <w:r w:rsidRPr="007D5BAB">
        <w:rPr>
          <w:rFonts w:asciiTheme="minorHAnsi" w:hAnsiTheme="minorHAnsi" w:cstheme="minorHAnsi"/>
          <w:bCs/>
          <w:color w:val="244061"/>
          <w:sz w:val="22"/>
          <w:szCs w:val="22"/>
        </w:rPr>
        <w:t xml:space="preserve">…………. Sp. z o. o.  </w:t>
      </w:r>
      <w:r w:rsidRPr="007D5BAB">
        <w:rPr>
          <w:rFonts w:asciiTheme="minorHAnsi" w:eastAsia="TimesNewRomanPS-BoldMT" w:hAnsiTheme="minorHAnsi" w:cstheme="minorHAnsi"/>
          <w:sz w:val="22"/>
          <w:szCs w:val="22"/>
        </w:rPr>
        <w:t xml:space="preserve">z siedzibą w </w:t>
      </w:r>
      <w:r w:rsidRPr="007D5BAB">
        <w:rPr>
          <w:rFonts w:asciiTheme="minorHAnsi" w:hAnsiTheme="minorHAnsi" w:cstheme="minorHAnsi"/>
          <w:bCs/>
          <w:color w:val="244061"/>
          <w:sz w:val="22"/>
          <w:szCs w:val="22"/>
        </w:rPr>
        <w:t xml:space="preserve">…………. </w:t>
      </w:r>
    </w:p>
    <w:p w14:paraId="02EFAA2F" w14:textId="77777777" w:rsidR="00AA54C1" w:rsidRPr="007D5BAB" w:rsidRDefault="00AA54C1" w:rsidP="0000011E">
      <w:pPr>
        <w:spacing w:after="60"/>
        <w:jc w:val="both"/>
        <w:rPr>
          <w:rFonts w:asciiTheme="minorHAnsi" w:hAnsiTheme="minorHAnsi" w:cstheme="minorHAnsi"/>
          <w:bCs/>
          <w:color w:val="244061"/>
          <w:sz w:val="22"/>
          <w:szCs w:val="22"/>
        </w:rPr>
      </w:pPr>
      <w:r w:rsidRPr="007D5BAB">
        <w:rPr>
          <w:rFonts w:asciiTheme="minorHAnsi" w:eastAsia="TimesNewRomanPS-BoldMT" w:hAnsiTheme="minorHAnsi" w:cstheme="minorHAnsi"/>
          <w:sz w:val="22"/>
          <w:szCs w:val="22"/>
        </w:rPr>
        <w:t>zarejestrowaną w rejestrze przedsiębiorców w Sądzie Rejonowym ……</w:t>
      </w:r>
      <w:proofErr w:type="gramStart"/>
      <w:r w:rsidRPr="007D5BAB">
        <w:rPr>
          <w:rFonts w:asciiTheme="minorHAnsi" w:eastAsia="TimesNewRomanPS-BoldMT" w:hAnsiTheme="minorHAnsi" w:cstheme="minorHAnsi"/>
          <w:sz w:val="22"/>
          <w:szCs w:val="22"/>
        </w:rPr>
        <w:t>…,…</w:t>
      </w:r>
      <w:proofErr w:type="gramEnd"/>
      <w:r w:rsidRPr="007D5BAB">
        <w:rPr>
          <w:rFonts w:asciiTheme="minorHAnsi" w:eastAsia="TimesNewRomanPS-BoldMT" w:hAnsiTheme="minorHAnsi" w:cstheme="minorHAnsi"/>
          <w:sz w:val="22"/>
          <w:szCs w:val="22"/>
        </w:rPr>
        <w:t xml:space="preserve"> ………., pod numerem: KRS </w:t>
      </w:r>
      <w:r w:rsidRPr="007D5BAB">
        <w:rPr>
          <w:rFonts w:asciiTheme="minorHAnsi" w:hAnsiTheme="minorHAnsi" w:cstheme="minorHAnsi"/>
          <w:bCs/>
          <w:color w:val="244061"/>
          <w:sz w:val="22"/>
          <w:szCs w:val="22"/>
        </w:rPr>
        <w:t>……</w:t>
      </w:r>
      <w:r w:rsidRPr="007D5BAB">
        <w:rPr>
          <w:rFonts w:asciiTheme="minorHAnsi" w:eastAsia="TimesNewRomanPS-BoldMT" w:hAnsiTheme="minorHAnsi" w:cstheme="minorHAnsi"/>
          <w:sz w:val="22"/>
          <w:szCs w:val="22"/>
        </w:rPr>
        <w:t xml:space="preserve">, NIP </w:t>
      </w:r>
      <w:r w:rsidRPr="007D5BAB">
        <w:rPr>
          <w:rFonts w:asciiTheme="minorHAnsi" w:hAnsiTheme="minorHAnsi" w:cstheme="minorHAnsi"/>
          <w:bCs/>
          <w:color w:val="244061"/>
          <w:sz w:val="22"/>
          <w:szCs w:val="22"/>
        </w:rPr>
        <w:t> …………..</w:t>
      </w:r>
      <w:r w:rsidRPr="007D5BAB">
        <w:rPr>
          <w:rFonts w:asciiTheme="minorHAnsi" w:eastAsia="TimesNewRomanPS-BoldMT" w:hAnsiTheme="minorHAnsi" w:cstheme="minorHAnsi"/>
          <w:sz w:val="22"/>
          <w:szCs w:val="22"/>
        </w:rPr>
        <w:t xml:space="preserve">, </w:t>
      </w:r>
      <w:r w:rsidRPr="007D5BAB">
        <w:rPr>
          <w:rFonts w:asciiTheme="minorHAnsi" w:eastAsia="TimesNewRomanPSMT" w:hAnsiTheme="minorHAnsi" w:cstheme="minorHAnsi"/>
          <w:sz w:val="22"/>
          <w:szCs w:val="22"/>
        </w:rPr>
        <w:t xml:space="preserve">reprezentowaną przez </w:t>
      </w:r>
      <w:r w:rsidRPr="007D5BAB">
        <w:rPr>
          <w:rFonts w:asciiTheme="minorHAnsi" w:eastAsia="Calibri" w:hAnsiTheme="minorHAnsi" w:cstheme="minorHAnsi"/>
          <w:sz w:val="22"/>
          <w:szCs w:val="22"/>
        </w:rPr>
        <w:t xml:space="preserve">reprezentowaną przez - ………………………………..Prezesa Zarządu, </w:t>
      </w:r>
    </w:p>
    <w:p w14:paraId="3F607550" w14:textId="77777777" w:rsidR="00D07AB5" w:rsidRPr="007D5BAB" w:rsidRDefault="00D07AB5" w:rsidP="0000011E">
      <w:pPr>
        <w:pStyle w:val="Default"/>
        <w:spacing w:after="60"/>
        <w:jc w:val="both"/>
        <w:rPr>
          <w:rFonts w:asciiTheme="minorHAnsi" w:hAnsiTheme="minorHAnsi" w:cstheme="minorHAnsi"/>
          <w:sz w:val="22"/>
          <w:szCs w:val="22"/>
        </w:rPr>
      </w:pPr>
      <w:r w:rsidRPr="007D5BAB">
        <w:rPr>
          <w:rFonts w:asciiTheme="minorHAnsi" w:hAnsiTheme="minorHAnsi" w:cstheme="minorHAnsi"/>
          <w:position w:val="6"/>
          <w:sz w:val="22"/>
          <w:szCs w:val="22"/>
          <w:lang w:eastAsia="en-US"/>
        </w:rPr>
        <w:t>Zwaną dalej "</w:t>
      </w:r>
      <w:r w:rsidR="00B97083" w:rsidRPr="00CA18F8">
        <w:rPr>
          <w:rFonts w:asciiTheme="minorHAnsi" w:hAnsiTheme="minorHAnsi" w:cstheme="minorHAnsi"/>
          <w:b/>
          <w:bCs/>
          <w:position w:val="6"/>
          <w:sz w:val="22"/>
          <w:szCs w:val="22"/>
          <w:lang w:eastAsia="en-US"/>
        </w:rPr>
        <w:t>Zleceniobiorcą</w:t>
      </w:r>
      <w:r w:rsidRPr="007D5BAB">
        <w:rPr>
          <w:rFonts w:asciiTheme="minorHAnsi" w:hAnsiTheme="minorHAnsi" w:cstheme="minorHAnsi"/>
          <w:position w:val="6"/>
          <w:sz w:val="22"/>
          <w:szCs w:val="22"/>
          <w:lang w:eastAsia="en-US"/>
        </w:rPr>
        <w:t>"</w:t>
      </w:r>
      <w:r w:rsidRPr="007D5BAB">
        <w:rPr>
          <w:rFonts w:asciiTheme="minorHAnsi" w:hAnsiTheme="minorHAnsi" w:cstheme="minorHAnsi"/>
          <w:sz w:val="22"/>
          <w:szCs w:val="22"/>
        </w:rPr>
        <w:t xml:space="preserve"> </w:t>
      </w:r>
    </w:p>
    <w:p w14:paraId="7281464B" w14:textId="77777777" w:rsidR="001249E3" w:rsidRPr="007D5BAB" w:rsidRDefault="001249E3" w:rsidP="0000011E">
      <w:pPr>
        <w:spacing w:after="60"/>
        <w:rPr>
          <w:rFonts w:asciiTheme="minorHAnsi" w:hAnsiTheme="minorHAnsi" w:cstheme="minorHAnsi"/>
          <w:bCs/>
          <w:sz w:val="22"/>
          <w:szCs w:val="22"/>
        </w:rPr>
      </w:pPr>
    </w:p>
    <w:p w14:paraId="6A8A197B"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1 </w:t>
      </w:r>
    </w:p>
    <w:p w14:paraId="64729FFC" w14:textId="071277C9"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Przedmiot umowy</w:t>
      </w:r>
    </w:p>
    <w:p w14:paraId="1E2E87A4" w14:textId="7B3701E8" w:rsidR="00C91F80" w:rsidRPr="007D5BAB" w:rsidRDefault="00C91F80" w:rsidP="007D5BAB">
      <w:pPr>
        <w:numPr>
          <w:ilvl w:val="0"/>
          <w:numId w:val="11"/>
        </w:numPr>
        <w:spacing w:after="60"/>
        <w:jc w:val="both"/>
        <w:rPr>
          <w:rFonts w:asciiTheme="minorHAnsi" w:hAnsiTheme="minorHAnsi" w:cstheme="minorHAnsi"/>
          <w:sz w:val="22"/>
          <w:szCs w:val="22"/>
        </w:rPr>
      </w:pPr>
      <w:bookmarkStart w:id="0" w:name="OLE_LINK1"/>
      <w:r w:rsidRPr="007D5BAB">
        <w:rPr>
          <w:rFonts w:asciiTheme="minorHAnsi" w:hAnsiTheme="minorHAnsi" w:cstheme="minorHAnsi"/>
          <w:sz w:val="22"/>
          <w:szCs w:val="22"/>
        </w:rPr>
        <w:t xml:space="preserve">Przedmiotem niniejszej umowy („Umowa”) jest świadczenie przez </w:t>
      </w:r>
      <w:r w:rsidRPr="007D5BAB">
        <w:rPr>
          <w:rFonts w:asciiTheme="minorHAnsi" w:hAnsiTheme="minorHAnsi" w:cstheme="minorHAnsi"/>
          <w:b/>
          <w:bCs/>
          <w:sz w:val="22"/>
          <w:szCs w:val="22"/>
        </w:rPr>
        <w:t>Zleceniobiorcę</w:t>
      </w:r>
      <w:r w:rsidRPr="007D5BAB">
        <w:rPr>
          <w:rFonts w:asciiTheme="minorHAnsi" w:hAnsiTheme="minorHAnsi" w:cstheme="minorHAnsi"/>
          <w:sz w:val="22"/>
          <w:szCs w:val="22"/>
        </w:rPr>
        <w:t xml:space="preserve"> na rzecz </w:t>
      </w:r>
      <w:r w:rsidRPr="007D5BAB">
        <w:rPr>
          <w:rFonts w:asciiTheme="minorHAnsi" w:hAnsiTheme="minorHAnsi" w:cstheme="minorHAnsi"/>
          <w:b/>
          <w:bCs/>
          <w:sz w:val="22"/>
          <w:szCs w:val="22"/>
        </w:rPr>
        <w:t>Zleceniodawcy</w:t>
      </w:r>
      <w:r w:rsidRPr="007D5BAB">
        <w:rPr>
          <w:rFonts w:asciiTheme="minorHAnsi" w:hAnsiTheme="minorHAnsi" w:cstheme="minorHAnsi"/>
          <w:sz w:val="22"/>
          <w:szCs w:val="22"/>
        </w:rPr>
        <w:t xml:space="preserve"> usługi w zakresie przeprowadzenia akcji telemarketingowej i prac analitycznych, której szczegóły określa załącznik nr 1 do niniejszej Umowy („</w:t>
      </w:r>
      <w:r w:rsidR="00CA18F8">
        <w:rPr>
          <w:rFonts w:asciiTheme="minorHAnsi" w:hAnsiTheme="minorHAnsi" w:cstheme="minorHAnsi"/>
          <w:sz w:val="22"/>
          <w:szCs w:val="22"/>
        </w:rPr>
        <w:t>Preparat na przebarwienia</w:t>
      </w:r>
      <w:r w:rsidRPr="007D5BAB">
        <w:rPr>
          <w:rFonts w:asciiTheme="minorHAnsi" w:hAnsiTheme="minorHAnsi" w:cstheme="minorHAnsi"/>
          <w:sz w:val="22"/>
          <w:szCs w:val="22"/>
        </w:rPr>
        <w:t xml:space="preserve">”). </w:t>
      </w:r>
    </w:p>
    <w:p w14:paraId="7A16519A" w14:textId="77777777" w:rsidR="009B39C4" w:rsidRPr="007D5BAB" w:rsidRDefault="009B39C4" w:rsidP="0000011E">
      <w:pPr>
        <w:spacing w:after="60"/>
        <w:jc w:val="center"/>
        <w:rPr>
          <w:rFonts w:asciiTheme="minorHAnsi" w:hAnsiTheme="minorHAnsi" w:cstheme="minorHAnsi"/>
          <w:b/>
          <w:sz w:val="22"/>
          <w:szCs w:val="22"/>
        </w:rPr>
      </w:pPr>
    </w:p>
    <w:p w14:paraId="60F31718"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2 </w:t>
      </w:r>
    </w:p>
    <w:p w14:paraId="45457589" w14:textId="4F007E1E"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Zobowiązania i oświadczenia </w:t>
      </w:r>
      <w:r w:rsidR="00B97083" w:rsidRPr="007D5BAB">
        <w:rPr>
          <w:rFonts w:asciiTheme="minorHAnsi" w:hAnsiTheme="minorHAnsi" w:cstheme="minorHAnsi"/>
          <w:b/>
          <w:sz w:val="22"/>
          <w:szCs w:val="22"/>
        </w:rPr>
        <w:t>Zleceniobiorcy</w:t>
      </w:r>
    </w:p>
    <w:bookmarkEnd w:id="0"/>
    <w:p w14:paraId="5E77E4A8" w14:textId="77777777" w:rsidR="001249E3" w:rsidRPr="00B94D55" w:rsidRDefault="001249E3"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 xml:space="preserve">Na mocy niniejszej Umowy </w:t>
      </w:r>
      <w:r w:rsidR="00C91F80" w:rsidRPr="00B94D55">
        <w:rPr>
          <w:rFonts w:asciiTheme="minorHAnsi" w:hAnsiTheme="minorHAnsi" w:cstheme="minorHAnsi"/>
          <w:b/>
          <w:bCs/>
          <w:sz w:val="22"/>
          <w:szCs w:val="22"/>
        </w:rPr>
        <w:t>Zleceniobiorca</w:t>
      </w:r>
      <w:r w:rsidR="00C91F80" w:rsidRPr="00B94D55">
        <w:rPr>
          <w:rFonts w:asciiTheme="minorHAnsi" w:hAnsiTheme="minorHAnsi" w:cstheme="minorHAnsi"/>
          <w:sz w:val="22"/>
          <w:szCs w:val="22"/>
        </w:rPr>
        <w:t xml:space="preserve"> </w:t>
      </w:r>
      <w:r w:rsidRPr="00B94D55">
        <w:rPr>
          <w:rFonts w:asciiTheme="minorHAnsi" w:hAnsiTheme="minorHAnsi" w:cstheme="minorHAnsi"/>
          <w:sz w:val="22"/>
          <w:szCs w:val="22"/>
        </w:rPr>
        <w:t>zobowiązuje się do:</w:t>
      </w:r>
    </w:p>
    <w:p w14:paraId="388BE1EA" w14:textId="77777777" w:rsidR="001249E3" w:rsidRPr="00B94D55" w:rsidRDefault="001249E3" w:rsidP="00B94D55">
      <w:pPr>
        <w:numPr>
          <w:ilvl w:val="1"/>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wykonywania wszelkich zobowiązań wynikających z niniejszej Umowy z należytą starannością, przez osoby posiadające należytą wiedzę i doświadczenie, przy uwzględnieniu zawodowego charakteru prowadzonej działalności.</w:t>
      </w:r>
    </w:p>
    <w:p w14:paraId="6966A286" w14:textId="1A25DA17" w:rsidR="001249E3" w:rsidRPr="00B94D55" w:rsidRDefault="001249E3" w:rsidP="00B94D55">
      <w:pPr>
        <w:numPr>
          <w:ilvl w:val="1"/>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 xml:space="preserve">przeprowadzenia </w:t>
      </w:r>
      <w:r w:rsidR="00FE5559">
        <w:rPr>
          <w:rFonts w:asciiTheme="minorHAnsi" w:hAnsiTheme="minorHAnsi" w:cstheme="minorHAnsi"/>
          <w:sz w:val="22"/>
          <w:szCs w:val="22"/>
        </w:rPr>
        <w:t xml:space="preserve">projektu </w:t>
      </w:r>
      <w:r w:rsidR="00EA6145" w:rsidRPr="00B94D55">
        <w:rPr>
          <w:rFonts w:asciiTheme="minorHAnsi" w:hAnsiTheme="minorHAnsi" w:cstheme="minorHAnsi"/>
          <w:sz w:val="22"/>
          <w:szCs w:val="22"/>
        </w:rPr>
        <w:t>„</w:t>
      </w:r>
      <w:r w:rsidR="00FE5559" w:rsidRPr="00FE5559">
        <w:rPr>
          <w:rFonts w:ascii="Calibri" w:hAnsi="Calibri" w:cs="Calibri"/>
          <w:sz w:val="22"/>
          <w:szCs w:val="22"/>
        </w:rPr>
        <w:t>Preparat na przebarwienia</w:t>
      </w:r>
      <w:r w:rsidR="00EA6145" w:rsidRPr="00B94D55">
        <w:rPr>
          <w:rFonts w:asciiTheme="minorHAnsi" w:hAnsiTheme="minorHAnsi" w:cstheme="minorHAnsi"/>
          <w:sz w:val="22"/>
          <w:szCs w:val="22"/>
        </w:rPr>
        <w:t xml:space="preserve">” </w:t>
      </w:r>
      <w:r w:rsidRPr="00B94D55">
        <w:rPr>
          <w:rFonts w:asciiTheme="minorHAnsi" w:hAnsiTheme="minorHAnsi" w:cstheme="minorHAnsi"/>
          <w:sz w:val="22"/>
          <w:szCs w:val="22"/>
        </w:rPr>
        <w:t xml:space="preserve">zgodnie z zasadami określonymi w załączniku nr </w:t>
      </w:r>
      <w:r w:rsidR="0053269B" w:rsidRPr="00B94D55">
        <w:rPr>
          <w:rFonts w:asciiTheme="minorHAnsi" w:hAnsiTheme="minorHAnsi" w:cstheme="minorHAnsi"/>
          <w:sz w:val="22"/>
          <w:szCs w:val="22"/>
        </w:rPr>
        <w:t xml:space="preserve">1 </w:t>
      </w:r>
      <w:r w:rsidRPr="00B94D55">
        <w:rPr>
          <w:rFonts w:asciiTheme="minorHAnsi" w:hAnsiTheme="minorHAnsi" w:cstheme="minorHAnsi"/>
          <w:sz w:val="22"/>
          <w:szCs w:val="22"/>
        </w:rPr>
        <w:t>do niniejszej Umowy</w:t>
      </w:r>
      <w:r w:rsidR="0053269B" w:rsidRPr="00B94D55">
        <w:rPr>
          <w:rFonts w:asciiTheme="minorHAnsi" w:hAnsiTheme="minorHAnsi" w:cstheme="minorHAnsi"/>
          <w:sz w:val="22"/>
          <w:szCs w:val="22"/>
        </w:rPr>
        <w:t>.</w:t>
      </w:r>
      <w:r w:rsidRPr="00B94D55">
        <w:rPr>
          <w:rFonts w:asciiTheme="minorHAnsi" w:hAnsiTheme="minorHAnsi" w:cstheme="minorHAnsi"/>
          <w:sz w:val="22"/>
          <w:szCs w:val="22"/>
        </w:rPr>
        <w:t xml:space="preserve"> </w:t>
      </w:r>
    </w:p>
    <w:p w14:paraId="2175EAB0" w14:textId="77777777" w:rsidR="001249E3" w:rsidRPr="00B94D55" w:rsidRDefault="00C91F80"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b/>
          <w:bCs/>
          <w:sz w:val="22"/>
          <w:szCs w:val="22"/>
        </w:rPr>
        <w:t>Zleceniobiorca</w:t>
      </w:r>
      <w:r w:rsidRPr="00B94D55">
        <w:rPr>
          <w:rFonts w:asciiTheme="minorHAnsi" w:hAnsiTheme="minorHAnsi" w:cstheme="minorHAnsi"/>
          <w:sz w:val="22"/>
          <w:szCs w:val="22"/>
        </w:rPr>
        <w:t xml:space="preserve"> </w:t>
      </w:r>
      <w:r w:rsidR="001249E3" w:rsidRPr="00B94D55">
        <w:rPr>
          <w:rFonts w:asciiTheme="minorHAnsi" w:hAnsiTheme="minorHAnsi" w:cstheme="minorHAnsi"/>
          <w:sz w:val="22"/>
          <w:szCs w:val="22"/>
        </w:rPr>
        <w:t>oświadcza, że jest podmiotem profesjonalnie świadczącym usługi opisane w niniejszej Umowie, posiada środki, narzędzia, wiedzę, doświadczenie niezbędne do należytego i terminowego wykonania usług.</w:t>
      </w:r>
    </w:p>
    <w:p w14:paraId="43B92D04" w14:textId="77777777" w:rsidR="001249E3" w:rsidRPr="00B94D55" w:rsidRDefault="00C91F80"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b/>
          <w:bCs/>
          <w:sz w:val="22"/>
          <w:szCs w:val="22"/>
        </w:rPr>
        <w:t>Zleceniobiorca</w:t>
      </w:r>
      <w:r w:rsidR="00033C59" w:rsidRPr="00B94D55">
        <w:rPr>
          <w:rFonts w:asciiTheme="minorHAnsi" w:hAnsiTheme="minorHAnsi" w:cstheme="minorHAnsi"/>
          <w:sz w:val="22"/>
          <w:szCs w:val="22"/>
        </w:rPr>
        <w:t xml:space="preserve"> </w:t>
      </w:r>
      <w:r w:rsidR="001249E3" w:rsidRPr="00B94D55">
        <w:rPr>
          <w:rFonts w:asciiTheme="minorHAnsi" w:hAnsiTheme="minorHAnsi" w:cstheme="minorHAnsi"/>
          <w:sz w:val="22"/>
          <w:szCs w:val="22"/>
        </w:rPr>
        <w:t>oświadcza, że:</w:t>
      </w:r>
    </w:p>
    <w:p w14:paraId="3200CC71" w14:textId="77777777" w:rsidR="001249E3" w:rsidRPr="00B94D55" w:rsidRDefault="001249E3" w:rsidP="00B94D55">
      <w:pPr>
        <w:numPr>
          <w:ilvl w:val="1"/>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posiada doświadczenie w świadczeniu usług tego samego rodzaju, co usługi objęte Umową,</w:t>
      </w:r>
    </w:p>
    <w:p w14:paraId="63AFEAA8" w14:textId="77777777" w:rsidR="001249E3" w:rsidRPr="00B94D55" w:rsidRDefault="001249E3" w:rsidP="00B94D55">
      <w:pPr>
        <w:numPr>
          <w:ilvl w:val="1"/>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 xml:space="preserve">jest w pełni uprawniony do zawarcia Umowy i wykonania jej postanowień, a jej zawarcie i wykonanie jej postanowień nie wymaga uzyskania żadnych dodatkowych zgód organów korporacyjnych </w:t>
      </w:r>
      <w:r w:rsidR="00C91F80" w:rsidRPr="00B94D55">
        <w:rPr>
          <w:rFonts w:asciiTheme="minorHAnsi" w:hAnsiTheme="minorHAnsi" w:cstheme="minorHAnsi"/>
          <w:sz w:val="22"/>
          <w:szCs w:val="22"/>
        </w:rPr>
        <w:t xml:space="preserve">Zleceniobiorcy </w:t>
      </w:r>
      <w:r w:rsidRPr="00B94D55">
        <w:rPr>
          <w:rFonts w:asciiTheme="minorHAnsi" w:hAnsiTheme="minorHAnsi" w:cstheme="minorHAnsi"/>
          <w:sz w:val="22"/>
          <w:szCs w:val="22"/>
        </w:rPr>
        <w:t>ani osób trzecich, oraz że zawarcie i wykonanie postanowień Umowy nie stanowi naruszenia obowiązujących przepisów ani praw osób trzecich.</w:t>
      </w:r>
    </w:p>
    <w:p w14:paraId="6ECA268A" w14:textId="77777777" w:rsidR="001249E3" w:rsidRPr="00B94D55" w:rsidRDefault="001249E3" w:rsidP="00B94D55">
      <w:pPr>
        <w:numPr>
          <w:ilvl w:val="1"/>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 xml:space="preserve">otrzymał wszelkie informacje niezbędne do wypełnienia zobowiązań przyjętych w ramach Umowy lub w związku z jej realizacją i w żaden sposób nie będzie zwolniony z jakichkolwiek zobowiązań wynikających z Umowy z powodu braku informacji, ani nie będzie wnosił jakichkolwiek roszczeń wobec </w:t>
      </w:r>
      <w:r w:rsidR="000D77C0" w:rsidRPr="00B94D55">
        <w:rPr>
          <w:rFonts w:asciiTheme="minorHAnsi" w:hAnsiTheme="minorHAnsi" w:cstheme="minorHAnsi"/>
          <w:sz w:val="22"/>
          <w:szCs w:val="22"/>
        </w:rPr>
        <w:t xml:space="preserve">Zleceniodawcy </w:t>
      </w:r>
      <w:r w:rsidRPr="00B94D55">
        <w:rPr>
          <w:rFonts w:asciiTheme="minorHAnsi" w:hAnsiTheme="minorHAnsi" w:cstheme="minorHAnsi"/>
          <w:sz w:val="22"/>
          <w:szCs w:val="22"/>
        </w:rPr>
        <w:t xml:space="preserve">w tym względzie, chyba że </w:t>
      </w:r>
      <w:r w:rsidR="003D5E37" w:rsidRPr="00B94D55">
        <w:rPr>
          <w:rFonts w:asciiTheme="minorHAnsi" w:hAnsiTheme="minorHAnsi" w:cstheme="minorHAnsi"/>
          <w:sz w:val="22"/>
          <w:szCs w:val="22"/>
        </w:rPr>
        <w:t xml:space="preserve">wymagania </w:t>
      </w:r>
      <w:r w:rsidR="00D31BD0" w:rsidRPr="00B94D55">
        <w:rPr>
          <w:rFonts w:asciiTheme="minorHAnsi" w:hAnsiTheme="minorHAnsi" w:cstheme="minorHAnsi"/>
          <w:sz w:val="22"/>
          <w:szCs w:val="22"/>
        </w:rPr>
        <w:lastRenderedPageBreak/>
        <w:t xml:space="preserve">Zleceniodawcy </w:t>
      </w:r>
      <w:r w:rsidRPr="00B94D55">
        <w:rPr>
          <w:rFonts w:asciiTheme="minorHAnsi" w:hAnsiTheme="minorHAnsi" w:cstheme="minorHAnsi"/>
          <w:sz w:val="22"/>
          <w:szCs w:val="22"/>
        </w:rPr>
        <w:t>nie będą w sposób wyraźny zdefiniowane w niniejszej Umowie i Załącznikach.</w:t>
      </w:r>
    </w:p>
    <w:p w14:paraId="5C357178" w14:textId="77777777" w:rsidR="001249E3" w:rsidRPr="00B94D55" w:rsidRDefault="000D77C0"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Strony umowy</w:t>
      </w:r>
      <w:r w:rsidR="008E05E3" w:rsidRPr="00B94D55">
        <w:rPr>
          <w:rFonts w:asciiTheme="minorHAnsi" w:hAnsiTheme="minorHAnsi" w:cstheme="minorHAnsi"/>
          <w:sz w:val="22"/>
          <w:szCs w:val="22"/>
        </w:rPr>
        <w:t xml:space="preserve"> </w:t>
      </w:r>
      <w:r w:rsidR="001249E3" w:rsidRPr="00B94D55">
        <w:rPr>
          <w:rFonts w:asciiTheme="minorHAnsi" w:hAnsiTheme="minorHAnsi" w:cstheme="minorHAnsi"/>
          <w:sz w:val="22"/>
          <w:szCs w:val="22"/>
        </w:rPr>
        <w:t>zobowiązują się do wzajemnego informowania o wszelkich zdarzeniach, które mogą mieć wpływ na wykonywanie świadczeń którejkolwiek ze stron.</w:t>
      </w:r>
    </w:p>
    <w:p w14:paraId="094EF3D2" w14:textId="77777777" w:rsidR="001249E3" w:rsidRPr="00B94D55" w:rsidRDefault="001249E3"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Strony</w:t>
      </w:r>
      <w:r w:rsidR="000D77C0" w:rsidRPr="00B94D55">
        <w:rPr>
          <w:rFonts w:asciiTheme="minorHAnsi" w:hAnsiTheme="minorHAnsi" w:cstheme="minorHAnsi"/>
          <w:sz w:val="22"/>
          <w:szCs w:val="22"/>
        </w:rPr>
        <w:t xml:space="preserve"> umowy</w:t>
      </w:r>
      <w:r w:rsidRPr="00B94D55">
        <w:rPr>
          <w:rFonts w:asciiTheme="minorHAnsi" w:hAnsiTheme="minorHAnsi" w:cstheme="minorHAnsi"/>
          <w:sz w:val="22"/>
          <w:szCs w:val="22"/>
        </w:rPr>
        <w:t xml:space="preserve"> wyznaczą przedstawicieli uprawnionych do bieżących kontaktów, przyjmowania wszelkich uwag drugiej Strony oraz sprawowania nadzoru nad przebiegiem i realizacją zobowiązań z tytułu niniejszej Umowy.</w:t>
      </w:r>
    </w:p>
    <w:p w14:paraId="34EC6FFE" w14:textId="19620C6F" w:rsidR="000D77C0" w:rsidRPr="00B94D55" w:rsidRDefault="000D77C0" w:rsidP="00B94D55">
      <w:pPr>
        <w:numPr>
          <w:ilvl w:val="0"/>
          <w:numId w:val="29"/>
        </w:numPr>
        <w:spacing w:after="60"/>
        <w:jc w:val="both"/>
        <w:rPr>
          <w:rFonts w:asciiTheme="minorHAnsi" w:hAnsiTheme="minorHAnsi" w:cstheme="minorHAnsi"/>
          <w:sz w:val="22"/>
          <w:szCs w:val="22"/>
        </w:rPr>
      </w:pPr>
      <w:r w:rsidRPr="00B94D55">
        <w:rPr>
          <w:rFonts w:asciiTheme="minorHAnsi" w:hAnsiTheme="minorHAnsi" w:cstheme="minorHAnsi"/>
          <w:sz w:val="22"/>
          <w:szCs w:val="22"/>
        </w:rPr>
        <w:t xml:space="preserve">Osobami odpowiedzialnymi za realizację Umowy ze strony </w:t>
      </w:r>
      <w:r w:rsidRPr="00B94D55">
        <w:rPr>
          <w:rFonts w:asciiTheme="minorHAnsi" w:hAnsiTheme="minorHAnsi" w:cstheme="minorHAnsi"/>
          <w:b/>
          <w:bCs/>
          <w:sz w:val="22"/>
          <w:szCs w:val="22"/>
        </w:rPr>
        <w:t>Zlec</w:t>
      </w:r>
      <w:r w:rsidR="00D31BD0" w:rsidRPr="00B94D55">
        <w:rPr>
          <w:rFonts w:asciiTheme="minorHAnsi" w:hAnsiTheme="minorHAnsi" w:cstheme="minorHAnsi"/>
          <w:b/>
          <w:bCs/>
          <w:sz w:val="22"/>
          <w:szCs w:val="22"/>
        </w:rPr>
        <w:t>eniodawcy</w:t>
      </w:r>
      <w:r w:rsidR="00D31BD0" w:rsidRPr="00B94D55">
        <w:rPr>
          <w:rFonts w:asciiTheme="minorHAnsi" w:hAnsiTheme="minorHAnsi" w:cstheme="minorHAnsi"/>
          <w:sz w:val="22"/>
          <w:szCs w:val="22"/>
        </w:rPr>
        <w:t xml:space="preserve"> </w:t>
      </w:r>
      <w:r w:rsidRPr="00B94D55">
        <w:rPr>
          <w:rFonts w:asciiTheme="minorHAnsi" w:hAnsiTheme="minorHAnsi" w:cstheme="minorHAnsi"/>
          <w:sz w:val="22"/>
          <w:szCs w:val="22"/>
        </w:rPr>
        <w:t>jest</w:t>
      </w:r>
      <w:proofErr w:type="gramStart"/>
      <w:r w:rsidRPr="00B94D55">
        <w:rPr>
          <w:rFonts w:asciiTheme="minorHAnsi" w:hAnsiTheme="minorHAnsi" w:cstheme="minorHAnsi"/>
          <w:sz w:val="22"/>
          <w:szCs w:val="22"/>
        </w:rPr>
        <w:t xml:space="preserve"> ….</w:t>
      </w:r>
      <w:proofErr w:type="gramEnd"/>
      <w:r w:rsidRPr="00B94D55">
        <w:rPr>
          <w:rFonts w:asciiTheme="minorHAnsi" w:hAnsiTheme="minorHAnsi" w:cstheme="minorHAnsi"/>
          <w:sz w:val="22"/>
          <w:szCs w:val="22"/>
        </w:rPr>
        <w:t xml:space="preserve">.….., tel.  ……...) i ze strony </w:t>
      </w:r>
      <w:r w:rsidRPr="00B94D55">
        <w:rPr>
          <w:rFonts w:asciiTheme="minorHAnsi" w:hAnsiTheme="minorHAnsi" w:cstheme="minorHAnsi"/>
          <w:b/>
          <w:bCs/>
          <w:sz w:val="22"/>
          <w:szCs w:val="22"/>
        </w:rPr>
        <w:t>Zleceniobiorcy</w:t>
      </w:r>
      <w:r w:rsidRPr="00B94D55">
        <w:rPr>
          <w:rFonts w:asciiTheme="minorHAnsi" w:hAnsiTheme="minorHAnsi" w:cstheme="minorHAnsi"/>
          <w:sz w:val="22"/>
          <w:szCs w:val="22"/>
        </w:rPr>
        <w:t xml:space="preserve"> – </w:t>
      </w:r>
      <w:proofErr w:type="gramStart"/>
      <w:r w:rsidRPr="00B94D55">
        <w:rPr>
          <w:rFonts w:asciiTheme="minorHAnsi" w:hAnsiTheme="minorHAnsi" w:cstheme="minorHAnsi"/>
          <w:sz w:val="22"/>
          <w:szCs w:val="22"/>
        </w:rPr>
        <w:t>…….</w:t>
      </w:r>
      <w:proofErr w:type="gramEnd"/>
      <w:r w:rsidRPr="00B94D55">
        <w:rPr>
          <w:rFonts w:asciiTheme="minorHAnsi" w:hAnsiTheme="minorHAnsi" w:cstheme="minorHAnsi"/>
          <w:sz w:val="22"/>
          <w:szCs w:val="22"/>
        </w:rPr>
        <w:t>., tel.  ……….)</w:t>
      </w:r>
    </w:p>
    <w:p w14:paraId="6D913FA8" w14:textId="77777777" w:rsidR="001249E3" w:rsidRPr="007D5BAB" w:rsidRDefault="001249E3" w:rsidP="0000011E">
      <w:pPr>
        <w:spacing w:after="60"/>
        <w:rPr>
          <w:rFonts w:asciiTheme="minorHAnsi" w:hAnsiTheme="minorHAnsi" w:cstheme="minorHAnsi"/>
          <w:sz w:val="22"/>
          <w:szCs w:val="22"/>
        </w:rPr>
      </w:pPr>
    </w:p>
    <w:p w14:paraId="225E076C"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w:t>
      </w:r>
      <w:r w:rsidR="009B39C4" w:rsidRPr="007D5BAB">
        <w:rPr>
          <w:rFonts w:asciiTheme="minorHAnsi" w:hAnsiTheme="minorHAnsi" w:cstheme="minorHAnsi"/>
          <w:b/>
          <w:sz w:val="22"/>
          <w:szCs w:val="22"/>
        </w:rPr>
        <w:t>3</w:t>
      </w:r>
    </w:p>
    <w:p w14:paraId="78440ECF" w14:textId="0C4F889D"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Poufność danych</w:t>
      </w:r>
    </w:p>
    <w:p w14:paraId="1CCBBC23"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zobowiązany jest do zachowania w tajemnicy wszelkich informacji uzyskanych w trakcie wykonywania niniejszej Umowy od Funduszu oraz uzyskanych samodzielnie a dotyczących Przedmiotu Umowy i zobowiązuje się do jej ścisłego i bezterminowego przestrzegania, również po rozwiązaniu niniejszej umowy przez okres 5 lat.</w:t>
      </w:r>
    </w:p>
    <w:p w14:paraId="4EFD58CA"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 xml:space="preserve">Strony ustalają, iż dla potrzeb niniejszej Umowy Informacjami Poufnymi nie będą informacje podane do publicznej wiadomości w inny sposób niż na skutek naruszenia postanowień niniejszej Umowy przez </w:t>
      </w:r>
      <w:r w:rsidRPr="003915BA">
        <w:rPr>
          <w:rFonts w:asciiTheme="minorHAnsi" w:hAnsiTheme="minorHAnsi" w:cstheme="minorHAnsi"/>
          <w:b/>
          <w:bCs/>
          <w:sz w:val="22"/>
          <w:szCs w:val="22"/>
        </w:rPr>
        <w:t>Zleceniobiorcę</w:t>
      </w:r>
      <w:r w:rsidRPr="003915BA">
        <w:rPr>
          <w:rFonts w:asciiTheme="minorHAnsi" w:hAnsiTheme="minorHAnsi" w:cstheme="minorHAnsi"/>
          <w:sz w:val="22"/>
          <w:szCs w:val="22"/>
        </w:rPr>
        <w:t>.</w:t>
      </w:r>
    </w:p>
    <w:p w14:paraId="6844218F"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zachowa poufność wszelkich Informacji Poufnych. </w:t>
      </w: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oświadcza, że nie ujawni Informacji Poufnych jakiejkolwiek osobie trzeciej, jej pracownikom lub przedstawicielom, doradcom; jakiejkolwiek osobie fizycznej, ani też nie wykorzysta poufnych informacji w prowadzonej przez siebie działalności gospodarczej oraz innej działalności prowadzonej osobiście lub przez inne podmioty gospodarcze, w których Zleceniobiorca, jego pracownicy, przedstawiciele, doradcy, współpracownicy, osoby bliskie ww. osób lub ich pełnomocnicy są wspólnikami, członkami organów, świadczą pracę na podstawie postanowień kodeksu pracy lub wykonują usługi na podstawie jakiegokolwiek stosunku prawnego, np. umowy zlecenia czy umowy o dzieło.</w:t>
      </w:r>
    </w:p>
    <w:p w14:paraId="18C86589"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w szczególności zobowiązuje się:</w:t>
      </w:r>
    </w:p>
    <w:p w14:paraId="5AEBF28A"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do zachowania w ścisłej tajemnicy wszelkich Informacji Poufnych, niezależnie od formy przekazania tych informacji i ich źródła,</w:t>
      </w:r>
    </w:p>
    <w:p w14:paraId="28C473B2"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do wykorzystania Informacji Poufnych jedynie w celach realizacji postanowień Umowy,</w:t>
      </w:r>
    </w:p>
    <w:p w14:paraId="13974C28"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do podjęcia wszelkich niezbędnych kroków w celu ochrony powierzonych sobie Informacji Poufnych przed bezprawnym wykorzystaniem, rozpowszechnieniem lub publikacją,</w:t>
      </w:r>
    </w:p>
    <w:p w14:paraId="2E5161DD"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 xml:space="preserve">do niekopiowania, </w:t>
      </w:r>
      <w:r w:rsidR="0036225E" w:rsidRPr="003915BA">
        <w:rPr>
          <w:rFonts w:asciiTheme="minorHAnsi" w:hAnsiTheme="minorHAnsi" w:cstheme="minorHAnsi"/>
          <w:sz w:val="22"/>
          <w:szCs w:val="22"/>
        </w:rPr>
        <w:t>niepowielania</w:t>
      </w:r>
      <w:r w:rsidRPr="003915BA">
        <w:rPr>
          <w:rFonts w:asciiTheme="minorHAnsi" w:hAnsiTheme="minorHAnsi" w:cstheme="minorHAnsi"/>
          <w:sz w:val="22"/>
          <w:szCs w:val="22"/>
        </w:rPr>
        <w:t xml:space="preserve"> jakiejkolwiek części Informacji Poufnych, z wyjątkiem uzasadnionej potrzeby dla celów realizacji Umowy,</w:t>
      </w:r>
    </w:p>
    <w:p w14:paraId="03243222"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sz w:val="22"/>
          <w:szCs w:val="22"/>
        </w:rPr>
        <w:t>do nie działania na szkodę Funduszu.</w:t>
      </w:r>
    </w:p>
    <w:p w14:paraId="1EA3E379" w14:textId="77777777" w:rsidR="00EF25A8" w:rsidRPr="003915BA" w:rsidRDefault="00EF25A8" w:rsidP="003915BA">
      <w:pPr>
        <w:numPr>
          <w:ilvl w:val="0"/>
          <w:numId w:val="30"/>
        </w:numPr>
        <w:spacing w:after="60"/>
        <w:jc w:val="both"/>
        <w:rPr>
          <w:rFonts w:asciiTheme="minorHAnsi" w:hAnsiTheme="minorHAnsi" w:cstheme="minorHAnsi"/>
          <w:sz w:val="22"/>
          <w:szCs w:val="22"/>
        </w:rPr>
      </w:pP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oświadcza, że jest świadomy odpowiedzialności karnej i cywilnej za czyny nieuczciwej konkurencji określone w Ustawie z dnia 16 kwietnia o zwalczaniu nieuczciwej konkurencji (Dz.U.2003 Nr 153 poz. 1503 z </w:t>
      </w:r>
      <w:proofErr w:type="spellStart"/>
      <w:r w:rsidRPr="003915BA">
        <w:rPr>
          <w:rFonts w:asciiTheme="minorHAnsi" w:hAnsiTheme="minorHAnsi" w:cstheme="minorHAnsi"/>
          <w:sz w:val="22"/>
          <w:szCs w:val="22"/>
        </w:rPr>
        <w:t>późn</w:t>
      </w:r>
      <w:proofErr w:type="spellEnd"/>
      <w:r w:rsidRPr="003915BA">
        <w:rPr>
          <w:rFonts w:asciiTheme="minorHAnsi" w:hAnsiTheme="minorHAnsi" w:cstheme="minorHAnsi"/>
          <w:sz w:val="22"/>
          <w:szCs w:val="22"/>
        </w:rPr>
        <w:t>. zm.), a w szczególności postanowień Rozdziału 2 ww. ustawy.</w:t>
      </w:r>
    </w:p>
    <w:p w14:paraId="105A5761" w14:textId="77777777" w:rsidR="00EF25A8" w:rsidRPr="007D5BAB" w:rsidRDefault="00EF25A8" w:rsidP="0000011E">
      <w:pPr>
        <w:spacing w:after="60"/>
        <w:ind w:left="360"/>
        <w:jc w:val="both"/>
        <w:rPr>
          <w:rFonts w:asciiTheme="minorHAnsi" w:hAnsiTheme="minorHAnsi" w:cstheme="minorHAnsi"/>
          <w:sz w:val="20"/>
          <w:szCs w:val="20"/>
        </w:rPr>
      </w:pPr>
    </w:p>
    <w:p w14:paraId="31B98D86" w14:textId="77777777" w:rsidR="00FE3593" w:rsidRPr="007D5BAB" w:rsidRDefault="00D17A5D" w:rsidP="00D17A5D">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4</w:t>
      </w:r>
    </w:p>
    <w:p w14:paraId="74D6D41D" w14:textId="367708F3" w:rsidR="00D17A5D" w:rsidRPr="007D5BAB" w:rsidRDefault="00D17A5D" w:rsidP="00D17A5D">
      <w:pPr>
        <w:spacing w:after="60"/>
        <w:jc w:val="center"/>
        <w:rPr>
          <w:rFonts w:asciiTheme="minorHAnsi" w:hAnsiTheme="minorHAnsi" w:cstheme="minorHAnsi"/>
          <w:b/>
          <w:sz w:val="20"/>
          <w:szCs w:val="20"/>
        </w:rPr>
      </w:pPr>
      <w:r w:rsidRPr="007D5BAB">
        <w:rPr>
          <w:rFonts w:asciiTheme="minorHAnsi" w:hAnsiTheme="minorHAnsi" w:cstheme="minorHAnsi"/>
          <w:b/>
          <w:sz w:val="22"/>
          <w:szCs w:val="22"/>
        </w:rPr>
        <w:t>Własność intelektualna</w:t>
      </w:r>
    </w:p>
    <w:p w14:paraId="071B2BF6" w14:textId="77777777" w:rsidR="00EF25A8" w:rsidRPr="003915BA" w:rsidRDefault="00EF25A8" w:rsidP="003915BA">
      <w:pPr>
        <w:numPr>
          <w:ilvl w:val="0"/>
          <w:numId w:val="31"/>
        </w:numPr>
        <w:spacing w:after="60"/>
        <w:jc w:val="both"/>
        <w:rPr>
          <w:rFonts w:asciiTheme="minorHAnsi" w:hAnsiTheme="minorHAnsi" w:cstheme="minorHAnsi"/>
          <w:sz w:val="22"/>
          <w:szCs w:val="22"/>
        </w:rPr>
      </w:pP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oświadcza, że wszystkie mogące stanowić przedmiot praw autorskich wyniki prac, w tym w szczególności: analizy, zestawienia, opisy itp. zawarte w Raportach będą oryginalne, bez niedozwolonych zapożyczeń z prac osób trzecich, oraz nie będą naruszać praw przysługujących osobom trzecim, w szczególności praw autorskich innych osób.</w:t>
      </w:r>
    </w:p>
    <w:p w14:paraId="38722042" w14:textId="77777777" w:rsidR="00EF25A8" w:rsidRPr="003915BA" w:rsidRDefault="00EF25A8" w:rsidP="003915BA">
      <w:pPr>
        <w:numPr>
          <w:ilvl w:val="0"/>
          <w:numId w:val="31"/>
        </w:numPr>
        <w:spacing w:after="60"/>
        <w:jc w:val="both"/>
        <w:rPr>
          <w:rFonts w:asciiTheme="minorHAnsi" w:hAnsiTheme="minorHAnsi" w:cstheme="minorHAnsi"/>
          <w:sz w:val="22"/>
          <w:szCs w:val="22"/>
        </w:rPr>
      </w:pPr>
      <w:r w:rsidRPr="003915BA">
        <w:rPr>
          <w:rFonts w:asciiTheme="minorHAnsi" w:hAnsiTheme="minorHAnsi" w:cstheme="minorHAnsi"/>
          <w:sz w:val="22"/>
          <w:szCs w:val="22"/>
        </w:rPr>
        <w:lastRenderedPageBreak/>
        <w:t xml:space="preserve">Na podstawie niniejszej Umowy </w:t>
      </w:r>
      <w:r w:rsidRPr="003915BA">
        <w:rPr>
          <w:rFonts w:asciiTheme="minorHAnsi" w:hAnsiTheme="minorHAnsi" w:cstheme="minorHAnsi"/>
          <w:b/>
          <w:bCs/>
          <w:sz w:val="22"/>
          <w:szCs w:val="22"/>
        </w:rPr>
        <w:t>Zleceniobiorca</w:t>
      </w:r>
      <w:r w:rsidRPr="003915BA">
        <w:rPr>
          <w:rFonts w:asciiTheme="minorHAnsi" w:hAnsiTheme="minorHAnsi" w:cstheme="minorHAnsi"/>
          <w:sz w:val="22"/>
          <w:szCs w:val="22"/>
        </w:rPr>
        <w:t xml:space="preserve"> przenosi na Fundusz majątkowe prawa autorskie, do Raportów powstałych w związku z przygotowaniem Przedmiotu Umowy bez dodatkowego wynagrodzenia.</w:t>
      </w:r>
    </w:p>
    <w:p w14:paraId="0D4C5E0B" w14:textId="77777777" w:rsidR="00EF25A8" w:rsidRPr="003915BA" w:rsidRDefault="00EF25A8" w:rsidP="003915BA">
      <w:pPr>
        <w:numPr>
          <w:ilvl w:val="0"/>
          <w:numId w:val="31"/>
        </w:numPr>
        <w:spacing w:after="60"/>
        <w:jc w:val="both"/>
        <w:rPr>
          <w:rFonts w:asciiTheme="minorHAnsi" w:hAnsiTheme="minorHAnsi" w:cstheme="minorHAnsi"/>
          <w:sz w:val="22"/>
          <w:szCs w:val="22"/>
        </w:rPr>
      </w:pPr>
      <w:r w:rsidRPr="003915BA">
        <w:rPr>
          <w:rFonts w:asciiTheme="minorHAnsi" w:hAnsiTheme="minorHAnsi" w:cstheme="minorHAnsi"/>
          <w:sz w:val="22"/>
          <w:szCs w:val="22"/>
        </w:rPr>
        <w:t>Przeniesienie autorskich praw majątkowych obejmuje wszystkie znane w chwili zawarcia Umowy pola eksploatacji, a zwłaszcza:</w:t>
      </w:r>
    </w:p>
    <w:p w14:paraId="45C08C36" w14:textId="72C4D4AF" w:rsidR="00EF25A8" w:rsidRPr="007D5BAB" w:rsidRDefault="00EF25A8" w:rsidP="003915BA">
      <w:pPr>
        <w:numPr>
          <w:ilvl w:val="0"/>
          <w:numId w:val="32"/>
        </w:numPr>
        <w:spacing w:after="60"/>
        <w:rPr>
          <w:rFonts w:asciiTheme="minorHAnsi" w:hAnsiTheme="minorHAnsi" w:cstheme="minorHAnsi"/>
          <w:sz w:val="22"/>
          <w:szCs w:val="22"/>
        </w:rPr>
      </w:pPr>
      <w:r w:rsidRPr="007D5BAB">
        <w:rPr>
          <w:rFonts w:asciiTheme="minorHAnsi" w:hAnsiTheme="minorHAnsi" w:cstheme="minorHAnsi"/>
          <w:sz w:val="22"/>
          <w:szCs w:val="22"/>
        </w:rPr>
        <w:t>utrwalanie, kopiowanie oraz wprowadzanie do pamięci komputerów i serwerów sieci komputerowych,</w:t>
      </w:r>
    </w:p>
    <w:p w14:paraId="06CFC0A6" w14:textId="04203F94" w:rsidR="00EF25A8" w:rsidRPr="007D5BAB" w:rsidRDefault="00EF25A8" w:rsidP="003915BA">
      <w:pPr>
        <w:numPr>
          <w:ilvl w:val="0"/>
          <w:numId w:val="32"/>
        </w:numPr>
        <w:spacing w:after="60"/>
        <w:rPr>
          <w:rFonts w:asciiTheme="minorHAnsi" w:hAnsiTheme="minorHAnsi" w:cstheme="minorHAnsi"/>
          <w:sz w:val="22"/>
          <w:szCs w:val="22"/>
        </w:rPr>
      </w:pPr>
      <w:r w:rsidRPr="007D5BAB">
        <w:rPr>
          <w:rFonts w:asciiTheme="minorHAnsi" w:hAnsiTheme="minorHAnsi" w:cstheme="minorHAnsi"/>
          <w:sz w:val="22"/>
          <w:szCs w:val="22"/>
        </w:rPr>
        <w:t>wystawianie lub publiczną prezentację, w tym podczas seminariów i konferencji,</w:t>
      </w:r>
    </w:p>
    <w:p w14:paraId="6B1E494A" w14:textId="77777777" w:rsidR="00EF25A8" w:rsidRPr="007D5BAB" w:rsidRDefault="00EF25A8" w:rsidP="003915BA">
      <w:pPr>
        <w:numPr>
          <w:ilvl w:val="0"/>
          <w:numId w:val="32"/>
        </w:numPr>
        <w:spacing w:after="60"/>
        <w:rPr>
          <w:rFonts w:asciiTheme="minorHAnsi" w:hAnsiTheme="minorHAnsi" w:cstheme="minorHAnsi"/>
          <w:sz w:val="22"/>
          <w:szCs w:val="22"/>
        </w:rPr>
      </w:pPr>
      <w:r w:rsidRPr="007D5BAB">
        <w:rPr>
          <w:rFonts w:asciiTheme="minorHAnsi" w:hAnsiTheme="minorHAnsi" w:cstheme="minorHAnsi"/>
          <w:sz w:val="22"/>
          <w:szCs w:val="22"/>
        </w:rPr>
        <w:t>wykorzystanie w materiałach wydawniczych oraz we wszelkiego rodzaju mediach audio – wizualnych i komputerowych,</w:t>
      </w:r>
    </w:p>
    <w:p w14:paraId="03EE8370" w14:textId="6433C9EF" w:rsidR="00EF25A8" w:rsidRPr="007D5BAB" w:rsidRDefault="00EF25A8" w:rsidP="003915BA">
      <w:pPr>
        <w:numPr>
          <w:ilvl w:val="0"/>
          <w:numId w:val="32"/>
        </w:numPr>
        <w:spacing w:after="60"/>
        <w:rPr>
          <w:rFonts w:asciiTheme="minorHAnsi" w:hAnsiTheme="minorHAnsi" w:cstheme="minorHAnsi"/>
          <w:sz w:val="22"/>
          <w:szCs w:val="22"/>
        </w:rPr>
      </w:pPr>
      <w:r w:rsidRPr="007D5BAB">
        <w:rPr>
          <w:rFonts w:asciiTheme="minorHAnsi" w:hAnsiTheme="minorHAnsi" w:cstheme="minorHAnsi"/>
          <w:sz w:val="22"/>
          <w:szCs w:val="22"/>
        </w:rPr>
        <w:t>prawo do korzystania w całości lub części oraz jego łączenia z innymi dziełami, uaktualnienie, tłumaczenie na inne języki, zmianę barw, okładek, czcionki oraz wprowadzanie innych zmian o charakterze technicznym, nie naruszających ich integralności,</w:t>
      </w:r>
    </w:p>
    <w:p w14:paraId="7035145C" w14:textId="77777777" w:rsidR="00EF25A8" w:rsidRPr="007D5BAB" w:rsidRDefault="00EF25A8" w:rsidP="003915BA">
      <w:pPr>
        <w:numPr>
          <w:ilvl w:val="0"/>
          <w:numId w:val="32"/>
        </w:numPr>
        <w:spacing w:after="60"/>
        <w:rPr>
          <w:rFonts w:asciiTheme="minorHAnsi" w:hAnsiTheme="minorHAnsi" w:cstheme="minorHAnsi"/>
          <w:sz w:val="22"/>
          <w:szCs w:val="22"/>
        </w:rPr>
      </w:pPr>
      <w:r w:rsidRPr="007D5BAB">
        <w:rPr>
          <w:rFonts w:asciiTheme="minorHAnsi" w:hAnsiTheme="minorHAnsi" w:cstheme="minorHAnsi"/>
          <w:sz w:val="22"/>
          <w:szCs w:val="22"/>
        </w:rPr>
        <w:t>publikację i rozpowszechnianie w całości lub w części za pomocą druku,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w pamięci RAM oraz zezwalaniem na tworzenie i nadawanie kompilacji.</w:t>
      </w:r>
    </w:p>
    <w:p w14:paraId="3F5B01DC" w14:textId="77777777" w:rsidR="00EF25A8" w:rsidRPr="003915BA" w:rsidRDefault="00EF25A8" w:rsidP="003915BA">
      <w:pPr>
        <w:numPr>
          <w:ilvl w:val="0"/>
          <w:numId w:val="31"/>
        </w:numPr>
        <w:spacing w:after="60"/>
        <w:jc w:val="both"/>
        <w:rPr>
          <w:rFonts w:asciiTheme="minorHAnsi" w:hAnsiTheme="minorHAnsi" w:cstheme="minorHAnsi"/>
          <w:sz w:val="22"/>
          <w:szCs w:val="22"/>
        </w:rPr>
      </w:pPr>
      <w:r w:rsidRPr="003915BA">
        <w:rPr>
          <w:rFonts w:asciiTheme="minorHAnsi" w:hAnsiTheme="minorHAnsi" w:cstheme="minorHAnsi"/>
          <w:sz w:val="22"/>
          <w:szCs w:val="22"/>
        </w:rPr>
        <w:t xml:space="preserve">W ramach otrzymanego wynagrodzenia Zleceniobiorca przenosi na Zleceniodawcę wyłączne prawo zezwalania na wykonywanie zależnych praw autorskich do wyników prac powstałych w związku z przygotowaniem każdego z Raportów. </w:t>
      </w:r>
    </w:p>
    <w:p w14:paraId="21633941" w14:textId="77777777" w:rsidR="001249E3" w:rsidRPr="003915BA" w:rsidRDefault="00EF25A8" w:rsidP="003915BA">
      <w:pPr>
        <w:numPr>
          <w:ilvl w:val="0"/>
          <w:numId w:val="31"/>
        </w:numPr>
        <w:spacing w:after="60"/>
        <w:jc w:val="both"/>
        <w:rPr>
          <w:rFonts w:asciiTheme="minorHAnsi" w:hAnsiTheme="minorHAnsi" w:cstheme="minorHAnsi"/>
          <w:sz w:val="22"/>
          <w:szCs w:val="22"/>
        </w:rPr>
      </w:pPr>
      <w:r w:rsidRPr="003915BA">
        <w:rPr>
          <w:rFonts w:asciiTheme="minorHAnsi" w:hAnsiTheme="minorHAnsi" w:cstheme="minorHAnsi"/>
          <w:sz w:val="22"/>
          <w:szCs w:val="22"/>
        </w:rPr>
        <w:t>Z chwilą odbioru Raportu zgodnie z §2 Zleceniodawca nabywa na własność wszystkie egzemplarze Raportu, na których zostały utrwalone wyniki prac powstałych w związku z wykonaniem Raportu oraz autorskie prawa majątkowe, o których mowa powyżej.</w:t>
      </w:r>
      <w:r w:rsidR="001249E3" w:rsidRPr="007D5BAB">
        <w:rPr>
          <w:rFonts w:asciiTheme="minorHAnsi" w:hAnsiTheme="minorHAnsi" w:cstheme="minorHAnsi"/>
          <w:sz w:val="22"/>
          <w:szCs w:val="22"/>
        </w:rPr>
        <w:t xml:space="preserve"> </w:t>
      </w:r>
    </w:p>
    <w:p w14:paraId="76982E67" w14:textId="77777777" w:rsidR="003D5E37" w:rsidRPr="007D5BAB" w:rsidRDefault="003D5E37" w:rsidP="0000011E">
      <w:pPr>
        <w:spacing w:after="60"/>
        <w:ind w:left="360"/>
        <w:jc w:val="both"/>
        <w:rPr>
          <w:rFonts w:asciiTheme="minorHAnsi" w:hAnsiTheme="minorHAnsi" w:cstheme="minorHAnsi"/>
          <w:b/>
          <w:sz w:val="22"/>
          <w:szCs w:val="22"/>
        </w:rPr>
      </w:pPr>
    </w:p>
    <w:p w14:paraId="669201E8"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w:t>
      </w:r>
      <w:r w:rsidR="00D17A5D" w:rsidRPr="007D5BAB">
        <w:rPr>
          <w:rFonts w:asciiTheme="minorHAnsi" w:hAnsiTheme="minorHAnsi" w:cstheme="minorHAnsi"/>
          <w:b/>
          <w:sz w:val="22"/>
          <w:szCs w:val="22"/>
        </w:rPr>
        <w:t>5</w:t>
      </w:r>
    </w:p>
    <w:p w14:paraId="473923AC" w14:textId="091C954F"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Wynagrodzenie</w:t>
      </w:r>
    </w:p>
    <w:p w14:paraId="6BF6986D" w14:textId="77777777" w:rsidR="00502A70" w:rsidRPr="007D5BAB" w:rsidRDefault="00502A70" w:rsidP="007D5BAB">
      <w:pPr>
        <w:numPr>
          <w:ilvl w:val="0"/>
          <w:numId w:val="27"/>
        </w:numPr>
        <w:spacing w:after="60"/>
        <w:jc w:val="both"/>
        <w:rPr>
          <w:rFonts w:asciiTheme="minorHAnsi" w:hAnsiTheme="minorHAnsi" w:cstheme="minorHAnsi"/>
          <w:sz w:val="22"/>
          <w:szCs w:val="22"/>
        </w:rPr>
      </w:pPr>
      <w:r w:rsidRPr="007D5BAB">
        <w:rPr>
          <w:rFonts w:asciiTheme="minorHAnsi" w:hAnsiTheme="minorHAnsi" w:cstheme="minorHAnsi"/>
          <w:sz w:val="22"/>
          <w:szCs w:val="22"/>
        </w:rPr>
        <w:t xml:space="preserve">Z tytułu należytej realizacji niniejszej Umowy Zleceniobiorcy przysługuje wynagrodzenie w wysokości </w:t>
      </w:r>
      <w:proofErr w:type="gramStart"/>
      <w:r w:rsidRPr="007D5BAB">
        <w:rPr>
          <w:rFonts w:asciiTheme="minorHAnsi" w:hAnsiTheme="minorHAnsi" w:cstheme="minorHAnsi"/>
          <w:sz w:val="22"/>
          <w:szCs w:val="22"/>
        </w:rPr>
        <w:t>…….</w:t>
      </w:r>
      <w:proofErr w:type="gramEnd"/>
      <w:r w:rsidRPr="007D5BAB">
        <w:rPr>
          <w:rFonts w:asciiTheme="minorHAnsi" w:hAnsiTheme="minorHAnsi" w:cstheme="minorHAnsi"/>
          <w:sz w:val="22"/>
          <w:szCs w:val="22"/>
        </w:rPr>
        <w:t>. zł netto powiększone o podatek VAT wg obowiązujących stawek.</w:t>
      </w:r>
    </w:p>
    <w:p w14:paraId="6E427452" w14:textId="77777777" w:rsidR="00502A70" w:rsidRPr="00FE5559" w:rsidRDefault="00502A70" w:rsidP="007D5BAB">
      <w:pPr>
        <w:numPr>
          <w:ilvl w:val="0"/>
          <w:numId w:val="27"/>
        </w:numPr>
        <w:spacing w:after="60"/>
        <w:jc w:val="both"/>
        <w:rPr>
          <w:rFonts w:asciiTheme="minorHAnsi" w:hAnsiTheme="minorHAnsi" w:cstheme="minorHAnsi"/>
          <w:sz w:val="22"/>
          <w:szCs w:val="22"/>
          <w:highlight w:val="yellow"/>
        </w:rPr>
      </w:pPr>
      <w:r w:rsidRPr="00FE5559">
        <w:rPr>
          <w:rFonts w:asciiTheme="minorHAnsi" w:hAnsiTheme="minorHAnsi" w:cstheme="minorHAnsi"/>
          <w:sz w:val="22"/>
          <w:szCs w:val="22"/>
          <w:highlight w:val="yellow"/>
        </w:rPr>
        <w:t xml:space="preserve">Zleceniobiorcy przysługuje prawo do zaliczki </w:t>
      </w:r>
      <w:r w:rsidR="00383318" w:rsidRPr="00FE5559">
        <w:rPr>
          <w:rFonts w:asciiTheme="minorHAnsi" w:hAnsiTheme="minorHAnsi" w:cstheme="minorHAnsi"/>
          <w:sz w:val="22"/>
          <w:szCs w:val="22"/>
          <w:highlight w:val="yellow"/>
        </w:rPr>
        <w:t xml:space="preserve">w </w:t>
      </w:r>
      <w:r w:rsidRPr="00FE5559">
        <w:rPr>
          <w:rFonts w:asciiTheme="minorHAnsi" w:hAnsiTheme="minorHAnsi" w:cstheme="minorHAnsi"/>
          <w:sz w:val="22"/>
          <w:szCs w:val="22"/>
          <w:highlight w:val="yellow"/>
        </w:rPr>
        <w:t>wysokości 50% ww. wynagrodzenia, które płatne będzie w terminie 5 dni po podpisaniu umowy na podstawie faktury wystawionej przez Zleceniobiorcę na rachunek bankowy wskazany na fakturze.</w:t>
      </w:r>
    </w:p>
    <w:p w14:paraId="06756F32" w14:textId="77777777" w:rsidR="00502A70" w:rsidRPr="007D5BAB" w:rsidRDefault="00502A70" w:rsidP="007D5BAB">
      <w:pPr>
        <w:numPr>
          <w:ilvl w:val="0"/>
          <w:numId w:val="27"/>
        </w:numPr>
        <w:spacing w:after="60"/>
        <w:jc w:val="both"/>
        <w:rPr>
          <w:rFonts w:asciiTheme="minorHAnsi" w:hAnsiTheme="minorHAnsi" w:cstheme="minorHAnsi"/>
          <w:sz w:val="22"/>
          <w:szCs w:val="22"/>
        </w:rPr>
      </w:pPr>
      <w:r w:rsidRPr="007D5BAB">
        <w:rPr>
          <w:rFonts w:asciiTheme="minorHAnsi" w:hAnsiTheme="minorHAnsi" w:cstheme="minorHAnsi"/>
          <w:sz w:val="22"/>
          <w:szCs w:val="22"/>
        </w:rPr>
        <w:t xml:space="preserve">Wynagrodzenie należne </w:t>
      </w:r>
      <w:r w:rsidRPr="0041310C">
        <w:rPr>
          <w:rFonts w:asciiTheme="minorHAnsi" w:hAnsiTheme="minorHAnsi" w:cstheme="minorHAnsi"/>
          <w:b/>
          <w:bCs/>
          <w:sz w:val="22"/>
          <w:szCs w:val="22"/>
        </w:rPr>
        <w:t>Zleceniobiorcy</w:t>
      </w:r>
      <w:r w:rsidRPr="007D5BAB">
        <w:rPr>
          <w:rFonts w:asciiTheme="minorHAnsi" w:hAnsiTheme="minorHAnsi" w:cstheme="minorHAnsi"/>
          <w:sz w:val="22"/>
          <w:szCs w:val="22"/>
        </w:rPr>
        <w:t xml:space="preserve"> będzie wypłacone po zrealizowaniu umowy i podpisaniu przez obie strony protokołów potwierdzających jej całkowite wykonanie.  </w:t>
      </w:r>
    </w:p>
    <w:p w14:paraId="623778F3" w14:textId="3E3C6B63" w:rsidR="00502A70" w:rsidRPr="007D5BAB" w:rsidRDefault="00502A70" w:rsidP="007D5BAB">
      <w:pPr>
        <w:numPr>
          <w:ilvl w:val="0"/>
          <w:numId w:val="27"/>
        </w:numPr>
        <w:spacing w:after="60"/>
        <w:jc w:val="both"/>
        <w:rPr>
          <w:rFonts w:asciiTheme="minorHAnsi" w:hAnsiTheme="minorHAnsi" w:cstheme="minorHAnsi"/>
          <w:sz w:val="22"/>
          <w:szCs w:val="22"/>
        </w:rPr>
      </w:pPr>
      <w:r w:rsidRPr="007D5BAB">
        <w:rPr>
          <w:rFonts w:asciiTheme="minorHAnsi" w:hAnsiTheme="minorHAnsi" w:cstheme="minorHAnsi"/>
          <w:sz w:val="22"/>
          <w:szCs w:val="22"/>
        </w:rPr>
        <w:t xml:space="preserve">W przypadku braku zapłaty za faktury w terminie </w:t>
      </w:r>
      <w:r w:rsidRPr="0041310C">
        <w:rPr>
          <w:rFonts w:asciiTheme="minorHAnsi" w:hAnsiTheme="minorHAnsi" w:cstheme="minorHAnsi"/>
          <w:b/>
          <w:bCs/>
          <w:sz w:val="22"/>
          <w:szCs w:val="22"/>
        </w:rPr>
        <w:t>Zleceniobiorcy</w:t>
      </w:r>
      <w:r w:rsidRPr="007D5BAB">
        <w:rPr>
          <w:rFonts w:asciiTheme="minorHAnsi" w:hAnsiTheme="minorHAnsi" w:cstheme="minorHAnsi"/>
          <w:sz w:val="22"/>
          <w:szCs w:val="22"/>
        </w:rPr>
        <w:t xml:space="preserve"> przysługuje prawo do naliczenia odsetek ustawowych za zwłokę.</w:t>
      </w:r>
    </w:p>
    <w:p w14:paraId="0527ED6E" w14:textId="4EBEA86B" w:rsidR="00502A70" w:rsidRPr="007D5BAB" w:rsidRDefault="00502A70" w:rsidP="007D5BAB">
      <w:pPr>
        <w:numPr>
          <w:ilvl w:val="0"/>
          <w:numId w:val="27"/>
        </w:numPr>
        <w:spacing w:after="60"/>
        <w:jc w:val="both"/>
        <w:rPr>
          <w:rFonts w:asciiTheme="minorHAnsi" w:hAnsiTheme="minorHAnsi" w:cstheme="minorHAnsi"/>
          <w:sz w:val="22"/>
          <w:szCs w:val="22"/>
        </w:rPr>
      </w:pPr>
      <w:r w:rsidRPr="0041310C">
        <w:rPr>
          <w:rFonts w:asciiTheme="minorHAnsi" w:hAnsiTheme="minorHAnsi" w:cstheme="minorHAnsi"/>
          <w:b/>
          <w:bCs/>
          <w:sz w:val="22"/>
          <w:szCs w:val="22"/>
        </w:rPr>
        <w:t>Zleceniodawca</w:t>
      </w:r>
      <w:r w:rsidRPr="007D5BAB">
        <w:rPr>
          <w:rFonts w:asciiTheme="minorHAnsi" w:hAnsiTheme="minorHAnsi" w:cstheme="minorHAnsi"/>
          <w:sz w:val="22"/>
          <w:szCs w:val="22"/>
        </w:rPr>
        <w:t xml:space="preserve"> oświadcza, że jest płatnikiem podatku od towarów i usług VAT i upoważnia </w:t>
      </w:r>
      <w:r w:rsidRPr="0041310C">
        <w:rPr>
          <w:rFonts w:asciiTheme="minorHAnsi" w:hAnsiTheme="minorHAnsi" w:cstheme="minorHAnsi"/>
          <w:b/>
          <w:bCs/>
          <w:sz w:val="22"/>
          <w:szCs w:val="22"/>
        </w:rPr>
        <w:t>Zleceniobiorcę</w:t>
      </w:r>
      <w:r w:rsidRPr="007D5BAB">
        <w:rPr>
          <w:rFonts w:asciiTheme="minorHAnsi" w:hAnsiTheme="minorHAnsi" w:cstheme="minorHAnsi"/>
          <w:sz w:val="22"/>
          <w:szCs w:val="22"/>
        </w:rPr>
        <w:t xml:space="preserve"> wystawiania faktur bez podpisu.</w:t>
      </w:r>
    </w:p>
    <w:p w14:paraId="67CC3EB2" w14:textId="6E50C97F" w:rsidR="00502A70" w:rsidRPr="007D5BAB" w:rsidRDefault="00502A70" w:rsidP="007D5BAB">
      <w:pPr>
        <w:numPr>
          <w:ilvl w:val="0"/>
          <w:numId w:val="27"/>
        </w:numPr>
        <w:spacing w:after="60"/>
        <w:jc w:val="both"/>
        <w:rPr>
          <w:rFonts w:asciiTheme="minorHAnsi" w:hAnsiTheme="minorHAnsi" w:cstheme="minorHAnsi"/>
          <w:sz w:val="22"/>
          <w:szCs w:val="22"/>
        </w:rPr>
      </w:pPr>
      <w:r w:rsidRPr="0041310C">
        <w:rPr>
          <w:rFonts w:asciiTheme="minorHAnsi" w:hAnsiTheme="minorHAnsi" w:cstheme="minorHAnsi"/>
          <w:b/>
          <w:bCs/>
          <w:sz w:val="22"/>
          <w:szCs w:val="22"/>
        </w:rPr>
        <w:t>Zleceniobiorca</w:t>
      </w:r>
      <w:r w:rsidRPr="007D5BAB">
        <w:rPr>
          <w:rFonts w:asciiTheme="minorHAnsi" w:hAnsiTheme="minorHAnsi" w:cstheme="minorHAnsi"/>
          <w:sz w:val="22"/>
          <w:szCs w:val="22"/>
        </w:rPr>
        <w:t xml:space="preserve"> oświadcza, że jest/nie jest czynnym płatnikiem podatku od towarów i usług VAT.</w:t>
      </w:r>
    </w:p>
    <w:p w14:paraId="218E132D" w14:textId="77777777" w:rsidR="001249E3" w:rsidRPr="007D5BAB" w:rsidRDefault="001249E3" w:rsidP="0000011E">
      <w:pPr>
        <w:spacing w:after="60"/>
        <w:jc w:val="center"/>
        <w:rPr>
          <w:rFonts w:asciiTheme="minorHAnsi" w:hAnsiTheme="minorHAnsi" w:cstheme="minorHAnsi"/>
          <w:b/>
          <w:sz w:val="22"/>
          <w:szCs w:val="22"/>
        </w:rPr>
      </w:pPr>
    </w:p>
    <w:p w14:paraId="056CDDB2"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w:t>
      </w:r>
      <w:r w:rsidR="00D17A5D" w:rsidRPr="007D5BAB">
        <w:rPr>
          <w:rFonts w:asciiTheme="minorHAnsi" w:hAnsiTheme="minorHAnsi" w:cstheme="minorHAnsi"/>
          <w:b/>
          <w:sz w:val="22"/>
          <w:szCs w:val="22"/>
        </w:rPr>
        <w:t>6</w:t>
      </w:r>
    </w:p>
    <w:p w14:paraId="62825706" w14:textId="3C81998E"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Czas trwania umowy</w:t>
      </w:r>
    </w:p>
    <w:p w14:paraId="7793242A" w14:textId="292F96EE" w:rsidR="001249E3" w:rsidRPr="007D5BAB" w:rsidRDefault="001249E3" w:rsidP="007D5BAB">
      <w:pPr>
        <w:numPr>
          <w:ilvl w:val="0"/>
          <w:numId w:val="26"/>
        </w:numPr>
        <w:spacing w:after="60"/>
        <w:jc w:val="both"/>
        <w:rPr>
          <w:rFonts w:asciiTheme="minorHAnsi" w:hAnsiTheme="minorHAnsi" w:cstheme="minorHAnsi"/>
          <w:sz w:val="22"/>
          <w:szCs w:val="22"/>
        </w:rPr>
      </w:pPr>
      <w:r w:rsidRPr="007D5BAB">
        <w:rPr>
          <w:rFonts w:asciiTheme="minorHAnsi" w:hAnsiTheme="minorHAnsi" w:cstheme="minorHAnsi"/>
          <w:sz w:val="22"/>
          <w:szCs w:val="22"/>
        </w:rPr>
        <w:t xml:space="preserve">Niniejsza Umowa wchodzi w życie z dniem jej podpisania i obowiązuje do momentu </w:t>
      </w:r>
      <w:r w:rsidRPr="007D5BAB">
        <w:rPr>
          <w:rFonts w:asciiTheme="minorHAnsi" w:hAnsiTheme="minorHAnsi" w:cstheme="minorHAnsi"/>
          <w:bCs/>
          <w:sz w:val="22"/>
          <w:szCs w:val="22"/>
        </w:rPr>
        <w:t xml:space="preserve">prawidłowego wykonaniu </w:t>
      </w:r>
      <w:r w:rsidR="00CC77EF" w:rsidRPr="007D5BAB">
        <w:rPr>
          <w:rFonts w:asciiTheme="minorHAnsi" w:hAnsiTheme="minorHAnsi" w:cstheme="minorHAnsi"/>
          <w:bCs/>
          <w:sz w:val="22"/>
          <w:szCs w:val="22"/>
        </w:rPr>
        <w:t>„</w:t>
      </w:r>
      <w:r w:rsidRPr="007D5BAB">
        <w:rPr>
          <w:rFonts w:asciiTheme="minorHAnsi" w:hAnsiTheme="minorHAnsi" w:cstheme="minorHAnsi"/>
          <w:bCs/>
          <w:sz w:val="22"/>
          <w:szCs w:val="22"/>
        </w:rPr>
        <w:t xml:space="preserve">Akcji </w:t>
      </w:r>
      <w:r w:rsidR="00CC77EF" w:rsidRPr="007D5BAB">
        <w:rPr>
          <w:rFonts w:asciiTheme="minorHAnsi" w:hAnsiTheme="minorHAnsi" w:cstheme="minorHAnsi"/>
          <w:sz w:val="22"/>
          <w:szCs w:val="22"/>
        </w:rPr>
        <w:t>PsychoVoiceBot</w:t>
      </w:r>
      <w:r w:rsidR="00CC77EF" w:rsidRPr="007D5BAB">
        <w:rPr>
          <w:rFonts w:asciiTheme="minorHAnsi" w:hAnsiTheme="minorHAnsi" w:cstheme="minorHAnsi"/>
          <w:bCs/>
          <w:sz w:val="22"/>
          <w:szCs w:val="22"/>
        </w:rPr>
        <w:t>”</w:t>
      </w:r>
      <w:r w:rsidR="00451F5B" w:rsidRPr="007D5BAB">
        <w:rPr>
          <w:rFonts w:asciiTheme="minorHAnsi" w:hAnsiTheme="minorHAnsi" w:cstheme="minorHAnsi"/>
          <w:bCs/>
          <w:sz w:val="22"/>
          <w:szCs w:val="22"/>
        </w:rPr>
        <w:t xml:space="preserve"> i prac analitycznych</w:t>
      </w:r>
      <w:r w:rsidRPr="007D5BAB">
        <w:rPr>
          <w:rFonts w:asciiTheme="minorHAnsi" w:hAnsiTheme="minorHAnsi" w:cstheme="minorHAnsi"/>
          <w:bCs/>
          <w:sz w:val="22"/>
          <w:szCs w:val="22"/>
        </w:rPr>
        <w:t xml:space="preserve"> zgodnie z postanowieniami niniejszej Umowy</w:t>
      </w:r>
      <w:r w:rsidR="008E05E3" w:rsidRPr="007D5BAB">
        <w:rPr>
          <w:rFonts w:asciiTheme="minorHAnsi" w:hAnsiTheme="minorHAnsi" w:cstheme="minorHAnsi"/>
          <w:bCs/>
          <w:sz w:val="22"/>
          <w:szCs w:val="22"/>
        </w:rPr>
        <w:t xml:space="preserve">. </w:t>
      </w:r>
    </w:p>
    <w:p w14:paraId="62DF4ADA" w14:textId="77777777" w:rsidR="001249E3" w:rsidRPr="007D5BAB" w:rsidRDefault="001249E3" w:rsidP="007D5BAB">
      <w:pPr>
        <w:numPr>
          <w:ilvl w:val="0"/>
          <w:numId w:val="26"/>
        </w:numPr>
        <w:spacing w:after="60"/>
        <w:ind w:left="357" w:hanging="357"/>
        <w:jc w:val="both"/>
        <w:rPr>
          <w:rFonts w:asciiTheme="minorHAnsi" w:hAnsiTheme="minorHAnsi" w:cstheme="minorHAnsi"/>
          <w:sz w:val="22"/>
          <w:szCs w:val="22"/>
        </w:rPr>
      </w:pPr>
      <w:r w:rsidRPr="007D5BAB">
        <w:rPr>
          <w:rFonts w:asciiTheme="minorHAnsi" w:hAnsiTheme="minorHAnsi" w:cstheme="minorHAnsi"/>
          <w:sz w:val="22"/>
          <w:szCs w:val="22"/>
        </w:rPr>
        <w:t>Niniejsza Umowa może zostać rozwiązana za pisemnym porozumieniem stron</w:t>
      </w:r>
      <w:r w:rsidR="00451F5B" w:rsidRPr="007D5BAB">
        <w:rPr>
          <w:rFonts w:asciiTheme="minorHAnsi" w:hAnsiTheme="minorHAnsi" w:cstheme="minorHAnsi"/>
          <w:sz w:val="22"/>
          <w:szCs w:val="22"/>
        </w:rPr>
        <w:t>.</w:t>
      </w:r>
    </w:p>
    <w:p w14:paraId="2B47871B" w14:textId="77777777" w:rsidR="001249E3" w:rsidRPr="007D5BAB" w:rsidRDefault="001249E3" w:rsidP="007D5BAB">
      <w:pPr>
        <w:numPr>
          <w:ilvl w:val="0"/>
          <w:numId w:val="26"/>
        </w:numPr>
        <w:spacing w:after="60"/>
        <w:jc w:val="both"/>
        <w:rPr>
          <w:rFonts w:asciiTheme="minorHAnsi" w:hAnsiTheme="minorHAnsi" w:cstheme="minorHAnsi"/>
          <w:sz w:val="22"/>
          <w:szCs w:val="22"/>
        </w:rPr>
      </w:pPr>
      <w:r w:rsidRPr="007D5BAB">
        <w:rPr>
          <w:rFonts w:asciiTheme="minorHAnsi" w:hAnsiTheme="minorHAnsi" w:cstheme="minorHAnsi"/>
          <w:sz w:val="22"/>
          <w:szCs w:val="22"/>
        </w:rPr>
        <w:t xml:space="preserve">Strony ustalają, że poza przypadkami określonymi w niniejszej umowie i przepisach powszechnie obowiązującego prawa żadna ze stron nie może od umowy odstąpić. W przypadku odstąpienia, </w:t>
      </w:r>
      <w:r w:rsidRPr="007D5BAB">
        <w:rPr>
          <w:rFonts w:asciiTheme="minorHAnsi" w:hAnsiTheme="minorHAnsi" w:cstheme="minorHAnsi"/>
          <w:sz w:val="22"/>
          <w:szCs w:val="22"/>
        </w:rPr>
        <w:lastRenderedPageBreak/>
        <w:t xml:space="preserve">strona odstępująca zobowiązana będzie do zapłaty kary umownej w wysokości </w:t>
      </w:r>
      <w:r w:rsidR="003D5E37" w:rsidRPr="007D5BAB">
        <w:rPr>
          <w:rFonts w:asciiTheme="minorHAnsi" w:hAnsiTheme="minorHAnsi" w:cstheme="minorHAnsi"/>
          <w:sz w:val="22"/>
          <w:szCs w:val="22"/>
        </w:rPr>
        <w:t>równowartości 2</w:t>
      </w:r>
      <w:r w:rsidR="00B91989" w:rsidRPr="007D5BAB">
        <w:rPr>
          <w:rFonts w:asciiTheme="minorHAnsi" w:hAnsiTheme="minorHAnsi" w:cstheme="minorHAnsi"/>
          <w:sz w:val="22"/>
          <w:szCs w:val="22"/>
        </w:rPr>
        <w:t xml:space="preserve"> </w:t>
      </w:r>
      <w:r w:rsidRPr="007D5BAB">
        <w:rPr>
          <w:rFonts w:asciiTheme="minorHAnsi" w:hAnsiTheme="minorHAnsi" w:cstheme="minorHAnsi"/>
          <w:sz w:val="22"/>
          <w:szCs w:val="22"/>
        </w:rPr>
        <w:t xml:space="preserve">krotności kwoty umówionego wynagrodzenia. </w:t>
      </w:r>
    </w:p>
    <w:p w14:paraId="7216DE96" w14:textId="77777777" w:rsidR="00D31BD0" w:rsidRPr="007D5BAB" w:rsidRDefault="00D31BD0" w:rsidP="00D31BD0">
      <w:pPr>
        <w:spacing w:after="60"/>
        <w:jc w:val="both"/>
        <w:rPr>
          <w:rFonts w:asciiTheme="minorHAnsi" w:hAnsiTheme="minorHAnsi" w:cstheme="minorHAnsi"/>
          <w:sz w:val="22"/>
          <w:szCs w:val="22"/>
        </w:rPr>
      </w:pPr>
    </w:p>
    <w:p w14:paraId="5E27E4E1" w14:textId="77777777" w:rsidR="00FE3593" w:rsidRPr="007D5BAB" w:rsidRDefault="00D31BD0" w:rsidP="00D31BD0">
      <w:pPr>
        <w:spacing w:line="360" w:lineRule="auto"/>
        <w:jc w:val="center"/>
        <w:rPr>
          <w:rFonts w:asciiTheme="minorHAnsi" w:hAnsiTheme="minorHAnsi" w:cstheme="minorHAnsi"/>
          <w:b/>
          <w:sz w:val="22"/>
          <w:szCs w:val="22"/>
        </w:rPr>
      </w:pPr>
      <w:r w:rsidRPr="007D5BAB">
        <w:rPr>
          <w:rFonts w:asciiTheme="minorHAnsi" w:hAnsiTheme="minorHAnsi" w:cstheme="minorHAnsi"/>
          <w:b/>
          <w:sz w:val="22"/>
          <w:szCs w:val="22"/>
        </w:rPr>
        <w:t>§ 7</w:t>
      </w:r>
    </w:p>
    <w:p w14:paraId="72662124" w14:textId="27CBB3EB" w:rsidR="00D31BD0" w:rsidRPr="007D5BAB" w:rsidRDefault="00CC77EF" w:rsidP="00D31BD0">
      <w:pPr>
        <w:spacing w:line="360" w:lineRule="auto"/>
        <w:jc w:val="center"/>
        <w:rPr>
          <w:rFonts w:asciiTheme="minorHAnsi" w:hAnsiTheme="minorHAnsi" w:cstheme="minorHAnsi"/>
          <w:sz w:val="22"/>
          <w:szCs w:val="22"/>
        </w:rPr>
      </w:pPr>
      <w:r w:rsidRPr="007D5BAB">
        <w:rPr>
          <w:rFonts w:asciiTheme="minorHAnsi" w:hAnsiTheme="minorHAnsi" w:cstheme="minorHAnsi"/>
          <w:b/>
          <w:sz w:val="22"/>
          <w:szCs w:val="22"/>
        </w:rPr>
        <w:t>Cesja</w:t>
      </w:r>
      <w:r w:rsidR="00FE3593" w:rsidRPr="007D5BAB">
        <w:rPr>
          <w:rFonts w:asciiTheme="minorHAnsi" w:hAnsiTheme="minorHAnsi" w:cstheme="minorHAnsi"/>
          <w:b/>
          <w:sz w:val="22"/>
          <w:szCs w:val="22"/>
        </w:rPr>
        <w:t xml:space="preserve"> i podwykonawstwo</w:t>
      </w:r>
    </w:p>
    <w:p w14:paraId="53125DA2" w14:textId="77777777" w:rsidR="00D31BD0" w:rsidRPr="007D5BAB" w:rsidRDefault="00D31BD0" w:rsidP="00CC77EF">
      <w:pPr>
        <w:numPr>
          <w:ilvl w:val="0"/>
          <w:numId w:val="24"/>
        </w:numPr>
        <w:spacing w:after="60"/>
        <w:jc w:val="both"/>
        <w:rPr>
          <w:rFonts w:asciiTheme="minorHAnsi" w:hAnsiTheme="minorHAnsi" w:cstheme="minorHAnsi"/>
          <w:bCs/>
          <w:sz w:val="22"/>
          <w:szCs w:val="22"/>
        </w:rPr>
      </w:pPr>
      <w:r w:rsidRPr="007D5BAB">
        <w:rPr>
          <w:rFonts w:asciiTheme="minorHAnsi" w:hAnsiTheme="minorHAnsi" w:cstheme="minorHAnsi"/>
          <w:bCs/>
          <w:sz w:val="22"/>
          <w:szCs w:val="22"/>
        </w:rPr>
        <w:t xml:space="preserve">Strony ustalają, że </w:t>
      </w:r>
      <w:r w:rsidRPr="007D5BAB">
        <w:rPr>
          <w:rFonts w:asciiTheme="minorHAnsi" w:hAnsiTheme="minorHAnsi" w:cstheme="minorHAnsi"/>
          <w:b/>
          <w:sz w:val="22"/>
          <w:szCs w:val="22"/>
        </w:rPr>
        <w:t>Zleceniobiorca</w:t>
      </w:r>
      <w:r w:rsidRPr="007D5BAB">
        <w:rPr>
          <w:rFonts w:asciiTheme="minorHAnsi" w:hAnsiTheme="minorHAnsi" w:cstheme="minorHAnsi"/>
          <w:bCs/>
          <w:sz w:val="22"/>
          <w:szCs w:val="22"/>
        </w:rPr>
        <w:t xml:space="preserve"> nie może bez zgody </w:t>
      </w:r>
      <w:r w:rsidRPr="007D5BAB">
        <w:rPr>
          <w:rFonts w:asciiTheme="minorHAnsi" w:hAnsiTheme="minorHAnsi" w:cstheme="minorHAnsi"/>
          <w:sz w:val="22"/>
          <w:szCs w:val="22"/>
        </w:rPr>
        <w:t>Zleceniodawcy</w:t>
      </w:r>
      <w:r w:rsidRPr="007D5BAB">
        <w:rPr>
          <w:rFonts w:asciiTheme="minorHAnsi" w:hAnsiTheme="minorHAnsi" w:cstheme="minorHAnsi"/>
          <w:bCs/>
          <w:sz w:val="22"/>
          <w:szCs w:val="22"/>
        </w:rPr>
        <w:t xml:space="preserve"> wyrażonej na piśmie – pod rygorem nieważności – przenieść praw z niniejszej umowy na osobę trzecią, przy czym Zleceniobiorca ma prawo do korzystania z podwykonawców. </w:t>
      </w:r>
    </w:p>
    <w:p w14:paraId="28801A0E" w14:textId="77777777" w:rsidR="001249E3" w:rsidRPr="007D5BAB" w:rsidRDefault="001249E3" w:rsidP="0000011E">
      <w:pPr>
        <w:spacing w:after="60"/>
        <w:rPr>
          <w:rFonts w:asciiTheme="minorHAnsi" w:hAnsiTheme="minorHAnsi" w:cstheme="minorHAnsi"/>
          <w:b/>
          <w:sz w:val="22"/>
          <w:szCs w:val="22"/>
        </w:rPr>
      </w:pPr>
    </w:p>
    <w:p w14:paraId="60FD9ECB" w14:textId="77777777" w:rsidR="00FE359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 xml:space="preserve">§ </w:t>
      </w:r>
      <w:r w:rsidR="00D31BD0" w:rsidRPr="007D5BAB">
        <w:rPr>
          <w:rFonts w:asciiTheme="minorHAnsi" w:hAnsiTheme="minorHAnsi" w:cstheme="minorHAnsi"/>
          <w:b/>
          <w:sz w:val="22"/>
          <w:szCs w:val="22"/>
        </w:rPr>
        <w:t>8</w:t>
      </w:r>
    </w:p>
    <w:p w14:paraId="55746454" w14:textId="7CC1ACA1" w:rsidR="001249E3" w:rsidRPr="007D5BAB" w:rsidRDefault="001249E3" w:rsidP="0000011E">
      <w:pPr>
        <w:spacing w:after="60"/>
        <w:jc w:val="center"/>
        <w:rPr>
          <w:rFonts w:asciiTheme="minorHAnsi" w:hAnsiTheme="minorHAnsi" w:cstheme="minorHAnsi"/>
          <w:b/>
          <w:sz w:val="22"/>
          <w:szCs w:val="22"/>
        </w:rPr>
      </w:pPr>
      <w:r w:rsidRPr="007D5BAB">
        <w:rPr>
          <w:rFonts w:asciiTheme="minorHAnsi" w:hAnsiTheme="minorHAnsi" w:cstheme="minorHAnsi"/>
          <w:b/>
          <w:sz w:val="22"/>
          <w:szCs w:val="22"/>
        </w:rPr>
        <w:t>Postanowienia końcowe</w:t>
      </w:r>
    </w:p>
    <w:p w14:paraId="5BCCED20" w14:textId="77777777" w:rsidR="001249E3" w:rsidRPr="007D5BAB" w:rsidRDefault="001249E3" w:rsidP="0000011E">
      <w:pPr>
        <w:numPr>
          <w:ilvl w:val="0"/>
          <w:numId w:val="12"/>
        </w:numPr>
        <w:spacing w:after="60"/>
        <w:rPr>
          <w:rFonts w:asciiTheme="minorHAnsi" w:hAnsiTheme="minorHAnsi" w:cstheme="minorHAnsi"/>
          <w:sz w:val="22"/>
          <w:szCs w:val="22"/>
        </w:rPr>
      </w:pPr>
      <w:r w:rsidRPr="007D5BAB">
        <w:rPr>
          <w:rFonts w:asciiTheme="minorHAnsi" w:hAnsiTheme="minorHAnsi" w:cstheme="minorHAnsi"/>
          <w:sz w:val="22"/>
          <w:szCs w:val="22"/>
        </w:rPr>
        <w:t>Załączniki do niniejszej Umowy stanowią jej integralną cześć.</w:t>
      </w:r>
    </w:p>
    <w:p w14:paraId="5FB1D70A" w14:textId="77777777" w:rsidR="001249E3" w:rsidRPr="007D5BAB" w:rsidRDefault="001249E3" w:rsidP="0000011E">
      <w:pPr>
        <w:numPr>
          <w:ilvl w:val="0"/>
          <w:numId w:val="12"/>
        </w:numPr>
        <w:spacing w:after="60"/>
        <w:rPr>
          <w:rFonts w:asciiTheme="minorHAnsi" w:hAnsiTheme="minorHAnsi" w:cstheme="minorHAnsi"/>
          <w:sz w:val="22"/>
          <w:szCs w:val="22"/>
        </w:rPr>
      </w:pPr>
      <w:r w:rsidRPr="007D5BAB">
        <w:rPr>
          <w:rFonts w:asciiTheme="minorHAnsi" w:hAnsiTheme="minorHAnsi" w:cstheme="minorHAnsi"/>
          <w:sz w:val="22"/>
          <w:szCs w:val="22"/>
        </w:rPr>
        <w:t xml:space="preserve">Wszelkie spory powstałe w wyniku realizacji niniejszej Umowy rozstrzygać będą sądy właściwe ze względu na siedzibę </w:t>
      </w:r>
      <w:r w:rsidRPr="007D5BAB">
        <w:rPr>
          <w:rStyle w:val="ZnakZnak2"/>
          <w:rFonts w:asciiTheme="minorHAnsi" w:hAnsiTheme="minorHAnsi" w:cstheme="minorHAnsi"/>
          <w:b/>
          <w:szCs w:val="22"/>
        </w:rPr>
        <w:t>Zleceniodawcy</w:t>
      </w:r>
    </w:p>
    <w:p w14:paraId="4493827C" w14:textId="77777777" w:rsidR="001249E3" w:rsidRPr="007D5BAB" w:rsidRDefault="001249E3" w:rsidP="0000011E">
      <w:pPr>
        <w:numPr>
          <w:ilvl w:val="0"/>
          <w:numId w:val="12"/>
        </w:numPr>
        <w:spacing w:after="60"/>
        <w:jc w:val="both"/>
        <w:rPr>
          <w:rFonts w:asciiTheme="minorHAnsi" w:hAnsiTheme="minorHAnsi" w:cstheme="minorHAnsi"/>
          <w:sz w:val="22"/>
          <w:szCs w:val="22"/>
        </w:rPr>
      </w:pPr>
      <w:r w:rsidRPr="007D5BAB">
        <w:rPr>
          <w:rFonts w:asciiTheme="minorHAnsi" w:hAnsiTheme="minorHAnsi" w:cstheme="minorHAnsi"/>
          <w:sz w:val="22"/>
          <w:szCs w:val="22"/>
        </w:rPr>
        <w:t>W sprawach nieuregulowanych zastosowanie mają obowiązujące przepisy prawa, a w szczególności Kodeksu Cywilnego</w:t>
      </w:r>
      <w:r w:rsidR="0053269B" w:rsidRPr="007D5BAB">
        <w:rPr>
          <w:rFonts w:asciiTheme="minorHAnsi" w:hAnsiTheme="minorHAnsi" w:cstheme="minorHAnsi"/>
          <w:sz w:val="22"/>
          <w:szCs w:val="22"/>
        </w:rPr>
        <w:t>.</w:t>
      </w:r>
    </w:p>
    <w:p w14:paraId="6A019F71" w14:textId="77777777" w:rsidR="001249E3" w:rsidRPr="007D5BAB" w:rsidRDefault="001249E3" w:rsidP="0000011E">
      <w:pPr>
        <w:numPr>
          <w:ilvl w:val="0"/>
          <w:numId w:val="12"/>
        </w:numPr>
        <w:spacing w:after="60"/>
        <w:rPr>
          <w:rFonts w:asciiTheme="minorHAnsi" w:hAnsiTheme="minorHAnsi" w:cstheme="minorHAnsi"/>
          <w:sz w:val="22"/>
          <w:szCs w:val="22"/>
        </w:rPr>
      </w:pPr>
      <w:r w:rsidRPr="007D5BAB">
        <w:rPr>
          <w:rFonts w:asciiTheme="minorHAnsi" w:hAnsiTheme="minorHAnsi" w:cstheme="minorHAnsi"/>
          <w:sz w:val="22"/>
          <w:szCs w:val="22"/>
        </w:rPr>
        <w:t>Wszelkie zmiany niniejszej Umowy wymagają formy pisemnej pod rygorem nieważności.</w:t>
      </w:r>
    </w:p>
    <w:p w14:paraId="5B4EAE6E" w14:textId="77777777" w:rsidR="001249E3" w:rsidRPr="007D5BAB" w:rsidRDefault="001249E3" w:rsidP="0000011E">
      <w:pPr>
        <w:numPr>
          <w:ilvl w:val="0"/>
          <w:numId w:val="12"/>
        </w:numPr>
        <w:spacing w:after="60"/>
        <w:rPr>
          <w:rFonts w:asciiTheme="minorHAnsi" w:hAnsiTheme="minorHAnsi" w:cstheme="minorHAnsi"/>
          <w:sz w:val="22"/>
          <w:szCs w:val="22"/>
        </w:rPr>
      </w:pPr>
      <w:r w:rsidRPr="007D5BAB">
        <w:rPr>
          <w:rFonts w:asciiTheme="minorHAnsi" w:hAnsiTheme="minorHAnsi" w:cstheme="minorHAnsi"/>
          <w:sz w:val="22"/>
          <w:szCs w:val="22"/>
        </w:rPr>
        <w:t>Umowa została sporządzona w dwóch jednobrzmiących egzemplarzach po jednym dla każdej ze Stron.</w:t>
      </w:r>
    </w:p>
    <w:p w14:paraId="74869FE1" w14:textId="77777777" w:rsidR="001249E3" w:rsidRPr="007D5BAB" w:rsidRDefault="001249E3" w:rsidP="0000011E">
      <w:pPr>
        <w:numPr>
          <w:ilvl w:val="0"/>
          <w:numId w:val="12"/>
        </w:numPr>
        <w:spacing w:after="60"/>
        <w:rPr>
          <w:rFonts w:asciiTheme="minorHAnsi" w:hAnsiTheme="minorHAnsi" w:cstheme="minorHAnsi"/>
          <w:sz w:val="22"/>
          <w:szCs w:val="22"/>
        </w:rPr>
      </w:pPr>
      <w:r w:rsidRPr="007D5BAB">
        <w:rPr>
          <w:rFonts w:asciiTheme="minorHAnsi" w:hAnsiTheme="minorHAnsi" w:cstheme="minorHAnsi"/>
          <w:sz w:val="22"/>
          <w:szCs w:val="22"/>
        </w:rPr>
        <w:t>Strony zgodnie oświadczają, że tekst niniejszej Umowy został przez każdą z nich przeczytany, jest w pełni zrozumiały i zaakceptowany, na dowód czego składają swoje podpisy.</w:t>
      </w:r>
    </w:p>
    <w:p w14:paraId="6BB0667C" w14:textId="77777777" w:rsidR="001249E3" w:rsidRPr="007D5BAB" w:rsidRDefault="001249E3" w:rsidP="0000011E">
      <w:pPr>
        <w:spacing w:after="60"/>
        <w:rPr>
          <w:rFonts w:asciiTheme="minorHAnsi" w:hAnsiTheme="minorHAnsi" w:cstheme="minorHAnsi"/>
          <w:sz w:val="22"/>
          <w:szCs w:val="22"/>
        </w:rPr>
      </w:pPr>
    </w:p>
    <w:p w14:paraId="695884AD" w14:textId="77777777" w:rsidR="001249E3" w:rsidRPr="007D5BAB" w:rsidRDefault="001249E3" w:rsidP="0000011E">
      <w:pPr>
        <w:spacing w:after="60"/>
        <w:rPr>
          <w:rFonts w:asciiTheme="minorHAnsi" w:hAnsiTheme="minorHAnsi" w:cstheme="minorHAnsi"/>
          <w:sz w:val="22"/>
          <w:szCs w:val="22"/>
        </w:rPr>
      </w:pPr>
    </w:p>
    <w:p w14:paraId="03E6D4C4" w14:textId="77777777" w:rsidR="0000011E" w:rsidRPr="007D5BAB" w:rsidRDefault="0000011E" w:rsidP="0000011E">
      <w:pPr>
        <w:spacing w:after="60"/>
        <w:rPr>
          <w:rFonts w:asciiTheme="minorHAnsi" w:hAnsiTheme="minorHAnsi" w:cstheme="minorHAnsi"/>
          <w:sz w:val="22"/>
          <w:szCs w:val="22"/>
        </w:rPr>
      </w:pPr>
    </w:p>
    <w:p w14:paraId="497D169B" w14:textId="77777777" w:rsidR="001249E3" w:rsidRPr="007D5BAB" w:rsidRDefault="001249E3" w:rsidP="0000011E">
      <w:pPr>
        <w:pStyle w:val="Textkrper-Zeileneinzug"/>
        <w:spacing w:after="60"/>
        <w:ind w:left="0"/>
        <w:rPr>
          <w:rFonts w:asciiTheme="minorHAnsi" w:hAnsiTheme="minorHAnsi" w:cstheme="minorHAnsi"/>
          <w:sz w:val="22"/>
          <w:szCs w:val="22"/>
        </w:rPr>
      </w:pPr>
    </w:p>
    <w:tbl>
      <w:tblPr>
        <w:tblW w:w="9073" w:type="dxa"/>
        <w:tblInd w:w="250" w:type="dxa"/>
        <w:tblLayout w:type="fixed"/>
        <w:tblLook w:val="0000" w:firstRow="0" w:lastRow="0" w:firstColumn="0" w:lastColumn="0" w:noHBand="0" w:noVBand="0"/>
      </w:tblPr>
      <w:tblGrid>
        <w:gridCol w:w="4536"/>
        <w:gridCol w:w="4537"/>
      </w:tblGrid>
      <w:tr w:rsidR="001249E3" w:rsidRPr="007D5BAB" w14:paraId="6BCACB08" w14:textId="77777777" w:rsidTr="0000011E">
        <w:tc>
          <w:tcPr>
            <w:tcW w:w="4536" w:type="dxa"/>
            <w:shd w:val="clear" w:color="auto" w:fill="auto"/>
          </w:tcPr>
          <w:p w14:paraId="5ED90303" w14:textId="77777777" w:rsidR="001249E3" w:rsidRPr="007D5BAB" w:rsidRDefault="001249E3" w:rsidP="0000011E">
            <w:pPr>
              <w:snapToGrid w:val="0"/>
              <w:spacing w:after="60"/>
              <w:jc w:val="center"/>
              <w:rPr>
                <w:rFonts w:asciiTheme="minorHAnsi" w:hAnsiTheme="minorHAnsi" w:cstheme="minorHAnsi"/>
                <w:sz w:val="22"/>
                <w:szCs w:val="22"/>
              </w:rPr>
            </w:pPr>
          </w:p>
          <w:p w14:paraId="4655679A" w14:textId="77777777" w:rsidR="001249E3" w:rsidRPr="007D5BAB" w:rsidRDefault="001249E3" w:rsidP="0000011E">
            <w:pPr>
              <w:spacing w:after="60"/>
              <w:jc w:val="center"/>
              <w:rPr>
                <w:rFonts w:asciiTheme="minorHAnsi" w:hAnsiTheme="minorHAnsi" w:cstheme="minorHAnsi"/>
                <w:sz w:val="22"/>
                <w:szCs w:val="22"/>
              </w:rPr>
            </w:pPr>
          </w:p>
          <w:p w14:paraId="55744CCB" w14:textId="77777777" w:rsidR="001249E3" w:rsidRPr="007D5BAB" w:rsidRDefault="001249E3" w:rsidP="0000011E">
            <w:pPr>
              <w:pBdr>
                <w:bottom w:val="single" w:sz="4" w:space="1" w:color="000000"/>
              </w:pBdr>
              <w:spacing w:after="60"/>
              <w:jc w:val="center"/>
              <w:rPr>
                <w:rFonts w:asciiTheme="minorHAnsi" w:hAnsiTheme="minorHAnsi" w:cstheme="minorHAnsi"/>
                <w:sz w:val="22"/>
                <w:szCs w:val="22"/>
              </w:rPr>
            </w:pPr>
          </w:p>
          <w:p w14:paraId="69B2FD62" w14:textId="21C1AA1A" w:rsidR="001249E3" w:rsidRPr="007D5BAB" w:rsidRDefault="001249E3" w:rsidP="0000011E">
            <w:pPr>
              <w:spacing w:after="60"/>
              <w:jc w:val="center"/>
              <w:rPr>
                <w:rFonts w:asciiTheme="minorHAnsi" w:hAnsiTheme="minorHAnsi" w:cstheme="minorHAnsi"/>
                <w:sz w:val="22"/>
                <w:szCs w:val="22"/>
              </w:rPr>
            </w:pPr>
            <w:r w:rsidRPr="007D5BAB">
              <w:rPr>
                <w:rFonts w:asciiTheme="minorHAnsi" w:hAnsiTheme="minorHAnsi" w:cstheme="minorHAnsi"/>
                <w:sz w:val="22"/>
                <w:szCs w:val="22"/>
              </w:rPr>
              <w:t>(data i podpis za</w:t>
            </w:r>
            <w:r w:rsidR="008E05E3" w:rsidRPr="007D5BAB">
              <w:rPr>
                <w:rFonts w:asciiTheme="minorHAnsi" w:hAnsiTheme="minorHAnsi" w:cstheme="minorHAnsi"/>
                <w:sz w:val="22"/>
                <w:szCs w:val="22"/>
              </w:rPr>
              <w:t xml:space="preserve"> </w:t>
            </w:r>
            <w:r w:rsidR="00C51D35" w:rsidRPr="007D5BAB">
              <w:rPr>
                <w:rFonts w:asciiTheme="minorHAnsi" w:hAnsiTheme="minorHAnsi" w:cstheme="minorHAnsi"/>
                <w:b/>
                <w:bCs/>
                <w:sz w:val="22"/>
                <w:szCs w:val="22"/>
              </w:rPr>
              <w:t>Zleceniodawcę</w:t>
            </w:r>
            <w:r w:rsidR="00CC77EF" w:rsidRPr="007D5BAB">
              <w:rPr>
                <w:rFonts w:asciiTheme="minorHAnsi" w:hAnsiTheme="minorHAnsi" w:cstheme="minorHAnsi"/>
                <w:b/>
                <w:bCs/>
                <w:sz w:val="22"/>
                <w:szCs w:val="22"/>
              </w:rPr>
              <w:t>)</w:t>
            </w:r>
          </w:p>
        </w:tc>
        <w:tc>
          <w:tcPr>
            <w:tcW w:w="4537" w:type="dxa"/>
            <w:shd w:val="clear" w:color="auto" w:fill="auto"/>
          </w:tcPr>
          <w:p w14:paraId="12AF7930" w14:textId="77777777" w:rsidR="001249E3" w:rsidRPr="007D5BAB" w:rsidRDefault="001249E3" w:rsidP="0000011E">
            <w:pPr>
              <w:snapToGrid w:val="0"/>
              <w:spacing w:after="60"/>
              <w:jc w:val="center"/>
              <w:rPr>
                <w:rFonts w:asciiTheme="minorHAnsi" w:hAnsiTheme="minorHAnsi" w:cstheme="minorHAnsi"/>
                <w:sz w:val="22"/>
                <w:szCs w:val="22"/>
              </w:rPr>
            </w:pPr>
          </w:p>
          <w:p w14:paraId="70C8DF15" w14:textId="77777777" w:rsidR="001249E3" w:rsidRPr="007D5BAB" w:rsidRDefault="001249E3" w:rsidP="0000011E">
            <w:pPr>
              <w:spacing w:after="60"/>
              <w:jc w:val="center"/>
              <w:rPr>
                <w:rFonts w:asciiTheme="minorHAnsi" w:hAnsiTheme="minorHAnsi" w:cstheme="minorHAnsi"/>
                <w:sz w:val="22"/>
                <w:szCs w:val="22"/>
              </w:rPr>
            </w:pPr>
          </w:p>
          <w:p w14:paraId="65230EC1" w14:textId="77777777" w:rsidR="001249E3" w:rsidRPr="007D5BAB" w:rsidRDefault="001249E3" w:rsidP="0000011E">
            <w:pPr>
              <w:pBdr>
                <w:bottom w:val="single" w:sz="4" w:space="1" w:color="000000"/>
              </w:pBdr>
              <w:spacing w:after="60"/>
              <w:jc w:val="center"/>
              <w:rPr>
                <w:rFonts w:asciiTheme="minorHAnsi" w:hAnsiTheme="minorHAnsi" w:cstheme="minorHAnsi"/>
                <w:sz w:val="22"/>
                <w:szCs w:val="22"/>
              </w:rPr>
            </w:pPr>
          </w:p>
          <w:p w14:paraId="0CF9F222" w14:textId="1DA75BD3" w:rsidR="001249E3" w:rsidRPr="007D5BAB" w:rsidRDefault="001249E3" w:rsidP="0000011E">
            <w:pPr>
              <w:spacing w:after="60"/>
              <w:jc w:val="center"/>
              <w:rPr>
                <w:rFonts w:asciiTheme="minorHAnsi" w:hAnsiTheme="minorHAnsi" w:cstheme="minorHAnsi"/>
                <w:sz w:val="22"/>
                <w:szCs w:val="22"/>
              </w:rPr>
            </w:pPr>
            <w:r w:rsidRPr="007D5BAB">
              <w:rPr>
                <w:rFonts w:asciiTheme="minorHAnsi" w:hAnsiTheme="minorHAnsi" w:cstheme="minorHAnsi"/>
                <w:sz w:val="22"/>
                <w:szCs w:val="22"/>
              </w:rPr>
              <w:t>(data i podpis za</w:t>
            </w:r>
            <w:r w:rsidR="00C51D35" w:rsidRPr="007D5BAB">
              <w:rPr>
                <w:rFonts w:asciiTheme="minorHAnsi" w:hAnsiTheme="minorHAnsi" w:cstheme="minorHAnsi"/>
                <w:sz w:val="22"/>
                <w:szCs w:val="22"/>
              </w:rPr>
              <w:t xml:space="preserve"> </w:t>
            </w:r>
            <w:r w:rsidR="00C51D35" w:rsidRPr="007D5BAB">
              <w:rPr>
                <w:rFonts w:asciiTheme="minorHAnsi" w:hAnsiTheme="minorHAnsi" w:cstheme="minorHAnsi"/>
                <w:b/>
                <w:bCs/>
                <w:sz w:val="22"/>
                <w:szCs w:val="22"/>
              </w:rPr>
              <w:t>Zleceniobiorcę</w:t>
            </w:r>
            <w:r w:rsidR="00CC77EF" w:rsidRPr="007D5BAB">
              <w:rPr>
                <w:rFonts w:asciiTheme="minorHAnsi" w:hAnsiTheme="minorHAnsi" w:cstheme="minorHAnsi"/>
                <w:b/>
                <w:bCs/>
                <w:sz w:val="22"/>
                <w:szCs w:val="22"/>
              </w:rPr>
              <w:t>)</w:t>
            </w:r>
          </w:p>
        </w:tc>
      </w:tr>
    </w:tbl>
    <w:p w14:paraId="5DDBD316" w14:textId="77777777" w:rsidR="001249E3" w:rsidRPr="007D5BAB" w:rsidRDefault="001249E3" w:rsidP="0000011E">
      <w:pPr>
        <w:spacing w:after="60"/>
        <w:rPr>
          <w:rFonts w:asciiTheme="minorHAnsi" w:hAnsiTheme="minorHAnsi" w:cstheme="minorHAnsi"/>
          <w:sz w:val="22"/>
          <w:szCs w:val="22"/>
        </w:rPr>
      </w:pPr>
    </w:p>
    <w:p w14:paraId="553DE375" w14:textId="77777777" w:rsidR="0000011E" w:rsidRPr="007D5BAB" w:rsidRDefault="0000011E" w:rsidP="0000011E">
      <w:pPr>
        <w:spacing w:after="60"/>
        <w:rPr>
          <w:rFonts w:asciiTheme="minorHAnsi" w:hAnsiTheme="minorHAnsi" w:cstheme="minorHAnsi"/>
          <w:b/>
          <w:bCs/>
          <w:sz w:val="22"/>
          <w:szCs w:val="22"/>
        </w:rPr>
      </w:pPr>
    </w:p>
    <w:p w14:paraId="424BF1FF" w14:textId="77777777" w:rsidR="0000011E" w:rsidRPr="007D5BAB" w:rsidRDefault="0000011E" w:rsidP="0000011E">
      <w:pPr>
        <w:spacing w:after="60"/>
        <w:rPr>
          <w:rFonts w:asciiTheme="minorHAnsi" w:hAnsiTheme="minorHAnsi" w:cstheme="minorHAnsi"/>
          <w:b/>
          <w:bCs/>
          <w:sz w:val="22"/>
          <w:szCs w:val="22"/>
        </w:rPr>
      </w:pPr>
    </w:p>
    <w:p w14:paraId="768F8C17" w14:textId="77777777" w:rsidR="0000011E" w:rsidRPr="007D5BAB" w:rsidRDefault="0000011E" w:rsidP="0000011E">
      <w:pPr>
        <w:spacing w:after="60"/>
        <w:rPr>
          <w:rFonts w:asciiTheme="minorHAnsi" w:hAnsiTheme="minorHAnsi" w:cstheme="minorHAnsi"/>
          <w:b/>
          <w:bCs/>
          <w:sz w:val="22"/>
          <w:szCs w:val="22"/>
        </w:rPr>
      </w:pPr>
    </w:p>
    <w:p w14:paraId="7BFE40FE" w14:textId="77777777" w:rsidR="0000011E" w:rsidRPr="007D5BAB" w:rsidRDefault="0000011E" w:rsidP="0000011E">
      <w:pPr>
        <w:spacing w:after="60"/>
        <w:rPr>
          <w:rFonts w:asciiTheme="minorHAnsi" w:hAnsiTheme="minorHAnsi" w:cstheme="minorHAnsi"/>
          <w:b/>
          <w:bCs/>
          <w:sz w:val="22"/>
          <w:szCs w:val="22"/>
        </w:rPr>
      </w:pPr>
    </w:p>
    <w:p w14:paraId="64104D2D" w14:textId="77777777" w:rsidR="0000011E" w:rsidRPr="007D5BAB" w:rsidRDefault="0000011E" w:rsidP="0000011E">
      <w:pPr>
        <w:spacing w:after="60"/>
        <w:rPr>
          <w:rFonts w:asciiTheme="minorHAnsi" w:hAnsiTheme="minorHAnsi" w:cstheme="minorHAnsi"/>
          <w:b/>
          <w:bCs/>
          <w:sz w:val="22"/>
          <w:szCs w:val="22"/>
        </w:rPr>
      </w:pPr>
    </w:p>
    <w:p w14:paraId="606DAFC1" w14:textId="77777777" w:rsidR="0000011E" w:rsidRPr="007D5BAB" w:rsidRDefault="0000011E" w:rsidP="0000011E">
      <w:pPr>
        <w:spacing w:after="60"/>
        <w:rPr>
          <w:rFonts w:asciiTheme="minorHAnsi" w:hAnsiTheme="minorHAnsi" w:cstheme="minorHAnsi"/>
          <w:b/>
          <w:bCs/>
          <w:sz w:val="22"/>
          <w:szCs w:val="22"/>
        </w:rPr>
      </w:pPr>
    </w:p>
    <w:p w14:paraId="6AFC7B58" w14:textId="77777777" w:rsidR="00CC0CC3" w:rsidRPr="007D5BAB" w:rsidRDefault="0053269B" w:rsidP="0000011E">
      <w:pPr>
        <w:spacing w:after="60"/>
        <w:rPr>
          <w:rFonts w:asciiTheme="minorHAnsi" w:hAnsiTheme="minorHAnsi" w:cstheme="minorHAnsi"/>
          <w:b/>
          <w:bCs/>
          <w:sz w:val="22"/>
          <w:szCs w:val="22"/>
        </w:rPr>
      </w:pPr>
      <w:r w:rsidRPr="007D5BAB">
        <w:rPr>
          <w:rFonts w:asciiTheme="minorHAnsi" w:hAnsiTheme="minorHAnsi" w:cstheme="minorHAnsi"/>
          <w:b/>
          <w:bCs/>
          <w:sz w:val="22"/>
          <w:szCs w:val="22"/>
        </w:rPr>
        <w:t>Załącznik 1</w:t>
      </w:r>
      <w:r w:rsidR="0000011E" w:rsidRPr="007D5BAB">
        <w:rPr>
          <w:rFonts w:asciiTheme="minorHAnsi" w:hAnsiTheme="minorHAnsi" w:cstheme="minorHAnsi"/>
          <w:b/>
          <w:bCs/>
          <w:sz w:val="22"/>
          <w:szCs w:val="22"/>
        </w:rPr>
        <w:t xml:space="preserve"> - </w:t>
      </w:r>
      <w:r w:rsidR="00CC0CC3" w:rsidRPr="007D5BAB">
        <w:rPr>
          <w:rFonts w:asciiTheme="minorHAnsi" w:hAnsiTheme="minorHAnsi" w:cstheme="minorHAnsi"/>
          <w:b/>
          <w:bCs/>
          <w:sz w:val="22"/>
          <w:szCs w:val="22"/>
        </w:rPr>
        <w:t xml:space="preserve">Opis </w:t>
      </w:r>
      <w:r w:rsidR="00AB0FB9" w:rsidRPr="007D5BAB">
        <w:rPr>
          <w:rFonts w:asciiTheme="minorHAnsi" w:hAnsiTheme="minorHAnsi" w:cstheme="minorHAnsi"/>
          <w:b/>
          <w:bCs/>
          <w:sz w:val="22"/>
          <w:szCs w:val="22"/>
        </w:rPr>
        <w:t xml:space="preserve">przedmiotu zamówienia </w:t>
      </w:r>
    </w:p>
    <w:p w14:paraId="7314BEF3" w14:textId="77777777" w:rsidR="0053269B" w:rsidRPr="007D5BAB" w:rsidRDefault="001249E3" w:rsidP="0000011E">
      <w:pPr>
        <w:spacing w:after="60"/>
        <w:rPr>
          <w:rFonts w:asciiTheme="minorHAnsi" w:hAnsiTheme="minorHAnsi" w:cstheme="minorHAnsi"/>
          <w:b/>
          <w:sz w:val="22"/>
          <w:szCs w:val="22"/>
        </w:rPr>
      </w:pPr>
      <w:r w:rsidRPr="007D5BAB">
        <w:rPr>
          <w:rFonts w:asciiTheme="minorHAnsi" w:hAnsiTheme="minorHAnsi" w:cstheme="minorHAnsi"/>
          <w:b/>
          <w:bCs/>
          <w:sz w:val="22"/>
          <w:szCs w:val="22"/>
        </w:rPr>
        <w:t xml:space="preserve">                                           </w:t>
      </w:r>
      <w:bookmarkStart w:id="1" w:name="_PictureBullets"/>
      <w:bookmarkEnd w:id="1"/>
    </w:p>
    <w:p w14:paraId="7DEE6456" w14:textId="77777777" w:rsidR="00737C50" w:rsidRPr="007D5BAB" w:rsidRDefault="00737C50" w:rsidP="0000011E">
      <w:pPr>
        <w:spacing w:after="60"/>
        <w:rPr>
          <w:rFonts w:asciiTheme="minorHAnsi" w:hAnsiTheme="minorHAnsi" w:cstheme="minorHAnsi"/>
          <w:b/>
          <w:bCs/>
          <w:sz w:val="22"/>
          <w:szCs w:val="22"/>
        </w:rPr>
      </w:pPr>
      <w:r w:rsidRPr="007D5BAB">
        <w:rPr>
          <w:rFonts w:asciiTheme="minorHAnsi" w:hAnsiTheme="minorHAnsi" w:cstheme="minorHAnsi"/>
          <w:b/>
          <w:bCs/>
          <w:sz w:val="22"/>
          <w:szCs w:val="22"/>
        </w:rPr>
        <w:t>Załącznik 2</w:t>
      </w:r>
      <w:r w:rsidR="0000011E" w:rsidRPr="007D5BAB">
        <w:rPr>
          <w:rFonts w:asciiTheme="minorHAnsi" w:hAnsiTheme="minorHAnsi" w:cstheme="minorHAnsi"/>
          <w:b/>
          <w:bCs/>
          <w:sz w:val="22"/>
          <w:szCs w:val="22"/>
        </w:rPr>
        <w:t xml:space="preserve"> - </w:t>
      </w:r>
      <w:r w:rsidRPr="007D5BAB">
        <w:rPr>
          <w:rFonts w:asciiTheme="minorHAnsi" w:hAnsiTheme="minorHAnsi" w:cstheme="minorHAnsi"/>
          <w:b/>
          <w:bCs/>
          <w:sz w:val="22"/>
          <w:szCs w:val="22"/>
        </w:rPr>
        <w:t>Koszt</w:t>
      </w:r>
      <w:r w:rsidR="00926EF3" w:rsidRPr="007D5BAB">
        <w:rPr>
          <w:rFonts w:asciiTheme="minorHAnsi" w:hAnsiTheme="minorHAnsi" w:cstheme="minorHAnsi"/>
          <w:b/>
          <w:bCs/>
          <w:sz w:val="22"/>
          <w:szCs w:val="22"/>
        </w:rPr>
        <w:t>orys</w:t>
      </w:r>
      <w:r w:rsidRPr="007D5BAB">
        <w:rPr>
          <w:rFonts w:asciiTheme="minorHAnsi" w:hAnsiTheme="minorHAnsi" w:cstheme="minorHAnsi"/>
          <w:b/>
          <w:bCs/>
          <w:sz w:val="22"/>
          <w:szCs w:val="22"/>
        </w:rPr>
        <w:t xml:space="preserve"> projektu </w:t>
      </w:r>
    </w:p>
    <w:p w14:paraId="3D8C4562" w14:textId="77777777" w:rsidR="001249E3" w:rsidRPr="007D5BAB" w:rsidRDefault="001249E3" w:rsidP="0000011E">
      <w:pPr>
        <w:spacing w:after="60"/>
        <w:rPr>
          <w:rFonts w:asciiTheme="minorHAnsi" w:hAnsiTheme="minorHAnsi" w:cstheme="minorHAnsi"/>
          <w:sz w:val="22"/>
          <w:szCs w:val="22"/>
        </w:rPr>
      </w:pPr>
    </w:p>
    <w:sectPr w:rsidR="001249E3" w:rsidRPr="007D5BAB" w:rsidSect="00CA18F8">
      <w:headerReference w:type="default" r:id="rId8"/>
      <w:footerReference w:type="default" r:id="rId9"/>
      <w:pgSz w:w="11906" w:h="16838"/>
      <w:pgMar w:top="1701" w:right="1417" w:bottom="764" w:left="1417" w:header="708" w:footer="60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75AA" w14:textId="77777777" w:rsidR="005D3E22" w:rsidRDefault="005D3E22">
      <w:r>
        <w:separator/>
      </w:r>
    </w:p>
  </w:endnote>
  <w:endnote w:type="continuationSeparator" w:id="0">
    <w:p w14:paraId="0794FF44" w14:textId="77777777" w:rsidR="005D3E22" w:rsidRDefault="005D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 'Times"/>
    <w:charset w:val="00"/>
    <w:family w:val="auto"/>
    <w:pitch w:val="default"/>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3E74" w14:textId="77777777" w:rsidR="001249E3" w:rsidRPr="00FE3593" w:rsidRDefault="003D5E37" w:rsidP="00AB57E7">
    <w:pPr>
      <w:pStyle w:val="Fuzeile"/>
      <w:jc w:val="right"/>
      <w:rPr>
        <w:rFonts w:ascii="Calibri" w:hAnsi="Calibri" w:cs="Calibri"/>
        <w:sz w:val="18"/>
        <w:szCs w:val="18"/>
      </w:rPr>
    </w:pPr>
    <w:r w:rsidRPr="00FE3593">
      <w:rPr>
        <w:rFonts w:ascii="Calibri" w:hAnsi="Calibri" w:cs="Calibri"/>
        <w:sz w:val="18"/>
        <w:szCs w:val="18"/>
      </w:rPr>
      <w:t xml:space="preserve">Strona </w:t>
    </w:r>
    <w:r w:rsidRPr="00FE3593">
      <w:rPr>
        <w:rFonts w:ascii="Calibri" w:hAnsi="Calibri" w:cs="Calibri"/>
        <w:sz w:val="18"/>
        <w:szCs w:val="18"/>
      </w:rPr>
      <w:fldChar w:fldCharType="begin"/>
    </w:r>
    <w:r w:rsidRPr="00FE3593">
      <w:rPr>
        <w:rFonts w:ascii="Calibri" w:hAnsi="Calibri" w:cs="Calibri"/>
        <w:sz w:val="18"/>
        <w:szCs w:val="18"/>
      </w:rPr>
      <w:instrText xml:space="preserve"> PAGE   \* MERGEFORMAT </w:instrText>
    </w:r>
    <w:r w:rsidRPr="00FE3593">
      <w:rPr>
        <w:rFonts w:ascii="Calibri" w:hAnsi="Calibri" w:cs="Calibri"/>
        <w:sz w:val="18"/>
        <w:szCs w:val="18"/>
      </w:rPr>
      <w:fldChar w:fldCharType="separate"/>
    </w:r>
    <w:r w:rsidRPr="00FE3593">
      <w:rPr>
        <w:rFonts w:ascii="Calibri" w:hAnsi="Calibri" w:cs="Calibri"/>
        <w:noProof/>
        <w:sz w:val="18"/>
        <w:szCs w:val="18"/>
      </w:rPr>
      <w:t>1</w:t>
    </w:r>
    <w:r w:rsidRPr="00FE3593">
      <w:rPr>
        <w:rFonts w:ascii="Calibri" w:hAnsi="Calibri" w:cs="Calibri"/>
        <w:sz w:val="18"/>
        <w:szCs w:val="18"/>
      </w:rPr>
      <w:fldChar w:fldCharType="end"/>
    </w:r>
    <w:r w:rsidRPr="00FE3593">
      <w:rPr>
        <w:rFonts w:ascii="Calibri" w:hAnsi="Calibri" w:cs="Calibri"/>
        <w:sz w:val="18"/>
        <w:szCs w:val="18"/>
      </w:rPr>
      <w:t>/</w:t>
    </w:r>
    <w:r w:rsidRPr="00FE3593">
      <w:rPr>
        <w:rFonts w:ascii="Calibri" w:hAnsi="Calibri" w:cs="Calibri"/>
        <w:sz w:val="18"/>
        <w:szCs w:val="18"/>
      </w:rPr>
      <w:fldChar w:fldCharType="begin"/>
    </w:r>
    <w:r w:rsidRPr="00FE3593">
      <w:rPr>
        <w:rFonts w:ascii="Calibri" w:hAnsi="Calibri" w:cs="Calibri"/>
        <w:sz w:val="18"/>
        <w:szCs w:val="18"/>
      </w:rPr>
      <w:instrText xml:space="preserve"> NUMPAGES   \* MERGEFORMAT </w:instrText>
    </w:r>
    <w:r w:rsidRPr="00FE3593">
      <w:rPr>
        <w:rFonts w:ascii="Calibri" w:hAnsi="Calibri" w:cs="Calibri"/>
        <w:sz w:val="18"/>
        <w:szCs w:val="18"/>
      </w:rPr>
      <w:fldChar w:fldCharType="separate"/>
    </w:r>
    <w:r w:rsidRPr="00FE3593">
      <w:rPr>
        <w:rFonts w:ascii="Calibri" w:hAnsi="Calibri" w:cs="Calibri"/>
        <w:noProof/>
        <w:sz w:val="18"/>
        <w:szCs w:val="18"/>
      </w:rPr>
      <w:t>6</w:t>
    </w:r>
    <w:r w:rsidRPr="00FE3593">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8A1B" w14:textId="77777777" w:rsidR="005D3E22" w:rsidRDefault="005D3E22">
      <w:r>
        <w:separator/>
      </w:r>
    </w:p>
  </w:footnote>
  <w:footnote w:type="continuationSeparator" w:id="0">
    <w:p w14:paraId="73EA106E" w14:textId="77777777" w:rsidR="005D3E22" w:rsidRDefault="005D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3E35" w14:textId="77777777" w:rsidR="00465CC1" w:rsidRDefault="00FE5559">
    <w:pPr>
      <w:pStyle w:val="Kopfzeile"/>
    </w:pPr>
    <w:r>
      <w:rPr>
        <w:noProof/>
      </w:rPr>
      <w:pict w14:anchorId="4962581B">
        <v:group id="Grupa 4" o:spid="_x0000_s1025" style="position:absolute;margin-left:0;margin-top:-15.7pt;width:473.65pt;height:41.1pt;z-index:251657728" coordsize="63627,570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IAAgACHpuYWtfYmFyd19ycF9wb3ppb21f&#10;c3phcmFfcmFta2FfY215awAAQWRvYmUgUGhvdG9zaG9wIENTNiAoV2luZG93cykAMjAxNzowODoy&#10;NCAxMTozNToyMQAACZAAAAcAAAAEMDIyMZADAAIAAAAUAAARhpAEAAIAAAAUAAARmpKRAAIAAAAD&#10;MDAAAJKSAAIAAAADMDAAAKABAAMAAAAB//8AAKACAAQAAAABAAAIFaADAAQAAAABAAACsuocAAcA&#10;AAgMAAAJeg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Dw/eHBhY2tldCBlbmQ9J3cnPz7/2wBDAAEBAQEBAQEBAQEBAQEBAQIBAQEBAQIBAQECAgIC&#10;AgICAgIDAwQDAwMDAwICAwQDAwQEBAQEAgMFBQQEBQQEBAT/2wBDAQEBAQEBAQIBAQIEAwIDBAQE&#10;BAQEBAQEBAQEBAQEBAQEBAQEBAQEBAQEBAQEBAQEBAQEBAQEBAQEBAQEBAQEBAT/wAARCABuAU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10;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AAAAAEAAgEsAAAAAQACOEJJTQQmAAAA&#10;AAAOAAAAAAAAAAAAAD+AAAA4QklNA/IAAAAAAAoAAP///////wAAOEJJTQQNAAAAAAAEAAAAWj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I3AAAAAFJnaHRsb25n&#10;AAAEJ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EBoAAAABAAAAoAAAAFUAAAHgAACfYAAAD/4AGAAB/9j/7QAMQWRvYmVfQ00AAf/uAA5B&#10;ZG9iZQBkgAAAAAH/2wCEAAwICAgJCAwJCQwRCwoLERUPDAwPFRgTExUTExgRDAwMDAwMEQwMDAwM&#10;DAwMDAwMDAwMDAwMDAwMDAwMDAwMDAwBDQsLDQ4NEA4OEBQODg4UFA4ODg4UEQwMDAwMEREMDAwM&#10;DAwRDAwMDAwMDAwMDAwMDAwMDAwMDAwMDAwMDAwMDP/AABEIAFU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BAQEBAQEBAQEBAQEBAQECAgICAgICAgICAgMDAwMDAwMDAwMBAQEBAQEBAQEBAQIC&#10;AQICAwMDAwMDAwMDAwMDAwMDAwMDAwMDAwMDAwMDAwMDAwMDAwMDAwMDAwMDAwMDAwMDA//AABEI&#10;AjcEJwMBEQACEQEDEQH/3QAEAIX/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2AAAAABSZ2h0bG9uZwAABac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COEJJTQQMAAAAAA1PAAAAAQAAAKAAAAA0AAAB4AAAYYAAAA0zABgAAf/Y/+0ADEFk&#10;b2JlX0NNAAH/7gAOQWRvYmUAZIAAAAAB/9sAhAAMCAgICQgMCQkMEQsKCxEVDwwMDxUYExMVExMY&#10;EQwMDAwMDBEMDAwMDAwMDAwMDAwMDAwMDAwMDAwMDAwMDAwMAQ0LCw0ODRAODhAUDg4OFBQODg4O&#10;FBEMDAwMDBERDAwMDAwMEQwMDAwMDAwMDAwMDAwMDAwMDAwMDAwMDAwMDAz/wAARCAA0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QAAAAAH/2wCEAAEBAQEBAQEBAQEBAQEB&#10;AQEBAQEBAQEBAQEBAQECAQEBAQEBAgICAgICAgICAgICAgIDAwMDAwMDAwMDAwMDAwMBAQEBAQEB&#10;AgEBAgMCAgIDAwMDAwMDAwMDAwMDAwMDAwMDAwMDAwMDAwMDAwMDAwMDAwMDAwMDAwMDAwMDAwMD&#10;A//AABEIAdgFpwMBEQACEQEDEQH/3QAEALX/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10;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6" type="#_x0000_t75" style="position:absolute;width:10680;height:56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">
            <v:imagedata r:id="rId1" o:title=""/>
            <o:lock v:ext="edit" aspectratio="f"/>
          </v:shape>
          <v:shape id="Obraz 10" o:spid="_x0000_s1027" type="#_x0000_t75" style="position:absolute;left:13811;top:666;width:13716;height:4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">
            <v:imagedata r:id="rId2" o:title=""/>
            <o:lock v:ext="edit" aspectratio="f"/>
          </v:shape>
          <v:shape id="Obraz 11" o:spid="_x0000_s1028" type="#_x0000_t75" alt="&amp;Rcy;&amp;iecy;&amp;zcy;&amp;ucy;&amp;lcy;&amp;softcy;&amp;tcy;&amp;acy;&amp;tcy; &amp;pcy;&amp;ocy;&amp;shcy;&amp;ucy;&amp;kcy;&amp;ucy; &amp;zcy;&amp;ocy;&amp;bcy;&amp;rcy;&amp;acy;&amp;zhcy;&amp;iecy;&amp;ncy;&amp;softcy; &amp;zcy;&amp;acy; &amp;zcy;&amp;acy;&amp;pcy;&amp;icy;&amp;tcy;&amp;ocy;&amp;mcy; &quot;logo firmowe ncbr&quot;" style="position:absolute;left:30956;top:666;width:14351;height:50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">
            <v:imagedata r:id="rId3" o:title="&amp;Rcy;&amp;iecy;&amp;zcy;&amp;ucy;&amp;lcy;&amp;softcy;&amp;tcy;&amp;acy;&amp;tcy; &amp;pcy;&amp;ocy;&amp;shcy;&amp;ucy;&amp;kcy;&amp;ucy; &amp;zcy;&amp;ocy;&amp;bcy;&amp;rcy;&amp;acy;&amp;zhcy;&amp;iecy;&amp;ncy;&amp;softcy; &amp;zcy;&amp;acy; &amp;zcy;&amp;acy;&amp;pcy;&amp;icy;&amp;tcy;&amp;ocy;&amp;mcy; &quot;logo firmowe ncbr&quot;"/>
            <o:lock v:ext="edit" aspectratio="f"/>
          </v:shape>
          <v:shape id="Obraz 14" o:spid="_x0000_s1029" type="#_x0000_t75" style="position:absolute;left:48291;top:285;width:15336;height:49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">
            <v:imagedata r:id="rId4" o:title=""/>
            <o:lock v:ext="edit" aspectratio="f"/>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Arial" w:hAnsi="Arial" w:cs="Arial" w:hint="default"/>
        <w:sz w:val="18"/>
        <w:szCs w:val="20"/>
      </w:rPr>
    </w:lvl>
    <w:lvl w:ilvl="1">
      <w:start w:val="1"/>
      <w:numFmt w:val="none"/>
      <w:pStyle w:val="berschrif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berschrift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3"/>
      <w:numFmt w:val="decimal"/>
      <w:lvlText w:val="%1"/>
      <w:lvlJc w:val="left"/>
      <w:pPr>
        <w:tabs>
          <w:tab w:val="num" w:pos="360"/>
        </w:tabs>
        <w:ind w:left="360" w:hanging="360"/>
      </w:pPr>
      <w:rPr>
        <w:rFonts w:cs="Arial"/>
      </w:rPr>
    </w:lvl>
    <w:lvl w:ilvl="1">
      <w:start w:val="1"/>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080"/>
        </w:tabs>
        <w:ind w:left="1080" w:hanging="108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440"/>
        </w:tabs>
        <w:ind w:left="1440" w:hanging="1440"/>
      </w:pPr>
      <w:rPr>
        <w:rFonts w:cs="Arial"/>
      </w:rPr>
    </w:lvl>
    <w:lvl w:ilvl="8">
      <w:start w:val="1"/>
      <w:numFmt w:val="decimal"/>
      <w:lvlText w:val="%1.%2.%3.%4.%5.%6.%7.%8.%9"/>
      <w:lvlJc w:val="left"/>
      <w:pPr>
        <w:tabs>
          <w:tab w:val="num" w:pos="1800"/>
        </w:tabs>
        <w:ind w:left="1800" w:hanging="1800"/>
      </w:pPr>
      <w:rPr>
        <w:rFonts w:cs="Aria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color w:val="000000"/>
        <w:sz w:val="20"/>
        <w:szCs w:val="20"/>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hint="default"/>
        <w:b w:val="0"/>
        <w:strike w:val="0"/>
        <w:dstrike w:val="0"/>
        <w:sz w:val="18"/>
        <w:szCs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5.%2."/>
      <w:lvlJc w:val="left"/>
      <w:pPr>
        <w:tabs>
          <w:tab w:val="num" w:pos="792"/>
        </w:tabs>
        <w:ind w:left="792" w:hanging="432"/>
      </w:pPr>
      <w:rPr>
        <w:rFonts w:ascii="Courier New" w:hAnsi="Courier New" w:cs="Courier New" w:hint="default"/>
      </w:rPr>
    </w:lvl>
    <w:lvl w:ilvl="2">
      <w:start w:val="1"/>
      <w:numFmt w:val="decimal"/>
      <w:lvlText w:val="%1.%2.%3."/>
      <w:lvlJc w:val="left"/>
      <w:pPr>
        <w:tabs>
          <w:tab w:val="num" w:pos="1440"/>
        </w:tabs>
        <w:ind w:left="1224" w:hanging="504"/>
      </w:pPr>
      <w:rPr>
        <w:rFonts w:ascii="Courier New" w:hAnsi="Courier New" w:cs="Courier New" w:hint="default"/>
      </w:rPr>
    </w:lvl>
    <w:lvl w:ilvl="3">
      <w:start w:val="1"/>
      <w:numFmt w:val="decimal"/>
      <w:lvlText w:val="%1.%2.%3.%4."/>
      <w:lvlJc w:val="left"/>
      <w:pPr>
        <w:tabs>
          <w:tab w:val="num" w:pos="1800"/>
        </w:tabs>
        <w:ind w:left="1728" w:hanging="648"/>
      </w:pPr>
      <w:rPr>
        <w:rFonts w:ascii="Courier New" w:hAnsi="Courier New" w:cs="Courier New" w:hint="default"/>
      </w:rPr>
    </w:lvl>
    <w:lvl w:ilvl="4">
      <w:start w:val="1"/>
      <w:numFmt w:val="decimal"/>
      <w:lvlText w:val="%1.%2.%3.%4.%5."/>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2880"/>
        </w:tabs>
        <w:ind w:left="2736" w:hanging="936"/>
      </w:pPr>
      <w:rPr>
        <w:rFonts w:ascii="Courier New" w:hAnsi="Courier New" w:cs="Courier New" w:hint="default"/>
      </w:rPr>
    </w:lvl>
    <w:lvl w:ilvl="6">
      <w:start w:val="1"/>
      <w:numFmt w:val="decimal"/>
      <w:lvlText w:val="%1.%2.%3.%4.%5.%6.%7."/>
      <w:lvlJc w:val="left"/>
      <w:pPr>
        <w:tabs>
          <w:tab w:val="num" w:pos="3600"/>
        </w:tabs>
        <w:ind w:left="3240" w:hanging="1080"/>
      </w:pPr>
      <w:rPr>
        <w:rFonts w:ascii="Courier New" w:hAnsi="Courier New" w:cs="Courier New" w:hint="default"/>
      </w:rPr>
    </w:lvl>
    <w:lvl w:ilvl="7">
      <w:start w:val="1"/>
      <w:numFmt w:val="decimal"/>
      <w:lvlText w:val="%1.%2.%3.%4.%5.%6.%7.%8."/>
      <w:lvlJc w:val="left"/>
      <w:pPr>
        <w:tabs>
          <w:tab w:val="num" w:pos="3960"/>
        </w:tabs>
        <w:ind w:left="3744" w:hanging="1224"/>
      </w:pPr>
      <w:rPr>
        <w:rFonts w:ascii="Courier New" w:hAnsi="Courier New" w:cs="Courier New" w:hint="default"/>
      </w:rPr>
    </w:lvl>
    <w:lvl w:ilvl="8">
      <w:start w:val="1"/>
      <w:numFmt w:val="decimal"/>
      <w:lvlText w:val="%1.%2.%3.%4.%5.%6.%7.%8.%9."/>
      <w:lvlJc w:val="left"/>
      <w:pPr>
        <w:tabs>
          <w:tab w:val="num" w:pos="4680"/>
        </w:tabs>
        <w:ind w:left="4320" w:hanging="1440"/>
      </w:pPr>
      <w:rPr>
        <w:rFonts w:ascii="Courier New" w:hAnsi="Courier New" w:cs="Courier New" w:hint="default"/>
      </w:rPr>
    </w:lvl>
  </w:abstractNum>
  <w:abstractNum w:abstractNumId="7" w15:restartNumberingAfterBreak="0">
    <w:nsid w:val="00000008"/>
    <w:multiLevelType w:val="multilevel"/>
    <w:tmpl w:val="00000008"/>
    <w:name w:val="WW8Num8"/>
    <w:lvl w:ilvl="0">
      <w:start w:val="1"/>
      <w:numFmt w:val="decimal"/>
      <w:pStyle w:val="Umowa-paragraf"/>
      <w:lvlText w:val="§ %1."/>
      <w:lvlJc w:val="left"/>
      <w:pPr>
        <w:tabs>
          <w:tab w:val="num" w:pos="72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
      <w:lvlJc w:val="left"/>
      <w:pPr>
        <w:tabs>
          <w:tab w:val="num" w:pos="2160"/>
        </w:tabs>
        <w:ind w:left="194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5040"/>
        </w:tabs>
        <w:ind w:left="4320" w:hanging="1440"/>
      </w:pPr>
      <w:rPr>
        <w:rFonts w:ascii="Times New Roman" w:hAnsi="Times New Roman"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080"/>
        </w:tabs>
        <w:ind w:left="1080" w:hanging="108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440"/>
        </w:tabs>
        <w:ind w:left="1440" w:hanging="1440"/>
      </w:pPr>
      <w:rPr>
        <w:rFonts w:cs="Arial"/>
      </w:rPr>
    </w:lvl>
    <w:lvl w:ilvl="8">
      <w:start w:val="1"/>
      <w:numFmt w:val="decimal"/>
      <w:lvlText w:val="%1.%2.%3.%4.%5.%6.%7.%8.%9"/>
      <w:lvlJc w:val="left"/>
      <w:pPr>
        <w:tabs>
          <w:tab w:val="num" w:pos="1800"/>
        </w:tabs>
        <w:ind w:left="1800" w:hanging="180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Calibri" w:eastAsia="Times New Roman" w:hAnsi="Calibri" w:cs="Tahoma"/>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3B411C6"/>
    <w:multiLevelType w:val="hybridMultilevel"/>
    <w:tmpl w:val="23BAFFD0"/>
    <w:lvl w:ilvl="0" w:tplc="0FACB31A">
      <w:start w:val="2"/>
      <w:numFmt w:val="decimal"/>
      <w:lvlText w:val="%1."/>
      <w:lvlJc w:val="left"/>
      <w:pPr>
        <w:tabs>
          <w:tab w:val="num" w:pos="717"/>
        </w:tabs>
        <w:ind w:left="644" w:hanging="227"/>
      </w:pPr>
      <w:rPr>
        <w:rFonts w:hint="default"/>
      </w:rPr>
    </w:lvl>
    <w:lvl w:ilvl="1" w:tplc="7EE806D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36376C"/>
    <w:multiLevelType w:val="hybridMultilevel"/>
    <w:tmpl w:val="CD7494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1E770024"/>
    <w:multiLevelType w:val="hybridMultilevel"/>
    <w:tmpl w:val="38C2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71F5C"/>
    <w:multiLevelType w:val="hybridMultilevel"/>
    <w:tmpl w:val="CD7494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B1C114D"/>
    <w:multiLevelType w:val="singleLevel"/>
    <w:tmpl w:val="21F04126"/>
    <w:lvl w:ilvl="0">
      <w:start w:val="1"/>
      <w:numFmt w:val="decimal"/>
      <w:lvlText w:val="%1."/>
      <w:lvlJc w:val="left"/>
      <w:pPr>
        <w:tabs>
          <w:tab w:val="num" w:pos="360"/>
        </w:tabs>
        <w:ind w:left="360" w:hanging="360"/>
      </w:pPr>
      <w:rPr>
        <w:rFonts w:asciiTheme="minorHAnsi" w:hAnsiTheme="minorHAnsi" w:cstheme="minorHAnsi" w:hint="default"/>
        <w:color w:val="000000"/>
        <w:sz w:val="20"/>
        <w:szCs w:val="20"/>
      </w:rPr>
    </w:lvl>
  </w:abstractNum>
  <w:abstractNum w:abstractNumId="19" w15:restartNumberingAfterBreak="0">
    <w:nsid w:val="2D5434D9"/>
    <w:multiLevelType w:val="multilevel"/>
    <w:tmpl w:val="3596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5548BB"/>
    <w:multiLevelType w:val="singleLevel"/>
    <w:tmpl w:val="0000000B"/>
    <w:lvl w:ilvl="0">
      <w:start w:val="1"/>
      <w:numFmt w:val="decimal"/>
      <w:lvlText w:val="%1."/>
      <w:lvlJc w:val="left"/>
      <w:pPr>
        <w:tabs>
          <w:tab w:val="num" w:pos="360"/>
        </w:tabs>
        <w:ind w:left="360" w:hanging="360"/>
      </w:pPr>
      <w:rPr>
        <w:rFonts w:ascii="Calibri" w:eastAsia="Times New Roman" w:hAnsi="Calibri" w:cs="Tahoma"/>
      </w:rPr>
    </w:lvl>
  </w:abstractNum>
  <w:abstractNum w:abstractNumId="21" w15:restartNumberingAfterBreak="0">
    <w:nsid w:val="2F884329"/>
    <w:multiLevelType w:val="hybridMultilevel"/>
    <w:tmpl w:val="7F2AFB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0B7EBB"/>
    <w:multiLevelType w:val="singleLevel"/>
    <w:tmpl w:val="0000000B"/>
    <w:lvl w:ilvl="0">
      <w:start w:val="1"/>
      <w:numFmt w:val="decimal"/>
      <w:lvlText w:val="%1."/>
      <w:lvlJc w:val="left"/>
      <w:pPr>
        <w:tabs>
          <w:tab w:val="num" w:pos="360"/>
        </w:tabs>
        <w:ind w:left="360" w:hanging="360"/>
      </w:pPr>
      <w:rPr>
        <w:rFonts w:ascii="Calibri" w:eastAsia="Times New Roman" w:hAnsi="Calibri" w:cs="Tahoma"/>
      </w:rPr>
    </w:lvl>
  </w:abstractNum>
  <w:abstractNum w:abstractNumId="23" w15:restartNumberingAfterBreak="0">
    <w:nsid w:val="4E1F4D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11066"/>
    <w:multiLevelType w:val="singleLevel"/>
    <w:tmpl w:val="0000000B"/>
    <w:lvl w:ilvl="0">
      <w:start w:val="1"/>
      <w:numFmt w:val="decimal"/>
      <w:lvlText w:val="%1."/>
      <w:lvlJc w:val="left"/>
      <w:pPr>
        <w:tabs>
          <w:tab w:val="num" w:pos="360"/>
        </w:tabs>
        <w:ind w:left="360" w:hanging="360"/>
      </w:pPr>
      <w:rPr>
        <w:rFonts w:ascii="Calibri" w:eastAsia="Times New Roman" w:hAnsi="Calibri" w:cs="Tahoma"/>
      </w:rPr>
    </w:lvl>
  </w:abstractNum>
  <w:abstractNum w:abstractNumId="25" w15:restartNumberingAfterBreak="0">
    <w:nsid w:val="5EDB424C"/>
    <w:multiLevelType w:val="singleLevel"/>
    <w:tmpl w:val="00000003"/>
    <w:lvl w:ilvl="0">
      <w:start w:val="1"/>
      <w:numFmt w:val="decimal"/>
      <w:lvlText w:val="%1."/>
      <w:lvlJc w:val="left"/>
      <w:pPr>
        <w:tabs>
          <w:tab w:val="num" w:pos="360"/>
        </w:tabs>
        <w:ind w:left="360" w:hanging="360"/>
      </w:pPr>
      <w:rPr>
        <w:rFonts w:ascii="Arial" w:hAnsi="Arial" w:cs="Arial" w:hint="default"/>
        <w:color w:val="000000"/>
        <w:sz w:val="20"/>
        <w:szCs w:val="20"/>
      </w:rPr>
    </w:lvl>
  </w:abstractNum>
  <w:abstractNum w:abstractNumId="26" w15:restartNumberingAfterBreak="0">
    <w:nsid w:val="618F005F"/>
    <w:multiLevelType w:val="singleLevel"/>
    <w:tmpl w:val="908E3328"/>
    <w:lvl w:ilvl="0">
      <w:start w:val="1"/>
      <w:numFmt w:val="decimal"/>
      <w:lvlText w:val="%1."/>
      <w:lvlJc w:val="left"/>
      <w:pPr>
        <w:tabs>
          <w:tab w:val="num" w:pos="360"/>
        </w:tabs>
        <w:ind w:left="360" w:hanging="360"/>
      </w:pPr>
      <w:rPr>
        <w:rFonts w:asciiTheme="minorHAnsi" w:hAnsiTheme="minorHAnsi" w:cstheme="minorHAnsi" w:hint="default"/>
        <w:color w:val="000000"/>
        <w:sz w:val="20"/>
        <w:szCs w:val="20"/>
      </w:rPr>
    </w:lvl>
  </w:abstractNum>
  <w:abstractNum w:abstractNumId="27" w15:restartNumberingAfterBreak="0">
    <w:nsid w:val="681828A0"/>
    <w:multiLevelType w:val="hybridMultilevel"/>
    <w:tmpl w:val="729C2A9E"/>
    <w:lvl w:ilvl="0" w:tplc="04090017">
      <w:start w:val="1"/>
      <w:numFmt w:val="lowerLetter"/>
      <w:lvlText w:val="%1)"/>
      <w:lvlJc w:val="left"/>
      <w:pPr>
        <w:ind w:left="108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5B47CE"/>
    <w:multiLevelType w:val="singleLevel"/>
    <w:tmpl w:val="0000000B"/>
    <w:lvl w:ilvl="0">
      <w:start w:val="1"/>
      <w:numFmt w:val="decimal"/>
      <w:lvlText w:val="%1."/>
      <w:lvlJc w:val="left"/>
      <w:pPr>
        <w:tabs>
          <w:tab w:val="num" w:pos="360"/>
        </w:tabs>
        <w:ind w:left="360" w:hanging="360"/>
      </w:pPr>
      <w:rPr>
        <w:rFonts w:ascii="Calibri" w:eastAsia="Times New Roman" w:hAnsi="Calibri" w:cs="Tahoma"/>
      </w:rPr>
    </w:lvl>
  </w:abstractNum>
  <w:abstractNum w:abstractNumId="29" w15:restartNumberingAfterBreak="0">
    <w:nsid w:val="72556B68"/>
    <w:multiLevelType w:val="singleLevel"/>
    <w:tmpl w:val="00000003"/>
    <w:lvl w:ilvl="0">
      <w:start w:val="1"/>
      <w:numFmt w:val="decimal"/>
      <w:lvlText w:val="%1."/>
      <w:lvlJc w:val="left"/>
      <w:pPr>
        <w:tabs>
          <w:tab w:val="num" w:pos="360"/>
        </w:tabs>
        <w:ind w:left="360" w:hanging="360"/>
      </w:pPr>
      <w:rPr>
        <w:rFonts w:ascii="Arial" w:hAnsi="Arial" w:cs="Arial" w:hint="default"/>
        <w:color w:val="000000"/>
        <w:sz w:val="20"/>
        <w:szCs w:val="20"/>
      </w:rPr>
    </w:lvl>
  </w:abstractNum>
  <w:abstractNum w:abstractNumId="30" w15:restartNumberingAfterBreak="0">
    <w:nsid w:val="72BD7AF5"/>
    <w:multiLevelType w:val="hybridMultilevel"/>
    <w:tmpl w:val="A9943380"/>
    <w:lvl w:ilvl="0" w:tplc="75D27664">
      <w:start w:val="1"/>
      <w:numFmt w:val="decimal"/>
      <w:lvlText w:val="§%1"/>
      <w:lvlJc w:val="center"/>
      <w:pPr>
        <w:ind w:left="720" w:hanging="360"/>
      </w:pPr>
      <w:rPr>
        <w:rFonts w:ascii="Verdana" w:hAnsi="Verdana"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B44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499825">
    <w:abstractNumId w:val="0"/>
  </w:num>
  <w:num w:numId="2" w16cid:durableId="756248144">
    <w:abstractNumId w:val="1"/>
  </w:num>
  <w:num w:numId="3" w16cid:durableId="1252589803">
    <w:abstractNumId w:val="2"/>
  </w:num>
  <w:num w:numId="4" w16cid:durableId="2029477183">
    <w:abstractNumId w:val="3"/>
  </w:num>
  <w:num w:numId="5" w16cid:durableId="2140223142">
    <w:abstractNumId w:val="4"/>
  </w:num>
  <w:num w:numId="6" w16cid:durableId="1094667772">
    <w:abstractNumId w:val="5"/>
  </w:num>
  <w:num w:numId="7" w16cid:durableId="340162077">
    <w:abstractNumId w:val="6"/>
  </w:num>
  <w:num w:numId="8" w16cid:durableId="395319323">
    <w:abstractNumId w:val="7"/>
  </w:num>
  <w:num w:numId="9" w16cid:durableId="1922713085">
    <w:abstractNumId w:val="8"/>
  </w:num>
  <w:num w:numId="10" w16cid:durableId="1355112132">
    <w:abstractNumId w:val="9"/>
  </w:num>
  <w:num w:numId="11" w16cid:durableId="1459421432">
    <w:abstractNumId w:val="10"/>
  </w:num>
  <w:num w:numId="12" w16cid:durableId="1595475997">
    <w:abstractNumId w:val="11"/>
  </w:num>
  <w:num w:numId="13" w16cid:durableId="1804350888">
    <w:abstractNumId w:val="12"/>
  </w:num>
  <w:num w:numId="14" w16cid:durableId="897520601">
    <w:abstractNumId w:val="13"/>
  </w:num>
  <w:num w:numId="15" w16cid:durableId="374080356">
    <w:abstractNumId w:val="16"/>
  </w:num>
  <w:num w:numId="16" w16cid:durableId="1281647419">
    <w:abstractNumId w:val="17"/>
  </w:num>
  <w:num w:numId="17" w16cid:durableId="676273896">
    <w:abstractNumId w:val="27"/>
  </w:num>
  <w:num w:numId="18" w16cid:durableId="1490367944">
    <w:abstractNumId w:val="14"/>
  </w:num>
  <w:num w:numId="19" w16cid:durableId="1713192703">
    <w:abstractNumId w:val="15"/>
  </w:num>
  <w:num w:numId="20" w16cid:durableId="8914718">
    <w:abstractNumId w:val="30"/>
  </w:num>
  <w:num w:numId="21" w16cid:durableId="701129550">
    <w:abstractNumId w:val="29"/>
  </w:num>
  <w:num w:numId="22" w16cid:durableId="2114788811">
    <w:abstractNumId w:val="25"/>
  </w:num>
  <w:num w:numId="23" w16cid:durableId="903881400">
    <w:abstractNumId w:val="19"/>
  </w:num>
  <w:num w:numId="24" w16cid:durableId="1608730261">
    <w:abstractNumId w:val="26"/>
  </w:num>
  <w:num w:numId="25" w16cid:durableId="2016347644">
    <w:abstractNumId w:val="18"/>
  </w:num>
  <w:num w:numId="26" w16cid:durableId="1536192715">
    <w:abstractNumId w:val="24"/>
  </w:num>
  <w:num w:numId="27" w16cid:durableId="1865441521">
    <w:abstractNumId w:val="28"/>
  </w:num>
  <w:num w:numId="28" w16cid:durableId="2008048676">
    <w:abstractNumId w:val="31"/>
  </w:num>
  <w:num w:numId="29" w16cid:durableId="776875886">
    <w:abstractNumId w:val="23"/>
  </w:num>
  <w:num w:numId="30" w16cid:durableId="1912344131">
    <w:abstractNumId w:val="20"/>
  </w:num>
  <w:num w:numId="31" w16cid:durableId="688458136">
    <w:abstractNumId w:val="22"/>
  </w:num>
  <w:num w:numId="32" w16cid:durableId="926889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C6F"/>
    <w:rsid w:val="0000011E"/>
    <w:rsid w:val="00012B28"/>
    <w:rsid w:val="00033C59"/>
    <w:rsid w:val="00037F8C"/>
    <w:rsid w:val="0006002C"/>
    <w:rsid w:val="000C3A14"/>
    <w:rsid w:val="000D77C0"/>
    <w:rsid w:val="001249E3"/>
    <w:rsid w:val="00184C2E"/>
    <w:rsid w:val="001868F3"/>
    <w:rsid w:val="001D35C9"/>
    <w:rsid w:val="001F6E44"/>
    <w:rsid w:val="00251B42"/>
    <w:rsid w:val="002728E2"/>
    <w:rsid w:val="002B0F99"/>
    <w:rsid w:val="003014A5"/>
    <w:rsid w:val="0036225E"/>
    <w:rsid w:val="00383318"/>
    <w:rsid w:val="003915BA"/>
    <w:rsid w:val="003A700E"/>
    <w:rsid w:val="003B78E1"/>
    <w:rsid w:val="003C6CC1"/>
    <w:rsid w:val="003D5E37"/>
    <w:rsid w:val="0041310C"/>
    <w:rsid w:val="00451F5B"/>
    <w:rsid w:val="00455280"/>
    <w:rsid w:val="00465CC1"/>
    <w:rsid w:val="00502A70"/>
    <w:rsid w:val="0053269B"/>
    <w:rsid w:val="00557344"/>
    <w:rsid w:val="00561A11"/>
    <w:rsid w:val="005D3E22"/>
    <w:rsid w:val="00624628"/>
    <w:rsid w:val="0073188D"/>
    <w:rsid w:val="00737C50"/>
    <w:rsid w:val="00772A36"/>
    <w:rsid w:val="007A4415"/>
    <w:rsid w:val="007D5BAB"/>
    <w:rsid w:val="008319AF"/>
    <w:rsid w:val="0084295F"/>
    <w:rsid w:val="00846636"/>
    <w:rsid w:val="008D5FF4"/>
    <w:rsid w:val="008E05E3"/>
    <w:rsid w:val="00922113"/>
    <w:rsid w:val="00926EF3"/>
    <w:rsid w:val="00937E77"/>
    <w:rsid w:val="009B39C4"/>
    <w:rsid w:val="009F3825"/>
    <w:rsid w:val="00A700FE"/>
    <w:rsid w:val="00A816D9"/>
    <w:rsid w:val="00A922F5"/>
    <w:rsid w:val="00AA3765"/>
    <w:rsid w:val="00AA54C1"/>
    <w:rsid w:val="00AB0FB9"/>
    <w:rsid w:val="00AB57E7"/>
    <w:rsid w:val="00B17C6F"/>
    <w:rsid w:val="00B20A2C"/>
    <w:rsid w:val="00B91989"/>
    <w:rsid w:val="00B94D55"/>
    <w:rsid w:val="00B956A0"/>
    <w:rsid w:val="00B97083"/>
    <w:rsid w:val="00BA4B19"/>
    <w:rsid w:val="00BB373B"/>
    <w:rsid w:val="00BE7964"/>
    <w:rsid w:val="00C06252"/>
    <w:rsid w:val="00C430E2"/>
    <w:rsid w:val="00C51D35"/>
    <w:rsid w:val="00C64A62"/>
    <w:rsid w:val="00C91F80"/>
    <w:rsid w:val="00CA18F8"/>
    <w:rsid w:val="00CA2ED8"/>
    <w:rsid w:val="00CC0CC3"/>
    <w:rsid w:val="00CC77EF"/>
    <w:rsid w:val="00D07AB5"/>
    <w:rsid w:val="00D17A5D"/>
    <w:rsid w:val="00D31BD0"/>
    <w:rsid w:val="00D465B0"/>
    <w:rsid w:val="00D514D1"/>
    <w:rsid w:val="00DB4829"/>
    <w:rsid w:val="00EA6145"/>
    <w:rsid w:val="00EF25A8"/>
    <w:rsid w:val="00F4453F"/>
    <w:rsid w:val="00F73F30"/>
    <w:rsid w:val="00FA5FC3"/>
    <w:rsid w:val="00FC1F7D"/>
    <w:rsid w:val="00FE3593"/>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48288E"/>
  <w15:chartTrackingRefBased/>
  <w15:docId w15:val="{924D133F-3D8A-4A20-BD13-9BF04B5E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7A5D"/>
    <w:pPr>
      <w:suppressAutoHyphens/>
    </w:pPr>
    <w:rPr>
      <w:sz w:val="24"/>
      <w:szCs w:val="24"/>
      <w:lang w:val="pl-PL" w:eastAsia="ar-SA"/>
    </w:rPr>
  </w:style>
  <w:style w:type="paragraph" w:styleId="berschrift1">
    <w:name w:val="heading 1"/>
    <w:basedOn w:val="Standard"/>
    <w:next w:val="Standard"/>
    <w:qFormat/>
    <w:pPr>
      <w:keepNext/>
      <w:numPr>
        <w:numId w:val="1"/>
      </w:numPr>
      <w:ind w:left="360" w:firstLine="0"/>
      <w:outlineLvl w:val="0"/>
    </w:pPr>
    <w:rPr>
      <w:b/>
      <w:bCs/>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paragraph" w:styleId="berschrift8">
    <w:name w:val="heading 8"/>
    <w:basedOn w:val="Standard"/>
    <w:next w:val="Standard"/>
    <w:qFormat/>
    <w:pPr>
      <w:numPr>
        <w:ilvl w:val="7"/>
        <w:numId w:val="1"/>
      </w:num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hAnsi="Arial" w:cs="Arial" w:hint="default"/>
      <w:sz w:val="18"/>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3z0">
    <w:name w:val="WW8Num3z0"/>
    <w:rPr>
      <w:rFonts w:ascii="Arial" w:hAnsi="Arial" w:cs="Arial" w:hint="default"/>
      <w:color w:val="000000"/>
      <w:sz w:val="20"/>
      <w:szCs w:val="20"/>
    </w:rPr>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6z0">
    <w:name w:val="WW8Num6z0"/>
    <w:rPr>
      <w:rFonts w:ascii="Arial" w:hAnsi="Arial" w:cs="Arial" w:hint="default"/>
      <w:b w:val="0"/>
      <w:strike w:val="0"/>
      <w:dstrike w:val="0"/>
      <w:sz w:val="18"/>
      <w:szCs w:val="18"/>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8z0">
    <w:name w:val="WW8Num8z0"/>
    <w:rPr>
      <w:rFonts w:ascii="Times New Roman" w:hAnsi="Times New Roman" w:cs="Times New Roman"/>
    </w:rPr>
  </w:style>
  <w:style w:type="character" w:customStyle="1" w:styleId="WW8Num9z0">
    <w:name w:val="WW8Num9z0"/>
    <w:rPr>
      <w:rFonts w:hint="default"/>
    </w:rPr>
  </w:style>
  <w:style w:type="character" w:customStyle="1" w:styleId="WW8Num10z0">
    <w:name w:val="WW8Num10z0"/>
    <w:rPr>
      <w:rFonts w:cs="Arial"/>
    </w:rPr>
  </w:style>
  <w:style w:type="character" w:customStyle="1" w:styleId="WW8Num11z0">
    <w:name w:val="WW8Num11z0"/>
    <w:rPr>
      <w:rFonts w:ascii="Calibri" w:eastAsia="Times New Roman" w:hAnsi="Calibri" w:cs="Tahoma"/>
    </w:rPr>
  </w:style>
  <w:style w:type="character" w:customStyle="1" w:styleId="WW8Num12z0">
    <w:name w:val="WW8Num12z0"/>
    <w:rPr>
      <w:rFonts w:cs="Times New Roman"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cs="Times New Roman" w:hint="default"/>
    </w:rPr>
  </w:style>
  <w:style w:type="character" w:customStyle="1" w:styleId="WW8Num7z2">
    <w:name w:val="WW8Num7z2"/>
    <w:rPr>
      <w:rFonts w:ascii="Wingdings" w:hAnsi="Wingdings" w:cs="Wingdings" w:hint="default"/>
    </w:rPr>
  </w:style>
  <w:style w:type="character" w:customStyle="1" w:styleId="WW8Num9z1">
    <w:name w:val="WW8Num9z1"/>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0">
    <w:name w:val="WW8Num13z0"/>
    <w:rPr>
      <w:rFonts w:cs="Aria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b w:val="0"/>
      <w:strike w:val="0"/>
      <w:dstrike w:val="0"/>
      <w:sz w:val="20"/>
      <w:szCs w:val="20"/>
    </w:rPr>
  </w:style>
  <w:style w:type="character" w:customStyle="1" w:styleId="WW8Num14z1">
    <w:name w:val="WW8Num14z1"/>
    <w:rPr>
      <w:rFonts w:cs="Times New Roman"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color w:val="000000"/>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20z0">
    <w:name w:val="WW8Num20z0"/>
    <w:rPr>
      <w:rFonts w:ascii="Arial" w:hAnsi="Arial" w:cs="Arial" w:hint="default"/>
      <w:b w:val="0"/>
      <w:color w:val="000000"/>
      <w:sz w:val="20"/>
      <w:szCs w:val="20"/>
    </w:rPr>
  </w:style>
  <w:style w:type="character" w:customStyle="1" w:styleId="WW8Num20z1">
    <w:name w:val="WW8Num20z1"/>
    <w:rPr>
      <w:rFonts w:ascii="Times New Roman" w:eastAsia="Times New Roman" w:hAnsi="Times New Roman" w:cs="Times New Roman" w:hint="default"/>
    </w:rPr>
  </w:style>
  <w:style w:type="character" w:customStyle="1" w:styleId="WW8Num20z2">
    <w:name w:val="WW8Num20z2"/>
    <w:rPr>
      <w:rFonts w:hint="defaul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color w:val="00000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color w:val="auto"/>
      <w:sz w:val="18"/>
      <w:szCs w:val="18"/>
    </w:rPr>
  </w:style>
  <w:style w:type="character" w:customStyle="1" w:styleId="WW8Num24z1">
    <w:name w:val="WW8Num24z1"/>
    <w:rPr>
      <w:rFonts w:cs="Times New Roman" w:hint="default"/>
    </w:rPr>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styleId="Seitenzahl">
    <w:name w:val="page number"/>
    <w:basedOn w:val="Domylnaczcionkaakapitu1"/>
  </w:style>
  <w:style w:type="character" w:styleId="Hyperlink">
    <w:name w:val="Hyperlink"/>
    <w:rPr>
      <w:color w:val="0000FF"/>
      <w:u w:val="single"/>
    </w:rPr>
  </w:style>
  <w:style w:type="character" w:customStyle="1" w:styleId="Tekstpodstawowy3Znak">
    <w:name w:val="Tekst podstawowy 3 Znak"/>
    <w:rPr>
      <w:sz w:val="16"/>
      <w:szCs w:val="16"/>
    </w:rPr>
  </w:style>
  <w:style w:type="character" w:customStyle="1" w:styleId="ZnakZnak2">
    <w:name w:val="Znak Znak2"/>
    <w:rPr>
      <w:rFonts w:ascii="Arial" w:hAnsi="Arial" w:cs="Arial"/>
      <w:sz w:val="22"/>
      <w:lang w:val="pl-PL" w:eastAsia="ar-SA" w:bidi="ar-SA"/>
    </w:rPr>
  </w:style>
  <w:style w:type="character" w:customStyle="1" w:styleId="apple-style-span">
    <w:name w:val="apple-style-span"/>
    <w:basedOn w:val="Domylnaczcionkaakapitu1"/>
  </w:style>
  <w:style w:type="character" w:customStyle="1" w:styleId="PodtytuZnak">
    <w:name w:val="Podtytuł Znak"/>
    <w:rPr>
      <w:rFonts w:ascii="Garamond" w:hAnsi="Garamond" w:cs="Garamond"/>
      <w:b/>
      <w:sz w:val="24"/>
      <w:szCs w:val="24"/>
    </w:rPr>
  </w:style>
  <w:style w:type="character" w:customStyle="1" w:styleId="TekstpodstawowyZnak">
    <w:name w:val="Tekst podstawowy Znak"/>
    <w:rPr>
      <w:sz w:val="24"/>
      <w:szCs w:val="24"/>
    </w:rPr>
  </w:style>
  <w:style w:type="character" w:customStyle="1" w:styleId="NagwekZnak">
    <w:name w:val="Nagłówek Znak"/>
    <w:rPr>
      <w:sz w:val="24"/>
      <w:szCs w:val="24"/>
    </w:rPr>
  </w:style>
  <w:style w:type="character" w:customStyle="1" w:styleId="Znakinumeracji">
    <w:name w:val="Znaki numeracji"/>
  </w:style>
  <w:style w:type="paragraph" w:customStyle="1" w:styleId="Nagwek1">
    <w:name w:val="Nagłówek1"/>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rPr>
      <w:lang w:val="x-none"/>
    </w:rPr>
  </w:style>
  <w:style w:type="paragraph" w:styleId="Liste">
    <w:name w:val="List"/>
    <w:basedOn w:val="Textkrper"/>
    <w:rPr>
      <w:rFonts w:cs="Mangal"/>
    </w:rPr>
  </w:style>
  <w:style w:type="paragraph" w:customStyle="1" w:styleId="Podpis1">
    <w:name w:val="Podpis1"/>
    <w:basedOn w:val="Standard"/>
    <w:pPr>
      <w:suppressLineNumbers/>
      <w:spacing w:before="120" w:after="120"/>
    </w:pPr>
    <w:rPr>
      <w:rFonts w:cs="Mangal"/>
      <w:i/>
      <w:iCs/>
    </w:rPr>
  </w:style>
  <w:style w:type="paragraph" w:customStyle="1" w:styleId="Indeks">
    <w:name w:val="Indeks"/>
    <w:basedOn w:val="Standard"/>
    <w:pPr>
      <w:suppressLineNumbers/>
    </w:pPr>
    <w:rPr>
      <w:rFonts w:cs="Mangal"/>
    </w:rPr>
  </w:style>
  <w:style w:type="paragraph" w:customStyle="1" w:styleId="Tekstkomentarza1">
    <w:name w:val="Tekst komentarza1"/>
    <w:basedOn w:val="Standard"/>
    <w:rPr>
      <w:sz w:val="20"/>
      <w:szCs w:val="20"/>
    </w:rPr>
  </w:style>
  <w:style w:type="paragraph" w:styleId="Kommentarthema">
    <w:name w:val="annotation subject"/>
    <w:basedOn w:val="Tekstkomentarza1"/>
    <w:next w:val="Tekstkomentarza1"/>
    <w:rPr>
      <w:b/>
      <w:bCs/>
    </w:rPr>
  </w:style>
  <w:style w:type="paragraph" w:styleId="Sprechblasentext">
    <w:name w:val="Balloon Text"/>
    <w:basedOn w:val="Standard"/>
    <w:rPr>
      <w:rFonts w:ascii="Tahoma" w:hAnsi="Tahoma" w:cs="Tahoma"/>
      <w:sz w:val="16"/>
      <w:szCs w:val="16"/>
    </w:rPr>
  </w:style>
  <w:style w:type="paragraph" w:customStyle="1" w:styleId="Umowa-paragraf">
    <w:name w:val="Umowa-paragraf"/>
    <w:basedOn w:val="berschrift2"/>
    <w:pPr>
      <w:numPr>
        <w:ilvl w:val="0"/>
        <w:numId w:val="8"/>
      </w:numPr>
      <w:jc w:val="center"/>
    </w:pPr>
    <w:rPr>
      <w:rFonts w:ascii="Times New Roman" w:hAnsi="Times New Roman" w:cs="Times New Roman"/>
      <w:i w:val="0"/>
    </w:rPr>
  </w:style>
  <w:style w:type="paragraph" w:customStyle="1" w:styleId="Umowa-podpunkt">
    <w:name w:val="Umowa-podpunkt"/>
    <w:basedOn w:val="berschrift2"/>
    <w:pPr>
      <w:numPr>
        <w:ilvl w:val="0"/>
        <w:numId w:val="0"/>
      </w:numPr>
      <w:tabs>
        <w:tab w:val="num" w:pos="720"/>
      </w:tabs>
      <w:ind w:left="360" w:hanging="360"/>
    </w:pPr>
    <w:rPr>
      <w:rFonts w:ascii="Times New Roman" w:hAnsi="Times New Roman" w:cs="Times New Roman"/>
      <w:b w:val="0"/>
      <w:i w:val="0"/>
      <w:sz w:val="24"/>
    </w:rPr>
  </w:style>
  <w:style w:type="paragraph" w:customStyle="1" w:styleId="Umowa-punkt">
    <w:name w:val="Umowa-punkt"/>
    <w:basedOn w:val="berschrift2"/>
    <w:pPr>
      <w:numPr>
        <w:ilvl w:val="0"/>
        <w:numId w:val="0"/>
      </w:numPr>
      <w:tabs>
        <w:tab w:val="num" w:pos="720"/>
      </w:tabs>
      <w:ind w:left="360" w:hanging="360"/>
    </w:pPr>
    <w:rPr>
      <w:rFonts w:ascii="Times New Roman" w:hAnsi="Times New Roman" w:cs="Times New Roman"/>
      <w:b w:val="0"/>
      <w:i w:val="0"/>
      <w:sz w:val="24"/>
    </w:rPr>
  </w:style>
  <w:style w:type="paragraph" w:styleId="Fuzeile">
    <w:name w:val="footer"/>
    <w:basedOn w:val="Standard"/>
    <w:pPr>
      <w:tabs>
        <w:tab w:val="center" w:pos="4536"/>
        <w:tab w:val="right" w:pos="9072"/>
      </w:tabs>
    </w:pPr>
  </w:style>
  <w:style w:type="paragraph" w:styleId="Titel">
    <w:name w:val="Title"/>
    <w:basedOn w:val="Standard"/>
    <w:next w:val="Untertitel"/>
    <w:qFormat/>
    <w:pPr>
      <w:jc w:val="center"/>
    </w:pPr>
    <w:rPr>
      <w:b/>
      <w:sz w:val="28"/>
      <w:szCs w:val="28"/>
    </w:rPr>
  </w:style>
  <w:style w:type="paragraph" w:styleId="Untertitel">
    <w:name w:val="Subtitle"/>
    <w:basedOn w:val="Standard"/>
    <w:next w:val="Textkrper"/>
    <w:qFormat/>
    <w:pPr>
      <w:widowControl w:val="0"/>
      <w:spacing w:before="120" w:line="360" w:lineRule="atLeast"/>
      <w:jc w:val="center"/>
      <w:textAlignment w:val="baseline"/>
    </w:pPr>
    <w:rPr>
      <w:rFonts w:ascii="Garamond" w:hAnsi="Garamond" w:cs="Garamond"/>
      <w:b/>
      <w:lang w:val="x-none"/>
    </w:rPr>
  </w:style>
  <w:style w:type="paragraph" w:customStyle="1" w:styleId="Tekstpodstawowy21">
    <w:name w:val="Tekst podstawowy 21"/>
    <w:basedOn w:val="Standard"/>
    <w:rPr>
      <w:szCs w:val="20"/>
    </w:rPr>
  </w:style>
  <w:style w:type="paragraph" w:styleId="Textkrper-Zeileneinzug">
    <w:name w:val="Body Text Indent"/>
    <w:basedOn w:val="Standard"/>
    <w:pPr>
      <w:spacing w:after="120"/>
      <w:ind w:left="283"/>
    </w:pPr>
  </w:style>
  <w:style w:type="paragraph" w:styleId="Kopfzeile">
    <w:name w:val="header"/>
    <w:basedOn w:val="Standard"/>
    <w:pPr>
      <w:tabs>
        <w:tab w:val="center" w:pos="4536"/>
        <w:tab w:val="right" w:pos="9072"/>
      </w:tabs>
    </w:pPr>
  </w:style>
  <w:style w:type="paragraph" w:styleId="StandardWeb">
    <w:name w:val="Normal (Web)"/>
    <w:basedOn w:val="Standard"/>
    <w:rPr>
      <w:rFonts w:ascii="Verdana" w:eastAsia="Arial Unicode MS" w:hAnsi="Verdana" w:cs="Arial Unicode MS"/>
      <w:sz w:val="16"/>
      <w:szCs w:val="16"/>
    </w:rPr>
  </w:style>
  <w:style w:type="paragraph" w:customStyle="1" w:styleId="Tekstpodstawowy31">
    <w:name w:val="Tekst podstawowy 31"/>
    <w:basedOn w:val="Standard"/>
    <w:pPr>
      <w:spacing w:after="120"/>
    </w:pPr>
    <w:rPr>
      <w:sz w:val="16"/>
      <w:szCs w:val="16"/>
      <w:lang w:val="x-none"/>
    </w:rPr>
  </w:style>
  <w:style w:type="paragraph" w:customStyle="1" w:styleId="UMOWA">
    <w:name w:val="UMOWA"/>
    <w:basedOn w:val="Standard"/>
    <w:pPr>
      <w:ind w:left="709" w:hanging="709"/>
    </w:pPr>
  </w:style>
  <w:style w:type="paragraph" w:customStyle="1" w:styleId="CharChar">
    <w:name w:val="Char Char"/>
    <w:basedOn w:val="Standard"/>
    <w:pPr>
      <w:spacing w:after="160" w:line="240" w:lineRule="exact"/>
    </w:pPr>
    <w:rPr>
      <w:rFonts w:ascii="Verdana" w:hAnsi="Verdana" w:cs="Verdana"/>
      <w:sz w:val="20"/>
      <w:szCs w:val="20"/>
      <w:lang w:val="en-US"/>
    </w:rPr>
  </w:style>
  <w:style w:type="paragraph" w:styleId="Listenabsatz">
    <w:name w:val="List Paragraph"/>
    <w:basedOn w:val="Standard"/>
    <w:link w:val="ListenabsatzZchn"/>
    <w:uiPriority w:val="34"/>
    <w:qFormat/>
    <w:pPr>
      <w:ind w:left="708"/>
    </w:pPr>
  </w:style>
  <w:style w:type="paragraph" w:customStyle="1" w:styleId="DefaultText">
    <w:name w:val="Default Text"/>
    <w:basedOn w:val="Standard"/>
    <w:pPr>
      <w:snapToGrid w:val="0"/>
    </w:pPr>
    <w:rPr>
      <w:rFonts w:ascii="Calibri" w:hAnsi="Calibri" w:cs="Calibri"/>
      <w:szCs w:val="22"/>
      <w:lang w:val="en-US"/>
    </w:rPr>
  </w:style>
  <w:style w:type="paragraph" w:customStyle="1" w:styleId="AOGenNum2">
    <w:name w:val="AOGenNum2"/>
    <w:basedOn w:val="Standard"/>
    <w:rPr>
      <w:sz w:val="20"/>
      <w:szCs w:val="20"/>
    </w:rPr>
  </w:style>
  <w:style w:type="paragraph" w:customStyle="1" w:styleId="Zawartoramki">
    <w:name w:val="Zawartość ramki"/>
    <w:basedOn w:val="Textkrper"/>
  </w:style>
  <w:style w:type="paragraph" w:customStyle="1" w:styleId="Listenabsatz1">
    <w:name w:val="Listenabsatz1"/>
    <w:basedOn w:val="Standard"/>
    <w:pPr>
      <w:ind w:left="720"/>
    </w:pPr>
  </w:style>
  <w:style w:type="character" w:styleId="NichtaufgelsteErwhnung">
    <w:name w:val="Unresolved Mention"/>
    <w:uiPriority w:val="99"/>
    <w:semiHidden/>
    <w:unhideWhenUsed/>
    <w:rsid w:val="002728E2"/>
    <w:rPr>
      <w:color w:val="808080"/>
      <w:shd w:val="clear" w:color="auto" w:fill="E6E6E6"/>
    </w:rPr>
  </w:style>
  <w:style w:type="paragraph" w:styleId="Textkrper2">
    <w:name w:val="Body Text 2"/>
    <w:basedOn w:val="Standard"/>
    <w:link w:val="Textkrper2Zchn"/>
    <w:uiPriority w:val="99"/>
    <w:semiHidden/>
    <w:unhideWhenUsed/>
    <w:rsid w:val="00D07AB5"/>
    <w:pPr>
      <w:spacing w:after="120" w:line="480" w:lineRule="auto"/>
    </w:pPr>
  </w:style>
  <w:style w:type="character" w:customStyle="1" w:styleId="Textkrper2Zchn">
    <w:name w:val="Textkörper 2 Zchn"/>
    <w:link w:val="Textkrper2"/>
    <w:uiPriority w:val="99"/>
    <w:semiHidden/>
    <w:rsid w:val="00D07AB5"/>
    <w:rPr>
      <w:sz w:val="24"/>
      <w:szCs w:val="24"/>
      <w:lang w:eastAsia="ar-SA"/>
    </w:rPr>
  </w:style>
  <w:style w:type="paragraph" w:customStyle="1" w:styleId="Default">
    <w:name w:val="Default"/>
    <w:rsid w:val="009B39C4"/>
    <w:pPr>
      <w:autoSpaceDE w:val="0"/>
      <w:autoSpaceDN w:val="0"/>
      <w:adjustRightInd w:val="0"/>
    </w:pPr>
    <w:rPr>
      <w:rFonts w:ascii="Calibri" w:hAnsi="Calibri" w:cs="Calibri"/>
      <w:color w:val="000000"/>
      <w:sz w:val="24"/>
      <w:szCs w:val="24"/>
      <w:lang w:val="pl-PL" w:eastAsia="pl-PL"/>
    </w:rPr>
  </w:style>
  <w:style w:type="paragraph" w:styleId="berarbeitung">
    <w:name w:val="Revision"/>
    <w:hidden/>
    <w:uiPriority w:val="99"/>
    <w:semiHidden/>
    <w:rsid w:val="00465CC1"/>
    <w:rPr>
      <w:sz w:val="24"/>
      <w:szCs w:val="24"/>
      <w:lang w:val="pl-PL" w:eastAsia="ar-SA"/>
    </w:rPr>
  </w:style>
  <w:style w:type="character" w:customStyle="1" w:styleId="ListenabsatzZchn">
    <w:name w:val="Listenabsatz Zchn"/>
    <w:link w:val="Listenabsatz"/>
    <w:uiPriority w:val="34"/>
    <w:locked/>
    <w:rsid w:val="00EF25A8"/>
    <w:rPr>
      <w:sz w:val="24"/>
      <w:szCs w:val="24"/>
      <w:lang w:val="pl-PL" w:eastAsia="ar-SA"/>
    </w:rPr>
  </w:style>
  <w:style w:type="character" w:customStyle="1" w:styleId="apple-converted-space">
    <w:name w:val="apple-converted-space"/>
    <w:basedOn w:val="Absatz-Standardschriftart"/>
    <w:rsid w:val="0050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5066">
      <w:bodyDiv w:val="1"/>
      <w:marLeft w:val="0"/>
      <w:marRight w:val="0"/>
      <w:marTop w:val="0"/>
      <w:marBottom w:val="0"/>
      <w:divBdr>
        <w:top w:val="none" w:sz="0" w:space="0" w:color="auto"/>
        <w:left w:val="none" w:sz="0" w:space="0" w:color="auto"/>
        <w:bottom w:val="none" w:sz="0" w:space="0" w:color="auto"/>
        <w:right w:val="none" w:sz="0" w:space="0" w:color="auto"/>
      </w:divBdr>
    </w:div>
    <w:div w:id="1800803782">
      <w:bodyDiv w:val="1"/>
      <w:marLeft w:val="0"/>
      <w:marRight w:val="0"/>
      <w:marTop w:val="0"/>
      <w:marBottom w:val="0"/>
      <w:divBdr>
        <w:top w:val="none" w:sz="0" w:space="0" w:color="auto"/>
        <w:left w:val="none" w:sz="0" w:space="0" w:color="auto"/>
        <w:bottom w:val="none" w:sz="0" w:space="0" w:color="auto"/>
        <w:right w:val="none" w:sz="0" w:space="0" w:color="auto"/>
      </w:divBdr>
    </w:div>
    <w:div w:id="1868642686">
      <w:bodyDiv w:val="1"/>
      <w:marLeft w:val="0"/>
      <w:marRight w:val="0"/>
      <w:marTop w:val="0"/>
      <w:marBottom w:val="0"/>
      <w:divBdr>
        <w:top w:val="none" w:sz="0" w:space="0" w:color="auto"/>
        <w:left w:val="none" w:sz="0" w:space="0" w:color="auto"/>
        <w:bottom w:val="none" w:sz="0" w:space="0" w:color="auto"/>
        <w:right w:val="none" w:sz="0" w:space="0" w:color="auto"/>
      </w:divBdr>
    </w:div>
    <w:div w:id="19387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B6FB-82AD-46DB-B6D5-10724FC7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8741</Characters>
  <Application>Microsoft Office Word</Application>
  <DocSecurity>0</DocSecurity>
  <Lines>72</Lines>
  <Paragraphs>20</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Umowa o świadczenie usług telemarketingowych</vt:lpstr>
      <vt:lpstr>Umowa o świadczenie usług telemarketingowych</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telemarketingowych</dc:title>
  <dc:subject/>
  <dc:creator/>
  <cp:keywords/>
  <cp:lastModifiedBy>Damian Andrzejewski</cp:lastModifiedBy>
  <cp:revision>13</cp:revision>
  <cp:lastPrinted>2010-06-07T14:20:00Z</cp:lastPrinted>
  <dcterms:created xsi:type="dcterms:W3CDTF">2022-08-29T10:32:00Z</dcterms:created>
  <dcterms:modified xsi:type="dcterms:W3CDTF">2022-09-23T12:08:00Z</dcterms:modified>
</cp:coreProperties>
</file>