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D2" w:rsidRDefault="002757D2" w:rsidP="006E00F5">
      <w:pPr>
        <w:pStyle w:val="Tytu"/>
        <w:jc w:val="right"/>
        <w:rPr>
          <w:rFonts w:ascii="Calibri" w:hAnsi="Calibri" w:cs="Calibri"/>
          <w:sz w:val="22"/>
          <w:szCs w:val="22"/>
        </w:rPr>
      </w:pPr>
    </w:p>
    <w:p w:rsidR="009E7AAE" w:rsidRPr="00B86752" w:rsidRDefault="00F8375F" w:rsidP="006E00F5">
      <w:pPr>
        <w:pStyle w:val="Tytu"/>
        <w:jc w:val="right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WZÓR</w:t>
      </w:r>
      <w:r w:rsidR="00BA2B96">
        <w:rPr>
          <w:rFonts w:ascii="Calibri" w:hAnsi="Calibri" w:cs="Calibri"/>
          <w:sz w:val="22"/>
          <w:szCs w:val="22"/>
        </w:rPr>
        <w:t xml:space="preserve"> UMOWY</w:t>
      </w:r>
    </w:p>
    <w:p w:rsidR="00CD3D2A" w:rsidRDefault="00CD3D2A" w:rsidP="00D71E83">
      <w:pPr>
        <w:pStyle w:val="Tytu"/>
        <w:rPr>
          <w:rFonts w:ascii="Calibri" w:hAnsi="Calibri" w:cs="Calibri"/>
          <w:sz w:val="22"/>
          <w:szCs w:val="22"/>
        </w:rPr>
      </w:pPr>
    </w:p>
    <w:p w:rsidR="0093162A" w:rsidRPr="002757D2" w:rsidRDefault="00BC05E1" w:rsidP="002757D2">
      <w:pPr>
        <w:pStyle w:val="Nagwek1"/>
      </w:pPr>
      <w:r w:rsidRPr="002757D2">
        <w:t xml:space="preserve">UMOWA nr </w:t>
      </w:r>
      <w:r w:rsidR="00717D88" w:rsidRPr="002757D2">
        <w:t>MOK</w:t>
      </w:r>
      <w:r w:rsidR="000F1FFE" w:rsidRPr="002757D2">
        <w:t>-</w:t>
      </w:r>
      <w:r w:rsidR="005440B2" w:rsidRPr="002757D2">
        <w:t>ZFD-B/V/2/9/2-</w:t>
      </w:r>
      <w:r w:rsidR="00717D88" w:rsidRPr="002757D2">
        <w:t>…</w:t>
      </w:r>
      <w:r w:rsidR="00D57328" w:rsidRPr="002757D2">
        <w:t>..</w:t>
      </w:r>
      <w:r w:rsidR="0057714C" w:rsidRPr="002757D2">
        <w:t>/20</w:t>
      </w:r>
      <w:r w:rsidR="00BA2B96">
        <w:t>22</w:t>
      </w:r>
      <w:r w:rsidRPr="002757D2">
        <w:t>/GZ</w:t>
      </w:r>
      <w:r w:rsidR="00BA2B96">
        <w:t>…….</w:t>
      </w:r>
    </w:p>
    <w:p w:rsidR="00CD3D2A" w:rsidRDefault="00CD3D2A" w:rsidP="006E00F5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BC05E1" w:rsidRPr="00B86752" w:rsidRDefault="00BC05E1" w:rsidP="006E00F5">
      <w:pPr>
        <w:rPr>
          <w:rFonts w:ascii="Calibri" w:hAnsi="Calibri" w:cs="Calibri"/>
          <w:b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Zawarta w dniu ……………….. r. w Warszawie pomiędzy:</w:t>
      </w:r>
    </w:p>
    <w:p w:rsidR="00E51353" w:rsidRPr="00B86752" w:rsidRDefault="00717D88" w:rsidP="006E00F5">
      <w:pPr>
        <w:tabs>
          <w:tab w:val="right" w:pos="895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 xml:space="preserve">Miastem Stołecznym </w:t>
      </w:r>
      <w:r w:rsidR="00BC05E1" w:rsidRPr="00B86752">
        <w:rPr>
          <w:rFonts w:ascii="Calibri" w:hAnsi="Calibri" w:cs="Calibri"/>
          <w:sz w:val="22"/>
          <w:szCs w:val="22"/>
        </w:rPr>
        <w:t xml:space="preserve">Warszawa Dzielnicą Mokotów z siedzibą przy ul. Rakowieckiej 25/27, </w:t>
      </w:r>
      <w:r w:rsidR="00E66D29" w:rsidRPr="00B86752">
        <w:rPr>
          <w:rFonts w:ascii="Calibri" w:hAnsi="Calibri" w:cs="Calibri"/>
          <w:sz w:val="22"/>
          <w:szCs w:val="22"/>
        </w:rPr>
        <w:br/>
      </w:r>
      <w:r w:rsidR="00BC05E1" w:rsidRPr="00B86752">
        <w:rPr>
          <w:rFonts w:ascii="Calibri" w:hAnsi="Calibri" w:cs="Calibri"/>
          <w:sz w:val="22"/>
          <w:szCs w:val="22"/>
        </w:rPr>
        <w:t>02 - 517 Warszawa,</w:t>
      </w:r>
      <w:r w:rsidR="001A2450" w:rsidRPr="00B86752">
        <w:rPr>
          <w:rFonts w:ascii="Calibri" w:hAnsi="Calibri" w:cs="Calibri"/>
          <w:sz w:val="22"/>
          <w:szCs w:val="22"/>
        </w:rPr>
        <w:t xml:space="preserve"> NIP: 525-22-48-481, REGON: </w:t>
      </w:r>
      <w:r w:rsidR="00D11A66" w:rsidRPr="00B86752">
        <w:rPr>
          <w:rFonts w:ascii="Calibri" w:hAnsi="Calibri" w:cs="Calibri"/>
          <w:bCs/>
          <w:sz w:val="22"/>
          <w:szCs w:val="22"/>
        </w:rPr>
        <w:t>015259640</w:t>
      </w:r>
      <w:r w:rsidR="001A2450" w:rsidRPr="00B86752">
        <w:rPr>
          <w:rFonts w:ascii="Calibri" w:hAnsi="Calibri" w:cs="Calibri"/>
          <w:sz w:val="22"/>
          <w:szCs w:val="22"/>
        </w:rPr>
        <w:t xml:space="preserve"> </w:t>
      </w:r>
      <w:r w:rsidR="00BC05E1" w:rsidRPr="00B86752">
        <w:rPr>
          <w:rFonts w:ascii="Calibri" w:hAnsi="Calibri" w:cs="Calibri"/>
          <w:sz w:val="22"/>
          <w:szCs w:val="22"/>
        </w:rPr>
        <w:t xml:space="preserve">zwanym dalej </w:t>
      </w:r>
      <w:r w:rsidR="00BC05E1" w:rsidRPr="00B86752">
        <w:rPr>
          <w:rFonts w:ascii="Calibri" w:hAnsi="Calibri" w:cs="Calibri"/>
          <w:b/>
          <w:bCs/>
          <w:sz w:val="22"/>
          <w:szCs w:val="22"/>
        </w:rPr>
        <w:t>“Zamawiający</w:t>
      </w:r>
      <w:r w:rsidR="00174778" w:rsidRPr="00B86752">
        <w:rPr>
          <w:rFonts w:ascii="Calibri" w:hAnsi="Calibri" w:cs="Calibri"/>
          <w:b/>
          <w:bCs/>
          <w:sz w:val="22"/>
          <w:szCs w:val="22"/>
        </w:rPr>
        <w:t>m</w:t>
      </w:r>
      <w:r w:rsidR="00BC05E1" w:rsidRPr="00B86752">
        <w:rPr>
          <w:rFonts w:ascii="Calibri" w:hAnsi="Calibri" w:cs="Calibri"/>
          <w:b/>
          <w:bCs/>
          <w:sz w:val="22"/>
          <w:szCs w:val="22"/>
        </w:rPr>
        <w:t>”</w:t>
      </w:r>
      <w:r w:rsidR="00BC05E1" w:rsidRPr="00B86752">
        <w:rPr>
          <w:rFonts w:ascii="Calibri" w:hAnsi="Calibri" w:cs="Calibri"/>
          <w:sz w:val="22"/>
          <w:szCs w:val="22"/>
        </w:rPr>
        <w:t>, reprezentowanym</w:t>
      </w:r>
      <w:r w:rsidR="004932A7" w:rsidRPr="00B86752">
        <w:rPr>
          <w:rFonts w:ascii="Calibri" w:hAnsi="Calibri" w:cs="Calibri"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 xml:space="preserve">na podstawie pełnomocnictwa nr </w:t>
      </w:r>
      <w:r w:rsidR="00BA2B96">
        <w:rPr>
          <w:rFonts w:ascii="Calibri" w:hAnsi="Calibri" w:cs="Calibri"/>
          <w:sz w:val="22"/>
          <w:szCs w:val="22"/>
        </w:rPr>
        <w:t>…………..</w:t>
      </w:r>
      <w:r w:rsidRPr="00B86752">
        <w:rPr>
          <w:rFonts w:ascii="Calibri" w:hAnsi="Calibri" w:cs="Calibri"/>
          <w:sz w:val="22"/>
          <w:szCs w:val="22"/>
        </w:rPr>
        <w:t>………</w:t>
      </w:r>
      <w:r w:rsidR="00D57328" w:rsidRPr="00B86752">
        <w:rPr>
          <w:rFonts w:ascii="Calibri" w:hAnsi="Calibri" w:cs="Calibri"/>
          <w:sz w:val="22"/>
          <w:szCs w:val="22"/>
        </w:rPr>
        <w:t>.</w:t>
      </w:r>
      <w:r w:rsidRPr="00B86752">
        <w:rPr>
          <w:rFonts w:ascii="Calibri" w:hAnsi="Calibri" w:cs="Calibri"/>
          <w:sz w:val="22"/>
          <w:szCs w:val="22"/>
        </w:rPr>
        <w:t xml:space="preserve"> </w:t>
      </w:r>
      <w:r w:rsidR="00E51353" w:rsidRPr="00B86752">
        <w:rPr>
          <w:rFonts w:ascii="Calibri" w:hAnsi="Calibri" w:cs="Calibri"/>
          <w:sz w:val="22"/>
          <w:szCs w:val="22"/>
        </w:rPr>
        <w:t>Prezydenta m.st. Warszawy</w:t>
      </w:r>
      <w:r w:rsidR="00CD3D2A">
        <w:rPr>
          <w:rFonts w:ascii="Calibri" w:hAnsi="Calibri" w:cs="Calibri"/>
          <w:sz w:val="22"/>
          <w:szCs w:val="22"/>
        </w:rPr>
        <w:t xml:space="preserve"> z </w:t>
      </w:r>
      <w:r w:rsidR="00566B8F" w:rsidRPr="00B86752">
        <w:rPr>
          <w:rFonts w:ascii="Calibri" w:hAnsi="Calibri" w:cs="Calibri"/>
          <w:sz w:val="22"/>
          <w:szCs w:val="22"/>
        </w:rPr>
        <w:t xml:space="preserve">dnia </w:t>
      </w:r>
      <w:r w:rsidR="00D41D35" w:rsidRPr="00B86752">
        <w:rPr>
          <w:rFonts w:ascii="Calibri" w:hAnsi="Calibri" w:cs="Calibri"/>
          <w:sz w:val="22"/>
          <w:szCs w:val="22"/>
        </w:rPr>
        <w:t>……………….</w:t>
      </w:r>
      <w:r w:rsidR="001119D9" w:rsidRPr="00B86752">
        <w:rPr>
          <w:rFonts w:ascii="Calibri" w:hAnsi="Calibri" w:cs="Calibri"/>
          <w:sz w:val="22"/>
          <w:szCs w:val="22"/>
        </w:rPr>
        <w:t xml:space="preserve"> </w:t>
      </w:r>
      <w:r w:rsidR="00566B8F" w:rsidRPr="00B86752">
        <w:rPr>
          <w:rFonts w:ascii="Calibri" w:hAnsi="Calibri" w:cs="Calibri"/>
          <w:sz w:val="22"/>
          <w:szCs w:val="22"/>
        </w:rPr>
        <w:t>r.</w:t>
      </w:r>
      <w:r w:rsidR="00174778" w:rsidRPr="00B86752">
        <w:rPr>
          <w:rFonts w:ascii="Calibri" w:hAnsi="Calibri" w:cs="Calibri"/>
          <w:sz w:val="22"/>
          <w:szCs w:val="22"/>
        </w:rPr>
        <w:t xml:space="preserve"> </w:t>
      </w:r>
    </w:p>
    <w:p w:rsidR="00174778" w:rsidRPr="00B86752" w:rsidRDefault="00174778" w:rsidP="006E00F5">
      <w:pPr>
        <w:tabs>
          <w:tab w:val="right" w:pos="895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przez:</w:t>
      </w:r>
    </w:p>
    <w:p w:rsidR="00E51353" w:rsidRPr="00B86752" w:rsidRDefault="00D41D35" w:rsidP="006E00F5">
      <w:pPr>
        <w:tabs>
          <w:tab w:val="right" w:pos="8953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B86752">
        <w:rPr>
          <w:rFonts w:ascii="Calibri" w:hAnsi="Calibri" w:cs="Calibri"/>
          <w:b/>
          <w:sz w:val="22"/>
          <w:szCs w:val="22"/>
        </w:rPr>
        <w:t>………………………</w:t>
      </w:r>
      <w:r w:rsidR="00E51353" w:rsidRPr="00B86752">
        <w:rPr>
          <w:rFonts w:ascii="Calibri" w:hAnsi="Calibri" w:cs="Calibri"/>
          <w:b/>
          <w:sz w:val="22"/>
          <w:szCs w:val="22"/>
        </w:rPr>
        <w:t>………</w:t>
      </w:r>
      <w:r w:rsidRPr="00B86752">
        <w:rPr>
          <w:rFonts w:ascii="Calibri" w:hAnsi="Calibri" w:cs="Calibri"/>
          <w:b/>
          <w:sz w:val="22"/>
          <w:szCs w:val="22"/>
        </w:rPr>
        <w:t>.</w:t>
      </w:r>
      <w:r w:rsidR="00174778" w:rsidRPr="00B86752">
        <w:rPr>
          <w:rFonts w:ascii="Calibri" w:hAnsi="Calibri" w:cs="Calibri"/>
          <w:b/>
          <w:sz w:val="22"/>
          <w:szCs w:val="22"/>
        </w:rPr>
        <w:t xml:space="preserve"> </w:t>
      </w:r>
      <w:r w:rsidR="00174778" w:rsidRPr="00B86752">
        <w:rPr>
          <w:rFonts w:ascii="Calibri" w:hAnsi="Calibri" w:cs="Calibri"/>
          <w:sz w:val="22"/>
          <w:szCs w:val="22"/>
        </w:rPr>
        <w:t xml:space="preserve">– </w:t>
      </w:r>
      <w:r w:rsidR="00EF2C7E" w:rsidRPr="00B86752">
        <w:rPr>
          <w:rFonts w:ascii="Calibri" w:hAnsi="Calibri" w:cs="Calibri"/>
          <w:sz w:val="22"/>
          <w:szCs w:val="22"/>
        </w:rPr>
        <w:t>Zastępc</w:t>
      </w:r>
      <w:r w:rsidR="00717D88" w:rsidRPr="00B86752">
        <w:rPr>
          <w:rFonts w:ascii="Calibri" w:hAnsi="Calibri" w:cs="Calibri"/>
          <w:sz w:val="22"/>
          <w:szCs w:val="22"/>
        </w:rPr>
        <w:t>zyni</w:t>
      </w:r>
      <w:r w:rsidR="00EF2C7E" w:rsidRPr="00B86752">
        <w:rPr>
          <w:rFonts w:ascii="Calibri" w:hAnsi="Calibri" w:cs="Calibri"/>
          <w:sz w:val="22"/>
          <w:szCs w:val="22"/>
        </w:rPr>
        <w:t>ę Burmistrza Dzielnicy Mokotów m.st. Warszawy</w:t>
      </w:r>
    </w:p>
    <w:p w:rsidR="002757D2" w:rsidRDefault="00BC05E1" w:rsidP="006E00F5">
      <w:pPr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a:</w:t>
      </w:r>
    </w:p>
    <w:p w:rsidR="00D41D35" w:rsidRPr="00B86752" w:rsidRDefault="002757D2" w:rsidP="006E00F5">
      <w:pPr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b/>
          <w:sz w:val="22"/>
          <w:szCs w:val="22"/>
        </w:rPr>
        <w:t xml:space="preserve"> </w:t>
      </w:r>
      <w:r w:rsidR="00EF2C7E" w:rsidRPr="00B86752">
        <w:rPr>
          <w:rFonts w:ascii="Calibri" w:hAnsi="Calibri" w:cs="Calibri"/>
          <w:b/>
          <w:sz w:val="22"/>
          <w:szCs w:val="22"/>
        </w:rPr>
        <w:t>…………………</w:t>
      </w:r>
      <w:r w:rsidR="00E51353" w:rsidRPr="00B86752">
        <w:rPr>
          <w:rFonts w:ascii="Calibri" w:hAnsi="Calibri" w:cs="Calibri"/>
          <w:b/>
          <w:sz w:val="22"/>
          <w:szCs w:val="22"/>
        </w:rPr>
        <w:t>…..</w:t>
      </w:r>
      <w:r w:rsidR="00EF2C7E" w:rsidRPr="00B86752">
        <w:rPr>
          <w:rFonts w:ascii="Calibri" w:hAnsi="Calibri" w:cs="Calibri"/>
          <w:b/>
          <w:sz w:val="22"/>
          <w:szCs w:val="22"/>
        </w:rPr>
        <w:t xml:space="preserve">…….. </w:t>
      </w:r>
      <w:r w:rsidR="00EF2C7E" w:rsidRPr="00B86752">
        <w:rPr>
          <w:rFonts w:ascii="Calibri" w:hAnsi="Calibri" w:cs="Calibri"/>
          <w:sz w:val="22"/>
          <w:szCs w:val="22"/>
        </w:rPr>
        <w:t>– zwanym</w:t>
      </w:r>
      <w:r w:rsidR="00717D88" w:rsidRPr="00B86752">
        <w:rPr>
          <w:rFonts w:ascii="Calibri" w:hAnsi="Calibri" w:cs="Calibri"/>
          <w:sz w:val="22"/>
          <w:szCs w:val="22"/>
        </w:rPr>
        <w:t>/ą</w:t>
      </w:r>
      <w:r w:rsidR="00EF2C7E" w:rsidRPr="00B86752">
        <w:rPr>
          <w:rFonts w:ascii="Calibri" w:hAnsi="Calibri" w:cs="Calibri"/>
          <w:sz w:val="22"/>
          <w:szCs w:val="22"/>
        </w:rPr>
        <w:t xml:space="preserve"> w dalszej części umowy </w:t>
      </w:r>
      <w:r w:rsidR="00EF2C7E" w:rsidRPr="00B86752">
        <w:rPr>
          <w:rFonts w:ascii="Calibri" w:hAnsi="Calibri" w:cs="Calibri"/>
          <w:b/>
          <w:sz w:val="22"/>
          <w:szCs w:val="22"/>
        </w:rPr>
        <w:t>„Wykonawcą”,</w:t>
      </w:r>
      <w:r w:rsidR="00EF2C7E" w:rsidRPr="00B86752">
        <w:rPr>
          <w:rFonts w:ascii="Calibri" w:hAnsi="Calibri" w:cs="Calibri"/>
          <w:sz w:val="22"/>
          <w:szCs w:val="22"/>
        </w:rPr>
        <w:t xml:space="preserve"> </w:t>
      </w:r>
    </w:p>
    <w:p w:rsidR="00EF2C7E" w:rsidRPr="00B86752" w:rsidRDefault="00EF2C7E" w:rsidP="006E00F5">
      <w:pPr>
        <w:spacing w:after="120"/>
        <w:rPr>
          <w:rFonts w:ascii="Calibri" w:hAnsi="Calibri" w:cs="Calibri"/>
          <w:sz w:val="22"/>
          <w:szCs w:val="22"/>
        </w:rPr>
      </w:pPr>
    </w:p>
    <w:p w:rsidR="00105FAB" w:rsidRPr="00B86752" w:rsidRDefault="00105FAB" w:rsidP="006E00F5">
      <w:pPr>
        <w:rPr>
          <w:rFonts w:ascii="Calibri" w:hAnsi="Calibri" w:cs="Calibri"/>
          <w:sz w:val="22"/>
          <w:szCs w:val="22"/>
        </w:rPr>
      </w:pPr>
      <w:r w:rsidRPr="00B86752">
        <w:rPr>
          <w:rStyle w:val="Numerstrony"/>
          <w:rFonts w:ascii="Calibri" w:hAnsi="Calibri" w:cs="Calibri"/>
          <w:sz w:val="22"/>
          <w:szCs w:val="22"/>
        </w:rPr>
        <w:t xml:space="preserve">Do niniejszej umowy nie stosuje się przepisów ustawy z dnia 11 września 2019 r. Prawo zamówień publicznych </w:t>
      </w:r>
      <w:r w:rsidRPr="00BA2B96">
        <w:rPr>
          <w:rStyle w:val="Numerstrony"/>
          <w:rFonts w:ascii="Calibri" w:hAnsi="Calibri" w:cs="Calibri"/>
          <w:sz w:val="22"/>
          <w:szCs w:val="22"/>
        </w:rPr>
        <w:t>(Dz. U. z 2021 r. poz. 1129 z późn. zm.)</w:t>
      </w:r>
      <w:r w:rsidRPr="00B86752">
        <w:rPr>
          <w:rStyle w:val="Numerstrony"/>
          <w:rFonts w:ascii="Calibri" w:hAnsi="Calibri" w:cs="Calibri"/>
          <w:sz w:val="22"/>
          <w:szCs w:val="22"/>
        </w:rPr>
        <w:t xml:space="preserve"> na podstawie art. 2 ust 1 pkt 1 tej ustawy, </w:t>
      </w:r>
      <w:r w:rsidRPr="00B86752">
        <w:rPr>
          <w:rStyle w:val="Numerstrony"/>
          <w:rFonts w:ascii="Calibri" w:hAnsi="Calibri" w:cs="Calibri"/>
          <w:sz w:val="22"/>
          <w:szCs w:val="22"/>
        </w:rPr>
        <w:br/>
      </w:r>
      <w:r w:rsidRPr="00B86752">
        <w:rPr>
          <w:rFonts w:ascii="Calibri" w:hAnsi="Calibri" w:cs="Calibri"/>
          <w:sz w:val="22"/>
          <w:szCs w:val="22"/>
        </w:rPr>
        <w:t>o następującej treści:</w:t>
      </w:r>
    </w:p>
    <w:p w:rsidR="00105FAB" w:rsidRPr="00B86752" w:rsidRDefault="00105FAB" w:rsidP="006E00F5">
      <w:pPr>
        <w:rPr>
          <w:rFonts w:ascii="Calibri" w:hAnsi="Calibri" w:cs="Calibri"/>
          <w:sz w:val="22"/>
          <w:szCs w:val="22"/>
        </w:rPr>
      </w:pPr>
    </w:p>
    <w:p w:rsidR="00ED358A" w:rsidRPr="00B86752" w:rsidRDefault="00F44A8E" w:rsidP="002757D2">
      <w:pPr>
        <w:pStyle w:val="Nagwek1"/>
      </w:pPr>
      <w:r w:rsidRPr="00B86752">
        <w:t>§ 1</w:t>
      </w:r>
    </w:p>
    <w:p w:rsidR="00444026" w:rsidRPr="00B86752" w:rsidRDefault="00FE6B6A" w:rsidP="002757D2">
      <w:pPr>
        <w:pStyle w:val="Nagwek1"/>
      </w:pPr>
      <w:r w:rsidRPr="00B86752">
        <w:t>PRZEDMIOT UMOWY</w:t>
      </w:r>
    </w:p>
    <w:p w:rsidR="0030351D" w:rsidRPr="00B86752" w:rsidRDefault="00A67F17" w:rsidP="006E00F5">
      <w:pPr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Wykonawca</w:t>
      </w:r>
      <w:r w:rsidR="00105FAB" w:rsidRPr="00B86752">
        <w:rPr>
          <w:rFonts w:ascii="Calibri" w:hAnsi="Calibri" w:cs="Calibri"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>przeprowadzi na rzecz Zamawiającego</w:t>
      </w:r>
      <w:r w:rsidR="00105FAB" w:rsidRPr="00B86752">
        <w:rPr>
          <w:rFonts w:ascii="Calibri" w:hAnsi="Calibri" w:cs="Calibri"/>
          <w:sz w:val="22"/>
          <w:szCs w:val="22"/>
        </w:rPr>
        <w:t xml:space="preserve"> …… </w:t>
      </w:r>
      <w:r w:rsidRPr="00B86752">
        <w:rPr>
          <w:rFonts w:ascii="Calibri" w:hAnsi="Calibri" w:cs="Calibri"/>
          <w:b/>
          <w:sz w:val="22"/>
          <w:szCs w:val="22"/>
        </w:rPr>
        <w:t xml:space="preserve">godzin zajęć </w:t>
      </w:r>
      <w:r w:rsidRPr="00B86752">
        <w:rPr>
          <w:rFonts w:ascii="Calibri" w:hAnsi="Calibri" w:cs="Calibri"/>
          <w:b/>
          <w:sz w:val="22"/>
          <w:szCs w:val="22"/>
        </w:rPr>
        <w:br/>
        <w:t xml:space="preserve">z </w:t>
      </w:r>
      <w:r w:rsidR="00105FAB" w:rsidRPr="00B86752">
        <w:rPr>
          <w:rFonts w:ascii="Calibri" w:hAnsi="Calibri" w:cs="Calibri"/>
          <w:b/>
          <w:sz w:val="22"/>
          <w:szCs w:val="22"/>
        </w:rPr>
        <w:t>…………</w:t>
      </w:r>
      <w:r w:rsidR="00835360" w:rsidRPr="00B86752">
        <w:rPr>
          <w:rFonts w:ascii="Calibri" w:hAnsi="Calibri" w:cs="Calibri"/>
          <w:b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 xml:space="preserve">dla </w:t>
      </w:r>
      <w:r w:rsidR="00105FAB" w:rsidRPr="00B86752">
        <w:rPr>
          <w:rFonts w:ascii="Calibri" w:hAnsi="Calibri" w:cs="Calibri"/>
          <w:sz w:val="22"/>
          <w:szCs w:val="22"/>
        </w:rPr>
        <w:t>max. ……….</w:t>
      </w:r>
      <w:r w:rsidRPr="00B86752">
        <w:rPr>
          <w:rFonts w:ascii="Calibri" w:hAnsi="Calibri" w:cs="Calibri"/>
          <w:sz w:val="22"/>
          <w:szCs w:val="22"/>
        </w:rPr>
        <w:t xml:space="preserve"> uczestników projektu pn. „</w:t>
      </w:r>
      <w:r w:rsidR="00105FAB" w:rsidRPr="00B86752">
        <w:rPr>
          <w:rFonts w:ascii="Calibri" w:hAnsi="Calibri" w:cs="Calibri"/>
          <w:sz w:val="22"/>
          <w:szCs w:val="22"/>
        </w:rPr>
        <w:t>………………</w:t>
      </w:r>
      <w:r w:rsidRPr="00B86752">
        <w:rPr>
          <w:rFonts w:ascii="Calibri" w:hAnsi="Calibri" w:cs="Calibri"/>
          <w:sz w:val="22"/>
          <w:szCs w:val="22"/>
        </w:rPr>
        <w:t>”</w:t>
      </w:r>
      <w:r w:rsidR="00444026" w:rsidRPr="00B86752">
        <w:rPr>
          <w:rFonts w:ascii="Calibri" w:hAnsi="Calibri" w:cs="Calibri"/>
          <w:sz w:val="22"/>
          <w:szCs w:val="22"/>
        </w:rPr>
        <w:t>,</w:t>
      </w:r>
      <w:r w:rsidR="00444026" w:rsidRPr="00B8675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4026" w:rsidRPr="00B86752">
        <w:rPr>
          <w:rFonts w:ascii="Calibri" w:hAnsi="Calibri" w:cs="Calibri"/>
          <w:sz w:val="22"/>
          <w:szCs w:val="22"/>
        </w:rPr>
        <w:t xml:space="preserve">współfinansowanego </w:t>
      </w:r>
      <w:r w:rsidRPr="00B86752">
        <w:rPr>
          <w:rFonts w:ascii="Calibri" w:hAnsi="Calibri" w:cs="Calibri"/>
          <w:sz w:val="22"/>
          <w:szCs w:val="22"/>
        </w:rPr>
        <w:br/>
      </w:r>
      <w:r w:rsidR="00213377" w:rsidRPr="00B86752">
        <w:rPr>
          <w:rFonts w:ascii="Calibri" w:hAnsi="Calibri" w:cs="Calibri"/>
          <w:sz w:val="22"/>
          <w:szCs w:val="22"/>
        </w:rPr>
        <w:t xml:space="preserve">z </w:t>
      </w:r>
      <w:r w:rsidR="00444026" w:rsidRPr="00B86752">
        <w:rPr>
          <w:rFonts w:ascii="Calibri" w:hAnsi="Calibri" w:cs="Calibri"/>
          <w:sz w:val="22"/>
          <w:szCs w:val="22"/>
        </w:rPr>
        <w:t>Europejskiego Funduszu Społecznego</w:t>
      </w:r>
      <w:r w:rsidR="00213377" w:rsidRPr="00B86752">
        <w:rPr>
          <w:rFonts w:ascii="Calibri" w:hAnsi="Calibri" w:cs="Calibri"/>
          <w:sz w:val="22"/>
          <w:szCs w:val="22"/>
        </w:rPr>
        <w:t xml:space="preserve"> w ramach </w:t>
      </w:r>
      <w:r w:rsidR="004C771C" w:rsidRPr="00B86752">
        <w:rPr>
          <w:rFonts w:ascii="Calibri" w:eastAsia="Calibri" w:hAnsi="Calibri" w:cs="Calibri"/>
          <w:sz w:val="22"/>
          <w:szCs w:val="22"/>
          <w:lang w:eastAsia="en-US"/>
        </w:rPr>
        <w:t xml:space="preserve">Regionalnego Programu Operacyjnego Województwa Mazowieckiego na lata 2014-2020, Poddziałania 10.1.4 </w:t>
      </w:r>
      <w:r w:rsidR="00213377" w:rsidRPr="00B86752">
        <w:rPr>
          <w:rFonts w:ascii="Calibri" w:hAnsi="Calibri" w:cs="Calibri"/>
          <w:sz w:val="22"/>
          <w:szCs w:val="22"/>
        </w:rPr>
        <w:t>r</w:t>
      </w:r>
      <w:r w:rsidR="00444026" w:rsidRPr="00B86752">
        <w:rPr>
          <w:rFonts w:ascii="Calibri" w:hAnsi="Calibri" w:cs="Calibri"/>
          <w:sz w:val="22"/>
          <w:szCs w:val="22"/>
        </w:rPr>
        <w:t xml:space="preserve">ealizowanego na podstawie umowy </w:t>
      </w:r>
      <w:r w:rsidR="004C771C" w:rsidRPr="00B86752">
        <w:rPr>
          <w:rFonts w:ascii="Calibri" w:hAnsi="Calibri" w:cs="Calibri"/>
          <w:sz w:val="22"/>
          <w:szCs w:val="22"/>
        </w:rPr>
        <w:br/>
      </w:r>
      <w:r w:rsidR="00444026" w:rsidRPr="00B86752">
        <w:rPr>
          <w:rFonts w:ascii="Calibri" w:hAnsi="Calibri" w:cs="Calibri"/>
          <w:sz w:val="22"/>
          <w:szCs w:val="22"/>
        </w:rPr>
        <w:t xml:space="preserve">o dofinansowanie nr </w:t>
      </w:r>
      <w:r w:rsidRPr="00B86752">
        <w:rPr>
          <w:rFonts w:ascii="Calibri" w:hAnsi="Calibri" w:cs="Calibri"/>
          <w:sz w:val="22"/>
          <w:szCs w:val="22"/>
        </w:rPr>
        <w:t>RPMA.10.01.04-14-</w:t>
      </w:r>
      <w:r w:rsidR="007F2568" w:rsidRPr="00B86752">
        <w:rPr>
          <w:rFonts w:ascii="Calibri" w:hAnsi="Calibri" w:cs="Calibri"/>
          <w:sz w:val="22"/>
          <w:szCs w:val="22"/>
        </w:rPr>
        <w:t>e</w:t>
      </w:r>
      <w:r w:rsidR="00D57328" w:rsidRPr="00B86752">
        <w:rPr>
          <w:rFonts w:ascii="Calibri" w:hAnsi="Calibri" w:cs="Calibri"/>
          <w:sz w:val="22"/>
          <w:szCs w:val="22"/>
        </w:rPr>
        <w:t>.</w:t>
      </w:r>
      <w:r w:rsidR="007F2568" w:rsidRPr="00B86752">
        <w:rPr>
          <w:rFonts w:ascii="Calibri" w:hAnsi="Calibri" w:cs="Calibri"/>
          <w:sz w:val="22"/>
          <w:szCs w:val="22"/>
        </w:rPr>
        <w:t>….</w:t>
      </w:r>
      <w:r w:rsidRPr="00B86752">
        <w:rPr>
          <w:rFonts w:ascii="Calibri" w:hAnsi="Calibri" w:cs="Calibri"/>
          <w:sz w:val="22"/>
          <w:szCs w:val="22"/>
        </w:rPr>
        <w:t>/</w:t>
      </w:r>
      <w:r w:rsidR="007F2568" w:rsidRPr="00B86752">
        <w:rPr>
          <w:rFonts w:ascii="Calibri" w:hAnsi="Calibri" w:cs="Calibri"/>
          <w:sz w:val="22"/>
          <w:szCs w:val="22"/>
        </w:rPr>
        <w:t>20</w:t>
      </w:r>
      <w:r w:rsidRPr="00B86752">
        <w:rPr>
          <w:rFonts w:ascii="Calibri" w:hAnsi="Calibri" w:cs="Calibri"/>
          <w:sz w:val="22"/>
          <w:szCs w:val="22"/>
        </w:rPr>
        <w:t>-00</w:t>
      </w:r>
      <w:r w:rsidR="00444026" w:rsidRPr="00B86752">
        <w:rPr>
          <w:rFonts w:ascii="Calibri" w:hAnsi="Calibri" w:cs="Calibri"/>
          <w:sz w:val="22"/>
          <w:szCs w:val="22"/>
        </w:rPr>
        <w:t xml:space="preserve"> z </w:t>
      </w:r>
      <w:r w:rsidR="004864F8" w:rsidRPr="00B86752">
        <w:rPr>
          <w:rFonts w:ascii="Calibri" w:hAnsi="Calibri" w:cs="Calibri"/>
          <w:sz w:val="22"/>
          <w:szCs w:val="22"/>
        </w:rPr>
        <w:t xml:space="preserve">dnia </w:t>
      </w:r>
      <w:r w:rsidR="00D11A66" w:rsidRPr="00B86752">
        <w:rPr>
          <w:rFonts w:ascii="Calibri" w:hAnsi="Calibri" w:cs="Calibri"/>
          <w:sz w:val="22"/>
          <w:szCs w:val="22"/>
        </w:rPr>
        <w:t>……</w:t>
      </w:r>
      <w:r w:rsidR="00BA2B96">
        <w:rPr>
          <w:rFonts w:ascii="Calibri" w:hAnsi="Calibri" w:cs="Calibri"/>
          <w:sz w:val="22"/>
          <w:szCs w:val="22"/>
        </w:rPr>
        <w:t>…….</w:t>
      </w:r>
      <w:r w:rsidR="007F2568" w:rsidRPr="00B86752">
        <w:rPr>
          <w:rFonts w:ascii="Calibri" w:hAnsi="Calibri" w:cs="Calibri"/>
          <w:sz w:val="22"/>
          <w:szCs w:val="22"/>
        </w:rPr>
        <w:t>…..</w:t>
      </w:r>
      <w:r w:rsidR="00D57328" w:rsidRPr="00B86752">
        <w:rPr>
          <w:rFonts w:ascii="Calibri" w:hAnsi="Calibri" w:cs="Calibri"/>
          <w:sz w:val="22"/>
          <w:szCs w:val="22"/>
        </w:rPr>
        <w:t>2021</w:t>
      </w:r>
      <w:r w:rsidR="004864F8" w:rsidRPr="00B86752">
        <w:rPr>
          <w:rFonts w:ascii="Calibri" w:hAnsi="Calibri" w:cs="Calibri"/>
          <w:sz w:val="22"/>
          <w:szCs w:val="22"/>
        </w:rPr>
        <w:t xml:space="preserve"> r.</w:t>
      </w:r>
    </w:p>
    <w:p w:rsidR="00D57328" w:rsidRPr="00B86752" w:rsidRDefault="00D57328" w:rsidP="006E00F5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B42EE7" w:rsidRPr="00B86752" w:rsidRDefault="00B42EE7" w:rsidP="002757D2">
      <w:pPr>
        <w:pStyle w:val="Nagwek1"/>
      </w:pPr>
      <w:r w:rsidRPr="00B86752">
        <w:t>§ 2</w:t>
      </w:r>
    </w:p>
    <w:p w:rsidR="00B42EE7" w:rsidRPr="00B86752" w:rsidRDefault="00B42EE7" w:rsidP="002757D2">
      <w:pPr>
        <w:pStyle w:val="Nagwek1"/>
      </w:pPr>
      <w:r w:rsidRPr="00B86752">
        <w:t>OBOWIĄZKI WYKONAWCY</w:t>
      </w:r>
    </w:p>
    <w:p w:rsidR="00A67F17" w:rsidRPr="00B86752" w:rsidRDefault="00A67F17" w:rsidP="006E00F5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Calibri" w:hAnsi="Calibri" w:cs="Calibri"/>
          <w:iCs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Zajęcia z </w:t>
      </w:r>
      <w:r w:rsidR="007F2568" w:rsidRPr="00B86752">
        <w:rPr>
          <w:rFonts w:ascii="Calibri" w:hAnsi="Calibri" w:cs="Calibri"/>
          <w:sz w:val="22"/>
          <w:szCs w:val="22"/>
          <w:shd w:val="clear" w:color="auto" w:fill="FFFFFF"/>
        </w:rPr>
        <w:t>…………</w:t>
      </w:r>
      <w:r w:rsidR="00835360"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B86752">
        <w:rPr>
          <w:rFonts w:ascii="Calibri" w:hAnsi="Calibri" w:cs="Calibri"/>
          <w:sz w:val="22"/>
          <w:szCs w:val="22"/>
          <w:shd w:val="clear" w:color="auto" w:fill="FFFFFF"/>
        </w:rPr>
        <w:t>odbywać się będą na terenie Przedszk</w:t>
      </w:r>
      <w:r w:rsidR="00835360"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ola nr </w:t>
      </w:r>
      <w:r w:rsidR="007F2568" w:rsidRPr="00B86752">
        <w:rPr>
          <w:rFonts w:ascii="Calibri" w:hAnsi="Calibri" w:cs="Calibri"/>
          <w:sz w:val="22"/>
          <w:szCs w:val="22"/>
          <w:shd w:val="clear" w:color="auto" w:fill="FFFFFF"/>
        </w:rPr>
        <w:t>……..</w:t>
      </w:r>
      <w:r w:rsidR="00835360"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 w Warszawie, w </w:t>
      </w:r>
      <w:r w:rsidR="007F2568" w:rsidRPr="00B86752">
        <w:rPr>
          <w:rFonts w:ascii="Calibri" w:hAnsi="Calibri" w:cs="Calibri"/>
          <w:sz w:val="22"/>
          <w:szCs w:val="22"/>
          <w:shd w:val="clear" w:color="auto" w:fill="FFFFFF"/>
        </w:rPr>
        <w:t>pod</w:t>
      </w:r>
      <w:r w:rsidR="00835360" w:rsidRPr="00B86752">
        <w:rPr>
          <w:rFonts w:ascii="Calibri" w:hAnsi="Calibri" w:cs="Calibri"/>
          <w:sz w:val="22"/>
          <w:szCs w:val="22"/>
          <w:shd w:val="clear" w:color="auto" w:fill="FFFFFF"/>
        </w:rPr>
        <w:t>grupach</w:t>
      </w:r>
      <w:r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7F2568" w:rsidRPr="00B86752">
        <w:rPr>
          <w:rFonts w:ascii="Calibri" w:hAnsi="Calibri" w:cs="Calibri"/>
          <w:sz w:val="22"/>
          <w:szCs w:val="22"/>
          <w:shd w:val="clear" w:color="auto" w:fill="FFFFFF"/>
        </w:rPr>
        <w:t>maksymalnie ………</w:t>
      </w:r>
      <w:r w:rsidR="00835360"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 osobowych</w:t>
      </w:r>
      <w:r w:rsidR="00F66453"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 minimum </w:t>
      </w:r>
      <w:r w:rsidR="005D3168" w:rsidRPr="00B86752">
        <w:rPr>
          <w:rFonts w:ascii="Calibri" w:hAnsi="Calibri" w:cs="Calibri"/>
          <w:sz w:val="22"/>
          <w:szCs w:val="22"/>
          <w:shd w:val="clear" w:color="auto" w:fill="FFFFFF"/>
        </w:rPr>
        <w:t>……</w:t>
      </w:r>
      <w:r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 razy w miesiącu</w:t>
      </w:r>
      <w:r w:rsidR="00241DD8"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, maksimum </w:t>
      </w:r>
      <w:r w:rsidR="005D3168" w:rsidRPr="00B86752">
        <w:rPr>
          <w:rFonts w:ascii="Calibri" w:hAnsi="Calibri" w:cs="Calibri"/>
          <w:sz w:val="22"/>
          <w:szCs w:val="22"/>
          <w:shd w:val="clear" w:color="auto" w:fill="FFFFFF"/>
        </w:rPr>
        <w:t>…….</w:t>
      </w:r>
      <w:r w:rsidR="00241DD8" w:rsidRPr="00B86752">
        <w:rPr>
          <w:rFonts w:ascii="Calibri" w:hAnsi="Calibri" w:cs="Calibri"/>
          <w:sz w:val="22"/>
          <w:szCs w:val="22"/>
          <w:shd w:val="clear" w:color="auto" w:fill="FFFFFF"/>
        </w:rPr>
        <w:t xml:space="preserve"> razy w miesiącu</w:t>
      </w:r>
      <w:r w:rsidRPr="00B86752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:rsidR="00A67F17" w:rsidRPr="00B86752" w:rsidRDefault="00A67F17" w:rsidP="006E00F5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Calibri" w:hAnsi="Calibri" w:cs="Calibri"/>
          <w:iCs/>
          <w:sz w:val="22"/>
          <w:szCs w:val="22"/>
        </w:rPr>
      </w:pPr>
      <w:r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Zajęcia z </w:t>
      </w:r>
      <w:r w:rsidR="007F2568"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………….</w:t>
      </w:r>
      <w:r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odbywać się </w:t>
      </w:r>
      <w:r w:rsidR="00664A3B"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będą poza czasem realizacji podstawy programowej,</w:t>
      </w:r>
      <w:r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zgodnie</w:t>
      </w:r>
      <w:r w:rsidR="00664A3B"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</w:t>
      </w:r>
      <w:r w:rsidR="007F2568"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harmonogramem, który Wykonawca</w:t>
      </w:r>
      <w:r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uzgodni z K</w:t>
      </w:r>
      <w:r w:rsidR="007F2568"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oordynatorem</w:t>
      </w:r>
      <w:r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C77C94" w:rsidRPr="00B86752">
        <w:rPr>
          <w:rFonts w:ascii="Calibri" w:hAnsi="Calibri" w:cs="Calibri"/>
          <w:sz w:val="22"/>
          <w:szCs w:val="22"/>
          <w:shd w:val="clear" w:color="auto" w:fill="FFFFFF"/>
        </w:rPr>
        <w:t>P</w:t>
      </w:r>
      <w:r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rojektu oraz pracownikiem przedszkola. </w:t>
      </w:r>
    </w:p>
    <w:p w:rsidR="002757D2" w:rsidRPr="002757D2" w:rsidRDefault="007F2568" w:rsidP="006E00F5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Calibri" w:hAnsi="Calibri" w:cs="Calibri"/>
          <w:iCs/>
          <w:sz w:val="22"/>
          <w:szCs w:val="22"/>
        </w:rPr>
      </w:pPr>
      <w:r w:rsidRPr="00B86752">
        <w:rPr>
          <w:rFonts w:ascii="Calibri" w:hAnsi="Calibri" w:cs="Calibri"/>
          <w:iCs/>
          <w:sz w:val="22"/>
          <w:szCs w:val="22"/>
        </w:rPr>
        <w:t>Wykonawca</w:t>
      </w:r>
      <w:r w:rsidR="00F3192A" w:rsidRPr="00B86752">
        <w:rPr>
          <w:rFonts w:ascii="Calibri" w:hAnsi="Calibri" w:cs="Calibri"/>
          <w:iCs/>
          <w:sz w:val="22"/>
          <w:szCs w:val="22"/>
        </w:rPr>
        <w:t xml:space="preserve"> przed rozpoczęciem zajęć przygotuję konspekt z</w:t>
      </w:r>
      <w:r w:rsidR="00F3192A"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ajęć z </w:t>
      </w:r>
      <w:r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</w:t>
      </w:r>
      <w:r w:rsidR="00F3192A"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 w:rsidR="00F3192A" w:rsidRPr="00B8675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  <w:t>który Wykonawca uzgodni z pracownikiem przedszkola.</w:t>
      </w:r>
    </w:p>
    <w:p w:rsidR="00883D35" w:rsidRPr="00B86752" w:rsidRDefault="00F66453" w:rsidP="006E00F5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Calibri" w:hAnsi="Calibri" w:cs="Calibri"/>
          <w:iCs/>
          <w:sz w:val="22"/>
          <w:szCs w:val="22"/>
        </w:rPr>
      </w:pPr>
      <w:r w:rsidRPr="00B86752">
        <w:rPr>
          <w:rFonts w:ascii="Calibri" w:hAnsi="Calibri" w:cs="Calibri"/>
          <w:iCs/>
          <w:sz w:val="22"/>
          <w:szCs w:val="22"/>
        </w:rPr>
        <w:t xml:space="preserve">Wykonawca przygotuje we własnym zakresie i na własny koszt </w:t>
      </w:r>
      <w:r w:rsidR="00A67F17" w:rsidRPr="00B86752">
        <w:rPr>
          <w:rFonts w:ascii="Calibri" w:hAnsi="Calibri" w:cs="Calibri"/>
          <w:iCs/>
          <w:sz w:val="22"/>
          <w:szCs w:val="22"/>
        </w:rPr>
        <w:t xml:space="preserve">pomoce dydaktyczne, które mogłyby posłużyć uczestnikom podczas zajęć </w:t>
      </w:r>
      <w:r w:rsidR="00C77C94" w:rsidRPr="00B86752">
        <w:rPr>
          <w:rFonts w:ascii="Calibri" w:hAnsi="Calibri" w:cs="Calibri"/>
          <w:iCs/>
          <w:sz w:val="22"/>
          <w:szCs w:val="22"/>
        </w:rPr>
        <w:t xml:space="preserve">z </w:t>
      </w:r>
      <w:r w:rsidR="007F2568" w:rsidRPr="00B86752">
        <w:rPr>
          <w:rFonts w:ascii="Calibri" w:hAnsi="Calibri" w:cs="Calibri"/>
          <w:iCs/>
          <w:sz w:val="22"/>
          <w:szCs w:val="22"/>
        </w:rPr>
        <w:t>…………..</w:t>
      </w:r>
      <w:r w:rsidR="00A67F17" w:rsidRPr="00B86752">
        <w:rPr>
          <w:rFonts w:ascii="Calibri" w:hAnsi="Calibri" w:cs="Calibri"/>
          <w:iCs/>
          <w:sz w:val="22"/>
          <w:szCs w:val="22"/>
        </w:rPr>
        <w:t xml:space="preserve">. </w:t>
      </w:r>
    </w:p>
    <w:p w:rsidR="005D3168" w:rsidRPr="00B86752" w:rsidRDefault="005D3168" w:rsidP="006E00F5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Calibri" w:hAnsi="Calibri" w:cs="Calibri"/>
          <w:iCs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Wykonawca, do przeprowadzenia zajęć, zapewni wykwalifikowaną kadrę instruktorską, posiadającą doświadczenie w postaci przeprowadzonych minimum dwóch zajęć z ……………………...</w:t>
      </w:r>
    </w:p>
    <w:p w:rsidR="005D3168" w:rsidRPr="00B86752" w:rsidRDefault="005D3168" w:rsidP="006E00F5">
      <w:pPr>
        <w:numPr>
          <w:ilvl w:val="0"/>
          <w:numId w:val="1"/>
        </w:numPr>
        <w:tabs>
          <w:tab w:val="clear" w:pos="540"/>
          <w:tab w:val="num" w:pos="360"/>
        </w:tabs>
        <w:ind w:left="360" w:hanging="357"/>
        <w:rPr>
          <w:rFonts w:ascii="Calibri" w:hAnsi="Calibri" w:cs="Calibri"/>
          <w:iCs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Wykonawca</w:t>
      </w:r>
      <w:r w:rsidRPr="00B86752">
        <w:rPr>
          <w:rFonts w:ascii="Calibri" w:hAnsi="Calibri" w:cs="Calibri"/>
          <w:b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>oświadcza, że:</w:t>
      </w:r>
    </w:p>
    <w:p w:rsidR="005D3168" w:rsidRPr="00B86752" w:rsidRDefault="005D3168" w:rsidP="006E00F5">
      <w:pPr>
        <w:pStyle w:val="Akapitzlist"/>
        <w:numPr>
          <w:ilvl w:val="0"/>
          <w:numId w:val="46"/>
        </w:numPr>
        <w:ind w:hanging="357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posiada doświadczenie oraz wymagane kwalifikacje do przeprowadzenia zajęć,</w:t>
      </w:r>
    </w:p>
    <w:p w:rsidR="005D3168" w:rsidRPr="00B86752" w:rsidRDefault="005D3168" w:rsidP="006E00F5">
      <w:pPr>
        <w:pStyle w:val="Akapitzlist"/>
        <w:numPr>
          <w:ilvl w:val="0"/>
          <w:numId w:val="46"/>
        </w:numPr>
        <w:ind w:hanging="357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dysponuje potencjałem ludzkim oraz technicznym zdolnym do wykonania niniejszej umowy.</w:t>
      </w:r>
    </w:p>
    <w:p w:rsidR="005D3168" w:rsidRPr="00B86752" w:rsidRDefault="005D3168" w:rsidP="006E00F5">
      <w:pPr>
        <w:pStyle w:val="Akapitzlist"/>
        <w:numPr>
          <w:ilvl w:val="0"/>
          <w:numId w:val="1"/>
        </w:numPr>
        <w:tabs>
          <w:tab w:val="clear" w:pos="540"/>
          <w:tab w:val="num" w:pos="360"/>
        </w:tabs>
        <w:ind w:left="360" w:hanging="357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Strony</w:t>
      </w:r>
      <w:r w:rsidRPr="00B86752">
        <w:rPr>
          <w:rFonts w:ascii="Calibri" w:hAnsi="Calibri" w:cs="Calibri"/>
          <w:b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>wspólnie oświadczają, że zobowiązują się do czynnej współpracy przy realizacji niniejszej Umowy, a w szczególności do przekazywania informacji, zgłaszania uwag i wniosków.</w:t>
      </w:r>
    </w:p>
    <w:p w:rsidR="005D3168" w:rsidRPr="00B86752" w:rsidRDefault="005D3168" w:rsidP="006E00F5">
      <w:pPr>
        <w:pStyle w:val="Akapitzlist"/>
        <w:numPr>
          <w:ilvl w:val="0"/>
          <w:numId w:val="1"/>
        </w:numPr>
        <w:tabs>
          <w:tab w:val="clear" w:pos="540"/>
          <w:tab w:val="num" w:pos="360"/>
        </w:tabs>
        <w:ind w:left="360" w:hanging="357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Wykonawca</w:t>
      </w:r>
      <w:r w:rsidRPr="00B86752">
        <w:rPr>
          <w:rFonts w:ascii="Calibri" w:hAnsi="Calibri" w:cs="Calibri"/>
          <w:b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>zobowiązuje się do ścisłej współpracy z Koordynatorem Projektu „…………………….”, Dyrekcją i gronem pedagogicznym Przedszkola nr ……………. w Warszawie, rodzicami i opiekunami prawnymi dzieci uczestniczących w ................</w:t>
      </w:r>
    </w:p>
    <w:p w:rsidR="005D3168" w:rsidRDefault="005D3168" w:rsidP="006E00F5">
      <w:pPr>
        <w:pStyle w:val="Akapitzlist"/>
        <w:numPr>
          <w:ilvl w:val="0"/>
          <w:numId w:val="1"/>
        </w:numPr>
        <w:tabs>
          <w:tab w:val="clear" w:pos="540"/>
          <w:tab w:val="num" w:pos="360"/>
        </w:tabs>
        <w:ind w:left="360" w:hanging="357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Wszystkie dokumenty związane z realizacją zajęć Wykonawca zobowiązuje się przekazywać Zamawiającemu.</w:t>
      </w:r>
    </w:p>
    <w:p w:rsidR="002757D2" w:rsidRPr="002757D2" w:rsidRDefault="002757D2" w:rsidP="006E00F5">
      <w:pPr>
        <w:jc w:val="center"/>
        <w:rPr>
          <w:rFonts w:ascii="Calibri" w:hAnsi="Calibri" w:cs="Calibri"/>
          <w:b/>
          <w:sz w:val="72"/>
          <w:szCs w:val="22"/>
        </w:rPr>
      </w:pPr>
    </w:p>
    <w:p w:rsidR="00F44A8E" w:rsidRPr="00B86752" w:rsidRDefault="00B42EE7" w:rsidP="002757D2">
      <w:pPr>
        <w:pStyle w:val="Nagwek1"/>
      </w:pPr>
      <w:r w:rsidRPr="00B86752">
        <w:lastRenderedPageBreak/>
        <w:t>§ 3</w:t>
      </w:r>
    </w:p>
    <w:p w:rsidR="00E81D31" w:rsidRPr="00B86752" w:rsidRDefault="00FE6B6A" w:rsidP="002757D2">
      <w:pPr>
        <w:pStyle w:val="Nagwek1"/>
      </w:pPr>
      <w:r w:rsidRPr="00B86752">
        <w:t>TERMIN REALIZACJI</w:t>
      </w:r>
    </w:p>
    <w:p w:rsidR="00D04C88" w:rsidRPr="00B86752" w:rsidRDefault="001A2450" w:rsidP="006E00F5">
      <w:pPr>
        <w:pStyle w:val="Bezodstpw1"/>
        <w:tabs>
          <w:tab w:val="left" w:pos="0"/>
          <w:tab w:val="left" w:pos="284"/>
          <w:tab w:val="left" w:pos="360"/>
          <w:tab w:val="left" w:pos="709"/>
          <w:tab w:val="left" w:pos="7080"/>
          <w:tab w:val="left" w:pos="7788"/>
          <w:tab w:val="left" w:pos="8496"/>
        </w:tabs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 xml:space="preserve">Termin realizacji umowy ustala się od dnia zawarcia umowy </w:t>
      </w:r>
      <w:r w:rsidR="009C5288" w:rsidRPr="00B86752">
        <w:rPr>
          <w:rFonts w:ascii="Calibri" w:hAnsi="Calibri" w:cs="Calibri"/>
          <w:sz w:val="22"/>
          <w:szCs w:val="22"/>
        </w:rPr>
        <w:t>do dnia</w:t>
      </w:r>
      <w:r w:rsidR="00BA2B96">
        <w:rPr>
          <w:rFonts w:ascii="Calibri" w:hAnsi="Calibri" w:cs="Calibri"/>
          <w:sz w:val="22"/>
          <w:szCs w:val="22"/>
        </w:rPr>
        <w:t xml:space="preserve"> </w:t>
      </w:r>
      <w:r w:rsidR="00DA6484">
        <w:rPr>
          <w:rFonts w:ascii="Calibri" w:hAnsi="Calibri" w:cs="Calibri"/>
          <w:sz w:val="22"/>
          <w:szCs w:val="22"/>
        </w:rPr>
        <w:t xml:space="preserve">09.12.2022 </w:t>
      </w:r>
      <w:r w:rsidR="009C5288" w:rsidRPr="00B86752">
        <w:rPr>
          <w:rFonts w:ascii="Calibri" w:hAnsi="Calibri" w:cs="Calibri"/>
          <w:sz w:val="22"/>
          <w:szCs w:val="22"/>
        </w:rPr>
        <w:t xml:space="preserve"> </w:t>
      </w:r>
      <w:r w:rsidR="003B116D" w:rsidRPr="00B86752">
        <w:rPr>
          <w:rFonts w:ascii="Calibri" w:hAnsi="Calibri" w:cs="Calibri"/>
          <w:sz w:val="22"/>
          <w:szCs w:val="22"/>
        </w:rPr>
        <w:t>r.</w:t>
      </w:r>
      <w:r w:rsidR="00444026" w:rsidRPr="00B86752">
        <w:rPr>
          <w:rFonts w:ascii="Calibri" w:hAnsi="Calibri" w:cs="Calibri"/>
          <w:sz w:val="22"/>
          <w:szCs w:val="22"/>
        </w:rPr>
        <w:t xml:space="preserve"> </w:t>
      </w:r>
    </w:p>
    <w:p w:rsidR="00D71E83" w:rsidRPr="00B86752" w:rsidRDefault="00D71E83" w:rsidP="006E00F5">
      <w:pPr>
        <w:pStyle w:val="Bezodstpw1"/>
        <w:tabs>
          <w:tab w:val="left" w:pos="0"/>
          <w:tab w:val="left" w:pos="284"/>
          <w:tab w:val="left" w:pos="360"/>
          <w:tab w:val="left" w:pos="709"/>
          <w:tab w:val="left" w:pos="7080"/>
          <w:tab w:val="left" w:pos="7788"/>
          <w:tab w:val="left" w:pos="8496"/>
        </w:tabs>
        <w:rPr>
          <w:rFonts w:ascii="Calibri" w:hAnsi="Calibri" w:cs="Calibri"/>
          <w:sz w:val="22"/>
          <w:szCs w:val="22"/>
        </w:rPr>
      </w:pPr>
    </w:p>
    <w:p w:rsidR="00F44A8E" w:rsidRPr="00B86752" w:rsidRDefault="00B42EE7" w:rsidP="002757D2">
      <w:pPr>
        <w:pStyle w:val="Nagwek1"/>
      </w:pPr>
      <w:r w:rsidRPr="00B86752">
        <w:t>§ 4</w:t>
      </w:r>
    </w:p>
    <w:p w:rsidR="00C77C94" w:rsidRPr="00B86752" w:rsidRDefault="00FE6B6A" w:rsidP="002757D2">
      <w:pPr>
        <w:pStyle w:val="Nagwek1"/>
      </w:pPr>
      <w:r w:rsidRPr="00B86752">
        <w:t>WYNAGRODZENIE I ZASADY PŁATNOŚCI</w:t>
      </w:r>
    </w:p>
    <w:p w:rsidR="00BF3701" w:rsidRPr="00B86752" w:rsidRDefault="00444026" w:rsidP="006E00F5">
      <w:pPr>
        <w:numPr>
          <w:ilvl w:val="0"/>
          <w:numId w:val="31"/>
        </w:numPr>
        <w:tabs>
          <w:tab w:val="left" w:pos="0"/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 xml:space="preserve">Za prawidłowe wykonanie </w:t>
      </w:r>
      <w:r w:rsidR="0021077F" w:rsidRPr="00B86752">
        <w:rPr>
          <w:rFonts w:ascii="Calibri" w:hAnsi="Calibri" w:cs="Calibri"/>
          <w:sz w:val="22"/>
          <w:szCs w:val="22"/>
        </w:rPr>
        <w:t>czynności wymienionych w §1</w:t>
      </w:r>
      <w:r w:rsidR="000E29DF" w:rsidRPr="00B86752">
        <w:rPr>
          <w:rFonts w:ascii="Calibri" w:hAnsi="Calibri" w:cs="Calibri"/>
          <w:sz w:val="22"/>
          <w:szCs w:val="22"/>
        </w:rPr>
        <w:t xml:space="preserve"> i §2</w:t>
      </w:r>
      <w:r w:rsidR="000E29DF" w:rsidRPr="00B86752">
        <w:rPr>
          <w:rFonts w:ascii="Calibri" w:hAnsi="Calibri" w:cs="Calibri"/>
          <w:b/>
          <w:sz w:val="22"/>
          <w:szCs w:val="22"/>
        </w:rPr>
        <w:t xml:space="preserve"> </w:t>
      </w:r>
      <w:r w:rsidR="0021077F" w:rsidRPr="00B86752">
        <w:rPr>
          <w:rFonts w:ascii="Calibri" w:hAnsi="Calibri" w:cs="Calibri"/>
          <w:b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>Wykonawc</w:t>
      </w:r>
      <w:r w:rsidR="0021077F" w:rsidRPr="00B86752">
        <w:rPr>
          <w:rFonts w:ascii="Calibri" w:hAnsi="Calibri" w:cs="Calibri"/>
          <w:sz w:val="22"/>
          <w:szCs w:val="22"/>
        </w:rPr>
        <w:t>a</w:t>
      </w:r>
      <w:r w:rsidRPr="00B86752">
        <w:rPr>
          <w:rFonts w:ascii="Calibri" w:hAnsi="Calibri" w:cs="Calibri"/>
          <w:sz w:val="22"/>
          <w:szCs w:val="22"/>
        </w:rPr>
        <w:t xml:space="preserve"> </w:t>
      </w:r>
      <w:r w:rsidR="00CF456F" w:rsidRPr="00B86752">
        <w:rPr>
          <w:rFonts w:ascii="Calibri" w:hAnsi="Calibri" w:cs="Calibri"/>
          <w:sz w:val="22"/>
          <w:szCs w:val="22"/>
        </w:rPr>
        <w:t xml:space="preserve">otrzyma wynagrodzenie </w:t>
      </w:r>
      <w:r w:rsidR="0021077F" w:rsidRPr="00B86752">
        <w:rPr>
          <w:rFonts w:ascii="Calibri" w:hAnsi="Calibri" w:cs="Calibri"/>
          <w:sz w:val="22"/>
          <w:szCs w:val="22"/>
        </w:rPr>
        <w:br/>
      </w:r>
      <w:r w:rsidR="00CF456F" w:rsidRPr="00B86752">
        <w:rPr>
          <w:rFonts w:ascii="Calibri" w:hAnsi="Calibri" w:cs="Calibri"/>
          <w:sz w:val="22"/>
          <w:szCs w:val="22"/>
        </w:rPr>
        <w:t>w wysokości</w:t>
      </w:r>
      <w:r w:rsidR="00F13E9C" w:rsidRPr="00B86752">
        <w:rPr>
          <w:rFonts w:ascii="Calibri" w:hAnsi="Calibri" w:cs="Calibri"/>
          <w:sz w:val="22"/>
          <w:szCs w:val="22"/>
        </w:rPr>
        <w:t xml:space="preserve"> do …</w:t>
      </w:r>
      <w:r w:rsidR="00BF3701" w:rsidRPr="00B86752">
        <w:rPr>
          <w:rFonts w:ascii="Calibri" w:hAnsi="Calibri" w:cs="Calibri"/>
          <w:sz w:val="22"/>
          <w:szCs w:val="22"/>
        </w:rPr>
        <w:t>………….. zł brutt</w:t>
      </w:r>
      <w:r w:rsidR="00724FA4" w:rsidRPr="00B86752">
        <w:rPr>
          <w:rFonts w:ascii="Calibri" w:hAnsi="Calibri" w:cs="Calibri"/>
          <w:sz w:val="22"/>
          <w:szCs w:val="22"/>
        </w:rPr>
        <w:t>o (słownie zł</w:t>
      </w:r>
      <w:r w:rsidR="00D57328" w:rsidRPr="00B86752">
        <w:rPr>
          <w:rFonts w:ascii="Calibri" w:hAnsi="Calibri" w:cs="Calibri"/>
          <w:sz w:val="22"/>
          <w:szCs w:val="22"/>
        </w:rPr>
        <w:t>.</w:t>
      </w:r>
      <w:r w:rsidR="00724FA4" w:rsidRPr="00B86752">
        <w:rPr>
          <w:rFonts w:ascii="Calibri" w:hAnsi="Calibri" w:cs="Calibri"/>
          <w:sz w:val="22"/>
          <w:szCs w:val="22"/>
        </w:rPr>
        <w:t>:………</w:t>
      </w:r>
      <w:r w:rsidR="00F13E9C" w:rsidRPr="00B86752">
        <w:rPr>
          <w:rFonts w:ascii="Calibri" w:hAnsi="Calibri" w:cs="Calibri"/>
          <w:sz w:val="22"/>
          <w:szCs w:val="22"/>
        </w:rPr>
        <w:t xml:space="preserve"> …..) za godzinę zajęć z </w:t>
      </w:r>
      <w:r w:rsidR="00A44204" w:rsidRPr="00B86752">
        <w:rPr>
          <w:rFonts w:ascii="Calibri" w:hAnsi="Calibri" w:cs="Calibri"/>
          <w:sz w:val="22"/>
          <w:szCs w:val="22"/>
        </w:rPr>
        <w:t xml:space="preserve">…………… </w:t>
      </w:r>
      <w:r w:rsidR="0021077F" w:rsidRPr="00B86752">
        <w:rPr>
          <w:rFonts w:ascii="Calibri" w:hAnsi="Calibri" w:cs="Calibri"/>
          <w:sz w:val="22"/>
          <w:szCs w:val="22"/>
        </w:rPr>
        <w:t>Łącznie Wykonawca otrzyma od Zamawiającego kwotę w wysokości do ………….. zł. brutto (słownie</w:t>
      </w:r>
      <w:r w:rsidR="000E29DF" w:rsidRPr="00B86752">
        <w:rPr>
          <w:rFonts w:ascii="Calibri" w:hAnsi="Calibri" w:cs="Calibri"/>
          <w:sz w:val="22"/>
          <w:szCs w:val="22"/>
        </w:rPr>
        <w:t xml:space="preserve"> zł.:</w:t>
      </w:r>
      <w:r w:rsidR="0021077F" w:rsidRPr="00B86752">
        <w:rPr>
          <w:rFonts w:ascii="Calibri" w:hAnsi="Calibri" w:cs="Calibri"/>
          <w:sz w:val="22"/>
          <w:szCs w:val="22"/>
        </w:rPr>
        <w:t xml:space="preserve"> …………..). </w:t>
      </w:r>
    </w:p>
    <w:p w:rsidR="000E29DF" w:rsidRPr="00B86752" w:rsidRDefault="000E29DF" w:rsidP="006E00F5">
      <w:pPr>
        <w:numPr>
          <w:ilvl w:val="0"/>
          <w:numId w:val="31"/>
        </w:numPr>
        <w:tabs>
          <w:tab w:val="left" w:pos="0"/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Wynagrodzenie będzie płatne po przedłożeniu prawidłowo wystawionej</w:t>
      </w:r>
      <w:r w:rsidRPr="00B86752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 xml:space="preserve">faktury/rachunku po zrealizowaniu przedmiotu umowy. Fakturę/rachunek należy wystawiać na Miasto Stołeczne Warszawę, Pl. Bankowy 3/5, 00-950 Warszawa, NIP 525-22-48-481, odbiorcą i płatnikiem będzie Urząd Miasta Stołecznego Warszawy Dzielnica Mokotów, </w:t>
      </w:r>
      <w:r w:rsidRPr="00B86752">
        <w:rPr>
          <w:rFonts w:ascii="Calibri" w:hAnsi="Calibri" w:cs="Calibri"/>
          <w:kern w:val="20"/>
          <w:sz w:val="22"/>
          <w:szCs w:val="22"/>
        </w:rPr>
        <w:t>ul. Rakowiecka 25/27, 02-517 Warszawa</w:t>
      </w:r>
      <w:r w:rsidRPr="00B86752">
        <w:rPr>
          <w:rFonts w:ascii="Calibri" w:hAnsi="Calibri" w:cs="Calibri"/>
          <w:iCs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 xml:space="preserve">i </w:t>
      </w:r>
      <w:r w:rsidRPr="00B86752">
        <w:rPr>
          <w:rFonts w:ascii="Calibri" w:hAnsi="Calibri" w:cs="Calibri"/>
          <w:iCs/>
          <w:sz w:val="22"/>
          <w:szCs w:val="22"/>
        </w:rPr>
        <w:t xml:space="preserve">składać w Zespole Funduszy Europejskich dla Dzielnicy Mokotów, ul. Wiktorska 91A, pokój 422, 02-582 Warszawa. </w:t>
      </w:r>
    </w:p>
    <w:p w:rsidR="000E29DF" w:rsidRPr="00B86752" w:rsidRDefault="000E29DF" w:rsidP="006E00F5">
      <w:pPr>
        <w:numPr>
          <w:ilvl w:val="0"/>
          <w:numId w:val="31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iCs/>
          <w:sz w:val="22"/>
          <w:szCs w:val="22"/>
        </w:rPr>
        <w:t>W przypadku doręczenia faktury/rachunku niezgodnie z treścią ust. 2, za datę skutecznego doręczenia faktury/rachunku Strony będą uznawać datę jej wpływu do Zespołu Funduszy Europejskich dla Dzielnicy Mokotów, ul. Wiktorska 91A, pokój 422, 02-582 Warszawa.</w:t>
      </w:r>
    </w:p>
    <w:p w:rsidR="000E29DF" w:rsidRPr="00B86752" w:rsidRDefault="000E29DF" w:rsidP="006E00F5">
      <w:pPr>
        <w:numPr>
          <w:ilvl w:val="0"/>
          <w:numId w:val="31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 xml:space="preserve">Podstawą do wystawienia faktury/rachunku jest potwierdzenie przez przedstawiciela Zamawiającego protokołu prawidłowego wykonania przez Wykonawcę przedmiotu umowy.  </w:t>
      </w:r>
    </w:p>
    <w:p w:rsidR="000E29DF" w:rsidRPr="00B86752" w:rsidRDefault="000E29DF" w:rsidP="006E00F5">
      <w:pPr>
        <w:numPr>
          <w:ilvl w:val="0"/>
          <w:numId w:val="31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Prawidłowo wystawiona faktura/rachunek powinna zawierać numer umowy, na podstawie, której jest wystawiana.</w:t>
      </w:r>
    </w:p>
    <w:p w:rsidR="000E29DF" w:rsidRPr="00CD3D2A" w:rsidRDefault="000E29DF" w:rsidP="006E00F5">
      <w:pPr>
        <w:numPr>
          <w:ilvl w:val="0"/>
          <w:numId w:val="31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 xml:space="preserve">Wynagrodzenie będzie płatne ze środków budżetowych zaplanowanych w dziale </w:t>
      </w:r>
      <w:r w:rsidR="00D57328" w:rsidRPr="00B86752">
        <w:rPr>
          <w:rFonts w:ascii="Calibri" w:hAnsi="Calibri" w:cs="Calibri"/>
          <w:sz w:val="22"/>
          <w:szCs w:val="22"/>
        </w:rPr>
        <w:t>801</w:t>
      </w:r>
      <w:r w:rsidRPr="00B86752">
        <w:rPr>
          <w:rFonts w:ascii="Calibri" w:hAnsi="Calibri" w:cs="Calibri"/>
          <w:sz w:val="22"/>
          <w:szCs w:val="22"/>
        </w:rPr>
        <w:t xml:space="preserve">, rozdziale </w:t>
      </w:r>
      <w:r w:rsidR="00D57328" w:rsidRPr="00B86752">
        <w:rPr>
          <w:rFonts w:ascii="Calibri" w:hAnsi="Calibri" w:cs="Calibri"/>
          <w:sz w:val="22"/>
          <w:szCs w:val="22"/>
        </w:rPr>
        <w:t>80195</w:t>
      </w:r>
      <w:r w:rsidRPr="00B86752">
        <w:rPr>
          <w:rFonts w:ascii="Calibri" w:hAnsi="Calibri" w:cs="Calibri"/>
          <w:sz w:val="22"/>
          <w:szCs w:val="22"/>
        </w:rPr>
        <w:t xml:space="preserve">, </w:t>
      </w:r>
      <w:r w:rsidRPr="00B86752">
        <w:rPr>
          <w:rFonts w:ascii="Calibri" w:hAnsi="Calibri" w:cs="Calibri"/>
          <w:sz w:val="22"/>
          <w:szCs w:val="22"/>
        </w:rPr>
        <w:br/>
      </w:r>
      <w:r w:rsidRPr="00CD3D2A">
        <w:rPr>
          <w:rFonts w:ascii="Calibri" w:hAnsi="Calibri" w:cs="Calibri"/>
          <w:sz w:val="22"/>
          <w:szCs w:val="22"/>
        </w:rPr>
        <w:t>§ …….. kod zadania ………….. załącznika Dzielnicy Mokotów do budżetu m.st. Warszawy</w:t>
      </w:r>
      <w:r w:rsidR="00DD683A" w:rsidRPr="00CD3D2A">
        <w:rPr>
          <w:rFonts w:ascii="Calibri" w:hAnsi="Calibri" w:cs="Calibri"/>
          <w:sz w:val="22"/>
          <w:szCs w:val="22"/>
        </w:rPr>
        <w:t xml:space="preserve"> ……</w:t>
      </w:r>
      <w:r w:rsidR="003E7FB0" w:rsidRPr="00CD3D2A">
        <w:rPr>
          <w:rFonts w:ascii="Calibri" w:hAnsi="Calibri" w:cs="Calibri"/>
          <w:sz w:val="22"/>
          <w:szCs w:val="22"/>
        </w:rPr>
        <w:t>………….</w:t>
      </w:r>
    </w:p>
    <w:p w:rsidR="000E29DF" w:rsidRPr="00B86752" w:rsidRDefault="000E29DF" w:rsidP="006E00F5">
      <w:pPr>
        <w:numPr>
          <w:ilvl w:val="0"/>
          <w:numId w:val="31"/>
        </w:numPr>
        <w:tabs>
          <w:tab w:val="num" w:pos="284"/>
        </w:tabs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bCs/>
          <w:color w:val="000000"/>
          <w:sz w:val="22"/>
          <w:szCs w:val="22"/>
        </w:rPr>
        <w:t xml:space="preserve">Zamawiający zapłaci </w:t>
      </w:r>
      <w:r w:rsidRPr="00B86752">
        <w:rPr>
          <w:rFonts w:ascii="Calibri" w:hAnsi="Calibri" w:cs="Calibri"/>
          <w:bCs/>
          <w:sz w:val="22"/>
          <w:szCs w:val="22"/>
        </w:rPr>
        <w:t>Wykonawcy wynagrodzenie</w:t>
      </w:r>
      <w:r w:rsidRPr="00B86752">
        <w:rPr>
          <w:rFonts w:ascii="Calibri" w:hAnsi="Calibri" w:cs="Calibri"/>
          <w:bCs/>
          <w:color w:val="000000"/>
          <w:sz w:val="22"/>
          <w:szCs w:val="22"/>
        </w:rPr>
        <w:t xml:space="preserve"> w terminie 21 dni od daty skutecznego otrzymania przez Zamawiającego prawidłowo wystawionej faktury/rachunku na </w:t>
      </w:r>
      <w:r w:rsidRPr="00B86752">
        <w:rPr>
          <w:rFonts w:ascii="Calibri" w:hAnsi="Calibri" w:cs="Calibri"/>
          <w:bCs/>
          <w:sz w:val="22"/>
          <w:szCs w:val="22"/>
        </w:rPr>
        <w:t>konto Wykonawcy: ……………</w:t>
      </w:r>
      <w:r w:rsidRPr="00B86752">
        <w:rPr>
          <w:rFonts w:ascii="Calibri" w:hAnsi="Calibri" w:cs="Calibri"/>
          <w:sz w:val="22"/>
          <w:szCs w:val="22"/>
        </w:rPr>
        <w:t xml:space="preserve">, </w:t>
      </w:r>
      <w:r w:rsidRPr="00B86752">
        <w:rPr>
          <w:rFonts w:ascii="Calibri" w:hAnsi="Calibri" w:cs="Calibri"/>
          <w:bCs/>
          <w:sz w:val="22"/>
          <w:szCs w:val="22"/>
        </w:rPr>
        <w:t xml:space="preserve">zmiana numeru konta </w:t>
      </w:r>
      <w:r w:rsidRPr="00B86752">
        <w:rPr>
          <w:rFonts w:ascii="Calibri" w:hAnsi="Calibri" w:cs="Calibri"/>
          <w:sz w:val="22"/>
          <w:szCs w:val="22"/>
        </w:rPr>
        <w:t xml:space="preserve">Wykonawcy </w:t>
      </w:r>
      <w:r w:rsidRPr="00B86752">
        <w:rPr>
          <w:rFonts w:ascii="Calibri" w:hAnsi="Calibri" w:cs="Calibri"/>
          <w:bCs/>
          <w:sz w:val="22"/>
          <w:szCs w:val="22"/>
        </w:rPr>
        <w:t>nie wymaga aneksowania niniejszej umowy, o takiej zmianie Wykonawca</w:t>
      </w:r>
      <w:r w:rsidRPr="00B86752">
        <w:rPr>
          <w:rFonts w:ascii="Calibri" w:hAnsi="Calibri" w:cs="Calibri"/>
          <w:bCs/>
          <w:color w:val="000000"/>
          <w:sz w:val="22"/>
          <w:szCs w:val="22"/>
        </w:rPr>
        <w:t xml:space="preserve"> powiadomi Zamawiającego niezwłocznie w formie pisemnej, z zastrzeżeniem ust. 8.</w:t>
      </w:r>
    </w:p>
    <w:p w:rsidR="000E29DF" w:rsidRPr="00B86752" w:rsidRDefault="000E29DF" w:rsidP="006E00F5">
      <w:pPr>
        <w:numPr>
          <w:ilvl w:val="0"/>
          <w:numId w:val="31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Wykonawca oświadcza, ze wskazany w umowie rachunek bankowy jest rachunkiem rozliczeniowym służącym wyłącznie dla celów rozliczeń z tytułu prowadzonej przez niego działalności gospodarczej.</w:t>
      </w:r>
      <w:r w:rsidRPr="00B8675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0E29DF" w:rsidRPr="00B86752" w:rsidRDefault="000E29DF" w:rsidP="006E00F5">
      <w:pPr>
        <w:numPr>
          <w:ilvl w:val="0"/>
          <w:numId w:val="31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Wynagrodzenie zostanie zapłacone za faktycznie zrealizowany przedmiot umowy do wysokości kwoty nie wyższej niż określona w ust. 1 z zastosowaniem mechanizmu podzielonej płatności.</w:t>
      </w:r>
    </w:p>
    <w:p w:rsidR="000E29DF" w:rsidRPr="00B86752" w:rsidRDefault="000E29DF" w:rsidP="006E00F5">
      <w:pPr>
        <w:numPr>
          <w:ilvl w:val="0"/>
          <w:numId w:val="31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bCs/>
          <w:color w:val="000000"/>
          <w:sz w:val="22"/>
          <w:szCs w:val="22"/>
        </w:rPr>
        <w:t>Za dzień zapłaty wynagrodzenia uznaje się dzień obciążenia rachunku bankowego Zamawiającego poleceniem zapłaty.</w:t>
      </w:r>
    </w:p>
    <w:p w:rsidR="000E29DF" w:rsidRPr="00B86752" w:rsidRDefault="000E29DF" w:rsidP="006E00F5">
      <w:pPr>
        <w:numPr>
          <w:ilvl w:val="0"/>
          <w:numId w:val="31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 xml:space="preserve">Wykonawcy nie przysługują żadne inne roszczenia o jakiekolwiek dodatkowe wynagrodzenie, </w:t>
      </w:r>
      <w:r w:rsidRPr="00B86752">
        <w:rPr>
          <w:rFonts w:ascii="Calibri" w:hAnsi="Calibri" w:cs="Calibri"/>
          <w:sz w:val="22"/>
          <w:szCs w:val="22"/>
        </w:rPr>
        <w:br/>
        <w:t>ani roszczenia o zwrot kosztów poniesionych w związku z wykonaniem umowy.</w:t>
      </w:r>
    </w:p>
    <w:p w:rsidR="000E29DF" w:rsidRPr="008E33E6" w:rsidRDefault="000E29DF" w:rsidP="006E00F5">
      <w:pPr>
        <w:numPr>
          <w:ilvl w:val="0"/>
          <w:numId w:val="31"/>
        </w:numPr>
        <w:tabs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>Zamawiający – Miasto Stołeczne Warszawa - oświadcza, że posiada status dużego przedsiębiorcy, w rozumieniu przepisów ustawy art</w:t>
      </w:r>
      <w:r w:rsidRPr="00B86752">
        <w:rPr>
          <w:rFonts w:ascii="Calibri" w:hAnsi="Calibri" w:cs="Calibri"/>
          <w:color w:val="000000"/>
          <w:sz w:val="22"/>
          <w:szCs w:val="22"/>
        </w:rPr>
        <w:t>.</w:t>
      </w:r>
      <w:r w:rsidRPr="00B86752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86752">
        <w:rPr>
          <w:rFonts w:ascii="Calibri" w:hAnsi="Calibri" w:cs="Calibri"/>
          <w:sz w:val="22"/>
          <w:szCs w:val="22"/>
        </w:rPr>
        <w:t xml:space="preserve">4 pkt 6 i art. 4 c ustawy z dnia 8 marca 2013 r. </w:t>
      </w:r>
      <w:r w:rsidRPr="008E33E6">
        <w:rPr>
          <w:rFonts w:ascii="Calibri" w:hAnsi="Calibri" w:cs="Calibri"/>
          <w:sz w:val="22"/>
          <w:szCs w:val="22"/>
        </w:rPr>
        <w:t>o przeciwdziałaniu nadmiernym opóźnieniom w transa</w:t>
      </w:r>
      <w:r w:rsidR="00355671" w:rsidRPr="008E33E6">
        <w:rPr>
          <w:rFonts w:ascii="Calibri" w:hAnsi="Calibri" w:cs="Calibri"/>
          <w:sz w:val="22"/>
          <w:szCs w:val="22"/>
        </w:rPr>
        <w:t>kcjach handlowych (Dz. U. z 2022</w:t>
      </w:r>
      <w:r w:rsidR="00E80D74" w:rsidRPr="008E33E6">
        <w:rPr>
          <w:rFonts w:ascii="Calibri" w:hAnsi="Calibri" w:cs="Calibri"/>
          <w:sz w:val="22"/>
          <w:szCs w:val="22"/>
        </w:rPr>
        <w:t> r. poz. 893</w:t>
      </w:r>
      <w:r w:rsidRPr="008E33E6">
        <w:rPr>
          <w:rFonts w:ascii="Calibri" w:hAnsi="Calibri" w:cs="Calibri"/>
          <w:sz w:val="22"/>
          <w:szCs w:val="22"/>
        </w:rPr>
        <w:t>).</w:t>
      </w:r>
    </w:p>
    <w:p w:rsidR="00CD3D2A" w:rsidRPr="00B86752" w:rsidRDefault="00CD3D2A" w:rsidP="00CD3D2A">
      <w:pPr>
        <w:ind w:left="284"/>
        <w:rPr>
          <w:rFonts w:ascii="Calibri" w:hAnsi="Calibri" w:cs="Calibri"/>
          <w:sz w:val="22"/>
          <w:szCs w:val="22"/>
        </w:rPr>
      </w:pPr>
    </w:p>
    <w:p w:rsidR="00C67D03" w:rsidRPr="00B86752" w:rsidRDefault="00C67D03" w:rsidP="002757D2">
      <w:pPr>
        <w:pStyle w:val="Nagwek1"/>
      </w:pPr>
      <w:r w:rsidRPr="00B86752">
        <w:t xml:space="preserve">§ </w:t>
      </w:r>
      <w:r w:rsidR="00E42CC0" w:rsidRPr="00B86752">
        <w:t>5</w:t>
      </w:r>
    </w:p>
    <w:p w:rsidR="00C67D03" w:rsidRPr="00B86752" w:rsidRDefault="00C67D03" w:rsidP="002757D2">
      <w:pPr>
        <w:pStyle w:val="Nagwek1"/>
      </w:pPr>
      <w:r w:rsidRPr="00B86752">
        <w:t>INFORMACJA PUBLICZNA</w:t>
      </w:r>
    </w:p>
    <w:p w:rsidR="009B0F4E" w:rsidRPr="00B86752" w:rsidRDefault="00292860" w:rsidP="006E00F5">
      <w:pPr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i/>
          <w:sz w:val="22"/>
          <w:szCs w:val="22"/>
        </w:rPr>
        <w:t xml:space="preserve"> </w:t>
      </w:r>
      <w:r w:rsidR="009B0F4E" w:rsidRPr="00B86752">
        <w:rPr>
          <w:rFonts w:ascii="Calibri" w:hAnsi="Calibri" w:cs="Calibri"/>
          <w:i/>
          <w:sz w:val="22"/>
          <w:szCs w:val="22"/>
        </w:rPr>
        <w:t>wersja dla os. fizycznej prowadzącej działalność gospodarczą:</w:t>
      </w:r>
    </w:p>
    <w:p w:rsidR="009B0F4E" w:rsidRPr="008E33E6" w:rsidRDefault="009B0F4E" w:rsidP="006E00F5">
      <w:pPr>
        <w:spacing w:line="276" w:lineRule="auto"/>
        <w:ind w:left="360"/>
        <w:rPr>
          <w:rFonts w:ascii="Calibri" w:eastAsia="ヒラギノ角ゴ Pro W3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t xml:space="preserve">Wykonawca oświadcza, że znany jest mu fakt, iż treść niniejszej umowy, a w </w:t>
      </w:r>
      <w:r w:rsidRPr="008E33E6">
        <w:rPr>
          <w:rFonts w:ascii="Calibri" w:hAnsi="Calibri" w:cs="Calibri"/>
          <w:sz w:val="22"/>
          <w:szCs w:val="22"/>
        </w:rPr>
        <w:t>szczególności dane go identyfikujące (imię, nazwisko, nazwa firmy), przedmiot umowy i wysokość wynagrodzenia podlegają  udostępnieniu w trybie ustawy z dnia 6 września 2001 r. o dostępie do</w:t>
      </w:r>
      <w:r w:rsidR="00644C6E" w:rsidRPr="008E33E6">
        <w:rPr>
          <w:rFonts w:ascii="Calibri" w:hAnsi="Calibri" w:cs="Calibri"/>
          <w:sz w:val="22"/>
          <w:szCs w:val="22"/>
        </w:rPr>
        <w:t xml:space="preserve"> informacji publicznej (Dz.U. z </w:t>
      </w:r>
      <w:r w:rsidR="00800673" w:rsidRPr="008E33E6">
        <w:rPr>
          <w:rFonts w:ascii="Calibri" w:hAnsi="Calibri" w:cs="Calibri"/>
          <w:sz w:val="22"/>
          <w:szCs w:val="22"/>
        </w:rPr>
        <w:t>2022r. poz.902</w:t>
      </w:r>
      <w:r w:rsidRPr="008E33E6">
        <w:rPr>
          <w:rFonts w:ascii="Calibri" w:hAnsi="Calibri" w:cs="Calibri"/>
          <w:sz w:val="22"/>
          <w:szCs w:val="22"/>
        </w:rPr>
        <w:t>)</w:t>
      </w:r>
    </w:p>
    <w:p w:rsidR="009B0F4E" w:rsidRPr="008E33E6" w:rsidRDefault="009B0F4E" w:rsidP="006E00F5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Calibri" w:eastAsia="ヒラギノ角ゴ Pro W3" w:hAnsi="Calibri" w:cs="Calibri"/>
          <w:color w:val="000000"/>
          <w:sz w:val="22"/>
          <w:szCs w:val="22"/>
        </w:rPr>
      </w:pPr>
      <w:r w:rsidRPr="008E33E6">
        <w:rPr>
          <w:rFonts w:ascii="Calibri" w:eastAsia="ヒラギノ角ゴ Pro W3" w:hAnsi="Calibri" w:cs="Calibri"/>
          <w:i/>
          <w:color w:val="000000"/>
          <w:sz w:val="22"/>
          <w:szCs w:val="22"/>
        </w:rPr>
        <w:t xml:space="preserve"> wersja dla przedsiębiorcy-innego niż osoba fizyczna prowadząca działalność gospodarczą</w:t>
      </w:r>
      <w:r w:rsidRPr="008E33E6">
        <w:rPr>
          <w:rFonts w:ascii="Calibri" w:eastAsia="ヒラギノ角ゴ Pro W3" w:hAnsi="Calibri" w:cs="Calibri"/>
          <w:color w:val="000000"/>
          <w:sz w:val="22"/>
          <w:szCs w:val="22"/>
        </w:rPr>
        <w:t>:</w:t>
      </w:r>
    </w:p>
    <w:p w:rsidR="00C67D03" w:rsidRPr="008E33E6" w:rsidRDefault="009B0F4E" w:rsidP="006E00F5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8E33E6">
        <w:rPr>
          <w:rFonts w:ascii="Calibri" w:eastAsia="ヒラギノ角ゴ Pro W3" w:hAnsi="Calibri" w:cs="Calibri"/>
          <w:color w:val="000000"/>
          <w:sz w:val="22"/>
          <w:szCs w:val="22"/>
        </w:rPr>
        <w:t xml:space="preserve">Wykonawca oświadcza, że znany jest mu fakt, iż treść niniejszej umowy, a w szczególności dane go identyfikujące, przedmiot umowy i wysokość wynagrodzenia podlegają </w:t>
      </w:r>
      <w:r w:rsidR="00644C6E" w:rsidRPr="008E33E6">
        <w:rPr>
          <w:rFonts w:ascii="Calibri" w:eastAsia="ヒラギノ角ゴ Pro W3" w:hAnsi="Calibri" w:cs="Calibri"/>
          <w:color w:val="000000"/>
          <w:sz w:val="22"/>
          <w:szCs w:val="22"/>
        </w:rPr>
        <w:t>udostępnieniu w trybie ustawy z </w:t>
      </w:r>
      <w:r w:rsidRPr="008E33E6">
        <w:rPr>
          <w:rFonts w:ascii="Calibri" w:eastAsia="ヒラギノ角ゴ Pro W3" w:hAnsi="Calibri" w:cs="Calibri"/>
          <w:color w:val="000000"/>
          <w:sz w:val="22"/>
          <w:szCs w:val="22"/>
        </w:rPr>
        <w:t xml:space="preserve">dnia 6 września 2001 r. o dostępie do informacji </w:t>
      </w:r>
      <w:r w:rsidRPr="008E33E6">
        <w:rPr>
          <w:rFonts w:ascii="Calibri" w:eastAsia="ヒラギノ角ゴ Pro W3" w:hAnsi="Calibri" w:cs="Calibri"/>
          <w:sz w:val="22"/>
          <w:szCs w:val="22"/>
        </w:rPr>
        <w:t xml:space="preserve">publicznej </w:t>
      </w:r>
      <w:r w:rsidR="0004473E" w:rsidRPr="008E33E6">
        <w:rPr>
          <w:rFonts w:ascii="Calibri" w:eastAsia="ヒラギノ角ゴ Pro W3" w:hAnsi="Calibri" w:cs="Calibri"/>
          <w:sz w:val="22"/>
          <w:szCs w:val="22"/>
        </w:rPr>
        <w:t>(</w:t>
      </w:r>
      <w:r w:rsidR="0004473E" w:rsidRPr="008E33E6">
        <w:rPr>
          <w:rFonts w:ascii="Calibri" w:hAnsi="Calibri" w:cs="Calibri"/>
          <w:sz w:val="22"/>
          <w:szCs w:val="22"/>
        </w:rPr>
        <w:t>Dz.U. z 2022r. poz.902)</w:t>
      </w:r>
    </w:p>
    <w:p w:rsidR="00CD3D2A" w:rsidRPr="008E33E6" w:rsidRDefault="00CD3D2A" w:rsidP="00336917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</w:p>
    <w:p w:rsidR="00336917" w:rsidRPr="008E33E6" w:rsidRDefault="00336917" w:rsidP="002757D2">
      <w:pPr>
        <w:pStyle w:val="Nagwek1"/>
      </w:pPr>
      <w:r w:rsidRPr="008E33E6">
        <w:lastRenderedPageBreak/>
        <w:t>§ 6</w:t>
      </w:r>
    </w:p>
    <w:p w:rsidR="00336917" w:rsidRPr="008E33E6" w:rsidRDefault="00336917" w:rsidP="002757D2">
      <w:pPr>
        <w:pStyle w:val="Nagwek1"/>
        <w:rPr>
          <w:rFonts w:eastAsia="ヒラギノ角ゴ Pro W3"/>
          <w:color w:val="000000"/>
        </w:rPr>
      </w:pPr>
      <w:r w:rsidRPr="008E33E6">
        <w:rPr>
          <w:rFonts w:eastAsia="ヒラギノ角ゴ Pro W3"/>
          <w:color w:val="000000"/>
        </w:rPr>
        <w:t>DOSTĘPNOŚĆ</w:t>
      </w:r>
    </w:p>
    <w:p w:rsidR="00336917" w:rsidRPr="008E33E6" w:rsidRDefault="00336917" w:rsidP="00641D00">
      <w:pPr>
        <w:rPr>
          <w:rFonts w:ascii="Calibri" w:eastAsia="ヒラギノ角ゴ Pro W3" w:hAnsi="Calibri" w:cs="Calibri"/>
          <w:sz w:val="22"/>
          <w:szCs w:val="22"/>
        </w:rPr>
      </w:pPr>
      <w:r w:rsidRPr="008E33E6">
        <w:rPr>
          <w:rFonts w:ascii="Calibri" w:eastAsia="ヒラギノ角ゴ Pro W3" w:hAnsi="Calibri" w:cs="Calibri"/>
          <w:sz w:val="22"/>
          <w:szCs w:val="22"/>
        </w:rPr>
        <w:t>1. Przy wykonaniu zadania Wykonawca kieruje się zasadą równości, w szczególności dba o równe traktowanie wszystkich uczestników zadania.</w:t>
      </w:r>
    </w:p>
    <w:p w:rsidR="00336917" w:rsidRPr="008E33E6" w:rsidRDefault="00336917" w:rsidP="00641D00">
      <w:pPr>
        <w:rPr>
          <w:rFonts w:ascii="Calibri" w:eastAsia="ヒラギノ角ゴ Pro W3" w:hAnsi="Calibri" w:cs="Calibri"/>
          <w:sz w:val="22"/>
          <w:szCs w:val="22"/>
        </w:rPr>
      </w:pPr>
      <w:r w:rsidRPr="008E33E6">
        <w:rPr>
          <w:rFonts w:ascii="Calibri" w:eastAsia="ヒラギノ角ゴ Pro W3" w:hAnsi="Calibri" w:cs="Calibri"/>
          <w:sz w:val="22"/>
          <w:szCs w:val="22"/>
        </w:rPr>
        <w:t>2. Wykonawca zobowiązany będzie do zapewnienia dostępności, zgodnie z ustawa z dnia 19 lipca 2019 r. o</w:t>
      </w:r>
      <w:r w:rsidR="00644C6E" w:rsidRPr="008E33E6">
        <w:rPr>
          <w:rFonts w:ascii="Calibri" w:eastAsia="ヒラギノ角ゴ Pro W3" w:hAnsi="Calibri" w:cs="Calibri"/>
          <w:sz w:val="22"/>
          <w:szCs w:val="22"/>
        </w:rPr>
        <w:t> </w:t>
      </w:r>
      <w:r w:rsidRPr="008E33E6">
        <w:rPr>
          <w:rFonts w:ascii="Calibri" w:eastAsia="ヒラギノ角ゴ Pro W3" w:hAnsi="Calibri" w:cs="Calibri"/>
          <w:sz w:val="22"/>
          <w:szCs w:val="22"/>
        </w:rPr>
        <w:t>zapewnieniu dostępności osobom ze szczególnymi potrzebami (</w:t>
      </w:r>
      <w:r w:rsidRPr="008E33E6">
        <w:rPr>
          <w:rFonts w:ascii="Calibri" w:hAnsi="Calibri" w:cs="Calibri"/>
          <w:sz w:val="22"/>
          <w:szCs w:val="22"/>
        </w:rPr>
        <w:t>Dz.U. z 2020 r. poz. 1062).</w:t>
      </w:r>
    </w:p>
    <w:p w:rsidR="00336917" w:rsidRPr="008E33E6" w:rsidRDefault="00336917" w:rsidP="00641D00">
      <w:pPr>
        <w:rPr>
          <w:rFonts w:ascii="Calibri" w:eastAsia="ヒラギノ角ゴ Pro W3" w:hAnsi="Calibri" w:cs="Calibri"/>
          <w:sz w:val="22"/>
          <w:szCs w:val="22"/>
        </w:rPr>
      </w:pPr>
      <w:r w:rsidRPr="008E33E6">
        <w:rPr>
          <w:rFonts w:ascii="Calibri" w:eastAsia="ヒラギノ角ゴ Pro W3" w:hAnsi="Calibri" w:cs="Calibri"/>
          <w:sz w:val="22"/>
          <w:szCs w:val="22"/>
        </w:rPr>
        <w:t>3. Zapewnienie dostępności, określonej w ust. 2 oznacza obowiązek stanu faktycznego, w którym osoba ze szczególnymi potrzebami, może uczestniczyć na zasadzie równości z innymi odbiorcami zadania.</w:t>
      </w:r>
    </w:p>
    <w:p w:rsidR="00336917" w:rsidRPr="008E33E6" w:rsidRDefault="00336917" w:rsidP="00641D00">
      <w:pPr>
        <w:rPr>
          <w:rFonts w:ascii="Calibri" w:eastAsia="ヒラギノ角ゴ Pro W3" w:hAnsi="Calibri" w:cs="Calibri"/>
          <w:sz w:val="22"/>
          <w:szCs w:val="22"/>
        </w:rPr>
      </w:pPr>
      <w:r w:rsidRPr="008E33E6">
        <w:rPr>
          <w:rFonts w:ascii="Calibri" w:eastAsia="ヒラギノ角ゴ Pro W3" w:hAnsi="Calibri" w:cs="Calibri"/>
          <w:sz w:val="22"/>
          <w:szCs w:val="22"/>
        </w:rPr>
        <w:t>4. Wykonawca powinien zapewnić dostępność osobom ze szczególnym</w:t>
      </w:r>
      <w:r w:rsidR="00644C6E" w:rsidRPr="008E33E6">
        <w:rPr>
          <w:rFonts w:ascii="Calibri" w:eastAsia="ヒラギノ角ゴ Pro W3" w:hAnsi="Calibri" w:cs="Calibri"/>
          <w:sz w:val="22"/>
          <w:szCs w:val="22"/>
        </w:rPr>
        <w:t>i potrzebami w ramach zadania w </w:t>
      </w:r>
      <w:r w:rsidRPr="008E33E6">
        <w:rPr>
          <w:rFonts w:ascii="Calibri" w:eastAsia="ヒラギノ角ゴ Pro W3" w:hAnsi="Calibri" w:cs="Calibri"/>
          <w:sz w:val="22"/>
          <w:szCs w:val="22"/>
        </w:rPr>
        <w:t xml:space="preserve">obszarze cyfrowym, komunikacyjno – informacyjnym. </w:t>
      </w:r>
    </w:p>
    <w:p w:rsidR="00336917" w:rsidRPr="008E33E6" w:rsidRDefault="00A04B11" w:rsidP="00641D00">
      <w:pPr>
        <w:rPr>
          <w:rFonts w:ascii="Calibri" w:hAnsi="Calibri" w:cs="Calibri"/>
          <w:sz w:val="22"/>
          <w:szCs w:val="22"/>
        </w:rPr>
      </w:pPr>
      <w:r w:rsidRPr="008E33E6">
        <w:rPr>
          <w:rFonts w:ascii="Calibri" w:eastAsia="ヒラギノ角ゴ Pro W3" w:hAnsi="Calibri" w:cs="Calibri"/>
          <w:sz w:val="22"/>
          <w:szCs w:val="22"/>
        </w:rPr>
        <w:t xml:space="preserve">5. </w:t>
      </w:r>
      <w:r w:rsidR="00222515" w:rsidRPr="008E33E6">
        <w:rPr>
          <w:rFonts w:ascii="Calibri" w:eastAsia="ヒラギノ角ゴ Pro W3" w:hAnsi="Calibri" w:cs="Calibri"/>
          <w:sz w:val="22"/>
          <w:szCs w:val="22"/>
        </w:rPr>
        <w:t>W razie braku obiektywnych możliwości zapewnienia dostępności, wykonawca realizuje przewidywane formy dostępu alternatywnego, o których mowa w art.7 ustawy z dnia 19 lipca 2019 r. o zapewnieniu dostępności osobom ze szczególnymi potrzebami (</w:t>
      </w:r>
      <w:r w:rsidR="00222515" w:rsidRPr="008E33E6">
        <w:rPr>
          <w:rFonts w:ascii="Calibri" w:hAnsi="Calibri" w:cs="Calibri"/>
          <w:sz w:val="22"/>
          <w:szCs w:val="22"/>
        </w:rPr>
        <w:t>Dz.U. z 2020 r. poz. 1062). Poprzez dostęp alternatywny można rozumieć w szczególności zmianę organizacji realizacji zadania, wsparcie innej osoby, wykorzystan</w:t>
      </w:r>
      <w:r w:rsidR="002757D2" w:rsidRPr="008E33E6">
        <w:rPr>
          <w:rFonts w:ascii="Calibri" w:hAnsi="Calibri" w:cs="Calibri"/>
          <w:sz w:val="22"/>
          <w:szCs w:val="22"/>
        </w:rPr>
        <w:t xml:space="preserve">ie rozwiązań technologicznych. </w:t>
      </w:r>
    </w:p>
    <w:p w:rsidR="002757D2" w:rsidRPr="008E33E6" w:rsidRDefault="002757D2" w:rsidP="00641D00">
      <w:pPr>
        <w:rPr>
          <w:rFonts w:ascii="Calibri" w:eastAsia="ヒラギノ角ゴ Pro W3" w:hAnsi="Calibri" w:cs="Calibri"/>
          <w:sz w:val="22"/>
          <w:szCs w:val="22"/>
        </w:rPr>
      </w:pPr>
    </w:p>
    <w:p w:rsidR="00F44A8E" w:rsidRPr="008E33E6" w:rsidRDefault="00B42EE7" w:rsidP="002757D2">
      <w:pPr>
        <w:pStyle w:val="Nagwek1"/>
      </w:pPr>
      <w:r w:rsidRPr="008E33E6">
        <w:t xml:space="preserve">§ </w:t>
      </w:r>
      <w:r w:rsidR="00336917" w:rsidRPr="008E33E6">
        <w:t>7</w:t>
      </w:r>
    </w:p>
    <w:p w:rsidR="00107A51" w:rsidRPr="008E33E6" w:rsidRDefault="00FE6B6A" w:rsidP="002757D2">
      <w:pPr>
        <w:pStyle w:val="Nagwek1"/>
      </w:pPr>
      <w:r w:rsidRPr="008E33E6">
        <w:t>KARY UMOWNE I ODSZKODOWANIA</w:t>
      </w:r>
    </w:p>
    <w:p w:rsidR="009B0F4E" w:rsidRPr="008E33E6" w:rsidRDefault="009B0F4E" w:rsidP="006E00F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>Strony umowy ustalają, iż Wykonawca zapłaci Zamawiającemu kary umowne w następujących przypadkach i wysokościach:</w:t>
      </w:r>
    </w:p>
    <w:p w:rsidR="009B0F4E" w:rsidRPr="008E33E6" w:rsidRDefault="009B0F4E" w:rsidP="006E00F5">
      <w:pPr>
        <w:numPr>
          <w:ilvl w:val="0"/>
          <w:numId w:val="5"/>
        </w:numPr>
        <w:ind w:left="709" w:hanging="283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>w przypadku odstąpienia od umowy przez Zamawiającego lub Wykonawcę z przyczyn leżących po stronie Wykonawcy w wysokości 20% łącznego wynagrodzenia, o którym mowa w § 4 ust. 1 umowy,</w:t>
      </w:r>
    </w:p>
    <w:p w:rsidR="009B0F4E" w:rsidRPr="00502C8E" w:rsidRDefault="009B0F4E" w:rsidP="006E00F5">
      <w:pPr>
        <w:numPr>
          <w:ilvl w:val="0"/>
          <w:numId w:val="5"/>
        </w:numPr>
        <w:ind w:left="709" w:hanging="283"/>
        <w:rPr>
          <w:rFonts w:ascii="Calibri" w:hAnsi="Calibri" w:cs="Calibri"/>
          <w:sz w:val="22"/>
          <w:szCs w:val="22"/>
        </w:rPr>
      </w:pPr>
      <w:r w:rsidRPr="00502C8E">
        <w:rPr>
          <w:rFonts w:ascii="Calibri" w:hAnsi="Calibri" w:cs="Calibri"/>
          <w:sz w:val="22"/>
          <w:szCs w:val="22"/>
        </w:rPr>
        <w:t>za każdy stwierdzony przez Zamawiającego przypadek niewykonania lub nienależytego wykonania obowiązków umownych przez Wykonawcę w wysokości 0,2% łącznego wynagrodzenia, o którym mowa w § 4 ust. 1 umowy, za każdy przypadek z osobna.</w:t>
      </w:r>
    </w:p>
    <w:p w:rsidR="009B0F4E" w:rsidRPr="00502C8E" w:rsidRDefault="009B0F4E" w:rsidP="006E00F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02C8E">
        <w:rPr>
          <w:rFonts w:ascii="Calibri" w:hAnsi="Calibri" w:cs="Calibri"/>
          <w:sz w:val="22"/>
          <w:szCs w:val="22"/>
        </w:rPr>
        <w:t xml:space="preserve">Jeżeli szkoda poniesiona przez Zamawiającego w wyniku niewykonania lub nienależytego wykonania umowy przekroczy zastrzeżone kary umowne, wówczas Zamawiający ma prawo dochodzić od Wykonawcy odszkodowania uzupełniającego na zasadach ogólnych przewidzianych w kodeksie cywilnym do pełnej wysokości poniesionej szkody. </w:t>
      </w:r>
    </w:p>
    <w:p w:rsidR="00D23F61" w:rsidRPr="00502C8E" w:rsidRDefault="00D23F61" w:rsidP="00D23F61">
      <w:pPr>
        <w:numPr>
          <w:ilvl w:val="0"/>
          <w:numId w:val="3"/>
        </w:num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502C8E">
        <w:rPr>
          <w:rFonts w:ascii="Calibri" w:hAnsi="Calibri" w:cs="Calibri"/>
          <w:sz w:val="22"/>
          <w:szCs w:val="22"/>
        </w:rPr>
        <w:t>Wykonawca upoważnia Zamawiającego do potrącenia kar umownych z wynagrodzenia umownego brutto określonego w § 4 ust.1.,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faktury/rachunku wystawionej/ego przez Wykonawcę z zastrzeżeniem art.15r</w:t>
      </w:r>
      <w:r w:rsidRPr="00502C8E">
        <w:rPr>
          <w:rFonts w:ascii="Calibri" w:hAnsi="Calibri" w:cs="Calibri"/>
          <w:sz w:val="22"/>
          <w:szCs w:val="22"/>
          <w:vertAlign w:val="superscript"/>
        </w:rPr>
        <w:t>1</w:t>
      </w:r>
      <w:r w:rsidR="00644C6E" w:rsidRPr="00502C8E">
        <w:rPr>
          <w:rFonts w:ascii="Calibri" w:hAnsi="Calibri" w:cs="Calibri"/>
          <w:sz w:val="22"/>
          <w:szCs w:val="22"/>
        </w:rPr>
        <w:t xml:space="preserve"> ust.1 ustawy z </w:t>
      </w:r>
      <w:r w:rsidRPr="00502C8E">
        <w:rPr>
          <w:rFonts w:ascii="Calibri" w:hAnsi="Calibri" w:cs="Calibri"/>
          <w:sz w:val="22"/>
          <w:szCs w:val="22"/>
        </w:rPr>
        <w:t>dnia 2 marca 2020r. o szczególnych rozwiązaniach związanych z zapobieganiem, przeciwdziałaniem i zwalczaniem COVID-19, innych chorób zakaźnych oraz wywołanych nim</w:t>
      </w:r>
      <w:r w:rsidR="00644C6E" w:rsidRPr="00502C8E">
        <w:rPr>
          <w:rFonts w:ascii="Calibri" w:hAnsi="Calibri" w:cs="Calibri"/>
          <w:sz w:val="22"/>
          <w:szCs w:val="22"/>
        </w:rPr>
        <w:t>i sytuacji kryzysowych (Dz.U. z </w:t>
      </w:r>
      <w:r w:rsidR="0035771A">
        <w:rPr>
          <w:rFonts w:ascii="Calibri" w:hAnsi="Calibri" w:cs="Calibri"/>
          <w:sz w:val="22"/>
          <w:szCs w:val="22"/>
        </w:rPr>
        <w:t>2021</w:t>
      </w:r>
      <w:r w:rsidRPr="00502C8E">
        <w:rPr>
          <w:rFonts w:ascii="Calibri" w:hAnsi="Calibri" w:cs="Calibri"/>
          <w:sz w:val="22"/>
          <w:szCs w:val="22"/>
        </w:rPr>
        <w:t>r. poz.</w:t>
      </w:r>
      <w:r w:rsidR="0035771A">
        <w:rPr>
          <w:rFonts w:ascii="Calibri" w:hAnsi="Calibri" w:cs="Calibri"/>
          <w:sz w:val="22"/>
          <w:szCs w:val="22"/>
        </w:rPr>
        <w:t>2095</w:t>
      </w:r>
      <w:r w:rsidR="00394C72" w:rsidRPr="00502C8E">
        <w:rPr>
          <w:rFonts w:ascii="Calibri" w:hAnsi="Calibri" w:cs="Calibri"/>
          <w:sz w:val="22"/>
          <w:szCs w:val="22"/>
        </w:rPr>
        <w:t>)</w:t>
      </w:r>
      <w:r w:rsidR="00BB6300" w:rsidRPr="00502C8E">
        <w:rPr>
          <w:rFonts w:ascii="Calibri" w:hAnsi="Calibri" w:cs="Calibri"/>
          <w:sz w:val="22"/>
          <w:szCs w:val="22"/>
        </w:rPr>
        <w:t>.</w:t>
      </w:r>
    </w:p>
    <w:p w:rsidR="009B0F4E" w:rsidRPr="00502C8E" w:rsidRDefault="009B0F4E" w:rsidP="006E00F5">
      <w:pPr>
        <w:numPr>
          <w:ilvl w:val="0"/>
          <w:numId w:val="3"/>
        </w:num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502C8E">
        <w:rPr>
          <w:rFonts w:ascii="Calibri" w:hAnsi="Calibri" w:cs="Calibri"/>
          <w:sz w:val="22"/>
          <w:szCs w:val="22"/>
        </w:rPr>
        <w:t>W przypadku naliczania przez Zamawiającego Wykonawcy kar umownych, Wykonawca nie może pomniejszyć należnego mu wynagrodzenia na wystawionej fakturze/rachunku o kwotę naliczonych kar umownych.</w:t>
      </w:r>
    </w:p>
    <w:p w:rsidR="00431E2E" w:rsidRPr="00502C8E" w:rsidRDefault="00B42EE7" w:rsidP="002757D2">
      <w:pPr>
        <w:pStyle w:val="Nagwek1"/>
      </w:pPr>
      <w:r w:rsidRPr="00502C8E">
        <w:t xml:space="preserve">§ </w:t>
      </w:r>
      <w:r w:rsidR="00336917" w:rsidRPr="00502C8E">
        <w:t>8</w:t>
      </w:r>
    </w:p>
    <w:p w:rsidR="00431E2E" w:rsidRPr="008E33E6" w:rsidRDefault="00431E2E" w:rsidP="002757D2">
      <w:pPr>
        <w:pStyle w:val="Nagwek1"/>
      </w:pPr>
      <w:r w:rsidRPr="00502C8E">
        <w:t>ODSTĄPIENIE OD UMOWY</w:t>
      </w:r>
    </w:p>
    <w:p w:rsidR="009B0F4E" w:rsidRPr="008E33E6" w:rsidRDefault="009B0F4E" w:rsidP="006E00F5">
      <w:pPr>
        <w:numPr>
          <w:ilvl w:val="0"/>
          <w:numId w:val="44"/>
        </w:numPr>
        <w:tabs>
          <w:tab w:val="clear" w:pos="1275"/>
          <w:tab w:val="num" w:pos="360"/>
        </w:tabs>
        <w:ind w:left="360" w:hanging="360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>W razie wystąpienia istotnej zmiany okoliczności powodującej, że wykonanie umowy nie będzie służyło interesowi publicznemu, czego nie można było przewidzieć w chwili zawarcia umowy, Zamawiający może odstąpić od umowy w terminie do 14 dni od daty powzięcia wiadomości o tej zmianie. W takim przypadku Wykonawca może żądać jedynie wynagrodzenia należnego z tytułu wykonania części umowy.</w:t>
      </w:r>
    </w:p>
    <w:p w:rsidR="009B0F4E" w:rsidRPr="008E33E6" w:rsidRDefault="009B0F4E" w:rsidP="006E00F5">
      <w:pPr>
        <w:numPr>
          <w:ilvl w:val="0"/>
          <w:numId w:val="44"/>
        </w:numPr>
        <w:tabs>
          <w:tab w:val="clear" w:pos="1275"/>
          <w:tab w:val="num" w:pos="360"/>
          <w:tab w:val="num" w:pos="567"/>
        </w:tabs>
        <w:ind w:left="360" w:hanging="360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 xml:space="preserve">Zamawiający może odstąpić od umowy ze skutkiem natychmiastowym, bez wyznaczania dodatkowego terminu, jeżeli ulegnie rozwiązaniu umowa, na podstawie której realizowany jest projekt, </w:t>
      </w:r>
      <w:r w:rsidRPr="008E33E6">
        <w:rPr>
          <w:rFonts w:ascii="Calibri" w:hAnsi="Calibri" w:cs="Calibri"/>
          <w:sz w:val="22"/>
          <w:szCs w:val="22"/>
        </w:rPr>
        <w:br/>
        <w:t xml:space="preserve">o którym mowa w </w:t>
      </w:r>
      <w:r w:rsidRPr="008E33E6">
        <w:rPr>
          <w:rFonts w:ascii="Calibri" w:hAnsi="Calibri" w:cs="Calibri"/>
          <w:color w:val="000000"/>
          <w:sz w:val="22"/>
          <w:szCs w:val="22"/>
        </w:rPr>
        <w:t>§1.</w:t>
      </w:r>
    </w:p>
    <w:p w:rsidR="009B0F4E" w:rsidRPr="008E33E6" w:rsidRDefault="009B0F4E" w:rsidP="006E00F5">
      <w:pPr>
        <w:numPr>
          <w:ilvl w:val="0"/>
          <w:numId w:val="44"/>
        </w:numPr>
        <w:tabs>
          <w:tab w:val="clear" w:pos="1275"/>
          <w:tab w:val="num" w:pos="360"/>
          <w:tab w:val="num" w:pos="567"/>
        </w:tabs>
        <w:ind w:left="360" w:hanging="360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color w:val="000000"/>
          <w:sz w:val="22"/>
          <w:szCs w:val="22"/>
        </w:rPr>
        <w:t xml:space="preserve">Zamawiający może odstąpić od umowy ze skutkiem natychmiastowym w całości lub w części </w:t>
      </w:r>
      <w:r w:rsidRPr="008E33E6">
        <w:rPr>
          <w:rFonts w:ascii="Calibri" w:hAnsi="Calibri" w:cs="Calibri"/>
          <w:color w:val="000000"/>
          <w:sz w:val="22"/>
          <w:szCs w:val="22"/>
        </w:rPr>
        <w:br/>
        <w:t xml:space="preserve">w przypadku niewykonania lub nienależytego wykonania zadania. </w:t>
      </w:r>
    </w:p>
    <w:p w:rsidR="009B0F4E" w:rsidRPr="008E33E6" w:rsidRDefault="009B0F4E" w:rsidP="006E00F5">
      <w:pPr>
        <w:numPr>
          <w:ilvl w:val="0"/>
          <w:numId w:val="44"/>
        </w:numPr>
        <w:tabs>
          <w:tab w:val="clear" w:pos="1275"/>
          <w:tab w:val="num" w:pos="360"/>
          <w:tab w:val="num" w:pos="567"/>
        </w:tabs>
        <w:ind w:left="360" w:hanging="360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color w:val="000000"/>
          <w:sz w:val="22"/>
          <w:szCs w:val="22"/>
        </w:rPr>
        <w:t xml:space="preserve">W przypadku odstąpienia od umowy w części niewykonanej, Wykonawcy przysługuje wynagrodzenie za należycie wykonaną część zamówienia. </w:t>
      </w:r>
    </w:p>
    <w:p w:rsidR="00D23F61" w:rsidRPr="008E33E6" w:rsidRDefault="009B0F4E" w:rsidP="00D23F61">
      <w:pPr>
        <w:numPr>
          <w:ilvl w:val="0"/>
          <w:numId w:val="44"/>
        </w:numPr>
        <w:tabs>
          <w:tab w:val="clear" w:pos="1275"/>
          <w:tab w:val="num" w:pos="360"/>
        </w:tabs>
        <w:ind w:left="360" w:hanging="360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>Odstąpienie od umowy wymaga formy pisemnej pod rygorem nieważności.</w:t>
      </w:r>
    </w:p>
    <w:p w:rsidR="00B16ECA" w:rsidRPr="008E33E6" w:rsidRDefault="00B16ECA" w:rsidP="00B16ECA">
      <w:pPr>
        <w:numPr>
          <w:ilvl w:val="0"/>
          <w:numId w:val="44"/>
        </w:numPr>
        <w:tabs>
          <w:tab w:val="clear" w:pos="1275"/>
          <w:tab w:val="num" w:pos="360"/>
        </w:tabs>
        <w:ind w:left="360" w:hanging="360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lastRenderedPageBreak/>
        <w:t>W przypadku niemożności realizowania zadania z powodu zagrożenia zakażeniem wirusem SARS-CoV-2, Strony mogą uregulować zasady realizacji tego zadania lub jego części w drodze aneksu do umowy.</w:t>
      </w:r>
    </w:p>
    <w:p w:rsidR="00D23F61" w:rsidRPr="008E33E6" w:rsidRDefault="00D23F61" w:rsidP="00D23F61">
      <w:pPr>
        <w:numPr>
          <w:ilvl w:val="0"/>
          <w:numId w:val="44"/>
        </w:numPr>
        <w:tabs>
          <w:tab w:val="clear" w:pos="1275"/>
          <w:tab w:val="num" w:pos="360"/>
        </w:tabs>
        <w:ind w:left="360" w:hanging="360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>Żadna ze stron nie będzie odpowiedzialna względem drugiej strony w przypadku, gdy do wykonania umowy nie dojdzie wskutek okoliczności tzw. siły wyższej, przez którą strony rozumieją: klęski żywiołowe, stan wyjątkowy, wojny, żałobę narodową, nowe akty prawne lub decyzje administracyjne uniemożliwiające przeprowadzenie zadania.</w:t>
      </w:r>
    </w:p>
    <w:p w:rsidR="00D23F61" w:rsidRPr="008E33E6" w:rsidRDefault="00D23F61" w:rsidP="00D23F61">
      <w:pPr>
        <w:ind w:left="360"/>
        <w:rPr>
          <w:rFonts w:ascii="Calibri" w:hAnsi="Calibri" w:cs="Calibri"/>
          <w:sz w:val="12"/>
          <w:szCs w:val="22"/>
        </w:rPr>
      </w:pPr>
    </w:p>
    <w:p w:rsidR="00706D3E" w:rsidRPr="008E33E6" w:rsidRDefault="00336917" w:rsidP="002757D2">
      <w:pPr>
        <w:pStyle w:val="Nagwek1"/>
      </w:pPr>
      <w:r w:rsidRPr="008E33E6">
        <w:t>§ 9</w:t>
      </w:r>
    </w:p>
    <w:p w:rsidR="00706D3E" w:rsidRPr="008E33E6" w:rsidRDefault="00706D3E" w:rsidP="002757D2">
      <w:pPr>
        <w:pStyle w:val="Nagwek1"/>
        <w:rPr>
          <w:color w:val="000000"/>
        </w:rPr>
      </w:pPr>
      <w:r w:rsidRPr="008E33E6">
        <w:rPr>
          <w:color w:val="000000"/>
        </w:rPr>
        <w:t>OCHRONA DANYCH OSOBOWYCH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357" w:hanging="357"/>
        <w:rPr>
          <w:rFonts w:ascii="Calibri" w:hAnsi="Calibri"/>
          <w:sz w:val="22"/>
          <w:szCs w:val="22"/>
        </w:rPr>
      </w:pPr>
      <w:r w:rsidRPr="008E33E6">
        <w:rPr>
          <w:rFonts w:ascii="Calibri" w:hAnsi="Calibri"/>
          <w:sz w:val="22"/>
          <w:szCs w:val="22"/>
        </w:rPr>
        <w:t xml:space="preserve">Zamawiający oświadcza, iż realizuje obowiązki Administratora Danych Osobowych określone </w:t>
      </w:r>
      <w:r w:rsidRPr="008E33E6">
        <w:rPr>
          <w:rFonts w:ascii="Calibri" w:hAnsi="Calibri"/>
          <w:sz w:val="22"/>
          <w:szCs w:val="22"/>
        </w:rPr>
        <w:br/>
        <w:t>w przepisach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8E33E6">
        <w:rPr>
          <w:rFonts w:ascii="Calibri" w:eastAsia="Calibri" w:hAnsi="Calibri" w:cs="Calibri"/>
          <w:sz w:val="22"/>
          <w:szCs w:val="22"/>
          <w:lang w:eastAsia="en-US"/>
        </w:rPr>
        <w:t xml:space="preserve">ogólne rozporządzenie </w:t>
      </w:r>
    </w:p>
    <w:p w:rsidR="00706D3E" w:rsidRPr="008E33E6" w:rsidRDefault="00706D3E" w:rsidP="00706D3E">
      <w:pPr>
        <w:pStyle w:val="Akapitzlist"/>
        <w:autoSpaceDE w:val="0"/>
        <w:autoSpaceDN w:val="0"/>
        <w:adjustRightInd w:val="0"/>
        <w:ind w:left="357"/>
        <w:rPr>
          <w:rFonts w:ascii="Calibri" w:hAnsi="Calibri"/>
          <w:sz w:val="22"/>
          <w:szCs w:val="22"/>
        </w:rPr>
      </w:pPr>
      <w:r w:rsidRPr="008E33E6">
        <w:rPr>
          <w:rFonts w:ascii="Calibri" w:eastAsia="Calibri" w:hAnsi="Calibri" w:cs="Calibri"/>
          <w:sz w:val="22"/>
          <w:szCs w:val="22"/>
          <w:lang w:eastAsia="en-US"/>
        </w:rPr>
        <w:t xml:space="preserve">o ochronie danych, Dz. Urz. UE L 119 z 04.05.2016 r., </w:t>
      </w:r>
      <w:r w:rsidRPr="008E33E6">
        <w:rPr>
          <w:rFonts w:ascii="Calibri" w:hAnsi="Calibri"/>
          <w:sz w:val="22"/>
          <w:szCs w:val="22"/>
        </w:rPr>
        <w:t>dalej: RODO) oraz wydanymi na jego podstawie krajowymi przepisami z zakresu ochrony danych osobowych, w tym ustawie o ochronie danych osobowych z dnia 10 maja 2018 r.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E33E6">
        <w:rPr>
          <w:rFonts w:ascii="Calibri" w:hAnsi="Calibri"/>
          <w:sz w:val="22"/>
          <w:szCs w:val="22"/>
        </w:rPr>
        <w:t>Wykonawca zapewnia przestrzeganie zasad przetwarzania i ochrony danych osobowych zgodnie z przepisami RODO oraz wydanymi na jego podstawie krajowymi przepisami z zakresu ochrony danych osobowych.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>Zamawiający</w:t>
      </w:r>
      <w:r w:rsidRPr="008E33E6">
        <w:rPr>
          <w:rFonts w:ascii="Calibri" w:eastAsia="Calibri" w:hAnsi="Calibri" w:cs="Calibri"/>
          <w:sz w:val="22"/>
          <w:szCs w:val="22"/>
          <w:lang w:eastAsia="en-US"/>
        </w:rPr>
        <w:t xml:space="preserve">, w trybie art. 28 RODO powierza Wykonawcy do przetwarzania wyłącznie w celu realizacji Umowy dane osobowe, tj. dane uczestników projektu pn. „……………………………….”, </w:t>
      </w:r>
      <w:r w:rsidRPr="008E33E6">
        <w:rPr>
          <w:rFonts w:ascii="Calibri" w:hAnsi="Calibri" w:cs="Calibri"/>
          <w:sz w:val="22"/>
          <w:szCs w:val="22"/>
        </w:rPr>
        <w:t xml:space="preserve">współfinansowanego z Europejskiego Funduszu Społecznego w ramach </w:t>
      </w:r>
      <w:r w:rsidRPr="008E33E6">
        <w:rPr>
          <w:rFonts w:ascii="Calibri" w:eastAsia="Calibri" w:hAnsi="Calibri" w:cs="Calibri"/>
          <w:sz w:val="22"/>
          <w:szCs w:val="22"/>
          <w:lang w:eastAsia="en-US"/>
        </w:rPr>
        <w:t xml:space="preserve">Regionalnego Programu Operacyjnego Województwa Mazowieckiego na lata 2014-2020, Poddziałanie 10.1.4, </w:t>
      </w:r>
      <w:r w:rsidRPr="008E33E6">
        <w:rPr>
          <w:rFonts w:ascii="Calibri" w:hAnsi="Calibri" w:cs="Calibri"/>
          <w:sz w:val="22"/>
          <w:szCs w:val="22"/>
        </w:rPr>
        <w:t xml:space="preserve">realizowanego na podstawie umowy o dofinansowanie nr RPMA.10.01.04-14-e…../20-00 z dnia ……………… r. </w:t>
      </w:r>
      <w:r w:rsidRPr="008E33E6">
        <w:rPr>
          <w:rFonts w:ascii="Calibri" w:eastAsia="Calibri" w:hAnsi="Calibri" w:cs="Calibri"/>
          <w:sz w:val="22"/>
          <w:szCs w:val="22"/>
          <w:lang w:eastAsia="en-US"/>
        </w:rPr>
        <w:t>do</w:t>
      </w:r>
      <w:r w:rsidR="00644C6E" w:rsidRPr="008E33E6">
        <w:rPr>
          <w:rFonts w:ascii="Calibri" w:eastAsia="Calibri" w:hAnsi="Calibri" w:cs="Calibri"/>
          <w:sz w:val="22"/>
          <w:szCs w:val="22"/>
          <w:lang w:eastAsia="en-US"/>
        </w:rPr>
        <w:t xml:space="preserve"> przetwarzania, na zasadach i w </w:t>
      </w:r>
      <w:r w:rsidRPr="008E33E6">
        <w:rPr>
          <w:rFonts w:ascii="Calibri" w:eastAsia="Calibri" w:hAnsi="Calibri" w:cs="Calibri"/>
          <w:sz w:val="22"/>
          <w:szCs w:val="22"/>
          <w:lang w:eastAsia="en-US"/>
        </w:rPr>
        <w:t>celu określonym w niniejszej Umowie</w:t>
      </w:r>
      <w:r w:rsidRPr="008E33E6">
        <w:rPr>
          <w:rFonts w:ascii="Calibri" w:eastAsia="Calibri" w:hAnsi="Calibri" w:cs="Calibri"/>
          <w:i/>
          <w:sz w:val="22"/>
          <w:szCs w:val="22"/>
          <w:lang w:eastAsia="en-US"/>
        </w:rPr>
        <w:t>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E33E6">
        <w:rPr>
          <w:rFonts w:ascii="Calibri" w:hAnsi="Calibri"/>
          <w:sz w:val="22"/>
          <w:szCs w:val="22"/>
        </w:rPr>
        <w:t xml:space="preserve">Wykonawca będzie przetwarzał powierzone na podstawie Umowy następujące rodzaje danych osobowych: dane zwykłe oraz dane dotyczące następujących kategorii osób uczestników projektu, </w:t>
      </w:r>
      <w:r w:rsidRPr="008E33E6">
        <w:rPr>
          <w:rFonts w:ascii="Calibri" w:hAnsi="Calibri"/>
          <w:sz w:val="22"/>
          <w:szCs w:val="22"/>
        </w:rPr>
        <w:br/>
        <w:t>o którym mowa w przedmiocie umowy w postaci imion, nazwisk, miejsca i daty urodzenia, wyłącznie w/w celu realizacji Umowy.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E33E6">
        <w:rPr>
          <w:rFonts w:ascii="Calibri" w:hAnsi="Calibri"/>
          <w:sz w:val="22"/>
          <w:szCs w:val="22"/>
        </w:rPr>
        <w:t xml:space="preserve">Wykonawca zobowiązuje się przy przetwarzaniu danych osobowych podczas realizacji niniejszej Umowy do ich zabezpieczenia poprzez stosowanie odpowiednich środków technicznych </w:t>
      </w:r>
      <w:r w:rsidRPr="008E33E6">
        <w:rPr>
          <w:rFonts w:ascii="Calibri" w:hAnsi="Calibri"/>
          <w:sz w:val="22"/>
          <w:szCs w:val="22"/>
        </w:rPr>
        <w:br/>
        <w:t>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eastAsia="Calibri" w:hAnsi="Calibri" w:cs="Calibri"/>
          <w:sz w:val="22"/>
          <w:szCs w:val="22"/>
          <w:lang w:eastAsia="en-US"/>
        </w:rPr>
        <w:t>Wykonawca zobowiązuje się dołożyć należytej staranności przy przetwarzaniu powierzonych danych osobowych.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eastAsia="Calibri" w:hAnsi="Calibri" w:cs="Calibri"/>
          <w:sz w:val="22"/>
          <w:szCs w:val="22"/>
          <w:lang w:eastAsia="en-US"/>
        </w:rPr>
        <w:t>Wykonawca zobowiązuje się do nadania stosownych upoważnień do przetwarzania danych osobowych wszystkim osobom, które będą przetwarzały powierzone dane w celu realizacji niniejszej Umowy oraz będzie prowadził i aktualizował ich rejestr.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hAnsi="Calibri"/>
          <w:sz w:val="22"/>
          <w:szCs w:val="22"/>
        </w:rPr>
        <w:t>Wykonawca zobowiązuje się do zachowania w tajemnicy, o której mowa w art. 28 ust. 3 lit. b RODO,  danych przetwarzanych w zakresie Umowy, a w  szczególności  nieudostępniania ich innym podmiotom, także w postaci zagregowanych danych statystycznych, zarówno podczas trwania Umowy, jak i po jej ustaniu.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eastAsia="Calibri" w:hAnsi="Calibri" w:cs="Calibri"/>
          <w:sz w:val="22"/>
          <w:szCs w:val="22"/>
          <w:lang w:eastAsia="en-US"/>
        </w:rPr>
        <w:t xml:space="preserve">Wykonawca może powierzyć dane osobowe do dalszego przetwarzania podwykonawcom jedynie </w:t>
      </w:r>
      <w:r w:rsidRPr="008E33E6">
        <w:rPr>
          <w:rFonts w:ascii="Calibri" w:eastAsia="Calibri" w:hAnsi="Calibri" w:cs="Calibri"/>
          <w:sz w:val="22"/>
          <w:szCs w:val="22"/>
          <w:lang w:eastAsia="en-US"/>
        </w:rPr>
        <w:br/>
        <w:t>w celu wykonania Umowy oraz po uzyskaniu uprzedniej zgody Zamawiającego. Zgoda Administratora musi mieć formę pisemną pod rygorem nieważności.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eastAsia="Calibri" w:hAnsi="Calibri" w:cs="Calibri"/>
          <w:sz w:val="22"/>
          <w:szCs w:val="22"/>
          <w:lang w:eastAsia="en-US"/>
        </w:rPr>
        <w:t>Podwykonawca, o którym mowa w ust. 9, winien spełniać te same wymogi i obowiązki, jakie zostały nałożone na Wykonawcę w niniejszej Umowie, w szczególności w zakresie gwarancji ochrony powierzonych danych osobowych.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eastAsia="Calibri" w:hAnsi="Calibri" w:cs="Calibri"/>
          <w:sz w:val="22"/>
          <w:szCs w:val="22"/>
          <w:lang w:eastAsia="en-US"/>
        </w:rPr>
        <w:t>Wykonawca ponosi wobec Zamawiającego pełną odpowiedzialność za niewywiązywanie się przez podwykonawcę ze spoczywających na nim obowiązków ochrony danych.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eastAsia="Calibri" w:hAnsi="Calibri" w:cs="Calibri"/>
          <w:sz w:val="22"/>
          <w:szCs w:val="22"/>
          <w:lang w:eastAsia="en-US"/>
        </w:rPr>
        <w:t>Przekazanie powierzonych danych do państwa trzeciego może nastąpić jedynie na pisemne polecenie Zamawiającego, chyba, że obowiązek taki nakłada na Wykonawcę prawo Unii Europejskiej lub prawo państwa członkowskiego, któremu podlega Wykonawca. W takim przypadku przed rozpoczęciem przetwarzania Wykonawca informuję Zamawiającego o tym obowiązku prawnym, o ile prawo to nie zabrania udzielania takiej informacji z uwagi na ważny interes publiczny.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Wykonawca ponosi odpowiedzialność za przetwarzanie danych osobowych niezgodnie z treścią Umowy, RODO lub </w:t>
      </w:r>
      <w:r w:rsidRPr="008E33E6">
        <w:rPr>
          <w:rFonts w:ascii="Calibri" w:hAnsi="Calibri"/>
          <w:sz w:val="22"/>
          <w:szCs w:val="22"/>
        </w:rPr>
        <w:t>wydanymi na jego podstawie krajowymi przepisami z zakresu ochrony danych osobowych</w:t>
      </w:r>
      <w:r w:rsidRPr="008E33E6">
        <w:rPr>
          <w:rFonts w:ascii="Calibri" w:eastAsia="Calibri" w:hAnsi="Calibri" w:cs="Calibri"/>
          <w:sz w:val="22"/>
          <w:szCs w:val="22"/>
          <w:lang w:eastAsia="en-US"/>
        </w:rPr>
        <w:t xml:space="preserve">, a w szczególności za udostępnienie powierzonych do przetwarzania danych osobowych osobom nieupoważnionym. 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hAnsi="Calibri"/>
          <w:sz w:val="22"/>
          <w:szCs w:val="22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</w:t>
      </w:r>
      <w:r w:rsidR="001024FB" w:rsidRPr="008E33E6">
        <w:rPr>
          <w:rFonts w:ascii="Calibri" w:hAnsi="Calibri"/>
          <w:sz w:val="22"/>
          <w:szCs w:val="22"/>
        </w:rPr>
        <w:t>ienie to powinno być dokonane w </w:t>
      </w:r>
      <w:r w:rsidRPr="008E33E6">
        <w:rPr>
          <w:rFonts w:ascii="Calibri" w:hAnsi="Calibri"/>
          <w:sz w:val="22"/>
          <w:szCs w:val="22"/>
        </w:rPr>
        <w:t xml:space="preserve">formie elektronicznej na adres mailowy mokotow.zfd@um.warszawa.pl. 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hAnsi="Calibri"/>
          <w:sz w:val="22"/>
          <w:szCs w:val="22"/>
        </w:rPr>
        <w:t xml:space="preserve">Wykonawca na pisemne żądanie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eastAsia="Calibri" w:hAnsi="Calibri" w:cs="Calibri"/>
          <w:sz w:val="22"/>
          <w:szCs w:val="22"/>
          <w:lang w:eastAsia="en-US"/>
        </w:rPr>
        <w:t xml:space="preserve">Wykonawca po zakończeniu Umowy usunie wszelkie dane osobowe uzyskane na podstawie regulacji Umowy oraz wszelkie ich istniejące kopie w ciągu 7 dni od daty zakończenia obowiązywania Umowy, chyba, że przepisy prawa nakładają na Wykonawcę inny obowiązek w tym zakresie. Po wykonaniu zobowiązania, o którym mowa w zdaniu poprzedzającym Wykonawca powiadomi Zamawiającego pisemne o fakcie usunięcia danych. 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hAnsi="Calibri"/>
          <w:sz w:val="22"/>
          <w:szCs w:val="22"/>
        </w:rPr>
        <w:t>Zamawiający zastrzega sobie możliwość rozwiązania umowy w przypadku stwierdzenia naruszenia przez Wykonawcę warunków bezpieczeństwa i ochrony danych osobowych.</w:t>
      </w:r>
    </w:p>
    <w:p w:rsidR="00706D3E" w:rsidRPr="008E33E6" w:rsidRDefault="00706D3E" w:rsidP="00706D3E">
      <w:pPr>
        <w:pStyle w:val="Akapitzlist"/>
        <w:numPr>
          <w:ilvl w:val="0"/>
          <w:numId w:val="47"/>
        </w:num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E33E6">
        <w:rPr>
          <w:rFonts w:ascii="Calibri" w:hAnsi="Calibri"/>
          <w:sz w:val="22"/>
          <w:szCs w:val="22"/>
        </w:rPr>
        <w:t>Wykonawca przyjmuje do wiadomości i godzi się na to, iż ze względu na przepisy RODO oraz możliwe dalsze zmiany w przepisach krajowych dotyczących ochrony danych osobowych, może zajść konieczność zmiany Umowy poprzez wprowadzenie do jej treści dodatkowych klauzul dotyczących ochrony danych osobowych lub modyfikacji zapisów, o których mowa w niniejszym paragrafie, jeżeli taki obowiązek wynikać będzie z przepisów prawa powszechnie obowiązującego.</w:t>
      </w:r>
    </w:p>
    <w:p w:rsidR="009B0F4E" w:rsidRPr="008E33E6" w:rsidRDefault="009B0F4E" w:rsidP="006E00F5">
      <w:pPr>
        <w:rPr>
          <w:rFonts w:ascii="Calibri" w:hAnsi="Calibri" w:cs="Calibri"/>
          <w:b/>
          <w:color w:val="000000"/>
          <w:sz w:val="12"/>
          <w:szCs w:val="22"/>
        </w:rPr>
      </w:pPr>
    </w:p>
    <w:p w:rsidR="007E051E" w:rsidRPr="008E33E6" w:rsidRDefault="007E051E" w:rsidP="002757D2">
      <w:pPr>
        <w:pStyle w:val="Nagwek1"/>
      </w:pPr>
      <w:r w:rsidRPr="008E33E6">
        <w:t xml:space="preserve">§ </w:t>
      </w:r>
      <w:r w:rsidR="00336917" w:rsidRPr="008E33E6">
        <w:t>10</w:t>
      </w:r>
    </w:p>
    <w:p w:rsidR="00F44A8E" w:rsidRPr="008E33E6" w:rsidRDefault="007E051E" w:rsidP="002757D2">
      <w:pPr>
        <w:pStyle w:val="Nagwek1"/>
      </w:pPr>
      <w:r w:rsidRPr="008E33E6">
        <w:t>POSTANOWIENIA KOŃCOWE</w:t>
      </w:r>
    </w:p>
    <w:p w:rsidR="006E00F5" w:rsidRPr="008E33E6" w:rsidRDefault="006E00F5" w:rsidP="006E00F5">
      <w:pPr>
        <w:numPr>
          <w:ilvl w:val="0"/>
          <w:numId w:val="27"/>
        </w:numPr>
        <w:ind w:left="426" w:hanging="426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>Niniejsza umowa jest współfinansowana z Europejskiego Funduszu Społecznego.</w:t>
      </w:r>
    </w:p>
    <w:p w:rsidR="006E00F5" w:rsidRPr="008E33E6" w:rsidRDefault="006E00F5" w:rsidP="006E00F5">
      <w:pPr>
        <w:numPr>
          <w:ilvl w:val="0"/>
          <w:numId w:val="27"/>
        </w:numPr>
        <w:ind w:left="426" w:hanging="426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 xml:space="preserve">W sprawach nie uregulowanych niniejszą umową obowiązują przepisy:  </w:t>
      </w:r>
      <w:r w:rsidR="00185763" w:rsidRPr="008E33E6">
        <w:rPr>
          <w:rFonts w:ascii="Calibri" w:hAnsi="Calibri" w:cs="Calibri"/>
          <w:sz w:val="22"/>
          <w:szCs w:val="22"/>
        </w:rPr>
        <w:t>Ustawy z dnia 23 </w:t>
      </w:r>
      <w:r w:rsidRPr="008E33E6">
        <w:rPr>
          <w:rFonts w:ascii="Calibri" w:hAnsi="Calibri" w:cs="Calibri"/>
          <w:sz w:val="22"/>
          <w:szCs w:val="22"/>
        </w:rPr>
        <w:t>kwietnia 1964 r. – Kodeks cywilny – (Dz.U</w:t>
      </w:r>
      <w:r w:rsidR="00606C7E" w:rsidRPr="008E33E6">
        <w:rPr>
          <w:rFonts w:ascii="Calibri" w:hAnsi="Calibri" w:cs="Calibri"/>
          <w:sz w:val="22"/>
          <w:szCs w:val="22"/>
        </w:rPr>
        <w:t>. z 2022</w:t>
      </w:r>
      <w:r w:rsidR="006A3C15" w:rsidRPr="008E33E6">
        <w:rPr>
          <w:rFonts w:ascii="Calibri" w:hAnsi="Calibri" w:cs="Calibri"/>
          <w:sz w:val="22"/>
          <w:szCs w:val="22"/>
        </w:rPr>
        <w:t xml:space="preserve"> r. poz. 1360</w:t>
      </w:r>
      <w:r w:rsidRPr="008E33E6">
        <w:rPr>
          <w:rFonts w:ascii="Calibri" w:hAnsi="Calibri" w:cs="Calibri"/>
          <w:sz w:val="22"/>
          <w:szCs w:val="22"/>
        </w:rPr>
        <w:t>).</w:t>
      </w:r>
    </w:p>
    <w:p w:rsidR="006E00F5" w:rsidRPr="008E33E6" w:rsidRDefault="006E00F5" w:rsidP="006E00F5">
      <w:pPr>
        <w:numPr>
          <w:ilvl w:val="0"/>
          <w:numId w:val="27"/>
        </w:numPr>
        <w:ind w:left="425" w:hanging="425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 xml:space="preserve">Strony umowy stwierdzają, iż zapoznały się z umową i dokonały interpretacji jej poszczególnych postanowień, w celu wyeliminowania ewentualnych, mogących powstać w przyszłości sporów na tle jej wykonania. </w:t>
      </w:r>
    </w:p>
    <w:p w:rsidR="006E00F5" w:rsidRPr="008E33E6" w:rsidRDefault="006E00F5" w:rsidP="006E00F5">
      <w:pPr>
        <w:pStyle w:val="Tekstpodstawowy10"/>
        <w:numPr>
          <w:ilvl w:val="0"/>
          <w:numId w:val="27"/>
        </w:numPr>
        <w:shd w:val="clear" w:color="auto" w:fill="auto"/>
        <w:tabs>
          <w:tab w:val="left" w:pos="426"/>
        </w:tabs>
        <w:spacing w:before="0" w:after="0" w:line="240" w:lineRule="auto"/>
        <w:ind w:left="425" w:right="40" w:hanging="425"/>
        <w:jc w:val="left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 xml:space="preserve">Oświadczenia składane w wykonaniu umowy wymagają formy pisemnej pod rygorem nieważności </w:t>
      </w:r>
      <w:r w:rsidRPr="008E33E6">
        <w:rPr>
          <w:rFonts w:ascii="Calibri" w:hAnsi="Calibri" w:cs="Calibri"/>
          <w:sz w:val="22"/>
          <w:szCs w:val="22"/>
        </w:rPr>
        <w:br/>
        <w:t xml:space="preserve">i będą wręczane osobiście drugiej Stronie lub przesyłane na adres wskazany w umowie. Strony są zobowiązane do wzajemnego informowania się o zmianie adresu do korespondencji. W razie zaniedbania tego obowiązku korespondencję wysłaną na ostatni adres listem poleconym, </w:t>
      </w:r>
      <w:r w:rsidRPr="008E33E6">
        <w:rPr>
          <w:rFonts w:ascii="Calibri" w:hAnsi="Calibri" w:cs="Calibri"/>
          <w:sz w:val="22"/>
          <w:szCs w:val="22"/>
        </w:rPr>
        <w:br/>
        <w:t xml:space="preserve">za potwierdzeniem odbioru i nieodebraną, uważa się za doręczoną. </w:t>
      </w:r>
    </w:p>
    <w:p w:rsidR="006E00F5" w:rsidRPr="008E33E6" w:rsidRDefault="006E00F5" w:rsidP="006E00F5">
      <w:pPr>
        <w:pStyle w:val="Tekstpodstawowy10"/>
        <w:numPr>
          <w:ilvl w:val="0"/>
          <w:numId w:val="27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 xml:space="preserve">Zmiany niniejszej umowy wymagają formy pisemnej pod rygorem nieważności. </w:t>
      </w:r>
    </w:p>
    <w:p w:rsidR="006E00F5" w:rsidRPr="008E33E6" w:rsidRDefault="006E00F5" w:rsidP="006E00F5">
      <w:pPr>
        <w:pStyle w:val="Tekstpodstawowy10"/>
        <w:numPr>
          <w:ilvl w:val="0"/>
          <w:numId w:val="27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color w:val="000000"/>
          <w:sz w:val="22"/>
          <w:szCs w:val="22"/>
        </w:rPr>
        <w:t xml:space="preserve">Wykonawca nie może dokonać cesji/faktoringu żadnych praw i roszczeń lub przeniesienia obowiązków wynikających z umowy na rzecz osoby trzeciej bez uprzedniej pisemnej zgody Zamawiającego. </w:t>
      </w:r>
    </w:p>
    <w:p w:rsidR="006E00F5" w:rsidRPr="008E33E6" w:rsidRDefault="006E00F5" w:rsidP="006E00F5">
      <w:pPr>
        <w:pStyle w:val="Tekstpodstawowy10"/>
        <w:framePr w:h="240" w:wrap="around" w:hAnchor="margin" w:x="-896" w:y="-125"/>
        <w:shd w:val="clear" w:color="auto" w:fill="auto"/>
        <w:spacing w:before="0" w:after="0" w:line="240" w:lineRule="auto"/>
        <w:ind w:left="426" w:hanging="426"/>
        <w:jc w:val="left"/>
        <w:rPr>
          <w:rFonts w:ascii="Calibri" w:hAnsi="Calibri" w:cs="Calibri"/>
          <w:sz w:val="22"/>
          <w:szCs w:val="22"/>
        </w:rPr>
      </w:pPr>
    </w:p>
    <w:p w:rsidR="006E00F5" w:rsidRPr="008E33E6" w:rsidRDefault="006E00F5" w:rsidP="006E00F5">
      <w:pPr>
        <w:pStyle w:val="Tekstpodstawowy10"/>
        <w:numPr>
          <w:ilvl w:val="0"/>
          <w:numId w:val="27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>Ewentualne spory mogące powstać w związku z realizacją niniejszej umowy rozstrzygać będzie sąd właściwy miejscowo dla siedziby Zamawiającego.</w:t>
      </w:r>
    </w:p>
    <w:p w:rsidR="006E00F5" w:rsidRPr="008E33E6" w:rsidRDefault="006E00F5" w:rsidP="006E00F5">
      <w:pPr>
        <w:pStyle w:val="Tekstpodstawowy10"/>
        <w:numPr>
          <w:ilvl w:val="0"/>
          <w:numId w:val="27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bCs/>
          <w:sz w:val="22"/>
          <w:szCs w:val="22"/>
        </w:rPr>
        <w:t>Postanowienia niniejszej umowy nie wyłączają bezwzględnie obowiązujących przepisów szczególnych dotyczących zamówień publicznych, uchwalonych w związku ze stanem pandemii Covid.</w:t>
      </w:r>
    </w:p>
    <w:p w:rsidR="006E00F5" w:rsidRPr="008E33E6" w:rsidRDefault="006E00F5" w:rsidP="00706D3E">
      <w:pPr>
        <w:pStyle w:val="Tekstpodstawowy10"/>
        <w:numPr>
          <w:ilvl w:val="0"/>
          <w:numId w:val="27"/>
        </w:numPr>
        <w:shd w:val="clear" w:color="auto" w:fill="auto"/>
        <w:tabs>
          <w:tab w:val="left" w:pos="426"/>
        </w:tabs>
        <w:spacing w:before="0" w:after="0" w:line="240" w:lineRule="auto"/>
        <w:ind w:left="426" w:right="40" w:hanging="426"/>
        <w:jc w:val="left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t xml:space="preserve">Niniejszą umowę stanowiącą integralną część umowy sporządzono w trzech jednobrzmiących egzemplarzach, dwa dla Zamawiającego, jeden </w:t>
      </w:r>
      <w:r w:rsidR="00706D3E" w:rsidRPr="008E33E6">
        <w:rPr>
          <w:rFonts w:ascii="Calibri" w:hAnsi="Calibri" w:cs="Calibri"/>
          <w:sz w:val="22"/>
          <w:szCs w:val="22"/>
        </w:rPr>
        <w:t>dla Wykonawcy.</w:t>
      </w:r>
    </w:p>
    <w:p w:rsidR="00706D3E" w:rsidRPr="008E33E6" w:rsidRDefault="00706D3E" w:rsidP="00706D3E">
      <w:pPr>
        <w:pStyle w:val="Tekstpodstawowy10"/>
        <w:shd w:val="clear" w:color="auto" w:fill="auto"/>
        <w:tabs>
          <w:tab w:val="left" w:pos="426"/>
        </w:tabs>
        <w:spacing w:before="0" w:after="0" w:line="240" w:lineRule="auto"/>
        <w:ind w:right="40" w:firstLine="0"/>
        <w:jc w:val="left"/>
        <w:rPr>
          <w:rFonts w:ascii="Calibri" w:hAnsi="Calibri" w:cs="Calibri"/>
          <w:sz w:val="22"/>
          <w:szCs w:val="22"/>
        </w:rPr>
      </w:pPr>
    </w:p>
    <w:p w:rsidR="00644C6E" w:rsidRPr="008E33E6" w:rsidRDefault="00644C6E" w:rsidP="002757D2">
      <w:pPr>
        <w:jc w:val="center"/>
        <w:rPr>
          <w:rFonts w:ascii="Calibri" w:hAnsi="Calibri" w:cs="Calibri"/>
          <w:sz w:val="22"/>
          <w:szCs w:val="22"/>
        </w:rPr>
        <w:sectPr w:rsidR="00644C6E" w:rsidRPr="008E33E6" w:rsidSect="00F13E9C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406" w:right="1134" w:bottom="539" w:left="1134" w:header="284" w:footer="567" w:gutter="0"/>
          <w:cols w:space="708"/>
          <w:docGrid w:linePitch="360"/>
        </w:sectPr>
      </w:pPr>
    </w:p>
    <w:p w:rsidR="00644C6E" w:rsidRDefault="00706D3E" w:rsidP="002757D2">
      <w:pPr>
        <w:jc w:val="center"/>
        <w:rPr>
          <w:rFonts w:ascii="Calibri" w:hAnsi="Calibri" w:cs="Calibri"/>
          <w:sz w:val="22"/>
          <w:szCs w:val="22"/>
        </w:rPr>
      </w:pPr>
      <w:r w:rsidRPr="008E33E6">
        <w:rPr>
          <w:rFonts w:ascii="Calibri" w:hAnsi="Calibri" w:cs="Calibri"/>
          <w:sz w:val="22"/>
          <w:szCs w:val="22"/>
        </w:rPr>
        <w:lastRenderedPageBreak/>
        <w:t>WYKONAWCA</w:t>
      </w:r>
    </w:p>
    <w:p w:rsidR="00644C6E" w:rsidRPr="00644C6E" w:rsidRDefault="00644C6E" w:rsidP="002757D2">
      <w:pPr>
        <w:jc w:val="center"/>
        <w:rPr>
          <w:rFonts w:ascii="Calibri" w:hAnsi="Calibri" w:cs="Calibri"/>
          <w:sz w:val="160"/>
          <w:szCs w:val="22"/>
        </w:rPr>
      </w:pPr>
    </w:p>
    <w:p w:rsidR="000405A4" w:rsidRPr="00B86752" w:rsidRDefault="00706D3E" w:rsidP="002757D2">
      <w:pPr>
        <w:jc w:val="center"/>
        <w:rPr>
          <w:rFonts w:ascii="Calibri" w:hAnsi="Calibri" w:cs="Calibri"/>
          <w:sz w:val="22"/>
          <w:szCs w:val="22"/>
        </w:rPr>
      </w:pPr>
      <w:r w:rsidRPr="00B86752">
        <w:rPr>
          <w:rFonts w:ascii="Calibri" w:hAnsi="Calibri" w:cs="Calibri"/>
          <w:sz w:val="22"/>
          <w:szCs w:val="22"/>
        </w:rPr>
        <w:lastRenderedPageBreak/>
        <w:t>ZAMAWIAJĄCY</w:t>
      </w:r>
    </w:p>
    <w:sectPr w:rsidR="000405A4" w:rsidRPr="00B86752" w:rsidSect="00644C6E">
      <w:type w:val="continuous"/>
      <w:pgSz w:w="11906" w:h="16838"/>
      <w:pgMar w:top="406" w:right="1134" w:bottom="539" w:left="1134" w:header="284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7F" w:rsidRDefault="000F157F">
      <w:r>
        <w:separator/>
      </w:r>
    </w:p>
  </w:endnote>
  <w:endnote w:type="continuationSeparator" w:id="0">
    <w:p w:rsidR="000F157F" w:rsidRDefault="000F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Default="00515672" w:rsidP="007432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672" w:rsidRDefault="00515672" w:rsidP="00226B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7D2" w:rsidRDefault="00515672" w:rsidP="002757D2">
    <w:pPr>
      <w:pStyle w:val="Stopka"/>
      <w:framePr w:wrap="around" w:vAnchor="text" w:hAnchor="margin" w:xAlign="right" w:y="1"/>
    </w:pPr>
    <w:r w:rsidRPr="00213377">
      <w:rPr>
        <w:rStyle w:val="Numerstrony"/>
        <w:sz w:val="16"/>
        <w:szCs w:val="16"/>
      </w:rPr>
      <w:fldChar w:fldCharType="begin"/>
    </w:r>
    <w:r w:rsidRPr="00213377">
      <w:rPr>
        <w:rStyle w:val="Numerstrony"/>
        <w:sz w:val="16"/>
        <w:szCs w:val="16"/>
      </w:rPr>
      <w:instrText xml:space="preserve">PAGE  </w:instrText>
    </w:r>
    <w:r w:rsidRPr="00213377">
      <w:rPr>
        <w:rStyle w:val="Numerstrony"/>
        <w:sz w:val="16"/>
        <w:szCs w:val="16"/>
      </w:rPr>
      <w:fldChar w:fldCharType="separate"/>
    </w:r>
    <w:r w:rsidR="00DA6484">
      <w:rPr>
        <w:rStyle w:val="Numerstrony"/>
        <w:noProof/>
        <w:sz w:val="16"/>
        <w:szCs w:val="16"/>
      </w:rPr>
      <w:t>1</w:t>
    </w:r>
    <w:r w:rsidRPr="00213377">
      <w:rPr>
        <w:rStyle w:val="Numerstrony"/>
        <w:sz w:val="16"/>
        <w:szCs w:val="16"/>
      </w:rPr>
      <w:fldChar w:fldCharType="end"/>
    </w:r>
  </w:p>
  <w:p w:rsidR="00515672" w:rsidRDefault="00CD3D2A" w:rsidP="007F2568">
    <w:pPr>
      <w:pStyle w:val="Stopka"/>
      <w:tabs>
        <w:tab w:val="center" w:pos="4639"/>
        <w:tab w:val="left" w:pos="6273"/>
      </w:tabs>
      <w:ind w:right="360"/>
    </w:pPr>
    <w:r>
      <w:rPr>
        <w:noProof/>
      </w:rPr>
      <w:drawing>
        <wp:inline distT="0" distB="0" distL="0" distR="0" wp14:anchorId="700D7D41" wp14:editId="508B0B77">
          <wp:extent cx="5755385" cy="492760"/>
          <wp:effectExtent l="0" t="0" r="0" b="2540"/>
          <wp:docPr id="1" name="Obraz 1" descr="Logo Fundusze Europejskie Program Regionalny&#10;Logo Mazowsze serce Polski&#10;Logo Unia Europejska Europejski Fundusz Społeczny" title="Loga Regionalnego Programu Operacyjnego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Program Regionalny&#10;Logo Mazowsze serce Polski&#10;Logo Unia Europejska Europejski Fundusz Społeczny" title="Loga Regionalnego Programu Operacyjnego Województwa Mazowiec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256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7F" w:rsidRDefault="000F157F">
      <w:r>
        <w:separator/>
      </w:r>
    </w:p>
  </w:footnote>
  <w:footnote w:type="continuationSeparator" w:id="0">
    <w:p w:rsidR="000F157F" w:rsidRDefault="000F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Default="00DA648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Default="00DA648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6DC8E1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C712758E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</w:abstractNum>
  <w:abstractNum w:abstractNumId="8">
    <w:nsid w:val="0000000D"/>
    <w:multiLevelType w:val="single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5D2021"/>
    <w:multiLevelType w:val="multilevel"/>
    <w:tmpl w:val="59B0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287" w:hanging="207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A90B96"/>
    <w:multiLevelType w:val="multilevel"/>
    <w:tmpl w:val="F9F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287" w:hanging="207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97636"/>
    <w:multiLevelType w:val="hybridMultilevel"/>
    <w:tmpl w:val="1A70AA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A521CA9"/>
    <w:multiLevelType w:val="hybridMultilevel"/>
    <w:tmpl w:val="60065AD8"/>
    <w:lvl w:ilvl="0" w:tplc="61D83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F4B5442"/>
    <w:multiLevelType w:val="hybridMultilevel"/>
    <w:tmpl w:val="74EE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676AAE"/>
    <w:multiLevelType w:val="hybridMultilevel"/>
    <w:tmpl w:val="A9161F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8D6E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BD49BC"/>
    <w:multiLevelType w:val="hybridMultilevel"/>
    <w:tmpl w:val="355A21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D575B9"/>
    <w:multiLevelType w:val="hybridMultilevel"/>
    <w:tmpl w:val="59B0248C"/>
    <w:lvl w:ilvl="0" w:tplc="7D40A2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  <w:lang w:val="pl-PL"/>
      </w:rPr>
    </w:lvl>
    <w:lvl w:ilvl="1" w:tplc="C88AD4EC">
      <w:start w:val="1"/>
      <w:numFmt w:val="decimal"/>
      <w:lvlText w:val="%2)"/>
      <w:lvlJc w:val="left"/>
      <w:pPr>
        <w:tabs>
          <w:tab w:val="num" w:pos="1077"/>
        </w:tabs>
        <w:ind w:left="1287" w:hanging="207"/>
      </w:pPr>
      <w:rPr>
        <w:rFonts w:ascii="Times New Roman" w:eastAsia="Times New Roman" w:hAnsi="Times New Roman" w:cs="Times New Roman"/>
        <w:color w:val="auto"/>
      </w:rPr>
    </w:lvl>
    <w:lvl w:ilvl="2" w:tplc="780E2D2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422F99"/>
    <w:multiLevelType w:val="multilevel"/>
    <w:tmpl w:val="4782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553DAD"/>
    <w:multiLevelType w:val="hybridMultilevel"/>
    <w:tmpl w:val="8D14E4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DEF1FD1"/>
    <w:multiLevelType w:val="hybridMultilevel"/>
    <w:tmpl w:val="EC22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1115D"/>
    <w:multiLevelType w:val="multilevel"/>
    <w:tmpl w:val="59B0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287" w:hanging="207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A07D80"/>
    <w:multiLevelType w:val="hybridMultilevel"/>
    <w:tmpl w:val="F4EA4A60"/>
    <w:lvl w:ilvl="0" w:tplc="C11A8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2F13321D"/>
    <w:multiLevelType w:val="multilevel"/>
    <w:tmpl w:val="59B0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287" w:hanging="207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E54B64"/>
    <w:multiLevelType w:val="multilevel"/>
    <w:tmpl w:val="59B024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287" w:hanging="207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9A48C1"/>
    <w:multiLevelType w:val="hybridMultilevel"/>
    <w:tmpl w:val="87B6BDFC"/>
    <w:lvl w:ilvl="0" w:tplc="1F5A2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E629A2"/>
    <w:multiLevelType w:val="hybridMultilevel"/>
    <w:tmpl w:val="71123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245288"/>
    <w:multiLevelType w:val="hybridMultilevel"/>
    <w:tmpl w:val="B6CE98CA"/>
    <w:lvl w:ilvl="0" w:tplc="D516636E">
      <w:start w:val="1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7B161B"/>
    <w:multiLevelType w:val="multilevel"/>
    <w:tmpl w:val="C50CEFB0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9D3B74"/>
    <w:multiLevelType w:val="hybridMultilevel"/>
    <w:tmpl w:val="41FE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8D3347"/>
    <w:multiLevelType w:val="hybridMultilevel"/>
    <w:tmpl w:val="F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AB0AA4"/>
    <w:multiLevelType w:val="hybridMultilevel"/>
    <w:tmpl w:val="EBBC46C2"/>
    <w:lvl w:ilvl="0" w:tplc="E72AD7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C44D74"/>
    <w:multiLevelType w:val="multilevel"/>
    <w:tmpl w:val="59B0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287" w:hanging="207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562514"/>
    <w:multiLevelType w:val="hybridMultilevel"/>
    <w:tmpl w:val="78AE404E"/>
    <w:lvl w:ilvl="0" w:tplc="37E237A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205A35"/>
    <w:multiLevelType w:val="hybridMultilevel"/>
    <w:tmpl w:val="DFA08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9F8C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B1A72B5"/>
    <w:multiLevelType w:val="hybridMultilevel"/>
    <w:tmpl w:val="BC7EC238"/>
    <w:lvl w:ilvl="0" w:tplc="9120EF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C285D3F"/>
    <w:multiLevelType w:val="hybridMultilevel"/>
    <w:tmpl w:val="9E3AA6A0"/>
    <w:lvl w:ilvl="0" w:tplc="FC328D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FF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D7538A2"/>
    <w:multiLevelType w:val="hybridMultilevel"/>
    <w:tmpl w:val="BBE256CA"/>
    <w:lvl w:ilvl="0" w:tplc="B7DCFB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8300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E1A106A"/>
    <w:multiLevelType w:val="multilevel"/>
    <w:tmpl w:val="60065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4FAF2ECF"/>
    <w:multiLevelType w:val="hybridMultilevel"/>
    <w:tmpl w:val="32E6ECCE"/>
    <w:lvl w:ilvl="0" w:tplc="432694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0395F47"/>
    <w:multiLevelType w:val="hybridMultilevel"/>
    <w:tmpl w:val="12968314"/>
    <w:lvl w:ilvl="0" w:tplc="61D83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48520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2804521"/>
    <w:multiLevelType w:val="hybridMultilevel"/>
    <w:tmpl w:val="E9D42BD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3BF115F"/>
    <w:multiLevelType w:val="hybridMultilevel"/>
    <w:tmpl w:val="42D8E03C"/>
    <w:lvl w:ilvl="0" w:tplc="493A8614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568316F2"/>
    <w:multiLevelType w:val="hybridMultilevel"/>
    <w:tmpl w:val="28C698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568A3373"/>
    <w:multiLevelType w:val="hybridMultilevel"/>
    <w:tmpl w:val="36E08310"/>
    <w:lvl w:ilvl="0" w:tplc="94646F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9C23E77"/>
    <w:multiLevelType w:val="hybridMultilevel"/>
    <w:tmpl w:val="16D2DB92"/>
    <w:lvl w:ilvl="0" w:tplc="61D8332E">
      <w:start w:val="1"/>
      <w:numFmt w:val="decimal"/>
      <w:lvlText w:val="%1."/>
      <w:lvlJc w:val="left"/>
      <w:pPr>
        <w:ind w:left="720" w:hanging="360"/>
      </w:pPr>
      <w:rPr>
        <w:color w:val="auto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011759"/>
    <w:multiLevelType w:val="hybridMultilevel"/>
    <w:tmpl w:val="59B0248C"/>
    <w:lvl w:ilvl="0" w:tplc="7D40A2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  <w:lang w:val="pl-PL"/>
      </w:rPr>
    </w:lvl>
    <w:lvl w:ilvl="1" w:tplc="C88AD4EC">
      <w:start w:val="1"/>
      <w:numFmt w:val="decimal"/>
      <w:lvlText w:val="%2)"/>
      <w:lvlJc w:val="left"/>
      <w:pPr>
        <w:tabs>
          <w:tab w:val="num" w:pos="1077"/>
        </w:tabs>
        <w:ind w:left="1287" w:hanging="207"/>
      </w:pPr>
      <w:rPr>
        <w:rFonts w:ascii="Times New Roman" w:eastAsia="Times New Roman" w:hAnsi="Times New Roman" w:cs="Times New Roman"/>
        <w:color w:val="auto"/>
      </w:rPr>
    </w:lvl>
    <w:lvl w:ilvl="2" w:tplc="780E2D2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641568"/>
    <w:multiLevelType w:val="hybridMultilevel"/>
    <w:tmpl w:val="7E226FB4"/>
    <w:lvl w:ilvl="0" w:tplc="780E2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86F3CC8"/>
    <w:multiLevelType w:val="hybridMultilevel"/>
    <w:tmpl w:val="03042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B8A6AFE"/>
    <w:multiLevelType w:val="hybridMultilevel"/>
    <w:tmpl w:val="4D60D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6DD30151"/>
    <w:multiLevelType w:val="hybridMultilevel"/>
    <w:tmpl w:val="42D2DC24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0">
    <w:nsid w:val="6FF61316"/>
    <w:multiLevelType w:val="multilevel"/>
    <w:tmpl w:val="12D84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51">
    <w:nsid w:val="71AE791E"/>
    <w:multiLevelType w:val="hybridMultilevel"/>
    <w:tmpl w:val="B204BB8A"/>
    <w:lvl w:ilvl="0" w:tplc="1228F3A2">
      <w:start w:val="1"/>
      <w:numFmt w:val="decimal"/>
      <w:lvlText w:val="%1)"/>
      <w:lvlJc w:val="left"/>
      <w:pPr>
        <w:ind w:left="1155" w:hanging="43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57555F7"/>
    <w:multiLevelType w:val="hybridMultilevel"/>
    <w:tmpl w:val="26608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BC07B0"/>
    <w:multiLevelType w:val="hybridMultilevel"/>
    <w:tmpl w:val="BCA6B6D6"/>
    <w:lvl w:ilvl="0" w:tplc="E72AD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6590668"/>
    <w:multiLevelType w:val="hybridMultilevel"/>
    <w:tmpl w:val="C50CEFB0"/>
    <w:lvl w:ilvl="0" w:tplc="1CF07CD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E763E6B"/>
    <w:multiLevelType w:val="hybridMultilevel"/>
    <w:tmpl w:val="64F44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A1460C"/>
    <w:multiLevelType w:val="hybridMultilevel"/>
    <w:tmpl w:val="91863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00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88E2CFC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0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1"/>
  </w:num>
  <w:num w:numId="6">
    <w:abstractNumId w:val="25"/>
  </w:num>
  <w:num w:numId="7">
    <w:abstractNumId w:val="49"/>
  </w:num>
  <w:num w:numId="8">
    <w:abstractNumId w:val="38"/>
  </w:num>
  <w:num w:numId="9">
    <w:abstractNumId w:val="33"/>
  </w:num>
  <w:num w:numId="10">
    <w:abstractNumId w:val="15"/>
  </w:num>
  <w:num w:numId="11">
    <w:abstractNumId w:val="10"/>
  </w:num>
  <w:num w:numId="12">
    <w:abstractNumId w:val="20"/>
  </w:num>
  <w:num w:numId="13">
    <w:abstractNumId w:val="9"/>
  </w:num>
  <w:num w:numId="14">
    <w:abstractNumId w:val="22"/>
  </w:num>
  <w:num w:numId="15">
    <w:abstractNumId w:val="31"/>
  </w:num>
  <w:num w:numId="16">
    <w:abstractNumId w:val="23"/>
  </w:num>
  <w:num w:numId="17">
    <w:abstractNumId w:val="39"/>
  </w:num>
  <w:num w:numId="18">
    <w:abstractNumId w:val="18"/>
  </w:num>
  <w:num w:numId="19">
    <w:abstractNumId w:val="24"/>
  </w:num>
  <w:num w:numId="20">
    <w:abstractNumId w:val="14"/>
  </w:num>
  <w:num w:numId="21">
    <w:abstractNumId w:val="46"/>
  </w:num>
  <w:num w:numId="22">
    <w:abstractNumId w:val="34"/>
  </w:num>
  <w:num w:numId="23">
    <w:abstractNumId w:val="54"/>
  </w:num>
  <w:num w:numId="24">
    <w:abstractNumId w:val="27"/>
  </w:num>
  <w:num w:numId="25">
    <w:abstractNumId w:val="32"/>
  </w:num>
  <w:num w:numId="26">
    <w:abstractNumId w:val="37"/>
  </w:num>
  <w:num w:numId="27">
    <w:abstractNumId w:val="44"/>
  </w:num>
  <w:num w:numId="28">
    <w:abstractNumId w:val="48"/>
  </w:num>
  <w:num w:numId="29">
    <w:abstractNumId w:val="35"/>
  </w:num>
  <w:num w:numId="30">
    <w:abstractNumId w:val="29"/>
  </w:num>
  <w:num w:numId="31">
    <w:abstractNumId w:val="21"/>
  </w:num>
  <w:num w:numId="32">
    <w:abstractNumId w:val="41"/>
  </w:num>
  <w:num w:numId="33">
    <w:abstractNumId w:val="52"/>
  </w:num>
  <w:num w:numId="34">
    <w:abstractNumId w:val="28"/>
  </w:num>
  <w:num w:numId="35">
    <w:abstractNumId w:val="53"/>
  </w:num>
  <w:num w:numId="36">
    <w:abstractNumId w:val="13"/>
  </w:num>
  <w:num w:numId="37">
    <w:abstractNumId w:val="30"/>
  </w:num>
  <w:num w:numId="38">
    <w:abstractNumId w:val="42"/>
  </w:num>
  <w:num w:numId="39">
    <w:abstractNumId w:val="19"/>
  </w:num>
  <w:num w:numId="40">
    <w:abstractNumId w:val="36"/>
  </w:num>
  <w:num w:numId="41">
    <w:abstractNumId w:val="43"/>
  </w:num>
  <w:num w:numId="42">
    <w:abstractNumId w:val="56"/>
  </w:num>
  <w:num w:numId="43">
    <w:abstractNumId w:val="17"/>
  </w:num>
  <w:num w:numId="44">
    <w:abstractNumId w:val="26"/>
  </w:num>
  <w:num w:numId="45">
    <w:abstractNumId w:val="45"/>
  </w:num>
  <w:num w:numId="46">
    <w:abstractNumId w:val="55"/>
  </w:num>
  <w:num w:numId="47">
    <w:abstractNumId w:val="50"/>
  </w:num>
  <w:num w:numId="48">
    <w:abstractNumId w:val="11"/>
  </w:num>
  <w:num w:numId="49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3C"/>
    <w:rsid w:val="0001227A"/>
    <w:rsid w:val="000174C3"/>
    <w:rsid w:val="000177AE"/>
    <w:rsid w:val="00021ED5"/>
    <w:rsid w:val="00022BA1"/>
    <w:rsid w:val="00035408"/>
    <w:rsid w:val="000405A4"/>
    <w:rsid w:val="0004150A"/>
    <w:rsid w:val="000429BE"/>
    <w:rsid w:val="0004473E"/>
    <w:rsid w:val="00044888"/>
    <w:rsid w:val="0004518D"/>
    <w:rsid w:val="00045C62"/>
    <w:rsid w:val="000476C2"/>
    <w:rsid w:val="00051959"/>
    <w:rsid w:val="00052BC0"/>
    <w:rsid w:val="00062BD3"/>
    <w:rsid w:val="000709ED"/>
    <w:rsid w:val="00070A09"/>
    <w:rsid w:val="00070D90"/>
    <w:rsid w:val="00074FF1"/>
    <w:rsid w:val="00080C61"/>
    <w:rsid w:val="000827ED"/>
    <w:rsid w:val="00091EFB"/>
    <w:rsid w:val="000921FD"/>
    <w:rsid w:val="0009395E"/>
    <w:rsid w:val="00097C10"/>
    <w:rsid w:val="000A4D88"/>
    <w:rsid w:val="000A6080"/>
    <w:rsid w:val="000B008E"/>
    <w:rsid w:val="000C0640"/>
    <w:rsid w:val="000C1509"/>
    <w:rsid w:val="000C1682"/>
    <w:rsid w:val="000D3806"/>
    <w:rsid w:val="000D58CA"/>
    <w:rsid w:val="000D6471"/>
    <w:rsid w:val="000D6A96"/>
    <w:rsid w:val="000E29DF"/>
    <w:rsid w:val="000E43D6"/>
    <w:rsid w:val="000F157F"/>
    <w:rsid w:val="000F1FFE"/>
    <w:rsid w:val="000F799C"/>
    <w:rsid w:val="0010141B"/>
    <w:rsid w:val="001024FB"/>
    <w:rsid w:val="00105FAB"/>
    <w:rsid w:val="00107A51"/>
    <w:rsid w:val="00110441"/>
    <w:rsid w:val="001119D9"/>
    <w:rsid w:val="00120739"/>
    <w:rsid w:val="00120CA6"/>
    <w:rsid w:val="00126153"/>
    <w:rsid w:val="00134A16"/>
    <w:rsid w:val="00142F55"/>
    <w:rsid w:val="001464EC"/>
    <w:rsid w:val="00146DA1"/>
    <w:rsid w:val="00150B0A"/>
    <w:rsid w:val="00151621"/>
    <w:rsid w:val="00156B06"/>
    <w:rsid w:val="00160C15"/>
    <w:rsid w:val="00162968"/>
    <w:rsid w:val="00163890"/>
    <w:rsid w:val="001678B3"/>
    <w:rsid w:val="00171166"/>
    <w:rsid w:val="0017316B"/>
    <w:rsid w:val="00174778"/>
    <w:rsid w:val="00174B44"/>
    <w:rsid w:val="001805D0"/>
    <w:rsid w:val="00180A06"/>
    <w:rsid w:val="00180F06"/>
    <w:rsid w:val="00181EA1"/>
    <w:rsid w:val="00185763"/>
    <w:rsid w:val="0018776B"/>
    <w:rsid w:val="00194E84"/>
    <w:rsid w:val="001A073E"/>
    <w:rsid w:val="001A1237"/>
    <w:rsid w:val="001A2450"/>
    <w:rsid w:val="001B2EA6"/>
    <w:rsid w:val="001B53CB"/>
    <w:rsid w:val="001C58F2"/>
    <w:rsid w:val="001D2BE9"/>
    <w:rsid w:val="001D7A25"/>
    <w:rsid w:val="001E3BF9"/>
    <w:rsid w:val="001E7AB0"/>
    <w:rsid w:val="001E7DDB"/>
    <w:rsid w:val="00202513"/>
    <w:rsid w:val="00204EF3"/>
    <w:rsid w:val="00205864"/>
    <w:rsid w:val="002060D1"/>
    <w:rsid w:val="0021077F"/>
    <w:rsid w:val="00213377"/>
    <w:rsid w:val="00215F68"/>
    <w:rsid w:val="002201AE"/>
    <w:rsid w:val="00221AEB"/>
    <w:rsid w:val="00222515"/>
    <w:rsid w:val="002255F8"/>
    <w:rsid w:val="00226B3C"/>
    <w:rsid w:val="0023280D"/>
    <w:rsid w:val="00233434"/>
    <w:rsid w:val="00233F14"/>
    <w:rsid w:val="002400A5"/>
    <w:rsid w:val="00240465"/>
    <w:rsid w:val="00241399"/>
    <w:rsid w:val="00241DD8"/>
    <w:rsid w:val="0025088F"/>
    <w:rsid w:val="0025279D"/>
    <w:rsid w:val="0025292B"/>
    <w:rsid w:val="00252FEF"/>
    <w:rsid w:val="00255E4A"/>
    <w:rsid w:val="00261544"/>
    <w:rsid w:val="00263A5B"/>
    <w:rsid w:val="00267BC3"/>
    <w:rsid w:val="00273B19"/>
    <w:rsid w:val="00274F7B"/>
    <w:rsid w:val="002757D2"/>
    <w:rsid w:val="00275E73"/>
    <w:rsid w:val="00281500"/>
    <w:rsid w:val="00292860"/>
    <w:rsid w:val="00296131"/>
    <w:rsid w:val="00296AA1"/>
    <w:rsid w:val="002A2D35"/>
    <w:rsid w:val="002A7E35"/>
    <w:rsid w:val="002B02DA"/>
    <w:rsid w:val="002B1814"/>
    <w:rsid w:val="002B255A"/>
    <w:rsid w:val="002B617D"/>
    <w:rsid w:val="002D0EF9"/>
    <w:rsid w:val="002D3CFA"/>
    <w:rsid w:val="002D7084"/>
    <w:rsid w:val="002D7E02"/>
    <w:rsid w:val="002E01AC"/>
    <w:rsid w:val="002E0B00"/>
    <w:rsid w:val="002E66A3"/>
    <w:rsid w:val="002F264F"/>
    <w:rsid w:val="002F61D6"/>
    <w:rsid w:val="00301F29"/>
    <w:rsid w:val="0030351D"/>
    <w:rsid w:val="00304470"/>
    <w:rsid w:val="003045FA"/>
    <w:rsid w:val="003122F8"/>
    <w:rsid w:val="00312817"/>
    <w:rsid w:val="00316D31"/>
    <w:rsid w:val="00321CA6"/>
    <w:rsid w:val="0032761A"/>
    <w:rsid w:val="00331E4F"/>
    <w:rsid w:val="00336917"/>
    <w:rsid w:val="00342C06"/>
    <w:rsid w:val="00347C3A"/>
    <w:rsid w:val="00347D65"/>
    <w:rsid w:val="00347D6A"/>
    <w:rsid w:val="00353353"/>
    <w:rsid w:val="00355671"/>
    <w:rsid w:val="0035771A"/>
    <w:rsid w:val="00357ABD"/>
    <w:rsid w:val="0036034A"/>
    <w:rsid w:val="00362512"/>
    <w:rsid w:val="00363205"/>
    <w:rsid w:val="00373D41"/>
    <w:rsid w:val="003740F2"/>
    <w:rsid w:val="003808C0"/>
    <w:rsid w:val="00381860"/>
    <w:rsid w:val="00383AF8"/>
    <w:rsid w:val="00384B4A"/>
    <w:rsid w:val="0038790E"/>
    <w:rsid w:val="0039025B"/>
    <w:rsid w:val="00393DC7"/>
    <w:rsid w:val="00394C72"/>
    <w:rsid w:val="003976E6"/>
    <w:rsid w:val="003A28F6"/>
    <w:rsid w:val="003A387A"/>
    <w:rsid w:val="003A41A2"/>
    <w:rsid w:val="003B116D"/>
    <w:rsid w:val="003B6E6A"/>
    <w:rsid w:val="003C2687"/>
    <w:rsid w:val="003C5C22"/>
    <w:rsid w:val="003C617E"/>
    <w:rsid w:val="003E7977"/>
    <w:rsid w:val="003E7FB0"/>
    <w:rsid w:val="003F6ABB"/>
    <w:rsid w:val="00410B02"/>
    <w:rsid w:val="0041331B"/>
    <w:rsid w:val="00417D14"/>
    <w:rsid w:val="004242DB"/>
    <w:rsid w:val="0042609A"/>
    <w:rsid w:val="00427552"/>
    <w:rsid w:val="00430906"/>
    <w:rsid w:val="00431890"/>
    <w:rsid w:val="00431E2E"/>
    <w:rsid w:val="00435863"/>
    <w:rsid w:val="004376F5"/>
    <w:rsid w:val="00440A61"/>
    <w:rsid w:val="00440B1F"/>
    <w:rsid w:val="00444026"/>
    <w:rsid w:val="004464A1"/>
    <w:rsid w:val="00454A2B"/>
    <w:rsid w:val="00455361"/>
    <w:rsid w:val="00456789"/>
    <w:rsid w:val="00465420"/>
    <w:rsid w:val="004656E2"/>
    <w:rsid w:val="00467902"/>
    <w:rsid w:val="00476A29"/>
    <w:rsid w:val="004828C3"/>
    <w:rsid w:val="00484130"/>
    <w:rsid w:val="004864F8"/>
    <w:rsid w:val="0048670A"/>
    <w:rsid w:val="00486DC2"/>
    <w:rsid w:val="00493043"/>
    <w:rsid w:val="004932A7"/>
    <w:rsid w:val="004948B1"/>
    <w:rsid w:val="00496F69"/>
    <w:rsid w:val="004A6AC2"/>
    <w:rsid w:val="004B176D"/>
    <w:rsid w:val="004C036F"/>
    <w:rsid w:val="004C0660"/>
    <w:rsid w:val="004C2FB7"/>
    <w:rsid w:val="004C33F6"/>
    <w:rsid w:val="004C3D52"/>
    <w:rsid w:val="004C771C"/>
    <w:rsid w:val="004D1BD9"/>
    <w:rsid w:val="004D67B2"/>
    <w:rsid w:val="004D68CE"/>
    <w:rsid w:val="004D6CE7"/>
    <w:rsid w:val="004D7E79"/>
    <w:rsid w:val="004E53F9"/>
    <w:rsid w:val="004F1DC1"/>
    <w:rsid w:val="004F223E"/>
    <w:rsid w:val="00502C8E"/>
    <w:rsid w:val="005112B7"/>
    <w:rsid w:val="00513EE6"/>
    <w:rsid w:val="00515672"/>
    <w:rsid w:val="00516CC2"/>
    <w:rsid w:val="00516D51"/>
    <w:rsid w:val="00520AC7"/>
    <w:rsid w:val="00520B9D"/>
    <w:rsid w:val="00527C95"/>
    <w:rsid w:val="0053230B"/>
    <w:rsid w:val="00534D5D"/>
    <w:rsid w:val="005353D2"/>
    <w:rsid w:val="00542F3C"/>
    <w:rsid w:val="005440B2"/>
    <w:rsid w:val="0054755A"/>
    <w:rsid w:val="005477DC"/>
    <w:rsid w:val="00556C65"/>
    <w:rsid w:val="00563D30"/>
    <w:rsid w:val="00564327"/>
    <w:rsid w:val="00566B8F"/>
    <w:rsid w:val="00566C49"/>
    <w:rsid w:val="00573101"/>
    <w:rsid w:val="0057714C"/>
    <w:rsid w:val="005802AC"/>
    <w:rsid w:val="00582909"/>
    <w:rsid w:val="00582C4F"/>
    <w:rsid w:val="0058344F"/>
    <w:rsid w:val="005A4233"/>
    <w:rsid w:val="005B022A"/>
    <w:rsid w:val="005B0719"/>
    <w:rsid w:val="005B0EB4"/>
    <w:rsid w:val="005B43E9"/>
    <w:rsid w:val="005C3298"/>
    <w:rsid w:val="005D3168"/>
    <w:rsid w:val="005D4356"/>
    <w:rsid w:val="005D47AF"/>
    <w:rsid w:val="005F4A72"/>
    <w:rsid w:val="0060459D"/>
    <w:rsid w:val="00605DC0"/>
    <w:rsid w:val="00606C7E"/>
    <w:rsid w:val="00622926"/>
    <w:rsid w:val="00631C03"/>
    <w:rsid w:val="00632F98"/>
    <w:rsid w:val="00633010"/>
    <w:rsid w:val="00633A78"/>
    <w:rsid w:val="0063410A"/>
    <w:rsid w:val="00641D00"/>
    <w:rsid w:val="00644C6E"/>
    <w:rsid w:val="00647A3D"/>
    <w:rsid w:val="006543DE"/>
    <w:rsid w:val="00654808"/>
    <w:rsid w:val="00656EC3"/>
    <w:rsid w:val="0066494B"/>
    <w:rsid w:val="00664A3B"/>
    <w:rsid w:val="00664AF4"/>
    <w:rsid w:val="00664CAE"/>
    <w:rsid w:val="0067115B"/>
    <w:rsid w:val="00676ACD"/>
    <w:rsid w:val="00677690"/>
    <w:rsid w:val="00680D75"/>
    <w:rsid w:val="006819C3"/>
    <w:rsid w:val="006823DB"/>
    <w:rsid w:val="0068286B"/>
    <w:rsid w:val="0068306B"/>
    <w:rsid w:val="00685BD3"/>
    <w:rsid w:val="0069106D"/>
    <w:rsid w:val="00691EF0"/>
    <w:rsid w:val="0069246A"/>
    <w:rsid w:val="006A3C15"/>
    <w:rsid w:val="006A4962"/>
    <w:rsid w:val="006B1A84"/>
    <w:rsid w:val="006B5A63"/>
    <w:rsid w:val="006C3DBD"/>
    <w:rsid w:val="006C5AE8"/>
    <w:rsid w:val="006D1E51"/>
    <w:rsid w:val="006D3838"/>
    <w:rsid w:val="006E00F5"/>
    <w:rsid w:val="006E7EBE"/>
    <w:rsid w:val="006F5883"/>
    <w:rsid w:val="006F7198"/>
    <w:rsid w:val="007010D7"/>
    <w:rsid w:val="007036E1"/>
    <w:rsid w:val="00706D3E"/>
    <w:rsid w:val="00707131"/>
    <w:rsid w:val="00717A21"/>
    <w:rsid w:val="00717D88"/>
    <w:rsid w:val="00717E02"/>
    <w:rsid w:val="007202F7"/>
    <w:rsid w:val="00724BD7"/>
    <w:rsid w:val="00724FA4"/>
    <w:rsid w:val="00730A2F"/>
    <w:rsid w:val="00740180"/>
    <w:rsid w:val="0074320F"/>
    <w:rsid w:val="007441D1"/>
    <w:rsid w:val="00745D91"/>
    <w:rsid w:val="0074652B"/>
    <w:rsid w:val="007475EF"/>
    <w:rsid w:val="007636C3"/>
    <w:rsid w:val="00763748"/>
    <w:rsid w:val="0076573B"/>
    <w:rsid w:val="007659FF"/>
    <w:rsid w:val="0076650C"/>
    <w:rsid w:val="00770E5C"/>
    <w:rsid w:val="007734EA"/>
    <w:rsid w:val="007A1CC3"/>
    <w:rsid w:val="007A3C4B"/>
    <w:rsid w:val="007A5BBD"/>
    <w:rsid w:val="007A6AFE"/>
    <w:rsid w:val="007B039B"/>
    <w:rsid w:val="007B1134"/>
    <w:rsid w:val="007C019B"/>
    <w:rsid w:val="007C3356"/>
    <w:rsid w:val="007C3DCF"/>
    <w:rsid w:val="007C42FC"/>
    <w:rsid w:val="007D7132"/>
    <w:rsid w:val="007E051E"/>
    <w:rsid w:val="007E3917"/>
    <w:rsid w:val="007E49DE"/>
    <w:rsid w:val="007E4C7C"/>
    <w:rsid w:val="007E55BF"/>
    <w:rsid w:val="007E6305"/>
    <w:rsid w:val="007E71DC"/>
    <w:rsid w:val="007F0595"/>
    <w:rsid w:val="007F2568"/>
    <w:rsid w:val="007F45C8"/>
    <w:rsid w:val="007F6927"/>
    <w:rsid w:val="00800673"/>
    <w:rsid w:val="00800A99"/>
    <w:rsid w:val="00812AC5"/>
    <w:rsid w:val="0081340F"/>
    <w:rsid w:val="00814615"/>
    <w:rsid w:val="00824BE4"/>
    <w:rsid w:val="00827F98"/>
    <w:rsid w:val="0083511D"/>
    <w:rsid w:val="00835360"/>
    <w:rsid w:val="00835785"/>
    <w:rsid w:val="0083779F"/>
    <w:rsid w:val="0084680B"/>
    <w:rsid w:val="00857D17"/>
    <w:rsid w:val="0086069D"/>
    <w:rsid w:val="00862585"/>
    <w:rsid w:val="00867E1C"/>
    <w:rsid w:val="00871393"/>
    <w:rsid w:val="0087221A"/>
    <w:rsid w:val="00876472"/>
    <w:rsid w:val="008824ED"/>
    <w:rsid w:val="00883D35"/>
    <w:rsid w:val="00886ECC"/>
    <w:rsid w:val="0089215C"/>
    <w:rsid w:val="00895C86"/>
    <w:rsid w:val="00895F7D"/>
    <w:rsid w:val="00896845"/>
    <w:rsid w:val="008A0506"/>
    <w:rsid w:val="008A0C1D"/>
    <w:rsid w:val="008A6DC6"/>
    <w:rsid w:val="008B3595"/>
    <w:rsid w:val="008C108A"/>
    <w:rsid w:val="008C2840"/>
    <w:rsid w:val="008C50A2"/>
    <w:rsid w:val="008C5EE5"/>
    <w:rsid w:val="008D7479"/>
    <w:rsid w:val="008E08AA"/>
    <w:rsid w:val="008E17E0"/>
    <w:rsid w:val="008E33E6"/>
    <w:rsid w:val="008F1339"/>
    <w:rsid w:val="008F29D1"/>
    <w:rsid w:val="008F701E"/>
    <w:rsid w:val="0090022D"/>
    <w:rsid w:val="00900A10"/>
    <w:rsid w:val="009102A3"/>
    <w:rsid w:val="009118E9"/>
    <w:rsid w:val="00911DAF"/>
    <w:rsid w:val="0091585B"/>
    <w:rsid w:val="00921110"/>
    <w:rsid w:val="00922723"/>
    <w:rsid w:val="00925386"/>
    <w:rsid w:val="00926B65"/>
    <w:rsid w:val="00927054"/>
    <w:rsid w:val="0093162A"/>
    <w:rsid w:val="00941427"/>
    <w:rsid w:val="00942D00"/>
    <w:rsid w:val="00943B67"/>
    <w:rsid w:val="00954588"/>
    <w:rsid w:val="00954955"/>
    <w:rsid w:val="00954EB7"/>
    <w:rsid w:val="00955B4C"/>
    <w:rsid w:val="0095755E"/>
    <w:rsid w:val="00957DC0"/>
    <w:rsid w:val="00961E2B"/>
    <w:rsid w:val="00962008"/>
    <w:rsid w:val="009728F1"/>
    <w:rsid w:val="0097353B"/>
    <w:rsid w:val="009777D5"/>
    <w:rsid w:val="0098191D"/>
    <w:rsid w:val="00983D4A"/>
    <w:rsid w:val="009858FB"/>
    <w:rsid w:val="009903C5"/>
    <w:rsid w:val="00991725"/>
    <w:rsid w:val="009A595E"/>
    <w:rsid w:val="009A719E"/>
    <w:rsid w:val="009B0F4E"/>
    <w:rsid w:val="009B28B8"/>
    <w:rsid w:val="009C1B11"/>
    <w:rsid w:val="009C5288"/>
    <w:rsid w:val="009C69B6"/>
    <w:rsid w:val="009D66F0"/>
    <w:rsid w:val="009D7BD3"/>
    <w:rsid w:val="009E2B7B"/>
    <w:rsid w:val="009E669C"/>
    <w:rsid w:val="009E7AAE"/>
    <w:rsid w:val="009F31C0"/>
    <w:rsid w:val="009F6A6A"/>
    <w:rsid w:val="009F6B8B"/>
    <w:rsid w:val="00A0330E"/>
    <w:rsid w:val="00A04B11"/>
    <w:rsid w:val="00A064F7"/>
    <w:rsid w:val="00A071A6"/>
    <w:rsid w:val="00A15A82"/>
    <w:rsid w:val="00A15BB8"/>
    <w:rsid w:val="00A40717"/>
    <w:rsid w:val="00A419AE"/>
    <w:rsid w:val="00A44204"/>
    <w:rsid w:val="00A45CA8"/>
    <w:rsid w:val="00A467D5"/>
    <w:rsid w:val="00A51E3E"/>
    <w:rsid w:val="00A52027"/>
    <w:rsid w:val="00A544ED"/>
    <w:rsid w:val="00A6117C"/>
    <w:rsid w:val="00A6419A"/>
    <w:rsid w:val="00A64C33"/>
    <w:rsid w:val="00A66651"/>
    <w:rsid w:val="00A67F17"/>
    <w:rsid w:val="00A701E7"/>
    <w:rsid w:val="00A734CE"/>
    <w:rsid w:val="00A7725F"/>
    <w:rsid w:val="00A879D0"/>
    <w:rsid w:val="00A920F2"/>
    <w:rsid w:val="00AA4674"/>
    <w:rsid w:val="00AA46FC"/>
    <w:rsid w:val="00AA7669"/>
    <w:rsid w:val="00AB0857"/>
    <w:rsid w:val="00AB1A95"/>
    <w:rsid w:val="00AB2BEA"/>
    <w:rsid w:val="00AC33A6"/>
    <w:rsid w:val="00AC4742"/>
    <w:rsid w:val="00AC5315"/>
    <w:rsid w:val="00AD1D10"/>
    <w:rsid w:val="00AD20B2"/>
    <w:rsid w:val="00AD2B80"/>
    <w:rsid w:val="00AE48B3"/>
    <w:rsid w:val="00AF047C"/>
    <w:rsid w:val="00AF21D0"/>
    <w:rsid w:val="00AF4BE1"/>
    <w:rsid w:val="00AF4E58"/>
    <w:rsid w:val="00AF670D"/>
    <w:rsid w:val="00B04058"/>
    <w:rsid w:val="00B06AB9"/>
    <w:rsid w:val="00B16ECA"/>
    <w:rsid w:val="00B21E21"/>
    <w:rsid w:val="00B42D17"/>
    <w:rsid w:val="00B42EE7"/>
    <w:rsid w:val="00B60DCD"/>
    <w:rsid w:val="00B6217D"/>
    <w:rsid w:val="00B62B99"/>
    <w:rsid w:val="00B668CA"/>
    <w:rsid w:val="00B77282"/>
    <w:rsid w:val="00B82DAA"/>
    <w:rsid w:val="00B86752"/>
    <w:rsid w:val="00B97FC2"/>
    <w:rsid w:val="00BA2036"/>
    <w:rsid w:val="00BA263F"/>
    <w:rsid w:val="00BA2B96"/>
    <w:rsid w:val="00BA7CFF"/>
    <w:rsid w:val="00BB03BF"/>
    <w:rsid w:val="00BB333E"/>
    <w:rsid w:val="00BB4578"/>
    <w:rsid w:val="00BB5838"/>
    <w:rsid w:val="00BB6300"/>
    <w:rsid w:val="00BC0491"/>
    <w:rsid w:val="00BC05E1"/>
    <w:rsid w:val="00BC7F8D"/>
    <w:rsid w:val="00BD0710"/>
    <w:rsid w:val="00BD2DA9"/>
    <w:rsid w:val="00BD6463"/>
    <w:rsid w:val="00BD79F2"/>
    <w:rsid w:val="00BE28F4"/>
    <w:rsid w:val="00BE32E5"/>
    <w:rsid w:val="00BE660F"/>
    <w:rsid w:val="00BE7C6B"/>
    <w:rsid w:val="00BE7DB6"/>
    <w:rsid w:val="00BF030A"/>
    <w:rsid w:val="00BF3701"/>
    <w:rsid w:val="00BF53EF"/>
    <w:rsid w:val="00C02A5D"/>
    <w:rsid w:val="00C111AB"/>
    <w:rsid w:val="00C1369F"/>
    <w:rsid w:val="00C20D82"/>
    <w:rsid w:val="00C27982"/>
    <w:rsid w:val="00C32AD5"/>
    <w:rsid w:val="00C32DB2"/>
    <w:rsid w:val="00C33E0C"/>
    <w:rsid w:val="00C37BEE"/>
    <w:rsid w:val="00C4091B"/>
    <w:rsid w:val="00C419DF"/>
    <w:rsid w:val="00C42754"/>
    <w:rsid w:val="00C42D8A"/>
    <w:rsid w:val="00C43804"/>
    <w:rsid w:val="00C47257"/>
    <w:rsid w:val="00C476A0"/>
    <w:rsid w:val="00C553EB"/>
    <w:rsid w:val="00C67D03"/>
    <w:rsid w:val="00C71CFD"/>
    <w:rsid w:val="00C74465"/>
    <w:rsid w:val="00C77C94"/>
    <w:rsid w:val="00C81B3D"/>
    <w:rsid w:val="00C821FC"/>
    <w:rsid w:val="00C83B45"/>
    <w:rsid w:val="00C84679"/>
    <w:rsid w:val="00C87784"/>
    <w:rsid w:val="00C90B88"/>
    <w:rsid w:val="00CA1078"/>
    <w:rsid w:val="00CA4F9A"/>
    <w:rsid w:val="00CA5FA0"/>
    <w:rsid w:val="00CA7009"/>
    <w:rsid w:val="00CB6390"/>
    <w:rsid w:val="00CD0041"/>
    <w:rsid w:val="00CD2527"/>
    <w:rsid w:val="00CD3D2A"/>
    <w:rsid w:val="00CD4878"/>
    <w:rsid w:val="00CE2092"/>
    <w:rsid w:val="00CE212B"/>
    <w:rsid w:val="00CE3791"/>
    <w:rsid w:val="00CE5202"/>
    <w:rsid w:val="00CF0354"/>
    <w:rsid w:val="00CF10A7"/>
    <w:rsid w:val="00CF2D36"/>
    <w:rsid w:val="00CF38CF"/>
    <w:rsid w:val="00CF456F"/>
    <w:rsid w:val="00CF5E74"/>
    <w:rsid w:val="00CF77F5"/>
    <w:rsid w:val="00D01AFA"/>
    <w:rsid w:val="00D04C88"/>
    <w:rsid w:val="00D11A66"/>
    <w:rsid w:val="00D142F9"/>
    <w:rsid w:val="00D231B1"/>
    <w:rsid w:val="00D23F61"/>
    <w:rsid w:val="00D25823"/>
    <w:rsid w:val="00D3056B"/>
    <w:rsid w:val="00D31AAF"/>
    <w:rsid w:val="00D41D35"/>
    <w:rsid w:val="00D43241"/>
    <w:rsid w:val="00D44323"/>
    <w:rsid w:val="00D47650"/>
    <w:rsid w:val="00D50672"/>
    <w:rsid w:val="00D57328"/>
    <w:rsid w:val="00D649EF"/>
    <w:rsid w:val="00D64D88"/>
    <w:rsid w:val="00D71B21"/>
    <w:rsid w:val="00D71E83"/>
    <w:rsid w:val="00D75F08"/>
    <w:rsid w:val="00D7600F"/>
    <w:rsid w:val="00D825E7"/>
    <w:rsid w:val="00D83A28"/>
    <w:rsid w:val="00D8499D"/>
    <w:rsid w:val="00D84A9F"/>
    <w:rsid w:val="00D8722D"/>
    <w:rsid w:val="00D94946"/>
    <w:rsid w:val="00D94A73"/>
    <w:rsid w:val="00D959EA"/>
    <w:rsid w:val="00DA2380"/>
    <w:rsid w:val="00DA2572"/>
    <w:rsid w:val="00DA448C"/>
    <w:rsid w:val="00DA45C5"/>
    <w:rsid w:val="00DA6484"/>
    <w:rsid w:val="00DC106C"/>
    <w:rsid w:val="00DD683A"/>
    <w:rsid w:val="00DD7EA6"/>
    <w:rsid w:val="00DE2F10"/>
    <w:rsid w:val="00DE74F5"/>
    <w:rsid w:val="00DE776B"/>
    <w:rsid w:val="00DF26F5"/>
    <w:rsid w:val="00DF50D4"/>
    <w:rsid w:val="00DF5CC6"/>
    <w:rsid w:val="00DF7B73"/>
    <w:rsid w:val="00E00D74"/>
    <w:rsid w:val="00E034F7"/>
    <w:rsid w:val="00E07373"/>
    <w:rsid w:val="00E14162"/>
    <w:rsid w:val="00E175FA"/>
    <w:rsid w:val="00E21497"/>
    <w:rsid w:val="00E224A6"/>
    <w:rsid w:val="00E26229"/>
    <w:rsid w:val="00E34EF4"/>
    <w:rsid w:val="00E37071"/>
    <w:rsid w:val="00E42CC0"/>
    <w:rsid w:val="00E44026"/>
    <w:rsid w:val="00E4453F"/>
    <w:rsid w:val="00E46754"/>
    <w:rsid w:val="00E51353"/>
    <w:rsid w:val="00E61593"/>
    <w:rsid w:val="00E66D29"/>
    <w:rsid w:val="00E756E3"/>
    <w:rsid w:val="00E80AB4"/>
    <w:rsid w:val="00E80D74"/>
    <w:rsid w:val="00E81D31"/>
    <w:rsid w:val="00E82172"/>
    <w:rsid w:val="00E83285"/>
    <w:rsid w:val="00E90FC6"/>
    <w:rsid w:val="00E92D99"/>
    <w:rsid w:val="00E945A6"/>
    <w:rsid w:val="00E9563B"/>
    <w:rsid w:val="00E95A30"/>
    <w:rsid w:val="00EA5593"/>
    <w:rsid w:val="00EB5C5D"/>
    <w:rsid w:val="00EB6537"/>
    <w:rsid w:val="00EB719D"/>
    <w:rsid w:val="00EC06E7"/>
    <w:rsid w:val="00EC415C"/>
    <w:rsid w:val="00ED1F2F"/>
    <w:rsid w:val="00ED3480"/>
    <w:rsid w:val="00ED358A"/>
    <w:rsid w:val="00ED3602"/>
    <w:rsid w:val="00ED3623"/>
    <w:rsid w:val="00EE4C06"/>
    <w:rsid w:val="00EF2C7E"/>
    <w:rsid w:val="00EF3B23"/>
    <w:rsid w:val="00EF3DBC"/>
    <w:rsid w:val="00EF4706"/>
    <w:rsid w:val="00EF5964"/>
    <w:rsid w:val="00F00C8C"/>
    <w:rsid w:val="00F0372F"/>
    <w:rsid w:val="00F03AE7"/>
    <w:rsid w:val="00F126D4"/>
    <w:rsid w:val="00F12E7D"/>
    <w:rsid w:val="00F13E9C"/>
    <w:rsid w:val="00F21D01"/>
    <w:rsid w:val="00F2444C"/>
    <w:rsid w:val="00F27E8F"/>
    <w:rsid w:val="00F3192A"/>
    <w:rsid w:val="00F35932"/>
    <w:rsid w:val="00F43107"/>
    <w:rsid w:val="00F44A8E"/>
    <w:rsid w:val="00F45396"/>
    <w:rsid w:val="00F46E35"/>
    <w:rsid w:val="00F50D0F"/>
    <w:rsid w:val="00F53BB3"/>
    <w:rsid w:val="00F5575B"/>
    <w:rsid w:val="00F601A8"/>
    <w:rsid w:val="00F6121F"/>
    <w:rsid w:val="00F619F8"/>
    <w:rsid w:val="00F62932"/>
    <w:rsid w:val="00F64922"/>
    <w:rsid w:val="00F66453"/>
    <w:rsid w:val="00F802ED"/>
    <w:rsid w:val="00F81336"/>
    <w:rsid w:val="00F81958"/>
    <w:rsid w:val="00F81D1B"/>
    <w:rsid w:val="00F8375F"/>
    <w:rsid w:val="00F84F6E"/>
    <w:rsid w:val="00F85AEB"/>
    <w:rsid w:val="00F86D59"/>
    <w:rsid w:val="00F93754"/>
    <w:rsid w:val="00FA4E83"/>
    <w:rsid w:val="00FB2EA4"/>
    <w:rsid w:val="00FB34F4"/>
    <w:rsid w:val="00FB415C"/>
    <w:rsid w:val="00FB77A2"/>
    <w:rsid w:val="00FC248F"/>
    <w:rsid w:val="00FC5777"/>
    <w:rsid w:val="00FD2ECF"/>
    <w:rsid w:val="00FD4583"/>
    <w:rsid w:val="00FE1576"/>
    <w:rsid w:val="00FE24BC"/>
    <w:rsid w:val="00FE415B"/>
    <w:rsid w:val="00FE6B6A"/>
    <w:rsid w:val="00FF0A63"/>
    <w:rsid w:val="00FF0C75"/>
    <w:rsid w:val="00FF38B3"/>
    <w:rsid w:val="00FF4CD5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57D2"/>
    <w:pPr>
      <w:keepNext/>
      <w:jc w:val="center"/>
      <w:outlineLvl w:val="0"/>
    </w:pPr>
    <w:rPr>
      <w:rFonts w:ascii="Cambria" w:hAnsi="Cambria"/>
      <w:b/>
      <w:bCs/>
      <w:kern w:val="32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customStyle="1" w:styleId="Default">
    <w:name w:val="Default"/>
    <w:rsid w:val="00213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168"/>
    <w:pPr>
      <w:ind w:left="720"/>
      <w:contextualSpacing/>
    </w:pPr>
  </w:style>
  <w:style w:type="paragraph" w:customStyle="1" w:styleId="Tekstpodstawowy10">
    <w:name w:val="Tekst podstawowy1"/>
    <w:basedOn w:val="Normalny"/>
    <w:rsid w:val="006E00F5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Nagwek1Znak">
    <w:name w:val="Nagłówek 1 Znak"/>
    <w:link w:val="Nagwek1"/>
    <w:rsid w:val="002757D2"/>
    <w:rPr>
      <w:rFonts w:ascii="Cambria" w:hAnsi="Cambria"/>
      <w:b/>
      <w:bCs/>
      <w:kern w:val="32"/>
      <w:sz w:val="2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57D2"/>
    <w:pPr>
      <w:keepNext/>
      <w:jc w:val="center"/>
      <w:outlineLvl w:val="0"/>
    </w:pPr>
    <w:rPr>
      <w:rFonts w:ascii="Cambria" w:hAnsi="Cambria"/>
      <w:b/>
      <w:bCs/>
      <w:kern w:val="32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customStyle="1" w:styleId="Default">
    <w:name w:val="Default"/>
    <w:rsid w:val="00213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168"/>
    <w:pPr>
      <w:ind w:left="720"/>
      <w:contextualSpacing/>
    </w:pPr>
  </w:style>
  <w:style w:type="paragraph" w:customStyle="1" w:styleId="Tekstpodstawowy10">
    <w:name w:val="Tekst podstawowy1"/>
    <w:basedOn w:val="Normalny"/>
    <w:rsid w:val="006E00F5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Nagwek1Znak">
    <w:name w:val="Nagłówek 1 Znak"/>
    <w:link w:val="Nagwek1"/>
    <w:rsid w:val="002757D2"/>
    <w:rPr>
      <w:rFonts w:ascii="Cambria" w:hAnsi="Cambria"/>
      <w:b/>
      <w:bC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E0B1-A7A7-4D85-84D7-A8F4C26B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2419</Words>
  <Characters>15592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Dzielnicy Mokotów</Company>
  <LinksUpToDate>false</LinksUpToDate>
  <CharactersWithSpaces>17976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pkampa</dc:creator>
  <cp:lastModifiedBy>Górecka Edyta</cp:lastModifiedBy>
  <cp:revision>21</cp:revision>
  <cp:lastPrinted>2016-08-26T11:24:00Z</cp:lastPrinted>
  <dcterms:created xsi:type="dcterms:W3CDTF">2022-02-17T09:12:00Z</dcterms:created>
  <dcterms:modified xsi:type="dcterms:W3CDTF">2022-08-26T12:15:00Z</dcterms:modified>
</cp:coreProperties>
</file>