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F2" w:rsidRPr="00EC0A56" w:rsidRDefault="000104F2" w:rsidP="006B3763">
      <w:pPr>
        <w:jc w:val="right"/>
        <w:rPr>
          <w:b/>
          <w:sz w:val="4"/>
          <w:szCs w:val="22"/>
        </w:rPr>
      </w:pPr>
    </w:p>
    <w:p w:rsidR="003D4258" w:rsidRDefault="00E840A1" w:rsidP="00A91262">
      <w:pPr>
        <w:tabs>
          <w:tab w:val="left" w:pos="0"/>
          <w:tab w:val="left" w:pos="360"/>
        </w:tabs>
        <w:ind w:right="-1"/>
        <w:jc w:val="right"/>
        <w:rPr>
          <w:rFonts w:ascii="Calibri" w:hAnsi="Calibri"/>
          <w:sz w:val="18"/>
          <w:szCs w:val="18"/>
        </w:rPr>
      </w:pPr>
      <w:r w:rsidRPr="00794DF2">
        <w:rPr>
          <w:rFonts w:ascii="Calibri" w:hAnsi="Calibri"/>
          <w:sz w:val="18"/>
          <w:szCs w:val="18"/>
        </w:rPr>
        <w:t>Z</w:t>
      </w:r>
      <w:r w:rsidR="00107D2D" w:rsidRPr="00794DF2">
        <w:rPr>
          <w:rFonts w:ascii="Calibri" w:hAnsi="Calibri"/>
          <w:sz w:val="18"/>
          <w:szCs w:val="18"/>
        </w:rPr>
        <w:t>ałącznik nr 1 do Ogłoszenia</w:t>
      </w:r>
      <w:r w:rsidR="00B718E3">
        <w:rPr>
          <w:rFonts w:ascii="Calibri" w:hAnsi="Calibri"/>
          <w:sz w:val="18"/>
          <w:szCs w:val="18"/>
        </w:rPr>
        <w:t xml:space="preserve"> nr</w:t>
      </w:r>
      <w:r w:rsidR="00107D2D" w:rsidRPr="00794DF2">
        <w:rPr>
          <w:rFonts w:ascii="Calibri" w:hAnsi="Calibri"/>
          <w:sz w:val="18"/>
          <w:szCs w:val="18"/>
        </w:rPr>
        <w:t xml:space="preserve"> </w:t>
      </w:r>
      <w:r w:rsidR="009D226E">
        <w:rPr>
          <w:rFonts w:ascii="Calibri" w:hAnsi="Calibri"/>
          <w:sz w:val="18"/>
          <w:szCs w:val="18"/>
        </w:rPr>
        <w:t>21</w:t>
      </w:r>
      <w:r w:rsidR="00274964">
        <w:rPr>
          <w:rFonts w:ascii="Calibri" w:hAnsi="Calibri"/>
          <w:sz w:val="18"/>
          <w:szCs w:val="18"/>
        </w:rPr>
        <w:t>/ZFD/</w:t>
      </w:r>
      <w:r w:rsidR="0031286E">
        <w:rPr>
          <w:rFonts w:ascii="Calibri" w:hAnsi="Calibri"/>
          <w:sz w:val="18"/>
          <w:szCs w:val="18"/>
        </w:rPr>
        <w:t>2022</w:t>
      </w:r>
    </w:p>
    <w:p w:rsidR="00BD50E5" w:rsidRPr="00794DF2" w:rsidRDefault="00BD50E5" w:rsidP="00BD50E5">
      <w:pPr>
        <w:tabs>
          <w:tab w:val="left" w:pos="0"/>
          <w:tab w:val="left" w:pos="360"/>
        </w:tabs>
        <w:ind w:right="-568"/>
        <w:jc w:val="right"/>
        <w:rPr>
          <w:rFonts w:ascii="Calibri" w:hAnsi="Calibri"/>
          <w:b/>
          <w:sz w:val="18"/>
          <w:szCs w:val="18"/>
        </w:rPr>
      </w:pPr>
    </w:p>
    <w:p w:rsidR="000104F2" w:rsidRPr="00794DF2" w:rsidRDefault="00A32E87" w:rsidP="00DD533B">
      <w:pPr>
        <w:tabs>
          <w:tab w:val="left" w:pos="0"/>
          <w:tab w:val="left" w:pos="360"/>
        </w:tabs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Opis przedmiotu zamówienia</w:t>
      </w:r>
    </w:p>
    <w:p w:rsidR="00107D2D" w:rsidRPr="00794DF2" w:rsidRDefault="00107D2D" w:rsidP="00DD533B">
      <w:pPr>
        <w:ind w:right="-1"/>
        <w:rPr>
          <w:rFonts w:ascii="Calibri" w:hAnsi="Calibri" w:cs="Arial"/>
          <w:b/>
          <w:sz w:val="18"/>
          <w:szCs w:val="18"/>
          <w:lang w:eastAsia="en-US"/>
        </w:rPr>
      </w:pPr>
    </w:p>
    <w:p w:rsidR="006B3763" w:rsidRPr="00794DF2" w:rsidRDefault="00A32E87" w:rsidP="002F0AC1">
      <w:pPr>
        <w:ind w:right="-1"/>
        <w:rPr>
          <w:rFonts w:ascii="Calibri" w:hAnsi="Calibri"/>
          <w:sz w:val="18"/>
          <w:szCs w:val="18"/>
        </w:rPr>
      </w:pPr>
      <w:bookmarkStart w:id="0" w:name="_GoBack"/>
      <w:bookmarkEnd w:id="0"/>
      <w:r>
        <w:rPr>
          <w:rFonts w:ascii="Calibri" w:hAnsi="Calibri" w:cs="Arial"/>
          <w:sz w:val="18"/>
          <w:szCs w:val="18"/>
          <w:lang w:eastAsia="en-US"/>
        </w:rPr>
        <w:t xml:space="preserve">Przedmiotem zamówienia jest: </w:t>
      </w:r>
      <w:r w:rsidR="00540109" w:rsidRPr="00540109">
        <w:rPr>
          <w:rFonts w:ascii="Calibri" w:hAnsi="Calibri" w:cs="Arial"/>
          <w:b/>
          <w:sz w:val="18"/>
          <w:szCs w:val="18"/>
          <w:lang w:eastAsia="en-US"/>
        </w:rPr>
        <w:t>z</w:t>
      </w:r>
      <w:r w:rsidR="00107D2D" w:rsidRPr="00540109">
        <w:rPr>
          <w:rFonts w:ascii="Calibri" w:hAnsi="Calibri" w:cs="Arial"/>
          <w:b/>
          <w:sz w:val="18"/>
          <w:szCs w:val="18"/>
          <w:lang w:eastAsia="en-US"/>
        </w:rPr>
        <w:t xml:space="preserve">organizowanie i przeprowadzenie </w:t>
      </w:r>
      <w:r w:rsidR="00F17E2A">
        <w:rPr>
          <w:rFonts w:ascii="Calibri" w:hAnsi="Calibri" w:cs="Arial"/>
          <w:b/>
          <w:sz w:val="18"/>
          <w:szCs w:val="18"/>
          <w:lang w:eastAsia="en-US"/>
        </w:rPr>
        <w:t>80</w:t>
      </w:r>
      <w:r w:rsidR="00107D2D" w:rsidRPr="00540109">
        <w:rPr>
          <w:rFonts w:ascii="Calibri" w:hAnsi="Calibri" w:cs="Arial"/>
          <w:b/>
          <w:sz w:val="18"/>
          <w:szCs w:val="18"/>
          <w:lang w:eastAsia="en-US"/>
        </w:rPr>
        <w:t xml:space="preserve"> godzin </w:t>
      </w:r>
      <w:r w:rsidR="00EF19D5">
        <w:rPr>
          <w:rFonts w:ascii="Calibri" w:hAnsi="Calibri" w:cs="Arial"/>
          <w:b/>
          <w:sz w:val="18"/>
          <w:szCs w:val="18"/>
          <w:lang w:eastAsia="en-US"/>
        </w:rPr>
        <w:t>zajęć z muzykoterapii</w:t>
      </w:r>
      <w:r w:rsidR="0079795D">
        <w:rPr>
          <w:rFonts w:ascii="Calibri" w:hAnsi="Calibri" w:cs="Arial"/>
          <w:b/>
          <w:sz w:val="18"/>
          <w:szCs w:val="18"/>
          <w:lang w:eastAsia="en-US"/>
        </w:rPr>
        <w:t xml:space="preserve"> </w:t>
      </w:r>
      <w:r w:rsidR="00213280">
        <w:rPr>
          <w:rFonts w:ascii="Calibri" w:eastAsia="Calibri" w:hAnsi="Calibri" w:cs="ArialRegular"/>
          <w:b/>
          <w:sz w:val="18"/>
          <w:szCs w:val="18"/>
        </w:rPr>
        <w:t>dla</w:t>
      </w:r>
      <w:r w:rsidR="0079795D">
        <w:rPr>
          <w:rFonts w:ascii="Calibri" w:eastAsia="Calibri" w:hAnsi="Calibri" w:cs="ArialRegular"/>
          <w:b/>
          <w:sz w:val="18"/>
          <w:szCs w:val="18"/>
        </w:rPr>
        <w:t xml:space="preserve"> dzieci</w:t>
      </w:r>
      <w:r w:rsidRPr="00540109">
        <w:rPr>
          <w:rFonts w:ascii="Calibri" w:eastAsia="Calibri" w:hAnsi="Calibri" w:cs="ArialRegular"/>
          <w:b/>
          <w:sz w:val="18"/>
          <w:szCs w:val="18"/>
        </w:rPr>
        <w:t>, będących uczestnikami</w:t>
      </w:r>
      <w:r w:rsidR="00107D2D" w:rsidRPr="00540109">
        <w:rPr>
          <w:rFonts w:ascii="Calibri" w:eastAsia="Calibri" w:hAnsi="Calibri" w:cs="ArialRegular"/>
          <w:b/>
          <w:sz w:val="18"/>
          <w:szCs w:val="18"/>
        </w:rPr>
        <w:t xml:space="preserve"> projektu</w:t>
      </w:r>
      <w:r w:rsidR="00107D2D" w:rsidRPr="00540109">
        <w:rPr>
          <w:rFonts w:ascii="Calibri" w:hAnsi="Calibri"/>
          <w:b/>
          <w:sz w:val="18"/>
          <w:szCs w:val="18"/>
        </w:rPr>
        <w:t xml:space="preserve"> </w:t>
      </w:r>
      <w:r w:rsidR="00751750" w:rsidRPr="00540109">
        <w:rPr>
          <w:rFonts w:ascii="Calibri" w:hAnsi="Calibri"/>
          <w:b/>
          <w:sz w:val="18"/>
          <w:szCs w:val="18"/>
        </w:rPr>
        <w:t>RPO WM</w:t>
      </w:r>
      <w:r w:rsidR="006B3763" w:rsidRPr="00540109">
        <w:rPr>
          <w:rFonts w:ascii="Calibri" w:hAnsi="Calibri"/>
          <w:b/>
          <w:sz w:val="18"/>
          <w:szCs w:val="18"/>
        </w:rPr>
        <w:t xml:space="preserve"> </w:t>
      </w:r>
      <w:r w:rsidR="006B3763" w:rsidRPr="00540109">
        <w:rPr>
          <w:rFonts w:ascii="Calibri" w:hAnsi="Calibri"/>
          <w:b/>
          <w:i/>
          <w:sz w:val="18"/>
          <w:szCs w:val="18"/>
        </w:rPr>
        <w:t>„</w:t>
      </w:r>
      <w:r w:rsidR="0079795D">
        <w:rPr>
          <w:rFonts w:ascii="Calibri" w:hAnsi="Calibri"/>
          <w:b/>
          <w:i/>
          <w:sz w:val="18"/>
          <w:szCs w:val="18"/>
        </w:rPr>
        <w:t>Kraina Przyjaźni</w:t>
      </w:r>
      <w:r w:rsidR="006B3763" w:rsidRPr="00540109">
        <w:rPr>
          <w:rFonts w:ascii="Calibri" w:hAnsi="Calibri"/>
          <w:b/>
          <w:i/>
          <w:sz w:val="18"/>
          <w:szCs w:val="18"/>
        </w:rPr>
        <w:t>”,</w:t>
      </w:r>
      <w:r w:rsidR="006B3763" w:rsidRPr="00794DF2">
        <w:rPr>
          <w:rFonts w:ascii="Calibri" w:hAnsi="Calibri"/>
          <w:sz w:val="18"/>
          <w:szCs w:val="18"/>
        </w:rPr>
        <w:t xml:space="preserve"> współfinansowanego ze środków Unii Europejskiej w ramach Europejskiego Funduszu Społecznego</w:t>
      </w:r>
    </w:p>
    <w:p w:rsidR="008E1201" w:rsidRPr="00794DF2" w:rsidRDefault="008E1201" w:rsidP="002F0AC1">
      <w:pPr>
        <w:pStyle w:val="Bezodstpw1"/>
        <w:tabs>
          <w:tab w:val="left" w:pos="0"/>
          <w:tab w:val="left" w:pos="180"/>
          <w:tab w:val="left" w:pos="540"/>
          <w:tab w:val="left" w:pos="4248"/>
          <w:tab w:val="left" w:pos="4956"/>
          <w:tab w:val="left" w:pos="5664"/>
          <w:tab w:val="left" w:pos="6372"/>
          <w:tab w:val="left" w:pos="6521"/>
          <w:tab w:val="left" w:pos="7080"/>
          <w:tab w:val="left" w:pos="7788"/>
          <w:tab w:val="left" w:pos="8496"/>
        </w:tabs>
        <w:rPr>
          <w:rFonts w:ascii="Calibri" w:hAnsi="Calibri"/>
          <w:color w:val="auto"/>
          <w:sz w:val="18"/>
          <w:szCs w:val="18"/>
        </w:rPr>
      </w:pPr>
    </w:p>
    <w:p w:rsidR="00107D2D" w:rsidRPr="00794DF2" w:rsidRDefault="00107D2D" w:rsidP="002F0A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794DF2">
        <w:rPr>
          <w:rFonts w:ascii="Calibri" w:hAnsi="Calibri"/>
          <w:sz w:val="18"/>
          <w:szCs w:val="18"/>
          <w:u w:val="single"/>
        </w:rPr>
        <w:t>Uczestnicy:</w:t>
      </w:r>
      <w:r w:rsidRPr="00794DF2">
        <w:rPr>
          <w:rFonts w:ascii="Calibri" w:hAnsi="Calibri"/>
          <w:sz w:val="18"/>
          <w:szCs w:val="18"/>
        </w:rPr>
        <w:t> </w:t>
      </w:r>
    </w:p>
    <w:p w:rsidR="00107D2D" w:rsidRPr="00794DF2" w:rsidRDefault="004C6FD9" w:rsidP="002F0A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  <w:shd w:val="clear" w:color="auto" w:fill="FFFFFF"/>
        </w:rPr>
        <w:t>Maksimum 80</w:t>
      </w:r>
      <w:r w:rsidR="00B90B99">
        <w:rPr>
          <w:rFonts w:ascii="Calibri" w:hAnsi="Calibri"/>
          <w:sz w:val="18"/>
          <w:szCs w:val="18"/>
          <w:shd w:val="clear" w:color="auto" w:fill="FFFFFF"/>
        </w:rPr>
        <w:t xml:space="preserve"> dzieci uczęszczających do Przedszkola Integracyjnego </w:t>
      </w:r>
      <w:r w:rsidR="00CA541A">
        <w:rPr>
          <w:rFonts w:ascii="Calibri" w:hAnsi="Calibri"/>
          <w:sz w:val="18"/>
          <w:szCs w:val="18"/>
          <w:shd w:val="clear" w:color="auto" w:fill="FFFFFF"/>
        </w:rPr>
        <w:t>nr</w:t>
      </w:r>
      <w:r w:rsidR="000020EB">
        <w:rPr>
          <w:rFonts w:ascii="Calibri" w:hAnsi="Calibri"/>
          <w:sz w:val="18"/>
          <w:szCs w:val="18"/>
          <w:shd w:val="clear" w:color="auto" w:fill="FFFFFF"/>
        </w:rPr>
        <w:t xml:space="preserve"> </w:t>
      </w:r>
      <w:r w:rsidR="00B90B99">
        <w:rPr>
          <w:rFonts w:ascii="Calibri" w:hAnsi="Calibri"/>
          <w:sz w:val="18"/>
          <w:szCs w:val="18"/>
          <w:shd w:val="clear" w:color="auto" w:fill="FFFFFF"/>
        </w:rPr>
        <w:t xml:space="preserve">117 w Warszawie, podzielonych </w:t>
      </w:r>
      <w:r w:rsidR="00107D2D" w:rsidRPr="00794DF2">
        <w:rPr>
          <w:rFonts w:ascii="Calibri" w:hAnsi="Calibri"/>
          <w:sz w:val="18"/>
          <w:szCs w:val="18"/>
          <w:shd w:val="clear" w:color="auto" w:fill="FFFFFF"/>
        </w:rPr>
        <w:t xml:space="preserve">na </w:t>
      </w:r>
      <w:r>
        <w:rPr>
          <w:rFonts w:ascii="Calibri" w:hAnsi="Calibri"/>
          <w:sz w:val="18"/>
          <w:szCs w:val="18"/>
          <w:shd w:val="clear" w:color="auto" w:fill="FFFFFF"/>
        </w:rPr>
        <w:t>8</w:t>
      </w:r>
      <w:r w:rsidR="00B5087E">
        <w:rPr>
          <w:rFonts w:ascii="Calibri" w:hAnsi="Calibri"/>
          <w:sz w:val="18"/>
          <w:szCs w:val="18"/>
          <w:shd w:val="clear" w:color="auto" w:fill="FFFFFF"/>
        </w:rPr>
        <w:t xml:space="preserve"> pogdrupek</w:t>
      </w:r>
      <w:r>
        <w:rPr>
          <w:rFonts w:ascii="Calibri" w:hAnsi="Calibri"/>
          <w:sz w:val="18"/>
          <w:szCs w:val="18"/>
          <w:shd w:val="clear" w:color="auto" w:fill="FFFFFF"/>
        </w:rPr>
        <w:t xml:space="preserve"> po 10</w:t>
      </w:r>
      <w:r w:rsidR="004C6808">
        <w:rPr>
          <w:rFonts w:ascii="Calibri" w:hAnsi="Calibri"/>
          <w:sz w:val="18"/>
          <w:szCs w:val="18"/>
          <w:shd w:val="clear" w:color="auto" w:fill="FFFFFF"/>
        </w:rPr>
        <w:t xml:space="preserve"> </w:t>
      </w:r>
      <w:r w:rsidR="00107D2D" w:rsidRPr="00794DF2">
        <w:rPr>
          <w:rFonts w:ascii="Calibri" w:hAnsi="Calibri"/>
          <w:sz w:val="18"/>
          <w:szCs w:val="18"/>
          <w:shd w:val="clear" w:color="auto" w:fill="FFFFFF"/>
        </w:rPr>
        <w:t xml:space="preserve"> osób każda</w:t>
      </w:r>
      <w:r w:rsidR="00540109">
        <w:rPr>
          <w:rFonts w:ascii="Calibri" w:hAnsi="Calibri"/>
          <w:sz w:val="18"/>
          <w:szCs w:val="18"/>
        </w:rPr>
        <w:t>.</w:t>
      </w:r>
    </w:p>
    <w:p w:rsidR="00107D2D" w:rsidRPr="00794DF2" w:rsidRDefault="00107D2D" w:rsidP="002F0A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18"/>
          <w:szCs w:val="18"/>
          <w:u w:val="single"/>
        </w:rPr>
      </w:pPr>
    </w:p>
    <w:p w:rsidR="00107D2D" w:rsidRPr="00794DF2" w:rsidRDefault="00107D2D" w:rsidP="002F0A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794DF2">
        <w:rPr>
          <w:rFonts w:ascii="Calibri" w:hAnsi="Calibri"/>
          <w:sz w:val="18"/>
          <w:szCs w:val="18"/>
          <w:u w:val="single"/>
        </w:rPr>
        <w:t>Miejsce przeprowadzania zajęć:</w:t>
      </w:r>
      <w:r w:rsidRPr="00794DF2">
        <w:rPr>
          <w:rFonts w:ascii="Calibri" w:hAnsi="Calibri"/>
          <w:sz w:val="18"/>
          <w:szCs w:val="18"/>
        </w:rPr>
        <w:t> </w:t>
      </w:r>
    </w:p>
    <w:p w:rsidR="00107D2D" w:rsidRDefault="000020EB" w:rsidP="002F0A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Przedszkole Integracyjne </w:t>
      </w:r>
      <w:r w:rsidR="00CA541A">
        <w:rPr>
          <w:rFonts w:ascii="Calibri" w:hAnsi="Calibri"/>
          <w:sz w:val="18"/>
          <w:szCs w:val="18"/>
        </w:rPr>
        <w:t>nr</w:t>
      </w:r>
      <w:r>
        <w:rPr>
          <w:rFonts w:ascii="Calibri" w:hAnsi="Calibri"/>
          <w:sz w:val="18"/>
          <w:szCs w:val="18"/>
        </w:rPr>
        <w:t xml:space="preserve"> </w:t>
      </w:r>
      <w:r w:rsidR="00D97E5F">
        <w:rPr>
          <w:rFonts w:ascii="Calibri" w:hAnsi="Calibri"/>
          <w:sz w:val="18"/>
          <w:szCs w:val="18"/>
        </w:rPr>
        <w:t>117</w:t>
      </w:r>
      <w:r w:rsidR="00967E24">
        <w:rPr>
          <w:rFonts w:ascii="Calibri" w:hAnsi="Calibri"/>
          <w:sz w:val="18"/>
          <w:szCs w:val="18"/>
        </w:rPr>
        <w:t xml:space="preserve"> „Przyjazna Kraina” </w:t>
      </w:r>
      <w:r w:rsidR="00D97E5F">
        <w:rPr>
          <w:rFonts w:ascii="Calibri" w:hAnsi="Calibri"/>
          <w:sz w:val="18"/>
          <w:szCs w:val="18"/>
        </w:rPr>
        <w:t>w Warszawie, ul. Sielecka 2</w:t>
      </w:r>
      <w:r w:rsidR="005400E3">
        <w:rPr>
          <w:rFonts w:ascii="Calibri" w:hAnsi="Calibri"/>
          <w:sz w:val="18"/>
          <w:szCs w:val="18"/>
        </w:rPr>
        <w:t>6</w:t>
      </w:r>
      <w:r w:rsidR="00575726">
        <w:rPr>
          <w:rFonts w:ascii="Calibri" w:hAnsi="Calibri"/>
          <w:sz w:val="18"/>
          <w:szCs w:val="18"/>
        </w:rPr>
        <w:t>.</w:t>
      </w:r>
    </w:p>
    <w:p w:rsidR="000020EB" w:rsidRPr="00794DF2" w:rsidRDefault="000020EB" w:rsidP="002F0A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18"/>
          <w:szCs w:val="18"/>
          <w:u w:val="single"/>
        </w:rPr>
      </w:pPr>
    </w:p>
    <w:p w:rsidR="00107D2D" w:rsidRPr="00794DF2" w:rsidRDefault="00107D2D" w:rsidP="00A91262">
      <w:pPr>
        <w:pStyle w:val="xmsonormal"/>
        <w:shd w:val="clear" w:color="auto" w:fill="FFFFFF"/>
        <w:tabs>
          <w:tab w:val="left" w:pos="6405"/>
        </w:tabs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794DF2">
        <w:rPr>
          <w:rFonts w:ascii="Calibri" w:hAnsi="Calibri"/>
          <w:sz w:val="18"/>
          <w:szCs w:val="18"/>
          <w:u w:val="single"/>
        </w:rPr>
        <w:t>Liczba godzin kursu:</w:t>
      </w:r>
      <w:r w:rsidR="00A91262">
        <w:rPr>
          <w:rFonts w:ascii="Calibri" w:hAnsi="Calibri"/>
          <w:sz w:val="18"/>
          <w:szCs w:val="18"/>
        </w:rPr>
        <w:tab/>
      </w:r>
      <w:r w:rsidR="007A5D40">
        <w:rPr>
          <w:rFonts w:ascii="Calibri" w:hAnsi="Calibri"/>
          <w:sz w:val="18"/>
          <w:szCs w:val="18"/>
        </w:rPr>
        <w:t xml:space="preserve"> </w:t>
      </w:r>
    </w:p>
    <w:p w:rsidR="00107D2D" w:rsidRPr="00794DF2" w:rsidRDefault="00283D06" w:rsidP="002F0A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8</w:t>
      </w:r>
      <w:r w:rsidR="00546910">
        <w:rPr>
          <w:rFonts w:ascii="Calibri" w:hAnsi="Calibri"/>
          <w:sz w:val="18"/>
          <w:szCs w:val="18"/>
        </w:rPr>
        <w:t>0</w:t>
      </w:r>
      <w:r w:rsidR="000A267C">
        <w:rPr>
          <w:rFonts w:ascii="Calibri" w:hAnsi="Calibri"/>
          <w:sz w:val="18"/>
          <w:szCs w:val="18"/>
        </w:rPr>
        <w:t xml:space="preserve"> godzin</w:t>
      </w:r>
      <w:r w:rsidR="005E1C04">
        <w:rPr>
          <w:rFonts w:ascii="Calibri" w:hAnsi="Calibri"/>
          <w:sz w:val="18"/>
          <w:szCs w:val="18"/>
        </w:rPr>
        <w:t xml:space="preserve"> </w:t>
      </w:r>
      <w:r w:rsidR="00081711">
        <w:rPr>
          <w:rFonts w:ascii="Calibri" w:hAnsi="Calibri"/>
          <w:sz w:val="18"/>
          <w:szCs w:val="18"/>
        </w:rPr>
        <w:t>(8</w:t>
      </w:r>
      <w:r w:rsidR="00546910">
        <w:rPr>
          <w:rFonts w:ascii="Calibri" w:hAnsi="Calibri"/>
          <w:sz w:val="18"/>
          <w:szCs w:val="18"/>
        </w:rPr>
        <w:t xml:space="preserve"> </w:t>
      </w:r>
      <w:r w:rsidR="004E1D28">
        <w:rPr>
          <w:rFonts w:ascii="Calibri" w:hAnsi="Calibri"/>
          <w:sz w:val="18"/>
          <w:szCs w:val="18"/>
        </w:rPr>
        <w:t>podgru</w:t>
      </w:r>
      <w:r w:rsidR="007A5D40">
        <w:rPr>
          <w:rFonts w:ascii="Calibri" w:hAnsi="Calibri"/>
          <w:sz w:val="18"/>
          <w:szCs w:val="18"/>
        </w:rPr>
        <w:t>p</w:t>
      </w:r>
      <w:r w:rsidR="00AA20E1">
        <w:rPr>
          <w:rFonts w:ascii="Calibri" w:hAnsi="Calibri"/>
          <w:sz w:val="18"/>
          <w:szCs w:val="18"/>
        </w:rPr>
        <w:t xml:space="preserve"> x 10 godzin = 80</w:t>
      </w:r>
      <w:r w:rsidR="00107D2D" w:rsidRPr="00794DF2">
        <w:rPr>
          <w:rFonts w:ascii="Calibri" w:hAnsi="Calibri"/>
          <w:sz w:val="18"/>
          <w:szCs w:val="18"/>
        </w:rPr>
        <w:t xml:space="preserve"> godzin)</w:t>
      </w:r>
      <w:r w:rsidR="00911F22">
        <w:rPr>
          <w:rFonts w:ascii="Calibri" w:hAnsi="Calibri"/>
          <w:sz w:val="18"/>
          <w:szCs w:val="18"/>
        </w:rPr>
        <w:t>.</w:t>
      </w:r>
    </w:p>
    <w:p w:rsidR="00107D2D" w:rsidRPr="00794DF2" w:rsidRDefault="00107D2D" w:rsidP="002F0A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18"/>
          <w:szCs w:val="18"/>
          <w:u w:val="single"/>
        </w:rPr>
      </w:pPr>
    </w:p>
    <w:p w:rsidR="00BD50E5" w:rsidRDefault="00107D2D" w:rsidP="002F0A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794DF2">
        <w:rPr>
          <w:rFonts w:ascii="Calibri" w:hAnsi="Calibri"/>
          <w:sz w:val="18"/>
          <w:szCs w:val="18"/>
          <w:u w:val="single"/>
        </w:rPr>
        <w:t>Termin realizacji:</w:t>
      </w:r>
    </w:p>
    <w:p w:rsidR="00107D2D" w:rsidRPr="00794DF2" w:rsidRDefault="00AB5615" w:rsidP="002F0A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Od </w:t>
      </w:r>
      <w:r w:rsidR="00A91262">
        <w:rPr>
          <w:rFonts w:ascii="Calibri" w:hAnsi="Calibri"/>
          <w:sz w:val="18"/>
          <w:szCs w:val="18"/>
        </w:rPr>
        <w:t>dni</w:t>
      </w:r>
      <w:r w:rsidR="00471B93">
        <w:rPr>
          <w:rFonts w:ascii="Calibri" w:hAnsi="Calibri"/>
          <w:sz w:val="18"/>
          <w:szCs w:val="18"/>
        </w:rPr>
        <w:t xml:space="preserve">a </w:t>
      </w:r>
      <w:r w:rsidR="00350712">
        <w:rPr>
          <w:rFonts w:ascii="Calibri" w:hAnsi="Calibri"/>
          <w:sz w:val="18"/>
          <w:szCs w:val="18"/>
        </w:rPr>
        <w:t>podpisania umowy do dnia 09.12.</w:t>
      </w:r>
      <w:r w:rsidR="00BD50E5">
        <w:rPr>
          <w:rFonts w:ascii="Calibri" w:hAnsi="Calibri"/>
          <w:sz w:val="18"/>
          <w:szCs w:val="18"/>
        </w:rPr>
        <w:t>2022</w:t>
      </w:r>
      <w:r>
        <w:rPr>
          <w:rFonts w:ascii="Calibri" w:hAnsi="Calibri"/>
          <w:sz w:val="18"/>
          <w:szCs w:val="18"/>
        </w:rPr>
        <w:t xml:space="preserve"> r.</w:t>
      </w:r>
    </w:p>
    <w:p w:rsidR="00107D2D" w:rsidRPr="00794DF2" w:rsidRDefault="00107D2D" w:rsidP="002F0A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18"/>
          <w:szCs w:val="18"/>
          <w:u w:val="single"/>
        </w:rPr>
      </w:pPr>
    </w:p>
    <w:p w:rsidR="00107D2D" w:rsidRPr="00794DF2" w:rsidRDefault="00107D2D" w:rsidP="002F0A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794DF2">
        <w:rPr>
          <w:rFonts w:ascii="Calibri" w:hAnsi="Calibri"/>
          <w:sz w:val="18"/>
          <w:szCs w:val="18"/>
          <w:u w:val="single"/>
        </w:rPr>
        <w:t>Czas prowadzenia zajęć:</w:t>
      </w:r>
      <w:r w:rsidRPr="00794DF2">
        <w:rPr>
          <w:rFonts w:ascii="Calibri" w:hAnsi="Calibri"/>
          <w:sz w:val="18"/>
          <w:szCs w:val="18"/>
        </w:rPr>
        <w:t> </w:t>
      </w:r>
    </w:p>
    <w:p w:rsidR="00107D2D" w:rsidRPr="00B718E3" w:rsidRDefault="00B54A20" w:rsidP="002F0A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od </w:t>
      </w:r>
      <w:r w:rsidR="009D226E">
        <w:rPr>
          <w:rFonts w:ascii="Calibri" w:hAnsi="Calibri"/>
          <w:sz w:val="18"/>
          <w:szCs w:val="18"/>
        </w:rPr>
        <w:t>poniedziałku</w:t>
      </w:r>
      <w:r w:rsidR="00107D2D" w:rsidRPr="00B718E3">
        <w:rPr>
          <w:rFonts w:ascii="Calibri" w:hAnsi="Calibri"/>
          <w:sz w:val="18"/>
          <w:szCs w:val="18"/>
        </w:rPr>
        <w:t xml:space="preserve"> do p</w:t>
      </w:r>
      <w:r w:rsidR="00E234B2">
        <w:rPr>
          <w:rFonts w:ascii="Calibri" w:hAnsi="Calibri"/>
          <w:sz w:val="18"/>
          <w:szCs w:val="18"/>
        </w:rPr>
        <w:t>iątku</w:t>
      </w:r>
      <w:r w:rsidR="00F978E3">
        <w:rPr>
          <w:rFonts w:ascii="Calibri" w:hAnsi="Calibri"/>
          <w:sz w:val="18"/>
          <w:szCs w:val="18"/>
        </w:rPr>
        <w:t>,</w:t>
      </w:r>
      <w:r w:rsidR="00050942">
        <w:rPr>
          <w:rFonts w:ascii="Calibri" w:hAnsi="Calibri"/>
          <w:sz w:val="18"/>
          <w:szCs w:val="18"/>
        </w:rPr>
        <w:t xml:space="preserve"> </w:t>
      </w:r>
      <w:r w:rsidR="00A56B6A">
        <w:rPr>
          <w:rFonts w:ascii="Calibri" w:hAnsi="Calibri"/>
          <w:sz w:val="18"/>
          <w:szCs w:val="18"/>
        </w:rPr>
        <w:t xml:space="preserve">2 </w:t>
      </w:r>
      <w:r w:rsidR="00050942">
        <w:rPr>
          <w:rFonts w:ascii="Calibri" w:hAnsi="Calibri"/>
          <w:sz w:val="18"/>
          <w:szCs w:val="18"/>
        </w:rPr>
        <w:t>raz</w:t>
      </w:r>
      <w:r w:rsidR="00DD533B" w:rsidRPr="00B718E3">
        <w:rPr>
          <w:rFonts w:ascii="Calibri" w:hAnsi="Calibri"/>
          <w:sz w:val="18"/>
          <w:szCs w:val="18"/>
        </w:rPr>
        <w:t xml:space="preserve"> </w:t>
      </w:r>
      <w:r w:rsidR="00107D2D" w:rsidRPr="00B718E3">
        <w:rPr>
          <w:rFonts w:ascii="Calibri" w:hAnsi="Calibri"/>
          <w:sz w:val="18"/>
          <w:szCs w:val="18"/>
        </w:rPr>
        <w:t xml:space="preserve">w </w:t>
      </w:r>
      <w:r w:rsidR="00A32E87" w:rsidRPr="00B718E3">
        <w:rPr>
          <w:rFonts w:ascii="Calibri" w:hAnsi="Calibri"/>
          <w:sz w:val="18"/>
          <w:szCs w:val="18"/>
        </w:rPr>
        <w:t xml:space="preserve">tygodniu – </w:t>
      </w:r>
      <w:r w:rsidR="00A32E87" w:rsidRPr="00492D63">
        <w:rPr>
          <w:rFonts w:ascii="Calibri" w:hAnsi="Calibri"/>
          <w:sz w:val="18"/>
          <w:szCs w:val="18"/>
        </w:rPr>
        <w:t>będzie to zależne od</w:t>
      </w:r>
      <w:r w:rsidR="00B718E3" w:rsidRPr="00492D63">
        <w:rPr>
          <w:rFonts w:ascii="Calibri" w:hAnsi="Calibri"/>
          <w:sz w:val="18"/>
          <w:szCs w:val="18"/>
        </w:rPr>
        <w:t xml:space="preserve"> </w:t>
      </w:r>
      <w:r w:rsidR="00107D2D" w:rsidRPr="00492D63">
        <w:rPr>
          <w:rFonts w:ascii="Calibri" w:hAnsi="Calibri"/>
          <w:sz w:val="18"/>
          <w:szCs w:val="18"/>
        </w:rPr>
        <w:t>ostatecznie zebranej grupy uczestni</w:t>
      </w:r>
      <w:r w:rsidR="00B718E3" w:rsidRPr="00492D63">
        <w:rPr>
          <w:rFonts w:ascii="Calibri" w:hAnsi="Calibri"/>
          <w:sz w:val="18"/>
          <w:szCs w:val="18"/>
        </w:rPr>
        <w:t>ków</w:t>
      </w:r>
      <w:r w:rsidR="00F43519" w:rsidRPr="00492D63">
        <w:rPr>
          <w:rFonts w:ascii="Calibri" w:hAnsi="Calibri"/>
          <w:sz w:val="18"/>
          <w:szCs w:val="18"/>
        </w:rPr>
        <w:t>.</w:t>
      </w:r>
      <w:r w:rsidR="00B718E3" w:rsidRPr="00B718E3">
        <w:rPr>
          <w:rFonts w:ascii="Calibri" w:hAnsi="Calibri"/>
          <w:sz w:val="18"/>
          <w:szCs w:val="18"/>
        </w:rPr>
        <w:t xml:space="preserve"> </w:t>
      </w:r>
    </w:p>
    <w:p w:rsidR="00107D2D" w:rsidRPr="00794DF2" w:rsidRDefault="00107D2D" w:rsidP="002F0A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sz w:val="18"/>
          <w:szCs w:val="18"/>
          <w:u w:val="single"/>
        </w:rPr>
      </w:pPr>
    </w:p>
    <w:p w:rsidR="00107D2D" w:rsidRDefault="00107D2D" w:rsidP="002F0AC1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sz w:val="18"/>
          <w:szCs w:val="18"/>
          <w:shd w:val="clear" w:color="auto" w:fill="FFFFFF"/>
        </w:rPr>
      </w:pPr>
      <w:r w:rsidRPr="00794DF2">
        <w:rPr>
          <w:rFonts w:ascii="Calibri" w:hAnsi="Calibri"/>
          <w:sz w:val="18"/>
          <w:szCs w:val="18"/>
          <w:u w:val="single"/>
          <w:shd w:val="clear" w:color="auto" w:fill="FFFFFF"/>
        </w:rPr>
        <w:t>Tematyka zajęć:</w:t>
      </w:r>
      <w:r w:rsidRPr="00794DF2">
        <w:rPr>
          <w:rFonts w:ascii="Calibri" w:hAnsi="Calibri"/>
          <w:sz w:val="18"/>
          <w:szCs w:val="18"/>
          <w:shd w:val="clear" w:color="auto" w:fill="FFFFFF"/>
        </w:rPr>
        <w:t> </w:t>
      </w:r>
    </w:p>
    <w:p w:rsidR="0041320C" w:rsidRDefault="0041320C" w:rsidP="00A56B6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Celem zajęć jest wytworzenie za pomocą muzyki równowagi między sferą przeżyć emocjonalnych a procesami</w:t>
      </w:r>
      <w:r w:rsidR="00BB225A">
        <w:rPr>
          <w:rFonts w:asciiTheme="minorHAnsi" w:hAnsiTheme="minorHAnsi" w:cstheme="minorHAnsi"/>
          <w:sz w:val="18"/>
          <w:szCs w:val="18"/>
        </w:rPr>
        <w:t xml:space="preserve"> fizjologicznymi, wprowadzenie </w:t>
      </w:r>
      <w:r>
        <w:rPr>
          <w:rFonts w:asciiTheme="minorHAnsi" w:hAnsiTheme="minorHAnsi" w:cstheme="minorHAnsi"/>
          <w:sz w:val="18"/>
          <w:szCs w:val="18"/>
        </w:rPr>
        <w:t>oraz zwiększenia zainteresowania muzyką.</w:t>
      </w:r>
    </w:p>
    <w:p w:rsidR="00A56B6A" w:rsidRPr="00A56B6A" w:rsidRDefault="0041320C" w:rsidP="00A56B6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Tematyka zajęć będzie dotyczyć: koordynacji ruchowej</w:t>
      </w:r>
      <w:r w:rsidR="00A56B6A" w:rsidRPr="00A56B6A">
        <w:rPr>
          <w:rFonts w:asciiTheme="minorHAnsi" w:hAnsiTheme="minorHAnsi" w:cstheme="minorHAnsi"/>
          <w:sz w:val="18"/>
          <w:szCs w:val="18"/>
        </w:rPr>
        <w:t xml:space="preserve"> - poprawa koordynacji i orientacji przestrzennej oraz ogólnej sprawności fizycznej</w:t>
      </w:r>
      <w:r w:rsidR="00A56B6A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Kreatywności</w:t>
      </w:r>
      <w:r w:rsidR="00A56B6A" w:rsidRPr="00A56B6A">
        <w:rPr>
          <w:rFonts w:asciiTheme="minorHAnsi" w:hAnsiTheme="minorHAnsi" w:cstheme="minorHAnsi"/>
          <w:sz w:val="18"/>
          <w:szCs w:val="18"/>
        </w:rPr>
        <w:t xml:space="preserve"> - wyzwalanie twórczej ekspresji, improwizacje muzyczne i muzyczno- ruchowe</w:t>
      </w:r>
      <w:r>
        <w:rPr>
          <w:rFonts w:asciiTheme="minorHAnsi" w:hAnsiTheme="minorHAnsi" w:cstheme="minorHAnsi"/>
          <w:sz w:val="18"/>
          <w:szCs w:val="18"/>
        </w:rPr>
        <w:t>j</w:t>
      </w:r>
      <w:r w:rsidR="00A56B6A" w:rsidRPr="00A56B6A">
        <w:rPr>
          <w:rFonts w:asciiTheme="minorHAnsi" w:hAnsiTheme="minorHAnsi" w:cstheme="minorHAnsi"/>
          <w:sz w:val="18"/>
          <w:szCs w:val="18"/>
        </w:rPr>
        <w:t>, gra na instrumentach</w:t>
      </w:r>
      <w:r w:rsidR="00A56B6A">
        <w:rPr>
          <w:rFonts w:asciiTheme="minorHAnsi" w:hAnsiTheme="minorHAnsi" w:cstheme="minorHAnsi"/>
          <w:sz w:val="18"/>
          <w:szCs w:val="18"/>
        </w:rPr>
        <w:t>.</w:t>
      </w:r>
    </w:p>
    <w:p w:rsidR="00A56B6A" w:rsidRPr="00A56B6A" w:rsidRDefault="0041320C" w:rsidP="00A56B6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Stymulacji</w:t>
      </w:r>
      <w:r w:rsidR="00A56B6A" w:rsidRPr="00A56B6A">
        <w:rPr>
          <w:rFonts w:asciiTheme="minorHAnsi" w:hAnsiTheme="minorHAnsi" w:cstheme="minorHAnsi"/>
          <w:sz w:val="18"/>
          <w:szCs w:val="18"/>
        </w:rPr>
        <w:t xml:space="preserve"> słuchu - ćwiczenia koncentracji uwagi i pamięc</w:t>
      </w:r>
      <w:r w:rsidR="00A56B6A">
        <w:rPr>
          <w:rFonts w:asciiTheme="minorHAnsi" w:hAnsiTheme="minorHAnsi" w:cstheme="minorHAnsi"/>
          <w:sz w:val="18"/>
          <w:szCs w:val="18"/>
        </w:rPr>
        <w:t>i słuchowej i sluchowo-ruchowej.</w:t>
      </w:r>
    </w:p>
    <w:p w:rsidR="00A56B6A" w:rsidRPr="00A56B6A" w:rsidRDefault="0041320C" w:rsidP="00A56B6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Relaksacji</w:t>
      </w:r>
      <w:r w:rsidR="00A56B6A" w:rsidRPr="00A56B6A">
        <w:rPr>
          <w:rFonts w:asciiTheme="minorHAnsi" w:hAnsiTheme="minorHAnsi" w:cstheme="minorHAnsi"/>
          <w:sz w:val="18"/>
          <w:szCs w:val="18"/>
        </w:rPr>
        <w:t xml:space="preserve"> - odreagowywanie stresu</w:t>
      </w:r>
      <w:r>
        <w:rPr>
          <w:rFonts w:asciiTheme="minorHAnsi" w:hAnsiTheme="minorHAnsi" w:cstheme="minorHAnsi"/>
          <w:sz w:val="18"/>
          <w:szCs w:val="18"/>
        </w:rPr>
        <w:t>, zmęczenia, niwelowanie napięć. Edukacji</w:t>
      </w:r>
      <w:r w:rsidR="00A56B6A" w:rsidRPr="00A56B6A">
        <w:rPr>
          <w:rFonts w:asciiTheme="minorHAnsi" w:hAnsiTheme="minorHAnsi" w:cstheme="minorHAnsi"/>
          <w:sz w:val="18"/>
          <w:szCs w:val="18"/>
        </w:rPr>
        <w:t xml:space="preserve"> - zapoznanie z instrumentami muzycznymi, nauka o muzyce </w:t>
      </w:r>
    </w:p>
    <w:p w:rsidR="00DD533B" w:rsidRPr="00794DF2" w:rsidRDefault="00DD533B" w:rsidP="002F0AC1">
      <w:pPr>
        <w:rPr>
          <w:rStyle w:val="xeop"/>
          <w:rFonts w:ascii="Calibri" w:hAnsi="Calibri"/>
          <w:sz w:val="18"/>
          <w:szCs w:val="18"/>
        </w:rPr>
      </w:pPr>
    </w:p>
    <w:p w:rsidR="00107D2D" w:rsidRPr="00794DF2" w:rsidRDefault="00107D2D" w:rsidP="002F0AC1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Style w:val="xeop"/>
          <w:rFonts w:ascii="Calibri" w:hAnsi="Calibri"/>
          <w:sz w:val="18"/>
          <w:szCs w:val="18"/>
          <w:u w:val="single"/>
        </w:rPr>
      </w:pPr>
      <w:r w:rsidRPr="00794DF2">
        <w:rPr>
          <w:rStyle w:val="xeop"/>
          <w:rFonts w:ascii="Calibri" w:hAnsi="Calibri"/>
          <w:sz w:val="18"/>
          <w:szCs w:val="18"/>
          <w:u w:val="single"/>
        </w:rPr>
        <w:t>Prowadzący zajęcia: </w:t>
      </w:r>
    </w:p>
    <w:p w:rsidR="00107D2D" w:rsidRPr="00794DF2" w:rsidRDefault="009F0235" w:rsidP="002F0AC1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sz w:val="18"/>
          <w:szCs w:val="18"/>
        </w:rPr>
      </w:pPr>
      <w:r w:rsidRPr="009F0235">
        <w:rPr>
          <w:rFonts w:asciiTheme="minorHAnsi" w:hAnsiTheme="minorHAnsi" w:cstheme="minorHAnsi"/>
          <w:color w:val="000000"/>
          <w:spacing w:val="2"/>
          <w:sz w:val="18"/>
          <w:szCs w:val="18"/>
          <w:shd w:val="clear" w:color="auto" w:fill="FFFFFF"/>
        </w:rPr>
        <w:t>Osoba posiadająca doświadczenie w postaci przeprowadzenia co najmniej jednych zajęć z muzykoterapii (minimum 16 godzin) dla dzieci w wieku przedszkolnym</w:t>
      </w:r>
      <w:r w:rsidR="00626C5C">
        <w:rPr>
          <w:rFonts w:asciiTheme="minorHAnsi" w:hAnsiTheme="minorHAnsi" w:cstheme="minorHAnsi"/>
          <w:color w:val="000000"/>
          <w:spacing w:val="2"/>
          <w:sz w:val="18"/>
          <w:szCs w:val="18"/>
          <w:shd w:val="clear" w:color="auto" w:fill="FFFFFF"/>
        </w:rPr>
        <w:t xml:space="preserve"> </w:t>
      </w:r>
      <w:r w:rsidR="00DD533B" w:rsidRPr="009F0235">
        <w:rPr>
          <w:rFonts w:asciiTheme="minorHAnsi" w:hAnsiTheme="minorHAnsi" w:cstheme="minorHAnsi"/>
          <w:sz w:val="18"/>
          <w:szCs w:val="18"/>
        </w:rPr>
        <w:t>(przed podpisaniem</w:t>
      </w:r>
      <w:r w:rsidR="00DD533B" w:rsidRPr="009F0235">
        <w:rPr>
          <w:rFonts w:ascii="Calibri" w:hAnsi="Calibri"/>
          <w:sz w:val="20"/>
          <w:szCs w:val="18"/>
        </w:rPr>
        <w:t xml:space="preserve"> </w:t>
      </w:r>
      <w:r w:rsidR="00107D2D" w:rsidRPr="00794DF2">
        <w:rPr>
          <w:rFonts w:ascii="Calibri" w:hAnsi="Calibri"/>
          <w:sz w:val="18"/>
          <w:szCs w:val="18"/>
        </w:rPr>
        <w:t>umowy Wykonawca przedstawi Zamawiającemu stosowny dokument potwierdzają</w:t>
      </w:r>
      <w:r w:rsidR="00DD533B" w:rsidRPr="00794DF2">
        <w:rPr>
          <w:rFonts w:ascii="Calibri" w:hAnsi="Calibri"/>
          <w:sz w:val="18"/>
          <w:szCs w:val="18"/>
        </w:rPr>
        <w:t xml:space="preserve">cy doświadczenie osoby mającej </w:t>
      </w:r>
      <w:r w:rsidR="00107D2D" w:rsidRPr="00794DF2">
        <w:rPr>
          <w:rFonts w:ascii="Calibri" w:hAnsi="Calibri"/>
          <w:sz w:val="18"/>
          <w:szCs w:val="18"/>
        </w:rPr>
        <w:t>poprowadzić zajęcia, w postaci kserokopii potwierdzonej za zgodność z oryginałem lub oryginału)</w:t>
      </w:r>
      <w:r w:rsidR="00540109">
        <w:rPr>
          <w:rFonts w:ascii="Calibri" w:hAnsi="Calibri"/>
          <w:sz w:val="18"/>
          <w:szCs w:val="18"/>
        </w:rPr>
        <w:t>.</w:t>
      </w:r>
    </w:p>
    <w:p w:rsidR="00107D2D" w:rsidRPr="00794DF2" w:rsidRDefault="00107D2D" w:rsidP="002F0AC1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Style w:val="xeop"/>
          <w:rFonts w:ascii="Calibri" w:hAnsi="Calibri"/>
          <w:sz w:val="18"/>
          <w:szCs w:val="18"/>
          <w:u w:val="single"/>
        </w:rPr>
      </w:pPr>
    </w:p>
    <w:p w:rsidR="00107D2D" w:rsidRPr="00794DF2" w:rsidRDefault="00107D2D" w:rsidP="002F0AC1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Style w:val="xeop"/>
          <w:rFonts w:ascii="Calibri" w:hAnsi="Calibri"/>
          <w:sz w:val="18"/>
          <w:szCs w:val="18"/>
        </w:rPr>
      </w:pPr>
      <w:r w:rsidRPr="00794DF2">
        <w:rPr>
          <w:rStyle w:val="xeop"/>
          <w:rFonts w:ascii="Calibri" w:hAnsi="Calibri"/>
          <w:sz w:val="18"/>
          <w:szCs w:val="18"/>
          <w:u w:val="single"/>
        </w:rPr>
        <w:t>Pomoce dydaktyczne:</w:t>
      </w:r>
      <w:r w:rsidRPr="00794DF2">
        <w:rPr>
          <w:rStyle w:val="xeop"/>
          <w:rFonts w:ascii="Calibri" w:hAnsi="Calibri"/>
          <w:sz w:val="18"/>
          <w:szCs w:val="18"/>
        </w:rPr>
        <w:t> </w:t>
      </w:r>
    </w:p>
    <w:p w:rsidR="00107D2D" w:rsidRPr="00794DF2" w:rsidRDefault="00107D2D" w:rsidP="002F0AC1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sz w:val="18"/>
          <w:szCs w:val="18"/>
        </w:rPr>
      </w:pPr>
      <w:r w:rsidRPr="00794DF2">
        <w:rPr>
          <w:rFonts w:ascii="Calibri" w:hAnsi="Calibri"/>
          <w:sz w:val="18"/>
          <w:szCs w:val="18"/>
        </w:rPr>
        <w:t>Materiały naukowe i dydaktyczne, które posłużą uczestnikom podczas zajęć Wykonawca przy</w:t>
      </w:r>
      <w:r w:rsidR="00A32E87">
        <w:rPr>
          <w:rFonts w:ascii="Calibri" w:hAnsi="Calibri"/>
          <w:sz w:val="18"/>
          <w:szCs w:val="18"/>
        </w:rPr>
        <w:t>gotuje we własnym zakresie i na </w:t>
      </w:r>
      <w:r w:rsidRPr="00794DF2">
        <w:rPr>
          <w:rFonts w:ascii="Calibri" w:hAnsi="Calibri"/>
          <w:sz w:val="18"/>
          <w:szCs w:val="18"/>
        </w:rPr>
        <w:t>własny koszt.</w:t>
      </w:r>
    </w:p>
    <w:p w:rsidR="00107D2D" w:rsidRPr="00794DF2" w:rsidRDefault="00107D2D" w:rsidP="002F0AC1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sz w:val="18"/>
          <w:szCs w:val="18"/>
          <w:u w:val="single"/>
        </w:rPr>
      </w:pPr>
    </w:p>
    <w:p w:rsidR="00107D2D" w:rsidRPr="00794DF2" w:rsidRDefault="00107D2D" w:rsidP="002F0AC1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sz w:val="18"/>
          <w:szCs w:val="18"/>
        </w:rPr>
      </w:pPr>
      <w:r w:rsidRPr="00794DF2">
        <w:rPr>
          <w:rFonts w:ascii="Calibri" w:hAnsi="Calibri"/>
          <w:sz w:val="18"/>
          <w:szCs w:val="18"/>
          <w:u w:val="single"/>
        </w:rPr>
        <w:t>Płatność:</w:t>
      </w:r>
      <w:r w:rsidRPr="00794DF2">
        <w:rPr>
          <w:rFonts w:ascii="Calibri" w:hAnsi="Calibri"/>
          <w:sz w:val="18"/>
          <w:szCs w:val="18"/>
        </w:rPr>
        <w:t> </w:t>
      </w:r>
    </w:p>
    <w:p w:rsidR="00107D2D" w:rsidRPr="00794DF2" w:rsidRDefault="00107D2D" w:rsidP="002F0AC1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sz w:val="18"/>
          <w:szCs w:val="18"/>
        </w:rPr>
      </w:pPr>
      <w:r w:rsidRPr="00794DF2">
        <w:rPr>
          <w:rFonts w:ascii="Calibri" w:hAnsi="Calibri"/>
          <w:sz w:val="18"/>
          <w:szCs w:val="18"/>
        </w:rPr>
        <w:t>Na podstawie faktury</w:t>
      </w:r>
      <w:r w:rsidR="00A32E87">
        <w:rPr>
          <w:rFonts w:ascii="Calibri" w:hAnsi="Calibri"/>
          <w:sz w:val="18"/>
          <w:szCs w:val="18"/>
        </w:rPr>
        <w:t>/rachunku</w:t>
      </w:r>
      <w:r w:rsidR="00A91262">
        <w:rPr>
          <w:rFonts w:ascii="Calibri" w:hAnsi="Calibri"/>
          <w:sz w:val="18"/>
          <w:szCs w:val="18"/>
        </w:rPr>
        <w:t xml:space="preserve"> z 21</w:t>
      </w:r>
      <w:r w:rsidRPr="00794DF2">
        <w:rPr>
          <w:rFonts w:ascii="Calibri" w:hAnsi="Calibri"/>
          <w:sz w:val="18"/>
          <w:szCs w:val="18"/>
        </w:rPr>
        <w:t>-dniowym terminem płatności wystawionej po podpisaniu protokołu prawidło</w:t>
      </w:r>
      <w:r w:rsidR="00AB5615">
        <w:rPr>
          <w:rFonts w:ascii="Calibri" w:hAnsi="Calibri"/>
          <w:sz w:val="18"/>
          <w:szCs w:val="18"/>
        </w:rPr>
        <w:t xml:space="preserve">wo </w:t>
      </w:r>
      <w:r w:rsidR="00AB5615">
        <w:rPr>
          <w:rFonts w:ascii="Calibri" w:hAnsi="Calibri"/>
          <w:sz w:val="18"/>
          <w:szCs w:val="18"/>
        </w:rPr>
        <w:br/>
        <w:t>wykonanego przedmiotu umowy.</w:t>
      </w:r>
    </w:p>
    <w:p w:rsidR="00107D2D" w:rsidRPr="00794DF2" w:rsidRDefault="00107D2D" w:rsidP="002F0AC1">
      <w:pPr>
        <w:pStyle w:val="Bezodstpw1"/>
        <w:tabs>
          <w:tab w:val="left" w:pos="0"/>
          <w:tab w:val="left" w:pos="142"/>
          <w:tab w:val="left" w:pos="284"/>
          <w:tab w:val="left" w:pos="4248"/>
          <w:tab w:val="left" w:pos="4956"/>
          <w:tab w:val="left" w:pos="5664"/>
          <w:tab w:val="left" w:pos="6372"/>
          <w:tab w:val="left" w:pos="6521"/>
          <w:tab w:val="left" w:pos="7080"/>
          <w:tab w:val="left" w:pos="7788"/>
          <w:tab w:val="left" w:pos="8496"/>
        </w:tabs>
        <w:rPr>
          <w:rFonts w:ascii="Calibri" w:hAnsi="Calibri"/>
          <w:color w:val="auto"/>
          <w:sz w:val="18"/>
          <w:szCs w:val="18"/>
          <w:u w:val="single"/>
        </w:rPr>
      </w:pPr>
    </w:p>
    <w:p w:rsidR="00107D2D" w:rsidRPr="00794DF2" w:rsidRDefault="00107D2D" w:rsidP="002F0AC1">
      <w:pPr>
        <w:pStyle w:val="Bezodstpw1"/>
        <w:tabs>
          <w:tab w:val="left" w:pos="0"/>
          <w:tab w:val="left" w:pos="142"/>
          <w:tab w:val="left" w:pos="284"/>
          <w:tab w:val="left" w:pos="4248"/>
          <w:tab w:val="left" w:pos="4956"/>
          <w:tab w:val="left" w:pos="5664"/>
          <w:tab w:val="left" w:pos="6372"/>
          <w:tab w:val="left" w:pos="6521"/>
          <w:tab w:val="left" w:pos="7080"/>
          <w:tab w:val="left" w:pos="7788"/>
          <w:tab w:val="left" w:pos="8496"/>
        </w:tabs>
        <w:rPr>
          <w:rFonts w:ascii="Calibri" w:hAnsi="Calibri"/>
          <w:color w:val="auto"/>
          <w:sz w:val="18"/>
          <w:szCs w:val="18"/>
        </w:rPr>
      </w:pPr>
      <w:r w:rsidRPr="00794DF2">
        <w:rPr>
          <w:rFonts w:ascii="Calibri" w:hAnsi="Calibri"/>
          <w:color w:val="auto"/>
          <w:sz w:val="18"/>
          <w:szCs w:val="18"/>
          <w:u w:val="single"/>
        </w:rPr>
        <w:t>Inne:</w:t>
      </w:r>
      <w:r w:rsidRPr="00794DF2">
        <w:rPr>
          <w:rFonts w:ascii="Calibri" w:hAnsi="Calibri"/>
          <w:color w:val="auto"/>
          <w:sz w:val="18"/>
          <w:szCs w:val="18"/>
        </w:rPr>
        <w:t xml:space="preserve"> </w:t>
      </w:r>
    </w:p>
    <w:p w:rsidR="00517D6B" w:rsidRPr="00794DF2" w:rsidRDefault="00107D2D" w:rsidP="002F0AC1">
      <w:pPr>
        <w:pStyle w:val="Bezodstpw1"/>
        <w:tabs>
          <w:tab w:val="left" w:pos="0"/>
          <w:tab w:val="left" w:pos="142"/>
          <w:tab w:val="left" w:pos="284"/>
          <w:tab w:val="left" w:pos="4248"/>
          <w:tab w:val="left" w:pos="4956"/>
          <w:tab w:val="left" w:pos="5664"/>
          <w:tab w:val="left" w:pos="6372"/>
          <w:tab w:val="left" w:pos="6521"/>
          <w:tab w:val="left" w:pos="7080"/>
          <w:tab w:val="left" w:pos="7788"/>
          <w:tab w:val="left" w:pos="8496"/>
        </w:tabs>
        <w:rPr>
          <w:rFonts w:ascii="Calibri" w:hAnsi="Calibri"/>
          <w:color w:val="auto"/>
          <w:sz w:val="18"/>
          <w:szCs w:val="18"/>
        </w:rPr>
      </w:pPr>
      <w:r w:rsidRPr="00794DF2">
        <w:rPr>
          <w:rFonts w:ascii="Calibri" w:hAnsi="Calibri"/>
          <w:color w:val="auto"/>
          <w:sz w:val="18"/>
          <w:szCs w:val="18"/>
        </w:rPr>
        <w:t>Przed rozpoczęciem zajęć Wykonawca przedstawi konspekt zajęć, ostateczny harmonogram oraz tematyka zostanie uz</w:t>
      </w:r>
      <w:r w:rsidR="00D77F7A">
        <w:rPr>
          <w:rFonts w:ascii="Calibri" w:hAnsi="Calibri"/>
          <w:color w:val="auto"/>
          <w:sz w:val="18"/>
          <w:szCs w:val="18"/>
        </w:rPr>
        <w:t xml:space="preserve">godniona </w:t>
      </w:r>
      <w:r w:rsidR="00D77F7A">
        <w:rPr>
          <w:rFonts w:ascii="Calibri" w:hAnsi="Calibri"/>
          <w:color w:val="auto"/>
          <w:sz w:val="18"/>
          <w:szCs w:val="18"/>
        </w:rPr>
        <w:br/>
        <w:t xml:space="preserve">z pracownikami przedszkola </w:t>
      </w:r>
      <w:r w:rsidRPr="00794DF2">
        <w:rPr>
          <w:rFonts w:ascii="Calibri" w:hAnsi="Calibri"/>
          <w:color w:val="auto"/>
          <w:sz w:val="18"/>
          <w:szCs w:val="18"/>
        </w:rPr>
        <w:t>odpowiedzialnymi za realizację projektu oraz z koordynatorem projektu.</w:t>
      </w:r>
    </w:p>
    <w:sectPr w:rsidR="00517D6B" w:rsidRPr="00794DF2" w:rsidSect="00EC0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5" w:right="1134" w:bottom="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99D" w:rsidRDefault="0081399D">
      <w:r>
        <w:separator/>
      </w:r>
    </w:p>
  </w:endnote>
  <w:endnote w:type="continuationSeparator" w:id="0">
    <w:p w:rsidR="0081399D" w:rsidRDefault="0081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4D" w:rsidRDefault="000E264D" w:rsidP="007432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E264D" w:rsidRDefault="000E264D" w:rsidP="00226B3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4D" w:rsidRPr="00D43D02" w:rsidRDefault="000E264D" w:rsidP="00D43D02">
    <w:pPr>
      <w:pStyle w:val="body"/>
      <w:spacing w:after="120" w:line="240" w:lineRule="auto"/>
      <w:ind w:right="360"/>
      <w:jc w:val="center"/>
      <w:rPr>
        <w:rFonts w:ascii="Arial" w:hAnsi="Arial"/>
        <w:b/>
        <w:i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99D" w:rsidRDefault="0081399D">
      <w:r>
        <w:separator/>
      </w:r>
    </w:p>
  </w:footnote>
  <w:footnote w:type="continuationSeparator" w:id="0">
    <w:p w:rsidR="0081399D" w:rsidRDefault="00813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4D" w:rsidRDefault="00626C5C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4D" w:rsidRPr="0031286E" w:rsidRDefault="0031286E" w:rsidP="0031286E">
    <w:pPr>
      <w:pStyle w:val="Nagwek"/>
      <w:jc w:val="center"/>
    </w:pPr>
    <w:r>
      <w:rPr>
        <w:noProof/>
      </w:rPr>
      <w:drawing>
        <wp:inline distT="0" distB="0" distL="0" distR="0">
          <wp:extent cx="5754116" cy="493395"/>
          <wp:effectExtent l="0" t="0" r="0" b="1905"/>
          <wp:docPr id="3" name="Obraz 2" descr="Logo Fundusze Europejskie Program Regionalny&#10;Logo Mazowsze serce Polski&#10;Logo Unia Europejska Europejski Fundusz Społeczny" title="Loga Regionalnego Programu Operacyjnego Województwa Mazowiec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Fundusze Europejskie Program Regionalny&#10;Logo Mazowsze serce Polski&#10;Logo Unia Europejska Europejski Fundusz Społeczny" title="Loga Regionalnego Programu Operacyjnego Województwa Mazowiec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4D" w:rsidRDefault="00626C5C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82.7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7A89E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6DC8E18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C"/>
    <w:multiLevelType w:val="singleLevel"/>
    <w:tmpl w:val="C712758E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</w:abstractNum>
  <w:abstractNum w:abstractNumId="9">
    <w:nsid w:val="0000000D"/>
    <w:multiLevelType w:val="singleLevel"/>
    <w:tmpl w:val="0000000D"/>
    <w:name w:val="WW8Num1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3BA1732"/>
    <w:multiLevelType w:val="hybridMultilevel"/>
    <w:tmpl w:val="807A6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311A5A"/>
    <w:multiLevelType w:val="hybridMultilevel"/>
    <w:tmpl w:val="52D41ADE"/>
    <w:lvl w:ilvl="0" w:tplc="13EA6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E2275D"/>
    <w:multiLevelType w:val="hybridMultilevel"/>
    <w:tmpl w:val="C9C649F6"/>
    <w:lvl w:ilvl="0" w:tplc="BBF4F4FE">
      <w:start w:val="1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820F50"/>
    <w:multiLevelType w:val="hybridMultilevel"/>
    <w:tmpl w:val="40101812"/>
    <w:lvl w:ilvl="0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D75698"/>
    <w:multiLevelType w:val="hybridMultilevel"/>
    <w:tmpl w:val="870688BE"/>
    <w:lvl w:ilvl="0" w:tplc="46604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61F12"/>
    <w:multiLevelType w:val="hybridMultilevel"/>
    <w:tmpl w:val="B8EA838E"/>
    <w:lvl w:ilvl="0" w:tplc="56986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4866C9"/>
    <w:multiLevelType w:val="hybridMultilevel"/>
    <w:tmpl w:val="44D0461A"/>
    <w:lvl w:ilvl="0" w:tplc="DEAE6E0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222F0D"/>
    <w:multiLevelType w:val="hybridMultilevel"/>
    <w:tmpl w:val="6694D758"/>
    <w:lvl w:ilvl="0" w:tplc="BBF4F4FE">
      <w:start w:val="1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A262F8"/>
    <w:multiLevelType w:val="hybridMultilevel"/>
    <w:tmpl w:val="145A1DAC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8"/>
  </w:num>
  <w:num w:numId="4">
    <w:abstractNumId w:val="16"/>
  </w:num>
  <w:num w:numId="5">
    <w:abstractNumId w:val="11"/>
  </w:num>
  <w:num w:numId="6">
    <w:abstractNumId w:val="13"/>
  </w:num>
  <w:num w:numId="7">
    <w:abstractNumId w:val="0"/>
  </w:num>
  <w:num w:numId="8">
    <w:abstractNumId w:val="10"/>
  </w:num>
  <w:num w:numId="9">
    <w:abstractNumId w:val="17"/>
  </w:num>
  <w:num w:numId="1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3C"/>
    <w:rsid w:val="000011F3"/>
    <w:rsid w:val="000020EB"/>
    <w:rsid w:val="00006A29"/>
    <w:rsid w:val="000104F2"/>
    <w:rsid w:val="0001227A"/>
    <w:rsid w:val="000172A5"/>
    <w:rsid w:val="000177AE"/>
    <w:rsid w:val="00022BA1"/>
    <w:rsid w:val="00022FC5"/>
    <w:rsid w:val="0002716E"/>
    <w:rsid w:val="00035408"/>
    <w:rsid w:val="000405A4"/>
    <w:rsid w:val="00042FA7"/>
    <w:rsid w:val="0004518D"/>
    <w:rsid w:val="00045C62"/>
    <w:rsid w:val="000476C2"/>
    <w:rsid w:val="00050942"/>
    <w:rsid w:val="00051959"/>
    <w:rsid w:val="00051F67"/>
    <w:rsid w:val="00062BD3"/>
    <w:rsid w:val="00066612"/>
    <w:rsid w:val="00067585"/>
    <w:rsid w:val="00070A09"/>
    <w:rsid w:val="00070D90"/>
    <w:rsid w:val="00071195"/>
    <w:rsid w:val="00074FF1"/>
    <w:rsid w:val="00080C61"/>
    <w:rsid w:val="00081711"/>
    <w:rsid w:val="000827ED"/>
    <w:rsid w:val="0008540C"/>
    <w:rsid w:val="00091EFB"/>
    <w:rsid w:val="000921FD"/>
    <w:rsid w:val="0009395E"/>
    <w:rsid w:val="000959BC"/>
    <w:rsid w:val="000A267C"/>
    <w:rsid w:val="000A4D88"/>
    <w:rsid w:val="000A6080"/>
    <w:rsid w:val="000B008E"/>
    <w:rsid w:val="000C0640"/>
    <w:rsid w:val="000C1509"/>
    <w:rsid w:val="000C1682"/>
    <w:rsid w:val="000D3242"/>
    <w:rsid w:val="000D3806"/>
    <w:rsid w:val="000D58CA"/>
    <w:rsid w:val="000D6471"/>
    <w:rsid w:val="000D655D"/>
    <w:rsid w:val="000D6A96"/>
    <w:rsid w:val="000E264D"/>
    <w:rsid w:val="000E43D6"/>
    <w:rsid w:val="000E7BDA"/>
    <w:rsid w:val="000F1FFE"/>
    <w:rsid w:val="00100ED5"/>
    <w:rsid w:val="0010141B"/>
    <w:rsid w:val="001034D2"/>
    <w:rsid w:val="00107A51"/>
    <w:rsid w:val="00107D2D"/>
    <w:rsid w:val="001119D9"/>
    <w:rsid w:val="00115905"/>
    <w:rsid w:val="00120739"/>
    <w:rsid w:val="00120CA6"/>
    <w:rsid w:val="00126153"/>
    <w:rsid w:val="00126CBD"/>
    <w:rsid w:val="00134A16"/>
    <w:rsid w:val="001379E1"/>
    <w:rsid w:val="00142F55"/>
    <w:rsid w:val="00150B0A"/>
    <w:rsid w:val="00151621"/>
    <w:rsid w:val="00160C15"/>
    <w:rsid w:val="00162968"/>
    <w:rsid w:val="00163890"/>
    <w:rsid w:val="0016523C"/>
    <w:rsid w:val="00171166"/>
    <w:rsid w:val="00174778"/>
    <w:rsid w:val="00174B44"/>
    <w:rsid w:val="00176FDE"/>
    <w:rsid w:val="001805D0"/>
    <w:rsid w:val="00180F06"/>
    <w:rsid w:val="00181EA1"/>
    <w:rsid w:val="0018200C"/>
    <w:rsid w:val="0018566B"/>
    <w:rsid w:val="001930B2"/>
    <w:rsid w:val="00194E84"/>
    <w:rsid w:val="001A073E"/>
    <w:rsid w:val="001A1237"/>
    <w:rsid w:val="001A5602"/>
    <w:rsid w:val="001B417F"/>
    <w:rsid w:val="001B53CB"/>
    <w:rsid w:val="001C593A"/>
    <w:rsid w:val="001C7D83"/>
    <w:rsid w:val="001D2BE9"/>
    <w:rsid w:val="001D7A25"/>
    <w:rsid w:val="001E3BF9"/>
    <w:rsid w:val="001E7AB0"/>
    <w:rsid w:val="001E7DDB"/>
    <w:rsid w:val="00204EF3"/>
    <w:rsid w:val="00205864"/>
    <w:rsid w:val="00213280"/>
    <w:rsid w:val="00215F68"/>
    <w:rsid w:val="00221AEB"/>
    <w:rsid w:val="00224487"/>
    <w:rsid w:val="002255F8"/>
    <w:rsid w:val="00226B3C"/>
    <w:rsid w:val="0023280D"/>
    <w:rsid w:val="00233434"/>
    <w:rsid w:val="00233F14"/>
    <w:rsid w:val="002400A5"/>
    <w:rsid w:val="00240465"/>
    <w:rsid w:val="00241399"/>
    <w:rsid w:val="00242C92"/>
    <w:rsid w:val="002434CA"/>
    <w:rsid w:val="0025088F"/>
    <w:rsid w:val="0025292B"/>
    <w:rsid w:val="00252FEF"/>
    <w:rsid w:val="00253178"/>
    <w:rsid w:val="00255E4A"/>
    <w:rsid w:val="00261544"/>
    <w:rsid w:val="00263A5B"/>
    <w:rsid w:val="00265C0E"/>
    <w:rsid w:val="00266C91"/>
    <w:rsid w:val="00267BC3"/>
    <w:rsid w:val="00274964"/>
    <w:rsid w:val="00274F7B"/>
    <w:rsid w:val="00275E73"/>
    <w:rsid w:val="00281500"/>
    <w:rsid w:val="00283D06"/>
    <w:rsid w:val="00285119"/>
    <w:rsid w:val="00296131"/>
    <w:rsid w:val="00296AA1"/>
    <w:rsid w:val="002A2D35"/>
    <w:rsid w:val="002B02DA"/>
    <w:rsid w:val="002B1814"/>
    <w:rsid w:val="002B255A"/>
    <w:rsid w:val="002B617D"/>
    <w:rsid w:val="002B63CA"/>
    <w:rsid w:val="002C66D6"/>
    <w:rsid w:val="002D0EF9"/>
    <w:rsid w:val="002D3CFA"/>
    <w:rsid w:val="002D7084"/>
    <w:rsid w:val="002E01AC"/>
    <w:rsid w:val="002E0B00"/>
    <w:rsid w:val="002E66A3"/>
    <w:rsid w:val="002F0AC1"/>
    <w:rsid w:val="002F264F"/>
    <w:rsid w:val="002F3B8D"/>
    <w:rsid w:val="002F40A4"/>
    <w:rsid w:val="002F4E1F"/>
    <w:rsid w:val="002F61D6"/>
    <w:rsid w:val="003045FA"/>
    <w:rsid w:val="00312817"/>
    <w:rsid w:val="0031286E"/>
    <w:rsid w:val="00317E98"/>
    <w:rsid w:val="00331E4F"/>
    <w:rsid w:val="00342C06"/>
    <w:rsid w:val="00346E7F"/>
    <w:rsid w:val="00347D65"/>
    <w:rsid w:val="00347D6A"/>
    <w:rsid w:val="00350712"/>
    <w:rsid w:val="00352C8B"/>
    <w:rsid w:val="00353353"/>
    <w:rsid w:val="00355D13"/>
    <w:rsid w:val="0036034A"/>
    <w:rsid w:val="00362512"/>
    <w:rsid w:val="00362E2E"/>
    <w:rsid w:val="00363205"/>
    <w:rsid w:val="003651D4"/>
    <w:rsid w:val="003740F2"/>
    <w:rsid w:val="003808C0"/>
    <w:rsid w:val="00381860"/>
    <w:rsid w:val="00383AF8"/>
    <w:rsid w:val="00384B4A"/>
    <w:rsid w:val="00384EC0"/>
    <w:rsid w:val="0038790E"/>
    <w:rsid w:val="0039025B"/>
    <w:rsid w:val="00393DC7"/>
    <w:rsid w:val="003968AF"/>
    <w:rsid w:val="003976E6"/>
    <w:rsid w:val="003A28F6"/>
    <w:rsid w:val="003A387A"/>
    <w:rsid w:val="003A41A2"/>
    <w:rsid w:val="003B116D"/>
    <w:rsid w:val="003B6E6A"/>
    <w:rsid w:val="003C2687"/>
    <w:rsid w:val="003C44DF"/>
    <w:rsid w:val="003C5C22"/>
    <w:rsid w:val="003C617E"/>
    <w:rsid w:val="003C693F"/>
    <w:rsid w:val="003D276B"/>
    <w:rsid w:val="003D4258"/>
    <w:rsid w:val="003E0FC3"/>
    <w:rsid w:val="003E7977"/>
    <w:rsid w:val="003F0C13"/>
    <w:rsid w:val="003F6ABB"/>
    <w:rsid w:val="003F7793"/>
    <w:rsid w:val="00410B02"/>
    <w:rsid w:val="0041320C"/>
    <w:rsid w:val="0041331B"/>
    <w:rsid w:val="0041332C"/>
    <w:rsid w:val="004242DB"/>
    <w:rsid w:val="0042609A"/>
    <w:rsid w:val="004264F1"/>
    <w:rsid w:val="00427552"/>
    <w:rsid w:val="00431890"/>
    <w:rsid w:val="00431E2E"/>
    <w:rsid w:val="00435863"/>
    <w:rsid w:val="004376F5"/>
    <w:rsid w:val="00440A61"/>
    <w:rsid w:val="00440B1F"/>
    <w:rsid w:val="00444026"/>
    <w:rsid w:val="004464A1"/>
    <w:rsid w:val="004467EA"/>
    <w:rsid w:val="00453C81"/>
    <w:rsid w:val="00454A2B"/>
    <w:rsid w:val="00455361"/>
    <w:rsid w:val="00464E2C"/>
    <w:rsid w:val="004656E2"/>
    <w:rsid w:val="00467902"/>
    <w:rsid w:val="00471B93"/>
    <w:rsid w:val="00476A29"/>
    <w:rsid w:val="00484130"/>
    <w:rsid w:val="00485EB9"/>
    <w:rsid w:val="00486BEF"/>
    <w:rsid w:val="00486DC2"/>
    <w:rsid w:val="00492D63"/>
    <w:rsid w:val="00493043"/>
    <w:rsid w:val="004932A7"/>
    <w:rsid w:val="00496F69"/>
    <w:rsid w:val="004A6AC2"/>
    <w:rsid w:val="004B176D"/>
    <w:rsid w:val="004B4D49"/>
    <w:rsid w:val="004C036F"/>
    <w:rsid w:val="004C0660"/>
    <w:rsid w:val="004C33F6"/>
    <w:rsid w:val="004C4E7F"/>
    <w:rsid w:val="004C6808"/>
    <w:rsid w:val="004C6E0A"/>
    <w:rsid w:val="004C6FD9"/>
    <w:rsid w:val="004D187A"/>
    <w:rsid w:val="004D1BD9"/>
    <w:rsid w:val="004D3A79"/>
    <w:rsid w:val="004D3FFF"/>
    <w:rsid w:val="004D4660"/>
    <w:rsid w:val="004D67B2"/>
    <w:rsid w:val="004D68CE"/>
    <w:rsid w:val="004D6CE7"/>
    <w:rsid w:val="004D7E79"/>
    <w:rsid w:val="004E1D18"/>
    <w:rsid w:val="004E1D28"/>
    <w:rsid w:val="004F223E"/>
    <w:rsid w:val="0050681F"/>
    <w:rsid w:val="005112B7"/>
    <w:rsid w:val="00516D51"/>
    <w:rsid w:val="00517D6B"/>
    <w:rsid w:val="00520AC7"/>
    <w:rsid w:val="00520B9D"/>
    <w:rsid w:val="00524EB6"/>
    <w:rsid w:val="0053230B"/>
    <w:rsid w:val="00534D5D"/>
    <w:rsid w:val="005353D2"/>
    <w:rsid w:val="00536187"/>
    <w:rsid w:val="005400E3"/>
    <w:rsid w:val="00540109"/>
    <w:rsid w:val="0054042E"/>
    <w:rsid w:val="00542225"/>
    <w:rsid w:val="00542F3C"/>
    <w:rsid w:val="005440B2"/>
    <w:rsid w:val="00546910"/>
    <w:rsid w:val="005477DC"/>
    <w:rsid w:val="00556C65"/>
    <w:rsid w:val="00562847"/>
    <w:rsid w:val="00563D30"/>
    <w:rsid w:val="00564327"/>
    <w:rsid w:val="00566B8F"/>
    <w:rsid w:val="00566C49"/>
    <w:rsid w:val="00573101"/>
    <w:rsid w:val="00575726"/>
    <w:rsid w:val="005802AC"/>
    <w:rsid w:val="00582909"/>
    <w:rsid w:val="00582C4F"/>
    <w:rsid w:val="00591857"/>
    <w:rsid w:val="005A171E"/>
    <w:rsid w:val="005A2DC8"/>
    <w:rsid w:val="005A3775"/>
    <w:rsid w:val="005A4233"/>
    <w:rsid w:val="005A55D0"/>
    <w:rsid w:val="005B0719"/>
    <w:rsid w:val="005B43E9"/>
    <w:rsid w:val="005C0396"/>
    <w:rsid w:val="005C2997"/>
    <w:rsid w:val="005C3298"/>
    <w:rsid w:val="005C439D"/>
    <w:rsid w:val="005D4356"/>
    <w:rsid w:val="005D47AF"/>
    <w:rsid w:val="005E1C04"/>
    <w:rsid w:val="0060459D"/>
    <w:rsid w:val="00605DC0"/>
    <w:rsid w:val="0061384B"/>
    <w:rsid w:val="00622926"/>
    <w:rsid w:val="00626C5C"/>
    <w:rsid w:val="00631C03"/>
    <w:rsid w:val="00632F98"/>
    <w:rsid w:val="00633010"/>
    <w:rsid w:val="00633A78"/>
    <w:rsid w:val="0063410A"/>
    <w:rsid w:val="00634EDB"/>
    <w:rsid w:val="00635F9B"/>
    <w:rsid w:val="00647028"/>
    <w:rsid w:val="00647A3D"/>
    <w:rsid w:val="00651538"/>
    <w:rsid w:val="006543DE"/>
    <w:rsid w:val="006549B1"/>
    <w:rsid w:val="0066494B"/>
    <w:rsid w:val="00664AF4"/>
    <w:rsid w:val="00664CAE"/>
    <w:rsid w:val="00676ACD"/>
    <w:rsid w:val="00680D75"/>
    <w:rsid w:val="006819C3"/>
    <w:rsid w:val="006823DB"/>
    <w:rsid w:val="0068286B"/>
    <w:rsid w:val="0068306B"/>
    <w:rsid w:val="00685BD3"/>
    <w:rsid w:val="0069106D"/>
    <w:rsid w:val="006B3763"/>
    <w:rsid w:val="006C3DBD"/>
    <w:rsid w:val="006D1E51"/>
    <w:rsid w:val="006E4003"/>
    <w:rsid w:val="006E7EBE"/>
    <w:rsid w:val="006F5883"/>
    <w:rsid w:val="006F7198"/>
    <w:rsid w:val="006F7999"/>
    <w:rsid w:val="007036E1"/>
    <w:rsid w:val="00710A36"/>
    <w:rsid w:val="00717A21"/>
    <w:rsid w:val="00717E02"/>
    <w:rsid w:val="00722BD6"/>
    <w:rsid w:val="00724BD7"/>
    <w:rsid w:val="00727AC6"/>
    <w:rsid w:val="00730A2F"/>
    <w:rsid w:val="00735922"/>
    <w:rsid w:val="00740180"/>
    <w:rsid w:val="0074320F"/>
    <w:rsid w:val="007441D1"/>
    <w:rsid w:val="00745D91"/>
    <w:rsid w:val="0074652B"/>
    <w:rsid w:val="007475EF"/>
    <w:rsid w:val="00751750"/>
    <w:rsid w:val="00754251"/>
    <w:rsid w:val="00755C82"/>
    <w:rsid w:val="00763748"/>
    <w:rsid w:val="0076573B"/>
    <w:rsid w:val="00770E5C"/>
    <w:rsid w:val="007734EA"/>
    <w:rsid w:val="00781117"/>
    <w:rsid w:val="00794DF2"/>
    <w:rsid w:val="007963D8"/>
    <w:rsid w:val="0079795D"/>
    <w:rsid w:val="007A1CC3"/>
    <w:rsid w:val="007A3C4B"/>
    <w:rsid w:val="007A5BBD"/>
    <w:rsid w:val="007A5D40"/>
    <w:rsid w:val="007B039B"/>
    <w:rsid w:val="007B1134"/>
    <w:rsid w:val="007C3356"/>
    <w:rsid w:val="007C3DCF"/>
    <w:rsid w:val="007C3F13"/>
    <w:rsid w:val="007C42FC"/>
    <w:rsid w:val="007D34A1"/>
    <w:rsid w:val="007D7132"/>
    <w:rsid w:val="007E3917"/>
    <w:rsid w:val="007E55BF"/>
    <w:rsid w:val="007E71DC"/>
    <w:rsid w:val="007F024C"/>
    <w:rsid w:val="007F0595"/>
    <w:rsid w:val="007F4456"/>
    <w:rsid w:val="007F6700"/>
    <w:rsid w:val="007F6927"/>
    <w:rsid w:val="007F6ADE"/>
    <w:rsid w:val="007F7BE0"/>
    <w:rsid w:val="008009D1"/>
    <w:rsid w:val="00800A99"/>
    <w:rsid w:val="00812AC5"/>
    <w:rsid w:val="0081399D"/>
    <w:rsid w:val="00824BE4"/>
    <w:rsid w:val="00827F98"/>
    <w:rsid w:val="0083511D"/>
    <w:rsid w:val="00835785"/>
    <w:rsid w:val="0083779F"/>
    <w:rsid w:val="00837AE8"/>
    <w:rsid w:val="0085336D"/>
    <w:rsid w:val="00857D17"/>
    <w:rsid w:val="0086069D"/>
    <w:rsid w:val="00861C7A"/>
    <w:rsid w:val="00862585"/>
    <w:rsid w:val="008646DA"/>
    <w:rsid w:val="00871EC5"/>
    <w:rsid w:val="0087221A"/>
    <w:rsid w:val="008763AB"/>
    <w:rsid w:val="00876472"/>
    <w:rsid w:val="008824ED"/>
    <w:rsid w:val="00886ECC"/>
    <w:rsid w:val="0089215C"/>
    <w:rsid w:val="0089391F"/>
    <w:rsid w:val="00895C86"/>
    <w:rsid w:val="00895F7D"/>
    <w:rsid w:val="00896775"/>
    <w:rsid w:val="00896845"/>
    <w:rsid w:val="008A0506"/>
    <w:rsid w:val="008A0C1D"/>
    <w:rsid w:val="008A6283"/>
    <w:rsid w:val="008B0366"/>
    <w:rsid w:val="008C24DF"/>
    <w:rsid w:val="008C50A2"/>
    <w:rsid w:val="008C5EE5"/>
    <w:rsid w:val="008D7479"/>
    <w:rsid w:val="008E08AA"/>
    <w:rsid w:val="008E1201"/>
    <w:rsid w:val="008E17E0"/>
    <w:rsid w:val="008F1339"/>
    <w:rsid w:val="008F29D1"/>
    <w:rsid w:val="008F701E"/>
    <w:rsid w:val="0090022D"/>
    <w:rsid w:val="00900A10"/>
    <w:rsid w:val="009102A3"/>
    <w:rsid w:val="00910CEE"/>
    <w:rsid w:val="009118E9"/>
    <w:rsid w:val="00911F22"/>
    <w:rsid w:val="0091585B"/>
    <w:rsid w:val="00921110"/>
    <w:rsid w:val="00922723"/>
    <w:rsid w:val="00925386"/>
    <w:rsid w:val="00925970"/>
    <w:rsid w:val="00926B65"/>
    <w:rsid w:val="00927054"/>
    <w:rsid w:val="00930269"/>
    <w:rsid w:val="0093162A"/>
    <w:rsid w:val="0093226B"/>
    <w:rsid w:val="00941427"/>
    <w:rsid w:val="00942D00"/>
    <w:rsid w:val="00943B67"/>
    <w:rsid w:val="00954588"/>
    <w:rsid w:val="00954955"/>
    <w:rsid w:val="00954EB7"/>
    <w:rsid w:val="00955B4C"/>
    <w:rsid w:val="0095755E"/>
    <w:rsid w:val="00961E2B"/>
    <w:rsid w:val="00962008"/>
    <w:rsid w:val="00963CED"/>
    <w:rsid w:val="00967E24"/>
    <w:rsid w:val="009724CB"/>
    <w:rsid w:val="009728F1"/>
    <w:rsid w:val="0097353B"/>
    <w:rsid w:val="009777D5"/>
    <w:rsid w:val="0098191D"/>
    <w:rsid w:val="00982724"/>
    <w:rsid w:val="00983D4A"/>
    <w:rsid w:val="009858FB"/>
    <w:rsid w:val="009903C5"/>
    <w:rsid w:val="00991725"/>
    <w:rsid w:val="009A719E"/>
    <w:rsid w:val="009B28B8"/>
    <w:rsid w:val="009B3059"/>
    <w:rsid w:val="009C1B11"/>
    <w:rsid w:val="009C5288"/>
    <w:rsid w:val="009D05A9"/>
    <w:rsid w:val="009D226E"/>
    <w:rsid w:val="009D66F0"/>
    <w:rsid w:val="009D7BD3"/>
    <w:rsid w:val="009E669C"/>
    <w:rsid w:val="009E7AAE"/>
    <w:rsid w:val="009F0235"/>
    <w:rsid w:val="009F0B9A"/>
    <w:rsid w:val="009F31C0"/>
    <w:rsid w:val="009F5FD2"/>
    <w:rsid w:val="009F6A6A"/>
    <w:rsid w:val="00A0330E"/>
    <w:rsid w:val="00A064F7"/>
    <w:rsid w:val="00A071A6"/>
    <w:rsid w:val="00A15A82"/>
    <w:rsid w:val="00A15BB8"/>
    <w:rsid w:val="00A1732E"/>
    <w:rsid w:val="00A224D1"/>
    <w:rsid w:val="00A32B3E"/>
    <w:rsid w:val="00A32E87"/>
    <w:rsid w:val="00A40717"/>
    <w:rsid w:val="00A45CA8"/>
    <w:rsid w:val="00A47B0E"/>
    <w:rsid w:val="00A51E3E"/>
    <w:rsid w:val="00A52027"/>
    <w:rsid w:val="00A544ED"/>
    <w:rsid w:val="00A551F6"/>
    <w:rsid w:val="00A5662C"/>
    <w:rsid w:val="00A56B6A"/>
    <w:rsid w:val="00A6117C"/>
    <w:rsid w:val="00A617FD"/>
    <w:rsid w:val="00A6419A"/>
    <w:rsid w:val="00A64C33"/>
    <w:rsid w:val="00A66651"/>
    <w:rsid w:val="00A701E7"/>
    <w:rsid w:val="00A734CE"/>
    <w:rsid w:val="00A7725F"/>
    <w:rsid w:val="00A879D0"/>
    <w:rsid w:val="00A91262"/>
    <w:rsid w:val="00AA20E1"/>
    <w:rsid w:val="00AA4674"/>
    <w:rsid w:val="00AA7436"/>
    <w:rsid w:val="00AB0857"/>
    <w:rsid w:val="00AB1A95"/>
    <w:rsid w:val="00AB2BEA"/>
    <w:rsid w:val="00AB5615"/>
    <w:rsid w:val="00AC472E"/>
    <w:rsid w:val="00AC4742"/>
    <w:rsid w:val="00AC5315"/>
    <w:rsid w:val="00AC618E"/>
    <w:rsid w:val="00AD1D10"/>
    <w:rsid w:val="00AD20B2"/>
    <w:rsid w:val="00AD2B80"/>
    <w:rsid w:val="00AD6FE2"/>
    <w:rsid w:val="00AE0B31"/>
    <w:rsid w:val="00AE48B3"/>
    <w:rsid w:val="00AF047C"/>
    <w:rsid w:val="00AF21D0"/>
    <w:rsid w:val="00AF4BE1"/>
    <w:rsid w:val="00AF670D"/>
    <w:rsid w:val="00B002A6"/>
    <w:rsid w:val="00B01F71"/>
    <w:rsid w:val="00B04058"/>
    <w:rsid w:val="00B06AB9"/>
    <w:rsid w:val="00B12576"/>
    <w:rsid w:val="00B21E21"/>
    <w:rsid w:val="00B42D17"/>
    <w:rsid w:val="00B5087E"/>
    <w:rsid w:val="00B54A20"/>
    <w:rsid w:val="00B5558B"/>
    <w:rsid w:val="00B62B99"/>
    <w:rsid w:val="00B668CA"/>
    <w:rsid w:val="00B7106D"/>
    <w:rsid w:val="00B718E3"/>
    <w:rsid w:val="00B7345F"/>
    <w:rsid w:val="00B736F9"/>
    <w:rsid w:val="00B77282"/>
    <w:rsid w:val="00B77A84"/>
    <w:rsid w:val="00B77B7C"/>
    <w:rsid w:val="00B82DAA"/>
    <w:rsid w:val="00B8300E"/>
    <w:rsid w:val="00B90B99"/>
    <w:rsid w:val="00B91008"/>
    <w:rsid w:val="00B91DB0"/>
    <w:rsid w:val="00BA2036"/>
    <w:rsid w:val="00BA263F"/>
    <w:rsid w:val="00BA7CFF"/>
    <w:rsid w:val="00BB03BF"/>
    <w:rsid w:val="00BB225A"/>
    <w:rsid w:val="00BB333E"/>
    <w:rsid w:val="00BB4578"/>
    <w:rsid w:val="00BB5838"/>
    <w:rsid w:val="00BB7FA8"/>
    <w:rsid w:val="00BC0240"/>
    <w:rsid w:val="00BC0491"/>
    <w:rsid w:val="00BC05E1"/>
    <w:rsid w:val="00BC7F8D"/>
    <w:rsid w:val="00BD0710"/>
    <w:rsid w:val="00BD07F0"/>
    <w:rsid w:val="00BD2DA9"/>
    <w:rsid w:val="00BD50E5"/>
    <w:rsid w:val="00BD6463"/>
    <w:rsid w:val="00BD789C"/>
    <w:rsid w:val="00BD79F2"/>
    <w:rsid w:val="00BE28F4"/>
    <w:rsid w:val="00BE32E5"/>
    <w:rsid w:val="00BE660F"/>
    <w:rsid w:val="00BE7C6B"/>
    <w:rsid w:val="00BE7DB6"/>
    <w:rsid w:val="00BF030A"/>
    <w:rsid w:val="00BF53EF"/>
    <w:rsid w:val="00C02A5D"/>
    <w:rsid w:val="00C111AB"/>
    <w:rsid w:val="00C1369F"/>
    <w:rsid w:val="00C17FAA"/>
    <w:rsid w:val="00C2020A"/>
    <w:rsid w:val="00C27105"/>
    <w:rsid w:val="00C27982"/>
    <w:rsid w:val="00C32AD5"/>
    <w:rsid w:val="00C32DB2"/>
    <w:rsid w:val="00C33E0C"/>
    <w:rsid w:val="00C4091B"/>
    <w:rsid w:val="00C419DF"/>
    <w:rsid w:val="00C42D8A"/>
    <w:rsid w:val="00C43804"/>
    <w:rsid w:val="00C47257"/>
    <w:rsid w:val="00C476A0"/>
    <w:rsid w:val="00C51086"/>
    <w:rsid w:val="00C553EB"/>
    <w:rsid w:val="00C557A7"/>
    <w:rsid w:val="00C56DEC"/>
    <w:rsid w:val="00C6255E"/>
    <w:rsid w:val="00C71CFD"/>
    <w:rsid w:val="00C74465"/>
    <w:rsid w:val="00C77051"/>
    <w:rsid w:val="00C772C3"/>
    <w:rsid w:val="00C81B3D"/>
    <w:rsid w:val="00C821FC"/>
    <w:rsid w:val="00C83B45"/>
    <w:rsid w:val="00C84679"/>
    <w:rsid w:val="00C87784"/>
    <w:rsid w:val="00C90B88"/>
    <w:rsid w:val="00C913C6"/>
    <w:rsid w:val="00CA1078"/>
    <w:rsid w:val="00CA4F9A"/>
    <w:rsid w:val="00CA541A"/>
    <w:rsid w:val="00CA5FA0"/>
    <w:rsid w:val="00CA7244"/>
    <w:rsid w:val="00CB6390"/>
    <w:rsid w:val="00CB6C08"/>
    <w:rsid w:val="00CD0041"/>
    <w:rsid w:val="00CD084E"/>
    <w:rsid w:val="00CD4878"/>
    <w:rsid w:val="00CE2092"/>
    <w:rsid w:val="00CE3791"/>
    <w:rsid w:val="00CE5202"/>
    <w:rsid w:val="00CF0354"/>
    <w:rsid w:val="00CF10A7"/>
    <w:rsid w:val="00CF2D36"/>
    <w:rsid w:val="00CF456F"/>
    <w:rsid w:val="00CF5E74"/>
    <w:rsid w:val="00CF77F5"/>
    <w:rsid w:val="00D01AFA"/>
    <w:rsid w:val="00D05689"/>
    <w:rsid w:val="00D142F9"/>
    <w:rsid w:val="00D231B1"/>
    <w:rsid w:val="00D25823"/>
    <w:rsid w:val="00D3009A"/>
    <w:rsid w:val="00D31AAF"/>
    <w:rsid w:val="00D32998"/>
    <w:rsid w:val="00D41D35"/>
    <w:rsid w:val="00D43241"/>
    <w:rsid w:val="00D43D02"/>
    <w:rsid w:val="00D44323"/>
    <w:rsid w:val="00D456AB"/>
    <w:rsid w:val="00D47650"/>
    <w:rsid w:val="00D50672"/>
    <w:rsid w:val="00D649EF"/>
    <w:rsid w:val="00D64D88"/>
    <w:rsid w:val="00D71B21"/>
    <w:rsid w:val="00D75017"/>
    <w:rsid w:val="00D751B6"/>
    <w:rsid w:val="00D75F08"/>
    <w:rsid w:val="00D7600F"/>
    <w:rsid w:val="00D77F7A"/>
    <w:rsid w:val="00D825E7"/>
    <w:rsid w:val="00D83A28"/>
    <w:rsid w:val="00D8499D"/>
    <w:rsid w:val="00D84A9F"/>
    <w:rsid w:val="00D94946"/>
    <w:rsid w:val="00D959EA"/>
    <w:rsid w:val="00D97E5F"/>
    <w:rsid w:val="00DA2380"/>
    <w:rsid w:val="00DA2572"/>
    <w:rsid w:val="00DA448C"/>
    <w:rsid w:val="00DA455A"/>
    <w:rsid w:val="00DA45C5"/>
    <w:rsid w:val="00DB5B67"/>
    <w:rsid w:val="00DC00DC"/>
    <w:rsid w:val="00DC6816"/>
    <w:rsid w:val="00DD533B"/>
    <w:rsid w:val="00DE2F10"/>
    <w:rsid w:val="00DE74F5"/>
    <w:rsid w:val="00DE776B"/>
    <w:rsid w:val="00DF3ADF"/>
    <w:rsid w:val="00DF50D4"/>
    <w:rsid w:val="00DF5CC6"/>
    <w:rsid w:val="00E00D74"/>
    <w:rsid w:val="00E034F7"/>
    <w:rsid w:val="00E04308"/>
    <w:rsid w:val="00E046FD"/>
    <w:rsid w:val="00E1538B"/>
    <w:rsid w:val="00E209F7"/>
    <w:rsid w:val="00E21497"/>
    <w:rsid w:val="00E224A6"/>
    <w:rsid w:val="00E234B2"/>
    <w:rsid w:val="00E26229"/>
    <w:rsid w:val="00E35ABE"/>
    <w:rsid w:val="00E37071"/>
    <w:rsid w:val="00E44026"/>
    <w:rsid w:val="00E4453F"/>
    <w:rsid w:val="00E46754"/>
    <w:rsid w:val="00E478B2"/>
    <w:rsid w:val="00E61E71"/>
    <w:rsid w:val="00E6201C"/>
    <w:rsid w:val="00E6608C"/>
    <w:rsid w:val="00E66D29"/>
    <w:rsid w:val="00E70298"/>
    <w:rsid w:val="00E72AD8"/>
    <w:rsid w:val="00E756E3"/>
    <w:rsid w:val="00E80AB4"/>
    <w:rsid w:val="00E81D31"/>
    <w:rsid w:val="00E82172"/>
    <w:rsid w:val="00E82A36"/>
    <w:rsid w:val="00E83285"/>
    <w:rsid w:val="00E840A1"/>
    <w:rsid w:val="00E90FC6"/>
    <w:rsid w:val="00E92D99"/>
    <w:rsid w:val="00E945A6"/>
    <w:rsid w:val="00E95A30"/>
    <w:rsid w:val="00EA3E94"/>
    <w:rsid w:val="00EA4A14"/>
    <w:rsid w:val="00EA5593"/>
    <w:rsid w:val="00EB1817"/>
    <w:rsid w:val="00EB5C5D"/>
    <w:rsid w:val="00EB6537"/>
    <w:rsid w:val="00EC06E7"/>
    <w:rsid w:val="00EC0A56"/>
    <w:rsid w:val="00ED1F2F"/>
    <w:rsid w:val="00ED358A"/>
    <w:rsid w:val="00ED3602"/>
    <w:rsid w:val="00ED3623"/>
    <w:rsid w:val="00ED7B72"/>
    <w:rsid w:val="00EE4C06"/>
    <w:rsid w:val="00EF19D5"/>
    <w:rsid w:val="00EF374C"/>
    <w:rsid w:val="00EF3B23"/>
    <w:rsid w:val="00EF3DBC"/>
    <w:rsid w:val="00EF4706"/>
    <w:rsid w:val="00EF5964"/>
    <w:rsid w:val="00EF5BB0"/>
    <w:rsid w:val="00F00C8C"/>
    <w:rsid w:val="00F0372F"/>
    <w:rsid w:val="00F03AE7"/>
    <w:rsid w:val="00F0569C"/>
    <w:rsid w:val="00F126D4"/>
    <w:rsid w:val="00F12E7D"/>
    <w:rsid w:val="00F17E2A"/>
    <w:rsid w:val="00F233B3"/>
    <w:rsid w:val="00F2444C"/>
    <w:rsid w:val="00F2603D"/>
    <w:rsid w:val="00F27E8F"/>
    <w:rsid w:val="00F35932"/>
    <w:rsid w:val="00F43107"/>
    <w:rsid w:val="00F43519"/>
    <w:rsid w:val="00F44A8E"/>
    <w:rsid w:val="00F46E35"/>
    <w:rsid w:val="00F50D0F"/>
    <w:rsid w:val="00F53BB3"/>
    <w:rsid w:val="00F554CD"/>
    <w:rsid w:val="00F5575B"/>
    <w:rsid w:val="00F601A8"/>
    <w:rsid w:val="00F6121F"/>
    <w:rsid w:val="00F619F8"/>
    <w:rsid w:val="00F62932"/>
    <w:rsid w:val="00F64922"/>
    <w:rsid w:val="00F75EA2"/>
    <w:rsid w:val="00F802ED"/>
    <w:rsid w:val="00F81336"/>
    <w:rsid w:val="00F81958"/>
    <w:rsid w:val="00F81D1B"/>
    <w:rsid w:val="00F84F6E"/>
    <w:rsid w:val="00F85AEB"/>
    <w:rsid w:val="00F86D59"/>
    <w:rsid w:val="00F978E3"/>
    <w:rsid w:val="00FA4E83"/>
    <w:rsid w:val="00FB2EA4"/>
    <w:rsid w:val="00FB415C"/>
    <w:rsid w:val="00FB77A2"/>
    <w:rsid w:val="00FC248F"/>
    <w:rsid w:val="00FD2ECF"/>
    <w:rsid w:val="00FD4583"/>
    <w:rsid w:val="00FE1576"/>
    <w:rsid w:val="00FE415B"/>
    <w:rsid w:val="00FE6B6A"/>
    <w:rsid w:val="00FE6E06"/>
    <w:rsid w:val="00FF0C75"/>
    <w:rsid w:val="00FF38B3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4A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26B3C"/>
    <w:pPr>
      <w:ind w:left="4956" w:firstLine="708"/>
    </w:pPr>
    <w:rPr>
      <w:sz w:val="22"/>
      <w:szCs w:val="20"/>
    </w:rPr>
  </w:style>
  <w:style w:type="character" w:customStyle="1" w:styleId="TekstpodstawowywcityZnak">
    <w:name w:val="Tekst podstawowy wcięty Znak"/>
    <w:link w:val="Tekstpodstawowywcity"/>
    <w:rsid w:val="00226B3C"/>
    <w:rPr>
      <w:sz w:val="22"/>
      <w:lang w:val="pl-PL" w:eastAsia="pl-PL" w:bidi="ar-SA"/>
    </w:rPr>
  </w:style>
  <w:style w:type="paragraph" w:customStyle="1" w:styleId="body">
    <w:name w:val="body"/>
    <w:basedOn w:val="Normalny"/>
    <w:rsid w:val="00226B3C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/>
      <w:szCs w:val="20"/>
      <w:lang w:val="en-GB" w:eastAsia="en-US"/>
    </w:rPr>
  </w:style>
  <w:style w:type="paragraph" w:styleId="Nagwek">
    <w:name w:val="header"/>
    <w:basedOn w:val="Normalny"/>
    <w:rsid w:val="00226B3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26B3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26B3C"/>
  </w:style>
  <w:style w:type="table" w:styleId="Tabela-Siatka">
    <w:name w:val="Table Grid"/>
    <w:basedOn w:val="Standardowy"/>
    <w:rsid w:val="0022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26B3C"/>
    <w:rPr>
      <w:sz w:val="20"/>
      <w:szCs w:val="20"/>
    </w:rPr>
  </w:style>
  <w:style w:type="character" w:customStyle="1" w:styleId="Znakiprzypiswdolnych">
    <w:name w:val="Znaki przypisów dolnych"/>
    <w:rsid w:val="00226B3C"/>
    <w:rPr>
      <w:vertAlign w:val="superscript"/>
    </w:rPr>
  </w:style>
  <w:style w:type="paragraph" w:customStyle="1" w:styleId="FR1">
    <w:name w:val="FR1"/>
    <w:rsid w:val="00226B3C"/>
    <w:pPr>
      <w:widowControl w:val="0"/>
      <w:suppressAutoHyphens/>
      <w:autoSpaceDE w:val="0"/>
      <w:spacing w:before="120"/>
      <w:ind w:left="840" w:hanging="420"/>
    </w:pPr>
    <w:rPr>
      <w:rFonts w:ascii="Arial" w:eastAsia="Arial" w:hAnsi="Arial" w:cs="Arial"/>
      <w:lang w:eastAsia="ar-SA"/>
    </w:rPr>
  </w:style>
  <w:style w:type="character" w:styleId="Odwoaniedokomentarza">
    <w:name w:val="annotation reference"/>
    <w:semiHidden/>
    <w:rsid w:val="008E08AA"/>
    <w:rPr>
      <w:sz w:val="16"/>
      <w:szCs w:val="16"/>
    </w:rPr>
  </w:style>
  <w:style w:type="paragraph" w:styleId="Tekstkomentarza">
    <w:name w:val="annotation text"/>
    <w:basedOn w:val="Normalny"/>
    <w:semiHidden/>
    <w:rsid w:val="008E0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E08AA"/>
    <w:rPr>
      <w:b/>
      <w:bCs/>
    </w:rPr>
  </w:style>
  <w:style w:type="paragraph" w:styleId="Tekstdymka">
    <w:name w:val="Balloon Text"/>
    <w:basedOn w:val="Normalny"/>
    <w:semiHidden/>
    <w:rsid w:val="008E08A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0405A4"/>
    <w:pPr>
      <w:spacing w:after="120"/>
    </w:pPr>
  </w:style>
  <w:style w:type="paragraph" w:styleId="Tekstpodstawowy2">
    <w:name w:val="Body Text 2"/>
    <w:basedOn w:val="Normalny"/>
    <w:rsid w:val="000405A4"/>
    <w:pPr>
      <w:spacing w:after="120" w:line="480" w:lineRule="auto"/>
    </w:pPr>
  </w:style>
  <w:style w:type="paragraph" w:styleId="Tytu">
    <w:name w:val="Title"/>
    <w:basedOn w:val="Normalny"/>
    <w:qFormat/>
    <w:rsid w:val="000405A4"/>
    <w:pPr>
      <w:spacing w:line="360" w:lineRule="auto"/>
      <w:jc w:val="center"/>
    </w:pPr>
    <w:rPr>
      <w:rFonts w:ascii="Arial Narrow" w:hAnsi="Arial Narrow"/>
      <w:b/>
      <w:bCs/>
    </w:rPr>
  </w:style>
  <w:style w:type="character" w:styleId="Pogrubienie">
    <w:name w:val="Strong"/>
    <w:uiPriority w:val="22"/>
    <w:qFormat/>
    <w:rsid w:val="000405A4"/>
    <w:rPr>
      <w:b/>
      <w:bCs/>
      <w:color w:val="2F7F9A"/>
    </w:rPr>
  </w:style>
  <w:style w:type="character" w:customStyle="1" w:styleId="Bodytext">
    <w:name w:val="Body text_"/>
    <w:link w:val="Tekstpodstawowy1"/>
    <w:locked/>
    <w:rsid w:val="0041331B"/>
    <w:rPr>
      <w:sz w:val="24"/>
      <w:szCs w:val="24"/>
      <w:lang w:bidi="ar-SA"/>
    </w:rPr>
  </w:style>
  <w:style w:type="paragraph" w:customStyle="1" w:styleId="Tekstpodstawowy1">
    <w:name w:val="Tekst podstawowy1"/>
    <w:basedOn w:val="Normalny"/>
    <w:link w:val="Bodytext"/>
    <w:rsid w:val="0041331B"/>
    <w:pPr>
      <w:shd w:val="clear" w:color="auto" w:fill="FFFFFF"/>
      <w:spacing w:before="300" w:after="300" w:line="240" w:lineRule="atLeast"/>
      <w:ind w:hanging="800"/>
      <w:jc w:val="both"/>
    </w:pPr>
  </w:style>
  <w:style w:type="character" w:customStyle="1" w:styleId="ZnakZnak">
    <w:name w:val="Znak Znak"/>
    <w:rsid w:val="00F44A8E"/>
    <w:rPr>
      <w:sz w:val="22"/>
      <w:lang w:val="pl-PL" w:eastAsia="pl-PL" w:bidi="ar-SA"/>
    </w:rPr>
  </w:style>
  <w:style w:type="character" w:customStyle="1" w:styleId="katarzynadabala">
    <w:name w:val="katarzyna.dabala"/>
    <w:semiHidden/>
    <w:rsid w:val="00CA4F9A"/>
    <w:rPr>
      <w:rFonts w:ascii="Arial" w:hAnsi="Arial" w:cs="Arial"/>
      <w:color w:val="auto"/>
      <w:sz w:val="20"/>
      <w:szCs w:val="20"/>
    </w:rPr>
  </w:style>
  <w:style w:type="character" w:customStyle="1" w:styleId="newsshortext">
    <w:name w:val="newsshortext"/>
    <w:basedOn w:val="Domylnaczcionkaakapitu"/>
    <w:rsid w:val="00240465"/>
  </w:style>
  <w:style w:type="character" w:customStyle="1" w:styleId="apple-converted-space">
    <w:name w:val="apple-converted-space"/>
    <w:basedOn w:val="Domylnaczcionkaakapitu"/>
    <w:rsid w:val="009C5288"/>
  </w:style>
  <w:style w:type="paragraph" w:customStyle="1" w:styleId="Bezodstpw1">
    <w:name w:val="Bez odstępów1"/>
    <w:rsid w:val="00D41D35"/>
    <w:rPr>
      <w:rFonts w:eastAsia="ヒラギノ角ゴ Pro W3"/>
      <w:color w:val="000000"/>
    </w:rPr>
  </w:style>
  <w:style w:type="paragraph" w:styleId="NormalnyWeb">
    <w:name w:val="Normal (Web)"/>
    <w:basedOn w:val="Normalny"/>
    <w:uiPriority w:val="99"/>
    <w:unhideWhenUsed/>
    <w:rsid w:val="001B417F"/>
    <w:pPr>
      <w:spacing w:before="100" w:beforeAutospacing="1" w:after="100" w:afterAutospacing="1"/>
    </w:pPr>
  </w:style>
  <w:style w:type="character" w:customStyle="1" w:styleId="st">
    <w:name w:val="st"/>
    <w:rsid w:val="001B417F"/>
  </w:style>
  <w:style w:type="character" w:styleId="Hipercze">
    <w:name w:val="Hyperlink"/>
    <w:rsid w:val="00DA455A"/>
    <w:rPr>
      <w:color w:val="0000FF"/>
      <w:u w:val="single"/>
    </w:rPr>
  </w:style>
  <w:style w:type="character" w:styleId="UyteHipercze">
    <w:name w:val="FollowedHyperlink"/>
    <w:rsid w:val="00837AE8"/>
    <w:rPr>
      <w:color w:val="800080"/>
      <w:u w:val="single"/>
    </w:rPr>
  </w:style>
  <w:style w:type="paragraph" w:styleId="Listapunktowana">
    <w:name w:val="List Bullet"/>
    <w:basedOn w:val="Normalny"/>
    <w:rsid w:val="00B002A6"/>
    <w:pPr>
      <w:numPr>
        <w:numId w:val="7"/>
      </w:numPr>
    </w:pPr>
  </w:style>
  <w:style w:type="paragraph" w:customStyle="1" w:styleId="Akapitzlist1">
    <w:name w:val="Akapit z listą1"/>
    <w:basedOn w:val="Normalny"/>
    <w:rsid w:val="003C693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B03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-productdataname">
    <w:name w:val="m-product_dataname"/>
    <w:basedOn w:val="Normalny"/>
    <w:rsid w:val="00DB5B67"/>
    <w:pPr>
      <w:spacing w:before="100" w:beforeAutospacing="1" w:after="100" w:afterAutospacing="1"/>
    </w:pPr>
  </w:style>
  <w:style w:type="paragraph" w:customStyle="1" w:styleId="m-productdataparam">
    <w:name w:val="m-product_dataparam"/>
    <w:basedOn w:val="Normalny"/>
    <w:rsid w:val="00DB5B67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107D2D"/>
    <w:pPr>
      <w:spacing w:before="100" w:beforeAutospacing="1" w:after="100" w:afterAutospacing="1"/>
    </w:pPr>
  </w:style>
  <w:style w:type="paragraph" w:customStyle="1" w:styleId="xparagraph">
    <w:name w:val="x_paragraph"/>
    <w:basedOn w:val="Normalny"/>
    <w:rsid w:val="00107D2D"/>
    <w:pPr>
      <w:spacing w:before="100" w:beforeAutospacing="1" w:after="100" w:afterAutospacing="1"/>
    </w:pPr>
  </w:style>
  <w:style w:type="character" w:customStyle="1" w:styleId="xeop">
    <w:name w:val="x_eop"/>
    <w:rsid w:val="00107D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4A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26B3C"/>
    <w:pPr>
      <w:ind w:left="4956" w:firstLine="708"/>
    </w:pPr>
    <w:rPr>
      <w:sz w:val="22"/>
      <w:szCs w:val="20"/>
    </w:rPr>
  </w:style>
  <w:style w:type="character" w:customStyle="1" w:styleId="TekstpodstawowywcityZnak">
    <w:name w:val="Tekst podstawowy wcięty Znak"/>
    <w:link w:val="Tekstpodstawowywcity"/>
    <w:rsid w:val="00226B3C"/>
    <w:rPr>
      <w:sz w:val="22"/>
      <w:lang w:val="pl-PL" w:eastAsia="pl-PL" w:bidi="ar-SA"/>
    </w:rPr>
  </w:style>
  <w:style w:type="paragraph" w:customStyle="1" w:styleId="body">
    <w:name w:val="body"/>
    <w:basedOn w:val="Normalny"/>
    <w:rsid w:val="00226B3C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/>
      <w:szCs w:val="20"/>
      <w:lang w:val="en-GB" w:eastAsia="en-US"/>
    </w:rPr>
  </w:style>
  <w:style w:type="paragraph" w:styleId="Nagwek">
    <w:name w:val="header"/>
    <w:basedOn w:val="Normalny"/>
    <w:rsid w:val="00226B3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26B3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26B3C"/>
  </w:style>
  <w:style w:type="table" w:styleId="Tabela-Siatka">
    <w:name w:val="Table Grid"/>
    <w:basedOn w:val="Standardowy"/>
    <w:rsid w:val="0022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26B3C"/>
    <w:rPr>
      <w:sz w:val="20"/>
      <w:szCs w:val="20"/>
    </w:rPr>
  </w:style>
  <w:style w:type="character" w:customStyle="1" w:styleId="Znakiprzypiswdolnych">
    <w:name w:val="Znaki przypisów dolnych"/>
    <w:rsid w:val="00226B3C"/>
    <w:rPr>
      <w:vertAlign w:val="superscript"/>
    </w:rPr>
  </w:style>
  <w:style w:type="paragraph" w:customStyle="1" w:styleId="FR1">
    <w:name w:val="FR1"/>
    <w:rsid w:val="00226B3C"/>
    <w:pPr>
      <w:widowControl w:val="0"/>
      <w:suppressAutoHyphens/>
      <w:autoSpaceDE w:val="0"/>
      <w:spacing w:before="120"/>
      <w:ind w:left="840" w:hanging="420"/>
    </w:pPr>
    <w:rPr>
      <w:rFonts w:ascii="Arial" w:eastAsia="Arial" w:hAnsi="Arial" w:cs="Arial"/>
      <w:lang w:eastAsia="ar-SA"/>
    </w:rPr>
  </w:style>
  <w:style w:type="character" w:styleId="Odwoaniedokomentarza">
    <w:name w:val="annotation reference"/>
    <w:semiHidden/>
    <w:rsid w:val="008E08AA"/>
    <w:rPr>
      <w:sz w:val="16"/>
      <w:szCs w:val="16"/>
    </w:rPr>
  </w:style>
  <w:style w:type="paragraph" w:styleId="Tekstkomentarza">
    <w:name w:val="annotation text"/>
    <w:basedOn w:val="Normalny"/>
    <w:semiHidden/>
    <w:rsid w:val="008E0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E08AA"/>
    <w:rPr>
      <w:b/>
      <w:bCs/>
    </w:rPr>
  </w:style>
  <w:style w:type="paragraph" w:styleId="Tekstdymka">
    <w:name w:val="Balloon Text"/>
    <w:basedOn w:val="Normalny"/>
    <w:semiHidden/>
    <w:rsid w:val="008E08A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0405A4"/>
    <w:pPr>
      <w:spacing w:after="120"/>
    </w:pPr>
  </w:style>
  <w:style w:type="paragraph" w:styleId="Tekstpodstawowy2">
    <w:name w:val="Body Text 2"/>
    <w:basedOn w:val="Normalny"/>
    <w:rsid w:val="000405A4"/>
    <w:pPr>
      <w:spacing w:after="120" w:line="480" w:lineRule="auto"/>
    </w:pPr>
  </w:style>
  <w:style w:type="paragraph" w:styleId="Tytu">
    <w:name w:val="Title"/>
    <w:basedOn w:val="Normalny"/>
    <w:qFormat/>
    <w:rsid w:val="000405A4"/>
    <w:pPr>
      <w:spacing w:line="360" w:lineRule="auto"/>
      <w:jc w:val="center"/>
    </w:pPr>
    <w:rPr>
      <w:rFonts w:ascii="Arial Narrow" w:hAnsi="Arial Narrow"/>
      <w:b/>
      <w:bCs/>
    </w:rPr>
  </w:style>
  <w:style w:type="character" w:styleId="Pogrubienie">
    <w:name w:val="Strong"/>
    <w:uiPriority w:val="22"/>
    <w:qFormat/>
    <w:rsid w:val="000405A4"/>
    <w:rPr>
      <w:b/>
      <w:bCs/>
      <w:color w:val="2F7F9A"/>
    </w:rPr>
  </w:style>
  <w:style w:type="character" w:customStyle="1" w:styleId="Bodytext">
    <w:name w:val="Body text_"/>
    <w:link w:val="Tekstpodstawowy1"/>
    <w:locked/>
    <w:rsid w:val="0041331B"/>
    <w:rPr>
      <w:sz w:val="24"/>
      <w:szCs w:val="24"/>
      <w:lang w:bidi="ar-SA"/>
    </w:rPr>
  </w:style>
  <w:style w:type="paragraph" w:customStyle="1" w:styleId="Tekstpodstawowy1">
    <w:name w:val="Tekst podstawowy1"/>
    <w:basedOn w:val="Normalny"/>
    <w:link w:val="Bodytext"/>
    <w:rsid w:val="0041331B"/>
    <w:pPr>
      <w:shd w:val="clear" w:color="auto" w:fill="FFFFFF"/>
      <w:spacing w:before="300" w:after="300" w:line="240" w:lineRule="atLeast"/>
      <w:ind w:hanging="800"/>
      <w:jc w:val="both"/>
    </w:pPr>
  </w:style>
  <w:style w:type="character" w:customStyle="1" w:styleId="ZnakZnak">
    <w:name w:val="Znak Znak"/>
    <w:rsid w:val="00F44A8E"/>
    <w:rPr>
      <w:sz w:val="22"/>
      <w:lang w:val="pl-PL" w:eastAsia="pl-PL" w:bidi="ar-SA"/>
    </w:rPr>
  </w:style>
  <w:style w:type="character" w:customStyle="1" w:styleId="katarzynadabala">
    <w:name w:val="katarzyna.dabala"/>
    <w:semiHidden/>
    <w:rsid w:val="00CA4F9A"/>
    <w:rPr>
      <w:rFonts w:ascii="Arial" w:hAnsi="Arial" w:cs="Arial"/>
      <w:color w:val="auto"/>
      <w:sz w:val="20"/>
      <w:szCs w:val="20"/>
    </w:rPr>
  </w:style>
  <w:style w:type="character" w:customStyle="1" w:styleId="newsshortext">
    <w:name w:val="newsshortext"/>
    <w:basedOn w:val="Domylnaczcionkaakapitu"/>
    <w:rsid w:val="00240465"/>
  </w:style>
  <w:style w:type="character" w:customStyle="1" w:styleId="apple-converted-space">
    <w:name w:val="apple-converted-space"/>
    <w:basedOn w:val="Domylnaczcionkaakapitu"/>
    <w:rsid w:val="009C5288"/>
  </w:style>
  <w:style w:type="paragraph" w:customStyle="1" w:styleId="Bezodstpw1">
    <w:name w:val="Bez odstępów1"/>
    <w:rsid w:val="00D41D35"/>
    <w:rPr>
      <w:rFonts w:eastAsia="ヒラギノ角ゴ Pro W3"/>
      <w:color w:val="000000"/>
    </w:rPr>
  </w:style>
  <w:style w:type="paragraph" w:styleId="NormalnyWeb">
    <w:name w:val="Normal (Web)"/>
    <w:basedOn w:val="Normalny"/>
    <w:uiPriority w:val="99"/>
    <w:unhideWhenUsed/>
    <w:rsid w:val="001B417F"/>
    <w:pPr>
      <w:spacing w:before="100" w:beforeAutospacing="1" w:after="100" w:afterAutospacing="1"/>
    </w:pPr>
  </w:style>
  <w:style w:type="character" w:customStyle="1" w:styleId="st">
    <w:name w:val="st"/>
    <w:rsid w:val="001B417F"/>
  </w:style>
  <w:style w:type="character" w:styleId="Hipercze">
    <w:name w:val="Hyperlink"/>
    <w:rsid w:val="00DA455A"/>
    <w:rPr>
      <w:color w:val="0000FF"/>
      <w:u w:val="single"/>
    </w:rPr>
  </w:style>
  <w:style w:type="character" w:styleId="UyteHipercze">
    <w:name w:val="FollowedHyperlink"/>
    <w:rsid w:val="00837AE8"/>
    <w:rPr>
      <w:color w:val="800080"/>
      <w:u w:val="single"/>
    </w:rPr>
  </w:style>
  <w:style w:type="paragraph" w:styleId="Listapunktowana">
    <w:name w:val="List Bullet"/>
    <w:basedOn w:val="Normalny"/>
    <w:rsid w:val="00B002A6"/>
    <w:pPr>
      <w:numPr>
        <w:numId w:val="7"/>
      </w:numPr>
    </w:pPr>
  </w:style>
  <w:style w:type="paragraph" w:customStyle="1" w:styleId="Akapitzlist1">
    <w:name w:val="Akapit z listą1"/>
    <w:basedOn w:val="Normalny"/>
    <w:rsid w:val="003C693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B03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-productdataname">
    <w:name w:val="m-product_dataname"/>
    <w:basedOn w:val="Normalny"/>
    <w:rsid w:val="00DB5B67"/>
    <w:pPr>
      <w:spacing w:before="100" w:beforeAutospacing="1" w:after="100" w:afterAutospacing="1"/>
    </w:pPr>
  </w:style>
  <w:style w:type="paragraph" w:customStyle="1" w:styleId="m-productdataparam">
    <w:name w:val="m-product_dataparam"/>
    <w:basedOn w:val="Normalny"/>
    <w:rsid w:val="00DB5B67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107D2D"/>
    <w:pPr>
      <w:spacing w:before="100" w:beforeAutospacing="1" w:after="100" w:afterAutospacing="1"/>
    </w:pPr>
  </w:style>
  <w:style w:type="paragraph" w:customStyle="1" w:styleId="xparagraph">
    <w:name w:val="x_paragraph"/>
    <w:basedOn w:val="Normalny"/>
    <w:rsid w:val="00107D2D"/>
    <w:pPr>
      <w:spacing w:before="100" w:beforeAutospacing="1" w:after="100" w:afterAutospacing="1"/>
    </w:pPr>
  </w:style>
  <w:style w:type="character" w:customStyle="1" w:styleId="xeop">
    <w:name w:val="x_eop"/>
    <w:rsid w:val="00107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Dzielnicy Mokotów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pkampa</dc:creator>
  <cp:lastModifiedBy>Górecka Edyta</cp:lastModifiedBy>
  <cp:revision>22</cp:revision>
  <cp:lastPrinted>2019-10-28T10:45:00Z</cp:lastPrinted>
  <dcterms:created xsi:type="dcterms:W3CDTF">2022-01-24T12:28:00Z</dcterms:created>
  <dcterms:modified xsi:type="dcterms:W3CDTF">2022-08-25T11:30:00Z</dcterms:modified>
</cp:coreProperties>
</file>