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69143" w14:textId="71357D91" w:rsidR="00590B2D" w:rsidRPr="00590B2D" w:rsidRDefault="00590B2D" w:rsidP="00590B2D">
      <w:pPr>
        <w:rPr>
          <w:rFonts w:ascii="Times New Roman" w:hAnsi="Times New Roman" w:cs="Times New Roman"/>
          <w:b/>
          <w:iCs/>
        </w:rPr>
      </w:pPr>
      <w:bookmarkStart w:id="0" w:name="_GoBack"/>
      <w:bookmarkEnd w:id="0"/>
      <w:r w:rsidRPr="00590B2D">
        <w:rPr>
          <w:rFonts w:ascii="Times New Roman" w:hAnsi="Times New Roman" w:cs="Times New Roman"/>
          <w:b/>
          <w:bCs/>
          <w:iCs/>
        </w:rPr>
        <w:t xml:space="preserve">Załącznik nr 1 – Formularz oferty </w:t>
      </w:r>
    </w:p>
    <w:tbl>
      <w:tblPr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3844"/>
      </w:tblGrid>
      <w:tr w:rsidR="00590B2D" w:rsidRPr="00590B2D" w14:paraId="421F4035" w14:textId="77777777" w:rsidTr="006A1A5A">
        <w:trPr>
          <w:trHeight w:val="290"/>
        </w:trPr>
        <w:tc>
          <w:tcPr>
            <w:tcW w:w="3844" w:type="dxa"/>
          </w:tcPr>
          <w:p w14:paraId="7D1FA58E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 xml:space="preserve">                                          ………………………….…………..       </w:t>
            </w:r>
            <w:r>
              <w:rPr>
                <w:rFonts w:ascii="Times New Roman" w:hAnsi="Times New Roman" w:cs="Times New Roman"/>
              </w:rPr>
              <w:t xml:space="preserve">                               m</w:t>
            </w:r>
            <w:r w:rsidRPr="00590B2D">
              <w:rPr>
                <w:rFonts w:ascii="Times New Roman" w:hAnsi="Times New Roman" w:cs="Times New Roman"/>
              </w:rPr>
              <w:t>iejscowość i data</w:t>
            </w:r>
          </w:p>
        </w:tc>
      </w:tr>
      <w:tr w:rsidR="00590B2D" w:rsidRPr="00590B2D" w14:paraId="433BF864" w14:textId="77777777" w:rsidTr="006A1A5A">
        <w:trPr>
          <w:trHeight w:val="290"/>
        </w:trPr>
        <w:tc>
          <w:tcPr>
            <w:tcW w:w="3844" w:type="dxa"/>
          </w:tcPr>
          <w:p w14:paraId="43EF0267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</w:p>
        </w:tc>
      </w:tr>
    </w:tbl>
    <w:p w14:paraId="6EB4FF66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</w:p>
    <w:p w14:paraId="30B6DB8D" w14:textId="77777777" w:rsidR="00590B2D" w:rsidRDefault="00590B2D" w:rsidP="00590B2D">
      <w:pPr>
        <w:rPr>
          <w:rFonts w:ascii="Times New Roman" w:hAnsi="Times New Roman" w:cs="Times New Roman"/>
        </w:rPr>
      </w:pPr>
    </w:p>
    <w:p w14:paraId="72116E7C" w14:textId="77777777" w:rsidR="00590B2D" w:rsidRDefault="00590B2D" w:rsidP="00590B2D">
      <w:pPr>
        <w:rPr>
          <w:rFonts w:ascii="Times New Roman" w:hAnsi="Times New Roman" w:cs="Times New Roman"/>
        </w:rPr>
      </w:pPr>
    </w:p>
    <w:p w14:paraId="21C88914" w14:textId="77777777" w:rsidR="00590B2D" w:rsidRDefault="00590B2D" w:rsidP="00590B2D">
      <w:pPr>
        <w:rPr>
          <w:rFonts w:ascii="Times New Roman" w:hAnsi="Times New Roman" w:cs="Times New Roman"/>
        </w:rPr>
      </w:pPr>
    </w:p>
    <w:p w14:paraId="253F8BD3" w14:textId="77777777" w:rsidR="00590B2D" w:rsidRDefault="00590B2D" w:rsidP="00590B2D">
      <w:pPr>
        <w:rPr>
          <w:rFonts w:ascii="Times New Roman" w:hAnsi="Times New Roman" w:cs="Times New Roman"/>
        </w:rPr>
      </w:pPr>
    </w:p>
    <w:p w14:paraId="11E3E30A" w14:textId="77777777" w:rsidR="00590B2D" w:rsidRDefault="00590B2D" w:rsidP="00590B2D">
      <w:pPr>
        <w:rPr>
          <w:rFonts w:ascii="Times New Roman" w:hAnsi="Times New Roman" w:cs="Times New Roman"/>
        </w:rPr>
      </w:pPr>
    </w:p>
    <w:p w14:paraId="6E89B1C0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…………………………………………….</w:t>
      </w:r>
    </w:p>
    <w:p w14:paraId="3374F8A7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pieczęć firmowa Wykonawcy</w:t>
      </w:r>
    </w:p>
    <w:p w14:paraId="2973F9B5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(jeśli dotyczy)</w:t>
      </w:r>
    </w:p>
    <w:p w14:paraId="613F62D4" w14:textId="77777777" w:rsidR="00590B2D" w:rsidRDefault="00590B2D" w:rsidP="00590B2D">
      <w:pPr>
        <w:rPr>
          <w:rFonts w:ascii="Times New Roman" w:hAnsi="Times New Roman" w:cs="Times New Roman"/>
          <w:b/>
        </w:rPr>
      </w:pPr>
    </w:p>
    <w:p w14:paraId="57BF4332" w14:textId="77777777" w:rsidR="00590B2D" w:rsidRDefault="00590B2D" w:rsidP="00590B2D">
      <w:pPr>
        <w:rPr>
          <w:rFonts w:ascii="Times New Roman" w:hAnsi="Times New Roman" w:cs="Times New Roman"/>
          <w:b/>
        </w:rPr>
      </w:pPr>
    </w:p>
    <w:p w14:paraId="5F81A962" w14:textId="77777777" w:rsidR="00590B2D" w:rsidRDefault="00590B2D" w:rsidP="00590B2D">
      <w:pPr>
        <w:rPr>
          <w:rFonts w:ascii="Times New Roman" w:hAnsi="Times New Roman" w:cs="Times New Roman"/>
          <w:b/>
        </w:rPr>
      </w:pPr>
    </w:p>
    <w:p w14:paraId="0C4BF4BD" w14:textId="77777777" w:rsidR="00590B2D" w:rsidRDefault="00590B2D" w:rsidP="00590B2D">
      <w:pPr>
        <w:rPr>
          <w:rFonts w:ascii="Times New Roman" w:hAnsi="Times New Roman" w:cs="Times New Roman"/>
          <w:b/>
        </w:rPr>
      </w:pPr>
    </w:p>
    <w:p w14:paraId="58F8ABDC" w14:textId="77777777" w:rsidR="00590B2D" w:rsidRPr="00590B2D" w:rsidRDefault="00590B2D" w:rsidP="00590B2D">
      <w:pPr>
        <w:jc w:val="center"/>
        <w:rPr>
          <w:rFonts w:ascii="Times New Roman" w:hAnsi="Times New Roman" w:cs="Times New Roman"/>
          <w:b/>
        </w:rPr>
      </w:pPr>
      <w:r w:rsidRPr="00590B2D">
        <w:rPr>
          <w:rFonts w:ascii="Times New Roman" w:hAnsi="Times New Roman" w:cs="Times New Roman"/>
          <w:b/>
        </w:rPr>
        <w:t>FORMULARZ OFERTY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36"/>
      </w:tblGrid>
      <w:tr w:rsidR="00590B2D" w:rsidRPr="00590B2D" w14:paraId="02A81AF4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5EF69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Nazwa Wykonawcy 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CD7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0B2D" w:rsidRPr="00590B2D" w14:paraId="3D647036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EA3C3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Adres siedziby Wykonawcy 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2E41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0B2D" w:rsidRPr="00590B2D" w14:paraId="2CCECB37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194CB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Numer telefonu: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0D07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0B2D" w:rsidRPr="00590B2D" w14:paraId="21E42F22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6D89F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4DB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0B2D" w:rsidRPr="00590B2D" w14:paraId="15D5532D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10291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NIP/REGON (jeśli dotyczy):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5F00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3E4A676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65D2D0C9" w14:textId="6F352886" w:rsid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Odpowiadając na zapytanie ofertowe z dnia </w:t>
      </w:r>
      <w:r w:rsidR="001F6D48" w:rsidRPr="00080B43">
        <w:rPr>
          <w:rFonts w:ascii="Times New Roman" w:hAnsi="Times New Roman" w:cs="Times New Roman"/>
          <w:b/>
          <w:bCs/>
        </w:rPr>
        <w:t>07</w:t>
      </w:r>
      <w:r w:rsidR="004940F1" w:rsidRPr="00080B43">
        <w:rPr>
          <w:rFonts w:ascii="Times New Roman" w:hAnsi="Times New Roman" w:cs="Times New Roman"/>
          <w:b/>
          <w:bCs/>
        </w:rPr>
        <w:t>.07</w:t>
      </w:r>
      <w:r w:rsidR="00BD5384" w:rsidRPr="00080B43">
        <w:rPr>
          <w:rFonts w:ascii="Times New Roman" w:hAnsi="Times New Roman" w:cs="Times New Roman"/>
          <w:b/>
          <w:bCs/>
        </w:rPr>
        <w:t>.2022 r</w:t>
      </w:r>
      <w:r w:rsidR="00BD5384" w:rsidRPr="00BD5384">
        <w:rPr>
          <w:rFonts w:ascii="Times New Roman" w:hAnsi="Times New Roman" w:cs="Times New Roman"/>
        </w:rPr>
        <w:t xml:space="preserve">., nr </w:t>
      </w:r>
      <w:r w:rsidR="00C35309">
        <w:rPr>
          <w:rFonts w:ascii="Times New Roman" w:hAnsi="Times New Roman" w:cs="Times New Roman"/>
          <w:b/>
          <w:bCs/>
        </w:rPr>
        <w:t>4/GK/HOG</w:t>
      </w:r>
      <w:r w:rsidR="00BD5384">
        <w:rPr>
          <w:rFonts w:ascii="Times New Roman" w:hAnsi="Times New Roman" w:cs="Times New Roman"/>
          <w:b/>
          <w:bCs/>
        </w:rPr>
        <w:t>/2022</w:t>
      </w:r>
      <w:r w:rsidR="00C35309">
        <w:rPr>
          <w:rFonts w:ascii="Times New Roman" w:hAnsi="Times New Roman" w:cs="Times New Roman"/>
        </w:rPr>
        <w:t>, Zamawiającego – Jakuba Gibały</w:t>
      </w:r>
      <w:r w:rsidRPr="00590B2D">
        <w:rPr>
          <w:rFonts w:ascii="Times New Roman" w:hAnsi="Times New Roman" w:cs="Times New Roman"/>
        </w:rPr>
        <w:t xml:space="preserve">, prowadzącego działalność gospodarczą pod firmą </w:t>
      </w:r>
      <w:r w:rsidR="00C35309" w:rsidRPr="00C35309">
        <w:rPr>
          <w:rFonts w:ascii="Times New Roman" w:hAnsi="Times New Roman" w:cs="Times New Roman"/>
        </w:rPr>
        <w:t xml:space="preserve">HOG POLSKA Jakub Gibała </w:t>
      </w:r>
      <w:r w:rsidR="00C35309" w:rsidRPr="00C35309">
        <w:rPr>
          <w:rFonts w:ascii="Times New Roman" w:hAnsi="Times New Roman" w:cs="Times New Roman"/>
        </w:rPr>
        <w:br/>
        <w:t xml:space="preserve">w Rzeszowie, ul. Prymasa 1000-lecia 8/1, </w:t>
      </w:r>
      <w:r w:rsidR="00C35309">
        <w:rPr>
          <w:rFonts w:ascii="Times New Roman" w:hAnsi="Times New Roman" w:cs="Times New Roman"/>
        </w:rPr>
        <w:t xml:space="preserve"> 35-510 </w:t>
      </w:r>
      <w:r w:rsidR="00C35309" w:rsidRPr="00C35309">
        <w:rPr>
          <w:rFonts w:ascii="Times New Roman" w:hAnsi="Times New Roman" w:cs="Times New Roman"/>
        </w:rPr>
        <w:t xml:space="preserve">Rzeszów, </w:t>
      </w:r>
      <w:r w:rsidRPr="00590B2D">
        <w:rPr>
          <w:rFonts w:ascii="Times New Roman" w:hAnsi="Times New Roman" w:cs="Times New Roman"/>
        </w:rPr>
        <w:t xml:space="preserve">którego przedmiotem jest </w:t>
      </w:r>
      <w:r>
        <w:rPr>
          <w:rFonts w:ascii="Times New Roman" w:hAnsi="Times New Roman" w:cs="Times New Roman"/>
          <w:bCs/>
        </w:rPr>
        <w:t>świadczenie usług indywidualn</w:t>
      </w:r>
      <w:r w:rsidR="0083741B">
        <w:rPr>
          <w:rFonts w:ascii="Times New Roman" w:hAnsi="Times New Roman" w:cs="Times New Roman"/>
          <w:bCs/>
        </w:rPr>
        <w:t>ego pośrednictwa pracy</w:t>
      </w:r>
      <w:r w:rsidRPr="00590B2D">
        <w:rPr>
          <w:rFonts w:ascii="Times New Roman" w:hAnsi="Times New Roman" w:cs="Times New Roman"/>
          <w:bCs/>
        </w:rPr>
        <w:t xml:space="preserve"> dla </w:t>
      </w:r>
      <w:r w:rsidR="0083741B">
        <w:rPr>
          <w:rFonts w:ascii="Times New Roman" w:hAnsi="Times New Roman" w:cs="Times New Roman"/>
        </w:rPr>
        <w:t>U</w:t>
      </w:r>
      <w:r w:rsidRPr="00590B2D">
        <w:rPr>
          <w:rFonts w:ascii="Times New Roman" w:hAnsi="Times New Roman" w:cs="Times New Roman"/>
        </w:rPr>
        <w:t>czestników projektu „</w:t>
      </w:r>
      <w:r w:rsidR="00C35309">
        <w:rPr>
          <w:rFonts w:ascii="Times New Roman" w:hAnsi="Times New Roman" w:cs="Times New Roman"/>
        </w:rPr>
        <w:t>Gwiazdy kariery</w:t>
      </w:r>
      <w:r w:rsidRPr="00590B2D">
        <w:rPr>
          <w:rFonts w:ascii="Times New Roman" w:hAnsi="Times New Roman" w:cs="Times New Roman"/>
        </w:rPr>
        <w:t xml:space="preserve">” realizowanego w ramach Regionalnego </w:t>
      </w:r>
      <w:r w:rsidRPr="00590B2D">
        <w:rPr>
          <w:rFonts w:ascii="Times New Roman" w:hAnsi="Times New Roman" w:cs="Times New Roman"/>
          <w:bCs/>
        </w:rPr>
        <w:t xml:space="preserve">Programu Operacyjnego </w:t>
      </w:r>
      <w:r>
        <w:rPr>
          <w:rFonts w:ascii="Times New Roman" w:hAnsi="Times New Roman" w:cs="Times New Roman"/>
          <w:bCs/>
        </w:rPr>
        <w:t>Województwa Podkarpackiego</w:t>
      </w:r>
      <w:r w:rsidRPr="00590B2D">
        <w:rPr>
          <w:rFonts w:ascii="Times New Roman" w:hAnsi="Times New Roman" w:cs="Times New Roman"/>
          <w:bCs/>
        </w:rPr>
        <w:t xml:space="preserve"> na lata 2014 – 2020</w:t>
      </w:r>
      <w:r w:rsidRPr="00590B2D">
        <w:rPr>
          <w:rFonts w:ascii="Times New Roman" w:hAnsi="Times New Roman" w:cs="Times New Roman"/>
        </w:rPr>
        <w:t>, składam następującą ofertę cenową obejmującą w</w:t>
      </w:r>
      <w:r w:rsidR="0083741B">
        <w:rPr>
          <w:rFonts w:ascii="Times New Roman" w:hAnsi="Times New Roman" w:cs="Times New Roman"/>
        </w:rPr>
        <w:t>szelkie koszty realizacji pośrednictwa pracy na zasadach określonych</w:t>
      </w:r>
      <w:r w:rsidRPr="00590B2D">
        <w:rPr>
          <w:rFonts w:ascii="Times New Roman" w:hAnsi="Times New Roman" w:cs="Times New Roman"/>
        </w:rPr>
        <w:t xml:space="preserve"> w zapytaniu ofertowym</w:t>
      </w:r>
      <w:r>
        <w:rPr>
          <w:rFonts w:ascii="Times New Roman" w:hAnsi="Times New Roman" w:cs="Times New Roman"/>
        </w:rPr>
        <w:t>:</w:t>
      </w:r>
    </w:p>
    <w:p w14:paraId="63A099A4" w14:textId="77777777" w:rsidR="00590B2D" w:rsidRDefault="00590B2D" w:rsidP="00590B2D">
      <w:pPr>
        <w:rPr>
          <w:rFonts w:ascii="Times New Roman" w:hAnsi="Times New Roman" w:cs="Times New Roman"/>
        </w:rPr>
      </w:pPr>
    </w:p>
    <w:p w14:paraId="233314A0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tbl>
      <w:tblPr>
        <w:tblW w:w="9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8"/>
        <w:gridCol w:w="1806"/>
        <w:gridCol w:w="2552"/>
      </w:tblGrid>
      <w:tr w:rsidR="00590B2D" w:rsidRPr="00590B2D" w14:paraId="680E9A3A" w14:textId="77777777" w:rsidTr="006A1A5A">
        <w:trPr>
          <w:trHeight w:val="600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B151D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5F551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Łączna liczba godzin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100F7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 xml:space="preserve">Cena jednostkowa za godzinę </w:t>
            </w:r>
            <w:r>
              <w:rPr>
                <w:rFonts w:ascii="Times New Roman" w:hAnsi="Times New Roman" w:cs="Times New Roman"/>
                <w:b/>
              </w:rPr>
              <w:t>usługi</w:t>
            </w:r>
          </w:p>
          <w:p w14:paraId="387EC3B8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(w zł brutto)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74853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Całkowity koszt w zł brutto (</w:t>
            </w:r>
            <w:r>
              <w:rPr>
                <w:rFonts w:ascii="Times New Roman" w:hAnsi="Times New Roman" w:cs="Times New Roman"/>
                <w:b/>
              </w:rPr>
              <w:t xml:space="preserve">łączna liczba godzin </w:t>
            </w:r>
            <w:r w:rsidRPr="00590B2D">
              <w:rPr>
                <w:rFonts w:ascii="Times New Roman" w:hAnsi="Times New Roman" w:cs="Times New Roman"/>
                <w:b/>
              </w:rPr>
              <w:t>x cena</w:t>
            </w:r>
            <w:r>
              <w:rPr>
                <w:rFonts w:ascii="Times New Roman" w:hAnsi="Times New Roman" w:cs="Times New Roman"/>
                <w:b/>
              </w:rPr>
              <w:t xml:space="preserve"> jednostkowa za godzinę usługi</w:t>
            </w:r>
            <w:r w:rsidRPr="00590B2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90B2D" w:rsidRPr="00590B2D" w14:paraId="792EA4F2" w14:textId="77777777" w:rsidTr="00FE50DC">
        <w:trPr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3F8980" w14:textId="77777777" w:rsidR="00590B2D" w:rsidRPr="00590B2D" w:rsidRDefault="00590B2D" w:rsidP="00FE50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Świadczenie u</w:t>
            </w:r>
            <w:r w:rsidR="0083741B">
              <w:rPr>
                <w:rFonts w:ascii="Times New Roman" w:hAnsi="Times New Roman" w:cs="Times New Roman"/>
              </w:rPr>
              <w:t>sług indywidualnego pośrednictwa pracy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F22272" w14:textId="41970155" w:rsidR="00590B2D" w:rsidRPr="00590B2D" w:rsidRDefault="00C35309" w:rsidP="00FE5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  <w:r w:rsidR="00590B2D">
              <w:rPr>
                <w:rFonts w:ascii="Times New Roman" w:hAnsi="Times New Roman" w:cs="Times New Roman"/>
              </w:rPr>
              <w:t xml:space="preserve"> </w:t>
            </w:r>
            <w:r w:rsidR="00590B2D" w:rsidRPr="00590B2D">
              <w:rPr>
                <w:rFonts w:ascii="Times New Roman" w:hAnsi="Times New Roman" w:cs="Times New Roman"/>
              </w:rPr>
              <w:t>h</w:t>
            </w:r>
          </w:p>
          <w:p w14:paraId="5A205637" w14:textId="2C421775" w:rsidR="00590B2D" w:rsidRPr="00590B2D" w:rsidRDefault="00C35309" w:rsidP="00FE5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(132</w:t>
            </w:r>
            <w:r w:rsidR="00590B2D">
              <w:rPr>
                <w:rFonts w:ascii="Times New Roman" w:hAnsi="Times New Roman" w:cs="Times New Roman"/>
              </w:rPr>
              <w:t xml:space="preserve"> os. x śr</w:t>
            </w:r>
            <w:r w:rsidR="00924473">
              <w:rPr>
                <w:rFonts w:ascii="Times New Roman" w:hAnsi="Times New Roman" w:cs="Times New Roman"/>
              </w:rPr>
              <w:t>.</w:t>
            </w:r>
            <w:r w:rsidR="00590B2D">
              <w:rPr>
                <w:rFonts w:ascii="Times New Roman" w:hAnsi="Times New Roman" w:cs="Times New Roman"/>
              </w:rPr>
              <w:t xml:space="preserve"> </w:t>
            </w:r>
            <w:r w:rsidR="0083741B">
              <w:rPr>
                <w:rFonts w:ascii="Times New Roman" w:hAnsi="Times New Roman" w:cs="Times New Roman"/>
              </w:rPr>
              <w:t>10</w:t>
            </w:r>
            <w:r w:rsidR="00590B2D" w:rsidRPr="00590B2D">
              <w:rPr>
                <w:rFonts w:ascii="Times New Roman" w:hAnsi="Times New Roman" w:cs="Times New Roman"/>
              </w:rPr>
              <w:t xml:space="preserve"> h/os)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5DEA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CFE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</w:p>
        </w:tc>
      </w:tr>
    </w:tbl>
    <w:p w14:paraId="0D7ACE9B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3B54B8FF" w14:textId="77777777" w:rsidR="00924473" w:rsidRDefault="00924473" w:rsidP="00590B2D">
      <w:pPr>
        <w:rPr>
          <w:rFonts w:ascii="Times New Roman" w:hAnsi="Times New Roman" w:cs="Times New Roman"/>
        </w:rPr>
      </w:pPr>
    </w:p>
    <w:p w14:paraId="3C49DA51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Oświadczam, że:</w:t>
      </w:r>
    </w:p>
    <w:p w14:paraId="78491A6E" w14:textId="11F7A845" w:rsidR="00590B2D" w:rsidRPr="00590B2D" w:rsidRDefault="00590B2D" w:rsidP="00590B2D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Wykonawca spełnia wszystkie warunki określone</w:t>
      </w:r>
      <w:r w:rsidRPr="00590B2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90B2D">
        <w:rPr>
          <w:rFonts w:ascii="Times New Roman" w:hAnsi="Times New Roman" w:cs="Times New Roman"/>
        </w:rPr>
        <w:t xml:space="preserve">w zapytaniu nr </w:t>
      </w:r>
      <w:r w:rsidR="00C35309">
        <w:rPr>
          <w:rFonts w:ascii="Times New Roman" w:hAnsi="Times New Roman" w:cs="Times New Roman"/>
          <w:b/>
          <w:bCs/>
        </w:rPr>
        <w:t>4/GK/HOG</w:t>
      </w:r>
      <w:r w:rsidR="00817A09">
        <w:rPr>
          <w:rFonts w:ascii="Times New Roman" w:hAnsi="Times New Roman" w:cs="Times New Roman"/>
          <w:b/>
          <w:bCs/>
        </w:rPr>
        <w:t>/2022</w:t>
      </w:r>
      <w:r w:rsidRPr="00590B2D">
        <w:rPr>
          <w:rFonts w:ascii="Times New Roman" w:hAnsi="Times New Roman" w:cs="Times New Roman"/>
        </w:rPr>
        <w:t xml:space="preserve"> z dnia </w:t>
      </w:r>
      <w:r w:rsidR="00817A09">
        <w:rPr>
          <w:rFonts w:ascii="Times New Roman" w:hAnsi="Times New Roman" w:cs="Times New Roman"/>
        </w:rPr>
        <w:br/>
      </w:r>
      <w:r w:rsidR="00080B43" w:rsidRPr="00080B43">
        <w:rPr>
          <w:rFonts w:ascii="Times New Roman" w:hAnsi="Times New Roman" w:cs="Times New Roman"/>
          <w:b/>
          <w:bCs/>
        </w:rPr>
        <w:t>07</w:t>
      </w:r>
      <w:r w:rsidR="004940F1" w:rsidRPr="00080B43">
        <w:rPr>
          <w:rFonts w:ascii="Times New Roman" w:hAnsi="Times New Roman" w:cs="Times New Roman"/>
          <w:b/>
          <w:bCs/>
        </w:rPr>
        <w:t>.07</w:t>
      </w:r>
      <w:r w:rsidR="00817A09" w:rsidRPr="00080B43">
        <w:rPr>
          <w:rFonts w:ascii="Times New Roman" w:hAnsi="Times New Roman" w:cs="Times New Roman"/>
          <w:b/>
          <w:bCs/>
        </w:rPr>
        <w:t>.2022 r</w:t>
      </w:r>
      <w:r w:rsidR="00817A09" w:rsidRPr="00080B43">
        <w:rPr>
          <w:rFonts w:ascii="Times New Roman" w:hAnsi="Times New Roman" w:cs="Times New Roman"/>
        </w:rPr>
        <w:t>.</w:t>
      </w:r>
      <w:r w:rsidRPr="00080B43">
        <w:rPr>
          <w:rFonts w:ascii="Times New Roman" w:hAnsi="Times New Roman" w:cs="Times New Roman"/>
        </w:rPr>
        <w:t xml:space="preserve">, </w:t>
      </w:r>
      <w:r w:rsidRPr="00590B2D">
        <w:rPr>
          <w:rFonts w:ascii="Times New Roman" w:hAnsi="Times New Roman" w:cs="Times New Roman"/>
        </w:rPr>
        <w:t>w szczególności znajduje się w sytuacji ekonomicznej i finansowej zapewniającej prawidłowe wykonanie zamówienia,</w:t>
      </w:r>
    </w:p>
    <w:p w14:paraId="2787F954" w14:textId="77777777" w:rsidR="00590B2D" w:rsidRPr="00590B2D" w:rsidRDefault="00590B2D" w:rsidP="00590B2D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Wykonawca zapoznał się z treścią zapytania ofertowego, w tym z opisem przedmiotu zamówienia i nie wnosi do niego żadnych zastrzeżeń, przyjmuje warunki w nim zawarte oraz zdobył konieczne informacje i wyjaśnienia do przygotowania oferty,</w:t>
      </w:r>
    </w:p>
    <w:p w14:paraId="2674DFA9" w14:textId="77777777" w:rsidR="00590B2D" w:rsidRPr="00590B2D" w:rsidRDefault="00590B2D" w:rsidP="00590B2D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w okresie związania z ofertą zobowiązuje się do informowania Zamawiającego o wszelkich zmianach, które w jakikolwiek sposób wpłyną na sytuację przedstawioną w dokumentach załączonych do oferty,</w:t>
      </w:r>
    </w:p>
    <w:p w14:paraId="6CB52F8F" w14:textId="77777777" w:rsidR="00590B2D" w:rsidRPr="00590B2D" w:rsidRDefault="00590B2D" w:rsidP="00590B2D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Wykonawca jest związany niniejszą ofertą przez okres 30 dni od dnia upływu terminu składania ofert,</w:t>
      </w:r>
    </w:p>
    <w:p w14:paraId="7DEE60A1" w14:textId="77777777" w:rsidR="00590B2D" w:rsidRPr="00590B2D" w:rsidRDefault="00590B2D" w:rsidP="00590B2D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wszystkie informacje zamieszczone w ofercie są aktualne i prawdziwe, </w:t>
      </w:r>
    </w:p>
    <w:p w14:paraId="3CFDFF0B" w14:textId="77777777" w:rsidR="00590B2D" w:rsidRPr="00590B2D" w:rsidRDefault="00590B2D" w:rsidP="00590B2D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lastRenderedPageBreak/>
        <w:t>w przypadku wyboru przez Zamawiającego niniejszej oferty Wykonawca zobowiązuje się do podpisania umowy w terminie i formie  wskazanej przez Zamawiającego.</w:t>
      </w:r>
    </w:p>
    <w:p w14:paraId="772E1AE4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3ECA8B1F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7B480C7C" w14:textId="77777777" w:rsidR="00590B2D" w:rsidRPr="00590B2D" w:rsidRDefault="00590B2D" w:rsidP="00590B2D">
      <w:pPr>
        <w:rPr>
          <w:rFonts w:ascii="Times New Roman" w:hAnsi="Times New Roman" w:cs="Times New Roman"/>
          <w:i/>
        </w:rPr>
      </w:pPr>
      <w:r w:rsidRPr="00590B2D">
        <w:rPr>
          <w:rFonts w:ascii="Times New Roman" w:hAnsi="Times New Roman" w:cs="Times New Roman"/>
        </w:rPr>
        <w:t>OŚWIADCZENIE DOTYCZĄCE WYPEŁNIENIA PRZEZ WYKONAWCĘ OBOWIĄZKÓW INFORMACYJNYCH PRZEWIDZIANYCH W ART. 13 LUB ART. 14 RODO</w:t>
      </w:r>
      <w:r w:rsidRPr="00590B2D">
        <w:rPr>
          <w:rFonts w:ascii="Times New Roman" w:hAnsi="Times New Roman" w:cs="Times New Roman"/>
          <w:vertAlign w:val="superscript"/>
        </w:rPr>
        <w:footnoteReference w:id="1"/>
      </w:r>
      <w:r w:rsidRPr="00590B2D">
        <w:rPr>
          <w:rFonts w:ascii="Times New Roman" w:hAnsi="Times New Roman" w:cs="Times New Roman"/>
        </w:rPr>
        <w:t xml:space="preserve"> - </w:t>
      </w:r>
      <w:r w:rsidRPr="00590B2D">
        <w:rPr>
          <w:rFonts w:ascii="Times New Roman" w:hAnsi="Times New Roman" w:cs="Times New Roman"/>
          <w:i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1613E44A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1429AC73" w14:textId="77777777" w:rsid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1DC968C8" w14:textId="77777777" w:rsidR="0083741B" w:rsidRDefault="0083741B" w:rsidP="00590B2D">
      <w:pPr>
        <w:rPr>
          <w:rFonts w:ascii="Times New Roman" w:hAnsi="Times New Roman" w:cs="Times New Roman"/>
        </w:rPr>
      </w:pPr>
    </w:p>
    <w:p w14:paraId="52C5928D" w14:textId="77777777" w:rsidR="0083741B" w:rsidRPr="00590B2D" w:rsidRDefault="0083741B" w:rsidP="00590B2D">
      <w:pPr>
        <w:rPr>
          <w:rFonts w:ascii="Times New Roman" w:hAnsi="Times New Roman" w:cs="Times New Roman"/>
        </w:rPr>
      </w:pPr>
    </w:p>
    <w:p w14:paraId="00941985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</w:p>
    <w:p w14:paraId="4CA3C52E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  <w:r w:rsidRPr="00590B2D">
        <w:rPr>
          <w:rFonts w:ascii="Times New Roman" w:hAnsi="Times New Roman" w:cs="Times New Roman"/>
          <w:b/>
        </w:rPr>
        <w:t>Świadomy/i odpowiedzialności za składanie oświadczeń niezgodnych z prawdą, informuję, iż dane zawarte w ofercie, załącznikach oraz innych przełożonych dokumentach są zgodne z prawdą i stanem faktycznym.</w:t>
      </w:r>
    </w:p>
    <w:p w14:paraId="41D04297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ab/>
      </w:r>
      <w:r w:rsidRPr="00590B2D">
        <w:rPr>
          <w:rFonts w:ascii="Times New Roman" w:hAnsi="Times New Roman" w:cs="Times New Roman"/>
        </w:rPr>
        <w:tab/>
      </w:r>
      <w:r w:rsidRPr="00590B2D">
        <w:rPr>
          <w:rFonts w:ascii="Times New Roman" w:hAnsi="Times New Roman" w:cs="Times New Roman"/>
        </w:rPr>
        <w:tab/>
      </w:r>
      <w:r w:rsidRPr="00590B2D">
        <w:rPr>
          <w:rFonts w:ascii="Times New Roman" w:hAnsi="Times New Roman" w:cs="Times New Roman"/>
        </w:rPr>
        <w:tab/>
      </w:r>
    </w:p>
    <w:p w14:paraId="6D9767BB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647358B5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381F079F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19743FDF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1BC31113" w14:textId="77777777" w:rsidR="00590B2D" w:rsidRPr="00590B2D" w:rsidRDefault="00590B2D" w:rsidP="00590B2D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…………………….………....………....................................</w:t>
      </w:r>
    </w:p>
    <w:p w14:paraId="2572CF2F" w14:textId="77777777" w:rsidR="00590B2D" w:rsidRPr="00590B2D" w:rsidRDefault="00590B2D" w:rsidP="00590B2D">
      <w:pPr>
        <w:jc w:val="right"/>
        <w:rPr>
          <w:rFonts w:ascii="Times New Roman" w:hAnsi="Times New Roman" w:cs="Times New Roman"/>
          <w:bCs/>
          <w:iCs/>
        </w:rPr>
      </w:pPr>
      <w:r w:rsidRPr="00590B2D">
        <w:rPr>
          <w:rFonts w:ascii="Times New Roman" w:hAnsi="Times New Roman" w:cs="Times New Roman"/>
          <w:bCs/>
          <w:iCs/>
        </w:rPr>
        <w:tab/>
      </w:r>
      <w:r w:rsidRPr="00590B2D">
        <w:rPr>
          <w:rFonts w:ascii="Times New Roman" w:hAnsi="Times New Roman" w:cs="Times New Roman"/>
          <w:bCs/>
          <w:iCs/>
        </w:rPr>
        <w:tab/>
      </w:r>
      <w:r w:rsidRPr="00590B2D">
        <w:rPr>
          <w:rFonts w:ascii="Times New Roman" w:hAnsi="Times New Roman" w:cs="Times New Roman"/>
          <w:bCs/>
          <w:iCs/>
        </w:rPr>
        <w:tab/>
      </w:r>
      <w:r w:rsidRPr="00590B2D">
        <w:rPr>
          <w:rFonts w:ascii="Times New Roman" w:hAnsi="Times New Roman" w:cs="Times New Roman"/>
          <w:bCs/>
          <w:iCs/>
        </w:rPr>
        <w:tab/>
        <w:t>(czytelny podpis Wykonawcy</w:t>
      </w:r>
    </w:p>
    <w:p w14:paraId="40830A47" w14:textId="77777777" w:rsidR="00590B2D" w:rsidRPr="00590B2D" w:rsidRDefault="00590B2D" w:rsidP="00590B2D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  <w:bCs/>
          <w:iCs/>
        </w:rPr>
        <w:t>/osoby/osób reprezentujących Wykonawcę)</w:t>
      </w:r>
    </w:p>
    <w:p w14:paraId="7E2E1537" w14:textId="77777777" w:rsidR="00590B2D" w:rsidRPr="00590B2D" w:rsidRDefault="00590B2D" w:rsidP="00590B2D">
      <w:pPr>
        <w:jc w:val="lef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br w:type="page"/>
      </w:r>
      <w:r w:rsidRPr="00590B2D">
        <w:rPr>
          <w:rFonts w:ascii="Times New Roman" w:hAnsi="Times New Roman" w:cs="Times New Roman"/>
          <w:b/>
        </w:rPr>
        <w:lastRenderedPageBreak/>
        <w:t xml:space="preserve">Załącznik nr 2  - Oświadczenie </w:t>
      </w:r>
      <w:r w:rsidR="0025682B">
        <w:rPr>
          <w:rFonts w:ascii="Times New Roman" w:hAnsi="Times New Roman" w:cs="Times New Roman"/>
          <w:b/>
        </w:rPr>
        <w:t>Wykonawcy</w:t>
      </w:r>
    </w:p>
    <w:p w14:paraId="48F0CD80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3844"/>
      </w:tblGrid>
      <w:tr w:rsidR="00590B2D" w:rsidRPr="00590B2D" w14:paraId="632C3230" w14:textId="77777777" w:rsidTr="006A1A5A">
        <w:trPr>
          <w:trHeight w:val="290"/>
        </w:trPr>
        <w:tc>
          <w:tcPr>
            <w:tcW w:w="3844" w:type="dxa"/>
          </w:tcPr>
          <w:p w14:paraId="59087E57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14:paraId="35E3BD74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>………………………….…………..</w:t>
            </w:r>
          </w:p>
          <w:p w14:paraId="7CE7C98D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 xml:space="preserve">   </w:t>
            </w:r>
            <w:r w:rsidR="0025682B">
              <w:rPr>
                <w:rFonts w:ascii="Times New Roman" w:hAnsi="Times New Roman" w:cs="Times New Roman"/>
              </w:rPr>
              <w:t xml:space="preserve">              </w:t>
            </w:r>
            <w:r w:rsidRPr="00590B2D">
              <w:rPr>
                <w:rFonts w:ascii="Times New Roman" w:hAnsi="Times New Roman" w:cs="Times New Roman"/>
              </w:rPr>
              <w:t>Miejscowość i data</w:t>
            </w:r>
          </w:p>
        </w:tc>
      </w:tr>
    </w:tbl>
    <w:p w14:paraId="318E40F7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</w:p>
    <w:p w14:paraId="395F224A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</w:p>
    <w:p w14:paraId="11B35391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</w:p>
    <w:p w14:paraId="27999D9F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  <w:r w:rsidRPr="00590B2D">
        <w:rPr>
          <w:rFonts w:ascii="Times New Roman" w:hAnsi="Times New Roman" w:cs="Times New Roman"/>
          <w:b/>
          <w:bCs/>
        </w:rPr>
        <w:t>…………………………………………….</w:t>
      </w:r>
    </w:p>
    <w:p w14:paraId="4B409C3A" w14:textId="77777777" w:rsidR="00590B2D" w:rsidRPr="00590B2D" w:rsidRDefault="00590B2D" w:rsidP="00590B2D">
      <w:pPr>
        <w:rPr>
          <w:rFonts w:ascii="Times New Roman" w:hAnsi="Times New Roman" w:cs="Times New Roman"/>
          <w:bCs/>
        </w:rPr>
      </w:pPr>
      <w:r w:rsidRPr="00590B2D">
        <w:rPr>
          <w:rFonts w:ascii="Times New Roman" w:hAnsi="Times New Roman" w:cs="Times New Roman"/>
          <w:bCs/>
        </w:rPr>
        <w:t>pieczęć firmowa Wykonawcy</w:t>
      </w:r>
    </w:p>
    <w:p w14:paraId="08B63125" w14:textId="77777777" w:rsidR="00590B2D" w:rsidRPr="00590B2D" w:rsidRDefault="00590B2D" w:rsidP="00590B2D">
      <w:pPr>
        <w:rPr>
          <w:rFonts w:ascii="Times New Roman" w:hAnsi="Times New Roman" w:cs="Times New Roman"/>
          <w:bCs/>
        </w:rPr>
      </w:pPr>
      <w:r w:rsidRPr="00590B2D">
        <w:rPr>
          <w:rFonts w:ascii="Times New Roman" w:hAnsi="Times New Roman" w:cs="Times New Roman"/>
          <w:bCs/>
        </w:rPr>
        <w:t>(jeśli dotyczy)</w:t>
      </w:r>
    </w:p>
    <w:p w14:paraId="50880446" w14:textId="77777777" w:rsidR="00590B2D" w:rsidRPr="00590B2D" w:rsidRDefault="00590B2D" w:rsidP="00590B2D">
      <w:pPr>
        <w:rPr>
          <w:rFonts w:ascii="Times New Roman" w:hAnsi="Times New Roman" w:cs="Times New Roman"/>
          <w:bCs/>
        </w:rPr>
      </w:pPr>
    </w:p>
    <w:p w14:paraId="0D18D53D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36"/>
      </w:tblGrid>
      <w:tr w:rsidR="00590B2D" w:rsidRPr="00590B2D" w14:paraId="72FBC6EA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9368B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  <w:r w:rsidRPr="00590B2D">
              <w:rPr>
                <w:rFonts w:ascii="Times New Roman" w:hAnsi="Times New Roman" w:cs="Times New Roman"/>
                <w:b/>
                <w:bCs/>
              </w:rPr>
              <w:t>Nazwa Wykonawcy 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A82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B2D" w:rsidRPr="00590B2D" w14:paraId="2107C687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AE91B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  <w:r w:rsidRPr="00590B2D">
              <w:rPr>
                <w:rFonts w:ascii="Times New Roman" w:hAnsi="Times New Roman" w:cs="Times New Roman"/>
                <w:b/>
                <w:bCs/>
              </w:rPr>
              <w:t>Adres siedziby Wykonawcy 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270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B2D" w:rsidRPr="00590B2D" w14:paraId="565F9C61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57FBFD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  <w:r w:rsidRPr="00590B2D">
              <w:rPr>
                <w:rFonts w:ascii="Times New Roman" w:hAnsi="Times New Roman" w:cs="Times New Roman"/>
                <w:b/>
                <w:bCs/>
              </w:rPr>
              <w:t>Numer telefonu: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F5AC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B2D" w:rsidRPr="00590B2D" w14:paraId="3DD08CD7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F075C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  <w:r w:rsidRPr="00590B2D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3142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B2D" w:rsidRPr="00590B2D" w14:paraId="0702AF29" w14:textId="77777777" w:rsidTr="006A1A5A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7E21C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  <w:r w:rsidRPr="00590B2D">
              <w:rPr>
                <w:rFonts w:ascii="Times New Roman" w:hAnsi="Times New Roman" w:cs="Times New Roman"/>
                <w:b/>
                <w:bCs/>
              </w:rPr>
              <w:t>NIP/REGON: (jeśli dotyczy):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0306" w14:textId="77777777" w:rsidR="00590B2D" w:rsidRPr="00590B2D" w:rsidRDefault="00590B2D" w:rsidP="00590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06714B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  <w:r w:rsidRPr="00590B2D">
        <w:rPr>
          <w:rFonts w:ascii="Times New Roman" w:hAnsi="Times New Roman" w:cs="Times New Roman"/>
          <w:b/>
          <w:bCs/>
        </w:rPr>
        <w:tab/>
      </w:r>
    </w:p>
    <w:p w14:paraId="4B3502F7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</w:p>
    <w:p w14:paraId="4BBFAAD3" w14:textId="77777777" w:rsidR="00590B2D" w:rsidRDefault="0025682B" w:rsidP="00590B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Dot. osoby wyznaczonej do </w:t>
      </w:r>
      <w:r w:rsidR="0083741B">
        <w:rPr>
          <w:rFonts w:ascii="Times New Roman" w:hAnsi="Times New Roman" w:cs="Times New Roman"/>
          <w:b/>
          <w:bCs/>
        </w:rPr>
        <w:t>realizacji zamówienia (pośrednik pracy</w:t>
      </w:r>
      <w:r>
        <w:rPr>
          <w:rFonts w:ascii="Times New Roman" w:hAnsi="Times New Roman" w:cs="Times New Roman"/>
          <w:b/>
          <w:bCs/>
        </w:rPr>
        <w:t>)</w:t>
      </w:r>
      <w:r w:rsidR="00590B2D" w:rsidRPr="00590B2D">
        <w:rPr>
          <w:rFonts w:ascii="Times New Roman" w:hAnsi="Times New Roman" w:cs="Times New Roman"/>
          <w:b/>
          <w:bCs/>
        </w:rPr>
        <w:t>: ………………………………………………</w:t>
      </w:r>
      <w:r w:rsidR="00590B2D" w:rsidRPr="00590B2D">
        <w:rPr>
          <w:rFonts w:ascii="Times New Roman" w:hAnsi="Times New Roman" w:cs="Times New Roman"/>
          <w:b/>
          <w:bCs/>
          <w:vertAlign w:val="superscript"/>
        </w:rPr>
        <w:footnoteReference w:id="2"/>
      </w:r>
    </w:p>
    <w:p w14:paraId="13094C7A" w14:textId="77777777" w:rsidR="0025682B" w:rsidRPr="00590B2D" w:rsidRDefault="0025682B" w:rsidP="00590B2D">
      <w:pPr>
        <w:rPr>
          <w:rFonts w:ascii="Times New Roman" w:hAnsi="Times New Roman" w:cs="Times New Roman"/>
          <w:b/>
          <w:bCs/>
        </w:rPr>
      </w:pPr>
    </w:p>
    <w:p w14:paraId="66C7A668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</w:p>
    <w:p w14:paraId="1447C591" w14:textId="77777777" w:rsidR="0083741B" w:rsidRDefault="0025682B" w:rsidP="002568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DOŚWIADCZENIE </w:t>
      </w:r>
      <w:r w:rsidR="0083741B">
        <w:rPr>
          <w:rFonts w:ascii="Times New Roman" w:hAnsi="Times New Roman" w:cs="Times New Roman"/>
          <w:b/>
          <w:bCs/>
        </w:rPr>
        <w:t xml:space="preserve">ZAWODOWE </w:t>
      </w:r>
    </w:p>
    <w:p w14:paraId="207300BA" w14:textId="77777777" w:rsidR="00924473" w:rsidRDefault="00924473" w:rsidP="002568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OSOBY WYZNACZONEJ DO REALIZACJI ZAMÓWIENIA </w:t>
      </w:r>
    </w:p>
    <w:p w14:paraId="76EFAA1F" w14:textId="77777777" w:rsidR="00590B2D" w:rsidRDefault="0083741B" w:rsidP="002568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ZAKRESIE POŚREDNICTWA PRACY</w:t>
      </w:r>
      <w:r w:rsidR="0025682B">
        <w:rPr>
          <w:rFonts w:ascii="Times New Roman" w:hAnsi="Times New Roman" w:cs="Times New Roman"/>
          <w:b/>
          <w:bCs/>
        </w:rPr>
        <w:t xml:space="preserve"> </w:t>
      </w:r>
    </w:p>
    <w:p w14:paraId="635E5D32" w14:textId="77777777" w:rsidR="0025682B" w:rsidRDefault="0025682B" w:rsidP="002568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OKRESIE OSTATNICH 5 LAT </w:t>
      </w:r>
    </w:p>
    <w:p w14:paraId="362A43C5" w14:textId="77777777" w:rsidR="0025682B" w:rsidRPr="00590B2D" w:rsidRDefault="0025682B" w:rsidP="002568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(okres ostatnich 60 miesięcy liczonych wstecz od dnia upływu terminu składania ofert)</w:t>
      </w:r>
    </w:p>
    <w:p w14:paraId="0E76B908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</w:p>
    <w:p w14:paraId="7BA520EC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08ED06B5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tbl>
      <w:tblPr>
        <w:tblW w:w="11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60"/>
        <w:gridCol w:w="2741"/>
        <w:gridCol w:w="1580"/>
        <w:gridCol w:w="2514"/>
        <w:gridCol w:w="2976"/>
      </w:tblGrid>
      <w:tr w:rsidR="0083741B" w:rsidRPr="00590B2D" w14:paraId="7727C300" w14:textId="77777777" w:rsidTr="00E10C28">
        <w:trPr>
          <w:trHeight w:hRule="exact" w:val="166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2702BB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A08384" w14:textId="77777777" w:rsidR="0083741B" w:rsidRPr="00590B2D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Okres realizacji zadań/czynności (od m-c/rok</w:t>
            </w:r>
          </w:p>
          <w:p w14:paraId="37E25903" w14:textId="77777777" w:rsidR="0083741B" w:rsidRPr="00590B2D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do</w:t>
            </w:r>
          </w:p>
          <w:p w14:paraId="017D9DD0" w14:textId="77777777" w:rsidR="0083741B" w:rsidRPr="00590B2D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m-c/rok)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1BE03F" w14:textId="77777777" w:rsidR="0083741B" w:rsidRPr="00590B2D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 xml:space="preserve">Pełna </w:t>
            </w:r>
            <w:r>
              <w:rPr>
                <w:rFonts w:ascii="Times New Roman" w:hAnsi="Times New Roman" w:cs="Times New Roman"/>
                <w:b/>
              </w:rPr>
              <w:t>nazwa, adres podmiotu, na rzecz</w:t>
            </w:r>
            <w:r w:rsidRPr="00590B2D">
              <w:rPr>
                <w:rFonts w:ascii="Times New Roman" w:hAnsi="Times New Roman" w:cs="Times New Roman"/>
                <w:b/>
              </w:rPr>
              <w:t xml:space="preserve"> którego</w:t>
            </w:r>
            <w:r>
              <w:rPr>
                <w:rFonts w:ascii="Times New Roman" w:hAnsi="Times New Roman" w:cs="Times New Roman"/>
                <w:b/>
              </w:rPr>
              <w:t xml:space="preserve">/na czyje zlecenie </w:t>
            </w:r>
            <w:r w:rsidRPr="00590B2D">
              <w:rPr>
                <w:rFonts w:ascii="Times New Roman" w:hAnsi="Times New Roman" w:cs="Times New Roman"/>
                <w:b/>
              </w:rPr>
              <w:t xml:space="preserve"> zadania/czynności były realizowane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76A6C2" w14:textId="77777777" w:rsidR="0083741B" w:rsidRPr="00590B2D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Pełniona funkcja</w:t>
            </w:r>
          </w:p>
          <w:p w14:paraId="6DE8258F" w14:textId="77777777" w:rsidR="0083741B" w:rsidRPr="00590B2D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/zajmowane stanowisko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5CAEB" w14:textId="68CF7627" w:rsidR="0083741B" w:rsidRPr="00590B2D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Pr="00590B2D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 xml:space="preserve"> (opis)</w:t>
            </w:r>
            <w:r w:rsidRPr="00590B2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realizowanych </w:t>
            </w:r>
            <w:r w:rsidRPr="00590B2D">
              <w:rPr>
                <w:rFonts w:ascii="Times New Roman" w:hAnsi="Times New Roman" w:cs="Times New Roman"/>
                <w:b/>
              </w:rPr>
              <w:t>zadań/czynności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42C261" w14:textId="4A35F2ED" w:rsidR="0083741B" w:rsidRDefault="0083741B" w:rsidP="00E10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Miejsce realizacji zadań/czynności </w:t>
            </w:r>
            <w:r w:rsidR="00E10C28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CF32F0">
              <w:rPr>
                <w:rFonts w:ascii="Times New Roman" w:hAnsi="Times New Roman" w:cs="Times New Roman"/>
                <w:b/>
              </w:rPr>
              <w:t xml:space="preserve">rynek - </w:t>
            </w:r>
            <w:r>
              <w:rPr>
                <w:rFonts w:ascii="Times New Roman" w:hAnsi="Times New Roman" w:cs="Times New Roman"/>
                <w:b/>
              </w:rPr>
              <w:t>województwo)</w:t>
            </w:r>
          </w:p>
        </w:tc>
      </w:tr>
      <w:tr w:rsidR="0083741B" w:rsidRPr="00590B2D" w14:paraId="21325A83" w14:textId="77777777" w:rsidTr="00523049">
        <w:trPr>
          <w:trHeight w:hRule="exact" w:val="32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B70C6F1" w14:textId="77777777" w:rsidR="0083741B" w:rsidRPr="00590B2D" w:rsidRDefault="0083741B" w:rsidP="0052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08CF3C7" w14:textId="77777777" w:rsidR="0083741B" w:rsidRPr="00590B2D" w:rsidRDefault="0083741B" w:rsidP="0052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A70E62B" w14:textId="77777777" w:rsidR="0083741B" w:rsidRPr="00590B2D" w:rsidRDefault="0083741B" w:rsidP="0052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3AE765" w14:textId="77777777" w:rsidR="0083741B" w:rsidRPr="00590B2D" w:rsidRDefault="0083741B" w:rsidP="0052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6CBFD8F" w14:textId="77777777" w:rsidR="0083741B" w:rsidRPr="00590B2D" w:rsidRDefault="0083741B" w:rsidP="0052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ACB380F" w14:textId="77777777" w:rsidR="0083741B" w:rsidRPr="00590B2D" w:rsidRDefault="0083741B" w:rsidP="005230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83741B" w:rsidRPr="00590B2D" w14:paraId="7080A741" w14:textId="77777777" w:rsidTr="0083741B">
        <w:trPr>
          <w:trHeight w:hRule="exact" w:val="12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71CDF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6337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520A0467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6557D1EF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751DBAF4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109A0985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006BF5EF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714B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2F2C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A9FC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2440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741B" w:rsidRPr="00590B2D" w14:paraId="7A870CAA" w14:textId="77777777" w:rsidTr="0083741B">
        <w:trPr>
          <w:trHeight w:hRule="exact" w:val="127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5A0F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A53A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16936941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3039AB85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  <w:p w14:paraId="2F75DD0B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ACA9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BC0B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B403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8B8B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741B" w:rsidRPr="00590B2D" w14:paraId="491E72E0" w14:textId="77777777" w:rsidTr="0083741B">
        <w:trPr>
          <w:trHeight w:hRule="exact"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C64D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  <w:r w:rsidRPr="00590B2D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4B39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759E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F2D0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C2D1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C109" w14:textId="77777777" w:rsidR="0083741B" w:rsidRPr="00590B2D" w:rsidRDefault="0083741B" w:rsidP="00590B2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029D7EA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504CEBFF" w14:textId="77777777" w:rsidR="0025682B" w:rsidRDefault="0025682B" w:rsidP="00590B2D">
      <w:pPr>
        <w:rPr>
          <w:rFonts w:ascii="Times New Roman" w:hAnsi="Times New Roman" w:cs="Times New Roman"/>
        </w:rPr>
      </w:pPr>
    </w:p>
    <w:p w14:paraId="3206741F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Prawdziwość powyższych danych potwierdzam własnoręcznym podpisem świadom odpowiedzialności </w:t>
      </w:r>
      <w:r w:rsidRPr="00590B2D">
        <w:rPr>
          <w:rFonts w:ascii="Times New Roman" w:hAnsi="Times New Roman" w:cs="Times New Roman"/>
        </w:rPr>
        <w:br/>
        <w:t xml:space="preserve">za składanie oświadczeń niezgodnych z prawdą. </w:t>
      </w:r>
    </w:p>
    <w:p w14:paraId="3CA1A4F9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2042CAE3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3D6E258E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ab/>
      </w:r>
    </w:p>
    <w:p w14:paraId="45A3902D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2EDEF527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………………………..……………………………</w:t>
      </w:r>
    </w:p>
    <w:p w14:paraId="3A6F94BD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             (Czytelny podpis </w:t>
      </w:r>
    </w:p>
    <w:p w14:paraId="65A9D9A5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Wykonawcy/osoby/osób reprezentującej/cych    </w:t>
      </w:r>
    </w:p>
    <w:p w14:paraId="400F779E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        Wykonawcę)</w:t>
      </w:r>
      <w:r w:rsidRPr="00590B2D">
        <w:rPr>
          <w:rFonts w:ascii="Times New Roman" w:hAnsi="Times New Roman" w:cs="Times New Roman"/>
        </w:rPr>
        <w:br/>
      </w:r>
    </w:p>
    <w:p w14:paraId="2C6CB8B9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61F76041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6A348FA7" w14:textId="77777777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br w:type="column"/>
      </w:r>
    </w:p>
    <w:p w14:paraId="7D77E509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  <w:r w:rsidRPr="00590B2D">
        <w:rPr>
          <w:rFonts w:ascii="Times New Roman" w:hAnsi="Times New Roman" w:cs="Times New Roman"/>
          <w:b/>
        </w:rPr>
        <w:t>Załącznik nr 3 - Oświadczenie Wykonawcy dot. powiązań osobowych lub kapitałowych</w:t>
      </w:r>
    </w:p>
    <w:p w14:paraId="7B9A95A2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3844"/>
      </w:tblGrid>
      <w:tr w:rsidR="00590B2D" w:rsidRPr="00590B2D" w14:paraId="3574AE2E" w14:textId="77777777" w:rsidTr="006A1A5A">
        <w:trPr>
          <w:trHeight w:val="290"/>
        </w:trPr>
        <w:tc>
          <w:tcPr>
            <w:tcW w:w="3844" w:type="dxa"/>
          </w:tcPr>
          <w:p w14:paraId="746B625B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56A93CA9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3589061F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 xml:space="preserve">       ………………………….…………..</w:t>
            </w:r>
          </w:p>
          <w:p w14:paraId="64BCAE39" w14:textId="77777777" w:rsidR="00590B2D" w:rsidRPr="00590B2D" w:rsidRDefault="00590B2D" w:rsidP="00590B2D">
            <w:pPr>
              <w:rPr>
                <w:rFonts w:ascii="Times New Roman" w:hAnsi="Times New Roman" w:cs="Times New Roman"/>
              </w:rPr>
            </w:pPr>
            <w:r w:rsidRPr="00590B2D">
              <w:rPr>
                <w:rFonts w:ascii="Times New Roman" w:hAnsi="Times New Roman" w:cs="Times New Roman"/>
              </w:rPr>
              <w:t xml:space="preserve">  </w:t>
            </w:r>
            <w:r w:rsidR="0025682B">
              <w:rPr>
                <w:rFonts w:ascii="Times New Roman" w:hAnsi="Times New Roman" w:cs="Times New Roman"/>
              </w:rPr>
              <w:t xml:space="preserve">             </w:t>
            </w:r>
            <w:r w:rsidRPr="00590B2D">
              <w:rPr>
                <w:rFonts w:ascii="Times New Roman" w:hAnsi="Times New Roman" w:cs="Times New Roman"/>
              </w:rPr>
              <w:t xml:space="preserve"> Miejscowość i data</w:t>
            </w:r>
          </w:p>
        </w:tc>
      </w:tr>
    </w:tbl>
    <w:p w14:paraId="584ADCA6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</w:p>
    <w:p w14:paraId="4AFFA026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</w:p>
    <w:p w14:paraId="4BAFB575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</w:p>
    <w:p w14:paraId="2ED139AC" w14:textId="77777777" w:rsidR="00590B2D" w:rsidRPr="00590B2D" w:rsidRDefault="00590B2D" w:rsidP="00590B2D">
      <w:pPr>
        <w:rPr>
          <w:rFonts w:ascii="Times New Roman" w:hAnsi="Times New Roman" w:cs="Times New Roman"/>
          <w:b/>
        </w:rPr>
      </w:pPr>
    </w:p>
    <w:p w14:paraId="2B9E521A" w14:textId="77777777" w:rsidR="00590B2D" w:rsidRPr="00590B2D" w:rsidRDefault="00590B2D" w:rsidP="00590B2D">
      <w:pPr>
        <w:rPr>
          <w:rFonts w:ascii="Times New Roman" w:hAnsi="Times New Roman" w:cs="Times New Roman"/>
          <w:b/>
          <w:bCs/>
        </w:rPr>
      </w:pPr>
    </w:p>
    <w:p w14:paraId="73C08862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3C3D08BE" w14:textId="77777777" w:rsidR="0025682B" w:rsidRDefault="0025682B" w:rsidP="00590B2D">
      <w:pPr>
        <w:rPr>
          <w:rFonts w:ascii="Times New Roman" w:hAnsi="Times New Roman" w:cs="Times New Roman"/>
          <w:b/>
          <w:bCs/>
        </w:rPr>
      </w:pPr>
    </w:p>
    <w:p w14:paraId="0C8545A8" w14:textId="77777777" w:rsidR="0025682B" w:rsidRDefault="0025682B" w:rsidP="00590B2D">
      <w:pPr>
        <w:rPr>
          <w:rFonts w:ascii="Times New Roman" w:hAnsi="Times New Roman" w:cs="Times New Roman"/>
          <w:b/>
          <w:bCs/>
        </w:rPr>
      </w:pPr>
    </w:p>
    <w:p w14:paraId="6FCDEF55" w14:textId="77777777" w:rsidR="00590B2D" w:rsidRDefault="0025682B" w:rsidP="0025682B">
      <w:pPr>
        <w:jc w:val="center"/>
        <w:rPr>
          <w:rFonts w:ascii="Times New Roman" w:hAnsi="Times New Roman" w:cs="Times New Roman"/>
          <w:b/>
          <w:bCs/>
          <w:iCs/>
        </w:rPr>
      </w:pPr>
      <w:r w:rsidRPr="00590B2D">
        <w:rPr>
          <w:rFonts w:ascii="Times New Roman" w:hAnsi="Times New Roman" w:cs="Times New Roman"/>
          <w:b/>
          <w:bCs/>
        </w:rPr>
        <w:t xml:space="preserve">OŚWIADCZENIE </w:t>
      </w:r>
      <w:r w:rsidRPr="00590B2D">
        <w:rPr>
          <w:rFonts w:ascii="Times New Roman" w:hAnsi="Times New Roman" w:cs="Times New Roman"/>
          <w:b/>
          <w:bCs/>
          <w:iCs/>
        </w:rPr>
        <w:t>W  PRZEDMIOCIE POWIĄZAŃ OSOBOWYCH LUB  KAPITAŁOWYCH</w:t>
      </w:r>
    </w:p>
    <w:p w14:paraId="4A637DA6" w14:textId="77777777" w:rsidR="0025682B" w:rsidRDefault="0025682B" w:rsidP="0025682B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65D82730" w14:textId="77777777" w:rsidR="0025682B" w:rsidRPr="00590B2D" w:rsidRDefault="0025682B" w:rsidP="0025682B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30644D22" w14:textId="30D02F91" w:rsidR="00590B2D" w:rsidRPr="00C35309" w:rsidRDefault="00590B2D" w:rsidP="00C35309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Oświadczam, iż Wykonawca …………</w:t>
      </w:r>
      <w:r w:rsidRPr="00590B2D">
        <w:rPr>
          <w:rFonts w:ascii="Times New Roman" w:hAnsi="Times New Roman" w:cs="Times New Roman"/>
          <w:i/>
        </w:rPr>
        <w:t xml:space="preserve">………………………………………………………….(nazwa Wykonawcy) </w:t>
      </w:r>
      <w:r w:rsidRPr="00590B2D">
        <w:rPr>
          <w:rFonts w:ascii="Times New Roman" w:hAnsi="Times New Roman" w:cs="Times New Roman"/>
        </w:rPr>
        <w:t xml:space="preserve"> jest/nie jest</w:t>
      </w:r>
      <w:r w:rsidRPr="00590B2D">
        <w:rPr>
          <w:rFonts w:ascii="Times New Roman" w:hAnsi="Times New Roman" w:cs="Times New Roman"/>
          <w:vertAlign w:val="superscript"/>
        </w:rPr>
        <w:footnoteReference w:id="3"/>
      </w:r>
      <w:r w:rsidRPr="00590B2D">
        <w:rPr>
          <w:rFonts w:ascii="Times New Roman" w:hAnsi="Times New Roman" w:cs="Times New Roman"/>
        </w:rPr>
        <w:t xml:space="preserve"> powiązany osobowo lub kapitałowo z</w:t>
      </w:r>
      <w:r w:rsidR="00C35309">
        <w:rPr>
          <w:rFonts w:ascii="Times New Roman" w:hAnsi="Times New Roman" w:cs="Times New Roman"/>
        </w:rPr>
        <w:t xml:space="preserve"> Zamawiającym (Jakubem Gibałą</w:t>
      </w:r>
      <w:r w:rsidRPr="00590B2D">
        <w:rPr>
          <w:rFonts w:ascii="Times New Roman" w:hAnsi="Times New Roman" w:cs="Times New Roman"/>
        </w:rPr>
        <w:t xml:space="preserve">, prowadzącym działalność gospodarczą pod firmą </w:t>
      </w:r>
      <w:r w:rsidR="00C35309" w:rsidRPr="00C35309">
        <w:rPr>
          <w:rFonts w:ascii="Times New Roman" w:hAnsi="Times New Roman" w:cs="Times New Roman"/>
        </w:rPr>
        <w:t xml:space="preserve">HOG POLSKA Jakub Gibała </w:t>
      </w:r>
      <w:r w:rsidR="00C35309" w:rsidRPr="00C35309">
        <w:rPr>
          <w:rFonts w:ascii="Times New Roman" w:hAnsi="Times New Roman" w:cs="Times New Roman"/>
        </w:rPr>
        <w:br/>
        <w:t xml:space="preserve">w Rzeszowie, ul. Prymasa 1000-lecia 8/1, </w:t>
      </w:r>
      <w:r w:rsidR="00C35309">
        <w:rPr>
          <w:rFonts w:ascii="Times New Roman" w:hAnsi="Times New Roman" w:cs="Times New Roman"/>
        </w:rPr>
        <w:t xml:space="preserve">35-510 </w:t>
      </w:r>
      <w:r w:rsidR="00C35309" w:rsidRPr="00C35309">
        <w:rPr>
          <w:rFonts w:ascii="Times New Roman" w:hAnsi="Times New Roman" w:cs="Times New Roman"/>
        </w:rPr>
        <w:t>Rzeszów, NIP: 5170244637 REGON: 181043546</w:t>
      </w:r>
    </w:p>
    <w:p w14:paraId="12EFCC06" w14:textId="77777777" w:rsidR="0025682B" w:rsidRPr="00590B2D" w:rsidRDefault="0025682B" w:rsidP="00590B2D">
      <w:pPr>
        <w:rPr>
          <w:rFonts w:ascii="Times New Roman" w:hAnsi="Times New Roman" w:cs="Times New Roman"/>
        </w:rPr>
      </w:pPr>
    </w:p>
    <w:p w14:paraId="1472BE46" w14:textId="52CBF34D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</w:t>
      </w:r>
      <w:r w:rsidR="0025682B">
        <w:rPr>
          <w:rFonts w:ascii="Times New Roman" w:hAnsi="Times New Roman" w:cs="Times New Roman"/>
        </w:rPr>
        <w:t>zeprowadzeniem procedury wyboru</w:t>
      </w:r>
      <w:r w:rsidRPr="00590B2D">
        <w:rPr>
          <w:rFonts w:ascii="Times New Roman" w:hAnsi="Times New Roman" w:cs="Times New Roman"/>
        </w:rPr>
        <w:t xml:space="preserve"> Wykonawcy, </w:t>
      </w:r>
      <w:r w:rsidR="00E8463F">
        <w:rPr>
          <w:rFonts w:ascii="Times New Roman" w:hAnsi="Times New Roman" w:cs="Times New Roman"/>
        </w:rPr>
        <w:br/>
      </w:r>
      <w:r w:rsidRPr="00590B2D">
        <w:rPr>
          <w:rFonts w:ascii="Times New Roman" w:hAnsi="Times New Roman" w:cs="Times New Roman"/>
        </w:rPr>
        <w:t>a Wykonawcą, polegające w szczególności na:</w:t>
      </w:r>
    </w:p>
    <w:p w14:paraId="10FA50D5" w14:textId="77777777" w:rsidR="00590B2D" w:rsidRPr="00590B2D" w:rsidRDefault="00590B2D" w:rsidP="00590B2D">
      <w:pPr>
        <w:numPr>
          <w:ilvl w:val="1"/>
          <w:numId w:val="39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uczestniczeniu w spółce jako wspólnik spółki cywilnej lub spółki osobowej;</w:t>
      </w:r>
    </w:p>
    <w:p w14:paraId="6DFBC734" w14:textId="77777777" w:rsidR="00590B2D" w:rsidRPr="00590B2D" w:rsidRDefault="00590B2D" w:rsidP="00590B2D">
      <w:pPr>
        <w:numPr>
          <w:ilvl w:val="1"/>
          <w:numId w:val="39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posiadaniu co najmniej 10% udziałów lub akcji, o ile niższy próg nie wynika z przepisów prawa lub nie został określony przez IZ PO;</w:t>
      </w:r>
    </w:p>
    <w:p w14:paraId="6F160F32" w14:textId="77777777" w:rsidR="00590B2D" w:rsidRPr="00590B2D" w:rsidRDefault="00590B2D" w:rsidP="00590B2D">
      <w:pPr>
        <w:numPr>
          <w:ilvl w:val="1"/>
          <w:numId w:val="39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14:paraId="3C51F45D" w14:textId="7BD2CF2A" w:rsidR="00590B2D" w:rsidRPr="00590B2D" w:rsidRDefault="00590B2D" w:rsidP="00590B2D">
      <w:pPr>
        <w:numPr>
          <w:ilvl w:val="1"/>
          <w:numId w:val="39"/>
        </w:num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pozostawaniu w związku małżeńskim, w stosunku pokrewieństwa lub powinowactwa </w:t>
      </w:r>
      <w:r w:rsidR="00E8463F">
        <w:rPr>
          <w:rFonts w:ascii="Times New Roman" w:hAnsi="Times New Roman" w:cs="Times New Roman"/>
        </w:rPr>
        <w:br/>
      </w:r>
      <w:r w:rsidRPr="00590B2D">
        <w:rPr>
          <w:rFonts w:ascii="Times New Roman" w:hAnsi="Times New Roman" w:cs="Times New Roman"/>
        </w:rPr>
        <w:t xml:space="preserve">w linii prostej, pokrewieństwa drugiego stopnia lub powinowactwa drugiego stopnia </w:t>
      </w:r>
      <w:r w:rsidR="00E61AB6">
        <w:rPr>
          <w:rFonts w:ascii="Times New Roman" w:hAnsi="Times New Roman" w:cs="Times New Roman"/>
        </w:rPr>
        <w:br/>
      </w:r>
      <w:r w:rsidRPr="00590B2D">
        <w:rPr>
          <w:rFonts w:ascii="Times New Roman" w:hAnsi="Times New Roman" w:cs="Times New Roman"/>
        </w:rPr>
        <w:t xml:space="preserve">w linii bocznej lub w stosunku przysposobienia, opieki lub kurateli. </w:t>
      </w:r>
    </w:p>
    <w:p w14:paraId="2F186FB9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40035CE5" w14:textId="77777777" w:rsidR="00EB579E" w:rsidRPr="006B0C7E" w:rsidRDefault="00EB579E" w:rsidP="00EB579E">
      <w:pPr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  <w:r w:rsidRPr="006B0C7E">
        <w:rPr>
          <w:rFonts w:ascii="Times New Roman" w:hAnsi="Times New Roman" w:cs="Times New Roman"/>
          <w:szCs w:val="20"/>
        </w:rPr>
        <w:t>Oświadczam również, iż nie pozostaje z Zamawiającym w takim stosunku prawnym lub faktycznym, który może budzić uzasadnione wątpliwości, co do bezstronności prowadzonego postępowania.</w:t>
      </w:r>
    </w:p>
    <w:p w14:paraId="06F78A25" w14:textId="77777777" w:rsidR="00EB579E" w:rsidRDefault="00EB579E" w:rsidP="00590B2D">
      <w:pPr>
        <w:rPr>
          <w:rFonts w:ascii="Times New Roman" w:hAnsi="Times New Roman" w:cs="Times New Roman"/>
        </w:rPr>
      </w:pPr>
    </w:p>
    <w:p w14:paraId="5782E12D" w14:textId="40E75D6A" w:rsidR="00590B2D" w:rsidRPr="00590B2D" w:rsidRDefault="00590B2D" w:rsidP="00590B2D">
      <w:pPr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Prawdziwość powyższego oświadczenia potwierdzam własnoręcznym podpisem świadom odpowiedzialności za składanie oświadczeń niezgodnych z prawdą. </w:t>
      </w:r>
    </w:p>
    <w:p w14:paraId="53055470" w14:textId="77777777" w:rsidR="00590B2D" w:rsidRPr="00590B2D" w:rsidRDefault="00590B2D" w:rsidP="00590B2D">
      <w:pPr>
        <w:rPr>
          <w:rFonts w:ascii="Times New Roman" w:hAnsi="Times New Roman" w:cs="Times New Roman"/>
        </w:rPr>
      </w:pPr>
    </w:p>
    <w:p w14:paraId="0E852568" w14:textId="77777777" w:rsidR="00590B2D" w:rsidRDefault="00590B2D" w:rsidP="00590B2D">
      <w:pPr>
        <w:rPr>
          <w:rFonts w:ascii="Times New Roman" w:hAnsi="Times New Roman" w:cs="Times New Roman"/>
        </w:rPr>
      </w:pPr>
    </w:p>
    <w:p w14:paraId="24F8BCA8" w14:textId="77777777" w:rsidR="0025682B" w:rsidRDefault="0025682B" w:rsidP="00590B2D">
      <w:pPr>
        <w:rPr>
          <w:rFonts w:ascii="Times New Roman" w:hAnsi="Times New Roman" w:cs="Times New Roman"/>
        </w:rPr>
      </w:pPr>
    </w:p>
    <w:p w14:paraId="756A4382" w14:textId="77777777" w:rsidR="0025682B" w:rsidRPr="00590B2D" w:rsidRDefault="0025682B" w:rsidP="00590B2D">
      <w:pPr>
        <w:rPr>
          <w:rFonts w:ascii="Times New Roman" w:hAnsi="Times New Roman" w:cs="Times New Roman"/>
        </w:rPr>
      </w:pPr>
    </w:p>
    <w:p w14:paraId="08ACC133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ab/>
      </w:r>
      <w:r w:rsidRPr="00590B2D">
        <w:rPr>
          <w:rFonts w:ascii="Times New Roman" w:hAnsi="Times New Roman" w:cs="Times New Roman"/>
        </w:rPr>
        <w:tab/>
        <w:t>………………..……………………………</w:t>
      </w:r>
    </w:p>
    <w:p w14:paraId="667C7573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 xml:space="preserve">             (Czytelny podpis Wykonawcy/osoby</w:t>
      </w:r>
    </w:p>
    <w:p w14:paraId="4FB2B842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  <w:r w:rsidRPr="00590B2D">
        <w:rPr>
          <w:rFonts w:ascii="Times New Roman" w:hAnsi="Times New Roman" w:cs="Times New Roman"/>
        </w:rPr>
        <w:t>/osób reprezentujących Wykonawcę)</w:t>
      </w:r>
    </w:p>
    <w:p w14:paraId="1653A301" w14:textId="77777777" w:rsidR="00590B2D" w:rsidRPr="00590B2D" w:rsidRDefault="00590B2D" w:rsidP="0025682B">
      <w:pPr>
        <w:jc w:val="right"/>
        <w:rPr>
          <w:rFonts w:ascii="Times New Roman" w:hAnsi="Times New Roman" w:cs="Times New Roman"/>
        </w:rPr>
      </w:pPr>
    </w:p>
    <w:p w14:paraId="21A12DD7" w14:textId="6FC897C4" w:rsidR="00590B2D" w:rsidRDefault="00590B2D" w:rsidP="0025682B">
      <w:pPr>
        <w:jc w:val="right"/>
        <w:rPr>
          <w:rFonts w:ascii="Times New Roman" w:hAnsi="Times New Roman" w:cs="Times New Roman"/>
        </w:rPr>
      </w:pPr>
    </w:p>
    <w:p w14:paraId="7D73353B" w14:textId="14986B05" w:rsidR="001F6D48" w:rsidRDefault="001F6D48" w:rsidP="0025682B">
      <w:pPr>
        <w:jc w:val="right"/>
        <w:rPr>
          <w:rFonts w:ascii="Times New Roman" w:hAnsi="Times New Roman" w:cs="Times New Roman"/>
        </w:rPr>
      </w:pPr>
    </w:p>
    <w:p w14:paraId="364E5750" w14:textId="0EEEEB7B" w:rsidR="001F6D48" w:rsidRDefault="001F6D48" w:rsidP="0025682B">
      <w:pPr>
        <w:jc w:val="right"/>
        <w:rPr>
          <w:rFonts w:ascii="Times New Roman" w:hAnsi="Times New Roman" w:cs="Times New Roman"/>
        </w:rPr>
      </w:pPr>
    </w:p>
    <w:p w14:paraId="7ECC96A9" w14:textId="0EEA32FD" w:rsidR="001F6D48" w:rsidRDefault="001F6D48" w:rsidP="0025682B">
      <w:pPr>
        <w:jc w:val="right"/>
        <w:rPr>
          <w:rFonts w:ascii="Times New Roman" w:hAnsi="Times New Roman" w:cs="Times New Roman"/>
        </w:rPr>
      </w:pPr>
    </w:p>
    <w:p w14:paraId="49B2CC7B" w14:textId="119DE939" w:rsidR="001F6D48" w:rsidRDefault="001F6D48" w:rsidP="0025682B">
      <w:pPr>
        <w:jc w:val="right"/>
        <w:rPr>
          <w:rFonts w:ascii="Times New Roman" w:hAnsi="Times New Roman" w:cs="Times New Roman"/>
        </w:rPr>
      </w:pPr>
    </w:p>
    <w:p w14:paraId="7208E02F" w14:textId="77777777" w:rsidR="001F6D48" w:rsidRPr="00590B2D" w:rsidRDefault="001F6D48" w:rsidP="0025682B">
      <w:pPr>
        <w:jc w:val="right"/>
        <w:rPr>
          <w:rFonts w:ascii="Times New Roman" w:hAnsi="Times New Roman" w:cs="Times New Roman"/>
        </w:rPr>
      </w:pPr>
    </w:p>
    <w:p w14:paraId="546C5C39" w14:textId="77777777" w:rsidR="001D13D8" w:rsidRDefault="001D13D8" w:rsidP="00590B2D">
      <w:pPr>
        <w:rPr>
          <w:rFonts w:ascii="Times New Roman" w:hAnsi="Times New Roman" w:cs="Times New Roman"/>
        </w:rPr>
      </w:pPr>
    </w:p>
    <w:p w14:paraId="2A893183" w14:textId="5BCFF810" w:rsidR="0025682B" w:rsidRPr="00C00412" w:rsidRDefault="00293E84" w:rsidP="00590B2D">
      <w:pPr>
        <w:rPr>
          <w:rFonts w:ascii="Times New Roman" w:hAnsi="Times New Roman" w:cs="Times New Roman"/>
          <w:b/>
        </w:rPr>
      </w:pPr>
      <w:r w:rsidRPr="00C00412">
        <w:rPr>
          <w:rFonts w:ascii="Times New Roman" w:hAnsi="Times New Roman" w:cs="Times New Roman"/>
          <w:b/>
        </w:rPr>
        <w:lastRenderedPageBreak/>
        <w:t>Załącznik nr 4 – Oświadczenie osoby wyznaczonej do realizacji zamówienia</w:t>
      </w:r>
    </w:p>
    <w:p w14:paraId="6C3D3F49" w14:textId="77777777" w:rsidR="0025682B" w:rsidRDefault="0025682B" w:rsidP="00590B2D">
      <w:pPr>
        <w:rPr>
          <w:rFonts w:ascii="Times New Roman" w:hAnsi="Times New Roman" w:cs="Times New Roman"/>
        </w:rPr>
      </w:pPr>
    </w:p>
    <w:p w14:paraId="04B1C56A" w14:textId="77777777" w:rsidR="0025682B" w:rsidRDefault="0025682B" w:rsidP="00590B2D">
      <w:pPr>
        <w:rPr>
          <w:rFonts w:ascii="Times New Roman" w:hAnsi="Times New Roman" w:cs="Times New Roman"/>
        </w:rPr>
      </w:pPr>
    </w:p>
    <w:p w14:paraId="32EF2A95" w14:textId="77777777" w:rsidR="00293E84" w:rsidRDefault="00293E84" w:rsidP="00293E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C415D03" w14:textId="77777777" w:rsidR="00293E84" w:rsidRDefault="00293E84" w:rsidP="00293E84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data</w:t>
      </w:r>
    </w:p>
    <w:p w14:paraId="129A0F7D" w14:textId="77777777" w:rsidR="0025682B" w:rsidRDefault="0025682B" w:rsidP="00590B2D">
      <w:pPr>
        <w:rPr>
          <w:rFonts w:ascii="Times New Roman" w:hAnsi="Times New Roman" w:cs="Times New Roman"/>
        </w:rPr>
      </w:pPr>
    </w:p>
    <w:p w14:paraId="3B50E841" w14:textId="77777777" w:rsidR="0025682B" w:rsidRDefault="0025682B" w:rsidP="00590B2D">
      <w:pPr>
        <w:rPr>
          <w:rFonts w:ascii="Times New Roman" w:hAnsi="Times New Roman" w:cs="Times New Roman"/>
        </w:rPr>
      </w:pPr>
    </w:p>
    <w:p w14:paraId="29EAE825" w14:textId="77777777" w:rsidR="0025682B" w:rsidRDefault="0025682B" w:rsidP="00293E84">
      <w:pPr>
        <w:jc w:val="center"/>
        <w:rPr>
          <w:rFonts w:ascii="Times New Roman" w:hAnsi="Times New Roman" w:cs="Times New Roman"/>
        </w:rPr>
      </w:pPr>
    </w:p>
    <w:p w14:paraId="33D8A7D0" w14:textId="77777777" w:rsidR="00293E84" w:rsidRPr="00C00412" w:rsidRDefault="00293E84" w:rsidP="00293E84">
      <w:pPr>
        <w:jc w:val="center"/>
        <w:rPr>
          <w:rFonts w:ascii="Times New Roman" w:hAnsi="Times New Roman" w:cs="Times New Roman"/>
          <w:b/>
        </w:rPr>
      </w:pPr>
      <w:r w:rsidRPr="00C00412">
        <w:rPr>
          <w:rFonts w:ascii="Times New Roman" w:hAnsi="Times New Roman" w:cs="Times New Roman"/>
          <w:b/>
        </w:rPr>
        <w:t xml:space="preserve">OŚWIADCZENIE </w:t>
      </w:r>
    </w:p>
    <w:p w14:paraId="19AA9E46" w14:textId="77777777" w:rsidR="00293E84" w:rsidRPr="001601A1" w:rsidRDefault="00293E84" w:rsidP="00293E84">
      <w:pPr>
        <w:rPr>
          <w:rFonts w:ascii="Times New Roman" w:hAnsi="Times New Roman" w:cs="Times New Roman"/>
        </w:rPr>
      </w:pPr>
    </w:p>
    <w:p w14:paraId="41869063" w14:textId="77777777" w:rsidR="00293E84" w:rsidRPr="001601A1" w:rsidRDefault="00293E84" w:rsidP="00924473">
      <w:pPr>
        <w:spacing w:line="360" w:lineRule="auto"/>
        <w:rPr>
          <w:rFonts w:ascii="Times New Roman" w:hAnsi="Times New Roman" w:cs="Times New Roman"/>
        </w:rPr>
      </w:pPr>
      <w:r w:rsidRPr="001601A1">
        <w:rPr>
          <w:rFonts w:ascii="Times New Roman" w:hAnsi="Times New Roman" w:cs="Times New Roman"/>
        </w:rPr>
        <w:t>Ja niżej podpisana/y …………………………………………</w:t>
      </w:r>
      <w:r w:rsidRPr="001601A1">
        <w:rPr>
          <w:rStyle w:val="Odwoanieprzypisudolnego"/>
          <w:rFonts w:ascii="Times New Roman" w:hAnsi="Times New Roman" w:cs="Times New Roman"/>
        </w:rPr>
        <w:footnoteReference w:id="4"/>
      </w:r>
      <w:r w:rsidR="001601A1" w:rsidRPr="001601A1">
        <w:rPr>
          <w:rFonts w:ascii="Times New Roman" w:hAnsi="Times New Roman" w:cs="Times New Roman"/>
        </w:rPr>
        <w:t xml:space="preserve"> oświadczam, że:</w:t>
      </w:r>
    </w:p>
    <w:p w14:paraId="625DFF34" w14:textId="77777777" w:rsidR="001601A1" w:rsidRPr="001601A1" w:rsidRDefault="001601A1" w:rsidP="00924473">
      <w:pPr>
        <w:spacing w:line="360" w:lineRule="auto"/>
        <w:rPr>
          <w:rFonts w:ascii="Times New Roman" w:hAnsi="Times New Roman" w:cs="Times New Roman"/>
        </w:rPr>
      </w:pPr>
    </w:p>
    <w:p w14:paraId="4B14548B" w14:textId="77777777" w:rsidR="00DF2F0B" w:rsidRPr="00DF2F0B" w:rsidRDefault="00DF2F0B" w:rsidP="005D5F42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posiadam/nie posiadam</w:t>
      </w:r>
      <w:r>
        <w:rPr>
          <w:rStyle w:val="Odwoanieprzypisudolnego"/>
          <w:rFonts w:ascii="Times New Roman" w:hAnsi="Times New Roman"/>
          <w:bCs/>
        </w:rPr>
        <w:footnoteReference w:id="5"/>
      </w:r>
      <w:r>
        <w:rPr>
          <w:rFonts w:ascii="Times New Roman" w:hAnsi="Times New Roman"/>
          <w:bCs/>
        </w:rPr>
        <w:t xml:space="preserve"> znajomość problematyki rynku pracy, w tym specyfiki podkarpackiego rynku pracy, </w:t>
      </w:r>
    </w:p>
    <w:p w14:paraId="65FC2C7D" w14:textId="77777777" w:rsidR="001601A1" w:rsidRPr="00464600" w:rsidRDefault="001601A1" w:rsidP="005D5F42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</w:rPr>
      </w:pPr>
      <w:r w:rsidRPr="001601A1">
        <w:rPr>
          <w:rFonts w:ascii="Times New Roman" w:hAnsi="Times New Roman"/>
        </w:rPr>
        <w:t>posiadam/nie posiadam</w:t>
      </w:r>
      <w:r w:rsidRPr="001601A1">
        <w:rPr>
          <w:rStyle w:val="Odwoanieprzypisudolnego"/>
          <w:rFonts w:ascii="Times New Roman" w:hAnsi="Times New Roman"/>
        </w:rPr>
        <w:footnoteReference w:id="6"/>
      </w:r>
      <w:r w:rsidRPr="001601A1">
        <w:rPr>
          <w:rFonts w:ascii="Times New Roman" w:hAnsi="Times New Roman"/>
        </w:rPr>
        <w:t xml:space="preserve"> </w:t>
      </w:r>
      <w:r w:rsidR="00464600">
        <w:rPr>
          <w:rFonts w:ascii="Times New Roman" w:hAnsi="Times New Roman"/>
        </w:rPr>
        <w:t xml:space="preserve">znajomość ustawy </w:t>
      </w:r>
      <w:r w:rsidR="00464600" w:rsidRPr="00464600">
        <w:rPr>
          <w:rFonts w:ascii="Times New Roman" w:hAnsi="Times New Roman"/>
          <w:bCs/>
        </w:rPr>
        <w:t xml:space="preserve">o promocji zatrudnienia i instytucjach rynku pracy oraz aktów normatywnych tej ustawy, </w:t>
      </w:r>
    </w:p>
    <w:p w14:paraId="1643A901" w14:textId="27594FFC" w:rsidR="00464600" w:rsidRPr="00464600" w:rsidRDefault="001601A1" w:rsidP="005D5F42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83741B">
        <w:rPr>
          <w:rFonts w:ascii="Times New Roman" w:eastAsia="SimSun" w:hAnsi="Times New Roman"/>
          <w:bCs/>
          <w:kern w:val="2"/>
          <w:lang w:eastAsia="zh-CN" w:bidi="hi-IN"/>
        </w:rPr>
        <w:t>posiadam/nie posiadam</w:t>
      </w:r>
      <w:r w:rsidRPr="001601A1">
        <w:rPr>
          <w:rStyle w:val="Odwoanieprzypisudolnego"/>
          <w:rFonts w:ascii="Times New Roman" w:eastAsia="SimSun" w:hAnsi="Times New Roman"/>
          <w:bCs/>
          <w:kern w:val="2"/>
          <w:lang w:eastAsia="zh-CN" w:bidi="hi-IN"/>
        </w:rPr>
        <w:footnoteReference w:id="7"/>
      </w:r>
      <w:r w:rsidRPr="0083741B">
        <w:rPr>
          <w:rFonts w:ascii="Times New Roman" w:eastAsia="SimSun" w:hAnsi="Times New Roman"/>
          <w:bCs/>
          <w:kern w:val="2"/>
          <w:lang w:eastAsia="zh-CN" w:bidi="hi-IN"/>
        </w:rPr>
        <w:t xml:space="preserve"> doświadczenie w pracy z grupą docelową,</w:t>
      </w:r>
      <w:r w:rsidR="00924473" w:rsidRPr="0083741B">
        <w:rPr>
          <w:rFonts w:ascii="Times New Roman" w:eastAsia="SimSun" w:hAnsi="Times New Roman" w:cs="Lucida Sans"/>
          <w:bCs/>
          <w:kern w:val="2"/>
          <w:sz w:val="24"/>
          <w:szCs w:val="24"/>
          <w:lang w:eastAsia="zh-CN" w:bidi="hi-IN"/>
        </w:rPr>
        <w:t xml:space="preserve"> </w:t>
      </w:r>
      <w:r w:rsidR="00924473" w:rsidRPr="0083741B">
        <w:rPr>
          <w:rFonts w:ascii="Times New Roman" w:eastAsia="SimSun" w:hAnsi="Times New Roman"/>
          <w:bCs/>
          <w:kern w:val="2"/>
          <w:lang w:eastAsia="zh-CN" w:bidi="hi-IN"/>
        </w:rPr>
        <w:t xml:space="preserve">tj. </w:t>
      </w:r>
      <w:r w:rsidR="00080B43">
        <w:rPr>
          <w:rFonts w:ascii="Times New Roman" w:eastAsia="SimSun" w:hAnsi="Times New Roman"/>
          <w:bCs/>
          <w:kern w:val="2"/>
          <w:lang w:eastAsia="zh-CN" w:bidi="hi-IN"/>
        </w:rPr>
        <w:t>kobietami</w:t>
      </w:r>
      <w:r w:rsidR="00464600" w:rsidRPr="00464600">
        <w:rPr>
          <w:rFonts w:ascii="Times New Roman" w:eastAsia="SimSun" w:hAnsi="Times New Roman"/>
          <w:bCs/>
          <w:kern w:val="2"/>
          <w:lang w:eastAsia="zh-CN" w:bidi="hi-IN"/>
        </w:rPr>
        <w:t xml:space="preserve"> w wieku 30 lat </w:t>
      </w:r>
      <w:r w:rsidR="005D5F42">
        <w:rPr>
          <w:rFonts w:ascii="Times New Roman" w:eastAsia="SimSun" w:hAnsi="Times New Roman"/>
          <w:bCs/>
          <w:kern w:val="2"/>
          <w:lang w:eastAsia="zh-CN" w:bidi="hi-IN"/>
        </w:rPr>
        <w:br/>
      </w:r>
      <w:r w:rsidR="00080B43">
        <w:rPr>
          <w:rFonts w:ascii="Times New Roman" w:eastAsia="SimSun" w:hAnsi="Times New Roman"/>
          <w:bCs/>
          <w:kern w:val="2"/>
          <w:lang w:eastAsia="zh-CN" w:bidi="hi-IN"/>
        </w:rPr>
        <w:t xml:space="preserve">i więcej, </w:t>
      </w:r>
      <w:r w:rsidR="00464600" w:rsidRPr="00464600">
        <w:rPr>
          <w:rFonts w:ascii="Times New Roman" w:eastAsia="SimSun" w:hAnsi="Times New Roman"/>
          <w:bCs/>
          <w:kern w:val="2"/>
          <w:lang w:eastAsia="zh-CN" w:bidi="hi-IN"/>
        </w:rPr>
        <w:t xml:space="preserve">pozostającymi bez pracy (bezrobotnymi </w:t>
      </w:r>
      <w:r w:rsidR="005D5F42">
        <w:rPr>
          <w:rFonts w:ascii="Times New Roman" w:eastAsia="SimSun" w:hAnsi="Times New Roman"/>
          <w:bCs/>
          <w:kern w:val="2"/>
          <w:lang w:eastAsia="zh-CN" w:bidi="hi-IN"/>
        </w:rPr>
        <w:br/>
      </w:r>
      <w:r w:rsidR="00464600" w:rsidRPr="00464600">
        <w:rPr>
          <w:rFonts w:ascii="Times New Roman" w:eastAsia="SimSun" w:hAnsi="Times New Roman"/>
          <w:bCs/>
          <w:kern w:val="2"/>
          <w:lang w:eastAsia="zh-CN" w:bidi="hi-IN"/>
        </w:rPr>
        <w:t>i biernymi zawodowo), w tym osobami z niepełnosprawnością.</w:t>
      </w:r>
    </w:p>
    <w:p w14:paraId="3CB74CED" w14:textId="77777777" w:rsidR="001601A1" w:rsidRPr="00464600" w:rsidRDefault="001601A1" w:rsidP="00464600">
      <w:pPr>
        <w:spacing w:line="360" w:lineRule="auto"/>
        <w:ind w:left="360"/>
        <w:rPr>
          <w:rFonts w:ascii="Times New Roman" w:hAnsi="Times New Roman"/>
          <w:bCs/>
        </w:rPr>
      </w:pPr>
    </w:p>
    <w:p w14:paraId="5F0EF776" w14:textId="77777777" w:rsidR="001601A1" w:rsidRPr="001601A1" w:rsidRDefault="001601A1" w:rsidP="001601A1">
      <w:pPr>
        <w:rPr>
          <w:rFonts w:ascii="Times New Roman" w:hAnsi="Times New Roman" w:cs="Times New Roman"/>
          <w:bCs/>
        </w:rPr>
      </w:pPr>
    </w:p>
    <w:p w14:paraId="5C386220" w14:textId="77777777" w:rsidR="001601A1" w:rsidRPr="001601A1" w:rsidRDefault="001601A1" w:rsidP="001601A1">
      <w:pPr>
        <w:rPr>
          <w:rFonts w:ascii="Times New Roman" w:hAnsi="Times New Roman" w:cs="Times New Roman"/>
          <w:bCs/>
        </w:rPr>
      </w:pPr>
      <w:r w:rsidRPr="001601A1">
        <w:rPr>
          <w:rFonts w:ascii="Times New Roman" w:hAnsi="Times New Roman" w:cs="Times New Roman"/>
          <w:bCs/>
        </w:rPr>
        <w:t xml:space="preserve">Prawdziwość powyższego oświadczenia potwierdzam własnoręcznym podpisem świadom odpowiedzialności za składanie oświadczeń niezgodnych z prawdą. </w:t>
      </w:r>
    </w:p>
    <w:p w14:paraId="7A1953EB" w14:textId="77777777" w:rsidR="001601A1" w:rsidRPr="001601A1" w:rsidRDefault="001601A1" w:rsidP="001601A1">
      <w:pPr>
        <w:rPr>
          <w:rFonts w:ascii="Times New Roman" w:hAnsi="Times New Roman" w:cs="Times New Roman"/>
          <w:bCs/>
        </w:rPr>
      </w:pPr>
    </w:p>
    <w:p w14:paraId="38B54699" w14:textId="77777777" w:rsidR="001601A1" w:rsidRPr="001601A1" w:rsidRDefault="001601A1" w:rsidP="001601A1">
      <w:pPr>
        <w:rPr>
          <w:rFonts w:ascii="Times New Roman" w:hAnsi="Times New Roman" w:cs="Times New Roman"/>
          <w:bCs/>
        </w:rPr>
      </w:pPr>
    </w:p>
    <w:p w14:paraId="1D622889" w14:textId="77777777" w:rsidR="001601A1" w:rsidRPr="001601A1" w:rsidRDefault="001601A1" w:rsidP="001601A1">
      <w:pPr>
        <w:rPr>
          <w:rFonts w:ascii="Times New Roman" w:hAnsi="Times New Roman" w:cs="Times New Roman"/>
          <w:bCs/>
        </w:rPr>
      </w:pPr>
    </w:p>
    <w:p w14:paraId="59B9D826" w14:textId="77777777" w:rsidR="001601A1" w:rsidRPr="001601A1" w:rsidRDefault="001601A1" w:rsidP="001601A1">
      <w:pPr>
        <w:rPr>
          <w:rFonts w:ascii="Times New Roman" w:hAnsi="Times New Roman" w:cs="Times New Roman"/>
          <w:bCs/>
        </w:rPr>
      </w:pPr>
    </w:p>
    <w:p w14:paraId="49A6157A" w14:textId="77777777" w:rsidR="001601A1" w:rsidRPr="001601A1" w:rsidRDefault="001601A1" w:rsidP="001601A1">
      <w:pPr>
        <w:jc w:val="right"/>
        <w:rPr>
          <w:rFonts w:ascii="Times New Roman" w:hAnsi="Times New Roman" w:cs="Times New Roman"/>
          <w:bCs/>
        </w:rPr>
      </w:pPr>
      <w:r w:rsidRPr="001601A1">
        <w:rPr>
          <w:rFonts w:ascii="Times New Roman" w:hAnsi="Times New Roman" w:cs="Times New Roman"/>
          <w:bCs/>
        </w:rPr>
        <w:t>……………………………………………</w:t>
      </w:r>
    </w:p>
    <w:p w14:paraId="0392C3D6" w14:textId="77777777" w:rsidR="0025682B" w:rsidRPr="001601A1" w:rsidRDefault="00C00412" w:rsidP="001601A1">
      <w:pPr>
        <w:ind w:left="566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1601A1" w:rsidRPr="001601A1">
        <w:rPr>
          <w:rFonts w:ascii="Times New Roman" w:hAnsi="Times New Roman" w:cs="Times New Roman"/>
          <w:bCs/>
        </w:rPr>
        <w:t>Czytelny podpis osoby składającej oświadczenie</w:t>
      </w:r>
      <w:r>
        <w:rPr>
          <w:rFonts w:ascii="Times New Roman" w:hAnsi="Times New Roman" w:cs="Times New Roman"/>
          <w:bCs/>
        </w:rPr>
        <w:t>)</w:t>
      </w:r>
    </w:p>
    <w:p w14:paraId="306FAC67" w14:textId="13754DF2" w:rsidR="0025682B" w:rsidRDefault="0025682B" w:rsidP="00590B2D">
      <w:pPr>
        <w:rPr>
          <w:rFonts w:ascii="Times New Roman" w:hAnsi="Times New Roman" w:cs="Times New Roman"/>
        </w:rPr>
      </w:pPr>
    </w:p>
    <w:p w14:paraId="163BF33D" w14:textId="7E88E006" w:rsidR="001B6E67" w:rsidRDefault="001B6E67" w:rsidP="00590B2D">
      <w:pPr>
        <w:rPr>
          <w:rFonts w:ascii="Times New Roman" w:hAnsi="Times New Roman" w:cs="Times New Roman"/>
        </w:rPr>
      </w:pPr>
    </w:p>
    <w:p w14:paraId="640747E1" w14:textId="4CF89CEB" w:rsidR="001B6E67" w:rsidRDefault="001B6E67" w:rsidP="00590B2D">
      <w:pPr>
        <w:rPr>
          <w:rFonts w:ascii="Times New Roman" w:hAnsi="Times New Roman" w:cs="Times New Roman"/>
        </w:rPr>
      </w:pPr>
    </w:p>
    <w:p w14:paraId="78A8C29A" w14:textId="0F2603CE" w:rsidR="00080B43" w:rsidRDefault="00080B43" w:rsidP="00590B2D">
      <w:pPr>
        <w:rPr>
          <w:rFonts w:ascii="Times New Roman" w:hAnsi="Times New Roman" w:cs="Times New Roman"/>
        </w:rPr>
      </w:pPr>
    </w:p>
    <w:p w14:paraId="406CB274" w14:textId="77777777" w:rsidR="00080B43" w:rsidRDefault="00080B43" w:rsidP="00590B2D">
      <w:pPr>
        <w:rPr>
          <w:rFonts w:ascii="Times New Roman" w:hAnsi="Times New Roman" w:cs="Times New Roman"/>
        </w:rPr>
      </w:pPr>
    </w:p>
    <w:p w14:paraId="68A7CDE2" w14:textId="37681BC6" w:rsidR="001B6E67" w:rsidRDefault="001B6E67" w:rsidP="00590B2D">
      <w:pPr>
        <w:rPr>
          <w:rFonts w:ascii="Times New Roman" w:hAnsi="Times New Roman" w:cs="Times New Roman"/>
        </w:rPr>
      </w:pPr>
    </w:p>
    <w:p w14:paraId="2FFE4D6D" w14:textId="7DD17E8D" w:rsidR="001B6E67" w:rsidRDefault="001B6E67" w:rsidP="00590B2D">
      <w:pPr>
        <w:rPr>
          <w:rFonts w:ascii="Times New Roman" w:hAnsi="Times New Roman" w:cs="Times New Roman"/>
        </w:rPr>
      </w:pPr>
    </w:p>
    <w:p w14:paraId="68F0D058" w14:textId="2F916CE2" w:rsidR="001B6E67" w:rsidRDefault="001B6E67" w:rsidP="00590B2D">
      <w:pPr>
        <w:rPr>
          <w:rFonts w:ascii="Times New Roman" w:hAnsi="Times New Roman" w:cs="Times New Roman"/>
        </w:rPr>
      </w:pPr>
    </w:p>
    <w:p w14:paraId="11AAEBE5" w14:textId="116B5E7A" w:rsidR="001B6E67" w:rsidRDefault="001B6E67" w:rsidP="001B6E67">
      <w:pPr>
        <w:rPr>
          <w:rFonts w:ascii="Times New Roman" w:eastAsia="SimSun" w:hAnsi="Times New Roman" w:cs="Lucida Sans"/>
          <w:b/>
          <w:kern w:val="2"/>
          <w:lang w:eastAsia="zh-CN" w:bidi="hi-IN"/>
        </w:rPr>
      </w:pPr>
      <w:r w:rsidRPr="001B6E67">
        <w:rPr>
          <w:rFonts w:ascii="Times New Roman" w:eastAsia="SimSun" w:hAnsi="Times New Roman" w:cs="Lucida Sans"/>
          <w:b/>
          <w:kern w:val="2"/>
          <w:lang w:eastAsia="zh-CN" w:bidi="hi-IN"/>
        </w:rPr>
        <w:lastRenderedPageBreak/>
        <w:t>Załącznik nr 5 - Oświadczenie Wykonawcy dotyczące przesłanek wykluczenia z art. 5k Rozporządzenia 833/2014 z dnia 31 lipca 2014 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5F142C36" w14:textId="0D9C13FA" w:rsidR="001B6E67" w:rsidRDefault="001B6E67" w:rsidP="001B6E67">
      <w:pPr>
        <w:rPr>
          <w:rFonts w:ascii="Times New Roman" w:eastAsia="SimSun" w:hAnsi="Times New Roman" w:cs="Lucida Sans"/>
          <w:b/>
          <w:kern w:val="2"/>
          <w:lang w:eastAsia="zh-CN" w:bidi="hi-IN"/>
        </w:rPr>
      </w:pPr>
    </w:p>
    <w:p w14:paraId="37B72142" w14:textId="12D64F95" w:rsidR="001B6E67" w:rsidRDefault="001B6E67" w:rsidP="001B6E67">
      <w:pPr>
        <w:rPr>
          <w:rFonts w:ascii="Times New Roman" w:eastAsia="SimSun" w:hAnsi="Times New Roman" w:cs="Lucida Sans"/>
          <w:b/>
          <w:kern w:val="2"/>
          <w:lang w:eastAsia="zh-CN" w:bidi="hi-IN"/>
        </w:rPr>
      </w:pPr>
    </w:p>
    <w:p w14:paraId="559BFE28" w14:textId="77777777" w:rsidR="001B6E67" w:rsidRPr="001B6E67" w:rsidRDefault="001B6E67" w:rsidP="001B6E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E67">
        <w:rPr>
          <w:rFonts w:ascii="Times New Roman" w:hAnsi="Times New Roman" w:cs="Times New Roman"/>
          <w:b/>
          <w:bCs/>
          <w:sz w:val="24"/>
          <w:szCs w:val="24"/>
        </w:rPr>
        <w:t>Oświadczenie Wykonawcy dotyczące przesłanek wykluczenia z art. 5k Rozporządzenia 833/2014 z dnia 31 lipca 2014 r. dotyczącego środków ograniczających w związku z działaniami Rosji destabilizującymi sytuację na Ukrainie (Dz. U. UE L 229 z 31.07.2014, str. 1. z późn. zm.) oraz art. 7 ust. 1 ustawy o szczególnych rozwiązaniach w zakresie przeciwdziałania wspieraniu agresji na Ukrainę oraz służących ochronie bezpieczeństwa narodowego</w:t>
      </w:r>
      <w:r w:rsidRPr="001B6E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E67">
        <w:rPr>
          <w:rFonts w:ascii="Times New Roman" w:hAnsi="Times New Roman" w:cs="Times New Roman"/>
          <w:b/>
          <w:bCs/>
          <w:sz w:val="24"/>
          <w:szCs w:val="24"/>
        </w:rPr>
        <w:t>(Dz. U. z 2022 r., poz. 835)</w:t>
      </w:r>
    </w:p>
    <w:p w14:paraId="5C7222CA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21AD8C8E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19F5F004" w14:textId="2EFB73EF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 xml:space="preserve">Na potrzeby postępowania o udzielenie zamówienia w przedmiocie </w:t>
      </w:r>
      <w:r w:rsidRPr="00952E3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świadczenie usług </w:t>
      </w:r>
      <w:r w:rsidRPr="00811E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indywidualnego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pośrednictwa pracy</w:t>
      </w:r>
      <w:r>
        <w:rPr>
          <w:rFonts w:ascii="Times New Roman" w:hAnsi="Times New Roman" w:cs="Times New Roman"/>
          <w:bCs/>
          <w:sz w:val="24"/>
          <w:szCs w:val="24"/>
        </w:rPr>
        <w:t xml:space="preserve"> w ramach projektu pn. „Gwiazdy kariery</w:t>
      </w:r>
      <w:r w:rsidRPr="001B6E67">
        <w:rPr>
          <w:rFonts w:ascii="Times New Roman" w:hAnsi="Times New Roman" w:cs="Times New Roman"/>
          <w:bCs/>
          <w:sz w:val="24"/>
          <w:szCs w:val="24"/>
        </w:rPr>
        <w:t>”</w:t>
      </w:r>
      <w:r w:rsidRPr="001B6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E67">
        <w:rPr>
          <w:rFonts w:ascii="Times New Roman" w:hAnsi="Times New Roman" w:cs="Times New Roman"/>
          <w:bCs/>
          <w:sz w:val="24"/>
          <w:szCs w:val="24"/>
        </w:rPr>
        <w:t>(Zapytanie ofertowe nr 4/GK/HOG/2022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dnia 07.07.2022</w:t>
      </w:r>
      <w:r w:rsidRPr="001B6E67">
        <w:rPr>
          <w:rFonts w:ascii="Times New Roman" w:hAnsi="Times New Roman" w:cs="Times New Roman"/>
          <w:bCs/>
          <w:sz w:val="24"/>
          <w:szCs w:val="24"/>
        </w:rPr>
        <w:t>r.),</w:t>
      </w:r>
      <w:r w:rsidRPr="001B6E6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B6E67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wadzonego przez Zamawiającego HOG Polska Jakub Gibała </w:t>
      </w:r>
      <w:r w:rsidRPr="001B6E6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B6E67">
        <w:rPr>
          <w:rFonts w:ascii="Times New Roman" w:hAnsi="Times New Roman" w:cs="Times New Roman"/>
          <w:bCs/>
          <w:sz w:val="24"/>
          <w:szCs w:val="24"/>
        </w:rPr>
        <w:t>oświadczam, co następuje:</w:t>
      </w:r>
    </w:p>
    <w:p w14:paraId="0B05876C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6E28F606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3473426F" w14:textId="77777777" w:rsidR="001B6E67" w:rsidRPr="001B6E67" w:rsidRDefault="001B6E67" w:rsidP="001B6E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6E67">
        <w:rPr>
          <w:rFonts w:ascii="Times New Roman" w:hAnsi="Times New Roman" w:cs="Times New Roman"/>
          <w:b/>
          <w:bCs/>
          <w:sz w:val="24"/>
          <w:szCs w:val="24"/>
        </w:rPr>
        <w:t>OŚWIADCZENIA DOTYCZĄCE WYKONAWCY:</w:t>
      </w:r>
    </w:p>
    <w:p w14:paraId="44C878B6" w14:textId="77777777" w:rsidR="001B6E67" w:rsidRPr="001B6E67" w:rsidRDefault="001B6E67" w:rsidP="001B6E67">
      <w:pPr>
        <w:numPr>
          <w:ilvl w:val="0"/>
          <w:numId w:val="4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 xml:space="preserve">Oświadczam, że nie podlegam wykluczeniu z postępowania na podstawie </w:t>
      </w:r>
      <w:r w:rsidRPr="001B6E67">
        <w:rPr>
          <w:rFonts w:ascii="Times New Roman" w:hAnsi="Times New Roman" w:cs="Times New Roman"/>
          <w:bCs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B6E67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8"/>
      </w:r>
    </w:p>
    <w:p w14:paraId="17290151" w14:textId="508639FD" w:rsidR="001B6E67" w:rsidRPr="001B6E67" w:rsidRDefault="001B6E67" w:rsidP="001B6E67">
      <w:pPr>
        <w:numPr>
          <w:ilvl w:val="0"/>
          <w:numId w:val="4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>Oświadczam, że nie zachodzą w stosunku do mnie przesłanki wykluczenia z postępowania na podstawie art. 7 ust. 1 ustawy z dnia 13 kwietnia 2022 r.</w:t>
      </w:r>
      <w:r w:rsidRPr="001B6E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1B6E67">
        <w:rPr>
          <w:rFonts w:ascii="Times New Roman" w:hAnsi="Times New Roman" w:cs="Times New Roman"/>
          <w:bCs/>
          <w:sz w:val="24"/>
          <w:szCs w:val="24"/>
        </w:rPr>
        <w:t>(Dz. U. poz. 835)</w:t>
      </w:r>
      <w:r w:rsidRPr="001B6E6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1B6E67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9"/>
      </w:r>
    </w:p>
    <w:p w14:paraId="6D88D068" w14:textId="77777777" w:rsidR="00EF755B" w:rsidRDefault="00EF755B" w:rsidP="001B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11ECD" w14:textId="49C173B3" w:rsidR="00EF755B" w:rsidRDefault="00EF755B" w:rsidP="001B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08314" w14:textId="77777777" w:rsidR="00080B43" w:rsidRDefault="00080B43" w:rsidP="001B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447AF" w14:textId="10D9676B" w:rsidR="001B6E67" w:rsidRPr="001B6E67" w:rsidRDefault="001B6E67" w:rsidP="001B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E67">
        <w:rPr>
          <w:rFonts w:ascii="Times New Roman" w:hAnsi="Times New Roman" w:cs="Times New Roman"/>
          <w:b/>
          <w:bCs/>
          <w:sz w:val="24"/>
          <w:szCs w:val="24"/>
        </w:rPr>
        <w:t>OŚWIADCZENIE DOTYCZĄCE PODWYKONAWCY, NA KTÓREGO PRZYPADA PONAD 10% WARTOŚCI ZAMÓWIENIA:</w:t>
      </w:r>
    </w:p>
    <w:p w14:paraId="59DED472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>[UWAGA</w:t>
      </w:r>
      <w:r w:rsidRPr="001B6E67">
        <w:rPr>
          <w:rFonts w:ascii="Times New Roman" w:hAnsi="Times New Roman" w:cs="Times New Roman"/>
          <w:bCs/>
          <w:i/>
          <w:sz w:val="24"/>
          <w:szCs w:val="24"/>
        </w:rPr>
        <w:t>: wypełnić tylko w przypadku podwykonawcy, na którego przypada ponad 10% wartości zamówienia. W przypadku więcej niż jednego podwykonawcy, na którego przypada ponad 10% wartości zamówienia, należy zastosować tyle razy, ile jest to konieczne.</w:t>
      </w:r>
      <w:r w:rsidRPr="001B6E67">
        <w:rPr>
          <w:rFonts w:ascii="Times New Roman" w:hAnsi="Times New Roman" w:cs="Times New Roman"/>
          <w:bCs/>
          <w:sz w:val="24"/>
          <w:szCs w:val="24"/>
        </w:rPr>
        <w:t>]</w:t>
      </w:r>
    </w:p>
    <w:p w14:paraId="54890B61" w14:textId="7D75731D" w:rsid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1DCE2044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28866CA5" w14:textId="241EB19C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1B6E67">
        <w:rPr>
          <w:rFonts w:ascii="Times New Roman" w:hAnsi="Times New Roman" w:cs="Times New Roman"/>
          <w:bCs/>
          <w:i/>
          <w:sz w:val="24"/>
          <w:szCs w:val="24"/>
        </w:rPr>
        <w:t>(podać pełną nazwę/firmę, adres, a także w zależności od podmiotu: NIP/PESEL, KRS/CEiDG)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B6E67">
        <w:rPr>
          <w:rFonts w:ascii="Times New Roman" w:hAnsi="Times New Roman" w:cs="Times New Roman"/>
          <w:bCs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4802B8B4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2B74A529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34F0F295" w14:textId="77777777" w:rsidR="001B6E67" w:rsidRPr="001B6E67" w:rsidRDefault="001B6E67" w:rsidP="001B6E67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1A970C0F" w14:textId="77777777" w:rsidR="001B6E67" w:rsidRPr="001B6E67" w:rsidRDefault="001B6E67" w:rsidP="001B6E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6E67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FB64B54" w14:textId="77777777" w:rsidR="001B6E67" w:rsidRPr="001B6E67" w:rsidRDefault="001B6E67" w:rsidP="001B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74B1F9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 xml:space="preserve">Oświadczam, że wszystkie informacje podane w powyższych oświadczeniach są aktualne </w:t>
      </w:r>
      <w:r w:rsidRPr="001B6E67">
        <w:rPr>
          <w:rFonts w:ascii="Times New Roman" w:hAnsi="Times New Roman" w:cs="Times New Roman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ADCA334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3D6DE492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3BE69758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1848F0CD" w14:textId="77777777" w:rsidR="001B6E67" w:rsidRPr="001B6E67" w:rsidRDefault="001B6E67" w:rsidP="001B6E67">
      <w:pPr>
        <w:rPr>
          <w:rFonts w:ascii="Times New Roman" w:hAnsi="Times New Roman" w:cs="Times New Roman"/>
          <w:bCs/>
          <w:sz w:val="24"/>
          <w:szCs w:val="24"/>
        </w:rPr>
      </w:pPr>
    </w:p>
    <w:p w14:paraId="414A962E" w14:textId="77777777" w:rsidR="001B6E67" w:rsidRPr="001B6E67" w:rsidRDefault="001B6E67" w:rsidP="001B6E6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ab/>
        <w:t>……………..……………………………</w:t>
      </w:r>
    </w:p>
    <w:p w14:paraId="657034E8" w14:textId="77777777" w:rsidR="001B6E67" w:rsidRPr="001B6E67" w:rsidRDefault="001B6E67" w:rsidP="001B6E6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6E6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1B6E67">
        <w:rPr>
          <w:rFonts w:ascii="Times New Roman" w:hAnsi="Times New Roman" w:cs="Times New Roman"/>
          <w:bCs/>
          <w:sz w:val="24"/>
          <w:szCs w:val="24"/>
        </w:rPr>
        <w:tab/>
      </w:r>
      <w:r w:rsidRPr="001B6E67">
        <w:rPr>
          <w:rFonts w:ascii="Times New Roman" w:hAnsi="Times New Roman" w:cs="Times New Roman"/>
          <w:bCs/>
          <w:sz w:val="24"/>
          <w:szCs w:val="24"/>
        </w:rPr>
        <w:tab/>
      </w:r>
      <w:r w:rsidRPr="001B6E67">
        <w:rPr>
          <w:rFonts w:ascii="Times New Roman" w:hAnsi="Times New Roman" w:cs="Times New Roman"/>
          <w:bCs/>
          <w:sz w:val="24"/>
          <w:szCs w:val="24"/>
        </w:rPr>
        <w:tab/>
      </w:r>
      <w:r w:rsidRPr="001B6E67">
        <w:rPr>
          <w:rFonts w:ascii="Times New Roman" w:hAnsi="Times New Roman" w:cs="Times New Roman"/>
          <w:bCs/>
          <w:sz w:val="24"/>
          <w:szCs w:val="24"/>
        </w:rPr>
        <w:tab/>
      </w:r>
      <w:r w:rsidRPr="001B6E67">
        <w:rPr>
          <w:rFonts w:ascii="Times New Roman" w:hAnsi="Times New Roman" w:cs="Times New Roman"/>
          <w:bCs/>
          <w:sz w:val="24"/>
          <w:szCs w:val="24"/>
        </w:rPr>
        <w:tab/>
      </w:r>
      <w:r w:rsidRPr="001B6E67">
        <w:rPr>
          <w:rFonts w:ascii="Times New Roman" w:hAnsi="Times New Roman" w:cs="Times New Roman"/>
          <w:bCs/>
          <w:sz w:val="24"/>
          <w:szCs w:val="24"/>
        </w:rPr>
        <w:tab/>
        <w:t xml:space="preserve">            (Czytelny podpis Wykonawcy/osoby/osób reprezentujących Wykonawcę)</w:t>
      </w:r>
    </w:p>
    <w:p w14:paraId="42B7C41F" w14:textId="77777777" w:rsidR="001B6E67" w:rsidRPr="001B6E67" w:rsidRDefault="001B6E67" w:rsidP="001B6E67">
      <w:pPr>
        <w:rPr>
          <w:rFonts w:ascii="Times New Roman" w:hAnsi="Times New Roman" w:cs="Times New Roman"/>
          <w:b/>
          <w:bCs/>
        </w:rPr>
      </w:pPr>
    </w:p>
    <w:p w14:paraId="790AE5A0" w14:textId="41DD51CA" w:rsidR="001B6E67" w:rsidRDefault="001B6E67" w:rsidP="00590B2D">
      <w:pPr>
        <w:rPr>
          <w:rFonts w:ascii="Times New Roman" w:hAnsi="Times New Roman" w:cs="Times New Roman"/>
        </w:rPr>
      </w:pPr>
    </w:p>
    <w:p w14:paraId="62977AE9" w14:textId="77777777" w:rsidR="001B6E67" w:rsidRPr="001B6E67" w:rsidRDefault="001B6E67" w:rsidP="00590B2D">
      <w:pPr>
        <w:rPr>
          <w:rFonts w:ascii="Times New Roman" w:hAnsi="Times New Roman" w:cs="Times New Roman"/>
        </w:rPr>
      </w:pPr>
    </w:p>
    <w:sectPr w:rsidR="001B6E67" w:rsidRPr="001B6E67">
      <w:headerReference w:type="default" r:id="rId8"/>
      <w:footerReference w:type="default" r:id="rId9"/>
      <w:pgSz w:w="12240" w:h="15840"/>
      <w:pgMar w:top="1386" w:right="1325" w:bottom="391" w:left="1417" w:header="142" w:footer="335" w:gutter="0"/>
      <w:cols w:space="708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150E3" w14:textId="77777777" w:rsidR="00594163" w:rsidRDefault="00594163">
      <w:r>
        <w:separator/>
      </w:r>
    </w:p>
  </w:endnote>
  <w:endnote w:type="continuationSeparator" w:id="0">
    <w:p w14:paraId="10BD7676" w14:textId="77777777" w:rsidR="00594163" w:rsidRDefault="0059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818DB" w14:textId="77777777" w:rsidR="00EF755B" w:rsidRPr="006979C9" w:rsidRDefault="00EF755B" w:rsidP="00FC7832">
    <w:pPr>
      <w:rPr>
        <w:rFonts w:cstheme="minorHAnsi"/>
        <w:sz w:val="10"/>
      </w:rPr>
    </w:pPr>
  </w:p>
  <w:p w14:paraId="56E88704" w14:textId="0BC7CDC1" w:rsidR="00EF755B" w:rsidRPr="00FC7832" w:rsidRDefault="00EF755B" w:rsidP="00FC7832">
    <w:pPr>
      <w:pStyle w:val="Stopka"/>
      <w:jc w:val="right"/>
      <w:rPr>
        <w:rFonts w:ascii="Times New Roman" w:hAnsi="Times New Roman" w:cs="Times New Roman"/>
        <w:sz w:val="18"/>
        <w:szCs w:val="18"/>
      </w:rPr>
    </w:pPr>
    <w:r w:rsidRPr="00F9774F">
      <w:rPr>
        <w:rFonts w:ascii="Times New Roman" w:hAnsi="Times New Roman" w:cs="Times New Roman"/>
        <w:sz w:val="18"/>
        <w:szCs w:val="18"/>
      </w:rPr>
      <w:fldChar w:fldCharType="begin"/>
    </w:r>
    <w:r w:rsidRPr="00F9774F">
      <w:rPr>
        <w:rFonts w:ascii="Times New Roman" w:hAnsi="Times New Roman" w:cs="Times New Roman"/>
        <w:sz w:val="18"/>
        <w:szCs w:val="18"/>
      </w:rPr>
      <w:instrText>PAGE   \* MERGEFORMAT</w:instrText>
    </w:r>
    <w:r w:rsidRPr="00F9774F">
      <w:rPr>
        <w:rFonts w:ascii="Times New Roman" w:hAnsi="Times New Roman" w:cs="Times New Roman"/>
        <w:sz w:val="18"/>
        <w:szCs w:val="18"/>
      </w:rPr>
      <w:fldChar w:fldCharType="separate"/>
    </w:r>
    <w:r w:rsidR="00FF580B">
      <w:rPr>
        <w:rFonts w:ascii="Times New Roman" w:hAnsi="Times New Roman" w:cs="Times New Roman"/>
        <w:noProof/>
        <w:sz w:val="18"/>
        <w:szCs w:val="18"/>
      </w:rPr>
      <w:t>1</w:t>
    </w:r>
    <w:r w:rsidRPr="00F9774F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261EE" w14:textId="77777777" w:rsidR="00594163" w:rsidRDefault="00594163">
      <w:r>
        <w:separator/>
      </w:r>
    </w:p>
  </w:footnote>
  <w:footnote w:type="continuationSeparator" w:id="0">
    <w:p w14:paraId="268AB18D" w14:textId="77777777" w:rsidR="00594163" w:rsidRDefault="00594163">
      <w:r>
        <w:continuationSeparator/>
      </w:r>
    </w:p>
  </w:footnote>
  <w:footnote w:id="1">
    <w:p w14:paraId="4EE15A99" w14:textId="77777777" w:rsidR="00EF755B" w:rsidRPr="009D00DF" w:rsidRDefault="00EF755B" w:rsidP="00817A09">
      <w:pPr>
        <w:pStyle w:val="Tekstprzypisudolnego"/>
        <w:ind w:left="0" w:firstLine="0"/>
        <w:jc w:val="both"/>
        <w:rPr>
          <w:rFonts w:hint="eastAsia"/>
          <w:sz w:val="16"/>
          <w:szCs w:val="16"/>
        </w:rPr>
      </w:pPr>
      <w:r w:rsidRPr="009D00DF">
        <w:rPr>
          <w:rStyle w:val="Odwoanieprzypisudolnego"/>
        </w:rPr>
        <w:footnoteRef/>
      </w:r>
      <w:r w:rsidRPr="009D00DF">
        <w:t xml:space="preserve"> </w:t>
      </w:r>
      <w:r w:rsidRPr="009D00DF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oświadczenia Wykonawca nie składa (usunięcie treści oświadczenia np. przez jego wykreślenie).</w:t>
      </w:r>
    </w:p>
  </w:footnote>
  <w:footnote w:id="2">
    <w:p w14:paraId="365D8290" w14:textId="77777777" w:rsidR="00EF755B" w:rsidRPr="0088009B" w:rsidRDefault="00EF755B" w:rsidP="00643768">
      <w:pPr>
        <w:pStyle w:val="Tekstprzypisudolnego"/>
        <w:ind w:left="0" w:firstLine="0"/>
        <w:jc w:val="both"/>
        <w:rPr>
          <w:rFonts w:cs="Calibri" w:hint="eastAsia"/>
          <w:sz w:val="16"/>
          <w:szCs w:val="16"/>
        </w:rPr>
      </w:pPr>
      <w:r w:rsidRPr="0088009B">
        <w:rPr>
          <w:rStyle w:val="Odwoanieprzypisudolnego"/>
          <w:sz w:val="16"/>
          <w:szCs w:val="16"/>
        </w:rPr>
        <w:footnoteRef/>
      </w:r>
      <w:r w:rsidRPr="0088009B">
        <w:rPr>
          <w:sz w:val="16"/>
          <w:szCs w:val="16"/>
        </w:rPr>
        <w:t xml:space="preserve"> </w:t>
      </w:r>
      <w:r w:rsidRPr="0088009B">
        <w:rPr>
          <w:rFonts w:cs="Calibri"/>
          <w:sz w:val="16"/>
          <w:szCs w:val="16"/>
        </w:rPr>
        <w:t xml:space="preserve">należy wskazać imię i nazwisko </w:t>
      </w:r>
      <w:r>
        <w:rPr>
          <w:rFonts w:cs="Calibri"/>
          <w:sz w:val="16"/>
          <w:szCs w:val="16"/>
        </w:rPr>
        <w:t>osoby, która</w:t>
      </w:r>
      <w:r w:rsidRPr="0088009B">
        <w:rPr>
          <w:rFonts w:cs="Calibri"/>
          <w:sz w:val="16"/>
          <w:szCs w:val="16"/>
        </w:rPr>
        <w:t xml:space="preserve"> będzie </w:t>
      </w:r>
      <w:r>
        <w:rPr>
          <w:rFonts w:cs="Calibri"/>
          <w:sz w:val="16"/>
          <w:szCs w:val="16"/>
        </w:rPr>
        <w:t xml:space="preserve">realizowała zamówienie. </w:t>
      </w:r>
      <w:r w:rsidRPr="0088009B">
        <w:rPr>
          <w:rFonts w:cs="Calibri"/>
          <w:sz w:val="16"/>
          <w:szCs w:val="16"/>
        </w:rPr>
        <w:t xml:space="preserve">W przypadku, gdy Wykonawca wyznacza więcej niż 1 </w:t>
      </w:r>
      <w:r>
        <w:rPr>
          <w:rFonts w:cs="Calibri"/>
          <w:sz w:val="16"/>
          <w:szCs w:val="16"/>
        </w:rPr>
        <w:t>osobę</w:t>
      </w:r>
      <w:r w:rsidRPr="0088009B">
        <w:rPr>
          <w:rFonts w:cs="Calibri"/>
          <w:sz w:val="16"/>
          <w:szCs w:val="16"/>
        </w:rPr>
        <w:t xml:space="preserve"> do realizacji zamówienia, należy wypełnić kolejne oświadczenia wg wz</w:t>
      </w:r>
      <w:r>
        <w:rPr>
          <w:rFonts w:cs="Calibri"/>
          <w:sz w:val="16"/>
          <w:szCs w:val="16"/>
        </w:rPr>
        <w:t xml:space="preserve">oru stanowiącego Załącznik nr 2 </w:t>
      </w:r>
      <w:r w:rsidRPr="0088009B">
        <w:rPr>
          <w:rFonts w:cs="Calibri"/>
          <w:sz w:val="16"/>
          <w:szCs w:val="16"/>
        </w:rPr>
        <w:t xml:space="preserve"> do zapytania ofertowego, w liczbie odpo</w:t>
      </w:r>
      <w:r>
        <w:rPr>
          <w:rFonts w:cs="Calibri"/>
          <w:sz w:val="16"/>
          <w:szCs w:val="16"/>
        </w:rPr>
        <w:t>wiedniej do liczby wyznaczonych osób</w:t>
      </w:r>
      <w:r w:rsidRPr="0088009B">
        <w:rPr>
          <w:rFonts w:cs="Calibri"/>
          <w:sz w:val="16"/>
          <w:szCs w:val="16"/>
        </w:rPr>
        <w:t xml:space="preserve">, wskazując na każdym oświadczeniu odpowiednio imię i nazwisko </w:t>
      </w:r>
      <w:r>
        <w:rPr>
          <w:rFonts w:cs="Calibri"/>
          <w:sz w:val="16"/>
          <w:szCs w:val="16"/>
        </w:rPr>
        <w:t xml:space="preserve">osoby, </w:t>
      </w:r>
      <w:r w:rsidRPr="0088009B">
        <w:rPr>
          <w:rFonts w:cs="Calibri"/>
          <w:sz w:val="16"/>
          <w:szCs w:val="16"/>
        </w:rPr>
        <w:t>które</w:t>
      </w:r>
      <w:r>
        <w:rPr>
          <w:rFonts w:cs="Calibri"/>
          <w:sz w:val="16"/>
          <w:szCs w:val="16"/>
        </w:rPr>
        <w:t>j</w:t>
      </w:r>
      <w:r w:rsidRPr="0088009B">
        <w:rPr>
          <w:rFonts w:cs="Calibri"/>
          <w:sz w:val="16"/>
          <w:szCs w:val="16"/>
        </w:rPr>
        <w:t xml:space="preserve"> dotyczy oświadczenie. W przypadku Wyk</w:t>
      </w:r>
      <w:r>
        <w:rPr>
          <w:rFonts w:cs="Calibri"/>
          <w:sz w:val="16"/>
          <w:szCs w:val="16"/>
        </w:rPr>
        <w:t>onawców realizujących zamówienie</w:t>
      </w:r>
      <w:r w:rsidRPr="0088009B">
        <w:rPr>
          <w:rFonts w:cs="Calibri"/>
          <w:sz w:val="16"/>
          <w:szCs w:val="16"/>
        </w:rPr>
        <w:t xml:space="preserve"> osobiście, należy wpisać imię i nazwisko Wykonawcy.</w:t>
      </w:r>
    </w:p>
  </w:footnote>
  <w:footnote w:id="3">
    <w:p w14:paraId="3C66A621" w14:textId="77777777" w:rsidR="00EF755B" w:rsidRPr="00331855" w:rsidRDefault="00EF755B" w:rsidP="00590B2D">
      <w:pPr>
        <w:pStyle w:val="Tekstprzypisudolnego"/>
        <w:rPr>
          <w:rFonts w:hint="eastAsia"/>
          <w:sz w:val="16"/>
          <w:szCs w:val="16"/>
        </w:rPr>
      </w:pPr>
      <w:r w:rsidRPr="00331855">
        <w:rPr>
          <w:rStyle w:val="Odwoanieprzypisudolnego"/>
          <w:sz w:val="16"/>
          <w:szCs w:val="16"/>
        </w:rPr>
        <w:footnoteRef/>
      </w:r>
      <w:r w:rsidRPr="00331855">
        <w:rPr>
          <w:sz w:val="16"/>
          <w:szCs w:val="16"/>
        </w:rPr>
        <w:t xml:space="preserve"> niewłaściwe skreślić </w:t>
      </w:r>
    </w:p>
  </w:footnote>
  <w:footnote w:id="4">
    <w:p w14:paraId="49001555" w14:textId="12C71FD0" w:rsidR="00EF755B" w:rsidRDefault="00EF755B" w:rsidP="00724FEB">
      <w:pPr>
        <w:pStyle w:val="Tekstprzypisudolnego"/>
        <w:ind w:left="0" w:firstLine="0"/>
        <w:jc w:val="both"/>
        <w:rPr>
          <w:rFonts w:hint="eastAsia"/>
        </w:rPr>
      </w:pPr>
      <w:r>
        <w:rPr>
          <w:rStyle w:val="Odwoanieprzypisudolnego"/>
          <w:rFonts w:hint="eastAsia"/>
        </w:rPr>
        <w:footnoteRef/>
      </w:r>
      <w:r w:rsidRPr="00293E84">
        <w:t>należy wskazać imię i nazwisko osoby</w:t>
      </w:r>
      <w:r>
        <w:t xml:space="preserve"> składającej oświadczenie</w:t>
      </w:r>
      <w:r w:rsidRPr="00293E84">
        <w:t xml:space="preserve">, która będzie realizowała zamówienie. </w:t>
      </w:r>
      <w:r>
        <w:br/>
      </w:r>
      <w:r w:rsidRPr="00293E84">
        <w:t xml:space="preserve">W przypadku, gdy Wykonawca wyznacza więcej niż 1 osobę do realizacji zamówienia, </w:t>
      </w:r>
      <w:r>
        <w:t>do oferty należy załączyć</w:t>
      </w:r>
      <w:r w:rsidRPr="00293E84">
        <w:t xml:space="preserve"> oświadczenia </w:t>
      </w:r>
      <w:r>
        <w:t xml:space="preserve">wszystkich wyznaczonych osób, </w:t>
      </w:r>
      <w:r w:rsidRPr="00293E84">
        <w:t>wg wz</w:t>
      </w:r>
      <w:r>
        <w:t>oru stanowiącego Załącznik nr 4</w:t>
      </w:r>
      <w:r w:rsidRPr="00293E84">
        <w:t xml:space="preserve"> </w:t>
      </w:r>
      <w:r>
        <w:t xml:space="preserve"> do zapytania ofertowego. </w:t>
      </w:r>
      <w:r>
        <w:br/>
        <w:t xml:space="preserve">Na każdym </w:t>
      </w:r>
      <w:r w:rsidRPr="00293E84">
        <w:t xml:space="preserve">oświadczeniu </w:t>
      </w:r>
      <w:r>
        <w:t xml:space="preserve">należy wskazać </w:t>
      </w:r>
      <w:r w:rsidRPr="00293E84">
        <w:t xml:space="preserve">imię i nazwisko osoby, </w:t>
      </w:r>
      <w:r>
        <w:t>która składa</w:t>
      </w:r>
      <w:r w:rsidRPr="00293E84">
        <w:t xml:space="preserve"> oświadczenie. W przypadku Wykonawców realizujących zamówienie</w:t>
      </w:r>
      <w:r>
        <w:t xml:space="preserve"> osobiście, oświadczenie składa Wykonawca (należy wskazać</w:t>
      </w:r>
      <w:r w:rsidRPr="00293E84">
        <w:t xml:space="preserve"> imię </w:t>
      </w:r>
      <w:r>
        <w:br/>
      </w:r>
      <w:r w:rsidRPr="00293E84">
        <w:t>i nazwisko Wykonawcy</w:t>
      </w:r>
      <w:r>
        <w:t>)</w:t>
      </w:r>
      <w:r w:rsidRPr="00293E84">
        <w:t>.</w:t>
      </w:r>
    </w:p>
  </w:footnote>
  <w:footnote w:id="5">
    <w:p w14:paraId="233F3373" w14:textId="77777777" w:rsidR="00EF755B" w:rsidRDefault="00EF755B" w:rsidP="00724FEB">
      <w:pPr>
        <w:pStyle w:val="Tekstprzypisudolnego"/>
        <w:ind w:left="0" w:firstLine="0"/>
        <w:jc w:val="both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 xml:space="preserve">Niewłaściwe skreślić </w:t>
      </w:r>
    </w:p>
  </w:footnote>
  <w:footnote w:id="6">
    <w:p w14:paraId="4AA586E3" w14:textId="77777777" w:rsidR="00EF755B" w:rsidRDefault="00EF755B" w:rsidP="00724FEB">
      <w:pPr>
        <w:pStyle w:val="Tekstprzypisudolnego"/>
        <w:ind w:left="0" w:firstLine="0"/>
        <w:jc w:val="both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N</w:t>
      </w:r>
      <w:r>
        <w:t>iewłaściwe skreślić</w:t>
      </w:r>
    </w:p>
  </w:footnote>
  <w:footnote w:id="7">
    <w:p w14:paraId="55A245E7" w14:textId="5EACD30C" w:rsidR="00EF755B" w:rsidRDefault="00EF755B" w:rsidP="00724FEB">
      <w:pPr>
        <w:pStyle w:val="Tekstprzypisudolnego"/>
        <w:ind w:left="0" w:firstLine="0"/>
        <w:jc w:val="both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N</w:t>
      </w:r>
      <w:r>
        <w:t xml:space="preserve">iewłaściwe skreślić </w:t>
      </w:r>
    </w:p>
  </w:footnote>
  <w:footnote w:id="8">
    <w:p w14:paraId="1CAA8C17" w14:textId="77777777" w:rsidR="00EF755B" w:rsidRPr="00EF755B" w:rsidRDefault="00EF755B" w:rsidP="001B6E67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1B6E6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6E67">
        <w:rPr>
          <w:rFonts w:ascii="Times New Roman" w:hAnsi="Times New Roman" w:cs="Times New Roman"/>
          <w:sz w:val="16"/>
          <w:szCs w:val="16"/>
        </w:rPr>
        <w:t xml:space="preserve"> </w:t>
      </w:r>
      <w:r w:rsidRPr="00EF755B">
        <w:rPr>
          <w:rFonts w:ascii="Times New Roman" w:hAnsi="Times New Roman" w:cs="Times New Roman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5CCFFBB" w14:textId="77777777" w:rsidR="00EF755B" w:rsidRPr="00EF755B" w:rsidRDefault="00EF755B" w:rsidP="001B6E67">
      <w:pPr>
        <w:pStyle w:val="Tekstprzypisudolnego"/>
        <w:numPr>
          <w:ilvl w:val="0"/>
          <w:numId w:val="46"/>
        </w:numPr>
        <w:suppressLineNumbers w:val="0"/>
        <w:suppressAutoHyphens w:val="0"/>
        <w:rPr>
          <w:rFonts w:ascii="Times New Roman" w:hAnsi="Times New Roman" w:cs="Times New Roman"/>
          <w:sz w:val="14"/>
          <w:szCs w:val="14"/>
        </w:rPr>
      </w:pPr>
      <w:r w:rsidRPr="00EF755B">
        <w:rPr>
          <w:rFonts w:ascii="Times New Roman" w:hAnsi="Times New Roman" w:cs="Times New Roman"/>
          <w:sz w:val="14"/>
          <w:szCs w:val="14"/>
        </w:rPr>
        <w:t>obywateli rosyjskich lub osób fizycznych lub prawnych, podmiotów lub organów z siedzibą w Rosji;</w:t>
      </w:r>
    </w:p>
    <w:p w14:paraId="347B9DAC" w14:textId="77777777" w:rsidR="00EF755B" w:rsidRPr="00EF755B" w:rsidRDefault="00EF755B" w:rsidP="001B6E67">
      <w:pPr>
        <w:pStyle w:val="Tekstprzypisudolnego"/>
        <w:numPr>
          <w:ilvl w:val="0"/>
          <w:numId w:val="46"/>
        </w:numPr>
        <w:suppressLineNumbers w:val="0"/>
        <w:suppressAutoHyphens w:val="0"/>
        <w:rPr>
          <w:rFonts w:ascii="Times New Roman" w:hAnsi="Times New Roman" w:cs="Times New Roman"/>
          <w:sz w:val="14"/>
          <w:szCs w:val="14"/>
        </w:rPr>
      </w:pPr>
      <w:bookmarkStart w:id="1" w:name="_Hlk102557314"/>
      <w:r w:rsidRPr="00EF755B">
        <w:rPr>
          <w:rFonts w:ascii="Times New Roman" w:hAnsi="Times New Roman" w:cs="Times New Roman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55CA92D" w14:textId="77777777" w:rsidR="00EF755B" w:rsidRPr="00EF755B" w:rsidRDefault="00EF755B" w:rsidP="001B6E67">
      <w:pPr>
        <w:pStyle w:val="Tekstprzypisudolnego"/>
        <w:numPr>
          <w:ilvl w:val="0"/>
          <w:numId w:val="46"/>
        </w:numPr>
        <w:suppressLineNumbers w:val="0"/>
        <w:suppressAutoHyphens w:val="0"/>
        <w:rPr>
          <w:rFonts w:ascii="Times New Roman" w:hAnsi="Times New Roman" w:cs="Times New Roman"/>
          <w:sz w:val="14"/>
          <w:szCs w:val="14"/>
        </w:rPr>
      </w:pPr>
      <w:r w:rsidRPr="00EF755B">
        <w:rPr>
          <w:rFonts w:ascii="Times New Roman" w:hAnsi="Times New Roman" w:cs="Times New Roman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4ED2E715" w14:textId="77777777" w:rsidR="00EF755B" w:rsidRPr="00EF755B" w:rsidRDefault="00EF755B" w:rsidP="001B6E67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EF755B">
        <w:rPr>
          <w:rFonts w:ascii="Times New Roman" w:hAnsi="Times New Roman" w:cs="Times New Roman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9">
    <w:p w14:paraId="0BF7F244" w14:textId="77777777" w:rsidR="00EF755B" w:rsidRPr="00EF755B" w:rsidRDefault="00EF755B" w:rsidP="001B6E67">
      <w:pPr>
        <w:rPr>
          <w:rFonts w:ascii="Times New Roman" w:hAnsi="Times New Roman" w:cs="Times New Roman"/>
          <w:color w:val="222222"/>
          <w:sz w:val="14"/>
          <w:szCs w:val="14"/>
        </w:rPr>
      </w:pPr>
      <w:r w:rsidRPr="00EF755B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EF755B">
        <w:rPr>
          <w:rFonts w:ascii="Times New Roman" w:hAnsi="Times New Roman" w:cs="Times New Roman"/>
          <w:sz w:val="14"/>
          <w:szCs w:val="14"/>
        </w:rPr>
        <w:t xml:space="preserve"> </w:t>
      </w:r>
      <w:r w:rsidRPr="00EF755B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Pr="00EF755B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EF755B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Pr="00EF755B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4215C1D1" w14:textId="77777777" w:rsidR="00EF755B" w:rsidRPr="00EF755B" w:rsidRDefault="00EF755B" w:rsidP="001B6E67">
      <w:pP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00EF755B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B941B8" w14:textId="77777777" w:rsidR="00EF755B" w:rsidRPr="00EF755B" w:rsidRDefault="00EF755B" w:rsidP="001B6E67">
      <w:pPr>
        <w:rPr>
          <w:rFonts w:ascii="Times New Roman" w:hAnsi="Times New Roman" w:cs="Times New Roman"/>
          <w:color w:val="222222"/>
          <w:sz w:val="14"/>
          <w:szCs w:val="14"/>
        </w:rPr>
      </w:pPr>
      <w:r w:rsidRPr="00EF755B">
        <w:rPr>
          <w:rFonts w:ascii="Times New Roman" w:hAnsi="Times New Roman" w:cs="Times New Roman"/>
          <w:color w:val="222222"/>
          <w:sz w:val="14"/>
          <w:szCs w:val="14"/>
        </w:rPr>
        <w:t xml:space="preserve">2) </w:t>
      </w:r>
      <w:r w:rsidRPr="00EF755B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1B2507" w14:textId="77777777" w:rsidR="00EF755B" w:rsidRDefault="00EF755B" w:rsidP="001B6E67">
      <w:pPr>
        <w:rPr>
          <w:rFonts w:ascii="Arial" w:hAnsi="Arial" w:cs="Arial"/>
          <w:sz w:val="16"/>
          <w:szCs w:val="16"/>
        </w:rPr>
      </w:pPr>
      <w:r w:rsidRPr="00EF755B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56149" w14:textId="77777777" w:rsidR="00EF755B" w:rsidRDefault="00EF755B">
    <w:pPr>
      <w:pStyle w:val="Nagwek"/>
      <w:rPr>
        <w:rFonts w:hint="eastAsia"/>
        <w:lang w:eastAsia="pl-PL"/>
      </w:rPr>
    </w:pPr>
    <w:r w:rsidRPr="00F9774F">
      <w:rPr>
        <w:noProof/>
        <w:lang w:eastAsia="pl-PL" w:bidi="ar-SA"/>
      </w:rPr>
      <w:drawing>
        <wp:inline distT="0" distB="0" distL="0" distR="0" wp14:anchorId="1C35D961" wp14:editId="58E11B4E">
          <wp:extent cx="5554980" cy="647700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color w:val="000000"/>
        <w:sz w:val="22"/>
        <w:szCs w:val="22"/>
        <w:shd w:val="clear" w:color="auto" w:fill="FFFFFF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  <w:lang w:eastAsia="pl-PL"/>
      </w:rPr>
    </w:lvl>
  </w:abstractNum>
  <w:abstractNum w:abstractNumId="3" w15:restartNumberingAfterBreak="0">
    <w:nsid w:val="034D480F"/>
    <w:multiLevelType w:val="hybridMultilevel"/>
    <w:tmpl w:val="7FD4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52FD"/>
    <w:multiLevelType w:val="hybridMultilevel"/>
    <w:tmpl w:val="BEC4E5E8"/>
    <w:lvl w:ilvl="0" w:tplc="6636A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F14F0"/>
    <w:multiLevelType w:val="hybridMultilevel"/>
    <w:tmpl w:val="0D001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565D"/>
    <w:multiLevelType w:val="hybridMultilevel"/>
    <w:tmpl w:val="F93E6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A55"/>
    <w:multiLevelType w:val="multilevel"/>
    <w:tmpl w:val="DB2A8F86"/>
    <w:lvl w:ilvl="0">
      <w:start w:val="1"/>
      <w:numFmt w:val="upperRoman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eastAsia="SimSun" w:hAnsi="Times New Roman" w:cs="Lucida Sans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0EC96573"/>
    <w:multiLevelType w:val="hybridMultilevel"/>
    <w:tmpl w:val="DAF80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71DA3"/>
    <w:multiLevelType w:val="hybridMultilevel"/>
    <w:tmpl w:val="F53EDA32"/>
    <w:lvl w:ilvl="0" w:tplc="70305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85850"/>
    <w:multiLevelType w:val="hybridMultilevel"/>
    <w:tmpl w:val="79BA3616"/>
    <w:lvl w:ilvl="0" w:tplc="9C40E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70C90"/>
    <w:multiLevelType w:val="hybridMultilevel"/>
    <w:tmpl w:val="AA3EA734"/>
    <w:lvl w:ilvl="0" w:tplc="8ADA3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25EFF"/>
    <w:multiLevelType w:val="hybridMultilevel"/>
    <w:tmpl w:val="50CC1B10"/>
    <w:lvl w:ilvl="0" w:tplc="B9F2E8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4E86"/>
    <w:multiLevelType w:val="hybridMultilevel"/>
    <w:tmpl w:val="5D8E9654"/>
    <w:lvl w:ilvl="0" w:tplc="0D524D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9D6852"/>
    <w:multiLevelType w:val="hybridMultilevel"/>
    <w:tmpl w:val="95986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8574B"/>
    <w:multiLevelType w:val="hybridMultilevel"/>
    <w:tmpl w:val="2A1E349E"/>
    <w:lvl w:ilvl="0" w:tplc="DF44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334CD"/>
    <w:multiLevelType w:val="hybridMultilevel"/>
    <w:tmpl w:val="8D4C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C1F07"/>
    <w:multiLevelType w:val="hybridMultilevel"/>
    <w:tmpl w:val="2A1E349E"/>
    <w:lvl w:ilvl="0" w:tplc="DF44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90CD3"/>
    <w:multiLevelType w:val="hybridMultilevel"/>
    <w:tmpl w:val="444C7C12"/>
    <w:lvl w:ilvl="0" w:tplc="BE4C256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A0E77"/>
    <w:multiLevelType w:val="hybridMultilevel"/>
    <w:tmpl w:val="09CC327E"/>
    <w:lvl w:ilvl="0" w:tplc="CFD00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6265F1"/>
    <w:multiLevelType w:val="hybridMultilevel"/>
    <w:tmpl w:val="A58C781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D0258"/>
    <w:multiLevelType w:val="hybridMultilevel"/>
    <w:tmpl w:val="B66AAFB4"/>
    <w:lvl w:ilvl="0" w:tplc="81C85D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48B6F6A"/>
    <w:multiLevelType w:val="hybridMultilevel"/>
    <w:tmpl w:val="DEBEA222"/>
    <w:lvl w:ilvl="0" w:tplc="46163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4E23D7"/>
    <w:multiLevelType w:val="hybridMultilevel"/>
    <w:tmpl w:val="A0B49092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36B27739"/>
    <w:multiLevelType w:val="hybridMultilevel"/>
    <w:tmpl w:val="2A84807A"/>
    <w:lvl w:ilvl="0" w:tplc="09345A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F28B8"/>
    <w:multiLevelType w:val="hybridMultilevel"/>
    <w:tmpl w:val="1D8E4CE0"/>
    <w:lvl w:ilvl="0" w:tplc="23EA09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A4B5A"/>
    <w:multiLevelType w:val="hybridMultilevel"/>
    <w:tmpl w:val="43B01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9258C"/>
    <w:multiLevelType w:val="hybridMultilevel"/>
    <w:tmpl w:val="6B7017CA"/>
    <w:lvl w:ilvl="0" w:tplc="64186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3554A9"/>
    <w:multiLevelType w:val="hybridMultilevel"/>
    <w:tmpl w:val="4072E7B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49BA2301"/>
    <w:multiLevelType w:val="hybridMultilevel"/>
    <w:tmpl w:val="729A1A4A"/>
    <w:lvl w:ilvl="0" w:tplc="1EB45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02578F"/>
    <w:multiLevelType w:val="hybridMultilevel"/>
    <w:tmpl w:val="7D664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B7813"/>
    <w:multiLevelType w:val="hybridMultilevel"/>
    <w:tmpl w:val="889A12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B20D5"/>
    <w:multiLevelType w:val="hybridMultilevel"/>
    <w:tmpl w:val="8176F58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202BCD"/>
    <w:multiLevelType w:val="hybridMultilevel"/>
    <w:tmpl w:val="EF80C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95511"/>
    <w:multiLevelType w:val="hybridMultilevel"/>
    <w:tmpl w:val="5CF23BDE"/>
    <w:lvl w:ilvl="0" w:tplc="8D7AFBE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A3411F"/>
    <w:multiLevelType w:val="hybridMultilevel"/>
    <w:tmpl w:val="8FE6041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33FB3"/>
    <w:multiLevelType w:val="hybridMultilevel"/>
    <w:tmpl w:val="0D001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67FF9"/>
    <w:multiLevelType w:val="hybridMultilevel"/>
    <w:tmpl w:val="BADC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50843"/>
    <w:multiLevelType w:val="hybridMultilevel"/>
    <w:tmpl w:val="98EA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A3095"/>
    <w:multiLevelType w:val="hybridMultilevel"/>
    <w:tmpl w:val="CC0ED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C4357"/>
    <w:multiLevelType w:val="hybridMultilevel"/>
    <w:tmpl w:val="0D001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B2016"/>
    <w:multiLevelType w:val="hybridMultilevel"/>
    <w:tmpl w:val="73A4C930"/>
    <w:lvl w:ilvl="0" w:tplc="FBEC4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645F9"/>
    <w:multiLevelType w:val="hybridMultilevel"/>
    <w:tmpl w:val="4A341F06"/>
    <w:lvl w:ilvl="0" w:tplc="8ADA6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62ABC"/>
    <w:multiLevelType w:val="hybridMultilevel"/>
    <w:tmpl w:val="B2C2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D3BCC"/>
    <w:multiLevelType w:val="hybridMultilevel"/>
    <w:tmpl w:val="3008F018"/>
    <w:lvl w:ilvl="0" w:tplc="49B03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5"/>
  </w:num>
  <w:num w:numId="5">
    <w:abstractNumId w:val="25"/>
  </w:num>
  <w:num w:numId="6">
    <w:abstractNumId w:val="42"/>
  </w:num>
  <w:num w:numId="7">
    <w:abstractNumId w:val="6"/>
  </w:num>
  <w:num w:numId="8">
    <w:abstractNumId w:val="8"/>
  </w:num>
  <w:num w:numId="9">
    <w:abstractNumId w:val="11"/>
  </w:num>
  <w:num w:numId="10">
    <w:abstractNumId w:val="34"/>
  </w:num>
  <w:num w:numId="11">
    <w:abstractNumId w:val="5"/>
  </w:num>
  <w:num w:numId="12">
    <w:abstractNumId w:val="21"/>
  </w:num>
  <w:num w:numId="13">
    <w:abstractNumId w:val="40"/>
  </w:num>
  <w:num w:numId="14">
    <w:abstractNumId w:val="10"/>
  </w:num>
  <w:num w:numId="15">
    <w:abstractNumId w:val="39"/>
  </w:num>
  <w:num w:numId="16">
    <w:abstractNumId w:val="30"/>
  </w:num>
  <w:num w:numId="17">
    <w:abstractNumId w:val="26"/>
  </w:num>
  <w:num w:numId="18">
    <w:abstractNumId w:val="46"/>
  </w:num>
  <w:num w:numId="19">
    <w:abstractNumId w:val="13"/>
  </w:num>
  <w:num w:numId="20">
    <w:abstractNumId w:val="38"/>
  </w:num>
  <w:num w:numId="21">
    <w:abstractNumId w:val="22"/>
  </w:num>
  <w:num w:numId="22">
    <w:abstractNumId w:val="33"/>
  </w:num>
  <w:num w:numId="23">
    <w:abstractNumId w:val="16"/>
  </w:num>
  <w:num w:numId="24">
    <w:abstractNumId w:val="27"/>
  </w:num>
  <w:num w:numId="25">
    <w:abstractNumId w:val="19"/>
  </w:num>
  <w:num w:numId="26">
    <w:abstractNumId w:val="14"/>
  </w:num>
  <w:num w:numId="27">
    <w:abstractNumId w:val="29"/>
  </w:num>
  <w:num w:numId="28">
    <w:abstractNumId w:val="9"/>
  </w:num>
  <w:num w:numId="29">
    <w:abstractNumId w:val="35"/>
  </w:num>
  <w:num w:numId="30">
    <w:abstractNumId w:val="20"/>
  </w:num>
  <w:num w:numId="31">
    <w:abstractNumId w:val="12"/>
  </w:num>
  <w:num w:numId="32">
    <w:abstractNumId w:val="4"/>
  </w:num>
  <w:num w:numId="33">
    <w:abstractNumId w:val="3"/>
  </w:num>
  <w:num w:numId="34">
    <w:abstractNumId w:val="7"/>
  </w:num>
  <w:num w:numId="35">
    <w:abstractNumId w:val="18"/>
  </w:num>
  <w:num w:numId="36">
    <w:abstractNumId w:val="31"/>
  </w:num>
  <w:num w:numId="37">
    <w:abstractNumId w:val="44"/>
  </w:num>
  <w:num w:numId="38">
    <w:abstractNumId w:val="32"/>
  </w:num>
  <w:num w:numId="39">
    <w:abstractNumId w:val="24"/>
  </w:num>
  <w:num w:numId="40">
    <w:abstractNumId w:val="23"/>
  </w:num>
  <w:num w:numId="41">
    <w:abstractNumId w:val="41"/>
  </w:num>
  <w:num w:numId="42">
    <w:abstractNumId w:val="37"/>
  </w:num>
  <w:num w:numId="43">
    <w:abstractNumId w:val="28"/>
  </w:num>
  <w:num w:numId="44">
    <w:abstractNumId w:val="15"/>
  </w:num>
  <w:num w:numId="45">
    <w:abstractNumId w:val="17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3F"/>
    <w:rsid w:val="00001512"/>
    <w:rsid w:val="000212E8"/>
    <w:rsid w:val="00053853"/>
    <w:rsid w:val="000577AD"/>
    <w:rsid w:val="0006020A"/>
    <w:rsid w:val="00080B43"/>
    <w:rsid w:val="00085488"/>
    <w:rsid w:val="00087108"/>
    <w:rsid w:val="00097EB1"/>
    <w:rsid w:val="000A458A"/>
    <w:rsid w:val="000B0EED"/>
    <w:rsid w:val="000B2917"/>
    <w:rsid w:val="000B348B"/>
    <w:rsid w:val="000B6E35"/>
    <w:rsid w:val="000C1C00"/>
    <w:rsid w:val="000C2163"/>
    <w:rsid w:val="000C7114"/>
    <w:rsid w:val="000C7776"/>
    <w:rsid w:val="000D181B"/>
    <w:rsid w:val="000D2C72"/>
    <w:rsid w:val="000D6B3B"/>
    <w:rsid w:val="000E2D67"/>
    <w:rsid w:val="000F4AF6"/>
    <w:rsid w:val="000F4F02"/>
    <w:rsid w:val="00103465"/>
    <w:rsid w:val="00107D98"/>
    <w:rsid w:val="00110620"/>
    <w:rsid w:val="00123CC3"/>
    <w:rsid w:val="001244DB"/>
    <w:rsid w:val="00124D50"/>
    <w:rsid w:val="00125852"/>
    <w:rsid w:val="001372D8"/>
    <w:rsid w:val="001601A1"/>
    <w:rsid w:val="00160452"/>
    <w:rsid w:val="001833B3"/>
    <w:rsid w:val="00184B71"/>
    <w:rsid w:val="001930C0"/>
    <w:rsid w:val="001962E4"/>
    <w:rsid w:val="00197E91"/>
    <w:rsid w:val="001A072C"/>
    <w:rsid w:val="001A5697"/>
    <w:rsid w:val="001B292E"/>
    <w:rsid w:val="001B6279"/>
    <w:rsid w:val="001B6E67"/>
    <w:rsid w:val="001B7EA8"/>
    <w:rsid w:val="001C3329"/>
    <w:rsid w:val="001C3B30"/>
    <w:rsid w:val="001C6D5B"/>
    <w:rsid w:val="001C7D63"/>
    <w:rsid w:val="001D13D8"/>
    <w:rsid w:val="001D238D"/>
    <w:rsid w:val="001D6E26"/>
    <w:rsid w:val="001E11AC"/>
    <w:rsid w:val="001E7B8C"/>
    <w:rsid w:val="001F56CF"/>
    <w:rsid w:val="001F6D48"/>
    <w:rsid w:val="00206B44"/>
    <w:rsid w:val="0021047B"/>
    <w:rsid w:val="00212C56"/>
    <w:rsid w:val="0021637C"/>
    <w:rsid w:val="00221ECE"/>
    <w:rsid w:val="00225927"/>
    <w:rsid w:val="0022666B"/>
    <w:rsid w:val="00234FA4"/>
    <w:rsid w:val="00242E3E"/>
    <w:rsid w:val="002439E1"/>
    <w:rsid w:val="0025122C"/>
    <w:rsid w:val="0025682B"/>
    <w:rsid w:val="00256987"/>
    <w:rsid w:val="00256A5F"/>
    <w:rsid w:val="00257FE2"/>
    <w:rsid w:val="0027188F"/>
    <w:rsid w:val="002747C0"/>
    <w:rsid w:val="002778F7"/>
    <w:rsid w:val="002907F8"/>
    <w:rsid w:val="00293E84"/>
    <w:rsid w:val="00297A3E"/>
    <w:rsid w:val="002A0E23"/>
    <w:rsid w:val="002C1E98"/>
    <w:rsid w:val="002C1FF7"/>
    <w:rsid w:val="002D6AD6"/>
    <w:rsid w:val="002F67DA"/>
    <w:rsid w:val="003220BB"/>
    <w:rsid w:val="00326F42"/>
    <w:rsid w:val="003336A0"/>
    <w:rsid w:val="00344FED"/>
    <w:rsid w:val="003474F3"/>
    <w:rsid w:val="00352487"/>
    <w:rsid w:val="003650A4"/>
    <w:rsid w:val="00366F2A"/>
    <w:rsid w:val="00373417"/>
    <w:rsid w:val="00384FF3"/>
    <w:rsid w:val="00390129"/>
    <w:rsid w:val="00396A89"/>
    <w:rsid w:val="00397792"/>
    <w:rsid w:val="003979C3"/>
    <w:rsid w:val="003A469C"/>
    <w:rsid w:val="003A67E3"/>
    <w:rsid w:val="003B5F9A"/>
    <w:rsid w:val="003D075B"/>
    <w:rsid w:val="003D0BA5"/>
    <w:rsid w:val="003D40D5"/>
    <w:rsid w:val="003F5D2E"/>
    <w:rsid w:val="0040080A"/>
    <w:rsid w:val="00403DF8"/>
    <w:rsid w:val="00420B11"/>
    <w:rsid w:val="00425707"/>
    <w:rsid w:val="00425E4D"/>
    <w:rsid w:val="004371E2"/>
    <w:rsid w:val="004444D0"/>
    <w:rsid w:val="004560AA"/>
    <w:rsid w:val="00456A62"/>
    <w:rsid w:val="00462292"/>
    <w:rsid w:val="00462C8D"/>
    <w:rsid w:val="00463CDF"/>
    <w:rsid w:val="00464600"/>
    <w:rsid w:val="0046480C"/>
    <w:rsid w:val="0047171B"/>
    <w:rsid w:val="00482490"/>
    <w:rsid w:val="0048326B"/>
    <w:rsid w:val="0048488A"/>
    <w:rsid w:val="00490215"/>
    <w:rsid w:val="004940F1"/>
    <w:rsid w:val="004A09C0"/>
    <w:rsid w:val="004C0AEF"/>
    <w:rsid w:val="004C5A2C"/>
    <w:rsid w:val="004D1256"/>
    <w:rsid w:val="004E3F3C"/>
    <w:rsid w:val="004F3335"/>
    <w:rsid w:val="00501465"/>
    <w:rsid w:val="00505A8D"/>
    <w:rsid w:val="00523049"/>
    <w:rsid w:val="00525041"/>
    <w:rsid w:val="00525786"/>
    <w:rsid w:val="00526AE5"/>
    <w:rsid w:val="0053177F"/>
    <w:rsid w:val="00534F94"/>
    <w:rsid w:val="00537167"/>
    <w:rsid w:val="00541017"/>
    <w:rsid w:val="00563F2F"/>
    <w:rsid w:val="00572040"/>
    <w:rsid w:val="00585E81"/>
    <w:rsid w:val="00590B2D"/>
    <w:rsid w:val="00592177"/>
    <w:rsid w:val="00594163"/>
    <w:rsid w:val="00594F20"/>
    <w:rsid w:val="005A428D"/>
    <w:rsid w:val="005B1D35"/>
    <w:rsid w:val="005B54C4"/>
    <w:rsid w:val="005B6B1D"/>
    <w:rsid w:val="005C5614"/>
    <w:rsid w:val="005D3B03"/>
    <w:rsid w:val="005D5F42"/>
    <w:rsid w:val="00610DBB"/>
    <w:rsid w:val="00613D70"/>
    <w:rsid w:val="00616EB2"/>
    <w:rsid w:val="0061717F"/>
    <w:rsid w:val="006258FC"/>
    <w:rsid w:val="00634A29"/>
    <w:rsid w:val="00643768"/>
    <w:rsid w:val="00650C80"/>
    <w:rsid w:val="00654C73"/>
    <w:rsid w:val="00661B94"/>
    <w:rsid w:val="00671723"/>
    <w:rsid w:val="006768DD"/>
    <w:rsid w:val="00687EED"/>
    <w:rsid w:val="006A1A5A"/>
    <w:rsid w:val="006A4106"/>
    <w:rsid w:val="006A4FEB"/>
    <w:rsid w:val="006B2CDF"/>
    <w:rsid w:val="006B64C3"/>
    <w:rsid w:val="006C1C90"/>
    <w:rsid w:val="006C6711"/>
    <w:rsid w:val="006D221A"/>
    <w:rsid w:val="006D61C5"/>
    <w:rsid w:val="006E726D"/>
    <w:rsid w:val="006F17EF"/>
    <w:rsid w:val="006F5516"/>
    <w:rsid w:val="006F721B"/>
    <w:rsid w:val="0070694B"/>
    <w:rsid w:val="00721113"/>
    <w:rsid w:val="00722896"/>
    <w:rsid w:val="00724FEB"/>
    <w:rsid w:val="00725A6B"/>
    <w:rsid w:val="00726E9C"/>
    <w:rsid w:val="00736E4C"/>
    <w:rsid w:val="00741A44"/>
    <w:rsid w:val="007420E2"/>
    <w:rsid w:val="00751686"/>
    <w:rsid w:val="00756160"/>
    <w:rsid w:val="00764D78"/>
    <w:rsid w:val="00774A66"/>
    <w:rsid w:val="00777AFC"/>
    <w:rsid w:val="007824C8"/>
    <w:rsid w:val="00790741"/>
    <w:rsid w:val="007971DA"/>
    <w:rsid w:val="007A1313"/>
    <w:rsid w:val="007A454A"/>
    <w:rsid w:val="007A497F"/>
    <w:rsid w:val="007A6F52"/>
    <w:rsid w:val="007B7B55"/>
    <w:rsid w:val="007C2955"/>
    <w:rsid w:val="007C6EB7"/>
    <w:rsid w:val="007D5D1D"/>
    <w:rsid w:val="007E0380"/>
    <w:rsid w:val="007E10F2"/>
    <w:rsid w:val="007E7F06"/>
    <w:rsid w:val="007F1F4F"/>
    <w:rsid w:val="007F2C45"/>
    <w:rsid w:val="00801F90"/>
    <w:rsid w:val="00802BF3"/>
    <w:rsid w:val="008064DF"/>
    <w:rsid w:val="008104B8"/>
    <w:rsid w:val="00811E54"/>
    <w:rsid w:val="00817390"/>
    <w:rsid w:val="008174BB"/>
    <w:rsid w:val="00817A09"/>
    <w:rsid w:val="008225EB"/>
    <w:rsid w:val="00831097"/>
    <w:rsid w:val="0083741B"/>
    <w:rsid w:val="00843A87"/>
    <w:rsid w:val="00850EF1"/>
    <w:rsid w:val="00854548"/>
    <w:rsid w:val="00863A59"/>
    <w:rsid w:val="008644EC"/>
    <w:rsid w:val="008664EB"/>
    <w:rsid w:val="00881D62"/>
    <w:rsid w:val="00887999"/>
    <w:rsid w:val="0089017B"/>
    <w:rsid w:val="0089158D"/>
    <w:rsid w:val="00892BDA"/>
    <w:rsid w:val="008A5444"/>
    <w:rsid w:val="008A5C9B"/>
    <w:rsid w:val="008B1B0A"/>
    <w:rsid w:val="008B3F9F"/>
    <w:rsid w:val="008B49B3"/>
    <w:rsid w:val="008C0CA7"/>
    <w:rsid w:val="008C1F2A"/>
    <w:rsid w:val="008C2D15"/>
    <w:rsid w:val="008C7948"/>
    <w:rsid w:val="008D4786"/>
    <w:rsid w:val="008D5C01"/>
    <w:rsid w:val="008E1A34"/>
    <w:rsid w:val="008E6A96"/>
    <w:rsid w:val="00910155"/>
    <w:rsid w:val="00924473"/>
    <w:rsid w:val="00927612"/>
    <w:rsid w:val="00930DCF"/>
    <w:rsid w:val="00933103"/>
    <w:rsid w:val="00933EF5"/>
    <w:rsid w:val="0093675B"/>
    <w:rsid w:val="00944F0F"/>
    <w:rsid w:val="00946E22"/>
    <w:rsid w:val="00952E3F"/>
    <w:rsid w:val="00953470"/>
    <w:rsid w:val="0097277D"/>
    <w:rsid w:val="009851CC"/>
    <w:rsid w:val="0098720C"/>
    <w:rsid w:val="009B02BB"/>
    <w:rsid w:val="009B37BB"/>
    <w:rsid w:val="009B682C"/>
    <w:rsid w:val="009C6CC0"/>
    <w:rsid w:val="009D75C0"/>
    <w:rsid w:val="009E5B7D"/>
    <w:rsid w:val="009E6725"/>
    <w:rsid w:val="009E78C2"/>
    <w:rsid w:val="009F0925"/>
    <w:rsid w:val="009F3390"/>
    <w:rsid w:val="009F5493"/>
    <w:rsid w:val="00A06D0F"/>
    <w:rsid w:val="00A11341"/>
    <w:rsid w:val="00A20DF1"/>
    <w:rsid w:val="00A24A2C"/>
    <w:rsid w:val="00A45E99"/>
    <w:rsid w:val="00A46462"/>
    <w:rsid w:val="00A465A6"/>
    <w:rsid w:val="00A51519"/>
    <w:rsid w:val="00A620AA"/>
    <w:rsid w:val="00A66E33"/>
    <w:rsid w:val="00A7511B"/>
    <w:rsid w:val="00A76FEE"/>
    <w:rsid w:val="00A802E9"/>
    <w:rsid w:val="00A82374"/>
    <w:rsid w:val="00AB5F1C"/>
    <w:rsid w:val="00AB60A2"/>
    <w:rsid w:val="00AC28DD"/>
    <w:rsid w:val="00AC2A5F"/>
    <w:rsid w:val="00AD5406"/>
    <w:rsid w:val="00AD6C73"/>
    <w:rsid w:val="00AE0215"/>
    <w:rsid w:val="00AE1A7D"/>
    <w:rsid w:val="00AE2881"/>
    <w:rsid w:val="00AF3ABA"/>
    <w:rsid w:val="00B11EC1"/>
    <w:rsid w:val="00B14EE5"/>
    <w:rsid w:val="00B16A55"/>
    <w:rsid w:val="00B16C49"/>
    <w:rsid w:val="00B27037"/>
    <w:rsid w:val="00B812EE"/>
    <w:rsid w:val="00B873D4"/>
    <w:rsid w:val="00BA3D6D"/>
    <w:rsid w:val="00BB461D"/>
    <w:rsid w:val="00BC52A5"/>
    <w:rsid w:val="00BC70D6"/>
    <w:rsid w:val="00BD45C2"/>
    <w:rsid w:val="00BD5384"/>
    <w:rsid w:val="00BD7544"/>
    <w:rsid w:val="00BE0066"/>
    <w:rsid w:val="00BE0F7C"/>
    <w:rsid w:val="00BE1165"/>
    <w:rsid w:val="00BE19A4"/>
    <w:rsid w:val="00BF50CE"/>
    <w:rsid w:val="00BF7DD8"/>
    <w:rsid w:val="00C00412"/>
    <w:rsid w:val="00C1078B"/>
    <w:rsid w:val="00C16289"/>
    <w:rsid w:val="00C259EF"/>
    <w:rsid w:val="00C31F2D"/>
    <w:rsid w:val="00C35309"/>
    <w:rsid w:val="00C37641"/>
    <w:rsid w:val="00C418EB"/>
    <w:rsid w:val="00C428B2"/>
    <w:rsid w:val="00C501C8"/>
    <w:rsid w:val="00C54015"/>
    <w:rsid w:val="00C73747"/>
    <w:rsid w:val="00C86AFC"/>
    <w:rsid w:val="00C90F45"/>
    <w:rsid w:val="00C953A5"/>
    <w:rsid w:val="00C9589D"/>
    <w:rsid w:val="00C95D44"/>
    <w:rsid w:val="00CB01B6"/>
    <w:rsid w:val="00CB5AAB"/>
    <w:rsid w:val="00CB7B8F"/>
    <w:rsid w:val="00CC2BC5"/>
    <w:rsid w:val="00CC2C21"/>
    <w:rsid w:val="00CC4F3B"/>
    <w:rsid w:val="00CD46FB"/>
    <w:rsid w:val="00CF32F0"/>
    <w:rsid w:val="00D00F68"/>
    <w:rsid w:val="00D245C5"/>
    <w:rsid w:val="00D27275"/>
    <w:rsid w:val="00D3174F"/>
    <w:rsid w:val="00D37F06"/>
    <w:rsid w:val="00D5106F"/>
    <w:rsid w:val="00D56707"/>
    <w:rsid w:val="00D60B2E"/>
    <w:rsid w:val="00D70EA5"/>
    <w:rsid w:val="00D93D28"/>
    <w:rsid w:val="00D940AE"/>
    <w:rsid w:val="00DA22B7"/>
    <w:rsid w:val="00DB5E62"/>
    <w:rsid w:val="00DE20D7"/>
    <w:rsid w:val="00DE2B84"/>
    <w:rsid w:val="00DE422B"/>
    <w:rsid w:val="00DF2F0B"/>
    <w:rsid w:val="00DF4D3C"/>
    <w:rsid w:val="00DF7438"/>
    <w:rsid w:val="00E10C28"/>
    <w:rsid w:val="00E12A8B"/>
    <w:rsid w:val="00E165C2"/>
    <w:rsid w:val="00E265B2"/>
    <w:rsid w:val="00E52D81"/>
    <w:rsid w:val="00E52E0E"/>
    <w:rsid w:val="00E61AB6"/>
    <w:rsid w:val="00E8463F"/>
    <w:rsid w:val="00E84B78"/>
    <w:rsid w:val="00E90A07"/>
    <w:rsid w:val="00E921EE"/>
    <w:rsid w:val="00EA0D7B"/>
    <w:rsid w:val="00EA1435"/>
    <w:rsid w:val="00EA574A"/>
    <w:rsid w:val="00EB05C6"/>
    <w:rsid w:val="00EB5327"/>
    <w:rsid w:val="00EB579E"/>
    <w:rsid w:val="00EC0B01"/>
    <w:rsid w:val="00EC60BB"/>
    <w:rsid w:val="00ED31FE"/>
    <w:rsid w:val="00ED5017"/>
    <w:rsid w:val="00EE289A"/>
    <w:rsid w:val="00EF755B"/>
    <w:rsid w:val="00F003F2"/>
    <w:rsid w:val="00F0388F"/>
    <w:rsid w:val="00F052F4"/>
    <w:rsid w:val="00F13487"/>
    <w:rsid w:val="00F2469F"/>
    <w:rsid w:val="00F25C96"/>
    <w:rsid w:val="00F278B4"/>
    <w:rsid w:val="00F30D63"/>
    <w:rsid w:val="00F3673B"/>
    <w:rsid w:val="00F36C1B"/>
    <w:rsid w:val="00F41EFE"/>
    <w:rsid w:val="00F53058"/>
    <w:rsid w:val="00F602B8"/>
    <w:rsid w:val="00F700C2"/>
    <w:rsid w:val="00F779CF"/>
    <w:rsid w:val="00F928AC"/>
    <w:rsid w:val="00FA3BC6"/>
    <w:rsid w:val="00FC7832"/>
    <w:rsid w:val="00FC7E5F"/>
    <w:rsid w:val="00FD3770"/>
    <w:rsid w:val="00FE50DC"/>
    <w:rsid w:val="00FE6D88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C4AE"/>
  <w15:docId w15:val="{DF061121-33C6-4BE0-AAEF-7CAC7FBB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952E3F"/>
    <w:pPr>
      <w:keepNext/>
      <w:keepLines/>
      <w:tabs>
        <w:tab w:val="num" w:pos="0"/>
      </w:tabs>
      <w:suppressAutoHyphens/>
      <w:spacing w:before="480"/>
      <w:jc w:val="left"/>
      <w:outlineLvl w:val="0"/>
    </w:pPr>
    <w:rPr>
      <w:rFonts w:ascii="Cambria" w:eastAsia="SimSun" w:hAnsi="Cambria" w:cs="Lucida Sans"/>
      <w:b/>
      <w:bCs/>
      <w:color w:val="365F91"/>
      <w:kern w:val="2"/>
      <w:sz w:val="28"/>
      <w:szCs w:val="28"/>
      <w:lang w:eastAsia="zh-CN" w:bidi="hi-IN"/>
    </w:rPr>
  </w:style>
  <w:style w:type="paragraph" w:styleId="Nagwek2">
    <w:name w:val="heading 2"/>
    <w:basedOn w:val="Nagwek"/>
    <w:next w:val="Tekstpodstawowy"/>
    <w:link w:val="Nagwek2Znak"/>
    <w:qFormat/>
    <w:rsid w:val="00952E3F"/>
    <w:pPr>
      <w:tabs>
        <w:tab w:val="num" w:pos="0"/>
      </w:tabs>
      <w:spacing w:before="200" w:after="120"/>
      <w:outlineLvl w:val="1"/>
    </w:pPr>
    <w:rPr>
      <w:b/>
      <w:bCs/>
      <w:sz w:val="36"/>
      <w:szCs w:val="36"/>
    </w:rPr>
  </w:style>
  <w:style w:type="paragraph" w:styleId="Nagwek7">
    <w:name w:val="heading 7"/>
    <w:basedOn w:val="Normalny"/>
    <w:next w:val="Normalny"/>
    <w:link w:val="Nagwek7Znak"/>
    <w:qFormat/>
    <w:rsid w:val="00952E3F"/>
    <w:pPr>
      <w:suppressAutoHyphens/>
      <w:spacing w:before="240" w:after="60"/>
      <w:jc w:val="left"/>
      <w:outlineLvl w:val="6"/>
    </w:pPr>
    <w:rPr>
      <w:rFonts w:ascii="Calibri" w:eastAsia="Times New Roman" w:hAnsi="Calibri" w:cs="Mangal"/>
      <w:kern w:val="2"/>
      <w:sz w:val="24"/>
      <w:szCs w:val="21"/>
      <w:lang w:eastAsia="zh-CN" w:bidi="hi-IN"/>
    </w:rPr>
  </w:style>
  <w:style w:type="paragraph" w:styleId="Nagwek9">
    <w:name w:val="heading 9"/>
    <w:basedOn w:val="Normalny"/>
    <w:next w:val="Normalny"/>
    <w:link w:val="Nagwek9Znak"/>
    <w:qFormat/>
    <w:rsid w:val="00952E3F"/>
    <w:pPr>
      <w:suppressAutoHyphens/>
      <w:spacing w:before="240" w:after="60"/>
      <w:jc w:val="left"/>
      <w:outlineLvl w:val="8"/>
    </w:pPr>
    <w:rPr>
      <w:rFonts w:ascii="Calibri Light" w:eastAsia="Times New Roman" w:hAnsi="Calibri Light" w:cs="Mangal"/>
      <w:kern w:val="2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E3F"/>
    <w:rPr>
      <w:rFonts w:ascii="Cambria" w:eastAsia="SimSun" w:hAnsi="Cambria" w:cs="Lucida Sans"/>
      <w:b/>
      <w:bCs/>
      <w:color w:val="365F91"/>
      <w:kern w:val="2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952E3F"/>
    <w:rPr>
      <w:rFonts w:ascii="Liberation Serif" w:eastAsia="SimSun" w:hAnsi="Liberation Serif" w:cs="Lucida Sans"/>
      <w:b/>
      <w:bCs/>
      <w:kern w:val="2"/>
      <w:sz w:val="36"/>
      <w:szCs w:val="36"/>
      <w:lang w:eastAsia="zh-CN" w:bidi="hi-IN"/>
    </w:rPr>
  </w:style>
  <w:style w:type="character" w:customStyle="1" w:styleId="Nagwek7Znak">
    <w:name w:val="Nagłówek 7 Znak"/>
    <w:basedOn w:val="Domylnaczcionkaakapitu"/>
    <w:link w:val="Nagwek7"/>
    <w:rsid w:val="00952E3F"/>
    <w:rPr>
      <w:rFonts w:ascii="Calibri" w:eastAsia="Times New Roman" w:hAnsi="Calibri" w:cs="Mangal"/>
      <w:kern w:val="2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952E3F"/>
    <w:rPr>
      <w:rFonts w:ascii="Calibri Light" w:eastAsia="Times New Roman" w:hAnsi="Calibri Light" w:cs="Mangal"/>
      <w:kern w:val="2"/>
      <w:szCs w:val="20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952E3F"/>
  </w:style>
  <w:style w:type="character" w:customStyle="1" w:styleId="WW8Num1z0">
    <w:name w:val="WW8Num1z0"/>
    <w:rsid w:val="00952E3F"/>
  </w:style>
  <w:style w:type="character" w:customStyle="1" w:styleId="WW8Num1z1">
    <w:name w:val="WW8Num1z1"/>
    <w:rsid w:val="00952E3F"/>
  </w:style>
  <w:style w:type="character" w:customStyle="1" w:styleId="WW8Num1z2">
    <w:name w:val="WW8Num1z2"/>
    <w:rsid w:val="00952E3F"/>
  </w:style>
  <w:style w:type="character" w:customStyle="1" w:styleId="WW8Num1z3">
    <w:name w:val="WW8Num1z3"/>
    <w:rsid w:val="00952E3F"/>
  </w:style>
  <w:style w:type="character" w:customStyle="1" w:styleId="WW8Num1z4">
    <w:name w:val="WW8Num1z4"/>
    <w:rsid w:val="00952E3F"/>
  </w:style>
  <w:style w:type="character" w:customStyle="1" w:styleId="WW8Num1z5">
    <w:name w:val="WW8Num1z5"/>
    <w:rsid w:val="00952E3F"/>
  </w:style>
  <w:style w:type="character" w:customStyle="1" w:styleId="WW8Num1z6">
    <w:name w:val="WW8Num1z6"/>
    <w:rsid w:val="00952E3F"/>
  </w:style>
  <w:style w:type="character" w:customStyle="1" w:styleId="WW8Num1z7">
    <w:name w:val="WW8Num1z7"/>
    <w:rsid w:val="00952E3F"/>
  </w:style>
  <w:style w:type="character" w:customStyle="1" w:styleId="WW8Num1z8">
    <w:name w:val="WW8Num1z8"/>
    <w:rsid w:val="00952E3F"/>
  </w:style>
  <w:style w:type="character" w:customStyle="1" w:styleId="WW8Num2z0">
    <w:name w:val="WW8Num2z0"/>
    <w:rsid w:val="00952E3F"/>
    <w:rPr>
      <w:rFonts w:ascii="Symbol" w:eastAsia="Times New Roman" w:hAnsi="Symbol" w:cs="Symbol" w:hint="default"/>
      <w:color w:val="000000"/>
      <w:sz w:val="22"/>
      <w:szCs w:val="22"/>
      <w:shd w:val="clear" w:color="auto" w:fill="FFFFFF"/>
      <w:lang w:eastAsia="pl-PL"/>
    </w:rPr>
  </w:style>
  <w:style w:type="character" w:customStyle="1" w:styleId="WW8Num3z0">
    <w:name w:val="WW8Num3z0"/>
    <w:rsid w:val="00952E3F"/>
    <w:rPr>
      <w:rFonts w:ascii="Symbol" w:eastAsia="Times New Roman" w:hAnsi="Symbol" w:cs="Symbol" w:hint="default"/>
      <w:sz w:val="22"/>
      <w:szCs w:val="22"/>
      <w:lang w:eastAsia="pl-PL"/>
    </w:rPr>
  </w:style>
  <w:style w:type="character" w:customStyle="1" w:styleId="WW8Num4z0">
    <w:name w:val="WW8Num4z0"/>
    <w:rsid w:val="00952E3F"/>
  </w:style>
  <w:style w:type="character" w:customStyle="1" w:styleId="WW8Num4z1">
    <w:name w:val="WW8Num4z1"/>
    <w:rsid w:val="00952E3F"/>
  </w:style>
  <w:style w:type="character" w:customStyle="1" w:styleId="WW8Num4z2">
    <w:name w:val="WW8Num4z2"/>
    <w:rsid w:val="00952E3F"/>
  </w:style>
  <w:style w:type="character" w:customStyle="1" w:styleId="WW8Num4z3">
    <w:name w:val="WW8Num4z3"/>
    <w:rsid w:val="00952E3F"/>
  </w:style>
  <w:style w:type="character" w:customStyle="1" w:styleId="WW8Num4z4">
    <w:name w:val="WW8Num4z4"/>
    <w:rsid w:val="00952E3F"/>
  </w:style>
  <w:style w:type="character" w:customStyle="1" w:styleId="WW8Num4z5">
    <w:name w:val="WW8Num4z5"/>
    <w:rsid w:val="00952E3F"/>
  </w:style>
  <w:style w:type="character" w:customStyle="1" w:styleId="WW8Num4z6">
    <w:name w:val="WW8Num4z6"/>
    <w:rsid w:val="00952E3F"/>
  </w:style>
  <w:style w:type="character" w:customStyle="1" w:styleId="WW8Num4z7">
    <w:name w:val="WW8Num4z7"/>
    <w:rsid w:val="00952E3F"/>
  </w:style>
  <w:style w:type="character" w:customStyle="1" w:styleId="WW8Num4z8">
    <w:name w:val="WW8Num4z8"/>
    <w:rsid w:val="00952E3F"/>
  </w:style>
  <w:style w:type="character" w:customStyle="1" w:styleId="WW8Num5z0">
    <w:name w:val="WW8Num5z0"/>
    <w:rsid w:val="00952E3F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character" w:customStyle="1" w:styleId="WW8Num5z1">
    <w:name w:val="WW8Num5z1"/>
    <w:rsid w:val="00952E3F"/>
  </w:style>
  <w:style w:type="character" w:customStyle="1" w:styleId="WW8Num5z2">
    <w:name w:val="WW8Num5z2"/>
    <w:rsid w:val="00952E3F"/>
  </w:style>
  <w:style w:type="character" w:customStyle="1" w:styleId="WW8Num5z3">
    <w:name w:val="WW8Num5z3"/>
    <w:rsid w:val="00952E3F"/>
  </w:style>
  <w:style w:type="character" w:customStyle="1" w:styleId="WW8Num5z4">
    <w:name w:val="WW8Num5z4"/>
    <w:rsid w:val="00952E3F"/>
  </w:style>
  <w:style w:type="character" w:customStyle="1" w:styleId="WW8Num5z5">
    <w:name w:val="WW8Num5z5"/>
    <w:rsid w:val="00952E3F"/>
  </w:style>
  <w:style w:type="character" w:customStyle="1" w:styleId="WW8Num5z6">
    <w:name w:val="WW8Num5z6"/>
    <w:rsid w:val="00952E3F"/>
  </w:style>
  <w:style w:type="character" w:customStyle="1" w:styleId="WW8Num5z7">
    <w:name w:val="WW8Num5z7"/>
    <w:rsid w:val="00952E3F"/>
  </w:style>
  <w:style w:type="character" w:customStyle="1" w:styleId="WW8Num5z8">
    <w:name w:val="WW8Num5z8"/>
    <w:rsid w:val="00952E3F"/>
  </w:style>
  <w:style w:type="character" w:customStyle="1" w:styleId="WW8Num6z0">
    <w:name w:val="WW8Num6z0"/>
    <w:rsid w:val="00952E3F"/>
    <w:rPr>
      <w:rFonts w:ascii="Symbol" w:eastAsia="Times New Roman" w:hAnsi="Symbol" w:cs="Symbol"/>
      <w:sz w:val="22"/>
      <w:szCs w:val="22"/>
      <w:lang w:eastAsia="pl-PL"/>
    </w:rPr>
  </w:style>
  <w:style w:type="character" w:customStyle="1" w:styleId="WW8Num6z1">
    <w:name w:val="WW8Num6z1"/>
    <w:rsid w:val="00952E3F"/>
    <w:rPr>
      <w:rFonts w:ascii="Courier New" w:hAnsi="Courier New" w:cs="Courier New"/>
    </w:rPr>
  </w:style>
  <w:style w:type="character" w:customStyle="1" w:styleId="WW8Num6z2">
    <w:name w:val="WW8Num6z2"/>
    <w:rsid w:val="00952E3F"/>
    <w:rPr>
      <w:rFonts w:ascii="Wingdings" w:hAnsi="Wingdings" w:cs="Wingdings"/>
    </w:rPr>
  </w:style>
  <w:style w:type="character" w:customStyle="1" w:styleId="WW8Num7z0">
    <w:name w:val="WW8Num7z0"/>
    <w:rsid w:val="00952E3F"/>
    <w:rPr>
      <w:rFonts w:ascii="Times New Roman" w:eastAsia="Times New Roman" w:hAnsi="Times New Roman" w:cs="Times New Roman"/>
      <w:b w:val="0"/>
      <w:lang w:eastAsia="pl-PL"/>
    </w:rPr>
  </w:style>
  <w:style w:type="character" w:customStyle="1" w:styleId="WW8Num7z1">
    <w:name w:val="WW8Num7z1"/>
    <w:rsid w:val="00952E3F"/>
  </w:style>
  <w:style w:type="character" w:customStyle="1" w:styleId="WW8Num7z2">
    <w:name w:val="WW8Num7z2"/>
    <w:rsid w:val="00952E3F"/>
    <w:rPr>
      <w:rFonts w:ascii="Wingdings" w:hAnsi="Wingdings" w:cs="Wingdings"/>
    </w:rPr>
  </w:style>
  <w:style w:type="character" w:customStyle="1" w:styleId="WW8Num7z3">
    <w:name w:val="WW8Num7z3"/>
    <w:rsid w:val="00952E3F"/>
  </w:style>
  <w:style w:type="character" w:customStyle="1" w:styleId="WW8Num7z4">
    <w:name w:val="WW8Num7z4"/>
    <w:rsid w:val="00952E3F"/>
  </w:style>
  <w:style w:type="character" w:customStyle="1" w:styleId="WW8Num7z5">
    <w:name w:val="WW8Num7z5"/>
    <w:rsid w:val="00952E3F"/>
  </w:style>
  <w:style w:type="character" w:customStyle="1" w:styleId="WW8Num7z6">
    <w:name w:val="WW8Num7z6"/>
    <w:rsid w:val="00952E3F"/>
  </w:style>
  <w:style w:type="character" w:customStyle="1" w:styleId="WW8Num7z7">
    <w:name w:val="WW8Num7z7"/>
    <w:rsid w:val="00952E3F"/>
  </w:style>
  <w:style w:type="character" w:customStyle="1" w:styleId="WW8Num7z8">
    <w:name w:val="WW8Num7z8"/>
    <w:rsid w:val="00952E3F"/>
  </w:style>
  <w:style w:type="character" w:customStyle="1" w:styleId="WW8Num8z0">
    <w:name w:val="WW8Num8z0"/>
    <w:rsid w:val="00952E3F"/>
    <w:rPr>
      <w:rFonts w:ascii="Times New Roman" w:eastAsia="Times New Roman" w:hAnsi="Times New Roman" w:cs="Times New Roman" w:hint="default"/>
      <w:bCs/>
      <w:iCs/>
      <w:lang w:eastAsia="pl-PL"/>
    </w:rPr>
  </w:style>
  <w:style w:type="character" w:customStyle="1" w:styleId="WW8Num9z0">
    <w:name w:val="WW8Num9z0"/>
    <w:rsid w:val="00952E3F"/>
    <w:rPr>
      <w:rFonts w:ascii="Wingdings" w:hAnsi="Wingdings" w:cs="Wingdings" w:hint="default"/>
      <w:lang w:eastAsia="pl-PL"/>
    </w:rPr>
  </w:style>
  <w:style w:type="character" w:customStyle="1" w:styleId="WW8Num10z0">
    <w:name w:val="WW8Num10z0"/>
    <w:rsid w:val="00952E3F"/>
    <w:rPr>
      <w:rFonts w:ascii="Wingdings" w:hAnsi="Wingdings" w:cs="Wingdings" w:hint="default"/>
      <w:color w:val="000000"/>
      <w:lang w:eastAsia="pl-PL"/>
    </w:rPr>
  </w:style>
  <w:style w:type="character" w:customStyle="1" w:styleId="WW8Num11z0">
    <w:name w:val="WW8Num11z0"/>
    <w:rsid w:val="00952E3F"/>
    <w:rPr>
      <w:rFonts w:ascii="Symbol" w:hAnsi="Symbol" w:cs="OpenSymbol"/>
    </w:rPr>
  </w:style>
  <w:style w:type="character" w:customStyle="1" w:styleId="WW8Num11z1">
    <w:name w:val="WW8Num11z1"/>
    <w:rsid w:val="00952E3F"/>
    <w:rPr>
      <w:rFonts w:ascii="OpenSymbol" w:hAnsi="OpenSymbol" w:cs="OpenSymbol"/>
    </w:rPr>
  </w:style>
  <w:style w:type="character" w:customStyle="1" w:styleId="WW8Num12z0">
    <w:name w:val="WW8Num12z0"/>
    <w:rsid w:val="00952E3F"/>
  </w:style>
  <w:style w:type="character" w:customStyle="1" w:styleId="WW8Num12z1">
    <w:name w:val="WW8Num12z1"/>
    <w:rsid w:val="00952E3F"/>
  </w:style>
  <w:style w:type="character" w:customStyle="1" w:styleId="WW8Num12z2">
    <w:name w:val="WW8Num12z2"/>
    <w:rsid w:val="00952E3F"/>
  </w:style>
  <w:style w:type="character" w:customStyle="1" w:styleId="WW8Num12z3">
    <w:name w:val="WW8Num12z3"/>
    <w:rsid w:val="00952E3F"/>
  </w:style>
  <w:style w:type="character" w:customStyle="1" w:styleId="WW8Num12z4">
    <w:name w:val="WW8Num12z4"/>
    <w:rsid w:val="00952E3F"/>
  </w:style>
  <w:style w:type="character" w:customStyle="1" w:styleId="WW8Num12z5">
    <w:name w:val="WW8Num12z5"/>
    <w:rsid w:val="00952E3F"/>
  </w:style>
  <w:style w:type="character" w:customStyle="1" w:styleId="WW8Num12z6">
    <w:name w:val="WW8Num12z6"/>
    <w:rsid w:val="00952E3F"/>
  </w:style>
  <w:style w:type="character" w:customStyle="1" w:styleId="WW8Num12z7">
    <w:name w:val="WW8Num12z7"/>
    <w:rsid w:val="00952E3F"/>
  </w:style>
  <w:style w:type="character" w:customStyle="1" w:styleId="WW8Num12z8">
    <w:name w:val="WW8Num12z8"/>
    <w:rsid w:val="00952E3F"/>
  </w:style>
  <w:style w:type="character" w:customStyle="1" w:styleId="WW8Num13z0">
    <w:name w:val="WW8Num13z0"/>
    <w:rsid w:val="00952E3F"/>
    <w:rPr>
      <w:rFonts w:ascii="Symbol" w:hAnsi="Symbol" w:cs="Symbol" w:hint="default"/>
      <w:sz w:val="22"/>
      <w:szCs w:val="22"/>
    </w:rPr>
  </w:style>
  <w:style w:type="character" w:customStyle="1" w:styleId="WW8Num13z1">
    <w:name w:val="WW8Num13z1"/>
    <w:rsid w:val="00952E3F"/>
    <w:rPr>
      <w:rFonts w:ascii="Courier New" w:hAnsi="Courier New" w:cs="Courier New" w:hint="default"/>
    </w:rPr>
  </w:style>
  <w:style w:type="character" w:customStyle="1" w:styleId="WW8Num13z2">
    <w:name w:val="WW8Num13z2"/>
    <w:rsid w:val="00952E3F"/>
    <w:rPr>
      <w:rFonts w:ascii="Wingdings" w:hAnsi="Wingdings" w:cs="Wingdings" w:hint="default"/>
    </w:rPr>
  </w:style>
  <w:style w:type="character" w:customStyle="1" w:styleId="WW8Num14z0">
    <w:name w:val="WW8Num14z0"/>
    <w:rsid w:val="00952E3F"/>
    <w:rPr>
      <w:rFonts w:ascii="Times New Roman" w:eastAsia="Times New Roman" w:hAnsi="Times New Roman" w:cs="Times New Roman" w:hint="default"/>
      <w:bCs/>
      <w:color w:val="auto"/>
      <w:sz w:val="22"/>
      <w:szCs w:val="22"/>
      <w:lang w:eastAsia="pl-PL"/>
    </w:rPr>
  </w:style>
  <w:style w:type="character" w:customStyle="1" w:styleId="WW8Num14z1">
    <w:name w:val="WW8Num14z1"/>
    <w:rsid w:val="00952E3F"/>
  </w:style>
  <w:style w:type="character" w:customStyle="1" w:styleId="WW8Num14z2">
    <w:name w:val="WW8Num14z2"/>
    <w:rsid w:val="00952E3F"/>
  </w:style>
  <w:style w:type="character" w:customStyle="1" w:styleId="WW8Num14z3">
    <w:name w:val="WW8Num14z3"/>
    <w:rsid w:val="00952E3F"/>
  </w:style>
  <w:style w:type="character" w:customStyle="1" w:styleId="WW8Num14z4">
    <w:name w:val="WW8Num14z4"/>
    <w:rsid w:val="00952E3F"/>
  </w:style>
  <w:style w:type="character" w:customStyle="1" w:styleId="WW8Num14z5">
    <w:name w:val="WW8Num14z5"/>
    <w:rsid w:val="00952E3F"/>
  </w:style>
  <w:style w:type="character" w:customStyle="1" w:styleId="WW8Num14z6">
    <w:name w:val="WW8Num14z6"/>
    <w:rsid w:val="00952E3F"/>
  </w:style>
  <w:style w:type="character" w:customStyle="1" w:styleId="WW8Num14z7">
    <w:name w:val="WW8Num14z7"/>
    <w:rsid w:val="00952E3F"/>
  </w:style>
  <w:style w:type="character" w:customStyle="1" w:styleId="WW8Num14z8">
    <w:name w:val="WW8Num14z8"/>
    <w:rsid w:val="00952E3F"/>
  </w:style>
  <w:style w:type="character" w:customStyle="1" w:styleId="WW8Num15z0">
    <w:name w:val="WW8Num15z0"/>
    <w:rsid w:val="00952E3F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952E3F"/>
  </w:style>
  <w:style w:type="character" w:customStyle="1" w:styleId="WW8Num15z2">
    <w:name w:val="WW8Num15z2"/>
    <w:rsid w:val="00952E3F"/>
  </w:style>
  <w:style w:type="character" w:customStyle="1" w:styleId="WW8Num15z3">
    <w:name w:val="WW8Num15z3"/>
    <w:rsid w:val="00952E3F"/>
  </w:style>
  <w:style w:type="character" w:customStyle="1" w:styleId="WW8Num15z4">
    <w:name w:val="WW8Num15z4"/>
    <w:rsid w:val="00952E3F"/>
  </w:style>
  <w:style w:type="character" w:customStyle="1" w:styleId="WW8Num15z5">
    <w:name w:val="WW8Num15z5"/>
    <w:rsid w:val="00952E3F"/>
  </w:style>
  <w:style w:type="character" w:customStyle="1" w:styleId="WW8Num15z6">
    <w:name w:val="WW8Num15z6"/>
    <w:rsid w:val="00952E3F"/>
  </w:style>
  <w:style w:type="character" w:customStyle="1" w:styleId="WW8Num15z7">
    <w:name w:val="WW8Num15z7"/>
    <w:rsid w:val="00952E3F"/>
  </w:style>
  <w:style w:type="character" w:customStyle="1" w:styleId="WW8Num15z8">
    <w:name w:val="WW8Num15z8"/>
    <w:rsid w:val="00952E3F"/>
  </w:style>
  <w:style w:type="character" w:customStyle="1" w:styleId="WW8Num16z0">
    <w:name w:val="WW8Num16z0"/>
    <w:rsid w:val="00952E3F"/>
    <w:rPr>
      <w:rFonts w:ascii="Symbol" w:hAnsi="Symbol" w:cs="Symbol" w:hint="default"/>
    </w:rPr>
  </w:style>
  <w:style w:type="character" w:customStyle="1" w:styleId="WW8Num16z1">
    <w:name w:val="WW8Num16z1"/>
    <w:rsid w:val="00952E3F"/>
    <w:rPr>
      <w:rFonts w:ascii="Courier New" w:hAnsi="Courier New" w:cs="Courier New" w:hint="default"/>
    </w:rPr>
  </w:style>
  <w:style w:type="character" w:customStyle="1" w:styleId="WW8Num16z2">
    <w:name w:val="WW8Num16z2"/>
    <w:rsid w:val="00952E3F"/>
    <w:rPr>
      <w:rFonts w:ascii="Wingdings" w:hAnsi="Wingdings" w:cs="Wingdings" w:hint="default"/>
    </w:rPr>
  </w:style>
  <w:style w:type="character" w:customStyle="1" w:styleId="Domylnaczcionkaakapitu5">
    <w:name w:val="Domyślna czcionka akapitu5"/>
    <w:rsid w:val="00952E3F"/>
  </w:style>
  <w:style w:type="character" w:customStyle="1" w:styleId="Domylnaczcionkaakapitu4">
    <w:name w:val="Domyślna czcionka akapitu4"/>
    <w:rsid w:val="00952E3F"/>
  </w:style>
  <w:style w:type="character" w:customStyle="1" w:styleId="WW8Num8z1">
    <w:name w:val="WW8Num8z1"/>
    <w:rsid w:val="00952E3F"/>
  </w:style>
  <w:style w:type="character" w:customStyle="1" w:styleId="WW8Num8z2">
    <w:name w:val="WW8Num8z2"/>
    <w:rsid w:val="00952E3F"/>
    <w:rPr>
      <w:b w:val="0"/>
    </w:rPr>
  </w:style>
  <w:style w:type="character" w:customStyle="1" w:styleId="WW8Num8z3">
    <w:name w:val="WW8Num8z3"/>
    <w:rsid w:val="00952E3F"/>
  </w:style>
  <w:style w:type="character" w:customStyle="1" w:styleId="WW8Num8z4">
    <w:name w:val="WW8Num8z4"/>
    <w:rsid w:val="00952E3F"/>
  </w:style>
  <w:style w:type="character" w:customStyle="1" w:styleId="WW8Num8z5">
    <w:name w:val="WW8Num8z5"/>
    <w:rsid w:val="00952E3F"/>
  </w:style>
  <w:style w:type="character" w:customStyle="1" w:styleId="WW8Num8z6">
    <w:name w:val="WW8Num8z6"/>
    <w:rsid w:val="00952E3F"/>
  </w:style>
  <w:style w:type="character" w:customStyle="1" w:styleId="WW8Num8z7">
    <w:name w:val="WW8Num8z7"/>
    <w:rsid w:val="00952E3F"/>
  </w:style>
  <w:style w:type="character" w:customStyle="1" w:styleId="WW8Num8z8">
    <w:name w:val="WW8Num8z8"/>
    <w:rsid w:val="00952E3F"/>
  </w:style>
  <w:style w:type="character" w:customStyle="1" w:styleId="WW8Num9z1">
    <w:name w:val="WW8Num9z1"/>
    <w:rsid w:val="00952E3F"/>
  </w:style>
  <w:style w:type="character" w:customStyle="1" w:styleId="WW8Num9z2">
    <w:name w:val="WW8Num9z2"/>
    <w:rsid w:val="00952E3F"/>
    <w:rPr>
      <w:rFonts w:ascii="Wingdings" w:hAnsi="Wingdings" w:cs="Wingdings"/>
    </w:rPr>
  </w:style>
  <w:style w:type="character" w:customStyle="1" w:styleId="WW8Num9z3">
    <w:name w:val="WW8Num9z3"/>
    <w:rsid w:val="00952E3F"/>
  </w:style>
  <w:style w:type="character" w:customStyle="1" w:styleId="WW8Num9z4">
    <w:name w:val="WW8Num9z4"/>
    <w:rsid w:val="00952E3F"/>
  </w:style>
  <w:style w:type="character" w:customStyle="1" w:styleId="WW8Num9z5">
    <w:name w:val="WW8Num9z5"/>
    <w:rsid w:val="00952E3F"/>
  </w:style>
  <w:style w:type="character" w:customStyle="1" w:styleId="WW8Num9z6">
    <w:name w:val="WW8Num9z6"/>
    <w:rsid w:val="00952E3F"/>
  </w:style>
  <w:style w:type="character" w:customStyle="1" w:styleId="WW8Num9z7">
    <w:name w:val="WW8Num9z7"/>
    <w:rsid w:val="00952E3F"/>
  </w:style>
  <w:style w:type="character" w:customStyle="1" w:styleId="WW8Num9z8">
    <w:name w:val="WW8Num9z8"/>
    <w:rsid w:val="00952E3F"/>
  </w:style>
  <w:style w:type="character" w:customStyle="1" w:styleId="WW8Num10z1">
    <w:name w:val="WW8Num10z1"/>
    <w:rsid w:val="00952E3F"/>
  </w:style>
  <w:style w:type="character" w:customStyle="1" w:styleId="WW8Num10z2">
    <w:name w:val="WW8Num10z2"/>
    <w:rsid w:val="00952E3F"/>
  </w:style>
  <w:style w:type="character" w:customStyle="1" w:styleId="WW8Num10z3">
    <w:name w:val="WW8Num10z3"/>
    <w:rsid w:val="00952E3F"/>
  </w:style>
  <w:style w:type="character" w:customStyle="1" w:styleId="WW8Num10z4">
    <w:name w:val="WW8Num10z4"/>
    <w:rsid w:val="00952E3F"/>
  </w:style>
  <w:style w:type="character" w:customStyle="1" w:styleId="WW8Num10z5">
    <w:name w:val="WW8Num10z5"/>
    <w:rsid w:val="00952E3F"/>
  </w:style>
  <w:style w:type="character" w:customStyle="1" w:styleId="WW8Num10z6">
    <w:name w:val="WW8Num10z6"/>
    <w:rsid w:val="00952E3F"/>
  </w:style>
  <w:style w:type="character" w:customStyle="1" w:styleId="WW8Num10z7">
    <w:name w:val="WW8Num10z7"/>
    <w:rsid w:val="00952E3F"/>
  </w:style>
  <w:style w:type="character" w:customStyle="1" w:styleId="WW8Num10z8">
    <w:name w:val="WW8Num10z8"/>
    <w:rsid w:val="00952E3F"/>
  </w:style>
  <w:style w:type="character" w:customStyle="1" w:styleId="WW8Num11z2">
    <w:name w:val="WW8Num11z2"/>
    <w:rsid w:val="00952E3F"/>
  </w:style>
  <w:style w:type="character" w:customStyle="1" w:styleId="WW8Num11z3">
    <w:name w:val="WW8Num11z3"/>
    <w:rsid w:val="00952E3F"/>
  </w:style>
  <w:style w:type="character" w:customStyle="1" w:styleId="WW8Num11z4">
    <w:name w:val="WW8Num11z4"/>
    <w:rsid w:val="00952E3F"/>
  </w:style>
  <w:style w:type="character" w:customStyle="1" w:styleId="WW8Num11z5">
    <w:name w:val="WW8Num11z5"/>
    <w:rsid w:val="00952E3F"/>
  </w:style>
  <w:style w:type="character" w:customStyle="1" w:styleId="WW8Num11z6">
    <w:name w:val="WW8Num11z6"/>
    <w:rsid w:val="00952E3F"/>
  </w:style>
  <w:style w:type="character" w:customStyle="1" w:styleId="WW8Num11z7">
    <w:name w:val="WW8Num11z7"/>
    <w:rsid w:val="00952E3F"/>
  </w:style>
  <w:style w:type="character" w:customStyle="1" w:styleId="WW8Num11z8">
    <w:name w:val="WW8Num11z8"/>
    <w:rsid w:val="00952E3F"/>
  </w:style>
  <w:style w:type="character" w:customStyle="1" w:styleId="WW8Num13z3">
    <w:name w:val="WW8Num13z3"/>
    <w:rsid w:val="00952E3F"/>
  </w:style>
  <w:style w:type="character" w:customStyle="1" w:styleId="WW8Num13z4">
    <w:name w:val="WW8Num13z4"/>
    <w:rsid w:val="00952E3F"/>
  </w:style>
  <w:style w:type="character" w:customStyle="1" w:styleId="WW8Num13z5">
    <w:name w:val="WW8Num13z5"/>
    <w:rsid w:val="00952E3F"/>
  </w:style>
  <w:style w:type="character" w:customStyle="1" w:styleId="WW8Num13z6">
    <w:name w:val="WW8Num13z6"/>
    <w:rsid w:val="00952E3F"/>
  </w:style>
  <w:style w:type="character" w:customStyle="1" w:styleId="WW8Num13z7">
    <w:name w:val="WW8Num13z7"/>
    <w:rsid w:val="00952E3F"/>
  </w:style>
  <w:style w:type="character" w:customStyle="1" w:styleId="WW8Num13z8">
    <w:name w:val="WW8Num13z8"/>
    <w:rsid w:val="00952E3F"/>
  </w:style>
  <w:style w:type="character" w:customStyle="1" w:styleId="WW8Num17z0">
    <w:name w:val="WW8Num17z0"/>
    <w:rsid w:val="00952E3F"/>
    <w:rPr>
      <w:rFonts w:ascii="Wingdings" w:hAnsi="Wingdings" w:cs="Wingdings" w:hint="default"/>
    </w:rPr>
  </w:style>
  <w:style w:type="character" w:customStyle="1" w:styleId="WW8Num3z1">
    <w:name w:val="WW8Num3z1"/>
    <w:rsid w:val="00952E3F"/>
  </w:style>
  <w:style w:type="character" w:customStyle="1" w:styleId="WW8Num3z2">
    <w:name w:val="WW8Num3z2"/>
    <w:rsid w:val="00952E3F"/>
  </w:style>
  <w:style w:type="character" w:customStyle="1" w:styleId="WW8Num3z3">
    <w:name w:val="WW8Num3z3"/>
    <w:rsid w:val="00952E3F"/>
  </w:style>
  <w:style w:type="character" w:customStyle="1" w:styleId="WW8Num3z4">
    <w:name w:val="WW8Num3z4"/>
    <w:rsid w:val="00952E3F"/>
  </w:style>
  <w:style w:type="character" w:customStyle="1" w:styleId="WW8Num3z5">
    <w:name w:val="WW8Num3z5"/>
    <w:rsid w:val="00952E3F"/>
  </w:style>
  <w:style w:type="character" w:customStyle="1" w:styleId="WW8Num3z6">
    <w:name w:val="WW8Num3z6"/>
    <w:rsid w:val="00952E3F"/>
  </w:style>
  <w:style w:type="character" w:customStyle="1" w:styleId="WW8Num3z7">
    <w:name w:val="WW8Num3z7"/>
    <w:rsid w:val="00952E3F"/>
  </w:style>
  <w:style w:type="character" w:customStyle="1" w:styleId="WW8Num3z8">
    <w:name w:val="WW8Num3z8"/>
    <w:rsid w:val="00952E3F"/>
  </w:style>
  <w:style w:type="character" w:customStyle="1" w:styleId="Domylnaczcionkaakapitu3">
    <w:name w:val="Domyślna czcionka akapitu3"/>
    <w:rsid w:val="00952E3F"/>
  </w:style>
  <w:style w:type="character" w:customStyle="1" w:styleId="WW8Num2z1">
    <w:name w:val="WW8Num2z1"/>
    <w:rsid w:val="00952E3F"/>
  </w:style>
  <w:style w:type="character" w:customStyle="1" w:styleId="WW8Num2z2">
    <w:name w:val="WW8Num2z2"/>
    <w:rsid w:val="00952E3F"/>
  </w:style>
  <w:style w:type="character" w:customStyle="1" w:styleId="WW8Num2z3">
    <w:name w:val="WW8Num2z3"/>
    <w:rsid w:val="00952E3F"/>
  </w:style>
  <w:style w:type="character" w:customStyle="1" w:styleId="WW8Num2z4">
    <w:name w:val="WW8Num2z4"/>
    <w:rsid w:val="00952E3F"/>
  </w:style>
  <w:style w:type="character" w:customStyle="1" w:styleId="WW8Num2z5">
    <w:name w:val="WW8Num2z5"/>
    <w:rsid w:val="00952E3F"/>
  </w:style>
  <w:style w:type="character" w:customStyle="1" w:styleId="WW8Num2z6">
    <w:name w:val="WW8Num2z6"/>
    <w:rsid w:val="00952E3F"/>
  </w:style>
  <w:style w:type="character" w:customStyle="1" w:styleId="WW8Num2z7">
    <w:name w:val="WW8Num2z7"/>
    <w:rsid w:val="00952E3F"/>
  </w:style>
  <w:style w:type="character" w:customStyle="1" w:styleId="WW8Num2z8">
    <w:name w:val="WW8Num2z8"/>
    <w:rsid w:val="00952E3F"/>
  </w:style>
  <w:style w:type="character" w:customStyle="1" w:styleId="WW8Num6z3">
    <w:name w:val="WW8Num6z3"/>
    <w:rsid w:val="00952E3F"/>
  </w:style>
  <w:style w:type="character" w:customStyle="1" w:styleId="WW8Num6z4">
    <w:name w:val="WW8Num6z4"/>
    <w:rsid w:val="00952E3F"/>
  </w:style>
  <w:style w:type="character" w:customStyle="1" w:styleId="WW8Num6z5">
    <w:name w:val="WW8Num6z5"/>
    <w:rsid w:val="00952E3F"/>
  </w:style>
  <w:style w:type="character" w:customStyle="1" w:styleId="WW8Num6z6">
    <w:name w:val="WW8Num6z6"/>
    <w:rsid w:val="00952E3F"/>
  </w:style>
  <w:style w:type="character" w:customStyle="1" w:styleId="WW8Num6z7">
    <w:name w:val="WW8Num6z7"/>
    <w:rsid w:val="00952E3F"/>
  </w:style>
  <w:style w:type="character" w:customStyle="1" w:styleId="WW8Num6z8">
    <w:name w:val="WW8Num6z8"/>
    <w:rsid w:val="00952E3F"/>
  </w:style>
  <w:style w:type="character" w:customStyle="1" w:styleId="Domylnaczcionkaakapitu2">
    <w:name w:val="Domyślna czcionka akapitu2"/>
    <w:rsid w:val="00952E3F"/>
  </w:style>
  <w:style w:type="character" w:customStyle="1" w:styleId="Domylnaczcionkaakapitu1">
    <w:name w:val="Domyślna czcionka akapitu1"/>
    <w:rsid w:val="00952E3F"/>
  </w:style>
  <w:style w:type="character" w:customStyle="1" w:styleId="Domylnaczcionkaakapitu6">
    <w:name w:val="Domyślna czcionka akapitu6"/>
    <w:rsid w:val="00952E3F"/>
  </w:style>
  <w:style w:type="character" w:styleId="Hipercze">
    <w:name w:val="Hyperlink"/>
    <w:uiPriority w:val="99"/>
    <w:rsid w:val="00952E3F"/>
    <w:rPr>
      <w:color w:val="0000FF"/>
      <w:u w:val="single"/>
    </w:rPr>
  </w:style>
  <w:style w:type="character" w:customStyle="1" w:styleId="ListLabel56">
    <w:name w:val="ListLabel 56"/>
    <w:rsid w:val="00952E3F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sid w:val="00952E3F"/>
    <w:rPr>
      <w:rFonts w:ascii="Times New Roman" w:hAnsi="Times New Roman" w:cs="Times New Roman"/>
      <w:sz w:val="22"/>
      <w:szCs w:val="22"/>
    </w:rPr>
  </w:style>
  <w:style w:type="character" w:customStyle="1" w:styleId="ListLabel10">
    <w:name w:val="ListLabel 10"/>
    <w:rsid w:val="00952E3F"/>
    <w:rPr>
      <w:rFonts w:cs="Courier New"/>
    </w:rPr>
  </w:style>
  <w:style w:type="character" w:customStyle="1" w:styleId="ListLabel11">
    <w:name w:val="ListLabel 11"/>
    <w:rsid w:val="00952E3F"/>
    <w:rPr>
      <w:rFonts w:cs="Courier New"/>
    </w:rPr>
  </w:style>
  <w:style w:type="character" w:customStyle="1" w:styleId="ListLabel12">
    <w:name w:val="ListLabel 12"/>
    <w:rsid w:val="00952E3F"/>
    <w:rPr>
      <w:rFonts w:cs="Courier New"/>
    </w:rPr>
  </w:style>
  <w:style w:type="character" w:customStyle="1" w:styleId="ListLabel38">
    <w:name w:val="ListLabel 38"/>
    <w:rsid w:val="00952E3F"/>
    <w:rPr>
      <w:rFonts w:ascii="Times New Roman" w:hAnsi="Times New Roman" w:cs="Times New Roman"/>
      <w:b/>
    </w:rPr>
  </w:style>
  <w:style w:type="character" w:customStyle="1" w:styleId="ListLabel43">
    <w:name w:val="ListLabel 43"/>
    <w:rsid w:val="00952E3F"/>
    <w:rPr>
      <w:rFonts w:ascii="Times New Roman" w:hAnsi="Times New Roman" w:cs="Times New Roman"/>
      <w:b/>
    </w:rPr>
  </w:style>
  <w:style w:type="character" w:customStyle="1" w:styleId="ListLabel44">
    <w:name w:val="ListLabel 44"/>
    <w:rsid w:val="00952E3F"/>
    <w:rPr>
      <w:rFonts w:ascii="Times New Roman" w:hAnsi="Times New Roman" w:cs="Times New Roman"/>
      <w:b w:val="0"/>
    </w:rPr>
  </w:style>
  <w:style w:type="character" w:customStyle="1" w:styleId="ListLabel45">
    <w:name w:val="ListLabel 45"/>
    <w:rsid w:val="00952E3F"/>
    <w:rPr>
      <w:b w:val="0"/>
    </w:rPr>
  </w:style>
  <w:style w:type="character" w:customStyle="1" w:styleId="ListLabel37">
    <w:name w:val="ListLabel 37"/>
    <w:rsid w:val="00952E3F"/>
    <w:rPr>
      <w:rFonts w:ascii="Times New Roman" w:hAnsi="Times New Roman" w:cs="Times New Roman"/>
      <w:b w:val="0"/>
    </w:rPr>
  </w:style>
  <w:style w:type="character" w:customStyle="1" w:styleId="ListLabel40">
    <w:name w:val="ListLabel 40"/>
    <w:rsid w:val="00952E3F"/>
    <w:rPr>
      <w:rFonts w:ascii="Times New Roman" w:hAnsi="Times New Roman" w:cs="Times New Roman"/>
      <w:b w:val="0"/>
      <w:sz w:val="22"/>
    </w:rPr>
  </w:style>
  <w:style w:type="character" w:customStyle="1" w:styleId="ListLabel39">
    <w:name w:val="ListLabel 39"/>
    <w:rsid w:val="00952E3F"/>
    <w:rPr>
      <w:rFonts w:ascii="Times New Roman" w:hAnsi="Times New Roman" w:cs="Times New Roman"/>
      <w:b w:val="0"/>
    </w:rPr>
  </w:style>
  <w:style w:type="character" w:customStyle="1" w:styleId="Znakiprzypiswdolnych">
    <w:name w:val="Znaki przypisów dolnych"/>
    <w:rsid w:val="00952E3F"/>
  </w:style>
  <w:style w:type="character" w:customStyle="1" w:styleId="Odwoanieprzypisudolnego1">
    <w:name w:val="Odwołanie przypisu dolnego1"/>
    <w:rsid w:val="00952E3F"/>
    <w:rPr>
      <w:vertAlign w:val="superscript"/>
    </w:rPr>
  </w:style>
  <w:style w:type="character" w:customStyle="1" w:styleId="Znakiprzypiswkocowych">
    <w:name w:val="Znaki przypisów końcowych"/>
    <w:rsid w:val="00952E3F"/>
  </w:style>
  <w:style w:type="character" w:customStyle="1" w:styleId="Odwoanieprzypisukocowego1">
    <w:name w:val="Odwołanie przypisu końcowego1"/>
    <w:rsid w:val="00952E3F"/>
    <w:rPr>
      <w:vertAlign w:val="superscript"/>
    </w:rPr>
  </w:style>
  <w:style w:type="character" w:customStyle="1" w:styleId="Odwoaniedokomentarza1">
    <w:name w:val="Odwołanie do komentarza1"/>
    <w:rsid w:val="00952E3F"/>
    <w:rPr>
      <w:sz w:val="16"/>
      <w:szCs w:val="16"/>
    </w:rPr>
  </w:style>
  <w:style w:type="character" w:customStyle="1" w:styleId="TekstkomentarzaZnak">
    <w:name w:val="Tekst komentarza Znak"/>
    <w:rsid w:val="00952E3F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TematkomentarzaZnak">
    <w:name w:val="Temat komentarza Znak"/>
    <w:rsid w:val="00952E3F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TekstdymkaZnak">
    <w:name w:val="Tekst dymka Znak"/>
    <w:rsid w:val="00952E3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Odwoanieprzypisukocowego2">
    <w:name w:val="Odwołanie przypisu końcowego2"/>
    <w:rsid w:val="00952E3F"/>
    <w:rPr>
      <w:vertAlign w:val="superscript"/>
    </w:rPr>
  </w:style>
  <w:style w:type="character" w:customStyle="1" w:styleId="Odwoanieprzypisudolnego2">
    <w:name w:val="Odwołanie przypisu dolnego2"/>
    <w:rsid w:val="00952E3F"/>
    <w:rPr>
      <w:vertAlign w:val="superscript"/>
    </w:rPr>
  </w:style>
  <w:style w:type="character" w:customStyle="1" w:styleId="Odwoanieprzypisukocowego3">
    <w:name w:val="Odwołanie przypisu końcowego3"/>
    <w:rsid w:val="00952E3F"/>
    <w:rPr>
      <w:vertAlign w:val="superscript"/>
    </w:rPr>
  </w:style>
  <w:style w:type="character" w:customStyle="1" w:styleId="Odwoanieprzypisudolnego3">
    <w:name w:val="Odwołanie przypisu dolnego3"/>
    <w:rsid w:val="00952E3F"/>
    <w:rPr>
      <w:vertAlign w:val="superscript"/>
    </w:rPr>
  </w:style>
  <w:style w:type="character" w:customStyle="1" w:styleId="WW8Num20z0">
    <w:name w:val="WW8Num20z0"/>
    <w:rsid w:val="00952E3F"/>
    <w:rPr>
      <w:rFonts w:ascii="Times New Roman" w:eastAsia="Times New Roman" w:hAnsi="Times New Roman" w:cs="Times New Roman" w:hint="default"/>
      <w:bCs/>
      <w:iCs/>
    </w:rPr>
  </w:style>
  <w:style w:type="character" w:customStyle="1" w:styleId="WW8Num23z0">
    <w:name w:val="WW8Num23z0"/>
    <w:rsid w:val="00952E3F"/>
    <w:rPr>
      <w:rFonts w:ascii="Wingdings" w:hAnsi="Wingdings" w:cs="Wingdings" w:hint="default"/>
    </w:rPr>
  </w:style>
  <w:style w:type="character" w:customStyle="1" w:styleId="TekstpodstawowywcityZnak">
    <w:name w:val="Tekst podstawowy wcięty Znak"/>
    <w:rsid w:val="00952E3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wciciem2Znak">
    <w:name w:val="Tekst podstawowy z wcięciem 2 Znak"/>
    <w:basedOn w:val="TekstpodstawowywcityZnak"/>
    <w:rsid w:val="00952E3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Odwoanieprzypisukocowego4">
    <w:name w:val="Odwołanie przypisu końcowego4"/>
    <w:rsid w:val="00952E3F"/>
    <w:rPr>
      <w:vertAlign w:val="superscript"/>
    </w:rPr>
  </w:style>
  <w:style w:type="character" w:customStyle="1" w:styleId="Odwoanieprzypisudolnego4">
    <w:name w:val="Odwołanie przypisu dolnego4"/>
    <w:rsid w:val="00952E3F"/>
    <w:rPr>
      <w:vertAlign w:val="superscript"/>
    </w:rPr>
  </w:style>
  <w:style w:type="character" w:customStyle="1" w:styleId="Znakiwypunktowania">
    <w:name w:val="Znaki wypunktowania"/>
    <w:rsid w:val="00952E3F"/>
    <w:rPr>
      <w:rFonts w:ascii="OpenSymbol" w:eastAsia="OpenSymbol" w:hAnsi="OpenSymbol" w:cs="OpenSymbol"/>
    </w:rPr>
  </w:style>
  <w:style w:type="character" w:customStyle="1" w:styleId="Odwoanieprzypisukocowego5">
    <w:name w:val="Odwołanie przypisu końcowego5"/>
    <w:rsid w:val="00952E3F"/>
    <w:rPr>
      <w:vertAlign w:val="superscript"/>
    </w:rPr>
  </w:style>
  <w:style w:type="character" w:customStyle="1" w:styleId="Odwoanieprzypisudolnego5">
    <w:name w:val="Odwołanie przypisu dolnego5"/>
    <w:rsid w:val="00952E3F"/>
    <w:rPr>
      <w:vertAlign w:val="superscript"/>
    </w:rPr>
  </w:style>
  <w:style w:type="character" w:customStyle="1" w:styleId="StopkaZnak">
    <w:name w:val="Stopka Znak"/>
    <w:rsid w:val="00952E3F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styleId="Odwoanieprzypisukocowego">
    <w:name w:val="endnote reference"/>
    <w:rsid w:val="00952E3F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52E3F"/>
    <w:rPr>
      <w:vertAlign w:val="superscript"/>
    </w:rPr>
  </w:style>
  <w:style w:type="paragraph" w:customStyle="1" w:styleId="Nagwek6">
    <w:name w:val="Nagłówek6"/>
    <w:basedOn w:val="Normalny"/>
    <w:next w:val="Tekstpodstawowy"/>
    <w:rsid w:val="00952E3F"/>
    <w:pPr>
      <w:keepNext/>
      <w:suppressAutoHyphens/>
      <w:spacing w:before="240" w:after="120"/>
      <w:jc w:val="left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952E3F"/>
    <w:pPr>
      <w:suppressAutoHyphens/>
      <w:spacing w:after="140" w:line="276" w:lineRule="auto"/>
      <w:jc w:val="left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52E3F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952E3F"/>
  </w:style>
  <w:style w:type="paragraph" w:styleId="Legenda">
    <w:name w:val="caption"/>
    <w:basedOn w:val="Normalny"/>
    <w:qFormat/>
    <w:rsid w:val="00952E3F"/>
    <w:pPr>
      <w:suppressLineNumbers/>
      <w:suppressAutoHyphens/>
      <w:spacing w:before="120" w:after="120"/>
      <w:jc w:val="left"/>
    </w:pPr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952E3F"/>
    <w:pPr>
      <w:suppressLineNumbers/>
      <w:suppressAutoHyphens/>
      <w:jc w:val="left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952E3F"/>
    <w:pPr>
      <w:tabs>
        <w:tab w:val="center" w:pos="4536"/>
        <w:tab w:val="right" w:pos="9072"/>
      </w:tabs>
      <w:suppressAutoHyphens/>
      <w:spacing w:line="100" w:lineRule="atLeast"/>
      <w:jc w:val="left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952E3F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Nagwek5">
    <w:name w:val="Nagłówek5"/>
    <w:basedOn w:val="Normalny"/>
    <w:next w:val="Tekstpodstawowy"/>
    <w:rsid w:val="00952E3F"/>
    <w:pPr>
      <w:keepNext/>
      <w:suppressAutoHyphens/>
      <w:spacing w:before="240" w:after="120"/>
      <w:jc w:val="lef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Legenda5">
    <w:name w:val="Legenda5"/>
    <w:basedOn w:val="Normalny"/>
    <w:rsid w:val="00952E3F"/>
    <w:pPr>
      <w:suppressLineNumbers/>
      <w:suppressAutoHyphens/>
      <w:spacing w:before="120" w:after="120"/>
      <w:jc w:val="left"/>
    </w:pPr>
    <w:rPr>
      <w:rFonts w:ascii="Liberation Serif" w:eastAsia="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agwek4">
    <w:name w:val="Nagłówek4"/>
    <w:basedOn w:val="Normalny"/>
    <w:next w:val="Tekstpodstawowy"/>
    <w:rsid w:val="00952E3F"/>
    <w:pPr>
      <w:keepNext/>
      <w:suppressAutoHyphens/>
      <w:spacing w:before="240" w:after="120"/>
      <w:jc w:val="lef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Legenda4">
    <w:name w:val="Legenda4"/>
    <w:basedOn w:val="Normalny"/>
    <w:rsid w:val="00952E3F"/>
    <w:pPr>
      <w:suppressLineNumbers/>
      <w:suppressAutoHyphens/>
      <w:spacing w:before="120" w:after="120"/>
      <w:jc w:val="left"/>
    </w:pPr>
    <w:rPr>
      <w:rFonts w:ascii="Liberation Serif" w:eastAsia="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agwek3">
    <w:name w:val="Nagłówek3"/>
    <w:basedOn w:val="Normalny"/>
    <w:next w:val="Tekstpodstawowy"/>
    <w:rsid w:val="00952E3F"/>
    <w:pPr>
      <w:keepNext/>
      <w:suppressAutoHyphens/>
      <w:spacing w:before="240" w:after="120"/>
      <w:jc w:val="left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customStyle="1" w:styleId="Legenda3">
    <w:name w:val="Legenda3"/>
    <w:basedOn w:val="Normalny"/>
    <w:rsid w:val="00952E3F"/>
    <w:pPr>
      <w:suppressLineNumbers/>
      <w:suppressAutoHyphens/>
      <w:spacing w:before="120" w:after="120"/>
      <w:jc w:val="left"/>
    </w:pPr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Nagwek20">
    <w:name w:val="Nagłówek2"/>
    <w:basedOn w:val="Normalny"/>
    <w:next w:val="Tekstpodstawowy"/>
    <w:rsid w:val="00952E3F"/>
    <w:pPr>
      <w:keepNext/>
      <w:suppressAutoHyphens/>
      <w:spacing w:before="240" w:after="120"/>
      <w:jc w:val="left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customStyle="1" w:styleId="Legenda2">
    <w:name w:val="Legenda2"/>
    <w:basedOn w:val="Normalny"/>
    <w:rsid w:val="00952E3F"/>
    <w:pPr>
      <w:suppressLineNumbers/>
      <w:suppressAutoHyphens/>
      <w:spacing w:before="120" w:after="120"/>
      <w:jc w:val="left"/>
    </w:pPr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Normalny"/>
    <w:rsid w:val="00952E3F"/>
    <w:pPr>
      <w:suppressLineNumbers/>
      <w:suppressAutoHyphens/>
      <w:spacing w:before="120" w:after="120"/>
      <w:jc w:val="left"/>
    </w:pPr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LO-Normal">
    <w:name w:val="LO-Normal"/>
    <w:rsid w:val="00952E3F"/>
    <w:pPr>
      <w:suppressAutoHyphens/>
      <w:spacing w:line="100" w:lineRule="atLeast"/>
      <w:jc w:val="left"/>
    </w:pPr>
    <w:rPr>
      <w:rFonts w:ascii="Calibri" w:eastAsia="SimSun" w:hAnsi="Calibri" w:cs="Calibri"/>
      <w:color w:val="000000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952E3F"/>
    <w:pPr>
      <w:suppressAutoHyphens/>
      <w:spacing w:after="160" w:line="252" w:lineRule="auto"/>
      <w:ind w:left="720"/>
      <w:jc w:val="left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paragraph" w:customStyle="1" w:styleId="Akapitzlist11">
    <w:name w:val="Akapit z listą11"/>
    <w:basedOn w:val="Normalny"/>
    <w:rsid w:val="00952E3F"/>
    <w:pPr>
      <w:suppressAutoHyphens/>
      <w:ind w:left="720"/>
      <w:jc w:val="left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Nagwek10">
    <w:name w:val="Nagłówek1"/>
    <w:basedOn w:val="Normalny"/>
    <w:next w:val="Tekstpodstawowy"/>
    <w:rsid w:val="00952E3F"/>
    <w:pPr>
      <w:keepNext/>
      <w:suppressAutoHyphens/>
      <w:spacing w:before="240" w:after="120"/>
      <w:jc w:val="left"/>
    </w:pPr>
    <w:rPr>
      <w:rFonts w:ascii="Arial" w:eastAsia="Microsoft YaHei" w:hAnsi="Arial" w:cs="Lucida Sans"/>
      <w:kern w:val="2"/>
      <w:sz w:val="28"/>
      <w:szCs w:val="28"/>
      <w:lang w:eastAsia="zh-CN" w:bidi="hi-IN"/>
    </w:rPr>
  </w:style>
  <w:style w:type="paragraph" w:styleId="Stopka">
    <w:name w:val="footer"/>
    <w:basedOn w:val="Normalny"/>
    <w:link w:val="StopkaZnak1"/>
    <w:rsid w:val="00952E3F"/>
    <w:pPr>
      <w:tabs>
        <w:tab w:val="center" w:pos="4536"/>
        <w:tab w:val="right" w:pos="9072"/>
      </w:tabs>
      <w:suppressAutoHyphens/>
      <w:spacing w:line="100" w:lineRule="atLeast"/>
      <w:jc w:val="left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StopkaZnak1">
    <w:name w:val="Stopka Znak1"/>
    <w:basedOn w:val="Domylnaczcionkaakapitu"/>
    <w:link w:val="Stopka"/>
    <w:rsid w:val="00952E3F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Tekst">
    <w:name w:val="Tekst"/>
    <w:basedOn w:val="Normalny"/>
    <w:rsid w:val="00952E3F"/>
    <w:pPr>
      <w:suppressAutoHyphens/>
      <w:spacing w:after="240" w:line="100" w:lineRule="atLeast"/>
      <w:ind w:firstLine="1440"/>
      <w:jc w:val="left"/>
    </w:pPr>
    <w:rPr>
      <w:rFonts w:ascii="Times New Roman" w:eastAsia="Times New Roman" w:hAnsi="Times New Roman" w:cs="Times New Roman"/>
      <w:kern w:val="2"/>
      <w:sz w:val="24"/>
      <w:szCs w:val="20"/>
      <w:lang w:val="en-US" w:eastAsia="zh-CN" w:bidi="hi-IN"/>
    </w:rPr>
  </w:style>
  <w:style w:type="paragraph" w:customStyle="1" w:styleId="Zawartotabeli">
    <w:name w:val="Zawartość tabeli"/>
    <w:basedOn w:val="Normalny"/>
    <w:rsid w:val="00952E3F"/>
    <w:pPr>
      <w:suppressLineNumbers/>
      <w:suppressAutoHyphens/>
      <w:jc w:val="left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952E3F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rsid w:val="00952E3F"/>
    <w:pPr>
      <w:suppressLineNumbers/>
      <w:suppressAutoHyphens/>
      <w:ind w:left="339" w:hanging="339"/>
      <w:jc w:val="left"/>
    </w:pPr>
    <w:rPr>
      <w:rFonts w:ascii="Liberation Serif" w:eastAsia="SimSun" w:hAnsi="Liberation Serif" w:cs="Lucida Sans"/>
      <w:kern w:val="2"/>
      <w:sz w:val="20"/>
      <w:szCs w:val="20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2E3F"/>
    <w:rPr>
      <w:rFonts w:ascii="Liberation Serif" w:eastAsia="SimSun" w:hAnsi="Liberation Serif" w:cs="Lucida Sans"/>
      <w:kern w:val="2"/>
      <w:sz w:val="20"/>
      <w:szCs w:val="20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952E3F"/>
    <w:pPr>
      <w:suppressLineNumbers/>
      <w:suppressAutoHyphens/>
      <w:ind w:left="339" w:hanging="339"/>
      <w:jc w:val="left"/>
    </w:pPr>
    <w:rPr>
      <w:rFonts w:ascii="Liberation Serif" w:eastAsia="SimSun" w:hAnsi="Liberation Serif" w:cs="Lucida Sans"/>
      <w:kern w:val="2"/>
      <w:sz w:val="20"/>
      <w:szCs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2E3F"/>
    <w:rPr>
      <w:rFonts w:ascii="Liberation Serif" w:eastAsia="SimSun" w:hAnsi="Liberation Serif" w:cs="Lucida Sans"/>
      <w:kern w:val="2"/>
      <w:sz w:val="20"/>
      <w:szCs w:val="20"/>
      <w:lang w:eastAsia="zh-CN" w:bidi="hi-IN"/>
    </w:rPr>
  </w:style>
  <w:style w:type="paragraph" w:customStyle="1" w:styleId="Zawartoramki">
    <w:name w:val="Zawartość ramki"/>
    <w:basedOn w:val="Tekstpodstawowy"/>
    <w:rsid w:val="00952E3F"/>
  </w:style>
  <w:style w:type="paragraph" w:customStyle="1" w:styleId="Tekstkomentarza1">
    <w:name w:val="Tekst komentarza1"/>
    <w:basedOn w:val="Normalny"/>
    <w:rsid w:val="00952E3F"/>
    <w:pPr>
      <w:suppressAutoHyphens/>
      <w:jc w:val="left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kstkomentarza">
    <w:name w:val="annotation text"/>
    <w:basedOn w:val="Normalny"/>
    <w:link w:val="TekstkomentarzaZnak1"/>
    <w:unhideWhenUsed/>
    <w:rsid w:val="00952E3F"/>
    <w:pPr>
      <w:suppressAutoHyphens/>
      <w:jc w:val="left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komentarzaZnak1">
    <w:name w:val="Tekst komentarza Znak1"/>
    <w:basedOn w:val="Domylnaczcionkaakapitu"/>
    <w:link w:val="Tekstkomentarza"/>
    <w:rsid w:val="00952E3F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1"/>
    <w:next w:val="Tekstkomentarza1"/>
    <w:link w:val="TematkomentarzaZnak1"/>
    <w:rsid w:val="00952E3F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52E3F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1"/>
    <w:rsid w:val="00952E3F"/>
    <w:pPr>
      <w:suppressAutoHyphens/>
      <w:jc w:val="left"/>
    </w:pPr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TekstdymkaZnak1">
    <w:name w:val="Tekst dymka Znak1"/>
    <w:basedOn w:val="Domylnaczcionkaakapitu"/>
    <w:link w:val="Tekstdymka"/>
    <w:rsid w:val="00952E3F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Bezodstpw">
    <w:name w:val="No Spacing"/>
    <w:qFormat/>
    <w:rsid w:val="00952E3F"/>
    <w:pPr>
      <w:suppressAutoHyphens/>
      <w:jc w:val="left"/>
    </w:pPr>
    <w:rPr>
      <w:rFonts w:ascii="Calibri" w:eastAsia="Calibri" w:hAnsi="Calibri" w:cs="Calibri"/>
      <w:lang w:eastAsia="zh-CN"/>
    </w:rPr>
  </w:style>
  <w:style w:type="paragraph" w:customStyle="1" w:styleId="Listapunktowana21">
    <w:name w:val="Lista punktowana 21"/>
    <w:basedOn w:val="Normalny"/>
    <w:rsid w:val="00952E3F"/>
    <w:pPr>
      <w:suppressAutoHyphens/>
      <w:ind w:left="566" w:hanging="283"/>
      <w:contextualSpacing/>
      <w:jc w:val="left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Listapunktowana32">
    <w:name w:val="Lista punktowana 32"/>
    <w:basedOn w:val="Normalny"/>
    <w:rsid w:val="00952E3F"/>
    <w:pPr>
      <w:suppressAutoHyphens/>
      <w:ind w:left="849" w:hanging="283"/>
      <w:contextualSpacing/>
      <w:jc w:val="left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Listapunktowana1">
    <w:name w:val="Lista punktowana1"/>
    <w:basedOn w:val="Normalny"/>
    <w:rsid w:val="00952E3F"/>
    <w:pPr>
      <w:tabs>
        <w:tab w:val="num" w:pos="360"/>
      </w:tabs>
      <w:suppressAutoHyphens/>
      <w:ind w:left="360" w:hanging="360"/>
      <w:contextualSpacing/>
      <w:jc w:val="left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Listapunktowana31">
    <w:name w:val="Lista punktowana 31"/>
    <w:basedOn w:val="Normalny"/>
    <w:rsid w:val="00952E3F"/>
    <w:pPr>
      <w:tabs>
        <w:tab w:val="num" w:pos="926"/>
      </w:tabs>
      <w:suppressAutoHyphens/>
      <w:ind w:left="926" w:hanging="360"/>
      <w:contextualSpacing/>
      <w:jc w:val="left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Lista-kontynuacja1">
    <w:name w:val="Lista - kontynuacja1"/>
    <w:basedOn w:val="Normalny"/>
    <w:rsid w:val="00952E3F"/>
    <w:pPr>
      <w:suppressAutoHyphens/>
      <w:spacing w:after="120"/>
      <w:ind w:left="283"/>
      <w:contextualSpacing/>
      <w:jc w:val="left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1"/>
    <w:rsid w:val="00952E3F"/>
    <w:pPr>
      <w:suppressAutoHyphens/>
      <w:spacing w:after="120"/>
      <w:ind w:left="283"/>
      <w:jc w:val="left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952E3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Tekstpodstawowyzwciciem21">
    <w:name w:val="Tekst podstawowy z wcięciem 21"/>
    <w:basedOn w:val="Tekstpodstawowywcity"/>
    <w:rsid w:val="00952E3F"/>
    <w:pPr>
      <w:ind w:firstLine="210"/>
    </w:pPr>
  </w:style>
  <w:style w:type="paragraph" w:customStyle="1" w:styleId="Default">
    <w:name w:val="Default"/>
    <w:rsid w:val="00952E3F"/>
    <w:pPr>
      <w:suppressAutoHyphens/>
      <w:autoSpaceDE w:val="0"/>
      <w:jc w:val="left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unhideWhenUsed/>
    <w:rsid w:val="00952E3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52E3F"/>
    <w:pPr>
      <w:suppressAutoHyphens/>
      <w:autoSpaceDN w:val="0"/>
      <w:spacing w:after="160" w:line="256" w:lineRule="auto"/>
      <w:ind w:left="720"/>
      <w:contextualSpacing/>
      <w:jc w:val="left"/>
      <w:textAlignment w:val="baseline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uiPriority w:val="99"/>
    <w:semiHidden/>
    <w:unhideWhenUsed/>
    <w:rsid w:val="0095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2021-7AB5-4FE9-9CBC-7B75D1AB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Bazan</dc:creator>
  <cp:lastModifiedBy>DELL</cp:lastModifiedBy>
  <cp:revision>2</cp:revision>
  <cp:lastPrinted>2022-02-16T14:20:00Z</cp:lastPrinted>
  <dcterms:created xsi:type="dcterms:W3CDTF">2022-07-07T10:59:00Z</dcterms:created>
  <dcterms:modified xsi:type="dcterms:W3CDTF">2022-07-07T10:59:00Z</dcterms:modified>
</cp:coreProperties>
</file>