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42EC6" w14:textId="77777777" w:rsidR="00762001" w:rsidRDefault="00762001" w:rsidP="00017788">
      <w:pPr>
        <w:spacing w:line="240" w:lineRule="auto"/>
      </w:pPr>
      <w:r>
        <w:t>Znak sprawy: RG2711.6.2022</w:t>
      </w:r>
    </w:p>
    <w:p w14:paraId="5D934103" w14:textId="1C458A4D" w:rsidR="00D74EB0" w:rsidRPr="00D74EB0" w:rsidRDefault="00075671" w:rsidP="00017788">
      <w:pPr>
        <w:spacing w:line="240" w:lineRule="auto"/>
        <w:jc w:val="right"/>
      </w:pPr>
      <w:r>
        <w:t>Kock</w:t>
      </w:r>
      <w:r w:rsidR="00D74EB0">
        <w:t xml:space="preserve">, </w:t>
      </w:r>
      <w:r w:rsidR="009B29B7">
        <w:t>2</w:t>
      </w:r>
      <w:r w:rsidR="009D1273">
        <w:t>4</w:t>
      </w:r>
      <w:r>
        <w:t>.06.2022</w:t>
      </w:r>
      <w:r w:rsidR="00D74EB0">
        <w:t xml:space="preserve"> r.</w:t>
      </w:r>
    </w:p>
    <w:p w14:paraId="7531FD2F" w14:textId="77777777" w:rsidR="001153DB" w:rsidRDefault="001153DB" w:rsidP="00017788">
      <w:pPr>
        <w:pStyle w:val="Nagwek1"/>
        <w:numPr>
          <w:ilvl w:val="0"/>
          <w:numId w:val="0"/>
        </w:numPr>
        <w:spacing w:line="240" w:lineRule="auto"/>
        <w:jc w:val="center"/>
      </w:pPr>
    </w:p>
    <w:p w14:paraId="19CADFE6" w14:textId="77777777" w:rsidR="00D74EB0" w:rsidRDefault="00D74EB0" w:rsidP="00017788">
      <w:pPr>
        <w:spacing w:line="240" w:lineRule="auto"/>
        <w:jc w:val="center"/>
        <w:rPr>
          <w:rFonts w:ascii="Calibri" w:eastAsia="Calibri" w:hAnsi="Calibri" w:cs="Calibri"/>
          <w:b/>
          <w:sz w:val="28"/>
          <w:szCs w:val="28"/>
        </w:rPr>
      </w:pPr>
      <w:r w:rsidRPr="001D7284">
        <w:rPr>
          <w:rFonts w:ascii="Calibri" w:eastAsia="Calibri" w:hAnsi="Calibri" w:cs="Calibri"/>
          <w:b/>
          <w:sz w:val="28"/>
          <w:szCs w:val="28"/>
        </w:rPr>
        <w:t>ZAPYTANIE OFERTOWE</w:t>
      </w:r>
    </w:p>
    <w:p w14:paraId="16FC3CB8" w14:textId="77777777" w:rsidR="00E62286" w:rsidRPr="00075671" w:rsidRDefault="009B29B7" w:rsidP="00017788">
      <w:pPr>
        <w:tabs>
          <w:tab w:val="num" w:pos="360"/>
        </w:tabs>
        <w:spacing w:line="240" w:lineRule="auto"/>
        <w:jc w:val="center"/>
        <w:rPr>
          <w:rFonts w:ascii="Calibri" w:eastAsia="Calibri" w:hAnsi="Calibri" w:cs="Calibri"/>
          <w:b/>
          <w:szCs w:val="18"/>
        </w:rPr>
      </w:pPr>
      <w:r>
        <w:rPr>
          <w:rFonts w:ascii="Calibri" w:eastAsia="Calibri" w:hAnsi="Calibri" w:cs="Calibri"/>
          <w:b/>
          <w:szCs w:val="18"/>
        </w:rPr>
        <w:t xml:space="preserve">na usługę prowadzenia zajęć ruchowych pn. </w:t>
      </w:r>
      <w:r w:rsidR="00BA51F0">
        <w:rPr>
          <w:rFonts w:ascii="Calibri" w:eastAsia="Calibri" w:hAnsi="Calibri" w:cs="Calibri"/>
          <w:b/>
          <w:szCs w:val="18"/>
        </w:rPr>
        <w:t>„</w:t>
      </w:r>
      <w:r>
        <w:rPr>
          <w:rFonts w:ascii="Calibri" w:eastAsia="Calibri" w:hAnsi="Calibri" w:cs="Calibri"/>
          <w:b/>
          <w:szCs w:val="18"/>
        </w:rPr>
        <w:t>Zdrowy kręgosłup</w:t>
      </w:r>
      <w:r w:rsidR="00BA51F0">
        <w:rPr>
          <w:rFonts w:ascii="Calibri" w:eastAsia="Calibri" w:hAnsi="Calibri" w:cs="Calibri"/>
          <w:b/>
          <w:szCs w:val="18"/>
        </w:rPr>
        <w:t>”</w:t>
      </w:r>
      <w:r>
        <w:rPr>
          <w:rFonts w:ascii="Calibri" w:eastAsia="Calibri" w:hAnsi="Calibri" w:cs="Calibri"/>
          <w:b/>
          <w:szCs w:val="18"/>
        </w:rPr>
        <w:br/>
        <w:t xml:space="preserve"> dla członków 3 klubów seniora na terenie Gminy Kock</w:t>
      </w:r>
    </w:p>
    <w:p w14:paraId="65B2213A" w14:textId="77777777" w:rsidR="00BB1B02" w:rsidRPr="007519E4" w:rsidRDefault="00893A75" w:rsidP="00017788">
      <w:pPr>
        <w:tabs>
          <w:tab w:val="num" w:pos="360"/>
        </w:tabs>
        <w:spacing w:line="240" w:lineRule="auto"/>
        <w:jc w:val="both"/>
        <w:rPr>
          <w:rStyle w:val="Uwydatnienie"/>
        </w:rPr>
      </w:pPr>
      <w:r w:rsidRPr="007519E4">
        <w:rPr>
          <w:rStyle w:val="Uwydatnienie"/>
        </w:rPr>
        <w:t>I. Nazwa i adres Zamawiającego</w:t>
      </w:r>
    </w:p>
    <w:p w14:paraId="7DB1ABB9" w14:textId="77777777" w:rsidR="00893A75" w:rsidRPr="00893A75" w:rsidRDefault="00893A75" w:rsidP="00017788">
      <w:pPr>
        <w:autoSpaceDE w:val="0"/>
        <w:autoSpaceDN w:val="0"/>
        <w:adjustRightInd w:val="0"/>
        <w:spacing w:after="200" w:line="240" w:lineRule="auto"/>
        <w:jc w:val="both"/>
        <w:rPr>
          <w:rFonts w:ascii="Calibri" w:eastAsia="Calibri" w:hAnsi="Calibri" w:cs="Calibri"/>
        </w:rPr>
      </w:pPr>
      <w:r w:rsidRPr="00893A75">
        <w:rPr>
          <w:rFonts w:ascii="Calibri" w:eastAsia="Calibri" w:hAnsi="Calibri" w:cs="Calibri"/>
        </w:rPr>
        <w:t xml:space="preserve">Zamawiający: </w:t>
      </w:r>
      <w:r w:rsidR="00075671">
        <w:rPr>
          <w:rFonts w:ascii="Verdana" w:hAnsi="Verdana" w:cs="Verdana"/>
          <w:sz w:val="18"/>
          <w:szCs w:val="18"/>
        </w:rPr>
        <w:t>Gmina Kock</w:t>
      </w:r>
    </w:p>
    <w:p w14:paraId="2415C980" w14:textId="77777777" w:rsidR="00893A75" w:rsidRPr="00893A75" w:rsidRDefault="00893A75" w:rsidP="00017788">
      <w:pPr>
        <w:autoSpaceDE w:val="0"/>
        <w:autoSpaceDN w:val="0"/>
        <w:adjustRightInd w:val="0"/>
        <w:spacing w:after="200" w:line="240" w:lineRule="auto"/>
        <w:jc w:val="both"/>
        <w:rPr>
          <w:rFonts w:ascii="Calibri" w:eastAsia="Calibri" w:hAnsi="Calibri" w:cs="Calibri"/>
        </w:rPr>
      </w:pPr>
      <w:r w:rsidRPr="00893A75">
        <w:rPr>
          <w:rFonts w:ascii="Calibri" w:eastAsia="Calibri" w:hAnsi="Calibri" w:cs="Calibri"/>
        </w:rPr>
        <w:t xml:space="preserve">Adres: </w:t>
      </w:r>
      <w:r w:rsidR="00075671">
        <w:rPr>
          <w:rFonts w:ascii="Calibri" w:eastAsia="Calibri" w:hAnsi="Calibri" w:cs="Calibri"/>
        </w:rPr>
        <w:t>Jana Pawła II 29, 21-150 Kock</w:t>
      </w:r>
    </w:p>
    <w:p w14:paraId="72DFFF8D" w14:textId="77777777" w:rsidR="00893A75" w:rsidRPr="00893A75" w:rsidRDefault="00893A75" w:rsidP="00017788">
      <w:pPr>
        <w:autoSpaceDE w:val="0"/>
        <w:autoSpaceDN w:val="0"/>
        <w:adjustRightInd w:val="0"/>
        <w:spacing w:after="200" w:line="240" w:lineRule="auto"/>
        <w:jc w:val="both"/>
        <w:rPr>
          <w:rFonts w:ascii="Calibri" w:eastAsia="Calibri" w:hAnsi="Calibri" w:cs="Calibri"/>
        </w:rPr>
      </w:pPr>
      <w:r w:rsidRPr="00893A75">
        <w:rPr>
          <w:rFonts w:ascii="Calibri" w:eastAsia="Calibri" w:hAnsi="Calibri" w:cs="Calibri"/>
        </w:rPr>
        <w:t xml:space="preserve">NIP </w:t>
      </w:r>
      <w:r w:rsidR="00075671">
        <w:rPr>
          <w:rFonts w:ascii="Verdana" w:hAnsi="Verdana" w:cs="Verdana"/>
          <w:sz w:val="18"/>
          <w:szCs w:val="18"/>
        </w:rPr>
        <w:t>7141999009</w:t>
      </w:r>
    </w:p>
    <w:p w14:paraId="165BAC13" w14:textId="77777777" w:rsidR="00893A75" w:rsidRPr="00893A75" w:rsidRDefault="00893A75" w:rsidP="00017788">
      <w:pPr>
        <w:autoSpaceDE w:val="0"/>
        <w:autoSpaceDN w:val="0"/>
        <w:adjustRightInd w:val="0"/>
        <w:spacing w:after="200" w:line="240" w:lineRule="auto"/>
        <w:jc w:val="both"/>
        <w:rPr>
          <w:rFonts w:ascii="Calibri" w:eastAsia="Calibri" w:hAnsi="Calibri" w:cs="Calibri"/>
          <w:lang w:val="en-US"/>
        </w:rPr>
      </w:pPr>
      <w:r w:rsidRPr="00893A75">
        <w:rPr>
          <w:rFonts w:ascii="Calibri" w:eastAsia="Calibri" w:hAnsi="Calibri" w:cs="Calibri"/>
          <w:lang w:val="en-US"/>
        </w:rPr>
        <w:t xml:space="preserve">E-mail: </w:t>
      </w:r>
      <w:r w:rsidR="0072495E" w:rsidRPr="0072495E">
        <w:rPr>
          <w:rFonts w:ascii="Calibri" w:eastAsia="Calibri" w:hAnsi="Calibri" w:cs="Calibri"/>
          <w:lang w:val="en-US"/>
        </w:rPr>
        <w:t>klubseniora</w:t>
      </w:r>
      <w:r w:rsidR="00075671">
        <w:rPr>
          <w:rFonts w:ascii="Calibri" w:eastAsia="Calibri" w:hAnsi="Calibri" w:cs="Calibri"/>
          <w:lang w:val="en-US"/>
        </w:rPr>
        <w:t>gk</w:t>
      </w:r>
      <w:r w:rsidR="0072495E" w:rsidRPr="0072495E">
        <w:rPr>
          <w:rFonts w:ascii="Calibri" w:eastAsia="Calibri" w:hAnsi="Calibri" w:cs="Calibri"/>
          <w:lang w:val="en-US"/>
        </w:rPr>
        <w:t>@</w:t>
      </w:r>
      <w:r w:rsidR="0072495E">
        <w:rPr>
          <w:rFonts w:ascii="Calibri" w:eastAsia="Calibri" w:hAnsi="Calibri" w:cs="Calibri"/>
          <w:lang w:val="en-US"/>
        </w:rPr>
        <w:t>gmail.com</w:t>
      </w:r>
    </w:p>
    <w:p w14:paraId="55E52573" w14:textId="77777777" w:rsidR="00893A75" w:rsidRPr="00893A75" w:rsidRDefault="00893A75" w:rsidP="00017788">
      <w:pPr>
        <w:autoSpaceDE w:val="0"/>
        <w:autoSpaceDN w:val="0"/>
        <w:adjustRightInd w:val="0"/>
        <w:spacing w:after="200" w:line="240" w:lineRule="auto"/>
        <w:jc w:val="both"/>
        <w:rPr>
          <w:rFonts w:ascii="Calibri" w:eastAsia="Calibri" w:hAnsi="Calibri" w:cs="Calibri"/>
        </w:rPr>
      </w:pPr>
      <w:r w:rsidRPr="00893A75">
        <w:rPr>
          <w:rFonts w:ascii="Calibri" w:eastAsia="Calibri" w:hAnsi="Calibri" w:cs="Calibri"/>
        </w:rPr>
        <w:t>Zamawiający nie dokonuje zakupu w imieniu innych instytucji Zamawiających.</w:t>
      </w:r>
    </w:p>
    <w:p w14:paraId="52DA90BB" w14:textId="77777777" w:rsidR="00893A75" w:rsidRPr="00893A75" w:rsidRDefault="00893A75" w:rsidP="00017788">
      <w:pPr>
        <w:autoSpaceDE w:val="0"/>
        <w:autoSpaceDN w:val="0"/>
        <w:adjustRightInd w:val="0"/>
        <w:spacing w:after="200" w:line="240" w:lineRule="auto"/>
        <w:jc w:val="both"/>
        <w:rPr>
          <w:rFonts w:ascii="Calibri" w:eastAsia="Calibri" w:hAnsi="Calibri" w:cs="Calibri"/>
        </w:rPr>
      </w:pPr>
      <w:r w:rsidRPr="00893A75">
        <w:rPr>
          <w:rFonts w:ascii="Calibri" w:eastAsia="Calibri" w:hAnsi="Calibri" w:cs="Calibri"/>
        </w:rPr>
        <w:t>Adres strony internetowej, na której Zamawiający będzie zamieszczał wszystkie informacje dotyczące prowadzonego postępowania o udzi</w:t>
      </w:r>
      <w:r>
        <w:rPr>
          <w:rFonts w:ascii="Calibri" w:eastAsia="Calibri" w:hAnsi="Calibri" w:cs="Calibri"/>
        </w:rPr>
        <w:t xml:space="preserve">elenie zamówienia publicznego: </w:t>
      </w:r>
      <w:hyperlink r:id="rId8" w:history="1">
        <w:r w:rsidR="0072495E" w:rsidRPr="003B1AA0">
          <w:rPr>
            <w:rStyle w:val="Hipercze"/>
            <w:rFonts w:ascii="Calibri" w:eastAsia="Calibri" w:hAnsi="Calibri" w:cs="Calibri"/>
          </w:rPr>
          <w:t>https://bazakonkurencyjnosci.funduszeeuropejskie.gov.pl</w:t>
        </w:r>
      </w:hyperlink>
    </w:p>
    <w:p w14:paraId="25EF3B9D" w14:textId="77777777" w:rsidR="00D74EB0" w:rsidRPr="007519E4" w:rsidRDefault="00D74EB0" w:rsidP="00017788">
      <w:pPr>
        <w:tabs>
          <w:tab w:val="num" w:pos="360"/>
        </w:tabs>
        <w:spacing w:line="240" w:lineRule="auto"/>
        <w:jc w:val="both"/>
        <w:rPr>
          <w:rStyle w:val="Uwydatnienie"/>
        </w:rPr>
      </w:pPr>
      <w:r w:rsidRPr="007519E4">
        <w:rPr>
          <w:rStyle w:val="Uwydatnienie"/>
        </w:rPr>
        <w:t>I</w:t>
      </w:r>
      <w:r w:rsidR="00893A75" w:rsidRPr="007519E4">
        <w:rPr>
          <w:rStyle w:val="Uwydatnienie"/>
        </w:rPr>
        <w:t>I</w:t>
      </w:r>
      <w:r w:rsidRPr="007519E4">
        <w:rPr>
          <w:rStyle w:val="Uwydatnienie"/>
        </w:rPr>
        <w:t>. Postanowienia wstępne</w:t>
      </w:r>
    </w:p>
    <w:p w14:paraId="65CEBC2B" w14:textId="77777777" w:rsidR="00D74EB0" w:rsidRPr="001D7284" w:rsidRDefault="00D74EB0" w:rsidP="00017788">
      <w:pPr>
        <w:spacing w:line="240" w:lineRule="auto"/>
        <w:jc w:val="both"/>
        <w:rPr>
          <w:rFonts w:ascii="Calibri" w:eastAsia="Calibri" w:hAnsi="Calibri" w:cs="Calibri"/>
        </w:rPr>
      </w:pPr>
      <w:r w:rsidRPr="001D7284">
        <w:rPr>
          <w:rFonts w:ascii="Calibri" w:eastAsia="Calibri" w:hAnsi="Calibri" w:cs="Calibri"/>
        </w:rPr>
        <w:t xml:space="preserve">1. </w:t>
      </w:r>
      <w:r w:rsidR="00075671" w:rsidRPr="00075671">
        <w:rPr>
          <w:rFonts w:ascii="Calibri" w:eastAsia="Calibri" w:hAnsi="Calibri" w:cs="Calibri"/>
        </w:rPr>
        <w:t xml:space="preserve">Zamówienie jest realizowane </w:t>
      </w:r>
      <w:bookmarkStart w:id="0" w:name="_Hlk106130249"/>
      <w:r w:rsidR="00075671" w:rsidRPr="00075671">
        <w:rPr>
          <w:rFonts w:ascii="Calibri" w:eastAsia="Calibri" w:hAnsi="Calibri" w:cs="Calibri"/>
        </w:rPr>
        <w:t>na potrzeby Projektu pn.: „Pogodna jesień. Kluby Seniora w Gminie Kock” nr RPLU.11.02.00-06-0030/20</w:t>
      </w:r>
      <w:bookmarkEnd w:id="0"/>
      <w:r w:rsidR="00075671" w:rsidRPr="00075671">
        <w:rPr>
          <w:rFonts w:ascii="Calibri" w:eastAsia="Calibri" w:hAnsi="Calibri" w:cs="Calibri"/>
        </w:rPr>
        <w:t>. Projekt jest współfinansowany przez Unię Europejską w ramach Europejskiego Funduszu Społecznego</w:t>
      </w:r>
      <w:r w:rsidR="0072495E">
        <w:rPr>
          <w:rFonts w:cstheme="minorHAnsi"/>
        </w:rPr>
        <w:t xml:space="preserve">, </w:t>
      </w:r>
      <w:r w:rsidR="00BB1B02">
        <w:t>zwanego dalej „Projektem”.</w:t>
      </w:r>
    </w:p>
    <w:p w14:paraId="4715980F" w14:textId="09A2F63C" w:rsidR="00BB1B02" w:rsidRPr="00BB1B02" w:rsidRDefault="00D74EB0" w:rsidP="00017788">
      <w:pPr>
        <w:autoSpaceDE w:val="0"/>
        <w:autoSpaceDN w:val="0"/>
        <w:adjustRightInd w:val="0"/>
        <w:spacing w:after="200" w:line="240" w:lineRule="auto"/>
        <w:jc w:val="both"/>
        <w:rPr>
          <w:rFonts w:ascii="Calibri" w:eastAsia="Calibri" w:hAnsi="Calibri" w:cs="Calibri"/>
        </w:rPr>
      </w:pPr>
      <w:r w:rsidRPr="001D7284">
        <w:rPr>
          <w:rFonts w:ascii="Calibri" w:eastAsia="Calibri" w:hAnsi="Calibri" w:cs="Calibri"/>
        </w:rPr>
        <w:t xml:space="preserve">2. Zapytanie ofertowe prowadzone jest </w:t>
      </w:r>
      <w:r w:rsidRPr="00BB1B02">
        <w:rPr>
          <w:rFonts w:ascii="Calibri" w:eastAsia="Calibri" w:hAnsi="Calibri" w:cs="Calibri"/>
        </w:rPr>
        <w:t xml:space="preserve">zgodnie </w:t>
      </w:r>
      <w:r w:rsidR="00BB1B02">
        <w:rPr>
          <w:rFonts w:ascii="Calibri" w:eastAsia="Calibri" w:hAnsi="Calibri" w:cs="Calibri"/>
        </w:rPr>
        <w:t>z</w:t>
      </w:r>
      <w:r w:rsidRPr="00BB1B02">
        <w:rPr>
          <w:rFonts w:ascii="Calibri" w:eastAsia="Calibri" w:hAnsi="Calibri" w:cs="Calibri"/>
        </w:rPr>
        <w:t xml:space="preserve"> </w:t>
      </w:r>
      <w:r w:rsidR="00CC4E64" w:rsidRPr="00BB1B02">
        <w:rPr>
          <w:rFonts w:ascii="Calibri" w:eastAsia="Calibri" w:hAnsi="Calibri" w:cs="Calibri"/>
        </w:rPr>
        <w:t>zasad</w:t>
      </w:r>
      <w:r w:rsidR="00CC4E64">
        <w:rPr>
          <w:rFonts w:ascii="Calibri" w:eastAsia="Calibri" w:hAnsi="Calibri" w:cs="Calibri"/>
        </w:rPr>
        <w:t>ą</w:t>
      </w:r>
      <w:r w:rsidR="00CC4E64" w:rsidRPr="001D7284">
        <w:rPr>
          <w:rFonts w:ascii="Calibri" w:eastAsia="Calibri" w:hAnsi="Calibri" w:cs="Calibri"/>
        </w:rPr>
        <w:t xml:space="preserve"> konkurencyjności</w:t>
      </w:r>
      <w:r w:rsidRPr="001D7284">
        <w:rPr>
          <w:rFonts w:ascii="Calibri" w:eastAsia="Calibri" w:hAnsi="Calibri" w:cs="Calibri"/>
        </w:rPr>
        <w:t xml:space="preserve"> w </w:t>
      </w:r>
      <w:r w:rsidR="00BB1B02">
        <w:rPr>
          <w:rFonts w:ascii="Calibri" w:eastAsia="Calibri" w:hAnsi="Calibri" w:cs="Calibri"/>
        </w:rPr>
        <w:t xml:space="preserve">rozumieniu </w:t>
      </w:r>
      <w:r w:rsidR="00BB1B02" w:rsidRPr="00BB1B02">
        <w:rPr>
          <w:rFonts w:ascii="Calibri" w:eastAsia="Calibri" w:hAnsi="Calibri" w:cs="Calibri"/>
          <w:i/>
        </w:rPr>
        <w:t>Wytycznych w zakresie kwalifikowalności wydatków w ramach Europejskiego Funduszu Rozwoju Regionalnego, Europejskiego Funduszu Społecznego oraz Funduszu Spójności na lata 2014-2020</w:t>
      </w:r>
      <w:r w:rsidR="00BB1B02">
        <w:rPr>
          <w:rFonts w:ascii="Calibri" w:eastAsia="Calibri" w:hAnsi="Calibri" w:cs="Calibri"/>
        </w:rPr>
        <w:t>.</w:t>
      </w:r>
    </w:p>
    <w:p w14:paraId="22775A82" w14:textId="77777777" w:rsidR="00D74EB0" w:rsidRPr="001D7284" w:rsidRDefault="00D74EB0" w:rsidP="00017788">
      <w:pPr>
        <w:autoSpaceDE w:val="0"/>
        <w:autoSpaceDN w:val="0"/>
        <w:adjustRightInd w:val="0"/>
        <w:spacing w:after="200" w:line="240" w:lineRule="auto"/>
        <w:jc w:val="both"/>
        <w:rPr>
          <w:rFonts w:ascii="Calibri" w:eastAsia="Calibri" w:hAnsi="Calibri" w:cs="Calibri"/>
        </w:rPr>
      </w:pPr>
      <w:r w:rsidRPr="001D7284">
        <w:rPr>
          <w:rFonts w:ascii="Calibri" w:eastAsia="Calibri" w:hAnsi="Calibri" w:cs="Calibri"/>
        </w:rPr>
        <w:t xml:space="preserve">3. </w:t>
      </w:r>
      <w:r w:rsidR="00E62286" w:rsidRPr="001D7284">
        <w:rPr>
          <w:rFonts w:ascii="Calibri" w:eastAsia="Calibri" w:hAnsi="Calibri" w:cs="Calibri"/>
        </w:rPr>
        <w:t xml:space="preserve">Do niniejszego postępowania </w:t>
      </w:r>
      <w:r w:rsidR="00E62286" w:rsidRPr="001D7284">
        <w:rPr>
          <w:rFonts w:ascii="Calibri" w:eastAsia="Calibri" w:hAnsi="Calibri" w:cs="Calibri"/>
          <w:b/>
        </w:rPr>
        <w:t>nie mają</w:t>
      </w:r>
      <w:r w:rsidR="00E62286" w:rsidRPr="001D7284">
        <w:rPr>
          <w:rFonts w:ascii="Calibri" w:eastAsia="Calibri" w:hAnsi="Calibri" w:cs="Calibri"/>
        </w:rPr>
        <w:t xml:space="preserve"> zastosowani</w:t>
      </w:r>
      <w:r w:rsidR="00E62286">
        <w:rPr>
          <w:rFonts w:ascii="Calibri" w:eastAsia="Calibri" w:hAnsi="Calibri" w:cs="Calibri"/>
        </w:rPr>
        <w:t>a</w:t>
      </w:r>
      <w:r w:rsidR="00E62286" w:rsidRPr="001D7284">
        <w:rPr>
          <w:rFonts w:ascii="Calibri" w:eastAsia="Calibri" w:hAnsi="Calibri" w:cs="Calibri"/>
        </w:rPr>
        <w:t xml:space="preserve"> przepisy </w:t>
      </w:r>
      <w:r w:rsidR="00E62286">
        <w:rPr>
          <w:rFonts w:ascii="Calibri" w:eastAsia="Calibri" w:hAnsi="Calibri" w:cs="Calibri"/>
        </w:rPr>
        <w:t xml:space="preserve">ustawy </w:t>
      </w:r>
      <w:r w:rsidR="00E62286" w:rsidRPr="00292B1B">
        <w:rPr>
          <w:rFonts w:ascii="Calibri" w:eastAsia="Calibri" w:hAnsi="Calibri" w:cs="Calibri"/>
        </w:rPr>
        <w:t>z dnia 11 września 2019 r. – Prawo zamówień publicznych</w:t>
      </w:r>
      <w:r w:rsidR="00E62286" w:rsidRPr="00EA5F60">
        <w:rPr>
          <w:rFonts w:ascii="Calibri" w:eastAsia="Calibri" w:hAnsi="Calibri" w:cs="Calibri"/>
        </w:rPr>
        <w:t>(</w:t>
      </w:r>
      <w:r w:rsidR="00E62286" w:rsidRPr="00D549CB">
        <w:rPr>
          <w:rFonts w:ascii="Calibri" w:eastAsia="Calibri" w:hAnsi="Calibri" w:cs="Calibri"/>
        </w:rPr>
        <w:t>Dz.U. z 2021 r. poz. 1129, z późn. zm.</w:t>
      </w:r>
      <w:r w:rsidR="00E62286">
        <w:rPr>
          <w:rFonts w:ascii="Calibri" w:eastAsia="Calibri" w:hAnsi="Calibri" w:cs="Calibri"/>
        </w:rPr>
        <w:t>, dalej pzp).</w:t>
      </w:r>
    </w:p>
    <w:p w14:paraId="57D7E5A5" w14:textId="77777777" w:rsidR="00D74EB0" w:rsidRPr="00AB7923" w:rsidRDefault="00D74EB0" w:rsidP="00017788">
      <w:pPr>
        <w:spacing w:line="240" w:lineRule="auto"/>
        <w:jc w:val="both"/>
        <w:rPr>
          <w:rFonts w:ascii="Calibri" w:eastAsia="Calibri" w:hAnsi="Calibri" w:cs="Calibri"/>
        </w:rPr>
      </w:pPr>
      <w:r w:rsidRPr="00AB7923">
        <w:rPr>
          <w:rFonts w:ascii="Calibri" w:eastAsia="Calibri" w:hAnsi="Calibri" w:cs="Calibri"/>
        </w:rPr>
        <w:t xml:space="preserve">4. </w:t>
      </w:r>
      <w:r w:rsidR="00AB7923" w:rsidRPr="001429B3">
        <w:rPr>
          <w:rFonts w:ascii="Calibri" w:eastAsia="Calibri" w:hAnsi="Calibri" w:cs="Calibri"/>
        </w:rPr>
        <w:t>Projekt jest realizowany w ramach Osi priorytetowej 11 Włączenie społeczne Regionalnego Programu Operacyjnego Województwa Lubelskiego na lata 2014-2020 Priorytet inwestycyjny 9iv Ułatwianie dostępu do przystępnych cenowo, trwałych oraz wysokiej jakości usług, w tym opieki zdrowotnej i usług socjalnych świadczonych w interesie ogólnym Działanie 11.2 Usługi społeczne i zdrowotne</w:t>
      </w:r>
      <w:r w:rsidR="00E62286">
        <w:rPr>
          <w:rFonts w:ascii="Calibri" w:eastAsia="Calibri" w:hAnsi="Calibri" w:cs="Calibri"/>
        </w:rPr>
        <w:t>.</w:t>
      </w:r>
    </w:p>
    <w:p w14:paraId="1091E288" w14:textId="77777777" w:rsidR="00D74EB0" w:rsidRPr="001D7284" w:rsidRDefault="00D74EB0" w:rsidP="00017788">
      <w:pPr>
        <w:autoSpaceDE w:val="0"/>
        <w:autoSpaceDN w:val="0"/>
        <w:adjustRightInd w:val="0"/>
        <w:spacing w:after="200" w:line="240" w:lineRule="auto"/>
        <w:jc w:val="both"/>
        <w:rPr>
          <w:rFonts w:ascii="Calibri" w:eastAsia="Calibri" w:hAnsi="Calibri" w:cs="Calibri"/>
        </w:rPr>
      </w:pPr>
      <w:r w:rsidRPr="001D7284">
        <w:rPr>
          <w:rFonts w:ascii="Calibri" w:eastAsia="Calibri" w:hAnsi="Calibri" w:cs="Calibri"/>
        </w:rPr>
        <w:t xml:space="preserve">5. Zamawiającym jest </w:t>
      </w:r>
      <w:r w:rsidR="00E62286">
        <w:rPr>
          <w:rFonts w:ascii="Calibri" w:eastAsia="Calibri" w:hAnsi="Calibri" w:cs="Calibri"/>
        </w:rPr>
        <w:t xml:space="preserve">Beneficjent Projektu </w:t>
      </w:r>
      <w:r w:rsidR="00E62286">
        <w:rPr>
          <w:rFonts w:ascii="Calibri" w:eastAsia="Calibri" w:hAnsi="Calibri" w:cs="Calibri"/>
          <w:b/>
        </w:rPr>
        <w:t xml:space="preserve">Gmina Kock, </w:t>
      </w:r>
      <w:r w:rsidR="00E62286" w:rsidRPr="00E62286">
        <w:rPr>
          <w:rFonts w:ascii="Calibri" w:eastAsia="Calibri" w:hAnsi="Calibri" w:cs="Calibri"/>
          <w:b/>
        </w:rPr>
        <w:t>Jana Pawła II 29, 21-150 Kock</w:t>
      </w:r>
      <w:r w:rsidRPr="001D7284">
        <w:rPr>
          <w:rFonts w:ascii="Calibri" w:eastAsia="Calibri" w:hAnsi="Calibri" w:cs="Calibri"/>
        </w:rPr>
        <w:t>, z</w:t>
      </w:r>
      <w:r>
        <w:rPr>
          <w:rFonts w:ascii="Calibri" w:eastAsia="Calibri" w:hAnsi="Calibri" w:cs="Calibri"/>
        </w:rPr>
        <w:t>wan</w:t>
      </w:r>
      <w:r w:rsidR="00E62286">
        <w:rPr>
          <w:rFonts w:ascii="Calibri" w:eastAsia="Calibri" w:hAnsi="Calibri" w:cs="Calibri"/>
        </w:rPr>
        <w:t>a</w:t>
      </w:r>
      <w:r w:rsidRPr="001D7284">
        <w:rPr>
          <w:rFonts w:ascii="Calibri" w:eastAsia="Calibri" w:hAnsi="Calibri" w:cs="Calibri"/>
        </w:rPr>
        <w:t xml:space="preserve"> dalej </w:t>
      </w:r>
      <w:r w:rsidR="00BB1B02">
        <w:rPr>
          <w:rFonts w:ascii="Calibri" w:eastAsia="Calibri" w:hAnsi="Calibri" w:cs="Calibri"/>
          <w:b/>
        </w:rPr>
        <w:t>Zamawiającym</w:t>
      </w:r>
      <w:r w:rsidR="00BB1B02">
        <w:rPr>
          <w:rFonts w:ascii="Calibri" w:eastAsia="Calibri" w:hAnsi="Calibri" w:cs="Calibri"/>
        </w:rPr>
        <w:t>.</w:t>
      </w:r>
    </w:p>
    <w:p w14:paraId="47AC2AFC" w14:textId="77777777" w:rsidR="00DC6A49" w:rsidRDefault="00893A75" w:rsidP="00017788">
      <w:pPr>
        <w:tabs>
          <w:tab w:val="num" w:pos="360"/>
        </w:tabs>
        <w:autoSpaceDE w:val="0"/>
        <w:autoSpaceDN w:val="0"/>
        <w:adjustRightInd w:val="0"/>
        <w:spacing w:after="200" w:line="240" w:lineRule="auto"/>
        <w:jc w:val="both"/>
      </w:pPr>
      <w:r>
        <w:t xml:space="preserve">6. </w:t>
      </w:r>
      <w:r w:rsidR="00DC6A49">
        <w:t xml:space="preserve">Ilekroć w zapytaniu jest mowa o: </w:t>
      </w:r>
    </w:p>
    <w:p w14:paraId="32F9EC80" w14:textId="77777777" w:rsidR="00DC6A49" w:rsidRDefault="00DC6A49" w:rsidP="00017788">
      <w:pPr>
        <w:tabs>
          <w:tab w:val="num" w:pos="360"/>
        </w:tabs>
        <w:autoSpaceDE w:val="0"/>
        <w:autoSpaceDN w:val="0"/>
        <w:adjustRightInd w:val="0"/>
        <w:spacing w:after="200" w:line="240" w:lineRule="auto"/>
        <w:jc w:val="both"/>
      </w:pPr>
      <w:r w:rsidRPr="00DC6A49">
        <w:rPr>
          <w:b/>
        </w:rPr>
        <w:t xml:space="preserve">Cenie </w:t>
      </w:r>
      <w:r>
        <w:t>- należy przez to rozumieć cenę brutto oferowaną przez wykonawców za wykonanie zamówienia;</w:t>
      </w:r>
    </w:p>
    <w:p w14:paraId="38F2B401" w14:textId="77777777" w:rsidR="00DC6A49" w:rsidRPr="00260F63" w:rsidRDefault="00DC6A49" w:rsidP="00017788">
      <w:pPr>
        <w:tabs>
          <w:tab w:val="num" w:pos="360"/>
        </w:tabs>
        <w:autoSpaceDE w:val="0"/>
        <w:autoSpaceDN w:val="0"/>
        <w:adjustRightInd w:val="0"/>
        <w:spacing w:after="200" w:line="240" w:lineRule="auto"/>
        <w:jc w:val="both"/>
        <w:rPr>
          <w:rFonts w:ascii="Calibri" w:eastAsia="Calibri" w:hAnsi="Calibri" w:cs="Calibri"/>
          <w:b/>
          <w:highlight w:val="yellow"/>
        </w:rPr>
      </w:pPr>
      <w:r w:rsidRPr="00DC6A49">
        <w:rPr>
          <w:b/>
        </w:rPr>
        <w:lastRenderedPageBreak/>
        <w:t>Wykonawcy/oferencie</w:t>
      </w:r>
      <w:r>
        <w:t xml:space="preserve"> - należy przez to rozumieć osobę fizyczną, osobę prawną albo jednostkę organizacyjną nieposiadającą osobowości prawnej, która ubiega się o udzielenie zamówienia, złożyła ofertę lub zawarła umowę w sprawie zamówienia;</w:t>
      </w:r>
    </w:p>
    <w:p w14:paraId="51F06B78" w14:textId="77777777" w:rsidR="00D74EB0" w:rsidRPr="007519E4" w:rsidRDefault="00D74EB0" w:rsidP="00017788">
      <w:pPr>
        <w:tabs>
          <w:tab w:val="num" w:pos="360"/>
        </w:tabs>
        <w:spacing w:line="240" w:lineRule="auto"/>
        <w:jc w:val="both"/>
        <w:rPr>
          <w:rStyle w:val="Uwydatnienie"/>
        </w:rPr>
      </w:pPr>
      <w:r w:rsidRPr="007519E4">
        <w:rPr>
          <w:rStyle w:val="Uwydatnienie"/>
        </w:rPr>
        <w:t>II</w:t>
      </w:r>
      <w:r w:rsidR="00893A75" w:rsidRPr="007519E4">
        <w:rPr>
          <w:rStyle w:val="Uwydatnienie"/>
        </w:rPr>
        <w:t>I</w:t>
      </w:r>
      <w:r w:rsidRPr="007519E4">
        <w:rPr>
          <w:rStyle w:val="Uwydatnienie"/>
        </w:rPr>
        <w:t xml:space="preserve">. Opis przedmiotu zamówienia </w:t>
      </w:r>
    </w:p>
    <w:p w14:paraId="0F57C405" w14:textId="043DFC92" w:rsidR="00D74EB0" w:rsidRDefault="001419F4" w:rsidP="00017788">
      <w:pPr>
        <w:spacing w:after="200" w:line="240" w:lineRule="auto"/>
        <w:jc w:val="both"/>
        <w:rPr>
          <w:rFonts w:ascii="Calibri" w:eastAsia="Calibri" w:hAnsi="Calibri" w:cs="Calibri"/>
          <w:b/>
          <w:szCs w:val="18"/>
        </w:rPr>
      </w:pPr>
      <w:r>
        <w:t xml:space="preserve">1. </w:t>
      </w:r>
      <w:r w:rsidR="006F47F9">
        <w:t xml:space="preserve">Przedmiotem zamówienia jest </w:t>
      </w:r>
      <w:r w:rsidR="00893A75">
        <w:t xml:space="preserve">wybór wykonawcy na </w:t>
      </w:r>
      <w:r w:rsidR="0027146C">
        <w:t xml:space="preserve">realizację </w:t>
      </w:r>
      <w:r w:rsidR="008C73D7" w:rsidRPr="008C73D7">
        <w:rPr>
          <w:rFonts w:ascii="Calibri" w:eastAsia="Calibri" w:hAnsi="Calibri" w:cs="Calibri"/>
          <w:szCs w:val="18"/>
        </w:rPr>
        <w:t xml:space="preserve">zajęć </w:t>
      </w:r>
      <w:r w:rsidR="00CC4E64" w:rsidRPr="008C73D7">
        <w:rPr>
          <w:rFonts w:ascii="Calibri" w:eastAsia="Calibri" w:hAnsi="Calibri" w:cs="Calibri"/>
          <w:szCs w:val="18"/>
        </w:rPr>
        <w:t>ruchowych</w:t>
      </w:r>
      <w:r w:rsidR="009B29B7" w:rsidRPr="009B29B7">
        <w:rPr>
          <w:rFonts w:ascii="Calibri" w:eastAsia="Calibri" w:hAnsi="Calibri" w:cs="Calibri"/>
          <w:bCs/>
          <w:szCs w:val="18"/>
        </w:rPr>
        <w:t>. „Zdrowy kręgosłup”</w:t>
      </w:r>
      <w:r w:rsidR="00CC4E64">
        <w:rPr>
          <w:rFonts w:ascii="Calibri" w:eastAsia="Calibri" w:hAnsi="Calibri" w:cs="Calibri"/>
          <w:bCs/>
          <w:szCs w:val="18"/>
        </w:rPr>
        <w:t xml:space="preserve"> </w:t>
      </w:r>
      <w:r w:rsidR="0072495E" w:rsidRPr="00E62286">
        <w:t xml:space="preserve">dla </w:t>
      </w:r>
      <w:r w:rsidR="0027146C" w:rsidRPr="00E62286">
        <w:t xml:space="preserve">członków </w:t>
      </w:r>
      <w:r w:rsidR="00E62286" w:rsidRPr="00E62286">
        <w:t>3 klubów seniora</w:t>
      </w:r>
      <w:r w:rsidR="00CC4E64">
        <w:t xml:space="preserve"> </w:t>
      </w:r>
      <w:r w:rsidR="00E62286" w:rsidRPr="00E62286">
        <w:rPr>
          <w:rFonts w:ascii="Calibri" w:eastAsia="Calibri" w:hAnsi="Calibri" w:cs="Calibri"/>
        </w:rPr>
        <w:t>na terenie Gminy Kock</w:t>
      </w:r>
      <w:r w:rsidR="00CC4E64">
        <w:rPr>
          <w:rFonts w:ascii="Calibri" w:eastAsia="Calibri" w:hAnsi="Calibri" w:cs="Calibri"/>
        </w:rPr>
        <w:t xml:space="preserve"> </w:t>
      </w:r>
      <w:r w:rsidR="006664E5">
        <w:t>w ramach</w:t>
      </w:r>
      <w:r w:rsidR="006F47F9">
        <w:t xml:space="preserve"> projektu „</w:t>
      </w:r>
      <w:r w:rsidR="00E62286" w:rsidRPr="00E62286">
        <w:t>Pogodna jesień. Kluby Seniora w Gminie Kock</w:t>
      </w:r>
      <w:r w:rsidR="006F47F9">
        <w:t>”</w:t>
      </w:r>
    </w:p>
    <w:p w14:paraId="3507BD19" w14:textId="77777777" w:rsidR="00D74EB0" w:rsidRDefault="00D74EB0" w:rsidP="00017788">
      <w:pPr>
        <w:spacing w:line="240" w:lineRule="auto"/>
        <w:ind w:left="360"/>
        <w:jc w:val="both"/>
        <w:rPr>
          <w:rFonts w:ascii="Calibri" w:eastAsia="Calibri" w:hAnsi="Calibri" w:cs="Calibri"/>
          <w:b/>
          <w:bCs/>
        </w:rPr>
      </w:pPr>
      <w:r w:rsidRPr="006F47F9">
        <w:rPr>
          <w:rFonts w:ascii="Calibri" w:eastAsia="Calibri" w:hAnsi="Calibri" w:cs="Calibri"/>
          <w:b/>
          <w:bCs/>
        </w:rPr>
        <w:t xml:space="preserve">Kod określony przez </w:t>
      </w:r>
      <w:r w:rsidR="006664E5">
        <w:rPr>
          <w:rFonts w:ascii="Calibri" w:eastAsia="Calibri" w:hAnsi="Calibri" w:cs="Calibri"/>
          <w:b/>
          <w:bCs/>
        </w:rPr>
        <w:t>Wspólny Słownik Zamówień (CPV):</w:t>
      </w:r>
    </w:p>
    <w:p w14:paraId="04EE344A" w14:textId="77777777" w:rsidR="008C73D7" w:rsidRDefault="008C73D7" w:rsidP="00017788">
      <w:pPr>
        <w:spacing w:line="240" w:lineRule="auto"/>
        <w:ind w:left="360"/>
        <w:jc w:val="both"/>
        <w:rPr>
          <w:rFonts w:ascii="Calibri" w:eastAsia="Calibri" w:hAnsi="Calibri" w:cs="Calibri"/>
          <w:b/>
          <w:bCs/>
        </w:rPr>
      </w:pPr>
      <w:r w:rsidRPr="008C73D7">
        <w:rPr>
          <w:rFonts w:ascii="Calibri" w:eastAsia="Calibri" w:hAnsi="Calibri" w:cs="Calibri"/>
          <w:b/>
          <w:bCs/>
        </w:rPr>
        <w:t>92600000-7</w:t>
      </w:r>
      <w:r w:rsidR="0027146C">
        <w:rPr>
          <w:rFonts w:ascii="Calibri" w:eastAsia="Calibri" w:hAnsi="Calibri" w:cs="Calibri"/>
          <w:b/>
          <w:bCs/>
        </w:rPr>
        <w:t xml:space="preserve"> - </w:t>
      </w:r>
      <w:r w:rsidR="0027146C" w:rsidRPr="0027146C">
        <w:rPr>
          <w:rFonts w:ascii="Calibri" w:eastAsia="Calibri" w:hAnsi="Calibri" w:cs="Calibri"/>
          <w:b/>
          <w:bCs/>
        </w:rPr>
        <w:t xml:space="preserve">Usługi </w:t>
      </w:r>
      <w:r>
        <w:rPr>
          <w:rFonts w:ascii="Calibri" w:eastAsia="Calibri" w:hAnsi="Calibri" w:cs="Calibri"/>
          <w:b/>
          <w:bCs/>
        </w:rPr>
        <w:t>sportowe</w:t>
      </w:r>
    </w:p>
    <w:p w14:paraId="4158A3F2" w14:textId="77777777" w:rsidR="0027146C" w:rsidRPr="0054320C" w:rsidRDefault="009B29B7" w:rsidP="00017788">
      <w:pPr>
        <w:spacing w:line="240" w:lineRule="auto"/>
        <w:jc w:val="both"/>
        <w:rPr>
          <w:b/>
          <w:u w:val="single"/>
        </w:rPr>
      </w:pPr>
      <w:r>
        <w:rPr>
          <w:rFonts w:ascii="Calibri" w:eastAsia="Calibri" w:hAnsi="Calibri" w:cs="Calibri"/>
          <w:b/>
          <w:bCs/>
          <w:u w:val="single"/>
        </w:rPr>
        <w:t>N</w:t>
      </w:r>
      <w:r w:rsidR="0027146C" w:rsidRPr="0054320C">
        <w:rPr>
          <w:b/>
          <w:u w:val="single"/>
        </w:rPr>
        <w:t xml:space="preserve">azwa </w:t>
      </w:r>
      <w:r w:rsidR="008C73D7" w:rsidRPr="0054320C">
        <w:rPr>
          <w:b/>
          <w:u w:val="single"/>
        </w:rPr>
        <w:t>zajęć</w:t>
      </w:r>
      <w:r w:rsidR="0027146C" w:rsidRPr="0054320C">
        <w:rPr>
          <w:b/>
          <w:u w:val="single"/>
        </w:rPr>
        <w:t xml:space="preserve">: „Zdrowy </w:t>
      </w:r>
      <w:r w:rsidR="008C73D7" w:rsidRPr="0054320C">
        <w:rPr>
          <w:b/>
          <w:u w:val="single"/>
        </w:rPr>
        <w:t>kręgosłup</w:t>
      </w:r>
      <w:r w:rsidR="0027146C" w:rsidRPr="0054320C">
        <w:rPr>
          <w:b/>
          <w:u w:val="single"/>
        </w:rPr>
        <w:t>”.</w:t>
      </w:r>
    </w:p>
    <w:p w14:paraId="00964313" w14:textId="77777777" w:rsidR="0027146C" w:rsidRDefault="00B55E1F" w:rsidP="00017788">
      <w:pPr>
        <w:spacing w:after="200" w:line="240" w:lineRule="auto"/>
        <w:jc w:val="both"/>
      </w:pPr>
      <w:r w:rsidRPr="00B55E1F">
        <w:rPr>
          <w:u w:val="single"/>
        </w:rPr>
        <w:t>Program, z</w:t>
      </w:r>
      <w:r w:rsidR="00CA6AE8" w:rsidRPr="00B55E1F">
        <w:rPr>
          <w:u w:val="single"/>
        </w:rPr>
        <w:t>akres i metoda</w:t>
      </w:r>
      <w:r w:rsidR="0027146C" w:rsidRPr="00CA6AE8">
        <w:rPr>
          <w:u w:val="single"/>
        </w:rPr>
        <w:t>:</w:t>
      </w:r>
      <w:r w:rsidR="00762001">
        <w:rPr>
          <w:u w:val="single"/>
        </w:rPr>
        <w:t xml:space="preserve"> </w:t>
      </w:r>
      <w:r w:rsidR="008C73D7">
        <w:rPr>
          <w:rFonts w:ascii="Calibri" w:eastAsia="Calibri" w:hAnsi="Calibri" w:cs="Calibri"/>
        </w:rPr>
        <w:t>z</w:t>
      </w:r>
      <w:r w:rsidR="008C73D7" w:rsidRPr="00C73641">
        <w:rPr>
          <w:rFonts w:ascii="Calibri" w:eastAsia="Calibri" w:hAnsi="Calibri" w:cs="Calibri"/>
        </w:rPr>
        <w:t>aj</w:t>
      </w:r>
      <w:r w:rsidR="008C73D7">
        <w:rPr>
          <w:rFonts w:ascii="Calibri" w:eastAsia="Calibri" w:hAnsi="Calibri" w:cs="Calibri"/>
        </w:rPr>
        <w:t>ęcia profilaktyczne</w:t>
      </w:r>
      <w:r w:rsidR="008C73D7" w:rsidRPr="00C73641">
        <w:rPr>
          <w:rFonts w:ascii="Calibri" w:eastAsia="Calibri" w:hAnsi="Calibri" w:cs="Calibri"/>
        </w:rPr>
        <w:t xml:space="preserve">, </w:t>
      </w:r>
      <w:r w:rsidR="008C73D7">
        <w:rPr>
          <w:rFonts w:ascii="Calibri" w:eastAsia="Calibri" w:hAnsi="Calibri" w:cs="Calibri"/>
        </w:rPr>
        <w:t>skierowane do osób w wieku 60+</w:t>
      </w:r>
      <w:r w:rsidR="00E62286">
        <w:rPr>
          <w:rFonts w:ascii="Calibri" w:eastAsia="Calibri" w:hAnsi="Calibri" w:cs="Calibri"/>
        </w:rPr>
        <w:t xml:space="preserve">, </w:t>
      </w:r>
      <w:r w:rsidR="008C73D7">
        <w:rPr>
          <w:rFonts w:ascii="Calibri" w:eastAsia="Calibri" w:hAnsi="Calibri" w:cs="Calibri"/>
        </w:rPr>
        <w:t>o różnym stopniu sprawności fizycznej, służące poprawie kondycji, a także wypracowaniu nawyków regularnych ćwiczeń, także samodzielnych. W trakcie zajęć seniorzy powinni otrzymać wskazówki dla dostosowania własnego zestawu ćwiczeń</w:t>
      </w:r>
      <w:r w:rsidR="00CA6AE8" w:rsidRPr="00D02C6F">
        <w:rPr>
          <w:rFonts w:ascii="Calibri" w:eastAsia="Calibri" w:hAnsi="Calibri" w:cs="Calibri"/>
        </w:rPr>
        <w:t>.</w:t>
      </w:r>
    </w:p>
    <w:p w14:paraId="1F97E04F" w14:textId="77777777" w:rsidR="00295D1E" w:rsidRPr="00CA6AE8" w:rsidRDefault="00295D1E" w:rsidP="00017788">
      <w:pPr>
        <w:spacing w:after="200" w:line="240" w:lineRule="auto"/>
        <w:jc w:val="both"/>
        <w:rPr>
          <w:rFonts w:ascii="Calibri" w:eastAsia="Calibri" w:hAnsi="Calibri" w:cs="Calibri"/>
        </w:rPr>
      </w:pPr>
      <w:r w:rsidRPr="00B55E1F">
        <w:rPr>
          <w:rFonts w:ascii="Calibri" w:eastAsia="Calibri" w:hAnsi="Calibri" w:cs="Calibri"/>
          <w:u w:val="single"/>
        </w:rPr>
        <w:t>Miejsce realizacji:</w:t>
      </w:r>
      <w:r w:rsidR="00762001">
        <w:rPr>
          <w:rFonts w:ascii="Calibri" w:eastAsia="Calibri" w:hAnsi="Calibri" w:cs="Calibri"/>
          <w:u w:val="single"/>
        </w:rPr>
        <w:t xml:space="preserve"> </w:t>
      </w:r>
      <w:r w:rsidR="00EE157B">
        <w:rPr>
          <w:rFonts w:ascii="Calibri" w:eastAsia="Calibri" w:hAnsi="Calibri" w:cs="Calibri"/>
        </w:rPr>
        <w:t>zajęcia będą</w:t>
      </w:r>
      <w:r w:rsidR="00EE157B" w:rsidRPr="00CA6AE8">
        <w:rPr>
          <w:rFonts w:ascii="Calibri" w:eastAsia="Calibri" w:hAnsi="Calibri" w:cs="Calibri"/>
        </w:rPr>
        <w:t xml:space="preserve"> zrealizowane w </w:t>
      </w:r>
      <w:r w:rsidR="00EE157B">
        <w:rPr>
          <w:rFonts w:ascii="Calibri" w:eastAsia="Calibri" w:hAnsi="Calibri" w:cs="Calibri"/>
        </w:rPr>
        <w:t>siedzibach klubów seniora zlokalizowanych w Kocku, Górce i Talczynie oraz w sali gimnastycznej w Kocku, w pomieszczeniach</w:t>
      </w:r>
      <w:r w:rsidR="00EE157B" w:rsidRPr="00CA6AE8">
        <w:rPr>
          <w:rFonts w:ascii="Calibri" w:eastAsia="Calibri" w:hAnsi="Calibri" w:cs="Calibri"/>
        </w:rPr>
        <w:t xml:space="preserve"> udostępnionych przez </w:t>
      </w:r>
      <w:r w:rsidR="00EE157B">
        <w:rPr>
          <w:rFonts w:ascii="Calibri" w:eastAsia="Calibri" w:hAnsi="Calibri" w:cs="Calibri"/>
        </w:rPr>
        <w:t>Zamawiającego</w:t>
      </w:r>
      <w:r w:rsidR="00EE157B" w:rsidRPr="00CA6AE8">
        <w:rPr>
          <w:rFonts w:ascii="Calibri" w:eastAsia="Calibri" w:hAnsi="Calibri" w:cs="Calibri"/>
        </w:rPr>
        <w:t>, w oparciu o sprzęt i wyposażenie Zamawiającego</w:t>
      </w:r>
      <w:r w:rsidRPr="00CA6AE8">
        <w:rPr>
          <w:rFonts w:ascii="Calibri" w:eastAsia="Calibri" w:hAnsi="Calibri" w:cs="Calibri"/>
        </w:rPr>
        <w:t>.</w:t>
      </w:r>
    </w:p>
    <w:p w14:paraId="2084F737" w14:textId="590F2409" w:rsidR="0027146C" w:rsidRDefault="00CA6AE8" w:rsidP="00017788">
      <w:pPr>
        <w:spacing w:after="200" w:line="240" w:lineRule="auto"/>
        <w:jc w:val="both"/>
      </w:pPr>
      <w:r w:rsidRPr="00CA6AE8">
        <w:rPr>
          <w:u w:val="single"/>
        </w:rPr>
        <w:t>Uczestnicy</w:t>
      </w:r>
      <w:r w:rsidR="0027146C" w:rsidRPr="00CA6AE8">
        <w:rPr>
          <w:u w:val="single"/>
        </w:rPr>
        <w:t>:</w:t>
      </w:r>
      <w:r w:rsidR="00762001">
        <w:rPr>
          <w:u w:val="single"/>
        </w:rPr>
        <w:t xml:space="preserve"> </w:t>
      </w:r>
      <w:r>
        <w:t xml:space="preserve">uczestnicy projektu </w:t>
      </w:r>
      <w:r w:rsidR="00295D1E">
        <w:t>„Pogodna jesień. Kluby Seniora w Gminie Kock”</w:t>
      </w:r>
      <w:r>
        <w:t xml:space="preserve">, osoby korzystające z oferty </w:t>
      </w:r>
      <w:r w:rsidR="00295D1E">
        <w:t xml:space="preserve">klubów seniora </w:t>
      </w:r>
      <w:r w:rsidR="00295D1E">
        <w:rPr>
          <w:rFonts w:ascii="Calibri" w:eastAsia="Calibri" w:hAnsi="Calibri" w:cs="Calibri"/>
        </w:rPr>
        <w:t>w Kocku, Górce i Talczynie</w:t>
      </w:r>
      <w:r>
        <w:t>, w wieku 60 lat i więcej</w:t>
      </w:r>
      <w:r w:rsidR="0027146C">
        <w:t>.</w:t>
      </w:r>
      <w:r w:rsidR="00CC4E64">
        <w:t xml:space="preserve"> </w:t>
      </w:r>
      <w:r w:rsidR="00F8541B">
        <w:rPr>
          <w:rFonts w:ascii="Calibri" w:eastAsia="Calibri" w:hAnsi="Calibri" w:cs="Calibri"/>
        </w:rPr>
        <w:t xml:space="preserve">Rekrutacja uczestników warsztatów leży po stronie </w:t>
      </w:r>
      <w:r w:rsidR="00836197">
        <w:rPr>
          <w:rFonts w:ascii="Calibri" w:eastAsia="Calibri" w:hAnsi="Calibri" w:cs="Calibri"/>
        </w:rPr>
        <w:t>Zamawiającego</w:t>
      </w:r>
      <w:r w:rsidR="00F8541B">
        <w:rPr>
          <w:rFonts w:ascii="Calibri" w:eastAsia="Calibri" w:hAnsi="Calibri" w:cs="Calibri"/>
        </w:rPr>
        <w:t>.</w:t>
      </w:r>
    </w:p>
    <w:p w14:paraId="280CC705" w14:textId="77777777" w:rsidR="00503F24" w:rsidRDefault="0027146C" w:rsidP="00017788">
      <w:pPr>
        <w:spacing w:after="200" w:line="240" w:lineRule="auto"/>
        <w:jc w:val="both"/>
        <w:rPr>
          <w:rFonts w:ascii="Calibri" w:eastAsia="Calibri" w:hAnsi="Calibri" w:cs="Calibri"/>
        </w:rPr>
      </w:pPr>
      <w:r w:rsidRPr="00CA6AE8">
        <w:rPr>
          <w:u w:val="single"/>
        </w:rPr>
        <w:t>Wymiar czasowy:</w:t>
      </w:r>
      <w:r w:rsidR="00762001">
        <w:rPr>
          <w:u w:val="single"/>
        </w:rPr>
        <w:t xml:space="preserve"> </w:t>
      </w:r>
      <w:r w:rsidR="0054320C">
        <w:t>Zajęcia b</w:t>
      </w:r>
      <w:r w:rsidR="0054320C">
        <w:rPr>
          <w:rFonts w:ascii="Calibri" w:eastAsia="Calibri" w:hAnsi="Calibri" w:cs="Calibri"/>
        </w:rPr>
        <w:t xml:space="preserve">ędą odbywać się w grupach </w:t>
      </w:r>
      <w:r w:rsidR="00810DAE">
        <w:rPr>
          <w:rFonts w:ascii="Calibri" w:eastAsia="Calibri" w:hAnsi="Calibri" w:cs="Calibri"/>
        </w:rPr>
        <w:t xml:space="preserve">liczących </w:t>
      </w:r>
      <w:r w:rsidR="0054320C">
        <w:rPr>
          <w:rFonts w:ascii="Calibri" w:eastAsia="Calibri" w:hAnsi="Calibri" w:cs="Calibri"/>
        </w:rPr>
        <w:t xml:space="preserve">do </w:t>
      </w:r>
      <w:r w:rsidR="00810DAE">
        <w:rPr>
          <w:rFonts w:ascii="Calibri" w:eastAsia="Calibri" w:hAnsi="Calibri" w:cs="Calibri"/>
        </w:rPr>
        <w:t>8</w:t>
      </w:r>
      <w:r w:rsidR="0054320C">
        <w:rPr>
          <w:rFonts w:ascii="Calibri" w:eastAsia="Calibri" w:hAnsi="Calibri" w:cs="Calibri"/>
        </w:rPr>
        <w:t xml:space="preserve"> os. w wymiarze </w:t>
      </w:r>
      <w:r w:rsidR="00503F24">
        <w:rPr>
          <w:rFonts w:ascii="Calibri" w:eastAsia="Calibri" w:hAnsi="Calibri" w:cs="Calibri"/>
        </w:rPr>
        <w:t>2</w:t>
      </w:r>
      <w:r w:rsidR="0054320C">
        <w:rPr>
          <w:rFonts w:ascii="Calibri" w:eastAsia="Calibri" w:hAnsi="Calibri" w:cs="Calibri"/>
        </w:rPr>
        <w:t xml:space="preserve"> spotkań</w:t>
      </w:r>
      <w:r w:rsidR="00503F24">
        <w:rPr>
          <w:rFonts w:ascii="Calibri" w:eastAsia="Calibri" w:hAnsi="Calibri" w:cs="Calibri"/>
        </w:rPr>
        <w:t xml:space="preserve"> tygodniowo</w:t>
      </w:r>
      <w:r w:rsidR="0054320C">
        <w:rPr>
          <w:rFonts w:ascii="Calibri" w:eastAsia="Calibri" w:hAnsi="Calibri" w:cs="Calibri"/>
        </w:rPr>
        <w:t xml:space="preserve"> po 60 minut dla każdej grupy</w:t>
      </w:r>
      <w:r w:rsidR="00810DAE">
        <w:rPr>
          <w:rFonts w:ascii="Calibri" w:eastAsia="Calibri" w:hAnsi="Calibri" w:cs="Calibri"/>
        </w:rPr>
        <w:t xml:space="preserve">. </w:t>
      </w:r>
      <w:r w:rsidR="0054320C">
        <w:rPr>
          <w:rFonts w:ascii="Calibri" w:eastAsia="Calibri" w:hAnsi="Calibri" w:cs="Calibri"/>
        </w:rPr>
        <w:t xml:space="preserve">W okresie realizacji </w:t>
      </w:r>
      <w:r w:rsidR="00810DAE">
        <w:rPr>
          <w:rFonts w:ascii="Calibri" w:eastAsia="Calibri" w:hAnsi="Calibri" w:cs="Calibri"/>
        </w:rPr>
        <w:t>zamówienia</w:t>
      </w:r>
      <w:r w:rsidR="0054320C">
        <w:rPr>
          <w:rFonts w:ascii="Calibri" w:eastAsia="Calibri" w:hAnsi="Calibri" w:cs="Calibri"/>
        </w:rPr>
        <w:t xml:space="preserve">, tj. od </w:t>
      </w:r>
      <w:r w:rsidR="00810DAE">
        <w:rPr>
          <w:rFonts w:ascii="Calibri" w:eastAsia="Calibri" w:hAnsi="Calibri" w:cs="Calibri"/>
        </w:rPr>
        <w:t xml:space="preserve">podpisania umowy do </w:t>
      </w:r>
      <w:r w:rsidR="00503F24">
        <w:rPr>
          <w:rFonts w:ascii="Calibri" w:eastAsia="Calibri" w:hAnsi="Calibri" w:cs="Calibri"/>
        </w:rPr>
        <w:t>3</w:t>
      </w:r>
      <w:r w:rsidR="00446B94">
        <w:rPr>
          <w:rFonts w:ascii="Calibri" w:eastAsia="Calibri" w:hAnsi="Calibri" w:cs="Calibri"/>
        </w:rPr>
        <w:t>1</w:t>
      </w:r>
      <w:r w:rsidR="00810DAE">
        <w:rPr>
          <w:rFonts w:ascii="Calibri" w:eastAsia="Calibri" w:hAnsi="Calibri" w:cs="Calibri"/>
        </w:rPr>
        <w:t>sie</w:t>
      </w:r>
      <w:r w:rsidR="00503F24">
        <w:rPr>
          <w:rFonts w:ascii="Calibri" w:eastAsia="Calibri" w:hAnsi="Calibri" w:cs="Calibri"/>
        </w:rPr>
        <w:t>r</w:t>
      </w:r>
      <w:r w:rsidR="00810DAE">
        <w:rPr>
          <w:rFonts w:ascii="Calibri" w:eastAsia="Calibri" w:hAnsi="Calibri" w:cs="Calibri"/>
        </w:rPr>
        <w:t>pnia 2023 r.</w:t>
      </w:r>
      <w:r w:rsidR="0054320C">
        <w:rPr>
          <w:rFonts w:ascii="Calibri" w:eastAsia="Calibri" w:hAnsi="Calibri" w:cs="Calibri"/>
        </w:rPr>
        <w:t>, planowana jest realizacja</w:t>
      </w:r>
      <w:r w:rsidR="00503F24">
        <w:rPr>
          <w:rFonts w:ascii="Calibri" w:eastAsia="Calibri" w:hAnsi="Calibri" w:cs="Calibri"/>
        </w:rPr>
        <w:t xml:space="preserve"> łącznie 360 godzin zajęć:</w:t>
      </w:r>
    </w:p>
    <w:p w14:paraId="0D3BD855" w14:textId="77777777" w:rsidR="00503F24" w:rsidRDefault="00503F24" w:rsidP="00EF56EC">
      <w:pPr>
        <w:pStyle w:val="Akapitzlist"/>
        <w:numPr>
          <w:ilvl w:val="0"/>
          <w:numId w:val="6"/>
        </w:numPr>
        <w:spacing w:after="200" w:line="240" w:lineRule="auto"/>
        <w:jc w:val="both"/>
        <w:rPr>
          <w:rFonts w:ascii="Calibri" w:eastAsia="Calibri" w:hAnsi="Calibri" w:cs="Calibri"/>
        </w:rPr>
      </w:pPr>
      <w:r>
        <w:rPr>
          <w:rFonts w:ascii="Calibri" w:eastAsia="Calibri" w:hAnsi="Calibri" w:cs="Calibri"/>
        </w:rPr>
        <w:t xml:space="preserve">w klubie seniora </w:t>
      </w:r>
      <w:r w:rsidRPr="00503F24">
        <w:rPr>
          <w:rFonts w:ascii="Calibri" w:eastAsia="Calibri" w:hAnsi="Calibri" w:cs="Calibri"/>
        </w:rPr>
        <w:t>w Kocku</w:t>
      </w:r>
      <w:r>
        <w:rPr>
          <w:rFonts w:ascii="Calibri" w:eastAsia="Calibri" w:hAnsi="Calibri" w:cs="Calibri"/>
        </w:rPr>
        <w:t>: 120 godzin zajęć</w:t>
      </w:r>
    </w:p>
    <w:p w14:paraId="4BE6F7FA" w14:textId="77777777" w:rsidR="00503F24" w:rsidRDefault="00503F24" w:rsidP="00EF56EC">
      <w:pPr>
        <w:pStyle w:val="Akapitzlist"/>
        <w:numPr>
          <w:ilvl w:val="0"/>
          <w:numId w:val="6"/>
        </w:numPr>
        <w:spacing w:after="200" w:line="240" w:lineRule="auto"/>
        <w:jc w:val="both"/>
        <w:rPr>
          <w:rFonts w:ascii="Calibri" w:eastAsia="Calibri" w:hAnsi="Calibri" w:cs="Calibri"/>
        </w:rPr>
      </w:pPr>
      <w:r>
        <w:rPr>
          <w:rFonts w:ascii="Calibri" w:eastAsia="Calibri" w:hAnsi="Calibri" w:cs="Calibri"/>
        </w:rPr>
        <w:t>w klubie seniora w</w:t>
      </w:r>
      <w:r w:rsidRPr="00503F24">
        <w:rPr>
          <w:rFonts w:ascii="Calibri" w:eastAsia="Calibri" w:hAnsi="Calibri" w:cs="Calibri"/>
        </w:rPr>
        <w:t xml:space="preserve"> Górce</w:t>
      </w:r>
      <w:r>
        <w:rPr>
          <w:rFonts w:ascii="Calibri" w:eastAsia="Calibri" w:hAnsi="Calibri" w:cs="Calibri"/>
        </w:rPr>
        <w:t>: 120 godzin zajęć</w:t>
      </w:r>
    </w:p>
    <w:p w14:paraId="76C411C3" w14:textId="77777777" w:rsidR="00503F24" w:rsidRPr="00503F24" w:rsidRDefault="00503F24" w:rsidP="00EF56EC">
      <w:pPr>
        <w:pStyle w:val="Akapitzlist"/>
        <w:numPr>
          <w:ilvl w:val="0"/>
          <w:numId w:val="6"/>
        </w:numPr>
        <w:spacing w:after="200" w:line="240" w:lineRule="auto"/>
        <w:jc w:val="both"/>
        <w:rPr>
          <w:rFonts w:ascii="Calibri" w:eastAsia="Calibri" w:hAnsi="Calibri" w:cs="Calibri"/>
        </w:rPr>
      </w:pPr>
      <w:r>
        <w:rPr>
          <w:rFonts w:ascii="Calibri" w:eastAsia="Calibri" w:hAnsi="Calibri" w:cs="Calibri"/>
        </w:rPr>
        <w:t>w klubie seniora w</w:t>
      </w:r>
      <w:r w:rsidRPr="00503F24">
        <w:rPr>
          <w:rFonts w:ascii="Calibri" w:eastAsia="Calibri" w:hAnsi="Calibri" w:cs="Calibri"/>
        </w:rPr>
        <w:t xml:space="preserve"> Talczynie</w:t>
      </w:r>
      <w:r>
        <w:rPr>
          <w:rFonts w:ascii="Calibri" w:eastAsia="Calibri" w:hAnsi="Calibri" w:cs="Calibri"/>
        </w:rPr>
        <w:t>: 120 godzin zajęć</w:t>
      </w:r>
    </w:p>
    <w:p w14:paraId="5AEA6990" w14:textId="77777777" w:rsidR="0027146C" w:rsidRPr="0027146C" w:rsidRDefault="0054320C" w:rsidP="00017788">
      <w:pPr>
        <w:spacing w:after="200" w:line="240" w:lineRule="auto"/>
        <w:jc w:val="both"/>
      </w:pPr>
      <w:r>
        <w:rPr>
          <w:rFonts w:ascii="Calibri" w:eastAsia="Calibri" w:hAnsi="Calibri" w:cs="Calibri"/>
        </w:rPr>
        <w:t>Zajęcia powinny być prowadzone w godzinach pracy klub</w:t>
      </w:r>
      <w:r w:rsidR="00503F24">
        <w:rPr>
          <w:rFonts w:ascii="Calibri" w:eastAsia="Calibri" w:hAnsi="Calibri" w:cs="Calibri"/>
        </w:rPr>
        <w:t>ów</w:t>
      </w:r>
      <w:r>
        <w:rPr>
          <w:rFonts w:ascii="Calibri" w:eastAsia="Calibri" w:hAnsi="Calibri" w:cs="Calibri"/>
        </w:rPr>
        <w:t xml:space="preserve">, tj. pomiędzy </w:t>
      </w:r>
      <w:r w:rsidR="00503F24">
        <w:rPr>
          <w:rFonts w:ascii="Calibri" w:eastAsia="Calibri" w:hAnsi="Calibri" w:cs="Calibri"/>
        </w:rPr>
        <w:t>09.00</w:t>
      </w:r>
      <w:r>
        <w:rPr>
          <w:rFonts w:ascii="Calibri" w:eastAsia="Calibri" w:hAnsi="Calibri" w:cs="Calibri"/>
        </w:rPr>
        <w:t xml:space="preserve"> a 13.30.</w:t>
      </w:r>
      <w:r w:rsidR="0027146C" w:rsidRPr="0027146C">
        <w:t xml:space="preserve">Szczegółowy harmonogram </w:t>
      </w:r>
      <w:r>
        <w:t>zajęć</w:t>
      </w:r>
      <w:r w:rsidR="0027146C" w:rsidRPr="0027146C">
        <w:t xml:space="preserve"> zostanie ustalony z Wykonawcą po zawarciu umowy.</w:t>
      </w:r>
    </w:p>
    <w:p w14:paraId="6DE09FBD" w14:textId="77777777" w:rsidR="0027146C" w:rsidRPr="00CA6AE8" w:rsidRDefault="0027146C" w:rsidP="00017788">
      <w:pPr>
        <w:spacing w:after="200" w:line="240" w:lineRule="auto"/>
        <w:jc w:val="both"/>
        <w:rPr>
          <w:rFonts w:ascii="Calibri" w:eastAsia="Calibri" w:hAnsi="Calibri" w:cs="Calibri"/>
        </w:rPr>
      </w:pPr>
      <w:r w:rsidRPr="00B55E1F">
        <w:rPr>
          <w:rFonts w:ascii="Calibri" w:eastAsia="Calibri" w:hAnsi="Calibri" w:cs="Calibri"/>
          <w:u w:val="single"/>
        </w:rPr>
        <w:t>Zakres usługi</w:t>
      </w:r>
      <w:r w:rsidRPr="00CA6AE8">
        <w:rPr>
          <w:rFonts w:ascii="Calibri" w:eastAsia="Calibri" w:hAnsi="Calibri" w:cs="Calibri"/>
        </w:rPr>
        <w:t xml:space="preserve"> obejmuje następujące elementy:</w:t>
      </w:r>
    </w:p>
    <w:p w14:paraId="5D5CFB1D" w14:textId="77777777" w:rsidR="0027146C" w:rsidRDefault="00B55E1F" w:rsidP="00017788">
      <w:pPr>
        <w:spacing w:line="240" w:lineRule="auto"/>
        <w:ind w:left="709"/>
        <w:jc w:val="both"/>
      </w:pPr>
      <w:r>
        <w:t xml:space="preserve">a) </w:t>
      </w:r>
      <w:r w:rsidR="0027146C" w:rsidRPr="001678B0">
        <w:t xml:space="preserve">zapewnienie </w:t>
      </w:r>
      <w:r>
        <w:t>minimum jednej osoby prowadzącej (instruktora)podczas każdych zajęć</w:t>
      </w:r>
      <w:r w:rsidR="0027146C" w:rsidRPr="001678B0">
        <w:t>;</w:t>
      </w:r>
    </w:p>
    <w:p w14:paraId="531A5F46" w14:textId="77777777" w:rsidR="00B55E1F" w:rsidRPr="001678B0" w:rsidRDefault="00B55E1F" w:rsidP="00017788">
      <w:pPr>
        <w:spacing w:line="240" w:lineRule="auto"/>
        <w:ind w:left="709"/>
        <w:jc w:val="both"/>
      </w:pPr>
      <w:r>
        <w:t xml:space="preserve">b) </w:t>
      </w:r>
      <w:r w:rsidRPr="001678B0">
        <w:t xml:space="preserve">przygotowanie </w:t>
      </w:r>
      <w:r>
        <w:t xml:space="preserve">szczegółowego </w:t>
      </w:r>
      <w:r w:rsidRPr="001678B0">
        <w:t xml:space="preserve">programu </w:t>
      </w:r>
      <w:r w:rsidR="0054320C">
        <w:t>zajęć</w:t>
      </w:r>
      <w:r>
        <w:t xml:space="preserve"> i przedstawienie go </w:t>
      </w:r>
      <w:r w:rsidR="00090AB9">
        <w:t xml:space="preserve">Zamawiającemu </w:t>
      </w:r>
      <w:r>
        <w:t>do zatwierdzenia</w:t>
      </w:r>
      <w:r w:rsidRPr="001678B0">
        <w:t>;</w:t>
      </w:r>
    </w:p>
    <w:p w14:paraId="35C5F52B" w14:textId="34E6538C" w:rsidR="0027146C" w:rsidRDefault="0054320C" w:rsidP="00017788">
      <w:pPr>
        <w:spacing w:line="240" w:lineRule="auto"/>
        <w:ind w:left="709"/>
        <w:jc w:val="both"/>
      </w:pPr>
      <w:r>
        <w:t>c)</w:t>
      </w:r>
      <w:r w:rsidR="0027146C" w:rsidRPr="001678B0">
        <w:t xml:space="preserve">realizację łącznie </w:t>
      </w:r>
      <w:r w:rsidR="00503F24">
        <w:t>360</w:t>
      </w:r>
      <w:r w:rsidR="0027146C" w:rsidRPr="001678B0">
        <w:t xml:space="preserve"> godzin </w:t>
      </w:r>
      <w:r w:rsidR="00B55E1F">
        <w:t>zegarowych</w:t>
      </w:r>
      <w:r w:rsidR="00CC4E64">
        <w:t xml:space="preserve"> </w:t>
      </w:r>
      <w:r w:rsidR="006C68C9">
        <w:t>zajęć</w:t>
      </w:r>
      <w:r w:rsidR="0027146C" w:rsidRPr="001678B0">
        <w:t>;</w:t>
      </w:r>
    </w:p>
    <w:p w14:paraId="065B4C50" w14:textId="77777777" w:rsidR="0027146C" w:rsidRDefault="0054320C" w:rsidP="00017788">
      <w:pPr>
        <w:spacing w:line="240" w:lineRule="auto"/>
        <w:ind w:left="709"/>
        <w:jc w:val="both"/>
      </w:pPr>
      <w:r>
        <w:t>d</w:t>
      </w:r>
      <w:r w:rsidR="00B55E1F">
        <w:t xml:space="preserve">) </w:t>
      </w:r>
      <w:r w:rsidR="0027146C" w:rsidRPr="001678B0">
        <w:t xml:space="preserve">dokumentowanie realizacji </w:t>
      </w:r>
      <w:r w:rsidR="00B40EBF">
        <w:t>zajęć</w:t>
      </w:r>
      <w:r w:rsidR="0027146C" w:rsidRPr="001678B0">
        <w:t xml:space="preserve"> zgodnie z wewnętrzną dokumentacją Zamawiającego poprzez wypełnianie </w:t>
      </w:r>
      <w:r w:rsidR="0027146C">
        <w:t>dostarczon</w:t>
      </w:r>
      <w:r w:rsidR="00B55E1F">
        <w:t>ych</w:t>
      </w:r>
      <w:r w:rsidR="0027146C">
        <w:t xml:space="preserve"> przez Zamawiającego </w:t>
      </w:r>
      <w:r w:rsidR="00B55E1F">
        <w:t>list obecności</w:t>
      </w:r>
      <w:r w:rsidR="0027146C">
        <w:t>, a następnie przekazanie wypełnion</w:t>
      </w:r>
      <w:r w:rsidR="00B55E1F">
        <w:t>ych list</w:t>
      </w:r>
      <w:r w:rsidR="0027146C">
        <w:t xml:space="preserve"> Zamawiającemu</w:t>
      </w:r>
      <w:r w:rsidR="0027146C" w:rsidRPr="001678B0">
        <w:t>;</w:t>
      </w:r>
    </w:p>
    <w:p w14:paraId="778B5CCB" w14:textId="77777777" w:rsidR="00FB6061" w:rsidRDefault="0054320C" w:rsidP="00017788">
      <w:pPr>
        <w:spacing w:after="200" w:line="240" w:lineRule="auto"/>
        <w:jc w:val="both"/>
        <w:rPr>
          <w:rFonts w:ascii="Calibri" w:eastAsia="Calibri" w:hAnsi="Calibri" w:cs="Calibri"/>
        </w:rPr>
      </w:pPr>
      <w:r>
        <w:rPr>
          <w:rFonts w:ascii="Calibri" w:eastAsia="Calibri" w:hAnsi="Calibri" w:cs="Calibri"/>
        </w:rPr>
        <w:lastRenderedPageBreak/>
        <w:t>2</w:t>
      </w:r>
      <w:r w:rsidR="00FB6061" w:rsidRPr="00FB6061">
        <w:rPr>
          <w:rFonts w:ascii="Calibri" w:eastAsia="Calibri" w:hAnsi="Calibri" w:cs="Calibri"/>
        </w:rPr>
        <w:t xml:space="preserve">. </w:t>
      </w:r>
      <w:r w:rsidR="00FB6061">
        <w:rPr>
          <w:rFonts w:ascii="Calibri" w:eastAsia="Calibri" w:hAnsi="Calibri" w:cs="Calibri"/>
        </w:rPr>
        <w:t xml:space="preserve">Zamawiający zastrzega, że jeśli w okresie realizacji </w:t>
      </w:r>
      <w:r w:rsidR="00017788">
        <w:rPr>
          <w:rFonts w:ascii="Calibri" w:eastAsia="Calibri" w:hAnsi="Calibri" w:cs="Calibri"/>
        </w:rPr>
        <w:t xml:space="preserve">umowy planowa </w:t>
      </w:r>
      <w:r w:rsidR="00F8541B">
        <w:rPr>
          <w:rFonts w:ascii="Calibri" w:eastAsia="Calibri" w:hAnsi="Calibri" w:cs="Calibri"/>
        </w:rPr>
        <w:t xml:space="preserve">na całkowita </w:t>
      </w:r>
      <w:r w:rsidR="00FB6061">
        <w:rPr>
          <w:rFonts w:ascii="Calibri" w:eastAsia="Calibri" w:hAnsi="Calibri" w:cs="Calibri"/>
        </w:rPr>
        <w:t xml:space="preserve">liczba </w:t>
      </w:r>
      <w:r>
        <w:rPr>
          <w:rFonts w:ascii="Calibri" w:eastAsia="Calibri" w:hAnsi="Calibri" w:cs="Calibri"/>
        </w:rPr>
        <w:t>zajęć</w:t>
      </w:r>
      <w:r w:rsidR="00FB6061">
        <w:rPr>
          <w:rFonts w:ascii="Calibri" w:eastAsia="Calibri" w:hAnsi="Calibri" w:cs="Calibri"/>
        </w:rPr>
        <w:t xml:space="preserve"> (spotkań) </w:t>
      </w:r>
      <w:r w:rsidR="00FB6061" w:rsidRPr="00FB6061">
        <w:rPr>
          <w:rFonts w:ascii="Calibri" w:eastAsia="Calibri" w:hAnsi="Calibri" w:cs="Calibri"/>
        </w:rPr>
        <w:t>nie zostanie wybrana przez Zamawiającego</w:t>
      </w:r>
      <w:r w:rsidR="007E0BAE">
        <w:rPr>
          <w:rFonts w:ascii="Calibri" w:eastAsia="Calibri" w:hAnsi="Calibri" w:cs="Calibri"/>
        </w:rPr>
        <w:t>, umowa nie ulegnie przedłużeniu</w:t>
      </w:r>
      <w:r w:rsidR="00FB6061" w:rsidRPr="00FB6061">
        <w:rPr>
          <w:rFonts w:ascii="Calibri" w:eastAsia="Calibri" w:hAnsi="Calibri" w:cs="Calibri"/>
        </w:rPr>
        <w:t xml:space="preserve">, a Wykonawca nie będzie składał żadnych roszczeń w stosunku do Zamawiającego z tytułu nie wybrania całkowitej ilości </w:t>
      </w:r>
      <w:r w:rsidR="006C68C9">
        <w:rPr>
          <w:rFonts w:ascii="Calibri" w:eastAsia="Calibri" w:hAnsi="Calibri" w:cs="Calibri"/>
        </w:rPr>
        <w:t>zajęć</w:t>
      </w:r>
      <w:r w:rsidR="00FB6061" w:rsidRPr="00FB6061">
        <w:rPr>
          <w:rFonts w:ascii="Calibri" w:eastAsia="Calibri" w:hAnsi="Calibri" w:cs="Calibri"/>
        </w:rPr>
        <w:t xml:space="preserve"> określon</w:t>
      </w:r>
      <w:r w:rsidR="007E0BAE">
        <w:rPr>
          <w:rFonts w:ascii="Calibri" w:eastAsia="Calibri" w:hAnsi="Calibri" w:cs="Calibri"/>
        </w:rPr>
        <w:t>ej</w:t>
      </w:r>
      <w:r w:rsidR="00FB6061" w:rsidRPr="00FB6061">
        <w:rPr>
          <w:rFonts w:ascii="Calibri" w:eastAsia="Calibri" w:hAnsi="Calibri" w:cs="Calibri"/>
        </w:rPr>
        <w:t xml:space="preserve"> w umowie, a tym samym zmniejszenia ogólnej wartości brutto umowy.</w:t>
      </w:r>
    </w:p>
    <w:p w14:paraId="3873DFBE" w14:textId="77777777" w:rsidR="0027146C" w:rsidRPr="00FB6061" w:rsidRDefault="0054320C" w:rsidP="00017788">
      <w:pPr>
        <w:spacing w:after="200" w:line="240" w:lineRule="auto"/>
        <w:jc w:val="both"/>
        <w:rPr>
          <w:rFonts w:ascii="Calibri" w:eastAsia="Calibri" w:hAnsi="Calibri" w:cs="Calibri"/>
        </w:rPr>
      </w:pPr>
      <w:r>
        <w:rPr>
          <w:rFonts w:ascii="Calibri" w:eastAsia="Calibri" w:hAnsi="Calibri" w:cs="Calibri"/>
        </w:rPr>
        <w:t>3</w:t>
      </w:r>
      <w:r w:rsidR="00FB6061">
        <w:rPr>
          <w:rFonts w:ascii="Calibri" w:eastAsia="Calibri" w:hAnsi="Calibri" w:cs="Calibri"/>
        </w:rPr>
        <w:t xml:space="preserve">. </w:t>
      </w:r>
      <w:r w:rsidR="0027146C" w:rsidRPr="00FB6061">
        <w:rPr>
          <w:rFonts w:ascii="Calibri" w:eastAsia="Calibri" w:hAnsi="Calibri" w:cs="Calibri"/>
        </w:rPr>
        <w:t>Wykonawca będzie zobowiązany do:</w:t>
      </w:r>
    </w:p>
    <w:p w14:paraId="505B4993" w14:textId="77777777" w:rsidR="0027146C" w:rsidRDefault="00FB6061" w:rsidP="00017788">
      <w:pPr>
        <w:spacing w:line="240" w:lineRule="auto"/>
        <w:ind w:left="360"/>
        <w:jc w:val="both"/>
      </w:pPr>
      <w:r>
        <w:t>a</w:t>
      </w:r>
      <w:r w:rsidR="00B55E1F">
        <w:t xml:space="preserve">) </w:t>
      </w:r>
      <w:r w:rsidR="0027146C" w:rsidRPr="001678B0">
        <w:t>współpracy z</w:t>
      </w:r>
      <w:r w:rsidR="0027146C">
        <w:t xml:space="preserve"> Kierownikiem projektu </w:t>
      </w:r>
      <w:r w:rsidR="00B55E1F">
        <w:t xml:space="preserve">oraz </w:t>
      </w:r>
      <w:r w:rsidR="00A40FC8">
        <w:t>personelem klubów seniora</w:t>
      </w:r>
      <w:r w:rsidR="00017788">
        <w:t xml:space="preserve"> </w:t>
      </w:r>
      <w:r w:rsidR="0027146C" w:rsidRPr="001678B0">
        <w:t>w</w:t>
      </w:r>
      <w:r w:rsidR="00017788">
        <w:t xml:space="preserve"> </w:t>
      </w:r>
      <w:r w:rsidR="0027146C" w:rsidRPr="001678B0">
        <w:t>zakresie</w:t>
      </w:r>
      <w:r w:rsidR="00017788">
        <w:t xml:space="preserve"> </w:t>
      </w:r>
      <w:r w:rsidR="0027146C" w:rsidRPr="001678B0">
        <w:t>ustalenia szczegółowego programu warsztatów</w:t>
      </w:r>
      <w:r w:rsidR="0027146C">
        <w:t xml:space="preserve"> oraz ich harmonogramu</w:t>
      </w:r>
      <w:r w:rsidR="0027146C" w:rsidRPr="001678B0">
        <w:t>;</w:t>
      </w:r>
    </w:p>
    <w:p w14:paraId="5922662A" w14:textId="7CAEB7B4" w:rsidR="0027146C" w:rsidRDefault="00FB6061" w:rsidP="00017788">
      <w:pPr>
        <w:spacing w:line="240" w:lineRule="auto"/>
        <w:ind w:left="360"/>
        <w:jc w:val="both"/>
      </w:pPr>
      <w:r>
        <w:t>b</w:t>
      </w:r>
      <w:r w:rsidR="00B55E1F">
        <w:t xml:space="preserve">) </w:t>
      </w:r>
      <w:r w:rsidR="0027146C" w:rsidRPr="001678B0">
        <w:t>opracowania i przekazania</w:t>
      </w:r>
      <w:r w:rsidR="00017788">
        <w:t xml:space="preserve"> </w:t>
      </w:r>
      <w:r w:rsidR="0027146C" w:rsidRPr="001678B0">
        <w:t>Zamawiającemu</w:t>
      </w:r>
      <w:r w:rsidR="00090AB9">
        <w:t xml:space="preserve"> do zatwierdzenia</w:t>
      </w:r>
      <w:r w:rsidR="0027146C" w:rsidRPr="001678B0">
        <w:t>,</w:t>
      </w:r>
      <w:r w:rsidR="00017788">
        <w:t xml:space="preserve"> </w:t>
      </w:r>
      <w:r w:rsidR="0027146C" w:rsidRPr="001678B0">
        <w:t>nie</w:t>
      </w:r>
      <w:r w:rsidR="00CC4E64">
        <w:t xml:space="preserve"> </w:t>
      </w:r>
      <w:r w:rsidR="0027146C" w:rsidRPr="001678B0">
        <w:t>późniejniż</w:t>
      </w:r>
      <w:r w:rsidR="00CC4E64">
        <w:t xml:space="preserve"> </w:t>
      </w:r>
      <w:r w:rsidR="0027146C" w:rsidRPr="001678B0">
        <w:t>na</w:t>
      </w:r>
      <w:r w:rsidR="0027146C">
        <w:t xml:space="preserve"> 7 </w:t>
      </w:r>
      <w:r w:rsidR="0027146C" w:rsidRPr="001678B0">
        <w:t>dni</w:t>
      </w:r>
      <w:r w:rsidR="00017788">
        <w:t xml:space="preserve"> </w:t>
      </w:r>
      <w:r w:rsidR="0027146C" w:rsidRPr="001678B0">
        <w:t>przed</w:t>
      </w:r>
      <w:r w:rsidR="0027146C">
        <w:t xml:space="preserve"> ustalonym </w:t>
      </w:r>
      <w:r w:rsidR="0027146C" w:rsidRPr="001678B0">
        <w:t>terminem</w:t>
      </w:r>
      <w:r w:rsidR="00017788">
        <w:t xml:space="preserve"> </w:t>
      </w:r>
      <w:r w:rsidR="0054320C">
        <w:t>zajęć</w:t>
      </w:r>
      <w:r w:rsidR="0027146C" w:rsidRPr="001678B0">
        <w:t>,</w:t>
      </w:r>
      <w:r w:rsidR="0027146C">
        <w:t xml:space="preserve"> szczegółowego programu </w:t>
      </w:r>
      <w:r w:rsidR="00A40FC8">
        <w:t>zajęć</w:t>
      </w:r>
      <w:r w:rsidR="0027146C">
        <w:t xml:space="preserve">; </w:t>
      </w:r>
    </w:p>
    <w:p w14:paraId="17B64A54" w14:textId="77777777" w:rsidR="0027146C" w:rsidRDefault="0054320C" w:rsidP="00017788">
      <w:pPr>
        <w:spacing w:line="240" w:lineRule="auto"/>
        <w:ind w:left="360"/>
        <w:jc w:val="both"/>
      </w:pPr>
      <w:r>
        <w:t>c</w:t>
      </w:r>
      <w:r w:rsidR="00FB6061">
        <w:t xml:space="preserve">) </w:t>
      </w:r>
      <w:r w:rsidR="0027146C">
        <w:t xml:space="preserve">umożliwienia Zamawiającemu bądź innym uprawnionym Instytucjom monitorowania przebiegu </w:t>
      </w:r>
      <w:r w:rsidR="00FB6061">
        <w:t>warsztatów</w:t>
      </w:r>
      <w:r w:rsidR="0027146C">
        <w:t>;</w:t>
      </w:r>
    </w:p>
    <w:p w14:paraId="474E2FAA" w14:textId="77777777" w:rsidR="0027146C" w:rsidRDefault="0054320C" w:rsidP="00017788">
      <w:pPr>
        <w:spacing w:line="240" w:lineRule="auto"/>
        <w:ind w:left="360"/>
        <w:jc w:val="both"/>
      </w:pPr>
      <w:r>
        <w:t>d</w:t>
      </w:r>
      <w:r w:rsidR="00FB6061">
        <w:t xml:space="preserve">) </w:t>
      </w:r>
      <w:r w:rsidR="0027146C">
        <w:t>stosowania w opracowanych materiałach szkoleniowych</w:t>
      </w:r>
      <w:r w:rsidR="00FB6061">
        <w:t>/informacyjnych</w:t>
      </w:r>
      <w:r w:rsidR="0027146C">
        <w:t xml:space="preserve"> zasad promocji Regionalnego Programu Operacyjnego Województwa Lubelskiego na lata 2014-2020.</w:t>
      </w:r>
    </w:p>
    <w:p w14:paraId="1D875A9C" w14:textId="77777777" w:rsidR="00203C26" w:rsidRDefault="00A40FC8" w:rsidP="00017788">
      <w:pPr>
        <w:spacing w:line="240" w:lineRule="auto"/>
        <w:ind w:left="360"/>
        <w:jc w:val="both"/>
      </w:pPr>
      <w:r>
        <w:t xml:space="preserve">e) stosowania w trakcie realizowanych zajęć </w:t>
      </w:r>
      <w:r w:rsidRPr="00A40FC8">
        <w:rPr>
          <w:b/>
          <w:bCs/>
        </w:rPr>
        <w:t>aspektów społecznych</w:t>
      </w:r>
      <w:r>
        <w:t>,</w:t>
      </w:r>
      <w:r w:rsidR="00594767">
        <w:t xml:space="preserve"> w celu umożliwienia udziału w zajęciach </w:t>
      </w:r>
      <w:r w:rsidR="00594767" w:rsidRPr="00594767">
        <w:t>wszystkich u</w:t>
      </w:r>
      <w:r w:rsidR="00594767">
        <w:t>czestnikom Projektu,</w:t>
      </w:r>
      <w:r>
        <w:t xml:space="preserve"> poprzez</w:t>
      </w:r>
      <w:r w:rsidR="00594767">
        <w:t xml:space="preserve"> dostosowanie</w:t>
      </w:r>
      <w:r w:rsidR="00203C26">
        <w:t xml:space="preserve"> program</w:t>
      </w:r>
      <w:r w:rsidR="00594767">
        <w:t>u</w:t>
      </w:r>
      <w:r w:rsidR="00203C26">
        <w:t xml:space="preserve"> zajęć oraz </w:t>
      </w:r>
      <w:r w:rsidR="00594767">
        <w:t>metod</w:t>
      </w:r>
      <w:r w:rsidR="00203C26">
        <w:t xml:space="preserve"> ich prowadzenia </w:t>
      </w:r>
      <w:r w:rsidR="00594767">
        <w:t xml:space="preserve">do </w:t>
      </w:r>
      <w:r w:rsidR="00203C26">
        <w:t>specyficznych potrzeb osób star</w:t>
      </w:r>
      <w:r w:rsidR="00594767">
        <w:t>s</w:t>
      </w:r>
      <w:r w:rsidR="00203C26">
        <w:t xml:space="preserve">zych (np. </w:t>
      </w:r>
      <w:r w:rsidR="006A6F1D">
        <w:t xml:space="preserve">uwzględniania stanu zdrowia uczestników, </w:t>
      </w:r>
      <w:r w:rsidR="00203C26">
        <w:t>częstsze przerwy</w:t>
      </w:r>
      <w:r w:rsidR="00594767">
        <w:t xml:space="preserve"> na odpoczynek</w:t>
      </w:r>
      <w:r w:rsidR="00203C26">
        <w:t>, wolniejsze tempo zajęć</w:t>
      </w:r>
      <w:r w:rsidR="00594767">
        <w:t>, komunikaty i instrukcje przekazywane prostym, zrozumiałym językiem</w:t>
      </w:r>
      <w:r w:rsidR="00203C26">
        <w:t>).</w:t>
      </w:r>
    </w:p>
    <w:p w14:paraId="6CABE1F2" w14:textId="77777777" w:rsidR="006F47F9" w:rsidRPr="005341E6" w:rsidRDefault="007519E4" w:rsidP="00017788">
      <w:pPr>
        <w:keepNext/>
        <w:keepLines/>
        <w:spacing w:line="240" w:lineRule="auto"/>
        <w:jc w:val="both"/>
        <w:rPr>
          <w:rStyle w:val="Uwydatnienie"/>
        </w:rPr>
      </w:pPr>
      <w:r w:rsidRPr="005341E6">
        <w:rPr>
          <w:rStyle w:val="Uwydatnienie"/>
        </w:rPr>
        <w:t>IV</w:t>
      </w:r>
      <w:r w:rsidR="006F47F9" w:rsidRPr="005341E6">
        <w:rPr>
          <w:rStyle w:val="Uwydatnienie"/>
        </w:rPr>
        <w:t xml:space="preserve">. </w:t>
      </w:r>
      <w:r w:rsidRPr="005341E6">
        <w:rPr>
          <w:rStyle w:val="Uwydatnienie"/>
        </w:rPr>
        <w:t>Wymagania i zobowiązania dodatkowe</w:t>
      </w:r>
    </w:p>
    <w:p w14:paraId="1907E180" w14:textId="77777777" w:rsidR="009C6221" w:rsidRPr="007519E4" w:rsidRDefault="009C6221" w:rsidP="00017788">
      <w:pPr>
        <w:spacing w:after="200" w:line="240" w:lineRule="auto"/>
        <w:jc w:val="both"/>
      </w:pPr>
      <w:r>
        <w:t xml:space="preserve">1. </w:t>
      </w:r>
      <w:r w:rsidRPr="007519E4">
        <w:t>Nie dopuszcza się możliwości składania ofert wariantowych.</w:t>
      </w:r>
    </w:p>
    <w:p w14:paraId="5E62A438" w14:textId="77777777" w:rsidR="009C6221" w:rsidRDefault="009C6221" w:rsidP="00017788">
      <w:pPr>
        <w:spacing w:after="200" w:line="240" w:lineRule="auto"/>
        <w:jc w:val="both"/>
      </w:pPr>
      <w:r>
        <w:t xml:space="preserve">2. </w:t>
      </w:r>
      <w:r w:rsidRPr="007519E4">
        <w:t xml:space="preserve">Zamawiający </w:t>
      </w:r>
      <w:r w:rsidR="00EF26B7">
        <w:t xml:space="preserve">nie </w:t>
      </w:r>
      <w:r w:rsidRPr="007519E4">
        <w:t>dopuszcza możliwoś</w:t>
      </w:r>
      <w:r w:rsidR="006C68C9">
        <w:t>ć</w:t>
      </w:r>
      <w:r w:rsidRPr="007519E4">
        <w:t xml:space="preserve"> składania ofert częściowych</w:t>
      </w:r>
      <w:r w:rsidR="00EF26B7">
        <w:t>.</w:t>
      </w:r>
    </w:p>
    <w:p w14:paraId="0942E571" w14:textId="77777777" w:rsidR="009C6221" w:rsidRPr="007519E4" w:rsidRDefault="009C6221" w:rsidP="00017788">
      <w:pPr>
        <w:spacing w:after="200" w:line="240" w:lineRule="auto"/>
        <w:jc w:val="both"/>
      </w:pPr>
      <w:r>
        <w:t xml:space="preserve">3. </w:t>
      </w:r>
      <w:r w:rsidRPr="007519E4">
        <w:t>Rozliczenia między Zamawiającym a Wykonawcą prowadzone będą w polskich złotych (PLN). Nie przewiduje się rozliczeń w walutach obcych.</w:t>
      </w:r>
    </w:p>
    <w:p w14:paraId="6668E582" w14:textId="77777777" w:rsidR="005341E6" w:rsidRPr="005341E6" w:rsidRDefault="009C6221" w:rsidP="00017788">
      <w:pPr>
        <w:spacing w:after="200" w:line="240" w:lineRule="auto"/>
        <w:jc w:val="both"/>
      </w:pPr>
      <w:r w:rsidRPr="005341E6">
        <w:t>4. Podstawą zapłaty są poprawnie wystawione faktury</w:t>
      </w:r>
      <w:r>
        <w:t xml:space="preserve">/rachunki </w:t>
      </w:r>
      <w:r w:rsidR="005341E6" w:rsidRPr="005341E6">
        <w:t xml:space="preserve">z załączonymi </w:t>
      </w:r>
      <w:r>
        <w:t>protokołami odbioru usługi</w:t>
      </w:r>
      <w:r w:rsidR="005341E6" w:rsidRPr="005341E6">
        <w:t>, podpisanymi przez obie strony lub pisemnie upoważnione przez nie osoby.</w:t>
      </w:r>
    </w:p>
    <w:p w14:paraId="613994AD" w14:textId="77777777" w:rsidR="00871AF6" w:rsidRPr="00871AF6" w:rsidRDefault="00871AF6" w:rsidP="00017788">
      <w:pPr>
        <w:keepNext/>
        <w:keepLines/>
        <w:spacing w:line="240" w:lineRule="auto"/>
        <w:jc w:val="both"/>
        <w:rPr>
          <w:rStyle w:val="Uwydatnienie"/>
        </w:rPr>
      </w:pPr>
      <w:r w:rsidRPr="00871AF6">
        <w:rPr>
          <w:rStyle w:val="Uwydatnienie"/>
        </w:rPr>
        <w:t xml:space="preserve">V. Termin </w:t>
      </w:r>
      <w:r w:rsidR="006E357E">
        <w:rPr>
          <w:rStyle w:val="Uwydatnienie"/>
        </w:rPr>
        <w:t xml:space="preserve">i miejsce </w:t>
      </w:r>
      <w:r w:rsidRPr="00871AF6">
        <w:rPr>
          <w:rStyle w:val="Uwydatnienie"/>
        </w:rPr>
        <w:t>wykonania zamówienia</w:t>
      </w:r>
    </w:p>
    <w:p w14:paraId="790992A0" w14:textId="77777777" w:rsidR="00E86707" w:rsidRPr="00871AF6" w:rsidRDefault="00E86707" w:rsidP="00017788">
      <w:pPr>
        <w:spacing w:after="200" w:line="240" w:lineRule="auto"/>
        <w:jc w:val="both"/>
      </w:pPr>
      <w:r w:rsidRPr="00871AF6">
        <w:t>Zamawiający wymaga zrealizowania całości przedmiotu zamówienia</w:t>
      </w:r>
      <w:r>
        <w:t xml:space="preserve"> nie później niż do 31.</w:t>
      </w:r>
      <w:r w:rsidR="00446B94">
        <w:t>08</w:t>
      </w:r>
      <w:r>
        <w:t>.202</w:t>
      </w:r>
      <w:r w:rsidR="00446B94">
        <w:t>3</w:t>
      </w:r>
      <w:r>
        <w:t xml:space="preserve"> r</w:t>
      </w:r>
      <w:r w:rsidRPr="00871AF6">
        <w:t>.</w:t>
      </w:r>
    </w:p>
    <w:p w14:paraId="7F4B05E6" w14:textId="77777777" w:rsidR="00D74EB0" w:rsidRPr="00871AF6" w:rsidRDefault="00D74EB0" w:rsidP="00017788">
      <w:pPr>
        <w:keepNext/>
        <w:keepLines/>
        <w:spacing w:line="240" w:lineRule="auto"/>
        <w:jc w:val="both"/>
        <w:rPr>
          <w:rStyle w:val="Uwydatnienie"/>
        </w:rPr>
      </w:pPr>
      <w:r w:rsidRPr="00B40EBF">
        <w:rPr>
          <w:rStyle w:val="Uwydatnienie"/>
        </w:rPr>
        <w:t>V</w:t>
      </w:r>
      <w:r w:rsidR="00871AF6" w:rsidRPr="00B40EBF">
        <w:rPr>
          <w:rStyle w:val="Uwydatnienie"/>
        </w:rPr>
        <w:t>I</w:t>
      </w:r>
      <w:r w:rsidRPr="00B40EBF">
        <w:rPr>
          <w:rStyle w:val="Uwydatnienie"/>
        </w:rPr>
        <w:t>. Warunki udziału w postępowaniu</w:t>
      </w:r>
    </w:p>
    <w:p w14:paraId="7C2E3978" w14:textId="77777777" w:rsidR="00E13156" w:rsidRPr="00E13156" w:rsidRDefault="00E13156" w:rsidP="00017788">
      <w:pPr>
        <w:spacing w:line="240" w:lineRule="auto"/>
        <w:jc w:val="both"/>
        <w:rPr>
          <w:rFonts w:ascii="Calibri" w:eastAsia="Calibri" w:hAnsi="Calibri" w:cs="Calibri"/>
          <w:bCs/>
        </w:rPr>
      </w:pPr>
      <w:r>
        <w:rPr>
          <w:rFonts w:ascii="Calibri" w:eastAsia="Calibri" w:hAnsi="Calibri" w:cs="Calibri"/>
          <w:bCs/>
        </w:rPr>
        <w:t xml:space="preserve">1. </w:t>
      </w:r>
      <w:r w:rsidRPr="00E13156">
        <w:rPr>
          <w:rFonts w:ascii="Calibri" w:eastAsia="Calibri" w:hAnsi="Calibri" w:cs="Calibri"/>
          <w:bCs/>
        </w:rPr>
        <w:t xml:space="preserve">Prawo do ubiegania się o udzielenie zamówienia mają tylko ci wykonawcy, którzy nie podlegają wykluczeniu z postępowania oraz spełniają warunki określone przez Zamawiającego w </w:t>
      </w:r>
      <w:r>
        <w:rPr>
          <w:rFonts w:ascii="Calibri" w:eastAsia="Calibri" w:hAnsi="Calibri" w:cs="Calibri"/>
          <w:bCs/>
        </w:rPr>
        <w:t>niniejszym Zapytaniu Ofertowym</w:t>
      </w:r>
      <w:r w:rsidRPr="00E13156">
        <w:rPr>
          <w:rFonts w:ascii="Calibri" w:eastAsia="Calibri" w:hAnsi="Calibri" w:cs="Calibri"/>
          <w:bCs/>
        </w:rPr>
        <w:t xml:space="preserve"> dotyczące:</w:t>
      </w:r>
    </w:p>
    <w:p w14:paraId="145FA69C" w14:textId="77777777" w:rsidR="002E5CF5" w:rsidRPr="00E13156" w:rsidRDefault="002E5CF5" w:rsidP="00017788">
      <w:pPr>
        <w:spacing w:line="240" w:lineRule="auto"/>
        <w:ind w:left="708"/>
        <w:jc w:val="both"/>
        <w:rPr>
          <w:rFonts w:ascii="Calibri" w:eastAsia="Calibri" w:hAnsi="Calibri" w:cs="Calibri"/>
          <w:bCs/>
        </w:rPr>
      </w:pPr>
      <w:r>
        <w:rPr>
          <w:rFonts w:ascii="Calibri" w:eastAsia="Calibri" w:hAnsi="Calibri" w:cs="Calibri"/>
          <w:bCs/>
        </w:rPr>
        <w:t xml:space="preserve">1.1. </w:t>
      </w:r>
      <w:r w:rsidRPr="00E13156">
        <w:rPr>
          <w:rFonts w:ascii="Calibri" w:eastAsia="Calibri" w:hAnsi="Calibri" w:cs="Calibri"/>
          <w:bCs/>
        </w:rPr>
        <w:t>kompetencji lub uprawnień do prowadzenia określonej działalności zawodowej, o ile wynika to z odrębnych przepisów</w:t>
      </w:r>
    </w:p>
    <w:p w14:paraId="34876572" w14:textId="77777777" w:rsidR="002E5CF5" w:rsidRPr="00E13156" w:rsidRDefault="002E5CF5" w:rsidP="00017788">
      <w:pPr>
        <w:spacing w:line="240" w:lineRule="auto"/>
        <w:ind w:left="708"/>
        <w:jc w:val="both"/>
        <w:rPr>
          <w:rFonts w:ascii="Calibri" w:eastAsia="Calibri" w:hAnsi="Calibri" w:cs="Calibri"/>
          <w:bCs/>
        </w:rPr>
      </w:pPr>
      <w:r>
        <w:rPr>
          <w:rFonts w:ascii="Calibri" w:eastAsia="Calibri" w:hAnsi="Calibri" w:cs="Calibri"/>
          <w:bCs/>
        </w:rPr>
        <w:t xml:space="preserve">1.2 </w:t>
      </w:r>
      <w:r w:rsidRPr="00E13156">
        <w:rPr>
          <w:rFonts w:ascii="Calibri" w:eastAsia="Calibri" w:hAnsi="Calibri" w:cs="Calibri"/>
          <w:bCs/>
        </w:rPr>
        <w:t>sytuacji ekonomicznej lub finansowej;</w:t>
      </w:r>
    </w:p>
    <w:p w14:paraId="494B97C9" w14:textId="77777777" w:rsidR="002E5CF5" w:rsidRDefault="002E5CF5" w:rsidP="00017788">
      <w:pPr>
        <w:spacing w:line="240" w:lineRule="auto"/>
        <w:ind w:left="708"/>
        <w:jc w:val="both"/>
        <w:rPr>
          <w:rFonts w:ascii="Calibri" w:eastAsia="Calibri" w:hAnsi="Calibri" w:cs="Calibri"/>
          <w:bCs/>
        </w:rPr>
      </w:pPr>
      <w:r>
        <w:rPr>
          <w:rFonts w:ascii="Calibri" w:eastAsia="Calibri" w:hAnsi="Calibri" w:cs="Calibri"/>
          <w:bCs/>
        </w:rPr>
        <w:t>1.3 wiedzy i doświadczenia</w:t>
      </w:r>
      <w:r w:rsidRPr="00E13156">
        <w:rPr>
          <w:rFonts w:ascii="Calibri" w:eastAsia="Calibri" w:hAnsi="Calibri" w:cs="Calibri"/>
          <w:bCs/>
        </w:rPr>
        <w:t>.</w:t>
      </w:r>
    </w:p>
    <w:p w14:paraId="740ADDE5" w14:textId="77777777" w:rsidR="002E5CF5" w:rsidRDefault="002E5CF5" w:rsidP="00017788">
      <w:pPr>
        <w:spacing w:line="240" w:lineRule="auto"/>
        <w:ind w:left="708"/>
        <w:jc w:val="both"/>
        <w:rPr>
          <w:rFonts w:ascii="Calibri" w:eastAsia="Calibri" w:hAnsi="Calibri" w:cs="Calibri"/>
          <w:bCs/>
        </w:rPr>
      </w:pPr>
      <w:r>
        <w:rPr>
          <w:rFonts w:ascii="Calibri" w:eastAsia="Calibri" w:hAnsi="Calibri" w:cs="Calibri"/>
          <w:bCs/>
        </w:rPr>
        <w:lastRenderedPageBreak/>
        <w:t>1.4 dysponowania osobami zdolnymi do wykonania zamówienia</w:t>
      </w:r>
    </w:p>
    <w:p w14:paraId="5FEF9F43" w14:textId="77777777" w:rsidR="00446B94" w:rsidRPr="00E13156" w:rsidRDefault="00446B94" w:rsidP="00017788">
      <w:pPr>
        <w:spacing w:line="240" w:lineRule="auto"/>
        <w:ind w:left="708"/>
        <w:jc w:val="both"/>
        <w:rPr>
          <w:rFonts w:ascii="Calibri" w:eastAsia="Calibri" w:hAnsi="Calibri" w:cs="Calibri"/>
          <w:bCs/>
        </w:rPr>
      </w:pPr>
      <w:r>
        <w:rPr>
          <w:rFonts w:ascii="Calibri" w:eastAsia="Calibri" w:hAnsi="Calibri" w:cs="Calibri"/>
          <w:bCs/>
        </w:rPr>
        <w:t xml:space="preserve">1.5 </w:t>
      </w:r>
      <w:r w:rsidRPr="00B70180">
        <w:rPr>
          <w:rFonts w:ascii="Calibri" w:eastAsia="Calibri" w:hAnsi="Calibri" w:cs="Calibri"/>
          <w:bCs/>
        </w:rPr>
        <w:t>nie podlega</w:t>
      </w:r>
      <w:r>
        <w:rPr>
          <w:rFonts w:ascii="Calibri" w:eastAsia="Calibri" w:hAnsi="Calibri" w:cs="Calibri"/>
          <w:bCs/>
        </w:rPr>
        <w:t>nia</w:t>
      </w:r>
      <w:r w:rsidRPr="00B70180">
        <w:rPr>
          <w:rFonts w:ascii="Calibri" w:eastAsia="Calibri" w:hAnsi="Calibri" w:cs="Calibri"/>
          <w:bCs/>
        </w:rPr>
        <w:t xml:space="preserve"> wykluczeniu na podstawie art. 7 ust. 1 ustawy z dnia 13 kwietnia 2022 r. o szczególnych rozwiązaniach w zakresie przeciwdziałania wspieraniu agresji na Ukrainę oraz służących ochronie bezpieczeństwa narodowego (Dz.U.</w:t>
      </w:r>
      <w:r>
        <w:rPr>
          <w:rFonts w:ascii="Calibri" w:eastAsia="Calibri" w:hAnsi="Calibri" w:cs="Calibri"/>
          <w:bCs/>
        </w:rPr>
        <w:t xml:space="preserve"> z 2022 r.</w:t>
      </w:r>
      <w:r w:rsidRPr="00B70180">
        <w:rPr>
          <w:rFonts w:ascii="Calibri" w:eastAsia="Calibri" w:hAnsi="Calibri" w:cs="Calibri"/>
          <w:bCs/>
        </w:rPr>
        <w:t xml:space="preserve"> poz. 835).</w:t>
      </w:r>
    </w:p>
    <w:p w14:paraId="06BDBDF6" w14:textId="77777777" w:rsidR="00E13156" w:rsidRPr="00E13156" w:rsidRDefault="00E13156" w:rsidP="00017788">
      <w:pPr>
        <w:spacing w:line="240" w:lineRule="auto"/>
        <w:jc w:val="both"/>
        <w:rPr>
          <w:rFonts w:ascii="Calibri" w:eastAsia="Calibri" w:hAnsi="Calibri" w:cs="Calibri"/>
          <w:bCs/>
        </w:rPr>
      </w:pPr>
      <w:r>
        <w:rPr>
          <w:rFonts w:ascii="Calibri" w:eastAsia="Calibri" w:hAnsi="Calibri" w:cs="Calibri"/>
          <w:bCs/>
        </w:rPr>
        <w:t xml:space="preserve">2. </w:t>
      </w:r>
      <w:r w:rsidRPr="00E13156">
        <w:rPr>
          <w:rFonts w:ascii="Calibri" w:eastAsia="Calibri" w:hAnsi="Calibri" w:cs="Calibri"/>
          <w:bCs/>
        </w:rPr>
        <w:t>Warunki udziału w postępowaniu:</w:t>
      </w:r>
    </w:p>
    <w:p w14:paraId="382D3A12" w14:textId="601C54AB" w:rsidR="002E5CF5" w:rsidRDefault="00E13156" w:rsidP="00017788">
      <w:pPr>
        <w:spacing w:line="240" w:lineRule="auto"/>
        <w:ind w:left="708"/>
        <w:jc w:val="both"/>
        <w:rPr>
          <w:rFonts w:ascii="Calibri" w:eastAsia="Calibri" w:hAnsi="Calibri" w:cs="Calibri"/>
          <w:bCs/>
          <w:i/>
        </w:rPr>
      </w:pPr>
      <w:r w:rsidRPr="00E13156">
        <w:rPr>
          <w:rFonts w:ascii="Calibri" w:eastAsia="Calibri" w:hAnsi="Calibri" w:cs="Calibri"/>
          <w:bCs/>
        </w:rPr>
        <w:t>2.1. Kompetencje lub uprawnienia do prowadzenia określonej działalności</w:t>
      </w:r>
      <w:r w:rsidR="00017788">
        <w:rPr>
          <w:rFonts w:ascii="Calibri" w:eastAsia="Calibri" w:hAnsi="Calibri" w:cs="Calibri"/>
          <w:bCs/>
        </w:rPr>
        <w:t xml:space="preserve"> </w:t>
      </w:r>
      <w:r w:rsidR="00A07DA5" w:rsidRPr="001D7284">
        <w:rPr>
          <w:rFonts w:ascii="Calibri" w:eastAsia="Calibri" w:hAnsi="Calibri" w:cs="Calibri"/>
        </w:rPr>
        <w:t>lub czynności</w:t>
      </w:r>
      <w:r w:rsidR="00562EBF">
        <w:rPr>
          <w:rFonts w:ascii="Calibri" w:eastAsia="Calibri" w:hAnsi="Calibri" w:cs="Calibri"/>
        </w:rPr>
        <w:t xml:space="preserve"> </w:t>
      </w:r>
      <w:r w:rsidR="002E5CF5" w:rsidRPr="00356CF2">
        <w:rPr>
          <w:rFonts w:ascii="Calibri" w:eastAsia="Calibri" w:hAnsi="Calibri" w:cs="Calibri"/>
          <w:bCs/>
          <w:i/>
        </w:rPr>
        <w:t>Zamawiający nie stawia szczegółowych warunków w tym zakresie.</w:t>
      </w:r>
    </w:p>
    <w:p w14:paraId="3A1984C1" w14:textId="77777777" w:rsidR="00E13156" w:rsidRPr="00E13156" w:rsidRDefault="00E13156" w:rsidP="00017788">
      <w:pPr>
        <w:spacing w:line="240" w:lineRule="auto"/>
        <w:ind w:left="708"/>
        <w:jc w:val="both"/>
        <w:rPr>
          <w:rFonts w:ascii="Calibri" w:eastAsia="Calibri" w:hAnsi="Calibri" w:cs="Calibri"/>
          <w:bCs/>
        </w:rPr>
      </w:pPr>
      <w:r w:rsidRPr="00E13156">
        <w:rPr>
          <w:rFonts w:ascii="Calibri" w:eastAsia="Calibri" w:hAnsi="Calibri" w:cs="Calibri"/>
          <w:bCs/>
        </w:rPr>
        <w:t xml:space="preserve">2.2. Sytuacja ekonomiczna lub finansowa - </w:t>
      </w:r>
      <w:r w:rsidRPr="00980273">
        <w:rPr>
          <w:rFonts w:ascii="Calibri" w:eastAsia="Calibri" w:hAnsi="Calibri" w:cs="Calibri"/>
          <w:bCs/>
          <w:i/>
        </w:rPr>
        <w:t>Zamawiający nie stawia szczegółowych warunków w tym zakresie.</w:t>
      </w:r>
    </w:p>
    <w:p w14:paraId="0006AD25" w14:textId="77777777" w:rsidR="00ED6497" w:rsidRPr="00ED6497" w:rsidRDefault="00E13156" w:rsidP="00017788">
      <w:pPr>
        <w:spacing w:line="240" w:lineRule="auto"/>
        <w:ind w:left="708"/>
        <w:jc w:val="both"/>
        <w:rPr>
          <w:rFonts w:ascii="Calibri" w:eastAsia="Calibri" w:hAnsi="Calibri" w:cs="Calibri"/>
        </w:rPr>
      </w:pPr>
      <w:r w:rsidRPr="00E13156">
        <w:rPr>
          <w:rFonts w:ascii="Calibri" w:eastAsia="Calibri" w:hAnsi="Calibri" w:cs="Calibri"/>
          <w:bCs/>
        </w:rPr>
        <w:t xml:space="preserve">2.3. </w:t>
      </w:r>
      <w:r w:rsidR="00B75D4C">
        <w:rPr>
          <w:rFonts w:ascii="Calibri" w:eastAsia="Calibri" w:hAnsi="Calibri" w:cs="Calibri"/>
          <w:bCs/>
        </w:rPr>
        <w:t>Wiedza i doświadczenie</w:t>
      </w:r>
      <w:r>
        <w:rPr>
          <w:rFonts w:ascii="Calibri" w:eastAsia="Calibri" w:hAnsi="Calibri" w:cs="Calibri"/>
          <w:bCs/>
        </w:rPr>
        <w:t xml:space="preserve"> – </w:t>
      </w:r>
      <w:r w:rsidR="00BA149A">
        <w:rPr>
          <w:rFonts w:ascii="Calibri" w:eastAsia="Calibri" w:hAnsi="Calibri" w:cs="Calibri"/>
          <w:bCs/>
        </w:rPr>
        <w:t xml:space="preserve">warunkiem udziału w postępowaniu jest </w:t>
      </w:r>
      <w:r w:rsidR="00BA149A" w:rsidRPr="00864F07">
        <w:rPr>
          <w:rFonts w:ascii="Calibri" w:eastAsia="Calibri" w:hAnsi="Calibri" w:cs="Calibri"/>
        </w:rPr>
        <w:t>wykazanie się przez Wykonawcę doświadczeniem w postaci wykonania</w:t>
      </w:r>
      <w:r w:rsidR="00BA149A">
        <w:rPr>
          <w:rFonts w:ascii="Calibri" w:eastAsia="Calibri" w:hAnsi="Calibri" w:cs="Calibri"/>
        </w:rPr>
        <w:t xml:space="preserve"> w okresie trzech lat poprzedzających zamówienie co najmniej </w:t>
      </w:r>
      <w:r w:rsidR="00CC5D1C">
        <w:rPr>
          <w:rFonts w:ascii="Calibri" w:eastAsia="Calibri" w:hAnsi="Calibri" w:cs="Calibri"/>
        </w:rPr>
        <w:t>jednej</w:t>
      </w:r>
      <w:r w:rsidR="00BA149A">
        <w:rPr>
          <w:rFonts w:ascii="Calibri" w:eastAsia="Calibri" w:hAnsi="Calibri" w:cs="Calibri"/>
        </w:rPr>
        <w:t xml:space="preserve"> usług</w:t>
      </w:r>
      <w:r w:rsidR="00CC5D1C">
        <w:rPr>
          <w:rFonts w:ascii="Calibri" w:eastAsia="Calibri" w:hAnsi="Calibri" w:cs="Calibri"/>
        </w:rPr>
        <w:t>i</w:t>
      </w:r>
      <w:r w:rsidR="00BA149A">
        <w:rPr>
          <w:rFonts w:ascii="Calibri" w:eastAsia="Calibri" w:hAnsi="Calibri" w:cs="Calibri"/>
        </w:rPr>
        <w:t xml:space="preserve"> realizacji </w:t>
      </w:r>
      <w:r w:rsidR="00741C65">
        <w:rPr>
          <w:rFonts w:ascii="Calibri" w:eastAsia="Calibri" w:hAnsi="Calibri" w:cs="Calibri"/>
        </w:rPr>
        <w:t xml:space="preserve">zajęć ruchowych o charakterze profilaktyki zdrowotnej dla osób </w:t>
      </w:r>
      <w:r w:rsidR="002F5AD5">
        <w:rPr>
          <w:rFonts w:ascii="Calibri" w:eastAsia="Calibri" w:hAnsi="Calibri" w:cs="Calibri"/>
        </w:rPr>
        <w:t>dorosłych</w:t>
      </w:r>
      <w:r w:rsidR="00BA149A">
        <w:rPr>
          <w:rFonts w:ascii="Calibri" w:eastAsia="Calibri" w:hAnsi="Calibri" w:cs="Calibri"/>
        </w:rPr>
        <w:t xml:space="preserve"> obejmujących przygotowanie </w:t>
      </w:r>
      <w:r w:rsidR="00B22B15">
        <w:rPr>
          <w:rFonts w:ascii="Calibri" w:eastAsia="Calibri" w:hAnsi="Calibri" w:cs="Calibri"/>
        </w:rPr>
        <w:t>programu i p</w:t>
      </w:r>
      <w:r w:rsidR="00CC5D1C">
        <w:rPr>
          <w:rFonts w:ascii="Calibri" w:eastAsia="Calibri" w:hAnsi="Calibri" w:cs="Calibri"/>
        </w:rPr>
        <w:t>rze</w:t>
      </w:r>
      <w:r w:rsidR="00B22B15">
        <w:rPr>
          <w:rFonts w:ascii="Calibri" w:eastAsia="Calibri" w:hAnsi="Calibri" w:cs="Calibri"/>
        </w:rPr>
        <w:t xml:space="preserve">prowadzenie zajęć </w:t>
      </w:r>
      <w:r w:rsidR="00CC5D1C">
        <w:rPr>
          <w:rFonts w:ascii="Calibri" w:eastAsia="Calibri" w:hAnsi="Calibri" w:cs="Calibri"/>
        </w:rPr>
        <w:t>grupowych</w:t>
      </w:r>
      <w:r w:rsidR="00B22B15">
        <w:rPr>
          <w:rFonts w:ascii="Calibri" w:eastAsia="Calibri" w:hAnsi="Calibri" w:cs="Calibri"/>
        </w:rPr>
        <w:t>.</w:t>
      </w:r>
    </w:p>
    <w:p w14:paraId="1B2D0D6E" w14:textId="77777777" w:rsidR="009B29B7" w:rsidRDefault="00034ED1" w:rsidP="00017788">
      <w:pPr>
        <w:spacing w:line="240" w:lineRule="auto"/>
        <w:ind w:left="708"/>
        <w:jc w:val="both"/>
        <w:rPr>
          <w:rFonts w:ascii="Calibri" w:eastAsia="Calibri" w:hAnsi="Calibri" w:cs="Calibri"/>
          <w:bCs/>
        </w:rPr>
      </w:pPr>
      <w:r>
        <w:rPr>
          <w:rFonts w:ascii="Calibri" w:eastAsia="Calibri" w:hAnsi="Calibri" w:cs="Calibri"/>
          <w:bCs/>
        </w:rPr>
        <w:t>2.4 O</w:t>
      </w:r>
      <w:r w:rsidRPr="006E55AF">
        <w:rPr>
          <w:rFonts w:ascii="Calibri" w:eastAsia="Calibri" w:hAnsi="Calibri" w:cs="Calibri"/>
          <w:bCs/>
        </w:rPr>
        <w:t>soby zdolne do wykonania zamówienia</w:t>
      </w:r>
      <w:r>
        <w:rPr>
          <w:rFonts w:ascii="Calibri" w:eastAsia="Calibri" w:hAnsi="Calibri" w:cs="Calibri"/>
          <w:bCs/>
        </w:rPr>
        <w:t xml:space="preserve"> – warunkiem udziału w postępowaniu jest wykazanie </w:t>
      </w:r>
      <w:r w:rsidRPr="009B29B7">
        <w:rPr>
          <w:rFonts w:ascii="Calibri" w:eastAsia="Calibri" w:hAnsi="Calibri" w:cs="Calibri"/>
          <w:bCs/>
        </w:rPr>
        <w:t xml:space="preserve">dysponowania co najmniej </w:t>
      </w:r>
      <w:r w:rsidR="00446B94" w:rsidRPr="009B29B7">
        <w:rPr>
          <w:rFonts w:ascii="Calibri" w:eastAsia="Calibri" w:hAnsi="Calibri" w:cs="Calibri"/>
          <w:bCs/>
        </w:rPr>
        <w:t>jednym</w:t>
      </w:r>
      <w:r w:rsidRPr="009B29B7">
        <w:rPr>
          <w:rFonts w:ascii="Calibri" w:eastAsia="Calibri" w:hAnsi="Calibri" w:cs="Calibri"/>
          <w:bCs/>
        </w:rPr>
        <w:t xml:space="preserve"> instruktor</w:t>
      </w:r>
      <w:r w:rsidR="00446B94" w:rsidRPr="009B29B7">
        <w:rPr>
          <w:rFonts w:ascii="Calibri" w:eastAsia="Calibri" w:hAnsi="Calibri" w:cs="Calibri"/>
          <w:bCs/>
        </w:rPr>
        <w:t>em</w:t>
      </w:r>
      <w:r w:rsidRPr="006E55AF">
        <w:rPr>
          <w:rFonts w:ascii="Calibri" w:eastAsia="Calibri" w:hAnsi="Calibri" w:cs="Calibri"/>
          <w:bCs/>
        </w:rPr>
        <w:t xml:space="preserve"> przewidzianym do realizacji </w:t>
      </w:r>
      <w:r w:rsidR="00B40EBF">
        <w:rPr>
          <w:rFonts w:ascii="Calibri" w:eastAsia="Calibri" w:hAnsi="Calibri" w:cs="Calibri"/>
          <w:bCs/>
        </w:rPr>
        <w:t>zajęć</w:t>
      </w:r>
      <w:r w:rsidRPr="006E55AF">
        <w:rPr>
          <w:rFonts w:ascii="Calibri" w:eastAsia="Calibri" w:hAnsi="Calibri" w:cs="Calibri"/>
          <w:bCs/>
        </w:rPr>
        <w:t xml:space="preserve">, którzy/re ukończyli/ły studia na poziomie co najmniej studiów </w:t>
      </w:r>
      <w:r>
        <w:rPr>
          <w:rFonts w:ascii="Calibri" w:eastAsia="Calibri" w:hAnsi="Calibri" w:cs="Calibri"/>
          <w:bCs/>
        </w:rPr>
        <w:t xml:space="preserve">licencjackich </w:t>
      </w:r>
      <w:r w:rsidR="00B40EBF">
        <w:rPr>
          <w:rFonts w:ascii="Calibri" w:eastAsia="Calibri" w:hAnsi="Calibri" w:cs="Calibri"/>
          <w:bCs/>
        </w:rPr>
        <w:t>oraz posiadają</w:t>
      </w:r>
      <w:r w:rsidR="00B40EBF" w:rsidRPr="00B40EBF">
        <w:rPr>
          <w:rFonts w:ascii="Calibri" w:eastAsia="Calibri" w:hAnsi="Calibri" w:cs="Calibri"/>
          <w:bCs/>
        </w:rPr>
        <w:t>:</w:t>
      </w:r>
    </w:p>
    <w:p w14:paraId="2A68F627" w14:textId="77777777" w:rsidR="009B29B7" w:rsidRDefault="00741C65" w:rsidP="00EF56EC">
      <w:pPr>
        <w:pStyle w:val="Akapitzlist"/>
        <w:numPr>
          <w:ilvl w:val="0"/>
          <w:numId w:val="7"/>
        </w:numPr>
        <w:spacing w:line="240" w:lineRule="auto"/>
        <w:jc w:val="both"/>
        <w:rPr>
          <w:rFonts w:ascii="Calibri" w:eastAsia="Calibri" w:hAnsi="Calibri" w:cs="Calibri"/>
          <w:bCs/>
        </w:rPr>
      </w:pPr>
      <w:r w:rsidRPr="009B29B7">
        <w:rPr>
          <w:rFonts w:ascii="Calibri" w:eastAsia="Calibri" w:hAnsi="Calibri" w:cs="Calibri"/>
          <w:bCs/>
        </w:rPr>
        <w:t xml:space="preserve">uprawnienia zawodowe </w:t>
      </w:r>
      <w:r w:rsidR="00B40EBF" w:rsidRPr="009B29B7">
        <w:rPr>
          <w:rFonts w:ascii="Calibri" w:eastAsia="Calibri" w:hAnsi="Calibri" w:cs="Calibri"/>
          <w:bCs/>
        </w:rPr>
        <w:t>instruktora sportu, trenera sportu lub instruktora rekreacji ruchowej</w:t>
      </w:r>
    </w:p>
    <w:p w14:paraId="17B7F855" w14:textId="77777777" w:rsidR="009B29B7" w:rsidRDefault="00B40EBF" w:rsidP="00017788">
      <w:pPr>
        <w:pStyle w:val="Akapitzlist"/>
        <w:spacing w:line="240" w:lineRule="auto"/>
        <w:ind w:left="1428"/>
        <w:jc w:val="both"/>
        <w:rPr>
          <w:rFonts w:ascii="Calibri" w:eastAsia="Calibri" w:hAnsi="Calibri" w:cs="Calibri"/>
          <w:bCs/>
        </w:rPr>
      </w:pPr>
      <w:r w:rsidRPr="009B29B7">
        <w:rPr>
          <w:rFonts w:ascii="Calibri" w:eastAsia="Calibri" w:hAnsi="Calibri" w:cs="Calibri"/>
          <w:bCs/>
        </w:rPr>
        <w:t>lub</w:t>
      </w:r>
    </w:p>
    <w:p w14:paraId="07BE9745" w14:textId="77777777" w:rsidR="00E13156" w:rsidRPr="009B29B7" w:rsidRDefault="00B40EBF" w:rsidP="00EF56EC">
      <w:pPr>
        <w:pStyle w:val="Akapitzlist"/>
        <w:numPr>
          <w:ilvl w:val="0"/>
          <w:numId w:val="7"/>
        </w:numPr>
        <w:spacing w:line="240" w:lineRule="auto"/>
        <w:jc w:val="both"/>
        <w:rPr>
          <w:rFonts w:ascii="Calibri" w:eastAsia="Calibri" w:hAnsi="Calibri" w:cs="Calibri"/>
          <w:bCs/>
        </w:rPr>
      </w:pPr>
      <w:r w:rsidRPr="009B29B7">
        <w:rPr>
          <w:rFonts w:ascii="Calibri" w:eastAsia="Calibri" w:hAnsi="Calibri" w:cs="Calibri"/>
          <w:bCs/>
        </w:rPr>
        <w:t>ukończyli/ły studiów wyższe (licencjackie, magis</w:t>
      </w:r>
      <w:r w:rsidR="003355A2">
        <w:rPr>
          <w:rFonts w:ascii="Calibri" w:eastAsia="Calibri" w:hAnsi="Calibri" w:cs="Calibri"/>
          <w:bCs/>
        </w:rPr>
        <w:t xml:space="preserve">terskie i podyplomowe) kierunku </w:t>
      </w:r>
      <w:r w:rsidRPr="009B29B7">
        <w:rPr>
          <w:rFonts w:ascii="Calibri" w:eastAsia="Calibri" w:hAnsi="Calibri" w:cs="Calibri"/>
          <w:bCs/>
        </w:rPr>
        <w:t>„wychowanie fizyczne” lub „sport”;</w:t>
      </w:r>
    </w:p>
    <w:p w14:paraId="35BDE2FF" w14:textId="77777777" w:rsidR="00446B94" w:rsidRPr="00B70180" w:rsidRDefault="00980273" w:rsidP="00017788">
      <w:pPr>
        <w:spacing w:line="240" w:lineRule="auto"/>
        <w:jc w:val="both"/>
        <w:rPr>
          <w:rFonts w:ascii="Calibri" w:eastAsia="Calibri" w:hAnsi="Calibri" w:cs="Calibri"/>
          <w:bCs/>
          <w:iCs/>
        </w:rPr>
      </w:pPr>
      <w:r>
        <w:rPr>
          <w:rFonts w:ascii="Calibri" w:eastAsia="Calibri" w:hAnsi="Calibri" w:cs="Calibri"/>
          <w:bCs/>
        </w:rPr>
        <w:t>3. Zamawiający wykluczy z postępowania</w:t>
      </w:r>
      <w:r w:rsidR="00017788">
        <w:rPr>
          <w:rFonts w:ascii="Calibri" w:eastAsia="Calibri" w:hAnsi="Calibri" w:cs="Calibri"/>
          <w:bCs/>
        </w:rPr>
        <w:t xml:space="preserve"> </w:t>
      </w:r>
      <w:r w:rsidR="00446B94">
        <w:rPr>
          <w:rFonts w:ascii="Calibri" w:eastAsia="Calibri" w:hAnsi="Calibri" w:cs="Calibri"/>
          <w:bCs/>
        </w:rPr>
        <w:t xml:space="preserve">Wykonawców </w:t>
      </w:r>
      <w:r w:rsidR="00446B94">
        <w:rPr>
          <w:rFonts w:ascii="Calibri" w:eastAsia="Calibri" w:hAnsi="Calibri" w:cs="Calibri"/>
          <w:bCs/>
          <w:iCs/>
        </w:rPr>
        <w:t>podlegających</w:t>
      </w:r>
      <w:r w:rsidR="00446B94" w:rsidRPr="00B70180">
        <w:rPr>
          <w:rFonts w:ascii="Calibri" w:eastAsia="Calibri" w:hAnsi="Calibri" w:cs="Calibri"/>
          <w:bCs/>
        </w:rPr>
        <w:t xml:space="preserve"> wykluczeniu na podstawie art. 7 ust. 1 ustawy z dnia 13 kwietnia 2022 r. o szczególnych rozwiązaniach w zakresie przeciwdziałania wspieraniu agresji na Ukrainę oraz służących ochronie bezpieczeństwa narodowego (Dz.U.</w:t>
      </w:r>
      <w:r w:rsidR="00446B94">
        <w:rPr>
          <w:rFonts w:ascii="Calibri" w:eastAsia="Calibri" w:hAnsi="Calibri" w:cs="Calibri"/>
          <w:bCs/>
        </w:rPr>
        <w:t xml:space="preserve"> z 2022 r.</w:t>
      </w:r>
      <w:r w:rsidR="00446B94" w:rsidRPr="00B70180">
        <w:rPr>
          <w:rFonts w:ascii="Calibri" w:eastAsia="Calibri" w:hAnsi="Calibri" w:cs="Calibri"/>
          <w:bCs/>
        </w:rPr>
        <w:t xml:space="preserve"> poz. 835)</w:t>
      </w:r>
    </w:p>
    <w:p w14:paraId="50BA1B90" w14:textId="77777777" w:rsidR="00980273" w:rsidRDefault="00980273" w:rsidP="00017788">
      <w:pPr>
        <w:spacing w:line="240" w:lineRule="auto"/>
        <w:jc w:val="both"/>
        <w:rPr>
          <w:rFonts w:ascii="Calibri" w:eastAsia="Calibri" w:hAnsi="Calibri" w:cs="Calibri"/>
          <w:b/>
          <w:bCs/>
        </w:rPr>
      </w:pPr>
      <w:r w:rsidRPr="00980273">
        <w:rPr>
          <w:rFonts w:ascii="Calibri" w:eastAsia="Calibri" w:hAnsi="Calibri" w:cs="Calibri"/>
          <w:b/>
          <w:bCs/>
        </w:rPr>
        <w:t>Ocena spełnienia warunku udziału w postępowaniu nastąpi w oparciu o metodę 0-1 na zasadzie kwalifikacji „nie spełnia/ spełnia”, na podstawie dołączonego do oferty dokumentów i oświadczeń wymienionych w ust. 1-3 Rozdziału VI</w:t>
      </w:r>
      <w:r>
        <w:rPr>
          <w:rFonts w:ascii="Calibri" w:eastAsia="Calibri" w:hAnsi="Calibri" w:cs="Calibri"/>
          <w:b/>
          <w:bCs/>
        </w:rPr>
        <w:t>I</w:t>
      </w:r>
      <w:r w:rsidRPr="00980273">
        <w:rPr>
          <w:rFonts w:ascii="Calibri" w:eastAsia="Calibri" w:hAnsi="Calibri" w:cs="Calibri"/>
          <w:b/>
          <w:bCs/>
        </w:rPr>
        <w:t xml:space="preserve"> Zapytania Ofertowego.</w:t>
      </w:r>
    </w:p>
    <w:p w14:paraId="0EC055BB" w14:textId="77777777" w:rsidR="00980273" w:rsidRPr="00980273" w:rsidRDefault="00980273" w:rsidP="00017788">
      <w:pPr>
        <w:spacing w:line="240" w:lineRule="auto"/>
        <w:jc w:val="both"/>
        <w:rPr>
          <w:rFonts w:ascii="Calibri" w:eastAsia="Calibri" w:hAnsi="Calibri" w:cs="Calibri"/>
          <w:b/>
          <w:bCs/>
        </w:rPr>
      </w:pPr>
    </w:p>
    <w:p w14:paraId="03A5A86D" w14:textId="77777777" w:rsidR="00980273" w:rsidRPr="00871AF6" w:rsidRDefault="00980273" w:rsidP="00017788">
      <w:pPr>
        <w:keepNext/>
        <w:keepLines/>
        <w:spacing w:line="240" w:lineRule="auto"/>
        <w:jc w:val="both"/>
        <w:rPr>
          <w:rStyle w:val="Uwydatnienie"/>
        </w:rPr>
      </w:pPr>
      <w:r w:rsidRPr="00871AF6">
        <w:rPr>
          <w:rStyle w:val="Uwydatnienie"/>
        </w:rPr>
        <w:t>V</w:t>
      </w:r>
      <w:r>
        <w:rPr>
          <w:rStyle w:val="Uwydatnienie"/>
        </w:rPr>
        <w:t>II.</w:t>
      </w:r>
      <w:r w:rsidRPr="00980273">
        <w:rPr>
          <w:rStyle w:val="Uwydatnienie"/>
        </w:rPr>
        <w:t>Wykaz oświadczeń lub dokumentów, jakie mają dostarczyć Wykonawcy w celu potwierdzenia spełniania warunków udziału w postępowaniu</w:t>
      </w:r>
    </w:p>
    <w:p w14:paraId="053B07A3" w14:textId="77777777" w:rsidR="00D74EB0" w:rsidRPr="009840E7" w:rsidRDefault="00980273" w:rsidP="00017788">
      <w:pPr>
        <w:spacing w:line="240" w:lineRule="auto"/>
        <w:jc w:val="both"/>
        <w:rPr>
          <w:rFonts w:ascii="Calibri" w:eastAsia="Calibri" w:hAnsi="Calibri" w:cs="Calibri"/>
          <w:bCs/>
        </w:rPr>
      </w:pPr>
      <w:r w:rsidRPr="00980273">
        <w:rPr>
          <w:rFonts w:ascii="Calibri" w:eastAsia="Calibri" w:hAnsi="Calibri" w:cs="Calibri"/>
          <w:bCs/>
        </w:rPr>
        <w:t xml:space="preserve">Na potwierdzenie spełnienia warunków udziału w postępowaniu oraz braku podstaw wykluczenia wykonawcy zobowiązani są </w:t>
      </w:r>
      <w:r w:rsidRPr="0010545F">
        <w:rPr>
          <w:rFonts w:ascii="Calibri" w:eastAsia="Calibri" w:hAnsi="Calibri" w:cs="Calibri"/>
          <w:bCs/>
          <w:u w:val="single"/>
        </w:rPr>
        <w:t>załączyć do oferty</w:t>
      </w:r>
      <w:r w:rsidR="00D74EB0" w:rsidRPr="009840E7">
        <w:rPr>
          <w:rFonts w:ascii="Calibri" w:eastAsia="Calibri" w:hAnsi="Calibri" w:cs="Calibri"/>
          <w:bCs/>
        </w:rPr>
        <w:t>:</w:t>
      </w:r>
    </w:p>
    <w:p w14:paraId="44A0A7DF" w14:textId="59911490" w:rsidR="00D74EB0" w:rsidRDefault="00FA5347" w:rsidP="00017788">
      <w:pPr>
        <w:spacing w:line="240" w:lineRule="auto"/>
        <w:ind w:left="426"/>
        <w:jc w:val="both"/>
        <w:rPr>
          <w:rFonts w:ascii="Calibri" w:eastAsia="Calibri" w:hAnsi="Calibri" w:cs="Calibri"/>
          <w:bCs/>
          <w:kern w:val="32"/>
        </w:rPr>
      </w:pPr>
      <w:r>
        <w:rPr>
          <w:rFonts w:ascii="Calibri" w:eastAsia="Calibri" w:hAnsi="Calibri" w:cs="Calibri"/>
        </w:rPr>
        <w:t xml:space="preserve">1. </w:t>
      </w:r>
      <w:r w:rsidR="00EA5F60">
        <w:rPr>
          <w:rFonts w:ascii="Calibri" w:eastAsia="Calibri" w:hAnsi="Calibri" w:cs="Calibri"/>
        </w:rPr>
        <w:t xml:space="preserve">dla potwierdzenia umocowania do reprezentowania Wykonawcy - </w:t>
      </w:r>
      <w:r w:rsidR="00D74EB0" w:rsidRPr="001D7284">
        <w:rPr>
          <w:rFonts w:ascii="Calibri" w:eastAsia="Calibri" w:hAnsi="Calibri" w:cs="Calibri"/>
          <w:bCs/>
          <w:kern w:val="32"/>
        </w:rPr>
        <w:t>w</w:t>
      </w:r>
      <w:r w:rsidR="00EA5F60">
        <w:rPr>
          <w:rFonts w:ascii="Calibri" w:eastAsia="Calibri" w:hAnsi="Calibri" w:cs="Calibri"/>
          <w:bCs/>
          <w:kern w:val="32"/>
        </w:rPr>
        <w:t>y</w:t>
      </w:r>
      <w:r w:rsidR="00980273">
        <w:rPr>
          <w:rFonts w:ascii="Calibri" w:eastAsia="Calibri" w:hAnsi="Calibri" w:cs="Calibri"/>
          <w:bCs/>
          <w:kern w:val="32"/>
        </w:rPr>
        <w:t>pis</w:t>
      </w:r>
      <w:r w:rsidR="00EA5F60">
        <w:rPr>
          <w:rFonts w:ascii="Calibri" w:eastAsia="Calibri" w:hAnsi="Calibri" w:cs="Calibri"/>
          <w:bCs/>
          <w:kern w:val="32"/>
        </w:rPr>
        <w:t>z </w:t>
      </w:r>
      <w:r w:rsidR="00D74EB0" w:rsidRPr="001D7284">
        <w:rPr>
          <w:rFonts w:ascii="Calibri" w:eastAsia="Calibri" w:hAnsi="Calibri" w:cs="Calibri"/>
          <w:bCs/>
          <w:kern w:val="32"/>
        </w:rPr>
        <w:t>odpowiedni</w:t>
      </w:r>
      <w:r w:rsidR="00EA5F60">
        <w:rPr>
          <w:rFonts w:ascii="Calibri" w:eastAsia="Calibri" w:hAnsi="Calibri" w:cs="Calibri"/>
          <w:bCs/>
          <w:kern w:val="32"/>
        </w:rPr>
        <w:t>ego rejestru (KRS, CEIDG) lub pełnomocnictw</w:t>
      </w:r>
      <w:r w:rsidR="00980273">
        <w:rPr>
          <w:rFonts w:ascii="Calibri" w:eastAsia="Calibri" w:hAnsi="Calibri" w:cs="Calibri"/>
          <w:bCs/>
          <w:kern w:val="32"/>
        </w:rPr>
        <w:t>o</w:t>
      </w:r>
      <w:r w:rsidR="00EA5F60">
        <w:rPr>
          <w:rFonts w:ascii="Calibri" w:eastAsia="Calibri" w:hAnsi="Calibri" w:cs="Calibri"/>
          <w:bCs/>
          <w:kern w:val="32"/>
        </w:rPr>
        <w:t xml:space="preserve"> do podpisania oferty, o ile osoba podpisująca nie występuje w w/w dokumentach</w:t>
      </w:r>
      <w:r w:rsidR="00CC4E64">
        <w:rPr>
          <w:rFonts w:ascii="Calibri" w:eastAsia="Calibri" w:hAnsi="Calibri" w:cs="Calibri"/>
          <w:bCs/>
          <w:kern w:val="32"/>
        </w:rPr>
        <w:t xml:space="preserve"> </w:t>
      </w:r>
      <w:r w:rsidR="009B60A2">
        <w:rPr>
          <w:rFonts w:ascii="Calibri" w:eastAsia="Calibri" w:hAnsi="Calibri" w:cs="Calibri"/>
          <w:bCs/>
          <w:kern w:val="32"/>
        </w:rPr>
        <w:t>oraz</w:t>
      </w:r>
      <w:r w:rsidR="00D03A2C">
        <w:rPr>
          <w:rFonts w:ascii="Calibri" w:eastAsia="Calibri" w:hAnsi="Calibri" w:cs="Calibri"/>
          <w:bCs/>
          <w:kern w:val="32"/>
        </w:rPr>
        <w:t xml:space="preserve"> w przypadku składania oferty wspólnej</w:t>
      </w:r>
      <w:r w:rsidR="00CC5D1C">
        <w:rPr>
          <w:rFonts w:ascii="Calibri" w:eastAsia="Calibri" w:hAnsi="Calibri" w:cs="Calibri"/>
          <w:bCs/>
          <w:kern w:val="32"/>
        </w:rPr>
        <w:t xml:space="preserve"> - </w:t>
      </w:r>
      <w:r w:rsidR="00CC5D1C" w:rsidRPr="00034ED1">
        <w:rPr>
          <w:rFonts w:ascii="Calibri" w:eastAsia="Calibri" w:hAnsi="Calibri" w:cs="Calibri"/>
          <w:b/>
        </w:rPr>
        <w:t>nie dotyczy osób fizycznych nie prowadzących działalności gospodarczej</w:t>
      </w:r>
    </w:p>
    <w:p w14:paraId="6254DD91" w14:textId="77777777" w:rsidR="00864F07" w:rsidRDefault="00864F07" w:rsidP="00017788">
      <w:pPr>
        <w:spacing w:line="240" w:lineRule="auto"/>
        <w:ind w:left="708"/>
        <w:jc w:val="both"/>
        <w:rPr>
          <w:rFonts w:ascii="Calibri" w:eastAsia="Calibri" w:hAnsi="Calibri" w:cs="Calibri"/>
        </w:rPr>
      </w:pPr>
      <w:r w:rsidRPr="00864F07">
        <w:rPr>
          <w:rFonts w:ascii="Calibri" w:eastAsia="Calibri" w:hAnsi="Calibri" w:cs="Calibri"/>
        </w:rPr>
        <w:lastRenderedPageBreak/>
        <w:t xml:space="preserve">1.1 W przypadku dostępności oświadczeń lub dokumentów, o których mowa ust. </w:t>
      </w:r>
      <w:r>
        <w:rPr>
          <w:rFonts w:ascii="Calibri" w:eastAsia="Calibri" w:hAnsi="Calibri" w:cs="Calibri"/>
        </w:rPr>
        <w:t>1</w:t>
      </w:r>
      <w:r w:rsidRPr="00864F07">
        <w:rPr>
          <w:rFonts w:ascii="Calibri" w:eastAsia="Calibri" w:hAnsi="Calibri" w:cs="Calibri"/>
        </w:rPr>
        <w:t>, w formie elektronicznej pod określonymi adresami internetowym ogólnodostępnych i bezpłatnych baz danych, Zamawiający pobierze samodzielnie z tych baz danych oświadczenia lub dokumenty</w:t>
      </w:r>
      <w:r>
        <w:rPr>
          <w:rFonts w:ascii="Calibri" w:eastAsia="Calibri" w:hAnsi="Calibri" w:cs="Calibri"/>
        </w:rPr>
        <w:t>.</w:t>
      </w:r>
    </w:p>
    <w:p w14:paraId="6CC4EF6C" w14:textId="77777777" w:rsidR="00D74EB0" w:rsidRPr="001D7284" w:rsidRDefault="00FA5347" w:rsidP="00017788">
      <w:pPr>
        <w:spacing w:line="240" w:lineRule="auto"/>
        <w:ind w:left="426"/>
        <w:jc w:val="both"/>
        <w:rPr>
          <w:rFonts w:ascii="Calibri" w:eastAsia="Calibri" w:hAnsi="Calibri" w:cs="Calibri"/>
        </w:rPr>
      </w:pPr>
      <w:r>
        <w:rPr>
          <w:rFonts w:ascii="Calibri" w:eastAsia="Calibri" w:hAnsi="Calibri" w:cs="Calibri"/>
        </w:rPr>
        <w:t>2.</w:t>
      </w:r>
      <w:r w:rsidR="00D74EB0" w:rsidRPr="001D7284">
        <w:rPr>
          <w:rFonts w:ascii="Calibri" w:eastAsia="Calibri" w:hAnsi="Calibri" w:cs="Calibri"/>
        </w:rPr>
        <w:t>oświadczeni</w:t>
      </w:r>
      <w:r w:rsidR="00980273">
        <w:rPr>
          <w:rFonts w:ascii="Calibri" w:eastAsia="Calibri" w:hAnsi="Calibri" w:cs="Calibri"/>
        </w:rPr>
        <w:t>e</w:t>
      </w:r>
      <w:r w:rsidR="00FC3D2D" w:rsidRPr="00E13156">
        <w:rPr>
          <w:rFonts w:ascii="Calibri" w:eastAsia="Calibri" w:hAnsi="Calibri" w:cs="Calibri"/>
        </w:rPr>
        <w:t xml:space="preserve">(załącznik </w:t>
      </w:r>
      <w:r w:rsidR="00980273">
        <w:rPr>
          <w:rFonts w:ascii="Calibri" w:eastAsia="Calibri" w:hAnsi="Calibri" w:cs="Calibri"/>
        </w:rPr>
        <w:t xml:space="preserve">nr </w:t>
      </w:r>
      <w:r w:rsidR="00FC3D2D" w:rsidRPr="00E13156">
        <w:rPr>
          <w:rFonts w:ascii="Calibri" w:eastAsia="Calibri" w:hAnsi="Calibri" w:cs="Calibri"/>
        </w:rPr>
        <w:t>2)</w:t>
      </w:r>
      <w:r w:rsidR="00D74EB0" w:rsidRPr="00E13156">
        <w:rPr>
          <w:rFonts w:ascii="Calibri" w:eastAsia="Calibri" w:hAnsi="Calibri" w:cs="Calibri"/>
        </w:rPr>
        <w:t>,</w:t>
      </w:r>
      <w:r w:rsidR="00D74EB0" w:rsidRPr="001D7284">
        <w:rPr>
          <w:rFonts w:ascii="Calibri" w:eastAsia="Calibri" w:hAnsi="Calibri" w:cs="Calibri"/>
        </w:rPr>
        <w:t xml:space="preserve"> że </w:t>
      </w:r>
      <w:r w:rsidR="00EA5F60">
        <w:rPr>
          <w:rFonts w:ascii="Calibri" w:eastAsia="Calibri" w:hAnsi="Calibri" w:cs="Calibri"/>
        </w:rPr>
        <w:t>W</w:t>
      </w:r>
      <w:r w:rsidR="00D74EB0" w:rsidRPr="001D7284">
        <w:rPr>
          <w:rFonts w:ascii="Calibri" w:eastAsia="Calibri" w:hAnsi="Calibri" w:cs="Calibri"/>
        </w:rPr>
        <w:t>ykonawca:</w:t>
      </w:r>
    </w:p>
    <w:p w14:paraId="5A21E3B7" w14:textId="77777777" w:rsidR="00D74EB0" w:rsidRPr="001D7284" w:rsidRDefault="00864F07" w:rsidP="00017788">
      <w:pPr>
        <w:spacing w:line="240" w:lineRule="auto"/>
        <w:ind w:left="708"/>
        <w:jc w:val="both"/>
        <w:rPr>
          <w:rFonts w:ascii="Calibri" w:eastAsia="Calibri" w:hAnsi="Calibri" w:cs="Calibri"/>
        </w:rPr>
      </w:pPr>
      <w:r>
        <w:rPr>
          <w:rFonts w:ascii="Calibri" w:eastAsia="Calibri" w:hAnsi="Calibri" w:cs="Calibri"/>
        </w:rPr>
        <w:t>2.1</w:t>
      </w:r>
      <w:r w:rsidR="00D74EB0" w:rsidRPr="001D7284">
        <w:rPr>
          <w:rFonts w:ascii="Calibri" w:eastAsia="Calibri" w:hAnsi="Calibri" w:cs="Calibri"/>
        </w:rPr>
        <w:t xml:space="preserve"> posiada </w:t>
      </w:r>
      <w:r w:rsidR="00A07DA5">
        <w:rPr>
          <w:rFonts w:ascii="Calibri" w:eastAsia="Calibri" w:hAnsi="Calibri" w:cs="Calibri"/>
        </w:rPr>
        <w:t xml:space="preserve">kompetencje lub </w:t>
      </w:r>
      <w:r w:rsidR="00D74EB0" w:rsidRPr="001D7284">
        <w:rPr>
          <w:rFonts w:ascii="Calibri" w:eastAsia="Calibri" w:hAnsi="Calibri" w:cs="Calibri"/>
        </w:rPr>
        <w:t>uprawnienia do wykonywania określonej działalności lub czynności, jeżeli ustawy nakładają obowiązek posiadania takich uprawnień</w:t>
      </w:r>
    </w:p>
    <w:p w14:paraId="6129C975" w14:textId="77777777" w:rsidR="00D74EB0" w:rsidRPr="001D7284" w:rsidRDefault="00864F07" w:rsidP="00017788">
      <w:pPr>
        <w:spacing w:line="240" w:lineRule="auto"/>
        <w:ind w:left="708"/>
        <w:jc w:val="both"/>
        <w:rPr>
          <w:rFonts w:ascii="Calibri" w:eastAsia="Calibri" w:hAnsi="Calibri" w:cs="Calibri"/>
          <w:bCs/>
          <w:kern w:val="32"/>
        </w:rPr>
      </w:pPr>
      <w:r>
        <w:rPr>
          <w:rFonts w:ascii="Calibri" w:eastAsia="Calibri" w:hAnsi="Calibri" w:cs="Calibri"/>
        </w:rPr>
        <w:t>2.2</w:t>
      </w:r>
      <w:r w:rsidR="00D74EB0" w:rsidRPr="001D7284">
        <w:rPr>
          <w:rFonts w:ascii="Calibri" w:eastAsia="Calibri" w:hAnsi="Calibri" w:cs="Calibri"/>
        </w:rPr>
        <w:t xml:space="preserve"> znajduje się w sytuacji </w:t>
      </w:r>
      <w:r w:rsidR="00D74EB0" w:rsidRPr="001D7284">
        <w:rPr>
          <w:rFonts w:ascii="Calibri" w:eastAsia="Calibri" w:hAnsi="Calibri" w:cs="Calibri"/>
          <w:bCs/>
          <w:kern w:val="32"/>
        </w:rPr>
        <w:t>ekonomicznej i finansowej zapewniającej wykonanie Zamówienia</w:t>
      </w:r>
    </w:p>
    <w:p w14:paraId="1B226F83" w14:textId="77777777" w:rsidR="00CC5D1C" w:rsidRDefault="00CC5D1C" w:rsidP="00017788">
      <w:pPr>
        <w:spacing w:line="240" w:lineRule="auto"/>
        <w:ind w:left="708"/>
        <w:jc w:val="both"/>
        <w:rPr>
          <w:rFonts w:ascii="Calibri" w:eastAsia="Calibri" w:hAnsi="Calibri" w:cs="Calibri"/>
          <w:szCs w:val="18"/>
        </w:rPr>
      </w:pPr>
      <w:r>
        <w:rPr>
          <w:rFonts w:ascii="Calibri" w:eastAsia="Calibri" w:hAnsi="Calibri" w:cs="Calibri"/>
          <w:bCs/>
        </w:rPr>
        <w:t>2.</w:t>
      </w:r>
      <w:r w:rsidR="00BA51F0">
        <w:rPr>
          <w:rFonts w:ascii="Calibri" w:eastAsia="Calibri" w:hAnsi="Calibri" w:cs="Calibri"/>
          <w:bCs/>
        </w:rPr>
        <w:t>3</w:t>
      </w:r>
      <w:r w:rsidRPr="00B70180">
        <w:rPr>
          <w:rFonts w:ascii="Calibri" w:eastAsia="Calibri" w:hAnsi="Calibri" w:cs="Calibri"/>
          <w:bCs/>
        </w:rPr>
        <w:t>nie podlega wykluczeniu na podstawie art. 7 ust. 1 ustawy z dnia 13 kwietnia 2022 r. o szczególnych rozwiązaniach w zakresie przeciwdziałania wspieraniu agresji na Ukrainę oraz służących ochronie bezpieczeństwa narodowego (Dz.U.</w:t>
      </w:r>
      <w:r>
        <w:rPr>
          <w:rFonts w:ascii="Calibri" w:eastAsia="Calibri" w:hAnsi="Calibri" w:cs="Calibri"/>
          <w:bCs/>
        </w:rPr>
        <w:t xml:space="preserve"> z 2022 r.</w:t>
      </w:r>
      <w:r w:rsidRPr="00B70180">
        <w:rPr>
          <w:rFonts w:ascii="Calibri" w:eastAsia="Calibri" w:hAnsi="Calibri" w:cs="Calibri"/>
          <w:bCs/>
        </w:rPr>
        <w:t xml:space="preserve"> poz. 835).</w:t>
      </w:r>
    </w:p>
    <w:p w14:paraId="50C6BF0D" w14:textId="77777777" w:rsidR="00F56545" w:rsidRDefault="00F56545" w:rsidP="00017788">
      <w:pPr>
        <w:spacing w:line="240" w:lineRule="auto"/>
        <w:ind w:left="426"/>
        <w:jc w:val="both"/>
        <w:rPr>
          <w:rFonts w:ascii="Calibri" w:eastAsia="Calibri" w:hAnsi="Calibri" w:cs="Calibri"/>
          <w:b/>
          <w:szCs w:val="18"/>
          <w:u w:val="single"/>
        </w:rPr>
      </w:pPr>
      <w:r w:rsidRPr="00F56545">
        <w:rPr>
          <w:rFonts w:ascii="Calibri" w:eastAsia="Calibri" w:hAnsi="Calibri" w:cs="Calibri"/>
          <w:b/>
          <w:szCs w:val="18"/>
          <w:u w:val="single"/>
        </w:rPr>
        <w:t>W przypadku oferty wspólnej oświadczenie przedkłada każdy z Wykonawców składających ofertę wspólną.</w:t>
      </w:r>
    </w:p>
    <w:p w14:paraId="739C266B" w14:textId="77777777" w:rsidR="00864F07" w:rsidRDefault="00FA5347" w:rsidP="00017788">
      <w:pPr>
        <w:spacing w:line="240" w:lineRule="auto"/>
        <w:ind w:left="426"/>
        <w:jc w:val="both"/>
        <w:rPr>
          <w:rFonts w:ascii="Calibri" w:eastAsia="Calibri" w:hAnsi="Calibri" w:cs="Calibri"/>
        </w:rPr>
      </w:pPr>
      <w:r>
        <w:rPr>
          <w:rFonts w:ascii="Calibri" w:eastAsia="Calibri" w:hAnsi="Calibri" w:cs="Calibri"/>
          <w:bCs/>
          <w:kern w:val="32"/>
        </w:rPr>
        <w:t xml:space="preserve">3. </w:t>
      </w:r>
      <w:r w:rsidR="00980273" w:rsidRPr="00980273">
        <w:rPr>
          <w:rFonts w:ascii="Calibri" w:eastAsia="Calibri" w:hAnsi="Calibri" w:cs="Calibri"/>
        </w:rPr>
        <w:t xml:space="preserve">Wykaz </w:t>
      </w:r>
      <w:r w:rsidR="00B22B15">
        <w:rPr>
          <w:rFonts w:ascii="Calibri" w:eastAsia="Calibri" w:hAnsi="Calibri" w:cs="Calibri"/>
        </w:rPr>
        <w:t>usług</w:t>
      </w:r>
      <w:r w:rsidR="00980273" w:rsidRPr="00980273">
        <w:rPr>
          <w:rFonts w:ascii="Calibri" w:eastAsia="Calibri" w:hAnsi="Calibri" w:cs="Calibri"/>
        </w:rPr>
        <w:t xml:space="preserve"> wykonanych</w:t>
      </w:r>
      <w:r w:rsidR="00017788">
        <w:rPr>
          <w:rFonts w:ascii="Calibri" w:eastAsia="Calibri" w:hAnsi="Calibri" w:cs="Calibri"/>
        </w:rPr>
        <w:t xml:space="preserve"> </w:t>
      </w:r>
      <w:r w:rsidR="00980273" w:rsidRPr="00980273">
        <w:rPr>
          <w:rFonts w:ascii="Calibri" w:eastAsia="Calibri" w:hAnsi="Calibri" w:cs="Calibri"/>
        </w:rPr>
        <w:t xml:space="preserve">w okresie ostatnich 3 lat przed upływem terminu składania ofert, a jeżeli okres prowadzenia działalności jest krótszy – w tym okresie, wraz z podaniem ich przedmiotu, dat wykonania i podmiotów, na rzecz których </w:t>
      </w:r>
      <w:r w:rsidR="00B22B15">
        <w:rPr>
          <w:rFonts w:ascii="Calibri" w:eastAsia="Calibri" w:hAnsi="Calibri" w:cs="Calibri"/>
        </w:rPr>
        <w:t>usługi</w:t>
      </w:r>
      <w:r w:rsidR="00980273" w:rsidRPr="00980273">
        <w:rPr>
          <w:rFonts w:ascii="Calibri" w:eastAsia="Calibri" w:hAnsi="Calibri" w:cs="Calibri"/>
        </w:rPr>
        <w:t xml:space="preserve"> zostały wykonane - zgodnie z </w:t>
      </w:r>
      <w:r w:rsidR="003B625A">
        <w:rPr>
          <w:rFonts w:ascii="Calibri" w:eastAsia="Calibri" w:hAnsi="Calibri" w:cs="Calibri"/>
        </w:rPr>
        <w:t>Z</w:t>
      </w:r>
      <w:r w:rsidR="00980273" w:rsidRPr="00980273">
        <w:rPr>
          <w:rFonts w:ascii="Calibri" w:eastAsia="Calibri" w:hAnsi="Calibri" w:cs="Calibri"/>
        </w:rPr>
        <w:t xml:space="preserve">ałącznikiem </w:t>
      </w:r>
      <w:r w:rsidR="00980273">
        <w:rPr>
          <w:rFonts w:ascii="Calibri" w:eastAsia="Calibri" w:hAnsi="Calibri" w:cs="Calibri"/>
        </w:rPr>
        <w:t xml:space="preserve">nr </w:t>
      </w:r>
      <w:r w:rsidR="00286049">
        <w:rPr>
          <w:rFonts w:ascii="Calibri" w:eastAsia="Calibri" w:hAnsi="Calibri" w:cs="Calibri"/>
        </w:rPr>
        <w:t>4</w:t>
      </w:r>
      <w:r w:rsidR="00D07199">
        <w:rPr>
          <w:rFonts w:ascii="Calibri" w:eastAsia="Calibri" w:hAnsi="Calibri" w:cs="Calibri"/>
        </w:rPr>
        <w:t>.</w:t>
      </w:r>
    </w:p>
    <w:p w14:paraId="487AC8C3" w14:textId="77777777" w:rsidR="00B22B15" w:rsidRDefault="00B22B15" w:rsidP="00017788">
      <w:pPr>
        <w:spacing w:line="240" w:lineRule="auto"/>
        <w:ind w:left="426"/>
        <w:jc w:val="both"/>
        <w:rPr>
          <w:rFonts w:ascii="Calibri" w:eastAsia="Calibri" w:hAnsi="Calibri" w:cs="Calibri"/>
        </w:rPr>
      </w:pPr>
      <w:r>
        <w:rPr>
          <w:rFonts w:ascii="Calibri" w:eastAsia="Calibri" w:hAnsi="Calibri" w:cs="Calibri"/>
        </w:rPr>
        <w:t>4. Wykaz instruktorów, zawierający: imiona i nazwiska instruktorów, informacje o ich wykształceniu, określenie podstawy dysponowania instruktorem.</w:t>
      </w:r>
    </w:p>
    <w:p w14:paraId="2974BE47" w14:textId="77777777" w:rsidR="00B22B15" w:rsidRPr="006E55AF" w:rsidRDefault="00B22B15" w:rsidP="00017788">
      <w:pPr>
        <w:spacing w:line="240" w:lineRule="auto"/>
        <w:ind w:left="426"/>
        <w:jc w:val="both"/>
        <w:rPr>
          <w:rFonts w:ascii="Calibri" w:eastAsia="Calibri" w:hAnsi="Calibri" w:cs="Calibri"/>
          <w:bCs/>
        </w:rPr>
      </w:pPr>
      <w:r w:rsidRPr="006E55AF">
        <w:rPr>
          <w:rFonts w:ascii="Calibri" w:eastAsia="Calibri" w:hAnsi="Calibri" w:cs="Calibri"/>
          <w:bCs/>
        </w:rPr>
        <w:t xml:space="preserve">W celu potwierdzenia dysponowania w/w </w:t>
      </w:r>
      <w:r w:rsidR="00741C65">
        <w:rPr>
          <w:rFonts w:ascii="Calibri" w:eastAsia="Calibri" w:hAnsi="Calibri" w:cs="Calibri"/>
          <w:bCs/>
        </w:rPr>
        <w:t>instruktorami</w:t>
      </w:r>
      <w:r w:rsidRPr="006E55AF">
        <w:rPr>
          <w:rFonts w:ascii="Calibri" w:eastAsia="Calibri" w:hAnsi="Calibri" w:cs="Calibri"/>
          <w:bCs/>
        </w:rPr>
        <w:t xml:space="preserve"> Wykonawca przedłoży </w:t>
      </w:r>
      <w:r w:rsidRPr="006E55AF">
        <w:rPr>
          <w:rFonts w:ascii="Calibri" w:eastAsia="Calibri" w:hAnsi="Calibri" w:cs="Calibri"/>
          <w:bCs/>
          <w:u w:val="single"/>
        </w:rPr>
        <w:t>przed podpisaniem umowy</w:t>
      </w:r>
      <w:r w:rsidRPr="006E55AF">
        <w:rPr>
          <w:rFonts w:ascii="Calibri" w:eastAsia="Calibri" w:hAnsi="Calibri" w:cs="Calibri"/>
          <w:bCs/>
        </w:rPr>
        <w:t>:</w:t>
      </w:r>
    </w:p>
    <w:p w14:paraId="7EB470AC" w14:textId="77777777" w:rsidR="00B22B15" w:rsidRPr="006E55AF" w:rsidRDefault="00B22B15" w:rsidP="00017788">
      <w:pPr>
        <w:spacing w:after="0" w:line="240" w:lineRule="auto"/>
        <w:ind w:left="709"/>
        <w:jc w:val="both"/>
        <w:rPr>
          <w:rFonts w:ascii="Calibri" w:eastAsia="Calibri" w:hAnsi="Calibri" w:cs="Calibri"/>
          <w:bCs/>
        </w:rPr>
      </w:pPr>
      <w:r w:rsidRPr="006E55AF">
        <w:rPr>
          <w:rFonts w:ascii="Calibri" w:eastAsia="Calibri" w:hAnsi="Calibri" w:cs="Calibri"/>
          <w:bCs/>
        </w:rPr>
        <w:t>a)</w:t>
      </w:r>
      <w:r w:rsidRPr="006E55AF">
        <w:rPr>
          <w:rFonts w:ascii="Calibri" w:eastAsia="Calibri" w:hAnsi="Calibri" w:cs="Calibri"/>
          <w:bCs/>
        </w:rPr>
        <w:tab/>
        <w:t xml:space="preserve">życiorysy zawodowe </w:t>
      </w:r>
      <w:r>
        <w:rPr>
          <w:rFonts w:ascii="Calibri" w:eastAsia="Calibri" w:hAnsi="Calibri" w:cs="Calibri"/>
          <w:bCs/>
        </w:rPr>
        <w:t>instruktorów</w:t>
      </w:r>
      <w:r w:rsidRPr="006E55AF">
        <w:rPr>
          <w:rFonts w:ascii="Calibri" w:eastAsia="Calibri" w:hAnsi="Calibri" w:cs="Calibri"/>
          <w:bCs/>
        </w:rPr>
        <w:t>;</w:t>
      </w:r>
    </w:p>
    <w:p w14:paraId="6B53703E" w14:textId="77777777" w:rsidR="00B22B15" w:rsidRPr="006E55AF" w:rsidRDefault="00B22B15" w:rsidP="00017788">
      <w:pPr>
        <w:spacing w:after="0" w:line="240" w:lineRule="auto"/>
        <w:ind w:left="709"/>
        <w:jc w:val="both"/>
        <w:rPr>
          <w:rFonts w:ascii="Calibri" w:eastAsia="Calibri" w:hAnsi="Calibri" w:cs="Calibri"/>
          <w:bCs/>
        </w:rPr>
      </w:pPr>
      <w:r w:rsidRPr="006E55AF">
        <w:rPr>
          <w:rFonts w:ascii="Calibri" w:eastAsia="Calibri" w:hAnsi="Calibri" w:cs="Calibri"/>
          <w:bCs/>
        </w:rPr>
        <w:t>b)</w:t>
      </w:r>
      <w:r w:rsidRPr="006E55AF">
        <w:rPr>
          <w:rFonts w:ascii="Calibri" w:eastAsia="Calibri" w:hAnsi="Calibri" w:cs="Calibri"/>
          <w:bCs/>
        </w:rPr>
        <w:tab/>
        <w:t xml:space="preserve">kopie dyplomów i zaświadczeń potwierdzających wykształcenie i kwalifikacje </w:t>
      </w:r>
      <w:r>
        <w:rPr>
          <w:rFonts w:ascii="Calibri" w:eastAsia="Calibri" w:hAnsi="Calibri" w:cs="Calibri"/>
          <w:bCs/>
        </w:rPr>
        <w:t>instruktorów</w:t>
      </w:r>
      <w:r w:rsidRPr="006E55AF">
        <w:rPr>
          <w:rFonts w:ascii="Calibri" w:eastAsia="Calibri" w:hAnsi="Calibri" w:cs="Calibri"/>
          <w:bCs/>
        </w:rPr>
        <w:t>;</w:t>
      </w:r>
    </w:p>
    <w:p w14:paraId="7B05DACE" w14:textId="77777777" w:rsidR="00B22B15" w:rsidRDefault="00B22B15" w:rsidP="00017788">
      <w:pPr>
        <w:spacing w:after="0" w:line="240" w:lineRule="auto"/>
        <w:ind w:left="709"/>
        <w:jc w:val="both"/>
        <w:rPr>
          <w:rFonts w:ascii="Calibri" w:eastAsia="Calibri" w:hAnsi="Calibri" w:cs="Calibri"/>
          <w:bCs/>
        </w:rPr>
      </w:pPr>
      <w:r>
        <w:rPr>
          <w:rFonts w:ascii="Calibri" w:eastAsia="Calibri" w:hAnsi="Calibri" w:cs="Calibri"/>
          <w:bCs/>
        </w:rPr>
        <w:t>c</w:t>
      </w:r>
      <w:r w:rsidRPr="006E55AF">
        <w:rPr>
          <w:rFonts w:ascii="Calibri" w:eastAsia="Calibri" w:hAnsi="Calibri" w:cs="Calibri"/>
          <w:bCs/>
        </w:rPr>
        <w:t>)</w:t>
      </w:r>
      <w:r w:rsidRPr="006E55AF">
        <w:rPr>
          <w:rFonts w:ascii="Calibri" w:eastAsia="Calibri" w:hAnsi="Calibri" w:cs="Calibri"/>
          <w:bCs/>
        </w:rPr>
        <w:tab/>
        <w:t xml:space="preserve">oświadczenia </w:t>
      </w:r>
      <w:r w:rsidR="00741C65">
        <w:rPr>
          <w:rFonts w:ascii="Calibri" w:eastAsia="Calibri" w:hAnsi="Calibri" w:cs="Calibri"/>
          <w:bCs/>
        </w:rPr>
        <w:t>instruktorów</w:t>
      </w:r>
      <w:r w:rsidRPr="006E55AF">
        <w:rPr>
          <w:rFonts w:ascii="Calibri" w:eastAsia="Calibri" w:hAnsi="Calibri" w:cs="Calibri"/>
          <w:bCs/>
        </w:rPr>
        <w:t xml:space="preserve"> o zgodzie na przetwarzanie danych osobowych przez Zamawiającego na potrzeby niniejszego postępowania oraz wykonania umowy.</w:t>
      </w:r>
    </w:p>
    <w:p w14:paraId="2AA7FA69" w14:textId="77777777" w:rsidR="00B22B15" w:rsidRDefault="00B22B15" w:rsidP="00017788">
      <w:pPr>
        <w:spacing w:line="240" w:lineRule="auto"/>
        <w:ind w:left="426"/>
        <w:jc w:val="both"/>
        <w:rPr>
          <w:rFonts w:ascii="Calibri" w:eastAsia="Calibri" w:hAnsi="Calibri" w:cs="Calibri"/>
        </w:rPr>
      </w:pPr>
    </w:p>
    <w:p w14:paraId="093E6571" w14:textId="77777777" w:rsidR="00D74EB0" w:rsidRPr="00864F07" w:rsidRDefault="00D74EB0" w:rsidP="00017788">
      <w:pPr>
        <w:keepNext/>
        <w:keepLines/>
        <w:spacing w:line="240" w:lineRule="auto"/>
        <w:jc w:val="both"/>
        <w:rPr>
          <w:rStyle w:val="Uwydatnienie"/>
        </w:rPr>
      </w:pPr>
      <w:r w:rsidRPr="00864F07">
        <w:rPr>
          <w:rStyle w:val="Uwydatnienie"/>
        </w:rPr>
        <w:t>V</w:t>
      </w:r>
      <w:r w:rsidR="0022045B">
        <w:rPr>
          <w:rStyle w:val="Uwydatnienie"/>
        </w:rPr>
        <w:t>II</w:t>
      </w:r>
      <w:r w:rsidR="00980273">
        <w:rPr>
          <w:rStyle w:val="Uwydatnienie"/>
        </w:rPr>
        <w:t>I</w:t>
      </w:r>
      <w:r w:rsidRPr="00864F07">
        <w:rPr>
          <w:rStyle w:val="Uwydatnienie"/>
        </w:rPr>
        <w:t xml:space="preserve">. Sposób porozumiewania się </w:t>
      </w:r>
      <w:r w:rsidR="00AE121B" w:rsidRPr="00864F07">
        <w:rPr>
          <w:rStyle w:val="Uwydatnienie"/>
        </w:rPr>
        <w:t>Zamawiającego</w:t>
      </w:r>
      <w:r w:rsidRPr="00864F07">
        <w:rPr>
          <w:rStyle w:val="Uwydatnienie"/>
        </w:rPr>
        <w:t xml:space="preserve"> z oferentami</w:t>
      </w:r>
    </w:p>
    <w:p w14:paraId="39C6449E" w14:textId="77777777" w:rsidR="00D74EB0" w:rsidRPr="001D7284" w:rsidRDefault="00D74EB0" w:rsidP="00017788">
      <w:pPr>
        <w:spacing w:before="240" w:line="240" w:lineRule="auto"/>
        <w:jc w:val="both"/>
        <w:rPr>
          <w:rFonts w:ascii="Calibri" w:eastAsia="Calibri" w:hAnsi="Calibri" w:cs="Calibri"/>
        </w:rPr>
      </w:pPr>
      <w:r w:rsidRPr="001D7284">
        <w:rPr>
          <w:rFonts w:ascii="Calibri" w:eastAsia="Calibri" w:hAnsi="Calibri" w:cs="Calibri"/>
        </w:rPr>
        <w:t>1. W niniejszym postępowaniu wszelkie zapytania, wnioski, zawiadomienia, informacje należy przekazywać pisemnie</w:t>
      </w:r>
      <w:r w:rsidR="00AE121B">
        <w:rPr>
          <w:rFonts w:ascii="Calibri" w:eastAsia="Calibri" w:hAnsi="Calibri" w:cs="Calibri"/>
        </w:rPr>
        <w:t>lub drogą elektroniczną:</w:t>
      </w:r>
    </w:p>
    <w:p w14:paraId="06432D74" w14:textId="77777777" w:rsidR="00AE121B" w:rsidRPr="00AE121B" w:rsidRDefault="00AE121B" w:rsidP="00017788">
      <w:pPr>
        <w:spacing w:line="240" w:lineRule="auto"/>
        <w:ind w:left="708"/>
        <w:rPr>
          <w:rFonts w:ascii="Calibri" w:eastAsia="Calibri" w:hAnsi="Calibri" w:cs="Calibri"/>
        </w:rPr>
      </w:pPr>
      <w:r>
        <w:rPr>
          <w:rFonts w:ascii="Calibri" w:eastAsia="Calibri" w:hAnsi="Calibri" w:cs="Calibri"/>
        </w:rPr>
        <w:t xml:space="preserve">a) </w:t>
      </w:r>
      <w:r w:rsidRPr="00AE121B">
        <w:rPr>
          <w:rFonts w:ascii="Calibri" w:eastAsia="Calibri" w:hAnsi="Calibri" w:cs="Calibri"/>
        </w:rPr>
        <w:t>pisemnie na adres Zamawiającego:</w:t>
      </w:r>
    </w:p>
    <w:p w14:paraId="5A337CA0" w14:textId="77777777" w:rsidR="007B3236" w:rsidRDefault="007B3236" w:rsidP="00017788">
      <w:pPr>
        <w:spacing w:line="240" w:lineRule="auto"/>
        <w:ind w:left="708"/>
        <w:rPr>
          <w:rFonts w:ascii="Calibri" w:eastAsia="Calibri" w:hAnsi="Calibri" w:cs="Calibri"/>
          <w:b/>
        </w:rPr>
      </w:pPr>
      <w:r w:rsidRPr="007B3236">
        <w:rPr>
          <w:rFonts w:ascii="Calibri" w:eastAsia="Calibri" w:hAnsi="Calibri" w:cs="Calibri"/>
          <w:b/>
        </w:rPr>
        <w:t>Gmina Kock</w:t>
      </w:r>
      <w:r>
        <w:rPr>
          <w:rFonts w:ascii="Calibri" w:eastAsia="Calibri" w:hAnsi="Calibri" w:cs="Calibri"/>
          <w:b/>
        </w:rPr>
        <w:t xml:space="preserve">, </w:t>
      </w:r>
      <w:r w:rsidRPr="007B3236">
        <w:rPr>
          <w:rFonts w:ascii="Calibri" w:eastAsia="Calibri" w:hAnsi="Calibri" w:cs="Calibri"/>
          <w:b/>
        </w:rPr>
        <w:t>Jana Pawła II 29, 21-150 Kock</w:t>
      </w:r>
    </w:p>
    <w:p w14:paraId="0440FCE4" w14:textId="77777777" w:rsidR="00AE121B" w:rsidRDefault="007B3236" w:rsidP="00017788">
      <w:pPr>
        <w:spacing w:line="240" w:lineRule="auto"/>
        <w:ind w:left="708"/>
        <w:rPr>
          <w:rFonts w:ascii="Calibri" w:eastAsia="Calibri" w:hAnsi="Calibri" w:cs="Calibri"/>
        </w:rPr>
      </w:pPr>
      <w:r w:rsidRPr="007B3236">
        <w:rPr>
          <w:rFonts w:ascii="Calibri" w:eastAsia="Calibri" w:hAnsi="Calibri" w:cs="Calibri"/>
          <w:bCs/>
        </w:rPr>
        <w:t>b</w:t>
      </w:r>
      <w:r w:rsidR="00AE121B">
        <w:rPr>
          <w:rFonts w:ascii="Calibri" w:eastAsia="Calibri" w:hAnsi="Calibri" w:cs="Calibri"/>
        </w:rPr>
        <w:t xml:space="preserve">) </w:t>
      </w:r>
      <w:r w:rsidR="00AE121B" w:rsidRPr="00AE121B">
        <w:rPr>
          <w:rFonts w:ascii="Calibri" w:eastAsia="Calibri" w:hAnsi="Calibri" w:cs="Calibri"/>
        </w:rPr>
        <w:t xml:space="preserve">drogą elektroniczną na adres: </w:t>
      </w:r>
      <w:hyperlink r:id="rId9" w:history="1">
        <w:r w:rsidRPr="00B14A4C">
          <w:rPr>
            <w:rStyle w:val="Hipercze"/>
            <w:rFonts w:ascii="Calibri" w:eastAsia="Calibri" w:hAnsi="Calibri" w:cs="Calibri"/>
          </w:rPr>
          <w:t>klubsenioragk@gmail.com</w:t>
        </w:r>
      </w:hyperlink>
    </w:p>
    <w:p w14:paraId="4C32667B" w14:textId="77777777" w:rsidR="007B3236" w:rsidRDefault="007B3236" w:rsidP="00017788">
      <w:pPr>
        <w:spacing w:line="240" w:lineRule="auto"/>
        <w:ind w:left="708"/>
        <w:rPr>
          <w:rFonts w:ascii="Calibri" w:eastAsia="Calibri" w:hAnsi="Calibri" w:cs="Calibri"/>
        </w:rPr>
      </w:pPr>
      <w:r>
        <w:t xml:space="preserve">c) poprzez stronę </w:t>
      </w:r>
      <w:hyperlink r:id="rId10" w:history="1">
        <w:r w:rsidRPr="00053E87">
          <w:rPr>
            <w:rStyle w:val="Hipercze"/>
            <w:rFonts w:ascii="Calibri" w:eastAsia="Calibri" w:hAnsi="Calibri" w:cs="Calibri"/>
          </w:rPr>
          <w:t>https://bazakonkurencyjnosci.funduszeeuropejskie.gov.pl</w:t>
        </w:r>
      </w:hyperlink>
    </w:p>
    <w:p w14:paraId="44926A9A" w14:textId="77777777" w:rsidR="00D74EB0" w:rsidRPr="001D7284" w:rsidRDefault="00AE121B" w:rsidP="00017788">
      <w:pPr>
        <w:spacing w:line="240" w:lineRule="auto"/>
        <w:jc w:val="both"/>
        <w:rPr>
          <w:rFonts w:ascii="Calibri" w:eastAsia="Calibri" w:hAnsi="Calibri" w:cs="Calibri"/>
        </w:rPr>
      </w:pPr>
      <w:r>
        <w:rPr>
          <w:rFonts w:ascii="Calibri" w:eastAsia="Calibri" w:hAnsi="Calibri" w:cs="Calibri"/>
        </w:rPr>
        <w:t>2.</w:t>
      </w:r>
      <w:r w:rsidR="00D74EB0" w:rsidRPr="001D7284">
        <w:rPr>
          <w:rFonts w:ascii="Calibri" w:eastAsia="Calibri" w:hAnsi="Calibri" w:cs="Calibri"/>
        </w:rPr>
        <w:t xml:space="preserve"> Osobą upoważnioną ze strony </w:t>
      </w:r>
      <w:r>
        <w:rPr>
          <w:rFonts w:ascii="Calibri" w:eastAsia="Calibri" w:hAnsi="Calibri" w:cs="Calibri"/>
        </w:rPr>
        <w:t>Zamawiającego</w:t>
      </w:r>
      <w:r w:rsidR="00D74EB0" w:rsidRPr="001D7284">
        <w:rPr>
          <w:rFonts w:ascii="Calibri" w:eastAsia="Calibri" w:hAnsi="Calibri" w:cs="Calibri"/>
        </w:rPr>
        <w:t xml:space="preserve"> zapytania ofertowego do kontaktów z </w:t>
      </w:r>
      <w:r w:rsidR="00D74EB0">
        <w:rPr>
          <w:rFonts w:ascii="Calibri" w:eastAsia="Calibri" w:hAnsi="Calibri" w:cs="Calibri"/>
        </w:rPr>
        <w:t>wykonawcami</w:t>
      </w:r>
      <w:r w:rsidR="00D74EB0" w:rsidRPr="001D7284">
        <w:rPr>
          <w:rFonts w:ascii="Calibri" w:eastAsia="Calibri" w:hAnsi="Calibri" w:cs="Calibri"/>
        </w:rPr>
        <w:t xml:space="preserve"> jest: </w:t>
      </w:r>
      <w:r w:rsidR="007B3236" w:rsidRPr="007B3236">
        <w:rPr>
          <w:rFonts w:ascii="Calibri" w:eastAsia="Calibri" w:hAnsi="Calibri" w:cs="Calibri"/>
        </w:rPr>
        <w:t>Wojciech Myrosznyczenko</w:t>
      </w:r>
      <w:r w:rsidR="00D74EB0">
        <w:rPr>
          <w:rFonts w:ascii="Calibri" w:eastAsia="Calibri" w:hAnsi="Calibri" w:cs="Calibri"/>
        </w:rPr>
        <w:t xml:space="preserve">, </w:t>
      </w:r>
      <w:r>
        <w:rPr>
          <w:rFonts w:ascii="Calibri" w:eastAsia="Calibri" w:hAnsi="Calibri" w:cs="Calibri"/>
        </w:rPr>
        <w:t>e-mail</w:t>
      </w:r>
      <w:r w:rsidR="007B3236">
        <w:rPr>
          <w:rFonts w:ascii="Calibri" w:eastAsia="Calibri" w:hAnsi="Calibri" w:cs="Calibri"/>
        </w:rPr>
        <w:t>:</w:t>
      </w:r>
      <w:hyperlink r:id="rId11" w:history="1">
        <w:r w:rsidR="007B3236" w:rsidRPr="00B14A4C">
          <w:rPr>
            <w:rStyle w:val="Hipercze"/>
            <w:rFonts w:ascii="Calibri" w:eastAsia="Calibri" w:hAnsi="Calibri" w:cs="Calibri"/>
          </w:rPr>
          <w:t>klubsenioragk@gmail.com</w:t>
        </w:r>
      </w:hyperlink>
    </w:p>
    <w:p w14:paraId="401081B1" w14:textId="77777777" w:rsidR="00D74EB0" w:rsidRPr="0022045B" w:rsidRDefault="00980273" w:rsidP="00017788">
      <w:pPr>
        <w:keepNext/>
        <w:keepLines/>
        <w:spacing w:line="240" w:lineRule="auto"/>
        <w:jc w:val="both"/>
        <w:rPr>
          <w:rStyle w:val="Uwydatnienie"/>
        </w:rPr>
      </w:pPr>
      <w:r>
        <w:rPr>
          <w:rStyle w:val="Uwydatnienie"/>
        </w:rPr>
        <w:lastRenderedPageBreak/>
        <w:t>IX</w:t>
      </w:r>
      <w:r w:rsidR="00D74EB0" w:rsidRPr="0022045B">
        <w:rPr>
          <w:rStyle w:val="Uwydatnienie"/>
        </w:rPr>
        <w:t>. Oferta</w:t>
      </w:r>
    </w:p>
    <w:p w14:paraId="544C44C8" w14:textId="77777777" w:rsidR="008D60BA" w:rsidRPr="008D60BA" w:rsidRDefault="008D60BA" w:rsidP="00017788">
      <w:pPr>
        <w:spacing w:line="240" w:lineRule="auto"/>
        <w:jc w:val="both"/>
        <w:rPr>
          <w:rFonts w:ascii="Calibri" w:eastAsia="Calibri" w:hAnsi="Calibri" w:cs="Calibri"/>
        </w:rPr>
      </w:pPr>
      <w:r>
        <w:rPr>
          <w:rFonts w:ascii="Calibri" w:eastAsia="Calibri" w:hAnsi="Calibri" w:cs="Calibri"/>
        </w:rPr>
        <w:t xml:space="preserve">1. </w:t>
      </w:r>
      <w:r w:rsidRPr="008D60BA">
        <w:rPr>
          <w:rFonts w:ascii="Calibri" w:eastAsia="Calibri" w:hAnsi="Calibri" w:cs="Calibri"/>
        </w:rPr>
        <w:t xml:space="preserve">Ofertę należy sporządzić w języku polskim, z zachowaniem formy pisemnej, pod rygorem nieważności. </w:t>
      </w:r>
    </w:p>
    <w:p w14:paraId="0CF79290" w14:textId="2DCEB9F2" w:rsidR="008D60BA" w:rsidRDefault="0018561C" w:rsidP="00017788">
      <w:pPr>
        <w:spacing w:line="240" w:lineRule="auto"/>
        <w:jc w:val="both"/>
        <w:rPr>
          <w:rFonts w:ascii="Calibri" w:eastAsia="Calibri" w:hAnsi="Calibri" w:cs="Calibri"/>
        </w:rPr>
      </w:pPr>
      <w:r>
        <w:rPr>
          <w:rFonts w:ascii="Calibri" w:eastAsia="Calibri" w:hAnsi="Calibri" w:cs="Calibri"/>
        </w:rPr>
        <w:t xml:space="preserve">2. </w:t>
      </w:r>
      <w:r w:rsidR="008D60BA" w:rsidRPr="008D60BA">
        <w:rPr>
          <w:rFonts w:ascii="Calibri" w:eastAsia="Calibri" w:hAnsi="Calibri" w:cs="Calibri"/>
        </w:rPr>
        <w:t xml:space="preserve">Treść oferty musi odpowiadać treści </w:t>
      </w:r>
      <w:r>
        <w:rPr>
          <w:rFonts w:ascii="Calibri" w:eastAsia="Calibri" w:hAnsi="Calibri" w:cs="Calibri"/>
        </w:rPr>
        <w:t>Zapytania Ofertowego</w:t>
      </w:r>
      <w:r w:rsidR="008D60BA" w:rsidRPr="008D60BA">
        <w:rPr>
          <w:rFonts w:ascii="Calibri" w:eastAsia="Calibri" w:hAnsi="Calibri" w:cs="Calibri"/>
        </w:rPr>
        <w:t>.</w:t>
      </w:r>
      <w:r w:rsidR="00CC4E64">
        <w:rPr>
          <w:rFonts w:ascii="Calibri" w:eastAsia="Calibri" w:hAnsi="Calibri" w:cs="Calibri"/>
        </w:rPr>
        <w:t xml:space="preserve"> </w:t>
      </w:r>
      <w:r w:rsidR="002B3426" w:rsidRPr="00B22B15">
        <w:rPr>
          <w:rFonts w:ascii="Calibri" w:eastAsia="Calibri" w:hAnsi="Calibri" w:cs="Calibri"/>
          <w:b/>
        </w:rPr>
        <w:t>Wszelkie niejasności i wątpliwości dotyczące treści zapisów w Zapytaniu Ofertowym należy zatem wyjaśnić z Zamawiającym przed terminem składania ofert w trybie przewidzianym w rozdziale VIII niniejszego Zapytania</w:t>
      </w:r>
      <w:r w:rsidR="002B3426" w:rsidRPr="002B3426">
        <w:rPr>
          <w:rFonts w:ascii="Calibri" w:eastAsia="Calibri" w:hAnsi="Calibri" w:cs="Calibri"/>
        </w:rPr>
        <w:t xml:space="preserve">. </w:t>
      </w:r>
      <w:r w:rsidR="002B3426">
        <w:rPr>
          <w:rFonts w:ascii="Calibri" w:eastAsia="Calibri" w:hAnsi="Calibri" w:cs="Calibri"/>
        </w:rPr>
        <w:t>N</w:t>
      </w:r>
      <w:r w:rsidR="002B3426" w:rsidRPr="002B3426">
        <w:rPr>
          <w:rFonts w:ascii="Calibri" w:eastAsia="Calibri" w:hAnsi="Calibri" w:cs="Calibri"/>
        </w:rPr>
        <w:t>ie przewiduj</w:t>
      </w:r>
      <w:r w:rsidR="002B3426">
        <w:rPr>
          <w:rFonts w:ascii="Calibri" w:eastAsia="Calibri" w:hAnsi="Calibri" w:cs="Calibri"/>
        </w:rPr>
        <w:t>e się</w:t>
      </w:r>
      <w:r w:rsidR="002B3426" w:rsidRPr="002B3426">
        <w:rPr>
          <w:rFonts w:ascii="Calibri" w:eastAsia="Calibri" w:hAnsi="Calibri" w:cs="Calibri"/>
        </w:rPr>
        <w:t xml:space="preserve"> negocjacji warunków udzielenia zamówienia, w tym zapisów projektu umowy, po terminie otwarcia ofert.</w:t>
      </w:r>
    </w:p>
    <w:p w14:paraId="10BE52FE" w14:textId="77777777" w:rsidR="00D74EB0" w:rsidRPr="001D7284" w:rsidRDefault="0018561C" w:rsidP="00017788">
      <w:pPr>
        <w:spacing w:line="240" w:lineRule="auto"/>
        <w:jc w:val="both"/>
        <w:rPr>
          <w:rFonts w:ascii="Calibri" w:eastAsia="Calibri" w:hAnsi="Calibri" w:cs="Calibri"/>
        </w:rPr>
      </w:pPr>
      <w:r>
        <w:rPr>
          <w:rFonts w:ascii="Calibri" w:eastAsia="Calibri" w:hAnsi="Calibri" w:cs="Calibri"/>
        </w:rPr>
        <w:t>3</w:t>
      </w:r>
      <w:r w:rsidR="00D74EB0" w:rsidRPr="001D7284">
        <w:rPr>
          <w:rFonts w:ascii="Calibri" w:eastAsia="Calibri" w:hAnsi="Calibri" w:cs="Calibri"/>
        </w:rPr>
        <w:t>. Dokumenty i oświadczenia składające się na ofertę powinny być podpisane przez osobę upoważnioną do reprezentowania Wykonawcy.</w:t>
      </w:r>
    </w:p>
    <w:p w14:paraId="708281FC" w14:textId="77777777" w:rsidR="00D74EB0" w:rsidRPr="001D7284" w:rsidRDefault="0018561C" w:rsidP="00017788">
      <w:pPr>
        <w:spacing w:line="240" w:lineRule="auto"/>
        <w:jc w:val="both"/>
        <w:rPr>
          <w:rFonts w:ascii="Calibri" w:eastAsia="Calibri" w:hAnsi="Calibri" w:cs="Calibri"/>
        </w:rPr>
      </w:pPr>
      <w:r>
        <w:rPr>
          <w:rFonts w:ascii="Calibri" w:eastAsia="Calibri" w:hAnsi="Calibri" w:cs="Calibri"/>
        </w:rPr>
        <w:t>4</w:t>
      </w:r>
      <w:r w:rsidR="00D74EB0" w:rsidRPr="001D7284">
        <w:rPr>
          <w:rFonts w:ascii="Calibri" w:eastAsia="Calibri" w:hAnsi="Calibri" w:cs="Calibri"/>
        </w:rPr>
        <w:t>. Poprawki powinny być naniesione czytelnie oraz opatrzone podpisem/parafą osoby upoważnionej.</w:t>
      </w:r>
    </w:p>
    <w:p w14:paraId="59C184BA" w14:textId="77777777" w:rsidR="00D74EB0" w:rsidRDefault="0018561C" w:rsidP="00017788">
      <w:pPr>
        <w:spacing w:line="240" w:lineRule="auto"/>
        <w:jc w:val="both"/>
        <w:rPr>
          <w:rFonts w:ascii="Calibri" w:eastAsia="Calibri" w:hAnsi="Calibri" w:cs="Calibri"/>
        </w:rPr>
      </w:pPr>
      <w:r>
        <w:rPr>
          <w:rFonts w:ascii="Calibri" w:eastAsia="Calibri" w:hAnsi="Calibri" w:cs="Calibri"/>
        </w:rPr>
        <w:t>5</w:t>
      </w:r>
      <w:r w:rsidR="00D74EB0" w:rsidRPr="001D7284">
        <w:rPr>
          <w:rFonts w:ascii="Calibri" w:eastAsia="Calibri" w:hAnsi="Calibri" w:cs="Calibri"/>
        </w:rPr>
        <w:t xml:space="preserve">. Każdy </w:t>
      </w:r>
      <w:r w:rsidR="00D74EB0">
        <w:rPr>
          <w:rFonts w:ascii="Calibri" w:eastAsia="Calibri" w:hAnsi="Calibri" w:cs="Calibri"/>
        </w:rPr>
        <w:t>W</w:t>
      </w:r>
      <w:r w:rsidR="00D74EB0" w:rsidRPr="001D7284">
        <w:rPr>
          <w:rFonts w:ascii="Calibri" w:eastAsia="Calibri" w:hAnsi="Calibri" w:cs="Calibri"/>
        </w:rPr>
        <w:t>ykonawca może złożyć tylko jedną ofertę.</w:t>
      </w:r>
    </w:p>
    <w:p w14:paraId="700DA7DD" w14:textId="77777777" w:rsidR="00D74EB0" w:rsidRPr="001D7284" w:rsidRDefault="0018561C" w:rsidP="00017788">
      <w:pPr>
        <w:spacing w:line="240" w:lineRule="auto"/>
        <w:jc w:val="both"/>
        <w:rPr>
          <w:rFonts w:ascii="Calibri" w:eastAsia="Calibri" w:hAnsi="Calibri" w:cs="Calibri"/>
        </w:rPr>
      </w:pPr>
      <w:r>
        <w:rPr>
          <w:rFonts w:ascii="Calibri" w:eastAsia="Calibri" w:hAnsi="Calibri" w:cs="Calibri"/>
        </w:rPr>
        <w:t>6</w:t>
      </w:r>
      <w:r w:rsidR="00E13156">
        <w:rPr>
          <w:rFonts w:ascii="Calibri" w:eastAsia="Calibri" w:hAnsi="Calibri" w:cs="Calibri"/>
        </w:rPr>
        <w:t>.</w:t>
      </w:r>
      <w:r w:rsidR="00D74EB0" w:rsidRPr="001D7284">
        <w:rPr>
          <w:rFonts w:ascii="Calibri" w:eastAsia="Calibri" w:hAnsi="Calibri" w:cs="Calibri"/>
        </w:rPr>
        <w:t xml:space="preserve"> Wykonawcy zobowiązani są złożyć:</w:t>
      </w:r>
    </w:p>
    <w:p w14:paraId="56EDB063" w14:textId="77777777" w:rsidR="00B22B15" w:rsidRPr="001D7284" w:rsidRDefault="00B22B15" w:rsidP="00017788">
      <w:pPr>
        <w:spacing w:line="240" w:lineRule="auto"/>
        <w:ind w:left="426"/>
        <w:jc w:val="both"/>
        <w:rPr>
          <w:rFonts w:ascii="Calibri" w:eastAsia="Calibri" w:hAnsi="Calibri" w:cs="Calibri"/>
        </w:rPr>
      </w:pPr>
      <w:r w:rsidRPr="001D7284">
        <w:rPr>
          <w:rFonts w:ascii="Calibri" w:eastAsia="Calibri" w:hAnsi="Calibri" w:cs="Calibri"/>
        </w:rPr>
        <w:t>a) formularz ofertowy zgodn</w:t>
      </w:r>
      <w:r>
        <w:rPr>
          <w:rFonts w:ascii="Calibri" w:eastAsia="Calibri" w:hAnsi="Calibri" w:cs="Calibri"/>
        </w:rPr>
        <w:t>y z wzorem udostępnionym przez Zamawiającego</w:t>
      </w:r>
    </w:p>
    <w:p w14:paraId="77949D67" w14:textId="77777777" w:rsidR="00B22B15" w:rsidRDefault="00B22B15" w:rsidP="00017788">
      <w:pPr>
        <w:spacing w:line="240" w:lineRule="auto"/>
        <w:ind w:left="426"/>
        <w:jc w:val="both"/>
        <w:rPr>
          <w:rFonts w:ascii="Calibri" w:eastAsia="Calibri" w:hAnsi="Calibri" w:cs="Calibri"/>
        </w:rPr>
      </w:pPr>
      <w:r>
        <w:rPr>
          <w:rFonts w:ascii="Calibri" w:eastAsia="Calibri" w:hAnsi="Calibri" w:cs="Calibri"/>
        </w:rPr>
        <w:t xml:space="preserve">b) </w:t>
      </w:r>
      <w:r w:rsidRPr="001D7284">
        <w:rPr>
          <w:rFonts w:ascii="Calibri" w:eastAsia="Calibri" w:hAnsi="Calibri" w:cs="Calibri"/>
        </w:rPr>
        <w:t xml:space="preserve">oświadczenia </w:t>
      </w:r>
      <w:r>
        <w:rPr>
          <w:rFonts w:ascii="Calibri" w:eastAsia="Calibri" w:hAnsi="Calibri" w:cs="Calibri"/>
        </w:rPr>
        <w:t xml:space="preserve">i dokumenty </w:t>
      </w:r>
      <w:r w:rsidRPr="001D7284">
        <w:rPr>
          <w:rFonts w:ascii="Calibri" w:eastAsia="Calibri" w:hAnsi="Calibri" w:cs="Calibri"/>
        </w:rPr>
        <w:t xml:space="preserve">wskazane w pkt. </w:t>
      </w:r>
      <w:r>
        <w:rPr>
          <w:rFonts w:ascii="Calibri" w:eastAsia="Calibri" w:hAnsi="Calibri" w:cs="Calibri"/>
        </w:rPr>
        <w:t>VII</w:t>
      </w:r>
    </w:p>
    <w:p w14:paraId="1B6777A6" w14:textId="77777777" w:rsidR="00430768" w:rsidRDefault="00430768" w:rsidP="00017788">
      <w:pPr>
        <w:spacing w:line="240" w:lineRule="auto"/>
        <w:jc w:val="both"/>
        <w:rPr>
          <w:rFonts w:ascii="Calibri" w:eastAsia="Calibri" w:hAnsi="Calibri" w:cs="Calibri"/>
        </w:rPr>
      </w:pPr>
      <w:r>
        <w:rPr>
          <w:rFonts w:ascii="Calibri" w:eastAsia="Calibri" w:hAnsi="Calibri" w:cs="Calibri"/>
        </w:rPr>
        <w:t xml:space="preserve">7. </w:t>
      </w:r>
      <w:r w:rsidRPr="005712EF">
        <w:rPr>
          <w:rFonts w:ascii="Calibri" w:eastAsia="Calibri" w:hAnsi="Calibri" w:cs="Calibri"/>
        </w:rPr>
        <w:t>Ceną ofertową jest cena brutto za wykonanie całości przedmiotu zamówienia.</w:t>
      </w:r>
    </w:p>
    <w:p w14:paraId="6B65DF43" w14:textId="77777777" w:rsidR="00430768" w:rsidRPr="005712EF" w:rsidRDefault="00430768" w:rsidP="00017788">
      <w:pPr>
        <w:spacing w:line="240" w:lineRule="auto"/>
        <w:jc w:val="both"/>
        <w:rPr>
          <w:rFonts w:ascii="Calibri" w:eastAsia="Calibri" w:hAnsi="Calibri" w:cs="Calibri"/>
        </w:rPr>
      </w:pPr>
      <w:r>
        <w:rPr>
          <w:rFonts w:ascii="Calibri" w:eastAsia="Calibri" w:hAnsi="Calibri" w:cs="Calibri"/>
        </w:rPr>
        <w:t>8</w:t>
      </w:r>
      <w:r w:rsidRPr="005712EF">
        <w:rPr>
          <w:rFonts w:ascii="Calibri" w:eastAsia="Calibri" w:hAnsi="Calibri" w:cs="Calibri"/>
        </w:rPr>
        <w:t>.Ceny należy podać w złotych polskich, z dokładnością do dwóch miejsc po przecinku.</w:t>
      </w:r>
    </w:p>
    <w:p w14:paraId="3E3303E0" w14:textId="77777777" w:rsidR="00430768" w:rsidRDefault="00430768" w:rsidP="00017788">
      <w:pPr>
        <w:spacing w:line="240" w:lineRule="auto"/>
        <w:jc w:val="both"/>
        <w:rPr>
          <w:rFonts w:ascii="Calibri" w:eastAsia="Calibri" w:hAnsi="Calibri" w:cs="Calibri"/>
        </w:rPr>
      </w:pPr>
      <w:r>
        <w:rPr>
          <w:rFonts w:ascii="Calibri" w:eastAsia="Calibri" w:hAnsi="Calibri" w:cs="Calibri"/>
        </w:rPr>
        <w:t>9</w:t>
      </w:r>
      <w:r w:rsidRPr="005712EF">
        <w:rPr>
          <w:rFonts w:ascii="Calibri" w:eastAsia="Calibri" w:hAnsi="Calibri" w:cs="Calibri"/>
        </w:rPr>
        <w:t>.</w:t>
      </w:r>
      <w:r>
        <w:rPr>
          <w:rFonts w:ascii="Calibri" w:eastAsia="Calibri" w:hAnsi="Calibri" w:cs="Calibri"/>
        </w:rPr>
        <w:t xml:space="preserve"> W przypadku, gdy Wykonawca</w:t>
      </w:r>
      <w:r w:rsidRPr="005712EF">
        <w:rPr>
          <w:rFonts w:ascii="Calibri" w:eastAsia="Calibri" w:hAnsi="Calibri" w:cs="Calibri"/>
        </w:rPr>
        <w:t xml:space="preserve"> n</w:t>
      </w:r>
      <w:r>
        <w:rPr>
          <w:rFonts w:ascii="Calibri" w:eastAsia="Calibri" w:hAnsi="Calibri" w:cs="Calibri"/>
        </w:rPr>
        <w:t xml:space="preserve">ie jest płatnikiem VAT, należy </w:t>
      </w:r>
      <w:r w:rsidRPr="005712EF">
        <w:rPr>
          <w:rFonts w:ascii="Calibri" w:eastAsia="Calibri" w:hAnsi="Calibri" w:cs="Calibri"/>
        </w:rPr>
        <w:t>w polach przewidzianych na wpisanie cen netto i cen brutto wpisać te same kwoty, natomiast w polach przewidzianych na wpisanie podatku VAT wpisać „-</w:t>
      </w:r>
      <w:r>
        <w:rPr>
          <w:rFonts w:ascii="Calibri" w:eastAsia="Calibri" w:hAnsi="Calibri" w:cs="Calibri"/>
        </w:rPr>
        <w:t>„ lub „nie dotyczy”</w:t>
      </w:r>
      <w:r w:rsidRPr="005712EF">
        <w:rPr>
          <w:rFonts w:ascii="Calibri" w:eastAsia="Calibri" w:hAnsi="Calibri" w:cs="Calibri"/>
        </w:rPr>
        <w:t>.</w:t>
      </w:r>
    </w:p>
    <w:p w14:paraId="46289000" w14:textId="77777777" w:rsidR="00430768" w:rsidRDefault="00430768" w:rsidP="00017788">
      <w:pPr>
        <w:spacing w:line="240" w:lineRule="auto"/>
        <w:jc w:val="both"/>
        <w:rPr>
          <w:rFonts w:ascii="Calibri" w:eastAsia="Calibri" w:hAnsi="Calibri" w:cs="Calibri"/>
        </w:rPr>
      </w:pPr>
      <w:r>
        <w:rPr>
          <w:rFonts w:ascii="Calibri" w:eastAsia="Calibri" w:hAnsi="Calibri" w:cs="Calibri"/>
        </w:rPr>
        <w:t>1</w:t>
      </w:r>
      <w:r w:rsidR="000750A8">
        <w:rPr>
          <w:rFonts w:ascii="Calibri" w:eastAsia="Calibri" w:hAnsi="Calibri" w:cs="Calibri"/>
        </w:rPr>
        <w:t>0</w:t>
      </w:r>
      <w:r>
        <w:rPr>
          <w:rFonts w:ascii="Calibri" w:eastAsia="Calibri" w:hAnsi="Calibri" w:cs="Calibri"/>
        </w:rPr>
        <w:t xml:space="preserve">. </w:t>
      </w:r>
      <w:r w:rsidRPr="005712EF">
        <w:rPr>
          <w:rFonts w:ascii="Calibri" w:eastAsia="Calibri" w:hAnsi="Calibri" w:cs="Calibri"/>
        </w:rPr>
        <w:t>W cenie brutto należy uwzględnić wszystkie koszty związane z realizacją przedmiotu zamówienia.</w:t>
      </w:r>
    </w:p>
    <w:p w14:paraId="1D2931DC" w14:textId="77777777" w:rsidR="00430768" w:rsidRPr="008E3A48" w:rsidRDefault="00430768" w:rsidP="00017788">
      <w:pPr>
        <w:spacing w:line="240" w:lineRule="auto"/>
        <w:jc w:val="both"/>
        <w:rPr>
          <w:rFonts w:ascii="Calibri" w:eastAsia="Calibri" w:hAnsi="Calibri" w:cs="Calibri"/>
        </w:rPr>
      </w:pPr>
      <w:r>
        <w:rPr>
          <w:rFonts w:ascii="Calibri" w:eastAsia="Calibri" w:hAnsi="Calibri" w:cs="Calibri"/>
        </w:rPr>
        <w:t>1</w:t>
      </w:r>
      <w:r w:rsidR="000750A8">
        <w:rPr>
          <w:rFonts w:ascii="Calibri" w:eastAsia="Calibri" w:hAnsi="Calibri" w:cs="Calibri"/>
        </w:rPr>
        <w:t>1</w:t>
      </w:r>
      <w:r>
        <w:rPr>
          <w:rFonts w:ascii="Calibri" w:eastAsia="Calibri" w:hAnsi="Calibri" w:cs="Calibri"/>
        </w:rPr>
        <w:t xml:space="preserve">. </w:t>
      </w:r>
      <w:r w:rsidRPr="008E3A48">
        <w:rPr>
          <w:rFonts w:ascii="Calibri" w:eastAsia="Calibri" w:hAnsi="Calibri" w:cs="Calibri"/>
        </w:rPr>
        <w:t>Wykonawca może zaoferować tylko jedną cenę za przedmiot zamówienia.</w:t>
      </w:r>
    </w:p>
    <w:p w14:paraId="506A80F0" w14:textId="77777777" w:rsidR="00430768" w:rsidRPr="008E3A48" w:rsidRDefault="00430768" w:rsidP="00017788">
      <w:pPr>
        <w:spacing w:line="240" w:lineRule="auto"/>
        <w:jc w:val="both"/>
        <w:rPr>
          <w:rFonts w:ascii="Calibri" w:eastAsia="Calibri" w:hAnsi="Calibri" w:cs="Calibri"/>
        </w:rPr>
      </w:pPr>
      <w:r>
        <w:rPr>
          <w:rFonts w:ascii="Calibri" w:eastAsia="Calibri" w:hAnsi="Calibri" w:cs="Calibri"/>
        </w:rPr>
        <w:t>1</w:t>
      </w:r>
      <w:r w:rsidR="000750A8">
        <w:rPr>
          <w:rFonts w:ascii="Calibri" w:eastAsia="Calibri" w:hAnsi="Calibri" w:cs="Calibri"/>
        </w:rPr>
        <w:t>2</w:t>
      </w:r>
      <w:r>
        <w:rPr>
          <w:rFonts w:ascii="Calibri" w:eastAsia="Calibri" w:hAnsi="Calibri" w:cs="Calibri"/>
        </w:rPr>
        <w:t xml:space="preserve">. </w:t>
      </w:r>
      <w:r w:rsidRPr="008E3A48">
        <w:rPr>
          <w:rFonts w:ascii="Calibri" w:eastAsia="Calibri" w:hAnsi="Calibri" w:cs="Calibri"/>
        </w:rPr>
        <w:t>Zamawiający żąda określenia ceny oferty w walucie PLN, wyrażonej w cyfrach i słownie, w zaokrągleniu do dwóch miejsc po przecinku.</w:t>
      </w:r>
    </w:p>
    <w:p w14:paraId="20E163FC" w14:textId="77777777" w:rsidR="00430768" w:rsidRDefault="00430768" w:rsidP="00017788">
      <w:pPr>
        <w:spacing w:line="240" w:lineRule="auto"/>
        <w:jc w:val="both"/>
        <w:rPr>
          <w:rFonts w:ascii="Calibri" w:eastAsia="Calibri" w:hAnsi="Calibri" w:cs="Calibri"/>
        </w:rPr>
      </w:pPr>
      <w:r>
        <w:rPr>
          <w:rFonts w:ascii="Calibri" w:eastAsia="Calibri" w:hAnsi="Calibri" w:cs="Calibri"/>
        </w:rPr>
        <w:t>1</w:t>
      </w:r>
      <w:r w:rsidR="000750A8">
        <w:rPr>
          <w:rFonts w:ascii="Calibri" w:eastAsia="Calibri" w:hAnsi="Calibri" w:cs="Calibri"/>
        </w:rPr>
        <w:t>3</w:t>
      </w:r>
      <w:r>
        <w:rPr>
          <w:rFonts w:ascii="Calibri" w:eastAsia="Calibri" w:hAnsi="Calibri" w:cs="Calibri"/>
        </w:rPr>
        <w:t xml:space="preserve">. </w:t>
      </w:r>
      <w:r w:rsidRPr="00BA4BB5">
        <w:rPr>
          <w:rFonts w:ascii="Calibri" w:eastAsia="Calibri" w:hAnsi="Calibri" w:cs="Calibri"/>
        </w:rPr>
        <w:t>Zamawiający</w:t>
      </w:r>
      <w:r>
        <w:rPr>
          <w:rFonts w:ascii="Calibri" w:eastAsia="Calibri" w:hAnsi="Calibri" w:cs="Calibri"/>
        </w:rPr>
        <w:t xml:space="preserve"> dopuszcza możliwość złożenia oferty wspólnej. </w:t>
      </w:r>
      <w:r w:rsidRPr="00D03A2C">
        <w:rPr>
          <w:rFonts w:ascii="Calibri" w:eastAsia="Calibri" w:hAnsi="Calibri" w:cs="Calibri"/>
        </w:rPr>
        <w:t>Poprzez Wykonawców ubiegających się wspólnie rozumie się również wspólników spółki cywilnej.</w:t>
      </w:r>
    </w:p>
    <w:p w14:paraId="01C58A80" w14:textId="77777777" w:rsidR="00430768" w:rsidRDefault="00430768" w:rsidP="00017788">
      <w:pPr>
        <w:spacing w:line="240" w:lineRule="auto"/>
        <w:jc w:val="both"/>
        <w:rPr>
          <w:rFonts w:ascii="Calibri" w:eastAsia="Calibri" w:hAnsi="Calibri" w:cs="Calibri"/>
        </w:rPr>
      </w:pPr>
      <w:r>
        <w:rPr>
          <w:rFonts w:ascii="Calibri" w:eastAsia="Calibri" w:hAnsi="Calibri" w:cs="Calibri"/>
        </w:rPr>
        <w:t>1</w:t>
      </w:r>
      <w:r w:rsidR="000750A8">
        <w:rPr>
          <w:rFonts w:ascii="Calibri" w:eastAsia="Calibri" w:hAnsi="Calibri" w:cs="Calibri"/>
        </w:rPr>
        <w:t>4</w:t>
      </w:r>
      <w:r>
        <w:rPr>
          <w:rFonts w:ascii="Calibri" w:eastAsia="Calibri" w:hAnsi="Calibri" w:cs="Calibri"/>
        </w:rPr>
        <w:t xml:space="preserve">. </w:t>
      </w:r>
      <w:r w:rsidRPr="00BA4BB5">
        <w:rPr>
          <w:rFonts w:ascii="Calibri" w:eastAsia="Calibri" w:hAnsi="Calibri" w:cs="Calibri"/>
        </w:rPr>
        <w:t>Wykonawcy wspólnie ubiega</w:t>
      </w:r>
      <w:r>
        <w:rPr>
          <w:rFonts w:ascii="Calibri" w:eastAsia="Calibri" w:hAnsi="Calibri" w:cs="Calibri"/>
        </w:rPr>
        <w:t xml:space="preserve">jący się o udzielenie zamówienia </w:t>
      </w:r>
      <w:r w:rsidRPr="00BA4BB5">
        <w:rPr>
          <w:rFonts w:ascii="Calibri" w:eastAsia="Calibri" w:hAnsi="Calibri" w:cs="Calibri"/>
        </w:rPr>
        <w:t>ustanawiają pełnomocnika do reprezentowania ich w postępowaniu o udzielenie zamówienia albo reprezentowania w postępowaniu i zawarcia umowy w sprawie zamówienia public</w:t>
      </w:r>
      <w:r>
        <w:rPr>
          <w:rFonts w:ascii="Calibri" w:eastAsia="Calibri" w:hAnsi="Calibri" w:cs="Calibri"/>
        </w:rPr>
        <w:t xml:space="preserve">znego. </w:t>
      </w:r>
      <w:r w:rsidRPr="00974AD4">
        <w:rPr>
          <w:rFonts w:ascii="Calibri" w:eastAsia="Calibri" w:hAnsi="Calibri" w:cs="Calibri"/>
        </w:rPr>
        <w:t>Treść pełnomocnictwa musi dokładnie określać zakres umocowania. W treści pełnomocnictwa muszą być wymienione nazwy, adresy siedziby, imię i nazwisko przedsiębiorcy lub zarządu wszystkich Wykonawców wspólnie ubiegających się o udzielenie zamówienia. Z treści pełnomocnictwa musi również jednoznacznie wynikać, który z Wykonawców będzie występował w roli pełnomocnika. Pełnomocnictwo musi być podpisane przez wszystkich Wykonawców ubiegających się wspólnie o udzielenie zamówienia publicznego, w tym Wykonawcę pełniącego funkcję pełnomocnika (lidera). Podpisy muszą być złożone przez osoby uprawnione do składania oświadczeń woli w imieniu Wykonawców.</w:t>
      </w:r>
    </w:p>
    <w:p w14:paraId="125EFCB6" w14:textId="77777777" w:rsidR="00430768" w:rsidRDefault="00430768" w:rsidP="00017788">
      <w:pPr>
        <w:spacing w:line="240" w:lineRule="auto"/>
        <w:jc w:val="both"/>
        <w:rPr>
          <w:rFonts w:ascii="Calibri" w:eastAsia="Calibri" w:hAnsi="Calibri" w:cs="Calibri"/>
        </w:rPr>
      </w:pPr>
      <w:r>
        <w:rPr>
          <w:rFonts w:ascii="Calibri" w:eastAsia="Calibri" w:hAnsi="Calibri" w:cs="Calibri"/>
        </w:rPr>
        <w:t>1</w:t>
      </w:r>
      <w:r w:rsidR="000750A8">
        <w:rPr>
          <w:rFonts w:ascii="Calibri" w:eastAsia="Calibri" w:hAnsi="Calibri" w:cs="Calibri"/>
        </w:rPr>
        <w:t>5</w:t>
      </w:r>
      <w:r>
        <w:rPr>
          <w:rFonts w:ascii="Calibri" w:eastAsia="Calibri" w:hAnsi="Calibri" w:cs="Calibri"/>
        </w:rPr>
        <w:t xml:space="preserve">. </w:t>
      </w:r>
      <w:r w:rsidRPr="00BA4BB5">
        <w:rPr>
          <w:rFonts w:ascii="Calibri" w:eastAsia="Calibri" w:hAnsi="Calibri" w:cs="Calibri"/>
        </w:rPr>
        <w:t xml:space="preserve">W przypadku wspólnego ubiegania się o udzielenie zamówienia publicznego wymagania dotyczące </w:t>
      </w:r>
      <w:r w:rsidRPr="00B44D11">
        <w:rPr>
          <w:rFonts w:ascii="Calibri" w:eastAsia="Calibri" w:hAnsi="Calibri" w:cs="Calibri"/>
          <w:bCs/>
        </w:rPr>
        <w:t>posiadani</w:t>
      </w:r>
      <w:r>
        <w:rPr>
          <w:rFonts w:ascii="Calibri" w:eastAsia="Calibri" w:hAnsi="Calibri" w:cs="Calibri"/>
          <w:bCs/>
        </w:rPr>
        <w:t>a</w:t>
      </w:r>
      <w:r w:rsidR="003355A2">
        <w:rPr>
          <w:rFonts w:ascii="Calibri" w:eastAsia="Calibri" w:hAnsi="Calibri" w:cs="Calibri"/>
          <w:bCs/>
        </w:rPr>
        <w:t xml:space="preserve"> </w:t>
      </w:r>
      <w:r w:rsidRPr="00E13156">
        <w:rPr>
          <w:rFonts w:ascii="Calibri" w:eastAsia="Calibri" w:hAnsi="Calibri" w:cs="Calibri"/>
          <w:bCs/>
        </w:rPr>
        <w:t>kompetencji lub uprawnień do prowadzenia określonej działalności zawodowej, sytuacji ekonomiczne</w:t>
      </w:r>
      <w:r>
        <w:rPr>
          <w:rFonts w:ascii="Calibri" w:eastAsia="Calibri" w:hAnsi="Calibri" w:cs="Calibri"/>
          <w:bCs/>
        </w:rPr>
        <w:t xml:space="preserve">j lub finansowej, posiadania wiedzy i doświadczenia oraz </w:t>
      </w:r>
      <w:r>
        <w:rPr>
          <w:rFonts w:ascii="Calibri" w:eastAsia="Calibri" w:hAnsi="Calibri" w:cs="Calibri"/>
          <w:bCs/>
        </w:rPr>
        <w:lastRenderedPageBreak/>
        <w:t xml:space="preserve">dysponowania osobami zdolnymi do wykonania zamówienia </w:t>
      </w:r>
      <w:r w:rsidRPr="00BA4BB5">
        <w:rPr>
          <w:rFonts w:ascii="Calibri" w:eastAsia="Calibri" w:hAnsi="Calibri" w:cs="Calibri"/>
        </w:rPr>
        <w:t>stosuje się do wszystkich Wykonawców</w:t>
      </w:r>
      <w:r>
        <w:rPr>
          <w:rFonts w:ascii="Calibri" w:eastAsia="Calibri" w:hAnsi="Calibri" w:cs="Calibri"/>
        </w:rPr>
        <w:t xml:space="preserve"> łącznie.</w:t>
      </w:r>
    </w:p>
    <w:p w14:paraId="61118C0A" w14:textId="77777777" w:rsidR="00430768" w:rsidRDefault="00430768" w:rsidP="00017788">
      <w:pPr>
        <w:spacing w:line="240" w:lineRule="auto"/>
        <w:jc w:val="both"/>
        <w:rPr>
          <w:rFonts w:ascii="Calibri" w:eastAsia="Calibri" w:hAnsi="Calibri" w:cs="Calibri"/>
        </w:rPr>
      </w:pPr>
      <w:r>
        <w:rPr>
          <w:rFonts w:ascii="Calibri" w:eastAsia="Calibri" w:hAnsi="Calibri" w:cs="Calibri"/>
        </w:rPr>
        <w:t>1</w:t>
      </w:r>
      <w:r w:rsidR="00BF26B0">
        <w:rPr>
          <w:rFonts w:ascii="Calibri" w:eastAsia="Calibri" w:hAnsi="Calibri" w:cs="Calibri"/>
        </w:rPr>
        <w:t>6</w:t>
      </w:r>
      <w:r>
        <w:rPr>
          <w:rFonts w:ascii="Calibri" w:eastAsia="Calibri" w:hAnsi="Calibri" w:cs="Calibri"/>
        </w:rPr>
        <w:t xml:space="preserve">. </w:t>
      </w:r>
      <w:r w:rsidRPr="00BA4BB5">
        <w:rPr>
          <w:rFonts w:ascii="Calibri" w:eastAsia="Calibri" w:hAnsi="Calibri" w:cs="Calibri"/>
        </w:rPr>
        <w:t>Jeżeli oferta Wykonawców, którzy wspólnie ubiegają się o udzielenie zamówienia zostanie wybrana, Zamawiający zażąda przed zawarciem umowy, umowy regulują</w:t>
      </w:r>
      <w:r>
        <w:rPr>
          <w:rFonts w:ascii="Calibri" w:eastAsia="Calibri" w:hAnsi="Calibri" w:cs="Calibri"/>
        </w:rPr>
        <w:t xml:space="preserve">cej współpracę tych Wykonawców. </w:t>
      </w:r>
      <w:r w:rsidRPr="003966DE">
        <w:rPr>
          <w:rFonts w:ascii="Calibri" w:eastAsia="Calibri" w:hAnsi="Calibri" w:cs="Calibri"/>
        </w:rPr>
        <w:t>Umowa ta (umowa konsorcjum) ma zawierać następujące postanowienia: określenie celu zawarcia umowy, zakresu i rodzaju prac do wykonania przez poszczególne podmioty, zapis dotyczący solidarnej odpowiedzialności podmiotów występujących wspólnie za realizację, niewykonanie lub nienależyte wykonanie przedmiotu zamówienia, zobowiązanie o braku możliwości rozwiązania zawartej umowy oraz dokonywania zmian w treści tej umowy bez zgody Zamawiającego.</w:t>
      </w:r>
    </w:p>
    <w:p w14:paraId="793635C5" w14:textId="77777777" w:rsidR="00D74EB0" w:rsidRPr="00E13156" w:rsidRDefault="00E13156" w:rsidP="00017788">
      <w:pPr>
        <w:keepNext/>
        <w:keepLines/>
        <w:spacing w:line="240" w:lineRule="auto"/>
        <w:jc w:val="both"/>
        <w:rPr>
          <w:rStyle w:val="Uwydatnienie"/>
        </w:rPr>
      </w:pPr>
      <w:r w:rsidRPr="00E13156">
        <w:rPr>
          <w:rStyle w:val="Uwydatnienie"/>
        </w:rPr>
        <w:t>X</w:t>
      </w:r>
      <w:r w:rsidR="00D74EB0" w:rsidRPr="00E13156">
        <w:rPr>
          <w:rStyle w:val="Uwydatnienie"/>
        </w:rPr>
        <w:t>. Termin i miejsce złożenia oferty</w:t>
      </w:r>
    </w:p>
    <w:p w14:paraId="2FB9B41D" w14:textId="77777777" w:rsidR="00D74EB0" w:rsidRPr="001D7284" w:rsidRDefault="00D74EB0" w:rsidP="00017788">
      <w:pPr>
        <w:spacing w:line="240" w:lineRule="auto"/>
        <w:jc w:val="both"/>
        <w:rPr>
          <w:rFonts w:ascii="Calibri" w:eastAsia="Calibri" w:hAnsi="Calibri" w:cs="Calibri"/>
          <w:b/>
        </w:rPr>
      </w:pPr>
      <w:r w:rsidRPr="001D7284">
        <w:rPr>
          <w:rFonts w:ascii="Calibri" w:eastAsia="Calibri" w:hAnsi="Calibri" w:cs="Calibri"/>
        </w:rPr>
        <w:t>1. Oferty należy skł</w:t>
      </w:r>
      <w:r>
        <w:rPr>
          <w:rFonts w:ascii="Calibri" w:eastAsia="Calibri" w:hAnsi="Calibri" w:cs="Calibri"/>
        </w:rPr>
        <w:t xml:space="preserve">adać </w:t>
      </w:r>
      <w:r w:rsidRPr="00AB7923">
        <w:rPr>
          <w:rFonts w:ascii="Calibri" w:eastAsia="Calibri" w:hAnsi="Calibri" w:cs="Calibri"/>
          <w:b/>
        </w:rPr>
        <w:t xml:space="preserve">w </w:t>
      </w:r>
      <w:r w:rsidR="007B3236">
        <w:rPr>
          <w:rFonts w:ascii="Calibri" w:eastAsia="Calibri" w:hAnsi="Calibri" w:cs="Calibri"/>
          <w:b/>
        </w:rPr>
        <w:t xml:space="preserve">sekretariacie Urzędu Miejskiego w Kocku, </w:t>
      </w:r>
      <w:r w:rsidR="007B3236" w:rsidRPr="007B3236">
        <w:rPr>
          <w:rFonts w:ascii="Calibri" w:eastAsia="Calibri" w:hAnsi="Calibri" w:cs="Calibri"/>
          <w:b/>
          <w:bCs/>
        </w:rPr>
        <w:t>Jana Pawła II 29, 21-150 Kock</w:t>
      </w:r>
      <w:r w:rsidR="00C673C8">
        <w:rPr>
          <w:rFonts w:ascii="Calibri" w:eastAsia="Calibri" w:hAnsi="Calibri" w:cs="Calibri"/>
        </w:rPr>
        <w:t xml:space="preserve">, w dni robocze, w godzinach </w:t>
      </w:r>
      <w:r w:rsidR="007B3236">
        <w:rPr>
          <w:rFonts w:ascii="Calibri" w:eastAsia="Calibri" w:hAnsi="Calibri" w:cs="Calibri"/>
        </w:rPr>
        <w:t>pracy sekretariatu</w:t>
      </w:r>
      <w:r w:rsidR="0010545F">
        <w:rPr>
          <w:rFonts w:ascii="Calibri" w:eastAsia="Calibri" w:hAnsi="Calibri" w:cs="Calibri"/>
        </w:rPr>
        <w:t>.</w:t>
      </w:r>
    </w:p>
    <w:p w14:paraId="023F8598" w14:textId="77777777" w:rsidR="0010545F" w:rsidRDefault="008D60BA" w:rsidP="00017788">
      <w:pPr>
        <w:spacing w:line="240" w:lineRule="auto"/>
        <w:jc w:val="both"/>
        <w:rPr>
          <w:rFonts w:ascii="Calibri" w:eastAsia="Calibri" w:hAnsi="Calibri" w:cs="Calibri"/>
        </w:rPr>
      </w:pPr>
      <w:r>
        <w:rPr>
          <w:rFonts w:ascii="Calibri" w:eastAsia="Calibri" w:hAnsi="Calibri" w:cs="Calibri"/>
        </w:rPr>
        <w:t xml:space="preserve">2. </w:t>
      </w:r>
      <w:r w:rsidR="0018561C" w:rsidRPr="008D60BA">
        <w:rPr>
          <w:rFonts w:ascii="Calibri" w:eastAsia="Calibri" w:hAnsi="Calibri" w:cs="Calibri"/>
        </w:rPr>
        <w:t>Zamawiający wyraża zgod</w:t>
      </w:r>
      <w:r w:rsidR="0010545F">
        <w:rPr>
          <w:rFonts w:ascii="Calibri" w:eastAsia="Calibri" w:hAnsi="Calibri" w:cs="Calibri"/>
        </w:rPr>
        <w:t>ę</w:t>
      </w:r>
      <w:r w:rsidR="0018561C" w:rsidRPr="008D60BA">
        <w:rPr>
          <w:rFonts w:ascii="Calibri" w:eastAsia="Calibri" w:hAnsi="Calibri" w:cs="Calibri"/>
        </w:rPr>
        <w:t xml:space="preserve"> na złożenie oferty w posta</w:t>
      </w:r>
      <w:r w:rsidR="0018561C">
        <w:rPr>
          <w:rFonts w:ascii="Calibri" w:eastAsia="Calibri" w:hAnsi="Calibri" w:cs="Calibri"/>
        </w:rPr>
        <w:t>ci elektronicznej</w:t>
      </w:r>
      <w:r w:rsidR="0010545F">
        <w:rPr>
          <w:rFonts w:ascii="Calibri" w:eastAsia="Calibri" w:hAnsi="Calibri" w:cs="Calibri"/>
        </w:rPr>
        <w:t xml:space="preserve"> w postaci skanu wydrukowanej, wypełnionej i podpisanej oferty na adres: </w:t>
      </w:r>
      <w:hyperlink r:id="rId12" w:history="1">
        <w:r w:rsidR="003F36D4" w:rsidRPr="00D95045">
          <w:rPr>
            <w:rStyle w:val="Hipercze"/>
            <w:rFonts w:ascii="Calibri" w:eastAsia="Calibri" w:hAnsi="Calibri" w:cs="Calibri"/>
          </w:rPr>
          <w:t>klubsenioragk@gmail.com</w:t>
        </w:r>
      </w:hyperlink>
    </w:p>
    <w:p w14:paraId="59F4CF84" w14:textId="1961FCB1" w:rsidR="009D3BDF" w:rsidRDefault="009D3BDF" w:rsidP="00017788">
      <w:pPr>
        <w:spacing w:line="240" w:lineRule="auto"/>
        <w:jc w:val="both"/>
        <w:rPr>
          <w:rFonts w:ascii="Calibri" w:eastAsia="Calibri" w:hAnsi="Calibri" w:cs="Calibri"/>
        </w:rPr>
      </w:pPr>
      <w:r>
        <w:rPr>
          <w:rFonts w:ascii="Calibri" w:eastAsia="Calibri" w:hAnsi="Calibri" w:cs="Calibri"/>
        </w:rPr>
        <w:t xml:space="preserve">3. Ofertę można złożyć poprzez stronę </w:t>
      </w:r>
      <w:hyperlink r:id="rId13" w:history="1">
        <w:r w:rsidRPr="00B14A4C">
          <w:rPr>
            <w:rStyle w:val="Hipercze"/>
            <w:rFonts w:ascii="Calibri" w:eastAsia="Calibri" w:hAnsi="Calibri" w:cs="Calibri"/>
          </w:rPr>
          <w:t>https://bazakonkurencyjnosci.funduszeeuropejskie.gov.pl</w:t>
        </w:r>
      </w:hyperlink>
    </w:p>
    <w:p w14:paraId="1FC9D6BF" w14:textId="5DF19EB2" w:rsidR="0010545F" w:rsidRDefault="009D3BDF" w:rsidP="00017788">
      <w:pPr>
        <w:spacing w:line="240" w:lineRule="auto"/>
        <w:jc w:val="both"/>
        <w:rPr>
          <w:rFonts w:ascii="Calibri" w:eastAsia="Calibri" w:hAnsi="Calibri" w:cs="Calibri"/>
        </w:rPr>
      </w:pPr>
      <w:r>
        <w:rPr>
          <w:rFonts w:ascii="Calibri" w:eastAsia="Calibri" w:hAnsi="Calibri" w:cs="Calibri"/>
        </w:rPr>
        <w:t>4</w:t>
      </w:r>
      <w:r w:rsidR="0010545F">
        <w:rPr>
          <w:rFonts w:ascii="Calibri" w:eastAsia="Calibri" w:hAnsi="Calibri" w:cs="Calibri"/>
        </w:rPr>
        <w:t xml:space="preserve">. Termin złożenia oferty: </w:t>
      </w:r>
      <w:r w:rsidR="0010545F" w:rsidRPr="0010545F">
        <w:rPr>
          <w:rFonts w:ascii="Calibri" w:eastAsia="Calibri" w:hAnsi="Calibri" w:cs="Calibri"/>
          <w:b/>
        </w:rPr>
        <w:t xml:space="preserve">do dnia </w:t>
      </w:r>
      <w:r w:rsidR="00CC4E64">
        <w:rPr>
          <w:rFonts w:ascii="Calibri" w:eastAsia="Calibri" w:hAnsi="Calibri" w:cs="Calibri"/>
          <w:b/>
        </w:rPr>
        <w:t>04.07.2022</w:t>
      </w:r>
      <w:r w:rsidR="0010545F" w:rsidRPr="0010545F">
        <w:rPr>
          <w:rFonts w:ascii="Calibri" w:eastAsia="Calibri" w:hAnsi="Calibri" w:cs="Calibri"/>
          <w:b/>
        </w:rPr>
        <w:t xml:space="preserve"> r.</w:t>
      </w:r>
      <w:r w:rsidR="00CC4E64">
        <w:rPr>
          <w:rFonts w:ascii="Calibri" w:eastAsia="Calibri" w:hAnsi="Calibri" w:cs="Calibri"/>
          <w:b/>
        </w:rPr>
        <w:t xml:space="preserve"> do godz. 12.00.</w:t>
      </w:r>
    </w:p>
    <w:p w14:paraId="1D401510" w14:textId="77777777" w:rsidR="0018561C" w:rsidRPr="008D60BA" w:rsidRDefault="009D3BDF" w:rsidP="00017788">
      <w:pPr>
        <w:spacing w:line="240" w:lineRule="auto"/>
        <w:jc w:val="both"/>
        <w:rPr>
          <w:rFonts w:ascii="Calibri" w:eastAsia="Calibri" w:hAnsi="Calibri" w:cs="Calibri"/>
        </w:rPr>
      </w:pPr>
      <w:r>
        <w:rPr>
          <w:rFonts w:ascii="Calibri" w:eastAsia="Calibri" w:hAnsi="Calibri" w:cs="Calibri"/>
        </w:rPr>
        <w:t>5</w:t>
      </w:r>
      <w:r w:rsidR="0018561C">
        <w:rPr>
          <w:rFonts w:ascii="Calibri" w:eastAsia="Calibri" w:hAnsi="Calibri" w:cs="Calibri"/>
        </w:rPr>
        <w:t>.</w:t>
      </w:r>
      <w:r w:rsidR="0010545F" w:rsidRPr="00891034">
        <w:t>Decydujące znaczenie dla oceny zachowania terminu składania ofert ma data wpływu oferty do Zamawiającego, a nie data jej wysłania przesyłką pocztową czy kurierską.</w:t>
      </w:r>
    </w:p>
    <w:p w14:paraId="3E74B8B7" w14:textId="77777777" w:rsidR="0018561C" w:rsidRPr="008D60BA" w:rsidRDefault="009D3BDF" w:rsidP="00017788">
      <w:pPr>
        <w:spacing w:line="240" w:lineRule="auto"/>
        <w:jc w:val="both"/>
        <w:rPr>
          <w:rFonts w:ascii="Calibri" w:eastAsia="Calibri" w:hAnsi="Calibri" w:cs="Calibri"/>
        </w:rPr>
      </w:pPr>
      <w:r>
        <w:rPr>
          <w:rFonts w:ascii="Calibri" w:eastAsia="Calibri" w:hAnsi="Calibri" w:cs="Calibri"/>
        </w:rPr>
        <w:t>6</w:t>
      </w:r>
      <w:r w:rsidR="0018561C">
        <w:rPr>
          <w:rFonts w:ascii="Calibri" w:eastAsia="Calibri" w:hAnsi="Calibri" w:cs="Calibri"/>
        </w:rPr>
        <w:t xml:space="preserve">. </w:t>
      </w:r>
      <w:r w:rsidR="0018561C" w:rsidRPr="008D60BA">
        <w:rPr>
          <w:rFonts w:ascii="Calibri" w:eastAsia="Calibri" w:hAnsi="Calibri" w:cs="Calibri"/>
        </w:rPr>
        <w:t xml:space="preserve">Oferta </w:t>
      </w:r>
      <w:r w:rsidR="0010545F">
        <w:rPr>
          <w:rFonts w:ascii="Calibri" w:eastAsia="Calibri" w:hAnsi="Calibri" w:cs="Calibri"/>
        </w:rPr>
        <w:t>złożona w postaci papierowej po</w:t>
      </w:r>
      <w:r w:rsidR="0018561C" w:rsidRPr="008D60BA">
        <w:rPr>
          <w:rFonts w:ascii="Calibri" w:eastAsia="Calibri" w:hAnsi="Calibri" w:cs="Calibri"/>
        </w:rPr>
        <w:t xml:space="preserve">winna być złożona w zamkniętej i nieprzejrzystej kopercie (opakowaniu) opieczętowanej pieczątką firmową, oznaczonej dokładną nazwą i adresem Wykonawcy, zaadresowanej na Zamawiającego i oznaczonej napisem: </w:t>
      </w:r>
    </w:p>
    <w:p w14:paraId="1EDF1D46" w14:textId="77777777" w:rsidR="009D3BDF" w:rsidRDefault="0018561C" w:rsidP="00017788">
      <w:pPr>
        <w:keepLines/>
        <w:spacing w:after="0" w:line="240" w:lineRule="auto"/>
        <w:jc w:val="center"/>
        <w:rPr>
          <w:rFonts w:ascii="Calibri" w:eastAsia="Calibri" w:hAnsi="Calibri" w:cs="Calibri"/>
          <w:b/>
          <w:szCs w:val="18"/>
        </w:rPr>
      </w:pPr>
      <w:r>
        <w:rPr>
          <w:rFonts w:ascii="Calibri" w:eastAsia="Calibri" w:hAnsi="Calibri" w:cs="Calibri"/>
          <w:b/>
          <w:szCs w:val="18"/>
        </w:rPr>
        <w:t xml:space="preserve">Oferta cenowa </w:t>
      </w:r>
      <w:r w:rsidR="00430768">
        <w:rPr>
          <w:rFonts w:ascii="Calibri" w:eastAsia="Calibri" w:hAnsi="Calibri" w:cs="Calibri"/>
          <w:b/>
          <w:szCs w:val="18"/>
        </w:rPr>
        <w:t xml:space="preserve">wyłonienie wykonawcy </w:t>
      </w:r>
      <w:r w:rsidR="009D3BDF" w:rsidRPr="00075671">
        <w:rPr>
          <w:rFonts w:ascii="Calibri" w:eastAsia="Calibri" w:hAnsi="Calibri" w:cs="Calibri"/>
          <w:b/>
          <w:szCs w:val="18"/>
        </w:rPr>
        <w:t>usługę prowadzenia zajęć ruchowych</w:t>
      </w:r>
      <w:r w:rsidR="009B29B7">
        <w:rPr>
          <w:rFonts w:ascii="Calibri" w:eastAsia="Calibri" w:hAnsi="Calibri" w:cs="Calibri"/>
          <w:b/>
          <w:szCs w:val="18"/>
        </w:rPr>
        <w:br/>
        <w:t xml:space="preserve">pn. „Zdrowy kręgosłup” </w:t>
      </w:r>
      <w:r w:rsidR="009D3BDF" w:rsidRPr="00E62286">
        <w:rPr>
          <w:b/>
          <w:bCs/>
        </w:rPr>
        <w:t>dla członków</w:t>
      </w:r>
      <w:r w:rsidR="009D3BDF">
        <w:rPr>
          <w:b/>
        </w:rPr>
        <w:t>3 klubów seniora</w:t>
      </w:r>
      <w:r w:rsidR="009D3BDF">
        <w:rPr>
          <w:rFonts w:ascii="Calibri" w:eastAsia="Calibri" w:hAnsi="Calibri" w:cs="Calibri"/>
          <w:b/>
        </w:rPr>
        <w:t xml:space="preserve"> na terenie Gminy Kock</w:t>
      </w:r>
      <w:r w:rsidR="00BA51F0">
        <w:rPr>
          <w:rFonts w:ascii="Calibri" w:eastAsia="Calibri" w:hAnsi="Calibri" w:cs="Calibri"/>
          <w:b/>
        </w:rPr>
        <w:t>.</w:t>
      </w:r>
      <w:r w:rsidR="00F236FD">
        <w:rPr>
          <w:rFonts w:ascii="Calibri" w:eastAsia="Calibri" w:hAnsi="Calibri" w:cs="Calibri"/>
          <w:b/>
          <w:szCs w:val="18"/>
        </w:rPr>
        <w:br/>
      </w:r>
      <w:r w:rsidR="00BA51F0">
        <w:rPr>
          <w:rFonts w:ascii="Calibri" w:eastAsia="Calibri" w:hAnsi="Calibri" w:cs="Calibri"/>
          <w:b/>
          <w:szCs w:val="18"/>
        </w:rPr>
        <w:t>N</w:t>
      </w:r>
      <w:r>
        <w:rPr>
          <w:rFonts w:ascii="Calibri" w:eastAsia="Calibri" w:hAnsi="Calibri" w:cs="Calibri"/>
          <w:b/>
          <w:szCs w:val="18"/>
        </w:rPr>
        <w:t xml:space="preserve">ie otwierać przed </w:t>
      </w:r>
      <w:r w:rsidRPr="0018561C">
        <w:rPr>
          <w:rFonts w:ascii="Calibri" w:eastAsia="Calibri" w:hAnsi="Calibri" w:cs="Calibri"/>
          <w:b/>
          <w:szCs w:val="18"/>
        </w:rPr>
        <w:t>...........20</w:t>
      </w:r>
      <w:r w:rsidR="009D3BDF">
        <w:rPr>
          <w:rFonts w:ascii="Calibri" w:eastAsia="Calibri" w:hAnsi="Calibri" w:cs="Calibri"/>
          <w:b/>
          <w:szCs w:val="18"/>
        </w:rPr>
        <w:t>22</w:t>
      </w:r>
      <w:r w:rsidRPr="0018561C">
        <w:rPr>
          <w:rFonts w:ascii="Calibri" w:eastAsia="Calibri" w:hAnsi="Calibri" w:cs="Calibri"/>
          <w:b/>
          <w:szCs w:val="18"/>
        </w:rPr>
        <w:t xml:space="preserve"> r.</w:t>
      </w:r>
    </w:p>
    <w:p w14:paraId="7072C345" w14:textId="77777777" w:rsidR="0018561C" w:rsidRPr="00F236FD" w:rsidRDefault="0018561C" w:rsidP="00017788">
      <w:pPr>
        <w:keepLines/>
        <w:spacing w:after="0" w:line="240" w:lineRule="auto"/>
        <w:jc w:val="center"/>
        <w:rPr>
          <w:rFonts w:ascii="Calibri" w:eastAsia="Calibri" w:hAnsi="Calibri" w:cs="Calibri"/>
          <w:i/>
          <w:sz w:val="16"/>
          <w:szCs w:val="16"/>
        </w:rPr>
      </w:pPr>
      <w:r w:rsidRPr="00F236FD">
        <w:rPr>
          <w:rFonts w:ascii="Calibri" w:eastAsia="Calibri" w:hAnsi="Calibri" w:cs="Calibri"/>
          <w:i/>
          <w:sz w:val="16"/>
          <w:szCs w:val="16"/>
        </w:rPr>
        <w:t>(należy wpisać ostateczny termin składania ofert)</w:t>
      </w:r>
    </w:p>
    <w:p w14:paraId="7DBA1AC9" w14:textId="77777777" w:rsidR="00F236FD" w:rsidRPr="0018561C" w:rsidRDefault="00F236FD" w:rsidP="00017788">
      <w:pPr>
        <w:spacing w:after="0" w:line="240" w:lineRule="auto"/>
        <w:jc w:val="center"/>
        <w:rPr>
          <w:rFonts w:ascii="Calibri" w:eastAsia="Calibri" w:hAnsi="Calibri" w:cs="Calibri"/>
          <w:b/>
          <w:i/>
          <w:szCs w:val="18"/>
        </w:rPr>
      </w:pPr>
    </w:p>
    <w:p w14:paraId="67A28070" w14:textId="77777777" w:rsidR="0018561C" w:rsidRPr="008D60BA" w:rsidRDefault="009D3BDF" w:rsidP="00017788">
      <w:pPr>
        <w:spacing w:line="240" w:lineRule="auto"/>
        <w:jc w:val="both"/>
        <w:rPr>
          <w:rFonts w:ascii="Calibri" w:eastAsia="Calibri" w:hAnsi="Calibri" w:cs="Calibri"/>
        </w:rPr>
      </w:pPr>
      <w:r>
        <w:rPr>
          <w:rFonts w:ascii="Calibri" w:eastAsia="Calibri" w:hAnsi="Calibri" w:cs="Calibri"/>
        </w:rPr>
        <w:t>7</w:t>
      </w:r>
      <w:r w:rsidR="0018561C">
        <w:rPr>
          <w:rFonts w:ascii="Calibri" w:eastAsia="Calibri" w:hAnsi="Calibri" w:cs="Calibri"/>
        </w:rPr>
        <w:t xml:space="preserve">. </w:t>
      </w:r>
      <w:r w:rsidR="0018561C" w:rsidRPr="008D60BA">
        <w:rPr>
          <w:rFonts w:ascii="Calibri" w:eastAsia="Calibri" w:hAnsi="Calibri" w:cs="Calibri"/>
        </w:rPr>
        <w:t>Wykonawca odpowiada za wszelkie negatywne skutki wynikłe z nieprawidłowego zaadresowania, oznaczenia koperty, czy też za skierowanie przesyłki do innej jednostki.</w:t>
      </w:r>
    </w:p>
    <w:p w14:paraId="6026266C" w14:textId="77777777" w:rsidR="0018561C" w:rsidRPr="008D60BA" w:rsidRDefault="009D3BDF" w:rsidP="00017788">
      <w:pPr>
        <w:spacing w:line="240" w:lineRule="auto"/>
        <w:jc w:val="both"/>
        <w:rPr>
          <w:rFonts w:ascii="Calibri" w:eastAsia="Calibri" w:hAnsi="Calibri" w:cs="Calibri"/>
        </w:rPr>
      </w:pPr>
      <w:r>
        <w:rPr>
          <w:rFonts w:ascii="Calibri" w:eastAsia="Calibri" w:hAnsi="Calibri" w:cs="Calibri"/>
        </w:rPr>
        <w:t>8</w:t>
      </w:r>
      <w:r w:rsidR="0018561C">
        <w:rPr>
          <w:rFonts w:ascii="Calibri" w:eastAsia="Calibri" w:hAnsi="Calibri" w:cs="Calibri"/>
        </w:rPr>
        <w:t xml:space="preserve">. </w:t>
      </w:r>
      <w:r w:rsidR="0018561C" w:rsidRPr="008D60BA">
        <w:rPr>
          <w:rFonts w:ascii="Calibri" w:eastAsia="Calibri" w:hAnsi="Calibri" w:cs="Calibri"/>
        </w:rPr>
        <w:t xml:space="preserve">Przed upływem terminu na składanie ofert Wykonawca może zmienić (uzupełnić, poprawić) ofertę. Zmiana taka może nastąpić poprzez złożenie Zamawiającemu oferty zmieniającej według takich samych zasad jak wcześniej złożona oferta. Treści zmienione powinny zostać umieszczone w kopercie lub innym zamkniętym, nieprzezroczystym opakowaniu posiadającym poza wskazanym w pkt </w:t>
      </w:r>
      <w:r w:rsidR="00430768">
        <w:rPr>
          <w:rFonts w:ascii="Calibri" w:eastAsia="Calibri" w:hAnsi="Calibri" w:cs="Calibri"/>
        </w:rPr>
        <w:t>5</w:t>
      </w:r>
      <w:r w:rsidR="0018561C" w:rsidRPr="008D60BA">
        <w:rPr>
          <w:rFonts w:ascii="Calibri" w:eastAsia="Calibri" w:hAnsi="Calibri" w:cs="Calibri"/>
        </w:rPr>
        <w:t xml:space="preserve"> oznakowaniem dodatkowy dopisek ZMIANA. Oferta zmieniająca wcześniej złożoną ofertę musi jednoznacznie wskazywać, które postanowienia wcześniej złożonej oferty zostały zmienione.</w:t>
      </w:r>
      <w:r w:rsidR="00430768">
        <w:rPr>
          <w:rFonts w:ascii="Calibri" w:eastAsia="Calibri" w:hAnsi="Calibri" w:cs="Calibri"/>
        </w:rPr>
        <w:t xml:space="preserve"> Oferta przesłana w formie elektronicznej powinna posiadać w tytule dopisek ZMIANA.</w:t>
      </w:r>
    </w:p>
    <w:p w14:paraId="329CDFFE" w14:textId="77777777" w:rsidR="0018561C" w:rsidRPr="008D60BA" w:rsidRDefault="009D3BDF" w:rsidP="00017788">
      <w:pPr>
        <w:spacing w:line="240" w:lineRule="auto"/>
        <w:jc w:val="both"/>
        <w:rPr>
          <w:rFonts w:ascii="Calibri" w:eastAsia="Calibri" w:hAnsi="Calibri" w:cs="Calibri"/>
        </w:rPr>
      </w:pPr>
      <w:r>
        <w:rPr>
          <w:rFonts w:ascii="Calibri" w:eastAsia="Calibri" w:hAnsi="Calibri" w:cs="Calibri"/>
        </w:rPr>
        <w:t>9</w:t>
      </w:r>
      <w:r w:rsidR="0018561C">
        <w:rPr>
          <w:rFonts w:ascii="Calibri" w:eastAsia="Calibri" w:hAnsi="Calibri" w:cs="Calibri"/>
        </w:rPr>
        <w:t xml:space="preserve">. </w:t>
      </w:r>
      <w:r w:rsidR="0018561C" w:rsidRPr="008D60BA">
        <w:rPr>
          <w:rFonts w:ascii="Calibri" w:eastAsia="Calibri" w:hAnsi="Calibri" w:cs="Calibri"/>
        </w:rPr>
        <w:t xml:space="preserve">Przed upływem terminu na składanie ofert Wykonawca może wycofać złożoną ofertę. </w:t>
      </w:r>
    </w:p>
    <w:p w14:paraId="4749D62F" w14:textId="77777777" w:rsidR="0018561C" w:rsidRDefault="0018561C" w:rsidP="00017788">
      <w:pPr>
        <w:spacing w:line="240" w:lineRule="auto"/>
        <w:jc w:val="both"/>
        <w:rPr>
          <w:rFonts w:ascii="Calibri" w:eastAsia="Calibri" w:hAnsi="Calibri" w:cs="Calibri"/>
        </w:rPr>
      </w:pPr>
      <w:r w:rsidRPr="008D60BA">
        <w:rPr>
          <w:rFonts w:ascii="Calibri" w:eastAsia="Calibri" w:hAnsi="Calibri" w:cs="Calibri"/>
        </w:rPr>
        <w:t>W tym celu Wykonawca złoży Zamawiającemu pisemne powiadomienie o wycofaniu oferty, podpisane przez osobę/y upoważnione do reprezentowania Wykonawcy. Niezbędne jest dołączenie aktualnego odpisu z właściwego rejestru Wykonawcy. Zamawiający zwróci Wykonawcy jego ofertę bezpośrednio do rąk osoby upoważnionej przez Wykonawcę, za pokwitowaniem odbioru lub prześle pocztą na adres wskazany w piśmie strony ponumerowane i podpisane przez osoby uprawnione do występowania w obrocie prawnym w imieniu Wykonawcy.</w:t>
      </w:r>
    </w:p>
    <w:p w14:paraId="76AAAAC7" w14:textId="77777777" w:rsidR="004C6646" w:rsidRPr="008D60BA" w:rsidRDefault="009D3BDF" w:rsidP="00017788">
      <w:pPr>
        <w:spacing w:line="240" w:lineRule="auto"/>
        <w:jc w:val="both"/>
        <w:rPr>
          <w:rFonts w:ascii="Calibri" w:eastAsia="Calibri" w:hAnsi="Calibri" w:cs="Calibri"/>
        </w:rPr>
      </w:pPr>
      <w:r>
        <w:rPr>
          <w:rFonts w:ascii="Calibri" w:eastAsia="Calibri" w:hAnsi="Calibri" w:cs="Calibri"/>
        </w:rPr>
        <w:lastRenderedPageBreak/>
        <w:t>10</w:t>
      </w:r>
      <w:r w:rsidR="004C6646">
        <w:rPr>
          <w:rFonts w:ascii="Calibri" w:eastAsia="Calibri" w:hAnsi="Calibri" w:cs="Calibri"/>
        </w:rPr>
        <w:t xml:space="preserve">. </w:t>
      </w:r>
      <w:r w:rsidR="004C6646" w:rsidRPr="00891034">
        <w:t xml:space="preserve">Oferty prawidłowo zaadresowane a złożone po terminie zostaną </w:t>
      </w:r>
      <w:r w:rsidR="004C6646">
        <w:t>niezwłocznie zwrócone Wykonawcy bez otwierania.</w:t>
      </w:r>
    </w:p>
    <w:p w14:paraId="0C668F1B" w14:textId="77777777" w:rsidR="00D74EB0" w:rsidRPr="00255F30" w:rsidRDefault="00255F30" w:rsidP="00017788">
      <w:pPr>
        <w:keepNext/>
        <w:keepLines/>
        <w:spacing w:line="240" w:lineRule="auto"/>
        <w:jc w:val="both"/>
        <w:rPr>
          <w:rStyle w:val="Uwydatnienie"/>
        </w:rPr>
      </w:pPr>
      <w:r w:rsidRPr="00255F30">
        <w:rPr>
          <w:rStyle w:val="Uwydatnienie"/>
        </w:rPr>
        <w:t>X</w:t>
      </w:r>
      <w:r w:rsidR="00E84B2F">
        <w:rPr>
          <w:rStyle w:val="Uwydatnienie"/>
        </w:rPr>
        <w:t>I</w:t>
      </w:r>
      <w:r w:rsidR="00D74EB0" w:rsidRPr="00255F30">
        <w:rPr>
          <w:rStyle w:val="Uwydatnienie"/>
        </w:rPr>
        <w:t>. Termin związania ofertą</w:t>
      </w:r>
    </w:p>
    <w:p w14:paraId="558CA732" w14:textId="77777777" w:rsidR="00D74EB0" w:rsidRDefault="00D74EB0" w:rsidP="00017788">
      <w:pPr>
        <w:spacing w:line="240" w:lineRule="auto"/>
        <w:rPr>
          <w:rFonts w:ascii="Calibri" w:eastAsia="Calibri" w:hAnsi="Calibri" w:cs="Calibri"/>
        </w:rPr>
      </w:pPr>
      <w:r>
        <w:rPr>
          <w:rFonts w:ascii="Calibri" w:eastAsia="Calibri" w:hAnsi="Calibri" w:cs="Calibri"/>
        </w:rPr>
        <w:t xml:space="preserve">1. </w:t>
      </w:r>
      <w:r w:rsidRPr="001D7284">
        <w:rPr>
          <w:rFonts w:ascii="Calibri" w:eastAsia="Calibri" w:hAnsi="Calibri" w:cs="Calibri"/>
        </w:rPr>
        <w:t xml:space="preserve">Oferent jest związany ofertą w terminie do </w:t>
      </w:r>
      <w:r w:rsidRPr="001D7284">
        <w:rPr>
          <w:rFonts w:ascii="Calibri" w:eastAsia="Calibri" w:hAnsi="Calibri" w:cs="Calibri"/>
          <w:b/>
        </w:rPr>
        <w:t>30 dni</w:t>
      </w:r>
      <w:r w:rsidRPr="001D7284">
        <w:rPr>
          <w:rFonts w:ascii="Calibri" w:eastAsia="Calibri" w:hAnsi="Calibri" w:cs="Calibri"/>
        </w:rPr>
        <w:t xml:space="preserve"> od dnia złożenia oferty</w:t>
      </w:r>
      <w:r>
        <w:rPr>
          <w:rFonts w:ascii="Calibri" w:eastAsia="Calibri" w:hAnsi="Calibri" w:cs="Calibri"/>
        </w:rPr>
        <w:t>.</w:t>
      </w:r>
    </w:p>
    <w:p w14:paraId="0FF6FF56" w14:textId="77777777" w:rsidR="00D74EB0" w:rsidRPr="001D7284" w:rsidRDefault="00D74EB0" w:rsidP="00017788">
      <w:pPr>
        <w:spacing w:line="240" w:lineRule="auto"/>
        <w:rPr>
          <w:rFonts w:ascii="Calibri" w:eastAsia="Calibri" w:hAnsi="Calibri" w:cs="Calibri"/>
        </w:rPr>
      </w:pPr>
      <w:r>
        <w:rPr>
          <w:rFonts w:ascii="Calibri" w:eastAsia="Calibri" w:hAnsi="Calibri" w:cs="Calibri"/>
        </w:rPr>
        <w:t xml:space="preserve">2. </w:t>
      </w:r>
      <w:r w:rsidR="006D3177">
        <w:rPr>
          <w:rFonts w:ascii="Calibri" w:eastAsia="Calibri" w:hAnsi="Calibri" w:cs="Calibri"/>
        </w:rPr>
        <w:t>Zamawiający</w:t>
      </w:r>
      <w:r>
        <w:rPr>
          <w:rFonts w:ascii="Calibri" w:eastAsia="Calibri" w:hAnsi="Calibri" w:cs="Calibri"/>
        </w:rPr>
        <w:t xml:space="preserve"> może poprosić Wykonawcę jeden raz o przedłużenie terminu związania ofertą o kolejne </w:t>
      </w:r>
      <w:r w:rsidR="008D60BA">
        <w:rPr>
          <w:rFonts w:ascii="Calibri" w:eastAsia="Calibri" w:hAnsi="Calibri" w:cs="Calibri"/>
          <w:b/>
        </w:rPr>
        <w:t>6</w:t>
      </w:r>
      <w:r w:rsidRPr="004C0C60">
        <w:rPr>
          <w:rFonts w:ascii="Calibri" w:eastAsia="Calibri" w:hAnsi="Calibri" w:cs="Calibri"/>
          <w:b/>
        </w:rPr>
        <w:t>0 dni</w:t>
      </w:r>
      <w:r>
        <w:rPr>
          <w:rFonts w:ascii="Calibri" w:eastAsia="Calibri" w:hAnsi="Calibri" w:cs="Calibri"/>
        </w:rPr>
        <w:t xml:space="preserve"> najpóźniej na 2 dni przed upływem terminu związania ofertą.</w:t>
      </w:r>
    </w:p>
    <w:p w14:paraId="11AE3560" w14:textId="77777777" w:rsidR="00D74EB0" w:rsidRPr="004C6646" w:rsidRDefault="004C6646" w:rsidP="00017788">
      <w:pPr>
        <w:keepNext/>
        <w:keepLines/>
        <w:spacing w:line="240" w:lineRule="auto"/>
        <w:jc w:val="both"/>
        <w:rPr>
          <w:rStyle w:val="Uwydatnienie"/>
        </w:rPr>
      </w:pPr>
      <w:r w:rsidRPr="004C6646">
        <w:rPr>
          <w:rStyle w:val="Uwydatnienie"/>
        </w:rPr>
        <w:t>XI</w:t>
      </w:r>
      <w:r w:rsidR="00E84B2F">
        <w:rPr>
          <w:rStyle w:val="Uwydatnienie"/>
        </w:rPr>
        <w:t>I</w:t>
      </w:r>
      <w:r w:rsidR="00D74EB0" w:rsidRPr="004C6646">
        <w:rPr>
          <w:rStyle w:val="Uwydatnienie"/>
        </w:rPr>
        <w:t>. Ocena ofert</w:t>
      </w:r>
    </w:p>
    <w:p w14:paraId="63426104" w14:textId="77777777" w:rsidR="009D3BDF" w:rsidRDefault="009D3BDF" w:rsidP="00017788">
      <w:pPr>
        <w:spacing w:line="240" w:lineRule="auto"/>
        <w:jc w:val="both"/>
        <w:rPr>
          <w:rFonts w:ascii="Calibri" w:eastAsia="Calibri" w:hAnsi="Calibri" w:cs="Calibri"/>
        </w:rPr>
      </w:pPr>
      <w:r>
        <w:rPr>
          <w:rFonts w:ascii="Calibri" w:eastAsia="Calibri" w:hAnsi="Calibri" w:cs="Calibri"/>
        </w:rPr>
        <w:t xml:space="preserve">1. </w:t>
      </w:r>
      <w:r w:rsidRPr="001D7284">
        <w:rPr>
          <w:rFonts w:ascii="Calibri" w:eastAsia="Calibri" w:hAnsi="Calibri" w:cs="Calibri"/>
        </w:rPr>
        <w:t>Ocena ofert jest dwuetapowa: I etap - ocena spełnienia warunków udziału w postępowaniu i II etap – badanie i ocena oferty.</w:t>
      </w:r>
    </w:p>
    <w:p w14:paraId="0490B8B0" w14:textId="77777777" w:rsidR="009D3BDF" w:rsidRDefault="009D3BDF" w:rsidP="00017788">
      <w:pPr>
        <w:spacing w:line="240" w:lineRule="auto"/>
        <w:jc w:val="both"/>
      </w:pPr>
      <w:r>
        <w:rPr>
          <w:rFonts w:ascii="Calibri" w:eastAsia="Calibri" w:hAnsi="Calibri" w:cs="Calibri"/>
        </w:rPr>
        <w:t xml:space="preserve">2. W toku badania i oceny ofert Zamawiający może żądać od Wykonawców wyjaśnień dotyczących złożonych ofert. </w:t>
      </w:r>
      <w:r w:rsidRPr="00891034">
        <w:t xml:space="preserve">Niezgodności nie mające istotnego znaczenia dla oferty, takie jak </w:t>
      </w:r>
      <w:r>
        <w:t>oczywiste omyłki</w:t>
      </w:r>
      <w:r w:rsidRPr="00891034">
        <w:t xml:space="preserve"> pisarskie nie powodują odrzucenia oferty, ale są wyjaśnianie z Wykonawcami</w:t>
      </w:r>
      <w:r>
        <w:t>.</w:t>
      </w:r>
    </w:p>
    <w:p w14:paraId="3F09F06F" w14:textId="77777777" w:rsidR="009D3BDF" w:rsidRDefault="009D3BDF" w:rsidP="00017788">
      <w:pPr>
        <w:spacing w:line="240" w:lineRule="auto"/>
        <w:jc w:val="both"/>
        <w:rPr>
          <w:rFonts w:ascii="Calibri" w:eastAsia="Calibri" w:hAnsi="Calibri" w:cs="Calibri"/>
        </w:rPr>
      </w:pPr>
      <w:r>
        <w:rPr>
          <w:rFonts w:ascii="Calibri" w:eastAsia="Calibri" w:hAnsi="Calibri" w:cs="Calibri"/>
        </w:rPr>
        <w:t xml:space="preserve">3. </w:t>
      </w:r>
      <w:r w:rsidRPr="005767EC">
        <w:rPr>
          <w:rFonts w:ascii="Calibri" w:eastAsia="Calibri" w:hAnsi="Calibri" w:cs="Calibri"/>
        </w:rPr>
        <w:t>Jeżeli wykonawca nie złoży wymaganych oświadczeń lub dokumentów, co powodowałoby brak możliwości wybrania oferty złożonej przez wykonawcę jako najkorzystniejszej, zamawiający może wezwać wykonawcę do ich uzupełnienia. W przypadku stwierdzenia jakichkolwiek niejasności, Zamawiający może wezwać Wykonawcę do wyjaśnienia treści złożonej oferty.</w:t>
      </w:r>
    </w:p>
    <w:p w14:paraId="7B59AA83" w14:textId="77777777" w:rsidR="009D3BDF" w:rsidRPr="001D7284" w:rsidRDefault="009D3BDF" w:rsidP="00017788">
      <w:pPr>
        <w:spacing w:line="240" w:lineRule="auto"/>
        <w:jc w:val="both"/>
        <w:rPr>
          <w:rFonts w:ascii="Calibri" w:eastAsia="Calibri" w:hAnsi="Calibri" w:cs="Calibri"/>
        </w:rPr>
      </w:pPr>
      <w:r>
        <w:rPr>
          <w:rFonts w:ascii="Calibri" w:eastAsia="Calibri" w:hAnsi="Calibri" w:cs="Calibri"/>
        </w:rPr>
        <w:t xml:space="preserve">4. </w:t>
      </w:r>
      <w:r w:rsidRPr="004E1BFD">
        <w:rPr>
          <w:rFonts w:ascii="Calibri" w:eastAsia="Calibri" w:hAnsi="Calibri" w:cs="Calibri"/>
        </w:rPr>
        <w:t xml:space="preserve">Jeżeli </w:t>
      </w:r>
      <w:r>
        <w:rPr>
          <w:rFonts w:ascii="Calibri" w:eastAsia="Calibri" w:hAnsi="Calibri" w:cs="Calibri"/>
        </w:rPr>
        <w:t>W</w:t>
      </w:r>
      <w:r w:rsidRPr="004E1BFD">
        <w:rPr>
          <w:rFonts w:ascii="Calibri" w:eastAsia="Calibri" w:hAnsi="Calibri" w:cs="Calibri"/>
        </w:rPr>
        <w:t>ykonawca nie złoży oświadcze</w:t>
      </w:r>
      <w:r>
        <w:rPr>
          <w:rFonts w:ascii="Calibri" w:eastAsia="Calibri" w:hAnsi="Calibri" w:cs="Calibri"/>
        </w:rPr>
        <w:t xml:space="preserve">ń i dokumentów wskazanych w Rozdziale VII Zapytania ofertowego lub ich nie uzupełni po wezwaniu, </w:t>
      </w:r>
      <w:r w:rsidRPr="004E1BFD">
        <w:rPr>
          <w:rFonts w:ascii="Calibri" w:eastAsia="Calibri" w:hAnsi="Calibri" w:cs="Calibri"/>
        </w:rPr>
        <w:t xml:space="preserve">oświadczenia lub dokumenty są niekompletne, zawierają </w:t>
      </w:r>
      <w:r>
        <w:rPr>
          <w:rFonts w:ascii="Calibri" w:eastAsia="Calibri" w:hAnsi="Calibri" w:cs="Calibri"/>
        </w:rPr>
        <w:t xml:space="preserve">niemożliwe do skorygowania </w:t>
      </w:r>
      <w:r w:rsidRPr="004E1BFD">
        <w:rPr>
          <w:rFonts w:ascii="Calibri" w:eastAsia="Calibri" w:hAnsi="Calibri" w:cs="Calibri"/>
        </w:rPr>
        <w:t>błędy</w:t>
      </w:r>
      <w:r>
        <w:rPr>
          <w:rFonts w:ascii="Calibri" w:eastAsia="Calibri" w:hAnsi="Calibri" w:cs="Calibri"/>
        </w:rPr>
        <w:t xml:space="preserve"> (inne niż oczywiste omyłki pisarskie)</w:t>
      </w:r>
      <w:r w:rsidRPr="004E1BFD">
        <w:rPr>
          <w:rFonts w:ascii="Calibri" w:eastAsia="Calibri" w:hAnsi="Calibri" w:cs="Calibri"/>
        </w:rPr>
        <w:t xml:space="preserve">, </w:t>
      </w:r>
      <w:r>
        <w:rPr>
          <w:rFonts w:ascii="Calibri" w:eastAsia="Calibri" w:hAnsi="Calibri" w:cs="Calibri"/>
        </w:rPr>
        <w:t>Z</w:t>
      </w:r>
      <w:r w:rsidRPr="004E1BFD">
        <w:rPr>
          <w:rFonts w:ascii="Calibri" w:eastAsia="Calibri" w:hAnsi="Calibri" w:cs="Calibri"/>
        </w:rPr>
        <w:t xml:space="preserve">amawiający </w:t>
      </w:r>
      <w:r>
        <w:rPr>
          <w:rFonts w:ascii="Calibri" w:eastAsia="Calibri" w:hAnsi="Calibri" w:cs="Calibri"/>
        </w:rPr>
        <w:t>odrzuci ofertę Wykonawcy.</w:t>
      </w:r>
    </w:p>
    <w:p w14:paraId="39EF5BC7" w14:textId="77777777" w:rsidR="009D3BDF" w:rsidRDefault="009D3BDF" w:rsidP="00017788">
      <w:pPr>
        <w:spacing w:line="240" w:lineRule="auto"/>
        <w:jc w:val="both"/>
        <w:rPr>
          <w:rFonts w:ascii="Calibri" w:eastAsia="Calibri" w:hAnsi="Calibri" w:cs="Calibri"/>
        </w:rPr>
      </w:pPr>
      <w:r>
        <w:rPr>
          <w:rFonts w:ascii="Calibri" w:eastAsia="Calibri" w:hAnsi="Calibri" w:cs="Calibri"/>
        </w:rPr>
        <w:t xml:space="preserve">5. </w:t>
      </w:r>
      <w:r w:rsidRPr="001D7284">
        <w:rPr>
          <w:rFonts w:ascii="Calibri" w:eastAsia="Calibri" w:hAnsi="Calibri" w:cs="Calibri"/>
        </w:rPr>
        <w:t>Etap I odbywa się po otrzymaniu ofert i ma na celu sprawdzenie czy oferty spełniają wymagane warunki udziału w postępowaniu wynikające z treści ogłoszenia zapytania ofertowego.</w:t>
      </w:r>
    </w:p>
    <w:p w14:paraId="2EA0A242" w14:textId="77777777" w:rsidR="009D3BDF" w:rsidRPr="001D7284" w:rsidRDefault="009D3BDF" w:rsidP="00017788">
      <w:pPr>
        <w:spacing w:line="240" w:lineRule="auto"/>
        <w:jc w:val="both"/>
        <w:rPr>
          <w:rFonts w:ascii="Calibri" w:eastAsia="Calibri" w:hAnsi="Calibri" w:cs="Calibri"/>
        </w:rPr>
      </w:pPr>
      <w:r>
        <w:rPr>
          <w:rFonts w:ascii="Calibri" w:eastAsia="Calibri" w:hAnsi="Calibri" w:cs="Calibri"/>
        </w:rPr>
        <w:t>6. Zamawiający</w:t>
      </w:r>
      <w:r w:rsidRPr="001D7284">
        <w:rPr>
          <w:rFonts w:ascii="Calibri" w:eastAsia="Calibri" w:hAnsi="Calibri" w:cs="Calibri"/>
        </w:rPr>
        <w:t xml:space="preserve"> odrzuca oferty, jeżeli:</w:t>
      </w:r>
    </w:p>
    <w:p w14:paraId="637D83F5" w14:textId="77777777" w:rsidR="009D3BDF" w:rsidRPr="001D7284" w:rsidRDefault="009D3BDF" w:rsidP="00017788">
      <w:pPr>
        <w:spacing w:line="240" w:lineRule="auto"/>
        <w:ind w:left="426"/>
        <w:jc w:val="both"/>
        <w:rPr>
          <w:rFonts w:ascii="Calibri" w:eastAsia="Calibri" w:hAnsi="Calibri" w:cs="Calibri"/>
        </w:rPr>
      </w:pPr>
      <w:r>
        <w:rPr>
          <w:rFonts w:ascii="Calibri" w:eastAsia="Calibri" w:hAnsi="Calibri" w:cs="Calibri"/>
        </w:rPr>
        <w:t>a</w:t>
      </w:r>
      <w:r w:rsidRPr="001D7284">
        <w:rPr>
          <w:rFonts w:ascii="Calibri" w:eastAsia="Calibri" w:hAnsi="Calibri" w:cs="Calibri"/>
        </w:rPr>
        <w:t xml:space="preserve">)oferta </w:t>
      </w:r>
      <w:r>
        <w:rPr>
          <w:rFonts w:ascii="Calibri" w:eastAsia="Calibri" w:hAnsi="Calibri" w:cs="Calibri"/>
        </w:rPr>
        <w:t xml:space="preserve">nie odpowiada </w:t>
      </w:r>
      <w:r w:rsidRPr="008D60BA">
        <w:rPr>
          <w:rFonts w:ascii="Calibri" w:eastAsia="Calibri" w:hAnsi="Calibri" w:cs="Calibri"/>
        </w:rPr>
        <w:t xml:space="preserve">treści </w:t>
      </w:r>
      <w:r>
        <w:rPr>
          <w:rFonts w:ascii="Calibri" w:eastAsia="Calibri" w:hAnsi="Calibri" w:cs="Calibri"/>
        </w:rPr>
        <w:t>Zapytania Ofertowego</w:t>
      </w:r>
      <w:r w:rsidRPr="001D7284">
        <w:rPr>
          <w:rFonts w:ascii="Calibri" w:eastAsia="Calibri" w:hAnsi="Calibri" w:cs="Calibri"/>
        </w:rPr>
        <w:t>;</w:t>
      </w:r>
    </w:p>
    <w:p w14:paraId="613C40DE" w14:textId="77777777" w:rsidR="009D3BDF" w:rsidRPr="001D7284" w:rsidRDefault="009D3BDF" w:rsidP="00017788">
      <w:pPr>
        <w:spacing w:line="240" w:lineRule="auto"/>
        <w:ind w:left="426"/>
        <w:jc w:val="both"/>
        <w:rPr>
          <w:rFonts w:ascii="Calibri" w:eastAsia="Calibri" w:hAnsi="Calibri" w:cs="Calibri"/>
        </w:rPr>
      </w:pPr>
      <w:r>
        <w:rPr>
          <w:rFonts w:ascii="Calibri" w:eastAsia="Calibri" w:hAnsi="Calibri" w:cs="Calibri"/>
        </w:rPr>
        <w:t>b</w:t>
      </w:r>
      <w:r w:rsidRPr="001D7284">
        <w:rPr>
          <w:rFonts w:ascii="Calibri" w:eastAsia="Calibri" w:hAnsi="Calibri" w:cs="Calibri"/>
        </w:rPr>
        <w:t xml:space="preserve">) do oferty nie załączono wszystkich wymaganych dokumentów przewidzianych w </w:t>
      </w:r>
      <w:r>
        <w:rPr>
          <w:rFonts w:ascii="Calibri" w:eastAsia="Calibri" w:hAnsi="Calibri" w:cs="Calibri"/>
        </w:rPr>
        <w:t>zapytaniu lub ich nie uzupełniono po wezwaniu.</w:t>
      </w:r>
    </w:p>
    <w:p w14:paraId="5F916FF2" w14:textId="77777777" w:rsidR="009D3BDF" w:rsidRPr="001D7284" w:rsidRDefault="00BA51F0" w:rsidP="00017788">
      <w:pPr>
        <w:spacing w:line="240" w:lineRule="auto"/>
        <w:ind w:left="426"/>
        <w:jc w:val="both"/>
        <w:rPr>
          <w:rFonts w:ascii="Calibri" w:eastAsia="Calibri" w:hAnsi="Calibri" w:cs="Calibri"/>
        </w:rPr>
      </w:pPr>
      <w:r>
        <w:rPr>
          <w:rFonts w:ascii="Calibri" w:eastAsia="Calibri" w:hAnsi="Calibri" w:cs="Calibri"/>
          <w:bCs/>
          <w:kern w:val="32"/>
        </w:rPr>
        <w:t>c</w:t>
      </w:r>
      <w:r w:rsidR="009D3BDF">
        <w:rPr>
          <w:rFonts w:ascii="Calibri" w:eastAsia="Calibri" w:hAnsi="Calibri" w:cs="Calibri"/>
          <w:bCs/>
          <w:kern w:val="32"/>
        </w:rPr>
        <w:t>) Wykonawca nie spełnił warunków udziału w postępowaniu.</w:t>
      </w:r>
    </w:p>
    <w:p w14:paraId="698074F2" w14:textId="77777777" w:rsidR="009D3BDF" w:rsidRPr="001D7284" w:rsidRDefault="009D3BDF" w:rsidP="00017788">
      <w:pPr>
        <w:spacing w:line="240" w:lineRule="auto"/>
        <w:jc w:val="both"/>
        <w:rPr>
          <w:rFonts w:ascii="Calibri" w:eastAsia="Calibri" w:hAnsi="Calibri" w:cs="Calibri"/>
        </w:rPr>
      </w:pPr>
      <w:r>
        <w:rPr>
          <w:rFonts w:ascii="Calibri" w:eastAsia="Calibri" w:hAnsi="Calibri" w:cs="Calibri"/>
        </w:rPr>
        <w:t xml:space="preserve">7. </w:t>
      </w:r>
      <w:r w:rsidRPr="001D7284">
        <w:rPr>
          <w:rFonts w:ascii="Calibri" w:eastAsia="Calibri" w:hAnsi="Calibri" w:cs="Calibri"/>
        </w:rPr>
        <w:t>Oferty spełniające warunki udziału w postępowaniu zostaną dopuszczone do etapu badania i oceny oferty.</w:t>
      </w:r>
    </w:p>
    <w:p w14:paraId="0013668C" w14:textId="77777777" w:rsidR="009D3BDF" w:rsidRPr="001D7284" w:rsidRDefault="009D3BDF" w:rsidP="00017788">
      <w:pPr>
        <w:spacing w:line="240" w:lineRule="auto"/>
        <w:jc w:val="both"/>
        <w:rPr>
          <w:rFonts w:ascii="Calibri" w:eastAsia="Calibri" w:hAnsi="Calibri" w:cs="Calibri"/>
        </w:rPr>
      </w:pPr>
      <w:r>
        <w:rPr>
          <w:rFonts w:ascii="Calibri" w:eastAsia="Calibri" w:hAnsi="Calibri" w:cs="Calibri"/>
        </w:rPr>
        <w:t>8. Przy dokonywaniu wyboru najkorzystniejszej oferty Zamawiający stosować będzie następujące kryteria</w:t>
      </w:r>
      <w:r w:rsidRPr="001D7284">
        <w:rPr>
          <w:rFonts w:ascii="Calibri" w:eastAsia="Calibri" w:hAnsi="Calibri" w:cs="Calibri"/>
        </w:rPr>
        <w:t>:</w:t>
      </w:r>
    </w:p>
    <w:p w14:paraId="0351BB4A" w14:textId="77777777" w:rsidR="00D74EB0" w:rsidRPr="00ED4308" w:rsidRDefault="00D74EB0" w:rsidP="00017788">
      <w:pPr>
        <w:spacing w:line="240" w:lineRule="auto"/>
        <w:ind w:left="567"/>
        <w:jc w:val="both"/>
        <w:rPr>
          <w:rFonts w:ascii="Calibri" w:eastAsia="Arial,Bold" w:hAnsi="Calibri" w:cs="Calibri"/>
        </w:rPr>
      </w:pPr>
      <w:r>
        <w:rPr>
          <w:rFonts w:ascii="Calibri" w:eastAsia="Arial,Bold" w:hAnsi="Calibri" w:cs="Calibri"/>
        </w:rPr>
        <w:t>C</w:t>
      </w:r>
      <w:r w:rsidRPr="00ED4308">
        <w:rPr>
          <w:rFonts w:ascii="Calibri" w:eastAsia="Arial,Bold" w:hAnsi="Calibri" w:cs="Calibri"/>
        </w:rPr>
        <w:t>ena</w:t>
      </w:r>
      <w:r>
        <w:rPr>
          <w:rFonts w:ascii="Calibri" w:eastAsia="Arial,Bold" w:hAnsi="Calibri" w:cs="Calibri"/>
        </w:rPr>
        <w:t xml:space="preserve"> (C) –waga </w:t>
      </w:r>
      <w:r w:rsidR="008E3A48">
        <w:rPr>
          <w:rFonts w:ascii="Calibri" w:eastAsia="Arial,Bold" w:hAnsi="Calibri" w:cs="Calibri"/>
        </w:rPr>
        <w:t>100</w:t>
      </w:r>
      <w:r w:rsidRPr="00ED4308">
        <w:rPr>
          <w:rFonts w:ascii="Calibri" w:eastAsia="Arial,Bold" w:hAnsi="Calibri" w:cs="Calibri"/>
        </w:rPr>
        <w:t xml:space="preserve"> %</w:t>
      </w:r>
    </w:p>
    <w:p w14:paraId="735D2D95" w14:textId="77777777" w:rsidR="00017788" w:rsidRDefault="00017788" w:rsidP="00017788">
      <w:pPr>
        <w:spacing w:line="240" w:lineRule="auto"/>
        <w:jc w:val="both"/>
        <w:rPr>
          <w:rFonts w:ascii="Calibri" w:eastAsia="Calibri" w:hAnsi="Calibri" w:cs="Calibri"/>
          <w:b/>
        </w:rPr>
      </w:pPr>
    </w:p>
    <w:p w14:paraId="58AA9700" w14:textId="77777777" w:rsidR="00A875F7" w:rsidRPr="00ED4308" w:rsidRDefault="00A875F7" w:rsidP="00017788">
      <w:pPr>
        <w:spacing w:line="240" w:lineRule="auto"/>
        <w:jc w:val="both"/>
        <w:rPr>
          <w:rFonts w:ascii="Calibri" w:eastAsia="Calibri" w:hAnsi="Calibri" w:cs="Calibri"/>
          <w:b/>
        </w:rPr>
      </w:pPr>
      <w:r w:rsidRPr="00ED4308">
        <w:rPr>
          <w:rFonts w:ascii="Calibri" w:eastAsia="Calibri" w:hAnsi="Calibri" w:cs="Calibri"/>
          <w:b/>
        </w:rPr>
        <w:t>S</w:t>
      </w:r>
      <w:r>
        <w:rPr>
          <w:rFonts w:ascii="Calibri" w:eastAsia="Calibri" w:hAnsi="Calibri" w:cs="Calibri"/>
          <w:b/>
        </w:rPr>
        <w:t>posób oceny ofert:</w:t>
      </w:r>
    </w:p>
    <w:p w14:paraId="236FCE2B" w14:textId="77777777" w:rsidR="00A875F7" w:rsidRDefault="00A875F7" w:rsidP="00017788">
      <w:pPr>
        <w:spacing w:line="240" w:lineRule="auto"/>
        <w:rPr>
          <w:rFonts w:ascii="Calibri" w:eastAsia="Calibri" w:hAnsi="Calibri" w:cs="Calibri"/>
        </w:rPr>
      </w:pPr>
    </w:p>
    <w:p w14:paraId="13450211" w14:textId="77777777" w:rsidR="00A875F7" w:rsidRDefault="00A875F7" w:rsidP="00017788">
      <w:pPr>
        <w:spacing w:line="240" w:lineRule="auto"/>
        <w:rPr>
          <w:rFonts w:ascii="Calibri" w:eastAsia="Calibri" w:hAnsi="Calibri" w:cs="Calibri"/>
        </w:rPr>
      </w:pPr>
      <w:r>
        <w:rPr>
          <w:rFonts w:ascii="Calibri" w:eastAsia="Calibri" w:hAnsi="Calibri" w:cs="Calibri"/>
        </w:rPr>
        <w:t>Ocena będzie dokupowana przez Zamawiającego z uwzględnieniem następujących zasad:</w:t>
      </w:r>
    </w:p>
    <w:p w14:paraId="596D13BA" w14:textId="77777777" w:rsidR="00A875F7" w:rsidRDefault="00A875F7" w:rsidP="00017788">
      <w:pPr>
        <w:spacing w:line="240" w:lineRule="auto"/>
        <w:ind w:left="567"/>
        <w:jc w:val="both"/>
        <w:rPr>
          <w:rFonts w:ascii="Calibri" w:eastAsia="Arial,Bold" w:hAnsi="Calibri" w:cs="Calibri"/>
        </w:rPr>
      </w:pPr>
    </w:p>
    <w:p w14:paraId="489AA056" w14:textId="77777777" w:rsidR="00A875F7" w:rsidRDefault="00A875F7" w:rsidP="00017788">
      <w:pPr>
        <w:spacing w:line="240" w:lineRule="auto"/>
        <w:ind w:left="567"/>
        <w:jc w:val="both"/>
        <w:rPr>
          <w:rFonts w:ascii="Calibri" w:eastAsia="Arial,Bold" w:hAnsi="Calibri" w:cs="Calibri"/>
        </w:rPr>
      </w:pPr>
      <w:r w:rsidRPr="00ED4308">
        <w:rPr>
          <w:rFonts w:ascii="Calibri" w:eastAsia="Arial,Bold" w:hAnsi="Calibri" w:cs="Calibri"/>
        </w:rPr>
        <w:t xml:space="preserve">a) w kryterium </w:t>
      </w:r>
      <w:r>
        <w:rPr>
          <w:rFonts w:ascii="Calibri" w:eastAsia="Arial,Bold" w:hAnsi="Calibri" w:cs="Calibri"/>
        </w:rPr>
        <w:t>„Cena” ocena ofert zostanie dokonana przy zastosowaniu wzoru:</w:t>
      </w:r>
    </w:p>
    <w:p w14:paraId="6F05CDF1" w14:textId="77777777" w:rsidR="00A875F7" w:rsidRPr="00ED4308" w:rsidRDefault="00A875F7" w:rsidP="00017788">
      <w:pPr>
        <w:spacing w:before="240" w:line="240" w:lineRule="auto"/>
        <w:ind w:left="1134"/>
        <w:jc w:val="both"/>
        <w:rPr>
          <w:rFonts w:ascii="Calibri" w:eastAsia="Arial,Bold" w:hAnsi="Calibri" w:cs="Calibri"/>
          <w:b/>
        </w:rPr>
      </w:pPr>
      <w:r w:rsidRPr="00ED4308">
        <w:rPr>
          <w:rFonts w:ascii="Calibri" w:eastAsia="Arial,Bold" w:hAnsi="Calibri" w:cs="Calibri"/>
          <w:b/>
        </w:rPr>
        <w:t>C = (C</w:t>
      </w:r>
      <w:r w:rsidRPr="00ED4308">
        <w:rPr>
          <w:rFonts w:ascii="Calibri" w:eastAsia="Arial,Bold" w:hAnsi="Calibri" w:cs="Calibri"/>
          <w:b/>
          <w:vertAlign w:val="subscript"/>
        </w:rPr>
        <w:t>min</w:t>
      </w:r>
      <w:r w:rsidRPr="00ED4308">
        <w:rPr>
          <w:rFonts w:ascii="Calibri" w:eastAsia="Arial,Bold" w:hAnsi="Calibri" w:cs="Calibri"/>
          <w:b/>
        </w:rPr>
        <w:t>/C</w:t>
      </w:r>
      <w:r w:rsidRPr="00ED4308">
        <w:rPr>
          <w:rFonts w:ascii="Calibri" w:eastAsia="Arial,Bold" w:hAnsi="Calibri" w:cs="Calibri"/>
          <w:b/>
          <w:vertAlign w:val="subscript"/>
        </w:rPr>
        <w:t>of</w:t>
      </w:r>
      <w:r w:rsidRPr="00ED4308">
        <w:rPr>
          <w:rFonts w:ascii="Calibri" w:eastAsia="Arial,Bold" w:hAnsi="Calibri" w:cs="Calibri"/>
          <w:b/>
        </w:rPr>
        <w:t>) x 100 pkt</w:t>
      </w:r>
    </w:p>
    <w:p w14:paraId="4CBA9A6D" w14:textId="77777777" w:rsidR="00A875F7" w:rsidRDefault="00A875F7" w:rsidP="00017788">
      <w:pPr>
        <w:spacing w:line="240" w:lineRule="auto"/>
        <w:ind w:left="1134"/>
        <w:jc w:val="both"/>
        <w:rPr>
          <w:rFonts w:ascii="Calibri" w:eastAsia="Arial,Bold" w:hAnsi="Calibri" w:cs="Calibri"/>
        </w:rPr>
      </w:pPr>
      <w:r>
        <w:rPr>
          <w:rFonts w:ascii="Calibri" w:eastAsia="Arial,Bold" w:hAnsi="Calibri" w:cs="Calibri"/>
        </w:rPr>
        <w:t>gdzie:</w:t>
      </w:r>
    </w:p>
    <w:p w14:paraId="2DC31573" w14:textId="77777777" w:rsidR="00A875F7" w:rsidRDefault="00A875F7" w:rsidP="00017788">
      <w:pPr>
        <w:spacing w:line="240" w:lineRule="auto"/>
        <w:ind w:left="1134"/>
        <w:jc w:val="both"/>
        <w:rPr>
          <w:rFonts w:ascii="Calibri" w:eastAsia="Arial,Bold" w:hAnsi="Calibri" w:cs="Calibri"/>
          <w:b/>
          <w:vertAlign w:val="subscript"/>
        </w:rPr>
      </w:pPr>
      <w:r w:rsidRPr="00ED4308">
        <w:rPr>
          <w:rFonts w:ascii="Calibri" w:eastAsia="Arial,Bold" w:hAnsi="Calibri" w:cs="Calibri"/>
          <w:b/>
        </w:rPr>
        <w:t>C</w:t>
      </w:r>
      <w:r w:rsidRPr="00ED4308">
        <w:rPr>
          <w:rFonts w:ascii="Calibri" w:eastAsia="Arial,Bold" w:hAnsi="Calibri" w:cs="Calibri"/>
          <w:b/>
          <w:vertAlign w:val="subscript"/>
        </w:rPr>
        <w:t>min</w:t>
      </w:r>
      <w:r>
        <w:rPr>
          <w:rFonts w:ascii="Calibri" w:eastAsia="Calibri" w:hAnsi="Calibri" w:cs="Calibri"/>
        </w:rPr>
        <w:t>–cena brutto oferty najtańszej</w:t>
      </w:r>
    </w:p>
    <w:p w14:paraId="301AAC0E" w14:textId="77777777" w:rsidR="00A875F7" w:rsidRDefault="00A875F7" w:rsidP="00017788">
      <w:pPr>
        <w:spacing w:line="240" w:lineRule="auto"/>
        <w:ind w:left="1134"/>
        <w:jc w:val="both"/>
        <w:rPr>
          <w:rFonts w:ascii="Calibri" w:eastAsia="Arial,Bold" w:hAnsi="Calibri" w:cs="Calibri"/>
        </w:rPr>
      </w:pPr>
      <w:r w:rsidRPr="00ED4308">
        <w:rPr>
          <w:rFonts w:ascii="Calibri" w:eastAsia="Arial,Bold" w:hAnsi="Calibri" w:cs="Calibri"/>
          <w:b/>
        </w:rPr>
        <w:t>C</w:t>
      </w:r>
      <w:r w:rsidRPr="00ED4308">
        <w:rPr>
          <w:rFonts w:ascii="Calibri" w:eastAsia="Arial,Bold" w:hAnsi="Calibri" w:cs="Calibri"/>
          <w:b/>
          <w:vertAlign w:val="subscript"/>
        </w:rPr>
        <w:t>of</w:t>
      </w:r>
      <w:r>
        <w:rPr>
          <w:rFonts w:ascii="Calibri" w:eastAsia="Calibri" w:hAnsi="Calibri" w:cs="Calibri"/>
        </w:rPr>
        <w:t>–cena brutto oferty ocenianej</w:t>
      </w:r>
    </w:p>
    <w:p w14:paraId="0A474F4F" w14:textId="77777777" w:rsidR="00A875F7" w:rsidRPr="00ED4308" w:rsidRDefault="00A875F7" w:rsidP="00017788">
      <w:pPr>
        <w:spacing w:line="240" w:lineRule="auto"/>
        <w:ind w:left="567"/>
        <w:jc w:val="both"/>
        <w:rPr>
          <w:rFonts w:ascii="Calibri" w:eastAsia="Arial,Bold" w:hAnsi="Calibri" w:cs="Calibri"/>
        </w:rPr>
      </w:pPr>
    </w:p>
    <w:p w14:paraId="6CBA4258" w14:textId="77777777" w:rsidR="00A875F7" w:rsidRDefault="00A875F7" w:rsidP="00017788">
      <w:pPr>
        <w:spacing w:line="240" w:lineRule="auto"/>
        <w:jc w:val="both"/>
        <w:rPr>
          <w:rFonts w:ascii="Calibri" w:eastAsia="Calibri" w:hAnsi="Calibri" w:cs="Calibri"/>
          <w:b/>
        </w:rPr>
      </w:pPr>
      <w:r>
        <w:rPr>
          <w:rFonts w:ascii="Calibri" w:eastAsia="Calibri" w:hAnsi="Calibri" w:cs="Calibri"/>
          <w:b/>
        </w:rPr>
        <w:t>Wybór oferty najkorzystniejszej:</w:t>
      </w:r>
    </w:p>
    <w:p w14:paraId="40901019" w14:textId="77777777" w:rsidR="00A875F7" w:rsidRDefault="00A875F7" w:rsidP="00017788">
      <w:pPr>
        <w:spacing w:line="240" w:lineRule="auto"/>
        <w:rPr>
          <w:rFonts w:ascii="Calibri" w:eastAsia="Calibri" w:hAnsi="Calibri" w:cs="Calibri"/>
        </w:rPr>
      </w:pPr>
    </w:p>
    <w:p w14:paraId="71C658BC" w14:textId="77777777" w:rsidR="00A875F7" w:rsidRDefault="00A875F7" w:rsidP="00017788">
      <w:pPr>
        <w:spacing w:line="240" w:lineRule="auto"/>
        <w:rPr>
          <w:rFonts w:ascii="Calibri" w:eastAsia="Calibri" w:hAnsi="Calibri" w:cs="Calibri"/>
        </w:rPr>
      </w:pPr>
      <w:r>
        <w:rPr>
          <w:rFonts w:ascii="Calibri" w:eastAsia="Calibri" w:hAnsi="Calibri" w:cs="Calibri"/>
        </w:rPr>
        <w:t>Ostateczną liczbę punktów (P) każdej z ocenianych ofert stanowić będzie suma iloczynu punktów przyznanych ofercie w każdym z kryteriów oraz wagi tego kryterium:</w:t>
      </w:r>
    </w:p>
    <w:p w14:paraId="61471357" w14:textId="77777777" w:rsidR="00A875F7" w:rsidRDefault="00A875F7" w:rsidP="00017788">
      <w:pPr>
        <w:spacing w:line="240" w:lineRule="auto"/>
        <w:rPr>
          <w:rFonts w:ascii="Calibri" w:eastAsia="Calibri" w:hAnsi="Calibri" w:cs="Calibri"/>
        </w:rPr>
      </w:pPr>
    </w:p>
    <w:p w14:paraId="7EBDD1EF" w14:textId="77777777" w:rsidR="00A875F7" w:rsidRPr="00304CDA" w:rsidRDefault="008E3A48" w:rsidP="00017788">
      <w:pPr>
        <w:spacing w:line="240" w:lineRule="auto"/>
        <w:rPr>
          <w:rFonts w:ascii="Calibri" w:eastAsia="Calibri" w:hAnsi="Calibri" w:cs="Calibri"/>
          <w:b/>
        </w:rPr>
      </w:pPr>
      <w:r>
        <w:rPr>
          <w:rFonts w:ascii="Calibri" w:eastAsia="Calibri" w:hAnsi="Calibri" w:cs="Calibri"/>
          <w:b/>
        </w:rPr>
        <w:t>P = C</w:t>
      </w:r>
    </w:p>
    <w:p w14:paraId="532BBC27" w14:textId="77777777" w:rsidR="00A875F7" w:rsidRDefault="00A875F7" w:rsidP="00017788">
      <w:pPr>
        <w:spacing w:line="240" w:lineRule="auto"/>
        <w:rPr>
          <w:rFonts w:ascii="Calibri" w:eastAsia="Calibri" w:hAnsi="Calibri" w:cs="Calibri"/>
        </w:rPr>
      </w:pPr>
    </w:p>
    <w:p w14:paraId="4FDE0799" w14:textId="77777777" w:rsidR="00A875F7" w:rsidRDefault="00A875F7" w:rsidP="00017788">
      <w:pPr>
        <w:spacing w:line="240" w:lineRule="auto"/>
        <w:rPr>
          <w:rFonts w:ascii="Calibri" w:eastAsia="Calibri" w:hAnsi="Calibri" w:cs="Calibri"/>
        </w:rPr>
      </w:pPr>
      <w:r>
        <w:rPr>
          <w:rFonts w:ascii="Calibri" w:eastAsia="Calibri" w:hAnsi="Calibri" w:cs="Calibri"/>
        </w:rPr>
        <w:t>Wyniki obliczeń dokonywane w toku oceny ofert podawane będą z dokładnością do dwóch miejsc po przecinku.</w:t>
      </w:r>
    </w:p>
    <w:p w14:paraId="13D653D9" w14:textId="77777777" w:rsidR="00D74EB0" w:rsidRDefault="00A875F7" w:rsidP="00017788">
      <w:pPr>
        <w:spacing w:line="240" w:lineRule="auto"/>
        <w:rPr>
          <w:rFonts w:ascii="Calibri" w:eastAsia="Calibri" w:hAnsi="Calibri" w:cs="Calibri"/>
        </w:rPr>
      </w:pPr>
      <w:r>
        <w:rPr>
          <w:rFonts w:ascii="Calibri" w:eastAsia="Calibri" w:hAnsi="Calibri" w:cs="Calibri"/>
        </w:rPr>
        <w:t>Oferta, która otrzyma najwyższą liczbę punktów (P) zostanie wybrana jako oferta najkorzystniejsza.</w:t>
      </w:r>
    </w:p>
    <w:p w14:paraId="205B6874" w14:textId="187A2F86" w:rsidR="00DC6A49" w:rsidRDefault="00D74EB0" w:rsidP="00017788">
      <w:pPr>
        <w:spacing w:line="240" w:lineRule="auto"/>
        <w:jc w:val="both"/>
        <w:rPr>
          <w:rFonts w:ascii="Calibri" w:eastAsia="Calibri" w:hAnsi="Calibri" w:cs="Calibri"/>
        </w:rPr>
      </w:pPr>
      <w:r>
        <w:rPr>
          <w:rFonts w:ascii="Calibri" w:eastAsia="Calibri" w:hAnsi="Calibri" w:cs="Calibri"/>
        </w:rPr>
        <w:t xml:space="preserve">6. </w:t>
      </w:r>
      <w:r w:rsidR="00A875F7">
        <w:rPr>
          <w:rFonts w:ascii="Calibri" w:eastAsia="Calibri" w:hAnsi="Calibri" w:cs="Calibri"/>
        </w:rPr>
        <w:t>Zamawiający</w:t>
      </w:r>
      <w:r w:rsidRPr="001D7284">
        <w:rPr>
          <w:rFonts w:ascii="Calibri" w:eastAsia="Calibri" w:hAnsi="Calibri" w:cs="Calibri"/>
        </w:rPr>
        <w:t xml:space="preserve"> po wybraniu oferty albo zamknięciu postępowania bez dokonania wyboru, powiadamia oferentów o jego wyniku albo o zamknięciu postępowania bez dokonania wyboru poprzez informację umieszczoną na stronie </w:t>
      </w:r>
      <w:hyperlink r:id="rId14" w:history="1">
        <w:r w:rsidR="008E3A48" w:rsidRPr="00053E87">
          <w:rPr>
            <w:rStyle w:val="Hipercze"/>
            <w:rFonts w:ascii="Calibri" w:eastAsia="Calibri" w:hAnsi="Calibri" w:cs="Calibri"/>
          </w:rPr>
          <w:t>https://bazakonkurencyjnosci.funduszeeuropejskie.gov.pl</w:t>
        </w:r>
      </w:hyperlink>
      <w:r w:rsidR="00CC4E64">
        <w:rPr>
          <w:rStyle w:val="Hipercze"/>
          <w:rFonts w:ascii="Calibri" w:eastAsia="Calibri" w:hAnsi="Calibri" w:cs="Calibri"/>
        </w:rPr>
        <w:t xml:space="preserve"> </w:t>
      </w:r>
      <w:r w:rsidRPr="001D7284">
        <w:rPr>
          <w:rFonts w:ascii="Calibri" w:eastAsia="Calibri" w:hAnsi="Calibri" w:cs="Calibri"/>
        </w:rPr>
        <w:t>oraz drogą elektroniczną (email).</w:t>
      </w:r>
    </w:p>
    <w:p w14:paraId="6DC2DB97" w14:textId="77777777" w:rsidR="00D74EB0" w:rsidRPr="004E1BFD" w:rsidRDefault="004E1BFD" w:rsidP="00017788">
      <w:pPr>
        <w:keepNext/>
        <w:keepLines/>
        <w:spacing w:line="240" w:lineRule="auto"/>
        <w:jc w:val="both"/>
        <w:rPr>
          <w:rStyle w:val="Uwydatnienie"/>
        </w:rPr>
      </w:pPr>
      <w:r>
        <w:rPr>
          <w:rStyle w:val="Uwydatnienie"/>
        </w:rPr>
        <w:t>XII</w:t>
      </w:r>
      <w:r w:rsidR="00E84B2F">
        <w:rPr>
          <w:rStyle w:val="Uwydatnienie"/>
        </w:rPr>
        <w:t>I</w:t>
      </w:r>
      <w:r w:rsidR="00D74EB0" w:rsidRPr="004E1BFD">
        <w:rPr>
          <w:rStyle w:val="Uwydatnienie"/>
        </w:rPr>
        <w:t>. Postanowienia końcowe</w:t>
      </w:r>
    </w:p>
    <w:p w14:paraId="676F2B8F" w14:textId="77777777" w:rsidR="00D74EB0" w:rsidRPr="001D7284" w:rsidRDefault="00DC6A49" w:rsidP="00EF56EC">
      <w:pPr>
        <w:numPr>
          <w:ilvl w:val="0"/>
          <w:numId w:val="3"/>
        </w:numPr>
        <w:tabs>
          <w:tab w:val="clear" w:pos="720"/>
        </w:tabs>
        <w:autoSpaceDE w:val="0"/>
        <w:autoSpaceDN w:val="0"/>
        <w:adjustRightInd w:val="0"/>
        <w:spacing w:after="0" w:line="240" w:lineRule="auto"/>
        <w:ind w:left="360"/>
        <w:jc w:val="both"/>
        <w:rPr>
          <w:rFonts w:ascii="Calibri" w:eastAsia="Calibri" w:hAnsi="Calibri" w:cs="Calibri"/>
        </w:rPr>
      </w:pPr>
      <w:r>
        <w:rPr>
          <w:rFonts w:ascii="Calibri" w:eastAsia="Calibri" w:hAnsi="Calibri" w:cs="Calibri"/>
        </w:rPr>
        <w:t>Zamawiający</w:t>
      </w:r>
      <w:r w:rsidR="00D74EB0" w:rsidRPr="001D7284">
        <w:rPr>
          <w:rFonts w:ascii="Calibri" w:eastAsia="Calibri" w:hAnsi="Calibri" w:cs="Calibri"/>
        </w:rPr>
        <w:t xml:space="preserve"> zastrzega sobie prawo do:</w:t>
      </w:r>
    </w:p>
    <w:p w14:paraId="2EE708F5" w14:textId="77777777" w:rsidR="00D74EB0" w:rsidRPr="001D7284" w:rsidRDefault="00D74EB0" w:rsidP="00EF56EC">
      <w:pPr>
        <w:numPr>
          <w:ilvl w:val="0"/>
          <w:numId w:val="4"/>
        </w:numPr>
        <w:tabs>
          <w:tab w:val="left" w:pos="993"/>
        </w:tabs>
        <w:autoSpaceDE w:val="0"/>
        <w:autoSpaceDN w:val="0"/>
        <w:adjustRightInd w:val="0"/>
        <w:spacing w:after="0" w:line="240" w:lineRule="auto"/>
        <w:jc w:val="both"/>
        <w:rPr>
          <w:rFonts w:ascii="Calibri" w:eastAsia="Calibri" w:hAnsi="Calibri" w:cs="Calibri"/>
        </w:rPr>
      </w:pPr>
      <w:r w:rsidRPr="001D7284">
        <w:rPr>
          <w:rFonts w:ascii="Calibri" w:eastAsia="Calibri" w:hAnsi="Calibri" w:cs="Calibri"/>
        </w:rPr>
        <w:t>odwołania postępowania, unieważnienia go w całości lub w części w każdym czasie bez podania przyczyny,</w:t>
      </w:r>
    </w:p>
    <w:p w14:paraId="704F6A14" w14:textId="77777777" w:rsidR="00D74EB0" w:rsidRPr="001D7284" w:rsidRDefault="00D74EB0" w:rsidP="00EF56EC">
      <w:pPr>
        <w:numPr>
          <w:ilvl w:val="0"/>
          <w:numId w:val="4"/>
        </w:numPr>
        <w:tabs>
          <w:tab w:val="left" w:pos="993"/>
        </w:tabs>
        <w:autoSpaceDE w:val="0"/>
        <w:autoSpaceDN w:val="0"/>
        <w:adjustRightInd w:val="0"/>
        <w:spacing w:after="0" w:line="240" w:lineRule="auto"/>
        <w:jc w:val="both"/>
        <w:rPr>
          <w:rFonts w:ascii="Calibri" w:eastAsia="Calibri" w:hAnsi="Calibri" w:cs="Calibri"/>
        </w:rPr>
      </w:pPr>
      <w:r w:rsidRPr="001D7284">
        <w:rPr>
          <w:rFonts w:ascii="Calibri" w:eastAsia="Calibri" w:hAnsi="Calibri" w:cs="Calibri"/>
        </w:rPr>
        <w:t>zamknięcia postępowania bez dokonania wyboru oferty,</w:t>
      </w:r>
    </w:p>
    <w:p w14:paraId="31A5819E" w14:textId="77777777" w:rsidR="00D74EB0" w:rsidRPr="001D7284" w:rsidRDefault="00D74EB0" w:rsidP="00EF56EC">
      <w:pPr>
        <w:numPr>
          <w:ilvl w:val="0"/>
          <w:numId w:val="4"/>
        </w:numPr>
        <w:tabs>
          <w:tab w:val="left" w:pos="993"/>
        </w:tabs>
        <w:autoSpaceDE w:val="0"/>
        <w:autoSpaceDN w:val="0"/>
        <w:adjustRightInd w:val="0"/>
        <w:spacing w:after="0" w:line="240" w:lineRule="auto"/>
        <w:jc w:val="both"/>
        <w:rPr>
          <w:rFonts w:ascii="Calibri" w:eastAsia="Calibri" w:hAnsi="Calibri" w:cs="Calibri"/>
        </w:rPr>
      </w:pPr>
      <w:r w:rsidRPr="001D7284">
        <w:rPr>
          <w:rFonts w:ascii="Calibri" w:eastAsia="Calibri" w:hAnsi="Calibri" w:cs="Calibri"/>
        </w:rPr>
        <w:t xml:space="preserve">zmiany terminów wyznaczonych w </w:t>
      </w:r>
      <w:r w:rsidR="00DC6A49">
        <w:rPr>
          <w:rFonts w:ascii="Calibri" w:eastAsia="Calibri" w:hAnsi="Calibri" w:cs="Calibri"/>
        </w:rPr>
        <w:t>zapytaniu</w:t>
      </w:r>
      <w:r w:rsidRPr="001D7284">
        <w:rPr>
          <w:rFonts w:ascii="Calibri" w:eastAsia="Calibri" w:hAnsi="Calibri" w:cs="Calibri"/>
        </w:rPr>
        <w:t>,</w:t>
      </w:r>
    </w:p>
    <w:p w14:paraId="356A6A15" w14:textId="77777777" w:rsidR="00D74EB0" w:rsidRPr="001D7284" w:rsidRDefault="00D74EB0" w:rsidP="00EF56EC">
      <w:pPr>
        <w:numPr>
          <w:ilvl w:val="0"/>
          <w:numId w:val="4"/>
        </w:numPr>
        <w:tabs>
          <w:tab w:val="left" w:pos="993"/>
        </w:tabs>
        <w:autoSpaceDE w:val="0"/>
        <w:autoSpaceDN w:val="0"/>
        <w:adjustRightInd w:val="0"/>
        <w:spacing w:after="0" w:line="240" w:lineRule="auto"/>
        <w:jc w:val="both"/>
        <w:rPr>
          <w:rFonts w:ascii="Calibri" w:eastAsia="Calibri" w:hAnsi="Calibri" w:cs="Calibri"/>
        </w:rPr>
      </w:pPr>
      <w:r w:rsidRPr="001D7284">
        <w:rPr>
          <w:rFonts w:ascii="Calibri" w:eastAsia="Calibri" w:hAnsi="Calibri" w:cs="Calibri"/>
        </w:rPr>
        <w:t>żądania szczegółowych informacji i wyjaśnień od oferentów na każdym etapie postępowania,</w:t>
      </w:r>
    </w:p>
    <w:p w14:paraId="4E747FBE" w14:textId="77777777" w:rsidR="00D74EB0" w:rsidRPr="001D7284" w:rsidRDefault="00D74EB0" w:rsidP="00EF56EC">
      <w:pPr>
        <w:numPr>
          <w:ilvl w:val="0"/>
          <w:numId w:val="4"/>
        </w:numPr>
        <w:tabs>
          <w:tab w:val="left" w:pos="993"/>
        </w:tabs>
        <w:autoSpaceDE w:val="0"/>
        <w:autoSpaceDN w:val="0"/>
        <w:adjustRightInd w:val="0"/>
        <w:spacing w:after="240" w:line="240" w:lineRule="auto"/>
        <w:ind w:left="1259" w:hanging="357"/>
        <w:jc w:val="both"/>
        <w:rPr>
          <w:rFonts w:ascii="Calibri" w:eastAsia="Calibri" w:hAnsi="Calibri" w:cs="Calibri"/>
        </w:rPr>
      </w:pPr>
      <w:r w:rsidRPr="001D7284">
        <w:rPr>
          <w:rFonts w:ascii="Calibri" w:eastAsia="Calibri" w:hAnsi="Calibri" w:cs="Calibri"/>
        </w:rPr>
        <w:t>w</w:t>
      </w:r>
      <w:r w:rsidR="00DC6A49">
        <w:rPr>
          <w:rFonts w:ascii="Calibri" w:eastAsia="Calibri" w:hAnsi="Calibri" w:cs="Calibri"/>
        </w:rPr>
        <w:t>yłącznej interpretacji zapisów zapytania</w:t>
      </w:r>
      <w:r w:rsidRPr="001D7284">
        <w:rPr>
          <w:rFonts w:ascii="Calibri" w:eastAsia="Calibri" w:hAnsi="Calibri" w:cs="Calibri"/>
        </w:rPr>
        <w:t>.</w:t>
      </w:r>
    </w:p>
    <w:p w14:paraId="66558D3D" w14:textId="77777777" w:rsidR="00D74EB0" w:rsidRDefault="00DC6A49" w:rsidP="00EF56EC">
      <w:pPr>
        <w:numPr>
          <w:ilvl w:val="0"/>
          <w:numId w:val="3"/>
        </w:numPr>
        <w:tabs>
          <w:tab w:val="clear" w:pos="720"/>
        </w:tabs>
        <w:autoSpaceDE w:val="0"/>
        <w:autoSpaceDN w:val="0"/>
        <w:adjustRightInd w:val="0"/>
        <w:spacing w:after="0" w:line="240" w:lineRule="auto"/>
        <w:ind w:left="360"/>
        <w:jc w:val="both"/>
        <w:rPr>
          <w:rFonts w:ascii="Calibri" w:eastAsia="Calibri" w:hAnsi="Calibri" w:cs="Calibri"/>
        </w:rPr>
      </w:pPr>
      <w:r>
        <w:rPr>
          <w:rFonts w:ascii="Calibri" w:eastAsia="Calibri" w:hAnsi="Calibri" w:cs="Calibri"/>
        </w:rPr>
        <w:t>Zamawiający</w:t>
      </w:r>
      <w:r w:rsidR="00D74EB0" w:rsidRPr="001D7284">
        <w:rPr>
          <w:rFonts w:ascii="Calibri" w:eastAsia="Calibri" w:hAnsi="Calibri" w:cs="Calibri"/>
        </w:rPr>
        <w:t xml:space="preserve"> od chwili udostępnienia warunków, a oferent od chwili złożenia oferty zgodnie z </w:t>
      </w:r>
      <w:r>
        <w:rPr>
          <w:rFonts w:ascii="Calibri" w:eastAsia="Calibri" w:hAnsi="Calibri" w:cs="Calibri"/>
        </w:rPr>
        <w:t>zapytaniem</w:t>
      </w:r>
      <w:r w:rsidR="00D74EB0" w:rsidRPr="001D7284">
        <w:rPr>
          <w:rFonts w:ascii="Calibri" w:eastAsia="Calibri" w:hAnsi="Calibri" w:cs="Calibri"/>
        </w:rPr>
        <w:t xml:space="preserve"> są obowiązani postępować zgodnie z postanowieniami </w:t>
      </w:r>
      <w:r>
        <w:rPr>
          <w:rFonts w:ascii="Calibri" w:eastAsia="Calibri" w:hAnsi="Calibri" w:cs="Calibri"/>
        </w:rPr>
        <w:t>zapytania</w:t>
      </w:r>
      <w:r w:rsidR="00D74EB0" w:rsidRPr="001D7284">
        <w:rPr>
          <w:rFonts w:ascii="Calibri" w:eastAsia="Calibri" w:hAnsi="Calibri" w:cs="Calibri"/>
        </w:rPr>
        <w:t>.</w:t>
      </w:r>
    </w:p>
    <w:p w14:paraId="7B18489B" w14:textId="77777777" w:rsidR="0009596F" w:rsidRPr="0009596F" w:rsidRDefault="0009596F" w:rsidP="00EF56EC">
      <w:pPr>
        <w:numPr>
          <w:ilvl w:val="0"/>
          <w:numId w:val="3"/>
        </w:numPr>
        <w:tabs>
          <w:tab w:val="clear" w:pos="720"/>
        </w:tabs>
        <w:autoSpaceDE w:val="0"/>
        <w:autoSpaceDN w:val="0"/>
        <w:adjustRightInd w:val="0"/>
        <w:spacing w:after="0" w:line="240" w:lineRule="auto"/>
        <w:ind w:left="360"/>
        <w:jc w:val="both"/>
        <w:rPr>
          <w:rFonts w:ascii="Calibri" w:eastAsia="Calibri" w:hAnsi="Calibri" w:cs="Calibri"/>
        </w:rPr>
      </w:pPr>
      <w:r>
        <w:rPr>
          <w:rFonts w:ascii="Calibri" w:eastAsia="Calibri" w:hAnsi="Calibri" w:cs="Calibri"/>
        </w:rPr>
        <w:t>Zamawiający</w:t>
      </w:r>
      <w:r w:rsidRPr="0009596F">
        <w:rPr>
          <w:rFonts w:ascii="Calibri" w:eastAsia="Calibri" w:hAnsi="Calibri" w:cs="Calibri"/>
        </w:rPr>
        <w:t xml:space="preserve"> zawrze umowę w sprawie zamówienia w wyznaczonym przez siebie terminie.</w:t>
      </w:r>
    </w:p>
    <w:p w14:paraId="6DA64E47" w14:textId="77777777" w:rsidR="0009596F" w:rsidRDefault="0009596F" w:rsidP="00EF56EC">
      <w:pPr>
        <w:numPr>
          <w:ilvl w:val="0"/>
          <w:numId w:val="3"/>
        </w:numPr>
        <w:tabs>
          <w:tab w:val="clear" w:pos="720"/>
        </w:tabs>
        <w:autoSpaceDE w:val="0"/>
        <w:autoSpaceDN w:val="0"/>
        <w:adjustRightInd w:val="0"/>
        <w:spacing w:after="0" w:line="240" w:lineRule="auto"/>
        <w:ind w:left="360"/>
        <w:jc w:val="both"/>
        <w:rPr>
          <w:rFonts w:ascii="Calibri" w:eastAsia="Calibri" w:hAnsi="Calibri" w:cs="Calibri"/>
        </w:rPr>
      </w:pPr>
      <w:r w:rsidRPr="0009596F">
        <w:rPr>
          <w:rFonts w:ascii="Calibri" w:eastAsia="Calibri" w:hAnsi="Calibri" w:cs="Calibri"/>
        </w:rPr>
        <w:t xml:space="preserve">Po wyborze oferty najkorzystniejszej </w:t>
      </w:r>
      <w:r>
        <w:rPr>
          <w:rFonts w:ascii="Calibri" w:eastAsia="Calibri" w:hAnsi="Calibri" w:cs="Calibri"/>
        </w:rPr>
        <w:t>Zamawiający</w:t>
      </w:r>
      <w:r w:rsidRPr="0009596F">
        <w:rPr>
          <w:rFonts w:ascii="Calibri" w:eastAsia="Calibri" w:hAnsi="Calibri" w:cs="Calibri"/>
        </w:rPr>
        <w:t xml:space="preserve"> wezwie wykonawcę, który złożył najkorzystniejszą ofertę do zawarcia umowy. Jeżeli w terminie </w:t>
      </w:r>
      <w:r w:rsidR="00430768">
        <w:rPr>
          <w:rFonts w:ascii="Calibri" w:eastAsia="Calibri" w:hAnsi="Calibri" w:cs="Calibri"/>
        </w:rPr>
        <w:t>3</w:t>
      </w:r>
      <w:r w:rsidRPr="0009596F">
        <w:rPr>
          <w:rFonts w:ascii="Calibri" w:eastAsia="Calibri" w:hAnsi="Calibri" w:cs="Calibri"/>
        </w:rPr>
        <w:t xml:space="preserve"> dni od wezwania do podpisania umowy wykonawca nie zawrze umowy, </w:t>
      </w:r>
      <w:r w:rsidR="002C283E">
        <w:rPr>
          <w:rFonts w:ascii="Calibri" w:eastAsia="Calibri" w:hAnsi="Calibri" w:cs="Calibri"/>
        </w:rPr>
        <w:t>Zamawiający</w:t>
      </w:r>
      <w:r w:rsidRPr="0009596F">
        <w:rPr>
          <w:rFonts w:ascii="Calibri" w:eastAsia="Calibri" w:hAnsi="Calibri" w:cs="Calibri"/>
        </w:rPr>
        <w:t xml:space="preserve"> może zawrzeć umowę z wykonawcą, </w:t>
      </w:r>
      <w:r w:rsidR="00594DEF">
        <w:t xml:space="preserve">który </w:t>
      </w:r>
      <w:r w:rsidR="00594DEF">
        <w:lastRenderedPageBreak/>
        <w:t>w postępowaniu o udzielenie zamówienia uzyskał kolejną najwyższą liczbę punktów</w:t>
      </w:r>
      <w:r w:rsidRPr="0009596F">
        <w:rPr>
          <w:rFonts w:ascii="Calibri" w:eastAsia="Calibri" w:hAnsi="Calibri" w:cs="Calibri"/>
        </w:rPr>
        <w:t>, pod warunkiem, że nie upłynął termin związania ofertą.</w:t>
      </w:r>
    </w:p>
    <w:p w14:paraId="2015F042" w14:textId="77777777" w:rsidR="005712EF" w:rsidRPr="005712EF" w:rsidRDefault="005712EF" w:rsidP="00EF56EC">
      <w:pPr>
        <w:numPr>
          <w:ilvl w:val="0"/>
          <w:numId w:val="3"/>
        </w:numPr>
        <w:tabs>
          <w:tab w:val="clear" w:pos="720"/>
        </w:tabs>
        <w:autoSpaceDE w:val="0"/>
        <w:autoSpaceDN w:val="0"/>
        <w:adjustRightInd w:val="0"/>
        <w:spacing w:after="0" w:line="240" w:lineRule="auto"/>
        <w:ind w:left="360"/>
        <w:jc w:val="both"/>
        <w:rPr>
          <w:rFonts w:ascii="Calibri" w:eastAsia="Calibri" w:hAnsi="Calibri" w:cs="Calibri"/>
        </w:rPr>
      </w:pPr>
      <w:r w:rsidRPr="009C2FFA">
        <w:rPr>
          <w:rFonts w:ascii="Calibri" w:eastAsia="TimesNewRoman" w:hAnsi="Calibri" w:cs="Calibri"/>
          <w:bCs/>
        </w:rPr>
        <w:t xml:space="preserve">Dopuszczalna jest zmiana warunków zamówienia przed </w:t>
      </w:r>
      <w:r>
        <w:rPr>
          <w:rFonts w:ascii="Calibri" w:eastAsia="TimesNewRoman" w:hAnsi="Calibri" w:cs="Calibri"/>
          <w:bCs/>
        </w:rPr>
        <w:t>zawarciem umowy,</w:t>
      </w:r>
      <w:r w:rsidRPr="009C2FFA">
        <w:rPr>
          <w:rFonts w:ascii="Calibri" w:eastAsia="TimesNewRoman" w:hAnsi="Calibri" w:cs="Calibri"/>
          <w:bCs/>
        </w:rPr>
        <w:t xml:space="preserve"> jeżeli zmiany te są korzystne dla </w:t>
      </w:r>
      <w:r>
        <w:rPr>
          <w:rFonts w:ascii="Calibri" w:eastAsia="TimesNewRoman" w:hAnsi="Calibri" w:cs="Calibri"/>
          <w:bCs/>
        </w:rPr>
        <w:t>Zamawiającego</w:t>
      </w:r>
      <w:r w:rsidRPr="009C2FFA">
        <w:rPr>
          <w:rFonts w:ascii="Calibri" w:eastAsia="TimesNewRoman" w:hAnsi="Calibri" w:cs="Calibri"/>
          <w:bCs/>
        </w:rPr>
        <w:t>.</w:t>
      </w:r>
    </w:p>
    <w:p w14:paraId="04AECE33" w14:textId="77777777" w:rsidR="005712EF" w:rsidRPr="005712EF" w:rsidRDefault="005712EF" w:rsidP="00EF56EC">
      <w:pPr>
        <w:numPr>
          <w:ilvl w:val="0"/>
          <w:numId w:val="3"/>
        </w:numPr>
        <w:tabs>
          <w:tab w:val="clear" w:pos="720"/>
        </w:tabs>
        <w:autoSpaceDE w:val="0"/>
        <w:autoSpaceDN w:val="0"/>
        <w:adjustRightInd w:val="0"/>
        <w:spacing w:after="0" w:line="240" w:lineRule="auto"/>
        <w:ind w:left="360"/>
        <w:jc w:val="both"/>
        <w:rPr>
          <w:rFonts w:ascii="Calibri" w:eastAsia="TimesNewRoman" w:hAnsi="Calibri" w:cs="Calibri"/>
          <w:bCs/>
        </w:rPr>
      </w:pPr>
      <w:r>
        <w:rPr>
          <w:rFonts w:ascii="Calibri" w:eastAsia="TimesNewRoman" w:hAnsi="Calibri" w:cs="Calibri"/>
          <w:bCs/>
        </w:rPr>
        <w:t xml:space="preserve">Dopuszczalna jest zmiana umowy, o ile </w:t>
      </w:r>
      <w:r w:rsidRPr="005712EF">
        <w:rPr>
          <w:rFonts w:ascii="Calibri" w:eastAsia="TimesNewRoman" w:hAnsi="Calibri" w:cs="Calibri"/>
          <w:bCs/>
        </w:rPr>
        <w:t>zmiana nie prowadzi do zmiany charakteru umowy i zostały spełnione łącznie następujące warunki:</w:t>
      </w:r>
    </w:p>
    <w:p w14:paraId="4129332C" w14:textId="77777777" w:rsidR="005712EF" w:rsidRPr="005712EF" w:rsidRDefault="005712EF" w:rsidP="00EF56EC">
      <w:pPr>
        <w:numPr>
          <w:ilvl w:val="0"/>
          <w:numId w:val="5"/>
        </w:numPr>
        <w:tabs>
          <w:tab w:val="clear" w:pos="720"/>
          <w:tab w:val="num" w:pos="1276"/>
        </w:tabs>
        <w:autoSpaceDE w:val="0"/>
        <w:autoSpaceDN w:val="0"/>
        <w:adjustRightInd w:val="0"/>
        <w:spacing w:after="0" w:line="240" w:lineRule="auto"/>
        <w:ind w:left="1276"/>
        <w:jc w:val="both"/>
        <w:rPr>
          <w:rFonts w:ascii="Calibri" w:eastAsia="TimesNewRoman" w:hAnsi="Calibri" w:cs="Calibri"/>
          <w:bCs/>
        </w:rPr>
      </w:pPr>
      <w:r w:rsidRPr="005712EF">
        <w:rPr>
          <w:rFonts w:ascii="Calibri" w:eastAsia="TimesNewRoman" w:hAnsi="Calibri" w:cs="Calibri"/>
          <w:bCs/>
        </w:rPr>
        <w:t xml:space="preserve">konieczność zmiany umowy spowodowana jest okolicznościami, których </w:t>
      </w:r>
      <w:r>
        <w:rPr>
          <w:rFonts w:ascii="Calibri" w:eastAsia="TimesNewRoman" w:hAnsi="Calibri" w:cs="Calibri"/>
          <w:bCs/>
        </w:rPr>
        <w:t>Z</w:t>
      </w:r>
      <w:r w:rsidRPr="005712EF">
        <w:rPr>
          <w:rFonts w:ascii="Calibri" w:eastAsia="TimesNewRoman" w:hAnsi="Calibri" w:cs="Calibri"/>
          <w:bCs/>
        </w:rPr>
        <w:t>amawiający, działając z należytą starannością, nie mógł przewidzieć,</w:t>
      </w:r>
    </w:p>
    <w:p w14:paraId="649D051C" w14:textId="77777777" w:rsidR="005712EF" w:rsidRDefault="005712EF" w:rsidP="00EF56EC">
      <w:pPr>
        <w:numPr>
          <w:ilvl w:val="0"/>
          <w:numId w:val="5"/>
        </w:numPr>
        <w:tabs>
          <w:tab w:val="clear" w:pos="720"/>
          <w:tab w:val="num" w:pos="1276"/>
        </w:tabs>
        <w:autoSpaceDE w:val="0"/>
        <w:autoSpaceDN w:val="0"/>
        <w:adjustRightInd w:val="0"/>
        <w:spacing w:after="0" w:line="240" w:lineRule="auto"/>
        <w:ind w:left="1276"/>
        <w:jc w:val="both"/>
        <w:rPr>
          <w:rFonts w:ascii="Calibri" w:eastAsia="TimesNewRoman" w:hAnsi="Calibri" w:cs="Calibri"/>
          <w:bCs/>
        </w:rPr>
      </w:pPr>
      <w:r w:rsidRPr="005712EF">
        <w:rPr>
          <w:rFonts w:ascii="Calibri" w:eastAsia="TimesNewRoman" w:hAnsi="Calibri" w:cs="Calibri"/>
          <w:bCs/>
        </w:rPr>
        <w:t>wartość zmiany nie przekracza 50% wartości zamówienia określonej pierwotnie w umowie</w:t>
      </w:r>
    </w:p>
    <w:p w14:paraId="76D9F31D" w14:textId="77777777" w:rsidR="00B9436D" w:rsidRPr="00B9436D" w:rsidRDefault="00B9436D" w:rsidP="00EF56EC">
      <w:pPr>
        <w:numPr>
          <w:ilvl w:val="0"/>
          <w:numId w:val="3"/>
        </w:numPr>
        <w:tabs>
          <w:tab w:val="clear" w:pos="720"/>
        </w:tabs>
        <w:autoSpaceDE w:val="0"/>
        <w:autoSpaceDN w:val="0"/>
        <w:adjustRightInd w:val="0"/>
        <w:spacing w:after="0" w:line="240" w:lineRule="auto"/>
        <w:ind w:left="360"/>
        <w:jc w:val="both"/>
        <w:rPr>
          <w:rFonts w:ascii="Calibri" w:eastAsia="TimesNewRoman" w:hAnsi="Calibri" w:cs="Calibri"/>
          <w:bCs/>
        </w:rPr>
      </w:pPr>
      <w:r w:rsidRPr="00B9436D">
        <w:rPr>
          <w:rFonts w:ascii="Calibri" w:eastAsia="TimesNewRoman" w:hAnsi="Calibri" w:cs="Calibri"/>
          <w:bCs/>
        </w:rPr>
        <w:t xml:space="preserve">Zamawiający dopuszcza zmianę zawartej umowy w następujących przypadkach: </w:t>
      </w:r>
    </w:p>
    <w:p w14:paraId="2250879D" w14:textId="77777777" w:rsidR="00430768" w:rsidRPr="00B9436D" w:rsidRDefault="00B9436D" w:rsidP="00017788">
      <w:pPr>
        <w:tabs>
          <w:tab w:val="left" w:pos="1276"/>
        </w:tabs>
        <w:autoSpaceDE w:val="0"/>
        <w:autoSpaceDN w:val="0"/>
        <w:adjustRightInd w:val="0"/>
        <w:spacing w:after="0" w:line="240" w:lineRule="auto"/>
        <w:ind w:left="1276" w:hanging="425"/>
        <w:jc w:val="both"/>
        <w:rPr>
          <w:rFonts w:ascii="Calibri" w:eastAsia="TimesNewRoman" w:hAnsi="Calibri" w:cs="Calibri"/>
          <w:bCs/>
        </w:rPr>
      </w:pPr>
      <w:r w:rsidRPr="00B9436D">
        <w:rPr>
          <w:rFonts w:ascii="Calibri" w:eastAsia="TimesNewRoman" w:hAnsi="Calibri" w:cs="Calibri"/>
          <w:bCs/>
        </w:rPr>
        <w:t>a)</w:t>
      </w:r>
      <w:r w:rsidRPr="00B9436D">
        <w:rPr>
          <w:rFonts w:ascii="Calibri" w:eastAsia="TimesNewRoman" w:hAnsi="Calibri" w:cs="Calibri"/>
          <w:bCs/>
        </w:rPr>
        <w:tab/>
      </w:r>
      <w:r w:rsidR="00430768" w:rsidRPr="00B9436D">
        <w:rPr>
          <w:rFonts w:ascii="Calibri" w:eastAsia="TimesNewRoman" w:hAnsi="Calibri" w:cs="Calibri"/>
          <w:bCs/>
        </w:rPr>
        <w:t>w części dotyczącej wysokości wynagrodzenia brutto, która będzie wynikać ze zmiany w prawie właściwym dla podatku od towarów i usług VAT - w razie zmiany stawki podatku VAT po zawarciu umowy, strony obowiązywać będzie nowa stawka podatku z datą wprowadzenia jej w życie przepisami, a zmiana kwoty brutto wartości umowy z tego tytułu jest akceptowana przez strony bez konieczności składania dodatkowych oświadczeń i zmiany umowy zmiany obowiązujących przepisów, jeżeli konieczne będzie dostosowanie treści umow</w:t>
      </w:r>
      <w:r w:rsidR="00430768">
        <w:rPr>
          <w:rFonts w:ascii="Calibri" w:eastAsia="TimesNewRoman" w:hAnsi="Calibri" w:cs="Calibri"/>
          <w:bCs/>
        </w:rPr>
        <w:t>y do aktualnego stanu prawnego;</w:t>
      </w:r>
    </w:p>
    <w:p w14:paraId="066F510E" w14:textId="77777777" w:rsidR="00430768" w:rsidRPr="00B9436D" w:rsidRDefault="00430768" w:rsidP="00017788">
      <w:pPr>
        <w:tabs>
          <w:tab w:val="left" w:pos="1276"/>
        </w:tabs>
        <w:autoSpaceDE w:val="0"/>
        <w:autoSpaceDN w:val="0"/>
        <w:adjustRightInd w:val="0"/>
        <w:spacing w:after="0" w:line="240" w:lineRule="auto"/>
        <w:ind w:left="1276" w:hanging="425"/>
        <w:jc w:val="both"/>
        <w:rPr>
          <w:rFonts w:ascii="Calibri" w:eastAsia="TimesNewRoman" w:hAnsi="Calibri" w:cs="Calibri"/>
          <w:bCs/>
        </w:rPr>
      </w:pPr>
      <w:r>
        <w:rPr>
          <w:rFonts w:ascii="Calibri" w:eastAsia="TimesNewRoman" w:hAnsi="Calibri" w:cs="Calibri"/>
          <w:bCs/>
        </w:rPr>
        <w:t>b</w:t>
      </w:r>
      <w:r w:rsidRPr="00B9436D">
        <w:rPr>
          <w:rFonts w:ascii="Calibri" w:eastAsia="TimesNewRoman" w:hAnsi="Calibri" w:cs="Calibri"/>
          <w:bCs/>
        </w:rPr>
        <w:t>)</w:t>
      </w:r>
      <w:r w:rsidRPr="00B9436D">
        <w:rPr>
          <w:rFonts w:ascii="Calibri" w:eastAsia="TimesNewRoman" w:hAnsi="Calibri" w:cs="Calibri"/>
          <w:bCs/>
        </w:rPr>
        <w:tab/>
        <w:t>w części dotyczącej wysokości wynagrodzenia, która będzie wynikać z wprowadzenia przez Wykonawcę nowych, niższych w stosunku do obowiązujących w umow</w:t>
      </w:r>
      <w:r>
        <w:rPr>
          <w:rFonts w:ascii="Calibri" w:eastAsia="TimesNewRoman" w:hAnsi="Calibri" w:cs="Calibri"/>
          <w:bCs/>
        </w:rPr>
        <w:t>ie, cen za przedmiot zamówienia;</w:t>
      </w:r>
    </w:p>
    <w:p w14:paraId="77853058" w14:textId="77777777" w:rsidR="00430768" w:rsidRPr="00B9436D" w:rsidRDefault="00430768" w:rsidP="00017788">
      <w:pPr>
        <w:tabs>
          <w:tab w:val="left" w:pos="1276"/>
        </w:tabs>
        <w:autoSpaceDE w:val="0"/>
        <w:autoSpaceDN w:val="0"/>
        <w:adjustRightInd w:val="0"/>
        <w:spacing w:after="0" w:line="240" w:lineRule="auto"/>
        <w:ind w:left="1276" w:hanging="425"/>
        <w:jc w:val="both"/>
        <w:rPr>
          <w:rFonts w:ascii="Calibri" w:eastAsia="TimesNewRoman" w:hAnsi="Calibri" w:cs="Calibri"/>
          <w:bCs/>
        </w:rPr>
      </w:pPr>
      <w:r>
        <w:rPr>
          <w:rFonts w:ascii="Calibri" w:eastAsia="TimesNewRoman" w:hAnsi="Calibri" w:cs="Calibri"/>
          <w:bCs/>
        </w:rPr>
        <w:t>c</w:t>
      </w:r>
      <w:r w:rsidRPr="00B9436D">
        <w:rPr>
          <w:rFonts w:ascii="Calibri" w:eastAsia="TimesNewRoman" w:hAnsi="Calibri" w:cs="Calibri"/>
          <w:bCs/>
        </w:rPr>
        <w:t>)</w:t>
      </w:r>
      <w:r w:rsidRPr="00B9436D">
        <w:rPr>
          <w:rFonts w:ascii="Calibri" w:eastAsia="TimesNewRoman" w:hAnsi="Calibri" w:cs="Calibri"/>
          <w:bCs/>
        </w:rPr>
        <w:tab/>
        <w:t xml:space="preserve">zmiana terminów </w:t>
      </w:r>
      <w:r>
        <w:rPr>
          <w:rFonts w:ascii="Calibri" w:eastAsia="TimesNewRoman" w:hAnsi="Calibri" w:cs="Calibri"/>
          <w:bCs/>
        </w:rPr>
        <w:t>realizacji usług</w:t>
      </w:r>
      <w:r w:rsidRPr="00B9436D">
        <w:rPr>
          <w:rFonts w:ascii="Calibri" w:eastAsia="TimesNewRoman" w:hAnsi="Calibri" w:cs="Calibri"/>
          <w:bCs/>
        </w:rPr>
        <w:t xml:space="preserve"> (</w:t>
      </w:r>
      <w:r>
        <w:rPr>
          <w:rFonts w:ascii="Calibri" w:eastAsia="TimesNewRoman" w:hAnsi="Calibri" w:cs="Calibri"/>
          <w:bCs/>
        </w:rPr>
        <w:t xml:space="preserve">terminy realizacji </w:t>
      </w:r>
      <w:r w:rsidR="00707AFE">
        <w:rPr>
          <w:rFonts w:ascii="Calibri" w:eastAsia="TimesNewRoman" w:hAnsi="Calibri" w:cs="Calibri"/>
          <w:bCs/>
        </w:rPr>
        <w:t>zajęć</w:t>
      </w:r>
      <w:r w:rsidRPr="00B9436D">
        <w:rPr>
          <w:rFonts w:ascii="Calibri" w:eastAsia="TimesNewRoman" w:hAnsi="Calibri" w:cs="Calibri"/>
          <w:bCs/>
        </w:rPr>
        <w:t xml:space="preserve">) - zmiany te mogą wystąpić na skutek negatywnych </w:t>
      </w:r>
      <w:r>
        <w:rPr>
          <w:rFonts w:ascii="Calibri" w:eastAsia="TimesNewRoman" w:hAnsi="Calibri" w:cs="Calibri"/>
          <w:bCs/>
        </w:rPr>
        <w:t xml:space="preserve">losowych, nie dających się przewidzieć w dniu zawarcia umowy </w:t>
      </w:r>
      <w:r w:rsidRPr="00B9436D">
        <w:rPr>
          <w:rFonts w:ascii="Calibri" w:eastAsia="TimesNewRoman" w:hAnsi="Calibri" w:cs="Calibri"/>
          <w:bCs/>
        </w:rPr>
        <w:t>okoliczności</w:t>
      </w:r>
      <w:r>
        <w:rPr>
          <w:rFonts w:ascii="Calibri" w:eastAsia="TimesNewRoman" w:hAnsi="Calibri" w:cs="Calibri"/>
          <w:bCs/>
        </w:rPr>
        <w:t>,</w:t>
      </w:r>
      <w:r w:rsidRPr="00B9436D">
        <w:rPr>
          <w:rFonts w:ascii="Calibri" w:eastAsia="TimesNewRoman" w:hAnsi="Calibri" w:cs="Calibri"/>
          <w:bCs/>
        </w:rPr>
        <w:t xml:space="preserve"> mających bezpośredni </w:t>
      </w:r>
      <w:r>
        <w:rPr>
          <w:rFonts w:ascii="Calibri" w:eastAsia="TimesNewRoman" w:hAnsi="Calibri" w:cs="Calibri"/>
          <w:bCs/>
        </w:rPr>
        <w:t xml:space="preserve">negatywny </w:t>
      </w:r>
      <w:r w:rsidRPr="00B9436D">
        <w:rPr>
          <w:rFonts w:ascii="Calibri" w:eastAsia="TimesNewRoman" w:hAnsi="Calibri" w:cs="Calibri"/>
          <w:bCs/>
        </w:rPr>
        <w:t xml:space="preserve">wpływ na organizację </w:t>
      </w:r>
      <w:r>
        <w:rPr>
          <w:rFonts w:ascii="Calibri" w:eastAsia="TimesNewRoman" w:hAnsi="Calibri" w:cs="Calibri"/>
          <w:bCs/>
        </w:rPr>
        <w:t>i przebieg warsztatów;</w:t>
      </w:r>
    </w:p>
    <w:p w14:paraId="4B9C8AE4" w14:textId="77777777" w:rsidR="00430768" w:rsidRPr="00B9436D" w:rsidRDefault="00430768" w:rsidP="00017788">
      <w:pPr>
        <w:tabs>
          <w:tab w:val="left" w:pos="1276"/>
        </w:tabs>
        <w:autoSpaceDE w:val="0"/>
        <w:autoSpaceDN w:val="0"/>
        <w:adjustRightInd w:val="0"/>
        <w:spacing w:after="0" w:line="240" w:lineRule="auto"/>
        <w:ind w:left="1276" w:hanging="425"/>
        <w:jc w:val="both"/>
        <w:rPr>
          <w:rFonts w:ascii="Calibri" w:eastAsia="TimesNewRoman" w:hAnsi="Calibri" w:cs="Calibri"/>
          <w:bCs/>
        </w:rPr>
      </w:pPr>
      <w:r>
        <w:rPr>
          <w:rFonts w:ascii="Calibri" w:eastAsia="TimesNewRoman" w:hAnsi="Calibri" w:cs="Calibri"/>
          <w:bCs/>
        </w:rPr>
        <w:t>e)</w:t>
      </w:r>
      <w:r>
        <w:rPr>
          <w:rFonts w:ascii="Calibri" w:eastAsia="TimesNewRoman" w:hAnsi="Calibri" w:cs="Calibri"/>
          <w:bCs/>
        </w:rPr>
        <w:tab/>
        <w:t xml:space="preserve">zmiany osób prowadzących </w:t>
      </w:r>
      <w:r w:rsidR="00B24A29">
        <w:rPr>
          <w:rFonts w:ascii="Calibri" w:eastAsia="TimesNewRoman" w:hAnsi="Calibri" w:cs="Calibri"/>
          <w:bCs/>
        </w:rPr>
        <w:t>zajęcia</w:t>
      </w:r>
      <w:r>
        <w:rPr>
          <w:rFonts w:ascii="Calibri" w:eastAsia="TimesNewRoman" w:hAnsi="Calibri" w:cs="Calibri"/>
          <w:bCs/>
        </w:rPr>
        <w:t xml:space="preserve"> (instruktorów) </w:t>
      </w:r>
      <w:r w:rsidRPr="00B9436D">
        <w:rPr>
          <w:rFonts w:ascii="Calibri" w:eastAsia="TimesNewRoman" w:hAnsi="Calibri" w:cs="Calibri"/>
          <w:bCs/>
        </w:rPr>
        <w:t xml:space="preserve">- zmiany te mogą wystąpić na skutek negatywnych </w:t>
      </w:r>
      <w:r>
        <w:rPr>
          <w:rFonts w:ascii="Calibri" w:eastAsia="TimesNewRoman" w:hAnsi="Calibri" w:cs="Calibri"/>
          <w:bCs/>
        </w:rPr>
        <w:t xml:space="preserve">losowych, nie dających się przewidzieć w dniu zawarcia umowy </w:t>
      </w:r>
      <w:r w:rsidRPr="00B9436D">
        <w:rPr>
          <w:rFonts w:ascii="Calibri" w:eastAsia="TimesNewRoman" w:hAnsi="Calibri" w:cs="Calibri"/>
          <w:bCs/>
        </w:rPr>
        <w:t>okoliczności</w:t>
      </w:r>
      <w:r>
        <w:rPr>
          <w:rFonts w:ascii="Calibri" w:eastAsia="TimesNewRoman" w:hAnsi="Calibri" w:cs="Calibri"/>
          <w:bCs/>
        </w:rPr>
        <w:t>,</w:t>
      </w:r>
      <w:r w:rsidRPr="00B9436D">
        <w:rPr>
          <w:rFonts w:ascii="Calibri" w:eastAsia="TimesNewRoman" w:hAnsi="Calibri" w:cs="Calibri"/>
          <w:bCs/>
        </w:rPr>
        <w:t xml:space="preserve"> mających bezpośredni </w:t>
      </w:r>
      <w:r>
        <w:rPr>
          <w:rFonts w:ascii="Calibri" w:eastAsia="TimesNewRoman" w:hAnsi="Calibri" w:cs="Calibri"/>
          <w:bCs/>
        </w:rPr>
        <w:t xml:space="preserve">negatywny </w:t>
      </w:r>
      <w:r w:rsidRPr="00B9436D">
        <w:rPr>
          <w:rFonts w:ascii="Calibri" w:eastAsia="TimesNewRoman" w:hAnsi="Calibri" w:cs="Calibri"/>
          <w:bCs/>
        </w:rPr>
        <w:t xml:space="preserve">wpływ na organizację </w:t>
      </w:r>
      <w:r>
        <w:rPr>
          <w:rFonts w:ascii="Calibri" w:eastAsia="TimesNewRoman" w:hAnsi="Calibri" w:cs="Calibri"/>
          <w:bCs/>
        </w:rPr>
        <w:t xml:space="preserve">i przebieg warsztatów; zmiana instruktorów nie może prowadzić do zaoferowania </w:t>
      </w:r>
      <w:r w:rsidR="007B7C6D">
        <w:rPr>
          <w:rFonts w:ascii="Calibri" w:eastAsia="TimesNewRoman" w:hAnsi="Calibri" w:cs="Calibri"/>
          <w:bCs/>
        </w:rPr>
        <w:t>instruktorów</w:t>
      </w:r>
      <w:r>
        <w:rPr>
          <w:rFonts w:ascii="Calibri" w:eastAsia="TimesNewRoman" w:hAnsi="Calibri" w:cs="Calibri"/>
          <w:bCs/>
        </w:rPr>
        <w:t xml:space="preserve"> o niższych kwalifikacjach/doświadczeniu od </w:t>
      </w:r>
      <w:r w:rsidR="007B7C6D">
        <w:rPr>
          <w:rFonts w:ascii="Calibri" w:eastAsia="TimesNewRoman" w:hAnsi="Calibri" w:cs="Calibri"/>
          <w:bCs/>
        </w:rPr>
        <w:t>instruktorów</w:t>
      </w:r>
      <w:r>
        <w:rPr>
          <w:rFonts w:ascii="Calibri" w:eastAsia="TimesNewRoman" w:hAnsi="Calibri" w:cs="Calibri"/>
          <w:bCs/>
        </w:rPr>
        <w:t xml:space="preserve"> wykazanych w ofercie;</w:t>
      </w:r>
    </w:p>
    <w:p w14:paraId="4F892E76" w14:textId="77777777" w:rsidR="00430768" w:rsidRPr="00B9436D" w:rsidRDefault="00430768" w:rsidP="00017788">
      <w:pPr>
        <w:tabs>
          <w:tab w:val="left" w:pos="1276"/>
        </w:tabs>
        <w:autoSpaceDE w:val="0"/>
        <w:autoSpaceDN w:val="0"/>
        <w:adjustRightInd w:val="0"/>
        <w:spacing w:after="0" w:line="240" w:lineRule="auto"/>
        <w:ind w:left="1276" w:hanging="425"/>
        <w:jc w:val="both"/>
        <w:rPr>
          <w:rFonts w:ascii="Calibri" w:eastAsia="TimesNewRoman" w:hAnsi="Calibri" w:cs="Calibri"/>
          <w:bCs/>
        </w:rPr>
      </w:pPr>
      <w:r>
        <w:rPr>
          <w:rFonts w:ascii="Calibri" w:eastAsia="TimesNewRoman" w:hAnsi="Calibri" w:cs="Calibri"/>
          <w:bCs/>
        </w:rPr>
        <w:t>f</w:t>
      </w:r>
      <w:r w:rsidRPr="00B9436D">
        <w:rPr>
          <w:rFonts w:ascii="Calibri" w:eastAsia="TimesNewRoman" w:hAnsi="Calibri" w:cs="Calibri"/>
          <w:bCs/>
        </w:rPr>
        <w:t>)</w:t>
      </w:r>
      <w:r w:rsidRPr="00B9436D">
        <w:rPr>
          <w:rFonts w:ascii="Calibri" w:eastAsia="TimesNewRoman" w:hAnsi="Calibri" w:cs="Calibri"/>
          <w:bCs/>
        </w:rPr>
        <w:tab/>
        <w:t>wystąpienia zdarzeń siły wyższej, jako zdarzenia zewnętrznego, niemożliwego do przewidzenia i niemożliwego do zapobieżenia;</w:t>
      </w:r>
    </w:p>
    <w:p w14:paraId="5CC83257" w14:textId="77777777" w:rsidR="00430768" w:rsidRDefault="00430768" w:rsidP="00017788">
      <w:pPr>
        <w:tabs>
          <w:tab w:val="left" w:pos="1276"/>
        </w:tabs>
        <w:autoSpaceDE w:val="0"/>
        <w:autoSpaceDN w:val="0"/>
        <w:adjustRightInd w:val="0"/>
        <w:spacing w:after="0" w:line="240" w:lineRule="auto"/>
        <w:ind w:left="1276" w:hanging="425"/>
        <w:jc w:val="both"/>
        <w:rPr>
          <w:rFonts w:ascii="Calibri" w:eastAsia="TimesNewRoman" w:hAnsi="Calibri" w:cs="Calibri"/>
          <w:bCs/>
        </w:rPr>
      </w:pPr>
      <w:r>
        <w:rPr>
          <w:rFonts w:ascii="Calibri" w:eastAsia="TimesNewRoman" w:hAnsi="Calibri" w:cs="Calibri"/>
          <w:bCs/>
        </w:rPr>
        <w:t>g</w:t>
      </w:r>
      <w:r w:rsidRPr="00B9436D">
        <w:rPr>
          <w:rFonts w:ascii="Calibri" w:eastAsia="TimesNewRoman" w:hAnsi="Calibri" w:cs="Calibri"/>
          <w:bCs/>
        </w:rPr>
        <w:t>)</w:t>
      </w:r>
      <w:r w:rsidRPr="00B9436D">
        <w:rPr>
          <w:rFonts w:ascii="Calibri" w:eastAsia="TimesNewRoman" w:hAnsi="Calibri" w:cs="Calibri"/>
          <w:bCs/>
        </w:rPr>
        <w:tab/>
        <w:t>zmian</w:t>
      </w:r>
      <w:r>
        <w:rPr>
          <w:rFonts w:ascii="Calibri" w:eastAsia="TimesNewRoman" w:hAnsi="Calibri" w:cs="Calibri"/>
          <w:bCs/>
        </w:rPr>
        <w:t>y</w:t>
      </w:r>
      <w:r w:rsidRPr="00B9436D">
        <w:rPr>
          <w:rFonts w:ascii="Calibri" w:eastAsia="TimesNewRoman" w:hAnsi="Calibri" w:cs="Calibri"/>
          <w:bCs/>
        </w:rPr>
        <w:t xml:space="preserve"> prawa</w:t>
      </w:r>
      <w:r>
        <w:rPr>
          <w:rFonts w:ascii="Calibri" w:eastAsia="TimesNewRoman" w:hAnsi="Calibri" w:cs="Calibri"/>
          <w:bCs/>
        </w:rPr>
        <w:t>,</w:t>
      </w:r>
      <w:r w:rsidRPr="00B9436D">
        <w:rPr>
          <w:rFonts w:ascii="Calibri" w:eastAsia="TimesNewRoman" w:hAnsi="Calibri" w:cs="Calibri"/>
          <w:bCs/>
        </w:rPr>
        <w:t xml:space="preserve"> wchodząc</w:t>
      </w:r>
      <w:r>
        <w:rPr>
          <w:rFonts w:ascii="Calibri" w:eastAsia="TimesNewRoman" w:hAnsi="Calibri" w:cs="Calibri"/>
          <w:bCs/>
        </w:rPr>
        <w:t>ej</w:t>
      </w:r>
      <w:r w:rsidRPr="00B9436D">
        <w:rPr>
          <w:rFonts w:ascii="Calibri" w:eastAsia="TimesNewRoman" w:hAnsi="Calibri" w:cs="Calibri"/>
          <w:bCs/>
        </w:rPr>
        <w:t xml:space="preserve"> w życie po zawarciu umowy, powodując</w:t>
      </w:r>
      <w:r>
        <w:rPr>
          <w:rFonts w:ascii="Calibri" w:eastAsia="TimesNewRoman" w:hAnsi="Calibri" w:cs="Calibri"/>
          <w:bCs/>
        </w:rPr>
        <w:t>ej</w:t>
      </w:r>
      <w:r w:rsidRPr="00B9436D">
        <w:rPr>
          <w:rFonts w:ascii="Calibri" w:eastAsia="TimesNewRoman" w:hAnsi="Calibri" w:cs="Calibri"/>
          <w:bCs/>
        </w:rPr>
        <w:t xml:space="preserve"> konieczność zmiany umowy w celu dostosowania jej do prawa wraz ze skutkami wprowadzenia tej zmiany,</w:t>
      </w:r>
    </w:p>
    <w:p w14:paraId="07402CC5" w14:textId="77777777" w:rsidR="00430768" w:rsidRPr="00B9436D" w:rsidRDefault="00430768" w:rsidP="00017788">
      <w:pPr>
        <w:tabs>
          <w:tab w:val="left" w:pos="1276"/>
        </w:tabs>
        <w:autoSpaceDE w:val="0"/>
        <w:autoSpaceDN w:val="0"/>
        <w:adjustRightInd w:val="0"/>
        <w:spacing w:after="0" w:line="240" w:lineRule="auto"/>
        <w:ind w:left="1276" w:hanging="425"/>
        <w:jc w:val="both"/>
        <w:rPr>
          <w:rFonts w:ascii="Calibri" w:eastAsia="TimesNewRoman" w:hAnsi="Calibri" w:cs="Calibri"/>
          <w:bCs/>
        </w:rPr>
      </w:pPr>
      <w:r>
        <w:rPr>
          <w:rFonts w:ascii="Calibri" w:eastAsia="TimesNewRoman" w:hAnsi="Calibri" w:cs="Calibri"/>
          <w:bCs/>
        </w:rPr>
        <w:t>h)</w:t>
      </w:r>
      <w:r>
        <w:rPr>
          <w:rFonts w:ascii="Calibri" w:eastAsia="TimesNewRoman" w:hAnsi="Calibri" w:cs="Calibri"/>
          <w:bCs/>
        </w:rPr>
        <w:tab/>
        <w:t xml:space="preserve">zmiany wytycznych horyzontalnych i/lub programowych dla Regionalnego Programu Operacyjnego Województwa Lubelskiego na lata 2014-2020, </w:t>
      </w:r>
      <w:r w:rsidRPr="00B9436D">
        <w:rPr>
          <w:rFonts w:ascii="Calibri" w:eastAsia="TimesNewRoman" w:hAnsi="Calibri" w:cs="Calibri"/>
          <w:bCs/>
        </w:rPr>
        <w:t>wchodząc</w:t>
      </w:r>
      <w:r>
        <w:rPr>
          <w:rFonts w:ascii="Calibri" w:eastAsia="TimesNewRoman" w:hAnsi="Calibri" w:cs="Calibri"/>
          <w:bCs/>
        </w:rPr>
        <w:t>ej</w:t>
      </w:r>
      <w:r w:rsidRPr="00B9436D">
        <w:rPr>
          <w:rFonts w:ascii="Calibri" w:eastAsia="TimesNewRoman" w:hAnsi="Calibri" w:cs="Calibri"/>
          <w:bCs/>
        </w:rPr>
        <w:t xml:space="preserve"> w życie po zawarciu umowy, powodując</w:t>
      </w:r>
      <w:r>
        <w:rPr>
          <w:rFonts w:ascii="Calibri" w:eastAsia="TimesNewRoman" w:hAnsi="Calibri" w:cs="Calibri"/>
          <w:bCs/>
        </w:rPr>
        <w:t>ej</w:t>
      </w:r>
      <w:r w:rsidRPr="00B9436D">
        <w:rPr>
          <w:rFonts w:ascii="Calibri" w:eastAsia="TimesNewRoman" w:hAnsi="Calibri" w:cs="Calibri"/>
          <w:bCs/>
        </w:rPr>
        <w:t xml:space="preserve"> konieczność zmiany umowy w celu dostosowania jej do </w:t>
      </w:r>
      <w:r>
        <w:rPr>
          <w:rFonts w:ascii="Calibri" w:eastAsia="TimesNewRoman" w:hAnsi="Calibri" w:cs="Calibri"/>
          <w:bCs/>
        </w:rPr>
        <w:t>wytycznych</w:t>
      </w:r>
      <w:r w:rsidRPr="00B9436D">
        <w:rPr>
          <w:rFonts w:ascii="Calibri" w:eastAsia="TimesNewRoman" w:hAnsi="Calibri" w:cs="Calibri"/>
          <w:bCs/>
        </w:rPr>
        <w:t xml:space="preserve"> wraz ze skutkami wprowadzenia tej zmiany,</w:t>
      </w:r>
    </w:p>
    <w:p w14:paraId="44022A07" w14:textId="77777777" w:rsidR="00430768" w:rsidRPr="00B9436D" w:rsidRDefault="00430768" w:rsidP="00017788">
      <w:pPr>
        <w:tabs>
          <w:tab w:val="left" w:pos="1276"/>
        </w:tabs>
        <w:autoSpaceDE w:val="0"/>
        <w:autoSpaceDN w:val="0"/>
        <w:adjustRightInd w:val="0"/>
        <w:spacing w:after="0" w:line="240" w:lineRule="auto"/>
        <w:ind w:left="1276" w:hanging="425"/>
        <w:jc w:val="both"/>
        <w:rPr>
          <w:rFonts w:ascii="Calibri" w:eastAsia="TimesNewRoman" w:hAnsi="Calibri" w:cs="Calibri"/>
          <w:bCs/>
        </w:rPr>
      </w:pPr>
      <w:r>
        <w:rPr>
          <w:rFonts w:ascii="Calibri" w:eastAsia="TimesNewRoman" w:hAnsi="Calibri" w:cs="Calibri"/>
          <w:bCs/>
        </w:rPr>
        <w:t>i</w:t>
      </w:r>
      <w:r w:rsidRPr="00B9436D">
        <w:rPr>
          <w:rFonts w:ascii="Calibri" w:eastAsia="TimesNewRoman" w:hAnsi="Calibri" w:cs="Calibri"/>
          <w:bCs/>
        </w:rPr>
        <w:t>)</w:t>
      </w:r>
      <w:r w:rsidRPr="00B9436D">
        <w:rPr>
          <w:rFonts w:ascii="Calibri" w:eastAsia="TimesNewRoman" w:hAnsi="Calibri" w:cs="Calibri"/>
          <w:bCs/>
        </w:rPr>
        <w:tab/>
        <w:t>zmiany wynikające</w:t>
      </w:r>
      <w:r>
        <w:rPr>
          <w:rFonts w:ascii="Calibri" w:eastAsia="TimesNewRoman" w:hAnsi="Calibri" w:cs="Calibri"/>
          <w:bCs/>
        </w:rPr>
        <w:t>j</w:t>
      </w:r>
      <w:r w:rsidRPr="00B9436D">
        <w:rPr>
          <w:rFonts w:ascii="Calibri" w:eastAsia="TimesNewRoman" w:hAnsi="Calibri" w:cs="Calibri"/>
          <w:bCs/>
        </w:rPr>
        <w:t xml:space="preserve"> z powstania niezgodności pomiędzy zapisami umowy a treścią oferty i/lub </w:t>
      </w:r>
      <w:r>
        <w:rPr>
          <w:rFonts w:ascii="Calibri" w:eastAsia="TimesNewRoman" w:hAnsi="Calibri" w:cs="Calibri"/>
          <w:bCs/>
        </w:rPr>
        <w:t>zapytania ofertowego.</w:t>
      </w:r>
    </w:p>
    <w:p w14:paraId="22132BAE" w14:textId="77777777" w:rsidR="00B9436D" w:rsidRPr="00B9436D" w:rsidRDefault="00B9436D" w:rsidP="00EF56EC">
      <w:pPr>
        <w:numPr>
          <w:ilvl w:val="0"/>
          <w:numId w:val="3"/>
        </w:numPr>
        <w:tabs>
          <w:tab w:val="clear" w:pos="720"/>
        </w:tabs>
        <w:autoSpaceDE w:val="0"/>
        <w:autoSpaceDN w:val="0"/>
        <w:adjustRightInd w:val="0"/>
        <w:spacing w:after="0" w:line="240" w:lineRule="auto"/>
        <w:ind w:left="360"/>
        <w:jc w:val="both"/>
        <w:rPr>
          <w:rFonts w:ascii="Calibri" w:eastAsia="TimesNewRoman" w:hAnsi="Calibri" w:cs="Calibri"/>
          <w:bCs/>
        </w:rPr>
      </w:pPr>
      <w:r w:rsidRPr="00B9436D">
        <w:rPr>
          <w:rFonts w:ascii="Calibri" w:eastAsia="TimesNewRoman" w:hAnsi="Calibri" w:cs="Calibri"/>
          <w:bCs/>
        </w:rPr>
        <w:t xml:space="preserve">Zmiany, o których mowa w pkt. </w:t>
      </w:r>
      <w:r>
        <w:rPr>
          <w:rFonts w:ascii="Calibri" w:eastAsia="TimesNewRoman" w:hAnsi="Calibri" w:cs="Calibri"/>
          <w:bCs/>
        </w:rPr>
        <w:t>7</w:t>
      </w:r>
      <w:r w:rsidRPr="00B9436D">
        <w:rPr>
          <w:rFonts w:ascii="Calibri" w:eastAsia="TimesNewRoman" w:hAnsi="Calibri" w:cs="Calibri"/>
          <w:bCs/>
        </w:rPr>
        <w:t xml:space="preserve"> mogą być dokonane na wniosek Zamawiającego lub Wykonawcy, za zgodą obu stron i zostaną wprowadzone do umowy aneksem.</w:t>
      </w:r>
    </w:p>
    <w:p w14:paraId="547F8395" w14:textId="77777777" w:rsidR="00D41D73" w:rsidRPr="008750FA" w:rsidRDefault="00B9436D" w:rsidP="00EF56EC">
      <w:pPr>
        <w:numPr>
          <w:ilvl w:val="0"/>
          <w:numId w:val="3"/>
        </w:numPr>
        <w:tabs>
          <w:tab w:val="clear" w:pos="720"/>
        </w:tabs>
        <w:autoSpaceDE w:val="0"/>
        <w:autoSpaceDN w:val="0"/>
        <w:adjustRightInd w:val="0"/>
        <w:spacing w:after="0" w:line="240" w:lineRule="auto"/>
        <w:ind w:left="360"/>
        <w:jc w:val="both"/>
        <w:rPr>
          <w:rFonts w:ascii="Calibri" w:eastAsia="TimesNewRoman" w:hAnsi="Calibri" w:cs="Calibri"/>
          <w:bCs/>
        </w:rPr>
      </w:pPr>
      <w:r w:rsidRPr="008750FA">
        <w:rPr>
          <w:rFonts w:ascii="Calibri" w:eastAsia="TimesNewRoman" w:hAnsi="Calibri" w:cs="Calibri"/>
          <w:bCs/>
        </w:rPr>
        <w:t>Zmiana adresu, nazwy lub formy organizacyjno-prawnej oraz osób biorących udział w realizacji umowy którejkolwiek ze stron umowy nie stanowi zmiany jej treści i nie wymaga sporządzenia aneksu do umowy. Strony zobowiązują się do informowania siebie wzajemnie o zmianie formy organizacyjno-prawnej, o zmianie adresu lub osób. Zawiadomienie uważa się za skutecznie doręczone, jeżeli zostanie sporządzone na piśmie i dostarczone drugiej stronie.</w:t>
      </w:r>
    </w:p>
    <w:p w14:paraId="3AE7CF02" w14:textId="77777777" w:rsidR="00D74EB0" w:rsidRPr="005712EF" w:rsidRDefault="00D74EB0" w:rsidP="00017788">
      <w:pPr>
        <w:autoSpaceDE w:val="0"/>
        <w:autoSpaceDN w:val="0"/>
        <w:adjustRightInd w:val="0"/>
        <w:spacing w:after="0" w:line="240" w:lineRule="auto"/>
        <w:ind w:left="360"/>
        <w:jc w:val="both"/>
        <w:rPr>
          <w:rFonts w:ascii="Calibri" w:eastAsia="TimesNewRoman" w:hAnsi="Calibri" w:cs="Calibri"/>
          <w:bCs/>
        </w:rPr>
      </w:pPr>
    </w:p>
    <w:p w14:paraId="69FD5E6F" w14:textId="77777777" w:rsidR="000F4F3F" w:rsidRPr="009A5BC8" w:rsidRDefault="000F4F3F" w:rsidP="00562EBF">
      <w:pPr>
        <w:shd w:val="clear" w:color="auto" w:fill="F2F2F2" w:themeFill="background1" w:themeFillShade="F2"/>
        <w:spacing w:line="240" w:lineRule="auto"/>
        <w:jc w:val="both"/>
        <w:rPr>
          <w:rFonts w:ascii="Calibri" w:eastAsia="Calibri" w:hAnsi="Calibri" w:cs="Arial"/>
          <w:b/>
          <w:bCs/>
        </w:rPr>
      </w:pPr>
      <w:bookmarkStart w:id="1" w:name="_Hlk106976224"/>
      <w:r w:rsidRPr="009A5BC8">
        <w:rPr>
          <w:rFonts w:ascii="Calibri" w:eastAsia="Calibri" w:hAnsi="Calibri" w:cs="Arial"/>
          <w:b/>
          <w:bCs/>
        </w:rPr>
        <w:lastRenderedPageBreak/>
        <w:t>INFORMACJA Z ART. 13 RODO</w:t>
      </w:r>
    </w:p>
    <w:p w14:paraId="381CB8F1" w14:textId="77777777" w:rsidR="000F4F3F" w:rsidRPr="009A5BC8" w:rsidRDefault="000F4F3F" w:rsidP="00562EBF">
      <w:pPr>
        <w:shd w:val="clear" w:color="auto" w:fill="F2F2F2" w:themeFill="background1" w:themeFillShade="F2"/>
        <w:spacing w:line="240" w:lineRule="auto"/>
        <w:jc w:val="both"/>
        <w:rPr>
          <w:rFonts w:ascii="Calibri" w:eastAsia="Calibri" w:hAnsi="Calibri" w:cs="Arial"/>
          <w:b/>
          <w:bCs/>
        </w:rPr>
      </w:pPr>
      <w:r w:rsidRPr="009A5BC8">
        <w:rPr>
          <w:rFonts w:ascii="Calibri" w:eastAsia="Calibri" w:hAnsi="Calibri" w:cs="Arial"/>
          <w:b/>
          <w:bCs/>
        </w:rPr>
        <w:t>Zamawiający jest administratorem danych osobowych obowiązanym do spełnienia obowiązku informacyjnego z art. 13 RODO - względem osób fizycznych, od których dane osobowe bezpośrednio pozyskał. Dotyczy to w szczególności:</w:t>
      </w:r>
    </w:p>
    <w:p w14:paraId="40EFCF9D" w14:textId="77777777" w:rsidR="000F4F3F" w:rsidRPr="009A5BC8" w:rsidRDefault="000F4F3F" w:rsidP="00EF56EC">
      <w:pPr>
        <w:numPr>
          <w:ilvl w:val="0"/>
          <w:numId w:val="8"/>
        </w:numPr>
        <w:shd w:val="clear" w:color="auto" w:fill="F2F2F2" w:themeFill="background1" w:themeFillShade="F2"/>
        <w:spacing w:line="240" w:lineRule="auto"/>
        <w:contextualSpacing/>
        <w:jc w:val="both"/>
        <w:rPr>
          <w:rFonts w:ascii="Calibri" w:eastAsia="Calibri" w:hAnsi="Calibri" w:cs="Arial"/>
          <w:b/>
          <w:bCs/>
        </w:rPr>
      </w:pPr>
      <w:r w:rsidRPr="009A5BC8">
        <w:rPr>
          <w:rFonts w:ascii="Calibri" w:eastAsia="Calibri" w:hAnsi="Calibri" w:cs="Arial"/>
          <w:b/>
          <w:bCs/>
        </w:rPr>
        <w:t>wykonawcy będącego osobą fizyczną,</w:t>
      </w:r>
    </w:p>
    <w:p w14:paraId="4AFCA09D" w14:textId="77777777" w:rsidR="000F4F3F" w:rsidRPr="009A5BC8" w:rsidRDefault="000F4F3F" w:rsidP="00EF56EC">
      <w:pPr>
        <w:numPr>
          <w:ilvl w:val="0"/>
          <w:numId w:val="8"/>
        </w:numPr>
        <w:shd w:val="clear" w:color="auto" w:fill="F2F2F2" w:themeFill="background1" w:themeFillShade="F2"/>
        <w:spacing w:line="240" w:lineRule="auto"/>
        <w:contextualSpacing/>
        <w:jc w:val="both"/>
        <w:rPr>
          <w:rFonts w:ascii="Calibri" w:eastAsia="Calibri" w:hAnsi="Calibri" w:cs="Arial"/>
          <w:b/>
          <w:bCs/>
        </w:rPr>
      </w:pPr>
      <w:r w:rsidRPr="009A5BC8">
        <w:rPr>
          <w:rFonts w:ascii="Calibri" w:eastAsia="Calibri" w:hAnsi="Calibri" w:cs="Arial"/>
          <w:b/>
          <w:bCs/>
        </w:rPr>
        <w:t>wykonawcy będącego osobą fizyczną, prowadzącą jednoosobową działalność gospodarczą</w:t>
      </w:r>
    </w:p>
    <w:p w14:paraId="58AA740F" w14:textId="77777777" w:rsidR="000F4F3F" w:rsidRPr="009A5BC8" w:rsidRDefault="000F4F3F" w:rsidP="00EF56EC">
      <w:pPr>
        <w:numPr>
          <w:ilvl w:val="0"/>
          <w:numId w:val="8"/>
        </w:numPr>
        <w:shd w:val="clear" w:color="auto" w:fill="F2F2F2" w:themeFill="background1" w:themeFillShade="F2"/>
        <w:spacing w:line="240" w:lineRule="auto"/>
        <w:contextualSpacing/>
        <w:jc w:val="both"/>
        <w:rPr>
          <w:rFonts w:ascii="Calibri" w:eastAsia="Calibri" w:hAnsi="Calibri" w:cs="Arial"/>
          <w:b/>
          <w:bCs/>
        </w:rPr>
      </w:pPr>
      <w:r w:rsidRPr="009A5BC8">
        <w:rPr>
          <w:rFonts w:ascii="Calibri" w:eastAsia="Calibri" w:hAnsi="Calibri" w:cs="Arial"/>
          <w:b/>
          <w:bCs/>
        </w:rPr>
        <w:t>pełnomocnika wykonawcy będącego osobą fizyczną (np. dane osobowe zamieszczone w pełnomocnictwie),</w:t>
      </w:r>
    </w:p>
    <w:p w14:paraId="1E33592A" w14:textId="77777777" w:rsidR="000F4F3F" w:rsidRPr="009A5BC8" w:rsidRDefault="000F4F3F" w:rsidP="00EF56EC">
      <w:pPr>
        <w:numPr>
          <w:ilvl w:val="0"/>
          <w:numId w:val="8"/>
        </w:numPr>
        <w:shd w:val="clear" w:color="auto" w:fill="F2F2F2" w:themeFill="background1" w:themeFillShade="F2"/>
        <w:spacing w:line="240" w:lineRule="auto"/>
        <w:contextualSpacing/>
        <w:jc w:val="both"/>
        <w:rPr>
          <w:rFonts w:ascii="Calibri" w:eastAsia="Calibri" w:hAnsi="Calibri" w:cs="Arial"/>
          <w:b/>
          <w:bCs/>
        </w:rPr>
      </w:pPr>
      <w:r w:rsidRPr="009A5BC8">
        <w:rPr>
          <w:rFonts w:ascii="Calibri" w:eastAsia="Calibri" w:hAnsi="Calibri" w:cs="Arial"/>
          <w:b/>
          <w:bCs/>
        </w:rPr>
        <w:t>członka organu zarządzającego wykonawcy, będącego osobą fizyczną (np. dane osobowe zamieszczone w informacji z KRK),</w:t>
      </w:r>
    </w:p>
    <w:p w14:paraId="32F06172" w14:textId="77777777" w:rsidR="000F4F3F" w:rsidRPr="009A5BC8" w:rsidRDefault="000F4F3F" w:rsidP="00EF56EC">
      <w:pPr>
        <w:numPr>
          <w:ilvl w:val="0"/>
          <w:numId w:val="8"/>
        </w:numPr>
        <w:shd w:val="clear" w:color="auto" w:fill="F2F2F2" w:themeFill="background1" w:themeFillShade="F2"/>
        <w:spacing w:line="240" w:lineRule="auto"/>
        <w:contextualSpacing/>
        <w:jc w:val="both"/>
        <w:rPr>
          <w:rFonts w:ascii="Calibri" w:eastAsia="Calibri" w:hAnsi="Calibri" w:cs="Arial"/>
          <w:b/>
          <w:bCs/>
        </w:rPr>
      </w:pPr>
      <w:r w:rsidRPr="009A5BC8">
        <w:rPr>
          <w:rFonts w:ascii="Calibri" w:eastAsia="Calibri" w:hAnsi="Calibri" w:cs="Arial"/>
          <w:b/>
          <w:bCs/>
        </w:rPr>
        <w:t>osoby fizycznej skierowanej do przygotowania i przeprowadzenia postępowania o udzielenie zamówienia publicznego.</w:t>
      </w:r>
    </w:p>
    <w:p w14:paraId="4AD72D4D" w14:textId="77777777" w:rsidR="000F4F3F" w:rsidRPr="009A5BC8" w:rsidRDefault="000F4F3F" w:rsidP="00017788">
      <w:pPr>
        <w:spacing w:line="240" w:lineRule="auto"/>
        <w:jc w:val="both"/>
        <w:rPr>
          <w:rFonts w:ascii="Calibri" w:eastAsia="Calibri" w:hAnsi="Calibri" w:cs="Arial"/>
          <w:sz w:val="24"/>
          <w:szCs w:val="24"/>
        </w:rPr>
      </w:pPr>
    </w:p>
    <w:p w14:paraId="3BF1C97A" w14:textId="77777777" w:rsidR="000F4F3F" w:rsidRPr="009A5BC8" w:rsidRDefault="000F4F3F" w:rsidP="009A5BC8">
      <w:pPr>
        <w:spacing w:after="0" w:line="240" w:lineRule="auto"/>
        <w:jc w:val="both"/>
        <w:rPr>
          <w:rFonts w:ascii="Calibri" w:eastAsia="Calibri" w:hAnsi="Calibri" w:cs="Arial"/>
        </w:rPr>
      </w:pPr>
      <w:r w:rsidRPr="009A5BC8">
        <w:rPr>
          <w:rFonts w:ascii="Calibri" w:eastAsia="Calibri" w:hAnsi="Calibri"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p>
    <w:p w14:paraId="45CB1361" w14:textId="7BC316A5" w:rsidR="000F4F3F" w:rsidRPr="009A5BC8" w:rsidRDefault="000F4F3F" w:rsidP="00EF56EC">
      <w:pPr>
        <w:numPr>
          <w:ilvl w:val="0"/>
          <w:numId w:val="9"/>
        </w:numPr>
        <w:spacing w:after="0" w:line="240" w:lineRule="auto"/>
        <w:contextualSpacing/>
        <w:jc w:val="both"/>
        <w:rPr>
          <w:rFonts w:ascii="Calibri" w:eastAsia="Calibri" w:hAnsi="Calibri" w:cs="Arial"/>
        </w:rPr>
      </w:pPr>
      <w:r w:rsidRPr="009A5BC8">
        <w:rPr>
          <w:rFonts w:ascii="Calibri" w:eastAsia="Calibri" w:hAnsi="Calibri" w:cs="Arial"/>
        </w:rPr>
        <w:t>administratorem Pani/Pana danych osobowych jest Gmina Kock, Jana Pawła II 29, 21-150 Kock;</w:t>
      </w:r>
    </w:p>
    <w:p w14:paraId="1AB343B6" w14:textId="3058BE8C" w:rsidR="000F4F3F" w:rsidRPr="009A5BC8" w:rsidRDefault="000F4F3F" w:rsidP="00EF56EC">
      <w:pPr>
        <w:numPr>
          <w:ilvl w:val="0"/>
          <w:numId w:val="9"/>
        </w:numPr>
        <w:spacing w:after="0" w:line="240" w:lineRule="auto"/>
        <w:contextualSpacing/>
        <w:jc w:val="both"/>
        <w:rPr>
          <w:rFonts w:ascii="Calibri" w:eastAsia="Calibri" w:hAnsi="Calibri" w:cs="Arial"/>
        </w:rPr>
      </w:pPr>
      <w:r w:rsidRPr="009A5BC8">
        <w:rPr>
          <w:rFonts w:ascii="Calibri" w:eastAsia="Calibri" w:hAnsi="Calibri" w:cs="Arial"/>
        </w:rPr>
        <w:t xml:space="preserve">podmiocie jest wyznaczona osoba nadzorująca przestrzeganie zasad ochrony danych - Kontakt z Inspektorem Ochrony Danych pod adresem email: </w:t>
      </w:r>
      <w:hyperlink r:id="rId15" w:history="1">
        <w:r w:rsidRPr="009A5BC8">
          <w:rPr>
            <w:rFonts w:ascii="Calibri" w:eastAsia="Calibri" w:hAnsi="Calibri" w:cs="Arial"/>
          </w:rPr>
          <w:t>iod@pcat.pl</w:t>
        </w:r>
      </w:hyperlink>
      <w:r w:rsidRPr="009A5BC8">
        <w:rPr>
          <w:rFonts w:ascii="Calibri" w:eastAsia="Calibri" w:hAnsi="Calibri" w:cs="Arial"/>
        </w:rPr>
        <w:t>;</w:t>
      </w:r>
    </w:p>
    <w:p w14:paraId="6A395DEE" w14:textId="3D57ED05" w:rsidR="000F4F3F" w:rsidRPr="009A5BC8" w:rsidRDefault="000F4F3F" w:rsidP="00EF56EC">
      <w:pPr>
        <w:numPr>
          <w:ilvl w:val="0"/>
          <w:numId w:val="9"/>
        </w:numPr>
        <w:spacing w:after="0" w:line="240" w:lineRule="auto"/>
        <w:contextualSpacing/>
        <w:jc w:val="both"/>
        <w:rPr>
          <w:rFonts w:ascii="Calibri" w:eastAsia="Calibri" w:hAnsi="Calibri" w:cs="Arial"/>
        </w:rPr>
      </w:pPr>
      <w:r w:rsidRPr="009A5BC8">
        <w:rPr>
          <w:rFonts w:ascii="Calibri" w:eastAsia="Calibri" w:hAnsi="Calibri" w:cs="Arial"/>
        </w:rPr>
        <w:t>Pani/Pana dane osobowe przetwarzane będą na podstawie art. 6 ust. 1 lit. b i c RODO w celu związanym z prowadzonym postępowaniem</w:t>
      </w:r>
      <w:r w:rsidR="00562EBF" w:rsidRPr="009A5BC8">
        <w:rPr>
          <w:rFonts w:ascii="Calibri" w:eastAsia="Calibri" w:hAnsi="Calibri" w:cs="Arial"/>
        </w:rPr>
        <w:t xml:space="preserve"> </w:t>
      </w:r>
      <w:r w:rsidRPr="009A5BC8">
        <w:rPr>
          <w:rFonts w:ascii="Calibri" w:eastAsia="Calibri" w:hAnsi="Calibri" w:cs="Arial"/>
        </w:rPr>
        <w:t>o</w:t>
      </w:r>
      <w:r w:rsidR="00562EBF" w:rsidRPr="009A5BC8">
        <w:rPr>
          <w:rFonts w:ascii="Calibri" w:eastAsia="Calibri" w:hAnsi="Calibri" w:cs="Arial"/>
        </w:rPr>
        <w:t xml:space="preserve"> </w:t>
      </w:r>
      <w:r w:rsidRPr="009A5BC8">
        <w:rPr>
          <w:rFonts w:ascii="Calibri" w:eastAsia="Calibri" w:hAnsi="Calibri" w:cs="Arial"/>
        </w:rPr>
        <w:t>udzielenie</w:t>
      </w:r>
      <w:r w:rsidR="00562EBF" w:rsidRPr="009A5BC8">
        <w:rPr>
          <w:rFonts w:ascii="Calibri" w:eastAsia="Calibri" w:hAnsi="Calibri" w:cs="Arial"/>
        </w:rPr>
        <w:t xml:space="preserve"> </w:t>
      </w:r>
      <w:r w:rsidRPr="009A5BC8">
        <w:rPr>
          <w:rFonts w:ascii="Calibri" w:eastAsia="Calibri" w:hAnsi="Calibri" w:cs="Arial"/>
        </w:rPr>
        <w:t>zamówienia</w:t>
      </w:r>
      <w:r w:rsidR="00562EBF" w:rsidRPr="009A5BC8">
        <w:rPr>
          <w:rFonts w:ascii="Calibri" w:eastAsia="Calibri" w:hAnsi="Calibri" w:cs="Arial"/>
        </w:rPr>
        <w:t xml:space="preserve"> </w:t>
      </w:r>
      <w:r w:rsidRPr="009A5BC8">
        <w:rPr>
          <w:rFonts w:ascii="Calibri" w:eastAsia="Calibri" w:hAnsi="Calibri" w:cs="Arial"/>
        </w:rPr>
        <w:t>publicznego</w:t>
      </w:r>
      <w:r w:rsidR="00562EBF" w:rsidRPr="009A5BC8">
        <w:rPr>
          <w:rFonts w:ascii="Calibri" w:eastAsia="Calibri" w:hAnsi="Calibri" w:cs="Arial"/>
        </w:rPr>
        <w:t xml:space="preserve"> </w:t>
      </w:r>
      <w:r w:rsidRPr="009A5BC8">
        <w:rPr>
          <w:rFonts w:ascii="Calibri" w:eastAsia="Calibri" w:hAnsi="Calibri" w:cs="Arial"/>
        </w:rPr>
        <w:t>w procedurze zapytania ofertowego;</w:t>
      </w:r>
    </w:p>
    <w:p w14:paraId="35D551DF" w14:textId="5AF40705" w:rsidR="000F4F3F" w:rsidRPr="009A5BC8" w:rsidRDefault="000F4F3F" w:rsidP="00EF56EC">
      <w:pPr>
        <w:numPr>
          <w:ilvl w:val="0"/>
          <w:numId w:val="9"/>
        </w:numPr>
        <w:spacing w:after="0" w:line="240" w:lineRule="auto"/>
        <w:contextualSpacing/>
        <w:jc w:val="both"/>
        <w:rPr>
          <w:rFonts w:ascii="Calibri" w:eastAsia="Calibri" w:hAnsi="Calibri" w:cs="Arial"/>
        </w:rPr>
      </w:pPr>
      <w:r w:rsidRPr="009A5BC8">
        <w:rPr>
          <w:rFonts w:ascii="Calibri" w:eastAsia="Calibri" w:hAnsi="Calibri" w:cs="Arial"/>
        </w:rPr>
        <w:t>odbiorcami Pani/Pana danych osobowych będą osoby lub podmioty, którym udostępniona zostanie dokumentacja postępowania w oparciu o umowę o dofinansowanie projektu pn.: „Pogodna jesień. Kluby Seniora w Gminie Kock” nr RPLU.11.02.00-06-0030/20. Ponadto odbiorcą</w:t>
      </w:r>
      <w:r w:rsidR="00562EBF" w:rsidRPr="009A5BC8">
        <w:rPr>
          <w:rFonts w:ascii="Calibri" w:eastAsia="Calibri" w:hAnsi="Calibri" w:cs="Arial"/>
        </w:rPr>
        <w:t xml:space="preserve"> </w:t>
      </w:r>
      <w:r w:rsidRPr="009A5BC8">
        <w:rPr>
          <w:rFonts w:ascii="Calibri" w:eastAsia="Calibri" w:hAnsi="Calibri" w:cs="Arial"/>
        </w:rPr>
        <w:t>danych</w:t>
      </w:r>
      <w:r w:rsidR="00562EBF" w:rsidRPr="009A5BC8">
        <w:rPr>
          <w:rFonts w:ascii="Calibri" w:eastAsia="Calibri" w:hAnsi="Calibri" w:cs="Arial"/>
        </w:rPr>
        <w:t xml:space="preserve"> </w:t>
      </w:r>
      <w:r w:rsidRPr="009A5BC8">
        <w:rPr>
          <w:rFonts w:ascii="Calibri" w:eastAsia="Calibri" w:hAnsi="Calibri" w:cs="Arial"/>
        </w:rPr>
        <w:t>zawartych</w:t>
      </w:r>
      <w:r w:rsidR="00562EBF" w:rsidRPr="009A5BC8">
        <w:rPr>
          <w:rFonts w:ascii="Calibri" w:eastAsia="Calibri" w:hAnsi="Calibri" w:cs="Arial"/>
        </w:rPr>
        <w:t xml:space="preserve"> </w:t>
      </w:r>
      <w:r w:rsidRPr="009A5BC8">
        <w:rPr>
          <w:rFonts w:ascii="Calibri" w:eastAsia="Calibri" w:hAnsi="Calibri" w:cs="Arial"/>
        </w:rPr>
        <w:t>w</w:t>
      </w:r>
      <w:r w:rsidR="00562EBF" w:rsidRPr="009A5BC8">
        <w:rPr>
          <w:rFonts w:ascii="Calibri" w:eastAsia="Calibri" w:hAnsi="Calibri" w:cs="Arial"/>
        </w:rPr>
        <w:t xml:space="preserve"> </w:t>
      </w:r>
      <w:r w:rsidRPr="009A5BC8">
        <w:rPr>
          <w:rFonts w:ascii="Calibri" w:eastAsia="Calibri" w:hAnsi="Calibri" w:cs="Arial"/>
        </w:rPr>
        <w:t>dokumentach</w:t>
      </w:r>
      <w:r w:rsidR="00562EBF" w:rsidRPr="009A5BC8">
        <w:rPr>
          <w:rFonts w:ascii="Calibri" w:eastAsia="Calibri" w:hAnsi="Calibri" w:cs="Arial"/>
        </w:rPr>
        <w:t xml:space="preserve"> </w:t>
      </w:r>
      <w:r w:rsidRPr="009A5BC8">
        <w:rPr>
          <w:rFonts w:ascii="Calibri" w:eastAsia="Calibri" w:hAnsi="Calibri" w:cs="Arial"/>
        </w:rPr>
        <w:t>związanych</w:t>
      </w:r>
      <w:r w:rsidR="00562EBF" w:rsidRPr="009A5BC8">
        <w:rPr>
          <w:rFonts w:ascii="Calibri" w:eastAsia="Calibri" w:hAnsi="Calibri" w:cs="Arial"/>
        </w:rPr>
        <w:t xml:space="preserve"> </w:t>
      </w:r>
      <w:r w:rsidRPr="009A5BC8">
        <w:rPr>
          <w:rFonts w:ascii="Calibri" w:eastAsia="Calibri" w:hAnsi="Calibri" w:cs="Arial"/>
        </w:rPr>
        <w:t>z postępowaniem mogą być podmioty z którymi administrator zawarł umowy lub porozumienie na korzystanie z udostępnianych przez nie systemów informatycznych w zakresie przekazywania lub archiwizacji danych;</w:t>
      </w:r>
    </w:p>
    <w:p w14:paraId="53B2ACC1" w14:textId="42FAEB63" w:rsidR="000F4F3F" w:rsidRPr="009A5BC8" w:rsidRDefault="000F4F3F" w:rsidP="00EF56EC">
      <w:pPr>
        <w:numPr>
          <w:ilvl w:val="0"/>
          <w:numId w:val="9"/>
        </w:numPr>
        <w:spacing w:after="0" w:line="240" w:lineRule="auto"/>
        <w:contextualSpacing/>
        <w:jc w:val="both"/>
        <w:rPr>
          <w:rFonts w:ascii="Calibri" w:eastAsia="Calibri" w:hAnsi="Calibri" w:cs="Arial"/>
        </w:rPr>
      </w:pPr>
      <w:r w:rsidRPr="009A5BC8">
        <w:rPr>
          <w:rFonts w:ascii="Calibri" w:eastAsia="Calibri" w:hAnsi="Calibri" w:cs="Arial"/>
        </w:rPr>
        <w:t>dane osobowe będą przechowywane</w:t>
      </w:r>
      <w:r w:rsidR="009A5BC8" w:rsidRPr="009A5BC8">
        <w:rPr>
          <w:rFonts w:ascii="Calibri" w:eastAsia="Calibri" w:hAnsi="Calibri" w:cs="Arial"/>
        </w:rPr>
        <w:t xml:space="preserve"> </w:t>
      </w:r>
      <w:r w:rsidRPr="009A5BC8">
        <w:rPr>
          <w:rFonts w:ascii="Calibri" w:eastAsia="Calibri" w:hAnsi="Calibri" w:cs="Arial"/>
        </w:rPr>
        <w:t xml:space="preserve">przez 10 lat, licząc od dnia </w:t>
      </w:r>
      <w:r w:rsidR="009A5BC8" w:rsidRPr="009A5BC8">
        <w:rPr>
          <w:rFonts w:ascii="Calibri" w:eastAsia="Calibri" w:hAnsi="Calibri" w:cs="Arial"/>
        </w:rPr>
        <w:t>złożenia oferty</w:t>
      </w:r>
      <w:r w:rsidRPr="009A5BC8">
        <w:rPr>
          <w:rFonts w:ascii="Calibri" w:eastAsia="Calibri" w:hAnsi="Calibri" w:cs="Arial"/>
        </w:rPr>
        <w:t>;</w:t>
      </w:r>
    </w:p>
    <w:p w14:paraId="089A52AA" w14:textId="3D9E7086" w:rsidR="000F4F3F" w:rsidRPr="009A5BC8" w:rsidRDefault="000F4F3F" w:rsidP="00EF56EC">
      <w:pPr>
        <w:numPr>
          <w:ilvl w:val="0"/>
          <w:numId w:val="9"/>
        </w:numPr>
        <w:spacing w:after="0" w:line="240" w:lineRule="auto"/>
        <w:contextualSpacing/>
        <w:jc w:val="both"/>
        <w:rPr>
          <w:rFonts w:ascii="Calibri" w:eastAsia="Calibri" w:hAnsi="Calibri" w:cs="Arial"/>
        </w:rPr>
      </w:pPr>
      <w:r w:rsidRPr="009A5BC8">
        <w:rPr>
          <w:rFonts w:ascii="Calibri" w:eastAsia="Calibri" w:hAnsi="Calibri" w:cs="Arial"/>
        </w:rPr>
        <w:t>obowiązek podania przez Panią/Pana danych osobowych bezpośrednio dotyczących w/w osób jest wymogiem związanym z udziałem w postępowaniu o udzielenie zamówienia; konsekwencją niepodania określonych danych jest odrzucenie oferty jako nieważnej;</w:t>
      </w:r>
    </w:p>
    <w:p w14:paraId="2362027A" w14:textId="41EEB818" w:rsidR="000F4F3F" w:rsidRPr="009A5BC8" w:rsidRDefault="000F4F3F" w:rsidP="00EF56EC">
      <w:pPr>
        <w:numPr>
          <w:ilvl w:val="0"/>
          <w:numId w:val="9"/>
        </w:numPr>
        <w:spacing w:after="0" w:line="240" w:lineRule="auto"/>
        <w:contextualSpacing/>
        <w:jc w:val="both"/>
        <w:rPr>
          <w:rFonts w:ascii="Calibri" w:eastAsia="Calibri" w:hAnsi="Calibri" w:cs="Arial"/>
        </w:rPr>
      </w:pPr>
      <w:r w:rsidRPr="009A5BC8">
        <w:rPr>
          <w:rFonts w:ascii="Calibri" w:eastAsia="Calibri" w:hAnsi="Calibri" w:cs="Arial"/>
        </w:rPr>
        <w:t>w odniesieniu do Pani/Pana danych osobowych w/w osób decyzje nie będą podejmowane w sposób zautomatyzowany, stosowanie do art. 22 RODO;</w:t>
      </w:r>
    </w:p>
    <w:p w14:paraId="0205B713" w14:textId="77777777" w:rsidR="000F4F3F" w:rsidRPr="009A5BC8" w:rsidRDefault="000F4F3F" w:rsidP="009A5BC8">
      <w:pPr>
        <w:spacing w:after="0" w:line="240" w:lineRule="auto"/>
        <w:jc w:val="both"/>
        <w:rPr>
          <w:rFonts w:ascii="Calibri" w:eastAsia="Calibri" w:hAnsi="Calibri" w:cs="Arial"/>
        </w:rPr>
      </w:pPr>
      <w:r w:rsidRPr="009A5BC8">
        <w:rPr>
          <w:rFonts w:ascii="Calibri" w:eastAsia="Calibri" w:hAnsi="Calibri" w:cs="Arial"/>
        </w:rPr>
        <w:t>Posiada Pani/Pan:</w:t>
      </w:r>
    </w:p>
    <w:p w14:paraId="304D0295" w14:textId="77777777" w:rsidR="000F4F3F" w:rsidRPr="009A5BC8" w:rsidRDefault="000F4F3F" w:rsidP="00EF56EC">
      <w:pPr>
        <w:numPr>
          <w:ilvl w:val="0"/>
          <w:numId w:val="9"/>
        </w:numPr>
        <w:spacing w:after="0" w:line="240" w:lineRule="auto"/>
        <w:contextualSpacing/>
        <w:jc w:val="both"/>
        <w:rPr>
          <w:rFonts w:ascii="Calibri" w:eastAsia="Calibri" w:hAnsi="Calibri" w:cs="Arial"/>
        </w:rPr>
      </w:pPr>
      <w:r w:rsidRPr="009A5BC8">
        <w:rPr>
          <w:rFonts w:ascii="Calibri" w:eastAsia="Calibri" w:hAnsi="Calibri" w:cs="Arial"/>
        </w:rPr>
        <w:t>na podstawie art. 15 RODO prawo dostępu do danych osobowych ich dotyczących;</w:t>
      </w:r>
    </w:p>
    <w:p w14:paraId="1568EE31" w14:textId="77777777" w:rsidR="000F4F3F" w:rsidRPr="009A5BC8" w:rsidRDefault="000F4F3F" w:rsidP="00EF56EC">
      <w:pPr>
        <w:numPr>
          <w:ilvl w:val="0"/>
          <w:numId w:val="9"/>
        </w:numPr>
        <w:spacing w:after="0" w:line="240" w:lineRule="auto"/>
        <w:contextualSpacing/>
        <w:jc w:val="both"/>
        <w:rPr>
          <w:rFonts w:ascii="Calibri" w:eastAsia="Calibri" w:hAnsi="Calibri" w:cs="Arial"/>
        </w:rPr>
      </w:pPr>
      <w:r w:rsidRPr="009A5BC8">
        <w:rPr>
          <w:rFonts w:ascii="Calibri" w:eastAsia="Calibri" w:hAnsi="Calibri" w:cs="Arial"/>
        </w:rPr>
        <w:t>na podstawie art. 16 RODO prawo do sprostowania ich danych osobowych 1);</w:t>
      </w:r>
    </w:p>
    <w:p w14:paraId="75869308" w14:textId="04F6CC16" w:rsidR="000F4F3F" w:rsidRPr="009A5BC8" w:rsidRDefault="000F4F3F" w:rsidP="00EF56EC">
      <w:pPr>
        <w:numPr>
          <w:ilvl w:val="0"/>
          <w:numId w:val="9"/>
        </w:numPr>
        <w:spacing w:after="0" w:line="240" w:lineRule="auto"/>
        <w:contextualSpacing/>
        <w:jc w:val="both"/>
        <w:rPr>
          <w:rFonts w:ascii="Calibri" w:eastAsia="Calibri" w:hAnsi="Calibri" w:cs="Arial"/>
        </w:rPr>
      </w:pPr>
      <w:r w:rsidRPr="009A5BC8">
        <w:rPr>
          <w:rFonts w:ascii="Calibri" w:eastAsia="Calibri" w:hAnsi="Calibri" w:cs="Arial"/>
        </w:rPr>
        <w:t>na podstawie art. 18 RODO prawo żądania od administratora ograniczenia przetwarzania danych osobowych z zastrzeżeniem przypadków, o których mowa w art. 18 ust. 2 RODO 2);</w:t>
      </w:r>
      <w:r w:rsidR="00562EBF" w:rsidRPr="009A5BC8">
        <w:rPr>
          <w:rFonts w:ascii="Calibri" w:eastAsia="Calibri" w:hAnsi="Calibri" w:cs="Arial"/>
        </w:rPr>
        <w:t xml:space="preserve"> </w:t>
      </w:r>
    </w:p>
    <w:p w14:paraId="46C393D1" w14:textId="77777777" w:rsidR="000F4F3F" w:rsidRPr="009A5BC8" w:rsidRDefault="000F4F3F" w:rsidP="00EF56EC">
      <w:pPr>
        <w:numPr>
          <w:ilvl w:val="0"/>
          <w:numId w:val="9"/>
        </w:numPr>
        <w:spacing w:after="0" w:line="240" w:lineRule="auto"/>
        <w:contextualSpacing/>
        <w:jc w:val="both"/>
        <w:rPr>
          <w:rFonts w:ascii="Calibri" w:eastAsia="Calibri" w:hAnsi="Calibri" w:cs="Arial"/>
        </w:rPr>
      </w:pPr>
      <w:r w:rsidRPr="009A5BC8">
        <w:rPr>
          <w:rFonts w:ascii="Calibri" w:eastAsia="Calibri" w:hAnsi="Calibri" w:cs="Arial"/>
        </w:rPr>
        <w:t>prawo do wniesienia skargi do Prezesa Urzędu Ochrony Danych Osobowych, gdy w/w uznają, że przetwarzanie danych osobowych ich dotyczących narusza przepisy RODO;</w:t>
      </w:r>
    </w:p>
    <w:p w14:paraId="580A80C8" w14:textId="77777777" w:rsidR="000F4F3F" w:rsidRPr="009A5BC8" w:rsidRDefault="000F4F3F" w:rsidP="009A5BC8">
      <w:pPr>
        <w:spacing w:after="0" w:line="240" w:lineRule="auto"/>
        <w:jc w:val="both"/>
        <w:rPr>
          <w:rFonts w:ascii="Calibri" w:eastAsia="Calibri" w:hAnsi="Calibri" w:cs="Arial"/>
        </w:rPr>
      </w:pPr>
      <w:r w:rsidRPr="009A5BC8">
        <w:rPr>
          <w:rFonts w:ascii="Calibri" w:eastAsia="Calibri" w:hAnsi="Calibri" w:cs="Arial"/>
        </w:rPr>
        <w:t>Nie przysługuje Pani/Panu:</w:t>
      </w:r>
    </w:p>
    <w:p w14:paraId="25FB59EA" w14:textId="77777777" w:rsidR="000F4F3F" w:rsidRPr="009A5BC8" w:rsidRDefault="000F4F3F" w:rsidP="00EF56EC">
      <w:pPr>
        <w:numPr>
          <w:ilvl w:val="0"/>
          <w:numId w:val="10"/>
        </w:numPr>
        <w:spacing w:after="0" w:line="240" w:lineRule="auto"/>
        <w:contextualSpacing/>
        <w:jc w:val="both"/>
        <w:rPr>
          <w:rFonts w:ascii="Calibri" w:eastAsia="Calibri" w:hAnsi="Calibri" w:cs="Arial"/>
        </w:rPr>
      </w:pPr>
      <w:r w:rsidRPr="009A5BC8">
        <w:rPr>
          <w:rFonts w:ascii="Calibri" w:eastAsia="Calibri" w:hAnsi="Calibri" w:cs="Arial"/>
        </w:rPr>
        <w:t>w związku z art. 17 ust. 3 lit. b, d lub e RODO prawo do usunięcia danych osobowych;</w:t>
      </w:r>
    </w:p>
    <w:p w14:paraId="36B53702" w14:textId="77777777" w:rsidR="000F4F3F" w:rsidRPr="009A5BC8" w:rsidRDefault="000F4F3F" w:rsidP="00EF56EC">
      <w:pPr>
        <w:numPr>
          <w:ilvl w:val="0"/>
          <w:numId w:val="10"/>
        </w:numPr>
        <w:spacing w:after="0" w:line="240" w:lineRule="auto"/>
        <w:contextualSpacing/>
        <w:jc w:val="both"/>
        <w:rPr>
          <w:rFonts w:ascii="Calibri" w:eastAsia="Calibri" w:hAnsi="Calibri" w:cs="Arial"/>
        </w:rPr>
      </w:pPr>
      <w:r w:rsidRPr="009A5BC8">
        <w:rPr>
          <w:rFonts w:ascii="Calibri" w:eastAsia="Calibri" w:hAnsi="Calibri" w:cs="Arial"/>
        </w:rPr>
        <w:t>prawo do przenoszenia danych osobowych, o którym mowa w art. 20 RODO;</w:t>
      </w:r>
    </w:p>
    <w:p w14:paraId="610C08C3" w14:textId="77777777" w:rsidR="000F4F3F" w:rsidRPr="009A5BC8" w:rsidRDefault="000F4F3F" w:rsidP="00EF56EC">
      <w:pPr>
        <w:numPr>
          <w:ilvl w:val="0"/>
          <w:numId w:val="10"/>
        </w:numPr>
        <w:spacing w:after="0" w:line="240" w:lineRule="auto"/>
        <w:contextualSpacing/>
        <w:jc w:val="both"/>
        <w:rPr>
          <w:rFonts w:ascii="Calibri" w:eastAsia="Calibri" w:hAnsi="Calibri" w:cs="Arial"/>
        </w:rPr>
      </w:pPr>
      <w:r w:rsidRPr="009A5BC8">
        <w:rPr>
          <w:rFonts w:ascii="Calibri" w:eastAsia="Calibri" w:hAnsi="Calibri" w:cs="Arial"/>
        </w:rPr>
        <w:lastRenderedPageBreak/>
        <w:t xml:space="preserve">na podstawie art. 21 RODO prawo sprzeciwu, wobec przetwarzania danych osobowych, gdyż podstawą prawną przetwarzania Pani/Pana danych osobowych jest art. 6 ust. 1 lit. c RODO. </w:t>
      </w:r>
    </w:p>
    <w:bookmarkEnd w:id="1"/>
    <w:p w14:paraId="25B91428" w14:textId="77777777" w:rsidR="000F4F3F" w:rsidRPr="000F4F3F" w:rsidRDefault="000F4F3F" w:rsidP="00017788">
      <w:pPr>
        <w:spacing w:line="240" w:lineRule="auto"/>
        <w:jc w:val="both"/>
        <w:rPr>
          <w:rFonts w:ascii="Calibri" w:eastAsia="Calibri" w:hAnsi="Calibri" w:cs="Arial"/>
        </w:rPr>
      </w:pPr>
    </w:p>
    <w:p w14:paraId="48470AE9" w14:textId="77777777" w:rsidR="000F4F3F" w:rsidRPr="000F4F3F" w:rsidRDefault="000F4F3F" w:rsidP="00017788">
      <w:pPr>
        <w:spacing w:line="240" w:lineRule="auto"/>
        <w:jc w:val="both"/>
        <w:rPr>
          <w:rFonts w:ascii="Calibri" w:eastAsia="Calibri" w:hAnsi="Calibri" w:cs="Arial"/>
          <w:sz w:val="18"/>
          <w:szCs w:val="18"/>
        </w:rPr>
      </w:pPr>
      <w:r w:rsidRPr="000F4F3F">
        <w:rPr>
          <w:rFonts w:ascii="Calibri" w:eastAsia="Calibri" w:hAnsi="Calibri" w:cs="Arial"/>
          <w:sz w:val="18"/>
          <w:szCs w:val="18"/>
        </w:rPr>
        <w:t>1) Wyjaśnienie: skorzystanie z prawa do sprostowania nie może skutkować zmianą wyniku postępowania o udzielenie zamówienia publicznego ani zmianą postanowień umowy oraz nie może naruszać integralności protokołu oraz jego załączników.</w:t>
      </w:r>
    </w:p>
    <w:p w14:paraId="687A7850" w14:textId="77777777" w:rsidR="000F4F3F" w:rsidRPr="000F4F3F" w:rsidRDefault="000F4F3F" w:rsidP="00017788">
      <w:pPr>
        <w:spacing w:line="240" w:lineRule="auto"/>
        <w:jc w:val="both"/>
        <w:rPr>
          <w:rFonts w:ascii="Calibri" w:eastAsia="Calibri" w:hAnsi="Calibri" w:cs="Arial"/>
          <w:sz w:val="18"/>
          <w:szCs w:val="18"/>
        </w:rPr>
      </w:pPr>
      <w:r w:rsidRPr="000F4F3F">
        <w:rPr>
          <w:rFonts w:ascii="Calibri" w:eastAsia="Calibri" w:hAnsi="Calibri" w:cs="Arial"/>
          <w:sz w:val="18"/>
          <w:szCs w:val="18"/>
        </w:rPr>
        <w:t>2)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D6695F1" w14:textId="77777777" w:rsidR="006C7F53" w:rsidRDefault="006C7F53" w:rsidP="00017788">
      <w:pPr>
        <w:spacing w:line="240" w:lineRule="auto"/>
        <w:rPr>
          <w:rFonts w:ascii="Calibri" w:eastAsia="Calibri" w:hAnsi="Calibri" w:cs="Calibri"/>
        </w:rPr>
      </w:pPr>
    </w:p>
    <w:p w14:paraId="23930237" w14:textId="77777777" w:rsidR="00D74EB0" w:rsidRPr="001D7284" w:rsidRDefault="00D74EB0" w:rsidP="00017788">
      <w:pPr>
        <w:spacing w:line="240" w:lineRule="auto"/>
        <w:rPr>
          <w:rFonts w:ascii="Calibri" w:eastAsia="Calibri" w:hAnsi="Calibri" w:cs="Calibri"/>
        </w:rPr>
      </w:pPr>
      <w:r w:rsidRPr="001D7284">
        <w:rPr>
          <w:rFonts w:ascii="Calibri" w:eastAsia="Calibri" w:hAnsi="Calibri" w:cs="Calibri"/>
        </w:rPr>
        <w:t>Załącznik</w:t>
      </w:r>
      <w:r w:rsidR="0009596F">
        <w:rPr>
          <w:rFonts w:ascii="Calibri" w:eastAsia="Calibri" w:hAnsi="Calibri" w:cs="Calibri"/>
        </w:rPr>
        <w:t>i</w:t>
      </w:r>
      <w:r w:rsidRPr="001D7284">
        <w:rPr>
          <w:rFonts w:ascii="Calibri" w:eastAsia="Calibri" w:hAnsi="Calibri" w:cs="Calibri"/>
        </w:rPr>
        <w:t>:</w:t>
      </w:r>
    </w:p>
    <w:p w14:paraId="59C8AC47" w14:textId="77777777" w:rsidR="007B7C6D" w:rsidRDefault="007B7C6D" w:rsidP="00EF56EC">
      <w:pPr>
        <w:numPr>
          <w:ilvl w:val="0"/>
          <w:numId w:val="2"/>
        </w:numPr>
        <w:spacing w:after="0" w:line="240" w:lineRule="auto"/>
        <w:jc w:val="both"/>
        <w:rPr>
          <w:rFonts w:ascii="Calibri" w:eastAsia="Calibri" w:hAnsi="Calibri" w:cs="Calibri"/>
        </w:rPr>
      </w:pPr>
      <w:r w:rsidRPr="001D7284">
        <w:rPr>
          <w:rFonts w:ascii="Calibri" w:eastAsia="Calibri" w:hAnsi="Calibri" w:cs="Calibri"/>
        </w:rPr>
        <w:t>Formularz ofertowy</w:t>
      </w:r>
    </w:p>
    <w:p w14:paraId="028617C2" w14:textId="77777777" w:rsidR="007B7C6D" w:rsidRDefault="007B7C6D" w:rsidP="00EF56EC">
      <w:pPr>
        <w:numPr>
          <w:ilvl w:val="0"/>
          <w:numId w:val="2"/>
        </w:numPr>
        <w:spacing w:after="0" w:line="240" w:lineRule="auto"/>
        <w:jc w:val="both"/>
        <w:rPr>
          <w:rFonts w:ascii="Calibri" w:eastAsia="Calibri" w:hAnsi="Calibri" w:cs="Calibri"/>
        </w:rPr>
      </w:pPr>
      <w:r>
        <w:rPr>
          <w:rFonts w:ascii="Calibri" w:eastAsia="Calibri" w:hAnsi="Calibri" w:cs="Calibri"/>
        </w:rPr>
        <w:t>O</w:t>
      </w:r>
      <w:r w:rsidRPr="001D7284">
        <w:rPr>
          <w:rFonts w:ascii="Calibri" w:eastAsia="Calibri" w:hAnsi="Calibri" w:cs="Calibri"/>
        </w:rPr>
        <w:t>świadczenia</w:t>
      </w:r>
    </w:p>
    <w:p w14:paraId="6D4A1988" w14:textId="77777777" w:rsidR="007B7C6D" w:rsidRDefault="007B7C6D" w:rsidP="00EF56EC">
      <w:pPr>
        <w:numPr>
          <w:ilvl w:val="0"/>
          <w:numId w:val="2"/>
        </w:numPr>
        <w:spacing w:after="0" w:line="240" w:lineRule="auto"/>
        <w:jc w:val="both"/>
        <w:rPr>
          <w:rFonts w:ascii="Calibri" w:eastAsia="Calibri" w:hAnsi="Calibri" w:cs="Calibri"/>
        </w:rPr>
      </w:pPr>
      <w:r>
        <w:rPr>
          <w:rFonts w:ascii="Calibri" w:eastAsia="Calibri" w:hAnsi="Calibri" w:cs="Calibri"/>
        </w:rPr>
        <w:t>Wykaz osób</w:t>
      </w:r>
    </w:p>
    <w:p w14:paraId="4EC26F1E" w14:textId="77777777" w:rsidR="007B7C6D" w:rsidRPr="001D7284" w:rsidRDefault="007B7C6D" w:rsidP="00EF56EC">
      <w:pPr>
        <w:numPr>
          <w:ilvl w:val="0"/>
          <w:numId w:val="2"/>
        </w:numPr>
        <w:spacing w:after="0" w:line="240" w:lineRule="auto"/>
        <w:jc w:val="both"/>
        <w:rPr>
          <w:rFonts w:ascii="Calibri" w:eastAsia="Calibri" w:hAnsi="Calibri" w:cs="Calibri"/>
        </w:rPr>
      </w:pPr>
      <w:r>
        <w:rPr>
          <w:rFonts w:ascii="Calibri" w:eastAsia="Calibri" w:hAnsi="Calibri" w:cs="Calibri"/>
        </w:rPr>
        <w:t>Wykaz zrealizowanych usług</w:t>
      </w:r>
    </w:p>
    <w:p w14:paraId="142DB448" w14:textId="77777777" w:rsidR="007B7C6D" w:rsidRPr="001D7284" w:rsidRDefault="007B7C6D" w:rsidP="00EF56EC">
      <w:pPr>
        <w:numPr>
          <w:ilvl w:val="0"/>
          <w:numId w:val="2"/>
        </w:numPr>
        <w:spacing w:after="0" w:line="240" w:lineRule="auto"/>
        <w:jc w:val="both"/>
        <w:rPr>
          <w:rFonts w:ascii="Calibri" w:eastAsia="Calibri" w:hAnsi="Calibri" w:cs="Calibri"/>
        </w:rPr>
      </w:pPr>
      <w:r>
        <w:rPr>
          <w:rFonts w:ascii="Calibri" w:eastAsia="Calibri" w:hAnsi="Calibri" w:cs="Calibri"/>
        </w:rPr>
        <w:t>Wzór umowy</w:t>
      </w:r>
    </w:p>
    <w:p w14:paraId="3869F497" w14:textId="77777777" w:rsidR="00762001" w:rsidRDefault="00D74EB0" w:rsidP="00017788">
      <w:pPr>
        <w:spacing w:line="240" w:lineRule="auto"/>
      </w:pPr>
      <w:r w:rsidRPr="001D7284">
        <w:rPr>
          <w:rFonts w:ascii="Calibri" w:hAnsi="Calibri" w:cs="Calibri"/>
        </w:rPr>
        <w:br w:type="page"/>
      </w:r>
      <w:r w:rsidR="00762001">
        <w:lastRenderedPageBreak/>
        <w:t>Znak sprawy: RG2711.6.2022</w:t>
      </w:r>
    </w:p>
    <w:p w14:paraId="53D914CE" w14:textId="77777777" w:rsidR="00072B9E" w:rsidRDefault="00072B9E" w:rsidP="00017788">
      <w:pPr>
        <w:spacing w:line="240" w:lineRule="auto"/>
      </w:pPr>
    </w:p>
    <w:p w14:paraId="49FFF568" w14:textId="77777777" w:rsidR="00D74EB0" w:rsidRPr="001D7284" w:rsidRDefault="00D74EB0" w:rsidP="00017788">
      <w:pPr>
        <w:spacing w:line="240" w:lineRule="auto"/>
        <w:jc w:val="right"/>
        <w:rPr>
          <w:rFonts w:ascii="Calibri" w:hAnsi="Calibri" w:cs="Calibri"/>
          <w:b/>
          <w:i/>
          <w:iCs/>
          <w:u w:val="single"/>
        </w:rPr>
      </w:pPr>
      <w:r w:rsidRPr="001D7284">
        <w:rPr>
          <w:rFonts w:ascii="Calibri" w:hAnsi="Calibri" w:cs="Calibri"/>
          <w:b/>
          <w:i/>
          <w:iCs/>
          <w:u w:val="single"/>
        </w:rPr>
        <w:t>Załącznik nr 1</w:t>
      </w:r>
    </w:p>
    <w:p w14:paraId="7B767710" w14:textId="77777777" w:rsidR="00D74EB0" w:rsidRPr="001D7284" w:rsidRDefault="00D74EB0" w:rsidP="00017788">
      <w:pPr>
        <w:spacing w:line="240" w:lineRule="auto"/>
        <w:ind w:left="540" w:right="381"/>
        <w:jc w:val="right"/>
        <w:rPr>
          <w:rFonts w:ascii="Calibri" w:hAnsi="Calibri" w:cs="Calibri"/>
          <w:b/>
          <w:i/>
          <w:iCs/>
          <w:u w:val="single"/>
        </w:rPr>
      </w:pPr>
    </w:p>
    <w:p w14:paraId="0AC28A51" w14:textId="77777777" w:rsidR="00492357" w:rsidRPr="009C534E" w:rsidRDefault="00492357" w:rsidP="00017788">
      <w:pPr>
        <w:spacing w:line="240" w:lineRule="auto"/>
        <w:rPr>
          <w:sz w:val="20"/>
          <w:szCs w:val="20"/>
        </w:rPr>
      </w:pPr>
      <w:r w:rsidRPr="009C534E">
        <w:rPr>
          <w:sz w:val="20"/>
          <w:szCs w:val="20"/>
        </w:rPr>
        <w:t>…………………………….</w:t>
      </w:r>
    </w:p>
    <w:p w14:paraId="6440EF4F" w14:textId="77777777" w:rsidR="00492357" w:rsidRPr="009C534E" w:rsidRDefault="00492357" w:rsidP="00017788">
      <w:pPr>
        <w:spacing w:line="240" w:lineRule="auto"/>
        <w:jc w:val="both"/>
        <w:rPr>
          <w:b/>
          <w:bCs/>
          <w:sz w:val="16"/>
          <w:szCs w:val="16"/>
        </w:rPr>
      </w:pPr>
      <w:r w:rsidRPr="009C534E">
        <w:rPr>
          <w:i/>
          <w:iCs/>
          <w:sz w:val="16"/>
          <w:szCs w:val="16"/>
        </w:rPr>
        <w:t>(pieczęć firmowa Wykonawcy</w:t>
      </w:r>
      <w:r w:rsidR="00743D1D">
        <w:rPr>
          <w:i/>
          <w:iCs/>
          <w:sz w:val="16"/>
          <w:szCs w:val="16"/>
        </w:rPr>
        <w:t xml:space="preserve"> – nie dotyczy osób fizycznych nie prowadzących działalności gospodarczej</w:t>
      </w:r>
      <w:r w:rsidRPr="009C534E">
        <w:rPr>
          <w:i/>
          <w:iCs/>
          <w:sz w:val="16"/>
          <w:szCs w:val="16"/>
        </w:rPr>
        <w:t>)</w:t>
      </w:r>
    </w:p>
    <w:p w14:paraId="2A299825" w14:textId="77777777" w:rsidR="00072B9E" w:rsidRDefault="00072B9E" w:rsidP="00017788">
      <w:pPr>
        <w:spacing w:line="240" w:lineRule="auto"/>
        <w:jc w:val="center"/>
        <w:rPr>
          <w:sz w:val="20"/>
          <w:szCs w:val="20"/>
        </w:rPr>
      </w:pPr>
    </w:p>
    <w:p w14:paraId="18BE933E" w14:textId="77777777" w:rsidR="00492357" w:rsidRPr="009C534E" w:rsidRDefault="00492357" w:rsidP="00017788">
      <w:pPr>
        <w:spacing w:line="240" w:lineRule="auto"/>
        <w:jc w:val="center"/>
        <w:rPr>
          <w:b/>
          <w:bCs/>
          <w:sz w:val="20"/>
          <w:szCs w:val="20"/>
        </w:rPr>
      </w:pPr>
      <w:r w:rsidRPr="009C534E">
        <w:rPr>
          <w:b/>
          <w:bCs/>
          <w:sz w:val="20"/>
          <w:szCs w:val="20"/>
        </w:rPr>
        <w:t>OFERTA WYKONAWCY</w:t>
      </w:r>
    </w:p>
    <w:p w14:paraId="62237628" w14:textId="77777777" w:rsidR="00492357" w:rsidRPr="009C534E" w:rsidRDefault="00492357" w:rsidP="00017788">
      <w:pPr>
        <w:spacing w:after="0" w:line="240" w:lineRule="auto"/>
        <w:jc w:val="both"/>
        <w:rPr>
          <w:sz w:val="20"/>
          <w:szCs w:val="20"/>
        </w:rPr>
      </w:pPr>
      <w:r w:rsidRPr="009C534E">
        <w:rPr>
          <w:sz w:val="20"/>
          <w:szCs w:val="20"/>
        </w:rPr>
        <w:t>Nazwa Wykonawcy*……………………………………………………………………………………………………………………….……………………….……...</w:t>
      </w:r>
    </w:p>
    <w:p w14:paraId="0578C50F" w14:textId="77777777" w:rsidR="00492357" w:rsidRPr="009C534E" w:rsidRDefault="00492357" w:rsidP="00017788">
      <w:pPr>
        <w:spacing w:after="0" w:line="240" w:lineRule="auto"/>
        <w:jc w:val="both"/>
        <w:rPr>
          <w:sz w:val="20"/>
          <w:szCs w:val="20"/>
        </w:rPr>
      </w:pPr>
      <w:r w:rsidRPr="009C534E">
        <w:rPr>
          <w:sz w:val="20"/>
          <w:szCs w:val="20"/>
        </w:rPr>
        <w:t>Adres siedziby ……………………………………………………………………………..……………………………………………………………………</w:t>
      </w:r>
    </w:p>
    <w:p w14:paraId="052C92D7" w14:textId="77777777" w:rsidR="00492357" w:rsidRPr="009C534E" w:rsidRDefault="00492357" w:rsidP="00017788">
      <w:pPr>
        <w:spacing w:after="0" w:line="240" w:lineRule="auto"/>
        <w:jc w:val="both"/>
        <w:rPr>
          <w:sz w:val="20"/>
          <w:szCs w:val="20"/>
        </w:rPr>
      </w:pPr>
      <w:r w:rsidRPr="009C534E">
        <w:rPr>
          <w:sz w:val="20"/>
          <w:szCs w:val="20"/>
        </w:rPr>
        <w:t>Adres do korespondencji………………………………………………………………………………………………………………………………….</w:t>
      </w:r>
    </w:p>
    <w:p w14:paraId="1A09F309" w14:textId="0826DEE2" w:rsidR="00492357" w:rsidRPr="009C534E" w:rsidRDefault="00492357" w:rsidP="00017788">
      <w:pPr>
        <w:spacing w:after="0" w:line="240" w:lineRule="auto"/>
        <w:jc w:val="both"/>
        <w:rPr>
          <w:sz w:val="20"/>
          <w:szCs w:val="20"/>
          <w:lang w:val="it-IT"/>
        </w:rPr>
      </w:pPr>
      <w:r w:rsidRPr="009C534E">
        <w:rPr>
          <w:sz w:val="20"/>
          <w:szCs w:val="20"/>
          <w:lang w:val="it-IT"/>
        </w:rPr>
        <w:t>Nr tel.</w:t>
      </w:r>
      <w:r w:rsidR="00562EBF">
        <w:rPr>
          <w:sz w:val="20"/>
          <w:szCs w:val="20"/>
          <w:lang w:val="it-IT"/>
        </w:rPr>
        <w:t xml:space="preserve"> </w:t>
      </w:r>
      <w:r w:rsidRPr="009C534E">
        <w:rPr>
          <w:sz w:val="20"/>
          <w:szCs w:val="20"/>
          <w:lang w:val="it-IT"/>
        </w:rPr>
        <w:t>.............................................................................., Nr faks</w:t>
      </w:r>
      <w:r w:rsidR="00562EBF">
        <w:rPr>
          <w:sz w:val="20"/>
          <w:szCs w:val="20"/>
          <w:lang w:val="it-IT"/>
        </w:rPr>
        <w:t xml:space="preserve"> </w:t>
      </w:r>
      <w:r w:rsidRPr="009C534E">
        <w:rPr>
          <w:sz w:val="20"/>
          <w:szCs w:val="20"/>
          <w:lang w:val="it-IT"/>
        </w:rPr>
        <w:t>..........................................................................</w:t>
      </w:r>
    </w:p>
    <w:p w14:paraId="0ABD6B34" w14:textId="77777777" w:rsidR="00492357" w:rsidRPr="009C534E" w:rsidRDefault="00492357" w:rsidP="00017788">
      <w:pPr>
        <w:spacing w:after="0" w:line="240" w:lineRule="auto"/>
        <w:jc w:val="both"/>
        <w:rPr>
          <w:sz w:val="20"/>
          <w:szCs w:val="20"/>
          <w:lang w:val="it-IT"/>
        </w:rPr>
      </w:pPr>
      <w:r w:rsidRPr="009C534E">
        <w:rPr>
          <w:sz w:val="20"/>
          <w:szCs w:val="20"/>
          <w:lang w:val="it-IT"/>
        </w:rPr>
        <w:t>E-mail: .......................................................................</w:t>
      </w:r>
    </w:p>
    <w:p w14:paraId="1FC64F95" w14:textId="1EB8DFB0" w:rsidR="00492357" w:rsidRPr="00B75D4C" w:rsidRDefault="00492357" w:rsidP="00017788">
      <w:pPr>
        <w:spacing w:after="0" w:line="240" w:lineRule="auto"/>
        <w:jc w:val="both"/>
        <w:rPr>
          <w:sz w:val="20"/>
          <w:szCs w:val="20"/>
        </w:rPr>
      </w:pPr>
      <w:r w:rsidRPr="00B75D4C">
        <w:rPr>
          <w:sz w:val="20"/>
          <w:szCs w:val="20"/>
        </w:rPr>
        <w:t>NIP</w:t>
      </w:r>
      <w:r w:rsidR="00743D1D">
        <w:rPr>
          <w:sz w:val="20"/>
          <w:szCs w:val="20"/>
        </w:rPr>
        <w:t xml:space="preserve"> / PESEL**</w:t>
      </w:r>
      <w:r w:rsidR="00562EBF">
        <w:rPr>
          <w:sz w:val="20"/>
          <w:szCs w:val="20"/>
        </w:rPr>
        <w:t xml:space="preserve"> </w:t>
      </w:r>
      <w:r w:rsidRPr="00B75D4C">
        <w:rPr>
          <w:sz w:val="20"/>
          <w:szCs w:val="20"/>
        </w:rPr>
        <w:t>........................................................., REGON</w:t>
      </w:r>
      <w:r w:rsidR="00743D1D">
        <w:rPr>
          <w:sz w:val="20"/>
          <w:szCs w:val="20"/>
        </w:rPr>
        <w:t xml:space="preserve"> ***</w:t>
      </w:r>
      <w:r w:rsidR="00562EBF">
        <w:rPr>
          <w:sz w:val="20"/>
          <w:szCs w:val="20"/>
        </w:rPr>
        <w:t xml:space="preserve"> </w:t>
      </w:r>
      <w:r w:rsidRPr="00B75D4C">
        <w:rPr>
          <w:sz w:val="20"/>
          <w:szCs w:val="20"/>
        </w:rPr>
        <w:t>………………………………………………………..………………</w:t>
      </w:r>
    </w:p>
    <w:p w14:paraId="15E7C89E" w14:textId="77777777" w:rsidR="00743D1D" w:rsidRDefault="00743D1D" w:rsidP="00017788">
      <w:pPr>
        <w:spacing w:line="240" w:lineRule="auto"/>
        <w:jc w:val="center"/>
        <w:rPr>
          <w:bCs/>
          <w:sz w:val="20"/>
          <w:szCs w:val="20"/>
        </w:rPr>
      </w:pPr>
    </w:p>
    <w:p w14:paraId="780825CB" w14:textId="77777777" w:rsidR="00492357" w:rsidRPr="009C534E" w:rsidRDefault="00492357" w:rsidP="00017788">
      <w:pPr>
        <w:spacing w:line="240" w:lineRule="auto"/>
        <w:jc w:val="center"/>
        <w:rPr>
          <w:bCs/>
          <w:sz w:val="20"/>
          <w:szCs w:val="20"/>
        </w:rPr>
      </w:pPr>
      <w:r w:rsidRPr="009C534E">
        <w:rPr>
          <w:bCs/>
          <w:sz w:val="20"/>
          <w:szCs w:val="20"/>
        </w:rPr>
        <w:t>dla</w:t>
      </w:r>
    </w:p>
    <w:p w14:paraId="6B9ED920" w14:textId="77777777" w:rsidR="00072B9E" w:rsidRPr="00893A75" w:rsidRDefault="00072B9E" w:rsidP="00017788">
      <w:pPr>
        <w:autoSpaceDE w:val="0"/>
        <w:autoSpaceDN w:val="0"/>
        <w:adjustRightInd w:val="0"/>
        <w:spacing w:after="200" w:line="240" w:lineRule="auto"/>
        <w:jc w:val="center"/>
        <w:rPr>
          <w:rFonts w:ascii="Calibri" w:eastAsia="Calibri" w:hAnsi="Calibri" w:cs="Calibri"/>
        </w:rPr>
      </w:pPr>
      <w:r>
        <w:rPr>
          <w:rFonts w:ascii="Verdana" w:hAnsi="Verdana" w:cs="Verdana"/>
          <w:sz w:val="18"/>
          <w:szCs w:val="18"/>
        </w:rPr>
        <w:t xml:space="preserve">Gmina Kock, </w:t>
      </w:r>
      <w:r>
        <w:rPr>
          <w:rFonts w:ascii="Calibri" w:eastAsia="Calibri" w:hAnsi="Calibri" w:cs="Calibri"/>
        </w:rPr>
        <w:t>Jana Pawła II 29, 21-150 Kock</w:t>
      </w:r>
    </w:p>
    <w:p w14:paraId="47FC8E8B" w14:textId="77777777" w:rsidR="00492357" w:rsidRPr="009C534E" w:rsidRDefault="00492357" w:rsidP="00017788">
      <w:pPr>
        <w:spacing w:line="240" w:lineRule="auto"/>
        <w:jc w:val="both"/>
        <w:rPr>
          <w:bCs/>
          <w:sz w:val="20"/>
          <w:szCs w:val="20"/>
        </w:rPr>
      </w:pPr>
    </w:p>
    <w:p w14:paraId="3EF55651" w14:textId="77777777" w:rsidR="00492357" w:rsidRPr="009C534E" w:rsidRDefault="00492357" w:rsidP="00017788">
      <w:pPr>
        <w:spacing w:line="240" w:lineRule="auto"/>
        <w:jc w:val="center"/>
        <w:rPr>
          <w:b/>
          <w:sz w:val="28"/>
          <w:szCs w:val="28"/>
        </w:rPr>
      </w:pPr>
      <w:r w:rsidRPr="009C534E">
        <w:rPr>
          <w:b/>
          <w:sz w:val="20"/>
          <w:szCs w:val="20"/>
        </w:rPr>
        <w:t xml:space="preserve">Oferta dotyczy zapytania ofertowego </w:t>
      </w:r>
      <w:r w:rsidR="00072B9E" w:rsidRPr="00075671">
        <w:rPr>
          <w:rFonts w:ascii="Calibri" w:eastAsia="Calibri" w:hAnsi="Calibri" w:cs="Calibri"/>
          <w:b/>
          <w:szCs w:val="18"/>
        </w:rPr>
        <w:t>na usługę prowadzenia zajęć ruchowych</w:t>
      </w:r>
      <w:r w:rsidR="00072B9E">
        <w:rPr>
          <w:rFonts w:ascii="Calibri" w:eastAsia="Calibri" w:hAnsi="Calibri" w:cs="Calibri"/>
          <w:b/>
          <w:szCs w:val="18"/>
        </w:rPr>
        <w:br/>
      </w:r>
      <w:r w:rsidR="00BA51F0">
        <w:rPr>
          <w:rFonts w:ascii="Calibri" w:eastAsia="Calibri" w:hAnsi="Calibri" w:cs="Calibri"/>
          <w:b/>
          <w:szCs w:val="18"/>
        </w:rPr>
        <w:t xml:space="preserve">pn. „Zdrowy kręgosłup” </w:t>
      </w:r>
      <w:r w:rsidR="00072B9E" w:rsidRPr="00E62286">
        <w:rPr>
          <w:b/>
          <w:bCs/>
        </w:rPr>
        <w:t>dla członków</w:t>
      </w:r>
      <w:r w:rsidR="00072B9E">
        <w:rPr>
          <w:b/>
        </w:rPr>
        <w:t>3 klubów seniora</w:t>
      </w:r>
      <w:r w:rsidR="00072B9E">
        <w:rPr>
          <w:rFonts w:ascii="Calibri" w:eastAsia="Calibri" w:hAnsi="Calibri" w:cs="Calibri"/>
          <w:b/>
        </w:rPr>
        <w:t xml:space="preserve"> na terenie Gminy Kock</w:t>
      </w:r>
    </w:p>
    <w:p w14:paraId="64FD49E0" w14:textId="77777777" w:rsidR="00707161" w:rsidRDefault="00707161" w:rsidP="00017788">
      <w:pPr>
        <w:autoSpaceDE w:val="0"/>
        <w:spacing w:after="0" w:line="240" w:lineRule="auto"/>
        <w:jc w:val="both"/>
        <w:rPr>
          <w:rFonts w:cs="Arial"/>
          <w:b/>
          <w:bCs/>
          <w:sz w:val="20"/>
          <w:szCs w:val="20"/>
        </w:rPr>
      </w:pPr>
      <w:r>
        <w:rPr>
          <w:rFonts w:cs="Arial"/>
          <w:b/>
          <w:bCs/>
          <w:sz w:val="20"/>
          <w:szCs w:val="20"/>
        </w:rPr>
        <w:t xml:space="preserve">Cena netto za 1 godzinę zajęć wynosi: </w:t>
      </w:r>
      <w:r w:rsidRPr="00707161">
        <w:rPr>
          <w:rFonts w:cs="Arial"/>
          <w:bCs/>
          <w:sz w:val="20"/>
          <w:szCs w:val="20"/>
        </w:rPr>
        <w:t>……………………………………………………….. zł</w:t>
      </w:r>
    </w:p>
    <w:p w14:paraId="6407F828" w14:textId="77777777" w:rsidR="00492357" w:rsidRPr="009C534E" w:rsidRDefault="00492357" w:rsidP="00017788">
      <w:pPr>
        <w:autoSpaceDE w:val="0"/>
        <w:spacing w:after="0" w:line="240" w:lineRule="auto"/>
        <w:jc w:val="both"/>
        <w:rPr>
          <w:rFonts w:cs="Arial"/>
          <w:sz w:val="20"/>
          <w:szCs w:val="20"/>
        </w:rPr>
      </w:pPr>
      <w:r w:rsidRPr="009C534E">
        <w:rPr>
          <w:rFonts w:cs="Arial"/>
          <w:b/>
          <w:bCs/>
          <w:sz w:val="20"/>
          <w:szCs w:val="20"/>
        </w:rPr>
        <w:t xml:space="preserve">Cena netto </w:t>
      </w:r>
      <w:r w:rsidR="00707161">
        <w:rPr>
          <w:rFonts w:cs="Arial"/>
          <w:b/>
          <w:bCs/>
          <w:sz w:val="20"/>
          <w:szCs w:val="20"/>
        </w:rPr>
        <w:t xml:space="preserve">za całość </w:t>
      </w:r>
      <w:r w:rsidRPr="009C534E">
        <w:rPr>
          <w:rFonts w:cs="Arial"/>
          <w:b/>
          <w:bCs/>
          <w:sz w:val="20"/>
          <w:szCs w:val="20"/>
        </w:rPr>
        <w:t xml:space="preserve">przedmiotu zamówienia wynosi: </w:t>
      </w:r>
      <w:r w:rsidRPr="009C534E">
        <w:rPr>
          <w:rFonts w:cs="Arial"/>
          <w:sz w:val="20"/>
          <w:szCs w:val="20"/>
        </w:rPr>
        <w:t>....................................................... zł,</w:t>
      </w:r>
    </w:p>
    <w:p w14:paraId="20C7F1F2" w14:textId="77777777" w:rsidR="00492357" w:rsidRPr="009C534E" w:rsidRDefault="00492357" w:rsidP="00017788">
      <w:pPr>
        <w:autoSpaceDE w:val="0"/>
        <w:spacing w:after="0" w:line="240" w:lineRule="auto"/>
        <w:jc w:val="both"/>
        <w:rPr>
          <w:rFonts w:cs="Arial"/>
          <w:sz w:val="20"/>
          <w:szCs w:val="20"/>
        </w:rPr>
      </w:pPr>
      <w:r w:rsidRPr="009C534E">
        <w:rPr>
          <w:rFonts w:cs="Arial"/>
          <w:sz w:val="20"/>
          <w:szCs w:val="20"/>
        </w:rPr>
        <w:t>(słownie:........................................................................................................................).</w:t>
      </w:r>
    </w:p>
    <w:p w14:paraId="31999B78" w14:textId="77777777" w:rsidR="00492357" w:rsidRPr="009C534E" w:rsidRDefault="00492357" w:rsidP="00017788">
      <w:pPr>
        <w:autoSpaceDE w:val="0"/>
        <w:spacing w:after="0" w:line="240" w:lineRule="auto"/>
        <w:jc w:val="both"/>
        <w:rPr>
          <w:rFonts w:cs="Arial"/>
          <w:sz w:val="20"/>
          <w:szCs w:val="20"/>
        </w:rPr>
      </w:pPr>
      <w:r w:rsidRPr="009C534E">
        <w:rPr>
          <w:rFonts w:cs="Arial"/>
          <w:sz w:val="20"/>
          <w:szCs w:val="20"/>
        </w:rPr>
        <w:t>stawka podatku VAT ......................... %,</w:t>
      </w:r>
    </w:p>
    <w:p w14:paraId="6CEE1A2A" w14:textId="77777777" w:rsidR="00492357" w:rsidRPr="009C534E" w:rsidRDefault="00492357" w:rsidP="00017788">
      <w:pPr>
        <w:autoSpaceDE w:val="0"/>
        <w:spacing w:after="0" w:line="240" w:lineRule="auto"/>
        <w:jc w:val="both"/>
        <w:rPr>
          <w:rFonts w:cs="Arial"/>
          <w:sz w:val="20"/>
          <w:szCs w:val="20"/>
        </w:rPr>
      </w:pPr>
      <w:r w:rsidRPr="009C534E">
        <w:rPr>
          <w:rFonts w:cs="Arial"/>
          <w:sz w:val="20"/>
          <w:szCs w:val="20"/>
        </w:rPr>
        <w:t xml:space="preserve">kwota podatku VAT ……………................... zł, </w:t>
      </w:r>
    </w:p>
    <w:p w14:paraId="056EB9B8" w14:textId="77777777" w:rsidR="00492357" w:rsidRPr="009C534E" w:rsidRDefault="00492357" w:rsidP="00017788">
      <w:pPr>
        <w:autoSpaceDE w:val="0"/>
        <w:spacing w:after="0" w:line="240" w:lineRule="auto"/>
        <w:jc w:val="both"/>
        <w:rPr>
          <w:rFonts w:cs="Arial"/>
          <w:sz w:val="20"/>
          <w:szCs w:val="20"/>
        </w:rPr>
      </w:pPr>
      <w:r w:rsidRPr="009C534E">
        <w:rPr>
          <w:rFonts w:cs="Arial"/>
          <w:sz w:val="20"/>
          <w:szCs w:val="20"/>
        </w:rPr>
        <w:t>(słownie:.................................................................................................................... zł)</w:t>
      </w:r>
    </w:p>
    <w:p w14:paraId="03D77016" w14:textId="77777777" w:rsidR="00492357" w:rsidRPr="009C534E" w:rsidRDefault="00492357" w:rsidP="00017788">
      <w:pPr>
        <w:autoSpaceDE w:val="0"/>
        <w:spacing w:after="0" w:line="240" w:lineRule="auto"/>
        <w:jc w:val="both"/>
        <w:rPr>
          <w:rFonts w:cs="Arial"/>
          <w:b/>
          <w:bCs/>
          <w:sz w:val="20"/>
          <w:szCs w:val="20"/>
        </w:rPr>
      </w:pPr>
      <w:r w:rsidRPr="009C534E">
        <w:rPr>
          <w:rFonts w:cs="Arial"/>
          <w:b/>
          <w:bCs/>
          <w:sz w:val="20"/>
          <w:szCs w:val="20"/>
        </w:rPr>
        <w:t>Cena brutto przedmiotu zamówienia wynosi:</w:t>
      </w:r>
    </w:p>
    <w:p w14:paraId="7AF39DDB" w14:textId="77777777" w:rsidR="00492357" w:rsidRPr="009C534E" w:rsidRDefault="00492357" w:rsidP="00017788">
      <w:pPr>
        <w:autoSpaceDE w:val="0"/>
        <w:spacing w:after="0" w:line="240" w:lineRule="auto"/>
        <w:jc w:val="both"/>
        <w:rPr>
          <w:rFonts w:cs="Arial"/>
          <w:sz w:val="20"/>
          <w:szCs w:val="20"/>
        </w:rPr>
      </w:pPr>
      <w:r w:rsidRPr="009C534E">
        <w:rPr>
          <w:rFonts w:cs="Arial"/>
          <w:sz w:val="20"/>
          <w:szCs w:val="20"/>
        </w:rPr>
        <w:t>................................................................................................................................... zł,</w:t>
      </w:r>
    </w:p>
    <w:p w14:paraId="6EFBDEA8" w14:textId="77777777" w:rsidR="00492357" w:rsidRDefault="00492357" w:rsidP="00017788">
      <w:pPr>
        <w:autoSpaceDE w:val="0"/>
        <w:spacing w:after="0" w:line="240" w:lineRule="auto"/>
        <w:jc w:val="both"/>
        <w:rPr>
          <w:rFonts w:cs="Arial"/>
          <w:sz w:val="20"/>
          <w:szCs w:val="20"/>
        </w:rPr>
      </w:pPr>
      <w:r w:rsidRPr="009C534E">
        <w:rPr>
          <w:rFonts w:cs="Arial"/>
          <w:sz w:val="20"/>
          <w:szCs w:val="20"/>
        </w:rPr>
        <w:t>(słownie: ......................................................................................................................zł).</w:t>
      </w:r>
    </w:p>
    <w:p w14:paraId="4F99B5DC" w14:textId="77777777" w:rsidR="00741C65" w:rsidRDefault="00741C65" w:rsidP="00017788">
      <w:pPr>
        <w:autoSpaceDE w:val="0"/>
        <w:spacing w:after="0" w:line="240" w:lineRule="auto"/>
        <w:jc w:val="both"/>
        <w:rPr>
          <w:rFonts w:cs="Arial"/>
          <w:sz w:val="20"/>
          <w:szCs w:val="20"/>
        </w:rPr>
      </w:pPr>
    </w:p>
    <w:p w14:paraId="56E2A93D" w14:textId="77777777" w:rsidR="00743D1D" w:rsidRPr="009C534E" w:rsidRDefault="00743D1D" w:rsidP="00017788">
      <w:pPr>
        <w:widowControl w:val="0"/>
        <w:spacing w:after="0" w:line="240" w:lineRule="auto"/>
        <w:jc w:val="both"/>
        <w:rPr>
          <w:rFonts w:cs="Arial"/>
          <w:sz w:val="20"/>
          <w:szCs w:val="20"/>
        </w:rPr>
      </w:pPr>
      <w:r w:rsidRPr="009C534E">
        <w:rPr>
          <w:rFonts w:cs="Arial"/>
          <w:sz w:val="20"/>
          <w:szCs w:val="20"/>
        </w:rPr>
        <w:t>1. Oświadczamy, że w zaproponowanej przez nas cenie brutto zostały uwzględnione wszystkie koszty realizacji oraz czynniki cenotwórcze związane z realizacją zamówienia.</w:t>
      </w:r>
    </w:p>
    <w:p w14:paraId="50836DB7" w14:textId="77777777" w:rsidR="00743D1D" w:rsidRPr="009C534E" w:rsidRDefault="00743D1D" w:rsidP="00017788">
      <w:pPr>
        <w:widowControl w:val="0"/>
        <w:spacing w:after="0" w:line="240" w:lineRule="auto"/>
        <w:jc w:val="both"/>
        <w:rPr>
          <w:rFonts w:cs="Cambria"/>
          <w:sz w:val="20"/>
          <w:szCs w:val="20"/>
        </w:rPr>
      </w:pPr>
      <w:r>
        <w:rPr>
          <w:rFonts w:cs="Cambria"/>
          <w:sz w:val="20"/>
          <w:szCs w:val="20"/>
        </w:rPr>
        <w:t>2</w:t>
      </w:r>
      <w:r w:rsidRPr="009C534E">
        <w:rPr>
          <w:rFonts w:cs="Cambria"/>
          <w:sz w:val="20"/>
          <w:szCs w:val="20"/>
        </w:rPr>
        <w:t xml:space="preserve">. Oświadczamy, że zapoznaliśmy się z treścią zapytania ofertowego, zawierającą informacje niezbędne do przeprowadzenia postępowania i nie wnosimy do niej zastrzeżeń. </w:t>
      </w:r>
    </w:p>
    <w:p w14:paraId="5D14D62D" w14:textId="77777777" w:rsidR="00743D1D" w:rsidRPr="009C534E" w:rsidRDefault="00743D1D" w:rsidP="00017788">
      <w:pPr>
        <w:spacing w:after="0" w:line="240" w:lineRule="auto"/>
        <w:jc w:val="both"/>
        <w:rPr>
          <w:sz w:val="20"/>
          <w:szCs w:val="20"/>
        </w:rPr>
      </w:pPr>
      <w:r>
        <w:rPr>
          <w:sz w:val="20"/>
          <w:szCs w:val="20"/>
        </w:rPr>
        <w:t>3</w:t>
      </w:r>
      <w:r w:rsidRPr="009C534E">
        <w:rPr>
          <w:sz w:val="20"/>
          <w:szCs w:val="20"/>
        </w:rPr>
        <w:t xml:space="preserve">. Zapewniamy spełnienie wszystkich zawartych w </w:t>
      </w:r>
      <w:r>
        <w:rPr>
          <w:sz w:val="20"/>
          <w:szCs w:val="20"/>
        </w:rPr>
        <w:t>z</w:t>
      </w:r>
      <w:r w:rsidRPr="009C534E">
        <w:rPr>
          <w:sz w:val="20"/>
          <w:szCs w:val="20"/>
        </w:rPr>
        <w:t>apytani</w:t>
      </w:r>
      <w:r>
        <w:rPr>
          <w:sz w:val="20"/>
          <w:szCs w:val="20"/>
        </w:rPr>
        <w:t>u</w:t>
      </w:r>
      <w:r w:rsidRPr="009C534E">
        <w:rPr>
          <w:sz w:val="20"/>
          <w:szCs w:val="20"/>
        </w:rPr>
        <w:t xml:space="preserve"> ofertow</w:t>
      </w:r>
      <w:r>
        <w:rPr>
          <w:sz w:val="20"/>
          <w:szCs w:val="20"/>
        </w:rPr>
        <w:t>ym</w:t>
      </w:r>
      <w:r w:rsidRPr="009C534E">
        <w:rPr>
          <w:sz w:val="20"/>
          <w:szCs w:val="20"/>
        </w:rPr>
        <w:t xml:space="preserve"> wymagań dotyczących realizacji zamówienia.</w:t>
      </w:r>
    </w:p>
    <w:p w14:paraId="03696E3E" w14:textId="77777777" w:rsidR="00743D1D" w:rsidRPr="009C534E" w:rsidRDefault="00743D1D" w:rsidP="00017788">
      <w:pPr>
        <w:pStyle w:val="Akapitzlist"/>
        <w:widowControl w:val="0"/>
        <w:suppressAutoHyphens/>
        <w:spacing w:after="0" w:line="240" w:lineRule="auto"/>
        <w:ind w:left="0"/>
        <w:jc w:val="both"/>
        <w:rPr>
          <w:rFonts w:cs="Arial"/>
          <w:sz w:val="20"/>
          <w:szCs w:val="20"/>
        </w:rPr>
      </w:pPr>
      <w:r>
        <w:rPr>
          <w:rFonts w:cs="Arial"/>
          <w:sz w:val="20"/>
          <w:szCs w:val="20"/>
        </w:rPr>
        <w:t>4</w:t>
      </w:r>
      <w:r w:rsidRPr="009C534E">
        <w:rPr>
          <w:rFonts w:cs="Arial"/>
          <w:sz w:val="20"/>
          <w:szCs w:val="20"/>
        </w:rPr>
        <w:t>. Zobowiązujemy się do wykonania zamówienia w terminie i miejscu wskazanym w zapytaniu ofertowym.</w:t>
      </w:r>
    </w:p>
    <w:p w14:paraId="7EB6F798" w14:textId="77777777" w:rsidR="00743D1D" w:rsidRPr="009C534E" w:rsidRDefault="00743D1D" w:rsidP="00017788">
      <w:pPr>
        <w:pStyle w:val="Akapitzlist"/>
        <w:widowControl w:val="0"/>
        <w:suppressAutoHyphens/>
        <w:spacing w:after="0" w:line="240" w:lineRule="auto"/>
        <w:ind w:left="0"/>
        <w:jc w:val="both"/>
        <w:rPr>
          <w:sz w:val="20"/>
          <w:szCs w:val="20"/>
        </w:rPr>
      </w:pPr>
      <w:r>
        <w:rPr>
          <w:sz w:val="20"/>
          <w:szCs w:val="20"/>
        </w:rPr>
        <w:t>5</w:t>
      </w:r>
      <w:r w:rsidRPr="009C534E">
        <w:rPr>
          <w:sz w:val="20"/>
          <w:szCs w:val="20"/>
        </w:rPr>
        <w:t xml:space="preserve">. Uważamy się za związanych niniejszą ofertą przez okres </w:t>
      </w:r>
      <w:r w:rsidRPr="009C534E">
        <w:rPr>
          <w:bCs/>
          <w:sz w:val="20"/>
          <w:szCs w:val="20"/>
        </w:rPr>
        <w:t>30 dni</w:t>
      </w:r>
      <w:r w:rsidRPr="009C534E">
        <w:rPr>
          <w:sz w:val="20"/>
          <w:szCs w:val="20"/>
        </w:rPr>
        <w:t>od daty upływu terminu składania ofert.</w:t>
      </w:r>
    </w:p>
    <w:p w14:paraId="4C456F77" w14:textId="77777777" w:rsidR="00743D1D" w:rsidRPr="009C534E" w:rsidRDefault="00743D1D" w:rsidP="00017788">
      <w:pPr>
        <w:widowControl w:val="0"/>
        <w:spacing w:after="0" w:line="240" w:lineRule="auto"/>
        <w:jc w:val="both"/>
        <w:rPr>
          <w:sz w:val="20"/>
          <w:szCs w:val="20"/>
        </w:rPr>
      </w:pPr>
      <w:r>
        <w:rPr>
          <w:sz w:val="20"/>
          <w:szCs w:val="20"/>
        </w:rPr>
        <w:t>6</w:t>
      </w:r>
      <w:r w:rsidRPr="009C534E">
        <w:rPr>
          <w:sz w:val="20"/>
          <w:szCs w:val="20"/>
        </w:rPr>
        <w:t xml:space="preserve">. Oświadczamy, że zawarty w Załączniku nr </w:t>
      </w:r>
      <w:r>
        <w:rPr>
          <w:sz w:val="20"/>
          <w:szCs w:val="20"/>
        </w:rPr>
        <w:t>5</w:t>
      </w:r>
      <w:r w:rsidRPr="009C534E">
        <w:rPr>
          <w:sz w:val="20"/>
          <w:szCs w:val="20"/>
        </w:rPr>
        <w:t xml:space="preserve"> do zapytania ofertowego warunków zamówienia wzór umowy został przez nas zaakceptowany i zobowiązujemy się w przypadku wybrania naszej oferty do zawarcia umowy na wymienionych w niej warunkach.</w:t>
      </w:r>
    </w:p>
    <w:p w14:paraId="1ED1FBC7" w14:textId="77777777" w:rsidR="00743D1D" w:rsidRPr="009C534E" w:rsidRDefault="00743D1D" w:rsidP="00017788">
      <w:pPr>
        <w:widowControl w:val="0"/>
        <w:spacing w:after="0" w:line="240" w:lineRule="auto"/>
        <w:jc w:val="both"/>
        <w:rPr>
          <w:rFonts w:cs="Times New Roman"/>
          <w:sz w:val="20"/>
          <w:szCs w:val="20"/>
        </w:rPr>
      </w:pPr>
      <w:r>
        <w:rPr>
          <w:sz w:val="20"/>
          <w:szCs w:val="20"/>
        </w:rPr>
        <w:t>7</w:t>
      </w:r>
      <w:r w:rsidRPr="009C534E">
        <w:rPr>
          <w:sz w:val="20"/>
          <w:szCs w:val="20"/>
        </w:rPr>
        <w:t xml:space="preserve">. </w:t>
      </w:r>
      <w:r w:rsidRPr="009C534E">
        <w:rPr>
          <w:rFonts w:cs="Times New Roman"/>
          <w:sz w:val="20"/>
          <w:szCs w:val="20"/>
        </w:rPr>
        <w:t xml:space="preserve">Zgodnie z Rozdziałem VII ust. 1.1 zapytania ofertowego wskazujemy, że dokumenty o których mowa w Rozdziale VII ust. 1 zapytania ofertowego są dostępne w ogólnodostępnych i bezpłatnych bazach danych pod adresem internetowym </w:t>
      </w:r>
      <w:hyperlink r:id="rId16" w:history="1">
        <w:r w:rsidRPr="009C534E">
          <w:rPr>
            <w:rStyle w:val="Hipercze"/>
            <w:rFonts w:cs="Times New Roman"/>
            <w:sz w:val="20"/>
            <w:szCs w:val="20"/>
          </w:rPr>
          <w:t>www._____________________</w:t>
        </w:r>
      </w:hyperlink>
      <w:r w:rsidRPr="009C534E">
        <w:rPr>
          <w:rFonts w:cs="Times New Roman"/>
          <w:sz w:val="20"/>
          <w:szCs w:val="20"/>
        </w:rPr>
        <w:t>.</w:t>
      </w:r>
    </w:p>
    <w:p w14:paraId="78B4C912" w14:textId="431B6479" w:rsidR="00492357" w:rsidRPr="009C534E" w:rsidRDefault="00743D1D" w:rsidP="00017788">
      <w:pPr>
        <w:widowControl w:val="0"/>
        <w:spacing w:after="0" w:line="240" w:lineRule="auto"/>
        <w:jc w:val="both"/>
        <w:rPr>
          <w:sz w:val="20"/>
          <w:szCs w:val="20"/>
        </w:rPr>
      </w:pPr>
      <w:r>
        <w:rPr>
          <w:sz w:val="20"/>
          <w:szCs w:val="20"/>
        </w:rPr>
        <w:lastRenderedPageBreak/>
        <w:t>8</w:t>
      </w:r>
      <w:r w:rsidR="00492357" w:rsidRPr="009C534E">
        <w:rPr>
          <w:sz w:val="20"/>
          <w:szCs w:val="20"/>
        </w:rPr>
        <w:t xml:space="preserve">. </w:t>
      </w:r>
      <w:r w:rsidR="00492357" w:rsidRPr="009C534E">
        <w:rPr>
          <w:rFonts w:cs="Cambria"/>
          <w:sz w:val="20"/>
          <w:szCs w:val="20"/>
        </w:rPr>
        <w:t>Komplet składanych dokumentów stanowią</w:t>
      </w:r>
      <w:r w:rsidR="00562EBF">
        <w:rPr>
          <w:rFonts w:cs="Cambria"/>
          <w:sz w:val="20"/>
          <w:szCs w:val="20"/>
        </w:rPr>
        <w:t xml:space="preserve"> </w:t>
      </w:r>
      <w:r w:rsidR="00492357" w:rsidRPr="009C534E">
        <w:rPr>
          <w:rFonts w:cs="Cambria"/>
          <w:sz w:val="20"/>
          <w:szCs w:val="20"/>
        </w:rPr>
        <w:t>następujące pozycje:</w:t>
      </w:r>
    </w:p>
    <w:p w14:paraId="4A92B831" w14:textId="77777777" w:rsidR="00492357" w:rsidRPr="009C534E" w:rsidRDefault="00492357" w:rsidP="00017788">
      <w:pPr>
        <w:autoSpaceDE w:val="0"/>
        <w:spacing w:line="240" w:lineRule="auto"/>
        <w:rPr>
          <w:sz w:val="20"/>
          <w:szCs w:val="20"/>
        </w:rPr>
      </w:pPr>
      <w:r w:rsidRPr="009C534E">
        <w:rPr>
          <w:sz w:val="20"/>
          <w:szCs w:val="20"/>
        </w:rPr>
        <w:t>1………………………………………………………………….</w:t>
      </w:r>
    </w:p>
    <w:p w14:paraId="79B104FE" w14:textId="77777777" w:rsidR="00492357" w:rsidRPr="009C534E" w:rsidRDefault="00492357" w:rsidP="00017788">
      <w:pPr>
        <w:autoSpaceDE w:val="0"/>
        <w:spacing w:line="240" w:lineRule="auto"/>
        <w:rPr>
          <w:sz w:val="20"/>
          <w:szCs w:val="20"/>
        </w:rPr>
      </w:pPr>
      <w:r w:rsidRPr="009C534E">
        <w:rPr>
          <w:sz w:val="20"/>
          <w:szCs w:val="20"/>
        </w:rPr>
        <w:t>2………………………………………………………………………….</w:t>
      </w:r>
    </w:p>
    <w:p w14:paraId="17197245" w14:textId="77777777" w:rsidR="00492357" w:rsidRPr="009C534E" w:rsidRDefault="00492357" w:rsidP="00017788">
      <w:pPr>
        <w:autoSpaceDE w:val="0"/>
        <w:spacing w:line="240" w:lineRule="auto"/>
        <w:rPr>
          <w:rFonts w:cs="Cambria"/>
          <w:i/>
          <w:sz w:val="20"/>
          <w:szCs w:val="20"/>
        </w:rPr>
      </w:pPr>
      <w:r w:rsidRPr="009C534E">
        <w:rPr>
          <w:sz w:val="20"/>
          <w:szCs w:val="20"/>
        </w:rPr>
        <w:t>3…………………………………………………………………………..</w:t>
      </w:r>
    </w:p>
    <w:p w14:paraId="46418D6B" w14:textId="77777777" w:rsidR="00492357" w:rsidRPr="00C8562B" w:rsidRDefault="00492357" w:rsidP="00017788">
      <w:pPr>
        <w:autoSpaceDE w:val="0"/>
        <w:spacing w:line="240" w:lineRule="auto"/>
        <w:rPr>
          <w:rFonts w:cs="Cambria"/>
          <w:i/>
          <w:sz w:val="20"/>
          <w:szCs w:val="20"/>
        </w:rPr>
      </w:pPr>
    </w:p>
    <w:p w14:paraId="5BDB1F3B" w14:textId="77777777" w:rsidR="00843E3B" w:rsidRPr="001D7284" w:rsidRDefault="00843E3B" w:rsidP="00017788">
      <w:pPr>
        <w:tabs>
          <w:tab w:val="center" w:pos="7088"/>
        </w:tabs>
        <w:spacing w:after="0" w:line="240" w:lineRule="auto"/>
        <w:jc w:val="right"/>
        <w:rPr>
          <w:rFonts w:ascii="Calibri" w:eastAsia="Calibri" w:hAnsi="Calibri" w:cs="Calibri"/>
          <w:bCs/>
          <w:kern w:val="32"/>
        </w:rPr>
      </w:pPr>
      <w:r w:rsidRPr="001D7284">
        <w:rPr>
          <w:rFonts w:ascii="Calibri" w:eastAsia="Calibri" w:hAnsi="Calibri" w:cs="Calibri"/>
          <w:bCs/>
          <w:kern w:val="32"/>
        </w:rPr>
        <w:t>………………………………..………………………..</w:t>
      </w:r>
      <w:r w:rsidRPr="001D7284">
        <w:rPr>
          <w:rFonts w:ascii="Calibri" w:eastAsia="Calibri" w:hAnsi="Calibri" w:cs="Calibri"/>
          <w:bCs/>
          <w:kern w:val="32"/>
        </w:rPr>
        <w:tab/>
        <w:t>……………………………………………………………………………</w:t>
      </w:r>
    </w:p>
    <w:p w14:paraId="004A00B7" w14:textId="77777777" w:rsidR="00843E3B" w:rsidRPr="001D7284" w:rsidRDefault="00843E3B" w:rsidP="00017788">
      <w:pPr>
        <w:tabs>
          <w:tab w:val="center" w:pos="7088"/>
        </w:tabs>
        <w:spacing w:line="240" w:lineRule="auto"/>
        <w:jc w:val="right"/>
        <w:rPr>
          <w:rFonts w:ascii="Calibri" w:eastAsia="Calibri" w:hAnsi="Calibri" w:cs="Calibri"/>
          <w:bCs/>
          <w:kern w:val="32"/>
          <w:sz w:val="16"/>
          <w:szCs w:val="16"/>
        </w:rPr>
      </w:pPr>
      <w:r w:rsidRPr="001D7284">
        <w:rPr>
          <w:rFonts w:ascii="Calibri" w:eastAsia="Calibri" w:hAnsi="Calibri" w:cs="Calibri"/>
          <w:bCs/>
          <w:kern w:val="32"/>
          <w:sz w:val="16"/>
          <w:szCs w:val="16"/>
        </w:rPr>
        <w:t>Miejscowość i data</w:t>
      </w:r>
      <w:r w:rsidRPr="001D7284">
        <w:rPr>
          <w:rFonts w:ascii="Calibri" w:eastAsia="Calibri" w:hAnsi="Calibri" w:cs="Calibri"/>
          <w:bCs/>
          <w:kern w:val="32"/>
          <w:sz w:val="16"/>
          <w:szCs w:val="16"/>
        </w:rPr>
        <w:tab/>
      </w:r>
      <w:r>
        <w:rPr>
          <w:rFonts w:ascii="Calibri" w:eastAsia="Calibri" w:hAnsi="Calibri" w:cs="Calibri"/>
          <w:bCs/>
          <w:kern w:val="32"/>
          <w:sz w:val="16"/>
          <w:szCs w:val="16"/>
        </w:rPr>
        <w:t>Pieczęć i p</w:t>
      </w:r>
      <w:r w:rsidRPr="001D7284">
        <w:rPr>
          <w:rFonts w:ascii="Calibri" w:eastAsia="Calibri" w:hAnsi="Calibri" w:cs="Calibri"/>
          <w:bCs/>
          <w:kern w:val="32"/>
          <w:sz w:val="16"/>
          <w:szCs w:val="16"/>
        </w:rPr>
        <w:t>odpis osoby uprawnionej do reprezentowania Wykonawcy</w:t>
      </w:r>
    </w:p>
    <w:p w14:paraId="320A1DA2" w14:textId="77777777" w:rsidR="00492357" w:rsidRDefault="00492357" w:rsidP="00017788">
      <w:pPr>
        <w:spacing w:line="240" w:lineRule="auto"/>
        <w:jc w:val="right"/>
        <w:rPr>
          <w:sz w:val="20"/>
          <w:szCs w:val="20"/>
        </w:rPr>
      </w:pPr>
    </w:p>
    <w:p w14:paraId="491FAFB0" w14:textId="77777777" w:rsidR="00743D1D" w:rsidRDefault="00492357" w:rsidP="00017788">
      <w:pPr>
        <w:spacing w:after="0" w:line="240" w:lineRule="auto"/>
        <w:rPr>
          <w:sz w:val="20"/>
          <w:szCs w:val="20"/>
        </w:rPr>
      </w:pPr>
      <w:r w:rsidRPr="00D62A53">
        <w:rPr>
          <w:sz w:val="20"/>
          <w:szCs w:val="20"/>
        </w:rPr>
        <w:t>*niepotrzebne skreśli</w:t>
      </w:r>
      <w:r w:rsidR="00843E3B">
        <w:rPr>
          <w:sz w:val="20"/>
          <w:szCs w:val="20"/>
        </w:rPr>
        <w:t>ć</w:t>
      </w:r>
    </w:p>
    <w:p w14:paraId="5FA3C103" w14:textId="77777777" w:rsidR="00743D1D" w:rsidRDefault="00743D1D" w:rsidP="00017788">
      <w:pPr>
        <w:spacing w:after="0" w:line="240" w:lineRule="auto"/>
        <w:rPr>
          <w:sz w:val="20"/>
          <w:szCs w:val="20"/>
        </w:rPr>
      </w:pPr>
      <w:r>
        <w:rPr>
          <w:sz w:val="20"/>
          <w:szCs w:val="20"/>
        </w:rPr>
        <w:t>** numer PESEL wpisują Wykonawcy będący osobami fizycznymi nie prowadzącymi działalności gospodarczej</w:t>
      </w:r>
    </w:p>
    <w:p w14:paraId="28307445" w14:textId="77777777" w:rsidR="00CD4C8F" w:rsidRDefault="00743D1D" w:rsidP="00017788">
      <w:pPr>
        <w:spacing w:after="0" w:line="240" w:lineRule="auto"/>
        <w:rPr>
          <w:sz w:val="20"/>
          <w:szCs w:val="20"/>
        </w:rPr>
      </w:pPr>
      <w:r>
        <w:rPr>
          <w:sz w:val="20"/>
          <w:szCs w:val="20"/>
        </w:rPr>
        <w:t xml:space="preserve">*** numeru REGON nie wpisują Wykonawcy będący osobami fizycznymi nie prowadzącymi działalności gospodarczej </w:t>
      </w:r>
      <w:r w:rsidR="00CD4C8F">
        <w:rPr>
          <w:sz w:val="20"/>
          <w:szCs w:val="20"/>
        </w:rPr>
        <w:br w:type="page"/>
      </w:r>
    </w:p>
    <w:p w14:paraId="65E94F49" w14:textId="77777777" w:rsidR="00762001" w:rsidRDefault="00762001" w:rsidP="00017788">
      <w:pPr>
        <w:spacing w:line="240" w:lineRule="auto"/>
      </w:pPr>
      <w:r>
        <w:lastRenderedPageBreak/>
        <w:t>Znak sprawy: RG2711.6.2022</w:t>
      </w:r>
    </w:p>
    <w:p w14:paraId="429383A7" w14:textId="77777777" w:rsidR="00E63877" w:rsidRPr="001D7284" w:rsidRDefault="00E63877" w:rsidP="00017788">
      <w:pPr>
        <w:spacing w:line="240" w:lineRule="auto"/>
        <w:ind w:left="540" w:right="381"/>
        <w:jc w:val="right"/>
        <w:rPr>
          <w:rFonts w:ascii="Calibri" w:hAnsi="Calibri" w:cs="Calibri"/>
          <w:b/>
          <w:i/>
          <w:iCs/>
          <w:u w:val="single"/>
        </w:rPr>
      </w:pPr>
      <w:r w:rsidRPr="001D7284">
        <w:rPr>
          <w:rFonts w:ascii="Calibri" w:hAnsi="Calibri" w:cs="Calibri"/>
          <w:b/>
          <w:i/>
          <w:iCs/>
          <w:u w:val="single"/>
        </w:rPr>
        <w:t xml:space="preserve">Załącznik nr </w:t>
      </w:r>
      <w:r>
        <w:rPr>
          <w:rFonts w:ascii="Calibri" w:hAnsi="Calibri" w:cs="Calibri"/>
          <w:b/>
          <w:i/>
          <w:iCs/>
          <w:u w:val="single"/>
        </w:rPr>
        <w:t>2</w:t>
      </w:r>
    </w:p>
    <w:p w14:paraId="302E793B" w14:textId="585F3518" w:rsidR="009C534E" w:rsidRPr="00D62A53" w:rsidRDefault="009C534E" w:rsidP="00017788">
      <w:pPr>
        <w:spacing w:line="240" w:lineRule="auto"/>
        <w:jc w:val="both"/>
        <w:rPr>
          <w:rFonts w:ascii="Calibri" w:hAnsi="Calibri" w:cs="Calibri"/>
          <w:b/>
          <w:sz w:val="20"/>
          <w:szCs w:val="20"/>
        </w:rPr>
      </w:pPr>
      <w:r w:rsidRPr="00D62A53">
        <w:rPr>
          <w:b/>
          <w:sz w:val="20"/>
          <w:szCs w:val="20"/>
        </w:rPr>
        <w:t>Zamawiający:</w:t>
      </w:r>
      <w:r w:rsidR="009A5BC8">
        <w:rPr>
          <w:b/>
          <w:sz w:val="20"/>
          <w:szCs w:val="20"/>
        </w:rPr>
        <w:t xml:space="preserve"> </w:t>
      </w:r>
      <w:r w:rsidR="00224770" w:rsidRPr="00224770">
        <w:rPr>
          <w:rFonts w:ascii="Calibri" w:hAnsi="Calibri" w:cs="Calibri"/>
          <w:b/>
          <w:sz w:val="20"/>
          <w:szCs w:val="20"/>
        </w:rPr>
        <w:t>Gmina Kock, Jana Pawła II 29, 21-150 Kock</w:t>
      </w:r>
    </w:p>
    <w:p w14:paraId="01EDA4EE" w14:textId="77777777" w:rsidR="009C534E" w:rsidRPr="00D62A53" w:rsidRDefault="009C534E" w:rsidP="00017788">
      <w:pPr>
        <w:pStyle w:val="Default"/>
        <w:ind w:left="5103"/>
        <w:rPr>
          <w:rFonts w:ascii="Calibri" w:hAnsi="Calibri" w:cs="Calibri"/>
          <w:b/>
          <w:sz w:val="20"/>
          <w:szCs w:val="20"/>
        </w:rPr>
      </w:pPr>
    </w:p>
    <w:p w14:paraId="14DCDF6F" w14:textId="77777777" w:rsidR="009C534E" w:rsidRDefault="009C534E" w:rsidP="00017788">
      <w:pPr>
        <w:tabs>
          <w:tab w:val="left" w:leader="dot" w:pos="9072"/>
        </w:tabs>
        <w:spacing w:after="0" w:line="240" w:lineRule="auto"/>
        <w:rPr>
          <w:b/>
          <w:sz w:val="20"/>
          <w:szCs w:val="20"/>
        </w:rPr>
      </w:pPr>
      <w:r w:rsidRPr="00D62A53">
        <w:rPr>
          <w:b/>
          <w:sz w:val="20"/>
          <w:szCs w:val="20"/>
        </w:rPr>
        <w:t>Wykonawca</w:t>
      </w:r>
      <w:r w:rsidRPr="009C534E">
        <w:rPr>
          <w:sz w:val="20"/>
          <w:szCs w:val="20"/>
        </w:rPr>
        <w:t xml:space="preserve">: </w:t>
      </w:r>
      <w:r w:rsidRPr="009C534E">
        <w:rPr>
          <w:sz w:val="20"/>
          <w:szCs w:val="20"/>
        </w:rPr>
        <w:tab/>
      </w:r>
    </w:p>
    <w:p w14:paraId="787455CD" w14:textId="77777777" w:rsidR="009C534E" w:rsidRPr="009C534E" w:rsidRDefault="009C534E" w:rsidP="00017788">
      <w:pPr>
        <w:spacing w:line="240" w:lineRule="auto"/>
        <w:jc w:val="center"/>
        <w:rPr>
          <w:i/>
          <w:sz w:val="16"/>
          <w:szCs w:val="16"/>
        </w:rPr>
      </w:pPr>
      <w:r w:rsidRPr="009C534E">
        <w:rPr>
          <w:i/>
          <w:sz w:val="16"/>
          <w:szCs w:val="16"/>
        </w:rPr>
        <w:t>(pełna nazwa/firma, adres, w zależności od podmiotu: NIP/PESEL, KRS/CEiDG)</w:t>
      </w:r>
    </w:p>
    <w:p w14:paraId="220C9E53" w14:textId="77777777" w:rsidR="009C534E" w:rsidRDefault="009C534E" w:rsidP="00017788">
      <w:pPr>
        <w:tabs>
          <w:tab w:val="left" w:leader="dot" w:pos="9072"/>
        </w:tabs>
        <w:spacing w:line="240" w:lineRule="auto"/>
        <w:rPr>
          <w:b/>
          <w:sz w:val="20"/>
          <w:szCs w:val="20"/>
        </w:rPr>
      </w:pPr>
    </w:p>
    <w:p w14:paraId="59228B93" w14:textId="77777777" w:rsidR="009C534E" w:rsidRPr="009C534E" w:rsidRDefault="009C534E" w:rsidP="00017788">
      <w:pPr>
        <w:tabs>
          <w:tab w:val="left" w:leader="dot" w:pos="9072"/>
        </w:tabs>
        <w:spacing w:after="0" w:line="240" w:lineRule="auto"/>
        <w:rPr>
          <w:b/>
          <w:sz w:val="20"/>
          <w:szCs w:val="20"/>
        </w:rPr>
      </w:pPr>
      <w:r w:rsidRPr="009C534E">
        <w:rPr>
          <w:b/>
          <w:sz w:val="20"/>
          <w:szCs w:val="20"/>
        </w:rPr>
        <w:t>reprezentowany przez:</w:t>
      </w:r>
      <w:r w:rsidRPr="009C534E">
        <w:rPr>
          <w:sz w:val="20"/>
          <w:szCs w:val="20"/>
        </w:rPr>
        <w:tab/>
      </w:r>
    </w:p>
    <w:p w14:paraId="1D5173CD" w14:textId="11B9B12B" w:rsidR="009C534E" w:rsidRPr="009C534E" w:rsidRDefault="009C534E" w:rsidP="00017788">
      <w:pPr>
        <w:spacing w:line="240" w:lineRule="auto"/>
        <w:jc w:val="center"/>
        <w:rPr>
          <w:i/>
          <w:sz w:val="16"/>
          <w:szCs w:val="16"/>
        </w:rPr>
      </w:pPr>
      <w:r w:rsidRPr="009C534E">
        <w:rPr>
          <w:i/>
          <w:sz w:val="16"/>
          <w:szCs w:val="16"/>
        </w:rPr>
        <w:t>(imię, nazwisko, stanowisko/podstawa do</w:t>
      </w:r>
      <w:r w:rsidR="00562EBF">
        <w:rPr>
          <w:i/>
          <w:sz w:val="16"/>
          <w:szCs w:val="16"/>
        </w:rPr>
        <w:t xml:space="preserve"> </w:t>
      </w:r>
      <w:r w:rsidRPr="009C534E">
        <w:rPr>
          <w:i/>
          <w:sz w:val="16"/>
          <w:szCs w:val="16"/>
        </w:rPr>
        <w:t>reprezentacji)</w:t>
      </w:r>
    </w:p>
    <w:p w14:paraId="58D43A71" w14:textId="77777777" w:rsidR="009C534E" w:rsidRPr="009C534E" w:rsidRDefault="009C534E" w:rsidP="00017788">
      <w:pPr>
        <w:spacing w:line="240" w:lineRule="auto"/>
        <w:jc w:val="center"/>
        <w:rPr>
          <w:rFonts w:ascii="Calibri" w:eastAsia="Calibri" w:hAnsi="Calibri" w:cs="Calibri"/>
          <w:b/>
          <w:bCs/>
          <w:kern w:val="32"/>
          <w:u w:val="single"/>
        </w:rPr>
      </w:pPr>
      <w:r w:rsidRPr="009C534E">
        <w:rPr>
          <w:rFonts w:ascii="Calibri" w:eastAsia="Calibri" w:hAnsi="Calibri" w:cs="Calibri"/>
          <w:b/>
          <w:bCs/>
          <w:kern w:val="32"/>
          <w:u w:val="single"/>
        </w:rPr>
        <w:t>OŚWIADCZENIA WYKONAWCY</w:t>
      </w:r>
    </w:p>
    <w:p w14:paraId="60D2D904" w14:textId="5784B594" w:rsidR="00D74EB0" w:rsidRPr="00843E3B" w:rsidRDefault="00D74EB0" w:rsidP="00017788">
      <w:pPr>
        <w:spacing w:line="240" w:lineRule="auto"/>
        <w:jc w:val="both"/>
        <w:rPr>
          <w:rFonts w:ascii="Calibri" w:eastAsia="Calibri" w:hAnsi="Calibri" w:cs="Calibri"/>
          <w:bCs/>
          <w:kern w:val="32"/>
        </w:rPr>
      </w:pPr>
      <w:r w:rsidRPr="001D7284">
        <w:rPr>
          <w:rFonts w:ascii="Calibri" w:eastAsia="Calibri" w:hAnsi="Calibri" w:cs="Calibri"/>
          <w:bCs/>
          <w:kern w:val="32"/>
        </w:rPr>
        <w:t>Działając w imieniu</w:t>
      </w:r>
      <w:r w:rsidR="009A5BC8">
        <w:rPr>
          <w:rFonts w:ascii="Calibri" w:eastAsia="Calibri" w:hAnsi="Calibri" w:cs="Calibri"/>
          <w:bCs/>
          <w:kern w:val="32"/>
        </w:rPr>
        <w:t xml:space="preserve"> </w:t>
      </w:r>
      <w:r w:rsidR="00843E3B">
        <w:rPr>
          <w:rFonts w:ascii="Calibri" w:eastAsia="Calibri" w:hAnsi="Calibri" w:cs="Calibri"/>
          <w:bCs/>
          <w:kern w:val="32"/>
        </w:rPr>
        <w:t xml:space="preserve">ww. </w:t>
      </w:r>
      <w:r w:rsidR="009C534E">
        <w:rPr>
          <w:rFonts w:ascii="Calibri" w:eastAsia="Calibri" w:hAnsi="Calibri" w:cs="Calibri"/>
          <w:bCs/>
          <w:kern w:val="32"/>
        </w:rPr>
        <w:t>W</w:t>
      </w:r>
      <w:r w:rsidR="00843E3B">
        <w:rPr>
          <w:rFonts w:ascii="Calibri" w:eastAsia="Calibri" w:hAnsi="Calibri" w:cs="Calibri"/>
          <w:bCs/>
          <w:kern w:val="32"/>
        </w:rPr>
        <w:t>ykonawcy oświadczam, że</w:t>
      </w:r>
      <w:r w:rsidRPr="001D7284">
        <w:rPr>
          <w:rFonts w:ascii="Calibri" w:eastAsia="Calibri" w:hAnsi="Calibri" w:cs="Calibri"/>
        </w:rPr>
        <w:t xml:space="preserve"> Wykonawca spełnia warunki udziału w postępowaniu </w:t>
      </w:r>
      <w:r w:rsidR="00224770" w:rsidRPr="00224770">
        <w:rPr>
          <w:rFonts w:ascii="Calibri" w:eastAsia="Calibri" w:hAnsi="Calibri" w:cs="Calibri"/>
        </w:rPr>
        <w:t>na usługę prowadzenia zajęć ruchowych</w:t>
      </w:r>
      <w:r w:rsidR="00BA51F0">
        <w:rPr>
          <w:rFonts w:ascii="Calibri" w:eastAsia="Calibri" w:hAnsi="Calibri" w:cs="Calibri"/>
        </w:rPr>
        <w:t xml:space="preserve"> pn. „Zdrowy kręgosłup”</w:t>
      </w:r>
      <w:r w:rsidR="00562EBF">
        <w:rPr>
          <w:rFonts w:ascii="Calibri" w:eastAsia="Calibri" w:hAnsi="Calibri" w:cs="Calibri"/>
        </w:rPr>
        <w:t xml:space="preserve"> </w:t>
      </w:r>
      <w:r w:rsidR="00224770" w:rsidRPr="00224770">
        <w:rPr>
          <w:rFonts w:ascii="Calibri" w:eastAsia="Calibri" w:hAnsi="Calibri" w:cs="Calibri"/>
        </w:rPr>
        <w:t>dla członków 3 klubów seniora na terenie Gminy Kock</w:t>
      </w:r>
      <w:r w:rsidRPr="001D7284">
        <w:rPr>
          <w:rFonts w:ascii="Calibri" w:eastAsia="Calibri" w:hAnsi="Calibri" w:cs="Calibri"/>
          <w:bCs/>
          <w:kern w:val="32"/>
        </w:rPr>
        <w:t xml:space="preserve">, </w:t>
      </w:r>
      <w:r w:rsidRPr="001D7284">
        <w:rPr>
          <w:rFonts w:ascii="Calibri" w:eastAsia="Calibri" w:hAnsi="Calibri" w:cs="Calibri"/>
        </w:rPr>
        <w:t>a mianowicie:</w:t>
      </w:r>
    </w:p>
    <w:p w14:paraId="13DC51BC" w14:textId="77777777" w:rsidR="00D53FD1" w:rsidRPr="00D53FD1" w:rsidRDefault="004E536B" w:rsidP="00017788">
      <w:pPr>
        <w:spacing w:line="240" w:lineRule="auto"/>
        <w:ind w:left="708"/>
        <w:jc w:val="both"/>
        <w:rPr>
          <w:rFonts w:ascii="Calibri" w:eastAsia="Calibri" w:hAnsi="Calibri" w:cs="Calibri"/>
          <w:i/>
          <w:sz w:val="20"/>
          <w:szCs w:val="20"/>
        </w:rPr>
      </w:pPr>
      <w:r w:rsidRPr="004E536B">
        <w:rPr>
          <w:rFonts w:ascii="Calibri" w:eastAsia="Calibri" w:hAnsi="Calibri" w:cs="Calibri"/>
        </w:rPr>
        <w:t>1.</w:t>
      </w:r>
      <w:r w:rsidR="00843E3B" w:rsidRPr="004E536B">
        <w:rPr>
          <w:rFonts w:ascii="Calibri" w:eastAsia="Calibri" w:hAnsi="Calibri" w:cs="Calibri"/>
        </w:rPr>
        <w:t>posiada uprawnienia do wykonywania określonej działalności lub czynności, jeżeli ustawy nakładają obowiązek posiadania takich uprawnień</w:t>
      </w:r>
      <w:r w:rsidRPr="004E536B">
        <w:rPr>
          <w:rFonts w:ascii="Calibri" w:eastAsia="Calibri" w:hAnsi="Calibri" w:cs="Calibri"/>
        </w:rPr>
        <w:t xml:space="preserve">, </w:t>
      </w:r>
    </w:p>
    <w:p w14:paraId="063866A0" w14:textId="77777777" w:rsidR="00843E3B" w:rsidRPr="001D7284" w:rsidRDefault="00843E3B" w:rsidP="00017788">
      <w:pPr>
        <w:spacing w:line="240" w:lineRule="auto"/>
        <w:ind w:left="708"/>
        <w:jc w:val="both"/>
        <w:rPr>
          <w:rFonts w:ascii="Calibri" w:eastAsia="Calibri" w:hAnsi="Calibri" w:cs="Calibri"/>
          <w:bCs/>
          <w:kern w:val="32"/>
        </w:rPr>
      </w:pPr>
      <w:r>
        <w:rPr>
          <w:rFonts w:ascii="Calibri" w:eastAsia="Calibri" w:hAnsi="Calibri" w:cs="Calibri"/>
        </w:rPr>
        <w:t>2.</w:t>
      </w:r>
      <w:r w:rsidRPr="001D7284">
        <w:rPr>
          <w:rFonts w:ascii="Calibri" w:eastAsia="Calibri" w:hAnsi="Calibri" w:cs="Calibri"/>
        </w:rPr>
        <w:t xml:space="preserve"> znajduje się w sytuacji </w:t>
      </w:r>
      <w:r w:rsidRPr="001D7284">
        <w:rPr>
          <w:rFonts w:ascii="Calibri" w:eastAsia="Calibri" w:hAnsi="Calibri" w:cs="Calibri"/>
          <w:bCs/>
          <w:kern w:val="32"/>
        </w:rPr>
        <w:t>ekonomicznej i finansowej zapewniającej wykonanie Zamówienia</w:t>
      </w:r>
    </w:p>
    <w:p w14:paraId="3CC5CCFC" w14:textId="77777777" w:rsidR="00224770" w:rsidRDefault="00BA51F0" w:rsidP="00017788">
      <w:pPr>
        <w:spacing w:line="240" w:lineRule="auto"/>
        <w:ind w:left="708"/>
        <w:jc w:val="both"/>
        <w:rPr>
          <w:rFonts w:ascii="Calibri" w:eastAsia="Calibri" w:hAnsi="Calibri" w:cs="Calibri"/>
          <w:szCs w:val="18"/>
        </w:rPr>
      </w:pPr>
      <w:r>
        <w:rPr>
          <w:rFonts w:ascii="Calibri" w:eastAsia="Calibri" w:hAnsi="Calibri" w:cs="Calibri"/>
          <w:bCs/>
        </w:rPr>
        <w:t>3</w:t>
      </w:r>
      <w:r w:rsidR="00224770">
        <w:rPr>
          <w:rFonts w:ascii="Calibri" w:eastAsia="Calibri" w:hAnsi="Calibri" w:cs="Calibri"/>
          <w:bCs/>
        </w:rPr>
        <w:t xml:space="preserve">. </w:t>
      </w:r>
      <w:r w:rsidR="00224770" w:rsidRPr="00B70180">
        <w:rPr>
          <w:rFonts w:ascii="Calibri" w:eastAsia="Calibri" w:hAnsi="Calibri" w:cs="Calibri"/>
          <w:bCs/>
        </w:rPr>
        <w:t>nie podlega wykluczeniu na podstawie art. 7 ust. 1 ustawy z dnia 13 kwietnia 2022 r. o szczególnych rozwiązaniach w zakresie przeciwdziałania wspieraniu agresji na Ukrainę oraz służących ochronie bezpieczeństwa narodowego (Dz.U.</w:t>
      </w:r>
      <w:r w:rsidR="00224770">
        <w:rPr>
          <w:rFonts w:ascii="Calibri" w:eastAsia="Calibri" w:hAnsi="Calibri" w:cs="Calibri"/>
          <w:bCs/>
        </w:rPr>
        <w:t xml:space="preserve"> z 2022 r.</w:t>
      </w:r>
      <w:r w:rsidR="00224770" w:rsidRPr="00B70180">
        <w:rPr>
          <w:rFonts w:ascii="Calibri" w:eastAsia="Calibri" w:hAnsi="Calibri" w:cs="Calibri"/>
          <w:bCs/>
        </w:rPr>
        <w:t xml:space="preserve"> poz. 835).</w:t>
      </w:r>
    </w:p>
    <w:p w14:paraId="0B55B69E" w14:textId="77777777" w:rsidR="006D0D94" w:rsidRDefault="006D0D94" w:rsidP="00017788">
      <w:pPr>
        <w:spacing w:after="0" w:line="240" w:lineRule="auto"/>
        <w:ind w:left="425"/>
        <w:jc w:val="both"/>
        <w:rPr>
          <w:rFonts w:ascii="Calibri" w:eastAsia="Calibri" w:hAnsi="Calibri" w:cs="Calibri"/>
          <w:bCs/>
          <w:kern w:val="32"/>
        </w:rPr>
      </w:pPr>
    </w:p>
    <w:p w14:paraId="724B816B" w14:textId="77777777" w:rsidR="00D74EB0" w:rsidRPr="001D7284" w:rsidRDefault="00D74EB0" w:rsidP="00017788">
      <w:pPr>
        <w:spacing w:line="240" w:lineRule="auto"/>
        <w:jc w:val="both"/>
        <w:rPr>
          <w:rFonts w:ascii="Calibri" w:eastAsia="Calibri" w:hAnsi="Calibri" w:cs="Calibri"/>
          <w:bCs/>
          <w:kern w:val="32"/>
        </w:rPr>
      </w:pPr>
    </w:p>
    <w:p w14:paraId="55B0E4A6" w14:textId="77777777" w:rsidR="00D74EB0" w:rsidRPr="001D7284" w:rsidRDefault="00D74EB0" w:rsidP="00017788">
      <w:pPr>
        <w:tabs>
          <w:tab w:val="center" w:pos="7088"/>
        </w:tabs>
        <w:spacing w:after="0" w:line="240" w:lineRule="auto"/>
        <w:jc w:val="right"/>
        <w:rPr>
          <w:rFonts w:ascii="Calibri" w:eastAsia="Calibri" w:hAnsi="Calibri" w:cs="Calibri"/>
          <w:bCs/>
          <w:kern w:val="32"/>
        </w:rPr>
      </w:pPr>
      <w:r w:rsidRPr="001D7284">
        <w:rPr>
          <w:rFonts w:ascii="Calibri" w:eastAsia="Calibri" w:hAnsi="Calibri" w:cs="Calibri"/>
          <w:bCs/>
          <w:kern w:val="32"/>
        </w:rPr>
        <w:t>………………………………..………………………..</w:t>
      </w:r>
      <w:r w:rsidRPr="001D7284">
        <w:rPr>
          <w:rFonts w:ascii="Calibri" w:eastAsia="Calibri" w:hAnsi="Calibri" w:cs="Calibri"/>
          <w:bCs/>
          <w:kern w:val="32"/>
        </w:rPr>
        <w:tab/>
        <w:t>……………………………………………………………………………</w:t>
      </w:r>
    </w:p>
    <w:p w14:paraId="7E409B07" w14:textId="77777777" w:rsidR="00D74EB0" w:rsidRPr="001D7284" w:rsidRDefault="00D74EB0" w:rsidP="00017788">
      <w:pPr>
        <w:tabs>
          <w:tab w:val="center" w:pos="7088"/>
        </w:tabs>
        <w:spacing w:line="240" w:lineRule="auto"/>
        <w:jc w:val="right"/>
        <w:rPr>
          <w:rFonts w:ascii="Calibri" w:eastAsia="Calibri" w:hAnsi="Calibri" w:cs="Calibri"/>
          <w:bCs/>
          <w:kern w:val="32"/>
          <w:sz w:val="16"/>
          <w:szCs w:val="16"/>
        </w:rPr>
      </w:pPr>
      <w:r w:rsidRPr="001D7284">
        <w:rPr>
          <w:rFonts w:ascii="Calibri" w:eastAsia="Calibri" w:hAnsi="Calibri" w:cs="Calibri"/>
          <w:bCs/>
          <w:kern w:val="32"/>
          <w:sz w:val="16"/>
          <w:szCs w:val="16"/>
        </w:rPr>
        <w:t>Miejscowość i data</w:t>
      </w:r>
      <w:r w:rsidRPr="001D7284">
        <w:rPr>
          <w:rFonts w:ascii="Calibri" w:eastAsia="Calibri" w:hAnsi="Calibri" w:cs="Calibri"/>
          <w:bCs/>
          <w:kern w:val="32"/>
          <w:sz w:val="16"/>
          <w:szCs w:val="16"/>
        </w:rPr>
        <w:tab/>
      </w:r>
      <w:r>
        <w:rPr>
          <w:rFonts w:ascii="Calibri" w:eastAsia="Calibri" w:hAnsi="Calibri" w:cs="Calibri"/>
          <w:bCs/>
          <w:kern w:val="32"/>
          <w:sz w:val="16"/>
          <w:szCs w:val="16"/>
        </w:rPr>
        <w:t>P</w:t>
      </w:r>
      <w:r w:rsidRPr="001D7284">
        <w:rPr>
          <w:rFonts w:ascii="Calibri" w:eastAsia="Calibri" w:hAnsi="Calibri" w:cs="Calibri"/>
          <w:bCs/>
          <w:kern w:val="32"/>
          <w:sz w:val="16"/>
          <w:szCs w:val="16"/>
        </w:rPr>
        <w:t>odpis osoby uprawnionej do reprezentowania Wykonawcy</w:t>
      </w:r>
    </w:p>
    <w:p w14:paraId="0F885CDF" w14:textId="77777777" w:rsidR="001E7831" w:rsidRDefault="00D74EB0" w:rsidP="00017788">
      <w:pPr>
        <w:spacing w:before="480" w:after="0" w:line="240" w:lineRule="auto"/>
        <w:jc w:val="both"/>
        <w:rPr>
          <w:rFonts w:ascii="Calibri" w:eastAsia="Calibri" w:hAnsi="Calibri" w:cs="Calibri"/>
          <w:bCs/>
          <w:i/>
          <w:kern w:val="32"/>
          <w:sz w:val="18"/>
          <w:szCs w:val="18"/>
        </w:rPr>
      </w:pPr>
      <w:r w:rsidRPr="006D0D94">
        <w:rPr>
          <w:rFonts w:ascii="Calibri" w:eastAsia="Calibri" w:hAnsi="Calibri" w:cs="Calibri"/>
          <w:i/>
          <w:sz w:val="18"/>
          <w:szCs w:val="18"/>
        </w:rPr>
        <w:t xml:space="preserve">* w przypadku pełnomocnictwa załączyć posiadane pełnomocnictwo podpisane przez osobę </w:t>
      </w:r>
      <w:r w:rsidRPr="006D0D94">
        <w:rPr>
          <w:rFonts w:ascii="Calibri" w:eastAsia="Calibri" w:hAnsi="Calibri" w:cs="Calibri"/>
          <w:bCs/>
          <w:i/>
          <w:kern w:val="32"/>
          <w:sz w:val="18"/>
          <w:szCs w:val="18"/>
        </w:rPr>
        <w:t>uprawnioną do reprezentowania Wykonawcy na podstawie wpisu w odpowiednim rejestrze.</w:t>
      </w:r>
    </w:p>
    <w:p w14:paraId="7D5F9E44" w14:textId="77777777" w:rsidR="001E7831" w:rsidRDefault="001E7831" w:rsidP="00017788">
      <w:pPr>
        <w:spacing w:before="480" w:after="0" w:line="240" w:lineRule="auto"/>
        <w:jc w:val="both"/>
        <w:rPr>
          <w:rFonts w:ascii="Calibri" w:eastAsia="Calibri" w:hAnsi="Calibri" w:cs="Calibri"/>
          <w:bCs/>
          <w:i/>
          <w:kern w:val="32"/>
          <w:sz w:val="18"/>
          <w:szCs w:val="18"/>
        </w:rPr>
        <w:sectPr w:rsidR="001E7831" w:rsidSect="00C84E81">
          <w:headerReference w:type="default" r:id="rId17"/>
          <w:footerReference w:type="default" r:id="rId18"/>
          <w:pgSz w:w="11906" w:h="16838"/>
          <w:pgMar w:top="1417" w:right="1417" w:bottom="1417" w:left="1417" w:header="708" w:footer="708" w:gutter="0"/>
          <w:cols w:space="708"/>
          <w:docGrid w:linePitch="360"/>
        </w:sectPr>
      </w:pPr>
    </w:p>
    <w:p w14:paraId="58478CF0" w14:textId="77777777" w:rsidR="00762001" w:rsidRDefault="00762001" w:rsidP="00017788">
      <w:pPr>
        <w:spacing w:line="240" w:lineRule="auto"/>
      </w:pPr>
      <w:r>
        <w:lastRenderedPageBreak/>
        <w:t>Znak sprawy: RG2711.6.2022</w:t>
      </w:r>
    </w:p>
    <w:p w14:paraId="4BF6C54E" w14:textId="77777777" w:rsidR="001E7831" w:rsidRPr="001D7284" w:rsidRDefault="001E7831" w:rsidP="00017788">
      <w:pPr>
        <w:spacing w:line="240" w:lineRule="auto"/>
        <w:ind w:left="540" w:right="381"/>
        <w:jc w:val="right"/>
        <w:rPr>
          <w:rFonts w:ascii="Calibri" w:hAnsi="Calibri" w:cs="Calibri"/>
          <w:b/>
          <w:i/>
          <w:iCs/>
          <w:u w:val="single"/>
        </w:rPr>
      </w:pPr>
      <w:r w:rsidRPr="001D7284">
        <w:rPr>
          <w:rFonts w:ascii="Calibri" w:hAnsi="Calibri" w:cs="Calibri"/>
          <w:b/>
          <w:i/>
          <w:iCs/>
          <w:u w:val="single"/>
        </w:rPr>
        <w:t xml:space="preserve">Załącznik nr </w:t>
      </w:r>
      <w:r>
        <w:rPr>
          <w:rFonts w:ascii="Calibri" w:hAnsi="Calibri" w:cs="Calibri"/>
          <w:b/>
          <w:i/>
          <w:iCs/>
          <w:u w:val="single"/>
        </w:rPr>
        <w:t>3</w:t>
      </w:r>
    </w:p>
    <w:p w14:paraId="54FC0D50" w14:textId="77777777" w:rsidR="001E7831" w:rsidRPr="001D7284" w:rsidRDefault="001E7831" w:rsidP="00017788">
      <w:pPr>
        <w:spacing w:line="240" w:lineRule="auto"/>
        <w:ind w:left="540" w:right="381"/>
        <w:jc w:val="right"/>
        <w:rPr>
          <w:rFonts w:ascii="Calibri" w:hAnsi="Calibri" w:cs="Calibri"/>
          <w:b/>
          <w:i/>
          <w:iCs/>
          <w:u w:val="single"/>
        </w:rPr>
      </w:pPr>
    </w:p>
    <w:p w14:paraId="649796F1" w14:textId="77777777" w:rsidR="001E7831" w:rsidRPr="000521A0" w:rsidRDefault="001E7831" w:rsidP="00017788">
      <w:pPr>
        <w:spacing w:line="240" w:lineRule="auto"/>
        <w:rPr>
          <w:rFonts w:ascii="Calibri" w:hAnsi="Calibri" w:cs="Calibri"/>
          <w:lang w:eastAsia="pl-PL"/>
        </w:rPr>
      </w:pPr>
      <w:r w:rsidRPr="000521A0">
        <w:rPr>
          <w:rFonts w:ascii="Calibri" w:hAnsi="Calibri" w:cs="Calibri"/>
          <w:lang w:eastAsia="pl-PL"/>
        </w:rPr>
        <w:t>Nazwa Wykonawcy …………………………………………………………………………………………………………………………</w:t>
      </w:r>
    </w:p>
    <w:p w14:paraId="2686966F" w14:textId="77777777" w:rsidR="001E7831" w:rsidRPr="00741C65" w:rsidRDefault="001E7831" w:rsidP="00017788">
      <w:pPr>
        <w:spacing w:line="240" w:lineRule="auto"/>
        <w:jc w:val="both"/>
        <w:rPr>
          <w:rFonts w:ascii="Calibri" w:eastAsia="Calibri" w:hAnsi="Calibri" w:cs="Calibri"/>
          <w:b/>
          <w:bCs/>
          <w:kern w:val="32"/>
        </w:rPr>
      </w:pPr>
      <w:r w:rsidRPr="00741C65">
        <w:rPr>
          <w:rFonts w:ascii="Calibri" w:eastAsia="Calibri" w:hAnsi="Calibri" w:cs="Calibri"/>
          <w:b/>
          <w:bCs/>
          <w:kern w:val="32"/>
        </w:rPr>
        <w:t xml:space="preserve">Wykaz osób </w:t>
      </w:r>
      <w:r w:rsidRPr="00741C65">
        <w:rPr>
          <w:rFonts w:ascii="Calibri" w:eastAsia="Calibri" w:hAnsi="Calibri" w:cs="Calibri"/>
          <w:b/>
        </w:rPr>
        <w:t xml:space="preserve">przewidzianych do realizacji </w:t>
      </w:r>
      <w:r w:rsidR="00741C65" w:rsidRPr="00741C65">
        <w:rPr>
          <w:rFonts w:ascii="Calibri" w:eastAsia="Calibri" w:hAnsi="Calibri" w:cs="Calibri"/>
          <w:b/>
        </w:rPr>
        <w:t>zajęć „Zdrowy kręgosłup”</w:t>
      </w:r>
      <w:r w:rsidRPr="00741C65">
        <w:rPr>
          <w:rFonts w:ascii="Calibri" w:eastAsia="Calibri" w:hAnsi="Calibri" w:cs="Calibri"/>
          <w:b/>
          <w:bCs/>
          <w:kern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
        <w:gridCol w:w="3809"/>
        <w:gridCol w:w="3544"/>
        <w:gridCol w:w="3259"/>
        <w:gridCol w:w="2942"/>
      </w:tblGrid>
      <w:tr w:rsidR="001E7831" w:rsidRPr="00A12790" w14:paraId="56E86311" w14:textId="77777777" w:rsidTr="001E7831">
        <w:trPr>
          <w:cantSplit/>
          <w:jc w:val="center"/>
        </w:trPr>
        <w:tc>
          <w:tcPr>
            <w:tcW w:w="0" w:type="auto"/>
            <w:vMerge w:val="restart"/>
            <w:vAlign w:val="center"/>
          </w:tcPr>
          <w:p w14:paraId="1445F5F8" w14:textId="77777777" w:rsidR="001E7831" w:rsidRPr="00A12790" w:rsidRDefault="001E7831" w:rsidP="00017788">
            <w:pPr>
              <w:spacing w:after="0" w:line="240" w:lineRule="auto"/>
              <w:jc w:val="center"/>
              <w:rPr>
                <w:b/>
                <w:sz w:val="20"/>
                <w:szCs w:val="20"/>
              </w:rPr>
            </w:pPr>
            <w:r w:rsidRPr="00A12790">
              <w:rPr>
                <w:b/>
                <w:sz w:val="20"/>
                <w:szCs w:val="20"/>
              </w:rPr>
              <w:t>L</w:t>
            </w:r>
            <w:r>
              <w:rPr>
                <w:b/>
                <w:sz w:val="20"/>
                <w:szCs w:val="20"/>
              </w:rPr>
              <w:t>.</w:t>
            </w:r>
            <w:r w:rsidRPr="00A12790">
              <w:rPr>
                <w:b/>
                <w:sz w:val="20"/>
                <w:szCs w:val="20"/>
              </w:rPr>
              <w:t>p</w:t>
            </w:r>
            <w:r>
              <w:rPr>
                <w:b/>
                <w:sz w:val="20"/>
                <w:szCs w:val="20"/>
              </w:rPr>
              <w:t>.</w:t>
            </w:r>
          </w:p>
        </w:tc>
        <w:tc>
          <w:tcPr>
            <w:tcW w:w="3809" w:type="dxa"/>
            <w:vMerge w:val="restart"/>
            <w:vAlign w:val="center"/>
          </w:tcPr>
          <w:p w14:paraId="5AF9F62C" w14:textId="77777777" w:rsidR="001E7831" w:rsidRPr="00A12790" w:rsidRDefault="001E7831" w:rsidP="00017788">
            <w:pPr>
              <w:spacing w:after="0" w:line="240" w:lineRule="auto"/>
              <w:jc w:val="center"/>
              <w:rPr>
                <w:b/>
                <w:sz w:val="20"/>
                <w:szCs w:val="20"/>
                <w:vertAlign w:val="superscript"/>
              </w:rPr>
            </w:pPr>
            <w:r w:rsidRPr="00A12790">
              <w:rPr>
                <w:b/>
                <w:sz w:val="20"/>
                <w:szCs w:val="20"/>
              </w:rPr>
              <w:t>Nazwisko i imię</w:t>
            </w:r>
          </w:p>
        </w:tc>
        <w:tc>
          <w:tcPr>
            <w:tcW w:w="9745" w:type="dxa"/>
            <w:gridSpan w:val="3"/>
          </w:tcPr>
          <w:p w14:paraId="4265CFF9" w14:textId="77777777" w:rsidR="001E7831" w:rsidRPr="00A12790" w:rsidRDefault="001E7831" w:rsidP="00017788">
            <w:pPr>
              <w:spacing w:after="0" w:line="240" w:lineRule="auto"/>
              <w:jc w:val="center"/>
              <w:rPr>
                <w:b/>
                <w:sz w:val="20"/>
                <w:szCs w:val="20"/>
              </w:rPr>
            </w:pPr>
            <w:r w:rsidRPr="00A12790">
              <w:rPr>
                <w:b/>
                <w:sz w:val="20"/>
                <w:szCs w:val="20"/>
              </w:rPr>
              <w:t xml:space="preserve">Kwalifikacje niezbędne do wykonania zamówienia oraz posiadane doświadczenie </w:t>
            </w:r>
          </w:p>
        </w:tc>
      </w:tr>
      <w:tr w:rsidR="00741C65" w:rsidRPr="00A12790" w14:paraId="0A8BF96C" w14:textId="77777777" w:rsidTr="001E7831">
        <w:trPr>
          <w:cantSplit/>
          <w:jc w:val="center"/>
        </w:trPr>
        <w:tc>
          <w:tcPr>
            <w:tcW w:w="0" w:type="auto"/>
            <w:vMerge/>
            <w:tcBorders>
              <w:bottom w:val="single" w:sz="4" w:space="0" w:color="auto"/>
            </w:tcBorders>
            <w:vAlign w:val="center"/>
          </w:tcPr>
          <w:p w14:paraId="2C2D5453" w14:textId="77777777" w:rsidR="00741C65" w:rsidRPr="00A12790" w:rsidRDefault="00741C65" w:rsidP="00017788">
            <w:pPr>
              <w:spacing w:after="0" w:line="240" w:lineRule="auto"/>
              <w:jc w:val="center"/>
              <w:rPr>
                <w:b/>
                <w:sz w:val="20"/>
                <w:szCs w:val="20"/>
              </w:rPr>
            </w:pPr>
          </w:p>
        </w:tc>
        <w:tc>
          <w:tcPr>
            <w:tcW w:w="3809" w:type="dxa"/>
            <w:vMerge/>
            <w:tcBorders>
              <w:bottom w:val="single" w:sz="4" w:space="0" w:color="auto"/>
            </w:tcBorders>
            <w:vAlign w:val="center"/>
          </w:tcPr>
          <w:p w14:paraId="6208C320" w14:textId="77777777" w:rsidR="00741C65" w:rsidRPr="00A12790" w:rsidRDefault="00741C65" w:rsidP="00017788">
            <w:pPr>
              <w:spacing w:after="0" w:line="240" w:lineRule="auto"/>
              <w:jc w:val="center"/>
              <w:rPr>
                <w:b/>
                <w:sz w:val="20"/>
                <w:szCs w:val="20"/>
              </w:rPr>
            </w:pPr>
          </w:p>
        </w:tc>
        <w:tc>
          <w:tcPr>
            <w:tcW w:w="3544" w:type="dxa"/>
            <w:tcBorders>
              <w:top w:val="single" w:sz="4" w:space="0" w:color="auto"/>
            </w:tcBorders>
            <w:shd w:val="clear" w:color="auto" w:fill="auto"/>
            <w:vAlign w:val="center"/>
          </w:tcPr>
          <w:p w14:paraId="05328DB4" w14:textId="77777777" w:rsidR="00741C65" w:rsidRPr="00A12790" w:rsidRDefault="00741C65" w:rsidP="00017788">
            <w:pPr>
              <w:spacing w:after="0" w:line="240" w:lineRule="auto"/>
              <w:jc w:val="center"/>
              <w:rPr>
                <w:b/>
                <w:sz w:val="20"/>
                <w:szCs w:val="20"/>
              </w:rPr>
            </w:pPr>
            <w:r w:rsidRPr="00A12790">
              <w:rPr>
                <w:b/>
                <w:sz w:val="20"/>
                <w:szCs w:val="20"/>
              </w:rPr>
              <w:t>Wykształcenie</w:t>
            </w:r>
          </w:p>
          <w:p w14:paraId="7F72D527" w14:textId="77777777" w:rsidR="00741C65" w:rsidRPr="00A12790" w:rsidRDefault="00741C65" w:rsidP="00017788">
            <w:pPr>
              <w:spacing w:after="0" w:line="240" w:lineRule="auto"/>
              <w:jc w:val="center"/>
              <w:rPr>
                <w:b/>
                <w:sz w:val="20"/>
                <w:szCs w:val="20"/>
              </w:rPr>
            </w:pPr>
            <w:r w:rsidRPr="00A12790">
              <w:rPr>
                <w:b/>
                <w:sz w:val="20"/>
                <w:szCs w:val="20"/>
              </w:rPr>
              <w:t>(nazwa uczelni, kierunek studiów, specjalność, uzyskany stopień naukowy)</w:t>
            </w:r>
          </w:p>
        </w:tc>
        <w:tc>
          <w:tcPr>
            <w:tcW w:w="3259" w:type="dxa"/>
            <w:tcBorders>
              <w:top w:val="single" w:sz="4" w:space="0" w:color="auto"/>
            </w:tcBorders>
          </w:tcPr>
          <w:p w14:paraId="73684428" w14:textId="489FF4F7" w:rsidR="00741C65" w:rsidRPr="00A12790" w:rsidRDefault="00741C65" w:rsidP="00017788">
            <w:pPr>
              <w:spacing w:after="0" w:line="240" w:lineRule="auto"/>
              <w:jc w:val="center"/>
              <w:rPr>
                <w:b/>
                <w:sz w:val="20"/>
                <w:szCs w:val="20"/>
              </w:rPr>
            </w:pPr>
            <w:r w:rsidRPr="00A12790">
              <w:rPr>
                <w:b/>
                <w:sz w:val="20"/>
                <w:szCs w:val="20"/>
              </w:rPr>
              <w:t>Inne kwalifikacje, uprawnienia</w:t>
            </w:r>
            <w:r w:rsidR="00562EBF">
              <w:rPr>
                <w:b/>
                <w:sz w:val="20"/>
                <w:szCs w:val="20"/>
              </w:rPr>
              <w:t xml:space="preserve"> </w:t>
            </w:r>
            <w:r w:rsidRPr="00A12790">
              <w:rPr>
                <w:b/>
                <w:sz w:val="20"/>
                <w:szCs w:val="20"/>
              </w:rPr>
              <w:t>wymagane w postępowaniu i przydatne w prowadzeniu realizowanego programu zajęć (</w:t>
            </w:r>
            <w:r>
              <w:rPr>
                <w:b/>
                <w:sz w:val="20"/>
                <w:szCs w:val="20"/>
              </w:rPr>
              <w:t>rodzaj uprawnień zawodowych, podstawa ich uzyskania, itp.)</w:t>
            </w:r>
          </w:p>
        </w:tc>
        <w:tc>
          <w:tcPr>
            <w:tcW w:w="2942" w:type="dxa"/>
            <w:tcBorders>
              <w:top w:val="single" w:sz="4" w:space="0" w:color="auto"/>
              <w:bottom w:val="single" w:sz="4" w:space="0" w:color="auto"/>
            </w:tcBorders>
          </w:tcPr>
          <w:p w14:paraId="020BB0A4" w14:textId="77777777" w:rsidR="00741C65" w:rsidRPr="00A12790" w:rsidRDefault="00741C65" w:rsidP="00017788">
            <w:pPr>
              <w:spacing w:after="0" w:line="240" w:lineRule="auto"/>
              <w:jc w:val="center"/>
              <w:rPr>
                <w:rFonts w:cs="Times New Roman"/>
                <w:b/>
                <w:sz w:val="20"/>
                <w:szCs w:val="20"/>
                <w:lang w:eastAsia="pl-PL"/>
              </w:rPr>
            </w:pPr>
            <w:r w:rsidRPr="00A12790">
              <w:rPr>
                <w:rFonts w:cs="Times New Roman"/>
                <w:b/>
                <w:sz w:val="20"/>
                <w:szCs w:val="20"/>
                <w:lang w:eastAsia="pl-PL"/>
              </w:rPr>
              <w:t>Informacja o podstawie dysponowania osobą</w:t>
            </w:r>
          </w:p>
          <w:p w14:paraId="15842BAB" w14:textId="77777777" w:rsidR="00741C65" w:rsidRPr="00A12790" w:rsidRDefault="00741C65" w:rsidP="00017788">
            <w:pPr>
              <w:spacing w:after="0" w:line="240" w:lineRule="auto"/>
              <w:jc w:val="center"/>
              <w:rPr>
                <w:b/>
                <w:sz w:val="20"/>
                <w:szCs w:val="20"/>
              </w:rPr>
            </w:pPr>
            <w:r w:rsidRPr="00A12790">
              <w:rPr>
                <w:rFonts w:cs="Times New Roman"/>
                <w:b/>
                <w:sz w:val="20"/>
                <w:szCs w:val="20"/>
                <w:lang w:eastAsia="pl-PL"/>
              </w:rPr>
              <w:t>(np. osobiście, umowa o pracę, umowa zlecenie, zasób własny, zasób innego podmiotu)</w:t>
            </w:r>
          </w:p>
        </w:tc>
      </w:tr>
      <w:tr w:rsidR="001E7831" w:rsidRPr="00A12790" w14:paraId="711C7363" w14:textId="77777777" w:rsidTr="001E7831">
        <w:trPr>
          <w:cantSplit/>
          <w:jc w:val="center"/>
        </w:trPr>
        <w:tc>
          <w:tcPr>
            <w:tcW w:w="0" w:type="auto"/>
            <w:tcBorders>
              <w:top w:val="single" w:sz="4" w:space="0" w:color="auto"/>
              <w:left w:val="single" w:sz="4" w:space="0" w:color="auto"/>
              <w:right w:val="single" w:sz="4" w:space="0" w:color="auto"/>
            </w:tcBorders>
            <w:vAlign w:val="center"/>
          </w:tcPr>
          <w:p w14:paraId="36EC547D" w14:textId="77777777" w:rsidR="001E7831" w:rsidRPr="00A12790" w:rsidRDefault="001E7831" w:rsidP="00017788">
            <w:pPr>
              <w:spacing w:after="0" w:line="240" w:lineRule="auto"/>
              <w:jc w:val="center"/>
              <w:rPr>
                <w:sz w:val="20"/>
                <w:szCs w:val="20"/>
              </w:rPr>
            </w:pPr>
          </w:p>
        </w:tc>
        <w:tc>
          <w:tcPr>
            <w:tcW w:w="3809" w:type="dxa"/>
            <w:tcBorders>
              <w:top w:val="single" w:sz="4" w:space="0" w:color="auto"/>
              <w:left w:val="single" w:sz="4" w:space="0" w:color="auto"/>
            </w:tcBorders>
            <w:vAlign w:val="center"/>
          </w:tcPr>
          <w:p w14:paraId="2372185A" w14:textId="77777777" w:rsidR="001E7831" w:rsidRPr="00A12790" w:rsidRDefault="001E7831" w:rsidP="00017788">
            <w:pPr>
              <w:spacing w:after="0" w:line="240" w:lineRule="auto"/>
              <w:jc w:val="center"/>
              <w:rPr>
                <w:sz w:val="20"/>
                <w:szCs w:val="20"/>
              </w:rPr>
            </w:pPr>
          </w:p>
        </w:tc>
        <w:tc>
          <w:tcPr>
            <w:tcW w:w="3544" w:type="dxa"/>
            <w:shd w:val="clear" w:color="auto" w:fill="auto"/>
            <w:vAlign w:val="center"/>
          </w:tcPr>
          <w:p w14:paraId="6B1CFF79" w14:textId="77777777" w:rsidR="001E7831" w:rsidRPr="00A12790" w:rsidRDefault="001E7831" w:rsidP="00017788">
            <w:pPr>
              <w:spacing w:after="0" w:line="240" w:lineRule="auto"/>
              <w:jc w:val="center"/>
              <w:rPr>
                <w:sz w:val="20"/>
                <w:szCs w:val="20"/>
              </w:rPr>
            </w:pPr>
          </w:p>
        </w:tc>
        <w:tc>
          <w:tcPr>
            <w:tcW w:w="3259" w:type="dxa"/>
          </w:tcPr>
          <w:p w14:paraId="5281A96F" w14:textId="77777777" w:rsidR="001E7831" w:rsidRPr="00A12790" w:rsidRDefault="001E7831" w:rsidP="00017788">
            <w:pPr>
              <w:spacing w:after="0" w:line="240" w:lineRule="auto"/>
              <w:jc w:val="center"/>
              <w:rPr>
                <w:sz w:val="20"/>
                <w:szCs w:val="20"/>
              </w:rPr>
            </w:pPr>
          </w:p>
        </w:tc>
        <w:tc>
          <w:tcPr>
            <w:tcW w:w="2942" w:type="dxa"/>
            <w:tcBorders>
              <w:top w:val="single" w:sz="4" w:space="0" w:color="auto"/>
              <w:right w:val="single" w:sz="4" w:space="0" w:color="auto"/>
            </w:tcBorders>
          </w:tcPr>
          <w:p w14:paraId="534DF77E" w14:textId="77777777" w:rsidR="001E7831" w:rsidRPr="00A12790" w:rsidRDefault="001E7831" w:rsidP="00017788">
            <w:pPr>
              <w:spacing w:after="0" w:line="240" w:lineRule="auto"/>
              <w:jc w:val="center"/>
              <w:rPr>
                <w:sz w:val="20"/>
                <w:szCs w:val="20"/>
              </w:rPr>
            </w:pPr>
          </w:p>
        </w:tc>
      </w:tr>
      <w:tr w:rsidR="001E7831" w:rsidRPr="00A12790" w14:paraId="70FC0E81" w14:textId="77777777" w:rsidTr="001E7831">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6B839C44" w14:textId="77777777" w:rsidR="001E7831" w:rsidRPr="00A12790" w:rsidRDefault="001E7831" w:rsidP="00017788">
            <w:pPr>
              <w:spacing w:after="0" w:line="240" w:lineRule="auto"/>
              <w:jc w:val="center"/>
              <w:rPr>
                <w:sz w:val="20"/>
                <w:szCs w:val="20"/>
              </w:rPr>
            </w:pPr>
          </w:p>
        </w:tc>
        <w:tc>
          <w:tcPr>
            <w:tcW w:w="3809" w:type="dxa"/>
            <w:tcBorders>
              <w:top w:val="single" w:sz="4" w:space="0" w:color="auto"/>
              <w:left w:val="single" w:sz="4" w:space="0" w:color="auto"/>
              <w:bottom w:val="single" w:sz="4" w:space="0" w:color="auto"/>
            </w:tcBorders>
            <w:vAlign w:val="center"/>
          </w:tcPr>
          <w:p w14:paraId="330ECDEC" w14:textId="77777777" w:rsidR="001E7831" w:rsidRPr="00A12790" w:rsidRDefault="001E7831" w:rsidP="00017788">
            <w:pPr>
              <w:spacing w:after="0" w:line="240" w:lineRule="auto"/>
              <w:jc w:val="center"/>
              <w:rPr>
                <w:sz w:val="20"/>
                <w:szCs w:val="20"/>
              </w:rPr>
            </w:pPr>
          </w:p>
        </w:tc>
        <w:tc>
          <w:tcPr>
            <w:tcW w:w="3544" w:type="dxa"/>
            <w:shd w:val="clear" w:color="auto" w:fill="auto"/>
            <w:vAlign w:val="center"/>
          </w:tcPr>
          <w:p w14:paraId="59FE9BE4" w14:textId="77777777" w:rsidR="001E7831" w:rsidRPr="00A12790" w:rsidRDefault="001E7831" w:rsidP="00017788">
            <w:pPr>
              <w:spacing w:after="0" w:line="240" w:lineRule="auto"/>
              <w:jc w:val="center"/>
              <w:rPr>
                <w:sz w:val="20"/>
                <w:szCs w:val="20"/>
              </w:rPr>
            </w:pPr>
          </w:p>
        </w:tc>
        <w:tc>
          <w:tcPr>
            <w:tcW w:w="3259" w:type="dxa"/>
          </w:tcPr>
          <w:p w14:paraId="17AF6CC5" w14:textId="77777777" w:rsidR="001E7831" w:rsidRPr="00A12790" w:rsidRDefault="001E7831" w:rsidP="00017788">
            <w:pPr>
              <w:spacing w:after="0" w:line="240" w:lineRule="auto"/>
              <w:jc w:val="center"/>
              <w:rPr>
                <w:sz w:val="20"/>
                <w:szCs w:val="20"/>
              </w:rPr>
            </w:pPr>
          </w:p>
        </w:tc>
        <w:tc>
          <w:tcPr>
            <w:tcW w:w="2942" w:type="dxa"/>
            <w:tcBorders>
              <w:right w:val="single" w:sz="4" w:space="0" w:color="auto"/>
            </w:tcBorders>
          </w:tcPr>
          <w:p w14:paraId="3FEC8D78" w14:textId="77777777" w:rsidR="001E7831" w:rsidRPr="00A12790" w:rsidRDefault="001E7831" w:rsidP="00017788">
            <w:pPr>
              <w:spacing w:after="0" w:line="240" w:lineRule="auto"/>
              <w:jc w:val="center"/>
              <w:rPr>
                <w:sz w:val="20"/>
                <w:szCs w:val="20"/>
              </w:rPr>
            </w:pPr>
          </w:p>
        </w:tc>
      </w:tr>
    </w:tbl>
    <w:p w14:paraId="10C569DF" w14:textId="77777777" w:rsidR="000A7C48" w:rsidRDefault="001E7831" w:rsidP="00017788">
      <w:pPr>
        <w:spacing w:before="480" w:after="0" w:line="240" w:lineRule="auto"/>
        <w:jc w:val="both"/>
        <w:rPr>
          <w:rFonts w:ascii="Calibri" w:eastAsia="Calibri" w:hAnsi="Calibri" w:cs="Calibri"/>
          <w:b/>
          <w:bCs/>
          <w:kern w:val="32"/>
        </w:rPr>
      </w:pPr>
      <w:r w:rsidRPr="00677AA2">
        <w:rPr>
          <w:rFonts w:ascii="Calibri" w:eastAsia="Calibri" w:hAnsi="Calibri" w:cs="Calibri"/>
          <w:b/>
          <w:bCs/>
          <w:kern w:val="32"/>
        </w:rPr>
        <w:t xml:space="preserve">Uwaga! </w:t>
      </w:r>
      <w:r>
        <w:rPr>
          <w:rFonts w:ascii="Calibri" w:eastAsia="Calibri" w:hAnsi="Calibri" w:cs="Calibri"/>
          <w:b/>
          <w:bCs/>
          <w:kern w:val="32"/>
        </w:rPr>
        <w:t xml:space="preserve">Dokumenty potwierdzające </w:t>
      </w:r>
      <w:r w:rsidRPr="00974AD4">
        <w:rPr>
          <w:rFonts w:ascii="Calibri" w:eastAsia="Calibri" w:hAnsi="Calibri" w:cs="Calibri"/>
          <w:b/>
          <w:bCs/>
          <w:kern w:val="32"/>
        </w:rPr>
        <w:t>dysponowani</w:t>
      </w:r>
      <w:r>
        <w:rPr>
          <w:rFonts w:ascii="Calibri" w:eastAsia="Calibri" w:hAnsi="Calibri" w:cs="Calibri"/>
          <w:b/>
          <w:bCs/>
          <w:kern w:val="32"/>
        </w:rPr>
        <w:t>e</w:t>
      </w:r>
      <w:r w:rsidRPr="00974AD4">
        <w:rPr>
          <w:rFonts w:ascii="Calibri" w:eastAsia="Calibri" w:hAnsi="Calibri" w:cs="Calibri"/>
          <w:b/>
          <w:bCs/>
          <w:kern w:val="32"/>
        </w:rPr>
        <w:t xml:space="preserve"> w/w </w:t>
      </w:r>
      <w:r>
        <w:rPr>
          <w:rFonts w:ascii="Calibri" w:eastAsia="Calibri" w:hAnsi="Calibri" w:cs="Calibri"/>
          <w:b/>
          <w:bCs/>
          <w:kern w:val="32"/>
        </w:rPr>
        <w:t>instruktorami</w:t>
      </w:r>
      <w:r w:rsidRPr="00974AD4">
        <w:rPr>
          <w:rFonts w:ascii="Calibri" w:eastAsia="Calibri" w:hAnsi="Calibri" w:cs="Calibri"/>
          <w:b/>
          <w:bCs/>
          <w:kern w:val="32"/>
        </w:rPr>
        <w:t xml:space="preserve"> Wykonawca pr</w:t>
      </w:r>
      <w:r>
        <w:rPr>
          <w:rFonts w:ascii="Calibri" w:eastAsia="Calibri" w:hAnsi="Calibri" w:cs="Calibri"/>
          <w:b/>
          <w:bCs/>
          <w:kern w:val="32"/>
        </w:rPr>
        <w:t>zedłoży przed podpisaniem umowy</w:t>
      </w:r>
      <w:r w:rsidRPr="00677AA2">
        <w:rPr>
          <w:rFonts w:ascii="Calibri" w:eastAsia="Calibri" w:hAnsi="Calibri" w:cs="Calibri"/>
          <w:b/>
          <w:bCs/>
          <w:kern w:val="32"/>
        </w:rPr>
        <w:t>.</w:t>
      </w:r>
    </w:p>
    <w:p w14:paraId="007B3EFF" w14:textId="77777777" w:rsidR="00BF26B0" w:rsidRDefault="00BF26B0" w:rsidP="00017788">
      <w:pPr>
        <w:spacing w:before="480" w:after="0" w:line="240" w:lineRule="auto"/>
        <w:jc w:val="both"/>
        <w:rPr>
          <w:rFonts w:ascii="Calibri" w:eastAsia="Calibri" w:hAnsi="Calibri" w:cs="Calibri"/>
          <w:b/>
          <w:bCs/>
          <w:kern w:val="32"/>
        </w:rPr>
      </w:pPr>
    </w:p>
    <w:p w14:paraId="132C6BD8" w14:textId="77777777" w:rsidR="00BF26B0" w:rsidRPr="001D7284" w:rsidRDefault="00BF26B0" w:rsidP="00017788">
      <w:pPr>
        <w:tabs>
          <w:tab w:val="center" w:pos="7088"/>
        </w:tabs>
        <w:spacing w:after="0" w:line="240" w:lineRule="auto"/>
        <w:jc w:val="right"/>
        <w:rPr>
          <w:rFonts w:ascii="Calibri" w:eastAsia="Calibri" w:hAnsi="Calibri" w:cs="Calibri"/>
          <w:bCs/>
          <w:kern w:val="32"/>
        </w:rPr>
      </w:pPr>
      <w:r w:rsidRPr="001D7284">
        <w:rPr>
          <w:rFonts w:ascii="Calibri" w:eastAsia="Calibri" w:hAnsi="Calibri" w:cs="Calibri"/>
          <w:bCs/>
          <w:kern w:val="32"/>
        </w:rPr>
        <w:t>………………………………..………………………..</w:t>
      </w:r>
      <w:r w:rsidRPr="001D7284">
        <w:rPr>
          <w:rFonts w:ascii="Calibri" w:eastAsia="Calibri" w:hAnsi="Calibri" w:cs="Calibri"/>
          <w:bCs/>
          <w:kern w:val="32"/>
        </w:rPr>
        <w:tab/>
        <w:t>……………………………………………………………………………</w:t>
      </w:r>
    </w:p>
    <w:p w14:paraId="2A320195" w14:textId="77777777" w:rsidR="00BF26B0" w:rsidRPr="001D7284" w:rsidRDefault="00BF26B0" w:rsidP="00017788">
      <w:pPr>
        <w:tabs>
          <w:tab w:val="center" w:pos="7088"/>
        </w:tabs>
        <w:spacing w:line="240" w:lineRule="auto"/>
        <w:jc w:val="right"/>
        <w:rPr>
          <w:rFonts w:ascii="Calibri" w:eastAsia="Calibri" w:hAnsi="Calibri" w:cs="Calibri"/>
          <w:bCs/>
          <w:kern w:val="32"/>
          <w:sz w:val="16"/>
          <w:szCs w:val="16"/>
        </w:rPr>
      </w:pPr>
      <w:r w:rsidRPr="001D7284">
        <w:rPr>
          <w:rFonts w:ascii="Calibri" w:eastAsia="Calibri" w:hAnsi="Calibri" w:cs="Calibri"/>
          <w:bCs/>
          <w:kern w:val="32"/>
          <w:sz w:val="16"/>
          <w:szCs w:val="16"/>
        </w:rPr>
        <w:t>Miejscowość i data</w:t>
      </w:r>
      <w:r w:rsidRPr="001D7284">
        <w:rPr>
          <w:rFonts w:ascii="Calibri" w:eastAsia="Calibri" w:hAnsi="Calibri" w:cs="Calibri"/>
          <w:bCs/>
          <w:kern w:val="32"/>
          <w:sz w:val="16"/>
          <w:szCs w:val="16"/>
        </w:rPr>
        <w:tab/>
      </w:r>
      <w:r>
        <w:rPr>
          <w:rFonts w:ascii="Calibri" w:eastAsia="Calibri" w:hAnsi="Calibri" w:cs="Calibri"/>
          <w:bCs/>
          <w:kern w:val="32"/>
          <w:sz w:val="16"/>
          <w:szCs w:val="16"/>
        </w:rPr>
        <w:t>P</w:t>
      </w:r>
      <w:r w:rsidRPr="001D7284">
        <w:rPr>
          <w:rFonts w:ascii="Calibri" w:eastAsia="Calibri" w:hAnsi="Calibri" w:cs="Calibri"/>
          <w:bCs/>
          <w:kern w:val="32"/>
          <w:sz w:val="16"/>
          <w:szCs w:val="16"/>
        </w:rPr>
        <w:t>odpis osoby uprawnionej do reprezentowania Wykonawcy</w:t>
      </w:r>
    </w:p>
    <w:p w14:paraId="5B737460" w14:textId="77777777" w:rsidR="00BF26B0" w:rsidRDefault="00BF26B0" w:rsidP="00017788">
      <w:pPr>
        <w:spacing w:before="480" w:after="0" w:line="240" w:lineRule="auto"/>
        <w:jc w:val="both"/>
        <w:rPr>
          <w:rFonts w:ascii="Calibri" w:eastAsia="Calibri" w:hAnsi="Calibri" w:cs="Calibri"/>
          <w:bCs/>
          <w:i/>
          <w:kern w:val="32"/>
          <w:sz w:val="18"/>
          <w:szCs w:val="18"/>
        </w:rPr>
        <w:sectPr w:rsidR="00BF26B0" w:rsidSect="001E7831">
          <w:headerReference w:type="default" r:id="rId19"/>
          <w:footerReference w:type="default" r:id="rId20"/>
          <w:pgSz w:w="16838" w:h="11906" w:orient="landscape"/>
          <w:pgMar w:top="1417" w:right="1417" w:bottom="1417" w:left="1417" w:header="708" w:footer="708" w:gutter="0"/>
          <w:cols w:space="708"/>
          <w:docGrid w:linePitch="360"/>
        </w:sectPr>
      </w:pPr>
    </w:p>
    <w:p w14:paraId="774474C1" w14:textId="77777777" w:rsidR="00762001" w:rsidRDefault="00762001" w:rsidP="00017788">
      <w:pPr>
        <w:spacing w:line="240" w:lineRule="auto"/>
      </w:pPr>
      <w:r>
        <w:lastRenderedPageBreak/>
        <w:t>Znak sprawy: RG2711.6.2022</w:t>
      </w:r>
    </w:p>
    <w:p w14:paraId="18400B99" w14:textId="77777777" w:rsidR="003A3EEF" w:rsidRPr="001D7284" w:rsidRDefault="003A3EEF" w:rsidP="00017788">
      <w:pPr>
        <w:spacing w:line="240" w:lineRule="auto"/>
        <w:ind w:left="540" w:right="381"/>
        <w:jc w:val="right"/>
        <w:rPr>
          <w:rFonts w:ascii="Calibri" w:hAnsi="Calibri" w:cs="Calibri"/>
          <w:b/>
          <w:i/>
          <w:iCs/>
          <w:u w:val="single"/>
        </w:rPr>
      </w:pPr>
      <w:r w:rsidRPr="001D7284">
        <w:rPr>
          <w:rFonts w:ascii="Calibri" w:hAnsi="Calibri" w:cs="Calibri"/>
          <w:b/>
          <w:i/>
          <w:iCs/>
          <w:u w:val="single"/>
        </w:rPr>
        <w:t xml:space="preserve">Załącznik nr </w:t>
      </w:r>
      <w:r w:rsidR="00261E4F">
        <w:rPr>
          <w:rFonts w:ascii="Calibri" w:hAnsi="Calibri" w:cs="Calibri"/>
          <w:b/>
          <w:i/>
          <w:iCs/>
          <w:u w:val="single"/>
        </w:rPr>
        <w:t>4</w:t>
      </w:r>
    </w:p>
    <w:p w14:paraId="6C09AD3E" w14:textId="77777777" w:rsidR="003A3EEF" w:rsidRPr="009C534E" w:rsidRDefault="009C534E" w:rsidP="00017788">
      <w:pPr>
        <w:spacing w:line="240" w:lineRule="auto"/>
        <w:ind w:left="540" w:right="381"/>
        <w:jc w:val="center"/>
        <w:rPr>
          <w:rFonts w:ascii="Calibri" w:hAnsi="Calibri" w:cs="Calibri"/>
          <w:b/>
          <w:i/>
          <w:iCs/>
          <w:u w:val="single"/>
        </w:rPr>
      </w:pPr>
      <w:r w:rsidRPr="009C534E">
        <w:rPr>
          <w:rFonts w:ascii="Calibri" w:eastAsia="Calibri" w:hAnsi="Calibri" w:cs="Calibri"/>
          <w:b/>
        </w:rPr>
        <w:t xml:space="preserve">Wykaz zrealizowanych </w:t>
      </w:r>
      <w:r w:rsidR="00261E4F">
        <w:rPr>
          <w:rFonts w:ascii="Calibri" w:eastAsia="Calibri" w:hAnsi="Calibri" w:cs="Calibri"/>
          <w:b/>
        </w:rPr>
        <w:t>usług (oświadczenie)</w:t>
      </w:r>
    </w:p>
    <w:p w14:paraId="4A481A5C" w14:textId="77777777" w:rsidR="003A3EEF" w:rsidRPr="000521A0" w:rsidRDefault="003A3EEF" w:rsidP="00017788">
      <w:pPr>
        <w:spacing w:line="240" w:lineRule="auto"/>
        <w:rPr>
          <w:rFonts w:ascii="Calibri" w:hAnsi="Calibri" w:cs="Calibri"/>
          <w:lang w:eastAsia="pl-PL"/>
        </w:rPr>
      </w:pPr>
      <w:r w:rsidRPr="000521A0">
        <w:rPr>
          <w:rFonts w:ascii="Calibri" w:hAnsi="Calibri" w:cs="Calibri"/>
          <w:lang w:eastAsia="pl-PL"/>
        </w:rPr>
        <w:t>Nazwa Wykonawcy …………………………………………………………………………………………………………………………</w:t>
      </w:r>
    </w:p>
    <w:p w14:paraId="4B28188F" w14:textId="77777777" w:rsidR="003A3EEF" w:rsidRDefault="003A3EEF" w:rsidP="00017788">
      <w:pPr>
        <w:spacing w:line="240" w:lineRule="auto"/>
        <w:jc w:val="both"/>
        <w:rPr>
          <w:rFonts w:ascii="Calibri" w:eastAsia="Calibri" w:hAnsi="Calibri" w:cs="Calibri"/>
          <w:bCs/>
          <w:kern w:val="32"/>
        </w:rPr>
      </w:pPr>
    </w:p>
    <w:tbl>
      <w:tblPr>
        <w:tblW w:w="5000" w:type="pct"/>
        <w:tblLook w:val="0000" w:firstRow="0" w:lastRow="0" w:firstColumn="0" w:lastColumn="0" w:noHBand="0" w:noVBand="0"/>
      </w:tblPr>
      <w:tblGrid>
        <w:gridCol w:w="1163"/>
        <w:gridCol w:w="4749"/>
        <w:gridCol w:w="4912"/>
        <w:gridCol w:w="3396"/>
      </w:tblGrid>
      <w:tr w:rsidR="00286049" w:rsidRPr="00D90C33" w14:paraId="493257EA" w14:textId="77777777" w:rsidTr="00286049">
        <w:tc>
          <w:tcPr>
            <w:tcW w:w="409" w:type="pct"/>
            <w:tcBorders>
              <w:top w:val="single" w:sz="4" w:space="0" w:color="000000"/>
              <w:left w:val="single" w:sz="4" w:space="0" w:color="000000"/>
              <w:bottom w:val="single" w:sz="4" w:space="0" w:color="000000"/>
            </w:tcBorders>
            <w:shd w:val="clear" w:color="auto" w:fill="auto"/>
          </w:tcPr>
          <w:p w14:paraId="5C42F752" w14:textId="77777777" w:rsidR="00286049" w:rsidRPr="00D90C33" w:rsidRDefault="00286049" w:rsidP="00017788">
            <w:pPr>
              <w:spacing w:line="240" w:lineRule="auto"/>
              <w:rPr>
                <w:rFonts w:cs="Times New Roman"/>
                <w:b/>
              </w:rPr>
            </w:pPr>
            <w:r w:rsidRPr="00D90C33">
              <w:rPr>
                <w:rFonts w:cs="Times New Roman"/>
                <w:b/>
              </w:rPr>
              <w:t>Lp.</w:t>
            </w:r>
          </w:p>
        </w:tc>
        <w:tc>
          <w:tcPr>
            <w:tcW w:w="1670" w:type="pct"/>
            <w:tcBorders>
              <w:top w:val="single" w:sz="4" w:space="0" w:color="000000"/>
              <w:left w:val="single" w:sz="4" w:space="0" w:color="000000"/>
              <w:bottom w:val="single" w:sz="4" w:space="0" w:color="000000"/>
            </w:tcBorders>
            <w:shd w:val="clear" w:color="auto" w:fill="auto"/>
          </w:tcPr>
          <w:p w14:paraId="1016E8AC" w14:textId="77777777" w:rsidR="00286049" w:rsidRPr="00D90C33" w:rsidRDefault="00286049" w:rsidP="00017788">
            <w:pPr>
              <w:spacing w:line="240" w:lineRule="auto"/>
              <w:rPr>
                <w:rFonts w:cs="Times New Roman"/>
                <w:b/>
              </w:rPr>
            </w:pPr>
            <w:r w:rsidRPr="00D90C33">
              <w:rPr>
                <w:rFonts w:cs="Times New Roman"/>
                <w:b/>
              </w:rPr>
              <w:t>Przedmiot</w:t>
            </w:r>
            <w:r w:rsidR="00CD302C">
              <w:rPr>
                <w:rFonts w:cs="Times New Roman"/>
                <w:b/>
              </w:rPr>
              <w:t xml:space="preserve"> (zakres </w:t>
            </w:r>
            <w:r w:rsidR="003E2C95">
              <w:rPr>
                <w:rFonts w:cs="Times New Roman"/>
                <w:b/>
              </w:rPr>
              <w:t>usługi</w:t>
            </w:r>
            <w:r w:rsidR="00CD302C">
              <w:rPr>
                <w:rFonts w:cs="Times New Roman"/>
                <w:b/>
              </w:rPr>
              <w:t xml:space="preserve">, liczba osób objętych usługą, </w:t>
            </w:r>
            <w:r w:rsidR="003E2C95">
              <w:rPr>
                <w:rFonts w:cs="Times New Roman"/>
                <w:b/>
              </w:rPr>
              <w:t>wykonywane czynności itp.)</w:t>
            </w:r>
          </w:p>
        </w:tc>
        <w:tc>
          <w:tcPr>
            <w:tcW w:w="1727" w:type="pct"/>
            <w:tcBorders>
              <w:top w:val="single" w:sz="4" w:space="0" w:color="000000"/>
              <w:left w:val="single" w:sz="4" w:space="0" w:color="000000"/>
              <w:bottom w:val="single" w:sz="4" w:space="0" w:color="000000"/>
            </w:tcBorders>
            <w:shd w:val="clear" w:color="auto" w:fill="auto"/>
          </w:tcPr>
          <w:p w14:paraId="59E8C6D4" w14:textId="77777777" w:rsidR="00286049" w:rsidRPr="00D90C33" w:rsidRDefault="00286049" w:rsidP="00017788">
            <w:pPr>
              <w:spacing w:line="240" w:lineRule="auto"/>
              <w:rPr>
                <w:rFonts w:cs="Times New Roman"/>
                <w:b/>
              </w:rPr>
            </w:pPr>
            <w:r>
              <w:rPr>
                <w:rFonts w:cs="Times New Roman"/>
                <w:b/>
              </w:rPr>
              <w:t>D</w:t>
            </w:r>
            <w:r w:rsidRPr="00D90C33">
              <w:rPr>
                <w:rFonts w:cs="Times New Roman"/>
                <w:b/>
              </w:rPr>
              <w:t xml:space="preserve">aty wykonania </w:t>
            </w:r>
            <w:r>
              <w:rPr>
                <w:rFonts w:cs="Times New Roman"/>
                <w:b/>
              </w:rPr>
              <w:t>(od-do)</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5220A3A2" w14:textId="77777777" w:rsidR="00286049" w:rsidRPr="00D90C33" w:rsidRDefault="00286049" w:rsidP="00017788">
            <w:pPr>
              <w:spacing w:line="240" w:lineRule="auto"/>
            </w:pPr>
            <w:r w:rsidRPr="00D90C33">
              <w:rPr>
                <w:rFonts w:cs="Times New Roman"/>
                <w:b/>
              </w:rPr>
              <w:t xml:space="preserve">Odbiorca </w:t>
            </w:r>
          </w:p>
        </w:tc>
      </w:tr>
      <w:tr w:rsidR="00286049" w:rsidRPr="00D90C33" w14:paraId="7DDDE895" w14:textId="77777777" w:rsidTr="00286049">
        <w:trPr>
          <w:trHeight w:val="1467"/>
        </w:trPr>
        <w:tc>
          <w:tcPr>
            <w:tcW w:w="409" w:type="pct"/>
            <w:tcBorders>
              <w:top w:val="single" w:sz="4" w:space="0" w:color="000000"/>
              <w:left w:val="single" w:sz="4" w:space="0" w:color="000000"/>
              <w:bottom w:val="single" w:sz="4" w:space="0" w:color="000000"/>
            </w:tcBorders>
            <w:shd w:val="clear" w:color="auto" w:fill="auto"/>
          </w:tcPr>
          <w:p w14:paraId="2B639296" w14:textId="77777777" w:rsidR="00286049" w:rsidRPr="00D90C33" w:rsidRDefault="00286049" w:rsidP="00017788">
            <w:pPr>
              <w:spacing w:line="240" w:lineRule="auto"/>
              <w:rPr>
                <w:rFonts w:cs="Times New Roman"/>
                <w:b/>
              </w:rPr>
            </w:pPr>
            <w:r w:rsidRPr="00D90C33">
              <w:rPr>
                <w:rFonts w:cs="Times New Roman"/>
                <w:b/>
              </w:rPr>
              <w:t>1.</w:t>
            </w:r>
          </w:p>
        </w:tc>
        <w:tc>
          <w:tcPr>
            <w:tcW w:w="1670" w:type="pct"/>
            <w:tcBorders>
              <w:top w:val="single" w:sz="4" w:space="0" w:color="000000"/>
              <w:left w:val="single" w:sz="4" w:space="0" w:color="000000"/>
              <w:bottom w:val="single" w:sz="4" w:space="0" w:color="000000"/>
            </w:tcBorders>
            <w:shd w:val="clear" w:color="auto" w:fill="auto"/>
          </w:tcPr>
          <w:p w14:paraId="25FB5185" w14:textId="77777777" w:rsidR="00286049" w:rsidRPr="00D90C33" w:rsidRDefault="00286049" w:rsidP="00017788">
            <w:pPr>
              <w:snapToGrid w:val="0"/>
              <w:spacing w:line="240" w:lineRule="auto"/>
              <w:rPr>
                <w:rFonts w:cs="Times New Roman"/>
                <w:b/>
              </w:rPr>
            </w:pPr>
          </w:p>
        </w:tc>
        <w:tc>
          <w:tcPr>
            <w:tcW w:w="1727" w:type="pct"/>
            <w:tcBorders>
              <w:top w:val="single" w:sz="4" w:space="0" w:color="000000"/>
              <w:left w:val="single" w:sz="4" w:space="0" w:color="000000"/>
              <w:bottom w:val="single" w:sz="4" w:space="0" w:color="000000"/>
            </w:tcBorders>
            <w:shd w:val="clear" w:color="auto" w:fill="auto"/>
          </w:tcPr>
          <w:p w14:paraId="35732AAB" w14:textId="77777777" w:rsidR="00286049" w:rsidRPr="00D90C33" w:rsidRDefault="00286049" w:rsidP="00017788">
            <w:pPr>
              <w:snapToGrid w:val="0"/>
              <w:spacing w:line="240" w:lineRule="auto"/>
              <w:rPr>
                <w:rFonts w:cs="Times New Roman"/>
                <w:b/>
              </w:rPr>
            </w:pP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1E38A350" w14:textId="77777777" w:rsidR="00286049" w:rsidRPr="00D90C33" w:rsidRDefault="00286049" w:rsidP="00017788">
            <w:pPr>
              <w:snapToGrid w:val="0"/>
              <w:spacing w:line="240" w:lineRule="auto"/>
              <w:rPr>
                <w:rFonts w:cs="Times New Roman"/>
                <w:b/>
              </w:rPr>
            </w:pPr>
          </w:p>
        </w:tc>
      </w:tr>
    </w:tbl>
    <w:p w14:paraId="4530A8FE" w14:textId="77777777" w:rsidR="003A3EEF" w:rsidRDefault="003A3EEF" w:rsidP="00017788">
      <w:pPr>
        <w:spacing w:line="240" w:lineRule="auto"/>
        <w:jc w:val="both"/>
        <w:rPr>
          <w:rFonts w:ascii="Calibri" w:eastAsia="Calibri" w:hAnsi="Calibri" w:cs="Calibri"/>
          <w:b/>
          <w:bCs/>
          <w:kern w:val="32"/>
        </w:rPr>
      </w:pPr>
      <w:r w:rsidRPr="00677AA2">
        <w:rPr>
          <w:rFonts w:ascii="Calibri" w:eastAsia="Calibri" w:hAnsi="Calibri" w:cs="Calibri"/>
          <w:b/>
          <w:bCs/>
          <w:kern w:val="32"/>
        </w:rPr>
        <w:t>.</w:t>
      </w:r>
    </w:p>
    <w:p w14:paraId="76D004B1" w14:textId="77777777" w:rsidR="00BF26B0" w:rsidRDefault="00BF26B0" w:rsidP="00017788">
      <w:pPr>
        <w:spacing w:line="240" w:lineRule="auto"/>
        <w:jc w:val="both"/>
        <w:rPr>
          <w:rFonts w:ascii="Calibri" w:eastAsia="Calibri" w:hAnsi="Calibri" w:cs="Calibri"/>
          <w:b/>
          <w:bCs/>
          <w:kern w:val="32"/>
        </w:rPr>
      </w:pPr>
    </w:p>
    <w:p w14:paraId="2550F423" w14:textId="77777777" w:rsidR="00BF26B0" w:rsidRPr="001D7284" w:rsidRDefault="00BF26B0" w:rsidP="00017788">
      <w:pPr>
        <w:tabs>
          <w:tab w:val="center" w:pos="7088"/>
        </w:tabs>
        <w:spacing w:after="0" w:line="240" w:lineRule="auto"/>
        <w:jc w:val="right"/>
        <w:rPr>
          <w:rFonts w:ascii="Calibri" w:eastAsia="Calibri" w:hAnsi="Calibri" w:cs="Calibri"/>
          <w:bCs/>
          <w:kern w:val="32"/>
        </w:rPr>
      </w:pPr>
      <w:r w:rsidRPr="001D7284">
        <w:rPr>
          <w:rFonts w:ascii="Calibri" w:eastAsia="Calibri" w:hAnsi="Calibri" w:cs="Calibri"/>
          <w:bCs/>
          <w:kern w:val="32"/>
        </w:rPr>
        <w:t>………………………………..………………………..</w:t>
      </w:r>
      <w:r w:rsidRPr="001D7284">
        <w:rPr>
          <w:rFonts w:ascii="Calibri" w:eastAsia="Calibri" w:hAnsi="Calibri" w:cs="Calibri"/>
          <w:bCs/>
          <w:kern w:val="32"/>
        </w:rPr>
        <w:tab/>
        <w:t>……………………………………………………………………………</w:t>
      </w:r>
    </w:p>
    <w:p w14:paraId="2DB2A3AE" w14:textId="77777777" w:rsidR="00BF26B0" w:rsidRPr="001D7284" w:rsidRDefault="00BF26B0" w:rsidP="00017788">
      <w:pPr>
        <w:tabs>
          <w:tab w:val="center" w:pos="7088"/>
        </w:tabs>
        <w:spacing w:line="240" w:lineRule="auto"/>
        <w:jc w:val="right"/>
        <w:rPr>
          <w:rFonts w:ascii="Calibri" w:eastAsia="Calibri" w:hAnsi="Calibri" w:cs="Calibri"/>
          <w:bCs/>
          <w:kern w:val="32"/>
          <w:sz w:val="16"/>
          <w:szCs w:val="16"/>
        </w:rPr>
      </w:pPr>
      <w:r w:rsidRPr="001D7284">
        <w:rPr>
          <w:rFonts w:ascii="Calibri" w:eastAsia="Calibri" w:hAnsi="Calibri" w:cs="Calibri"/>
          <w:bCs/>
          <w:kern w:val="32"/>
          <w:sz w:val="16"/>
          <w:szCs w:val="16"/>
        </w:rPr>
        <w:t>Miejscowość i data</w:t>
      </w:r>
      <w:r w:rsidRPr="001D7284">
        <w:rPr>
          <w:rFonts w:ascii="Calibri" w:eastAsia="Calibri" w:hAnsi="Calibri" w:cs="Calibri"/>
          <w:bCs/>
          <w:kern w:val="32"/>
          <w:sz w:val="16"/>
          <w:szCs w:val="16"/>
        </w:rPr>
        <w:tab/>
      </w:r>
      <w:r>
        <w:rPr>
          <w:rFonts w:ascii="Calibri" w:eastAsia="Calibri" w:hAnsi="Calibri" w:cs="Calibri"/>
          <w:bCs/>
          <w:kern w:val="32"/>
          <w:sz w:val="16"/>
          <w:szCs w:val="16"/>
        </w:rPr>
        <w:t>P</w:t>
      </w:r>
      <w:r w:rsidRPr="001D7284">
        <w:rPr>
          <w:rFonts w:ascii="Calibri" w:eastAsia="Calibri" w:hAnsi="Calibri" w:cs="Calibri"/>
          <w:bCs/>
          <w:kern w:val="32"/>
          <w:sz w:val="16"/>
          <w:szCs w:val="16"/>
        </w:rPr>
        <w:t>odpis osoby uprawnionej do reprezentowania Wykonawcy</w:t>
      </w:r>
    </w:p>
    <w:p w14:paraId="393E1032" w14:textId="77777777" w:rsidR="00BF26B0" w:rsidRDefault="00BF26B0" w:rsidP="00017788">
      <w:pPr>
        <w:spacing w:line="240" w:lineRule="auto"/>
        <w:jc w:val="both"/>
        <w:rPr>
          <w:rFonts w:ascii="Calibri" w:eastAsia="Calibri" w:hAnsi="Calibri" w:cs="Calibri"/>
          <w:b/>
          <w:bCs/>
          <w:kern w:val="32"/>
        </w:rPr>
        <w:sectPr w:rsidR="00BF26B0" w:rsidSect="00C84E81">
          <w:pgSz w:w="16838" w:h="11906" w:orient="landscape"/>
          <w:pgMar w:top="1417" w:right="1417" w:bottom="1417" w:left="1417" w:header="708" w:footer="708" w:gutter="0"/>
          <w:cols w:space="708"/>
          <w:docGrid w:linePitch="360"/>
        </w:sectPr>
      </w:pPr>
    </w:p>
    <w:p w14:paraId="1D001AAB" w14:textId="77777777" w:rsidR="00A021C2" w:rsidRPr="00A021C2" w:rsidRDefault="00A021C2" w:rsidP="00017788">
      <w:pPr>
        <w:widowControl w:val="0"/>
        <w:suppressAutoHyphens/>
        <w:spacing w:after="0" w:line="240" w:lineRule="auto"/>
        <w:rPr>
          <w:rFonts w:eastAsia="SimSun" w:cstheme="minorHAnsi"/>
          <w:b/>
          <w:i/>
          <w:iCs/>
          <w:kern w:val="1"/>
          <w:u w:val="single"/>
          <w:lang w:eastAsia="hi-IN" w:bidi="hi-IN"/>
        </w:rPr>
      </w:pPr>
      <w:r w:rsidRPr="00A021C2">
        <w:rPr>
          <w:rFonts w:eastAsia="SimSun" w:cstheme="minorHAnsi"/>
          <w:kern w:val="1"/>
          <w:lang w:eastAsia="hi-IN" w:bidi="hi-IN"/>
        </w:rPr>
        <w:lastRenderedPageBreak/>
        <w:t>Znak sprawy: RG2711.6.2022</w:t>
      </w:r>
    </w:p>
    <w:p w14:paraId="280BD70F" w14:textId="77777777" w:rsidR="00A021C2" w:rsidRPr="00A021C2" w:rsidRDefault="00A021C2" w:rsidP="00017788">
      <w:pPr>
        <w:widowControl w:val="0"/>
        <w:suppressAutoHyphens/>
        <w:spacing w:after="0" w:line="240" w:lineRule="auto"/>
        <w:ind w:left="540" w:right="381"/>
        <w:jc w:val="right"/>
        <w:rPr>
          <w:rFonts w:eastAsia="SimSun" w:cstheme="minorHAnsi"/>
          <w:b/>
          <w:color w:val="000000"/>
          <w:kern w:val="1"/>
          <w:lang w:eastAsia="hi-IN" w:bidi="hi-IN"/>
        </w:rPr>
      </w:pPr>
      <w:r w:rsidRPr="00A021C2">
        <w:rPr>
          <w:rFonts w:eastAsia="SimSun" w:cstheme="minorHAnsi"/>
          <w:b/>
          <w:i/>
          <w:iCs/>
          <w:kern w:val="1"/>
          <w:u w:val="single"/>
          <w:lang w:eastAsia="hi-IN" w:bidi="hi-IN"/>
        </w:rPr>
        <w:t>Załącznik nr 5</w:t>
      </w:r>
    </w:p>
    <w:p w14:paraId="79D3C3A1" w14:textId="77777777" w:rsidR="00855E13" w:rsidRDefault="00855E13" w:rsidP="00855E13">
      <w:pPr>
        <w:spacing w:before="120" w:after="0" w:line="252" w:lineRule="auto"/>
        <w:jc w:val="center"/>
        <w:rPr>
          <w:rFonts w:cstheme="minorHAnsi"/>
          <w:b/>
          <w:bCs/>
          <w:sz w:val="20"/>
          <w:szCs w:val="20"/>
        </w:rPr>
      </w:pPr>
      <w:r>
        <w:rPr>
          <w:rFonts w:cstheme="minorHAnsi"/>
          <w:b/>
          <w:bCs/>
          <w:sz w:val="20"/>
          <w:szCs w:val="20"/>
        </w:rPr>
        <w:t>UMOWA numer ………………….</w:t>
      </w:r>
    </w:p>
    <w:p w14:paraId="4C04DEAA" w14:textId="77777777" w:rsidR="00855E13" w:rsidRDefault="00855E13" w:rsidP="00855E13">
      <w:pPr>
        <w:spacing w:before="120" w:after="0" w:line="252" w:lineRule="auto"/>
        <w:jc w:val="both"/>
        <w:rPr>
          <w:rFonts w:cstheme="minorHAnsi"/>
          <w:b/>
          <w:sz w:val="20"/>
          <w:szCs w:val="20"/>
        </w:rPr>
      </w:pPr>
      <w:r>
        <w:rPr>
          <w:rFonts w:cstheme="minorHAnsi"/>
          <w:sz w:val="20"/>
          <w:szCs w:val="20"/>
        </w:rPr>
        <w:t>zawarta dnia …………………… w wyniku postępowania o udzielenie zamówienia przeprowadzonego zgodnie z zasadą konkurencyjności w rozumieniu Wytycznych w zakresie kwalifikowalności wydatków w ramach Europejskiego Funduszu Rozwoju Regionalnego, Europejskiego Funduszu Społecznego oraz Funduszu Spójności na lata 2014-2020 pomiędzy:</w:t>
      </w:r>
    </w:p>
    <w:p w14:paraId="71DEFE3D" w14:textId="77777777" w:rsidR="00855E13" w:rsidRDefault="00855E13" w:rsidP="00855E13">
      <w:pPr>
        <w:spacing w:before="120" w:after="0" w:line="252" w:lineRule="auto"/>
        <w:jc w:val="both"/>
        <w:rPr>
          <w:rFonts w:cstheme="minorHAnsi"/>
          <w:b/>
          <w:bCs/>
          <w:color w:val="000000"/>
          <w:sz w:val="20"/>
          <w:szCs w:val="20"/>
        </w:rPr>
      </w:pPr>
      <w:r>
        <w:rPr>
          <w:rFonts w:cstheme="minorHAnsi"/>
          <w:b/>
          <w:sz w:val="20"/>
          <w:szCs w:val="20"/>
        </w:rPr>
        <w:t>Gminą Kock, Jana Pawła II 29, 21-150 Kock, NIP 7141999009</w:t>
      </w:r>
    </w:p>
    <w:p w14:paraId="12CC6C3D" w14:textId="77777777" w:rsidR="00855E13" w:rsidRDefault="00855E13" w:rsidP="00855E13">
      <w:pPr>
        <w:spacing w:before="120" w:after="0" w:line="252" w:lineRule="auto"/>
        <w:jc w:val="both"/>
        <w:rPr>
          <w:rFonts w:cstheme="minorHAnsi"/>
          <w:b/>
          <w:bCs/>
          <w:color w:val="000000"/>
          <w:sz w:val="20"/>
          <w:szCs w:val="20"/>
        </w:rPr>
      </w:pPr>
      <w:r>
        <w:rPr>
          <w:rFonts w:cstheme="minorHAnsi"/>
          <w:b/>
          <w:bCs/>
          <w:color w:val="000000"/>
          <w:sz w:val="20"/>
          <w:szCs w:val="20"/>
        </w:rPr>
        <w:t>reprezentowaną przez:</w:t>
      </w:r>
    </w:p>
    <w:p w14:paraId="47612039" w14:textId="77777777" w:rsidR="00855E13" w:rsidRDefault="00855E13" w:rsidP="00855E13">
      <w:pPr>
        <w:spacing w:before="120" w:after="0" w:line="252" w:lineRule="auto"/>
        <w:jc w:val="both"/>
        <w:rPr>
          <w:rFonts w:cstheme="minorHAnsi"/>
          <w:sz w:val="20"/>
          <w:szCs w:val="20"/>
        </w:rPr>
      </w:pPr>
      <w:r>
        <w:rPr>
          <w:rFonts w:cstheme="minorHAnsi"/>
          <w:b/>
          <w:bCs/>
          <w:color w:val="000000"/>
          <w:sz w:val="20"/>
          <w:szCs w:val="20"/>
        </w:rPr>
        <w:t>………………………………………………….</w:t>
      </w:r>
    </w:p>
    <w:p w14:paraId="741E1028" w14:textId="77777777" w:rsidR="00855E13" w:rsidRDefault="00855E13" w:rsidP="00855E13">
      <w:pPr>
        <w:spacing w:before="120" w:after="0" w:line="252" w:lineRule="auto"/>
        <w:jc w:val="both"/>
        <w:rPr>
          <w:rFonts w:cstheme="minorHAnsi"/>
          <w:sz w:val="20"/>
          <w:szCs w:val="20"/>
        </w:rPr>
      </w:pPr>
      <w:r>
        <w:rPr>
          <w:rFonts w:cstheme="minorHAnsi"/>
          <w:sz w:val="20"/>
          <w:szCs w:val="20"/>
        </w:rPr>
        <w:t xml:space="preserve">zwaną w dalszej treści umowy </w:t>
      </w:r>
      <w:r>
        <w:rPr>
          <w:rFonts w:cstheme="minorHAnsi"/>
          <w:b/>
          <w:sz w:val="20"/>
          <w:szCs w:val="20"/>
        </w:rPr>
        <w:t>„Zamawiającym”</w:t>
      </w:r>
      <w:r>
        <w:rPr>
          <w:rFonts w:cstheme="minorHAnsi"/>
          <w:b/>
          <w:bCs/>
          <w:sz w:val="20"/>
          <w:szCs w:val="20"/>
        </w:rPr>
        <w:br/>
      </w:r>
      <w:r>
        <w:rPr>
          <w:rFonts w:cstheme="minorHAnsi"/>
          <w:sz w:val="20"/>
          <w:szCs w:val="20"/>
        </w:rPr>
        <w:t>a</w:t>
      </w:r>
    </w:p>
    <w:p w14:paraId="405ECC7C" w14:textId="77777777" w:rsidR="00855E13" w:rsidRDefault="00855E13" w:rsidP="00855E13">
      <w:pPr>
        <w:spacing w:before="120" w:after="0" w:line="252" w:lineRule="auto"/>
        <w:jc w:val="both"/>
        <w:rPr>
          <w:rFonts w:cstheme="minorHAnsi"/>
          <w:sz w:val="20"/>
          <w:szCs w:val="20"/>
        </w:rPr>
      </w:pPr>
      <w:r>
        <w:rPr>
          <w:rFonts w:cstheme="minorHAnsi"/>
          <w:sz w:val="20"/>
          <w:szCs w:val="20"/>
        </w:rPr>
        <w:t>…………………………………………………………………………………………………………………………………………………………………….</w:t>
      </w:r>
    </w:p>
    <w:p w14:paraId="0FD797ED" w14:textId="4DD65D01" w:rsidR="00855E13" w:rsidRDefault="00855E13" w:rsidP="00855E13">
      <w:pPr>
        <w:spacing w:before="120" w:after="0" w:line="252" w:lineRule="auto"/>
        <w:jc w:val="both"/>
        <w:rPr>
          <w:rFonts w:cstheme="minorHAnsi"/>
          <w:sz w:val="20"/>
          <w:szCs w:val="20"/>
        </w:rPr>
      </w:pPr>
      <w:r>
        <w:rPr>
          <w:rFonts w:cstheme="minorHAnsi"/>
          <w:sz w:val="20"/>
          <w:szCs w:val="20"/>
        </w:rPr>
        <w:t>NIP / PESEL ……………………..,</w:t>
      </w:r>
      <w:r w:rsidR="00562EBF">
        <w:rPr>
          <w:rFonts w:cstheme="minorHAnsi"/>
          <w:sz w:val="20"/>
          <w:szCs w:val="20"/>
        </w:rPr>
        <w:t xml:space="preserve"> </w:t>
      </w:r>
      <w:r>
        <w:rPr>
          <w:rFonts w:cstheme="minorHAnsi"/>
          <w:sz w:val="20"/>
          <w:szCs w:val="20"/>
        </w:rPr>
        <w:t>REGON:……………………, wpisanym do rejestru……………………… reprezentowanym przez:</w:t>
      </w:r>
    </w:p>
    <w:p w14:paraId="5CEC21A2" w14:textId="77777777" w:rsidR="00855E13" w:rsidRDefault="00855E13" w:rsidP="00855E13">
      <w:pPr>
        <w:spacing w:before="120" w:after="0" w:line="252" w:lineRule="auto"/>
        <w:jc w:val="both"/>
        <w:rPr>
          <w:rFonts w:cstheme="minorHAnsi"/>
          <w:sz w:val="20"/>
          <w:szCs w:val="20"/>
        </w:rPr>
      </w:pPr>
      <w:r>
        <w:rPr>
          <w:rFonts w:cstheme="minorHAnsi"/>
          <w:sz w:val="20"/>
          <w:szCs w:val="20"/>
        </w:rPr>
        <w:t>………………………………………………………………………………………………… /</w:t>
      </w:r>
      <w:r>
        <w:rPr>
          <w:rFonts w:cstheme="minorHAnsi"/>
          <w:i/>
          <w:sz w:val="20"/>
          <w:szCs w:val="20"/>
        </w:rPr>
        <w:t>niepotrzebne skreślić</w:t>
      </w:r>
      <w:r>
        <w:rPr>
          <w:rFonts w:cstheme="minorHAnsi"/>
          <w:sz w:val="20"/>
          <w:szCs w:val="20"/>
        </w:rPr>
        <w:t>/</w:t>
      </w:r>
    </w:p>
    <w:p w14:paraId="69D32914" w14:textId="77777777" w:rsidR="00855E13" w:rsidRDefault="00855E13" w:rsidP="00855E13">
      <w:pPr>
        <w:spacing w:before="120" w:after="0" w:line="252" w:lineRule="auto"/>
        <w:jc w:val="both"/>
        <w:rPr>
          <w:rFonts w:cstheme="minorHAnsi"/>
          <w:sz w:val="20"/>
          <w:szCs w:val="20"/>
        </w:rPr>
      </w:pPr>
      <w:r>
        <w:rPr>
          <w:rFonts w:cstheme="minorHAnsi"/>
          <w:sz w:val="20"/>
          <w:szCs w:val="20"/>
        </w:rPr>
        <w:t>zwanym w dalszej treści umowy „</w:t>
      </w:r>
      <w:r>
        <w:rPr>
          <w:rFonts w:cstheme="minorHAnsi"/>
          <w:b/>
          <w:sz w:val="20"/>
          <w:szCs w:val="20"/>
        </w:rPr>
        <w:t>Wykonawcą</w:t>
      </w:r>
      <w:r>
        <w:rPr>
          <w:rFonts w:cstheme="minorHAnsi"/>
          <w:sz w:val="20"/>
          <w:szCs w:val="20"/>
        </w:rPr>
        <w:t xml:space="preserve">” </w:t>
      </w:r>
    </w:p>
    <w:p w14:paraId="64DBCD50" w14:textId="77777777" w:rsidR="00855E13" w:rsidRDefault="00855E13" w:rsidP="00855E13">
      <w:pPr>
        <w:spacing w:before="120" w:after="0" w:line="252" w:lineRule="auto"/>
        <w:jc w:val="both"/>
        <w:rPr>
          <w:rFonts w:cstheme="minorHAnsi"/>
          <w:sz w:val="20"/>
          <w:szCs w:val="20"/>
        </w:rPr>
      </w:pPr>
      <w:r>
        <w:rPr>
          <w:rFonts w:cstheme="minorHAnsi"/>
          <w:sz w:val="20"/>
          <w:szCs w:val="20"/>
        </w:rPr>
        <w:t>treści następującej:</w:t>
      </w:r>
    </w:p>
    <w:p w14:paraId="5F60693A" w14:textId="77777777" w:rsidR="00855E13" w:rsidRDefault="00855E13" w:rsidP="00855E13">
      <w:pPr>
        <w:spacing w:before="120" w:after="0" w:line="252" w:lineRule="auto"/>
        <w:jc w:val="center"/>
        <w:rPr>
          <w:rFonts w:cstheme="minorHAnsi"/>
          <w:b/>
          <w:bCs/>
          <w:sz w:val="20"/>
          <w:szCs w:val="20"/>
        </w:rPr>
      </w:pPr>
      <w:r>
        <w:rPr>
          <w:rFonts w:cstheme="minorHAnsi"/>
          <w:b/>
          <w:bCs/>
          <w:sz w:val="20"/>
          <w:szCs w:val="20"/>
        </w:rPr>
        <w:t>§ 1.</w:t>
      </w:r>
    </w:p>
    <w:p w14:paraId="10B1B6E2" w14:textId="37749EC8" w:rsidR="00855E13" w:rsidRDefault="00855E13" w:rsidP="003C1D5C">
      <w:pPr>
        <w:spacing w:before="120" w:after="0" w:line="252" w:lineRule="auto"/>
        <w:jc w:val="both"/>
        <w:rPr>
          <w:rFonts w:cstheme="minorHAnsi"/>
          <w:sz w:val="20"/>
          <w:szCs w:val="20"/>
        </w:rPr>
      </w:pPr>
      <w:r>
        <w:rPr>
          <w:rFonts w:cstheme="minorHAnsi"/>
          <w:bCs/>
          <w:sz w:val="20"/>
          <w:szCs w:val="20"/>
        </w:rPr>
        <w:t xml:space="preserve">1.Umowa niniejsza została zawarta po przeprowadzeniu postępowania </w:t>
      </w:r>
      <w:r>
        <w:rPr>
          <w:rFonts w:cstheme="minorHAnsi"/>
          <w:sz w:val="20"/>
          <w:szCs w:val="20"/>
        </w:rPr>
        <w:t>o udzielenie zamówienia Znak sprawy RG2711.6.2022, przeprowadzonego zgodnie z zasadą konkurencyjności w rozumieniu Wytycznych w zakresie kwalifikowalności wydatków w ramach Europejskiego Funduszu Rozwoju Regionalnego, Europejskiego Funduszu Społecznego oraz Funduszu Spójności na lata 2014-2020</w:t>
      </w:r>
      <w:r>
        <w:rPr>
          <w:rFonts w:cstheme="minorHAnsi"/>
          <w:bCs/>
          <w:sz w:val="20"/>
          <w:szCs w:val="20"/>
        </w:rPr>
        <w:t xml:space="preserve">, </w:t>
      </w:r>
      <w:r>
        <w:rPr>
          <w:rFonts w:cstheme="minorHAnsi"/>
          <w:sz w:val="20"/>
          <w:szCs w:val="20"/>
        </w:rPr>
        <w:t xml:space="preserve">na podstawie którego oferta Wykonawcy została wybrana jako najkorzystniejsza. Wykonawca oświadcza, że spełnia warunki określone zapytaniu ofertowym </w:t>
      </w:r>
      <w:r w:rsidR="003C1D5C" w:rsidRPr="003C1D5C">
        <w:rPr>
          <w:rFonts w:cstheme="minorHAnsi"/>
          <w:sz w:val="20"/>
          <w:szCs w:val="20"/>
        </w:rPr>
        <w:t>na usługę prowadzenia zajęć ruchowych pn. „Zdrowy kręgosłup”</w:t>
      </w:r>
      <w:r w:rsidR="003C1D5C">
        <w:rPr>
          <w:rFonts w:cstheme="minorHAnsi"/>
          <w:sz w:val="20"/>
          <w:szCs w:val="20"/>
        </w:rPr>
        <w:t xml:space="preserve"> </w:t>
      </w:r>
      <w:r w:rsidR="003C1D5C" w:rsidRPr="003C1D5C">
        <w:rPr>
          <w:rFonts w:cstheme="minorHAnsi"/>
          <w:sz w:val="20"/>
          <w:szCs w:val="20"/>
        </w:rPr>
        <w:t>dla członków 3 klubów seniora na terenie Gminy Kock</w:t>
      </w:r>
      <w:r>
        <w:rPr>
          <w:rFonts w:cstheme="minorHAnsi"/>
          <w:sz w:val="20"/>
          <w:szCs w:val="20"/>
        </w:rPr>
        <w:t>.</w:t>
      </w:r>
    </w:p>
    <w:p w14:paraId="0CC1A34B" w14:textId="3C7A09DB" w:rsidR="00855E13" w:rsidRDefault="00855E13" w:rsidP="00855E13">
      <w:pPr>
        <w:spacing w:before="120" w:after="0" w:line="252" w:lineRule="auto"/>
        <w:jc w:val="both"/>
        <w:rPr>
          <w:rFonts w:cstheme="minorHAnsi"/>
          <w:sz w:val="20"/>
          <w:szCs w:val="20"/>
        </w:rPr>
      </w:pPr>
      <w:r>
        <w:rPr>
          <w:rFonts w:cstheme="minorHAnsi"/>
          <w:bCs/>
          <w:sz w:val="20"/>
          <w:szCs w:val="20"/>
        </w:rPr>
        <w:t xml:space="preserve">2.Wykonawca zobowiązuje się do wykonywania na rzecz Zamawiającego usługi w zakresie organizacji i przeprowadzenia </w:t>
      </w:r>
      <w:r>
        <w:rPr>
          <w:rFonts w:cstheme="minorHAnsi"/>
          <w:b/>
          <w:bCs/>
          <w:sz w:val="20"/>
          <w:szCs w:val="20"/>
        </w:rPr>
        <w:t xml:space="preserve">zajęć </w:t>
      </w:r>
      <w:r w:rsidR="003C1D5C">
        <w:rPr>
          <w:rFonts w:cstheme="minorHAnsi"/>
          <w:b/>
          <w:bCs/>
          <w:sz w:val="20"/>
          <w:szCs w:val="20"/>
        </w:rPr>
        <w:t>pn. „Zdrowy kręgosłup”</w:t>
      </w:r>
      <w:r>
        <w:rPr>
          <w:rFonts w:cstheme="minorHAnsi"/>
          <w:b/>
          <w:bCs/>
          <w:sz w:val="20"/>
          <w:szCs w:val="20"/>
        </w:rPr>
        <w:t xml:space="preserve"> </w:t>
      </w:r>
      <w:r>
        <w:rPr>
          <w:rFonts w:cstheme="minorHAnsi"/>
          <w:sz w:val="20"/>
          <w:szCs w:val="20"/>
        </w:rPr>
        <w:t>na potrzeby projektu „Pogodna jesień. Kluby Seniora w Gminie Kock”, zgodnie z zakresem opisanym w zapytaniu ofertowym</w:t>
      </w:r>
      <w:r>
        <w:rPr>
          <w:rFonts w:cstheme="minorHAnsi"/>
          <w:bCs/>
          <w:sz w:val="20"/>
          <w:szCs w:val="20"/>
        </w:rPr>
        <w:t>.</w:t>
      </w:r>
    </w:p>
    <w:p w14:paraId="7BA227A5" w14:textId="77777777" w:rsidR="00855E13" w:rsidRDefault="00855E13" w:rsidP="00855E13">
      <w:pPr>
        <w:spacing w:before="120" w:after="0" w:line="252" w:lineRule="auto"/>
        <w:jc w:val="both"/>
        <w:rPr>
          <w:rFonts w:cstheme="minorHAnsi"/>
          <w:sz w:val="20"/>
          <w:szCs w:val="20"/>
        </w:rPr>
      </w:pPr>
      <w:r>
        <w:rPr>
          <w:rFonts w:cstheme="minorHAnsi"/>
          <w:sz w:val="20"/>
          <w:szCs w:val="20"/>
        </w:rPr>
        <w:t xml:space="preserve">3. </w:t>
      </w:r>
      <w:r>
        <w:rPr>
          <w:rFonts w:cstheme="minorHAnsi"/>
          <w:b/>
          <w:sz w:val="20"/>
          <w:szCs w:val="20"/>
        </w:rPr>
        <w:t>Zamówienie odbywa się na potrzeby realizacji Projektu pn.: „Pogodna jesień. Kluby Seniora w Gminie Kock” nr RPLU.11.02.00-06-0030/20, współfinansowanego ze środków Europejskiego Funduszu Społecznego w ramach Regionalnego Programu Operacyjnego Województwa Lubelskiego na lata 2014-2020, zwanego dalej „Projektem”.</w:t>
      </w:r>
    </w:p>
    <w:p w14:paraId="16D7D603" w14:textId="77777777" w:rsidR="00855E13" w:rsidRDefault="00855E13" w:rsidP="00855E13">
      <w:pPr>
        <w:spacing w:before="120" w:after="0" w:line="252" w:lineRule="auto"/>
        <w:jc w:val="both"/>
        <w:rPr>
          <w:rFonts w:cstheme="minorHAnsi"/>
          <w:sz w:val="20"/>
          <w:szCs w:val="20"/>
        </w:rPr>
      </w:pPr>
      <w:r>
        <w:rPr>
          <w:rFonts w:cstheme="minorHAnsi"/>
          <w:sz w:val="20"/>
          <w:szCs w:val="20"/>
        </w:rPr>
        <w:t>4. Projekt jest realizowany w ramach Osi priorytetowej 11 Włączenie społeczne Regionalnego Programu Operacyjnego Województwa Lubelskiego na lata 2014-2020 Priorytet inwestycyjny 9iv Ułatwianie dostępu do przystępnych cenowo, trwałych oraz wysokiej jakości usług, w tym opieki zdrowotnej i usług socjalnych świadczonych w interesie ogólnym Działanie 11.2 Usługi społeczne i zdrowotne.</w:t>
      </w:r>
    </w:p>
    <w:p w14:paraId="7139E84F" w14:textId="77777777" w:rsidR="00855E13" w:rsidRDefault="00855E13" w:rsidP="00855E13">
      <w:pPr>
        <w:spacing w:before="120" w:after="0" w:line="252" w:lineRule="auto"/>
        <w:jc w:val="center"/>
        <w:rPr>
          <w:rFonts w:cstheme="minorHAnsi"/>
          <w:b/>
          <w:bCs/>
          <w:sz w:val="20"/>
          <w:szCs w:val="20"/>
        </w:rPr>
      </w:pPr>
      <w:r>
        <w:rPr>
          <w:rFonts w:cstheme="minorHAnsi"/>
          <w:b/>
          <w:bCs/>
          <w:sz w:val="20"/>
          <w:szCs w:val="20"/>
        </w:rPr>
        <w:t>§ 2.</w:t>
      </w:r>
    </w:p>
    <w:p w14:paraId="559219E1" w14:textId="7951B621" w:rsidR="00855E13" w:rsidRDefault="00855E13" w:rsidP="00855E13">
      <w:pPr>
        <w:spacing w:before="120" w:after="0" w:line="252" w:lineRule="auto"/>
        <w:jc w:val="both"/>
        <w:rPr>
          <w:rFonts w:cstheme="minorHAnsi"/>
          <w:bCs/>
          <w:sz w:val="20"/>
          <w:szCs w:val="20"/>
        </w:rPr>
      </w:pPr>
      <w:r>
        <w:rPr>
          <w:rFonts w:cstheme="minorHAnsi"/>
          <w:bCs/>
          <w:sz w:val="20"/>
          <w:szCs w:val="20"/>
        </w:rPr>
        <w:t xml:space="preserve">1. Przedmiotem umowy jest zorganizowanie i przeprowadzenie przez Wykonawcę na rzecz Zamawiającego zajęć </w:t>
      </w:r>
      <w:r w:rsidR="003C1D5C">
        <w:rPr>
          <w:rFonts w:cstheme="minorHAnsi"/>
          <w:sz w:val="20"/>
          <w:szCs w:val="20"/>
        </w:rPr>
        <w:t>pn. „Zdrowy kręgosłup”</w:t>
      </w:r>
      <w:r>
        <w:rPr>
          <w:rFonts w:cstheme="minorHAnsi"/>
          <w:sz w:val="20"/>
          <w:szCs w:val="20"/>
        </w:rPr>
        <w:t xml:space="preserve"> </w:t>
      </w:r>
      <w:r>
        <w:rPr>
          <w:rFonts w:cstheme="minorHAnsi"/>
          <w:bCs/>
          <w:sz w:val="20"/>
          <w:szCs w:val="20"/>
        </w:rPr>
        <w:t xml:space="preserve">dla członków 3 klubów seniora na terenie Gminy Kock w ramach projektu „Pogodna jesień. Kluby Seniora w Gminie Kock”, zgodnie z zakresem określonym w zapytaniu ofertowym </w:t>
      </w:r>
      <w:r w:rsidR="003C1D5C" w:rsidRPr="003C1D5C">
        <w:rPr>
          <w:rFonts w:cstheme="minorHAnsi"/>
          <w:sz w:val="20"/>
          <w:szCs w:val="20"/>
        </w:rPr>
        <w:t>na usługę prowadzenia zajęć ruchowych pn. „Zdrowy kręgosłup”</w:t>
      </w:r>
      <w:r w:rsidR="003C1D5C">
        <w:rPr>
          <w:rFonts w:cstheme="minorHAnsi"/>
          <w:sz w:val="20"/>
          <w:szCs w:val="20"/>
        </w:rPr>
        <w:t xml:space="preserve"> </w:t>
      </w:r>
      <w:r w:rsidR="003C1D5C" w:rsidRPr="003C1D5C">
        <w:rPr>
          <w:rFonts w:cstheme="minorHAnsi"/>
          <w:sz w:val="20"/>
          <w:szCs w:val="20"/>
        </w:rPr>
        <w:t>dla członków 3 klubów seniora na terenie Gminy Kock</w:t>
      </w:r>
      <w:r>
        <w:rPr>
          <w:rFonts w:cstheme="minorHAnsi"/>
          <w:sz w:val="20"/>
          <w:szCs w:val="20"/>
        </w:rPr>
        <w:t>.</w:t>
      </w:r>
    </w:p>
    <w:p w14:paraId="60F7BE41" w14:textId="77777777" w:rsidR="00855E13" w:rsidRDefault="00855E13" w:rsidP="00855E13">
      <w:pPr>
        <w:spacing w:before="120" w:after="0" w:line="252" w:lineRule="auto"/>
        <w:jc w:val="both"/>
        <w:rPr>
          <w:rFonts w:cstheme="minorHAnsi"/>
          <w:bCs/>
          <w:sz w:val="20"/>
          <w:szCs w:val="20"/>
        </w:rPr>
      </w:pPr>
      <w:r>
        <w:rPr>
          <w:rFonts w:cstheme="minorHAnsi"/>
          <w:bCs/>
          <w:sz w:val="20"/>
          <w:szCs w:val="20"/>
        </w:rPr>
        <w:lastRenderedPageBreak/>
        <w:t>2. Wykonawca w ramach przedmiotu zamówienia jest zobowiązany do:</w:t>
      </w:r>
    </w:p>
    <w:p w14:paraId="31A88908" w14:textId="77777777" w:rsidR="003C1D5C" w:rsidRPr="003C1D5C" w:rsidRDefault="003C1D5C" w:rsidP="003C1D5C">
      <w:pPr>
        <w:spacing w:before="120" w:after="0" w:line="252" w:lineRule="auto"/>
        <w:ind w:left="709"/>
        <w:jc w:val="both"/>
        <w:rPr>
          <w:sz w:val="20"/>
          <w:szCs w:val="20"/>
        </w:rPr>
      </w:pPr>
      <w:r w:rsidRPr="003C1D5C">
        <w:rPr>
          <w:sz w:val="20"/>
          <w:szCs w:val="20"/>
        </w:rPr>
        <w:t>a) zapewnienie minimum jednej osoby prowadzącej (instruktora)podczas każdych zajęć;</w:t>
      </w:r>
    </w:p>
    <w:p w14:paraId="299DC024" w14:textId="77777777" w:rsidR="003C1D5C" w:rsidRPr="003C1D5C" w:rsidRDefault="003C1D5C" w:rsidP="003C1D5C">
      <w:pPr>
        <w:spacing w:before="120" w:after="0" w:line="252" w:lineRule="auto"/>
        <w:ind w:left="709"/>
        <w:jc w:val="both"/>
        <w:rPr>
          <w:sz w:val="20"/>
          <w:szCs w:val="20"/>
        </w:rPr>
      </w:pPr>
      <w:r w:rsidRPr="003C1D5C">
        <w:rPr>
          <w:sz w:val="20"/>
          <w:szCs w:val="20"/>
        </w:rPr>
        <w:t>b) przygotowanie szczegółowego programu zajęć i przedstawienie go Zamawiającemu do zatwierdzenia;</w:t>
      </w:r>
    </w:p>
    <w:p w14:paraId="23E0DC74" w14:textId="6371FBD0" w:rsidR="003C1D5C" w:rsidRPr="003C1D5C" w:rsidRDefault="003C1D5C" w:rsidP="003C1D5C">
      <w:pPr>
        <w:spacing w:before="120" w:after="0" w:line="252" w:lineRule="auto"/>
        <w:ind w:left="709"/>
        <w:jc w:val="both"/>
        <w:rPr>
          <w:sz w:val="20"/>
          <w:szCs w:val="20"/>
        </w:rPr>
      </w:pPr>
      <w:r w:rsidRPr="003C1D5C">
        <w:rPr>
          <w:sz w:val="20"/>
          <w:szCs w:val="20"/>
        </w:rPr>
        <w:t>c) realizację łącznie 360 godzin zegarowych zajęć;</w:t>
      </w:r>
    </w:p>
    <w:p w14:paraId="43DBBD82" w14:textId="3F7EECAE" w:rsidR="00855E13" w:rsidRPr="003C1D5C" w:rsidRDefault="003C1D5C" w:rsidP="003C1D5C">
      <w:pPr>
        <w:spacing w:before="120" w:after="0" w:line="252" w:lineRule="auto"/>
        <w:ind w:left="709"/>
        <w:jc w:val="both"/>
        <w:rPr>
          <w:rFonts w:cstheme="minorHAnsi"/>
          <w:sz w:val="20"/>
          <w:szCs w:val="20"/>
        </w:rPr>
      </w:pPr>
      <w:r w:rsidRPr="003C1D5C">
        <w:rPr>
          <w:sz w:val="20"/>
          <w:szCs w:val="20"/>
        </w:rPr>
        <w:t>d) dokumentowanie realizacji zajęć zgodnie z wewnętrzną dokumentacją Zamawiającego poprzez wypełnianie dostarczonych przez Zamawiającego list obecności, a następnie przekazanie wypełnionych list Zamawiającemu;</w:t>
      </w:r>
    </w:p>
    <w:p w14:paraId="6001F73F" w14:textId="77777777" w:rsidR="00855E13" w:rsidRDefault="00855E13" w:rsidP="00855E13">
      <w:pPr>
        <w:spacing w:before="120" w:after="0" w:line="252" w:lineRule="auto"/>
        <w:jc w:val="center"/>
        <w:rPr>
          <w:rFonts w:cstheme="minorHAnsi"/>
          <w:b/>
          <w:bCs/>
          <w:sz w:val="20"/>
          <w:szCs w:val="20"/>
        </w:rPr>
      </w:pPr>
      <w:r>
        <w:rPr>
          <w:rFonts w:cstheme="minorHAnsi"/>
          <w:b/>
          <w:bCs/>
          <w:sz w:val="20"/>
          <w:szCs w:val="20"/>
        </w:rPr>
        <w:t>§ 3</w:t>
      </w:r>
    </w:p>
    <w:p w14:paraId="46770F9E" w14:textId="77777777" w:rsidR="00855E13" w:rsidRDefault="00855E13" w:rsidP="00855E13">
      <w:pPr>
        <w:spacing w:before="120" w:after="0" w:line="252" w:lineRule="auto"/>
        <w:jc w:val="both"/>
        <w:rPr>
          <w:rFonts w:cstheme="minorHAnsi"/>
          <w:bCs/>
          <w:sz w:val="20"/>
          <w:szCs w:val="20"/>
        </w:rPr>
      </w:pPr>
      <w:r>
        <w:rPr>
          <w:rFonts w:cstheme="minorHAnsi"/>
          <w:bCs/>
          <w:sz w:val="20"/>
          <w:szCs w:val="20"/>
        </w:rPr>
        <w:t xml:space="preserve">1. Cena jednostkowa za jedną godzinę zajęciową trwającą 60 minut zostaje ustalona na kwotę netto w kwocie ................................ zł (słownie: ............................................ zł), powiększonej o obowiązujący </w:t>
      </w:r>
      <w:r>
        <w:rPr>
          <w:rFonts w:cstheme="minorHAnsi"/>
          <w:bCs/>
          <w:sz w:val="20"/>
          <w:szCs w:val="20"/>
        </w:rPr>
        <w:br/>
        <w:t>w tym zakresie podatek VAT w wysokości ....... %, w kwocie ........................................ zł (słownie: .................................................................... zł), co daje ostateczną kwotę do zapłaty w wysokości .................. zł (słownie: ................................................ zł).</w:t>
      </w:r>
    </w:p>
    <w:p w14:paraId="609EF12B" w14:textId="77777777" w:rsidR="00855E13" w:rsidRDefault="00855E13" w:rsidP="00855E13">
      <w:pPr>
        <w:spacing w:before="120" w:after="0" w:line="252" w:lineRule="auto"/>
        <w:jc w:val="both"/>
        <w:rPr>
          <w:rFonts w:cstheme="minorHAnsi"/>
          <w:bCs/>
          <w:sz w:val="20"/>
          <w:szCs w:val="20"/>
        </w:rPr>
      </w:pPr>
      <w:r>
        <w:rPr>
          <w:rFonts w:cstheme="minorHAnsi"/>
          <w:bCs/>
          <w:sz w:val="20"/>
          <w:szCs w:val="20"/>
        </w:rPr>
        <w:t xml:space="preserve">2. Całkowita wartość przedmiotu zamówienia strony ustalają na kwotę netto w kwocie ................................ zł (słownie: ............................................ zł), powiększonej o obowiązujący </w:t>
      </w:r>
      <w:r>
        <w:rPr>
          <w:rFonts w:cstheme="minorHAnsi"/>
          <w:bCs/>
          <w:sz w:val="20"/>
          <w:szCs w:val="20"/>
        </w:rPr>
        <w:br/>
        <w:t>w tym zakresie podatek VAT w wysokości ....... %, w kwocie ........................................ zł (słownie: .................................................................... zł), co daje ostateczną kwotę do zapłaty w wysokości .................. zł (słownie: ................................................ zł).</w:t>
      </w:r>
    </w:p>
    <w:p w14:paraId="4C96F77B" w14:textId="77777777" w:rsidR="00855E13" w:rsidRDefault="00855E13" w:rsidP="00855E13">
      <w:pPr>
        <w:spacing w:before="120" w:after="0" w:line="252" w:lineRule="auto"/>
        <w:jc w:val="both"/>
        <w:rPr>
          <w:rFonts w:cstheme="minorHAnsi"/>
          <w:bCs/>
          <w:sz w:val="20"/>
          <w:szCs w:val="20"/>
        </w:rPr>
      </w:pPr>
      <w:r>
        <w:rPr>
          <w:rFonts w:cstheme="minorHAnsi"/>
          <w:bCs/>
          <w:sz w:val="20"/>
          <w:szCs w:val="20"/>
        </w:rPr>
        <w:t>3. Wynagrodzenie, o którym mowa w ust. 1 obejmuje wszystkie czynności niezbędne do prawidłowego wykonania umowy, zgodnie z opisem przedmiotu zamówienia oraz złożoną przez Wykonawcę Ofertą, nawet, jeśli czynności te nie zostały wprost wyszczególnione w treści niniejszej umowy. Wykonawca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niniejszej Umowy.</w:t>
      </w:r>
    </w:p>
    <w:p w14:paraId="56A102FF" w14:textId="77777777" w:rsidR="00855E13" w:rsidRDefault="00855E13" w:rsidP="00855E13">
      <w:pPr>
        <w:spacing w:before="120" w:after="0" w:line="252" w:lineRule="auto"/>
        <w:jc w:val="both"/>
        <w:rPr>
          <w:rFonts w:cstheme="minorHAnsi"/>
          <w:bCs/>
          <w:sz w:val="20"/>
          <w:szCs w:val="20"/>
        </w:rPr>
      </w:pPr>
      <w:r>
        <w:rPr>
          <w:rFonts w:cstheme="minorHAnsi"/>
          <w:bCs/>
          <w:sz w:val="20"/>
          <w:szCs w:val="20"/>
        </w:rPr>
        <w:t>4. Zamawiający zastrzega, że jeśli w okresie realizacji umowy planowana całkowita liczba zajęć nie zostanie wybrana przez Zamawiającego, umowa nie ulegnie przedłużeniu, a Wykonawca nie będzie składał żadnych roszczeń w stosunku do Zamawiającego z tytułu nie wybrania całkowitej ilości zajęć określonej w umowie, a tym samym zmniejszenia ogólnej wartości brutto umowy.</w:t>
      </w:r>
    </w:p>
    <w:p w14:paraId="79FCDE41" w14:textId="77777777" w:rsidR="00855E13" w:rsidRDefault="00855E13" w:rsidP="00855E13">
      <w:pPr>
        <w:spacing w:before="120" w:after="0" w:line="252" w:lineRule="auto"/>
        <w:jc w:val="center"/>
        <w:rPr>
          <w:rFonts w:cstheme="minorHAnsi"/>
          <w:b/>
          <w:bCs/>
          <w:sz w:val="20"/>
          <w:szCs w:val="20"/>
        </w:rPr>
      </w:pPr>
      <w:r>
        <w:rPr>
          <w:rFonts w:cstheme="minorHAnsi"/>
          <w:b/>
          <w:bCs/>
          <w:sz w:val="20"/>
          <w:szCs w:val="20"/>
        </w:rPr>
        <w:t>§ 4.</w:t>
      </w:r>
    </w:p>
    <w:p w14:paraId="74E759D9" w14:textId="77777777" w:rsidR="00855E13" w:rsidRDefault="00855E13" w:rsidP="00855E13">
      <w:pPr>
        <w:spacing w:before="120" w:after="0" w:line="252" w:lineRule="auto"/>
        <w:jc w:val="both"/>
        <w:rPr>
          <w:rFonts w:cstheme="minorHAnsi"/>
          <w:sz w:val="20"/>
          <w:szCs w:val="20"/>
        </w:rPr>
      </w:pPr>
      <w:r>
        <w:rPr>
          <w:rFonts w:cstheme="minorHAnsi"/>
          <w:sz w:val="20"/>
          <w:szCs w:val="20"/>
        </w:rPr>
        <w:t>1.</w:t>
      </w:r>
      <w:r>
        <w:rPr>
          <w:rFonts w:cstheme="minorHAnsi"/>
          <w:bCs/>
          <w:sz w:val="20"/>
          <w:szCs w:val="20"/>
        </w:rPr>
        <w:t xml:space="preserve">Wykonawca zobowiązuje się do </w:t>
      </w:r>
      <w:r>
        <w:rPr>
          <w:rFonts w:cstheme="minorHAnsi"/>
          <w:sz w:val="20"/>
          <w:szCs w:val="20"/>
        </w:rPr>
        <w:t>zrealizowania całości przedmiotu nie później niż do dnia 31.08.2023 r.</w:t>
      </w:r>
    </w:p>
    <w:p w14:paraId="6A6ECBF2" w14:textId="77777777" w:rsidR="00855E13" w:rsidRDefault="00855E13" w:rsidP="00855E13">
      <w:pPr>
        <w:spacing w:before="120" w:after="0" w:line="252" w:lineRule="auto"/>
        <w:jc w:val="both"/>
        <w:rPr>
          <w:rFonts w:cstheme="minorHAnsi"/>
          <w:color w:val="000000"/>
          <w:sz w:val="20"/>
          <w:szCs w:val="20"/>
        </w:rPr>
      </w:pPr>
      <w:r>
        <w:rPr>
          <w:rFonts w:cstheme="minorHAnsi"/>
          <w:color w:val="000000"/>
          <w:sz w:val="20"/>
          <w:szCs w:val="20"/>
        </w:rPr>
        <w:t xml:space="preserve">2. </w:t>
      </w:r>
      <w:r>
        <w:rPr>
          <w:rFonts w:cstheme="minorHAnsi"/>
          <w:bCs/>
          <w:color w:val="000000"/>
          <w:sz w:val="20"/>
          <w:szCs w:val="20"/>
        </w:rPr>
        <w:t xml:space="preserve">Wykonawca zobowiązuje się do </w:t>
      </w:r>
      <w:r>
        <w:rPr>
          <w:rFonts w:cstheme="minorHAnsi"/>
          <w:color w:val="000000"/>
          <w:sz w:val="20"/>
          <w:szCs w:val="20"/>
        </w:rPr>
        <w:t>współpracy z Kierownikiem projektu oraz z personelem klubów seniora w zakresie ustalenia szczegółowego programu zajęć oraz ich harmonogramu.</w:t>
      </w:r>
    </w:p>
    <w:p w14:paraId="3792F555" w14:textId="77777777" w:rsidR="00855E13" w:rsidRDefault="00855E13" w:rsidP="00855E13">
      <w:pPr>
        <w:spacing w:before="120" w:after="0" w:line="252" w:lineRule="auto"/>
        <w:jc w:val="both"/>
        <w:rPr>
          <w:rFonts w:cstheme="minorHAnsi"/>
          <w:color w:val="000000"/>
          <w:sz w:val="20"/>
          <w:szCs w:val="20"/>
        </w:rPr>
      </w:pPr>
      <w:r>
        <w:rPr>
          <w:rFonts w:cstheme="minorHAnsi"/>
          <w:color w:val="000000"/>
          <w:sz w:val="20"/>
          <w:szCs w:val="20"/>
        </w:rPr>
        <w:t>3. O</w:t>
      </w:r>
      <w:r>
        <w:rPr>
          <w:rFonts w:cstheme="minorHAnsi"/>
          <w:bCs/>
          <w:color w:val="000000"/>
          <w:sz w:val="20"/>
          <w:szCs w:val="20"/>
        </w:rPr>
        <w:t xml:space="preserve">pracowania i przekazania Zamawiającemu do zatwierdzenia, nie później niż na 7 dni przed ustalonym terminem szkolenia, szczegółowego programu szkolenia, harmonogramu zajęć. </w:t>
      </w:r>
    </w:p>
    <w:p w14:paraId="1BDA7F5E" w14:textId="77777777" w:rsidR="00855E13" w:rsidRDefault="00855E13" w:rsidP="00855E13">
      <w:pPr>
        <w:spacing w:before="120" w:after="0" w:line="252" w:lineRule="auto"/>
        <w:jc w:val="both"/>
        <w:rPr>
          <w:rFonts w:cstheme="minorHAnsi"/>
          <w:sz w:val="20"/>
          <w:szCs w:val="20"/>
        </w:rPr>
      </w:pPr>
      <w:r>
        <w:rPr>
          <w:rFonts w:cstheme="minorHAnsi"/>
          <w:sz w:val="20"/>
          <w:szCs w:val="20"/>
        </w:rPr>
        <w:t>4.</w:t>
      </w:r>
      <w:r>
        <w:rPr>
          <w:rFonts w:cstheme="minorHAnsi"/>
          <w:bCs/>
          <w:sz w:val="20"/>
          <w:szCs w:val="20"/>
        </w:rPr>
        <w:t xml:space="preserve">Wykonawca zobowiązuje się w przypadku </w:t>
      </w:r>
      <w:r>
        <w:rPr>
          <w:rFonts w:cstheme="minorHAnsi"/>
          <w:sz w:val="20"/>
          <w:szCs w:val="20"/>
        </w:rPr>
        <w:t>opracowania materiałów szkoleniowych, do przekazania Zamawiającemu, nie później niż na 7 dni przed ustalonym terminem szkolenia, materiałów szkoleniowych w formie elektronicznej w 1 egzemplarzu, zapis w formacie *.doc, *.docx dla dokumentów tekstowych, *.ppt, *.pptx dla prezentacji. Materiały szkoleniowe będące utworami w rozumieniu ustawy z dn. 4 lutego 1994 r. o prawie autorskim i prawach pokrewnych (Dz. U. z 2006 r. Nr 90, poz. 631, z późn. zm.) będą udostępnione Zamawiającemu na wolnej licencji Creative Commons „Uznanie autorstwa”. Zamawiający udostępni przekazane materiały po zakończeniu szkolenia w formie elektronicznej na swojej stronie internetowej.</w:t>
      </w:r>
    </w:p>
    <w:p w14:paraId="2855098C" w14:textId="77777777" w:rsidR="00855E13" w:rsidRDefault="00855E13" w:rsidP="00855E13">
      <w:pPr>
        <w:spacing w:before="120" w:after="0" w:line="252" w:lineRule="auto"/>
        <w:jc w:val="both"/>
        <w:rPr>
          <w:rFonts w:cstheme="minorHAnsi"/>
          <w:sz w:val="20"/>
          <w:szCs w:val="20"/>
        </w:rPr>
      </w:pPr>
      <w:r>
        <w:rPr>
          <w:rFonts w:cstheme="minorHAnsi"/>
          <w:sz w:val="20"/>
          <w:szCs w:val="20"/>
        </w:rPr>
        <w:t>5.</w:t>
      </w:r>
      <w:r>
        <w:rPr>
          <w:rFonts w:cstheme="minorHAnsi"/>
          <w:bCs/>
          <w:sz w:val="20"/>
          <w:szCs w:val="20"/>
        </w:rPr>
        <w:t xml:space="preserve">Wykonawca zobowiązuje się do </w:t>
      </w:r>
      <w:r>
        <w:rPr>
          <w:rFonts w:cstheme="minorHAnsi"/>
          <w:sz w:val="20"/>
          <w:szCs w:val="20"/>
        </w:rPr>
        <w:t>umożliwienia Zamawiającemu bądź innym uprawnionym Instytucjom monitorowania przebiegu realizowanych zajęć;</w:t>
      </w:r>
    </w:p>
    <w:p w14:paraId="615C15E0" w14:textId="77777777" w:rsidR="00855E13" w:rsidRDefault="00855E13" w:rsidP="00855E13">
      <w:pPr>
        <w:spacing w:before="120" w:after="0" w:line="252" w:lineRule="auto"/>
        <w:jc w:val="both"/>
        <w:rPr>
          <w:rFonts w:cstheme="minorHAnsi"/>
          <w:sz w:val="20"/>
          <w:szCs w:val="20"/>
        </w:rPr>
      </w:pPr>
      <w:r>
        <w:rPr>
          <w:rFonts w:cstheme="minorHAnsi"/>
          <w:sz w:val="20"/>
          <w:szCs w:val="20"/>
        </w:rPr>
        <w:lastRenderedPageBreak/>
        <w:t>6.</w:t>
      </w:r>
      <w:r>
        <w:rPr>
          <w:rFonts w:cstheme="minorHAnsi"/>
          <w:bCs/>
          <w:sz w:val="20"/>
          <w:szCs w:val="20"/>
        </w:rPr>
        <w:t xml:space="preserve">Wykonawca zobowiązuje się do </w:t>
      </w:r>
      <w:r>
        <w:rPr>
          <w:rFonts w:cstheme="minorHAnsi"/>
          <w:sz w:val="20"/>
          <w:szCs w:val="20"/>
        </w:rPr>
        <w:t>stosowania w opracowanych materiałach szkoleniowych zasad promocji Regionalnego Programu Operacyjnego Województwa Lubelskiego na lata 2014-2020.</w:t>
      </w:r>
    </w:p>
    <w:p w14:paraId="24C0204C" w14:textId="77777777" w:rsidR="00855E13" w:rsidRDefault="00855E13" w:rsidP="00855E13">
      <w:pPr>
        <w:spacing w:before="120" w:after="0" w:line="252" w:lineRule="auto"/>
        <w:jc w:val="both"/>
        <w:rPr>
          <w:rFonts w:cstheme="minorHAnsi"/>
          <w:sz w:val="20"/>
          <w:szCs w:val="20"/>
        </w:rPr>
      </w:pPr>
      <w:r>
        <w:rPr>
          <w:rFonts w:cstheme="minorHAnsi"/>
          <w:sz w:val="20"/>
          <w:szCs w:val="20"/>
        </w:rPr>
        <w:t>7. Wykonawca oświadcza, że przy wykonywaniu przedmiotu niniejszej umowy będzie wykorzystywał jedynie materiały, utwory, dane i informacje oraz programy komputerowe i inne – zgodne z obowiązującymi przepisami. Za wszelkie ewentualne naruszenia, w tym naruszenie dóbr osobistych, majątkowych i osobistych praw autorskich, praw pokrewnych, praw do znaków towarowych lub wzorów użytkowych bądź innych praw własności przemysłowej, a także danych osób trzecich, wyłączną odpowiedzialność względem osób, których prawa zostały naruszone, ponosi Wykonawca.</w:t>
      </w:r>
    </w:p>
    <w:p w14:paraId="79A3C8FD" w14:textId="552DE8CC" w:rsidR="00855E13" w:rsidRDefault="00855E13" w:rsidP="00855E13">
      <w:pPr>
        <w:spacing w:before="120" w:after="0" w:line="252" w:lineRule="auto"/>
        <w:jc w:val="both"/>
        <w:rPr>
          <w:rFonts w:cstheme="minorHAnsi"/>
          <w:sz w:val="20"/>
          <w:szCs w:val="20"/>
        </w:rPr>
      </w:pPr>
      <w:r>
        <w:rPr>
          <w:rFonts w:cstheme="minorHAnsi"/>
          <w:sz w:val="20"/>
          <w:szCs w:val="20"/>
        </w:rPr>
        <w:t xml:space="preserve">8. Wykonawca oświadcza, że będzie stosował w trakcie realizowanych zajęć aspekty społeczne, w celu umożliwienia udziału w zajęciach wszystkich uczestnikom Projektu, poprzez dostosowanie programu zajęć oraz metod ich prowadzenia do specyficznych potrzeb osób starszych </w:t>
      </w:r>
      <w:r>
        <w:t>(np. uwzględniania stanu zdrowia uczestników, częstsze przerwy na odpoczynek, wolniejsze tempo zajęć, komunikaty i instrukcje przekazywane prostym, zrozumiałym językiem).</w:t>
      </w:r>
    </w:p>
    <w:p w14:paraId="1B6299C2" w14:textId="77777777" w:rsidR="00855E13" w:rsidRDefault="00855E13" w:rsidP="00855E13">
      <w:pPr>
        <w:spacing w:before="120" w:after="0" w:line="252" w:lineRule="auto"/>
        <w:jc w:val="center"/>
        <w:rPr>
          <w:rFonts w:cstheme="minorHAnsi"/>
          <w:b/>
          <w:bCs/>
          <w:sz w:val="20"/>
          <w:szCs w:val="20"/>
        </w:rPr>
      </w:pPr>
      <w:r>
        <w:rPr>
          <w:rFonts w:cstheme="minorHAnsi"/>
          <w:b/>
          <w:bCs/>
          <w:sz w:val="20"/>
          <w:szCs w:val="20"/>
        </w:rPr>
        <w:t>§ 5.</w:t>
      </w:r>
    </w:p>
    <w:p w14:paraId="30B16718" w14:textId="77777777" w:rsidR="00855E13" w:rsidRDefault="00855E13" w:rsidP="00855E13">
      <w:pPr>
        <w:spacing w:before="120" w:after="0" w:line="252" w:lineRule="auto"/>
        <w:jc w:val="both"/>
        <w:rPr>
          <w:rFonts w:cstheme="minorHAnsi"/>
          <w:bCs/>
          <w:sz w:val="20"/>
          <w:szCs w:val="20"/>
        </w:rPr>
      </w:pPr>
      <w:r>
        <w:rPr>
          <w:rFonts w:cstheme="minorHAnsi"/>
          <w:bCs/>
          <w:sz w:val="20"/>
          <w:szCs w:val="20"/>
        </w:rPr>
        <w:t>1..Osobami koordynującymi wykonanie przedmiotu zamówienia ze strony Zamawiającego są: …………………………………………………………………………………………………………..</w:t>
      </w:r>
      <w:r>
        <w:rPr>
          <w:rFonts w:cstheme="minorHAnsi"/>
          <w:b/>
          <w:bCs/>
          <w:sz w:val="20"/>
          <w:szCs w:val="20"/>
        </w:rPr>
        <w:t xml:space="preserve">. </w:t>
      </w:r>
    </w:p>
    <w:p w14:paraId="20CCBF5D" w14:textId="77777777" w:rsidR="00855E13" w:rsidRDefault="00855E13" w:rsidP="00855E13">
      <w:pPr>
        <w:spacing w:before="120" w:after="0" w:line="252" w:lineRule="auto"/>
        <w:jc w:val="both"/>
        <w:rPr>
          <w:rFonts w:cstheme="minorHAnsi"/>
          <w:b/>
          <w:bCs/>
          <w:sz w:val="20"/>
          <w:szCs w:val="20"/>
        </w:rPr>
      </w:pPr>
      <w:r>
        <w:rPr>
          <w:rFonts w:cstheme="minorHAnsi"/>
          <w:bCs/>
          <w:sz w:val="20"/>
          <w:szCs w:val="20"/>
        </w:rPr>
        <w:t>2.Osobami koordynującymi wykonanie przedmiotu zamówienia ze strony Wykonawcy są: …………………………………………………………………………………………………………..</w:t>
      </w:r>
      <w:r>
        <w:rPr>
          <w:rFonts w:cstheme="minorHAnsi"/>
          <w:b/>
          <w:bCs/>
          <w:sz w:val="20"/>
          <w:szCs w:val="20"/>
        </w:rPr>
        <w:t>.</w:t>
      </w:r>
    </w:p>
    <w:p w14:paraId="69D61CBD" w14:textId="77777777" w:rsidR="00855E13" w:rsidRDefault="00855E13" w:rsidP="00855E13">
      <w:pPr>
        <w:spacing w:before="120" w:after="0" w:line="252" w:lineRule="auto"/>
        <w:jc w:val="center"/>
        <w:rPr>
          <w:rFonts w:cstheme="minorHAnsi"/>
          <w:b/>
          <w:bCs/>
          <w:sz w:val="20"/>
          <w:szCs w:val="20"/>
        </w:rPr>
      </w:pPr>
      <w:r>
        <w:rPr>
          <w:rFonts w:cstheme="minorHAnsi"/>
          <w:b/>
          <w:bCs/>
          <w:sz w:val="20"/>
          <w:szCs w:val="20"/>
        </w:rPr>
        <w:t>§ 6.</w:t>
      </w:r>
    </w:p>
    <w:p w14:paraId="56196337" w14:textId="77777777" w:rsidR="00855E13" w:rsidRDefault="00855E13" w:rsidP="00855E13">
      <w:pPr>
        <w:spacing w:before="120" w:after="0" w:line="252" w:lineRule="auto"/>
        <w:jc w:val="both"/>
        <w:rPr>
          <w:rFonts w:cstheme="minorHAnsi"/>
          <w:bCs/>
          <w:sz w:val="20"/>
          <w:szCs w:val="20"/>
        </w:rPr>
      </w:pPr>
      <w:r>
        <w:rPr>
          <w:rFonts w:cstheme="minorHAnsi"/>
          <w:bCs/>
          <w:sz w:val="20"/>
          <w:szCs w:val="20"/>
        </w:rPr>
        <w:t>1.Zamawiający zobowiązuje się dokonać zapłaty należności za usługę zgodnie z zamówieniem, według cen określonych w ofercie Wykonawcy.</w:t>
      </w:r>
    </w:p>
    <w:p w14:paraId="270005AE" w14:textId="77777777" w:rsidR="00855E13" w:rsidRDefault="00855E13" w:rsidP="00855E13">
      <w:pPr>
        <w:spacing w:before="120" w:after="0" w:line="252" w:lineRule="auto"/>
        <w:jc w:val="both"/>
        <w:rPr>
          <w:rFonts w:cstheme="minorHAnsi"/>
          <w:bCs/>
          <w:sz w:val="20"/>
          <w:szCs w:val="20"/>
        </w:rPr>
      </w:pPr>
      <w:r>
        <w:rPr>
          <w:rFonts w:cstheme="minorHAnsi"/>
          <w:bCs/>
          <w:sz w:val="20"/>
          <w:szCs w:val="20"/>
        </w:rPr>
        <w:t>2</w:t>
      </w:r>
      <w:r>
        <w:rPr>
          <w:rFonts w:cstheme="minorHAnsi"/>
          <w:bCs/>
          <w:color w:val="0070C0"/>
          <w:sz w:val="20"/>
          <w:szCs w:val="20"/>
        </w:rPr>
        <w:t>.</w:t>
      </w:r>
      <w:r>
        <w:rPr>
          <w:rFonts w:cstheme="minorHAnsi"/>
          <w:bCs/>
          <w:sz w:val="20"/>
          <w:szCs w:val="20"/>
        </w:rPr>
        <w:t>Zamawiający dokonuje zapłaty przelewem, po wykonaniu przedmiotu zamówienia, w ciągu 28 dni kalendarzowych od daty otrzymania faktury / rachunku, na rachunek bankowy Wykonawcy wskazany na fakturze / rachunku.</w:t>
      </w:r>
    </w:p>
    <w:p w14:paraId="46E6AFBD" w14:textId="77777777" w:rsidR="00855E13" w:rsidRDefault="00855E13" w:rsidP="00855E13">
      <w:pPr>
        <w:spacing w:before="120" w:after="0" w:line="252" w:lineRule="auto"/>
        <w:jc w:val="both"/>
        <w:rPr>
          <w:rFonts w:cstheme="minorHAnsi"/>
          <w:bCs/>
          <w:sz w:val="20"/>
          <w:szCs w:val="20"/>
        </w:rPr>
      </w:pPr>
      <w:r>
        <w:rPr>
          <w:rFonts w:cstheme="minorHAnsi"/>
          <w:bCs/>
          <w:sz w:val="20"/>
          <w:szCs w:val="20"/>
        </w:rPr>
        <w:t>3.Warunkiem dokonania płatności w terminie wskazanym w ust. 2, jest zgodność wykonania usługi z przedmiotem zamówienia, potwierdzona protokołem odebrania usługi, oraz przekazanie Zamawiającemu pełnej dokumentacji zrealizowanych zajęć.</w:t>
      </w:r>
    </w:p>
    <w:p w14:paraId="1AF0C319" w14:textId="77777777" w:rsidR="00855E13" w:rsidRDefault="00855E13" w:rsidP="00855E13">
      <w:pPr>
        <w:spacing w:before="120" w:after="0" w:line="252" w:lineRule="auto"/>
        <w:jc w:val="both"/>
        <w:rPr>
          <w:rFonts w:cstheme="minorHAnsi"/>
          <w:bCs/>
          <w:sz w:val="20"/>
          <w:szCs w:val="20"/>
        </w:rPr>
      </w:pPr>
      <w:r>
        <w:rPr>
          <w:rFonts w:cstheme="minorHAnsi"/>
          <w:bCs/>
          <w:sz w:val="20"/>
          <w:szCs w:val="20"/>
        </w:rPr>
        <w:t>4.Podstawą zapłaty jest poprawnie wystawiona faktura / rachunek.</w:t>
      </w:r>
    </w:p>
    <w:p w14:paraId="21795CF7" w14:textId="77777777" w:rsidR="00855E13" w:rsidRDefault="00855E13" w:rsidP="00855E13">
      <w:pPr>
        <w:spacing w:before="120" w:after="0" w:line="252" w:lineRule="auto"/>
        <w:jc w:val="both"/>
        <w:rPr>
          <w:rFonts w:cstheme="minorHAnsi"/>
          <w:b/>
          <w:bCs/>
          <w:sz w:val="20"/>
          <w:szCs w:val="20"/>
        </w:rPr>
      </w:pPr>
      <w:r>
        <w:rPr>
          <w:rFonts w:cstheme="minorHAnsi"/>
          <w:bCs/>
          <w:sz w:val="20"/>
          <w:szCs w:val="20"/>
        </w:rPr>
        <w:t>5.Zamawiający zastrzega, że niedopuszczalny jest przelew wierzytelności wynikających z niniejszej umowy bez zgody Zamawiającego wyrażonej na piśmie pod rygorem nieważności.</w:t>
      </w:r>
    </w:p>
    <w:p w14:paraId="47F04320" w14:textId="77777777" w:rsidR="00855E13" w:rsidRDefault="00855E13" w:rsidP="00855E13">
      <w:pPr>
        <w:spacing w:before="120" w:after="0" w:line="252" w:lineRule="auto"/>
        <w:jc w:val="center"/>
        <w:rPr>
          <w:rFonts w:cstheme="minorHAnsi"/>
          <w:b/>
          <w:bCs/>
          <w:color w:val="000000"/>
          <w:sz w:val="20"/>
          <w:szCs w:val="20"/>
        </w:rPr>
      </w:pPr>
      <w:r>
        <w:rPr>
          <w:rFonts w:cstheme="minorHAnsi"/>
          <w:b/>
          <w:bCs/>
          <w:color w:val="000000"/>
          <w:sz w:val="20"/>
          <w:szCs w:val="20"/>
        </w:rPr>
        <w:t xml:space="preserve">§ 7. </w:t>
      </w:r>
    </w:p>
    <w:p w14:paraId="674C02D5" w14:textId="1E641179" w:rsidR="00855E13" w:rsidRDefault="00855E13" w:rsidP="00855E13">
      <w:pPr>
        <w:spacing w:before="120" w:after="0" w:line="252" w:lineRule="auto"/>
        <w:jc w:val="both"/>
        <w:rPr>
          <w:rFonts w:cstheme="minorHAnsi"/>
          <w:bCs/>
          <w:color w:val="000000"/>
          <w:sz w:val="20"/>
          <w:szCs w:val="20"/>
        </w:rPr>
      </w:pPr>
      <w:r>
        <w:rPr>
          <w:rFonts w:cstheme="minorHAnsi"/>
          <w:bCs/>
          <w:color w:val="000000"/>
          <w:sz w:val="20"/>
          <w:szCs w:val="20"/>
        </w:rPr>
        <w:t>1. Zamawiającemu</w:t>
      </w:r>
      <w:r w:rsidR="00562EBF">
        <w:rPr>
          <w:rFonts w:cstheme="minorHAnsi"/>
          <w:bCs/>
          <w:color w:val="000000"/>
          <w:sz w:val="20"/>
          <w:szCs w:val="20"/>
        </w:rPr>
        <w:t xml:space="preserve"> </w:t>
      </w:r>
      <w:r>
        <w:rPr>
          <w:rFonts w:cstheme="minorHAnsi"/>
          <w:bCs/>
          <w:color w:val="000000"/>
          <w:sz w:val="20"/>
          <w:szCs w:val="20"/>
        </w:rPr>
        <w:t>przysługuje prawo do odstąpienia od umowy:</w:t>
      </w:r>
    </w:p>
    <w:p w14:paraId="6A1587E8" w14:textId="763540AC" w:rsidR="00855E13" w:rsidRDefault="00855E13" w:rsidP="00EF56EC">
      <w:pPr>
        <w:numPr>
          <w:ilvl w:val="0"/>
          <w:numId w:val="11"/>
        </w:numPr>
        <w:tabs>
          <w:tab w:val="num" w:pos="993"/>
        </w:tabs>
        <w:spacing w:before="120" w:after="0" w:line="252" w:lineRule="auto"/>
        <w:jc w:val="both"/>
        <w:rPr>
          <w:rFonts w:cstheme="minorHAnsi"/>
          <w:color w:val="000000"/>
          <w:sz w:val="20"/>
          <w:szCs w:val="20"/>
        </w:rPr>
      </w:pPr>
      <w:r>
        <w:rPr>
          <w:rFonts w:cstheme="minorHAnsi"/>
          <w:bCs/>
          <w:color w:val="000000"/>
          <w:sz w:val="20"/>
          <w:szCs w:val="20"/>
        </w:rPr>
        <w:t>W razie zaistnienia istotnej zmiany okoliczności powodującej, że wykonanie umowy nie leży</w:t>
      </w:r>
      <w:r w:rsidR="00562EBF">
        <w:rPr>
          <w:rFonts w:cstheme="minorHAnsi"/>
          <w:bCs/>
          <w:color w:val="000000"/>
          <w:sz w:val="20"/>
          <w:szCs w:val="20"/>
        </w:rPr>
        <w:t xml:space="preserve"> </w:t>
      </w:r>
      <w:r>
        <w:rPr>
          <w:rFonts w:cstheme="minorHAnsi"/>
          <w:bCs/>
          <w:color w:val="000000"/>
          <w:sz w:val="20"/>
          <w:szCs w:val="20"/>
        </w:rPr>
        <w:t xml:space="preserve">w interesie publicznym, czego nie można było przewidzieć w chwili zawarcia umowy, Zamawiający może odstąpić od umowy w terminie 30 dni od powzięcia wiadomości o tych okolicznościach. W takim przypadku Wykonawca może żądać jedynie wynagrodzenia należnego z tytułu wykonania części umowy. </w:t>
      </w:r>
    </w:p>
    <w:p w14:paraId="570BCA03" w14:textId="77777777" w:rsidR="00855E13" w:rsidRDefault="00855E13" w:rsidP="00EF56EC">
      <w:pPr>
        <w:numPr>
          <w:ilvl w:val="0"/>
          <w:numId w:val="11"/>
        </w:numPr>
        <w:tabs>
          <w:tab w:val="num" w:pos="993"/>
        </w:tabs>
        <w:spacing w:before="120" w:after="0" w:line="252" w:lineRule="auto"/>
        <w:jc w:val="both"/>
        <w:rPr>
          <w:rFonts w:cstheme="minorHAnsi"/>
          <w:color w:val="000000"/>
          <w:sz w:val="20"/>
          <w:szCs w:val="20"/>
        </w:rPr>
      </w:pPr>
      <w:r>
        <w:rPr>
          <w:rFonts w:cstheme="minorHAnsi"/>
          <w:color w:val="000000"/>
          <w:sz w:val="20"/>
          <w:szCs w:val="20"/>
        </w:rPr>
        <w:t>Wykonawca dokonał cesji wierzytelności wynikających z niniejszej umowy na rzecz osób trzecich bez pisemnej zgody Zamawiającego pod rygorem nieważności;</w:t>
      </w:r>
    </w:p>
    <w:p w14:paraId="7A51C328" w14:textId="77777777" w:rsidR="00855E13" w:rsidRDefault="00855E13" w:rsidP="00EF56EC">
      <w:pPr>
        <w:numPr>
          <w:ilvl w:val="0"/>
          <w:numId w:val="11"/>
        </w:numPr>
        <w:tabs>
          <w:tab w:val="num" w:pos="993"/>
        </w:tabs>
        <w:spacing w:before="120" w:after="0" w:line="252" w:lineRule="auto"/>
        <w:jc w:val="both"/>
        <w:rPr>
          <w:rFonts w:cstheme="minorHAnsi"/>
          <w:color w:val="000000"/>
          <w:sz w:val="20"/>
          <w:szCs w:val="20"/>
        </w:rPr>
      </w:pPr>
      <w:r>
        <w:rPr>
          <w:rFonts w:cstheme="minorHAnsi"/>
          <w:color w:val="000000"/>
          <w:sz w:val="20"/>
          <w:szCs w:val="20"/>
        </w:rPr>
        <w:t>Wykonawca pozostaje w zwłoce z przystąpieniem do realizacji umowy przez okres co najmniej 3 dni.</w:t>
      </w:r>
    </w:p>
    <w:p w14:paraId="2DB8CF37" w14:textId="77777777" w:rsidR="00855E13" w:rsidRDefault="00855E13" w:rsidP="00EF56EC">
      <w:pPr>
        <w:numPr>
          <w:ilvl w:val="0"/>
          <w:numId w:val="11"/>
        </w:numPr>
        <w:tabs>
          <w:tab w:val="num" w:pos="993"/>
        </w:tabs>
        <w:spacing w:before="120" w:after="0" w:line="252" w:lineRule="auto"/>
        <w:jc w:val="both"/>
        <w:rPr>
          <w:rFonts w:cstheme="minorHAnsi"/>
          <w:color w:val="000000"/>
          <w:sz w:val="20"/>
          <w:szCs w:val="20"/>
        </w:rPr>
      </w:pPr>
      <w:r>
        <w:rPr>
          <w:rFonts w:cstheme="minorHAnsi"/>
          <w:color w:val="000000"/>
          <w:sz w:val="20"/>
          <w:szCs w:val="20"/>
        </w:rPr>
        <w:t>Wykonawca z przyczyn leżących po jego stronie przerwał wykonywanie umowy i nie podejmuje jej wykonywania przez okres co najmniej 3 dni.</w:t>
      </w:r>
    </w:p>
    <w:p w14:paraId="25F24A39" w14:textId="0B673F19" w:rsidR="00855E13" w:rsidRDefault="00855E13" w:rsidP="00EF56EC">
      <w:pPr>
        <w:numPr>
          <w:ilvl w:val="0"/>
          <w:numId w:val="11"/>
        </w:numPr>
        <w:tabs>
          <w:tab w:val="num" w:pos="993"/>
        </w:tabs>
        <w:spacing w:before="120" w:after="0" w:line="252" w:lineRule="auto"/>
        <w:jc w:val="both"/>
        <w:rPr>
          <w:rFonts w:cstheme="minorHAnsi"/>
          <w:color w:val="000000"/>
          <w:sz w:val="20"/>
          <w:szCs w:val="20"/>
        </w:rPr>
      </w:pPr>
      <w:r>
        <w:rPr>
          <w:rFonts w:cstheme="minorHAnsi"/>
          <w:color w:val="000000"/>
          <w:sz w:val="20"/>
          <w:szCs w:val="20"/>
        </w:rPr>
        <w:lastRenderedPageBreak/>
        <w:t xml:space="preserve">Wykonawca wykonuje umowę niezgodnie ze </w:t>
      </w:r>
      <w:r>
        <w:rPr>
          <w:rFonts w:cstheme="minorHAnsi"/>
          <w:bCs/>
          <w:color w:val="000000"/>
          <w:sz w:val="20"/>
          <w:szCs w:val="20"/>
        </w:rPr>
        <w:t>szczegółowym programem szkolenia lub</w:t>
      </w:r>
      <w:r w:rsidR="00562EBF">
        <w:rPr>
          <w:rFonts w:cstheme="minorHAnsi"/>
          <w:bCs/>
          <w:color w:val="000000"/>
          <w:sz w:val="20"/>
          <w:szCs w:val="20"/>
        </w:rPr>
        <w:t xml:space="preserve"> </w:t>
      </w:r>
      <w:r>
        <w:rPr>
          <w:rFonts w:cstheme="minorHAnsi"/>
          <w:bCs/>
          <w:color w:val="000000"/>
          <w:sz w:val="20"/>
          <w:szCs w:val="20"/>
        </w:rPr>
        <w:t>harmonogramem zajęć.</w:t>
      </w:r>
      <w:r w:rsidR="00562EBF">
        <w:rPr>
          <w:rFonts w:cstheme="minorHAnsi"/>
          <w:bCs/>
          <w:color w:val="000000"/>
          <w:sz w:val="20"/>
          <w:szCs w:val="20"/>
        </w:rPr>
        <w:t xml:space="preserve"> </w:t>
      </w:r>
    </w:p>
    <w:p w14:paraId="5B162CFF" w14:textId="77777777" w:rsidR="00855E13" w:rsidRDefault="00855E13" w:rsidP="00855E13">
      <w:pPr>
        <w:spacing w:before="120" w:after="0" w:line="252" w:lineRule="auto"/>
        <w:jc w:val="both"/>
        <w:rPr>
          <w:rFonts w:cstheme="minorHAnsi"/>
          <w:color w:val="000000"/>
          <w:sz w:val="20"/>
          <w:szCs w:val="20"/>
        </w:rPr>
      </w:pPr>
      <w:r>
        <w:rPr>
          <w:rFonts w:cstheme="minorHAnsi"/>
          <w:color w:val="000000"/>
          <w:sz w:val="20"/>
          <w:szCs w:val="20"/>
        </w:rPr>
        <w:t>2.W razie zaistnienia okoliczności, o których mowa w ust. 1 pkt. 3) – 5) niniejszego paragrafu, Zamawiający wzywa Wykonawcę w terminie 7 dni do zaniechania w wyznaczonym terminie naruszeń, a po bezskutecznym upływie wyznaczonego terminu, może odstąpić od Umowy.</w:t>
      </w:r>
    </w:p>
    <w:p w14:paraId="7CC906A1" w14:textId="77777777" w:rsidR="00855E13" w:rsidRDefault="00855E13" w:rsidP="00855E13">
      <w:pPr>
        <w:spacing w:before="120" w:after="0" w:line="252" w:lineRule="auto"/>
        <w:jc w:val="both"/>
        <w:rPr>
          <w:rFonts w:cstheme="minorHAnsi"/>
          <w:color w:val="000000"/>
          <w:sz w:val="20"/>
          <w:szCs w:val="20"/>
        </w:rPr>
      </w:pPr>
      <w:r>
        <w:rPr>
          <w:rFonts w:cstheme="minorHAnsi"/>
          <w:color w:val="000000"/>
          <w:sz w:val="20"/>
          <w:szCs w:val="20"/>
        </w:rPr>
        <w:t>3. Oświadczenie o odstąpieniu od umowy może zostać złożone w terminie 30 dni od dnia powzięcia wiadomości o okolicznościach określonych w ust.1 pkt 1 i 2.</w:t>
      </w:r>
    </w:p>
    <w:p w14:paraId="47104014" w14:textId="77777777" w:rsidR="00855E13" w:rsidRDefault="00855E13" w:rsidP="00855E13">
      <w:pPr>
        <w:spacing w:before="120" w:after="0" w:line="252" w:lineRule="auto"/>
        <w:jc w:val="both"/>
        <w:rPr>
          <w:rFonts w:cstheme="minorHAnsi"/>
          <w:color w:val="000000"/>
          <w:sz w:val="20"/>
          <w:szCs w:val="20"/>
        </w:rPr>
      </w:pPr>
      <w:r>
        <w:rPr>
          <w:rFonts w:cstheme="minorHAnsi"/>
          <w:color w:val="000000"/>
          <w:sz w:val="20"/>
          <w:szCs w:val="20"/>
        </w:rPr>
        <w:t xml:space="preserve">4. W przypadkach o których mowa w ust. 1 pkt 3- 5, oświadczenie o odstąpieniu od umowy może zostać złożone po upływie 30 dni od dnia wyznaczenia Wykonawcę przez Zamawiającego terminu o którym mowa w ust. 2. </w:t>
      </w:r>
    </w:p>
    <w:p w14:paraId="55772731" w14:textId="77777777" w:rsidR="00855E13" w:rsidRDefault="00855E13" w:rsidP="00855E13">
      <w:pPr>
        <w:spacing w:before="120" w:after="0" w:line="252" w:lineRule="auto"/>
        <w:jc w:val="both"/>
        <w:rPr>
          <w:rFonts w:cstheme="minorHAnsi"/>
          <w:color w:val="000000"/>
          <w:sz w:val="20"/>
          <w:szCs w:val="20"/>
        </w:rPr>
      </w:pPr>
      <w:r>
        <w:rPr>
          <w:rFonts w:cstheme="minorHAnsi"/>
          <w:color w:val="000000"/>
          <w:sz w:val="20"/>
          <w:szCs w:val="20"/>
        </w:rPr>
        <w:t>5. Oświadczenie o odstąpieniu od umowy wymaga zachowanie formy pisemnej pod rygorem nieważności oraz powinno zawierać uzasadnienie.</w:t>
      </w:r>
    </w:p>
    <w:p w14:paraId="57275A2B" w14:textId="77777777" w:rsidR="00855E13" w:rsidRDefault="00855E13" w:rsidP="00855E13">
      <w:pPr>
        <w:spacing w:before="120" w:after="0" w:line="252" w:lineRule="auto"/>
        <w:jc w:val="both"/>
        <w:rPr>
          <w:rFonts w:cstheme="minorHAnsi"/>
          <w:color w:val="000000"/>
          <w:sz w:val="20"/>
          <w:szCs w:val="20"/>
        </w:rPr>
      </w:pPr>
      <w:r>
        <w:rPr>
          <w:rFonts w:cstheme="minorHAnsi"/>
          <w:color w:val="000000"/>
          <w:sz w:val="20"/>
          <w:szCs w:val="20"/>
        </w:rPr>
        <w:t xml:space="preserve">6. Odstąpienie od umowy z przyczyn zależnych od Wykonawcy następuje z chwilą pisemnego zawiadomienia Wykonawcy o przyczynie odstąpienia od umowy. W takim przypadku Wykonawcy przysługuje wynagrodzenie za wykonana część przedmiotu zamówienia. Ustalenie wysokości zapłaty zostanie dokonane na podstawie protokołu odbioru wykonanej usługi, sporządzonego na podstawie danych zawartych w dokumentacji szkolenia, podpisanego przez upoważnionego przedstawiciela Zamawiającego i Wykonawcy. </w:t>
      </w:r>
    </w:p>
    <w:p w14:paraId="1BBAF585" w14:textId="77777777" w:rsidR="00855E13" w:rsidRDefault="00855E13" w:rsidP="00855E13">
      <w:pPr>
        <w:spacing w:before="120" w:after="0" w:line="252" w:lineRule="auto"/>
        <w:jc w:val="center"/>
        <w:rPr>
          <w:rFonts w:cstheme="minorHAnsi"/>
          <w:b/>
          <w:bCs/>
          <w:sz w:val="20"/>
          <w:szCs w:val="20"/>
        </w:rPr>
      </w:pPr>
      <w:r>
        <w:rPr>
          <w:rFonts w:cstheme="minorHAnsi"/>
          <w:b/>
          <w:bCs/>
          <w:sz w:val="20"/>
          <w:szCs w:val="20"/>
        </w:rPr>
        <w:t>§ 8.</w:t>
      </w:r>
    </w:p>
    <w:p w14:paraId="6E69B73F" w14:textId="487A1194" w:rsidR="00855E13" w:rsidRDefault="00855E13" w:rsidP="00855E13">
      <w:pPr>
        <w:spacing w:before="120" w:after="0" w:line="252" w:lineRule="auto"/>
        <w:jc w:val="both"/>
        <w:rPr>
          <w:rFonts w:eastAsia="Lucida Sans Unicode" w:cstheme="minorHAnsi"/>
          <w:color w:val="000000"/>
          <w:sz w:val="20"/>
          <w:szCs w:val="20"/>
        </w:rPr>
      </w:pPr>
      <w:r>
        <w:rPr>
          <w:rFonts w:cstheme="minorHAnsi"/>
          <w:bCs/>
          <w:color w:val="000000"/>
          <w:sz w:val="20"/>
          <w:szCs w:val="20"/>
        </w:rPr>
        <w:t>1. W przypadku</w:t>
      </w:r>
      <w:r w:rsidR="00562EBF">
        <w:rPr>
          <w:rFonts w:cstheme="minorHAnsi"/>
          <w:bCs/>
          <w:color w:val="000000"/>
          <w:sz w:val="20"/>
          <w:szCs w:val="20"/>
        </w:rPr>
        <w:t xml:space="preserve"> </w:t>
      </w:r>
      <w:r>
        <w:rPr>
          <w:rFonts w:cstheme="minorHAnsi"/>
          <w:bCs/>
          <w:color w:val="000000"/>
          <w:sz w:val="20"/>
          <w:szCs w:val="20"/>
        </w:rPr>
        <w:t>niezrealizowania usługi lub realizacji usługi, niezgodnie z ustalonym harmonogramem, z przyczyn leżących po stronie Wykonawcy, Zamawiającemu przysługuje od Wykonawcy</w:t>
      </w:r>
      <w:r w:rsidR="00562EBF">
        <w:rPr>
          <w:rFonts w:cstheme="minorHAnsi"/>
          <w:bCs/>
          <w:color w:val="000000"/>
          <w:sz w:val="20"/>
          <w:szCs w:val="20"/>
        </w:rPr>
        <w:t xml:space="preserve"> </w:t>
      </w:r>
      <w:r>
        <w:rPr>
          <w:rFonts w:cstheme="minorHAnsi"/>
          <w:bCs/>
          <w:color w:val="000000"/>
          <w:sz w:val="20"/>
          <w:szCs w:val="20"/>
        </w:rPr>
        <w:t>kara umowna, w wysokości 0,5% wynagrodzenia brutto</w:t>
      </w:r>
      <w:r w:rsidR="00562EBF">
        <w:rPr>
          <w:rFonts w:cstheme="minorHAnsi"/>
          <w:bCs/>
          <w:color w:val="000000"/>
          <w:sz w:val="20"/>
          <w:szCs w:val="20"/>
        </w:rPr>
        <w:t xml:space="preserve"> </w:t>
      </w:r>
      <w:r>
        <w:rPr>
          <w:rFonts w:cstheme="minorHAnsi"/>
          <w:bCs/>
          <w:color w:val="000000"/>
          <w:sz w:val="20"/>
          <w:szCs w:val="20"/>
        </w:rPr>
        <w:t>określonego § 3 ust.</w:t>
      </w:r>
      <w:r w:rsidR="00562EBF">
        <w:rPr>
          <w:rFonts w:cstheme="minorHAnsi"/>
          <w:bCs/>
          <w:color w:val="000000"/>
          <w:sz w:val="20"/>
          <w:szCs w:val="20"/>
        </w:rPr>
        <w:t xml:space="preserve"> </w:t>
      </w:r>
      <w:r>
        <w:rPr>
          <w:rFonts w:cstheme="minorHAnsi"/>
          <w:bCs/>
          <w:color w:val="000000"/>
          <w:sz w:val="20"/>
          <w:szCs w:val="20"/>
        </w:rPr>
        <w:t xml:space="preserve">2, za każdy przypadek niezrealizowania usługi lub realizowania usługi niezgodnie z harmonogramem. </w:t>
      </w:r>
    </w:p>
    <w:p w14:paraId="68A7D41C" w14:textId="527A6D91" w:rsidR="00855E13" w:rsidRDefault="00855E13" w:rsidP="00855E13">
      <w:pPr>
        <w:spacing w:before="120" w:after="0" w:line="252" w:lineRule="auto"/>
        <w:jc w:val="both"/>
        <w:rPr>
          <w:rFonts w:eastAsia="Lucida Sans Unicode" w:cstheme="minorHAnsi"/>
          <w:bCs/>
          <w:color w:val="000000"/>
          <w:sz w:val="20"/>
          <w:szCs w:val="20"/>
        </w:rPr>
      </w:pPr>
      <w:r>
        <w:rPr>
          <w:rFonts w:eastAsia="Lucida Sans Unicode" w:cstheme="minorHAnsi"/>
          <w:color w:val="000000"/>
          <w:sz w:val="20"/>
          <w:szCs w:val="20"/>
        </w:rPr>
        <w:t xml:space="preserve">2. </w:t>
      </w:r>
      <w:r>
        <w:rPr>
          <w:rFonts w:eastAsia="Lucida Sans Unicode" w:cstheme="minorHAnsi"/>
          <w:bCs/>
          <w:color w:val="000000"/>
          <w:sz w:val="20"/>
          <w:szCs w:val="20"/>
        </w:rPr>
        <w:t>Zamawiającemu przysługuje od Wykonawcy kara umowna za odstąpienie przez Zamawiającego od umowy z przyczyn leżących po stronie Wykonawcy oraz nieuzasadnione rozwiązanie umowy przez Wykonawcę w wysokości 10 % wynagrodzenia brutto</w:t>
      </w:r>
      <w:r w:rsidR="00562EBF">
        <w:rPr>
          <w:rFonts w:eastAsia="Lucida Sans Unicode" w:cstheme="minorHAnsi"/>
          <w:bCs/>
          <w:color w:val="000000"/>
          <w:sz w:val="20"/>
          <w:szCs w:val="20"/>
        </w:rPr>
        <w:t xml:space="preserve"> </w:t>
      </w:r>
      <w:r>
        <w:rPr>
          <w:rFonts w:eastAsia="Lucida Sans Unicode" w:cstheme="minorHAnsi"/>
          <w:bCs/>
          <w:color w:val="000000"/>
          <w:sz w:val="20"/>
          <w:szCs w:val="20"/>
        </w:rPr>
        <w:t>określonego § 3 ust.</w:t>
      </w:r>
      <w:r w:rsidR="00562EBF">
        <w:rPr>
          <w:rFonts w:eastAsia="Lucida Sans Unicode" w:cstheme="minorHAnsi"/>
          <w:bCs/>
          <w:color w:val="000000"/>
          <w:sz w:val="20"/>
          <w:szCs w:val="20"/>
        </w:rPr>
        <w:t xml:space="preserve"> </w:t>
      </w:r>
      <w:r>
        <w:rPr>
          <w:rFonts w:eastAsia="Lucida Sans Unicode" w:cstheme="minorHAnsi"/>
          <w:bCs/>
          <w:color w:val="000000"/>
          <w:sz w:val="20"/>
          <w:szCs w:val="20"/>
        </w:rPr>
        <w:t xml:space="preserve">2 umowy. </w:t>
      </w:r>
    </w:p>
    <w:p w14:paraId="0981297D" w14:textId="101474AD" w:rsidR="00855E13" w:rsidRDefault="00855E13" w:rsidP="00855E13">
      <w:pPr>
        <w:spacing w:before="120" w:after="0" w:line="252" w:lineRule="auto"/>
        <w:jc w:val="both"/>
        <w:rPr>
          <w:rFonts w:eastAsia="Lucida Sans Unicode" w:cstheme="minorHAnsi"/>
          <w:bCs/>
          <w:color w:val="000000"/>
          <w:sz w:val="20"/>
          <w:szCs w:val="20"/>
        </w:rPr>
      </w:pPr>
      <w:r>
        <w:rPr>
          <w:rFonts w:eastAsia="Lucida Sans Unicode" w:cstheme="minorHAnsi"/>
          <w:bCs/>
          <w:color w:val="000000"/>
          <w:sz w:val="20"/>
          <w:szCs w:val="20"/>
        </w:rPr>
        <w:t>3.Łączna wysokość kar umownych nie może przekroczyć 20 % wynagrodzenia brutto</w:t>
      </w:r>
      <w:r w:rsidR="00562EBF">
        <w:rPr>
          <w:rFonts w:eastAsia="Lucida Sans Unicode" w:cstheme="minorHAnsi"/>
          <w:bCs/>
          <w:color w:val="000000"/>
          <w:sz w:val="20"/>
          <w:szCs w:val="20"/>
        </w:rPr>
        <w:t xml:space="preserve"> </w:t>
      </w:r>
      <w:r>
        <w:rPr>
          <w:rFonts w:eastAsia="Lucida Sans Unicode" w:cstheme="minorHAnsi"/>
          <w:bCs/>
          <w:color w:val="000000"/>
          <w:sz w:val="20"/>
          <w:szCs w:val="20"/>
        </w:rPr>
        <w:t>określonego § 3 ust. 2 umowy.</w:t>
      </w:r>
      <w:r w:rsidR="00562EBF">
        <w:rPr>
          <w:rFonts w:eastAsia="Lucida Sans Unicode" w:cstheme="minorHAnsi"/>
          <w:bCs/>
          <w:color w:val="000000"/>
          <w:sz w:val="20"/>
          <w:szCs w:val="20"/>
        </w:rPr>
        <w:t xml:space="preserve"> </w:t>
      </w:r>
    </w:p>
    <w:p w14:paraId="3B2168CB" w14:textId="77777777" w:rsidR="00855E13" w:rsidRDefault="00855E13" w:rsidP="00855E13">
      <w:pPr>
        <w:spacing w:before="120" w:after="0" w:line="252" w:lineRule="auto"/>
        <w:jc w:val="both"/>
        <w:rPr>
          <w:rFonts w:cstheme="minorHAnsi"/>
          <w:bCs/>
          <w:color w:val="000000"/>
          <w:sz w:val="20"/>
          <w:szCs w:val="20"/>
        </w:rPr>
      </w:pPr>
      <w:r>
        <w:rPr>
          <w:rFonts w:eastAsia="Lucida Sans Unicode" w:cstheme="minorHAnsi"/>
          <w:bCs/>
          <w:color w:val="000000"/>
          <w:sz w:val="20"/>
          <w:szCs w:val="20"/>
        </w:rPr>
        <w:t>4.</w:t>
      </w:r>
      <w:r>
        <w:rPr>
          <w:rFonts w:eastAsia="Lucida Sans Unicode" w:cstheme="minorHAnsi"/>
          <w:color w:val="000000"/>
          <w:sz w:val="20"/>
          <w:szCs w:val="20"/>
        </w:rPr>
        <w:t>Zamawiający uprawniony jest do potrącenia kar umownych z wynagrodzenia należnego Wykonawcy, na co Wykonawca wyraża zgodę.</w:t>
      </w:r>
    </w:p>
    <w:p w14:paraId="0BBDF90F" w14:textId="6076E287" w:rsidR="00855E13" w:rsidRDefault="00855E13" w:rsidP="00855E13">
      <w:pPr>
        <w:spacing w:before="120" w:after="0" w:line="252" w:lineRule="auto"/>
        <w:jc w:val="both"/>
        <w:rPr>
          <w:rFonts w:cstheme="minorHAnsi"/>
          <w:color w:val="000000"/>
          <w:sz w:val="20"/>
          <w:szCs w:val="20"/>
        </w:rPr>
      </w:pPr>
      <w:r>
        <w:rPr>
          <w:rFonts w:cstheme="minorHAnsi"/>
          <w:bCs/>
          <w:color w:val="000000"/>
          <w:sz w:val="20"/>
          <w:szCs w:val="20"/>
        </w:rPr>
        <w:t>5.Zamawiający pisemnie powiadomi Wykonawcę o naliczeniu kar umownych i wezwie do ich zapłaty w terminie 3 dni od dnia doręczenia wezwania. W przypadku zaś braku zapłaty w wyznaczonym terminie potrącenia mogą być dokonywane przez Zamawiającego w sposób określony w ust. 4.</w:t>
      </w:r>
      <w:r w:rsidR="00562EBF">
        <w:rPr>
          <w:rFonts w:cstheme="minorHAnsi"/>
          <w:color w:val="000000"/>
          <w:sz w:val="20"/>
          <w:szCs w:val="20"/>
        </w:rPr>
        <w:t xml:space="preserve"> </w:t>
      </w:r>
    </w:p>
    <w:p w14:paraId="1208689A" w14:textId="77777777" w:rsidR="00855E13" w:rsidRDefault="00855E13" w:rsidP="00855E13">
      <w:pPr>
        <w:spacing w:before="120" w:after="0" w:line="252" w:lineRule="auto"/>
        <w:jc w:val="both"/>
        <w:rPr>
          <w:rFonts w:cstheme="minorHAnsi"/>
          <w:color w:val="000000"/>
          <w:sz w:val="20"/>
          <w:szCs w:val="20"/>
        </w:rPr>
      </w:pPr>
      <w:r>
        <w:rPr>
          <w:rFonts w:cstheme="minorHAnsi"/>
          <w:color w:val="000000"/>
          <w:sz w:val="20"/>
          <w:szCs w:val="20"/>
        </w:rPr>
        <w:t xml:space="preserve">6. Strony ustalają, że Zamawiający może dochodzić odszkodowania w kwotach przenoszących zastrzeżone kary umowne. </w:t>
      </w:r>
    </w:p>
    <w:p w14:paraId="67A19F9A" w14:textId="77777777" w:rsidR="00855E13" w:rsidRDefault="00855E13" w:rsidP="00855E13">
      <w:pPr>
        <w:spacing w:before="120" w:after="0" w:line="252" w:lineRule="auto"/>
        <w:jc w:val="center"/>
        <w:rPr>
          <w:rFonts w:cstheme="minorHAnsi"/>
          <w:b/>
          <w:bCs/>
          <w:sz w:val="20"/>
          <w:szCs w:val="20"/>
        </w:rPr>
      </w:pPr>
      <w:r>
        <w:rPr>
          <w:rFonts w:cstheme="minorHAnsi"/>
          <w:b/>
          <w:bCs/>
          <w:sz w:val="20"/>
          <w:szCs w:val="20"/>
        </w:rPr>
        <w:t>§ 9.</w:t>
      </w:r>
    </w:p>
    <w:p w14:paraId="3E74D7F9" w14:textId="040DEFB8" w:rsidR="00855E13" w:rsidRDefault="00855E13" w:rsidP="00855E13">
      <w:pPr>
        <w:spacing w:before="120" w:after="0" w:line="252" w:lineRule="auto"/>
        <w:jc w:val="both"/>
        <w:rPr>
          <w:rFonts w:cstheme="minorHAnsi"/>
          <w:b/>
          <w:bCs/>
          <w:color w:val="000000"/>
          <w:sz w:val="20"/>
          <w:szCs w:val="20"/>
        </w:rPr>
      </w:pPr>
      <w:r>
        <w:rPr>
          <w:rFonts w:cstheme="minorHAnsi"/>
          <w:bCs/>
          <w:color w:val="000000"/>
          <w:sz w:val="20"/>
          <w:szCs w:val="20"/>
        </w:rPr>
        <w:t>W przypadku</w:t>
      </w:r>
      <w:r w:rsidR="00562EBF">
        <w:rPr>
          <w:rFonts w:cstheme="minorHAnsi"/>
          <w:bCs/>
          <w:color w:val="000000"/>
          <w:sz w:val="20"/>
          <w:szCs w:val="20"/>
        </w:rPr>
        <w:t xml:space="preserve"> </w:t>
      </w:r>
      <w:r>
        <w:rPr>
          <w:rFonts w:cstheme="minorHAnsi"/>
          <w:bCs/>
          <w:color w:val="000000"/>
          <w:sz w:val="20"/>
          <w:szCs w:val="20"/>
        </w:rPr>
        <w:t>nieuzasadnionego rozwiązania umowy przez Zamawiającego, Zamawiający zapłaci Wykonawcy karę umowną w wysokości 10 %</w:t>
      </w:r>
      <w:r w:rsidR="00562EBF">
        <w:rPr>
          <w:rFonts w:cstheme="minorHAnsi"/>
          <w:bCs/>
          <w:color w:val="000000"/>
          <w:sz w:val="20"/>
          <w:szCs w:val="20"/>
        </w:rPr>
        <w:t xml:space="preserve"> </w:t>
      </w:r>
      <w:r>
        <w:rPr>
          <w:rFonts w:eastAsia="Lucida Sans Unicode" w:cstheme="minorHAnsi"/>
          <w:bCs/>
          <w:color w:val="000000"/>
          <w:sz w:val="20"/>
          <w:szCs w:val="20"/>
        </w:rPr>
        <w:t>wynagrodzenia brutto określonego § 3 ust. 2 umowy.</w:t>
      </w:r>
      <w:r w:rsidR="00562EBF">
        <w:rPr>
          <w:rFonts w:eastAsia="Lucida Sans Unicode" w:cstheme="minorHAnsi"/>
          <w:bCs/>
          <w:color w:val="000000"/>
          <w:sz w:val="20"/>
          <w:szCs w:val="20"/>
        </w:rPr>
        <w:t xml:space="preserve"> </w:t>
      </w:r>
    </w:p>
    <w:p w14:paraId="238E3D0E" w14:textId="77777777" w:rsidR="00855E13" w:rsidRDefault="00855E13" w:rsidP="00855E13">
      <w:pPr>
        <w:spacing w:before="120" w:after="0" w:line="252" w:lineRule="auto"/>
        <w:jc w:val="center"/>
        <w:rPr>
          <w:rFonts w:cstheme="minorHAnsi"/>
          <w:b/>
          <w:bCs/>
          <w:sz w:val="20"/>
          <w:szCs w:val="20"/>
        </w:rPr>
      </w:pPr>
      <w:r>
        <w:rPr>
          <w:rFonts w:cstheme="minorHAnsi"/>
          <w:b/>
          <w:bCs/>
          <w:sz w:val="20"/>
          <w:szCs w:val="20"/>
        </w:rPr>
        <w:t>§ 10.</w:t>
      </w:r>
    </w:p>
    <w:p w14:paraId="22C91482" w14:textId="77777777" w:rsidR="00855E13" w:rsidRDefault="00855E13" w:rsidP="00855E13">
      <w:pPr>
        <w:spacing w:before="120" w:after="0" w:line="252" w:lineRule="auto"/>
        <w:jc w:val="both"/>
        <w:rPr>
          <w:rFonts w:eastAsia="TimesNewRoman" w:cstheme="minorHAnsi"/>
          <w:bCs/>
          <w:sz w:val="20"/>
          <w:szCs w:val="20"/>
        </w:rPr>
      </w:pPr>
      <w:r>
        <w:rPr>
          <w:rFonts w:cstheme="minorHAnsi"/>
          <w:bCs/>
          <w:sz w:val="20"/>
          <w:szCs w:val="20"/>
        </w:rPr>
        <w:t>1.</w:t>
      </w:r>
      <w:r>
        <w:rPr>
          <w:rFonts w:eastAsia="TimesNewRoman" w:cstheme="minorHAnsi"/>
          <w:bCs/>
          <w:sz w:val="20"/>
          <w:szCs w:val="20"/>
        </w:rPr>
        <w:t>Dopuszczalna jest zmiana umowy, o ile zmiana nie prowadzi do zmiany charakteru umowy i zostały spełnione łącznie następujące warunki:</w:t>
      </w:r>
    </w:p>
    <w:p w14:paraId="17249193" w14:textId="77777777" w:rsidR="00855E13" w:rsidRDefault="00855E13" w:rsidP="00EF56EC">
      <w:pPr>
        <w:numPr>
          <w:ilvl w:val="0"/>
          <w:numId w:val="12"/>
        </w:numPr>
        <w:spacing w:before="120" w:after="0" w:line="252" w:lineRule="auto"/>
        <w:ind w:left="1276"/>
        <w:jc w:val="both"/>
        <w:rPr>
          <w:rFonts w:eastAsia="TimesNewRoman" w:cstheme="minorHAnsi"/>
          <w:bCs/>
          <w:sz w:val="20"/>
          <w:szCs w:val="20"/>
        </w:rPr>
      </w:pPr>
      <w:r>
        <w:rPr>
          <w:rFonts w:eastAsia="TimesNewRoman" w:cstheme="minorHAnsi"/>
          <w:bCs/>
          <w:sz w:val="20"/>
          <w:szCs w:val="20"/>
        </w:rPr>
        <w:t>konieczność zmiany umowy spowodowana jest okolicznościami, których Zamawiający, działając z należytą starannością, nie mógł przewidzieć,</w:t>
      </w:r>
    </w:p>
    <w:p w14:paraId="70F17FC7" w14:textId="77777777" w:rsidR="00855E13" w:rsidRDefault="00855E13" w:rsidP="00EF56EC">
      <w:pPr>
        <w:numPr>
          <w:ilvl w:val="0"/>
          <w:numId w:val="12"/>
        </w:numPr>
        <w:spacing w:before="120" w:after="0" w:line="252" w:lineRule="auto"/>
        <w:ind w:left="1276"/>
        <w:jc w:val="both"/>
        <w:rPr>
          <w:rFonts w:eastAsia="TimesNewRoman" w:cstheme="minorHAnsi"/>
          <w:bCs/>
          <w:sz w:val="20"/>
          <w:szCs w:val="20"/>
        </w:rPr>
      </w:pPr>
      <w:r>
        <w:rPr>
          <w:rFonts w:eastAsia="TimesNewRoman" w:cstheme="minorHAnsi"/>
          <w:bCs/>
          <w:sz w:val="20"/>
          <w:szCs w:val="20"/>
        </w:rPr>
        <w:t>wartość zmiany nie przekracza 50% wartości zamówienia określonej pierwotnie w umowie</w:t>
      </w:r>
    </w:p>
    <w:p w14:paraId="7BBFEB27" w14:textId="77777777" w:rsidR="00855E13" w:rsidRDefault="00855E13" w:rsidP="00855E13">
      <w:pPr>
        <w:spacing w:before="120" w:after="0" w:line="252" w:lineRule="auto"/>
        <w:jc w:val="both"/>
        <w:rPr>
          <w:rFonts w:eastAsia="TimesNewRoman" w:cstheme="minorHAnsi"/>
          <w:bCs/>
          <w:sz w:val="20"/>
          <w:szCs w:val="20"/>
        </w:rPr>
      </w:pPr>
      <w:r>
        <w:rPr>
          <w:rFonts w:eastAsia="TimesNewRoman" w:cstheme="minorHAnsi"/>
          <w:bCs/>
          <w:sz w:val="20"/>
          <w:szCs w:val="20"/>
        </w:rPr>
        <w:lastRenderedPageBreak/>
        <w:t xml:space="preserve">2. Zamawiający dopuszcza zmianę zawartej umowy w następujących przypadkach: </w:t>
      </w:r>
    </w:p>
    <w:p w14:paraId="0CAD2CBC" w14:textId="77777777" w:rsidR="00855E13" w:rsidRDefault="00855E13" w:rsidP="00855E13">
      <w:pPr>
        <w:tabs>
          <w:tab w:val="left" w:pos="1276"/>
          <w:tab w:val="center" w:pos="5812"/>
          <w:tab w:val="right" w:pos="10348"/>
        </w:tabs>
        <w:spacing w:before="120" w:after="0" w:line="252" w:lineRule="auto"/>
        <w:ind w:left="1276" w:hanging="425"/>
        <w:jc w:val="both"/>
        <w:rPr>
          <w:rFonts w:eastAsia="TimesNewRoman" w:cstheme="minorHAnsi"/>
          <w:bCs/>
          <w:sz w:val="20"/>
          <w:szCs w:val="20"/>
        </w:rPr>
      </w:pPr>
      <w:r>
        <w:rPr>
          <w:rFonts w:eastAsia="TimesNewRoman" w:cstheme="minorHAnsi"/>
          <w:bCs/>
          <w:sz w:val="20"/>
          <w:szCs w:val="20"/>
        </w:rPr>
        <w:t>a)</w:t>
      </w:r>
      <w:r>
        <w:rPr>
          <w:rFonts w:eastAsia="TimesNewRoman" w:cstheme="minorHAnsi"/>
          <w:bCs/>
          <w:sz w:val="20"/>
          <w:szCs w:val="20"/>
        </w:rPr>
        <w:tab/>
        <w:t>w części dotyczącej wysokości wynagrodzenia brutto, która będzie wynikać ze zmiany w prawie właściwym dla podatku od towarów i usług VAT - w razie zmiany stawki podatku VAT po zawarciu umowy, strony obowiązywać będzie nowa stawka podatku z datą wprowadzenia jej w życie przepisami, a zmiana kwoty brutto wartości umowy z tego tytułu jest akceptowana przez strony bez konieczności składania dodatkowych oświadczeń i zmiany umowy zmiany obowiązujących przepisów, jeżeli konieczne będzie dostosowanie treści umowy do aktualnego stanu prawnego;</w:t>
      </w:r>
    </w:p>
    <w:p w14:paraId="6A99DB9F" w14:textId="77777777" w:rsidR="00855E13" w:rsidRDefault="00855E13" w:rsidP="00855E13">
      <w:pPr>
        <w:tabs>
          <w:tab w:val="left" w:pos="2552"/>
          <w:tab w:val="center" w:pos="5812"/>
          <w:tab w:val="right" w:pos="10348"/>
        </w:tabs>
        <w:spacing w:before="120" w:after="0" w:line="252" w:lineRule="auto"/>
        <w:ind w:left="1276" w:hanging="425"/>
        <w:jc w:val="both"/>
        <w:rPr>
          <w:rFonts w:eastAsia="TimesNewRoman" w:cstheme="minorHAnsi"/>
          <w:bCs/>
          <w:sz w:val="20"/>
          <w:szCs w:val="20"/>
        </w:rPr>
      </w:pPr>
      <w:r>
        <w:rPr>
          <w:rFonts w:eastAsia="TimesNewRoman" w:cstheme="minorHAnsi"/>
          <w:bCs/>
          <w:sz w:val="20"/>
          <w:szCs w:val="20"/>
        </w:rPr>
        <w:t>b)</w:t>
      </w:r>
      <w:r>
        <w:rPr>
          <w:rFonts w:eastAsia="TimesNewRoman" w:cstheme="minorHAnsi"/>
          <w:bCs/>
          <w:sz w:val="20"/>
          <w:szCs w:val="20"/>
        </w:rPr>
        <w:tab/>
        <w:t>w części dotyczącej wysokości wynagrodzenia, która będzie wynikać z wprowadzenia przez Wykonawcę nowych, niższych w stosunku do obowiązujących w umowie, cen za przedmiot zamówienia;</w:t>
      </w:r>
    </w:p>
    <w:p w14:paraId="2B8B4CDD" w14:textId="77777777" w:rsidR="00855E13" w:rsidRDefault="00855E13" w:rsidP="00855E13">
      <w:pPr>
        <w:tabs>
          <w:tab w:val="left" w:pos="2552"/>
          <w:tab w:val="center" w:pos="5812"/>
          <w:tab w:val="right" w:pos="10348"/>
        </w:tabs>
        <w:spacing w:before="120" w:after="0" w:line="252" w:lineRule="auto"/>
        <w:ind w:left="1276" w:hanging="425"/>
        <w:jc w:val="both"/>
        <w:rPr>
          <w:rFonts w:eastAsia="TimesNewRoman" w:cstheme="minorHAnsi"/>
          <w:bCs/>
          <w:sz w:val="20"/>
          <w:szCs w:val="20"/>
        </w:rPr>
      </w:pPr>
      <w:r>
        <w:rPr>
          <w:rFonts w:eastAsia="TimesNewRoman" w:cstheme="minorHAnsi"/>
          <w:bCs/>
          <w:sz w:val="20"/>
          <w:szCs w:val="20"/>
        </w:rPr>
        <w:t>c)</w:t>
      </w:r>
      <w:r>
        <w:rPr>
          <w:rFonts w:eastAsia="TimesNewRoman" w:cstheme="minorHAnsi"/>
          <w:bCs/>
          <w:sz w:val="20"/>
          <w:szCs w:val="20"/>
        </w:rPr>
        <w:tab/>
        <w:t>zmiana terminów realizacji usług (terminy realizacji zajęć) - zmiany te mogą wystąpić na skutek negatywnych losowych, nie dających się przewidzieć w dniu zawarcia umowy okoliczności, mających bezpośredni negatywny wpływ na organizację i przebieg warsztatów;</w:t>
      </w:r>
    </w:p>
    <w:p w14:paraId="1A10758E" w14:textId="77777777" w:rsidR="00855E13" w:rsidRDefault="00855E13" w:rsidP="00855E13">
      <w:pPr>
        <w:tabs>
          <w:tab w:val="left" w:pos="2552"/>
          <w:tab w:val="center" w:pos="5812"/>
          <w:tab w:val="right" w:pos="10348"/>
        </w:tabs>
        <w:spacing w:before="120" w:after="0" w:line="252" w:lineRule="auto"/>
        <w:ind w:left="1276" w:hanging="425"/>
        <w:jc w:val="both"/>
        <w:rPr>
          <w:rFonts w:eastAsia="TimesNewRoman" w:cstheme="minorHAnsi"/>
          <w:bCs/>
          <w:sz w:val="20"/>
          <w:szCs w:val="20"/>
        </w:rPr>
      </w:pPr>
      <w:r>
        <w:rPr>
          <w:rFonts w:eastAsia="TimesNewRoman" w:cstheme="minorHAnsi"/>
          <w:bCs/>
          <w:sz w:val="20"/>
          <w:szCs w:val="20"/>
        </w:rPr>
        <w:t>e)</w:t>
      </w:r>
      <w:r>
        <w:rPr>
          <w:rFonts w:eastAsia="TimesNewRoman" w:cstheme="minorHAnsi"/>
          <w:bCs/>
          <w:sz w:val="20"/>
          <w:szCs w:val="20"/>
        </w:rPr>
        <w:tab/>
        <w:t>zmiany osób prowadzących zajęcia (instruktorów) - zmiany te mogą wystąpić na skutek negatywnych losowych, nie dających się przewidzieć w dniu zawarcia umowy okoliczności, mających bezpośredni negatywny wpływ na organizację i przebieg warsztatów; zmiana instruktorów nie może prowadzić do zaoferowania instruktorów o niższych kwalifikacjach/doświadczeniu od instruktorów wykazanych w ofercie;</w:t>
      </w:r>
    </w:p>
    <w:p w14:paraId="047A9611" w14:textId="77777777" w:rsidR="00855E13" w:rsidRDefault="00855E13" w:rsidP="00855E13">
      <w:pPr>
        <w:tabs>
          <w:tab w:val="left" w:pos="2552"/>
          <w:tab w:val="center" w:pos="5812"/>
          <w:tab w:val="right" w:pos="10348"/>
        </w:tabs>
        <w:spacing w:before="120" w:after="0" w:line="252" w:lineRule="auto"/>
        <w:ind w:left="1276" w:hanging="425"/>
        <w:jc w:val="both"/>
        <w:rPr>
          <w:rFonts w:eastAsia="TimesNewRoman" w:cstheme="minorHAnsi"/>
          <w:bCs/>
          <w:sz w:val="20"/>
          <w:szCs w:val="20"/>
        </w:rPr>
      </w:pPr>
      <w:r>
        <w:rPr>
          <w:rFonts w:eastAsia="TimesNewRoman" w:cstheme="minorHAnsi"/>
          <w:bCs/>
          <w:sz w:val="20"/>
          <w:szCs w:val="20"/>
        </w:rPr>
        <w:t>f)</w:t>
      </w:r>
      <w:r>
        <w:rPr>
          <w:rFonts w:eastAsia="TimesNewRoman" w:cstheme="minorHAnsi"/>
          <w:bCs/>
          <w:sz w:val="20"/>
          <w:szCs w:val="20"/>
        </w:rPr>
        <w:tab/>
        <w:t>wystąpienia zdarzeń siły wyższej, jako zdarzenia zewnętrznego, niemożliwego do przewidzenia i niemożliwego do zapobieżenia;</w:t>
      </w:r>
    </w:p>
    <w:p w14:paraId="6DDBB69B" w14:textId="77777777" w:rsidR="00855E13" w:rsidRDefault="00855E13" w:rsidP="00855E13">
      <w:pPr>
        <w:tabs>
          <w:tab w:val="left" w:pos="2552"/>
          <w:tab w:val="center" w:pos="5812"/>
          <w:tab w:val="right" w:pos="10348"/>
        </w:tabs>
        <w:spacing w:before="120" w:after="0" w:line="252" w:lineRule="auto"/>
        <w:ind w:left="1276" w:hanging="425"/>
        <w:jc w:val="both"/>
        <w:rPr>
          <w:rFonts w:eastAsia="TimesNewRoman" w:cstheme="minorHAnsi"/>
          <w:bCs/>
          <w:sz w:val="20"/>
          <w:szCs w:val="20"/>
        </w:rPr>
      </w:pPr>
      <w:r>
        <w:rPr>
          <w:rFonts w:eastAsia="TimesNewRoman" w:cstheme="minorHAnsi"/>
          <w:bCs/>
          <w:sz w:val="20"/>
          <w:szCs w:val="20"/>
        </w:rPr>
        <w:t>g)</w:t>
      </w:r>
      <w:r>
        <w:rPr>
          <w:rFonts w:eastAsia="TimesNewRoman" w:cstheme="minorHAnsi"/>
          <w:bCs/>
          <w:sz w:val="20"/>
          <w:szCs w:val="20"/>
        </w:rPr>
        <w:tab/>
        <w:t>zmiany prawa, wchodzącej w życie po zawarciu umowy, powodującej konieczność zmiany umowy w celu dostosowania jej do prawa wraz ze skutkami wprowadzenia tej zmiany,</w:t>
      </w:r>
    </w:p>
    <w:p w14:paraId="20F94D80" w14:textId="77777777" w:rsidR="00855E13" w:rsidRDefault="00855E13" w:rsidP="00855E13">
      <w:pPr>
        <w:tabs>
          <w:tab w:val="left" w:pos="2552"/>
          <w:tab w:val="center" w:pos="5812"/>
          <w:tab w:val="right" w:pos="10348"/>
        </w:tabs>
        <w:spacing w:before="120" w:after="0" w:line="252" w:lineRule="auto"/>
        <w:ind w:left="1276" w:hanging="425"/>
        <w:jc w:val="both"/>
        <w:rPr>
          <w:rFonts w:eastAsia="TimesNewRoman" w:cstheme="minorHAnsi"/>
          <w:bCs/>
          <w:sz w:val="20"/>
          <w:szCs w:val="20"/>
        </w:rPr>
      </w:pPr>
      <w:r>
        <w:rPr>
          <w:rFonts w:eastAsia="TimesNewRoman" w:cstheme="minorHAnsi"/>
          <w:bCs/>
          <w:sz w:val="20"/>
          <w:szCs w:val="20"/>
        </w:rPr>
        <w:t>h)</w:t>
      </w:r>
      <w:r>
        <w:rPr>
          <w:rFonts w:eastAsia="TimesNewRoman" w:cstheme="minorHAnsi"/>
          <w:bCs/>
          <w:sz w:val="20"/>
          <w:szCs w:val="20"/>
        </w:rPr>
        <w:tab/>
        <w:t>zmiany wytycznych horyzontalnych i/lub programowych dla Regionalnego Programu Operacyjnego Województwa Lubelskiego na lata 2014-2020, wchodzącej w życie po zawarciu umowy, powodującej konieczność zmiany umowy w celu dostosowania jej do wytycznych wraz ze skutkami wprowadzenia tej zmiany,</w:t>
      </w:r>
    </w:p>
    <w:p w14:paraId="171EDE47" w14:textId="77777777" w:rsidR="00855E13" w:rsidRDefault="00855E13" w:rsidP="00855E13">
      <w:pPr>
        <w:tabs>
          <w:tab w:val="left" w:pos="2552"/>
          <w:tab w:val="center" w:pos="5812"/>
          <w:tab w:val="right" w:pos="10348"/>
        </w:tabs>
        <w:spacing w:before="120" w:after="0" w:line="252" w:lineRule="auto"/>
        <w:ind w:left="1276" w:hanging="425"/>
        <w:jc w:val="both"/>
        <w:rPr>
          <w:rFonts w:eastAsia="TimesNewRoman" w:cstheme="minorHAnsi"/>
          <w:bCs/>
          <w:sz w:val="20"/>
          <w:szCs w:val="20"/>
        </w:rPr>
      </w:pPr>
      <w:r>
        <w:rPr>
          <w:rFonts w:eastAsia="TimesNewRoman" w:cstheme="minorHAnsi"/>
          <w:bCs/>
          <w:sz w:val="20"/>
          <w:szCs w:val="20"/>
        </w:rPr>
        <w:t>i)</w:t>
      </w:r>
      <w:r>
        <w:rPr>
          <w:rFonts w:eastAsia="TimesNewRoman" w:cstheme="minorHAnsi"/>
          <w:bCs/>
          <w:sz w:val="20"/>
          <w:szCs w:val="20"/>
        </w:rPr>
        <w:tab/>
        <w:t>zmiany wynikającej z powstania niezgodności pomiędzy zapisami umowy a treścią oferty i/lub zapytania ofertowego .</w:t>
      </w:r>
    </w:p>
    <w:p w14:paraId="1641F4CE" w14:textId="77777777" w:rsidR="00855E13" w:rsidRDefault="00855E13" w:rsidP="00855E13">
      <w:pPr>
        <w:spacing w:before="120" w:after="0" w:line="252" w:lineRule="auto"/>
        <w:jc w:val="both"/>
        <w:rPr>
          <w:rFonts w:eastAsia="TimesNewRoman" w:cstheme="minorHAnsi"/>
          <w:bCs/>
          <w:sz w:val="20"/>
          <w:szCs w:val="20"/>
        </w:rPr>
      </w:pPr>
      <w:r>
        <w:rPr>
          <w:rFonts w:eastAsia="TimesNewRoman" w:cstheme="minorHAnsi"/>
          <w:bCs/>
          <w:sz w:val="20"/>
          <w:szCs w:val="20"/>
        </w:rPr>
        <w:t>3. Zmiana adresu, nazwy lub formy organizacyjno-prawnej oraz osób biorących udział w realizacji umowy którejkolwiek ze stron umowy nie stanowi zmiany jej treści i nie wymaga sporządzenia aneksu do umowy. Strony zobowiązują się do informowania siebie wzajemnie o zmianie formy organizacyjno-prawnej, o zmianie adresu lub osób. Zawiadomienie uważa się za skutecznie doręczone, jeżeli zostanie sporządzone na piśmie i dostarczone drugiej stronie.</w:t>
      </w:r>
    </w:p>
    <w:p w14:paraId="7B594059" w14:textId="77777777" w:rsidR="00855E13" w:rsidRDefault="00855E13" w:rsidP="00855E13">
      <w:pPr>
        <w:spacing w:before="120" w:after="0" w:line="252" w:lineRule="auto"/>
        <w:jc w:val="center"/>
        <w:rPr>
          <w:rFonts w:cstheme="minorHAnsi"/>
          <w:b/>
          <w:bCs/>
          <w:sz w:val="20"/>
          <w:szCs w:val="20"/>
        </w:rPr>
      </w:pPr>
      <w:r>
        <w:rPr>
          <w:rFonts w:cstheme="minorHAnsi"/>
          <w:b/>
          <w:bCs/>
          <w:sz w:val="20"/>
          <w:szCs w:val="20"/>
        </w:rPr>
        <w:t>§ 11.</w:t>
      </w:r>
    </w:p>
    <w:p w14:paraId="2A069B68" w14:textId="77777777" w:rsidR="00855E13" w:rsidRDefault="00855E13" w:rsidP="00855E13">
      <w:pPr>
        <w:spacing w:before="120" w:after="0" w:line="252" w:lineRule="auto"/>
        <w:jc w:val="both"/>
        <w:rPr>
          <w:rFonts w:cstheme="minorHAnsi"/>
          <w:sz w:val="20"/>
          <w:szCs w:val="20"/>
        </w:rPr>
      </w:pPr>
      <w:r>
        <w:rPr>
          <w:rFonts w:cstheme="minorHAnsi"/>
          <w:sz w:val="20"/>
          <w:szCs w:val="20"/>
        </w:rPr>
        <w:t>1. Zamawiający zastrzega sobie prawo wglądu do dokumentów Wykonawcy związanych z realizowanym projektem, w tym wglądu do dokumentów finansowych.</w:t>
      </w:r>
    </w:p>
    <w:p w14:paraId="5A84AF09" w14:textId="77777777" w:rsidR="00855E13" w:rsidRDefault="00855E13" w:rsidP="00855E13">
      <w:pPr>
        <w:spacing w:before="120" w:after="0" w:line="252" w:lineRule="auto"/>
        <w:jc w:val="both"/>
        <w:rPr>
          <w:rFonts w:cstheme="minorHAnsi"/>
          <w:sz w:val="20"/>
          <w:szCs w:val="20"/>
        </w:rPr>
      </w:pPr>
      <w:r>
        <w:rPr>
          <w:rFonts w:cstheme="minorHAnsi"/>
          <w:sz w:val="20"/>
          <w:szCs w:val="20"/>
        </w:rPr>
        <w:t>2. Strony zobowiązują się do regularnej wymiany informacji dotyczących okoliczności, które mogą mieć wpływ na prawidłowe wykonanie przedmiotu niniejszej umowy.</w:t>
      </w:r>
    </w:p>
    <w:p w14:paraId="2F3BC656" w14:textId="77777777" w:rsidR="00855E13" w:rsidRDefault="00855E13" w:rsidP="00855E13">
      <w:pPr>
        <w:spacing w:before="120" w:after="0" w:line="252" w:lineRule="auto"/>
        <w:jc w:val="both"/>
        <w:rPr>
          <w:rFonts w:cstheme="minorHAnsi"/>
          <w:sz w:val="20"/>
          <w:szCs w:val="20"/>
        </w:rPr>
      </w:pPr>
      <w:r>
        <w:rPr>
          <w:rFonts w:cstheme="minorHAnsi"/>
          <w:sz w:val="20"/>
          <w:szCs w:val="20"/>
        </w:rPr>
        <w:t>3. Wykonawca zobowiązuje się aktywnej współpracy z Zamawiającym w zakresie wykonywania przedmiotu niniejszej umowy, w tym do:</w:t>
      </w:r>
    </w:p>
    <w:p w14:paraId="23349175" w14:textId="77777777" w:rsidR="00855E13" w:rsidRDefault="00855E13" w:rsidP="00855E13">
      <w:pPr>
        <w:spacing w:before="120" w:after="0" w:line="252" w:lineRule="auto"/>
        <w:ind w:left="709"/>
        <w:jc w:val="both"/>
        <w:rPr>
          <w:rFonts w:cstheme="minorHAnsi"/>
          <w:sz w:val="20"/>
          <w:szCs w:val="20"/>
        </w:rPr>
      </w:pPr>
      <w:r>
        <w:rPr>
          <w:rFonts w:cstheme="minorHAnsi"/>
          <w:sz w:val="20"/>
          <w:szCs w:val="20"/>
        </w:rPr>
        <w:t>1) odpowiadania niezwłocznie na każde zapytanie Zleceniodawcy zgłaszane w formie pisemnej lub elektronicznej, jednakże nie później niż w terminie 3 dni od dnia zapytania przez Zleceniodawcę;</w:t>
      </w:r>
    </w:p>
    <w:p w14:paraId="32BD0288" w14:textId="77777777" w:rsidR="00855E13" w:rsidRDefault="00855E13" w:rsidP="00855E13">
      <w:pPr>
        <w:spacing w:before="120" w:after="0" w:line="252" w:lineRule="auto"/>
        <w:ind w:left="709"/>
        <w:jc w:val="both"/>
        <w:rPr>
          <w:rFonts w:cstheme="minorHAnsi"/>
          <w:sz w:val="20"/>
          <w:szCs w:val="20"/>
        </w:rPr>
      </w:pPr>
      <w:r>
        <w:rPr>
          <w:rFonts w:cstheme="minorHAnsi"/>
          <w:sz w:val="20"/>
          <w:szCs w:val="20"/>
        </w:rPr>
        <w:lastRenderedPageBreak/>
        <w:t>2) informowania Zamawiającego o niemożności świadczenia usług zgodnie z harmonogramem, niezwłocznie po uzyskaniu takiej informacji, jednakże nie później niż na 2 dni przed planowaną datą przeprowadzenia zajęć;</w:t>
      </w:r>
    </w:p>
    <w:p w14:paraId="1816EAC2" w14:textId="77777777" w:rsidR="00855E13" w:rsidRDefault="00855E13" w:rsidP="00855E13">
      <w:pPr>
        <w:spacing w:before="120" w:after="0" w:line="252" w:lineRule="auto"/>
        <w:ind w:left="709"/>
        <w:jc w:val="both"/>
        <w:rPr>
          <w:rFonts w:cstheme="minorHAnsi"/>
          <w:sz w:val="20"/>
          <w:szCs w:val="20"/>
        </w:rPr>
      </w:pPr>
      <w:r>
        <w:rPr>
          <w:rFonts w:cstheme="minorHAnsi"/>
          <w:sz w:val="20"/>
          <w:szCs w:val="20"/>
        </w:rPr>
        <w:t>3) przekazywania Zamawiającemu drogą telefoniczną i/lub pisemną (poczta elektroniczna) informacji o prowadzonych przez Instytucję Pośredniczącą oraz inne uprawnione podmioty wizytach monitoringowych oraz kontrolach realizacji projektu w miejscu realizacji usługi – w dniu powzięcia przez Wykonawcę wiadomości w tym zakresie.</w:t>
      </w:r>
    </w:p>
    <w:p w14:paraId="4238D5AA" w14:textId="77777777" w:rsidR="00855E13" w:rsidRDefault="00855E13" w:rsidP="00855E13">
      <w:pPr>
        <w:spacing w:before="120" w:after="0" w:line="252" w:lineRule="auto"/>
        <w:jc w:val="center"/>
        <w:rPr>
          <w:rFonts w:cstheme="minorHAnsi"/>
          <w:b/>
          <w:bCs/>
          <w:sz w:val="20"/>
          <w:szCs w:val="20"/>
        </w:rPr>
      </w:pPr>
      <w:r>
        <w:rPr>
          <w:rFonts w:cstheme="minorHAnsi"/>
          <w:b/>
          <w:bCs/>
          <w:sz w:val="20"/>
          <w:szCs w:val="20"/>
        </w:rPr>
        <w:t>§ 12.</w:t>
      </w:r>
    </w:p>
    <w:p w14:paraId="1969B5A6" w14:textId="77777777" w:rsidR="00855E13" w:rsidRDefault="00855E13" w:rsidP="00855E13">
      <w:pPr>
        <w:spacing w:before="120" w:after="0" w:line="252" w:lineRule="auto"/>
        <w:jc w:val="both"/>
        <w:rPr>
          <w:rFonts w:cstheme="minorHAnsi"/>
          <w:bCs/>
          <w:sz w:val="20"/>
          <w:szCs w:val="20"/>
        </w:rPr>
      </w:pPr>
      <w:r>
        <w:rPr>
          <w:rFonts w:cstheme="minorHAnsi"/>
          <w:bCs/>
          <w:sz w:val="20"/>
          <w:szCs w:val="20"/>
        </w:rPr>
        <w:t xml:space="preserve">1. W sprawach nieuregulowanych umową mają zastosowanie odpowiednie przepisy Kodeksu cywilnego. </w:t>
      </w:r>
    </w:p>
    <w:p w14:paraId="076A6172" w14:textId="77777777" w:rsidR="00855E13" w:rsidRDefault="00855E13" w:rsidP="00855E13">
      <w:pPr>
        <w:spacing w:before="120" w:after="0" w:line="252" w:lineRule="auto"/>
        <w:jc w:val="both"/>
        <w:rPr>
          <w:rFonts w:cstheme="minorHAnsi"/>
          <w:b/>
          <w:bCs/>
          <w:sz w:val="20"/>
          <w:szCs w:val="20"/>
        </w:rPr>
      </w:pPr>
      <w:r>
        <w:rPr>
          <w:rFonts w:cstheme="minorHAnsi"/>
          <w:bCs/>
          <w:sz w:val="20"/>
          <w:szCs w:val="20"/>
        </w:rPr>
        <w:t>2. Ewentualne spory wynikłe na tle realizacji umowy, których strony nie rozstrzygną polubownie będą rozstrzygane przez sąd powszechny właściwy dla siedziby Zamawiającego.</w:t>
      </w:r>
    </w:p>
    <w:p w14:paraId="1729187A" w14:textId="77777777" w:rsidR="00855E13" w:rsidRDefault="00855E13" w:rsidP="00855E13">
      <w:pPr>
        <w:spacing w:before="120" w:after="0" w:line="252" w:lineRule="auto"/>
        <w:jc w:val="center"/>
        <w:rPr>
          <w:rFonts w:cstheme="minorHAnsi"/>
          <w:b/>
          <w:bCs/>
          <w:sz w:val="20"/>
          <w:szCs w:val="20"/>
        </w:rPr>
      </w:pPr>
      <w:r>
        <w:rPr>
          <w:rFonts w:cstheme="minorHAnsi"/>
          <w:b/>
          <w:bCs/>
          <w:sz w:val="20"/>
          <w:szCs w:val="20"/>
        </w:rPr>
        <w:t>§ 13.</w:t>
      </w:r>
    </w:p>
    <w:p w14:paraId="1E9CAD6E" w14:textId="77777777" w:rsidR="00855E13" w:rsidRDefault="00855E13" w:rsidP="00855E13">
      <w:pPr>
        <w:spacing w:before="120" w:after="0" w:line="252" w:lineRule="auto"/>
        <w:jc w:val="both"/>
        <w:rPr>
          <w:rFonts w:cstheme="minorHAnsi"/>
          <w:bCs/>
          <w:sz w:val="20"/>
          <w:szCs w:val="20"/>
        </w:rPr>
      </w:pPr>
      <w:r>
        <w:rPr>
          <w:rFonts w:cstheme="minorHAnsi"/>
          <w:bCs/>
          <w:sz w:val="20"/>
          <w:szCs w:val="20"/>
        </w:rPr>
        <w:t>Umowę sporządzono w dwóch jednobrzmiących egzemplarzach, po jednym dla każdej ze stron.</w:t>
      </w:r>
    </w:p>
    <w:p w14:paraId="7BB615C5" w14:textId="77777777" w:rsidR="00855E13" w:rsidRDefault="00855E13" w:rsidP="00855E13">
      <w:pPr>
        <w:spacing w:before="120" w:after="0" w:line="252" w:lineRule="auto"/>
        <w:jc w:val="both"/>
        <w:rPr>
          <w:rFonts w:cstheme="minorHAnsi"/>
          <w:bCs/>
          <w:sz w:val="20"/>
          <w:szCs w:val="20"/>
        </w:rPr>
      </w:pPr>
    </w:p>
    <w:p w14:paraId="136E2B58" w14:textId="77777777" w:rsidR="00855E13" w:rsidRDefault="00855E13" w:rsidP="00855E13">
      <w:pPr>
        <w:spacing w:before="120" w:after="0" w:line="252" w:lineRule="auto"/>
        <w:jc w:val="both"/>
        <w:rPr>
          <w:rFonts w:cstheme="minorHAnsi"/>
          <w:bCs/>
          <w:sz w:val="20"/>
          <w:szCs w:val="20"/>
        </w:rPr>
      </w:pPr>
      <w:r>
        <w:rPr>
          <w:rFonts w:cstheme="minorHAnsi"/>
          <w:bCs/>
          <w:sz w:val="20"/>
          <w:szCs w:val="20"/>
        </w:rPr>
        <w:t>Załączniki:</w:t>
      </w:r>
    </w:p>
    <w:p w14:paraId="04817D5A" w14:textId="77777777" w:rsidR="00855E13" w:rsidRDefault="00855E13" w:rsidP="00855E13">
      <w:pPr>
        <w:spacing w:before="120" w:after="0" w:line="252" w:lineRule="auto"/>
        <w:jc w:val="both"/>
        <w:rPr>
          <w:rFonts w:cstheme="minorHAnsi"/>
          <w:bCs/>
          <w:sz w:val="20"/>
          <w:szCs w:val="20"/>
        </w:rPr>
      </w:pPr>
      <w:r>
        <w:rPr>
          <w:rFonts w:cstheme="minorHAnsi"/>
          <w:bCs/>
          <w:sz w:val="20"/>
          <w:szCs w:val="20"/>
        </w:rPr>
        <w:t>1) Oferta Wykonawcy,</w:t>
      </w:r>
    </w:p>
    <w:p w14:paraId="76B2A9E1" w14:textId="77777777" w:rsidR="00855E13" w:rsidRDefault="00855E13" w:rsidP="00855E13">
      <w:pPr>
        <w:spacing w:before="120" w:after="0" w:line="252" w:lineRule="auto"/>
        <w:jc w:val="both"/>
        <w:rPr>
          <w:rFonts w:cstheme="minorHAnsi"/>
          <w:bCs/>
          <w:sz w:val="20"/>
          <w:szCs w:val="20"/>
        </w:rPr>
      </w:pPr>
      <w:r>
        <w:rPr>
          <w:rFonts w:cstheme="minorHAnsi"/>
          <w:bCs/>
          <w:sz w:val="20"/>
          <w:szCs w:val="20"/>
        </w:rPr>
        <w:t xml:space="preserve">2) Protokół odbioru </w:t>
      </w:r>
    </w:p>
    <w:p w14:paraId="3F2C01D1" w14:textId="77777777" w:rsidR="00855E13" w:rsidRDefault="00855E13" w:rsidP="00855E13">
      <w:pPr>
        <w:tabs>
          <w:tab w:val="left" w:pos="0"/>
        </w:tabs>
        <w:spacing w:before="120" w:after="0" w:line="252" w:lineRule="auto"/>
        <w:rPr>
          <w:rFonts w:eastAsia="Arial" w:cstheme="minorHAnsi"/>
          <w:b/>
          <w:sz w:val="20"/>
          <w:szCs w:val="20"/>
        </w:rPr>
      </w:pPr>
    </w:p>
    <w:p w14:paraId="164E8A1E" w14:textId="4E21F42D" w:rsidR="00855E13" w:rsidRDefault="00562EBF" w:rsidP="00855E13">
      <w:pPr>
        <w:tabs>
          <w:tab w:val="left" w:pos="0"/>
        </w:tabs>
        <w:spacing w:before="120" w:after="0" w:line="252" w:lineRule="auto"/>
        <w:rPr>
          <w:rFonts w:eastAsia="Arial" w:cstheme="minorHAnsi"/>
          <w:b/>
          <w:sz w:val="20"/>
          <w:szCs w:val="20"/>
        </w:rPr>
      </w:pPr>
      <w:r>
        <w:rPr>
          <w:rFonts w:eastAsia="Arial" w:cstheme="minorHAnsi"/>
          <w:b/>
          <w:sz w:val="20"/>
          <w:szCs w:val="20"/>
        </w:rPr>
        <w:t xml:space="preserve"> </w:t>
      </w:r>
      <w:r w:rsidR="00855E13">
        <w:rPr>
          <w:rFonts w:eastAsia="Arial" w:cstheme="minorHAnsi"/>
          <w:b/>
          <w:sz w:val="20"/>
          <w:szCs w:val="20"/>
        </w:rPr>
        <w:t xml:space="preserve">Wykonawca </w:t>
      </w:r>
      <w:r w:rsidR="00855E13">
        <w:rPr>
          <w:rFonts w:eastAsia="Arial" w:cstheme="minorHAnsi"/>
          <w:b/>
          <w:sz w:val="20"/>
          <w:szCs w:val="20"/>
        </w:rPr>
        <w:tab/>
      </w:r>
      <w:r w:rsidR="00855E13">
        <w:rPr>
          <w:rFonts w:eastAsia="Arial" w:cstheme="minorHAnsi"/>
          <w:b/>
          <w:sz w:val="20"/>
          <w:szCs w:val="20"/>
        </w:rPr>
        <w:tab/>
      </w:r>
      <w:r w:rsidR="00855E13">
        <w:rPr>
          <w:rFonts w:eastAsia="Arial" w:cstheme="minorHAnsi"/>
          <w:b/>
          <w:sz w:val="20"/>
          <w:szCs w:val="20"/>
        </w:rPr>
        <w:tab/>
      </w:r>
      <w:r w:rsidR="00855E13">
        <w:rPr>
          <w:rFonts w:eastAsia="Arial" w:cstheme="minorHAnsi"/>
          <w:b/>
          <w:sz w:val="20"/>
          <w:szCs w:val="20"/>
        </w:rPr>
        <w:tab/>
      </w:r>
      <w:r w:rsidR="00855E13">
        <w:rPr>
          <w:rFonts w:eastAsia="Arial" w:cstheme="minorHAnsi"/>
          <w:b/>
          <w:sz w:val="20"/>
          <w:szCs w:val="20"/>
        </w:rPr>
        <w:tab/>
      </w:r>
      <w:r w:rsidR="00855E13">
        <w:rPr>
          <w:rFonts w:eastAsia="Arial" w:cstheme="minorHAnsi"/>
          <w:b/>
          <w:sz w:val="20"/>
          <w:szCs w:val="20"/>
        </w:rPr>
        <w:tab/>
      </w:r>
      <w:r>
        <w:rPr>
          <w:rFonts w:eastAsia="Arial" w:cstheme="minorHAnsi"/>
          <w:b/>
          <w:sz w:val="20"/>
          <w:szCs w:val="20"/>
        </w:rPr>
        <w:t xml:space="preserve"> </w:t>
      </w:r>
      <w:r w:rsidR="00855E13">
        <w:rPr>
          <w:rFonts w:eastAsia="Arial" w:cstheme="minorHAnsi"/>
          <w:b/>
          <w:sz w:val="20"/>
          <w:szCs w:val="20"/>
        </w:rPr>
        <w:t>Zamawiający</w:t>
      </w:r>
    </w:p>
    <w:p w14:paraId="5E15568C" w14:textId="50E7BF97" w:rsidR="00855E13" w:rsidRDefault="00562EBF" w:rsidP="00855E13">
      <w:pPr>
        <w:spacing w:before="120" w:after="0" w:line="252" w:lineRule="auto"/>
        <w:rPr>
          <w:rFonts w:eastAsia="Arial" w:cstheme="minorHAnsi"/>
          <w:sz w:val="20"/>
          <w:szCs w:val="20"/>
        </w:rPr>
      </w:pPr>
      <w:r>
        <w:rPr>
          <w:rFonts w:eastAsia="Arial" w:cstheme="minorHAnsi"/>
          <w:sz w:val="20"/>
          <w:szCs w:val="20"/>
        </w:rPr>
        <w:t xml:space="preserve"> </w:t>
      </w:r>
      <w:r w:rsidR="00855E13">
        <w:rPr>
          <w:rFonts w:eastAsia="Arial" w:cstheme="minorHAnsi"/>
          <w:sz w:val="20"/>
          <w:szCs w:val="20"/>
        </w:rPr>
        <w:t>…………………………</w:t>
      </w:r>
      <w:r w:rsidR="00855E13">
        <w:rPr>
          <w:rFonts w:eastAsia="Arial" w:cstheme="minorHAnsi"/>
          <w:sz w:val="20"/>
          <w:szCs w:val="20"/>
        </w:rPr>
        <w:tab/>
      </w:r>
      <w:r w:rsidR="00855E13">
        <w:rPr>
          <w:rFonts w:eastAsia="Arial" w:cstheme="minorHAnsi"/>
          <w:sz w:val="20"/>
          <w:szCs w:val="20"/>
        </w:rPr>
        <w:tab/>
      </w:r>
      <w:r w:rsidR="00855E13">
        <w:rPr>
          <w:rFonts w:eastAsia="Arial" w:cstheme="minorHAnsi"/>
          <w:sz w:val="20"/>
          <w:szCs w:val="20"/>
        </w:rPr>
        <w:tab/>
      </w:r>
      <w:r w:rsidR="00855E13">
        <w:rPr>
          <w:rFonts w:eastAsia="Arial" w:cstheme="minorHAnsi"/>
          <w:sz w:val="20"/>
          <w:szCs w:val="20"/>
        </w:rPr>
        <w:tab/>
      </w:r>
      <w:r w:rsidR="00855E13">
        <w:rPr>
          <w:rFonts w:eastAsia="Arial" w:cstheme="minorHAnsi"/>
          <w:sz w:val="20"/>
          <w:szCs w:val="20"/>
        </w:rPr>
        <w:tab/>
      </w:r>
      <w:r>
        <w:rPr>
          <w:rFonts w:eastAsia="Arial" w:cstheme="minorHAnsi"/>
          <w:sz w:val="20"/>
          <w:szCs w:val="20"/>
        </w:rPr>
        <w:t xml:space="preserve"> </w:t>
      </w:r>
      <w:r w:rsidR="00855E13">
        <w:rPr>
          <w:rFonts w:eastAsia="Arial" w:cstheme="minorHAnsi"/>
          <w:sz w:val="20"/>
          <w:szCs w:val="20"/>
        </w:rPr>
        <w:t>………………………</w:t>
      </w:r>
    </w:p>
    <w:p w14:paraId="73A614CB" w14:textId="77777777" w:rsidR="00855E13" w:rsidRDefault="00855E13" w:rsidP="00855E13">
      <w:pPr>
        <w:tabs>
          <w:tab w:val="right" w:pos="9639"/>
        </w:tabs>
        <w:spacing w:line="240" w:lineRule="auto"/>
        <w:rPr>
          <w:rFonts w:eastAsia="Lucida Sans Unicode" w:cstheme="minorHAnsi"/>
          <w:kern w:val="2"/>
          <w:sz w:val="18"/>
          <w:szCs w:val="18"/>
          <w:lang w:eastAsia="ar-SA"/>
        </w:rPr>
      </w:pPr>
      <w:r>
        <w:rPr>
          <w:rFonts w:ascii="Calibri" w:eastAsia="Times New Roman" w:hAnsi="Calibri" w:cs="Calibri"/>
          <w:i/>
          <w:sz w:val="16"/>
          <w:szCs w:val="16"/>
          <w:lang w:eastAsia="ar-SA"/>
        </w:rPr>
        <w:t>*niepotrzebne usunąć</w:t>
      </w:r>
      <w:r>
        <w:rPr>
          <w:rFonts w:eastAsia="Lucida Sans Unicode" w:cstheme="minorHAnsi"/>
          <w:kern w:val="2"/>
          <w:sz w:val="18"/>
          <w:szCs w:val="18"/>
          <w:lang w:eastAsia="ar-SA"/>
        </w:rPr>
        <w:tab/>
      </w:r>
    </w:p>
    <w:p w14:paraId="43D6188B" w14:textId="50C03C3D" w:rsidR="00ED6445" w:rsidRPr="00A021C2" w:rsidRDefault="00ED6445" w:rsidP="00017788">
      <w:pPr>
        <w:pStyle w:val="Nagwek"/>
        <w:tabs>
          <w:tab w:val="clear" w:pos="4536"/>
          <w:tab w:val="clear" w:pos="9072"/>
          <w:tab w:val="right" w:pos="9639"/>
        </w:tabs>
        <w:rPr>
          <w:rFonts w:asciiTheme="minorHAnsi" w:eastAsia="Lucida Sans Unicode" w:hAnsiTheme="minorHAnsi" w:cstheme="minorHAnsi"/>
          <w:kern w:val="2"/>
        </w:rPr>
      </w:pPr>
      <w:r w:rsidRPr="00A021C2">
        <w:rPr>
          <w:rFonts w:asciiTheme="minorHAnsi" w:eastAsia="Lucida Sans Unicode" w:hAnsiTheme="minorHAnsi" w:cstheme="minorHAnsi"/>
          <w:kern w:val="2"/>
        </w:rPr>
        <w:tab/>
      </w:r>
    </w:p>
    <w:p w14:paraId="07787267" w14:textId="77777777" w:rsidR="00ED6445" w:rsidRPr="00704534" w:rsidRDefault="00ED6445" w:rsidP="00017788">
      <w:pPr>
        <w:spacing w:line="240" w:lineRule="auto"/>
        <w:jc w:val="right"/>
        <w:rPr>
          <w:bCs/>
          <w:i/>
          <w:iCs/>
        </w:rPr>
      </w:pPr>
      <w:r w:rsidRPr="00A021C2">
        <w:rPr>
          <w:rFonts w:cstheme="minorHAnsi"/>
          <w:b/>
        </w:rPr>
        <w:br w:type="page"/>
      </w:r>
      <w:r w:rsidRPr="00704534">
        <w:rPr>
          <w:bCs/>
          <w:i/>
          <w:iCs/>
        </w:rPr>
        <w:lastRenderedPageBreak/>
        <w:t xml:space="preserve">Załącznik nr </w:t>
      </w:r>
      <w:r>
        <w:rPr>
          <w:bCs/>
          <w:i/>
          <w:iCs/>
        </w:rPr>
        <w:t>2 do umowy nr ……………………………………</w:t>
      </w:r>
    </w:p>
    <w:p w14:paraId="32C98E18" w14:textId="77777777" w:rsidR="00ED6445" w:rsidRPr="008D5565" w:rsidRDefault="00ED6445" w:rsidP="00017788">
      <w:pPr>
        <w:spacing w:line="240" w:lineRule="auto"/>
        <w:jc w:val="center"/>
        <w:rPr>
          <w:rFonts w:cs="Arial"/>
          <w:b/>
          <w:bCs/>
          <w:sz w:val="20"/>
          <w:szCs w:val="20"/>
        </w:rPr>
      </w:pPr>
      <w:r w:rsidRPr="008D5565">
        <w:rPr>
          <w:rFonts w:cs="Arial"/>
          <w:b/>
          <w:bCs/>
          <w:sz w:val="20"/>
          <w:szCs w:val="20"/>
        </w:rPr>
        <w:t xml:space="preserve">Protokół odbioru wykonania usługi </w:t>
      </w:r>
    </w:p>
    <w:p w14:paraId="795CFCCA" w14:textId="77777777" w:rsidR="00ED6445" w:rsidRPr="008D5565" w:rsidRDefault="00ED6445" w:rsidP="00017788">
      <w:pPr>
        <w:spacing w:line="240" w:lineRule="auto"/>
        <w:jc w:val="center"/>
        <w:rPr>
          <w:rFonts w:cs="Arial"/>
          <w:b/>
          <w:bCs/>
          <w:sz w:val="20"/>
          <w:szCs w:val="20"/>
        </w:rPr>
      </w:pPr>
      <w:r w:rsidRPr="008D5565">
        <w:rPr>
          <w:rFonts w:cs="Arial"/>
          <w:b/>
          <w:bCs/>
          <w:sz w:val="20"/>
          <w:szCs w:val="20"/>
        </w:rPr>
        <w:t xml:space="preserve">do Umowy nr </w:t>
      </w:r>
      <w:r>
        <w:rPr>
          <w:rFonts w:cs="Arial"/>
          <w:b/>
          <w:bCs/>
          <w:sz w:val="20"/>
          <w:szCs w:val="20"/>
        </w:rPr>
        <w:t>…………………………………</w:t>
      </w:r>
      <w:r w:rsidRPr="008D5565">
        <w:rPr>
          <w:rFonts w:cs="Arial"/>
          <w:b/>
          <w:bCs/>
          <w:sz w:val="20"/>
          <w:szCs w:val="20"/>
        </w:rPr>
        <w:t xml:space="preserve"> z dnia </w:t>
      </w:r>
      <w:r>
        <w:rPr>
          <w:rFonts w:cs="Arial"/>
          <w:b/>
          <w:bCs/>
          <w:sz w:val="20"/>
          <w:szCs w:val="20"/>
        </w:rPr>
        <w:t>…………………………..</w:t>
      </w:r>
    </w:p>
    <w:p w14:paraId="7F5ADBEC" w14:textId="77777777" w:rsidR="00ED6445" w:rsidRPr="008D5565" w:rsidRDefault="00ED6445" w:rsidP="00017788">
      <w:pPr>
        <w:spacing w:line="240" w:lineRule="auto"/>
        <w:jc w:val="both"/>
        <w:rPr>
          <w:rFonts w:cs="Arial"/>
          <w:b/>
          <w:bCs/>
          <w:sz w:val="20"/>
          <w:szCs w:val="20"/>
        </w:rPr>
      </w:pPr>
      <w:r w:rsidRPr="008D5565">
        <w:rPr>
          <w:rFonts w:cs="Arial"/>
          <w:b/>
          <w:bCs/>
          <w:sz w:val="20"/>
          <w:szCs w:val="20"/>
        </w:rPr>
        <w:t xml:space="preserve"> na wykonanie zamówienia, którym jest </w:t>
      </w:r>
      <w:r>
        <w:rPr>
          <w:rFonts w:cs="Arial"/>
          <w:b/>
          <w:bCs/>
          <w:sz w:val="20"/>
          <w:szCs w:val="20"/>
        </w:rPr>
        <w:t xml:space="preserve">usługa </w:t>
      </w:r>
      <w:r w:rsidRPr="00ED6445">
        <w:rPr>
          <w:rFonts w:cs="Arial"/>
          <w:b/>
          <w:bCs/>
          <w:sz w:val="20"/>
          <w:szCs w:val="20"/>
        </w:rPr>
        <w:t xml:space="preserve">w zakresie przeprowadzenia </w:t>
      </w:r>
      <w:r w:rsidR="007A2DD4">
        <w:rPr>
          <w:rFonts w:cs="Arial"/>
          <w:b/>
          <w:bCs/>
          <w:sz w:val="20"/>
          <w:szCs w:val="20"/>
        </w:rPr>
        <w:t xml:space="preserve">zajęć……………………………….. </w:t>
      </w:r>
      <w:r w:rsidRPr="00ED6445">
        <w:rPr>
          <w:rFonts w:cs="Arial"/>
          <w:b/>
          <w:bCs/>
          <w:sz w:val="20"/>
          <w:szCs w:val="20"/>
        </w:rPr>
        <w:t xml:space="preserve">napotrzeby projektu </w:t>
      </w:r>
      <w:r w:rsidR="00295D1E">
        <w:rPr>
          <w:rFonts w:cs="Arial"/>
          <w:b/>
          <w:bCs/>
          <w:sz w:val="20"/>
          <w:szCs w:val="20"/>
        </w:rPr>
        <w:t>„Pogodna jesień. Kluby Seniora w Gminie Kock”</w:t>
      </w:r>
    </w:p>
    <w:p w14:paraId="5BB3E764" w14:textId="77777777" w:rsidR="00ED6445" w:rsidRDefault="00ED6445" w:rsidP="00017788">
      <w:pPr>
        <w:spacing w:line="240" w:lineRule="auto"/>
        <w:jc w:val="both"/>
        <w:rPr>
          <w:rFonts w:cs="Arial"/>
          <w:bCs/>
          <w:sz w:val="20"/>
          <w:szCs w:val="20"/>
        </w:rPr>
      </w:pPr>
    </w:p>
    <w:p w14:paraId="1FC0CE82" w14:textId="77777777" w:rsidR="00ED6445" w:rsidRDefault="00ED6445" w:rsidP="00017788">
      <w:pPr>
        <w:spacing w:line="240" w:lineRule="auto"/>
        <w:jc w:val="both"/>
        <w:rPr>
          <w:rFonts w:cs="Arial"/>
          <w:bCs/>
          <w:sz w:val="20"/>
          <w:szCs w:val="20"/>
        </w:rPr>
      </w:pPr>
      <w:r w:rsidRPr="008D5565">
        <w:rPr>
          <w:rFonts w:cs="Arial"/>
          <w:bCs/>
          <w:sz w:val="20"/>
          <w:szCs w:val="20"/>
        </w:rPr>
        <w:t xml:space="preserve">1. Protokół sporządzono w dniu: </w:t>
      </w:r>
      <w:r>
        <w:rPr>
          <w:rFonts w:cs="Arial"/>
          <w:bCs/>
          <w:sz w:val="20"/>
          <w:szCs w:val="20"/>
        </w:rPr>
        <w:t>………………………..</w:t>
      </w:r>
      <w:r w:rsidRPr="00375352">
        <w:rPr>
          <w:rFonts w:cs="Arial"/>
          <w:bCs/>
          <w:sz w:val="20"/>
          <w:szCs w:val="20"/>
        </w:rPr>
        <w:t xml:space="preserve"> r.</w:t>
      </w:r>
    </w:p>
    <w:p w14:paraId="42BF0946" w14:textId="77777777" w:rsidR="00ED6445" w:rsidRDefault="00ED6445" w:rsidP="00017788">
      <w:pPr>
        <w:spacing w:line="240" w:lineRule="auto"/>
        <w:jc w:val="both"/>
        <w:rPr>
          <w:rFonts w:cs="Arial"/>
          <w:bCs/>
          <w:sz w:val="20"/>
          <w:szCs w:val="20"/>
        </w:rPr>
      </w:pPr>
      <w:r w:rsidRPr="008D5565">
        <w:rPr>
          <w:rFonts w:cs="Arial"/>
          <w:bCs/>
          <w:sz w:val="20"/>
          <w:szCs w:val="20"/>
        </w:rPr>
        <w:t>2. Protokół dotyczy odbioru (</w:t>
      </w:r>
      <w:r w:rsidRPr="00ED6445">
        <w:rPr>
          <w:rFonts w:cs="Arial"/>
          <w:bCs/>
          <w:sz w:val="20"/>
          <w:szCs w:val="20"/>
        </w:rPr>
        <w:t>częściowego/</w:t>
      </w:r>
      <w:r w:rsidRPr="008D5565">
        <w:rPr>
          <w:rFonts w:cs="Arial"/>
          <w:bCs/>
          <w:sz w:val="20"/>
          <w:szCs w:val="20"/>
        </w:rPr>
        <w:t xml:space="preserve">ostatecznego*) </w:t>
      </w:r>
      <w:r w:rsidRPr="00375352">
        <w:rPr>
          <w:rFonts w:cs="Arial"/>
          <w:bCs/>
          <w:sz w:val="20"/>
          <w:szCs w:val="20"/>
        </w:rPr>
        <w:t>wykonani</w:t>
      </w:r>
      <w:r>
        <w:rPr>
          <w:rFonts w:cs="Arial"/>
          <w:bCs/>
          <w:sz w:val="20"/>
          <w:szCs w:val="20"/>
        </w:rPr>
        <w:t>ausługi</w:t>
      </w:r>
      <w:r w:rsidRPr="00ED6445">
        <w:rPr>
          <w:rFonts w:cs="Arial"/>
          <w:bCs/>
          <w:sz w:val="20"/>
          <w:szCs w:val="20"/>
        </w:rPr>
        <w:t xml:space="preserve"> w zakresie organizacji i przeprowadzenia </w:t>
      </w:r>
      <w:r w:rsidR="007A2DD4">
        <w:rPr>
          <w:rFonts w:cs="Arial"/>
          <w:bCs/>
          <w:sz w:val="20"/>
          <w:szCs w:val="20"/>
        </w:rPr>
        <w:t>zajęć ……………………………………</w:t>
      </w:r>
      <w:r w:rsidRPr="00ED6445">
        <w:rPr>
          <w:rFonts w:cs="Arial"/>
          <w:bCs/>
          <w:sz w:val="20"/>
          <w:szCs w:val="20"/>
        </w:rPr>
        <w:t xml:space="preserve"> na potrzeby projektu </w:t>
      </w:r>
      <w:r w:rsidR="00295D1E">
        <w:rPr>
          <w:rFonts w:cs="Arial"/>
          <w:bCs/>
          <w:sz w:val="20"/>
          <w:szCs w:val="20"/>
        </w:rPr>
        <w:t>„Pogodna jesień. Kluby Seniora w Gminie Kock”</w:t>
      </w:r>
    </w:p>
    <w:p w14:paraId="35D3972D" w14:textId="77777777" w:rsidR="00ED6445" w:rsidRDefault="00ED6445" w:rsidP="00017788">
      <w:pPr>
        <w:spacing w:line="240" w:lineRule="auto"/>
        <w:jc w:val="both"/>
        <w:rPr>
          <w:rFonts w:cs="Arial"/>
          <w:bCs/>
          <w:sz w:val="20"/>
          <w:szCs w:val="20"/>
        </w:rPr>
      </w:pPr>
      <w:r w:rsidRPr="008D5565">
        <w:rPr>
          <w:rFonts w:cs="Arial"/>
          <w:bCs/>
          <w:sz w:val="20"/>
          <w:szCs w:val="20"/>
        </w:rPr>
        <w:t xml:space="preserve">3. Termin </w:t>
      </w:r>
      <w:r>
        <w:rPr>
          <w:rFonts w:cs="Arial"/>
          <w:bCs/>
          <w:sz w:val="20"/>
          <w:szCs w:val="20"/>
        </w:rPr>
        <w:t>usługi</w:t>
      </w:r>
      <w:r w:rsidRPr="008D5565">
        <w:rPr>
          <w:rFonts w:cs="Arial"/>
          <w:bCs/>
          <w:sz w:val="20"/>
          <w:szCs w:val="20"/>
        </w:rPr>
        <w:t xml:space="preserve"> od: </w:t>
      </w:r>
      <w:r>
        <w:rPr>
          <w:rFonts w:cs="Arial"/>
          <w:bCs/>
          <w:sz w:val="20"/>
          <w:szCs w:val="20"/>
        </w:rPr>
        <w:t>…………………..</w:t>
      </w:r>
      <w:r w:rsidRPr="008D5565">
        <w:rPr>
          <w:rFonts w:cs="Arial"/>
          <w:bCs/>
          <w:sz w:val="20"/>
          <w:szCs w:val="20"/>
        </w:rPr>
        <w:t xml:space="preserve"> do </w:t>
      </w:r>
      <w:r>
        <w:rPr>
          <w:rFonts w:cs="Arial"/>
          <w:bCs/>
          <w:sz w:val="20"/>
          <w:szCs w:val="20"/>
        </w:rPr>
        <w:t>…………………………</w:t>
      </w:r>
    </w:p>
    <w:p w14:paraId="115B5D89" w14:textId="77777777" w:rsidR="00ED6445" w:rsidRDefault="00ED6445" w:rsidP="00017788">
      <w:pPr>
        <w:spacing w:line="240" w:lineRule="auto"/>
        <w:jc w:val="both"/>
        <w:rPr>
          <w:rFonts w:cs="Arial"/>
          <w:bCs/>
          <w:sz w:val="20"/>
          <w:szCs w:val="20"/>
        </w:rPr>
      </w:pPr>
      <w:r w:rsidRPr="008D5565">
        <w:rPr>
          <w:rFonts w:cs="Arial"/>
          <w:bCs/>
          <w:sz w:val="20"/>
          <w:szCs w:val="20"/>
        </w:rPr>
        <w:t xml:space="preserve">4. Miejsce realizacji </w:t>
      </w:r>
      <w:r>
        <w:rPr>
          <w:rFonts w:cs="Arial"/>
          <w:bCs/>
          <w:sz w:val="20"/>
          <w:szCs w:val="20"/>
        </w:rPr>
        <w:t>usługi</w:t>
      </w:r>
      <w:r w:rsidRPr="008D5565">
        <w:rPr>
          <w:rFonts w:cs="Arial"/>
          <w:bCs/>
          <w:sz w:val="20"/>
          <w:szCs w:val="20"/>
        </w:rPr>
        <w:t xml:space="preserve">: </w:t>
      </w:r>
      <w:r>
        <w:rPr>
          <w:rFonts w:cs="Arial"/>
          <w:bCs/>
          <w:sz w:val="20"/>
          <w:szCs w:val="20"/>
        </w:rPr>
        <w:t>………………………………………….</w:t>
      </w:r>
    </w:p>
    <w:p w14:paraId="79200F7B" w14:textId="77777777" w:rsidR="00ED6445" w:rsidRDefault="00ED6445" w:rsidP="00017788">
      <w:pPr>
        <w:spacing w:line="240" w:lineRule="auto"/>
        <w:jc w:val="both"/>
        <w:rPr>
          <w:rFonts w:cs="Arial"/>
          <w:bCs/>
          <w:sz w:val="20"/>
          <w:szCs w:val="20"/>
        </w:rPr>
      </w:pPr>
      <w:r w:rsidRPr="008D5565">
        <w:rPr>
          <w:rFonts w:cs="Arial"/>
          <w:bCs/>
          <w:sz w:val="20"/>
          <w:szCs w:val="20"/>
        </w:rPr>
        <w:t xml:space="preserve">5. Liczba </w:t>
      </w:r>
      <w:r>
        <w:rPr>
          <w:rFonts w:cs="Arial"/>
          <w:bCs/>
          <w:sz w:val="20"/>
          <w:szCs w:val="20"/>
        </w:rPr>
        <w:t>godzin warsztatów: …………………………………………..</w:t>
      </w:r>
    </w:p>
    <w:p w14:paraId="5DFEE328" w14:textId="77777777" w:rsidR="00ED6445" w:rsidRDefault="00ED6445" w:rsidP="00017788">
      <w:pPr>
        <w:spacing w:line="240" w:lineRule="auto"/>
        <w:jc w:val="both"/>
        <w:rPr>
          <w:rFonts w:cs="Arial"/>
          <w:bCs/>
          <w:sz w:val="20"/>
          <w:szCs w:val="20"/>
        </w:rPr>
      </w:pPr>
      <w:r w:rsidRPr="008D5565">
        <w:rPr>
          <w:rFonts w:cs="Arial"/>
          <w:bCs/>
          <w:sz w:val="20"/>
          <w:szCs w:val="20"/>
        </w:rPr>
        <w:t>6. Zamawiający dokonuje odbioru usługi objętej umową bez uwag i stwierdza, że zamówienie zostało zrealizowane zgodnie z zakresem określonym w umowie.</w:t>
      </w:r>
      <w:r>
        <w:rPr>
          <w:rFonts w:cs="Arial"/>
          <w:bCs/>
          <w:sz w:val="20"/>
          <w:szCs w:val="20"/>
        </w:rPr>
        <w:t>*</w:t>
      </w:r>
    </w:p>
    <w:p w14:paraId="165D70F1" w14:textId="77777777" w:rsidR="00ED6445" w:rsidRPr="00ED6445" w:rsidRDefault="00ED6445" w:rsidP="00017788">
      <w:pPr>
        <w:spacing w:line="240" w:lineRule="auto"/>
        <w:jc w:val="both"/>
        <w:rPr>
          <w:rFonts w:cs="Arial"/>
          <w:bCs/>
          <w:sz w:val="20"/>
          <w:szCs w:val="20"/>
        </w:rPr>
      </w:pPr>
      <w:r w:rsidRPr="00ED6445">
        <w:rPr>
          <w:rFonts w:cs="Arial"/>
          <w:bCs/>
          <w:sz w:val="20"/>
          <w:szCs w:val="20"/>
        </w:rPr>
        <w:t>7. Zamawiający dokonuje odbioru usługi z następującymi uwagami i zastrzeżeniami: ………………………………………………………………………………… *</w:t>
      </w:r>
    </w:p>
    <w:p w14:paraId="19C28740" w14:textId="77777777" w:rsidR="00ED6445" w:rsidRPr="00ED6445" w:rsidRDefault="00ED6445" w:rsidP="00017788">
      <w:pPr>
        <w:spacing w:line="240" w:lineRule="auto"/>
        <w:jc w:val="both"/>
        <w:rPr>
          <w:rFonts w:cs="Arial"/>
          <w:bCs/>
          <w:sz w:val="20"/>
          <w:szCs w:val="20"/>
        </w:rPr>
      </w:pPr>
      <w:r w:rsidRPr="00ED6445">
        <w:rPr>
          <w:rFonts w:cs="Arial"/>
          <w:bCs/>
          <w:sz w:val="20"/>
          <w:szCs w:val="20"/>
        </w:rPr>
        <w:t>8. W związku z uwagami i zastrzeżeniami, o których mowa w pkt 7 strony ustaliły co następuje: …………………………………………………………………………. *</w:t>
      </w:r>
    </w:p>
    <w:p w14:paraId="56CB507B" w14:textId="77777777" w:rsidR="00ED6445" w:rsidRDefault="00ED6445" w:rsidP="00017788">
      <w:pPr>
        <w:spacing w:line="240" w:lineRule="auto"/>
        <w:jc w:val="both"/>
        <w:rPr>
          <w:rFonts w:cs="Arial"/>
          <w:bCs/>
          <w:sz w:val="20"/>
          <w:szCs w:val="20"/>
        </w:rPr>
      </w:pPr>
      <w:r w:rsidRPr="008D5565">
        <w:rPr>
          <w:rFonts w:cs="Arial"/>
          <w:bCs/>
          <w:sz w:val="20"/>
          <w:szCs w:val="20"/>
        </w:rPr>
        <w:t>9. Zamawiający wyraża zgodę/</w:t>
      </w:r>
      <w:r w:rsidRPr="00ED6445">
        <w:rPr>
          <w:rFonts w:cs="Arial"/>
          <w:bCs/>
          <w:sz w:val="20"/>
          <w:szCs w:val="20"/>
        </w:rPr>
        <w:t>nie wyraża zgody</w:t>
      </w:r>
      <w:r w:rsidRPr="008D5565">
        <w:rPr>
          <w:rFonts w:cs="Arial"/>
          <w:bCs/>
          <w:sz w:val="20"/>
          <w:szCs w:val="20"/>
        </w:rPr>
        <w:t xml:space="preserve">* na wystawienie przez Wykonawcę faktury </w:t>
      </w:r>
      <w:r>
        <w:rPr>
          <w:rFonts w:cs="Arial"/>
          <w:bCs/>
          <w:sz w:val="20"/>
          <w:szCs w:val="20"/>
        </w:rPr>
        <w:t>końcowej</w:t>
      </w:r>
      <w:r w:rsidRPr="008D5565">
        <w:rPr>
          <w:rFonts w:cs="Arial"/>
          <w:bCs/>
          <w:sz w:val="20"/>
          <w:szCs w:val="20"/>
        </w:rPr>
        <w:t xml:space="preserve"> za wykonane zamówienie.</w:t>
      </w:r>
    </w:p>
    <w:p w14:paraId="50DB5B4B" w14:textId="77777777" w:rsidR="00ED6445" w:rsidRDefault="00ED6445" w:rsidP="00017788">
      <w:pPr>
        <w:spacing w:line="240" w:lineRule="auto"/>
        <w:jc w:val="both"/>
        <w:rPr>
          <w:rFonts w:cs="Arial"/>
          <w:bCs/>
          <w:sz w:val="20"/>
          <w:szCs w:val="20"/>
        </w:rPr>
      </w:pPr>
      <w:r w:rsidRPr="008D5565">
        <w:rPr>
          <w:rFonts w:cs="Arial"/>
          <w:bCs/>
          <w:sz w:val="20"/>
          <w:szCs w:val="20"/>
        </w:rPr>
        <w:t>10. Dokumenty przekazane Zamawiającemu związane z wykonanym zamówieniem:</w:t>
      </w:r>
    </w:p>
    <w:p w14:paraId="0A4A3992" w14:textId="77777777" w:rsidR="00ED6445" w:rsidRDefault="00ED6445" w:rsidP="00017788">
      <w:pPr>
        <w:spacing w:after="0" w:line="240" w:lineRule="auto"/>
        <w:jc w:val="both"/>
        <w:rPr>
          <w:rFonts w:cs="Arial"/>
          <w:bCs/>
          <w:sz w:val="20"/>
          <w:szCs w:val="20"/>
        </w:rPr>
      </w:pPr>
      <w:r w:rsidRPr="008D5565">
        <w:rPr>
          <w:rFonts w:cs="Arial"/>
          <w:bCs/>
          <w:sz w:val="20"/>
          <w:szCs w:val="20"/>
        </w:rPr>
        <w:t xml:space="preserve">a) </w:t>
      </w:r>
      <w:r>
        <w:rPr>
          <w:rFonts w:cs="Arial"/>
          <w:bCs/>
          <w:sz w:val="20"/>
          <w:szCs w:val="20"/>
        </w:rPr>
        <w:t>dzienniki zajęć (listy obecności), potwierdzające udział w warsztatach - …………. szt.</w:t>
      </w:r>
    </w:p>
    <w:p w14:paraId="5C8F4A0A" w14:textId="77777777" w:rsidR="00ED6445" w:rsidRDefault="00ED6445" w:rsidP="00017788">
      <w:pPr>
        <w:tabs>
          <w:tab w:val="left" w:leader="dot" w:pos="9072"/>
        </w:tabs>
        <w:spacing w:line="240" w:lineRule="auto"/>
        <w:jc w:val="both"/>
        <w:rPr>
          <w:rFonts w:cs="Arial"/>
          <w:bCs/>
          <w:sz w:val="20"/>
          <w:szCs w:val="20"/>
        </w:rPr>
      </w:pPr>
    </w:p>
    <w:p w14:paraId="00183DB9" w14:textId="77777777" w:rsidR="00ED6445" w:rsidRPr="00527E3B" w:rsidRDefault="00ED6445" w:rsidP="00017788">
      <w:pPr>
        <w:spacing w:after="0" w:line="240" w:lineRule="auto"/>
        <w:jc w:val="both"/>
        <w:rPr>
          <w:rFonts w:cs="Arial"/>
          <w:bCs/>
          <w:sz w:val="18"/>
          <w:szCs w:val="18"/>
        </w:rPr>
      </w:pPr>
      <w:r>
        <w:rPr>
          <w:rFonts w:cs="Arial"/>
          <w:bCs/>
          <w:sz w:val="18"/>
          <w:szCs w:val="18"/>
        </w:rPr>
        <w:t>……………………………………………………………………………..</w:t>
      </w:r>
    </w:p>
    <w:p w14:paraId="3D049EC0" w14:textId="77777777" w:rsidR="00ED6445" w:rsidRPr="00527E3B" w:rsidRDefault="00ED6445" w:rsidP="00017788">
      <w:pPr>
        <w:spacing w:after="0" w:line="240" w:lineRule="auto"/>
        <w:jc w:val="both"/>
        <w:rPr>
          <w:rFonts w:cs="Arial"/>
          <w:bCs/>
          <w:i/>
          <w:sz w:val="18"/>
          <w:szCs w:val="18"/>
        </w:rPr>
      </w:pPr>
      <w:r w:rsidRPr="00527E3B">
        <w:rPr>
          <w:rFonts w:cs="Arial"/>
          <w:bCs/>
          <w:i/>
          <w:sz w:val="18"/>
          <w:szCs w:val="18"/>
        </w:rPr>
        <w:t>(miejscowość, data )</w:t>
      </w:r>
    </w:p>
    <w:p w14:paraId="754AFC99" w14:textId="77777777" w:rsidR="00ED6445" w:rsidRDefault="00ED6445" w:rsidP="00017788">
      <w:pPr>
        <w:spacing w:line="240" w:lineRule="auto"/>
        <w:jc w:val="both"/>
        <w:rPr>
          <w:rFonts w:cs="Arial"/>
          <w:bCs/>
          <w:sz w:val="20"/>
          <w:szCs w:val="20"/>
        </w:rPr>
      </w:pPr>
    </w:p>
    <w:p w14:paraId="58C960AF" w14:textId="77777777" w:rsidR="00ED6445" w:rsidRDefault="00ED6445" w:rsidP="00017788">
      <w:pPr>
        <w:spacing w:after="0" w:line="240" w:lineRule="auto"/>
        <w:jc w:val="both"/>
        <w:rPr>
          <w:rFonts w:cs="Arial"/>
          <w:bCs/>
          <w:sz w:val="20"/>
          <w:szCs w:val="20"/>
        </w:rPr>
      </w:pPr>
      <w:r w:rsidRPr="008D5565">
        <w:rPr>
          <w:rFonts w:cs="Arial"/>
          <w:bCs/>
          <w:sz w:val="20"/>
          <w:szCs w:val="20"/>
        </w:rPr>
        <w:t>Wykonawca:</w:t>
      </w:r>
      <w:r>
        <w:rPr>
          <w:rFonts w:cs="Arial"/>
          <w:bCs/>
          <w:sz w:val="20"/>
          <w:szCs w:val="20"/>
        </w:rPr>
        <w:t xml:space="preserve"> …………………………………………..</w:t>
      </w:r>
    </w:p>
    <w:p w14:paraId="408EF104" w14:textId="77777777" w:rsidR="00ED6445" w:rsidRDefault="00ED6445" w:rsidP="00017788">
      <w:pPr>
        <w:spacing w:after="0" w:line="240" w:lineRule="auto"/>
        <w:jc w:val="both"/>
        <w:rPr>
          <w:rFonts w:cs="Arial"/>
          <w:bCs/>
          <w:sz w:val="20"/>
          <w:szCs w:val="20"/>
        </w:rPr>
      </w:pPr>
    </w:p>
    <w:p w14:paraId="46C0FF51" w14:textId="77777777" w:rsidR="00ED6445" w:rsidRDefault="00ED6445" w:rsidP="00017788">
      <w:pPr>
        <w:spacing w:after="0" w:line="240" w:lineRule="auto"/>
        <w:jc w:val="both"/>
        <w:rPr>
          <w:rFonts w:cs="Arial"/>
          <w:bCs/>
          <w:sz w:val="20"/>
          <w:szCs w:val="20"/>
        </w:rPr>
      </w:pPr>
      <w:r>
        <w:rPr>
          <w:rFonts w:cs="Arial"/>
          <w:bCs/>
          <w:sz w:val="20"/>
          <w:szCs w:val="20"/>
        </w:rPr>
        <w:t>Z</w:t>
      </w:r>
      <w:r w:rsidRPr="008D5565">
        <w:rPr>
          <w:rFonts w:cs="Arial"/>
          <w:bCs/>
          <w:sz w:val="20"/>
          <w:szCs w:val="20"/>
        </w:rPr>
        <w:t>amawiający:</w:t>
      </w:r>
      <w:r>
        <w:rPr>
          <w:rFonts w:cs="Arial"/>
          <w:bCs/>
          <w:sz w:val="20"/>
          <w:szCs w:val="20"/>
        </w:rPr>
        <w:t xml:space="preserve"> …………………………………………..</w:t>
      </w:r>
    </w:p>
    <w:p w14:paraId="750FB099" w14:textId="77777777" w:rsidR="00ED6445" w:rsidRPr="00704534" w:rsidRDefault="00ED6445" w:rsidP="00017788">
      <w:pPr>
        <w:spacing w:line="240" w:lineRule="auto"/>
        <w:jc w:val="right"/>
        <w:rPr>
          <w:rFonts w:ascii="Calibri" w:hAnsi="Calibri" w:cs="Calibri"/>
          <w:iCs/>
          <w:sz w:val="18"/>
          <w:szCs w:val="18"/>
        </w:rPr>
      </w:pPr>
      <w:r w:rsidRPr="00704534">
        <w:rPr>
          <w:rFonts w:ascii="Calibri" w:hAnsi="Calibri" w:cs="Calibri"/>
          <w:iCs/>
          <w:sz w:val="18"/>
          <w:szCs w:val="18"/>
        </w:rPr>
        <w:t>* - niepotrzebne skreślić</w:t>
      </w:r>
    </w:p>
    <w:p w14:paraId="75F6C62E" w14:textId="77777777" w:rsidR="00096A76" w:rsidRPr="00096A76" w:rsidRDefault="00BD73C4" w:rsidP="00017788">
      <w:pPr>
        <w:pStyle w:val="Nagwek"/>
        <w:tabs>
          <w:tab w:val="clear" w:pos="4536"/>
          <w:tab w:val="clear" w:pos="9072"/>
          <w:tab w:val="right" w:pos="9639"/>
        </w:tabs>
        <w:rPr>
          <w:rFonts w:ascii="Calibri" w:hAnsi="Calibri" w:cs="Calibri"/>
          <w:iCs/>
        </w:rPr>
      </w:pPr>
      <w:r w:rsidRPr="00BD73C4">
        <w:rPr>
          <w:rFonts w:asciiTheme="minorHAnsi" w:eastAsia="Lucida Sans Unicode" w:hAnsiTheme="minorHAnsi"/>
          <w:kern w:val="2"/>
        </w:rPr>
        <w:tab/>
      </w:r>
    </w:p>
    <w:sectPr w:rsidR="00096A76" w:rsidRPr="00096A76" w:rsidSect="00C84E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9B481" w14:textId="77777777" w:rsidR="0047460B" w:rsidRDefault="0047460B" w:rsidP="00D74EB0">
      <w:pPr>
        <w:spacing w:after="0" w:line="240" w:lineRule="auto"/>
      </w:pPr>
      <w:r>
        <w:separator/>
      </w:r>
    </w:p>
  </w:endnote>
  <w:endnote w:type="continuationSeparator" w:id="0">
    <w:p w14:paraId="6B0226E8" w14:textId="77777777" w:rsidR="0047460B" w:rsidRDefault="0047460B" w:rsidP="00D74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Bold">
    <w:altName w:val="MS Mincho"/>
    <w:panose1 w:val="00000000000000000000"/>
    <w:charset w:val="EE"/>
    <w:family w:val="auto"/>
    <w:notTrueType/>
    <w:pitch w:val="default"/>
    <w:sig w:usb0="00000005" w:usb1="00000000" w:usb2="00000000" w:usb3="00000000" w:csb0="00000002" w:csb1="00000000"/>
  </w:font>
  <w:font w:name="TimesNewRoman">
    <w:altName w:val="MS Mincho"/>
    <w:charset w:val="80"/>
    <w:family w:val="auto"/>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ajorEastAsia" w:hAnsiTheme="minorHAnsi" w:cstheme="minorHAnsi"/>
        <w:sz w:val="20"/>
        <w:szCs w:val="20"/>
      </w:rPr>
      <w:id w:val="973948698"/>
      <w:docPartObj>
        <w:docPartGallery w:val="Page Numbers (Bottom of Page)"/>
        <w:docPartUnique/>
      </w:docPartObj>
    </w:sdtPr>
    <w:sdtEndPr/>
    <w:sdtContent>
      <w:p w14:paraId="65AE4A60" w14:textId="0EDD5EC5" w:rsidR="00CC4E64" w:rsidRPr="00CC4E64" w:rsidRDefault="00CC4E64" w:rsidP="00CC4E64">
        <w:pPr>
          <w:pStyle w:val="Stopka"/>
          <w:jc w:val="right"/>
          <w:rPr>
            <w:rFonts w:asciiTheme="minorHAnsi" w:eastAsiaTheme="majorEastAsia" w:hAnsiTheme="minorHAnsi" w:cstheme="minorHAnsi"/>
            <w:sz w:val="20"/>
            <w:szCs w:val="20"/>
          </w:rPr>
        </w:pPr>
        <w:r w:rsidRPr="00CC4E64">
          <w:rPr>
            <w:rFonts w:asciiTheme="minorHAnsi" w:eastAsiaTheme="majorEastAsia" w:hAnsiTheme="minorHAnsi" w:cstheme="minorHAnsi"/>
            <w:sz w:val="20"/>
            <w:szCs w:val="20"/>
          </w:rPr>
          <w:t xml:space="preserve">str. </w:t>
        </w:r>
        <w:r w:rsidRPr="00CC4E64">
          <w:rPr>
            <w:rFonts w:asciiTheme="minorHAnsi" w:eastAsiaTheme="minorEastAsia" w:hAnsiTheme="minorHAnsi" w:cstheme="minorHAnsi"/>
            <w:sz w:val="16"/>
            <w:szCs w:val="16"/>
          </w:rPr>
          <w:fldChar w:fldCharType="begin"/>
        </w:r>
        <w:r w:rsidRPr="00CC4E64">
          <w:rPr>
            <w:rFonts w:asciiTheme="minorHAnsi" w:hAnsiTheme="minorHAnsi" w:cstheme="minorHAnsi"/>
            <w:sz w:val="18"/>
            <w:szCs w:val="18"/>
          </w:rPr>
          <w:instrText>PAGE    \* MERGEFORMAT</w:instrText>
        </w:r>
        <w:r w:rsidRPr="00CC4E64">
          <w:rPr>
            <w:rFonts w:asciiTheme="minorHAnsi" w:eastAsiaTheme="minorEastAsia" w:hAnsiTheme="minorHAnsi" w:cstheme="minorHAnsi"/>
            <w:sz w:val="16"/>
            <w:szCs w:val="16"/>
          </w:rPr>
          <w:fldChar w:fldCharType="separate"/>
        </w:r>
        <w:r w:rsidRPr="00CC4E64">
          <w:rPr>
            <w:rFonts w:asciiTheme="minorHAnsi" w:eastAsiaTheme="majorEastAsia" w:hAnsiTheme="minorHAnsi" w:cstheme="minorHAnsi"/>
            <w:sz w:val="20"/>
            <w:szCs w:val="20"/>
          </w:rPr>
          <w:t>2</w:t>
        </w:r>
        <w:r w:rsidRPr="00CC4E64">
          <w:rPr>
            <w:rFonts w:asciiTheme="minorHAnsi" w:eastAsiaTheme="majorEastAsia" w:hAnsiTheme="minorHAnsi" w:cstheme="minorHAnsi"/>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741DB" w14:textId="77777777" w:rsidR="00356CF2" w:rsidRDefault="0047460B" w:rsidP="00D41D73">
    <w:pPr>
      <w:pStyle w:val="Stopka"/>
      <w:tabs>
        <w:tab w:val="clear" w:pos="4536"/>
      </w:tabs>
      <w:jc w:val="center"/>
      <w:rPr>
        <w:rFonts w:ascii="Verdana" w:hAnsi="Verdana"/>
        <w:color w:val="CC3300"/>
        <w:sz w:val="16"/>
        <w:szCs w:val="16"/>
      </w:rPr>
    </w:pPr>
    <w:r>
      <w:rPr>
        <w:noProof/>
        <w:color w:val="CC3300"/>
        <w:lang w:eastAsia="pl-PL"/>
      </w:rPr>
      <w:pict w14:anchorId="19B8C7D7">
        <v:rect id="Prostokąt 1" o:spid="_x0000_s1026" style="position:absolute;left:0;text-align:left;margin-left:542.75pt;margin-top:708.15pt;width:63.55pt;height:21.25pt;rotation:-90;z-index:251660288;visibility:visible;mso-position-horizontal-relative:page;mso-position-vertical-relative:page;mso-width-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" o:allowincell="f" stroked="f">
          <v:textbox style="layout-flow:vertical;mso-layout-flow-alt:bottom-to-top" inset="0,,0">
            <w:txbxContent>
              <w:p w14:paraId="60D73634" w14:textId="77777777" w:rsidR="00356CF2" w:rsidRPr="00FF5E09" w:rsidRDefault="00356CF2" w:rsidP="00D41D73">
                <w:pPr>
                  <w:pBdr>
                    <w:top w:val="single" w:sz="4" w:space="1" w:color="D8D8D8"/>
                  </w:pBdr>
                  <w:rPr>
                    <w:sz w:val="20"/>
                    <w:szCs w:val="20"/>
                  </w:rPr>
                </w:pPr>
                <w:r w:rsidRPr="00FF5E09">
                  <w:rPr>
                    <w:sz w:val="20"/>
                    <w:szCs w:val="20"/>
                  </w:rPr>
                  <w:t xml:space="preserve">Strona | </w:t>
                </w:r>
                <w:r w:rsidR="0026474F" w:rsidRPr="00FF5E09">
                  <w:rPr>
                    <w:sz w:val="20"/>
                    <w:szCs w:val="20"/>
                  </w:rPr>
                  <w:fldChar w:fldCharType="begin"/>
                </w:r>
                <w:r w:rsidRPr="00FF5E09">
                  <w:rPr>
                    <w:sz w:val="20"/>
                    <w:szCs w:val="20"/>
                  </w:rPr>
                  <w:instrText xml:space="preserve"> PAGE   \* MERGEFORMAT </w:instrText>
                </w:r>
                <w:r w:rsidR="0026474F" w:rsidRPr="00FF5E09">
                  <w:rPr>
                    <w:sz w:val="20"/>
                    <w:szCs w:val="20"/>
                  </w:rPr>
                  <w:fldChar w:fldCharType="separate"/>
                </w:r>
                <w:r w:rsidR="003355A2">
                  <w:rPr>
                    <w:noProof/>
                    <w:sz w:val="20"/>
                    <w:szCs w:val="20"/>
                  </w:rPr>
                  <w:t>24</w:t>
                </w:r>
                <w:r w:rsidR="0026474F" w:rsidRPr="00FF5E09">
                  <w:rPr>
                    <w:sz w:val="20"/>
                    <w:szCs w:val="20"/>
                  </w:rPr>
                  <w:fldChar w:fldCharType="end"/>
                </w:r>
              </w:p>
            </w:txbxContent>
          </v:textbox>
          <w10:wrap anchorx="page"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FF6B9" w14:textId="77777777" w:rsidR="0047460B" w:rsidRDefault="0047460B" w:rsidP="00D74EB0">
      <w:pPr>
        <w:spacing w:after="0" w:line="240" w:lineRule="auto"/>
      </w:pPr>
      <w:r>
        <w:separator/>
      </w:r>
    </w:p>
  </w:footnote>
  <w:footnote w:type="continuationSeparator" w:id="0">
    <w:p w14:paraId="2B9AFE7D" w14:textId="77777777" w:rsidR="0047460B" w:rsidRDefault="0047460B" w:rsidP="00D74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3135" w14:textId="77777777" w:rsidR="00356CF2" w:rsidRDefault="00356CF2">
    <w:pPr>
      <w:pStyle w:val="Nagwek"/>
    </w:pPr>
    <w:r w:rsidRPr="004A5885">
      <w:rPr>
        <w:noProof/>
        <w:lang w:eastAsia="pl-PL"/>
      </w:rPr>
      <w:drawing>
        <wp:inline distT="0" distB="0" distL="0" distR="0" wp14:anchorId="5F536D3E" wp14:editId="1E92BDE4">
          <wp:extent cx="5715000" cy="9144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1999" w14:textId="77777777" w:rsidR="00356CF2" w:rsidRDefault="00356CF2">
    <w:pPr>
      <w:pStyle w:val="Nagwek"/>
    </w:pPr>
    <w:r w:rsidRPr="004A5885">
      <w:rPr>
        <w:noProof/>
        <w:lang w:eastAsia="pl-PL"/>
      </w:rPr>
      <w:drawing>
        <wp:inline distT="0" distB="0" distL="0" distR="0" wp14:anchorId="7E8B898C" wp14:editId="4A28C921">
          <wp:extent cx="5715000" cy="9144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Times New Roman" w:hAnsi="Times New Roman" w:cs="Times New Roman"/>
      </w:rPr>
    </w:lvl>
  </w:abstractNum>
  <w:abstractNum w:abstractNumId="2" w15:restartNumberingAfterBreak="0">
    <w:nsid w:val="00000005"/>
    <w:multiLevelType w:val="singleLevel"/>
    <w:tmpl w:val="00000005"/>
    <w:name w:val="WW8Num5"/>
    <w:lvl w:ilvl="0">
      <w:start w:val="10"/>
      <w:numFmt w:val="decimal"/>
      <w:lvlText w:val="%1."/>
      <w:lvlJc w:val="left"/>
      <w:pPr>
        <w:tabs>
          <w:tab w:val="num" w:pos="720"/>
        </w:tabs>
        <w:ind w:left="720" w:hanging="360"/>
      </w:pPr>
      <w:rPr>
        <w:rFonts w:ascii="Times New Roman" w:hAnsi="Times New Roman" w:cs="Times New Roman"/>
        <w:b w:val="0"/>
      </w:rPr>
    </w:lvl>
  </w:abstractNum>
  <w:abstractNum w:abstractNumId="3" w15:restartNumberingAfterBreak="0">
    <w:nsid w:val="04B55272"/>
    <w:multiLevelType w:val="hybridMultilevel"/>
    <w:tmpl w:val="70CCC2A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F954FA"/>
    <w:multiLevelType w:val="hybridMultilevel"/>
    <w:tmpl w:val="82A21AC8"/>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7682663"/>
    <w:multiLevelType w:val="hybridMultilevel"/>
    <w:tmpl w:val="49C6B294"/>
    <w:lvl w:ilvl="0" w:tplc="124C483E">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D3A6BF2"/>
    <w:multiLevelType w:val="hybridMultilevel"/>
    <w:tmpl w:val="D2D85E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1415A9"/>
    <w:multiLevelType w:val="hybridMultilevel"/>
    <w:tmpl w:val="678A9D1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5120FF"/>
    <w:multiLevelType w:val="hybridMultilevel"/>
    <w:tmpl w:val="01ACA5BC"/>
    <w:lvl w:ilvl="0" w:tplc="BE60031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32C2496"/>
    <w:multiLevelType w:val="hybridMultilevel"/>
    <w:tmpl w:val="AF8E7F58"/>
    <w:lvl w:ilvl="0" w:tplc="04150017">
      <w:start w:val="1"/>
      <w:numFmt w:val="lowerLetter"/>
      <w:lvlText w:val="%1)"/>
      <w:lvlJc w:val="left"/>
      <w:pPr>
        <w:ind w:left="1260" w:hanging="360"/>
      </w:pPr>
      <w:rPr>
        <w:rFonts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10" w15:restartNumberingAfterBreak="0">
    <w:nsid w:val="46B12BF3"/>
    <w:multiLevelType w:val="hybridMultilevel"/>
    <w:tmpl w:val="6CC0746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52DA3F3C"/>
    <w:multiLevelType w:val="hybridMultilevel"/>
    <w:tmpl w:val="2444A6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282F6E"/>
    <w:multiLevelType w:val="hybridMultilevel"/>
    <w:tmpl w:val="94307C60"/>
    <w:lvl w:ilvl="0" w:tplc="C570001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2907556"/>
    <w:multiLevelType w:val="hybridMultilevel"/>
    <w:tmpl w:val="202C802C"/>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590432262">
    <w:abstractNumId w:val="8"/>
  </w:num>
  <w:num w:numId="2" w16cid:durableId="630087904">
    <w:abstractNumId w:val="12"/>
  </w:num>
  <w:num w:numId="3" w16cid:durableId="900671142">
    <w:abstractNumId w:val="5"/>
  </w:num>
  <w:num w:numId="4" w16cid:durableId="925922939">
    <w:abstractNumId w:val="9"/>
  </w:num>
  <w:num w:numId="5" w16cid:durableId="1345326055">
    <w:abstractNumId w:val="4"/>
  </w:num>
  <w:num w:numId="6" w16cid:durableId="1198199654">
    <w:abstractNumId w:val="11"/>
  </w:num>
  <w:num w:numId="7" w16cid:durableId="567694437">
    <w:abstractNumId w:val="10"/>
  </w:num>
  <w:num w:numId="8" w16cid:durableId="1562793811">
    <w:abstractNumId w:val="3"/>
  </w:num>
  <w:num w:numId="9" w16cid:durableId="2042314935">
    <w:abstractNumId w:val="6"/>
  </w:num>
  <w:num w:numId="10" w16cid:durableId="1162041666">
    <w:abstractNumId w:val="7"/>
  </w:num>
  <w:num w:numId="11" w16cid:durableId="226964775">
    <w:abstractNumId w:val="13"/>
    <w:lvlOverride w:ilvl="0">
      <w:startOverride w:val="1"/>
    </w:lvlOverride>
    <w:lvlOverride w:ilvl="1"/>
    <w:lvlOverride w:ilvl="2"/>
    <w:lvlOverride w:ilvl="3"/>
    <w:lvlOverride w:ilvl="4"/>
    <w:lvlOverride w:ilvl="5"/>
    <w:lvlOverride w:ilvl="6"/>
    <w:lvlOverride w:ilvl="7"/>
    <w:lvlOverride w:ilvl="8"/>
  </w:num>
  <w:num w:numId="12" w16cid:durableId="1257322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4572"/>
    <w:rsid w:val="000001D8"/>
    <w:rsid w:val="0000241A"/>
    <w:rsid w:val="00002A7C"/>
    <w:rsid w:val="00004B55"/>
    <w:rsid w:val="00005C0C"/>
    <w:rsid w:val="00005E7C"/>
    <w:rsid w:val="000061EB"/>
    <w:rsid w:val="00007979"/>
    <w:rsid w:val="00007D11"/>
    <w:rsid w:val="00007D8F"/>
    <w:rsid w:val="000113D7"/>
    <w:rsid w:val="00011C8A"/>
    <w:rsid w:val="0001256C"/>
    <w:rsid w:val="00014453"/>
    <w:rsid w:val="00015946"/>
    <w:rsid w:val="000159BC"/>
    <w:rsid w:val="00015CC6"/>
    <w:rsid w:val="0001660B"/>
    <w:rsid w:val="00017788"/>
    <w:rsid w:val="00017DE6"/>
    <w:rsid w:val="00017EF1"/>
    <w:rsid w:val="00021B19"/>
    <w:rsid w:val="00021BAA"/>
    <w:rsid w:val="000223B1"/>
    <w:rsid w:val="00022E38"/>
    <w:rsid w:val="000234C1"/>
    <w:rsid w:val="0002458A"/>
    <w:rsid w:val="00026962"/>
    <w:rsid w:val="00026B76"/>
    <w:rsid w:val="000276B0"/>
    <w:rsid w:val="000321E8"/>
    <w:rsid w:val="0003433F"/>
    <w:rsid w:val="00034ED1"/>
    <w:rsid w:val="00035103"/>
    <w:rsid w:val="00035578"/>
    <w:rsid w:val="000364D8"/>
    <w:rsid w:val="000367A9"/>
    <w:rsid w:val="00037EFE"/>
    <w:rsid w:val="0004082E"/>
    <w:rsid w:val="00042492"/>
    <w:rsid w:val="000425A8"/>
    <w:rsid w:val="00042A6E"/>
    <w:rsid w:val="00042BA4"/>
    <w:rsid w:val="00043562"/>
    <w:rsid w:val="00045B29"/>
    <w:rsid w:val="00045BC8"/>
    <w:rsid w:val="00045FF5"/>
    <w:rsid w:val="00046C13"/>
    <w:rsid w:val="00046D90"/>
    <w:rsid w:val="00050E78"/>
    <w:rsid w:val="00050F27"/>
    <w:rsid w:val="0005185C"/>
    <w:rsid w:val="00051B2C"/>
    <w:rsid w:val="000521A0"/>
    <w:rsid w:val="00053918"/>
    <w:rsid w:val="00054A18"/>
    <w:rsid w:val="000553C4"/>
    <w:rsid w:val="00055DBF"/>
    <w:rsid w:val="00056C43"/>
    <w:rsid w:val="000575E2"/>
    <w:rsid w:val="00060625"/>
    <w:rsid w:val="00060E22"/>
    <w:rsid w:val="000612E9"/>
    <w:rsid w:val="0006147B"/>
    <w:rsid w:val="00061AAC"/>
    <w:rsid w:val="00062A8B"/>
    <w:rsid w:val="00065232"/>
    <w:rsid w:val="00065813"/>
    <w:rsid w:val="000665A1"/>
    <w:rsid w:val="00071A2D"/>
    <w:rsid w:val="00071C8A"/>
    <w:rsid w:val="00072B9E"/>
    <w:rsid w:val="000749CB"/>
    <w:rsid w:val="00074BE0"/>
    <w:rsid w:val="000750A8"/>
    <w:rsid w:val="00075671"/>
    <w:rsid w:val="000758AF"/>
    <w:rsid w:val="0007752F"/>
    <w:rsid w:val="0008036E"/>
    <w:rsid w:val="000823AB"/>
    <w:rsid w:val="00083108"/>
    <w:rsid w:val="0008341F"/>
    <w:rsid w:val="00083F8F"/>
    <w:rsid w:val="00087951"/>
    <w:rsid w:val="00090797"/>
    <w:rsid w:val="00090AB9"/>
    <w:rsid w:val="000913AE"/>
    <w:rsid w:val="0009148E"/>
    <w:rsid w:val="000917FD"/>
    <w:rsid w:val="00092255"/>
    <w:rsid w:val="00092FF4"/>
    <w:rsid w:val="000935B2"/>
    <w:rsid w:val="00094E80"/>
    <w:rsid w:val="000950D2"/>
    <w:rsid w:val="0009574B"/>
    <w:rsid w:val="0009596F"/>
    <w:rsid w:val="00096312"/>
    <w:rsid w:val="00096A76"/>
    <w:rsid w:val="000978D5"/>
    <w:rsid w:val="00097A49"/>
    <w:rsid w:val="000A0E75"/>
    <w:rsid w:val="000A200E"/>
    <w:rsid w:val="000A2B9A"/>
    <w:rsid w:val="000A4250"/>
    <w:rsid w:val="000A4C07"/>
    <w:rsid w:val="000A6485"/>
    <w:rsid w:val="000A7C48"/>
    <w:rsid w:val="000A7EC7"/>
    <w:rsid w:val="000A7EF4"/>
    <w:rsid w:val="000B16B9"/>
    <w:rsid w:val="000B1C61"/>
    <w:rsid w:val="000B4807"/>
    <w:rsid w:val="000B58C0"/>
    <w:rsid w:val="000B709E"/>
    <w:rsid w:val="000B761C"/>
    <w:rsid w:val="000C0E7D"/>
    <w:rsid w:val="000C1094"/>
    <w:rsid w:val="000C195D"/>
    <w:rsid w:val="000C5A54"/>
    <w:rsid w:val="000C5ED7"/>
    <w:rsid w:val="000C75BD"/>
    <w:rsid w:val="000C77C9"/>
    <w:rsid w:val="000C781E"/>
    <w:rsid w:val="000C7D6C"/>
    <w:rsid w:val="000D081E"/>
    <w:rsid w:val="000D0F84"/>
    <w:rsid w:val="000D15D6"/>
    <w:rsid w:val="000D2411"/>
    <w:rsid w:val="000D2632"/>
    <w:rsid w:val="000D27B4"/>
    <w:rsid w:val="000D2C09"/>
    <w:rsid w:val="000D47DD"/>
    <w:rsid w:val="000D5AA5"/>
    <w:rsid w:val="000D5E73"/>
    <w:rsid w:val="000D6233"/>
    <w:rsid w:val="000D64AD"/>
    <w:rsid w:val="000D68FB"/>
    <w:rsid w:val="000D72AD"/>
    <w:rsid w:val="000E08C5"/>
    <w:rsid w:val="000E1735"/>
    <w:rsid w:val="000E1884"/>
    <w:rsid w:val="000E3200"/>
    <w:rsid w:val="000E4772"/>
    <w:rsid w:val="000E4F9D"/>
    <w:rsid w:val="000E535D"/>
    <w:rsid w:val="000E596C"/>
    <w:rsid w:val="000E6409"/>
    <w:rsid w:val="000E6719"/>
    <w:rsid w:val="000E6BA7"/>
    <w:rsid w:val="000E7123"/>
    <w:rsid w:val="000E7366"/>
    <w:rsid w:val="000F0E92"/>
    <w:rsid w:val="000F1E11"/>
    <w:rsid w:val="000F2151"/>
    <w:rsid w:val="000F2933"/>
    <w:rsid w:val="000F4195"/>
    <w:rsid w:val="000F4F3F"/>
    <w:rsid w:val="000F506F"/>
    <w:rsid w:val="000F7002"/>
    <w:rsid w:val="000F7616"/>
    <w:rsid w:val="00100C0A"/>
    <w:rsid w:val="001032D5"/>
    <w:rsid w:val="00103B57"/>
    <w:rsid w:val="00104260"/>
    <w:rsid w:val="001042BB"/>
    <w:rsid w:val="001049E5"/>
    <w:rsid w:val="0010545F"/>
    <w:rsid w:val="00105952"/>
    <w:rsid w:val="00105B0B"/>
    <w:rsid w:val="00105CF8"/>
    <w:rsid w:val="00106B12"/>
    <w:rsid w:val="00106E42"/>
    <w:rsid w:val="00111865"/>
    <w:rsid w:val="00111BBB"/>
    <w:rsid w:val="001153DB"/>
    <w:rsid w:val="0011591A"/>
    <w:rsid w:val="00115D20"/>
    <w:rsid w:val="001204BD"/>
    <w:rsid w:val="00123941"/>
    <w:rsid w:val="00124EE0"/>
    <w:rsid w:val="00125B87"/>
    <w:rsid w:val="00127107"/>
    <w:rsid w:val="00130E85"/>
    <w:rsid w:val="0013176E"/>
    <w:rsid w:val="00131B3A"/>
    <w:rsid w:val="00131C38"/>
    <w:rsid w:val="00132029"/>
    <w:rsid w:val="00132F46"/>
    <w:rsid w:val="00135442"/>
    <w:rsid w:val="001364B2"/>
    <w:rsid w:val="001368A5"/>
    <w:rsid w:val="00137483"/>
    <w:rsid w:val="00137EAD"/>
    <w:rsid w:val="00140BFE"/>
    <w:rsid w:val="001419F4"/>
    <w:rsid w:val="001427FD"/>
    <w:rsid w:val="001429B3"/>
    <w:rsid w:val="001447A3"/>
    <w:rsid w:val="001464BC"/>
    <w:rsid w:val="0015036E"/>
    <w:rsid w:val="0015124F"/>
    <w:rsid w:val="0015218D"/>
    <w:rsid w:val="00153846"/>
    <w:rsid w:val="00155F6D"/>
    <w:rsid w:val="00156055"/>
    <w:rsid w:val="00157835"/>
    <w:rsid w:val="0016039E"/>
    <w:rsid w:val="00160A3E"/>
    <w:rsid w:val="0016284D"/>
    <w:rsid w:val="00162888"/>
    <w:rsid w:val="0016336D"/>
    <w:rsid w:val="001639BA"/>
    <w:rsid w:val="001646CF"/>
    <w:rsid w:val="00165407"/>
    <w:rsid w:val="001658BC"/>
    <w:rsid w:val="00165E72"/>
    <w:rsid w:val="00166046"/>
    <w:rsid w:val="00166DE1"/>
    <w:rsid w:val="001678B0"/>
    <w:rsid w:val="0017018F"/>
    <w:rsid w:val="00170AE5"/>
    <w:rsid w:val="001719D2"/>
    <w:rsid w:val="0017253D"/>
    <w:rsid w:val="00173988"/>
    <w:rsid w:val="00173AEB"/>
    <w:rsid w:val="00175BAF"/>
    <w:rsid w:val="001763C1"/>
    <w:rsid w:val="00177328"/>
    <w:rsid w:val="00177832"/>
    <w:rsid w:val="00180A45"/>
    <w:rsid w:val="001813AE"/>
    <w:rsid w:val="00181721"/>
    <w:rsid w:val="00181897"/>
    <w:rsid w:val="00182001"/>
    <w:rsid w:val="00183231"/>
    <w:rsid w:val="0018561C"/>
    <w:rsid w:val="00185A82"/>
    <w:rsid w:val="0018629D"/>
    <w:rsid w:val="00190B52"/>
    <w:rsid w:val="00191015"/>
    <w:rsid w:val="001919C8"/>
    <w:rsid w:val="001919CF"/>
    <w:rsid w:val="00192890"/>
    <w:rsid w:val="00192F6C"/>
    <w:rsid w:val="0019430B"/>
    <w:rsid w:val="00194E68"/>
    <w:rsid w:val="0019515C"/>
    <w:rsid w:val="00197A60"/>
    <w:rsid w:val="001A0EE7"/>
    <w:rsid w:val="001A17D3"/>
    <w:rsid w:val="001A355C"/>
    <w:rsid w:val="001A4355"/>
    <w:rsid w:val="001A4D5A"/>
    <w:rsid w:val="001A631B"/>
    <w:rsid w:val="001A722E"/>
    <w:rsid w:val="001B2371"/>
    <w:rsid w:val="001B24EB"/>
    <w:rsid w:val="001B2B5A"/>
    <w:rsid w:val="001B2F33"/>
    <w:rsid w:val="001B6DF1"/>
    <w:rsid w:val="001B7550"/>
    <w:rsid w:val="001B7C0B"/>
    <w:rsid w:val="001B7EFE"/>
    <w:rsid w:val="001C101A"/>
    <w:rsid w:val="001C2DA0"/>
    <w:rsid w:val="001C2ECE"/>
    <w:rsid w:val="001C3D21"/>
    <w:rsid w:val="001C7272"/>
    <w:rsid w:val="001D0C32"/>
    <w:rsid w:val="001D0CAE"/>
    <w:rsid w:val="001D23F9"/>
    <w:rsid w:val="001D280B"/>
    <w:rsid w:val="001D2BCA"/>
    <w:rsid w:val="001D321B"/>
    <w:rsid w:val="001D3297"/>
    <w:rsid w:val="001D4829"/>
    <w:rsid w:val="001D49F0"/>
    <w:rsid w:val="001D4D0F"/>
    <w:rsid w:val="001D69BE"/>
    <w:rsid w:val="001D6CE1"/>
    <w:rsid w:val="001E05FB"/>
    <w:rsid w:val="001E0E95"/>
    <w:rsid w:val="001E2A9B"/>
    <w:rsid w:val="001E2E70"/>
    <w:rsid w:val="001E2F1D"/>
    <w:rsid w:val="001E3EA0"/>
    <w:rsid w:val="001E4366"/>
    <w:rsid w:val="001E4738"/>
    <w:rsid w:val="001E54AE"/>
    <w:rsid w:val="001E567B"/>
    <w:rsid w:val="001E6793"/>
    <w:rsid w:val="001E6F63"/>
    <w:rsid w:val="001E7831"/>
    <w:rsid w:val="001F03E1"/>
    <w:rsid w:val="001F2429"/>
    <w:rsid w:val="001F29E8"/>
    <w:rsid w:val="001F2B6A"/>
    <w:rsid w:val="001F361C"/>
    <w:rsid w:val="001F3662"/>
    <w:rsid w:val="001F3A43"/>
    <w:rsid w:val="001F406F"/>
    <w:rsid w:val="001F4099"/>
    <w:rsid w:val="001F40BB"/>
    <w:rsid w:val="001F5317"/>
    <w:rsid w:val="001F5EC4"/>
    <w:rsid w:val="001F6090"/>
    <w:rsid w:val="001F63CB"/>
    <w:rsid w:val="001F76A5"/>
    <w:rsid w:val="001F7C76"/>
    <w:rsid w:val="002002D7"/>
    <w:rsid w:val="00201E72"/>
    <w:rsid w:val="00202D55"/>
    <w:rsid w:val="00203C26"/>
    <w:rsid w:val="00204174"/>
    <w:rsid w:val="0020450E"/>
    <w:rsid w:val="002047F4"/>
    <w:rsid w:val="00206247"/>
    <w:rsid w:val="0021084F"/>
    <w:rsid w:val="00210C4C"/>
    <w:rsid w:val="002129B0"/>
    <w:rsid w:val="00215003"/>
    <w:rsid w:val="002153F9"/>
    <w:rsid w:val="00215FD3"/>
    <w:rsid w:val="0022045B"/>
    <w:rsid w:val="00220CC0"/>
    <w:rsid w:val="002211E6"/>
    <w:rsid w:val="00221A05"/>
    <w:rsid w:val="0022240E"/>
    <w:rsid w:val="00222931"/>
    <w:rsid w:val="0022354E"/>
    <w:rsid w:val="002236EA"/>
    <w:rsid w:val="00224471"/>
    <w:rsid w:val="00224770"/>
    <w:rsid w:val="00225270"/>
    <w:rsid w:val="00225401"/>
    <w:rsid w:val="00226B15"/>
    <w:rsid w:val="00226E08"/>
    <w:rsid w:val="002301A0"/>
    <w:rsid w:val="002307D4"/>
    <w:rsid w:val="00230B93"/>
    <w:rsid w:val="00230C5B"/>
    <w:rsid w:val="00232318"/>
    <w:rsid w:val="002337EB"/>
    <w:rsid w:val="00233E4F"/>
    <w:rsid w:val="002347F7"/>
    <w:rsid w:val="0023612C"/>
    <w:rsid w:val="0023639E"/>
    <w:rsid w:val="002373EF"/>
    <w:rsid w:val="00237F8E"/>
    <w:rsid w:val="002405EA"/>
    <w:rsid w:val="00240A62"/>
    <w:rsid w:val="00241F5F"/>
    <w:rsid w:val="002428D0"/>
    <w:rsid w:val="002452B1"/>
    <w:rsid w:val="00245B7B"/>
    <w:rsid w:val="00246030"/>
    <w:rsid w:val="00247911"/>
    <w:rsid w:val="002507C1"/>
    <w:rsid w:val="002536C8"/>
    <w:rsid w:val="00253B19"/>
    <w:rsid w:val="00255F30"/>
    <w:rsid w:val="00256855"/>
    <w:rsid w:val="00257A94"/>
    <w:rsid w:val="00260E19"/>
    <w:rsid w:val="00261E4F"/>
    <w:rsid w:val="002621CF"/>
    <w:rsid w:val="00262D13"/>
    <w:rsid w:val="0026474F"/>
    <w:rsid w:val="002655CA"/>
    <w:rsid w:val="0026594C"/>
    <w:rsid w:val="00265E37"/>
    <w:rsid w:val="002660DC"/>
    <w:rsid w:val="002662CE"/>
    <w:rsid w:val="00266776"/>
    <w:rsid w:val="00270BB6"/>
    <w:rsid w:val="00271155"/>
    <w:rsid w:val="0027146C"/>
    <w:rsid w:val="002716A4"/>
    <w:rsid w:val="00271DE3"/>
    <w:rsid w:val="00273C24"/>
    <w:rsid w:val="00274166"/>
    <w:rsid w:val="00276DD3"/>
    <w:rsid w:val="0028025E"/>
    <w:rsid w:val="00280CE3"/>
    <w:rsid w:val="00280FB1"/>
    <w:rsid w:val="00282BD3"/>
    <w:rsid w:val="002830B5"/>
    <w:rsid w:val="00283897"/>
    <w:rsid w:val="00283BCA"/>
    <w:rsid w:val="00286049"/>
    <w:rsid w:val="00287EBD"/>
    <w:rsid w:val="00290292"/>
    <w:rsid w:val="00291B05"/>
    <w:rsid w:val="00293DCD"/>
    <w:rsid w:val="00293E34"/>
    <w:rsid w:val="002943C2"/>
    <w:rsid w:val="0029451F"/>
    <w:rsid w:val="00294D73"/>
    <w:rsid w:val="00295410"/>
    <w:rsid w:val="00295927"/>
    <w:rsid w:val="00295D1E"/>
    <w:rsid w:val="002964FC"/>
    <w:rsid w:val="00297FBC"/>
    <w:rsid w:val="002A12C5"/>
    <w:rsid w:val="002A1593"/>
    <w:rsid w:val="002A30D3"/>
    <w:rsid w:val="002A33E2"/>
    <w:rsid w:val="002A3530"/>
    <w:rsid w:val="002A4684"/>
    <w:rsid w:val="002A62F8"/>
    <w:rsid w:val="002A6D12"/>
    <w:rsid w:val="002A7979"/>
    <w:rsid w:val="002B2659"/>
    <w:rsid w:val="002B2713"/>
    <w:rsid w:val="002B3185"/>
    <w:rsid w:val="002B3426"/>
    <w:rsid w:val="002B5747"/>
    <w:rsid w:val="002B5A4D"/>
    <w:rsid w:val="002B5B0E"/>
    <w:rsid w:val="002C283E"/>
    <w:rsid w:val="002C36AF"/>
    <w:rsid w:val="002C4311"/>
    <w:rsid w:val="002C4927"/>
    <w:rsid w:val="002C5046"/>
    <w:rsid w:val="002C50A2"/>
    <w:rsid w:val="002C59EF"/>
    <w:rsid w:val="002C7E52"/>
    <w:rsid w:val="002D1532"/>
    <w:rsid w:val="002D1C24"/>
    <w:rsid w:val="002D2087"/>
    <w:rsid w:val="002D5D65"/>
    <w:rsid w:val="002D7987"/>
    <w:rsid w:val="002E151D"/>
    <w:rsid w:val="002E1BD5"/>
    <w:rsid w:val="002E2AE7"/>
    <w:rsid w:val="002E3845"/>
    <w:rsid w:val="002E4572"/>
    <w:rsid w:val="002E47BD"/>
    <w:rsid w:val="002E5CF5"/>
    <w:rsid w:val="002E7A96"/>
    <w:rsid w:val="002F1099"/>
    <w:rsid w:val="002F15C0"/>
    <w:rsid w:val="002F3C07"/>
    <w:rsid w:val="002F5AD5"/>
    <w:rsid w:val="002F71E4"/>
    <w:rsid w:val="002F7A58"/>
    <w:rsid w:val="003001AF"/>
    <w:rsid w:val="00300C94"/>
    <w:rsid w:val="0030432B"/>
    <w:rsid w:val="00304523"/>
    <w:rsid w:val="003065BE"/>
    <w:rsid w:val="00306F49"/>
    <w:rsid w:val="00307612"/>
    <w:rsid w:val="00310098"/>
    <w:rsid w:val="00310380"/>
    <w:rsid w:val="00310F6A"/>
    <w:rsid w:val="0031195D"/>
    <w:rsid w:val="003130DB"/>
    <w:rsid w:val="00314FB2"/>
    <w:rsid w:val="00315172"/>
    <w:rsid w:val="00315CA5"/>
    <w:rsid w:val="00317736"/>
    <w:rsid w:val="00317B43"/>
    <w:rsid w:val="00320DB2"/>
    <w:rsid w:val="003226B1"/>
    <w:rsid w:val="00323186"/>
    <w:rsid w:val="00323AE3"/>
    <w:rsid w:val="00325A65"/>
    <w:rsid w:val="0032783F"/>
    <w:rsid w:val="003322D8"/>
    <w:rsid w:val="00332914"/>
    <w:rsid w:val="00332DD6"/>
    <w:rsid w:val="0033369B"/>
    <w:rsid w:val="003354FE"/>
    <w:rsid w:val="003355A2"/>
    <w:rsid w:val="00335788"/>
    <w:rsid w:val="00335873"/>
    <w:rsid w:val="00335AB5"/>
    <w:rsid w:val="00341A84"/>
    <w:rsid w:val="0034262D"/>
    <w:rsid w:val="0034347D"/>
    <w:rsid w:val="003445BC"/>
    <w:rsid w:val="00344E13"/>
    <w:rsid w:val="00347A79"/>
    <w:rsid w:val="0035529E"/>
    <w:rsid w:val="00355663"/>
    <w:rsid w:val="00356CF2"/>
    <w:rsid w:val="00360D62"/>
    <w:rsid w:val="0036192D"/>
    <w:rsid w:val="00362AD1"/>
    <w:rsid w:val="00364B8E"/>
    <w:rsid w:val="00365212"/>
    <w:rsid w:val="003659D2"/>
    <w:rsid w:val="00366321"/>
    <w:rsid w:val="00366F11"/>
    <w:rsid w:val="0036777E"/>
    <w:rsid w:val="003738E5"/>
    <w:rsid w:val="00374096"/>
    <w:rsid w:val="00374563"/>
    <w:rsid w:val="00376150"/>
    <w:rsid w:val="003763CB"/>
    <w:rsid w:val="00376779"/>
    <w:rsid w:val="00376E23"/>
    <w:rsid w:val="003777AC"/>
    <w:rsid w:val="0038009E"/>
    <w:rsid w:val="0038062C"/>
    <w:rsid w:val="00380DD8"/>
    <w:rsid w:val="00383439"/>
    <w:rsid w:val="0038431A"/>
    <w:rsid w:val="00387564"/>
    <w:rsid w:val="00390458"/>
    <w:rsid w:val="0039101C"/>
    <w:rsid w:val="00392011"/>
    <w:rsid w:val="00393EDC"/>
    <w:rsid w:val="00395517"/>
    <w:rsid w:val="00396022"/>
    <w:rsid w:val="003966DE"/>
    <w:rsid w:val="00397CF6"/>
    <w:rsid w:val="003A1AAE"/>
    <w:rsid w:val="003A3EEF"/>
    <w:rsid w:val="003A4758"/>
    <w:rsid w:val="003A511F"/>
    <w:rsid w:val="003A6A6D"/>
    <w:rsid w:val="003A6DA8"/>
    <w:rsid w:val="003A7C2E"/>
    <w:rsid w:val="003B1216"/>
    <w:rsid w:val="003B1AE6"/>
    <w:rsid w:val="003B1EC4"/>
    <w:rsid w:val="003B2031"/>
    <w:rsid w:val="003B3E03"/>
    <w:rsid w:val="003B4CA6"/>
    <w:rsid w:val="003B5257"/>
    <w:rsid w:val="003B625A"/>
    <w:rsid w:val="003B78FF"/>
    <w:rsid w:val="003B7BF4"/>
    <w:rsid w:val="003C0EDE"/>
    <w:rsid w:val="003C1687"/>
    <w:rsid w:val="003C1D5C"/>
    <w:rsid w:val="003C1E9A"/>
    <w:rsid w:val="003C4300"/>
    <w:rsid w:val="003C50EA"/>
    <w:rsid w:val="003C5C1B"/>
    <w:rsid w:val="003C7650"/>
    <w:rsid w:val="003D0051"/>
    <w:rsid w:val="003D0D20"/>
    <w:rsid w:val="003D118A"/>
    <w:rsid w:val="003D18ED"/>
    <w:rsid w:val="003D29EA"/>
    <w:rsid w:val="003D2CE3"/>
    <w:rsid w:val="003D5878"/>
    <w:rsid w:val="003D5D51"/>
    <w:rsid w:val="003D6822"/>
    <w:rsid w:val="003D6B74"/>
    <w:rsid w:val="003D6F06"/>
    <w:rsid w:val="003D775E"/>
    <w:rsid w:val="003E1E10"/>
    <w:rsid w:val="003E279F"/>
    <w:rsid w:val="003E2C95"/>
    <w:rsid w:val="003E4823"/>
    <w:rsid w:val="003E551E"/>
    <w:rsid w:val="003E5DBA"/>
    <w:rsid w:val="003E61DD"/>
    <w:rsid w:val="003E7A41"/>
    <w:rsid w:val="003E7C3E"/>
    <w:rsid w:val="003F36D4"/>
    <w:rsid w:val="003F382E"/>
    <w:rsid w:val="003F5049"/>
    <w:rsid w:val="003F5246"/>
    <w:rsid w:val="003F7146"/>
    <w:rsid w:val="00400061"/>
    <w:rsid w:val="004048A5"/>
    <w:rsid w:val="0040602A"/>
    <w:rsid w:val="004109F7"/>
    <w:rsid w:val="0041188C"/>
    <w:rsid w:val="004130DA"/>
    <w:rsid w:val="00413B27"/>
    <w:rsid w:val="00414194"/>
    <w:rsid w:val="00414389"/>
    <w:rsid w:val="00414944"/>
    <w:rsid w:val="00414BD6"/>
    <w:rsid w:val="004166DA"/>
    <w:rsid w:val="004171B1"/>
    <w:rsid w:val="00417AEC"/>
    <w:rsid w:val="00420E31"/>
    <w:rsid w:val="0042135E"/>
    <w:rsid w:val="00421423"/>
    <w:rsid w:val="00422AFF"/>
    <w:rsid w:val="00424A75"/>
    <w:rsid w:val="00424D45"/>
    <w:rsid w:val="00426A4A"/>
    <w:rsid w:val="004272C2"/>
    <w:rsid w:val="0042731F"/>
    <w:rsid w:val="00430653"/>
    <w:rsid w:val="00430768"/>
    <w:rsid w:val="00431265"/>
    <w:rsid w:val="00431C56"/>
    <w:rsid w:val="00431E5E"/>
    <w:rsid w:val="00433D81"/>
    <w:rsid w:val="00434293"/>
    <w:rsid w:val="00434A5B"/>
    <w:rsid w:val="004354F9"/>
    <w:rsid w:val="00435791"/>
    <w:rsid w:val="004363DF"/>
    <w:rsid w:val="00436B9D"/>
    <w:rsid w:val="00436E6B"/>
    <w:rsid w:val="0044121C"/>
    <w:rsid w:val="0044144D"/>
    <w:rsid w:val="00442C1F"/>
    <w:rsid w:val="00444925"/>
    <w:rsid w:val="004452FC"/>
    <w:rsid w:val="00445AD4"/>
    <w:rsid w:val="00445D34"/>
    <w:rsid w:val="004461C1"/>
    <w:rsid w:val="00446B94"/>
    <w:rsid w:val="00446D73"/>
    <w:rsid w:val="00447533"/>
    <w:rsid w:val="00447958"/>
    <w:rsid w:val="004501CD"/>
    <w:rsid w:val="00450A1B"/>
    <w:rsid w:val="00451F1A"/>
    <w:rsid w:val="00452A63"/>
    <w:rsid w:val="00453206"/>
    <w:rsid w:val="00454C1D"/>
    <w:rsid w:val="0045761A"/>
    <w:rsid w:val="00460426"/>
    <w:rsid w:val="004610FB"/>
    <w:rsid w:val="00461D07"/>
    <w:rsid w:val="00462343"/>
    <w:rsid w:val="004623EC"/>
    <w:rsid w:val="004625E2"/>
    <w:rsid w:val="00462AAE"/>
    <w:rsid w:val="00463853"/>
    <w:rsid w:val="0046542D"/>
    <w:rsid w:val="004664E5"/>
    <w:rsid w:val="00467C65"/>
    <w:rsid w:val="004705E0"/>
    <w:rsid w:val="004709DC"/>
    <w:rsid w:val="00472C55"/>
    <w:rsid w:val="004736ED"/>
    <w:rsid w:val="0047460B"/>
    <w:rsid w:val="00474ECD"/>
    <w:rsid w:val="004758E4"/>
    <w:rsid w:val="00476595"/>
    <w:rsid w:val="00476A9D"/>
    <w:rsid w:val="00477FE0"/>
    <w:rsid w:val="00480356"/>
    <w:rsid w:val="00480A92"/>
    <w:rsid w:val="004844CC"/>
    <w:rsid w:val="00485F61"/>
    <w:rsid w:val="004872E2"/>
    <w:rsid w:val="004874FC"/>
    <w:rsid w:val="00487C98"/>
    <w:rsid w:val="004914E4"/>
    <w:rsid w:val="00491652"/>
    <w:rsid w:val="00491AC8"/>
    <w:rsid w:val="00492269"/>
    <w:rsid w:val="00492357"/>
    <w:rsid w:val="00493D71"/>
    <w:rsid w:val="00494A67"/>
    <w:rsid w:val="0049715B"/>
    <w:rsid w:val="00497468"/>
    <w:rsid w:val="004975AB"/>
    <w:rsid w:val="004A0279"/>
    <w:rsid w:val="004A0A99"/>
    <w:rsid w:val="004A2C56"/>
    <w:rsid w:val="004A317E"/>
    <w:rsid w:val="004A323E"/>
    <w:rsid w:val="004A355C"/>
    <w:rsid w:val="004A461B"/>
    <w:rsid w:val="004A47B5"/>
    <w:rsid w:val="004A55EB"/>
    <w:rsid w:val="004A5E50"/>
    <w:rsid w:val="004A73E0"/>
    <w:rsid w:val="004A7B73"/>
    <w:rsid w:val="004A7C5E"/>
    <w:rsid w:val="004B2460"/>
    <w:rsid w:val="004B2936"/>
    <w:rsid w:val="004B2B6E"/>
    <w:rsid w:val="004B36D4"/>
    <w:rsid w:val="004B40C6"/>
    <w:rsid w:val="004B6C4F"/>
    <w:rsid w:val="004B6DBB"/>
    <w:rsid w:val="004B76B8"/>
    <w:rsid w:val="004B7BE0"/>
    <w:rsid w:val="004B7E46"/>
    <w:rsid w:val="004C19A1"/>
    <w:rsid w:val="004C23C6"/>
    <w:rsid w:val="004C265C"/>
    <w:rsid w:val="004C513E"/>
    <w:rsid w:val="004C6629"/>
    <w:rsid w:val="004C6646"/>
    <w:rsid w:val="004C6FCE"/>
    <w:rsid w:val="004D0622"/>
    <w:rsid w:val="004D1A15"/>
    <w:rsid w:val="004D3580"/>
    <w:rsid w:val="004D3E6E"/>
    <w:rsid w:val="004D5833"/>
    <w:rsid w:val="004D61C3"/>
    <w:rsid w:val="004E0C08"/>
    <w:rsid w:val="004E1BFD"/>
    <w:rsid w:val="004E233F"/>
    <w:rsid w:val="004E3E53"/>
    <w:rsid w:val="004E536B"/>
    <w:rsid w:val="004E6BAF"/>
    <w:rsid w:val="004E7CA4"/>
    <w:rsid w:val="004F0266"/>
    <w:rsid w:val="004F05D5"/>
    <w:rsid w:val="004F2975"/>
    <w:rsid w:val="004F2A2D"/>
    <w:rsid w:val="004F2B03"/>
    <w:rsid w:val="004F3FBC"/>
    <w:rsid w:val="004F4301"/>
    <w:rsid w:val="004F433C"/>
    <w:rsid w:val="004F493D"/>
    <w:rsid w:val="004F4DFF"/>
    <w:rsid w:val="004F51F0"/>
    <w:rsid w:val="004F53A9"/>
    <w:rsid w:val="004F581F"/>
    <w:rsid w:val="004F6C61"/>
    <w:rsid w:val="004F718A"/>
    <w:rsid w:val="004F7579"/>
    <w:rsid w:val="00500C74"/>
    <w:rsid w:val="0050131A"/>
    <w:rsid w:val="00501CE1"/>
    <w:rsid w:val="005022D6"/>
    <w:rsid w:val="00502B5E"/>
    <w:rsid w:val="00503E82"/>
    <w:rsid w:val="00503F24"/>
    <w:rsid w:val="005047BB"/>
    <w:rsid w:val="0050503B"/>
    <w:rsid w:val="005064E7"/>
    <w:rsid w:val="00510681"/>
    <w:rsid w:val="00511F65"/>
    <w:rsid w:val="0051298E"/>
    <w:rsid w:val="005142F5"/>
    <w:rsid w:val="00514365"/>
    <w:rsid w:val="0051551D"/>
    <w:rsid w:val="00515D77"/>
    <w:rsid w:val="00516881"/>
    <w:rsid w:val="005179B3"/>
    <w:rsid w:val="00521350"/>
    <w:rsid w:val="0052157D"/>
    <w:rsid w:val="0052573C"/>
    <w:rsid w:val="0052706D"/>
    <w:rsid w:val="0052719D"/>
    <w:rsid w:val="005308DF"/>
    <w:rsid w:val="00530969"/>
    <w:rsid w:val="00531A4C"/>
    <w:rsid w:val="005320E9"/>
    <w:rsid w:val="0053247A"/>
    <w:rsid w:val="005341E6"/>
    <w:rsid w:val="0053470F"/>
    <w:rsid w:val="00534ECE"/>
    <w:rsid w:val="00540296"/>
    <w:rsid w:val="0054057F"/>
    <w:rsid w:val="005405AE"/>
    <w:rsid w:val="005422E4"/>
    <w:rsid w:val="00542F44"/>
    <w:rsid w:val="0054320C"/>
    <w:rsid w:val="0054454D"/>
    <w:rsid w:val="0054477B"/>
    <w:rsid w:val="005462F6"/>
    <w:rsid w:val="005463F1"/>
    <w:rsid w:val="00546FD6"/>
    <w:rsid w:val="0054703E"/>
    <w:rsid w:val="00547C20"/>
    <w:rsid w:val="00547EE3"/>
    <w:rsid w:val="005509FC"/>
    <w:rsid w:val="00552818"/>
    <w:rsid w:val="00553012"/>
    <w:rsid w:val="005548AF"/>
    <w:rsid w:val="00554984"/>
    <w:rsid w:val="00554BF4"/>
    <w:rsid w:val="00556B07"/>
    <w:rsid w:val="00557FCA"/>
    <w:rsid w:val="005614F4"/>
    <w:rsid w:val="00561EBD"/>
    <w:rsid w:val="00562615"/>
    <w:rsid w:val="00562AD1"/>
    <w:rsid w:val="00562EBF"/>
    <w:rsid w:val="00563D52"/>
    <w:rsid w:val="00564952"/>
    <w:rsid w:val="00564CE5"/>
    <w:rsid w:val="005655A2"/>
    <w:rsid w:val="00567871"/>
    <w:rsid w:val="0057095A"/>
    <w:rsid w:val="005712EF"/>
    <w:rsid w:val="005714F4"/>
    <w:rsid w:val="00572A0F"/>
    <w:rsid w:val="00574085"/>
    <w:rsid w:val="00574DBA"/>
    <w:rsid w:val="0057625F"/>
    <w:rsid w:val="005779E1"/>
    <w:rsid w:val="0058237D"/>
    <w:rsid w:val="00584966"/>
    <w:rsid w:val="005859F7"/>
    <w:rsid w:val="0058633A"/>
    <w:rsid w:val="00586C37"/>
    <w:rsid w:val="0058707F"/>
    <w:rsid w:val="00587547"/>
    <w:rsid w:val="00587B9A"/>
    <w:rsid w:val="00587F2A"/>
    <w:rsid w:val="0059034C"/>
    <w:rsid w:val="00591875"/>
    <w:rsid w:val="00592113"/>
    <w:rsid w:val="00592308"/>
    <w:rsid w:val="0059241F"/>
    <w:rsid w:val="005936BD"/>
    <w:rsid w:val="00594767"/>
    <w:rsid w:val="00594DEF"/>
    <w:rsid w:val="00596EE7"/>
    <w:rsid w:val="00597650"/>
    <w:rsid w:val="005A08CD"/>
    <w:rsid w:val="005A214E"/>
    <w:rsid w:val="005A2587"/>
    <w:rsid w:val="005A3737"/>
    <w:rsid w:val="005A3B57"/>
    <w:rsid w:val="005A5CA9"/>
    <w:rsid w:val="005A7EE6"/>
    <w:rsid w:val="005B0850"/>
    <w:rsid w:val="005B0A1A"/>
    <w:rsid w:val="005B237C"/>
    <w:rsid w:val="005B2516"/>
    <w:rsid w:val="005B3CE5"/>
    <w:rsid w:val="005B5972"/>
    <w:rsid w:val="005B62A9"/>
    <w:rsid w:val="005B6DC1"/>
    <w:rsid w:val="005B75B6"/>
    <w:rsid w:val="005C0B1C"/>
    <w:rsid w:val="005C14C0"/>
    <w:rsid w:val="005C27FB"/>
    <w:rsid w:val="005C4480"/>
    <w:rsid w:val="005C46C5"/>
    <w:rsid w:val="005C5585"/>
    <w:rsid w:val="005C6AE9"/>
    <w:rsid w:val="005C7C84"/>
    <w:rsid w:val="005D092F"/>
    <w:rsid w:val="005D160C"/>
    <w:rsid w:val="005D21D2"/>
    <w:rsid w:val="005D310D"/>
    <w:rsid w:val="005D5722"/>
    <w:rsid w:val="005D68D5"/>
    <w:rsid w:val="005D6AF9"/>
    <w:rsid w:val="005E0977"/>
    <w:rsid w:val="005E3610"/>
    <w:rsid w:val="005E4F60"/>
    <w:rsid w:val="005E5851"/>
    <w:rsid w:val="005E6BB1"/>
    <w:rsid w:val="005E6C40"/>
    <w:rsid w:val="005E7A28"/>
    <w:rsid w:val="005F0449"/>
    <w:rsid w:val="005F1655"/>
    <w:rsid w:val="005F2248"/>
    <w:rsid w:val="005F24DA"/>
    <w:rsid w:val="005F2934"/>
    <w:rsid w:val="005F3034"/>
    <w:rsid w:val="005F4486"/>
    <w:rsid w:val="005F55B1"/>
    <w:rsid w:val="005F583E"/>
    <w:rsid w:val="005F6B89"/>
    <w:rsid w:val="005F71E6"/>
    <w:rsid w:val="006032CB"/>
    <w:rsid w:val="006038E9"/>
    <w:rsid w:val="006051ED"/>
    <w:rsid w:val="006056DB"/>
    <w:rsid w:val="00607116"/>
    <w:rsid w:val="00612653"/>
    <w:rsid w:val="00616C6E"/>
    <w:rsid w:val="00622841"/>
    <w:rsid w:val="006236EE"/>
    <w:rsid w:val="00625009"/>
    <w:rsid w:val="0062598F"/>
    <w:rsid w:val="00627B32"/>
    <w:rsid w:val="006305D0"/>
    <w:rsid w:val="00630B5D"/>
    <w:rsid w:val="00631FB6"/>
    <w:rsid w:val="0063499D"/>
    <w:rsid w:val="00635AB9"/>
    <w:rsid w:val="00636062"/>
    <w:rsid w:val="00636604"/>
    <w:rsid w:val="00636D45"/>
    <w:rsid w:val="00637D9B"/>
    <w:rsid w:val="00640AEE"/>
    <w:rsid w:val="0064126A"/>
    <w:rsid w:val="006423CF"/>
    <w:rsid w:val="00642F9E"/>
    <w:rsid w:val="00643F35"/>
    <w:rsid w:val="006444CE"/>
    <w:rsid w:val="0064557D"/>
    <w:rsid w:val="00645918"/>
    <w:rsid w:val="006460C3"/>
    <w:rsid w:val="00651893"/>
    <w:rsid w:val="006518BE"/>
    <w:rsid w:val="00651EDD"/>
    <w:rsid w:val="00653CD1"/>
    <w:rsid w:val="00654955"/>
    <w:rsid w:val="00654B72"/>
    <w:rsid w:val="0065584D"/>
    <w:rsid w:val="0065676A"/>
    <w:rsid w:val="00656D5C"/>
    <w:rsid w:val="00660B19"/>
    <w:rsid w:val="006622CF"/>
    <w:rsid w:val="0066367A"/>
    <w:rsid w:val="00664612"/>
    <w:rsid w:val="0066633F"/>
    <w:rsid w:val="006664B6"/>
    <w:rsid w:val="006664E5"/>
    <w:rsid w:val="00666CB2"/>
    <w:rsid w:val="00666F48"/>
    <w:rsid w:val="0066749C"/>
    <w:rsid w:val="00670BCE"/>
    <w:rsid w:val="00672349"/>
    <w:rsid w:val="00672DEA"/>
    <w:rsid w:val="006735C0"/>
    <w:rsid w:val="006753B9"/>
    <w:rsid w:val="006759F6"/>
    <w:rsid w:val="00676141"/>
    <w:rsid w:val="00677082"/>
    <w:rsid w:val="00677AA2"/>
    <w:rsid w:val="00680D14"/>
    <w:rsid w:val="0068328A"/>
    <w:rsid w:val="00684850"/>
    <w:rsid w:val="006864A1"/>
    <w:rsid w:val="00687118"/>
    <w:rsid w:val="006873E9"/>
    <w:rsid w:val="00687E5E"/>
    <w:rsid w:val="0069048B"/>
    <w:rsid w:val="00694202"/>
    <w:rsid w:val="00695095"/>
    <w:rsid w:val="006962E4"/>
    <w:rsid w:val="00697F84"/>
    <w:rsid w:val="006A014B"/>
    <w:rsid w:val="006A04A4"/>
    <w:rsid w:val="006A0D59"/>
    <w:rsid w:val="006A13B2"/>
    <w:rsid w:val="006A1538"/>
    <w:rsid w:val="006A3550"/>
    <w:rsid w:val="006A4D18"/>
    <w:rsid w:val="006A5B52"/>
    <w:rsid w:val="006A6F1D"/>
    <w:rsid w:val="006B08EE"/>
    <w:rsid w:val="006B0BD1"/>
    <w:rsid w:val="006B105E"/>
    <w:rsid w:val="006B2A61"/>
    <w:rsid w:val="006B2DE8"/>
    <w:rsid w:val="006B3A89"/>
    <w:rsid w:val="006B4475"/>
    <w:rsid w:val="006B449D"/>
    <w:rsid w:val="006B6E4B"/>
    <w:rsid w:val="006C159F"/>
    <w:rsid w:val="006C2E11"/>
    <w:rsid w:val="006C3013"/>
    <w:rsid w:val="006C3047"/>
    <w:rsid w:val="006C36AC"/>
    <w:rsid w:val="006C3783"/>
    <w:rsid w:val="006C43A9"/>
    <w:rsid w:val="006C4400"/>
    <w:rsid w:val="006C5331"/>
    <w:rsid w:val="006C6250"/>
    <w:rsid w:val="006C6882"/>
    <w:rsid w:val="006C68C9"/>
    <w:rsid w:val="006C6A2E"/>
    <w:rsid w:val="006C6D7F"/>
    <w:rsid w:val="006C7C3D"/>
    <w:rsid w:val="006C7F53"/>
    <w:rsid w:val="006D0668"/>
    <w:rsid w:val="006D0D94"/>
    <w:rsid w:val="006D2032"/>
    <w:rsid w:val="006D2AB2"/>
    <w:rsid w:val="006D3177"/>
    <w:rsid w:val="006D4230"/>
    <w:rsid w:val="006D43F6"/>
    <w:rsid w:val="006D4703"/>
    <w:rsid w:val="006D4C82"/>
    <w:rsid w:val="006D5A58"/>
    <w:rsid w:val="006D5E0D"/>
    <w:rsid w:val="006E0B17"/>
    <w:rsid w:val="006E1F29"/>
    <w:rsid w:val="006E2E84"/>
    <w:rsid w:val="006E338C"/>
    <w:rsid w:val="006E357E"/>
    <w:rsid w:val="006E3A7F"/>
    <w:rsid w:val="006E51B5"/>
    <w:rsid w:val="006E77E9"/>
    <w:rsid w:val="006E7E00"/>
    <w:rsid w:val="006F0960"/>
    <w:rsid w:val="006F115F"/>
    <w:rsid w:val="006F1E48"/>
    <w:rsid w:val="006F42F0"/>
    <w:rsid w:val="006F47F9"/>
    <w:rsid w:val="006F4936"/>
    <w:rsid w:val="006F495F"/>
    <w:rsid w:val="006F4A74"/>
    <w:rsid w:val="006F60F4"/>
    <w:rsid w:val="006F6E61"/>
    <w:rsid w:val="006F779C"/>
    <w:rsid w:val="006F7B98"/>
    <w:rsid w:val="006F7FD9"/>
    <w:rsid w:val="00700E80"/>
    <w:rsid w:val="00701F9A"/>
    <w:rsid w:val="00702749"/>
    <w:rsid w:val="00704F78"/>
    <w:rsid w:val="00705479"/>
    <w:rsid w:val="00705EE3"/>
    <w:rsid w:val="00707161"/>
    <w:rsid w:val="00707AFE"/>
    <w:rsid w:val="00707B9B"/>
    <w:rsid w:val="00710E9B"/>
    <w:rsid w:val="00710F28"/>
    <w:rsid w:val="0071100B"/>
    <w:rsid w:val="0071198E"/>
    <w:rsid w:val="00712712"/>
    <w:rsid w:val="00713867"/>
    <w:rsid w:val="00715A2B"/>
    <w:rsid w:val="00715C60"/>
    <w:rsid w:val="007160B9"/>
    <w:rsid w:val="0071753C"/>
    <w:rsid w:val="007202F4"/>
    <w:rsid w:val="00720812"/>
    <w:rsid w:val="00720DDA"/>
    <w:rsid w:val="007218C2"/>
    <w:rsid w:val="00722DD6"/>
    <w:rsid w:val="00722FE9"/>
    <w:rsid w:val="007237FB"/>
    <w:rsid w:val="00723DE9"/>
    <w:rsid w:val="0072495E"/>
    <w:rsid w:val="007251B9"/>
    <w:rsid w:val="00725517"/>
    <w:rsid w:val="00725540"/>
    <w:rsid w:val="00726348"/>
    <w:rsid w:val="00731242"/>
    <w:rsid w:val="0073400C"/>
    <w:rsid w:val="007358DF"/>
    <w:rsid w:val="00736DBB"/>
    <w:rsid w:val="00736E33"/>
    <w:rsid w:val="00737F2E"/>
    <w:rsid w:val="00740DD5"/>
    <w:rsid w:val="00741756"/>
    <w:rsid w:val="007417E2"/>
    <w:rsid w:val="00741C06"/>
    <w:rsid w:val="00741C65"/>
    <w:rsid w:val="00741CEB"/>
    <w:rsid w:val="00743D1D"/>
    <w:rsid w:val="00743FDA"/>
    <w:rsid w:val="00744952"/>
    <w:rsid w:val="00744ED0"/>
    <w:rsid w:val="00746594"/>
    <w:rsid w:val="00751179"/>
    <w:rsid w:val="00751970"/>
    <w:rsid w:val="007519E4"/>
    <w:rsid w:val="00755540"/>
    <w:rsid w:val="00756DD3"/>
    <w:rsid w:val="00757574"/>
    <w:rsid w:val="00762001"/>
    <w:rsid w:val="00763AF8"/>
    <w:rsid w:val="00764748"/>
    <w:rsid w:val="00764E88"/>
    <w:rsid w:val="007656A3"/>
    <w:rsid w:val="0076654C"/>
    <w:rsid w:val="00766570"/>
    <w:rsid w:val="00767479"/>
    <w:rsid w:val="00770913"/>
    <w:rsid w:val="007730A8"/>
    <w:rsid w:val="00773F0C"/>
    <w:rsid w:val="00774ACC"/>
    <w:rsid w:val="00774EF6"/>
    <w:rsid w:val="00776233"/>
    <w:rsid w:val="00776C85"/>
    <w:rsid w:val="007815CF"/>
    <w:rsid w:val="0078192E"/>
    <w:rsid w:val="0078193A"/>
    <w:rsid w:val="00783066"/>
    <w:rsid w:val="007853B3"/>
    <w:rsid w:val="007864CD"/>
    <w:rsid w:val="00786CD5"/>
    <w:rsid w:val="00787DDA"/>
    <w:rsid w:val="0079082F"/>
    <w:rsid w:val="00792052"/>
    <w:rsid w:val="00792364"/>
    <w:rsid w:val="00792E71"/>
    <w:rsid w:val="00793679"/>
    <w:rsid w:val="0079489F"/>
    <w:rsid w:val="00794C9A"/>
    <w:rsid w:val="00795766"/>
    <w:rsid w:val="007958DF"/>
    <w:rsid w:val="00795F5F"/>
    <w:rsid w:val="007962E0"/>
    <w:rsid w:val="007973B2"/>
    <w:rsid w:val="007A0216"/>
    <w:rsid w:val="007A2CB3"/>
    <w:rsid w:val="007A2DD4"/>
    <w:rsid w:val="007A5EE7"/>
    <w:rsid w:val="007B3236"/>
    <w:rsid w:val="007B4166"/>
    <w:rsid w:val="007B585B"/>
    <w:rsid w:val="007B58B1"/>
    <w:rsid w:val="007B5C18"/>
    <w:rsid w:val="007B60A2"/>
    <w:rsid w:val="007B6BC8"/>
    <w:rsid w:val="007B7C6D"/>
    <w:rsid w:val="007C2059"/>
    <w:rsid w:val="007C4689"/>
    <w:rsid w:val="007C489A"/>
    <w:rsid w:val="007C5393"/>
    <w:rsid w:val="007C553C"/>
    <w:rsid w:val="007C643C"/>
    <w:rsid w:val="007C7089"/>
    <w:rsid w:val="007D20DB"/>
    <w:rsid w:val="007D2271"/>
    <w:rsid w:val="007D22A5"/>
    <w:rsid w:val="007D27B7"/>
    <w:rsid w:val="007D490C"/>
    <w:rsid w:val="007D51AE"/>
    <w:rsid w:val="007D5A32"/>
    <w:rsid w:val="007D607B"/>
    <w:rsid w:val="007E0665"/>
    <w:rsid w:val="007E0808"/>
    <w:rsid w:val="007E08CD"/>
    <w:rsid w:val="007E0BAE"/>
    <w:rsid w:val="007E1BC1"/>
    <w:rsid w:val="007E2B3A"/>
    <w:rsid w:val="007E4835"/>
    <w:rsid w:val="007E51E2"/>
    <w:rsid w:val="007E5900"/>
    <w:rsid w:val="007E65DA"/>
    <w:rsid w:val="007E7245"/>
    <w:rsid w:val="007E7600"/>
    <w:rsid w:val="007E791E"/>
    <w:rsid w:val="007E7DBE"/>
    <w:rsid w:val="007F2E99"/>
    <w:rsid w:val="007F3417"/>
    <w:rsid w:val="007F3628"/>
    <w:rsid w:val="007F763A"/>
    <w:rsid w:val="007F7C30"/>
    <w:rsid w:val="007F7D30"/>
    <w:rsid w:val="008003F9"/>
    <w:rsid w:val="00800BC6"/>
    <w:rsid w:val="00801B48"/>
    <w:rsid w:val="00801E24"/>
    <w:rsid w:val="008021CD"/>
    <w:rsid w:val="00802808"/>
    <w:rsid w:val="008034B6"/>
    <w:rsid w:val="00804BD7"/>
    <w:rsid w:val="00806250"/>
    <w:rsid w:val="00806B16"/>
    <w:rsid w:val="008105DE"/>
    <w:rsid w:val="00810DAE"/>
    <w:rsid w:val="00812BED"/>
    <w:rsid w:val="00812CF6"/>
    <w:rsid w:val="00812F8D"/>
    <w:rsid w:val="0081325A"/>
    <w:rsid w:val="00813647"/>
    <w:rsid w:val="0081632C"/>
    <w:rsid w:val="008164A0"/>
    <w:rsid w:val="00820DA0"/>
    <w:rsid w:val="00821A9F"/>
    <w:rsid w:val="0082301A"/>
    <w:rsid w:val="00823085"/>
    <w:rsid w:val="00825158"/>
    <w:rsid w:val="00825B07"/>
    <w:rsid w:val="008262A6"/>
    <w:rsid w:val="00826C44"/>
    <w:rsid w:val="00827600"/>
    <w:rsid w:val="00827EB7"/>
    <w:rsid w:val="008301B8"/>
    <w:rsid w:val="008306C7"/>
    <w:rsid w:val="00830DDF"/>
    <w:rsid w:val="008328D6"/>
    <w:rsid w:val="00832F4F"/>
    <w:rsid w:val="008341E9"/>
    <w:rsid w:val="00835126"/>
    <w:rsid w:val="00836197"/>
    <w:rsid w:val="008365B5"/>
    <w:rsid w:val="008365DB"/>
    <w:rsid w:val="00837373"/>
    <w:rsid w:val="008412EC"/>
    <w:rsid w:val="0084191D"/>
    <w:rsid w:val="00841B0F"/>
    <w:rsid w:val="00843E3B"/>
    <w:rsid w:val="00844411"/>
    <w:rsid w:val="00844511"/>
    <w:rsid w:val="008447C0"/>
    <w:rsid w:val="0084616B"/>
    <w:rsid w:val="00846F12"/>
    <w:rsid w:val="00847773"/>
    <w:rsid w:val="00847838"/>
    <w:rsid w:val="008479C8"/>
    <w:rsid w:val="008507CA"/>
    <w:rsid w:val="008509DD"/>
    <w:rsid w:val="0085185E"/>
    <w:rsid w:val="00853EA4"/>
    <w:rsid w:val="00853FCA"/>
    <w:rsid w:val="00854AB4"/>
    <w:rsid w:val="008557D9"/>
    <w:rsid w:val="008559BC"/>
    <w:rsid w:val="00855E13"/>
    <w:rsid w:val="00857867"/>
    <w:rsid w:val="00860221"/>
    <w:rsid w:val="00860D9B"/>
    <w:rsid w:val="00862ACE"/>
    <w:rsid w:val="0086312C"/>
    <w:rsid w:val="00864C0F"/>
    <w:rsid w:val="00864F07"/>
    <w:rsid w:val="008655AC"/>
    <w:rsid w:val="00865FF8"/>
    <w:rsid w:val="00866CAE"/>
    <w:rsid w:val="00866D4D"/>
    <w:rsid w:val="00867133"/>
    <w:rsid w:val="00867376"/>
    <w:rsid w:val="00870B04"/>
    <w:rsid w:val="00871553"/>
    <w:rsid w:val="00871AF6"/>
    <w:rsid w:val="00872850"/>
    <w:rsid w:val="00873FAB"/>
    <w:rsid w:val="008750FA"/>
    <w:rsid w:val="008768C3"/>
    <w:rsid w:val="0087762D"/>
    <w:rsid w:val="00877A9E"/>
    <w:rsid w:val="00880288"/>
    <w:rsid w:val="00880B34"/>
    <w:rsid w:val="00880C21"/>
    <w:rsid w:val="00880DC4"/>
    <w:rsid w:val="00883141"/>
    <w:rsid w:val="008850F1"/>
    <w:rsid w:val="00886714"/>
    <w:rsid w:val="008869B9"/>
    <w:rsid w:val="00887696"/>
    <w:rsid w:val="00890968"/>
    <w:rsid w:val="008912AD"/>
    <w:rsid w:val="0089172C"/>
    <w:rsid w:val="00891AF2"/>
    <w:rsid w:val="00891D82"/>
    <w:rsid w:val="00893692"/>
    <w:rsid w:val="00893A75"/>
    <w:rsid w:val="00896456"/>
    <w:rsid w:val="00896BF9"/>
    <w:rsid w:val="00897D73"/>
    <w:rsid w:val="008A0970"/>
    <w:rsid w:val="008A1D84"/>
    <w:rsid w:val="008A283C"/>
    <w:rsid w:val="008A3A02"/>
    <w:rsid w:val="008A3CEB"/>
    <w:rsid w:val="008A4B5F"/>
    <w:rsid w:val="008A55B5"/>
    <w:rsid w:val="008A5862"/>
    <w:rsid w:val="008A64CA"/>
    <w:rsid w:val="008A6E14"/>
    <w:rsid w:val="008B0ED4"/>
    <w:rsid w:val="008B5DAA"/>
    <w:rsid w:val="008B728B"/>
    <w:rsid w:val="008C0AE6"/>
    <w:rsid w:val="008C1609"/>
    <w:rsid w:val="008C3377"/>
    <w:rsid w:val="008C414D"/>
    <w:rsid w:val="008C45D2"/>
    <w:rsid w:val="008C692D"/>
    <w:rsid w:val="008C7192"/>
    <w:rsid w:val="008C71B3"/>
    <w:rsid w:val="008C73D7"/>
    <w:rsid w:val="008D1C10"/>
    <w:rsid w:val="008D1E74"/>
    <w:rsid w:val="008D1EA2"/>
    <w:rsid w:val="008D299C"/>
    <w:rsid w:val="008D587C"/>
    <w:rsid w:val="008D596F"/>
    <w:rsid w:val="008D60BA"/>
    <w:rsid w:val="008D6594"/>
    <w:rsid w:val="008D6802"/>
    <w:rsid w:val="008D7080"/>
    <w:rsid w:val="008E0591"/>
    <w:rsid w:val="008E0F05"/>
    <w:rsid w:val="008E18DB"/>
    <w:rsid w:val="008E197A"/>
    <w:rsid w:val="008E1C64"/>
    <w:rsid w:val="008E1D4D"/>
    <w:rsid w:val="008E3A48"/>
    <w:rsid w:val="008E57FB"/>
    <w:rsid w:val="008E5A45"/>
    <w:rsid w:val="008E5C07"/>
    <w:rsid w:val="008F01DB"/>
    <w:rsid w:val="008F1FD2"/>
    <w:rsid w:val="008F2B60"/>
    <w:rsid w:val="008F3F8E"/>
    <w:rsid w:val="008F3F96"/>
    <w:rsid w:val="008F5918"/>
    <w:rsid w:val="008F6211"/>
    <w:rsid w:val="008F63D2"/>
    <w:rsid w:val="008F6F5F"/>
    <w:rsid w:val="009001BF"/>
    <w:rsid w:val="00900581"/>
    <w:rsid w:val="00901067"/>
    <w:rsid w:val="0090183B"/>
    <w:rsid w:val="00901CF3"/>
    <w:rsid w:val="0090206C"/>
    <w:rsid w:val="0090253A"/>
    <w:rsid w:val="00902AAB"/>
    <w:rsid w:val="009065B5"/>
    <w:rsid w:val="00906D1E"/>
    <w:rsid w:val="00907A3D"/>
    <w:rsid w:val="00910D09"/>
    <w:rsid w:val="009126E9"/>
    <w:rsid w:val="009142A5"/>
    <w:rsid w:val="00914D88"/>
    <w:rsid w:val="00914FD8"/>
    <w:rsid w:val="009152A7"/>
    <w:rsid w:val="009168C8"/>
    <w:rsid w:val="00916AC1"/>
    <w:rsid w:val="0091733F"/>
    <w:rsid w:val="00917454"/>
    <w:rsid w:val="00917586"/>
    <w:rsid w:val="00925278"/>
    <w:rsid w:val="0092642B"/>
    <w:rsid w:val="0092661B"/>
    <w:rsid w:val="00926A2A"/>
    <w:rsid w:val="0092731A"/>
    <w:rsid w:val="00931B19"/>
    <w:rsid w:val="00932C50"/>
    <w:rsid w:val="00933163"/>
    <w:rsid w:val="00935B57"/>
    <w:rsid w:val="00935F47"/>
    <w:rsid w:val="009363DA"/>
    <w:rsid w:val="009373EA"/>
    <w:rsid w:val="00942280"/>
    <w:rsid w:val="009440B7"/>
    <w:rsid w:val="0094598E"/>
    <w:rsid w:val="0094671D"/>
    <w:rsid w:val="00946875"/>
    <w:rsid w:val="00947C82"/>
    <w:rsid w:val="00950B4F"/>
    <w:rsid w:val="00951319"/>
    <w:rsid w:val="00953BF1"/>
    <w:rsid w:val="00953C8A"/>
    <w:rsid w:val="00954746"/>
    <w:rsid w:val="0095519C"/>
    <w:rsid w:val="0095708C"/>
    <w:rsid w:val="0096009E"/>
    <w:rsid w:val="009602D2"/>
    <w:rsid w:val="00961855"/>
    <w:rsid w:val="00961AB9"/>
    <w:rsid w:val="00964658"/>
    <w:rsid w:val="00965448"/>
    <w:rsid w:val="00967065"/>
    <w:rsid w:val="00967666"/>
    <w:rsid w:val="00967CBC"/>
    <w:rsid w:val="00972022"/>
    <w:rsid w:val="009734F0"/>
    <w:rsid w:val="009744F2"/>
    <w:rsid w:val="009748A9"/>
    <w:rsid w:val="00974AD4"/>
    <w:rsid w:val="00975362"/>
    <w:rsid w:val="009753FB"/>
    <w:rsid w:val="00975432"/>
    <w:rsid w:val="0097738A"/>
    <w:rsid w:val="00977AB6"/>
    <w:rsid w:val="00980273"/>
    <w:rsid w:val="00980BEA"/>
    <w:rsid w:val="0098103F"/>
    <w:rsid w:val="00981254"/>
    <w:rsid w:val="00981491"/>
    <w:rsid w:val="00982219"/>
    <w:rsid w:val="009822C6"/>
    <w:rsid w:val="00983719"/>
    <w:rsid w:val="00984F12"/>
    <w:rsid w:val="00987DEB"/>
    <w:rsid w:val="00990F2E"/>
    <w:rsid w:val="0099117E"/>
    <w:rsid w:val="0099141A"/>
    <w:rsid w:val="00992134"/>
    <w:rsid w:val="0099319B"/>
    <w:rsid w:val="00996787"/>
    <w:rsid w:val="0099772F"/>
    <w:rsid w:val="009A0606"/>
    <w:rsid w:val="009A2AD1"/>
    <w:rsid w:val="009A4E52"/>
    <w:rsid w:val="009A5BC8"/>
    <w:rsid w:val="009A618D"/>
    <w:rsid w:val="009A7057"/>
    <w:rsid w:val="009B19B8"/>
    <w:rsid w:val="009B23FD"/>
    <w:rsid w:val="009B2861"/>
    <w:rsid w:val="009B29B7"/>
    <w:rsid w:val="009B5CFA"/>
    <w:rsid w:val="009B60A2"/>
    <w:rsid w:val="009B730D"/>
    <w:rsid w:val="009B7533"/>
    <w:rsid w:val="009C0711"/>
    <w:rsid w:val="009C11C4"/>
    <w:rsid w:val="009C20F5"/>
    <w:rsid w:val="009C28C0"/>
    <w:rsid w:val="009C291F"/>
    <w:rsid w:val="009C4CE3"/>
    <w:rsid w:val="009C50A5"/>
    <w:rsid w:val="009C50F9"/>
    <w:rsid w:val="009C534E"/>
    <w:rsid w:val="009C5DB4"/>
    <w:rsid w:val="009C6221"/>
    <w:rsid w:val="009C78CF"/>
    <w:rsid w:val="009C7A7F"/>
    <w:rsid w:val="009D1273"/>
    <w:rsid w:val="009D34A3"/>
    <w:rsid w:val="009D3941"/>
    <w:rsid w:val="009D3BDF"/>
    <w:rsid w:val="009D4184"/>
    <w:rsid w:val="009D4E45"/>
    <w:rsid w:val="009D65AA"/>
    <w:rsid w:val="009D79E8"/>
    <w:rsid w:val="009D7B16"/>
    <w:rsid w:val="009E086A"/>
    <w:rsid w:val="009E230E"/>
    <w:rsid w:val="009E42AC"/>
    <w:rsid w:val="009E46D6"/>
    <w:rsid w:val="009E535E"/>
    <w:rsid w:val="009E5FFC"/>
    <w:rsid w:val="009E6956"/>
    <w:rsid w:val="009E6A77"/>
    <w:rsid w:val="009E6C7E"/>
    <w:rsid w:val="009F113D"/>
    <w:rsid w:val="009F3B71"/>
    <w:rsid w:val="009F4C6F"/>
    <w:rsid w:val="009F59FA"/>
    <w:rsid w:val="009F76CD"/>
    <w:rsid w:val="00A021C2"/>
    <w:rsid w:val="00A02306"/>
    <w:rsid w:val="00A030EF"/>
    <w:rsid w:val="00A049DA"/>
    <w:rsid w:val="00A05831"/>
    <w:rsid w:val="00A07961"/>
    <w:rsid w:val="00A07DA5"/>
    <w:rsid w:val="00A12790"/>
    <w:rsid w:val="00A132A2"/>
    <w:rsid w:val="00A13887"/>
    <w:rsid w:val="00A13E90"/>
    <w:rsid w:val="00A143E1"/>
    <w:rsid w:val="00A14A87"/>
    <w:rsid w:val="00A16221"/>
    <w:rsid w:val="00A17D81"/>
    <w:rsid w:val="00A22017"/>
    <w:rsid w:val="00A225F3"/>
    <w:rsid w:val="00A22ABC"/>
    <w:rsid w:val="00A237F6"/>
    <w:rsid w:val="00A23AC9"/>
    <w:rsid w:val="00A24DEC"/>
    <w:rsid w:val="00A26506"/>
    <w:rsid w:val="00A2758A"/>
    <w:rsid w:val="00A30F7D"/>
    <w:rsid w:val="00A315AE"/>
    <w:rsid w:val="00A32857"/>
    <w:rsid w:val="00A33422"/>
    <w:rsid w:val="00A342B3"/>
    <w:rsid w:val="00A37D0C"/>
    <w:rsid w:val="00A40FC8"/>
    <w:rsid w:val="00A43A46"/>
    <w:rsid w:val="00A452F3"/>
    <w:rsid w:val="00A516B8"/>
    <w:rsid w:val="00A52036"/>
    <w:rsid w:val="00A52962"/>
    <w:rsid w:val="00A53CBB"/>
    <w:rsid w:val="00A54F05"/>
    <w:rsid w:val="00A55225"/>
    <w:rsid w:val="00A55C43"/>
    <w:rsid w:val="00A56783"/>
    <w:rsid w:val="00A56FC1"/>
    <w:rsid w:val="00A6069C"/>
    <w:rsid w:val="00A62CE2"/>
    <w:rsid w:val="00A640A6"/>
    <w:rsid w:val="00A644CF"/>
    <w:rsid w:val="00A65D40"/>
    <w:rsid w:val="00A66684"/>
    <w:rsid w:val="00A66B8D"/>
    <w:rsid w:val="00A66EFB"/>
    <w:rsid w:val="00A7070D"/>
    <w:rsid w:val="00A7245A"/>
    <w:rsid w:val="00A731F0"/>
    <w:rsid w:val="00A73380"/>
    <w:rsid w:val="00A74478"/>
    <w:rsid w:val="00A7487F"/>
    <w:rsid w:val="00A7679D"/>
    <w:rsid w:val="00A7726B"/>
    <w:rsid w:val="00A77F7E"/>
    <w:rsid w:val="00A8055B"/>
    <w:rsid w:val="00A815CF"/>
    <w:rsid w:val="00A81961"/>
    <w:rsid w:val="00A82D45"/>
    <w:rsid w:val="00A84B02"/>
    <w:rsid w:val="00A856D2"/>
    <w:rsid w:val="00A87277"/>
    <w:rsid w:val="00A875F7"/>
    <w:rsid w:val="00A87FA0"/>
    <w:rsid w:val="00A87FBB"/>
    <w:rsid w:val="00A93E2F"/>
    <w:rsid w:val="00A94BB9"/>
    <w:rsid w:val="00A978C6"/>
    <w:rsid w:val="00A97EF9"/>
    <w:rsid w:val="00AA1DC0"/>
    <w:rsid w:val="00AA1F49"/>
    <w:rsid w:val="00AA53BB"/>
    <w:rsid w:val="00AA686B"/>
    <w:rsid w:val="00AA69BB"/>
    <w:rsid w:val="00AA72D3"/>
    <w:rsid w:val="00AA73EF"/>
    <w:rsid w:val="00AA746A"/>
    <w:rsid w:val="00AB1584"/>
    <w:rsid w:val="00AB1753"/>
    <w:rsid w:val="00AB1850"/>
    <w:rsid w:val="00AB2BCC"/>
    <w:rsid w:val="00AB50B6"/>
    <w:rsid w:val="00AB58DD"/>
    <w:rsid w:val="00AB6871"/>
    <w:rsid w:val="00AB6948"/>
    <w:rsid w:val="00AB7923"/>
    <w:rsid w:val="00AB7A29"/>
    <w:rsid w:val="00AB7C66"/>
    <w:rsid w:val="00AC021C"/>
    <w:rsid w:val="00AC1FF0"/>
    <w:rsid w:val="00AC2039"/>
    <w:rsid w:val="00AC3B92"/>
    <w:rsid w:val="00AC598F"/>
    <w:rsid w:val="00AC5CA9"/>
    <w:rsid w:val="00AC610E"/>
    <w:rsid w:val="00AC741A"/>
    <w:rsid w:val="00AC78F1"/>
    <w:rsid w:val="00AD09E0"/>
    <w:rsid w:val="00AD20BC"/>
    <w:rsid w:val="00AD2198"/>
    <w:rsid w:val="00AD26ED"/>
    <w:rsid w:val="00AD27D6"/>
    <w:rsid w:val="00AD290D"/>
    <w:rsid w:val="00AD327F"/>
    <w:rsid w:val="00AE07A0"/>
    <w:rsid w:val="00AE121B"/>
    <w:rsid w:val="00AE274B"/>
    <w:rsid w:val="00AE3C4D"/>
    <w:rsid w:val="00AE4694"/>
    <w:rsid w:val="00AE54CF"/>
    <w:rsid w:val="00AF0672"/>
    <w:rsid w:val="00AF2E69"/>
    <w:rsid w:val="00AF385F"/>
    <w:rsid w:val="00AF5225"/>
    <w:rsid w:val="00AF639C"/>
    <w:rsid w:val="00AF641E"/>
    <w:rsid w:val="00AF6847"/>
    <w:rsid w:val="00AF6877"/>
    <w:rsid w:val="00AF6E94"/>
    <w:rsid w:val="00AF7E13"/>
    <w:rsid w:val="00B010C9"/>
    <w:rsid w:val="00B01E16"/>
    <w:rsid w:val="00B02E9B"/>
    <w:rsid w:val="00B03600"/>
    <w:rsid w:val="00B04434"/>
    <w:rsid w:val="00B0549B"/>
    <w:rsid w:val="00B10CD0"/>
    <w:rsid w:val="00B1151F"/>
    <w:rsid w:val="00B12092"/>
    <w:rsid w:val="00B122C6"/>
    <w:rsid w:val="00B12504"/>
    <w:rsid w:val="00B129D5"/>
    <w:rsid w:val="00B12BE1"/>
    <w:rsid w:val="00B14B8B"/>
    <w:rsid w:val="00B156D9"/>
    <w:rsid w:val="00B1733D"/>
    <w:rsid w:val="00B200E1"/>
    <w:rsid w:val="00B2035F"/>
    <w:rsid w:val="00B2055A"/>
    <w:rsid w:val="00B209B4"/>
    <w:rsid w:val="00B21253"/>
    <w:rsid w:val="00B21412"/>
    <w:rsid w:val="00B21D4D"/>
    <w:rsid w:val="00B22A38"/>
    <w:rsid w:val="00B22B15"/>
    <w:rsid w:val="00B23B64"/>
    <w:rsid w:val="00B24A29"/>
    <w:rsid w:val="00B26430"/>
    <w:rsid w:val="00B26ED4"/>
    <w:rsid w:val="00B26F3C"/>
    <w:rsid w:val="00B270B5"/>
    <w:rsid w:val="00B272F5"/>
    <w:rsid w:val="00B30165"/>
    <w:rsid w:val="00B30912"/>
    <w:rsid w:val="00B310A7"/>
    <w:rsid w:val="00B313A9"/>
    <w:rsid w:val="00B33F0A"/>
    <w:rsid w:val="00B34586"/>
    <w:rsid w:val="00B3597C"/>
    <w:rsid w:val="00B3682C"/>
    <w:rsid w:val="00B37AAC"/>
    <w:rsid w:val="00B40EBF"/>
    <w:rsid w:val="00B41679"/>
    <w:rsid w:val="00B4172C"/>
    <w:rsid w:val="00B427F0"/>
    <w:rsid w:val="00B434DD"/>
    <w:rsid w:val="00B4495B"/>
    <w:rsid w:val="00B47072"/>
    <w:rsid w:val="00B47547"/>
    <w:rsid w:val="00B47784"/>
    <w:rsid w:val="00B50606"/>
    <w:rsid w:val="00B5365B"/>
    <w:rsid w:val="00B54BF2"/>
    <w:rsid w:val="00B55A59"/>
    <w:rsid w:val="00B55E1F"/>
    <w:rsid w:val="00B55EDF"/>
    <w:rsid w:val="00B57351"/>
    <w:rsid w:val="00B61BDA"/>
    <w:rsid w:val="00B62355"/>
    <w:rsid w:val="00B632B8"/>
    <w:rsid w:val="00B638A1"/>
    <w:rsid w:val="00B64652"/>
    <w:rsid w:val="00B663BC"/>
    <w:rsid w:val="00B664AD"/>
    <w:rsid w:val="00B719FA"/>
    <w:rsid w:val="00B72CCE"/>
    <w:rsid w:val="00B72EC3"/>
    <w:rsid w:val="00B73799"/>
    <w:rsid w:val="00B73A14"/>
    <w:rsid w:val="00B745E2"/>
    <w:rsid w:val="00B7466A"/>
    <w:rsid w:val="00B75D4C"/>
    <w:rsid w:val="00B77448"/>
    <w:rsid w:val="00B81280"/>
    <w:rsid w:val="00B81B6D"/>
    <w:rsid w:val="00B83286"/>
    <w:rsid w:val="00B83812"/>
    <w:rsid w:val="00B84D2A"/>
    <w:rsid w:val="00B85440"/>
    <w:rsid w:val="00B91A43"/>
    <w:rsid w:val="00B91A61"/>
    <w:rsid w:val="00B91AD5"/>
    <w:rsid w:val="00B9204E"/>
    <w:rsid w:val="00B923A2"/>
    <w:rsid w:val="00B92944"/>
    <w:rsid w:val="00B93B50"/>
    <w:rsid w:val="00B9436D"/>
    <w:rsid w:val="00B94DF7"/>
    <w:rsid w:val="00B9538E"/>
    <w:rsid w:val="00B96075"/>
    <w:rsid w:val="00B960D9"/>
    <w:rsid w:val="00B963A6"/>
    <w:rsid w:val="00B96D9C"/>
    <w:rsid w:val="00BA1016"/>
    <w:rsid w:val="00BA149A"/>
    <w:rsid w:val="00BA3FBE"/>
    <w:rsid w:val="00BA4BB5"/>
    <w:rsid w:val="00BA51F0"/>
    <w:rsid w:val="00BA7A8B"/>
    <w:rsid w:val="00BB061A"/>
    <w:rsid w:val="00BB1B02"/>
    <w:rsid w:val="00BB331F"/>
    <w:rsid w:val="00BB39B1"/>
    <w:rsid w:val="00BB3A26"/>
    <w:rsid w:val="00BC0743"/>
    <w:rsid w:val="00BC07D5"/>
    <w:rsid w:val="00BC0F9D"/>
    <w:rsid w:val="00BC1010"/>
    <w:rsid w:val="00BC13A3"/>
    <w:rsid w:val="00BC25DE"/>
    <w:rsid w:val="00BC3499"/>
    <w:rsid w:val="00BC41C7"/>
    <w:rsid w:val="00BC5B25"/>
    <w:rsid w:val="00BC6134"/>
    <w:rsid w:val="00BC6874"/>
    <w:rsid w:val="00BD002A"/>
    <w:rsid w:val="00BD00EA"/>
    <w:rsid w:val="00BD013E"/>
    <w:rsid w:val="00BD0811"/>
    <w:rsid w:val="00BD24FB"/>
    <w:rsid w:val="00BD36D7"/>
    <w:rsid w:val="00BD4157"/>
    <w:rsid w:val="00BD4ACB"/>
    <w:rsid w:val="00BD70D8"/>
    <w:rsid w:val="00BD73C4"/>
    <w:rsid w:val="00BD7655"/>
    <w:rsid w:val="00BD7B6E"/>
    <w:rsid w:val="00BE14AB"/>
    <w:rsid w:val="00BE1BCA"/>
    <w:rsid w:val="00BE3B13"/>
    <w:rsid w:val="00BE5FE1"/>
    <w:rsid w:val="00BE6A97"/>
    <w:rsid w:val="00BF26B0"/>
    <w:rsid w:val="00BF2B54"/>
    <w:rsid w:val="00BF3279"/>
    <w:rsid w:val="00BF3823"/>
    <w:rsid w:val="00BF42C0"/>
    <w:rsid w:val="00BF4699"/>
    <w:rsid w:val="00C00B8F"/>
    <w:rsid w:val="00C03950"/>
    <w:rsid w:val="00C0488A"/>
    <w:rsid w:val="00C05605"/>
    <w:rsid w:val="00C06911"/>
    <w:rsid w:val="00C06EF3"/>
    <w:rsid w:val="00C1083A"/>
    <w:rsid w:val="00C10C5E"/>
    <w:rsid w:val="00C10FAA"/>
    <w:rsid w:val="00C115E0"/>
    <w:rsid w:val="00C11670"/>
    <w:rsid w:val="00C11B92"/>
    <w:rsid w:val="00C1370C"/>
    <w:rsid w:val="00C13F63"/>
    <w:rsid w:val="00C1497E"/>
    <w:rsid w:val="00C15187"/>
    <w:rsid w:val="00C152CC"/>
    <w:rsid w:val="00C160EA"/>
    <w:rsid w:val="00C16FEB"/>
    <w:rsid w:val="00C17E41"/>
    <w:rsid w:val="00C224E1"/>
    <w:rsid w:val="00C22926"/>
    <w:rsid w:val="00C23409"/>
    <w:rsid w:val="00C24ACF"/>
    <w:rsid w:val="00C32DE7"/>
    <w:rsid w:val="00C33B2D"/>
    <w:rsid w:val="00C3458C"/>
    <w:rsid w:val="00C349BB"/>
    <w:rsid w:val="00C35DCD"/>
    <w:rsid w:val="00C368D9"/>
    <w:rsid w:val="00C3770B"/>
    <w:rsid w:val="00C40CFF"/>
    <w:rsid w:val="00C40E45"/>
    <w:rsid w:val="00C41720"/>
    <w:rsid w:val="00C43DE9"/>
    <w:rsid w:val="00C451F4"/>
    <w:rsid w:val="00C45492"/>
    <w:rsid w:val="00C46FFF"/>
    <w:rsid w:val="00C47284"/>
    <w:rsid w:val="00C47D3E"/>
    <w:rsid w:val="00C54A49"/>
    <w:rsid w:val="00C57580"/>
    <w:rsid w:val="00C604B9"/>
    <w:rsid w:val="00C62D3B"/>
    <w:rsid w:val="00C62E2D"/>
    <w:rsid w:val="00C63F16"/>
    <w:rsid w:val="00C64597"/>
    <w:rsid w:val="00C64DBA"/>
    <w:rsid w:val="00C659F1"/>
    <w:rsid w:val="00C673C8"/>
    <w:rsid w:val="00C70DD0"/>
    <w:rsid w:val="00C72991"/>
    <w:rsid w:val="00C72E0A"/>
    <w:rsid w:val="00C73ADA"/>
    <w:rsid w:val="00C74A6F"/>
    <w:rsid w:val="00C75954"/>
    <w:rsid w:val="00C8004F"/>
    <w:rsid w:val="00C8059E"/>
    <w:rsid w:val="00C82E7A"/>
    <w:rsid w:val="00C82EBC"/>
    <w:rsid w:val="00C83431"/>
    <w:rsid w:val="00C835E8"/>
    <w:rsid w:val="00C83DF9"/>
    <w:rsid w:val="00C844E7"/>
    <w:rsid w:val="00C847CA"/>
    <w:rsid w:val="00C84E81"/>
    <w:rsid w:val="00C86980"/>
    <w:rsid w:val="00C873AF"/>
    <w:rsid w:val="00C90318"/>
    <w:rsid w:val="00C9089B"/>
    <w:rsid w:val="00C90BD5"/>
    <w:rsid w:val="00C91323"/>
    <w:rsid w:val="00C93242"/>
    <w:rsid w:val="00C9586E"/>
    <w:rsid w:val="00C9602C"/>
    <w:rsid w:val="00C96A1C"/>
    <w:rsid w:val="00C975C6"/>
    <w:rsid w:val="00CA3F04"/>
    <w:rsid w:val="00CA5669"/>
    <w:rsid w:val="00CA6AE8"/>
    <w:rsid w:val="00CA6C58"/>
    <w:rsid w:val="00CA7323"/>
    <w:rsid w:val="00CB011A"/>
    <w:rsid w:val="00CB0393"/>
    <w:rsid w:val="00CB1409"/>
    <w:rsid w:val="00CB1C9F"/>
    <w:rsid w:val="00CB211C"/>
    <w:rsid w:val="00CB2DA7"/>
    <w:rsid w:val="00CB36F7"/>
    <w:rsid w:val="00CB39F8"/>
    <w:rsid w:val="00CB50C7"/>
    <w:rsid w:val="00CB5C1F"/>
    <w:rsid w:val="00CB64AE"/>
    <w:rsid w:val="00CB6745"/>
    <w:rsid w:val="00CB7788"/>
    <w:rsid w:val="00CB7CB7"/>
    <w:rsid w:val="00CB7CD0"/>
    <w:rsid w:val="00CC0860"/>
    <w:rsid w:val="00CC0938"/>
    <w:rsid w:val="00CC0C9E"/>
    <w:rsid w:val="00CC20E3"/>
    <w:rsid w:val="00CC2AE4"/>
    <w:rsid w:val="00CC3461"/>
    <w:rsid w:val="00CC4BF2"/>
    <w:rsid w:val="00CC4E64"/>
    <w:rsid w:val="00CC5084"/>
    <w:rsid w:val="00CC5D1C"/>
    <w:rsid w:val="00CC5FC8"/>
    <w:rsid w:val="00CD05FC"/>
    <w:rsid w:val="00CD2686"/>
    <w:rsid w:val="00CD2991"/>
    <w:rsid w:val="00CD299B"/>
    <w:rsid w:val="00CD29C1"/>
    <w:rsid w:val="00CD302C"/>
    <w:rsid w:val="00CD4C8F"/>
    <w:rsid w:val="00CD4EF3"/>
    <w:rsid w:val="00CD5205"/>
    <w:rsid w:val="00CD762E"/>
    <w:rsid w:val="00CE0046"/>
    <w:rsid w:val="00CE0A48"/>
    <w:rsid w:val="00CE1524"/>
    <w:rsid w:val="00CE1D3D"/>
    <w:rsid w:val="00CE503D"/>
    <w:rsid w:val="00CE530F"/>
    <w:rsid w:val="00CF19F2"/>
    <w:rsid w:val="00CF376C"/>
    <w:rsid w:val="00CF5160"/>
    <w:rsid w:val="00CF5720"/>
    <w:rsid w:val="00CF5730"/>
    <w:rsid w:val="00CF6C67"/>
    <w:rsid w:val="00CF6FF7"/>
    <w:rsid w:val="00CF7A65"/>
    <w:rsid w:val="00D0082E"/>
    <w:rsid w:val="00D03A2C"/>
    <w:rsid w:val="00D04632"/>
    <w:rsid w:val="00D06384"/>
    <w:rsid w:val="00D066E1"/>
    <w:rsid w:val="00D06E21"/>
    <w:rsid w:val="00D06E8B"/>
    <w:rsid w:val="00D07199"/>
    <w:rsid w:val="00D07FF7"/>
    <w:rsid w:val="00D12663"/>
    <w:rsid w:val="00D1389E"/>
    <w:rsid w:val="00D150D0"/>
    <w:rsid w:val="00D15134"/>
    <w:rsid w:val="00D15243"/>
    <w:rsid w:val="00D15419"/>
    <w:rsid w:val="00D175E1"/>
    <w:rsid w:val="00D21049"/>
    <w:rsid w:val="00D2394B"/>
    <w:rsid w:val="00D240BF"/>
    <w:rsid w:val="00D241C2"/>
    <w:rsid w:val="00D25202"/>
    <w:rsid w:val="00D25AFB"/>
    <w:rsid w:val="00D27D81"/>
    <w:rsid w:val="00D306B5"/>
    <w:rsid w:val="00D359C6"/>
    <w:rsid w:val="00D37773"/>
    <w:rsid w:val="00D37B5B"/>
    <w:rsid w:val="00D4108E"/>
    <w:rsid w:val="00D41CC6"/>
    <w:rsid w:val="00D41D73"/>
    <w:rsid w:val="00D433F1"/>
    <w:rsid w:val="00D453C9"/>
    <w:rsid w:val="00D45877"/>
    <w:rsid w:val="00D4594F"/>
    <w:rsid w:val="00D47AEB"/>
    <w:rsid w:val="00D53FD1"/>
    <w:rsid w:val="00D54339"/>
    <w:rsid w:val="00D54672"/>
    <w:rsid w:val="00D55620"/>
    <w:rsid w:val="00D557BE"/>
    <w:rsid w:val="00D563EB"/>
    <w:rsid w:val="00D563F1"/>
    <w:rsid w:val="00D62FA3"/>
    <w:rsid w:val="00D67E35"/>
    <w:rsid w:val="00D702EB"/>
    <w:rsid w:val="00D70E4F"/>
    <w:rsid w:val="00D72F8C"/>
    <w:rsid w:val="00D74A76"/>
    <w:rsid w:val="00D74EB0"/>
    <w:rsid w:val="00D76468"/>
    <w:rsid w:val="00D76785"/>
    <w:rsid w:val="00D77654"/>
    <w:rsid w:val="00D805F0"/>
    <w:rsid w:val="00D80A4D"/>
    <w:rsid w:val="00D8105D"/>
    <w:rsid w:val="00D81169"/>
    <w:rsid w:val="00D815A7"/>
    <w:rsid w:val="00D81615"/>
    <w:rsid w:val="00D81FDB"/>
    <w:rsid w:val="00D8362A"/>
    <w:rsid w:val="00D85B9F"/>
    <w:rsid w:val="00D86A0B"/>
    <w:rsid w:val="00D9116F"/>
    <w:rsid w:val="00D91DFE"/>
    <w:rsid w:val="00D92243"/>
    <w:rsid w:val="00D92AED"/>
    <w:rsid w:val="00D9350C"/>
    <w:rsid w:val="00D941D4"/>
    <w:rsid w:val="00D94B89"/>
    <w:rsid w:val="00D94C01"/>
    <w:rsid w:val="00D94DB6"/>
    <w:rsid w:val="00D9527D"/>
    <w:rsid w:val="00D952BF"/>
    <w:rsid w:val="00D97321"/>
    <w:rsid w:val="00DA0A66"/>
    <w:rsid w:val="00DA0D0A"/>
    <w:rsid w:val="00DA0D82"/>
    <w:rsid w:val="00DA10F2"/>
    <w:rsid w:val="00DA2AB8"/>
    <w:rsid w:val="00DA3527"/>
    <w:rsid w:val="00DA7088"/>
    <w:rsid w:val="00DA7282"/>
    <w:rsid w:val="00DB21A2"/>
    <w:rsid w:val="00DB3540"/>
    <w:rsid w:val="00DB459F"/>
    <w:rsid w:val="00DB54BB"/>
    <w:rsid w:val="00DB630C"/>
    <w:rsid w:val="00DC00C6"/>
    <w:rsid w:val="00DC16DE"/>
    <w:rsid w:val="00DC1995"/>
    <w:rsid w:val="00DC1A65"/>
    <w:rsid w:val="00DC287E"/>
    <w:rsid w:val="00DC334F"/>
    <w:rsid w:val="00DC337B"/>
    <w:rsid w:val="00DC48AF"/>
    <w:rsid w:val="00DC6A49"/>
    <w:rsid w:val="00DC7C16"/>
    <w:rsid w:val="00DD0F5D"/>
    <w:rsid w:val="00DD0FF5"/>
    <w:rsid w:val="00DD15BE"/>
    <w:rsid w:val="00DD210C"/>
    <w:rsid w:val="00DD33C7"/>
    <w:rsid w:val="00DD3ED1"/>
    <w:rsid w:val="00DD43C6"/>
    <w:rsid w:val="00DD44EE"/>
    <w:rsid w:val="00DD4728"/>
    <w:rsid w:val="00DD6075"/>
    <w:rsid w:val="00DD6C69"/>
    <w:rsid w:val="00DD7413"/>
    <w:rsid w:val="00DE0099"/>
    <w:rsid w:val="00DE07DE"/>
    <w:rsid w:val="00DE146A"/>
    <w:rsid w:val="00DE3EC6"/>
    <w:rsid w:val="00DE3FE1"/>
    <w:rsid w:val="00DE4B7A"/>
    <w:rsid w:val="00DE580C"/>
    <w:rsid w:val="00DE5BF7"/>
    <w:rsid w:val="00DE68FC"/>
    <w:rsid w:val="00DE70BD"/>
    <w:rsid w:val="00DE74EE"/>
    <w:rsid w:val="00DF04DA"/>
    <w:rsid w:val="00DF06B5"/>
    <w:rsid w:val="00DF0ED5"/>
    <w:rsid w:val="00DF127E"/>
    <w:rsid w:val="00DF1849"/>
    <w:rsid w:val="00DF288D"/>
    <w:rsid w:val="00DF30B4"/>
    <w:rsid w:val="00DF5E65"/>
    <w:rsid w:val="00DF5EDD"/>
    <w:rsid w:val="00DF67E6"/>
    <w:rsid w:val="00DF70E9"/>
    <w:rsid w:val="00E00483"/>
    <w:rsid w:val="00E01C09"/>
    <w:rsid w:val="00E01D51"/>
    <w:rsid w:val="00E033C6"/>
    <w:rsid w:val="00E047AB"/>
    <w:rsid w:val="00E05186"/>
    <w:rsid w:val="00E056BC"/>
    <w:rsid w:val="00E05B33"/>
    <w:rsid w:val="00E07505"/>
    <w:rsid w:val="00E12D59"/>
    <w:rsid w:val="00E12DC8"/>
    <w:rsid w:val="00E12E3A"/>
    <w:rsid w:val="00E13147"/>
    <w:rsid w:val="00E13156"/>
    <w:rsid w:val="00E13B09"/>
    <w:rsid w:val="00E14269"/>
    <w:rsid w:val="00E14FEE"/>
    <w:rsid w:val="00E1544E"/>
    <w:rsid w:val="00E15CAD"/>
    <w:rsid w:val="00E17CA8"/>
    <w:rsid w:val="00E17E70"/>
    <w:rsid w:val="00E20459"/>
    <w:rsid w:val="00E211AA"/>
    <w:rsid w:val="00E22B30"/>
    <w:rsid w:val="00E22B98"/>
    <w:rsid w:val="00E242A9"/>
    <w:rsid w:val="00E24990"/>
    <w:rsid w:val="00E253C8"/>
    <w:rsid w:val="00E25F07"/>
    <w:rsid w:val="00E25F16"/>
    <w:rsid w:val="00E264A7"/>
    <w:rsid w:val="00E304B2"/>
    <w:rsid w:val="00E311C5"/>
    <w:rsid w:val="00E347A9"/>
    <w:rsid w:val="00E37208"/>
    <w:rsid w:val="00E37503"/>
    <w:rsid w:val="00E40370"/>
    <w:rsid w:val="00E40893"/>
    <w:rsid w:val="00E41954"/>
    <w:rsid w:val="00E43848"/>
    <w:rsid w:val="00E4630F"/>
    <w:rsid w:val="00E474DC"/>
    <w:rsid w:val="00E475D7"/>
    <w:rsid w:val="00E50523"/>
    <w:rsid w:val="00E50C5B"/>
    <w:rsid w:val="00E51389"/>
    <w:rsid w:val="00E515AF"/>
    <w:rsid w:val="00E564EA"/>
    <w:rsid w:val="00E566B9"/>
    <w:rsid w:val="00E57458"/>
    <w:rsid w:val="00E60099"/>
    <w:rsid w:val="00E6018B"/>
    <w:rsid w:val="00E60DD4"/>
    <w:rsid w:val="00E6157E"/>
    <w:rsid w:val="00E61DEC"/>
    <w:rsid w:val="00E62286"/>
    <w:rsid w:val="00E62647"/>
    <w:rsid w:val="00E63877"/>
    <w:rsid w:val="00E6715B"/>
    <w:rsid w:val="00E70439"/>
    <w:rsid w:val="00E72540"/>
    <w:rsid w:val="00E72B0B"/>
    <w:rsid w:val="00E72B72"/>
    <w:rsid w:val="00E80FA6"/>
    <w:rsid w:val="00E839EC"/>
    <w:rsid w:val="00E840BF"/>
    <w:rsid w:val="00E8454B"/>
    <w:rsid w:val="00E84B2F"/>
    <w:rsid w:val="00E84DB4"/>
    <w:rsid w:val="00E857F8"/>
    <w:rsid w:val="00E86707"/>
    <w:rsid w:val="00E90CAE"/>
    <w:rsid w:val="00E90FAE"/>
    <w:rsid w:val="00E91118"/>
    <w:rsid w:val="00E9178A"/>
    <w:rsid w:val="00E9380B"/>
    <w:rsid w:val="00E93EAF"/>
    <w:rsid w:val="00E93FBB"/>
    <w:rsid w:val="00E94536"/>
    <w:rsid w:val="00E94AAA"/>
    <w:rsid w:val="00EA1268"/>
    <w:rsid w:val="00EA5F60"/>
    <w:rsid w:val="00EA64FF"/>
    <w:rsid w:val="00EA6DA4"/>
    <w:rsid w:val="00EA7DAC"/>
    <w:rsid w:val="00EB122A"/>
    <w:rsid w:val="00EB1C05"/>
    <w:rsid w:val="00EB24F7"/>
    <w:rsid w:val="00EB3672"/>
    <w:rsid w:val="00EB411F"/>
    <w:rsid w:val="00EB5272"/>
    <w:rsid w:val="00EB623C"/>
    <w:rsid w:val="00EB7C9E"/>
    <w:rsid w:val="00EC22A5"/>
    <w:rsid w:val="00EC3749"/>
    <w:rsid w:val="00EC617D"/>
    <w:rsid w:val="00EC64C7"/>
    <w:rsid w:val="00ED0A3A"/>
    <w:rsid w:val="00ED0B2C"/>
    <w:rsid w:val="00ED0FAC"/>
    <w:rsid w:val="00ED263A"/>
    <w:rsid w:val="00ED42F9"/>
    <w:rsid w:val="00ED585C"/>
    <w:rsid w:val="00ED6445"/>
    <w:rsid w:val="00ED6497"/>
    <w:rsid w:val="00ED689C"/>
    <w:rsid w:val="00EE07B4"/>
    <w:rsid w:val="00EE157B"/>
    <w:rsid w:val="00EE24E5"/>
    <w:rsid w:val="00EE3968"/>
    <w:rsid w:val="00EE438D"/>
    <w:rsid w:val="00EE67BC"/>
    <w:rsid w:val="00EE68B0"/>
    <w:rsid w:val="00EE6F4B"/>
    <w:rsid w:val="00EF0B1C"/>
    <w:rsid w:val="00EF0C93"/>
    <w:rsid w:val="00EF0DDF"/>
    <w:rsid w:val="00EF1D8D"/>
    <w:rsid w:val="00EF2467"/>
    <w:rsid w:val="00EF26B7"/>
    <w:rsid w:val="00EF46B0"/>
    <w:rsid w:val="00EF4C62"/>
    <w:rsid w:val="00EF4CC5"/>
    <w:rsid w:val="00EF56EC"/>
    <w:rsid w:val="00EF5B72"/>
    <w:rsid w:val="00EF6EAF"/>
    <w:rsid w:val="00EF6F8D"/>
    <w:rsid w:val="00F01B43"/>
    <w:rsid w:val="00F02BAA"/>
    <w:rsid w:val="00F04467"/>
    <w:rsid w:val="00F07373"/>
    <w:rsid w:val="00F07A73"/>
    <w:rsid w:val="00F1050F"/>
    <w:rsid w:val="00F11E8C"/>
    <w:rsid w:val="00F11F0E"/>
    <w:rsid w:val="00F1367A"/>
    <w:rsid w:val="00F13D1E"/>
    <w:rsid w:val="00F15335"/>
    <w:rsid w:val="00F15D98"/>
    <w:rsid w:val="00F16258"/>
    <w:rsid w:val="00F16F45"/>
    <w:rsid w:val="00F17A93"/>
    <w:rsid w:val="00F22608"/>
    <w:rsid w:val="00F22B4E"/>
    <w:rsid w:val="00F22EB2"/>
    <w:rsid w:val="00F232F5"/>
    <w:rsid w:val="00F236FD"/>
    <w:rsid w:val="00F23CF1"/>
    <w:rsid w:val="00F23D5B"/>
    <w:rsid w:val="00F247DA"/>
    <w:rsid w:val="00F253E1"/>
    <w:rsid w:val="00F27906"/>
    <w:rsid w:val="00F27CA6"/>
    <w:rsid w:val="00F27DA0"/>
    <w:rsid w:val="00F30082"/>
    <w:rsid w:val="00F30A56"/>
    <w:rsid w:val="00F3348D"/>
    <w:rsid w:val="00F337AD"/>
    <w:rsid w:val="00F343FC"/>
    <w:rsid w:val="00F3483D"/>
    <w:rsid w:val="00F35177"/>
    <w:rsid w:val="00F41820"/>
    <w:rsid w:val="00F42862"/>
    <w:rsid w:val="00F4346A"/>
    <w:rsid w:val="00F43895"/>
    <w:rsid w:val="00F4614A"/>
    <w:rsid w:val="00F515EB"/>
    <w:rsid w:val="00F51D49"/>
    <w:rsid w:val="00F54177"/>
    <w:rsid w:val="00F54858"/>
    <w:rsid w:val="00F56545"/>
    <w:rsid w:val="00F56DC3"/>
    <w:rsid w:val="00F57208"/>
    <w:rsid w:val="00F573EA"/>
    <w:rsid w:val="00F6038E"/>
    <w:rsid w:val="00F6044D"/>
    <w:rsid w:val="00F60521"/>
    <w:rsid w:val="00F60EC7"/>
    <w:rsid w:val="00F61A72"/>
    <w:rsid w:val="00F6274B"/>
    <w:rsid w:val="00F62E5A"/>
    <w:rsid w:val="00F648BB"/>
    <w:rsid w:val="00F65325"/>
    <w:rsid w:val="00F6616A"/>
    <w:rsid w:val="00F661FE"/>
    <w:rsid w:val="00F67D58"/>
    <w:rsid w:val="00F71578"/>
    <w:rsid w:val="00F72678"/>
    <w:rsid w:val="00F757CF"/>
    <w:rsid w:val="00F76EB1"/>
    <w:rsid w:val="00F77CAB"/>
    <w:rsid w:val="00F8541B"/>
    <w:rsid w:val="00F854CB"/>
    <w:rsid w:val="00F918C8"/>
    <w:rsid w:val="00F92C85"/>
    <w:rsid w:val="00F92DBA"/>
    <w:rsid w:val="00F94451"/>
    <w:rsid w:val="00F962C8"/>
    <w:rsid w:val="00F96425"/>
    <w:rsid w:val="00F96B8F"/>
    <w:rsid w:val="00F97462"/>
    <w:rsid w:val="00FA1E40"/>
    <w:rsid w:val="00FA2478"/>
    <w:rsid w:val="00FA29AC"/>
    <w:rsid w:val="00FA2AD1"/>
    <w:rsid w:val="00FA2E3B"/>
    <w:rsid w:val="00FA3CE7"/>
    <w:rsid w:val="00FA4C2B"/>
    <w:rsid w:val="00FA4E72"/>
    <w:rsid w:val="00FA5347"/>
    <w:rsid w:val="00FA7F5B"/>
    <w:rsid w:val="00FB088D"/>
    <w:rsid w:val="00FB0AC9"/>
    <w:rsid w:val="00FB0F2E"/>
    <w:rsid w:val="00FB1893"/>
    <w:rsid w:val="00FB273D"/>
    <w:rsid w:val="00FB434A"/>
    <w:rsid w:val="00FB4E97"/>
    <w:rsid w:val="00FB51F9"/>
    <w:rsid w:val="00FB6061"/>
    <w:rsid w:val="00FB7547"/>
    <w:rsid w:val="00FC1553"/>
    <w:rsid w:val="00FC1920"/>
    <w:rsid w:val="00FC31EE"/>
    <w:rsid w:val="00FC340C"/>
    <w:rsid w:val="00FC3D2D"/>
    <w:rsid w:val="00FC421C"/>
    <w:rsid w:val="00FC47BF"/>
    <w:rsid w:val="00FC5DBE"/>
    <w:rsid w:val="00FC5FCC"/>
    <w:rsid w:val="00FC7B12"/>
    <w:rsid w:val="00FD0269"/>
    <w:rsid w:val="00FD08AA"/>
    <w:rsid w:val="00FD13C3"/>
    <w:rsid w:val="00FD1DBB"/>
    <w:rsid w:val="00FD3431"/>
    <w:rsid w:val="00FD427B"/>
    <w:rsid w:val="00FD4CB5"/>
    <w:rsid w:val="00FD6801"/>
    <w:rsid w:val="00FD6E2D"/>
    <w:rsid w:val="00FD7347"/>
    <w:rsid w:val="00FD7E4D"/>
    <w:rsid w:val="00FE15DB"/>
    <w:rsid w:val="00FE5E1F"/>
    <w:rsid w:val="00FE60AB"/>
    <w:rsid w:val="00FE7DFB"/>
    <w:rsid w:val="00FF0A2C"/>
    <w:rsid w:val="00FF2459"/>
    <w:rsid w:val="00FF54E9"/>
    <w:rsid w:val="00FF5C5B"/>
    <w:rsid w:val="00FF5C78"/>
    <w:rsid w:val="00FF6B4E"/>
    <w:rsid w:val="00FF79B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99C7F"/>
  <w15:docId w15:val="{E09CCD45-157D-40C3-BECE-A8BC1C6B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0098"/>
  </w:style>
  <w:style w:type="paragraph" w:styleId="Nagwek1">
    <w:name w:val="heading 1"/>
    <w:basedOn w:val="Normalny"/>
    <w:next w:val="Normalny"/>
    <w:link w:val="Nagwek1Znak"/>
    <w:uiPriority w:val="9"/>
    <w:qFormat/>
    <w:rsid w:val="002E4572"/>
    <w:pPr>
      <w:keepNext/>
      <w:keepLines/>
      <w:numPr>
        <w:numId w:val="1"/>
      </w:numPr>
      <w:spacing w:before="240" w:after="240"/>
      <w:outlineLvl w:val="0"/>
    </w:pPr>
    <w:rPr>
      <w:rFonts w:asciiTheme="majorHAnsi" w:eastAsiaTheme="majorEastAsia" w:hAnsiTheme="majorHAnsi" w:cstheme="majorBidi"/>
      <w:b/>
      <w:sz w:val="24"/>
      <w:szCs w:val="24"/>
    </w:rPr>
  </w:style>
  <w:style w:type="paragraph" w:styleId="Nagwek5">
    <w:name w:val="heading 5"/>
    <w:basedOn w:val="Normalny"/>
    <w:next w:val="Normalny"/>
    <w:link w:val="Nagwek5Znak"/>
    <w:uiPriority w:val="9"/>
    <w:semiHidden/>
    <w:unhideWhenUsed/>
    <w:qFormat/>
    <w:rsid w:val="006664E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E4572"/>
    <w:pPr>
      <w:ind w:left="720"/>
      <w:contextualSpacing/>
    </w:pPr>
  </w:style>
  <w:style w:type="character" w:customStyle="1" w:styleId="Nagwek1Znak">
    <w:name w:val="Nagłówek 1 Znak"/>
    <w:basedOn w:val="Domylnaczcionkaakapitu"/>
    <w:link w:val="Nagwek1"/>
    <w:uiPriority w:val="9"/>
    <w:rsid w:val="002E4572"/>
    <w:rPr>
      <w:rFonts w:asciiTheme="majorHAnsi" w:eastAsiaTheme="majorEastAsia" w:hAnsiTheme="majorHAnsi" w:cstheme="majorBidi"/>
      <w:b/>
      <w:sz w:val="24"/>
      <w:szCs w:val="24"/>
    </w:rPr>
  </w:style>
  <w:style w:type="character" w:styleId="Pogrubienie">
    <w:name w:val="Strong"/>
    <w:basedOn w:val="Domylnaczcionkaakapitu"/>
    <w:uiPriority w:val="22"/>
    <w:qFormat/>
    <w:rsid w:val="00A22017"/>
    <w:rPr>
      <w:b/>
      <w:bCs/>
    </w:rPr>
  </w:style>
  <w:style w:type="character" w:customStyle="1" w:styleId="AkapitzlistZnak">
    <w:name w:val="Akapit z listą Znak"/>
    <w:link w:val="Akapitzlist"/>
    <w:rsid w:val="00E15CAD"/>
  </w:style>
  <w:style w:type="paragraph" w:styleId="Stopka">
    <w:name w:val="footer"/>
    <w:basedOn w:val="Normalny"/>
    <w:link w:val="StopkaZnak"/>
    <w:uiPriority w:val="99"/>
    <w:rsid w:val="00D74EB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D74EB0"/>
    <w:rPr>
      <w:rFonts w:ascii="Times New Roman" w:eastAsia="Times New Roman" w:hAnsi="Times New Roman" w:cs="Times New Roman"/>
      <w:sz w:val="24"/>
      <w:szCs w:val="24"/>
      <w:lang w:eastAsia="ar-SA"/>
    </w:rPr>
  </w:style>
  <w:style w:type="paragraph" w:styleId="Nagwek">
    <w:name w:val="header"/>
    <w:basedOn w:val="Normalny"/>
    <w:link w:val="NagwekZnak"/>
    <w:unhideWhenUsed/>
    <w:rsid w:val="00D74EB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rsid w:val="00D74EB0"/>
    <w:rPr>
      <w:rFonts w:ascii="Times New Roman" w:eastAsia="Times New Roman" w:hAnsi="Times New Roman" w:cs="Times New Roman"/>
      <w:sz w:val="24"/>
      <w:szCs w:val="24"/>
      <w:lang w:eastAsia="ar-SA"/>
    </w:rPr>
  </w:style>
  <w:style w:type="character" w:styleId="Hipercze">
    <w:name w:val="Hyperlink"/>
    <w:basedOn w:val="Domylnaczcionkaakapitu"/>
    <w:uiPriority w:val="99"/>
    <w:unhideWhenUsed/>
    <w:rsid w:val="00D74EB0"/>
    <w:rPr>
      <w:color w:val="0000FF"/>
      <w:u w:val="single"/>
    </w:rPr>
  </w:style>
  <w:style w:type="paragraph" w:styleId="Tekstprzypisudolnego">
    <w:name w:val="footnote text"/>
    <w:basedOn w:val="Normalny"/>
    <w:link w:val="TekstprzypisudolnegoZnak"/>
    <w:uiPriority w:val="99"/>
    <w:unhideWhenUsed/>
    <w:rsid w:val="00D74EB0"/>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uiPriority w:val="99"/>
    <w:rsid w:val="00D74EB0"/>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D74EB0"/>
    <w:rPr>
      <w:vertAlign w:val="superscript"/>
    </w:rPr>
  </w:style>
  <w:style w:type="character" w:styleId="UyteHipercze">
    <w:name w:val="FollowedHyperlink"/>
    <w:basedOn w:val="Domylnaczcionkaakapitu"/>
    <w:uiPriority w:val="99"/>
    <w:semiHidden/>
    <w:unhideWhenUsed/>
    <w:rsid w:val="009B19B8"/>
    <w:rPr>
      <w:color w:val="954F72" w:themeColor="followedHyperlink"/>
      <w:u w:val="single"/>
    </w:rPr>
  </w:style>
  <w:style w:type="table" w:styleId="Tabela-Siatka">
    <w:name w:val="Table Grid"/>
    <w:basedOn w:val="Standardowy"/>
    <w:uiPriority w:val="39"/>
    <w:rsid w:val="000A7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E7DF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E7DFB"/>
    <w:rPr>
      <w:sz w:val="20"/>
      <w:szCs w:val="20"/>
    </w:rPr>
  </w:style>
  <w:style w:type="character" w:styleId="Odwoanieprzypisukocowego">
    <w:name w:val="endnote reference"/>
    <w:basedOn w:val="Domylnaczcionkaakapitu"/>
    <w:uiPriority w:val="99"/>
    <w:semiHidden/>
    <w:unhideWhenUsed/>
    <w:rsid w:val="00FE7DFB"/>
    <w:rPr>
      <w:vertAlign w:val="superscript"/>
    </w:rPr>
  </w:style>
  <w:style w:type="character" w:customStyle="1" w:styleId="Nagwek5Znak">
    <w:name w:val="Nagłówek 5 Znak"/>
    <w:basedOn w:val="Domylnaczcionkaakapitu"/>
    <w:link w:val="Nagwek5"/>
    <w:uiPriority w:val="9"/>
    <w:semiHidden/>
    <w:rsid w:val="006664E5"/>
    <w:rPr>
      <w:rFonts w:asciiTheme="majorHAnsi" w:eastAsiaTheme="majorEastAsia" w:hAnsiTheme="majorHAnsi" w:cstheme="majorBidi"/>
      <w:color w:val="2E74B5" w:themeColor="accent1" w:themeShade="BF"/>
    </w:rPr>
  </w:style>
  <w:style w:type="paragraph" w:styleId="Tekstpodstawowy">
    <w:name w:val="Body Text"/>
    <w:basedOn w:val="Normalny"/>
    <w:link w:val="TekstpodstawowyZnak"/>
    <w:uiPriority w:val="1"/>
    <w:qFormat/>
    <w:rsid w:val="00893A75"/>
    <w:pPr>
      <w:widowControl w:val="0"/>
      <w:spacing w:after="0" w:line="240" w:lineRule="auto"/>
    </w:pPr>
    <w:rPr>
      <w:rFonts w:ascii="Arial" w:eastAsia="Arial" w:hAnsi="Arial" w:cs="Times New Roman"/>
      <w:sz w:val="20"/>
      <w:szCs w:val="20"/>
    </w:rPr>
  </w:style>
  <w:style w:type="character" w:customStyle="1" w:styleId="TekstpodstawowyZnak">
    <w:name w:val="Tekst podstawowy Znak"/>
    <w:basedOn w:val="Domylnaczcionkaakapitu"/>
    <w:link w:val="Tekstpodstawowy"/>
    <w:uiPriority w:val="1"/>
    <w:rsid w:val="00893A75"/>
    <w:rPr>
      <w:rFonts w:ascii="Arial" w:eastAsia="Arial" w:hAnsi="Arial" w:cs="Times New Roman"/>
      <w:sz w:val="20"/>
      <w:szCs w:val="20"/>
    </w:rPr>
  </w:style>
  <w:style w:type="paragraph" w:customStyle="1" w:styleId="TableParagraph">
    <w:name w:val="Table Paragraph"/>
    <w:basedOn w:val="Normalny"/>
    <w:uiPriority w:val="1"/>
    <w:qFormat/>
    <w:rsid w:val="00893A75"/>
    <w:pPr>
      <w:widowControl w:val="0"/>
      <w:spacing w:after="0" w:line="240" w:lineRule="auto"/>
      <w:ind w:left="69"/>
    </w:pPr>
    <w:rPr>
      <w:rFonts w:ascii="Times New Roman" w:eastAsia="Times New Roman" w:hAnsi="Times New Roman" w:cs="Times New Roman"/>
    </w:rPr>
  </w:style>
  <w:style w:type="paragraph" w:styleId="Tekstpodstawowywcity">
    <w:name w:val="Body Text Indent"/>
    <w:basedOn w:val="Normalny"/>
    <w:link w:val="TekstpodstawowywcityZnak"/>
    <w:uiPriority w:val="99"/>
    <w:semiHidden/>
    <w:unhideWhenUsed/>
    <w:rsid w:val="00893A75"/>
    <w:pPr>
      <w:widowControl w:val="0"/>
      <w:spacing w:after="120" w:line="240" w:lineRule="auto"/>
      <w:ind w:left="283"/>
    </w:pPr>
    <w:rPr>
      <w:rFonts w:ascii="Arial" w:eastAsia="Arial" w:hAnsi="Arial" w:cs="Times New Roman"/>
      <w:lang w:val="en-US"/>
    </w:rPr>
  </w:style>
  <w:style w:type="character" w:customStyle="1" w:styleId="TekstpodstawowywcityZnak">
    <w:name w:val="Tekst podstawowy wcięty Znak"/>
    <w:basedOn w:val="Domylnaczcionkaakapitu"/>
    <w:link w:val="Tekstpodstawowywcity"/>
    <w:uiPriority w:val="99"/>
    <w:semiHidden/>
    <w:rsid w:val="00893A75"/>
    <w:rPr>
      <w:rFonts w:ascii="Arial" w:eastAsia="Arial" w:hAnsi="Arial" w:cs="Times New Roman"/>
      <w:lang w:val="en-US"/>
    </w:rPr>
  </w:style>
  <w:style w:type="paragraph" w:styleId="Tekstpodstawowy2">
    <w:name w:val="Body Text 2"/>
    <w:basedOn w:val="Normalny"/>
    <w:link w:val="Tekstpodstawowy2Znak"/>
    <w:uiPriority w:val="99"/>
    <w:semiHidden/>
    <w:unhideWhenUsed/>
    <w:rsid w:val="001419F4"/>
    <w:pPr>
      <w:spacing w:after="120" w:line="480" w:lineRule="auto"/>
    </w:pPr>
  </w:style>
  <w:style w:type="character" w:customStyle="1" w:styleId="Tekstpodstawowy2Znak">
    <w:name w:val="Tekst podstawowy 2 Znak"/>
    <w:basedOn w:val="Domylnaczcionkaakapitu"/>
    <w:link w:val="Tekstpodstawowy2"/>
    <w:uiPriority w:val="99"/>
    <w:semiHidden/>
    <w:rsid w:val="001419F4"/>
  </w:style>
  <w:style w:type="character" w:styleId="Uwydatnienie">
    <w:name w:val="Emphasis"/>
    <w:basedOn w:val="Domylnaczcionkaakapitu"/>
    <w:uiPriority w:val="20"/>
    <w:qFormat/>
    <w:rsid w:val="00871AF6"/>
    <w:rPr>
      <w:b/>
      <w:iCs/>
      <w:smallCaps/>
      <w:sz w:val="28"/>
      <w:szCs w:val="28"/>
      <w:u w:val="single"/>
    </w:rPr>
  </w:style>
  <w:style w:type="paragraph" w:customStyle="1" w:styleId="Default">
    <w:name w:val="Default"/>
    <w:rsid w:val="00492357"/>
    <w:pPr>
      <w:suppressAutoHyphens/>
      <w:autoSpaceDE w:val="0"/>
      <w:spacing w:after="0" w:line="240" w:lineRule="auto"/>
    </w:pPr>
    <w:rPr>
      <w:rFonts w:ascii="Arial" w:eastAsia="Arial" w:hAnsi="Arial" w:cs="Arial"/>
      <w:color w:val="000000"/>
      <w:sz w:val="24"/>
      <w:szCs w:val="24"/>
      <w:lang w:eastAsia="ar-SA"/>
    </w:rPr>
  </w:style>
  <w:style w:type="paragraph" w:styleId="Tekstpodstawowywcity2">
    <w:name w:val="Body Text Indent 2"/>
    <w:basedOn w:val="Normalny"/>
    <w:link w:val="Tekstpodstawowywcity2Znak"/>
    <w:uiPriority w:val="99"/>
    <w:semiHidden/>
    <w:unhideWhenUsed/>
    <w:rsid w:val="00BD73C4"/>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BD73C4"/>
  </w:style>
  <w:style w:type="character" w:customStyle="1" w:styleId="apple-style-span">
    <w:name w:val="apple-style-span"/>
    <w:rsid w:val="00BD73C4"/>
  </w:style>
  <w:style w:type="character" w:customStyle="1" w:styleId="Nierozpoznanawzmianka1">
    <w:name w:val="Nierozpoznana wzmianka1"/>
    <w:basedOn w:val="Domylnaczcionkaakapitu"/>
    <w:uiPriority w:val="99"/>
    <w:semiHidden/>
    <w:unhideWhenUsed/>
    <w:rsid w:val="0072495E"/>
    <w:rPr>
      <w:color w:val="808080"/>
      <w:shd w:val="clear" w:color="auto" w:fill="E6E6E6"/>
    </w:rPr>
  </w:style>
  <w:style w:type="paragraph" w:styleId="Tekstdymka">
    <w:name w:val="Balloon Text"/>
    <w:basedOn w:val="Normalny"/>
    <w:link w:val="TekstdymkaZnak"/>
    <w:uiPriority w:val="99"/>
    <w:semiHidden/>
    <w:unhideWhenUsed/>
    <w:rsid w:val="00574DB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4DBA"/>
    <w:rPr>
      <w:rFonts w:ascii="Segoe UI" w:hAnsi="Segoe UI" w:cs="Segoe UI"/>
      <w:sz w:val="18"/>
      <w:szCs w:val="18"/>
    </w:rPr>
  </w:style>
  <w:style w:type="character" w:styleId="Odwoaniedokomentarza">
    <w:name w:val="annotation reference"/>
    <w:basedOn w:val="Domylnaczcionkaakapitu"/>
    <w:uiPriority w:val="99"/>
    <w:semiHidden/>
    <w:unhideWhenUsed/>
    <w:rsid w:val="00CC5D1C"/>
    <w:rPr>
      <w:sz w:val="16"/>
      <w:szCs w:val="16"/>
    </w:rPr>
  </w:style>
  <w:style w:type="paragraph" w:styleId="Tekstkomentarza">
    <w:name w:val="annotation text"/>
    <w:basedOn w:val="Normalny"/>
    <w:link w:val="TekstkomentarzaZnak"/>
    <w:uiPriority w:val="99"/>
    <w:semiHidden/>
    <w:unhideWhenUsed/>
    <w:rsid w:val="00CC5D1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D1C"/>
    <w:rPr>
      <w:sz w:val="20"/>
      <w:szCs w:val="20"/>
    </w:rPr>
  </w:style>
  <w:style w:type="paragraph" w:styleId="Tematkomentarza">
    <w:name w:val="annotation subject"/>
    <w:basedOn w:val="Tekstkomentarza"/>
    <w:next w:val="Tekstkomentarza"/>
    <w:link w:val="TematkomentarzaZnak"/>
    <w:uiPriority w:val="99"/>
    <w:semiHidden/>
    <w:unhideWhenUsed/>
    <w:rsid w:val="00CC5D1C"/>
    <w:rPr>
      <w:b/>
      <w:bCs/>
    </w:rPr>
  </w:style>
  <w:style w:type="character" w:customStyle="1" w:styleId="TematkomentarzaZnak">
    <w:name w:val="Temat komentarza Znak"/>
    <w:basedOn w:val="TekstkomentarzaZnak"/>
    <w:link w:val="Tematkomentarza"/>
    <w:uiPriority w:val="99"/>
    <w:semiHidden/>
    <w:rsid w:val="00CC5D1C"/>
    <w:rPr>
      <w:b/>
      <w:bCs/>
      <w:sz w:val="20"/>
      <w:szCs w:val="20"/>
    </w:rPr>
  </w:style>
  <w:style w:type="paragraph" w:styleId="Poprawka">
    <w:name w:val="Revision"/>
    <w:hidden/>
    <w:uiPriority w:val="99"/>
    <w:semiHidden/>
    <w:rsid w:val="00CC5D1C"/>
    <w:pPr>
      <w:spacing w:after="0" w:line="240" w:lineRule="auto"/>
    </w:pPr>
  </w:style>
  <w:style w:type="character" w:customStyle="1" w:styleId="Nierozpoznanawzmianka2">
    <w:name w:val="Nierozpoznana wzmianka2"/>
    <w:basedOn w:val="Domylnaczcionkaakapitu"/>
    <w:uiPriority w:val="99"/>
    <w:semiHidden/>
    <w:unhideWhenUsed/>
    <w:rsid w:val="003F3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83880">
      <w:bodyDiv w:val="1"/>
      <w:marLeft w:val="0"/>
      <w:marRight w:val="0"/>
      <w:marTop w:val="0"/>
      <w:marBottom w:val="0"/>
      <w:divBdr>
        <w:top w:val="none" w:sz="0" w:space="0" w:color="auto"/>
        <w:left w:val="none" w:sz="0" w:space="0" w:color="auto"/>
        <w:bottom w:val="none" w:sz="0" w:space="0" w:color="auto"/>
        <w:right w:val="none" w:sz="0" w:space="0" w:color="auto"/>
      </w:divBdr>
      <w:divsChild>
        <w:div w:id="850727176">
          <w:marLeft w:val="0"/>
          <w:marRight w:val="0"/>
          <w:marTop w:val="0"/>
          <w:marBottom w:val="0"/>
          <w:divBdr>
            <w:top w:val="none" w:sz="0" w:space="0" w:color="auto"/>
            <w:left w:val="none" w:sz="0" w:space="0" w:color="auto"/>
            <w:bottom w:val="none" w:sz="0" w:space="0" w:color="auto"/>
            <w:right w:val="none" w:sz="0" w:space="0" w:color="auto"/>
          </w:divBdr>
        </w:div>
        <w:div w:id="1510371733">
          <w:marLeft w:val="0"/>
          <w:marRight w:val="0"/>
          <w:marTop w:val="0"/>
          <w:marBottom w:val="0"/>
          <w:divBdr>
            <w:top w:val="none" w:sz="0" w:space="0" w:color="auto"/>
            <w:left w:val="none" w:sz="0" w:space="0" w:color="auto"/>
            <w:bottom w:val="none" w:sz="0" w:space="0" w:color="auto"/>
            <w:right w:val="none" w:sz="0" w:space="0" w:color="auto"/>
          </w:divBdr>
        </w:div>
      </w:divsChild>
    </w:div>
    <w:div w:id="366417495">
      <w:bodyDiv w:val="1"/>
      <w:marLeft w:val="0"/>
      <w:marRight w:val="0"/>
      <w:marTop w:val="0"/>
      <w:marBottom w:val="0"/>
      <w:divBdr>
        <w:top w:val="none" w:sz="0" w:space="0" w:color="auto"/>
        <w:left w:val="none" w:sz="0" w:space="0" w:color="auto"/>
        <w:bottom w:val="none" w:sz="0" w:space="0" w:color="auto"/>
        <w:right w:val="none" w:sz="0" w:space="0" w:color="auto"/>
      </w:divBdr>
    </w:div>
    <w:div w:id="412557095">
      <w:bodyDiv w:val="1"/>
      <w:marLeft w:val="0"/>
      <w:marRight w:val="0"/>
      <w:marTop w:val="0"/>
      <w:marBottom w:val="0"/>
      <w:divBdr>
        <w:top w:val="none" w:sz="0" w:space="0" w:color="auto"/>
        <w:left w:val="none" w:sz="0" w:space="0" w:color="auto"/>
        <w:bottom w:val="none" w:sz="0" w:space="0" w:color="auto"/>
        <w:right w:val="none" w:sz="0" w:space="0" w:color="auto"/>
      </w:divBdr>
    </w:div>
    <w:div w:id="1456173114">
      <w:bodyDiv w:val="1"/>
      <w:marLeft w:val="0"/>
      <w:marRight w:val="0"/>
      <w:marTop w:val="0"/>
      <w:marBottom w:val="0"/>
      <w:divBdr>
        <w:top w:val="none" w:sz="0" w:space="0" w:color="auto"/>
        <w:left w:val="none" w:sz="0" w:space="0" w:color="auto"/>
        <w:bottom w:val="none" w:sz="0" w:space="0" w:color="auto"/>
        <w:right w:val="none" w:sz="0" w:space="0" w:color="auto"/>
      </w:divBdr>
    </w:div>
    <w:div w:id="1524322107">
      <w:bodyDiv w:val="1"/>
      <w:marLeft w:val="0"/>
      <w:marRight w:val="0"/>
      <w:marTop w:val="0"/>
      <w:marBottom w:val="0"/>
      <w:divBdr>
        <w:top w:val="none" w:sz="0" w:space="0" w:color="auto"/>
        <w:left w:val="none" w:sz="0" w:space="0" w:color="auto"/>
        <w:bottom w:val="none" w:sz="0" w:space="0" w:color="auto"/>
        <w:right w:val="none" w:sz="0" w:space="0" w:color="auto"/>
      </w:divBdr>
      <w:divsChild>
        <w:div w:id="353459863">
          <w:marLeft w:val="0"/>
          <w:marRight w:val="0"/>
          <w:marTop w:val="0"/>
          <w:marBottom w:val="0"/>
          <w:divBdr>
            <w:top w:val="none" w:sz="0" w:space="0" w:color="auto"/>
            <w:left w:val="none" w:sz="0" w:space="0" w:color="auto"/>
            <w:bottom w:val="none" w:sz="0" w:space="0" w:color="auto"/>
            <w:right w:val="none" w:sz="0" w:space="0" w:color="auto"/>
          </w:divBdr>
        </w:div>
        <w:div w:id="1567908500">
          <w:marLeft w:val="0"/>
          <w:marRight w:val="0"/>
          <w:marTop w:val="0"/>
          <w:marBottom w:val="0"/>
          <w:divBdr>
            <w:top w:val="none" w:sz="0" w:space="0" w:color="auto"/>
            <w:left w:val="none" w:sz="0" w:space="0" w:color="auto"/>
            <w:bottom w:val="none" w:sz="0" w:space="0" w:color="auto"/>
            <w:right w:val="none" w:sz="0" w:space="0" w:color="auto"/>
          </w:divBdr>
        </w:div>
        <w:div w:id="1558318661">
          <w:marLeft w:val="0"/>
          <w:marRight w:val="0"/>
          <w:marTop w:val="0"/>
          <w:marBottom w:val="0"/>
          <w:divBdr>
            <w:top w:val="none" w:sz="0" w:space="0" w:color="auto"/>
            <w:left w:val="none" w:sz="0" w:space="0" w:color="auto"/>
            <w:bottom w:val="none" w:sz="0" w:space="0" w:color="auto"/>
            <w:right w:val="none" w:sz="0" w:space="0" w:color="auto"/>
          </w:divBdr>
        </w:div>
        <w:div w:id="1752653085">
          <w:marLeft w:val="0"/>
          <w:marRight w:val="0"/>
          <w:marTop w:val="0"/>
          <w:marBottom w:val="0"/>
          <w:divBdr>
            <w:top w:val="none" w:sz="0" w:space="0" w:color="auto"/>
            <w:left w:val="none" w:sz="0" w:space="0" w:color="auto"/>
            <w:bottom w:val="none" w:sz="0" w:space="0" w:color="auto"/>
            <w:right w:val="none" w:sz="0" w:space="0" w:color="auto"/>
          </w:divBdr>
        </w:div>
        <w:div w:id="1062018638">
          <w:marLeft w:val="0"/>
          <w:marRight w:val="0"/>
          <w:marTop w:val="0"/>
          <w:marBottom w:val="0"/>
          <w:divBdr>
            <w:top w:val="none" w:sz="0" w:space="0" w:color="auto"/>
            <w:left w:val="none" w:sz="0" w:space="0" w:color="auto"/>
            <w:bottom w:val="none" w:sz="0" w:space="0" w:color="auto"/>
            <w:right w:val="none" w:sz="0" w:space="0" w:color="auto"/>
          </w:divBdr>
        </w:div>
        <w:div w:id="937130644">
          <w:marLeft w:val="0"/>
          <w:marRight w:val="0"/>
          <w:marTop w:val="0"/>
          <w:marBottom w:val="0"/>
          <w:divBdr>
            <w:top w:val="none" w:sz="0" w:space="0" w:color="auto"/>
            <w:left w:val="none" w:sz="0" w:space="0" w:color="auto"/>
            <w:bottom w:val="none" w:sz="0" w:space="0" w:color="auto"/>
            <w:right w:val="none" w:sz="0" w:space="0" w:color="auto"/>
          </w:divBdr>
        </w:div>
        <w:div w:id="698430521">
          <w:marLeft w:val="0"/>
          <w:marRight w:val="0"/>
          <w:marTop w:val="0"/>
          <w:marBottom w:val="0"/>
          <w:divBdr>
            <w:top w:val="none" w:sz="0" w:space="0" w:color="auto"/>
            <w:left w:val="none" w:sz="0" w:space="0" w:color="auto"/>
            <w:bottom w:val="none" w:sz="0" w:space="0" w:color="auto"/>
            <w:right w:val="none" w:sz="0" w:space="0" w:color="auto"/>
          </w:divBdr>
        </w:div>
        <w:div w:id="407315377">
          <w:marLeft w:val="0"/>
          <w:marRight w:val="0"/>
          <w:marTop w:val="0"/>
          <w:marBottom w:val="0"/>
          <w:divBdr>
            <w:top w:val="none" w:sz="0" w:space="0" w:color="auto"/>
            <w:left w:val="none" w:sz="0" w:space="0" w:color="auto"/>
            <w:bottom w:val="none" w:sz="0" w:space="0" w:color="auto"/>
            <w:right w:val="none" w:sz="0" w:space="0" w:color="auto"/>
          </w:divBdr>
        </w:div>
        <w:div w:id="1608079248">
          <w:marLeft w:val="0"/>
          <w:marRight w:val="0"/>
          <w:marTop w:val="0"/>
          <w:marBottom w:val="0"/>
          <w:divBdr>
            <w:top w:val="none" w:sz="0" w:space="0" w:color="auto"/>
            <w:left w:val="none" w:sz="0" w:space="0" w:color="auto"/>
            <w:bottom w:val="none" w:sz="0" w:space="0" w:color="auto"/>
            <w:right w:val="none" w:sz="0" w:space="0" w:color="auto"/>
          </w:divBdr>
        </w:div>
        <w:div w:id="1204290403">
          <w:marLeft w:val="0"/>
          <w:marRight w:val="0"/>
          <w:marTop w:val="0"/>
          <w:marBottom w:val="0"/>
          <w:divBdr>
            <w:top w:val="none" w:sz="0" w:space="0" w:color="auto"/>
            <w:left w:val="none" w:sz="0" w:space="0" w:color="auto"/>
            <w:bottom w:val="none" w:sz="0" w:space="0" w:color="auto"/>
            <w:right w:val="none" w:sz="0" w:space="0" w:color="auto"/>
          </w:divBdr>
        </w:div>
        <w:div w:id="1941178556">
          <w:marLeft w:val="0"/>
          <w:marRight w:val="0"/>
          <w:marTop w:val="0"/>
          <w:marBottom w:val="0"/>
          <w:divBdr>
            <w:top w:val="none" w:sz="0" w:space="0" w:color="auto"/>
            <w:left w:val="none" w:sz="0" w:space="0" w:color="auto"/>
            <w:bottom w:val="none" w:sz="0" w:space="0" w:color="auto"/>
            <w:right w:val="none" w:sz="0" w:space="0" w:color="auto"/>
          </w:divBdr>
        </w:div>
        <w:div w:id="231742132">
          <w:marLeft w:val="0"/>
          <w:marRight w:val="0"/>
          <w:marTop w:val="0"/>
          <w:marBottom w:val="0"/>
          <w:divBdr>
            <w:top w:val="none" w:sz="0" w:space="0" w:color="auto"/>
            <w:left w:val="none" w:sz="0" w:space="0" w:color="auto"/>
            <w:bottom w:val="none" w:sz="0" w:space="0" w:color="auto"/>
            <w:right w:val="none" w:sz="0" w:space="0" w:color="auto"/>
          </w:divBdr>
        </w:div>
        <w:div w:id="149175120">
          <w:marLeft w:val="0"/>
          <w:marRight w:val="0"/>
          <w:marTop w:val="0"/>
          <w:marBottom w:val="0"/>
          <w:divBdr>
            <w:top w:val="none" w:sz="0" w:space="0" w:color="auto"/>
            <w:left w:val="none" w:sz="0" w:space="0" w:color="auto"/>
            <w:bottom w:val="none" w:sz="0" w:space="0" w:color="auto"/>
            <w:right w:val="none" w:sz="0" w:space="0" w:color="auto"/>
          </w:divBdr>
        </w:div>
        <w:div w:id="1983265014">
          <w:marLeft w:val="0"/>
          <w:marRight w:val="0"/>
          <w:marTop w:val="0"/>
          <w:marBottom w:val="0"/>
          <w:divBdr>
            <w:top w:val="none" w:sz="0" w:space="0" w:color="auto"/>
            <w:left w:val="none" w:sz="0" w:space="0" w:color="auto"/>
            <w:bottom w:val="none" w:sz="0" w:space="0" w:color="auto"/>
            <w:right w:val="none" w:sz="0" w:space="0" w:color="auto"/>
          </w:divBdr>
        </w:div>
        <w:div w:id="1144422258">
          <w:marLeft w:val="0"/>
          <w:marRight w:val="0"/>
          <w:marTop w:val="0"/>
          <w:marBottom w:val="0"/>
          <w:divBdr>
            <w:top w:val="none" w:sz="0" w:space="0" w:color="auto"/>
            <w:left w:val="none" w:sz="0" w:space="0" w:color="auto"/>
            <w:bottom w:val="none" w:sz="0" w:space="0" w:color="auto"/>
            <w:right w:val="none" w:sz="0" w:space="0" w:color="auto"/>
          </w:divBdr>
        </w:div>
        <w:div w:id="1550528615">
          <w:marLeft w:val="0"/>
          <w:marRight w:val="0"/>
          <w:marTop w:val="0"/>
          <w:marBottom w:val="0"/>
          <w:divBdr>
            <w:top w:val="none" w:sz="0" w:space="0" w:color="auto"/>
            <w:left w:val="none" w:sz="0" w:space="0" w:color="auto"/>
            <w:bottom w:val="none" w:sz="0" w:space="0" w:color="auto"/>
            <w:right w:val="none" w:sz="0" w:space="0" w:color="auto"/>
          </w:divBdr>
        </w:div>
        <w:div w:id="2003505836">
          <w:marLeft w:val="0"/>
          <w:marRight w:val="0"/>
          <w:marTop w:val="0"/>
          <w:marBottom w:val="0"/>
          <w:divBdr>
            <w:top w:val="none" w:sz="0" w:space="0" w:color="auto"/>
            <w:left w:val="none" w:sz="0" w:space="0" w:color="auto"/>
            <w:bottom w:val="none" w:sz="0" w:space="0" w:color="auto"/>
            <w:right w:val="none" w:sz="0" w:space="0" w:color="auto"/>
          </w:divBdr>
        </w:div>
        <w:div w:id="1264802098">
          <w:marLeft w:val="0"/>
          <w:marRight w:val="0"/>
          <w:marTop w:val="0"/>
          <w:marBottom w:val="0"/>
          <w:divBdr>
            <w:top w:val="none" w:sz="0" w:space="0" w:color="auto"/>
            <w:left w:val="none" w:sz="0" w:space="0" w:color="auto"/>
            <w:bottom w:val="none" w:sz="0" w:space="0" w:color="auto"/>
            <w:right w:val="none" w:sz="0" w:space="0" w:color="auto"/>
          </w:divBdr>
        </w:div>
        <w:div w:id="1978795087">
          <w:marLeft w:val="0"/>
          <w:marRight w:val="0"/>
          <w:marTop w:val="0"/>
          <w:marBottom w:val="0"/>
          <w:divBdr>
            <w:top w:val="none" w:sz="0" w:space="0" w:color="auto"/>
            <w:left w:val="none" w:sz="0" w:space="0" w:color="auto"/>
            <w:bottom w:val="none" w:sz="0" w:space="0" w:color="auto"/>
            <w:right w:val="none" w:sz="0" w:space="0" w:color="auto"/>
          </w:divBdr>
        </w:div>
        <w:div w:id="1374378759">
          <w:marLeft w:val="0"/>
          <w:marRight w:val="0"/>
          <w:marTop w:val="0"/>
          <w:marBottom w:val="0"/>
          <w:divBdr>
            <w:top w:val="none" w:sz="0" w:space="0" w:color="auto"/>
            <w:left w:val="none" w:sz="0" w:space="0" w:color="auto"/>
            <w:bottom w:val="none" w:sz="0" w:space="0" w:color="auto"/>
            <w:right w:val="none" w:sz="0" w:space="0" w:color="auto"/>
          </w:divBdr>
        </w:div>
        <w:div w:id="1076171903">
          <w:marLeft w:val="0"/>
          <w:marRight w:val="0"/>
          <w:marTop w:val="0"/>
          <w:marBottom w:val="0"/>
          <w:divBdr>
            <w:top w:val="none" w:sz="0" w:space="0" w:color="auto"/>
            <w:left w:val="none" w:sz="0" w:space="0" w:color="auto"/>
            <w:bottom w:val="none" w:sz="0" w:space="0" w:color="auto"/>
            <w:right w:val="none" w:sz="0" w:space="0" w:color="auto"/>
          </w:divBdr>
        </w:div>
        <w:div w:id="1238593309">
          <w:marLeft w:val="0"/>
          <w:marRight w:val="0"/>
          <w:marTop w:val="0"/>
          <w:marBottom w:val="0"/>
          <w:divBdr>
            <w:top w:val="none" w:sz="0" w:space="0" w:color="auto"/>
            <w:left w:val="none" w:sz="0" w:space="0" w:color="auto"/>
            <w:bottom w:val="none" w:sz="0" w:space="0" w:color="auto"/>
            <w:right w:val="none" w:sz="0" w:space="0" w:color="auto"/>
          </w:divBdr>
        </w:div>
        <w:div w:id="1339695602">
          <w:marLeft w:val="0"/>
          <w:marRight w:val="0"/>
          <w:marTop w:val="0"/>
          <w:marBottom w:val="0"/>
          <w:divBdr>
            <w:top w:val="none" w:sz="0" w:space="0" w:color="auto"/>
            <w:left w:val="none" w:sz="0" w:space="0" w:color="auto"/>
            <w:bottom w:val="none" w:sz="0" w:space="0" w:color="auto"/>
            <w:right w:val="none" w:sz="0" w:space="0" w:color="auto"/>
          </w:divBdr>
        </w:div>
      </w:divsChild>
    </w:div>
    <w:div w:id="1684476028">
      <w:bodyDiv w:val="1"/>
      <w:marLeft w:val="0"/>
      <w:marRight w:val="0"/>
      <w:marTop w:val="0"/>
      <w:marBottom w:val="0"/>
      <w:divBdr>
        <w:top w:val="none" w:sz="0" w:space="0" w:color="auto"/>
        <w:left w:val="none" w:sz="0" w:space="0" w:color="auto"/>
        <w:bottom w:val="none" w:sz="0" w:space="0" w:color="auto"/>
        <w:right w:val="none" w:sz="0" w:space="0" w:color="auto"/>
      </w:divBdr>
    </w:div>
    <w:div w:id="1703942869">
      <w:bodyDiv w:val="1"/>
      <w:marLeft w:val="0"/>
      <w:marRight w:val="0"/>
      <w:marTop w:val="0"/>
      <w:marBottom w:val="0"/>
      <w:divBdr>
        <w:top w:val="none" w:sz="0" w:space="0" w:color="auto"/>
        <w:left w:val="none" w:sz="0" w:space="0" w:color="auto"/>
        <w:bottom w:val="none" w:sz="0" w:space="0" w:color="auto"/>
        <w:right w:val="none" w:sz="0" w:space="0" w:color="auto"/>
      </w:divBdr>
    </w:div>
    <w:div w:id="206779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hyperlink" Target="https://bazakonkurencyjnosci.funduszeeuropejskie.gov.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lubsenioragk@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_____________________"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lubsenioragk@gmail.com" TargetMode="External"/><Relationship Id="rId5" Type="http://schemas.openxmlformats.org/officeDocument/2006/relationships/webSettings" Target="webSettings.xml"/><Relationship Id="rId15" Type="http://schemas.openxmlformats.org/officeDocument/2006/relationships/hyperlink" Target="mailto:iod@pcat.pl" TargetMode="External"/><Relationship Id="rId10" Type="http://schemas.openxmlformats.org/officeDocument/2006/relationships/hyperlink" Target="https://bazakonkurencyjnosci.funduszeeuropejskie.gov.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klubsenioragk@gmail.com" TargetMode="External"/><Relationship Id="rId14" Type="http://schemas.openxmlformats.org/officeDocument/2006/relationships/hyperlink" Target="https://bazakonkurencyjnosci.funduszeeuropejskie.gov.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83878-54BF-45AF-941D-7893EB970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24</Pages>
  <Words>7788</Words>
  <Characters>46730</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Rafał Kuśmierczyk</dc:creator>
  <cp:lastModifiedBy>Rafał Kuśmierczyk</cp:lastModifiedBy>
  <cp:revision>19</cp:revision>
  <cp:lastPrinted>2018-01-09T09:05:00Z</cp:lastPrinted>
  <dcterms:created xsi:type="dcterms:W3CDTF">2022-06-20T08:26:00Z</dcterms:created>
  <dcterms:modified xsi:type="dcterms:W3CDTF">2022-06-24T13:26:00Z</dcterms:modified>
</cp:coreProperties>
</file>