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E93" w:rsidRDefault="00D12E93">
      <w:pPr>
        <w:spacing w:after="0" w:line="240" w:lineRule="auto"/>
        <w:rPr>
          <w:rFonts w:asciiTheme="minorHAnsi" w:hAnsiTheme="minorHAnsi"/>
          <w:i/>
        </w:rPr>
      </w:pPr>
    </w:p>
    <w:p w:rsidR="00445BFD" w:rsidRPr="004F2C4E" w:rsidRDefault="005E2DEB" w:rsidP="004F2C4E">
      <w:pPr>
        <w:spacing w:after="0" w:line="240" w:lineRule="auto"/>
        <w:jc w:val="right"/>
        <w:rPr>
          <w:rFonts w:asciiTheme="minorHAnsi" w:hAnsiTheme="minorHAnsi"/>
        </w:rPr>
      </w:pPr>
      <w:r w:rsidRPr="00052EFF">
        <w:rPr>
          <w:rFonts w:asciiTheme="minorHAnsi" w:hAnsiTheme="minorHAnsi"/>
          <w:i/>
        </w:rPr>
        <w:t xml:space="preserve">Załącznik nr </w:t>
      </w:r>
      <w:r w:rsidR="00E61069" w:rsidRPr="00052EFF">
        <w:rPr>
          <w:rFonts w:asciiTheme="minorHAnsi" w:hAnsiTheme="minorHAnsi"/>
          <w:i/>
        </w:rPr>
        <w:t>1</w:t>
      </w:r>
      <w:r w:rsidR="00C65701" w:rsidRPr="00052EFF">
        <w:rPr>
          <w:rFonts w:asciiTheme="minorHAnsi" w:hAnsiTheme="minorHAnsi"/>
          <w:i/>
        </w:rPr>
        <w:t>.</w:t>
      </w:r>
      <w:r w:rsidRPr="00052EFF">
        <w:rPr>
          <w:rFonts w:asciiTheme="minorHAnsi" w:hAnsiTheme="minorHAnsi"/>
          <w:i/>
        </w:rPr>
        <w:t xml:space="preserve"> Form</w:t>
      </w:r>
      <w:r w:rsidR="004E5B53" w:rsidRPr="00052EFF">
        <w:rPr>
          <w:rFonts w:asciiTheme="minorHAnsi" w:hAnsiTheme="minorHAnsi"/>
          <w:i/>
        </w:rPr>
        <w:t>u</w:t>
      </w:r>
      <w:r w:rsidRPr="00052EFF">
        <w:rPr>
          <w:rFonts w:asciiTheme="minorHAnsi" w:hAnsiTheme="minorHAnsi"/>
          <w:i/>
        </w:rPr>
        <w:t>larz ofertowy</w:t>
      </w:r>
    </w:p>
    <w:p w:rsidR="002870D5" w:rsidRPr="00052EFF" w:rsidRDefault="002870D5" w:rsidP="00052EFF">
      <w:pPr>
        <w:spacing w:after="0" w:line="240" w:lineRule="auto"/>
        <w:outlineLvl w:val="0"/>
        <w:rPr>
          <w:rFonts w:asciiTheme="minorHAnsi" w:hAnsiTheme="minorHAnsi"/>
          <w:b/>
          <w:bCs/>
          <w:i/>
          <w:iCs/>
          <w:lang w:eastAsia="pl-PL"/>
        </w:rPr>
      </w:pPr>
    </w:p>
    <w:p w:rsidR="00ED2E8B" w:rsidRPr="00052EFF" w:rsidRDefault="00ED2E8B" w:rsidP="00052EFF">
      <w:pPr>
        <w:spacing w:after="0" w:line="240" w:lineRule="auto"/>
        <w:jc w:val="right"/>
        <w:rPr>
          <w:rFonts w:asciiTheme="minorHAnsi" w:hAnsiTheme="minorHAnsi"/>
        </w:rPr>
      </w:pPr>
      <w:r w:rsidRPr="00052EFF">
        <w:rPr>
          <w:rFonts w:asciiTheme="minorHAnsi" w:hAnsiTheme="minorHAnsi"/>
        </w:rPr>
        <w:t>………………………………………………….</w:t>
      </w:r>
    </w:p>
    <w:p w:rsidR="000D6E5B" w:rsidRPr="00052EFF" w:rsidRDefault="00ED2E8B" w:rsidP="00052EFF">
      <w:pPr>
        <w:spacing w:after="0" w:line="240" w:lineRule="auto"/>
        <w:ind w:left="708" w:firstLine="708"/>
        <w:jc w:val="center"/>
        <w:rPr>
          <w:rFonts w:asciiTheme="minorHAnsi" w:hAnsiTheme="minorHAnsi"/>
          <w:i/>
          <w:sz w:val="20"/>
        </w:rPr>
      </w:pPr>
      <w:r w:rsidRPr="00052EFF">
        <w:rPr>
          <w:rFonts w:asciiTheme="minorHAnsi" w:hAnsiTheme="minorHAnsi"/>
        </w:rPr>
        <w:t xml:space="preserve">                                                                                                           </w:t>
      </w:r>
      <w:r w:rsidRPr="00052EFF">
        <w:rPr>
          <w:rFonts w:asciiTheme="minorHAnsi" w:hAnsiTheme="minorHAnsi"/>
          <w:i/>
          <w:sz w:val="20"/>
        </w:rPr>
        <w:t>(Miejscowość i data)</w:t>
      </w:r>
    </w:p>
    <w:p w:rsidR="003419A4" w:rsidRPr="00052EFF" w:rsidRDefault="003419A4" w:rsidP="00052EFF">
      <w:pPr>
        <w:widowControl w:val="0"/>
        <w:suppressAutoHyphens/>
        <w:autoSpaceDE w:val="0"/>
        <w:spacing w:after="0" w:line="240" w:lineRule="auto"/>
        <w:jc w:val="center"/>
        <w:outlineLvl w:val="0"/>
        <w:rPr>
          <w:rFonts w:asciiTheme="minorHAnsi" w:hAnsiTheme="minorHAnsi"/>
          <w:b/>
          <w:bCs/>
          <w:kern w:val="1"/>
          <w:sz w:val="24"/>
          <w:lang w:eastAsia="pl-PL"/>
        </w:rPr>
      </w:pPr>
    </w:p>
    <w:p w:rsidR="009A2D34" w:rsidRPr="005F3AFA" w:rsidRDefault="002870D5" w:rsidP="00052EFF">
      <w:pPr>
        <w:widowControl w:val="0"/>
        <w:suppressAutoHyphens/>
        <w:autoSpaceDE w:val="0"/>
        <w:spacing w:after="0" w:line="240" w:lineRule="auto"/>
        <w:jc w:val="center"/>
        <w:outlineLvl w:val="0"/>
        <w:rPr>
          <w:rFonts w:asciiTheme="minorHAnsi" w:hAnsiTheme="minorHAnsi"/>
          <w:b/>
          <w:bCs/>
          <w:kern w:val="1"/>
          <w:sz w:val="36"/>
          <w:szCs w:val="36"/>
          <w:lang w:eastAsia="pl-PL"/>
        </w:rPr>
      </w:pPr>
      <w:r w:rsidRPr="005F3AFA">
        <w:rPr>
          <w:rFonts w:asciiTheme="minorHAnsi" w:hAnsiTheme="minorHAnsi"/>
          <w:b/>
          <w:bCs/>
          <w:kern w:val="1"/>
          <w:sz w:val="36"/>
          <w:szCs w:val="36"/>
          <w:lang w:eastAsia="pl-PL"/>
        </w:rPr>
        <w:t>FORMULARZ OFERTOWY</w:t>
      </w:r>
    </w:p>
    <w:p w:rsidR="008523DA" w:rsidRPr="004512EE" w:rsidRDefault="008523DA" w:rsidP="004512EE">
      <w:pPr>
        <w:spacing w:after="0" w:line="240" w:lineRule="auto"/>
        <w:jc w:val="center"/>
        <w:rPr>
          <w:rFonts w:eastAsia="Times New Roman"/>
          <w:b/>
          <w:color w:val="000000"/>
          <w:lang w:eastAsia="pl-PL"/>
        </w:rPr>
      </w:pPr>
      <w:r>
        <w:rPr>
          <w:rFonts w:eastAsia="Times New Roman"/>
          <w:b/>
          <w:color w:val="000000"/>
          <w:lang w:eastAsia="pl-PL"/>
        </w:rPr>
        <w:t>Z</w:t>
      </w:r>
      <w:r w:rsidRPr="0074296E">
        <w:rPr>
          <w:rFonts w:eastAsia="Times New Roman"/>
          <w:b/>
          <w:color w:val="000000"/>
          <w:lang w:eastAsia="pl-PL"/>
        </w:rPr>
        <w:t>akup</w:t>
      </w:r>
      <w:r>
        <w:rPr>
          <w:rFonts w:eastAsia="Times New Roman"/>
          <w:b/>
          <w:color w:val="000000"/>
          <w:lang w:eastAsia="pl-PL"/>
        </w:rPr>
        <w:t xml:space="preserve"> oraz dostaw</w:t>
      </w:r>
      <w:r w:rsidR="00DB3AEC">
        <w:rPr>
          <w:rFonts w:eastAsia="Times New Roman"/>
          <w:b/>
          <w:color w:val="000000"/>
          <w:lang w:eastAsia="pl-PL"/>
        </w:rPr>
        <w:t>a</w:t>
      </w:r>
      <w:r>
        <w:rPr>
          <w:rFonts w:eastAsia="Times New Roman"/>
          <w:b/>
          <w:color w:val="000000"/>
          <w:lang w:eastAsia="pl-PL"/>
        </w:rPr>
        <w:t xml:space="preserve"> </w:t>
      </w:r>
      <w:r w:rsidRPr="00B81407">
        <w:rPr>
          <w:rFonts w:eastAsia="Times New Roman"/>
          <w:b/>
          <w:color w:val="000000"/>
          <w:lang w:eastAsia="pl-PL"/>
        </w:rPr>
        <w:t xml:space="preserve">fabrycznie nowego sprzętu: </w:t>
      </w:r>
      <w:r w:rsidR="004A6FA2">
        <w:rPr>
          <w:rFonts w:eastAsia="Times New Roman"/>
          <w:b/>
          <w:color w:val="000000"/>
          <w:lang w:eastAsia="pl-PL"/>
        </w:rPr>
        <w:t xml:space="preserve">tablety graficzne </w:t>
      </w:r>
      <w:r w:rsidR="004A6FA2" w:rsidRPr="00EC2944">
        <w:rPr>
          <w:rFonts w:eastAsia="Times New Roman"/>
          <w:b/>
          <w:color w:val="000000"/>
          <w:lang w:eastAsia="pl-PL"/>
        </w:rPr>
        <w:t>(</w:t>
      </w:r>
      <w:r w:rsidR="00D12E93" w:rsidRPr="00EC2944">
        <w:rPr>
          <w:rFonts w:eastAsia="Times New Roman"/>
          <w:b/>
          <w:color w:val="000000"/>
          <w:lang w:eastAsia="pl-PL"/>
        </w:rPr>
        <w:t>15</w:t>
      </w:r>
      <w:r w:rsidR="004512EE" w:rsidRPr="00EC2944">
        <w:rPr>
          <w:rFonts w:eastAsia="Times New Roman"/>
          <w:b/>
          <w:color w:val="000000"/>
          <w:lang w:eastAsia="pl-PL"/>
        </w:rPr>
        <w:t xml:space="preserve"> sztuk</w:t>
      </w:r>
      <w:r w:rsidR="004512EE">
        <w:rPr>
          <w:rFonts w:eastAsia="Times New Roman"/>
          <w:b/>
          <w:color w:val="000000"/>
          <w:lang w:eastAsia="pl-PL"/>
        </w:rPr>
        <w:t xml:space="preserve">) oraz </w:t>
      </w:r>
      <w:r w:rsidR="004512EE" w:rsidRPr="00EC2944">
        <w:rPr>
          <w:rFonts w:eastAsia="Times New Roman"/>
          <w:b/>
          <w:color w:val="000000"/>
          <w:lang w:eastAsia="pl-PL"/>
        </w:rPr>
        <w:t>kompatybilne etui do tabletów graficznych (</w:t>
      </w:r>
      <w:r w:rsidR="00D12E93" w:rsidRPr="00EC2944">
        <w:rPr>
          <w:rFonts w:eastAsia="Times New Roman"/>
          <w:b/>
          <w:color w:val="000000"/>
          <w:lang w:eastAsia="pl-PL"/>
        </w:rPr>
        <w:t>15</w:t>
      </w:r>
      <w:r w:rsidR="004512EE" w:rsidRPr="00EC2944">
        <w:rPr>
          <w:rFonts w:eastAsia="Times New Roman"/>
          <w:b/>
          <w:color w:val="000000"/>
          <w:lang w:eastAsia="pl-PL"/>
        </w:rPr>
        <w:t xml:space="preserve"> sztuk)</w:t>
      </w:r>
      <w:r w:rsidR="004512EE">
        <w:rPr>
          <w:rFonts w:eastAsia="Times New Roman"/>
          <w:b/>
          <w:color w:val="000000"/>
          <w:lang w:eastAsia="pl-PL"/>
        </w:rPr>
        <w:t xml:space="preserve">. </w:t>
      </w:r>
      <w:r>
        <w:rPr>
          <w:rFonts w:eastAsia="Times New Roman"/>
          <w:b/>
          <w:color w:val="000000"/>
          <w:lang w:eastAsia="pl-PL"/>
        </w:rPr>
        <w:t>N</w:t>
      </w:r>
      <w:r w:rsidRPr="0074296E">
        <w:rPr>
          <w:rFonts w:eastAsia="Times New Roman"/>
          <w:b/>
          <w:color w:val="000000"/>
          <w:lang w:eastAsia="pl-PL"/>
        </w:rPr>
        <w:t>iniejsz</w:t>
      </w:r>
      <w:r>
        <w:rPr>
          <w:rFonts w:eastAsia="Times New Roman"/>
          <w:b/>
          <w:color w:val="000000"/>
          <w:lang w:eastAsia="pl-PL"/>
        </w:rPr>
        <w:t>y</w:t>
      </w:r>
      <w:r w:rsidRPr="0074296E">
        <w:rPr>
          <w:rFonts w:eastAsia="Times New Roman"/>
          <w:b/>
          <w:color w:val="000000"/>
          <w:lang w:eastAsia="pl-PL"/>
        </w:rPr>
        <w:t xml:space="preserve"> </w:t>
      </w:r>
      <w:r>
        <w:rPr>
          <w:rFonts w:eastAsia="Times New Roman"/>
          <w:b/>
          <w:color w:val="000000"/>
          <w:lang w:eastAsia="pl-PL"/>
        </w:rPr>
        <w:t xml:space="preserve">sprzęt </w:t>
      </w:r>
      <w:r w:rsidRPr="0074296E">
        <w:rPr>
          <w:rFonts w:eastAsia="Times New Roman"/>
          <w:b/>
          <w:color w:val="000000"/>
          <w:lang w:eastAsia="pl-PL"/>
        </w:rPr>
        <w:t>wykorzystywan</w:t>
      </w:r>
      <w:r>
        <w:rPr>
          <w:rFonts w:eastAsia="Times New Roman"/>
          <w:b/>
          <w:color w:val="000000"/>
          <w:lang w:eastAsia="pl-PL"/>
        </w:rPr>
        <w:t>y</w:t>
      </w:r>
      <w:r w:rsidRPr="0074296E">
        <w:rPr>
          <w:rFonts w:eastAsia="Times New Roman"/>
          <w:b/>
          <w:color w:val="000000"/>
          <w:lang w:eastAsia="pl-PL"/>
        </w:rPr>
        <w:t xml:space="preserve"> będzie w celu prowadzenia zajęć dydaktycznych w Wyższej Szkole Europejskiej im. ks. Józefa Tischnera w Krakowie.</w:t>
      </w:r>
    </w:p>
    <w:p w:rsidR="004512EE" w:rsidRPr="00EC2944" w:rsidRDefault="004512EE" w:rsidP="00052EFF">
      <w:pPr>
        <w:widowControl w:val="0"/>
        <w:tabs>
          <w:tab w:val="left" w:pos="395"/>
        </w:tabs>
        <w:suppressAutoHyphens/>
        <w:autoSpaceDE w:val="0"/>
        <w:spacing w:after="0" w:line="240" w:lineRule="auto"/>
        <w:rPr>
          <w:rFonts w:eastAsia="Times New Roman"/>
          <w:b/>
          <w:color w:val="000000"/>
          <w:lang w:eastAsia="pl-PL"/>
        </w:rPr>
      </w:pPr>
    </w:p>
    <w:p w:rsidR="00694AB2" w:rsidRPr="00052EFF" w:rsidRDefault="00694AB2" w:rsidP="00052EFF">
      <w:pPr>
        <w:widowControl w:val="0"/>
        <w:tabs>
          <w:tab w:val="left" w:pos="395"/>
        </w:tabs>
        <w:suppressAutoHyphens/>
        <w:autoSpaceDE w:val="0"/>
        <w:spacing w:after="0" w:line="240" w:lineRule="auto"/>
        <w:rPr>
          <w:rFonts w:asciiTheme="minorHAnsi" w:hAnsiTheme="minorHAnsi"/>
          <w:b/>
          <w:bCs/>
          <w:kern w:val="1"/>
          <w:lang w:eastAsia="pl-PL"/>
        </w:rPr>
      </w:pPr>
      <w:r w:rsidRPr="00052EFF">
        <w:rPr>
          <w:rFonts w:asciiTheme="minorHAnsi" w:hAnsiTheme="minorHAnsi"/>
          <w:b/>
          <w:bCs/>
          <w:kern w:val="1"/>
          <w:lang w:eastAsia="pl-PL"/>
        </w:rPr>
        <w:t>Dane Wykonawcy</w:t>
      </w:r>
    </w:p>
    <w:p w:rsidR="00694AB2" w:rsidRPr="00052EFF" w:rsidRDefault="00694AB2" w:rsidP="00052EFF">
      <w:pPr>
        <w:spacing w:after="0" w:line="240" w:lineRule="auto"/>
        <w:rPr>
          <w:rFonts w:asciiTheme="minorHAnsi" w:hAnsiTheme="minorHAnsi"/>
        </w:rPr>
      </w:pPr>
      <w:r w:rsidRPr="00052EFF">
        <w:rPr>
          <w:rFonts w:asciiTheme="minorHAnsi" w:hAnsiTheme="minorHAnsi"/>
        </w:rPr>
        <w:t xml:space="preserve">Nazwa Oferenta: </w:t>
      </w:r>
    </w:p>
    <w:p w:rsidR="00694AB2" w:rsidRPr="00052EFF" w:rsidRDefault="00694AB2" w:rsidP="00052EFF">
      <w:pPr>
        <w:spacing w:after="0" w:line="240" w:lineRule="auto"/>
        <w:rPr>
          <w:rFonts w:asciiTheme="minorHAnsi" w:hAnsiTheme="minorHAnsi"/>
        </w:rPr>
      </w:pPr>
      <w:r w:rsidRPr="00052EFF">
        <w:rPr>
          <w:rFonts w:asciiTheme="minorHAnsi" w:hAnsiTheme="minorHAnsi"/>
        </w:rPr>
        <w:t xml:space="preserve">Adres Oferenta (wraz z kodem): </w:t>
      </w:r>
    </w:p>
    <w:p w:rsidR="00694AB2" w:rsidRPr="00052EFF" w:rsidRDefault="00907C5F" w:rsidP="00052EFF">
      <w:pPr>
        <w:tabs>
          <w:tab w:val="left" w:pos="4536"/>
        </w:tabs>
        <w:spacing w:after="0" w:line="240" w:lineRule="auto"/>
        <w:rPr>
          <w:rFonts w:asciiTheme="minorHAnsi" w:hAnsiTheme="minorHAnsi"/>
          <w:lang w:val="de-DE"/>
        </w:rPr>
      </w:pPr>
      <w:r w:rsidRPr="00052EFF">
        <w:rPr>
          <w:rFonts w:asciiTheme="minorHAnsi" w:hAnsiTheme="minorHAnsi"/>
          <w:lang w:val="de-DE"/>
        </w:rPr>
        <w:t>tel.:</w:t>
      </w:r>
      <w:r w:rsidRPr="00052EFF">
        <w:rPr>
          <w:rFonts w:asciiTheme="minorHAnsi" w:hAnsiTheme="minorHAnsi"/>
          <w:lang w:val="de-DE"/>
        </w:rPr>
        <w:tab/>
        <w:t xml:space="preserve">fax.: </w:t>
      </w:r>
      <w:r w:rsidRPr="00052EFF">
        <w:rPr>
          <w:rFonts w:asciiTheme="minorHAnsi" w:hAnsiTheme="minorHAnsi"/>
          <w:lang w:val="de-DE"/>
        </w:rPr>
        <w:tab/>
      </w:r>
      <w:r w:rsidRPr="00052EFF">
        <w:rPr>
          <w:rFonts w:asciiTheme="minorHAnsi" w:hAnsiTheme="minorHAnsi"/>
          <w:lang w:val="de-DE"/>
        </w:rPr>
        <w:tab/>
      </w:r>
      <w:r w:rsidRPr="00052EFF">
        <w:rPr>
          <w:rFonts w:asciiTheme="minorHAnsi" w:hAnsiTheme="minorHAnsi"/>
          <w:lang w:val="de-DE"/>
        </w:rPr>
        <w:tab/>
        <w:t xml:space="preserve"> </w:t>
      </w:r>
      <w:proofErr w:type="spellStart"/>
      <w:r w:rsidRPr="00052EFF">
        <w:rPr>
          <w:rFonts w:asciiTheme="minorHAnsi" w:hAnsiTheme="minorHAnsi"/>
          <w:lang w:val="de-DE"/>
        </w:rPr>
        <w:t>e-mail</w:t>
      </w:r>
      <w:proofErr w:type="spellEnd"/>
      <w:r w:rsidRPr="00052EFF">
        <w:rPr>
          <w:rFonts w:asciiTheme="minorHAnsi" w:hAnsiTheme="minorHAnsi"/>
          <w:lang w:val="de-DE"/>
        </w:rPr>
        <w:t xml:space="preserve">: </w:t>
      </w:r>
    </w:p>
    <w:p w:rsidR="00694AB2" w:rsidRPr="00052EFF" w:rsidRDefault="00907C5F" w:rsidP="00052EFF">
      <w:pPr>
        <w:tabs>
          <w:tab w:val="left" w:pos="4536"/>
        </w:tabs>
        <w:spacing w:after="0" w:line="240" w:lineRule="auto"/>
        <w:rPr>
          <w:rFonts w:asciiTheme="minorHAnsi" w:hAnsiTheme="minorHAnsi"/>
          <w:b/>
          <w:bCs/>
          <w:kern w:val="36"/>
          <w:lang w:val="de-DE"/>
        </w:rPr>
      </w:pPr>
      <w:r w:rsidRPr="00052EFF">
        <w:rPr>
          <w:rFonts w:asciiTheme="minorHAnsi" w:hAnsiTheme="minorHAnsi"/>
          <w:lang w:val="de-DE"/>
        </w:rPr>
        <w:t>REGON:</w:t>
      </w:r>
      <w:r w:rsidRPr="00052EFF">
        <w:rPr>
          <w:rFonts w:asciiTheme="minorHAnsi" w:hAnsiTheme="minorHAnsi"/>
          <w:lang w:val="de-DE"/>
        </w:rPr>
        <w:tab/>
        <w:t>NIP:</w:t>
      </w:r>
    </w:p>
    <w:p w:rsidR="00694AB2" w:rsidRPr="00052EFF" w:rsidRDefault="00694AB2" w:rsidP="00052EFF">
      <w:pPr>
        <w:spacing w:after="0" w:line="240" w:lineRule="auto"/>
        <w:outlineLvl w:val="0"/>
        <w:rPr>
          <w:rFonts w:asciiTheme="minorHAnsi" w:hAnsiTheme="minorHAnsi"/>
        </w:rPr>
      </w:pPr>
      <w:r w:rsidRPr="00052EFF">
        <w:rPr>
          <w:rFonts w:asciiTheme="minorHAnsi" w:hAnsiTheme="minorHAnsi"/>
          <w:b/>
          <w:bCs/>
        </w:rPr>
        <w:t>Do:</w:t>
      </w:r>
    </w:p>
    <w:p w:rsidR="00694AB2" w:rsidRPr="00052EFF" w:rsidRDefault="00694AB2" w:rsidP="00052EFF">
      <w:pPr>
        <w:spacing w:after="0" w:line="240" w:lineRule="auto"/>
        <w:jc w:val="both"/>
        <w:outlineLvl w:val="0"/>
        <w:rPr>
          <w:rFonts w:asciiTheme="minorHAnsi" w:hAnsiTheme="minorHAnsi"/>
          <w:b/>
        </w:rPr>
      </w:pPr>
      <w:r w:rsidRPr="00052EFF">
        <w:rPr>
          <w:rFonts w:asciiTheme="minorHAnsi" w:hAnsiTheme="minorHAnsi"/>
          <w:b/>
        </w:rPr>
        <w:t>Wyższa Szkoła Europejska im. ks. Józefa Tischnera</w:t>
      </w:r>
    </w:p>
    <w:p w:rsidR="00A42B82" w:rsidRPr="00052EFF" w:rsidRDefault="000A1E95" w:rsidP="00052EFF">
      <w:pPr>
        <w:spacing w:after="0" w:line="360" w:lineRule="auto"/>
        <w:jc w:val="both"/>
        <w:rPr>
          <w:rFonts w:asciiTheme="minorHAnsi" w:hAnsiTheme="minorHAnsi"/>
          <w:b/>
        </w:rPr>
      </w:pPr>
      <w:r w:rsidRPr="00052EFF">
        <w:rPr>
          <w:rFonts w:asciiTheme="minorHAnsi" w:hAnsiTheme="minorHAnsi"/>
          <w:b/>
          <w:lang w:eastAsia="pl-PL"/>
        </w:rPr>
        <w:t>al. Jana Pawła II 39A, 31-864 Kraków</w:t>
      </w:r>
    </w:p>
    <w:p w:rsidR="008523DA" w:rsidRDefault="00AC589C" w:rsidP="004A6FA2">
      <w:pPr>
        <w:spacing w:after="0" w:line="360" w:lineRule="auto"/>
        <w:jc w:val="both"/>
        <w:rPr>
          <w:rFonts w:asciiTheme="minorHAnsi" w:hAnsiTheme="minorHAnsi"/>
        </w:rPr>
      </w:pPr>
      <w:r w:rsidRPr="00052EFF">
        <w:rPr>
          <w:rFonts w:asciiTheme="minorHAnsi" w:hAnsiTheme="minorHAnsi"/>
        </w:rPr>
        <w:t>O</w:t>
      </w:r>
      <w:r w:rsidR="00AE21E4" w:rsidRPr="00052EFF">
        <w:rPr>
          <w:rFonts w:asciiTheme="minorHAnsi" w:hAnsiTheme="minorHAnsi"/>
        </w:rPr>
        <w:t>feruję</w:t>
      </w:r>
      <w:r w:rsidR="00AC3F73" w:rsidRPr="00052EFF">
        <w:rPr>
          <w:rFonts w:asciiTheme="minorHAnsi" w:hAnsiTheme="minorHAnsi"/>
        </w:rPr>
        <w:t>/my</w:t>
      </w:r>
      <w:r w:rsidR="00694AB2" w:rsidRPr="00052EFF">
        <w:rPr>
          <w:rFonts w:asciiTheme="minorHAnsi" w:hAnsiTheme="minorHAnsi"/>
        </w:rPr>
        <w:t xml:space="preserve"> wykonanie przedmiotu zamówien</w:t>
      </w:r>
      <w:r w:rsidR="001F40C5" w:rsidRPr="00052EFF">
        <w:rPr>
          <w:rFonts w:asciiTheme="minorHAnsi" w:hAnsiTheme="minorHAnsi"/>
        </w:rPr>
        <w:t>ia określonego w ww. Zapytaniu o</w:t>
      </w:r>
      <w:r w:rsidR="00694AB2" w:rsidRPr="00052EFF">
        <w:rPr>
          <w:rFonts w:asciiTheme="minorHAnsi" w:hAnsiTheme="minorHAnsi"/>
        </w:rPr>
        <w:t>fertowym:</w:t>
      </w:r>
    </w:p>
    <w:tbl>
      <w:tblPr>
        <w:tblStyle w:val="Tabela-Siatka"/>
        <w:tblW w:w="10060" w:type="dxa"/>
        <w:tblLook w:val="04A0" w:firstRow="1" w:lastRow="0" w:firstColumn="1" w:lastColumn="0" w:noHBand="0" w:noVBand="1"/>
      </w:tblPr>
      <w:tblGrid>
        <w:gridCol w:w="3789"/>
        <w:gridCol w:w="3242"/>
        <w:gridCol w:w="3029"/>
      </w:tblGrid>
      <w:tr w:rsidR="005F3AFA" w:rsidRPr="001C482D" w:rsidTr="005F3AFA">
        <w:tc>
          <w:tcPr>
            <w:tcW w:w="4261" w:type="dxa"/>
            <w:tcBorders>
              <w:bottom w:val="single" w:sz="4" w:space="0" w:color="auto"/>
            </w:tcBorders>
            <w:vAlign w:val="center"/>
          </w:tcPr>
          <w:p w:rsidR="005E327C" w:rsidRPr="001C482D" w:rsidRDefault="005E327C" w:rsidP="002005F2">
            <w:pPr>
              <w:spacing w:after="0" w:line="240" w:lineRule="auto"/>
              <w:jc w:val="center"/>
              <w:rPr>
                <w:b/>
                <w:sz w:val="20"/>
              </w:rPr>
            </w:pPr>
            <w:r w:rsidRPr="001C482D">
              <w:rPr>
                <w:b/>
                <w:sz w:val="20"/>
              </w:rPr>
              <w:t>Nazwa</w:t>
            </w:r>
          </w:p>
        </w:tc>
        <w:tc>
          <w:tcPr>
            <w:tcW w:w="3694" w:type="dxa"/>
            <w:tcBorders>
              <w:bottom w:val="single" w:sz="4" w:space="0" w:color="auto"/>
            </w:tcBorders>
          </w:tcPr>
          <w:p w:rsidR="005E327C" w:rsidRPr="001C482D" w:rsidRDefault="005E327C" w:rsidP="002005F2">
            <w:pPr>
              <w:spacing w:after="0" w:line="240" w:lineRule="auto"/>
              <w:jc w:val="center"/>
              <w:rPr>
                <w:b/>
                <w:sz w:val="20"/>
              </w:rPr>
            </w:pPr>
            <w:r w:rsidRPr="001C482D">
              <w:rPr>
                <w:b/>
                <w:sz w:val="20"/>
              </w:rPr>
              <w:t>Ilość sprzętu</w:t>
            </w:r>
          </w:p>
          <w:p w:rsidR="005E327C" w:rsidRPr="001C482D" w:rsidRDefault="005E327C" w:rsidP="002005F2">
            <w:pPr>
              <w:spacing w:after="0" w:line="240" w:lineRule="auto"/>
              <w:jc w:val="center"/>
              <w:rPr>
                <w:b/>
                <w:sz w:val="20"/>
              </w:rPr>
            </w:pPr>
            <w:r w:rsidRPr="001C482D">
              <w:rPr>
                <w:b/>
                <w:sz w:val="20"/>
              </w:rPr>
              <w:t>(sztuki)</w:t>
            </w:r>
          </w:p>
        </w:tc>
        <w:tc>
          <w:tcPr>
            <w:tcW w:w="2105" w:type="dxa"/>
            <w:tcBorders>
              <w:bottom w:val="single" w:sz="4" w:space="0" w:color="auto"/>
            </w:tcBorders>
            <w:vAlign w:val="center"/>
          </w:tcPr>
          <w:p w:rsidR="005E327C" w:rsidRPr="001C482D" w:rsidRDefault="005E327C" w:rsidP="002005F2">
            <w:pPr>
              <w:spacing w:after="0" w:line="240" w:lineRule="auto"/>
              <w:jc w:val="center"/>
              <w:rPr>
                <w:b/>
                <w:sz w:val="20"/>
              </w:rPr>
            </w:pPr>
            <w:r w:rsidRPr="001C482D">
              <w:rPr>
                <w:b/>
                <w:sz w:val="20"/>
              </w:rPr>
              <w:t>Razem cena brutto</w:t>
            </w:r>
          </w:p>
          <w:p w:rsidR="005E327C" w:rsidRPr="001C482D" w:rsidRDefault="005E327C" w:rsidP="002005F2">
            <w:pPr>
              <w:spacing w:after="0" w:line="240" w:lineRule="auto"/>
              <w:jc w:val="center"/>
              <w:rPr>
                <w:b/>
                <w:i/>
                <w:sz w:val="20"/>
              </w:rPr>
            </w:pPr>
          </w:p>
        </w:tc>
      </w:tr>
      <w:tr w:rsidR="005F3AFA" w:rsidRPr="001C482D" w:rsidTr="005F3AFA">
        <w:trPr>
          <w:trHeight w:val="1489"/>
        </w:trPr>
        <w:tc>
          <w:tcPr>
            <w:tcW w:w="4261" w:type="dxa"/>
            <w:vMerge w:val="restart"/>
          </w:tcPr>
          <w:p w:rsidR="005E327C" w:rsidRPr="001C482D" w:rsidRDefault="005E327C" w:rsidP="002005F2">
            <w:pPr>
              <w:jc w:val="both"/>
              <w:rPr>
                <w:rFonts w:eastAsia="Times New Roman"/>
                <w:color w:val="000000"/>
                <w:sz w:val="20"/>
                <w:lang w:eastAsia="pl-PL"/>
              </w:rPr>
            </w:pPr>
            <w:r w:rsidRPr="001C482D">
              <w:rPr>
                <w:rFonts w:eastAsia="Times New Roman"/>
                <w:color w:val="000000"/>
                <w:sz w:val="20"/>
                <w:lang w:eastAsia="pl-PL"/>
              </w:rPr>
              <w:t>Zakup oraz dostawa fabrycznie nowego sprzętu: tablety graficzne (1</w:t>
            </w:r>
            <w:r w:rsidR="00D12E93" w:rsidRPr="001C482D">
              <w:rPr>
                <w:rFonts w:eastAsia="Times New Roman"/>
                <w:color w:val="000000"/>
                <w:sz w:val="20"/>
                <w:lang w:eastAsia="pl-PL"/>
              </w:rPr>
              <w:t>5</w:t>
            </w:r>
            <w:r w:rsidRPr="001C482D">
              <w:rPr>
                <w:rFonts w:eastAsia="Times New Roman"/>
                <w:color w:val="000000"/>
                <w:sz w:val="20"/>
                <w:lang w:eastAsia="pl-PL"/>
              </w:rPr>
              <w:t xml:space="preserve"> sztuk) oraz kompatybilne etui do tabletów graficznych (</w:t>
            </w:r>
            <w:r w:rsidR="00D12E93" w:rsidRPr="001C482D">
              <w:rPr>
                <w:rFonts w:eastAsia="Times New Roman"/>
                <w:color w:val="000000"/>
                <w:sz w:val="20"/>
                <w:lang w:eastAsia="pl-PL"/>
              </w:rPr>
              <w:t xml:space="preserve">15 </w:t>
            </w:r>
            <w:r w:rsidRPr="001C482D">
              <w:rPr>
                <w:rFonts w:eastAsia="Times New Roman"/>
                <w:color w:val="000000"/>
                <w:sz w:val="20"/>
                <w:lang w:eastAsia="pl-PL"/>
              </w:rPr>
              <w:t>sztuk)</w:t>
            </w:r>
          </w:p>
          <w:p w:rsidR="005E327C" w:rsidRPr="001C482D" w:rsidRDefault="005E327C" w:rsidP="002005F2">
            <w:pPr>
              <w:jc w:val="both"/>
              <w:rPr>
                <w:rFonts w:eastAsia="Times New Roman"/>
                <w:color w:val="000000"/>
                <w:sz w:val="20"/>
                <w:lang w:eastAsia="pl-PL"/>
              </w:rPr>
            </w:pPr>
            <w:r w:rsidRPr="001C482D">
              <w:rPr>
                <w:rFonts w:eastAsia="Times New Roman"/>
                <w:color w:val="000000"/>
                <w:sz w:val="20"/>
                <w:lang w:eastAsia="pl-PL"/>
              </w:rPr>
              <w:t xml:space="preserve">Niniejszy sprzęt wykorzystywany będzie w celu prowadzenia zajęć dydaktycznych w Wyższej Szkole Europejskiej im. ks. Józefa Tischnera w Krakowie. </w:t>
            </w:r>
          </w:p>
          <w:p w:rsidR="005E327C" w:rsidRPr="001C482D" w:rsidRDefault="005E327C" w:rsidP="002005F2">
            <w:pPr>
              <w:jc w:val="both"/>
              <w:rPr>
                <w:rFonts w:eastAsia="Times New Roman"/>
                <w:color w:val="000000"/>
                <w:sz w:val="20"/>
                <w:lang w:eastAsia="pl-PL"/>
              </w:rPr>
            </w:pPr>
            <w:r w:rsidRPr="001C482D">
              <w:rPr>
                <w:rFonts w:eastAsia="Times New Roman"/>
                <w:color w:val="000000"/>
                <w:sz w:val="20"/>
                <w:lang w:eastAsia="pl-PL"/>
              </w:rPr>
              <w:t>Oferent zobowiązany jest do podania dokładnej nazwy sprzętu.</w:t>
            </w:r>
          </w:p>
          <w:p w:rsidR="005E327C" w:rsidRPr="001C482D" w:rsidRDefault="005E327C" w:rsidP="00F75F23">
            <w:pPr>
              <w:rPr>
                <w:rFonts w:eastAsia="Times New Roman"/>
                <w:color w:val="000000"/>
                <w:sz w:val="20"/>
                <w:lang w:eastAsia="pl-PL"/>
              </w:rPr>
            </w:pPr>
          </w:p>
          <w:p w:rsidR="005E327C" w:rsidRPr="001C482D" w:rsidRDefault="005E327C" w:rsidP="00F75F23">
            <w:pPr>
              <w:rPr>
                <w:rFonts w:eastAsia="Times New Roman"/>
                <w:color w:val="000000"/>
                <w:sz w:val="20"/>
                <w:lang w:eastAsia="pl-PL"/>
              </w:rPr>
            </w:pPr>
            <w:r w:rsidRPr="001C482D">
              <w:rPr>
                <w:rFonts w:eastAsia="Times New Roman"/>
                <w:color w:val="000000"/>
                <w:sz w:val="20"/>
                <w:lang w:eastAsia="pl-PL"/>
              </w:rPr>
              <w:t>Pełna nazwa sprzętu……………………………………</w:t>
            </w:r>
          </w:p>
        </w:tc>
        <w:tc>
          <w:tcPr>
            <w:tcW w:w="3694" w:type="dxa"/>
            <w:vAlign w:val="center"/>
          </w:tcPr>
          <w:p w:rsidR="005E327C" w:rsidRPr="001C482D" w:rsidRDefault="005E327C" w:rsidP="001C482D">
            <w:pPr>
              <w:jc w:val="both"/>
              <w:rPr>
                <w:rFonts w:eastAsia="Times New Roman"/>
                <w:color w:val="000000"/>
                <w:sz w:val="20"/>
                <w:lang w:eastAsia="pl-PL"/>
              </w:rPr>
            </w:pPr>
          </w:p>
          <w:p w:rsidR="005E327C" w:rsidRPr="001C482D" w:rsidRDefault="005E327C" w:rsidP="001C482D">
            <w:pPr>
              <w:jc w:val="both"/>
              <w:rPr>
                <w:rFonts w:eastAsia="Times New Roman"/>
                <w:color w:val="000000"/>
                <w:sz w:val="20"/>
                <w:lang w:eastAsia="pl-PL"/>
              </w:rPr>
            </w:pPr>
            <w:r w:rsidRPr="001C482D">
              <w:rPr>
                <w:rFonts w:eastAsia="Times New Roman"/>
                <w:color w:val="000000"/>
                <w:sz w:val="20"/>
                <w:lang w:eastAsia="pl-PL"/>
              </w:rPr>
              <w:t>Cena brutto za 1 sztukę tabletu graficznego:</w:t>
            </w:r>
          </w:p>
          <w:p w:rsidR="005E327C" w:rsidRPr="001C482D" w:rsidRDefault="005E327C" w:rsidP="001C482D">
            <w:pPr>
              <w:jc w:val="both"/>
              <w:rPr>
                <w:rFonts w:eastAsia="Times New Roman"/>
                <w:color w:val="000000"/>
                <w:sz w:val="20"/>
                <w:lang w:eastAsia="pl-PL"/>
              </w:rPr>
            </w:pPr>
            <w:r w:rsidRPr="001C482D">
              <w:rPr>
                <w:rFonts w:eastAsia="Times New Roman"/>
                <w:color w:val="000000"/>
                <w:sz w:val="20"/>
                <w:lang w:eastAsia="pl-PL"/>
              </w:rPr>
              <w:t>……………………………………</w:t>
            </w:r>
          </w:p>
          <w:p w:rsidR="005E327C" w:rsidRPr="001C482D" w:rsidRDefault="005E327C" w:rsidP="001C482D">
            <w:pPr>
              <w:jc w:val="both"/>
              <w:rPr>
                <w:rFonts w:eastAsia="Times New Roman"/>
                <w:color w:val="000000"/>
                <w:sz w:val="20"/>
                <w:lang w:eastAsia="pl-PL"/>
              </w:rPr>
            </w:pPr>
            <w:r w:rsidRPr="001C482D">
              <w:rPr>
                <w:rFonts w:eastAsia="Times New Roman"/>
                <w:color w:val="000000"/>
                <w:sz w:val="20"/>
                <w:lang w:eastAsia="pl-PL"/>
              </w:rPr>
              <w:t xml:space="preserve">Cena brutto za </w:t>
            </w:r>
            <w:r w:rsidR="00D12E93" w:rsidRPr="001C482D">
              <w:rPr>
                <w:rFonts w:eastAsia="Times New Roman"/>
                <w:color w:val="000000"/>
                <w:sz w:val="20"/>
                <w:lang w:eastAsia="pl-PL"/>
              </w:rPr>
              <w:t>15</w:t>
            </w:r>
            <w:r w:rsidRPr="001C482D">
              <w:rPr>
                <w:rFonts w:eastAsia="Times New Roman"/>
                <w:color w:val="000000"/>
                <w:sz w:val="20"/>
                <w:lang w:eastAsia="pl-PL"/>
              </w:rPr>
              <w:t xml:space="preserve"> sztuk tabletów graficznych:</w:t>
            </w:r>
          </w:p>
          <w:p w:rsidR="005E327C" w:rsidRPr="001C482D" w:rsidRDefault="005E327C" w:rsidP="001C482D">
            <w:pPr>
              <w:jc w:val="both"/>
              <w:rPr>
                <w:rFonts w:eastAsia="Times New Roman"/>
                <w:color w:val="000000"/>
                <w:sz w:val="20"/>
                <w:lang w:eastAsia="pl-PL"/>
              </w:rPr>
            </w:pPr>
          </w:p>
          <w:p w:rsidR="005E327C" w:rsidRPr="001C482D" w:rsidRDefault="005E327C" w:rsidP="001C482D">
            <w:pPr>
              <w:jc w:val="both"/>
              <w:rPr>
                <w:rFonts w:eastAsia="Times New Roman"/>
                <w:color w:val="000000"/>
                <w:sz w:val="20"/>
                <w:lang w:eastAsia="pl-PL"/>
              </w:rPr>
            </w:pPr>
            <w:r w:rsidRPr="001C482D">
              <w:rPr>
                <w:rFonts w:eastAsia="Times New Roman"/>
                <w:color w:val="000000"/>
                <w:sz w:val="20"/>
                <w:lang w:eastAsia="pl-PL"/>
              </w:rPr>
              <w:t>……………………………………</w:t>
            </w:r>
          </w:p>
          <w:p w:rsidR="005E327C" w:rsidRPr="001C482D" w:rsidRDefault="005E327C" w:rsidP="001C482D">
            <w:pPr>
              <w:jc w:val="both"/>
              <w:rPr>
                <w:rFonts w:eastAsia="Times New Roman"/>
                <w:color w:val="000000"/>
                <w:sz w:val="20"/>
                <w:lang w:eastAsia="pl-PL"/>
              </w:rPr>
            </w:pPr>
          </w:p>
        </w:tc>
        <w:tc>
          <w:tcPr>
            <w:tcW w:w="2105" w:type="dxa"/>
            <w:vMerge w:val="restart"/>
            <w:vAlign w:val="center"/>
          </w:tcPr>
          <w:p w:rsidR="005F3AFA" w:rsidRPr="001C482D" w:rsidRDefault="005E327C" w:rsidP="001C482D">
            <w:pPr>
              <w:jc w:val="both"/>
              <w:rPr>
                <w:rFonts w:eastAsia="Times New Roman"/>
                <w:color w:val="000000"/>
                <w:sz w:val="20"/>
                <w:lang w:eastAsia="pl-PL"/>
              </w:rPr>
            </w:pPr>
            <w:r w:rsidRPr="001C482D">
              <w:rPr>
                <w:rFonts w:eastAsia="Times New Roman"/>
                <w:color w:val="000000"/>
                <w:sz w:val="20"/>
                <w:lang w:eastAsia="pl-PL"/>
              </w:rPr>
              <w:t xml:space="preserve">Kwota </w:t>
            </w:r>
            <w:r w:rsidR="000E1107">
              <w:rPr>
                <w:rFonts w:eastAsia="Times New Roman"/>
                <w:color w:val="000000"/>
                <w:sz w:val="20"/>
                <w:lang w:eastAsia="pl-PL"/>
              </w:rPr>
              <w:t>ł</w:t>
            </w:r>
            <w:r w:rsidRPr="001C482D">
              <w:rPr>
                <w:rFonts w:eastAsia="Times New Roman"/>
                <w:color w:val="000000"/>
                <w:sz w:val="20"/>
                <w:lang w:eastAsia="pl-PL"/>
              </w:rPr>
              <w:t xml:space="preserve">ącznie </w:t>
            </w:r>
            <w:r w:rsidR="005F3AFA" w:rsidRPr="001C482D">
              <w:rPr>
                <w:rFonts w:eastAsia="Times New Roman"/>
                <w:color w:val="000000"/>
                <w:sz w:val="20"/>
                <w:lang w:eastAsia="pl-PL"/>
              </w:rPr>
              <w:t>(</w:t>
            </w:r>
            <w:r w:rsidR="00D12E93" w:rsidRPr="001C482D">
              <w:rPr>
                <w:rFonts w:eastAsia="Times New Roman"/>
                <w:color w:val="000000"/>
                <w:sz w:val="20"/>
                <w:lang w:eastAsia="pl-PL"/>
              </w:rPr>
              <w:t>15</w:t>
            </w:r>
            <w:r w:rsidR="005F3AFA" w:rsidRPr="001C482D">
              <w:rPr>
                <w:rFonts w:eastAsia="Times New Roman"/>
                <w:color w:val="000000"/>
                <w:sz w:val="20"/>
                <w:lang w:eastAsia="pl-PL"/>
              </w:rPr>
              <w:t xml:space="preserve"> sztuk tabletów graficznych + </w:t>
            </w:r>
            <w:r w:rsidR="00D12E93" w:rsidRPr="001C482D">
              <w:rPr>
                <w:rFonts w:eastAsia="Times New Roman"/>
                <w:color w:val="000000"/>
                <w:sz w:val="20"/>
                <w:lang w:eastAsia="pl-PL"/>
              </w:rPr>
              <w:t xml:space="preserve">15 </w:t>
            </w:r>
            <w:r w:rsidR="005F3AFA" w:rsidRPr="001C482D">
              <w:rPr>
                <w:rFonts w:eastAsia="Times New Roman"/>
                <w:color w:val="000000"/>
                <w:sz w:val="20"/>
                <w:lang w:eastAsia="pl-PL"/>
              </w:rPr>
              <w:t>sztuk kompatybilnych etui do tabletów graficznych):</w:t>
            </w:r>
          </w:p>
          <w:p w:rsidR="005F3AFA" w:rsidRPr="001C482D" w:rsidRDefault="005F3AFA" w:rsidP="001C482D">
            <w:pPr>
              <w:jc w:val="both"/>
              <w:rPr>
                <w:rFonts w:eastAsia="Times New Roman"/>
                <w:color w:val="000000"/>
                <w:sz w:val="20"/>
                <w:lang w:eastAsia="pl-PL"/>
              </w:rPr>
            </w:pPr>
            <w:r w:rsidRPr="001C482D">
              <w:rPr>
                <w:rFonts w:eastAsia="Times New Roman"/>
                <w:color w:val="000000"/>
                <w:sz w:val="20"/>
                <w:lang w:eastAsia="pl-PL"/>
              </w:rPr>
              <w:t>…………………………………………………….</w:t>
            </w:r>
          </w:p>
        </w:tc>
      </w:tr>
      <w:tr w:rsidR="005F3AFA" w:rsidRPr="001C482D" w:rsidTr="005F3AFA">
        <w:trPr>
          <w:trHeight w:val="1489"/>
        </w:trPr>
        <w:tc>
          <w:tcPr>
            <w:tcW w:w="4261" w:type="dxa"/>
            <w:vMerge/>
          </w:tcPr>
          <w:p w:rsidR="005E327C" w:rsidRPr="001C482D" w:rsidRDefault="005E327C" w:rsidP="002005F2">
            <w:pPr>
              <w:jc w:val="both"/>
              <w:rPr>
                <w:rFonts w:eastAsia="Times New Roman"/>
                <w:color w:val="000000"/>
                <w:sz w:val="20"/>
                <w:lang w:eastAsia="pl-PL"/>
              </w:rPr>
            </w:pPr>
          </w:p>
        </w:tc>
        <w:tc>
          <w:tcPr>
            <w:tcW w:w="3694" w:type="dxa"/>
            <w:vAlign w:val="center"/>
          </w:tcPr>
          <w:p w:rsidR="005E327C" w:rsidRPr="001C482D" w:rsidRDefault="005E327C" w:rsidP="005E327C">
            <w:pPr>
              <w:spacing w:after="0" w:line="240" w:lineRule="auto"/>
              <w:jc w:val="center"/>
              <w:rPr>
                <w:rFonts w:eastAsia="Times New Roman"/>
                <w:color w:val="000000"/>
                <w:sz w:val="20"/>
                <w:lang w:eastAsia="pl-PL"/>
              </w:rPr>
            </w:pPr>
          </w:p>
          <w:p w:rsidR="005E327C" w:rsidRPr="001C482D" w:rsidRDefault="005E327C" w:rsidP="000E1107">
            <w:pPr>
              <w:spacing w:after="0" w:line="240" w:lineRule="auto"/>
              <w:rPr>
                <w:rFonts w:eastAsia="Times New Roman"/>
                <w:color w:val="000000"/>
                <w:sz w:val="20"/>
                <w:lang w:eastAsia="pl-PL"/>
              </w:rPr>
            </w:pPr>
            <w:r w:rsidRPr="001C482D">
              <w:rPr>
                <w:rFonts w:eastAsia="Times New Roman"/>
                <w:color w:val="000000"/>
                <w:sz w:val="20"/>
                <w:lang w:eastAsia="pl-PL"/>
              </w:rPr>
              <w:t>Cena brutto za 1 sztukę etui do tabletu graficznego:</w:t>
            </w:r>
          </w:p>
          <w:p w:rsidR="005E327C" w:rsidRPr="001C482D" w:rsidRDefault="005E327C" w:rsidP="000E1107">
            <w:pPr>
              <w:spacing w:after="0" w:line="240" w:lineRule="auto"/>
              <w:rPr>
                <w:rFonts w:eastAsia="Times New Roman"/>
                <w:color w:val="000000"/>
                <w:sz w:val="20"/>
                <w:lang w:eastAsia="pl-PL"/>
              </w:rPr>
            </w:pPr>
            <w:r w:rsidRPr="001C482D">
              <w:rPr>
                <w:rFonts w:eastAsia="Times New Roman"/>
                <w:color w:val="000000"/>
                <w:sz w:val="20"/>
                <w:lang w:eastAsia="pl-PL"/>
              </w:rPr>
              <w:t>……………………………………</w:t>
            </w:r>
          </w:p>
          <w:p w:rsidR="005E327C" w:rsidRPr="001C482D" w:rsidRDefault="005E327C" w:rsidP="000E1107">
            <w:pPr>
              <w:spacing w:after="0" w:line="240" w:lineRule="auto"/>
              <w:rPr>
                <w:rFonts w:eastAsia="Times New Roman"/>
                <w:color w:val="000000"/>
                <w:sz w:val="20"/>
                <w:lang w:eastAsia="pl-PL"/>
              </w:rPr>
            </w:pPr>
          </w:p>
          <w:p w:rsidR="005E327C" w:rsidRPr="001C482D" w:rsidRDefault="005E327C" w:rsidP="000E1107">
            <w:pPr>
              <w:spacing w:after="0" w:line="240" w:lineRule="auto"/>
              <w:rPr>
                <w:rFonts w:eastAsia="Times New Roman"/>
                <w:color w:val="000000"/>
                <w:sz w:val="20"/>
                <w:lang w:eastAsia="pl-PL"/>
              </w:rPr>
            </w:pPr>
          </w:p>
          <w:p w:rsidR="005E327C" w:rsidRPr="001C482D" w:rsidRDefault="005E327C" w:rsidP="000E1107">
            <w:pPr>
              <w:spacing w:after="0" w:line="240" w:lineRule="auto"/>
              <w:rPr>
                <w:rFonts w:eastAsia="Times New Roman"/>
                <w:color w:val="000000"/>
                <w:sz w:val="20"/>
                <w:lang w:eastAsia="pl-PL"/>
              </w:rPr>
            </w:pPr>
            <w:r w:rsidRPr="001C482D">
              <w:rPr>
                <w:rFonts w:eastAsia="Times New Roman"/>
                <w:color w:val="000000"/>
                <w:sz w:val="20"/>
                <w:lang w:eastAsia="pl-PL"/>
              </w:rPr>
              <w:t xml:space="preserve">Cena brutto za </w:t>
            </w:r>
            <w:r w:rsidR="00D12E93" w:rsidRPr="001C482D">
              <w:rPr>
                <w:rFonts w:eastAsia="Times New Roman"/>
                <w:color w:val="000000"/>
                <w:sz w:val="20"/>
                <w:lang w:eastAsia="pl-PL"/>
              </w:rPr>
              <w:t>15</w:t>
            </w:r>
            <w:r w:rsidRPr="001C482D">
              <w:rPr>
                <w:rFonts w:eastAsia="Times New Roman"/>
                <w:color w:val="000000"/>
                <w:sz w:val="20"/>
                <w:lang w:eastAsia="pl-PL"/>
              </w:rPr>
              <w:t xml:space="preserve"> sztuk etui do tabletu graficznego:</w:t>
            </w:r>
          </w:p>
          <w:p w:rsidR="005E327C" w:rsidRPr="001C482D" w:rsidRDefault="005E327C" w:rsidP="000E1107">
            <w:pPr>
              <w:spacing w:after="0" w:line="240" w:lineRule="auto"/>
              <w:rPr>
                <w:rFonts w:eastAsia="Times New Roman"/>
                <w:color w:val="000000"/>
                <w:sz w:val="20"/>
                <w:lang w:eastAsia="pl-PL"/>
              </w:rPr>
            </w:pPr>
          </w:p>
          <w:p w:rsidR="005F3AFA" w:rsidRPr="001C482D" w:rsidRDefault="005F3AFA" w:rsidP="000E1107">
            <w:pPr>
              <w:spacing w:after="0" w:line="240" w:lineRule="auto"/>
              <w:rPr>
                <w:rFonts w:eastAsia="Times New Roman"/>
                <w:color w:val="000000"/>
                <w:sz w:val="20"/>
                <w:lang w:eastAsia="pl-PL"/>
              </w:rPr>
            </w:pPr>
          </w:p>
          <w:p w:rsidR="005E327C" w:rsidRPr="001C482D" w:rsidRDefault="005E327C" w:rsidP="000E1107">
            <w:pPr>
              <w:spacing w:after="0" w:line="240" w:lineRule="auto"/>
              <w:rPr>
                <w:rFonts w:eastAsia="Times New Roman"/>
                <w:color w:val="000000"/>
                <w:sz w:val="20"/>
                <w:lang w:eastAsia="pl-PL"/>
              </w:rPr>
            </w:pPr>
            <w:r w:rsidRPr="001C482D">
              <w:rPr>
                <w:rFonts w:eastAsia="Times New Roman"/>
                <w:color w:val="000000"/>
                <w:sz w:val="20"/>
                <w:lang w:eastAsia="pl-PL"/>
              </w:rPr>
              <w:t>……………………………………..</w:t>
            </w:r>
          </w:p>
          <w:p w:rsidR="005E327C" w:rsidRPr="001C482D" w:rsidRDefault="005E327C" w:rsidP="002005F2">
            <w:pPr>
              <w:spacing w:after="0" w:line="240" w:lineRule="auto"/>
              <w:jc w:val="center"/>
              <w:rPr>
                <w:rFonts w:eastAsia="Times New Roman"/>
                <w:color w:val="000000"/>
                <w:sz w:val="20"/>
                <w:lang w:eastAsia="pl-PL"/>
              </w:rPr>
            </w:pPr>
          </w:p>
        </w:tc>
        <w:tc>
          <w:tcPr>
            <w:tcW w:w="2105" w:type="dxa"/>
            <w:vMerge/>
            <w:vAlign w:val="center"/>
          </w:tcPr>
          <w:p w:rsidR="005E327C" w:rsidRPr="001C482D" w:rsidRDefault="005E327C" w:rsidP="002005F2">
            <w:pPr>
              <w:spacing w:after="0" w:line="240" w:lineRule="auto"/>
              <w:jc w:val="center"/>
              <w:rPr>
                <w:sz w:val="20"/>
              </w:rPr>
            </w:pPr>
          </w:p>
        </w:tc>
      </w:tr>
    </w:tbl>
    <w:p w:rsidR="001C482D" w:rsidRDefault="001C482D" w:rsidP="00D34D3C">
      <w:pPr>
        <w:spacing w:after="0" w:line="360" w:lineRule="auto"/>
        <w:jc w:val="both"/>
      </w:pPr>
    </w:p>
    <w:p w:rsidR="00D34D3C" w:rsidRDefault="00D34D3C" w:rsidP="00D34D3C">
      <w:pPr>
        <w:spacing w:after="0" w:line="360" w:lineRule="auto"/>
        <w:jc w:val="both"/>
      </w:pPr>
      <w:r>
        <w:lastRenderedPageBreak/>
        <w:t>Oświadczam, że:</w:t>
      </w:r>
    </w:p>
    <w:p w:rsidR="00D34D3C" w:rsidRDefault="00D34D3C" w:rsidP="00081650">
      <w:pPr>
        <w:pStyle w:val="Akapitzlist"/>
        <w:numPr>
          <w:ilvl w:val="1"/>
          <w:numId w:val="20"/>
        </w:numPr>
        <w:pBdr>
          <w:top w:val="none" w:sz="4" w:space="0" w:color="000000"/>
          <w:left w:val="none" w:sz="4" w:space="0" w:color="000000"/>
          <w:bottom w:val="none" w:sz="4" w:space="0" w:color="000000"/>
          <w:right w:val="none" w:sz="4" w:space="0" w:color="000000"/>
          <w:between w:val="none" w:sz="4" w:space="0" w:color="000000"/>
        </w:pBdr>
        <w:ind w:left="284" w:hanging="279"/>
        <w:jc w:val="both"/>
        <w:rPr>
          <w:rFonts w:ascii="Calibri" w:hAnsi="Calibri" w:cs="Calibri"/>
          <w:bCs/>
          <w:sz w:val="22"/>
          <w:szCs w:val="22"/>
        </w:rPr>
      </w:pPr>
      <w:r>
        <w:rPr>
          <w:rFonts w:ascii="Calibri" w:hAnsi="Calibri" w:cs="Calibri"/>
          <w:bCs/>
          <w:sz w:val="22"/>
          <w:szCs w:val="22"/>
        </w:rPr>
        <w:t xml:space="preserve">Posiadam uprawnienia do wykonywania określonej działalności lub czynności, jeżeli ustawy nakładają obowiązek posiadania takich uprawnień, </w:t>
      </w:r>
    </w:p>
    <w:p w:rsidR="00D34D3C" w:rsidRDefault="00D34D3C" w:rsidP="00081650">
      <w:pPr>
        <w:pStyle w:val="Akapitzlist"/>
        <w:numPr>
          <w:ilvl w:val="1"/>
          <w:numId w:val="20"/>
        </w:numPr>
        <w:pBdr>
          <w:top w:val="none" w:sz="4" w:space="0" w:color="000000"/>
          <w:left w:val="none" w:sz="4" w:space="0" w:color="000000"/>
          <w:bottom w:val="none" w:sz="4" w:space="0" w:color="000000"/>
          <w:right w:val="none" w:sz="4" w:space="0" w:color="000000"/>
          <w:between w:val="none" w:sz="4" w:space="0" w:color="000000"/>
        </w:pBdr>
        <w:ind w:left="284" w:hanging="279"/>
        <w:jc w:val="both"/>
        <w:rPr>
          <w:rFonts w:ascii="Calibri" w:hAnsi="Calibri" w:cs="Calibri"/>
          <w:bCs/>
          <w:strike/>
          <w:sz w:val="22"/>
          <w:szCs w:val="22"/>
        </w:rPr>
      </w:pPr>
      <w:r>
        <w:rPr>
          <w:rFonts w:ascii="Calibri" w:hAnsi="Calibri" w:cs="Calibri"/>
          <w:bCs/>
          <w:sz w:val="22"/>
          <w:szCs w:val="22"/>
        </w:rPr>
        <w:t xml:space="preserve">Posiadam </w:t>
      </w:r>
      <w:r w:rsidRPr="00195104">
        <w:rPr>
          <w:rFonts w:ascii="Calibri" w:hAnsi="Calibri" w:cs="Calibri"/>
          <w:bCs/>
          <w:sz w:val="22"/>
          <w:szCs w:val="22"/>
        </w:rPr>
        <w:t>niezbędną wiedzę i doświadczenie oraz dysponuj</w:t>
      </w:r>
      <w:r>
        <w:rPr>
          <w:rFonts w:ascii="Calibri" w:hAnsi="Calibri" w:cs="Calibri"/>
          <w:bCs/>
          <w:sz w:val="22"/>
          <w:szCs w:val="22"/>
        </w:rPr>
        <w:t>ę</w:t>
      </w:r>
      <w:r w:rsidRPr="00195104">
        <w:rPr>
          <w:rFonts w:ascii="Calibri" w:hAnsi="Calibri" w:cs="Calibri"/>
          <w:bCs/>
          <w:sz w:val="22"/>
          <w:szCs w:val="22"/>
        </w:rPr>
        <w:t xml:space="preserve"> potencjałem technicznym i osobami zdolnymi do wykonania zamówienia tj.: Posiada</w:t>
      </w:r>
      <w:r>
        <w:rPr>
          <w:rFonts w:ascii="Calibri" w:hAnsi="Calibri" w:cs="Calibri"/>
          <w:bCs/>
          <w:sz w:val="22"/>
          <w:szCs w:val="22"/>
        </w:rPr>
        <w:t>m</w:t>
      </w:r>
      <w:r w:rsidRPr="00195104">
        <w:rPr>
          <w:rFonts w:ascii="Calibri" w:hAnsi="Calibri" w:cs="Calibri"/>
          <w:bCs/>
          <w:sz w:val="22"/>
          <w:szCs w:val="22"/>
        </w:rPr>
        <w:t xml:space="preserve"> udokumentowane doświadczenie związane ze sprzedażą i dostawą urządzenia</w:t>
      </w:r>
      <w:r w:rsidR="004A6FA2">
        <w:rPr>
          <w:rFonts w:ascii="Calibri" w:hAnsi="Calibri" w:cs="Calibri"/>
          <w:bCs/>
          <w:sz w:val="22"/>
          <w:szCs w:val="22"/>
        </w:rPr>
        <w:t xml:space="preserve">: tablety graficzne </w:t>
      </w:r>
      <w:r w:rsidRPr="00195104">
        <w:rPr>
          <w:rFonts w:ascii="Calibri" w:hAnsi="Calibri" w:cs="Calibri"/>
          <w:bCs/>
          <w:sz w:val="22"/>
          <w:szCs w:val="22"/>
        </w:rPr>
        <w:t xml:space="preserve">dla minimum 3 klientów. </w:t>
      </w:r>
    </w:p>
    <w:p w:rsidR="00D34D3C" w:rsidRPr="00293BE6" w:rsidRDefault="00D34D3C" w:rsidP="00081650">
      <w:pPr>
        <w:pStyle w:val="Akapitzlist"/>
        <w:numPr>
          <w:ilvl w:val="1"/>
          <w:numId w:val="20"/>
        </w:numPr>
        <w:pBdr>
          <w:top w:val="none" w:sz="4" w:space="0" w:color="000000"/>
          <w:left w:val="none" w:sz="4" w:space="0" w:color="000000"/>
          <w:bottom w:val="none" w:sz="4" w:space="0" w:color="000000"/>
          <w:right w:val="none" w:sz="4" w:space="0" w:color="000000"/>
          <w:between w:val="none" w:sz="4" w:space="0" w:color="000000"/>
        </w:pBdr>
        <w:ind w:left="284" w:hanging="279"/>
        <w:jc w:val="both"/>
        <w:rPr>
          <w:rFonts w:ascii="Calibri" w:hAnsi="Calibri" w:cs="Calibri"/>
          <w:bCs/>
          <w:strike/>
          <w:sz w:val="22"/>
          <w:szCs w:val="22"/>
        </w:rPr>
      </w:pPr>
      <w:r>
        <w:rPr>
          <w:rFonts w:ascii="Calibri" w:hAnsi="Calibri"/>
          <w:bCs/>
          <w:sz w:val="22"/>
          <w:szCs w:val="22"/>
        </w:rPr>
        <w:t>Znajduję się w sytuacji ekonomicznej i finansowej zapewniającej wykonanie zamówienia.</w:t>
      </w:r>
    </w:p>
    <w:p w:rsidR="008523DA" w:rsidRPr="004A6FA2" w:rsidRDefault="00D34D3C" w:rsidP="00081650">
      <w:pPr>
        <w:pStyle w:val="Akapitzlist"/>
        <w:numPr>
          <w:ilvl w:val="1"/>
          <w:numId w:val="20"/>
        </w:numPr>
        <w:pBdr>
          <w:top w:val="none" w:sz="4" w:space="0" w:color="000000"/>
          <w:left w:val="none" w:sz="4" w:space="0" w:color="000000"/>
          <w:bottom w:val="none" w:sz="4" w:space="0" w:color="000000"/>
          <w:right w:val="none" w:sz="4" w:space="0" w:color="000000"/>
          <w:between w:val="none" w:sz="4" w:space="0" w:color="000000"/>
        </w:pBdr>
        <w:ind w:left="284" w:hanging="279"/>
        <w:jc w:val="both"/>
        <w:rPr>
          <w:rFonts w:ascii="Calibri" w:hAnsi="Calibri" w:cs="Calibri"/>
          <w:bCs/>
          <w:sz w:val="22"/>
          <w:szCs w:val="22"/>
        </w:rPr>
      </w:pPr>
      <w:r w:rsidRPr="00293BE6">
        <w:rPr>
          <w:rFonts w:ascii="Calibri" w:hAnsi="Calibri" w:cs="Calibri"/>
          <w:bCs/>
          <w:sz w:val="22"/>
          <w:szCs w:val="22"/>
        </w:rPr>
        <w:t>Akceptują treść zapytania bez zastrzeżeń</w:t>
      </w:r>
      <w:r>
        <w:rPr>
          <w:rFonts w:ascii="Calibri" w:hAnsi="Calibri" w:cs="Calibri"/>
          <w:bCs/>
          <w:sz w:val="22"/>
          <w:szCs w:val="22"/>
        </w:rPr>
        <w:t>.</w:t>
      </w:r>
    </w:p>
    <w:p w:rsidR="00081650" w:rsidRDefault="00081650" w:rsidP="00D34D3C">
      <w:pPr>
        <w:pBdr>
          <w:bottom w:val="none" w:sz="4" w:space="5" w:color="000000"/>
        </w:pBdr>
        <w:spacing w:after="0" w:line="240" w:lineRule="auto"/>
        <w:rPr>
          <w:iCs/>
          <w:color w:val="000000"/>
          <w:szCs w:val="20"/>
        </w:rPr>
      </w:pPr>
    </w:p>
    <w:p w:rsidR="00D34D3C" w:rsidRPr="00D34D3C" w:rsidRDefault="00D34D3C" w:rsidP="00D34D3C">
      <w:pPr>
        <w:pBdr>
          <w:bottom w:val="none" w:sz="4" w:space="5" w:color="000000"/>
        </w:pBdr>
        <w:spacing w:after="0" w:line="240" w:lineRule="auto"/>
        <w:rPr>
          <w:iCs/>
          <w:color w:val="000000"/>
          <w:szCs w:val="20"/>
        </w:rPr>
      </w:pPr>
      <w:r w:rsidRPr="00D34D3C">
        <w:rPr>
          <w:iCs/>
          <w:color w:val="000000"/>
          <w:szCs w:val="20"/>
        </w:rPr>
        <w:t xml:space="preserve">Do oferty przedstawiam następujące załączniki: </w:t>
      </w:r>
    </w:p>
    <w:p w:rsidR="00D34D3C" w:rsidRPr="00D34D3C" w:rsidRDefault="00D34D3C" w:rsidP="00D34D3C">
      <w:pPr>
        <w:pBdr>
          <w:bottom w:val="none" w:sz="4" w:space="5" w:color="000000"/>
        </w:pBdr>
        <w:spacing w:after="0" w:line="240" w:lineRule="auto"/>
        <w:rPr>
          <w:iCs/>
          <w:color w:val="000000"/>
          <w:szCs w:val="20"/>
        </w:rPr>
      </w:pPr>
      <w:r w:rsidRPr="00D34D3C">
        <w:rPr>
          <w:iCs/>
          <w:color w:val="000000"/>
          <w:szCs w:val="20"/>
        </w:rPr>
        <w:t xml:space="preserve">a) Oświadczenie o niepozostawaniu w stosunku powiązania z Zamawiającym i założycielem Zamawiającego  </w:t>
      </w:r>
    </w:p>
    <w:p w:rsidR="00D34D3C" w:rsidRPr="00D34D3C" w:rsidRDefault="00D34D3C" w:rsidP="00D34D3C">
      <w:pPr>
        <w:pBdr>
          <w:bottom w:val="none" w:sz="4" w:space="5" w:color="000000"/>
        </w:pBdr>
        <w:spacing w:after="0" w:line="240" w:lineRule="auto"/>
        <w:rPr>
          <w:iCs/>
          <w:color w:val="000000"/>
          <w:szCs w:val="20"/>
        </w:rPr>
      </w:pPr>
      <w:r w:rsidRPr="00D34D3C">
        <w:rPr>
          <w:iCs/>
          <w:color w:val="000000"/>
          <w:szCs w:val="20"/>
        </w:rPr>
        <w:t>b) Odpis z KRS lub CEIDG</w:t>
      </w:r>
    </w:p>
    <w:p w:rsidR="00D34D3C" w:rsidRDefault="00D34D3C" w:rsidP="00D34D3C">
      <w:pPr>
        <w:pBdr>
          <w:bottom w:val="none" w:sz="4" w:space="5" w:color="000000"/>
        </w:pBdr>
        <w:spacing w:after="0" w:line="240" w:lineRule="auto"/>
      </w:pPr>
      <w:r w:rsidRPr="00D34D3C">
        <w:rPr>
          <w:iCs/>
          <w:color w:val="000000"/>
          <w:szCs w:val="20"/>
        </w:rPr>
        <w:t>c) Nazwa sprzętu, opis  parametrów/modułów wykaz osprzętu</w:t>
      </w:r>
      <w:r w:rsidR="004A6FA2">
        <w:t>.</w:t>
      </w:r>
    </w:p>
    <w:p w:rsidR="00081650" w:rsidRDefault="00081650" w:rsidP="00D34D3C">
      <w:pPr>
        <w:pBdr>
          <w:bottom w:val="none" w:sz="4" w:space="5" w:color="000000"/>
        </w:pBdr>
        <w:spacing w:after="0" w:line="240" w:lineRule="auto"/>
        <w:jc w:val="right"/>
      </w:pPr>
    </w:p>
    <w:p w:rsidR="00081650" w:rsidRDefault="00081650" w:rsidP="00D34D3C">
      <w:pPr>
        <w:pBdr>
          <w:bottom w:val="none" w:sz="4" w:space="5" w:color="000000"/>
        </w:pBdr>
        <w:spacing w:after="0" w:line="240" w:lineRule="auto"/>
        <w:jc w:val="right"/>
      </w:pPr>
    </w:p>
    <w:p w:rsidR="00081650" w:rsidRDefault="00081650" w:rsidP="00D34D3C">
      <w:pPr>
        <w:pBdr>
          <w:bottom w:val="none" w:sz="4" w:space="5" w:color="000000"/>
        </w:pBdr>
        <w:spacing w:after="0" w:line="240" w:lineRule="auto"/>
        <w:jc w:val="right"/>
      </w:pPr>
    </w:p>
    <w:p w:rsidR="00D34D3C" w:rsidRDefault="00D34D3C" w:rsidP="00D34D3C">
      <w:pPr>
        <w:pBdr>
          <w:bottom w:val="none" w:sz="4" w:space="5" w:color="000000"/>
        </w:pBdr>
        <w:spacing w:after="0" w:line="240" w:lineRule="auto"/>
        <w:jc w:val="right"/>
      </w:pPr>
      <w:r>
        <w:t>……………………………………………</w:t>
      </w:r>
    </w:p>
    <w:p w:rsidR="00D34D3C" w:rsidRDefault="00081650" w:rsidP="00081650">
      <w:pPr>
        <w:pBdr>
          <w:bottom w:val="none" w:sz="4" w:space="5" w:color="000000"/>
        </w:pBdr>
        <w:spacing w:after="0" w:line="240" w:lineRule="auto"/>
        <w:jc w:val="center"/>
      </w:pPr>
      <w:r>
        <w:t xml:space="preserve">                                                                                                                                             </w:t>
      </w:r>
      <w:r w:rsidR="004A6FA2">
        <w:t>podpis</w:t>
      </w:r>
    </w:p>
    <w:p w:rsidR="00D34D3C" w:rsidRDefault="00D34D3C" w:rsidP="00D34D3C">
      <w:pPr>
        <w:pBdr>
          <w:bottom w:val="none" w:sz="4" w:space="5" w:color="000000"/>
        </w:pBdr>
        <w:spacing w:after="0" w:line="240" w:lineRule="auto"/>
        <w:jc w:val="right"/>
      </w:pPr>
    </w:p>
    <w:p w:rsidR="005F3AFA" w:rsidRDefault="005F3AFA" w:rsidP="00D34D3C">
      <w:pPr>
        <w:pBdr>
          <w:bottom w:val="none" w:sz="4" w:space="5" w:color="000000"/>
        </w:pBdr>
        <w:spacing w:after="0" w:line="240" w:lineRule="auto"/>
        <w:jc w:val="right"/>
      </w:pPr>
    </w:p>
    <w:p w:rsidR="005F3AFA" w:rsidRDefault="005F3AFA" w:rsidP="00D34D3C">
      <w:pPr>
        <w:pBdr>
          <w:bottom w:val="none" w:sz="4" w:space="5" w:color="000000"/>
        </w:pBdr>
        <w:spacing w:after="0" w:line="240" w:lineRule="auto"/>
        <w:jc w:val="right"/>
      </w:pPr>
    </w:p>
    <w:p w:rsidR="005F3AFA" w:rsidRDefault="005F3AFA" w:rsidP="00D34D3C">
      <w:pPr>
        <w:pBdr>
          <w:bottom w:val="none" w:sz="4" w:space="5" w:color="000000"/>
        </w:pBdr>
        <w:spacing w:after="0" w:line="240" w:lineRule="auto"/>
        <w:jc w:val="right"/>
      </w:pPr>
    </w:p>
    <w:p w:rsidR="005F3AFA" w:rsidRDefault="005F3AFA" w:rsidP="00D34D3C">
      <w:pPr>
        <w:pBdr>
          <w:bottom w:val="none" w:sz="4" w:space="5" w:color="000000"/>
        </w:pBdr>
        <w:spacing w:after="0" w:line="240" w:lineRule="auto"/>
        <w:jc w:val="right"/>
      </w:pPr>
    </w:p>
    <w:p w:rsidR="005F3AFA" w:rsidRDefault="005F3AFA" w:rsidP="00D34D3C">
      <w:pPr>
        <w:pBdr>
          <w:bottom w:val="none" w:sz="4" w:space="5" w:color="000000"/>
        </w:pBdr>
        <w:spacing w:after="0" w:line="240" w:lineRule="auto"/>
        <w:jc w:val="right"/>
      </w:pPr>
    </w:p>
    <w:p w:rsidR="005F3AFA" w:rsidRDefault="005F3AFA" w:rsidP="00D34D3C">
      <w:pPr>
        <w:pBdr>
          <w:bottom w:val="none" w:sz="4" w:space="5" w:color="000000"/>
        </w:pBdr>
        <w:spacing w:after="0" w:line="240" w:lineRule="auto"/>
        <w:jc w:val="right"/>
      </w:pPr>
    </w:p>
    <w:p w:rsidR="005F3AFA" w:rsidRDefault="005F3AFA" w:rsidP="00D34D3C">
      <w:pPr>
        <w:pBdr>
          <w:bottom w:val="none" w:sz="4" w:space="5" w:color="000000"/>
        </w:pBdr>
        <w:spacing w:after="0" w:line="240" w:lineRule="auto"/>
        <w:jc w:val="right"/>
      </w:pPr>
    </w:p>
    <w:p w:rsidR="005F3AFA" w:rsidRDefault="005F3AFA" w:rsidP="00D34D3C">
      <w:pPr>
        <w:pBdr>
          <w:bottom w:val="none" w:sz="4" w:space="5" w:color="000000"/>
        </w:pBdr>
        <w:spacing w:after="0" w:line="240" w:lineRule="auto"/>
        <w:jc w:val="right"/>
      </w:pPr>
    </w:p>
    <w:p w:rsidR="005F3AFA" w:rsidRDefault="005F3AFA" w:rsidP="00D34D3C">
      <w:pPr>
        <w:pBdr>
          <w:bottom w:val="none" w:sz="4" w:space="5" w:color="000000"/>
        </w:pBdr>
        <w:spacing w:after="0" w:line="240" w:lineRule="auto"/>
        <w:jc w:val="right"/>
      </w:pPr>
    </w:p>
    <w:p w:rsidR="005F3AFA" w:rsidRDefault="005F3AFA" w:rsidP="00D34D3C">
      <w:pPr>
        <w:pBdr>
          <w:bottom w:val="none" w:sz="4" w:space="5" w:color="000000"/>
        </w:pBdr>
        <w:spacing w:after="0" w:line="240" w:lineRule="auto"/>
        <w:jc w:val="right"/>
      </w:pPr>
    </w:p>
    <w:p w:rsidR="005F3AFA" w:rsidRDefault="005F3AFA" w:rsidP="00D34D3C">
      <w:pPr>
        <w:pBdr>
          <w:bottom w:val="none" w:sz="4" w:space="5" w:color="000000"/>
        </w:pBdr>
        <w:spacing w:after="0" w:line="240" w:lineRule="auto"/>
        <w:jc w:val="right"/>
      </w:pPr>
    </w:p>
    <w:p w:rsidR="005F3AFA" w:rsidRDefault="005F3AFA" w:rsidP="00D34D3C">
      <w:pPr>
        <w:pBdr>
          <w:bottom w:val="none" w:sz="4" w:space="5" w:color="000000"/>
        </w:pBdr>
        <w:spacing w:after="0" w:line="240" w:lineRule="auto"/>
        <w:jc w:val="right"/>
      </w:pPr>
    </w:p>
    <w:p w:rsidR="005F3AFA" w:rsidRDefault="005F3AFA" w:rsidP="00D34D3C">
      <w:pPr>
        <w:pBdr>
          <w:bottom w:val="none" w:sz="4" w:space="5" w:color="000000"/>
        </w:pBdr>
        <w:spacing w:after="0" w:line="240" w:lineRule="auto"/>
        <w:jc w:val="right"/>
      </w:pPr>
    </w:p>
    <w:p w:rsidR="005F3AFA" w:rsidRDefault="005F3AFA" w:rsidP="00D34D3C">
      <w:pPr>
        <w:pBdr>
          <w:bottom w:val="none" w:sz="4" w:space="5" w:color="000000"/>
        </w:pBdr>
        <w:spacing w:after="0" w:line="240" w:lineRule="auto"/>
        <w:jc w:val="right"/>
      </w:pPr>
    </w:p>
    <w:p w:rsidR="005F3AFA" w:rsidRDefault="005F3AFA" w:rsidP="00D34D3C">
      <w:pPr>
        <w:pBdr>
          <w:bottom w:val="none" w:sz="4" w:space="5" w:color="000000"/>
        </w:pBdr>
        <w:spacing w:after="0" w:line="240" w:lineRule="auto"/>
        <w:jc w:val="right"/>
      </w:pPr>
    </w:p>
    <w:p w:rsidR="000E1107" w:rsidRDefault="000E1107" w:rsidP="00D34D3C">
      <w:pPr>
        <w:pBdr>
          <w:bottom w:val="none" w:sz="4" w:space="5" w:color="000000"/>
        </w:pBdr>
        <w:spacing w:after="0" w:line="240" w:lineRule="auto"/>
        <w:jc w:val="right"/>
      </w:pPr>
    </w:p>
    <w:p w:rsidR="000E1107" w:rsidRDefault="000E1107" w:rsidP="00D34D3C">
      <w:pPr>
        <w:pBdr>
          <w:bottom w:val="none" w:sz="4" w:space="5" w:color="000000"/>
        </w:pBdr>
        <w:spacing w:after="0" w:line="240" w:lineRule="auto"/>
        <w:jc w:val="right"/>
      </w:pPr>
    </w:p>
    <w:p w:rsidR="000E1107" w:rsidRDefault="000E1107" w:rsidP="00D34D3C">
      <w:pPr>
        <w:pBdr>
          <w:bottom w:val="none" w:sz="4" w:space="5" w:color="000000"/>
        </w:pBdr>
        <w:spacing w:after="0" w:line="240" w:lineRule="auto"/>
        <w:jc w:val="right"/>
      </w:pPr>
    </w:p>
    <w:p w:rsidR="000E1107" w:rsidRDefault="000E1107" w:rsidP="00D34D3C">
      <w:pPr>
        <w:pBdr>
          <w:bottom w:val="none" w:sz="4" w:space="5" w:color="000000"/>
        </w:pBdr>
        <w:spacing w:after="0" w:line="240" w:lineRule="auto"/>
        <w:jc w:val="right"/>
      </w:pPr>
    </w:p>
    <w:p w:rsidR="000E1107" w:rsidRDefault="000E1107" w:rsidP="00D34D3C">
      <w:pPr>
        <w:pBdr>
          <w:bottom w:val="none" w:sz="4" w:space="5" w:color="000000"/>
        </w:pBdr>
        <w:spacing w:after="0" w:line="240" w:lineRule="auto"/>
        <w:jc w:val="right"/>
      </w:pPr>
    </w:p>
    <w:p w:rsidR="000E1107" w:rsidRDefault="000E1107" w:rsidP="00D34D3C">
      <w:pPr>
        <w:pBdr>
          <w:bottom w:val="none" w:sz="4" w:space="5" w:color="000000"/>
        </w:pBdr>
        <w:spacing w:after="0" w:line="240" w:lineRule="auto"/>
        <w:jc w:val="right"/>
      </w:pPr>
    </w:p>
    <w:p w:rsidR="000E1107" w:rsidRDefault="000E1107" w:rsidP="00D34D3C">
      <w:pPr>
        <w:pBdr>
          <w:bottom w:val="none" w:sz="4" w:space="5" w:color="000000"/>
        </w:pBdr>
        <w:spacing w:after="0" w:line="240" w:lineRule="auto"/>
        <w:jc w:val="right"/>
      </w:pPr>
    </w:p>
    <w:p w:rsidR="000E1107" w:rsidRDefault="000E1107" w:rsidP="00D34D3C">
      <w:pPr>
        <w:pBdr>
          <w:bottom w:val="none" w:sz="4" w:space="5" w:color="000000"/>
        </w:pBdr>
        <w:spacing w:after="0" w:line="240" w:lineRule="auto"/>
        <w:jc w:val="right"/>
      </w:pPr>
    </w:p>
    <w:p w:rsidR="000E1107" w:rsidRDefault="000E1107" w:rsidP="00D34D3C">
      <w:pPr>
        <w:pBdr>
          <w:bottom w:val="none" w:sz="4" w:space="5" w:color="000000"/>
        </w:pBdr>
        <w:spacing w:after="0" w:line="240" w:lineRule="auto"/>
        <w:jc w:val="right"/>
      </w:pPr>
    </w:p>
    <w:p w:rsidR="000E1107" w:rsidRDefault="000E1107" w:rsidP="00D34D3C">
      <w:pPr>
        <w:pBdr>
          <w:bottom w:val="none" w:sz="4" w:space="5" w:color="000000"/>
        </w:pBdr>
        <w:spacing w:after="0" w:line="240" w:lineRule="auto"/>
        <w:jc w:val="right"/>
      </w:pPr>
    </w:p>
    <w:p w:rsidR="005F3AFA" w:rsidRDefault="005F3AFA" w:rsidP="00D34D3C">
      <w:pPr>
        <w:pBdr>
          <w:bottom w:val="none" w:sz="4" w:space="5" w:color="000000"/>
        </w:pBdr>
        <w:spacing w:after="0" w:line="240" w:lineRule="auto"/>
        <w:jc w:val="right"/>
      </w:pPr>
    </w:p>
    <w:p w:rsidR="005F3AFA" w:rsidRDefault="005F3AFA" w:rsidP="00D34D3C">
      <w:pPr>
        <w:pBdr>
          <w:bottom w:val="none" w:sz="4" w:space="5" w:color="000000"/>
        </w:pBdr>
        <w:spacing w:after="0" w:line="240" w:lineRule="auto"/>
        <w:jc w:val="right"/>
      </w:pPr>
    </w:p>
    <w:p w:rsidR="005F3AFA" w:rsidRDefault="005F3AFA" w:rsidP="00EC2944">
      <w:pPr>
        <w:pBdr>
          <w:bottom w:val="none" w:sz="4" w:space="5" w:color="000000"/>
        </w:pBdr>
        <w:spacing w:after="0" w:line="240" w:lineRule="auto"/>
      </w:pPr>
    </w:p>
    <w:p w:rsidR="005F3AFA" w:rsidRDefault="005F3AFA" w:rsidP="00D34D3C">
      <w:pPr>
        <w:pBdr>
          <w:bottom w:val="none" w:sz="4" w:space="5" w:color="000000"/>
        </w:pBdr>
        <w:spacing w:after="0" w:line="240" w:lineRule="auto"/>
        <w:jc w:val="right"/>
      </w:pPr>
    </w:p>
    <w:p w:rsidR="005F3AFA" w:rsidRDefault="005F3AFA" w:rsidP="00D34D3C">
      <w:pPr>
        <w:pBdr>
          <w:bottom w:val="none" w:sz="4" w:space="5" w:color="000000"/>
        </w:pBdr>
        <w:spacing w:after="0" w:line="240" w:lineRule="auto"/>
        <w:jc w:val="right"/>
      </w:pPr>
    </w:p>
    <w:p w:rsidR="005F3AFA" w:rsidRDefault="005F3AFA" w:rsidP="00D34D3C">
      <w:pPr>
        <w:pBdr>
          <w:bottom w:val="none" w:sz="4" w:space="5" w:color="000000"/>
        </w:pBdr>
        <w:spacing w:after="0" w:line="240" w:lineRule="auto"/>
        <w:jc w:val="right"/>
      </w:pPr>
    </w:p>
    <w:p w:rsidR="005F3AFA" w:rsidRDefault="005F3AFA" w:rsidP="00D34D3C">
      <w:pPr>
        <w:pBdr>
          <w:bottom w:val="none" w:sz="4" w:space="5" w:color="000000"/>
        </w:pBdr>
        <w:spacing w:after="0" w:line="240" w:lineRule="auto"/>
        <w:jc w:val="right"/>
      </w:pPr>
    </w:p>
    <w:p w:rsidR="00D34D3C" w:rsidRDefault="00D34D3C" w:rsidP="00D34D3C">
      <w:pPr>
        <w:pBdr>
          <w:bottom w:val="none" w:sz="4" w:space="5" w:color="000000"/>
        </w:pBdr>
        <w:spacing w:after="0" w:line="240" w:lineRule="auto"/>
        <w:jc w:val="right"/>
      </w:pPr>
      <w:r>
        <w:t>Załącznik nr 2. Specyfikacja istotnych warunków zamówienia</w:t>
      </w:r>
    </w:p>
    <w:p w:rsidR="00D34D3C" w:rsidRDefault="00D34D3C" w:rsidP="006C42FB">
      <w:pPr>
        <w:pBdr>
          <w:bottom w:val="none" w:sz="4" w:space="5" w:color="000000"/>
        </w:pBdr>
        <w:spacing w:after="0" w:line="240" w:lineRule="auto"/>
      </w:pPr>
    </w:p>
    <w:p w:rsidR="00D34D3C" w:rsidRDefault="00D34D3C" w:rsidP="00D34D3C">
      <w:pPr>
        <w:pStyle w:val="NormalnyWeb"/>
        <w:shd w:val="clear" w:color="auto" w:fill="FFFFFF"/>
        <w:spacing w:before="0" w:beforeAutospacing="0" w:after="0" w:afterAutospacing="0"/>
        <w:jc w:val="center"/>
        <w:rPr>
          <w:rFonts w:ascii="Calibri" w:eastAsia="Calibri" w:hAnsi="Calibri" w:cs="Calibri"/>
          <w:b/>
          <w:bCs/>
          <w:iCs/>
          <w:color w:val="000000"/>
          <w:sz w:val="22"/>
          <w:szCs w:val="28"/>
        </w:rPr>
      </w:pPr>
      <w:r w:rsidRPr="00D34D3C">
        <w:rPr>
          <w:rFonts w:ascii="Calibri" w:eastAsia="Calibri" w:hAnsi="Calibri" w:cs="Calibri"/>
          <w:b/>
          <w:bCs/>
          <w:iCs/>
          <w:color w:val="000000"/>
          <w:sz w:val="22"/>
          <w:szCs w:val="28"/>
        </w:rPr>
        <w:t>Opis wymagań dotyczących sprzętu:</w:t>
      </w:r>
      <w:r w:rsidRPr="00195104">
        <w:rPr>
          <w:rFonts w:ascii="Calibri" w:eastAsia="Calibri" w:hAnsi="Calibri" w:cs="Calibri"/>
          <w:b/>
          <w:bCs/>
          <w:i/>
          <w:iCs/>
          <w:color w:val="000000"/>
          <w:sz w:val="22"/>
          <w:szCs w:val="28"/>
        </w:rPr>
        <w:t xml:space="preserve"> </w:t>
      </w:r>
      <w:r w:rsidR="004A6FA2">
        <w:rPr>
          <w:rFonts w:ascii="Calibri" w:eastAsia="Calibri" w:hAnsi="Calibri" w:cs="Calibri"/>
          <w:b/>
          <w:bCs/>
          <w:iCs/>
          <w:color w:val="000000"/>
          <w:sz w:val="22"/>
          <w:szCs w:val="28"/>
        </w:rPr>
        <w:t>tablet graficzny</w:t>
      </w:r>
    </w:p>
    <w:p w:rsidR="00D34D3C" w:rsidRPr="004304B3" w:rsidRDefault="00D34D3C" w:rsidP="00D34D3C">
      <w:pPr>
        <w:pStyle w:val="NormalnyWeb"/>
        <w:shd w:val="clear" w:color="auto" w:fill="FFFFFF"/>
        <w:spacing w:before="0" w:beforeAutospacing="0" w:after="0" w:afterAutospacing="0"/>
        <w:jc w:val="center"/>
        <w:rPr>
          <w:rFonts w:ascii="Calibri" w:eastAsia="Calibri" w:hAnsi="Calibri" w:cs="Calibri"/>
          <w:sz w:val="22"/>
        </w:rPr>
      </w:pPr>
    </w:p>
    <w:p w:rsidR="00D34D3C" w:rsidRDefault="00D34D3C" w:rsidP="004A6FA2">
      <w:pPr>
        <w:spacing w:after="0" w:line="240" w:lineRule="auto"/>
        <w:jc w:val="both"/>
        <w:rPr>
          <w:rFonts w:eastAsia="Times New Roman"/>
          <w:color w:val="000000"/>
          <w:lang w:eastAsia="pl-PL"/>
        </w:rPr>
      </w:pPr>
      <w:r w:rsidRPr="00E80D1F">
        <w:rPr>
          <w:rFonts w:eastAsia="Times New Roman"/>
          <w:color w:val="000000"/>
          <w:lang w:eastAsia="pl-PL"/>
        </w:rPr>
        <w:t xml:space="preserve">Zamawiający pragnie zaznaczyć, że </w:t>
      </w:r>
      <w:r w:rsidRPr="00195104">
        <w:rPr>
          <w:rFonts w:eastAsia="Times New Roman"/>
          <w:color w:val="000000"/>
          <w:lang w:eastAsia="pl-PL"/>
        </w:rPr>
        <w:t xml:space="preserve">sprzęt: </w:t>
      </w:r>
      <w:r w:rsidR="004A6FA2">
        <w:rPr>
          <w:rFonts w:eastAsia="Times New Roman"/>
          <w:color w:val="000000"/>
          <w:lang w:eastAsia="pl-PL"/>
        </w:rPr>
        <w:t>tablet graficzny (</w:t>
      </w:r>
      <w:r w:rsidR="00D12E93" w:rsidRPr="00EC2944">
        <w:rPr>
          <w:rFonts w:eastAsia="Times New Roman"/>
          <w:color w:val="000000"/>
          <w:lang w:eastAsia="pl-PL"/>
        </w:rPr>
        <w:t>15</w:t>
      </w:r>
      <w:r w:rsidR="005F3AFA" w:rsidRPr="00EC2944">
        <w:rPr>
          <w:rFonts w:eastAsia="Times New Roman"/>
          <w:color w:val="000000"/>
          <w:lang w:eastAsia="pl-PL"/>
        </w:rPr>
        <w:t xml:space="preserve"> </w:t>
      </w:r>
      <w:r w:rsidR="004A6FA2" w:rsidRPr="00EC2944">
        <w:rPr>
          <w:rFonts w:eastAsia="Times New Roman"/>
          <w:color w:val="000000"/>
          <w:lang w:eastAsia="pl-PL"/>
        </w:rPr>
        <w:t>sztuk</w:t>
      </w:r>
      <w:r w:rsidR="004A6FA2">
        <w:rPr>
          <w:rFonts w:eastAsia="Times New Roman"/>
          <w:color w:val="000000"/>
          <w:lang w:eastAsia="pl-PL"/>
        </w:rPr>
        <w:t xml:space="preserve">) </w:t>
      </w:r>
      <w:r>
        <w:rPr>
          <w:rFonts w:eastAsia="Times New Roman"/>
          <w:color w:val="000000"/>
          <w:lang w:eastAsia="pl-PL"/>
        </w:rPr>
        <w:t xml:space="preserve">będzie używany w celu prowadzenia zajęć dydaktycznych/lub </w:t>
      </w:r>
      <w:r w:rsidRPr="00E80D1F">
        <w:rPr>
          <w:rFonts w:eastAsia="Times New Roman"/>
          <w:color w:val="000000"/>
          <w:lang w:eastAsia="pl-PL"/>
        </w:rPr>
        <w:t>w Wyższej Szkole Europejskiej im. ks. Józefa</w:t>
      </w:r>
      <w:r>
        <w:rPr>
          <w:rFonts w:eastAsia="Times New Roman"/>
          <w:color w:val="000000"/>
          <w:lang w:eastAsia="pl-PL"/>
        </w:rPr>
        <w:t xml:space="preserve"> Tischnera</w:t>
      </w:r>
      <w:r w:rsidR="00B73F39">
        <w:rPr>
          <w:rFonts w:eastAsia="Times New Roman"/>
          <w:color w:val="000000"/>
          <w:lang w:eastAsia="pl-PL"/>
        </w:rPr>
        <w:t>.</w:t>
      </w:r>
    </w:p>
    <w:p w:rsidR="00DB3AEC" w:rsidRDefault="00DB3AEC" w:rsidP="004A6FA2">
      <w:pPr>
        <w:spacing w:after="0" w:line="240" w:lineRule="auto"/>
        <w:jc w:val="both"/>
        <w:rPr>
          <w:rFonts w:eastAsia="Times New Roman"/>
          <w:color w:val="000000"/>
          <w:lang w:eastAsia="pl-PL"/>
        </w:rPr>
      </w:pPr>
    </w:p>
    <w:p w:rsidR="00DB3AEC" w:rsidRDefault="00A85E01" w:rsidP="004A6FA2">
      <w:pPr>
        <w:spacing w:after="0" w:line="240" w:lineRule="auto"/>
        <w:jc w:val="both"/>
        <w:rPr>
          <w:rFonts w:eastAsia="Times New Roman"/>
          <w:b/>
          <w:color w:val="000000"/>
          <w:lang w:eastAsia="pl-PL"/>
        </w:rPr>
      </w:pPr>
      <w:r>
        <w:rPr>
          <w:rFonts w:eastAsia="Times New Roman"/>
          <w:b/>
          <w:color w:val="000000"/>
          <w:lang w:eastAsia="pl-PL"/>
        </w:rPr>
        <w:t>Sprzęt: tablet graficzny winien posiadać minimalnie następujące w</w:t>
      </w:r>
      <w:r w:rsidR="00DB3AEC" w:rsidRPr="00DB3AEC">
        <w:rPr>
          <w:rFonts w:eastAsia="Times New Roman"/>
          <w:b/>
          <w:color w:val="000000"/>
          <w:lang w:eastAsia="pl-PL"/>
        </w:rPr>
        <w:t>ymagania i parametry</w:t>
      </w:r>
      <w:r>
        <w:rPr>
          <w:rFonts w:eastAsia="Times New Roman"/>
          <w:b/>
          <w:color w:val="000000"/>
          <w:lang w:eastAsia="pl-PL"/>
        </w:rPr>
        <w:t xml:space="preserve"> (lub równoważne).</w:t>
      </w:r>
      <w:r w:rsidR="00DB3AEC" w:rsidRPr="00DB3AEC">
        <w:rPr>
          <w:rFonts w:eastAsia="Times New Roman"/>
          <w:b/>
          <w:color w:val="000000"/>
          <w:lang w:eastAsia="pl-PL"/>
        </w:rPr>
        <w:t xml:space="preserve"> </w:t>
      </w:r>
    </w:p>
    <w:p w:rsidR="00DB3AEC" w:rsidRDefault="00DB3AEC" w:rsidP="00DB3AEC">
      <w:pPr>
        <w:spacing w:after="0" w:line="240" w:lineRule="auto"/>
        <w:jc w:val="both"/>
        <w:rPr>
          <w:rFonts w:eastAsia="Times New Roman"/>
          <w:color w:val="000000"/>
          <w:lang w:eastAsia="pl-PL"/>
        </w:rPr>
      </w:pPr>
      <w:r>
        <w:rPr>
          <w:rFonts w:eastAsia="Times New Roman"/>
          <w:color w:val="000000"/>
          <w:lang w:eastAsia="pl-PL"/>
        </w:rPr>
        <w:t>Niżej określone parametry i wymagania techniczne są wymaganiami minimalnymi</w:t>
      </w:r>
      <w:r w:rsidR="00A85E01">
        <w:rPr>
          <w:rFonts w:eastAsia="Times New Roman"/>
          <w:color w:val="000000"/>
          <w:lang w:eastAsia="pl-PL"/>
        </w:rPr>
        <w:t xml:space="preserve"> dla 1 sztuki sprzętu tablet graficzny. </w:t>
      </w:r>
    </w:p>
    <w:p w:rsidR="00DB3AEC" w:rsidRPr="00DB3AEC" w:rsidRDefault="00DB3AEC" w:rsidP="004A6FA2">
      <w:pPr>
        <w:spacing w:after="0" w:line="240" w:lineRule="auto"/>
        <w:jc w:val="both"/>
        <w:rPr>
          <w:rFonts w:eastAsia="Times New Roman"/>
          <w:color w:val="000000"/>
          <w:lang w:eastAsia="pl-PL"/>
        </w:rPr>
      </w:pP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 xml:space="preserve">Procesor - Samsung </w:t>
      </w:r>
      <w:proofErr w:type="spellStart"/>
      <w:r w:rsidRPr="004A6FA2">
        <w:rPr>
          <w:rFonts w:ascii="Calibri" w:hAnsi="Calibri" w:cs="Calibri"/>
          <w:color w:val="000000"/>
          <w:sz w:val="22"/>
          <w:szCs w:val="22"/>
          <w:lang w:eastAsia="pl-PL"/>
        </w:rPr>
        <w:t>Exynos</w:t>
      </w:r>
      <w:proofErr w:type="spellEnd"/>
      <w:r w:rsidRPr="004A6FA2">
        <w:rPr>
          <w:rFonts w:ascii="Calibri" w:hAnsi="Calibri" w:cs="Calibri"/>
          <w:color w:val="000000"/>
          <w:sz w:val="22"/>
          <w:szCs w:val="22"/>
          <w:lang w:eastAsia="pl-PL"/>
        </w:rPr>
        <w:t xml:space="preserve"> 9611 (4 rdzenie, 2.3 GHz, A73 + 4 rdzenie, 1.7 GHz, A53)</w:t>
      </w:r>
      <w:r w:rsidR="00DB3AEC">
        <w:rPr>
          <w:rFonts w:ascii="Calibri" w:hAnsi="Calibri" w:cs="Calibri"/>
          <w:color w:val="000000"/>
          <w:sz w:val="22"/>
          <w:szCs w:val="22"/>
          <w:lang w:eastAsia="pl-PL"/>
        </w:rPr>
        <w:t xml:space="preserve"> </w:t>
      </w: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Układ graficzny - Mali-G72 MP3</w:t>
      </w: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Pamięć RAM - 4 GB DDR4</w:t>
      </w: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Pamięć wbudowana - 64 GB</w:t>
      </w: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Czytnik linii papilarnych - Nie</w:t>
      </w: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Typ ekranu - Pojemnościowy, 10-punktowy, TFT</w:t>
      </w: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Przekątna ekranu - 10,4"</w:t>
      </w: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Rozdzielczość ekranu - 2000 x 1200</w:t>
      </w: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Łączność - Wi-Fi 5 (802.11 a/b/g/n/</w:t>
      </w:r>
      <w:proofErr w:type="spellStart"/>
      <w:r w:rsidRPr="004A6FA2">
        <w:rPr>
          <w:rFonts w:ascii="Calibri" w:hAnsi="Calibri" w:cs="Calibri"/>
          <w:color w:val="000000"/>
          <w:sz w:val="22"/>
          <w:szCs w:val="22"/>
          <w:lang w:eastAsia="pl-PL"/>
        </w:rPr>
        <w:t>ac</w:t>
      </w:r>
      <w:proofErr w:type="spellEnd"/>
      <w:r w:rsidRPr="004A6FA2">
        <w:rPr>
          <w:rFonts w:ascii="Calibri" w:hAnsi="Calibri" w:cs="Calibri"/>
          <w:color w:val="000000"/>
          <w:sz w:val="22"/>
          <w:szCs w:val="22"/>
          <w:lang w:eastAsia="pl-PL"/>
        </w:rPr>
        <w:t>)</w:t>
      </w: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Moduł Bluetooth</w:t>
      </w: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 xml:space="preserve">Nawigacja satelitarna – GPS, </w:t>
      </w:r>
      <w:proofErr w:type="spellStart"/>
      <w:r w:rsidRPr="004A6FA2">
        <w:rPr>
          <w:rFonts w:ascii="Calibri" w:hAnsi="Calibri" w:cs="Calibri"/>
          <w:color w:val="000000"/>
          <w:sz w:val="22"/>
          <w:szCs w:val="22"/>
          <w:lang w:eastAsia="pl-PL"/>
        </w:rPr>
        <w:t>BeiDou</w:t>
      </w:r>
      <w:proofErr w:type="spellEnd"/>
      <w:r w:rsidRPr="004A6FA2">
        <w:rPr>
          <w:rFonts w:ascii="Calibri" w:hAnsi="Calibri" w:cs="Calibri"/>
          <w:color w:val="000000"/>
          <w:sz w:val="22"/>
          <w:szCs w:val="22"/>
          <w:lang w:eastAsia="pl-PL"/>
        </w:rPr>
        <w:t>, GLONASS</w:t>
      </w: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Czujniki – Akcelerometr, Czujnik Halla, Żyroskop</w:t>
      </w: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 xml:space="preserve">Złącza - USB </w:t>
      </w:r>
      <w:proofErr w:type="spellStart"/>
      <w:r w:rsidRPr="004A6FA2">
        <w:rPr>
          <w:rFonts w:ascii="Calibri" w:hAnsi="Calibri" w:cs="Calibri"/>
          <w:color w:val="000000"/>
          <w:sz w:val="22"/>
          <w:szCs w:val="22"/>
          <w:lang w:eastAsia="pl-PL"/>
        </w:rPr>
        <w:t>Type</w:t>
      </w:r>
      <w:proofErr w:type="spellEnd"/>
      <w:r w:rsidRPr="004A6FA2">
        <w:rPr>
          <w:rFonts w:ascii="Calibri" w:hAnsi="Calibri" w:cs="Calibri"/>
          <w:color w:val="000000"/>
          <w:sz w:val="22"/>
          <w:szCs w:val="22"/>
          <w:lang w:eastAsia="pl-PL"/>
        </w:rPr>
        <w:t>-C - 1 szt., Wyjście słuchawkowe - 1 szt., Czytnik kart pamięci - 1 szt.</w:t>
      </w: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 xml:space="preserve">Bateria - </w:t>
      </w:r>
      <w:proofErr w:type="spellStart"/>
      <w:r w:rsidRPr="004A6FA2">
        <w:rPr>
          <w:rFonts w:ascii="Calibri" w:hAnsi="Calibri" w:cs="Calibri"/>
          <w:color w:val="000000"/>
          <w:sz w:val="22"/>
          <w:szCs w:val="22"/>
          <w:lang w:eastAsia="pl-PL"/>
        </w:rPr>
        <w:t>Litowo</w:t>
      </w:r>
      <w:proofErr w:type="spellEnd"/>
      <w:r w:rsidRPr="004A6FA2">
        <w:rPr>
          <w:rFonts w:ascii="Calibri" w:hAnsi="Calibri" w:cs="Calibri"/>
          <w:color w:val="000000"/>
          <w:sz w:val="22"/>
          <w:szCs w:val="22"/>
          <w:lang w:eastAsia="pl-PL"/>
        </w:rPr>
        <w:t xml:space="preserve">-jonowa 7040 </w:t>
      </w:r>
      <w:proofErr w:type="spellStart"/>
      <w:r w:rsidRPr="004A6FA2">
        <w:rPr>
          <w:rFonts w:ascii="Calibri" w:hAnsi="Calibri" w:cs="Calibri"/>
          <w:color w:val="000000"/>
          <w:sz w:val="22"/>
          <w:szCs w:val="22"/>
          <w:lang w:eastAsia="pl-PL"/>
        </w:rPr>
        <w:t>mAh</w:t>
      </w:r>
      <w:proofErr w:type="spellEnd"/>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System operacyjny - Android 10</w:t>
      </w: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 xml:space="preserve">Aparat - 5.0 </w:t>
      </w:r>
      <w:proofErr w:type="spellStart"/>
      <w:r w:rsidRPr="004A6FA2">
        <w:rPr>
          <w:rFonts w:ascii="Calibri" w:hAnsi="Calibri" w:cs="Calibri"/>
          <w:color w:val="000000"/>
          <w:sz w:val="22"/>
          <w:szCs w:val="22"/>
          <w:lang w:eastAsia="pl-PL"/>
        </w:rPr>
        <w:t>Mpix</w:t>
      </w:r>
      <w:proofErr w:type="spellEnd"/>
      <w:r w:rsidRPr="004A6FA2">
        <w:rPr>
          <w:rFonts w:ascii="Calibri" w:hAnsi="Calibri" w:cs="Calibri"/>
          <w:color w:val="000000"/>
          <w:sz w:val="22"/>
          <w:szCs w:val="22"/>
          <w:lang w:eastAsia="pl-PL"/>
        </w:rPr>
        <w:t xml:space="preserve"> – przód, 8.0 </w:t>
      </w:r>
      <w:proofErr w:type="spellStart"/>
      <w:r w:rsidRPr="004A6FA2">
        <w:rPr>
          <w:rFonts w:ascii="Calibri" w:hAnsi="Calibri" w:cs="Calibri"/>
          <w:color w:val="000000"/>
          <w:sz w:val="22"/>
          <w:szCs w:val="22"/>
          <w:lang w:eastAsia="pl-PL"/>
        </w:rPr>
        <w:t>Mpix</w:t>
      </w:r>
      <w:proofErr w:type="spellEnd"/>
      <w:r w:rsidRPr="004A6FA2">
        <w:rPr>
          <w:rFonts w:ascii="Calibri" w:hAnsi="Calibri" w:cs="Calibri"/>
          <w:color w:val="000000"/>
          <w:sz w:val="22"/>
          <w:szCs w:val="22"/>
          <w:lang w:eastAsia="pl-PL"/>
        </w:rPr>
        <w:t xml:space="preserve"> - tył</w:t>
      </w: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 xml:space="preserve">Rozdzielczość nagrywania wideo - </w:t>
      </w:r>
      <w:proofErr w:type="spellStart"/>
      <w:r w:rsidRPr="004A6FA2">
        <w:rPr>
          <w:rFonts w:ascii="Calibri" w:hAnsi="Calibri" w:cs="Calibri"/>
          <w:color w:val="000000"/>
          <w:sz w:val="22"/>
          <w:szCs w:val="22"/>
          <w:lang w:eastAsia="pl-PL"/>
        </w:rPr>
        <w:t>FullHD</w:t>
      </w:r>
      <w:proofErr w:type="spellEnd"/>
      <w:r w:rsidRPr="004A6FA2">
        <w:rPr>
          <w:rFonts w:ascii="Calibri" w:hAnsi="Calibri" w:cs="Calibri"/>
          <w:color w:val="000000"/>
          <w:sz w:val="22"/>
          <w:szCs w:val="22"/>
          <w:lang w:eastAsia="pl-PL"/>
        </w:rPr>
        <w:t xml:space="preserve"> (1920 x 1080)</w:t>
      </w: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Dodatkowe informacje - wbudowane głośniki stereo, metalowa obudowa</w:t>
      </w: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Dołączone akcesoria – zasilacz, rysik</w:t>
      </w: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Szerokość - 154 mm</w:t>
      </w: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Wysokość - 245 mm</w:t>
      </w: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Grubość - 7 mm</w:t>
      </w: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Waga - 460 g</w:t>
      </w:r>
    </w:p>
    <w:p w:rsidR="004A6FA2" w:rsidRPr="004A6FA2" w:rsidRDefault="004A6FA2" w:rsidP="004A6FA2">
      <w:pPr>
        <w:pStyle w:val="Akapitzlist"/>
        <w:numPr>
          <w:ilvl w:val="0"/>
          <w:numId w:val="31"/>
        </w:numPr>
        <w:rPr>
          <w:rFonts w:ascii="Calibri" w:hAnsi="Calibri" w:cs="Calibri"/>
          <w:color w:val="000000"/>
          <w:sz w:val="22"/>
          <w:szCs w:val="22"/>
          <w:lang w:eastAsia="pl-PL"/>
        </w:rPr>
      </w:pPr>
      <w:r w:rsidRPr="004A6FA2">
        <w:rPr>
          <w:rFonts w:ascii="Calibri" w:hAnsi="Calibri" w:cs="Calibri"/>
          <w:color w:val="000000"/>
          <w:sz w:val="22"/>
          <w:szCs w:val="22"/>
          <w:lang w:eastAsia="pl-PL"/>
        </w:rPr>
        <w:t xml:space="preserve">Gwarancja - 24 miesiące </w:t>
      </w:r>
    </w:p>
    <w:p w:rsidR="00DE28CA" w:rsidRDefault="00DE28CA" w:rsidP="00DE28CA">
      <w:pPr>
        <w:pBdr>
          <w:bottom w:val="none" w:sz="4" w:space="5" w:color="000000"/>
        </w:pBdr>
        <w:spacing w:after="0" w:line="240" w:lineRule="auto"/>
        <w:rPr>
          <w:rFonts w:eastAsia="Times New Roman"/>
          <w:color w:val="000000"/>
          <w:lang w:eastAsia="pl-PL"/>
        </w:rPr>
      </w:pPr>
    </w:p>
    <w:p w:rsidR="00DE28CA" w:rsidRDefault="00DE28CA" w:rsidP="00DE28CA">
      <w:pPr>
        <w:pBdr>
          <w:bottom w:val="none" w:sz="4" w:space="5" w:color="000000"/>
        </w:pBdr>
        <w:spacing w:after="0" w:line="240" w:lineRule="auto"/>
        <w:rPr>
          <w:rFonts w:eastAsia="Times New Roman"/>
          <w:color w:val="000000"/>
          <w:lang w:eastAsia="pl-PL"/>
        </w:rPr>
      </w:pPr>
      <w:r>
        <w:rPr>
          <w:rFonts w:eastAsia="Times New Roman"/>
          <w:color w:val="000000"/>
          <w:lang w:eastAsia="pl-PL"/>
        </w:rPr>
        <w:t>Proponowane etui powinno być:</w:t>
      </w:r>
    </w:p>
    <w:p w:rsidR="004A6FA2" w:rsidRDefault="00DE28CA" w:rsidP="00DE28CA">
      <w:pPr>
        <w:pStyle w:val="Akapitzlist"/>
        <w:numPr>
          <w:ilvl w:val="0"/>
          <w:numId w:val="33"/>
        </w:numPr>
        <w:pBdr>
          <w:bottom w:val="none" w:sz="4" w:space="5" w:color="000000"/>
        </w:pBdr>
        <w:rPr>
          <w:rFonts w:ascii="Calibri" w:hAnsi="Calibri" w:cs="Calibri"/>
          <w:color w:val="000000"/>
          <w:sz w:val="22"/>
          <w:szCs w:val="22"/>
          <w:lang w:eastAsia="pl-PL"/>
        </w:rPr>
      </w:pPr>
      <w:r w:rsidRPr="00DE28CA">
        <w:rPr>
          <w:rFonts w:ascii="Calibri" w:hAnsi="Calibri" w:cs="Calibri"/>
          <w:color w:val="000000"/>
          <w:sz w:val="22"/>
          <w:szCs w:val="22"/>
          <w:lang w:eastAsia="pl-PL"/>
        </w:rPr>
        <w:t xml:space="preserve">kompatybilne z oferowanym tabletem graficznym </w:t>
      </w:r>
    </w:p>
    <w:p w:rsidR="00DE28CA" w:rsidRDefault="00DE28CA" w:rsidP="00DE28CA">
      <w:pPr>
        <w:pStyle w:val="Akapitzlist"/>
        <w:numPr>
          <w:ilvl w:val="0"/>
          <w:numId w:val="33"/>
        </w:numPr>
        <w:pBdr>
          <w:bottom w:val="none" w:sz="4" w:space="5" w:color="000000"/>
        </w:pBdr>
        <w:rPr>
          <w:rFonts w:ascii="Calibri" w:hAnsi="Calibri" w:cs="Calibri"/>
          <w:color w:val="000000"/>
          <w:sz w:val="22"/>
          <w:szCs w:val="22"/>
          <w:lang w:eastAsia="pl-PL"/>
        </w:rPr>
      </w:pPr>
      <w:r>
        <w:rPr>
          <w:rFonts w:ascii="Calibri" w:hAnsi="Calibri" w:cs="Calibri"/>
          <w:color w:val="000000"/>
          <w:sz w:val="22"/>
          <w:szCs w:val="22"/>
          <w:lang w:eastAsia="pl-PL"/>
        </w:rPr>
        <w:t xml:space="preserve">wysokiej jakości </w:t>
      </w:r>
    </w:p>
    <w:p w:rsidR="00DE28CA" w:rsidRDefault="00DE28CA" w:rsidP="00DE28CA">
      <w:pPr>
        <w:pStyle w:val="Akapitzlist"/>
        <w:numPr>
          <w:ilvl w:val="0"/>
          <w:numId w:val="33"/>
        </w:numPr>
        <w:pBdr>
          <w:bottom w:val="none" w:sz="4" w:space="5" w:color="000000"/>
        </w:pBdr>
        <w:rPr>
          <w:rFonts w:ascii="Calibri" w:hAnsi="Calibri" w:cs="Calibri"/>
          <w:color w:val="000000"/>
          <w:sz w:val="22"/>
          <w:szCs w:val="22"/>
          <w:lang w:eastAsia="pl-PL"/>
        </w:rPr>
      </w:pPr>
      <w:r>
        <w:rPr>
          <w:rFonts w:ascii="Calibri" w:hAnsi="Calibri" w:cs="Calibri"/>
          <w:color w:val="000000"/>
          <w:sz w:val="22"/>
          <w:szCs w:val="22"/>
          <w:lang w:eastAsia="pl-PL"/>
        </w:rPr>
        <w:t>l</w:t>
      </w:r>
      <w:r w:rsidRPr="00DE28CA">
        <w:rPr>
          <w:rFonts w:ascii="Calibri" w:hAnsi="Calibri" w:cs="Calibri"/>
          <w:color w:val="000000"/>
          <w:sz w:val="22"/>
          <w:szCs w:val="22"/>
          <w:lang w:eastAsia="pl-PL"/>
        </w:rPr>
        <w:t>ekkie i wytrzymałe stworzone specjalnie, aby zabezpieczyć urządzenie przed uszkodzeniami mechanicznymi z każdej ze stron</w:t>
      </w:r>
    </w:p>
    <w:p w:rsidR="00DE28CA" w:rsidRDefault="00DE28CA" w:rsidP="00DE28CA">
      <w:pPr>
        <w:pStyle w:val="Akapitzlist"/>
        <w:numPr>
          <w:ilvl w:val="0"/>
          <w:numId w:val="33"/>
        </w:numPr>
        <w:pBdr>
          <w:bottom w:val="none" w:sz="4" w:space="5" w:color="000000"/>
        </w:pBdr>
        <w:rPr>
          <w:rFonts w:ascii="Calibri" w:hAnsi="Calibri" w:cs="Calibri"/>
          <w:color w:val="000000"/>
          <w:sz w:val="22"/>
          <w:szCs w:val="22"/>
          <w:lang w:eastAsia="pl-PL"/>
        </w:rPr>
      </w:pPr>
      <w:r>
        <w:rPr>
          <w:rFonts w:ascii="Calibri" w:hAnsi="Calibri" w:cs="Calibri"/>
          <w:color w:val="000000"/>
          <w:sz w:val="22"/>
          <w:szCs w:val="22"/>
          <w:lang w:eastAsia="pl-PL"/>
        </w:rPr>
        <w:t>i</w:t>
      </w:r>
      <w:r w:rsidRPr="00DE28CA">
        <w:rPr>
          <w:rFonts w:ascii="Calibri" w:hAnsi="Calibri" w:cs="Calibri"/>
          <w:color w:val="000000"/>
          <w:sz w:val="22"/>
          <w:szCs w:val="22"/>
          <w:lang w:eastAsia="pl-PL"/>
        </w:rPr>
        <w:t>dealnie dopasowan</w:t>
      </w:r>
      <w:r>
        <w:rPr>
          <w:rFonts w:ascii="Calibri" w:hAnsi="Calibri" w:cs="Calibri"/>
          <w:color w:val="000000"/>
          <w:sz w:val="22"/>
          <w:szCs w:val="22"/>
          <w:lang w:eastAsia="pl-PL"/>
        </w:rPr>
        <w:t>e</w:t>
      </w:r>
      <w:r w:rsidRPr="00DE28CA">
        <w:rPr>
          <w:rFonts w:ascii="Calibri" w:hAnsi="Calibri" w:cs="Calibri"/>
          <w:color w:val="000000"/>
          <w:sz w:val="22"/>
          <w:szCs w:val="22"/>
          <w:lang w:eastAsia="pl-PL"/>
        </w:rPr>
        <w:t xml:space="preserve"> i stabilnie przyleg</w:t>
      </w:r>
      <w:r>
        <w:rPr>
          <w:rFonts w:ascii="Calibri" w:hAnsi="Calibri" w:cs="Calibri"/>
          <w:color w:val="000000"/>
          <w:sz w:val="22"/>
          <w:szCs w:val="22"/>
          <w:lang w:eastAsia="pl-PL"/>
        </w:rPr>
        <w:t>ać</w:t>
      </w:r>
      <w:r w:rsidRPr="00DE28CA">
        <w:rPr>
          <w:rFonts w:ascii="Calibri" w:hAnsi="Calibri" w:cs="Calibri"/>
          <w:color w:val="000000"/>
          <w:sz w:val="22"/>
          <w:szCs w:val="22"/>
          <w:lang w:eastAsia="pl-PL"/>
        </w:rPr>
        <w:t xml:space="preserve"> do urządzenia</w:t>
      </w:r>
    </w:p>
    <w:p w:rsidR="00DE28CA" w:rsidRDefault="00DE28CA" w:rsidP="00DE28CA">
      <w:pPr>
        <w:pStyle w:val="Akapitzlist"/>
        <w:numPr>
          <w:ilvl w:val="0"/>
          <w:numId w:val="33"/>
        </w:numPr>
        <w:pBdr>
          <w:bottom w:val="none" w:sz="4" w:space="5" w:color="000000"/>
        </w:pBdr>
        <w:rPr>
          <w:rFonts w:ascii="Calibri" w:hAnsi="Calibri" w:cs="Calibri"/>
          <w:color w:val="000000"/>
          <w:sz w:val="22"/>
          <w:szCs w:val="22"/>
          <w:lang w:eastAsia="pl-PL"/>
        </w:rPr>
      </w:pPr>
      <w:r>
        <w:rPr>
          <w:rFonts w:ascii="Calibri" w:hAnsi="Calibri" w:cs="Calibri"/>
          <w:color w:val="000000"/>
          <w:sz w:val="22"/>
          <w:szCs w:val="22"/>
          <w:lang w:eastAsia="pl-PL"/>
        </w:rPr>
        <w:t>powinno posiadać matowe wykończenie</w:t>
      </w:r>
    </w:p>
    <w:p w:rsidR="004A6FA2" w:rsidRDefault="00DE28CA" w:rsidP="00DE28CA">
      <w:pPr>
        <w:pStyle w:val="Akapitzlist"/>
        <w:numPr>
          <w:ilvl w:val="0"/>
          <w:numId w:val="33"/>
        </w:numPr>
        <w:pBdr>
          <w:bottom w:val="none" w:sz="4" w:space="5" w:color="000000"/>
        </w:pBdr>
        <w:rPr>
          <w:rFonts w:ascii="Calibri" w:hAnsi="Calibri" w:cs="Calibri"/>
          <w:color w:val="000000"/>
          <w:sz w:val="22"/>
          <w:szCs w:val="22"/>
          <w:lang w:eastAsia="pl-PL"/>
        </w:rPr>
      </w:pPr>
      <w:r w:rsidRPr="00DE28CA">
        <w:rPr>
          <w:rFonts w:ascii="Calibri" w:hAnsi="Calibri" w:cs="Calibri"/>
          <w:color w:val="000000"/>
          <w:sz w:val="22"/>
          <w:szCs w:val="22"/>
          <w:lang w:eastAsia="pl-PL"/>
        </w:rPr>
        <w:t>posiadać funkcjonalność: - automatycznie budzić i usypiać urządzenie, gdy otwierana i zamykana jest przednia część.</w:t>
      </w:r>
    </w:p>
    <w:p w:rsidR="00DE28CA" w:rsidRDefault="00DE28CA" w:rsidP="00DE28CA">
      <w:pPr>
        <w:pStyle w:val="Akapitzlist"/>
        <w:numPr>
          <w:ilvl w:val="0"/>
          <w:numId w:val="33"/>
        </w:numPr>
        <w:pBdr>
          <w:bottom w:val="none" w:sz="4" w:space="5" w:color="000000"/>
        </w:pBdr>
        <w:rPr>
          <w:rFonts w:ascii="Calibri" w:hAnsi="Calibri" w:cs="Calibri"/>
          <w:color w:val="000000"/>
          <w:sz w:val="22"/>
          <w:szCs w:val="22"/>
          <w:lang w:eastAsia="pl-PL"/>
        </w:rPr>
      </w:pPr>
      <w:r w:rsidRPr="00DE28CA">
        <w:rPr>
          <w:rFonts w:ascii="Calibri" w:hAnsi="Calibri" w:cs="Calibri"/>
          <w:color w:val="000000"/>
          <w:sz w:val="22"/>
          <w:szCs w:val="22"/>
          <w:lang w:eastAsia="pl-PL"/>
        </w:rPr>
        <w:t>łatw</w:t>
      </w:r>
      <w:r w:rsidR="00F75F23">
        <w:rPr>
          <w:rFonts w:ascii="Calibri" w:hAnsi="Calibri" w:cs="Calibri"/>
          <w:color w:val="000000"/>
          <w:sz w:val="22"/>
          <w:szCs w:val="22"/>
          <w:lang w:eastAsia="pl-PL"/>
        </w:rPr>
        <w:t>e</w:t>
      </w:r>
      <w:r w:rsidRPr="00DE28CA">
        <w:rPr>
          <w:rFonts w:ascii="Calibri" w:hAnsi="Calibri" w:cs="Calibri"/>
          <w:color w:val="000000"/>
          <w:sz w:val="22"/>
          <w:szCs w:val="22"/>
          <w:lang w:eastAsia="pl-PL"/>
        </w:rPr>
        <w:t xml:space="preserve"> w montażu i demontażu</w:t>
      </w:r>
    </w:p>
    <w:p w:rsidR="00DE28CA" w:rsidRPr="00DE28CA" w:rsidRDefault="00DE28CA" w:rsidP="00DE28CA">
      <w:pPr>
        <w:pStyle w:val="Akapitzlist"/>
        <w:numPr>
          <w:ilvl w:val="0"/>
          <w:numId w:val="33"/>
        </w:numPr>
        <w:pBdr>
          <w:bottom w:val="none" w:sz="4" w:space="5" w:color="000000"/>
        </w:pBdr>
        <w:rPr>
          <w:rFonts w:ascii="Calibri" w:hAnsi="Calibri" w:cs="Calibri"/>
          <w:color w:val="000000"/>
          <w:sz w:val="22"/>
          <w:szCs w:val="22"/>
          <w:lang w:eastAsia="pl-PL"/>
        </w:rPr>
      </w:pPr>
      <w:r w:rsidRPr="00DE28CA">
        <w:rPr>
          <w:rFonts w:ascii="Calibri" w:hAnsi="Calibri" w:cs="Calibri"/>
          <w:color w:val="000000"/>
          <w:sz w:val="22"/>
          <w:szCs w:val="22"/>
          <w:lang w:eastAsia="pl-PL"/>
        </w:rPr>
        <w:t>zapakowan</w:t>
      </w:r>
      <w:r w:rsidR="007A0381">
        <w:rPr>
          <w:rFonts w:ascii="Calibri" w:hAnsi="Calibri" w:cs="Calibri"/>
          <w:color w:val="000000"/>
          <w:sz w:val="22"/>
          <w:szCs w:val="22"/>
          <w:lang w:eastAsia="pl-PL"/>
        </w:rPr>
        <w:t>e</w:t>
      </w:r>
      <w:r w:rsidRPr="00DE28CA">
        <w:rPr>
          <w:rFonts w:ascii="Calibri" w:hAnsi="Calibri" w:cs="Calibri"/>
          <w:color w:val="000000"/>
          <w:sz w:val="22"/>
          <w:szCs w:val="22"/>
          <w:lang w:eastAsia="pl-PL"/>
        </w:rPr>
        <w:t xml:space="preserve"> w oryginalne opakowanie</w:t>
      </w:r>
    </w:p>
    <w:p w:rsidR="00DE28CA" w:rsidRPr="00DE28CA" w:rsidRDefault="00DE28CA" w:rsidP="00DE28CA">
      <w:pPr>
        <w:pStyle w:val="Akapitzlist"/>
        <w:pBdr>
          <w:bottom w:val="none" w:sz="4" w:space="5" w:color="000000"/>
        </w:pBdr>
        <w:rPr>
          <w:rFonts w:ascii="Calibri" w:hAnsi="Calibri" w:cs="Calibri"/>
          <w:color w:val="000000"/>
          <w:sz w:val="22"/>
          <w:szCs w:val="22"/>
          <w:lang w:eastAsia="pl-PL"/>
        </w:rPr>
      </w:pPr>
    </w:p>
    <w:p w:rsidR="00A85E01" w:rsidRPr="00A85E01" w:rsidRDefault="00A85E01" w:rsidP="00A85E01">
      <w:pPr>
        <w:pBdr>
          <w:bottom w:val="none" w:sz="4" w:space="5" w:color="000000"/>
        </w:pBdr>
        <w:spacing w:after="0" w:line="240" w:lineRule="auto"/>
        <w:jc w:val="both"/>
        <w:rPr>
          <w:rFonts w:eastAsia="Times New Roman"/>
          <w:color w:val="000000"/>
          <w:lang w:eastAsia="pl-PL"/>
        </w:rPr>
      </w:pPr>
      <w:r w:rsidRPr="00A85E01">
        <w:rPr>
          <w:rFonts w:eastAsia="Times New Roman"/>
          <w:color w:val="000000"/>
          <w:lang w:eastAsia="pl-PL"/>
        </w:rPr>
        <w:lastRenderedPageBreak/>
        <w:t xml:space="preserve">Wykonawca analizując dokumentację </w:t>
      </w:r>
      <w:r>
        <w:rPr>
          <w:rFonts w:eastAsia="Times New Roman"/>
          <w:color w:val="000000"/>
          <w:lang w:eastAsia="pl-PL"/>
        </w:rPr>
        <w:t xml:space="preserve">i specyfikację </w:t>
      </w:r>
      <w:r w:rsidRPr="00A85E01">
        <w:rPr>
          <w:rFonts w:eastAsia="Times New Roman"/>
          <w:color w:val="000000"/>
          <w:lang w:eastAsia="pl-PL"/>
        </w:rPr>
        <w:t xml:space="preserve">projektową powinien założyć, że każdemu ww. odniesieniu użytemu w dokumentacji </w:t>
      </w:r>
      <w:r>
        <w:rPr>
          <w:rFonts w:eastAsia="Times New Roman"/>
          <w:color w:val="000000"/>
          <w:lang w:eastAsia="pl-PL"/>
        </w:rPr>
        <w:t xml:space="preserve">i specyfikacji </w:t>
      </w:r>
      <w:r w:rsidRPr="00A85E01">
        <w:rPr>
          <w:rFonts w:eastAsia="Times New Roman"/>
          <w:color w:val="000000"/>
          <w:lang w:eastAsia="pl-PL"/>
        </w:rPr>
        <w:t>towarzyszy wyraz „lub równoważne".</w:t>
      </w:r>
    </w:p>
    <w:p w:rsidR="004A6FA2" w:rsidRDefault="00A85E01" w:rsidP="00A85E01">
      <w:pPr>
        <w:pBdr>
          <w:bottom w:val="none" w:sz="4" w:space="5" w:color="000000"/>
        </w:pBdr>
        <w:spacing w:after="0" w:line="240" w:lineRule="auto"/>
        <w:jc w:val="both"/>
        <w:rPr>
          <w:rFonts w:eastAsia="Times New Roman"/>
          <w:color w:val="000000"/>
          <w:lang w:eastAsia="pl-PL"/>
        </w:rPr>
      </w:pPr>
      <w:r w:rsidRPr="00A85E01">
        <w:rPr>
          <w:rFonts w:eastAsia="Times New Roman"/>
          <w:color w:val="000000"/>
          <w:lang w:eastAsia="pl-PL"/>
        </w:rPr>
        <w:t>W przypadku, gdy w zapytaniu ofertowym lub załącznikach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rsidR="00A77169" w:rsidRDefault="00A77169" w:rsidP="00A77169">
      <w:pPr>
        <w:pBdr>
          <w:bottom w:val="none" w:sz="4" w:space="5" w:color="000000"/>
        </w:pBdr>
        <w:spacing w:after="0" w:line="240" w:lineRule="auto"/>
      </w:pPr>
    </w:p>
    <w:p w:rsidR="00DE28CA" w:rsidRDefault="00DE28CA"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F75F23" w:rsidRDefault="00F75F23" w:rsidP="00D34D3C">
      <w:pPr>
        <w:pBdr>
          <w:bottom w:val="none" w:sz="4" w:space="5" w:color="000000"/>
        </w:pBdr>
        <w:spacing w:after="0" w:line="240" w:lineRule="auto"/>
        <w:jc w:val="right"/>
        <w:rPr>
          <w:i/>
        </w:rPr>
      </w:pPr>
    </w:p>
    <w:p w:rsidR="00EC2944" w:rsidRDefault="00EC2944" w:rsidP="00D34D3C">
      <w:pPr>
        <w:pBdr>
          <w:bottom w:val="none" w:sz="4" w:space="5" w:color="000000"/>
        </w:pBdr>
        <w:spacing w:after="0" w:line="240" w:lineRule="auto"/>
        <w:jc w:val="right"/>
        <w:rPr>
          <w:i/>
        </w:rPr>
      </w:pPr>
    </w:p>
    <w:p w:rsidR="00EC2944" w:rsidRDefault="00EC2944" w:rsidP="00D34D3C">
      <w:pPr>
        <w:pBdr>
          <w:bottom w:val="none" w:sz="4" w:space="5" w:color="000000"/>
        </w:pBdr>
        <w:spacing w:after="0" w:line="240" w:lineRule="auto"/>
        <w:jc w:val="right"/>
        <w:rPr>
          <w:i/>
        </w:rPr>
      </w:pPr>
    </w:p>
    <w:p w:rsidR="00EC2944" w:rsidRDefault="00EC2944" w:rsidP="00D34D3C">
      <w:pPr>
        <w:pBdr>
          <w:bottom w:val="none" w:sz="4" w:space="5" w:color="000000"/>
        </w:pBdr>
        <w:spacing w:after="0" w:line="240" w:lineRule="auto"/>
        <w:jc w:val="right"/>
        <w:rPr>
          <w:i/>
        </w:rPr>
      </w:pPr>
    </w:p>
    <w:p w:rsidR="00EC2944" w:rsidRDefault="00EC2944" w:rsidP="00D34D3C">
      <w:pPr>
        <w:pBdr>
          <w:bottom w:val="none" w:sz="4" w:space="5" w:color="000000"/>
        </w:pBdr>
        <w:spacing w:after="0" w:line="240" w:lineRule="auto"/>
        <w:jc w:val="right"/>
        <w:rPr>
          <w:i/>
        </w:rPr>
      </w:pPr>
    </w:p>
    <w:p w:rsidR="00EC2944" w:rsidRDefault="00EC2944" w:rsidP="00D34D3C">
      <w:pPr>
        <w:pBdr>
          <w:bottom w:val="none" w:sz="4" w:space="5" w:color="000000"/>
        </w:pBdr>
        <w:spacing w:after="0" w:line="240" w:lineRule="auto"/>
        <w:jc w:val="right"/>
        <w:rPr>
          <w:i/>
        </w:rPr>
      </w:pPr>
    </w:p>
    <w:p w:rsidR="00EC2944" w:rsidRDefault="00EC2944" w:rsidP="00D34D3C">
      <w:pPr>
        <w:pBdr>
          <w:bottom w:val="none" w:sz="4" w:space="5" w:color="000000"/>
        </w:pBdr>
        <w:spacing w:after="0" w:line="240" w:lineRule="auto"/>
        <w:jc w:val="right"/>
        <w:rPr>
          <w:i/>
        </w:rPr>
      </w:pPr>
    </w:p>
    <w:p w:rsidR="00EC2944" w:rsidRDefault="00EC2944" w:rsidP="00D34D3C">
      <w:pPr>
        <w:pBdr>
          <w:bottom w:val="none" w:sz="4" w:space="5" w:color="000000"/>
        </w:pBdr>
        <w:spacing w:after="0" w:line="240" w:lineRule="auto"/>
        <w:jc w:val="right"/>
        <w:rPr>
          <w:i/>
        </w:rPr>
      </w:pPr>
    </w:p>
    <w:p w:rsidR="00EC2944" w:rsidRDefault="00EC2944" w:rsidP="00D34D3C">
      <w:pPr>
        <w:pBdr>
          <w:bottom w:val="none" w:sz="4" w:space="5" w:color="000000"/>
        </w:pBdr>
        <w:spacing w:after="0" w:line="240" w:lineRule="auto"/>
        <w:jc w:val="right"/>
        <w:rPr>
          <w:i/>
        </w:rPr>
      </w:pPr>
    </w:p>
    <w:p w:rsidR="00EC2944" w:rsidRDefault="00EC2944" w:rsidP="00D34D3C">
      <w:pPr>
        <w:pBdr>
          <w:bottom w:val="none" w:sz="4" w:space="5" w:color="000000"/>
        </w:pBdr>
        <w:spacing w:after="0" w:line="240" w:lineRule="auto"/>
        <w:jc w:val="right"/>
        <w:rPr>
          <w:i/>
        </w:rPr>
      </w:pPr>
    </w:p>
    <w:p w:rsidR="00EC2944" w:rsidRDefault="00EC2944" w:rsidP="00D34D3C">
      <w:pPr>
        <w:pBdr>
          <w:bottom w:val="none" w:sz="4" w:space="5" w:color="000000"/>
        </w:pBdr>
        <w:spacing w:after="0" w:line="240" w:lineRule="auto"/>
        <w:jc w:val="right"/>
        <w:rPr>
          <w:i/>
        </w:rPr>
      </w:pPr>
    </w:p>
    <w:p w:rsidR="00F75F23" w:rsidRDefault="00F75F23" w:rsidP="00EC2944">
      <w:pPr>
        <w:pBdr>
          <w:bottom w:val="none" w:sz="4" w:space="5" w:color="000000"/>
        </w:pBdr>
        <w:spacing w:after="0" w:line="240" w:lineRule="auto"/>
        <w:rPr>
          <w:i/>
        </w:rPr>
      </w:pPr>
    </w:p>
    <w:p w:rsidR="00F75F23" w:rsidRDefault="00F75F23" w:rsidP="00D34D3C">
      <w:pPr>
        <w:pBdr>
          <w:bottom w:val="none" w:sz="4" w:space="5" w:color="000000"/>
        </w:pBdr>
        <w:spacing w:after="0" w:line="240" w:lineRule="auto"/>
        <w:jc w:val="right"/>
        <w:rPr>
          <w:i/>
        </w:rPr>
      </w:pPr>
    </w:p>
    <w:p w:rsidR="000E1107" w:rsidRDefault="000E1107" w:rsidP="00D34D3C">
      <w:pPr>
        <w:pBdr>
          <w:bottom w:val="none" w:sz="4" w:space="5" w:color="000000"/>
        </w:pBdr>
        <w:spacing w:after="0" w:line="240" w:lineRule="auto"/>
        <w:jc w:val="right"/>
        <w:rPr>
          <w:i/>
        </w:rPr>
      </w:pPr>
    </w:p>
    <w:p w:rsidR="000E1107" w:rsidRDefault="000E1107" w:rsidP="00D34D3C">
      <w:pPr>
        <w:pBdr>
          <w:bottom w:val="none" w:sz="4" w:space="5" w:color="000000"/>
        </w:pBdr>
        <w:spacing w:after="0" w:line="240" w:lineRule="auto"/>
        <w:jc w:val="right"/>
        <w:rPr>
          <w:i/>
        </w:rPr>
      </w:pPr>
    </w:p>
    <w:p w:rsidR="00D34D3C" w:rsidRPr="00D34D3C" w:rsidRDefault="00D34D3C" w:rsidP="00D34D3C">
      <w:pPr>
        <w:pBdr>
          <w:bottom w:val="none" w:sz="4" w:space="5" w:color="000000"/>
        </w:pBdr>
        <w:spacing w:after="0" w:line="240" w:lineRule="auto"/>
        <w:jc w:val="right"/>
        <w:rPr>
          <w:i/>
        </w:rPr>
      </w:pPr>
      <w:bookmarkStart w:id="0" w:name="_GoBack"/>
      <w:bookmarkEnd w:id="0"/>
      <w:r w:rsidRPr="00D34D3C">
        <w:rPr>
          <w:i/>
        </w:rPr>
        <w:lastRenderedPageBreak/>
        <w:t>Załącznik nr 3</w:t>
      </w:r>
    </w:p>
    <w:p w:rsidR="00D34D3C" w:rsidRDefault="00D34D3C" w:rsidP="00D34D3C">
      <w:pPr>
        <w:pBdr>
          <w:bottom w:val="none" w:sz="4" w:space="5" w:color="000000"/>
        </w:pBdr>
        <w:spacing w:after="0" w:line="240" w:lineRule="auto"/>
        <w:jc w:val="right"/>
      </w:pPr>
    </w:p>
    <w:p w:rsidR="00D34D3C" w:rsidRDefault="00D34D3C" w:rsidP="00D34D3C">
      <w:pPr>
        <w:pBdr>
          <w:bottom w:val="none" w:sz="4" w:space="5" w:color="000000"/>
        </w:pBdr>
        <w:spacing w:after="0" w:line="240" w:lineRule="auto"/>
        <w:jc w:val="center"/>
        <w:rPr>
          <w:b/>
          <w:spacing w:val="40"/>
        </w:rPr>
      </w:pPr>
    </w:p>
    <w:p w:rsidR="00D34D3C" w:rsidRPr="00052EFF" w:rsidRDefault="00D34D3C" w:rsidP="00D34D3C">
      <w:pPr>
        <w:jc w:val="center"/>
        <w:rPr>
          <w:rFonts w:asciiTheme="minorHAnsi" w:hAnsiTheme="minorHAnsi"/>
        </w:rPr>
      </w:pPr>
    </w:p>
    <w:p w:rsidR="00D34D3C" w:rsidRPr="00052EFF" w:rsidRDefault="00D34D3C" w:rsidP="00D34D3C">
      <w:pPr>
        <w:spacing w:after="0"/>
        <w:jc w:val="right"/>
        <w:rPr>
          <w:sz w:val="21"/>
          <w:szCs w:val="21"/>
        </w:rPr>
      </w:pPr>
      <w:r w:rsidRPr="00052EFF">
        <w:rPr>
          <w:sz w:val="21"/>
          <w:szCs w:val="21"/>
        </w:rPr>
        <w:t>………………………………………………….</w:t>
      </w:r>
    </w:p>
    <w:p w:rsidR="00D34D3C" w:rsidRPr="00052EFF" w:rsidRDefault="00D34D3C" w:rsidP="00D34D3C">
      <w:pPr>
        <w:spacing w:after="0"/>
        <w:jc w:val="center"/>
        <w:rPr>
          <w:sz w:val="21"/>
          <w:szCs w:val="21"/>
        </w:rPr>
      </w:pPr>
      <w:r w:rsidRPr="00052EFF">
        <w:rPr>
          <w:sz w:val="21"/>
          <w:szCs w:val="21"/>
        </w:rPr>
        <w:t xml:space="preserve">                                                                                                    </w:t>
      </w:r>
      <w:r w:rsidRPr="00052EFF">
        <w:rPr>
          <w:sz w:val="21"/>
          <w:szCs w:val="21"/>
        </w:rPr>
        <w:tab/>
      </w:r>
      <w:r w:rsidRPr="00052EFF">
        <w:rPr>
          <w:sz w:val="21"/>
          <w:szCs w:val="21"/>
        </w:rPr>
        <w:tab/>
        <w:t xml:space="preserve">     (Miejscowość i data)</w:t>
      </w:r>
    </w:p>
    <w:p w:rsidR="00D34D3C" w:rsidRDefault="00D34D3C" w:rsidP="00F75F23">
      <w:pPr>
        <w:pBdr>
          <w:bottom w:val="none" w:sz="4" w:space="5" w:color="000000"/>
        </w:pBdr>
        <w:spacing w:after="0" w:line="240" w:lineRule="auto"/>
        <w:rPr>
          <w:b/>
          <w:spacing w:val="40"/>
        </w:rPr>
      </w:pPr>
    </w:p>
    <w:p w:rsidR="00E93FCE" w:rsidRPr="00D34D3C" w:rsidRDefault="00E93FCE" w:rsidP="00D34D3C">
      <w:pPr>
        <w:pBdr>
          <w:bottom w:val="none" w:sz="4" w:space="5" w:color="000000"/>
        </w:pBdr>
        <w:spacing w:after="0" w:line="240" w:lineRule="auto"/>
        <w:jc w:val="center"/>
      </w:pPr>
      <w:r w:rsidRPr="00052EFF">
        <w:rPr>
          <w:b/>
          <w:spacing w:val="40"/>
        </w:rPr>
        <w:t>OŚWIADCZENIE</w:t>
      </w:r>
    </w:p>
    <w:p w:rsidR="00E93FCE" w:rsidRPr="00052EFF" w:rsidRDefault="00E93FCE" w:rsidP="00052EFF">
      <w:pPr>
        <w:jc w:val="center"/>
        <w:rPr>
          <w:b/>
        </w:rPr>
      </w:pPr>
      <w:r w:rsidRPr="00052EFF">
        <w:rPr>
          <w:b/>
        </w:rPr>
        <w:t>O NIEPOZOSTAWANIU W STOSUNKU POWIĄZANIA Z ZAMAWIAJĄCYM I ZAŁOŻYCIELEM ZAMAWIAJĄCEGO</w:t>
      </w:r>
    </w:p>
    <w:p w:rsidR="00E93FCE" w:rsidRPr="00052EFF" w:rsidRDefault="00E93FCE" w:rsidP="00052EFF">
      <w:pPr>
        <w:jc w:val="center"/>
      </w:pPr>
    </w:p>
    <w:p w:rsidR="00E93FCE" w:rsidRPr="00052EFF" w:rsidRDefault="00E93FCE" w:rsidP="00052EFF">
      <w:pPr>
        <w:jc w:val="both"/>
      </w:pPr>
    </w:p>
    <w:p w:rsidR="00E93FCE" w:rsidRPr="00052EFF" w:rsidRDefault="00E93FCE" w:rsidP="00052EFF">
      <w:pPr>
        <w:jc w:val="both"/>
        <w:rPr>
          <w:bCs/>
        </w:rPr>
      </w:pPr>
      <w:r w:rsidRPr="00052EFF">
        <w:t xml:space="preserve">Ja niżej podpisany ………………………………………, legitymujący się dowodem osobistym nr ……. seria …………, </w:t>
      </w:r>
      <w:r w:rsidRPr="00052EFF">
        <w:rPr>
          <w:i/>
        </w:rPr>
        <w:t>oświadczam w imieniu ………………………</w:t>
      </w:r>
      <w:r w:rsidRPr="00052EFF">
        <w:rPr>
          <w:vertAlign w:val="superscript"/>
        </w:rPr>
        <w:t>x</w:t>
      </w:r>
      <w:r w:rsidRPr="00052EFF">
        <w:t xml:space="preserve">, iż nie łączy mnie z Zamawiającym, ani </w:t>
      </w:r>
      <w:r w:rsidRPr="00052EFF">
        <w:rPr>
          <w:bCs/>
        </w:rPr>
        <w:t xml:space="preserve">osobami wykonującymi w imieniu Zamawiającego czynności związane z przygotowaniem i przeprowadzeniem procedury wyboru wykonawcy w postępowaniu dotyczącym …………………………, ani z ECC Sp. z o.o. </w:t>
      </w:r>
      <w:r w:rsidRPr="00052EFF">
        <w:rPr>
          <w:bCs/>
        </w:rPr>
        <w:noBreakHyphen/>
        <w:t xml:space="preserve"> (założyciela WSE, wpisana do Rejestru Przedsiębiorców KRS pod nr 0000224871), powiązanie polegające w szczególności na:</w:t>
      </w:r>
    </w:p>
    <w:p w:rsidR="00E93FCE" w:rsidRPr="00052EFF" w:rsidRDefault="00E93FCE" w:rsidP="00632CE8">
      <w:pPr>
        <w:pStyle w:val="Akapitzlist"/>
        <w:numPr>
          <w:ilvl w:val="0"/>
          <w:numId w:val="13"/>
        </w:numPr>
        <w:pBdr>
          <w:top w:val="none" w:sz="4" w:space="0" w:color="000000"/>
          <w:left w:val="none" w:sz="4" w:space="0" w:color="000000"/>
          <w:bottom w:val="none" w:sz="4" w:space="0" w:color="000000"/>
          <w:right w:val="none" w:sz="4" w:space="0" w:color="000000"/>
          <w:between w:val="none" w:sz="4" w:space="0" w:color="000000"/>
        </w:pBdr>
        <w:ind w:left="284" w:hanging="280"/>
        <w:contextualSpacing/>
        <w:jc w:val="both"/>
        <w:rPr>
          <w:rFonts w:ascii="Calibri" w:hAnsi="Calibri" w:cs="Calibri"/>
          <w:bCs/>
          <w:sz w:val="22"/>
          <w:szCs w:val="22"/>
        </w:rPr>
      </w:pPr>
      <w:r w:rsidRPr="00052EFF">
        <w:rPr>
          <w:rFonts w:ascii="Calibri" w:hAnsi="Calibri" w:cs="Calibri"/>
          <w:bCs/>
          <w:sz w:val="22"/>
          <w:szCs w:val="22"/>
        </w:rPr>
        <w:t>uczestniczeniu w spółce jako wspólnik lub tworzeniu z ECC Sp. z o.o. spółki cywilnej lub spółki osobowej;</w:t>
      </w:r>
    </w:p>
    <w:p w:rsidR="00E93FCE" w:rsidRPr="00052EFF" w:rsidRDefault="00E93FCE" w:rsidP="00632CE8">
      <w:pPr>
        <w:pStyle w:val="Akapitzlist"/>
        <w:numPr>
          <w:ilvl w:val="0"/>
          <w:numId w:val="13"/>
        </w:numPr>
        <w:pBdr>
          <w:top w:val="none" w:sz="4" w:space="0" w:color="000000"/>
          <w:left w:val="none" w:sz="4" w:space="0" w:color="000000"/>
          <w:bottom w:val="none" w:sz="4" w:space="0" w:color="000000"/>
          <w:right w:val="none" w:sz="4" w:space="0" w:color="000000"/>
          <w:between w:val="none" w:sz="4" w:space="0" w:color="000000"/>
        </w:pBdr>
        <w:ind w:left="284" w:hanging="280"/>
        <w:contextualSpacing/>
        <w:jc w:val="both"/>
        <w:rPr>
          <w:rFonts w:ascii="Calibri" w:hAnsi="Calibri" w:cs="Calibri"/>
          <w:bCs/>
          <w:sz w:val="22"/>
          <w:szCs w:val="22"/>
        </w:rPr>
      </w:pPr>
      <w:r w:rsidRPr="00052EFF">
        <w:rPr>
          <w:rFonts w:ascii="Calibri" w:hAnsi="Calibri" w:cs="Calibri"/>
          <w:bCs/>
          <w:sz w:val="22"/>
          <w:szCs w:val="22"/>
        </w:rPr>
        <w:t>posiadaniu co najmniej 10 % udziałów w ECC Sp. z o.o.;</w:t>
      </w:r>
    </w:p>
    <w:p w:rsidR="00E93FCE" w:rsidRPr="00052EFF" w:rsidRDefault="00E93FCE" w:rsidP="00632CE8">
      <w:pPr>
        <w:pStyle w:val="Akapitzlist"/>
        <w:numPr>
          <w:ilvl w:val="0"/>
          <w:numId w:val="13"/>
        </w:numPr>
        <w:pBdr>
          <w:top w:val="none" w:sz="4" w:space="0" w:color="000000"/>
          <w:left w:val="none" w:sz="4" w:space="0" w:color="000000"/>
          <w:bottom w:val="none" w:sz="4" w:space="0" w:color="000000"/>
          <w:right w:val="none" w:sz="4" w:space="0" w:color="000000"/>
          <w:between w:val="none" w:sz="4" w:space="0" w:color="000000"/>
        </w:pBdr>
        <w:ind w:left="284" w:hanging="280"/>
        <w:contextualSpacing/>
        <w:jc w:val="both"/>
        <w:rPr>
          <w:rFonts w:ascii="Calibri" w:hAnsi="Calibri" w:cs="Calibri"/>
          <w:bCs/>
          <w:sz w:val="22"/>
          <w:szCs w:val="22"/>
        </w:rPr>
      </w:pPr>
      <w:r w:rsidRPr="00052EFF">
        <w:rPr>
          <w:rFonts w:ascii="Calibri" w:hAnsi="Calibri" w:cs="Calibri"/>
          <w:bCs/>
          <w:sz w:val="22"/>
          <w:szCs w:val="22"/>
        </w:rPr>
        <w:t xml:space="preserve">pełnieniu funkcji członka organu nadzorczego lub zarządzającego, prokurenta, pełnomocnika; </w:t>
      </w:r>
    </w:p>
    <w:p w:rsidR="00E93FCE" w:rsidRPr="00052EFF" w:rsidRDefault="00E93FCE" w:rsidP="00632CE8">
      <w:pPr>
        <w:pStyle w:val="Akapitzlist"/>
        <w:numPr>
          <w:ilvl w:val="0"/>
          <w:numId w:val="13"/>
        </w:numPr>
        <w:pBdr>
          <w:top w:val="none" w:sz="4" w:space="0" w:color="000000"/>
          <w:left w:val="none" w:sz="4" w:space="0" w:color="000000"/>
          <w:bottom w:val="none" w:sz="4" w:space="0" w:color="000000"/>
          <w:right w:val="none" w:sz="4" w:space="0" w:color="000000"/>
          <w:between w:val="none" w:sz="4" w:space="0" w:color="000000"/>
        </w:pBdr>
        <w:ind w:left="284" w:hanging="280"/>
        <w:contextualSpacing/>
        <w:jc w:val="both"/>
        <w:rPr>
          <w:rFonts w:ascii="Calibri" w:hAnsi="Calibri" w:cs="Calibri"/>
          <w:bCs/>
          <w:sz w:val="22"/>
          <w:szCs w:val="22"/>
        </w:rPr>
      </w:pPr>
      <w:r w:rsidRPr="00052EFF">
        <w:rPr>
          <w:rFonts w:ascii="Calibri" w:hAnsi="Calibri" w:cs="Calibri"/>
          <w:bCs/>
          <w:sz w:val="22"/>
          <w:szCs w:val="22"/>
        </w:rPr>
        <w:t>pozostawaniu w związku małżeńskim, w stosunku pokrewieństwa lub powinowactwa w linii prostej, pokrewieństwa lub powinowactwa w linii bocznej do drugiego stopnia lub w stosunku przysposobienia, opieki lub kurateli.</w:t>
      </w:r>
    </w:p>
    <w:p w:rsidR="00E93FCE" w:rsidRPr="00052EFF" w:rsidRDefault="00E93FCE" w:rsidP="00052EFF">
      <w:pPr>
        <w:jc w:val="right"/>
      </w:pPr>
      <w:r w:rsidRPr="00052EFF">
        <w:t xml:space="preserve">                                                                       </w:t>
      </w:r>
    </w:p>
    <w:p w:rsidR="00E93FCE" w:rsidRPr="00052EFF" w:rsidRDefault="00E93FCE" w:rsidP="00052EFF">
      <w:pPr>
        <w:jc w:val="right"/>
      </w:pPr>
    </w:p>
    <w:p w:rsidR="00E93FCE" w:rsidRPr="00052EFF" w:rsidRDefault="00E93FCE" w:rsidP="00052EFF">
      <w:pPr>
        <w:jc w:val="right"/>
      </w:pPr>
      <w:r w:rsidRPr="00052EFF">
        <w:t xml:space="preserve">    ……………………………………..……………</w:t>
      </w:r>
    </w:p>
    <w:p w:rsidR="00E93FCE" w:rsidRPr="00052EFF" w:rsidRDefault="00E93FCE" w:rsidP="00052EFF">
      <w:pPr>
        <w:jc w:val="right"/>
      </w:pPr>
      <w:r w:rsidRPr="00052EFF">
        <w:t xml:space="preserve">                                                                      (podpis)</w:t>
      </w:r>
    </w:p>
    <w:p w:rsidR="00863741" w:rsidRPr="00052EFF" w:rsidRDefault="00863741" w:rsidP="00052EFF">
      <w:pPr>
        <w:jc w:val="right"/>
        <w:rPr>
          <w:rFonts w:asciiTheme="minorHAnsi" w:hAnsiTheme="minorHAnsi"/>
        </w:rPr>
      </w:pPr>
    </w:p>
    <w:p w:rsidR="00863741" w:rsidRPr="00052EFF" w:rsidRDefault="00863741" w:rsidP="00052EFF">
      <w:pPr>
        <w:rPr>
          <w:rFonts w:asciiTheme="minorHAnsi" w:hAnsiTheme="minorHAnsi"/>
        </w:rPr>
      </w:pPr>
    </w:p>
    <w:p w:rsidR="00FE3B00" w:rsidRPr="00052EFF" w:rsidRDefault="00FE3B00" w:rsidP="00052EFF">
      <w:pPr>
        <w:ind w:left="708"/>
        <w:rPr>
          <w:rFonts w:asciiTheme="minorHAnsi" w:hAnsiTheme="minorHAnsi"/>
          <w:color w:val="7F7F7F" w:themeColor="text1" w:themeTint="80"/>
        </w:rPr>
      </w:pPr>
    </w:p>
    <w:p w:rsidR="004E5B53" w:rsidRPr="00052EFF" w:rsidRDefault="004E5B53" w:rsidP="00052EFF">
      <w:pPr>
        <w:ind w:left="708"/>
        <w:rPr>
          <w:rFonts w:asciiTheme="minorHAnsi" w:hAnsiTheme="minorHAnsi"/>
          <w:color w:val="7F7F7F" w:themeColor="text1" w:themeTint="80"/>
        </w:rPr>
      </w:pPr>
    </w:p>
    <w:p w:rsidR="004E5B53" w:rsidRPr="00052EFF" w:rsidRDefault="004E5B53" w:rsidP="00052EFF">
      <w:pPr>
        <w:ind w:left="708"/>
        <w:rPr>
          <w:rFonts w:asciiTheme="minorHAnsi" w:hAnsiTheme="minorHAnsi"/>
          <w:color w:val="7F7F7F" w:themeColor="text1" w:themeTint="80"/>
        </w:rPr>
      </w:pPr>
    </w:p>
    <w:p w:rsidR="00ED2E8B" w:rsidRPr="00052EFF" w:rsidRDefault="00ED2E8B" w:rsidP="00052EFF">
      <w:pPr>
        <w:rPr>
          <w:rFonts w:asciiTheme="minorHAnsi" w:hAnsiTheme="minorHAnsi"/>
          <w:color w:val="7F7F7F" w:themeColor="text1" w:themeTint="80"/>
        </w:rPr>
      </w:pPr>
    </w:p>
    <w:p w:rsidR="009A6FD1" w:rsidRPr="00052EFF" w:rsidRDefault="009A6FD1" w:rsidP="00052EFF">
      <w:pPr>
        <w:spacing w:after="0" w:line="240" w:lineRule="auto"/>
        <w:rPr>
          <w:rFonts w:asciiTheme="minorHAnsi" w:hAnsiTheme="minorHAnsi"/>
          <w:i/>
        </w:rPr>
      </w:pPr>
    </w:p>
    <w:p w:rsidR="009A6FD1" w:rsidRDefault="009A6FD1" w:rsidP="00052EFF">
      <w:pPr>
        <w:spacing w:after="0" w:line="240" w:lineRule="auto"/>
        <w:rPr>
          <w:rFonts w:asciiTheme="minorHAnsi" w:hAnsiTheme="minorHAnsi"/>
          <w:i/>
        </w:rPr>
      </w:pPr>
    </w:p>
    <w:p w:rsidR="00D34D3C" w:rsidRDefault="00D34D3C" w:rsidP="00052EFF">
      <w:pPr>
        <w:spacing w:after="0" w:line="240" w:lineRule="auto"/>
        <w:rPr>
          <w:rFonts w:asciiTheme="minorHAnsi" w:hAnsiTheme="minorHAnsi"/>
          <w:i/>
        </w:rPr>
      </w:pPr>
    </w:p>
    <w:p w:rsidR="009A6FD1" w:rsidRPr="00052EFF" w:rsidRDefault="009A6FD1" w:rsidP="00052EFF">
      <w:pPr>
        <w:spacing w:after="0" w:line="240" w:lineRule="auto"/>
        <w:rPr>
          <w:rFonts w:asciiTheme="minorHAnsi" w:hAnsiTheme="minorHAnsi"/>
          <w:i/>
        </w:rPr>
      </w:pPr>
    </w:p>
    <w:p w:rsidR="00863741" w:rsidRPr="00052EFF" w:rsidRDefault="00863741" w:rsidP="00D34D3C">
      <w:pPr>
        <w:spacing w:after="0" w:line="240" w:lineRule="auto"/>
        <w:jc w:val="right"/>
        <w:rPr>
          <w:rFonts w:asciiTheme="minorHAnsi" w:hAnsiTheme="minorHAnsi"/>
          <w:i/>
        </w:rPr>
      </w:pPr>
      <w:r w:rsidRPr="00052EFF">
        <w:rPr>
          <w:rFonts w:asciiTheme="minorHAnsi" w:hAnsiTheme="minorHAnsi"/>
          <w:i/>
        </w:rPr>
        <w:t xml:space="preserve">Załącznik nr </w:t>
      </w:r>
      <w:r w:rsidR="00CC0C27" w:rsidRPr="00052EFF">
        <w:rPr>
          <w:rFonts w:asciiTheme="minorHAnsi" w:hAnsiTheme="minorHAnsi"/>
          <w:i/>
        </w:rPr>
        <w:t>4</w:t>
      </w:r>
      <w:r w:rsidRPr="00052EFF">
        <w:rPr>
          <w:rFonts w:asciiTheme="minorHAnsi" w:hAnsiTheme="minorHAnsi"/>
          <w:i/>
        </w:rPr>
        <w:t xml:space="preserve">: Oświadczenie o niepozostawaniu w stosunku powiązania z </w:t>
      </w:r>
      <w:r w:rsidR="006D4092" w:rsidRPr="00052EFF">
        <w:rPr>
          <w:rFonts w:asciiTheme="minorHAnsi" w:hAnsiTheme="minorHAnsi"/>
          <w:i/>
        </w:rPr>
        <w:t>W</w:t>
      </w:r>
      <w:r w:rsidRPr="00052EFF">
        <w:rPr>
          <w:rFonts w:asciiTheme="minorHAnsi" w:hAnsiTheme="minorHAnsi"/>
          <w:i/>
        </w:rPr>
        <w:t>ykonawcą</w:t>
      </w:r>
      <w:r w:rsidR="006126AE" w:rsidRPr="00052EFF">
        <w:rPr>
          <w:rFonts w:asciiTheme="minorHAnsi" w:hAnsiTheme="minorHAnsi"/>
          <w:i/>
        </w:rPr>
        <w:t xml:space="preserve"> (uzupełnia </w:t>
      </w:r>
      <w:r w:rsidR="00323219" w:rsidRPr="00052EFF">
        <w:rPr>
          <w:rFonts w:asciiTheme="minorHAnsi" w:hAnsiTheme="minorHAnsi"/>
          <w:i/>
        </w:rPr>
        <w:t>Zamawiający</w:t>
      </w:r>
      <w:r w:rsidR="006126AE" w:rsidRPr="00052EFF">
        <w:rPr>
          <w:rFonts w:asciiTheme="minorHAnsi" w:hAnsiTheme="minorHAnsi"/>
          <w:i/>
        </w:rPr>
        <w:t>)</w:t>
      </w:r>
    </w:p>
    <w:p w:rsidR="00863741" w:rsidRPr="00052EFF" w:rsidRDefault="00863741" w:rsidP="00052EFF">
      <w:pPr>
        <w:jc w:val="center"/>
        <w:rPr>
          <w:rFonts w:asciiTheme="minorHAnsi" w:hAnsiTheme="minorHAnsi"/>
        </w:rPr>
      </w:pPr>
    </w:p>
    <w:p w:rsidR="00E93FCE" w:rsidRPr="00052EFF" w:rsidRDefault="00E93FCE" w:rsidP="00052EFF">
      <w:pPr>
        <w:spacing w:after="0"/>
        <w:jc w:val="right"/>
        <w:rPr>
          <w:sz w:val="21"/>
          <w:szCs w:val="21"/>
        </w:rPr>
      </w:pPr>
      <w:r w:rsidRPr="00052EFF">
        <w:rPr>
          <w:sz w:val="21"/>
          <w:szCs w:val="21"/>
        </w:rPr>
        <w:t>………………………………………………….</w:t>
      </w:r>
    </w:p>
    <w:p w:rsidR="00E93FCE" w:rsidRPr="00052EFF" w:rsidRDefault="00E93FCE" w:rsidP="00052EFF">
      <w:pPr>
        <w:spacing w:after="0"/>
        <w:jc w:val="center"/>
        <w:rPr>
          <w:sz w:val="21"/>
          <w:szCs w:val="21"/>
        </w:rPr>
      </w:pPr>
      <w:r w:rsidRPr="00052EFF">
        <w:rPr>
          <w:sz w:val="21"/>
          <w:szCs w:val="21"/>
        </w:rPr>
        <w:t xml:space="preserve">                                                                                                    </w:t>
      </w:r>
      <w:r w:rsidRPr="00052EFF">
        <w:rPr>
          <w:sz w:val="21"/>
          <w:szCs w:val="21"/>
        </w:rPr>
        <w:tab/>
      </w:r>
      <w:r w:rsidRPr="00052EFF">
        <w:rPr>
          <w:sz w:val="21"/>
          <w:szCs w:val="21"/>
        </w:rPr>
        <w:tab/>
        <w:t xml:space="preserve">     (Miejscowość i data)</w:t>
      </w:r>
    </w:p>
    <w:p w:rsidR="00E93FCE" w:rsidRPr="00052EFF" w:rsidRDefault="00E93FCE" w:rsidP="00052EFF">
      <w:pPr>
        <w:spacing w:after="0"/>
        <w:rPr>
          <w:sz w:val="21"/>
          <w:szCs w:val="21"/>
        </w:rPr>
      </w:pPr>
    </w:p>
    <w:p w:rsidR="00E93FCE" w:rsidRPr="00052EFF" w:rsidRDefault="00E93FCE" w:rsidP="00052EFF">
      <w:pPr>
        <w:spacing w:after="0"/>
        <w:rPr>
          <w:sz w:val="21"/>
          <w:szCs w:val="21"/>
        </w:rPr>
      </w:pPr>
    </w:p>
    <w:p w:rsidR="00E93FCE" w:rsidRPr="00052EFF" w:rsidRDefault="00E93FCE" w:rsidP="00052EFF">
      <w:pPr>
        <w:spacing w:after="0"/>
        <w:jc w:val="center"/>
        <w:rPr>
          <w:b/>
          <w:sz w:val="21"/>
          <w:szCs w:val="21"/>
        </w:rPr>
      </w:pPr>
      <w:r w:rsidRPr="00052EFF">
        <w:rPr>
          <w:b/>
          <w:sz w:val="21"/>
          <w:szCs w:val="21"/>
        </w:rPr>
        <w:t xml:space="preserve">OŚWIADCZENIE </w:t>
      </w:r>
    </w:p>
    <w:p w:rsidR="00E93FCE" w:rsidRPr="00052EFF" w:rsidRDefault="00E93FCE" w:rsidP="00052EFF">
      <w:pPr>
        <w:spacing w:after="0"/>
        <w:jc w:val="center"/>
        <w:rPr>
          <w:b/>
          <w:sz w:val="21"/>
          <w:szCs w:val="21"/>
        </w:rPr>
      </w:pPr>
      <w:r w:rsidRPr="00052EFF">
        <w:rPr>
          <w:b/>
          <w:sz w:val="21"/>
          <w:szCs w:val="21"/>
        </w:rPr>
        <w:t>O NIEPOZOSTAWANIU W STOSUNKU POWIĄZANIA Z WYKONAWCĄ</w:t>
      </w:r>
    </w:p>
    <w:p w:rsidR="00E93FCE" w:rsidRPr="00052EFF" w:rsidRDefault="00E93FCE" w:rsidP="00052EFF">
      <w:pPr>
        <w:spacing w:after="0"/>
        <w:jc w:val="center"/>
        <w:rPr>
          <w:i/>
          <w:sz w:val="21"/>
          <w:szCs w:val="21"/>
        </w:rPr>
      </w:pPr>
      <w:r w:rsidRPr="00052EFF">
        <w:rPr>
          <w:i/>
          <w:sz w:val="21"/>
          <w:szCs w:val="21"/>
        </w:rPr>
        <w:t>(wypełnia Zamawiający)</w:t>
      </w:r>
    </w:p>
    <w:p w:rsidR="00E93FCE" w:rsidRPr="00052EFF" w:rsidRDefault="00E93FCE" w:rsidP="00052EFF">
      <w:pPr>
        <w:spacing w:after="0"/>
        <w:jc w:val="center"/>
        <w:rPr>
          <w:b/>
          <w:sz w:val="21"/>
          <w:szCs w:val="21"/>
        </w:rPr>
      </w:pPr>
    </w:p>
    <w:p w:rsidR="00E93FCE" w:rsidRPr="00052EFF" w:rsidRDefault="00E93FCE" w:rsidP="00052EFF">
      <w:pPr>
        <w:jc w:val="both"/>
        <w:rPr>
          <w:sz w:val="21"/>
          <w:szCs w:val="21"/>
        </w:rPr>
      </w:pPr>
      <w:r w:rsidRPr="00052EFF">
        <w:rPr>
          <w:sz w:val="21"/>
          <w:szCs w:val="21"/>
        </w:rPr>
        <w:t>Ja niżej podpisany …………………………………………, legitymujący się dowodem osobistym nr ……. seria ………… oświadczam, iż nie łączy mnie z wykonawcą ………………… (</w:t>
      </w:r>
      <w:r w:rsidRPr="00052EFF">
        <w:rPr>
          <w:i/>
          <w:sz w:val="21"/>
          <w:szCs w:val="21"/>
        </w:rPr>
        <w:t>firma wykonawcy</w:t>
      </w:r>
      <w:r w:rsidRPr="00052EFF">
        <w:rPr>
          <w:sz w:val="21"/>
          <w:szCs w:val="21"/>
        </w:rPr>
        <w:t xml:space="preserve">), powiązanie polegające </w:t>
      </w:r>
      <w:r w:rsidRPr="00052EFF">
        <w:rPr>
          <w:sz w:val="21"/>
          <w:szCs w:val="21"/>
        </w:rPr>
        <w:br/>
        <w:t>w  szczególności na:</w:t>
      </w:r>
    </w:p>
    <w:p w:rsidR="00E93FCE" w:rsidRPr="00052EFF" w:rsidRDefault="00E93FCE" w:rsidP="00632CE8">
      <w:pPr>
        <w:numPr>
          <w:ilvl w:val="0"/>
          <w:numId w:val="12"/>
        </w:numPr>
        <w:pBdr>
          <w:top w:val="nil"/>
          <w:left w:val="nil"/>
          <w:bottom w:val="nil"/>
          <w:right w:val="nil"/>
          <w:between w:val="nil"/>
        </w:pBdr>
        <w:spacing w:after="0" w:line="240" w:lineRule="auto"/>
        <w:ind w:left="284" w:hanging="284"/>
        <w:jc w:val="both"/>
        <w:rPr>
          <w:color w:val="000000"/>
          <w:sz w:val="21"/>
          <w:szCs w:val="21"/>
        </w:rPr>
      </w:pPr>
      <w:r w:rsidRPr="00052EFF">
        <w:rPr>
          <w:color w:val="000000"/>
          <w:sz w:val="21"/>
          <w:szCs w:val="21"/>
        </w:rPr>
        <w:t>uczestniczeniu w spółce jako wspólnik spółki cywilnej lub spółki osobowej;</w:t>
      </w:r>
    </w:p>
    <w:p w:rsidR="00E93FCE" w:rsidRPr="00052EFF" w:rsidRDefault="00E93FCE" w:rsidP="00632CE8">
      <w:pPr>
        <w:numPr>
          <w:ilvl w:val="0"/>
          <w:numId w:val="12"/>
        </w:numPr>
        <w:pBdr>
          <w:top w:val="nil"/>
          <w:left w:val="nil"/>
          <w:bottom w:val="nil"/>
          <w:right w:val="nil"/>
          <w:between w:val="nil"/>
        </w:pBdr>
        <w:spacing w:after="0" w:line="240" w:lineRule="auto"/>
        <w:ind w:left="284" w:hanging="284"/>
        <w:jc w:val="both"/>
        <w:rPr>
          <w:color w:val="000000"/>
          <w:sz w:val="21"/>
          <w:szCs w:val="21"/>
        </w:rPr>
      </w:pPr>
      <w:r w:rsidRPr="00052EFF">
        <w:rPr>
          <w:color w:val="000000"/>
          <w:sz w:val="21"/>
          <w:szCs w:val="21"/>
        </w:rPr>
        <w:t>posiadaniu co najmniej 10 % udziałów lub akcji;</w:t>
      </w:r>
    </w:p>
    <w:p w:rsidR="00E93FCE" w:rsidRPr="00052EFF" w:rsidRDefault="00E93FCE" w:rsidP="00632CE8">
      <w:pPr>
        <w:numPr>
          <w:ilvl w:val="0"/>
          <w:numId w:val="12"/>
        </w:numPr>
        <w:pBdr>
          <w:top w:val="nil"/>
          <w:left w:val="nil"/>
          <w:bottom w:val="nil"/>
          <w:right w:val="nil"/>
          <w:between w:val="nil"/>
        </w:pBdr>
        <w:spacing w:after="0" w:line="240" w:lineRule="auto"/>
        <w:ind w:left="284" w:hanging="284"/>
        <w:jc w:val="both"/>
        <w:rPr>
          <w:color w:val="000000"/>
          <w:sz w:val="21"/>
          <w:szCs w:val="21"/>
        </w:rPr>
      </w:pPr>
      <w:r w:rsidRPr="00052EFF">
        <w:rPr>
          <w:color w:val="000000"/>
          <w:sz w:val="21"/>
          <w:szCs w:val="21"/>
        </w:rPr>
        <w:t>pełnieniu funkcji członka organu nadzorczego lub zarządzającego, prokurenta, pełnomocnika;</w:t>
      </w:r>
    </w:p>
    <w:p w:rsidR="00E93FCE" w:rsidRPr="00052EFF" w:rsidRDefault="00E93FCE" w:rsidP="00632CE8">
      <w:pPr>
        <w:numPr>
          <w:ilvl w:val="0"/>
          <w:numId w:val="12"/>
        </w:numPr>
        <w:pBdr>
          <w:top w:val="nil"/>
          <w:left w:val="nil"/>
          <w:bottom w:val="nil"/>
          <w:right w:val="nil"/>
          <w:between w:val="nil"/>
        </w:pBdr>
        <w:spacing w:after="0" w:line="240" w:lineRule="auto"/>
        <w:ind w:left="284" w:hanging="284"/>
        <w:jc w:val="both"/>
        <w:rPr>
          <w:color w:val="000000"/>
          <w:sz w:val="21"/>
          <w:szCs w:val="21"/>
        </w:rPr>
      </w:pPr>
      <w:r w:rsidRPr="00052EFF">
        <w:rPr>
          <w:color w:val="000000"/>
          <w:sz w:val="21"/>
          <w:szCs w:val="21"/>
        </w:rPr>
        <w:t>pozostawaniu w związku małżeńskim, w stosunku pokrewieństwa lub powinowactwa w linii prostej, pokrewieństwa lub powinowactwa w linii bocznej do drugiego stopnia lub w stosunku przysposobienia, opieki lub kurateli.</w:t>
      </w:r>
    </w:p>
    <w:p w:rsidR="00E93FCE" w:rsidRPr="00052EFF" w:rsidRDefault="00E93FCE" w:rsidP="00052EFF">
      <w:pPr>
        <w:spacing w:after="0" w:line="360" w:lineRule="auto"/>
        <w:rPr>
          <w:sz w:val="21"/>
          <w:szCs w:val="21"/>
        </w:rPr>
      </w:pPr>
    </w:p>
    <w:p w:rsidR="00E93FCE" w:rsidRPr="00052EFF" w:rsidRDefault="00E93FCE" w:rsidP="00052EFF">
      <w:pPr>
        <w:spacing w:after="0" w:line="360" w:lineRule="auto"/>
        <w:rPr>
          <w:sz w:val="21"/>
          <w:szCs w:val="21"/>
        </w:rPr>
      </w:pPr>
    </w:p>
    <w:p w:rsidR="00E93FCE" w:rsidRPr="00052EFF" w:rsidRDefault="00E93FCE" w:rsidP="00052EFF">
      <w:pPr>
        <w:spacing w:after="0"/>
        <w:jc w:val="both"/>
        <w:rPr>
          <w:sz w:val="21"/>
          <w:szCs w:val="21"/>
        </w:rPr>
      </w:pPr>
    </w:p>
    <w:p w:rsidR="00E93FCE" w:rsidRPr="00052EFF" w:rsidRDefault="00E93FCE" w:rsidP="00052EFF">
      <w:pPr>
        <w:spacing w:after="0"/>
        <w:jc w:val="right"/>
        <w:rPr>
          <w:sz w:val="21"/>
          <w:szCs w:val="21"/>
        </w:rPr>
      </w:pPr>
      <w:r w:rsidRPr="00052EFF">
        <w:rPr>
          <w:sz w:val="21"/>
          <w:szCs w:val="21"/>
        </w:rPr>
        <w:t xml:space="preserve">                                                                           ………………………………</w:t>
      </w:r>
    </w:p>
    <w:p w:rsidR="00E93FCE" w:rsidRPr="00052EFF" w:rsidRDefault="00E93FCE" w:rsidP="00052EFF">
      <w:pPr>
        <w:spacing w:after="0"/>
        <w:jc w:val="right"/>
        <w:rPr>
          <w:sz w:val="21"/>
          <w:szCs w:val="21"/>
        </w:rPr>
      </w:pPr>
      <w:r w:rsidRPr="00052EFF">
        <w:rPr>
          <w:sz w:val="21"/>
          <w:szCs w:val="21"/>
        </w:rPr>
        <w:t xml:space="preserve">                                                                             (podpis)</w:t>
      </w:r>
    </w:p>
    <w:p w:rsidR="00E93FCE" w:rsidRPr="00052EFF" w:rsidRDefault="00E93FCE" w:rsidP="00052EFF">
      <w:pPr>
        <w:spacing w:after="0" w:line="240" w:lineRule="auto"/>
        <w:rPr>
          <w:i/>
        </w:rPr>
      </w:pPr>
    </w:p>
    <w:p w:rsidR="00E93FCE" w:rsidRPr="00052EFF" w:rsidRDefault="00E93FCE" w:rsidP="00052EFF">
      <w:pPr>
        <w:spacing w:after="0" w:line="240" w:lineRule="auto"/>
        <w:rPr>
          <w:i/>
        </w:rPr>
      </w:pPr>
    </w:p>
    <w:p w:rsidR="00456259" w:rsidRPr="00052EFF" w:rsidRDefault="00456259" w:rsidP="00052EFF">
      <w:pPr>
        <w:jc w:val="right"/>
        <w:rPr>
          <w:rStyle w:val="Uwydatnienie"/>
          <w:rFonts w:asciiTheme="minorHAnsi" w:hAnsiTheme="minorHAnsi"/>
        </w:rPr>
      </w:pPr>
    </w:p>
    <w:p w:rsidR="00456259" w:rsidRPr="00052EFF" w:rsidRDefault="00456259" w:rsidP="00052EFF">
      <w:pPr>
        <w:jc w:val="right"/>
        <w:rPr>
          <w:rStyle w:val="Uwydatnienie"/>
          <w:rFonts w:asciiTheme="minorHAnsi" w:hAnsiTheme="minorHAnsi"/>
        </w:rPr>
      </w:pPr>
    </w:p>
    <w:p w:rsidR="00703214" w:rsidRPr="00052EFF" w:rsidRDefault="00703214" w:rsidP="00052EFF">
      <w:pPr>
        <w:spacing w:after="0" w:line="240" w:lineRule="auto"/>
        <w:rPr>
          <w:rStyle w:val="Uwydatnienie"/>
          <w:rFonts w:asciiTheme="minorHAnsi" w:hAnsiTheme="minorHAnsi"/>
        </w:rPr>
      </w:pPr>
    </w:p>
    <w:p w:rsidR="00D34D3C" w:rsidRDefault="002A5AD6" w:rsidP="00D34D3C">
      <w:pPr>
        <w:jc w:val="right"/>
        <w:rPr>
          <w:rStyle w:val="Uwydatnienie"/>
        </w:rPr>
      </w:pPr>
      <w:r w:rsidRPr="00052EFF">
        <w:rPr>
          <w:rStyle w:val="Uwydatnienie"/>
          <w:rFonts w:asciiTheme="minorHAnsi" w:hAnsiTheme="minorHAnsi"/>
        </w:rPr>
        <w:br w:type="page"/>
      </w:r>
      <w:r w:rsidR="00D34D3C">
        <w:rPr>
          <w:rStyle w:val="Uwydatnienie"/>
        </w:rPr>
        <w:lastRenderedPageBreak/>
        <w:t>Załącznik nr 5 Wzór Umowy z Wykonawcą</w:t>
      </w:r>
    </w:p>
    <w:p w:rsidR="00D34D3C" w:rsidRDefault="00D34D3C" w:rsidP="00D34D3C">
      <w:pPr>
        <w:spacing w:line="240" w:lineRule="auto"/>
        <w:jc w:val="center"/>
        <w:rPr>
          <w:b/>
          <w:bCs/>
        </w:rPr>
      </w:pPr>
    </w:p>
    <w:p w:rsidR="00D34D3C" w:rsidRDefault="00D34D3C" w:rsidP="00D34D3C">
      <w:pPr>
        <w:spacing w:line="240" w:lineRule="auto"/>
        <w:jc w:val="center"/>
        <w:rPr>
          <w:b/>
          <w:bCs/>
        </w:rPr>
      </w:pPr>
      <w:r>
        <w:rPr>
          <w:b/>
          <w:bCs/>
        </w:rPr>
        <w:t>UMOWA</w:t>
      </w:r>
    </w:p>
    <w:p w:rsidR="00D34D3C" w:rsidRDefault="00D34D3C" w:rsidP="00D34D3C">
      <w:pPr>
        <w:spacing w:line="240" w:lineRule="auto"/>
      </w:pPr>
      <w:r>
        <w:t xml:space="preserve">Zawarta w dniu  </w:t>
      </w:r>
      <w:r>
        <w:rPr>
          <w:b/>
        </w:rPr>
        <w:t>………………. 202</w:t>
      </w:r>
      <w:r w:rsidR="00081650">
        <w:rPr>
          <w:b/>
        </w:rPr>
        <w:t>2</w:t>
      </w:r>
      <w:r>
        <w:rPr>
          <w:b/>
        </w:rPr>
        <w:t xml:space="preserve"> roku</w:t>
      </w:r>
      <w:r>
        <w:t xml:space="preserve"> w Krakowie  pomiędzy:</w:t>
      </w:r>
    </w:p>
    <w:p w:rsidR="00D34D3C" w:rsidRDefault="00D34D3C" w:rsidP="00D34D3C">
      <w:pPr>
        <w:spacing w:line="240" w:lineRule="auto"/>
        <w:jc w:val="both"/>
      </w:pPr>
    </w:p>
    <w:p w:rsidR="00D34D3C" w:rsidRDefault="00D34D3C" w:rsidP="00D34D3C">
      <w:pPr>
        <w:spacing w:line="240" w:lineRule="auto"/>
        <w:jc w:val="both"/>
        <w:rPr>
          <w:b/>
          <w:bCs/>
        </w:rPr>
      </w:pPr>
      <w:r>
        <w:rPr>
          <w:b/>
          <w:bCs/>
        </w:rPr>
        <w:t>………………………………………..</w:t>
      </w:r>
    </w:p>
    <w:p w:rsidR="00D34D3C" w:rsidRDefault="00D34D3C" w:rsidP="00D34D3C">
      <w:pPr>
        <w:spacing w:line="240" w:lineRule="auto"/>
        <w:jc w:val="both"/>
        <w:rPr>
          <w:b/>
          <w:bCs/>
        </w:rPr>
      </w:pPr>
      <w:r>
        <w:rPr>
          <w:b/>
          <w:bCs/>
        </w:rPr>
        <w:t>Adres: ……………………..</w:t>
      </w:r>
    </w:p>
    <w:p w:rsidR="00D34D3C" w:rsidRDefault="00D34D3C" w:rsidP="00D34D3C">
      <w:pPr>
        <w:spacing w:line="240" w:lineRule="auto"/>
        <w:jc w:val="both"/>
        <w:rPr>
          <w:b/>
          <w:bCs/>
        </w:rPr>
      </w:pPr>
      <w:r>
        <w:rPr>
          <w:b/>
          <w:bCs/>
        </w:rPr>
        <w:t>………………..</w:t>
      </w:r>
    </w:p>
    <w:p w:rsidR="00D34D3C" w:rsidRDefault="00D34D3C" w:rsidP="00D34D3C">
      <w:pPr>
        <w:spacing w:line="240" w:lineRule="auto"/>
        <w:jc w:val="both"/>
        <w:rPr>
          <w:b/>
          <w:bCs/>
        </w:rPr>
      </w:pPr>
      <w:r>
        <w:rPr>
          <w:b/>
          <w:bCs/>
        </w:rPr>
        <w:t>NIP: …………….. REGON: …………………., wpisaną do Krajowego Rejestru Sądowego pod numerem …… lub do Centralnej Ewidencji  i Informacji o Działalności Gospodarczej</w:t>
      </w:r>
      <w:r>
        <w:rPr>
          <w:rStyle w:val="Odwoanieprzypisudolnego"/>
          <w:b/>
          <w:bCs/>
        </w:rPr>
        <w:footnoteReference w:id="1"/>
      </w:r>
    </w:p>
    <w:p w:rsidR="00D34D3C" w:rsidRDefault="00D34D3C" w:rsidP="00D34D3C">
      <w:pPr>
        <w:spacing w:line="240" w:lineRule="auto"/>
        <w:jc w:val="both"/>
        <w:rPr>
          <w:b/>
          <w:bCs/>
        </w:rPr>
      </w:pPr>
      <w:r>
        <w:rPr>
          <w:b/>
          <w:bCs/>
        </w:rPr>
        <w:t xml:space="preserve">Konto: …………………………. </w:t>
      </w:r>
    </w:p>
    <w:p w:rsidR="00D34D3C" w:rsidRDefault="00D34D3C" w:rsidP="00D34D3C">
      <w:pPr>
        <w:spacing w:line="240" w:lineRule="auto"/>
        <w:jc w:val="both"/>
        <w:rPr>
          <w:b/>
          <w:i/>
        </w:rPr>
      </w:pPr>
      <w:r>
        <w:t>reprezentowanym przez :</w:t>
      </w:r>
      <w:r>
        <w:rPr>
          <w:b/>
          <w:i/>
        </w:rPr>
        <w:t xml:space="preserve"> ……………………………………………..</w:t>
      </w:r>
    </w:p>
    <w:p w:rsidR="00D34D3C" w:rsidRDefault="00D34D3C" w:rsidP="00D34D3C">
      <w:pPr>
        <w:spacing w:line="240" w:lineRule="auto"/>
        <w:jc w:val="both"/>
        <w:rPr>
          <w:b/>
          <w:i/>
        </w:rPr>
      </w:pPr>
      <w:r>
        <w:t xml:space="preserve">zwanym dalej </w:t>
      </w:r>
      <w:r>
        <w:rPr>
          <w:b/>
        </w:rPr>
        <w:t>„Sprzedawcą”</w:t>
      </w:r>
      <w:r>
        <w:t xml:space="preserve"> </w:t>
      </w:r>
    </w:p>
    <w:p w:rsidR="00D34D3C" w:rsidRDefault="00D34D3C" w:rsidP="00D34D3C">
      <w:pPr>
        <w:spacing w:line="240" w:lineRule="auto"/>
        <w:jc w:val="both"/>
      </w:pPr>
    </w:p>
    <w:p w:rsidR="00D34D3C" w:rsidRDefault="00D34D3C" w:rsidP="00D34D3C">
      <w:pPr>
        <w:spacing w:line="240" w:lineRule="auto"/>
        <w:jc w:val="both"/>
      </w:pPr>
      <w:r>
        <w:t xml:space="preserve">a  </w:t>
      </w:r>
    </w:p>
    <w:p w:rsidR="00D34D3C" w:rsidRDefault="00D34D3C" w:rsidP="00D34D3C">
      <w:pPr>
        <w:spacing w:line="240" w:lineRule="auto"/>
        <w:jc w:val="both"/>
        <w:rPr>
          <w:b/>
        </w:rPr>
      </w:pPr>
    </w:p>
    <w:p w:rsidR="00D34D3C" w:rsidRDefault="00D34D3C" w:rsidP="00D34D3C">
      <w:pPr>
        <w:spacing w:line="240" w:lineRule="auto"/>
        <w:jc w:val="both"/>
      </w:pPr>
      <w:r>
        <w:rPr>
          <w:b/>
        </w:rPr>
        <w:t>Wyższą Szkołą Europejską im. ks. Józefa Tischnera</w:t>
      </w:r>
      <w:r>
        <w:t xml:space="preserve"> z siedzibą w Krakowie</w:t>
      </w:r>
      <w:r>
        <w:rPr>
          <w:rFonts w:cs="Arial"/>
          <w:b/>
          <w:bCs/>
        </w:rPr>
        <w:t xml:space="preserve"> </w:t>
      </w:r>
      <w:r>
        <w:rPr>
          <w:rFonts w:cs="Arial"/>
        </w:rPr>
        <w:t xml:space="preserve"> </w:t>
      </w:r>
      <w:r>
        <w:t xml:space="preserve">przy al. Jana Pawła II 39a, 31-864 Kraków, wpisaną do rejestru uczelni niepublicznych i związków uczelni niepublicznych prowadzonego przez Ministra Nauki i Szkolnictwa Wyższego pod nr 262, NIP: 677-22-06-791, REGON: 356692060, reprezentowaną przez </w:t>
      </w:r>
      <w:r w:rsidR="00D12E93">
        <w:rPr>
          <w:b/>
        </w:rPr>
        <w:t>Dyrektor Generalną – Annę Popielską - Borys</w:t>
      </w:r>
      <w:r>
        <w:t>,</w:t>
      </w:r>
    </w:p>
    <w:p w:rsidR="00D34D3C" w:rsidRDefault="00D34D3C" w:rsidP="00D34D3C">
      <w:pPr>
        <w:spacing w:line="240" w:lineRule="auto"/>
        <w:jc w:val="both"/>
      </w:pPr>
      <w:r>
        <w:t>zwaną w dalszej części umowy „</w:t>
      </w:r>
      <w:r>
        <w:rPr>
          <w:b/>
        </w:rPr>
        <w:t>Kupującym</w:t>
      </w:r>
    </w:p>
    <w:p w:rsidR="00D34D3C" w:rsidRDefault="00D34D3C" w:rsidP="00D34D3C">
      <w:pPr>
        <w:spacing w:line="240" w:lineRule="auto"/>
        <w:jc w:val="both"/>
      </w:pPr>
    </w:p>
    <w:p w:rsidR="00D34D3C" w:rsidRDefault="00D34D3C" w:rsidP="00D34D3C">
      <w:pPr>
        <w:spacing w:after="0" w:line="240" w:lineRule="auto"/>
        <w:jc w:val="center"/>
        <w:rPr>
          <w:rFonts w:asciiTheme="minorHAnsi" w:hAnsiTheme="minorHAnsi" w:cstheme="minorHAnsi"/>
          <w:b/>
        </w:rPr>
      </w:pPr>
      <w:r w:rsidRPr="00EB2C3A">
        <w:rPr>
          <w:rFonts w:asciiTheme="minorHAnsi" w:hAnsiTheme="minorHAnsi" w:cstheme="minorHAnsi"/>
          <w:b/>
        </w:rPr>
        <w:t>§</w:t>
      </w:r>
      <w:r w:rsidRPr="00EB2C3A">
        <w:rPr>
          <w:rFonts w:asciiTheme="minorHAnsi" w:hAnsiTheme="minorHAnsi" w:cstheme="minorHAnsi"/>
        </w:rPr>
        <w:t xml:space="preserve"> </w:t>
      </w:r>
      <w:r w:rsidRPr="00EB2C3A">
        <w:rPr>
          <w:rFonts w:asciiTheme="minorHAnsi" w:hAnsiTheme="minorHAnsi" w:cstheme="minorHAnsi"/>
          <w:b/>
        </w:rPr>
        <w:t>1.</w:t>
      </w:r>
    </w:p>
    <w:p w:rsidR="00D34D3C" w:rsidRPr="009C5C99" w:rsidRDefault="00D34D3C" w:rsidP="00632CE8">
      <w:pPr>
        <w:pStyle w:val="Akapitzlist"/>
        <w:numPr>
          <w:ilvl w:val="0"/>
          <w:numId w:val="28"/>
        </w:numPr>
        <w:pBdr>
          <w:top w:val="none" w:sz="4" w:space="0" w:color="000000"/>
          <w:left w:val="none" w:sz="4" w:space="0" w:color="000000"/>
          <w:bottom w:val="none" w:sz="4" w:space="0" w:color="000000"/>
          <w:right w:val="none" w:sz="4" w:space="0" w:color="000000"/>
          <w:between w:val="none" w:sz="4" w:space="0" w:color="000000"/>
        </w:pBdr>
        <w:tabs>
          <w:tab w:val="left" w:pos="284"/>
        </w:tabs>
        <w:ind w:left="284" w:right="198" w:hanging="280"/>
        <w:contextualSpacing/>
        <w:jc w:val="both"/>
        <w:rPr>
          <w:rFonts w:asciiTheme="minorHAnsi" w:hAnsiTheme="minorHAnsi" w:cstheme="minorHAnsi"/>
          <w:sz w:val="22"/>
          <w:szCs w:val="22"/>
        </w:rPr>
      </w:pPr>
      <w:r w:rsidRPr="009C5C99">
        <w:rPr>
          <w:rFonts w:asciiTheme="minorHAnsi" w:hAnsiTheme="minorHAnsi" w:cstheme="minorHAnsi"/>
          <w:sz w:val="22"/>
          <w:szCs w:val="22"/>
        </w:rPr>
        <w:t xml:space="preserve">Przedmiotem umowy jest sprzedaż </w:t>
      </w:r>
      <w:r>
        <w:rPr>
          <w:rFonts w:asciiTheme="minorHAnsi" w:hAnsiTheme="minorHAnsi" w:cstheme="minorHAnsi"/>
          <w:sz w:val="22"/>
          <w:szCs w:val="22"/>
        </w:rPr>
        <w:t xml:space="preserve">oraz dostawa </w:t>
      </w:r>
      <w:r w:rsidRPr="0043125C">
        <w:rPr>
          <w:rFonts w:asciiTheme="minorHAnsi" w:hAnsiTheme="minorHAnsi" w:cstheme="minorHAnsi"/>
          <w:b/>
          <w:color w:val="000000"/>
          <w:sz w:val="22"/>
          <w:szCs w:val="22"/>
          <w:lang w:eastAsia="pl-PL"/>
        </w:rPr>
        <w:t>fabrycznie nowego sprzętu:</w:t>
      </w:r>
      <w:r>
        <w:rPr>
          <w:rFonts w:asciiTheme="minorHAnsi" w:hAnsiTheme="minorHAnsi" w:cstheme="minorHAnsi"/>
          <w:b/>
          <w:color w:val="000000"/>
          <w:sz w:val="22"/>
          <w:szCs w:val="22"/>
          <w:lang w:eastAsia="pl-PL"/>
        </w:rPr>
        <w:t>………………………….</w:t>
      </w:r>
      <w:r w:rsidRPr="000E5321">
        <w:rPr>
          <w:rFonts w:asciiTheme="minorHAnsi" w:hAnsiTheme="minorHAnsi" w:cstheme="minorHAnsi"/>
          <w:sz w:val="22"/>
          <w:szCs w:val="22"/>
        </w:rPr>
        <w:t>zgodnie</w:t>
      </w:r>
      <w:r w:rsidRPr="009C5C99">
        <w:rPr>
          <w:rFonts w:asciiTheme="minorHAnsi" w:hAnsiTheme="minorHAnsi" w:cstheme="minorHAnsi"/>
          <w:sz w:val="22"/>
          <w:szCs w:val="22"/>
        </w:rPr>
        <w:t xml:space="preserve"> z zapytaniem ofertowym </w:t>
      </w:r>
      <w:r w:rsidRPr="00DD1D05">
        <w:rPr>
          <w:rFonts w:asciiTheme="minorHAnsi" w:hAnsiTheme="minorHAnsi" w:cstheme="minorHAnsi"/>
          <w:sz w:val="22"/>
          <w:szCs w:val="22"/>
        </w:rPr>
        <w:t xml:space="preserve">Kupującego z dnia </w:t>
      </w:r>
      <w:r>
        <w:rPr>
          <w:rFonts w:asciiTheme="minorHAnsi" w:hAnsiTheme="minorHAnsi" w:cstheme="minorHAnsi"/>
          <w:sz w:val="22"/>
          <w:szCs w:val="22"/>
        </w:rPr>
        <w:t>……………………..</w:t>
      </w:r>
      <w:r w:rsidRPr="00DD1D05">
        <w:rPr>
          <w:rFonts w:asciiTheme="minorHAnsi" w:hAnsiTheme="minorHAnsi" w:cstheme="minorHAnsi"/>
          <w:sz w:val="22"/>
          <w:szCs w:val="22"/>
        </w:rPr>
        <w:t xml:space="preserve"> r. i dołączoną</w:t>
      </w:r>
      <w:r w:rsidRPr="009C5C99">
        <w:rPr>
          <w:rFonts w:asciiTheme="minorHAnsi" w:hAnsiTheme="minorHAnsi" w:cstheme="minorHAnsi"/>
          <w:sz w:val="22"/>
          <w:szCs w:val="22"/>
        </w:rPr>
        <w:t xml:space="preserve"> do niego specyfikacją przedmiotu zapytania, które stanowią załącznik nr 1 do niniejszej umowy. Oferta Sprzedawcy stanowi załącznik nr 2 do niniejszej umowy. </w:t>
      </w:r>
    </w:p>
    <w:p w:rsidR="00D34D3C" w:rsidRPr="009C5C99" w:rsidRDefault="00D34D3C" w:rsidP="00632CE8">
      <w:pPr>
        <w:pStyle w:val="Akapitzlist"/>
        <w:numPr>
          <w:ilvl w:val="0"/>
          <w:numId w:val="28"/>
        </w:numPr>
        <w:pBdr>
          <w:top w:val="none" w:sz="4" w:space="0" w:color="000000"/>
          <w:left w:val="none" w:sz="4" w:space="0" w:color="000000"/>
          <w:bottom w:val="none" w:sz="4" w:space="0" w:color="000000"/>
          <w:right w:val="none" w:sz="4" w:space="0" w:color="000000"/>
          <w:between w:val="none" w:sz="4" w:space="0" w:color="000000"/>
        </w:pBdr>
        <w:tabs>
          <w:tab w:val="left" w:pos="284"/>
        </w:tabs>
        <w:ind w:left="284" w:right="198" w:hanging="280"/>
        <w:contextualSpacing/>
        <w:jc w:val="both"/>
        <w:rPr>
          <w:rFonts w:asciiTheme="minorHAnsi" w:hAnsiTheme="minorHAnsi" w:cstheme="minorHAnsi"/>
          <w:sz w:val="22"/>
          <w:szCs w:val="22"/>
        </w:rPr>
      </w:pPr>
      <w:r w:rsidRPr="009C5C99">
        <w:rPr>
          <w:rFonts w:asciiTheme="minorHAnsi" w:hAnsiTheme="minorHAnsi" w:cstheme="minorHAnsi"/>
          <w:sz w:val="22"/>
          <w:szCs w:val="22"/>
        </w:rPr>
        <w:t>Na mocy umowy Sprzedawca zobowiązuje się dostarczyć sprzęt opisan</w:t>
      </w:r>
      <w:r>
        <w:rPr>
          <w:rFonts w:asciiTheme="minorHAnsi" w:hAnsiTheme="minorHAnsi" w:cstheme="minorHAnsi"/>
          <w:sz w:val="22"/>
          <w:szCs w:val="22"/>
        </w:rPr>
        <w:t>y</w:t>
      </w:r>
      <w:r w:rsidRPr="009C5C99">
        <w:rPr>
          <w:rFonts w:asciiTheme="minorHAnsi" w:hAnsiTheme="minorHAnsi" w:cstheme="minorHAnsi"/>
          <w:sz w:val="22"/>
          <w:szCs w:val="22"/>
        </w:rPr>
        <w:t xml:space="preserve"> w ust. 1  (dalej Sprzęt) zgodnie ze specyfikacją przedmiotu zamówienia, natomiast Kupujący zobowiązuje się sprzęt odebrać i zapłacić Sprzedawcy cenę określoną w § 3. </w:t>
      </w:r>
    </w:p>
    <w:p w:rsidR="00D34D3C" w:rsidRPr="009C5C99" w:rsidRDefault="00D34D3C" w:rsidP="00632CE8">
      <w:pPr>
        <w:pStyle w:val="Akapitzlist"/>
        <w:numPr>
          <w:ilvl w:val="0"/>
          <w:numId w:val="28"/>
        </w:numPr>
        <w:pBdr>
          <w:top w:val="none" w:sz="4" w:space="0" w:color="000000"/>
          <w:left w:val="none" w:sz="4" w:space="0" w:color="000000"/>
          <w:bottom w:val="none" w:sz="4" w:space="0" w:color="000000"/>
          <w:right w:val="none" w:sz="4" w:space="0" w:color="000000"/>
          <w:between w:val="none" w:sz="4" w:space="0" w:color="000000"/>
        </w:pBdr>
        <w:tabs>
          <w:tab w:val="left" w:pos="284"/>
        </w:tabs>
        <w:ind w:left="284" w:right="198" w:hanging="280"/>
        <w:contextualSpacing/>
        <w:jc w:val="both"/>
        <w:rPr>
          <w:rFonts w:asciiTheme="minorHAnsi" w:hAnsiTheme="minorHAnsi" w:cstheme="minorHAnsi"/>
          <w:sz w:val="22"/>
          <w:szCs w:val="22"/>
        </w:rPr>
      </w:pPr>
      <w:r w:rsidRPr="009C5C99">
        <w:rPr>
          <w:rFonts w:asciiTheme="minorHAnsi" w:hAnsiTheme="minorHAnsi" w:cstheme="minorHAnsi"/>
          <w:sz w:val="22"/>
          <w:szCs w:val="22"/>
        </w:rPr>
        <w:t xml:space="preserve">Sprzęt, o którym  mowa </w:t>
      </w:r>
      <w:r>
        <w:rPr>
          <w:rFonts w:asciiTheme="minorHAnsi" w:hAnsiTheme="minorHAnsi" w:cstheme="minorHAnsi"/>
          <w:sz w:val="22"/>
          <w:szCs w:val="22"/>
        </w:rPr>
        <w:t xml:space="preserve">w ust. 1 </w:t>
      </w:r>
      <w:r w:rsidRPr="009C5C99">
        <w:rPr>
          <w:rFonts w:asciiTheme="minorHAnsi" w:hAnsiTheme="minorHAnsi" w:cstheme="minorHAnsi"/>
          <w:sz w:val="22"/>
          <w:szCs w:val="22"/>
        </w:rPr>
        <w:t>będzie fabrycznie nowy.</w:t>
      </w:r>
    </w:p>
    <w:p w:rsidR="00D34D3C" w:rsidRPr="00EB2C3A" w:rsidRDefault="00D34D3C" w:rsidP="00D34D3C">
      <w:pPr>
        <w:pStyle w:val="Akapitzlist"/>
        <w:tabs>
          <w:tab w:val="left" w:pos="284"/>
        </w:tabs>
        <w:ind w:left="0"/>
        <w:jc w:val="both"/>
        <w:rPr>
          <w:rFonts w:asciiTheme="minorHAnsi" w:eastAsia="Calibri" w:hAnsiTheme="minorHAnsi" w:cstheme="minorHAnsi"/>
          <w:b/>
          <w:bCs/>
          <w:sz w:val="22"/>
          <w:szCs w:val="22"/>
        </w:rPr>
      </w:pPr>
    </w:p>
    <w:p w:rsidR="00D34D3C" w:rsidRPr="00EB2C3A" w:rsidRDefault="00D34D3C" w:rsidP="00D34D3C">
      <w:pPr>
        <w:spacing w:after="0" w:line="240" w:lineRule="auto"/>
        <w:jc w:val="center"/>
        <w:rPr>
          <w:rFonts w:asciiTheme="minorHAnsi" w:hAnsiTheme="minorHAnsi" w:cstheme="minorHAnsi"/>
          <w:b/>
        </w:rPr>
      </w:pPr>
      <w:r w:rsidRPr="00EB2C3A">
        <w:rPr>
          <w:rFonts w:asciiTheme="minorHAnsi" w:hAnsiTheme="minorHAnsi" w:cstheme="minorHAnsi"/>
          <w:b/>
        </w:rPr>
        <w:t>§</w:t>
      </w:r>
      <w:r w:rsidRPr="00EB2C3A">
        <w:rPr>
          <w:rFonts w:asciiTheme="minorHAnsi" w:hAnsiTheme="minorHAnsi" w:cstheme="minorHAnsi"/>
        </w:rPr>
        <w:t xml:space="preserve"> </w:t>
      </w:r>
      <w:r w:rsidRPr="00EB2C3A">
        <w:rPr>
          <w:rFonts w:asciiTheme="minorHAnsi" w:hAnsiTheme="minorHAnsi" w:cstheme="minorHAnsi"/>
          <w:b/>
        </w:rPr>
        <w:t>2.</w:t>
      </w:r>
    </w:p>
    <w:p w:rsidR="00D34D3C" w:rsidRPr="00C01298" w:rsidRDefault="00D34D3C" w:rsidP="00632CE8">
      <w:pPr>
        <w:pStyle w:val="Default"/>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284"/>
        </w:tabs>
        <w:suppressAutoHyphens w:val="0"/>
        <w:autoSpaceDE/>
        <w:ind w:left="284" w:hanging="280"/>
        <w:jc w:val="both"/>
        <w:rPr>
          <w:rFonts w:asciiTheme="minorHAnsi" w:hAnsiTheme="minorHAnsi" w:cstheme="minorHAnsi"/>
          <w:color w:val="auto"/>
          <w:sz w:val="22"/>
          <w:szCs w:val="22"/>
        </w:rPr>
      </w:pPr>
      <w:r w:rsidRPr="00E51FD5">
        <w:rPr>
          <w:rFonts w:asciiTheme="minorHAnsi" w:hAnsiTheme="minorHAnsi" w:cstheme="minorHAnsi"/>
          <w:sz w:val="22"/>
          <w:szCs w:val="22"/>
        </w:rPr>
        <w:lastRenderedPageBreak/>
        <w:t xml:space="preserve">Sprzedawca dostarczy Sprzęt do miejscu wskazanego przez Kupującego w Krakowie w </w:t>
      </w:r>
      <w:r w:rsidRPr="00C946D1">
        <w:rPr>
          <w:rFonts w:asciiTheme="minorHAnsi" w:hAnsiTheme="minorHAnsi" w:cstheme="minorHAnsi"/>
          <w:color w:val="auto"/>
          <w:sz w:val="22"/>
          <w:szCs w:val="22"/>
        </w:rPr>
        <w:t xml:space="preserve">terminie </w:t>
      </w:r>
      <w:r w:rsidRPr="00DD1D05">
        <w:rPr>
          <w:rFonts w:asciiTheme="minorHAnsi" w:hAnsiTheme="minorHAnsi" w:cstheme="minorHAnsi"/>
          <w:color w:val="auto"/>
          <w:sz w:val="22"/>
          <w:szCs w:val="22"/>
        </w:rPr>
        <w:t xml:space="preserve">do </w:t>
      </w:r>
      <w:r>
        <w:rPr>
          <w:rFonts w:asciiTheme="minorHAnsi" w:hAnsiTheme="minorHAnsi" w:cstheme="minorHAnsi"/>
          <w:color w:val="auto"/>
          <w:sz w:val="22"/>
          <w:szCs w:val="22"/>
        </w:rPr>
        <w:t>……………………</w:t>
      </w:r>
      <w:r w:rsidRPr="00DD1D05">
        <w:rPr>
          <w:rFonts w:asciiTheme="minorHAnsi" w:hAnsiTheme="minorHAnsi" w:cstheme="minorHAnsi"/>
          <w:color w:val="auto"/>
          <w:sz w:val="22"/>
          <w:szCs w:val="22"/>
        </w:rPr>
        <w:t xml:space="preserve"> roku</w:t>
      </w:r>
      <w:r>
        <w:rPr>
          <w:rFonts w:asciiTheme="minorHAnsi" w:hAnsiTheme="minorHAnsi" w:cstheme="minorHAnsi"/>
          <w:color w:val="auto"/>
          <w:sz w:val="22"/>
          <w:szCs w:val="22"/>
        </w:rPr>
        <w:t>.</w:t>
      </w:r>
    </w:p>
    <w:p w:rsidR="00D34D3C" w:rsidRPr="00EB2C3A" w:rsidRDefault="00D34D3C" w:rsidP="00632CE8">
      <w:pPr>
        <w:pStyle w:val="Default"/>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284"/>
        </w:tabs>
        <w:suppressAutoHyphens w:val="0"/>
        <w:autoSpaceDE/>
        <w:ind w:left="284" w:hanging="280"/>
        <w:jc w:val="both"/>
        <w:rPr>
          <w:rFonts w:asciiTheme="minorHAnsi" w:hAnsiTheme="minorHAnsi" w:cstheme="minorHAnsi"/>
          <w:sz w:val="22"/>
          <w:szCs w:val="22"/>
        </w:rPr>
      </w:pPr>
      <w:r w:rsidRPr="00EB2C3A">
        <w:rPr>
          <w:rFonts w:asciiTheme="minorHAnsi" w:hAnsiTheme="minorHAnsi" w:cstheme="minorHAnsi"/>
          <w:sz w:val="22"/>
          <w:szCs w:val="22"/>
        </w:rPr>
        <w:t>Wykonanie</w:t>
      </w:r>
      <w:r w:rsidRPr="00EB2C3A">
        <w:rPr>
          <w:rFonts w:asciiTheme="minorHAnsi" w:hAnsiTheme="minorHAnsi" w:cstheme="minorHAnsi"/>
          <w:i/>
          <w:sz w:val="22"/>
          <w:szCs w:val="22"/>
        </w:rPr>
        <w:t xml:space="preserve"> </w:t>
      </w:r>
      <w:r w:rsidRPr="00EB2C3A">
        <w:rPr>
          <w:rFonts w:asciiTheme="minorHAnsi" w:hAnsiTheme="minorHAnsi" w:cstheme="minorHAnsi"/>
          <w:iCs/>
          <w:sz w:val="22"/>
          <w:szCs w:val="22"/>
        </w:rPr>
        <w:t>umowy zostanie potwierdzone podpisanym przez strony umowy protokołem odbioru, wedle wzoru stanowiącego załącznik nr 3 do umowy (dalej „wykonanie umowy”).</w:t>
      </w:r>
    </w:p>
    <w:p w:rsidR="00D34D3C" w:rsidRPr="00EB2C3A" w:rsidRDefault="00D34D3C" w:rsidP="00632CE8">
      <w:pPr>
        <w:pStyle w:val="Default"/>
        <w:numPr>
          <w:ilvl w:val="0"/>
          <w:numId w:val="22"/>
        </w:numPr>
        <w:pBdr>
          <w:top w:val="none" w:sz="4" w:space="0" w:color="000000"/>
          <w:left w:val="none" w:sz="4" w:space="0" w:color="000000"/>
          <w:bottom w:val="none" w:sz="4" w:space="0" w:color="000000"/>
          <w:right w:val="none" w:sz="4" w:space="0" w:color="000000"/>
          <w:between w:val="none" w:sz="4" w:space="0" w:color="000000"/>
        </w:pBdr>
        <w:tabs>
          <w:tab w:val="left" w:pos="284"/>
        </w:tabs>
        <w:suppressAutoHyphens w:val="0"/>
        <w:autoSpaceDE/>
        <w:ind w:left="284" w:hanging="280"/>
        <w:jc w:val="both"/>
        <w:rPr>
          <w:rFonts w:asciiTheme="minorHAnsi" w:hAnsiTheme="minorHAnsi" w:cstheme="minorHAnsi"/>
          <w:sz w:val="22"/>
          <w:szCs w:val="22"/>
        </w:rPr>
      </w:pPr>
      <w:r w:rsidRPr="00EB2C3A">
        <w:rPr>
          <w:rFonts w:asciiTheme="minorHAnsi" w:hAnsiTheme="minorHAnsi" w:cstheme="minorHAnsi"/>
          <w:sz w:val="22"/>
          <w:szCs w:val="22"/>
        </w:rPr>
        <w:t xml:space="preserve">W przypadku stwierdzenia przy odbiorze jakichkolwiek wad ilościowych lub jakościowych przedmiotu umowy, Kupujący wstrzyma się z odbiorem, do momentu dostarczenia przedmiotu umowy pozbawionego wad </w:t>
      </w:r>
      <w:r w:rsidRPr="00EB2C3A">
        <w:rPr>
          <w:rFonts w:asciiTheme="minorHAnsi" w:hAnsiTheme="minorHAnsi" w:cstheme="minorHAnsi"/>
          <w:sz w:val="22"/>
          <w:szCs w:val="22"/>
        </w:rPr>
        <w:noBreakHyphen/>
        <w:t xml:space="preserve"> zgodnego z zobowiązaniem Sprzedawcy.</w:t>
      </w:r>
    </w:p>
    <w:p w:rsidR="00D34D3C" w:rsidRPr="00EB2C3A" w:rsidRDefault="00D34D3C" w:rsidP="00D34D3C">
      <w:pPr>
        <w:pStyle w:val="Default"/>
        <w:rPr>
          <w:rFonts w:asciiTheme="minorHAnsi" w:hAnsiTheme="minorHAnsi" w:cstheme="minorHAnsi"/>
          <w:sz w:val="22"/>
          <w:szCs w:val="22"/>
        </w:rPr>
      </w:pPr>
    </w:p>
    <w:p w:rsidR="00D34D3C" w:rsidRPr="00EB2C3A" w:rsidRDefault="00D34D3C" w:rsidP="00D34D3C">
      <w:pPr>
        <w:pStyle w:val="Default"/>
        <w:jc w:val="center"/>
        <w:rPr>
          <w:rFonts w:asciiTheme="minorHAnsi" w:hAnsiTheme="minorHAnsi" w:cstheme="minorHAnsi"/>
          <w:b/>
          <w:sz w:val="22"/>
          <w:szCs w:val="22"/>
        </w:rPr>
      </w:pPr>
      <w:r w:rsidRPr="00EB2C3A">
        <w:rPr>
          <w:rFonts w:asciiTheme="minorHAnsi" w:hAnsiTheme="minorHAnsi" w:cstheme="minorHAnsi"/>
          <w:b/>
          <w:bCs/>
          <w:sz w:val="22"/>
          <w:szCs w:val="22"/>
        </w:rPr>
        <w:t>§ 3.</w:t>
      </w:r>
    </w:p>
    <w:p w:rsidR="00D34D3C" w:rsidRPr="00EB2C3A" w:rsidRDefault="00D34D3C" w:rsidP="00632CE8">
      <w:pPr>
        <w:pStyle w:val="Default"/>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autoSpaceDE/>
        <w:ind w:left="284" w:hanging="280"/>
        <w:jc w:val="both"/>
        <w:rPr>
          <w:rFonts w:asciiTheme="minorHAnsi" w:hAnsiTheme="minorHAnsi" w:cstheme="minorHAnsi"/>
          <w:sz w:val="22"/>
          <w:szCs w:val="22"/>
        </w:rPr>
      </w:pPr>
      <w:r w:rsidRPr="00EB2C3A">
        <w:rPr>
          <w:rFonts w:asciiTheme="minorHAnsi" w:hAnsiTheme="minorHAnsi" w:cstheme="minorHAnsi"/>
          <w:sz w:val="22"/>
          <w:szCs w:val="22"/>
        </w:rPr>
        <w:t>Z tytułu prawidłowego, w szczególności zgodnego ze specyfikacją oraz złożoną ofertą, wykonania umowy, Kupujący zapłaci Sprzedawcy łączną cenę w wysokości: ………… złotych (słownie: ……………….. złotych 00/100) netto oraz podatek VAT w wysokości: ……….. zł złotych (słownie: ………….. złotych 00/100).</w:t>
      </w:r>
    </w:p>
    <w:p w:rsidR="00D34D3C" w:rsidRPr="00EB2C3A" w:rsidRDefault="00D34D3C" w:rsidP="00D34D3C">
      <w:pPr>
        <w:pStyle w:val="Default"/>
        <w:ind w:left="284"/>
        <w:jc w:val="both"/>
        <w:rPr>
          <w:rFonts w:asciiTheme="minorHAnsi" w:hAnsiTheme="minorHAnsi" w:cstheme="minorHAnsi"/>
          <w:b/>
          <w:sz w:val="22"/>
          <w:szCs w:val="22"/>
        </w:rPr>
      </w:pPr>
      <w:r w:rsidRPr="00EB2C3A">
        <w:rPr>
          <w:rFonts w:asciiTheme="minorHAnsi" w:hAnsiTheme="minorHAnsi" w:cstheme="minorHAnsi"/>
          <w:sz w:val="22"/>
          <w:szCs w:val="22"/>
        </w:rPr>
        <w:t xml:space="preserve">Łączne całkowite wynagrodzenie Wykonawcy wyniesie: </w:t>
      </w:r>
      <w:r w:rsidRPr="00EB2C3A">
        <w:rPr>
          <w:rFonts w:asciiTheme="minorHAnsi" w:hAnsiTheme="minorHAnsi" w:cstheme="minorHAnsi"/>
          <w:b/>
          <w:sz w:val="22"/>
          <w:szCs w:val="22"/>
        </w:rPr>
        <w:t xml:space="preserve">……….. zł złotych (słownie: ………………. złotych 00/100) brutto. </w:t>
      </w:r>
    </w:p>
    <w:p w:rsidR="00D34D3C" w:rsidRPr="00EB2C3A" w:rsidRDefault="00D34D3C" w:rsidP="00632CE8">
      <w:pPr>
        <w:pStyle w:val="Default"/>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autoSpaceDE/>
        <w:ind w:left="284" w:hanging="280"/>
        <w:jc w:val="both"/>
        <w:rPr>
          <w:rFonts w:asciiTheme="minorHAnsi" w:hAnsiTheme="minorHAnsi" w:cstheme="minorHAnsi"/>
          <w:sz w:val="22"/>
          <w:szCs w:val="22"/>
        </w:rPr>
      </w:pPr>
      <w:r w:rsidRPr="00EB2C3A">
        <w:rPr>
          <w:rFonts w:asciiTheme="minorHAnsi" w:hAnsiTheme="minorHAnsi" w:cstheme="minorHAnsi"/>
          <w:sz w:val="22"/>
          <w:szCs w:val="22"/>
        </w:rPr>
        <w:t>Cena, o której mowa w ust. 1 obejmuje wszystkie koszty związane w wykonaniem umowy, w tym koszty dostarczenia</w:t>
      </w:r>
      <w:r>
        <w:rPr>
          <w:rFonts w:asciiTheme="minorHAnsi" w:hAnsiTheme="minorHAnsi" w:cstheme="minorHAnsi"/>
          <w:sz w:val="22"/>
          <w:szCs w:val="22"/>
        </w:rPr>
        <w:t>,</w:t>
      </w:r>
      <w:r w:rsidRPr="00EB2C3A">
        <w:rPr>
          <w:rFonts w:asciiTheme="minorHAnsi" w:hAnsiTheme="minorHAnsi" w:cstheme="minorHAnsi"/>
          <w:sz w:val="22"/>
          <w:szCs w:val="22"/>
        </w:rPr>
        <w:t xml:space="preserve"> o których mowa w § 2 ust. 1. </w:t>
      </w:r>
    </w:p>
    <w:p w:rsidR="00D34D3C" w:rsidRPr="00EB2C3A" w:rsidRDefault="00D34D3C" w:rsidP="00632CE8">
      <w:pPr>
        <w:pStyle w:val="Default"/>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autoSpaceDE/>
        <w:ind w:left="284" w:hanging="280"/>
        <w:jc w:val="both"/>
        <w:rPr>
          <w:rFonts w:asciiTheme="minorHAnsi" w:hAnsiTheme="minorHAnsi" w:cstheme="minorHAnsi"/>
          <w:sz w:val="22"/>
          <w:szCs w:val="22"/>
        </w:rPr>
      </w:pPr>
      <w:r w:rsidRPr="00EB2C3A">
        <w:rPr>
          <w:rFonts w:asciiTheme="minorHAnsi" w:hAnsiTheme="minorHAnsi" w:cstheme="minorHAnsi"/>
          <w:sz w:val="22"/>
          <w:szCs w:val="22"/>
        </w:rPr>
        <w:t>Kupujący zobowiązuje się do zapłaty ceny w terminie do 14 dni od dnia otrzymania poprawnie wystawionej pod względem rachunkowym i formalnym faktury VAT zgodnie z przepisami prawa.</w:t>
      </w:r>
    </w:p>
    <w:p w:rsidR="00D34D3C" w:rsidRPr="00EB2C3A" w:rsidRDefault="00D34D3C" w:rsidP="00632CE8">
      <w:pPr>
        <w:pStyle w:val="Default"/>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autoSpaceDE/>
        <w:ind w:left="284" w:hanging="280"/>
        <w:jc w:val="both"/>
        <w:rPr>
          <w:rFonts w:asciiTheme="minorHAnsi" w:hAnsiTheme="minorHAnsi" w:cstheme="minorHAnsi"/>
          <w:sz w:val="22"/>
          <w:szCs w:val="22"/>
        </w:rPr>
      </w:pPr>
      <w:r w:rsidRPr="00EB2C3A">
        <w:rPr>
          <w:rFonts w:asciiTheme="minorHAnsi" w:hAnsiTheme="minorHAnsi" w:cstheme="minorHAnsi"/>
          <w:sz w:val="22"/>
          <w:szCs w:val="22"/>
        </w:rPr>
        <w:t xml:space="preserve">Za datę zapłaty uznaje się datę obciążenia rachunku bankowego Kupującego. </w:t>
      </w:r>
    </w:p>
    <w:p w:rsidR="00D34D3C" w:rsidRPr="00EB2C3A" w:rsidRDefault="00D34D3C" w:rsidP="00632CE8">
      <w:pPr>
        <w:pStyle w:val="Default"/>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autoSpaceDE/>
        <w:ind w:left="284" w:hanging="280"/>
        <w:jc w:val="both"/>
        <w:rPr>
          <w:rFonts w:asciiTheme="minorHAnsi" w:hAnsiTheme="minorHAnsi" w:cstheme="minorHAnsi"/>
          <w:sz w:val="22"/>
          <w:szCs w:val="22"/>
        </w:rPr>
      </w:pPr>
      <w:r w:rsidRPr="00EB2C3A">
        <w:rPr>
          <w:rFonts w:asciiTheme="minorHAnsi" w:hAnsiTheme="minorHAnsi" w:cstheme="minorHAnsi"/>
          <w:sz w:val="22"/>
          <w:szCs w:val="22"/>
        </w:rPr>
        <w:t xml:space="preserve">Sprzedawcy nie przysługuje prawo przeniesienia praw i obowiązków wynikających z umowy na podmiot trzeci bez uprzedniej pisemnej zgody Kupującego, którego prawa i obowiązki dotyczą. Forma pisemna dla zgody, o której mowa w </w:t>
      </w:r>
      <w:proofErr w:type="spellStart"/>
      <w:r w:rsidRPr="00EB2C3A">
        <w:rPr>
          <w:rFonts w:asciiTheme="minorHAnsi" w:hAnsiTheme="minorHAnsi" w:cstheme="minorHAnsi"/>
          <w:sz w:val="22"/>
          <w:szCs w:val="22"/>
        </w:rPr>
        <w:t>zd</w:t>
      </w:r>
      <w:proofErr w:type="spellEnd"/>
      <w:r w:rsidRPr="00EB2C3A">
        <w:rPr>
          <w:rFonts w:asciiTheme="minorHAnsi" w:hAnsiTheme="minorHAnsi" w:cstheme="minorHAnsi"/>
          <w:sz w:val="22"/>
          <w:szCs w:val="22"/>
        </w:rPr>
        <w:t xml:space="preserve">. poprzednim zastrzeżona jest pod rygorem nieważności. </w:t>
      </w:r>
    </w:p>
    <w:p w:rsidR="00D34D3C" w:rsidRPr="00EB2C3A" w:rsidRDefault="00D34D3C" w:rsidP="00632CE8">
      <w:pPr>
        <w:pStyle w:val="Default"/>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autoSpaceDE/>
        <w:ind w:left="284" w:hanging="280"/>
        <w:jc w:val="both"/>
        <w:rPr>
          <w:rFonts w:asciiTheme="minorHAnsi" w:hAnsiTheme="minorHAnsi" w:cstheme="minorHAnsi"/>
          <w:sz w:val="22"/>
          <w:szCs w:val="22"/>
        </w:rPr>
      </w:pPr>
      <w:r w:rsidRPr="00EB2C3A">
        <w:rPr>
          <w:rFonts w:asciiTheme="minorHAnsi" w:hAnsiTheme="minorHAnsi" w:cstheme="minorHAnsi"/>
          <w:sz w:val="22"/>
          <w:szCs w:val="22"/>
        </w:rPr>
        <w:t xml:space="preserve">Kupującemu przysługuje prawo przeniesienia w każdym czasie praw lub obowiązków wynikających z umowy na podmiot trzeci bez zgody Sprzedawcy, jedynie za jego pisemnym powiadomieniem. </w:t>
      </w:r>
    </w:p>
    <w:p w:rsidR="00D34D3C" w:rsidRPr="00EB2C3A" w:rsidRDefault="00D34D3C" w:rsidP="00D34D3C">
      <w:pPr>
        <w:spacing w:after="0" w:line="240" w:lineRule="auto"/>
        <w:jc w:val="center"/>
        <w:rPr>
          <w:rFonts w:asciiTheme="minorHAnsi" w:hAnsiTheme="minorHAnsi" w:cstheme="minorHAnsi"/>
          <w:b/>
          <w:bCs/>
        </w:rPr>
      </w:pPr>
    </w:p>
    <w:p w:rsidR="00D34D3C" w:rsidRPr="00EB2C3A" w:rsidRDefault="00D34D3C" w:rsidP="00D34D3C">
      <w:pPr>
        <w:pStyle w:val="Default"/>
        <w:jc w:val="center"/>
        <w:rPr>
          <w:rFonts w:asciiTheme="minorHAnsi" w:hAnsiTheme="minorHAnsi" w:cstheme="minorHAnsi"/>
          <w:b/>
          <w:sz w:val="22"/>
          <w:szCs w:val="22"/>
        </w:rPr>
      </w:pPr>
      <w:r w:rsidRPr="00EB2C3A">
        <w:rPr>
          <w:rFonts w:asciiTheme="minorHAnsi" w:hAnsiTheme="minorHAnsi" w:cstheme="minorHAnsi"/>
          <w:b/>
          <w:bCs/>
          <w:sz w:val="22"/>
          <w:szCs w:val="22"/>
        </w:rPr>
        <w:t>§ 4.</w:t>
      </w:r>
    </w:p>
    <w:p w:rsidR="00D34D3C" w:rsidRPr="000A0A78" w:rsidRDefault="00D34D3C" w:rsidP="00632CE8">
      <w:pPr>
        <w:pStyle w:val="Default"/>
        <w:numPr>
          <w:ilvl w:val="0"/>
          <w:numId w:val="29"/>
        </w:numPr>
        <w:suppressAutoHyphens w:val="0"/>
        <w:autoSpaceDN w:val="0"/>
        <w:adjustRightInd w:val="0"/>
        <w:ind w:left="284" w:hanging="284"/>
        <w:jc w:val="both"/>
        <w:rPr>
          <w:rFonts w:asciiTheme="minorHAnsi" w:hAnsiTheme="minorHAnsi" w:cstheme="minorHAnsi"/>
          <w:sz w:val="22"/>
          <w:szCs w:val="22"/>
        </w:rPr>
      </w:pPr>
      <w:r w:rsidRPr="000A0A78">
        <w:rPr>
          <w:rFonts w:asciiTheme="minorHAnsi" w:hAnsiTheme="minorHAnsi" w:cstheme="minorHAnsi"/>
          <w:sz w:val="22"/>
          <w:szCs w:val="22"/>
        </w:rPr>
        <w:t>Sprzedawca udziela Kupującemu 12 miesięcznej rękojmi na sprzęt, na warunkach ogólnych jak dla sprzedaży uregulowanej w Kodeksie cywilnym („Rękojmia”).</w:t>
      </w:r>
    </w:p>
    <w:p w:rsidR="00D34D3C" w:rsidRPr="00EB2C3A" w:rsidRDefault="00D34D3C" w:rsidP="00632CE8">
      <w:pPr>
        <w:pStyle w:val="Default"/>
        <w:numPr>
          <w:ilvl w:val="0"/>
          <w:numId w:val="29"/>
        </w:numPr>
        <w:suppressAutoHyphens w:val="0"/>
        <w:autoSpaceDN w:val="0"/>
        <w:adjustRightInd w:val="0"/>
        <w:ind w:left="284" w:hanging="284"/>
        <w:jc w:val="both"/>
        <w:rPr>
          <w:rFonts w:asciiTheme="minorHAnsi" w:hAnsiTheme="minorHAnsi" w:cstheme="minorHAnsi"/>
          <w:sz w:val="22"/>
          <w:szCs w:val="22"/>
        </w:rPr>
      </w:pPr>
      <w:r w:rsidRPr="000A0A78">
        <w:rPr>
          <w:rFonts w:asciiTheme="minorHAnsi" w:hAnsiTheme="minorHAnsi" w:cstheme="minorHAnsi"/>
          <w:sz w:val="22"/>
          <w:szCs w:val="22"/>
        </w:rPr>
        <w:t>Sprzedawca udziela Kupującemu gwarancji jakości minimum 12 miesięcy od daty sprzedaży. Gwarancja ta świadczona będzie na miejscu użytkowania. Okres ten nie dotyczy przypadku, gdy Sprzedawca nie jest</w:t>
      </w:r>
      <w:r w:rsidRPr="00EB2C3A">
        <w:rPr>
          <w:rFonts w:asciiTheme="minorHAnsi" w:hAnsiTheme="minorHAnsi" w:cstheme="minorHAnsi"/>
          <w:sz w:val="22"/>
          <w:szCs w:val="22"/>
        </w:rPr>
        <w:t xml:space="preserve"> producentem sprzętu, a warunki gwarancji producenta sprzętu przewidują dłuższy okres gwarancji niż zastrzeżony w niniejszej umowie, wówczas gwarancja Sprzedawcy udzielona jest na okres wskazany w</w:t>
      </w:r>
      <w:r>
        <w:rPr>
          <w:rFonts w:asciiTheme="minorHAnsi" w:hAnsiTheme="minorHAnsi" w:cstheme="minorHAnsi"/>
          <w:sz w:val="22"/>
          <w:szCs w:val="22"/>
        </w:rPr>
        <w:t> </w:t>
      </w:r>
      <w:r w:rsidRPr="00EB2C3A">
        <w:rPr>
          <w:rFonts w:asciiTheme="minorHAnsi" w:hAnsiTheme="minorHAnsi" w:cstheme="minorHAnsi"/>
          <w:sz w:val="22"/>
          <w:szCs w:val="22"/>
        </w:rPr>
        <w:t xml:space="preserve">gwarancji producenta sprzętu. Gwarancja producenta udzielona jest niezależnie od gwarancji Sprzedawcy. Okres gwarancji jakości udzielonej przez producenta sprzętu potwierdzą załączone przez Sprzedawcę dokumenty (certyfikaty) gwarancji jakości. Zapis niniejszy stanowi dokument gwarancji jakości w rozumieniu przepisu </w:t>
      </w:r>
      <w:r w:rsidRPr="00EB2C3A">
        <w:rPr>
          <w:rFonts w:asciiTheme="minorHAnsi" w:hAnsiTheme="minorHAnsi" w:cstheme="minorHAnsi"/>
          <w:color w:val="000000" w:themeColor="text1"/>
          <w:sz w:val="22"/>
          <w:szCs w:val="22"/>
        </w:rPr>
        <w:t>art. 577 Kodeksu cywilnego.</w:t>
      </w:r>
    </w:p>
    <w:p w:rsidR="00D34D3C" w:rsidRPr="00EB2C3A" w:rsidRDefault="00D34D3C" w:rsidP="00632CE8">
      <w:pPr>
        <w:pStyle w:val="Default"/>
        <w:numPr>
          <w:ilvl w:val="0"/>
          <w:numId w:val="29"/>
        </w:numPr>
        <w:suppressAutoHyphens w:val="0"/>
        <w:autoSpaceDN w:val="0"/>
        <w:adjustRightInd w:val="0"/>
        <w:ind w:left="284" w:hanging="284"/>
        <w:jc w:val="both"/>
        <w:rPr>
          <w:rFonts w:asciiTheme="minorHAnsi" w:hAnsiTheme="minorHAnsi" w:cstheme="minorHAnsi"/>
          <w:sz w:val="22"/>
          <w:szCs w:val="22"/>
        </w:rPr>
      </w:pPr>
      <w:r w:rsidRPr="00EB2C3A">
        <w:rPr>
          <w:rFonts w:asciiTheme="minorHAnsi" w:hAnsiTheme="minorHAnsi" w:cstheme="minorHAnsi"/>
          <w:sz w:val="22"/>
          <w:szCs w:val="22"/>
        </w:rPr>
        <w:t>Kupującemu przysługuje prawo wyboru trybu, z którego dokonuje realizacji swych uprawnień, tj. z rękojmi czy gwarancji jakości, z gwarancji producenta, czy też z gwarancji Sprzedawcy</w:t>
      </w:r>
    </w:p>
    <w:p w:rsidR="00D34D3C" w:rsidRDefault="00D34D3C" w:rsidP="00632CE8">
      <w:pPr>
        <w:pStyle w:val="Default"/>
        <w:numPr>
          <w:ilvl w:val="0"/>
          <w:numId w:val="29"/>
        </w:numPr>
        <w:suppressAutoHyphens w:val="0"/>
        <w:autoSpaceDN w:val="0"/>
        <w:adjustRightInd w:val="0"/>
        <w:ind w:left="284" w:hanging="284"/>
        <w:jc w:val="both"/>
        <w:rPr>
          <w:rFonts w:asciiTheme="minorHAnsi" w:hAnsiTheme="minorHAnsi" w:cstheme="minorHAnsi"/>
          <w:sz w:val="22"/>
          <w:szCs w:val="22"/>
        </w:rPr>
      </w:pPr>
      <w:r w:rsidRPr="00EB2C3A">
        <w:rPr>
          <w:rFonts w:asciiTheme="minorHAnsi" w:hAnsiTheme="minorHAnsi" w:cstheme="minorHAnsi"/>
          <w:sz w:val="22"/>
          <w:szCs w:val="22"/>
        </w:rPr>
        <w:t>Okres gwarancji i rękojmi rozpoczyna się od dnia następnego po dniu prawidłowego wykonania umowy.</w:t>
      </w:r>
    </w:p>
    <w:p w:rsidR="00D34D3C" w:rsidRPr="008D3502" w:rsidRDefault="00D34D3C" w:rsidP="00D34D3C">
      <w:pPr>
        <w:pStyle w:val="Default"/>
        <w:autoSpaceDN w:val="0"/>
        <w:adjustRightInd w:val="0"/>
        <w:ind w:left="284"/>
        <w:jc w:val="both"/>
        <w:rPr>
          <w:rFonts w:asciiTheme="minorHAnsi" w:hAnsiTheme="minorHAnsi" w:cstheme="minorHAnsi"/>
          <w:sz w:val="22"/>
          <w:szCs w:val="22"/>
        </w:rPr>
      </w:pPr>
    </w:p>
    <w:p w:rsidR="00D34D3C" w:rsidRPr="00EB2C3A" w:rsidRDefault="00D34D3C" w:rsidP="00D34D3C">
      <w:pPr>
        <w:pStyle w:val="Default"/>
        <w:jc w:val="center"/>
        <w:rPr>
          <w:rFonts w:asciiTheme="minorHAnsi" w:hAnsiTheme="minorHAnsi" w:cstheme="minorHAnsi"/>
          <w:b/>
          <w:bCs/>
          <w:sz w:val="22"/>
          <w:szCs w:val="22"/>
        </w:rPr>
      </w:pPr>
      <w:r w:rsidRPr="00EB2C3A">
        <w:rPr>
          <w:rFonts w:asciiTheme="minorHAnsi" w:hAnsiTheme="minorHAnsi" w:cstheme="minorHAnsi"/>
          <w:b/>
          <w:bCs/>
          <w:sz w:val="22"/>
          <w:szCs w:val="22"/>
        </w:rPr>
        <w:t>§ 5.</w:t>
      </w:r>
    </w:p>
    <w:p w:rsidR="00D34D3C" w:rsidRPr="00EB2C3A" w:rsidRDefault="00D34D3C" w:rsidP="00D34D3C">
      <w:pPr>
        <w:pStyle w:val="Default"/>
        <w:jc w:val="both"/>
        <w:rPr>
          <w:rFonts w:asciiTheme="minorHAnsi" w:hAnsiTheme="minorHAnsi" w:cstheme="minorHAnsi"/>
          <w:sz w:val="22"/>
          <w:szCs w:val="22"/>
        </w:rPr>
      </w:pPr>
      <w:r w:rsidRPr="00EB2C3A">
        <w:rPr>
          <w:rFonts w:asciiTheme="minorHAnsi" w:hAnsiTheme="minorHAnsi" w:cstheme="minorHAnsi"/>
          <w:sz w:val="22"/>
          <w:szCs w:val="22"/>
        </w:rPr>
        <w:t>Osobami upoważnionymi do działania w imieniu stron są:</w:t>
      </w:r>
    </w:p>
    <w:p w:rsidR="00D34D3C" w:rsidRPr="00EB2C3A" w:rsidRDefault="00D34D3C" w:rsidP="00632CE8">
      <w:pPr>
        <w:pStyle w:val="Default"/>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autoSpaceDE/>
        <w:ind w:left="284" w:hanging="280"/>
        <w:jc w:val="both"/>
        <w:rPr>
          <w:rFonts w:asciiTheme="minorHAnsi" w:hAnsiTheme="minorHAnsi" w:cstheme="minorHAnsi"/>
          <w:sz w:val="22"/>
          <w:szCs w:val="22"/>
        </w:rPr>
      </w:pPr>
      <w:r w:rsidRPr="00EB2C3A">
        <w:rPr>
          <w:rFonts w:asciiTheme="minorHAnsi" w:hAnsiTheme="minorHAnsi" w:cstheme="minorHAnsi"/>
          <w:sz w:val="22"/>
          <w:szCs w:val="22"/>
        </w:rPr>
        <w:t xml:space="preserve">W imieniu Kupującego: </w:t>
      </w:r>
      <w:r w:rsidR="007B5985">
        <w:rPr>
          <w:rFonts w:asciiTheme="minorHAnsi" w:hAnsiTheme="minorHAnsi" w:cstheme="minorHAnsi"/>
          <w:sz w:val="22"/>
          <w:szCs w:val="22"/>
        </w:rPr>
        <w:t>................................</w:t>
      </w:r>
    </w:p>
    <w:p w:rsidR="00D34D3C" w:rsidRPr="00EB2C3A" w:rsidRDefault="00D34D3C" w:rsidP="00632CE8">
      <w:pPr>
        <w:pStyle w:val="Default"/>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autoSpaceDE/>
        <w:ind w:left="284" w:hanging="280"/>
        <w:jc w:val="both"/>
        <w:rPr>
          <w:rFonts w:asciiTheme="minorHAnsi" w:hAnsiTheme="minorHAnsi" w:cstheme="minorHAnsi"/>
          <w:sz w:val="22"/>
          <w:szCs w:val="22"/>
        </w:rPr>
      </w:pPr>
      <w:r w:rsidRPr="00EB2C3A">
        <w:rPr>
          <w:rFonts w:asciiTheme="minorHAnsi" w:hAnsiTheme="minorHAnsi" w:cstheme="minorHAnsi"/>
          <w:sz w:val="22"/>
          <w:szCs w:val="22"/>
        </w:rPr>
        <w:t>W imieniu Sprzedającego: ……………....……….</w:t>
      </w:r>
    </w:p>
    <w:p w:rsidR="00D34D3C" w:rsidRPr="00EB2C3A" w:rsidRDefault="00D34D3C" w:rsidP="00D34D3C">
      <w:pPr>
        <w:pStyle w:val="Default"/>
        <w:jc w:val="center"/>
        <w:rPr>
          <w:rFonts w:asciiTheme="minorHAnsi" w:hAnsiTheme="minorHAnsi" w:cstheme="minorHAnsi"/>
          <w:b/>
          <w:bCs/>
          <w:sz w:val="22"/>
          <w:szCs w:val="22"/>
        </w:rPr>
      </w:pPr>
    </w:p>
    <w:p w:rsidR="00D34D3C" w:rsidRPr="00EB2C3A" w:rsidRDefault="00D34D3C" w:rsidP="00D34D3C">
      <w:pPr>
        <w:pStyle w:val="Default"/>
        <w:jc w:val="center"/>
        <w:rPr>
          <w:rFonts w:asciiTheme="minorHAnsi" w:hAnsiTheme="minorHAnsi" w:cstheme="minorHAnsi"/>
          <w:b/>
          <w:sz w:val="22"/>
          <w:szCs w:val="22"/>
        </w:rPr>
      </w:pPr>
      <w:r w:rsidRPr="00EB2C3A">
        <w:rPr>
          <w:rFonts w:asciiTheme="minorHAnsi" w:hAnsiTheme="minorHAnsi" w:cstheme="minorHAnsi"/>
          <w:b/>
          <w:bCs/>
          <w:sz w:val="22"/>
          <w:szCs w:val="22"/>
        </w:rPr>
        <w:t>§ 6.</w:t>
      </w:r>
    </w:p>
    <w:p w:rsidR="00D34D3C" w:rsidRPr="00EB2C3A" w:rsidRDefault="00D34D3C" w:rsidP="00632CE8">
      <w:pPr>
        <w:pStyle w:val="Default"/>
        <w:numPr>
          <w:ilvl w:val="0"/>
          <w:numId w:val="21"/>
        </w:numPr>
        <w:pBdr>
          <w:top w:val="none" w:sz="4" w:space="0" w:color="000000"/>
          <w:left w:val="none" w:sz="4" w:space="0" w:color="000000"/>
          <w:bottom w:val="none" w:sz="4" w:space="0" w:color="000000"/>
          <w:right w:val="none" w:sz="4" w:space="0" w:color="000000"/>
          <w:between w:val="none" w:sz="4" w:space="0" w:color="000000"/>
        </w:pBdr>
        <w:suppressAutoHyphens w:val="0"/>
        <w:autoSpaceDE/>
        <w:ind w:left="284" w:hanging="280"/>
        <w:jc w:val="both"/>
        <w:rPr>
          <w:rFonts w:asciiTheme="minorHAnsi" w:hAnsiTheme="minorHAnsi" w:cstheme="minorHAnsi"/>
          <w:sz w:val="22"/>
          <w:szCs w:val="22"/>
        </w:rPr>
      </w:pPr>
      <w:r w:rsidRPr="00EB2C3A">
        <w:rPr>
          <w:rFonts w:asciiTheme="minorHAnsi" w:hAnsiTheme="minorHAnsi" w:cstheme="minorHAnsi"/>
          <w:sz w:val="22"/>
          <w:szCs w:val="22"/>
        </w:rPr>
        <w:t xml:space="preserve">Sprzedawca zapłaci Kupującemu, kary umowne: </w:t>
      </w:r>
    </w:p>
    <w:p w:rsidR="00D34D3C" w:rsidRPr="00EB2C3A" w:rsidRDefault="00D34D3C" w:rsidP="00632CE8">
      <w:pPr>
        <w:pStyle w:val="Default"/>
        <w:numPr>
          <w:ilvl w:val="1"/>
          <w:numId w:val="23"/>
        </w:numPr>
        <w:pBdr>
          <w:top w:val="none" w:sz="4" w:space="0" w:color="000000"/>
          <w:left w:val="none" w:sz="4" w:space="0" w:color="000000"/>
          <w:bottom w:val="none" w:sz="4" w:space="0" w:color="000000"/>
          <w:right w:val="none" w:sz="4" w:space="0" w:color="000000"/>
          <w:between w:val="none" w:sz="4" w:space="0" w:color="000000"/>
        </w:pBdr>
        <w:suppressAutoHyphens w:val="0"/>
        <w:autoSpaceDE/>
        <w:ind w:left="567" w:hanging="279"/>
        <w:jc w:val="both"/>
        <w:rPr>
          <w:rFonts w:asciiTheme="minorHAnsi" w:hAnsiTheme="minorHAnsi" w:cstheme="minorHAnsi"/>
          <w:sz w:val="22"/>
          <w:szCs w:val="22"/>
        </w:rPr>
      </w:pPr>
      <w:r w:rsidRPr="00EB2C3A">
        <w:rPr>
          <w:rFonts w:asciiTheme="minorHAnsi" w:hAnsiTheme="minorHAnsi" w:cstheme="minorHAnsi"/>
          <w:sz w:val="22"/>
          <w:szCs w:val="22"/>
        </w:rPr>
        <w:t xml:space="preserve">za opóźnienie w dostawie lub jej części w wysokości 0,2% wynagrodzenia brutto Sprzedawcy określonego w </w:t>
      </w:r>
      <w:r w:rsidRPr="00EB2C3A">
        <w:rPr>
          <w:rFonts w:asciiTheme="minorHAnsi" w:hAnsiTheme="minorHAnsi" w:cstheme="minorHAnsi"/>
          <w:bCs/>
          <w:sz w:val="22"/>
          <w:szCs w:val="22"/>
        </w:rPr>
        <w:t xml:space="preserve">§ 3 </w:t>
      </w:r>
      <w:r w:rsidRPr="00EB2C3A">
        <w:rPr>
          <w:rFonts w:asciiTheme="minorHAnsi" w:hAnsiTheme="minorHAnsi" w:cstheme="minorHAnsi"/>
          <w:sz w:val="22"/>
          <w:szCs w:val="22"/>
        </w:rPr>
        <w:t xml:space="preserve">ust. 1 umowy za każdy dzień zwłoki; </w:t>
      </w:r>
    </w:p>
    <w:p w:rsidR="00D34D3C" w:rsidRPr="00EB2C3A" w:rsidRDefault="00D34D3C" w:rsidP="00632CE8">
      <w:pPr>
        <w:pStyle w:val="Default"/>
        <w:numPr>
          <w:ilvl w:val="1"/>
          <w:numId w:val="23"/>
        </w:numPr>
        <w:pBdr>
          <w:top w:val="none" w:sz="4" w:space="0" w:color="000000"/>
          <w:left w:val="none" w:sz="4" w:space="0" w:color="000000"/>
          <w:bottom w:val="none" w:sz="4" w:space="0" w:color="000000"/>
          <w:right w:val="none" w:sz="4" w:space="0" w:color="000000"/>
          <w:between w:val="none" w:sz="4" w:space="0" w:color="000000"/>
        </w:pBdr>
        <w:suppressAutoHyphens w:val="0"/>
        <w:autoSpaceDE/>
        <w:ind w:left="567" w:hanging="279"/>
        <w:jc w:val="both"/>
        <w:rPr>
          <w:rFonts w:asciiTheme="minorHAnsi" w:hAnsiTheme="minorHAnsi" w:cstheme="minorHAnsi"/>
          <w:sz w:val="22"/>
          <w:szCs w:val="22"/>
        </w:rPr>
      </w:pPr>
      <w:r w:rsidRPr="00EB2C3A">
        <w:rPr>
          <w:rFonts w:asciiTheme="minorHAnsi" w:hAnsiTheme="minorHAnsi" w:cstheme="minorHAnsi"/>
          <w:sz w:val="22"/>
          <w:szCs w:val="22"/>
        </w:rPr>
        <w:lastRenderedPageBreak/>
        <w:t xml:space="preserve">w przypadku odstąpienia od umowy przez Kupującego z przyczyn, za które odpowiedzialność ponosi Sprzedawca </w:t>
      </w:r>
      <w:r w:rsidRPr="00EB2C3A">
        <w:rPr>
          <w:rFonts w:asciiTheme="minorHAnsi" w:hAnsiTheme="minorHAnsi" w:cstheme="minorHAnsi"/>
          <w:sz w:val="22"/>
          <w:szCs w:val="22"/>
        </w:rPr>
        <w:noBreakHyphen/>
        <w:t xml:space="preserve"> w wysokości 5% wynagrodzenia brutto Sprzedawcy określonego w § 3 ust. 1 umowy. </w:t>
      </w:r>
    </w:p>
    <w:p w:rsidR="00D34D3C" w:rsidRPr="00EB2C3A" w:rsidRDefault="00D34D3C" w:rsidP="00632CE8">
      <w:pPr>
        <w:pStyle w:val="Default"/>
        <w:numPr>
          <w:ilvl w:val="0"/>
          <w:numId w:val="21"/>
        </w:numPr>
        <w:pBdr>
          <w:top w:val="none" w:sz="4" w:space="0" w:color="000000"/>
          <w:left w:val="none" w:sz="4" w:space="0" w:color="000000"/>
          <w:bottom w:val="none" w:sz="4" w:space="0" w:color="000000"/>
          <w:right w:val="none" w:sz="4" w:space="0" w:color="000000"/>
          <w:between w:val="none" w:sz="4" w:space="0" w:color="000000"/>
        </w:pBdr>
        <w:suppressAutoHyphens w:val="0"/>
        <w:autoSpaceDE/>
        <w:ind w:left="284" w:hanging="280"/>
        <w:jc w:val="both"/>
        <w:rPr>
          <w:rFonts w:asciiTheme="minorHAnsi" w:hAnsiTheme="minorHAnsi" w:cstheme="minorHAnsi"/>
          <w:sz w:val="22"/>
          <w:szCs w:val="22"/>
        </w:rPr>
      </w:pPr>
      <w:r w:rsidRPr="00EB2C3A">
        <w:rPr>
          <w:rFonts w:asciiTheme="minorHAnsi" w:hAnsiTheme="minorHAnsi" w:cstheme="minorHAnsi"/>
          <w:sz w:val="22"/>
          <w:szCs w:val="22"/>
        </w:rPr>
        <w:t>Kupującemu przysługuje prawo dochodzenia uzupełniającego odszkodowania w wysokości przewyższającej wysokość zastrzeżonej kary umownej.</w:t>
      </w:r>
    </w:p>
    <w:p w:rsidR="00D34D3C" w:rsidRPr="00EB2C3A" w:rsidRDefault="00D34D3C" w:rsidP="00D34D3C">
      <w:pPr>
        <w:pStyle w:val="Default"/>
        <w:rPr>
          <w:rFonts w:asciiTheme="minorHAnsi" w:hAnsiTheme="minorHAnsi" w:cstheme="minorHAnsi"/>
          <w:sz w:val="22"/>
          <w:szCs w:val="22"/>
        </w:rPr>
      </w:pPr>
    </w:p>
    <w:p w:rsidR="00D34D3C" w:rsidRPr="00EB2C3A" w:rsidRDefault="00D34D3C" w:rsidP="00D34D3C">
      <w:pPr>
        <w:pStyle w:val="Default"/>
        <w:jc w:val="center"/>
        <w:rPr>
          <w:rFonts w:asciiTheme="minorHAnsi" w:hAnsiTheme="minorHAnsi" w:cstheme="minorHAnsi"/>
          <w:b/>
          <w:sz w:val="22"/>
          <w:szCs w:val="22"/>
        </w:rPr>
      </w:pPr>
      <w:r w:rsidRPr="00EB2C3A">
        <w:rPr>
          <w:rFonts w:asciiTheme="minorHAnsi" w:hAnsiTheme="minorHAnsi" w:cstheme="minorHAnsi"/>
          <w:b/>
          <w:bCs/>
          <w:sz w:val="22"/>
          <w:szCs w:val="22"/>
        </w:rPr>
        <w:t>§ 7.</w:t>
      </w:r>
    </w:p>
    <w:p w:rsidR="00D34D3C" w:rsidRPr="00EB2C3A" w:rsidRDefault="00D34D3C" w:rsidP="00632CE8">
      <w:pPr>
        <w:pStyle w:val="Default"/>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autoSpaceDE/>
        <w:ind w:left="284" w:hanging="280"/>
        <w:jc w:val="both"/>
        <w:rPr>
          <w:rFonts w:asciiTheme="minorHAnsi" w:hAnsiTheme="minorHAnsi" w:cstheme="minorHAnsi"/>
          <w:sz w:val="22"/>
          <w:szCs w:val="22"/>
        </w:rPr>
      </w:pPr>
      <w:r w:rsidRPr="00EB2C3A">
        <w:rPr>
          <w:rFonts w:asciiTheme="minorHAnsi" w:hAnsiTheme="minorHAnsi" w:cstheme="minorHAnsi"/>
          <w:sz w:val="22"/>
          <w:szCs w:val="22"/>
        </w:rPr>
        <w:t>Każda zmiana do umowy wymaga formy pisemnej pod rygorem nieważności i musi być dokonana poprzez sporządzenie aneksu do umowy.</w:t>
      </w:r>
    </w:p>
    <w:p w:rsidR="00D34D3C" w:rsidRPr="00EB2C3A" w:rsidRDefault="00D34D3C" w:rsidP="00632CE8">
      <w:pPr>
        <w:pStyle w:val="Default"/>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autoSpaceDE/>
        <w:ind w:left="284" w:hanging="280"/>
        <w:jc w:val="both"/>
        <w:rPr>
          <w:rFonts w:asciiTheme="minorHAnsi" w:hAnsiTheme="minorHAnsi" w:cstheme="minorHAnsi"/>
          <w:sz w:val="22"/>
          <w:szCs w:val="22"/>
        </w:rPr>
      </w:pPr>
      <w:r w:rsidRPr="00EB2C3A">
        <w:rPr>
          <w:rFonts w:asciiTheme="minorHAnsi" w:hAnsiTheme="minorHAnsi" w:cstheme="minorHAnsi"/>
          <w:sz w:val="22"/>
          <w:szCs w:val="22"/>
        </w:rPr>
        <w:t>W zakresie nie uregulowanym umową mają zastosowanie przepisy Kodeksu cywilnego dotyczące umowy sprzedaży.</w:t>
      </w:r>
    </w:p>
    <w:p w:rsidR="00D34D3C" w:rsidRPr="00EB2C3A" w:rsidRDefault="00D34D3C" w:rsidP="00632CE8">
      <w:pPr>
        <w:pStyle w:val="Default"/>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autoSpaceDE/>
        <w:ind w:left="284" w:hanging="280"/>
        <w:jc w:val="both"/>
        <w:rPr>
          <w:rFonts w:asciiTheme="minorHAnsi" w:hAnsiTheme="minorHAnsi" w:cstheme="minorHAnsi"/>
          <w:sz w:val="22"/>
          <w:szCs w:val="22"/>
        </w:rPr>
      </w:pPr>
      <w:r w:rsidRPr="00EB2C3A">
        <w:rPr>
          <w:rFonts w:asciiTheme="minorHAnsi" w:hAnsiTheme="minorHAnsi" w:cstheme="minorHAnsi"/>
          <w:sz w:val="22"/>
          <w:szCs w:val="22"/>
        </w:rPr>
        <w:t>Wszelkie spory mogące wyniknąć na tle realizacji umowy, strony poddają pod rozstrzygnięcie sądu właściwego dla siedziby Kupującego.</w:t>
      </w:r>
    </w:p>
    <w:p w:rsidR="00D34D3C" w:rsidRPr="00EB2C3A" w:rsidRDefault="00D34D3C" w:rsidP="00632CE8">
      <w:pPr>
        <w:pStyle w:val="Default"/>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autoSpaceDE/>
        <w:ind w:left="284" w:hanging="280"/>
        <w:jc w:val="both"/>
        <w:rPr>
          <w:rFonts w:asciiTheme="minorHAnsi" w:hAnsiTheme="minorHAnsi" w:cstheme="minorHAnsi"/>
          <w:sz w:val="22"/>
          <w:szCs w:val="22"/>
        </w:rPr>
      </w:pPr>
      <w:r w:rsidRPr="00EB2C3A">
        <w:rPr>
          <w:rFonts w:asciiTheme="minorHAnsi" w:hAnsiTheme="minorHAnsi" w:cstheme="minorHAnsi"/>
          <w:sz w:val="22"/>
          <w:szCs w:val="22"/>
        </w:rPr>
        <w:t>Umowę sporządzono w 2 jednobrzmiących egzemplarzach, po jednym dla każdej ze stron.</w:t>
      </w:r>
    </w:p>
    <w:p w:rsidR="00D34D3C" w:rsidRPr="00EB2C3A" w:rsidRDefault="00D34D3C" w:rsidP="00632CE8">
      <w:pPr>
        <w:pStyle w:val="Default"/>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autoSpaceDE/>
        <w:ind w:left="284" w:hanging="280"/>
        <w:jc w:val="both"/>
        <w:rPr>
          <w:rFonts w:asciiTheme="minorHAnsi" w:hAnsiTheme="minorHAnsi" w:cstheme="minorHAnsi"/>
          <w:sz w:val="22"/>
          <w:szCs w:val="22"/>
        </w:rPr>
      </w:pPr>
      <w:r w:rsidRPr="00EB2C3A">
        <w:rPr>
          <w:rFonts w:asciiTheme="minorHAnsi" w:hAnsiTheme="minorHAnsi" w:cstheme="minorHAnsi"/>
          <w:sz w:val="22"/>
          <w:szCs w:val="22"/>
        </w:rPr>
        <w:t>Załączniki do umowy stanowią integralną część umowy.</w:t>
      </w:r>
    </w:p>
    <w:p w:rsidR="00D34D3C" w:rsidRPr="00EB2C3A" w:rsidRDefault="00D34D3C" w:rsidP="00D34D3C">
      <w:pPr>
        <w:pStyle w:val="Default"/>
        <w:ind w:left="284"/>
        <w:jc w:val="both"/>
        <w:rPr>
          <w:rFonts w:asciiTheme="minorHAnsi" w:hAnsiTheme="minorHAnsi" w:cstheme="minorHAnsi"/>
          <w:sz w:val="22"/>
          <w:szCs w:val="22"/>
        </w:rPr>
      </w:pPr>
    </w:p>
    <w:p w:rsidR="00D34D3C" w:rsidRPr="00EB2C3A" w:rsidRDefault="00D34D3C" w:rsidP="00D34D3C">
      <w:pPr>
        <w:spacing w:after="0" w:line="240" w:lineRule="auto"/>
        <w:jc w:val="center"/>
        <w:rPr>
          <w:rFonts w:asciiTheme="minorHAnsi" w:hAnsiTheme="minorHAnsi" w:cstheme="minorHAnsi"/>
          <w:b/>
        </w:rPr>
      </w:pPr>
      <w:r w:rsidRPr="00EB2C3A">
        <w:rPr>
          <w:rFonts w:asciiTheme="minorHAnsi" w:hAnsiTheme="minorHAnsi" w:cstheme="minorHAnsi"/>
          <w:b/>
        </w:rPr>
        <w:t>§ 8.</w:t>
      </w:r>
    </w:p>
    <w:p w:rsidR="00D34D3C" w:rsidRPr="00EB2C3A" w:rsidRDefault="00D34D3C" w:rsidP="00D34D3C">
      <w:pPr>
        <w:spacing w:after="0" w:line="240" w:lineRule="auto"/>
        <w:jc w:val="center"/>
        <w:rPr>
          <w:rFonts w:asciiTheme="minorHAnsi" w:hAnsiTheme="minorHAnsi" w:cstheme="minorHAnsi"/>
        </w:rPr>
      </w:pPr>
      <w:r w:rsidRPr="00EB2C3A">
        <w:rPr>
          <w:rFonts w:asciiTheme="minorHAnsi" w:hAnsiTheme="minorHAnsi" w:cstheme="minorHAnsi"/>
        </w:rPr>
        <w:t>Obowiązek informacyjny</w:t>
      </w:r>
    </w:p>
    <w:p w:rsidR="00D34D3C" w:rsidRPr="00EB2C3A" w:rsidRDefault="00D34D3C" w:rsidP="00D34D3C">
      <w:pPr>
        <w:spacing w:after="0" w:line="240" w:lineRule="auto"/>
        <w:jc w:val="center"/>
        <w:rPr>
          <w:rFonts w:asciiTheme="minorHAnsi" w:hAnsiTheme="minorHAnsi" w:cstheme="minorHAnsi"/>
        </w:rPr>
      </w:pPr>
    </w:p>
    <w:p w:rsidR="00D34D3C" w:rsidRPr="00EB2C3A" w:rsidRDefault="00D34D3C" w:rsidP="00D34D3C">
      <w:pPr>
        <w:spacing w:after="0" w:line="240" w:lineRule="auto"/>
        <w:jc w:val="both"/>
        <w:rPr>
          <w:rFonts w:asciiTheme="minorHAnsi" w:hAnsiTheme="minorHAnsi" w:cstheme="minorHAnsi"/>
        </w:rPr>
      </w:pPr>
      <w:r w:rsidRPr="00EB2C3A">
        <w:rPr>
          <w:rFonts w:asciiTheme="minorHAnsi" w:hAnsiTheme="minorHAnsi" w:cstheme="minorHAnsi"/>
        </w:rPr>
        <w:t>Zgodnie z art. 13 ust. 1 i ust. 2 rozporządzenia Parlamentu Europejskiego i Rady (UE) 2016/679 z 27 kwietnia 2016 r. w sprawie ochrony osób fizycznych w związku z przetwarzaniem danych osobowych i w sprawie swobodnego przepływu takich danych oraz uchylenia dyrektywy 95/46/WE (dalej „RODO”) informuję, że:</w:t>
      </w:r>
    </w:p>
    <w:p w:rsidR="00D34D3C" w:rsidRPr="00EB2C3A" w:rsidRDefault="00D34D3C" w:rsidP="00632CE8">
      <w:pPr>
        <w:pStyle w:val="Akapitzlist"/>
        <w:numPr>
          <w:ilvl w:val="0"/>
          <w:numId w:val="27"/>
        </w:numPr>
        <w:pBdr>
          <w:top w:val="nil"/>
          <w:left w:val="nil"/>
          <w:bottom w:val="nil"/>
          <w:right w:val="nil"/>
          <w:between w:val="nil"/>
          <w:bar w:val="nil"/>
        </w:pBdr>
        <w:contextualSpacing/>
        <w:jc w:val="both"/>
        <w:rPr>
          <w:rFonts w:asciiTheme="minorHAnsi" w:hAnsiTheme="minorHAnsi" w:cstheme="minorHAnsi"/>
          <w:sz w:val="22"/>
          <w:szCs w:val="22"/>
        </w:rPr>
      </w:pPr>
      <w:r w:rsidRPr="00EB2C3A">
        <w:rPr>
          <w:rFonts w:asciiTheme="minorHAnsi" w:hAnsiTheme="minorHAnsi" w:cstheme="minorHAnsi"/>
          <w:sz w:val="22"/>
          <w:szCs w:val="22"/>
        </w:rPr>
        <w:t>Administratorem danych osobowych podanych przez oferenta jest Wyższa Szkoła Europejska im. ks. Józefa Tischnera z siedzibą w Krakowie, adres al. Jana Pawła II 39a, 31-864 Kraków (dalej „WSE”).</w:t>
      </w:r>
    </w:p>
    <w:p w:rsidR="00D34D3C" w:rsidRPr="00EB2C3A" w:rsidRDefault="00D34D3C" w:rsidP="00632CE8">
      <w:pPr>
        <w:pStyle w:val="Akapitzlist"/>
        <w:numPr>
          <w:ilvl w:val="0"/>
          <w:numId w:val="27"/>
        </w:numPr>
        <w:pBdr>
          <w:top w:val="nil"/>
          <w:left w:val="nil"/>
          <w:bottom w:val="nil"/>
          <w:right w:val="nil"/>
          <w:between w:val="nil"/>
          <w:bar w:val="nil"/>
        </w:pBdr>
        <w:contextualSpacing/>
        <w:jc w:val="both"/>
        <w:rPr>
          <w:rFonts w:asciiTheme="minorHAnsi" w:hAnsiTheme="minorHAnsi" w:cstheme="minorHAnsi"/>
          <w:sz w:val="22"/>
          <w:szCs w:val="22"/>
        </w:rPr>
      </w:pPr>
      <w:r w:rsidRPr="00EB2C3A">
        <w:rPr>
          <w:rFonts w:asciiTheme="minorHAnsi" w:hAnsiTheme="minorHAnsi" w:cstheme="minorHAnsi"/>
          <w:sz w:val="22"/>
          <w:szCs w:val="22"/>
        </w:rPr>
        <w:t>Inspektorem ochrony danych w WSE jest Pan Piotr Pieniążek, al. Jana Pawła II 39a, 31-864 Kraków.</w:t>
      </w:r>
    </w:p>
    <w:p w:rsidR="00D34D3C" w:rsidRPr="00EB2C3A" w:rsidRDefault="00D34D3C" w:rsidP="00632CE8">
      <w:pPr>
        <w:pStyle w:val="Akapitzlist"/>
        <w:numPr>
          <w:ilvl w:val="0"/>
          <w:numId w:val="27"/>
        </w:numPr>
        <w:pBdr>
          <w:top w:val="nil"/>
          <w:left w:val="nil"/>
          <w:bottom w:val="nil"/>
          <w:right w:val="nil"/>
          <w:between w:val="nil"/>
          <w:bar w:val="nil"/>
        </w:pBdr>
        <w:contextualSpacing/>
        <w:jc w:val="both"/>
        <w:rPr>
          <w:rFonts w:asciiTheme="minorHAnsi" w:hAnsiTheme="minorHAnsi" w:cstheme="minorHAnsi"/>
          <w:sz w:val="22"/>
          <w:szCs w:val="22"/>
        </w:rPr>
      </w:pPr>
      <w:r w:rsidRPr="00EB2C3A">
        <w:rPr>
          <w:rFonts w:asciiTheme="minorHAnsi" w:hAnsiTheme="minorHAnsi" w:cstheme="minorHAnsi"/>
          <w:sz w:val="22"/>
          <w:szCs w:val="22"/>
        </w:rPr>
        <w:t>Dane osobowe Wykonawcy przetwarzane będą w celu realizacji niniejszej na podstawie art. 6 ust. 1 lit b) RODO,</w:t>
      </w:r>
    </w:p>
    <w:p w:rsidR="00D34D3C" w:rsidRPr="00EB2C3A" w:rsidRDefault="00D34D3C" w:rsidP="00632CE8">
      <w:pPr>
        <w:pStyle w:val="Akapitzlist"/>
        <w:numPr>
          <w:ilvl w:val="0"/>
          <w:numId w:val="27"/>
        </w:numPr>
        <w:pBdr>
          <w:top w:val="nil"/>
          <w:left w:val="nil"/>
          <w:bottom w:val="nil"/>
          <w:right w:val="nil"/>
          <w:between w:val="nil"/>
          <w:bar w:val="nil"/>
        </w:pBdr>
        <w:contextualSpacing/>
        <w:jc w:val="both"/>
        <w:rPr>
          <w:rFonts w:asciiTheme="minorHAnsi" w:hAnsiTheme="minorHAnsi" w:cstheme="minorHAnsi"/>
          <w:sz w:val="22"/>
          <w:szCs w:val="22"/>
        </w:rPr>
      </w:pPr>
      <w:r w:rsidRPr="00E51FD5">
        <w:rPr>
          <w:rFonts w:asciiTheme="minorHAnsi" w:hAnsiTheme="minorHAnsi" w:cstheme="minorHAnsi"/>
          <w:sz w:val="22"/>
          <w:szCs w:val="22"/>
        </w:rPr>
        <w:t>Dane osobowe Wykonawcy będą przechowywane przez okres realizacji Projektu „WSE=Uczelnia 2.0” i 2 lat od dnia 31 grudnia roku, w którym złożono do Komisji Europejskiej zestawienie wydatków, w których ujęto ostateczne wydatki dotyczące zakończonego projektu. O terminie, o który mowa w zdaniu</w:t>
      </w:r>
      <w:r w:rsidRPr="00EB2C3A">
        <w:rPr>
          <w:rFonts w:asciiTheme="minorHAnsi" w:hAnsiTheme="minorHAnsi" w:cstheme="minorHAnsi"/>
          <w:sz w:val="22"/>
          <w:szCs w:val="22"/>
        </w:rPr>
        <w:t xml:space="preserve"> poprzednim Zamawiającego informuje Instytucja Pośrednicząca.</w:t>
      </w:r>
    </w:p>
    <w:p w:rsidR="00D34D3C" w:rsidRPr="00EB2C3A" w:rsidRDefault="00D34D3C" w:rsidP="00632CE8">
      <w:pPr>
        <w:pStyle w:val="Akapitzlist"/>
        <w:numPr>
          <w:ilvl w:val="0"/>
          <w:numId w:val="27"/>
        </w:numPr>
        <w:pBdr>
          <w:top w:val="nil"/>
          <w:left w:val="nil"/>
          <w:bottom w:val="nil"/>
          <w:right w:val="nil"/>
          <w:between w:val="nil"/>
          <w:bar w:val="nil"/>
        </w:pBdr>
        <w:contextualSpacing/>
        <w:jc w:val="both"/>
        <w:rPr>
          <w:rFonts w:asciiTheme="minorHAnsi" w:hAnsiTheme="minorHAnsi" w:cstheme="minorHAnsi"/>
          <w:sz w:val="22"/>
          <w:szCs w:val="22"/>
        </w:rPr>
      </w:pPr>
      <w:r w:rsidRPr="00EB2C3A">
        <w:rPr>
          <w:rFonts w:asciiTheme="minorHAnsi" w:hAnsiTheme="minorHAnsi" w:cstheme="minorHAnsi"/>
          <w:sz w:val="22"/>
          <w:szCs w:val="22"/>
        </w:rPr>
        <w:t>Dane osobowe Wykonawcy nie będą nikomu udostępniane, chyba że będzie to niezbędne do wykonania umowy, której stroną jest WSE (np. obsługa systemów informatycznych, umowa na realizację Projektu) lub wynikać to będzie z przepisów prawa.</w:t>
      </w:r>
    </w:p>
    <w:p w:rsidR="00D34D3C" w:rsidRPr="00EB2C3A" w:rsidRDefault="00D34D3C" w:rsidP="00632CE8">
      <w:pPr>
        <w:pStyle w:val="Akapitzlist"/>
        <w:numPr>
          <w:ilvl w:val="0"/>
          <w:numId w:val="27"/>
        </w:numPr>
        <w:pBdr>
          <w:top w:val="nil"/>
          <w:left w:val="nil"/>
          <w:bottom w:val="nil"/>
          <w:right w:val="nil"/>
          <w:between w:val="nil"/>
          <w:bar w:val="nil"/>
        </w:pBdr>
        <w:contextualSpacing/>
        <w:jc w:val="both"/>
        <w:rPr>
          <w:rFonts w:asciiTheme="minorHAnsi" w:hAnsiTheme="minorHAnsi" w:cstheme="minorHAnsi"/>
          <w:sz w:val="22"/>
          <w:szCs w:val="22"/>
        </w:rPr>
      </w:pPr>
      <w:r w:rsidRPr="00EB2C3A">
        <w:rPr>
          <w:rFonts w:asciiTheme="minorHAnsi" w:hAnsiTheme="minorHAnsi" w:cstheme="minorHAnsi"/>
          <w:sz w:val="22"/>
          <w:szCs w:val="22"/>
        </w:rPr>
        <w:t>Dane osobowe Wykonawcy nie będą przekazywane do państwa trzeciego/organizacji międzynarodowej.</w:t>
      </w:r>
    </w:p>
    <w:p w:rsidR="00D34D3C" w:rsidRPr="00EB2C3A" w:rsidRDefault="00D34D3C" w:rsidP="00632CE8">
      <w:pPr>
        <w:pStyle w:val="Akapitzlist"/>
        <w:numPr>
          <w:ilvl w:val="0"/>
          <w:numId w:val="27"/>
        </w:numPr>
        <w:pBdr>
          <w:top w:val="nil"/>
          <w:left w:val="nil"/>
          <w:bottom w:val="nil"/>
          <w:right w:val="nil"/>
          <w:between w:val="nil"/>
          <w:bar w:val="nil"/>
        </w:pBdr>
        <w:contextualSpacing/>
        <w:jc w:val="both"/>
        <w:rPr>
          <w:rFonts w:asciiTheme="minorHAnsi" w:hAnsiTheme="minorHAnsi" w:cstheme="minorHAnsi"/>
          <w:sz w:val="22"/>
          <w:szCs w:val="22"/>
        </w:rPr>
      </w:pPr>
      <w:r w:rsidRPr="00EB2C3A">
        <w:rPr>
          <w:rFonts w:asciiTheme="minorHAnsi" w:hAnsiTheme="minorHAnsi" w:cstheme="minorHAnsi"/>
          <w:sz w:val="22"/>
          <w:szCs w:val="22"/>
        </w:rPr>
        <w:t>Dane udostępnione przez Wykonawcę nie będą podlegały profilowaniu.</w:t>
      </w:r>
    </w:p>
    <w:p w:rsidR="00D34D3C" w:rsidRPr="00EB2C3A" w:rsidRDefault="00D34D3C" w:rsidP="00632CE8">
      <w:pPr>
        <w:pStyle w:val="Akapitzlist"/>
        <w:numPr>
          <w:ilvl w:val="0"/>
          <w:numId w:val="27"/>
        </w:numPr>
        <w:pBdr>
          <w:top w:val="nil"/>
          <w:left w:val="nil"/>
          <w:bottom w:val="nil"/>
          <w:right w:val="nil"/>
          <w:between w:val="nil"/>
          <w:bar w:val="nil"/>
        </w:pBdr>
        <w:contextualSpacing/>
        <w:jc w:val="both"/>
        <w:rPr>
          <w:rFonts w:asciiTheme="minorHAnsi" w:hAnsiTheme="minorHAnsi" w:cstheme="minorHAnsi"/>
          <w:sz w:val="22"/>
          <w:szCs w:val="22"/>
        </w:rPr>
      </w:pPr>
      <w:r w:rsidRPr="00EB2C3A">
        <w:rPr>
          <w:rFonts w:asciiTheme="minorHAnsi" w:hAnsiTheme="minorHAnsi" w:cstheme="minorHAnsi"/>
          <w:sz w:val="22"/>
          <w:szCs w:val="22"/>
        </w:rPr>
        <w:t>Wykonawcy przysługuje prawo dostępu do swoich danych osobowych, a także dokonywania zmian, żądania ich usunięcia na zasadach określonych przepisami RODO, z uwzględnieniem właściwych przepisów.</w:t>
      </w:r>
    </w:p>
    <w:p w:rsidR="00D34D3C" w:rsidRPr="00EB2C3A" w:rsidRDefault="00D34D3C" w:rsidP="00632CE8">
      <w:pPr>
        <w:pStyle w:val="Akapitzlist"/>
        <w:numPr>
          <w:ilvl w:val="0"/>
          <w:numId w:val="27"/>
        </w:numPr>
        <w:pBdr>
          <w:top w:val="nil"/>
          <w:left w:val="nil"/>
          <w:bottom w:val="nil"/>
          <w:right w:val="nil"/>
          <w:between w:val="nil"/>
          <w:bar w:val="nil"/>
        </w:pBdr>
        <w:contextualSpacing/>
        <w:jc w:val="both"/>
        <w:rPr>
          <w:rFonts w:asciiTheme="minorHAnsi" w:hAnsiTheme="minorHAnsi" w:cstheme="minorHAnsi"/>
          <w:sz w:val="22"/>
          <w:szCs w:val="22"/>
        </w:rPr>
      </w:pPr>
      <w:r w:rsidRPr="00EB2C3A">
        <w:rPr>
          <w:rFonts w:asciiTheme="minorHAnsi" w:hAnsiTheme="minorHAnsi" w:cstheme="minorHAnsi"/>
          <w:sz w:val="22"/>
          <w:szCs w:val="22"/>
        </w:rPr>
        <w:t>Z Administratorem można skontaktować się poprzez adres e-mail daneosobowe@wse.krakow.pl lub pisemnie na adres siedziby.</w:t>
      </w:r>
    </w:p>
    <w:p w:rsidR="00D34D3C" w:rsidRPr="00EB2C3A" w:rsidRDefault="00D34D3C" w:rsidP="00D34D3C">
      <w:pPr>
        <w:pStyle w:val="Default"/>
        <w:rPr>
          <w:rFonts w:asciiTheme="minorHAnsi" w:hAnsiTheme="minorHAnsi" w:cstheme="minorHAnsi"/>
          <w:sz w:val="22"/>
          <w:szCs w:val="22"/>
        </w:rPr>
      </w:pPr>
    </w:p>
    <w:p w:rsidR="00D34D3C" w:rsidRPr="00EB2C3A" w:rsidRDefault="00D34D3C" w:rsidP="00D34D3C">
      <w:pPr>
        <w:pStyle w:val="Default"/>
        <w:rPr>
          <w:rFonts w:asciiTheme="minorHAnsi" w:hAnsiTheme="minorHAnsi" w:cstheme="minorHAnsi"/>
          <w:sz w:val="22"/>
          <w:szCs w:val="22"/>
        </w:rPr>
      </w:pPr>
      <w:r w:rsidRPr="00EB2C3A">
        <w:rPr>
          <w:rFonts w:asciiTheme="minorHAnsi" w:hAnsiTheme="minorHAnsi" w:cstheme="minorHAnsi"/>
          <w:sz w:val="22"/>
          <w:szCs w:val="22"/>
        </w:rPr>
        <w:t xml:space="preserve">Załącznik 1: Zapytanie ofertowe wraz ze Specyfikacją  </w:t>
      </w:r>
    </w:p>
    <w:p w:rsidR="00D34D3C" w:rsidRPr="00EB2C3A" w:rsidRDefault="00D34D3C" w:rsidP="00D34D3C">
      <w:pPr>
        <w:pStyle w:val="Default"/>
        <w:rPr>
          <w:rFonts w:asciiTheme="minorHAnsi" w:hAnsiTheme="minorHAnsi" w:cstheme="minorHAnsi"/>
          <w:sz w:val="22"/>
          <w:szCs w:val="22"/>
        </w:rPr>
      </w:pPr>
      <w:r w:rsidRPr="00EB2C3A">
        <w:rPr>
          <w:rFonts w:asciiTheme="minorHAnsi" w:hAnsiTheme="minorHAnsi" w:cstheme="minorHAnsi"/>
          <w:sz w:val="22"/>
          <w:szCs w:val="22"/>
        </w:rPr>
        <w:t>Załącznik 2: Oferta Sprzedawcy</w:t>
      </w:r>
    </w:p>
    <w:p w:rsidR="00D34D3C" w:rsidRPr="00EB2C3A" w:rsidRDefault="00D34D3C" w:rsidP="00D34D3C">
      <w:pPr>
        <w:pStyle w:val="Default"/>
        <w:rPr>
          <w:rFonts w:asciiTheme="minorHAnsi" w:hAnsiTheme="minorHAnsi" w:cstheme="minorHAnsi"/>
          <w:sz w:val="22"/>
          <w:szCs w:val="22"/>
        </w:rPr>
      </w:pPr>
      <w:r w:rsidRPr="00EB2C3A">
        <w:rPr>
          <w:rFonts w:asciiTheme="minorHAnsi" w:hAnsiTheme="minorHAnsi" w:cstheme="minorHAnsi"/>
          <w:sz w:val="22"/>
          <w:szCs w:val="22"/>
        </w:rPr>
        <w:t>Załącznik 3: Protokół odbioru</w:t>
      </w:r>
    </w:p>
    <w:p w:rsidR="00D34D3C" w:rsidRPr="00EB2C3A" w:rsidRDefault="00D34D3C" w:rsidP="00D34D3C">
      <w:pPr>
        <w:pStyle w:val="Default"/>
        <w:rPr>
          <w:rFonts w:asciiTheme="minorHAnsi" w:hAnsiTheme="minorHAnsi" w:cstheme="minorHAnsi"/>
          <w:sz w:val="22"/>
          <w:szCs w:val="22"/>
        </w:rPr>
      </w:pPr>
    </w:p>
    <w:p w:rsidR="00D34D3C" w:rsidRPr="00EB2C3A" w:rsidRDefault="00D34D3C" w:rsidP="00D34D3C">
      <w:pPr>
        <w:pStyle w:val="Default"/>
        <w:jc w:val="center"/>
        <w:rPr>
          <w:rFonts w:asciiTheme="minorHAnsi" w:hAnsiTheme="minorHAnsi" w:cstheme="minorHAnsi"/>
          <w:b/>
          <w:sz w:val="22"/>
          <w:szCs w:val="22"/>
        </w:rPr>
      </w:pPr>
      <w:r w:rsidRPr="00EB2C3A">
        <w:rPr>
          <w:rFonts w:asciiTheme="minorHAnsi" w:hAnsiTheme="minorHAnsi" w:cstheme="minorHAnsi"/>
          <w:b/>
          <w:bCs/>
          <w:sz w:val="22"/>
          <w:szCs w:val="22"/>
        </w:rPr>
        <w:t xml:space="preserve">Sprzedawca: </w:t>
      </w:r>
      <w:r w:rsidRPr="00EB2C3A">
        <w:rPr>
          <w:rFonts w:asciiTheme="minorHAnsi" w:hAnsiTheme="minorHAnsi" w:cstheme="minorHAnsi"/>
          <w:b/>
          <w:bCs/>
          <w:sz w:val="22"/>
          <w:szCs w:val="22"/>
        </w:rPr>
        <w:tab/>
      </w:r>
      <w:r w:rsidRPr="00EB2C3A">
        <w:rPr>
          <w:rFonts w:asciiTheme="minorHAnsi" w:hAnsiTheme="minorHAnsi" w:cstheme="minorHAnsi"/>
          <w:b/>
          <w:bCs/>
          <w:sz w:val="22"/>
          <w:szCs w:val="22"/>
        </w:rPr>
        <w:tab/>
      </w:r>
      <w:r w:rsidRPr="00EB2C3A">
        <w:rPr>
          <w:rFonts w:asciiTheme="minorHAnsi" w:hAnsiTheme="minorHAnsi" w:cstheme="minorHAnsi"/>
          <w:b/>
          <w:bCs/>
          <w:sz w:val="22"/>
          <w:szCs w:val="22"/>
        </w:rPr>
        <w:tab/>
      </w:r>
      <w:r w:rsidRPr="00EB2C3A">
        <w:rPr>
          <w:rFonts w:asciiTheme="minorHAnsi" w:hAnsiTheme="minorHAnsi" w:cstheme="minorHAnsi"/>
          <w:b/>
          <w:bCs/>
          <w:sz w:val="22"/>
          <w:szCs w:val="22"/>
        </w:rPr>
        <w:tab/>
      </w:r>
      <w:r w:rsidRPr="00EB2C3A">
        <w:rPr>
          <w:rFonts w:asciiTheme="minorHAnsi" w:hAnsiTheme="minorHAnsi" w:cstheme="minorHAnsi"/>
          <w:b/>
          <w:bCs/>
          <w:sz w:val="22"/>
          <w:szCs w:val="22"/>
        </w:rPr>
        <w:tab/>
      </w:r>
      <w:r w:rsidRPr="00EB2C3A">
        <w:rPr>
          <w:rFonts w:asciiTheme="minorHAnsi" w:hAnsiTheme="minorHAnsi" w:cstheme="minorHAnsi"/>
          <w:b/>
          <w:bCs/>
          <w:sz w:val="22"/>
          <w:szCs w:val="22"/>
        </w:rPr>
        <w:tab/>
      </w:r>
      <w:r w:rsidRPr="00EB2C3A">
        <w:rPr>
          <w:rFonts w:asciiTheme="minorHAnsi" w:hAnsiTheme="minorHAnsi" w:cstheme="minorHAnsi"/>
          <w:b/>
          <w:bCs/>
          <w:sz w:val="22"/>
          <w:szCs w:val="22"/>
        </w:rPr>
        <w:tab/>
        <w:t>Kupujący:</w:t>
      </w:r>
    </w:p>
    <w:p w:rsidR="00D34D3C" w:rsidRPr="00EB2C3A" w:rsidRDefault="00D34D3C" w:rsidP="00D34D3C">
      <w:pPr>
        <w:pStyle w:val="Default"/>
        <w:jc w:val="center"/>
        <w:rPr>
          <w:rFonts w:asciiTheme="minorHAnsi" w:hAnsiTheme="minorHAnsi" w:cstheme="minorHAnsi"/>
          <w:b/>
          <w:bCs/>
          <w:sz w:val="22"/>
          <w:szCs w:val="22"/>
        </w:rPr>
      </w:pPr>
    </w:p>
    <w:p w:rsidR="00D34D3C" w:rsidRPr="00EB2C3A" w:rsidRDefault="00D34D3C" w:rsidP="00D34D3C">
      <w:pPr>
        <w:pStyle w:val="Default"/>
        <w:jc w:val="center"/>
        <w:rPr>
          <w:rFonts w:asciiTheme="minorHAnsi" w:hAnsiTheme="minorHAnsi" w:cstheme="minorHAnsi"/>
          <w:b/>
          <w:bCs/>
          <w:sz w:val="22"/>
          <w:szCs w:val="22"/>
        </w:rPr>
      </w:pPr>
    </w:p>
    <w:p w:rsidR="00D34D3C" w:rsidRPr="00EB2C3A" w:rsidRDefault="00D34D3C" w:rsidP="00D34D3C">
      <w:pPr>
        <w:pStyle w:val="Default"/>
        <w:jc w:val="center"/>
        <w:rPr>
          <w:rFonts w:asciiTheme="minorHAnsi" w:hAnsiTheme="minorHAnsi" w:cstheme="minorHAnsi"/>
          <w:b/>
          <w:bCs/>
          <w:sz w:val="22"/>
          <w:szCs w:val="22"/>
        </w:rPr>
      </w:pPr>
    </w:p>
    <w:p w:rsidR="00D34D3C" w:rsidRDefault="00D34D3C" w:rsidP="00D34D3C">
      <w:pPr>
        <w:spacing w:line="240" w:lineRule="auto"/>
        <w:jc w:val="right"/>
        <w:rPr>
          <w:rFonts w:asciiTheme="minorHAnsi" w:hAnsiTheme="minorHAnsi" w:cstheme="minorHAnsi"/>
          <w:b/>
          <w:bCs/>
        </w:rPr>
      </w:pPr>
      <w:r w:rsidRPr="00EB2C3A">
        <w:rPr>
          <w:rFonts w:asciiTheme="minorHAnsi" w:hAnsiTheme="minorHAnsi" w:cstheme="minorHAnsi"/>
          <w:b/>
          <w:bCs/>
        </w:rPr>
        <w:t xml:space="preserve">            ……………………………………………..                                                    ………………..…………………………………</w:t>
      </w:r>
    </w:p>
    <w:p w:rsidR="00D34D3C" w:rsidRDefault="00D34D3C" w:rsidP="00D34D3C">
      <w:pPr>
        <w:spacing w:line="240" w:lineRule="auto"/>
        <w:jc w:val="right"/>
        <w:rPr>
          <w:rFonts w:cs="Times New Roman"/>
          <w:b/>
          <w:i/>
        </w:rPr>
      </w:pPr>
    </w:p>
    <w:p w:rsidR="00D34D3C" w:rsidRDefault="007B5985" w:rsidP="00D34D3C">
      <w:pPr>
        <w:spacing w:line="240" w:lineRule="auto"/>
        <w:jc w:val="right"/>
        <w:rPr>
          <w:rFonts w:cs="Times New Roman"/>
          <w:b/>
          <w:i/>
        </w:rPr>
      </w:pPr>
      <w:r>
        <w:rPr>
          <w:rFonts w:cs="Times New Roman"/>
          <w:b/>
          <w:i/>
        </w:rPr>
        <w:t>Załącznik nr 3 do umowy</w:t>
      </w:r>
    </w:p>
    <w:p w:rsidR="00D34D3C" w:rsidRDefault="00D34D3C" w:rsidP="00D34D3C">
      <w:pPr>
        <w:spacing w:line="240" w:lineRule="auto"/>
        <w:jc w:val="right"/>
        <w:rPr>
          <w:rFonts w:cs="Times New Roman"/>
          <w:b/>
          <w:i/>
        </w:rPr>
      </w:pPr>
    </w:p>
    <w:p w:rsidR="00D34D3C" w:rsidRDefault="00D34D3C" w:rsidP="00D34D3C">
      <w:pPr>
        <w:spacing w:line="360" w:lineRule="auto"/>
        <w:jc w:val="both"/>
        <w:rPr>
          <w:rFonts w:cs="Times New Roman"/>
        </w:rPr>
      </w:pPr>
    </w:p>
    <w:p w:rsidR="00D34D3C" w:rsidRDefault="00D34D3C" w:rsidP="00D34D3C">
      <w:pPr>
        <w:spacing w:line="360" w:lineRule="auto"/>
        <w:jc w:val="center"/>
        <w:rPr>
          <w:rFonts w:cs="Times New Roman"/>
          <w:b/>
        </w:rPr>
      </w:pPr>
      <w:r>
        <w:rPr>
          <w:rFonts w:cs="Times New Roman"/>
          <w:b/>
        </w:rPr>
        <w:t>PROTOKÓŁ ODBIORU</w:t>
      </w:r>
    </w:p>
    <w:p w:rsidR="00D34D3C" w:rsidRDefault="00D34D3C" w:rsidP="00D34D3C">
      <w:pPr>
        <w:spacing w:line="360" w:lineRule="auto"/>
        <w:rPr>
          <w:rFonts w:cs="Times New Roman"/>
        </w:rPr>
      </w:pPr>
    </w:p>
    <w:p w:rsidR="00D34D3C" w:rsidRDefault="00D34D3C" w:rsidP="00D34D3C">
      <w:pPr>
        <w:spacing w:line="360" w:lineRule="auto"/>
        <w:rPr>
          <w:rFonts w:cs="Times New Roman"/>
        </w:rPr>
      </w:pPr>
    </w:p>
    <w:p w:rsidR="00D34D3C" w:rsidRDefault="00D34D3C" w:rsidP="00D34D3C">
      <w:pPr>
        <w:spacing w:line="360" w:lineRule="auto"/>
        <w:jc w:val="both"/>
        <w:rPr>
          <w:rFonts w:cs="Times New Roman"/>
        </w:rPr>
      </w:pPr>
      <w:r>
        <w:rPr>
          <w:rFonts w:cs="Times New Roman"/>
        </w:rPr>
        <w:t>Niniejszym potwierdzam odbiór oprogramowania opisanego w załączniku nr 1 do umowy z dnia .. …… ………… r. zawartej między Wyższą Szkołą Europejską im Ks. Józefa Tischnera w Krakowie („WSE”)</w:t>
      </w:r>
      <w:r>
        <w:rPr>
          <w:rFonts w:cs="Times New Roman"/>
          <w:color w:val="000000"/>
        </w:rPr>
        <w:t xml:space="preserve">, a </w:t>
      </w:r>
      <w:r>
        <w:rPr>
          <w:rFonts w:cs="Times New Roman"/>
        </w:rPr>
        <w:t xml:space="preserve">……………………..……  z siedzibą w …………… („……………..”). </w:t>
      </w:r>
    </w:p>
    <w:p w:rsidR="00D34D3C" w:rsidRDefault="00D34D3C" w:rsidP="00D34D3C">
      <w:pPr>
        <w:spacing w:line="360" w:lineRule="auto"/>
        <w:jc w:val="center"/>
        <w:rPr>
          <w:rFonts w:cs="Times New Roman"/>
        </w:rPr>
      </w:pPr>
      <w:r>
        <w:rPr>
          <w:rFonts w:cs="Times New Roman"/>
        </w:rPr>
        <w:t>Zastrzeżenia:</w:t>
      </w:r>
    </w:p>
    <w:p w:rsidR="00D34D3C" w:rsidRDefault="00D34D3C" w:rsidP="00D34D3C">
      <w:pPr>
        <w:spacing w:line="360" w:lineRule="auto"/>
        <w:jc w:val="center"/>
        <w:rPr>
          <w:rFonts w:cs="Times New Roman"/>
        </w:rPr>
      </w:pPr>
      <w:r>
        <w:rPr>
          <w:rFonts w:cs="Times New Roman"/>
        </w:rPr>
        <w:t>……………………………………………………………………………………………………………….</w:t>
      </w:r>
    </w:p>
    <w:p w:rsidR="00D34D3C" w:rsidRDefault="00D34D3C" w:rsidP="00D34D3C">
      <w:pPr>
        <w:spacing w:line="360" w:lineRule="auto"/>
        <w:jc w:val="center"/>
        <w:rPr>
          <w:rFonts w:cs="Times New Roman"/>
        </w:rPr>
      </w:pPr>
      <w:r>
        <w:rPr>
          <w:rFonts w:cs="Times New Roman"/>
        </w:rPr>
        <w:t>………………………………………………………………………………………………………………..</w:t>
      </w:r>
    </w:p>
    <w:p w:rsidR="00D34D3C" w:rsidRDefault="00D34D3C" w:rsidP="00D34D3C">
      <w:pPr>
        <w:spacing w:line="360" w:lineRule="auto"/>
        <w:jc w:val="center"/>
        <w:rPr>
          <w:rFonts w:cs="Times New Roman"/>
        </w:rPr>
      </w:pPr>
      <w:r>
        <w:rPr>
          <w:rFonts w:cs="Times New Roman"/>
        </w:rPr>
        <w:t>………………………………………………………………………………………………………………</w:t>
      </w:r>
      <w:r>
        <w:rPr>
          <w:rFonts w:cs="Times New Roman"/>
          <w:vertAlign w:val="superscript"/>
        </w:rPr>
        <w:t>x</w:t>
      </w:r>
    </w:p>
    <w:p w:rsidR="00D34D3C" w:rsidRDefault="00D34D3C" w:rsidP="00D34D3C">
      <w:pPr>
        <w:spacing w:line="360" w:lineRule="auto"/>
        <w:jc w:val="center"/>
        <w:rPr>
          <w:rFonts w:cs="Times New Roman"/>
        </w:rPr>
      </w:pPr>
    </w:p>
    <w:p w:rsidR="00D34D3C" w:rsidRDefault="00D34D3C" w:rsidP="00D34D3C">
      <w:pPr>
        <w:spacing w:line="360" w:lineRule="auto"/>
        <w:jc w:val="center"/>
        <w:rPr>
          <w:rFonts w:cs="Times New Roman"/>
        </w:rPr>
      </w:pPr>
    </w:p>
    <w:p w:rsidR="00D34D3C" w:rsidRDefault="00D34D3C" w:rsidP="00D34D3C">
      <w:pPr>
        <w:jc w:val="center"/>
        <w:rPr>
          <w:rFonts w:cs="Times New Roman"/>
        </w:rPr>
        <w:sectPr w:rsidR="00D34D3C">
          <w:headerReference w:type="default" r:id="rId8"/>
          <w:type w:val="continuous"/>
          <w:pgSz w:w="11906" w:h="16838"/>
          <w:pgMar w:top="1701" w:right="991" w:bottom="1247" w:left="1134" w:header="567" w:footer="4" w:gutter="0"/>
          <w:cols w:space="708"/>
          <w:docGrid w:linePitch="360"/>
        </w:sectPr>
      </w:pPr>
    </w:p>
    <w:p w:rsidR="00D34D3C" w:rsidRDefault="00D34D3C" w:rsidP="00D34D3C">
      <w:pPr>
        <w:jc w:val="center"/>
        <w:rPr>
          <w:rFonts w:cs="Times New Roman"/>
        </w:rPr>
      </w:pPr>
      <w:r>
        <w:rPr>
          <w:rFonts w:cs="Times New Roman"/>
        </w:rPr>
        <w:t>……………………………</w:t>
      </w:r>
    </w:p>
    <w:p w:rsidR="00D34D3C" w:rsidRDefault="00D34D3C" w:rsidP="00D34D3C">
      <w:pPr>
        <w:jc w:val="center"/>
        <w:rPr>
          <w:rFonts w:cs="Times New Roman"/>
        </w:rPr>
      </w:pPr>
      <w:r>
        <w:rPr>
          <w:rFonts w:cs="Times New Roman"/>
        </w:rPr>
        <w:t>Za WSE, data i podpis</w:t>
      </w:r>
    </w:p>
    <w:p w:rsidR="00D34D3C" w:rsidRDefault="00D34D3C" w:rsidP="00D34D3C">
      <w:pPr>
        <w:spacing w:line="360" w:lineRule="auto"/>
        <w:jc w:val="center"/>
        <w:rPr>
          <w:rFonts w:cs="Times New Roman"/>
        </w:rPr>
      </w:pPr>
    </w:p>
    <w:p w:rsidR="00D34D3C" w:rsidRDefault="00D34D3C" w:rsidP="00D34D3C">
      <w:pPr>
        <w:jc w:val="center"/>
        <w:rPr>
          <w:rFonts w:cs="Times New Roman"/>
        </w:rPr>
      </w:pPr>
      <w:r>
        <w:rPr>
          <w:rFonts w:cs="Times New Roman"/>
        </w:rPr>
        <w:t>……………………………</w:t>
      </w:r>
    </w:p>
    <w:p w:rsidR="00D34D3C" w:rsidRDefault="00D34D3C" w:rsidP="00D34D3C">
      <w:pPr>
        <w:jc w:val="center"/>
        <w:rPr>
          <w:rFonts w:cs="Times New Roman"/>
        </w:rPr>
      </w:pPr>
      <w:r>
        <w:rPr>
          <w:rFonts w:cs="Times New Roman"/>
        </w:rPr>
        <w:t>Za …………………., data i podpis</w:t>
      </w:r>
    </w:p>
    <w:p w:rsidR="00D34D3C" w:rsidRDefault="00D34D3C" w:rsidP="00D34D3C">
      <w:pPr>
        <w:jc w:val="right"/>
        <w:rPr>
          <w:rFonts w:cs="Times New Roman"/>
        </w:rPr>
        <w:sectPr w:rsidR="00D34D3C">
          <w:type w:val="continuous"/>
          <w:pgSz w:w="11906" w:h="16838"/>
          <w:pgMar w:top="1701" w:right="991" w:bottom="284" w:left="1134" w:header="567" w:footer="4" w:gutter="0"/>
          <w:cols w:num="2" w:space="708"/>
          <w:docGrid w:linePitch="360"/>
        </w:sectPr>
      </w:pPr>
    </w:p>
    <w:p w:rsidR="00D34D3C" w:rsidRDefault="00D34D3C" w:rsidP="00D34D3C">
      <w:pPr>
        <w:jc w:val="right"/>
        <w:rPr>
          <w:rFonts w:cs="Times New Roman"/>
        </w:rPr>
      </w:pPr>
    </w:p>
    <w:p w:rsidR="00D34D3C" w:rsidRDefault="00D34D3C" w:rsidP="00D34D3C">
      <w:pPr>
        <w:jc w:val="right"/>
        <w:rPr>
          <w:rFonts w:cs="Times New Roman"/>
        </w:rPr>
      </w:pPr>
    </w:p>
    <w:p w:rsidR="00D34D3C" w:rsidRDefault="00D34D3C" w:rsidP="00D34D3C">
      <w:pPr>
        <w:rPr>
          <w:rFonts w:cs="Times New Roman"/>
        </w:rPr>
      </w:pPr>
    </w:p>
    <w:p w:rsidR="00D34D3C" w:rsidRDefault="00D34D3C" w:rsidP="00D34D3C">
      <w:pPr>
        <w:rPr>
          <w:rFonts w:cs="Times New Roman"/>
        </w:rPr>
      </w:pPr>
      <w:r>
        <w:rPr>
          <w:rFonts w:cs="Times New Roman"/>
          <w:vertAlign w:val="superscript"/>
        </w:rPr>
        <w:t>X</w:t>
      </w:r>
      <w:r>
        <w:rPr>
          <w:rFonts w:cs="Times New Roman"/>
        </w:rPr>
        <w:t xml:space="preserve"> </w:t>
      </w:r>
      <w:r>
        <w:rPr>
          <w:rFonts w:cs="Times New Roman"/>
        </w:rPr>
        <w:noBreakHyphen/>
        <w:t xml:space="preserve"> w przypadku braku zastrzeżeń ilościowych/jakościowych wpisać „brak”</w:t>
      </w:r>
    </w:p>
    <w:p w:rsidR="00D34D3C" w:rsidRDefault="00D34D3C" w:rsidP="00D34D3C">
      <w:pPr>
        <w:tabs>
          <w:tab w:val="left" w:pos="1995"/>
          <w:tab w:val="center" w:pos="4437"/>
        </w:tabs>
        <w:jc w:val="both"/>
      </w:pPr>
    </w:p>
    <w:p w:rsidR="002A5AD6" w:rsidRPr="00052EFF" w:rsidRDefault="002A5AD6" w:rsidP="00052EFF">
      <w:pPr>
        <w:spacing w:after="0" w:line="240" w:lineRule="auto"/>
        <w:rPr>
          <w:rStyle w:val="Uwydatnienie"/>
          <w:rFonts w:asciiTheme="minorHAnsi" w:hAnsiTheme="minorHAnsi"/>
        </w:rPr>
      </w:pPr>
    </w:p>
    <w:sectPr w:rsidR="002A5AD6" w:rsidRPr="00052EFF" w:rsidSect="00B5657F">
      <w:headerReference w:type="default" r:id="rId9"/>
      <w:footerReference w:type="default" r:id="rId10"/>
      <w:type w:val="continuous"/>
      <w:pgSz w:w="11906" w:h="16838"/>
      <w:pgMar w:top="1701" w:right="991" w:bottom="284" w:left="1134" w:header="567" w:footer="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9E17E" w16cex:dateUtc="2020-09-14T10:33:00Z"/>
  <w16cex:commentExtensible w16cex:durableId="2309E1A2" w16cex:dateUtc="2020-09-14T10: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739" w:rsidRDefault="00197739">
      <w:r>
        <w:separator/>
      </w:r>
    </w:p>
  </w:endnote>
  <w:endnote w:type="continuationSeparator" w:id="0">
    <w:p w:rsidR="00197739" w:rsidRDefault="0019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5CC" w:rsidRPr="001F5B92" w:rsidRDefault="006815CC" w:rsidP="0062571A">
    <w:pPr>
      <w:pStyle w:val="Stopka"/>
      <w:spacing w:after="120" w:line="240" w:lineRule="auto"/>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739" w:rsidRDefault="00197739">
      <w:r>
        <w:separator/>
      </w:r>
    </w:p>
  </w:footnote>
  <w:footnote w:type="continuationSeparator" w:id="0">
    <w:p w:rsidR="00197739" w:rsidRDefault="00197739">
      <w:r>
        <w:continuationSeparator/>
      </w:r>
    </w:p>
  </w:footnote>
  <w:footnote w:id="1">
    <w:p w:rsidR="00D34D3C" w:rsidRDefault="00D34D3C" w:rsidP="00D34D3C">
      <w:pPr>
        <w:pStyle w:val="Tekstprzypisudolnego"/>
      </w:pPr>
      <w:r>
        <w:rPr>
          <w:rStyle w:val="Odwoanieprzypisudolnego"/>
        </w:rPr>
        <w:footnoteRef/>
      </w:r>
      <w:r>
        <w:t xml:space="preserve"> </w:t>
      </w:r>
      <w:r>
        <w:rPr>
          <w:sz w:val="18"/>
        </w:rPr>
        <w:t>Wybrać właściwe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E19" w:rsidRDefault="00540E19">
    <w:pPr>
      <w:pStyle w:val="Nagwek"/>
    </w:pPr>
    <w:r w:rsidRPr="001243F0">
      <w:rPr>
        <w:rFonts w:ascii="Tahoma" w:hAnsi="Tahoma" w:cs="Tahoma"/>
        <w:i/>
        <w:iCs/>
        <w:noProof/>
        <w:sz w:val="16"/>
        <w:szCs w:val="16"/>
      </w:rPr>
      <w:drawing>
        <wp:anchor distT="0" distB="0" distL="114300" distR="114300" simplePos="0" relativeHeight="251659264" behindDoc="0" locked="0" layoutInCell="1" allowOverlap="1" wp14:anchorId="1BA13ABA">
          <wp:simplePos x="0" y="0"/>
          <wp:positionH relativeFrom="column">
            <wp:posOffset>346710</wp:posOffset>
          </wp:positionH>
          <wp:positionV relativeFrom="paragraph">
            <wp:posOffset>-169545</wp:posOffset>
          </wp:positionV>
          <wp:extent cx="5514975" cy="1076325"/>
          <wp:effectExtent l="0" t="0" r="0" b="0"/>
          <wp:wrapSquare wrapText="bothSides"/>
          <wp:docPr id="2" name="Obraz 1" descr="FE_Wiedza_Edukacja_Rozwoj_rg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Wiedza_Edukacja_Rozwoj_rgb-2"/>
                  <pic:cNvPicPr>
                    <a:picLocks noChangeAspect="1" noChangeArrowheads="1"/>
                  </pic:cNvPicPr>
                </pic:nvPicPr>
                <pic:blipFill>
                  <a:blip r:embed="rId1"/>
                  <a:srcRect/>
                  <a:stretch>
                    <a:fillRect/>
                  </a:stretch>
                </pic:blipFill>
                <pic:spPr bwMode="auto">
                  <a:xfrm>
                    <a:off x="0" y="0"/>
                    <a:ext cx="5514975" cy="1076325"/>
                  </a:xfrm>
                  <a:prstGeom prst="rect">
                    <a:avLst/>
                  </a:prstGeom>
                  <a:noFill/>
                  <a:ln w="9525">
                    <a:noFill/>
                    <a:miter lim="800000"/>
                    <a:headEnd/>
                    <a:tailEnd/>
                  </a:ln>
                </pic:spPr>
              </pic:pic>
            </a:graphicData>
          </a:graphic>
        </wp:anchor>
      </w:drawing>
    </w:r>
  </w:p>
  <w:p w:rsidR="00540E19" w:rsidRDefault="00540E1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5CC" w:rsidRPr="006E1D48" w:rsidRDefault="006815CC" w:rsidP="006E1D48">
    <w:pPr>
      <w:pStyle w:val="Tytu"/>
      <w:spacing w:after="0"/>
      <w:jc w:val="left"/>
      <w:rPr>
        <w:rFonts w:ascii="Tahoma" w:hAnsi="Tahoma" w:cs="Tahoma"/>
      </w:rPr>
    </w:pPr>
    <w:r>
      <w:rPr>
        <w:rFonts w:cs="Arial"/>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-198120</wp:posOffset>
          </wp:positionV>
          <wp:extent cx="4855845" cy="947420"/>
          <wp:effectExtent l="0" t="0" r="1905" b="5080"/>
          <wp:wrapTopAndBottom/>
          <wp:docPr id="5" name="Obraz 1" descr="FE_Wiedza_Edukacja_Rozwoj_rg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Wiedza_Edukacja_Rozwoj_rgb-2"/>
                  <pic:cNvPicPr>
                    <a:picLocks noChangeAspect="1" noChangeArrowheads="1"/>
                  </pic:cNvPicPr>
                </pic:nvPicPr>
                <pic:blipFill>
                  <a:blip r:embed="rId1"/>
                  <a:srcRect/>
                  <a:stretch>
                    <a:fillRect/>
                  </a:stretch>
                </pic:blipFill>
                <pic:spPr bwMode="auto">
                  <a:xfrm>
                    <a:off x="0" y="0"/>
                    <a:ext cx="4855845" cy="94742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1" w15:restartNumberingAfterBreak="0">
    <w:nsid w:val="00000005"/>
    <w:multiLevelType w:val="multilevel"/>
    <w:tmpl w:val="9BBAA772"/>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7"/>
    <w:multiLevelType w:val="singleLevel"/>
    <w:tmpl w:val="00000007"/>
    <w:name w:val="WW8Num7"/>
    <w:lvl w:ilvl="0">
      <w:start w:val="1"/>
      <w:numFmt w:val="bullet"/>
      <w:lvlText w:val="-"/>
      <w:lvlJc w:val="left"/>
      <w:pPr>
        <w:tabs>
          <w:tab w:val="num" w:pos="1068"/>
        </w:tabs>
        <w:ind w:left="1068" w:hanging="360"/>
      </w:pPr>
      <w:rPr>
        <w:rFonts w:ascii="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5" w15:restartNumberingAfterBreak="0">
    <w:nsid w:val="0000000C"/>
    <w:multiLevelType w:val="singleLevel"/>
    <w:tmpl w:val="0000000C"/>
    <w:name w:val="WW8Num12"/>
    <w:lvl w:ilvl="0">
      <w:start w:val="1"/>
      <w:numFmt w:val="upperLetter"/>
      <w:lvlText w:val="%1."/>
      <w:lvlJc w:val="left"/>
      <w:pPr>
        <w:tabs>
          <w:tab w:val="num" w:pos="720"/>
        </w:tabs>
        <w:ind w:left="720" w:hanging="360"/>
      </w:pPr>
    </w:lvl>
  </w:abstractNum>
  <w:abstractNum w:abstractNumId="6" w15:restartNumberingAfterBreak="0">
    <w:nsid w:val="0000000D"/>
    <w:multiLevelType w:val="singleLevel"/>
    <w:tmpl w:val="0000000D"/>
    <w:name w:val="WW8Num13"/>
    <w:lvl w:ilvl="0">
      <w:start w:val="1"/>
      <w:numFmt w:val="lowerLetter"/>
      <w:lvlText w:val="%1)"/>
      <w:lvlJc w:val="left"/>
      <w:pPr>
        <w:tabs>
          <w:tab w:val="num" w:pos="702"/>
        </w:tabs>
        <w:ind w:left="702" w:hanging="360"/>
      </w:pPr>
    </w:lvl>
  </w:abstractNum>
  <w:abstractNum w:abstractNumId="7" w15:restartNumberingAfterBreak="0">
    <w:nsid w:val="00000011"/>
    <w:multiLevelType w:val="multilevel"/>
    <w:tmpl w:val="00000011"/>
    <w:name w:val="WW8Num1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5"/>
    <w:multiLevelType w:val="singleLevel"/>
    <w:tmpl w:val="00000015"/>
    <w:name w:val="WW8Num21"/>
    <w:lvl w:ilvl="0">
      <w:start w:val="1"/>
      <w:numFmt w:val="decimal"/>
      <w:lvlText w:val="%1."/>
      <w:lvlJc w:val="left"/>
      <w:pPr>
        <w:tabs>
          <w:tab w:val="num" w:pos="360"/>
        </w:tabs>
        <w:ind w:left="360" w:hanging="360"/>
      </w:pPr>
    </w:lvl>
  </w:abstractNum>
  <w:abstractNum w:abstractNumId="9" w15:restartNumberingAfterBreak="0">
    <w:nsid w:val="00000019"/>
    <w:multiLevelType w:val="multilevel"/>
    <w:tmpl w:val="00000019"/>
    <w:name w:val="WW8Num2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017045EA"/>
    <w:multiLevelType w:val="hybridMultilevel"/>
    <w:tmpl w:val="D070E356"/>
    <w:lvl w:ilvl="0" w:tplc="155265F2">
      <w:start w:val="1"/>
      <w:numFmt w:val="decimal"/>
      <w:lvlText w:val="%1."/>
      <w:lvlJc w:val="left"/>
      <w:pPr>
        <w:ind w:left="720" w:hanging="356"/>
      </w:pPr>
    </w:lvl>
    <w:lvl w:ilvl="1" w:tplc="52CE36CA">
      <w:start w:val="1"/>
      <w:numFmt w:val="lowerLetter"/>
      <w:lvlText w:val="%2."/>
      <w:lvlJc w:val="left"/>
      <w:pPr>
        <w:ind w:left="1440" w:hanging="356"/>
      </w:pPr>
    </w:lvl>
    <w:lvl w:ilvl="2" w:tplc="2E0018E6">
      <w:start w:val="1"/>
      <w:numFmt w:val="lowerRoman"/>
      <w:lvlText w:val="%3."/>
      <w:lvlJc w:val="right"/>
      <w:pPr>
        <w:ind w:left="2160" w:hanging="176"/>
      </w:pPr>
    </w:lvl>
    <w:lvl w:ilvl="3" w:tplc="B3A08412">
      <w:start w:val="1"/>
      <w:numFmt w:val="decimal"/>
      <w:lvlText w:val="%4."/>
      <w:lvlJc w:val="left"/>
      <w:pPr>
        <w:ind w:left="2880" w:hanging="356"/>
      </w:pPr>
    </w:lvl>
    <w:lvl w:ilvl="4" w:tplc="2F2E5D14">
      <w:start w:val="1"/>
      <w:numFmt w:val="lowerLetter"/>
      <w:lvlText w:val="%5."/>
      <w:lvlJc w:val="left"/>
      <w:pPr>
        <w:ind w:left="3600" w:hanging="356"/>
      </w:pPr>
    </w:lvl>
    <w:lvl w:ilvl="5" w:tplc="3A843580">
      <w:start w:val="1"/>
      <w:numFmt w:val="lowerRoman"/>
      <w:lvlText w:val="%6."/>
      <w:lvlJc w:val="right"/>
      <w:pPr>
        <w:ind w:left="4320" w:hanging="176"/>
      </w:pPr>
    </w:lvl>
    <w:lvl w:ilvl="6" w:tplc="C8B2F474">
      <w:start w:val="1"/>
      <w:numFmt w:val="decimal"/>
      <w:lvlText w:val="%7."/>
      <w:lvlJc w:val="left"/>
      <w:pPr>
        <w:ind w:left="5040" w:hanging="356"/>
      </w:pPr>
    </w:lvl>
    <w:lvl w:ilvl="7" w:tplc="D1040962">
      <w:start w:val="1"/>
      <w:numFmt w:val="lowerLetter"/>
      <w:lvlText w:val="%8."/>
      <w:lvlJc w:val="left"/>
      <w:pPr>
        <w:ind w:left="5760" w:hanging="356"/>
      </w:pPr>
    </w:lvl>
    <w:lvl w:ilvl="8" w:tplc="47F4DFBE">
      <w:start w:val="1"/>
      <w:numFmt w:val="lowerRoman"/>
      <w:lvlText w:val="%9."/>
      <w:lvlJc w:val="right"/>
      <w:pPr>
        <w:ind w:left="6480" w:hanging="176"/>
      </w:pPr>
    </w:lvl>
  </w:abstractNum>
  <w:abstractNum w:abstractNumId="11" w15:restartNumberingAfterBreak="0">
    <w:nsid w:val="0BD345F8"/>
    <w:multiLevelType w:val="hybridMultilevel"/>
    <w:tmpl w:val="0164D9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424E61"/>
    <w:multiLevelType w:val="hybridMultilevel"/>
    <w:tmpl w:val="51DCD63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086E7A"/>
    <w:multiLevelType w:val="hybridMultilevel"/>
    <w:tmpl w:val="2E74739C"/>
    <w:lvl w:ilvl="0" w:tplc="8E9EA5E0">
      <w:start w:val="1"/>
      <w:numFmt w:val="lowerLetter"/>
      <w:lvlText w:val="%1)"/>
      <w:lvlJc w:val="left"/>
      <w:pPr>
        <w:ind w:left="720" w:hanging="356"/>
      </w:pPr>
      <w:rPr>
        <w:rFonts w:hint="default"/>
      </w:rPr>
    </w:lvl>
    <w:lvl w:ilvl="1" w:tplc="F7229388">
      <w:start w:val="1"/>
      <w:numFmt w:val="lowerLetter"/>
      <w:lvlText w:val="%2."/>
      <w:lvlJc w:val="left"/>
      <w:pPr>
        <w:ind w:left="1440" w:hanging="356"/>
      </w:pPr>
    </w:lvl>
    <w:lvl w:ilvl="2" w:tplc="437EADC8">
      <w:start w:val="1"/>
      <w:numFmt w:val="lowerRoman"/>
      <w:lvlText w:val="%3."/>
      <w:lvlJc w:val="right"/>
      <w:pPr>
        <w:ind w:left="2160" w:hanging="176"/>
      </w:pPr>
    </w:lvl>
    <w:lvl w:ilvl="3" w:tplc="60AC2B18">
      <w:start w:val="1"/>
      <w:numFmt w:val="decimal"/>
      <w:lvlText w:val="%4."/>
      <w:lvlJc w:val="left"/>
      <w:pPr>
        <w:ind w:left="2880" w:hanging="356"/>
      </w:pPr>
    </w:lvl>
    <w:lvl w:ilvl="4" w:tplc="978EA716">
      <w:start w:val="1"/>
      <w:numFmt w:val="lowerLetter"/>
      <w:lvlText w:val="%5."/>
      <w:lvlJc w:val="left"/>
      <w:pPr>
        <w:ind w:left="3600" w:hanging="356"/>
      </w:pPr>
    </w:lvl>
    <w:lvl w:ilvl="5" w:tplc="A678D77C">
      <w:start w:val="1"/>
      <w:numFmt w:val="lowerRoman"/>
      <w:lvlText w:val="%6."/>
      <w:lvlJc w:val="right"/>
      <w:pPr>
        <w:ind w:left="4320" w:hanging="176"/>
      </w:pPr>
    </w:lvl>
    <w:lvl w:ilvl="6" w:tplc="4BC65624">
      <w:start w:val="1"/>
      <w:numFmt w:val="decimal"/>
      <w:lvlText w:val="%7."/>
      <w:lvlJc w:val="left"/>
      <w:pPr>
        <w:ind w:left="5040" w:hanging="356"/>
      </w:pPr>
    </w:lvl>
    <w:lvl w:ilvl="7" w:tplc="330A51DA">
      <w:start w:val="1"/>
      <w:numFmt w:val="lowerLetter"/>
      <w:lvlText w:val="%8."/>
      <w:lvlJc w:val="left"/>
      <w:pPr>
        <w:ind w:left="5760" w:hanging="356"/>
      </w:pPr>
    </w:lvl>
    <w:lvl w:ilvl="8" w:tplc="6A4451C6">
      <w:start w:val="1"/>
      <w:numFmt w:val="lowerRoman"/>
      <w:lvlText w:val="%9."/>
      <w:lvlJc w:val="right"/>
      <w:pPr>
        <w:ind w:left="6480" w:hanging="176"/>
      </w:pPr>
    </w:lvl>
  </w:abstractNum>
  <w:abstractNum w:abstractNumId="14" w15:restartNumberingAfterBreak="0">
    <w:nsid w:val="1DE172B8"/>
    <w:multiLevelType w:val="hybridMultilevel"/>
    <w:tmpl w:val="A03CBCA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B25321"/>
    <w:multiLevelType w:val="hybridMultilevel"/>
    <w:tmpl w:val="9F46B51E"/>
    <w:lvl w:ilvl="0" w:tplc="B336D43E">
      <w:start w:val="1"/>
      <w:numFmt w:val="bullet"/>
      <w:lvlText w:val=""/>
      <w:lvlJc w:val="left"/>
      <w:pPr>
        <w:ind w:left="1571" w:hanging="356"/>
      </w:pPr>
      <w:rPr>
        <w:rFonts w:ascii="Symbol" w:hAnsi="Symbol" w:hint="default"/>
      </w:rPr>
    </w:lvl>
    <w:lvl w:ilvl="1" w:tplc="D6C4C3F4">
      <w:start w:val="1"/>
      <w:numFmt w:val="bullet"/>
      <w:lvlText w:val="o"/>
      <w:lvlJc w:val="left"/>
      <w:pPr>
        <w:ind w:left="2291" w:hanging="356"/>
      </w:pPr>
      <w:rPr>
        <w:rFonts w:ascii="Courier New" w:hAnsi="Courier New" w:cs="Courier New" w:hint="default"/>
      </w:rPr>
    </w:lvl>
    <w:lvl w:ilvl="2" w:tplc="FADEADE6">
      <w:start w:val="1"/>
      <w:numFmt w:val="bullet"/>
      <w:lvlText w:val=""/>
      <w:lvlJc w:val="left"/>
      <w:pPr>
        <w:ind w:left="3011" w:hanging="356"/>
      </w:pPr>
      <w:rPr>
        <w:rFonts w:ascii="Wingdings" w:hAnsi="Wingdings" w:hint="default"/>
      </w:rPr>
    </w:lvl>
    <w:lvl w:ilvl="3" w:tplc="FE92E662">
      <w:start w:val="1"/>
      <w:numFmt w:val="bullet"/>
      <w:lvlText w:val=""/>
      <w:lvlJc w:val="left"/>
      <w:pPr>
        <w:ind w:left="3731" w:hanging="356"/>
      </w:pPr>
      <w:rPr>
        <w:rFonts w:ascii="Symbol" w:hAnsi="Symbol" w:hint="default"/>
      </w:rPr>
    </w:lvl>
    <w:lvl w:ilvl="4" w:tplc="F7E811CE">
      <w:start w:val="1"/>
      <w:numFmt w:val="bullet"/>
      <w:lvlText w:val="o"/>
      <w:lvlJc w:val="left"/>
      <w:pPr>
        <w:ind w:left="4451" w:hanging="356"/>
      </w:pPr>
      <w:rPr>
        <w:rFonts w:ascii="Courier New" w:hAnsi="Courier New" w:cs="Courier New" w:hint="default"/>
      </w:rPr>
    </w:lvl>
    <w:lvl w:ilvl="5" w:tplc="54722970">
      <w:start w:val="1"/>
      <w:numFmt w:val="bullet"/>
      <w:lvlText w:val=""/>
      <w:lvlJc w:val="left"/>
      <w:pPr>
        <w:ind w:left="5171" w:hanging="356"/>
      </w:pPr>
      <w:rPr>
        <w:rFonts w:ascii="Wingdings" w:hAnsi="Wingdings" w:hint="default"/>
      </w:rPr>
    </w:lvl>
    <w:lvl w:ilvl="6" w:tplc="1A081944">
      <w:start w:val="1"/>
      <w:numFmt w:val="bullet"/>
      <w:lvlText w:val=""/>
      <w:lvlJc w:val="left"/>
      <w:pPr>
        <w:ind w:left="5891" w:hanging="356"/>
      </w:pPr>
      <w:rPr>
        <w:rFonts w:ascii="Symbol" w:hAnsi="Symbol" w:hint="default"/>
      </w:rPr>
    </w:lvl>
    <w:lvl w:ilvl="7" w:tplc="98B6F7CA">
      <w:start w:val="1"/>
      <w:numFmt w:val="bullet"/>
      <w:lvlText w:val="o"/>
      <w:lvlJc w:val="left"/>
      <w:pPr>
        <w:ind w:left="6611" w:hanging="356"/>
      </w:pPr>
      <w:rPr>
        <w:rFonts w:ascii="Courier New" w:hAnsi="Courier New" w:cs="Courier New" w:hint="default"/>
      </w:rPr>
    </w:lvl>
    <w:lvl w:ilvl="8" w:tplc="A2A896F6">
      <w:start w:val="1"/>
      <w:numFmt w:val="bullet"/>
      <w:lvlText w:val=""/>
      <w:lvlJc w:val="left"/>
      <w:pPr>
        <w:ind w:left="7331" w:hanging="356"/>
      </w:pPr>
      <w:rPr>
        <w:rFonts w:ascii="Wingdings" w:hAnsi="Wingdings" w:hint="default"/>
      </w:rPr>
    </w:lvl>
  </w:abstractNum>
  <w:abstractNum w:abstractNumId="16" w15:restartNumberingAfterBreak="0">
    <w:nsid w:val="288F3EF0"/>
    <w:multiLevelType w:val="hybridMultilevel"/>
    <w:tmpl w:val="C1E4FFB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0352654"/>
    <w:multiLevelType w:val="hybridMultilevel"/>
    <w:tmpl w:val="E24C32E4"/>
    <w:lvl w:ilvl="0" w:tplc="C0F2809C">
      <w:start w:val="1"/>
      <w:numFmt w:val="lowerLetter"/>
      <w:lvlText w:val="%1)"/>
      <w:lvlJc w:val="left"/>
      <w:pPr>
        <w:ind w:left="1068" w:hanging="360"/>
      </w:pPr>
      <w:rPr>
        <w:rFonts w:asciiTheme="minorHAnsi" w:eastAsia="Calibri" w:hAnsiTheme="minorHAnsi" w:cstheme="minorHAnsi"/>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35844697"/>
    <w:multiLevelType w:val="hybridMultilevel"/>
    <w:tmpl w:val="C8B2EC42"/>
    <w:lvl w:ilvl="0" w:tplc="56DCBA4A">
      <w:start w:val="6"/>
      <w:numFmt w:val="decimal"/>
      <w:lvlText w:val="%1."/>
      <w:lvlJc w:val="left"/>
      <w:pPr>
        <w:ind w:left="1080" w:hanging="356"/>
      </w:pPr>
      <w:rPr>
        <w:rFonts w:hint="default"/>
      </w:rPr>
    </w:lvl>
    <w:lvl w:ilvl="1" w:tplc="38D00BD4">
      <w:start w:val="1"/>
      <w:numFmt w:val="decimal"/>
      <w:lvlText w:val="%2)"/>
      <w:lvlJc w:val="left"/>
      <w:pPr>
        <w:ind w:left="1800" w:hanging="356"/>
      </w:pPr>
      <w:rPr>
        <w:rFonts w:ascii="Calibri" w:eastAsia="Times New Roman" w:hAnsi="Calibri" w:hint="default"/>
        <w:strike w:val="0"/>
      </w:rPr>
    </w:lvl>
    <w:lvl w:ilvl="2" w:tplc="187247A0">
      <w:start w:val="1"/>
      <w:numFmt w:val="lowerRoman"/>
      <w:lvlText w:val="%3."/>
      <w:lvlJc w:val="right"/>
      <w:pPr>
        <w:ind w:left="2520" w:hanging="176"/>
      </w:pPr>
      <w:rPr>
        <w:rFonts w:hint="default"/>
      </w:rPr>
    </w:lvl>
    <w:lvl w:ilvl="3" w:tplc="2C784304">
      <w:start w:val="1"/>
      <w:numFmt w:val="decimal"/>
      <w:lvlText w:val="%4."/>
      <w:lvlJc w:val="left"/>
      <w:pPr>
        <w:ind w:left="3240" w:hanging="356"/>
      </w:pPr>
      <w:rPr>
        <w:rFonts w:hint="default"/>
      </w:rPr>
    </w:lvl>
    <w:lvl w:ilvl="4" w:tplc="64AC8824">
      <w:start w:val="1"/>
      <w:numFmt w:val="lowerLetter"/>
      <w:lvlText w:val="%5."/>
      <w:lvlJc w:val="left"/>
      <w:pPr>
        <w:ind w:left="3960" w:hanging="356"/>
      </w:pPr>
      <w:rPr>
        <w:rFonts w:hint="default"/>
      </w:rPr>
    </w:lvl>
    <w:lvl w:ilvl="5" w:tplc="6AB07686">
      <w:start w:val="1"/>
      <w:numFmt w:val="lowerRoman"/>
      <w:lvlText w:val="%6."/>
      <w:lvlJc w:val="right"/>
      <w:pPr>
        <w:ind w:left="4680" w:hanging="176"/>
      </w:pPr>
      <w:rPr>
        <w:rFonts w:hint="default"/>
      </w:rPr>
    </w:lvl>
    <w:lvl w:ilvl="6" w:tplc="6DDAD058">
      <w:start w:val="1"/>
      <w:numFmt w:val="decimal"/>
      <w:lvlText w:val="%7."/>
      <w:lvlJc w:val="left"/>
      <w:pPr>
        <w:ind w:left="5400" w:hanging="356"/>
      </w:pPr>
      <w:rPr>
        <w:rFonts w:hint="default"/>
      </w:rPr>
    </w:lvl>
    <w:lvl w:ilvl="7" w:tplc="44E69970">
      <w:start w:val="1"/>
      <w:numFmt w:val="lowerLetter"/>
      <w:lvlText w:val="%8."/>
      <w:lvlJc w:val="left"/>
      <w:pPr>
        <w:ind w:left="6120" w:hanging="356"/>
      </w:pPr>
      <w:rPr>
        <w:rFonts w:hint="default"/>
      </w:rPr>
    </w:lvl>
    <w:lvl w:ilvl="8" w:tplc="C8BC8278">
      <w:start w:val="1"/>
      <w:numFmt w:val="lowerRoman"/>
      <w:lvlText w:val="%9."/>
      <w:lvlJc w:val="right"/>
      <w:pPr>
        <w:ind w:left="6840" w:hanging="176"/>
      </w:pPr>
      <w:rPr>
        <w:rFonts w:hint="default"/>
      </w:rPr>
    </w:lvl>
  </w:abstractNum>
  <w:abstractNum w:abstractNumId="19" w15:restartNumberingAfterBreak="0">
    <w:nsid w:val="3B764EC2"/>
    <w:multiLevelType w:val="hybridMultilevel"/>
    <w:tmpl w:val="594AD974"/>
    <w:lvl w:ilvl="0" w:tplc="DA06DBDE">
      <w:start w:val="7"/>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1F02ED"/>
    <w:multiLevelType w:val="hybridMultilevel"/>
    <w:tmpl w:val="BA6090FC"/>
    <w:lvl w:ilvl="0" w:tplc="BDCA5F7E">
      <w:start w:val="1"/>
      <w:numFmt w:val="decimal"/>
      <w:lvlText w:val="%1."/>
      <w:lvlJc w:val="left"/>
      <w:pPr>
        <w:tabs>
          <w:tab w:val="left" w:pos="1495"/>
        </w:tabs>
        <w:ind w:left="1495" w:hanging="356"/>
      </w:pPr>
      <w:rPr>
        <w:rFonts w:hint="default"/>
      </w:rPr>
    </w:lvl>
    <w:lvl w:ilvl="1" w:tplc="DF125F90">
      <w:start w:val="1"/>
      <w:numFmt w:val="lowerLetter"/>
      <w:lvlText w:val="%2."/>
      <w:lvlJc w:val="left"/>
      <w:pPr>
        <w:ind w:left="1440" w:hanging="356"/>
      </w:pPr>
    </w:lvl>
    <w:lvl w:ilvl="2" w:tplc="8A2C1A84">
      <w:start w:val="1"/>
      <w:numFmt w:val="lowerRoman"/>
      <w:lvlText w:val="%3."/>
      <w:lvlJc w:val="right"/>
      <w:pPr>
        <w:ind w:left="2160" w:hanging="176"/>
      </w:pPr>
    </w:lvl>
    <w:lvl w:ilvl="3" w:tplc="C3E235BC">
      <w:start w:val="1"/>
      <w:numFmt w:val="decimal"/>
      <w:lvlText w:val="%4."/>
      <w:lvlJc w:val="left"/>
      <w:pPr>
        <w:ind w:left="2880" w:hanging="356"/>
      </w:pPr>
    </w:lvl>
    <w:lvl w:ilvl="4" w:tplc="B712B430">
      <w:start w:val="1"/>
      <w:numFmt w:val="lowerLetter"/>
      <w:lvlText w:val="%5."/>
      <w:lvlJc w:val="left"/>
      <w:pPr>
        <w:ind w:left="3600" w:hanging="356"/>
      </w:pPr>
    </w:lvl>
    <w:lvl w:ilvl="5" w:tplc="04AA6C0C">
      <w:start w:val="1"/>
      <w:numFmt w:val="lowerRoman"/>
      <w:lvlText w:val="%6."/>
      <w:lvlJc w:val="right"/>
      <w:pPr>
        <w:ind w:left="4320" w:hanging="176"/>
      </w:pPr>
    </w:lvl>
    <w:lvl w:ilvl="6" w:tplc="9F343FE0">
      <w:start w:val="1"/>
      <w:numFmt w:val="decimal"/>
      <w:lvlText w:val="%7."/>
      <w:lvlJc w:val="left"/>
      <w:pPr>
        <w:ind w:left="5040" w:hanging="356"/>
      </w:pPr>
    </w:lvl>
    <w:lvl w:ilvl="7" w:tplc="CA6070EC">
      <w:start w:val="1"/>
      <w:numFmt w:val="lowerLetter"/>
      <w:lvlText w:val="%8."/>
      <w:lvlJc w:val="left"/>
      <w:pPr>
        <w:ind w:left="5760" w:hanging="356"/>
      </w:pPr>
    </w:lvl>
    <w:lvl w:ilvl="8" w:tplc="97E47EB8">
      <w:start w:val="1"/>
      <w:numFmt w:val="lowerRoman"/>
      <w:lvlText w:val="%9."/>
      <w:lvlJc w:val="right"/>
      <w:pPr>
        <w:ind w:left="6480" w:hanging="176"/>
      </w:pPr>
    </w:lvl>
  </w:abstractNum>
  <w:abstractNum w:abstractNumId="21" w15:restartNumberingAfterBreak="0">
    <w:nsid w:val="42C77D07"/>
    <w:multiLevelType w:val="hybridMultilevel"/>
    <w:tmpl w:val="42FC4D20"/>
    <w:lvl w:ilvl="0" w:tplc="3E780588">
      <w:start w:val="1"/>
      <w:numFmt w:val="decimal"/>
      <w:lvlText w:val="%1)"/>
      <w:lvlJc w:val="left"/>
      <w:pPr>
        <w:ind w:left="1070" w:hanging="360"/>
      </w:pPr>
      <w:rPr>
        <w:rFonts w:asciiTheme="minorHAnsi" w:eastAsia="Times New Roman" w:hAnsiTheme="minorHAns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2D52B2A"/>
    <w:multiLevelType w:val="hybridMultilevel"/>
    <w:tmpl w:val="540A9596"/>
    <w:lvl w:ilvl="0" w:tplc="DC1A58AE">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D506E0"/>
    <w:multiLevelType w:val="hybridMultilevel"/>
    <w:tmpl w:val="91AA9A40"/>
    <w:lvl w:ilvl="0" w:tplc="04150011">
      <w:start w:val="1"/>
      <w:numFmt w:val="decimal"/>
      <w:lvlText w:val="%1)"/>
      <w:lvlJc w:val="left"/>
      <w:pPr>
        <w:ind w:left="1070"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4930A05"/>
    <w:multiLevelType w:val="multilevel"/>
    <w:tmpl w:val="2FEE1C2E"/>
    <w:lvl w:ilvl="0">
      <w:start w:val="1"/>
      <w:numFmt w:val="decimal"/>
      <w:pStyle w:val="Nagwek11"/>
      <w:lvlText w:val="%1"/>
      <w:lvlJc w:val="left"/>
      <w:pPr>
        <w:tabs>
          <w:tab w:val="num" w:pos="1152"/>
        </w:tabs>
        <w:ind w:left="1152" w:hanging="432"/>
      </w:pPr>
    </w:lvl>
    <w:lvl w:ilvl="1">
      <w:start w:val="1"/>
      <w:numFmt w:val="decimal"/>
      <w:pStyle w:val="Nagwek21"/>
      <w:lvlText w:val="%1.%2"/>
      <w:lvlJc w:val="left"/>
      <w:pPr>
        <w:tabs>
          <w:tab w:val="num" w:pos="1144"/>
        </w:tabs>
        <w:ind w:left="1144" w:hanging="576"/>
      </w:pPr>
    </w:lvl>
    <w:lvl w:ilvl="2">
      <w:start w:val="1"/>
      <w:numFmt w:val="decimal"/>
      <w:pStyle w:val="Nagwek31"/>
      <w:lvlText w:val="%1.%2.%3"/>
      <w:lvlJc w:val="left"/>
      <w:pPr>
        <w:tabs>
          <w:tab w:val="num" w:pos="1004"/>
        </w:tabs>
        <w:ind w:left="1004" w:hanging="720"/>
      </w:pPr>
    </w:lvl>
    <w:lvl w:ilvl="3">
      <w:start w:val="1"/>
      <w:numFmt w:val="decimal"/>
      <w:pStyle w:val="Nagwek41"/>
      <w:lvlText w:val="%1.%2.%3.%4"/>
      <w:lvlJc w:val="left"/>
      <w:pPr>
        <w:tabs>
          <w:tab w:val="num" w:pos="1584"/>
        </w:tabs>
        <w:ind w:left="1584" w:hanging="864"/>
      </w:pPr>
    </w:lvl>
    <w:lvl w:ilvl="4">
      <w:start w:val="1"/>
      <w:numFmt w:val="decimal"/>
      <w:pStyle w:val="Nagwek51"/>
      <w:lvlText w:val="%1.%2.%3.%4.%5"/>
      <w:lvlJc w:val="left"/>
      <w:pPr>
        <w:tabs>
          <w:tab w:val="num" w:pos="1728"/>
        </w:tabs>
        <w:ind w:left="1728" w:hanging="1008"/>
      </w:pPr>
    </w:lvl>
    <w:lvl w:ilvl="5">
      <w:start w:val="1"/>
      <w:numFmt w:val="decimal"/>
      <w:pStyle w:val="Nagwek61"/>
      <w:lvlText w:val="%1.%2.%3.%4.%5.%6"/>
      <w:lvlJc w:val="left"/>
      <w:pPr>
        <w:tabs>
          <w:tab w:val="num" w:pos="1872"/>
        </w:tabs>
        <w:ind w:left="1872" w:hanging="1152"/>
      </w:pPr>
    </w:lvl>
    <w:lvl w:ilvl="6">
      <w:start w:val="1"/>
      <w:numFmt w:val="decimal"/>
      <w:pStyle w:val="Nagwek71"/>
      <w:lvlText w:val="%1.%2.%3.%4.%5.%6.%7"/>
      <w:lvlJc w:val="left"/>
      <w:pPr>
        <w:tabs>
          <w:tab w:val="num" w:pos="2016"/>
        </w:tabs>
        <w:ind w:left="2016" w:hanging="1296"/>
      </w:pPr>
    </w:lvl>
    <w:lvl w:ilvl="7">
      <w:start w:val="1"/>
      <w:numFmt w:val="decimal"/>
      <w:pStyle w:val="Nagwek81"/>
      <w:lvlText w:val="%1.%2.%3.%4.%5.%6.%7.%8"/>
      <w:lvlJc w:val="left"/>
      <w:pPr>
        <w:tabs>
          <w:tab w:val="num" w:pos="2160"/>
        </w:tabs>
        <w:ind w:left="2160" w:hanging="1440"/>
      </w:pPr>
    </w:lvl>
    <w:lvl w:ilvl="8">
      <w:start w:val="1"/>
      <w:numFmt w:val="decimal"/>
      <w:pStyle w:val="Nagwek91"/>
      <w:lvlText w:val="%1.%2.%3.%4.%5.%6.%7.%8.%9"/>
      <w:lvlJc w:val="left"/>
      <w:pPr>
        <w:tabs>
          <w:tab w:val="num" w:pos="2304"/>
        </w:tabs>
        <w:ind w:left="2304" w:hanging="1584"/>
      </w:pPr>
    </w:lvl>
  </w:abstractNum>
  <w:abstractNum w:abstractNumId="25" w15:restartNumberingAfterBreak="0">
    <w:nsid w:val="4A5C0087"/>
    <w:multiLevelType w:val="hybridMultilevel"/>
    <w:tmpl w:val="F6E093F6"/>
    <w:lvl w:ilvl="0" w:tplc="EC8E8B76">
      <w:start w:val="1"/>
      <w:numFmt w:val="upperRoman"/>
      <w:lvlText w:val="%1."/>
      <w:lvlJc w:val="right"/>
      <w:pPr>
        <w:tabs>
          <w:tab w:val="left" w:pos="1080"/>
        </w:tabs>
        <w:ind w:left="1080" w:hanging="716"/>
      </w:pPr>
      <w:rPr>
        <w:rFonts w:hint="default"/>
      </w:rPr>
    </w:lvl>
    <w:lvl w:ilvl="1" w:tplc="C8BEB552">
      <w:start w:val="1"/>
      <w:numFmt w:val="decimal"/>
      <w:lvlText w:val="%2."/>
      <w:lvlJc w:val="left"/>
      <w:pPr>
        <w:tabs>
          <w:tab w:val="left" w:pos="1495"/>
        </w:tabs>
        <w:ind w:left="1495" w:hanging="356"/>
      </w:pPr>
      <w:rPr>
        <w:rFonts w:hint="default"/>
      </w:rPr>
    </w:lvl>
    <w:lvl w:ilvl="2" w:tplc="846A777E">
      <w:start w:val="1"/>
      <w:numFmt w:val="decimal"/>
      <w:lvlText w:val="%3)"/>
      <w:lvlJc w:val="left"/>
      <w:pPr>
        <w:tabs>
          <w:tab w:val="left" w:pos="2340"/>
        </w:tabs>
        <w:ind w:left="2340" w:hanging="356"/>
      </w:pPr>
      <w:rPr>
        <w:rFonts w:hint="default"/>
      </w:rPr>
    </w:lvl>
    <w:lvl w:ilvl="3" w:tplc="AD763956">
      <w:start w:val="1"/>
      <w:numFmt w:val="decimal"/>
      <w:lvlText w:val="%4."/>
      <w:lvlJc w:val="left"/>
      <w:pPr>
        <w:tabs>
          <w:tab w:val="left" w:pos="2880"/>
        </w:tabs>
        <w:ind w:left="2880" w:hanging="356"/>
      </w:pPr>
    </w:lvl>
    <w:lvl w:ilvl="4" w:tplc="EEB430F2">
      <w:start w:val="1"/>
      <w:numFmt w:val="lowerLetter"/>
      <w:lvlText w:val="%5."/>
      <w:lvlJc w:val="left"/>
      <w:pPr>
        <w:tabs>
          <w:tab w:val="left" w:pos="3600"/>
        </w:tabs>
        <w:ind w:left="3600" w:hanging="356"/>
      </w:pPr>
    </w:lvl>
    <w:lvl w:ilvl="5" w:tplc="1C204822">
      <w:start w:val="1"/>
      <w:numFmt w:val="lowerRoman"/>
      <w:lvlText w:val="%6."/>
      <w:lvlJc w:val="right"/>
      <w:pPr>
        <w:tabs>
          <w:tab w:val="left" w:pos="4320"/>
        </w:tabs>
        <w:ind w:left="4320" w:hanging="176"/>
      </w:pPr>
    </w:lvl>
    <w:lvl w:ilvl="6" w:tplc="9BA48E98">
      <w:start w:val="1"/>
      <w:numFmt w:val="decimal"/>
      <w:lvlText w:val="%7."/>
      <w:lvlJc w:val="left"/>
      <w:pPr>
        <w:tabs>
          <w:tab w:val="left" w:pos="5040"/>
        </w:tabs>
        <w:ind w:left="5040" w:hanging="356"/>
      </w:pPr>
    </w:lvl>
    <w:lvl w:ilvl="7" w:tplc="DDEC6BB2">
      <w:start w:val="1"/>
      <w:numFmt w:val="lowerLetter"/>
      <w:lvlText w:val="%8."/>
      <w:lvlJc w:val="left"/>
      <w:pPr>
        <w:tabs>
          <w:tab w:val="left" w:pos="5760"/>
        </w:tabs>
        <w:ind w:left="5760" w:hanging="356"/>
      </w:pPr>
    </w:lvl>
    <w:lvl w:ilvl="8" w:tplc="2ADA6284">
      <w:start w:val="1"/>
      <w:numFmt w:val="lowerRoman"/>
      <w:lvlText w:val="%9."/>
      <w:lvlJc w:val="right"/>
      <w:pPr>
        <w:tabs>
          <w:tab w:val="left" w:pos="6480"/>
        </w:tabs>
        <w:ind w:left="6480" w:hanging="176"/>
      </w:pPr>
    </w:lvl>
  </w:abstractNum>
  <w:abstractNum w:abstractNumId="26" w15:restartNumberingAfterBreak="0">
    <w:nsid w:val="4BCF1A22"/>
    <w:multiLevelType w:val="multilevel"/>
    <w:tmpl w:val="87F2EB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0F22BBC"/>
    <w:multiLevelType w:val="hybridMultilevel"/>
    <w:tmpl w:val="06C4F30C"/>
    <w:lvl w:ilvl="0" w:tplc="FD7E6E86">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0B08E5"/>
    <w:multiLevelType w:val="multilevel"/>
    <w:tmpl w:val="CA7C764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478410A"/>
    <w:multiLevelType w:val="hybridMultilevel"/>
    <w:tmpl w:val="A4F015A8"/>
    <w:lvl w:ilvl="0" w:tplc="3912CF64">
      <w:start w:val="1"/>
      <w:numFmt w:val="decimal"/>
      <w:lvlText w:val="%1)"/>
      <w:lvlJc w:val="left"/>
      <w:pPr>
        <w:ind w:left="1068" w:hanging="360"/>
      </w:pPr>
      <w:rPr>
        <w:rFonts w:asciiTheme="minorHAnsi" w:eastAsia="Times New Roman" w:hAnsiTheme="minorHAnsi" w:cs="Times New Roman"/>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30" w15:restartNumberingAfterBreak="0">
    <w:nsid w:val="55015198"/>
    <w:multiLevelType w:val="hybridMultilevel"/>
    <w:tmpl w:val="179E56DE"/>
    <w:lvl w:ilvl="0" w:tplc="15E692C6">
      <w:start w:val="1"/>
      <w:numFmt w:val="decimal"/>
      <w:lvlText w:val="%1."/>
      <w:lvlJc w:val="left"/>
      <w:pPr>
        <w:ind w:left="360" w:hanging="356"/>
      </w:pPr>
      <w:rPr>
        <w:rFonts w:hint="default"/>
      </w:rPr>
    </w:lvl>
    <w:lvl w:ilvl="1" w:tplc="5874C786">
      <w:start w:val="1"/>
      <w:numFmt w:val="lowerLetter"/>
      <w:lvlText w:val="%2."/>
      <w:lvlJc w:val="left"/>
      <w:pPr>
        <w:ind w:left="1080" w:hanging="356"/>
      </w:pPr>
    </w:lvl>
    <w:lvl w:ilvl="2" w:tplc="EC8EC150">
      <w:start w:val="1"/>
      <w:numFmt w:val="lowerRoman"/>
      <w:lvlText w:val="%3."/>
      <w:lvlJc w:val="right"/>
      <w:pPr>
        <w:ind w:left="1800" w:hanging="176"/>
      </w:pPr>
    </w:lvl>
    <w:lvl w:ilvl="3" w:tplc="8E107A2C">
      <w:start w:val="1"/>
      <w:numFmt w:val="decimal"/>
      <w:lvlText w:val="%4."/>
      <w:lvlJc w:val="left"/>
      <w:pPr>
        <w:ind w:left="2520" w:hanging="356"/>
      </w:pPr>
    </w:lvl>
    <w:lvl w:ilvl="4" w:tplc="8D8260E6">
      <w:start w:val="1"/>
      <w:numFmt w:val="lowerLetter"/>
      <w:lvlText w:val="%5."/>
      <w:lvlJc w:val="left"/>
      <w:pPr>
        <w:ind w:left="3240" w:hanging="356"/>
      </w:pPr>
    </w:lvl>
    <w:lvl w:ilvl="5" w:tplc="D3169BC8">
      <w:start w:val="1"/>
      <w:numFmt w:val="lowerRoman"/>
      <w:lvlText w:val="%6."/>
      <w:lvlJc w:val="right"/>
      <w:pPr>
        <w:ind w:left="3960" w:hanging="176"/>
      </w:pPr>
    </w:lvl>
    <w:lvl w:ilvl="6" w:tplc="D318F8C2">
      <w:start w:val="1"/>
      <w:numFmt w:val="decimal"/>
      <w:lvlText w:val="%7."/>
      <w:lvlJc w:val="left"/>
      <w:pPr>
        <w:ind w:left="4680" w:hanging="356"/>
      </w:pPr>
    </w:lvl>
    <w:lvl w:ilvl="7" w:tplc="C9B6C96C">
      <w:start w:val="1"/>
      <w:numFmt w:val="lowerLetter"/>
      <w:lvlText w:val="%8."/>
      <w:lvlJc w:val="left"/>
      <w:pPr>
        <w:ind w:left="5400" w:hanging="356"/>
      </w:pPr>
    </w:lvl>
    <w:lvl w:ilvl="8" w:tplc="F21A9812">
      <w:start w:val="1"/>
      <w:numFmt w:val="lowerRoman"/>
      <w:lvlText w:val="%9."/>
      <w:lvlJc w:val="right"/>
      <w:pPr>
        <w:ind w:left="6120" w:hanging="176"/>
      </w:pPr>
    </w:lvl>
  </w:abstractNum>
  <w:abstractNum w:abstractNumId="31" w15:restartNumberingAfterBreak="0">
    <w:nsid w:val="56567A01"/>
    <w:multiLevelType w:val="hybridMultilevel"/>
    <w:tmpl w:val="107A56E4"/>
    <w:lvl w:ilvl="0" w:tplc="04150013">
      <w:start w:val="1"/>
      <w:numFmt w:val="upperRoman"/>
      <w:lvlText w:val="%1."/>
      <w:lvlJc w:val="right"/>
      <w:pPr>
        <w:tabs>
          <w:tab w:val="num" w:pos="1080"/>
        </w:tabs>
        <w:ind w:left="1080" w:hanging="720"/>
      </w:pPr>
      <w:rPr>
        <w:rFonts w:hint="default"/>
      </w:rPr>
    </w:lvl>
    <w:lvl w:ilvl="1" w:tplc="CE3C8586">
      <w:start w:val="1"/>
      <w:numFmt w:val="decimal"/>
      <w:lvlText w:val="%2."/>
      <w:lvlJc w:val="left"/>
      <w:pPr>
        <w:tabs>
          <w:tab w:val="num" w:pos="1495"/>
        </w:tabs>
        <w:ind w:left="1495" w:hanging="360"/>
      </w:pPr>
      <w:rPr>
        <w:rFonts w:hint="default"/>
      </w:rPr>
    </w:lvl>
    <w:lvl w:ilvl="2" w:tplc="7698028A">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581F65CC"/>
    <w:multiLevelType w:val="hybridMultilevel"/>
    <w:tmpl w:val="42DC7378"/>
    <w:lvl w:ilvl="0" w:tplc="BCA0FC3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58C12C94"/>
    <w:multiLevelType w:val="hybridMultilevel"/>
    <w:tmpl w:val="DCDEF246"/>
    <w:lvl w:ilvl="0" w:tplc="04150017">
      <w:start w:val="1"/>
      <w:numFmt w:val="lowerLetter"/>
      <w:lvlText w:val="%1)"/>
      <w:lvlJc w:val="left"/>
      <w:pPr>
        <w:ind w:left="1800" w:hanging="360"/>
      </w:pPr>
      <w:rPr>
        <w:rFonts w:cs="Times New Roman"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5C1277C0"/>
    <w:multiLevelType w:val="hybridMultilevel"/>
    <w:tmpl w:val="BB285E50"/>
    <w:lvl w:ilvl="0" w:tplc="B9AA30E6">
      <w:start w:val="1"/>
      <w:numFmt w:val="decimal"/>
      <w:lvlText w:val="%1."/>
      <w:lvlJc w:val="left"/>
      <w:pPr>
        <w:ind w:left="720" w:hanging="356"/>
      </w:pPr>
    </w:lvl>
    <w:lvl w:ilvl="1" w:tplc="468E2B64">
      <w:start w:val="1"/>
      <w:numFmt w:val="lowerLetter"/>
      <w:lvlText w:val="%2."/>
      <w:lvlJc w:val="left"/>
      <w:pPr>
        <w:ind w:left="1440" w:hanging="356"/>
      </w:pPr>
    </w:lvl>
    <w:lvl w:ilvl="2" w:tplc="F56E02A2">
      <w:start w:val="1"/>
      <w:numFmt w:val="lowerRoman"/>
      <w:lvlText w:val="%3."/>
      <w:lvlJc w:val="right"/>
      <w:pPr>
        <w:ind w:left="2160" w:hanging="176"/>
      </w:pPr>
    </w:lvl>
    <w:lvl w:ilvl="3" w:tplc="3BAA6B2C">
      <w:start w:val="1"/>
      <w:numFmt w:val="decimal"/>
      <w:lvlText w:val="%4."/>
      <w:lvlJc w:val="left"/>
      <w:pPr>
        <w:ind w:left="2880" w:hanging="356"/>
      </w:pPr>
    </w:lvl>
    <w:lvl w:ilvl="4" w:tplc="16424988">
      <w:start w:val="1"/>
      <w:numFmt w:val="lowerLetter"/>
      <w:lvlText w:val="%5."/>
      <w:lvlJc w:val="left"/>
      <w:pPr>
        <w:ind w:left="3600" w:hanging="356"/>
      </w:pPr>
    </w:lvl>
    <w:lvl w:ilvl="5" w:tplc="401CC5EE">
      <w:start w:val="1"/>
      <w:numFmt w:val="lowerRoman"/>
      <w:lvlText w:val="%6."/>
      <w:lvlJc w:val="right"/>
      <w:pPr>
        <w:ind w:left="4320" w:hanging="176"/>
      </w:pPr>
    </w:lvl>
    <w:lvl w:ilvl="6" w:tplc="B19E8A26">
      <w:start w:val="1"/>
      <w:numFmt w:val="decimal"/>
      <w:lvlText w:val="%7."/>
      <w:lvlJc w:val="left"/>
      <w:pPr>
        <w:ind w:left="5040" w:hanging="356"/>
      </w:pPr>
    </w:lvl>
    <w:lvl w:ilvl="7" w:tplc="62F0E8F2">
      <w:start w:val="1"/>
      <w:numFmt w:val="lowerLetter"/>
      <w:lvlText w:val="%8."/>
      <w:lvlJc w:val="left"/>
      <w:pPr>
        <w:ind w:left="5760" w:hanging="356"/>
      </w:pPr>
    </w:lvl>
    <w:lvl w:ilvl="8" w:tplc="1B3E6DC2">
      <w:start w:val="1"/>
      <w:numFmt w:val="lowerRoman"/>
      <w:lvlText w:val="%9."/>
      <w:lvlJc w:val="right"/>
      <w:pPr>
        <w:ind w:left="6480" w:hanging="176"/>
      </w:pPr>
    </w:lvl>
  </w:abstractNum>
  <w:abstractNum w:abstractNumId="35" w15:restartNumberingAfterBreak="0">
    <w:nsid w:val="5CB556A3"/>
    <w:multiLevelType w:val="hybridMultilevel"/>
    <w:tmpl w:val="019AED5C"/>
    <w:lvl w:ilvl="0" w:tplc="81563380">
      <w:start w:val="1"/>
      <w:numFmt w:val="decimal"/>
      <w:lvlText w:val="%1)"/>
      <w:lvlJc w:val="left"/>
      <w:pPr>
        <w:ind w:left="717" w:hanging="356"/>
      </w:pPr>
      <w:rPr>
        <w:rFonts w:hint="default"/>
      </w:rPr>
    </w:lvl>
    <w:lvl w:ilvl="1" w:tplc="0E6E00AE">
      <w:start w:val="1"/>
      <w:numFmt w:val="lowerLetter"/>
      <w:lvlText w:val="%2."/>
      <w:lvlJc w:val="left"/>
      <w:pPr>
        <w:ind w:left="1437" w:hanging="356"/>
      </w:pPr>
    </w:lvl>
    <w:lvl w:ilvl="2" w:tplc="6DE8F364">
      <w:start w:val="1"/>
      <w:numFmt w:val="lowerRoman"/>
      <w:lvlText w:val="%3."/>
      <w:lvlJc w:val="right"/>
      <w:pPr>
        <w:ind w:left="2157" w:hanging="176"/>
      </w:pPr>
    </w:lvl>
    <w:lvl w:ilvl="3" w:tplc="DA8CC128">
      <w:start w:val="1"/>
      <w:numFmt w:val="decimal"/>
      <w:lvlText w:val="%4."/>
      <w:lvlJc w:val="left"/>
      <w:pPr>
        <w:ind w:left="2877" w:hanging="356"/>
      </w:pPr>
    </w:lvl>
    <w:lvl w:ilvl="4" w:tplc="8CD42074">
      <w:start w:val="1"/>
      <w:numFmt w:val="lowerLetter"/>
      <w:lvlText w:val="%5."/>
      <w:lvlJc w:val="left"/>
      <w:pPr>
        <w:ind w:left="3597" w:hanging="356"/>
      </w:pPr>
    </w:lvl>
    <w:lvl w:ilvl="5" w:tplc="6602CD72">
      <w:start w:val="1"/>
      <w:numFmt w:val="lowerRoman"/>
      <w:lvlText w:val="%6."/>
      <w:lvlJc w:val="right"/>
      <w:pPr>
        <w:ind w:left="4317" w:hanging="176"/>
      </w:pPr>
    </w:lvl>
    <w:lvl w:ilvl="6" w:tplc="40B00B80">
      <w:start w:val="1"/>
      <w:numFmt w:val="decimal"/>
      <w:lvlText w:val="%7."/>
      <w:lvlJc w:val="left"/>
      <w:pPr>
        <w:ind w:left="5037" w:hanging="356"/>
      </w:pPr>
    </w:lvl>
    <w:lvl w:ilvl="7" w:tplc="85664294">
      <w:start w:val="1"/>
      <w:numFmt w:val="lowerLetter"/>
      <w:lvlText w:val="%8."/>
      <w:lvlJc w:val="left"/>
      <w:pPr>
        <w:ind w:left="5757" w:hanging="356"/>
      </w:pPr>
    </w:lvl>
    <w:lvl w:ilvl="8" w:tplc="B4CA3442">
      <w:start w:val="1"/>
      <w:numFmt w:val="lowerRoman"/>
      <w:lvlText w:val="%9."/>
      <w:lvlJc w:val="right"/>
      <w:pPr>
        <w:ind w:left="6477" w:hanging="176"/>
      </w:pPr>
    </w:lvl>
  </w:abstractNum>
  <w:abstractNum w:abstractNumId="36" w15:restartNumberingAfterBreak="0">
    <w:nsid w:val="6403211A"/>
    <w:multiLevelType w:val="hybridMultilevel"/>
    <w:tmpl w:val="23A4AF28"/>
    <w:lvl w:ilvl="0" w:tplc="2E54B124">
      <w:start w:val="1"/>
      <w:numFmt w:val="decimal"/>
      <w:lvlText w:val="%1."/>
      <w:lvlJc w:val="left"/>
      <w:pPr>
        <w:ind w:left="720" w:hanging="356"/>
      </w:pPr>
    </w:lvl>
    <w:lvl w:ilvl="1" w:tplc="46C0C4A0">
      <w:start w:val="1"/>
      <w:numFmt w:val="lowerLetter"/>
      <w:lvlText w:val="%2."/>
      <w:lvlJc w:val="left"/>
      <w:pPr>
        <w:ind w:left="1440" w:hanging="356"/>
      </w:pPr>
    </w:lvl>
    <w:lvl w:ilvl="2" w:tplc="B2AABA6C">
      <w:start w:val="1"/>
      <w:numFmt w:val="lowerRoman"/>
      <w:lvlText w:val="%3."/>
      <w:lvlJc w:val="right"/>
      <w:pPr>
        <w:ind w:left="2160" w:hanging="176"/>
      </w:pPr>
    </w:lvl>
    <w:lvl w:ilvl="3" w:tplc="36720784">
      <w:start w:val="1"/>
      <w:numFmt w:val="decimal"/>
      <w:lvlText w:val="%4."/>
      <w:lvlJc w:val="left"/>
      <w:pPr>
        <w:ind w:left="2880" w:hanging="356"/>
      </w:pPr>
    </w:lvl>
    <w:lvl w:ilvl="4" w:tplc="AD52B6DC">
      <w:start w:val="1"/>
      <w:numFmt w:val="lowerLetter"/>
      <w:lvlText w:val="%5."/>
      <w:lvlJc w:val="left"/>
      <w:pPr>
        <w:ind w:left="3600" w:hanging="356"/>
      </w:pPr>
    </w:lvl>
    <w:lvl w:ilvl="5" w:tplc="B008ACBC">
      <w:start w:val="1"/>
      <w:numFmt w:val="lowerRoman"/>
      <w:lvlText w:val="%6."/>
      <w:lvlJc w:val="right"/>
      <w:pPr>
        <w:ind w:left="4320" w:hanging="176"/>
      </w:pPr>
    </w:lvl>
    <w:lvl w:ilvl="6" w:tplc="228CA4E2">
      <w:start w:val="1"/>
      <w:numFmt w:val="decimal"/>
      <w:lvlText w:val="%7."/>
      <w:lvlJc w:val="left"/>
      <w:pPr>
        <w:ind w:left="5040" w:hanging="356"/>
      </w:pPr>
    </w:lvl>
    <w:lvl w:ilvl="7" w:tplc="1EECA712">
      <w:start w:val="1"/>
      <w:numFmt w:val="lowerLetter"/>
      <w:lvlText w:val="%8."/>
      <w:lvlJc w:val="left"/>
      <w:pPr>
        <w:ind w:left="5760" w:hanging="356"/>
      </w:pPr>
    </w:lvl>
    <w:lvl w:ilvl="8" w:tplc="065C688A">
      <w:start w:val="1"/>
      <w:numFmt w:val="lowerRoman"/>
      <w:lvlText w:val="%9."/>
      <w:lvlJc w:val="right"/>
      <w:pPr>
        <w:ind w:left="6480" w:hanging="176"/>
      </w:pPr>
    </w:lvl>
  </w:abstractNum>
  <w:abstractNum w:abstractNumId="37" w15:restartNumberingAfterBreak="0">
    <w:nsid w:val="6A40679A"/>
    <w:multiLevelType w:val="hybridMultilevel"/>
    <w:tmpl w:val="93DCE83C"/>
    <w:lvl w:ilvl="0" w:tplc="DFCE979C">
      <w:start w:val="1"/>
      <w:numFmt w:val="decimal"/>
      <w:lvlText w:val="%1."/>
      <w:lvlJc w:val="left"/>
      <w:pPr>
        <w:ind w:left="720" w:hanging="356"/>
      </w:pPr>
    </w:lvl>
    <w:lvl w:ilvl="1" w:tplc="A8786CE2">
      <w:start w:val="1"/>
      <w:numFmt w:val="decimal"/>
      <w:lvlText w:val="%2)"/>
      <w:lvlJc w:val="left"/>
      <w:pPr>
        <w:ind w:left="1440" w:hanging="356"/>
      </w:pPr>
    </w:lvl>
    <w:lvl w:ilvl="2" w:tplc="8B20DC16">
      <w:start w:val="1"/>
      <w:numFmt w:val="lowerRoman"/>
      <w:lvlText w:val="%3."/>
      <w:lvlJc w:val="right"/>
      <w:pPr>
        <w:ind w:left="2160" w:hanging="176"/>
      </w:pPr>
    </w:lvl>
    <w:lvl w:ilvl="3" w:tplc="FC165B26">
      <w:start w:val="1"/>
      <w:numFmt w:val="lowerLetter"/>
      <w:lvlText w:val="%4)"/>
      <w:lvlJc w:val="left"/>
      <w:pPr>
        <w:ind w:left="2880" w:hanging="356"/>
      </w:pPr>
      <w:rPr>
        <w:rFonts w:hint="default"/>
      </w:rPr>
    </w:lvl>
    <w:lvl w:ilvl="4" w:tplc="16BC7F7E">
      <w:start w:val="1"/>
      <w:numFmt w:val="lowerLetter"/>
      <w:lvlText w:val="%5."/>
      <w:lvlJc w:val="left"/>
      <w:pPr>
        <w:ind w:left="3600" w:hanging="356"/>
      </w:pPr>
    </w:lvl>
    <w:lvl w:ilvl="5" w:tplc="7138F84C">
      <w:start w:val="1"/>
      <w:numFmt w:val="lowerRoman"/>
      <w:lvlText w:val="%6."/>
      <w:lvlJc w:val="right"/>
      <w:pPr>
        <w:ind w:left="4320" w:hanging="176"/>
      </w:pPr>
    </w:lvl>
    <w:lvl w:ilvl="6" w:tplc="0002A196">
      <w:start w:val="1"/>
      <w:numFmt w:val="decimal"/>
      <w:lvlText w:val="%7."/>
      <w:lvlJc w:val="left"/>
      <w:pPr>
        <w:ind w:left="5040" w:hanging="356"/>
      </w:pPr>
    </w:lvl>
    <w:lvl w:ilvl="7" w:tplc="7A022D12">
      <w:start w:val="1"/>
      <w:numFmt w:val="lowerLetter"/>
      <w:lvlText w:val="%8."/>
      <w:lvlJc w:val="left"/>
      <w:pPr>
        <w:ind w:left="5760" w:hanging="356"/>
      </w:pPr>
    </w:lvl>
    <w:lvl w:ilvl="8" w:tplc="82989046">
      <w:start w:val="1"/>
      <w:numFmt w:val="lowerRoman"/>
      <w:lvlText w:val="%9."/>
      <w:lvlJc w:val="right"/>
      <w:pPr>
        <w:ind w:left="6480" w:hanging="176"/>
      </w:pPr>
    </w:lvl>
  </w:abstractNum>
  <w:abstractNum w:abstractNumId="38" w15:restartNumberingAfterBreak="0">
    <w:nsid w:val="6BC64E76"/>
    <w:multiLevelType w:val="hybridMultilevel"/>
    <w:tmpl w:val="A984B90C"/>
    <w:lvl w:ilvl="0" w:tplc="B540D1AE">
      <w:start w:val="1"/>
      <w:numFmt w:val="decimal"/>
      <w:lvlText w:val="%1."/>
      <w:lvlJc w:val="left"/>
      <w:pPr>
        <w:ind w:left="720" w:hanging="356"/>
      </w:pPr>
    </w:lvl>
    <w:lvl w:ilvl="1" w:tplc="8A846A28">
      <w:start w:val="1"/>
      <w:numFmt w:val="lowerLetter"/>
      <w:lvlText w:val="%2."/>
      <w:lvlJc w:val="left"/>
      <w:pPr>
        <w:ind w:left="1440" w:hanging="356"/>
      </w:pPr>
    </w:lvl>
    <w:lvl w:ilvl="2" w:tplc="104442C4">
      <w:start w:val="1"/>
      <w:numFmt w:val="lowerRoman"/>
      <w:lvlText w:val="%3."/>
      <w:lvlJc w:val="right"/>
      <w:pPr>
        <w:ind w:left="2160" w:hanging="176"/>
      </w:pPr>
    </w:lvl>
    <w:lvl w:ilvl="3" w:tplc="C8CCCBEE">
      <w:start w:val="1"/>
      <w:numFmt w:val="decimal"/>
      <w:lvlText w:val="%4."/>
      <w:lvlJc w:val="left"/>
      <w:pPr>
        <w:ind w:left="2880" w:hanging="356"/>
      </w:pPr>
    </w:lvl>
    <w:lvl w:ilvl="4" w:tplc="0ECC2ECE">
      <w:start w:val="1"/>
      <w:numFmt w:val="lowerLetter"/>
      <w:lvlText w:val="%5."/>
      <w:lvlJc w:val="left"/>
      <w:pPr>
        <w:ind w:left="3600" w:hanging="356"/>
      </w:pPr>
    </w:lvl>
    <w:lvl w:ilvl="5" w:tplc="E422999C">
      <w:start w:val="1"/>
      <w:numFmt w:val="lowerRoman"/>
      <w:lvlText w:val="%6."/>
      <w:lvlJc w:val="right"/>
      <w:pPr>
        <w:ind w:left="4320" w:hanging="176"/>
      </w:pPr>
    </w:lvl>
    <w:lvl w:ilvl="6" w:tplc="A650FC00">
      <w:start w:val="1"/>
      <w:numFmt w:val="decimal"/>
      <w:lvlText w:val="%7."/>
      <w:lvlJc w:val="left"/>
      <w:pPr>
        <w:ind w:left="5040" w:hanging="356"/>
      </w:pPr>
    </w:lvl>
    <w:lvl w:ilvl="7" w:tplc="177C724E">
      <w:start w:val="1"/>
      <w:numFmt w:val="lowerLetter"/>
      <w:lvlText w:val="%8."/>
      <w:lvlJc w:val="left"/>
      <w:pPr>
        <w:ind w:left="5760" w:hanging="356"/>
      </w:pPr>
    </w:lvl>
    <w:lvl w:ilvl="8" w:tplc="89C01308">
      <w:start w:val="1"/>
      <w:numFmt w:val="lowerRoman"/>
      <w:lvlText w:val="%9."/>
      <w:lvlJc w:val="right"/>
      <w:pPr>
        <w:ind w:left="6480" w:hanging="176"/>
      </w:pPr>
    </w:lvl>
  </w:abstractNum>
  <w:abstractNum w:abstractNumId="39" w15:restartNumberingAfterBreak="0">
    <w:nsid w:val="72527204"/>
    <w:multiLevelType w:val="hybridMultilevel"/>
    <w:tmpl w:val="BE66F17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8C7309B"/>
    <w:multiLevelType w:val="multilevel"/>
    <w:tmpl w:val="E75C67A4"/>
    <w:lvl w:ilvl="0">
      <w:start w:val="11"/>
      <w:numFmt w:val="upperRoman"/>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 w15:restartNumberingAfterBreak="0">
    <w:nsid w:val="7BD72EEC"/>
    <w:multiLevelType w:val="hybridMultilevel"/>
    <w:tmpl w:val="29B6BA4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1"/>
  </w:num>
  <w:num w:numId="3">
    <w:abstractNumId w:val="19"/>
  </w:num>
  <w:num w:numId="4">
    <w:abstractNumId w:val="22"/>
  </w:num>
  <w:num w:numId="5">
    <w:abstractNumId w:val="27"/>
  </w:num>
  <w:num w:numId="6">
    <w:abstractNumId w:val="33"/>
  </w:num>
  <w:num w:numId="7">
    <w:abstractNumId w:val="24"/>
  </w:num>
  <w:num w:numId="8">
    <w:abstractNumId w:val="17"/>
  </w:num>
  <w:num w:numId="9">
    <w:abstractNumId w:val="28"/>
  </w:num>
  <w:num w:numId="10">
    <w:abstractNumId w:val="40"/>
  </w:num>
  <w:num w:numId="11">
    <w:abstractNumId w:val="23"/>
  </w:num>
  <w:num w:numId="12">
    <w:abstractNumId w:val="26"/>
  </w:num>
  <w:num w:numId="13">
    <w:abstractNumId w:val="13"/>
  </w:num>
  <w:num w:numId="14">
    <w:abstractNumId w:val="29"/>
  </w:num>
  <w:num w:numId="15">
    <w:abstractNumId w:val="30"/>
  </w:num>
  <w:num w:numId="16">
    <w:abstractNumId w:val="15"/>
  </w:num>
  <w:num w:numId="17">
    <w:abstractNumId w:val="25"/>
  </w:num>
  <w:num w:numId="18">
    <w:abstractNumId w:val="20"/>
  </w:num>
  <w:num w:numId="19">
    <w:abstractNumId w:val="21"/>
  </w:num>
  <w:num w:numId="20">
    <w:abstractNumId w:val="18"/>
  </w:num>
  <w:num w:numId="21">
    <w:abstractNumId w:val="10"/>
  </w:num>
  <w:num w:numId="22">
    <w:abstractNumId w:val="34"/>
  </w:num>
  <w:num w:numId="23">
    <w:abstractNumId w:val="37"/>
  </w:num>
  <w:num w:numId="24">
    <w:abstractNumId w:val="36"/>
  </w:num>
  <w:num w:numId="25">
    <w:abstractNumId w:val="38"/>
  </w:num>
  <w:num w:numId="26">
    <w:abstractNumId w:val="35"/>
  </w:num>
  <w:num w:numId="27">
    <w:abstractNumId w:val="16"/>
  </w:num>
  <w:num w:numId="28">
    <w:abstractNumId w:val="41"/>
  </w:num>
  <w:num w:numId="29">
    <w:abstractNumId w:val="11"/>
  </w:num>
  <w:num w:numId="30">
    <w:abstractNumId w:val="39"/>
  </w:num>
  <w:num w:numId="31">
    <w:abstractNumId w:val="12"/>
  </w:num>
  <w:num w:numId="32">
    <w:abstractNumId w:val="32"/>
  </w:num>
  <w:num w:numId="33">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1NTQxNTYzNDQyNTRT0lEKTi0uzszPAykwrAUAPzV+qSwAAAA="/>
  </w:docVars>
  <w:rsids>
    <w:rsidRoot w:val="00A8634B"/>
    <w:rsid w:val="000025F3"/>
    <w:rsid w:val="0000696C"/>
    <w:rsid w:val="000074D6"/>
    <w:rsid w:val="00011479"/>
    <w:rsid w:val="000115F0"/>
    <w:rsid w:val="00014BE5"/>
    <w:rsid w:val="00017CFC"/>
    <w:rsid w:val="00020C28"/>
    <w:rsid w:val="000231FF"/>
    <w:rsid w:val="0002330F"/>
    <w:rsid w:val="000237AF"/>
    <w:rsid w:val="00027661"/>
    <w:rsid w:val="00027691"/>
    <w:rsid w:val="00033F5E"/>
    <w:rsid w:val="000347BB"/>
    <w:rsid w:val="000354D6"/>
    <w:rsid w:val="00036FF6"/>
    <w:rsid w:val="000373C4"/>
    <w:rsid w:val="00037B87"/>
    <w:rsid w:val="00041D81"/>
    <w:rsid w:val="000453C8"/>
    <w:rsid w:val="0005097C"/>
    <w:rsid w:val="00051223"/>
    <w:rsid w:val="000525D1"/>
    <w:rsid w:val="00052EFF"/>
    <w:rsid w:val="0005381C"/>
    <w:rsid w:val="00056306"/>
    <w:rsid w:val="0005785E"/>
    <w:rsid w:val="0006047D"/>
    <w:rsid w:val="00060F60"/>
    <w:rsid w:val="00062114"/>
    <w:rsid w:val="00063477"/>
    <w:rsid w:val="000645CB"/>
    <w:rsid w:val="000649DD"/>
    <w:rsid w:val="00067198"/>
    <w:rsid w:val="000701EA"/>
    <w:rsid w:val="0007690F"/>
    <w:rsid w:val="00076C93"/>
    <w:rsid w:val="00080E3F"/>
    <w:rsid w:val="00081650"/>
    <w:rsid w:val="00081AE2"/>
    <w:rsid w:val="000840D4"/>
    <w:rsid w:val="000852C2"/>
    <w:rsid w:val="0008579A"/>
    <w:rsid w:val="00085A1B"/>
    <w:rsid w:val="000915F8"/>
    <w:rsid w:val="00092BAA"/>
    <w:rsid w:val="00092CA4"/>
    <w:rsid w:val="00093396"/>
    <w:rsid w:val="0009484D"/>
    <w:rsid w:val="000953C3"/>
    <w:rsid w:val="00096456"/>
    <w:rsid w:val="000A1E95"/>
    <w:rsid w:val="000A2708"/>
    <w:rsid w:val="000A3273"/>
    <w:rsid w:val="000A6204"/>
    <w:rsid w:val="000A647F"/>
    <w:rsid w:val="000B1487"/>
    <w:rsid w:val="000B243F"/>
    <w:rsid w:val="000B2972"/>
    <w:rsid w:val="000B31E9"/>
    <w:rsid w:val="000B444E"/>
    <w:rsid w:val="000C080A"/>
    <w:rsid w:val="000C0CCF"/>
    <w:rsid w:val="000C0D96"/>
    <w:rsid w:val="000C53A3"/>
    <w:rsid w:val="000C5EEB"/>
    <w:rsid w:val="000C695A"/>
    <w:rsid w:val="000C740F"/>
    <w:rsid w:val="000C7D89"/>
    <w:rsid w:val="000D05EC"/>
    <w:rsid w:val="000D1661"/>
    <w:rsid w:val="000D209E"/>
    <w:rsid w:val="000D517E"/>
    <w:rsid w:val="000D6252"/>
    <w:rsid w:val="000D678D"/>
    <w:rsid w:val="000D6B4B"/>
    <w:rsid w:val="000D6E5B"/>
    <w:rsid w:val="000D6F4D"/>
    <w:rsid w:val="000E093F"/>
    <w:rsid w:val="000E1107"/>
    <w:rsid w:val="000E3F48"/>
    <w:rsid w:val="000E4AE9"/>
    <w:rsid w:val="000E79D8"/>
    <w:rsid w:val="000F07C6"/>
    <w:rsid w:val="000F24F8"/>
    <w:rsid w:val="000F3EB8"/>
    <w:rsid w:val="000F561F"/>
    <w:rsid w:val="000F70F7"/>
    <w:rsid w:val="0010284E"/>
    <w:rsid w:val="00102F0C"/>
    <w:rsid w:val="00104ECB"/>
    <w:rsid w:val="00105573"/>
    <w:rsid w:val="00106543"/>
    <w:rsid w:val="00106F28"/>
    <w:rsid w:val="00107025"/>
    <w:rsid w:val="00107433"/>
    <w:rsid w:val="00114CEF"/>
    <w:rsid w:val="00114FAB"/>
    <w:rsid w:val="00117AC2"/>
    <w:rsid w:val="001235FF"/>
    <w:rsid w:val="00132FD7"/>
    <w:rsid w:val="00133623"/>
    <w:rsid w:val="0013488D"/>
    <w:rsid w:val="00140C9B"/>
    <w:rsid w:val="001412D3"/>
    <w:rsid w:val="00144281"/>
    <w:rsid w:val="00145A26"/>
    <w:rsid w:val="001517F5"/>
    <w:rsid w:val="00151FF0"/>
    <w:rsid w:val="00153827"/>
    <w:rsid w:val="00155AA2"/>
    <w:rsid w:val="00157119"/>
    <w:rsid w:val="00160F12"/>
    <w:rsid w:val="00162C7E"/>
    <w:rsid w:val="00164C56"/>
    <w:rsid w:val="00165F8C"/>
    <w:rsid w:val="001676E5"/>
    <w:rsid w:val="0016790D"/>
    <w:rsid w:val="00167ABB"/>
    <w:rsid w:val="00171081"/>
    <w:rsid w:val="001743AD"/>
    <w:rsid w:val="001746D4"/>
    <w:rsid w:val="00174839"/>
    <w:rsid w:val="00174B09"/>
    <w:rsid w:val="00175F59"/>
    <w:rsid w:val="00176D08"/>
    <w:rsid w:val="001858A9"/>
    <w:rsid w:val="0018704A"/>
    <w:rsid w:val="001952C6"/>
    <w:rsid w:val="00197739"/>
    <w:rsid w:val="001A05F3"/>
    <w:rsid w:val="001A35C5"/>
    <w:rsid w:val="001A4D82"/>
    <w:rsid w:val="001A6D38"/>
    <w:rsid w:val="001B5393"/>
    <w:rsid w:val="001B77A0"/>
    <w:rsid w:val="001C196E"/>
    <w:rsid w:val="001C2A15"/>
    <w:rsid w:val="001C3CBA"/>
    <w:rsid w:val="001C417E"/>
    <w:rsid w:val="001C432D"/>
    <w:rsid w:val="001C482D"/>
    <w:rsid w:val="001C5A8E"/>
    <w:rsid w:val="001C6390"/>
    <w:rsid w:val="001C7108"/>
    <w:rsid w:val="001D2B3A"/>
    <w:rsid w:val="001D467F"/>
    <w:rsid w:val="001E10DE"/>
    <w:rsid w:val="001E1B66"/>
    <w:rsid w:val="001E1D3A"/>
    <w:rsid w:val="001E2BF6"/>
    <w:rsid w:val="001E4695"/>
    <w:rsid w:val="001E4D39"/>
    <w:rsid w:val="001E72B7"/>
    <w:rsid w:val="001F0EB6"/>
    <w:rsid w:val="001F1185"/>
    <w:rsid w:val="001F3EFC"/>
    <w:rsid w:val="001F40C5"/>
    <w:rsid w:val="001F41EF"/>
    <w:rsid w:val="001F5B92"/>
    <w:rsid w:val="001F7DF3"/>
    <w:rsid w:val="001F7E22"/>
    <w:rsid w:val="001F7FDA"/>
    <w:rsid w:val="002006F4"/>
    <w:rsid w:val="00201CD2"/>
    <w:rsid w:val="00202AA7"/>
    <w:rsid w:val="00207CEA"/>
    <w:rsid w:val="0021107F"/>
    <w:rsid w:val="00220489"/>
    <w:rsid w:val="00222C48"/>
    <w:rsid w:val="002261BF"/>
    <w:rsid w:val="002273C5"/>
    <w:rsid w:val="002279B7"/>
    <w:rsid w:val="002308F5"/>
    <w:rsid w:val="00231904"/>
    <w:rsid w:val="002345F0"/>
    <w:rsid w:val="00234C6D"/>
    <w:rsid w:val="00235C01"/>
    <w:rsid w:val="00237544"/>
    <w:rsid w:val="00243321"/>
    <w:rsid w:val="00243FC8"/>
    <w:rsid w:val="0024500A"/>
    <w:rsid w:val="00246556"/>
    <w:rsid w:val="00246CC7"/>
    <w:rsid w:val="002534E8"/>
    <w:rsid w:val="00253604"/>
    <w:rsid w:val="00253F78"/>
    <w:rsid w:val="00256AC5"/>
    <w:rsid w:val="00261911"/>
    <w:rsid w:val="00261CA7"/>
    <w:rsid w:val="00262C00"/>
    <w:rsid w:val="002631CF"/>
    <w:rsid w:val="002636F0"/>
    <w:rsid w:val="0027012D"/>
    <w:rsid w:val="00273CA7"/>
    <w:rsid w:val="002777BC"/>
    <w:rsid w:val="00280325"/>
    <w:rsid w:val="00284AEA"/>
    <w:rsid w:val="002868FA"/>
    <w:rsid w:val="002870D5"/>
    <w:rsid w:val="00287DB8"/>
    <w:rsid w:val="00291D3D"/>
    <w:rsid w:val="002929B9"/>
    <w:rsid w:val="002A2693"/>
    <w:rsid w:val="002A2A26"/>
    <w:rsid w:val="002A3F32"/>
    <w:rsid w:val="002A5AD6"/>
    <w:rsid w:val="002B0911"/>
    <w:rsid w:val="002B6BFC"/>
    <w:rsid w:val="002C19BD"/>
    <w:rsid w:val="002C2612"/>
    <w:rsid w:val="002C3A0F"/>
    <w:rsid w:val="002C5778"/>
    <w:rsid w:val="002C6946"/>
    <w:rsid w:val="002C6D91"/>
    <w:rsid w:val="002C7850"/>
    <w:rsid w:val="002C7D1B"/>
    <w:rsid w:val="002D0683"/>
    <w:rsid w:val="002D1DDE"/>
    <w:rsid w:val="002D2276"/>
    <w:rsid w:val="002D3AC8"/>
    <w:rsid w:val="002D5A31"/>
    <w:rsid w:val="002E2226"/>
    <w:rsid w:val="002E609A"/>
    <w:rsid w:val="002E65BE"/>
    <w:rsid w:val="002F0F61"/>
    <w:rsid w:val="002F51B9"/>
    <w:rsid w:val="002F5259"/>
    <w:rsid w:val="002F65D2"/>
    <w:rsid w:val="002F6E3C"/>
    <w:rsid w:val="00300AF0"/>
    <w:rsid w:val="00300F6D"/>
    <w:rsid w:val="00301F48"/>
    <w:rsid w:val="0030295E"/>
    <w:rsid w:val="00304942"/>
    <w:rsid w:val="00304CAD"/>
    <w:rsid w:val="00306D0B"/>
    <w:rsid w:val="00310B06"/>
    <w:rsid w:val="003118AD"/>
    <w:rsid w:val="003136E6"/>
    <w:rsid w:val="00313A14"/>
    <w:rsid w:val="00314FB6"/>
    <w:rsid w:val="00314FDD"/>
    <w:rsid w:val="00315027"/>
    <w:rsid w:val="00316807"/>
    <w:rsid w:val="0032304F"/>
    <w:rsid w:val="0032310F"/>
    <w:rsid w:val="00323219"/>
    <w:rsid w:val="0032532B"/>
    <w:rsid w:val="00326A16"/>
    <w:rsid w:val="00326E4D"/>
    <w:rsid w:val="00330B2E"/>
    <w:rsid w:val="00330FA1"/>
    <w:rsid w:val="00335379"/>
    <w:rsid w:val="003364B5"/>
    <w:rsid w:val="003419A4"/>
    <w:rsid w:val="00344D08"/>
    <w:rsid w:val="00345227"/>
    <w:rsid w:val="00345A90"/>
    <w:rsid w:val="00346491"/>
    <w:rsid w:val="00351F48"/>
    <w:rsid w:val="00356C01"/>
    <w:rsid w:val="0036253C"/>
    <w:rsid w:val="0036297F"/>
    <w:rsid w:val="00362C4A"/>
    <w:rsid w:val="003631FE"/>
    <w:rsid w:val="003669D4"/>
    <w:rsid w:val="00367EE4"/>
    <w:rsid w:val="0037462F"/>
    <w:rsid w:val="00377411"/>
    <w:rsid w:val="00380466"/>
    <w:rsid w:val="0038047B"/>
    <w:rsid w:val="00383071"/>
    <w:rsid w:val="0038421E"/>
    <w:rsid w:val="00387FE4"/>
    <w:rsid w:val="00390C03"/>
    <w:rsid w:val="00391135"/>
    <w:rsid w:val="00391900"/>
    <w:rsid w:val="003925BF"/>
    <w:rsid w:val="003945FD"/>
    <w:rsid w:val="003A434F"/>
    <w:rsid w:val="003A4D5C"/>
    <w:rsid w:val="003A585D"/>
    <w:rsid w:val="003A5C44"/>
    <w:rsid w:val="003A7974"/>
    <w:rsid w:val="003B1C89"/>
    <w:rsid w:val="003B220F"/>
    <w:rsid w:val="003B2832"/>
    <w:rsid w:val="003B5C18"/>
    <w:rsid w:val="003B7307"/>
    <w:rsid w:val="003C2956"/>
    <w:rsid w:val="003C61AF"/>
    <w:rsid w:val="003C62D6"/>
    <w:rsid w:val="003C7FF2"/>
    <w:rsid w:val="003D1A5B"/>
    <w:rsid w:val="003D44D0"/>
    <w:rsid w:val="003D7328"/>
    <w:rsid w:val="003E1FAE"/>
    <w:rsid w:val="003E22CB"/>
    <w:rsid w:val="003E2869"/>
    <w:rsid w:val="003E3466"/>
    <w:rsid w:val="003E779D"/>
    <w:rsid w:val="003E77D0"/>
    <w:rsid w:val="003F116A"/>
    <w:rsid w:val="003F28DB"/>
    <w:rsid w:val="003F29C8"/>
    <w:rsid w:val="003F2CD3"/>
    <w:rsid w:val="003F5507"/>
    <w:rsid w:val="003F69E0"/>
    <w:rsid w:val="00400D4A"/>
    <w:rsid w:val="004015C8"/>
    <w:rsid w:val="00401EBB"/>
    <w:rsid w:val="00404329"/>
    <w:rsid w:val="004048AE"/>
    <w:rsid w:val="004066B8"/>
    <w:rsid w:val="00406AA0"/>
    <w:rsid w:val="00407AE1"/>
    <w:rsid w:val="004121FA"/>
    <w:rsid w:val="004134AD"/>
    <w:rsid w:val="004154D6"/>
    <w:rsid w:val="00416D02"/>
    <w:rsid w:val="004172D9"/>
    <w:rsid w:val="00417C86"/>
    <w:rsid w:val="004211B9"/>
    <w:rsid w:val="0042190B"/>
    <w:rsid w:val="00422891"/>
    <w:rsid w:val="00423206"/>
    <w:rsid w:val="0042398D"/>
    <w:rsid w:val="0042441B"/>
    <w:rsid w:val="00430415"/>
    <w:rsid w:val="0043229E"/>
    <w:rsid w:val="0043248D"/>
    <w:rsid w:val="004361AB"/>
    <w:rsid w:val="004409AE"/>
    <w:rsid w:val="00440C21"/>
    <w:rsid w:val="004434D0"/>
    <w:rsid w:val="00445BFD"/>
    <w:rsid w:val="0044794E"/>
    <w:rsid w:val="00447BD1"/>
    <w:rsid w:val="004512E4"/>
    <w:rsid w:val="004512EE"/>
    <w:rsid w:val="004517D9"/>
    <w:rsid w:val="00452254"/>
    <w:rsid w:val="00456259"/>
    <w:rsid w:val="0046207C"/>
    <w:rsid w:val="00462DA0"/>
    <w:rsid w:val="004643B9"/>
    <w:rsid w:val="00466142"/>
    <w:rsid w:val="00466339"/>
    <w:rsid w:val="00467AD4"/>
    <w:rsid w:val="00467B02"/>
    <w:rsid w:val="004735D2"/>
    <w:rsid w:val="00474D49"/>
    <w:rsid w:val="00474EFE"/>
    <w:rsid w:val="0047554C"/>
    <w:rsid w:val="0048122A"/>
    <w:rsid w:val="00481334"/>
    <w:rsid w:val="00484AFD"/>
    <w:rsid w:val="0048753A"/>
    <w:rsid w:val="004918FD"/>
    <w:rsid w:val="00491A43"/>
    <w:rsid w:val="00493624"/>
    <w:rsid w:val="00493C83"/>
    <w:rsid w:val="00494943"/>
    <w:rsid w:val="00495390"/>
    <w:rsid w:val="00497088"/>
    <w:rsid w:val="004979D0"/>
    <w:rsid w:val="004A17E8"/>
    <w:rsid w:val="004A2D6C"/>
    <w:rsid w:val="004A5F16"/>
    <w:rsid w:val="004A652F"/>
    <w:rsid w:val="004A6597"/>
    <w:rsid w:val="004A65C2"/>
    <w:rsid w:val="004A6FA2"/>
    <w:rsid w:val="004B1785"/>
    <w:rsid w:val="004B1F4D"/>
    <w:rsid w:val="004B5A02"/>
    <w:rsid w:val="004B796A"/>
    <w:rsid w:val="004C01DE"/>
    <w:rsid w:val="004C19B2"/>
    <w:rsid w:val="004C4DEA"/>
    <w:rsid w:val="004C707E"/>
    <w:rsid w:val="004C7EDC"/>
    <w:rsid w:val="004D00B8"/>
    <w:rsid w:val="004D0A7A"/>
    <w:rsid w:val="004D23DA"/>
    <w:rsid w:val="004D5CD4"/>
    <w:rsid w:val="004D707A"/>
    <w:rsid w:val="004E1E8F"/>
    <w:rsid w:val="004E2166"/>
    <w:rsid w:val="004E46A0"/>
    <w:rsid w:val="004E4E90"/>
    <w:rsid w:val="004E5118"/>
    <w:rsid w:val="004E5B53"/>
    <w:rsid w:val="004E5C3D"/>
    <w:rsid w:val="004E67F2"/>
    <w:rsid w:val="004F10D4"/>
    <w:rsid w:val="004F175B"/>
    <w:rsid w:val="004F1CB3"/>
    <w:rsid w:val="004F2C4E"/>
    <w:rsid w:val="0050055B"/>
    <w:rsid w:val="00500EDF"/>
    <w:rsid w:val="005013FC"/>
    <w:rsid w:val="005109E4"/>
    <w:rsid w:val="00510E6E"/>
    <w:rsid w:val="005155D8"/>
    <w:rsid w:val="00516597"/>
    <w:rsid w:val="00520D31"/>
    <w:rsid w:val="00523139"/>
    <w:rsid w:val="00523691"/>
    <w:rsid w:val="00523DD8"/>
    <w:rsid w:val="005261D1"/>
    <w:rsid w:val="0052780D"/>
    <w:rsid w:val="005279B1"/>
    <w:rsid w:val="0053430D"/>
    <w:rsid w:val="00534E2B"/>
    <w:rsid w:val="00540E19"/>
    <w:rsid w:val="0054245A"/>
    <w:rsid w:val="00542D57"/>
    <w:rsid w:val="00542D9C"/>
    <w:rsid w:val="0054352E"/>
    <w:rsid w:val="005460DE"/>
    <w:rsid w:val="0054610E"/>
    <w:rsid w:val="00550D68"/>
    <w:rsid w:val="005521FA"/>
    <w:rsid w:val="005525CE"/>
    <w:rsid w:val="00554796"/>
    <w:rsid w:val="00557775"/>
    <w:rsid w:val="005579E4"/>
    <w:rsid w:val="0056298C"/>
    <w:rsid w:val="00562C5F"/>
    <w:rsid w:val="00563042"/>
    <w:rsid w:val="00565650"/>
    <w:rsid w:val="005705AF"/>
    <w:rsid w:val="0057156E"/>
    <w:rsid w:val="005744DF"/>
    <w:rsid w:val="00580BD4"/>
    <w:rsid w:val="00580CC8"/>
    <w:rsid w:val="00580CFC"/>
    <w:rsid w:val="00581083"/>
    <w:rsid w:val="00581F59"/>
    <w:rsid w:val="005845E0"/>
    <w:rsid w:val="00584EBD"/>
    <w:rsid w:val="00586CBE"/>
    <w:rsid w:val="00592D88"/>
    <w:rsid w:val="00592FC4"/>
    <w:rsid w:val="00593B93"/>
    <w:rsid w:val="00593C34"/>
    <w:rsid w:val="005978F9"/>
    <w:rsid w:val="005A18DB"/>
    <w:rsid w:val="005A2B33"/>
    <w:rsid w:val="005A3A26"/>
    <w:rsid w:val="005A4A9A"/>
    <w:rsid w:val="005A6A2F"/>
    <w:rsid w:val="005A7170"/>
    <w:rsid w:val="005B1285"/>
    <w:rsid w:val="005B262E"/>
    <w:rsid w:val="005B2C39"/>
    <w:rsid w:val="005B6C74"/>
    <w:rsid w:val="005C3DD4"/>
    <w:rsid w:val="005C5754"/>
    <w:rsid w:val="005D159B"/>
    <w:rsid w:val="005D2C8B"/>
    <w:rsid w:val="005D3AEC"/>
    <w:rsid w:val="005D4621"/>
    <w:rsid w:val="005D52B4"/>
    <w:rsid w:val="005D5422"/>
    <w:rsid w:val="005D5C34"/>
    <w:rsid w:val="005E2DEB"/>
    <w:rsid w:val="005E3164"/>
    <w:rsid w:val="005E31B0"/>
    <w:rsid w:val="005E327C"/>
    <w:rsid w:val="005E3D73"/>
    <w:rsid w:val="005E6D52"/>
    <w:rsid w:val="005E75DB"/>
    <w:rsid w:val="005F078D"/>
    <w:rsid w:val="005F28D6"/>
    <w:rsid w:val="005F3AFA"/>
    <w:rsid w:val="005F43B2"/>
    <w:rsid w:val="005F4642"/>
    <w:rsid w:val="005F4987"/>
    <w:rsid w:val="005F5A54"/>
    <w:rsid w:val="005F753C"/>
    <w:rsid w:val="00604D9B"/>
    <w:rsid w:val="006064CE"/>
    <w:rsid w:val="00611862"/>
    <w:rsid w:val="006126AE"/>
    <w:rsid w:val="00620B4C"/>
    <w:rsid w:val="0062337C"/>
    <w:rsid w:val="00624866"/>
    <w:rsid w:val="0062571A"/>
    <w:rsid w:val="00627D8C"/>
    <w:rsid w:val="00630FFA"/>
    <w:rsid w:val="00632CE8"/>
    <w:rsid w:val="006339E2"/>
    <w:rsid w:val="00634CC6"/>
    <w:rsid w:val="006352DB"/>
    <w:rsid w:val="006415C9"/>
    <w:rsid w:val="006426CC"/>
    <w:rsid w:val="006455A4"/>
    <w:rsid w:val="0064685F"/>
    <w:rsid w:val="00652023"/>
    <w:rsid w:val="0065227A"/>
    <w:rsid w:val="006527CF"/>
    <w:rsid w:val="00654505"/>
    <w:rsid w:val="00655FF9"/>
    <w:rsid w:val="00656A0B"/>
    <w:rsid w:val="006572A6"/>
    <w:rsid w:val="006575AC"/>
    <w:rsid w:val="006611AF"/>
    <w:rsid w:val="0066282F"/>
    <w:rsid w:val="00664A17"/>
    <w:rsid w:val="00665953"/>
    <w:rsid w:val="006661CE"/>
    <w:rsid w:val="00667171"/>
    <w:rsid w:val="00670D0F"/>
    <w:rsid w:val="006735B7"/>
    <w:rsid w:val="00674D20"/>
    <w:rsid w:val="00680904"/>
    <w:rsid w:val="006815CC"/>
    <w:rsid w:val="0068253C"/>
    <w:rsid w:val="00682A01"/>
    <w:rsid w:val="0068327B"/>
    <w:rsid w:val="006838EB"/>
    <w:rsid w:val="00684429"/>
    <w:rsid w:val="006851CA"/>
    <w:rsid w:val="00692289"/>
    <w:rsid w:val="00694A0F"/>
    <w:rsid w:val="00694AB2"/>
    <w:rsid w:val="006A098E"/>
    <w:rsid w:val="006A37EF"/>
    <w:rsid w:val="006A46B2"/>
    <w:rsid w:val="006A525D"/>
    <w:rsid w:val="006B131F"/>
    <w:rsid w:val="006B1D17"/>
    <w:rsid w:val="006B4267"/>
    <w:rsid w:val="006B53C7"/>
    <w:rsid w:val="006B6F60"/>
    <w:rsid w:val="006C0E66"/>
    <w:rsid w:val="006C17BB"/>
    <w:rsid w:val="006C3ACA"/>
    <w:rsid w:val="006C42FB"/>
    <w:rsid w:val="006C6A83"/>
    <w:rsid w:val="006D190C"/>
    <w:rsid w:val="006D2BA7"/>
    <w:rsid w:val="006D31AD"/>
    <w:rsid w:val="006D3C99"/>
    <w:rsid w:val="006D4092"/>
    <w:rsid w:val="006D41F2"/>
    <w:rsid w:val="006D4BF6"/>
    <w:rsid w:val="006D6612"/>
    <w:rsid w:val="006D6EE1"/>
    <w:rsid w:val="006D7AF7"/>
    <w:rsid w:val="006E1D48"/>
    <w:rsid w:val="006E6D81"/>
    <w:rsid w:val="006E70C4"/>
    <w:rsid w:val="006E74A4"/>
    <w:rsid w:val="006F2678"/>
    <w:rsid w:val="006F2C16"/>
    <w:rsid w:val="006F3026"/>
    <w:rsid w:val="006F30E5"/>
    <w:rsid w:val="006F4F41"/>
    <w:rsid w:val="006F4F54"/>
    <w:rsid w:val="006F51E5"/>
    <w:rsid w:val="006F5898"/>
    <w:rsid w:val="006F6700"/>
    <w:rsid w:val="006F7002"/>
    <w:rsid w:val="00700057"/>
    <w:rsid w:val="00700E37"/>
    <w:rsid w:val="00701FAD"/>
    <w:rsid w:val="00702018"/>
    <w:rsid w:val="00703214"/>
    <w:rsid w:val="007041A3"/>
    <w:rsid w:val="00714E9A"/>
    <w:rsid w:val="00715CD1"/>
    <w:rsid w:val="00715F71"/>
    <w:rsid w:val="00721558"/>
    <w:rsid w:val="007216B9"/>
    <w:rsid w:val="0072300C"/>
    <w:rsid w:val="00723C77"/>
    <w:rsid w:val="007309CE"/>
    <w:rsid w:val="00732835"/>
    <w:rsid w:val="00734C19"/>
    <w:rsid w:val="00735BFB"/>
    <w:rsid w:val="00735EFC"/>
    <w:rsid w:val="007366F4"/>
    <w:rsid w:val="00737582"/>
    <w:rsid w:val="007441D6"/>
    <w:rsid w:val="007450F2"/>
    <w:rsid w:val="00746628"/>
    <w:rsid w:val="00747959"/>
    <w:rsid w:val="00751320"/>
    <w:rsid w:val="00752432"/>
    <w:rsid w:val="00754EB0"/>
    <w:rsid w:val="00755C85"/>
    <w:rsid w:val="00760202"/>
    <w:rsid w:val="00761061"/>
    <w:rsid w:val="0076218B"/>
    <w:rsid w:val="00763469"/>
    <w:rsid w:val="00763A5F"/>
    <w:rsid w:val="007665CB"/>
    <w:rsid w:val="00770157"/>
    <w:rsid w:val="007702EE"/>
    <w:rsid w:val="007745E0"/>
    <w:rsid w:val="00774666"/>
    <w:rsid w:val="007756C5"/>
    <w:rsid w:val="00775BC9"/>
    <w:rsid w:val="00775C9A"/>
    <w:rsid w:val="00775E90"/>
    <w:rsid w:val="007770DA"/>
    <w:rsid w:val="007800C5"/>
    <w:rsid w:val="007813C9"/>
    <w:rsid w:val="007819E3"/>
    <w:rsid w:val="00783AB6"/>
    <w:rsid w:val="00784DC6"/>
    <w:rsid w:val="00790513"/>
    <w:rsid w:val="0079082E"/>
    <w:rsid w:val="00790FC8"/>
    <w:rsid w:val="00791A3F"/>
    <w:rsid w:val="0079436E"/>
    <w:rsid w:val="007A0381"/>
    <w:rsid w:val="007A1D26"/>
    <w:rsid w:val="007A2552"/>
    <w:rsid w:val="007A5337"/>
    <w:rsid w:val="007A5AE1"/>
    <w:rsid w:val="007A77EC"/>
    <w:rsid w:val="007B28CA"/>
    <w:rsid w:val="007B3B6F"/>
    <w:rsid w:val="007B5985"/>
    <w:rsid w:val="007B6810"/>
    <w:rsid w:val="007C1E4F"/>
    <w:rsid w:val="007C3E40"/>
    <w:rsid w:val="007C47D8"/>
    <w:rsid w:val="007C6FE3"/>
    <w:rsid w:val="007C7176"/>
    <w:rsid w:val="007D074B"/>
    <w:rsid w:val="007D0EF1"/>
    <w:rsid w:val="007D281A"/>
    <w:rsid w:val="007D3BDA"/>
    <w:rsid w:val="007D63C8"/>
    <w:rsid w:val="007D71FE"/>
    <w:rsid w:val="007E038D"/>
    <w:rsid w:val="007E045F"/>
    <w:rsid w:val="007E0912"/>
    <w:rsid w:val="007E0DA2"/>
    <w:rsid w:val="007E2AEE"/>
    <w:rsid w:val="007E3700"/>
    <w:rsid w:val="007E73F2"/>
    <w:rsid w:val="007E7E19"/>
    <w:rsid w:val="007E7EF1"/>
    <w:rsid w:val="007F0395"/>
    <w:rsid w:val="007F0B3B"/>
    <w:rsid w:val="007F10A2"/>
    <w:rsid w:val="007F24AD"/>
    <w:rsid w:val="007F3EC8"/>
    <w:rsid w:val="0080006F"/>
    <w:rsid w:val="00801218"/>
    <w:rsid w:val="008014F1"/>
    <w:rsid w:val="00801710"/>
    <w:rsid w:val="00804CE7"/>
    <w:rsid w:val="00806EE6"/>
    <w:rsid w:val="00811B44"/>
    <w:rsid w:val="00812945"/>
    <w:rsid w:val="008167A1"/>
    <w:rsid w:val="00816CA9"/>
    <w:rsid w:val="0081752A"/>
    <w:rsid w:val="00817DC8"/>
    <w:rsid w:val="00821548"/>
    <w:rsid w:val="00821C83"/>
    <w:rsid w:val="0082649E"/>
    <w:rsid w:val="008301BF"/>
    <w:rsid w:val="0083068E"/>
    <w:rsid w:val="008306BC"/>
    <w:rsid w:val="00832848"/>
    <w:rsid w:val="00832F08"/>
    <w:rsid w:val="00833A3C"/>
    <w:rsid w:val="008341E0"/>
    <w:rsid w:val="00837DD4"/>
    <w:rsid w:val="0084389A"/>
    <w:rsid w:val="00847911"/>
    <w:rsid w:val="00847A8C"/>
    <w:rsid w:val="00851496"/>
    <w:rsid w:val="00851CD3"/>
    <w:rsid w:val="008523DA"/>
    <w:rsid w:val="008530DF"/>
    <w:rsid w:val="00857319"/>
    <w:rsid w:val="008629E9"/>
    <w:rsid w:val="00863741"/>
    <w:rsid w:val="0086482C"/>
    <w:rsid w:val="00866F93"/>
    <w:rsid w:val="00870241"/>
    <w:rsid w:val="0087164C"/>
    <w:rsid w:val="008740AD"/>
    <w:rsid w:val="008744DB"/>
    <w:rsid w:val="0087481D"/>
    <w:rsid w:val="00875ECE"/>
    <w:rsid w:val="00877D56"/>
    <w:rsid w:val="008819F7"/>
    <w:rsid w:val="00883192"/>
    <w:rsid w:val="00884378"/>
    <w:rsid w:val="00885CE9"/>
    <w:rsid w:val="00887BF5"/>
    <w:rsid w:val="00887D0A"/>
    <w:rsid w:val="008903DB"/>
    <w:rsid w:val="0089209B"/>
    <w:rsid w:val="00894303"/>
    <w:rsid w:val="008946FD"/>
    <w:rsid w:val="00894E83"/>
    <w:rsid w:val="00894EA1"/>
    <w:rsid w:val="008A3CA6"/>
    <w:rsid w:val="008A4E2A"/>
    <w:rsid w:val="008A548A"/>
    <w:rsid w:val="008A5DEB"/>
    <w:rsid w:val="008B00EA"/>
    <w:rsid w:val="008B0429"/>
    <w:rsid w:val="008B081C"/>
    <w:rsid w:val="008B1BCF"/>
    <w:rsid w:val="008B201F"/>
    <w:rsid w:val="008B30D8"/>
    <w:rsid w:val="008B4440"/>
    <w:rsid w:val="008B642A"/>
    <w:rsid w:val="008C017E"/>
    <w:rsid w:val="008D054D"/>
    <w:rsid w:val="008D18F0"/>
    <w:rsid w:val="008D2CE6"/>
    <w:rsid w:val="008D2DC6"/>
    <w:rsid w:val="008D34D4"/>
    <w:rsid w:val="008D34E8"/>
    <w:rsid w:val="008D7A82"/>
    <w:rsid w:val="008E116C"/>
    <w:rsid w:val="008E150A"/>
    <w:rsid w:val="008E195A"/>
    <w:rsid w:val="008E2DA3"/>
    <w:rsid w:val="008E5BEF"/>
    <w:rsid w:val="008E6F77"/>
    <w:rsid w:val="008E79BD"/>
    <w:rsid w:val="008F0078"/>
    <w:rsid w:val="008F037B"/>
    <w:rsid w:val="008F7BED"/>
    <w:rsid w:val="00901498"/>
    <w:rsid w:val="00907C5F"/>
    <w:rsid w:val="00907D49"/>
    <w:rsid w:val="009141E4"/>
    <w:rsid w:val="009146CF"/>
    <w:rsid w:val="009159AF"/>
    <w:rsid w:val="009213D7"/>
    <w:rsid w:val="009225B6"/>
    <w:rsid w:val="00926893"/>
    <w:rsid w:val="0092729A"/>
    <w:rsid w:val="009312D1"/>
    <w:rsid w:val="0093216B"/>
    <w:rsid w:val="00934B9C"/>
    <w:rsid w:val="009351AF"/>
    <w:rsid w:val="009362E5"/>
    <w:rsid w:val="00937E5C"/>
    <w:rsid w:val="00941421"/>
    <w:rsid w:val="0094150F"/>
    <w:rsid w:val="0094292E"/>
    <w:rsid w:val="0094357F"/>
    <w:rsid w:val="00944435"/>
    <w:rsid w:val="00945CC6"/>
    <w:rsid w:val="00947F30"/>
    <w:rsid w:val="009533D9"/>
    <w:rsid w:val="00953753"/>
    <w:rsid w:val="00953E9E"/>
    <w:rsid w:val="00957450"/>
    <w:rsid w:val="00957D1E"/>
    <w:rsid w:val="00962A9B"/>
    <w:rsid w:val="00966D45"/>
    <w:rsid w:val="00967041"/>
    <w:rsid w:val="00967A47"/>
    <w:rsid w:val="00974A84"/>
    <w:rsid w:val="00975217"/>
    <w:rsid w:val="00975A0B"/>
    <w:rsid w:val="009803DD"/>
    <w:rsid w:val="00982E09"/>
    <w:rsid w:val="00984679"/>
    <w:rsid w:val="0098698E"/>
    <w:rsid w:val="0098796C"/>
    <w:rsid w:val="00990E56"/>
    <w:rsid w:val="0099424D"/>
    <w:rsid w:val="00994965"/>
    <w:rsid w:val="00995C24"/>
    <w:rsid w:val="00997C1A"/>
    <w:rsid w:val="009A2828"/>
    <w:rsid w:val="009A2B5A"/>
    <w:rsid w:val="009A2D34"/>
    <w:rsid w:val="009A3136"/>
    <w:rsid w:val="009A58BB"/>
    <w:rsid w:val="009A5EA8"/>
    <w:rsid w:val="009A67F8"/>
    <w:rsid w:val="009A6A94"/>
    <w:rsid w:val="009A6C1F"/>
    <w:rsid w:val="009A6FD1"/>
    <w:rsid w:val="009A7A6D"/>
    <w:rsid w:val="009A7FB9"/>
    <w:rsid w:val="009B6B24"/>
    <w:rsid w:val="009C088D"/>
    <w:rsid w:val="009C23EC"/>
    <w:rsid w:val="009C382A"/>
    <w:rsid w:val="009C6CC0"/>
    <w:rsid w:val="009D083C"/>
    <w:rsid w:val="009D0A8A"/>
    <w:rsid w:val="009D2979"/>
    <w:rsid w:val="009D2A73"/>
    <w:rsid w:val="009D2ED4"/>
    <w:rsid w:val="009D3307"/>
    <w:rsid w:val="009E0F09"/>
    <w:rsid w:val="009E1DED"/>
    <w:rsid w:val="009E7ACD"/>
    <w:rsid w:val="009F0B27"/>
    <w:rsid w:val="009F0E28"/>
    <w:rsid w:val="009F4491"/>
    <w:rsid w:val="009F4739"/>
    <w:rsid w:val="009F5B5B"/>
    <w:rsid w:val="009F7EE9"/>
    <w:rsid w:val="00A00465"/>
    <w:rsid w:val="00A00517"/>
    <w:rsid w:val="00A03075"/>
    <w:rsid w:val="00A037AB"/>
    <w:rsid w:val="00A06F8A"/>
    <w:rsid w:val="00A072A1"/>
    <w:rsid w:val="00A07F06"/>
    <w:rsid w:val="00A10709"/>
    <w:rsid w:val="00A11474"/>
    <w:rsid w:val="00A11922"/>
    <w:rsid w:val="00A11E6A"/>
    <w:rsid w:val="00A1281A"/>
    <w:rsid w:val="00A153D2"/>
    <w:rsid w:val="00A1630C"/>
    <w:rsid w:val="00A175C1"/>
    <w:rsid w:val="00A20632"/>
    <w:rsid w:val="00A24794"/>
    <w:rsid w:val="00A308DD"/>
    <w:rsid w:val="00A30B84"/>
    <w:rsid w:val="00A31D0E"/>
    <w:rsid w:val="00A35F9B"/>
    <w:rsid w:val="00A3635F"/>
    <w:rsid w:val="00A36575"/>
    <w:rsid w:val="00A420BE"/>
    <w:rsid w:val="00A42218"/>
    <w:rsid w:val="00A42B82"/>
    <w:rsid w:val="00A43070"/>
    <w:rsid w:val="00A430B5"/>
    <w:rsid w:val="00A4482D"/>
    <w:rsid w:val="00A454CC"/>
    <w:rsid w:val="00A522F9"/>
    <w:rsid w:val="00A535CF"/>
    <w:rsid w:val="00A61C1A"/>
    <w:rsid w:val="00A641E6"/>
    <w:rsid w:val="00A65EAA"/>
    <w:rsid w:val="00A66937"/>
    <w:rsid w:val="00A67F97"/>
    <w:rsid w:val="00A7056C"/>
    <w:rsid w:val="00A71865"/>
    <w:rsid w:val="00A72C31"/>
    <w:rsid w:val="00A72DF4"/>
    <w:rsid w:val="00A7416A"/>
    <w:rsid w:val="00A74B86"/>
    <w:rsid w:val="00A7714D"/>
    <w:rsid w:val="00A77169"/>
    <w:rsid w:val="00A802B3"/>
    <w:rsid w:val="00A82025"/>
    <w:rsid w:val="00A82B61"/>
    <w:rsid w:val="00A83E67"/>
    <w:rsid w:val="00A856D4"/>
    <w:rsid w:val="00A85835"/>
    <w:rsid w:val="00A85E01"/>
    <w:rsid w:val="00A8634B"/>
    <w:rsid w:val="00A86CD4"/>
    <w:rsid w:val="00A8731B"/>
    <w:rsid w:val="00A91E30"/>
    <w:rsid w:val="00A91E65"/>
    <w:rsid w:val="00A9277D"/>
    <w:rsid w:val="00A93527"/>
    <w:rsid w:val="00A96511"/>
    <w:rsid w:val="00AA06E9"/>
    <w:rsid w:val="00AA14CF"/>
    <w:rsid w:val="00AA1BDE"/>
    <w:rsid w:val="00AA3741"/>
    <w:rsid w:val="00AA49C6"/>
    <w:rsid w:val="00AA5061"/>
    <w:rsid w:val="00AA5638"/>
    <w:rsid w:val="00AB0974"/>
    <w:rsid w:val="00AB0E61"/>
    <w:rsid w:val="00AB2727"/>
    <w:rsid w:val="00AB5236"/>
    <w:rsid w:val="00AC2457"/>
    <w:rsid w:val="00AC3F73"/>
    <w:rsid w:val="00AC589C"/>
    <w:rsid w:val="00AC5903"/>
    <w:rsid w:val="00AC5D3F"/>
    <w:rsid w:val="00AD0FA4"/>
    <w:rsid w:val="00AD1483"/>
    <w:rsid w:val="00AD48E2"/>
    <w:rsid w:val="00AD50DD"/>
    <w:rsid w:val="00AD75BE"/>
    <w:rsid w:val="00AD771B"/>
    <w:rsid w:val="00AD7CBB"/>
    <w:rsid w:val="00AE0058"/>
    <w:rsid w:val="00AE04B7"/>
    <w:rsid w:val="00AE21E4"/>
    <w:rsid w:val="00AE4AB9"/>
    <w:rsid w:val="00AE5EE7"/>
    <w:rsid w:val="00AE728C"/>
    <w:rsid w:val="00AE7C50"/>
    <w:rsid w:val="00AF03AE"/>
    <w:rsid w:val="00AF1672"/>
    <w:rsid w:val="00AF2681"/>
    <w:rsid w:val="00AF6D15"/>
    <w:rsid w:val="00AF6FFE"/>
    <w:rsid w:val="00AF7708"/>
    <w:rsid w:val="00B0338D"/>
    <w:rsid w:val="00B05058"/>
    <w:rsid w:val="00B069C9"/>
    <w:rsid w:val="00B07B00"/>
    <w:rsid w:val="00B11738"/>
    <w:rsid w:val="00B13D62"/>
    <w:rsid w:val="00B14CF4"/>
    <w:rsid w:val="00B1536F"/>
    <w:rsid w:val="00B17D92"/>
    <w:rsid w:val="00B20542"/>
    <w:rsid w:val="00B24C31"/>
    <w:rsid w:val="00B30FE3"/>
    <w:rsid w:val="00B318E8"/>
    <w:rsid w:val="00B36FAA"/>
    <w:rsid w:val="00B40A8D"/>
    <w:rsid w:val="00B40CE7"/>
    <w:rsid w:val="00B44E3D"/>
    <w:rsid w:val="00B46BD6"/>
    <w:rsid w:val="00B47A4A"/>
    <w:rsid w:val="00B47B6F"/>
    <w:rsid w:val="00B51BD8"/>
    <w:rsid w:val="00B55574"/>
    <w:rsid w:val="00B5563C"/>
    <w:rsid w:val="00B5657F"/>
    <w:rsid w:val="00B607A3"/>
    <w:rsid w:val="00B61962"/>
    <w:rsid w:val="00B6279C"/>
    <w:rsid w:val="00B64356"/>
    <w:rsid w:val="00B64D6B"/>
    <w:rsid w:val="00B65745"/>
    <w:rsid w:val="00B67308"/>
    <w:rsid w:val="00B6753B"/>
    <w:rsid w:val="00B73F39"/>
    <w:rsid w:val="00B83161"/>
    <w:rsid w:val="00B903F6"/>
    <w:rsid w:val="00B93081"/>
    <w:rsid w:val="00B937DD"/>
    <w:rsid w:val="00B955A8"/>
    <w:rsid w:val="00B95821"/>
    <w:rsid w:val="00B95CA8"/>
    <w:rsid w:val="00B95D22"/>
    <w:rsid w:val="00B96B4C"/>
    <w:rsid w:val="00B97549"/>
    <w:rsid w:val="00B975BE"/>
    <w:rsid w:val="00B97D5C"/>
    <w:rsid w:val="00BA0814"/>
    <w:rsid w:val="00BB0877"/>
    <w:rsid w:val="00BB5461"/>
    <w:rsid w:val="00BC2CD7"/>
    <w:rsid w:val="00BC491D"/>
    <w:rsid w:val="00BC7BBF"/>
    <w:rsid w:val="00BD08B2"/>
    <w:rsid w:val="00BD3886"/>
    <w:rsid w:val="00BD59D0"/>
    <w:rsid w:val="00BD6264"/>
    <w:rsid w:val="00BE06F5"/>
    <w:rsid w:val="00BE09F2"/>
    <w:rsid w:val="00BE0CD9"/>
    <w:rsid w:val="00BE1876"/>
    <w:rsid w:val="00BE2277"/>
    <w:rsid w:val="00BE3C30"/>
    <w:rsid w:val="00BE3CE3"/>
    <w:rsid w:val="00BE4BAC"/>
    <w:rsid w:val="00BE4EB3"/>
    <w:rsid w:val="00BE6EC0"/>
    <w:rsid w:val="00BE7BD5"/>
    <w:rsid w:val="00BF216B"/>
    <w:rsid w:val="00BF2ADE"/>
    <w:rsid w:val="00BF3D5A"/>
    <w:rsid w:val="00BF4FF6"/>
    <w:rsid w:val="00BF559E"/>
    <w:rsid w:val="00BF5A92"/>
    <w:rsid w:val="00BF5B67"/>
    <w:rsid w:val="00BF7FA1"/>
    <w:rsid w:val="00C00191"/>
    <w:rsid w:val="00C02170"/>
    <w:rsid w:val="00C0533F"/>
    <w:rsid w:val="00C05978"/>
    <w:rsid w:val="00C079F7"/>
    <w:rsid w:val="00C113AE"/>
    <w:rsid w:val="00C11E5A"/>
    <w:rsid w:val="00C140AC"/>
    <w:rsid w:val="00C162A3"/>
    <w:rsid w:val="00C2024D"/>
    <w:rsid w:val="00C20741"/>
    <w:rsid w:val="00C21E7B"/>
    <w:rsid w:val="00C23538"/>
    <w:rsid w:val="00C23BAF"/>
    <w:rsid w:val="00C23F18"/>
    <w:rsid w:val="00C26DB4"/>
    <w:rsid w:val="00C270B9"/>
    <w:rsid w:val="00C33DCF"/>
    <w:rsid w:val="00C34730"/>
    <w:rsid w:val="00C36415"/>
    <w:rsid w:val="00C36571"/>
    <w:rsid w:val="00C367AC"/>
    <w:rsid w:val="00C404EB"/>
    <w:rsid w:val="00C40E39"/>
    <w:rsid w:val="00C4391B"/>
    <w:rsid w:val="00C5158B"/>
    <w:rsid w:val="00C51636"/>
    <w:rsid w:val="00C519A8"/>
    <w:rsid w:val="00C54374"/>
    <w:rsid w:val="00C56D58"/>
    <w:rsid w:val="00C572FC"/>
    <w:rsid w:val="00C57B46"/>
    <w:rsid w:val="00C57F7B"/>
    <w:rsid w:val="00C60416"/>
    <w:rsid w:val="00C63C12"/>
    <w:rsid w:val="00C63F15"/>
    <w:rsid w:val="00C65701"/>
    <w:rsid w:val="00C71875"/>
    <w:rsid w:val="00C721F2"/>
    <w:rsid w:val="00C72C34"/>
    <w:rsid w:val="00C75F21"/>
    <w:rsid w:val="00C77880"/>
    <w:rsid w:val="00C77CAE"/>
    <w:rsid w:val="00C80FB0"/>
    <w:rsid w:val="00C8149C"/>
    <w:rsid w:val="00C816EC"/>
    <w:rsid w:val="00C838BB"/>
    <w:rsid w:val="00C9267C"/>
    <w:rsid w:val="00C92CBA"/>
    <w:rsid w:val="00C93288"/>
    <w:rsid w:val="00C93A6B"/>
    <w:rsid w:val="00CA03C3"/>
    <w:rsid w:val="00CA29EC"/>
    <w:rsid w:val="00CA3C68"/>
    <w:rsid w:val="00CB0BD6"/>
    <w:rsid w:val="00CB5766"/>
    <w:rsid w:val="00CC085E"/>
    <w:rsid w:val="00CC0C27"/>
    <w:rsid w:val="00CC3EE7"/>
    <w:rsid w:val="00CC5E98"/>
    <w:rsid w:val="00CD0787"/>
    <w:rsid w:val="00CD132B"/>
    <w:rsid w:val="00CD31BA"/>
    <w:rsid w:val="00CD4511"/>
    <w:rsid w:val="00CE05B3"/>
    <w:rsid w:val="00CE105D"/>
    <w:rsid w:val="00CE6625"/>
    <w:rsid w:val="00CE7291"/>
    <w:rsid w:val="00CF06F4"/>
    <w:rsid w:val="00CF088C"/>
    <w:rsid w:val="00CF122C"/>
    <w:rsid w:val="00D0010E"/>
    <w:rsid w:val="00D05073"/>
    <w:rsid w:val="00D054A1"/>
    <w:rsid w:val="00D07C9E"/>
    <w:rsid w:val="00D10050"/>
    <w:rsid w:val="00D12E93"/>
    <w:rsid w:val="00D134CF"/>
    <w:rsid w:val="00D136A7"/>
    <w:rsid w:val="00D155D9"/>
    <w:rsid w:val="00D1618A"/>
    <w:rsid w:val="00D20E43"/>
    <w:rsid w:val="00D20F8D"/>
    <w:rsid w:val="00D22F88"/>
    <w:rsid w:val="00D23111"/>
    <w:rsid w:val="00D2317B"/>
    <w:rsid w:val="00D2735D"/>
    <w:rsid w:val="00D276D9"/>
    <w:rsid w:val="00D301A1"/>
    <w:rsid w:val="00D31700"/>
    <w:rsid w:val="00D32270"/>
    <w:rsid w:val="00D34C79"/>
    <w:rsid w:val="00D34D3C"/>
    <w:rsid w:val="00D37A43"/>
    <w:rsid w:val="00D40A6D"/>
    <w:rsid w:val="00D42B90"/>
    <w:rsid w:val="00D42C40"/>
    <w:rsid w:val="00D43298"/>
    <w:rsid w:val="00D43323"/>
    <w:rsid w:val="00D44DD8"/>
    <w:rsid w:val="00D46F44"/>
    <w:rsid w:val="00D50959"/>
    <w:rsid w:val="00D509EF"/>
    <w:rsid w:val="00D537E5"/>
    <w:rsid w:val="00D55DE0"/>
    <w:rsid w:val="00D55E64"/>
    <w:rsid w:val="00D56393"/>
    <w:rsid w:val="00D60BAA"/>
    <w:rsid w:val="00D64690"/>
    <w:rsid w:val="00D64A24"/>
    <w:rsid w:val="00D73BE0"/>
    <w:rsid w:val="00D74507"/>
    <w:rsid w:val="00D74C25"/>
    <w:rsid w:val="00D76246"/>
    <w:rsid w:val="00D76941"/>
    <w:rsid w:val="00D823A0"/>
    <w:rsid w:val="00D865B5"/>
    <w:rsid w:val="00D91195"/>
    <w:rsid w:val="00D9594D"/>
    <w:rsid w:val="00DA0F16"/>
    <w:rsid w:val="00DA4072"/>
    <w:rsid w:val="00DA46D6"/>
    <w:rsid w:val="00DA781F"/>
    <w:rsid w:val="00DB0341"/>
    <w:rsid w:val="00DB2138"/>
    <w:rsid w:val="00DB3AEC"/>
    <w:rsid w:val="00DB40C5"/>
    <w:rsid w:val="00DB4FE3"/>
    <w:rsid w:val="00DB5F03"/>
    <w:rsid w:val="00DB6D4C"/>
    <w:rsid w:val="00DB7705"/>
    <w:rsid w:val="00DB78BC"/>
    <w:rsid w:val="00DC1053"/>
    <w:rsid w:val="00DC1CA9"/>
    <w:rsid w:val="00DC1DEC"/>
    <w:rsid w:val="00DC381A"/>
    <w:rsid w:val="00DC4028"/>
    <w:rsid w:val="00DD1B01"/>
    <w:rsid w:val="00DD27CD"/>
    <w:rsid w:val="00DD4916"/>
    <w:rsid w:val="00DD6896"/>
    <w:rsid w:val="00DE197B"/>
    <w:rsid w:val="00DE28CA"/>
    <w:rsid w:val="00DE3DC2"/>
    <w:rsid w:val="00DE6E73"/>
    <w:rsid w:val="00DE788D"/>
    <w:rsid w:val="00DF13E2"/>
    <w:rsid w:val="00DF1E6A"/>
    <w:rsid w:val="00DF4339"/>
    <w:rsid w:val="00DF4394"/>
    <w:rsid w:val="00DF7099"/>
    <w:rsid w:val="00DF7F46"/>
    <w:rsid w:val="00E001C3"/>
    <w:rsid w:val="00E018E9"/>
    <w:rsid w:val="00E13E89"/>
    <w:rsid w:val="00E1748F"/>
    <w:rsid w:val="00E200A4"/>
    <w:rsid w:val="00E264CC"/>
    <w:rsid w:val="00E266FC"/>
    <w:rsid w:val="00E27519"/>
    <w:rsid w:val="00E30DA0"/>
    <w:rsid w:val="00E321F3"/>
    <w:rsid w:val="00E32D33"/>
    <w:rsid w:val="00E32DE7"/>
    <w:rsid w:val="00E34E3B"/>
    <w:rsid w:val="00E35765"/>
    <w:rsid w:val="00E35E53"/>
    <w:rsid w:val="00E37037"/>
    <w:rsid w:val="00E37FF1"/>
    <w:rsid w:val="00E41DB7"/>
    <w:rsid w:val="00E42CF9"/>
    <w:rsid w:val="00E43941"/>
    <w:rsid w:val="00E518B8"/>
    <w:rsid w:val="00E51985"/>
    <w:rsid w:val="00E521EE"/>
    <w:rsid w:val="00E57AC5"/>
    <w:rsid w:val="00E61069"/>
    <w:rsid w:val="00E71CB0"/>
    <w:rsid w:val="00E71D0A"/>
    <w:rsid w:val="00E751AB"/>
    <w:rsid w:val="00E77D64"/>
    <w:rsid w:val="00E810D7"/>
    <w:rsid w:val="00E81AE4"/>
    <w:rsid w:val="00E81B02"/>
    <w:rsid w:val="00E82A12"/>
    <w:rsid w:val="00E82DA7"/>
    <w:rsid w:val="00E841B0"/>
    <w:rsid w:val="00E85CA6"/>
    <w:rsid w:val="00E92D5F"/>
    <w:rsid w:val="00E9307C"/>
    <w:rsid w:val="00E93FCE"/>
    <w:rsid w:val="00E94A8D"/>
    <w:rsid w:val="00EA0B38"/>
    <w:rsid w:val="00EA1365"/>
    <w:rsid w:val="00EA2961"/>
    <w:rsid w:val="00EA6178"/>
    <w:rsid w:val="00EA7276"/>
    <w:rsid w:val="00EB1731"/>
    <w:rsid w:val="00EB294A"/>
    <w:rsid w:val="00EB2EEC"/>
    <w:rsid w:val="00EB3F23"/>
    <w:rsid w:val="00EB540E"/>
    <w:rsid w:val="00EB5A22"/>
    <w:rsid w:val="00EB6DCE"/>
    <w:rsid w:val="00EC082E"/>
    <w:rsid w:val="00EC2944"/>
    <w:rsid w:val="00EC308D"/>
    <w:rsid w:val="00EC585A"/>
    <w:rsid w:val="00ED2E8B"/>
    <w:rsid w:val="00ED62A1"/>
    <w:rsid w:val="00ED682E"/>
    <w:rsid w:val="00ED6DFA"/>
    <w:rsid w:val="00EE06D8"/>
    <w:rsid w:val="00EE0E7A"/>
    <w:rsid w:val="00EE2228"/>
    <w:rsid w:val="00EE31B8"/>
    <w:rsid w:val="00EE4C78"/>
    <w:rsid w:val="00EE4FFD"/>
    <w:rsid w:val="00EE7534"/>
    <w:rsid w:val="00EF23D1"/>
    <w:rsid w:val="00EF29DB"/>
    <w:rsid w:val="00EF688A"/>
    <w:rsid w:val="00EF76BF"/>
    <w:rsid w:val="00F01885"/>
    <w:rsid w:val="00F033A4"/>
    <w:rsid w:val="00F050D0"/>
    <w:rsid w:val="00F0767F"/>
    <w:rsid w:val="00F10A4D"/>
    <w:rsid w:val="00F10ECB"/>
    <w:rsid w:val="00F11C66"/>
    <w:rsid w:val="00F12FDA"/>
    <w:rsid w:val="00F14AEC"/>
    <w:rsid w:val="00F15D28"/>
    <w:rsid w:val="00F26B83"/>
    <w:rsid w:val="00F27E1C"/>
    <w:rsid w:val="00F30CA8"/>
    <w:rsid w:val="00F36196"/>
    <w:rsid w:val="00F366A8"/>
    <w:rsid w:val="00F36AF1"/>
    <w:rsid w:val="00F36C49"/>
    <w:rsid w:val="00F4164C"/>
    <w:rsid w:val="00F4308A"/>
    <w:rsid w:val="00F43ADF"/>
    <w:rsid w:val="00F46B51"/>
    <w:rsid w:val="00F50695"/>
    <w:rsid w:val="00F51E34"/>
    <w:rsid w:val="00F51E86"/>
    <w:rsid w:val="00F523CB"/>
    <w:rsid w:val="00F524B3"/>
    <w:rsid w:val="00F52EC7"/>
    <w:rsid w:val="00F541EA"/>
    <w:rsid w:val="00F54973"/>
    <w:rsid w:val="00F55196"/>
    <w:rsid w:val="00F604F2"/>
    <w:rsid w:val="00F61F47"/>
    <w:rsid w:val="00F62137"/>
    <w:rsid w:val="00F6245A"/>
    <w:rsid w:val="00F627CC"/>
    <w:rsid w:val="00F63174"/>
    <w:rsid w:val="00F65531"/>
    <w:rsid w:val="00F703DC"/>
    <w:rsid w:val="00F71B5E"/>
    <w:rsid w:val="00F74795"/>
    <w:rsid w:val="00F75F23"/>
    <w:rsid w:val="00F767FB"/>
    <w:rsid w:val="00F77E8D"/>
    <w:rsid w:val="00F81F16"/>
    <w:rsid w:val="00F82F0D"/>
    <w:rsid w:val="00F83DDF"/>
    <w:rsid w:val="00F85A22"/>
    <w:rsid w:val="00F87F16"/>
    <w:rsid w:val="00F9288B"/>
    <w:rsid w:val="00FA0383"/>
    <w:rsid w:val="00FA2294"/>
    <w:rsid w:val="00FA54C3"/>
    <w:rsid w:val="00FA6465"/>
    <w:rsid w:val="00FB227D"/>
    <w:rsid w:val="00FB510C"/>
    <w:rsid w:val="00FB74F6"/>
    <w:rsid w:val="00FC1D54"/>
    <w:rsid w:val="00FC2924"/>
    <w:rsid w:val="00FC4CA9"/>
    <w:rsid w:val="00FC4D05"/>
    <w:rsid w:val="00FC4D0C"/>
    <w:rsid w:val="00FC7F30"/>
    <w:rsid w:val="00FD0AE8"/>
    <w:rsid w:val="00FD11FE"/>
    <w:rsid w:val="00FD2619"/>
    <w:rsid w:val="00FD3A2E"/>
    <w:rsid w:val="00FD3DA3"/>
    <w:rsid w:val="00FD5185"/>
    <w:rsid w:val="00FD56EF"/>
    <w:rsid w:val="00FD70F2"/>
    <w:rsid w:val="00FE3B00"/>
    <w:rsid w:val="00FF0A02"/>
    <w:rsid w:val="00FF0C3F"/>
    <w:rsid w:val="00FF0D24"/>
    <w:rsid w:val="00FF1820"/>
    <w:rsid w:val="00FF335B"/>
    <w:rsid w:val="00FF58F7"/>
    <w:rsid w:val="00FF64C8"/>
    <w:rsid w:val="00FF72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22B0E1"/>
  <w15:docId w15:val="{9C417126-BDAD-47AE-8873-EBA6D496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661CE"/>
    <w:pPr>
      <w:spacing w:after="200" w:line="276" w:lineRule="auto"/>
    </w:pPr>
    <w:rPr>
      <w:rFonts w:cs="Calibri"/>
      <w:sz w:val="22"/>
      <w:szCs w:val="22"/>
      <w:lang w:eastAsia="en-US"/>
    </w:rPr>
  </w:style>
  <w:style w:type="paragraph" w:styleId="Nagwek1">
    <w:name w:val="heading 1"/>
    <w:basedOn w:val="Normalny"/>
    <w:next w:val="Normalny"/>
    <w:link w:val="Nagwek1Znak"/>
    <w:qFormat/>
    <w:locked/>
    <w:rsid w:val="007C3E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1"/>
    <w:semiHidden/>
    <w:unhideWhenUsed/>
    <w:qFormat/>
    <w:locked/>
    <w:rsid w:val="008328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locked/>
    <w:rsid w:val="00694AB2"/>
    <w:pPr>
      <w:keepNext/>
      <w:spacing w:before="240" w:after="60" w:line="240" w:lineRule="auto"/>
      <w:outlineLvl w:val="2"/>
    </w:pPr>
    <w:rPr>
      <w:rFonts w:ascii="Arial" w:eastAsia="MS Mincho" w:hAnsi="Arial" w:cs="Arial"/>
      <w:b/>
      <w:bCs/>
      <w:sz w:val="26"/>
      <w:szCs w:val="26"/>
      <w:lang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8A548A"/>
    <w:pPr>
      <w:spacing w:after="0" w:line="240" w:lineRule="auto"/>
      <w:ind w:left="720"/>
    </w:pPr>
    <w:rPr>
      <w:rFonts w:ascii="Times New Roman" w:eastAsia="Times New Roman" w:hAnsi="Times New Roman" w:cs="Times New Roman"/>
      <w:sz w:val="24"/>
      <w:szCs w:val="24"/>
    </w:rPr>
  </w:style>
  <w:style w:type="character" w:styleId="Odwoaniedokomentarza">
    <w:name w:val="annotation reference"/>
    <w:basedOn w:val="Domylnaczcionkaakapitu"/>
    <w:rsid w:val="00246556"/>
    <w:rPr>
      <w:sz w:val="16"/>
      <w:szCs w:val="16"/>
    </w:rPr>
  </w:style>
  <w:style w:type="paragraph" w:styleId="Tekstkomentarza">
    <w:name w:val="annotation text"/>
    <w:basedOn w:val="Normalny"/>
    <w:link w:val="TekstkomentarzaZnak"/>
    <w:uiPriority w:val="99"/>
    <w:semiHidden/>
    <w:rsid w:val="00246556"/>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46556"/>
    <w:rPr>
      <w:sz w:val="20"/>
      <w:szCs w:val="20"/>
    </w:rPr>
  </w:style>
  <w:style w:type="paragraph" w:styleId="Tematkomentarza">
    <w:name w:val="annotation subject"/>
    <w:basedOn w:val="Tekstkomentarza"/>
    <w:next w:val="Tekstkomentarza"/>
    <w:link w:val="TematkomentarzaZnak"/>
    <w:uiPriority w:val="99"/>
    <w:semiHidden/>
    <w:rsid w:val="00246556"/>
    <w:rPr>
      <w:b/>
      <w:bCs/>
    </w:rPr>
  </w:style>
  <w:style w:type="character" w:customStyle="1" w:styleId="TematkomentarzaZnak">
    <w:name w:val="Temat komentarza Znak"/>
    <w:basedOn w:val="TekstkomentarzaZnak"/>
    <w:link w:val="Tematkomentarza"/>
    <w:uiPriority w:val="99"/>
    <w:semiHidden/>
    <w:locked/>
    <w:rsid w:val="00246556"/>
    <w:rPr>
      <w:b/>
      <w:bCs/>
      <w:sz w:val="20"/>
      <w:szCs w:val="20"/>
    </w:rPr>
  </w:style>
  <w:style w:type="paragraph" w:styleId="Tekstdymka">
    <w:name w:val="Balloon Text"/>
    <w:basedOn w:val="Normalny"/>
    <w:link w:val="TekstdymkaZnak"/>
    <w:uiPriority w:val="99"/>
    <w:semiHidden/>
    <w:rsid w:val="0024655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46556"/>
    <w:rPr>
      <w:rFonts w:ascii="Tahoma" w:hAnsi="Tahoma" w:cs="Tahoma"/>
      <w:sz w:val="16"/>
      <w:szCs w:val="16"/>
    </w:rPr>
  </w:style>
  <w:style w:type="paragraph" w:styleId="Tytu">
    <w:name w:val="Title"/>
    <w:basedOn w:val="Normalny"/>
    <w:link w:val="TytuZnak"/>
    <w:uiPriority w:val="10"/>
    <w:qFormat/>
    <w:rsid w:val="009A7FB9"/>
    <w:pPr>
      <w:autoSpaceDE w:val="0"/>
      <w:autoSpaceDN w:val="0"/>
      <w:spacing w:after="120" w:line="240" w:lineRule="auto"/>
      <w:jc w:val="center"/>
    </w:pPr>
    <w:rPr>
      <w:rFonts w:ascii="Times New Roman" w:eastAsia="Times New Roman" w:hAnsi="Times New Roman" w:cs="Times New Roman"/>
      <w:b/>
      <w:bCs/>
      <w:sz w:val="28"/>
      <w:szCs w:val="28"/>
      <w:lang w:eastAsia="pl-PL"/>
    </w:rPr>
  </w:style>
  <w:style w:type="character" w:customStyle="1" w:styleId="TytuZnak">
    <w:name w:val="Tytuł Znak"/>
    <w:basedOn w:val="Domylnaczcionkaakapitu"/>
    <w:link w:val="Tytu"/>
    <w:uiPriority w:val="10"/>
    <w:locked/>
    <w:rsid w:val="009A7FB9"/>
    <w:rPr>
      <w:rFonts w:ascii="Times New Roman" w:hAnsi="Times New Roman" w:cs="Times New Roman"/>
      <w:b/>
      <w:bCs/>
      <w:sz w:val="28"/>
      <w:szCs w:val="28"/>
    </w:rPr>
  </w:style>
  <w:style w:type="paragraph" w:styleId="Nagwek">
    <w:name w:val="header"/>
    <w:basedOn w:val="Normalny"/>
    <w:link w:val="NagwekZnak"/>
    <w:uiPriority w:val="99"/>
    <w:rsid w:val="0047554C"/>
    <w:pPr>
      <w:tabs>
        <w:tab w:val="center" w:pos="4536"/>
        <w:tab w:val="right" w:pos="9072"/>
      </w:tabs>
      <w:spacing w:after="0" w:line="240" w:lineRule="auto"/>
    </w:pPr>
    <w:rPr>
      <w:rFonts w:ascii="Arial" w:eastAsia="Times New Roman" w:hAnsi="Arial" w:cs="Arial"/>
      <w:lang w:eastAsia="pl-PL"/>
    </w:rPr>
  </w:style>
  <w:style w:type="character" w:customStyle="1" w:styleId="NagwekZnak">
    <w:name w:val="Nagłówek Znak"/>
    <w:basedOn w:val="Domylnaczcionkaakapitu"/>
    <w:link w:val="Nagwek"/>
    <w:uiPriority w:val="99"/>
    <w:qFormat/>
    <w:locked/>
    <w:rsid w:val="00AC5D3F"/>
    <w:rPr>
      <w:lang w:eastAsia="en-US"/>
    </w:rPr>
  </w:style>
  <w:style w:type="character" w:styleId="Hipercze">
    <w:name w:val="Hyperlink"/>
    <w:basedOn w:val="Domylnaczcionkaakapitu"/>
    <w:uiPriority w:val="99"/>
    <w:rsid w:val="000C53A3"/>
    <w:rPr>
      <w:color w:val="0000FF"/>
      <w:u w:val="single"/>
    </w:rPr>
  </w:style>
  <w:style w:type="paragraph" w:styleId="Tekstpodstawowy">
    <w:name w:val="Body Text"/>
    <w:basedOn w:val="Normalny"/>
    <w:link w:val="TekstpodstawowyZnak"/>
    <w:uiPriority w:val="99"/>
    <w:semiHidden/>
    <w:rsid w:val="004172D9"/>
    <w:pPr>
      <w:suppressAutoHyphens/>
      <w:spacing w:after="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semiHidden/>
    <w:locked/>
    <w:rsid w:val="00AC5D3F"/>
    <w:rPr>
      <w:lang w:eastAsia="en-US"/>
    </w:rPr>
  </w:style>
  <w:style w:type="character" w:customStyle="1" w:styleId="WW8Num5z5">
    <w:name w:val="WW8Num5z5"/>
    <w:uiPriority w:val="99"/>
    <w:rsid w:val="00AD48E2"/>
  </w:style>
  <w:style w:type="table" w:styleId="Tabela-Siatka">
    <w:name w:val="Table Grid"/>
    <w:basedOn w:val="Standardowy"/>
    <w:uiPriority w:val="39"/>
    <w:rsid w:val="00AD48E2"/>
    <w:pPr>
      <w:spacing w:after="200" w:line="276"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7D8C"/>
    <w:pPr>
      <w:suppressAutoHyphens/>
      <w:autoSpaceDE w:val="0"/>
    </w:pPr>
    <w:rPr>
      <w:rFonts w:cs="Calibri"/>
      <w:color w:val="000000"/>
      <w:sz w:val="24"/>
      <w:szCs w:val="24"/>
      <w:lang w:eastAsia="ar-SA"/>
    </w:rPr>
  </w:style>
  <w:style w:type="paragraph" w:customStyle="1" w:styleId="Tekstpodstawowy22">
    <w:name w:val="Tekst podstawowy 22"/>
    <w:basedOn w:val="Normalny"/>
    <w:uiPriority w:val="99"/>
    <w:rsid w:val="005279B1"/>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podpis">
    <w:name w:val="podpis"/>
    <w:basedOn w:val="Normalny"/>
    <w:uiPriority w:val="99"/>
    <w:rsid w:val="005279B1"/>
    <w:pPr>
      <w:widowControl w:val="0"/>
      <w:suppressAutoHyphens/>
      <w:snapToGrid w:val="0"/>
      <w:spacing w:after="0" w:line="240" w:lineRule="auto"/>
    </w:pPr>
    <w:rPr>
      <w:rFonts w:ascii="Times New Roman" w:eastAsia="Times New Roman" w:hAnsi="Times New Roman" w:cs="Times New Roman"/>
      <w:sz w:val="24"/>
      <w:szCs w:val="24"/>
      <w:lang w:eastAsia="ar-SA"/>
    </w:rPr>
  </w:style>
  <w:style w:type="paragraph" w:customStyle="1" w:styleId="Arial-12">
    <w:name w:val="Arial-12"/>
    <w:basedOn w:val="Normalny"/>
    <w:uiPriority w:val="99"/>
    <w:rsid w:val="007D63C8"/>
    <w:pPr>
      <w:suppressAutoHyphens/>
      <w:spacing w:before="60" w:after="60" w:line="280" w:lineRule="atLeast"/>
      <w:jc w:val="both"/>
    </w:pPr>
    <w:rPr>
      <w:rFonts w:ascii="Arial" w:eastAsia="Times New Roman" w:hAnsi="Arial" w:cs="Arial"/>
      <w:sz w:val="24"/>
      <w:szCs w:val="24"/>
      <w:lang w:eastAsia="ar-SA"/>
    </w:rPr>
  </w:style>
  <w:style w:type="paragraph" w:styleId="Stopka">
    <w:name w:val="footer"/>
    <w:basedOn w:val="Normalny"/>
    <w:link w:val="StopkaZnak"/>
    <w:uiPriority w:val="99"/>
    <w:rsid w:val="002C5778"/>
    <w:pPr>
      <w:tabs>
        <w:tab w:val="center" w:pos="4536"/>
        <w:tab w:val="right" w:pos="9072"/>
      </w:tabs>
    </w:pPr>
  </w:style>
  <w:style w:type="character" w:customStyle="1" w:styleId="StopkaZnak">
    <w:name w:val="Stopka Znak"/>
    <w:basedOn w:val="Domylnaczcionkaakapitu"/>
    <w:link w:val="Stopka"/>
    <w:uiPriority w:val="99"/>
    <w:locked/>
    <w:rsid w:val="00AC5D3F"/>
    <w:rPr>
      <w:lang w:eastAsia="en-US"/>
    </w:rPr>
  </w:style>
  <w:style w:type="character" w:customStyle="1" w:styleId="Nagwek3Znak">
    <w:name w:val="Nagłówek 3 Znak"/>
    <w:basedOn w:val="Domylnaczcionkaakapitu"/>
    <w:link w:val="Nagwek3"/>
    <w:rsid w:val="00694AB2"/>
    <w:rPr>
      <w:rFonts w:ascii="Arial" w:eastAsia="MS Mincho" w:hAnsi="Arial" w:cs="Arial"/>
      <w:b/>
      <w:bCs/>
      <w:sz w:val="26"/>
      <w:szCs w:val="26"/>
      <w:lang w:eastAsia="ja-JP"/>
    </w:rPr>
  </w:style>
  <w:style w:type="character" w:customStyle="1" w:styleId="AkapitzlistZnak">
    <w:name w:val="Akapit z listą Znak"/>
    <w:link w:val="Akapitzlist"/>
    <w:uiPriority w:val="34"/>
    <w:locked/>
    <w:rsid w:val="00694AB2"/>
    <w:rPr>
      <w:rFonts w:ascii="Times New Roman" w:eastAsia="Times New Roman" w:hAnsi="Times New Roman"/>
      <w:sz w:val="24"/>
      <w:szCs w:val="24"/>
    </w:rPr>
  </w:style>
  <w:style w:type="paragraph" w:styleId="Mapadokumentu">
    <w:name w:val="Document Map"/>
    <w:basedOn w:val="Normalny"/>
    <w:link w:val="MapadokumentuZnak"/>
    <w:uiPriority w:val="99"/>
    <w:semiHidden/>
    <w:unhideWhenUsed/>
    <w:rsid w:val="00AC589C"/>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AC589C"/>
    <w:rPr>
      <w:rFonts w:ascii="Tahoma" w:hAnsi="Tahoma" w:cs="Tahoma"/>
      <w:sz w:val="16"/>
      <w:szCs w:val="16"/>
      <w:lang w:eastAsia="en-US"/>
    </w:rPr>
  </w:style>
  <w:style w:type="character" w:styleId="Uwydatnienie">
    <w:name w:val="Emphasis"/>
    <w:basedOn w:val="Domylnaczcionkaakapitu"/>
    <w:uiPriority w:val="20"/>
    <w:qFormat/>
    <w:locked/>
    <w:rsid w:val="006126AE"/>
    <w:rPr>
      <w:i/>
      <w:iCs/>
    </w:rPr>
  </w:style>
  <w:style w:type="character" w:customStyle="1" w:styleId="cpvdrzewo2">
    <w:name w:val="cpv_drzewo_2"/>
    <w:basedOn w:val="Domylnaczcionkaakapitu"/>
    <w:rsid w:val="008F037B"/>
  </w:style>
  <w:style w:type="character" w:styleId="Pogrubienie">
    <w:name w:val="Strong"/>
    <w:basedOn w:val="Domylnaczcionkaakapitu"/>
    <w:uiPriority w:val="22"/>
    <w:qFormat/>
    <w:locked/>
    <w:rsid w:val="008F037B"/>
    <w:rPr>
      <w:b/>
      <w:bCs/>
    </w:rPr>
  </w:style>
  <w:style w:type="paragraph" w:customStyle="1" w:styleId="wrubryce">
    <w:name w:val="w rubryce"/>
    <w:basedOn w:val="Tekstpodstawowy"/>
    <w:rsid w:val="006A525D"/>
    <w:pPr>
      <w:tabs>
        <w:tab w:val="left" w:pos="-5814"/>
      </w:tabs>
      <w:suppressAutoHyphens w:val="0"/>
      <w:overflowPunct w:val="0"/>
      <w:autoSpaceDE w:val="0"/>
      <w:autoSpaceDN w:val="0"/>
      <w:adjustRightInd w:val="0"/>
      <w:spacing w:before="40" w:after="40"/>
      <w:jc w:val="both"/>
      <w:textAlignment w:val="baseline"/>
    </w:pPr>
    <w:rPr>
      <w:sz w:val="20"/>
      <w:szCs w:val="20"/>
      <w:lang w:eastAsia="pl-PL"/>
    </w:rPr>
  </w:style>
  <w:style w:type="paragraph" w:customStyle="1" w:styleId="centralniewrubryce">
    <w:name w:val="centralnie w rubryce"/>
    <w:basedOn w:val="wrubryce"/>
    <w:rsid w:val="006A525D"/>
    <w:pPr>
      <w:jc w:val="center"/>
    </w:pPr>
  </w:style>
  <w:style w:type="paragraph" w:styleId="Poprawka">
    <w:name w:val="Revision"/>
    <w:hidden/>
    <w:uiPriority w:val="99"/>
    <w:semiHidden/>
    <w:rsid w:val="00A86CD4"/>
    <w:rPr>
      <w:rFonts w:cs="Calibri"/>
      <w:sz w:val="22"/>
      <w:szCs w:val="22"/>
      <w:lang w:eastAsia="en-US"/>
    </w:rPr>
  </w:style>
  <w:style w:type="paragraph" w:styleId="Zwykytekst">
    <w:name w:val="Plain Text"/>
    <w:basedOn w:val="Normalny"/>
    <w:link w:val="ZwykytekstZnak"/>
    <w:uiPriority w:val="99"/>
    <w:unhideWhenUsed/>
    <w:rsid w:val="007745E0"/>
    <w:pPr>
      <w:spacing w:after="0" w:line="240" w:lineRule="auto"/>
    </w:pPr>
    <w:rPr>
      <w:rFonts w:ascii="Consolas" w:hAnsi="Consolas" w:cs="Times New Roman"/>
      <w:sz w:val="21"/>
      <w:szCs w:val="21"/>
    </w:rPr>
  </w:style>
  <w:style w:type="character" w:customStyle="1" w:styleId="ZwykytekstZnak">
    <w:name w:val="Zwykły tekst Znak"/>
    <w:basedOn w:val="Domylnaczcionkaakapitu"/>
    <w:link w:val="Zwykytekst"/>
    <w:uiPriority w:val="99"/>
    <w:rsid w:val="007745E0"/>
    <w:rPr>
      <w:rFonts w:ascii="Consolas" w:hAnsi="Consolas"/>
      <w:sz w:val="21"/>
      <w:szCs w:val="21"/>
    </w:rPr>
  </w:style>
  <w:style w:type="table" w:styleId="Jasnecieniowanieakcent5">
    <w:name w:val="Light Shading Accent 5"/>
    <w:basedOn w:val="Standardowy"/>
    <w:uiPriority w:val="60"/>
    <w:rsid w:val="00754EB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alistaakcent5">
    <w:name w:val="Light List Accent 5"/>
    <w:basedOn w:val="Standardowy"/>
    <w:uiPriority w:val="61"/>
    <w:rsid w:val="00754EB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ekstprzypisukocowego">
    <w:name w:val="endnote text"/>
    <w:basedOn w:val="Normalny"/>
    <w:link w:val="TekstprzypisukocowegoZnak"/>
    <w:uiPriority w:val="99"/>
    <w:unhideWhenUsed/>
    <w:rsid w:val="003E22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3E22CB"/>
    <w:rPr>
      <w:rFonts w:cs="Calibri"/>
      <w:lang w:eastAsia="en-US"/>
    </w:rPr>
  </w:style>
  <w:style w:type="character" w:styleId="Odwoanieprzypisukocowego">
    <w:name w:val="endnote reference"/>
    <w:basedOn w:val="Domylnaczcionkaakapitu"/>
    <w:uiPriority w:val="99"/>
    <w:semiHidden/>
    <w:unhideWhenUsed/>
    <w:rsid w:val="003E22CB"/>
    <w:rPr>
      <w:vertAlign w:val="superscript"/>
    </w:rPr>
  </w:style>
  <w:style w:type="table" w:customStyle="1" w:styleId="Tabela-Siatka1">
    <w:name w:val="Tabela - Siatka1"/>
    <w:basedOn w:val="Standardowy"/>
    <w:next w:val="Tabela-Siatka"/>
    <w:uiPriority w:val="39"/>
    <w:rsid w:val="00A430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zeinternetowe">
    <w:name w:val="Łącze internetowe"/>
    <w:basedOn w:val="Domylnaczcionkaakapitu"/>
    <w:uiPriority w:val="99"/>
    <w:unhideWhenUsed/>
    <w:rsid w:val="006661CE"/>
    <w:rPr>
      <w:color w:val="0000FF" w:themeColor="hyperlink"/>
      <w:u w:val="single"/>
    </w:rPr>
  </w:style>
  <w:style w:type="paragraph" w:customStyle="1" w:styleId="Nagwek11">
    <w:name w:val="Nagłówek 11"/>
    <w:basedOn w:val="Normalny"/>
    <w:qFormat/>
    <w:rsid w:val="001F5B92"/>
    <w:pPr>
      <w:keepNext/>
      <w:numPr>
        <w:numId w:val="7"/>
      </w:numPr>
      <w:tabs>
        <w:tab w:val="left" w:pos="144"/>
        <w:tab w:val="left" w:pos="1584"/>
        <w:tab w:val="left" w:pos="2304"/>
        <w:tab w:val="left" w:pos="3024"/>
        <w:tab w:val="left" w:pos="3744"/>
        <w:tab w:val="left" w:pos="4464"/>
        <w:tab w:val="left" w:pos="5184"/>
        <w:tab w:val="left" w:pos="5904"/>
        <w:tab w:val="left" w:pos="6624"/>
      </w:tabs>
      <w:spacing w:before="240" w:after="0" w:line="240" w:lineRule="auto"/>
      <w:outlineLvl w:val="0"/>
    </w:pPr>
    <w:rPr>
      <w:rFonts w:ascii="Verdana" w:eastAsia="Times New Roman" w:hAnsi="Verdana" w:cs="Arial"/>
      <w:b/>
      <w:bCs/>
      <w:color w:val="0000FF"/>
      <w:lang w:val="it-IT" w:eastAsia="it-IT"/>
    </w:rPr>
  </w:style>
  <w:style w:type="paragraph" w:customStyle="1" w:styleId="Nagwek21">
    <w:name w:val="Nagłówek 21"/>
    <w:basedOn w:val="Normalny"/>
    <w:link w:val="Nagwek2Znak"/>
    <w:qFormat/>
    <w:rsid w:val="001F5B92"/>
    <w:pPr>
      <w:keepNext/>
      <w:numPr>
        <w:ilvl w:val="1"/>
        <w:numId w:val="7"/>
      </w:numPr>
      <w:spacing w:before="240" w:after="120" w:line="240" w:lineRule="auto"/>
      <w:outlineLvl w:val="1"/>
    </w:pPr>
    <w:rPr>
      <w:rFonts w:ascii="Verdana" w:eastAsia="Times New Roman" w:hAnsi="Verdana" w:cs="Arial"/>
      <w:b/>
      <w:bCs/>
      <w:color w:val="0000FF"/>
      <w:sz w:val="18"/>
      <w:lang w:val="it-IT" w:eastAsia="it-IT"/>
    </w:rPr>
  </w:style>
  <w:style w:type="paragraph" w:customStyle="1" w:styleId="Nagwek31">
    <w:name w:val="Nagłówek 31"/>
    <w:basedOn w:val="Normalny"/>
    <w:qFormat/>
    <w:rsid w:val="001F5B92"/>
    <w:pPr>
      <w:keepNext/>
      <w:numPr>
        <w:ilvl w:val="2"/>
        <w:numId w:val="7"/>
      </w:numPr>
      <w:tabs>
        <w:tab w:val="left" w:pos="144"/>
        <w:tab w:val="left" w:pos="864"/>
        <w:tab w:val="left" w:pos="1584"/>
        <w:tab w:val="left" w:pos="2304"/>
        <w:tab w:val="left" w:pos="3024"/>
        <w:tab w:val="left" w:pos="3744"/>
        <w:tab w:val="left" w:pos="4464"/>
        <w:tab w:val="left" w:pos="5184"/>
        <w:tab w:val="left" w:pos="5904"/>
        <w:tab w:val="left" w:pos="6624"/>
      </w:tabs>
      <w:spacing w:before="120" w:after="0" w:line="240" w:lineRule="auto"/>
      <w:jc w:val="both"/>
      <w:outlineLvl w:val="2"/>
    </w:pPr>
    <w:rPr>
      <w:rFonts w:ascii="Verdana" w:eastAsia="Times New Roman" w:hAnsi="Verdana" w:cs="Courier New"/>
      <w:bCs/>
      <w:i/>
      <w:color w:val="0000FF"/>
      <w:sz w:val="18"/>
      <w:lang w:val="it-IT" w:eastAsia="it-IT"/>
    </w:rPr>
  </w:style>
  <w:style w:type="paragraph" w:customStyle="1" w:styleId="Nagwek41">
    <w:name w:val="Nagłówek 41"/>
    <w:basedOn w:val="Normalny"/>
    <w:qFormat/>
    <w:rsid w:val="001F5B92"/>
    <w:pPr>
      <w:keepNext/>
      <w:numPr>
        <w:ilvl w:val="3"/>
        <w:numId w:val="7"/>
      </w:numPr>
      <w:tabs>
        <w:tab w:val="left" w:pos="144"/>
        <w:tab w:val="left" w:pos="864"/>
        <w:tab w:val="left" w:pos="2304"/>
        <w:tab w:val="left" w:pos="3024"/>
        <w:tab w:val="left" w:pos="3744"/>
        <w:tab w:val="left" w:pos="4464"/>
        <w:tab w:val="left" w:pos="5184"/>
        <w:tab w:val="left" w:pos="5904"/>
        <w:tab w:val="left" w:pos="6624"/>
      </w:tabs>
      <w:spacing w:after="0" w:line="240" w:lineRule="auto"/>
      <w:jc w:val="both"/>
      <w:outlineLvl w:val="3"/>
    </w:pPr>
    <w:rPr>
      <w:rFonts w:ascii="Courier New" w:eastAsia="Times New Roman" w:hAnsi="Courier New" w:cs="Courier New"/>
      <w:b/>
      <w:bCs/>
      <w:color w:val="0000FF"/>
      <w:lang w:val="it-IT" w:eastAsia="it-IT"/>
    </w:rPr>
  </w:style>
  <w:style w:type="paragraph" w:customStyle="1" w:styleId="Nagwek51">
    <w:name w:val="Nagłówek 51"/>
    <w:basedOn w:val="Normalny"/>
    <w:qFormat/>
    <w:rsid w:val="001F5B92"/>
    <w:pPr>
      <w:keepNext/>
      <w:numPr>
        <w:ilvl w:val="4"/>
        <w:numId w:val="7"/>
      </w:numPr>
      <w:spacing w:after="0" w:line="240" w:lineRule="auto"/>
      <w:outlineLvl w:val="4"/>
    </w:pPr>
    <w:rPr>
      <w:rFonts w:ascii="Courier New" w:eastAsia="Times New Roman" w:hAnsi="Courier New" w:cs="Courier New"/>
      <w:b/>
      <w:bCs/>
      <w:lang w:val="it-IT" w:eastAsia="it-IT"/>
    </w:rPr>
  </w:style>
  <w:style w:type="paragraph" w:customStyle="1" w:styleId="Nagwek61">
    <w:name w:val="Nagłówek 61"/>
    <w:basedOn w:val="Normalny"/>
    <w:qFormat/>
    <w:rsid w:val="001F5B92"/>
    <w:pPr>
      <w:keepNext/>
      <w:numPr>
        <w:ilvl w:val="5"/>
        <w:numId w:val="7"/>
      </w:numPr>
      <w:tabs>
        <w:tab w:val="left" w:pos="993"/>
      </w:tabs>
      <w:spacing w:after="0" w:line="240" w:lineRule="auto"/>
      <w:jc w:val="both"/>
      <w:outlineLvl w:val="5"/>
    </w:pPr>
    <w:rPr>
      <w:rFonts w:ascii="Courier New" w:eastAsia="Times New Roman" w:hAnsi="Courier New" w:cs="Courier New"/>
      <w:b/>
      <w:bCs/>
      <w:lang w:val="it-IT" w:eastAsia="it-IT"/>
    </w:rPr>
  </w:style>
  <w:style w:type="paragraph" w:customStyle="1" w:styleId="Nagwek71">
    <w:name w:val="Nagłówek 71"/>
    <w:basedOn w:val="Normalny"/>
    <w:qFormat/>
    <w:rsid w:val="001F5B92"/>
    <w:pPr>
      <w:keepNext/>
      <w:numPr>
        <w:ilvl w:val="6"/>
        <w:numId w:val="7"/>
      </w:num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outlineLvl w:val="6"/>
    </w:pPr>
    <w:rPr>
      <w:rFonts w:ascii="Courier New" w:eastAsia="Times New Roman" w:hAnsi="Courier New" w:cs="Courier New"/>
      <w:b/>
      <w:bCs/>
      <w:color w:val="0000FF"/>
      <w:u w:val="single"/>
      <w:lang w:val="it-IT" w:eastAsia="it-IT"/>
    </w:rPr>
  </w:style>
  <w:style w:type="paragraph" w:customStyle="1" w:styleId="Nagwek81">
    <w:name w:val="Nagłówek 81"/>
    <w:basedOn w:val="Normalny"/>
    <w:qFormat/>
    <w:rsid w:val="001F5B92"/>
    <w:pPr>
      <w:keepNext/>
      <w:numPr>
        <w:ilvl w:val="7"/>
        <w:numId w:val="7"/>
      </w:num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outlineLvl w:val="7"/>
    </w:pPr>
    <w:rPr>
      <w:rFonts w:ascii="Courier New" w:eastAsia="Times New Roman" w:hAnsi="Courier New" w:cs="Courier New"/>
      <w:b/>
      <w:bCs/>
      <w:sz w:val="28"/>
      <w:szCs w:val="28"/>
      <w:lang w:val="it-IT" w:eastAsia="it-IT"/>
    </w:rPr>
  </w:style>
  <w:style w:type="paragraph" w:customStyle="1" w:styleId="Nagwek91">
    <w:name w:val="Nagłówek 91"/>
    <w:basedOn w:val="Normalny"/>
    <w:qFormat/>
    <w:rsid w:val="001F5B92"/>
    <w:pPr>
      <w:keepNext/>
      <w:numPr>
        <w:ilvl w:val="8"/>
        <w:numId w:val="7"/>
      </w:numPr>
      <w:tabs>
        <w:tab w:val="left" w:pos="144"/>
        <w:tab w:val="left" w:pos="864"/>
        <w:tab w:val="left" w:pos="1584"/>
        <w:tab w:val="left" w:pos="3024"/>
        <w:tab w:val="left" w:pos="3744"/>
        <w:tab w:val="left" w:pos="4464"/>
        <w:tab w:val="left" w:pos="5184"/>
        <w:tab w:val="left" w:pos="5904"/>
        <w:tab w:val="left" w:pos="6624"/>
      </w:tabs>
      <w:spacing w:after="0" w:line="240" w:lineRule="auto"/>
      <w:jc w:val="both"/>
      <w:outlineLvl w:val="8"/>
    </w:pPr>
    <w:rPr>
      <w:rFonts w:ascii="Arial" w:eastAsia="Times New Roman" w:hAnsi="Arial" w:cs="Arial"/>
      <w:b/>
      <w:bCs/>
      <w:lang w:val="en-GB" w:eastAsia="it-IT"/>
    </w:rPr>
  </w:style>
  <w:style w:type="character" w:customStyle="1" w:styleId="Nagwek2Znak">
    <w:name w:val="Nagłówek 2 Znak"/>
    <w:basedOn w:val="Domylnaczcionkaakapitu"/>
    <w:link w:val="Nagwek21"/>
    <w:qFormat/>
    <w:rsid w:val="001F5B92"/>
    <w:rPr>
      <w:rFonts w:ascii="Verdana" w:eastAsia="Times New Roman" w:hAnsi="Verdana" w:cs="Arial"/>
      <w:b/>
      <w:bCs/>
      <w:color w:val="0000FF"/>
      <w:sz w:val="18"/>
      <w:szCs w:val="22"/>
      <w:lang w:val="it-IT" w:eastAsia="it-IT"/>
    </w:rPr>
  </w:style>
  <w:style w:type="paragraph" w:customStyle="1" w:styleId="Nagwek10">
    <w:name w:val="Nagłówek1"/>
    <w:basedOn w:val="Normalny"/>
    <w:rsid w:val="001F5B92"/>
    <w:pPr>
      <w:tabs>
        <w:tab w:val="center" w:pos="4320"/>
        <w:tab w:val="right" w:pos="8640"/>
      </w:tabs>
      <w:spacing w:after="0" w:line="240" w:lineRule="auto"/>
    </w:pPr>
    <w:rPr>
      <w:rFonts w:ascii="Arial" w:eastAsia="Times New Roman" w:hAnsi="Arial" w:cs="Times New Roman"/>
      <w:szCs w:val="20"/>
      <w:lang w:val="en-GB" w:eastAsia="pl-PL"/>
    </w:rPr>
  </w:style>
  <w:style w:type="paragraph" w:styleId="Tekstprzypisudolnego">
    <w:name w:val="footnote text"/>
    <w:basedOn w:val="Normalny"/>
    <w:link w:val="TekstprzypisudolnegoZnak"/>
    <w:uiPriority w:val="99"/>
    <w:semiHidden/>
    <w:unhideWhenUsed/>
    <w:rsid w:val="0070321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03214"/>
    <w:rPr>
      <w:rFonts w:cs="Calibri"/>
      <w:lang w:eastAsia="en-US"/>
    </w:rPr>
  </w:style>
  <w:style w:type="character" w:styleId="Odwoanieprzypisudolnego">
    <w:name w:val="footnote reference"/>
    <w:basedOn w:val="Domylnaczcionkaakapitu"/>
    <w:uiPriority w:val="99"/>
    <w:semiHidden/>
    <w:unhideWhenUsed/>
    <w:rsid w:val="00703214"/>
    <w:rPr>
      <w:vertAlign w:val="superscript"/>
    </w:rPr>
  </w:style>
  <w:style w:type="paragraph" w:customStyle="1" w:styleId="docdata">
    <w:name w:val="docdata"/>
    <w:aliases w:val="docy,v5,2880,baiaagaaboqcaaad4ggaaaxwcaaaaaaaaaaaaaaaaaaaaaaaaaaaaaaaaaaaaaaaaaaaaaaaaaaaaaaaaaaaaaaaaaaaaaaaaaaaaaaaaaaaaaaaaaaaaaaaaaaaaaaaaaaaaaaaaaaaaaaaaaaaaaaaaaaaaaaaaaaaaaaaaaaaaaaaaaaaaaaaaaaaaaaaaaaaaaaaaaaaaaaaaaaaaaaaaaaaaaaaaaaaaaaa"/>
    <w:basedOn w:val="Normalny"/>
    <w:rsid w:val="007C717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1C7108"/>
    <w:pPr>
      <w:pBdr>
        <w:top w:val="none" w:sz="4" w:space="0" w:color="000000"/>
        <w:left w:val="none" w:sz="4" w:space="0" w:color="000000"/>
        <w:bottom w:val="none" w:sz="4" w:space="0" w:color="000000"/>
        <w:right w:val="none" w:sz="4" w:space="0" w:color="000000"/>
        <w:between w:val="none" w:sz="4" w:space="0" w:color="000000"/>
      </w:pBdr>
      <w:ind w:left="720"/>
    </w:pPr>
    <w:rPr>
      <w:rFonts w:eastAsia="Times New Roman" w:cs="Times New Roman"/>
    </w:rPr>
  </w:style>
  <w:style w:type="paragraph" w:customStyle="1" w:styleId="TableParagraph">
    <w:name w:val="Table Paragraph"/>
    <w:basedOn w:val="Normalny"/>
    <w:uiPriority w:val="1"/>
    <w:qFormat/>
    <w:rsid w:val="001C710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pl-PL"/>
    </w:rPr>
  </w:style>
  <w:style w:type="character" w:customStyle="1" w:styleId="Nagwek2Znak1">
    <w:name w:val="Nagłówek 2 Znak1"/>
    <w:basedOn w:val="Domylnaczcionkaakapitu"/>
    <w:link w:val="Nagwek2"/>
    <w:semiHidden/>
    <w:rsid w:val="00832848"/>
    <w:rPr>
      <w:rFonts w:asciiTheme="majorHAnsi" w:eastAsiaTheme="majorEastAsia" w:hAnsiTheme="majorHAnsi" w:cstheme="majorBidi"/>
      <w:b/>
      <w:bCs/>
      <w:color w:val="4F81BD" w:themeColor="accent1"/>
      <w:sz w:val="26"/>
      <w:szCs w:val="26"/>
      <w:lang w:eastAsia="en-US"/>
    </w:rPr>
  </w:style>
  <w:style w:type="paragraph" w:customStyle="1" w:styleId="margin-bottom-zero">
    <w:name w:val="margin-bottom-zero"/>
    <w:basedOn w:val="Normalny"/>
    <w:rsid w:val="0083284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3284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
    <w:name w:val="tekst"/>
    <w:rsid w:val="007C3E40"/>
    <w:pPr>
      <w:spacing w:before="40"/>
      <w:ind w:left="360"/>
      <w:jc w:val="both"/>
    </w:pPr>
    <w:rPr>
      <w:rFonts w:ascii="Times New Roman" w:eastAsia="Times New Roman" w:hAnsi="Times New Roman"/>
      <w:color w:val="000000"/>
      <w:spacing w:val="-4"/>
    </w:rPr>
  </w:style>
  <w:style w:type="paragraph" w:customStyle="1" w:styleId="Punktygwne">
    <w:name w:val="Punkty główne"/>
    <w:basedOn w:val="Normalny"/>
    <w:rsid w:val="007C3E40"/>
    <w:pPr>
      <w:spacing w:before="240" w:after="60" w:line="240" w:lineRule="auto"/>
    </w:pPr>
    <w:rPr>
      <w:rFonts w:ascii="Times New Roman" w:hAnsi="Times New Roman" w:cs="Times New Roman"/>
      <w:b/>
      <w:smallCaps/>
      <w:sz w:val="24"/>
    </w:rPr>
  </w:style>
  <w:style w:type="paragraph" w:customStyle="1" w:styleId="Pytania">
    <w:name w:val="Pytania"/>
    <w:basedOn w:val="Tekstpodstawowy"/>
    <w:rsid w:val="007C3E40"/>
    <w:pPr>
      <w:tabs>
        <w:tab w:val="left" w:pos="-5643"/>
      </w:tabs>
      <w:suppressAutoHyphens w:val="0"/>
      <w:overflowPunct w:val="0"/>
      <w:autoSpaceDE w:val="0"/>
      <w:autoSpaceDN w:val="0"/>
      <w:adjustRightInd w:val="0"/>
      <w:spacing w:before="40" w:after="40"/>
      <w:jc w:val="both"/>
      <w:textAlignment w:val="baseline"/>
    </w:pPr>
    <w:rPr>
      <w:sz w:val="20"/>
      <w:szCs w:val="20"/>
      <w:lang w:eastAsia="pl-PL"/>
    </w:rPr>
  </w:style>
  <w:style w:type="paragraph" w:customStyle="1" w:styleId="Odpowiedzi">
    <w:name w:val="Odpowiedzi"/>
    <w:basedOn w:val="Normalny"/>
    <w:rsid w:val="007C3E40"/>
    <w:pPr>
      <w:spacing w:before="40" w:after="40" w:line="240" w:lineRule="auto"/>
    </w:pPr>
    <w:rPr>
      <w:rFonts w:ascii="Times New Roman" w:hAnsi="Times New Roman" w:cs="Times New Roman"/>
      <w:b/>
      <w:color w:val="000000"/>
      <w:sz w:val="20"/>
    </w:rPr>
  </w:style>
  <w:style w:type="paragraph" w:customStyle="1" w:styleId="Podpunkty">
    <w:name w:val="Podpunkty"/>
    <w:basedOn w:val="Tekstpodstawowy"/>
    <w:rsid w:val="007C3E40"/>
    <w:pPr>
      <w:tabs>
        <w:tab w:val="left" w:pos="-5814"/>
      </w:tabs>
      <w:suppressAutoHyphens w:val="0"/>
      <w:overflowPunct w:val="0"/>
      <w:autoSpaceDE w:val="0"/>
      <w:autoSpaceDN w:val="0"/>
      <w:adjustRightInd w:val="0"/>
      <w:ind w:left="360"/>
      <w:jc w:val="both"/>
      <w:textAlignment w:val="baseline"/>
    </w:pPr>
    <w:rPr>
      <w:b/>
      <w:sz w:val="22"/>
      <w:szCs w:val="20"/>
      <w:lang w:eastAsia="pl-PL"/>
    </w:rPr>
  </w:style>
  <w:style w:type="paragraph" w:customStyle="1" w:styleId="Nagwkitablic">
    <w:name w:val="Nagłówki tablic"/>
    <w:basedOn w:val="Tekstpodstawowy"/>
    <w:rsid w:val="007C3E40"/>
    <w:pPr>
      <w:tabs>
        <w:tab w:val="left" w:pos="-5814"/>
      </w:tabs>
      <w:suppressAutoHyphens w:val="0"/>
      <w:overflowPunct w:val="0"/>
      <w:autoSpaceDE w:val="0"/>
      <w:autoSpaceDN w:val="0"/>
      <w:adjustRightInd w:val="0"/>
      <w:jc w:val="center"/>
      <w:textAlignment w:val="baseline"/>
    </w:pPr>
    <w:rPr>
      <w:b/>
      <w:sz w:val="20"/>
      <w:szCs w:val="20"/>
      <w:lang w:eastAsia="pl-PL"/>
    </w:rPr>
  </w:style>
  <w:style w:type="paragraph" w:customStyle="1" w:styleId="rdtytu">
    <w:name w:val="Śródtytuł"/>
    <w:basedOn w:val="Nagwek1"/>
    <w:next w:val="Arial-12"/>
    <w:rsid w:val="007C3E40"/>
    <w:pPr>
      <w:keepLines w:val="0"/>
      <w:tabs>
        <w:tab w:val="left" w:pos="720"/>
        <w:tab w:val="left" w:pos="2124"/>
        <w:tab w:val="left" w:pos="4260"/>
      </w:tabs>
      <w:spacing w:before="120"/>
      <w:ind w:firstLine="357"/>
      <w:jc w:val="both"/>
    </w:pPr>
    <w:rPr>
      <w:rFonts w:ascii="Times New Roman" w:eastAsia="Calibri" w:hAnsi="Times New Roman" w:cs="Times New Roman"/>
      <w:bCs w:val="0"/>
      <w:smallCaps/>
      <w:color w:val="auto"/>
      <w:sz w:val="20"/>
      <w:szCs w:val="22"/>
    </w:rPr>
  </w:style>
  <w:style w:type="paragraph" w:customStyle="1" w:styleId="wrubrycemn">
    <w:name w:val="w rubryce mn."/>
    <w:basedOn w:val="Tekstpodstawowy"/>
    <w:rsid w:val="007C3E40"/>
    <w:pPr>
      <w:tabs>
        <w:tab w:val="left" w:pos="-5814"/>
      </w:tabs>
      <w:suppressAutoHyphens w:val="0"/>
      <w:overflowPunct w:val="0"/>
      <w:autoSpaceDE w:val="0"/>
      <w:autoSpaceDN w:val="0"/>
      <w:adjustRightInd w:val="0"/>
      <w:ind w:left="-57" w:right="-57"/>
      <w:jc w:val="center"/>
      <w:textAlignment w:val="baseline"/>
    </w:pPr>
    <w:rPr>
      <w:sz w:val="18"/>
      <w:szCs w:val="20"/>
      <w:lang w:eastAsia="pl-PL"/>
    </w:rPr>
  </w:style>
  <w:style w:type="character" w:customStyle="1" w:styleId="Nagwek1Znak">
    <w:name w:val="Nagłówek 1 Znak"/>
    <w:basedOn w:val="Domylnaczcionkaakapitu"/>
    <w:link w:val="Nagwek1"/>
    <w:rsid w:val="007C3E40"/>
    <w:rPr>
      <w:rFonts w:asciiTheme="majorHAnsi" w:eastAsiaTheme="majorEastAsia" w:hAnsiTheme="majorHAnsi" w:cstheme="majorBidi"/>
      <w:b/>
      <w:bCs/>
      <w:color w:val="365F91" w:themeColor="accent1" w:themeShade="BF"/>
      <w:sz w:val="28"/>
      <w:szCs w:val="28"/>
      <w:lang w:eastAsia="en-US"/>
    </w:rPr>
  </w:style>
  <w:style w:type="paragraph" w:styleId="Tekstpodstawowywcity">
    <w:name w:val="Body Text Indent"/>
    <w:basedOn w:val="Normalny"/>
    <w:link w:val="TekstpodstawowywcityZnak"/>
    <w:uiPriority w:val="99"/>
    <w:semiHidden/>
    <w:unhideWhenUsed/>
    <w:rsid w:val="008D2DC6"/>
    <w:pPr>
      <w:spacing w:after="120"/>
      <w:ind w:left="283"/>
    </w:pPr>
  </w:style>
  <w:style w:type="character" w:customStyle="1" w:styleId="TekstpodstawowywcityZnak">
    <w:name w:val="Tekst podstawowy wcięty Znak"/>
    <w:basedOn w:val="Domylnaczcionkaakapitu"/>
    <w:link w:val="Tekstpodstawowywcity"/>
    <w:uiPriority w:val="99"/>
    <w:semiHidden/>
    <w:rsid w:val="008D2DC6"/>
    <w:rPr>
      <w:rFonts w:cs="Calibri"/>
      <w:sz w:val="22"/>
      <w:szCs w:val="22"/>
      <w:lang w:eastAsia="en-US"/>
    </w:rPr>
  </w:style>
  <w:style w:type="paragraph" w:styleId="Tekstpodstawowywcity2">
    <w:name w:val="Body Text Indent 2"/>
    <w:basedOn w:val="Normalny"/>
    <w:link w:val="Tekstpodstawowywcity2Znak"/>
    <w:uiPriority w:val="99"/>
    <w:semiHidden/>
    <w:unhideWhenUsed/>
    <w:rsid w:val="008D2DC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D2DC6"/>
    <w:rPr>
      <w:rFonts w:cs="Calibri"/>
      <w:sz w:val="22"/>
      <w:szCs w:val="22"/>
      <w:lang w:eastAsia="en-US"/>
    </w:rPr>
  </w:style>
  <w:style w:type="paragraph" w:styleId="Tekstpodstawowywcity3">
    <w:name w:val="Body Text Indent 3"/>
    <w:basedOn w:val="Normalny"/>
    <w:link w:val="Tekstpodstawowywcity3Znak"/>
    <w:uiPriority w:val="99"/>
    <w:semiHidden/>
    <w:unhideWhenUsed/>
    <w:rsid w:val="008D2DC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8D2DC6"/>
    <w:rPr>
      <w:rFonts w:cs="Calibri"/>
      <w:sz w:val="16"/>
      <w:szCs w:val="16"/>
      <w:lang w:eastAsia="en-US"/>
    </w:rPr>
  </w:style>
  <w:style w:type="paragraph" w:customStyle="1" w:styleId="m-129129704357876793msoplaintext">
    <w:name w:val="m_-129129704357876793msoplaintext"/>
    <w:basedOn w:val="Normalny"/>
    <w:rsid w:val="008D2DC6"/>
    <w:pPr>
      <w:spacing w:before="100" w:beforeAutospacing="1" w:after="100" w:afterAutospacing="1" w:line="240" w:lineRule="auto"/>
    </w:pPr>
    <w:rPr>
      <w:rFonts w:ascii="Times New Roman" w:eastAsiaTheme="minorHAnsi" w:hAnsi="Times New Roman" w:cs="Times New Roman"/>
      <w:sz w:val="24"/>
      <w:szCs w:val="24"/>
      <w:lang w:eastAsia="pl-PL"/>
    </w:rPr>
  </w:style>
  <w:style w:type="character" w:styleId="Nierozpoznanawzmianka">
    <w:name w:val="Unresolved Mention"/>
    <w:basedOn w:val="Domylnaczcionkaakapitu"/>
    <w:uiPriority w:val="99"/>
    <w:semiHidden/>
    <w:unhideWhenUsed/>
    <w:rsid w:val="00C34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36464">
      <w:bodyDiv w:val="1"/>
      <w:marLeft w:val="0"/>
      <w:marRight w:val="0"/>
      <w:marTop w:val="0"/>
      <w:marBottom w:val="0"/>
      <w:divBdr>
        <w:top w:val="none" w:sz="0" w:space="0" w:color="auto"/>
        <w:left w:val="none" w:sz="0" w:space="0" w:color="auto"/>
        <w:bottom w:val="none" w:sz="0" w:space="0" w:color="auto"/>
        <w:right w:val="none" w:sz="0" w:space="0" w:color="auto"/>
      </w:divBdr>
    </w:div>
    <w:div w:id="143788472">
      <w:bodyDiv w:val="1"/>
      <w:marLeft w:val="0"/>
      <w:marRight w:val="0"/>
      <w:marTop w:val="0"/>
      <w:marBottom w:val="0"/>
      <w:divBdr>
        <w:top w:val="none" w:sz="0" w:space="0" w:color="auto"/>
        <w:left w:val="none" w:sz="0" w:space="0" w:color="auto"/>
        <w:bottom w:val="none" w:sz="0" w:space="0" w:color="auto"/>
        <w:right w:val="none" w:sz="0" w:space="0" w:color="auto"/>
      </w:divBdr>
    </w:div>
    <w:div w:id="276258053">
      <w:bodyDiv w:val="1"/>
      <w:marLeft w:val="0"/>
      <w:marRight w:val="0"/>
      <w:marTop w:val="0"/>
      <w:marBottom w:val="0"/>
      <w:divBdr>
        <w:top w:val="none" w:sz="0" w:space="0" w:color="auto"/>
        <w:left w:val="none" w:sz="0" w:space="0" w:color="auto"/>
        <w:bottom w:val="none" w:sz="0" w:space="0" w:color="auto"/>
        <w:right w:val="none" w:sz="0" w:space="0" w:color="auto"/>
      </w:divBdr>
    </w:div>
    <w:div w:id="372317455">
      <w:bodyDiv w:val="1"/>
      <w:marLeft w:val="0"/>
      <w:marRight w:val="0"/>
      <w:marTop w:val="0"/>
      <w:marBottom w:val="0"/>
      <w:divBdr>
        <w:top w:val="none" w:sz="0" w:space="0" w:color="auto"/>
        <w:left w:val="none" w:sz="0" w:space="0" w:color="auto"/>
        <w:bottom w:val="none" w:sz="0" w:space="0" w:color="auto"/>
        <w:right w:val="none" w:sz="0" w:space="0" w:color="auto"/>
      </w:divBdr>
      <w:divsChild>
        <w:div w:id="1077287294">
          <w:marLeft w:val="0"/>
          <w:marRight w:val="0"/>
          <w:marTop w:val="0"/>
          <w:marBottom w:val="0"/>
          <w:divBdr>
            <w:top w:val="none" w:sz="0" w:space="0" w:color="auto"/>
            <w:left w:val="none" w:sz="0" w:space="0" w:color="auto"/>
            <w:bottom w:val="none" w:sz="0" w:space="0" w:color="auto"/>
            <w:right w:val="none" w:sz="0" w:space="0" w:color="auto"/>
          </w:divBdr>
        </w:div>
        <w:div w:id="276565684">
          <w:marLeft w:val="0"/>
          <w:marRight w:val="0"/>
          <w:marTop w:val="0"/>
          <w:marBottom w:val="0"/>
          <w:divBdr>
            <w:top w:val="none" w:sz="0" w:space="0" w:color="auto"/>
            <w:left w:val="none" w:sz="0" w:space="0" w:color="auto"/>
            <w:bottom w:val="none" w:sz="0" w:space="0" w:color="auto"/>
            <w:right w:val="none" w:sz="0" w:space="0" w:color="auto"/>
          </w:divBdr>
        </w:div>
      </w:divsChild>
    </w:div>
    <w:div w:id="475297698">
      <w:bodyDiv w:val="1"/>
      <w:marLeft w:val="0"/>
      <w:marRight w:val="0"/>
      <w:marTop w:val="0"/>
      <w:marBottom w:val="0"/>
      <w:divBdr>
        <w:top w:val="none" w:sz="0" w:space="0" w:color="auto"/>
        <w:left w:val="none" w:sz="0" w:space="0" w:color="auto"/>
        <w:bottom w:val="none" w:sz="0" w:space="0" w:color="auto"/>
        <w:right w:val="none" w:sz="0" w:space="0" w:color="auto"/>
      </w:divBdr>
    </w:div>
    <w:div w:id="531264261">
      <w:bodyDiv w:val="1"/>
      <w:marLeft w:val="0"/>
      <w:marRight w:val="0"/>
      <w:marTop w:val="0"/>
      <w:marBottom w:val="0"/>
      <w:divBdr>
        <w:top w:val="none" w:sz="0" w:space="0" w:color="auto"/>
        <w:left w:val="none" w:sz="0" w:space="0" w:color="auto"/>
        <w:bottom w:val="none" w:sz="0" w:space="0" w:color="auto"/>
        <w:right w:val="none" w:sz="0" w:space="0" w:color="auto"/>
      </w:divBdr>
      <w:divsChild>
        <w:div w:id="1815441754">
          <w:marLeft w:val="0"/>
          <w:marRight w:val="0"/>
          <w:marTop w:val="0"/>
          <w:marBottom w:val="0"/>
          <w:divBdr>
            <w:top w:val="none" w:sz="0" w:space="0" w:color="auto"/>
            <w:left w:val="none" w:sz="0" w:space="0" w:color="auto"/>
            <w:bottom w:val="none" w:sz="0" w:space="0" w:color="auto"/>
            <w:right w:val="none" w:sz="0" w:space="0" w:color="auto"/>
          </w:divBdr>
        </w:div>
        <w:div w:id="1173498103">
          <w:marLeft w:val="0"/>
          <w:marRight w:val="0"/>
          <w:marTop w:val="0"/>
          <w:marBottom w:val="0"/>
          <w:divBdr>
            <w:top w:val="none" w:sz="0" w:space="0" w:color="auto"/>
            <w:left w:val="none" w:sz="0" w:space="0" w:color="auto"/>
            <w:bottom w:val="none" w:sz="0" w:space="0" w:color="auto"/>
            <w:right w:val="none" w:sz="0" w:space="0" w:color="auto"/>
          </w:divBdr>
        </w:div>
      </w:divsChild>
    </w:div>
    <w:div w:id="571308569">
      <w:bodyDiv w:val="1"/>
      <w:marLeft w:val="0"/>
      <w:marRight w:val="0"/>
      <w:marTop w:val="0"/>
      <w:marBottom w:val="0"/>
      <w:divBdr>
        <w:top w:val="none" w:sz="0" w:space="0" w:color="auto"/>
        <w:left w:val="none" w:sz="0" w:space="0" w:color="auto"/>
        <w:bottom w:val="none" w:sz="0" w:space="0" w:color="auto"/>
        <w:right w:val="none" w:sz="0" w:space="0" w:color="auto"/>
      </w:divBdr>
    </w:div>
    <w:div w:id="582178047">
      <w:bodyDiv w:val="1"/>
      <w:marLeft w:val="0"/>
      <w:marRight w:val="0"/>
      <w:marTop w:val="0"/>
      <w:marBottom w:val="0"/>
      <w:divBdr>
        <w:top w:val="none" w:sz="0" w:space="0" w:color="auto"/>
        <w:left w:val="none" w:sz="0" w:space="0" w:color="auto"/>
        <w:bottom w:val="none" w:sz="0" w:space="0" w:color="auto"/>
        <w:right w:val="none" w:sz="0" w:space="0" w:color="auto"/>
      </w:divBdr>
    </w:div>
    <w:div w:id="831333075">
      <w:bodyDiv w:val="1"/>
      <w:marLeft w:val="0"/>
      <w:marRight w:val="0"/>
      <w:marTop w:val="0"/>
      <w:marBottom w:val="0"/>
      <w:divBdr>
        <w:top w:val="none" w:sz="0" w:space="0" w:color="auto"/>
        <w:left w:val="none" w:sz="0" w:space="0" w:color="auto"/>
        <w:bottom w:val="none" w:sz="0" w:space="0" w:color="auto"/>
        <w:right w:val="none" w:sz="0" w:space="0" w:color="auto"/>
      </w:divBdr>
    </w:div>
    <w:div w:id="956179821">
      <w:bodyDiv w:val="1"/>
      <w:marLeft w:val="0"/>
      <w:marRight w:val="0"/>
      <w:marTop w:val="0"/>
      <w:marBottom w:val="0"/>
      <w:divBdr>
        <w:top w:val="none" w:sz="0" w:space="0" w:color="auto"/>
        <w:left w:val="none" w:sz="0" w:space="0" w:color="auto"/>
        <w:bottom w:val="none" w:sz="0" w:space="0" w:color="auto"/>
        <w:right w:val="none" w:sz="0" w:space="0" w:color="auto"/>
      </w:divBdr>
    </w:div>
    <w:div w:id="996805238">
      <w:bodyDiv w:val="1"/>
      <w:marLeft w:val="0"/>
      <w:marRight w:val="0"/>
      <w:marTop w:val="0"/>
      <w:marBottom w:val="0"/>
      <w:divBdr>
        <w:top w:val="none" w:sz="0" w:space="0" w:color="auto"/>
        <w:left w:val="none" w:sz="0" w:space="0" w:color="auto"/>
        <w:bottom w:val="none" w:sz="0" w:space="0" w:color="auto"/>
        <w:right w:val="none" w:sz="0" w:space="0" w:color="auto"/>
      </w:divBdr>
      <w:divsChild>
        <w:div w:id="707220792">
          <w:marLeft w:val="0"/>
          <w:marRight w:val="0"/>
          <w:marTop w:val="0"/>
          <w:marBottom w:val="0"/>
          <w:divBdr>
            <w:top w:val="none" w:sz="0" w:space="0" w:color="auto"/>
            <w:left w:val="none" w:sz="0" w:space="0" w:color="auto"/>
            <w:bottom w:val="none" w:sz="0" w:space="0" w:color="auto"/>
            <w:right w:val="none" w:sz="0" w:space="0" w:color="auto"/>
          </w:divBdr>
          <w:divsChild>
            <w:div w:id="2061510823">
              <w:marLeft w:val="0"/>
              <w:marRight w:val="0"/>
              <w:marTop w:val="0"/>
              <w:marBottom w:val="0"/>
              <w:divBdr>
                <w:top w:val="none" w:sz="0" w:space="0" w:color="auto"/>
                <w:left w:val="none" w:sz="0" w:space="0" w:color="auto"/>
                <w:bottom w:val="none" w:sz="0" w:space="0" w:color="auto"/>
                <w:right w:val="none" w:sz="0" w:space="0" w:color="auto"/>
              </w:divBdr>
              <w:divsChild>
                <w:div w:id="15937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75061">
          <w:marLeft w:val="0"/>
          <w:marRight w:val="0"/>
          <w:marTop w:val="0"/>
          <w:marBottom w:val="0"/>
          <w:divBdr>
            <w:top w:val="none" w:sz="0" w:space="0" w:color="auto"/>
            <w:left w:val="none" w:sz="0" w:space="0" w:color="auto"/>
            <w:bottom w:val="none" w:sz="0" w:space="0" w:color="auto"/>
            <w:right w:val="none" w:sz="0" w:space="0" w:color="auto"/>
          </w:divBdr>
          <w:divsChild>
            <w:div w:id="1354267153">
              <w:marLeft w:val="0"/>
              <w:marRight w:val="0"/>
              <w:marTop w:val="0"/>
              <w:marBottom w:val="0"/>
              <w:divBdr>
                <w:top w:val="none" w:sz="0" w:space="0" w:color="auto"/>
                <w:left w:val="none" w:sz="0" w:space="0" w:color="auto"/>
                <w:bottom w:val="none" w:sz="0" w:space="0" w:color="auto"/>
                <w:right w:val="none" w:sz="0" w:space="0" w:color="auto"/>
              </w:divBdr>
              <w:divsChild>
                <w:div w:id="6655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48622">
          <w:marLeft w:val="0"/>
          <w:marRight w:val="0"/>
          <w:marTop w:val="0"/>
          <w:marBottom w:val="0"/>
          <w:divBdr>
            <w:top w:val="none" w:sz="0" w:space="0" w:color="auto"/>
            <w:left w:val="none" w:sz="0" w:space="0" w:color="auto"/>
            <w:bottom w:val="none" w:sz="0" w:space="0" w:color="auto"/>
            <w:right w:val="none" w:sz="0" w:space="0" w:color="auto"/>
          </w:divBdr>
          <w:divsChild>
            <w:div w:id="1566451708">
              <w:marLeft w:val="0"/>
              <w:marRight w:val="0"/>
              <w:marTop w:val="0"/>
              <w:marBottom w:val="0"/>
              <w:divBdr>
                <w:top w:val="none" w:sz="0" w:space="0" w:color="auto"/>
                <w:left w:val="none" w:sz="0" w:space="0" w:color="auto"/>
                <w:bottom w:val="none" w:sz="0" w:space="0" w:color="auto"/>
                <w:right w:val="none" w:sz="0" w:space="0" w:color="auto"/>
              </w:divBdr>
              <w:divsChild>
                <w:div w:id="11288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624866">
      <w:bodyDiv w:val="1"/>
      <w:marLeft w:val="0"/>
      <w:marRight w:val="0"/>
      <w:marTop w:val="0"/>
      <w:marBottom w:val="0"/>
      <w:divBdr>
        <w:top w:val="none" w:sz="0" w:space="0" w:color="auto"/>
        <w:left w:val="none" w:sz="0" w:space="0" w:color="auto"/>
        <w:bottom w:val="none" w:sz="0" w:space="0" w:color="auto"/>
        <w:right w:val="none" w:sz="0" w:space="0" w:color="auto"/>
      </w:divBdr>
    </w:div>
    <w:div w:id="1129930719">
      <w:bodyDiv w:val="1"/>
      <w:marLeft w:val="0"/>
      <w:marRight w:val="0"/>
      <w:marTop w:val="0"/>
      <w:marBottom w:val="0"/>
      <w:divBdr>
        <w:top w:val="none" w:sz="0" w:space="0" w:color="auto"/>
        <w:left w:val="none" w:sz="0" w:space="0" w:color="auto"/>
        <w:bottom w:val="none" w:sz="0" w:space="0" w:color="auto"/>
        <w:right w:val="none" w:sz="0" w:space="0" w:color="auto"/>
      </w:divBdr>
    </w:div>
    <w:div w:id="1186942801">
      <w:bodyDiv w:val="1"/>
      <w:marLeft w:val="0"/>
      <w:marRight w:val="0"/>
      <w:marTop w:val="0"/>
      <w:marBottom w:val="0"/>
      <w:divBdr>
        <w:top w:val="none" w:sz="0" w:space="0" w:color="auto"/>
        <w:left w:val="none" w:sz="0" w:space="0" w:color="auto"/>
        <w:bottom w:val="none" w:sz="0" w:space="0" w:color="auto"/>
        <w:right w:val="none" w:sz="0" w:space="0" w:color="auto"/>
      </w:divBdr>
    </w:div>
    <w:div w:id="1272469739">
      <w:bodyDiv w:val="1"/>
      <w:marLeft w:val="0"/>
      <w:marRight w:val="0"/>
      <w:marTop w:val="0"/>
      <w:marBottom w:val="0"/>
      <w:divBdr>
        <w:top w:val="none" w:sz="0" w:space="0" w:color="auto"/>
        <w:left w:val="none" w:sz="0" w:space="0" w:color="auto"/>
        <w:bottom w:val="none" w:sz="0" w:space="0" w:color="auto"/>
        <w:right w:val="none" w:sz="0" w:space="0" w:color="auto"/>
      </w:divBdr>
    </w:div>
    <w:div w:id="1502693262">
      <w:bodyDiv w:val="1"/>
      <w:marLeft w:val="0"/>
      <w:marRight w:val="0"/>
      <w:marTop w:val="0"/>
      <w:marBottom w:val="0"/>
      <w:divBdr>
        <w:top w:val="none" w:sz="0" w:space="0" w:color="auto"/>
        <w:left w:val="none" w:sz="0" w:space="0" w:color="auto"/>
        <w:bottom w:val="none" w:sz="0" w:space="0" w:color="auto"/>
        <w:right w:val="none" w:sz="0" w:space="0" w:color="auto"/>
      </w:divBdr>
      <w:divsChild>
        <w:div w:id="1377582748">
          <w:marLeft w:val="0"/>
          <w:marRight w:val="0"/>
          <w:marTop w:val="0"/>
          <w:marBottom w:val="0"/>
          <w:divBdr>
            <w:top w:val="none" w:sz="0" w:space="0" w:color="auto"/>
            <w:left w:val="none" w:sz="0" w:space="0" w:color="auto"/>
            <w:bottom w:val="none" w:sz="0" w:space="0" w:color="auto"/>
            <w:right w:val="none" w:sz="0" w:space="0" w:color="auto"/>
          </w:divBdr>
        </w:div>
        <w:div w:id="215436973">
          <w:marLeft w:val="0"/>
          <w:marRight w:val="0"/>
          <w:marTop w:val="0"/>
          <w:marBottom w:val="0"/>
          <w:divBdr>
            <w:top w:val="none" w:sz="0" w:space="0" w:color="auto"/>
            <w:left w:val="none" w:sz="0" w:space="0" w:color="auto"/>
            <w:bottom w:val="none" w:sz="0" w:space="0" w:color="auto"/>
            <w:right w:val="none" w:sz="0" w:space="0" w:color="auto"/>
          </w:divBdr>
        </w:div>
      </w:divsChild>
    </w:div>
    <w:div w:id="1617638596">
      <w:bodyDiv w:val="1"/>
      <w:marLeft w:val="0"/>
      <w:marRight w:val="0"/>
      <w:marTop w:val="0"/>
      <w:marBottom w:val="0"/>
      <w:divBdr>
        <w:top w:val="none" w:sz="0" w:space="0" w:color="auto"/>
        <w:left w:val="none" w:sz="0" w:space="0" w:color="auto"/>
        <w:bottom w:val="none" w:sz="0" w:space="0" w:color="auto"/>
        <w:right w:val="none" w:sz="0" w:space="0" w:color="auto"/>
      </w:divBdr>
      <w:divsChild>
        <w:div w:id="963654746">
          <w:marLeft w:val="0"/>
          <w:marRight w:val="0"/>
          <w:marTop w:val="0"/>
          <w:marBottom w:val="0"/>
          <w:divBdr>
            <w:top w:val="none" w:sz="0" w:space="0" w:color="auto"/>
            <w:left w:val="none" w:sz="0" w:space="0" w:color="auto"/>
            <w:bottom w:val="none" w:sz="0" w:space="0" w:color="auto"/>
            <w:right w:val="none" w:sz="0" w:space="0" w:color="auto"/>
          </w:divBdr>
        </w:div>
        <w:div w:id="1800028802">
          <w:marLeft w:val="0"/>
          <w:marRight w:val="0"/>
          <w:marTop w:val="0"/>
          <w:marBottom w:val="0"/>
          <w:divBdr>
            <w:top w:val="none" w:sz="0" w:space="0" w:color="auto"/>
            <w:left w:val="none" w:sz="0" w:space="0" w:color="auto"/>
            <w:bottom w:val="none" w:sz="0" w:space="0" w:color="auto"/>
            <w:right w:val="none" w:sz="0" w:space="0" w:color="auto"/>
          </w:divBdr>
        </w:div>
        <w:div w:id="32269625">
          <w:marLeft w:val="0"/>
          <w:marRight w:val="0"/>
          <w:marTop w:val="0"/>
          <w:marBottom w:val="0"/>
          <w:divBdr>
            <w:top w:val="none" w:sz="0" w:space="0" w:color="auto"/>
            <w:left w:val="none" w:sz="0" w:space="0" w:color="auto"/>
            <w:bottom w:val="none" w:sz="0" w:space="0" w:color="auto"/>
            <w:right w:val="none" w:sz="0" w:space="0" w:color="auto"/>
          </w:divBdr>
        </w:div>
        <w:div w:id="1584948042">
          <w:marLeft w:val="0"/>
          <w:marRight w:val="0"/>
          <w:marTop w:val="0"/>
          <w:marBottom w:val="0"/>
          <w:divBdr>
            <w:top w:val="none" w:sz="0" w:space="0" w:color="auto"/>
            <w:left w:val="none" w:sz="0" w:space="0" w:color="auto"/>
            <w:bottom w:val="none" w:sz="0" w:space="0" w:color="auto"/>
            <w:right w:val="none" w:sz="0" w:space="0" w:color="auto"/>
          </w:divBdr>
        </w:div>
        <w:div w:id="589777631">
          <w:marLeft w:val="0"/>
          <w:marRight w:val="0"/>
          <w:marTop w:val="0"/>
          <w:marBottom w:val="0"/>
          <w:divBdr>
            <w:top w:val="none" w:sz="0" w:space="0" w:color="auto"/>
            <w:left w:val="none" w:sz="0" w:space="0" w:color="auto"/>
            <w:bottom w:val="none" w:sz="0" w:space="0" w:color="auto"/>
            <w:right w:val="none" w:sz="0" w:space="0" w:color="auto"/>
          </w:divBdr>
        </w:div>
        <w:div w:id="2062360065">
          <w:marLeft w:val="0"/>
          <w:marRight w:val="0"/>
          <w:marTop w:val="0"/>
          <w:marBottom w:val="0"/>
          <w:divBdr>
            <w:top w:val="none" w:sz="0" w:space="0" w:color="auto"/>
            <w:left w:val="none" w:sz="0" w:space="0" w:color="auto"/>
            <w:bottom w:val="none" w:sz="0" w:space="0" w:color="auto"/>
            <w:right w:val="none" w:sz="0" w:space="0" w:color="auto"/>
          </w:divBdr>
        </w:div>
        <w:div w:id="267664879">
          <w:marLeft w:val="0"/>
          <w:marRight w:val="0"/>
          <w:marTop w:val="0"/>
          <w:marBottom w:val="0"/>
          <w:divBdr>
            <w:top w:val="none" w:sz="0" w:space="0" w:color="auto"/>
            <w:left w:val="none" w:sz="0" w:space="0" w:color="auto"/>
            <w:bottom w:val="none" w:sz="0" w:space="0" w:color="auto"/>
            <w:right w:val="none" w:sz="0" w:space="0" w:color="auto"/>
          </w:divBdr>
        </w:div>
        <w:div w:id="211962690">
          <w:marLeft w:val="0"/>
          <w:marRight w:val="0"/>
          <w:marTop w:val="0"/>
          <w:marBottom w:val="0"/>
          <w:divBdr>
            <w:top w:val="none" w:sz="0" w:space="0" w:color="auto"/>
            <w:left w:val="none" w:sz="0" w:space="0" w:color="auto"/>
            <w:bottom w:val="none" w:sz="0" w:space="0" w:color="auto"/>
            <w:right w:val="none" w:sz="0" w:space="0" w:color="auto"/>
          </w:divBdr>
        </w:div>
        <w:div w:id="951865635">
          <w:marLeft w:val="0"/>
          <w:marRight w:val="0"/>
          <w:marTop w:val="0"/>
          <w:marBottom w:val="0"/>
          <w:divBdr>
            <w:top w:val="none" w:sz="0" w:space="0" w:color="auto"/>
            <w:left w:val="none" w:sz="0" w:space="0" w:color="auto"/>
            <w:bottom w:val="none" w:sz="0" w:space="0" w:color="auto"/>
            <w:right w:val="none" w:sz="0" w:space="0" w:color="auto"/>
          </w:divBdr>
        </w:div>
        <w:div w:id="1088423914">
          <w:marLeft w:val="0"/>
          <w:marRight w:val="0"/>
          <w:marTop w:val="0"/>
          <w:marBottom w:val="0"/>
          <w:divBdr>
            <w:top w:val="none" w:sz="0" w:space="0" w:color="auto"/>
            <w:left w:val="none" w:sz="0" w:space="0" w:color="auto"/>
            <w:bottom w:val="none" w:sz="0" w:space="0" w:color="auto"/>
            <w:right w:val="none" w:sz="0" w:space="0" w:color="auto"/>
          </w:divBdr>
        </w:div>
        <w:div w:id="715928938">
          <w:marLeft w:val="0"/>
          <w:marRight w:val="0"/>
          <w:marTop w:val="0"/>
          <w:marBottom w:val="0"/>
          <w:divBdr>
            <w:top w:val="none" w:sz="0" w:space="0" w:color="auto"/>
            <w:left w:val="none" w:sz="0" w:space="0" w:color="auto"/>
            <w:bottom w:val="none" w:sz="0" w:space="0" w:color="auto"/>
            <w:right w:val="none" w:sz="0" w:space="0" w:color="auto"/>
          </w:divBdr>
        </w:div>
        <w:div w:id="1171530285">
          <w:marLeft w:val="0"/>
          <w:marRight w:val="0"/>
          <w:marTop w:val="0"/>
          <w:marBottom w:val="0"/>
          <w:divBdr>
            <w:top w:val="none" w:sz="0" w:space="0" w:color="auto"/>
            <w:left w:val="none" w:sz="0" w:space="0" w:color="auto"/>
            <w:bottom w:val="none" w:sz="0" w:space="0" w:color="auto"/>
            <w:right w:val="none" w:sz="0" w:space="0" w:color="auto"/>
          </w:divBdr>
        </w:div>
        <w:div w:id="428628089">
          <w:marLeft w:val="0"/>
          <w:marRight w:val="0"/>
          <w:marTop w:val="0"/>
          <w:marBottom w:val="0"/>
          <w:divBdr>
            <w:top w:val="none" w:sz="0" w:space="0" w:color="auto"/>
            <w:left w:val="none" w:sz="0" w:space="0" w:color="auto"/>
            <w:bottom w:val="none" w:sz="0" w:space="0" w:color="auto"/>
            <w:right w:val="none" w:sz="0" w:space="0" w:color="auto"/>
          </w:divBdr>
        </w:div>
        <w:div w:id="857085669">
          <w:marLeft w:val="0"/>
          <w:marRight w:val="0"/>
          <w:marTop w:val="0"/>
          <w:marBottom w:val="0"/>
          <w:divBdr>
            <w:top w:val="none" w:sz="0" w:space="0" w:color="auto"/>
            <w:left w:val="none" w:sz="0" w:space="0" w:color="auto"/>
            <w:bottom w:val="none" w:sz="0" w:space="0" w:color="auto"/>
            <w:right w:val="none" w:sz="0" w:space="0" w:color="auto"/>
          </w:divBdr>
        </w:div>
        <w:div w:id="1437868949">
          <w:marLeft w:val="0"/>
          <w:marRight w:val="0"/>
          <w:marTop w:val="0"/>
          <w:marBottom w:val="0"/>
          <w:divBdr>
            <w:top w:val="none" w:sz="0" w:space="0" w:color="auto"/>
            <w:left w:val="none" w:sz="0" w:space="0" w:color="auto"/>
            <w:bottom w:val="none" w:sz="0" w:space="0" w:color="auto"/>
            <w:right w:val="none" w:sz="0" w:space="0" w:color="auto"/>
          </w:divBdr>
        </w:div>
        <w:div w:id="685791060">
          <w:marLeft w:val="0"/>
          <w:marRight w:val="0"/>
          <w:marTop w:val="0"/>
          <w:marBottom w:val="0"/>
          <w:divBdr>
            <w:top w:val="none" w:sz="0" w:space="0" w:color="auto"/>
            <w:left w:val="none" w:sz="0" w:space="0" w:color="auto"/>
            <w:bottom w:val="none" w:sz="0" w:space="0" w:color="auto"/>
            <w:right w:val="none" w:sz="0" w:space="0" w:color="auto"/>
          </w:divBdr>
        </w:div>
        <w:div w:id="1352609841">
          <w:marLeft w:val="0"/>
          <w:marRight w:val="0"/>
          <w:marTop w:val="0"/>
          <w:marBottom w:val="0"/>
          <w:divBdr>
            <w:top w:val="none" w:sz="0" w:space="0" w:color="auto"/>
            <w:left w:val="none" w:sz="0" w:space="0" w:color="auto"/>
            <w:bottom w:val="none" w:sz="0" w:space="0" w:color="auto"/>
            <w:right w:val="none" w:sz="0" w:space="0" w:color="auto"/>
          </w:divBdr>
        </w:div>
        <w:div w:id="983510606">
          <w:marLeft w:val="0"/>
          <w:marRight w:val="0"/>
          <w:marTop w:val="0"/>
          <w:marBottom w:val="0"/>
          <w:divBdr>
            <w:top w:val="none" w:sz="0" w:space="0" w:color="auto"/>
            <w:left w:val="none" w:sz="0" w:space="0" w:color="auto"/>
            <w:bottom w:val="none" w:sz="0" w:space="0" w:color="auto"/>
            <w:right w:val="none" w:sz="0" w:space="0" w:color="auto"/>
          </w:divBdr>
        </w:div>
        <w:div w:id="382867659">
          <w:marLeft w:val="0"/>
          <w:marRight w:val="0"/>
          <w:marTop w:val="0"/>
          <w:marBottom w:val="0"/>
          <w:divBdr>
            <w:top w:val="none" w:sz="0" w:space="0" w:color="auto"/>
            <w:left w:val="none" w:sz="0" w:space="0" w:color="auto"/>
            <w:bottom w:val="none" w:sz="0" w:space="0" w:color="auto"/>
            <w:right w:val="none" w:sz="0" w:space="0" w:color="auto"/>
          </w:divBdr>
        </w:div>
        <w:div w:id="1015113655">
          <w:marLeft w:val="0"/>
          <w:marRight w:val="0"/>
          <w:marTop w:val="0"/>
          <w:marBottom w:val="0"/>
          <w:divBdr>
            <w:top w:val="none" w:sz="0" w:space="0" w:color="auto"/>
            <w:left w:val="none" w:sz="0" w:space="0" w:color="auto"/>
            <w:bottom w:val="none" w:sz="0" w:space="0" w:color="auto"/>
            <w:right w:val="none" w:sz="0" w:space="0" w:color="auto"/>
          </w:divBdr>
        </w:div>
        <w:div w:id="128938218">
          <w:marLeft w:val="0"/>
          <w:marRight w:val="0"/>
          <w:marTop w:val="0"/>
          <w:marBottom w:val="0"/>
          <w:divBdr>
            <w:top w:val="none" w:sz="0" w:space="0" w:color="auto"/>
            <w:left w:val="none" w:sz="0" w:space="0" w:color="auto"/>
            <w:bottom w:val="none" w:sz="0" w:space="0" w:color="auto"/>
            <w:right w:val="none" w:sz="0" w:space="0" w:color="auto"/>
          </w:divBdr>
        </w:div>
        <w:div w:id="1589731681">
          <w:marLeft w:val="0"/>
          <w:marRight w:val="0"/>
          <w:marTop w:val="0"/>
          <w:marBottom w:val="0"/>
          <w:divBdr>
            <w:top w:val="none" w:sz="0" w:space="0" w:color="auto"/>
            <w:left w:val="none" w:sz="0" w:space="0" w:color="auto"/>
            <w:bottom w:val="none" w:sz="0" w:space="0" w:color="auto"/>
            <w:right w:val="none" w:sz="0" w:space="0" w:color="auto"/>
          </w:divBdr>
        </w:div>
        <w:div w:id="2003652999">
          <w:marLeft w:val="0"/>
          <w:marRight w:val="0"/>
          <w:marTop w:val="0"/>
          <w:marBottom w:val="0"/>
          <w:divBdr>
            <w:top w:val="none" w:sz="0" w:space="0" w:color="auto"/>
            <w:left w:val="none" w:sz="0" w:space="0" w:color="auto"/>
            <w:bottom w:val="none" w:sz="0" w:space="0" w:color="auto"/>
            <w:right w:val="none" w:sz="0" w:space="0" w:color="auto"/>
          </w:divBdr>
        </w:div>
        <w:div w:id="1169519332">
          <w:marLeft w:val="0"/>
          <w:marRight w:val="0"/>
          <w:marTop w:val="0"/>
          <w:marBottom w:val="0"/>
          <w:divBdr>
            <w:top w:val="none" w:sz="0" w:space="0" w:color="auto"/>
            <w:left w:val="none" w:sz="0" w:space="0" w:color="auto"/>
            <w:bottom w:val="none" w:sz="0" w:space="0" w:color="auto"/>
            <w:right w:val="none" w:sz="0" w:space="0" w:color="auto"/>
          </w:divBdr>
        </w:div>
        <w:div w:id="908460969">
          <w:marLeft w:val="0"/>
          <w:marRight w:val="0"/>
          <w:marTop w:val="0"/>
          <w:marBottom w:val="0"/>
          <w:divBdr>
            <w:top w:val="none" w:sz="0" w:space="0" w:color="auto"/>
            <w:left w:val="none" w:sz="0" w:space="0" w:color="auto"/>
            <w:bottom w:val="none" w:sz="0" w:space="0" w:color="auto"/>
            <w:right w:val="none" w:sz="0" w:space="0" w:color="auto"/>
          </w:divBdr>
        </w:div>
        <w:div w:id="107242022">
          <w:marLeft w:val="0"/>
          <w:marRight w:val="0"/>
          <w:marTop w:val="0"/>
          <w:marBottom w:val="0"/>
          <w:divBdr>
            <w:top w:val="none" w:sz="0" w:space="0" w:color="auto"/>
            <w:left w:val="none" w:sz="0" w:space="0" w:color="auto"/>
            <w:bottom w:val="none" w:sz="0" w:space="0" w:color="auto"/>
            <w:right w:val="none" w:sz="0" w:space="0" w:color="auto"/>
          </w:divBdr>
        </w:div>
        <w:div w:id="2048992181">
          <w:marLeft w:val="0"/>
          <w:marRight w:val="0"/>
          <w:marTop w:val="0"/>
          <w:marBottom w:val="0"/>
          <w:divBdr>
            <w:top w:val="none" w:sz="0" w:space="0" w:color="auto"/>
            <w:left w:val="none" w:sz="0" w:space="0" w:color="auto"/>
            <w:bottom w:val="none" w:sz="0" w:space="0" w:color="auto"/>
            <w:right w:val="none" w:sz="0" w:space="0" w:color="auto"/>
          </w:divBdr>
        </w:div>
        <w:div w:id="1965647109">
          <w:marLeft w:val="0"/>
          <w:marRight w:val="0"/>
          <w:marTop w:val="0"/>
          <w:marBottom w:val="0"/>
          <w:divBdr>
            <w:top w:val="none" w:sz="0" w:space="0" w:color="auto"/>
            <w:left w:val="none" w:sz="0" w:space="0" w:color="auto"/>
            <w:bottom w:val="none" w:sz="0" w:space="0" w:color="auto"/>
            <w:right w:val="none" w:sz="0" w:space="0" w:color="auto"/>
          </w:divBdr>
        </w:div>
        <w:div w:id="591550298">
          <w:marLeft w:val="0"/>
          <w:marRight w:val="0"/>
          <w:marTop w:val="0"/>
          <w:marBottom w:val="0"/>
          <w:divBdr>
            <w:top w:val="none" w:sz="0" w:space="0" w:color="auto"/>
            <w:left w:val="none" w:sz="0" w:space="0" w:color="auto"/>
            <w:bottom w:val="none" w:sz="0" w:space="0" w:color="auto"/>
            <w:right w:val="none" w:sz="0" w:space="0" w:color="auto"/>
          </w:divBdr>
        </w:div>
        <w:div w:id="757140823">
          <w:marLeft w:val="0"/>
          <w:marRight w:val="0"/>
          <w:marTop w:val="0"/>
          <w:marBottom w:val="0"/>
          <w:divBdr>
            <w:top w:val="none" w:sz="0" w:space="0" w:color="auto"/>
            <w:left w:val="none" w:sz="0" w:space="0" w:color="auto"/>
            <w:bottom w:val="none" w:sz="0" w:space="0" w:color="auto"/>
            <w:right w:val="none" w:sz="0" w:space="0" w:color="auto"/>
          </w:divBdr>
        </w:div>
        <w:div w:id="1298342611">
          <w:marLeft w:val="0"/>
          <w:marRight w:val="0"/>
          <w:marTop w:val="0"/>
          <w:marBottom w:val="0"/>
          <w:divBdr>
            <w:top w:val="none" w:sz="0" w:space="0" w:color="auto"/>
            <w:left w:val="none" w:sz="0" w:space="0" w:color="auto"/>
            <w:bottom w:val="none" w:sz="0" w:space="0" w:color="auto"/>
            <w:right w:val="none" w:sz="0" w:space="0" w:color="auto"/>
          </w:divBdr>
        </w:div>
        <w:div w:id="2045210892">
          <w:marLeft w:val="0"/>
          <w:marRight w:val="0"/>
          <w:marTop w:val="0"/>
          <w:marBottom w:val="0"/>
          <w:divBdr>
            <w:top w:val="none" w:sz="0" w:space="0" w:color="auto"/>
            <w:left w:val="none" w:sz="0" w:space="0" w:color="auto"/>
            <w:bottom w:val="none" w:sz="0" w:space="0" w:color="auto"/>
            <w:right w:val="none" w:sz="0" w:space="0" w:color="auto"/>
          </w:divBdr>
        </w:div>
        <w:div w:id="1981304814">
          <w:marLeft w:val="0"/>
          <w:marRight w:val="0"/>
          <w:marTop w:val="0"/>
          <w:marBottom w:val="0"/>
          <w:divBdr>
            <w:top w:val="none" w:sz="0" w:space="0" w:color="auto"/>
            <w:left w:val="none" w:sz="0" w:space="0" w:color="auto"/>
            <w:bottom w:val="none" w:sz="0" w:space="0" w:color="auto"/>
            <w:right w:val="none" w:sz="0" w:space="0" w:color="auto"/>
          </w:divBdr>
        </w:div>
        <w:div w:id="1965501898">
          <w:marLeft w:val="0"/>
          <w:marRight w:val="0"/>
          <w:marTop w:val="0"/>
          <w:marBottom w:val="0"/>
          <w:divBdr>
            <w:top w:val="none" w:sz="0" w:space="0" w:color="auto"/>
            <w:left w:val="none" w:sz="0" w:space="0" w:color="auto"/>
            <w:bottom w:val="none" w:sz="0" w:space="0" w:color="auto"/>
            <w:right w:val="none" w:sz="0" w:space="0" w:color="auto"/>
          </w:divBdr>
        </w:div>
        <w:div w:id="563757745">
          <w:marLeft w:val="0"/>
          <w:marRight w:val="0"/>
          <w:marTop w:val="0"/>
          <w:marBottom w:val="0"/>
          <w:divBdr>
            <w:top w:val="none" w:sz="0" w:space="0" w:color="auto"/>
            <w:left w:val="none" w:sz="0" w:space="0" w:color="auto"/>
            <w:bottom w:val="none" w:sz="0" w:space="0" w:color="auto"/>
            <w:right w:val="none" w:sz="0" w:space="0" w:color="auto"/>
          </w:divBdr>
        </w:div>
        <w:div w:id="709306493">
          <w:marLeft w:val="0"/>
          <w:marRight w:val="0"/>
          <w:marTop w:val="0"/>
          <w:marBottom w:val="0"/>
          <w:divBdr>
            <w:top w:val="none" w:sz="0" w:space="0" w:color="auto"/>
            <w:left w:val="none" w:sz="0" w:space="0" w:color="auto"/>
            <w:bottom w:val="none" w:sz="0" w:space="0" w:color="auto"/>
            <w:right w:val="none" w:sz="0" w:space="0" w:color="auto"/>
          </w:divBdr>
        </w:div>
      </w:divsChild>
    </w:div>
    <w:div w:id="1990552819">
      <w:bodyDiv w:val="1"/>
      <w:marLeft w:val="0"/>
      <w:marRight w:val="0"/>
      <w:marTop w:val="0"/>
      <w:marBottom w:val="0"/>
      <w:divBdr>
        <w:top w:val="none" w:sz="0" w:space="0" w:color="auto"/>
        <w:left w:val="none" w:sz="0" w:space="0" w:color="auto"/>
        <w:bottom w:val="none" w:sz="0" w:space="0" w:color="auto"/>
        <w:right w:val="none" w:sz="0" w:space="0" w:color="auto"/>
      </w:divBdr>
      <w:divsChild>
        <w:div w:id="1689212363">
          <w:marLeft w:val="0"/>
          <w:marRight w:val="0"/>
          <w:marTop w:val="0"/>
          <w:marBottom w:val="0"/>
          <w:divBdr>
            <w:top w:val="none" w:sz="0" w:space="0" w:color="auto"/>
            <w:left w:val="none" w:sz="0" w:space="0" w:color="auto"/>
            <w:bottom w:val="none" w:sz="0" w:space="0" w:color="auto"/>
            <w:right w:val="none" w:sz="0" w:space="0" w:color="auto"/>
          </w:divBdr>
          <w:divsChild>
            <w:div w:id="1280646591">
              <w:marLeft w:val="0"/>
              <w:marRight w:val="0"/>
              <w:marTop w:val="0"/>
              <w:marBottom w:val="0"/>
              <w:divBdr>
                <w:top w:val="none" w:sz="0" w:space="0" w:color="auto"/>
                <w:left w:val="none" w:sz="0" w:space="0" w:color="auto"/>
                <w:bottom w:val="none" w:sz="0" w:space="0" w:color="auto"/>
                <w:right w:val="none" w:sz="0" w:space="0" w:color="auto"/>
              </w:divBdr>
              <w:divsChild>
                <w:div w:id="609704757">
                  <w:marLeft w:val="0"/>
                  <w:marRight w:val="0"/>
                  <w:marTop w:val="0"/>
                  <w:marBottom w:val="0"/>
                  <w:divBdr>
                    <w:top w:val="none" w:sz="0" w:space="0" w:color="auto"/>
                    <w:left w:val="none" w:sz="0" w:space="0" w:color="auto"/>
                    <w:bottom w:val="none" w:sz="0" w:space="0" w:color="auto"/>
                    <w:right w:val="none" w:sz="0" w:space="0" w:color="auto"/>
                  </w:divBdr>
                  <w:divsChild>
                    <w:div w:id="2028554736">
                      <w:marLeft w:val="0"/>
                      <w:marRight w:val="0"/>
                      <w:marTop w:val="0"/>
                      <w:marBottom w:val="0"/>
                      <w:divBdr>
                        <w:top w:val="none" w:sz="0" w:space="0" w:color="auto"/>
                        <w:left w:val="none" w:sz="0" w:space="0" w:color="auto"/>
                        <w:bottom w:val="none" w:sz="0" w:space="0" w:color="auto"/>
                        <w:right w:val="none" w:sz="0" w:space="0" w:color="auto"/>
                      </w:divBdr>
                    </w:div>
                  </w:divsChild>
                </w:div>
                <w:div w:id="1796682047">
                  <w:marLeft w:val="0"/>
                  <w:marRight w:val="0"/>
                  <w:marTop w:val="0"/>
                  <w:marBottom w:val="0"/>
                  <w:divBdr>
                    <w:top w:val="none" w:sz="0" w:space="0" w:color="auto"/>
                    <w:left w:val="none" w:sz="0" w:space="0" w:color="auto"/>
                    <w:bottom w:val="none" w:sz="0" w:space="0" w:color="auto"/>
                    <w:right w:val="none" w:sz="0" w:space="0" w:color="auto"/>
                  </w:divBdr>
                  <w:divsChild>
                    <w:div w:id="5032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7751">
              <w:marLeft w:val="0"/>
              <w:marRight w:val="0"/>
              <w:marTop w:val="0"/>
              <w:marBottom w:val="0"/>
              <w:divBdr>
                <w:top w:val="none" w:sz="0" w:space="0" w:color="auto"/>
                <w:left w:val="none" w:sz="0" w:space="0" w:color="auto"/>
                <w:bottom w:val="none" w:sz="0" w:space="0" w:color="auto"/>
                <w:right w:val="none" w:sz="0" w:space="0" w:color="auto"/>
              </w:divBdr>
              <w:divsChild>
                <w:div w:id="515655946">
                  <w:marLeft w:val="0"/>
                  <w:marRight w:val="0"/>
                  <w:marTop w:val="0"/>
                  <w:marBottom w:val="0"/>
                  <w:divBdr>
                    <w:top w:val="none" w:sz="0" w:space="0" w:color="auto"/>
                    <w:left w:val="none" w:sz="0" w:space="0" w:color="auto"/>
                    <w:bottom w:val="none" w:sz="0" w:space="0" w:color="auto"/>
                    <w:right w:val="none" w:sz="0" w:space="0" w:color="auto"/>
                  </w:divBdr>
                  <w:divsChild>
                    <w:div w:id="821434847">
                      <w:marLeft w:val="0"/>
                      <w:marRight w:val="0"/>
                      <w:marTop w:val="0"/>
                      <w:marBottom w:val="0"/>
                      <w:divBdr>
                        <w:top w:val="none" w:sz="0" w:space="0" w:color="auto"/>
                        <w:left w:val="none" w:sz="0" w:space="0" w:color="auto"/>
                        <w:bottom w:val="none" w:sz="0" w:space="0" w:color="auto"/>
                        <w:right w:val="none" w:sz="0" w:space="0" w:color="auto"/>
                      </w:divBdr>
                    </w:div>
                  </w:divsChild>
                </w:div>
                <w:div w:id="2076463401">
                  <w:marLeft w:val="0"/>
                  <w:marRight w:val="0"/>
                  <w:marTop w:val="0"/>
                  <w:marBottom w:val="0"/>
                  <w:divBdr>
                    <w:top w:val="none" w:sz="0" w:space="0" w:color="auto"/>
                    <w:left w:val="none" w:sz="0" w:space="0" w:color="auto"/>
                    <w:bottom w:val="none" w:sz="0" w:space="0" w:color="auto"/>
                    <w:right w:val="none" w:sz="0" w:space="0" w:color="auto"/>
                  </w:divBdr>
                  <w:divsChild>
                    <w:div w:id="80920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61625">
              <w:marLeft w:val="0"/>
              <w:marRight w:val="0"/>
              <w:marTop w:val="0"/>
              <w:marBottom w:val="0"/>
              <w:divBdr>
                <w:top w:val="none" w:sz="0" w:space="0" w:color="auto"/>
                <w:left w:val="none" w:sz="0" w:space="0" w:color="auto"/>
                <w:bottom w:val="none" w:sz="0" w:space="0" w:color="auto"/>
                <w:right w:val="none" w:sz="0" w:space="0" w:color="auto"/>
              </w:divBdr>
              <w:divsChild>
                <w:div w:id="671298518">
                  <w:marLeft w:val="0"/>
                  <w:marRight w:val="0"/>
                  <w:marTop w:val="0"/>
                  <w:marBottom w:val="0"/>
                  <w:divBdr>
                    <w:top w:val="none" w:sz="0" w:space="0" w:color="auto"/>
                    <w:left w:val="none" w:sz="0" w:space="0" w:color="auto"/>
                    <w:bottom w:val="none" w:sz="0" w:space="0" w:color="auto"/>
                    <w:right w:val="none" w:sz="0" w:space="0" w:color="auto"/>
                  </w:divBdr>
                  <w:divsChild>
                    <w:div w:id="411702014">
                      <w:marLeft w:val="0"/>
                      <w:marRight w:val="0"/>
                      <w:marTop w:val="0"/>
                      <w:marBottom w:val="0"/>
                      <w:divBdr>
                        <w:top w:val="none" w:sz="0" w:space="0" w:color="auto"/>
                        <w:left w:val="none" w:sz="0" w:space="0" w:color="auto"/>
                        <w:bottom w:val="none" w:sz="0" w:space="0" w:color="auto"/>
                        <w:right w:val="none" w:sz="0" w:space="0" w:color="auto"/>
                      </w:divBdr>
                    </w:div>
                  </w:divsChild>
                </w:div>
                <w:div w:id="1531183770">
                  <w:marLeft w:val="0"/>
                  <w:marRight w:val="0"/>
                  <w:marTop w:val="0"/>
                  <w:marBottom w:val="0"/>
                  <w:divBdr>
                    <w:top w:val="none" w:sz="0" w:space="0" w:color="auto"/>
                    <w:left w:val="none" w:sz="0" w:space="0" w:color="auto"/>
                    <w:bottom w:val="none" w:sz="0" w:space="0" w:color="auto"/>
                    <w:right w:val="none" w:sz="0" w:space="0" w:color="auto"/>
                  </w:divBdr>
                  <w:divsChild>
                    <w:div w:id="8489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14698">
              <w:marLeft w:val="0"/>
              <w:marRight w:val="0"/>
              <w:marTop w:val="0"/>
              <w:marBottom w:val="0"/>
              <w:divBdr>
                <w:top w:val="none" w:sz="0" w:space="0" w:color="auto"/>
                <w:left w:val="none" w:sz="0" w:space="0" w:color="auto"/>
                <w:bottom w:val="none" w:sz="0" w:space="0" w:color="auto"/>
                <w:right w:val="none" w:sz="0" w:space="0" w:color="auto"/>
              </w:divBdr>
              <w:divsChild>
                <w:div w:id="2085688083">
                  <w:marLeft w:val="0"/>
                  <w:marRight w:val="0"/>
                  <w:marTop w:val="0"/>
                  <w:marBottom w:val="0"/>
                  <w:divBdr>
                    <w:top w:val="none" w:sz="0" w:space="0" w:color="auto"/>
                    <w:left w:val="none" w:sz="0" w:space="0" w:color="auto"/>
                    <w:bottom w:val="none" w:sz="0" w:space="0" w:color="auto"/>
                    <w:right w:val="none" w:sz="0" w:space="0" w:color="auto"/>
                  </w:divBdr>
                  <w:divsChild>
                    <w:div w:id="1590196973">
                      <w:marLeft w:val="0"/>
                      <w:marRight w:val="0"/>
                      <w:marTop w:val="0"/>
                      <w:marBottom w:val="0"/>
                      <w:divBdr>
                        <w:top w:val="none" w:sz="0" w:space="0" w:color="auto"/>
                        <w:left w:val="none" w:sz="0" w:space="0" w:color="auto"/>
                        <w:bottom w:val="none" w:sz="0" w:space="0" w:color="auto"/>
                        <w:right w:val="none" w:sz="0" w:space="0" w:color="auto"/>
                      </w:divBdr>
                    </w:div>
                  </w:divsChild>
                </w:div>
                <w:div w:id="812058884">
                  <w:marLeft w:val="0"/>
                  <w:marRight w:val="0"/>
                  <w:marTop w:val="0"/>
                  <w:marBottom w:val="0"/>
                  <w:divBdr>
                    <w:top w:val="none" w:sz="0" w:space="0" w:color="auto"/>
                    <w:left w:val="none" w:sz="0" w:space="0" w:color="auto"/>
                    <w:bottom w:val="none" w:sz="0" w:space="0" w:color="auto"/>
                    <w:right w:val="none" w:sz="0" w:space="0" w:color="auto"/>
                  </w:divBdr>
                  <w:divsChild>
                    <w:div w:id="110869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0514">
              <w:marLeft w:val="0"/>
              <w:marRight w:val="0"/>
              <w:marTop w:val="0"/>
              <w:marBottom w:val="0"/>
              <w:divBdr>
                <w:top w:val="none" w:sz="0" w:space="0" w:color="auto"/>
                <w:left w:val="none" w:sz="0" w:space="0" w:color="auto"/>
                <w:bottom w:val="none" w:sz="0" w:space="0" w:color="auto"/>
                <w:right w:val="none" w:sz="0" w:space="0" w:color="auto"/>
              </w:divBdr>
              <w:divsChild>
                <w:div w:id="993333533">
                  <w:marLeft w:val="0"/>
                  <w:marRight w:val="0"/>
                  <w:marTop w:val="0"/>
                  <w:marBottom w:val="0"/>
                  <w:divBdr>
                    <w:top w:val="none" w:sz="0" w:space="0" w:color="auto"/>
                    <w:left w:val="none" w:sz="0" w:space="0" w:color="auto"/>
                    <w:bottom w:val="none" w:sz="0" w:space="0" w:color="auto"/>
                    <w:right w:val="none" w:sz="0" w:space="0" w:color="auto"/>
                  </w:divBdr>
                  <w:divsChild>
                    <w:div w:id="257372105">
                      <w:marLeft w:val="0"/>
                      <w:marRight w:val="0"/>
                      <w:marTop w:val="0"/>
                      <w:marBottom w:val="0"/>
                      <w:divBdr>
                        <w:top w:val="none" w:sz="0" w:space="0" w:color="auto"/>
                        <w:left w:val="none" w:sz="0" w:space="0" w:color="auto"/>
                        <w:bottom w:val="none" w:sz="0" w:space="0" w:color="auto"/>
                        <w:right w:val="none" w:sz="0" w:space="0" w:color="auto"/>
                      </w:divBdr>
                    </w:div>
                  </w:divsChild>
                </w:div>
                <w:div w:id="2032876982">
                  <w:marLeft w:val="0"/>
                  <w:marRight w:val="0"/>
                  <w:marTop w:val="0"/>
                  <w:marBottom w:val="0"/>
                  <w:divBdr>
                    <w:top w:val="none" w:sz="0" w:space="0" w:color="auto"/>
                    <w:left w:val="none" w:sz="0" w:space="0" w:color="auto"/>
                    <w:bottom w:val="none" w:sz="0" w:space="0" w:color="auto"/>
                    <w:right w:val="none" w:sz="0" w:space="0" w:color="auto"/>
                  </w:divBdr>
                  <w:divsChild>
                    <w:div w:id="1337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2956">
              <w:marLeft w:val="0"/>
              <w:marRight w:val="0"/>
              <w:marTop w:val="0"/>
              <w:marBottom w:val="0"/>
              <w:divBdr>
                <w:top w:val="none" w:sz="0" w:space="0" w:color="auto"/>
                <w:left w:val="none" w:sz="0" w:space="0" w:color="auto"/>
                <w:bottom w:val="none" w:sz="0" w:space="0" w:color="auto"/>
                <w:right w:val="none" w:sz="0" w:space="0" w:color="auto"/>
              </w:divBdr>
              <w:divsChild>
                <w:div w:id="272787136">
                  <w:marLeft w:val="0"/>
                  <w:marRight w:val="0"/>
                  <w:marTop w:val="0"/>
                  <w:marBottom w:val="0"/>
                  <w:divBdr>
                    <w:top w:val="none" w:sz="0" w:space="0" w:color="auto"/>
                    <w:left w:val="none" w:sz="0" w:space="0" w:color="auto"/>
                    <w:bottom w:val="none" w:sz="0" w:space="0" w:color="auto"/>
                    <w:right w:val="none" w:sz="0" w:space="0" w:color="auto"/>
                  </w:divBdr>
                  <w:divsChild>
                    <w:div w:id="289213851">
                      <w:marLeft w:val="0"/>
                      <w:marRight w:val="0"/>
                      <w:marTop w:val="0"/>
                      <w:marBottom w:val="0"/>
                      <w:divBdr>
                        <w:top w:val="none" w:sz="0" w:space="0" w:color="auto"/>
                        <w:left w:val="none" w:sz="0" w:space="0" w:color="auto"/>
                        <w:bottom w:val="none" w:sz="0" w:space="0" w:color="auto"/>
                        <w:right w:val="none" w:sz="0" w:space="0" w:color="auto"/>
                      </w:divBdr>
                    </w:div>
                  </w:divsChild>
                </w:div>
                <w:div w:id="1760715466">
                  <w:marLeft w:val="0"/>
                  <w:marRight w:val="0"/>
                  <w:marTop w:val="0"/>
                  <w:marBottom w:val="0"/>
                  <w:divBdr>
                    <w:top w:val="none" w:sz="0" w:space="0" w:color="auto"/>
                    <w:left w:val="none" w:sz="0" w:space="0" w:color="auto"/>
                    <w:bottom w:val="none" w:sz="0" w:space="0" w:color="auto"/>
                    <w:right w:val="none" w:sz="0" w:space="0" w:color="auto"/>
                  </w:divBdr>
                  <w:divsChild>
                    <w:div w:id="867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080">
              <w:marLeft w:val="0"/>
              <w:marRight w:val="0"/>
              <w:marTop w:val="0"/>
              <w:marBottom w:val="0"/>
              <w:divBdr>
                <w:top w:val="none" w:sz="0" w:space="0" w:color="auto"/>
                <w:left w:val="none" w:sz="0" w:space="0" w:color="auto"/>
                <w:bottom w:val="none" w:sz="0" w:space="0" w:color="auto"/>
                <w:right w:val="none" w:sz="0" w:space="0" w:color="auto"/>
              </w:divBdr>
              <w:divsChild>
                <w:div w:id="906915700">
                  <w:marLeft w:val="0"/>
                  <w:marRight w:val="0"/>
                  <w:marTop w:val="0"/>
                  <w:marBottom w:val="0"/>
                  <w:divBdr>
                    <w:top w:val="none" w:sz="0" w:space="0" w:color="auto"/>
                    <w:left w:val="none" w:sz="0" w:space="0" w:color="auto"/>
                    <w:bottom w:val="none" w:sz="0" w:space="0" w:color="auto"/>
                    <w:right w:val="none" w:sz="0" w:space="0" w:color="auto"/>
                  </w:divBdr>
                  <w:divsChild>
                    <w:div w:id="1510749856">
                      <w:marLeft w:val="0"/>
                      <w:marRight w:val="0"/>
                      <w:marTop w:val="0"/>
                      <w:marBottom w:val="0"/>
                      <w:divBdr>
                        <w:top w:val="none" w:sz="0" w:space="0" w:color="auto"/>
                        <w:left w:val="none" w:sz="0" w:space="0" w:color="auto"/>
                        <w:bottom w:val="none" w:sz="0" w:space="0" w:color="auto"/>
                        <w:right w:val="none" w:sz="0" w:space="0" w:color="auto"/>
                      </w:divBdr>
                    </w:div>
                  </w:divsChild>
                </w:div>
                <w:div w:id="1527326099">
                  <w:marLeft w:val="0"/>
                  <w:marRight w:val="0"/>
                  <w:marTop w:val="0"/>
                  <w:marBottom w:val="0"/>
                  <w:divBdr>
                    <w:top w:val="none" w:sz="0" w:space="0" w:color="auto"/>
                    <w:left w:val="none" w:sz="0" w:space="0" w:color="auto"/>
                    <w:bottom w:val="none" w:sz="0" w:space="0" w:color="auto"/>
                    <w:right w:val="none" w:sz="0" w:space="0" w:color="auto"/>
                  </w:divBdr>
                  <w:divsChild>
                    <w:div w:id="189897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700267">
              <w:marLeft w:val="0"/>
              <w:marRight w:val="0"/>
              <w:marTop w:val="0"/>
              <w:marBottom w:val="0"/>
              <w:divBdr>
                <w:top w:val="none" w:sz="0" w:space="0" w:color="auto"/>
                <w:left w:val="none" w:sz="0" w:space="0" w:color="auto"/>
                <w:bottom w:val="none" w:sz="0" w:space="0" w:color="auto"/>
                <w:right w:val="none" w:sz="0" w:space="0" w:color="auto"/>
              </w:divBdr>
              <w:divsChild>
                <w:div w:id="2091735261">
                  <w:marLeft w:val="0"/>
                  <w:marRight w:val="0"/>
                  <w:marTop w:val="0"/>
                  <w:marBottom w:val="0"/>
                  <w:divBdr>
                    <w:top w:val="none" w:sz="0" w:space="0" w:color="auto"/>
                    <w:left w:val="none" w:sz="0" w:space="0" w:color="auto"/>
                    <w:bottom w:val="none" w:sz="0" w:space="0" w:color="auto"/>
                    <w:right w:val="none" w:sz="0" w:space="0" w:color="auto"/>
                  </w:divBdr>
                  <w:divsChild>
                    <w:div w:id="1220900272">
                      <w:marLeft w:val="0"/>
                      <w:marRight w:val="0"/>
                      <w:marTop w:val="0"/>
                      <w:marBottom w:val="0"/>
                      <w:divBdr>
                        <w:top w:val="none" w:sz="0" w:space="0" w:color="auto"/>
                        <w:left w:val="none" w:sz="0" w:space="0" w:color="auto"/>
                        <w:bottom w:val="none" w:sz="0" w:space="0" w:color="auto"/>
                        <w:right w:val="none" w:sz="0" w:space="0" w:color="auto"/>
                      </w:divBdr>
                    </w:div>
                  </w:divsChild>
                </w:div>
                <w:div w:id="1294210248">
                  <w:marLeft w:val="0"/>
                  <w:marRight w:val="0"/>
                  <w:marTop w:val="0"/>
                  <w:marBottom w:val="0"/>
                  <w:divBdr>
                    <w:top w:val="none" w:sz="0" w:space="0" w:color="auto"/>
                    <w:left w:val="none" w:sz="0" w:space="0" w:color="auto"/>
                    <w:bottom w:val="none" w:sz="0" w:space="0" w:color="auto"/>
                    <w:right w:val="none" w:sz="0" w:space="0" w:color="auto"/>
                  </w:divBdr>
                  <w:divsChild>
                    <w:div w:id="8984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68885">
              <w:marLeft w:val="0"/>
              <w:marRight w:val="0"/>
              <w:marTop w:val="0"/>
              <w:marBottom w:val="0"/>
              <w:divBdr>
                <w:top w:val="none" w:sz="0" w:space="0" w:color="auto"/>
                <w:left w:val="none" w:sz="0" w:space="0" w:color="auto"/>
                <w:bottom w:val="none" w:sz="0" w:space="0" w:color="auto"/>
                <w:right w:val="none" w:sz="0" w:space="0" w:color="auto"/>
              </w:divBdr>
              <w:divsChild>
                <w:div w:id="393702071">
                  <w:marLeft w:val="0"/>
                  <w:marRight w:val="0"/>
                  <w:marTop w:val="0"/>
                  <w:marBottom w:val="0"/>
                  <w:divBdr>
                    <w:top w:val="none" w:sz="0" w:space="0" w:color="auto"/>
                    <w:left w:val="none" w:sz="0" w:space="0" w:color="auto"/>
                    <w:bottom w:val="none" w:sz="0" w:space="0" w:color="auto"/>
                    <w:right w:val="none" w:sz="0" w:space="0" w:color="auto"/>
                  </w:divBdr>
                  <w:divsChild>
                    <w:div w:id="1171070792">
                      <w:marLeft w:val="0"/>
                      <w:marRight w:val="0"/>
                      <w:marTop w:val="0"/>
                      <w:marBottom w:val="0"/>
                      <w:divBdr>
                        <w:top w:val="none" w:sz="0" w:space="0" w:color="auto"/>
                        <w:left w:val="none" w:sz="0" w:space="0" w:color="auto"/>
                        <w:bottom w:val="none" w:sz="0" w:space="0" w:color="auto"/>
                        <w:right w:val="none" w:sz="0" w:space="0" w:color="auto"/>
                      </w:divBdr>
                    </w:div>
                  </w:divsChild>
                </w:div>
                <w:div w:id="874194436">
                  <w:marLeft w:val="0"/>
                  <w:marRight w:val="0"/>
                  <w:marTop w:val="0"/>
                  <w:marBottom w:val="0"/>
                  <w:divBdr>
                    <w:top w:val="none" w:sz="0" w:space="0" w:color="auto"/>
                    <w:left w:val="none" w:sz="0" w:space="0" w:color="auto"/>
                    <w:bottom w:val="none" w:sz="0" w:space="0" w:color="auto"/>
                    <w:right w:val="none" w:sz="0" w:space="0" w:color="auto"/>
                  </w:divBdr>
                  <w:divsChild>
                    <w:div w:id="684092331">
                      <w:marLeft w:val="0"/>
                      <w:marRight w:val="0"/>
                      <w:marTop w:val="0"/>
                      <w:marBottom w:val="0"/>
                      <w:divBdr>
                        <w:top w:val="none" w:sz="0" w:space="0" w:color="auto"/>
                        <w:left w:val="none" w:sz="0" w:space="0" w:color="auto"/>
                        <w:bottom w:val="none" w:sz="0" w:space="0" w:color="auto"/>
                        <w:right w:val="none" w:sz="0" w:space="0" w:color="auto"/>
                      </w:divBdr>
                    </w:div>
                    <w:div w:id="80046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94863">
              <w:marLeft w:val="0"/>
              <w:marRight w:val="0"/>
              <w:marTop w:val="0"/>
              <w:marBottom w:val="0"/>
              <w:divBdr>
                <w:top w:val="none" w:sz="0" w:space="0" w:color="auto"/>
                <w:left w:val="none" w:sz="0" w:space="0" w:color="auto"/>
                <w:bottom w:val="none" w:sz="0" w:space="0" w:color="auto"/>
                <w:right w:val="none" w:sz="0" w:space="0" w:color="auto"/>
              </w:divBdr>
              <w:divsChild>
                <w:div w:id="1701004777">
                  <w:marLeft w:val="0"/>
                  <w:marRight w:val="0"/>
                  <w:marTop w:val="0"/>
                  <w:marBottom w:val="0"/>
                  <w:divBdr>
                    <w:top w:val="none" w:sz="0" w:space="0" w:color="auto"/>
                    <w:left w:val="none" w:sz="0" w:space="0" w:color="auto"/>
                    <w:bottom w:val="none" w:sz="0" w:space="0" w:color="auto"/>
                    <w:right w:val="none" w:sz="0" w:space="0" w:color="auto"/>
                  </w:divBdr>
                  <w:divsChild>
                    <w:div w:id="411780814">
                      <w:marLeft w:val="0"/>
                      <w:marRight w:val="0"/>
                      <w:marTop w:val="0"/>
                      <w:marBottom w:val="0"/>
                      <w:divBdr>
                        <w:top w:val="none" w:sz="0" w:space="0" w:color="auto"/>
                        <w:left w:val="none" w:sz="0" w:space="0" w:color="auto"/>
                        <w:bottom w:val="none" w:sz="0" w:space="0" w:color="auto"/>
                        <w:right w:val="none" w:sz="0" w:space="0" w:color="auto"/>
                      </w:divBdr>
                    </w:div>
                  </w:divsChild>
                </w:div>
                <w:div w:id="332803783">
                  <w:marLeft w:val="0"/>
                  <w:marRight w:val="0"/>
                  <w:marTop w:val="0"/>
                  <w:marBottom w:val="0"/>
                  <w:divBdr>
                    <w:top w:val="none" w:sz="0" w:space="0" w:color="auto"/>
                    <w:left w:val="none" w:sz="0" w:space="0" w:color="auto"/>
                    <w:bottom w:val="none" w:sz="0" w:space="0" w:color="auto"/>
                    <w:right w:val="none" w:sz="0" w:space="0" w:color="auto"/>
                  </w:divBdr>
                  <w:divsChild>
                    <w:div w:id="628441286">
                      <w:marLeft w:val="0"/>
                      <w:marRight w:val="0"/>
                      <w:marTop w:val="0"/>
                      <w:marBottom w:val="0"/>
                      <w:divBdr>
                        <w:top w:val="none" w:sz="0" w:space="0" w:color="auto"/>
                        <w:left w:val="none" w:sz="0" w:space="0" w:color="auto"/>
                        <w:bottom w:val="none" w:sz="0" w:space="0" w:color="auto"/>
                        <w:right w:val="none" w:sz="0" w:space="0" w:color="auto"/>
                      </w:divBdr>
                    </w:div>
                    <w:div w:id="1998874758">
                      <w:marLeft w:val="0"/>
                      <w:marRight w:val="0"/>
                      <w:marTop w:val="0"/>
                      <w:marBottom w:val="0"/>
                      <w:divBdr>
                        <w:top w:val="none" w:sz="0" w:space="0" w:color="auto"/>
                        <w:left w:val="none" w:sz="0" w:space="0" w:color="auto"/>
                        <w:bottom w:val="none" w:sz="0" w:space="0" w:color="auto"/>
                        <w:right w:val="none" w:sz="0" w:space="0" w:color="auto"/>
                      </w:divBdr>
                    </w:div>
                    <w:div w:id="3320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9582">
              <w:marLeft w:val="0"/>
              <w:marRight w:val="0"/>
              <w:marTop w:val="0"/>
              <w:marBottom w:val="0"/>
              <w:divBdr>
                <w:top w:val="none" w:sz="0" w:space="0" w:color="auto"/>
                <w:left w:val="none" w:sz="0" w:space="0" w:color="auto"/>
                <w:bottom w:val="none" w:sz="0" w:space="0" w:color="auto"/>
                <w:right w:val="none" w:sz="0" w:space="0" w:color="auto"/>
              </w:divBdr>
              <w:divsChild>
                <w:div w:id="1526093297">
                  <w:marLeft w:val="0"/>
                  <w:marRight w:val="0"/>
                  <w:marTop w:val="0"/>
                  <w:marBottom w:val="0"/>
                  <w:divBdr>
                    <w:top w:val="none" w:sz="0" w:space="0" w:color="auto"/>
                    <w:left w:val="none" w:sz="0" w:space="0" w:color="auto"/>
                    <w:bottom w:val="none" w:sz="0" w:space="0" w:color="auto"/>
                    <w:right w:val="none" w:sz="0" w:space="0" w:color="auto"/>
                  </w:divBdr>
                  <w:divsChild>
                    <w:div w:id="1892764656">
                      <w:marLeft w:val="0"/>
                      <w:marRight w:val="0"/>
                      <w:marTop w:val="0"/>
                      <w:marBottom w:val="0"/>
                      <w:divBdr>
                        <w:top w:val="none" w:sz="0" w:space="0" w:color="auto"/>
                        <w:left w:val="none" w:sz="0" w:space="0" w:color="auto"/>
                        <w:bottom w:val="none" w:sz="0" w:space="0" w:color="auto"/>
                        <w:right w:val="none" w:sz="0" w:space="0" w:color="auto"/>
                      </w:divBdr>
                    </w:div>
                  </w:divsChild>
                </w:div>
                <w:div w:id="862942504">
                  <w:marLeft w:val="0"/>
                  <w:marRight w:val="0"/>
                  <w:marTop w:val="0"/>
                  <w:marBottom w:val="0"/>
                  <w:divBdr>
                    <w:top w:val="none" w:sz="0" w:space="0" w:color="auto"/>
                    <w:left w:val="none" w:sz="0" w:space="0" w:color="auto"/>
                    <w:bottom w:val="none" w:sz="0" w:space="0" w:color="auto"/>
                    <w:right w:val="none" w:sz="0" w:space="0" w:color="auto"/>
                  </w:divBdr>
                  <w:divsChild>
                    <w:div w:id="849297906">
                      <w:marLeft w:val="0"/>
                      <w:marRight w:val="0"/>
                      <w:marTop w:val="0"/>
                      <w:marBottom w:val="0"/>
                      <w:divBdr>
                        <w:top w:val="none" w:sz="0" w:space="0" w:color="auto"/>
                        <w:left w:val="none" w:sz="0" w:space="0" w:color="auto"/>
                        <w:bottom w:val="none" w:sz="0" w:space="0" w:color="auto"/>
                        <w:right w:val="none" w:sz="0" w:space="0" w:color="auto"/>
                      </w:divBdr>
                    </w:div>
                    <w:div w:id="261956455">
                      <w:marLeft w:val="0"/>
                      <w:marRight w:val="0"/>
                      <w:marTop w:val="0"/>
                      <w:marBottom w:val="0"/>
                      <w:divBdr>
                        <w:top w:val="none" w:sz="0" w:space="0" w:color="auto"/>
                        <w:left w:val="none" w:sz="0" w:space="0" w:color="auto"/>
                        <w:bottom w:val="none" w:sz="0" w:space="0" w:color="auto"/>
                        <w:right w:val="none" w:sz="0" w:space="0" w:color="auto"/>
                      </w:divBdr>
                    </w:div>
                    <w:div w:id="9132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3832">
              <w:marLeft w:val="0"/>
              <w:marRight w:val="0"/>
              <w:marTop w:val="0"/>
              <w:marBottom w:val="0"/>
              <w:divBdr>
                <w:top w:val="none" w:sz="0" w:space="0" w:color="auto"/>
                <w:left w:val="none" w:sz="0" w:space="0" w:color="auto"/>
                <w:bottom w:val="none" w:sz="0" w:space="0" w:color="auto"/>
                <w:right w:val="none" w:sz="0" w:space="0" w:color="auto"/>
              </w:divBdr>
              <w:divsChild>
                <w:div w:id="1963612940">
                  <w:marLeft w:val="0"/>
                  <w:marRight w:val="0"/>
                  <w:marTop w:val="0"/>
                  <w:marBottom w:val="0"/>
                  <w:divBdr>
                    <w:top w:val="none" w:sz="0" w:space="0" w:color="auto"/>
                    <w:left w:val="none" w:sz="0" w:space="0" w:color="auto"/>
                    <w:bottom w:val="none" w:sz="0" w:space="0" w:color="auto"/>
                    <w:right w:val="none" w:sz="0" w:space="0" w:color="auto"/>
                  </w:divBdr>
                  <w:divsChild>
                    <w:div w:id="1719012392">
                      <w:marLeft w:val="0"/>
                      <w:marRight w:val="0"/>
                      <w:marTop w:val="0"/>
                      <w:marBottom w:val="0"/>
                      <w:divBdr>
                        <w:top w:val="none" w:sz="0" w:space="0" w:color="auto"/>
                        <w:left w:val="none" w:sz="0" w:space="0" w:color="auto"/>
                        <w:bottom w:val="none" w:sz="0" w:space="0" w:color="auto"/>
                        <w:right w:val="none" w:sz="0" w:space="0" w:color="auto"/>
                      </w:divBdr>
                    </w:div>
                  </w:divsChild>
                </w:div>
                <w:div w:id="173620055">
                  <w:marLeft w:val="0"/>
                  <w:marRight w:val="0"/>
                  <w:marTop w:val="0"/>
                  <w:marBottom w:val="0"/>
                  <w:divBdr>
                    <w:top w:val="none" w:sz="0" w:space="0" w:color="auto"/>
                    <w:left w:val="none" w:sz="0" w:space="0" w:color="auto"/>
                    <w:bottom w:val="none" w:sz="0" w:space="0" w:color="auto"/>
                    <w:right w:val="none" w:sz="0" w:space="0" w:color="auto"/>
                  </w:divBdr>
                  <w:divsChild>
                    <w:div w:id="2018999344">
                      <w:marLeft w:val="0"/>
                      <w:marRight w:val="0"/>
                      <w:marTop w:val="0"/>
                      <w:marBottom w:val="0"/>
                      <w:divBdr>
                        <w:top w:val="none" w:sz="0" w:space="0" w:color="auto"/>
                        <w:left w:val="none" w:sz="0" w:space="0" w:color="auto"/>
                        <w:bottom w:val="none" w:sz="0" w:space="0" w:color="auto"/>
                        <w:right w:val="none" w:sz="0" w:space="0" w:color="auto"/>
                      </w:divBdr>
                    </w:div>
                    <w:div w:id="1557162615">
                      <w:marLeft w:val="0"/>
                      <w:marRight w:val="0"/>
                      <w:marTop w:val="0"/>
                      <w:marBottom w:val="0"/>
                      <w:divBdr>
                        <w:top w:val="none" w:sz="0" w:space="0" w:color="auto"/>
                        <w:left w:val="none" w:sz="0" w:space="0" w:color="auto"/>
                        <w:bottom w:val="none" w:sz="0" w:space="0" w:color="auto"/>
                        <w:right w:val="none" w:sz="0" w:space="0" w:color="auto"/>
                      </w:divBdr>
                    </w:div>
                    <w:div w:id="18680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10405">
              <w:marLeft w:val="0"/>
              <w:marRight w:val="0"/>
              <w:marTop w:val="0"/>
              <w:marBottom w:val="0"/>
              <w:divBdr>
                <w:top w:val="none" w:sz="0" w:space="0" w:color="auto"/>
                <w:left w:val="none" w:sz="0" w:space="0" w:color="auto"/>
                <w:bottom w:val="none" w:sz="0" w:space="0" w:color="auto"/>
                <w:right w:val="none" w:sz="0" w:space="0" w:color="auto"/>
              </w:divBdr>
              <w:divsChild>
                <w:div w:id="1262295192">
                  <w:marLeft w:val="0"/>
                  <w:marRight w:val="0"/>
                  <w:marTop w:val="0"/>
                  <w:marBottom w:val="0"/>
                  <w:divBdr>
                    <w:top w:val="none" w:sz="0" w:space="0" w:color="auto"/>
                    <w:left w:val="none" w:sz="0" w:space="0" w:color="auto"/>
                    <w:bottom w:val="none" w:sz="0" w:space="0" w:color="auto"/>
                    <w:right w:val="none" w:sz="0" w:space="0" w:color="auto"/>
                  </w:divBdr>
                  <w:divsChild>
                    <w:div w:id="709652510">
                      <w:marLeft w:val="0"/>
                      <w:marRight w:val="0"/>
                      <w:marTop w:val="0"/>
                      <w:marBottom w:val="0"/>
                      <w:divBdr>
                        <w:top w:val="none" w:sz="0" w:space="0" w:color="auto"/>
                        <w:left w:val="none" w:sz="0" w:space="0" w:color="auto"/>
                        <w:bottom w:val="none" w:sz="0" w:space="0" w:color="auto"/>
                        <w:right w:val="none" w:sz="0" w:space="0" w:color="auto"/>
                      </w:divBdr>
                    </w:div>
                  </w:divsChild>
                </w:div>
                <w:div w:id="1758747883">
                  <w:marLeft w:val="0"/>
                  <w:marRight w:val="0"/>
                  <w:marTop w:val="0"/>
                  <w:marBottom w:val="0"/>
                  <w:divBdr>
                    <w:top w:val="none" w:sz="0" w:space="0" w:color="auto"/>
                    <w:left w:val="none" w:sz="0" w:space="0" w:color="auto"/>
                    <w:bottom w:val="none" w:sz="0" w:space="0" w:color="auto"/>
                    <w:right w:val="none" w:sz="0" w:space="0" w:color="auto"/>
                  </w:divBdr>
                  <w:divsChild>
                    <w:div w:id="2621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67096">
              <w:marLeft w:val="0"/>
              <w:marRight w:val="0"/>
              <w:marTop w:val="0"/>
              <w:marBottom w:val="0"/>
              <w:divBdr>
                <w:top w:val="none" w:sz="0" w:space="0" w:color="auto"/>
                <w:left w:val="none" w:sz="0" w:space="0" w:color="auto"/>
                <w:bottom w:val="none" w:sz="0" w:space="0" w:color="auto"/>
                <w:right w:val="none" w:sz="0" w:space="0" w:color="auto"/>
              </w:divBdr>
              <w:divsChild>
                <w:div w:id="623118015">
                  <w:marLeft w:val="0"/>
                  <w:marRight w:val="0"/>
                  <w:marTop w:val="0"/>
                  <w:marBottom w:val="0"/>
                  <w:divBdr>
                    <w:top w:val="none" w:sz="0" w:space="0" w:color="auto"/>
                    <w:left w:val="none" w:sz="0" w:space="0" w:color="auto"/>
                    <w:bottom w:val="none" w:sz="0" w:space="0" w:color="auto"/>
                    <w:right w:val="none" w:sz="0" w:space="0" w:color="auto"/>
                  </w:divBdr>
                  <w:divsChild>
                    <w:div w:id="1990285623">
                      <w:marLeft w:val="0"/>
                      <w:marRight w:val="0"/>
                      <w:marTop w:val="0"/>
                      <w:marBottom w:val="0"/>
                      <w:divBdr>
                        <w:top w:val="none" w:sz="0" w:space="0" w:color="auto"/>
                        <w:left w:val="none" w:sz="0" w:space="0" w:color="auto"/>
                        <w:bottom w:val="none" w:sz="0" w:space="0" w:color="auto"/>
                        <w:right w:val="none" w:sz="0" w:space="0" w:color="auto"/>
                      </w:divBdr>
                    </w:div>
                  </w:divsChild>
                </w:div>
                <w:div w:id="1218395318">
                  <w:marLeft w:val="0"/>
                  <w:marRight w:val="0"/>
                  <w:marTop w:val="0"/>
                  <w:marBottom w:val="0"/>
                  <w:divBdr>
                    <w:top w:val="none" w:sz="0" w:space="0" w:color="auto"/>
                    <w:left w:val="none" w:sz="0" w:space="0" w:color="auto"/>
                    <w:bottom w:val="none" w:sz="0" w:space="0" w:color="auto"/>
                    <w:right w:val="none" w:sz="0" w:space="0" w:color="auto"/>
                  </w:divBdr>
                  <w:divsChild>
                    <w:div w:id="14340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13486">
              <w:marLeft w:val="0"/>
              <w:marRight w:val="0"/>
              <w:marTop w:val="0"/>
              <w:marBottom w:val="0"/>
              <w:divBdr>
                <w:top w:val="none" w:sz="0" w:space="0" w:color="auto"/>
                <w:left w:val="none" w:sz="0" w:space="0" w:color="auto"/>
                <w:bottom w:val="none" w:sz="0" w:space="0" w:color="auto"/>
                <w:right w:val="none" w:sz="0" w:space="0" w:color="auto"/>
              </w:divBdr>
              <w:divsChild>
                <w:div w:id="204752775">
                  <w:marLeft w:val="0"/>
                  <w:marRight w:val="0"/>
                  <w:marTop w:val="0"/>
                  <w:marBottom w:val="0"/>
                  <w:divBdr>
                    <w:top w:val="none" w:sz="0" w:space="0" w:color="auto"/>
                    <w:left w:val="none" w:sz="0" w:space="0" w:color="auto"/>
                    <w:bottom w:val="none" w:sz="0" w:space="0" w:color="auto"/>
                    <w:right w:val="none" w:sz="0" w:space="0" w:color="auto"/>
                  </w:divBdr>
                  <w:divsChild>
                    <w:div w:id="279919831">
                      <w:marLeft w:val="0"/>
                      <w:marRight w:val="0"/>
                      <w:marTop w:val="0"/>
                      <w:marBottom w:val="0"/>
                      <w:divBdr>
                        <w:top w:val="none" w:sz="0" w:space="0" w:color="auto"/>
                        <w:left w:val="none" w:sz="0" w:space="0" w:color="auto"/>
                        <w:bottom w:val="none" w:sz="0" w:space="0" w:color="auto"/>
                        <w:right w:val="none" w:sz="0" w:space="0" w:color="auto"/>
                      </w:divBdr>
                    </w:div>
                  </w:divsChild>
                </w:div>
                <w:div w:id="628365088">
                  <w:marLeft w:val="0"/>
                  <w:marRight w:val="0"/>
                  <w:marTop w:val="0"/>
                  <w:marBottom w:val="0"/>
                  <w:divBdr>
                    <w:top w:val="none" w:sz="0" w:space="0" w:color="auto"/>
                    <w:left w:val="none" w:sz="0" w:space="0" w:color="auto"/>
                    <w:bottom w:val="none" w:sz="0" w:space="0" w:color="auto"/>
                    <w:right w:val="none" w:sz="0" w:space="0" w:color="auto"/>
                  </w:divBdr>
                  <w:divsChild>
                    <w:div w:id="645821422">
                      <w:marLeft w:val="0"/>
                      <w:marRight w:val="0"/>
                      <w:marTop w:val="0"/>
                      <w:marBottom w:val="0"/>
                      <w:divBdr>
                        <w:top w:val="none" w:sz="0" w:space="0" w:color="auto"/>
                        <w:left w:val="none" w:sz="0" w:space="0" w:color="auto"/>
                        <w:bottom w:val="none" w:sz="0" w:space="0" w:color="auto"/>
                        <w:right w:val="none" w:sz="0" w:space="0" w:color="auto"/>
                      </w:divBdr>
                    </w:div>
                    <w:div w:id="4917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948625">
              <w:marLeft w:val="0"/>
              <w:marRight w:val="0"/>
              <w:marTop w:val="0"/>
              <w:marBottom w:val="0"/>
              <w:divBdr>
                <w:top w:val="none" w:sz="0" w:space="0" w:color="auto"/>
                <w:left w:val="none" w:sz="0" w:space="0" w:color="auto"/>
                <w:bottom w:val="none" w:sz="0" w:space="0" w:color="auto"/>
                <w:right w:val="none" w:sz="0" w:space="0" w:color="auto"/>
              </w:divBdr>
              <w:divsChild>
                <w:div w:id="1402144673">
                  <w:marLeft w:val="0"/>
                  <w:marRight w:val="0"/>
                  <w:marTop w:val="0"/>
                  <w:marBottom w:val="0"/>
                  <w:divBdr>
                    <w:top w:val="none" w:sz="0" w:space="0" w:color="auto"/>
                    <w:left w:val="none" w:sz="0" w:space="0" w:color="auto"/>
                    <w:bottom w:val="none" w:sz="0" w:space="0" w:color="auto"/>
                    <w:right w:val="none" w:sz="0" w:space="0" w:color="auto"/>
                  </w:divBdr>
                  <w:divsChild>
                    <w:div w:id="750350022">
                      <w:marLeft w:val="0"/>
                      <w:marRight w:val="0"/>
                      <w:marTop w:val="0"/>
                      <w:marBottom w:val="0"/>
                      <w:divBdr>
                        <w:top w:val="none" w:sz="0" w:space="0" w:color="auto"/>
                        <w:left w:val="none" w:sz="0" w:space="0" w:color="auto"/>
                        <w:bottom w:val="none" w:sz="0" w:space="0" w:color="auto"/>
                        <w:right w:val="none" w:sz="0" w:space="0" w:color="auto"/>
                      </w:divBdr>
                    </w:div>
                  </w:divsChild>
                </w:div>
                <w:div w:id="1828592951">
                  <w:marLeft w:val="0"/>
                  <w:marRight w:val="0"/>
                  <w:marTop w:val="0"/>
                  <w:marBottom w:val="0"/>
                  <w:divBdr>
                    <w:top w:val="none" w:sz="0" w:space="0" w:color="auto"/>
                    <w:left w:val="none" w:sz="0" w:space="0" w:color="auto"/>
                    <w:bottom w:val="none" w:sz="0" w:space="0" w:color="auto"/>
                    <w:right w:val="none" w:sz="0" w:space="0" w:color="auto"/>
                  </w:divBdr>
                  <w:divsChild>
                    <w:div w:id="1044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5429">
              <w:marLeft w:val="0"/>
              <w:marRight w:val="0"/>
              <w:marTop w:val="0"/>
              <w:marBottom w:val="0"/>
              <w:divBdr>
                <w:top w:val="none" w:sz="0" w:space="0" w:color="auto"/>
                <w:left w:val="none" w:sz="0" w:space="0" w:color="auto"/>
                <w:bottom w:val="none" w:sz="0" w:space="0" w:color="auto"/>
                <w:right w:val="none" w:sz="0" w:space="0" w:color="auto"/>
              </w:divBdr>
              <w:divsChild>
                <w:div w:id="1147433354">
                  <w:marLeft w:val="0"/>
                  <w:marRight w:val="0"/>
                  <w:marTop w:val="0"/>
                  <w:marBottom w:val="0"/>
                  <w:divBdr>
                    <w:top w:val="none" w:sz="0" w:space="0" w:color="auto"/>
                    <w:left w:val="none" w:sz="0" w:space="0" w:color="auto"/>
                    <w:bottom w:val="none" w:sz="0" w:space="0" w:color="auto"/>
                    <w:right w:val="none" w:sz="0" w:space="0" w:color="auto"/>
                  </w:divBdr>
                  <w:divsChild>
                    <w:div w:id="1722902901">
                      <w:marLeft w:val="0"/>
                      <w:marRight w:val="0"/>
                      <w:marTop w:val="0"/>
                      <w:marBottom w:val="0"/>
                      <w:divBdr>
                        <w:top w:val="none" w:sz="0" w:space="0" w:color="auto"/>
                        <w:left w:val="none" w:sz="0" w:space="0" w:color="auto"/>
                        <w:bottom w:val="none" w:sz="0" w:space="0" w:color="auto"/>
                        <w:right w:val="none" w:sz="0" w:space="0" w:color="auto"/>
                      </w:divBdr>
                    </w:div>
                  </w:divsChild>
                </w:div>
                <w:div w:id="1843812899">
                  <w:marLeft w:val="0"/>
                  <w:marRight w:val="0"/>
                  <w:marTop w:val="0"/>
                  <w:marBottom w:val="0"/>
                  <w:divBdr>
                    <w:top w:val="none" w:sz="0" w:space="0" w:color="auto"/>
                    <w:left w:val="none" w:sz="0" w:space="0" w:color="auto"/>
                    <w:bottom w:val="none" w:sz="0" w:space="0" w:color="auto"/>
                    <w:right w:val="none" w:sz="0" w:space="0" w:color="auto"/>
                  </w:divBdr>
                  <w:divsChild>
                    <w:div w:id="1643459552">
                      <w:marLeft w:val="0"/>
                      <w:marRight w:val="0"/>
                      <w:marTop w:val="0"/>
                      <w:marBottom w:val="0"/>
                      <w:divBdr>
                        <w:top w:val="none" w:sz="0" w:space="0" w:color="auto"/>
                        <w:left w:val="none" w:sz="0" w:space="0" w:color="auto"/>
                        <w:bottom w:val="none" w:sz="0" w:space="0" w:color="auto"/>
                        <w:right w:val="none" w:sz="0" w:space="0" w:color="auto"/>
                      </w:divBdr>
                    </w:div>
                    <w:div w:id="8992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5916">
              <w:marLeft w:val="0"/>
              <w:marRight w:val="0"/>
              <w:marTop w:val="0"/>
              <w:marBottom w:val="0"/>
              <w:divBdr>
                <w:top w:val="none" w:sz="0" w:space="0" w:color="auto"/>
                <w:left w:val="none" w:sz="0" w:space="0" w:color="auto"/>
                <w:bottom w:val="none" w:sz="0" w:space="0" w:color="auto"/>
                <w:right w:val="none" w:sz="0" w:space="0" w:color="auto"/>
              </w:divBdr>
              <w:divsChild>
                <w:div w:id="1738287754">
                  <w:marLeft w:val="0"/>
                  <w:marRight w:val="0"/>
                  <w:marTop w:val="0"/>
                  <w:marBottom w:val="0"/>
                  <w:divBdr>
                    <w:top w:val="none" w:sz="0" w:space="0" w:color="auto"/>
                    <w:left w:val="none" w:sz="0" w:space="0" w:color="auto"/>
                    <w:bottom w:val="none" w:sz="0" w:space="0" w:color="auto"/>
                    <w:right w:val="none" w:sz="0" w:space="0" w:color="auto"/>
                  </w:divBdr>
                  <w:divsChild>
                    <w:div w:id="1355575620">
                      <w:marLeft w:val="0"/>
                      <w:marRight w:val="0"/>
                      <w:marTop w:val="0"/>
                      <w:marBottom w:val="0"/>
                      <w:divBdr>
                        <w:top w:val="none" w:sz="0" w:space="0" w:color="auto"/>
                        <w:left w:val="none" w:sz="0" w:space="0" w:color="auto"/>
                        <w:bottom w:val="none" w:sz="0" w:space="0" w:color="auto"/>
                        <w:right w:val="none" w:sz="0" w:space="0" w:color="auto"/>
                      </w:divBdr>
                    </w:div>
                  </w:divsChild>
                </w:div>
                <w:div w:id="2061435655">
                  <w:marLeft w:val="0"/>
                  <w:marRight w:val="0"/>
                  <w:marTop w:val="0"/>
                  <w:marBottom w:val="0"/>
                  <w:divBdr>
                    <w:top w:val="none" w:sz="0" w:space="0" w:color="auto"/>
                    <w:left w:val="none" w:sz="0" w:space="0" w:color="auto"/>
                    <w:bottom w:val="none" w:sz="0" w:space="0" w:color="auto"/>
                    <w:right w:val="none" w:sz="0" w:space="0" w:color="auto"/>
                  </w:divBdr>
                  <w:divsChild>
                    <w:div w:id="2078823220">
                      <w:marLeft w:val="0"/>
                      <w:marRight w:val="0"/>
                      <w:marTop w:val="0"/>
                      <w:marBottom w:val="0"/>
                      <w:divBdr>
                        <w:top w:val="none" w:sz="0" w:space="0" w:color="auto"/>
                        <w:left w:val="none" w:sz="0" w:space="0" w:color="auto"/>
                        <w:bottom w:val="none" w:sz="0" w:space="0" w:color="auto"/>
                        <w:right w:val="none" w:sz="0" w:space="0" w:color="auto"/>
                      </w:divBdr>
                    </w:div>
                    <w:div w:id="2216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045396">
              <w:marLeft w:val="0"/>
              <w:marRight w:val="0"/>
              <w:marTop w:val="0"/>
              <w:marBottom w:val="0"/>
              <w:divBdr>
                <w:top w:val="none" w:sz="0" w:space="0" w:color="auto"/>
                <w:left w:val="none" w:sz="0" w:space="0" w:color="auto"/>
                <w:bottom w:val="none" w:sz="0" w:space="0" w:color="auto"/>
                <w:right w:val="none" w:sz="0" w:space="0" w:color="auto"/>
              </w:divBdr>
              <w:divsChild>
                <w:div w:id="412318990">
                  <w:marLeft w:val="0"/>
                  <w:marRight w:val="0"/>
                  <w:marTop w:val="0"/>
                  <w:marBottom w:val="0"/>
                  <w:divBdr>
                    <w:top w:val="none" w:sz="0" w:space="0" w:color="auto"/>
                    <w:left w:val="none" w:sz="0" w:space="0" w:color="auto"/>
                    <w:bottom w:val="none" w:sz="0" w:space="0" w:color="auto"/>
                    <w:right w:val="none" w:sz="0" w:space="0" w:color="auto"/>
                  </w:divBdr>
                  <w:divsChild>
                    <w:div w:id="1106920920">
                      <w:marLeft w:val="0"/>
                      <w:marRight w:val="0"/>
                      <w:marTop w:val="0"/>
                      <w:marBottom w:val="0"/>
                      <w:divBdr>
                        <w:top w:val="none" w:sz="0" w:space="0" w:color="auto"/>
                        <w:left w:val="none" w:sz="0" w:space="0" w:color="auto"/>
                        <w:bottom w:val="none" w:sz="0" w:space="0" w:color="auto"/>
                        <w:right w:val="none" w:sz="0" w:space="0" w:color="auto"/>
                      </w:divBdr>
                    </w:div>
                  </w:divsChild>
                </w:div>
                <w:div w:id="1222448487">
                  <w:marLeft w:val="0"/>
                  <w:marRight w:val="0"/>
                  <w:marTop w:val="0"/>
                  <w:marBottom w:val="0"/>
                  <w:divBdr>
                    <w:top w:val="none" w:sz="0" w:space="0" w:color="auto"/>
                    <w:left w:val="none" w:sz="0" w:space="0" w:color="auto"/>
                    <w:bottom w:val="none" w:sz="0" w:space="0" w:color="auto"/>
                    <w:right w:val="none" w:sz="0" w:space="0" w:color="auto"/>
                  </w:divBdr>
                  <w:divsChild>
                    <w:div w:id="5209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04234">
              <w:marLeft w:val="0"/>
              <w:marRight w:val="0"/>
              <w:marTop w:val="0"/>
              <w:marBottom w:val="0"/>
              <w:divBdr>
                <w:top w:val="none" w:sz="0" w:space="0" w:color="auto"/>
                <w:left w:val="none" w:sz="0" w:space="0" w:color="auto"/>
                <w:bottom w:val="none" w:sz="0" w:space="0" w:color="auto"/>
                <w:right w:val="none" w:sz="0" w:space="0" w:color="auto"/>
              </w:divBdr>
              <w:divsChild>
                <w:div w:id="263809810">
                  <w:marLeft w:val="0"/>
                  <w:marRight w:val="0"/>
                  <w:marTop w:val="0"/>
                  <w:marBottom w:val="0"/>
                  <w:divBdr>
                    <w:top w:val="none" w:sz="0" w:space="0" w:color="auto"/>
                    <w:left w:val="none" w:sz="0" w:space="0" w:color="auto"/>
                    <w:bottom w:val="none" w:sz="0" w:space="0" w:color="auto"/>
                    <w:right w:val="none" w:sz="0" w:space="0" w:color="auto"/>
                  </w:divBdr>
                  <w:divsChild>
                    <w:div w:id="2033608328">
                      <w:marLeft w:val="0"/>
                      <w:marRight w:val="0"/>
                      <w:marTop w:val="0"/>
                      <w:marBottom w:val="0"/>
                      <w:divBdr>
                        <w:top w:val="none" w:sz="0" w:space="0" w:color="auto"/>
                        <w:left w:val="none" w:sz="0" w:space="0" w:color="auto"/>
                        <w:bottom w:val="none" w:sz="0" w:space="0" w:color="auto"/>
                        <w:right w:val="none" w:sz="0" w:space="0" w:color="auto"/>
                      </w:divBdr>
                    </w:div>
                  </w:divsChild>
                </w:div>
                <w:div w:id="747966206">
                  <w:marLeft w:val="0"/>
                  <w:marRight w:val="0"/>
                  <w:marTop w:val="0"/>
                  <w:marBottom w:val="0"/>
                  <w:divBdr>
                    <w:top w:val="none" w:sz="0" w:space="0" w:color="auto"/>
                    <w:left w:val="none" w:sz="0" w:space="0" w:color="auto"/>
                    <w:bottom w:val="none" w:sz="0" w:space="0" w:color="auto"/>
                    <w:right w:val="none" w:sz="0" w:space="0" w:color="auto"/>
                  </w:divBdr>
                  <w:divsChild>
                    <w:div w:id="65792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88902">
              <w:marLeft w:val="0"/>
              <w:marRight w:val="0"/>
              <w:marTop w:val="0"/>
              <w:marBottom w:val="0"/>
              <w:divBdr>
                <w:top w:val="none" w:sz="0" w:space="0" w:color="auto"/>
                <w:left w:val="none" w:sz="0" w:space="0" w:color="auto"/>
                <w:bottom w:val="none" w:sz="0" w:space="0" w:color="auto"/>
                <w:right w:val="none" w:sz="0" w:space="0" w:color="auto"/>
              </w:divBdr>
              <w:divsChild>
                <w:div w:id="725447880">
                  <w:marLeft w:val="0"/>
                  <w:marRight w:val="0"/>
                  <w:marTop w:val="0"/>
                  <w:marBottom w:val="0"/>
                  <w:divBdr>
                    <w:top w:val="none" w:sz="0" w:space="0" w:color="auto"/>
                    <w:left w:val="none" w:sz="0" w:space="0" w:color="auto"/>
                    <w:bottom w:val="none" w:sz="0" w:space="0" w:color="auto"/>
                    <w:right w:val="none" w:sz="0" w:space="0" w:color="auto"/>
                  </w:divBdr>
                  <w:divsChild>
                    <w:div w:id="1932203731">
                      <w:marLeft w:val="0"/>
                      <w:marRight w:val="0"/>
                      <w:marTop w:val="0"/>
                      <w:marBottom w:val="0"/>
                      <w:divBdr>
                        <w:top w:val="none" w:sz="0" w:space="0" w:color="auto"/>
                        <w:left w:val="none" w:sz="0" w:space="0" w:color="auto"/>
                        <w:bottom w:val="none" w:sz="0" w:space="0" w:color="auto"/>
                        <w:right w:val="none" w:sz="0" w:space="0" w:color="auto"/>
                      </w:divBdr>
                    </w:div>
                  </w:divsChild>
                </w:div>
                <w:div w:id="433406639">
                  <w:marLeft w:val="0"/>
                  <w:marRight w:val="0"/>
                  <w:marTop w:val="0"/>
                  <w:marBottom w:val="0"/>
                  <w:divBdr>
                    <w:top w:val="none" w:sz="0" w:space="0" w:color="auto"/>
                    <w:left w:val="none" w:sz="0" w:space="0" w:color="auto"/>
                    <w:bottom w:val="none" w:sz="0" w:space="0" w:color="auto"/>
                    <w:right w:val="none" w:sz="0" w:space="0" w:color="auto"/>
                  </w:divBdr>
                  <w:divsChild>
                    <w:div w:id="141617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3234">
              <w:marLeft w:val="0"/>
              <w:marRight w:val="0"/>
              <w:marTop w:val="0"/>
              <w:marBottom w:val="0"/>
              <w:divBdr>
                <w:top w:val="none" w:sz="0" w:space="0" w:color="auto"/>
                <w:left w:val="none" w:sz="0" w:space="0" w:color="auto"/>
                <w:bottom w:val="none" w:sz="0" w:space="0" w:color="auto"/>
                <w:right w:val="none" w:sz="0" w:space="0" w:color="auto"/>
              </w:divBdr>
              <w:divsChild>
                <w:div w:id="1520583441">
                  <w:marLeft w:val="0"/>
                  <w:marRight w:val="0"/>
                  <w:marTop w:val="0"/>
                  <w:marBottom w:val="0"/>
                  <w:divBdr>
                    <w:top w:val="none" w:sz="0" w:space="0" w:color="auto"/>
                    <w:left w:val="none" w:sz="0" w:space="0" w:color="auto"/>
                    <w:bottom w:val="none" w:sz="0" w:space="0" w:color="auto"/>
                    <w:right w:val="none" w:sz="0" w:space="0" w:color="auto"/>
                  </w:divBdr>
                  <w:divsChild>
                    <w:div w:id="153420552">
                      <w:marLeft w:val="0"/>
                      <w:marRight w:val="0"/>
                      <w:marTop w:val="0"/>
                      <w:marBottom w:val="0"/>
                      <w:divBdr>
                        <w:top w:val="none" w:sz="0" w:space="0" w:color="auto"/>
                        <w:left w:val="none" w:sz="0" w:space="0" w:color="auto"/>
                        <w:bottom w:val="none" w:sz="0" w:space="0" w:color="auto"/>
                        <w:right w:val="none" w:sz="0" w:space="0" w:color="auto"/>
                      </w:divBdr>
                    </w:div>
                  </w:divsChild>
                </w:div>
                <w:div w:id="767970745">
                  <w:marLeft w:val="0"/>
                  <w:marRight w:val="0"/>
                  <w:marTop w:val="0"/>
                  <w:marBottom w:val="0"/>
                  <w:divBdr>
                    <w:top w:val="none" w:sz="0" w:space="0" w:color="auto"/>
                    <w:left w:val="none" w:sz="0" w:space="0" w:color="auto"/>
                    <w:bottom w:val="none" w:sz="0" w:space="0" w:color="auto"/>
                    <w:right w:val="none" w:sz="0" w:space="0" w:color="auto"/>
                  </w:divBdr>
                  <w:divsChild>
                    <w:div w:id="206714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5076">
              <w:marLeft w:val="0"/>
              <w:marRight w:val="0"/>
              <w:marTop w:val="0"/>
              <w:marBottom w:val="0"/>
              <w:divBdr>
                <w:top w:val="none" w:sz="0" w:space="0" w:color="auto"/>
                <w:left w:val="none" w:sz="0" w:space="0" w:color="auto"/>
                <w:bottom w:val="none" w:sz="0" w:space="0" w:color="auto"/>
                <w:right w:val="none" w:sz="0" w:space="0" w:color="auto"/>
              </w:divBdr>
              <w:divsChild>
                <w:div w:id="193736892">
                  <w:marLeft w:val="0"/>
                  <w:marRight w:val="0"/>
                  <w:marTop w:val="0"/>
                  <w:marBottom w:val="0"/>
                  <w:divBdr>
                    <w:top w:val="none" w:sz="0" w:space="0" w:color="auto"/>
                    <w:left w:val="none" w:sz="0" w:space="0" w:color="auto"/>
                    <w:bottom w:val="none" w:sz="0" w:space="0" w:color="auto"/>
                    <w:right w:val="none" w:sz="0" w:space="0" w:color="auto"/>
                  </w:divBdr>
                  <w:divsChild>
                    <w:div w:id="1984698323">
                      <w:marLeft w:val="0"/>
                      <w:marRight w:val="0"/>
                      <w:marTop w:val="0"/>
                      <w:marBottom w:val="0"/>
                      <w:divBdr>
                        <w:top w:val="none" w:sz="0" w:space="0" w:color="auto"/>
                        <w:left w:val="none" w:sz="0" w:space="0" w:color="auto"/>
                        <w:bottom w:val="none" w:sz="0" w:space="0" w:color="auto"/>
                        <w:right w:val="none" w:sz="0" w:space="0" w:color="auto"/>
                      </w:divBdr>
                    </w:div>
                  </w:divsChild>
                </w:div>
                <w:div w:id="962425106">
                  <w:marLeft w:val="0"/>
                  <w:marRight w:val="0"/>
                  <w:marTop w:val="0"/>
                  <w:marBottom w:val="0"/>
                  <w:divBdr>
                    <w:top w:val="none" w:sz="0" w:space="0" w:color="auto"/>
                    <w:left w:val="none" w:sz="0" w:space="0" w:color="auto"/>
                    <w:bottom w:val="none" w:sz="0" w:space="0" w:color="auto"/>
                    <w:right w:val="none" w:sz="0" w:space="0" w:color="auto"/>
                  </w:divBdr>
                  <w:divsChild>
                    <w:div w:id="6672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8261">
              <w:marLeft w:val="0"/>
              <w:marRight w:val="0"/>
              <w:marTop w:val="0"/>
              <w:marBottom w:val="0"/>
              <w:divBdr>
                <w:top w:val="none" w:sz="0" w:space="0" w:color="auto"/>
                <w:left w:val="none" w:sz="0" w:space="0" w:color="auto"/>
                <w:bottom w:val="none" w:sz="0" w:space="0" w:color="auto"/>
                <w:right w:val="none" w:sz="0" w:space="0" w:color="auto"/>
              </w:divBdr>
              <w:divsChild>
                <w:div w:id="627708546">
                  <w:marLeft w:val="0"/>
                  <w:marRight w:val="0"/>
                  <w:marTop w:val="0"/>
                  <w:marBottom w:val="0"/>
                  <w:divBdr>
                    <w:top w:val="none" w:sz="0" w:space="0" w:color="auto"/>
                    <w:left w:val="none" w:sz="0" w:space="0" w:color="auto"/>
                    <w:bottom w:val="none" w:sz="0" w:space="0" w:color="auto"/>
                    <w:right w:val="none" w:sz="0" w:space="0" w:color="auto"/>
                  </w:divBdr>
                  <w:divsChild>
                    <w:div w:id="933786836">
                      <w:marLeft w:val="0"/>
                      <w:marRight w:val="0"/>
                      <w:marTop w:val="0"/>
                      <w:marBottom w:val="0"/>
                      <w:divBdr>
                        <w:top w:val="none" w:sz="0" w:space="0" w:color="auto"/>
                        <w:left w:val="none" w:sz="0" w:space="0" w:color="auto"/>
                        <w:bottom w:val="none" w:sz="0" w:space="0" w:color="auto"/>
                        <w:right w:val="none" w:sz="0" w:space="0" w:color="auto"/>
                      </w:divBdr>
                    </w:div>
                  </w:divsChild>
                </w:div>
                <w:div w:id="2104451862">
                  <w:marLeft w:val="0"/>
                  <w:marRight w:val="0"/>
                  <w:marTop w:val="0"/>
                  <w:marBottom w:val="0"/>
                  <w:divBdr>
                    <w:top w:val="none" w:sz="0" w:space="0" w:color="auto"/>
                    <w:left w:val="none" w:sz="0" w:space="0" w:color="auto"/>
                    <w:bottom w:val="none" w:sz="0" w:space="0" w:color="auto"/>
                    <w:right w:val="none" w:sz="0" w:space="0" w:color="auto"/>
                  </w:divBdr>
                  <w:divsChild>
                    <w:div w:id="3315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60446">
              <w:marLeft w:val="0"/>
              <w:marRight w:val="0"/>
              <w:marTop w:val="0"/>
              <w:marBottom w:val="0"/>
              <w:divBdr>
                <w:top w:val="none" w:sz="0" w:space="0" w:color="auto"/>
                <w:left w:val="none" w:sz="0" w:space="0" w:color="auto"/>
                <w:bottom w:val="none" w:sz="0" w:space="0" w:color="auto"/>
                <w:right w:val="none" w:sz="0" w:space="0" w:color="auto"/>
              </w:divBdr>
              <w:divsChild>
                <w:div w:id="466360731">
                  <w:marLeft w:val="0"/>
                  <w:marRight w:val="0"/>
                  <w:marTop w:val="0"/>
                  <w:marBottom w:val="0"/>
                  <w:divBdr>
                    <w:top w:val="none" w:sz="0" w:space="0" w:color="auto"/>
                    <w:left w:val="none" w:sz="0" w:space="0" w:color="auto"/>
                    <w:bottom w:val="none" w:sz="0" w:space="0" w:color="auto"/>
                    <w:right w:val="none" w:sz="0" w:space="0" w:color="auto"/>
                  </w:divBdr>
                  <w:divsChild>
                    <w:div w:id="866451820">
                      <w:marLeft w:val="0"/>
                      <w:marRight w:val="0"/>
                      <w:marTop w:val="0"/>
                      <w:marBottom w:val="0"/>
                      <w:divBdr>
                        <w:top w:val="none" w:sz="0" w:space="0" w:color="auto"/>
                        <w:left w:val="none" w:sz="0" w:space="0" w:color="auto"/>
                        <w:bottom w:val="none" w:sz="0" w:space="0" w:color="auto"/>
                        <w:right w:val="none" w:sz="0" w:space="0" w:color="auto"/>
                      </w:divBdr>
                    </w:div>
                  </w:divsChild>
                </w:div>
                <w:div w:id="199973241">
                  <w:marLeft w:val="0"/>
                  <w:marRight w:val="0"/>
                  <w:marTop w:val="0"/>
                  <w:marBottom w:val="0"/>
                  <w:divBdr>
                    <w:top w:val="none" w:sz="0" w:space="0" w:color="auto"/>
                    <w:left w:val="none" w:sz="0" w:space="0" w:color="auto"/>
                    <w:bottom w:val="none" w:sz="0" w:space="0" w:color="auto"/>
                    <w:right w:val="none" w:sz="0" w:space="0" w:color="auto"/>
                  </w:divBdr>
                  <w:divsChild>
                    <w:div w:id="158507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7539">
              <w:marLeft w:val="0"/>
              <w:marRight w:val="0"/>
              <w:marTop w:val="0"/>
              <w:marBottom w:val="0"/>
              <w:divBdr>
                <w:top w:val="none" w:sz="0" w:space="0" w:color="auto"/>
                <w:left w:val="none" w:sz="0" w:space="0" w:color="auto"/>
                <w:bottom w:val="none" w:sz="0" w:space="0" w:color="auto"/>
                <w:right w:val="none" w:sz="0" w:space="0" w:color="auto"/>
              </w:divBdr>
              <w:divsChild>
                <w:div w:id="2086415585">
                  <w:marLeft w:val="0"/>
                  <w:marRight w:val="0"/>
                  <w:marTop w:val="0"/>
                  <w:marBottom w:val="0"/>
                  <w:divBdr>
                    <w:top w:val="none" w:sz="0" w:space="0" w:color="auto"/>
                    <w:left w:val="none" w:sz="0" w:space="0" w:color="auto"/>
                    <w:bottom w:val="none" w:sz="0" w:space="0" w:color="auto"/>
                    <w:right w:val="none" w:sz="0" w:space="0" w:color="auto"/>
                  </w:divBdr>
                  <w:divsChild>
                    <w:div w:id="5789819">
                      <w:marLeft w:val="0"/>
                      <w:marRight w:val="0"/>
                      <w:marTop w:val="0"/>
                      <w:marBottom w:val="0"/>
                      <w:divBdr>
                        <w:top w:val="none" w:sz="0" w:space="0" w:color="auto"/>
                        <w:left w:val="none" w:sz="0" w:space="0" w:color="auto"/>
                        <w:bottom w:val="none" w:sz="0" w:space="0" w:color="auto"/>
                        <w:right w:val="none" w:sz="0" w:space="0" w:color="auto"/>
                      </w:divBdr>
                    </w:div>
                  </w:divsChild>
                </w:div>
                <w:div w:id="1969584398">
                  <w:marLeft w:val="0"/>
                  <w:marRight w:val="0"/>
                  <w:marTop w:val="0"/>
                  <w:marBottom w:val="0"/>
                  <w:divBdr>
                    <w:top w:val="none" w:sz="0" w:space="0" w:color="auto"/>
                    <w:left w:val="none" w:sz="0" w:space="0" w:color="auto"/>
                    <w:bottom w:val="none" w:sz="0" w:space="0" w:color="auto"/>
                    <w:right w:val="none" w:sz="0" w:space="0" w:color="auto"/>
                  </w:divBdr>
                  <w:divsChild>
                    <w:div w:id="135137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11E66-AB25-457F-9B14-8E1F6424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2302</Words>
  <Characters>13817</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Kraków, dn</vt:lpstr>
    </vt:vector>
  </TitlesOfParts>
  <Company>Hewlett-Packard Company</Company>
  <LinksUpToDate>false</LinksUpToDate>
  <CharactersWithSpaces>16087</CharactersWithSpaces>
  <SharedDoc>false</SharedDoc>
  <HLinks>
    <vt:vector size="12" baseType="variant">
      <vt:variant>
        <vt:i4>5308455</vt:i4>
      </vt:variant>
      <vt:variant>
        <vt:i4>3</vt:i4>
      </vt:variant>
      <vt:variant>
        <vt:i4>0</vt:i4>
      </vt:variant>
      <vt:variant>
        <vt:i4>5</vt:i4>
      </vt:variant>
      <vt:variant>
        <vt:lpwstr>mailto:alokcik@wse.krakow.pl</vt:lpwstr>
      </vt:variant>
      <vt:variant>
        <vt:lpwstr/>
      </vt:variant>
      <vt:variant>
        <vt:i4>1966099</vt:i4>
      </vt:variant>
      <vt:variant>
        <vt:i4>0</vt:i4>
      </vt:variant>
      <vt:variant>
        <vt:i4>0</vt:i4>
      </vt:variant>
      <vt:variant>
        <vt:i4>5</vt:i4>
      </vt:variant>
      <vt:variant>
        <vt:lpwstr>http://www.wse.krakow.pl/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Kraków, dn</dc:title>
  <dc:creator>Karolina Gacal</dc:creator>
  <cp:lastModifiedBy>Karolina Gacal</cp:lastModifiedBy>
  <cp:revision>2</cp:revision>
  <cp:lastPrinted>2020-02-07T08:49:00Z</cp:lastPrinted>
  <dcterms:created xsi:type="dcterms:W3CDTF">2022-06-07T06:59:00Z</dcterms:created>
  <dcterms:modified xsi:type="dcterms:W3CDTF">2022-06-07T06:59:00Z</dcterms:modified>
</cp:coreProperties>
</file>