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91DE" w14:textId="06FE8935" w:rsidR="00CB17A7" w:rsidRDefault="00FE1F37" w:rsidP="00463963">
      <w:pPr>
        <w:spacing w:before="100"/>
        <w:ind w:left="4253"/>
        <w:jc w:val="right"/>
      </w:pPr>
      <w:r>
        <w:rPr>
          <w:rFonts w:ascii="Cambria" w:eastAsia="Cambria" w:hAnsi="Cambria" w:cs="Cambria"/>
          <w:sz w:val="24"/>
          <w:szCs w:val="24"/>
        </w:rPr>
        <w:t>Miejscowość, data</w:t>
      </w:r>
    </w:p>
    <w:p w14:paraId="1C88C7D2" w14:textId="77777777" w:rsidR="00CB17A7" w:rsidRPr="00463963" w:rsidRDefault="00CB17A7">
      <w:pPr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4666726B" w14:textId="77777777" w:rsidR="00463963" w:rsidRPr="00463963" w:rsidRDefault="00463963" w:rsidP="00463963">
      <w:pPr>
        <w:suppressAutoHyphens w:val="0"/>
        <w:autoSpaceDE w:val="0"/>
        <w:autoSpaceDN w:val="0"/>
        <w:adjustRightInd w:val="0"/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 w:rsidRPr="00463963">
        <w:rPr>
          <w:rFonts w:ascii="Cambria" w:eastAsia="Cambria" w:hAnsi="Cambria" w:cs="Cambria"/>
          <w:b/>
          <w:sz w:val="24"/>
          <w:szCs w:val="24"/>
        </w:rPr>
        <w:t xml:space="preserve">Załącznik nr 1 – Formularz ofertowy </w:t>
      </w:r>
    </w:p>
    <w:p w14:paraId="63405660" w14:textId="77777777" w:rsidR="00463963" w:rsidRDefault="00463963" w:rsidP="00463963">
      <w:pPr>
        <w:suppressAutoHyphens w:val="0"/>
        <w:autoSpaceDE w:val="0"/>
        <w:autoSpaceDN w:val="0"/>
        <w:adjustRightInd w:val="0"/>
        <w:spacing w:line="240" w:lineRule="auto"/>
        <w:rPr>
          <w:rFonts w:ascii="CIDFont+F2" w:eastAsia="Times New Roman" w:hAnsi="CIDFont+F2" w:cs="CIDFont+F2"/>
          <w:color w:val="auto"/>
          <w:sz w:val="20"/>
          <w:szCs w:val="20"/>
          <w:lang w:eastAsia="pl-PL" w:bidi="ar-SA"/>
        </w:rPr>
      </w:pPr>
    </w:p>
    <w:p w14:paraId="62ED1671" w14:textId="55736386" w:rsidR="00222F4A" w:rsidRDefault="00463963" w:rsidP="00E64526">
      <w:pPr>
        <w:jc w:val="center"/>
        <w:rPr>
          <w:rFonts w:ascii="Cambria" w:eastAsia="Cambria" w:hAnsi="Cambria" w:cs="Cambria"/>
          <w:b/>
          <w:sz w:val="24"/>
          <w:szCs w:val="24"/>
        </w:rPr>
      </w:pPr>
      <w:r w:rsidRPr="00463963">
        <w:rPr>
          <w:rFonts w:ascii="Cambria" w:eastAsia="Cambria" w:hAnsi="Cambria" w:cs="Cambria"/>
          <w:b/>
          <w:sz w:val="24"/>
          <w:szCs w:val="24"/>
        </w:rPr>
        <w:t>OFERTA</w:t>
      </w:r>
      <w:r w:rsidR="004C291B">
        <w:rPr>
          <w:rFonts w:ascii="Cambria" w:eastAsia="Cambria" w:hAnsi="Cambria" w:cs="Cambria"/>
          <w:b/>
          <w:sz w:val="24"/>
          <w:szCs w:val="24"/>
        </w:rPr>
        <w:t xml:space="preserve"> NA </w:t>
      </w:r>
      <w:r w:rsidR="004C291B" w:rsidRPr="004C291B">
        <w:rPr>
          <w:rFonts w:ascii="Cambria" w:eastAsia="Cambria" w:hAnsi="Cambria" w:cs="Cambria"/>
          <w:b/>
          <w:sz w:val="24"/>
          <w:szCs w:val="24"/>
        </w:rPr>
        <w:t xml:space="preserve">ZAPYTANIE OFERTOWE </w:t>
      </w:r>
      <w:bookmarkStart w:id="0" w:name="_Hlk105422035"/>
      <w:r w:rsidR="00E64526" w:rsidRPr="00E64526">
        <w:rPr>
          <w:rFonts w:ascii="Cambria" w:eastAsia="Cambria" w:hAnsi="Cambria" w:cs="Cambria"/>
          <w:b/>
          <w:sz w:val="24"/>
          <w:szCs w:val="24"/>
        </w:rPr>
        <w:t xml:space="preserve">dotyczące wyboru dostawcy </w:t>
      </w:r>
      <w:r w:rsidR="00FE1F37">
        <w:rPr>
          <w:rFonts w:ascii="Cambria" w:eastAsia="Cambria" w:hAnsi="Cambria" w:cs="Cambria"/>
          <w:b/>
          <w:sz w:val="24"/>
          <w:szCs w:val="24"/>
        </w:rPr>
        <w:t>materiałów oraz elementów</w:t>
      </w:r>
      <w:r w:rsidR="003777D6" w:rsidRPr="003777D6">
        <w:rPr>
          <w:rFonts w:ascii="Cambria" w:eastAsia="Cambria" w:hAnsi="Cambria" w:cs="Cambria"/>
          <w:b/>
          <w:sz w:val="24"/>
          <w:szCs w:val="24"/>
        </w:rPr>
        <w:t xml:space="preserve"> do budowy modeli doświadczalnych </w:t>
      </w:r>
      <w:r w:rsidR="00E64526" w:rsidRPr="00E64526">
        <w:rPr>
          <w:rFonts w:ascii="Cambria" w:eastAsia="Cambria" w:hAnsi="Cambria" w:cs="Cambria"/>
          <w:b/>
          <w:sz w:val="24"/>
          <w:szCs w:val="24"/>
        </w:rPr>
        <w:t>na potrzeby realizacji projektu „</w:t>
      </w:r>
      <w:r w:rsidR="00FE1F37" w:rsidRPr="00FE1F37">
        <w:rPr>
          <w:rFonts w:ascii="Cambria" w:eastAsia="Cambria" w:hAnsi="Cambria" w:cs="Cambria"/>
          <w:b/>
          <w:bCs/>
          <w:sz w:val="24"/>
          <w:szCs w:val="24"/>
        </w:rPr>
        <w:t xml:space="preserve">Opracowanie innowacyjnej technologii </w:t>
      </w:r>
      <w:proofErr w:type="spellStart"/>
      <w:r w:rsidR="00FE1F37" w:rsidRPr="00FE1F37">
        <w:rPr>
          <w:rFonts w:ascii="Cambria" w:eastAsia="Cambria" w:hAnsi="Cambria" w:cs="Cambria"/>
          <w:b/>
          <w:bCs/>
          <w:sz w:val="24"/>
          <w:szCs w:val="24"/>
        </w:rPr>
        <w:t>fotokatalitycznej</w:t>
      </w:r>
      <w:proofErr w:type="spellEnd"/>
      <w:r w:rsidR="00FE1F37" w:rsidRPr="00FE1F37">
        <w:rPr>
          <w:rFonts w:ascii="Cambria" w:eastAsia="Cambria" w:hAnsi="Cambria" w:cs="Cambria"/>
          <w:b/>
          <w:bCs/>
          <w:sz w:val="24"/>
          <w:szCs w:val="24"/>
        </w:rPr>
        <w:t xml:space="preserve"> (RCI) zmniejszającej stężenie pyłów, amoniaku i ogólnej liczby drobnoustrojów w kurniku w celu wytworzenia produktu w postaci systemu wentylacyjnego RCI dla podniesienia dobrostanu drobiu w systemach chowu intensywnego</w:t>
      </w:r>
      <w:r w:rsidR="00FE1F37" w:rsidRPr="00FE1F37">
        <w:rPr>
          <w:rFonts w:ascii="Cambria" w:eastAsia="Cambria" w:hAnsi="Cambria" w:cs="Cambria"/>
          <w:b/>
          <w:sz w:val="24"/>
          <w:szCs w:val="24"/>
        </w:rPr>
        <w:t>”</w:t>
      </w:r>
      <w:r w:rsidR="00E64526" w:rsidRPr="00E64526">
        <w:rPr>
          <w:rFonts w:ascii="Cambria" w:eastAsia="Cambria" w:hAnsi="Cambria" w:cs="Cambria"/>
          <w:b/>
          <w:sz w:val="24"/>
          <w:szCs w:val="24"/>
        </w:rPr>
        <w:t>.</w:t>
      </w:r>
    </w:p>
    <w:bookmarkEnd w:id="0"/>
    <w:p w14:paraId="388125A0" w14:textId="77777777" w:rsidR="00E64526" w:rsidRDefault="00E64526" w:rsidP="00E64526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6F20D115" w14:textId="77777777" w:rsidR="009E3C92" w:rsidRPr="009E3C92" w:rsidRDefault="009E3C92" w:rsidP="009E3C92">
      <w:pPr>
        <w:jc w:val="both"/>
        <w:rPr>
          <w:rFonts w:ascii="Times New Roman" w:hAnsi="Times New Roman" w:cs="Times New Roman"/>
          <w:sz w:val="24"/>
          <w:szCs w:val="24"/>
        </w:rPr>
      </w:pPr>
      <w:r w:rsidRPr="009E3C92">
        <w:rPr>
          <w:rFonts w:ascii="Times New Roman" w:hAnsi="Times New Roman" w:cs="Times New Roman"/>
          <w:sz w:val="24"/>
          <w:szCs w:val="24"/>
        </w:rPr>
        <w:t>Działając w imieniu i na rzecz Dostawcy:</w:t>
      </w:r>
    </w:p>
    <w:p w14:paraId="59020EDC" w14:textId="35E1F1FF" w:rsidR="009E3C92" w:rsidRPr="009E3C92" w:rsidRDefault="00FE1F37" w:rsidP="009E3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3F00EE0E" w14:textId="77777777" w:rsidR="009E3C92" w:rsidRPr="009E3C92" w:rsidRDefault="009E3C92" w:rsidP="009E3C9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C92">
        <w:rPr>
          <w:rFonts w:ascii="Times New Roman" w:hAnsi="Times New Roman" w:cs="Times New Roman"/>
          <w:i/>
          <w:sz w:val="24"/>
          <w:szCs w:val="24"/>
        </w:rPr>
        <w:t xml:space="preserve">(Zarejestrowana nazwa </w:t>
      </w:r>
      <w:r w:rsidRPr="009E3C92">
        <w:rPr>
          <w:rFonts w:ascii="Times New Roman" w:hAnsi="Times New Roman" w:cs="Times New Roman"/>
          <w:i/>
          <w:iCs/>
          <w:sz w:val="24"/>
          <w:szCs w:val="24"/>
        </w:rPr>
        <w:t>Dostawcy</w:t>
      </w:r>
      <w:r w:rsidRPr="009E3C92">
        <w:rPr>
          <w:rFonts w:ascii="Times New Roman" w:hAnsi="Times New Roman" w:cs="Times New Roman"/>
          <w:i/>
          <w:sz w:val="24"/>
          <w:szCs w:val="24"/>
        </w:rPr>
        <w:t>, NIP, REGON)</w:t>
      </w:r>
    </w:p>
    <w:p w14:paraId="21B96AA7" w14:textId="63C8AEC1" w:rsidR="009E3C92" w:rsidRPr="009E3C92" w:rsidRDefault="00FE1F37" w:rsidP="009E3C9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…………………………………………………..</w:t>
      </w:r>
    </w:p>
    <w:p w14:paraId="613D3ACB" w14:textId="77777777" w:rsidR="009E3C92" w:rsidRPr="009E3C92" w:rsidRDefault="009E3C92" w:rsidP="009E3C9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C92">
        <w:rPr>
          <w:rFonts w:ascii="Times New Roman" w:hAnsi="Times New Roman" w:cs="Times New Roman"/>
          <w:i/>
          <w:sz w:val="24"/>
          <w:szCs w:val="24"/>
        </w:rPr>
        <w:t>(Zarejestrowany adres Dostawcy)</w:t>
      </w:r>
    </w:p>
    <w:p w14:paraId="05056B72" w14:textId="6FDD932A" w:rsidR="009E3C92" w:rsidRPr="009E3C92" w:rsidRDefault="00FE1F37" w:rsidP="009E3C92">
      <w:pPr>
        <w:jc w:val="both"/>
        <w:rPr>
          <w:rFonts w:ascii="Times New Roman" w:hAnsi="Times New Roman" w:cs="Times New Roman"/>
          <w:sz w:val="24"/>
          <w:szCs w:val="24"/>
        </w:rPr>
      </w:pPr>
      <w:r>
        <w:t>……………………………………………………….</w:t>
      </w:r>
    </w:p>
    <w:p w14:paraId="3BF7A4E5" w14:textId="77777777" w:rsidR="009E3C92" w:rsidRPr="009E3C92" w:rsidRDefault="009E3C92" w:rsidP="009E3C9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E3C92">
        <w:rPr>
          <w:rFonts w:ascii="Times New Roman" w:hAnsi="Times New Roman" w:cs="Times New Roman"/>
          <w:i/>
          <w:sz w:val="24"/>
          <w:szCs w:val="24"/>
        </w:rPr>
        <w:t xml:space="preserve"> (Numer telefonu, e-mail)</w:t>
      </w:r>
    </w:p>
    <w:p w14:paraId="3EDE4595" w14:textId="77777777" w:rsidR="002E7F68" w:rsidRDefault="002E7F68" w:rsidP="002E7F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04855" w14:textId="5D3EB91B" w:rsidR="002E7F68" w:rsidRPr="00623EAB" w:rsidRDefault="002E7F68" w:rsidP="002E7F68">
      <w:pPr>
        <w:jc w:val="both"/>
        <w:rPr>
          <w:rFonts w:ascii="Times New Roman" w:hAnsi="Times New Roman" w:cs="Times New Roman"/>
          <w:i/>
          <w:spacing w:val="4"/>
          <w:sz w:val="24"/>
          <w:szCs w:val="24"/>
        </w:rPr>
      </w:pPr>
      <w:r w:rsidRPr="00623EAB">
        <w:rPr>
          <w:rFonts w:ascii="Times New Roman" w:hAnsi="Times New Roman" w:cs="Times New Roman"/>
          <w:sz w:val="24"/>
          <w:szCs w:val="24"/>
        </w:rPr>
        <w:t xml:space="preserve">Odpowiadając na </w:t>
      </w:r>
      <w:r w:rsidRPr="00FB309F">
        <w:rPr>
          <w:rFonts w:ascii="Times New Roman" w:hAnsi="Times New Roman" w:cs="Times New Roman"/>
          <w:spacing w:val="4"/>
          <w:sz w:val="24"/>
          <w:szCs w:val="24"/>
        </w:rPr>
        <w:t>zapytanie ofertowe</w:t>
      </w:r>
      <w:r w:rsidR="00945F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4C291B" w:rsidRPr="004C291B">
        <w:rPr>
          <w:rFonts w:ascii="Times New Roman" w:hAnsi="Times New Roman" w:cs="Times New Roman"/>
          <w:spacing w:val="4"/>
          <w:sz w:val="24"/>
          <w:szCs w:val="24"/>
        </w:rPr>
        <w:t xml:space="preserve">na dostawę </w:t>
      </w:r>
      <w:r w:rsidR="00FE1F37" w:rsidRPr="00FE1F37">
        <w:rPr>
          <w:rFonts w:ascii="Times New Roman" w:hAnsi="Times New Roman" w:cs="Times New Roman"/>
          <w:b/>
          <w:spacing w:val="4"/>
          <w:sz w:val="24"/>
          <w:szCs w:val="24"/>
        </w:rPr>
        <w:t>materiałów oraz elementów</w:t>
      </w:r>
      <w:r w:rsidR="003777D6" w:rsidRPr="003777D6">
        <w:rPr>
          <w:rFonts w:ascii="Times New Roman" w:hAnsi="Times New Roman" w:cs="Times New Roman"/>
          <w:spacing w:val="4"/>
          <w:sz w:val="24"/>
          <w:szCs w:val="24"/>
        </w:rPr>
        <w:t xml:space="preserve"> do budowy modeli doświadczalnych</w:t>
      </w:r>
      <w:r w:rsidR="004C291B">
        <w:rPr>
          <w:rFonts w:ascii="Times New Roman" w:hAnsi="Times New Roman" w:cs="Times New Roman"/>
          <w:spacing w:val="4"/>
          <w:sz w:val="24"/>
          <w:szCs w:val="24"/>
        </w:rPr>
        <w:t>,</w:t>
      </w:r>
      <w:r w:rsidR="004C291B" w:rsidRPr="004C291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2C41CD" w:rsidRPr="00945FE7">
        <w:rPr>
          <w:rFonts w:ascii="Times New Roman" w:hAnsi="Times New Roman" w:cs="Times New Roman"/>
          <w:spacing w:val="4"/>
          <w:sz w:val="24"/>
          <w:szCs w:val="24"/>
        </w:rPr>
        <w:t>w związku</w:t>
      </w:r>
      <w:r w:rsidRPr="00945FE7">
        <w:rPr>
          <w:rFonts w:ascii="Times New Roman" w:hAnsi="Times New Roman" w:cs="Times New Roman"/>
          <w:spacing w:val="4"/>
          <w:sz w:val="24"/>
          <w:szCs w:val="24"/>
        </w:rPr>
        <w:t xml:space="preserve"> z wymaganiami stawianymi w zapytaniu ofertowym zgodnie z poniższą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ofertą:</w:t>
      </w:r>
    </w:p>
    <w:p w14:paraId="2183E89B" w14:textId="77777777" w:rsidR="002E7F68" w:rsidRDefault="002E7F68" w:rsidP="002E7F68">
      <w:pPr>
        <w:pStyle w:val="Tekstpodstawowy"/>
        <w:suppressAutoHyphens w:val="0"/>
        <w:spacing w:after="0"/>
        <w:jc w:val="both"/>
        <w:rPr>
          <w:rFonts w:asciiTheme="majorHAnsi" w:eastAsia="Times New Roman" w:hAnsiTheme="majorHAnsi" w:cs="CIDFont+F1"/>
          <w:color w:val="auto"/>
          <w:sz w:val="24"/>
          <w:szCs w:val="24"/>
          <w:lang w:eastAsia="pl-PL" w:bidi="ar-SA"/>
        </w:rPr>
      </w:pPr>
    </w:p>
    <w:p w14:paraId="5C7F425F" w14:textId="77777777" w:rsidR="002E7F68" w:rsidRPr="001C1D9A" w:rsidRDefault="002E7F68" w:rsidP="00AB7FCE">
      <w:pPr>
        <w:pStyle w:val="Tekstpodstawowy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1C1D9A">
        <w:rPr>
          <w:rFonts w:ascii="Times New Roman" w:hAnsi="Times New Roman" w:cs="Times New Roman"/>
          <w:sz w:val="24"/>
          <w:szCs w:val="24"/>
        </w:rPr>
        <w:t>Oferuję realizację zamówienia według następujących stawek:</w:t>
      </w:r>
    </w:p>
    <w:p w14:paraId="19221BF8" w14:textId="77777777" w:rsidR="002E7F68" w:rsidRPr="001C1D9A" w:rsidRDefault="002E7F68" w:rsidP="002E7F6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23" w:type="dxa"/>
        <w:tblInd w:w="-630" w:type="dxa"/>
        <w:tblLayout w:type="fixed"/>
        <w:tblLook w:val="0400" w:firstRow="0" w:lastRow="0" w:firstColumn="0" w:lastColumn="0" w:noHBand="0" w:noVBand="1"/>
      </w:tblPr>
      <w:tblGrid>
        <w:gridCol w:w="2326"/>
        <w:gridCol w:w="4536"/>
        <w:gridCol w:w="1701"/>
        <w:gridCol w:w="1560"/>
      </w:tblGrid>
      <w:tr w:rsidR="00CD44BE" w14:paraId="295228D1" w14:textId="209F7E92" w:rsidTr="00CD44BE">
        <w:trPr>
          <w:trHeight w:val="576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10DE4" w14:textId="77777777" w:rsidR="00CD44BE" w:rsidRDefault="00CD44BE" w:rsidP="00350AC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POZYCJA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EDBDD" w14:textId="77777777" w:rsidR="00CD44BE" w:rsidRDefault="00CD44BE" w:rsidP="00350AC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Specyfikacja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586D2" w14:textId="26AC6A72" w:rsidR="00CD44BE" w:rsidRDefault="00CD44BE" w:rsidP="00350AC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netto</w:t>
            </w:r>
            <w:r w:rsidR="009E3C92">
              <w:rPr>
                <w:rFonts w:ascii="Times New Roman" w:eastAsia="Times New Roman" w:hAnsi="Times New Roman" w:cs="Times New Roman"/>
              </w:rPr>
              <w:t xml:space="preserve"> PLN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71BF" w14:textId="7FFBF765" w:rsidR="00CD44BE" w:rsidRDefault="00CD44BE" w:rsidP="00CD44BE">
            <w:pPr>
              <w:tabs>
                <w:tab w:val="left" w:pos="162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brutto</w:t>
            </w:r>
            <w:r w:rsidR="009E3C92">
              <w:rPr>
                <w:rFonts w:ascii="Times New Roman" w:eastAsia="Times New Roman" w:hAnsi="Times New Roman" w:cs="Times New Roman"/>
              </w:rPr>
              <w:t xml:space="preserve"> PLN</w:t>
            </w:r>
          </w:p>
        </w:tc>
      </w:tr>
      <w:tr w:rsidR="00CD44BE" w14:paraId="702EC55D" w14:textId="7B636388" w:rsidTr="00CD44BE">
        <w:trPr>
          <w:trHeight w:val="288"/>
        </w:trPr>
        <w:tc>
          <w:tcPr>
            <w:tcW w:w="2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E5E27" w14:textId="295D00D6" w:rsidR="00CD44BE" w:rsidRDefault="00FE1F37" w:rsidP="00350AC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hd w:val="clear" w:color="auto" w:fill="FFFFFF"/>
              </w:rPr>
              <w:t xml:space="preserve">1. Elementy do budowy modeli </w:t>
            </w:r>
            <w:r>
              <w:rPr>
                <w:b/>
                <w:bCs/>
                <w:shd w:val="clear" w:color="auto" w:fill="FFFFFF"/>
              </w:rPr>
              <w:t>(</w:t>
            </w:r>
            <w:r>
              <w:rPr>
                <w:b/>
                <w:bCs/>
                <w:shd w:val="clear" w:color="auto" w:fill="FFFFFF"/>
              </w:rPr>
              <w:t>3 x zestaw</w:t>
            </w:r>
            <w:r>
              <w:rPr>
                <w:b/>
                <w:bCs/>
                <w:shd w:val="clear" w:color="auto" w:fill="FFFFFF"/>
              </w:rPr>
              <w:t>)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48B2" w14:textId="77777777" w:rsidR="00FE1F37" w:rsidRPr="00995A23" w:rsidRDefault="00FE1F37" w:rsidP="00FE1F37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elementów do budowy 3 zestawów. Dostawa obejmuje</w:t>
            </w:r>
          </w:p>
          <w:p w14:paraId="7F2DA9DB" w14:textId="77777777" w:rsidR="00FE1F37" w:rsidRPr="00995A23" w:rsidRDefault="00FE1F37" w:rsidP="00FE1F37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kanały wentylacyjne o wymiarach 400x450mm – 3 komplety,</w:t>
            </w:r>
          </w:p>
          <w:p w14:paraId="15DA248E" w14:textId="77777777" w:rsidR="00FE1F37" w:rsidRPr="00995A23" w:rsidRDefault="00FE1F37" w:rsidP="00FE1F37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kanały wentylacyjne o wymiarach fi 200-450mm - 3 komplety,</w:t>
            </w:r>
          </w:p>
          <w:p w14:paraId="6CB927EF" w14:textId="77777777" w:rsidR="00FE1F37" w:rsidRPr="00995A23" w:rsidRDefault="00FE1F37" w:rsidP="00FE1F37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wentylatory z silnikami 400V N=0,55kW, wentylator osiowy, płynne sterowanie od 30% do 100%, silnik EC lub IE4, wydajność 2000m3/h, spręż dyspozycyjny 300Pa – 3 komplety,</w:t>
            </w:r>
          </w:p>
          <w:p w14:paraId="163DFF8D" w14:textId="77777777" w:rsidR="00FE1F37" w:rsidRPr="00995A23" w:rsidRDefault="00FE1F37" w:rsidP="00FE1F37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filtr kanałowy 600x600mm – 3 komplety,</w:t>
            </w:r>
          </w:p>
          <w:p w14:paraId="63818449" w14:textId="77777777" w:rsidR="00FE1F37" w:rsidRPr="00995A23" w:rsidRDefault="00FE1F37" w:rsidP="00FE1F37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komora kurzowa 1200x1500mm – 3 komplety,</w:t>
            </w:r>
          </w:p>
          <w:p w14:paraId="7ABCC9F8" w14:textId="77777777" w:rsidR="00FE1F37" w:rsidRPr="00995A23" w:rsidRDefault="00FE1F37" w:rsidP="00FE1F37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kanały nawiewne perforowane wraz z konstrukcją wsporczą – 3 komplety,</w:t>
            </w:r>
          </w:p>
          <w:p w14:paraId="379D2D0D" w14:textId="77777777" w:rsidR="00FE1F37" w:rsidRPr="00995A23" w:rsidRDefault="00FE1F37" w:rsidP="00FE1F37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kanały fi 160-200mm, wykonanie stalowe/PVC/PE – 3 komplety,</w:t>
            </w:r>
          </w:p>
          <w:p w14:paraId="23D60C3D" w14:textId="77777777" w:rsidR="00FE1F37" w:rsidRPr="00995A23" w:rsidRDefault="00FE1F37" w:rsidP="00FE1F37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konstrukcja wsporcza aluminiowo-stalowa – 3 komplety,</w:t>
            </w:r>
          </w:p>
          <w:p w14:paraId="65A042B2" w14:textId="77777777" w:rsidR="00FE1F37" w:rsidRPr="00995A23" w:rsidRDefault="00FE1F37" w:rsidP="00FE1F37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krata wyciągowa 1000x1000mm – 3 komplety.</w:t>
            </w:r>
          </w:p>
          <w:p w14:paraId="502B8BE4" w14:textId="77777777" w:rsidR="00FE1F37" w:rsidRPr="00995A23" w:rsidRDefault="00FE1F37" w:rsidP="00FE1F37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995A2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lastRenderedPageBreak/>
              <w:t> </w:t>
            </w:r>
          </w:p>
          <w:p w14:paraId="31A292E1" w14:textId="77777777" w:rsidR="00FE1F37" w:rsidRDefault="00FE1F37" w:rsidP="00FE1F3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Model nr 1: kanały wentylacyjne; wentylator, filtr kanałowy, komora kurzowa; kanały nawiewne perforowane wraz z konstrukcją; krata wyciągowa. </w:t>
            </w:r>
          </w:p>
          <w:p w14:paraId="44E98E8A" w14:textId="77777777" w:rsidR="00FE1F37" w:rsidRDefault="00FE1F37" w:rsidP="00FE1F3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Model nr 2: kanały wentylacyjne; wentylator, filtr kanałowy, komora kurzowa; nawiewniki wyporowe wraz z kanałami podłączeniowymi, krata wyciągowa. </w:t>
            </w:r>
          </w:p>
          <w:p w14:paraId="4F0E24F1" w14:textId="77777777" w:rsidR="00FE1F37" w:rsidRPr="00995A23" w:rsidRDefault="00FE1F37" w:rsidP="00FE1F37">
            <w:pPr>
              <w:shd w:val="clear" w:color="auto" w:fill="FFFFFF"/>
              <w:spacing w:line="240" w:lineRule="auto"/>
              <w:jc w:val="both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Model nr 3: kanały wentylacyjne; wentylator; filtr kanałowy; komora kurzowa, kraty nawiewne wraz z kanałami podłączeniowymi, krata wyciągowa.</w:t>
            </w:r>
          </w:p>
          <w:p w14:paraId="4EDA70C2" w14:textId="20ADC132" w:rsidR="00CD44BE" w:rsidRDefault="00CD44BE" w:rsidP="00FE1F37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499D8" w14:textId="60867119" w:rsidR="00CD44BE" w:rsidRDefault="00CD44BE" w:rsidP="00350AC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4C9F" w14:textId="7E1E03D8" w:rsidR="00CD44BE" w:rsidRDefault="00CD44BE" w:rsidP="00CD44BE">
            <w:pPr>
              <w:tabs>
                <w:tab w:val="left" w:pos="162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44BE" w14:paraId="461E320A" w14:textId="06FE3F1D" w:rsidTr="00CD44BE">
        <w:trPr>
          <w:trHeight w:val="576"/>
        </w:trPr>
        <w:tc>
          <w:tcPr>
            <w:tcW w:w="2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66F14" w14:textId="589C303F" w:rsidR="00CD44BE" w:rsidRDefault="00FE1F37" w:rsidP="00350AC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hd w:val="clear" w:color="auto" w:fill="FFFFFF"/>
              </w:rPr>
              <w:t>2. Elementy do budowy modeli z technologią Promieniowej Jonizacji Katalitycznej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F3513" w14:textId="77777777" w:rsidR="00FE1F37" w:rsidRPr="00FE1F37" w:rsidRDefault="00FE1F37" w:rsidP="00FE1F37">
            <w:pPr>
              <w:shd w:val="clear" w:color="auto" w:fill="FFFFFF"/>
              <w:suppressAutoHyphens w:val="0"/>
              <w:spacing w:line="240" w:lineRule="auto"/>
              <w:ind w:left="720"/>
              <w:jc w:val="both"/>
              <w:rPr>
                <w:rFonts w:ascii="Calibri" w:eastAsia="Times New Roman" w:hAnsi="Calibri" w:cs="Calibri"/>
                <w:color w:val="222222"/>
                <w:lang w:eastAsia="pl-PL" w:bidi="ar-SA"/>
              </w:rPr>
            </w:pPr>
            <w:r w:rsidRPr="00FE1F37">
              <w:rPr>
                <w:rFonts w:ascii="Wingdings" w:eastAsia="Times New Roman" w:hAnsi="Wingdings" w:cs="Calibri"/>
                <w:color w:val="222222"/>
                <w:sz w:val="24"/>
                <w:szCs w:val="24"/>
                <w:lang w:eastAsia="pl-PL" w:bidi="ar-SA"/>
              </w:rPr>
              <w:br/>
              <w:t>ü</w:t>
            </w:r>
            <w:r w:rsidRPr="00FE1F37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l-PL" w:bidi="ar-SA"/>
              </w:rPr>
              <w:t>  </w:t>
            </w:r>
            <w:r w:rsidRPr="00FE1F37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ar-SA"/>
              </w:rPr>
              <w:t>Aktywna technologia promieniowej jonizacji katalitycznej UVX z powłoką hydrofilową</w:t>
            </w:r>
          </w:p>
          <w:p w14:paraId="0F63EF53" w14:textId="77777777" w:rsidR="00FE1F37" w:rsidRPr="00FE1F37" w:rsidRDefault="00FE1F37" w:rsidP="00FE1F37">
            <w:pPr>
              <w:shd w:val="clear" w:color="auto" w:fill="FFFFFF"/>
              <w:suppressAutoHyphens w:val="0"/>
              <w:spacing w:line="240" w:lineRule="auto"/>
              <w:ind w:left="720"/>
              <w:jc w:val="both"/>
              <w:rPr>
                <w:rFonts w:ascii="Calibri" w:eastAsia="Times New Roman" w:hAnsi="Calibri" w:cs="Calibri"/>
                <w:color w:val="222222"/>
                <w:lang w:eastAsia="pl-PL" w:bidi="ar-SA"/>
              </w:rPr>
            </w:pPr>
            <w:r w:rsidRPr="00FE1F37">
              <w:rPr>
                <w:rFonts w:ascii="Wingdings" w:eastAsia="Times New Roman" w:hAnsi="Wingdings" w:cs="Calibri"/>
                <w:color w:val="222222"/>
                <w:sz w:val="24"/>
                <w:szCs w:val="24"/>
                <w:lang w:eastAsia="pl-PL" w:bidi="ar-SA"/>
              </w:rPr>
              <w:t>ü</w:t>
            </w:r>
            <w:r w:rsidRPr="00FE1F37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l-PL" w:bidi="ar-SA"/>
              </w:rPr>
              <w:t>  </w:t>
            </w:r>
            <w:r w:rsidRPr="00FE1F37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ar-SA"/>
              </w:rPr>
              <w:t>Instalacja wewnątrz kanałów wentylacyjnych</w:t>
            </w:r>
          </w:p>
          <w:p w14:paraId="07E0F954" w14:textId="77777777" w:rsidR="00FE1F37" w:rsidRPr="00FE1F37" w:rsidRDefault="00FE1F37" w:rsidP="00FE1F37">
            <w:pPr>
              <w:shd w:val="clear" w:color="auto" w:fill="FFFFFF"/>
              <w:suppressAutoHyphens w:val="0"/>
              <w:spacing w:line="240" w:lineRule="auto"/>
              <w:ind w:left="720"/>
              <w:jc w:val="both"/>
              <w:rPr>
                <w:rFonts w:ascii="Calibri" w:eastAsia="Times New Roman" w:hAnsi="Calibri" w:cs="Calibri"/>
                <w:color w:val="222222"/>
                <w:lang w:eastAsia="pl-PL" w:bidi="ar-SA"/>
              </w:rPr>
            </w:pPr>
            <w:r w:rsidRPr="00FE1F37">
              <w:rPr>
                <w:rFonts w:ascii="Wingdings" w:eastAsia="Times New Roman" w:hAnsi="Wingdings" w:cs="Calibri"/>
                <w:color w:val="222222"/>
                <w:sz w:val="24"/>
                <w:szCs w:val="24"/>
                <w:lang w:eastAsia="pl-PL" w:bidi="ar-SA"/>
              </w:rPr>
              <w:t>ü</w:t>
            </w:r>
            <w:r w:rsidRPr="00FE1F37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l-PL" w:bidi="ar-SA"/>
              </w:rPr>
              <w:t>  </w:t>
            </w:r>
            <w:r w:rsidRPr="00FE1F37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ar-SA"/>
              </w:rPr>
              <w:t>Potwierdzona skuteczność mikrobiologiczna na powierzchnie i powietrze poprzez badania i publikacje międzynarodowe</w:t>
            </w:r>
          </w:p>
          <w:p w14:paraId="5CC9CB81" w14:textId="77777777" w:rsidR="00FE1F37" w:rsidRPr="00FE1F37" w:rsidRDefault="00FE1F37" w:rsidP="00FE1F37">
            <w:pPr>
              <w:shd w:val="clear" w:color="auto" w:fill="FFFFFF"/>
              <w:suppressAutoHyphens w:val="0"/>
              <w:spacing w:line="240" w:lineRule="auto"/>
              <w:ind w:left="720"/>
              <w:jc w:val="both"/>
              <w:rPr>
                <w:rFonts w:ascii="Calibri" w:eastAsia="Times New Roman" w:hAnsi="Calibri" w:cs="Calibri"/>
                <w:color w:val="222222"/>
                <w:lang w:eastAsia="pl-PL" w:bidi="ar-SA"/>
              </w:rPr>
            </w:pPr>
            <w:r w:rsidRPr="00FE1F37">
              <w:rPr>
                <w:rFonts w:ascii="Wingdings" w:eastAsia="Times New Roman" w:hAnsi="Wingdings" w:cs="Calibri"/>
                <w:color w:val="222222"/>
                <w:sz w:val="24"/>
                <w:szCs w:val="24"/>
                <w:lang w:eastAsia="pl-PL" w:bidi="ar-SA"/>
              </w:rPr>
              <w:t>ü</w:t>
            </w:r>
            <w:r w:rsidRPr="00FE1F37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l-PL" w:bidi="ar-SA"/>
              </w:rPr>
              <w:t>  </w:t>
            </w:r>
            <w:r w:rsidRPr="00FE1F37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ar-SA"/>
              </w:rPr>
              <w:t>Możliwość działania technologii 24g/d przy obecności ludzi i zwierząt</w:t>
            </w:r>
          </w:p>
          <w:p w14:paraId="4490F259" w14:textId="77777777" w:rsidR="00FE1F37" w:rsidRPr="00FE1F37" w:rsidRDefault="00FE1F37" w:rsidP="00FE1F37">
            <w:pPr>
              <w:shd w:val="clear" w:color="auto" w:fill="FFFFFF"/>
              <w:suppressAutoHyphens w:val="0"/>
              <w:spacing w:line="240" w:lineRule="auto"/>
              <w:ind w:left="720"/>
              <w:jc w:val="both"/>
              <w:rPr>
                <w:rFonts w:ascii="Calibri" w:eastAsia="Times New Roman" w:hAnsi="Calibri" w:cs="Calibri"/>
                <w:color w:val="222222"/>
                <w:lang w:eastAsia="pl-PL" w:bidi="ar-SA"/>
              </w:rPr>
            </w:pPr>
            <w:r w:rsidRPr="00FE1F37">
              <w:rPr>
                <w:rFonts w:ascii="Wingdings" w:eastAsia="Times New Roman" w:hAnsi="Wingdings" w:cs="Calibri"/>
                <w:color w:val="222222"/>
                <w:sz w:val="24"/>
                <w:szCs w:val="24"/>
                <w:lang w:eastAsia="pl-PL" w:bidi="ar-SA"/>
              </w:rPr>
              <w:t>ü</w:t>
            </w:r>
            <w:r w:rsidRPr="00FE1F37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l-PL" w:bidi="ar-SA"/>
              </w:rPr>
              <w:t>  </w:t>
            </w:r>
            <w:r w:rsidRPr="00FE1F37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ar-SA"/>
              </w:rPr>
              <w:t>Waga nie większa niż 3,6 kg</w:t>
            </w:r>
          </w:p>
          <w:p w14:paraId="07AE1C0C" w14:textId="77777777" w:rsidR="00FE1F37" w:rsidRPr="00FE1F37" w:rsidRDefault="00FE1F37" w:rsidP="00FE1F37">
            <w:pPr>
              <w:shd w:val="clear" w:color="auto" w:fill="FFFFFF"/>
              <w:suppressAutoHyphens w:val="0"/>
              <w:spacing w:line="240" w:lineRule="auto"/>
              <w:ind w:left="720"/>
              <w:jc w:val="both"/>
              <w:rPr>
                <w:rFonts w:ascii="Calibri" w:eastAsia="Times New Roman" w:hAnsi="Calibri" w:cs="Calibri"/>
                <w:color w:val="222222"/>
                <w:lang w:eastAsia="pl-PL" w:bidi="ar-SA"/>
              </w:rPr>
            </w:pPr>
            <w:r w:rsidRPr="00FE1F37">
              <w:rPr>
                <w:rFonts w:ascii="Wingdings" w:eastAsia="Times New Roman" w:hAnsi="Wingdings" w:cs="Calibri"/>
                <w:color w:val="222222"/>
                <w:sz w:val="24"/>
                <w:szCs w:val="24"/>
                <w:lang w:eastAsia="pl-PL" w:bidi="ar-SA"/>
              </w:rPr>
              <w:t>ü</w:t>
            </w:r>
            <w:r w:rsidRPr="00FE1F37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l-PL" w:bidi="ar-SA"/>
              </w:rPr>
              <w:t>  </w:t>
            </w:r>
            <w:r w:rsidRPr="00FE1F37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ar-SA"/>
              </w:rPr>
              <w:t>Opory nie większe niż 5 Pa</w:t>
            </w:r>
          </w:p>
          <w:p w14:paraId="3D76B86C" w14:textId="77777777" w:rsidR="00FE1F37" w:rsidRPr="00FE1F37" w:rsidRDefault="00FE1F37" w:rsidP="00FE1F37">
            <w:pPr>
              <w:shd w:val="clear" w:color="auto" w:fill="FFFFFF"/>
              <w:suppressAutoHyphens w:val="0"/>
              <w:spacing w:line="240" w:lineRule="auto"/>
              <w:ind w:left="720"/>
              <w:jc w:val="both"/>
              <w:rPr>
                <w:rFonts w:ascii="Calibri" w:eastAsia="Times New Roman" w:hAnsi="Calibri" w:cs="Calibri"/>
                <w:color w:val="222222"/>
                <w:lang w:eastAsia="pl-PL" w:bidi="ar-SA"/>
              </w:rPr>
            </w:pPr>
            <w:r w:rsidRPr="00FE1F37">
              <w:rPr>
                <w:rFonts w:ascii="Wingdings" w:eastAsia="Times New Roman" w:hAnsi="Wingdings" w:cs="Calibri"/>
                <w:color w:val="222222"/>
                <w:sz w:val="24"/>
                <w:szCs w:val="24"/>
                <w:lang w:eastAsia="pl-PL" w:bidi="ar-SA"/>
              </w:rPr>
              <w:t>ü</w:t>
            </w:r>
            <w:r w:rsidRPr="00FE1F37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l-PL" w:bidi="ar-SA"/>
              </w:rPr>
              <w:t>  </w:t>
            </w:r>
            <w:r w:rsidRPr="00FE1F37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ar-SA"/>
              </w:rPr>
              <w:t>Pobór mocy do 40 Watt</w:t>
            </w:r>
          </w:p>
          <w:p w14:paraId="0E8DECB1" w14:textId="77777777" w:rsidR="00FE1F37" w:rsidRPr="00FE1F37" w:rsidRDefault="00FE1F37" w:rsidP="00FE1F37">
            <w:pPr>
              <w:shd w:val="clear" w:color="auto" w:fill="FFFFFF"/>
              <w:suppressAutoHyphens w:val="0"/>
              <w:spacing w:line="240" w:lineRule="auto"/>
              <w:ind w:left="720"/>
              <w:jc w:val="both"/>
              <w:rPr>
                <w:rFonts w:ascii="Calibri" w:eastAsia="Times New Roman" w:hAnsi="Calibri" w:cs="Calibri"/>
                <w:color w:val="222222"/>
                <w:lang w:eastAsia="pl-PL" w:bidi="ar-SA"/>
              </w:rPr>
            </w:pPr>
            <w:r w:rsidRPr="00FE1F37">
              <w:rPr>
                <w:rFonts w:ascii="Wingdings" w:eastAsia="Times New Roman" w:hAnsi="Wingdings" w:cs="Calibri"/>
                <w:color w:val="222222"/>
                <w:sz w:val="24"/>
                <w:szCs w:val="24"/>
                <w:lang w:eastAsia="pl-PL" w:bidi="ar-SA"/>
              </w:rPr>
              <w:t>ü</w:t>
            </w:r>
            <w:r w:rsidRPr="00FE1F37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l-PL" w:bidi="ar-SA"/>
              </w:rPr>
              <w:t>  </w:t>
            </w:r>
            <w:r w:rsidRPr="00FE1F37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ar-SA"/>
              </w:rPr>
              <w:t>Żywotność UVX 25000 godzin</w:t>
            </w:r>
          </w:p>
          <w:p w14:paraId="75BDF387" w14:textId="77777777" w:rsidR="00FE1F37" w:rsidRPr="00FE1F37" w:rsidRDefault="00FE1F37" w:rsidP="00FE1F37">
            <w:pPr>
              <w:shd w:val="clear" w:color="auto" w:fill="FFFFFF"/>
              <w:suppressAutoHyphens w:val="0"/>
              <w:spacing w:line="240" w:lineRule="auto"/>
              <w:ind w:left="720"/>
              <w:jc w:val="both"/>
              <w:rPr>
                <w:rFonts w:ascii="Calibri" w:eastAsia="Times New Roman" w:hAnsi="Calibri" w:cs="Calibri"/>
                <w:color w:val="222222"/>
                <w:lang w:eastAsia="pl-PL" w:bidi="ar-SA"/>
              </w:rPr>
            </w:pPr>
            <w:r w:rsidRPr="00FE1F37">
              <w:rPr>
                <w:rFonts w:ascii="Wingdings" w:eastAsia="Times New Roman" w:hAnsi="Wingdings" w:cs="Calibri"/>
                <w:color w:val="222222"/>
                <w:sz w:val="24"/>
                <w:szCs w:val="24"/>
                <w:lang w:eastAsia="pl-PL" w:bidi="ar-SA"/>
              </w:rPr>
              <w:t>ü</w:t>
            </w:r>
            <w:r w:rsidRPr="00FE1F37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l-PL" w:bidi="ar-SA"/>
              </w:rPr>
              <w:t>  </w:t>
            </w:r>
            <w:r w:rsidRPr="00FE1F37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ar-SA"/>
              </w:rPr>
              <w:t>Przepustowość powietrza min. 2000m³/h (urządzenia)</w:t>
            </w:r>
          </w:p>
          <w:p w14:paraId="133468D9" w14:textId="77777777" w:rsidR="00FE1F37" w:rsidRPr="00FE1F37" w:rsidRDefault="00FE1F37" w:rsidP="00FE1F37">
            <w:pPr>
              <w:shd w:val="clear" w:color="auto" w:fill="FFFFFF"/>
              <w:suppressAutoHyphens w:val="0"/>
              <w:spacing w:line="240" w:lineRule="auto"/>
              <w:ind w:left="720"/>
              <w:jc w:val="both"/>
              <w:rPr>
                <w:rFonts w:ascii="Calibri" w:eastAsia="Times New Roman" w:hAnsi="Calibri" w:cs="Calibri"/>
                <w:color w:val="222222"/>
                <w:lang w:eastAsia="pl-PL" w:bidi="ar-SA"/>
              </w:rPr>
            </w:pPr>
            <w:r w:rsidRPr="00FE1F37">
              <w:rPr>
                <w:rFonts w:ascii="Wingdings" w:eastAsia="Times New Roman" w:hAnsi="Wingdings" w:cs="Calibri"/>
                <w:color w:val="222222"/>
                <w:sz w:val="24"/>
                <w:szCs w:val="24"/>
                <w:lang w:eastAsia="pl-PL" w:bidi="ar-SA"/>
              </w:rPr>
              <w:t>ü</w:t>
            </w:r>
            <w:r w:rsidRPr="00FE1F37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l-PL" w:bidi="ar-SA"/>
              </w:rPr>
              <w:t>  </w:t>
            </w:r>
            <w:r w:rsidRPr="00FE1F37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ar-SA"/>
              </w:rPr>
              <w:t>Wewnętrzny system monitoringu BMS magistrala 485</w:t>
            </w:r>
          </w:p>
          <w:p w14:paraId="4563CECC" w14:textId="15315DA8" w:rsidR="00CD44BE" w:rsidRPr="00FE1F37" w:rsidRDefault="00FE1F37" w:rsidP="00FE1F37">
            <w:pPr>
              <w:shd w:val="clear" w:color="auto" w:fill="FFFFFF"/>
              <w:suppressAutoHyphens w:val="0"/>
              <w:spacing w:line="240" w:lineRule="auto"/>
              <w:ind w:left="720"/>
              <w:jc w:val="both"/>
              <w:rPr>
                <w:rFonts w:ascii="Calibri" w:eastAsia="Times New Roman" w:hAnsi="Calibri" w:cs="Calibri"/>
                <w:color w:val="222222"/>
                <w:lang w:eastAsia="pl-PL" w:bidi="ar-SA"/>
              </w:rPr>
            </w:pPr>
            <w:r w:rsidRPr="00FE1F37">
              <w:rPr>
                <w:rFonts w:ascii="Wingdings" w:eastAsia="Times New Roman" w:hAnsi="Wingdings" w:cs="Calibri"/>
                <w:color w:val="222222"/>
                <w:sz w:val="24"/>
                <w:szCs w:val="24"/>
                <w:lang w:eastAsia="pl-PL" w:bidi="ar-SA"/>
              </w:rPr>
              <w:t>ü</w:t>
            </w:r>
            <w:r w:rsidRPr="00FE1F37"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l-PL" w:bidi="ar-SA"/>
              </w:rPr>
              <w:t>  </w:t>
            </w:r>
            <w:r w:rsidRPr="00FE1F37">
              <w:rPr>
                <w:rFonts w:ascii="Times New Roman" w:eastAsia="Times New Roman" w:hAnsi="Times New Roman" w:cs="Times New Roman"/>
                <w:sz w:val="24"/>
                <w:szCs w:val="24"/>
                <w:lang w:eastAsia="pl-PL" w:bidi="ar-SA"/>
              </w:rPr>
              <w:t>Monitoring systemu RCI pomieszczeń i powietrza kontrolujący pracę systemu musi zapewnić kontrole każdego z urządzeń oddzielnie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1336A" w14:textId="64DD9F5F" w:rsidR="00CD44BE" w:rsidRDefault="00CD44BE" w:rsidP="00350AC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FCB9" w14:textId="44D97155" w:rsidR="00CD44BE" w:rsidRDefault="00CD44BE" w:rsidP="00CD44BE">
            <w:pPr>
              <w:tabs>
                <w:tab w:val="left" w:pos="162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44BE" w14:paraId="3616E885" w14:textId="2D372019" w:rsidTr="00CD44BE">
        <w:trPr>
          <w:trHeight w:val="576"/>
        </w:trPr>
        <w:tc>
          <w:tcPr>
            <w:tcW w:w="2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D9603" w14:textId="3D4AC2BD" w:rsidR="00CD44BE" w:rsidRDefault="00FE1F37" w:rsidP="00350AC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hd w:val="clear" w:color="auto" w:fill="FFFFFF"/>
              </w:rPr>
              <w:t>3. Materiały do budowy modeli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98CA8" w14:textId="77777777" w:rsidR="00FE1F37" w:rsidRDefault="00FE1F37" w:rsidP="00FE1F3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zestawy, m.in. uszczelki dla kanałów okrągłych 200-450mm 100szt.; silikon dla kanałów prostokątnych 150 tubek; </w:t>
            </w:r>
            <w:proofErr w:type="spellStart"/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zawiesia</w:t>
            </w:r>
            <w:proofErr w:type="spellEnd"/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kanałów okrągłych z obejmami z wkładką gumową fi200-450mm 120szt; </w:t>
            </w:r>
            <w:proofErr w:type="spellStart"/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zawiesia</w:t>
            </w:r>
            <w:proofErr w:type="spellEnd"/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kanałów prostokątnych z szynami, szpilkami montażowymi, z wkładkami gumowymi 150szt.; klipsy montażowe dla kanałów prostokątnych 300szt; nity do montażu kanałów okrągłych 150szt. Uszczelki dla kanałów okrągłych 200- 450mm 100szt.; silikon dla kanałów prostokątnych 150 tubek; </w:t>
            </w:r>
            <w:proofErr w:type="spellStart"/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zawiesia</w:t>
            </w:r>
            <w:proofErr w:type="spellEnd"/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</w:t>
            </w:r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kanałów okrągłych z obejmami z wkładką gumową fi200-450mm 120szt; </w:t>
            </w:r>
            <w:proofErr w:type="spellStart"/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zawiesia</w:t>
            </w:r>
            <w:proofErr w:type="spellEnd"/>
            <w:r w:rsidRPr="00995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kanałów prostokątnych z szynami, szpilkami montażowymi, z wkładkami gumowymi 150szt.; klipsy montażowe dla kanałów prostokątnych 300szt; nity do montażu kanałów okrągłych 150szt. (razy 3 modele).</w:t>
            </w:r>
          </w:p>
          <w:p w14:paraId="68FEB604" w14:textId="77777777" w:rsidR="00CD44BE" w:rsidRDefault="00CD44BE" w:rsidP="00350AC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99C89" w14:textId="6C0CF2AF" w:rsidR="00CD44BE" w:rsidRDefault="00CD44BE" w:rsidP="00350AC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1F39" w14:textId="2537E305" w:rsidR="00CD44BE" w:rsidRDefault="00CD44BE" w:rsidP="00CD44BE">
            <w:pPr>
              <w:tabs>
                <w:tab w:val="left" w:pos="162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44BE" w14:paraId="3FA13992" w14:textId="1C1E42D0" w:rsidTr="00CD44BE">
        <w:trPr>
          <w:trHeight w:val="1440"/>
        </w:trPr>
        <w:tc>
          <w:tcPr>
            <w:tcW w:w="6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B542E" w14:textId="267A8274" w:rsidR="00CD44BE" w:rsidRDefault="00FE1F37" w:rsidP="00350AC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ŁĄCZNIE: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93B35" w14:textId="42EED00A" w:rsidR="00CD44BE" w:rsidRDefault="00CD44BE" w:rsidP="00350AC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EB8B" w14:textId="1AB23D85" w:rsidR="00CD44BE" w:rsidRDefault="00CD44BE" w:rsidP="00CD44BE">
            <w:pPr>
              <w:tabs>
                <w:tab w:val="left" w:pos="162"/>
              </w:tabs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DB2CE55" w14:textId="77777777" w:rsidR="002E7F68" w:rsidRPr="002E7F68" w:rsidRDefault="002E7F68" w:rsidP="002E7F68">
      <w:pPr>
        <w:pStyle w:val="Tekstpodstawowy"/>
        <w:suppressAutoHyphens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446DFFF" w14:textId="091A90C8" w:rsidR="00672BA9" w:rsidRDefault="00672BA9" w:rsidP="00672BA9">
      <w:pPr>
        <w:pStyle w:val="Akapitzlist"/>
        <w:suppressAutoHyphens w:val="0"/>
        <w:spacing w:after="20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C1D9A">
        <w:rPr>
          <w:rFonts w:ascii="Times New Roman" w:hAnsi="Times New Roman" w:cs="Times New Roman"/>
          <w:sz w:val="24"/>
          <w:szCs w:val="24"/>
        </w:rPr>
        <w:t>Oświadczam, że zapoznałem się z Zapytaniem Ofertowym, przyjmuję warunki w nim zawarte i nie wnoszę zastrzeżeń. Zobowiązuję się do realizacji Zamówienia zgodnie z tymi warunkami</w:t>
      </w:r>
      <w:r>
        <w:rPr>
          <w:rFonts w:ascii="Times New Roman" w:hAnsi="Times New Roman" w:cs="Times New Roman"/>
          <w:sz w:val="24"/>
          <w:szCs w:val="24"/>
        </w:rPr>
        <w:t xml:space="preserve"> oraz gwarantuję </w:t>
      </w:r>
      <w:r w:rsidR="00C87868">
        <w:rPr>
          <w:rFonts w:ascii="Times New Roman" w:hAnsi="Times New Roman" w:cs="Times New Roman"/>
          <w:sz w:val="24"/>
          <w:szCs w:val="24"/>
        </w:rPr>
        <w:t>7 dniowy termin realizacji dostawy</w:t>
      </w:r>
      <w:r w:rsidR="00E64526">
        <w:rPr>
          <w:rFonts w:ascii="Times New Roman" w:hAnsi="Times New Roman" w:cs="Times New Roman"/>
          <w:sz w:val="24"/>
          <w:szCs w:val="24"/>
        </w:rPr>
        <w:t xml:space="preserve"> i </w:t>
      </w:r>
      <w:r w:rsidR="00FE1F37">
        <w:rPr>
          <w:rFonts w:ascii="Times New Roman" w:hAnsi="Times New Roman" w:cs="Times New Roman"/>
          <w:sz w:val="24"/>
          <w:szCs w:val="24"/>
        </w:rPr>
        <w:t>24</w:t>
      </w:r>
      <w:r w:rsidR="00E64526">
        <w:rPr>
          <w:rFonts w:ascii="Times New Roman" w:hAnsi="Times New Roman" w:cs="Times New Roman"/>
          <w:sz w:val="24"/>
          <w:szCs w:val="24"/>
        </w:rPr>
        <w:t>-miesięczny okres gwarancji</w:t>
      </w:r>
      <w:r w:rsidR="00C87868">
        <w:rPr>
          <w:rFonts w:ascii="Times New Roman" w:hAnsi="Times New Roman" w:cs="Times New Roman"/>
          <w:sz w:val="24"/>
          <w:szCs w:val="24"/>
        </w:rPr>
        <w:t>.</w:t>
      </w:r>
    </w:p>
    <w:p w14:paraId="204A0789" w14:textId="77777777" w:rsidR="00672BA9" w:rsidRPr="001C1D9A" w:rsidRDefault="00672BA9" w:rsidP="00672BA9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ECD144" w14:textId="193F228A" w:rsidR="00672BA9" w:rsidRDefault="00672BA9" w:rsidP="00672BA9">
      <w:pPr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C1D9A">
        <w:rPr>
          <w:rFonts w:ascii="Times New Roman" w:hAnsi="Times New Roman" w:cs="Times New Roman"/>
          <w:sz w:val="24"/>
          <w:szCs w:val="24"/>
        </w:rPr>
        <w:t xml:space="preserve">Oświadczam, iż uważam się za związanego niniejszą Ofertą przez okres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C1D9A">
        <w:rPr>
          <w:rFonts w:ascii="Times New Roman" w:hAnsi="Times New Roman" w:cs="Times New Roman"/>
          <w:sz w:val="24"/>
          <w:szCs w:val="24"/>
        </w:rPr>
        <w:t>0 dni od upływu terminu składania Ofert.</w:t>
      </w:r>
    </w:p>
    <w:p w14:paraId="261CBD7C" w14:textId="37EC0936" w:rsidR="00E64526" w:rsidRDefault="00E64526" w:rsidP="00672BA9">
      <w:pPr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Oświadczam również, że spełniam warunki udziału w postępowaniu.</w:t>
      </w:r>
    </w:p>
    <w:p w14:paraId="1524D0E2" w14:textId="4F3C14BD" w:rsidR="00672BA9" w:rsidRPr="001C1D9A" w:rsidRDefault="00672BA9" w:rsidP="00672BA9">
      <w:pPr>
        <w:pStyle w:val="Akapitzlist"/>
        <w:suppressAutoHyphens w:val="0"/>
        <w:spacing w:after="20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C1D9A">
        <w:rPr>
          <w:rFonts w:ascii="Times New Roman" w:hAnsi="Times New Roman" w:cs="Times New Roman"/>
          <w:sz w:val="24"/>
          <w:szCs w:val="24"/>
        </w:rPr>
        <w:t>Do niniejszej oferty załączam następujące dokumenty zgodnie z Zapytaniem Ofertowym:</w:t>
      </w:r>
    </w:p>
    <w:p w14:paraId="406E23E6" w14:textId="77777777" w:rsidR="00672BA9" w:rsidRPr="001C1D9A" w:rsidRDefault="00672BA9" w:rsidP="00672BA9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C64186D" w14:textId="5F66C5B7" w:rsidR="00672BA9" w:rsidRPr="003777D6" w:rsidRDefault="00672BA9" w:rsidP="003777D6">
      <w:pPr>
        <w:pStyle w:val="Akapitzlist"/>
        <w:numPr>
          <w:ilvl w:val="0"/>
          <w:numId w:val="1"/>
        </w:numPr>
        <w:suppressAutoHyphens w:val="0"/>
        <w:spacing w:after="200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1C1D9A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3777D6" w:rsidRPr="003777D6">
        <w:rPr>
          <w:rFonts w:ascii="Times New Roman" w:hAnsi="Times New Roman" w:cs="Times New Roman"/>
          <w:bCs/>
          <w:sz w:val="24"/>
          <w:szCs w:val="24"/>
        </w:rPr>
        <w:t>o spełnieniu warunków udziału w postępowaniu oraz braku powiązań osobowych lub kapitałowych pomiędzy Wykonawcą a Zamawiającym</w:t>
      </w:r>
      <w:r w:rsidRPr="003777D6">
        <w:rPr>
          <w:rFonts w:ascii="Times New Roman" w:hAnsi="Times New Roman" w:cs="Times New Roman"/>
          <w:sz w:val="24"/>
          <w:szCs w:val="24"/>
        </w:rPr>
        <w:t>;</w:t>
      </w:r>
    </w:p>
    <w:p w14:paraId="070A00B1" w14:textId="77777777" w:rsidR="00672BA9" w:rsidRPr="003777D6" w:rsidRDefault="00672BA9" w:rsidP="00AB7FCE">
      <w:pPr>
        <w:pStyle w:val="Akapitzlist"/>
        <w:numPr>
          <w:ilvl w:val="0"/>
          <w:numId w:val="1"/>
        </w:numPr>
        <w:suppressAutoHyphens w:val="0"/>
        <w:spacing w:after="20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C1D9A">
        <w:rPr>
          <w:rFonts w:ascii="Times New Roman" w:hAnsi="Times New Roman" w:cs="Times New Roman"/>
          <w:sz w:val="24"/>
          <w:szCs w:val="24"/>
        </w:rPr>
        <w:t xml:space="preserve">Odpis z właściwego rejestru lub aktualne zaświadczenie o wpisie do ewidencji działalności gospodarczej, wystawione nie później niż na 6 miesięcy przed upływem </w:t>
      </w:r>
      <w:r w:rsidRPr="003777D6">
        <w:rPr>
          <w:rFonts w:ascii="Times New Roman" w:hAnsi="Times New Roman" w:cs="Times New Roman"/>
          <w:sz w:val="24"/>
          <w:szCs w:val="24"/>
        </w:rPr>
        <w:t>terminu składania ofert;</w:t>
      </w:r>
    </w:p>
    <w:p w14:paraId="33BA58F7" w14:textId="03C4555D" w:rsidR="00672BA9" w:rsidRDefault="00672BA9" w:rsidP="00AB7FCE">
      <w:pPr>
        <w:pStyle w:val="Akapitzlist"/>
        <w:numPr>
          <w:ilvl w:val="0"/>
          <w:numId w:val="1"/>
        </w:numPr>
        <w:suppressAutoHyphens w:val="0"/>
        <w:spacing w:after="20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777D6">
        <w:rPr>
          <w:rFonts w:ascii="Times New Roman" w:hAnsi="Times New Roman" w:cs="Times New Roman"/>
          <w:sz w:val="24"/>
          <w:szCs w:val="24"/>
        </w:rPr>
        <w:t>Kopię pełnomocnictwa poświadczoną za zgodność z oryginałem przez Wykonawcę dla osoby/osób podpisującej/podpisujących ofertę do podejmowania zobowiązań w imieniu Wykonawcy składającego ofertę, jeżeli umocowanie nie wynika z innych dokumentów do niej załączonych;*</w:t>
      </w:r>
    </w:p>
    <w:p w14:paraId="0EF3D520" w14:textId="381D75BE" w:rsidR="00672BA9" w:rsidRPr="00FE1F37" w:rsidRDefault="00FE1F37" w:rsidP="009F20FE">
      <w:pPr>
        <w:pStyle w:val="Akapitzlist"/>
        <w:numPr>
          <w:ilvl w:val="0"/>
          <w:numId w:val="1"/>
        </w:numPr>
        <w:suppressAutoHyphens w:val="0"/>
        <w:spacing w:after="200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5422844"/>
      <w:r>
        <w:rPr>
          <w:rFonts w:ascii="Times New Roman" w:hAnsi="Times New Roman" w:cs="Times New Roman"/>
          <w:sz w:val="24"/>
          <w:szCs w:val="24"/>
        </w:rPr>
        <w:t>D</w:t>
      </w:r>
      <w:r w:rsidRPr="00FE1F37">
        <w:rPr>
          <w:rFonts w:ascii="Times New Roman" w:hAnsi="Times New Roman" w:cs="Times New Roman"/>
          <w:sz w:val="24"/>
          <w:szCs w:val="24"/>
        </w:rPr>
        <w:t>eklaracj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FE1F37">
        <w:rPr>
          <w:rFonts w:ascii="Times New Roman" w:hAnsi="Times New Roman" w:cs="Times New Roman"/>
          <w:sz w:val="24"/>
          <w:szCs w:val="24"/>
        </w:rPr>
        <w:t xml:space="preserve"> zgodności z polskimi normami, certyfikat PZH wydan</w:t>
      </w:r>
      <w:r w:rsidRPr="00FE1F37">
        <w:rPr>
          <w:rFonts w:ascii="Times New Roman" w:hAnsi="Times New Roman" w:cs="Times New Roman"/>
          <w:sz w:val="24"/>
          <w:szCs w:val="24"/>
        </w:rPr>
        <w:t>y</w:t>
      </w:r>
      <w:r w:rsidRPr="00FE1F37">
        <w:rPr>
          <w:rFonts w:ascii="Times New Roman" w:hAnsi="Times New Roman" w:cs="Times New Roman"/>
          <w:sz w:val="24"/>
          <w:szCs w:val="24"/>
        </w:rPr>
        <w:t xml:space="preserve"> przez Państwowy Zakład Higieny i potwierdzon</w:t>
      </w:r>
      <w:r w:rsidRPr="00FE1F37">
        <w:rPr>
          <w:rFonts w:ascii="Times New Roman" w:hAnsi="Times New Roman" w:cs="Times New Roman"/>
          <w:sz w:val="24"/>
          <w:szCs w:val="24"/>
        </w:rPr>
        <w:t>y</w:t>
      </w:r>
      <w:r w:rsidRPr="00FE1F37">
        <w:rPr>
          <w:rFonts w:ascii="Times New Roman" w:hAnsi="Times New Roman" w:cs="Times New Roman"/>
          <w:sz w:val="24"/>
          <w:szCs w:val="24"/>
        </w:rPr>
        <w:t xml:space="preserve"> za zgodność z oryginałem przez autoryzowanego przez producenta dystrybutora.</w:t>
      </w:r>
    </w:p>
    <w:bookmarkEnd w:id="1"/>
    <w:p w14:paraId="33224609" w14:textId="44E59E43" w:rsidR="00E64526" w:rsidRDefault="00E64526" w:rsidP="00672BA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7F545C2" w14:textId="57820003" w:rsidR="00E64526" w:rsidRDefault="00E64526" w:rsidP="00672BA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42B14A9" w14:textId="77777777" w:rsidR="00FE1F37" w:rsidRDefault="00FE1F37" w:rsidP="00672BA9">
      <w:pPr>
        <w:rPr>
          <w:rFonts w:ascii="Times New Roman" w:hAnsi="Times New Roman" w:cs="Times New Roman"/>
          <w:sz w:val="24"/>
          <w:szCs w:val="24"/>
        </w:rPr>
      </w:pPr>
    </w:p>
    <w:p w14:paraId="3B43D47D" w14:textId="5B310F76" w:rsidR="00672BA9" w:rsidRPr="001C1D9A" w:rsidRDefault="003777D6" w:rsidP="00672B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343B8B2A" w14:textId="77777777" w:rsidR="00672BA9" w:rsidRPr="001C1D9A" w:rsidRDefault="00672BA9" w:rsidP="00672BA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C1D9A">
        <w:rPr>
          <w:rFonts w:ascii="Times New Roman" w:hAnsi="Times New Roman" w:cs="Times New Roman"/>
          <w:sz w:val="24"/>
          <w:szCs w:val="24"/>
        </w:rPr>
        <w:t>(data i miejscowość)</w:t>
      </w:r>
    </w:p>
    <w:p w14:paraId="6B56963C" w14:textId="77777777" w:rsidR="00672BA9" w:rsidRPr="001C1D9A" w:rsidRDefault="00672BA9" w:rsidP="00672BA9">
      <w:pPr>
        <w:jc w:val="right"/>
        <w:rPr>
          <w:rFonts w:ascii="Times New Roman" w:hAnsi="Times New Roman" w:cs="Times New Roman"/>
          <w:sz w:val="24"/>
          <w:szCs w:val="24"/>
        </w:rPr>
      </w:pPr>
      <w:r w:rsidRPr="001C1D9A">
        <w:rPr>
          <w:rFonts w:ascii="Times New Roman" w:hAnsi="Times New Roman" w:cs="Times New Roman"/>
          <w:sz w:val="24"/>
          <w:szCs w:val="24"/>
        </w:rPr>
        <w:tab/>
      </w:r>
      <w:r w:rsidRPr="001C1D9A">
        <w:rPr>
          <w:rFonts w:ascii="Times New Roman" w:hAnsi="Times New Roman" w:cs="Times New Roman"/>
          <w:sz w:val="24"/>
          <w:szCs w:val="24"/>
        </w:rPr>
        <w:tab/>
      </w:r>
      <w:r w:rsidRPr="001C1D9A">
        <w:rPr>
          <w:rFonts w:ascii="Times New Roman" w:hAnsi="Times New Roman" w:cs="Times New Roman"/>
          <w:sz w:val="24"/>
          <w:szCs w:val="24"/>
        </w:rPr>
        <w:tab/>
      </w:r>
      <w:r w:rsidRPr="001C1D9A">
        <w:rPr>
          <w:rFonts w:ascii="Times New Roman" w:hAnsi="Times New Roman" w:cs="Times New Roman"/>
          <w:sz w:val="24"/>
          <w:szCs w:val="24"/>
        </w:rPr>
        <w:tab/>
      </w:r>
      <w:r w:rsidRPr="001C1D9A">
        <w:rPr>
          <w:rFonts w:ascii="Times New Roman" w:hAnsi="Times New Roman" w:cs="Times New Roman"/>
          <w:sz w:val="24"/>
          <w:szCs w:val="24"/>
        </w:rPr>
        <w:tab/>
      </w:r>
      <w:r w:rsidRPr="001C1D9A">
        <w:rPr>
          <w:rFonts w:ascii="Times New Roman" w:hAnsi="Times New Roman" w:cs="Times New Roman"/>
          <w:sz w:val="24"/>
          <w:szCs w:val="24"/>
        </w:rPr>
        <w:tab/>
      </w:r>
      <w:r w:rsidRPr="001C1D9A">
        <w:rPr>
          <w:rFonts w:ascii="Times New Roman" w:hAnsi="Times New Roman" w:cs="Times New Roman"/>
          <w:sz w:val="24"/>
          <w:szCs w:val="24"/>
        </w:rPr>
        <w:tab/>
      </w:r>
      <w:r w:rsidRPr="001C1D9A">
        <w:rPr>
          <w:rFonts w:ascii="Times New Roman" w:hAnsi="Times New Roman" w:cs="Times New Roman"/>
          <w:sz w:val="24"/>
          <w:szCs w:val="24"/>
        </w:rPr>
        <w:tab/>
      </w:r>
      <w:r w:rsidRPr="001C1D9A">
        <w:rPr>
          <w:rFonts w:ascii="Times New Roman" w:hAnsi="Times New Roman" w:cs="Times New Roman"/>
          <w:sz w:val="24"/>
          <w:szCs w:val="24"/>
        </w:rPr>
        <w:tab/>
      </w:r>
      <w:r w:rsidRPr="001C1D9A">
        <w:rPr>
          <w:rFonts w:ascii="Times New Roman" w:hAnsi="Times New Roman" w:cs="Times New Roman"/>
          <w:sz w:val="24"/>
          <w:szCs w:val="24"/>
        </w:rPr>
        <w:tab/>
      </w:r>
      <w:r w:rsidRPr="001C1D9A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73CE5CAD" w14:textId="77777777" w:rsidR="00672BA9" w:rsidRPr="001C1D9A" w:rsidRDefault="00672BA9" w:rsidP="00672BA9">
      <w:pPr>
        <w:jc w:val="both"/>
        <w:rPr>
          <w:rFonts w:ascii="Times New Roman" w:hAnsi="Times New Roman" w:cs="Times New Roman"/>
          <w:sz w:val="24"/>
          <w:szCs w:val="24"/>
        </w:rPr>
      </w:pPr>
      <w:r w:rsidRPr="001C1D9A">
        <w:rPr>
          <w:rFonts w:ascii="Times New Roman" w:hAnsi="Times New Roman" w:cs="Times New Roman"/>
          <w:sz w:val="24"/>
          <w:szCs w:val="24"/>
        </w:rPr>
        <w:tab/>
      </w:r>
      <w:r w:rsidRPr="001C1D9A">
        <w:rPr>
          <w:rFonts w:ascii="Times New Roman" w:hAnsi="Times New Roman" w:cs="Times New Roman"/>
          <w:sz w:val="24"/>
          <w:szCs w:val="24"/>
        </w:rPr>
        <w:tab/>
      </w:r>
      <w:r w:rsidRPr="001C1D9A">
        <w:rPr>
          <w:rFonts w:ascii="Times New Roman" w:hAnsi="Times New Roman" w:cs="Times New Roman"/>
          <w:sz w:val="24"/>
          <w:szCs w:val="24"/>
        </w:rPr>
        <w:tab/>
      </w:r>
      <w:r w:rsidRPr="001C1D9A">
        <w:rPr>
          <w:rFonts w:ascii="Times New Roman" w:hAnsi="Times New Roman" w:cs="Times New Roman"/>
          <w:sz w:val="24"/>
          <w:szCs w:val="24"/>
        </w:rPr>
        <w:tab/>
      </w:r>
      <w:r w:rsidRPr="001C1D9A">
        <w:rPr>
          <w:rFonts w:ascii="Times New Roman" w:hAnsi="Times New Roman" w:cs="Times New Roman"/>
          <w:sz w:val="24"/>
          <w:szCs w:val="24"/>
        </w:rPr>
        <w:tab/>
      </w:r>
      <w:r w:rsidRPr="001C1D9A">
        <w:rPr>
          <w:rFonts w:ascii="Times New Roman" w:hAnsi="Times New Roman" w:cs="Times New Roman"/>
          <w:sz w:val="24"/>
          <w:szCs w:val="24"/>
        </w:rPr>
        <w:tab/>
      </w:r>
      <w:r w:rsidRPr="001C1D9A">
        <w:rPr>
          <w:rFonts w:ascii="Times New Roman" w:hAnsi="Times New Roman" w:cs="Times New Roman"/>
          <w:sz w:val="24"/>
          <w:szCs w:val="24"/>
        </w:rPr>
        <w:tab/>
      </w:r>
      <w:r w:rsidRPr="001C1D9A">
        <w:rPr>
          <w:rFonts w:ascii="Times New Roman" w:hAnsi="Times New Roman" w:cs="Times New Roman"/>
          <w:sz w:val="24"/>
          <w:szCs w:val="24"/>
        </w:rPr>
        <w:tab/>
      </w:r>
      <w:r w:rsidRPr="001C1D9A">
        <w:rPr>
          <w:rFonts w:ascii="Times New Roman" w:hAnsi="Times New Roman" w:cs="Times New Roman"/>
          <w:sz w:val="24"/>
          <w:szCs w:val="24"/>
        </w:rPr>
        <w:tab/>
        <w:t>Podpis oferenta</w:t>
      </w:r>
    </w:p>
    <w:p w14:paraId="4EC653CE" w14:textId="77777777" w:rsidR="00672BA9" w:rsidRDefault="00672BA9" w:rsidP="00672BA9">
      <w:pPr>
        <w:jc w:val="both"/>
        <w:rPr>
          <w:rFonts w:ascii="Cambria" w:eastAsia="Cambria" w:hAnsi="Cambria" w:cs="Cambria"/>
          <w:b/>
          <w:sz w:val="24"/>
          <w:szCs w:val="24"/>
        </w:rPr>
      </w:pPr>
      <w:r w:rsidRPr="001C1D9A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5F4A864C" w14:textId="77777777" w:rsidR="00463963" w:rsidRDefault="00463963" w:rsidP="00790347">
      <w:pPr>
        <w:spacing w:line="240" w:lineRule="auto"/>
        <w:jc w:val="right"/>
        <w:rPr>
          <w:rFonts w:ascii="Cambria" w:eastAsia="Cambria" w:hAnsi="Cambria" w:cs="Cambria"/>
          <w:b/>
          <w:sz w:val="24"/>
          <w:szCs w:val="24"/>
        </w:rPr>
      </w:pPr>
    </w:p>
    <w:sectPr w:rsidR="00463963" w:rsidSect="00CB17A7">
      <w:headerReference w:type="default" r:id="rId7"/>
      <w:pgSz w:w="11906" w:h="16838"/>
      <w:pgMar w:top="1440" w:right="1400" w:bottom="709" w:left="1559" w:header="708" w:footer="708" w:gutter="0"/>
      <w:cols w:space="708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4C58" w14:textId="77777777" w:rsidR="001D6EAC" w:rsidRDefault="001D6EAC" w:rsidP="00CF5F61">
      <w:pPr>
        <w:spacing w:line="240" w:lineRule="auto"/>
      </w:pPr>
      <w:r>
        <w:separator/>
      </w:r>
    </w:p>
  </w:endnote>
  <w:endnote w:type="continuationSeparator" w:id="0">
    <w:p w14:paraId="1FB44644" w14:textId="77777777" w:rsidR="001D6EAC" w:rsidRDefault="001D6EAC" w:rsidP="00CF5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0C9DD" w14:textId="77777777" w:rsidR="001D6EAC" w:rsidRDefault="001D6EAC" w:rsidP="00CF5F61">
      <w:pPr>
        <w:spacing w:line="240" w:lineRule="auto"/>
      </w:pPr>
      <w:r>
        <w:separator/>
      </w:r>
    </w:p>
  </w:footnote>
  <w:footnote w:type="continuationSeparator" w:id="0">
    <w:p w14:paraId="0DFCEAC6" w14:textId="77777777" w:rsidR="001D6EAC" w:rsidRDefault="001D6EAC" w:rsidP="00CF5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ADD7" w14:textId="77777777" w:rsidR="003822B8" w:rsidRPr="00790347" w:rsidRDefault="003822B8" w:rsidP="005F21A7">
    <w:pPr>
      <w:pStyle w:val="Nagwek"/>
      <w:tabs>
        <w:tab w:val="clear" w:pos="4536"/>
        <w:tab w:val="clear" w:pos="9072"/>
        <w:tab w:val="left" w:pos="69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A48E34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b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firstLine="720"/>
      </w:pPr>
      <w:rPr>
        <w:position w:val="0"/>
        <w:sz w:val="22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firstLine="1620"/>
      </w:pPr>
      <w:rPr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firstLine="2160"/>
      </w:pPr>
      <w:rPr>
        <w:position w:val="0"/>
        <w:sz w:val="22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firstLine="2880"/>
      </w:pPr>
      <w:rPr>
        <w:position w:val="0"/>
        <w:sz w:val="22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firstLine="3780"/>
      </w:pPr>
      <w:rPr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firstLine="4320"/>
      </w:pPr>
      <w:rPr>
        <w:position w:val="0"/>
        <w:sz w:val="22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firstLine="5040"/>
      </w:pPr>
      <w:rPr>
        <w:position w:val="0"/>
        <w:sz w:val="22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firstLine="5940"/>
      </w:pPr>
      <w:rPr>
        <w:position w:val="0"/>
        <w:sz w:val="22"/>
        <w:vertAlign w:val="baseline"/>
      </w:rPr>
    </w:lvl>
  </w:abstractNum>
  <w:abstractNum w:abstractNumId="1" w15:restartNumberingAfterBreak="0">
    <w:nsid w:val="00000002"/>
    <w:multiLevelType w:val="multilevel"/>
    <w:tmpl w:val="6958B24A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rFonts w:asciiTheme="majorHAnsi" w:hAnsiTheme="majorHAnsi" w:hint="default"/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position w:val="0"/>
        <w:sz w:val="22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980"/>
      </w:pPr>
      <w:rPr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position w:val="0"/>
        <w:sz w:val="22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position w:val="0"/>
        <w:sz w:val="22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4140"/>
      </w:pPr>
      <w:rPr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position w:val="0"/>
        <w:sz w:val="22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position w:val="0"/>
        <w:sz w:val="22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300"/>
      </w:pPr>
      <w:rPr>
        <w:position w:val="0"/>
        <w:sz w:val="22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1004" w:firstLine="644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firstLine="1364"/>
      </w:pPr>
      <w:rPr>
        <w:position w:val="0"/>
        <w:sz w:val="22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firstLine="2264"/>
      </w:pPr>
      <w:rPr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firstLine="2804"/>
      </w:pPr>
      <w:rPr>
        <w:position w:val="0"/>
        <w:sz w:val="22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firstLine="3524"/>
      </w:pPr>
      <w:rPr>
        <w:position w:val="0"/>
        <w:sz w:val="22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firstLine="4424"/>
      </w:pPr>
      <w:rPr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firstLine="4964"/>
      </w:pPr>
      <w:rPr>
        <w:position w:val="0"/>
        <w:sz w:val="22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firstLine="5684"/>
      </w:pPr>
      <w:rPr>
        <w:position w:val="0"/>
        <w:sz w:val="22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firstLine="6584"/>
      </w:pPr>
      <w:rPr>
        <w:position w:val="0"/>
        <w:sz w:val="22"/>
        <w:vertAlign w:val="baseline"/>
      </w:r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position w:val="0"/>
        <w:sz w:val="22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980"/>
      </w:pPr>
      <w:rPr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position w:val="0"/>
        <w:sz w:val="22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position w:val="0"/>
        <w:sz w:val="22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4140"/>
      </w:pPr>
      <w:rPr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position w:val="0"/>
        <w:sz w:val="22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position w:val="0"/>
        <w:sz w:val="22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300"/>
      </w:pPr>
      <w:rPr>
        <w:position w:val="0"/>
        <w:sz w:val="22"/>
        <w:vertAlign w:val="baseline"/>
      </w:rPr>
    </w:lvl>
  </w:abstractNum>
  <w:abstractNum w:abstractNumId="4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position w:val="0"/>
        <w:sz w:val="22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980"/>
      </w:pPr>
      <w:rPr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position w:val="0"/>
        <w:sz w:val="22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position w:val="0"/>
        <w:sz w:val="22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4140"/>
      </w:pPr>
      <w:rPr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position w:val="0"/>
        <w:sz w:val="22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position w:val="0"/>
        <w:sz w:val="22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300"/>
      </w:pPr>
      <w:rPr>
        <w:position w:val="0"/>
        <w:sz w:val="22"/>
        <w:vertAlign w:val="baseline"/>
      </w:rPr>
    </w:lvl>
  </w:abstractNum>
  <w:abstractNum w:abstractNumId="5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position w:val="0"/>
        <w:sz w:val="22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980"/>
      </w:pPr>
      <w:rPr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position w:val="0"/>
        <w:sz w:val="22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position w:val="0"/>
        <w:sz w:val="22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4140"/>
      </w:pPr>
      <w:rPr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position w:val="0"/>
        <w:sz w:val="22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position w:val="0"/>
        <w:sz w:val="22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300"/>
      </w:pPr>
      <w:rPr>
        <w:position w:val="0"/>
        <w:sz w:val="22"/>
        <w:vertAlign w:val="baseline"/>
      </w:rPr>
    </w:lvl>
  </w:abstractNum>
  <w:abstractNum w:abstractNumId="6" w15:restartNumberingAfterBreak="0">
    <w:nsid w:val="00000008"/>
    <w:multiLevelType w:val="multilevel"/>
    <w:tmpl w:val="E4D0B9C6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position w:val="0"/>
        <w:sz w:val="22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980"/>
      </w:pPr>
      <w:rPr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position w:val="0"/>
        <w:sz w:val="22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position w:val="0"/>
        <w:sz w:val="22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4140"/>
      </w:pPr>
      <w:rPr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position w:val="0"/>
        <w:sz w:val="22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position w:val="0"/>
        <w:sz w:val="22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300"/>
      </w:pPr>
      <w:rPr>
        <w:position w:val="0"/>
        <w:sz w:val="22"/>
        <w:vertAlign w:val="baseline"/>
      </w:rPr>
    </w:lvl>
  </w:abstractNum>
  <w:abstractNum w:abstractNumId="7" w15:restartNumberingAfterBreak="0">
    <w:nsid w:val="00000009"/>
    <w:multiLevelType w:val="multilevel"/>
    <w:tmpl w:val="D8F23D18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Theme="majorHAnsi" w:hAnsiTheme="majorHAnsi" w:hint="default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position w:val="0"/>
        <w:sz w:val="22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980"/>
      </w:pPr>
      <w:rPr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position w:val="0"/>
        <w:sz w:val="22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position w:val="0"/>
        <w:sz w:val="22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4140"/>
      </w:pPr>
      <w:rPr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position w:val="0"/>
        <w:sz w:val="22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position w:val="0"/>
        <w:sz w:val="22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300"/>
      </w:pPr>
      <w:rPr>
        <w:position w:val="0"/>
        <w:sz w:val="22"/>
        <w:vertAlign w:val="baseline"/>
      </w:rPr>
    </w:lvl>
  </w:abstractNum>
  <w:abstractNum w:abstractNumId="8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b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position w:val="0"/>
        <w:sz w:val="22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980"/>
      </w:pPr>
      <w:rPr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position w:val="0"/>
        <w:sz w:val="22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position w:val="0"/>
        <w:sz w:val="22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4140"/>
      </w:pPr>
      <w:rPr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position w:val="0"/>
        <w:sz w:val="22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position w:val="0"/>
        <w:sz w:val="22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300"/>
      </w:pPr>
      <w:rPr>
        <w:position w:val="0"/>
        <w:sz w:val="22"/>
        <w:vertAlign w:val="baseline"/>
      </w:rPr>
    </w:lvl>
  </w:abstractNum>
  <w:abstractNum w:abstractNumId="9" w15:restartNumberingAfterBreak="0">
    <w:nsid w:val="0000000B"/>
    <w:multiLevelType w:val="multilevel"/>
    <w:tmpl w:val="0870F6EA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ajorHAnsi" w:eastAsia="Cambria" w:hAnsiTheme="majorHAnsi" w:cs="Cambria" w:hint="default"/>
        <w:position w:val="0"/>
        <w:sz w:val="22"/>
        <w:szCs w:val="22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</w:abstractNum>
  <w:abstractNum w:abstractNumId="10" w15:restartNumberingAfterBreak="0">
    <w:nsid w:val="0000000C"/>
    <w:multiLevelType w:val="multilevel"/>
    <w:tmpl w:val="EED61EC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b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position w:val="0"/>
        <w:sz w:val="22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980"/>
      </w:pPr>
      <w:rPr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position w:val="0"/>
        <w:sz w:val="22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position w:val="0"/>
        <w:sz w:val="22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4140"/>
      </w:pPr>
      <w:rPr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position w:val="0"/>
        <w:sz w:val="22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position w:val="0"/>
        <w:sz w:val="22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300"/>
      </w:pPr>
      <w:rPr>
        <w:position w:val="0"/>
        <w:sz w:val="22"/>
        <w:vertAlign w:val="baseline"/>
      </w:rPr>
    </w:lvl>
  </w:abstractNum>
  <w:abstractNum w:abstractNumId="11" w15:restartNumberingAfterBreak="0">
    <w:nsid w:val="0000000D"/>
    <w:multiLevelType w:val="multilevel"/>
    <w:tmpl w:val="0000000D"/>
    <w:name w:val="WWNum13"/>
    <w:lvl w:ilvl="0">
      <w:start w:val="1"/>
      <w:numFmt w:val="upperRoman"/>
      <w:lvlText w:val="%1."/>
      <w:lvlJc w:val="left"/>
      <w:pPr>
        <w:tabs>
          <w:tab w:val="num" w:pos="0"/>
        </w:tabs>
        <w:ind w:left="720" w:firstLine="0"/>
      </w:pPr>
      <w:rPr>
        <w:b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firstLine="720"/>
      </w:pPr>
      <w:rPr>
        <w:position w:val="0"/>
        <w:sz w:val="22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firstLine="1620"/>
      </w:pPr>
      <w:rPr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firstLine="2160"/>
      </w:pPr>
      <w:rPr>
        <w:position w:val="0"/>
        <w:sz w:val="22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firstLine="2880"/>
      </w:pPr>
      <w:rPr>
        <w:position w:val="0"/>
        <w:sz w:val="22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firstLine="3780"/>
      </w:pPr>
      <w:rPr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firstLine="4320"/>
      </w:pPr>
      <w:rPr>
        <w:position w:val="0"/>
        <w:sz w:val="22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firstLine="5040"/>
      </w:pPr>
      <w:rPr>
        <w:position w:val="0"/>
        <w:sz w:val="22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firstLine="5940"/>
      </w:pPr>
      <w:rPr>
        <w:position w:val="0"/>
        <w:sz w:val="22"/>
        <w:vertAlign w:val="baseline"/>
      </w:rPr>
    </w:lvl>
  </w:abstractNum>
  <w:abstractNum w:abstractNumId="12" w15:restartNumberingAfterBreak="0">
    <w:nsid w:val="0000000E"/>
    <w:multiLevelType w:val="multilevel"/>
    <w:tmpl w:val="0000000E"/>
    <w:name w:val="WWNum14"/>
    <w:lvl w:ilvl="0">
      <w:start w:val="1"/>
      <w:numFmt w:val="bullet"/>
      <w:lvlText w:val="−"/>
      <w:lvlJc w:val="left"/>
      <w:pPr>
        <w:tabs>
          <w:tab w:val="num" w:pos="0"/>
        </w:tabs>
        <w:ind w:left="1288" w:firstLine="928"/>
      </w:pPr>
      <w:rPr>
        <w:rFonts w:ascii="Arial" w:hAnsi="Arial" w:cs="Arial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8" w:firstLine="1648"/>
      </w:pPr>
      <w:rPr>
        <w:rFonts w:ascii="Arial" w:hAnsi="Arial" w:cs="Arial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28" w:firstLine="2368"/>
      </w:pPr>
      <w:rPr>
        <w:rFonts w:ascii="Arial" w:hAnsi="Arial" w:cs="Arial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448" w:firstLine="3088"/>
      </w:pPr>
      <w:rPr>
        <w:rFonts w:ascii="Arial" w:hAnsi="Arial" w:cs="Arial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8" w:firstLine="3808"/>
      </w:pPr>
      <w:rPr>
        <w:rFonts w:ascii="Arial" w:hAnsi="Arial" w:cs="Arial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88" w:firstLine="4528"/>
      </w:pPr>
      <w:rPr>
        <w:rFonts w:ascii="Arial" w:hAnsi="Arial" w:cs="Arial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608" w:firstLine="5248"/>
      </w:pPr>
      <w:rPr>
        <w:rFonts w:ascii="Arial" w:hAnsi="Arial" w:cs="Arial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8" w:firstLine="5968"/>
      </w:pPr>
      <w:rPr>
        <w:rFonts w:ascii="Arial" w:hAnsi="Arial" w:cs="Arial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048" w:firstLine="6688"/>
      </w:pPr>
      <w:rPr>
        <w:rFonts w:ascii="Arial" w:hAnsi="Arial" w:cs="Arial"/>
        <w:position w:val="0"/>
        <w:sz w:val="22"/>
        <w:vertAlign w:val="baseline"/>
      </w:rPr>
    </w:lvl>
  </w:abstractNum>
  <w:abstractNum w:abstractNumId="13" w15:restartNumberingAfterBreak="0">
    <w:nsid w:val="00823476"/>
    <w:multiLevelType w:val="hybridMultilevel"/>
    <w:tmpl w:val="7354FE20"/>
    <w:name w:val="WWNum1022"/>
    <w:lvl w:ilvl="0" w:tplc="77125AFC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6C6F9BE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070AC"/>
    <w:multiLevelType w:val="multilevel"/>
    <w:tmpl w:val="6DBAF3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1D934C9"/>
    <w:multiLevelType w:val="hybridMultilevel"/>
    <w:tmpl w:val="C1FA27C8"/>
    <w:name w:val="WWNum32"/>
    <w:lvl w:ilvl="0" w:tplc="96D60970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74BE9"/>
    <w:multiLevelType w:val="multilevel"/>
    <w:tmpl w:val="BC466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B7C7C4E"/>
    <w:multiLevelType w:val="hybridMultilevel"/>
    <w:tmpl w:val="71FC4B04"/>
    <w:name w:val="WWNum15"/>
    <w:lvl w:ilvl="0" w:tplc="429E049C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37726D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57EC8"/>
    <w:multiLevelType w:val="hybridMultilevel"/>
    <w:tmpl w:val="1E505FA2"/>
    <w:name w:val="WWNum822"/>
    <w:lvl w:ilvl="0" w:tplc="FF561696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C5E95"/>
    <w:multiLevelType w:val="multilevel"/>
    <w:tmpl w:val="8D50A9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2C11A9E"/>
    <w:multiLevelType w:val="multilevel"/>
    <w:tmpl w:val="B5E0E3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8510249"/>
    <w:multiLevelType w:val="multilevel"/>
    <w:tmpl w:val="9B6885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B82079E"/>
    <w:multiLevelType w:val="hybridMultilevel"/>
    <w:tmpl w:val="4D5C22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E77873"/>
    <w:multiLevelType w:val="multilevel"/>
    <w:tmpl w:val="2BC6A8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E362EE8"/>
    <w:multiLevelType w:val="hybridMultilevel"/>
    <w:tmpl w:val="66040AA8"/>
    <w:lvl w:ilvl="0" w:tplc="B6F2E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B4852"/>
    <w:multiLevelType w:val="multilevel"/>
    <w:tmpl w:val="4DB452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E4B1C08"/>
    <w:multiLevelType w:val="hybridMultilevel"/>
    <w:tmpl w:val="5832E008"/>
    <w:name w:val="WWNum162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6A4F281F"/>
    <w:multiLevelType w:val="hybridMultilevel"/>
    <w:tmpl w:val="4D66A19C"/>
    <w:name w:val="WWNum102"/>
    <w:lvl w:ilvl="0" w:tplc="8EB4F2DA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A6CE8"/>
    <w:multiLevelType w:val="hybridMultilevel"/>
    <w:tmpl w:val="47B44B88"/>
    <w:name w:val="WWNum322"/>
    <w:lvl w:ilvl="0" w:tplc="C31A6F32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B01D8"/>
    <w:multiLevelType w:val="hybridMultilevel"/>
    <w:tmpl w:val="166A3F3A"/>
    <w:name w:val="WWNum82"/>
    <w:lvl w:ilvl="0" w:tplc="E9A86E28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F4D4E"/>
    <w:multiLevelType w:val="multilevel"/>
    <w:tmpl w:val="5052CB46"/>
    <w:name w:val="WWNum16"/>
    <w:lvl w:ilvl="0">
      <w:start w:val="3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hint="default"/>
        <w:b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firstLine="720"/>
      </w:pPr>
      <w:rPr>
        <w:rFonts w:hint="default"/>
        <w:position w:val="0"/>
        <w:sz w:val="22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firstLine="1620"/>
      </w:pPr>
      <w:rPr>
        <w:rFonts w:hint="default"/>
        <w:position w:val="0"/>
        <w:sz w:val="2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firstLine="2160"/>
      </w:pPr>
      <w:rPr>
        <w:rFonts w:hint="default"/>
        <w:position w:val="0"/>
        <w:sz w:val="22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firstLine="2880"/>
      </w:pPr>
      <w:rPr>
        <w:rFonts w:hint="default"/>
        <w:position w:val="0"/>
        <w:sz w:val="22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firstLine="3780"/>
      </w:pPr>
      <w:rPr>
        <w:rFonts w:hint="default"/>
        <w:position w:val="0"/>
        <w:sz w:val="2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firstLine="4320"/>
      </w:pPr>
      <w:rPr>
        <w:rFonts w:hint="default"/>
        <w:position w:val="0"/>
        <w:sz w:val="22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firstLine="5040"/>
      </w:pPr>
      <w:rPr>
        <w:rFonts w:hint="default"/>
        <w:position w:val="0"/>
        <w:sz w:val="22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firstLine="5940"/>
      </w:pPr>
      <w:rPr>
        <w:rFonts w:hint="default"/>
        <w:position w:val="0"/>
        <w:sz w:val="22"/>
        <w:vertAlign w:val="baseline"/>
      </w:rPr>
    </w:lvl>
  </w:abstractNum>
  <w:abstractNum w:abstractNumId="31" w15:restartNumberingAfterBreak="0">
    <w:nsid w:val="76DF1B21"/>
    <w:multiLevelType w:val="multilevel"/>
    <w:tmpl w:val="EEF23E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72E6EDE"/>
    <w:multiLevelType w:val="hybridMultilevel"/>
    <w:tmpl w:val="62968C22"/>
    <w:name w:val="WWNum92"/>
    <w:lvl w:ilvl="0" w:tplc="6414D19C">
      <w:start w:val="9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565032">
    <w:abstractNumId w:val="22"/>
  </w:num>
  <w:num w:numId="2" w16cid:durableId="1661499440">
    <w:abstractNumId w:val="24"/>
  </w:num>
  <w:num w:numId="3" w16cid:durableId="453913985">
    <w:abstractNumId w:val="20"/>
  </w:num>
  <w:num w:numId="4" w16cid:durableId="2110347767">
    <w:abstractNumId w:val="14"/>
  </w:num>
  <w:num w:numId="5" w16cid:durableId="1509831591">
    <w:abstractNumId w:val="31"/>
  </w:num>
  <w:num w:numId="6" w16cid:durableId="576138704">
    <w:abstractNumId w:val="19"/>
  </w:num>
  <w:num w:numId="7" w16cid:durableId="1220244980">
    <w:abstractNumId w:val="21"/>
  </w:num>
  <w:num w:numId="8" w16cid:durableId="1723366868">
    <w:abstractNumId w:val="23"/>
  </w:num>
  <w:num w:numId="9" w16cid:durableId="34820934">
    <w:abstractNumId w:val="25"/>
  </w:num>
  <w:num w:numId="10" w16cid:durableId="195540488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6A"/>
    <w:rsid w:val="0000330B"/>
    <w:rsid w:val="000102A8"/>
    <w:rsid w:val="000109EE"/>
    <w:rsid w:val="00013498"/>
    <w:rsid w:val="000176FF"/>
    <w:rsid w:val="00027924"/>
    <w:rsid w:val="00040C96"/>
    <w:rsid w:val="00041E1D"/>
    <w:rsid w:val="00065851"/>
    <w:rsid w:val="00081E30"/>
    <w:rsid w:val="000A4CAF"/>
    <w:rsid w:val="000B606C"/>
    <w:rsid w:val="000C5095"/>
    <w:rsid w:val="000D7096"/>
    <w:rsid w:val="000E1F81"/>
    <w:rsid w:val="0011303B"/>
    <w:rsid w:val="0011651F"/>
    <w:rsid w:val="00155EC9"/>
    <w:rsid w:val="00157C28"/>
    <w:rsid w:val="001B1327"/>
    <w:rsid w:val="001D6EAC"/>
    <w:rsid w:val="001F61C4"/>
    <w:rsid w:val="0021002A"/>
    <w:rsid w:val="002221DE"/>
    <w:rsid w:val="00222F4A"/>
    <w:rsid w:val="00257D6E"/>
    <w:rsid w:val="002642A1"/>
    <w:rsid w:val="002823A1"/>
    <w:rsid w:val="00296370"/>
    <w:rsid w:val="002C41CD"/>
    <w:rsid w:val="002E7F68"/>
    <w:rsid w:val="002F7949"/>
    <w:rsid w:val="00310CFC"/>
    <w:rsid w:val="00330BDF"/>
    <w:rsid w:val="003454AA"/>
    <w:rsid w:val="00346CE7"/>
    <w:rsid w:val="003511C1"/>
    <w:rsid w:val="0037546E"/>
    <w:rsid w:val="003777D6"/>
    <w:rsid w:val="003822B8"/>
    <w:rsid w:val="003A306A"/>
    <w:rsid w:val="003D2EAD"/>
    <w:rsid w:val="0041740E"/>
    <w:rsid w:val="00424B6A"/>
    <w:rsid w:val="00431160"/>
    <w:rsid w:val="00440123"/>
    <w:rsid w:val="00441CCB"/>
    <w:rsid w:val="00443469"/>
    <w:rsid w:val="00463963"/>
    <w:rsid w:val="00474E9F"/>
    <w:rsid w:val="004C291B"/>
    <w:rsid w:val="004D6036"/>
    <w:rsid w:val="004E6D76"/>
    <w:rsid w:val="004F2BE1"/>
    <w:rsid w:val="005254F7"/>
    <w:rsid w:val="00537C79"/>
    <w:rsid w:val="005811E3"/>
    <w:rsid w:val="00590C4A"/>
    <w:rsid w:val="005962FE"/>
    <w:rsid w:val="00596AE9"/>
    <w:rsid w:val="005C611C"/>
    <w:rsid w:val="005F21A7"/>
    <w:rsid w:val="00621435"/>
    <w:rsid w:val="00643242"/>
    <w:rsid w:val="00672BA9"/>
    <w:rsid w:val="006A11B7"/>
    <w:rsid w:val="006A79BC"/>
    <w:rsid w:val="006B1E1B"/>
    <w:rsid w:val="006B73C4"/>
    <w:rsid w:val="006C6123"/>
    <w:rsid w:val="006D2D9A"/>
    <w:rsid w:val="007257E0"/>
    <w:rsid w:val="0073682F"/>
    <w:rsid w:val="007372F9"/>
    <w:rsid w:val="0075256F"/>
    <w:rsid w:val="00790347"/>
    <w:rsid w:val="0079062D"/>
    <w:rsid w:val="00796A0C"/>
    <w:rsid w:val="007B0565"/>
    <w:rsid w:val="007B1AD5"/>
    <w:rsid w:val="007C00DD"/>
    <w:rsid w:val="007D5CE3"/>
    <w:rsid w:val="007E75F1"/>
    <w:rsid w:val="0082377A"/>
    <w:rsid w:val="00830D48"/>
    <w:rsid w:val="00832523"/>
    <w:rsid w:val="00832C31"/>
    <w:rsid w:val="00834C34"/>
    <w:rsid w:val="00842561"/>
    <w:rsid w:val="00854388"/>
    <w:rsid w:val="00883124"/>
    <w:rsid w:val="008A38F8"/>
    <w:rsid w:val="008C6CA7"/>
    <w:rsid w:val="008D63AE"/>
    <w:rsid w:val="008D6E21"/>
    <w:rsid w:val="008E4A38"/>
    <w:rsid w:val="008E7768"/>
    <w:rsid w:val="00904C68"/>
    <w:rsid w:val="00915183"/>
    <w:rsid w:val="00945FE7"/>
    <w:rsid w:val="00960601"/>
    <w:rsid w:val="0097468F"/>
    <w:rsid w:val="00986E2B"/>
    <w:rsid w:val="00996887"/>
    <w:rsid w:val="009A4CC2"/>
    <w:rsid w:val="009B5683"/>
    <w:rsid w:val="009C1276"/>
    <w:rsid w:val="009E3C92"/>
    <w:rsid w:val="009F155A"/>
    <w:rsid w:val="009F5B06"/>
    <w:rsid w:val="00A1763B"/>
    <w:rsid w:val="00A321EC"/>
    <w:rsid w:val="00A34517"/>
    <w:rsid w:val="00A6367A"/>
    <w:rsid w:val="00A64B74"/>
    <w:rsid w:val="00A84C4B"/>
    <w:rsid w:val="00AB7FCE"/>
    <w:rsid w:val="00AE320E"/>
    <w:rsid w:val="00AE4025"/>
    <w:rsid w:val="00B27A79"/>
    <w:rsid w:val="00B4385E"/>
    <w:rsid w:val="00BA468B"/>
    <w:rsid w:val="00BB1AB7"/>
    <w:rsid w:val="00BB3E1B"/>
    <w:rsid w:val="00BB45EF"/>
    <w:rsid w:val="00BB6D68"/>
    <w:rsid w:val="00BC2CB1"/>
    <w:rsid w:val="00BC574A"/>
    <w:rsid w:val="00BD029A"/>
    <w:rsid w:val="00BE5C95"/>
    <w:rsid w:val="00C02BF5"/>
    <w:rsid w:val="00C263E6"/>
    <w:rsid w:val="00C57E46"/>
    <w:rsid w:val="00C64CF5"/>
    <w:rsid w:val="00C81103"/>
    <w:rsid w:val="00C87868"/>
    <w:rsid w:val="00C90BA9"/>
    <w:rsid w:val="00CB17A7"/>
    <w:rsid w:val="00CD44BE"/>
    <w:rsid w:val="00CF3A7D"/>
    <w:rsid w:val="00CF5F61"/>
    <w:rsid w:val="00D03191"/>
    <w:rsid w:val="00D03582"/>
    <w:rsid w:val="00D4577E"/>
    <w:rsid w:val="00D54174"/>
    <w:rsid w:val="00D566CB"/>
    <w:rsid w:val="00D60C88"/>
    <w:rsid w:val="00D61A84"/>
    <w:rsid w:val="00D7227D"/>
    <w:rsid w:val="00D75ECE"/>
    <w:rsid w:val="00D97946"/>
    <w:rsid w:val="00D97C12"/>
    <w:rsid w:val="00DA6ECB"/>
    <w:rsid w:val="00DB05C8"/>
    <w:rsid w:val="00DB181F"/>
    <w:rsid w:val="00DF112C"/>
    <w:rsid w:val="00E00312"/>
    <w:rsid w:val="00E2120B"/>
    <w:rsid w:val="00E36AD8"/>
    <w:rsid w:val="00E44414"/>
    <w:rsid w:val="00E61EA8"/>
    <w:rsid w:val="00E629CA"/>
    <w:rsid w:val="00E64526"/>
    <w:rsid w:val="00EB2508"/>
    <w:rsid w:val="00EB5E78"/>
    <w:rsid w:val="00ED30D3"/>
    <w:rsid w:val="00ED39C3"/>
    <w:rsid w:val="00ED5022"/>
    <w:rsid w:val="00EF7AD2"/>
    <w:rsid w:val="00F02002"/>
    <w:rsid w:val="00F4429F"/>
    <w:rsid w:val="00F61EBA"/>
    <w:rsid w:val="00F73EC0"/>
    <w:rsid w:val="00F80297"/>
    <w:rsid w:val="00F87E8B"/>
    <w:rsid w:val="00F915DC"/>
    <w:rsid w:val="00FA24DF"/>
    <w:rsid w:val="00FB309F"/>
    <w:rsid w:val="00FE0FFF"/>
    <w:rsid w:val="00FE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A2BDCF"/>
  <w15:docId w15:val="{1AF03944-0A3A-478E-8290-D73DB84C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7A7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hi-IN" w:bidi="hi-IN"/>
    </w:rPr>
  </w:style>
  <w:style w:type="paragraph" w:styleId="Nagwek1">
    <w:name w:val="heading 1"/>
    <w:basedOn w:val="Normalny1"/>
    <w:next w:val="Tekstpodstawowy"/>
    <w:qFormat/>
    <w:rsid w:val="00CB17A7"/>
    <w:pPr>
      <w:keepNext/>
      <w:keepLines/>
      <w:spacing w:before="480" w:after="120" w:line="100" w:lineRule="atLeast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Tekstpodstawowy"/>
    <w:qFormat/>
    <w:rsid w:val="00CB17A7"/>
    <w:pPr>
      <w:keepNext/>
      <w:keepLines/>
      <w:spacing w:before="360" w:after="80" w:line="100" w:lineRule="atLeast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Tekstpodstawowy"/>
    <w:qFormat/>
    <w:rsid w:val="00CB17A7"/>
    <w:pPr>
      <w:keepNext/>
      <w:keepLines/>
      <w:spacing w:before="280" w:after="80" w:line="100" w:lineRule="atLeast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Tekstpodstawowy"/>
    <w:qFormat/>
    <w:rsid w:val="00CB17A7"/>
    <w:pPr>
      <w:keepNext/>
      <w:keepLines/>
      <w:spacing w:before="240" w:after="40" w:line="100" w:lineRule="atLeast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Tekstpodstawowy"/>
    <w:qFormat/>
    <w:rsid w:val="00CB17A7"/>
    <w:pPr>
      <w:keepNext/>
      <w:keepLines/>
      <w:spacing w:before="220" w:after="40" w:line="100" w:lineRule="atLeast"/>
      <w:outlineLvl w:val="4"/>
    </w:pPr>
    <w:rPr>
      <w:b/>
    </w:rPr>
  </w:style>
  <w:style w:type="paragraph" w:styleId="Nagwek6">
    <w:name w:val="heading 6"/>
    <w:basedOn w:val="Normalny1"/>
    <w:next w:val="Tekstpodstawowy"/>
    <w:qFormat/>
    <w:rsid w:val="00CB17A7"/>
    <w:pPr>
      <w:keepNext/>
      <w:keepLines/>
      <w:spacing w:before="200" w:after="40" w:line="100" w:lineRule="atLeast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sid w:val="00CB17A7"/>
    <w:rPr>
      <w:position w:val="0"/>
      <w:sz w:val="22"/>
      <w:vertAlign w:val="baseline"/>
    </w:rPr>
  </w:style>
  <w:style w:type="character" w:customStyle="1" w:styleId="ListLabel2">
    <w:name w:val="ListLabel 2"/>
    <w:rsid w:val="00CB17A7"/>
    <w:rPr>
      <w:rFonts w:eastAsia="Cambria" w:cs="Cambria"/>
      <w:position w:val="0"/>
      <w:sz w:val="22"/>
      <w:vertAlign w:val="baseline"/>
    </w:rPr>
  </w:style>
  <w:style w:type="character" w:customStyle="1" w:styleId="ListLabel3">
    <w:name w:val="ListLabel 3"/>
    <w:rsid w:val="00CB17A7"/>
    <w:rPr>
      <w:b/>
      <w:position w:val="0"/>
      <w:sz w:val="22"/>
      <w:vertAlign w:val="baseline"/>
    </w:rPr>
  </w:style>
  <w:style w:type="character" w:customStyle="1" w:styleId="ListLabel4">
    <w:name w:val="ListLabel 4"/>
    <w:rsid w:val="00CB17A7"/>
    <w:rPr>
      <w:rFonts w:eastAsia="Cambria" w:cs="Cambria"/>
      <w:position w:val="0"/>
      <w:sz w:val="22"/>
      <w:szCs w:val="22"/>
      <w:vertAlign w:val="baseline"/>
    </w:rPr>
  </w:style>
  <w:style w:type="character" w:customStyle="1" w:styleId="ListLabel5">
    <w:name w:val="ListLabel 5"/>
    <w:rsid w:val="00CB17A7"/>
    <w:rPr>
      <w:rFonts w:eastAsia="Arial" w:cs="Arial"/>
      <w:position w:val="0"/>
      <w:sz w:val="22"/>
      <w:vertAlign w:val="baseline"/>
    </w:rPr>
  </w:style>
  <w:style w:type="paragraph" w:customStyle="1" w:styleId="Nagwek10">
    <w:name w:val="Nagłówek1"/>
    <w:basedOn w:val="Normalny"/>
    <w:next w:val="Tekstpodstawowy"/>
    <w:rsid w:val="00CB17A7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sid w:val="00CB17A7"/>
    <w:pPr>
      <w:spacing w:after="120"/>
    </w:pPr>
  </w:style>
  <w:style w:type="paragraph" w:styleId="Lista">
    <w:name w:val="List"/>
    <w:basedOn w:val="Tekstpodstawowy"/>
    <w:rsid w:val="00CB17A7"/>
    <w:rPr>
      <w:rFonts w:cs="Mangal"/>
    </w:rPr>
  </w:style>
  <w:style w:type="paragraph" w:customStyle="1" w:styleId="Podpis1">
    <w:name w:val="Podpis1"/>
    <w:basedOn w:val="Normalny"/>
    <w:rsid w:val="00CB17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CB17A7"/>
    <w:pPr>
      <w:suppressLineNumbers/>
    </w:pPr>
    <w:rPr>
      <w:rFonts w:cs="Mangal"/>
    </w:rPr>
  </w:style>
  <w:style w:type="paragraph" w:customStyle="1" w:styleId="Normalny1">
    <w:name w:val="Normalny1"/>
    <w:rsid w:val="00CB17A7"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hi-IN" w:bidi="hi-IN"/>
    </w:rPr>
  </w:style>
  <w:style w:type="paragraph" w:styleId="Tytu">
    <w:name w:val="Title"/>
    <w:basedOn w:val="Normalny1"/>
    <w:next w:val="Podtytu"/>
    <w:qFormat/>
    <w:rsid w:val="00CB17A7"/>
    <w:pPr>
      <w:keepNext/>
      <w:keepLines/>
      <w:spacing w:before="480" w:after="120" w:line="100" w:lineRule="atLeast"/>
    </w:pPr>
    <w:rPr>
      <w:b/>
      <w:bCs/>
      <w:sz w:val="72"/>
      <w:szCs w:val="72"/>
    </w:rPr>
  </w:style>
  <w:style w:type="paragraph" w:styleId="Podtytu">
    <w:name w:val="Subtitle"/>
    <w:basedOn w:val="Normalny1"/>
    <w:next w:val="Tekstpodstawowy"/>
    <w:qFormat/>
    <w:rsid w:val="00CB17A7"/>
    <w:pPr>
      <w:keepNext/>
      <w:keepLines/>
      <w:spacing w:before="360" w:after="80" w:line="100" w:lineRule="atLeast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Akapitzlist">
    <w:name w:val="List Paragraph"/>
    <w:basedOn w:val="Normalny"/>
    <w:link w:val="AkapitzlistZnak"/>
    <w:uiPriority w:val="34"/>
    <w:qFormat/>
    <w:rsid w:val="00643242"/>
    <w:pPr>
      <w:ind w:left="720"/>
      <w:contextualSpacing/>
    </w:pPr>
    <w:rPr>
      <w:rFonts w:cs="Mang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F5F61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F5F61"/>
    <w:rPr>
      <w:rFonts w:ascii="Arial" w:eastAsia="Arial" w:hAnsi="Arial" w:cs="Mangal"/>
      <w:color w:val="000000"/>
      <w:sz w:val="22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CF5F61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F5F61"/>
    <w:rPr>
      <w:rFonts w:ascii="Arial" w:eastAsia="Arial" w:hAnsi="Arial" w:cs="Mangal"/>
      <w:color w:val="000000"/>
      <w:sz w:val="22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F61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F61"/>
    <w:rPr>
      <w:rFonts w:ascii="Tahoma" w:eastAsia="Arial" w:hAnsi="Tahoma" w:cs="Mangal"/>
      <w:color w:val="000000"/>
      <w:sz w:val="16"/>
      <w:szCs w:val="1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06585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176FF"/>
    <w:rPr>
      <w:rFonts w:ascii="Times New Roman" w:hAnsi="Times New Roman" w:cs="Mangal"/>
      <w:sz w:val="24"/>
      <w:szCs w:val="21"/>
    </w:rPr>
  </w:style>
  <w:style w:type="character" w:customStyle="1" w:styleId="fontstyle01">
    <w:name w:val="fontstyle01"/>
    <w:basedOn w:val="Domylnaczcionkaakapitu"/>
    <w:rsid w:val="002E7F68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2E7F68"/>
    <w:rPr>
      <w:rFonts w:ascii="Arial" w:eastAsia="Arial" w:hAnsi="Arial" w:cs="Mangal"/>
      <w:color w:val="000000"/>
      <w:sz w:val="22"/>
      <w:lang w:eastAsia="hi-IN" w:bidi="hi-IN"/>
    </w:rPr>
  </w:style>
  <w:style w:type="character" w:customStyle="1" w:styleId="fontstyle21">
    <w:name w:val="fontstyle21"/>
    <w:basedOn w:val="Domylnaczcionkaakapitu"/>
    <w:rsid w:val="002C41C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5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60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541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504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290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5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754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63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07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734</Words>
  <Characters>4409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Experter</dc:creator>
  <cp:keywords/>
  <dc:description/>
  <cp:lastModifiedBy>Kornelia Piech</cp:lastModifiedBy>
  <cp:revision>18</cp:revision>
  <cp:lastPrinted>2017-10-25T19:57:00Z</cp:lastPrinted>
  <dcterms:created xsi:type="dcterms:W3CDTF">2020-09-20T12:58:00Z</dcterms:created>
  <dcterms:modified xsi:type="dcterms:W3CDTF">2022-06-06T14:00:00Z</dcterms:modified>
</cp:coreProperties>
</file>