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678A" w14:textId="50DB26D2" w:rsidR="009F5305" w:rsidRPr="00820B26" w:rsidRDefault="009F5305" w:rsidP="009F5305">
      <w:pPr>
        <w:pStyle w:val="Miejscowoscdata"/>
        <w:spacing w:after="0"/>
        <w:rPr>
          <w:color w:val="000000" w:themeColor="text1"/>
        </w:rPr>
      </w:pPr>
      <w:r w:rsidRPr="00820B26">
        <w:rPr>
          <w:color w:val="000000" w:themeColor="text1"/>
        </w:rPr>
        <w:t xml:space="preserve">Kościelisko, </w:t>
      </w:r>
      <w:r w:rsidR="00B67766">
        <w:rPr>
          <w:color w:val="000000" w:themeColor="text1"/>
        </w:rPr>
        <w:t>30</w:t>
      </w:r>
      <w:r w:rsidR="00C330F9" w:rsidRPr="00820B26">
        <w:rPr>
          <w:color w:val="000000" w:themeColor="text1"/>
        </w:rPr>
        <w:t xml:space="preserve"> maja</w:t>
      </w:r>
      <w:r w:rsidRPr="00820B26">
        <w:rPr>
          <w:color w:val="000000" w:themeColor="text1"/>
        </w:rPr>
        <w:t xml:space="preserve"> 202</w:t>
      </w:r>
      <w:r w:rsidR="009647D8" w:rsidRPr="00820B26">
        <w:rPr>
          <w:color w:val="000000" w:themeColor="text1"/>
        </w:rPr>
        <w:t>2</w:t>
      </w:r>
      <w:r w:rsidRPr="00820B26">
        <w:rPr>
          <w:color w:val="000000" w:themeColor="text1"/>
        </w:rPr>
        <w:t xml:space="preserve"> r.</w:t>
      </w:r>
    </w:p>
    <w:p w14:paraId="0B86D408" w14:textId="79DC4DC0" w:rsidR="009F5305" w:rsidRPr="00820B26" w:rsidRDefault="009F5305" w:rsidP="009F5305">
      <w:pPr>
        <w:pStyle w:val="Sprawa"/>
        <w:spacing w:after="0"/>
        <w:rPr>
          <w:color w:val="000000" w:themeColor="text1"/>
        </w:rPr>
      </w:pPr>
      <w:r w:rsidRPr="00820B26">
        <w:rPr>
          <w:color w:val="000000" w:themeColor="text1"/>
        </w:rPr>
        <w:t>ZP.271.1.</w:t>
      </w:r>
      <w:r w:rsidR="00B67766">
        <w:rPr>
          <w:color w:val="000000" w:themeColor="text1"/>
        </w:rPr>
        <w:t>24</w:t>
      </w:r>
      <w:r w:rsidRPr="00820B26">
        <w:rPr>
          <w:color w:val="000000" w:themeColor="text1"/>
        </w:rPr>
        <w:t>.202</w:t>
      </w:r>
      <w:r w:rsidR="009647D8" w:rsidRPr="00820B26">
        <w:rPr>
          <w:color w:val="000000" w:themeColor="text1"/>
        </w:rPr>
        <w:t>2</w:t>
      </w:r>
    </w:p>
    <w:p w14:paraId="4E80E18A" w14:textId="77777777" w:rsidR="009F5305" w:rsidRPr="00820B26" w:rsidRDefault="009F5305" w:rsidP="009F5305">
      <w:pPr>
        <w:jc w:val="center"/>
        <w:rPr>
          <w:rFonts w:ascii="Century Gothic" w:hAnsi="Century Gothic"/>
          <w:b/>
          <w:bCs/>
          <w:color w:val="000000" w:themeColor="text1"/>
          <w:u w:val="single"/>
        </w:rPr>
      </w:pPr>
    </w:p>
    <w:p w14:paraId="41595289" w14:textId="77777777" w:rsidR="009F5305" w:rsidRPr="00820B26" w:rsidRDefault="009F5305" w:rsidP="009F5305">
      <w:pPr>
        <w:jc w:val="center"/>
        <w:rPr>
          <w:rFonts w:ascii="Century Gothic" w:hAnsi="Century Gothic"/>
          <w:b/>
          <w:bCs/>
          <w:color w:val="000000" w:themeColor="text1"/>
          <w:u w:val="single"/>
        </w:rPr>
      </w:pPr>
      <w:r w:rsidRPr="00820B26">
        <w:rPr>
          <w:rFonts w:ascii="Century Gothic" w:hAnsi="Century Gothic"/>
          <w:b/>
          <w:bCs/>
          <w:color w:val="000000" w:themeColor="text1"/>
          <w:u w:val="single"/>
        </w:rPr>
        <w:t>Zaproszenie do złożenia oferty</w:t>
      </w:r>
    </w:p>
    <w:p w14:paraId="57676796" w14:textId="77777777" w:rsidR="009F5305" w:rsidRPr="00820B26" w:rsidRDefault="009F5305" w:rsidP="009F5305">
      <w:pPr>
        <w:pStyle w:val="Tekstcigy"/>
        <w:spacing w:after="0" w:line="240" w:lineRule="auto"/>
        <w:rPr>
          <w:color w:val="000000" w:themeColor="text1"/>
          <w:sz w:val="20"/>
          <w:szCs w:val="20"/>
        </w:rPr>
      </w:pPr>
    </w:p>
    <w:p w14:paraId="34FDD12A" w14:textId="77777777" w:rsidR="009F5305" w:rsidRPr="00820B26" w:rsidRDefault="009F5305" w:rsidP="0072634C">
      <w:pPr>
        <w:pStyle w:val="Tekstpodstawowy"/>
        <w:widowControl/>
        <w:numPr>
          <w:ilvl w:val="0"/>
          <w:numId w:val="19"/>
        </w:numPr>
        <w:tabs>
          <w:tab w:val="num" w:pos="284"/>
        </w:tabs>
        <w:autoSpaceDE/>
        <w:autoSpaceDN/>
        <w:ind w:left="284" w:hanging="284"/>
        <w:jc w:val="both"/>
        <w:rPr>
          <w:rFonts w:ascii="Century Gothic" w:hAnsi="Century Gothic"/>
          <w:b/>
          <w:bCs/>
          <w:i/>
          <w:color w:val="000000" w:themeColor="text1"/>
          <w:sz w:val="18"/>
          <w:szCs w:val="18"/>
          <w:u w:val="single"/>
        </w:rPr>
      </w:pPr>
      <w:r w:rsidRPr="00820B26">
        <w:rPr>
          <w:rFonts w:ascii="Century Gothic" w:hAnsi="Century Gothic"/>
          <w:b/>
          <w:bCs/>
          <w:color w:val="000000" w:themeColor="text1"/>
          <w:sz w:val="18"/>
          <w:szCs w:val="18"/>
          <w:u w:val="single"/>
        </w:rPr>
        <w:t>Zamawiający:</w:t>
      </w:r>
    </w:p>
    <w:p w14:paraId="084E12C6" w14:textId="77777777" w:rsidR="009F5305" w:rsidRPr="00820B26" w:rsidRDefault="009F5305" w:rsidP="009F5305">
      <w:pPr>
        <w:pStyle w:val="Tekstpodstawowy"/>
        <w:ind w:left="284"/>
        <w:jc w:val="both"/>
        <w:rPr>
          <w:rFonts w:ascii="Century Gothic" w:hAnsi="Century Gothic"/>
          <w:b/>
          <w:i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Gmina Kościelisko </w:t>
      </w:r>
    </w:p>
    <w:p w14:paraId="3632F997" w14:textId="47CAFD18" w:rsidR="009F5305" w:rsidRPr="00820B26" w:rsidRDefault="009F5305" w:rsidP="009F5305">
      <w:pPr>
        <w:pStyle w:val="Tekstpodstawowy"/>
        <w:ind w:left="284"/>
        <w:jc w:val="both"/>
        <w:rPr>
          <w:rFonts w:ascii="Century Gothic" w:hAnsi="Century Gothic"/>
          <w:b/>
          <w:i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ul. </w:t>
      </w:r>
      <w:r w:rsidR="009647D8" w:rsidRPr="00820B26">
        <w:rPr>
          <w:rFonts w:ascii="Century Gothic" w:hAnsi="Century Gothic"/>
          <w:color w:val="000000" w:themeColor="text1"/>
          <w:sz w:val="18"/>
          <w:szCs w:val="18"/>
        </w:rPr>
        <w:t>Nędzy Kubińca 101</w:t>
      </w:r>
    </w:p>
    <w:p w14:paraId="5C9DF084" w14:textId="405139CD" w:rsidR="009F5305" w:rsidRPr="00820B26" w:rsidRDefault="009647D8" w:rsidP="0072634C">
      <w:pPr>
        <w:pStyle w:val="Tekstpodstawowy"/>
        <w:widowControl/>
        <w:numPr>
          <w:ilvl w:val="1"/>
          <w:numId w:val="24"/>
        </w:numPr>
        <w:autoSpaceDE/>
        <w:autoSpaceDN/>
        <w:jc w:val="both"/>
        <w:rPr>
          <w:rFonts w:ascii="Century Gothic" w:hAnsi="Century Gothic"/>
          <w:b/>
          <w:i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Ko</w:t>
      </w:r>
      <w:r w:rsidR="009F5305" w:rsidRPr="00820B26">
        <w:rPr>
          <w:rFonts w:ascii="Century Gothic" w:hAnsi="Century Gothic"/>
          <w:color w:val="000000" w:themeColor="text1"/>
          <w:sz w:val="18"/>
          <w:szCs w:val="18"/>
        </w:rPr>
        <w:t>ścielisko</w:t>
      </w:r>
    </w:p>
    <w:p w14:paraId="07233149" w14:textId="35F57826" w:rsidR="009647D8" w:rsidRPr="00820B26" w:rsidRDefault="009647D8" w:rsidP="009647D8">
      <w:pPr>
        <w:pStyle w:val="Tekstpodstawowy"/>
        <w:widowControl/>
        <w:autoSpaceDE/>
        <w:autoSpaceDN/>
        <w:ind w:left="284"/>
        <w:jc w:val="both"/>
        <w:rPr>
          <w:rFonts w:ascii="Century Gothic" w:hAnsi="Century Gothic"/>
          <w:b/>
          <w:i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NIP 7361699456, REGON 491892305</w:t>
      </w:r>
    </w:p>
    <w:p w14:paraId="3220EFEA" w14:textId="77777777" w:rsidR="009F5305" w:rsidRPr="00820B26" w:rsidRDefault="009F5305" w:rsidP="009F5305">
      <w:pPr>
        <w:pStyle w:val="Tekstpodstawowy"/>
        <w:ind w:left="284"/>
        <w:jc w:val="both"/>
        <w:rPr>
          <w:rFonts w:ascii="Century Gothic" w:hAnsi="Century Gothic"/>
          <w:color w:val="000000" w:themeColor="text1"/>
          <w:sz w:val="18"/>
          <w:szCs w:val="18"/>
        </w:rPr>
      </w:pPr>
    </w:p>
    <w:p w14:paraId="34A0B66E" w14:textId="77777777" w:rsidR="009F5305" w:rsidRPr="00820B26" w:rsidRDefault="009F5305" w:rsidP="0072634C">
      <w:pPr>
        <w:pStyle w:val="Tekstpodstawowywcity"/>
        <w:widowControl/>
        <w:numPr>
          <w:ilvl w:val="0"/>
          <w:numId w:val="19"/>
        </w:numPr>
        <w:tabs>
          <w:tab w:val="num" w:pos="284"/>
        </w:tabs>
        <w:autoSpaceDE/>
        <w:autoSpaceDN/>
        <w:spacing w:after="0"/>
        <w:ind w:left="301" w:hanging="284"/>
        <w:jc w:val="both"/>
        <w:rPr>
          <w:rFonts w:ascii="Century Gothic" w:hAnsi="Century Gothic"/>
          <w:b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b/>
          <w:color w:val="000000" w:themeColor="text1"/>
          <w:sz w:val="18"/>
          <w:szCs w:val="18"/>
        </w:rPr>
        <w:t>Tryb udzielenia</w:t>
      </w:r>
      <w:r w:rsidRPr="00820B26">
        <w:rPr>
          <w:rFonts w:ascii="Century Gothic" w:hAnsi="Century Gothic"/>
          <w:b/>
          <w:color w:val="000000" w:themeColor="text1"/>
          <w:spacing w:val="-3"/>
          <w:sz w:val="18"/>
          <w:szCs w:val="18"/>
        </w:rPr>
        <w:t xml:space="preserve"> </w:t>
      </w:r>
      <w:r w:rsidRPr="00820B26">
        <w:rPr>
          <w:rFonts w:ascii="Century Gothic" w:hAnsi="Century Gothic"/>
          <w:b/>
          <w:color w:val="000000" w:themeColor="text1"/>
          <w:sz w:val="18"/>
          <w:szCs w:val="18"/>
        </w:rPr>
        <w:t>zamówienia</w:t>
      </w:r>
    </w:p>
    <w:p w14:paraId="14836C4F" w14:textId="799F31A2" w:rsidR="009F5305" w:rsidRPr="00820B26" w:rsidRDefault="009F5305" w:rsidP="0072634C">
      <w:pPr>
        <w:pStyle w:val="Tekstpodstawowywcity"/>
        <w:widowControl/>
        <w:numPr>
          <w:ilvl w:val="1"/>
          <w:numId w:val="19"/>
        </w:numPr>
        <w:autoSpaceDE/>
        <w:autoSpaceDN/>
        <w:spacing w:after="0"/>
        <w:jc w:val="both"/>
        <w:rPr>
          <w:rFonts w:ascii="Century Gothic" w:hAnsi="Century Gothic"/>
          <w:b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Postępowanie o wartości poniżej 130 000 zł, prowadzone zgodnie z zasadą konkurencyjności</w:t>
      </w:r>
      <w:r w:rsidR="00A0505B"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                          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i </w:t>
      </w:r>
      <w:r w:rsidRPr="00820B26">
        <w:rPr>
          <w:rFonts w:ascii="Century Gothic" w:hAnsi="Century Gothic"/>
          <w:i/>
          <w:color w:val="000000" w:themeColor="text1"/>
          <w:sz w:val="18"/>
          <w:szCs w:val="18"/>
        </w:rPr>
        <w:t>Wytycznymi w zakresie kwalifikowalności wydatków w ramach Europejskiego Funduszu Rozwoju Regionalnego, Europejskiego Funduszu Społecznego oraz Funduszu Spójności na lata</w:t>
      </w:r>
      <w:r w:rsidRPr="00820B26">
        <w:rPr>
          <w:rFonts w:ascii="Century Gothic" w:hAnsi="Century Gothic"/>
          <w:i/>
          <w:color w:val="000000" w:themeColor="text1"/>
          <w:spacing w:val="-6"/>
          <w:sz w:val="18"/>
          <w:szCs w:val="18"/>
        </w:rPr>
        <w:t xml:space="preserve"> </w:t>
      </w:r>
      <w:r w:rsidRPr="00820B26">
        <w:rPr>
          <w:rFonts w:ascii="Century Gothic" w:hAnsi="Century Gothic"/>
          <w:i/>
          <w:color w:val="000000" w:themeColor="text1"/>
          <w:sz w:val="18"/>
          <w:szCs w:val="18"/>
        </w:rPr>
        <w:t>2014–2020.</w:t>
      </w:r>
    </w:p>
    <w:p w14:paraId="10DEDE15" w14:textId="77777777" w:rsidR="009F5305" w:rsidRPr="00820B26" w:rsidRDefault="009F5305" w:rsidP="0072634C">
      <w:pPr>
        <w:pStyle w:val="Tekstpodstawowywcity"/>
        <w:widowControl/>
        <w:numPr>
          <w:ilvl w:val="1"/>
          <w:numId w:val="19"/>
        </w:numPr>
        <w:autoSpaceDE/>
        <w:autoSpaceDN/>
        <w:spacing w:after="0"/>
        <w:jc w:val="both"/>
        <w:rPr>
          <w:rFonts w:ascii="Century Gothic" w:hAnsi="Century Gothic"/>
          <w:b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Niniejsze zaproszenie nie stanowi zobowiązania Gminy Kościelisko do zawarcia umowy w sprawie zamówienia publicznego.</w:t>
      </w:r>
    </w:p>
    <w:p w14:paraId="50FA74C4" w14:textId="77777777" w:rsidR="009F5305" w:rsidRPr="00820B26" w:rsidRDefault="009F5305" w:rsidP="009F5305">
      <w:pPr>
        <w:pStyle w:val="Tekstpodstawowywcity"/>
        <w:rPr>
          <w:rFonts w:ascii="Century Gothic" w:hAnsi="Century Gothic"/>
          <w:color w:val="000000" w:themeColor="text1"/>
          <w:sz w:val="18"/>
          <w:szCs w:val="18"/>
          <w:shd w:val="clear" w:color="auto" w:fill="FFFFFF"/>
        </w:rPr>
      </w:pPr>
    </w:p>
    <w:p w14:paraId="335E5254" w14:textId="79F064AF" w:rsidR="009F5305" w:rsidRPr="00820B26" w:rsidRDefault="009647D8" w:rsidP="0072634C">
      <w:pPr>
        <w:pStyle w:val="Tekstpodstawowywcity"/>
        <w:widowControl/>
        <w:numPr>
          <w:ilvl w:val="0"/>
          <w:numId w:val="19"/>
        </w:numPr>
        <w:tabs>
          <w:tab w:val="left" w:pos="142"/>
          <w:tab w:val="num" w:pos="284"/>
        </w:tabs>
        <w:autoSpaceDE/>
        <w:autoSpaceDN/>
        <w:spacing w:after="0"/>
        <w:ind w:left="284" w:hanging="284"/>
        <w:jc w:val="both"/>
        <w:rPr>
          <w:rFonts w:ascii="Century Gothic" w:hAnsi="Century Gothic"/>
          <w:b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b/>
          <w:color w:val="000000" w:themeColor="text1"/>
          <w:sz w:val="18"/>
          <w:szCs w:val="18"/>
        </w:rPr>
        <w:t>P</w:t>
      </w:r>
      <w:r w:rsidR="009F5305" w:rsidRPr="00820B26">
        <w:rPr>
          <w:rFonts w:ascii="Century Gothic" w:hAnsi="Century Gothic"/>
          <w:b/>
          <w:color w:val="000000" w:themeColor="text1"/>
          <w:sz w:val="18"/>
          <w:szCs w:val="18"/>
        </w:rPr>
        <w:t xml:space="preserve">rzedmiot zamówienia: </w:t>
      </w:r>
    </w:p>
    <w:p w14:paraId="46AA2433" w14:textId="77777777" w:rsidR="00F674D1" w:rsidRPr="00820B26" w:rsidRDefault="00F674D1" w:rsidP="009647D8">
      <w:pPr>
        <w:pStyle w:val="Akapitzlist"/>
        <w:ind w:left="360" w:right="139" w:firstLine="0"/>
        <w:jc w:val="center"/>
        <w:rPr>
          <w:rFonts w:ascii="Century Gothic" w:hAnsi="Century Gothic"/>
          <w:b/>
          <w:bCs/>
          <w:i/>
          <w:color w:val="000000" w:themeColor="text1"/>
        </w:rPr>
      </w:pPr>
      <w:bookmarkStart w:id="0" w:name="_Hlk102032023"/>
    </w:p>
    <w:p w14:paraId="41B112F1" w14:textId="0833CF73" w:rsidR="00757070" w:rsidRPr="00820B26" w:rsidRDefault="00C330F9" w:rsidP="009647D8">
      <w:pPr>
        <w:pStyle w:val="Akapitzlist"/>
        <w:ind w:left="360" w:right="139" w:firstLine="0"/>
        <w:jc w:val="center"/>
        <w:rPr>
          <w:rFonts w:ascii="Century Gothic" w:hAnsi="Century Gothic"/>
          <w:b/>
          <w:bCs/>
          <w:i/>
          <w:color w:val="000000" w:themeColor="text1"/>
        </w:rPr>
      </w:pPr>
      <w:r w:rsidRPr="00820B26">
        <w:rPr>
          <w:rFonts w:ascii="Century Gothic" w:hAnsi="Century Gothic"/>
          <w:b/>
          <w:bCs/>
          <w:i/>
          <w:color w:val="000000" w:themeColor="text1"/>
        </w:rPr>
        <w:t xml:space="preserve">Wykonanie audytu </w:t>
      </w:r>
      <w:proofErr w:type="spellStart"/>
      <w:r w:rsidRPr="00820B26">
        <w:rPr>
          <w:rFonts w:ascii="Century Gothic" w:hAnsi="Century Gothic"/>
          <w:b/>
          <w:bCs/>
          <w:i/>
          <w:color w:val="000000" w:themeColor="text1"/>
        </w:rPr>
        <w:t>cyberbezpieczeństwa</w:t>
      </w:r>
      <w:proofErr w:type="spellEnd"/>
      <w:r w:rsidRPr="00820B26">
        <w:rPr>
          <w:rFonts w:ascii="Century Gothic" w:hAnsi="Century Gothic"/>
          <w:b/>
          <w:bCs/>
          <w:i/>
          <w:color w:val="000000" w:themeColor="text1"/>
        </w:rPr>
        <w:t xml:space="preserve"> w Urzędzie Gminy Kościelisko </w:t>
      </w:r>
    </w:p>
    <w:p w14:paraId="6C9B44B4" w14:textId="396DBB23" w:rsidR="009647D8" w:rsidRPr="00820B26" w:rsidRDefault="00C330F9" w:rsidP="009647D8">
      <w:pPr>
        <w:pStyle w:val="Akapitzlist"/>
        <w:ind w:left="360" w:right="139" w:firstLine="0"/>
        <w:jc w:val="center"/>
        <w:rPr>
          <w:rFonts w:ascii="Century Gothic" w:hAnsi="Century Gothic"/>
          <w:b/>
          <w:bCs/>
          <w:i/>
          <w:color w:val="000000" w:themeColor="text1"/>
        </w:rPr>
      </w:pPr>
      <w:r w:rsidRPr="00820B26">
        <w:rPr>
          <w:rFonts w:ascii="Century Gothic" w:hAnsi="Century Gothic"/>
          <w:b/>
          <w:bCs/>
          <w:i/>
          <w:color w:val="000000" w:themeColor="text1"/>
        </w:rPr>
        <w:t>zgodnie z wytycznymi Konkursu Grantowego Cyfrowa Gmina</w:t>
      </w:r>
    </w:p>
    <w:p w14:paraId="578D0A0D" w14:textId="77777777" w:rsidR="00FF326C" w:rsidRPr="00820B26" w:rsidRDefault="00FF326C" w:rsidP="00723CE9">
      <w:pPr>
        <w:widowControl/>
        <w:autoSpaceDE/>
        <w:autoSpaceDN/>
        <w:ind w:left="792"/>
        <w:jc w:val="both"/>
        <w:rPr>
          <w:rFonts w:ascii="Century Gothic" w:hAnsi="Century Gothic"/>
          <w:color w:val="000000" w:themeColor="text1"/>
          <w:sz w:val="18"/>
          <w:szCs w:val="18"/>
        </w:rPr>
      </w:pPr>
      <w:bookmarkStart w:id="1" w:name="_Hlk68602447"/>
    </w:p>
    <w:p w14:paraId="66A5BCFA" w14:textId="77777777" w:rsidR="00757070" w:rsidRPr="00820B26" w:rsidRDefault="00757070" w:rsidP="0072634C">
      <w:pPr>
        <w:pStyle w:val="Akapitzlist"/>
        <w:numPr>
          <w:ilvl w:val="0"/>
          <w:numId w:val="14"/>
        </w:numPr>
        <w:tabs>
          <w:tab w:val="left" w:pos="1269"/>
        </w:tabs>
        <w:spacing w:before="157" w:line="276" w:lineRule="auto"/>
        <w:ind w:right="103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2CE6494F" w14:textId="77777777" w:rsidR="00757070" w:rsidRPr="00820B26" w:rsidRDefault="00757070" w:rsidP="0072634C">
      <w:pPr>
        <w:pStyle w:val="Akapitzlist"/>
        <w:numPr>
          <w:ilvl w:val="0"/>
          <w:numId w:val="14"/>
        </w:numPr>
        <w:tabs>
          <w:tab w:val="left" w:pos="1269"/>
        </w:tabs>
        <w:spacing w:before="157" w:line="276" w:lineRule="auto"/>
        <w:ind w:right="103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5652DECF" w14:textId="77777777" w:rsidR="00757070" w:rsidRPr="00820B26" w:rsidRDefault="00757070" w:rsidP="0072634C">
      <w:pPr>
        <w:pStyle w:val="Akapitzlist"/>
        <w:numPr>
          <w:ilvl w:val="0"/>
          <w:numId w:val="14"/>
        </w:numPr>
        <w:tabs>
          <w:tab w:val="left" w:pos="1269"/>
        </w:tabs>
        <w:spacing w:before="157" w:line="276" w:lineRule="auto"/>
        <w:ind w:right="103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60BFF0E9" w14:textId="48C2757D" w:rsidR="007F067F" w:rsidRPr="00820B26" w:rsidRDefault="00757070" w:rsidP="0072634C">
      <w:pPr>
        <w:pStyle w:val="Akapitzlist"/>
        <w:numPr>
          <w:ilvl w:val="1"/>
          <w:numId w:val="14"/>
        </w:numPr>
        <w:tabs>
          <w:tab w:val="clear" w:pos="2002"/>
          <w:tab w:val="num" w:pos="250"/>
          <w:tab w:val="left" w:pos="1269"/>
        </w:tabs>
        <w:ind w:left="709" w:right="102" w:hanging="431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Przedmiotem zamówienia jest przeprowadzenie audytu </w:t>
      </w:r>
      <w:proofErr w:type="spellStart"/>
      <w:r w:rsidRPr="00820B26">
        <w:rPr>
          <w:rFonts w:ascii="Century Gothic" w:hAnsi="Century Gothic"/>
          <w:color w:val="000000" w:themeColor="text1"/>
          <w:sz w:val="18"/>
          <w:szCs w:val="18"/>
        </w:rPr>
        <w:t>cyberbezpieczeństwa</w:t>
      </w:r>
      <w:proofErr w:type="spellEnd"/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w ramach projektu „Cyfrowa Gmina” w Urzędzie Gminy </w:t>
      </w:r>
      <w:r w:rsidR="007F067F" w:rsidRPr="00820B26">
        <w:rPr>
          <w:rFonts w:ascii="Century Gothic" w:hAnsi="Century Gothic"/>
          <w:color w:val="000000" w:themeColor="text1"/>
          <w:sz w:val="18"/>
          <w:szCs w:val="18"/>
        </w:rPr>
        <w:t>Kościelisko, ul. Nędzy- Kubińca 101, 34-511 Kościelisko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7F067F"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                                     </w:t>
      </w:r>
      <w:proofErr w:type="gramStart"/>
      <w:r w:rsidR="007F067F"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  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>(</w:t>
      </w:r>
      <w:proofErr w:type="gramEnd"/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w dokumentacji projektu określanego jako „diagnoza </w:t>
      </w:r>
      <w:proofErr w:type="spellStart"/>
      <w:r w:rsidRPr="00820B26">
        <w:rPr>
          <w:rFonts w:ascii="Century Gothic" w:hAnsi="Century Gothic"/>
          <w:color w:val="000000" w:themeColor="text1"/>
          <w:sz w:val="18"/>
          <w:szCs w:val="18"/>
        </w:rPr>
        <w:t>cyberbezpieczeństwa</w:t>
      </w:r>
      <w:proofErr w:type="spellEnd"/>
      <w:r w:rsidRPr="00820B26">
        <w:rPr>
          <w:rFonts w:ascii="Century Gothic" w:hAnsi="Century Gothic"/>
          <w:color w:val="000000" w:themeColor="text1"/>
          <w:sz w:val="18"/>
          <w:szCs w:val="18"/>
        </w:rPr>
        <w:t>”) zgodnie z zakresem oraz formularzem stanowiącym załącznik nr 8 do Regulaminu Konkursu Grantowego Cyfrowa Gmina zakończonego</w:t>
      </w:r>
      <w:r w:rsidRPr="00820B26">
        <w:rPr>
          <w:rFonts w:ascii="Century Gothic" w:hAnsi="Century Gothic"/>
          <w:color w:val="000000" w:themeColor="text1"/>
          <w:spacing w:val="-1"/>
          <w:sz w:val="18"/>
          <w:szCs w:val="18"/>
        </w:rPr>
        <w:t xml:space="preserve"> 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>raportem</w:t>
      </w:r>
      <w:r w:rsidR="00230C91"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z wytycznymi do doskonalenia i rekomendacjami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>.</w:t>
      </w:r>
    </w:p>
    <w:p w14:paraId="4D90A9F7" w14:textId="4B55D757" w:rsidR="007F067F" w:rsidRPr="00820B26" w:rsidRDefault="00757070" w:rsidP="0072634C">
      <w:pPr>
        <w:pStyle w:val="Akapitzlist"/>
        <w:numPr>
          <w:ilvl w:val="1"/>
          <w:numId w:val="14"/>
        </w:numPr>
        <w:tabs>
          <w:tab w:val="clear" w:pos="2002"/>
          <w:tab w:val="num" w:pos="250"/>
          <w:tab w:val="left" w:pos="1269"/>
        </w:tabs>
        <w:ind w:left="709" w:right="102" w:hanging="431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Szczegółowy zakres </w:t>
      </w:r>
      <w:proofErr w:type="gramStart"/>
      <w:r w:rsidRPr="00820B26">
        <w:rPr>
          <w:rFonts w:ascii="Century Gothic" w:hAnsi="Century Gothic"/>
          <w:color w:val="000000" w:themeColor="text1"/>
          <w:sz w:val="18"/>
          <w:szCs w:val="18"/>
        </w:rPr>
        <w:t>przedmiotu  zamówienia</w:t>
      </w:r>
      <w:proofErr w:type="gramEnd"/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zawiera formularz  informacji  związanych </w:t>
      </w:r>
      <w:r w:rsidR="00230C91"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                                                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z przeprowadzeniem diagnozy </w:t>
      </w:r>
      <w:proofErr w:type="spellStart"/>
      <w:r w:rsidRPr="00820B26">
        <w:rPr>
          <w:rFonts w:ascii="Century Gothic" w:hAnsi="Century Gothic"/>
          <w:color w:val="000000" w:themeColor="text1"/>
          <w:sz w:val="18"/>
          <w:szCs w:val="18"/>
        </w:rPr>
        <w:t>cyberbezpieczeństwa</w:t>
      </w:r>
      <w:proofErr w:type="spellEnd"/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stanowiący załącznik nr 8 do Regulaminu Konkursu Grantowego Cyfrowa Gmina załączony do </w:t>
      </w:r>
      <w:r w:rsidR="00C35445" w:rsidRPr="00820B26">
        <w:rPr>
          <w:rFonts w:ascii="Century Gothic" w:hAnsi="Century Gothic"/>
          <w:color w:val="000000" w:themeColor="text1"/>
          <w:sz w:val="18"/>
          <w:szCs w:val="18"/>
        </w:rPr>
        <w:t>zaproszenia do złożenia oferty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jako załącznik nr </w:t>
      </w:r>
      <w:r w:rsidR="00711164" w:rsidRPr="00820B26">
        <w:rPr>
          <w:rFonts w:ascii="Century Gothic" w:hAnsi="Century Gothic"/>
          <w:color w:val="000000" w:themeColor="text1"/>
          <w:sz w:val="18"/>
          <w:szCs w:val="18"/>
        </w:rPr>
        <w:t>5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>.</w:t>
      </w:r>
    </w:p>
    <w:p w14:paraId="4CDBB882" w14:textId="77777777" w:rsidR="007F067F" w:rsidRPr="00820B26" w:rsidRDefault="00757070" w:rsidP="0072634C">
      <w:pPr>
        <w:pStyle w:val="Akapitzlist"/>
        <w:numPr>
          <w:ilvl w:val="1"/>
          <w:numId w:val="14"/>
        </w:numPr>
        <w:tabs>
          <w:tab w:val="clear" w:pos="2002"/>
          <w:tab w:val="num" w:pos="250"/>
          <w:tab w:val="left" w:pos="1269"/>
        </w:tabs>
        <w:ind w:left="709" w:right="102" w:hanging="431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Przedmiot zamówienia dofinansowany jest ze środków z Europejskiego Funduszu Rozwoju Regionalnego w ramach działania 5.1</w:t>
      </w:r>
      <w:r w:rsidRPr="00820B26">
        <w:rPr>
          <w:rFonts w:ascii="Century Gothic" w:hAnsi="Century Gothic"/>
          <w:color w:val="000000" w:themeColor="text1"/>
          <w:sz w:val="18"/>
          <w:szCs w:val="18"/>
          <w:shd w:val="clear" w:color="auto" w:fill="FCFCFC"/>
        </w:rPr>
        <w:t xml:space="preserve"> Rozwój cyfrowy JST oraz wzmocnienie</w:t>
      </w:r>
      <w:r w:rsidR="007F067F" w:rsidRPr="00820B26">
        <w:rPr>
          <w:rFonts w:ascii="Century Gothic" w:hAnsi="Century Gothic"/>
          <w:color w:val="000000" w:themeColor="text1"/>
          <w:sz w:val="18"/>
          <w:szCs w:val="18"/>
          <w:shd w:val="clear" w:color="auto" w:fill="FCFCFC"/>
        </w:rPr>
        <w:t xml:space="preserve"> </w:t>
      </w:r>
      <w:r w:rsidRPr="00820B26">
        <w:rPr>
          <w:rFonts w:ascii="Century Gothic" w:hAnsi="Century Gothic"/>
          <w:color w:val="000000" w:themeColor="text1"/>
          <w:sz w:val="18"/>
          <w:szCs w:val="18"/>
          <w:shd w:val="clear" w:color="auto" w:fill="FCFCFC"/>
        </w:rPr>
        <w:t>cyfrowej odporności na zagrożenia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>.</w:t>
      </w:r>
    </w:p>
    <w:p w14:paraId="668DD049" w14:textId="77777777" w:rsidR="007F067F" w:rsidRPr="00820B26" w:rsidRDefault="00757070" w:rsidP="0072634C">
      <w:pPr>
        <w:pStyle w:val="Akapitzlist"/>
        <w:numPr>
          <w:ilvl w:val="1"/>
          <w:numId w:val="14"/>
        </w:numPr>
        <w:tabs>
          <w:tab w:val="clear" w:pos="2002"/>
          <w:tab w:val="num" w:pos="250"/>
          <w:tab w:val="left" w:pos="1269"/>
        </w:tabs>
        <w:ind w:left="709" w:right="102" w:hanging="431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Raport musi być dostarczony w wersji papierowej i elektronicznej.</w:t>
      </w:r>
      <w:r w:rsidR="007F067F"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</w:p>
    <w:p w14:paraId="0F84367B" w14:textId="5C7A2A1D" w:rsidR="008324F3" w:rsidRPr="00820B26" w:rsidRDefault="007F067F" w:rsidP="0072634C">
      <w:pPr>
        <w:pStyle w:val="Akapitzlist"/>
        <w:numPr>
          <w:ilvl w:val="1"/>
          <w:numId w:val="14"/>
        </w:numPr>
        <w:tabs>
          <w:tab w:val="clear" w:pos="2002"/>
          <w:tab w:val="num" w:pos="250"/>
          <w:tab w:val="left" w:pos="1269"/>
        </w:tabs>
        <w:ind w:left="709" w:right="102" w:hanging="431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Zamawiający nie dopuszcza możliwości składania ofert częściowych</w:t>
      </w:r>
    </w:p>
    <w:p w14:paraId="55AE91AC" w14:textId="61B2DF65" w:rsidR="007F067F" w:rsidRPr="00820B26" w:rsidRDefault="007F067F" w:rsidP="0072634C">
      <w:pPr>
        <w:pStyle w:val="Akapitzlist"/>
        <w:numPr>
          <w:ilvl w:val="1"/>
          <w:numId w:val="14"/>
        </w:numPr>
        <w:tabs>
          <w:tab w:val="clear" w:pos="2002"/>
          <w:tab w:val="num" w:pos="250"/>
          <w:tab w:val="left" w:pos="1269"/>
        </w:tabs>
        <w:ind w:left="709" w:right="102" w:hanging="431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Zamawiający nie dopuszcza składania ofert wariantowych</w:t>
      </w:r>
    </w:p>
    <w:p w14:paraId="26310AFF" w14:textId="56CB04F3" w:rsidR="007F067F" w:rsidRPr="00820B26" w:rsidRDefault="007F067F" w:rsidP="0072634C">
      <w:pPr>
        <w:pStyle w:val="Akapitzlist"/>
        <w:numPr>
          <w:ilvl w:val="1"/>
          <w:numId w:val="14"/>
        </w:numPr>
        <w:tabs>
          <w:tab w:val="clear" w:pos="2002"/>
          <w:tab w:val="num" w:pos="250"/>
          <w:tab w:val="left" w:pos="1269"/>
        </w:tabs>
        <w:ind w:left="709" w:right="102" w:hanging="431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Zamawiający nie przewiduje udzielenie zamówień uzupełniających</w:t>
      </w:r>
    </w:p>
    <w:bookmarkEnd w:id="0"/>
    <w:p w14:paraId="2AB80E98" w14:textId="77777777" w:rsidR="00B86445" w:rsidRPr="00820B26" w:rsidRDefault="00B86445" w:rsidP="0072634C">
      <w:pPr>
        <w:widowControl/>
        <w:numPr>
          <w:ilvl w:val="0"/>
          <w:numId w:val="15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7214AB38" w14:textId="77777777" w:rsidR="00B86445" w:rsidRPr="00820B26" w:rsidRDefault="00B86445" w:rsidP="0072634C">
      <w:pPr>
        <w:widowControl/>
        <w:numPr>
          <w:ilvl w:val="2"/>
          <w:numId w:val="15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1DF96C0F" w14:textId="77777777" w:rsidR="00B86445" w:rsidRPr="00820B26" w:rsidRDefault="00B86445" w:rsidP="0072634C">
      <w:pPr>
        <w:widowControl/>
        <w:numPr>
          <w:ilvl w:val="0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04B33C1E" w14:textId="77777777" w:rsidR="00B86445" w:rsidRPr="00820B26" w:rsidRDefault="00B86445" w:rsidP="0072634C">
      <w:pPr>
        <w:widowControl/>
        <w:numPr>
          <w:ilvl w:val="0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6B15F501" w14:textId="77777777" w:rsidR="00B86445" w:rsidRPr="00820B26" w:rsidRDefault="00B86445" w:rsidP="0072634C">
      <w:pPr>
        <w:widowControl/>
        <w:numPr>
          <w:ilvl w:val="0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44652AB6" w14:textId="77777777" w:rsidR="00B86445" w:rsidRPr="00820B26" w:rsidRDefault="00B86445" w:rsidP="0072634C">
      <w:pPr>
        <w:widowControl/>
        <w:numPr>
          <w:ilvl w:val="1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782471FD" w14:textId="77777777" w:rsidR="00B86445" w:rsidRPr="00820B26" w:rsidRDefault="00B86445" w:rsidP="0072634C">
      <w:pPr>
        <w:widowControl/>
        <w:numPr>
          <w:ilvl w:val="2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2935EA00" w14:textId="77777777" w:rsidR="00B86445" w:rsidRPr="00820B26" w:rsidRDefault="00B86445" w:rsidP="0072634C">
      <w:pPr>
        <w:widowControl/>
        <w:numPr>
          <w:ilvl w:val="3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145EDBD8" w14:textId="77777777" w:rsidR="00B86445" w:rsidRPr="00820B26" w:rsidRDefault="00B86445" w:rsidP="0072634C">
      <w:pPr>
        <w:widowControl/>
        <w:numPr>
          <w:ilvl w:val="3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162498C8" w14:textId="77777777" w:rsidR="00B86445" w:rsidRPr="00820B26" w:rsidRDefault="00B86445" w:rsidP="0072634C">
      <w:pPr>
        <w:widowControl/>
        <w:numPr>
          <w:ilvl w:val="3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1505E3AF" w14:textId="77777777" w:rsidR="00B86445" w:rsidRPr="00820B26" w:rsidRDefault="00B86445" w:rsidP="0072634C">
      <w:pPr>
        <w:widowControl/>
        <w:numPr>
          <w:ilvl w:val="3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1DFC7ECD" w14:textId="77777777" w:rsidR="00B86445" w:rsidRPr="00820B26" w:rsidRDefault="00B86445" w:rsidP="0072634C">
      <w:pPr>
        <w:widowControl/>
        <w:numPr>
          <w:ilvl w:val="0"/>
          <w:numId w:val="17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7A994A39" w14:textId="77777777" w:rsidR="00B86445" w:rsidRPr="00820B26" w:rsidRDefault="00B86445" w:rsidP="0072634C">
      <w:pPr>
        <w:widowControl/>
        <w:numPr>
          <w:ilvl w:val="0"/>
          <w:numId w:val="17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65C15F0C" w14:textId="77777777" w:rsidR="00B86445" w:rsidRPr="00820B26" w:rsidRDefault="00B86445" w:rsidP="0072634C">
      <w:pPr>
        <w:widowControl/>
        <w:numPr>
          <w:ilvl w:val="0"/>
          <w:numId w:val="17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46683064" w14:textId="77777777" w:rsidR="00B86445" w:rsidRPr="00820B26" w:rsidRDefault="00B86445" w:rsidP="0072634C">
      <w:pPr>
        <w:widowControl/>
        <w:numPr>
          <w:ilvl w:val="1"/>
          <w:numId w:val="17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26154EC9" w14:textId="77777777" w:rsidR="00B86445" w:rsidRPr="00820B26" w:rsidRDefault="00B86445" w:rsidP="0072634C">
      <w:pPr>
        <w:widowControl/>
        <w:numPr>
          <w:ilvl w:val="2"/>
          <w:numId w:val="17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1A7C426C" w14:textId="77777777" w:rsidR="00B86445" w:rsidRPr="00820B26" w:rsidRDefault="00B86445" w:rsidP="0072634C">
      <w:pPr>
        <w:widowControl/>
        <w:numPr>
          <w:ilvl w:val="2"/>
          <w:numId w:val="17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2C0CF510" w14:textId="77777777" w:rsidR="00B86445" w:rsidRPr="00820B26" w:rsidRDefault="00B86445" w:rsidP="0072634C">
      <w:pPr>
        <w:widowControl/>
        <w:numPr>
          <w:ilvl w:val="0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082239C3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240EA43D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60BF8D0D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2F932435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3AE0E217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604E6837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3B00FA58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2F90DF2E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63CEC00D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0DAA927C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63C257C4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31ADE74D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778F3A6E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4CC17669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34E87C14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55ECCE40" w14:textId="77777777" w:rsidR="00B86445" w:rsidRPr="00820B26" w:rsidRDefault="00B86445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bookmarkEnd w:id="1"/>
    <w:p w14:paraId="565070D7" w14:textId="58697B7A" w:rsidR="009F5305" w:rsidRPr="00820B26" w:rsidRDefault="009F5305" w:rsidP="007F067F">
      <w:pPr>
        <w:pStyle w:val="Tekstpodstawowywcity"/>
        <w:widowControl/>
        <w:tabs>
          <w:tab w:val="left" w:pos="142"/>
        </w:tabs>
        <w:autoSpaceDE/>
        <w:autoSpaceDN/>
        <w:spacing w:after="0"/>
        <w:jc w:val="both"/>
        <w:rPr>
          <w:rFonts w:ascii="Century Gothic" w:hAnsi="Century Gothic"/>
          <w:color w:val="000000" w:themeColor="text1"/>
          <w:sz w:val="18"/>
          <w:szCs w:val="18"/>
        </w:rPr>
      </w:pPr>
    </w:p>
    <w:p w14:paraId="54A5DFBD" w14:textId="77777777" w:rsidR="002F017A" w:rsidRPr="00820B26" w:rsidRDefault="002F017A" w:rsidP="002F017A">
      <w:pPr>
        <w:pStyle w:val="Tekstpodstawowywcity"/>
        <w:widowControl/>
        <w:tabs>
          <w:tab w:val="left" w:pos="142"/>
        </w:tabs>
        <w:autoSpaceDE/>
        <w:autoSpaceDN/>
        <w:spacing w:after="0"/>
        <w:ind w:left="792"/>
        <w:jc w:val="both"/>
        <w:rPr>
          <w:rFonts w:ascii="Century Gothic" w:hAnsi="Century Gothic"/>
          <w:color w:val="000000" w:themeColor="text1"/>
          <w:sz w:val="18"/>
          <w:szCs w:val="18"/>
        </w:rPr>
      </w:pPr>
    </w:p>
    <w:p w14:paraId="61E5BE7B" w14:textId="77777777" w:rsidR="009F5305" w:rsidRPr="00820B26" w:rsidRDefault="009F5305" w:rsidP="0072634C">
      <w:pPr>
        <w:widowControl/>
        <w:numPr>
          <w:ilvl w:val="0"/>
          <w:numId w:val="22"/>
        </w:numPr>
        <w:autoSpaceDE/>
        <w:autoSpaceDN/>
        <w:jc w:val="both"/>
        <w:rPr>
          <w:rFonts w:ascii="Century Gothic" w:hAnsi="Century Gothic" w:cs="Gill Sans MT"/>
          <w:b/>
          <w:color w:val="000000" w:themeColor="text1"/>
          <w:sz w:val="18"/>
          <w:szCs w:val="18"/>
          <w:lang w:eastAsia="zh-CN"/>
        </w:rPr>
      </w:pPr>
      <w:r w:rsidRPr="00820B26">
        <w:rPr>
          <w:rFonts w:ascii="Century Gothic" w:hAnsi="Century Gothic"/>
          <w:b/>
          <w:color w:val="000000" w:themeColor="text1"/>
          <w:sz w:val="18"/>
          <w:szCs w:val="18"/>
          <w:lang w:eastAsia="zh-CN"/>
        </w:rPr>
        <w:t>Nomenklatura Wspólnego Słownika Zamówień Publicznych (CPV)</w:t>
      </w:r>
      <w:r w:rsidRPr="00820B26">
        <w:rPr>
          <w:rFonts w:ascii="Century Gothic" w:hAnsi="Century Gothic" w:cs="Gill Sans MT"/>
          <w:color w:val="000000" w:themeColor="text1"/>
          <w:sz w:val="18"/>
          <w:szCs w:val="18"/>
          <w:lang w:eastAsia="zh-CN"/>
        </w:rPr>
        <w:t>.</w:t>
      </w:r>
    </w:p>
    <w:p w14:paraId="0D4E87D8" w14:textId="3BE5A5AA" w:rsidR="005E1671" w:rsidRPr="00820B26" w:rsidRDefault="005E1671" w:rsidP="005E1671">
      <w:pPr>
        <w:pStyle w:val="Akapitzlist"/>
        <w:widowControl/>
        <w:shd w:val="clear" w:color="auto" w:fill="FFFFFF"/>
        <w:autoSpaceDE/>
        <w:autoSpaceDN/>
        <w:ind w:left="360" w:firstLine="0"/>
        <w:textAlignment w:val="baseline"/>
        <w:rPr>
          <w:rFonts w:ascii="Century Gothic" w:hAnsi="Century Gothic"/>
          <w:color w:val="000000" w:themeColor="text1"/>
          <w:spacing w:val="2"/>
          <w:sz w:val="18"/>
          <w:szCs w:val="18"/>
          <w:lang w:eastAsia="pl-PL"/>
        </w:rPr>
      </w:pPr>
      <w:r w:rsidRPr="00820B26">
        <w:rPr>
          <w:rFonts w:ascii="Century Gothic" w:hAnsi="Century Gothic"/>
          <w:color w:val="000000" w:themeColor="text1"/>
          <w:spacing w:val="2"/>
          <w:sz w:val="18"/>
          <w:szCs w:val="18"/>
          <w:lang w:eastAsia="pl-PL"/>
        </w:rPr>
        <w:t xml:space="preserve"> 79212000-3 Usługi audytu</w:t>
      </w:r>
    </w:p>
    <w:p w14:paraId="0961FDEE" w14:textId="2AE0CE13" w:rsidR="000013BF" w:rsidRPr="00820B26" w:rsidRDefault="005E1671" w:rsidP="000013BF">
      <w:pPr>
        <w:pStyle w:val="Akapitzlist"/>
        <w:adjustRightInd w:val="0"/>
        <w:ind w:left="284" w:firstLine="0"/>
        <w:rPr>
          <w:rFonts w:ascii="Century Gothic" w:hAnsi="Century Gothic"/>
          <w:color w:val="000000" w:themeColor="text1"/>
          <w:spacing w:val="2"/>
          <w:sz w:val="18"/>
          <w:szCs w:val="18"/>
          <w:lang w:eastAsia="pl-PL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  </w:t>
      </w:r>
      <w:r w:rsidR="000013BF" w:rsidRPr="00820B26">
        <w:rPr>
          <w:rFonts w:ascii="Century Gothic" w:hAnsi="Century Gothic"/>
          <w:color w:val="000000" w:themeColor="text1"/>
          <w:spacing w:val="2"/>
          <w:sz w:val="18"/>
          <w:szCs w:val="18"/>
          <w:lang w:eastAsia="pl-PL"/>
        </w:rPr>
        <w:t>72150000-1 Usługi doradztwa w zakresie audytu komputerowego oraz sprzętu komputerowego</w:t>
      </w:r>
    </w:p>
    <w:p w14:paraId="0F573B2D" w14:textId="77777777" w:rsidR="000013BF" w:rsidRPr="00820B26" w:rsidRDefault="000013BF" w:rsidP="000013BF">
      <w:pPr>
        <w:widowControl/>
        <w:shd w:val="clear" w:color="auto" w:fill="FFFFFF"/>
        <w:autoSpaceDE/>
        <w:autoSpaceDN/>
        <w:ind w:left="426"/>
        <w:textAlignment w:val="baseline"/>
        <w:rPr>
          <w:rFonts w:ascii="Century Gothic" w:hAnsi="Century Gothic"/>
          <w:color w:val="000000" w:themeColor="text1"/>
          <w:spacing w:val="2"/>
          <w:sz w:val="18"/>
          <w:szCs w:val="18"/>
          <w:lang w:eastAsia="pl-PL"/>
        </w:rPr>
      </w:pPr>
      <w:r w:rsidRPr="00820B26">
        <w:rPr>
          <w:rFonts w:ascii="Century Gothic" w:hAnsi="Century Gothic"/>
          <w:color w:val="000000" w:themeColor="text1"/>
          <w:spacing w:val="2"/>
          <w:sz w:val="18"/>
          <w:szCs w:val="18"/>
          <w:lang w:eastAsia="pl-PL"/>
        </w:rPr>
        <w:t>72800000-8 Usługi audytu komputerowego i testowania komputerów</w:t>
      </w:r>
    </w:p>
    <w:p w14:paraId="2085EB2A" w14:textId="77777777" w:rsidR="000013BF" w:rsidRPr="00820B26" w:rsidRDefault="000013BF" w:rsidP="000013BF">
      <w:pPr>
        <w:widowControl/>
        <w:shd w:val="clear" w:color="auto" w:fill="FFFFFF"/>
        <w:autoSpaceDE/>
        <w:autoSpaceDN/>
        <w:ind w:left="426"/>
        <w:textAlignment w:val="baseline"/>
        <w:rPr>
          <w:rFonts w:ascii="Century Gothic" w:hAnsi="Century Gothic"/>
          <w:color w:val="000000" w:themeColor="text1"/>
          <w:spacing w:val="2"/>
          <w:sz w:val="18"/>
          <w:szCs w:val="18"/>
          <w:lang w:eastAsia="pl-PL"/>
        </w:rPr>
      </w:pPr>
      <w:r w:rsidRPr="00820B26">
        <w:rPr>
          <w:rFonts w:ascii="Century Gothic" w:hAnsi="Century Gothic"/>
          <w:color w:val="000000" w:themeColor="text1"/>
          <w:spacing w:val="2"/>
          <w:sz w:val="18"/>
          <w:szCs w:val="18"/>
          <w:lang w:eastAsia="pl-PL"/>
        </w:rPr>
        <w:t>72810000-1 Usługi audytu komputerowego</w:t>
      </w:r>
    </w:p>
    <w:p w14:paraId="4C9B7E7A" w14:textId="77777777" w:rsidR="000013BF" w:rsidRPr="00820B26" w:rsidRDefault="000013BF" w:rsidP="000013BF">
      <w:pPr>
        <w:widowControl/>
        <w:shd w:val="clear" w:color="auto" w:fill="FFFFFF"/>
        <w:autoSpaceDE/>
        <w:autoSpaceDN/>
        <w:ind w:left="426"/>
        <w:textAlignment w:val="baseline"/>
        <w:rPr>
          <w:rFonts w:ascii="Century Gothic" w:hAnsi="Century Gothic"/>
          <w:color w:val="000000" w:themeColor="text1"/>
          <w:spacing w:val="2"/>
          <w:sz w:val="18"/>
          <w:szCs w:val="18"/>
          <w:lang w:eastAsia="pl-PL"/>
        </w:rPr>
      </w:pPr>
      <w:r w:rsidRPr="00820B26">
        <w:rPr>
          <w:rFonts w:ascii="Century Gothic" w:hAnsi="Century Gothic"/>
          <w:color w:val="000000" w:themeColor="text1"/>
          <w:spacing w:val="2"/>
          <w:sz w:val="18"/>
          <w:szCs w:val="18"/>
          <w:lang w:eastAsia="pl-PL"/>
        </w:rPr>
        <w:t>73431000-2 Testy i ocena sprzętu bezpieczeństwa</w:t>
      </w:r>
    </w:p>
    <w:p w14:paraId="6D6E4666" w14:textId="77777777" w:rsidR="000013BF" w:rsidRPr="00820B26" w:rsidRDefault="000013BF" w:rsidP="0089275C">
      <w:pPr>
        <w:pStyle w:val="Akapitzlist"/>
        <w:adjustRightInd w:val="0"/>
        <w:ind w:left="284" w:firstLine="0"/>
        <w:rPr>
          <w:rFonts w:ascii="Century Gothic" w:hAnsi="Century Gothic" w:cs="Arial"/>
          <w:color w:val="000000" w:themeColor="text1"/>
          <w:sz w:val="18"/>
          <w:szCs w:val="18"/>
        </w:rPr>
      </w:pPr>
    </w:p>
    <w:p w14:paraId="167ECF0A" w14:textId="2D3592E8" w:rsidR="009F5305" w:rsidRPr="00820B26" w:rsidRDefault="009F5305" w:rsidP="0072634C">
      <w:pPr>
        <w:pStyle w:val="Tekstpodstawowywcity"/>
        <w:widowControl/>
        <w:numPr>
          <w:ilvl w:val="0"/>
          <w:numId w:val="23"/>
        </w:numPr>
        <w:autoSpaceDE/>
        <w:autoSpaceDN/>
        <w:spacing w:after="0"/>
        <w:jc w:val="both"/>
        <w:rPr>
          <w:rFonts w:ascii="Century Gothic" w:hAnsi="Century Gothic"/>
          <w:b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b/>
          <w:color w:val="000000" w:themeColor="text1"/>
          <w:sz w:val="18"/>
          <w:szCs w:val="18"/>
        </w:rPr>
        <w:t xml:space="preserve">Wymagany termin realizacji </w:t>
      </w:r>
      <w:r w:rsidR="00812AEC" w:rsidRPr="00820B26">
        <w:rPr>
          <w:rFonts w:ascii="Century Gothic" w:hAnsi="Century Gothic"/>
          <w:b/>
          <w:color w:val="000000" w:themeColor="text1"/>
          <w:sz w:val="18"/>
          <w:szCs w:val="18"/>
        </w:rPr>
        <w:t xml:space="preserve">zamówienia: </w:t>
      </w:r>
      <w:r w:rsidR="00A84FE2" w:rsidRPr="00820B26">
        <w:rPr>
          <w:rFonts w:ascii="Century Gothic" w:hAnsi="Century Gothic"/>
          <w:bCs/>
          <w:color w:val="000000" w:themeColor="text1"/>
          <w:sz w:val="18"/>
          <w:szCs w:val="18"/>
        </w:rPr>
        <w:t>do</w:t>
      </w:r>
      <w:r w:rsidR="00A84FE2" w:rsidRPr="00820B26">
        <w:rPr>
          <w:rFonts w:ascii="Century Gothic" w:hAnsi="Century Gothic"/>
          <w:b/>
          <w:color w:val="000000" w:themeColor="text1"/>
          <w:sz w:val="18"/>
          <w:szCs w:val="18"/>
        </w:rPr>
        <w:t xml:space="preserve"> </w:t>
      </w:r>
      <w:r w:rsidR="00A84FE2" w:rsidRPr="00820B26">
        <w:rPr>
          <w:rFonts w:ascii="Century Gothic" w:hAnsi="Century Gothic"/>
          <w:bCs/>
          <w:color w:val="000000" w:themeColor="text1"/>
          <w:sz w:val="18"/>
          <w:szCs w:val="18"/>
        </w:rPr>
        <w:t>4 tygodni od dnia zawarcia umowy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 </w:t>
      </w:r>
    </w:p>
    <w:p w14:paraId="2803E1D0" w14:textId="62A8D01D" w:rsidR="00812AEC" w:rsidRPr="00820B26" w:rsidRDefault="00812AEC" w:rsidP="00812AEC">
      <w:pPr>
        <w:pStyle w:val="Tekstpodstawowywcity"/>
        <w:widowControl/>
        <w:autoSpaceDE/>
        <w:autoSpaceDN/>
        <w:spacing w:after="0"/>
        <w:ind w:left="360"/>
        <w:jc w:val="both"/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47A48104" w14:textId="77777777" w:rsidR="009F5305" w:rsidRPr="00820B26" w:rsidRDefault="009F5305" w:rsidP="0072634C">
      <w:pPr>
        <w:pStyle w:val="Akapitzlist"/>
        <w:numPr>
          <w:ilvl w:val="0"/>
          <w:numId w:val="26"/>
        </w:numPr>
        <w:autoSpaceDE/>
        <w:autoSpaceDN/>
        <w:adjustRightInd w:val="0"/>
        <w:ind w:right="139"/>
        <w:contextualSpacing/>
        <w:textAlignment w:val="baseline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b/>
          <w:bCs/>
          <w:color w:val="000000" w:themeColor="text1"/>
          <w:sz w:val="18"/>
          <w:szCs w:val="18"/>
        </w:rPr>
        <w:t>Warunki udziału w postępowaniu:</w:t>
      </w:r>
    </w:p>
    <w:p w14:paraId="716EBDAB" w14:textId="77777777" w:rsidR="006D21E5" w:rsidRPr="00820B26" w:rsidRDefault="009F5305" w:rsidP="006D21E5">
      <w:pPr>
        <w:pStyle w:val="Akapitzlist"/>
        <w:adjustRightInd w:val="0"/>
        <w:ind w:left="0" w:right="139" w:firstLine="360"/>
        <w:contextualSpacing/>
        <w:textAlignment w:val="baseline"/>
        <w:rPr>
          <w:rFonts w:ascii="Century Gothic" w:hAnsi="Century Gothic" w:cs="Gill Sans MT"/>
          <w:bCs/>
          <w:color w:val="000000" w:themeColor="text1"/>
          <w:sz w:val="18"/>
          <w:szCs w:val="18"/>
        </w:rPr>
      </w:pPr>
      <w:r w:rsidRPr="00820B26">
        <w:rPr>
          <w:rFonts w:ascii="Century Gothic" w:hAnsi="Century Gothic" w:cs="Gill Sans MT"/>
          <w:bCs/>
          <w:color w:val="000000" w:themeColor="text1"/>
          <w:sz w:val="18"/>
          <w:szCs w:val="18"/>
        </w:rPr>
        <w:t>o udzielenie zamówienia mogą ubiegać się wykonawcy, którzy</w:t>
      </w:r>
      <w:r w:rsidR="006D21E5" w:rsidRPr="00820B26">
        <w:rPr>
          <w:rFonts w:ascii="Century Gothic" w:hAnsi="Century Gothic" w:cs="Gill Sans MT"/>
          <w:bCs/>
          <w:color w:val="000000" w:themeColor="text1"/>
          <w:sz w:val="18"/>
          <w:szCs w:val="18"/>
        </w:rPr>
        <w:t>:</w:t>
      </w:r>
    </w:p>
    <w:p w14:paraId="1B83F2B4" w14:textId="77777777" w:rsidR="006D21E5" w:rsidRPr="00820B26" w:rsidRDefault="006D21E5" w:rsidP="0072634C">
      <w:pPr>
        <w:pStyle w:val="Akapitzlist"/>
        <w:numPr>
          <w:ilvl w:val="0"/>
          <w:numId w:val="52"/>
        </w:numPr>
        <w:adjustRightInd w:val="0"/>
        <w:ind w:right="139"/>
        <w:contextualSpacing/>
        <w:textAlignment w:val="baseline"/>
        <w:rPr>
          <w:rFonts w:ascii="Century Gothic" w:hAnsi="Century Gothic" w:cs="Gill Sans MT"/>
          <w:bCs/>
          <w:vanish/>
          <w:color w:val="000000" w:themeColor="text1"/>
          <w:sz w:val="18"/>
          <w:szCs w:val="18"/>
          <w:u w:val="single"/>
        </w:rPr>
      </w:pPr>
    </w:p>
    <w:p w14:paraId="718A66FB" w14:textId="77777777" w:rsidR="006D21E5" w:rsidRPr="00820B26" w:rsidRDefault="006D21E5" w:rsidP="0072634C">
      <w:pPr>
        <w:pStyle w:val="Akapitzlist"/>
        <w:numPr>
          <w:ilvl w:val="0"/>
          <w:numId w:val="52"/>
        </w:numPr>
        <w:adjustRightInd w:val="0"/>
        <w:ind w:right="139"/>
        <w:contextualSpacing/>
        <w:textAlignment w:val="baseline"/>
        <w:rPr>
          <w:rFonts w:ascii="Century Gothic" w:hAnsi="Century Gothic" w:cs="Gill Sans MT"/>
          <w:bCs/>
          <w:vanish/>
          <w:color w:val="000000" w:themeColor="text1"/>
          <w:sz w:val="18"/>
          <w:szCs w:val="18"/>
          <w:u w:val="single"/>
        </w:rPr>
      </w:pPr>
    </w:p>
    <w:p w14:paraId="6A46A36B" w14:textId="77777777" w:rsidR="006D21E5" w:rsidRPr="00820B26" w:rsidRDefault="006D21E5" w:rsidP="0072634C">
      <w:pPr>
        <w:pStyle w:val="Akapitzlist"/>
        <w:numPr>
          <w:ilvl w:val="0"/>
          <w:numId w:val="52"/>
        </w:numPr>
        <w:adjustRightInd w:val="0"/>
        <w:ind w:right="139"/>
        <w:contextualSpacing/>
        <w:textAlignment w:val="baseline"/>
        <w:rPr>
          <w:rFonts w:ascii="Century Gothic" w:hAnsi="Century Gothic" w:cs="Gill Sans MT"/>
          <w:bCs/>
          <w:vanish/>
          <w:color w:val="000000" w:themeColor="text1"/>
          <w:sz w:val="18"/>
          <w:szCs w:val="18"/>
          <w:u w:val="single"/>
        </w:rPr>
      </w:pPr>
    </w:p>
    <w:p w14:paraId="78D8C968" w14:textId="77777777" w:rsidR="006D21E5" w:rsidRPr="00820B26" w:rsidRDefault="006D21E5" w:rsidP="0072634C">
      <w:pPr>
        <w:pStyle w:val="Akapitzlist"/>
        <w:numPr>
          <w:ilvl w:val="0"/>
          <w:numId w:val="52"/>
        </w:numPr>
        <w:adjustRightInd w:val="0"/>
        <w:ind w:right="139"/>
        <w:contextualSpacing/>
        <w:textAlignment w:val="baseline"/>
        <w:rPr>
          <w:rFonts w:ascii="Century Gothic" w:hAnsi="Century Gothic" w:cs="Gill Sans MT"/>
          <w:bCs/>
          <w:vanish/>
          <w:color w:val="000000" w:themeColor="text1"/>
          <w:sz w:val="18"/>
          <w:szCs w:val="18"/>
          <w:u w:val="single"/>
        </w:rPr>
      </w:pPr>
    </w:p>
    <w:p w14:paraId="186D25F3" w14:textId="77777777" w:rsidR="006D21E5" w:rsidRPr="00820B26" w:rsidRDefault="006D21E5" w:rsidP="0072634C">
      <w:pPr>
        <w:pStyle w:val="Akapitzlist"/>
        <w:numPr>
          <w:ilvl w:val="0"/>
          <w:numId w:val="52"/>
        </w:numPr>
        <w:adjustRightInd w:val="0"/>
        <w:ind w:right="139"/>
        <w:contextualSpacing/>
        <w:textAlignment w:val="baseline"/>
        <w:rPr>
          <w:rFonts w:ascii="Century Gothic" w:hAnsi="Century Gothic" w:cs="Gill Sans MT"/>
          <w:bCs/>
          <w:vanish/>
          <w:color w:val="000000" w:themeColor="text1"/>
          <w:sz w:val="18"/>
          <w:szCs w:val="18"/>
          <w:u w:val="single"/>
        </w:rPr>
      </w:pPr>
    </w:p>
    <w:p w14:paraId="244C6889" w14:textId="77777777" w:rsidR="006D21E5" w:rsidRPr="00820B26" w:rsidRDefault="006D21E5" w:rsidP="0072634C">
      <w:pPr>
        <w:pStyle w:val="Akapitzlist"/>
        <w:numPr>
          <w:ilvl w:val="0"/>
          <w:numId w:val="52"/>
        </w:numPr>
        <w:adjustRightInd w:val="0"/>
        <w:ind w:right="139"/>
        <w:contextualSpacing/>
        <w:textAlignment w:val="baseline"/>
        <w:rPr>
          <w:rFonts w:ascii="Century Gothic" w:hAnsi="Century Gothic" w:cs="Gill Sans MT"/>
          <w:bCs/>
          <w:vanish/>
          <w:color w:val="000000" w:themeColor="text1"/>
          <w:sz w:val="18"/>
          <w:szCs w:val="18"/>
          <w:u w:val="single"/>
        </w:rPr>
      </w:pPr>
    </w:p>
    <w:p w14:paraId="0D47844A" w14:textId="5DADCBB4" w:rsidR="00400101" w:rsidRPr="00820B26" w:rsidRDefault="009F5305" w:rsidP="0072634C">
      <w:pPr>
        <w:pStyle w:val="Akapitzlist"/>
        <w:numPr>
          <w:ilvl w:val="1"/>
          <w:numId w:val="52"/>
        </w:numPr>
        <w:adjustRightInd w:val="0"/>
        <w:ind w:right="139"/>
        <w:contextualSpacing/>
        <w:textAlignment w:val="baseline"/>
        <w:rPr>
          <w:rFonts w:ascii="Century Gothic" w:hAnsi="Century Gothic" w:cs="Gill Sans MT"/>
          <w:b/>
          <w:color w:val="000000" w:themeColor="text1"/>
          <w:sz w:val="18"/>
          <w:szCs w:val="18"/>
        </w:rPr>
      </w:pPr>
      <w:r w:rsidRPr="00820B26">
        <w:rPr>
          <w:rFonts w:ascii="Century Gothic" w:hAnsi="Century Gothic" w:cs="Gill Sans MT"/>
          <w:b/>
          <w:color w:val="000000" w:themeColor="text1"/>
          <w:sz w:val="18"/>
          <w:szCs w:val="18"/>
          <w:u w:val="single"/>
        </w:rPr>
        <w:t xml:space="preserve">spełniają następujące </w:t>
      </w:r>
      <w:r w:rsidR="006D21E5" w:rsidRPr="00820B26">
        <w:rPr>
          <w:rFonts w:ascii="Century Gothic" w:hAnsi="Century Gothic" w:cs="Gill Sans MT"/>
          <w:b/>
          <w:color w:val="000000" w:themeColor="text1"/>
          <w:sz w:val="18"/>
          <w:szCs w:val="18"/>
          <w:u w:val="single"/>
        </w:rPr>
        <w:t>warunki:</w:t>
      </w:r>
    </w:p>
    <w:p w14:paraId="33A2BB13" w14:textId="77777777" w:rsidR="00400101" w:rsidRPr="00820B26" w:rsidRDefault="00400101" w:rsidP="0072634C">
      <w:pPr>
        <w:pStyle w:val="Akapitzlist"/>
        <w:numPr>
          <w:ilvl w:val="0"/>
          <w:numId w:val="52"/>
        </w:numPr>
        <w:tabs>
          <w:tab w:val="left" w:pos="1171"/>
        </w:tabs>
        <w:outlineLvl w:val="0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74B2EF02" w14:textId="77777777" w:rsidR="00400101" w:rsidRPr="00820B26" w:rsidRDefault="00400101" w:rsidP="0072634C">
      <w:pPr>
        <w:pStyle w:val="Akapitzlist"/>
        <w:numPr>
          <w:ilvl w:val="0"/>
          <w:numId w:val="52"/>
        </w:numPr>
        <w:tabs>
          <w:tab w:val="left" w:pos="1171"/>
        </w:tabs>
        <w:outlineLvl w:val="0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723296BE" w14:textId="77777777" w:rsidR="00400101" w:rsidRPr="00820B26" w:rsidRDefault="00400101" w:rsidP="0072634C">
      <w:pPr>
        <w:pStyle w:val="Akapitzlist"/>
        <w:numPr>
          <w:ilvl w:val="0"/>
          <w:numId w:val="52"/>
        </w:numPr>
        <w:tabs>
          <w:tab w:val="left" w:pos="1171"/>
        </w:tabs>
        <w:outlineLvl w:val="0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0BF7303D" w14:textId="77777777" w:rsidR="00400101" w:rsidRPr="00820B26" w:rsidRDefault="00400101" w:rsidP="0072634C">
      <w:pPr>
        <w:pStyle w:val="Akapitzlist"/>
        <w:numPr>
          <w:ilvl w:val="0"/>
          <w:numId w:val="52"/>
        </w:numPr>
        <w:tabs>
          <w:tab w:val="left" w:pos="1171"/>
        </w:tabs>
        <w:outlineLvl w:val="0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658592BC" w14:textId="77777777" w:rsidR="00400101" w:rsidRPr="00820B26" w:rsidRDefault="00400101" w:rsidP="0072634C">
      <w:pPr>
        <w:pStyle w:val="Akapitzlist"/>
        <w:numPr>
          <w:ilvl w:val="0"/>
          <w:numId w:val="52"/>
        </w:numPr>
        <w:tabs>
          <w:tab w:val="left" w:pos="1171"/>
        </w:tabs>
        <w:outlineLvl w:val="0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54E50E14" w14:textId="77777777" w:rsidR="00400101" w:rsidRPr="00820B26" w:rsidRDefault="00400101" w:rsidP="0072634C">
      <w:pPr>
        <w:pStyle w:val="Akapitzlist"/>
        <w:numPr>
          <w:ilvl w:val="1"/>
          <w:numId w:val="52"/>
        </w:numPr>
        <w:tabs>
          <w:tab w:val="left" w:pos="1171"/>
        </w:tabs>
        <w:outlineLvl w:val="0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005EC32A" w14:textId="77777777" w:rsidR="00400101" w:rsidRPr="00820B26" w:rsidRDefault="00400101" w:rsidP="0072634C">
      <w:pPr>
        <w:pStyle w:val="Akapitzlist"/>
        <w:numPr>
          <w:ilvl w:val="2"/>
          <w:numId w:val="52"/>
        </w:numPr>
        <w:tabs>
          <w:tab w:val="left" w:pos="1171"/>
        </w:tabs>
        <w:outlineLvl w:val="0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7FB423E2" w14:textId="77777777" w:rsidR="00400101" w:rsidRPr="00820B26" w:rsidRDefault="00400101" w:rsidP="0072634C">
      <w:pPr>
        <w:pStyle w:val="Akapitzlist"/>
        <w:numPr>
          <w:ilvl w:val="2"/>
          <w:numId w:val="52"/>
        </w:numPr>
        <w:tabs>
          <w:tab w:val="left" w:pos="1171"/>
        </w:tabs>
        <w:outlineLvl w:val="0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4C2947D0" w14:textId="77777777" w:rsidR="00400101" w:rsidRPr="00820B26" w:rsidRDefault="00400101" w:rsidP="0072634C">
      <w:pPr>
        <w:pStyle w:val="Akapitzlist"/>
        <w:numPr>
          <w:ilvl w:val="2"/>
          <w:numId w:val="52"/>
        </w:numPr>
        <w:tabs>
          <w:tab w:val="left" w:pos="1171"/>
        </w:tabs>
        <w:outlineLvl w:val="0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3FD1866E" w14:textId="77777777" w:rsidR="00400101" w:rsidRPr="00820B26" w:rsidRDefault="00400101" w:rsidP="0072634C">
      <w:pPr>
        <w:pStyle w:val="Akapitzlist"/>
        <w:numPr>
          <w:ilvl w:val="2"/>
          <w:numId w:val="52"/>
        </w:numPr>
        <w:tabs>
          <w:tab w:val="left" w:pos="1171"/>
        </w:tabs>
        <w:outlineLvl w:val="0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53A1E1CF" w14:textId="379A9E67" w:rsidR="0086020C" w:rsidRPr="00820B26" w:rsidRDefault="00400101" w:rsidP="006D21E5">
      <w:pPr>
        <w:pStyle w:val="Akapitzlist"/>
        <w:tabs>
          <w:tab w:val="left" w:pos="1171"/>
        </w:tabs>
        <w:ind w:left="1224" w:firstLine="0"/>
        <w:outlineLvl w:val="0"/>
        <w:rPr>
          <w:rFonts w:ascii="Century Gothic" w:hAnsi="Century Gothic"/>
          <w:bCs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a</w:t>
      </w:r>
      <w:r w:rsidR="0086020C" w:rsidRPr="00820B26">
        <w:rPr>
          <w:rFonts w:ascii="Century Gothic" w:hAnsi="Century Gothic"/>
          <w:color w:val="000000" w:themeColor="text1"/>
          <w:sz w:val="18"/>
          <w:szCs w:val="18"/>
        </w:rPr>
        <w:t xml:space="preserve">udyt musi </w:t>
      </w:r>
      <w:r w:rsidR="002C108F" w:rsidRPr="00820B26">
        <w:rPr>
          <w:rFonts w:ascii="Century Gothic" w:hAnsi="Century Gothic"/>
          <w:color w:val="000000" w:themeColor="text1"/>
          <w:sz w:val="18"/>
          <w:szCs w:val="18"/>
        </w:rPr>
        <w:t>zostać przeprowadzony</w:t>
      </w:r>
      <w:r w:rsidR="0086020C"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przez osobę posiadając</w:t>
      </w:r>
      <w:r w:rsidR="00A84FE2" w:rsidRPr="00820B26">
        <w:rPr>
          <w:rFonts w:ascii="Century Gothic" w:hAnsi="Century Gothic"/>
          <w:color w:val="000000" w:themeColor="text1"/>
          <w:sz w:val="18"/>
          <w:szCs w:val="18"/>
        </w:rPr>
        <w:t>ą</w:t>
      </w:r>
      <w:r w:rsidR="0086020C"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uprawnienia wykazane</w:t>
      </w:r>
      <w:r w:rsidR="006D21E5"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                                      </w:t>
      </w:r>
      <w:r w:rsidR="0086020C" w:rsidRPr="00820B26">
        <w:rPr>
          <w:rFonts w:ascii="Century Gothic" w:hAnsi="Century Gothic"/>
          <w:color w:val="000000" w:themeColor="text1"/>
          <w:sz w:val="18"/>
          <w:szCs w:val="18"/>
        </w:rPr>
        <w:t>w Rozporządzeniu Ministra Cyfryzacji z dnia 12 października 2018 r. w sprawie wykazu certyfikatów uprawniających do przeprowadzenia audytu w rozumieniu art. 15 ustawy</w:t>
      </w:r>
      <w:r w:rsidR="00E1758A"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86020C" w:rsidRPr="00820B26">
        <w:rPr>
          <w:rFonts w:ascii="Century Gothic" w:hAnsi="Century Gothic"/>
          <w:color w:val="000000" w:themeColor="text1"/>
          <w:sz w:val="18"/>
          <w:szCs w:val="18"/>
        </w:rPr>
        <w:t>z dnia 5 lipca 2018 r.</w:t>
      </w:r>
      <w:r w:rsidR="006D21E5"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                </w:t>
      </w:r>
      <w:r w:rsidR="0086020C"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o krajowym systemie </w:t>
      </w:r>
      <w:proofErr w:type="spellStart"/>
      <w:r w:rsidR="0086020C" w:rsidRPr="00820B26">
        <w:rPr>
          <w:rFonts w:ascii="Century Gothic" w:hAnsi="Century Gothic"/>
          <w:color w:val="000000" w:themeColor="text1"/>
          <w:sz w:val="18"/>
          <w:szCs w:val="18"/>
        </w:rPr>
        <w:t>cyberbezpieczeństwa</w:t>
      </w:r>
      <w:proofErr w:type="spellEnd"/>
      <w:r w:rsidR="00A84FE2"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="00A84FE2" w:rsidRPr="00820B26">
        <w:rPr>
          <w:rFonts w:ascii="Century Gothic" w:hAnsi="Century Gothic" w:cs="Calibri"/>
          <w:color w:val="000000" w:themeColor="text1"/>
          <w:sz w:val="18"/>
          <w:szCs w:val="18"/>
        </w:rPr>
        <w:t>(</w:t>
      </w:r>
      <w:r w:rsidR="00A84FE2" w:rsidRPr="00820B26">
        <w:rPr>
          <w:rFonts w:ascii="Century Gothic" w:hAnsi="Century Gothic" w:cs="Helvetica"/>
          <w:color w:val="000000" w:themeColor="text1"/>
          <w:sz w:val="18"/>
          <w:szCs w:val="18"/>
        </w:rPr>
        <w:t>Dz.U. 2018 poz. 1999)</w:t>
      </w:r>
    </w:p>
    <w:p w14:paraId="0206AD71" w14:textId="3C767D7B" w:rsidR="009F5305" w:rsidRPr="00820B26" w:rsidRDefault="009F5305" w:rsidP="009F5305">
      <w:pPr>
        <w:tabs>
          <w:tab w:val="num" w:pos="1418"/>
        </w:tabs>
        <w:ind w:left="567" w:right="139" w:hanging="284"/>
        <w:jc w:val="both"/>
        <w:rPr>
          <w:rFonts w:ascii="Century Gothic" w:eastAsia="Calibri" w:hAnsi="Century Gothic" w:cs="Gill Sans MT"/>
          <w:b/>
          <w:color w:val="000000" w:themeColor="text1"/>
          <w:sz w:val="18"/>
          <w:szCs w:val="18"/>
          <w:u w:val="single"/>
        </w:rPr>
      </w:pPr>
      <w:r w:rsidRPr="00820B26">
        <w:rPr>
          <w:rFonts w:ascii="Century Gothic" w:hAnsi="Century Gothic" w:cs="Gill Sans MT"/>
          <w:b/>
          <w:color w:val="000000" w:themeColor="text1"/>
          <w:sz w:val="18"/>
          <w:szCs w:val="18"/>
        </w:rPr>
        <w:t xml:space="preserve">  6.2.</w:t>
      </w:r>
      <w:r w:rsidRPr="00820B26">
        <w:rPr>
          <w:rFonts w:ascii="Century Gothic" w:hAnsi="Century Gothic" w:cs="Gill Sans MT"/>
          <w:b/>
          <w:color w:val="000000" w:themeColor="text1"/>
          <w:sz w:val="18"/>
          <w:szCs w:val="18"/>
          <w:u w:val="single"/>
        </w:rPr>
        <w:t xml:space="preserve"> </w:t>
      </w:r>
      <w:r w:rsidRPr="00820B26">
        <w:rPr>
          <w:rFonts w:ascii="Century Gothic" w:eastAsia="Calibri" w:hAnsi="Century Gothic" w:cs="Gill Sans MT"/>
          <w:b/>
          <w:color w:val="000000" w:themeColor="text1"/>
          <w:sz w:val="18"/>
          <w:szCs w:val="18"/>
          <w:u w:val="single"/>
        </w:rPr>
        <w:t xml:space="preserve">nie podlegają wykluczeniu z postępowania; </w:t>
      </w:r>
      <w:bookmarkStart w:id="2" w:name="_Hlk66093596"/>
    </w:p>
    <w:p w14:paraId="329495D3" w14:textId="58C78590" w:rsidR="00F9052D" w:rsidRPr="00820B26" w:rsidRDefault="009F5305" w:rsidP="009F5305">
      <w:pPr>
        <w:tabs>
          <w:tab w:val="num" w:pos="1418"/>
        </w:tabs>
        <w:ind w:left="851" w:right="139" w:hanging="284"/>
        <w:jc w:val="both"/>
        <w:rPr>
          <w:rFonts w:ascii="Century Gothic" w:hAnsi="Century Gothic" w:cs="Gill Sans MT"/>
          <w:b/>
          <w:color w:val="000000" w:themeColor="text1"/>
          <w:sz w:val="18"/>
          <w:szCs w:val="18"/>
        </w:rPr>
      </w:pPr>
      <w:r w:rsidRPr="00820B26">
        <w:rPr>
          <w:rFonts w:ascii="Century Gothic" w:hAnsi="Century Gothic" w:cs="Gill Sans MT"/>
          <w:b/>
          <w:color w:val="000000" w:themeColor="text1"/>
          <w:sz w:val="18"/>
          <w:szCs w:val="18"/>
        </w:rPr>
        <w:tab/>
      </w:r>
      <w:r w:rsidRPr="00820B26">
        <w:rPr>
          <w:rFonts w:ascii="Century Gothic" w:eastAsia="Calibri" w:hAnsi="Century Gothic" w:cs="Gill Sans MT"/>
          <w:bCs/>
          <w:color w:val="000000" w:themeColor="text1"/>
          <w:sz w:val="18"/>
          <w:szCs w:val="18"/>
        </w:rPr>
        <w:t>zamawiający wykluczy z postępowania Wykonawców</w:t>
      </w:r>
      <w:bookmarkEnd w:id="2"/>
      <w:r w:rsidR="00F9052D" w:rsidRPr="00820B26">
        <w:rPr>
          <w:rFonts w:ascii="Century Gothic" w:hAnsi="Century Gothic" w:cs="Gill Sans MT"/>
          <w:b/>
          <w:color w:val="000000" w:themeColor="text1"/>
          <w:sz w:val="18"/>
          <w:szCs w:val="18"/>
        </w:rPr>
        <w:t>:</w:t>
      </w:r>
    </w:p>
    <w:p w14:paraId="34D17F26" w14:textId="77777777" w:rsidR="00F9052D" w:rsidRPr="00820B26" w:rsidRDefault="00F9052D" w:rsidP="0072634C">
      <w:pPr>
        <w:pStyle w:val="Akapitzlist"/>
        <w:numPr>
          <w:ilvl w:val="0"/>
          <w:numId w:val="46"/>
        </w:numPr>
        <w:tabs>
          <w:tab w:val="num" w:pos="1418"/>
        </w:tabs>
        <w:ind w:right="139"/>
        <w:rPr>
          <w:rFonts w:ascii="Century Gothic" w:hAnsi="Century Gothic" w:cs="Calibri"/>
          <w:b/>
          <w:vanish/>
          <w:color w:val="000000" w:themeColor="text1"/>
          <w:sz w:val="18"/>
          <w:szCs w:val="18"/>
        </w:rPr>
      </w:pPr>
    </w:p>
    <w:p w14:paraId="1188125F" w14:textId="77777777" w:rsidR="00F9052D" w:rsidRPr="00820B26" w:rsidRDefault="00F9052D" w:rsidP="0072634C">
      <w:pPr>
        <w:pStyle w:val="Akapitzlist"/>
        <w:numPr>
          <w:ilvl w:val="0"/>
          <w:numId w:val="46"/>
        </w:numPr>
        <w:tabs>
          <w:tab w:val="num" w:pos="1418"/>
        </w:tabs>
        <w:ind w:right="139"/>
        <w:rPr>
          <w:rFonts w:ascii="Century Gothic" w:hAnsi="Century Gothic" w:cs="Calibri"/>
          <w:b/>
          <w:vanish/>
          <w:color w:val="000000" w:themeColor="text1"/>
          <w:sz w:val="18"/>
          <w:szCs w:val="18"/>
        </w:rPr>
      </w:pPr>
    </w:p>
    <w:p w14:paraId="1D617062" w14:textId="77777777" w:rsidR="00F9052D" w:rsidRPr="00820B26" w:rsidRDefault="00F9052D" w:rsidP="0072634C">
      <w:pPr>
        <w:pStyle w:val="Akapitzlist"/>
        <w:numPr>
          <w:ilvl w:val="0"/>
          <w:numId w:val="46"/>
        </w:numPr>
        <w:tabs>
          <w:tab w:val="num" w:pos="1418"/>
        </w:tabs>
        <w:ind w:right="139"/>
        <w:rPr>
          <w:rFonts w:ascii="Century Gothic" w:hAnsi="Century Gothic" w:cs="Calibri"/>
          <w:b/>
          <w:vanish/>
          <w:color w:val="000000" w:themeColor="text1"/>
          <w:sz w:val="18"/>
          <w:szCs w:val="18"/>
        </w:rPr>
      </w:pPr>
    </w:p>
    <w:p w14:paraId="17474808" w14:textId="77777777" w:rsidR="00F9052D" w:rsidRPr="00820B26" w:rsidRDefault="00F9052D" w:rsidP="0072634C">
      <w:pPr>
        <w:pStyle w:val="Akapitzlist"/>
        <w:numPr>
          <w:ilvl w:val="0"/>
          <w:numId w:val="46"/>
        </w:numPr>
        <w:tabs>
          <w:tab w:val="num" w:pos="1418"/>
        </w:tabs>
        <w:ind w:right="139"/>
        <w:rPr>
          <w:rFonts w:ascii="Century Gothic" w:hAnsi="Century Gothic" w:cs="Calibri"/>
          <w:b/>
          <w:vanish/>
          <w:color w:val="000000" w:themeColor="text1"/>
          <w:sz w:val="18"/>
          <w:szCs w:val="18"/>
        </w:rPr>
      </w:pPr>
    </w:p>
    <w:p w14:paraId="22E0C3EF" w14:textId="77777777" w:rsidR="00F9052D" w:rsidRPr="00820B26" w:rsidRDefault="00F9052D" w:rsidP="0072634C">
      <w:pPr>
        <w:pStyle w:val="Akapitzlist"/>
        <w:numPr>
          <w:ilvl w:val="0"/>
          <w:numId w:val="46"/>
        </w:numPr>
        <w:tabs>
          <w:tab w:val="num" w:pos="1418"/>
        </w:tabs>
        <w:ind w:right="139"/>
        <w:rPr>
          <w:rFonts w:ascii="Century Gothic" w:hAnsi="Century Gothic" w:cs="Calibri"/>
          <w:b/>
          <w:vanish/>
          <w:color w:val="000000" w:themeColor="text1"/>
          <w:sz w:val="18"/>
          <w:szCs w:val="18"/>
        </w:rPr>
      </w:pPr>
    </w:p>
    <w:p w14:paraId="00B77404" w14:textId="77777777" w:rsidR="00F9052D" w:rsidRPr="00820B26" w:rsidRDefault="00F9052D" w:rsidP="0072634C">
      <w:pPr>
        <w:pStyle w:val="Akapitzlist"/>
        <w:numPr>
          <w:ilvl w:val="0"/>
          <w:numId w:val="46"/>
        </w:numPr>
        <w:tabs>
          <w:tab w:val="num" w:pos="1418"/>
        </w:tabs>
        <w:ind w:right="139"/>
        <w:rPr>
          <w:rFonts w:ascii="Century Gothic" w:hAnsi="Century Gothic" w:cs="Calibri"/>
          <w:b/>
          <w:vanish/>
          <w:color w:val="000000" w:themeColor="text1"/>
          <w:sz w:val="18"/>
          <w:szCs w:val="18"/>
        </w:rPr>
      </w:pPr>
    </w:p>
    <w:p w14:paraId="7611FF96" w14:textId="77777777" w:rsidR="00F9052D" w:rsidRPr="00820B26" w:rsidRDefault="00F9052D" w:rsidP="0072634C">
      <w:pPr>
        <w:pStyle w:val="Akapitzlist"/>
        <w:numPr>
          <w:ilvl w:val="1"/>
          <w:numId w:val="46"/>
        </w:numPr>
        <w:tabs>
          <w:tab w:val="num" w:pos="1418"/>
        </w:tabs>
        <w:ind w:right="139"/>
        <w:rPr>
          <w:rFonts w:ascii="Century Gothic" w:hAnsi="Century Gothic" w:cs="Calibri"/>
          <w:b/>
          <w:vanish/>
          <w:color w:val="000000" w:themeColor="text1"/>
          <w:sz w:val="18"/>
          <w:szCs w:val="18"/>
        </w:rPr>
      </w:pPr>
    </w:p>
    <w:p w14:paraId="78C9001A" w14:textId="77777777" w:rsidR="00F9052D" w:rsidRPr="00820B26" w:rsidRDefault="00F9052D" w:rsidP="0072634C">
      <w:pPr>
        <w:pStyle w:val="Akapitzlist"/>
        <w:numPr>
          <w:ilvl w:val="1"/>
          <w:numId w:val="46"/>
        </w:numPr>
        <w:tabs>
          <w:tab w:val="num" w:pos="1418"/>
        </w:tabs>
        <w:ind w:right="139"/>
        <w:rPr>
          <w:rFonts w:ascii="Century Gothic" w:hAnsi="Century Gothic" w:cs="Calibri"/>
          <w:b/>
          <w:vanish/>
          <w:color w:val="000000" w:themeColor="text1"/>
          <w:sz w:val="18"/>
          <w:szCs w:val="18"/>
        </w:rPr>
      </w:pPr>
    </w:p>
    <w:p w14:paraId="55387528" w14:textId="311B0EE2" w:rsidR="009F5305" w:rsidRPr="00820B26" w:rsidRDefault="00F9052D" w:rsidP="0072634C">
      <w:pPr>
        <w:pStyle w:val="Akapitzlist"/>
        <w:numPr>
          <w:ilvl w:val="2"/>
          <w:numId w:val="46"/>
        </w:numPr>
        <w:tabs>
          <w:tab w:val="num" w:pos="1418"/>
        </w:tabs>
        <w:ind w:left="993" w:right="139"/>
        <w:rPr>
          <w:rFonts w:ascii="Century Gothic" w:hAnsi="Century Gothic" w:cs="Calibri"/>
          <w:b/>
          <w:color w:val="000000" w:themeColor="text1"/>
          <w:sz w:val="18"/>
          <w:szCs w:val="18"/>
        </w:rPr>
      </w:pPr>
      <w:r w:rsidRPr="00820B26">
        <w:rPr>
          <w:rFonts w:ascii="Century Gothic" w:hAnsi="Century Gothic" w:cs="Calibri"/>
          <w:bCs/>
          <w:color w:val="000000" w:themeColor="text1"/>
          <w:sz w:val="18"/>
          <w:szCs w:val="18"/>
        </w:rPr>
        <w:t xml:space="preserve">którzy </w:t>
      </w:r>
      <w:r w:rsidR="009F5305" w:rsidRPr="00820B26">
        <w:rPr>
          <w:rFonts w:ascii="Century Gothic" w:hAnsi="Century Gothic" w:cs="Calibri"/>
          <w:bCs/>
          <w:color w:val="000000" w:themeColor="text1"/>
          <w:sz w:val="18"/>
          <w:szCs w:val="18"/>
        </w:rPr>
        <w:t>są powiązani osobowo lub kapitałowo z Zamawiającym</w:t>
      </w:r>
      <w:r w:rsidR="009F5305" w:rsidRPr="00820B26">
        <w:rPr>
          <w:rFonts w:ascii="Century Gothic" w:hAnsi="Century Gothic" w:cs="Calibri"/>
          <w:b/>
          <w:color w:val="000000" w:themeColor="text1"/>
          <w:sz w:val="18"/>
          <w:szCs w:val="18"/>
        </w:rPr>
        <w:t xml:space="preserve">. </w:t>
      </w:r>
    </w:p>
    <w:p w14:paraId="71F366B5" w14:textId="00EB849D" w:rsidR="009F5305" w:rsidRPr="00820B26" w:rsidRDefault="009F5305" w:rsidP="009F5305">
      <w:pPr>
        <w:ind w:left="851" w:right="139"/>
        <w:contextualSpacing/>
        <w:jc w:val="both"/>
        <w:rPr>
          <w:rFonts w:ascii="Century Gothic" w:hAnsi="Century Gothic" w:cs="Gill Sans MT"/>
          <w:i/>
          <w:iCs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 w:cs="Calibri"/>
          <w:i/>
          <w:iCs/>
          <w:color w:val="000000" w:themeColor="text1"/>
          <w:sz w:val="17"/>
          <w:szCs w:val="17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</w:t>
      </w:r>
      <w:r w:rsidR="00812AEC" w:rsidRPr="00820B26">
        <w:rPr>
          <w:rFonts w:ascii="Century Gothic" w:hAnsi="Century Gothic" w:cs="Calibri"/>
          <w:i/>
          <w:iCs/>
          <w:color w:val="000000" w:themeColor="text1"/>
          <w:sz w:val="17"/>
          <w:szCs w:val="17"/>
        </w:rPr>
        <w:t>związane z</w:t>
      </w:r>
      <w:r w:rsidRPr="00820B26">
        <w:rPr>
          <w:rFonts w:ascii="Century Gothic" w:hAnsi="Century Gothic" w:cs="Calibri"/>
          <w:i/>
          <w:iCs/>
          <w:color w:val="000000" w:themeColor="text1"/>
          <w:sz w:val="17"/>
          <w:szCs w:val="17"/>
        </w:rPr>
        <w:t xml:space="preserve"> przeprowadzeniem procedury wyboru Oferenta a Oferentem, polegające w szczególności na:</w:t>
      </w:r>
    </w:p>
    <w:p w14:paraId="03A225E7" w14:textId="77777777" w:rsidR="002B38FF" w:rsidRPr="00820B26" w:rsidRDefault="002B38FF" w:rsidP="0072634C">
      <w:pPr>
        <w:pStyle w:val="Akapitzlist"/>
        <w:numPr>
          <w:ilvl w:val="1"/>
          <w:numId w:val="45"/>
        </w:numPr>
        <w:tabs>
          <w:tab w:val="left" w:pos="1190"/>
        </w:tabs>
        <w:ind w:left="1189" w:right="177"/>
        <w:contextualSpacing/>
        <w:rPr>
          <w:rFonts w:ascii="Century Gothic" w:hAnsi="Century Gothic"/>
          <w:i/>
          <w:iCs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i/>
          <w:iCs/>
          <w:color w:val="000000" w:themeColor="text1"/>
          <w:sz w:val="17"/>
          <w:szCs w:val="17"/>
        </w:rPr>
        <w:t xml:space="preserve">uczestniczeniu w spółce jako wspólnik spółki cywilnej lub spółki osobowej, </w:t>
      </w:r>
    </w:p>
    <w:p w14:paraId="3D941C04" w14:textId="77777777" w:rsidR="002B38FF" w:rsidRPr="00820B26" w:rsidRDefault="002B38FF" w:rsidP="0072634C">
      <w:pPr>
        <w:pStyle w:val="Akapitzlist"/>
        <w:numPr>
          <w:ilvl w:val="1"/>
          <w:numId w:val="45"/>
        </w:numPr>
        <w:tabs>
          <w:tab w:val="left" w:pos="1190"/>
        </w:tabs>
        <w:ind w:left="1189" w:right="177"/>
        <w:contextualSpacing/>
        <w:rPr>
          <w:rFonts w:ascii="Century Gothic" w:hAnsi="Century Gothic"/>
          <w:i/>
          <w:iCs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i/>
          <w:iCs/>
          <w:color w:val="000000" w:themeColor="text1"/>
          <w:sz w:val="17"/>
          <w:szCs w:val="17"/>
        </w:rPr>
        <w:t xml:space="preserve">posiadaniu co najmniej 10% udziałów lub akcji, o ile niższy próg nie wynika z przepisów prawa lub nie został określony przez IZ PO, </w:t>
      </w:r>
    </w:p>
    <w:p w14:paraId="1510F499" w14:textId="77777777" w:rsidR="002B38FF" w:rsidRPr="00820B26" w:rsidRDefault="002B38FF" w:rsidP="0072634C">
      <w:pPr>
        <w:pStyle w:val="Akapitzlist"/>
        <w:numPr>
          <w:ilvl w:val="1"/>
          <w:numId w:val="45"/>
        </w:numPr>
        <w:tabs>
          <w:tab w:val="left" w:pos="1190"/>
        </w:tabs>
        <w:ind w:left="1189" w:right="177"/>
        <w:contextualSpacing/>
        <w:rPr>
          <w:rFonts w:ascii="Century Gothic" w:hAnsi="Century Gothic"/>
          <w:i/>
          <w:iCs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i/>
          <w:iCs/>
          <w:color w:val="000000" w:themeColor="text1"/>
          <w:sz w:val="17"/>
          <w:szCs w:val="17"/>
        </w:rPr>
        <w:t xml:space="preserve">pełnieniu funkcji członka organu nadzorczego lub zarządzającego, prokurenta, pełnomocnika, </w:t>
      </w:r>
    </w:p>
    <w:p w14:paraId="343FA6A8" w14:textId="2DE1D9D3" w:rsidR="002B38FF" w:rsidRPr="00820B26" w:rsidRDefault="002B38FF" w:rsidP="0072634C">
      <w:pPr>
        <w:pStyle w:val="Akapitzlist"/>
        <w:numPr>
          <w:ilvl w:val="1"/>
          <w:numId w:val="45"/>
        </w:numPr>
        <w:tabs>
          <w:tab w:val="left" w:pos="1190"/>
        </w:tabs>
        <w:ind w:left="1189" w:right="177"/>
        <w:contextualSpacing/>
        <w:rPr>
          <w:rFonts w:ascii="Century Gothic" w:hAnsi="Century Gothic"/>
          <w:i/>
          <w:iCs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i/>
          <w:iCs/>
          <w:color w:val="000000" w:themeColor="text1"/>
          <w:sz w:val="17"/>
          <w:szCs w:val="17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C2291C9" w14:textId="12BE2221" w:rsidR="009F5305" w:rsidRPr="00820B26" w:rsidRDefault="009F5305" w:rsidP="0072634C">
      <w:pPr>
        <w:pStyle w:val="Akapitzlist"/>
        <w:numPr>
          <w:ilvl w:val="1"/>
          <w:numId w:val="45"/>
        </w:numPr>
        <w:tabs>
          <w:tab w:val="left" w:pos="1190"/>
        </w:tabs>
        <w:ind w:left="1189" w:right="177"/>
        <w:contextualSpacing/>
        <w:rPr>
          <w:rFonts w:ascii="Century Gothic" w:hAnsi="Century Gothic"/>
          <w:i/>
          <w:iCs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i/>
          <w:iCs/>
          <w:color w:val="000000" w:themeColor="text1"/>
          <w:sz w:val="17"/>
          <w:szCs w:val="17"/>
        </w:rPr>
        <w:t>pozostawaniu z wykonawcą w takim stosunku prawnym lub faktycznym, że może to budzić uzasadnione wątpliwości co do bezstronności tych osób.</w:t>
      </w:r>
    </w:p>
    <w:p w14:paraId="2330102D" w14:textId="77777777" w:rsidR="00DF2561" w:rsidRPr="00820B26" w:rsidRDefault="00DF2561" w:rsidP="00DF2561">
      <w:pPr>
        <w:pStyle w:val="Akapitzlist"/>
        <w:tabs>
          <w:tab w:val="left" w:pos="1190"/>
        </w:tabs>
        <w:ind w:left="1189" w:right="177" w:firstLine="0"/>
        <w:contextualSpacing/>
        <w:rPr>
          <w:rFonts w:ascii="Century Gothic" w:hAnsi="Century Gothic"/>
          <w:i/>
          <w:iCs/>
          <w:color w:val="000000" w:themeColor="text1"/>
          <w:sz w:val="17"/>
          <w:szCs w:val="17"/>
        </w:rPr>
      </w:pPr>
    </w:p>
    <w:p w14:paraId="65EDA97A" w14:textId="77777777" w:rsidR="00F9052D" w:rsidRPr="00820B26" w:rsidRDefault="00F9052D" w:rsidP="0072634C">
      <w:pPr>
        <w:pStyle w:val="Akapitzlist"/>
        <w:numPr>
          <w:ilvl w:val="0"/>
          <w:numId w:val="47"/>
        </w:numPr>
        <w:tabs>
          <w:tab w:val="left" w:pos="1190"/>
        </w:tabs>
        <w:ind w:right="177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2DCC2805" w14:textId="77777777" w:rsidR="00F9052D" w:rsidRPr="00820B26" w:rsidRDefault="00F9052D" w:rsidP="0072634C">
      <w:pPr>
        <w:pStyle w:val="Akapitzlist"/>
        <w:numPr>
          <w:ilvl w:val="0"/>
          <w:numId w:val="47"/>
        </w:numPr>
        <w:tabs>
          <w:tab w:val="left" w:pos="1190"/>
        </w:tabs>
        <w:ind w:right="177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75F151A1" w14:textId="77777777" w:rsidR="00F9052D" w:rsidRPr="00820B26" w:rsidRDefault="00F9052D" w:rsidP="0072634C">
      <w:pPr>
        <w:pStyle w:val="Akapitzlist"/>
        <w:numPr>
          <w:ilvl w:val="0"/>
          <w:numId w:val="47"/>
        </w:numPr>
        <w:tabs>
          <w:tab w:val="left" w:pos="1190"/>
        </w:tabs>
        <w:ind w:right="177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2B6A7F54" w14:textId="77777777" w:rsidR="00F9052D" w:rsidRPr="00820B26" w:rsidRDefault="00F9052D" w:rsidP="0072634C">
      <w:pPr>
        <w:pStyle w:val="Akapitzlist"/>
        <w:numPr>
          <w:ilvl w:val="0"/>
          <w:numId w:val="47"/>
        </w:numPr>
        <w:tabs>
          <w:tab w:val="left" w:pos="1190"/>
        </w:tabs>
        <w:ind w:right="177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30D7818D" w14:textId="77777777" w:rsidR="00F9052D" w:rsidRPr="00820B26" w:rsidRDefault="00F9052D" w:rsidP="0072634C">
      <w:pPr>
        <w:pStyle w:val="Akapitzlist"/>
        <w:numPr>
          <w:ilvl w:val="0"/>
          <w:numId w:val="47"/>
        </w:numPr>
        <w:tabs>
          <w:tab w:val="left" w:pos="1190"/>
        </w:tabs>
        <w:ind w:right="177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33151B41" w14:textId="77777777" w:rsidR="00F9052D" w:rsidRPr="00820B26" w:rsidRDefault="00F9052D" w:rsidP="0072634C">
      <w:pPr>
        <w:pStyle w:val="Akapitzlist"/>
        <w:numPr>
          <w:ilvl w:val="0"/>
          <w:numId w:val="47"/>
        </w:numPr>
        <w:tabs>
          <w:tab w:val="left" w:pos="1190"/>
        </w:tabs>
        <w:ind w:right="177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20E27177" w14:textId="77777777" w:rsidR="00F9052D" w:rsidRPr="00820B26" w:rsidRDefault="00F9052D" w:rsidP="0072634C">
      <w:pPr>
        <w:pStyle w:val="Akapitzlist"/>
        <w:numPr>
          <w:ilvl w:val="1"/>
          <w:numId w:val="47"/>
        </w:numPr>
        <w:tabs>
          <w:tab w:val="left" w:pos="1190"/>
        </w:tabs>
        <w:ind w:right="177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4B92F355" w14:textId="77777777" w:rsidR="00F9052D" w:rsidRPr="00820B26" w:rsidRDefault="00F9052D" w:rsidP="0072634C">
      <w:pPr>
        <w:pStyle w:val="Akapitzlist"/>
        <w:numPr>
          <w:ilvl w:val="1"/>
          <w:numId w:val="47"/>
        </w:numPr>
        <w:tabs>
          <w:tab w:val="left" w:pos="1190"/>
        </w:tabs>
        <w:ind w:right="177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5F015EB7" w14:textId="77777777" w:rsidR="00F9052D" w:rsidRPr="00820B26" w:rsidRDefault="00F9052D" w:rsidP="0072634C">
      <w:pPr>
        <w:pStyle w:val="Akapitzlist"/>
        <w:numPr>
          <w:ilvl w:val="2"/>
          <w:numId w:val="47"/>
        </w:numPr>
        <w:tabs>
          <w:tab w:val="left" w:pos="1190"/>
        </w:tabs>
        <w:ind w:right="177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6818FA61" w14:textId="05E94D11" w:rsidR="00F9052D" w:rsidRPr="00820B26" w:rsidRDefault="00F9052D" w:rsidP="0072634C">
      <w:pPr>
        <w:pStyle w:val="Akapitzlist"/>
        <w:numPr>
          <w:ilvl w:val="2"/>
          <w:numId w:val="47"/>
        </w:numPr>
        <w:tabs>
          <w:tab w:val="left" w:pos="993"/>
        </w:tabs>
        <w:ind w:left="993" w:right="177" w:hanging="426"/>
        <w:contextualSpacing/>
        <w:rPr>
          <w:rFonts w:ascii="Century Gothic" w:hAnsi="Century Gothic"/>
          <w:b/>
          <w:color w:val="000000" w:themeColor="text1"/>
          <w:kern w:val="32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 xml:space="preserve">Na </w:t>
      </w:r>
      <w:r w:rsidR="00634E4F" w:rsidRPr="00820B26">
        <w:rPr>
          <w:rFonts w:ascii="Century Gothic" w:hAnsi="Century Gothic"/>
          <w:color w:val="000000" w:themeColor="text1"/>
          <w:sz w:val="17"/>
          <w:szCs w:val="17"/>
        </w:rPr>
        <w:t>podstawie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 xml:space="preserve"> przepisów określonych w </w:t>
      </w:r>
      <w:r w:rsidRPr="00820B26">
        <w:rPr>
          <w:rFonts w:ascii="Century Gothic" w:hAnsi="Century Gothic"/>
          <w:b/>
          <w:color w:val="000000" w:themeColor="text1"/>
          <w:kern w:val="32"/>
          <w:sz w:val="16"/>
          <w:szCs w:val="16"/>
        </w:rPr>
        <w:t>art. 7 ust. 1 Ustawy z dnia 13 kwietnia 2022r. o szczególnych rozwiązaniach w zakresie przeciwdziałania wspieraniu agresji na Ukrainę oraz służących ochronie bezpieczeństwa narodowego (Dz.U. 2022 poz. 835), zwana dalej „UOBN”.</w:t>
      </w:r>
    </w:p>
    <w:p w14:paraId="623E39EC" w14:textId="77777777" w:rsidR="00DF2561" w:rsidRPr="00820B26" w:rsidRDefault="00DF2561" w:rsidP="00DF2561">
      <w:pPr>
        <w:pStyle w:val="Akapitzlist"/>
        <w:tabs>
          <w:tab w:val="left" w:pos="993"/>
        </w:tabs>
        <w:ind w:left="993" w:right="177" w:firstLine="0"/>
        <w:contextualSpacing/>
        <w:rPr>
          <w:rFonts w:ascii="Century Gothic" w:hAnsi="Century Gothic"/>
          <w:b/>
          <w:color w:val="000000" w:themeColor="text1"/>
          <w:kern w:val="32"/>
          <w:sz w:val="16"/>
          <w:szCs w:val="16"/>
        </w:rPr>
      </w:pPr>
    </w:p>
    <w:p w14:paraId="50BDBE35" w14:textId="77777777" w:rsidR="00F9052D" w:rsidRPr="00820B26" w:rsidRDefault="00F9052D" w:rsidP="0072634C">
      <w:pPr>
        <w:pStyle w:val="Akapitzlist"/>
        <w:numPr>
          <w:ilvl w:val="1"/>
          <w:numId w:val="48"/>
        </w:numPr>
        <w:tabs>
          <w:tab w:val="left" w:pos="956"/>
        </w:tabs>
        <w:spacing w:line="259" w:lineRule="auto"/>
        <w:ind w:right="118" w:hanging="247"/>
        <w:rPr>
          <w:rFonts w:ascii="Century Gothic" w:hAnsi="Century Gothic"/>
          <w:i/>
          <w:iCs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Zgodnie z art. art. 7 ust. 1 UOBN z postępowania o udzielenie zamówienia zamawiający wyklucza</w:t>
      </w:r>
      <w:r w:rsidRPr="00820B26">
        <w:rPr>
          <w:rFonts w:ascii="Century Gothic" w:hAnsi="Century Gothic"/>
          <w:i/>
          <w:iCs/>
          <w:color w:val="000000" w:themeColor="text1"/>
          <w:spacing w:val="-4"/>
          <w:sz w:val="16"/>
          <w:szCs w:val="16"/>
        </w:rPr>
        <w:t xml:space="preserve">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Wykonawcę:</w:t>
      </w:r>
    </w:p>
    <w:p w14:paraId="4564C75B" w14:textId="35348986" w:rsidR="00F9052D" w:rsidRPr="00820B26" w:rsidRDefault="00F9052D" w:rsidP="0072634C">
      <w:pPr>
        <w:pStyle w:val="Akapitzlist"/>
        <w:numPr>
          <w:ilvl w:val="0"/>
          <w:numId w:val="49"/>
        </w:numPr>
        <w:tabs>
          <w:tab w:val="left" w:pos="1560"/>
        </w:tabs>
        <w:spacing w:before="1"/>
        <w:ind w:right="172"/>
        <w:rPr>
          <w:rFonts w:ascii="Century Gothic" w:hAnsi="Century Gothic"/>
          <w:i/>
          <w:iCs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wymienionego w wykazach określonych w rozporządzeniu 765/2006</w:t>
      </w:r>
      <w:r w:rsidRPr="00820B26">
        <w:rPr>
          <w:rFonts w:ascii="Century Gothic" w:hAnsi="Century Gothic"/>
          <w:i/>
          <w:iCs/>
          <w:color w:val="000000" w:themeColor="text1"/>
          <w:spacing w:val="53"/>
          <w:sz w:val="16"/>
          <w:szCs w:val="16"/>
        </w:rPr>
        <w:t xml:space="preserve">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 xml:space="preserve">i rozporządzeniu 269/2014 albo wpisanego na listę na podstawie decyzji w sprawie wpisu na listę rozstrzygającej o zastosowaniu </w:t>
      </w:r>
      <w:proofErr w:type="gramStart"/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 xml:space="preserve">środka, </w:t>
      </w:r>
      <w:r w:rsidR="00812AEC"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 xml:space="preserve">  </w:t>
      </w:r>
      <w:proofErr w:type="gramEnd"/>
      <w:r w:rsidR="00812AEC"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 xml:space="preserve">              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o którym mowa w art. 1 pkt 3 UOBN;</w:t>
      </w:r>
    </w:p>
    <w:p w14:paraId="4640BB29" w14:textId="77777777" w:rsidR="00F9052D" w:rsidRPr="00820B26" w:rsidRDefault="00F9052D" w:rsidP="0072634C">
      <w:pPr>
        <w:pStyle w:val="Akapitzlist"/>
        <w:numPr>
          <w:ilvl w:val="0"/>
          <w:numId w:val="49"/>
        </w:numPr>
        <w:tabs>
          <w:tab w:val="left" w:pos="1316"/>
          <w:tab w:val="left" w:pos="1418"/>
        </w:tabs>
        <w:spacing w:line="259" w:lineRule="auto"/>
        <w:ind w:left="1316" w:right="111" w:hanging="323"/>
        <w:rPr>
          <w:rFonts w:ascii="Century Gothic" w:hAnsi="Century Gothic"/>
          <w:i/>
          <w:iCs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którego beneficjentem rzeczywistym w rozumieniu ustawy z dnia 1 marca 2018 r. o</w:t>
      </w:r>
      <w:r w:rsidRPr="00820B26">
        <w:rPr>
          <w:rFonts w:ascii="Century Gothic" w:hAnsi="Century Gothic"/>
          <w:i/>
          <w:iCs/>
          <w:color w:val="000000" w:themeColor="text1"/>
          <w:spacing w:val="9"/>
          <w:sz w:val="16"/>
          <w:szCs w:val="16"/>
        </w:rPr>
        <w:t xml:space="preserve">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przeciwdziałaniu</w:t>
      </w:r>
      <w:r w:rsidRPr="00820B26">
        <w:rPr>
          <w:rFonts w:ascii="Century Gothic" w:hAnsi="Century Gothic"/>
          <w:i/>
          <w:iCs/>
          <w:color w:val="000000" w:themeColor="text1"/>
          <w:spacing w:val="10"/>
          <w:sz w:val="16"/>
          <w:szCs w:val="16"/>
        </w:rPr>
        <w:t xml:space="preserve">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praniu</w:t>
      </w:r>
      <w:r w:rsidRPr="00820B26">
        <w:rPr>
          <w:rFonts w:ascii="Century Gothic" w:hAnsi="Century Gothic"/>
          <w:i/>
          <w:iCs/>
          <w:color w:val="000000" w:themeColor="text1"/>
          <w:spacing w:val="10"/>
          <w:sz w:val="16"/>
          <w:szCs w:val="16"/>
        </w:rPr>
        <w:t xml:space="preserve">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pieniędzy</w:t>
      </w:r>
      <w:r w:rsidRPr="00820B26">
        <w:rPr>
          <w:rFonts w:ascii="Century Gothic" w:hAnsi="Century Gothic"/>
          <w:i/>
          <w:iCs/>
          <w:color w:val="000000" w:themeColor="text1"/>
          <w:spacing w:val="11"/>
          <w:sz w:val="16"/>
          <w:szCs w:val="16"/>
        </w:rPr>
        <w:t xml:space="preserve">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oraz</w:t>
      </w:r>
      <w:r w:rsidRPr="00820B26">
        <w:rPr>
          <w:rFonts w:ascii="Century Gothic" w:hAnsi="Century Gothic"/>
          <w:i/>
          <w:iCs/>
          <w:color w:val="000000" w:themeColor="text1"/>
          <w:spacing w:val="9"/>
          <w:sz w:val="16"/>
          <w:szCs w:val="16"/>
        </w:rPr>
        <w:t xml:space="preserve">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finansowaniu</w:t>
      </w:r>
      <w:r w:rsidRPr="00820B26">
        <w:rPr>
          <w:rFonts w:ascii="Century Gothic" w:hAnsi="Century Gothic"/>
          <w:i/>
          <w:iCs/>
          <w:color w:val="000000" w:themeColor="text1"/>
          <w:spacing w:val="10"/>
          <w:sz w:val="16"/>
          <w:szCs w:val="16"/>
        </w:rPr>
        <w:t xml:space="preserve">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terroryzmu</w:t>
      </w:r>
      <w:r w:rsidRPr="00820B26">
        <w:rPr>
          <w:rFonts w:ascii="Century Gothic" w:hAnsi="Century Gothic"/>
          <w:i/>
          <w:iCs/>
          <w:color w:val="000000" w:themeColor="text1"/>
          <w:spacing w:val="8"/>
          <w:sz w:val="16"/>
          <w:szCs w:val="16"/>
        </w:rPr>
        <w:t xml:space="preserve">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(Dz.</w:t>
      </w:r>
      <w:r w:rsidRPr="00820B26">
        <w:rPr>
          <w:rFonts w:ascii="Century Gothic" w:hAnsi="Century Gothic"/>
          <w:i/>
          <w:iCs/>
          <w:color w:val="000000" w:themeColor="text1"/>
          <w:spacing w:val="12"/>
          <w:sz w:val="16"/>
          <w:szCs w:val="16"/>
        </w:rPr>
        <w:t xml:space="preserve">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U.</w:t>
      </w:r>
      <w:r w:rsidRPr="00820B26">
        <w:rPr>
          <w:rFonts w:ascii="Century Gothic" w:hAnsi="Century Gothic"/>
          <w:i/>
          <w:iCs/>
          <w:color w:val="000000" w:themeColor="text1"/>
          <w:spacing w:val="11"/>
          <w:sz w:val="16"/>
          <w:szCs w:val="16"/>
        </w:rPr>
        <w:t xml:space="preserve">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z</w:t>
      </w:r>
      <w:r w:rsidRPr="00820B26">
        <w:rPr>
          <w:rFonts w:ascii="Century Gothic" w:hAnsi="Century Gothic"/>
          <w:i/>
          <w:iCs/>
          <w:color w:val="000000" w:themeColor="text1"/>
          <w:spacing w:val="9"/>
          <w:sz w:val="16"/>
          <w:szCs w:val="16"/>
        </w:rPr>
        <w:t xml:space="preserve">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820B26">
        <w:rPr>
          <w:rFonts w:ascii="Century Gothic" w:hAnsi="Century Gothic"/>
          <w:i/>
          <w:iCs/>
          <w:color w:val="000000" w:themeColor="text1"/>
          <w:spacing w:val="-10"/>
          <w:sz w:val="16"/>
          <w:szCs w:val="16"/>
        </w:rPr>
        <w:t xml:space="preserve">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UOBN;</w:t>
      </w:r>
    </w:p>
    <w:p w14:paraId="3C58EA36" w14:textId="77777777" w:rsidR="00F9052D" w:rsidRPr="00820B26" w:rsidRDefault="00F9052D" w:rsidP="0072634C">
      <w:pPr>
        <w:pStyle w:val="Akapitzlist"/>
        <w:numPr>
          <w:ilvl w:val="0"/>
          <w:numId w:val="49"/>
        </w:numPr>
        <w:tabs>
          <w:tab w:val="left" w:pos="1316"/>
        </w:tabs>
        <w:spacing w:line="259" w:lineRule="auto"/>
        <w:ind w:left="1316" w:right="112"/>
        <w:rPr>
          <w:rFonts w:ascii="Century Gothic" w:hAnsi="Century Gothic"/>
          <w:i/>
          <w:iCs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Pr="00820B26">
        <w:rPr>
          <w:rFonts w:ascii="Century Gothic" w:hAnsi="Century Gothic"/>
          <w:i/>
          <w:iCs/>
          <w:color w:val="000000" w:themeColor="text1"/>
          <w:spacing w:val="-7"/>
          <w:sz w:val="16"/>
          <w:szCs w:val="16"/>
        </w:rPr>
        <w:t xml:space="preserve"> </w:t>
      </w:r>
      <w:r w:rsidRPr="00820B26">
        <w:rPr>
          <w:rFonts w:ascii="Century Gothic" w:hAnsi="Century Gothic"/>
          <w:i/>
          <w:iCs/>
          <w:color w:val="000000" w:themeColor="text1"/>
          <w:sz w:val="16"/>
          <w:szCs w:val="16"/>
        </w:rPr>
        <w:t>UOBN.</w:t>
      </w:r>
    </w:p>
    <w:p w14:paraId="6FF7FA95" w14:textId="17552523" w:rsidR="0024249B" w:rsidRPr="00820B26" w:rsidRDefault="0024249B" w:rsidP="0024249B">
      <w:pPr>
        <w:pStyle w:val="Nagwek1"/>
        <w:tabs>
          <w:tab w:val="left" w:pos="956"/>
        </w:tabs>
        <w:spacing w:line="256" w:lineRule="auto"/>
        <w:ind w:left="956" w:right="113"/>
        <w:jc w:val="both"/>
        <w:rPr>
          <w:rFonts w:ascii="Century Gothic" w:hAnsi="Century Gothic"/>
          <w:b w:val="0"/>
          <w:bCs w:val="0"/>
          <w:i/>
          <w:iCs/>
          <w:color w:val="000000" w:themeColor="text1"/>
          <w:sz w:val="16"/>
          <w:szCs w:val="16"/>
        </w:rPr>
      </w:pPr>
    </w:p>
    <w:p w14:paraId="4529C1D6" w14:textId="7CD644AF" w:rsidR="009F5305" w:rsidRPr="00820B26" w:rsidRDefault="009F5305" w:rsidP="009F5305">
      <w:pPr>
        <w:pStyle w:val="Akapitzlist"/>
        <w:ind w:left="567" w:right="139" w:hanging="283"/>
        <w:rPr>
          <w:rFonts w:ascii="Century Gothic" w:hAnsi="Century Gothic" w:cs="Calibri"/>
          <w:b/>
          <w:color w:val="000000" w:themeColor="text1"/>
          <w:sz w:val="18"/>
          <w:szCs w:val="18"/>
        </w:rPr>
      </w:pPr>
      <w:r w:rsidRPr="00820B26">
        <w:rPr>
          <w:rFonts w:ascii="Century Gothic" w:hAnsi="Century Gothic" w:cs="Calibri"/>
          <w:b/>
          <w:color w:val="000000" w:themeColor="text1"/>
          <w:sz w:val="18"/>
          <w:szCs w:val="18"/>
        </w:rPr>
        <w:t xml:space="preserve">7. Wymagane dokumenty i oświadczenia jakie powinni dostarczyć wykonawcy w celu </w:t>
      </w:r>
      <w:proofErr w:type="gramStart"/>
      <w:r w:rsidRPr="00820B26">
        <w:rPr>
          <w:rFonts w:ascii="Century Gothic" w:hAnsi="Century Gothic" w:cs="Calibri"/>
          <w:b/>
          <w:color w:val="000000" w:themeColor="text1"/>
          <w:sz w:val="18"/>
          <w:szCs w:val="18"/>
        </w:rPr>
        <w:t xml:space="preserve">wykazania, </w:t>
      </w:r>
      <w:r w:rsidR="00FE400D" w:rsidRPr="00820B26">
        <w:rPr>
          <w:rFonts w:ascii="Century Gothic" w:hAnsi="Century Gothic" w:cs="Calibri"/>
          <w:b/>
          <w:color w:val="000000" w:themeColor="text1"/>
          <w:sz w:val="18"/>
          <w:szCs w:val="18"/>
        </w:rPr>
        <w:t xml:space="preserve">  </w:t>
      </w:r>
      <w:proofErr w:type="gramEnd"/>
      <w:r w:rsidR="00FE400D" w:rsidRPr="00820B26">
        <w:rPr>
          <w:rFonts w:ascii="Century Gothic" w:hAnsi="Century Gothic" w:cs="Calibri"/>
          <w:b/>
          <w:color w:val="000000" w:themeColor="text1"/>
          <w:sz w:val="18"/>
          <w:szCs w:val="18"/>
        </w:rPr>
        <w:t xml:space="preserve">                          </w:t>
      </w:r>
      <w:r w:rsidRPr="00820B26">
        <w:rPr>
          <w:rFonts w:ascii="Century Gothic" w:hAnsi="Century Gothic" w:cs="Calibri"/>
          <w:b/>
          <w:color w:val="000000" w:themeColor="text1"/>
          <w:sz w:val="18"/>
          <w:szCs w:val="18"/>
        </w:rPr>
        <w:t xml:space="preserve">iż  </w:t>
      </w:r>
      <w:r w:rsidR="00CD5E9A" w:rsidRPr="00820B26">
        <w:rPr>
          <w:rFonts w:ascii="Century Gothic" w:hAnsi="Century Gothic" w:cs="Calibri"/>
          <w:b/>
          <w:color w:val="000000" w:themeColor="text1"/>
          <w:sz w:val="18"/>
          <w:szCs w:val="18"/>
        </w:rPr>
        <w:t>s</w:t>
      </w:r>
      <w:r w:rsidRPr="00820B26">
        <w:rPr>
          <w:rFonts w:ascii="Century Gothic" w:hAnsi="Century Gothic" w:cs="Calibri"/>
          <w:b/>
          <w:color w:val="000000" w:themeColor="text1"/>
          <w:sz w:val="18"/>
          <w:szCs w:val="18"/>
        </w:rPr>
        <w:t>pełni</w:t>
      </w:r>
      <w:r w:rsidR="00CD5E9A" w:rsidRPr="00820B26">
        <w:rPr>
          <w:rFonts w:ascii="Century Gothic" w:hAnsi="Century Gothic" w:cs="Calibri"/>
          <w:b/>
          <w:color w:val="000000" w:themeColor="text1"/>
          <w:sz w:val="18"/>
          <w:szCs w:val="18"/>
        </w:rPr>
        <w:t>ają</w:t>
      </w:r>
      <w:r w:rsidRPr="00820B26">
        <w:rPr>
          <w:rFonts w:ascii="Century Gothic" w:hAnsi="Century Gothic" w:cs="Calibri"/>
          <w:b/>
          <w:color w:val="000000" w:themeColor="text1"/>
          <w:sz w:val="18"/>
          <w:szCs w:val="18"/>
        </w:rPr>
        <w:t xml:space="preserve"> warunki udziału w postępowaniu i </w:t>
      </w:r>
      <w:r w:rsidR="00CD5E9A" w:rsidRPr="00820B26">
        <w:rPr>
          <w:rFonts w:ascii="Century Gothic" w:hAnsi="Century Gothic" w:cs="Calibri"/>
          <w:b/>
          <w:color w:val="000000" w:themeColor="text1"/>
          <w:sz w:val="18"/>
          <w:szCs w:val="18"/>
        </w:rPr>
        <w:t>nie podlegają</w:t>
      </w:r>
      <w:r w:rsidRPr="00820B26">
        <w:rPr>
          <w:rFonts w:ascii="Century Gothic" w:hAnsi="Century Gothic" w:cs="Calibri"/>
          <w:b/>
          <w:color w:val="000000" w:themeColor="text1"/>
          <w:sz w:val="18"/>
          <w:szCs w:val="18"/>
        </w:rPr>
        <w:t xml:space="preserve"> wykluczeniu z postępowania.</w:t>
      </w:r>
    </w:p>
    <w:p w14:paraId="4EF71119" w14:textId="77777777" w:rsidR="00DF2561" w:rsidRPr="00820B26" w:rsidRDefault="00DF2561" w:rsidP="00DF2561">
      <w:pPr>
        <w:ind w:right="139"/>
        <w:jc w:val="both"/>
        <w:rPr>
          <w:rFonts w:ascii="Century Gothic" w:hAnsi="Century Gothic" w:cs="Calibri"/>
          <w:color w:val="000000" w:themeColor="text1"/>
          <w:sz w:val="17"/>
          <w:szCs w:val="17"/>
        </w:rPr>
      </w:pPr>
    </w:p>
    <w:p w14:paraId="6DFE08BB" w14:textId="2CCEFFD0" w:rsidR="009F5305" w:rsidRPr="00820B26" w:rsidRDefault="009F5305" w:rsidP="00DF2561">
      <w:pPr>
        <w:ind w:left="567" w:right="139"/>
        <w:jc w:val="both"/>
        <w:rPr>
          <w:rFonts w:ascii="Century Gothic" w:hAnsi="Century Gothic" w:cs="Calibri"/>
          <w:color w:val="000000" w:themeColor="text1"/>
          <w:sz w:val="17"/>
          <w:szCs w:val="17"/>
        </w:rPr>
      </w:pPr>
      <w:r w:rsidRPr="00820B26">
        <w:rPr>
          <w:rFonts w:ascii="Century Gothic" w:hAnsi="Century Gothic" w:cs="Calibri"/>
          <w:color w:val="000000" w:themeColor="text1"/>
          <w:sz w:val="17"/>
          <w:szCs w:val="17"/>
        </w:rPr>
        <w:t>Wykonawca winien złożyć wraz z ofertą:</w:t>
      </w:r>
    </w:p>
    <w:p w14:paraId="2570C769" w14:textId="77777777" w:rsidR="00DF2561" w:rsidRPr="00820B26" w:rsidRDefault="00DF2561" w:rsidP="009F5305">
      <w:pPr>
        <w:ind w:left="709" w:right="139"/>
        <w:jc w:val="both"/>
        <w:rPr>
          <w:rFonts w:ascii="Century Gothic" w:hAnsi="Century Gothic" w:cs="Calibri"/>
          <w:color w:val="000000" w:themeColor="text1"/>
          <w:sz w:val="17"/>
          <w:szCs w:val="17"/>
        </w:rPr>
      </w:pPr>
    </w:p>
    <w:p w14:paraId="45A1CD8B" w14:textId="77777777" w:rsidR="009F5305" w:rsidRPr="00820B26" w:rsidRDefault="009F5305" w:rsidP="0072634C">
      <w:pPr>
        <w:pStyle w:val="Akapitzlist"/>
        <w:widowControl/>
        <w:numPr>
          <w:ilvl w:val="0"/>
          <w:numId w:val="36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  <w:lang w:eastAsia="zh-CN"/>
        </w:rPr>
      </w:pPr>
    </w:p>
    <w:p w14:paraId="6B571EA4" w14:textId="77777777" w:rsidR="009F5305" w:rsidRPr="00820B26" w:rsidRDefault="009F5305" w:rsidP="0072634C">
      <w:pPr>
        <w:pStyle w:val="Akapitzlist"/>
        <w:widowControl/>
        <w:numPr>
          <w:ilvl w:val="0"/>
          <w:numId w:val="36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  <w:lang w:eastAsia="zh-CN"/>
        </w:rPr>
      </w:pPr>
    </w:p>
    <w:p w14:paraId="083F6EEB" w14:textId="77777777" w:rsidR="009F5305" w:rsidRPr="00820B26" w:rsidRDefault="009F5305" w:rsidP="0072634C">
      <w:pPr>
        <w:pStyle w:val="Akapitzlist"/>
        <w:widowControl/>
        <w:numPr>
          <w:ilvl w:val="0"/>
          <w:numId w:val="36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  <w:lang w:eastAsia="zh-CN"/>
        </w:rPr>
      </w:pPr>
    </w:p>
    <w:p w14:paraId="048EF23C" w14:textId="77777777" w:rsidR="009F5305" w:rsidRPr="00820B26" w:rsidRDefault="009F5305" w:rsidP="0072634C">
      <w:pPr>
        <w:pStyle w:val="Akapitzlist"/>
        <w:widowControl/>
        <w:numPr>
          <w:ilvl w:val="0"/>
          <w:numId w:val="36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  <w:lang w:eastAsia="zh-CN"/>
        </w:rPr>
      </w:pPr>
    </w:p>
    <w:p w14:paraId="7AEF987F" w14:textId="77777777" w:rsidR="009F5305" w:rsidRPr="00820B26" w:rsidRDefault="009F5305" w:rsidP="0072634C">
      <w:pPr>
        <w:pStyle w:val="Akapitzlist"/>
        <w:widowControl/>
        <w:numPr>
          <w:ilvl w:val="0"/>
          <w:numId w:val="36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  <w:lang w:eastAsia="zh-CN"/>
        </w:rPr>
      </w:pPr>
    </w:p>
    <w:p w14:paraId="54BA42E3" w14:textId="77777777" w:rsidR="009F5305" w:rsidRPr="00820B26" w:rsidRDefault="009F5305" w:rsidP="0072634C">
      <w:pPr>
        <w:pStyle w:val="Akapitzlist"/>
        <w:widowControl/>
        <w:numPr>
          <w:ilvl w:val="0"/>
          <w:numId w:val="36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  <w:lang w:eastAsia="zh-CN"/>
        </w:rPr>
      </w:pPr>
    </w:p>
    <w:p w14:paraId="08A4D6F5" w14:textId="77777777" w:rsidR="009F5305" w:rsidRPr="00820B26" w:rsidRDefault="009F5305" w:rsidP="0072634C">
      <w:pPr>
        <w:pStyle w:val="Akapitzlist"/>
        <w:widowControl/>
        <w:numPr>
          <w:ilvl w:val="0"/>
          <w:numId w:val="36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  <w:lang w:eastAsia="zh-CN"/>
        </w:rPr>
      </w:pPr>
    </w:p>
    <w:p w14:paraId="0321076C" w14:textId="2F3A5A0B" w:rsidR="00E93F79" w:rsidRPr="00820B26" w:rsidRDefault="002C108F" w:rsidP="0072634C">
      <w:pPr>
        <w:pStyle w:val="Akapitzlist"/>
        <w:widowControl/>
        <w:numPr>
          <w:ilvl w:val="1"/>
          <w:numId w:val="36"/>
        </w:numPr>
        <w:autoSpaceDE/>
        <w:autoSpaceDN/>
        <w:ind w:left="858" w:right="139"/>
        <w:rPr>
          <w:rFonts w:ascii="Century Gothic" w:hAnsi="Century Gothic" w:cs="Calibri"/>
          <w:color w:val="000000" w:themeColor="text1"/>
          <w:sz w:val="18"/>
          <w:szCs w:val="18"/>
        </w:rPr>
      </w:pPr>
      <w:r w:rsidRPr="00820B26">
        <w:rPr>
          <w:rFonts w:ascii="Century Gothic" w:hAnsi="Century Gothic" w:cs="Calibri"/>
          <w:color w:val="000000" w:themeColor="text1"/>
          <w:sz w:val="17"/>
          <w:szCs w:val="17"/>
        </w:rPr>
        <w:t xml:space="preserve">wykaz osób, które będą uczestniczyły w wykonaniu </w:t>
      </w:r>
      <w:r w:rsidR="00237C88" w:rsidRPr="00820B26">
        <w:rPr>
          <w:rFonts w:ascii="Century Gothic" w:hAnsi="Century Gothic" w:cs="Calibri"/>
          <w:color w:val="000000" w:themeColor="text1"/>
          <w:sz w:val="17"/>
          <w:szCs w:val="17"/>
        </w:rPr>
        <w:t>zamówienia</w:t>
      </w:r>
      <w:r w:rsidR="0003302D" w:rsidRPr="00820B26">
        <w:rPr>
          <w:rFonts w:ascii="Century Gothic" w:hAnsi="Century Gothic" w:cs="Calibri"/>
          <w:color w:val="000000" w:themeColor="text1"/>
          <w:sz w:val="17"/>
          <w:szCs w:val="17"/>
        </w:rPr>
        <w:t>-</w:t>
      </w:r>
      <w:r w:rsidR="0003302D" w:rsidRPr="00820B26">
        <w:rPr>
          <w:rFonts w:ascii="Century Gothic" w:hAnsi="Century Gothic" w:cs="Gill Sans MT"/>
          <w:color w:val="000000" w:themeColor="text1"/>
          <w:sz w:val="17"/>
          <w:szCs w:val="17"/>
        </w:rPr>
        <w:t xml:space="preserve"> wg załącznika nr 2-</w:t>
      </w:r>
      <w:r w:rsidRPr="00820B26">
        <w:rPr>
          <w:rFonts w:ascii="Century Gothic" w:hAnsi="Century Gothic" w:cs="Calibri"/>
          <w:color w:val="000000" w:themeColor="text1"/>
          <w:sz w:val="17"/>
          <w:szCs w:val="17"/>
        </w:rPr>
        <w:t xml:space="preserve"> oraz dokument potwierdzający </w:t>
      </w:r>
      <w:r w:rsidR="00237C88" w:rsidRPr="00820B26">
        <w:rPr>
          <w:rFonts w:ascii="Century Gothic" w:hAnsi="Century Gothic" w:cs="Calibri"/>
          <w:color w:val="000000" w:themeColor="text1"/>
          <w:sz w:val="17"/>
          <w:szCs w:val="17"/>
        </w:rPr>
        <w:t xml:space="preserve">posiadanie </w:t>
      </w:r>
      <w:r w:rsidR="006D21E5" w:rsidRPr="00820B26">
        <w:rPr>
          <w:rFonts w:ascii="Century Gothic" w:hAnsi="Century Gothic" w:cs="Calibri"/>
          <w:color w:val="000000" w:themeColor="text1"/>
          <w:sz w:val="17"/>
          <w:szCs w:val="17"/>
        </w:rPr>
        <w:t>przez</w:t>
      </w:r>
      <w:r w:rsidR="00237C88" w:rsidRPr="00820B26">
        <w:rPr>
          <w:rFonts w:ascii="Century Gothic" w:hAnsi="Century Gothic" w:cs="Calibri"/>
          <w:color w:val="000000" w:themeColor="text1"/>
          <w:sz w:val="17"/>
          <w:szCs w:val="17"/>
        </w:rPr>
        <w:t xml:space="preserve"> nie wymaganych uprawnień</w:t>
      </w:r>
      <w:r w:rsidR="0003302D" w:rsidRPr="00820B26">
        <w:rPr>
          <w:rFonts w:ascii="Century Gothic" w:hAnsi="Century Gothic" w:cs="Calibri"/>
          <w:color w:val="000000" w:themeColor="text1"/>
          <w:sz w:val="17"/>
          <w:szCs w:val="17"/>
        </w:rPr>
        <w:t xml:space="preserve"> (</w:t>
      </w:r>
      <w:r w:rsidR="00237C88" w:rsidRPr="00820B26">
        <w:rPr>
          <w:rFonts w:ascii="Century Gothic" w:hAnsi="Century Gothic" w:cs="Calibri"/>
          <w:color w:val="000000" w:themeColor="text1"/>
          <w:sz w:val="17"/>
          <w:szCs w:val="17"/>
        </w:rPr>
        <w:t>wskazanych w pkt 6.1</w:t>
      </w:r>
      <w:r w:rsidR="0003302D" w:rsidRPr="00820B26">
        <w:rPr>
          <w:rFonts w:ascii="Century Gothic" w:hAnsi="Century Gothic" w:cs="Calibri"/>
          <w:color w:val="000000" w:themeColor="text1"/>
          <w:sz w:val="17"/>
          <w:szCs w:val="17"/>
        </w:rPr>
        <w:t>) tj.</w:t>
      </w:r>
      <w:r w:rsidR="00237C88" w:rsidRPr="00820B26">
        <w:rPr>
          <w:rFonts w:ascii="Century Gothic" w:hAnsi="Century Gothic" w:cs="Calibri"/>
          <w:color w:val="000000" w:themeColor="text1"/>
          <w:sz w:val="17"/>
          <w:szCs w:val="17"/>
        </w:rPr>
        <w:t xml:space="preserve"> </w:t>
      </w:r>
      <w:r w:rsidR="00683713" w:rsidRPr="00820B26">
        <w:rPr>
          <w:rFonts w:ascii="Century Gothic" w:hAnsi="Century Gothic"/>
          <w:color w:val="000000" w:themeColor="text1"/>
          <w:spacing w:val="2"/>
          <w:sz w:val="18"/>
          <w:szCs w:val="18"/>
          <w:shd w:val="clear" w:color="auto" w:fill="FFFFFF"/>
        </w:rPr>
        <w:t>imienn</w:t>
      </w:r>
      <w:r w:rsidRPr="00820B26">
        <w:rPr>
          <w:rFonts w:ascii="Century Gothic" w:hAnsi="Century Gothic"/>
          <w:color w:val="000000" w:themeColor="text1"/>
          <w:spacing w:val="2"/>
          <w:sz w:val="18"/>
          <w:szCs w:val="18"/>
          <w:shd w:val="clear" w:color="auto" w:fill="FFFFFF"/>
        </w:rPr>
        <w:t>y</w:t>
      </w:r>
      <w:r w:rsidR="00683713" w:rsidRPr="00820B26">
        <w:rPr>
          <w:rFonts w:ascii="Century Gothic" w:hAnsi="Century Gothic"/>
          <w:color w:val="000000" w:themeColor="text1"/>
          <w:spacing w:val="2"/>
          <w:sz w:val="18"/>
          <w:szCs w:val="18"/>
          <w:shd w:val="clear" w:color="auto" w:fill="FFFFFF"/>
        </w:rPr>
        <w:t xml:space="preserve"> certyfikat wymienion</w:t>
      </w:r>
      <w:r w:rsidRPr="00820B26">
        <w:rPr>
          <w:rFonts w:ascii="Century Gothic" w:hAnsi="Century Gothic"/>
          <w:color w:val="000000" w:themeColor="text1"/>
          <w:spacing w:val="2"/>
          <w:sz w:val="18"/>
          <w:szCs w:val="18"/>
          <w:shd w:val="clear" w:color="auto" w:fill="FFFFFF"/>
        </w:rPr>
        <w:t>y</w:t>
      </w:r>
      <w:r w:rsidR="00683713" w:rsidRPr="00820B26">
        <w:rPr>
          <w:rFonts w:ascii="Century Gothic" w:hAnsi="Century Gothic"/>
          <w:color w:val="000000" w:themeColor="text1"/>
          <w:spacing w:val="2"/>
          <w:sz w:val="18"/>
          <w:szCs w:val="18"/>
          <w:shd w:val="clear" w:color="auto" w:fill="FFFFFF"/>
        </w:rPr>
        <w:t xml:space="preserve"> w Rozporządzeniu Ministra Cyfryzacji z dnia 12 października 2018 r. w sprawie wykazu certyfikatów uprawniających do przeprowadzenia audytu w rozumieniu art. 15 ustawy </w:t>
      </w:r>
      <w:r w:rsidR="00E93F79" w:rsidRPr="00820B26">
        <w:rPr>
          <w:rFonts w:ascii="Century Gothic" w:hAnsi="Century Gothic"/>
          <w:color w:val="000000" w:themeColor="text1"/>
          <w:spacing w:val="2"/>
          <w:sz w:val="18"/>
          <w:szCs w:val="18"/>
          <w:shd w:val="clear" w:color="auto" w:fill="FFFFFF"/>
        </w:rPr>
        <w:t xml:space="preserve">                    </w:t>
      </w:r>
      <w:r w:rsidR="00683713" w:rsidRPr="00820B26">
        <w:rPr>
          <w:rFonts w:ascii="Century Gothic" w:hAnsi="Century Gothic"/>
          <w:color w:val="000000" w:themeColor="text1"/>
          <w:spacing w:val="2"/>
          <w:sz w:val="18"/>
          <w:szCs w:val="18"/>
          <w:shd w:val="clear" w:color="auto" w:fill="FFFFFF"/>
        </w:rPr>
        <w:t xml:space="preserve">z dnia 5 lipca 2018 r. o krajowym systemie </w:t>
      </w:r>
      <w:proofErr w:type="spellStart"/>
      <w:r w:rsidR="00683713" w:rsidRPr="00820B26">
        <w:rPr>
          <w:rFonts w:ascii="Century Gothic" w:hAnsi="Century Gothic"/>
          <w:color w:val="000000" w:themeColor="text1"/>
          <w:spacing w:val="2"/>
          <w:sz w:val="18"/>
          <w:szCs w:val="18"/>
          <w:shd w:val="clear" w:color="auto" w:fill="FFFFFF"/>
        </w:rPr>
        <w:t>cyberbezpieczeństwa</w:t>
      </w:r>
      <w:proofErr w:type="spellEnd"/>
      <w:r w:rsidR="00E93F79" w:rsidRPr="00820B26">
        <w:rPr>
          <w:rFonts w:ascii="Century Gothic" w:hAnsi="Century Gothic"/>
          <w:color w:val="000000" w:themeColor="text1"/>
          <w:spacing w:val="2"/>
          <w:sz w:val="18"/>
          <w:szCs w:val="18"/>
          <w:shd w:val="clear" w:color="auto" w:fill="FFFFFF"/>
        </w:rPr>
        <w:t xml:space="preserve"> </w:t>
      </w:r>
      <w:r w:rsidR="00E93F79" w:rsidRPr="00820B26">
        <w:rPr>
          <w:rFonts w:ascii="Century Gothic" w:hAnsi="Century Gothic" w:cs="Calibri"/>
          <w:color w:val="000000" w:themeColor="text1"/>
          <w:sz w:val="18"/>
          <w:szCs w:val="18"/>
        </w:rPr>
        <w:t>(</w:t>
      </w:r>
      <w:r w:rsidR="00E93F79" w:rsidRPr="00820B26">
        <w:rPr>
          <w:rFonts w:ascii="Century Gothic" w:hAnsi="Century Gothic" w:cs="Helvetica"/>
          <w:color w:val="000000" w:themeColor="text1"/>
          <w:sz w:val="18"/>
          <w:szCs w:val="18"/>
        </w:rPr>
        <w:t>Dz.U. 2018 poz. 1999)</w:t>
      </w:r>
    </w:p>
    <w:p w14:paraId="6C9D2ED6" w14:textId="77777777" w:rsidR="004A5B11" w:rsidRPr="00820B26" w:rsidRDefault="004A5B11" w:rsidP="004A5B11">
      <w:pPr>
        <w:pStyle w:val="Akapitzlist"/>
        <w:widowControl/>
        <w:autoSpaceDE/>
        <w:autoSpaceDN/>
        <w:ind w:left="858" w:right="139" w:firstLine="0"/>
        <w:rPr>
          <w:rFonts w:ascii="Century Gothic" w:hAnsi="Century Gothic" w:cs="Calibri"/>
          <w:color w:val="000000" w:themeColor="text1"/>
          <w:sz w:val="18"/>
          <w:szCs w:val="18"/>
        </w:rPr>
      </w:pPr>
    </w:p>
    <w:p w14:paraId="7A328615" w14:textId="77777777" w:rsidR="009F5305" w:rsidRPr="00820B26" w:rsidRDefault="009F5305" w:rsidP="0072634C">
      <w:pPr>
        <w:pStyle w:val="Akapitzlist"/>
        <w:numPr>
          <w:ilvl w:val="0"/>
          <w:numId w:val="27"/>
        </w:numPr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7F4EC178" w14:textId="77777777" w:rsidR="009F5305" w:rsidRPr="00820B26" w:rsidRDefault="009F5305" w:rsidP="0072634C">
      <w:pPr>
        <w:pStyle w:val="Akapitzlist"/>
        <w:numPr>
          <w:ilvl w:val="0"/>
          <w:numId w:val="27"/>
        </w:numPr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0B6123E4" w14:textId="77777777" w:rsidR="009F5305" w:rsidRPr="00820B26" w:rsidRDefault="009F5305" w:rsidP="0072634C">
      <w:pPr>
        <w:pStyle w:val="Akapitzlist"/>
        <w:numPr>
          <w:ilvl w:val="0"/>
          <w:numId w:val="27"/>
        </w:numPr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28AA88B8" w14:textId="77777777" w:rsidR="009F5305" w:rsidRPr="00820B26" w:rsidRDefault="009F5305" w:rsidP="0072634C">
      <w:pPr>
        <w:pStyle w:val="Akapitzlist"/>
        <w:numPr>
          <w:ilvl w:val="0"/>
          <w:numId w:val="27"/>
        </w:numPr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314BB8BC" w14:textId="77777777" w:rsidR="009F5305" w:rsidRPr="00820B26" w:rsidRDefault="009F5305" w:rsidP="0072634C">
      <w:pPr>
        <w:pStyle w:val="Akapitzlist"/>
        <w:numPr>
          <w:ilvl w:val="0"/>
          <w:numId w:val="27"/>
        </w:numPr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40FADF7C" w14:textId="77777777" w:rsidR="009F5305" w:rsidRPr="00820B26" w:rsidRDefault="009F5305" w:rsidP="0072634C">
      <w:pPr>
        <w:pStyle w:val="Akapitzlist"/>
        <w:numPr>
          <w:ilvl w:val="0"/>
          <w:numId w:val="27"/>
        </w:numPr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735C740E" w14:textId="77777777" w:rsidR="009F5305" w:rsidRPr="00820B26" w:rsidRDefault="009F5305" w:rsidP="0072634C">
      <w:pPr>
        <w:pStyle w:val="Akapitzlist"/>
        <w:numPr>
          <w:ilvl w:val="0"/>
          <w:numId w:val="27"/>
        </w:numPr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3CDD3F63" w14:textId="77777777" w:rsidR="009F5305" w:rsidRPr="00820B26" w:rsidRDefault="009F5305" w:rsidP="0072634C">
      <w:pPr>
        <w:pStyle w:val="Akapitzlist"/>
        <w:numPr>
          <w:ilvl w:val="1"/>
          <w:numId w:val="27"/>
        </w:numPr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0ED58E03" w14:textId="7FACC7A2" w:rsidR="009F5305" w:rsidRPr="00820B26" w:rsidRDefault="009F5305" w:rsidP="0072634C">
      <w:pPr>
        <w:pStyle w:val="Akapitzlist"/>
        <w:numPr>
          <w:ilvl w:val="1"/>
          <w:numId w:val="27"/>
        </w:numPr>
        <w:autoSpaceDE/>
        <w:autoSpaceDN/>
        <w:spacing w:after="120"/>
        <w:ind w:left="858"/>
        <w:rPr>
          <w:rFonts w:ascii="Century Gothic" w:hAnsi="Century Gothic"/>
          <w:i/>
          <w:color w:val="000000" w:themeColor="text1"/>
          <w:sz w:val="17"/>
          <w:szCs w:val="17"/>
        </w:rPr>
      </w:pPr>
      <w:r w:rsidRPr="00820B26">
        <w:rPr>
          <w:rFonts w:ascii="Century Gothic" w:hAnsi="Century Gothic" w:cs="Calibri"/>
          <w:color w:val="000000" w:themeColor="text1"/>
          <w:sz w:val="17"/>
          <w:szCs w:val="17"/>
        </w:rPr>
        <w:t>oświadczenie,</w:t>
      </w:r>
      <w:r w:rsidR="00E93F79" w:rsidRPr="00820B26">
        <w:rPr>
          <w:rFonts w:ascii="Century Gothic" w:hAnsi="Century Gothic" w:cs="Calibri"/>
          <w:color w:val="000000" w:themeColor="text1"/>
          <w:sz w:val="17"/>
          <w:szCs w:val="17"/>
        </w:rPr>
        <w:t xml:space="preserve"> iż wykonawca nie podlega </w:t>
      </w:r>
      <w:r w:rsidR="00634E4F" w:rsidRPr="00820B26">
        <w:rPr>
          <w:rFonts w:ascii="Century Gothic" w:hAnsi="Century Gothic" w:cs="Calibri"/>
          <w:color w:val="000000" w:themeColor="text1"/>
          <w:sz w:val="17"/>
          <w:szCs w:val="17"/>
        </w:rPr>
        <w:t xml:space="preserve">wykluczeniu 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</w:rPr>
        <w:t xml:space="preserve">wg 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 xml:space="preserve">załącznika nr </w:t>
      </w:r>
      <w:r w:rsidR="0003302D"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>3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>.</w:t>
      </w:r>
    </w:p>
    <w:p w14:paraId="24FE6D9E" w14:textId="77777777" w:rsidR="009F5305" w:rsidRPr="00820B26" w:rsidRDefault="009F5305" w:rsidP="009F5305">
      <w:pPr>
        <w:ind w:left="578" w:right="139" w:hanging="294"/>
        <w:rPr>
          <w:rFonts w:ascii="Century Gothic" w:hAnsi="Century Gothic" w:cs="Calibri"/>
          <w:b/>
          <w:color w:val="000000" w:themeColor="text1"/>
          <w:sz w:val="18"/>
          <w:szCs w:val="18"/>
        </w:rPr>
      </w:pPr>
      <w:r w:rsidRPr="00820B26">
        <w:rPr>
          <w:rFonts w:ascii="Century Gothic" w:hAnsi="Century Gothic" w:cs="Calibri"/>
          <w:b/>
          <w:bCs/>
          <w:color w:val="000000" w:themeColor="text1"/>
          <w:sz w:val="18"/>
          <w:szCs w:val="18"/>
        </w:rPr>
        <w:t>8.</w:t>
      </w:r>
      <w:r w:rsidRPr="00820B26">
        <w:rPr>
          <w:rFonts w:ascii="Century Gothic" w:hAnsi="Century Gothic" w:cs="Calibri"/>
          <w:b/>
          <w:color w:val="000000" w:themeColor="text1"/>
          <w:sz w:val="18"/>
          <w:szCs w:val="18"/>
        </w:rPr>
        <w:t xml:space="preserve">  </w:t>
      </w:r>
      <w:r w:rsidRPr="00820B26">
        <w:rPr>
          <w:rFonts w:ascii="Century Gothic" w:hAnsi="Century Gothic" w:cs="Calibri"/>
          <w:b/>
          <w:color w:val="000000" w:themeColor="text1"/>
          <w:sz w:val="18"/>
          <w:szCs w:val="18"/>
          <w:u w:val="single"/>
        </w:rPr>
        <w:t>Opis sposobu przygotowania oferty:</w:t>
      </w:r>
    </w:p>
    <w:p w14:paraId="4FBFFCA5" w14:textId="77777777" w:rsidR="009F5305" w:rsidRPr="00820B26" w:rsidRDefault="009F5305" w:rsidP="0072634C">
      <w:pPr>
        <w:pStyle w:val="Akapitzlist"/>
        <w:widowControl/>
        <w:numPr>
          <w:ilvl w:val="0"/>
          <w:numId w:val="25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134C3344" w14:textId="77777777" w:rsidR="009F5305" w:rsidRPr="00820B26" w:rsidRDefault="009F5305" w:rsidP="0072634C">
      <w:pPr>
        <w:pStyle w:val="Akapitzlist"/>
        <w:widowControl/>
        <w:numPr>
          <w:ilvl w:val="0"/>
          <w:numId w:val="25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6D576BB3" w14:textId="77777777" w:rsidR="009F5305" w:rsidRPr="00820B26" w:rsidRDefault="009F5305" w:rsidP="0072634C">
      <w:pPr>
        <w:pStyle w:val="Akapitzlist"/>
        <w:widowControl/>
        <w:numPr>
          <w:ilvl w:val="0"/>
          <w:numId w:val="25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4DCBB47A" w14:textId="77777777" w:rsidR="009F5305" w:rsidRPr="00820B26" w:rsidRDefault="009F5305" w:rsidP="0072634C">
      <w:pPr>
        <w:pStyle w:val="Akapitzlist"/>
        <w:widowControl/>
        <w:numPr>
          <w:ilvl w:val="0"/>
          <w:numId w:val="25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1AD78F4E" w14:textId="77777777" w:rsidR="009F5305" w:rsidRPr="00820B26" w:rsidRDefault="009F5305" w:rsidP="0072634C">
      <w:pPr>
        <w:pStyle w:val="Akapitzlist"/>
        <w:widowControl/>
        <w:numPr>
          <w:ilvl w:val="0"/>
          <w:numId w:val="25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5AA154CA" w14:textId="77777777" w:rsidR="009F5305" w:rsidRPr="00820B26" w:rsidRDefault="009F5305" w:rsidP="0072634C">
      <w:pPr>
        <w:pStyle w:val="Akapitzlist"/>
        <w:widowControl/>
        <w:numPr>
          <w:ilvl w:val="0"/>
          <w:numId w:val="25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7A3E9EB9" w14:textId="77777777" w:rsidR="009F5305" w:rsidRPr="00820B26" w:rsidRDefault="009F5305" w:rsidP="0072634C">
      <w:pPr>
        <w:pStyle w:val="Akapitzlist"/>
        <w:widowControl/>
        <w:numPr>
          <w:ilvl w:val="0"/>
          <w:numId w:val="25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4F5C1B23" w14:textId="77777777" w:rsidR="009F5305" w:rsidRPr="00820B26" w:rsidRDefault="009F5305" w:rsidP="0072634C">
      <w:pPr>
        <w:pStyle w:val="Akapitzlist"/>
        <w:widowControl/>
        <w:numPr>
          <w:ilvl w:val="0"/>
          <w:numId w:val="25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1B89F857" w14:textId="62AF1211" w:rsidR="009F5305" w:rsidRPr="00820B26" w:rsidRDefault="009F5305" w:rsidP="0072634C">
      <w:pPr>
        <w:pStyle w:val="Akapitzlist"/>
        <w:widowControl/>
        <w:numPr>
          <w:ilvl w:val="1"/>
          <w:numId w:val="25"/>
        </w:numPr>
        <w:autoSpaceDE/>
        <w:autoSpaceDN/>
        <w:ind w:left="999" w:right="139"/>
        <w:rPr>
          <w:rFonts w:ascii="Century Gothic" w:hAnsi="Century Gothic" w:cs="Calibri"/>
          <w:b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 xml:space="preserve">Wykonawca winien złożyć ofertę, 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zh-CN"/>
        </w:rPr>
        <w:t xml:space="preserve">według wzoru stanowiącego </w:t>
      </w:r>
      <w:r w:rsidRPr="00820B26">
        <w:rPr>
          <w:rFonts w:ascii="Century Gothic" w:hAnsi="Century Gothic" w:cs="Gill Sans MT"/>
          <w:bCs/>
          <w:color w:val="000000" w:themeColor="text1"/>
          <w:sz w:val="17"/>
          <w:szCs w:val="17"/>
          <w:u w:val="single"/>
          <w:lang w:eastAsia="zh-CN"/>
        </w:rPr>
        <w:t xml:space="preserve">załącznik nr </w:t>
      </w:r>
      <w:r w:rsidR="00634E4F" w:rsidRPr="00820B26">
        <w:rPr>
          <w:rFonts w:ascii="Century Gothic" w:hAnsi="Century Gothic" w:cs="Gill Sans MT"/>
          <w:bCs/>
          <w:color w:val="000000" w:themeColor="text1"/>
          <w:sz w:val="17"/>
          <w:szCs w:val="17"/>
          <w:u w:val="single"/>
          <w:lang w:eastAsia="zh-CN"/>
        </w:rPr>
        <w:t>1</w:t>
      </w:r>
    </w:p>
    <w:p w14:paraId="1708E74B" w14:textId="77777777" w:rsidR="009F5305" w:rsidRPr="00820B26" w:rsidRDefault="009F5305" w:rsidP="0072634C">
      <w:pPr>
        <w:pStyle w:val="Akapitzlist"/>
        <w:widowControl/>
        <w:numPr>
          <w:ilvl w:val="1"/>
          <w:numId w:val="25"/>
        </w:numPr>
        <w:autoSpaceDE/>
        <w:autoSpaceDN/>
        <w:ind w:left="999" w:right="139"/>
        <w:rPr>
          <w:rFonts w:ascii="Century Gothic" w:hAnsi="Century Gothic" w:cs="Calibri"/>
          <w:b/>
          <w:color w:val="000000" w:themeColor="text1"/>
          <w:sz w:val="17"/>
          <w:szCs w:val="17"/>
        </w:rPr>
      </w:pPr>
      <w:r w:rsidRPr="00820B26">
        <w:rPr>
          <w:rFonts w:ascii="Century Gothic" w:hAnsi="Century Gothic" w:cs="Gill Sans MT"/>
          <w:bCs/>
          <w:color w:val="000000" w:themeColor="text1"/>
          <w:sz w:val="17"/>
          <w:szCs w:val="17"/>
          <w:u w:val="single"/>
          <w:lang w:eastAsia="zh-CN"/>
        </w:rPr>
        <w:t>Wykonawca, wraz z ofertą, składa:</w:t>
      </w:r>
    </w:p>
    <w:p w14:paraId="4B9DD8E0" w14:textId="77777777" w:rsidR="009F5305" w:rsidRPr="00820B26" w:rsidRDefault="009F5305" w:rsidP="0072634C">
      <w:pPr>
        <w:pStyle w:val="Akapitzlist"/>
        <w:widowControl/>
        <w:numPr>
          <w:ilvl w:val="0"/>
          <w:numId w:val="36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  <w:lang w:eastAsia="zh-CN"/>
        </w:rPr>
      </w:pPr>
    </w:p>
    <w:p w14:paraId="0195DECC" w14:textId="77777777" w:rsidR="009F5305" w:rsidRPr="00820B26" w:rsidRDefault="009F5305" w:rsidP="0072634C">
      <w:pPr>
        <w:pStyle w:val="Akapitzlist"/>
        <w:widowControl/>
        <w:numPr>
          <w:ilvl w:val="1"/>
          <w:numId w:val="36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  <w:lang w:eastAsia="zh-CN"/>
        </w:rPr>
      </w:pPr>
    </w:p>
    <w:p w14:paraId="6D90EE48" w14:textId="77777777" w:rsidR="009F5305" w:rsidRPr="00820B26" w:rsidRDefault="009F5305" w:rsidP="0072634C">
      <w:pPr>
        <w:pStyle w:val="Akapitzlist"/>
        <w:widowControl/>
        <w:numPr>
          <w:ilvl w:val="1"/>
          <w:numId w:val="36"/>
        </w:numPr>
        <w:autoSpaceDE/>
        <w:autoSpaceDN/>
        <w:ind w:right="139"/>
        <w:rPr>
          <w:rFonts w:ascii="Century Gothic" w:hAnsi="Century Gothic"/>
          <w:vanish/>
          <w:color w:val="000000" w:themeColor="text1"/>
          <w:sz w:val="17"/>
          <w:szCs w:val="17"/>
          <w:lang w:eastAsia="zh-CN"/>
        </w:rPr>
      </w:pPr>
    </w:p>
    <w:p w14:paraId="6C122682" w14:textId="16D7BA06" w:rsidR="009F5305" w:rsidRPr="00820B26" w:rsidRDefault="0003302D" w:rsidP="0072634C">
      <w:pPr>
        <w:pStyle w:val="Akapitzlist"/>
        <w:widowControl/>
        <w:numPr>
          <w:ilvl w:val="2"/>
          <w:numId w:val="36"/>
        </w:numPr>
        <w:autoSpaceDE/>
        <w:autoSpaceDN/>
        <w:ind w:right="139"/>
        <w:rPr>
          <w:rFonts w:ascii="Century Gothic" w:hAnsi="Century Gothic" w:cs="Calibri"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>wykaz osób</w:t>
      </w:r>
      <w:r w:rsidR="00B51441" w:rsidRPr="00820B26">
        <w:rPr>
          <w:rFonts w:ascii="Century Gothic" w:hAnsi="Century Gothic" w:cs="Gill Sans MT"/>
          <w:color w:val="000000" w:themeColor="text1"/>
          <w:sz w:val="17"/>
          <w:szCs w:val="17"/>
        </w:rPr>
        <w:t xml:space="preserve"> (wraz z dokumentami potwierdzającymi) </w:t>
      </w:r>
      <w:r w:rsidR="009F5305" w:rsidRPr="00820B26">
        <w:rPr>
          <w:rFonts w:ascii="Century Gothic" w:hAnsi="Century Gothic" w:cs="Gill Sans MT"/>
          <w:color w:val="000000" w:themeColor="text1"/>
          <w:sz w:val="17"/>
          <w:szCs w:val="17"/>
        </w:rPr>
        <w:t>sporządzon</w:t>
      </w:r>
      <w:r w:rsidR="00B51441" w:rsidRPr="00820B26">
        <w:rPr>
          <w:rFonts w:ascii="Century Gothic" w:hAnsi="Century Gothic" w:cs="Gill Sans MT"/>
          <w:color w:val="000000" w:themeColor="text1"/>
          <w:sz w:val="17"/>
          <w:szCs w:val="17"/>
        </w:rPr>
        <w:t>y</w:t>
      </w:r>
      <w:r w:rsidR="009F5305" w:rsidRPr="00820B26">
        <w:rPr>
          <w:rFonts w:ascii="Century Gothic" w:hAnsi="Century Gothic" w:cs="Gill Sans MT"/>
          <w:color w:val="000000" w:themeColor="text1"/>
          <w:sz w:val="17"/>
          <w:szCs w:val="17"/>
        </w:rPr>
        <w:t xml:space="preserve"> wg </w:t>
      </w:r>
      <w:r w:rsidR="009F5305"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 xml:space="preserve">załącznika nr </w:t>
      </w:r>
      <w:r w:rsidR="00634E4F"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>2</w:t>
      </w:r>
    </w:p>
    <w:p w14:paraId="0F5C3341" w14:textId="77777777" w:rsidR="009F5305" w:rsidRPr="00820B26" w:rsidRDefault="009F5305" w:rsidP="0072634C">
      <w:pPr>
        <w:pStyle w:val="Akapitzlist"/>
        <w:numPr>
          <w:ilvl w:val="0"/>
          <w:numId w:val="27"/>
        </w:numPr>
        <w:tabs>
          <w:tab w:val="left" w:pos="3261"/>
        </w:tabs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5F26F8FD" w14:textId="77777777" w:rsidR="009F5305" w:rsidRPr="00820B26" w:rsidRDefault="009F5305" w:rsidP="0072634C">
      <w:pPr>
        <w:pStyle w:val="Akapitzlist"/>
        <w:numPr>
          <w:ilvl w:val="0"/>
          <w:numId w:val="27"/>
        </w:numPr>
        <w:tabs>
          <w:tab w:val="left" w:pos="3261"/>
        </w:tabs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752ADA79" w14:textId="77777777" w:rsidR="009F5305" w:rsidRPr="00820B26" w:rsidRDefault="009F5305" w:rsidP="0072634C">
      <w:pPr>
        <w:pStyle w:val="Akapitzlist"/>
        <w:numPr>
          <w:ilvl w:val="0"/>
          <w:numId w:val="27"/>
        </w:numPr>
        <w:tabs>
          <w:tab w:val="left" w:pos="3261"/>
        </w:tabs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080C48A0" w14:textId="77777777" w:rsidR="009F5305" w:rsidRPr="00820B26" w:rsidRDefault="009F5305" w:rsidP="0072634C">
      <w:pPr>
        <w:pStyle w:val="Akapitzlist"/>
        <w:numPr>
          <w:ilvl w:val="0"/>
          <w:numId w:val="27"/>
        </w:numPr>
        <w:tabs>
          <w:tab w:val="left" w:pos="3261"/>
        </w:tabs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5A4ACE8E" w14:textId="77777777" w:rsidR="009F5305" w:rsidRPr="00820B26" w:rsidRDefault="009F5305" w:rsidP="0072634C">
      <w:pPr>
        <w:pStyle w:val="Akapitzlist"/>
        <w:numPr>
          <w:ilvl w:val="0"/>
          <w:numId w:val="27"/>
        </w:numPr>
        <w:tabs>
          <w:tab w:val="left" w:pos="3261"/>
        </w:tabs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02E312C7" w14:textId="77777777" w:rsidR="009F5305" w:rsidRPr="00820B26" w:rsidRDefault="009F5305" w:rsidP="0072634C">
      <w:pPr>
        <w:pStyle w:val="Akapitzlist"/>
        <w:numPr>
          <w:ilvl w:val="0"/>
          <w:numId w:val="27"/>
        </w:numPr>
        <w:tabs>
          <w:tab w:val="left" w:pos="3261"/>
        </w:tabs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5C541310" w14:textId="77777777" w:rsidR="009F5305" w:rsidRPr="00820B26" w:rsidRDefault="009F5305" w:rsidP="0072634C">
      <w:pPr>
        <w:pStyle w:val="Akapitzlist"/>
        <w:numPr>
          <w:ilvl w:val="1"/>
          <w:numId w:val="27"/>
        </w:numPr>
        <w:tabs>
          <w:tab w:val="left" w:pos="3261"/>
        </w:tabs>
        <w:autoSpaceDE/>
        <w:autoSpaceDN/>
        <w:spacing w:after="120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206C448D" w14:textId="7C0FCBF4" w:rsidR="009F5305" w:rsidRPr="00820B26" w:rsidRDefault="009F5305" w:rsidP="0072634C">
      <w:pPr>
        <w:pStyle w:val="Akapitzlist"/>
        <w:numPr>
          <w:ilvl w:val="2"/>
          <w:numId w:val="36"/>
        </w:numPr>
        <w:tabs>
          <w:tab w:val="left" w:pos="1134"/>
        </w:tabs>
        <w:autoSpaceDE/>
        <w:autoSpaceDN/>
        <w:rPr>
          <w:rFonts w:ascii="Century Gothic" w:hAnsi="Century Gothic"/>
          <w:i/>
          <w:color w:val="000000" w:themeColor="text1"/>
          <w:sz w:val="17"/>
          <w:szCs w:val="17"/>
        </w:rPr>
      </w:pPr>
      <w:r w:rsidRPr="00820B26">
        <w:rPr>
          <w:rFonts w:ascii="Century Gothic" w:hAnsi="Century Gothic" w:cs="Calibri"/>
          <w:color w:val="000000" w:themeColor="text1"/>
          <w:sz w:val="17"/>
          <w:szCs w:val="17"/>
        </w:rPr>
        <w:t xml:space="preserve">oświadczenie, że </w:t>
      </w:r>
      <w:r w:rsidR="00634E4F" w:rsidRPr="00820B26">
        <w:rPr>
          <w:rFonts w:ascii="Century Gothic" w:hAnsi="Century Gothic" w:cs="Calibri"/>
          <w:color w:val="000000" w:themeColor="text1"/>
          <w:sz w:val="17"/>
          <w:szCs w:val="17"/>
        </w:rPr>
        <w:t>wykonawca nie podlega wykluczeniu</w:t>
      </w:r>
      <w:r w:rsidRPr="00820B26">
        <w:rPr>
          <w:rFonts w:ascii="Century Gothic" w:hAnsi="Century Gothic" w:cs="Calibri"/>
          <w:color w:val="000000" w:themeColor="text1"/>
          <w:sz w:val="17"/>
          <w:szCs w:val="17"/>
        </w:rPr>
        <w:t xml:space="preserve"> 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</w:rPr>
        <w:t xml:space="preserve">sporządzone wg 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 xml:space="preserve">załącznika nr </w:t>
      </w:r>
      <w:r w:rsidR="00634E4F"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>3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>.</w:t>
      </w:r>
    </w:p>
    <w:p w14:paraId="748EA9BD" w14:textId="77777777" w:rsidR="009F5305" w:rsidRPr="00820B26" w:rsidRDefault="009F5305" w:rsidP="0072634C">
      <w:pPr>
        <w:pStyle w:val="Akapitzlist"/>
        <w:numPr>
          <w:ilvl w:val="2"/>
          <w:numId w:val="36"/>
        </w:numPr>
        <w:tabs>
          <w:tab w:val="left" w:pos="1134"/>
        </w:tabs>
        <w:autoSpaceDE/>
        <w:autoSpaceDN/>
        <w:rPr>
          <w:rFonts w:ascii="Century Gothic" w:hAnsi="Century Gothic"/>
          <w:i/>
          <w:color w:val="000000" w:themeColor="text1"/>
          <w:sz w:val="17"/>
          <w:szCs w:val="17"/>
        </w:rPr>
      </w:pPr>
      <w:r w:rsidRPr="00820B26">
        <w:rPr>
          <w:rFonts w:ascii="Century Gothic" w:hAnsi="Century Gothic" w:cs="Calibri"/>
          <w:color w:val="000000" w:themeColor="text1"/>
          <w:sz w:val="17"/>
          <w:szCs w:val="17"/>
        </w:rPr>
        <w:t>Ew. pełnomocnictwo</w:t>
      </w:r>
    </w:p>
    <w:p w14:paraId="2012B3AB" w14:textId="21525CA4" w:rsidR="009F5305" w:rsidRPr="00820B26" w:rsidRDefault="009F5305" w:rsidP="0072634C">
      <w:pPr>
        <w:pStyle w:val="Akapitzlist"/>
        <w:widowControl/>
        <w:numPr>
          <w:ilvl w:val="1"/>
          <w:numId w:val="25"/>
        </w:numPr>
        <w:tabs>
          <w:tab w:val="left" w:pos="142"/>
        </w:tabs>
        <w:autoSpaceDE/>
        <w:autoSpaceDN/>
        <w:ind w:left="993" w:right="139" w:hanging="426"/>
        <w:rPr>
          <w:rFonts w:ascii="Century Gothic" w:hAnsi="Century Gothic"/>
          <w:iCs/>
          <w:color w:val="000000" w:themeColor="text1"/>
          <w:sz w:val="17"/>
          <w:szCs w:val="17"/>
        </w:rPr>
      </w:pPr>
      <w:r w:rsidRPr="00820B26">
        <w:rPr>
          <w:rFonts w:ascii="Century Gothic" w:eastAsia="Calibri" w:hAnsi="Century Gothic" w:cs="Arial"/>
          <w:color w:val="000000" w:themeColor="text1"/>
          <w:sz w:val="17"/>
          <w:szCs w:val="17"/>
        </w:rPr>
        <w:t>Wykonawca może złożyć tylko jedną ofertę. Złożenie większej liczby ofert spowoduje odrzucenie wszystkich ofert złożonych przez danego Wykonawcę.</w:t>
      </w:r>
      <w:r w:rsidRPr="00820B26">
        <w:rPr>
          <w:rFonts w:ascii="Arial" w:eastAsia="Calibri" w:hAnsi="Arial" w:cs="Arial"/>
          <w:color w:val="000000" w:themeColor="text1"/>
          <w:sz w:val="20"/>
          <w:szCs w:val="20"/>
        </w:rPr>
        <w:t xml:space="preserve">               </w:t>
      </w:r>
    </w:p>
    <w:p w14:paraId="08837247" w14:textId="14FFE43A" w:rsidR="009F5305" w:rsidRPr="00820B26" w:rsidRDefault="009F5305" w:rsidP="0072634C">
      <w:pPr>
        <w:pStyle w:val="Akapitzlist"/>
        <w:widowControl/>
        <w:numPr>
          <w:ilvl w:val="1"/>
          <w:numId w:val="25"/>
        </w:numPr>
        <w:autoSpaceDE/>
        <w:autoSpaceDN/>
        <w:ind w:left="993" w:right="139" w:hanging="426"/>
        <w:rPr>
          <w:rFonts w:ascii="Century Gothic" w:hAnsi="Century Gothic" w:cs="Calibri"/>
          <w:b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 xml:space="preserve">Do przygotowania oferty zaleca się skorzystanie ze wzorów (formularza oferty, oświadczeń) przygotowanych przez Zamawiającego. Wykonawca może przedstawić ofertę na swoich formularzach z zastrzeżeniem, że muszą one zawierać wszystkie informacje określone przez Zamawiającego </w:t>
      </w:r>
      <w:r w:rsidR="00DF2561" w:rsidRPr="00820B26">
        <w:rPr>
          <w:rFonts w:ascii="Century Gothic" w:hAnsi="Century Gothic"/>
          <w:color w:val="000000" w:themeColor="text1"/>
          <w:sz w:val="17"/>
          <w:szCs w:val="17"/>
        </w:rPr>
        <w:t xml:space="preserve">                               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w przygotowanych</w:t>
      </w:r>
      <w:r w:rsidRPr="00820B26">
        <w:rPr>
          <w:rFonts w:ascii="Century Gothic" w:hAnsi="Century Gothic"/>
          <w:color w:val="000000" w:themeColor="text1"/>
          <w:spacing w:val="-3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wzorach.</w:t>
      </w:r>
    </w:p>
    <w:p w14:paraId="35C3C863" w14:textId="632957CB" w:rsidR="009F5305" w:rsidRPr="00820B26" w:rsidRDefault="009F5305" w:rsidP="0072634C">
      <w:pPr>
        <w:pStyle w:val="Akapitzlist"/>
        <w:widowControl/>
        <w:numPr>
          <w:ilvl w:val="1"/>
          <w:numId w:val="25"/>
        </w:numPr>
        <w:autoSpaceDE/>
        <w:autoSpaceDN/>
        <w:ind w:left="993" w:right="139" w:hanging="426"/>
        <w:rPr>
          <w:rFonts w:ascii="Century Gothic" w:hAnsi="Century Gothic" w:cs="Calibri"/>
          <w:b/>
          <w:color w:val="000000" w:themeColor="text1"/>
          <w:sz w:val="17"/>
          <w:szCs w:val="17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zh-CN"/>
        </w:rPr>
        <w:t xml:space="preserve">oferta wraz ze wszystkimi wymaganymi załącznikami musi być podpisana przez upoważnioną osobę do reprezentowania Wykonawcy zgodnie z zasadami reprezentacji wskazanymi we właściwym rejestrze; jeżeli osoba podpisująca ofertę działa na podstawie pełnomocnictwa, to pełnomocnictwo to musi </w:t>
      </w:r>
      <w:r w:rsidR="00B51441" w:rsidRPr="00820B26">
        <w:rPr>
          <w:rFonts w:ascii="Century Gothic" w:hAnsi="Century Gothic" w:cs="Gill Sans MT"/>
          <w:color w:val="000000" w:themeColor="text1"/>
          <w:sz w:val="17"/>
          <w:szCs w:val="17"/>
          <w:lang w:eastAsia="zh-CN"/>
        </w:rPr>
        <w:t xml:space="preserve">                        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zh-CN"/>
        </w:rPr>
        <w:t xml:space="preserve">w swej treści jednoznacznie wskazywać uprawnienie do podpisania oferty. </w:t>
      </w:r>
    </w:p>
    <w:p w14:paraId="32EB5974" w14:textId="77777777" w:rsidR="009F5305" w:rsidRPr="00820B26" w:rsidRDefault="009F5305" w:rsidP="0072634C">
      <w:pPr>
        <w:pStyle w:val="Akapitzlist"/>
        <w:widowControl/>
        <w:numPr>
          <w:ilvl w:val="1"/>
          <w:numId w:val="25"/>
        </w:numPr>
        <w:autoSpaceDE/>
        <w:autoSpaceDN/>
        <w:ind w:left="993" w:right="139" w:hanging="426"/>
        <w:rPr>
          <w:rFonts w:ascii="Century Gothic" w:hAnsi="Century Gothic" w:cs="Calibri"/>
          <w:b/>
          <w:color w:val="000000" w:themeColor="text1"/>
          <w:sz w:val="17"/>
          <w:szCs w:val="17"/>
        </w:rPr>
      </w:pPr>
      <w:r w:rsidRPr="00820B26">
        <w:rPr>
          <w:rFonts w:ascii="Century Gothic" w:hAnsi="Century Gothic" w:cs="Calibri"/>
          <w:color w:val="000000" w:themeColor="text1"/>
          <w:sz w:val="17"/>
          <w:szCs w:val="17"/>
        </w:rPr>
        <w:t>wykonawca ponosi wszelkie koszty związane z przygotowaniem i złożeniem oferty.</w:t>
      </w:r>
      <w:r w:rsidRPr="00820B26">
        <w:rPr>
          <w:rFonts w:ascii="Century Gothic" w:eastAsia="Calibri" w:hAnsi="Century Gothic" w:cs="Arial"/>
          <w:color w:val="000000" w:themeColor="text1"/>
          <w:sz w:val="17"/>
          <w:szCs w:val="17"/>
        </w:rPr>
        <w:t xml:space="preserve"> Zamawiający nie odpowiada za koszty poniesione przez Wykonawcę w związku z przygotowaniem i złożeniem oferty.</w:t>
      </w:r>
    </w:p>
    <w:p w14:paraId="09D388AB" w14:textId="77777777" w:rsidR="009F5305" w:rsidRPr="00820B26" w:rsidRDefault="009F5305" w:rsidP="009F5305">
      <w:pPr>
        <w:pStyle w:val="Akapitzlist"/>
        <w:ind w:left="993" w:right="139"/>
        <w:rPr>
          <w:rFonts w:ascii="Century Gothic" w:hAnsi="Century Gothic" w:cs="Calibri"/>
          <w:b/>
          <w:color w:val="000000" w:themeColor="text1"/>
          <w:sz w:val="17"/>
          <w:szCs w:val="17"/>
        </w:rPr>
      </w:pPr>
    </w:p>
    <w:p w14:paraId="132EAD37" w14:textId="77777777" w:rsidR="009F5305" w:rsidRPr="00820B26" w:rsidRDefault="009F5305" w:rsidP="0072634C">
      <w:pPr>
        <w:pStyle w:val="Akapitzlist"/>
        <w:widowControl/>
        <w:numPr>
          <w:ilvl w:val="0"/>
          <w:numId w:val="25"/>
        </w:numPr>
        <w:autoSpaceDE/>
        <w:autoSpaceDN/>
        <w:ind w:right="139" w:hanging="218"/>
        <w:rPr>
          <w:rFonts w:ascii="Century Gothic" w:hAnsi="Century Gothic"/>
          <w:b/>
          <w:iCs/>
          <w:color w:val="000000" w:themeColor="text1"/>
          <w:sz w:val="18"/>
          <w:szCs w:val="18"/>
        </w:rPr>
      </w:pPr>
      <w:r w:rsidRPr="00820B26">
        <w:rPr>
          <w:rFonts w:ascii="Century Gothic" w:hAnsi="Century Gothic" w:cs="Gill Sans MT"/>
          <w:b/>
          <w:bCs/>
          <w:iCs/>
          <w:color w:val="000000" w:themeColor="text1"/>
          <w:sz w:val="18"/>
          <w:szCs w:val="18"/>
          <w:u w:val="single"/>
          <w:lang w:eastAsia="zh-CN"/>
        </w:rPr>
        <w:t>Opis sposobu obliczenia ceny:</w:t>
      </w:r>
    </w:p>
    <w:p w14:paraId="00B7C717" w14:textId="77777777" w:rsidR="009F5305" w:rsidRPr="00820B26" w:rsidRDefault="009F5305" w:rsidP="0072634C">
      <w:pPr>
        <w:pStyle w:val="Akapitzlist"/>
        <w:widowControl/>
        <w:numPr>
          <w:ilvl w:val="0"/>
          <w:numId w:val="31"/>
        </w:numPr>
        <w:autoSpaceDE/>
        <w:autoSpaceDN/>
        <w:spacing w:after="60"/>
        <w:rPr>
          <w:rFonts w:ascii="Century Gothic" w:hAnsi="Century Gothic" w:cs="BookAntiqua"/>
          <w:vanish/>
          <w:color w:val="000000" w:themeColor="text1"/>
          <w:sz w:val="18"/>
          <w:szCs w:val="18"/>
        </w:rPr>
      </w:pPr>
    </w:p>
    <w:p w14:paraId="255D61FF" w14:textId="77777777" w:rsidR="009F5305" w:rsidRPr="00820B26" w:rsidRDefault="009F5305" w:rsidP="0072634C">
      <w:pPr>
        <w:pStyle w:val="Akapitzlist"/>
        <w:widowControl/>
        <w:numPr>
          <w:ilvl w:val="0"/>
          <w:numId w:val="31"/>
        </w:numPr>
        <w:autoSpaceDE/>
        <w:autoSpaceDN/>
        <w:spacing w:after="60"/>
        <w:rPr>
          <w:rFonts w:ascii="Century Gothic" w:hAnsi="Century Gothic" w:cs="BookAntiqua"/>
          <w:vanish/>
          <w:color w:val="000000" w:themeColor="text1"/>
          <w:sz w:val="18"/>
          <w:szCs w:val="18"/>
        </w:rPr>
      </w:pPr>
    </w:p>
    <w:p w14:paraId="0A8546A9" w14:textId="77777777" w:rsidR="009F5305" w:rsidRPr="00820B26" w:rsidRDefault="009F5305" w:rsidP="0072634C">
      <w:pPr>
        <w:pStyle w:val="Akapitzlist"/>
        <w:widowControl/>
        <w:numPr>
          <w:ilvl w:val="0"/>
          <w:numId w:val="31"/>
        </w:numPr>
        <w:autoSpaceDE/>
        <w:autoSpaceDN/>
        <w:spacing w:after="60"/>
        <w:rPr>
          <w:rFonts w:ascii="Century Gothic" w:hAnsi="Century Gothic" w:cs="BookAntiqua"/>
          <w:vanish/>
          <w:color w:val="000000" w:themeColor="text1"/>
          <w:sz w:val="18"/>
          <w:szCs w:val="18"/>
        </w:rPr>
      </w:pPr>
    </w:p>
    <w:p w14:paraId="35F48A43" w14:textId="77777777" w:rsidR="009F5305" w:rsidRPr="00820B26" w:rsidRDefault="009F5305" w:rsidP="0072634C">
      <w:pPr>
        <w:pStyle w:val="Akapitzlist"/>
        <w:widowControl/>
        <w:numPr>
          <w:ilvl w:val="0"/>
          <w:numId w:val="31"/>
        </w:numPr>
        <w:autoSpaceDE/>
        <w:autoSpaceDN/>
        <w:spacing w:after="60"/>
        <w:rPr>
          <w:rFonts w:ascii="Century Gothic" w:hAnsi="Century Gothic" w:cs="BookAntiqua"/>
          <w:vanish/>
          <w:color w:val="000000" w:themeColor="text1"/>
          <w:sz w:val="18"/>
          <w:szCs w:val="18"/>
        </w:rPr>
      </w:pPr>
    </w:p>
    <w:p w14:paraId="01690BC4" w14:textId="77777777" w:rsidR="009F5305" w:rsidRPr="00820B26" w:rsidRDefault="009F5305" w:rsidP="0072634C">
      <w:pPr>
        <w:pStyle w:val="Akapitzlist"/>
        <w:widowControl/>
        <w:numPr>
          <w:ilvl w:val="0"/>
          <w:numId w:val="31"/>
        </w:numPr>
        <w:autoSpaceDE/>
        <w:autoSpaceDN/>
        <w:spacing w:after="60"/>
        <w:rPr>
          <w:rFonts w:ascii="Century Gothic" w:hAnsi="Century Gothic" w:cs="BookAntiqua"/>
          <w:vanish/>
          <w:color w:val="000000" w:themeColor="text1"/>
          <w:sz w:val="18"/>
          <w:szCs w:val="18"/>
        </w:rPr>
      </w:pPr>
    </w:p>
    <w:p w14:paraId="35F50AB6" w14:textId="77777777" w:rsidR="009F5305" w:rsidRPr="00820B26" w:rsidRDefault="009F5305" w:rsidP="0072634C">
      <w:pPr>
        <w:pStyle w:val="Akapitzlist"/>
        <w:widowControl/>
        <w:numPr>
          <w:ilvl w:val="0"/>
          <w:numId w:val="35"/>
        </w:numPr>
        <w:tabs>
          <w:tab w:val="left" w:pos="851"/>
        </w:tabs>
        <w:autoSpaceDE/>
        <w:autoSpaceDN/>
        <w:spacing w:after="60"/>
        <w:rPr>
          <w:rFonts w:ascii="Century Gothic" w:hAnsi="Century Gothic" w:cs="BookAntiqua"/>
          <w:vanish/>
          <w:color w:val="000000" w:themeColor="text1"/>
          <w:sz w:val="17"/>
          <w:szCs w:val="17"/>
        </w:rPr>
      </w:pPr>
    </w:p>
    <w:p w14:paraId="14A8BDEA" w14:textId="77777777" w:rsidR="009F5305" w:rsidRPr="00820B26" w:rsidRDefault="009F5305" w:rsidP="0072634C">
      <w:pPr>
        <w:pStyle w:val="Akapitzlist"/>
        <w:widowControl/>
        <w:numPr>
          <w:ilvl w:val="0"/>
          <w:numId w:val="35"/>
        </w:numPr>
        <w:tabs>
          <w:tab w:val="left" w:pos="851"/>
        </w:tabs>
        <w:autoSpaceDE/>
        <w:autoSpaceDN/>
        <w:spacing w:after="60"/>
        <w:rPr>
          <w:rFonts w:ascii="Century Gothic" w:hAnsi="Century Gothic" w:cs="BookAntiqua"/>
          <w:vanish/>
          <w:color w:val="000000" w:themeColor="text1"/>
          <w:sz w:val="17"/>
          <w:szCs w:val="17"/>
        </w:rPr>
      </w:pPr>
    </w:p>
    <w:p w14:paraId="288A7820" w14:textId="77777777" w:rsidR="009F5305" w:rsidRPr="00820B26" w:rsidRDefault="009F5305" w:rsidP="0072634C">
      <w:pPr>
        <w:pStyle w:val="Akapitzlist"/>
        <w:widowControl/>
        <w:numPr>
          <w:ilvl w:val="0"/>
          <w:numId w:val="35"/>
        </w:numPr>
        <w:tabs>
          <w:tab w:val="left" w:pos="851"/>
        </w:tabs>
        <w:autoSpaceDE/>
        <w:autoSpaceDN/>
        <w:spacing w:after="60"/>
        <w:rPr>
          <w:rFonts w:ascii="Century Gothic" w:hAnsi="Century Gothic" w:cs="BookAntiqua"/>
          <w:vanish/>
          <w:color w:val="000000" w:themeColor="text1"/>
          <w:sz w:val="17"/>
          <w:szCs w:val="17"/>
        </w:rPr>
      </w:pPr>
    </w:p>
    <w:p w14:paraId="632F2D5A" w14:textId="77777777" w:rsidR="009F5305" w:rsidRPr="00820B26" w:rsidRDefault="009F5305" w:rsidP="0072634C">
      <w:pPr>
        <w:pStyle w:val="Akapitzlist"/>
        <w:widowControl/>
        <w:numPr>
          <w:ilvl w:val="0"/>
          <w:numId w:val="35"/>
        </w:numPr>
        <w:tabs>
          <w:tab w:val="left" w:pos="851"/>
        </w:tabs>
        <w:autoSpaceDE/>
        <w:autoSpaceDN/>
        <w:spacing w:after="60"/>
        <w:rPr>
          <w:rFonts w:ascii="Century Gothic" w:hAnsi="Century Gothic" w:cs="BookAntiqua"/>
          <w:vanish/>
          <w:color w:val="000000" w:themeColor="text1"/>
          <w:sz w:val="17"/>
          <w:szCs w:val="17"/>
        </w:rPr>
      </w:pPr>
    </w:p>
    <w:p w14:paraId="23EBCBB6" w14:textId="77777777" w:rsidR="009F5305" w:rsidRPr="00820B26" w:rsidRDefault="009F5305" w:rsidP="0072634C">
      <w:pPr>
        <w:pStyle w:val="Akapitzlist"/>
        <w:widowControl/>
        <w:numPr>
          <w:ilvl w:val="0"/>
          <w:numId w:val="35"/>
        </w:numPr>
        <w:tabs>
          <w:tab w:val="left" w:pos="851"/>
        </w:tabs>
        <w:autoSpaceDE/>
        <w:autoSpaceDN/>
        <w:spacing w:after="60"/>
        <w:rPr>
          <w:rFonts w:ascii="Century Gothic" w:hAnsi="Century Gothic" w:cs="BookAntiqua"/>
          <w:vanish/>
          <w:color w:val="000000" w:themeColor="text1"/>
          <w:sz w:val="17"/>
          <w:szCs w:val="17"/>
        </w:rPr>
      </w:pPr>
    </w:p>
    <w:p w14:paraId="27F2BBD1" w14:textId="77777777" w:rsidR="009F5305" w:rsidRPr="00820B26" w:rsidRDefault="009F5305" w:rsidP="0072634C">
      <w:pPr>
        <w:pStyle w:val="Akapitzlist"/>
        <w:widowControl/>
        <w:numPr>
          <w:ilvl w:val="0"/>
          <w:numId w:val="35"/>
        </w:numPr>
        <w:tabs>
          <w:tab w:val="left" w:pos="851"/>
        </w:tabs>
        <w:autoSpaceDE/>
        <w:autoSpaceDN/>
        <w:spacing w:after="60"/>
        <w:rPr>
          <w:rFonts w:ascii="Century Gothic" w:hAnsi="Century Gothic" w:cs="BookAntiqua"/>
          <w:vanish/>
          <w:color w:val="000000" w:themeColor="text1"/>
          <w:sz w:val="17"/>
          <w:szCs w:val="17"/>
        </w:rPr>
      </w:pPr>
    </w:p>
    <w:p w14:paraId="261C0B55" w14:textId="77777777" w:rsidR="009F5305" w:rsidRPr="00820B26" w:rsidRDefault="009F5305" w:rsidP="0072634C">
      <w:pPr>
        <w:pStyle w:val="Akapitzlist"/>
        <w:widowControl/>
        <w:numPr>
          <w:ilvl w:val="0"/>
          <w:numId w:val="35"/>
        </w:numPr>
        <w:tabs>
          <w:tab w:val="left" w:pos="851"/>
        </w:tabs>
        <w:autoSpaceDE/>
        <w:autoSpaceDN/>
        <w:spacing w:after="60"/>
        <w:rPr>
          <w:rFonts w:ascii="Century Gothic" w:hAnsi="Century Gothic" w:cs="BookAntiqua"/>
          <w:vanish/>
          <w:color w:val="000000" w:themeColor="text1"/>
          <w:sz w:val="17"/>
          <w:szCs w:val="17"/>
        </w:rPr>
      </w:pPr>
    </w:p>
    <w:p w14:paraId="1CEB7D85" w14:textId="77777777" w:rsidR="009F5305" w:rsidRPr="00820B26" w:rsidRDefault="009F5305" w:rsidP="0072634C">
      <w:pPr>
        <w:pStyle w:val="Akapitzlist"/>
        <w:widowControl/>
        <w:numPr>
          <w:ilvl w:val="0"/>
          <w:numId w:val="35"/>
        </w:numPr>
        <w:tabs>
          <w:tab w:val="left" w:pos="851"/>
        </w:tabs>
        <w:autoSpaceDE/>
        <w:autoSpaceDN/>
        <w:spacing w:after="60"/>
        <w:rPr>
          <w:rFonts w:ascii="Century Gothic" w:hAnsi="Century Gothic" w:cs="BookAntiqua"/>
          <w:vanish/>
          <w:color w:val="000000" w:themeColor="text1"/>
          <w:sz w:val="17"/>
          <w:szCs w:val="17"/>
        </w:rPr>
      </w:pPr>
    </w:p>
    <w:p w14:paraId="113B0F4B" w14:textId="77777777" w:rsidR="009F5305" w:rsidRPr="00820B26" w:rsidRDefault="009F5305" w:rsidP="0072634C">
      <w:pPr>
        <w:pStyle w:val="Akapitzlist"/>
        <w:widowControl/>
        <w:numPr>
          <w:ilvl w:val="0"/>
          <w:numId w:val="35"/>
        </w:numPr>
        <w:tabs>
          <w:tab w:val="left" w:pos="851"/>
        </w:tabs>
        <w:autoSpaceDE/>
        <w:autoSpaceDN/>
        <w:spacing w:after="60"/>
        <w:rPr>
          <w:rFonts w:ascii="Century Gothic" w:hAnsi="Century Gothic" w:cs="BookAntiqua"/>
          <w:vanish/>
          <w:color w:val="000000" w:themeColor="text1"/>
          <w:sz w:val="17"/>
          <w:szCs w:val="17"/>
        </w:rPr>
      </w:pPr>
    </w:p>
    <w:p w14:paraId="21C657A9" w14:textId="78B0B722" w:rsidR="009F5305" w:rsidRPr="00820B26" w:rsidRDefault="009F5305" w:rsidP="0072634C">
      <w:pPr>
        <w:pStyle w:val="Tekstpodstawowy"/>
        <w:widowControl/>
        <w:numPr>
          <w:ilvl w:val="1"/>
          <w:numId w:val="35"/>
        </w:numPr>
        <w:tabs>
          <w:tab w:val="left" w:pos="851"/>
        </w:tabs>
        <w:autoSpaceDE/>
        <w:autoSpaceDN/>
        <w:spacing w:after="60"/>
        <w:ind w:left="851" w:hanging="567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 w:cs="BookAntiqua"/>
          <w:color w:val="000000" w:themeColor="text1"/>
          <w:sz w:val="18"/>
          <w:szCs w:val="18"/>
        </w:rPr>
        <w:t>Jako „cenę</w:t>
      </w:r>
      <w:r w:rsidRPr="00820B26">
        <w:rPr>
          <w:rFonts w:ascii="Century Gothic" w:hAnsi="Century Gothic" w:cs="BookAntiqua,Italic"/>
          <w:i/>
          <w:iCs/>
          <w:color w:val="000000" w:themeColor="text1"/>
          <w:sz w:val="18"/>
          <w:szCs w:val="18"/>
        </w:rPr>
        <w:t xml:space="preserve">” </w:t>
      </w:r>
      <w:r w:rsidRPr="00820B26">
        <w:rPr>
          <w:rFonts w:ascii="Century Gothic" w:hAnsi="Century Gothic" w:cs="BookAntiqua"/>
          <w:color w:val="000000" w:themeColor="text1"/>
          <w:sz w:val="18"/>
          <w:szCs w:val="18"/>
        </w:rPr>
        <w:t xml:space="preserve">należy rozumieć wartość ryczałtową,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 xml:space="preserve">za wykonanie wszystkich czynności związanych </w:t>
      </w:r>
      <w:r w:rsidR="00284E40"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 xml:space="preserve">                                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 xml:space="preserve">z wykonaniem przedmiotu zamówienia, które zostały wskazane w </w:t>
      </w:r>
      <w:r w:rsidR="00E539CD"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 xml:space="preserve">pkt 3 zaproszenia i </w:t>
      </w:r>
      <w:r w:rsidR="00284E40"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załącznik</w:t>
      </w:r>
      <w:r w:rsidR="00E539CD"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u nr</w:t>
      </w:r>
      <w:r w:rsidR="00284E40"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 xml:space="preserve"> 4 do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 xml:space="preserve"> zaproszenia</w:t>
      </w:r>
      <w:r w:rsidRPr="00820B26">
        <w:rPr>
          <w:rFonts w:ascii="Century Gothic" w:hAnsi="Century Gothic" w:cs="Arial"/>
          <w:color w:val="000000" w:themeColor="text1"/>
          <w:kern w:val="36"/>
          <w:sz w:val="18"/>
          <w:szCs w:val="18"/>
        </w:rPr>
        <w:t>.</w:t>
      </w:r>
    </w:p>
    <w:p w14:paraId="511DB6B3" w14:textId="77777777" w:rsidR="009F5305" w:rsidRPr="00820B26" w:rsidRDefault="009F5305" w:rsidP="0072634C">
      <w:pPr>
        <w:pStyle w:val="Tekstpodstawowy"/>
        <w:widowControl/>
        <w:numPr>
          <w:ilvl w:val="1"/>
          <w:numId w:val="35"/>
        </w:numPr>
        <w:tabs>
          <w:tab w:val="left" w:pos="851"/>
        </w:tabs>
        <w:autoSpaceDE/>
        <w:autoSpaceDN/>
        <w:ind w:left="851" w:hanging="567"/>
        <w:jc w:val="both"/>
        <w:rPr>
          <w:rFonts w:ascii="Century Gothic" w:hAnsi="Century Gothic" w:cs="Times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Jako „cenę</w:t>
      </w:r>
      <w:r w:rsidRPr="00820B26">
        <w:rPr>
          <w:rFonts w:ascii="Century Gothic" w:hAnsi="Century Gothic"/>
          <w:i/>
          <w:color w:val="000000" w:themeColor="text1"/>
          <w:sz w:val="18"/>
          <w:szCs w:val="18"/>
        </w:rPr>
        <w:t xml:space="preserve">” 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>należy rozumieć ryczałtową cenę w rozumieniu art. 632 Kodeksu Cywilnego. U</w:t>
      </w:r>
      <w:r w:rsidRPr="00820B26">
        <w:rPr>
          <w:rFonts w:ascii="Century Gothic" w:hAnsi="Century Gothic" w:cs="Times"/>
          <w:color w:val="000000" w:themeColor="text1"/>
          <w:sz w:val="18"/>
          <w:szCs w:val="18"/>
        </w:rPr>
        <w:t>stawa z dnia 23 kwietnia 1964r. Kodeks cywilny (Dz. U. nr 16 poz. 93 z pó</w:t>
      </w:r>
      <w:r w:rsidRPr="00820B26">
        <w:rPr>
          <w:rFonts w:ascii="Century Gothic" w:eastAsia="TimesNewRoman" w:hAnsi="Century Gothic" w:cs="TimesNewRoman"/>
          <w:color w:val="000000" w:themeColor="text1"/>
          <w:sz w:val="18"/>
          <w:szCs w:val="18"/>
        </w:rPr>
        <w:t>źniejszymi zmianami</w:t>
      </w:r>
      <w:proofErr w:type="gramStart"/>
      <w:r w:rsidRPr="00820B26">
        <w:rPr>
          <w:rFonts w:ascii="Century Gothic" w:hAnsi="Century Gothic" w:cs="Times"/>
          <w:color w:val="000000" w:themeColor="text1"/>
          <w:sz w:val="18"/>
          <w:szCs w:val="18"/>
        </w:rPr>
        <w:t>) .</w:t>
      </w:r>
      <w:proofErr w:type="gramEnd"/>
    </w:p>
    <w:p w14:paraId="7BF6D5BA" w14:textId="77777777" w:rsidR="009F5305" w:rsidRPr="00820B26" w:rsidRDefault="009F5305" w:rsidP="0072634C">
      <w:pPr>
        <w:pStyle w:val="Akapitzlist"/>
        <w:numPr>
          <w:ilvl w:val="1"/>
          <w:numId w:val="35"/>
        </w:numPr>
        <w:tabs>
          <w:tab w:val="left" w:pos="851"/>
          <w:tab w:val="left" w:pos="3261"/>
          <w:tab w:val="left" w:pos="10204"/>
        </w:tabs>
        <w:spacing w:after="60"/>
        <w:ind w:left="851" w:hanging="567"/>
        <w:rPr>
          <w:rFonts w:ascii="Century Gothic" w:hAnsi="Century Gothic"/>
          <w:bCs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Wykonawca</w:t>
      </w:r>
      <w:r w:rsidRPr="00820B26">
        <w:rPr>
          <w:rFonts w:ascii="Century Gothic" w:hAnsi="Century Gothic"/>
          <w:bCs/>
          <w:color w:val="000000" w:themeColor="text1"/>
          <w:spacing w:val="-10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będący</w:t>
      </w:r>
      <w:r w:rsidRPr="00820B26">
        <w:rPr>
          <w:rFonts w:ascii="Century Gothic" w:hAnsi="Century Gothic"/>
          <w:bCs/>
          <w:color w:val="000000" w:themeColor="text1"/>
          <w:spacing w:val="-10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osobą</w:t>
      </w:r>
      <w:r w:rsidRPr="00820B26">
        <w:rPr>
          <w:rFonts w:ascii="Century Gothic" w:hAnsi="Century Gothic"/>
          <w:bCs/>
          <w:color w:val="000000" w:themeColor="text1"/>
          <w:spacing w:val="-10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fizyczną</w:t>
      </w:r>
      <w:r w:rsidRPr="00820B26">
        <w:rPr>
          <w:rFonts w:ascii="Century Gothic" w:hAnsi="Century Gothic"/>
          <w:bCs/>
          <w:color w:val="000000" w:themeColor="text1"/>
          <w:spacing w:val="-10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nieprowadzącą</w:t>
      </w:r>
      <w:r w:rsidRPr="00820B26">
        <w:rPr>
          <w:rFonts w:ascii="Century Gothic" w:hAnsi="Century Gothic"/>
          <w:bCs/>
          <w:color w:val="000000" w:themeColor="text1"/>
          <w:spacing w:val="-10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działalności</w:t>
      </w:r>
      <w:r w:rsidRPr="00820B26">
        <w:rPr>
          <w:rFonts w:ascii="Century Gothic" w:hAnsi="Century Gothic"/>
          <w:bCs/>
          <w:color w:val="000000" w:themeColor="text1"/>
          <w:spacing w:val="-9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gospodarczej,</w:t>
      </w:r>
      <w:r w:rsidRPr="00820B26">
        <w:rPr>
          <w:rFonts w:ascii="Century Gothic" w:hAnsi="Century Gothic"/>
          <w:bCs/>
          <w:color w:val="000000" w:themeColor="text1"/>
          <w:spacing w:val="-10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w</w:t>
      </w:r>
      <w:r w:rsidRPr="00820B26">
        <w:rPr>
          <w:rFonts w:ascii="Century Gothic" w:hAnsi="Century Gothic"/>
          <w:bCs/>
          <w:color w:val="000000" w:themeColor="text1"/>
          <w:spacing w:val="-10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cenie</w:t>
      </w:r>
      <w:r w:rsidRPr="00820B26">
        <w:rPr>
          <w:rFonts w:ascii="Century Gothic" w:hAnsi="Century Gothic"/>
          <w:bCs/>
          <w:color w:val="000000" w:themeColor="text1"/>
          <w:spacing w:val="-10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oferty</w:t>
      </w:r>
      <w:r w:rsidRPr="00820B26">
        <w:rPr>
          <w:rFonts w:ascii="Century Gothic" w:hAnsi="Century Gothic"/>
          <w:bCs/>
          <w:color w:val="000000" w:themeColor="text1"/>
          <w:spacing w:val="-10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musi</w:t>
      </w:r>
      <w:r w:rsidRPr="00820B26">
        <w:rPr>
          <w:rFonts w:ascii="Century Gothic" w:hAnsi="Century Gothic"/>
          <w:bCs/>
          <w:color w:val="000000" w:themeColor="text1"/>
          <w:spacing w:val="-11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uwzględnić</w:t>
      </w:r>
      <w:r w:rsidRPr="00820B26">
        <w:rPr>
          <w:rFonts w:ascii="Century Gothic" w:hAnsi="Century Gothic"/>
          <w:bCs/>
          <w:color w:val="000000" w:themeColor="text1"/>
          <w:spacing w:val="-10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wysokość</w:t>
      </w:r>
      <w:r w:rsidRPr="00820B26">
        <w:rPr>
          <w:rFonts w:ascii="Century Gothic" w:hAnsi="Century Gothic"/>
          <w:bCs/>
          <w:color w:val="000000" w:themeColor="text1"/>
          <w:spacing w:val="-10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składek ubezpieczeniowych</w:t>
      </w:r>
      <w:r w:rsidRPr="00820B26">
        <w:rPr>
          <w:rFonts w:ascii="Century Gothic" w:hAnsi="Century Gothic"/>
          <w:bCs/>
          <w:color w:val="000000" w:themeColor="text1"/>
          <w:spacing w:val="-5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oraz</w:t>
      </w:r>
      <w:r w:rsidRPr="00820B26">
        <w:rPr>
          <w:rFonts w:ascii="Century Gothic" w:hAnsi="Century Gothic"/>
          <w:bCs/>
          <w:color w:val="000000" w:themeColor="text1"/>
          <w:spacing w:val="-6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podatku,</w:t>
      </w:r>
      <w:r w:rsidRPr="00820B26">
        <w:rPr>
          <w:rFonts w:ascii="Century Gothic" w:hAnsi="Century Gothic"/>
          <w:bCs/>
          <w:color w:val="000000" w:themeColor="text1"/>
          <w:spacing w:val="-6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koniecznych</w:t>
      </w:r>
      <w:r w:rsidRPr="00820B26">
        <w:rPr>
          <w:rFonts w:ascii="Century Gothic" w:hAnsi="Century Gothic"/>
          <w:bCs/>
          <w:color w:val="000000" w:themeColor="text1"/>
          <w:spacing w:val="-6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do</w:t>
      </w:r>
      <w:r w:rsidRPr="00820B26">
        <w:rPr>
          <w:rFonts w:ascii="Century Gothic" w:hAnsi="Century Gothic"/>
          <w:bCs/>
          <w:color w:val="000000" w:themeColor="text1"/>
          <w:spacing w:val="-5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poniesienia</w:t>
      </w:r>
      <w:r w:rsidRPr="00820B26">
        <w:rPr>
          <w:rFonts w:ascii="Century Gothic" w:hAnsi="Century Gothic"/>
          <w:bCs/>
          <w:color w:val="000000" w:themeColor="text1"/>
          <w:spacing w:val="-7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przez</w:t>
      </w:r>
      <w:r w:rsidRPr="00820B26">
        <w:rPr>
          <w:rFonts w:ascii="Century Gothic" w:hAnsi="Century Gothic"/>
          <w:bCs/>
          <w:color w:val="000000" w:themeColor="text1"/>
          <w:spacing w:val="-6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Zamawiającego.</w:t>
      </w:r>
      <w:r w:rsidRPr="00820B26">
        <w:rPr>
          <w:rFonts w:ascii="Century Gothic" w:hAnsi="Century Gothic"/>
          <w:bCs/>
          <w:color w:val="000000" w:themeColor="text1"/>
          <w:spacing w:val="-5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Podana</w:t>
      </w:r>
      <w:r w:rsidRPr="00820B26">
        <w:rPr>
          <w:rFonts w:ascii="Century Gothic" w:hAnsi="Century Gothic"/>
          <w:bCs/>
          <w:color w:val="000000" w:themeColor="text1"/>
          <w:spacing w:val="-5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w</w:t>
      </w:r>
      <w:r w:rsidRPr="00820B26">
        <w:rPr>
          <w:rFonts w:ascii="Century Gothic" w:hAnsi="Century Gothic"/>
          <w:bCs/>
          <w:color w:val="000000" w:themeColor="text1"/>
          <w:spacing w:val="-6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formularzu</w:t>
      </w:r>
      <w:r w:rsidRPr="00820B26">
        <w:rPr>
          <w:rFonts w:ascii="Century Gothic" w:hAnsi="Century Gothic"/>
          <w:bCs/>
          <w:color w:val="000000" w:themeColor="text1"/>
          <w:spacing w:val="-5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ofertowym</w:t>
      </w:r>
      <w:r w:rsidRPr="00820B26">
        <w:rPr>
          <w:rFonts w:ascii="Century Gothic" w:hAnsi="Century Gothic"/>
          <w:bCs/>
          <w:color w:val="000000" w:themeColor="text1"/>
          <w:spacing w:val="-6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cena</w:t>
      </w:r>
      <w:r w:rsidRPr="00820B26">
        <w:rPr>
          <w:rFonts w:ascii="Century Gothic" w:hAnsi="Century Gothic"/>
          <w:bCs/>
          <w:color w:val="000000" w:themeColor="text1"/>
          <w:spacing w:val="-5"/>
          <w:w w:val="90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w w:val="90"/>
          <w:sz w:val="18"/>
          <w:szCs w:val="18"/>
        </w:rPr>
        <w:t>bę</w:t>
      </w:r>
      <w:r w:rsidRPr="00820B26">
        <w:rPr>
          <w:rFonts w:ascii="Century Gothic" w:hAnsi="Century Gothic"/>
          <w:bCs/>
          <w:color w:val="000000" w:themeColor="text1"/>
          <w:sz w:val="18"/>
          <w:szCs w:val="18"/>
        </w:rPr>
        <w:t>dzie</w:t>
      </w:r>
      <w:r w:rsidRPr="00820B26">
        <w:rPr>
          <w:rFonts w:ascii="Century Gothic" w:hAnsi="Century Gothic"/>
          <w:bCs/>
          <w:color w:val="000000" w:themeColor="text1"/>
          <w:spacing w:val="-17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sz w:val="18"/>
          <w:szCs w:val="18"/>
        </w:rPr>
        <w:t>traktowana</w:t>
      </w:r>
      <w:r w:rsidRPr="00820B26">
        <w:rPr>
          <w:rFonts w:ascii="Century Gothic" w:hAnsi="Century Gothic"/>
          <w:bCs/>
          <w:color w:val="000000" w:themeColor="text1"/>
          <w:spacing w:val="-16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sz w:val="18"/>
          <w:szCs w:val="18"/>
        </w:rPr>
        <w:t>jako</w:t>
      </w:r>
      <w:r w:rsidRPr="00820B26">
        <w:rPr>
          <w:rFonts w:ascii="Century Gothic" w:hAnsi="Century Gothic"/>
          <w:bCs/>
          <w:color w:val="000000" w:themeColor="text1"/>
          <w:spacing w:val="-18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sz w:val="18"/>
          <w:szCs w:val="18"/>
        </w:rPr>
        <w:t>cena</w:t>
      </w:r>
      <w:r w:rsidRPr="00820B26">
        <w:rPr>
          <w:rFonts w:ascii="Century Gothic" w:hAnsi="Century Gothic"/>
          <w:bCs/>
          <w:color w:val="000000" w:themeColor="text1"/>
          <w:spacing w:val="-16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sz w:val="18"/>
          <w:szCs w:val="18"/>
        </w:rPr>
        <w:t>za</w:t>
      </w:r>
      <w:r w:rsidRPr="00820B26">
        <w:rPr>
          <w:rFonts w:ascii="Century Gothic" w:hAnsi="Century Gothic"/>
          <w:bCs/>
          <w:color w:val="000000" w:themeColor="text1"/>
          <w:spacing w:val="-17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sz w:val="18"/>
          <w:szCs w:val="18"/>
        </w:rPr>
        <w:t>wykonanie</w:t>
      </w:r>
      <w:r w:rsidRPr="00820B26">
        <w:rPr>
          <w:rFonts w:ascii="Century Gothic" w:hAnsi="Century Gothic"/>
          <w:bCs/>
          <w:color w:val="000000" w:themeColor="text1"/>
          <w:spacing w:val="-17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sz w:val="18"/>
          <w:szCs w:val="18"/>
        </w:rPr>
        <w:t>usługi</w:t>
      </w:r>
      <w:r w:rsidRPr="00820B26">
        <w:rPr>
          <w:rFonts w:ascii="Century Gothic" w:hAnsi="Century Gothic"/>
          <w:bCs/>
          <w:color w:val="000000" w:themeColor="text1"/>
          <w:spacing w:val="-17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sz w:val="18"/>
          <w:szCs w:val="18"/>
        </w:rPr>
        <w:t>wraz</w:t>
      </w:r>
      <w:r w:rsidRPr="00820B26">
        <w:rPr>
          <w:rFonts w:ascii="Century Gothic" w:hAnsi="Century Gothic"/>
          <w:bCs/>
          <w:color w:val="000000" w:themeColor="text1"/>
          <w:spacing w:val="-18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sz w:val="18"/>
          <w:szCs w:val="18"/>
        </w:rPr>
        <w:t>z</w:t>
      </w:r>
      <w:r w:rsidRPr="00820B26">
        <w:rPr>
          <w:rFonts w:ascii="Century Gothic" w:hAnsi="Century Gothic"/>
          <w:bCs/>
          <w:color w:val="000000" w:themeColor="text1"/>
          <w:spacing w:val="-16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sz w:val="18"/>
          <w:szCs w:val="18"/>
        </w:rPr>
        <w:t>opłatami</w:t>
      </w:r>
      <w:r w:rsidRPr="00820B26">
        <w:rPr>
          <w:rFonts w:ascii="Century Gothic" w:hAnsi="Century Gothic"/>
          <w:bCs/>
          <w:color w:val="000000" w:themeColor="text1"/>
          <w:spacing w:val="-16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sz w:val="18"/>
          <w:szCs w:val="18"/>
        </w:rPr>
        <w:t>ponoszonymi</w:t>
      </w:r>
      <w:r w:rsidRPr="00820B26">
        <w:rPr>
          <w:rFonts w:ascii="Century Gothic" w:hAnsi="Century Gothic"/>
          <w:bCs/>
          <w:color w:val="000000" w:themeColor="text1"/>
          <w:spacing w:val="-17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sz w:val="18"/>
          <w:szCs w:val="18"/>
        </w:rPr>
        <w:t>przez</w:t>
      </w:r>
      <w:r w:rsidRPr="00820B26">
        <w:rPr>
          <w:rFonts w:ascii="Century Gothic" w:hAnsi="Century Gothic"/>
          <w:bCs/>
          <w:color w:val="000000" w:themeColor="text1"/>
          <w:spacing w:val="-16"/>
          <w:sz w:val="18"/>
          <w:szCs w:val="18"/>
        </w:rPr>
        <w:t xml:space="preserve"> </w:t>
      </w:r>
      <w:r w:rsidRPr="00820B26">
        <w:rPr>
          <w:rFonts w:ascii="Century Gothic" w:hAnsi="Century Gothic"/>
          <w:bCs/>
          <w:color w:val="000000" w:themeColor="text1"/>
          <w:sz w:val="18"/>
          <w:szCs w:val="18"/>
        </w:rPr>
        <w:t>Zamawiającego.</w:t>
      </w:r>
    </w:p>
    <w:p w14:paraId="47724591" w14:textId="71C9884B" w:rsidR="009F5305" w:rsidRPr="00820B26" w:rsidRDefault="009F5305" w:rsidP="0072634C">
      <w:pPr>
        <w:pStyle w:val="Akapitzlist"/>
        <w:numPr>
          <w:ilvl w:val="1"/>
          <w:numId w:val="35"/>
        </w:numPr>
        <w:tabs>
          <w:tab w:val="left" w:pos="851"/>
          <w:tab w:val="left" w:pos="3261"/>
        </w:tabs>
        <w:spacing w:after="60"/>
        <w:ind w:left="851" w:hanging="567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Cena r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>yczałtowa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 xml:space="preserve"> ofertowa </w:t>
      </w:r>
      <w:r w:rsidRPr="00820B26">
        <w:rPr>
          <w:rFonts w:ascii="Century Gothic" w:hAnsi="Century Gothic" w:cs="BookAntiqua"/>
          <w:color w:val="000000" w:themeColor="text1"/>
          <w:sz w:val="18"/>
          <w:szCs w:val="18"/>
        </w:rPr>
        <w:t>winna obejmować wszystkie koszty celem prawidłowego wykonania przedmiotu zamówienia w tym koszty wszelkich prac niezbędnych do zrealizowania przedmiotu zamówienia, a nie wymienionych w dokumentach, których wykonanie jest konieczne dla prawidłowego</w:t>
      </w:r>
      <w:r w:rsidR="00CD5E9A" w:rsidRPr="00820B26">
        <w:rPr>
          <w:rFonts w:ascii="Century Gothic" w:hAnsi="Century Gothic" w:cs="BookAntiqua"/>
          <w:color w:val="000000" w:themeColor="text1"/>
          <w:sz w:val="18"/>
          <w:szCs w:val="18"/>
        </w:rPr>
        <w:t xml:space="preserve"> </w:t>
      </w:r>
      <w:r w:rsidRPr="00820B26">
        <w:rPr>
          <w:rFonts w:ascii="Century Gothic" w:hAnsi="Century Gothic" w:cs="BookAntiqua"/>
          <w:color w:val="000000" w:themeColor="text1"/>
          <w:sz w:val="18"/>
          <w:szCs w:val="18"/>
        </w:rPr>
        <w:t>i kompleksowego wykonania przedmiotu zamówienia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>.</w:t>
      </w:r>
    </w:p>
    <w:p w14:paraId="05E3B567" w14:textId="77777777" w:rsidR="009F5305" w:rsidRPr="00820B26" w:rsidRDefault="009F5305" w:rsidP="0072634C">
      <w:pPr>
        <w:pStyle w:val="Akapitzlist"/>
        <w:numPr>
          <w:ilvl w:val="1"/>
          <w:numId w:val="35"/>
        </w:numPr>
        <w:tabs>
          <w:tab w:val="left" w:pos="851"/>
          <w:tab w:val="left" w:pos="3261"/>
        </w:tabs>
        <w:spacing w:after="60"/>
        <w:ind w:left="851" w:hanging="567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Cena</w:t>
      </w:r>
      <w:r w:rsidRPr="00820B26">
        <w:rPr>
          <w:rFonts w:ascii="Century Gothic" w:hAnsi="Century Gothic"/>
          <w:color w:val="000000" w:themeColor="text1"/>
          <w:spacing w:val="-10"/>
          <w:w w:val="105"/>
          <w:sz w:val="18"/>
          <w:szCs w:val="18"/>
        </w:rPr>
        <w:t xml:space="preserve">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powinna</w:t>
      </w:r>
      <w:r w:rsidRPr="00820B26">
        <w:rPr>
          <w:rFonts w:ascii="Century Gothic" w:hAnsi="Century Gothic"/>
          <w:color w:val="000000" w:themeColor="text1"/>
          <w:spacing w:val="-9"/>
          <w:w w:val="105"/>
          <w:sz w:val="18"/>
          <w:szCs w:val="18"/>
        </w:rPr>
        <w:t xml:space="preserve">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uwzględniać</w:t>
      </w:r>
      <w:r w:rsidRPr="00820B26">
        <w:rPr>
          <w:rFonts w:ascii="Century Gothic" w:hAnsi="Century Gothic"/>
          <w:color w:val="000000" w:themeColor="text1"/>
          <w:spacing w:val="-13"/>
          <w:w w:val="105"/>
          <w:sz w:val="18"/>
          <w:szCs w:val="18"/>
        </w:rPr>
        <w:t xml:space="preserve">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należny</w:t>
      </w:r>
      <w:r w:rsidRPr="00820B26">
        <w:rPr>
          <w:rFonts w:ascii="Century Gothic" w:hAnsi="Century Gothic"/>
          <w:color w:val="000000" w:themeColor="text1"/>
          <w:spacing w:val="-9"/>
          <w:w w:val="105"/>
          <w:sz w:val="18"/>
          <w:szCs w:val="18"/>
        </w:rPr>
        <w:t xml:space="preserve">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podatek, ewentualne</w:t>
      </w:r>
      <w:r w:rsidRPr="00820B26">
        <w:rPr>
          <w:rFonts w:ascii="Century Gothic" w:hAnsi="Century Gothic"/>
          <w:color w:val="000000" w:themeColor="text1"/>
          <w:spacing w:val="-9"/>
          <w:w w:val="105"/>
          <w:sz w:val="18"/>
          <w:szCs w:val="18"/>
        </w:rPr>
        <w:t xml:space="preserve">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rabaty,</w:t>
      </w:r>
      <w:r w:rsidRPr="00820B26">
        <w:rPr>
          <w:rFonts w:ascii="Century Gothic" w:hAnsi="Century Gothic"/>
          <w:color w:val="000000" w:themeColor="text1"/>
          <w:spacing w:val="-10"/>
          <w:w w:val="105"/>
          <w:sz w:val="18"/>
          <w:szCs w:val="18"/>
        </w:rPr>
        <w:t xml:space="preserve">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upusty</w:t>
      </w:r>
      <w:r w:rsidRPr="00820B26">
        <w:rPr>
          <w:rFonts w:ascii="Century Gothic" w:hAnsi="Century Gothic"/>
          <w:color w:val="000000" w:themeColor="text1"/>
          <w:spacing w:val="-11"/>
          <w:w w:val="105"/>
          <w:sz w:val="18"/>
          <w:szCs w:val="18"/>
        </w:rPr>
        <w:t xml:space="preserve">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oraz</w:t>
      </w:r>
      <w:r w:rsidRPr="00820B26">
        <w:rPr>
          <w:rFonts w:ascii="Century Gothic" w:hAnsi="Century Gothic"/>
          <w:color w:val="000000" w:themeColor="text1"/>
          <w:spacing w:val="-11"/>
          <w:w w:val="105"/>
          <w:sz w:val="18"/>
          <w:szCs w:val="18"/>
        </w:rPr>
        <w:t xml:space="preserve">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inne</w:t>
      </w:r>
      <w:r w:rsidRPr="00820B26">
        <w:rPr>
          <w:rFonts w:ascii="Century Gothic" w:hAnsi="Century Gothic"/>
          <w:color w:val="000000" w:themeColor="text1"/>
          <w:spacing w:val="-12"/>
          <w:w w:val="105"/>
          <w:sz w:val="18"/>
          <w:szCs w:val="18"/>
        </w:rPr>
        <w:t xml:space="preserve">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koszty</w:t>
      </w:r>
      <w:r w:rsidRPr="00820B26">
        <w:rPr>
          <w:rFonts w:ascii="Century Gothic" w:hAnsi="Century Gothic"/>
          <w:color w:val="000000" w:themeColor="text1"/>
          <w:spacing w:val="-12"/>
          <w:w w:val="105"/>
          <w:sz w:val="18"/>
          <w:szCs w:val="18"/>
        </w:rPr>
        <w:t xml:space="preserve">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należy</w:t>
      </w:r>
      <w:r w:rsidRPr="00820B26">
        <w:rPr>
          <w:rFonts w:ascii="Century Gothic" w:hAnsi="Century Gothic"/>
          <w:color w:val="000000" w:themeColor="text1"/>
          <w:spacing w:val="-11"/>
          <w:w w:val="105"/>
          <w:sz w:val="18"/>
          <w:szCs w:val="18"/>
        </w:rPr>
        <w:t xml:space="preserve">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wliczyć</w:t>
      </w:r>
      <w:r w:rsidRPr="00820B26">
        <w:rPr>
          <w:rFonts w:ascii="Century Gothic" w:hAnsi="Century Gothic"/>
          <w:color w:val="000000" w:themeColor="text1"/>
          <w:spacing w:val="-10"/>
          <w:w w:val="105"/>
          <w:sz w:val="18"/>
          <w:szCs w:val="18"/>
        </w:rPr>
        <w:t xml:space="preserve">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w</w:t>
      </w:r>
      <w:r w:rsidRPr="00820B26">
        <w:rPr>
          <w:rFonts w:ascii="Century Gothic" w:hAnsi="Century Gothic"/>
          <w:color w:val="000000" w:themeColor="text1"/>
          <w:spacing w:val="-10"/>
          <w:w w:val="105"/>
          <w:sz w:val="18"/>
          <w:szCs w:val="18"/>
        </w:rPr>
        <w:t xml:space="preserve"> </w:t>
      </w:r>
      <w:r w:rsidRPr="00820B26">
        <w:rPr>
          <w:rFonts w:ascii="Century Gothic" w:hAnsi="Century Gothic"/>
          <w:color w:val="000000" w:themeColor="text1"/>
          <w:w w:val="105"/>
          <w:sz w:val="18"/>
          <w:szCs w:val="18"/>
        </w:rPr>
        <w:t>cenę.</w:t>
      </w:r>
    </w:p>
    <w:p w14:paraId="0BB2EF36" w14:textId="77777777" w:rsidR="009F5305" w:rsidRPr="00820B26" w:rsidRDefault="009F5305" w:rsidP="0072634C">
      <w:pPr>
        <w:pStyle w:val="Akapitzlist"/>
        <w:numPr>
          <w:ilvl w:val="1"/>
          <w:numId w:val="35"/>
        </w:numPr>
        <w:tabs>
          <w:tab w:val="left" w:pos="851"/>
          <w:tab w:val="left" w:pos="3261"/>
        </w:tabs>
        <w:spacing w:after="60"/>
        <w:ind w:left="851" w:hanging="567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Cenę należy wyrazić w jednostkach pieniężnych – złoty polski i podać z zaokrągleniem do dwóch miejsc po przecinku.</w:t>
      </w:r>
    </w:p>
    <w:p w14:paraId="6A8FA655" w14:textId="77777777" w:rsidR="009F5305" w:rsidRPr="00820B26" w:rsidRDefault="009F5305" w:rsidP="0072634C">
      <w:pPr>
        <w:pStyle w:val="Akapitzlist"/>
        <w:numPr>
          <w:ilvl w:val="1"/>
          <w:numId w:val="35"/>
        </w:numPr>
        <w:tabs>
          <w:tab w:val="left" w:pos="851"/>
          <w:tab w:val="left" w:pos="1226"/>
          <w:tab w:val="left" w:pos="3261"/>
          <w:tab w:val="left" w:pos="9639"/>
        </w:tabs>
        <w:spacing w:after="60"/>
        <w:ind w:left="851" w:right="223" w:hanging="567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Skutki finansowe jakichkolwiek błędów w obliczeniu ceny ofertowej obciążają wyłącznie Wykonawcę niniejszego zamówienia. W związku z czym Wykonawca musi przewidzieć wszelkie okoliczności, które mogą wpłynąć na cenę.</w:t>
      </w:r>
    </w:p>
    <w:p w14:paraId="23ED022B" w14:textId="77777777" w:rsidR="009F5305" w:rsidRPr="00820B26" w:rsidRDefault="009F5305" w:rsidP="009F5305">
      <w:pPr>
        <w:pStyle w:val="Akapitzlist"/>
        <w:tabs>
          <w:tab w:val="left" w:pos="851"/>
          <w:tab w:val="left" w:pos="1226"/>
          <w:tab w:val="left" w:pos="3261"/>
        </w:tabs>
        <w:spacing w:after="60"/>
        <w:ind w:left="851" w:right="223"/>
        <w:rPr>
          <w:rFonts w:ascii="Century Gothic" w:hAnsi="Century Gothic"/>
          <w:color w:val="000000" w:themeColor="text1"/>
          <w:sz w:val="17"/>
          <w:szCs w:val="17"/>
        </w:rPr>
      </w:pPr>
    </w:p>
    <w:p w14:paraId="5678E5B1" w14:textId="77777777" w:rsidR="009F5305" w:rsidRPr="00820B26" w:rsidRDefault="009F5305" w:rsidP="009F5305">
      <w:pPr>
        <w:ind w:right="139"/>
        <w:rPr>
          <w:rFonts w:ascii="Century Gothic" w:hAnsi="Century Gothic" w:cs="Calibri"/>
          <w:b/>
          <w:color w:val="000000" w:themeColor="text1"/>
          <w:sz w:val="18"/>
          <w:szCs w:val="18"/>
          <w:u w:val="single"/>
        </w:rPr>
      </w:pPr>
      <w:r w:rsidRPr="00820B26">
        <w:rPr>
          <w:rFonts w:ascii="Century Gothic" w:hAnsi="Century Gothic" w:cs="Calibri"/>
          <w:b/>
          <w:bCs/>
          <w:color w:val="000000" w:themeColor="text1"/>
          <w:sz w:val="18"/>
          <w:szCs w:val="18"/>
          <w:u w:val="single"/>
        </w:rPr>
        <w:t>10.</w:t>
      </w:r>
      <w:r w:rsidRPr="00820B26">
        <w:rPr>
          <w:rFonts w:ascii="Century Gothic" w:hAnsi="Century Gothic" w:cs="Calibri"/>
          <w:b/>
          <w:color w:val="000000" w:themeColor="text1"/>
          <w:sz w:val="18"/>
          <w:szCs w:val="18"/>
          <w:u w:val="single"/>
        </w:rPr>
        <w:t xml:space="preserve">   Kryteria oceny ofert i sposobu przyznawania punktacji</w:t>
      </w:r>
    </w:p>
    <w:p w14:paraId="1026E6D8" w14:textId="77777777" w:rsidR="00CD5E9A" w:rsidRPr="00820B26" w:rsidRDefault="00CD5E9A" w:rsidP="009F5305">
      <w:pPr>
        <w:ind w:right="139"/>
        <w:jc w:val="both"/>
        <w:rPr>
          <w:rFonts w:ascii="Century Gothic" w:hAnsi="Century Gothic" w:cs="Gill Sans MT"/>
          <w:color w:val="000000" w:themeColor="text1"/>
          <w:sz w:val="18"/>
          <w:szCs w:val="18"/>
        </w:rPr>
      </w:pPr>
    </w:p>
    <w:p w14:paraId="504C92E1" w14:textId="5933B7C3" w:rsidR="009F5305" w:rsidRPr="00820B26" w:rsidRDefault="009F5305" w:rsidP="009F5305">
      <w:pPr>
        <w:ind w:right="139"/>
        <w:jc w:val="both"/>
        <w:rPr>
          <w:rFonts w:ascii="Century Gothic" w:hAnsi="Century Gothic" w:cs="Gill Sans MT"/>
          <w:color w:val="000000" w:themeColor="text1"/>
          <w:sz w:val="18"/>
          <w:szCs w:val="18"/>
        </w:rPr>
      </w:pPr>
      <w:r w:rsidRPr="00820B26">
        <w:rPr>
          <w:rFonts w:ascii="Century Gothic" w:hAnsi="Century Gothic" w:cs="Gill Sans MT"/>
          <w:color w:val="000000" w:themeColor="text1"/>
          <w:sz w:val="18"/>
          <w:szCs w:val="18"/>
        </w:rPr>
        <w:t xml:space="preserve">      Zamawiający wybierze ofertę najkorzystniejszą na podstawie następujących kryteriów:</w:t>
      </w:r>
    </w:p>
    <w:p w14:paraId="301D9A0B" w14:textId="77777777" w:rsidR="008E3C16" w:rsidRPr="00820B26" w:rsidRDefault="008E3C16" w:rsidP="009F5305">
      <w:pPr>
        <w:ind w:right="139"/>
        <w:jc w:val="both"/>
        <w:rPr>
          <w:rFonts w:ascii="Century Gothic" w:hAnsi="Century Gothic" w:cs="Gill Sans MT"/>
          <w:b/>
          <w:color w:val="000000" w:themeColor="text1"/>
          <w:sz w:val="18"/>
          <w:szCs w:val="18"/>
        </w:rPr>
      </w:pPr>
    </w:p>
    <w:tbl>
      <w:tblPr>
        <w:tblW w:w="8998" w:type="dxa"/>
        <w:tblInd w:w="608" w:type="dxa"/>
        <w:tblLayout w:type="fixed"/>
        <w:tblLook w:val="0000" w:firstRow="0" w:lastRow="0" w:firstColumn="0" w:lastColumn="0" w:noHBand="0" w:noVBand="0"/>
      </w:tblPr>
      <w:tblGrid>
        <w:gridCol w:w="720"/>
        <w:gridCol w:w="1361"/>
        <w:gridCol w:w="3066"/>
        <w:gridCol w:w="1343"/>
        <w:gridCol w:w="2508"/>
      </w:tblGrid>
      <w:tr w:rsidR="00820B26" w:rsidRPr="00820B26" w14:paraId="0B582C15" w14:textId="77777777" w:rsidTr="00A11EA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BB102" w14:textId="77777777" w:rsidR="009F5305" w:rsidRPr="00820B26" w:rsidRDefault="009F5305" w:rsidP="00A11EAB">
            <w:pPr>
              <w:pStyle w:val="Akapitzlist2"/>
              <w:tabs>
                <w:tab w:val="left" w:pos="1429"/>
              </w:tabs>
              <w:autoSpaceDE w:val="0"/>
              <w:spacing w:after="0" w:line="240" w:lineRule="auto"/>
              <w:ind w:left="0" w:right="139"/>
              <w:jc w:val="center"/>
              <w:rPr>
                <w:rFonts w:ascii="Century Gothic" w:hAnsi="Century Gothic" w:cs="Gill Sans MT"/>
                <w:b/>
                <w:color w:val="000000" w:themeColor="text1"/>
                <w:sz w:val="16"/>
                <w:szCs w:val="16"/>
              </w:rPr>
            </w:pPr>
            <w:r w:rsidRPr="00820B26">
              <w:rPr>
                <w:rFonts w:ascii="Century Gothic" w:hAnsi="Century Gothic" w:cs="Gill Sans MT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26973" w14:textId="77777777" w:rsidR="009F5305" w:rsidRPr="00820B26" w:rsidRDefault="009F5305" w:rsidP="00A11EAB">
            <w:pPr>
              <w:pStyle w:val="Akapitzlist2"/>
              <w:tabs>
                <w:tab w:val="left" w:pos="1429"/>
              </w:tabs>
              <w:autoSpaceDE w:val="0"/>
              <w:spacing w:after="0" w:line="240" w:lineRule="auto"/>
              <w:ind w:left="0" w:right="139"/>
              <w:jc w:val="center"/>
              <w:rPr>
                <w:rFonts w:ascii="Century Gothic" w:hAnsi="Century Gothic" w:cs="Gill Sans MT"/>
                <w:b/>
                <w:color w:val="000000" w:themeColor="text1"/>
                <w:sz w:val="16"/>
                <w:szCs w:val="16"/>
              </w:rPr>
            </w:pPr>
            <w:r w:rsidRPr="00820B26">
              <w:rPr>
                <w:rFonts w:ascii="Century Gothic" w:hAnsi="Century Gothic" w:cs="Gill Sans MT"/>
                <w:b/>
                <w:color w:val="000000" w:themeColor="text1"/>
                <w:sz w:val="16"/>
                <w:szCs w:val="16"/>
              </w:rPr>
              <w:t>Oznaczenie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444CE" w14:textId="77777777" w:rsidR="009F5305" w:rsidRPr="00820B26" w:rsidRDefault="009F5305" w:rsidP="00A11EAB">
            <w:pPr>
              <w:pStyle w:val="Akapitzlist2"/>
              <w:tabs>
                <w:tab w:val="left" w:pos="1429"/>
              </w:tabs>
              <w:autoSpaceDE w:val="0"/>
              <w:spacing w:after="0" w:line="240" w:lineRule="auto"/>
              <w:ind w:left="0" w:right="139"/>
              <w:jc w:val="center"/>
              <w:rPr>
                <w:rFonts w:ascii="Century Gothic" w:hAnsi="Century Gothic" w:cs="Gill Sans MT"/>
                <w:b/>
                <w:color w:val="000000" w:themeColor="text1"/>
                <w:sz w:val="16"/>
                <w:szCs w:val="16"/>
              </w:rPr>
            </w:pPr>
            <w:r w:rsidRPr="00820B26">
              <w:rPr>
                <w:rFonts w:ascii="Century Gothic" w:hAnsi="Century Gothic" w:cs="Gill Sans MT"/>
                <w:b/>
                <w:color w:val="000000" w:themeColor="text1"/>
                <w:sz w:val="16"/>
                <w:szCs w:val="16"/>
              </w:rPr>
              <w:t>Nazwa Kryterium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07F7B" w14:textId="77777777" w:rsidR="009F5305" w:rsidRPr="00820B26" w:rsidRDefault="009F5305" w:rsidP="00A11EAB">
            <w:pPr>
              <w:pStyle w:val="Akapitzlist2"/>
              <w:tabs>
                <w:tab w:val="left" w:pos="1429"/>
              </w:tabs>
              <w:autoSpaceDE w:val="0"/>
              <w:spacing w:after="0" w:line="240" w:lineRule="auto"/>
              <w:ind w:left="0" w:right="139"/>
              <w:jc w:val="center"/>
              <w:rPr>
                <w:rFonts w:ascii="Century Gothic" w:hAnsi="Century Gothic" w:cs="Gill Sans MT"/>
                <w:b/>
                <w:color w:val="000000" w:themeColor="text1"/>
                <w:sz w:val="16"/>
                <w:szCs w:val="16"/>
              </w:rPr>
            </w:pPr>
            <w:r w:rsidRPr="00820B26">
              <w:rPr>
                <w:rFonts w:ascii="Century Gothic" w:hAnsi="Century Gothic" w:cs="Gill Sans MT"/>
                <w:b/>
                <w:color w:val="000000" w:themeColor="text1"/>
                <w:sz w:val="16"/>
                <w:szCs w:val="16"/>
              </w:rPr>
              <w:t>Waga (%)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7A36" w14:textId="77777777" w:rsidR="009F5305" w:rsidRPr="00820B26" w:rsidRDefault="009F5305" w:rsidP="00A11EAB">
            <w:pPr>
              <w:pStyle w:val="Akapitzlist2"/>
              <w:tabs>
                <w:tab w:val="left" w:pos="1429"/>
              </w:tabs>
              <w:autoSpaceDE w:val="0"/>
              <w:spacing w:after="0" w:line="240" w:lineRule="auto"/>
              <w:ind w:left="0" w:right="139"/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820B26">
              <w:rPr>
                <w:rFonts w:ascii="Century Gothic" w:hAnsi="Century Gothic" w:cs="Gill Sans MT"/>
                <w:b/>
                <w:color w:val="000000" w:themeColor="text1"/>
                <w:sz w:val="16"/>
                <w:szCs w:val="16"/>
              </w:rPr>
              <w:t>Max liczba punktów                 w kryterium</w:t>
            </w:r>
          </w:p>
        </w:tc>
      </w:tr>
      <w:tr w:rsidR="009F5305" w:rsidRPr="00820B26" w14:paraId="5379B754" w14:textId="77777777" w:rsidTr="00A11EA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D986" w14:textId="77777777" w:rsidR="009F5305" w:rsidRPr="00820B26" w:rsidRDefault="009F5305" w:rsidP="00A11EAB">
            <w:pPr>
              <w:pStyle w:val="Akapitzlist2"/>
              <w:tabs>
                <w:tab w:val="left" w:pos="1429"/>
              </w:tabs>
              <w:autoSpaceDE w:val="0"/>
              <w:spacing w:after="0" w:line="240" w:lineRule="auto"/>
              <w:ind w:left="0" w:right="139"/>
              <w:jc w:val="center"/>
              <w:rPr>
                <w:rFonts w:ascii="Century Gothic" w:hAnsi="Century Gothic" w:cs="Gill Sans MT"/>
                <w:color w:val="000000" w:themeColor="text1"/>
                <w:sz w:val="18"/>
                <w:szCs w:val="18"/>
              </w:rPr>
            </w:pPr>
          </w:p>
          <w:p w14:paraId="1F68D6DA" w14:textId="77777777" w:rsidR="009F5305" w:rsidRPr="00820B26" w:rsidRDefault="009F5305" w:rsidP="00A11EAB">
            <w:pPr>
              <w:pStyle w:val="Akapitzlist2"/>
              <w:tabs>
                <w:tab w:val="left" w:pos="1429"/>
              </w:tabs>
              <w:autoSpaceDE w:val="0"/>
              <w:spacing w:after="0" w:line="240" w:lineRule="auto"/>
              <w:ind w:left="0" w:right="139"/>
              <w:jc w:val="center"/>
              <w:rPr>
                <w:rFonts w:ascii="Century Gothic" w:hAnsi="Century Gothic" w:cs="Gill Sans MT"/>
                <w:color w:val="000000" w:themeColor="text1"/>
                <w:sz w:val="18"/>
                <w:szCs w:val="18"/>
              </w:rPr>
            </w:pPr>
            <w:r w:rsidRPr="00820B26">
              <w:rPr>
                <w:rFonts w:ascii="Century Gothic" w:hAnsi="Century Gothic" w:cs="Gill Sans MT"/>
                <w:color w:val="000000" w:themeColor="text1"/>
                <w:sz w:val="18"/>
                <w:szCs w:val="18"/>
              </w:rPr>
              <w:t>1</w:t>
            </w:r>
          </w:p>
          <w:p w14:paraId="140735A0" w14:textId="77777777" w:rsidR="009F5305" w:rsidRPr="00820B26" w:rsidRDefault="009F5305" w:rsidP="00A11EAB">
            <w:pPr>
              <w:pStyle w:val="Akapitzlist2"/>
              <w:tabs>
                <w:tab w:val="left" w:pos="1429"/>
              </w:tabs>
              <w:autoSpaceDE w:val="0"/>
              <w:spacing w:after="0" w:line="240" w:lineRule="auto"/>
              <w:ind w:left="0" w:right="139"/>
              <w:jc w:val="center"/>
              <w:rPr>
                <w:rFonts w:ascii="Century Gothic" w:hAnsi="Century Gothic" w:cs="Gill Sans MT"/>
                <w:color w:val="000000" w:themeColor="text1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0F916" w14:textId="77777777" w:rsidR="009F5305" w:rsidRPr="00820B26" w:rsidRDefault="009F5305" w:rsidP="00A11EAB">
            <w:pPr>
              <w:pStyle w:val="Akapitzlist2"/>
              <w:tabs>
                <w:tab w:val="left" w:pos="1429"/>
              </w:tabs>
              <w:autoSpaceDE w:val="0"/>
              <w:spacing w:after="0" w:line="240" w:lineRule="auto"/>
              <w:ind w:left="0" w:right="139"/>
              <w:jc w:val="center"/>
              <w:rPr>
                <w:rFonts w:ascii="Century Gothic" w:hAnsi="Century Gothic" w:cs="Gill Sans MT"/>
                <w:color w:val="000000" w:themeColor="text1"/>
                <w:sz w:val="18"/>
                <w:szCs w:val="18"/>
              </w:rPr>
            </w:pPr>
            <w:r w:rsidRPr="00820B26">
              <w:rPr>
                <w:rFonts w:ascii="Century Gothic" w:hAnsi="Century Gothic" w:cs="Gill Sans MT"/>
                <w:color w:val="000000" w:themeColor="text1"/>
                <w:sz w:val="18"/>
                <w:szCs w:val="18"/>
              </w:rPr>
              <w:t>K</w:t>
            </w:r>
            <w:r w:rsidRPr="00820B26">
              <w:rPr>
                <w:rFonts w:ascii="Century Gothic" w:hAnsi="Century Gothic" w:cs="Gill Sans MT"/>
                <w:color w:val="000000" w:themeColor="text1"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0C984" w14:textId="77777777" w:rsidR="009F5305" w:rsidRPr="00820B26" w:rsidRDefault="009F5305" w:rsidP="00A11EAB">
            <w:pPr>
              <w:pStyle w:val="Akapitzlist2"/>
              <w:tabs>
                <w:tab w:val="left" w:pos="1429"/>
              </w:tabs>
              <w:autoSpaceDE w:val="0"/>
              <w:spacing w:after="0" w:line="240" w:lineRule="auto"/>
              <w:ind w:left="0" w:right="139"/>
              <w:rPr>
                <w:rFonts w:ascii="Century Gothic" w:hAnsi="Century Gothic" w:cs="Gill Sans MT"/>
                <w:color w:val="000000" w:themeColor="text1"/>
                <w:sz w:val="18"/>
                <w:szCs w:val="18"/>
              </w:rPr>
            </w:pPr>
            <w:r w:rsidRPr="00820B26">
              <w:rPr>
                <w:rFonts w:ascii="Century Gothic" w:hAnsi="Century Gothic" w:cs="Gill Sans MT"/>
                <w:color w:val="000000" w:themeColor="text1"/>
                <w:sz w:val="18"/>
                <w:szCs w:val="18"/>
              </w:rPr>
              <w:t xml:space="preserve">Cena brutto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7EA1" w14:textId="77777777" w:rsidR="009F5305" w:rsidRPr="00820B26" w:rsidRDefault="009F5305" w:rsidP="00A11EAB">
            <w:pPr>
              <w:pStyle w:val="Akapitzlist2"/>
              <w:tabs>
                <w:tab w:val="left" w:pos="1429"/>
              </w:tabs>
              <w:autoSpaceDE w:val="0"/>
              <w:spacing w:after="0" w:line="240" w:lineRule="auto"/>
              <w:ind w:left="0" w:right="139"/>
              <w:jc w:val="center"/>
              <w:rPr>
                <w:rFonts w:ascii="Century Gothic" w:hAnsi="Century Gothic" w:cs="Gill Sans MT"/>
                <w:color w:val="000000" w:themeColor="text1"/>
                <w:sz w:val="18"/>
                <w:szCs w:val="18"/>
              </w:rPr>
            </w:pPr>
            <w:r w:rsidRPr="00820B26">
              <w:rPr>
                <w:rFonts w:ascii="Century Gothic" w:hAnsi="Century Gothic" w:cs="Gill Sans MT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9D0BE" w14:textId="77777777" w:rsidR="009F5305" w:rsidRPr="00820B26" w:rsidRDefault="009F5305" w:rsidP="00A11EAB">
            <w:pPr>
              <w:pStyle w:val="Akapitzlist2"/>
              <w:tabs>
                <w:tab w:val="left" w:pos="1429"/>
              </w:tabs>
              <w:autoSpaceDE w:val="0"/>
              <w:spacing w:after="0" w:line="240" w:lineRule="auto"/>
              <w:ind w:left="0" w:right="139"/>
              <w:jc w:val="center"/>
              <w:rPr>
                <w:rFonts w:ascii="Century Gothic" w:hAnsi="Century Gothic"/>
                <w:color w:val="000000" w:themeColor="text1"/>
              </w:rPr>
            </w:pPr>
            <w:r w:rsidRPr="00820B26">
              <w:rPr>
                <w:rFonts w:ascii="Century Gothic" w:hAnsi="Century Gothic" w:cs="Gill Sans MT"/>
                <w:color w:val="000000" w:themeColor="text1"/>
                <w:sz w:val="18"/>
                <w:szCs w:val="18"/>
              </w:rPr>
              <w:t>100</w:t>
            </w:r>
          </w:p>
        </w:tc>
      </w:tr>
    </w:tbl>
    <w:p w14:paraId="7F7AF518" w14:textId="77777777" w:rsidR="009F5305" w:rsidRPr="00820B26" w:rsidRDefault="009F5305" w:rsidP="009F5305">
      <w:pPr>
        <w:tabs>
          <w:tab w:val="left" w:pos="1429"/>
        </w:tabs>
        <w:ind w:left="2066" w:right="139"/>
        <w:contextualSpacing/>
        <w:jc w:val="both"/>
        <w:rPr>
          <w:rFonts w:ascii="Century Gothic" w:hAnsi="Century Gothic" w:cs="Gill Sans MT"/>
          <w:color w:val="000000" w:themeColor="text1"/>
          <w:sz w:val="18"/>
          <w:szCs w:val="18"/>
          <w:lang w:eastAsia="zh-CN"/>
        </w:rPr>
      </w:pPr>
    </w:p>
    <w:p w14:paraId="2B198E62" w14:textId="77777777" w:rsidR="009F5305" w:rsidRPr="00820B26" w:rsidRDefault="009F5305" w:rsidP="009F5305">
      <w:pPr>
        <w:tabs>
          <w:tab w:val="left" w:pos="993"/>
        </w:tabs>
        <w:ind w:left="284" w:right="139"/>
        <w:contextualSpacing/>
        <w:jc w:val="both"/>
        <w:rPr>
          <w:rFonts w:ascii="Century Gothic" w:hAnsi="Century Gothic" w:cs="Gill Sans MT"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zh-CN"/>
        </w:rPr>
        <w:t xml:space="preserve">Zmawiający wybierze tę ofertę spośród ofert nie odrzuconych, która uzyska najwyższą liczbę punktów zgodnie ze wskazanymi powyżej kryteriami. Liczba punktów będzie zaokrąglona do drugiego miejsca po przecinku. </w:t>
      </w:r>
    </w:p>
    <w:p w14:paraId="2D0FA5D6" w14:textId="77777777" w:rsidR="00CD5E9A" w:rsidRPr="00820B26" w:rsidRDefault="00CD5E9A" w:rsidP="009F5305">
      <w:pPr>
        <w:tabs>
          <w:tab w:val="left" w:pos="1429"/>
        </w:tabs>
        <w:ind w:left="714" w:right="139"/>
        <w:contextualSpacing/>
        <w:jc w:val="both"/>
        <w:rPr>
          <w:rFonts w:ascii="Century Gothic" w:hAnsi="Century Gothic" w:cs="Gill Sans MT"/>
          <w:b/>
          <w:color w:val="000000" w:themeColor="text1"/>
          <w:sz w:val="17"/>
          <w:szCs w:val="17"/>
          <w:u w:val="single"/>
          <w:lang w:eastAsia="zh-CN"/>
        </w:rPr>
      </w:pPr>
    </w:p>
    <w:p w14:paraId="304CCFE1" w14:textId="77777777" w:rsidR="009F5305" w:rsidRPr="00820B26" w:rsidRDefault="009F5305" w:rsidP="009F5305">
      <w:pPr>
        <w:adjustRightInd w:val="0"/>
        <w:ind w:right="139" w:firstLine="284"/>
        <w:jc w:val="both"/>
        <w:rPr>
          <w:rFonts w:ascii="Century Gothic" w:hAnsi="Century Gothic" w:cs="Calibri"/>
          <w:b/>
          <w:color w:val="000000" w:themeColor="text1"/>
          <w:sz w:val="17"/>
          <w:szCs w:val="17"/>
          <w:u w:val="single"/>
          <w:lang w:eastAsia="zh-CN"/>
        </w:rPr>
      </w:pPr>
      <w:r w:rsidRPr="00820B26">
        <w:rPr>
          <w:rFonts w:ascii="Century Gothic" w:hAnsi="Century Gothic" w:cs="Calibri"/>
          <w:b/>
          <w:color w:val="000000" w:themeColor="text1"/>
          <w:sz w:val="17"/>
          <w:szCs w:val="17"/>
          <w:u w:val="single"/>
          <w:lang w:eastAsia="zh-CN"/>
        </w:rPr>
        <w:t>Sposób oceny ofert: kryterium - Cena brutto</w:t>
      </w:r>
    </w:p>
    <w:p w14:paraId="0DCFC7E1" w14:textId="77777777" w:rsidR="009F5305" w:rsidRPr="00820B26" w:rsidRDefault="009F5305" w:rsidP="009F5305">
      <w:pPr>
        <w:adjustRightInd w:val="0"/>
        <w:ind w:right="139" w:firstLine="284"/>
        <w:jc w:val="both"/>
        <w:rPr>
          <w:rFonts w:ascii="Century Gothic" w:hAnsi="Century Gothic" w:cs="Calibri"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 w:cs="Calibri"/>
          <w:color w:val="000000" w:themeColor="text1"/>
          <w:sz w:val="17"/>
          <w:szCs w:val="17"/>
          <w:lang w:eastAsia="zh-CN"/>
        </w:rPr>
        <w:t>liczba punktów uzyskanych w kryterium cena brutto obliczona będzie według wzoru:</w:t>
      </w:r>
      <w:r w:rsidRPr="00820B26">
        <w:rPr>
          <w:rFonts w:ascii="Century Gothic" w:hAnsi="Century Gothic" w:cs="Calibri"/>
          <w:color w:val="000000" w:themeColor="text1"/>
          <w:sz w:val="17"/>
          <w:szCs w:val="17"/>
          <w:lang w:eastAsia="zh-CN"/>
        </w:rPr>
        <w:tab/>
      </w:r>
    </w:p>
    <w:p w14:paraId="7733ADBE" w14:textId="77777777" w:rsidR="009F5305" w:rsidRPr="00820B26" w:rsidRDefault="009F5305" w:rsidP="009F5305">
      <w:pPr>
        <w:tabs>
          <w:tab w:val="left" w:pos="1429"/>
        </w:tabs>
        <w:suppressAutoHyphens/>
        <w:ind w:left="284" w:right="139"/>
        <w:contextualSpacing/>
        <w:jc w:val="both"/>
        <w:textAlignment w:val="baseline"/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</w:pPr>
      <w:r w:rsidRPr="00820B26">
        <w:rPr>
          <w:rFonts w:ascii="Century Gothic" w:hAnsi="Century Gothic" w:cs="Gill Sans MT"/>
          <w:b/>
          <w:color w:val="000000" w:themeColor="text1"/>
          <w:sz w:val="17"/>
          <w:szCs w:val="17"/>
          <w:lang w:eastAsia="x-none"/>
        </w:rPr>
        <w:t>K</w:t>
      </w:r>
      <w:r w:rsidRPr="00820B26">
        <w:rPr>
          <w:rFonts w:ascii="Century Gothic" w:hAnsi="Century Gothic" w:cs="Gill Sans MT"/>
          <w:b/>
          <w:color w:val="000000" w:themeColor="text1"/>
          <w:sz w:val="17"/>
          <w:szCs w:val="17"/>
          <w:vertAlign w:val="subscript"/>
          <w:lang w:eastAsia="x-none"/>
        </w:rPr>
        <w:t>C</w:t>
      </w:r>
      <w:r w:rsidRPr="00820B26">
        <w:rPr>
          <w:rFonts w:ascii="Century Gothic" w:hAnsi="Century Gothic" w:cs="Gill Sans MT"/>
          <w:b/>
          <w:color w:val="000000" w:themeColor="text1"/>
          <w:sz w:val="17"/>
          <w:szCs w:val="17"/>
          <w:lang w:eastAsia="x-none"/>
        </w:rPr>
        <w:t xml:space="preserve"> = K</w:t>
      </w:r>
      <w:r w:rsidRPr="00820B26">
        <w:rPr>
          <w:rFonts w:ascii="Century Gothic" w:hAnsi="Century Gothic" w:cs="Gill Sans MT"/>
          <w:b/>
          <w:color w:val="000000" w:themeColor="text1"/>
          <w:sz w:val="17"/>
          <w:szCs w:val="17"/>
          <w:vertAlign w:val="subscript"/>
          <w:lang w:eastAsia="x-none"/>
        </w:rPr>
        <w:t xml:space="preserve">CN </w:t>
      </w:r>
      <w:r w:rsidRPr="00820B26">
        <w:rPr>
          <w:rFonts w:ascii="Century Gothic" w:hAnsi="Century Gothic" w:cs="Gill Sans MT"/>
          <w:b/>
          <w:color w:val="000000" w:themeColor="text1"/>
          <w:sz w:val="17"/>
          <w:szCs w:val="17"/>
          <w:lang w:eastAsia="x-none"/>
        </w:rPr>
        <w:t>/ K</w:t>
      </w:r>
      <w:r w:rsidRPr="00820B26">
        <w:rPr>
          <w:rFonts w:ascii="Century Gothic" w:hAnsi="Century Gothic" w:cs="Gill Sans MT"/>
          <w:b/>
          <w:color w:val="000000" w:themeColor="text1"/>
          <w:sz w:val="17"/>
          <w:szCs w:val="17"/>
          <w:vertAlign w:val="subscript"/>
          <w:lang w:eastAsia="x-none"/>
        </w:rPr>
        <w:t xml:space="preserve">CB </w:t>
      </w:r>
      <w:r w:rsidRPr="00820B26">
        <w:rPr>
          <w:rFonts w:ascii="Century Gothic" w:hAnsi="Century Gothic" w:cs="Gill Sans MT"/>
          <w:b/>
          <w:color w:val="000000" w:themeColor="text1"/>
          <w:sz w:val="17"/>
          <w:szCs w:val="17"/>
          <w:lang w:eastAsia="x-none"/>
        </w:rPr>
        <w:t>x 100 (pkt.)</w:t>
      </w:r>
    </w:p>
    <w:p w14:paraId="149D5C45" w14:textId="77777777" w:rsidR="009F5305" w:rsidRPr="00820B26" w:rsidRDefault="009F5305" w:rsidP="009F5305">
      <w:pPr>
        <w:tabs>
          <w:tab w:val="left" w:pos="1429"/>
        </w:tabs>
        <w:suppressAutoHyphens/>
        <w:ind w:left="284" w:right="139"/>
        <w:contextualSpacing/>
        <w:jc w:val="both"/>
        <w:textAlignment w:val="baseline"/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  <w:t>gdzie:</w:t>
      </w:r>
    </w:p>
    <w:p w14:paraId="73E97B7C" w14:textId="77777777" w:rsidR="009F5305" w:rsidRPr="00820B26" w:rsidRDefault="009F5305" w:rsidP="009F5305">
      <w:pPr>
        <w:tabs>
          <w:tab w:val="left" w:pos="1429"/>
        </w:tabs>
        <w:suppressAutoHyphens/>
        <w:ind w:left="284" w:right="139"/>
        <w:contextualSpacing/>
        <w:jc w:val="both"/>
        <w:textAlignment w:val="baseline"/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  <w:t>K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vertAlign w:val="subscript"/>
          <w:lang w:eastAsia="x-none"/>
        </w:rPr>
        <w:t xml:space="preserve">C 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  <w:t xml:space="preserve">- ilość punktów przyznanych Wykonawcy </w:t>
      </w:r>
    </w:p>
    <w:p w14:paraId="5F333BA1" w14:textId="77777777" w:rsidR="009F5305" w:rsidRPr="00820B26" w:rsidRDefault="009F5305" w:rsidP="009F5305">
      <w:pPr>
        <w:tabs>
          <w:tab w:val="left" w:pos="1429"/>
        </w:tabs>
        <w:suppressAutoHyphens/>
        <w:ind w:left="284" w:right="139"/>
        <w:contextualSpacing/>
        <w:jc w:val="both"/>
        <w:textAlignment w:val="baseline"/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  <w:t>K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vertAlign w:val="subscript"/>
          <w:lang w:eastAsia="x-none"/>
        </w:rPr>
        <w:t xml:space="preserve">CN 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  <w:t>- najniższa zaoferowana cena</w:t>
      </w:r>
    </w:p>
    <w:p w14:paraId="4B838BCB" w14:textId="77777777" w:rsidR="009F5305" w:rsidRPr="00820B26" w:rsidRDefault="009F5305" w:rsidP="009F5305">
      <w:pPr>
        <w:tabs>
          <w:tab w:val="left" w:pos="1429"/>
        </w:tabs>
        <w:suppressAutoHyphens/>
        <w:ind w:left="284" w:right="139"/>
        <w:contextualSpacing/>
        <w:jc w:val="both"/>
        <w:textAlignment w:val="baseline"/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  <w:t>K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vertAlign w:val="subscript"/>
          <w:lang w:eastAsia="x-none"/>
        </w:rPr>
        <w:t xml:space="preserve">CB 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  <w:t>- cena oferty badanej</w:t>
      </w:r>
    </w:p>
    <w:p w14:paraId="1096D1B3" w14:textId="77777777" w:rsidR="009F5305" w:rsidRPr="00820B26" w:rsidRDefault="009F5305" w:rsidP="009F5305">
      <w:pPr>
        <w:tabs>
          <w:tab w:val="left" w:pos="1429"/>
        </w:tabs>
        <w:suppressAutoHyphens/>
        <w:ind w:left="284" w:right="139"/>
        <w:jc w:val="both"/>
        <w:textAlignment w:val="baseline"/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  <w:t>100– współczynnik wagi kryterium</w:t>
      </w:r>
    </w:p>
    <w:p w14:paraId="04F78989" w14:textId="77777777" w:rsidR="009F5305" w:rsidRPr="00820B26" w:rsidRDefault="009F5305" w:rsidP="009F5305">
      <w:pPr>
        <w:tabs>
          <w:tab w:val="left" w:pos="1134"/>
        </w:tabs>
        <w:suppressAutoHyphens/>
        <w:ind w:left="284" w:right="139"/>
        <w:contextualSpacing/>
        <w:jc w:val="both"/>
        <w:textAlignment w:val="baseline"/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  <w:t>Kryterium cena brutto będzie rozpatrywane na podstawie ceny ofertowej brutto podanej przez Wykonawcę w formula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  <w:softHyphen/>
        <w:t>rzu ofertowym.</w:t>
      </w:r>
    </w:p>
    <w:p w14:paraId="27640784" w14:textId="77777777" w:rsidR="009F5305" w:rsidRPr="00820B26" w:rsidRDefault="009F5305" w:rsidP="009F5305">
      <w:pPr>
        <w:tabs>
          <w:tab w:val="left" w:pos="1429"/>
        </w:tabs>
        <w:suppressAutoHyphens/>
        <w:ind w:left="284" w:right="139"/>
        <w:contextualSpacing/>
        <w:jc w:val="both"/>
        <w:textAlignment w:val="baseline"/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  <w:t xml:space="preserve">W kryterium tym można uzyskać maksymalnie 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  <w:lang w:eastAsia="x-none"/>
        </w:rPr>
        <w:t>100 punktów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x-none"/>
        </w:rPr>
        <w:t>.</w:t>
      </w:r>
    </w:p>
    <w:p w14:paraId="43811604" w14:textId="77777777" w:rsidR="009F5305" w:rsidRPr="00820B26" w:rsidRDefault="009F5305" w:rsidP="009F5305">
      <w:pPr>
        <w:tabs>
          <w:tab w:val="left" w:pos="1429"/>
        </w:tabs>
        <w:suppressAutoHyphens/>
        <w:ind w:left="1276" w:right="139"/>
        <w:contextualSpacing/>
        <w:jc w:val="both"/>
        <w:textAlignment w:val="baseline"/>
        <w:rPr>
          <w:rFonts w:ascii="Century Gothic" w:hAnsi="Century Gothic" w:cs="Gill Sans MT"/>
          <w:color w:val="000000" w:themeColor="text1"/>
          <w:sz w:val="18"/>
          <w:szCs w:val="18"/>
          <w:lang w:eastAsia="x-none"/>
        </w:rPr>
      </w:pPr>
    </w:p>
    <w:p w14:paraId="4A3660BC" w14:textId="3005A8DE" w:rsidR="009F5305" w:rsidRPr="00820B26" w:rsidRDefault="00CD5E9A" w:rsidP="009F5305">
      <w:pPr>
        <w:pStyle w:val="Akapitzlist"/>
        <w:ind w:left="0" w:right="139"/>
        <w:rPr>
          <w:rFonts w:ascii="Century Gothic" w:hAnsi="Century Gothic"/>
          <w:color w:val="000000" w:themeColor="text1"/>
          <w:szCs w:val="18"/>
        </w:rPr>
      </w:pPr>
      <w:r w:rsidRPr="00820B26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      </w:t>
      </w:r>
      <w:r w:rsidR="009F5305" w:rsidRPr="00820B26">
        <w:rPr>
          <w:rFonts w:ascii="Century Gothic" w:hAnsi="Century Gothic"/>
          <w:b/>
          <w:bCs/>
          <w:color w:val="000000" w:themeColor="text1"/>
          <w:sz w:val="18"/>
          <w:szCs w:val="18"/>
          <w:u w:val="single"/>
        </w:rPr>
        <w:t>1</w:t>
      </w:r>
      <w:r w:rsidRPr="00820B26">
        <w:rPr>
          <w:rFonts w:ascii="Century Gothic" w:hAnsi="Century Gothic"/>
          <w:b/>
          <w:bCs/>
          <w:color w:val="000000" w:themeColor="text1"/>
          <w:sz w:val="18"/>
          <w:szCs w:val="18"/>
          <w:u w:val="single"/>
        </w:rPr>
        <w:t>1</w:t>
      </w:r>
      <w:r w:rsidR="009F5305" w:rsidRPr="00820B26">
        <w:rPr>
          <w:rFonts w:ascii="Century Gothic" w:hAnsi="Century Gothic"/>
          <w:b/>
          <w:bCs/>
          <w:color w:val="000000" w:themeColor="text1"/>
          <w:sz w:val="18"/>
          <w:szCs w:val="18"/>
          <w:u w:val="single"/>
        </w:rPr>
        <w:t>.</w:t>
      </w:r>
      <w:r w:rsidR="009F5305" w:rsidRPr="00820B26">
        <w:rPr>
          <w:rFonts w:ascii="Century Gothic" w:hAnsi="Century Gothic"/>
          <w:b/>
          <w:bCs/>
          <w:color w:val="000000" w:themeColor="text1"/>
          <w:szCs w:val="18"/>
          <w:u w:val="single"/>
        </w:rPr>
        <w:t xml:space="preserve"> </w:t>
      </w:r>
      <w:r w:rsidR="009F5305" w:rsidRPr="00820B26">
        <w:rPr>
          <w:rFonts w:ascii="Century Gothic" w:hAnsi="Century Gothic"/>
          <w:b/>
          <w:bCs/>
          <w:color w:val="000000" w:themeColor="text1"/>
          <w:sz w:val="18"/>
          <w:szCs w:val="18"/>
          <w:u w:val="single"/>
        </w:rPr>
        <w:t>Miejsce</w:t>
      </w:r>
      <w:r w:rsidR="009F5305" w:rsidRPr="00820B26">
        <w:rPr>
          <w:rFonts w:ascii="Century Gothic" w:hAnsi="Century Gothic"/>
          <w:b/>
          <w:color w:val="000000" w:themeColor="text1"/>
          <w:sz w:val="18"/>
          <w:szCs w:val="18"/>
          <w:u w:val="single"/>
        </w:rPr>
        <w:t xml:space="preserve"> i termin składania ofert:</w:t>
      </w:r>
    </w:p>
    <w:p w14:paraId="1BDA88E8" w14:textId="77777777" w:rsidR="00CD5E9A" w:rsidRPr="00820B26" w:rsidRDefault="00CD5E9A" w:rsidP="0072634C">
      <w:pPr>
        <w:pStyle w:val="Akapitzlist"/>
        <w:numPr>
          <w:ilvl w:val="0"/>
          <w:numId w:val="37"/>
        </w:numPr>
        <w:tabs>
          <w:tab w:val="left" w:pos="825"/>
        </w:tabs>
        <w:spacing w:before="38" w:line="276" w:lineRule="auto"/>
        <w:ind w:right="112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38DA66EE" w14:textId="77777777" w:rsidR="00CD5E9A" w:rsidRPr="00820B26" w:rsidRDefault="00CD5E9A" w:rsidP="0072634C">
      <w:pPr>
        <w:pStyle w:val="Akapitzlist"/>
        <w:numPr>
          <w:ilvl w:val="0"/>
          <w:numId w:val="37"/>
        </w:numPr>
        <w:tabs>
          <w:tab w:val="left" w:pos="825"/>
        </w:tabs>
        <w:spacing w:before="38" w:line="276" w:lineRule="auto"/>
        <w:ind w:right="112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296BED68" w14:textId="77777777" w:rsidR="00CD5E9A" w:rsidRPr="00820B26" w:rsidRDefault="00CD5E9A" w:rsidP="0072634C">
      <w:pPr>
        <w:pStyle w:val="Akapitzlist"/>
        <w:numPr>
          <w:ilvl w:val="0"/>
          <w:numId w:val="37"/>
        </w:numPr>
        <w:tabs>
          <w:tab w:val="left" w:pos="825"/>
        </w:tabs>
        <w:spacing w:before="38" w:line="276" w:lineRule="auto"/>
        <w:ind w:right="112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306772F0" w14:textId="77777777" w:rsidR="00CD5E9A" w:rsidRPr="00820B26" w:rsidRDefault="00CD5E9A" w:rsidP="0072634C">
      <w:pPr>
        <w:pStyle w:val="Akapitzlist"/>
        <w:numPr>
          <w:ilvl w:val="0"/>
          <w:numId w:val="37"/>
        </w:numPr>
        <w:tabs>
          <w:tab w:val="left" w:pos="825"/>
        </w:tabs>
        <w:spacing w:before="38" w:line="276" w:lineRule="auto"/>
        <w:ind w:right="112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2A0143E8" w14:textId="77777777" w:rsidR="00CD5E9A" w:rsidRPr="00820B26" w:rsidRDefault="00CD5E9A" w:rsidP="0072634C">
      <w:pPr>
        <w:pStyle w:val="Akapitzlist"/>
        <w:numPr>
          <w:ilvl w:val="0"/>
          <w:numId w:val="37"/>
        </w:numPr>
        <w:tabs>
          <w:tab w:val="left" w:pos="825"/>
        </w:tabs>
        <w:spacing w:before="38" w:line="276" w:lineRule="auto"/>
        <w:ind w:right="112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6EFC6955" w14:textId="77777777" w:rsidR="00CD5E9A" w:rsidRPr="00820B26" w:rsidRDefault="00CD5E9A" w:rsidP="0072634C">
      <w:pPr>
        <w:pStyle w:val="Akapitzlist"/>
        <w:numPr>
          <w:ilvl w:val="0"/>
          <w:numId w:val="37"/>
        </w:numPr>
        <w:tabs>
          <w:tab w:val="left" w:pos="825"/>
        </w:tabs>
        <w:spacing w:before="38" w:line="276" w:lineRule="auto"/>
        <w:ind w:right="112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1A4D8FD4" w14:textId="77777777" w:rsidR="00CD5E9A" w:rsidRPr="00820B26" w:rsidRDefault="00CD5E9A" w:rsidP="0072634C">
      <w:pPr>
        <w:pStyle w:val="Akapitzlist"/>
        <w:numPr>
          <w:ilvl w:val="0"/>
          <w:numId w:val="37"/>
        </w:numPr>
        <w:tabs>
          <w:tab w:val="left" w:pos="825"/>
        </w:tabs>
        <w:spacing w:before="38" w:line="276" w:lineRule="auto"/>
        <w:ind w:right="112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2DE03A56" w14:textId="77777777" w:rsidR="00CD5E9A" w:rsidRPr="00820B26" w:rsidRDefault="00CD5E9A" w:rsidP="0072634C">
      <w:pPr>
        <w:pStyle w:val="Akapitzlist"/>
        <w:numPr>
          <w:ilvl w:val="0"/>
          <w:numId w:val="37"/>
        </w:numPr>
        <w:tabs>
          <w:tab w:val="left" w:pos="825"/>
        </w:tabs>
        <w:spacing w:before="38" w:line="276" w:lineRule="auto"/>
        <w:ind w:right="112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18B3A8B2" w14:textId="77777777" w:rsidR="00CD5E9A" w:rsidRPr="00820B26" w:rsidRDefault="00CD5E9A" w:rsidP="0072634C">
      <w:pPr>
        <w:pStyle w:val="Akapitzlist"/>
        <w:numPr>
          <w:ilvl w:val="0"/>
          <w:numId w:val="37"/>
        </w:numPr>
        <w:tabs>
          <w:tab w:val="left" w:pos="825"/>
        </w:tabs>
        <w:spacing w:before="38" w:line="276" w:lineRule="auto"/>
        <w:ind w:right="112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320D0F5D" w14:textId="77777777" w:rsidR="00CD5E9A" w:rsidRPr="00820B26" w:rsidRDefault="00CD5E9A" w:rsidP="0072634C">
      <w:pPr>
        <w:pStyle w:val="Akapitzlist"/>
        <w:numPr>
          <w:ilvl w:val="0"/>
          <w:numId w:val="37"/>
        </w:numPr>
        <w:tabs>
          <w:tab w:val="left" w:pos="825"/>
        </w:tabs>
        <w:spacing w:before="38" w:line="276" w:lineRule="auto"/>
        <w:ind w:right="112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0A77AC70" w14:textId="77777777" w:rsidR="00CD5E9A" w:rsidRPr="00820B26" w:rsidRDefault="00CD5E9A" w:rsidP="0072634C">
      <w:pPr>
        <w:pStyle w:val="Akapitzlist"/>
        <w:numPr>
          <w:ilvl w:val="0"/>
          <w:numId w:val="37"/>
        </w:numPr>
        <w:tabs>
          <w:tab w:val="left" w:pos="825"/>
        </w:tabs>
        <w:spacing w:before="38" w:line="276" w:lineRule="auto"/>
        <w:ind w:right="112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6C1D9E82" w14:textId="77777777" w:rsidR="00DF32BA" w:rsidRPr="00820B26" w:rsidRDefault="00DF32BA" w:rsidP="0072634C">
      <w:pPr>
        <w:pStyle w:val="Akapitzlist"/>
        <w:numPr>
          <w:ilvl w:val="1"/>
          <w:numId w:val="37"/>
        </w:numPr>
        <w:tabs>
          <w:tab w:val="left" w:pos="825"/>
        </w:tabs>
        <w:spacing w:before="38" w:line="276" w:lineRule="auto"/>
        <w:ind w:right="112"/>
        <w:rPr>
          <w:rFonts w:ascii="Century Gothic" w:hAnsi="Century Gothic"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>Ofertę wraz z załącznikami należy złożyć pod rygorem nieważności:</w:t>
      </w:r>
    </w:p>
    <w:p w14:paraId="4756E241" w14:textId="77777777" w:rsidR="00DF32BA" w:rsidRPr="00820B26" w:rsidRDefault="00DF32BA" w:rsidP="00FE3718">
      <w:pPr>
        <w:pStyle w:val="Akapitzlist"/>
        <w:tabs>
          <w:tab w:val="left" w:pos="1134"/>
          <w:tab w:val="left" w:pos="2021"/>
          <w:tab w:val="left" w:pos="3235"/>
          <w:tab w:val="left" w:pos="4564"/>
          <w:tab w:val="left" w:pos="5716"/>
          <w:tab w:val="left" w:pos="6524"/>
          <w:tab w:val="left" w:pos="8535"/>
        </w:tabs>
        <w:spacing w:before="3" w:line="276" w:lineRule="auto"/>
        <w:ind w:left="1276" w:right="112"/>
        <w:rPr>
          <w:rFonts w:ascii="Century Gothic" w:hAnsi="Century Gothic"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>w formie pisemnej: Urząd Gminy Kościelisko, ul. Nędzy- Kubińca 101, 34-511 Kościelisko- pokój nr 102</w:t>
      </w:r>
    </w:p>
    <w:p w14:paraId="6B32A95C" w14:textId="46F2B5F6" w:rsidR="00DF32BA" w:rsidRPr="00820B26" w:rsidRDefault="00FE3718" w:rsidP="00DF32BA">
      <w:pPr>
        <w:pStyle w:val="Akapitzlist"/>
        <w:tabs>
          <w:tab w:val="left" w:pos="825"/>
          <w:tab w:val="left" w:pos="2021"/>
          <w:tab w:val="left" w:pos="3235"/>
          <w:tab w:val="left" w:pos="4564"/>
          <w:tab w:val="left" w:pos="5716"/>
          <w:tab w:val="left" w:pos="6524"/>
          <w:tab w:val="left" w:pos="8535"/>
        </w:tabs>
        <w:spacing w:before="3" w:line="276" w:lineRule="auto"/>
        <w:ind w:left="824" w:right="112"/>
        <w:rPr>
          <w:rFonts w:ascii="Century Gothic" w:hAnsi="Century Gothic"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ab/>
      </w:r>
      <w:r w:rsidR="00DF32BA" w:rsidRPr="00820B26">
        <w:rPr>
          <w:rFonts w:ascii="Century Gothic" w:hAnsi="Century Gothic"/>
          <w:color w:val="000000" w:themeColor="text1"/>
          <w:sz w:val="17"/>
          <w:szCs w:val="17"/>
        </w:rPr>
        <w:t>lub</w:t>
      </w:r>
    </w:p>
    <w:p w14:paraId="12EDB3BF" w14:textId="77777777" w:rsidR="00584DC3" w:rsidRPr="00820B26" w:rsidRDefault="00DF32BA" w:rsidP="00FE3718">
      <w:pPr>
        <w:ind w:left="824" w:right="139"/>
        <w:contextualSpacing/>
        <w:jc w:val="both"/>
        <w:rPr>
          <w:rFonts w:ascii="Century Gothic" w:eastAsia="Calibri" w:hAnsi="Century Gothic"/>
          <w:bCs/>
          <w:color w:val="000000" w:themeColor="text1"/>
          <w:sz w:val="17"/>
          <w:szCs w:val="17"/>
        </w:rPr>
      </w:pPr>
      <w:r w:rsidRPr="00820B26">
        <w:rPr>
          <w:rFonts w:ascii="Century Gothic" w:eastAsia="Calibri" w:hAnsi="Century Gothic"/>
          <w:bCs/>
          <w:color w:val="000000" w:themeColor="text1"/>
          <w:sz w:val="17"/>
          <w:szCs w:val="17"/>
        </w:rPr>
        <w:t xml:space="preserve">droga elektroniczną w formie </w:t>
      </w:r>
      <w:r w:rsidRPr="00820B26">
        <w:rPr>
          <w:rFonts w:ascii="Century Gothic" w:hAnsi="Century Gothic"/>
          <w:bCs/>
          <w:color w:val="000000" w:themeColor="text1"/>
          <w:sz w:val="17"/>
          <w:szCs w:val="17"/>
        </w:rPr>
        <w:t>elektronicznej lub w postaci elektronicznej opatrzonej podpisem zaufanym lub podpisem osobistym</w:t>
      </w:r>
      <w:r w:rsidRPr="00820B26">
        <w:rPr>
          <w:rFonts w:ascii="Century Gothic" w:eastAsia="Calibri" w:hAnsi="Century Gothic"/>
          <w:bCs/>
          <w:color w:val="000000" w:themeColor="text1"/>
          <w:sz w:val="17"/>
          <w:szCs w:val="17"/>
        </w:rPr>
        <w:t xml:space="preserve"> lub w formie podpisanego skanu na adres</w:t>
      </w:r>
      <w:r w:rsidR="00584DC3" w:rsidRPr="00820B26">
        <w:rPr>
          <w:rFonts w:ascii="Century Gothic" w:eastAsia="Calibri" w:hAnsi="Century Gothic"/>
          <w:bCs/>
          <w:color w:val="000000" w:themeColor="text1"/>
          <w:sz w:val="17"/>
          <w:szCs w:val="17"/>
        </w:rPr>
        <w:t>:</w:t>
      </w:r>
    </w:p>
    <w:p w14:paraId="352A0DA4" w14:textId="77777777" w:rsidR="00584DC3" w:rsidRPr="00820B26" w:rsidRDefault="008D175E" w:rsidP="00584DC3">
      <w:pPr>
        <w:ind w:left="824" w:right="139"/>
        <w:contextualSpacing/>
        <w:rPr>
          <w:rFonts w:ascii="Century Gothic" w:hAnsi="Century Gothic" w:cs="Arial"/>
          <w:bCs/>
          <w:color w:val="000000" w:themeColor="text1"/>
          <w:sz w:val="17"/>
          <w:szCs w:val="17"/>
        </w:rPr>
      </w:pPr>
      <w:hyperlink r:id="rId8" w:history="1">
        <w:r w:rsidR="00DF32BA" w:rsidRPr="00820B26">
          <w:rPr>
            <w:rStyle w:val="Hipercze"/>
            <w:rFonts w:ascii="Century Gothic" w:eastAsia="Calibri" w:hAnsi="Century Gothic"/>
            <w:bCs/>
            <w:color w:val="000000" w:themeColor="text1"/>
            <w:sz w:val="17"/>
            <w:szCs w:val="17"/>
          </w:rPr>
          <w:t>przetargi@gminakoscielisko.pl</w:t>
        </w:r>
      </w:hyperlink>
      <w:r w:rsidR="00FE3718" w:rsidRPr="00820B26">
        <w:rPr>
          <w:rFonts w:ascii="Century Gothic" w:hAnsi="Century Gothic" w:cs="Arial"/>
          <w:bCs/>
          <w:color w:val="000000" w:themeColor="text1"/>
          <w:sz w:val="17"/>
          <w:szCs w:val="17"/>
        </w:rPr>
        <w:t xml:space="preserve"> </w:t>
      </w:r>
    </w:p>
    <w:p w14:paraId="11980EC8" w14:textId="295A0A3F" w:rsidR="00DF32BA" w:rsidRPr="00820B26" w:rsidRDefault="00FE3718" w:rsidP="00584DC3">
      <w:pPr>
        <w:ind w:left="824" w:right="139"/>
        <w:contextualSpacing/>
        <w:rPr>
          <w:rFonts w:ascii="Century Gothic" w:hAnsi="Century Gothic"/>
          <w:b/>
          <w:color w:val="000000" w:themeColor="text1"/>
          <w:sz w:val="17"/>
          <w:szCs w:val="17"/>
          <w:u w:val="single" w:color="0462C1"/>
        </w:rPr>
      </w:pPr>
      <w:r w:rsidRPr="00820B26">
        <w:rPr>
          <w:rFonts w:ascii="Century Gothic" w:hAnsi="Century Gothic" w:cs="Arial"/>
          <w:bCs/>
          <w:color w:val="000000" w:themeColor="text1"/>
          <w:sz w:val="17"/>
          <w:szCs w:val="17"/>
        </w:rPr>
        <w:t xml:space="preserve">lub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 xml:space="preserve">za pośrednictwem portalu </w:t>
      </w:r>
      <w:hyperlink r:id="rId9">
        <w:r w:rsidRPr="00820B26">
          <w:rPr>
            <w:rFonts w:ascii="Century Gothic" w:hAnsi="Century Gothic"/>
            <w:b/>
            <w:color w:val="000000" w:themeColor="text1"/>
            <w:sz w:val="17"/>
            <w:szCs w:val="17"/>
            <w:u w:val="single" w:color="0462C1"/>
          </w:rPr>
          <w:t>https://bazakonkurencyjnosci.funduszeeuropejskie.gov.pl/</w:t>
        </w:r>
      </w:hyperlink>
    </w:p>
    <w:p w14:paraId="7E47D92A" w14:textId="77777777" w:rsidR="00584DC3" w:rsidRPr="00820B26" w:rsidRDefault="00584DC3" w:rsidP="00584DC3">
      <w:pPr>
        <w:ind w:left="824" w:right="139"/>
        <w:contextualSpacing/>
        <w:rPr>
          <w:rStyle w:val="Hipercze"/>
          <w:rFonts w:ascii="Century Gothic" w:eastAsia="Calibri" w:hAnsi="Century Gothic"/>
          <w:bCs/>
          <w:color w:val="000000" w:themeColor="text1"/>
          <w:sz w:val="17"/>
          <w:szCs w:val="17"/>
        </w:rPr>
      </w:pPr>
    </w:p>
    <w:p w14:paraId="018DA91F" w14:textId="77777777" w:rsidR="009F5305" w:rsidRPr="00820B26" w:rsidRDefault="009F5305" w:rsidP="009F5305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134" w:right="1133" w:firstLine="696"/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329DC887" w14:textId="732DFFCB" w:rsidR="009F5305" w:rsidRPr="00820B26" w:rsidRDefault="009F5305" w:rsidP="009F5305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134" w:right="1133" w:firstLine="696"/>
        <w:rPr>
          <w:rFonts w:ascii="Century Gothic" w:hAnsi="Century Gothic"/>
          <w:b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b/>
          <w:color w:val="000000" w:themeColor="text1"/>
          <w:sz w:val="18"/>
          <w:szCs w:val="18"/>
        </w:rPr>
        <w:t xml:space="preserve">w terminie do: </w:t>
      </w:r>
      <w:r w:rsidR="00B67766">
        <w:rPr>
          <w:rFonts w:ascii="Century Gothic" w:hAnsi="Century Gothic"/>
          <w:b/>
          <w:color w:val="000000" w:themeColor="text1"/>
          <w:sz w:val="18"/>
          <w:szCs w:val="18"/>
        </w:rPr>
        <w:t>7</w:t>
      </w:r>
      <w:r w:rsidR="00212F89" w:rsidRPr="00820B26">
        <w:rPr>
          <w:rFonts w:ascii="Century Gothic" w:hAnsi="Century Gothic"/>
          <w:b/>
          <w:color w:val="000000" w:themeColor="text1"/>
          <w:sz w:val="18"/>
          <w:szCs w:val="18"/>
        </w:rPr>
        <w:t xml:space="preserve"> czerwca </w:t>
      </w:r>
      <w:r w:rsidRPr="00820B26">
        <w:rPr>
          <w:rFonts w:ascii="Century Gothic" w:hAnsi="Century Gothic"/>
          <w:b/>
          <w:color w:val="000000" w:themeColor="text1"/>
          <w:sz w:val="18"/>
          <w:szCs w:val="18"/>
        </w:rPr>
        <w:t>202</w:t>
      </w:r>
      <w:r w:rsidR="008E3C16" w:rsidRPr="00820B26">
        <w:rPr>
          <w:rFonts w:ascii="Century Gothic" w:hAnsi="Century Gothic"/>
          <w:b/>
          <w:color w:val="000000" w:themeColor="text1"/>
          <w:sz w:val="18"/>
          <w:szCs w:val="18"/>
        </w:rPr>
        <w:t>2</w:t>
      </w:r>
      <w:r w:rsidRPr="00820B26">
        <w:rPr>
          <w:rFonts w:ascii="Century Gothic" w:hAnsi="Century Gothic"/>
          <w:b/>
          <w:color w:val="000000" w:themeColor="text1"/>
          <w:sz w:val="18"/>
          <w:szCs w:val="18"/>
        </w:rPr>
        <w:t xml:space="preserve"> do godz. 10.00 (liczy się data wpływu)</w:t>
      </w:r>
    </w:p>
    <w:p w14:paraId="6A22BAB5" w14:textId="77777777" w:rsidR="009F5305" w:rsidRPr="00820B26" w:rsidRDefault="009F5305" w:rsidP="009F5305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134" w:right="1133" w:firstLine="696"/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5161AB06" w14:textId="77777777" w:rsidR="009F5305" w:rsidRPr="00820B26" w:rsidRDefault="009F5305" w:rsidP="009F5305">
      <w:pPr>
        <w:ind w:right="139"/>
        <w:rPr>
          <w:rFonts w:ascii="Century Gothic" w:hAnsi="Century Gothic" w:cs="Calibri"/>
          <w:color w:val="000000" w:themeColor="text1"/>
          <w:sz w:val="18"/>
          <w:szCs w:val="18"/>
        </w:rPr>
      </w:pPr>
    </w:p>
    <w:p w14:paraId="6BA5C959" w14:textId="77777777" w:rsidR="008E3C16" w:rsidRPr="00820B26" w:rsidRDefault="008E3C16" w:rsidP="0072634C">
      <w:pPr>
        <w:pStyle w:val="Akapitzlist"/>
        <w:widowControl/>
        <w:numPr>
          <w:ilvl w:val="0"/>
          <w:numId w:val="40"/>
        </w:numPr>
        <w:autoSpaceDE/>
        <w:autoSpaceDN/>
        <w:spacing w:after="120"/>
        <w:rPr>
          <w:rFonts w:ascii="Century Gothic" w:eastAsia="Calibri" w:hAnsi="Century Gothic" w:cs="Arial"/>
          <w:vanish/>
          <w:color w:val="000000" w:themeColor="text1"/>
          <w:sz w:val="17"/>
          <w:szCs w:val="17"/>
        </w:rPr>
      </w:pPr>
    </w:p>
    <w:p w14:paraId="3CE9D53F" w14:textId="77777777" w:rsidR="008E3C16" w:rsidRPr="00820B26" w:rsidRDefault="008E3C16" w:rsidP="0072634C">
      <w:pPr>
        <w:pStyle w:val="Akapitzlist"/>
        <w:widowControl/>
        <w:numPr>
          <w:ilvl w:val="0"/>
          <w:numId w:val="40"/>
        </w:numPr>
        <w:autoSpaceDE/>
        <w:autoSpaceDN/>
        <w:spacing w:after="120"/>
        <w:rPr>
          <w:rFonts w:ascii="Century Gothic" w:eastAsia="Calibri" w:hAnsi="Century Gothic" w:cs="Arial"/>
          <w:vanish/>
          <w:color w:val="000000" w:themeColor="text1"/>
          <w:sz w:val="17"/>
          <w:szCs w:val="17"/>
        </w:rPr>
      </w:pPr>
    </w:p>
    <w:p w14:paraId="1FEC0934" w14:textId="77777777" w:rsidR="008E3C16" w:rsidRPr="00820B26" w:rsidRDefault="008E3C16" w:rsidP="0072634C">
      <w:pPr>
        <w:pStyle w:val="Akapitzlist"/>
        <w:widowControl/>
        <w:numPr>
          <w:ilvl w:val="0"/>
          <w:numId w:val="40"/>
        </w:numPr>
        <w:autoSpaceDE/>
        <w:autoSpaceDN/>
        <w:spacing w:after="120"/>
        <w:rPr>
          <w:rFonts w:ascii="Century Gothic" w:eastAsia="Calibri" w:hAnsi="Century Gothic" w:cs="Arial"/>
          <w:vanish/>
          <w:color w:val="000000" w:themeColor="text1"/>
          <w:sz w:val="17"/>
          <w:szCs w:val="17"/>
        </w:rPr>
      </w:pPr>
    </w:p>
    <w:p w14:paraId="0A604EF9" w14:textId="77777777" w:rsidR="008E3C16" w:rsidRPr="00820B26" w:rsidRDefault="008E3C16" w:rsidP="0072634C">
      <w:pPr>
        <w:pStyle w:val="Akapitzlist"/>
        <w:widowControl/>
        <w:numPr>
          <w:ilvl w:val="0"/>
          <w:numId w:val="40"/>
        </w:numPr>
        <w:autoSpaceDE/>
        <w:autoSpaceDN/>
        <w:spacing w:after="120"/>
        <w:rPr>
          <w:rFonts w:ascii="Century Gothic" w:eastAsia="Calibri" w:hAnsi="Century Gothic" w:cs="Arial"/>
          <w:vanish/>
          <w:color w:val="000000" w:themeColor="text1"/>
          <w:sz w:val="17"/>
          <w:szCs w:val="17"/>
        </w:rPr>
      </w:pPr>
    </w:p>
    <w:p w14:paraId="5B656775" w14:textId="77777777" w:rsidR="008E3C16" w:rsidRPr="00820B26" w:rsidRDefault="008E3C16" w:rsidP="0072634C">
      <w:pPr>
        <w:pStyle w:val="Akapitzlist"/>
        <w:widowControl/>
        <w:numPr>
          <w:ilvl w:val="1"/>
          <w:numId w:val="40"/>
        </w:numPr>
        <w:autoSpaceDE/>
        <w:autoSpaceDN/>
        <w:spacing w:after="120"/>
        <w:rPr>
          <w:rFonts w:ascii="Century Gothic" w:eastAsia="Calibri" w:hAnsi="Century Gothic" w:cs="Arial"/>
          <w:vanish/>
          <w:color w:val="000000" w:themeColor="text1"/>
          <w:sz w:val="17"/>
          <w:szCs w:val="17"/>
        </w:rPr>
      </w:pPr>
    </w:p>
    <w:p w14:paraId="5A712C56" w14:textId="7BE30FA2" w:rsidR="009F5305" w:rsidRPr="00820B26" w:rsidRDefault="009F5305" w:rsidP="0072634C">
      <w:pPr>
        <w:widowControl/>
        <w:numPr>
          <w:ilvl w:val="1"/>
          <w:numId w:val="40"/>
        </w:numPr>
        <w:autoSpaceDE/>
        <w:autoSpaceDN/>
        <w:spacing w:after="120"/>
        <w:ind w:left="644"/>
        <w:jc w:val="both"/>
        <w:rPr>
          <w:rFonts w:ascii="Century Gothic" w:eastAsia="Calibri" w:hAnsi="Century Gothic" w:cs="Arial"/>
          <w:color w:val="000000" w:themeColor="text1"/>
          <w:sz w:val="17"/>
          <w:szCs w:val="17"/>
        </w:rPr>
      </w:pPr>
      <w:r w:rsidRPr="00820B26">
        <w:rPr>
          <w:rFonts w:ascii="Century Gothic" w:eastAsia="Calibri" w:hAnsi="Century Gothic" w:cs="Arial"/>
          <w:color w:val="000000" w:themeColor="text1"/>
          <w:sz w:val="17"/>
          <w:szCs w:val="17"/>
        </w:rPr>
        <w:t>Przed upływem terminu składania ofert Wykonawca może wprowadzić zmiany do złożonej oferty lub wycofać ofertę. Zmiany lub wycofanie muszą być doręczone Zamawiającemu przed upływem terminu składania ofert. Oświadczenie o wprowadzeniu zmian lub wycofaniu powinno być złożone w sposób określony w pkt. 1</w:t>
      </w:r>
      <w:r w:rsidR="00CD5E9A" w:rsidRPr="00820B26">
        <w:rPr>
          <w:rFonts w:ascii="Century Gothic" w:eastAsia="Calibri" w:hAnsi="Century Gothic" w:cs="Arial"/>
          <w:color w:val="000000" w:themeColor="text1"/>
          <w:sz w:val="17"/>
          <w:szCs w:val="17"/>
        </w:rPr>
        <w:t>1</w:t>
      </w:r>
      <w:r w:rsidRPr="00820B26">
        <w:rPr>
          <w:rFonts w:ascii="Century Gothic" w:eastAsia="Calibri" w:hAnsi="Century Gothic" w:cs="Arial"/>
          <w:color w:val="000000" w:themeColor="text1"/>
          <w:sz w:val="17"/>
          <w:szCs w:val="17"/>
        </w:rPr>
        <w:t>.</w:t>
      </w:r>
      <w:r w:rsidR="00FA6D27" w:rsidRPr="00820B26">
        <w:rPr>
          <w:rFonts w:ascii="Century Gothic" w:eastAsia="Calibri" w:hAnsi="Century Gothic" w:cs="Arial"/>
          <w:color w:val="000000" w:themeColor="text1"/>
          <w:sz w:val="17"/>
          <w:szCs w:val="17"/>
        </w:rPr>
        <w:t>1</w:t>
      </w:r>
      <w:r w:rsidRPr="00820B26">
        <w:rPr>
          <w:rFonts w:ascii="Century Gothic" w:eastAsia="Calibri" w:hAnsi="Century Gothic" w:cs="Arial"/>
          <w:color w:val="000000" w:themeColor="text1"/>
          <w:sz w:val="17"/>
          <w:szCs w:val="17"/>
        </w:rPr>
        <w:t xml:space="preserve"> </w:t>
      </w:r>
      <w:r w:rsidR="00FA6D27" w:rsidRPr="00820B26">
        <w:rPr>
          <w:rFonts w:ascii="Century Gothic" w:eastAsia="Calibri" w:hAnsi="Century Gothic" w:cs="Arial"/>
          <w:color w:val="000000" w:themeColor="text1"/>
          <w:sz w:val="17"/>
          <w:szCs w:val="17"/>
        </w:rPr>
        <w:t xml:space="preserve">                       </w:t>
      </w:r>
      <w:r w:rsidRPr="00820B26">
        <w:rPr>
          <w:rFonts w:ascii="Century Gothic" w:eastAsia="Calibri" w:hAnsi="Century Gothic" w:cs="Arial"/>
          <w:color w:val="000000" w:themeColor="text1"/>
          <w:sz w:val="17"/>
          <w:szCs w:val="17"/>
        </w:rPr>
        <w:t>a tytuł e-maila zawierać oznaczenie wyrazami odpowiednio „ZMIANA” lub „WYCOFANIE”.</w:t>
      </w:r>
    </w:p>
    <w:p w14:paraId="42BEC645" w14:textId="77777777" w:rsidR="009F5305" w:rsidRPr="00820B26" w:rsidRDefault="009F5305" w:rsidP="00B51441">
      <w:pPr>
        <w:widowControl/>
        <w:numPr>
          <w:ilvl w:val="1"/>
          <w:numId w:val="40"/>
        </w:numPr>
        <w:autoSpaceDE/>
        <w:autoSpaceDN/>
        <w:spacing w:after="120"/>
        <w:ind w:left="851" w:hanging="567"/>
        <w:jc w:val="both"/>
        <w:rPr>
          <w:rFonts w:ascii="Century Gothic" w:eastAsia="Calibri" w:hAnsi="Century Gothic" w:cs="Arial"/>
          <w:color w:val="000000" w:themeColor="text1"/>
          <w:sz w:val="17"/>
          <w:szCs w:val="17"/>
        </w:rPr>
      </w:pPr>
      <w:r w:rsidRPr="00820B26">
        <w:rPr>
          <w:rFonts w:ascii="Century Gothic" w:eastAsia="Calibri" w:hAnsi="Century Gothic" w:cs="Arial"/>
          <w:color w:val="000000" w:themeColor="text1"/>
          <w:sz w:val="17"/>
          <w:szCs w:val="17"/>
        </w:rPr>
        <w:t>Wykonawca nie może wycofać oferty i wprowadzać zmian w treści oferty po upływie terminu składania ofert.</w:t>
      </w:r>
    </w:p>
    <w:p w14:paraId="2BC9158A" w14:textId="5DD24F3D" w:rsidR="009F5305" w:rsidRPr="00820B26" w:rsidRDefault="009F5305" w:rsidP="009F5305">
      <w:pPr>
        <w:jc w:val="both"/>
        <w:rPr>
          <w:rFonts w:ascii="Century Gothic" w:hAnsi="Century Gothic" w:cs="Gill Sans MT"/>
          <w:color w:val="000000" w:themeColor="text1"/>
          <w:sz w:val="18"/>
          <w:lang w:eastAsia="zh-CN"/>
        </w:rPr>
      </w:pPr>
      <w:r w:rsidRPr="00820B26">
        <w:rPr>
          <w:rFonts w:ascii="Century Gothic" w:hAnsi="Century Gothic" w:cs="Calibri"/>
          <w:b/>
          <w:bCs/>
          <w:color w:val="000000" w:themeColor="text1"/>
          <w:sz w:val="18"/>
          <w:szCs w:val="18"/>
          <w:u w:val="single"/>
        </w:rPr>
        <w:t>1</w:t>
      </w:r>
      <w:r w:rsidR="00CD5E9A" w:rsidRPr="00820B26">
        <w:rPr>
          <w:rFonts w:ascii="Century Gothic" w:hAnsi="Century Gothic" w:cs="Calibri"/>
          <w:b/>
          <w:bCs/>
          <w:color w:val="000000" w:themeColor="text1"/>
          <w:sz w:val="18"/>
          <w:szCs w:val="18"/>
          <w:u w:val="single"/>
        </w:rPr>
        <w:t>2</w:t>
      </w:r>
      <w:r w:rsidRPr="00820B26">
        <w:rPr>
          <w:rFonts w:ascii="Century Gothic" w:hAnsi="Century Gothic" w:cs="Calibri"/>
          <w:b/>
          <w:bCs/>
          <w:color w:val="000000" w:themeColor="text1"/>
          <w:sz w:val="18"/>
          <w:szCs w:val="18"/>
          <w:u w:val="single"/>
        </w:rPr>
        <w:t xml:space="preserve">.    </w:t>
      </w:r>
      <w:r w:rsidRPr="00820B26">
        <w:rPr>
          <w:rFonts w:ascii="Century Gothic" w:hAnsi="Century Gothic" w:cs="Gill Sans MT"/>
          <w:b/>
          <w:bCs/>
          <w:iCs/>
          <w:color w:val="000000" w:themeColor="text1"/>
          <w:sz w:val="18"/>
          <w:szCs w:val="18"/>
          <w:u w:val="single"/>
          <w:lang w:eastAsia="zh-CN"/>
        </w:rPr>
        <w:t>Termin</w:t>
      </w:r>
      <w:r w:rsidRPr="00820B26">
        <w:rPr>
          <w:rFonts w:ascii="Century Gothic" w:hAnsi="Century Gothic" w:cs="Gill Sans MT"/>
          <w:b/>
          <w:iCs/>
          <w:color w:val="000000" w:themeColor="text1"/>
          <w:sz w:val="18"/>
          <w:szCs w:val="18"/>
          <w:u w:val="single"/>
          <w:lang w:eastAsia="zh-CN"/>
        </w:rPr>
        <w:t xml:space="preserve"> związania ofertą:</w:t>
      </w:r>
    </w:p>
    <w:p w14:paraId="2652B70F" w14:textId="77777777" w:rsidR="00CD5E9A" w:rsidRPr="00820B26" w:rsidRDefault="00CD5E9A" w:rsidP="0072634C">
      <w:pPr>
        <w:pStyle w:val="Akapitzlist"/>
        <w:widowControl/>
        <w:numPr>
          <w:ilvl w:val="0"/>
          <w:numId w:val="30"/>
        </w:numPr>
        <w:tabs>
          <w:tab w:val="left" w:pos="851"/>
        </w:tabs>
        <w:autoSpaceDE/>
        <w:autoSpaceDN/>
        <w:rPr>
          <w:rFonts w:ascii="Century Gothic" w:hAnsi="Century Gothic" w:cs="Gill Sans MT"/>
          <w:vanish/>
          <w:color w:val="000000" w:themeColor="text1"/>
          <w:sz w:val="17"/>
          <w:szCs w:val="17"/>
          <w:lang w:eastAsia="zh-CN"/>
        </w:rPr>
      </w:pPr>
    </w:p>
    <w:p w14:paraId="5B0F5251" w14:textId="77777777" w:rsidR="00CD5E9A" w:rsidRPr="00820B26" w:rsidRDefault="00CD5E9A" w:rsidP="0072634C">
      <w:pPr>
        <w:pStyle w:val="Akapitzlist"/>
        <w:widowControl/>
        <w:numPr>
          <w:ilvl w:val="0"/>
          <w:numId w:val="30"/>
        </w:numPr>
        <w:tabs>
          <w:tab w:val="left" w:pos="851"/>
        </w:tabs>
        <w:autoSpaceDE/>
        <w:autoSpaceDN/>
        <w:rPr>
          <w:rFonts w:ascii="Century Gothic" w:hAnsi="Century Gothic" w:cs="Gill Sans MT"/>
          <w:vanish/>
          <w:color w:val="000000" w:themeColor="text1"/>
          <w:sz w:val="17"/>
          <w:szCs w:val="17"/>
          <w:lang w:eastAsia="zh-CN"/>
        </w:rPr>
      </w:pPr>
    </w:p>
    <w:p w14:paraId="275575D7" w14:textId="77777777" w:rsidR="00CD5E9A" w:rsidRPr="00820B26" w:rsidRDefault="00CD5E9A" w:rsidP="0072634C">
      <w:pPr>
        <w:pStyle w:val="Akapitzlist"/>
        <w:widowControl/>
        <w:numPr>
          <w:ilvl w:val="0"/>
          <w:numId w:val="30"/>
        </w:numPr>
        <w:tabs>
          <w:tab w:val="left" w:pos="851"/>
        </w:tabs>
        <w:autoSpaceDE/>
        <w:autoSpaceDN/>
        <w:rPr>
          <w:rFonts w:ascii="Century Gothic" w:hAnsi="Century Gothic" w:cs="Gill Sans MT"/>
          <w:vanish/>
          <w:color w:val="000000" w:themeColor="text1"/>
          <w:sz w:val="17"/>
          <w:szCs w:val="17"/>
          <w:lang w:eastAsia="zh-CN"/>
        </w:rPr>
      </w:pPr>
    </w:p>
    <w:p w14:paraId="6C5444D4" w14:textId="77777777" w:rsidR="00CD5E9A" w:rsidRPr="00820B26" w:rsidRDefault="00CD5E9A" w:rsidP="0072634C">
      <w:pPr>
        <w:pStyle w:val="Akapitzlist"/>
        <w:widowControl/>
        <w:numPr>
          <w:ilvl w:val="0"/>
          <w:numId w:val="30"/>
        </w:numPr>
        <w:tabs>
          <w:tab w:val="left" w:pos="851"/>
        </w:tabs>
        <w:autoSpaceDE/>
        <w:autoSpaceDN/>
        <w:rPr>
          <w:rFonts w:ascii="Century Gothic" w:hAnsi="Century Gothic" w:cs="Gill Sans MT"/>
          <w:vanish/>
          <w:color w:val="000000" w:themeColor="text1"/>
          <w:sz w:val="17"/>
          <w:szCs w:val="17"/>
          <w:lang w:eastAsia="zh-CN"/>
        </w:rPr>
      </w:pPr>
    </w:p>
    <w:p w14:paraId="1F86F002" w14:textId="77777777" w:rsidR="00CD5E9A" w:rsidRPr="00820B26" w:rsidRDefault="00CD5E9A" w:rsidP="0072634C">
      <w:pPr>
        <w:pStyle w:val="Akapitzlist"/>
        <w:widowControl/>
        <w:numPr>
          <w:ilvl w:val="0"/>
          <w:numId w:val="30"/>
        </w:numPr>
        <w:tabs>
          <w:tab w:val="left" w:pos="851"/>
        </w:tabs>
        <w:autoSpaceDE/>
        <w:autoSpaceDN/>
        <w:rPr>
          <w:rFonts w:ascii="Century Gothic" w:hAnsi="Century Gothic" w:cs="Gill Sans MT"/>
          <w:vanish/>
          <w:color w:val="000000" w:themeColor="text1"/>
          <w:sz w:val="17"/>
          <w:szCs w:val="17"/>
          <w:lang w:eastAsia="zh-CN"/>
        </w:rPr>
      </w:pPr>
    </w:p>
    <w:p w14:paraId="4E65BBC0" w14:textId="77777777" w:rsidR="00CD5E9A" w:rsidRPr="00820B26" w:rsidRDefault="00CD5E9A" w:rsidP="0072634C">
      <w:pPr>
        <w:pStyle w:val="Akapitzlist"/>
        <w:widowControl/>
        <w:numPr>
          <w:ilvl w:val="0"/>
          <w:numId w:val="30"/>
        </w:numPr>
        <w:tabs>
          <w:tab w:val="left" w:pos="851"/>
        </w:tabs>
        <w:autoSpaceDE/>
        <w:autoSpaceDN/>
        <w:rPr>
          <w:rFonts w:ascii="Century Gothic" w:hAnsi="Century Gothic" w:cs="Gill Sans MT"/>
          <w:vanish/>
          <w:color w:val="000000" w:themeColor="text1"/>
          <w:sz w:val="17"/>
          <w:szCs w:val="17"/>
          <w:lang w:eastAsia="zh-CN"/>
        </w:rPr>
      </w:pPr>
    </w:p>
    <w:p w14:paraId="54ED86F9" w14:textId="77777777" w:rsidR="00CD5E9A" w:rsidRPr="00820B26" w:rsidRDefault="00CD5E9A" w:rsidP="0072634C">
      <w:pPr>
        <w:pStyle w:val="Akapitzlist"/>
        <w:widowControl/>
        <w:numPr>
          <w:ilvl w:val="0"/>
          <w:numId w:val="30"/>
        </w:numPr>
        <w:tabs>
          <w:tab w:val="left" w:pos="851"/>
        </w:tabs>
        <w:autoSpaceDE/>
        <w:autoSpaceDN/>
        <w:rPr>
          <w:rFonts w:ascii="Century Gothic" w:hAnsi="Century Gothic" w:cs="Gill Sans MT"/>
          <w:vanish/>
          <w:color w:val="000000" w:themeColor="text1"/>
          <w:sz w:val="17"/>
          <w:szCs w:val="17"/>
          <w:lang w:eastAsia="zh-CN"/>
        </w:rPr>
      </w:pPr>
    </w:p>
    <w:p w14:paraId="7A9E2F40" w14:textId="2FE08F7D" w:rsidR="009F5305" w:rsidRPr="00820B26" w:rsidRDefault="009F5305" w:rsidP="0072634C">
      <w:pPr>
        <w:widowControl/>
        <w:numPr>
          <w:ilvl w:val="1"/>
          <w:numId w:val="30"/>
        </w:numPr>
        <w:tabs>
          <w:tab w:val="left" w:pos="851"/>
        </w:tabs>
        <w:autoSpaceDE/>
        <w:autoSpaceDN/>
        <w:ind w:left="792"/>
        <w:jc w:val="both"/>
        <w:rPr>
          <w:rFonts w:ascii="Century Gothic" w:hAnsi="Century Gothic" w:cs="Gill Sans MT"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zh-CN"/>
        </w:rPr>
        <w:t>Wykonawca składający ofertę pozostaje nią związany przez okres 30 dni.</w:t>
      </w:r>
    </w:p>
    <w:p w14:paraId="218796F9" w14:textId="77777777" w:rsidR="009F5305" w:rsidRPr="00820B26" w:rsidRDefault="009F5305" w:rsidP="0072634C">
      <w:pPr>
        <w:widowControl/>
        <w:numPr>
          <w:ilvl w:val="1"/>
          <w:numId w:val="30"/>
        </w:numPr>
        <w:tabs>
          <w:tab w:val="left" w:pos="851"/>
        </w:tabs>
        <w:autoSpaceDE/>
        <w:autoSpaceDN/>
        <w:ind w:left="851" w:hanging="491"/>
        <w:jc w:val="both"/>
        <w:rPr>
          <w:rFonts w:ascii="Century Gothic" w:hAnsi="Century Gothic" w:cs="Gill Sans MT"/>
          <w:bCs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zh-CN"/>
        </w:rPr>
        <w:t>Bieg terminu związania ofertą rozpoczyna się wraz z upływem terminu składania ofert.</w:t>
      </w:r>
    </w:p>
    <w:p w14:paraId="69B79783" w14:textId="77777777" w:rsidR="009F5305" w:rsidRPr="00820B26" w:rsidRDefault="009F5305" w:rsidP="009F5305">
      <w:pPr>
        <w:tabs>
          <w:tab w:val="left" w:pos="851"/>
        </w:tabs>
        <w:ind w:left="851"/>
        <w:jc w:val="both"/>
        <w:rPr>
          <w:rFonts w:ascii="Century Gothic" w:hAnsi="Century Gothic" w:cs="Gill Sans MT"/>
          <w:bCs/>
          <w:color w:val="000000" w:themeColor="text1"/>
          <w:sz w:val="18"/>
          <w:szCs w:val="18"/>
          <w:lang w:eastAsia="zh-CN"/>
        </w:rPr>
      </w:pPr>
    </w:p>
    <w:p w14:paraId="433C5A40" w14:textId="1FE3E850" w:rsidR="009F5305" w:rsidRPr="00820B26" w:rsidRDefault="009F5305" w:rsidP="009F5305">
      <w:pPr>
        <w:ind w:right="139"/>
        <w:rPr>
          <w:rFonts w:ascii="Century Gothic" w:hAnsi="Century Gothic" w:cs="Calibri"/>
          <w:b/>
          <w:color w:val="000000" w:themeColor="text1"/>
          <w:sz w:val="18"/>
          <w:szCs w:val="18"/>
        </w:rPr>
      </w:pPr>
      <w:r w:rsidRPr="00820B26">
        <w:rPr>
          <w:rFonts w:ascii="Century Gothic" w:hAnsi="Century Gothic" w:cs="Calibri"/>
          <w:b/>
          <w:color w:val="000000" w:themeColor="text1"/>
          <w:sz w:val="18"/>
          <w:szCs w:val="18"/>
          <w:u w:val="single"/>
        </w:rPr>
        <w:t>1</w:t>
      </w:r>
      <w:r w:rsidR="00CD5E9A" w:rsidRPr="00820B26">
        <w:rPr>
          <w:rFonts w:ascii="Century Gothic" w:hAnsi="Century Gothic" w:cs="Calibri"/>
          <w:b/>
          <w:color w:val="000000" w:themeColor="text1"/>
          <w:sz w:val="18"/>
          <w:szCs w:val="18"/>
          <w:u w:val="single"/>
        </w:rPr>
        <w:t>3</w:t>
      </w:r>
      <w:r w:rsidRPr="00820B26">
        <w:rPr>
          <w:rFonts w:ascii="Century Gothic" w:hAnsi="Century Gothic" w:cs="Calibri"/>
          <w:b/>
          <w:color w:val="000000" w:themeColor="text1"/>
          <w:sz w:val="18"/>
          <w:szCs w:val="18"/>
          <w:u w:val="single"/>
        </w:rPr>
        <w:t>.  Osoba upoważniona do kontaktu z Wykonawcami</w:t>
      </w:r>
    </w:p>
    <w:p w14:paraId="7D5F2509" w14:textId="77777777" w:rsidR="009F5305" w:rsidRPr="00820B26" w:rsidRDefault="009F5305" w:rsidP="009F5305">
      <w:pPr>
        <w:tabs>
          <w:tab w:val="left" w:pos="851"/>
        </w:tabs>
        <w:ind w:left="567"/>
        <w:jc w:val="both"/>
        <w:rPr>
          <w:rFonts w:ascii="Century Gothic" w:hAnsi="Century Gothic" w:cs="Gill Sans MT"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zh-CN"/>
        </w:rPr>
        <w:t>Osobami uprawnionymi do porozumiewania się z Wykonawcami są</w:t>
      </w:r>
      <w:r w:rsidRPr="00820B26">
        <w:rPr>
          <w:rFonts w:ascii="Century Gothic" w:hAnsi="Century Gothic" w:cs="Gill Sans MT"/>
          <w:b/>
          <w:color w:val="000000" w:themeColor="text1"/>
          <w:sz w:val="17"/>
          <w:szCs w:val="17"/>
          <w:lang w:eastAsia="zh-CN"/>
        </w:rPr>
        <w:t>:</w:t>
      </w:r>
    </w:p>
    <w:p w14:paraId="461CB7AA" w14:textId="77777777" w:rsidR="009F5305" w:rsidRPr="00820B26" w:rsidRDefault="009F5305" w:rsidP="0072634C">
      <w:pPr>
        <w:widowControl/>
        <w:numPr>
          <w:ilvl w:val="4"/>
          <w:numId w:val="32"/>
        </w:numPr>
        <w:autoSpaceDE/>
        <w:autoSpaceDN/>
        <w:ind w:left="1134" w:hanging="283"/>
        <w:jc w:val="both"/>
        <w:rPr>
          <w:rFonts w:ascii="Century Gothic" w:hAnsi="Century Gothic" w:cs="Gill Sans MT"/>
          <w:bCs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 w:cs="Gill Sans MT"/>
          <w:bCs/>
          <w:color w:val="000000" w:themeColor="text1"/>
          <w:sz w:val="17"/>
          <w:szCs w:val="17"/>
          <w:u w:val="single"/>
          <w:lang w:eastAsia="zh-CN"/>
        </w:rPr>
        <w:t xml:space="preserve">Beata </w:t>
      </w:r>
      <w:proofErr w:type="spellStart"/>
      <w:r w:rsidRPr="00820B26">
        <w:rPr>
          <w:rFonts w:ascii="Century Gothic" w:hAnsi="Century Gothic" w:cs="Gill Sans MT"/>
          <w:bCs/>
          <w:color w:val="000000" w:themeColor="text1"/>
          <w:sz w:val="17"/>
          <w:szCs w:val="17"/>
          <w:u w:val="single"/>
          <w:lang w:eastAsia="zh-CN"/>
        </w:rPr>
        <w:t>Fidermak</w:t>
      </w:r>
      <w:proofErr w:type="spellEnd"/>
      <w:r w:rsidRPr="00820B26">
        <w:rPr>
          <w:rFonts w:ascii="Century Gothic" w:hAnsi="Century Gothic" w:cs="Gill Sans MT"/>
          <w:bCs/>
          <w:color w:val="000000" w:themeColor="text1"/>
          <w:sz w:val="17"/>
          <w:szCs w:val="17"/>
          <w:u w:val="single"/>
          <w:lang w:eastAsia="zh-CN"/>
        </w:rPr>
        <w:t xml:space="preserve"> </w:t>
      </w:r>
      <w:r w:rsidRPr="00820B26">
        <w:rPr>
          <w:rFonts w:ascii="Century Gothic" w:hAnsi="Century Gothic" w:cs="Gill Sans MT"/>
          <w:bCs/>
          <w:color w:val="000000" w:themeColor="text1"/>
          <w:sz w:val="17"/>
          <w:szCs w:val="17"/>
          <w:lang w:eastAsia="zh-CN"/>
        </w:rPr>
        <w:t>- inspektor Urzędu Gminy Kościelisko</w:t>
      </w:r>
    </w:p>
    <w:p w14:paraId="56BED617" w14:textId="77777777" w:rsidR="009F5305" w:rsidRPr="00820B26" w:rsidRDefault="009F5305" w:rsidP="009F5305">
      <w:pPr>
        <w:ind w:firstLine="567"/>
        <w:jc w:val="both"/>
        <w:rPr>
          <w:rFonts w:ascii="Century Gothic" w:hAnsi="Century Gothic" w:cs="Gill Sans MT"/>
          <w:bCs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 w:cs="Gill Sans MT"/>
          <w:bCs/>
          <w:color w:val="000000" w:themeColor="text1"/>
          <w:sz w:val="17"/>
          <w:szCs w:val="17"/>
          <w:lang w:eastAsia="zh-CN"/>
        </w:rPr>
        <w:t>Korespondencję związaną z niniejszym postępowaniem należy kierować:</w:t>
      </w:r>
    </w:p>
    <w:p w14:paraId="72280852" w14:textId="77777777" w:rsidR="009F5305" w:rsidRPr="00820B26" w:rsidRDefault="009F5305" w:rsidP="0072634C">
      <w:pPr>
        <w:widowControl/>
        <w:numPr>
          <w:ilvl w:val="4"/>
          <w:numId w:val="32"/>
        </w:numPr>
        <w:autoSpaceDE/>
        <w:autoSpaceDN/>
        <w:ind w:left="1134" w:hanging="283"/>
        <w:jc w:val="both"/>
        <w:rPr>
          <w:rFonts w:ascii="Century Gothic" w:hAnsi="Century Gothic" w:cs="Gill Sans MT"/>
          <w:bCs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 w:cs="Gill Sans MT"/>
          <w:bCs/>
          <w:color w:val="000000" w:themeColor="text1"/>
          <w:sz w:val="17"/>
          <w:szCs w:val="17"/>
          <w:lang w:eastAsia="zh-CN"/>
        </w:rPr>
        <w:t xml:space="preserve">korespondencja elektroniczna na adres e mail: </w:t>
      </w:r>
      <w:hyperlink r:id="rId10" w:history="1">
        <w:r w:rsidRPr="00820B26">
          <w:rPr>
            <w:rFonts w:ascii="Century Gothic" w:hAnsi="Century Gothic" w:cs="Gill Sans MT"/>
            <w:bCs/>
            <w:color w:val="000000" w:themeColor="text1"/>
            <w:sz w:val="17"/>
            <w:szCs w:val="17"/>
            <w:lang w:eastAsia="zh-CN"/>
          </w:rPr>
          <w:t>przetargi@gminakoscielisko.pl</w:t>
        </w:r>
      </w:hyperlink>
      <w:r w:rsidRPr="00820B26">
        <w:rPr>
          <w:rFonts w:ascii="Century Gothic" w:hAnsi="Century Gothic" w:cs="Gill Sans MT"/>
          <w:bCs/>
          <w:color w:val="000000" w:themeColor="text1"/>
          <w:sz w:val="17"/>
          <w:szCs w:val="17"/>
          <w:lang w:eastAsia="zh-CN"/>
        </w:rPr>
        <w:t xml:space="preserve"> lub </w:t>
      </w:r>
      <w:r w:rsidRPr="00820B26">
        <w:rPr>
          <w:rFonts w:ascii="Century Gothic" w:hAnsi="Century Gothic"/>
          <w:bCs/>
          <w:color w:val="000000" w:themeColor="text1"/>
          <w:sz w:val="17"/>
          <w:szCs w:val="17"/>
        </w:rPr>
        <w:t xml:space="preserve">za pośrednictwem portalu </w:t>
      </w:r>
      <w:hyperlink r:id="rId11">
        <w:r w:rsidRPr="00820B26">
          <w:rPr>
            <w:rFonts w:ascii="Century Gothic" w:hAnsi="Century Gothic"/>
            <w:bCs/>
            <w:color w:val="000000" w:themeColor="text1"/>
            <w:sz w:val="17"/>
            <w:szCs w:val="17"/>
          </w:rPr>
          <w:t>https://bazakonkurencyjnosci.funduszeeuropejskie.gov.pl/</w:t>
        </w:r>
      </w:hyperlink>
    </w:p>
    <w:p w14:paraId="04D41513" w14:textId="6C047338" w:rsidR="009F5305" w:rsidRPr="00820B26" w:rsidRDefault="009F5305" w:rsidP="0072634C">
      <w:pPr>
        <w:widowControl/>
        <w:numPr>
          <w:ilvl w:val="4"/>
          <w:numId w:val="32"/>
        </w:numPr>
        <w:autoSpaceDE/>
        <w:autoSpaceDN/>
        <w:ind w:left="1135" w:hanging="284"/>
        <w:jc w:val="both"/>
        <w:rPr>
          <w:rFonts w:ascii="Century Gothic" w:hAnsi="Century Gothic" w:cs="Gill Sans MT"/>
          <w:bCs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 w:cs="Gill Sans MT"/>
          <w:bCs/>
          <w:color w:val="000000" w:themeColor="text1"/>
          <w:sz w:val="17"/>
          <w:szCs w:val="17"/>
          <w:lang w:eastAsia="zh-CN"/>
        </w:rPr>
        <w:t xml:space="preserve">korespondencja pisemna na adres: Urząd Gminy Kościelisko - 34-511 Kościelisko, ul. </w:t>
      </w:r>
      <w:r w:rsidR="00584DC3" w:rsidRPr="00820B26">
        <w:rPr>
          <w:rFonts w:ascii="Century Gothic" w:hAnsi="Century Gothic" w:cs="Gill Sans MT"/>
          <w:bCs/>
          <w:color w:val="000000" w:themeColor="text1"/>
          <w:sz w:val="17"/>
          <w:szCs w:val="17"/>
          <w:lang w:eastAsia="zh-CN"/>
        </w:rPr>
        <w:t>Nędzy Kubińca 101</w:t>
      </w:r>
    </w:p>
    <w:p w14:paraId="573920F0" w14:textId="77777777" w:rsidR="009F5305" w:rsidRPr="00820B26" w:rsidRDefault="009F5305" w:rsidP="009F5305">
      <w:pPr>
        <w:ind w:left="1135"/>
        <w:jc w:val="both"/>
        <w:rPr>
          <w:rFonts w:ascii="Century Gothic" w:hAnsi="Century Gothic" w:cs="Gill Sans MT"/>
          <w:bCs/>
          <w:color w:val="000000" w:themeColor="text1"/>
          <w:sz w:val="18"/>
          <w:szCs w:val="18"/>
          <w:lang w:eastAsia="zh-CN"/>
        </w:rPr>
      </w:pPr>
    </w:p>
    <w:p w14:paraId="45B18961" w14:textId="5A483AE3" w:rsidR="009F5305" w:rsidRPr="00E91015" w:rsidRDefault="009F5305" w:rsidP="0072634C">
      <w:pPr>
        <w:pStyle w:val="Akapitzlist"/>
        <w:widowControl/>
        <w:numPr>
          <w:ilvl w:val="0"/>
          <w:numId w:val="27"/>
        </w:numPr>
        <w:tabs>
          <w:tab w:val="left" w:pos="426"/>
        </w:tabs>
        <w:autoSpaceDE/>
        <w:autoSpaceDN/>
        <w:rPr>
          <w:rFonts w:ascii="Century Gothic" w:hAnsi="Century Gothic" w:cs="Gill Sans MT"/>
          <w:iCs/>
          <w:color w:val="000000" w:themeColor="text1"/>
          <w:sz w:val="18"/>
          <w:szCs w:val="18"/>
          <w:lang w:eastAsia="zh-CN"/>
        </w:rPr>
      </w:pPr>
      <w:r w:rsidRPr="00820B26">
        <w:rPr>
          <w:rFonts w:ascii="Century Gothic" w:hAnsi="Century Gothic" w:cs="Gill Sans MT"/>
          <w:b/>
          <w:iCs/>
          <w:color w:val="000000" w:themeColor="text1"/>
          <w:sz w:val="18"/>
          <w:szCs w:val="18"/>
          <w:u w:val="single"/>
          <w:lang w:eastAsia="zh-CN"/>
        </w:rPr>
        <w:t>Zabezpi</w:t>
      </w:r>
      <w:r w:rsidRPr="00E91015">
        <w:rPr>
          <w:rFonts w:ascii="Century Gothic" w:hAnsi="Century Gothic" w:cs="Gill Sans MT"/>
          <w:b/>
          <w:iCs/>
          <w:color w:val="000000" w:themeColor="text1"/>
          <w:sz w:val="18"/>
          <w:szCs w:val="18"/>
          <w:u w:val="single"/>
          <w:lang w:eastAsia="zh-CN"/>
        </w:rPr>
        <w:t>eczenie należytego wykonania umowy:</w:t>
      </w:r>
    </w:p>
    <w:p w14:paraId="46F0212F" w14:textId="77777777" w:rsidR="009F5305" w:rsidRPr="00E91015" w:rsidRDefault="009F5305" w:rsidP="009F5305">
      <w:pPr>
        <w:pStyle w:val="Akapitzlist"/>
        <w:tabs>
          <w:tab w:val="left" w:pos="851"/>
          <w:tab w:val="left" w:pos="3261"/>
        </w:tabs>
        <w:ind w:left="851" w:hanging="425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0535E4D7" w14:textId="77777777" w:rsidR="009F5305" w:rsidRPr="00E91015" w:rsidRDefault="009F5305" w:rsidP="009F5305">
      <w:pPr>
        <w:pStyle w:val="Akapitzlist"/>
        <w:tabs>
          <w:tab w:val="left" w:pos="851"/>
          <w:tab w:val="left" w:pos="3261"/>
        </w:tabs>
        <w:ind w:left="851" w:hanging="425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7F98BAA2" w14:textId="77777777" w:rsidR="009F5305" w:rsidRPr="00E91015" w:rsidRDefault="009F5305" w:rsidP="009F5305">
      <w:pPr>
        <w:pStyle w:val="Akapitzlist"/>
        <w:tabs>
          <w:tab w:val="left" w:pos="851"/>
          <w:tab w:val="left" w:pos="3261"/>
        </w:tabs>
        <w:ind w:left="851" w:hanging="425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213CD157" w14:textId="77777777" w:rsidR="009F5305" w:rsidRPr="00E91015" w:rsidRDefault="009F5305" w:rsidP="009F5305">
      <w:pPr>
        <w:pStyle w:val="Akapitzlist"/>
        <w:tabs>
          <w:tab w:val="left" w:pos="851"/>
          <w:tab w:val="left" w:pos="3261"/>
        </w:tabs>
        <w:ind w:left="851" w:hanging="425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3537AD14" w14:textId="77777777" w:rsidR="009F5305" w:rsidRPr="00E91015" w:rsidRDefault="009F5305" w:rsidP="009F5305">
      <w:pPr>
        <w:pStyle w:val="Akapitzlist"/>
        <w:tabs>
          <w:tab w:val="left" w:pos="851"/>
          <w:tab w:val="left" w:pos="3261"/>
        </w:tabs>
        <w:ind w:left="851" w:hanging="425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33F7B421" w14:textId="77777777" w:rsidR="009F5305" w:rsidRPr="00E91015" w:rsidRDefault="009F5305" w:rsidP="009F5305">
      <w:pPr>
        <w:pStyle w:val="Akapitzlist"/>
        <w:tabs>
          <w:tab w:val="left" w:pos="851"/>
          <w:tab w:val="left" w:pos="3261"/>
        </w:tabs>
        <w:ind w:left="851" w:hanging="425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40C623FD" w14:textId="77777777" w:rsidR="009F5305" w:rsidRPr="00E91015" w:rsidRDefault="009F5305" w:rsidP="009F5305">
      <w:pPr>
        <w:pStyle w:val="Akapitzlist"/>
        <w:tabs>
          <w:tab w:val="left" w:pos="851"/>
          <w:tab w:val="left" w:pos="3261"/>
        </w:tabs>
        <w:ind w:left="851" w:hanging="425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0C5F7E20" w14:textId="77777777" w:rsidR="009F5305" w:rsidRPr="00E91015" w:rsidRDefault="009F5305" w:rsidP="009F5305">
      <w:pPr>
        <w:pStyle w:val="Akapitzlist"/>
        <w:tabs>
          <w:tab w:val="left" w:pos="851"/>
          <w:tab w:val="left" w:pos="3261"/>
        </w:tabs>
        <w:ind w:left="851" w:hanging="425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4676439A" w14:textId="77777777" w:rsidR="009F5305" w:rsidRPr="00E91015" w:rsidRDefault="009F5305" w:rsidP="009F5305">
      <w:pPr>
        <w:pStyle w:val="Akapitzlist"/>
        <w:tabs>
          <w:tab w:val="left" w:pos="851"/>
          <w:tab w:val="left" w:pos="3261"/>
        </w:tabs>
        <w:ind w:left="851" w:hanging="425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420C4AB4" w14:textId="77777777" w:rsidR="009F5305" w:rsidRPr="00E91015" w:rsidRDefault="009F5305" w:rsidP="009F5305">
      <w:pPr>
        <w:pStyle w:val="Akapitzlist"/>
        <w:tabs>
          <w:tab w:val="left" w:pos="851"/>
          <w:tab w:val="left" w:pos="3261"/>
        </w:tabs>
        <w:ind w:left="851" w:hanging="425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6C9ABA79" w14:textId="77777777" w:rsidR="009F5305" w:rsidRPr="00E91015" w:rsidRDefault="009F5305" w:rsidP="009F5305">
      <w:pPr>
        <w:pStyle w:val="Akapitzlist"/>
        <w:tabs>
          <w:tab w:val="left" w:pos="851"/>
          <w:tab w:val="left" w:pos="3261"/>
        </w:tabs>
        <w:ind w:left="851" w:hanging="425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06F0A10E" w14:textId="77777777" w:rsidR="009F5305" w:rsidRPr="00E91015" w:rsidRDefault="009F5305" w:rsidP="009F5305">
      <w:pPr>
        <w:pStyle w:val="Akapitzlist"/>
        <w:tabs>
          <w:tab w:val="left" w:pos="851"/>
          <w:tab w:val="left" w:pos="3261"/>
        </w:tabs>
        <w:ind w:left="851" w:hanging="425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585F5B8B" w14:textId="77777777" w:rsidR="009F5305" w:rsidRPr="00E91015" w:rsidRDefault="009F5305" w:rsidP="009F5305">
      <w:pPr>
        <w:pStyle w:val="Akapitzlist"/>
        <w:tabs>
          <w:tab w:val="left" w:pos="851"/>
          <w:tab w:val="left" w:pos="3261"/>
        </w:tabs>
        <w:ind w:left="851" w:hanging="425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5D47CBF2" w14:textId="77777777" w:rsidR="009F5305" w:rsidRPr="00E91015" w:rsidRDefault="009F5305" w:rsidP="009F5305">
      <w:pPr>
        <w:pStyle w:val="Akapitzlist"/>
        <w:tabs>
          <w:tab w:val="left" w:pos="851"/>
          <w:tab w:val="left" w:pos="3261"/>
        </w:tabs>
        <w:ind w:left="851" w:hanging="425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2667E4B3" w14:textId="77777777" w:rsidR="009F5305" w:rsidRPr="00E91015" w:rsidRDefault="009F5305" w:rsidP="0072634C">
      <w:pPr>
        <w:pStyle w:val="Tekstpodstawowy"/>
        <w:widowControl/>
        <w:numPr>
          <w:ilvl w:val="1"/>
          <w:numId w:val="27"/>
        </w:numPr>
        <w:tabs>
          <w:tab w:val="left" w:pos="851"/>
          <w:tab w:val="left" w:pos="993"/>
          <w:tab w:val="left" w:pos="3261"/>
        </w:tabs>
        <w:autoSpaceDE/>
        <w:autoSpaceDN/>
        <w:ind w:left="850" w:hanging="425"/>
        <w:jc w:val="both"/>
        <w:rPr>
          <w:rFonts w:ascii="Century Gothic" w:hAnsi="Century Gothic"/>
          <w:color w:val="000000" w:themeColor="text1"/>
          <w:sz w:val="17"/>
          <w:szCs w:val="17"/>
        </w:rPr>
      </w:pPr>
      <w:r w:rsidRPr="00E91015">
        <w:rPr>
          <w:rFonts w:ascii="Century Gothic" w:hAnsi="Century Gothic"/>
          <w:color w:val="000000" w:themeColor="text1"/>
          <w:sz w:val="17"/>
          <w:szCs w:val="17"/>
        </w:rPr>
        <w:t>Zamawiający nie wymaga wniesienia zabezpieczenia należytego wykonania umowy.</w:t>
      </w:r>
    </w:p>
    <w:p w14:paraId="7ABD5C13" w14:textId="77777777" w:rsidR="009F5305" w:rsidRPr="00820B26" w:rsidRDefault="009F5305" w:rsidP="009F5305">
      <w:pPr>
        <w:pStyle w:val="Tekstpodstawowy"/>
        <w:tabs>
          <w:tab w:val="left" w:pos="851"/>
          <w:tab w:val="left" w:pos="993"/>
          <w:tab w:val="left" w:pos="3261"/>
        </w:tabs>
        <w:spacing w:after="60"/>
        <w:ind w:left="850"/>
        <w:jc w:val="both"/>
        <w:rPr>
          <w:rFonts w:ascii="Century Gothic" w:hAnsi="Century Gothic"/>
          <w:color w:val="000000" w:themeColor="text1"/>
          <w:sz w:val="17"/>
          <w:szCs w:val="17"/>
        </w:rPr>
      </w:pPr>
    </w:p>
    <w:p w14:paraId="4D8235D2" w14:textId="77777777" w:rsidR="009F5305" w:rsidRPr="00820B26" w:rsidRDefault="009F5305" w:rsidP="0072634C">
      <w:pPr>
        <w:pStyle w:val="Akapitzlist"/>
        <w:numPr>
          <w:ilvl w:val="0"/>
          <w:numId w:val="42"/>
        </w:numPr>
        <w:tabs>
          <w:tab w:val="left" w:pos="426"/>
        </w:tabs>
        <w:jc w:val="left"/>
        <w:rPr>
          <w:rFonts w:ascii="Century Gothic" w:hAnsi="Century Gothic"/>
          <w:b/>
          <w:color w:val="000000" w:themeColor="text1"/>
          <w:sz w:val="18"/>
          <w:szCs w:val="18"/>
          <w:u w:val="single"/>
        </w:rPr>
      </w:pPr>
      <w:r w:rsidRPr="00820B26">
        <w:rPr>
          <w:rFonts w:ascii="Century Gothic" w:hAnsi="Century Gothic"/>
          <w:b/>
          <w:color w:val="000000" w:themeColor="text1"/>
          <w:sz w:val="18"/>
          <w:szCs w:val="18"/>
          <w:u w:val="single"/>
        </w:rPr>
        <w:t>Wybór</w:t>
      </w:r>
      <w:r w:rsidRPr="00820B26">
        <w:rPr>
          <w:rFonts w:ascii="Century Gothic" w:hAnsi="Century Gothic"/>
          <w:b/>
          <w:color w:val="000000" w:themeColor="text1"/>
          <w:spacing w:val="-2"/>
          <w:sz w:val="18"/>
          <w:szCs w:val="18"/>
          <w:u w:val="single"/>
        </w:rPr>
        <w:t xml:space="preserve"> </w:t>
      </w:r>
      <w:r w:rsidRPr="00820B26">
        <w:rPr>
          <w:rFonts w:ascii="Century Gothic" w:hAnsi="Century Gothic"/>
          <w:b/>
          <w:color w:val="000000" w:themeColor="text1"/>
          <w:sz w:val="18"/>
          <w:szCs w:val="18"/>
          <w:u w:val="single"/>
        </w:rPr>
        <w:t>oferty</w:t>
      </w:r>
    </w:p>
    <w:p w14:paraId="175788F1" w14:textId="77777777" w:rsidR="009F5305" w:rsidRPr="00820B26" w:rsidRDefault="009F5305" w:rsidP="0072634C">
      <w:pPr>
        <w:pStyle w:val="Akapitzlist"/>
        <w:numPr>
          <w:ilvl w:val="1"/>
          <w:numId w:val="42"/>
        </w:numPr>
        <w:tabs>
          <w:tab w:val="left" w:pos="426"/>
        </w:tabs>
        <w:rPr>
          <w:rFonts w:ascii="Century Gothic" w:hAnsi="Century Gothic"/>
          <w:b/>
          <w:color w:val="000000" w:themeColor="text1"/>
          <w:sz w:val="18"/>
          <w:szCs w:val="18"/>
          <w:u w:val="single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>Zamawiający w pierwszej kolejności będzie oceniał ofertę z najwyższą liczbą punktów przyznanych</w:t>
      </w:r>
      <w:r w:rsidRPr="00820B26">
        <w:rPr>
          <w:rFonts w:ascii="Century Gothic" w:hAnsi="Century Gothic"/>
          <w:color w:val="000000" w:themeColor="text1"/>
          <w:spacing w:val="-10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w</w:t>
      </w:r>
      <w:r w:rsidRPr="00820B26">
        <w:rPr>
          <w:rFonts w:ascii="Century Gothic" w:hAnsi="Century Gothic"/>
          <w:color w:val="000000" w:themeColor="text1"/>
          <w:spacing w:val="-11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ramach</w:t>
      </w:r>
      <w:r w:rsidRPr="00820B26">
        <w:rPr>
          <w:rFonts w:ascii="Century Gothic" w:hAnsi="Century Gothic"/>
          <w:color w:val="000000" w:themeColor="text1"/>
          <w:spacing w:val="-9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kryterium.</w:t>
      </w:r>
      <w:r w:rsidRPr="00820B26">
        <w:rPr>
          <w:rFonts w:ascii="Century Gothic" w:hAnsi="Century Gothic"/>
          <w:color w:val="000000" w:themeColor="text1"/>
          <w:spacing w:val="-10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Zamawiający</w:t>
      </w:r>
      <w:r w:rsidRPr="00820B26">
        <w:rPr>
          <w:rFonts w:ascii="Century Gothic" w:hAnsi="Century Gothic"/>
          <w:color w:val="000000" w:themeColor="text1"/>
          <w:spacing w:val="-10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może</w:t>
      </w:r>
      <w:r w:rsidRPr="00820B26">
        <w:rPr>
          <w:rFonts w:ascii="Century Gothic" w:hAnsi="Century Gothic"/>
          <w:color w:val="000000" w:themeColor="text1"/>
          <w:spacing w:val="-11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wezwać</w:t>
      </w:r>
      <w:r w:rsidRPr="00820B26">
        <w:rPr>
          <w:rFonts w:ascii="Century Gothic" w:hAnsi="Century Gothic"/>
          <w:color w:val="000000" w:themeColor="text1"/>
          <w:spacing w:val="-9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wykonawcę,</w:t>
      </w:r>
      <w:r w:rsidRPr="00820B26">
        <w:rPr>
          <w:rFonts w:ascii="Century Gothic" w:hAnsi="Century Gothic"/>
          <w:color w:val="000000" w:themeColor="text1"/>
          <w:spacing w:val="-10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którego</w:t>
      </w:r>
      <w:r w:rsidRPr="00820B26">
        <w:rPr>
          <w:rFonts w:ascii="Century Gothic" w:hAnsi="Century Gothic"/>
          <w:color w:val="000000" w:themeColor="text1"/>
          <w:spacing w:val="-10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oferta</w:t>
      </w:r>
      <w:r w:rsidRPr="00820B26">
        <w:rPr>
          <w:rFonts w:ascii="Century Gothic" w:hAnsi="Century Gothic"/>
          <w:color w:val="000000" w:themeColor="text1"/>
          <w:spacing w:val="-10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jest oceniana, do uzupełnienia dokumentów/oświadczeń wymaganych przez Zamawiającego i wskazanych w zaproszeniu</w:t>
      </w:r>
      <w:r w:rsidRPr="00820B26">
        <w:rPr>
          <w:rFonts w:ascii="Century Gothic" w:hAnsi="Century Gothic"/>
          <w:i/>
          <w:color w:val="000000" w:themeColor="text1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oraz złożenia wyjaśnień treści złożonych dokumentów/oświadczeń lub treści</w:t>
      </w:r>
      <w:r w:rsidRPr="00820B26">
        <w:rPr>
          <w:rFonts w:ascii="Century Gothic" w:hAnsi="Century Gothic"/>
          <w:color w:val="000000" w:themeColor="text1"/>
          <w:spacing w:val="-5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oferty</w:t>
      </w:r>
      <w:r w:rsidRPr="00820B26">
        <w:rPr>
          <w:rFonts w:ascii="Century Gothic" w:eastAsia="Calibri" w:hAnsi="Century Gothic" w:cs="Arial"/>
          <w:color w:val="000000" w:themeColor="text1"/>
          <w:sz w:val="17"/>
          <w:szCs w:val="17"/>
        </w:rPr>
        <w:t xml:space="preserve"> w wyznaczonym przez Zamawiającego terminie.</w:t>
      </w:r>
    </w:p>
    <w:p w14:paraId="142D3C40" w14:textId="77777777" w:rsidR="009F5305" w:rsidRPr="00820B26" w:rsidRDefault="009F5305" w:rsidP="0072634C">
      <w:pPr>
        <w:pStyle w:val="Akapitzlist"/>
        <w:numPr>
          <w:ilvl w:val="1"/>
          <w:numId w:val="42"/>
        </w:numPr>
        <w:tabs>
          <w:tab w:val="left" w:pos="426"/>
        </w:tabs>
        <w:rPr>
          <w:rFonts w:ascii="Century Gothic" w:hAnsi="Century Gothic"/>
          <w:b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>Zamawiający wybierze ofertę najkorzystniejszą - ofertę, która otrzymała najwyższą liczbę punków w ramach kryterium i spełnia wszystkie wymagania określone przez</w:t>
      </w:r>
      <w:r w:rsidRPr="00820B26">
        <w:rPr>
          <w:rFonts w:ascii="Century Gothic" w:hAnsi="Century Gothic"/>
          <w:color w:val="000000" w:themeColor="text1"/>
          <w:spacing w:val="-19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Zamawiającego.</w:t>
      </w:r>
    </w:p>
    <w:p w14:paraId="266D2DA8" w14:textId="49B7EECC" w:rsidR="009F5305" w:rsidRPr="00820B26" w:rsidRDefault="009F5305" w:rsidP="0072634C">
      <w:pPr>
        <w:pStyle w:val="Akapitzlist"/>
        <w:numPr>
          <w:ilvl w:val="1"/>
          <w:numId w:val="42"/>
        </w:numPr>
        <w:tabs>
          <w:tab w:val="left" w:pos="426"/>
        </w:tabs>
        <w:rPr>
          <w:rFonts w:ascii="Century Gothic" w:hAnsi="Century Gothic"/>
          <w:b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 xml:space="preserve">W przypadku uchylenia się od zawarcia umowy przez wykonawcę, na warunkach określonych w niniejszym </w:t>
      </w:r>
      <w:r w:rsidRPr="00820B26">
        <w:rPr>
          <w:rFonts w:ascii="Century Gothic" w:hAnsi="Century Gothic"/>
          <w:iCs/>
          <w:color w:val="000000" w:themeColor="text1"/>
          <w:sz w:val="17"/>
          <w:szCs w:val="17"/>
        </w:rPr>
        <w:t>zaproszeniu, Zamawiający może</w:t>
      </w:r>
      <w:r w:rsidR="00FA6D27" w:rsidRPr="00820B26">
        <w:rPr>
          <w:rFonts w:ascii="Century Gothic" w:hAnsi="Century Gothic"/>
          <w:iCs/>
          <w:color w:val="000000" w:themeColor="text1"/>
          <w:sz w:val="17"/>
          <w:szCs w:val="17"/>
        </w:rPr>
        <w:t xml:space="preserve"> dokonać badania i </w:t>
      </w:r>
      <w:r w:rsidRPr="00820B26">
        <w:rPr>
          <w:rFonts w:ascii="Century Gothic" w:hAnsi="Century Gothic"/>
          <w:iCs/>
          <w:color w:val="000000" w:themeColor="text1"/>
          <w:sz w:val="17"/>
          <w:szCs w:val="17"/>
        </w:rPr>
        <w:t>wybrać ofertę najkorzystniejszą spośród pozostałych ofert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.</w:t>
      </w:r>
    </w:p>
    <w:p w14:paraId="457D47AB" w14:textId="4B5177CB" w:rsidR="009F5305" w:rsidRPr="00820B26" w:rsidRDefault="009F5305" w:rsidP="0072634C">
      <w:pPr>
        <w:pStyle w:val="Akapitzlist"/>
        <w:numPr>
          <w:ilvl w:val="1"/>
          <w:numId w:val="42"/>
        </w:numPr>
        <w:tabs>
          <w:tab w:val="left" w:pos="426"/>
        </w:tabs>
        <w:jc w:val="left"/>
        <w:rPr>
          <w:rFonts w:ascii="Century Gothic" w:hAnsi="Century Gothic"/>
          <w:bCs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/>
          <w:bCs/>
          <w:color w:val="000000" w:themeColor="text1"/>
          <w:sz w:val="17"/>
          <w:szCs w:val="17"/>
          <w:u w:val="single"/>
        </w:rPr>
        <w:t xml:space="preserve">Zamawiający może odrzucić </w:t>
      </w:r>
      <w:r w:rsidR="000C1BC7" w:rsidRPr="00820B26">
        <w:rPr>
          <w:rFonts w:ascii="Century Gothic" w:hAnsi="Century Gothic"/>
          <w:bCs/>
          <w:color w:val="000000" w:themeColor="text1"/>
          <w:sz w:val="17"/>
          <w:szCs w:val="17"/>
          <w:u w:val="single"/>
        </w:rPr>
        <w:t>ofertę,</w:t>
      </w:r>
      <w:r w:rsidR="00FA6D27" w:rsidRPr="00820B26">
        <w:rPr>
          <w:rFonts w:ascii="Century Gothic" w:hAnsi="Century Gothic"/>
          <w:bCs/>
          <w:color w:val="000000" w:themeColor="text1"/>
          <w:sz w:val="17"/>
          <w:szCs w:val="17"/>
          <w:u w:val="single"/>
        </w:rPr>
        <w:t xml:space="preserve"> jeżeli</w:t>
      </w:r>
      <w:r w:rsidRPr="00820B26">
        <w:rPr>
          <w:rFonts w:ascii="Century Gothic" w:hAnsi="Century Gothic"/>
          <w:bCs/>
          <w:color w:val="000000" w:themeColor="text1"/>
          <w:sz w:val="17"/>
          <w:szCs w:val="17"/>
          <w:u w:val="single"/>
        </w:rPr>
        <w:t>:</w:t>
      </w:r>
    </w:p>
    <w:p w14:paraId="72334974" w14:textId="77777777" w:rsidR="009F5305" w:rsidRPr="00820B26" w:rsidRDefault="009F5305" w:rsidP="0072634C">
      <w:pPr>
        <w:pStyle w:val="Akapitzlist"/>
        <w:numPr>
          <w:ilvl w:val="2"/>
          <w:numId w:val="42"/>
        </w:numPr>
        <w:tabs>
          <w:tab w:val="left" w:pos="426"/>
        </w:tabs>
        <w:ind w:left="1418" w:hanging="709"/>
        <w:jc w:val="left"/>
        <w:rPr>
          <w:rFonts w:ascii="Century Gothic" w:hAnsi="Century Gothic"/>
          <w:bCs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bCs/>
          <w:color w:val="000000" w:themeColor="text1"/>
          <w:sz w:val="17"/>
          <w:szCs w:val="17"/>
        </w:rPr>
        <w:t>jej treść nie odpowiada treści zaproszenia do złożenia oferty</w:t>
      </w:r>
    </w:p>
    <w:p w14:paraId="3495DB48" w14:textId="214A354B" w:rsidR="009F5305" w:rsidRPr="00820B26" w:rsidRDefault="009F5305" w:rsidP="0072634C">
      <w:pPr>
        <w:pStyle w:val="Akapitzlist"/>
        <w:numPr>
          <w:ilvl w:val="2"/>
          <w:numId w:val="42"/>
        </w:numPr>
        <w:tabs>
          <w:tab w:val="left" w:pos="426"/>
        </w:tabs>
        <w:ind w:left="1418" w:hanging="709"/>
        <w:jc w:val="left"/>
        <w:rPr>
          <w:rFonts w:ascii="Century Gothic" w:hAnsi="Century Gothic"/>
          <w:bCs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bCs/>
          <w:color w:val="000000" w:themeColor="text1"/>
          <w:sz w:val="17"/>
          <w:szCs w:val="17"/>
        </w:rPr>
        <w:t>jest złożona po terminie składania ofert</w:t>
      </w:r>
    </w:p>
    <w:p w14:paraId="7B071389" w14:textId="5BA66A88" w:rsidR="00FA6D27" w:rsidRPr="00820B26" w:rsidRDefault="00FA6D27" w:rsidP="0072634C">
      <w:pPr>
        <w:pStyle w:val="Akapitzlist"/>
        <w:numPr>
          <w:ilvl w:val="2"/>
          <w:numId w:val="42"/>
        </w:numPr>
        <w:tabs>
          <w:tab w:val="left" w:pos="426"/>
        </w:tabs>
        <w:jc w:val="left"/>
        <w:rPr>
          <w:rFonts w:ascii="Century Gothic" w:hAnsi="Century Gothic"/>
          <w:bCs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bCs/>
          <w:color w:val="000000" w:themeColor="text1"/>
          <w:sz w:val="17"/>
          <w:szCs w:val="17"/>
        </w:rPr>
        <w:t xml:space="preserve">została złożona przez Wykonawców wykluczonych </w:t>
      </w:r>
      <w:r w:rsidR="004C2419" w:rsidRPr="00820B26">
        <w:rPr>
          <w:rFonts w:ascii="Century Gothic" w:hAnsi="Century Gothic"/>
          <w:bCs/>
          <w:color w:val="000000" w:themeColor="text1"/>
          <w:sz w:val="17"/>
          <w:szCs w:val="17"/>
        </w:rPr>
        <w:t xml:space="preserve">z postępowania </w:t>
      </w:r>
    </w:p>
    <w:p w14:paraId="740A219C" w14:textId="77777777" w:rsidR="009F5305" w:rsidRPr="00820B26" w:rsidRDefault="009F5305" w:rsidP="0072634C">
      <w:pPr>
        <w:pStyle w:val="Akapitzlist"/>
        <w:numPr>
          <w:ilvl w:val="2"/>
          <w:numId w:val="42"/>
        </w:numPr>
        <w:tabs>
          <w:tab w:val="left" w:pos="426"/>
        </w:tabs>
        <w:ind w:left="1418" w:hanging="709"/>
        <w:jc w:val="left"/>
        <w:rPr>
          <w:rFonts w:ascii="Century Gothic" w:hAnsi="Century Gothic"/>
          <w:bCs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bCs/>
          <w:color w:val="000000" w:themeColor="text1"/>
          <w:sz w:val="17"/>
          <w:szCs w:val="17"/>
        </w:rPr>
        <w:t>jest nieważna na podstawie innych przepisów</w:t>
      </w:r>
    </w:p>
    <w:p w14:paraId="43B85050" w14:textId="77777777" w:rsidR="009F5305" w:rsidRPr="00820B26" w:rsidRDefault="009F5305" w:rsidP="0072634C">
      <w:pPr>
        <w:pStyle w:val="Akapitzlist"/>
        <w:numPr>
          <w:ilvl w:val="2"/>
          <w:numId w:val="42"/>
        </w:numPr>
        <w:tabs>
          <w:tab w:val="left" w:pos="426"/>
        </w:tabs>
        <w:ind w:left="1418" w:hanging="709"/>
        <w:rPr>
          <w:rFonts w:ascii="Century Gothic" w:hAnsi="Century Gothic"/>
          <w:bCs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>nie</w:t>
      </w:r>
      <w:r w:rsidRPr="00820B26">
        <w:rPr>
          <w:rFonts w:ascii="Century Gothic" w:hAnsi="Century Gothic"/>
          <w:color w:val="000000" w:themeColor="text1"/>
          <w:spacing w:val="-6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zawiera</w:t>
      </w:r>
      <w:r w:rsidRPr="00820B26">
        <w:rPr>
          <w:rFonts w:ascii="Century Gothic" w:hAnsi="Century Gothic"/>
          <w:color w:val="000000" w:themeColor="text1"/>
          <w:spacing w:val="-7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informacji</w:t>
      </w:r>
      <w:r w:rsidRPr="00820B26">
        <w:rPr>
          <w:rFonts w:ascii="Century Gothic" w:hAnsi="Century Gothic"/>
          <w:color w:val="000000" w:themeColor="text1"/>
          <w:spacing w:val="-7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niezbędnych</w:t>
      </w:r>
      <w:r w:rsidRPr="00820B26">
        <w:rPr>
          <w:rFonts w:ascii="Century Gothic" w:hAnsi="Century Gothic"/>
          <w:color w:val="000000" w:themeColor="text1"/>
          <w:spacing w:val="-6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do</w:t>
      </w:r>
      <w:r w:rsidRPr="00820B26">
        <w:rPr>
          <w:rFonts w:ascii="Century Gothic" w:hAnsi="Century Gothic"/>
          <w:color w:val="000000" w:themeColor="text1"/>
          <w:spacing w:val="-8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jej</w:t>
      </w:r>
      <w:r w:rsidRPr="00820B26">
        <w:rPr>
          <w:rFonts w:ascii="Century Gothic" w:hAnsi="Century Gothic"/>
          <w:color w:val="000000" w:themeColor="text1"/>
          <w:spacing w:val="-8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oceny,</w:t>
      </w:r>
      <w:r w:rsidRPr="00820B26">
        <w:rPr>
          <w:rFonts w:ascii="Century Gothic" w:hAnsi="Century Gothic"/>
          <w:color w:val="000000" w:themeColor="text1"/>
          <w:spacing w:val="-9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w</w:t>
      </w:r>
      <w:r w:rsidRPr="00820B26">
        <w:rPr>
          <w:rFonts w:ascii="Century Gothic" w:hAnsi="Century Gothic"/>
          <w:color w:val="000000" w:themeColor="text1"/>
          <w:spacing w:val="-7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szczególności</w:t>
      </w:r>
      <w:r w:rsidRPr="00820B26">
        <w:rPr>
          <w:rFonts w:ascii="Century Gothic" w:hAnsi="Century Gothic"/>
          <w:color w:val="000000" w:themeColor="text1"/>
          <w:spacing w:val="-9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cen</w:t>
      </w:r>
      <w:r w:rsidRPr="00820B26">
        <w:rPr>
          <w:rFonts w:ascii="Century Gothic" w:hAnsi="Century Gothic"/>
          <w:color w:val="000000" w:themeColor="text1"/>
          <w:spacing w:val="-6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za poszczególne elementy zamówienia, obliczonych zgodnie z wymaganiami określonymi w niniejszym</w:t>
      </w:r>
      <w:r w:rsidRPr="00820B26">
        <w:rPr>
          <w:rFonts w:ascii="Century Gothic" w:hAnsi="Century Gothic"/>
          <w:iCs/>
          <w:color w:val="000000" w:themeColor="text1"/>
          <w:sz w:val="17"/>
          <w:szCs w:val="17"/>
        </w:rPr>
        <w:t xml:space="preserve"> zaproszeniu</w:t>
      </w:r>
    </w:p>
    <w:p w14:paraId="10EDE39C" w14:textId="77777777" w:rsidR="009F5305" w:rsidRPr="00820B26" w:rsidRDefault="009F5305" w:rsidP="009F5305">
      <w:pPr>
        <w:pStyle w:val="Akapitzlist"/>
        <w:tabs>
          <w:tab w:val="left" w:pos="426"/>
        </w:tabs>
        <w:ind w:left="1418"/>
        <w:rPr>
          <w:rFonts w:ascii="Century Gothic" w:hAnsi="Century Gothic"/>
          <w:bCs/>
          <w:color w:val="000000" w:themeColor="text1"/>
          <w:sz w:val="17"/>
          <w:szCs w:val="17"/>
          <w:u w:val="single"/>
        </w:rPr>
      </w:pPr>
    </w:p>
    <w:p w14:paraId="11418349" w14:textId="77777777" w:rsidR="009F5305" w:rsidRPr="00820B26" w:rsidRDefault="009F5305" w:rsidP="0072634C">
      <w:pPr>
        <w:pStyle w:val="Akapitzlist"/>
        <w:numPr>
          <w:ilvl w:val="0"/>
          <w:numId w:val="42"/>
        </w:numPr>
        <w:tabs>
          <w:tab w:val="left" w:pos="284"/>
        </w:tabs>
        <w:spacing w:before="37"/>
        <w:ind w:left="284"/>
        <w:jc w:val="left"/>
        <w:rPr>
          <w:rFonts w:ascii="Century Gothic" w:hAnsi="Century Gothic"/>
          <w:b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/>
          <w:b/>
          <w:color w:val="000000" w:themeColor="text1"/>
          <w:sz w:val="17"/>
          <w:szCs w:val="17"/>
          <w:u w:val="single"/>
        </w:rPr>
        <w:t xml:space="preserve">Unieważnienie postępowania </w:t>
      </w:r>
    </w:p>
    <w:p w14:paraId="1956300F" w14:textId="0DC57B21" w:rsidR="009F5305" w:rsidRPr="00820B26" w:rsidRDefault="00CD5E9A" w:rsidP="009F5305">
      <w:pPr>
        <w:pStyle w:val="Akapitzlist"/>
        <w:tabs>
          <w:tab w:val="left" w:pos="284"/>
        </w:tabs>
        <w:ind w:left="284"/>
        <w:rPr>
          <w:rFonts w:ascii="Century Gothic" w:hAnsi="Century Gothic"/>
          <w:bCs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bCs/>
          <w:color w:val="000000" w:themeColor="text1"/>
          <w:sz w:val="17"/>
          <w:szCs w:val="17"/>
        </w:rPr>
        <w:tab/>
      </w:r>
      <w:r w:rsidR="009F5305" w:rsidRPr="00820B26">
        <w:rPr>
          <w:rFonts w:ascii="Century Gothic" w:hAnsi="Century Gothic"/>
          <w:bCs/>
          <w:color w:val="000000" w:themeColor="text1"/>
          <w:sz w:val="17"/>
          <w:szCs w:val="17"/>
        </w:rPr>
        <w:t>Zamawiający zastrzega możliwość unieważnienia postepowania w następujących przypadkach:</w:t>
      </w:r>
    </w:p>
    <w:p w14:paraId="1A7E6D31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7F2FBE0C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659ADCFA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011C3E29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33896E7B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3A603861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185FC276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2CB3E32A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0C1E81E0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09692A06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227DCBC6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4EFF291F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2DD95AF6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06835AE6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7842E0A0" w14:textId="77777777" w:rsidR="009F5305" w:rsidRPr="00820B26" w:rsidRDefault="009F5305" w:rsidP="0072634C">
      <w:pPr>
        <w:pStyle w:val="Akapitzlist"/>
        <w:numPr>
          <w:ilvl w:val="0"/>
          <w:numId w:val="38"/>
        </w:numPr>
        <w:tabs>
          <w:tab w:val="left" w:pos="400"/>
        </w:tabs>
        <w:ind w:right="111"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38B0475F" w14:textId="77777777" w:rsidR="009F5305" w:rsidRPr="00820B26" w:rsidRDefault="009F5305" w:rsidP="0072634C">
      <w:pPr>
        <w:pStyle w:val="Akapitzlist"/>
        <w:numPr>
          <w:ilvl w:val="1"/>
          <w:numId w:val="38"/>
        </w:numPr>
        <w:tabs>
          <w:tab w:val="left" w:pos="400"/>
        </w:tabs>
        <w:ind w:right="111"/>
        <w:rPr>
          <w:rFonts w:ascii="Century Gothic" w:hAnsi="Century Gothic"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 xml:space="preserve">brak ofert </w:t>
      </w:r>
    </w:p>
    <w:p w14:paraId="5DAEDB0E" w14:textId="77777777" w:rsidR="009F5305" w:rsidRPr="00820B26" w:rsidRDefault="009F5305" w:rsidP="0072634C">
      <w:pPr>
        <w:pStyle w:val="Akapitzlist"/>
        <w:numPr>
          <w:ilvl w:val="1"/>
          <w:numId w:val="38"/>
        </w:numPr>
        <w:tabs>
          <w:tab w:val="left" w:pos="400"/>
        </w:tabs>
        <w:ind w:right="111"/>
        <w:rPr>
          <w:rFonts w:ascii="Century Gothic" w:hAnsi="Century Gothic"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>złożone oferty nie odpowiadają treści zaproszenia do złożenia oferty</w:t>
      </w:r>
    </w:p>
    <w:p w14:paraId="1816963C" w14:textId="77777777" w:rsidR="009F5305" w:rsidRPr="00820B26" w:rsidRDefault="009F5305" w:rsidP="0072634C">
      <w:pPr>
        <w:pStyle w:val="Akapitzlist"/>
        <w:numPr>
          <w:ilvl w:val="1"/>
          <w:numId w:val="38"/>
        </w:numPr>
        <w:tabs>
          <w:tab w:val="left" w:pos="400"/>
        </w:tabs>
        <w:ind w:right="111"/>
        <w:rPr>
          <w:rFonts w:ascii="Century Gothic" w:hAnsi="Century Gothic"/>
          <w:i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>gdy cena najkorzystniejszej oferty przekracza środki przewidziane i dostępne na sfinansowanie</w:t>
      </w:r>
      <w:r w:rsidRPr="00820B26">
        <w:rPr>
          <w:rFonts w:ascii="Century Gothic" w:hAnsi="Century Gothic"/>
          <w:color w:val="000000" w:themeColor="text1"/>
          <w:spacing w:val="1"/>
          <w:sz w:val="17"/>
          <w:szCs w:val="17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zamówienia.</w:t>
      </w:r>
    </w:p>
    <w:p w14:paraId="358E2FB9" w14:textId="77777777" w:rsidR="009F5305" w:rsidRPr="00820B26" w:rsidRDefault="009F5305" w:rsidP="0072634C">
      <w:pPr>
        <w:pStyle w:val="Akapitzlist"/>
        <w:numPr>
          <w:ilvl w:val="1"/>
          <w:numId w:val="38"/>
        </w:numPr>
        <w:tabs>
          <w:tab w:val="left" w:pos="400"/>
        </w:tabs>
        <w:ind w:right="111"/>
        <w:rPr>
          <w:rFonts w:ascii="Century Gothic" w:hAnsi="Century Gothic"/>
          <w:i/>
          <w:color w:val="000000" w:themeColor="text1"/>
          <w:sz w:val="17"/>
          <w:szCs w:val="17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zh-CN"/>
        </w:rPr>
        <w:t>w postępowaniu, w którym jedynym kryterium oceny ofert jest cena nie można dokonać wyboru najkorzystniejszej oferty ze względu na to, że zostały złożone oferty o takiej samej cenie (uznane za najkorzystniejsze) i na wezwanie Zamawiającego wykonawcy złożyli oferty dodatkowe o takiej samej cenie.</w:t>
      </w:r>
    </w:p>
    <w:p w14:paraId="2AC9A154" w14:textId="77777777" w:rsidR="009F5305" w:rsidRPr="00820B26" w:rsidRDefault="009F5305" w:rsidP="0072634C">
      <w:pPr>
        <w:pStyle w:val="Akapitzlist"/>
        <w:numPr>
          <w:ilvl w:val="1"/>
          <w:numId w:val="38"/>
        </w:numPr>
        <w:tabs>
          <w:tab w:val="left" w:pos="400"/>
        </w:tabs>
        <w:ind w:right="111"/>
        <w:rPr>
          <w:rFonts w:ascii="Century Gothic" w:hAnsi="Century Gothic"/>
          <w:i/>
          <w:color w:val="000000" w:themeColor="text1"/>
          <w:sz w:val="17"/>
          <w:szCs w:val="17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zh-CN"/>
        </w:rPr>
        <w:t>wystąpiła istotna zmiana okoliczności powodująca, że prowadzenie postępowania lub wykonanie zamówienia nie leży w interesie publicznym, czego nie można było wcześniej przewidzieć.</w:t>
      </w:r>
    </w:p>
    <w:p w14:paraId="143ED42F" w14:textId="77777777" w:rsidR="009F5305" w:rsidRPr="00820B26" w:rsidRDefault="009F5305" w:rsidP="0072634C">
      <w:pPr>
        <w:pStyle w:val="Akapitzlist"/>
        <w:numPr>
          <w:ilvl w:val="1"/>
          <w:numId w:val="38"/>
        </w:numPr>
        <w:tabs>
          <w:tab w:val="left" w:pos="400"/>
        </w:tabs>
        <w:ind w:right="111"/>
        <w:rPr>
          <w:rFonts w:ascii="Century Gothic" w:hAnsi="Century Gothic"/>
          <w:i/>
          <w:color w:val="000000" w:themeColor="text1"/>
          <w:sz w:val="17"/>
          <w:szCs w:val="17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lang w:eastAsia="zh-CN"/>
        </w:rPr>
        <w:t>postępowanie obarczone jest niemożliwą do usunięcia wadą uniemożliwiającą zawarcie ważnej umowy w sprawie zamówienia publicznego.</w:t>
      </w:r>
    </w:p>
    <w:p w14:paraId="495EB92F" w14:textId="77777777" w:rsidR="009F5305" w:rsidRPr="00820B26" w:rsidRDefault="009F5305" w:rsidP="009F5305">
      <w:pPr>
        <w:pStyle w:val="Akapitzlist"/>
        <w:tabs>
          <w:tab w:val="left" w:pos="400"/>
        </w:tabs>
        <w:ind w:left="792" w:right="111"/>
        <w:rPr>
          <w:rFonts w:ascii="Century Gothic" w:hAnsi="Century Gothic"/>
          <w:color w:val="000000" w:themeColor="text1"/>
          <w:sz w:val="17"/>
          <w:szCs w:val="17"/>
        </w:rPr>
      </w:pPr>
    </w:p>
    <w:p w14:paraId="51F31D0F" w14:textId="77777777" w:rsidR="009F5305" w:rsidRPr="00820B26" w:rsidRDefault="009F5305" w:rsidP="0072634C">
      <w:pPr>
        <w:pStyle w:val="Akapitzlist"/>
        <w:widowControl/>
        <w:numPr>
          <w:ilvl w:val="0"/>
          <w:numId w:val="28"/>
        </w:numPr>
        <w:autoSpaceDE/>
        <w:autoSpaceDN/>
        <w:ind w:right="139"/>
        <w:rPr>
          <w:rFonts w:ascii="Century Gothic" w:hAnsi="Century Gothic" w:cs="Gill Sans MT"/>
          <w:b/>
          <w:iCs/>
          <w:vanish/>
          <w:color w:val="000000" w:themeColor="text1"/>
          <w:sz w:val="18"/>
          <w:szCs w:val="18"/>
          <w:u w:val="single"/>
        </w:rPr>
      </w:pPr>
    </w:p>
    <w:p w14:paraId="76AEB23F" w14:textId="77777777" w:rsidR="009F5305" w:rsidRPr="00820B26" w:rsidRDefault="009F5305" w:rsidP="0072634C">
      <w:pPr>
        <w:pStyle w:val="Akapitzlist"/>
        <w:widowControl/>
        <w:numPr>
          <w:ilvl w:val="0"/>
          <w:numId w:val="28"/>
        </w:numPr>
        <w:autoSpaceDE/>
        <w:autoSpaceDN/>
        <w:ind w:right="139"/>
        <w:rPr>
          <w:rFonts w:ascii="Century Gothic" w:hAnsi="Century Gothic" w:cs="Gill Sans MT"/>
          <w:b/>
          <w:iCs/>
          <w:vanish/>
          <w:color w:val="000000" w:themeColor="text1"/>
          <w:sz w:val="18"/>
          <w:szCs w:val="18"/>
          <w:u w:val="single"/>
        </w:rPr>
      </w:pPr>
    </w:p>
    <w:p w14:paraId="26F90703" w14:textId="77777777" w:rsidR="009F5305" w:rsidRPr="00820B26" w:rsidRDefault="009F5305" w:rsidP="0072634C">
      <w:pPr>
        <w:pStyle w:val="Akapitzlist"/>
        <w:widowControl/>
        <w:numPr>
          <w:ilvl w:val="0"/>
          <w:numId w:val="34"/>
        </w:numPr>
        <w:autoSpaceDE/>
        <w:autoSpaceDN/>
        <w:ind w:right="139"/>
        <w:rPr>
          <w:rFonts w:ascii="Century Gothic" w:hAnsi="Century Gothic" w:cs="Times"/>
          <w:b/>
          <w:color w:val="000000" w:themeColor="text1"/>
          <w:sz w:val="18"/>
          <w:szCs w:val="18"/>
        </w:rPr>
      </w:pPr>
      <w:r w:rsidRPr="00820B26">
        <w:rPr>
          <w:rFonts w:ascii="Century Gothic" w:hAnsi="Century Gothic" w:cs="Gill Sans MT"/>
          <w:b/>
          <w:color w:val="000000" w:themeColor="text1"/>
          <w:sz w:val="18"/>
          <w:szCs w:val="18"/>
          <w:u w:val="single"/>
        </w:rPr>
        <w:t>Istotne dla stron postanowienia, które zostaną wprowadzone do treści zawieranej umowy</w:t>
      </w:r>
      <w:r w:rsidRPr="00820B26">
        <w:rPr>
          <w:rFonts w:ascii="Century Gothic" w:hAnsi="Century Gothic" w:cs="Gill Sans MT"/>
          <w:b/>
          <w:color w:val="000000" w:themeColor="text1"/>
          <w:sz w:val="18"/>
          <w:szCs w:val="18"/>
        </w:rPr>
        <w:t>:</w:t>
      </w:r>
    </w:p>
    <w:p w14:paraId="72E900CC" w14:textId="77777777" w:rsidR="00CD5E9A" w:rsidRPr="00820B26" w:rsidRDefault="00CD5E9A" w:rsidP="0072634C">
      <w:pPr>
        <w:pStyle w:val="Akapitzlist"/>
        <w:widowControl/>
        <w:numPr>
          <w:ilvl w:val="0"/>
          <w:numId w:val="29"/>
        </w:numPr>
        <w:autoSpaceDE/>
        <w:autoSpaceDN/>
        <w:ind w:right="139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2FF15428" w14:textId="77777777" w:rsidR="00CD5E9A" w:rsidRPr="00820B26" w:rsidRDefault="00CD5E9A" w:rsidP="0072634C">
      <w:pPr>
        <w:pStyle w:val="Akapitzlist"/>
        <w:widowControl/>
        <w:numPr>
          <w:ilvl w:val="0"/>
          <w:numId w:val="29"/>
        </w:numPr>
        <w:autoSpaceDE/>
        <w:autoSpaceDN/>
        <w:ind w:right="139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34832839" w14:textId="77777777" w:rsidR="00CD5E9A" w:rsidRPr="00820B26" w:rsidRDefault="00CD5E9A" w:rsidP="0072634C">
      <w:pPr>
        <w:pStyle w:val="Akapitzlist"/>
        <w:widowControl/>
        <w:numPr>
          <w:ilvl w:val="0"/>
          <w:numId w:val="29"/>
        </w:numPr>
        <w:autoSpaceDE/>
        <w:autoSpaceDN/>
        <w:ind w:right="139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0794B946" w14:textId="77777777" w:rsidR="00CD5E9A" w:rsidRPr="00820B26" w:rsidRDefault="00CD5E9A" w:rsidP="0072634C">
      <w:pPr>
        <w:pStyle w:val="Akapitzlist"/>
        <w:widowControl/>
        <w:numPr>
          <w:ilvl w:val="0"/>
          <w:numId w:val="29"/>
        </w:numPr>
        <w:autoSpaceDE/>
        <w:autoSpaceDN/>
        <w:ind w:right="139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2CE23243" w14:textId="77777777" w:rsidR="00CD5E9A" w:rsidRPr="00820B26" w:rsidRDefault="00CD5E9A" w:rsidP="0072634C">
      <w:pPr>
        <w:pStyle w:val="Akapitzlist"/>
        <w:widowControl/>
        <w:numPr>
          <w:ilvl w:val="0"/>
          <w:numId w:val="29"/>
        </w:numPr>
        <w:autoSpaceDE/>
        <w:autoSpaceDN/>
        <w:ind w:right="139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61A05950" w14:textId="77777777" w:rsidR="00CD5E9A" w:rsidRPr="00820B26" w:rsidRDefault="00CD5E9A" w:rsidP="0072634C">
      <w:pPr>
        <w:pStyle w:val="Akapitzlist"/>
        <w:widowControl/>
        <w:numPr>
          <w:ilvl w:val="0"/>
          <w:numId w:val="29"/>
        </w:numPr>
        <w:autoSpaceDE/>
        <w:autoSpaceDN/>
        <w:ind w:right="139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16CCDDF7" w14:textId="77777777" w:rsidR="00CD5E9A" w:rsidRPr="00820B26" w:rsidRDefault="00CD5E9A" w:rsidP="0072634C">
      <w:pPr>
        <w:pStyle w:val="Akapitzlist"/>
        <w:widowControl/>
        <w:numPr>
          <w:ilvl w:val="0"/>
          <w:numId w:val="29"/>
        </w:numPr>
        <w:autoSpaceDE/>
        <w:autoSpaceDN/>
        <w:ind w:right="139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69C05B5A" w14:textId="77777777" w:rsidR="00CD5E9A" w:rsidRPr="00820B26" w:rsidRDefault="00CD5E9A" w:rsidP="0072634C">
      <w:pPr>
        <w:pStyle w:val="Akapitzlist"/>
        <w:widowControl/>
        <w:numPr>
          <w:ilvl w:val="0"/>
          <w:numId w:val="29"/>
        </w:numPr>
        <w:autoSpaceDE/>
        <w:autoSpaceDN/>
        <w:ind w:right="139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4D5982AE" w14:textId="77777777" w:rsidR="00CD5E9A" w:rsidRPr="00820B26" w:rsidRDefault="00CD5E9A" w:rsidP="0072634C">
      <w:pPr>
        <w:pStyle w:val="Akapitzlist"/>
        <w:widowControl/>
        <w:numPr>
          <w:ilvl w:val="0"/>
          <w:numId w:val="29"/>
        </w:numPr>
        <w:autoSpaceDE/>
        <w:autoSpaceDN/>
        <w:ind w:right="139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10C10B72" w14:textId="77777777" w:rsidR="00CD5E9A" w:rsidRPr="00820B26" w:rsidRDefault="00CD5E9A" w:rsidP="0072634C">
      <w:pPr>
        <w:pStyle w:val="Akapitzlist"/>
        <w:widowControl/>
        <w:numPr>
          <w:ilvl w:val="0"/>
          <w:numId w:val="29"/>
        </w:numPr>
        <w:autoSpaceDE/>
        <w:autoSpaceDN/>
        <w:ind w:right="139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43193F39" w14:textId="77777777" w:rsidR="00CD5E9A" w:rsidRPr="00820B26" w:rsidRDefault="00CD5E9A" w:rsidP="0072634C">
      <w:pPr>
        <w:pStyle w:val="Akapitzlist"/>
        <w:widowControl/>
        <w:numPr>
          <w:ilvl w:val="0"/>
          <w:numId w:val="29"/>
        </w:numPr>
        <w:autoSpaceDE/>
        <w:autoSpaceDN/>
        <w:ind w:right="139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72BB5007" w14:textId="77777777" w:rsidR="00CD5E9A" w:rsidRPr="00820B26" w:rsidRDefault="00CD5E9A" w:rsidP="0072634C">
      <w:pPr>
        <w:pStyle w:val="Akapitzlist"/>
        <w:widowControl/>
        <w:numPr>
          <w:ilvl w:val="0"/>
          <w:numId w:val="29"/>
        </w:numPr>
        <w:autoSpaceDE/>
        <w:autoSpaceDN/>
        <w:ind w:right="139"/>
        <w:contextualSpacing/>
        <w:rPr>
          <w:rFonts w:ascii="Century Gothic" w:hAnsi="Century Gothic"/>
          <w:vanish/>
          <w:color w:val="000000" w:themeColor="text1"/>
          <w:sz w:val="17"/>
          <w:szCs w:val="17"/>
        </w:rPr>
      </w:pPr>
    </w:p>
    <w:p w14:paraId="2F78FA27" w14:textId="3A9B4BE4" w:rsidR="009F5305" w:rsidRPr="00820B26" w:rsidRDefault="009F5305" w:rsidP="0072634C">
      <w:pPr>
        <w:pStyle w:val="Akapitzlist"/>
        <w:widowControl/>
        <w:numPr>
          <w:ilvl w:val="1"/>
          <w:numId w:val="29"/>
        </w:numPr>
        <w:autoSpaceDE/>
        <w:autoSpaceDN/>
        <w:ind w:left="644" w:right="139"/>
        <w:contextualSpacing/>
        <w:rPr>
          <w:rFonts w:ascii="Century Gothic" w:hAnsi="Century Gothic"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 xml:space="preserve">Istotne postanowienia zawarte są w projekcie umowy stanowiącej </w:t>
      </w:r>
      <w:r w:rsidRPr="00820B26">
        <w:rPr>
          <w:rFonts w:ascii="Century Gothic" w:hAnsi="Century Gothic"/>
          <w:color w:val="000000" w:themeColor="text1"/>
          <w:sz w:val="17"/>
          <w:szCs w:val="17"/>
          <w:u w:val="single"/>
        </w:rPr>
        <w:t xml:space="preserve">załącznik nr </w:t>
      </w:r>
      <w:r w:rsidR="00584DC3" w:rsidRPr="00820B26">
        <w:rPr>
          <w:rFonts w:ascii="Century Gothic" w:hAnsi="Century Gothic"/>
          <w:color w:val="000000" w:themeColor="text1"/>
          <w:sz w:val="17"/>
          <w:szCs w:val="17"/>
          <w:u w:val="single"/>
        </w:rPr>
        <w:t>4</w:t>
      </w:r>
      <w:r w:rsidRPr="00820B26">
        <w:rPr>
          <w:rFonts w:ascii="Century Gothic" w:hAnsi="Century Gothic"/>
          <w:color w:val="000000" w:themeColor="text1"/>
          <w:sz w:val="17"/>
          <w:szCs w:val="17"/>
          <w:u w:val="single"/>
        </w:rPr>
        <w:t xml:space="preserve"> </w:t>
      </w:r>
      <w:r w:rsidRPr="00820B26">
        <w:rPr>
          <w:rFonts w:ascii="Century Gothic" w:hAnsi="Century Gothic"/>
          <w:color w:val="000000" w:themeColor="text1"/>
          <w:sz w:val="17"/>
          <w:szCs w:val="17"/>
        </w:rPr>
        <w:t>do zaproszenia.</w:t>
      </w:r>
    </w:p>
    <w:p w14:paraId="4F2169C8" w14:textId="77777777" w:rsidR="009F5305" w:rsidRPr="00820B26" w:rsidRDefault="009F5305" w:rsidP="0072634C">
      <w:pPr>
        <w:pStyle w:val="Akapitzlist"/>
        <w:widowControl/>
        <w:numPr>
          <w:ilvl w:val="1"/>
          <w:numId w:val="29"/>
        </w:numPr>
        <w:autoSpaceDE/>
        <w:autoSpaceDN/>
        <w:ind w:left="709" w:right="139" w:hanging="425"/>
        <w:contextualSpacing/>
        <w:rPr>
          <w:rFonts w:ascii="Century Gothic" w:hAnsi="Century Gothic"/>
          <w:color w:val="000000" w:themeColor="text1"/>
          <w:sz w:val="17"/>
          <w:szCs w:val="17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</w:rPr>
        <w:t>Przyjęcie warunków postępowania jednoznaczne z przyjęciem warunków umowy proponowanych przez Zamawiającego.</w:t>
      </w:r>
    </w:p>
    <w:p w14:paraId="4FE3FFA9" w14:textId="77777777" w:rsidR="009F5305" w:rsidRPr="00820B26" w:rsidRDefault="009F5305" w:rsidP="009F5305">
      <w:pPr>
        <w:pStyle w:val="Akapitzlist"/>
        <w:rPr>
          <w:rFonts w:ascii="Century Gothic" w:hAnsi="Century Gothic" w:cs="Calibri"/>
          <w:color w:val="000000" w:themeColor="text1"/>
          <w:sz w:val="18"/>
          <w:szCs w:val="18"/>
        </w:rPr>
      </w:pPr>
    </w:p>
    <w:p w14:paraId="78D3E6B5" w14:textId="77777777" w:rsidR="009F5305" w:rsidRPr="00820B26" w:rsidRDefault="009F5305" w:rsidP="0072634C">
      <w:pPr>
        <w:pStyle w:val="Akapitzlist"/>
        <w:widowControl/>
        <w:numPr>
          <w:ilvl w:val="0"/>
          <w:numId w:val="33"/>
        </w:numPr>
        <w:autoSpaceDE/>
        <w:autoSpaceDN/>
        <w:ind w:right="139"/>
        <w:jc w:val="left"/>
        <w:rPr>
          <w:rFonts w:ascii="Century Gothic" w:hAnsi="Century Gothic" w:cs="Calibri"/>
          <w:b/>
          <w:color w:val="000000" w:themeColor="text1"/>
          <w:sz w:val="18"/>
          <w:szCs w:val="18"/>
        </w:rPr>
      </w:pPr>
      <w:r w:rsidRPr="00820B26">
        <w:rPr>
          <w:rFonts w:ascii="Century Gothic" w:hAnsi="Century Gothic" w:cs="Calibri"/>
          <w:b/>
          <w:color w:val="000000" w:themeColor="text1"/>
          <w:sz w:val="18"/>
          <w:szCs w:val="18"/>
          <w:u w:val="single"/>
        </w:rPr>
        <w:t>Pozostałe postanowienia</w:t>
      </w:r>
    </w:p>
    <w:p w14:paraId="1D4D0639" w14:textId="77777777" w:rsidR="00CD5E9A" w:rsidRPr="00820B26" w:rsidRDefault="00CD5E9A" w:rsidP="0072634C">
      <w:pPr>
        <w:pStyle w:val="Akapitzlist"/>
        <w:widowControl/>
        <w:numPr>
          <w:ilvl w:val="0"/>
          <w:numId w:val="28"/>
        </w:numPr>
        <w:autoSpaceDE/>
        <w:autoSpaceDN/>
        <w:ind w:right="-144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7165BE90" w14:textId="77777777" w:rsidR="00CD5E9A" w:rsidRPr="00820B26" w:rsidRDefault="00CD5E9A" w:rsidP="0072634C">
      <w:pPr>
        <w:pStyle w:val="Akapitzlist"/>
        <w:widowControl/>
        <w:numPr>
          <w:ilvl w:val="0"/>
          <w:numId w:val="28"/>
        </w:numPr>
        <w:autoSpaceDE/>
        <w:autoSpaceDN/>
        <w:ind w:right="-144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7FCAF764" w14:textId="77777777" w:rsidR="00CD5E9A" w:rsidRPr="00820B26" w:rsidRDefault="00CD5E9A" w:rsidP="0072634C">
      <w:pPr>
        <w:pStyle w:val="Akapitzlist"/>
        <w:widowControl/>
        <w:numPr>
          <w:ilvl w:val="0"/>
          <w:numId w:val="28"/>
        </w:numPr>
        <w:autoSpaceDE/>
        <w:autoSpaceDN/>
        <w:ind w:right="-144"/>
        <w:rPr>
          <w:rFonts w:ascii="Century Gothic" w:hAnsi="Century Gothic" w:cs="Calibri"/>
          <w:vanish/>
          <w:color w:val="000000" w:themeColor="text1"/>
          <w:sz w:val="17"/>
          <w:szCs w:val="17"/>
        </w:rPr>
      </w:pPr>
    </w:p>
    <w:p w14:paraId="7BE6E96A" w14:textId="0E4F300F" w:rsidR="009F5305" w:rsidRPr="00820B26" w:rsidRDefault="009F5305" w:rsidP="0072634C">
      <w:pPr>
        <w:widowControl/>
        <w:numPr>
          <w:ilvl w:val="1"/>
          <w:numId w:val="28"/>
        </w:numPr>
        <w:autoSpaceDE/>
        <w:autoSpaceDN/>
        <w:ind w:left="1002" w:right="-144"/>
        <w:jc w:val="both"/>
        <w:rPr>
          <w:rFonts w:ascii="Century Gothic" w:hAnsi="Century Gothic" w:cs="Calibri"/>
          <w:color w:val="000000" w:themeColor="text1"/>
          <w:sz w:val="18"/>
          <w:szCs w:val="18"/>
        </w:rPr>
      </w:pPr>
      <w:r w:rsidRPr="00820B26">
        <w:rPr>
          <w:rFonts w:ascii="Century Gothic" w:hAnsi="Century Gothic" w:cs="Calibri"/>
          <w:color w:val="000000" w:themeColor="text1"/>
          <w:sz w:val="17"/>
          <w:szCs w:val="17"/>
        </w:rPr>
        <w:t xml:space="preserve">Zamawiający jest uprawniony do poprawienia w tekście oferty oczywistych omyłek pisarskich </w:t>
      </w:r>
      <w:r w:rsidR="004C2419" w:rsidRPr="00820B26">
        <w:rPr>
          <w:rFonts w:ascii="Century Gothic" w:hAnsi="Century Gothic" w:cs="Calibri"/>
          <w:color w:val="000000" w:themeColor="text1"/>
          <w:sz w:val="17"/>
          <w:szCs w:val="17"/>
        </w:rPr>
        <w:t xml:space="preserve">                                            </w:t>
      </w:r>
      <w:r w:rsidRPr="00820B26">
        <w:rPr>
          <w:rFonts w:ascii="Century Gothic" w:hAnsi="Century Gothic" w:cs="Calibri"/>
          <w:color w:val="000000" w:themeColor="text1"/>
          <w:sz w:val="17"/>
          <w:szCs w:val="17"/>
        </w:rPr>
        <w:t>i rachunkowych oraz innych omyłek, niezwłocznie zawiadamiając o tym danego Wykonawcę</w:t>
      </w:r>
      <w:r w:rsidRPr="00820B26">
        <w:rPr>
          <w:rFonts w:ascii="Century Gothic" w:hAnsi="Century Gothic" w:cs="Calibri"/>
          <w:color w:val="000000" w:themeColor="text1"/>
          <w:sz w:val="18"/>
          <w:szCs w:val="18"/>
        </w:rPr>
        <w:t>.</w:t>
      </w:r>
    </w:p>
    <w:p w14:paraId="0EF37416" w14:textId="77777777" w:rsidR="00EE6B32" w:rsidRPr="00820B26" w:rsidRDefault="00EE6B32" w:rsidP="00EE6B32">
      <w:pPr>
        <w:widowControl/>
        <w:autoSpaceDE/>
        <w:autoSpaceDN/>
        <w:ind w:left="1002" w:right="-144"/>
        <w:jc w:val="both"/>
        <w:rPr>
          <w:rFonts w:ascii="Century Gothic" w:hAnsi="Century Gothic" w:cs="Calibri"/>
          <w:color w:val="000000" w:themeColor="text1"/>
          <w:sz w:val="18"/>
          <w:szCs w:val="18"/>
        </w:rPr>
      </w:pPr>
    </w:p>
    <w:p w14:paraId="64958A08" w14:textId="77777777" w:rsidR="009F5305" w:rsidRPr="00820B26" w:rsidRDefault="009F5305" w:rsidP="009F5305">
      <w:pPr>
        <w:ind w:left="993" w:right="-144"/>
        <w:jc w:val="both"/>
        <w:rPr>
          <w:rFonts w:ascii="Century Gothic" w:hAnsi="Century Gothic" w:cs="Calibri"/>
          <w:color w:val="000000" w:themeColor="text1"/>
          <w:sz w:val="18"/>
          <w:szCs w:val="18"/>
        </w:rPr>
      </w:pPr>
    </w:p>
    <w:p w14:paraId="57DD3EEE" w14:textId="77777777" w:rsidR="009F5305" w:rsidRPr="00820B26" w:rsidRDefault="009F5305" w:rsidP="0072634C">
      <w:pPr>
        <w:widowControl/>
        <w:numPr>
          <w:ilvl w:val="0"/>
          <w:numId w:val="44"/>
        </w:numPr>
        <w:autoSpaceDE/>
        <w:autoSpaceDN/>
        <w:jc w:val="both"/>
        <w:rPr>
          <w:rFonts w:ascii="Century Gothic" w:eastAsia="Calibri" w:hAnsi="Century Gothic" w:cs="Times"/>
          <w:iCs/>
          <w:color w:val="000000" w:themeColor="text1"/>
          <w:sz w:val="18"/>
          <w:szCs w:val="18"/>
          <w:u w:val="single"/>
        </w:rPr>
      </w:pPr>
      <w:r w:rsidRPr="00820B26">
        <w:rPr>
          <w:rFonts w:ascii="Century Gothic" w:eastAsia="Calibri" w:hAnsi="Century Gothic" w:cs="Gill Sans MT"/>
          <w:b/>
          <w:iCs/>
          <w:color w:val="000000" w:themeColor="text1"/>
          <w:sz w:val="18"/>
          <w:szCs w:val="18"/>
          <w:u w:val="single"/>
        </w:rPr>
        <w:t xml:space="preserve">Informacja dotycząca </w:t>
      </w:r>
      <w:r w:rsidRPr="00820B26">
        <w:rPr>
          <w:rFonts w:ascii="Century Gothic" w:eastAsia="Calibri" w:hAnsi="Century Gothic" w:cs="Arial"/>
          <w:b/>
          <w:bCs/>
          <w:iCs/>
          <w:color w:val="000000" w:themeColor="text1"/>
          <w:sz w:val="18"/>
          <w:szCs w:val="18"/>
          <w:u w:val="single"/>
        </w:rPr>
        <w:t>ochrony danych osobowych - RODO</w:t>
      </w:r>
      <w:r w:rsidRPr="00820B26">
        <w:rPr>
          <w:rFonts w:ascii="Century Gothic" w:eastAsia="Calibri" w:hAnsi="Century Gothic" w:cs="Gill Sans MT"/>
          <w:b/>
          <w:iCs/>
          <w:color w:val="000000" w:themeColor="text1"/>
          <w:sz w:val="18"/>
          <w:szCs w:val="18"/>
          <w:u w:val="single"/>
        </w:rPr>
        <w:t>:</w:t>
      </w:r>
    </w:p>
    <w:p w14:paraId="5DC40B1F" w14:textId="77777777" w:rsidR="009F5305" w:rsidRPr="00820B26" w:rsidRDefault="009F5305" w:rsidP="0072634C">
      <w:pPr>
        <w:widowControl/>
        <w:numPr>
          <w:ilvl w:val="1"/>
          <w:numId w:val="44"/>
        </w:numPr>
        <w:autoSpaceDE/>
        <w:autoSpaceDN/>
        <w:ind w:left="709"/>
        <w:jc w:val="both"/>
        <w:rPr>
          <w:rFonts w:ascii="Century Gothic" w:eastAsia="Calibri" w:hAnsi="Century Gothic" w:cs="Times"/>
          <w:iCs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 xml:space="preserve">Zgodnie z art. 13 </w:t>
      </w:r>
      <w:proofErr w:type="gramStart"/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>Rozporządzenia  Parlamentu</w:t>
      </w:r>
      <w:proofErr w:type="gramEnd"/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 xml:space="preserve"> Europejskiego i Rady (UE) 2016/679 z dnia 27 kwietnia 2016 r. w sprawie ochrony osób fizycznych w związku z przetwarzaniem danych osobowych </w:t>
      </w: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br/>
        <w:t>i w sprawie swobodnego przepływu takich danych oraz uchylenia dyrektywy 95/46/WE (dalej zwane „RODO”) uprzejmie informuję, iż:</w:t>
      </w:r>
    </w:p>
    <w:p w14:paraId="44EB9C39" w14:textId="433B035A" w:rsidR="009F5305" w:rsidRPr="00820B26" w:rsidRDefault="009F5305" w:rsidP="0072634C">
      <w:pPr>
        <w:widowControl/>
        <w:numPr>
          <w:ilvl w:val="2"/>
          <w:numId w:val="44"/>
        </w:numPr>
        <w:autoSpaceDE/>
        <w:autoSpaceDN/>
        <w:ind w:left="1418"/>
        <w:jc w:val="both"/>
        <w:rPr>
          <w:rFonts w:ascii="Century Gothic" w:eastAsia="Calibri" w:hAnsi="Century Gothic" w:cs="Times"/>
          <w:iCs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 xml:space="preserve">Administratorem Pani/Pana danych </w:t>
      </w:r>
      <w:proofErr w:type="gramStart"/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 xml:space="preserve">jest </w:t>
      </w:r>
      <w:r w:rsidRPr="00820B26">
        <w:rPr>
          <w:rFonts w:ascii="Century Gothic" w:eastAsia="Calibri" w:hAnsi="Century Gothic" w:cs="Times"/>
          <w:iCs/>
          <w:color w:val="000000" w:themeColor="text1"/>
          <w:sz w:val="17"/>
          <w:szCs w:val="17"/>
          <w:u w:val="single"/>
        </w:rPr>
        <w:t xml:space="preserve"> </w:t>
      </w: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>Gmina</w:t>
      </w:r>
      <w:proofErr w:type="gramEnd"/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 xml:space="preserve"> Kościelisko, ul. </w:t>
      </w:r>
      <w:r w:rsidR="00584DC3" w:rsidRPr="00820B26">
        <w:rPr>
          <w:rFonts w:ascii="Century Gothic" w:hAnsi="Century Gothic" w:cs="Arial"/>
          <w:color w:val="000000" w:themeColor="text1"/>
          <w:sz w:val="17"/>
          <w:szCs w:val="17"/>
        </w:rPr>
        <w:t>Nędzy Kubińca 101</w:t>
      </w: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 xml:space="preserve">, 34-511 Kościelisko, tel. 18 20 79 100, e-mail: </w:t>
      </w:r>
      <w:hyperlink r:id="rId12" w:history="1">
        <w:r w:rsidRPr="00820B26">
          <w:rPr>
            <w:rFonts w:ascii="Century Gothic" w:hAnsi="Century Gothic" w:cs="Arial"/>
            <w:color w:val="000000" w:themeColor="text1"/>
            <w:sz w:val="17"/>
            <w:szCs w:val="17"/>
            <w:u w:val="single"/>
          </w:rPr>
          <w:t>gmina@gminakoscielisko.pl</w:t>
        </w:r>
      </w:hyperlink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>.</w:t>
      </w:r>
    </w:p>
    <w:p w14:paraId="1DD50921" w14:textId="77777777" w:rsidR="009F5305" w:rsidRPr="00820B26" w:rsidRDefault="009F5305" w:rsidP="0072634C">
      <w:pPr>
        <w:widowControl/>
        <w:numPr>
          <w:ilvl w:val="2"/>
          <w:numId w:val="44"/>
        </w:numPr>
        <w:autoSpaceDE/>
        <w:autoSpaceDN/>
        <w:ind w:left="1418"/>
        <w:jc w:val="both"/>
        <w:rPr>
          <w:rFonts w:ascii="Century Gothic" w:eastAsia="Calibri" w:hAnsi="Century Gothic" w:cs="Times"/>
          <w:iCs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 xml:space="preserve">Dane kontaktowe Inspektora Ochrony Danych: inspektorem ochrony danych osobowych w Gminie Kościelisko jest Pani Maria </w:t>
      </w:r>
      <w:proofErr w:type="spellStart"/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>Raszczyk</w:t>
      </w:r>
      <w:proofErr w:type="spellEnd"/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>, e-mail: prawnicy@gminakoscielisko.pl, tel. 18 20 79 100.</w:t>
      </w:r>
    </w:p>
    <w:p w14:paraId="10CC0956" w14:textId="77777777" w:rsidR="009F5305" w:rsidRPr="00820B26" w:rsidRDefault="009F5305" w:rsidP="0072634C">
      <w:pPr>
        <w:widowControl/>
        <w:numPr>
          <w:ilvl w:val="2"/>
          <w:numId w:val="44"/>
        </w:numPr>
        <w:autoSpaceDE/>
        <w:autoSpaceDN/>
        <w:ind w:left="1418"/>
        <w:jc w:val="both"/>
        <w:rPr>
          <w:rFonts w:ascii="Century Gothic" w:eastAsia="Calibri" w:hAnsi="Century Gothic" w:cs="Times"/>
          <w:iCs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>Pani/Pana dane osobowe przetwarzane będą w celu zawarcia i realizacji umowy i wypełnienie obowiązków wynikających z przepisów prawa, np. prawa podatkowego i przepisów regulujących zasady rachunkowości, na podstawie art. 6 ust.1 pkt. b i c RODO.</w:t>
      </w:r>
    </w:p>
    <w:p w14:paraId="7E8EF39E" w14:textId="77777777" w:rsidR="009F5305" w:rsidRPr="00820B26" w:rsidRDefault="009F5305" w:rsidP="0072634C">
      <w:pPr>
        <w:widowControl/>
        <w:numPr>
          <w:ilvl w:val="2"/>
          <w:numId w:val="44"/>
        </w:numPr>
        <w:autoSpaceDE/>
        <w:autoSpaceDN/>
        <w:ind w:left="1418"/>
        <w:jc w:val="both"/>
        <w:rPr>
          <w:rFonts w:ascii="Century Gothic" w:eastAsia="Calibri" w:hAnsi="Century Gothic" w:cs="Times"/>
          <w:iCs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 xml:space="preserve">Odbiorcami/kategoriami odbiorców Pani/Pana danych osobowych będą upoważnieni pracownicy </w:t>
      </w: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br/>
        <w:t>i osoby współpracujące przy wykonywaniu umowy, podmioty świadczące usługi dla Gminy Kościelisko – audytorzy podatkowi, biegli ewidencji badający sprawozdania finansowe, podmioty wspierające usługi płatnicze drogą elektroniczną, upoważnione organy publiczne – na ich żądanie.</w:t>
      </w:r>
    </w:p>
    <w:p w14:paraId="4D24EA43" w14:textId="77777777" w:rsidR="009F5305" w:rsidRPr="00820B26" w:rsidRDefault="009F5305" w:rsidP="0072634C">
      <w:pPr>
        <w:widowControl/>
        <w:numPr>
          <w:ilvl w:val="2"/>
          <w:numId w:val="44"/>
        </w:numPr>
        <w:autoSpaceDE/>
        <w:autoSpaceDN/>
        <w:ind w:left="1418"/>
        <w:jc w:val="both"/>
        <w:rPr>
          <w:rFonts w:ascii="Century Gothic" w:eastAsia="Calibri" w:hAnsi="Century Gothic" w:cs="Times"/>
          <w:iCs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>Pani/Pana dane nie będą przekazywane do państwa trzeciego lub organizacji międzynarodowej.</w:t>
      </w:r>
    </w:p>
    <w:p w14:paraId="1C3BDB8B" w14:textId="77777777" w:rsidR="009F5305" w:rsidRPr="00820B26" w:rsidRDefault="009F5305" w:rsidP="0072634C">
      <w:pPr>
        <w:widowControl/>
        <w:numPr>
          <w:ilvl w:val="2"/>
          <w:numId w:val="44"/>
        </w:numPr>
        <w:autoSpaceDE/>
        <w:autoSpaceDN/>
        <w:ind w:left="1418"/>
        <w:jc w:val="both"/>
        <w:rPr>
          <w:rFonts w:ascii="Century Gothic" w:eastAsia="Calibri" w:hAnsi="Century Gothic" w:cs="Times"/>
          <w:iCs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>Dane będą przechowywane przez okres realizacji umowy, w tym obowiązków z tytułu gwarancji, rękojmi i serwisu (jeżeli dotyczy), przepisów ustawy o narodowym zasobie archiwalnym.</w:t>
      </w:r>
    </w:p>
    <w:p w14:paraId="3F6216BF" w14:textId="77777777" w:rsidR="009F5305" w:rsidRPr="00820B26" w:rsidRDefault="009F5305" w:rsidP="0072634C">
      <w:pPr>
        <w:widowControl/>
        <w:numPr>
          <w:ilvl w:val="2"/>
          <w:numId w:val="44"/>
        </w:numPr>
        <w:autoSpaceDE/>
        <w:autoSpaceDN/>
        <w:ind w:left="1418"/>
        <w:jc w:val="both"/>
        <w:rPr>
          <w:rFonts w:ascii="Century Gothic" w:eastAsia="Calibri" w:hAnsi="Century Gothic" w:cs="Times"/>
          <w:iCs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>Posiada Pani/Pan prawo do żądania dostępu do swoich danych osobowych, prawo ich sprostowania, usunięcia lub ograniczenia przetwarzania.</w:t>
      </w:r>
    </w:p>
    <w:p w14:paraId="310F8085" w14:textId="77777777" w:rsidR="009F5305" w:rsidRPr="00820B26" w:rsidRDefault="009F5305" w:rsidP="0072634C">
      <w:pPr>
        <w:widowControl/>
        <w:numPr>
          <w:ilvl w:val="2"/>
          <w:numId w:val="44"/>
        </w:numPr>
        <w:autoSpaceDE/>
        <w:autoSpaceDN/>
        <w:ind w:left="1418"/>
        <w:jc w:val="both"/>
        <w:rPr>
          <w:rFonts w:ascii="Century Gothic" w:eastAsia="Calibri" w:hAnsi="Century Gothic" w:cs="Times"/>
          <w:iCs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 xml:space="preserve">Posiada Pani/Pan prawo wniesienia skargi do Prezesa Urzędu Ochrony Danych </w:t>
      </w:r>
      <w:proofErr w:type="gramStart"/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>Osobowych</w:t>
      </w:r>
      <w:proofErr w:type="gramEnd"/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 xml:space="preserve"> gdy uzna Pani/Pan, iż przetwarzanie danych narusza przepisy RODO.</w:t>
      </w:r>
    </w:p>
    <w:p w14:paraId="3AC22DB5" w14:textId="77777777" w:rsidR="009F5305" w:rsidRPr="00820B26" w:rsidRDefault="009F5305" w:rsidP="0072634C">
      <w:pPr>
        <w:widowControl/>
        <w:numPr>
          <w:ilvl w:val="2"/>
          <w:numId w:val="44"/>
        </w:numPr>
        <w:autoSpaceDE/>
        <w:autoSpaceDN/>
        <w:ind w:left="1418"/>
        <w:jc w:val="both"/>
        <w:rPr>
          <w:rFonts w:ascii="Century Gothic" w:eastAsia="Calibri" w:hAnsi="Century Gothic" w:cs="Times"/>
          <w:iCs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>Podanie danych osobowych jest warunkiem zawarcia umowy.</w:t>
      </w:r>
    </w:p>
    <w:p w14:paraId="466045DB" w14:textId="77777777" w:rsidR="009F5305" w:rsidRPr="00820B26" w:rsidRDefault="009F5305" w:rsidP="0072634C">
      <w:pPr>
        <w:widowControl/>
        <w:numPr>
          <w:ilvl w:val="2"/>
          <w:numId w:val="44"/>
        </w:numPr>
        <w:autoSpaceDE/>
        <w:autoSpaceDN/>
        <w:ind w:left="1418"/>
        <w:jc w:val="both"/>
        <w:rPr>
          <w:rFonts w:ascii="Century Gothic" w:eastAsia="Calibri" w:hAnsi="Century Gothic" w:cs="Times"/>
          <w:iCs/>
          <w:color w:val="000000" w:themeColor="text1"/>
          <w:sz w:val="17"/>
          <w:szCs w:val="17"/>
          <w:u w:val="single"/>
        </w:rPr>
      </w:pPr>
      <w:r w:rsidRPr="00820B26">
        <w:rPr>
          <w:rFonts w:ascii="Century Gothic" w:hAnsi="Century Gothic" w:cs="Arial"/>
          <w:color w:val="000000" w:themeColor="text1"/>
          <w:sz w:val="17"/>
          <w:szCs w:val="17"/>
        </w:rPr>
        <w:t>Pani/Pana dane nie będą przetwarzane w sposób zautomatyzowany i nie będą poddawane profilowaniu.</w:t>
      </w:r>
    </w:p>
    <w:p w14:paraId="7664B8DF" w14:textId="77777777" w:rsidR="009F5305" w:rsidRPr="00820B26" w:rsidRDefault="009F5305" w:rsidP="0072634C">
      <w:pPr>
        <w:pStyle w:val="Tekstpodstawowy"/>
        <w:widowControl/>
        <w:numPr>
          <w:ilvl w:val="0"/>
          <w:numId w:val="43"/>
        </w:numPr>
        <w:autoSpaceDE/>
        <w:autoSpaceDN/>
        <w:rPr>
          <w:rFonts w:ascii="Century Gothic" w:hAnsi="Century Gothic"/>
          <w:b/>
          <w:bCs/>
          <w:color w:val="000000" w:themeColor="text1"/>
          <w:sz w:val="18"/>
          <w:szCs w:val="18"/>
          <w:u w:val="single"/>
        </w:rPr>
      </w:pPr>
      <w:r w:rsidRPr="00820B26">
        <w:rPr>
          <w:rFonts w:ascii="Century Gothic" w:hAnsi="Century Gothic"/>
          <w:b/>
          <w:bCs/>
          <w:color w:val="000000" w:themeColor="text1"/>
          <w:sz w:val="18"/>
          <w:szCs w:val="18"/>
          <w:u w:val="single"/>
        </w:rPr>
        <w:t>Załączniki:</w:t>
      </w:r>
    </w:p>
    <w:p w14:paraId="0818B21A" w14:textId="41799199" w:rsidR="009F5305" w:rsidRPr="00820B26" w:rsidRDefault="009F5305" w:rsidP="009F5305">
      <w:pPr>
        <w:ind w:left="709" w:hanging="284"/>
        <w:jc w:val="both"/>
        <w:rPr>
          <w:rFonts w:ascii="Century Gothic" w:hAnsi="Century Gothic" w:cs="Gill Sans MT"/>
          <w:color w:val="000000" w:themeColor="text1"/>
          <w:sz w:val="17"/>
          <w:szCs w:val="17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 xml:space="preserve">Załącznik Nr </w:t>
      </w:r>
      <w:r w:rsidR="00CE6023"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>1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</w:rPr>
        <w:t>– formularz ofertowy</w:t>
      </w:r>
    </w:p>
    <w:p w14:paraId="36753FB3" w14:textId="2C87A97A" w:rsidR="009F5305" w:rsidRPr="00820B26" w:rsidRDefault="009F5305" w:rsidP="009F5305">
      <w:pPr>
        <w:ind w:left="709" w:hanging="284"/>
        <w:jc w:val="both"/>
        <w:rPr>
          <w:rFonts w:ascii="Century Gothic" w:hAnsi="Century Gothic" w:cs="Gill Sans MT"/>
          <w:color w:val="000000" w:themeColor="text1"/>
          <w:sz w:val="17"/>
          <w:szCs w:val="17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 xml:space="preserve">Załącznik Nr </w:t>
      </w:r>
      <w:r w:rsidR="00CE6023"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>2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</w:rPr>
        <w:t xml:space="preserve">– </w:t>
      </w:r>
      <w:r w:rsidR="00466C7B" w:rsidRPr="00820B26">
        <w:rPr>
          <w:rFonts w:ascii="Century Gothic" w:hAnsi="Century Gothic" w:cs="Gill Sans MT"/>
          <w:color w:val="000000" w:themeColor="text1"/>
          <w:sz w:val="17"/>
          <w:szCs w:val="17"/>
        </w:rPr>
        <w:t>wzór wykazu osób</w:t>
      </w:r>
    </w:p>
    <w:p w14:paraId="4B198EF8" w14:textId="79EAB4EA" w:rsidR="009F5305" w:rsidRPr="00820B26" w:rsidRDefault="009F5305" w:rsidP="009F5305">
      <w:pPr>
        <w:ind w:left="709" w:hanging="284"/>
        <w:jc w:val="both"/>
        <w:rPr>
          <w:rFonts w:ascii="Century Gothic" w:hAnsi="Century Gothic" w:cs="Gill Sans MT"/>
          <w:color w:val="000000" w:themeColor="text1"/>
          <w:sz w:val="17"/>
          <w:szCs w:val="17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 xml:space="preserve">Załącznik Nr </w:t>
      </w:r>
      <w:r w:rsidR="00CE6023"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>3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</w:rPr>
        <w:t>– oświadczenie dot. podstaw wykluczenia</w:t>
      </w:r>
    </w:p>
    <w:p w14:paraId="2E8E8AE0" w14:textId="67F7C47C" w:rsidR="009F5305" w:rsidRPr="00820B26" w:rsidRDefault="009F5305" w:rsidP="009F5305">
      <w:pPr>
        <w:ind w:left="709" w:hanging="284"/>
        <w:jc w:val="both"/>
        <w:rPr>
          <w:rFonts w:ascii="Century Gothic" w:hAnsi="Century Gothic" w:cs="Gill Sans MT"/>
          <w:color w:val="000000" w:themeColor="text1"/>
          <w:sz w:val="17"/>
          <w:szCs w:val="17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 xml:space="preserve">Załącznik Nr </w:t>
      </w:r>
      <w:r w:rsidR="00CE6023"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>4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</w:rPr>
        <w:t>– projekt umowy</w:t>
      </w:r>
    </w:p>
    <w:p w14:paraId="56DEA893" w14:textId="204B5064" w:rsidR="0092177F" w:rsidRPr="00820B26" w:rsidRDefault="0092177F" w:rsidP="00CE6023">
      <w:pPr>
        <w:ind w:left="709" w:hanging="284"/>
        <w:jc w:val="both"/>
        <w:rPr>
          <w:rFonts w:ascii="Century Gothic" w:hAnsi="Century Gothic" w:cs="Gill Sans MT"/>
          <w:color w:val="000000" w:themeColor="text1"/>
          <w:sz w:val="17"/>
          <w:szCs w:val="17"/>
        </w:rPr>
      </w:pPr>
      <w:r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 xml:space="preserve">Załącznik Nr </w:t>
      </w:r>
      <w:r w:rsidR="005D4124"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>5</w:t>
      </w:r>
      <w:r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>-</w:t>
      </w:r>
      <w:r w:rsidR="003315B8" w:rsidRPr="00820B26">
        <w:rPr>
          <w:rFonts w:ascii="Century Gothic" w:hAnsi="Century Gothic" w:cs="Gill Sans MT"/>
          <w:color w:val="000000" w:themeColor="text1"/>
          <w:sz w:val="17"/>
          <w:szCs w:val="17"/>
          <w:u w:val="single"/>
        </w:rPr>
        <w:t xml:space="preserve"> </w:t>
      </w:r>
      <w:r w:rsidR="003315B8" w:rsidRPr="00820B26">
        <w:rPr>
          <w:rFonts w:ascii="Century Gothic" w:hAnsi="Century Gothic" w:cs="Gill Sans MT"/>
          <w:color w:val="000000" w:themeColor="text1"/>
          <w:sz w:val="17"/>
          <w:szCs w:val="17"/>
        </w:rPr>
        <w:t xml:space="preserve">formularz informacji zw. z przeprowadzeniem diagnozy </w:t>
      </w:r>
      <w:proofErr w:type="spellStart"/>
      <w:r w:rsidR="003315B8" w:rsidRPr="00820B26">
        <w:rPr>
          <w:rFonts w:ascii="Century Gothic" w:hAnsi="Century Gothic" w:cs="Gill Sans MT"/>
          <w:color w:val="000000" w:themeColor="text1"/>
          <w:sz w:val="17"/>
          <w:szCs w:val="17"/>
        </w:rPr>
        <w:t>cyberbezpieczeństwa</w:t>
      </w:r>
      <w:proofErr w:type="spellEnd"/>
    </w:p>
    <w:p w14:paraId="2D72717E" w14:textId="77777777" w:rsidR="009F5305" w:rsidRPr="00820B26" w:rsidRDefault="009F5305" w:rsidP="009F5305">
      <w:pPr>
        <w:ind w:left="709" w:hanging="284"/>
        <w:jc w:val="both"/>
        <w:rPr>
          <w:rFonts w:ascii="Century Gothic" w:hAnsi="Century Gothic" w:cs="Gill Sans MT"/>
          <w:color w:val="000000" w:themeColor="text1"/>
          <w:sz w:val="18"/>
          <w:szCs w:val="18"/>
        </w:rPr>
      </w:pPr>
    </w:p>
    <w:p w14:paraId="34F82445" w14:textId="77777777" w:rsidR="0002117F" w:rsidRPr="00820B26" w:rsidRDefault="009F5305" w:rsidP="0002117F">
      <w:pPr>
        <w:pStyle w:val="Nagwek3"/>
        <w:suppressAutoHyphens/>
        <w:ind w:left="720" w:right="4" w:hanging="432"/>
        <w:rPr>
          <w:rFonts w:ascii="Century Gothic" w:hAnsi="Century Gothic" w:cs="Gill Sans MT"/>
          <w:color w:val="000000" w:themeColor="text1"/>
          <w:sz w:val="22"/>
          <w:szCs w:val="22"/>
        </w:rPr>
      </w:pPr>
      <w:r w:rsidRPr="00820B26">
        <w:rPr>
          <w:rFonts w:ascii="Century Gothic" w:hAnsi="Century Gothic" w:cs="Gill Sans MT"/>
          <w:color w:val="000000" w:themeColor="text1"/>
          <w:sz w:val="22"/>
          <w:szCs w:val="22"/>
        </w:rPr>
        <w:t xml:space="preserve">                                    </w:t>
      </w:r>
    </w:p>
    <w:p w14:paraId="0DB9B7C7" w14:textId="30FC338C" w:rsidR="004C2419" w:rsidRPr="00820B26" w:rsidRDefault="004C2419" w:rsidP="004C2419">
      <w:pPr>
        <w:rPr>
          <w:color w:val="000000" w:themeColor="text1"/>
          <w:lang w:eastAsia="zh-CN"/>
        </w:rPr>
      </w:pPr>
    </w:p>
    <w:p w14:paraId="56523E53" w14:textId="2C2DE665" w:rsidR="004C2419" w:rsidRPr="00820B26" w:rsidRDefault="004C2419" w:rsidP="004C2419">
      <w:pPr>
        <w:rPr>
          <w:color w:val="000000" w:themeColor="text1"/>
          <w:lang w:eastAsia="zh-CN"/>
        </w:rPr>
      </w:pPr>
    </w:p>
    <w:p w14:paraId="77EC8E46" w14:textId="491B0E9D" w:rsidR="004C2419" w:rsidRPr="00820B26" w:rsidRDefault="004C2419" w:rsidP="004C2419">
      <w:pPr>
        <w:rPr>
          <w:color w:val="000000" w:themeColor="text1"/>
          <w:lang w:eastAsia="zh-CN"/>
        </w:rPr>
      </w:pPr>
    </w:p>
    <w:p w14:paraId="2E0C6831" w14:textId="2D05DA65" w:rsidR="004C2419" w:rsidRPr="00820B26" w:rsidRDefault="004C2419" w:rsidP="004C2419">
      <w:pPr>
        <w:rPr>
          <w:color w:val="000000" w:themeColor="text1"/>
          <w:lang w:eastAsia="zh-CN"/>
        </w:rPr>
      </w:pPr>
    </w:p>
    <w:p w14:paraId="5498302E" w14:textId="6D7D263B" w:rsidR="004C2419" w:rsidRPr="00820B26" w:rsidRDefault="004C2419" w:rsidP="004C2419">
      <w:pPr>
        <w:rPr>
          <w:color w:val="000000" w:themeColor="text1"/>
          <w:lang w:eastAsia="zh-CN"/>
        </w:rPr>
      </w:pPr>
    </w:p>
    <w:p w14:paraId="7530973F" w14:textId="642748CA" w:rsidR="004C2419" w:rsidRPr="00820B26" w:rsidRDefault="004C2419" w:rsidP="004C2419">
      <w:pPr>
        <w:rPr>
          <w:color w:val="000000" w:themeColor="text1"/>
          <w:lang w:eastAsia="zh-CN"/>
        </w:rPr>
      </w:pPr>
    </w:p>
    <w:p w14:paraId="522065CB" w14:textId="3FEDF29D" w:rsidR="004C2419" w:rsidRPr="00820B26" w:rsidRDefault="004C2419" w:rsidP="004C2419">
      <w:pPr>
        <w:rPr>
          <w:color w:val="000000" w:themeColor="text1"/>
          <w:lang w:eastAsia="zh-CN"/>
        </w:rPr>
      </w:pPr>
    </w:p>
    <w:p w14:paraId="26815105" w14:textId="4A0DFA71" w:rsidR="004C2419" w:rsidRPr="00820B26" w:rsidRDefault="004C2419" w:rsidP="004C2419">
      <w:pPr>
        <w:rPr>
          <w:color w:val="000000" w:themeColor="text1"/>
          <w:lang w:eastAsia="zh-CN"/>
        </w:rPr>
      </w:pPr>
    </w:p>
    <w:p w14:paraId="154DA1C9" w14:textId="5E44629A" w:rsidR="004C2419" w:rsidRPr="00820B26" w:rsidRDefault="004C2419" w:rsidP="004C2419">
      <w:pPr>
        <w:rPr>
          <w:color w:val="000000" w:themeColor="text1"/>
          <w:lang w:eastAsia="zh-CN"/>
        </w:rPr>
      </w:pPr>
    </w:p>
    <w:p w14:paraId="00878BD6" w14:textId="6B0C34B5" w:rsidR="004C2419" w:rsidRPr="00820B26" w:rsidRDefault="004C2419" w:rsidP="004C2419">
      <w:pPr>
        <w:rPr>
          <w:color w:val="000000" w:themeColor="text1"/>
          <w:lang w:eastAsia="zh-CN"/>
        </w:rPr>
      </w:pPr>
    </w:p>
    <w:p w14:paraId="4E4EE4C9" w14:textId="43ABE117" w:rsidR="004C2419" w:rsidRPr="00820B26" w:rsidRDefault="004C2419" w:rsidP="004C2419">
      <w:pPr>
        <w:rPr>
          <w:color w:val="000000" w:themeColor="text1"/>
          <w:lang w:eastAsia="zh-CN"/>
        </w:rPr>
      </w:pPr>
    </w:p>
    <w:p w14:paraId="33E702AD" w14:textId="2CB93228" w:rsidR="004C2419" w:rsidRPr="00820B26" w:rsidRDefault="004C2419" w:rsidP="004C2419">
      <w:pPr>
        <w:rPr>
          <w:color w:val="000000" w:themeColor="text1"/>
          <w:lang w:eastAsia="zh-CN"/>
        </w:rPr>
      </w:pPr>
    </w:p>
    <w:p w14:paraId="57C5EAEB" w14:textId="5ED210A9" w:rsidR="00EE6B32" w:rsidRPr="00820B26" w:rsidRDefault="00EE6B32" w:rsidP="004C2419">
      <w:pPr>
        <w:rPr>
          <w:color w:val="000000" w:themeColor="text1"/>
          <w:lang w:eastAsia="zh-CN"/>
        </w:rPr>
      </w:pPr>
    </w:p>
    <w:p w14:paraId="3BD614B0" w14:textId="1EE46FFE" w:rsidR="00EE6B32" w:rsidRPr="00820B26" w:rsidRDefault="00EE6B32" w:rsidP="004C2419">
      <w:pPr>
        <w:rPr>
          <w:color w:val="000000" w:themeColor="text1"/>
          <w:lang w:eastAsia="zh-CN"/>
        </w:rPr>
      </w:pPr>
    </w:p>
    <w:p w14:paraId="3CA924C3" w14:textId="3FF41D3D" w:rsidR="00EE6B32" w:rsidRPr="00820B26" w:rsidRDefault="00EE6B32" w:rsidP="004C2419">
      <w:pPr>
        <w:rPr>
          <w:color w:val="000000" w:themeColor="text1"/>
          <w:lang w:eastAsia="zh-CN"/>
        </w:rPr>
      </w:pPr>
    </w:p>
    <w:p w14:paraId="1312832E" w14:textId="483F4344" w:rsidR="00EE6B32" w:rsidRPr="00820B26" w:rsidRDefault="00EE6B32" w:rsidP="004C2419">
      <w:pPr>
        <w:rPr>
          <w:color w:val="000000" w:themeColor="text1"/>
          <w:lang w:eastAsia="zh-CN"/>
        </w:rPr>
      </w:pPr>
    </w:p>
    <w:p w14:paraId="3E047373" w14:textId="4BCDE442" w:rsidR="00EE6B32" w:rsidRPr="00820B26" w:rsidRDefault="00EE6B32" w:rsidP="004C2419">
      <w:pPr>
        <w:rPr>
          <w:color w:val="000000" w:themeColor="text1"/>
          <w:lang w:eastAsia="zh-CN"/>
        </w:rPr>
      </w:pPr>
    </w:p>
    <w:p w14:paraId="34BA9DE1" w14:textId="76479BC6" w:rsidR="00EE6B32" w:rsidRPr="00820B26" w:rsidRDefault="00EE6B32" w:rsidP="004C2419">
      <w:pPr>
        <w:rPr>
          <w:color w:val="000000" w:themeColor="text1"/>
          <w:lang w:eastAsia="zh-CN"/>
        </w:rPr>
      </w:pPr>
    </w:p>
    <w:p w14:paraId="342FEF5F" w14:textId="2DFECD7B" w:rsidR="00EE6B32" w:rsidRPr="00820B26" w:rsidRDefault="00EE6B32" w:rsidP="004C2419">
      <w:pPr>
        <w:rPr>
          <w:color w:val="000000" w:themeColor="text1"/>
          <w:lang w:eastAsia="zh-CN"/>
        </w:rPr>
      </w:pPr>
    </w:p>
    <w:p w14:paraId="231DA37A" w14:textId="43155736" w:rsidR="00EE6B32" w:rsidRPr="00820B26" w:rsidRDefault="00EE6B32" w:rsidP="004C2419">
      <w:pPr>
        <w:rPr>
          <w:color w:val="000000" w:themeColor="text1"/>
          <w:lang w:eastAsia="zh-CN"/>
        </w:rPr>
      </w:pPr>
    </w:p>
    <w:p w14:paraId="24BF8EEE" w14:textId="63DB11E8" w:rsidR="00EE6B32" w:rsidRPr="00820B26" w:rsidRDefault="00EE6B32" w:rsidP="004C2419">
      <w:pPr>
        <w:rPr>
          <w:color w:val="000000" w:themeColor="text1"/>
          <w:lang w:eastAsia="zh-CN"/>
        </w:rPr>
      </w:pPr>
    </w:p>
    <w:p w14:paraId="664ADC21" w14:textId="60EBB893" w:rsidR="00EE6B32" w:rsidRPr="00820B26" w:rsidRDefault="00EE6B32" w:rsidP="004C2419">
      <w:pPr>
        <w:rPr>
          <w:color w:val="000000" w:themeColor="text1"/>
          <w:lang w:eastAsia="zh-CN"/>
        </w:rPr>
      </w:pPr>
    </w:p>
    <w:p w14:paraId="4E14D065" w14:textId="77777777" w:rsidR="00EE6B32" w:rsidRPr="00820B26" w:rsidRDefault="00EE6B32" w:rsidP="004C2419">
      <w:pPr>
        <w:rPr>
          <w:color w:val="000000" w:themeColor="text1"/>
          <w:lang w:eastAsia="zh-CN"/>
        </w:rPr>
      </w:pPr>
    </w:p>
    <w:p w14:paraId="12D3AB1F" w14:textId="6F43FD91" w:rsidR="009F5305" w:rsidRPr="00820B26" w:rsidRDefault="009F5305" w:rsidP="0002117F">
      <w:pPr>
        <w:pStyle w:val="Nagwek3"/>
        <w:suppressAutoHyphens/>
        <w:ind w:left="720" w:right="4" w:hanging="432"/>
        <w:jc w:val="right"/>
        <w:rPr>
          <w:rFonts w:ascii="Century Gothic" w:hAnsi="Century Gothic"/>
          <w:color w:val="000000" w:themeColor="text1"/>
          <w:lang w:eastAsia="zh-CN"/>
        </w:rPr>
      </w:pPr>
      <w:r w:rsidRPr="00820B26">
        <w:rPr>
          <w:rFonts w:ascii="Century Gothic" w:hAnsi="Century Gothic" w:cs="Gill Sans MT"/>
          <w:color w:val="000000" w:themeColor="text1"/>
          <w:sz w:val="20"/>
          <w:u w:val="single"/>
          <w:lang w:eastAsia="zh-CN"/>
        </w:rPr>
        <w:lastRenderedPageBreak/>
        <w:t xml:space="preserve">Załącznik nr </w:t>
      </w:r>
      <w:r w:rsidR="00381F34" w:rsidRPr="00820B26">
        <w:rPr>
          <w:rFonts w:ascii="Century Gothic" w:hAnsi="Century Gothic" w:cs="Gill Sans MT"/>
          <w:color w:val="000000" w:themeColor="text1"/>
          <w:sz w:val="20"/>
          <w:u w:val="single"/>
          <w:lang w:eastAsia="zh-CN"/>
        </w:rPr>
        <w:t>1</w:t>
      </w:r>
    </w:p>
    <w:p w14:paraId="5D587B8F" w14:textId="4BBB4C93" w:rsidR="009F5305" w:rsidRPr="00820B26" w:rsidRDefault="009F5305" w:rsidP="009F5305">
      <w:pPr>
        <w:jc w:val="both"/>
        <w:rPr>
          <w:rFonts w:ascii="Century Gothic" w:hAnsi="Century Gothic" w:cs="Gill Sans MT"/>
          <w:color w:val="000000" w:themeColor="text1"/>
          <w:sz w:val="18"/>
          <w:lang w:eastAsia="zh-CN"/>
        </w:rPr>
      </w:pPr>
      <w:r w:rsidRPr="00820B26">
        <w:rPr>
          <w:noProof/>
          <w:color w:val="000000" w:themeColor="text1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0A80596" wp14:editId="30A88321">
                <wp:simplePos x="0" y="0"/>
                <wp:positionH relativeFrom="column">
                  <wp:posOffset>-54610</wp:posOffset>
                </wp:positionH>
                <wp:positionV relativeFrom="paragraph">
                  <wp:posOffset>-10160</wp:posOffset>
                </wp:positionV>
                <wp:extent cx="2139315" cy="896620"/>
                <wp:effectExtent l="0" t="0" r="13335" b="17780"/>
                <wp:wrapNone/>
                <wp:docPr id="37" name="Pole tekstow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0E4AF" w14:textId="77777777" w:rsidR="009F5305" w:rsidRDefault="009F5305" w:rsidP="009F5305">
                            <w:pPr>
                              <w:rPr>
                                <w:rFonts w:ascii="Gill Sans MT" w:hAnsi="Gill Sans MT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7A21F233" w14:textId="77777777" w:rsidR="009F5305" w:rsidRDefault="009F5305" w:rsidP="009F5305">
                            <w:pPr>
                              <w:rPr>
                                <w:rFonts w:ascii="Gill Sans MT" w:hAnsi="Gill Sans MT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03558C90" w14:textId="77777777" w:rsidR="009F5305" w:rsidRDefault="009F5305" w:rsidP="009F5305">
                            <w:pPr>
                              <w:rPr>
                                <w:rFonts w:ascii="Gill Sans MT" w:hAnsi="Gill Sans MT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03FE1182" w14:textId="77777777" w:rsidR="009F5305" w:rsidRDefault="009F5305" w:rsidP="009F5305">
                            <w:pPr>
                              <w:jc w:val="center"/>
                              <w:rPr>
                                <w:rFonts w:ascii="Century Gothic" w:hAnsi="Century Gothic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44F26D9C" w14:textId="77777777" w:rsidR="009F5305" w:rsidRDefault="009F5305" w:rsidP="009F5305">
                            <w:pPr>
                              <w:jc w:val="center"/>
                              <w:rPr>
                                <w:rFonts w:ascii="Century Gothic" w:hAnsi="Century Gothic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2363DB28" w14:textId="77777777" w:rsidR="009F5305" w:rsidRPr="007E57A7" w:rsidRDefault="009F5305" w:rsidP="009F530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7E57A7">
                              <w:rPr>
                                <w:rFonts w:ascii="Century Gothic" w:hAnsi="Century Gothic" w:cs="Gill Sans MT"/>
                                <w:sz w:val="14"/>
                                <w:szCs w:val="14"/>
                              </w:rPr>
                              <w:t>Nazwa oferenta, dokładny adres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80596" id="_x0000_t202" coordsize="21600,21600" o:spt="202" path="m,l,21600r21600,l21600,xe">
                <v:stroke joinstyle="miter"/>
                <v:path gradientshapeok="t" o:connecttype="rect"/>
              </v:shapetype>
              <v:shape id="Pole tekstowe 37" o:spid="_x0000_s1026" type="#_x0000_t202" style="position:absolute;left:0;text-align:left;margin-left:-4.3pt;margin-top:-.8pt;width:168.45pt;height:70.6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">
                <v:textbox>
                  <w:txbxContent>
                    <w:p w14:paraId="4310E4AF" w14:textId="77777777" w:rsidR="009F5305" w:rsidRDefault="009F5305" w:rsidP="009F5305">
                      <w:pPr>
                        <w:rPr>
                          <w:rFonts w:ascii="Gill Sans MT" w:hAnsi="Gill Sans MT" w:cs="Gill Sans MT"/>
                          <w:sz w:val="14"/>
                          <w:szCs w:val="14"/>
                        </w:rPr>
                      </w:pPr>
                    </w:p>
                    <w:p w14:paraId="7A21F233" w14:textId="77777777" w:rsidR="009F5305" w:rsidRDefault="009F5305" w:rsidP="009F5305">
                      <w:pPr>
                        <w:rPr>
                          <w:rFonts w:ascii="Gill Sans MT" w:hAnsi="Gill Sans MT" w:cs="Gill Sans MT"/>
                          <w:sz w:val="14"/>
                          <w:szCs w:val="14"/>
                        </w:rPr>
                      </w:pPr>
                    </w:p>
                    <w:p w14:paraId="03558C90" w14:textId="77777777" w:rsidR="009F5305" w:rsidRDefault="009F5305" w:rsidP="009F5305">
                      <w:pPr>
                        <w:rPr>
                          <w:rFonts w:ascii="Gill Sans MT" w:hAnsi="Gill Sans MT" w:cs="Gill Sans MT"/>
                          <w:sz w:val="14"/>
                          <w:szCs w:val="14"/>
                        </w:rPr>
                      </w:pPr>
                    </w:p>
                    <w:p w14:paraId="03FE1182" w14:textId="77777777" w:rsidR="009F5305" w:rsidRDefault="009F5305" w:rsidP="009F5305">
                      <w:pPr>
                        <w:jc w:val="center"/>
                        <w:rPr>
                          <w:rFonts w:ascii="Century Gothic" w:hAnsi="Century Gothic" w:cs="Gill Sans MT"/>
                          <w:sz w:val="14"/>
                          <w:szCs w:val="14"/>
                        </w:rPr>
                      </w:pPr>
                    </w:p>
                    <w:p w14:paraId="44F26D9C" w14:textId="77777777" w:rsidR="009F5305" w:rsidRDefault="009F5305" w:rsidP="009F5305">
                      <w:pPr>
                        <w:jc w:val="center"/>
                        <w:rPr>
                          <w:rFonts w:ascii="Century Gothic" w:hAnsi="Century Gothic" w:cs="Gill Sans MT"/>
                          <w:sz w:val="14"/>
                          <w:szCs w:val="14"/>
                        </w:rPr>
                      </w:pPr>
                    </w:p>
                    <w:p w14:paraId="2363DB28" w14:textId="77777777" w:rsidR="009F5305" w:rsidRPr="007E57A7" w:rsidRDefault="009F5305" w:rsidP="009F5305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7E57A7">
                        <w:rPr>
                          <w:rFonts w:ascii="Century Gothic" w:hAnsi="Century Gothic" w:cs="Gill Sans MT"/>
                          <w:sz w:val="14"/>
                          <w:szCs w:val="14"/>
                        </w:rPr>
                        <w:t>Nazwa oferenta, dokładny adres</w:t>
                      </w:r>
                    </w:p>
                  </w:txbxContent>
                </v:textbox>
              </v:shape>
            </w:pict>
          </mc:Fallback>
        </mc:AlternateContent>
      </w:r>
    </w:p>
    <w:p w14:paraId="2688F8BD" w14:textId="77777777" w:rsidR="009F5305" w:rsidRPr="00820B26" w:rsidRDefault="009F5305" w:rsidP="009F5305">
      <w:pPr>
        <w:jc w:val="both"/>
        <w:rPr>
          <w:rFonts w:ascii="Century Gothic" w:hAnsi="Century Gothic" w:cs="Gill Sans MT"/>
          <w:color w:val="000000" w:themeColor="text1"/>
          <w:sz w:val="18"/>
          <w:lang w:eastAsia="zh-CN"/>
        </w:rPr>
      </w:pPr>
    </w:p>
    <w:p w14:paraId="6FBB31B1" w14:textId="77777777" w:rsidR="009F5305" w:rsidRPr="00820B26" w:rsidRDefault="009F5305" w:rsidP="009F5305">
      <w:pPr>
        <w:keepNext/>
        <w:tabs>
          <w:tab w:val="num" w:pos="1152"/>
        </w:tabs>
        <w:ind w:left="1152" w:hanging="1152"/>
        <w:jc w:val="right"/>
        <w:outlineLvl w:val="5"/>
        <w:rPr>
          <w:rFonts w:ascii="Century Gothic" w:hAnsi="Century Gothic" w:cs="Gill Sans MT"/>
          <w:b/>
          <w:bCs/>
          <w:color w:val="000000" w:themeColor="text1"/>
          <w:sz w:val="18"/>
          <w:szCs w:val="20"/>
          <w:lang w:eastAsia="zh-CN"/>
        </w:rPr>
      </w:pPr>
      <w:r w:rsidRPr="00820B26">
        <w:rPr>
          <w:rFonts w:ascii="Century Gothic" w:hAnsi="Century Gothic" w:cs="Gill Sans MT"/>
          <w:bCs/>
          <w:color w:val="000000" w:themeColor="text1"/>
          <w:sz w:val="18"/>
          <w:szCs w:val="18"/>
          <w:lang w:eastAsia="zh-CN"/>
        </w:rPr>
        <w:t xml:space="preserve">..................................... dnia ................................... </w:t>
      </w:r>
    </w:p>
    <w:p w14:paraId="7B6E34A1" w14:textId="77777777" w:rsidR="009F5305" w:rsidRPr="00820B26" w:rsidRDefault="009F5305" w:rsidP="009F5305">
      <w:pPr>
        <w:ind w:right="6644"/>
        <w:jc w:val="center"/>
        <w:rPr>
          <w:rFonts w:ascii="Century Gothic" w:hAnsi="Century Gothic" w:cs="Gill Sans MT"/>
          <w:color w:val="000000" w:themeColor="text1"/>
          <w:sz w:val="18"/>
          <w:lang w:eastAsia="zh-CN"/>
        </w:rPr>
      </w:pPr>
    </w:p>
    <w:p w14:paraId="4DE602E4" w14:textId="77777777" w:rsidR="009F5305" w:rsidRPr="00820B26" w:rsidRDefault="009F5305" w:rsidP="009F5305">
      <w:pPr>
        <w:ind w:right="6644"/>
        <w:jc w:val="center"/>
        <w:rPr>
          <w:rFonts w:ascii="Century Gothic" w:hAnsi="Century Gothic" w:cs="Gill Sans MT"/>
          <w:color w:val="000000" w:themeColor="text1"/>
          <w:sz w:val="18"/>
          <w:lang w:eastAsia="zh-CN"/>
        </w:rPr>
      </w:pPr>
    </w:p>
    <w:p w14:paraId="0C09CF28" w14:textId="57C61D4B" w:rsidR="009F5305" w:rsidRPr="00820B26" w:rsidRDefault="009F5305" w:rsidP="009F5305">
      <w:pPr>
        <w:ind w:right="6644"/>
        <w:rPr>
          <w:rFonts w:ascii="Century Gothic" w:hAnsi="Century Gothic" w:cs="Gill Sans MT"/>
          <w:color w:val="000000" w:themeColor="text1"/>
          <w:sz w:val="16"/>
          <w:szCs w:val="16"/>
          <w:lang w:eastAsia="zh-CN"/>
        </w:rPr>
      </w:pPr>
      <w:r w:rsidRPr="00820B26">
        <w:rPr>
          <w:noProof/>
          <w:color w:val="000000" w:themeColor="text1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8EAFFB8" wp14:editId="3914387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634615" cy="817245"/>
                <wp:effectExtent l="0" t="0" r="13335" b="20955"/>
                <wp:wrapNone/>
                <wp:docPr id="36" name="Pole tekstow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B4D12" w14:textId="77777777" w:rsidR="009F5305" w:rsidRPr="007E57A7" w:rsidRDefault="009F5305" w:rsidP="009F5305">
                            <w:pPr>
                              <w:jc w:val="center"/>
                              <w:rPr>
                                <w:rFonts w:ascii="Century Gothic" w:hAnsi="Century Gothic" w:cs="Gill Sans MT"/>
                                <w:b/>
                              </w:rPr>
                            </w:pPr>
                            <w:r w:rsidRPr="007E57A7">
                              <w:rPr>
                                <w:rFonts w:ascii="Century Gothic" w:hAnsi="Century Gothic" w:cs="Gill Sans MT"/>
                                <w:b/>
                              </w:rPr>
                              <w:t>Gmina Kościelisko</w:t>
                            </w:r>
                          </w:p>
                          <w:p w14:paraId="20288694" w14:textId="627ECD0C" w:rsidR="009F5305" w:rsidRPr="007E57A7" w:rsidRDefault="009F5305" w:rsidP="009F5305">
                            <w:pPr>
                              <w:jc w:val="center"/>
                              <w:rPr>
                                <w:rFonts w:ascii="Century Gothic" w:hAnsi="Century Gothic" w:cs="Gill Sans MT"/>
                                <w:b/>
                              </w:rPr>
                            </w:pPr>
                            <w:r w:rsidRPr="007E57A7">
                              <w:rPr>
                                <w:rFonts w:ascii="Century Gothic" w:hAnsi="Century Gothic" w:cs="Gill Sans MT"/>
                                <w:b/>
                              </w:rPr>
                              <w:t xml:space="preserve">ul. </w:t>
                            </w:r>
                            <w:r w:rsidR="00584DC3">
                              <w:rPr>
                                <w:rFonts w:ascii="Century Gothic" w:hAnsi="Century Gothic" w:cs="Gill Sans MT"/>
                                <w:b/>
                              </w:rPr>
                              <w:t>Nędzy Kubińca 101</w:t>
                            </w:r>
                          </w:p>
                          <w:p w14:paraId="4DBFA9D7" w14:textId="77777777" w:rsidR="009F5305" w:rsidRPr="007E57A7" w:rsidRDefault="009F5305" w:rsidP="009F530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7E57A7">
                              <w:rPr>
                                <w:rFonts w:ascii="Century Gothic" w:hAnsi="Century Gothic" w:cs="Gill Sans MT"/>
                                <w:b/>
                              </w:rPr>
                              <w:t>34-511 Kościelisko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AFFB8" id="Pole tekstowe 36" o:spid="_x0000_s1027" type="#_x0000_t202" style="position:absolute;margin-left:156.25pt;margin-top:.75pt;width:207.45pt;height:64.35pt;z-index:25166233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">
                <v:textbox>
                  <w:txbxContent>
                    <w:p w14:paraId="48DB4D12" w14:textId="77777777" w:rsidR="009F5305" w:rsidRPr="007E57A7" w:rsidRDefault="009F5305" w:rsidP="009F5305">
                      <w:pPr>
                        <w:jc w:val="center"/>
                        <w:rPr>
                          <w:rFonts w:ascii="Century Gothic" w:hAnsi="Century Gothic" w:cs="Gill Sans MT"/>
                          <w:b/>
                        </w:rPr>
                      </w:pPr>
                      <w:r w:rsidRPr="007E57A7">
                        <w:rPr>
                          <w:rFonts w:ascii="Century Gothic" w:hAnsi="Century Gothic" w:cs="Gill Sans MT"/>
                          <w:b/>
                        </w:rPr>
                        <w:t>Gmina Kościelisko</w:t>
                      </w:r>
                    </w:p>
                    <w:p w14:paraId="20288694" w14:textId="627ECD0C" w:rsidR="009F5305" w:rsidRPr="007E57A7" w:rsidRDefault="009F5305" w:rsidP="009F5305">
                      <w:pPr>
                        <w:jc w:val="center"/>
                        <w:rPr>
                          <w:rFonts w:ascii="Century Gothic" w:hAnsi="Century Gothic" w:cs="Gill Sans MT"/>
                          <w:b/>
                        </w:rPr>
                      </w:pPr>
                      <w:r w:rsidRPr="007E57A7">
                        <w:rPr>
                          <w:rFonts w:ascii="Century Gothic" w:hAnsi="Century Gothic" w:cs="Gill Sans MT"/>
                          <w:b/>
                        </w:rPr>
                        <w:t xml:space="preserve">ul. </w:t>
                      </w:r>
                      <w:r w:rsidR="00584DC3">
                        <w:rPr>
                          <w:rFonts w:ascii="Century Gothic" w:hAnsi="Century Gothic" w:cs="Gill Sans MT"/>
                          <w:b/>
                        </w:rPr>
                        <w:t>Nędzy Kubińca 101</w:t>
                      </w:r>
                    </w:p>
                    <w:p w14:paraId="4DBFA9D7" w14:textId="77777777" w:rsidR="009F5305" w:rsidRPr="007E57A7" w:rsidRDefault="009F5305" w:rsidP="009F5305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7E57A7">
                        <w:rPr>
                          <w:rFonts w:ascii="Century Gothic" w:hAnsi="Century Gothic" w:cs="Gill Sans MT"/>
                          <w:b/>
                        </w:rPr>
                        <w:t>34-511 Kościelisko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5CDB57" w14:textId="77777777" w:rsidR="009F5305" w:rsidRPr="00820B26" w:rsidRDefault="009F5305" w:rsidP="009F5305">
      <w:pPr>
        <w:tabs>
          <w:tab w:val="left" w:pos="3240"/>
        </w:tabs>
        <w:ind w:right="6964"/>
        <w:jc w:val="center"/>
        <w:rPr>
          <w:rFonts w:ascii="Century Gothic" w:hAnsi="Century Gothic" w:cs="Gill Sans MT"/>
          <w:color w:val="000000" w:themeColor="text1"/>
          <w:sz w:val="16"/>
          <w:szCs w:val="16"/>
          <w:lang w:eastAsia="zh-CN"/>
        </w:rPr>
      </w:pPr>
    </w:p>
    <w:p w14:paraId="58578015" w14:textId="77777777" w:rsidR="009F5305" w:rsidRPr="00820B26" w:rsidRDefault="009F5305" w:rsidP="009F5305">
      <w:pPr>
        <w:tabs>
          <w:tab w:val="left" w:pos="3240"/>
        </w:tabs>
        <w:ind w:right="5951"/>
        <w:rPr>
          <w:rFonts w:ascii="Century Gothic" w:hAnsi="Century Gothic" w:cs="Gill Sans MT"/>
          <w:color w:val="000000" w:themeColor="text1"/>
          <w:sz w:val="16"/>
          <w:szCs w:val="16"/>
          <w:lang w:eastAsia="zh-CN"/>
        </w:rPr>
      </w:pPr>
      <w:r w:rsidRPr="00820B26">
        <w:rPr>
          <w:rFonts w:ascii="Century Gothic" w:hAnsi="Century Gothic" w:cs="Gill Sans MT"/>
          <w:color w:val="000000" w:themeColor="text1"/>
          <w:sz w:val="16"/>
          <w:szCs w:val="16"/>
          <w:lang w:eastAsia="zh-CN"/>
        </w:rPr>
        <w:t>NIP</w:t>
      </w:r>
      <w:r w:rsidRPr="00820B26">
        <w:rPr>
          <w:rFonts w:ascii="Century Gothic" w:hAnsi="Century Gothic" w:cs="Gill Sans MT"/>
          <w:color w:val="000000" w:themeColor="text1"/>
          <w:sz w:val="20"/>
          <w:lang w:eastAsia="zh-CN"/>
        </w:rPr>
        <w:t>..................................................</w:t>
      </w:r>
    </w:p>
    <w:p w14:paraId="2FD979A0" w14:textId="77777777" w:rsidR="009F5305" w:rsidRPr="00820B26" w:rsidRDefault="009F5305" w:rsidP="009F5305">
      <w:pPr>
        <w:tabs>
          <w:tab w:val="left" w:pos="3240"/>
        </w:tabs>
        <w:ind w:right="5951"/>
        <w:rPr>
          <w:rFonts w:ascii="Century Gothic" w:hAnsi="Century Gothic" w:cs="Gill Sans MT"/>
          <w:color w:val="000000" w:themeColor="text1"/>
          <w:sz w:val="20"/>
          <w:lang w:eastAsia="zh-CN"/>
        </w:rPr>
      </w:pPr>
      <w:r w:rsidRPr="00820B26">
        <w:rPr>
          <w:rFonts w:ascii="Century Gothic" w:hAnsi="Century Gothic" w:cs="Gill Sans MT"/>
          <w:color w:val="000000" w:themeColor="text1"/>
          <w:sz w:val="16"/>
          <w:szCs w:val="16"/>
          <w:lang w:eastAsia="zh-CN"/>
        </w:rPr>
        <w:t>Regon</w:t>
      </w:r>
      <w:r w:rsidRPr="00820B26">
        <w:rPr>
          <w:rFonts w:ascii="Century Gothic" w:hAnsi="Century Gothic" w:cs="Gill Sans MT"/>
          <w:color w:val="000000" w:themeColor="text1"/>
          <w:sz w:val="20"/>
          <w:lang w:eastAsia="zh-CN"/>
        </w:rPr>
        <w:t>.............................................</w:t>
      </w:r>
    </w:p>
    <w:p w14:paraId="451BBA5A" w14:textId="77777777" w:rsidR="009F5305" w:rsidRPr="00820B26" w:rsidRDefault="009F5305" w:rsidP="009F5305">
      <w:pPr>
        <w:tabs>
          <w:tab w:val="left" w:pos="3240"/>
        </w:tabs>
        <w:ind w:right="5951"/>
        <w:rPr>
          <w:rFonts w:ascii="Century Gothic" w:hAnsi="Century Gothic" w:cs="Gill Sans MT"/>
          <w:color w:val="000000" w:themeColor="text1"/>
          <w:sz w:val="16"/>
          <w:szCs w:val="16"/>
          <w:lang w:eastAsia="zh-CN"/>
        </w:rPr>
      </w:pPr>
    </w:p>
    <w:p w14:paraId="53C8F69F" w14:textId="77777777" w:rsidR="009F5305" w:rsidRPr="00820B26" w:rsidRDefault="009F5305" w:rsidP="009F5305">
      <w:pPr>
        <w:tabs>
          <w:tab w:val="left" w:pos="3240"/>
        </w:tabs>
        <w:ind w:right="5951"/>
        <w:rPr>
          <w:rFonts w:ascii="Century Gothic" w:hAnsi="Century Gothic" w:cs="Gill Sans MT"/>
          <w:color w:val="000000" w:themeColor="text1"/>
          <w:sz w:val="16"/>
          <w:szCs w:val="16"/>
          <w:lang w:eastAsia="zh-CN"/>
        </w:rPr>
      </w:pPr>
    </w:p>
    <w:p w14:paraId="5FAA0920" w14:textId="77777777" w:rsidR="009F5305" w:rsidRPr="00820B26" w:rsidRDefault="009F5305" w:rsidP="009F5305">
      <w:pPr>
        <w:tabs>
          <w:tab w:val="left" w:pos="3240"/>
        </w:tabs>
        <w:ind w:right="5951"/>
        <w:rPr>
          <w:rFonts w:ascii="Century Gothic" w:hAnsi="Century Gothic" w:cs="Gill Sans MT"/>
          <w:b/>
          <w:color w:val="000000" w:themeColor="text1"/>
          <w:sz w:val="16"/>
          <w:szCs w:val="16"/>
          <w:lang w:eastAsia="zh-CN"/>
        </w:rPr>
      </w:pPr>
      <w:r w:rsidRPr="00820B26">
        <w:rPr>
          <w:rFonts w:ascii="Century Gothic" w:hAnsi="Century Gothic" w:cs="Gill Sans MT"/>
          <w:b/>
          <w:color w:val="000000" w:themeColor="text1"/>
          <w:sz w:val="16"/>
          <w:szCs w:val="16"/>
          <w:lang w:eastAsia="zh-CN"/>
        </w:rPr>
        <w:t>DANE KONTAKTOWE:</w:t>
      </w:r>
    </w:p>
    <w:p w14:paraId="192D08E3" w14:textId="77777777" w:rsidR="009F5305" w:rsidRPr="00820B26" w:rsidRDefault="009F5305" w:rsidP="009F5305">
      <w:pPr>
        <w:tabs>
          <w:tab w:val="left" w:pos="3240"/>
        </w:tabs>
        <w:ind w:right="5951"/>
        <w:rPr>
          <w:rFonts w:ascii="Century Gothic" w:hAnsi="Century Gothic" w:cs="Gill Sans MT"/>
          <w:b/>
          <w:color w:val="000000" w:themeColor="text1"/>
          <w:sz w:val="16"/>
          <w:szCs w:val="16"/>
          <w:lang w:val="en-US" w:eastAsia="zh-CN"/>
        </w:rPr>
      </w:pPr>
      <w:r w:rsidRPr="00820B26">
        <w:rPr>
          <w:rFonts w:ascii="Century Gothic" w:hAnsi="Century Gothic" w:cs="Gill Sans MT"/>
          <w:b/>
          <w:color w:val="000000" w:themeColor="text1"/>
          <w:sz w:val="16"/>
          <w:szCs w:val="16"/>
          <w:lang w:val="en-US" w:eastAsia="zh-CN"/>
        </w:rPr>
        <w:t xml:space="preserve">Nr fax </w:t>
      </w:r>
      <w:r w:rsidRPr="00820B26">
        <w:rPr>
          <w:rFonts w:ascii="Century Gothic" w:hAnsi="Century Gothic" w:cs="Gill Sans MT"/>
          <w:b/>
          <w:color w:val="000000" w:themeColor="text1"/>
          <w:sz w:val="20"/>
          <w:lang w:val="en-US" w:eastAsia="zh-CN"/>
        </w:rPr>
        <w:t>............................................</w:t>
      </w:r>
    </w:p>
    <w:p w14:paraId="6FBAB465" w14:textId="77777777" w:rsidR="009F5305" w:rsidRPr="00820B26" w:rsidRDefault="009F5305" w:rsidP="009F5305">
      <w:pPr>
        <w:tabs>
          <w:tab w:val="left" w:pos="3240"/>
        </w:tabs>
        <w:ind w:right="5951"/>
        <w:rPr>
          <w:rFonts w:ascii="Century Gothic" w:hAnsi="Century Gothic" w:cs="Gill Sans MT"/>
          <w:color w:val="000000" w:themeColor="text1"/>
          <w:sz w:val="28"/>
          <w:lang w:val="en-US" w:eastAsia="zh-CN"/>
        </w:rPr>
      </w:pPr>
      <w:proofErr w:type="spellStart"/>
      <w:r w:rsidRPr="00820B26">
        <w:rPr>
          <w:rFonts w:ascii="Century Gothic" w:hAnsi="Century Gothic" w:cs="Gill Sans MT"/>
          <w:b/>
          <w:color w:val="000000" w:themeColor="text1"/>
          <w:sz w:val="16"/>
          <w:szCs w:val="16"/>
          <w:lang w:val="en-US" w:eastAsia="zh-CN"/>
        </w:rPr>
        <w:t>adres</w:t>
      </w:r>
      <w:proofErr w:type="spellEnd"/>
      <w:r w:rsidRPr="00820B26">
        <w:rPr>
          <w:rFonts w:ascii="Century Gothic" w:hAnsi="Century Gothic" w:cs="Gill Sans MT"/>
          <w:b/>
          <w:color w:val="000000" w:themeColor="text1"/>
          <w:sz w:val="16"/>
          <w:szCs w:val="16"/>
          <w:lang w:val="en-US" w:eastAsia="zh-CN"/>
        </w:rPr>
        <w:t xml:space="preserve"> </w:t>
      </w:r>
      <w:proofErr w:type="gramStart"/>
      <w:r w:rsidRPr="00820B26">
        <w:rPr>
          <w:rFonts w:ascii="Century Gothic" w:hAnsi="Century Gothic" w:cs="Gill Sans MT"/>
          <w:b/>
          <w:color w:val="000000" w:themeColor="text1"/>
          <w:sz w:val="16"/>
          <w:szCs w:val="16"/>
          <w:lang w:val="en-US" w:eastAsia="zh-CN"/>
        </w:rPr>
        <w:t>e-mail:</w:t>
      </w:r>
      <w:r w:rsidRPr="00820B26">
        <w:rPr>
          <w:rFonts w:ascii="Century Gothic" w:hAnsi="Century Gothic" w:cs="Gill Sans MT"/>
          <w:b/>
          <w:color w:val="000000" w:themeColor="text1"/>
          <w:sz w:val="20"/>
          <w:lang w:val="en-US" w:eastAsia="zh-CN"/>
        </w:rPr>
        <w:t>..................................</w:t>
      </w:r>
      <w:proofErr w:type="gramEnd"/>
    </w:p>
    <w:p w14:paraId="68A76EEA" w14:textId="77777777" w:rsidR="009F5305" w:rsidRPr="00820B26" w:rsidRDefault="009F5305" w:rsidP="009F5305">
      <w:pPr>
        <w:keepNext/>
        <w:tabs>
          <w:tab w:val="num" w:pos="720"/>
        </w:tabs>
        <w:ind w:left="720" w:hanging="720"/>
        <w:jc w:val="center"/>
        <w:outlineLvl w:val="2"/>
        <w:rPr>
          <w:rFonts w:ascii="Century Gothic" w:hAnsi="Century Gothic" w:cs="Gill Sans MT"/>
          <w:b/>
          <w:bCs/>
          <w:color w:val="000000" w:themeColor="text1"/>
          <w:sz w:val="28"/>
          <w:szCs w:val="20"/>
          <w:lang w:eastAsia="zh-CN"/>
        </w:rPr>
      </w:pPr>
      <w:r w:rsidRPr="00820B26">
        <w:rPr>
          <w:rFonts w:ascii="Century Gothic" w:hAnsi="Century Gothic" w:cs="Gill Sans MT"/>
          <w:b/>
          <w:bCs/>
          <w:color w:val="000000" w:themeColor="text1"/>
          <w:sz w:val="28"/>
          <w:szCs w:val="20"/>
          <w:lang w:eastAsia="zh-CN"/>
        </w:rPr>
        <w:t xml:space="preserve">OFERTA  </w:t>
      </w:r>
    </w:p>
    <w:p w14:paraId="7A56FA52" w14:textId="77777777" w:rsidR="009F5305" w:rsidRPr="00820B26" w:rsidRDefault="009F5305" w:rsidP="009F5305">
      <w:pPr>
        <w:rPr>
          <w:rFonts w:ascii="Century Gothic" w:hAnsi="Century Gothic"/>
          <w:color w:val="000000" w:themeColor="text1"/>
          <w:lang w:eastAsia="zh-CN"/>
        </w:rPr>
      </w:pPr>
    </w:p>
    <w:p w14:paraId="75CE0A88" w14:textId="09B0793C" w:rsidR="009F5305" w:rsidRPr="00820B26" w:rsidRDefault="009F5305" w:rsidP="00584DC3">
      <w:pPr>
        <w:pStyle w:val="Tekstpodstawowywcity"/>
        <w:ind w:left="0" w:right="139"/>
        <w:jc w:val="both"/>
        <w:rPr>
          <w:rFonts w:ascii="Century Gothic" w:hAnsi="Century Gothic" w:cs="Gill Sans MT"/>
          <w:color w:val="000000" w:themeColor="text1"/>
          <w:sz w:val="18"/>
          <w:lang w:eastAsia="zh-CN"/>
        </w:rPr>
      </w:pPr>
      <w:r w:rsidRPr="00820B26">
        <w:rPr>
          <w:rFonts w:ascii="Century Gothic" w:hAnsi="Century Gothic" w:cs="Gill Sans MT"/>
          <w:color w:val="000000" w:themeColor="text1"/>
          <w:sz w:val="18"/>
          <w:lang w:eastAsia="zh-CN"/>
        </w:rPr>
        <w:t xml:space="preserve">Stosownie do ogłoszonego postępowania o udzielenie zamówienia publicznego bez stosowania ustawy z dnia 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>11 września 2019 roku Prawo zamówień publicznych (</w:t>
      </w:r>
      <w:r w:rsidRPr="00820B26">
        <w:rPr>
          <w:rFonts w:ascii="Century Gothic" w:hAnsi="Century Gothic" w:cs="Gill Sans MT"/>
          <w:color w:val="000000" w:themeColor="text1"/>
          <w:sz w:val="18"/>
          <w:szCs w:val="18"/>
        </w:rPr>
        <w:t>tekst jednolity Dz. U. z 20</w:t>
      </w:r>
      <w:r w:rsidR="00584DC3" w:rsidRPr="00820B26">
        <w:rPr>
          <w:rFonts w:ascii="Century Gothic" w:hAnsi="Century Gothic" w:cs="Gill Sans MT"/>
          <w:color w:val="000000" w:themeColor="text1"/>
          <w:sz w:val="18"/>
          <w:szCs w:val="18"/>
        </w:rPr>
        <w:t>21</w:t>
      </w:r>
      <w:r w:rsidRPr="00820B26">
        <w:rPr>
          <w:rFonts w:ascii="Century Gothic" w:hAnsi="Century Gothic" w:cs="Gill Sans MT"/>
          <w:color w:val="000000" w:themeColor="text1"/>
          <w:sz w:val="18"/>
          <w:szCs w:val="18"/>
        </w:rPr>
        <w:t xml:space="preserve"> roku poz. </w:t>
      </w:r>
      <w:r w:rsidR="00381F34" w:rsidRPr="00820B26">
        <w:rPr>
          <w:rFonts w:ascii="Century Gothic" w:hAnsi="Century Gothic" w:cs="Gill Sans MT"/>
          <w:color w:val="000000" w:themeColor="text1"/>
          <w:sz w:val="18"/>
          <w:szCs w:val="18"/>
        </w:rPr>
        <w:t>1129</w:t>
      </w:r>
      <w:r w:rsidRPr="00820B26">
        <w:rPr>
          <w:rFonts w:ascii="Century Gothic" w:hAnsi="Century Gothic" w:cs="Gill Sans MT"/>
          <w:color w:val="000000" w:themeColor="text1"/>
          <w:sz w:val="18"/>
          <w:szCs w:val="18"/>
        </w:rPr>
        <w:t xml:space="preserve"> z późniejszymi zmianami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), z uwagi na szacunkową wartość zamówienia poniżej kwot określonych w art. 2 ust. 1 pkt. </w:t>
      </w:r>
      <w:r w:rsidR="00381F34" w:rsidRPr="00820B26">
        <w:rPr>
          <w:rFonts w:ascii="Century Gothic" w:hAnsi="Century Gothic"/>
          <w:color w:val="000000" w:themeColor="text1"/>
          <w:sz w:val="18"/>
          <w:szCs w:val="18"/>
        </w:rPr>
        <w:t>1 ww.</w:t>
      </w: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 ustawy</w:t>
      </w:r>
      <w:r w:rsidRPr="00820B26">
        <w:rPr>
          <w:rFonts w:ascii="Century Gothic" w:hAnsi="Century Gothic" w:cs="Gill Sans MT"/>
          <w:color w:val="000000" w:themeColor="text1"/>
          <w:sz w:val="18"/>
          <w:lang w:eastAsia="zh-CN"/>
        </w:rPr>
        <w:t xml:space="preserve"> prowadzonego pod nazwą: </w:t>
      </w:r>
    </w:p>
    <w:p w14:paraId="67307094" w14:textId="77777777" w:rsidR="00466C7B" w:rsidRPr="00820B26" w:rsidRDefault="00466C7B" w:rsidP="00466C7B">
      <w:pPr>
        <w:pStyle w:val="Akapitzlist"/>
        <w:ind w:left="360" w:right="139" w:firstLine="0"/>
        <w:jc w:val="center"/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</w:pPr>
      <w:r w:rsidRPr="00820B26"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  <w:t xml:space="preserve">Wykonanie audytu </w:t>
      </w:r>
      <w:proofErr w:type="spellStart"/>
      <w:r w:rsidRPr="00820B26"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  <w:t>cyberbezpieczeństwa</w:t>
      </w:r>
      <w:proofErr w:type="spellEnd"/>
      <w:r w:rsidRPr="00820B26"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  <w:t xml:space="preserve"> w Urzędzie Gminy Kościelisko </w:t>
      </w:r>
    </w:p>
    <w:p w14:paraId="485BCCE2" w14:textId="77777777" w:rsidR="00466C7B" w:rsidRPr="00820B26" w:rsidRDefault="00466C7B" w:rsidP="00466C7B">
      <w:pPr>
        <w:pStyle w:val="Akapitzlist"/>
        <w:ind w:left="360" w:right="139" w:firstLine="0"/>
        <w:jc w:val="center"/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</w:pPr>
      <w:r w:rsidRPr="00820B26"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  <w:t>zgodnie z wytycznymi Konkursu Grantowego Cyfrowa Gmina</w:t>
      </w:r>
    </w:p>
    <w:p w14:paraId="761A4054" w14:textId="77777777" w:rsidR="009F5305" w:rsidRPr="00820B26" w:rsidRDefault="009F5305" w:rsidP="009F5305">
      <w:pPr>
        <w:ind w:left="720"/>
        <w:jc w:val="center"/>
        <w:rPr>
          <w:rFonts w:ascii="Century Gothic" w:hAnsi="Century Gothic"/>
          <w:b/>
          <w:bCs/>
          <w:i/>
          <w:color w:val="000000" w:themeColor="text1"/>
        </w:rPr>
      </w:pPr>
    </w:p>
    <w:p w14:paraId="6822CABA" w14:textId="77777777" w:rsidR="009F5305" w:rsidRPr="00820B26" w:rsidRDefault="009F5305" w:rsidP="0072634C">
      <w:pPr>
        <w:widowControl/>
        <w:numPr>
          <w:ilvl w:val="0"/>
          <w:numId w:val="41"/>
        </w:numPr>
        <w:autoSpaceDE/>
        <w:autoSpaceDN/>
        <w:ind w:left="142" w:hanging="284"/>
        <w:jc w:val="both"/>
        <w:rPr>
          <w:rFonts w:ascii="Century Gothic" w:hAnsi="Century Gothic" w:cs="Book Antiqua"/>
          <w:i/>
          <w:color w:val="000000" w:themeColor="text1"/>
          <w:sz w:val="18"/>
          <w:szCs w:val="18"/>
          <w:lang w:eastAsia="zh-CN"/>
        </w:rPr>
      </w:pPr>
      <w:r w:rsidRPr="00820B26">
        <w:rPr>
          <w:rFonts w:ascii="Century Gothic" w:hAnsi="Century Gothic" w:cs="Book Antiqua"/>
          <w:color w:val="000000" w:themeColor="text1"/>
          <w:sz w:val="18"/>
          <w:szCs w:val="18"/>
          <w:lang w:eastAsia="zh-CN"/>
        </w:rPr>
        <w:t>Oferuję wykonanie zamówienia w zakresie objętym zaproszeniem do złożenia oferty za łączną cenę ryczałtową w wysokości:</w:t>
      </w:r>
    </w:p>
    <w:p w14:paraId="19C83749" w14:textId="77777777" w:rsidR="009F5305" w:rsidRPr="00820B26" w:rsidRDefault="009F5305" w:rsidP="009F5305">
      <w:pPr>
        <w:ind w:left="142"/>
        <w:jc w:val="both"/>
        <w:rPr>
          <w:rFonts w:ascii="Century Gothic" w:hAnsi="Century Gothic" w:cs="Book Antiqua"/>
          <w:i/>
          <w:color w:val="000000" w:themeColor="text1"/>
          <w:sz w:val="18"/>
          <w:szCs w:val="18"/>
          <w:lang w:eastAsia="zh-CN"/>
        </w:rPr>
      </w:pPr>
    </w:p>
    <w:p w14:paraId="4B12E3B0" w14:textId="7129026A" w:rsidR="009F5305" w:rsidRPr="00820B26" w:rsidRDefault="009F5305" w:rsidP="009F5305">
      <w:pPr>
        <w:pStyle w:val="Standard"/>
        <w:ind w:left="426"/>
        <w:jc w:val="center"/>
        <w:rPr>
          <w:rFonts w:ascii="Century Gothic" w:hAnsi="Century Gothic"/>
          <w:b/>
          <w:color w:val="000000" w:themeColor="text1"/>
          <w:sz w:val="22"/>
          <w:szCs w:val="22"/>
          <w:lang w:bidi="pl-PL"/>
        </w:rPr>
      </w:pPr>
      <w:r w:rsidRPr="00820B26">
        <w:rPr>
          <w:rFonts w:ascii="Century Gothic" w:hAnsi="Century Gothic"/>
          <w:b/>
          <w:color w:val="000000" w:themeColor="text1"/>
          <w:sz w:val="22"/>
          <w:szCs w:val="22"/>
          <w:lang w:bidi="pl-PL"/>
        </w:rPr>
        <w:t>……………………………………… zł brutto</w:t>
      </w:r>
    </w:p>
    <w:p w14:paraId="4D4E924B" w14:textId="5A4F35C4" w:rsidR="00E9271F" w:rsidRPr="00820B26" w:rsidRDefault="00E9271F" w:rsidP="009F5305">
      <w:pPr>
        <w:pStyle w:val="Standard"/>
        <w:ind w:left="426"/>
        <w:jc w:val="center"/>
        <w:rPr>
          <w:rFonts w:ascii="Century Gothic" w:hAnsi="Century Gothic"/>
          <w:b/>
          <w:color w:val="000000" w:themeColor="text1"/>
          <w:sz w:val="22"/>
          <w:szCs w:val="22"/>
          <w:lang w:bidi="pl-PL"/>
        </w:rPr>
      </w:pPr>
    </w:p>
    <w:p w14:paraId="2AB6EEF9" w14:textId="77777777" w:rsidR="00E9271F" w:rsidRPr="00820B26" w:rsidRDefault="00E9271F" w:rsidP="00E9271F">
      <w:pPr>
        <w:tabs>
          <w:tab w:val="left" w:pos="851"/>
          <w:tab w:val="left" w:pos="3261"/>
          <w:tab w:val="left" w:pos="10204"/>
        </w:tabs>
        <w:spacing w:after="60"/>
        <w:ind w:left="142"/>
        <w:jc w:val="both"/>
        <w:rPr>
          <w:rFonts w:ascii="Century Gothic" w:hAnsi="Century Gothic"/>
          <w:bCs/>
          <w:i/>
          <w:iCs/>
          <w:color w:val="000000" w:themeColor="text1"/>
          <w:sz w:val="12"/>
          <w:szCs w:val="12"/>
        </w:rPr>
      </w:pP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Wykonawca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0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będący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0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osobą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0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fizyczną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0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nieprowadzącą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0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działalności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9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gospodarczej,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0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w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0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cenie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0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oferty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0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musi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1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uwzględnić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0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wysokość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0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składek ubezpieczeniowych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5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oraz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6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podatku,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6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koniecznych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6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do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5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poniesienia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7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przez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6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Zamawiającego.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5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Podana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5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w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6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formularzu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5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ofertowym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6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cena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5"/>
          <w:w w:val="90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w w:val="90"/>
          <w:sz w:val="12"/>
          <w:szCs w:val="12"/>
        </w:rPr>
        <w:t>bę</w:t>
      </w:r>
      <w:r w:rsidRPr="00820B26">
        <w:rPr>
          <w:rFonts w:ascii="Century Gothic" w:hAnsi="Century Gothic"/>
          <w:bCs/>
          <w:i/>
          <w:iCs/>
          <w:color w:val="000000" w:themeColor="text1"/>
          <w:sz w:val="12"/>
          <w:szCs w:val="12"/>
        </w:rPr>
        <w:t>dzie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7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sz w:val="12"/>
          <w:szCs w:val="12"/>
        </w:rPr>
        <w:t>traktowana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6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sz w:val="12"/>
          <w:szCs w:val="12"/>
        </w:rPr>
        <w:t>jako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8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sz w:val="12"/>
          <w:szCs w:val="12"/>
        </w:rPr>
        <w:t>cena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6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sz w:val="12"/>
          <w:szCs w:val="12"/>
        </w:rPr>
        <w:t>za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7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sz w:val="12"/>
          <w:szCs w:val="12"/>
        </w:rPr>
        <w:t>wykonanie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7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sz w:val="12"/>
          <w:szCs w:val="12"/>
        </w:rPr>
        <w:t>usługi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7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sz w:val="12"/>
          <w:szCs w:val="12"/>
        </w:rPr>
        <w:t>wraz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8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sz w:val="12"/>
          <w:szCs w:val="12"/>
        </w:rPr>
        <w:t>z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6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sz w:val="12"/>
          <w:szCs w:val="12"/>
        </w:rPr>
        <w:t>opłatami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6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sz w:val="12"/>
          <w:szCs w:val="12"/>
        </w:rPr>
        <w:t>ponoszonymi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7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sz w:val="12"/>
          <w:szCs w:val="12"/>
        </w:rPr>
        <w:t>przez</w:t>
      </w:r>
      <w:r w:rsidRPr="00820B26">
        <w:rPr>
          <w:rFonts w:ascii="Century Gothic" w:hAnsi="Century Gothic"/>
          <w:bCs/>
          <w:i/>
          <w:iCs/>
          <w:color w:val="000000" w:themeColor="text1"/>
          <w:spacing w:val="-16"/>
          <w:sz w:val="12"/>
          <w:szCs w:val="12"/>
        </w:rPr>
        <w:t xml:space="preserve"> </w:t>
      </w:r>
      <w:r w:rsidRPr="00820B26">
        <w:rPr>
          <w:rFonts w:ascii="Century Gothic" w:hAnsi="Century Gothic"/>
          <w:bCs/>
          <w:i/>
          <w:iCs/>
          <w:color w:val="000000" w:themeColor="text1"/>
          <w:sz w:val="12"/>
          <w:szCs w:val="12"/>
        </w:rPr>
        <w:t>Zamawiającego.</w:t>
      </w:r>
    </w:p>
    <w:p w14:paraId="5439A99A" w14:textId="77777777" w:rsidR="009F5305" w:rsidRPr="00820B26" w:rsidRDefault="009F5305" w:rsidP="009F5305">
      <w:pPr>
        <w:ind w:left="142" w:right="227"/>
        <w:jc w:val="both"/>
        <w:rPr>
          <w:rFonts w:ascii="Century Gothic" w:hAnsi="Century Gothic"/>
          <w:b/>
          <w:i/>
          <w:color w:val="000000" w:themeColor="text1"/>
          <w:sz w:val="16"/>
          <w:szCs w:val="16"/>
        </w:rPr>
      </w:pPr>
    </w:p>
    <w:p w14:paraId="32865CB3" w14:textId="47CC270D" w:rsidR="009F5305" w:rsidRPr="00820B26" w:rsidRDefault="009F5305" w:rsidP="0072634C">
      <w:pPr>
        <w:widowControl/>
        <w:numPr>
          <w:ilvl w:val="0"/>
          <w:numId w:val="41"/>
        </w:numPr>
        <w:tabs>
          <w:tab w:val="left" w:pos="142"/>
        </w:tabs>
        <w:autoSpaceDE/>
        <w:autoSpaceDN/>
        <w:ind w:left="142" w:hanging="284"/>
        <w:jc w:val="both"/>
        <w:rPr>
          <w:rFonts w:ascii="Century Gothic" w:hAnsi="Century Gothic" w:cs="Gill Sans MT"/>
          <w:b/>
          <w:color w:val="000000" w:themeColor="text1"/>
          <w:sz w:val="18"/>
          <w:szCs w:val="18"/>
          <w:u w:val="single"/>
        </w:rPr>
      </w:pPr>
      <w:r w:rsidRPr="00820B26">
        <w:rPr>
          <w:rFonts w:ascii="Century Gothic" w:hAnsi="Century Gothic" w:cs="Gill Sans MT"/>
          <w:color w:val="000000" w:themeColor="text1"/>
          <w:sz w:val="18"/>
          <w:szCs w:val="18"/>
        </w:rPr>
        <w:t xml:space="preserve">Oświadczam, że oferowana cena zawiera wszystkie koszty niezbędne do prawidłowego wykonania przedmiotu zamówienia </w:t>
      </w:r>
      <w:r w:rsidRPr="00820B26">
        <w:rPr>
          <w:rFonts w:ascii="Century Gothic" w:hAnsi="Century Gothic" w:cs="Gill Sans MT"/>
          <w:i/>
          <w:iCs/>
          <w:color w:val="000000" w:themeColor="text1"/>
          <w:sz w:val="18"/>
          <w:szCs w:val="18"/>
        </w:rPr>
        <w:t>(</w:t>
      </w:r>
      <w:r w:rsidRPr="00820B26">
        <w:rPr>
          <w:rFonts w:ascii="Century Gothic" w:hAnsi="Century Gothic" w:cs="Book Antiqua"/>
          <w:i/>
          <w:iCs/>
          <w:color w:val="000000" w:themeColor="text1"/>
          <w:sz w:val="18"/>
          <w:szCs w:val="18"/>
        </w:rPr>
        <w:t xml:space="preserve">tj. </w:t>
      </w:r>
      <w:r w:rsidRPr="00820B26">
        <w:rPr>
          <w:rFonts w:ascii="Century Gothic" w:hAnsi="Century Gothic" w:cs="BookAntiqua"/>
          <w:i/>
          <w:iCs/>
          <w:color w:val="000000" w:themeColor="text1"/>
          <w:sz w:val="17"/>
          <w:szCs w:val="17"/>
        </w:rPr>
        <w:t xml:space="preserve">koszty wszelkich prac niezbędnych do zrealizowania przedmiotu zamówienia, a nie wymienionych </w:t>
      </w:r>
      <w:r w:rsidR="000C3689" w:rsidRPr="00820B26">
        <w:rPr>
          <w:rFonts w:ascii="Century Gothic" w:hAnsi="Century Gothic" w:cs="BookAntiqua"/>
          <w:i/>
          <w:iCs/>
          <w:color w:val="000000" w:themeColor="text1"/>
          <w:sz w:val="17"/>
          <w:szCs w:val="17"/>
        </w:rPr>
        <w:t>w</w:t>
      </w:r>
      <w:r w:rsidRPr="00820B26">
        <w:rPr>
          <w:rFonts w:ascii="Century Gothic" w:hAnsi="Century Gothic" w:cs="BookAntiqua"/>
          <w:i/>
          <w:iCs/>
          <w:color w:val="000000" w:themeColor="text1"/>
          <w:sz w:val="17"/>
          <w:szCs w:val="17"/>
        </w:rPr>
        <w:t xml:space="preserve"> dokumentach, których wykonanie jest konieczne dla prawidłowego i kompleksowego wykonania przedmiotu zamówienia</w:t>
      </w:r>
      <w:r w:rsidRPr="00820B26">
        <w:rPr>
          <w:rFonts w:ascii="Century Gothic" w:hAnsi="Century Gothic" w:cs="Book Antiqua"/>
          <w:i/>
          <w:iCs/>
          <w:color w:val="000000" w:themeColor="text1"/>
          <w:sz w:val="17"/>
          <w:szCs w:val="17"/>
        </w:rPr>
        <w:t>)</w:t>
      </w:r>
      <w:r w:rsidRPr="00820B26">
        <w:rPr>
          <w:rFonts w:ascii="Century Gothic" w:hAnsi="Century Gothic" w:cs="Book Antiqua"/>
          <w:color w:val="000000" w:themeColor="text1"/>
          <w:sz w:val="18"/>
          <w:szCs w:val="18"/>
        </w:rPr>
        <w:t xml:space="preserve"> oraz wszystkie wymagane przepisami podatki i opłaty</w:t>
      </w:r>
      <w:r w:rsidR="009B1C89" w:rsidRPr="00820B26">
        <w:rPr>
          <w:rFonts w:ascii="Century Gothic" w:hAnsi="Century Gothic" w:cs="Book Antiqua"/>
          <w:color w:val="000000" w:themeColor="text1"/>
          <w:sz w:val="18"/>
          <w:szCs w:val="18"/>
        </w:rPr>
        <w:t>)</w:t>
      </w:r>
      <w:r w:rsidRPr="00820B26">
        <w:rPr>
          <w:rFonts w:ascii="Century Gothic" w:hAnsi="Century Gothic" w:cs="Gill Sans MT"/>
          <w:color w:val="000000" w:themeColor="text1"/>
          <w:sz w:val="18"/>
          <w:szCs w:val="18"/>
        </w:rPr>
        <w:t>.</w:t>
      </w:r>
    </w:p>
    <w:p w14:paraId="5B144AA4" w14:textId="77777777" w:rsidR="009F5305" w:rsidRPr="00820B26" w:rsidRDefault="009F5305" w:rsidP="0072634C">
      <w:pPr>
        <w:widowControl/>
        <w:numPr>
          <w:ilvl w:val="0"/>
          <w:numId w:val="41"/>
        </w:numPr>
        <w:tabs>
          <w:tab w:val="left" w:pos="142"/>
        </w:tabs>
        <w:autoSpaceDE/>
        <w:autoSpaceDN/>
        <w:ind w:left="142" w:hanging="284"/>
        <w:jc w:val="both"/>
        <w:rPr>
          <w:rFonts w:ascii="Century Gothic" w:hAnsi="Century Gothic" w:cs="Gill Sans MT"/>
          <w:b/>
          <w:color w:val="000000" w:themeColor="text1"/>
          <w:sz w:val="18"/>
          <w:szCs w:val="18"/>
          <w:u w:val="single"/>
        </w:rPr>
      </w:pPr>
      <w:r w:rsidRPr="00820B26">
        <w:rPr>
          <w:rFonts w:ascii="Century Gothic" w:hAnsi="Century Gothic" w:cs="Gill Sans MT"/>
          <w:color w:val="000000" w:themeColor="text1"/>
          <w:sz w:val="18"/>
          <w:szCs w:val="18"/>
        </w:rPr>
        <w:t>Oświadczam, że zobowiązuję się do wykonania zleconej usługi stanowiącej przedmiot zamówienia w terminie</w:t>
      </w:r>
      <w:r w:rsidRPr="00820B26">
        <w:rPr>
          <w:rFonts w:ascii="Century Gothic" w:hAnsi="Century Gothic" w:cs="Gill Sans MT"/>
          <w:b/>
          <w:color w:val="000000" w:themeColor="text1"/>
          <w:sz w:val="18"/>
          <w:szCs w:val="18"/>
        </w:rPr>
        <w:t xml:space="preserve">: </w:t>
      </w:r>
      <w:r w:rsidRPr="00820B26">
        <w:rPr>
          <w:rFonts w:ascii="Century Gothic" w:hAnsi="Century Gothic" w:cs="Gill Sans MT"/>
          <w:bCs/>
          <w:color w:val="000000" w:themeColor="text1"/>
          <w:sz w:val="18"/>
          <w:szCs w:val="18"/>
          <w:u w:val="single"/>
        </w:rPr>
        <w:t>wskazanym w zaproszeniu do złożenia oferty.</w:t>
      </w:r>
    </w:p>
    <w:p w14:paraId="3C678B88" w14:textId="77777777" w:rsidR="009F5305" w:rsidRPr="00820B26" w:rsidRDefault="009F5305" w:rsidP="0072634C">
      <w:pPr>
        <w:widowControl/>
        <w:numPr>
          <w:ilvl w:val="0"/>
          <w:numId w:val="41"/>
        </w:numPr>
        <w:tabs>
          <w:tab w:val="left" w:pos="142"/>
        </w:tabs>
        <w:autoSpaceDE/>
        <w:autoSpaceDN/>
        <w:ind w:left="142" w:hanging="284"/>
        <w:jc w:val="both"/>
        <w:rPr>
          <w:rFonts w:ascii="Century Gothic" w:hAnsi="Century Gothic" w:cs="Gill Sans MT"/>
          <w:b/>
          <w:color w:val="000000" w:themeColor="text1"/>
          <w:sz w:val="18"/>
          <w:szCs w:val="18"/>
          <w:u w:val="single"/>
        </w:rPr>
      </w:pPr>
      <w:r w:rsidRPr="00820B26">
        <w:rPr>
          <w:rFonts w:ascii="Century Gothic" w:hAnsi="Century Gothic" w:cs="Gill Sans MT"/>
          <w:color w:val="000000" w:themeColor="text1"/>
          <w:sz w:val="18"/>
          <w:szCs w:val="18"/>
        </w:rPr>
        <w:t xml:space="preserve">Oświadczam, że uważam się za związanego niniejszą ofertą w </w:t>
      </w:r>
      <w:r w:rsidRPr="00820B26">
        <w:rPr>
          <w:rFonts w:ascii="Century Gothic" w:hAnsi="Century Gothic" w:cs="Gill Sans MT"/>
          <w:color w:val="000000" w:themeColor="text1"/>
          <w:sz w:val="18"/>
          <w:szCs w:val="20"/>
          <w:lang w:eastAsia="zh-CN"/>
        </w:rPr>
        <w:t>okresie 30 dni.</w:t>
      </w:r>
    </w:p>
    <w:p w14:paraId="7751C604" w14:textId="77777777" w:rsidR="009F5305" w:rsidRPr="00820B26" w:rsidRDefault="009F5305" w:rsidP="0072634C">
      <w:pPr>
        <w:widowControl/>
        <w:numPr>
          <w:ilvl w:val="0"/>
          <w:numId w:val="41"/>
        </w:numPr>
        <w:tabs>
          <w:tab w:val="left" w:pos="284"/>
        </w:tabs>
        <w:autoSpaceDE/>
        <w:autoSpaceDN/>
        <w:ind w:left="142" w:hanging="284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 w:cs="Arial"/>
          <w:color w:val="000000" w:themeColor="text1"/>
          <w:sz w:val="18"/>
          <w:szCs w:val="18"/>
        </w:rPr>
        <w:t>Oświadczam, że:</w:t>
      </w:r>
    </w:p>
    <w:p w14:paraId="1726742D" w14:textId="77777777" w:rsidR="009F5305" w:rsidRPr="00820B26" w:rsidRDefault="009F5305" w:rsidP="0072634C">
      <w:pPr>
        <w:widowControl/>
        <w:numPr>
          <w:ilvl w:val="0"/>
          <w:numId w:val="39"/>
        </w:numPr>
        <w:tabs>
          <w:tab w:val="left" w:pos="284"/>
        </w:tabs>
        <w:autoSpaceDE/>
        <w:autoSpaceDN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 w:cs="Arial"/>
          <w:color w:val="000000" w:themeColor="text1"/>
          <w:sz w:val="18"/>
          <w:szCs w:val="18"/>
        </w:rPr>
        <w:t>Zapoznałem się z zaproszeniem do złożenia oferty oraz pozostałymi załączonymi dokumentami i nie wnoszę do nich zastrzeżeń</w:t>
      </w:r>
    </w:p>
    <w:p w14:paraId="3943AB67" w14:textId="77777777" w:rsidR="009F5305" w:rsidRPr="00820B26" w:rsidRDefault="009F5305" w:rsidP="0072634C">
      <w:pPr>
        <w:widowControl/>
        <w:numPr>
          <w:ilvl w:val="0"/>
          <w:numId w:val="39"/>
        </w:numPr>
        <w:tabs>
          <w:tab w:val="left" w:pos="284"/>
        </w:tabs>
        <w:autoSpaceDE/>
        <w:autoSpaceDN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 w:cs="Arial"/>
          <w:color w:val="000000" w:themeColor="text1"/>
          <w:sz w:val="18"/>
          <w:szCs w:val="18"/>
        </w:rPr>
        <w:t>Uzyskałem wszelkie niezbędne informacje do przygotowania oferty</w:t>
      </w:r>
    </w:p>
    <w:p w14:paraId="74136C13" w14:textId="77777777" w:rsidR="009F5305" w:rsidRPr="00820B26" w:rsidRDefault="009F5305" w:rsidP="0072634C">
      <w:pPr>
        <w:widowControl/>
        <w:numPr>
          <w:ilvl w:val="0"/>
          <w:numId w:val="39"/>
        </w:numPr>
        <w:tabs>
          <w:tab w:val="left" w:pos="284"/>
        </w:tabs>
        <w:autoSpaceDE/>
        <w:autoSpaceDN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Akceptuję załączony do zaproszenia do złożenia oferty projekt umowy. Zobowiązuję się w przypadku wybrania mojej oferty do zawarciu umowy na warunkach w niej określonych, w miejscu i terminie wyznaczonym przez Zamawiającego.</w:t>
      </w:r>
    </w:p>
    <w:p w14:paraId="2826170E" w14:textId="77777777" w:rsidR="009F5305" w:rsidRPr="00820B26" w:rsidRDefault="009F5305" w:rsidP="0072634C">
      <w:pPr>
        <w:widowControl/>
        <w:numPr>
          <w:ilvl w:val="0"/>
          <w:numId w:val="39"/>
        </w:numPr>
        <w:tabs>
          <w:tab w:val="left" w:pos="284"/>
        </w:tabs>
        <w:autoSpaceDE/>
        <w:autoSpaceDN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 w:cs="Arial"/>
          <w:color w:val="000000" w:themeColor="text1"/>
          <w:sz w:val="18"/>
          <w:szCs w:val="18"/>
        </w:rPr>
        <w:t xml:space="preserve">Niniejsza oferta jest zgodna z przedmiotem zamówienia i niniejszym zaproszeniem. </w:t>
      </w:r>
    </w:p>
    <w:p w14:paraId="584F3B31" w14:textId="77777777" w:rsidR="009F5305" w:rsidRPr="00820B26" w:rsidRDefault="009F5305" w:rsidP="0072634C">
      <w:pPr>
        <w:widowControl/>
        <w:numPr>
          <w:ilvl w:val="0"/>
          <w:numId w:val="39"/>
        </w:numPr>
        <w:tabs>
          <w:tab w:val="left" w:pos="284"/>
        </w:tabs>
        <w:autoSpaceDE/>
        <w:autoSpaceDN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Uwzględnione zostały zmiany i dodatkowe ustalenia wynikłe w trakcie procedury udzielenia zamówienia stanowiące integralną część zaproszenia do złożenia oferty, wyszczególnione we wszystkich dokonanych przez Zamawiającego pismach.</w:t>
      </w:r>
    </w:p>
    <w:p w14:paraId="4CB04C4A" w14:textId="77777777" w:rsidR="009F5305" w:rsidRPr="00820B26" w:rsidRDefault="009F5305" w:rsidP="0072634C">
      <w:pPr>
        <w:pStyle w:val="Zwykytekst1"/>
        <w:numPr>
          <w:ilvl w:val="0"/>
          <w:numId w:val="41"/>
        </w:numPr>
        <w:ind w:left="142" w:hanging="284"/>
        <w:jc w:val="both"/>
        <w:rPr>
          <w:rFonts w:ascii="Century Gothic" w:hAnsi="Century Gothic" w:cs="Times-Bold"/>
          <w:bCs/>
          <w:color w:val="000000" w:themeColor="text1"/>
          <w:sz w:val="18"/>
          <w:szCs w:val="18"/>
        </w:rPr>
      </w:pPr>
      <w:r w:rsidRPr="00820B26">
        <w:rPr>
          <w:rFonts w:ascii="Century Gothic" w:hAnsi="Century Gothic" w:cs="Gill Sans MT"/>
          <w:color w:val="000000" w:themeColor="text1"/>
          <w:sz w:val="18"/>
          <w:szCs w:val="18"/>
        </w:rPr>
        <w:t xml:space="preserve"> </w:t>
      </w:r>
      <w:r w:rsidRPr="00820B26">
        <w:rPr>
          <w:rFonts w:ascii="Century Gothic" w:hAnsi="Century Gothic" w:cs="Times-Bold"/>
          <w:bCs/>
          <w:color w:val="000000" w:themeColor="text1"/>
          <w:sz w:val="18"/>
          <w:szCs w:val="18"/>
        </w:rPr>
        <w:t>Osob</w:t>
      </w:r>
      <w:r w:rsidRPr="00820B26">
        <w:rPr>
          <w:rFonts w:ascii="Century Gothic" w:hAnsi="Century Gothic" w:cs="TTE1083578t00"/>
          <w:color w:val="000000" w:themeColor="text1"/>
          <w:sz w:val="18"/>
          <w:szCs w:val="18"/>
        </w:rPr>
        <w:t xml:space="preserve">ą </w:t>
      </w:r>
      <w:r w:rsidRPr="00820B26">
        <w:rPr>
          <w:rFonts w:ascii="Century Gothic" w:hAnsi="Century Gothic" w:cs="Times-Bold"/>
          <w:bCs/>
          <w:color w:val="000000" w:themeColor="text1"/>
          <w:sz w:val="18"/>
          <w:szCs w:val="18"/>
        </w:rPr>
        <w:t>uprawnioną do udzielania informacji na temat zło</w:t>
      </w:r>
      <w:r w:rsidRPr="00820B26">
        <w:rPr>
          <w:rFonts w:ascii="Century Gothic" w:hAnsi="Century Gothic" w:cs="TTE1083578t00"/>
          <w:color w:val="000000" w:themeColor="text1"/>
          <w:sz w:val="18"/>
          <w:szCs w:val="18"/>
        </w:rPr>
        <w:t>ż</w:t>
      </w:r>
      <w:r w:rsidRPr="00820B26">
        <w:rPr>
          <w:rFonts w:ascii="Century Gothic" w:hAnsi="Century Gothic" w:cs="Times-Bold"/>
          <w:bCs/>
          <w:color w:val="000000" w:themeColor="text1"/>
          <w:sz w:val="18"/>
          <w:szCs w:val="18"/>
        </w:rPr>
        <w:t>onej oferty jest ................................................... telefon .........................................</w:t>
      </w:r>
    </w:p>
    <w:p w14:paraId="35A1DA16" w14:textId="07D11938" w:rsidR="009F5305" w:rsidRPr="00820B26" w:rsidRDefault="009F5305" w:rsidP="009F5305">
      <w:pPr>
        <w:tabs>
          <w:tab w:val="left" w:pos="708"/>
          <w:tab w:val="center" w:pos="4536"/>
          <w:tab w:val="right" w:pos="9072"/>
        </w:tabs>
        <w:ind w:left="142" w:hanging="284"/>
        <w:jc w:val="right"/>
        <w:rPr>
          <w:rFonts w:ascii="Century Gothic" w:hAnsi="Century Gothic" w:cs="Gill Sans MT"/>
          <w:b/>
          <w:color w:val="000000" w:themeColor="text1"/>
          <w:sz w:val="18"/>
          <w:lang w:eastAsia="zh-CN"/>
        </w:rPr>
      </w:pPr>
      <w:r w:rsidRPr="00820B26">
        <w:rPr>
          <w:rFonts w:ascii="Century Gothic" w:hAnsi="Century Gothic" w:cs="Gill Sans MT"/>
          <w:b/>
          <w:color w:val="000000" w:themeColor="text1"/>
          <w:sz w:val="18"/>
          <w:lang w:eastAsia="zh-CN"/>
        </w:rPr>
        <w:t>............................................................................</w:t>
      </w:r>
    </w:p>
    <w:p w14:paraId="1D3851C4" w14:textId="77777777" w:rsidR="009F5305" w:rsidRPr="00820B26" w:rsidRDefault="009F5305" w:rsidP="009F5305">
      <w:pPr>
        <w:ind w:left="3682" w:right="-369" w:firstLine="566"/>
        <w:jc w:val="center"/>
        <w:rPr>
          <w:rFonts w:ascii="Century Gothic" w:hAnsi="Century Gothic" w:cs="Gill Sans MT"/>
          <w:color w:val="000000" w:themeColor="text1"/>
          <w:sz w:val="18"/>
          <w:lang w:eastAsia="zh-CN"/>
        </w:rPr>
      </w:pPr>
      <w:r w:rsidRPr="00820B26">
        <w:rPr>
          <w:rFonts w:ascii="Century Gothic" w:hAnsi="Century Gothic" w:cs="Gill Sans MT"/>
          <w:b/>
          <w:color w:val="000000" w:themeColor="text1"/>
          <w:sz w:val="18"/>
          <w:lang w:eastAsia="zh-CN"/>
        </w:rPr>
        <w:t xml:space="preserve">                       (podpis osoby / osób upoważnionych)</w:t>
      </w:r>
    </w:p>
    <w:p w14:paraId="14A58287" w14:textId="77777777" w:rsidR="009F5305" w:rsidRPr="00820B26" w:rsidRDefault="009F5305" w:rsidP="009F5305">
      <w:pPr>
        <w:ind w:left="142" w:right="139" w:hanging="284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2C8D42F8" w14:textId="77777777" w:rsidR="009F5305" w:rsidRPr="00820B26" w:rsidRDefault="009F5305" w:rsidP="009F5305">
      <w:pPr>
        <w:ind w:left="142" w:right="139" w:hanging="284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424EFA56" w14:textId="77777777" w:rsidR="009F5305" w:rsidRPr="00820B26" w:rsidRDefault="009F5305" w:rsidP="009F5305">
      <w:pPr>
        <w:ind w:left="142" w:right="139" w:hanging="284"/>
        <w:jc w:val="right"/>
        <w:rPr>
          <w:rFonts w:ascii="Century Gothic" w:hAnsi="Century Gothic" w:cs="Gill Sans MT"/>
          <w:i/>
          <w:color w:val="000000" w:themeColor="text1"/>
          <w:u w:val="single"/>
        </w:rPr>
      </w:pPr>
    </w:p>
    <w:p w14:paraId="36279D86" w14:textId="77777777" w:rsidR="00466C7B" w:rsidRPr="00820B26" w:rsidRDefault="00466C7B" w:rsidP="009F5305">
      <w:pPr>
        <w:ind w:left="5889" w:right="139" w:firstLine="483"/>
        <w:jc w:val="right"/>
        <w:rPr>
          <w:rFonts w:ascii="Century Gothic" w:hAnsi="Century Gothic" w:cs="Gill Sans MT"/>
          <w:i/>
          <w:color w:val="000000" w:themeColor="text1"/>
          <w:sz w:val="20"/>
          <w:szCs w:val="20"/>
          <w:u w:val="single"/>
        </w:rPr>
      </w:pPr>
    </w:p>
    <w:p w14:paraId="3D637E09" w14:textId="77777777" w:rsidR="00466C7B" w:rsidRPr="00820B26" w:rsidRDefault="00466C7B" w:rsidP="009F5305">
      <w:pPr>
        <w:ind w:left="5889" w:right="139" w:firstLine="483"/>
        <w:jc w:val="right"/>
        <w:rPr>
          <w:rFonts w:ascii="Century Gothic" w:hAnsi="Century Gothic" w:cs="Gill Sans MT"/>
          <w:i/>
          <w:color w:val="000000" w:themeColor="text1"/>
          <w:sz w:val="20"/>
          <w:szCs w:val="20"/>
          <w:u w:val="single"/>
        </w:rPr>
      </w:pPr>
    </w:p>
    <w:p w14:paraId="76F77139" w14:textId="77777777" w:rsidR="009F5305" w:rsidRPr="00820B26" w:rsidRDefault="009F5305" w:rsidP="009F5305">
      <w:pPr>
        <w:ind w:left="5889" w:right="139" w:firstLine="483"/>
        <w:jc w:val="right"/>
        <w:rPr>
          <w:rFonts w:ascii="Century Gothic" w:hAnsi="Century Gothic" w:cs="Gill Sans MT"/>
          <w:i/>
          <w:color w:val="000000" w:themeColor="text1"/>
          <w:u w:val="single"/>
        </w:rPr>
      </w:pPr>
      <w:r w:rsidRPr="00820B26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A610078" wp14:editId="627307F9">
                <wp:simplePos x="0" y="0"/>
                <wp:positionH relativeFrom="column">
                  <wp:posOffset>15240</wp:posOffset>
                </wp:positionH>
                <wp:positionV relativeFrom="paragraph">
                  <wp:posOffset>143510</wp:posOffset>
                </wp:positionV>
                <wp:extent cx="2139315" cy="896620"/>
                <wp:effectExtent l="0" t="0" r="13335" b="17780"/>
                <wp:wrapNone/>
                <wp:docPr id="35" name="Pole tekstow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38149" w14:textId="77777777" w:rsidR="009F5305" w:rsidRDefault="009F5305" w:rsidP="009F5305">
                            <w:pPr>
                              <w:rPr>
                                <w:rFonts w:ascii="Gill Sans MT" w:hAnsi="Gill Sans MT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4EE3A1BD" w14:textId="77777777" w:rsidR="009F5305" w:rsidRDefault="009F5305" w:rsidP="009F5305">
                            <w:pPr>
                              <w:jc w:val="center"/>
                              <w:rPr>
                                <w:rFonts w:ascii="Book Antiqua" w:hAnsi="Book Antiqua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0DC0AFCC" w14:textId="77777777" w:rsidR="009F5305" w:rsidRDefault="009F5305" w:rsidP="009F5305">
                            <w:pPr>
                              <w:jc w:val="center"/>
                              <w:rPr>
                                <w:rFonts w:ascii="Century Gothic" w:hAnsi="Century Gothic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3424DA4F" w14:textId="77777777" w:rsidR="009F5305" w:rsidRDefault="009F5305" w:rsidP="009F5305">
                            <w:pPr>
                              <w:jc w:val="center"/>
                              <w:rPr>
                                <w:rFonts w:ascii="Century Gothic" w:hAnsi="Century Gothic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04D7E132" w14:textId="77777777" w:rsidR="009F5305" w:rsidRDefault="009F5305" w:rsidP="009F5305">
                            <w:pPr>
                              <w:jc w:val="center"/>
                              <w:rPr>
                                <w:rFonts w:ascii="Century Gothic" w:hAnsi="Century Gothic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68E6DC21" w14:textId="77777777" w:rsidR="009F5305" w:rsidRDefault="009F5305" w:rsidP="009F5305">
                            <w:pPr>
                              <w:jc w:val="center"/>
                              <w:rPr>
                                <w:rFonts w:ascii="Century Gothic" w:hAnsi="Century Gothic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7B97DB31" w14:textId="77777777" w:rsidR="009F5305" w:rsidRPr="00086ACB" w:rsidRDefault="009F5305" w:rsidP="009F530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086ACB">
                              <w:rPr>
                                <w:rFonts w:ascii="Century Gothic" w:hAnsi="Century Gothic" w:cs="Gill Sans MT"/>
                                <w:sz w:val="14"/>
                                <w:szCs w:val="14"/>
                              </w:rPr>
                              <w:t>Nazwa oferenta, dokładny adres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10078" id="Pole tekstowe 35" o:spid="_x0000_s1028" type="#_x0000_t202" style="position:absolute;left:0;text-align:left;margin-left:1.2pt;margin-top:11.3pt;width:168.45pt;height:70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">
                <v:textbox>
                  <w:txbxContent>
                    <w:p w14:paraId="4CE38149" w14:textId="77777777" w:rsidR="009F5305" w:rsidRDefault="009F5305" w:rsidP="009F5305">
                      <w:pPr>
                        <w:rPr>
                          <w:rFonts w:ascii="Gill Sans MT" w:hAnsi="Gill Sans MT" w:cs="Gill Sans MT"/>
                          <w:sz w:val="14"/>
                          <w:szCs w:val="14"/>
                        </w:rPr>
                      </w:pPr>
                    </w:p>
                    <w:p w14:paraId="4EE3A1BD" w14:textId="77777777" w:rsidR="009F5305" w:rsidRDefault="009F5305" w:rsidP="009F5305">
                      <w:pPr>
                        <w:jc w:val="center"/>
                        <w:rPr>
                          <w:rFonts w:ascii="Book Antiqua" w:hAnsi="Book Antiqua" w:cs="Gill Sans MT"/>
                          <w:sz w:val="14"/>
                          <w:szCs w:val="14"/>
                        </w:rPr>
                      </w:pPr>
                    </w:p>
                    <w:p w14:paraId="0DC0AFCC" w14:textId="77777777" w:rsidR="009F5305" w:rsidRDefault="009F5305" w:rsidP="009F5305">
                      <w:pPr>
                        <w:jc w:val="center"/>
                        <w:rPr>
                          <w:rFonts w:ascii="Century Gothic" w:hAnsi="Century Gothic" w:cs="Gill Sans MT"/>
                          <w:sz w:val="14"/>
                          <w:szCs w:val="14"/>
                        </w:rPr>
                      </w:pPr>
                    </w:p>
                    <w:p w14:paraId="3424DA4F" w14:textId="77777777" w:rsidR="009F5305" w:rsidRDefault="009F5305" w:rsidP="009F5305">
                      <w:pPr>
                        <w:jc w:val="center"/>
                        <w:rPr>
                          <w:rFonts w:ascii="Century Gothic" w:hAnsi="Century Gothic" w:cs="Gill Sans MT"/>
                          <w:sz w:val="14"/>
                          <w:szCs w:val="14"/>
                        </w:rPr>
                      </w:pPr>
                    </w:p>
                    <w:p w14:paraId="04D7E132" w14:textId="77777777" w:rsidR="009F5305" w:rsidRDefault="009F5305" w:rsidP="009F5305">
                      <w:pPr>
                        <w:jc w:val="center"/>
                        <w:rPr>
                          <w:rFonts w:ascii="Century Gothic" w:hAnsi="Century Gothic" w:cs="Gill Sans MT"/>
                          <w:sz w:val="14"/>
                          <w:szCs w:val="14"/>
                        </w:rPr>
                      </w:pPr>
                    </w:p>
                    <w:p w14:paraId="68E6DC21" w14:textId="77777777" w:rsidR="009F5305" w:rsidRDefault="009F5305" w:rsidP="009F5305">
                      <w:pPr>
                        <w:jc w:val="center"/>
                        <w:rPr>
                          <w:rFonts w:ascii="Century Gothic" w:hAnsi="Century Gothic" w:cs="Gill Sans MT"/>
                          <w:sz w:val="14"/>
                          <w:szCs w:val="14"/>
                        </w:rPr>
                      </w:pPr>
                    </w:p>
                    <w:p w14:paraId="7B97DB31" w14:textId="77777777" w:rsidR="009F5305" w:rsidRPr="00086ACB" w:rsidRDefault="009F5305" w:rsidP="009F5305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086ACB">
                        <w:rPr>
                          <w:rFonts w:ascii="Century Gothic" w:hAnsi="Century Gothic" w:cs="Gill Sans MT"/>
                          <w:sz w:val="14"/>
                          <w:szCs w:val="14"/>
                        </w:rPr>
                        <w:t>Nazwa oferenta, dokładny adres</w:t>
                      </w:r>
                    </w:p>
                  </w:txbxContent>
                </v:textbox>
              </v:shape>
            </w:pict>
          </mc:Fallback>
        </mc:AlternateContent>
      </w:r>
      <w:r w:rsidRPr="00820B26">
        <w:rPr>
          <w:rFonts w:ascii="Century Gothic" w:hAnsi="Century Gothic" w:cs="Gill Sans MT"/>
          <w:i/>
          <w:color w:val="000000" w:themeColor="text1"/>
          <w:sz w:val="20"/>
          <w:szCs w:val="20"/>
          <w:u w:val="single"/>
        </w:rPr>
        <w:t xml:space="preserve">Załącznik nr </w:t>
      </w:r>
      <w:r w:rsidR="000C3689" w:rsidRPr="00820B26">
        <w:rPr>
          <w:rFonts w:ascii="Century Gothic" w:hAnsi="Century Gothic" w:cs="Gill Sans MT"/>
          <w:i/>
          <w:color w:val="000000" w:themeColor="text1"/>
          <w:sz w:val="20"/>
          <w:szCs w:val="20"/>
          <w:u w:val="single"/>
        </w:rPr>
        <w:t>2</w:t>
      </w:r>
    </w:p>
    <w:p w14:paraId="0DBF924B" w14:textId="77777777" w:rsidR="009F5305" w:rsidRPr="00820B26" w:rsidRDefault="009F5305" w:rsidP="009F5305">
      <w:pPr>
        <w:ind w:right="139"/>
        <w:rPr>
          <w:rFonts w:ascii="Century Gothic" w:hAnsi="Century Gothic" w:cs="Calibri"/>
          <w:color w:val="000000" w:themeColor="text1"/>
        </w:rPr>
      </w:pPr>
    </w:p>
    <w:p w14:paraId="095C0105" w14:textId="77777777" w:rsidR="009F5305" w:rsidRPr="00820B26" w:rsidRDefault="009F5305" w:rsidP="009F5305">
      <w:pPr>
        <w:ind w:right="139"/>
        <w:jc w:val="center"/>
        <w:rPr>
          <w:rFonts w:ascii="Century Gothic" w:hAnsi="Century Gothic" w:cs="Calibri"/>
          <w:b/>
          <w:color w:val="000000" w:themeColor="text1"/>
        </w:rPr>
      </w:pPr>
    </w:p>
    <w:p w14:paraId="299FD204" w14:textId="77777777" w:rsidR="009F5305" w:rsidRPr="00820B26" w:rsidRDefault="009F5305" w:rsidP="009F5305">
      <w:pPr>
        <w:ind w:right="139"/>
        <w:jc w:val="center"/>
        <w:rPr>
          <w:rFonts w:ascii="Century Gothic" w:hAnsi="Century Gothic" w:cs="Calibri"/>
          <w:b/>
          <w:color w:val="000000" w:themeColor="text1"/>
        </w:rPr>
      </w:pPr>
    </w:p>
    <w:p w14:paraId="7348BBF1" w14:textId="77777777" w:rsidR="009F5305" w:rsidRPr="00820B26" w:rsidRDefault="009F5305" w:rsidP="009F5305">
      <w:pPr>
        <w:ind w:right="139"/>
        <w:jc w:val="center"/>
        <w:rPr>
          <w:rFonts w:ascii="Century Gothic" w:hAnsi="Century Gothic" w:cs="Calibri"/>
          <w:b/>
          <w:color w:val="000000" w:themeColor="text1"/>
        </w:rPr>
      </w:pPr>
    </w:p>
    <w:p w14:paraId="485EFA3F" w14:textId="77777777" w:rsidR="009F5305" w:rsidRPr="00820B26" w:rsidRDefault="009F5305" w:rsidP="009F5305">
      <w:pPr>
        <w:keepNext/>
        <w:tabs>
          <w:tab w:val="num" w:pos="864"/>
        </w:tabs>
        <w:ind w:right="139"/>
        <w:jc w:val="center"/>
        <w:outlineLvl w:val="3"/>
        <w:rPr>
          <w:rFonts w:ascii="Century Gothic" w:hAnsi="Century Gothic" w:cs="Gill Sans MT"/>
          <w:b/>
          <w:bCs/>
          <w:color w:val="000000" w:themeColor="text1"/>
          <w:sz w:val="32"/>
          <w:szCs w:val="32"/>
          <w:lang w:eastAsia="zh-CN"/>
        </w:rPr>
      </w:pPr>
    </w:p>
    <w:p w14:paraId="7EB319BA" w14:textId="77777777" w:rsidR="009F5305" w:rsidRPr="00820B26" w:rsidRDefault="009F5305" w:rsidP="009F5305">
      <w:pPr>
        <w:keepNext/>
        <w:tabs>
          <w:tab w:val="num" w:pos="864"/>
        </w:tabs>
        <w:ind w:right="139"/>
        <w:jc w:val="center"/>
        <w:outlineLvl w:val="3"/>
        <w:rPr>
          <w:rFonts w:ascii="Century Gothic" w:hAnsi="Century Gothic" w:cs="Gill Sans MT"/>
          <w:b/>
          <w:bCs/>
          <w:color w:val="000000" w:themeColor="text1"/>
          <w:sz w:val="32"/>
          <w:szCs w:val="32"/>
          <w:lang w:eastAsia="zh-CN"/>
        </w:rPr>
      </w:pPr>
    </w:p>
    <w:p w14:paraId="29505159" w14:textId="77777777" w:rsidR="009F5305" w:rsidRPr="00820B26" w:rsidRDefault="009F5305" w:rsidP="009F5305">
      <w:pPr>
        <w:pStyle w:val="Akapitzlist"/>
        <w:ind w:left="360"/>
        <w:jc w:val="center"/>
        <w:rPr>
          <w:rFonts w:ascii="Century Gothic" w:hAnsi="Century Gothic"/>
          <w:b/>
          <w:bCs/>
          <w:i/>
          <w:color w:val="000000" w:themeColor="text1"/>
          <w:sz w:val="20"/>
          <w:szCs w:val="20"/>
        </w:rPr>
      </w:pPr>
    </w:p>
    <w:p w14:paraId="1E212B7B" w14:textId="08C037FF" w:rsidR="00320473" w:rsidRPr="00820B26" w:rsidRDefault="00320473" w:rsidP="00320473">
      <w:pPr>
        <w:widowControl/>
        <w:autoSpaceDE/>
        <w:autoSpaceDN/>
        <w:ind w:right="139"/>
        <w:rPr>
          <w:rFonts w:ascii="Century Gothic" w:hAnsi="Century Gothic" w:cs="Calibri"/>
          <w:color w:val="000000" w:themeColor="text1"/>
          <w:sz w:val="18"/>
          <w:szCs w:val="18"/>
        </w:rPr>
      </w:pPr>
      <w:r w:rsidRPr="00820B26">
        <w:rPr>
          <w:rFonts w:ascii="Century Gothic" w:hAnsi="Century Gothic" w:cs="Calibri"/>
          <w:color w:val="000000" w:themeColor="text1"/>
          <w:sz w:val="18"/>
          <w:szCs w:val="18"/>
        </w:rPr>
        <w:t>W</w:t>
      </w:r>
      <w:r w:rsidR="006B0711" w:rsidRPr="00820B26">
        <w:rPr>
          <w:rFonts w:ascii="Century Gothic" w:hAnsi="Century Gothic" w:cs="Calibri"/>
          <w:color w:val="000000" w:themeColor="text1"/>
          <w:sz w:val="18"/>
          <w:szCs w:val="18"/>
        </w:rPr>
        <w:t>ykaz osób, które będą uczestniczyły w wykonaniu zamówienia</w:t>
      </w:r>
      <w:r w:rsidRPr="00820B26">
        <w:rPr>
          <w:rFonts w:ascii="Century Gothic" w:hAnsi="Century Gothic" w:cs="Calibri"/>
          <w:color w:val="000000" w:themeColor="text1"/>
          <w:sz w:val="18"/>
          <w:szCs w:val="18"/>
        </w:rPr>
        <w:t xml:space="preserve"> pn.:</w:t>
      </w:r>
    </w:p>
    <w:p w14:paraId="508838ED" w14:textId="7BC6D059" w:rsidR="00320473" w:rsidRPr="00820B26" w:rsidRDefault="00320473" w:rsidP="00320473">
      <w:pPr>
        <w:pStyle w:val="Akapitzlist"/>
        <w:widowControl/>
        <w:autoSpaceDE/>
        <w:autoSpaceDN/>
        <w:ind w:left="792" w:right="139" w:firstLine="0"/>
        <w:rPr>
          <w:rFonts w:ascii="Century Gothic" w:hAnsi="Century Gothic" w:cs="Calibri"/>
          <w:color w:val="000000" w:themeColor="text1"/>
          <w:sz w:val="17"/>
          <w:szCs w:val="17"/>
        </w:rPr>
      </w:pPr>
    </w:p>
    <w:p w14:paraId="6E46589B" w14:textId="1DD932E1" w:rsidR="00320473" w:rsidRPr="00820B26" w:rsidRDefault="00320473" w:rsidP="00320473">
      <w:pPr>
        <w:ind w:right="139"/>
        <w:jc w:val="center"/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</w:pPr>
      <w:r w:rsidRPr="00820B26"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  <w:t xml:space="preserve">Wykonanie audytu </w:t>
      </w:r>
      <w:proofErr w:type="spellStart"/>
      <w:r w:rsidRPr="00820B26"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  <w:t>cyberbezpieczeństwa</w:t>
      </w:r>
      <w:proofErr w:type="spellEnd"/>
      <w:r w:rsidRPr="00820B26"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  <w:t xml:space="preserve"> w Urzędzie Gminy Kościelisko</w:t>
      </w:r>
    </w:p>
    <w:p w14:paraId="1BC23570" w14:textId="77777777" w:rsidR="00320473" w:rsidRPr="00820B26" w:rsidRDefault="00320473" w:rsidP="00320473">
      <w:pPr>
        <w:pStyle w:val="Akapitzlist"/>
        <w:ind w:left="360" w:right="139" w:firstLine="0"/>
        <w:jc w:val="center"/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</w:pPr>
      <w:r w:rsidRPr="00820B26"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  <w:t>zgodnie z wytycznymi Konkursu Grantowego Cyfrowa Gmina</w:t>
      </w:r>
    </w:p>
    <w:p w14:paraId="1533D06F" w14:textId="7FCFED97" w:rsidR="00320473" w:rsidRPr="00820B26" w:rsidRDefault="00320473" w:rsidP="00320473">
      <w:pPr>
        <w:pStyle w:val="Akapitzlist"/>
        <w:widowControl/>
        <w:autoSpaceDE/>
        <w:autoSpaceDN/>
        <w:ind w:left="792" w:right="139" w:firstLine="0"/>
        <w:rPr>
          <w:rFonts w:ascii="Century Gothic" w:hAnsi="Century Gothic" w:cs="Calibri"/>
          <w:color w:val="000000" w:themeColor="text1"/>
          <w:sz w:val="17"/>
          <w:szCs w:val="17"/>
        </w:rPr>
      </w:pPr>
    </w:p>
    <w:tbl>
      <w:tblPr>
        <w:tblW w:w="86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782"/>
        <w:gridCol w:w="3312"/>
        <w:gridCol w:w="1984"/>
      </w:tblGrid>
      <w:tr w:rsidR="00820B26" w:rsidRPr="00820B26" w14:paraId="414BA880" w14:textId="77777777" w:rsidTr="003204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A64BF9" w14:textId="77777777" w:rsidR="006B0711" w:rsidRPr="00820B26" w:rsidRDefault="006B0711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</w:pPr>
            <w:r w:rsidRPr="00820B26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BD5CDD" w14:textId="77777777" w:rsidR="006B0711" w:rsidRPr="00820B26" w:rsidRDefault="006B0711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</w:pPr>
            <w:r w:rsidRPr="00820B26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Nazwisko i imię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A02FBF" w14:textId="77777777" w:rsidR="006B0711" w:rsidRPr="00820B26" w:rsidRDefault="006B0711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</w:pPr>
            <w:r w:rsidRPr="00820B26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Opis posiadanych kwalifikacji zawodowych/ Rodzaj uprawnień Nr uprawnień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4ABB1" w14:textId="77777777" w:rsidR="006B0711" w:rsidRPr="00820B26" w:rsidRDefault="006B0711">
            <w:pPr>
              <w:spacing w:line="276" w:lineRule="auto"/>
              <w:jc w:val="center"/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</w:pPr>
            <w:r w:rsidRPr="00820B26">
              <w:rPr>
                <w:rFonts w:ascii="Century Gothic" w:eastAsia="Calibri" w:hAnsi="Century Gothic" w:cs="Arial"/>
                <w:b/>
                <w:color w:val="000000" w:themeColor="text1"/>
                <w:sz w:val="18"/>
                <w:szCs w:val="18"/>
              </w:rPr>
              <w:t>Podstawa dysponowania osobami</w:t>
            </w:r>
          </w:p>
        </w:tc>
      </w:tr>
      <w:tr w:rsidR="00820B26" w:rsidRPr="00820B26" w14:paraId="7338350E" w14:textId="77777777" w:rsidTr="00320473">
        <w:trPr>
          <w:trHeight w:val="8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C1271" w14:textId="77777777" w:rsidR="006B0711" w:rsidRPr="00820B26" w:rsidRDefault="006B0711" w:rsidP="0072634C">
            <w:pPr>
              <w:widowControl/>
              <w:numPr>
                <w:ilvl w:val="0"/>
                <w:numId w:val="53"/>
              </w:numPr>
              <w:tabs>
                <w:tab w:val="left" w:pos="720"/>
              </w:tabs>
              <w:autoSpaceDE/>
              <w:autoSpaceDN/>
              <w:spacing w:line="360" w:lineRule="auto"/>
              <w:ind w:hanging="720"/>
              <w:jc w:val="center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C27A8" w14:textId="77777777" w:rsidR="006B0711" w:rsidRPr="00820B26" w:rsidRDefault="006B0711">
            <w:pPr>
              <w:snapToGrid w:val="0"/>
              <w:spacing w:after="200" w:line="360" w:lineRule="auto"/>
              <w:jc w:val="both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7A3120" w14:textId="77777777" w:rsidR="006B0711" w:rsidRPr="00820B26" w:rsidRDefault="006B0711">
            <w:pPr>
              <w:snapToGrid w:val="0"/>
              <w:spacing w:after="200" w:line="360" w:lineRule="auto"/>
              <w:jc w:val="both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4AF9" w14:textId="77777777" w:rsidR="006B0711" w:rsidRPr="00820B26" w:rsidRDefault="006B0711">
            <w:pPr>
              <w:snapToGrid w:val="0"/>
              <w:spacing w:after="200" w:line="360" w:lineRule="auto"/>
              <w:jc w:val="both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</w:tr>
      <w:tr w:rsidR="00820B26" w:rsidRPr="00820B26" w14:paraId="3C2A7C0B" w14:textId="77777777" w:rsidTr="00320473">
        <w:trPr>
          <w:trHeight w:val="7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584B01" w14:textId="77777777" w:rsidR="006B0711" w:rsidRPr="00820B26" w:rsidRDefault="006B0711" w:rsidP="0072634C">
            <w:pPr>
              <w:widowControl/>
              <w:numPr>
                <w:ilvl w:val="0"/>
                <w:numId w:val="53"/>
              </w:numPr>
              <w:tabs>
                <w:tab w:val="left" w:pos="720"/>
              </w:tabs>
              <w:autoSpaceDE/>
              <w:autoSpaceDN/>
              <w:spacing w:line="360" w:lineRule="auto"/>
              <w:ind w:hanging="720"/>
              <w:jc w:val="center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423503" w14:textId="77777777" w:rsidR="006B0711" w:rsidRPr="00820B26" w:rsidRDefault="006B0711">
            <w:pPr>
              <w:snapToGrid w:val="0"/>
              <w:spacing w:after="200" w:line="360" w:lineRule="auto"/>
              <w:jc w:val="both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F89128" w14:textId="77777777" w:rsidR="006B0711" w:rsidRPr="00820B26" w:rsidRDefault="006B0711">
            <w:pPr>
              <w:snapToGrid w:val="0"/>
              <w:spacing w:after="200" w:line="360" w:lineRule="auto"/>
              <w:jc w:val="both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4F93" w14:textId="77777777" w:rsidR="006B0711" w:rsidRPr="00820B26" w:rsidRDefault="006B0711">
            <w:pPr>
              <w:snapToGrid w:val="0"/>
              <w:spacing w:after="200" w:line="360" w:lineRule="auto"/>
              <w:jc w:val="both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</w:tr>
      <w:tr w:rsidR="00820B26" w:rsidRPr="00820B26" w14:paraId="6FA495FA" w14:textId="77777777" w:rsidTr="00320473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E580F8" w14:textId="77777777" w:rsidR="006B0711" w:rsidRPr="00820B26" w:rsidRDefault="006B0711" w:rsidP="0072634C">
            <w:pPr>
              <w:widowControl/>
              <w:numPr>
                <w:ilvl w:val="0"/>
                <w:numId w:val="53"/>
              </w:numPr>
              <w:tabs>
                <w:tab w:val="left" w:pos="720"/>
              </w:tabs>
              <w:autoSpaceDE/>
              <w:autoSpaceDN/>
              <w:spacing w:line="360" w:lineRule="auto"/>
              <w:ind w:hanging="720"/>
              <w:jc w:val="center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91952B" w14:textId="77777777" w:rsidR="006B0711" w:rsidRPr="00820B26" w:rsidRDefault="006B0711">
            <w:pPr>
              <w:snapToGrid w:val="0"/>
              <w:spacing w:after="200" w:line="360" w:lineRule="auto"/>
              <w:jc w:val="both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145BC0" w14:textId="77777777" w:rsidR="006B0711" w:rsidRPr="00820B26" w:rsidRDefault="006B0711">
            <w:pPr>
              <w:snapToGrid w:val="0"/>
              <w:spacing w:after="200" w:line="360" w:lineRule="auto"/>
              <w:jc w:val="both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B960" w14:textId="77777777" w:rsidR="006B0711" w:rsidRPr="00820B26" w:rsidRDefault="006B0711">
            <w:pPr>
              <w:snapToGrid w:val="0"/>
              <w:spacing w:after="200" w:line="360" w:lineRule="auto"/>
              <w:jc w:val="both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</w:tr>
      <w:tr w:rsidR="006B0711" w:rsidRPr="00820B26" w14:paraId="28C145CA" w14:textId="77777777" w:rsidTr="00320473">
        <w:trPr>
          <w:trHeight w:val="8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A8CA3" w14:textId="77777777" w:rsidR="006B0711" w:rsidRPr="00820B26" w:rsidRDefault="006B0711" w:rsidP="0072634C">
            <w:pPr>
              <w:widowControl/>
              <w:numPr>
                <w:ilvl w:val="0"/>
                <w:numId w:val="53"/>
              </w:numPr>
              <w:tabs>
                <w:tab w:val="left" w:pos="720"/>
              </w:tabs>
              <w:autoSpaceDE/>
              <w:autoSpaceDN/>
              <w:spacing w:line="360" w:lineRule="auto"/>
              <w:ind w:hanging="720"/>
              <w:jc w:val="center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920395" w14:textId="77777777" w:rsidR="006B0711" w:rsidRPr="00820B26" w:rsidRDefault="006B0711">
            <w:pPr>
              <w:snapToGrid w:val="0"/>
              <w:spacing w:after="200" w:line="360" w:lineRule="auto"/>
              <w:jc w:val="both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05812" w14:textId="77777777" w:rsidR="006B0711" w:rsidRPr="00820B26" w:rsidRDefault="006B0711">
            <w:pPr>
              <w:snapToGrid w:val="0"/>
              <w:spacing w:after="200" w:line="360" w:lineRule="auto"/>
              <w:jc w:val="both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AECA" w14:textId="77777777" w:rsidR="006B0711" w:rsidRPr="00820B26" w:rsidRDefault="006B0711">
            <w:pPr>
              <w:snapToGrid w:val="0"/>
              <w:spacing w:after="200" w:line="360" w:lineRule="auto"/>
              <w:jc w:val="both"/>
              <w:rPr>
                <w:rFonts w:ascii="Century Gothic" w:eastAsia="Calibri" w:hAnsi="Century Gothic" w:cs="Arial"/>
                <w:color w:val="000000" w:themeColor="text1"/>
                <w:sz w:val="18"/>
                <w:szCs w:val="18"/>
              </w:rPr>
            </w:pPr>
          </w:p>
        </w:tc>
      </w:tr>
    </w:tbl>
    <w:p w14:paraId="05BE6834" w14:textId="77777777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74B04D42" w14:textId="77777777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2A90C9ED" w14:textId="77777777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59A7CD2B" w14:textId="77777777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533EF461" w14:textId="03CE03A1" w:rsidR="00320473" w:rsidRPr="00820B26" w:rsidRDefault="00320473" w:rsidP="00195E61">
      <w:pPr>
        <w:widowControl/>
        <w:autoSpaceDE/>
        <w:autoSpaceDN/>
        <w:ind w:right="314"/>
        <w:jc w:val="both"/>
        <w:rPr>
          <w:rFonts w:ascii="Century Gothic" w:hAnsi="Century Gothic" w:cs="Calibri"/>
          <w:color w:val="000000" w:themeColor="text1"/>
          <w:sz w:val="17"/>
          <w:szCs w:val="17"/>
        </w:rPr>
      </w:pPr>
      <w:r w:rsidRPr="00820B26">
        <w:rPr>
          <w:rFonts w:ascii="Century Gothic" w:hAnsi="Century Gothic" w:cs="Calibri"/>
          <w:b/>
          <w:bCs/>
          <w:color w:val="000000" w:themeColor="text1"/>
          <w:sz w:val="17"/>
          <w:szCs w:val="17"/>
          <w:u w:val="single"/>
        </w:rPr>
        <w:t xml:space="preserve">Do wykazu należy dołączyć </w:t>
      </w:r>
      <w:r w:rsidRPr="00820B26">
        <w:rPr>
          <w:rFonts w:ascii="Century Gothic" w:hAnsi="Century Gothic" w:cs="Calibri"/>
          <w:color w:val="000000" w:themeColor="text1"/>
          <w:sz w:val="17"/>
          <w:szCs w:val="17"/>
        </w:rPr>
        <w:t xml:space="preserve">dokument potwierdzający posiadanie przez wykazane osoby wymaganych </w:t>
      </w:r>
      <w:r w:rsidR="00195E61" w:rsidRPr="00820B26">
        <w:rPr>
          <w:rFonts w:ascii="Century Gothic" w:hAnsi="Century Gothic" w:cs="Calibri"/>
          <w:color w:val="000000" w:themeColor="text1"/>
          <w:sz w:val="17"/>
          <w:szCs w:val="17"/>
        </w:rPr>
        <w:t>uprawnień, tj. imienny</w:t>
      </w:r>
      <w:r w:rsidRPr="00820B26">
        <w:rPr>
          <w:rFonts w:ascii="Century Gothic" w:hAnsi="Century Gothic"/>
          <w:color w:val="000000" w:themeColor="text1"/>
          <w:spacing w:val="2"/>
          <w:sz w:val="18"/>
          <w:szCs w:val="18"/>
          <w:shd w:val="clear" w:color="auto" w:fill="FFFFFF"/>
        </w:rPr>
        <w:t xml:space="preserve"> certyfikat wymieniony w Rozporządzeniu Ministra Cyfryzacji z dnia 12 października 2018 r. w sprawie wykazu certyfikatów uprawniających do przeprowadzenia audytu w rozumieniu </w:t>
      </w:r>
      <w:r w:rsidR="00195E61" w:rsidRPr="00820B26">
        <w:rPr>
          <w:rFonts w:ascii="Century Gothic" w:hAnsi="Century Gothic"/>
          <w:color w:val="000000" w:themeColor="text1"/>
          <w:spacing w:val="2"/>
          <w:sz w:val="18"/>
          <w:szCs w:val="18"/>
          <w:shd w:val="clear" w:color="auto" w:fill="FFFFFF"/>
        </w:rPr>
        <w:t xml:space="preserve">                            </w:t>
      </w:r>
      <w:r w:rsidRPr="00820B26">
        <w:rPr>
          <w:rFonts w:ascii="Century Gothic" w:hAnsi="Century Gothic"/>
          <w:color w:val="000000" w:themeColor="text1"/>
          <w:spacing w:val="2"/>
          <w:sz w:val="18"/>
          <w:szCs w:val="18"/>
          <w:shd w:val="clear" w:color="auto" w:fill="FFFFFF"/>
        </w:rPr>
        <w:t xml:space="preserve">art. 15 ustawy z dnia 5 lipca 2018 r. o krajowym systemie </w:t>
      </w:r>
      <w:proofErr w:type="spellStart"/>
      <w:r w:rsidRPr="00820B26">
        <w:rPr>
          <w:rFonts w:ascii="Century Gothic" w:hAnsi="Century Gothic"/>
          <w:color w:val="000000" w:themeColor="text1"/>
          <w:spacing w:val="2"/>
          <w:sz w:val="18"/>
          <w:szCs w:val="18"/>
          <w:shd w:val="clear" w:color="auto" w:fill="FFFFFF"/>
        </w:rPr>
        <w:t>cyberbezpieczeństwa</w:t>
      </w:r>
      <w:proofErr w:type="spellEnd"/>
      <w:r w:rsidRPr="00820B26">
        <w:rPr>
          <w:rFonts w:ascii="Century Gothic" w:hAnsi="Century Gothic"/>
          <w:color w:val="000000" w:themeColor="text1"/>
          <w:spacing w:val="2"/>
          <w:sz w:val="18"/>
          <w:szCs w:val="18"/>
          <w:shd w:val="clear" w:color="auto" w:fill="FFFFFF"/>
        </w:rPr>
        <w:t>.</w:t>
      </w:r>
    </w:p>
    <w:p w14:paraId="1576CDE7" w14:textId="77777777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09C5E43F" w14:textId="77777777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07D209C0" w14:textId="77777777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1FCCBB75" w14:textId="116DEFB0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4190EF41" w14:textId="77777777" w:rsidR="00195E61" w:rsidRPr="00820B26" w:rsidRDefault="00195E61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0C55AA30" w14:textId="77777777" w:rsidR="00320473" w:rsidRPr="00820B26" w:rsidRDefault="00320473" w:rsidP="00320473">
      <w:pPr>
        <w:pStyle w:val="Nagwek"/>
        <w:tabs>
          <w:tab w:val="left" w:pos="708"/>
        </w:tabs>
        <w:ind w:left="4962" w:right="139"/>
        <w:rPr>
          <w:rFonts w:ascii="Century Gothic" w:hAnsi="Century Gothic" w:cs="Gill Sans MT"/>
          <w:color w:val="000000" w:themeColor="text1"/>
          <w:sz w:val="18"/>
        </w:rPr>
      </w:pPr>
      <w:r w:rsidRPr="00820B26">
        <w:rPr>
          <w:rFonts w:ascii="Century Gothic" w:hAnsi="Century Gothic" w:cs="Gill Sans MT"/>
          <w:color w:val="000000" w:themeColor="text1"/>
          <w:sz w:val="18"/>
        </w:rPr>
        <w:t>...............................................................................</w:t>
      </w:r>
    </w:p>
    <w:p w14:paraId="4D6EB214" w14:textId="77777777" w:rsidR="00320473" w:rsidRPr="00820B26" w:rsidRDefault="00320473" w:rsidP="00320473">
      <w:pPr>
        <w:ind w:left="5245" w:right="139"/>
        <w:rPr>
          <w:rFonts w:ascii="Century Gothic" w:hAnsi="Century Gothic" w:cs="Gill Sans MT"/>
          <w:color w:val="000000" w:themeColor="text1"/>
          <w:sz w:val="18"/>
        </w:rPr>
      </w:pPr>
      <w:r w:rsidRPr="00820B26">
        <w:rPr>
          <w:rFonts w:ascii="Century Gothic" w:hAnsi="Century Gothic" w:cs="Gill Sans MT"/>
          <w:color w:val="000000" w:themeColor="text1"/>
          <w:sz w:val="18"/>
        </w:rPr>
        <w:t>(podpis osoby / osób upoważnionych)</w:t>
      </w:r>
    </w:p>
    <w:p w14:paraId="5605D165" w14:textId="77777777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383EFD50" w14:textId="77777777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6388B5EF" w14:textId="77777777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0EB883CB" w14:textId="77777777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57A4C0C9" w14:textId="2AB27D69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1C81FE50" w14:textId="77777777" w:rsidR="00320473" w:rsidRPr="00820B26" w:rsidRDefault="00320473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6684C824" w14:textId="77777777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0EFF0737" w14:textId="77777777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68C47F4D" w14:textId="77777777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b/>
          <w:color w:val="000000" w:themeColor="text1"/>
          <w:sz w:val="18"/>
        </w:rPr>
      </w:pPr>
    </w:p>
    <w:p w14:paraId="19A9986B" w14:textId="0FF0703A" w:rsidR="009F5305" w:rsidRPr="00820B26" w:rsidRDefault="009F5305" w:rsidP="009F5305">
      <w:pPr>
        <w:ind w:right="139"/>
        <w:jc w:val="right"/>
        <w:rPr>
          <w:rFonts w:ascii="Century Gothic" w:hAnsi="Century Gothic" w:cs="Gill Sans MT"/>
          <w:i/>
          <w:color w:val="000000" w:themeColor="text1"/>
          <w:sz w:val="20"/>
          <w:szCs w:val="20"/>
          <w:u w:val="single"/>
        </w:rPr>
      </w:pPr>
      <w:r w:rsidRPr="00820B26">
        <w:rPr>
          <w:rFonts w:ascii="Century Gothic" w:hAnsi="Century Gothic" w:cs="Gill Sans MT"/>
          <w:b/>
          <w:color w:val="000000" w:themeColor="text1"/>
          <w:sz w:val="18"/>
        </w:rPr>
        <w:lastRenderedPageBreak/>
        <w:t xml:space="preserve"> </w:t>
      </w:r>
      <w:r w:rsidRPr="00820B26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65C03F6" wp14:editId="5648290C">
                <wp:simplePos x="0" y="0"/>
                <wp:positionH relativeFrom="column">
                  <wp:posOffset>15240</wp:posOffset>
                </wp:positionH>
                <wp:positionV relativeFrom="paragraph">
                  <wp:posOffset>143510</wp:posOffset>
                </wp:positionV>
                <wp:extent cx="2139315" cy="896620"/>
                <wp:effectExtent l="0" t="0" r="13335" b="17780"/>
                <wp:wrapNone/>
                <wp:docPr id="30" name="Pole tekstow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0D4A6" w14:textId="77777777" w:rsidR="009F5305" w:rsidRDefault="009F5305" w:rsidP="009F5305">
                            <w:pPr>
                              <w:rPr>
                                <w:rFonts w:ascii="Gill Sans MT" w:hAnsi="Gill Sans MT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7FAAA2DE" w14:textId="77777777" w:rsidR="009F5305" w:rsidRDefault="009F5305" w:rsidP="009F5305">
                            <w:pPr>
                              <w:jc w:val="center"/>
                              <w:rPr>
                                <w:rFonts w:ascii="Book Antiqua" w:hAnsi="Book Antiqua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50371230" w14:textId="77777777" w:rsidR="009F5305" w:rsidRDefault="009F5305" w:rsidP="009F5305">
                            <w:pPr>
                              <w:jc w:val="center"/>
                              <w:rPr>
                                <w:rFonts w:ascii="Century Gothic" w:hAnsi="Century Gothic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6BC198DF" w14:textId="77777777" w:rsidR="009F5305" w:rsidRDefault="009F5305" w:rsidP="009F5305">
                            <w:pPr>
                              <w:jc w:val="center"/>
                              <w:rPr>
                                <w:rFonts w:ascii="Century Gothic" w:hAnsi="Century Gothic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7D129041" w14:textId="77777777" w:rsidR="009F5305" w:rsidRDefault="009F5305" w:rsidP="009F5305">
                            <w:pPr>
                              <w:jc w:val="center"/>
                              <w:rPr>
                                <w:rFonts w:ascii="Century Gothic" w:hAnsi="Century Gothic" w:cs="Gill Sans MT"/>
                                <w:sz w:val="14"/>
                                <w:szCs w:val="14"/>
                              </w:rPr>
                            </w:pPr>
                          </w:p>
                          <w:p w14:paraId="4C350785" w14:textId="77777777" w:rsidR="009F5305" w:rsidRPr="00F20024" w:rsidRDefault="009F5305" w:rsidP="009F5305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F20024">
                              <w:rPr>
                                <w:rFonts w:ascii="Century Gothic" w:hAnsi="Century Gothic" w:cs="Gill Sans MT"/>
                                <w:sz w:val="14"/>
                                <w:szCs w:val="14"/>
                              </w:rPr>
                              <w:t>Nazwa oferenta, dokładny adres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C03F6" id="Pole tekstowe 30" o:spid="_x0000_s1029" type="#_x0000_t202" style="position:absolute;left:0;text-align:left;margin-left:1.2pt;margin-top:11.3pt;width:168.45pt;height:70.6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">
                <v:textbox>
                  <w:txbxContent>
                    <w:p w14:paraId="0BC0D4A6" w14:textId="77777777" w:rsidR="009F5305" w:rsidRDefault="009F5305" w:rsidP="009F5305">
                      <w:pPr>
                        <w:rPr>
                          <w:rFonts w:ascii="Gill Sans MT" w:hAnsi="Gill Sans MT" w:cs="Gill Sans MT"/>
                          <w:sz w:val="14"/>
                          <w:szCs w:val="14"/>
                        </w:rPr>
                      </w:pPr>
                    </w:p>
                    <w:p w14:paraId="7FAAA2DE" w14:textId="77777777" w:rsidR="009F5305" w:rsidRDefault="009F5305" w:rsidP="009F5305">
                      <w:pPr>
                        <w:jc w:val="center"/>
                        <w:rPr>
                          <w:rFonts w:ascii="Book Antiqua" w:hAnsi="Book Antiqua" w:cs="Gill Sans MT"/>
                          <w:sz w:val="14"/>
                          <w:szCs w:val="14"/>
                        </w:rPr>
                      </w:pPr>
                    </w:p>
                    <w:p w14:paraId="50371230" w14:textId="77777777" w:rsidR="009F5305" w:rsidRDefault="009F5305" w:rsidP="009F5305">
                      <w:pPr>
                        <w:jc w:val="center"/>
                        <w:rPr>
                          <w:rFonts w:ascii="Century Gothic" w:hAnsi="Century Gothic" w:cs="Gill Sans MT"/>
                          <w:sz w:val="14"/>
                          <w:szCs w:val="14"/>
                        </w:rPr>
                      </w:pPr>
                    </w:p>
                    <w:p w14:paraId="6BC198DF" w14:textId="77777777" w:rsidR="009F5305" w:rsidRDefault="009F5305" w:rsidP="009F5305">
                      <w:pPr>
                        <w:jc w:val="center"/>
                        <w:rPr>
                          <w:rFonts w:ascii="Century Gothic" w:hAnsi="Century Gothic" w:cs="Gill Sans MT"/>
                          <w:sz w:val="14"/>
                          <w:szCs w:val="14"/>
                        </w:rPr>
                      </w:pPr>
                    </w:p>
                    <w:p w14:paraId="7D129041" w14:textId="77777777" w:rsidR="009F5305" w:rsidRDefault="009F5305" w:rsidP="009F5305">
                      <w:pPr>
                        <w:jc w:val="center"/>
                        <w:rPr>
                          <w:rFonts w:ascii="Century Gothic" w:hAnsi="Century Gothic" w:cs="Gill Sans MT"/>
                          <w:sz w:val="14"/>
                          <w:szCs w:val="14"/>
                        </w:rPr>
                      </w:pPr>
                    </w:p>
                    <w:p w14:paraId="4C350785" w14:textId="77777777" w:rsidR="009F5305" w:rsidRPr="00F20024" w:rsidRDefault="009F5305" w:rsidP="009F5305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F20024">
                        <w:rPr>
                          <w:rFonts w:ascii="Century Gothic" w:hAnsi="Century Gothic" w:cs="Gill Sans MT"/>
                          <w:sz w:val="14"/>
                          <w:szCs w:val="14"/>
                        </w:rPr>
                        <w:t>Nazwa oferenta, dokładny adres</w:t>
                      </w:r>
                    </w:p>
                  </w:txbxContent>
                </v:textbox>
              </v:shape>
            </w:pict>
          </mc:Fallback>
        </mc:AlternateContent>
      </w:r>
      <w:r w:rsidRPr="00820B26">
        <w:rPr>
          <w:rFonts w:ascii="Century Gothic" w:hAnsi="Century Gothic" w:cs="Gill Sans MT"/>
          <w:i/>
          <w:color w:val="000000" w:themeColor="text1"/>
          <w:sz w:val="20"/>
          <w:szCs w:val="20"/>
          <w:u w:val="single"/>
        </w:rPr>
        <w:t>Załącznik nr</w:t>
      </w:r>
      <w:r w:rsidR="000C3689" w:rsidRPr="00820B26">
        <w:rPr>
          <w:rFonts w:ascii="Century Gothic" w:hAnsi="Century Gothic" w:cs="Gill Sans MT"/>
          <w:i/>
          <w:color w:val="000000" w:themeColor="text1"/>
          <w:sz w:val="20"/>
          <w:szCs w:val="20"/>
          <w:u w:val="single"/>
        </w:rPr>
        <w:t xml:space="preserve"> 3</w:t>
      </w:r>
    </w:p>
    <w:p w14:paraId="1A491372" w14:textId="77777777" w:rsidR="009F5305" w:rsidRPr="00820B26" w:rsidRDefault="009F5305" w:rsidP="009F5305">
      <w:pPr>
        <w:ind w:right="139"/>
        <w:rPr>
          <w:rFonts w:ascii="Century Gothic" w:hAnsi="Century Gothic" w:cs="Calibri"/>
          <w:color w:val="000000" w:themeColor="text1"/>
        </w:rPr>
      </w:pPr>
    </w:p>
    <w:p w14:paraId="007BB656" w14:textId="77777777" w:rsidR="009F5305" w:rsidRPr="00820B26" w:rsidRDefault="009F5305" w:rsidP="009F5305">
      <w:pPr>
        <w:ind w:right="139"/>
        <w:jc w:val="center"/>
        <w:rPr>
          <w:rFonts w:ascii="Century Gothic" w:hAnsi="Century Gothic" w:cs="Calibri"/>
          <w:b/>
          <w:color w:val="000000" w:themeColor="text1"/>
        </w:rPr>
      </w:pPr>
    </w:p>
    <w:p w14:paraId="250EC461" w14:textId="77777777" w:rsidR="009F5305" w:rsidRPr="00820B26" w:rsidRDefault="009F5305" w:rsidP="009F5305">
      <w:pPr>
        <w:ind w:right="139"/>
        <w:jc w:val="center"/>
        <w:rPr>
          <w:rFonts w:ascii="Century Gothic" w:hAnsi="Century Gothic" w:cs="Calibri"/>
          <w:b/>
          <w:color w:val="000000" w:themeColor="text1"/>
        </w:rPr>
      </w:pPr>
    </w:p>
    <w:p w14:paraId="42908D7D" w14:textId="77777777" w:rsidR="009F5305" w:rsidRPr="00820B26" w:rsidRDefault="009F5305" w:rsidP="009F5305">
      <w:pPr>
        <w:keepNext/>
        <w:tabs>
          <w:tab w:val="num" w:pos="864"/>
        </w:tabs>
        <w:ind w:right="139"/>
        <w:jc w:val="center"/>
        <w:outlineLvl w:val="3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</w:p>
    <w:p w14:paraId="3E90C7FE" w14:textId="77777777" w:rsidR="009F5305" w:rsidRPr="00820B26" w:rsidRDefault="009F5305" w:rsidP="009F5305">
      <w:pPr>
        <w:keepNext/>
        <w:tabs>
          <w:tab w:val="num" w:pos="864"/>
        </w:tabs>
        <w:ind w:right="139"/>
        <w:jc w:val="center"/>
        <w:outlineLvl w:val="3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</w:p>
    <w:p w14:paraId="535539AF" w14:textId="77777777" w:rsidR="009F5305" w:rsidRPr="00820B26" w:rsidRDefault="009F5305" w:rsidP="009F5305">
      <w:pPr>
        <w:ind w:right="139"/>
        <w:jc w:val="center"/>
        <w:rPr>
          <w:rFonts w:ascii="Century Gothic" w:hAnsi="Century Gothic" w:cs="Calibri"/>
          <w:b/>
          <w:color w:val="000000" w:themeColor="text1"/>
        </w:rPr>
      </w:pPr>
    </w:p>
    <w:p w14:paraId="0792C352" w14:textId="77777777" w:rsidR="009F5305" w:rsidRPr="00820B26" w:rsidRDefault="009F5305" w:rsidP="009F5305">
      <w:pPr>
        <w:ind w:right="139"/>
        <w:jc w:val="center"/>
        <w:rPr>
          <w:rFonts w:ascii="Century Gothic" w:hAnsi="Century Gothic" w:cs="Calibri"/>
          <w:b/>
          <w:color w:val="000000" w:themeColor="text1"/>
        </w:rPr>
      </w:pPr>
    </w:p>
    <w:p w14:paraId="245BE4FA" w14:textId="77777777" w:rsidR="009F5305" w:rsidRPr="00820B26" w:rsidRDefault="009F5305" w:rsidP="009F5305">
      <w:pPr>
        <w:ind w:right="139"/>
        <w:jc w:val="center"/>
        <w:rPr>
          <w:rFonts w:ascii="Century Gothic" w:hAnsi="Century Gothic" w:cs="Calibri"/>
          <w:b/>
          <w:color w:val="000000" w:themeColor="text1"/>
        </w:rPr>
      </w:pPr>
      <w:r w:rsidRPr="00820B26">
        <w:rPr>
          <w:rFonts w:ascii="Century Gothic" w:hAnsi="Century Gothic" w:cs="Calibri"/>
          <w:b/>
          <w:color w:val="000000" w:themeColor="text1"/>
        </w:rPr>
        <w:t xml:space="preserve">OŚWIADCZENIE O BRAKU POWIĄZAŃ </w:t>
      </w:r>
      <w:proofErr w:type="gramStart"/>
      <w:r w:rsidRPr="00820B26">
        <w:rPr>
          <w:rFonts w:ascii="Century Gothic" w:hAnsi="Century Gothic" w:cs="Calibri"/>
          <w:b/>
          <w:color w:val="000000" w:themeColor="text1"/>
        </w:rPr>
        <w:t>KAPITAŁOWYCH  I</w:t>
      </w:r>
      <w:proofErr w:type="gramEnd"/>
      <w:r w:rsidRPr="00820B26">
        <w:rPr>
          <w:rFonts w:ascii="Century Gothic" w:hAnsi="Century Gothic" w:cs="Calibri"/>
          <w:b/>
          <w:color w:val="000000" w:themeColor="text1"/>
        </w:rPr>
        <w:t xml:space="preserve"> OSOBOWYCH</w:t>
      </w:r>
    </w:p>
    <w:p w14:paraId="746C0988" w14:textId="77777777" w:rsidR="009F5305" w:rsidRPr="00820B26" w:rsidRDefault="009F5305" w:rsidP="009F5305">
      <w:pPr>
        <w:ind w:right="139"/>
        <w:jc w:val="center"/>
        <w:rPr>
          <w:rFonts w:ascii="Century Gothic" w:hAnsi="Century Gothic" w:cs="Calibri"/>
          <w:b/>
          <w:color w:val="000000" w:themeColor="text1"/>
        </w:rPr>
      </w:pPr>
      <w:r w:rsidRPr="00820B26">
        <w:rPr>
          <w:rFonts w:ascii="Century Gothic" w:hAnsi="Century Gothic" w:cs="Calibri"/>
          <w:b/>
          <w:color w:val="000000" w:themeColor="text1"/>
        </w:rPr>
        <w:t>MIĘDZY OFERENTEM A ZAMAWIAJĄCYM</w:t>
      </w:r>
    </w:p>
    <w:p w14:paraId="6FB6A7E1" w14:textId="77777777" w:rsidR="009F5305" w:rsidRPr="00820B26" w:rsidRDefault="009F5305" w:rsidP="009F5305">
      <w:pPr>
        <w:ind w:right="139" w:firstLine="709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4D535E25" w14:textId="77777777" w:rsidR="009F5305" w:rsidRPr="00820B26" w:rsidRDefault="009F5305" w:rsidP="009F5305">
      <w:pPr>
        <w:ind w:right="139" w:firstLine="709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124F9194" w14:textId="77777777" w:rsidR="009F5305" w:rsidRPr="00820B26" w:rsidRDefault="009F5305" w:rsidP="009F5305">
      <w:pPr>
        <w:ind w:right="139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820B26">
        <w:rPr>
          <w:rFonts w:ascii="Century Gothic" w:hAnsi="Century Gothic" w:cs="Arial"/>
          <w:color w:val="000000" w:themeColor="text1"/>
          <w:sz w:val="20"/>
          <w:szCs w:val="20"/>
        </w:rPr>
        <w:t>Na potrzeby postępowania prowadzonego pn.:</w:t>
      </w:r>
    </w:p>
    <w:p w14:paraId="11908FF8" w14:textId="77777777" w:rsidR="009F5305" w:rsidRPr="00820B26" w:rsidRDefault="009F5305" w:rsidP="009F5305">
      <w:pPr>
        <w:ind w:right="139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1C9A3342" w14:textId="77777777" w:rsidR="009A3167" w:rsidRPr="00820B26" w:rsidRDefault="009A3167" w:rsidP="009A3167">
      <w:pPr>
        <w:ind w:right="139"/>
        <w:jc w:val="center"/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</w:pPr>
      <w:r w:rsidRPr="00820B26"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  <w:t xml:space="preserve">Wykonanie audytu </w:t>
      </w:r>
      <w:proofErr w:type="spellStart"/>
      <w:r w:rsidRPr="00820B26"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  <w:t>cyberbezpieczeństwa</w:t>
      </w:r>
      <w:proofErr w:type="spellEnd"/>
      <w:r w:rsidRPr="00820B26"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  <w:t xml:space="preserve"> w Urzędzie Gminy Kościelisko</w:t>
      </w:r>
    </w:p>
    <w:p w14:paraId="62AD19E1" w14:textId="77777777" w:rsidR="009A3167" w:rsidRPr="00820B26" w:rsidRDefault="009A3167" w:rsidP="009A3167">
      <w:pPr>
        <w:pStyle w:val="Akapitzlist"/>
        <w:ind w:left="360" w:right="139" w:firstLine="0"/>
        <w:jc w:val="center"/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</w:pPr>
      <w:r w:rsidRPr="00820B26">
        <w:rPr>
          <w:rFonts w:ascii="Century Gothic" w:hAnsi="Century Gothic"/>
          <w:b/>
          <w:bCs/>
          <w:i/>
          <w:color w:val="000000" w:themeColor="text1"/>
          <w:sz w:val="24"/>
          <w:szCs w:val="24"/>
        </w:rPr>
        <w:t>zgodnie z wytycznymi Konkursu Grantowego Cyfrowa Gmina</w:t>
      </w:r>
    </w:p>
    <w:p w14:paraId="349BD784" w14:textId="77777777" w:rsidR="000C3689" w:rsidRPr="00820B26" w:rsidRDefault="000C3689" w:rsidP="000C3689">
      <w:pPr>
        <w:rPr>
          <w:rFonts w:ascii="Century Gothic" w:hAnsi="Century Gothic"/>
          <w:b/>
          <w:color w:val="000000" w:themeColor="text1"/>
          <w:sz w:val="18"/>
          <w:szCs w:val="18"/>
        </w:rPr>
      </w:pPr>
    </w:p>
    <w:p w14:paraId="6FC6BACD" w14:textId="77777777" w:rsidR="009F5305" w:rsidRPr="00820B26" w:rsidRDefault="009F5305" w:rsidP="009F5305">
      <w:pPr>
        <w:pStyle w:val="Akapitzlist"/>
        <w:ind w:left="360"/>
        <w:jc w:val="center"/>
        <w:rPr>
          <w:rFonts w:ascii="Century Gothic" w:hAnsi="Century Gothic"/>
          <w:b/>
          <w:bCs/>
          <w:i/>
          <w:color w:val="000000" w:themeColor="text1"/>
          <w:sz w:val="20"/>
          <w:szCs w:val="20"/>
        </w:rPr>
      </w:pPr>
    </w:p>
    <w:p w14:paraId="35F92F41" w14:textId="05B91670" w:rsidR="009F5305" w:rsidRPr="00820B26" w:rsidRDefault="009F5305" w:rsidP="009F5305">
      <w:pPr>
        <w:ind w:right="139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820B26">
        <w:rPr>
          <w:rFonts w:ascii="Century Gothic" w:hAnsi="Century Gothic" w:cs="Arial"/>
          <w:color w:val="000000" w:themeColor="text1"/>
          <w:sz w:val="20"/>
          <w:szCs w:val="20"/>
        </w:rPr>
        <w:t xml:space="preserve">prowadzonego przez </w:t>
      </w:r>
      <w:r w:rsidRPr="00820B26">
        <w:rPr>
          <w:rFonts w:ascii="Century Gothic" w:hAnsi="Century Gothic" w:cs="Arial"/>
          <w:b/>
          <w:color w:val="000000" w:themeColor="text1"/>
          <w:sz w:val="20"/>
          <w:szCs w:val="20"/>
        </w:rPr>
        <w:t>Gminę Kościelisko</w:t>
      </w:r>
      <w:r w:rsidRPr="00820B26">
        <w:rPr>
          <w:rFonts w:ascii="Century Gothic" w:hAnsi="Century Gothic" w:cs="Arial"/>
          <w:i/>
          <w:color w:val="000000" w:themeColor="text1"/>
          <w:sz w:val="20"/>
          <w:szCs w:val="20"/>
        </w:rPr>
        <w:t xml:space="preserve">, </w:t>
      </w:r>
      <w:r w:rsidRPr="00820B26">
        <w:rPr>
          <w:rFonts w:ascii="Century Gothic" w:hAnsi="Century Gothic" w:cs="Arial"/>
          <w:color w:val="000000" w:themeColor="text1"/>
          <w:sz w:val="20"/>
          <w:szCs w:val="20"/>
        </w:rPr>
        <w:t>oświadczam:</w:t>
      </w:r>
    </w:p>
    <w:p w14:paraId="33968FEE" w14:textId="77777777" w:rsidR="009F5305" w:rsidRPr="00820B26" w:rsidRDefault="009F5305" w:rsidP="009F5305">
      <w:pPr>
        <w:ind w:right="139"/>
        <w:jc w:val="both"/>
        <w:rPr>
          <w:rFonts w:ascii="Century Gothic" w:hAnsi="Century Gothic" w:cs="Calibri"/>
          <w:color w:val="000000" w:themeColor="text1"/>
        </w:rPr>
      </w:pPr>
    </w:p>
    <w:p w14:paraId="321C6398" w14:textId="1E1326C2" w:rsidR="009F5305" w:rsidRPr="00820B26" w:rsidRDefault="009F5305" w:rsidP="0072634C">
      <w:pPr>
        <w:pStyle w:val="Akapitzlist"/>
        <w:numPr>
          <w:ilvl w:val="0"/>
          <w:numId w:val="50"/>
        </w:numPr>
        <w:ind w:right="139" w:hanging="357"/>
        <w:rPr>
          <w:rFonts w:ascii="Century Gothic" w:hAnsi="Century Gothic" w:cs="Calibri"/>
          <w:color w:val="000000" w:themeColor="text1"/>
          <w:sz w:val="18"/>
          <w:szCs w:val="18"/>
        </w:rPr>
      </w:pPr>
      <w:r w:rsidRPr="00820B26">
        <w:rPr>
          <w:rFonts w:ascii="Century Gothic" w:hAnsi="Century Gothic" w:cs="Calibri"/>
          <w:color w:val="000000" w:themeColor="text1"/>
          <w:sz w:val="18"/>
          <w:szCs w:val="18"/>
        </w:rPr>
        <w:t xml:space="preserve">że między mną a Zamawiającym nie zachodzą żadne powiązania kapitałowe lub osobowe polegające w szczególności na: </w:t>
      </w:r>
    </w:p>
    <w:p w14:paraId="6171F149" w14:textId="77777777" w:rsidR="002B38FF" w:rsidRPr="00820B26" w:rsidRDefault="002B38FF" w:rsidP="0072634C">
      <w:pPr>
        <w:pStyle w:val="Akapitzlist"/>
        <w:numPr>
          <w:ilvl w:val="0"/>
          <w:numId w:val="51"/>
        </w:numPr>
        <w:tabs>
          <w:tab w:val="left" w:pos="1190"/>
        </w:tabs>
        <w:ind w:left="709" w:right="177" w:hanging="357"/>
        <w:contextualSpacing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uczestniczeniu w spółce jako wspólnik spółki cywilnej lub spółki osobowej, </w:t>
      </w:r>
    </w:p>
    <w:p w14:paraId="003F0D82" w14:textId="77777777" w:rsidR="002B38FF" w:rsidRPr="00820B26" w:rsidRDefault="002B38FF" w:rsidP="0072634C">
      <w:pPr>
        <w:pStyle w:val="Akapitzlist"/>
        <w:numPr>
          <w:ilvl w:val="0"/>
          <w:numId w:val="51"/>
        </w:numPr>
        <w:tabs>
          <w:tab w:val="left" w:pos="1190"/>
        </w:tabs>
        <w:ind w:left="709" w:right="177" w:hanging="357"/>
        <w:contextualSpacing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posiadaniu co najmniej 10% udziałów lub akcji, o ile niższy próg nie wynika z przepisów prawa lub nie został określony przez IZ PO, </w:t>
      </w:r>
    </w:p>
    <w:p w14:paraId="4B45C718" w14:textId="77777777" w:rsidR="002B38FF" w:rsidRPr="00820B26" w:rsidRDefault="002B38FF" w:rsidP="0072634C">
      <w:pPr>
        <w:pStyle w:val="Akapitzlist"/>
        <w:numPr>
          <w:ilvl w:val="0"/>
          <w:numId w:val="51"/>
        </w:numPr>
        <w:tabs>
          <w:tab w:val="left" w:pos="1190"/>
        </w:tabs>
        <w:ind w:left="709" w:right="177" w:hanging="357"/>
        <w:contextualSpacing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 xml:space="preserve">pełnieniu funkcji członka organu nadzorczego lub zarządzającego, prokurenta, pełnomocnika, </w:t>
      </w:r>
    </w:p>
    <w:p w14:paraId="07DAFEB8" w14:textId="77777777" w:rsidR="002B38FF" w:rsidRPr="00820B26" w:rsidRDefault="002B38FF" w:rsidP="0072634C">
      <w:pPr>
        <w:pStyle w:val="Akapitzlist"/>
        <w:numPr>
          <w:ilvl w:val="0"/>
          <w:numId w:val="51"/>
        </w:numPr>
        <w:tabs>
          <w:tab w:val="left" w:pos="1190"/>
        </w:tabs>
        <w:ind w:left="709" w:right="177" w:hanging="357"/>
        <w:contextualSpacing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15FAFE1" w14:textId="1404EE42" w:rsidR="002B38FF" w:rsidRPr="00820B26" w:rsidRDefault="002B38FF" w:rsidP="0072634C">
      <w:pPr>
        <w:pStyle w:val="Akapitzlist"/>
        <w:numPr>
          <w:ilvl w:val="0"/>
          <w:numId w:val="51"/>
        </w:numPr>
        <w:tabs>
          <w:tab w:val="left" w:pos="1190"/>
        </w:tabs>
        <w:ind w:left="709" w:right="177" w:hanging="357"/>
        <w:contextualSpacing/>
        <w:rPr>
          <w:rFonts w:ascii="Century Gothic" w:hAnsi="Century Gothic"/>
          <w:color w:val="000000" w:themeColor="text1"/>
          <w:sz w:val="18"/>
          <w:szCs w:val="18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</w:rPr>
        <w:t>pozostawaniu z wykonawcą w takim stosunku prawnym lub faktycznym, że może to budzić uzasadnione wątpliwości co do bezstronności tych osób.</w:t>
      </w:r>
    </w:p>
    <w:p w14:paraId="1C351B04" w14:textId="77777777" w:rsidR="00EE6B32" w:rsidRPr="00820B26" w:rsidRDefault="00EE6B32" w:rsidP="00EE6B32">
      <w:pPr>
        <w:pStyle w:val="Akapitzlist"/>
        <w:tabs>
          <w:tab w:val="left" w:pos="1190"/>
        </w:tabs>
        <w:ind w:left="709" w:right="177" w:firstLine="0"/>
        <w:contextualSpacing/>
        <w:rPr>
          <w:rFonts w:ascii="Century Gothic" w:hAnsi="Century Gothic"/>
          <w:color w:val="000000" w:themeColor="text1"/>
          <w:sz w:val="18"/>
          <w:szCs w:val="18"/>
        </w:rPr>
      </w:pPr>
    </w:p>
    <w:p w14:paraId="3753FC97" w14:textId="2C4C0CFC" w:rsidR="004308C6" w:rsidRPr="00820B26" w:rsidRDefault="004308C6" w:rsidP="0072634C">
      <w:pPr>
        <w:pStyle w:val="Zwykytekst"/>
        <w:numPr>
          <w:ilvl w:val="0"/>
          <w:numId w:val="50"/>
        </w:numPr>
        <w:suppressAutoHyphens/>
        <w:ind w:hanging="357"/>
        <w:jc w:val="both"/>
        <w:rPr>
          <w:rFonts w:ascii="Century Gothic" w:hAnsi="Century Gothic" w:cs="Arial"/>
          <w:color w:val="000000" w:themeColor="text1"/>
          <w:spacing w:val="4"/>
          <w:sz w:val="18"/>
          <w:szCs w:val="18"/>
        </w:rPr>
      </w:pPr>
      <w:r w:rsidRPr="00820B26">
        <w:rPr>
          <w:rFonts w:ascii="Century Gothic" w:hAnsi="Century Gothic" w:cs="Arial"/>
          <w:color w:val="000000" w:themeColor="text1"/>
          <w:spacing w:val="4"/>
          <w:sz w:val="18"/>
          <w:szCs w:val="18"/>
        </w:rPr>
        <w:t xml:space="preserve">nie podlegam wykluczeniu z postępowania na podstawie art. 7 ust.1 ustawy z dnia 13 kwietnia 2022 r. o szczególnych rozwiązaniach w zakresie przeciwdziałania wspieraniu agresji na Ukrainę oraz służących ochronie bezpieczeństwa narodowego, </w:t>
      </w:r>
    </w:p>
    <w:p w14:paraId="2099C6A4" w14:textId="77777777" w:rsidR="004308C6" w:rsidRPr="00820B26" w:rsidRDefault="004308C6" w:rsidP="009F5305">
      <w:pPr>
        <w:spacing w:line="360" w:lineRule="auto"/>
        <w:ind w:right="139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20C8633A" w14:textId="6049AE85" w:rsidR="009F5305" w:rsidRPr="00820B26" w:rsidRDefault="009F5305" w:rsidP="009F5305">
      <w:pPr>
        <w:spacing w:line="360" w:lineRule="auto"/>
        <w:ind w:right="139"/>
        <w:jc w:val="both"/>
        <w:rPr>
          <w:rFonts w:ascii="Century Gothic" w:hAnsi="Century Gothic" w:cs="Arial"/>
          <w:i/>
          <w:iCs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i/>
          <w:iCs/>
          <w:color w:val="000000" w:themeColor="text1"/>
          <w:sz w:val="16"/>
          <w:szCs w:val="16"/>
        </w:rPr>
        <w:t>Powyższe informacje są prawdziwe, kompletne, rzetelne oraz zostały przekazane zgodnie   z moją najlepszą wiedzą i przy zachowaniu należytej staranności.</w:t>
      </w:r>
    </w:p>
    <w:p w14:paraId="08E6F02A" w14:textId="77777777" w:rsidR="009F5305" w:rsidRPr="00820B26" w:rsidRDefault="009F5305" w:rsidP="009F5305">
      <w:pPr>
        <w:pStyle w:val="Nagwek"/>
        <w:tabs>
          <w:tab w:val="left" w:pos="708"/>
        </w:tabs>
        <w:ind w:left="4962" w:right="139"/>
        <w:rPr>
          <w:rFonts w:ascii="Century Gothic" w:hAnsi="Century Gothic" w:cs="Gill Sans MT"/>
          <w:color w:val="000000" w:themeColor="text1"/>
          <w:sz w:val="18"/>
        </w:rPr>
      </w:pPr>
    </w:p>
    <w:p w14:paraId="1E983255" w14:textId="77777777" w:rsidR="009F5305" w:rsidRPr="00820B26" w:rsidRDefault="009F5305" w:rsidP="009F5305">
      <w:pPr>
        <w:pStyle w:val="Nagwek"/>
        <w:tabs>
          <w:tab w:val="left" w:pos="708"/>
        </w:tabs>
        <w:ind w:left="4962" w:right="139"/>
        <w:rPr>
          <w:rFonts w:ascii="Century Gothic" w:hAnsi="Century Gothic" w:cs="Gill Sans MT"/>
          <w:color w:val="000000" w:themeColor="text1"/>
          <w:sz w:val="18"/>
        </w:rPr>
      </w:pPr>
      <w:r w:rsidRPr="00820B26">
        <w:rPr>
          <w:rFonts w:ascii="Century Gothic" w:hAnsi="Century Gothic" w:cs="Gill Sans MT"/>
          <w:color w:val="000000" w:themeColor="text1"/>
          <w:sz w:val="18"/>
        </w:rPr>
        <w:t>...............................................................................</w:t>
      </w:r>
    </w:p>
    <w:p w14:paraId="4FCFADC3" w14:textId="77777777" w:rsidR="009F5305" w:rsidRPr="00820B26" w:rsidRDefault="009F5305" w:rsidP="009F5305">
      <w:pPr>
        <w:ind w:left="5245" w:right="139"/>
        <w:rPr>
          <w:rFonts w:ascii="Century Gothic" w:hAnsi="Century Gothic" w:cs="Gill Sans MT"/>
          <w:color w:val="000000" w:themeColor="text1"/>
          <w:sz w:val="18"/>
        </w:rPr>
      </w:pPr>
      <w:r w:rsidRPr="00820B26">
        <w:rPr>
          <w:rFonts w:ascii="Century Gothic" w:hAnsi="Century Gothic" w:cs="Gill Sans MT"/>
          <w:color w:val="000000" w:themeColor="text1"/>
          <w:sz w:val="18"/>
        </w:rPr>
        <w:t>(podpis osoby / osób upoważnionych)</w:t>
      </w:r>
    </w:p>
    <w:p w14:paraId="6D49E53C" w14:textId="77777777" w:rsidR="009F5305" w:rsidRPr="00820B26" w:rsidRDefault="009F5305" w:rsidP="009F5305">
      <w:pPr>
        <w:ind w:right="139"/>
        <w:rPr>
          <w:rFonts w:ascii="Century Gothic" w:hAnsi="Century Gothic" w:cs="Calibri"/>
          <w:color w:val="000000" w:themeColor="text1"/>
        </w:rPr>
      </w:pPr>
    </w:p>
    <w:p w14:paraId="46EC0F01" w14:textId="002594AE" w:rsidR="009F5305" w:rsidRPr="00820B26" w:rsidRDefault="009F5305" w:rsidP="009F5305">
      <w:pPr>
        <w:ind w:right="139"/>
        <w:jc w:val="center"/>
        <w:rPr>
          <w:rFonts w:ascii="Century Gothic" w:hAnsi="Century Gothic" w:cs="Calibri"/>
          <w:b/>
          <w:color w:val="000000" w:themeColor="text1"/>
        </w:rPr>
      </w:pPr>
    </w:p>
    <w:p w14:paraId="3073803C" w14:textId="77777777" w:rsidR="003F701C" w:rsidRPr="00820B26" w:rsidRDefault="003F701C" w:rsidP="004308C6">
      <w:pPr>
        <w:jc w:val="right"/>
        <w:rPr>
          <w:rFonts w:ascii="Century Gothic" w:hAnsi="Century Gothic"/>
          <w:color w:val="000000" w:themeColor="text1"/>
          <w:sz w:val="20"/>
          <w:u w:val="single"/>
          <w:lang w:eastAsia="zh-CN"/>
        </w:rPr>
      </w:pPr>
    </w:p>
    <w:p w14:paraId="6E749AEE" w14:textId="77777777" w:rsidR="00AC4193" w:rsidRPr="00820B26" w:rsidRDefault="00AC4193" w:rsidP="004308C6">
      <w:pPr>
        <w:jc w:val="right"/>
        <w:rPr>
          <w:rFonts w:ascii="Century Gothic" w:hAnsi="Century Gothic"/>
          <w:color w:val="000000" w:themeColor="text1"/>
          <w:sz w:val="20"/>
          <w:u w:val="single"/>
          <w:lang w:eastAsia="zh-CN"/>
        </w:rPr>
      </w:pPr>
    </w:p>
    <w:p w14:paraId="6954E2AE" w14:textId="77777777" w:rsidR="00AC4193" w:rsidRPr="00820B26" w:rsidRDefault="00AC4193" w:rsidP="004308C6">
      <w:pPr>
        <w:jc w:val="right"/>
        <w:rPr>
          <w:rFonts w:ascii="Century Gothic" w:hAnsi="Century Gothic"/>
          <w:color w:val="000000" w:themeColor="text1"/>
          <w:sz w:val="20"/>
          <w:u w:val="single"/>
          <w:lang w:eastAsia="zh-CN"/>
        </w:rPr>
      </w:pPr>
    </w:p>
    <w:p w14:paraId="3DCBD948" w14:textId="77777777" w:rsidR="00AC4193" w:rsidRPr="00820B26" w:rsidRDefault="00AC4193" w:rsidP="004308C6">
      <w:pPr>
        <w:jc w:val="right"/>
        <w:rPr>
          <w:rFonts w:ascii="Century Gothic" w:hAnsi="Century Gothic"/>
          <w:color w:val="000000" w:themeColor="text1"/>
          <w:sz w:val="20"/>
          <w:u w:val="single"/>
          <w:lang w:eastAsia="zh-CN"/>
        </w:rPr>
      </w:pPr>
    </w:p>
    <w:p w14:paraId="5E0FF965" w14:textId="77777777" w:rsidR="00AC4193" w:rsidRPr="00820B26" w:rsidRDefault="00AC4193" w:rsidP="004308C6">
      <w:pPr>
        <w:jc w:val="right"/>
        <w:rPr>
          <w:rFonts w:ascii="Century Gothic" w:hAnsi="Century Gothic"/>
          <w:color w:val="000000" w:themeColor="text1"/>
          <w:sz w:val="20"/>
          <w:u w:val="single"/>
          <w:lang w:eastAsia="zh-CN"/>
        </w:rPr>
      </w:pPr>
    </w:p>
    <w:p w14:paraId="0CD6093F" w14:textId="77777777" w:rsidR="00AC4193" w:rsidRPr="00820B26" w:rsidRDefault="00AC4193" w:rsidP="004308C6">
      <w:pPr>
        <w:jc w:val="right"/>
        <w:rPr>
          <w:rFonts w:ascii="Century Gothic" w:hAnsi="Century Gothic"/>
          <w:color w:val="000000" w:themeColor="text1"/>
          <w:sz w:val="20"/>
          <w:u w:val="single"/>
          <w:lang w:eastAsia="zh-CN"/>
        </w:rPr>
      </w:pPr>
    </w:p>
    <w:p w14:paraId="0DB9893C" w14:textId="77777777" w:rsidR="00AC4193" w:rsidRPr="00820B26" w:rsidRDefault="00AC4193" w:rsidP="004308C6">
      <w:pPr>
        <w:jc w:val="right"/>
        <w:rPr>
          <w:rFonts w:ascii="Century Gothic" w:hAnsi="Century Gothic"/>
          <w:color w:val="000000" w:themeColor="text1"/>
          <w:sz w:val="20"/>
          <w:u w:val="single"/>
          <w:lang w:eastAsia="zh-CN"/>
        </w:rPr>
      </w:pPr>
    </w:p>
    <w:p w14:paraId="5501DE9F" w14:textId="77777777" w:rsidR="009A3167" w:rsidRPr="00820B26" w:rsidRDefault="009A3167" w:rsidP="004308C6">
      <w:pPr>
        <w:jc w:val="right"/>
        <w:rPr>
          <w:rFonts w:ascii="Century Gothic" w:hAnsi="Century Gothic"/>
          <w:color w:val="000000" w:themeColor="text1"/>
          <w:sz w:val="20"/>
          <w:u w:val="single"/>
          <w:lang w:eastAsia="zh-CN"/>
        </w:rPr>
      </w:pPr>
    </w:p>
    <w:p w14:paraId="2B1785E5" w14:textId="77777777" w:rsidR="009A3167" w:rsidRPr="00820B26" w:rsidRDefault="009A3167" w:rsidP="004308C6">
      <w:pPr>
        <w:jc w:val="right"/>
        <w:rPr>
          <w:rFonts w:ascii="Century Gothic" w:hAnsi="Century Gothic"/>
          <w:color w:val="000000" w:themeColor="text1"/>
          <w:sz w:val="20"/>
          <w:u w:val="single"/>
          <w:lang w:eastAsia="zh-CN"/>
        </w:rPr>
      </w:pPr>
    </w:p>
    <w:p w14:paraId="65CB7826" w14:textId="77777777" w:rsidR="009A3167" w:rsidRPr="00820B26" w:rsidRDefault="009A3167" w:rsidP="004308C6">
      <w:pPr>
        <w:jc w:val="right"/>
        <w:rPr>
          <w:rFonts w:ascii="Century Gothic" w:hAnsi="Century Gothic"/>
          <w:color w:val="000000" w:themeColor="text1"/>
          <w:sz w:val="20"/>
          <w:u w:val="single"/>
          <w:lang w:eastAsia="zh-CN"/>
        </w:rPr>
      </w:pPr>
    </w:p>
    <w:p w14:paraId="62CE09B5" w14:textId="77777777" w:rsidR="009A3167" w:rsidRPr="00820B26" w:rsidRDefault="009A3167" w:rsidP="004308C6">
      <w:pPr>
        <w:jc w:val="right"/>
        <w:rPr>
          <w:rFonts w:ascii="Century Gothic" w:hAnsi="Century Gothic"/>
          <w:color w:val="000000" w:themeColor="text1"/>
          <w:sz w:val="20"/>
          <w:u w:val="single"/>
          <w:lang w:eastAsia="zh-CN"/>
        </w:rPr>
      </w:pPr>
    </w:p>
    <w:p w14:paraId="7FF3147A" w14:textId="49CD449D" w:rsidR="004308C6" w:rsidRPr="00820B26" w:rsidRDefault="004308C6" w:rsidP="004308C6">
      <w:pPr>
        <w:jc w:val="right"/>
        <w:rPr>
          <w:rFonts w:ascii="Century Gothic" w:hAnsi="Century Gothic"/>
          <w:color w:val="000000" w:themeColor="text1"/>
          <w:sz w:val="20"/>
          <w:u w:val="single"/>
          <w:lang w:eastAsia="zh-CN"/>
        </w:rPr>
      </w:pPr>
      <w:r w:rsidRPr="00820B26">
        <w:rPr>
          <w:rFonts w:ascii="Century Gothic" w:hAnsi="Century Gothic"/>
          <w:color w:val="000000" w:themeColor="text1"/>
          <w:sz w:val="20"/>
          <w:u w:val="single"/>
          <w:lang w:eastAsia="zh-CN"/>
        </w:rPr>
        <w:lastRenderedPageBreak/>
        <w:t>Załącznik nr 4</w:t>
      </w:r>
    </w:p>
    <w:p w14:paraId="2B6595BE" w14:textId="77777777" w:rsidR="004308C6" w:rsidRPr="00820B26" w:rsidRDefault="004308C6" w:rsidP="004308C6">
      <w:pPr>
        <w:rPr>
          <w:rFonts w:ascii="Century Gothic" w:hAnsi="Century Gothic"/>
          <w:color w:val="000000" w:themeColor="text1"/>
          <w:sz w:val="18"/>
          <w:szCs w:val="18"/>
          <w:u w:val="single"/>
          <w:lang w:eastAsia="zh-CN"/>
        </w:rPr>
      </w:pPr>
      <w:r w:rsidRPr="00820B26">
        <w:rPr>
          <w:rFonts w:ascii="Century Gothic" w:hAnsi="Century Gothic"/>
          <w:color w:val="000000" w:themeColor="text1"/>
          <w:sz w:val="18"/>
          <w:szCs w:val="18"/>
          <w:u w:val="single"/>
          <w:lang w:eastAsia="zh-CN"/>
        </w:rPr>
        <w:t>PROJEKT</w:t>
      </w:r>
    </w:p>
    <w:p w14:paraId="732E5297" w14:textId="77777777" w:rsidR="004308C6" w:rsidRPr="00820B26" w:rsidRDefault="004308C6" w:rsidP="004308C6">
      <w:pPr>
        <w:jc w:val="center"/>
        <w:rPr>
          <w:rFonts w:ascii="Century Gothic" w:hAnsi="Century Gothic" w:cs="PL SwitzerlandCondBlack"/>
          <w:b/>
          <w:color w:val="000000" w:themeColor="text1"/>
          <w:lang w:eastAsia="x-none"/>
        </w:rPr>
      </w:pPr>
      <w:r w:rsidRPr="00820B26">
        <w:rPr>
          <w:rFonts w:ascii="Century Gothic" w:hAnsi="Century Gothic" w:cs="PL SwitzerlandCondBlack"/>
          <w:b/>
          <w:color w:val="000000" w:themeColor="text1"/>
          <w:lang w:eastAsia="x-none"/>
        </w:rPr>
        <w:t>UMOWA</w:t>
      </w:r>
    </w:p>
    <w:p w14:paraId="53237060" w14:textId="3763406A" w:rsidR="004308C6" w:rsidRPr="00820B26" w:rsidRDefault="004308C6" w:rsidP="004308C6">
      <w:pPr>
        <w:jc w:val="center"/>
        <w:rPr>
          <w:rFonts w:ascii="Century Gothic" w:hAnsi="Century Gothic" w:cs="PL SwitzerlandCondBlack"/>
          <w:b/>
          <w:color w:val="000000" w:themeColor="text1"/>
          <w:lang w:eastAsia="x-none"/>
        </w:rPr>
      </w:pPr>
      <w:r w:rsidRPr="00820B26">
        <w:rPr>
          <w:rFonts w:ascii="Century Gothic" w:hAnsi="Century Gothic" w:cs="PL SwitzerlandCondBlack"/>
          <w:b/>
          <w:color w:val="000000" w:themeColor="text1"/>
          <w:lang w:eastAsia="x-none"/>
        </w:rPr>
        <w:t>ZP.272. 1.</w:t>
      </w:r>
      <w:proofErr w:type="gramStart"/>
      <w:r w:rsidRPr="00820B26">
        <w:rPr>
          <w:rFonts w:ascii="Century Gothic" w:hAnsi="Century Gothic" w:cs="PL SwitzerlandCondBlack"/>
          <w:b/>
          <w:color w:val="000000" w:themeColor="text1"/>
          <w:lang w:eastAsia="x-none"/>
        </w:rPr>
        <w:t xml:space="preserve"> ….</w:t>
      </w:r>
      <w:proofErr w:type="gramEnd"/>
      <w:r w:rsidRPr="00820B26">
        <w:rPr>
          <w:rFonts w:ascii="Century Gothic" w:hAnsi="Century Gothic" w:cs="PL SwitzerlandCondBlack"/>
          <w:b/>
          <w:color w:val="000000" w:themeColor="text1"/>
          <w:lang w:eastAsia="x-none"/>
        </w:rPr>
        <w:t>. .2022</w:t>
      </w:r>
    </w:p>
    <w:p w14:paraId="119B0718" w14:textId="77777777" w:rsidR="004308C6" w:rsidRPr="00820B26" w:rsidRDefault="004308C6" w:rsidP="004308C6">
      <w:pPr>
        <w:jc w:val="center"/>
        <w:rPr>
          <w:rFonts w:ascii="Century Gothic" w:hAnsi="Century Gothic" w:cs="PL SwitzerlandCondBlack"/>
          <w:b/>
          <w:color w:val="000000" w:themeColor="text1"/>
          <w:sz w:val="18"/>
          <w:szCs w:val="18"/>
          <w:lang w:eastAsia="x-none"/>
        </w:rPr>
      </w:pPr>
    </w:p>
    <w:p w14:paraId="036BCCA2" w14:textId="7CE0AAA3" w:rsidR="004308C6" w:rsidRPr="00820B26" w:rsidRDefault="004308C6" w:rsidP="004308C6">
      <w:pPr>
        <w:rPr>
          <w:rFonts w:ascii="Century Gothic" w:hAnsi="Century Gothic"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 xml:space="preserve">Zawarta w dniu </w:t>
      </w:r>
      <w:r w:rsidRPr="00820B26">
        <w:rPr>
          <w:rFonts w:ascii="Century Gothic" w:hAnsi="Century Gothic"/>
          <w:b/>
          <w:color w:val="000000" w:themeColor="text1"/>
          <w:sz w:val="17"/>
          <w:szCs w:val="17"/>
          <w:lang w:eastAsia="zh-CN"/>
        </w:rPr>
        <w:t>……………</w:t>
      </w:r>
      <w:r w:rsidR="002334B0" w:rsidRPr="00820B26">
        <w:rPr>
          <w:rFonts w:ascii="Century Gothic" w:hAnsi="Century Gothic"/>
          <w:b/>
          <w:color w:val="000000" w:themeColor="text1"/>
          <w:sz w:val="17"/>
          <w:szCs w:val="17"/>
          <w:lang w:eastAsia="zh-CN"/>
        </w:rPr>
        <w:t>2022</w:t>
      </w:r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 xml:space="preserve"> roku w Kościelisku pomiędzy:</w:t>
      </w:r>
    </w:p>
    <w:p w14:paraId="59961D12" w14:textId="77777777" w:rsidR="004308C6" w:rsidRPr="00820B26" w:rsidRDefault="004308C6" w:rsidP="004308C6">
      <w:pPr>
        <w:jc w:val="both"/>
        <w:rPr>
          <w:rFonts w:ascii="Century Gothic" w:hAnsi="Century Gothic" w:cs="PL SwitzerlandCondBlack"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 w:cs="PL SwitzerlandCondBlack"/>
          <w:b/>
          <w:color w:val="000000" w:themeColor="text1"/>
          <w:sz w:val="17"/>
          <w:szCs w:val="17"/>
          <w:lang w:eastAsia="zh-CN"/>
        </w:rPr>
        <w:t xml:space="preserve">Gminą Kościelisko </w:t>
      </w:r>
      <w:r w:rsidRPr="00820B26">
        <w:rPr>
          <w:rFonts w:ascii="Century Gothic" w:hAnsi="Century Gothic" w:cs="PL SwitzerlandCondBlack"/>
          <w:color w:val="000000" w:themeColor="text1"/>
          <w:sz w:val="17"/>
          <w:szCs w:val="17"/>
          <w:lang w:eastAsia="zh-CN"/>
        </w:rPr>
        <w:t>mającą swoją siedzibę w Kościelisku ul. Nędzy Kubińca 101, w imieniu której działa:</w:t>
      </w:r>
    </w:p>
    <w:p w14:paraId="6EE61A8C" w14:textId="77777777" w:rsidR="004308C6" w:rsidRPr="00820B26" w:rsidRDefault="004308C6" w:rsidP="004308C6">
      <w:pPr>
        <w:rPr>
          <w:rFonts w:ascii="Century Gothic" w:hAnsi="Century Gothic"/>
          <w:bCs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/>
          <w:bCs/>
          <w:color w:val="000000" w:themeColor="text1"/>
          <w:sz w:val="17"/>
          <w:szCs w:val="17"/>
          <w:lang w:eastAsia="zh-CN"/>
        </w:rPr>
        <w:t>Wójt Gminy Kościelisko</w:t>
      </w:r>
      <w:r w:rsidRPr="00820B26">
        <w:rPr>
          <w:rFonts w:ascii="Century Gothic" w:hAnsi="Century Gothic"/>
          <w:bCs/>
          <w:color w:val="000000" w:themeColor="text1"/>
          <w:sz w:val="17"/>
          <w:szCs w:val="17"/>
          <w:lang w:eastAsia="zh-CN"/>
        </w:rPr>
        <w:tab/>
      </w:r>
      <w:r w:rsidRPr="00820B26">
        <w:rPr>
          <w:rFonts w:ascii="Century Gothic" w:hAnsi="Century Gothic"/>
          <w:bCs/>
          <w:color w:val="000000" w:themeColor="text1"/>
          <w:sz w:val="17"/>
          <w:szCs w:val="17"/>
          <w:lang w:eastAsia="zh-CN"/>
        </w:rPr>
        <w:tab/>
      </w:r>
      <w:r w:rsidRPr="00820B26">
        <w:rPr>
          <w:rFonts w:ascii="Century Gothic" w:hAnsi="Century Gothic"/>
          <w:bCs/>
          <w:color w:val="000000" w:themeColor="text1"/>
          <w:sz w:val="17"/>
          <w:szCs w:val="17"/>
          <w:lang w:eastAsia="zh-CN"/>
        </w:rPr>
        <w:tab/>
        <w:t>- Roman Krupa</w:t>
      </w:r>
    </w:p>
    <w:p w14:paraId="0C9552FD" w14:textId="77777777" w:rsidR="004308C6" w:rsidRPr="00820B26" w:rsidRDefault="004308C6" w:rsidP="004308C6">
      <w:pPr>
        <w:rPr>
          <w:rFonts w:ascii="Century Gothic" w:hAnsi="Century Gothic"/>
          <w:bCs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/>
          <w:bCs/>
          <w:color w:val="000000" w:themeColor="text1"/>
          <w:sz w:val="17"/>
          <w:szCs w:val="17"/>
          <w:lang w:eastAsia="zh-CN"/>
        </w:rPr>
        <w:t xml:space="preserve">za kontrasygnatą Skarbnika Gminy </w:t>
      </w:r>
      <w:r w:rsidRPr="00820B26">
        <w:rPr>
          <w:rFonts w:ascii="Century Gothic" w:hAnsi="Century Gothic"/>
          <w:bCs/>
          <w:color w:val="000000" w:themeColor="text1"/>
          <w:sz w:val="17"/>
          <w:szCs w:val="17"/>
          <w:lang w:eastAsia="zh-CN"/>
        </w:rPr>
        <w:tab/>
        <w:t xml:space="preserve">- Doroty </w:t>
      </w:r>
      <w:proofErr w:type="spellStart"/>
      <w:r w:rsidRPr="00820B26">
        <w:rPr>
          <w:rFonts w:ascii="Century Gothic" w:hAnsi="Century Gothic"/>
          <w:bCs/>
          <w:color w:val="000000" w:themeColor="text1"/>
          <w:sz w:val="17"/>
          <w:szCs w:val="17"/>
          <w:lang w:eastAsia="zh-CN"/>
        </w:rPr>
        <w:t>Kierpacz</w:t>
      </w:r>
      <w:proofErr w:type="spellEnd"/>
    </w:p>
    <w:p w14:paraId="579D7D90" w14:textId="77777777" w:rsidR="004308C6" w:rsidRPr="00820B26" w:rsidRDefault="004308C6" w:rsidP="004308C6">
      <w:pPr>
        <w:rPr>
          <w:rFonts w:ascii="Century Gothic" w:hAnsi="Century Gothic"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>zwanym dalej „</w:t>
      </w:r>
      <w:r w:rsidRPr="00820B26">
        <w:rPr>
          <w:rFonts w:ascii="Century Gothic" w:hAnsi="Century Gothic"/>
          <w:b/>
          <w:color w:val="000000" w:themeColor="text1"/>
          <w:sz w:val="17"/>
          <w:szCs w:val="17"/>
          <w:lang w:eastAsia="zh-CN"/>
        </w:rPr>
        <w:t>Zamawiającym</w:t>
      </w:r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>”</w:t>
      </w:r>
    </w:p>
    <w:p w14:paraId="4FE6EC5B" w14:textId="77777777" w:rsidR="004308C6" w:rsidRPr="00820B26" w:rsidRDefault="004308C6" w:rsidP="004308C6">
      <w:pPr>
        <w:rPr>
          <w:rFonts w:ascii="Century Gothic" w:hAnsi="Century Gothic"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>a</w:t>
      </w:r>
    </w:p>
    <w:p w14:paraId="6906403D" w14:textId="77777777" w:rsidR="004308C6" w:rsidRPr="00820B26" w:rsidRDefault="004308C6" w:rsidP="004308C6">
      <w:pPr>
        <w:jc w:val="both"/>
        <w:rPr>
          <w:rFonts w:ascii="Century Gothic" w:hAnsi="Century Gothic"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/>
          <w:b/>
          <w:color w:val="000000" w:themeColor="text1"/>
          <w:sz w:val="17"/>
          <w:szCs w:val="17"/>
          <w:lang w:eastAsia="zh-CN"/>
        </w:rPr>
        <w:t xml:space="preserve">……………………………………………………….. </w:t>
      </w:r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>mającą swoją siedzibę w ………………</w:t>
      </w:r>
      <w:proofErr w:type="gramStart"/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>…,,</w:t>
      </w:r>
      <w:proofErr w:type="gramEnd"/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 xml:space="preserve"> w imieniu której działa:</w:t>
      </w:r>
    </w:p>
    <w:p w14:paraId="2FDB548E" w14:textId="77777777" w:rsidR="004308C6" w:rsidRPr="00820B26" w:rsidRDefault="004308C6" w:rsidP="004308C6">
      <w:pPr>
        <w:rPr>
          <w:rFonts w:ascii="Century Gothic" w:hAnsi="Century Gothic"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 xml:space="preserve">…………………………….. - </w:t>
      </w:r>
    </w:p>
    <w:p w14:paraId="0C4790C0" w14:textId="77777777" w:rsidR="004308C6" w:rsidRPr="00820B26" w:rsidRDefault="004308C6" w:rsidP="004308C6">
      <w:pPr>
        <w:jc w:val="both"/>
        <w:rPr>
          <w:rFonts w:ascii="Century Gothic" w:hAnsi="Century Gothic"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>REGON: ……………………...….</w:t>
      </w:r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ab/>
      </w:r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ab/>
        <w:t xml:space="preserve">    NIP: ………………………………………….</w:t>
      </w:r>
    </w:p>
    <w:p w14:paraId="3088BBF7" w14:textId="77777777" w:rsidR="004308C6" w:rsidRPr="00820B26" w:rsidRDefault="004308C6" w:rsidP="004308C6">
      <w:pPr>
        <w:spacing w:after="120"/>
        <w:rPr>
          <w:rFonts w:ascii="Century Gothic" w:hAnsi="Century Gothic"/>
          <w:color w:val="000000" w:themeColor="text1"/>
          <w:sz w:val="17"/>
          <w:szCs w:val="17"/>
          <w:lang w:eastAsia="zh-CN"/>
        </w:rPr>
      </w:pPr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>zwaną dalej „</w:t>
      </w:r>
      <w:r w:rsidRPr="00820B26">
        <w:rPr>
          <w:rFonts w:ascii="Century Gothic" w:hAnsi="Century Gothic"/>
          <w:b/>
          <w:color w:val="000000" w:themeColor="text1"/>
          <w:sz w:val="17"/>
          <w:szCs w:val="17"/>
          <w:lang w:eastAsia="zh-CN"/>
        </w:rPr>
        <w:t>Wykonawcą</w:t>
      </w:r>
      <w:r w:rsidRPr="00820B26">
        <w:rPr>
          <w:rFonts w:ascii="Century Gothic" w:hAnsi="Century Gothic"/>
          <w:color w:val="000000" w:themeColor="text1"/>
          <w:sz w:val="17"/>
          <w:szCs w:val="17"/>
          <w:lang w:eastAsia="zh-CN"/>
        </w:rPr>
        <w:t>”</w:t>
      </w:r>
    </w:p>
    <w:p w14:paraId="58EE6981" w14:textId="77777777" w:rsidR="001F1192" w:rsidRPr="00820B26" w:rsidRDefault="001F1192" w:rsidP="007148EB">
      <w:pPr>
        <w:jc w:val="both"/>
        <w:rPr>
          <w:rFonts w:ascii="Century Gothic" w:hAnsi="Century Gothic"/>
          <w:color w:val="000000" w:themeColor="text1"/>
          <w:sz w:val="16"/>
          <w:szCs w:val="16"/>
          <w:lang w:eastAsia="zh-CN"/>
        </w:rPr>
      </w:pPr>
    </w:p>
    <w:p w14:paraId="6AC0B077" w14:textId="5295D3E2" w:rsidR="007148EB" w:rsidRPr="00820B26" w:rsidRDefault="007148EB" w:rsidP="007148EB">
      <w:pPr>
        <w:jc w:val="both"/>
        <w:rPr>
          <w:rFonts w:ascii="Century Gothic" w:hAnsi="Century Gothic"/>
          <w:color w:val="000000" w:themeColor="text1"/>
          <w:sz w:val="16"/>
          <w:szCs w:val="16"/>
          <w:lang w:eastAsia="zh-CN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zh-CN"/>
        </w:rPr>
        <w:t>Na podstawie dokonanego przez Zamawiającego wyboru oferty Wykonawcy w postępowaniu o udzielenie zamówienia publicznego prowadzonego w trybie zapytania ofertowego, zgodnie z zasadą konkurencyjności, została zawarta umowa następującej treści</w:t>
      </w:r>
    </w:p>
    <w:p w14:paraId="14EE02FA" w14:textId="09F4F8FB" w:rsidR="003F701C" w:rsidRPr="00820B26" w:rsidRDefault="003F701C" w:rsidP="004308C6">
      <w:pPr>
        <w:keepNext/>
        <w:tabs>
          <w:tab w:val="num" w:pos="1152"/>
        </w:tabs>
        <w:ind w:left="1151" w:hanging="1151"/>
        <w:jc w:val="center"/>
        <w:outlineLvl w:val="5"/>
        <w:rPr>
          <w:rFonts w:ascii="Century Gothic" w:hAnsi="Century Gothic"/>
          <w:b/>
          <w:bCs/>
          <w:color w:val="000000" w:themeColor="text1"/>
          <w:sz w:val="16"/>
          <w:szCs w:val="16"/>
          <w:lang w:eastAsia="zh-CN"/>
        </w:rPr>
      </w:pPr>
    </w:p>
    <w:p w14:paraId="1C9CC46A" w14:textId="77777777" w:rsidR="000A5BAF" w:rsidRPr="00820B26" w:rsidRDefault="003F701C" w:rsidP="00F532F1">
      <w:pPr>
        <w:pStyle w:val="Nagwek1"/>
        <w:ind w:left="284"/>
        <w:jc w:val="center"/>
        <w:rPr>
          <w:rFonts w:ascii="Century Gothic" w:hAnsi="Century Gothic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 xml:space="preserve">§ 1 </w:t>
      </w:r>
    </w:p>
    <w:p w14:paraId="233B890D" w14:textId="777D4A6A" w:rsidR="003F701C" w:rsidRPr="00820B26" w:rsidRDefault="003F701C" w:rsidP="00F532F1">
      <w:pPr>
        <w:pStyle w:val="Nagwek1"/>
        <w:ind w:left="284"/>
        <w:jc w:val="center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>Przedmiot umowy</w:t>
      </w:r>
    </w:p>
    <w:p w14:paraId="612876E3" w14:textId="1F323BBC" w:rsidR="00E539CD" w:rsidRPr="00820B26" w:rsidRDefault="003F701C" w:rsidP="0072634C">
      <w:pPr>
        <w:pStyle w:val="Akapitzlist"/>
        <w:numPr>
          <w:ilvl w:val="0"/>
          <w:numId w:val="70"/>
        </w:numPr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Zamawiający zleca, a Wykonawca przyjmuje do wykonania przeprowadzenie audytu </w:t>
      </w:r>
      <w:proofErr w:type="spellStart"/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cyberbezpieczeństwa</w:t>
      </w:r>
      <w:proofErr w:type="spellEnd"/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w ramach projektu „Cyfrowa Gmina” w Urzędzie </w:t>
      </w:r>
      <w:r w:rsidR="000A5BAF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Gminy Kościelisko</w:t>
      </w:r>
    </w:p>
    <w:p w14:paraId="44724199" w14:textId="372F8B37" w:rsidR="001805EB" w:rsidRPr="00820B26" w:rsidRDefault="001627BB" w:rsidP="0072634C">
      <w:pPr>
        <w:pStyle w:val="Akapitzlist"/>
        <w:numPr>
          <w:ilvl w:val="0"/>
          <w:numId w:val="70"/>
        </w:numPr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Audyt </w:t>
      </w:r>
      <w:proofErr w:type="spellStart"/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cyberbezpieczeństwa</w:t>
      </w:r>
      <w:proofErr w:type="spellEnd"/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winien zostać wykonany zgodnie z zakresem oraz formularzem stanowiący załącznik nr 8 do Regulaminu Konkursu Grantowego „Cyfrowa Gmina” (załącznik dostępny pod adresem: </w:t>
      </w:r>
      <w:hyperlink r:id="rId13" w:history="1">
        <w:r w:rsidR="00EC43BA" w:rsidRPr="00820B26">
          <w:rPr>
            <w:rStyle w:val="Hipercze"/>
            <w:rFonts w:ascii="Century Gothic" w:hAnsi="Century Gothic" w:cs="Arial"/>
            <w:color w:val="000000" w:themeColor="text1"/>
            <w:sz w:val="16"/>
            <w:szCs w:val="16"/>
            <w:lang w:eastAsia="pl-PL"/>
          </w:rPr>
          <w:t>https://www.gov.pl/web/cppc/cyfrowa-gmina</w:t>
        </w:r>
      </w:hyperlink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)</w:t>
      </w:r>
      <w:r w:rsidR="006A3E67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</w:t>
      </w:r>
      <w:r w:rsidR="006A3E67" w:rsidRPr="00820B26">
        <w:rPr>
          <w:rFonts w:ascii="Century Gothic" w:hAnsi="Century Gothic"/>
          <w:color w:val="000000" w:themeColor="text1"/>
          <w:sz w:val="16"/>
          <w:szCs w:val="16"/>
        </w:rPr>
        <w:t>zakończonego</w:t>
      </w:r>
      <w:r w:rsidR="006A3E67" w:rsidRPr="00820B26">
        <w:rPr>
          <w:rFonts w:ascii="Century Gothic" w:hAnsi="Century Gothic"/>
          <w:color w:val="000000" w:themeColor="text1"/>
          <w:spacing w:val="-1"/>
          <w:sz w:val="16"/>
          <w:szCs w:val="16"/>
        </w:rPr>
        <w:t xml:space="preserve"> </w:t>
      </w:r>
      <w:r w:rsidR="006A3E67" w:rsidRPr="00820B26">
        <w:rPr>
          <w:rFonts w:ascii="Century Gothic" w:hAnsi="Century Gothic"/>
          <w:color w:val="000000" w:themeColor="text1"/>
          <w:sz w:val="16"/>
          <w:szCs w:val="16"/>
        </w:rPr>
        <w:t xml:space="preserve">raportem z wytycznymi do doskonalenia </w:t>
      </w:r>
      <w:r w:rsidR="002A7E7A" w:rsidRPr="00820B26">
        <w:rPr>
          <w:rFonts w:ascii="Century Gothic" w:hAnsi="Century Gothic"/>
          <w:color w:val="000000" w:themeColor="text1"/>
          <w:sz w:val="16"/>
          <w:szCs w:val="16"/>
        </w:rPr>
        <w:t xml:space="preserve">                                                 </w:t>
      </w:r>
      <w:r w:rsidR="006A3E67" w:rsidRPr="00820B26">
        <w:rPr>
          <w:rFonts w:ascii="Century Gothic" w:hAnsi="Century Gothic"/>
          <w:color w:val="000000" w:themeColor="text1"/>
          <w:sz w:val="16"/>
          <w:szCs w:val="16"/>
        </w:rPr>
        <w:t>i rekomendacjami</w:t>
      </w:r>
      <w:r w:rsidR="002A7E7A" w:rsidRPr="00820B26">
        <w:rPr>
          <w:rFonts w:ascii="Century Gothic" w:hAnsi="Century Gothic"/>
          <w:color w:val="000000" w:themeColor="text1"/>
          <w:sz w:val="16"/>
          <w:szCs w:val="16"/>
        </w:rPr>
        <w:t>, który stanowi załącznik nr 1 do umowy</w:t>
      </w:r>
    </w:p>
    <w:p w14:paraId="6065FEC7" w14:textId="403821B7" w:rsidR="006A3E67" w:rsidRPr="00820B26" w:rsidRDefault="006A3E67" w:rsidP="0072634C">
      <w:pPr>
        <w:pStyle w:val="Akapitzlist"/>
        <w:numPr>
          <w:ilvl w:val="0"/>
          <w:numId w:val="70"/>
        </w:numPr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 xml:space="preserve">Raport musi być dostarczony w wersji papierowej i elektronicznej. </w:t>
      </w:r>
    </w:p>
    <w:p w14:paraId="2E9B7D70" w14:textId="77777777" w:rsidR="006A3E67" w:rsidRPr="00820B26" w:rsidRDefault="006A3E67" w:rsidP="0072634C">
      <w:pPr>
        <w:widowControl/>
        <w:numPr>
          <w:ilvl w:val="0"/>
          <w:numId w:val="15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1E27F4FA" w14:textId="77777777" w:rsidR="006A3E67" w:rsidRPr="00820B26" w:rsidRDefault="006A3E67" w:rsidP="0072634C">
      <w:pPr>
        <w:widowControl/>
        <w:numPr>
          <w:ilvl w:val="2"/>
          <w:numId w:val="15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7DEDD2A3" w14:textId="77777777" w:rsidR="006A3E67" w:rsidRPr="00820B26" w:rsidRDefault="006A3E67" w:rsidP="0072634C">
      <w:pPr>
        <w:widowControl/>
        <w:numPr>
          <w:ilvl w:val="0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27B6C3C8" w14:textId="77777777" w:rsidR="006A3E67" w:rsidRPr="00820B26" w:rsidRDefault="006A3E67" w:rsidP="0072634C">
      <w:pPr>
        <w:widowControl/>
        <w:numPr>
          <w:ilvl w:val="0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2981A035" w14:textId="77777777" w:rsidR="006A3E67" w:rsidRPr="00820B26" w:rsidRDefault="006A3E67" w:rsidP="0072634C">
      <w:pPr>
        <w:widowControl/>
        <w:numPr>
          <w:ilvl w:val="0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6CEBCED8" w14:textId="77777777" w:rsidR="006A3E67" w:rsidRPr="00820B26" w:rsidRDefault="006A3E67" w:rsidP="0072634C">
      <w:pPr>
        <w:widowControl/>
        <w:numPr>
          <w:ilvl w:val="1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2D6B1A26" w14:textId="77777777" w:rsidR="006A3E67" w:rsidRPr="00820B26" w:rsidRDefault="006A3E67" w:rsidP="0072634C">
      <w:pPr>
        <w:widowControl/>
        <w:numPr>
          <w:ilvl w:val="2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00D6EA04" w14:textId="77777777" w:rsidR="006A3E67" w:rsidRPr="00820B26" w:rsidRDefault="006A3E67" w:rsidP="0072634C">
      <w:pPr>
        <w:widowControl/>
        <w:numPr>
          <w:ilvl w:val="3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4FDC567F" w14:textId="77777777" w:rsidR="006A3E67" w:rsidRPr="00820B26" w:rsidRDefault="006A3E67" w:rsidP="0072634C">
      <w:pPr>
        <w:widowControl/>
        <w:numPr>
          <w:ilvl w:val="3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52EF2512" w14:textId="77777777" w:rsidR="006A3E67" w:rsidRPr="00820B26" w:rsidRDefault="006A3E67" w:rsidP="0072634C">
      <w:pPr>
        <w:widowControl/>
        <w:numPr>
          <w:ilvl w:val="3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3B6E0E2A" w14:textId="77777777" w:rsidR="006A3E67" w:rsidRPr="00820B26" w:rsidRDefault="006A3E67" w:rsidP="0072634C">
      <w:pPr>
        <w:widowControl/>
        <w:numPr>
          <w:ilvl w:val="3"/>
          <w:numId w:val="16"/>
        </w:numPr>
        <w:autoSpaceDE/>
        <w:autoSpaceDN/>
        <w:ind w:left="1134"/>
        <w:jc w:val="both"/>
        <w:rPr>
          <w:rFonts w:ascii="Century Gothic" w:hAnsi="Century Gothic"/>
          <w:vanish/>
          <w:color w:val="000000" w:themeColor="text1"/>
          <w:sz w:val="18"/>
          <w:szCs w:val="18"/>
        </w:rPr>
      </w:pPr>
    </w:p>
    <w:p w14:paraId="082226F2" w14:textId="77777777" w:rsidR="006A3E67" w:rsidRPr="00820B26" w:rsidRDefault="006A3E67" w:rsidP="0072634C">
      <w:pPr>
        <w:widowControl/>
        <w:numPr>
          <w:ilvl w:val="0"/>
          <w:numId w:val="17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213CC28B" w14:textId="77777777" w:rsidR="006A3E67" w:rsidRPr="00820B26" w:rsidRDefault="006A3E67" w:rsidP="0072634C">
      <w:pPr>
        <w:widowControl/>
        <w:numPr>
          <w:ilvl w:val="0"/>
          <w:numId w:val="17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330023EA" w14:textId="77777777" w:rsidR="006A3E67" w:rsidRPr="00820B26" w:rsidRDefault="006A3E67" w:rsidP="0072634C">
      <w:pPr>
        <w:widowControl/>
        <w:numPr>
          <w:ilvl w:val="0"/>
          <w:numId w:val="17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276EA48C" w14:textId="77777777" w:rsidR="006A3E67" w:rsidRPr="00820B26" w:rsidRDefault="006A3E67" w:rsidP="0072634C">
      <w:pPr>
        <w:widowControl/>
        <w:numPr>
          <w:ilvl w:val="1"/>
          <w:numId w:val="17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5AAB4ED9" w14:textId="77777777" w:rsidR="006A3E67" w:rsidRPr="00820B26" w:rsidRDefault="006A3E67" w:rsidP="0072634C">
      <w:pPr>
        <w:widowControl/>
        <w:numPr>
          <w:ilvl w:val="2"/>
          <w:numId w:val="17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78FCB950" w14:textId="77777777" w:rsidR="006A3E67" w:rsidRPr="00820B26" w:rsidRDefault="006A3E67" w:rsidP="0072634C">
      <w:pPr>
        <w:widowControl/>
        <w:numPr>
          <w:ilvl w:val="2"/>
          <w:numId w:val="17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125E3424" w14:textId="77777777" w:rsidR="006A3E67" w:rsidRPr="00820B26" w:rsidRDefault="006A3E67" w:rsidP="0072634C">
      <w:pPr>
        <w:widowControl/>
        <w:numPr>
          <w:ilvl w:val="0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43030924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66828F87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39C92C00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75A9BC6F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0BAEF69F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5237F4D2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47B80BEF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7AAE9C06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17A487F8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1E00FD41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27005705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53171B54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38804E6A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2D4D1DBD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027A9E5A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35198922" w14:textId="77777777" w:rsidR="006A3E67" w:rsidRPr="00820B26" w:rsidRDefault="006A3E67" w:rsidP="0072634C">
      <w:pPr>
        <w:widowControl/>
        <w:numPr>
          <w:ilvl w:val="1"/>
          <w:numId w:val="18"/>
        </w:numPr>
        <w:autoSpaceDE/>
        <w:autoSpaceDN/>
        <w:ind w:left="1134"/>
        <w:jc w:val="both"/>
        <w:rPr>
          <w:rFonts w:ascii="Century Gothic" w:hAnsi="Century Gothic"/>
          <w:b/>
          <w:bCs/>
          <w:vanish/>
          <w:color w:val="000000" w:themeColor="text1"/>
          <w:sz w:val="18"/>
          <w:szCs w:val="18"/>
        </w:rPr>
      </w:pPr>
    </w:p>
    <w:p w14:paraId="22D89615" w14:textId="116D6912" w:rsidR="000A5BAF" w:rsidRPr="00820B26" w:rsidRDefault="003F701C" w:rsidP="00F532F1">
      <w:pPr>
        <w:pStyle w:val="Nagwek1"/>
        <w:ind w:left="426"/>
        <w:jc w:val="center"/>
        <w:rPr>
          <w:rFonts w:ascii="Century Gothic" w:hAnsi="Century Gothic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>§ 2</w:t>
      </w:r>
    </w:p>
    <w:p w14:paraId="72A3418A" w14:textId="6A026C3B" w:rsidR="003F701C" w:rsidRPr="00820B26" w:rsidRDefault="003F701C" w:rsidP="00F532F1">
      <w:pPr>
        <w:pStyle w:val="Nagwek1"/>
        <w:ind w:left="426"/>
        <w:jc w:val="center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>Termin wykonania umowy</w:t>
      </w:r>
    </w:p>
    <w:p w14:paraId="7C163E4B" w14:textId="30872435" w:rsidR="003F701C" w:rsidRPr="00820B26" w:rsidRDefault="003F701C" w:rsidP="0072634C">
      <w:pPr>
        <w:pStyle w:val="Akapitzlist"/>
        <w:widowControl/>
        <w:numPr>
          <w:ilvl w:val="0"/>
          <w:numId w:val="54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Strony postanawiają, że przedmiot umowy określony w § 1, zostanie wykonany w terminie do 4 tygodni od dnia </w:t>
      </w:r>
      <w:r w:rsidR="001805EB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zawarcia niniejszej umowy, tj. do dnia ………2022r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.</w:t>
      </w:r>
    </w:p>
    <w:p w14:paraId="49AF853D" w14:textId="77777777" w:rsidR="000A5BAF" w:rsidRPr="00820B26" w:rsidRDefault="003F701C" w:rsidP="00F532F1">
      <w:pPr>
        <w:pStyle w:val="Nagwek1"/>
        <w:ind w:left="284"/>
        <w:jc w:val="center"/>
        <w:rPr>
          <w:rFonts w:ascii="Century Gothic" w:hAnsi="Century Gothic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 xml:space="preserve">§ 3 </w:t>
      </w:r>
    </w:p>
    <w:p w14:paraId="7C60CA7D" w14:textId="79FF1402" w:rsidR="003F701C" w:rsidRPr="00820B26" w:rsidRDefault="003F701C" w:rsidP="00F532F1">
      <w:pPr>
        <w:pStyle w:val="Nagwek1"/>
        <w:ind w:left="284"/>
        <w:jc w:val="center"/>
        <w:rPr>
          <w:rFonts w:ascii="Century Gothic" w:hAnsi="Century Gothic"/>
          <w:b w:val="0"/>
          <w:bCs w:val="0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>Sposób realizacji przedmiotu umowy</w:t>
      </w:r>
    </w:p>
    <w:p w14:paraId="7DC4AAD5" w14:textId="364F86AB" w:rsidR="003F701C" w:rsidRPr="00820B26" w:rsidRDefault="003F701C" w:rsidP="0072634C">
      <w:pPr>
        <w:pStyle w:val="Akapitzlist"/>
        <w:widowControl/>
        <w:numPr>
          <w:ilvl w:val="0"/>
          <w:numId w:val="55"/>
        </w:numPr>
        <w:suppressAutoHyphens/>
        <w:autoSpaceDE/>
        <w:ind w:left="426" w:hanging="426"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Wykonawca zobowiązuje się do opracowania i dostarczenia Zamawiającemu dokumentów objętych przedmiotem umowy w 3 wydrukowanych egzemplarzach oraz w</w:t>
      </w:r>
      <w:r w:rsidR="00B42EA2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3 egz. w 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wersji elektronicznej edytowalnej</w:t>
      </w:r>
      <w:r w:rsidR="00B42EA2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.</w:t>
      </w:r>
    </w:p>
    <w:p w14:paraId="3D1D1352" w14:textId="77777777" w:rsidR="003F701C" w:rsidRPr="00820B26" w:rsidRDefault="003F701C" w:rsidP="0072634C">
      <w:pPr>
        <w:pStyle w:val="Akapitzlist"/>
        <w:widowControl/>
        <w:numPr>
          <w:ilvl w:val="0"/>
          <w:numId w:val="55"/>
        </w:numPr>
        <w:suppressAutoHyphens/>
        <w:autoSpaceDE/>
        <w:ind w:left="426" w:hanging="426"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Raport diagnozy zostanie omówiony z kadrą kierowniczą tut. urzędu w dniu podpisania protokołu odbioru przedmiotu umowy lub w innym uzgodnionym terminie poprzedzającym podpisanie protokołu odbioru, nie wcześniej jednak niż przed zakończeniem prac przewidzianych w niniejszym ustępie.</w:t>
      </w:r>
    </w:p>
    <w:p w14:paraId="1F7B1725" w14:textId="77777777" w:rsidR="003F701C" w:rsidRPr="00820B26" w:rsidRDefault="003F701C" w:rsidP="0072634C">
      <w:pPr>
        <w:pStyle w:val="Akapitzlist"/>
        <w:widowControl/>
        <w:numPr>
          <w:ilvl w:val="0"/>
          <w:numId w:val="55"/>
        </w:numPr>
        <w:suppressAutoHyphens/>
        <w:autoSpaceDE/>
        <w:ind w:left="426" w:hanging="426"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Warunkiem podpisania końcowego protokołu odbioru jest brak uwag ze strony Zamawiającego do przedmiotu umowy, w szczególności do dokumentów opracowanych przez Wykonawcę w ramach realizacji przedmiotu umowy.</w:t>
      </w:r>
    </w:p>
    <w:p w14:paraId="50339E90" w14:textId="77777777" w:rsidR="003F701C" w:rsidRPr="00820B26" w:rsidRDefault="003F701C" w:rsidP="0072634C">
      <w:pPr>
        <w:pStyle w:val="Akapitzlist"/>
        <w:widowControl/>
        <w:numPr>
          <w:ilvl w:val="0"/>
          <w:numId w:val="55"/>
        </w:numPr>
        <w:suppressAutoHyphens/>
        <w:autoSpaceDE/>
        <w:ind w:left="426" w:hanging="426"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 przypadku zgłoszenia uwag przez Zamawiającego do przedmiotu umowy, Wykonawca wniesie niezbędne poprawki i przekaże Zamawiającemu przedmiot umowy do ponownego odebrania w terminie 3 dni roboczych od dnia otrzymania uwag.</w:t>
      </w:r>
    </w:p>
    <w:p w14:paraId="6756D606" w14:textId="77777777" w:rsidR="003F701C" w:rsidRPr="00820B26" w:rsidRDefault="003F701C" w:rsidP="0072634C">
      <w:pPr>
        <w:pStyle w:val="Akapitzlist"/>
        <w:widowControl/>
        <w:numPr>
          <w:ilvl w:val="0"/>
          <w:numId w:val="55"/>
        </w:numPr>
        <w:suppressAutoHyphens/>
        <w:autoSpaceDE/>
        <w:ind w:left="426" w:hanging="426"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Osobami odpowiedzialnymi za realizację przedmiotu umowy po stronie Zamawiającego są:</w:t>
      </w:r>
    </w:p>
    <w:p w14:paraId="095D8A9C" w14:textId="7323F6A3" w:rsidR="003F701C" w:rsidRPr="00820B26" w:rsidRDefault="003F701C" w:rsidP="0072634C">
      <w:pPr>
        <w:pStyle w:val="Akapitzlist"/>
        <w:widowControl/>
        <w:numPr>
          <w:ilvl w:val="0"/>
          <w:numId w:val="56"/>
        </w:numPr>
        <w:suppressAutoHyphens/>
        <w:autoSpaceDE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Imię i nazwisko: </w:t>
      </w:r>
      <w:r w:rsidR="00C46355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………</w:t>
      </w:r>
      <w:proofErr w:type="gramStart"/>
      <w:r w:rsidR="00C46355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…….</w:t>
      </w:r>
      <w:proofErr w:type="gramEnd"/>
      <w:r w:rsidR="00C46355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.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, nr tel. </w:t>
      </w:r>
      <w:r w:rsidR="00C46355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………….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, e-mail: </w:t>
      </w:r>
      <w:r w:rsidR="00C46355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………………</w:t>
      </w:r>
    </w:p>
    <w:p w14:paraId="649B41C2" w14:textId="5DA19B32" w:rsidR="003F701C" w:rsidRPr="00820B26" w:rsidRDefault="003F701C" w:rsidP="0072634C">
      <w:pPr>
        <w:pStyle w:val="Akapitzlist"/>
        <w:widowControl/>
        <w:numPr>
          <w:ilvl w:val="0"/>
          <w:numId w:val="56"/>
        </w:numPr>
        <w:suppressAutoHyphens/>
        <w:autoSpaceDE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Imię i nazwisko: </w:t>
      </w:r>
      <w:r w:rsidR="00C46355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………</w:t>
      </w:r>
      <w:proofErr w:type="gramStart"/>
      <w:r w:rsidR="00C46355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…….</w:t>
      </w:r>
      <w:proofErr w:type="gramEnd"/>
      <w:r w:rsidR="00C46355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., nr tel. …………., e-mail: ………………</w:t>
      </w:r>
    </w:p>
    <w:p w14:paraId="3336AD6F" w14:textId="77777777" w:rsidR="003F701C" w:rsidRPr="00820B26" w:rsidRDefault="003F701C" w:rsidP="0072634C">
      <w:pPr>
        <w:pStyle w:val="Akapitzlist"/>
        <w:widowControl/>
        <w:numPr>
          <w:ilvl w:val="0"/>
          <w:numId w:val="55"/>
        </w:numPr>
        <w:suppressAutoHyphens/>
        <w:autoSpaceDE/>
        <w:ind w:left="426" w:hanging="426"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Osobami odpowiedzialnymi za realizację przedmiotu umowy po stronie Wykonawcy, są:</w:t>
      </w:r>
    </w:p>
    <w:p w14:paraId="53A83BC3" w14:textId="77777777" w:rsidR="003F701C" w:rsidRPr="00820B26" w:rsidRDefault="003F701C" w:rsidP="0072634C">
      <w:pPr>
        <w:pStyle w:val="Akapitzlist"/>
        <w:widowControl/>
        <w:numPr>
          <w:ilvl w:val="0"/>
          <w:numId w:val="57"/>
        </w:numPr>
        <w:suppressAutoHyphens/>
        <w:autoSpaceDE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Imię i nazwisko .................., nr tel. ..................., e-mail: ........................</w:t>
      </w:r>
    </w:p>
    <w:p w14:paraId="780989C5" w14:textId="77777777" w:rsidR="003F701C" w:rsidRPr="00820B26" w:rsidRDefault="003F701C" w:rsidP="0072634C">
      <w:pPr>
        <w:pStyle w:val="Akapitzlist"/>
        <w:widowControl/>
        <w:numPr>
          <w:ilvl w:val="0"/>
          <w:numId w:val="57"/>
        </w:numPr>
        <w:suppressAutoHyphens/>
        <w:autoSpaceDE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Imię i nazwisko .................., nr tel. ..................., e-mail: ........................</w:t>
      </w:r>
    </w:p>
    <w:p w14:paraId="20F733EB" w14:textId="77777777" w:rsidR="003F701C" w:rsidRPr="00820B26" w:rsidRDefault="003F701C" w:rsidP="0072634C">
      <w:pPr>
        <w:pStyle w:val="Akapitzlist"/>
        <w:widowControl/>
        <w:numPr>
          <w:ilvl w:val="0"/>
          <w:numId w:val="55"/>
        </w:numPr>
        <w:suppressAutoHyphens/>
        <w:autoSpaceDE/>
        <w:ind w:left="426" w:hanging="426"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Strony uzgadniają, że zgodnie z ofertą Wykonawcy czynności związane z przeprowadzeniem diagnozy będą wykonywać następujące osoby:</w:t>
      </w:r>
    </w:p>
    <w:p w14:paraId="468F80D5" w14:textId="77777777" w:rsidR="003F701C" w:rsidRPr="00820B26" w:rsidRDefault="003F701C" w:rsidP="0072634C">
      <w:pPr>
        <w:pStyle w:val="Akapitzlist"/>
        <w:widowControl/>
        <w:numPr>
          <w:ilvl w:val="0"/>
          <w:numId w:val="58"/>
        </w:numPr>
        <w:suppressAutoHyphens/>
        <w:autoSpaceDE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Imię i nazwisko: ........................., tel. ......................, e-mail: ..............</w:t>
      </w:r>
    </w:p>
    <w:p w14:paraId="0A4E49A4" w14:textId="77777777" w:rsidR="003F701C" w:rsidRPr="00820B26" w:rsidRDefault="003F701C" w:rsidP="0072634C">
      <w:pPr>
        <w:pStyle w:val="Akapitzlist"/>
        <w:widowControl/>
        <w:numPr>
          <w:ilvl w:val="0"/>
          <w:numId w:val="58"/>
        </w:numPr>
        <w:suppressAutoHyphens/>
        <w:autoSpaceDE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Imię i nazwisko: ........................., tel. ......................, e-mail: ..............</w:t>
      </w:r>
    </w:p>
    <w:p w14:paraId="5D65A564" w14:textId="65D584DB" w:rsidR="003F701C" w:rsidRPr="00820B26" w:rsidRDefault="003F701C" w:rsidP="0072634C">
      <w:pPr>
        <w:pStyle w:val="Akapitzlist"/>
        <w:widowControl/>
        <w:numPr>
          <w:ilvl w:val="0"/>
          <w:numId w:val="55"/>
        </w:numPr>
        <w:suppressAutoHyphens/>
        <w:autoSpaceDE/>
        <w:ind w:left="426" w:hanging="426"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Zmiana osób, o których mowa w ust. </w:t>
      </w:r>
      <w:r w:rsidR="008108D4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7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na inne, wymaga pisemnej zgody Zamawiającego</w:t>
      </w:r>
      <w:r w:rsidR="00E57890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, pod rygorem nieważności. 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</w:t>
      </w:r>
    </w:p>
    <w:p w14:paraId="729E3752" w14:textId="77777777" w:rsidR="00C46355" w:rsidRPr="00820B26" w:rsidRDefault="003F701C" w:rsidP="00F532F1">
      <w:pPr>
        <w:pStyle w:val="Nagwek1"/>
        <w:ind w:left="426"/>
        <w:jc w:val="center"/>
        <w:rPr>
          <w:rFonts w:ascii="Century Gothic" w:hAnsi="Century Gothic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 xml:space="preserve">§ 4 </w:t>
      </w:r>
    </w:p>
    <w:p w14:paraId="56489554" w14:textId="1BCBC055" w:rsidR="003F701C" w:rsidRPr="00820B26" w:rsidRDefault="003F701C" w:rsidP="00F532F1">
      <w:pPr>
        <w:pStyle w:val="Nagwek1"/>
        <w:ind w:left="426"/>
        <w:jc w:val="center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>Obowiązki Wykonawcy</w:t>
      </w:r>
    </w:p>
    <w:p w14:paraId="399593D4" w14:textId="43F7A52C" w:rsidR="003F701C" w:rsidRPr="00820B26" w:rsidRDefault="003F701C" w:rsidP="0072634C">
      <w:pPr>
        <w:pStyle w:val="Akapitzlist"/>
        <w:widowControl/>
        <w:numPr>
          <w:ilvl w:val="0"/>
          <w:numId w:val="59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Wykonawca będzie realizował przedmiot umowy z należytą starannością, zgodnie z określonymi w niej warunkami oraz przepisami i regulacjami właściwymi dla </w:t>
      </w:r>
      <w:r w:rsidR="00E57890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przedmiotu umowy, w szczególności wytycznymi Projektu Grantowego „Cyfrowa Gmina”.</w:t>
      </w:r>
    </w:p>
    <w:p w14:paraId="3A54FD77" w14:textId="24F010A5" w:rsidR="003F701C" w:rsidRPr="00820B26" w:rsidRDefault="003F701C" w:rsidP="0072634C">
      <w:pPr>
        <w:pStyle w:val="Akapitzlist"/>
        <w:widowControl/>
        <w:numPr>
          <w:ilvl w:val="0"/>
          <w:numId w:val="59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Wykonawca oświadcza, że posiada kwalifikacje zawodowe</w:t>
      </w:r>
      <w:r w:rsidR="00E57890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oraz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wiedz</w:t>
      </w:r>
      <w:r w:rsidR="00E57890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ę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dotycząc</w:t>
      </w:r>
      <w:r w:rsidR="00E57890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ą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wymogów prawnych </w:t>
      </w:r>
      <w:r w:rsidR="00E57890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                                             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i regulacyjnych oraz praktyk w dziedzinie </w:t>
      </w:r>
      <w:proofErr w:type="spellStart"/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cyberbezpieczeństwa</w:t>
      </w:r>
      <w:proofErr w:type="spellEnd"/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oraz niezbędnych umiejętności do prawidłowej realizacji przedmiotu umowy.</w:t>
      </w:r>
    </w:p>
    <w:p w14:paraId="698C82B6" w14:textId="77777777" w:rsidR="003F701C" w:rsidRPr="00820B26" w:rsidRDefault="003F701C" w:rsidP="0072634C">
      <w:pPr>
        <w:pStyle w:val="Akapitzlist"/>
        <w:widowControl/>
        <w:numPr>
          <w:ilvl w:val="0"/>
          <w:numId w:val="59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Wykonawca przedmiotu niniejszej umowy będzie realizował poprzez osoby posiadające wymagane uprawnienia wykazane w Rozporządzeniu Ministra Cyfryzacji z dnia 12 października 2018 r. w sprawie wykazu certyfikatów 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lastRenderedPageBreak/>
        <w:t xml:space="preserve">uprawniających do przeprowadzenia diagnozy w rozumieniu art. 15 ustawy z dnia 5 lipca 2018 r. o krajowym systemie </w:t>
      </w:r>
      <w:proofErr w:type="spellStart"/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cyberbezpieczeństwa</w:t>
      </w:r>
      <w:proofErr w:type="spellEnd"/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.</w:t>
      </w:r>
    </w:p>
    <w:p w14:paraId="4E7F8111" w14:textId="77777777" w:rsidR="003F701C" w:rsidRPr="00820B26" w:rsidRDefault="003F701C" w:rsidP="0072634C">
      <w:pPr>
        <w:pStyle w:val="Akapitzlist"/>
        <w:widowControl/>
        <w:numPr>
          <w:ilvl w:val="0"/>
          <w:numId w:val="59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Wykonawca przejmuje na siebie odpowiedzialność za działania lub zaniechania osób realizujących przedmiot umowy jak za swoje działanie lub zaniechanie.</w:t>
      </w:r>
    </w:p>
    <w:p w14:paraId="0C875A2C" w14:textId="77777777" w:rsidR="003F701C" w:rsidRPr="00820B26" w:rsidRDefault="003F701C" w:rsidP="0072634C">
      <w:pPr>
        <w:pStyle w:val="Akapitzlist"/>
        <w:widowControl/>
        <w:numPr>
          <w:ilvl w:val="0"/>
          <w:numId w:val="59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Wykonawca nie może bez zgody Zamawiającego przekazać praw i obowiązków wynikających z treści niniejszej umowy na rzecz osób trzecich.</w:t>
      </w:r>
    </w:p>
    <w:p w14:paraId="50B154D0" w14:textId="77777777" w:rsidR="00F364F3" w:rsidRPr="00820B26" w:rsidRDefault="003F701C" w:rsidP="00F532F1">
      <w:pPr>
        <w:pStyle w:val="Nagwek1"/>
        <w:ind w:left="426"/>
        <w:jc w:val="center"/>
        <w:rPr>
          <w:rFonts w:ascii="Century Gothic" w:hAnsi="Century Gothic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 xml:space="preserve">§ 5 </w:t>
      </w:r>
    </w:p>
    <w:p w14:paraId="377BEF3B" w14:textId="61FA0C28" w:rsidR="003F701C" w:rsidRPr="00820B26" w:rsidRDefault="003F701C" w:rsidP="00F532F1">
      <w:pPr>
        <w:pStyle w:val="Nagwek1"/>
        <w:ind w:left="426"/>
        <w:jc w:val="center"/>
        <w:rPr>
          <w:rFonts w:ascii="Century Gothic" w:hAnsi="Century Gothic"/>
          <w:b w:val="0"/>
          <w:bCs w:val="0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>Obowiązki Zamawiającego</w:t>
      </w:r>
    </w:p>
    <w:p w14:paraId="28957956" w14:textId="77777777" w:rsidR="003F701C" w:rsidRPr="00820B26" w:rsidRDefault="003F701C" w:rsidP="0072634C">
      <w:pPr>
        <w:pStyle w:val="Akapitzlist"/>
        <w:widowControl/>
        <w:numPr>
          <w:ilvl w:val="0"/>
          <w:numId w:val="60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Zamawiający zobowiązuje się do:</w:t>
      </w:r>
    </w:p>
    <w:p w14:paraId="095C95FD" w14:textId="77777777" w:rsidR="003F701C" w:rsidRPr="00820B26" w:rsidRDefault="003F701C" w:rsidP="0072634C">
      <w:pPr>
        <w:pStyle w:val="Akapitzlist"/>
        <w:widowControl/>
        <w:numPr>
          <w:ilvl w:val="0"/>
          <w:numId w:val="61"/>
        </w:numPr>
        <w:suppressAutoHyphens/>
        <w:autoSpaceDE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udostępnienia Wykonawcy wszelkich informacji, danych i dokumentów wewnętrznych Zamawiającego niezbędnych do prawidłowego wykonania przedmiotu umowy;</w:t>
      </w:r>
    </w:p>
    <w:p w14:paraId="3FF2B1CC" w14:textId="77777777" w:rsidR="003F701C" w:rsidRPr="00820B26" w:rsidRDefault="003F701C" w:rsidP="0072634C">
      <w:pPr>
        <w:pStyle w:val="Akapitzlist"/>
        <w:widowControl/>
        <w:numPr>
          <w:ilvl w:val="0"/>
          <w:numId w:val="61"/>
        </w:numPr>
        <w:suppressAutoHyphens/>
        <w:autoSpaceDE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umożliwienia Wykonawcy przeprowadzenia wywiadów i ankiet z pracownikami Zamawiającego w celu uzyskania informacji niezbędnych do prawidłowego wykonania przedmiotu umowy.</w:t>
      </w:r>
    </w:p>
    <w:p w14:paraId="779AE91E" w14:textId="77777777" w:rsidR="00F364F3" w:rsidRPr="00820B26" w:rsidRDefault="003F701C" w:rsidP="00F532F1">
      <w:pPr>
        <w:pStyle w:val="Nagwek1"/>
        <w:ind w:left="426"/>
        <w:jc w:val="center"/>
        <w:rPr>
          <w:rFonts w:ascii="Century Gothic" w:hAnsi="Century Gothic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br/>
        <w:t xml:space="preserve">§ 6 </w:t>
      </w:r>
    </w:p>
    <w:p w14:paraId="5C9BC35D" w14:textId="3E0F9A30" w:rsidR="003F701C" w:rsidRPr="00820B26" w:rsidRDefault="003F701C" w:rsidP="00F532F1">
      <w:pPr>
        <w:pStyle w:val="Nagwek1"/>
        <w:ind w:left="426"/>
        <w:jc w:val="center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>Wynagrodzenie</w:t>
      </w:r>
    </w:p>
    <w:p w14:paraId="5EA2A1F9" w14:textId="32DD8079" w:rsidR="003F701C" w:rsidRPr="00820B26" w:rsidRDefault="003F701C" w:rsidP="0072634C">
      <w:pPr>
        <w:pStyle w:val="Akapitzlist"/>
        <w:widowControl/>
        <w:numPr>
          <w:ilvl w:val="0"/>
          <w:numId w:val="62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Strony postanawiają, że za wykonanie przedmiotu umowy określonego w § 1 Zamawiający zapłaci Wykonawcy wynagrodzenie w </w:t>
      </w:r>
      <w:r w:rsidR="00F364F3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ryczałtowe w wysokości 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.........................zł </w:t>
      </w:r>
      <w:r w:rsidR="00F364F3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brutto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(słownie: ........................)</w:t>
      </w:r>
      <w:r w:rsidR="00F364F3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.</w:t>
      </w:r>
    </w:p>
    <w:p w14:paraId="202CA979" w14:textId="77777777" w:rsidR="003F701C" w:rsidRPr="00820B26" w:rsidRDefault="003F701C" w:rsidP="0072634C">
      <w:pPr>
        <w:pStyle w:val="Akapitzlist"/>
        <w:widowControl/>
        <w:numPr>
          <w:ilvl w:val="0"/>
          <w:numId w:val="62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Wynagrodzenie, o którym mowa w ust. 1 obejmuje wszystkie koszty Wykonawcy związane z wykonaniem przedmiotu umowy.</w:t>
      </w:r>
    </w:p>
    <w:p w14:paraId="041589EF" w14:textId="328E3725" w:rsidR="00F364F3" w:rsidRPr="00820B26" w:rsidRDefault="003F701C" w:rsidP="00F532F1">
      <w:pPr>
        <w:pStyle w:val="Nagwek1"/>
        <w:ind w:left="426"/>
        <w:jc w:val="center"/>
        <w:rPr>
          <w:rFonts w:ascii="Century Gothic" w:hAnsi="Century Gothic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>§ 7</w:t>
      </w:r>
    </w:p>
    <w:p w14:paraId="6C6E3C87" w14:textId="624F0269" w:rsidR="003F701C" w:rsidRPr="00820B26" w:rsidRDefault="00F532F1" w:rsidP="00F532F1">
      <w:pPr>
        <w:pStyle w:val="Nagwek1"/>
        <w:ind w:left="426"/>
        <w:jc w:val="center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>Warunki płatności</w:t>
      </w:r>
    </w:p>
    <w:p w14:paraId="5C150260" w14:textId="02015FBC" w:rsidR="003F701C" w:rsidRPr="00820B26" w:rsidRDefault="003F701C" w:rsidP="0072634C">
      <w:pPr>
        <w:pStyle w:val="Akapitzlist"/>
        <w:widowControl/>
        <w:numPr>
          <w:ilvl w:val="0"/>
          <w:numId w:val="63"/>
        </w:numPr>
        <w:suppressAutoHyphens/>
        <w:autoSpaceDE/>
        <w:ind w:left="426" w:hanging="426"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Zapłata wynagrodzenia nastąpi na podstawie prawidłowo wystawionej faktury</w:t>
      </w:r>
      <w:r w:rsidR="00F364F3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/rachunku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, po podpisaniu przez Zamawiającego bez zastrzeżeń protokołu odbioru, o którym mowa w § 3 ust. </w:t>
      </w:r>
      <w:r w:rsidR="002A7E7A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3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.</w:t>
      </w:r>
    </w:p>
    <w:p w14:paraId="2D08F61E" w14:textId="3473CDA1" w:rsidR="003F701C" w:rsidRPr="00820B26" w:rsidRDefault="003F701C" w:rsidP="0072634C">
      <w:pPr>
        <w:pStyle w:val="Akapitzlist"/>
        <w:widowControl/>
        <w:numPr>
          <w:ilvl w:val="0"/>
          <w:numId w:val="63"/>
        </w:numPr>
        <w:suppressAutoHyphens/>
        <w:autoSpaceDE/>
        <w:ind w:left="426" w:hanging="426"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Zapłata wynagrodzenia nastąpi przelewem na rachunek bankowy Wykonawcy</w:t>
      </w:r>
      <w:r w:rsidR="00F364F3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wskazany na fakturze/rachunku                              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w terminie </w:t>
      </w:r>
      <w:r w:rsidR="00F364F3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do 30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dni od daty otrzymania prawidłowo wystawionej faktury</w:t>
      </w:r>
      <w:r w:rsidR="00F364F3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/</w:t>
      </w:r>
      <w:r w:rsidR="008F4304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rachunku.</w:t>
      </w:r>
    </w:p>
    <w:p w14:paraId="03590E70" w14:textId="6B58A474" w:rsidR="003F701C" w:rsidRPr="00820B26" w:rsidRDefault="003F701C" w:rsidP="0063284C">
      <w:pPr>
        <w:pStyle w:val="Akapitzlist"/>
        <w:widowControl/>
        <w:numPr>
          <w:ilvl w:val="0"/>
          <w:numId w:val="63"/>
        </w:numPr>
        <w:tabs>
          <w:tab w:val="left" w:pos="426"/>
        </w:tabs>
        <w:autoSpaceDE/>
        <w:ind w:left="426" w:hanging="426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</w:rPr>
        <w:t xml:space="preserve">Fakturę </w:t>
      </w:r>
      <w:r w:rsidR="00F364F3" w:rsidRPr="00820B26">
        <w:rPr>
          <w:rFonts w:ascii="Century Gothic" w:hAnsi="Century Gothic" w:cs="Arial"/>
          <w:color w:val="000000" w:themeColor="text1"/>
          <w:sz w:val="16"/>
          <w:szCs w:val="16"/>
        </w:rPr>
        <w:t>/</w:t>
      </w:r>
      <w:r w:rsidRPr="00820B26">
        <w:rPr>
          <w:rFonts w:ascii="Century Gothic" w:hAnsi="Century Gothic" w:cs="Arial"/>
          <w:color w:val="000000" w:themeColor="text1"/>
          <w:sz w:val="16"/>
          <w:szCs w:val="16"/>
        </w:rPr>
        <w:t xml:space="preserve">rachunek należy wystawić </w:t>
      </w:r>
      <w:r w:rsidR="0063284C" w:rsidRPr="00820B26">
        <w:rPr>
          <w:rFonts w:ascii="Century Gothic" w:hAnsi="Century Gothic" w:cs="Arial"/>
          <w:color w:val="000000" w:themeColor="text1"/>
          <w:sz w:val="16"/>
          <w:szCs w:val="16"/>
        </w:rPr>
        <w:t>dla</w:t>
      </w:r>
      <w:r w:rsidRPr="00820B26">
        <w:rPr>
          <w:rFonts w:ascii="Century Gothic" w:hAnsi="Century Gothic" w:cs="Arial"/>
          <w:color w:val="000000" w:themeColor="text1"/>
          <w:sz w:val="16"/>
          <w:szCs w:val="16"/>
        </w:rPr>
        <w:t xml:space="preserve"> Gmin</w:t>
      </w:r>
      <w:r w:rsidR="0063284C" w:rsidRPr="00820B26">
        <w:rPr>
          <w:rFonts w:ascii="Century Gothic" w:hAnsi="Century Gothic" w:cs="Arial"/>
          <w:color w:val="000000" w:themeColor="text1"/>
          <w:sz w:val="16"/>
          <w:szCs w:val="16"/>
        </w:rPr>
        <w:t>y</w:t>
      </w:r>
      <w:r w:rsidRPr="00820B26">
        <w:rPr>
          <w:rFonts w:ascii="Century Gothic" w:hAnsi="Century Gothic" w:cs="Arial"/>
          <w:color w:val="000000" w:themeColor="text1"/>
          <w:sz w:val="16"/>
          <w:szCs w:val="16"/>
        </w:rPr>
        <w:t xml:space="preserve"> </w:t>
      </w:r>
      <w:r w:rsidR="00C81AE3" w:rsidRPr="00820B26">
        <w:rPr>
          <w:rFonts w:ascii="Century Gothic" w:hAnsi="Century Gothic" w:cs="Arial"/>
          <w:color w:val="000000" w:themeColor="text1"/>
          <w:sz w:val="16"/>
          <w:szCs w:val="16"/>
        </w:rPr>
        <w:t>Kościelisko</w:t>
      </w:r>
      <w:r w:rsidRPr="00820B26">
        <w:rPr>
          <w:rFonts w:ascii="Century Gothic" w:hAnsi="Century Gothic" w:cs="Arial"/>
          <w:color w:val="000000" w:themeColor="text1"/>
          <w:sz w:val="16"/>
          <w:szCs w:val="16"/>
        </w:rPr>
        <w:t xml:space="preserve">, ul. </w:t>
      </w:r>
      <w:r w:rsidR="00C81AE3" w:rsidRPr="00820B26">
        <w:rPr>
          <w:rFonts w:ascii="Century Gothic" w:hAnsi="Century Gothic" w:cs="Arial"/>
          <w:color w:val="000000" w:themeColor="text1"/>
          <w:sz w:val="16"/>
          <w:szCs w:val="16"/>
        </w:rPr>
        <w:t>Nędzy- Kubińca 101</w:t>
      </w:r>
      <w:r w:rsidRPr="00820B26">
        <w:rPr>
          <w:rFonts w:ascii="Century Gothic" w:hAnsi="Century Gothic" w:cs="Arial"/>
          <w:color w:val="000000" w:themeColor="text1"/>
          <w:sz w:val="16"/>
          <w:szCs w:val="16"/>
        </w:rPr>
        <w:t xml:space="preserve">, </w:t>
      </w:r>
      <w:r w:rsidR="00C81AE3" w:rsidRPr="00820B26">
        <w:rPr>
          <w:rFonts w:ascii="Century Gothic" w:hAnsi="Century Gothic" w:cs="Arial"/>
          <w:color w:val="000000" w:themeColor="text1"/>
          <w:sz w:val="16"/>
          <w:szCs w:val="16"/>
        </w:rPr>
        <w:t>34-511 Kościelisko</w:t>
      </w:r>
      <w:r w:rsidRPr="00820B26">
        <w:rPr>
          <w:rFonts w:ascii="Century Gothic" w:hAnsi="Century Gothic" w:cs="Arial"/>
          <w:color w:val="000000" w:themeColor="text1"/>
          <w:sz w:val="16"/>
          <w:szCs w:val="16"/>
        </w:rPr>
        <w:t xml:space="preserve">, NIP </w:t>
      </w:r>
      <w:r w:rsidR="00C81AE3" w:rsidRPr="00820B26">
        <w:rPr>
          <w:rFonts w:ascii="Century Gothic" w:hAnsi="Century Gothic" w:cs="Arial"/>
          <w:color w:val="000000" w:themeColor="text1"/>
          <w:sz w:val="16"/>
          <w:szCs w:val="16"/>
        </w:rPr>
        <w:t>7361699456</w:t>
      </w:r>
    </w:p>
    <w:p w14:paraId="3E455DC1" w14:textId="134B41D0" w:rsidR="00FE7B77" w:rsidRPr="00820B26" w:rsidRDefault="00FE7B77" w:rsidP="0072634C">
      <w:pPr>
        <w:pStyle w:val="Akapitzlist"/>
        <w:widowControl/>
        <w:numPr>
          <w:ilvl w:val="0"/>
          <w:numId w:val="63"/>
        </w:numPr>
        <w:suppressAutoHyphens/>
        <w:autoSpaceDE/>
        <w:ind w:left="426" w:hanging="426"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BookAntiqua"/>
          <w:color w:val="000000" w:themeColor="text1"/>
          <w:sz w:val="16"/>
          <w:szCs w:val="16"/>
        </w:rPr>
        <w:t xml:space="preserve">Strony ustalają, </w:t>
      </w:r>
      <w:r w:rsidR="008F4304" w:rsidRPr="00820B26">
        <w:rPr>
          <w:rFonts w:ascii="Century Gothic" w:hAnsi="Century Gothic" w:cs="BookAntiqua"/>
          <w:color w:val="000000" w:themeColor="text1"/>
          <w:sz w:val="16"/>
          <w:szCs w:val="16"/>
        </w:rPr>
        <w:t>że</w:t>
      </w:r>
      <w:r w:rsidRPr="00820B26">
        <w:rPr>
          <w:rFonts w:ascii="Century Gothic" w:hAnsi="Century Gothic" w:cs="BookAntiqua"/>
          <w:color w:val="000000" w:themeColor="text1"/>
          <w:sz w:val="16"/>
          <w:szCs w:val="16"/>
        </w:rPr>
        <w:t xml:space="preserve"> płatność za faktury będzie dokonywana w mechanizmie podzielonej płatności zgodnie z zapisami ustawy z 11 marca 2004 roku o podatku od towarów i usług (tj. Dz. U. z 2021 roku pozycja 685 z późniejszymi zmianami).</w:t>
      </w:r>
    </w:p>
    <w:p w14:paraId="2542A026" w14:textId="2D2DAC11" w:rsidR="003F701C" w:rsidRPr="00820B26" w:rsidRDefault="003F701C" w:rsidP="0072634C">
      <w:pPr>
        <w:pStyle w:val="Akapitzlist"/>
        <w:widowControl/>
        <w:numPr>
          <w:ilvl w:val="0"/>
          <w:numId w:val="63"/>
        </w:numPr>
        <w:suppressAutoHyphens/>
        <w:autoSpaceDE/>
        <w:ind w:left="426" w:hanging="426"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Za datę zapłaty przyjmuje się datę obciążenia rachunku bankowego Zamawiającego.</w:t>
      </w:r>
    </w:p>
    <w:p w14:paraId="5B9CF9E4" w14:textId="77777777" w:rsidR="00FE7B77" w:rsidRPr="00820B26" w:rsidRDefault="00FE7B77" w:rsidP="00FE7B77">
      <w:pPr>
        <w:pStyle w:val="Akapitzlist"/>
        <w:widowControl/>
        <w:suppressAutoHyphens/>
        <w:autoSpaceDE/>
        <w:ind w:left="426" w:firstLine="0"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</w:p>
    <w:p w14:paraId="022F0CD4" w14:textId="77777777" w:rsidR="00FE7B77" w:rsidRPr="00820B26" w:rsidRDefault="003F701C" w:rsidP="00F532F1">
      <w:pPr>
        <w:pStyle w:val="Nagwek1"/>
        <w:ind w:left="142"/>
        <w:jc w:val="center"/>
        <w:rPr>
          <w:rFonts w:ascii="Century Gothic" w:hAnsi="Century Gothic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 xml:space="preserve">§ 8 </w:t>
      </w:r>
    </w:p>
    <w:p w14:paraId="0806A92D" w14:textId="26CF8506" w:rsidR="003F701C" w:rsidRPr="00820B26" w:rsidRDefault="003F701C" w:rsidP="00F532F1">
      <w:pPr>
        <w:pStyle w:val="Nagwek1"/>
        <w:ind w:left="142"/>
        <w:jc w:val="center"/>
        <w:rPr>
          <w:rFonts w:ascii="Century Gothic" w:hAnsi="Century Gothic"/>
          <w:b w:val="0"/>
          <w:bCs w:val="0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>Kary umowne</w:t>
      </w:r>
    </w:p>
    <w:p w14:paraId="0294CEE3" w14:textId="06D86147" w:rsidR="003F701C" w:rsidRPr="00820B26" w:rsidRDefault="003F701C" w:rsidP="0072634C">
      <w:pPr>
        <w:pStyle w:val="Akapitzlist"/>
        <w:widowControl/>
        <w:numPr>
          <w:ilvl w:val="0"/>
          <w:numId w:val="64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Zamawiający naliczy Wykonawcy kary umowne</w:t>
      </w:r>
      <w:r w:rsidR="00235699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:</w:t>
      </w:r>
    </w:p>
    <w:p w14:paraId="21D17C09" w14:textId="1094EE1E" w:rsidR="003F701C" w:rsidRPr="00820B26" w:rsidRDefault="003F701C" w:rsidP="0072634C">
      <w:pPr>
        <w:pStyle w:val="Akapitzlist"/>
        <w:widowControl/>
        <w:numPr>
          <w:ilvl w:val="0"/>
          <w:numId w:val="65"/>
        </w:numPr>
        <w:suppressAutoHyphens/>
        <w:autoSpaceDE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w przypadku niedotrzymania terminu wykonania umowy określonego w § 2 </w:t>
      </w:r>
      <w:r w:rsidR="003944F5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 wysokości 2</w:t>
      </w:r>
      <w:r w:rsidR="00FE7B77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,00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% wynagrodzenia brutto za każdy rozpoczęty dzień </w:t>
      </w:r>
      <w:r w:rsidR="00FE7B77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zwłoki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;</w:t>
      </w:r>
    </w:p>
    <w:p w14:paraId="01AFD347" w14:textId="79653E7F" w:rsidR="003944F5" w:rsidRPr="00820B26" w:rsidRDefault="003944F5" w:rsidP="003944F5">
      <w:pPr>
        <w:pStyle w:val="Akapitzlist"/>
        <w:widowControl/>
        <w:numPr>
          <w:ilvl w:val="0"/>
          <w:numId w:val="65"/>
        </w:numPr>
        <w:suppressAutoHyphens/>
        <w:autoSpaceDE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 przypadku niedotrzymania terminu w usunięciu wad stwierdzonych przy odbiorze lub w okresie rękojmi za wady w wysokości 2,00% wynagrodzenia brutto za każdy rozpoczęty dzień zwłoki;</w:t>
      </w:r>
    </w:p>
    <w:p w14:paraId="7C902721" w14:textId="5B4E706C" w:rsidR="003F701C" w:rsidRPr="00820B26" w:rsidRDefault="003F701C" w:rsidP="0072634C">
      <w:pPr>
        <w:pStyle w:val="Akapitzlist"/>
        <w:widowControl/>
        <w:numPr>
          <w:ilvl w:val="0"/>
          <w:numId w:val="65"/>
        </w:numPr>
        <w:suppressAutoHyphens/>
        <w:autoSpaceDE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z tytułu odstąpienia od umowy z przyczyn leżących po stronie Wykonawcy, w wysokości </w:t>
      </w:r>
      <w:r w:rsidR="003944F5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2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0% </w:t>
      </w:r>
      <w:r w:rsidR="003944F5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wartości umowy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brutto określonej w § 6 ust. 1.</w:t>
      </w:r>
    </w:p>
    <w:p w14:paraId="413A273B" w14:textId="4E205198" w:rsidR="003F701C" w:rsidRPr="00820B26" w:rsidRDefault="003F701C" w:rsidP="0072634C">
      <w:pPr>
        <w:pStyle w:val="Akapitzlist"/>
        <w:widowControl/>
        <w:numPr>
          <w:ilvl w:val="0"/>
          <w:numId w:val="64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Łączna wysokość kar umownych nie może przekroczyć kwoty wynagrodzenia brutto określonego w § </w:t>
      </w:r>
      <w:r w:rsidR="00FE7B77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6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ust. 1 umowy.</w:t>
      </w:r>
    </w:p>
    <w:p w14:paraId="6EFFE137" w14:textId="77777777" w:rsidR="003F701C" w:rsidRPr="00820B26" w:rsidRDefault="003F701C" w:rsidP="0072634C">
      <w:pPr>
        <w:pStyle w:val="Akapitzlist"/>
        <w:widowControl/>
        <w:numPr>
          <w:ilvl w:val="0"/>
          <w:numId w:val="64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Zamawiający ma prawo dochodzenia odszkodowania przewyższającego wysokość zastrzeżonych kar umownych na zasadach ogólnych prawa cywilnego.</w:t>
      </w:r>
    </w:p>
    <w:p w14:paraId="696FF290" w14:textId="049BE9F4" w:rsidR="003F701C" w:rsidRPr="00820B26" w:rsidRDefault="003F701C" w:rsidP="0072634C">
      <w:pPr>
        <w:pStyle w:val="Akapitzlist"/>
        <w:widowControl/>
        <w:numPr>
          <w:ilvl w:val="0"/>
          <w:numId w:val="64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Wykonawca wyraża zgodę na potrącenie kary umownej, o której mowa w ust. 1 z przysługującego mu wynagrodzenia.</w:t>
      </w:r>
    </w:p>
    <w:p w14:paraId="617DD95B" w14:textId="716FF868" w:rsidR="00FE7B77" w:rsidRPr="00820B26" w:rsidRDefault="003F701C" w:rsidP="00F532F1">
      <w:pPr>
        <w:pStyle w:val="Nagwek1"/>
        <w:ind w:left="426"/>
        <w:jc w:val="center"/>
        <w:rPr>
          <w:rFonts w:ascii="Century Gothic" w:hAnsi="Century Gothic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 xml:space="preserve">§ 9 </w:t>
      </w:r>
    </w:p>
    <w:p w14:paraId="06B97A9F" w14:textId="48E7037E" w:rsidR="003F701C" w:rsidRPr="00820B26" w:rsidRDefault="003F701C" w:rsidP="00F532F1">
      <w:pPr>
        <w:pStyle w:val="Nagwek1"/>
        <w:ind w:left="426"/>
        <w:jc w:val="center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>Zachowanie poufności</w:t>
      </w:r>
    </w:p>
    <w:p w14:paraId="14A1E65A" w14:textId="3BD64D71" w:rsidR="003F701C" w:rsidRPr="00820B26" w:rsidRDefault="003F701C" w:rsidP="0072634C">
      <w:pPr>
        <w:pStyle w:val="Akapitzlist"/>
        <w:widowControl/>
        <w:numPr>
          <w:ilvl w:val="0"/>
          <w:numId w:val="66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Strony umowy zobowiązują się do utrzymania w tajemnicy i nie przekazywania osobom trzecim, w tym także nieupoważnionym pracownikom, informacji i danych, które strony uzyskały w trakcie lub w związku z realizacją umowy, bez względu na sposób i formę ich utrwalenia lub przekazania, w szczególności w formie pisemnej, kserokopii, faksu</w:t>
      </w:r>
      <w:r w:rsidR="00DF3D82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                         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i zapisu elektronicznego, o ile informacje takie nie są powszechnie znane, bądź obowiązek ich ujawnienia nie wynika </w:t>
      </w:r>
      <w:r w:rsidR="00C41CCD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                        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 obowiązujących przepisów, orzeczeń sądowych lub decyzji odpowiednich władz.</w:t>
      </w:r>
    </w:p>
    <w:p w14:paraId="220ED434" w14:textId="77777777" w:rsidR="003F701C" w:rsidRPr="00820B26" w:rsidRDefault="003F701C" w:rsidP="0072634C">
      <w:pPr>
        <w:pStyle w:val="Akapitzlist"/>
        <w:widowControl/>
        <w:numPr>
          <w:ilvl w:val="0"/>
          <w:numId w:val="66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Zasadą poufności nie jest objęty fakt zawarcia oraz warunki umowy.</w:t>
      </w:r>
    </w:p>
    <w:p w14:paraId="2DEF89A3" w14:textId="77777777" w:rsidR="003F701C" w:rsidRPr="00820B26" w:rsidRDefault="003F701C" w:rsidP="0072634C">
      <w:pPr>
        <w:pStyle w:val="Akapitzlist"/>
        <w:widowControl/>
        <w:numPr>
          <w:ilvl w:val="0"/>
          <w:numId w:val="66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Ujawnienie przez którąkolwiek ze stron informacji poufnej, z zastrzeżeniem przepisu ust. 1, wymagać będzie każdorazowo pisemnej zgody drugiej strony, chyba, że są to informacje publicznie dostępne, a ich ujawnienie nie nastąpiło w wyniku naruszenia postanowień niniejszej umowy.</w:t>
      </w:r>
    </w:p>
    <w:p w14:paraId="597FF546" w14:textId="77777777" w:rsidR="003F701C" w:rsidRPr="00820B26" w:rsidRDefault="003F701C" w:rsidP="0072634C">
      <w:pPr>
        <w:pStyle w:val="Akapitzlist"/>
        <w:widowControl/>
        <w:numPr>
          <w:ilvl w:val="0"/>
          <w:numId w:val="66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Obowiązek zachowania poufności nałożony jest na strony umowy bezterminowo.</w:t>
      </w:r>
    </w:p>
    <w:p w14:paraId="1CF16E13" w14:textId="77777777" w:rsidR="003F701C" w:rsidRPr="00820B26" w:rsidRDefault="003F701C" w:rsidP="0072634C">
      <w:pPr>
        <w:pStyle w:val="Akapitzlist"/>
        <w:widowControl/>
        <w:numPr>
          <w:ilvl w:val="0"/>
          <w:numId w:val="66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Każda ze stron niezwłocznie poinformuje drugą stronę o ujawnieniu informacji, organie, któremu informacje zostały ujawnione oraz zakresie ujawnienia.</w:t>
      </w:r>
    </w:p>
    <w:p w14:paraId="3C72F2AE" w14:textId="0E50C496" w:rsidR="000420C5" w:rsidRPr="00820B26" w:rsidRDefault="000420C5" w:rsidP="002D5A81">
      <w:pPr>
        <w:pStyle w:val="Nagwek1"/>
        <w:ind w:left="284" w:right="4"/>
        <w:jc w:val="center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>§</w:t>
      </w:r>
      <w:r w:rsidR="002D5A81" w:rsidRPr="00820B26">
        <w:rPr>
          <w:rFonts w:ascii="Century Gothic" w:hAnsi="Century Gothic"/>
          <w:color w:val="000000" w:themeColor="text1"/>
          <w:sz w:val="16"/>
          <w:szCs w:val="16"/>
        </w:rPr>
        <w:t>10</w:t>
      </w:r>
    </w:p>
    <w:p w14:paraId="2496ADD1" w14:textId="17547DA1" w:rsidR="002D5A81" w:rsidRPr="00820B26" w:rsidRDefault="002D5A81" w:rsidP="002D5A81">
      <w:pPr>
        <w:pStyle w:val="Nagwek1"/>
        <w:ind w:left="284" w:right="4"/>
        <w:jc w:val="center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>Prawa autorskie</w:t>
      </w:r>
    </w:p>
    <w:p w14:paraId="20D4C9F1" w14:textId="6DEE9087" w:rsidR="000420C5" w:rsidRPr="00820B26" w:rsidRDefault="000420C5" w:rsidP="000420C5">
      <w:pPr>
        <w:widowControl/>
        <w:numPr>
          <w:ilvl w:val="0"/>
          <w:numId w:val="71"/>
        </w:numPr>
        <w:autoSpaceDE/>
        <w:autoSpaceDN/>
        <w:ind w:hanging="360"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 xml:space="preserve">Przedmiot umowy w zakresie wymienionym w § 1 niniejszej umowy jest „utworem”, który podlega ochronie zgodnie </w:t>
      </w:r>
      <w:r w:rsidR="000F21BC" w:rsidRPr="00820B26">
        <w:rPr>
          <w:rFonts w:ascii="Century Gothic" w:hAnsi="Century Gothic"/>
          <w:color w:val="000000" w:themeColor="text1"/>
          <w:sz w:val="16"/>
          <w:szCs w:val="16"/>
        </w:rPr>
        <w:t xml:space="preserve">                         </w:t>
      </w:r>
      <w:r w:rsidRPr="00820B26">
        <w:rPr>
          <w:rFonts w:ascii="Century Gothic" w:hAnsi="Century Gothic"/>
          <w:color w:val="000000" w:themeColor="text1"/>
          <w:sz w:val="16"/>
          <w:szCs w:val="16"/>
        </w:rPr>
        <w:t>z przepisami ustawy z dnia 4 lutego 1994 r. o prawie autorskim i prawach pokrewnych (</w:t>
      </w:r>
      <w:proofErr w:type="spellStart"/>
      <w:r w:rsidRPr="00820B26">
        <w:rPr>
          <w:rFonts w:ascii="Century Gothic" w:hAnsi="Century Gothic"/>
          <w:color w:val="000000" w:themeColor="text1"/>
          <w:sz w:val="16"/>
          <w:szCs w:val="16"/>
        </w:rPr>
        <w:t>t.j</w:t>
      </w:r>
      <w:proofErr w:type="spellEnd"/>
      <w:r w:rsidRPr="00820B26">
        <w:rPr>
          <w:rFonts w:ascii="Century Gothic" w:hAnsi="Century Gothic"/>
          <w:color w:val="000000" w:themeColor="text1"/>
          <w:sz w:val="16"/>
          <w:szCs w:val="16"/>
        </w:rPr>
        <w:t xml:space="preserve">. Dz. U. z 2017.880 t/j).  </w:t>
      </w:r>
    </w:p>
    <w:p w14:paraId="1E53D607" w14:textId="39AFD9DF" w:rsidR="000420C5" w:rsidRPr="00820B26" w:rsidRDefault="000420C5" w:rsidP="000420C5">
      <w:pPr>
        <w:widowControl/>
        <w:numPr>
          <w:ilvl w:val="0"/>
          <w:numId w:val="71"/>
        </w:numPr>
        <w:autoSpaceDE/>
        <w:autoSpaceDN/>
        <w:ind w:hanging="360"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 xml:space="preserve">Wykonawca bez składania dodatkowego oświadczenia przenosi na rzecz Zamawiającego autorskie prawa majątkowe (o których mowa w ust. 3) do utworu wytworzonego w oparciu o niniejszą umowę, a Zamawiający nabywa te prawa </w:t>
      </w:r>
      <w:r w:rsidR="000F21BC" w:rsidRPr="00820B26">
        <w:rPr>
          <w:rFonts w:ascii="Century Gothic" w:hAnsi="Century Gothic"/>
          <w:color w:val="000000" w:themeColor="text1"/>
          <w:sz w:val="16"/>
          <w:szCs w:val="16"/>
        </w:rPr>
        <w:t xml:space="preserve">                  </w:t>
      </w:r>
      <w:r w:rsidRPr="00820B26">
        <w:rPr>
          <w:rFonts w:ascii="Century Gothic" w:hAnsi="Century Gothic"/>
          <w:color w:val="000000" w:themeColor="text1"/>
          <w:sz w:val="16"/>
          <w:szCs w:val="16"/>
        </w:rPr>
        <w:t xml:space="preserve">z dniem zapłaty wynagrodzenia. Strony postanawiają jednak, że Zamawiający nabywa ograniczone prawo do korzystania z utworu stanowiącego przedmiot niniejszej umowy, zgodnie z ust. 3 – 6 poniżej.  </w:t>
      </w:r>
    </w:p>
    <w:p w14:paraId="11469C38" w14:textId="12D48FFF" w:rsidR="000420C5" w:rsidRPr="00820B26" w:rsidRDefault="000420C5" w:rsidP="000420C5">
      <w:pPr>
        <w:widowControl/>
        <w:numPr>
          <w:ilvl w:val="0"/>
          <w:numId w:val="71"/>
        </w:numPr>
        <w:autoSpaceDE/>
        <w:autoSpaceDN/>
        <w:ind w:hanging="360"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>Zamawiający może wykonywać autorskie prawa majątkowe do dokumentacji stanowiącej przedmiot umowy jako całości, jak i do poszczególnych jej elementów, Zamawiający ma w szczególności prawo pełnego wykorzystywania dokumentacji, do przystosowywania utworu, zmiany układu lub jakichkolwiek innych zmian, w tym modyfikowania</w:t>
      </w:r>
      <w:r w:rsidR="000F21BC" w:rsidRPr="00820B26">
        <w:rPr>
          <w:rFonts w:ascii="Century Gothic" w:hAnsi="Century Gothic"/>
          <w:color w:val="000000" w:themeColor="text1"/>
          <w:sz w:val="16"/>
          <w:szCs w:val="16"/>
        </w:rPr>
        <w:t xml:space="preserve">                            </w:t>
      </w:r>
      <w:r w:rsidRPr="00820B26">
        <w:rPr>
          <w:rFonts w:ascii="Century Gothic" w:hAnsi="Century Gothic"/>
          <w:color w:val="000000" w:themeColor="text1"/>
          <w:sz w:val="16"/>
          <w:szCs w:val="16"/>
        </w:rPr>
        <w:t xml:space="preserve"> </w:t>
      </w:r>
      <w:r w:rsidRPr="00820B26">
        <w:rPr>
          <w:rFonts w:ascii="Century Gothic" w:hAnsi="Century Gothic"/>
          <w:color w:val="000000" w:themeColor="text1"/>
          <w:sz w:val="16"/>
          <w:szCs w:val="16"/>
        </w:rPr>
        <w:lastRenderedPageBreak/>
        <w:t xml:space="preserve">i dowolnego edytowania na co Wykonawca wyraża zgodę. Zamawiający może korzystać z utworu stanowiącego przedmiot niniejszej umowy na następujących polach eksploatacji:  </w:t>
      </w:r>
    </w:p>
    <w:p w14:paraId="5CE3C35E" w14:textId="77777777" w:rsidR="000420C5" w:rsidRPr="00820B26" w:rsidRDefault="000420C5" w:rsidP="000420C5">
      <w:pPr>
        <w:widowControl/>
        <w:numPr>
          <w:ilvl w:val="1"/>
          <w:numId w:val="71"/>
        </w:numPr>
        <w:autoSpaceDE/>
        <w:autoSpaceDN/>
        <w:ind w:hanging="360"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 xml:space="preserve">utrwalanie na wszelkich nośnikach,  </w:t>
      </w:r>
    </w:p>
    <w:p w14:paraId="28CAE1BD" w14:textId="77777777" w:rsidR="000420C5" w:rsidRPr="00820B26" w:rsidRDefault="000420C5" w:rsidP="000420C5">
      <w:pPr>
        <w:widowControl/>
        <w:numPr>
          <w:ilvl w:val="1"/>
          <w:numId w:val="71"/>
        </w:numPr>
        <w:autoSpaceDE/>
        <w:autoSpaceDN/>
        <w:ind w:hanging="360"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 xml:space="preserve">zwielokrotnianie utworów dowolną techniką, na wszystkich nośnikach i w dowolnej ilości, w tym kopiowania w całości lub we fragmentach, </w:t>
      </w:r>
    </w:p>
    <w:p w14:paraId="0A42DB6B" w14:textId="77777777" w:rsidR="000420C5" w:rsidRPr="00820B26" w:rsidRDefault="000420C5" w:rsidP="000420C5">
      <w:pPr>
        <w:widowControl/>
        <w:numPr>
          <w:ilvl w:val="1"/>
          <w:numId w:val="71"/>
        </w:numPr>
        <w:autoSpaceDE/>
        <w:autoSpaceDN/>
        <w:ind w:hanging="360"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 xml:space="preserve">wprowadzenia do pamięci komputera. </w:t>
      </w:r>
    </w:p>
    <w:p w14:paraId="41E83D7C" w14:textId="77777777" w:rsidR="000420C5" w:rsidRPr="00820B26" w:rsidRDefault="000420C5" w:rsidP="000420C5">
      <w:pPr>
        <w:widowControl/>
        <w:numPr>
          <w:ilvl w:val="0"/>
          <w:numId w:val="71"/>
        </w:numPr>
        <w:autoSpaceDE/>
        <w:autoSpaceDN/>
        <w:ind w:hanging="360"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 xml:space="preserve">Zamawiający bez pisemnej zgody Wykonawcy. nie jest uprawniony do wynajmowania lub dystrybucji oryginałów lub kopii dokumentacji stronom trzecim w celach zarobkowych.  </w:t>
      </w:r>
    </w:p>
    <w:p w14:paraId="058B9EEF" w14:textId="38FABCCE" w:rsidR="000420C5" w:rsidRPr="00820B26" w:rsidRDefault="000420C5" w:rsidP="000420C5">
      <w:pPr>
        <w:widowControl/>
        <w:numPr>
          <w:ilvl w:val="0"/>
          <w:numId w:val="71"/>
        </w:numPr>
        <w:autoSpaceDE/>
        <w:autoSpaceDN/>
        <w:ind w:hanging="360"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 xml:space="preserve">Zamawiający bez pisemnej zgody Wykonawcy nie jest również uprawniony do transferu praw do korzystania </w:t>
      </w:r>
      <w:r w:rsidR="000F21BC" w:rsidRPr="00820B26">
        <w:rPr>
          <w:rFonts w:ascii="Century Gothic" w:hAnsi="Century Gothic"/>
          <w:color w:val="000000" w:themeColor="text1"/>
          <w:sz w:val="16"/>
          <w:szCs w:val="16"/>
        </w:rPr>
        <w:t xml:space="preserve">                                         </w:t>
      </w:r>
      <w:r w:rsidRPr="00820B26">
        <w:rPr>
          <w:rFonts w:ascii="Century Gothic" w:hAnsi="Century Gothic"/>
          <w:color w:val="000000" w:themeColor="text1"/>
          <w:sz w:val="16"/>
          <w:szCs w:val="16"/>
        </w:rPr>
        <w:t xml:space="preserve">z dokumentacji na rzecz powiązanych lub niepowiązanych osób prawnych lub fizycznych, włącznie z jednostkami zależnymi oraz udzielenie takich praw jakimkolwiek stronom trzecim.  </w:t>
      </w:r>
    </w:p>
    <w:p w14:paraId="585CE4FB" w14:textId="77777777" w:rsidR="000420C5" w:rsidRPr="00820B26" w:rsidRDefault="000420C5" w:rsidP="000420C5">
      <w:pPr>
        <w:widowControl/>
        <w:numPr>
          <w:ilvl w:val="0"/>
          <w:numId w:val="71"/>
        </w:numPr>
        <w:autoSpaceDE/>
        <w:autoSpaceDN/>
        <w:ind w:hanging="360"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 xml:space="preserve">Na podstawie niniejszej umowy Wykonawca zezwala Zamawiającemu na wykonywanie zależnych praw autorskich do utworu, co do którego autorskie prawa majątkowe zostały przeniesione na Zamawiającego na podstawie niniejszej umowy. </w:t>
      </w:r>
    </w:p>
    <w:p w14:paraId="7EC946D3" w14:textId="77777777" w:rsidR="000420C5" w:rsidRPr="00820B26" w:rsidRDefault="000420C5" w:rsidP="000420C5">
      <w:pPr>
        <w:widowControl/>
        <w:numPr>
          <w:ilvl w:val="0"/>
          <w:numId w:val="71"/>
        </w:numPr>
        <w:autoSpaceDE/>
        <w:autoSpaceDN/>
        <w:ind w:hanging="360"/>
        <w:jc w:val="both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 xml:space="preserve">Zamawiający może wykonywać prawa autorskie majątkowe i zależne do utworu, jakim jest dokumentacja bez obowiązku zapłaty dodatkowego wynagrodzenia dla Wykonawcy </w:t>
      </w:r>
    </w:p>
    <w:p w14:paraId="3F010D4E" w14:textId="1C46DD61" w:rsidR="00FE7B77" w:rsidRPr="00820B26" w:rsidRDefault="003F701C" w:rsidP="00F532F1">
      <w:pPr>
        <w:pStyle w:val="Nagwek1"/>
        <w:ind w:left="142"/>
        <w:jc w:val="center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>§ 1</w:t>
      </w:r>
      <w:r w:rsidR="002D5A81" w:rsidRPr="00820B26">
        <w:rPr>
          <w:rFonts w:ascii="Century Gothic" w:hAnsi="Century Gothic"/>
          <w:color w:val="000000" w:themeColor="text1"/>
          <w:sz w:val="16"/>
          <w:szCs w:val="16"/>
        </w:rPr>
        <w:t>1</w:t>
      </w:r>
    </w:p>
    <w:p w14:paraId="75189B1A" w14:textId="34085712" w:rsidR="003F701C" w:rsidRPr="00820B26" w:rsidRDefault="003F701C" w:rsidP="00F532F1">
      <w:pPr>
        <w:pStyle w:val="Nagwek1"/>
        <w:ind w:left="142"/>
        <w:jc w:val="center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</w:rPr>
        <w:t>Zmiana umowy</w:t>
      </w:r>
    </w:p>
    <w:p w14:paraId="4C032A3B" w14:textId="77777777" w:rsidR="003F701C" w:rsidRPr="00820B26" w:rsidRDefault="003F701C" w:rsidP="00056921">
      <w:pPr>
        <w:jc w:val="both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Warunki dotyczące zmiany postanowień umowy dotyczą:</w:t>
      </w:r>
    </w:p>
    <w:p w14:paraId="307807F4" w14:textId="77777777" w:rsidR="003F701C" w:rsidRPr="00820B26" w:rsidRDefault="003F701C" w:rsidP="0072634C">
      <w:pPr>
        <w:pStyle w:val="Akapitzlist"/>
        <w:widowControl/>
        <w:numPr>
          <w:ilvl w:val="0"/>
          <w:numId w:val="67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Zmiana Umowy może nastąpić w przypadku zaistnienia następujących okoliczności:</w:t>
      </w:r>
    </w:p>
    <w:p w14:paraId="07D5F269" w14:textId="77777777" w:rsidR="003F701C" w:rsidRPr="00820B26" w:rsidRDefault="003F701C" w:rsidP="0072634C">
      <w:pPr>
        <w:pStyle w:val="Akapitzlist"/>
        <w:widowControl/>
        <w:numPr>
          <w:ilvl w:val="0"/>
          <w:numId w:val="68"/>
        </w:numPr>
        <w:suppressAutoHyphens/>
        <w:autoSpaceDE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zmian w terminie realizacji przedmiotu umowy, następującym w wyniku przeszkód o obiektywnym, nadzwyczajnym, niemożliwych do przewidzenia charakterze,</w:t>
      </w:r>
    </w:p>
    <w:p w14:paraId="35C166A9" w14:textId="77777777" w:rsidR="003F701C" w:rsidRPr="00820B26" w:rsidRDefault="003F701C" w:rsidP="0072634C">
      <w:pPr>
        <w:pStyle w:val="Akapitzlist"/>
        <w:widowControl/>
        <w:numPr>
          <w:ilvl w:val="0"/>
          <w:numId w:val="68"/>
        </w:numPr>
        <w:suppressAutoHyphens/>
        <w:autoSpaceDE/>
        <w:textAlignment w:val="baseline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</w:rPr>
        <w:t>wystąpienia zdarzeń losowych (kataklizmy lub inne czynniki zewnętrzne, niemożliwe do przewidzenia wydarzenia, którym nie można zapobiec, które będą miały wpływ na treść zawartej umowy i termin realizacji usług),</w:t>
      </w:r>
    </w:p>
    <w:p w14:paraId="578C23EE" w14:textId="09EEC7C3" w:rsidR="003F701C" w:rsidRPr="00820B26" w:rsidRDefault="003F701C" w:rsidP="0072634C">
      <w:pPr>
        <w:pStyle w:val="Akapitzlist"/>
        <w:widowControl/>
        <w:numPr>
          <w:ilvl w:val="0"/>
          <w:numId w:val="68"/>
        </w:numPr>
        <w:suppressAutoHyphens/>
        <w:autoSpaceDE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gdy zaistnieje siła wyższa lub inna, niemożliwa do przewidzenia w momencie zawarcia umowy okoliczność prawna, ekonomiczna lub techniczna, za którą żadna ze stron nie ponosi odpowiedzialności,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br/>
        <w:t xml:space="preserve">skutkująca brakiem możliwości należytego wykonania umowy zgodnie z </w:t>
      </w:r>
      <w:r w:rsidR="00C41CCD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zaproszeniem do złożenia oferty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lub wprowadzenie tych zmian jest korzystne dla Zamawiającego,</w:t>
      </w:r>
    </w:p>
    <w:p w14:paraId="364B46B1" w14:textId="77777777" w:rsidR="003F701C" w:rsidRPr="00820B26" w:rsidRDefault="003F701C" w:rsidP="0072634C">
      <w:pPr>
        <w:pStyle w:val="Akapitzlist"/>
        <w:widowControl/>
        <w:numPr>
          <w:ilvl w:val="0"/>
          <w:numId w:val="68"/>
        </w:numPr>
        <w:suppressAutoHyphens/>
        <w:autoSpaceDE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zmian osób odpowiedzialnych za realizację przedmiotu umowy,</w:t>
      </w:r>
    </w:p>
    <w:p w14:paraId="00E3B6FE" w14:textId="77777777" w:rsidR="003F701C" w:rsidRPr="00820B26" w:rsidRDefault="003F701C" w:rsidP="0072634C">
      <w:pPr>
        <w:pStyle w:val="Akapitzlist"/>
        <w:widowControl/>
        <w:numPr>
          <w:ilvl w:val="0"/>
          <w:numId w:val="68"/>
        </w:numPr>
        <w:suppressAutoHyphens/>
        <w:autoSpaceDE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 powodu uzasadnionych zmian w zakresie sposobu wykonania przedmiotu umowy proponowanych przez Zamawiającego lub Wykonawcę, zaakceptowanych przez obie strony,</w:t>
      </w:r>
    </w:p>
    <w:p w14:paraId="3AEFD4B6" w14:textId="77777777" w:rsidR="003F701C" w:rsidRPr="00820B26" w:rsidRDefault="003F701C" w:rsidP="0072634C">
      <w:pPr>
        <w:pStyle w:val="Akapitzlist"/>
        <w:widowControl/>
        <w:numPr>
          <w:ilvl w:val="0"/>
          <w:numId w:val="68"/>
        </w:numPr>
        <w:suppressAutoHyphens/>
        <w:autoSpaceDE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 przypadku konieczności wprowadzenia zmian spowodowanych działaniem Instytucji Wdrażającej; w wyniku podpisania aneksu do umowy o dofinansowanie przedmiotowego zadania zmieniającego zasady i terminy jego realizacji;</w:t>
      </w:r>
    </w:p>
    <w:p w14:paraId="703B9F1C" w14:textId="77777777" w:rsidR="003F701C" w:rsidRPr="00820B26" w:rsidRDefault="003F701C" w:rsidP="0072634C">
      <w:pPr>
        <w:pStyle w:val="Akapitzlist"/>
        <w:widowControl/>
        <w:numPr>
          <w:ilvl w:val="0"/>
          <w:numId w:val="67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Zmiana postanowień niniejszej umowy może nastąpić w formie aneksu do umowy za zgodą obu Stron, pisemnie pod rygorem nieważności.</w:t>
      </w:r>
    </w:p>
    <w:p w14:paraId="6309CFFD" w14:textId="633144C4" w:rsidR="00AD281F" w:rsidRPr="00820B26" w:rsidRDefault="003F701C" w:rsidP="00DF3D82">
      <w:pPr>
        <w:pStyle w:val="Akapitzlist"/>
        <w:widowControl/>
        <w:numPr>
          <w:ilvl w:val="0"/>
          <w:numId w:val="67"/>
        </w:numPr>
        <w:suppressAutoHyphens/>
        <w:autoSpaceDE/>
        <w:ind w:left="426" w:hanging="426"/>
        <w:textAlignment w:val="baseline"/>
        <w:rPr>
          <w:rFonts w:ascii="Century Gothic" w:hAnsi="Century Gothic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Zamawiającemu przysługuje prawo odstąpienia od umowy lub jej rozwiązania ze skutkiem </w:t>
      </w:r>
      <w:proofErr w:type="gramStart"/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natychmiastowym, </w:t>
      </w:r>
      <w:r w:rsidR="00DF3D82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 </w:t>
      </w:r>
      <w:proofErr w:type="gramEnd"/>
      <w:r w:rsidR="00DF3D82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                               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w przypadku niewykonania lub nienależytego wykonywania umowy, w szczególności opóźnienia w realizacji umowy wynoszącego 10 dni roboczych. Prawo odstąpienia może być wykonane najpóźniej w ciągu 7 dni od zaistnienia zdarzenia stanowiącego podstawę odstąpienia od </w:t>
      </w:r>
    </w:p>
    <w:p w14:paraId="25A9E7B5" w14:textId="68B89885" w:rsidR="00AF5119" w:rsidRPr="00820B26" w:rsidRDefault="003F701C" w:rsidP="00AD281F">
      <w:pPr>
        <w:pStyle w:val="Akapitzlist"/>
        <w:widowControl/>
        <w:suppressAutoHyphens/>
        <w:autoSpaceDE/>
        <w:ind w:left="426" w:firstLine="0"/>
        <w:jc w:val="center"/>
        <w:textAlignment w:val="baseline"/>
        <w:rPr>
          <w:rFonts w:ascii="Century Gothic" w:hAnsi="Century Gothic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br/>
      </w:r>
      <w:r w:rsidRPr="00820B26">
        <w:rPr>
          <w:rFonts w:ascii="Century Gothic" w:hAnsi="Century Gothic"/>
          <w:b/>
          <w:bCs/>
          <w:color w:val="000000" w:themeColor="text1"/>
          <w:sz w:val="16"/>
          <w:szCs w:val="16"/>
          <w:lang w:eastAsia="pl-PL"/>
        </w:rPr>
        <w:t>§ 1</w:t>
      </w:r>
      <w:r w:rsidR="002D5A81" w:rsidRPr="00820B26">
        <w:rPr>
          <w:rFonts w:ascii="Century Gothic" w:hAnsi="Century Gothic"/>
          <w:b/>
          <w:bCs/>
          <w:color w:val="000000" w:themeColor="text1"/>
          <w:sz w:val="16"/>
          <w:szCs w:val="16"/>
          <w:lang w:eastAsia="pl-PL"/>
        </w:rPr>
        <w:t>2</w:t>
      </w:r>
    </w:p>
    <w:p w14:paraId="59B89A77" w14:textId="6057DC43" w:rsidR="003F701C" w:rsidRPr="00820B26" w:rsidRDefault="003F701C" w:rsidP="00F532F1">
      <w:pPr>
        <w:pStyle w:val="Nagwek1"/>
        <w:ind w:left="426"/>
        <w:jc w:val="center"/>
        <w:rPr>
          <w:rFonts w:ascii="Century Gothic" w:hAnsi="Century Gothic"/>
          <w:color w:val="000000" w:themeColor="text1"/>
          <w:sz w:val="16"/>
          <w:szCs w:val="16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t>Postanowienia końcowe</w:t>
      </w:r>
    </w:p>
    <w:p w14:paraId="1A0AB66D" w14:textId="77777777" w:rsidR="003F701C" w:rsidRPr="00820B26" w:rsidRDefault="003F701C" w:rsidP="0072634C">
      <w:pPr>
        <w:pStyle w:val="Akapitzlist"/>
        <w:widowControl/>
        <w:numPr>
          <w:ilvl w:val="0"/>
          <w:numId w:val="69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 sprawach nieuregulowanych niniejszą umową mają zastosowanie przepisy Kodeksu Cywilnego oraz odpowiednie przepisy dotyczące ochrony danych.</w:t>
      </w:r>
    </w:p>
    <w:p w14:paraId="28053C5B" w14:textId="77777777" w:rsidR="003F701C" w:rsidRPr="00820B26" w:rsidRDefault="003F701C" w:rsidP="0072634C">
      <w:pPr>
        <w:pStyle w:val="Akapitzlist"/>
        <w:widowControl/>
        <w:numPr>
          <w:ilvl w:val="0"/>
          <w:numId w:val="69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Wszelkie spory mogące wyniknąć pomiędzy Stronami przy realizowaniu przedmiotu umowy lub z nią związane w przypadku braku możliwości ich polubownego załatwienia, będą rozpatrywane przez Sąd właściwy dla siedziby Zamawiającego.</w:t>
      </w:r>
    </w:p>
    <w:p w14:paraId="6BE930D8" w14:textId="48B6B86C" w:rsidR="003F701C" w:rsidRPr="00820B26" w:rsidRDefault="003F701C" w:rsidP="0072634C">
      <w:pPr>
        <w:pStyle w:val="Akapitzlist"/>
        <w:widowControl/>
        <w:numPr>
          <w:ilvl w:val="0"/>
          <w:numId w:val="69"/>
        </w:numPr>
        <w:suppressAutoHyphens/>
        <w:autoSpaceDE/>
        <w:ind w:left="426" w:hanging="426"/>
        <w:textAlignment w:val="baseline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Umowę sporządzono w </w:t>
      </w:r>
      <w:r w:rsidR="00AD281F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czterech 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jednobrzmiących egzemplarzach, </w:t>
      </w:r>
      <w:r w:rsidR="00AD281F"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>trzy</w:t>
      </w:r>
      <w:r w:rsidRPr="00820B26"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  <w:t xml:space="preserve"> egzemplarze dla Zamawiającego i jeden egzemplarz dla Wykonawcy.</w:t>
      </w:r>
    </w:p>
    <w:p w14:paraId="547898C9" w14:textId="41B29010" w:rsidR="003F701C" w:rsidRPr="00820B26" w:rsidRDefault="003F701C" w:rsidP="00AD281F">
      <w:pPr>
        <w:pStyle w:val="Nagwek1"/>
        <w:ind w:left="426"/>
        <w:jc w:val="center"/>
        <w:rPr>
          <w:rFonts w:ascii="Century Gothic" w:hAnsi="Century Gothic" w:cs="Arial"/>
          <w:color w:val="000000" w:themeColor="text1"/>
          <w:sz w:val="16"/>
          <w:szCs w:val="16"/>
          <w:lang w:eastAsia="pl-PL"/>
        </w:rPr>
      </w:pPr>
      <w:r w:rsidRPr="00820B26">
        <w:rPr>
          <w:rFonts w:ascii="Century Gothic" w:hAnsi="Century Gothic"/>
          <w:color w:val="000000" w:themeColor="text1"/>
          <w:sz w:val="16"/>
          <w:szCs w:val="16"/>
          <w:lang w:eastAsia="pl-PL"/>
        </w:rPr>
        <w:br/>
      </w:r>
    </w:p>
    <w:p w14:paraId="318A2F10" w14:textId="06A69C2C" w:rsidR="003F701C" w:rsidRPr="00820B26" w:rsidRDefault="003F701C" w:rsidP="00AF5119">
      <w:pPr>
        <w:ind w:left="426"/>
        <w:jc w:val="center"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  <w:r w:rsidRPr="00820B26">
        <w:rPr>
          <w:rFonts w:ascii="Century Gothic" w:hAnsi="Century Gothic" w:cs="Arial"/>
          <w:b/>
          <w:bCs/>
          <w:color w:val="000000" w:themeColor="text1"/>
          <w:sz w:val="16"/>
          <w:szCs w:val="16"/>
          <w:lang w:eastAsia="pl-PL"/>
        </w:rPr>
        <w:br/>
        <w:t>Zamawiający                                                                                 Wykonawca</w:t>
      </w:r>
    </w:p>
    <w:p w14:paraId="1D3C3CB3" w14:textId="77777777" w:rsidR="003F701C" w:rsidRPr="00820B26" w:rsidRDefault="003F701C" w:rsidP="00056921">
      <w:pPr>
        <w:jc w:val="both"/>
        <w:rPr>
          <w:rFonts w:ascii="Century Gothic" w:hAnsi="Century Gothic" w:cs="Arial"/>
          <w:color w:val="000000" w:themeColor="text1"/>
          <w:sz w:val="16"/>
          <w:szCs w:val="16"/>
        </w:rPr>
      </w:pPr>
    </w:p>
    <w:p w14:paraId="16006597" w14:textId="77777777" w:rsidR="003F701C" w:rsidRPr="00820B26" w:rsidRDefault="003F701C" w:rsidP="00056921">
      <w:pPr>
        <w:keepNext/>
        <w:tabs>
          <w:tab w:val="num" w:pos="1152"/>
        </w:tabs>
        <w:ind w:left="1151" w:hanging="1151"/>
        <w:jc w:val="center"/>
        <w:outlineLvl w:val="5"/>
        <w:rPr>
          <w:rFonts w:ascii="Century Gothic" w:hAnsi="Century Gothic"/>
          <w:b/>
          <w:bCs/>
          <w:color w:val="000000" w:themeColor="text1"/>
          <w:sz w:val="16"/>
          <w:szCs w:val="16"/>
          <w:lang w:eastAsia="zh-CN"/>
        </w:rPr>
      </w:pPr>
    </w:p>
    <w:sectPr w:rsidR="003F701C" w:rsidRPr="00820B26" w:rsidSect="00697411">
      <w:headerReference w:type="default" r:id="rId14"/>
      <w:footerReference w:type="default" r:id="rId15"/>
      <w:type w:val="continuous"/>
      <w:pgSz w:w="11910" w:h="16840"/>
      <w:pgMar w:top="1843" w:right="1140" w:bottom="280" w:left="1100" w:header="708" w:footer="708" w:gutter="0"/>
      <w:pgBorders w:offsetFrom="page">
        <w:top w:val="single" w:sz="4" w:space="28" w:color="000000"/>
        <w:left w:val="single" w:sz="4" w:space="28" w:color="000000"/>
        <w:bottom w:val="single" w:sz="4" w:space="28" w:color="000000"/>
        <w:right w:val="single" w:sz="4" w:space="28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8E23" w14:textId="77777777" w:rsidR="008D175E" w:rsidRDefault="008D175E" w:rsidP="00F70450">
      <w:r>
        <w:separator/>
      </w:r>
    </w:p>
  </w:endnote>
  <w:endnote w:type="continuationSeparator" w:id="0">
    <w:p w14:paraId="2954E793" w14:textId="77777777" w:rsidR="008D175E" w:rsidRDefault="008D175E" w:rsidP="00F7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 SwitzerlandCond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TE108357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B0" w14:textId="77777777" w:rsidR="00F70450" w:rsidRPr="00136E0C" w:rsidRDefault="00F70450" w:rsidP="00F70450">
    <w:pPr>
      <w:spacing w:line="232" w:lineRule="auto"/>
      <w:ind w:left="64" w:right="139"/>
      <w:jc w:val="center"/>
      <w:rPr>
        <w:rFonts w:ascii="Century Gothic" w:eastAsia="Calibri" w:hAnsi="Century Gothic"/>
        <w:i/>
        <w:sz w:val="12"/>
        <w:szCs w:val="12"/>
      </w:rPr>
    </w:pPr>
    <w:r w:rsidRPr="00136E0C">
      <w:rPr>
        <w:rFonts w:ascii="Century Gothic" w:eastAsia="Calibri" w:hAnsi="Century Gothic"/>
        <w:i/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------------------------------------------------------------------------------------------------------------------------------------------------------------------------------------------------------------------------------</w:t>
    </w:r>
  </w:p>
  <w:p w14:paraId="14607EFE" w14:textId="25BC5368" w:rsidR="00507D29" w:rsidRPr="00507D29" w:rsidRDefault="00507D29" w:rsidP="00507D29">
    <w:pPr>
      <w:pStyle w:val="Akapitzlist"/>
      <w:jc w:val="center"/>
      <w:rPr>
        <w:rFonts w:ascii="Century Gothic" w:hAnsi="Century Gothic"/>
        <w:i/>
        <w:iCs/>
        <w:sz w:val="16"/>
        <w:szCs w:val="16"/>
      </w:rPr>
    </w:pPr>
    <w:bookmarkStart w:id="5" w:name="_Hlk79086040"/>
    <w:r w:rsidRPr="00507D29">
      <w:rPr>
        <w:rFonts w:ascii="Century Gothic" w:hAnsi="Century Gothic"/>
        <w:i/>
        <w:iCs/>
        <w:sz w:val="16"/>
        <w:szCs w:val="16"/>
      </w:rPr>
      <w:t>Projekt</w:t>
    </w:r>
    <w:r>
      <w:rPr>
        <w:rFonts w:ascii="Century Gothic" w:hAnsi="Century Gothic"/>
        <w:i/>
        <w:iCs/>
        <w:sz w:val="16"/>
        <w:szCs w:val="16"/>
      </w:rPr>
      <w:t xml:space="preserve"> grantowy</w:t>
    </w:r>
    <w:r w:rsidRPr="00507D29">
      <w:rPr>
        <w:rFonts w:ascii="Century Gothic" w:hAnsi="Century Gothic"/>
        <w:i/>
        <w:iCs/>
        <w:sz w:val="16"/>
        <w:szCs w:val="16"/>
      </w:rPr>
      <w:t xml:space="preserve"> „Cyfrowa gmina”</w:t>
    </w:r>
    <w:r>
      <w:rPr>
        <w:rFonts w:ascii="Century Gothic" w:hAnsi="Century Gothic"/>
        <w:i/>
        <w:iCs/>
        <w:sz w:val="16"/>
        <w:szCs w:val="16"/>
      </w:rPr>
      <w:t xml:space="preserve"> POPC.05.01.00-00-001/21-</w:t>
    </w:r>
    <w:r w:rsidR="00466C7B">
      <w:rPr>
        <w:rFonts w:ascii="Century Gothic" w:hAnsi="Century Gothic"/>
        <w:i/>
        <w:iCs/>
        <w:sz w:val="16"/>
        <w:szCs w:val="16"/>
      </w:rPr>
      <w:t xml:space="preserve">00 </w:t>
    </w:r>
    <w:r w:rsidR="00466C7B" w:rsidRPr="00507D29">
      <w:rPr>
        <w:rFonts w:ascii="Century Gothic" w:hAnsi="Century Gothic"/>
        <w:i/>
        <w:iCs/>
        <w:sz w:val="16"/>
        <w:szCs w:val="16"/>
      </w:rPr>
      <w:t>finansowany</w:t>
    </w:r>
    <w:r w:rsidRPr="00507D29">
      <w:rPr>
        <w:rFonts w:ascii="Century Gothic" w:hAnsi="Century Gothic"/>
        <w:i/>
        <w:iCs/>
        <w:sz w:val="16"/>
        <w:szCs w:val="16"/>
      </w:rPr>
      <w:t xml:space="preserve"> przez Unię Europejską ze środków Europejskiego Funduszu Rozwoju Regionalnego w ramach Programu Operacyjnego Polska Cyfrowa </w:t>
    </w:r>
    <w:r>
      <w:rPr>
        <w:rFonts w:ascii="Century Gothic" w:hAnsi="Century Gothic"/>
        <w:i/>
        <w:iCs/>
        <w:sz w:val="16"/>
        <w:szCs w:val="16"/>
      </w:rPr>
      <w:t xml:space="preserve">                         </w:t>
    </w:r>
    <w:r w:rsidRPr="00507D29">
      <w:rPr>
        <w:rFonts w:ascii="Century Gothic" w:hAnsi="Century Gothic"/>
        <w:i/>
        <w:iCs/>
        <w:sz w:val="16"/>
        <w:szCs w:val="16"/>
      </w:rPr>
      <w:t xml:space="preserve">na </w:t>
    </w:r>
    <w:r w:rsidR="00466C7B" w:rsidRPr="00507D29">
      <w:rPr>
        <w:rFonts w:ascii="Century Gothic" w:hAnsi="Century Gothic"/>
        <w:i/>
        <w:iCs/>
        <w:sz w:val="16"/>
        <w:szCs w:val="16"/>
      </w:rPr>
      <w:t xml:space="preserve">lata </w:t>
    </w:r>
    <w:r w:rsidR="00466C7B">
      <w:rPr>
        <w:rFonts w:ascii="Century Gothic" w:hAnsi="Century Gothic"/>
        <w:i/>
        <w:iCs/>
        <w:sz w:val="16"/>
        <w:szCs w:val="16"/>
      </w:rPr>
      <w:t>2014</w:t>
    </w:r>
    <w:r w:rsidRPr="00507D29">
      <w:rPr>
        <w:rFonts w:ascii="Century Gothic" w:hAnsi="Century Gothic"/>
        <w:i/>
        <w:iCs/>
        <w:sz w:val="16"/>
        <w:szCs w:val="16"/>
      </w:rPr>
      <w:t xml:space="preserve"> </w:t>
    </w:r>
    <w:r>
      <w:rPr>
        <w:rFonts w:ascii="Century Gothic" w:hAnsi="Century Gothic"/>
        <w:i/>
        <w:iCs/>
        <w:sz w:val="16"/>
        <w:szCs w:val="16"/>
      </w:rPr>
      <w:t>–</w:t>
    </w:r>
    <w:r w:rsidRPr="00507D29">
      <w:rPr>
        <w:rFonts w:ascii="Century Gothic" w:hAnsi="Century Gothic"/>
        <w:i/>
        <w:iCs/>
        <w:sz w:val="16"/>
        <w:szCs w:val="16"/>
      </w:rPr>
      <w:t xml:space="preserve"> </w:t>
    </w:r>
    <w:r w:rsidR="00466C7B" w:rsidRPr="00507D29">
      <w:rPr>
        <w:rFonts w:ascii="Century Gothic" w:hAnsi="Century Gothic"/>
        <w:i/>
        <w:iCs/>
        <w:sz w:val="16"/>
        <w:szCs w:val="16"/>
      </w:rPr>
      <w:t>2020</w:t>
    </w:r>
    <w:r w:rsidR="00466C7B">
      <w:rPr>
        <w:rFonts w:ascii="Century Gothic" w:hAnsi="Century Gothic"/>
        <w:i/>
        <w:iCs/>
        <w:sz w:val="16"/>
        <w:szCs w:val="16"/>
      </w:rPr>
      <w:t>; umowa</w:t>
    </w:r>
    <w:r w:rsidRPr="00507D29">
      <w:rPr>
        <w:rFonts w:ascii="Century Gothic" w:hAnsi="Century Gothic"/>
        <w:i/>
        <w:iCs/>
        <w:sz w:val="16"/>
        <w:szCs w:val="16"/>
      </w:rPr>
      <w:t xml:space="preserve"> o powierzenie grantu o numerze </w:t>
    </w:r>
    <w:bookmarkEnd w:id="5"/>
    <w:r>
      <w:rPr>
        <w:rFonts w:ascii="Century Gothic" w:hAnsi="Century Gothic"/>
        <w:i/>
        <w:iCs/>
        <w:sz w:val="16"/>
        <w:szCs w:val="16"/>
      </w:rPr>
      <w:t>5157/3/2022</w:t>
    </w:r>
  </w:p>
  <w:p w14:paraId="0AC1520A" w14:textId="77777777" w:rsidR="00F70450" w:rsidRDefault="00F704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80F76" w14:textId="77777777" w:rsidR="008D175E" w:rsidRDefault="008D175E" w:rsidP="00F70450">
      <w:r>
        <w:separator/>
      </w:r>
    </w:p>
  </w:footnote>
  <w:footnote w:type="continuationSeparator" w:id="0">
    <w:p w14:paraId="5326206D" w14:textId="77777777" w:rsidR="008D175E" w:rsidRDefault="008D175E" w:rsidP="00F70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1B0F" w14:textId="1ADA0086" w:rsidR="00F70450" w:rsidRDefault="00507D29" w:rsidP="00F70450">
    <w:pPr>
      <w:pStyle w:val="Nagwek"/>
      <w:jc w:val="center"/>
    </w:pPr>
    <w:bookmarkStart w:id="3" w:name="_Hlk102032043"/>
    <w:bookmarkStart w:id="4" w:name="_Hlk102032044"/>
    <w:r>
      <w:rPr>
        <w:noProof/>
      </w:rPr>
      <w:drawing>
        <wp:inline distT="0" distB="0" distL="0" distR="0" wp14:anchorId="4C63B16C" wp14:editId="13B46716">
          <wp:extent cx="5353050" cy="558108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0731" cy="5609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5456C">
      <w:t xml:space="preserve">          </w:t>
    </w:r>
  </w:p>
  <w:p w14:paraId="4ED21B11" w14:textId="7E4F05BC" w:rsidR="00F70450" w:rsidRDefault="00F70450" w:rsidP="00F70450">
    <w:pPr>
      <w:pStyle w:val="Nagwek"/>
      <w:jc w:val="center"/>
    </w:pPr>
    <w:r>
      <w:t>-----------------------------------------------------------------------------------------------------------------------------------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3226E96"/>
    <w:styleLink w:val="Styl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RTF_Num 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RTF_Num 5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4" w15:restartNumberingAfterBreak="0">
    <w:nsid w:val="00000008"/>
    <w:multiLevelType w:val="multilevel"/>
    <w:tmpl w:val="CBF4E43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Gill Sans MT" w:hint="default"/>
        <w:b w:val="0"/>
        <w:i w:val="0"/>
        <w:iCs w:val="0"/>
        <w:color w:val="auto"/>
        <w:sz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1EC5A0C"/>
    <w:multiLevelType w:val="hybridMultilevel"/>
    <w:tmpl w:val="80281DCA"/>
    <w:name w:val="WW8Num242222222"/>
    <w:lvl w:ilvl="0" w:tplc="F746C0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4509D7"/>
    <w:multiLevelType w:val="hybridMultilevel"/>
    <w:tmpl w:val="41FE3B72"/>
    <w:styleLink w:val="12"/>
    <w:lvl w:ilvl="0" w:tplc="296C6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000003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64193D"/>
    <w:multiLevelType w:val="hybridMultilevel"/>
    <w:tmpl w:val="702015EE"/>
    <w:styleLink w:val="Artykusekcja1"/>
    <w:lvl w:ilvl="0" w:tplc="7A6AA4B2">
      <w:start w:val="1"/>
      <w:numFmt w:val="decimal"/>
      <w:lvlText w:val="%1."/>
      <w:lvlJc w:val="left"/>
      <w:pPr>
        <w:ind w:left="746" w:hanging="428"/>
      </w:pPr>
      <w:rPr>
        <w:rFonts w:ascii="Century Gothic" w:eastAsia="Times New Roman" w:hAnsi="Century Gothic" w:cs="Times New Roman" w:hint="default"/>
        <w:b/>
        <w:bCs/>
        <w:spacing w:val="-21"/>
        <w:w w:val="99"/>
        <w:sz w:val="18"/>
        <w:szCs w:val="18"/>
        <w:lang w:val="pl-PL" w:eastAsia="en-US" w:bidi="ar-SA"/>
      </w:rPr>
    </w:lvl>
    <w:lvl w:ilvl="1" w:tplc="C666BF80">
      <w:start w:val="1"/>
      <w:numFmt w:val="decimal"/>
      <w:lvlText w:val="%2)"/>
      <w:lvlJc w:val="left"/>
      <w:pPr>
        <w:ind w:left="1170" w:hanging="425"/>
      </w:pPr>
      <w:rPr>
        <w:rFonts w:ascii="Century Gothic" w:eastAsia="Times New Roman" w:hAnsi="Century Gothic" w:cs="Times New Roman" w:hint="default"/>
        <w:b/>
        <w:bCs/>
        <w:spacing w:val="-2"/>
        <w:w w:val="99"/>
        <w:sz w:val="18"/>
        <w:szCs w:val="18"/>
        <w:lang w:val="pl-PL" w:eastAsia="en-US" w:bidi="ar-SA"/>
      </w:rPr>
    </w:lvl>
    <w:lvl w:ilvl="2" w:tplc="BF7A318C">
      <w:numFmt w:val="bullet"/>
      <w:lvlText w:val="•"/>
      <w:lvlJc w:val="left"/>
      <w:pPr>
        <w:ind w:left="2122" w:hanging="425"/>
      </w:pPr>
      <w:rPr>
        <w:rFonts w:hint="default"/>
        <w:lang w:val="pl-PL" w:eastAsia="en-US" w:bidi="ar-SA"/>
      </w:rPr>
    </w:lvl>
    <w:lvl w:ilvl="3" w:tplc="4C8029E2">
      <w:numFmt w:val="bullet"/>
      <w:lvlText w:val="•"/>
      <w:lvlJc w:val="left"/>
      <w:pPr>
        <w:ind w:left="3065" w:hanging="425"/>
      </w:pPr>
      <w:rPr>
        <w:rFonts w:hint="default"/>
        <w:lang w:val="pl-PL" w:eastAsia="en-US" w:bidi="ar-SA"/>
      </w:rPr>
    </w:lvl>
    <w:lvl w:ilvl="4" w:tplc="1638E90E">
      <w:numFmt w:val="bullet"/>
      <w:lvlText w:val="•"/>
      <w:lvlJc w:val="left"/>
      <w:pPr>
        <w:ind w:left="4008" w:hanging="425"/>
      </w:pPr>
      <w:rPr>
        <w:rFonts w:hint="default"/>
        <w:lang w:val="pl-PL" w:eastAsia="en-US" w:bidi="ar-SA"/>
      </w:rPr>
    </w:lvl>
    <w:lvl w:ilvl="5" w:tplc="5A0E27AA">
      <w:numFmt w:val="bullet"/>
      <w:lvlText w:val="•"/>
      <w:lvlJc w:val="left"/>
      <w:pPr>
        <w:ind w:left="4951" w:hanging="425"/>
      </w:pPr>
      <w:rPr>
        <w:rFonts w:hint="default"/>
        <w:lang w:val="pl-PL" w:eastAsia="en-US" w:bidi="ar-SA"/>
      </w:rPr>
    </w:lvl>
    <w:lvl w:ilvl="6" w:tplc="30C68424">
      <w:numFmt w:val="bullet"/>
      <w:lvlText w:val="•"/>
      <w:lvlJc w:val="left"/>
      <w:pPr>
        <w:ind w:left="5894" w:hanging="425"/>
      </w:pPr>
      <w:rPr>
        <w:rFonts w:hint="default"/>
        <w:lang w:val="pl-PL" w:eastAsia="en-US" w:bidi="ar-SA"/>
      </w:rPr>
    </w:lvl>
    <w:lvl w:ilvl="7" w:tplc="CFA0A6AA">
      <w:numFmt w:val="bullet"/>
      <w:lvlText w:val="•"/>
      <w:lvlJc w:val="left"/>
      <w:pPr>
        <w:ind w:left="6837" w:hanging="425"/>
      </w:pPr>
      <w:rPr>
        <w:rFonts w:hint="default"/>
        <w:lang w:val="pl-PL" w:eastAsia="en-US" w:bidi="ar-SA"/>
      </w:rPr>
    </w:lvl>
    <w:lvl w:ilvl="8" w:tplc="5CA21DD4">
      <w:numFmt w:val="bullet"/>
      <w:lvlText w:val="•"/>
      <w:lvlJc w:val="left"/>
      <w:pPr>
        <w:ind w:left="7780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062D0BF5"/>
    <w:multiLevelType w:val="multilevel"/>
    <w:tmpl w:val="4FE2082A"/>
    <w:lvl w:ilvl="0">
      <w:start w:val="1"/>
      <w:numFmt w:val="decimal"/>
      <w:lvlText w:val="%1)"/>
      <w:lvlJc w:val="left"/>
      <w:pPr>
        <w:ind w:left="786" w:hanging="360"/>
      </w:pPr>
      <w:rPr>
        <w:rFonts w:ascii="Century Gothic" w:eastAsia="Times New Roman" w:hAnsi="Century Gothic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7A27711"/>
    <w:multiLevelType w:val="multilevel"/>
    <w:tmpl w:val="98C09CA0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  <w:u w:val="singl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rFonts w:hint="default"/>
        <w:b/>
        <w:i w:val="0"/>
        <w:color w:val="auto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-141"/>
        </w:tabs>
        <w:ind w:left="22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76" w:hanging="1440"/>
      </w:pPr>
      <w:rPr>
        <w:rFonts w:hint="default"/>
        <w:color w:val="auto"/>
      </w:rPr>
    </w:lvl>
  </w:abstractNum>
  <w:abstractNum w:abstractNumId="10" w15:restartNumberingAfterBreak="0">
    <w:nsid w:val="0A7978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946AB4"/>
    <w:multiLevelType w:val="multilevel"/>
    <w:tmpl w:val="9EDE1EDA"/>
    <w:lvl w:ilvl="0">
      <w:start w:val="34"/>
      <w:numFmt w:val="decimal"/>
      <w:lvlText w:val="%1"/>
      <w:lvlJc w:val="left"/>
      <w:pPr>
        <w:ind w:left="585" w:hanging="585"/>
      </w:pPr>
      <w:rPr>
        <w:rFonts w:hint="default"/>
        <w:b w:val="0"/>
        <w:i w:val="0"/>
      </w:rPr>
    </w:lvl>
    <w:lvl w:ilvl="1">
      <w:start w:val="511"/>
      <w:numFmt w:val="decimal"/>
      <w:lvlText w:val="%1-%2"/>
      <w:lvlJc w:val="left"/>
      <w:pPr>
        <w:ind w:left="869" w:hanging="585"/>
      </w:pPr>
      <w:rPr>
        <w:rFonts w:hint="default"/>
        <w:b w:val="0"/>
        <w:i w:val="0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  <w:b w:val="0"/>
        <w:i w:val="0"/>
      </w:rPr>
    </w:lvl>
  </w:abstractNum>
  <w:abstractNum w:abstractNumId="12" w15:restartNumberingAfterBreak="0">
    <w:nsid w:val="0BA56DAF"/>
    <w:multiLevelType w:val="hybridMultilevel"/>
    <w:tmpl w:val="C1A45C7A"/>
    <w:lvl w:ilvl="0" w:tplc="148470B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297C3C"/>
    <w:multiLevelType w:val="multilevel"/>
    <w:tmpl w:val="4028B5DE"/>
    <w:styleLink w:val="SWZ"/>
    <w:lvl w:ilvl="0">
      <w:start w:val="1"/>
      <w:numFmt w:val="decimal"/>
      <w:lvlText w:val="%1."/>
      <w:lvlJc w:val="left"/>
      <w:pPr>
        <w:ind w:left="1800" w:hanging="360"/>
      </w:pPr>
      <w:rPr>
        <w:rFonts w:ascii="Century Gothic" w:hAnsi="Century Gothic" w:hint="default"/>
        <w:b/>
        <w:i/>
        <w:sz w:val="24"/>
      </w:rPr>
    </w:lvl>
    <w:lvl w:ilvl="1">
      <w:start w:val="1"/>
      <w:numFmt w:val="decimal"/>
      <w:lvlRestart w:val="0"/>
      <w:lvlText w:val="%1.%2."/>
      <w:lvlJc w:val="left"/>
      <w:pPr>
        <w:ind w:left="2160" w:hanging="360"/>
      </w:pPr>
      <w:rPr>
        <w:rFonts w:ascii="Century Gothic" w:hAnsi="Century Gothic" w:hint="default"/>
        <w:b/>
        <w:i w:val="0"/>
        <w:sz w:val="20"/>
      </w:rPr>
    </w:lvl>
    <w:lvl w:ilvl="2">
      <w:start w:val="1"/>
      <w:numFmt w:val="ordinal"/>
      <w:lvlText w:val="%3"/>
      <w:lvlJc w:val="left"/>
      <w:pPr>
        <w:tabs>
          <w:tab w:val="num" w:pos="0"/>
        </w:tabs>
        <w:ind w:left="2520" w:hanging="360"/>
      </w:pPr>
      <w:rPr>
        <w:rFonts w:ascii="Century Gothic" w:hAnsi="Century Gothic" w:hint="default"/>
        <w:sz w:val="18"/>
      </w:rPr>
    </w:lvl>
    <w:lvl w:ilvl="3">
      <w:start w:val="1"/>
      <w:numFmt w:val="none"/>
      <w:lvlText w:val="-"/>
      <w:lvlJc w:val="left"/>
      <w:pPr>
        <w:ind w:left="2880" w:hanging="360"/>
      </w:pPr>
      <w:rPr>
        <w:rFonts w:hint="default"/>
        <w:b/>
        <w:i w:val="0"/>
        <w:sz w:val="24"/>
      </w:rPr>
    </w:lvl>
    <w:lvl w:ilvl="4">
      <w:start w:val="1"/>
      <w:numFmt w:val="none"/>
      <w:lvlText w:val=""/>
      <w:lvlJc w:val="left"/>
      <w:pPr>
        <w:ind w:left="3240" w:hanging="360"/>
      </w:pPr>
      <w:rPr>
        <w:rFonts w:ascii="Century Gothic" w:hAnsi="Century Gothic"/>
      </w:rPr>
    </w:lvl>
    <w:lvl w:ilvl="5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9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4680" w:hanging="360"/>
      </w:pPr>
      <w:rPr>
        <w:rFonts w:hint="default"/>
      </w:rPr>
    </w:lvl>
  </w:abstractNum>
  <w:abstractNum w:abstractNumId="14" w15:restartNumberingAfterBreak="0">
    <w:nsid w:val="0E9E66AD"/>
    <w:multiLevelType w:val="multilevel"/>
    <w:tmpl w:val="CD585136"/>
    <w:lvl w:ilvl="0">
      <w:start w:val="6"/>
      <w:numFmt w:val="decimal"/>
      <w:lvlText w:val="%1."/>
      <w:lvlJc w:val="left"/>
      <w:pPr>
        <w:ind w:left="360" w:hanging="360"/>
      </w:pPr>
      <w:rPr>
        <w:rFonts w:ascii="Book Antiqua" w:hAnsi="Book Antiqua" w:cs="Gill Sans MT" w:hint="default"/>
        <w:b/>
        <w:i/>
        <w:color w:val="auto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  <w:i w:val="0"/>
        <w:color w:val="auto"/>
        <w:sz w:val="17"/>
        <w:szCs w:val="17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b w:val="0"/>
        <w:i w:val="0"/>
        <w:color w:val="auto"/>
      </w:rPr>
    </w:lvl>
    <w:lvl w:ilvl="3">
      <w:start w:val="6"/>
      <w:numFmt w:val="ordinal"/>
      <w:lvlText w:val="%41.1.1."/>
      <w:lvlJc w:val="left"/>
      <w:pPr>
        <w:ind w:left="2862" w:hanging="720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576" w:hanging="720"/>
      </w:pPr>
      <w:rPr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b/>
        <w:i w:val="0"/>
        <w:color w:val="auto"/>
      </w:rPr>
    </w:lvl>
  </w:abstractNum>
  <w:abstractNum w:abstractNumId="15" w15:restartNumberingAfterBreak="0">
    <w:nsid w:val="0ECF3BC2"/>
    <w:multiLevelType w:val="multilevel"/>
    <w:tmpl w:val="8BC8E5D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entury Gothic" w:hAnsi="Century Gothic" w:hint="default"/>
        <w:b/>
        <w:i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720" w:hanging="360"/>
      </w:pPr>
      <w:rPr>
        <w:rFonts w:ascii="Century Gothic" w:hAnsi="Century Gothic" w:hint="default"/>
        <w:b/>
        <w:i w:val="0"/>
        <w:sz w:val="20"/>
      </w:rPr>
    </w:lvl>
    <w:lvl w:ilvl="2">
      <w:start w:val="3"/>
      <w:numFmt w:val="ordinal"/>
      <w:lvlText w:val="%3%2.1."/>
      <w:lvlJc w:val="left"/>
      <w:pPr>
        <w:tabs>
          <w:tab w:val="num" w:pos="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b w:val="0"/>
        <w:bCs/>
        <w:i w:val="0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 w15:restartNumberingAfterBreak="0">
    <w:nsid w:val="15BB5278"/>
    <w:multiLevelType w:val="multilevel"/>
    <w:tmpl w:val="4D16A34E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/>
        <w:sz w:val="18"/>
        <w:szCs w:val="18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63F1D1A"/>
    <w:multiLevelType w:val="multilevel"/>
    <w:tmpl w:val="CEC63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entury Gothic" w:hAnsi="Century Gothic" w:hint="default"/>
        <w:b w:val="0"/>
        <w:bCs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693498D"/>
    <w:multiLevelType w:val="hybridMultilevel"/>
    <w:tmpl w:val="7B200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16477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1B204F94"/>
    <w:multiLevelType w:val="multilevel"/>
    <w:tmpl w:val="39480BD0"/>
    <w:lvl w:ilvl="0">
      <w:start w:val="17"/>
      <w:numFmt w:val="decimal"/>
      <w:lvlText w:val="%1."/>
      <w:lvlJc w:val="left"/>
      <w:pPr>
        <w:ind w:left="432" w:hanging="432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1BE42038"/>
    <w:multiLevelType w:val="multilevel"/>
    <w:tmpl w:val="4094E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BEC54AD"/>
    <w:multiLevelType w:val="multilevel"/>
    <w:tmpl w:val="52D88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C579D0"/>
    <w:multiLevelType w:val="multilevel"/>
    <w:tmpl w:val="DFF2F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422A9D"/>
    <w:multiLevelType w:val="hybridMultilevel"/>
    <w:tmpl w:val="025CD3B4"/>
    <w:styleLink w:val="1111111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E585467"/>
    <w:multiLevelType w:val="hybridMultilevel"/>
    <w:tmpl w:val="2222BCEA"/>
    <w:lvl w:ilvl="0" w:tplc="EC88B10E">
      <w:start w:val="1"/>
      <w:numFmt w:val="decimal"/>
      <w:lvlText w:val="%1."/>
      <w:lvlJc w:val="left"/>
      <w:pPr>
        <w:ind w:left="746" w:hanging="428"/>
      </w:pPr>
      <w:rPr>
        <w:rFonts w:ascii="Century Gothic" w:eastAsia="Times New Roman" w:hAnsi="Century Gothic" w:cs="Times New Roman" w:hint="default"/>
        <w:b/>
        <w:bCs/>
        <w:spacing w:val="-28"/>
        <w:w w:val="99"/>
        <w:sz w:val="18"/>
        <w:szCs w:val="18"/>
        <w:lang w:val="pl-PL" w:eastAsia="en-US" w:bidi="ar-SA"/>
      </w:rPr>
    </w:lvl>
    <w:lvl w:ilvl="1" w:tplc="B762B77C">
      <w:numFmt w:val="bullet"/>
      <w:lvlText w:val="•"/>
      <w:lvlJc w:val="left"/>
      <w:pPr>
        <w:ind w:left="1632" w:hanging="428"/>
      </w:pPr>
      <w:rPr>
        <w:rFonts w:hint="default"/>
        <w:lang w:val="pl-PL" w:eastAsia="en-US" w:bidi="ar-SA"/>
      </w:rPr>
    </w:lvl>
    <w:lvl w:ilvl="2" w:tplc="AF887814">
      <w:numFmt w:val="bullet"/>
      <w:lvlText w:val="•"/>
      <w:lvlJc w:val="left"/>
      <w:pPr>
        <w:ind w:left="2525" w:hanging="428"/>
      </w:pPr>
      <w:rPr>
        <w:rFonts w:hint="default"/>
        <w:lang w:val="pl-PL" w:eastAsia="en-US" w:bidi="ar-SA"/>
      </w:rPr>
    </w:lvl>
    <w:lvl w:ilvl="3" w:tplc="26E480BE">
      <w:numFmt w:val="bullet"/>
      <w:pStyle w:val="Nagwek4"/>
      <w:lvlText w:val="•"/>
      <w:lvlJc w:val="left"/>
      <w:pPr>
        <w:ind w:left="3417" w:hanging="428"/>
      </w:pPr>
      <w:rPr>
        <w:rFonts w:hint="default"/>
        <w:lang w:val="pl-PL" w:eastAsia="en-US" w:bidi="ar-SA"/>
      </w:rPr>
    </w:lvl>
    <w:lvl w:ilvl="4" w:tplc="5C8CCA74">
      <w:numFmt w:val="bullet"/>
      <w:pStyle w:val="Nagwek5"/>
      <w:lvlText w:val="•"/>
      <w:lvlJc w:val="left"/>
      <w:pPr>
        <w:ind w:left="4310" w:hanging="428"/>
      </w:pPr>
      <w:rPr>
        <w:rFonts w:hint="default"/>
        <w:lang w:val="pl-PL" w:eastAsia="en-US" w:bidi="ar-SA"/>
      </w:rPr>
    </w:lvl>
    <w:lvl w:ilvl="5" w:tplc="65D899B0">
      <w:numFmt w:val="bullet"/>
      <w:lvlText w:val="•"/>
      <w:lvlJc w:val="left"/>
      <w:pPr>
        <w:ind w:left="5203" w:hanging="428"/>
      </w:pPr>
      <w:rPr>
        <w:rFonts w:hint="default"/>
        <w:lang w:val="pl-PL" w:eastAsia="en-US" w:bidi="ar-SA"/>
      </w:rPr>
    </w:lvl>
    <w:lvl w:ilvl="6" w:tplc="7E6ECA2A">
      <w:numFmt w:val="bullet"/>
      <w:lvlText w:val="•"/>
      <w:lvlJc w:val="left"/>
      <w:pPr>
        <w:ind w:left="6095" w:hanging="428"/>
      </w:pPr>
      <w:rPr>
        <w:rFonts w:hint="default"/>
        <w:lang w:val="pl-PL" w:eastAsia="en-US" w:bidi="ar-SA"/>
      </w:rPr>
    </w:lvl>
    <w:lvl w:ilvl="7" w:tplc="68FC0E24">
      <w:numFmt w:val="bullet"/>
      <w:pStyle w:val="Nagwek8"/>
      <w:lvlText w:val="•"/>
      <w:lvlJc w:val="left"/>
      <w:pPr>
        <w:ind w:left="6988" w:hanging="428"/>
      </w:pPr>
      <w:rPr>
        <w:rFonts w:hint="default"/>
        <w:lang w:val="pl-PL" w:eastAsia="en-US" w:bidi="ar-SA"/>
      </w:rPr>
    </w:lvl>
    <w:lvl w:ilvl="8" w:tplc="D5188CA0">
      <w:numFmt w:val="bullet"/>
      <w:pStyle w:val="Nagwek9"/>
      <w:lvlText w:val="•"/>
      <w:lvlJc w:val="left"/>
      <w:pPr>
        <w:ind w:left="7881" w:hanging="428"/>
      </w:pPr>
      <w:rPr>
        <w:rFonts w:hint="default"/>
        <w:lang w:val="pl-PL" w:eastAsia="en-US" w:bidi="ar-SA"/>
      </w:rPr>
    </w:lvl>
  </w:abstractNum>
  <w:abstractNum w:abstractNumId="26" w15:restartNumberingAfterBreak="0">
    <w:nsid w:val="20367178"/>
    <w:multiLevelType w:val="multilevel"/>
    <w:tmpl w:val="1EF63496"/>
    <w:numStyleLink w:val="1"/>
  </w:abstractNum>
  <w:abstractNum w:abstractNumId="27" w15:restartNumberingAfterBreak="0">
    <w:nsid w:val="226815E0"/>
    <w:multiLevelType w:val="multilevel"/>
    <w:tmpl w:val="5FA251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44F1900"/>
    <w:multiLevelType w:val="multilevel"/>
    <w:tmpl w:val="29D668BE"/>
    <w:lvl w:ilvl="0">
      <w:start w:val="20"/>
      <w:numFmt w:val="decimal"/>
      <w:lvlText w:val="%1."/>
      <w:lvlJc w:val="left"/>
      <w:pPr>
        <w:ind w:left="432" w:hanging="432"/>
      </w:pPr>
      <w:rPr>
        <w:rFonts w:hint="default"/>
        <w:b/>
        <w:bCs/>
        <w:u w:val="singl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z w:val="17"/>
        <w:szCs w:val="1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 w:val="0"/>
        <w:i w:val="0"/>
      </w:rPr>
    </w:lvl>
  </w:abstractNum>
  <w:abstractNum w:abstractNumId="29" w15:restartNumberingAfterBreak="0">
    <w:nsid w:val="24E348E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65F4A4B"/>
    <w:multiLevelType w:val="multilevel"/>
    <w:tmpl w:val="D0D88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6E85AEE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27C56031"/>
    <w:multiLevelType w:val="multilevel"/>
    <w:tmpl w:val="6A98CE8A"/>
    <w:lvl w:ilvl="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/>
        <w:i/>
        <w:sz w:val="22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ascii="Gill Sans MT" w:hAnsi="Gill Sans MT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ill Sans MT" w:hAnsi="Gill Sans MT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Gill Sans MT" w:hAnsi="Gill Sans MT" w:hint="default"/>
        <w:b w:val="0"/>
        <w:i w:val="0"/>
        <w:sz w:val="18"/>
      </w:rPr>
    </w:lvl>
    <w:lvl w:ilvl="4">
      <w:start w:val="1"/>
      <w:numFmt w:val="bullet"/>
      <w:lvlText w:val="–"/>
      <w:lvlJc w:val="left"/>
      <w:pPr>
        <w:ind w:left="2232" w:hanging="792"/>
      </w:pPr>
      <w:rPr>
        <w:rFonts w:ascii="Gill Sans MT" w:hAnsi="Gill Sans MT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9475257"/>
    <w:multiLevelType w:val="multilevel"/>
    <w:tmpl w:val="90405FB2"/>
    <w:lvl w:ilvl="0">
      <w:start w:val="1"/>
      <w:numFmt w:val="decimal"/>
      <w:lvlText w:val="%1."/>
      <w:lvlJc w:val="left"/>
      <w:pPr>
        <w:tabs>
          <w:tab w:val="num" w:pos="1862"/>
        </w:tabs>
        <w:ind w:left="1862" w:hanging="432"/>
      </w:pPr>
      <w:rPr>
        <w:rFonts w:eastAsia="Gill Sans MT" w:cs="Times New Roman" w:hint="default"/>
        <w:b w:val="0"/>
        <w:bCs/>
        <w:i w:val="0"/>
        <w:iCs/>
        <w:color w:val="auto"/>
        <w:sz w:val="17"/>
        <w:szCs w:val="17"/>
      </w:rPr>
    </w:lvl>
    <w:lvl w:ilvl="1">
      <w:start w:val="1"/>
      <w:numFmt w:val="decimal"/>
      <w:lvlText w:val="%1.%2."/>
      <w:lvlJc w:val="left"/>
      <w:pPr>
        <w:tabs>
          <w:tab w:val="num" w:pos="2002"/>
        </w:tabs>
        <w:ind w:left="2002" w:hanging="432"/>
      </w:pPr>
      <w:rPr>
        <w:rFonts w:ascii="Century Gothic" w:eastAsia="Gill Sans MT" w:hAnsi="Century Gothic" w:cs="Times New Roman" w:hint="default"/>
        <w:b w:val="0"/>
        <w:bCs/>
        <w:color w:val="auto"/>
        <w:sz w:val="18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ascii="Century Gothic" w:eastAsia="Gill Sans MT" w:hAnsi="Century Gothic" w:cs="Times New Roman" w:hint="default"/>
        <w:b w:val="0"/>
        <w:i w:val="0"/>
        <w:iCs/>
        <w:color w:val="auto"/>
        <w:sz w:val="17"/>
        <w:szCs w:val="17"/>
      </w:rPr>
    </w:lvl>
    <w:lvl w:ilvl="3">
      <w:start w:val="1"/>
      <w:numFmt w:val="decimal"/>
      <w:lvlText w:val="%1.%2.%3.%4."/>
      <w:lvlJc w:val="left"/>
      <w:pPr>
        <w:tabs>
          <w:tab w:val="num" w:pos="2705"/>
        </w:tabs>
        <w:ind w:left="2705" w:hanging="720"/>
      </w:pPr>
      <w:rPr>
        <w:rFonts w:eastAsia="Gill Sans MT" w:cs="Times New Roman" w:hint="default"/>
        <w:b w:val="0"/>
        <w:i w:val="0"/>
        <w:iCs/>
        <w:color w:val="943634"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3730"/>
        </w:tabs>
        <w:ind w:left="3730" w:hanging="1080"/>
      </w:pPr>
      <w:rPr>
        <w:rFonts w:eastAsia="Gill Sans MT" w:cs="Times New Roman" w:hint="default"/>
        <w:b w:val="0"/>
        <w:color w:val="943634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4090" w:hanging="1080"/>
      </w:pPr>
      <w:rPr>
        <w:rFonts w:eastAsia="Gill Sans MT" w:cs="Times New Roman" w:hint="default"/>
        <w:b w:val="0"/>
        <w:color w:val="943634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4450"/>
        </w:tabs>
        <w:ind w:left="4450" w:hanging="1080"/>
      </w:pPr>
      <w:rPr>
        <w:rFonts w:eastAsia="Gill Sans MT" w:cs="Times New Roman" w:hint="default"/>
        <w:b w:val="0"/>
        <w:color w:val="943634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5170" w:hanging="1440"/>
      </w:pPr>
      <w:rPr>
        <w:rFonts w:eastAsia="Gill Sans MT" w:cs="Times New Roman" w:hint="default"/>
        <w:b w:val="0"/>
        <w:color w:val="943634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5530"/>
        </w:tabs>
        <w:ind w:left="5530" w:hanging="1440"/>
      </w:pPr>
      <w:rPr>
        <w:rFonts w:eastAsia="Gill Sans MT" w:cs="Times New Roman" w:hint="default"/>
        <w:b w:val="0"/>
        <w:color w:val="943634"/>
        <w:sz w:val="18"/>
      </w:rPr>
    </w:lvl>
  </w:abstractNum>
  <w:abstractNum w:abstractNumId="34" w15:restartNumberingAfterBreak="0">
    <w:nsid w:val="35507474"/>
    <w:multiLevelType w:val="multilevel"/>
    <w:tmpl w:val="BAEC6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A81DCD"/>
    <w:multiLevelType w:val="multilevel"/>
    <w:tmpl w:val="689ED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6953552"/>
    <w:multiLevelType w:val="hybridMultilevel"/>
    <w:tmpl w:val="E668D99E"/>
    <w:lvl w:ilvl="0" w:tplc="873A28DA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C71117"/>
    <w:multiLevelType w:val="multilevel"/>
    <w:tmpl w:val="095E9C3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8E31162"/>
    <w:multiLevelType w:val="multilevel"/>
    <w:tmpl w:val="4094E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9C1642F"/>
    <w:multiLevelType w:val="multilevel"/>
    <w:tmpl w:val="C54EE3D2"/>
    <w:lvl w:ilvl="0">
      <w:start w:val="8"/>
      <w:numFmt w:val="decimal"/>
      <w:lvlText w:val="%1.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1.%2."/>
      <w:lvlJc w:val="left"/>
      <w:pPr>
        <w:ind w:left="277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3ABB4813"/>
    <w:multiLevelType w:val="multilevel"/>
    <w:tmpl w:val="D0303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l-PL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l-PL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l-PL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l-PL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l-PL" w:eastAsia="en-US" w:bidi="ar-SA"/>
      </w:rPr>
    </w:lvl>
  </w:abstractNum>
  <w:abstractNum w:abstractNumId="41" w15:restartNumberingAfterBreak="0">
    <w:nsid w:val="3CCA59DE"/>
    <w:multiLevelType w:val="multilevel"/>
    <w:tmpl w:val="D5D6F55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E586A3B"/>
    <w:multiLevelType w:val="multilevel"/>
    <w:tmpl w:val="F9ACD7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FD17435"/>
    <w:multiLevelType w:val="multilevel"/>
    <w:tmpl w:val="B590F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082250"/>
    <w:multiLevelType w:val="multilevel"/>
    <w:tmpl w:val="C4C2EDDC"/>
    <w:lvl w:ilvl="0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16E601A"/>
    <w:multiLevelType w:val="multilevel"/>
    <w:tmpl w:val="D50CD7A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  <w:color w:val="FF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45061D7"/>
    <w:multiLevelType w:val="multilevel"/>
    <w:tmpl w:val="6F86D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entury Gothic" w:hAnsi="Century Gothic" w:hint="default"/>
        <w:sz w:val="17"/>
        <w:szCs w:val="17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l-PL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l-PL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l-PL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l-PL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l-PL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l-PL" w:eastAsia="en-US" w:bidi="ar-SA"/>
      </w:rPr>
    </w:lvl>
  </w:abstractNum>
  <w:abstractNum w:abstractNumId="47" w15:restartNumberingAfterBreak="0">
    <w:nsid w:val="479328A8"/>
    <w:multiLevelType w:val="hybridMultilevel"/>
    <w:tmpl w:val="0450DAF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8" w15:restartNumberingAfterBreak="0">
    <w:nsid w:val="487E4A07"/>
    <w:multiLevelType w:val="hybridMultilevel"/>
    <w:tmpl w:val="254426BE"/>
    <w:styleLink w:val="13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4C2F6DFB"/>
    <w:multiLevelType w:val="hybridMultilevel"/>
    <w:tmpl w:val="C610F8F0"/>
    <w:lvl w:ilvl="0" w:tplc="A2763A56">
      <w:start w:val="1"/>
      <w:numFmt w:val="decimal"/>
      <w:lvlText w:val="%1."/>
      <w:lvlJc w:val="left"/>
      <w:pPr>
        <w:ind w:left="360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40B4FA">
      <w:start w:val="1"/>
      <w:numFmt w:val="decimal"/>
      <w:lvlText w:val="%2)"/>
      <w:lvlJc w:val="left"/>
      <w:pPr>
        <w:ind w:left="720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20A98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7E3C9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CB2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812A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88D8A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68F9E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786D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D16144D"/>
    <w:multiLevelType w:val="multilevel"/>
    <w:tmpl w:val="1F3C8AEE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4F912684"/>
    <w:multiLevelType w:val="hybridMultilevel"/>
    <w:tmpl w:val="E49A6932"/>
    <w:styleLink w:val="Styl111"/>
    <w:lvl w:ilvl="0" w:tplc="13447AA8">
      <w:start w:val="1"/>
      <w:numFmt w:val="decimal"/>
      <w:lvlText w:val="%1."/>
      <w:lvlJc w:val="left"/>
      <w:pPr>
        <w:ind w:left="746" w:hanging="428"/>
      </w:pPr>
      <w:rPr>
        <w:rFonts w:ascii="Century Gothic" w:eastAsia="Times New Roman" w:hAnsi="Century Gothic" w:cs="Times New Roman" w:hint="default"/>
        <w:b/>
        <w:bCs/>
        <w:spacing w:val="-2"/>
        <w:w w:val="99"/>
        <w:sz w:val="18"/>
        <w:szCs w:val="18"/>
        <w:lang w:val="pl-PL" w:eastAsia="en-US" w:bidi="ar-SA"/>
      </w:rPr>
    </w:lvl>
    <w:lvl w:ilvl="1" w:tplc="DEE2149E">
      <w:numFmt w:val="bullet"/>
      <w:lvlText w:val="•"/>
      <w:lvlJc w:val="left"/>
      <w:pPr>
        <w:ind w:left="1632" w:hanging="428"/>
      </w:pPr>
      <w:rPr>
        <w:rFonts w:hint="default"/>
        <w:lang w:val="pl-PL" w:eastAsia="en-US" w:bidi="ar-SA"/>
      </w:rPr>
    </w:lvl>
    <w:lvl w:ilvl="2" w:tplc="51602A98">
      <w:numFmt w:val="bullet"/>
      <w:lvlText w:val="•"/>
      <w:lvlJc w:val="left"/>
      <w:pPr>
        <w:ind w:left="2525" w:hanging="428"/>
      </w:pPr>
      <w:rPr>
        <w:rFonts w:hint="default"/>
        <w:lang w:val="pl-PL" w:eastAsia="en-US" w:bidi="ar-SA"/>
      </w:rPr>
    </w:lvl>
    <w:lvl w:ilvl="3" w:tplc="75580FEC">
      <w:numFmt w:val="bullet"/>
      <w:lvlText w:val="•"/>
      <w:lvlJc w:val="left"/>
      <w:pPr>
        <w:ind w:left="3417" w:hanging="428"/>
      </w:pPr>
      <w:rPr>
        <w:rFonts w:hint="default"/>
        <w:lang w:val="pl-PL" w:eastAsia="en-US" w:bidi="ar-SA"/>
      </w:rPr>
    </w:lvl>
    <w:lvl w:ilvl="4" w:tplc="284E8208">
      <w:numFmt w:val="bullet"/>
      <w:lvlText w:val="•"/>
      <w:lvlJc w:val="left"/>
      <w:pPr>
        <w:ind w:left="4310" w:hanging="428"/>
      </w:pPr>
      <w:rPr>
        <w:rFonts w:hint="default"/>
        <w:lang w:val="pl-PL" w:eastAsia="en-US" w:bidi="ar-SA"/>
      </w:rPr>
    </w:lvl>
    <w:lvl w:ilvl="5" w:tplc="DD2A0E20">
      <w:numFmt w:val="bullet"/>
      <w:lvlText w:val="•"/>
      <w:lvlJc w:val="left"/>
      <w:pPr>
        <w:ind w:left="5203" w:hanging="428"/>
      </w:pPr>
      <w:rPr>
        <w:rFonts w:hint="default"/>
        <w:lang w:val="pl-PL" w:eastAsia="en-US" w:bidi="ar-SA"/>
      </w:rPr>
    </w:lvl>
    <w:lvl w:ilvl="6" w:tplc="2D268B8E">
      <w:numFmt w:val="bullet"/>
      <w:lvlText w:val="•"/>
      <w:lvlJc w:val="left"/>
      <w:pPr>
        <w:ind w:left="6095" w:hanging="428"/>
      </w:pPr>
      <w:rPr>
        <w:rFonts w:hint="default"/>
        <w:lang w:val="pl-PL" w:eastAsia="en-US" w:bidi="ar-SA"/>
      </w:rPr>
    </w:lvl>
    <w:lvl w:ilvl="7" w:tplc="5CEA0E3E">
      <w:numFmt w:val="bullet"/>
      <w:lvlText w:val="•"/>
      <w:lvlJc w:val="left"/>
      <w:pPr>
        <w:ind w:left="6988" w:hanging="428"/>
      </w:pPr>
      <w:rPr>
        <w:rFonts w:hint="default"/>
        <w:lang w:val="pl-PL" w:eastAsia="en-US" w:bidi="ar-SA"/>
      </w:rPr>
    </w:lvl>
    <w:lvl w:ilvl="8" w:tplc="A82631C0">
      <w:numFmt w:val="bullet"/>
      <w:lvlText w:val="•"/>
      <w:lvlJc w:val="left"/>
      <w:pPr>
        <w:ind w:left="7881" w:hanging="428"/>
      </w:pPr>
      <w:rPr>
        <w:rFonts w:hint="default"/>
        <w:lang w:val="pl-PL" w:eastAsia="en-US" w:bidi="ar-SA"/>
      </w:rPr>
    </w:lvl>
  </w:abstractNum>
  <w:abstractNum w:abstractNumId="52" w15:restartNumberingAfterBreak="0">
    <w:nsid w:val="54701333"/>
    <w:multiLevelType w:val="multilevel"/>
    <w:tmpl w:val="874CD51E"/>
    <w:styleLink w:val="WW8Num42"/>
    <w:lvl w:ilvl="0">
      <w:start w:val="1"/>
      <w:numFmt w:val="decimal"/>
      <w:lvlText w:val="%1."/>
      <w:lvlJc w:val="left"/>
      <w:pPr>
        <w:ind w:left="1117" w:hanging="360"/>
      </w:p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3."/>
      <w:lvlJc w:val="right"/>
      <w:pPr>
        <w:ind w:left="2557" w:hanging="180"/>
      </w:pPr>
    </w:lvl>
    <w:lvl w:ilvl="3">
      <w:start w:val="1"/>
      <w:numFmt w:val="decimal"/>
      <w:lvlText w:val="%4."/>
      <w:lvlJc w:val="left"/>
      <w:pPr>
        <w:ind w:left="3277" w:hanging="360"/>
      </w:pPr>
    </w:lvl>
    <w:lvl w:ilvl="4">
      <w:start w:val="1"/>
      <w:numFmt w:val="lowerLetter"/>
      <w:lvlText w:val="%5."/>
      <w:lvlJc w:val="left"/>
      <w:pPr>
        <w:ind w:left="3997" w:hanging="360"/>
      </w:pPr>
    </w:lvl>
    <w:lvl w:ilvl="5">
      <w:start w:val="1"/>
      <w:numFmt w:val="lowerRoman"/>
      <w:lvlText w:val="%6."/>
      <w:lvlJc w:val="right"/>
      <w:pPr>
        <w:ind w:left="4717" w:hanging="180"/>
      </w:pPr>
    </w:lvl>
    <w:lvl w:ilvl="6">
      <w:start w:val="1"/>
      <w:numFmt w:val="decimal"/>
      <w:lvlText w:val="%7."/>
      <w:lvlJc w:val="left"/>
      <w:pPr>
        <w:ind w:left="5437" w:hanging="360"/>
      </w:pPr>
    </w:lvl>
    <w:lvl w:ilvl="7">
      <w:start w:val="1"/>
      <w:numFmt w:val="lowerLetter"/>
      <w:lvlText w:val="%8."/>
      <w:lvlJc w:val="left"/>
      <w:pPr>
        <w:ind w:left="6157" w:hanging="360"/>
      </w:pPr>
    </w:lvl>
    <w:lvl w:ilvl="8">
      <w:start w:val="1"/>
      <w:numFmt w:val="lowerRoman"/>
      <w:lvlText w:val="%9."/>
      <w:lvlJc w:val="right"/>
      <w:pPr>
        <w:ind w:left="6877" w:hanging="180"/>
      </w:pPr>
    </w:lvl>
  </w:abstractNum>
  <w:abstractNum w:abstractNumId="53" w15:restartNumberingAfterBreak="0">
    <w:nsid w:val="559504CA"/>
    <w:multiLevelType w:val="multilevel"/>
    <w:tmpl w:val="1EF63496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/>
        <w:i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ill Sans MT" w:hAnsi="Gill Sans MT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ill Sans MT" w:hAnsi="Gill Sans MT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Gill Sans MT" w:hAnsi="Gill Sans MT" w:hint="default"/>
        <w:b w:val="0"/>
        <w:i w:val="0"/>
        <w:sz w:val="18"/>
      </w:rPr>
    </w:lvl>
    <w:lvl w:ilvl="4">
      <w:start w:val="1"/>
      <w:numFmt w:val="bullet"/>
      <w:lvlText w:val="–"/>
      <w:lvlJc w:val="left"/>
      <w:pPr>
        <w:ind w:left="2232" w:hanging="792"/>
      </w:pPr>
      <w:rPr>
        <w:rFonts w:ascii="Gill Sans MT" w:hAnsi="Gill Sans MT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8922983"/>
    <w:multiLevelType w:val="multilevel"/>
    <w:tmpl w:val="5EB01080"/>
    <w:lvl w:ilvl="0">
      <w:start w:val="14"/>
      <w:numFmt w:val="decimal"/>
      <w:lvlText w:val="%1."/>
      <w:lvlJc w:val="left"/>
      <w:pPr>
        <w:ind w:left="432" w:hanging="432"/>
      </w:pPr>
      <w:rPr>
        <w:rFonts w:hint="default"/>
        <w:b/>
        <w:bCs/>
        <w:u w:val="singl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z w:val="17"/>
        <w:szCs w:val="1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 w:val="0"/>
        <w:i w:val="0"/>
      </w:rPr>
    </w:lvl>
  </w:abstractNum>
  <w:abstractNum w:abstractNumId="55" w15:restartNumberingAfterBreak="0">
    <w:nsid w:val="58E93D6A"/>
    <w:multiLevelType w:val="multilevel"/>
    <w:tmpl w:val="91E8138A"/>
    <w:lvl w:ilvl="0">
      <w:start w:val="1"/>
      <w:numFmt w:val="decimal"/>
      <w:lvlText w:val="%1)"/>
      <w:lvlJc w:val="left"/>
      <w:pPr>
        <w:ind w:left="786" w:hanging="360"/>
      </w:pPr>
      <w:rPr>
        <w:rFonts w:ascii="Century Gothic" w:eastAsia="Times New Roman" w:hAnsi="Century Gothic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8EA4B5C"/>
    <w:multiLevelType w:val="multilevel"/>
    <w:tmpl w:val="A7948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6D7E90"/>
    <w:multiLevelType w:val="multilevel"/>
    <w:tmpl w:val="AE185A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974776D"/>
    <w:multiLevelType w:val="multilevel"/>
    <w:tmpl w:val="C23CE8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8F5E4D"/>
    <w:multiLevelType w:val="hybridMultilevel"/>
    <w:tmpl w:val="DFAA4284"/>
    <w:lvl w:ilvl="0" w:tplc="1C60E70C">
      <w:start w:val="1"/>
      <w:numFmt w:val="decimal"/>
      <w:lvlText w:val="%1)"/>
      <w:lvlJc w:val="left"/>
      <w:pPr>
        <w:ind w:left="1315" w:hanging="360"/>
      </w:pPr>
      <w:rPr>
        <w:rFonts w:ascii="Century Gothic" w:eastAsia="Arial" w:hAnsi="Century Gothic" w:cs="Arial" w:hint="default"/>
        <w:spacing w:val="-2"/>
        <w:w w:val="100"/>
        <w:sz w:val="16"/>
        <w:szCs w:val="16"/>
        <w:lang w:val="pl-PL" w:eastAsia="en-US" w:bidi="ar-SA"/>
      </w:rPr>
    </w:lvl>
    <w:lvl w:ilvl="1" w:tplc="F370D744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2" w:tplc="0DF25F3E">
      <w:numFmt w:val="bullet"/>
      <w:lvlText w:val="•"/>
      <w:lvlJc w:val="left"/>
      <w:pPr>
        <w:ind w:left="2941" w:hanging="360"/>
      </w:pPr>
      <w:rPr>
        <w:rFonts w:hint="default"/>
        <w:lang w:val="pl-PL" w:eastAsia="en-US" w:bidi="ar-SA"/>
      </w:rPr>
    </w:lvl>
    <w:lvl w:ilvl="3" w:tplc="3A6A78EC">
      <w:numFmt w:val="bullet"/>
      <w:lvlText w:val="•"/>
      <w:lvlJc w:val="left"/>
      <w:pPr>
        <w:ind w:left="3751" w:hanging="360"/>
      </w:pPr>
      <w:rPr>
        <w:rFonts w:hint="default"/>
        <w:lang w:val="pl-PL" w:eastAsia="en-US" w:bidi="ar-SA"/>
      </w:rPr>
    </w:lvl>
    <w:lvl w:ilvl="4" w:tplc="57A48B10">
      <w:numFmt w:val="bullet"/>
      <w:lvlText w:val="•"/>
      <w:lvlJc w:val="left"/>
      <w:pPr>
        <w:ind w:left="4562" w:hanging="360"/>
      </w:pPr>
      <w:rPr>
        <w:rFonts w:hint="default"/>
        <w:lang w:val="pl-PL" w:eastAsia="en-US" w:bidi="ar-SA"/>
      </w:rPr>
    </w:lvl>
    <w:lvl w:ilvl="5" w:tplc="6538A1D8">
      <w:numFmt w:val="bullet"/>
      <w:lvlText w:val="•"/>
      <w:lvlJc w:val="left"/>
      <w:pPr>
        <w:ind w:left="5373" w:hanging="360"/>
      </w:pPr>
      <w:rPr>
        <w:rFonts w:hint="default"/>
        <w:lang w:val="pl-PL" w:eastAsia="en-US" w:bidi="ar-SA"/>
      </w:rPr>
    </w:lvl>
    <w:lvl w:ilvl="6" w:tplc="7958BAAA">
      <w:numFmt w:val="bullet"/>
      <w:lvlText w:val="•"/>
      <w:lvlJc w:val="left"/>
      <w:pPr>
        <w:ind w:left="6183" w:hanging="360"/>
      </w:pPr>
      <w:rPr>
        <w:rFonts w:hint="default"/>
        <w:lang w:val="pl-PL" w:eastAsia="en-US" w:bidi="ar-SA"/>
      </w:rPr>
    </w:lvl>
    <w:lvl w:ilvl="7" w:tplc="B072A2CE">
      <w:numFmt w:val="bullet"/>
      <w:lvlText w:val="•"/>
      <w:lvlJc w:val="left"/>
      <w:pPr>
        <w:ind w:left="6994" w:hanging="360"/>
      </w:pPr>
      <w:rPr>
        <w:rFonts w:hint="default"/>
        <w:lang w:val="pl-PL" w:eastAsia="en-US" w:bidi="ar-SA"/>
      </w:rPr>
    </w:lvl>
    <w:lvl w:ilvl="8" w:tplc="37DC6956">
      <w:numFmt w:val="bullet"/>
      <w:lvlText w:val="•"/>
      <w:lvlJc w:val="left"/>
      <w:pPr>
        <w:ind w:left="7805" w:hanging="360"/>
      </w:pPr>
      <w:rPr>
        <w:rFonts w:hint="default"/>
        <w:lang w:val="pl-PL" w:eastAsia="en-US" w:bidi="ar-SA"/>
      </w:rPr>
    </w:lvl>
  </w:abstractNum>
  <w:abstractNum w:abstractNumId="60" w15:restartNumberingAfterBreak="0">
    <w:nsid w:val="5F8964CC"/>
    <w:multiLevelType w:val="multilevel"/>
    <w:tmpl w:val="31D2AC5E"/>
    <w:lvl w:ilvl="0">
      <w:start w:val="19"/>
      <w:numFmt w:val="decimal"/>
      <w:lvlText w:val="%1."/>
      <w:lvlJc w:val="left"/>
      <w:pPr>
        <w:ind w:left="432" w:hanging="432"/>
      </w:pPr>
      <w:rPr>
        <w:rFonts w:hint="default"/>
        <w:b/>
        <w:bCs w:val="0"/>
        <w:i w:val="0"/>
        <w:iCs w:val="0"/>
        <w:color w:val="auto"/>
        <w:sz w:val="18"/>
        <w:szCs w:val="18"/>
        <w:u w:val="singl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/>
        <w:i w:val="0"/>
        <w:iCs w:val="0"/>
        <w:color w:val="auto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iCs/>
        <w:color w:val="auto"/>
        <w:sz w:val="17"/>
        <w:szCs w:val="17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i w:val="0"/>
        <w:iCs/>
        <w:color w:val="943634"/>
        <w:sz w:val="16"/>
        <w:szCs w:val="16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color w:val="943634"/>
        <w:sz w:val="18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color w:val="943634"/>
        <w:sz w:val="18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color w:val="943634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943634"/>
        <w:sz w:val="1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 w:val="0"/>
        <w:color w:val="943634"/>
        <w:sz w:val="18"/>
      </w:rPr>
    </w:lvl>
  </w:abstractNum>
  <w:abstractNum w:abstractNumId="61" w15:restartNumberingAfterBreak="0">
    <w:nsid w:val="61537525"/>
    <w:multiLevelType w:val="hybridMultilevel"/>
    <w:tmpl w:val="BC0234C0"/>
    <w:styleLink w:val="11"/>
    <w:lvl w:ilvl="0" w:tplc="00AAB4E2">
      <w:start w:val="1"/>
      <w:numFmt w:val="decimal"/>
      <w:lvlText w:val="%1."/>
      <w:lvlJc w:val="left"/>
      <w:pPr>
        <w:ind w:left="746" w:hanging="428"/>
      </w:pPr>
      <w:rPr>
        <w:rFonts w:ascii="Century Gothic" w:eastAsia="Times New Roman" w:hAnsi="Century Gothic" w:cs="Times New Roman" w:hint="default"/>
        <w:b/>
        <w:bCs/>
        <w:spacing w:val="-11"/>
        <w:w w:val="99"/>
        <w:sz w:val="18"/>
        <w:szCs w:val="18"/>
        <w:lang w:val="pl-PL" w:eastAsia="en-US" w:bidi="ar-SA"/>
      </w:rPr>
    </w:lvl>
    <w:lvl w:ilvl="1" w:tplc="238CFB86">
      <w:start w:val="1"/>
      <w:numFmt w:val="decimal"/>
      <w:lvlText w:val="%2)"/>
      <w:lvlJc w:val="left"/>
      <w:pPr>
        <w:ind w:left="1170" w:hanging="425"/>
      </w:pPr>
      <w:rPr>
        <w:rFonts w:ascii="Century Gothic" w:eastAsia="Times New Roman" w:hAnsi="Century Gothic" w:cs="Times New Roman" w:hint="default"/>
        <w:spacing w:val="-16"/>
        <w:w w:val="99"/>
        <w:sz w:val="18"/>
        <w:szCs w:val="18"/>
        <w:lang w:val="pl-PL" w:eastAsia="en-US" w:bidi="ar-SA"/>
      </w:rPr>
    </w:lvl>
    <w:lvl w:ilvl="2" w:tplc="1D349BD2">
      <w:numFmt w:val="bullet"/>
      <w:lvlText w:val="•"/>
      <w:lvlJc w:val="left"/>
      <w:pPr>
        <w:ind w:left="2122" w:hanging="425"/>
      </w:pPr>
      <w:rPr>
        <w:rFonts w:hint="default"/>
        <w:lang w:val="pl-PL" w:eastAsia="en-US" w:bidi="ar-SA"/>
      </w:rPr>
    </w:lvl>
    <w:lvl w:ilvl="3" w:tplc="641E48B8">
      <w:numFmt w:val="bullet"/>
      <w:lvlText w:val="•"/>
      <w:lvlJc w:val="left"/>
      <w:pPr>
        <w:ind w:left="3065" w:hanging="425"/>
      </w:pPr>
      <w:rPr>
        <w:rFonts w:hint="default"/>
        <w:lang w:val="pl-PL" w:eastAsia="en-US" w:bidi="ar-SA"/>
      </w:rPr>
    </w:lvl>
    <w:lvl w:ilvl="4" w:tplc="39363DBE">
      <w:numFmt w:val="bullet"/>
      <w:lvlText w:val="•"/>
      <w:lvlJc w:val="left"/>
      <w:pPr>
        <w:ind w:left="4008" w:hanging="425"/>
      </w:pPr>
      <w:rPr>
        <w:rFonts w:hint="default"/>
        <w:lang w:val="pl-PL" w:eastAsia="en-US" w:bidi="ar-SA"/>
      </w:rPr>
    </w:lvl>
    <w:lvl w:ilvl="5" w:tplc="FAE600FE">
      <w:numFmt w:val="bullet"/>
      <w:lvlText w:val="•"/>
      <w:lvlJc w:val="left"/>
      <w:pPr>
        <w:ind w:left="4951" w:hanging="425"/>
      </w:pPr>
      <w:rPr>
        <w:rFonts w:hint="default"/>
        <w:lang w:val="pl-PL" w:eastAsia="en-US" w:bidi="ar-SA"/>
      </w:rPr>
    </w:lvl>
    <w:lvl w:ilvl="6" w:tplc="7A0475DC">
      <w:numFmt w:val="bullet"/>
      <w:lvlText w:val="•"/>
      <w:lvlJc w:val="left"/>
      <w:pPr>
        <w:ind w:left="5894" w:hanging="425"/>
      </w:pPr>
      <w:rPr>
        <w:rFonts w:hint="default"/>
        <w:lang w:val="pl-PL" w:eastAsia="en-US" w:bidi="ar-SA"/>
      </w:rPr>
    </w:lvl>
    <w:lvl w:ilvl="7" w:tplc="F3163EEE">
      <w:numFmt w:val="bullet"/>
      <w:lvlText w:val="•"/>
      <w:lvlJc w:val="left"/>
      <w:pPr>
        <w:ind w:left="6837" w:hanging="425"/>
      </w:pPr>
      <w:rPr>
        <w:rFonts w:hint="default"/>
        <w:lang w:val="pl-PL" w:eastAsia="en-US" w:bidi="ar-SA"/>
      </w:rPr>
    </w:lvl>
    <w:lvl w:ilvl="8" w:tplc="9D7ACF90">
      <w:numFmt w:val="bullet"/>
      <w:lvlText w:val="•"/>
      <w:lvlJc w:val="left"/>
      <w:pPr>
        <w:ind w:left="7780" w:hanging="425"/>
      </w:pPr>
      <w:rPr>
        <w:rFonts w:hint="default"/>
        <w:lang w:val="pl-PL" w:eastAsia="en-US" w:bidi="ar-SA"/>
      </w:rPr>
    </w:lvl>
  </w:abstractNum>
  <w:abstractNum w:abstractNumId="62" w15:restartNumberingAfterBreak="0">
    <w:nsid w:val="61E90003"/>
    <w:multiLevelType w:val="multilevel"/>
    <w:tmpl w:val="64A2F826"/>
    <w:lvl w:ilvl="0">
      <w:start w:val="1"/>
      <w:numFmt w:val="decimal"/>
      <w:lvlText w:val="%1)"/>
      <w:lvlJc w:val="left"/>
      <w:pPr>
        <w:ind w:left="786" w:hanging="360"/>
      </w:pPr>
      <w:rPr>
        <w:rFonts w:ascii="Century Gothic" w:eastAsia="Times New Roman" w:hAnsi="Century Gothic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6419632C"/>
    <w:multiLevelType w:val="multilevel"/>
    <w:tmpl w:val="AC5E1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DB316F"/>
    <w:multiLevelType w:val="hybridMultilevel"/>
    <w:tmpl w:val="1F462BD4"/>
    <w:lvl w:ilvl="0" w:tplc="B9AA3F78">
      <w:start w:val="1"/>
      <w:numFmt w:val="upperRoman"/>
      <w:lvlText w:val="%1."/>
      <w:lvlJc w:val="left"/>
      <w:pPr>
        <w:ind w:left="596" w:hanging="483"/>
      </w:pPr>
      <w:rPr>
        <w:rFonts w:ascii="Arial" w:eastAsia="Arial" w:hAnsi="Arial" w:cs="Arial" w:hint="default"/>
        <w:b/>
        <w:bCs/>
        <w:w w:val="100"/>
        <w:sz w:val="22"/>
        <w:szCs w:val="22"/>
        <w:lang w:val="pl-PL" w:eastAsia="en-US" w:bidi="ar-SA"/>
      </w:rPr>
    </w:lvl>
    <w:lvl w:ilvl="1" w:tplc="5E86B2A0">
      <w:start w:val="1"/>
      <w:numFmt w:val="decimal"/>
      <w:lvlText w:val="%2."/>
      <w:lvlJc w:val="left"/>
      <w:pPr>
        <w:ind w:left="956" w:hanging="360"/>
      </w:pPr>
      <w:rPr>
        <w:rFonts w:hint="default"/>
        <w:spacing w:val="-2"/>
        <w:w w:val="100"/>
        <w:lang w:val="pl-PL" w:eastAsia="en-US" w:bidi="ar-SA"/>
      </w:rPr>
    </w:lvl>
    <w:lvl w:ilvl="2" w:tplc="2EAE3ABA">
      <w:start w:val="1"/>
      <w:numFmt w:val="lowerLetter"/>
      <w:lvlText w:val="%3)"/>
      <w:lvlJc w:val="left"/>
      <w:pPr>
        <w:ind w:left="1675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pl-PL" w:eastAsia="en-US" w:bidi="ar-SA"/>
      </w:rPr>
    </w:lvl>
    <w:lvl w:ilvl="3" w:tplc="58EA7D4C">
      <w:numFmt w:val="bullet"/>
      <w:lvlText w:val="•"/>
      <w:lvlJc w:val="left"/>
      <w:pPr>
        <w:ind w:left="2648" w:hanging="360"/>
      </w:pPr>
      <w:rPr>
        <w:rFonts w:hint="default"/>
        <w:lang w:val="pl-PL" w:eastAsia="en-US" w:bidi="ar-SA"/>
      </w:rPr>
    </w:lvl>
    <w:lvl w:ilvl="4" w:tplc="6D605B74">
      <w:numFmt w:val="bullet"/>
      <w:lvlText w:val="•"/>
      <w:lvlJc w:val="left"/>
      <w:pPr>
        <w:ind w:left="3616" w:hanging="360"/>
      </w:pPr>
      <w:rPr>
        <w:rFonts w:hint="default"/>
        <w:lang w:val="pl-PL" w:eastAsia="en-US" w:bidi="ar-SA"/>
      </w:rPr>
    </w:lvl>
    <w:lvl w:ilvl="5" w:tplc="D0B8C216">
      <w:numFmt w:val="bullet"/>
      <w:lvlText w:val="•"/>
      <w:lvlJc w:val="left"/>
      <w:pPr>
        <w:ind w:left="4584" w:hanging="360"/>
      </w:pPr>
      <w:rPr>
        <w:rFonts w:hint="default"/>
        <w:lang w:val="pl-PL" w:eastAsia="en-US" w:bidi="ar-SA"/>
      </w:rPr>
    </w:lvl>
    <w:lvl w:ilvl="6" w:tplc="7408EA94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7" w:tplc="D17ADA5C">
      <w:numFmt w:val="bullet"/>
      <w:lvlText w:val="•"/>
      <w:lvlJc w:val="left"/>
      <w:pPr>
        <w:ind w:left="6521" w:hanging="360"/>
      </w:pPr>
      <w:rPr>
        <w:rFonts w:hint="default"/>
        <w:lang w:val="pl-PL" w:eastAsia="en-US" w:bidi="ar-SA"/>
      </w:rPr>
    </w:lvl>
    <w:lvl w:ilvl="8" w:tplc="9BA46C76">
      <w:numFmt w:val="bullet"/>
      <w:lvlText w:val="•"/>
      <w:lvlJc w:val="left"/>
      <w:pPr>
        <w:ind w:left="7489" w:hanging="360"/>
      </w:pPr>
      <w:rPr>
        <w:rFonts w:hint="default"/>
        <w:lang w:val="pl-PL" w:eastAsia="en-US" w:bidi="ar-SA"/>
      </w:rPr>
    </w:lvl>
  </w:abstractNum>
  <w:abstractNum w:abstractNumId="65" w15:restartNumberingAfterBreak="0">
    <w:nsid w:val="674E59B1"/>
    <w:multiLevelType w:val="multilevel"/>
    <w:tmpl w:val="72F0FDD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67A14932"/>
    <w:multiLevelType w:val="multilevel"/>
    <w:tmpl w:val="5F1E71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68A71EC3"/>
    <w:multiLevelType w:val="multilevel"/>
    <w:tmpl w:val="34983D94"/>
    <w:lvl w:ilvl="0">
      <w:start w:val="1"/>
      <w:numFmt w:val="decimal"/>
      <w:lvlText w:val="%1)"/>
      <w:lvlJc w:val="left"/>
      <w:pPr>
        <w:ind w:left="786" w:hanging="360"/>
      </w:pPr>
      <w:rPr>
        <w:rFonts w:ascii="Century Gothic" w:hAnsi="Century Gothic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6A5624E8"/>
    <w:multiLevelType w:val="multilevel"/>
    <w:tmpl w:val="18E420E6"/>
    <w:styleLink w:val="WW8Num9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6C4841EC"/>
    <w:multiLevelType w:val="multilevel"/>
    <w:tmpl w:val="40EC0A76"/>
    <w:lvl w:ilvl="0">
      <w:start w:val="18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bCs w:val="0"/>
        <w:i w:val="0"/>
        <w:iCs/>
        <w:sz w:val="18"/>
        <w:szCs w:val="18"/>
        <w:u w:val="single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ascii="Gill Sans MT" w:hAnsi="Gill Sans MT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ill Sans MT" w:hAnsi="Gill Sans MT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ascii="Gill Sans MT" w:hAnsi="Gill Sans MT" w:hint="default"/>
        <w:b w:val="0"/>
        <w:i w:val="0"/>
        <w:sz w:val="18"/>
      </w:rPr>
    </w:lvl>
    <w:lvl w:ilvl="4">
      <w:start w:val="1"/>
      <w:numFmt w:val="bullet"/>
      <w:lvlText w:val="–"/>
      <w:lvlJc w:val="left"/>
      <w:pPr>
        <w:ind w:left="2232" w:hanging="792"/>
      </w:pPr>
      <w:rPr>
        <w:rFonts w:ascii="Gill Sans MT" w:hAnsi="Gill Sans MT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 w15:restartNumberingAfterBreak="0">
    <w:nsid w:val="704E2023"/>
    <w:multiLevelType w:val="multilevel"/>
    <w:tmpl w:val="F860FF78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D27070"/>
    <w:multiLevelType w:val="hybridMultilevel"/>
    <w:tmpl w:val="6FFE058A"/>
    <w:lvl w:ilvl="0" w:tplc="FB187DEC">
      <w:start w:val="1"/>
      <w:numFmt w:val="decimal"/>
      <w:lvlText w:val="%1)"/>
      <w:lvlJc w:val="left"/>
      <w:pPr>
        <w:ind w:left="966" w:hanging="293"/>
      </w:pPr>
      <w:rPr>
        <w:rFonts w:ascii="Carlito" w:eastAsia="Carlito" w:hAnsi="Carlito" w:cs="Carlito" w:hint="default"/>
        <w:spacing w:val="0"/>
        <w:w w:val="99"/>
        <w:sz w:val="20"/>
        <w:szCs w:val="20"/>
        <w:lang w:val="pl-PL" w:eastAsia="en-US" w:bidi="ar-SA"/>
      </w:rPr>
    </w:lvl>
    <w:lvl w:ilvl="1" w:tplc="A6F6B7F6">
      <w:start w:val="1"/>
      <w:numFmt w:val="lowerLetter"/>
      <w:lvlText w:val="%2)"/>
      <w:lvlJc w:val="left"/>
      <w:pPr>
        <w:ind w:left="1235" w:hanging="267"/>
      </w:pPr>
      <w:rPr>
        <w:rFonts w:ascii="Century Gothic" w:eastAsia="Carlito" w:hAnsi="Century Gothic" w:cs="Carlito" w:hint="default"/>
        <w:w w:val="99"/>
        <w:sz w:val="17"/>
        <w:szCs w:val="17"/>
        <w:lang w:val="pl-PL" w:eastAsia="en-US" w:bidi="ar-SA"/>
      </w:rPr>
    </w:lvl>
    <w:lvl w:ilvl="2" w:tplc="D9BC9ACA">
      <w:start w:val="1"/>
      <w:numFmt w:val="lowerRoman"/>
      <w:lvlText w:val="%3."/>
      <w:lvlJc w:val="left"/>
      <w:pPr>
        <w:ind w:left="1768" w:hanging="406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3" w:tplc="CD5269AA">
      <w:numFmt w:val="bullet"/>
      <w:lvlText w:val="•"/>
      <w:lvlJc w:val="left"/>
      <w:pPr>
        <w:ind w:left="1720" w:hanging="406"/>
      </w:pPr>
      <w:rPr>
        <w:rFonts w:hint="default"/>
        <w:lang w:val="pl-PL" w:eastAsia="en-US" w:bidi="ar-SA"/>
      </w:rPr>
    </w:lvl>
    <w:lvl w:ilvl="4" w:tplc="37EEF006">
      <w:numFmt w:val="bullet"/>
      <w:lvlText w:val="•"/>
      <w:lvlJc w:val="left"/>
      <w:pPr>
        <w:ind w:left="1760" w:hanging="406"/>
      </w:pPr>
      <w:rPr>
        <w:rFonts w:hint="default"/>
        <w:lang w:val="pl-PL" w:eastAsia="en-US" w:bidi="ar-SA"/>
      </w:rPr>
    </w:lvl>
    <w:lvl w:ilvl="5" w:tplc="C3A4E754">
      <w:numFmt w:val="bullet"/>
      <w:lvlText w:val="•"/>
      <w:lvlJc w:val="left"/>
      <w:pPr>
        <w:ind w:left="1780" w:hanging="406"/>
      </w:pPr>
      <w:rPr>
        <w:rFonts w:hint="default"/>
        <w:lang w:val="pl-PL" w:eastAsia="en-US" w:bidi="ar-SA"/>
      </w:rPr>
    </w:lvl>
    <w:lvl w:ilvl="6" w:tplc="3F3401B0">
      <w:numFmt w:val="bullet"/>
      <w:lvlText w:val="•"/>
      <w:lvlJc w:val="left"/>
      <w:pPr>
        <w:ind w:left="3296" w:hanging="406"/>
      </w:pPr>
      <w:rPr>
        <w:rFonts w:hint="default"/>
        <w:lang w:val="pl-PL" w:eastAsia="en-US" w:bidi="ar-SA"/>
      </w:rPr>
    </w:lvl>
    <w:lvl w:ilvl="7" w:tplc="39BEB1EC">
      <w:numFmt w:val="bullet"/>
      <w:lvlText w:val="•"/>
      <w:lvlJc w:val="left"/>
      <w:pPr>
        <w:ind w:left="4812" w:hanging="406"/>
      </w:pPr>
      <w:rPr>
        <w:rFonts w:hint="default"/>
        <w:lang w:val="pl-PL" w:eastAsia="en-US" w:bidi="ar-SA"/>
      </w:rPr>
    </w:lvl>
    <w:lvl w:ilvl="8" w:tplc="18DAA796">
      <w:numFmt w:val="bullet"/>
      <w:lvlText w:val="•"/>
      <w:lvlJc w:val="left"/>
      <w:pPr>
        <w:ind w:left="6328" w:hanging="406"/>
      </w:pPr>
      <w:rPr>
        <w:rFonts w:hint="default"/>
        <w:lang w:val="pl-PL" w:eastAsia="en-US" w:bidi="ar-SA"/>
      </w:rPr>
    </w:lvl>
  </w:abstractNum>
  <w:abstractNum w:abstractNumId="72" w15:restartNumberingAfterBreak="0">
    <w:nsid w:val="764A4374"/>
    <w:multiLevelType w:val="multilevel"/>
    <w:tmpl w:val="50EE27D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ascii="Gill Sans MT" w:hAnsi="Gill Sans MT" w:cs="Gill Sans MT" w:hint="default"/>
        <w:b/>
        <w:i/>
        <w:color w:val="auto"/>
        <w:sz w:val="22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b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b w:val="0"/>
        <w:i w:val="0"/>
        <w:color w:val="auto"/>
      </w:rPr>
    </w:lvl>
    <w:lvl w:ilvl="3">
      <w:start w:val="6"/>
      <w:numFmt w:val="ordinal"/>
      <w:lvlText w:val="%41.1.1."/>
      <w:lvlJc w:val="left"/>
      <w:pPr>
        <w:ind w:left="2862" w:hanging="720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576" w:hanging="720"/>
      </w:pPr>
      <w:rPr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b/>
        <w:i w:val="0"/>
        <w:color w:val="auto"/>
      </w:rPr>
    </w:lvl>
  </w:abstractNum>
  <w:abstractNum w:abstractNumId="73" w15:restartNumberingAfterBreak="0">
    <w:nsid w:val="7A9164E6"/>
    <w:multiLevelType w:val="multilevel"/>
    <w:tmpl w:val="92101318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/>
        <w:sz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Century Gothic" w:hAnsi="Century Gothic" w:hint="default"/>
        <w:b w:val="0"/>
        <w:bCs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entury Gothic" w:hAnsi="Century Gothic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ind w:left="2066" w:hanging="648"/>
      </w:pPr>
      <w:rPr>
        <w:rFonts w:ascii="Symbol" w:hAnsi="Symbol" w:hint="default"/>
        <w:b w:val="0"/>
        <w:i w:val="0"/>
        <w:sz w:val="18"/>
      </w:rPr>
    </w:lvl>
    <w:lvl w:ilvl="4">
      <w:start w:val="1"/>
      <w:numFmt w:val="bullet"/>
      <w:lvlText w:val="–"/>
      <w:lvlJc w:val="left"/>
      <w:pPr>
        <w:ind w:left="2232" w:hanging="792"/>
      </w:pPr>
      <w:rPr>
        <w:rFonts w:ascii="Century Gothic" w:hAnsi="Century Gothic" w:hint="default"/>
        <w:b w:val="0"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7C3270AE"/>
    <w:multiLevelType w:val="multilevel"/>
    <w:tmpl w:val="0B2E2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00348">
    <w:abstractNumId w:val="61"/>
  </w:num>
  <w:num w:numId="2" w16cid:durableId="674916681">
    <w:abstractNumId w:val="25"/>
  </w:num>
  <w:num w:numId="3" w16cid:durableId="1912999412">
    <w:abstractNumId w:val="7"/>
  </w:num>
  <w:num w:numId="4" w16cid:durableId="1362315918">
    <w:abstractNumId w:val="51"/>
  </w:num>
  <w:num w:numId="5" w16cid:durableId="791098256">
    <w:abstractNumId w:val="13"/>
  </w:num>
  <w:num w:numId="6" w16cid:durableId="1542135451">
    <w:abstractNumId w:val="6"/>
  </w:num>
  <w:num w:numId="7" w16cid:durableId="1364357054">
    <w:abstractNumId w:val="53"/>
  </w:num>
  <w:num w:numId="8" w16cid:durableId="245189165">
    <w:abstractNumId w:val="72"/>
  </w:num>
  <w:num w:numId="9" w16cid:durableId="1548688864">
    <w:abstractNumId w:val="19"/>
  </w:num>
  <w:num w:numId="10" w16cid:durableId="431247876">
    <w:abstractNumId w:val="31"/>
  </w:num>
  <w:num w:numId="11" w16cid:durableId="2073304393">
    <w:abstractNumId w:val="52"/>
  </w:num>
  <w:num w:numId="12" w16cid:durableId="1083718377">
    <w:abstractNumId w:val="68"/>
  </w:num>
  <w:num w:numId="13" w16cid:durableId="1826358728">
    <w:abstractNumId w:val="0"/>
  </w:num>
  <w:num w:numId="14" w16cid:durableId="1890338583">
    <w:abstractNumId w:val="33"/>
  </w:num>
  <w:num w:numId="15" w16cid:durableId="313997256">
    <w:abstractNumId w:val="15"/>
  </w:num>
  <w:num w:numId="16" w16cid:durableId="1382293247">
    <w:abstractNumId w:val="57"/>
  </w:num>
  <w:num w:numId="17" w16cid:durableId="1107577910">
    <w:abstractNumId w:val="35"/>
  </w:num>
  <w:num w:numId="18" w16cid:durableId="1554080593">
    <w:abstractNumId w:val="42"/>
  </w:num>
  <w:num w:numId="19" w16cid:durableId="1112898975">
    <w:abstractNumId w:val="65"/>
  </w:num>
  <w:num w:numId="20" w16cid:durableId="564492705">
    <w:abstractNumId w:val="48"/>
  </w:num>
  <w:num w:numId="21" w16cid:durableId="1726636059">
    <w:abstractNumId w:val="24"/>
  </w:num>
  <w:num w:numId="22" w16cid:durableId="869152370">
    <w:abstractNumId w:val="9"/>
  </w:num>
  <w:num w:numId="23" w16cid:durableId="1654946756">
    <w:abstractNumId w:val="27"/>
  </w:num>
  <w:num w:numId="24" w16cid:durableId="1928465850">
    <w:abstractNumId w:val="11"/>
  </w:num>
  <w:num w:numId="25" w16cid:durableId="1344278282">
    <w:abstractNumId w:val="37"/>
  </w:num>
  <w:num w:numId="26" w16cid:durableId="505560682">
    <w:abstractNumId w:val="66"/>
  </w:num>
  <w:num w:numId="27" w16cid:durableId="723409808">
    <w:abstractNumId w:val="45"/>
  </w:num>
  <w:num w:numId="28" w16cid:durableId="1626042694">
    <w:abstractNumId w:val="54"/>
  </w:num>
  <w:num w:numId="29" w16cid:durableId="353312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29469675">
    <w:abstractNumId w:val="26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2559" w:hanging="432"/>
        </w:pPr>
        <w:rPr>
          <w:rFonts w:ascii="Century Gothic" w:hAnsi="Century Gothic" w:hint="default"/>
          <w:b w:val="0"/>
          <w:bCs/>
          <w:i w:val="0"/>
          <w:sz w:val="17"/>
          <w:szCs w:val="17"/>
        </w:rPr>
      </w:lvl>
    </w:lvlOverride>
  </w:num>
  <w:num w:numId="31" w16cid:durableId="504395761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Gill Sans MT" w:hAnsi="Gill Sans MT" w:hint="default"/>
          <w:b/>
          <w:i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559" w:hanging="432"/>
        </w:pPr>
        <w:rPr>
          <w:rFonts w:ascii="Century Gothic" w:hAnsi="Century Gothic" w:hint="default"/>
          <w:b w:val="0"/>
          <w:bCs/>
          <w:i w:val="0"/>
          <w:sz w:val="1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Gill Sans MT" w:hAnsi="Gill Sans MT" w:hint="default"/>
          <w:b w:val="0"/>
          <w:i w:val="0"/>
          <w:sz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66" w:hanging="648"/>
        </w:pPr>
        <w:rPr>
          <w:rFonts w:ascii="Gill Sans MT" w:hAnsi="Gill Sans MT" w:hint="default"/>
          <w:b w:val="0"/>
          <w:i w:val="0"/>
          <w:sz w:val="18"/>
        </w:rPr>
      </w:lvl>
    </w:lvlOverride>
    <w:lvlOverride w:ilvl="4">
      <w:lvl w:ilvl="4">
        <w:start w:val="1"/>
        <w:numFmt w:val="bullet"/>
        <w:lvlText w:val="–"/>
        <w:lvlJc w:val="left"/>
        <w:pPr>
          <w:ind w:left="2232" w:hanging="792"/>
        </w:pPr>
        <w:rPr>
          <w:rFonts w:ascii="Gill Sans MT" w:hAnsi="Gill Sans MT" w:hint="default"/>
          <w:b w:val="0"/>
          <w:i w:val="0"/>
          <w:sz w:val="18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1231191631">
    <w:abstractNumId w:val="32"/>
  </w:num>
  <w:num w:numId="33" w16cid:durableId="1801873792">
    <w:abstractNumId w:val="69"/>
  </w:num>
  <w:num w:numId="34" w16cid:durableId="608780701">
    <w:abstractNumId w:val="20"/>
  </w:num>
  <w:num w:numId="35" w16cid:durableId="1888293176">
    <w:abstractNumId w:val="73"/>
  </w:num>
  <w:num w:numId="36" w16cid:durableId="477499935">
    <w:abstractNumId w:val="21"/>
  </w:num>
  <w:num w:numId="37" w16cid:durableId="1440566146">
    <w:abstractNumId w:val="46"/>
  </w:num>
  <w:num w:numId="38" w16cid:durableId="1837647870">
    <w:abstractNumId w:val="40"/>
  </w:num>
  <w:num w:numId="39" w16cid:durableId="728529032">
    <w:abstractNumId w:val="18"/>
  </w:num>
  <w:num w:numId="40" w16cid:durableId="1197933127">
    <w:abstractNumId w:val="3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88776051">
    <w:abstractNumId w:val="36"/>
  </w:num>
  <w:num w:numId="42" w16cid:durableId="443113791">
    <w:abstractNumId w:val="16"/>
  </w:num>
  <w:num w:numId="43" w16cid:durableId="2091733139">
    <w:abstractNumId w:val="28"/>
  </w:num>
  <w:num w:numId="44" w16cid:durableId="1084691498">
    <w:abstractNumId w:val="60"/>
  </w:num>
  <w:num w:numId="45" w16cid:durableId="1307053407">
    <w:abstractNumId w:val="71"/>
  </w:num>
  <w:num w:numId="46" w16cid:durableId="272594888">
    <w:abstractNumId w:val="17"/>
  </w:num>
  <w:num w:numId="47" w16cid:durableId="1891913570">
    <w:abstractNumId w:val="29"/>
  </w:num>
  <w:num w:numId="48" w16cid:durableId="1346904193">
    <w:abstractNumId w:val="64"/>
  </w:num>
  <w:num w:numId="49" w16cid:durableId="798231552">
    <w:abstractNumId w:val="59"/>
  </w:num>
  <w:num w:numId="50" w16cid:durableId="1924102858">
    <w:abstractNumId w:val="10"/>
  </w:num>
  <w:num w:numId="51" w16cid:durableId="548953692">
    <w:abstractNumId w:val="47"/>
  </w:num>
  <w:num w:numId="52" w16cid:durableId="830025641">
    <w:abstractNumId w:val="30"/>
  </w:num>
  <w:num w:numId="53" w16cid:durableId="12694331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6899880">
    <w:abstractNumId w:val="58"/>
  </w:num>
  <w:num w:numId="55" w16cid:durableId="454834093">
    <w:abstractNumId w:val="44"/>
  </w:num>
  <w:num w:numId="56" w16cid:durableId="422191105">
    <w:abstractNumId w:val="55"/>
  </w:num>
  <w:num w:numId="57" w16cid:durableId="1860314152">
    <w:abstractNumId w:val="62"/>
  </w:num>
  <w:num w:numId="58" w16cid:durableId="1084107037">
    <w:abstractNumId w:val="8"/>
  </w:num>
  <w:num w:numId="59" w16cid:durableId="1723089477">
    <w:abstractNumId w:val="43"/>
  </w:num>
  <w:num w:numId="60" w16cid:durableId="428235073">
    <w:abstractNumId w:val="34"/>
  </w:num>
  <w:num w:numId="61" w16cid:durableId="1551112516">
    <w:abstractNumId w:val="50"/>
  </w:num>
  <w:num w:numId="62" w16cid:durableId="2091731424">
    <w:abstractNumId w:val="23"/>
  </w:num>
  <w:num w:numId="63" w16cid:durableId="1324624932">
    <w:abstractNumId w:val="70"/>
  </w:num>
  <w:num w:numId="64" w16cid:durableId="195315332">
    <w:abstractNumId w:val="74"/>
  </w:num>
  <w:num w:numId="65" w16cid:durableId="1883907481">
    <w:abstractNumId w:val="41"/>
  </w:num>
  <w:num w:numId="66" w16cid:durableId="583105514">
    <w:abstractNumId w:val="22"/>
  </w:num>
  <w:num w:numId="67" w16cid:durableId="253248695">
    <w:abstractNumId w:val="56"/>
  </w:num>
  <w:num w:numId="68" w16cid:durableId="1984770696">
    <w:abstractNumId w:val="67"/>
  </w:num>
  <w:num w:numId="69" w16cid:durableId="1450127631">
    <w:abstractNumId w:val="63"/>
  </w:num>
  <w:num w:numId="70" w16cid:durableId="242299901">
    <w:abstractNumId w:val="38"/>
  </w:num>
  <w:num w:numId="71" w16cid:durableId="105203544">
    <w:abstractNumId w:val="4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14"/>
    <w:rsid w:val="000013BF"/>
    <w:rsid w:val="000015F7"/>
    <w:rsid w:val="0000466D"/>
    <w:rsid w:val="0002117F"/>
    <w:rsid w:val="0003302D"/>
    <w:rsid w:val="00035F77"/>
    <w:rsid w:val="000420C5"/>
    <w:rsid w:val="00043073"/>
    <w:rsid w:val="0005173C"/>
    <w:rsid w:val="00053703"/>
    <w:rsid w:val="00056921"/>
    <w:rsid w:val="00060980"/>
    <w:rsid w:val="0006136B"/>
    <w:rsid w:val="000663EB"/>
    <w:rsid w:val="000714D4"/>
    <w:rsid w:val="000760E8"/>
    <w:rsid w:val="00076AEF"/>
    <w:rsid w:val="00083CD2"/>
    <w:rsid w:val="00092A69"/>
    <w:rsid w:val="0009418C"/>
    <w:rsid w:val="00097275"/>
    <w:rsid w:val="000976BD"/>
    <w:rsid w:val="000A2268"/>
    <w:rsid w:val="000A3E75"/>
    <w:rsid w:val="000A5BAF"/>
    <w:rsid w:val="000B33EE"/>
    <w:rsid w:val="000B36A1"/>
    <w:rsid w:val="000B627F"/>
    <w:rsid w:val="000B73BA"/>
    <w:rsid w:val="000C1BC7"/>
    <w:rsid w:val="000C1E5E"/>
    <w:rsid w:val="000C3689"/>
    <w:rsid w:val="000C4582"/>
    <w:rsid w:val="000C5D05"/>
    <w:rsid w:val="000C7EDF"/>
    <w:rsid w:val="000D2AAE"/>
    <w:rsid w:val="000D35C5"/>
    <w:rsid w:val="000D5E47"/>
    <w:rsid w:val="000D686E"/>
    <w:rsid w:val="000E0A2A"/>
    <w:rsid w:val="000E642A"/>
    <w:rsid w:val="000F1697"/>
    <w:rsid w:val="000F21BC"/>
    <w:rsid w:val="00100722"/>
    <w:rsid w:val="0010301E"/>
    <w:rsid w:val="001046CE"/>
    <w:rsid w:val="00104DC5"/>
    <w:rsid w:val="00110C66"/>
    <w:rsid w:val="00116668"/>
    <w:rsid w:val="0011749D"/>
    <w:rsid w:val="00121184"/>
    <w:rsid w:val="0012262F"/>
    <w:rsid w:val="00123E8E"/>
    <w:rsid w:val="00123FCC"/>
    <w:rsid w:val="00124104"/>
    <w:rsid w:val="00124750"/>
    <w:rsid w:val="00135251"/>
    <w:rsid w:val="001353F3"/>
    <w:rsid w:val="0013571C"/>
    <w:rsid w:val="0014584E"/>
    <w:rsid w:val="00153ACB"/>
    <w:rsid w:val="00160371"/>
    <w:rsid w:val="00161EC2"/>
    <w:rsid w:val="001627BB"/>
    <w:rsid w:val="00162875"/>
    <w:rsid w:val="0016312B"/>
    <w:rsid w:val="00170C47"/>
    <w:rsid w:val="00173346"/>
    <w:rsid w:val="001768F8"/>
    <w:rsid w:val="00176FF3"/>
    <w:rsid w:val="001805EB"/>
    <w:rsid w:val="001808FB"/>
    <w:rsid w:val="00184D0F"/>
    <w:rsid w:val="00186EFB"/>
    <w:rsid w:val="00190950"/>
    <w:rsid w:val="00192031"/>
    <w:rsid w:val="001927CC"/>
    <w:rsid w:val="00195E61"/>
    <w:rsid w:val="0019614E"/>
    <w:rsid w:val="001A0753"/>
    <w:rsid w:val="001A5841"/>
    <w:rsid w:val="001A616E"/>
    <w:rsid w:val="001B03CE"/>
    <w:rsid w:val="001B6D9A"/>
    <w:rsid w:val="001C4D64"/>
    <w:rsid w:val="001D132C"/>
    <w:rsid w:val="001D359B"/>
    <w:rsid w:val="001E04EC"/>
    <w:rsid w:val="001F1192"/>
    <w:rsid w:val="001F1236"/>
    <w:rsid w:val="001F6746"/>
    <w:rsid w:val="001F77E1"/>
    <w:rsid w:val="00212F89"/>
    <w:rsid w:val="00223196"/>
    <w:rsid w:val="00230C91"/>
    <w:rsid w:val="002334B0"/>
    <w:rsid w:val="00234E38"/>
    <w:rsid w:val="00235699"/>
    <w:rsid w:val="00237C88"/>
    <w:rsid w:val="0024249B"/>
    <w:rsid w:val="00244D15"/>
    <w:rsid w:val="00250F46"/>
    <w:rsid w:val="00257AE9"/>
    <w:rsid w:val="0026346C"/>
    <w:rsid w:val="00267BCC"/>
    <w:rsid w:val="00272B2F"/>
    <w:rsid w:val="00273984"/>
    <w:rsid w:val="00275806"/>
    <w:rsid w:val="00276EE3"/>
    <w:rsid w:val="00284E40"/>
    <w:rsid w:val="00287678"/>
    <w:rsid w:val="002914DD"/>
    <w:rsid w:val="00292549"/>
    <w:rsid w:val="002A34FB"/>
    <w:rsid w:val="002A7E7A"/>
    <w:rsid w:val="002B38FF"/>
    <w:rsid w:val="002C108F"/>
    <w:rsid w:val="002C334F"/>
    <w:rsid w:val="002C6FBE"/>
    <w:rsid w:val="002D3F52"/>
    <w:rsid w:val="002D56D5"/>
    <w:rsid w:val="002D5A81"/>
    <w:rsid w:val="002E669D"/>
    <w:rsid w:val="002E701D"/>
    <w:rsid w:val="002F017A"/>
    <w:rsid w:val="002F0EC7"/>
    <w:rsid w:val="002F4A2B"/>
    <w:rsid w:val="002F665E"/>
    <w:rsid w:val="00300BED"/>
    <w:rsid w:val="003130BA"/>
    <w:rsid w:val="0031656A"/>
    <w:rsid w:val="00320473"/>
    <w:rsid w:val="00327471"/>
    <w:rsid w:val="003315B8"/>
    <w:rsid w:val="0033732B"/>
    <w:rsid w:val="00344357"/>
    <w:rsid w:val="00346A4A"/>
    <w:rsid w:val="00347DB2"/>
    <w:rsid w:val="00350AD6"/>
    <w:rsid w:val="0036713C"/>
    <w:rsid w:val="0037222F"/>
    <w:rsid w:val="00376319"/>
    <w:rsid w:val="00381AD5"/>
    <w:rsid w:val="00381F34"/>
    <w:rsid w:val="003851D8"/>
    <w:rsid w:val="00385C32"/>
    <w:rsid w:val="003874B1"/>
    <w:rsid w:val="003924EF"/>
    <w:rsid w:val="00392F02"/>
    <w:rsid w:val="003944F5"/>
    <w:rsid w:val="00394B52"/>
    <w:rsid w:val="00394E4F"/>
    <w:rsid w:val="003A6410"/>
    <w:rsid w:val="003B0419"/>
    <w:rsid w:val="003B0909"/>
    <w:rsid w:val="003B13C4"/>
    <w:rsid w:val="003C0580"/>
    <w:rsid w:val="003C2D4B"/>
    <w:rsid w:val="003D194C"/>
    <w:rsid w:val="003D28F4"/>
    <w:rsid w:val="003D76C3"/>
    <w:rsid w:val="003E6B5A"/>
    <w:rsid w:val="003E74A8"/>
    <w:rsid w:val="003F04C6"/>
    <w:rsid w:val="003F1EAE"/>
    <w:rsid w:val="003F5690"/>
    <w:rsid w:val="003F701C"/>
    <w:rsid w:val="003F713C"/>
    <w:rsid w:val="00400101"/>
    <w:rsid w:val="00400B99"/>
    <w:rsid w:val="004055FF"/>
    <w:rsid w:val="00407892"/>
    <w:rsid w:val="004078D8"/>
    <w:rsid w:val="00410A2D"/>
    <w:rsid w:val="004213F3"/>
    <w:rsid w:val="00421BCC"/>
    <w:rsid w:val="00423A35"/>
    <w:rsid w:val="004308C6"/>
    <w:rsid w:val="00431761"/>
    <w:rsid w:val="00437BA1"/>
    <w:rsid w:val="00444155"/>
    <w:rsid w:val="004459CF"/>
    <w:rsid w:val="00446733"/>
    <w:rsid w:val="004535CC"/>
    <w:rsid w:val="00456FA8"/>
    <w:rsid w:val="0046304F"/>
    <w:rsid w:val="00463081"/>
    <w:rsid w:val="00464930"/>
    <w:rsid w:val="00466C7B"/>
    <w:rsid w:val="00472DBE"/>
    <w:rsid w:val="00474F26"/>
    <w:rsid w:val="0047604B"/>
    <w:rsid w:val="004804A6"/>
    <w:rsid w:val="004952E8"/>
    <w:rsid w:val="004A2880"/>
    <w:rsid w:val="004A5B11"/>
    <w:rsid w:val="004B1B2A"/>
    <w:rsid w:val="004B58DB"/>
    <w:rsid w:val="004B7E79"/>
    <w:rsid w:val="004C2419"/>
    <w:rsid w:val="004C257E"/>
    <w:rsid w:val="004C3C4B"/>
    <w:rsid w:val="004D074A"/>
    <w:rsid w:val="004D4623"/>
    <w:rsid w:val="004D77F0"/>
    <w:rsid w:val="004E1D64"/>
    <w:rsid w:val="004E7BD4"/>
    <w:rsid w:val="004F0A19"/>
    <w:rsid w:val="004F4E80"/>
    <w:rsid w:val="004F774A"/>
    <w:rsid w:val="00507D29"/>
    <w:rsid w:val="00512D27"/>
    <w:rsid w:val="00514498"/>
    <w:rsid w:val="00524AD3"/>
    <w:rsid w:val="00524D3D"/>
    <w:rsid w:val="00531374"/>
    <w:rsid w:val="00537CA4"/>
    <w:rsid w:val="00540538"/>
    <w:rsid w:val="00546A12"/>
    <w:rsid w:val="005509C7"/>
    <w:rsid w:val="005527A2"/>
    <w:rsid w:val="00552C1D"/>
    <w:rsid w:val="00553D81"/>
    <w:rsid w:val="00560075"/>
    <w:rsid w:val="00560E87"/>
    <w:rsid w:val="00562964"/>
    <w:rsid w:val="00577A35"/>
    <w:rsid w:val="00583E38"/>
    <w:rsid w:val="00584DC3"/>
    <w:rsid w:val="00584F32"/>
    <w:rsid w:val="005862E9"/>
    <w:rsid w:val="00587872"/>
    <w:rsid w:val="005935DF"/>
    <w:rsid w:val="00593A35"/>
    <w:rsid w:val="00595466"/>
    <w:rsid w:val="0059747F"/>
    <w:rsid w:val="005A316D"/>
    <w:rsid w:val="005A70E9"/>
    <w:rsid w:val="005B126D"/>
    <w:rsid w:val="005B47E7"/>
    <w:rsid w:val="005B6762"/>
    <w:rsid w:val="005C5351"/>
    <w:rsid w:val="005D28D0"/>
    <w:rsid w:val="005D4124"/>
    <w:rsid w:val="005D6447"/>
    <w:rsid w:val="005D687A"/>
    <w:rsid w:val="005D73D5"/>
    <w:rsid w:val="005E1671"/>
    <w:rsid w:val="005E2F0B"/>
    <w:rsid w:val="005F4932"/>
    <w:rsid w:val="00607D2C"/>
    <w:rsid w:val="00615693"/>
    <w:rsid w:val="00622D29"/>
    <w:rsid w:val="0063284C"/>
    <w:rsid w:val="00632B76"/>
    <w:rsid w:val="00632D71"/>
    <w:rsid w:val="00634E4F"/>
    <w:rsid w:val="00643194"/>
    <w:rsid w:val="00645A2F"/>
    <w:rsid w:val="0065540B"/>
    <w:rsid w:val="00660053"/>
    <w:rsid w:val="006603A1"/>
    <w:rsid w:val="006717A6"/>
    <w:rsid w:val="00674B93"/>
    <w:rsid w:val="00683713"/>
    <w:rsid w:val="0069367A"/>
    <w:rsid w:val="00695E8A"/>
    <w:rsid w:val="00697411"/>
    <w:rsid w:val="00697BD8"/>
    <w:rsid w:val="006A3829"/>
    <w:rsid w:val="006A3E67"/>
    <w:rsid w:val="006A6BAE"/>
    <w:rsid w:val="006B0191"/>
    <w:rsid w:val="006B0711"/>
    <w:rsid w:val="006B350A"/>
    <w:rsid w:val="006B3C98"/>
    <w:rsid w:val="006B526F"/>
    <w:rsid w:val="006C0914"/>
    <w:rsid w:val="006C1424"/>
    <w:rsid w:val="006C2FBA"/>
    <w:rsid w:val="006C3BA3"/>
    <w:rsid w:val="006C4937"/>
    <w:rsid w:val="006C5655"/>
    <w:rsid w:val="006D0953"/>
    <w:rsid w:val="006D21E5"/>
    <w:rsid w:val="006D3457"/>
    <w:rsid w:val="006E13F0"/>
    <w:rsid w:val="006F3488"/>
    <w:rsid w:val="006F6E18"/>
    <w:rsid w:val="00701FFF"/>
    <w:rsid w:val="00703F7F"/>
    <w:rsid w:val="00711164"/>
    <w:rsid w:val="007148EB"/>
    <w:rsid w:val="00721A6B"/>
    <w:rsid w:val="0072259F"/>
    <w:rsid w:val="00723CE9"/>
    <w:rsid w:val="00726146"/>
    <w:rsid w:val="007261BB"/>
    <w:rsid w:val="0072634C"/>
    <w:rsid w:val="00732538"/>
    <w:rsid w:val="00733683"/>
    <w:rsid w:val="00733C59"/>
    <w:rsid w:val="00736267"/>
    <w:rsid w:val="007374FA"/>
    <w:rsid w:val="00741CF8"/>
    <w:rsid w:val="00743D77"/>
    <w:rsid w:val="00745D07"/>
    <w:rsid w:val="00747F74"/>
    <w:rsid w:val="007561E3"/>
    <w:rsid w:val="007565C7"/>
    <w:rsid w:val="00756E3A"/>
    <w:rsid w:val="00757070"/>
    <w:rsid w:val="007603C9"/>
    <w:rsid w:val="00763291"/>
    <w:rsid w:val="00772C7E"/>
    <w:rsid w:val="00776F08"/>
    <w:rsid w:val="00797B42"/>
    <w:rsid w:val="007A5799"/>
    <w:rsid w:val="007A6C15"/>
    <w:rsid w:val="007B01D1"/>
    <w:rsid w:val="007B40B2"/>
    <w:rsid w:val="007B5BFA"/>
    <w:rsid w:val="007C0576"/>
    <w:rsid w:val="007C292E"/>
    <w:rsid w:val="007C3338"/>
    <w:rsid w:val="007C4995"/>
    <w:rsid w:val="007C6685"/>
    <w:rsid w:val="007D070A"/>
    <w:rsid w:val="007D1AE2"/>
    <w:rsid w:val="007D49A3"/>
    <w:rsid w:val="007D7237"/>
    <w:rsid w:val="007D7DF1"/>
    <w:rsid w:val="007E3576"/>
    <w:rsid w:val="007E61A6"/>
    <w:rsid w:val="007E7F21"/>
    <w:rsid w:val="007F067F"/>
    <w:rsid w:val="007F55D4"/>
    <w:rsid w:val="007F74FA"/>
    <w:rsid w:val="00802CB6"/>
    <w:rsid w:val="00803ADF"/>
    <w:rsid w:val="008069C0"/>
    <w:rsid w:val="008108D4"/>
    <w:rsid w:val="00812AEC"/>
    <w:rsid w:val="008130B2"/>
    <w:rsid w:val="00815378"/>
    <w:rsid w:val="00820B26"/>
    <w:rsid w:val="00823831"/>
    <w:rsid w:val="00827F17"/>
    <w:rsid w:val="008324F3"/>
    <w:rsid w:val="008374C1"/>
    <w:rsid w:val="00842220"/>
    <w:rsid w:val="00844A61"/>
    <w:rsid w:val="00846DEC"/>
    <w:rsid w:val="0086020C"/>
    <w:rsid w:val="00860D04"/>
    <w:rsid w:val="008650DE"/>
    <w:rsid w:val="00870045"/>
    <w:rsid w:val="00870BB4"/>
    <w:rsid w:val="0087291E"/>
    <w:rsid w:val="008745D6"/>
    <w:rsid w:val="0087462A"/>
    <w:rsid w:val="00887822"/>
    <w:rsid w:val="0089275C"/>
    <w:rsid w:val="00896223"/>
    <w:rsid w:val="00896A72"/>
    <w:rsid w:val="008A0D1E"/>
    <w:rsid w:val="008A261B"/>
    <w:rsid w:val="008A2FE0"/>
    <w:rsid w:val="008A765D"/>
    <w:rsid w:val="008B3062"/>
    <w:rsid w:val="008B5BAE"/>
    <w:rsid w:val="008D175E"/>
    <w:rsid w:val="008D7CAC"/>
    <w:rsid w:val="008E3C16"/>
    <w:rsid w:val="008E5FE7"/>
    <w:rsid w:val="008E76C4"/>
    <w:rsid w:val="008F01B1"/>
    <w:rsid w:val="008F1E7F"/>
    <w:rsid w:val="008F4304"/>
    <w:rsid w:val="008F7620"/>
    <w:rsid w:val="008F77B7"/>
    <w:rsid w:val="00902639"/>
    <w:rsid w:val="00903317"/>
    <w:rsid w:val="00903961"/>
    <w:rsid w:val="009132A7"/>
    <w:rsid w:val="0091638E"/>
    <w:rsid w:val="0091654E"/>
    <w:rsid w:val="00921730"/>
    <w:rsid w:val="0092177F"/>
    <w:rsid w:val="00926BD0"/>
    <w:rsid w:val="009272DE"/>
    <w:rsid w:val="0093389B"/>
    <w:rsid w:val="0094243F"/>
    <w:rsid w:val="009458AF"/>
    <w:rsid w:val="009465A2"/>
    <w:rsid w:val="009604BC"/>
    <w:rsid w:val="009647D8"/>
    <w:rsid w:val="00975A50"/>
    <w:rsid w:val="00976ABC"/>
    <w:rsid w:val="009850A7"/>
    <w:rsid w:val="00990DF5"/>
    <w:rsid w:val="00996D7B"/>
    <w:rsid w:val="00996E6C"/>
    <w:rsid w:val="00997E00"/>
    <w:rsid w:val="009A2129"/>
    <w:rsid w:val="009A2146"/>
    <w:rsid w:val="009A2236"/>
    <w:rsid w:val="009A3167"/>
    <w:rsid w:val="009A742C"/>
    <w:rsid w:val="009B178B"/>
    <w:rsid w:val="009B1C89"/>
    <w:rsid w:val="009B7014"/>
    <w:rsid w:val="009B70EE"/>
    <w:rsid w:val="009B77CB"/>
    <w:rsid w:val="009C0DC0"/>
    <w:rsid w:val="009C2B4A"/>
    <w:rsid w:val="009C58BD"/>
    <w:rsid w:val="009D010C"/>
    <w:rsid w:val="009D5439"/>
    <w:rsid w:val="009E173A"/>
    <w:rsid w:val="009E5BBC"/>
    <w:rsid w:val="009E6155"/>
    <w:rsid w:val="009F01EB"/>
    <w:rsid w:val="009F127E"/>
    <w:rsid w:val="009F5164"/>
    <w:rsid w:val="009F5305"/>
    <w:rsid w:val="009F61C9"/>
    <w:rsid w:val="00A0039E"/>
    <w:rsid w:val="00A0505B"/>
    <w:rsid w:val="00A15AC4"/>
    <w:rsid w:val="00A16FCC"/>
    <w:rsid w:val="00A212D0"/>
    <w:rsid w:val="00A232A9"/>
    <w:rsid w:val="00A23F00"/>
    <w:rsid w:val="00A24AA3"/>
    <w:rsid w:val="00A27BF8"/>
    <w:rsid w:val="00A31534"/>
    <w:rsid w:val="00A3581D"/>
    <w:rsid w:val="00A44ED4"/>
    <w:rsid w:val="00A477D4"/>
    <w:rsid w:val="00A50892"/>
    <w:rsid w:val="00A515E2"/>
    <w:rsid w:val="00A5456C"/>
    <w:rsid w:val="00A6130B"/>
    <w:rsid w:val="00A6233F"/>
    <w:rsid w:val="00A63350"/>
    <w:rsid w:val="00A63845"/>
    <w:rsid w:val="00A63D23"/>
    <w:rsid w:val="00A67B31"/>
    <w:rsid w:val="00A7146E"/>
    <w:rsid w:val="00A72CB3"/>
    <w:rsid w:val="00A7566D"/>
    <w:rsid w:val="00A823CF"/>
    <w:rsid w:val="00A84FE2"/>
    <w:rsid w:val="00A87253"/>
    <w:rsid w:val="00A87747"/>
    <w:rsid w:val="00A87B48"/>
    <w:rsid w:val="00A97134"/>
    <w:rsid w:val="00AB0B72"/>
    <w:rsid w:val="00AB47AB"/>
    <w:rsid w:val="00AC3CD6"/>
    <w:rsid w:val="00AC4193"/>
    <w:rsid w:val="00AC6896"/>
    <w:rsid w:val="00AD1DE5"/>
    <w:rsid w:val="00AD1FA7"/>
    <w:rsid w:val="00AD281F"/>
    <w:rsid w:val="00AD5088"/>
    <w:rsid w:val="00AE0EF9"/>
    <w:rsid w:val="00AE15B5"/>
    <w:rsid w:val="00AE52F1"/>
    <w:rsid w:val="00AE7B48"/>
    <w:rsid w:val="00AF25C1"/>
    <w:rsid w:val="00AF5119"/>
    <w:rsid w:val="00B001C2"/>
    <w:rsid w:val="00B011BE"/>
    <w:rsid w:val="00B0290B"/>
    <w:rsid w:val="00B040EE"/>
    <w:rsid w:val="00B13DF8"/>
    <w:rsid w:val="00B15046"/>
    <w:rsid w:val="00B200EE"/>
    <w:rsid w:val="00B2266B"/>
    <w:rsid w:val="00B26312"/>
    <w:rsid w:val="00B30130"/>
    <w:rsid w:val="00B3034D"/>
    <w:rsid w:val="00B319C8"/>
    <w:rsid w:val="00B42B1D"/>
    <w:rsid w:val="00B42EA2"/>
    <w:rsid w:val="00B51441"/>
    <w:rsid w:val="00B53041"/>
    <w:rsid w:val="00B5455C"/>
    <w:rsid w:val="00B57BC5"/>
    <w:rsid w:val="00B64AF8"/>
    <w:rsid w:val="00B67766"/>
    <w:rsid w:val="00B75559"/>
    <w:rsid w:val="00B774B8"/>
    <w:rsid w:val="00B80033"/>
    <w:rsid w:val="00B8169B"/>
    <w:rsid w:val="00B81E17"/>
    <w:rsid w:val="00B831F9"/>
    <w:rsid w:val="00B840BB"/>
    <w:rsid w:val="00B86445"/>
    <w:rsid w:val="00B87E02"/>
    <w:rsid w:val="00B94683"/>
    <w:rsid w:val="00B94DBA"/>
    <w:rsid w:val="00B95741"/>
    <w:rsid w:val="00BA04B6"/>
    <w:rsid w:val="00BA21F7"/>
    <w:rsid w:val="00BA3879"/>
    <w:rsid w:val="00BA4D92"/>
    <w:rsid w:val="00BA5D00"/>
    <w:rsid w:val="00BA6BA2"/>
    <w:rsid w:val="00BE0A35"/>
    <w:rsid w:val="00BE4CD4"/>
    <w:rsid w:val="00BE532E"/>
    <w:rsid w:val="00BE7ED1"/>
    <w:rsid w:val="00BF0D57"/>
    <w:rsid w:val="00BF3336"/>
    <w:rsid w:val="00BF6E21"/>
    <w:rsid w:val="00C03B3A"/>
    <w:rsid w:val="00C11BCE"/>
    <w:rsid w:val="00C15356"/>
    <w:rsid w:val="00C15599"/>
    <w:rsid w:val="00C24CE8"/>
    <w:rsid w:val="00C330F9"/>
    <w:rsid w:val="00C35445"/>
    <w:rsid w:val="00C35755"/>
    <w:rsid w:val="00C41CCD"/>
    <w:rsid w:val="00C46355"/>
    <w:rsid w:val="00C507F9"/>
    <w:rsid w:val="00C565C3"/>
    <w:rsid w:val="00C57695"/>
    <w:rsid w:val="00C578AF"/>
    <w:rsid w:val="00C57CAF"/>
    <w:rsid w:val="00C60417"/>
    <w:rsid w:val="00C604F2"/>
    <w:rsid w:val="00C61396"/>
    <w:rsid w:val="00C669BB"/>
    <w:rsid w:val="00C67DF4"/>
    <w:rsid w:val="00C70904"/>
    <w:rsid w:val="00C729CF"/>
    <w:rsid w:val="00C8018F"/>
    <w:rsid w:val="00C81AE3"/>
    <w:rsid w:val="00C862C0"/>
    <w:rsid w:val="00C87244"/>
    <w:rsid w:val="00C933DB"/>
    <w:rsid w:val="00C9472F"/>
    <w:rsid w:val="00CA36A9"/>
    <w:rsid w:val="00CB224C"/>
    <w:rsid w:val="00CB2EE1"/>
    <w:rsid w:val="00CB793A"/>
    <w:rsid w:val="00CC5058"/>
    <w:rsid w:val="00CD1372"/>
    <w:rsid w:val="00CD4A96"/>
    <w:rsid w:val="00CD5E9A"/>
    <w:rsid w:val="00CE1B69"/>
    <w:rsid w:val="00CE2AFC"/>
    <w:rsid w:val="00CE2CE2"/>
    <w:rsid w:val="00CE34C8"/>
    <w:rsid w:val="00CE5A16"/>
    <w:rsid w:val="00CE6023"/>
    <w:rsid w:val="00CE7C0E"/>
    <w:rsid w:val="00CE7E17"/>
    <w:rsid w:val="00CF0E53"/>
    <w:rsid w:val="00CF4537"/>
    <w:rsid w:val="00CF7528"/>
    <w:rsid w:val="00CF7650"/>
    <w:rsid w:val="00D0009E"/>
    <w:rsid w:val="00D029B6"/>
    <w:rsid w:val="00D06135"/>
    <w:rsid w:val="00D0749C"/>
    <w:rsid w:val="00D11EA7"/>
    <w:rsid w:val="00D1619A"/>
    <w:rsid w:val="00D24261"/>
    <w:rsid w:val="00D26CFF"/>
    <w:rsid w:val="00D32400"/>
    <w:rsid w:val="00D354A9"/>
    <w:rsid w:val="00D374AF"/>
    <w:rsid w:val="00D501AF"/>
    <w:rsid w:val="00D516AD"/>
    <w:rsid w:val="00D51E0B"/>
    <w:rsid w:val="00D52EFE"/>
    <w:rsid w:val="00D6126A"/>
    <w:rsid w:val="00D66FA7"/>
    <w:rsid w:val="00D711BA"/>
    <w:rsid w:val="00D73B87"/>
    <w:rsid w:val="00D7626D"/>
    <w:rsid w:val="00D87A4B"/>
    <w:rsid w:val="00D9073E"/>
    <w:rsid w:val="00D91933"/>
    <w:rsid w:val="00D975E7"/>
    <w:rsid w:val="00DB1FB6"/>
    <w:rsid w:val="00DB2BC2"/>
    <w:rsid w:val="00DC2A7F"/>
    <w:rsid w:val="00DC2C90"/>
    <w:rsid w:val="00DE1366"/>
    <w:rsid w:val="00DE310F"/>
    <w:rsid w:val="00DE65B3"/>
    <w:rsid w:val="00DF018D"/>
    <w:rsid w:val="00DF0AB8"/>
    <w:rsid w:val="00DF2561"/>
    <w:rsid w:val="00DF32BA"/>
    <w:rsid w:val="00DF3D82"/>
    <w:rsid w:val="00DF448C"/>
    <w:rsid w:val="00DF7A5B"/>
    <w:rsid w:val="00E004A7"/>
    <w:rsid w:val="00E05861"/>
    <w:rsid w:val="00E077BB"/>
    <w:rsid w:val="00E155CF"/>
    <w:rsid w:val="00E1568F"/>
    <w:rsid w:val="00E1758A"/>
    <w:rsid w:val="00E211C7"/>
    <w:rsid w:val="00E407F7"/>
    <w:rsid w:val="00E441E0"/>
    <w:rsid w:val="00E44B35"/>
    <w:rsid w:val="00E517DC"/>
    <w:rsid w:val="00E539CD"/>
    <w:rsid w:val="00E54CF1"/>
    <w:rsid w:val="00E57890"/>
    <w:rsid w:val="00E63885"/>
    <w:rsid w:val="00E6503E"/>
    <w:rsid w:val="00E66412"/>
    <w:rsid w:val="00E70043"/>
    <w:rsid w:val="00E70ED5"/>
    <w:rsid w:val="00E74302"/>
    <w:rsid w:val="00E82799"/>
    <w:rsid w:val="00E91015"/>
    <w:rsid w:val="00E9271F"/>
    <w:rsid w:val="00E93F79"/>
    <w:rsid w:val="00E969CA"/>
    <w:rsid w:val="00E97A48"/>
    <w:rsid w:val="00EC1E58"/>
    <w:rsid w:val="00EC29B7"/>
    <w:rsid w:val="00EC43BA"/>
    <w:rsid w:val="00EC478A"/>
    <w:rsid w:val="00EC6314"/>
    <w:rsid w:val="00ED1B8A"/>
    <w:rsid w:val="00ED5916"/>
    <w:rsid w:val="00EE0797"/>
    <w:rsid w:val="00EE3EAC"/>
    <w:rsid w:val="00EE6B32"/>
    <w:rsid w:val="00EF197E"/>
    <w:rsid w:val="00EF3EFF"/>
    <w:rsid w:val="00EF53A4"/>
    <w:rsid w:val="00F0001D"/>
    <w:rsid w:val="00F010E3"/>
    <w:rsid w:val="00F026DE"/>
    <w:rsid w:val="00F05DEC"/>
    <w:rsid w:val="00F10773"/>
    <w:rsid w:val="00F13042"/>
    <w:rsid w:val="00F156EE"/>
    <w:rsid w:val="00F15FC4"/>
    <w:rsid w:val="00F20ABC"/>
    <w:rsid w:val="00F223B2"/>
    <w:rsid w:val="00F364F3"/>
    <w:rsid w:val="00F472F4"/>
    <w:rsid w:val="00F532F1"/>
    <w:rsid w:val="00F55E86"/>
    <w:rsid w:val="00F57C04"/>
    <w:rsid w:val="00F674D1"/>
    <w:rsid w:val="00F70191"/>
    <w:rsid w:val="00F70450"/>
    <w:rsid w:val="00F704D2"/>
    <w:rsid w:val="00F74145"/>
    <w:rsid w:val="00F80FF1"/>
    <w:rsid w:val="00F81FB3"/>
    <w:rsid w:val="00F845B8"/>
    <w:rsid w:val="00F853C7"/>
    <w:rsid w:val="00F9052D"/>
    <w:rsid w:val="00F93F90"/>
    <w:rsid w:val="00F940ED"/>
    <w:rsid w:val="00F96513"/>
    <w:rsid w:val="00FA1460"/>
    <w:rsid w:val="00FA4605"/>
    <w:rsid w:val="00FA4F39"/>
    <w:rsid w:val="00FA66ED"/>
    <w:rsid w:val="00FA6D27"/>
    <w:rsid w:val="00FA7C60"/>
    <w:rsid w:val="00FB4B8B"/>
    <w:rsid w:val="00FC154E"/>
    <w:rsid w:val="00FC65E1"/>
    <w:rsid w:val="00FC7626"/>
    <w:rsid w:val="00FD0563"/>
    <w:rsid w:val="00FD07F0"/>
    <w:rsid w:val="00FD25EE"/>
    <w:rsid w:val="00FE0289"/>
    <w:rsid w:val="00FE19C3"/>
    <w:rsid w:val="00FE3718"/>
    <w:rsid w:val="00FE400D"/>
    <w:rsid w:val="00FE7B77"/>
    <w:rsid w:val="00F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BD519"/>
  <w15:docId w15:val="{01C68D9B-181B-4229-BC6B-0EC19415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qFormat/>
    <w:pPr>
      <w:ind w:left="117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0C4582"/>
    <w:pPr>
      <w:keepNext/>
      <w:widowControl/>
      <w:autoSpaceDE/>
      <w:autoSpaceDN/>
      <w:spacing w:line="276" w:lineRule="auto"/>
      <w:jc w:val="right"/>
      <w:outlineLvl w:val="1"/>
    </w:pPr>
    <w:rPr>
      <w:rFonts w:ascii="Century Gothic" w:hAnsi="Century Gothic" w:cs="Gill Sans MT"/>
      <w:color w:val="00B050"/>
      <w:sz w:val="20"/>
      <w:szCs w:val="20"/>
      <w:u w:val="single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0C45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3924EF"/>
    <w:pPr>
      <w:keepNext/>
      <w:keepLines/>
      <w:widowControl/>
      <w:numPr>
        <w:ilvl w:val="3"/>
        <w:numId w:val="2"/>
      </w:numPr>
      <w:autoSpaceDE/>
      <w:autoSpaceDN/>
      <w:spacing w:before="40" w:line="276" w:lineRule="auto"/>
      <w:ind w:left="864" w:hanging="144"/>
      <w:outlineLvl w:val="3"/>
    </w:pPr>
    <w:rPr>
      <w:rFonts w:ascii="Cambria" w:hAnsi="Cambria"/>
      <w:i/>
      <w:iCs/>
      <w:color w:val="365F91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924EF"/>
    <w:pPr>
      <w:keepNext/>
      <w:keepLines/>
      <w:widowControl/>
      <w:numPr>
        <w:ilvl w:val="4"/>
        <w:numId w:val="2"/>
      </w:numPr>
      <w:autoSpaceDE/>
      <w:autoSpaceDN/>
      <w:spacing w:before="40" w:line="276" w:lineRule="auto"/>
      <w:ind w:left="1008" w:hanging="432"/>
      <w:outlineLvl w:val="4"/>
    </w:pPr>
    <w:rPr>
      <w:rFonts w:ascii="Cambria" w:hAnsi="Cambria"/>
      <w:color w:val="365F91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0C45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0C45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3924EF"/>
    <w:pPr>
      <w:keepNext/>
      <w:keepLines/>
      <w:widowControl/>
      <w:numPr>
        <w:ilvl w:val="7"/>
        <w:numId w:val="2"/>
      </w:numPr>
      <w:autoSpaceDE/>
      <w:autoSpaceDN/>
      <w:spacing w:before="40" w:line="276" w:lineRule="auto"/>
      <w:ind w:left="1440" w:hanging="432"/>
      <w:outlineLvl w:val="7"/>
    </w:pPr>
    <w:rPr>
      <w:rFonts w:ascii="Cambria" w:hAnsi="Cambria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924EF"/>
    <w:pPr>
      <w:keepNext/>
      <w:keepLines/>
      <w:widowControl/>
      <w:numPr>
        <w:ilvl w:val="8"/>
        <w:numId w:val="2"/>
      </w:numPr>
      <w:autoSpaceDE/>
      <w:autoSpaceDN/>
      <w:spacing w:before="40" w:line="276" w:lineRule="auto"/>
      <w:ind w:left="1584" w:hanging="144"/>
      <w:outlineLvl w:val="8"/>
    </w:pPr>
    <w:rPr>
      <w:rFonts w:ascii="Cambria" w:hAnsi="Cambria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link w:val="TytuZnak"/>
    <w:qFormat/>
    <w:pPr>
      <w:spacing w:before="76"/>
      <w:ind w:left="1289" w:right="125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aliases w:val="L1,Numerowanie,2 heading,A_wyliczenie,K-P_odwolanie,Akapit z listą5,maz_wyliczenie,opis dzialania,CW_Lista,Akapit z listą BS,normalny tekst,List Paragraph in table,Średnia siatka 1 — akcent 21,sw tekst,lp1,List Paragraph2,List Paragraph"/>
    <w:basedOn w:val="Normalny"/>
    <w:link w:val="AkapitzlistZnak"/>
    <w:qFormat/>
    <w:pPr>
      <w:ind w:left="746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64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F704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7045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nhideWhenUsed/>
    <w:rsid w:val="00F70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0450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rsid w:val="00FA4605"/>
    <w:rPr>
      <w:rFonts w:cs="Times New Roman"/>
      <w:color w:val="FF0000"/>
      <w:u w:val="single" w:color="FF000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Akapit z listą BS Znak,normalny tekst Znak,List Paragraph in table Znak,lp1 Znak"/>
    <w:link w:val="Akapitzlist"/>
    <w:uiPriority w:val="99"/>
    <w:qFormat/>
    <w:locked/>
    <w:rsid w:val="004804A6"/>
    <w:rPr>
      <w:rFonts w:ascii="Times New Roman" w:eastAsia="Times New Roman" w:hAnsi="Times New Roman" w:cs="Times New Roman"/>
      <w:lang w:val="pl-PL"/>
    </w:rPr>
  </w:style>
  <w:style w:type="paragraph" w:customStyle="1" w:styleId="Akapitzlist2">
    <w:name w:val="Akapit z listą2"/>
    <w:basedOn w:val="Normalny"/>
    <w:rsid w:val="009E6155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table" w:styleId="Tabela-Siatka">
    <w:name w:val="Table Grid"/>
    <w:basedOn w:val="Standardowy"/>
    <w:rsid w:val="006B3C9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WZ">
    <w:name w:val="SWZ"/>
    <w:uiPriority w:val="99"/>
    <w:rsid w:val="00921730"/>
    <w:pPr>
      <w:numPr>
        <w:numId w:val="5"/>
      </w:numPr>
    </w:pPr>
  </w:style>
  <w:style w:type="numbering" w:customStyle="1" w:styleId="12">
    <w:name w:val="12"/>
    <w:uiPriority w:val="99"/>
    <w:rsid w:val="003F1EAE"/>
    <w:pPr>
      <w:numPr>
        <w:numId w:val="6"/>
      </w:numPr>
    </w:pPr>
  </w:style>
  <w:style w:type="numbering" w:customStyle="1" w:styleId="Styl11">
    <w:name w:val="Styl11"/>
    <w:uiPriority w:val="99"/>
    <w:rsid w:val="003F1EAE"/>
    <w:pPr>
      <w:numPr>
        <w:numId w:val="13"/>
      </w:numPr>
    </w:pPr>
  </w:style>
  <w:style w:type="character" w:customStyle="1" w:styleId="Nagwek3Znak">
    <w:name w:val="Nagłówek 3 Znak"/>
    <w:basedOn w:val="Domylnaczcionkaakapitu"/>
    <w:link w:val="Nagwek3"/>
    <w:rsid w:val="000C45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Nagwek6Znak">
    <w:name w:val="Nagłówek 6 Znak"/>
    <w:basedOn w:val="Domylnaczcionkaakapitu"/>
    <w:link w:val="Nagwek6"/>
    <w:rsid w:val="000C4582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rsid w:val="000C4582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0C458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C4582"/>
    <w:rPr>
      <w:rFonts w:ascii="Times New Roman" w:eastAsia="Times New Roman" w:hAnsi="Times New Roman" w:cs="Times New Roman"/>
      <w:lang w:val="pl-PL"/>
    </w:rPr>
  </w:style>
  <w:style w:type="character" w:customStyle="1" w:styleId="Nagwek2Znak">
    <w:name w:val="Nagłówek 2 Znak"/>
    <w:basedOn w:val="Domylnaczcionkaakapitu"/>
    <w:link w:val="Nagwek2"/>
    <w:rsid w:val="000C4582"/>
    <w:rPr>
      <w:rFonts w:ascii="Century Gothic" w:eastAsia="Times New Roman" w:hAnsi="Century Gothic" w:cs="Gill Sans MT"/>
      <w:color w:val="00B050"/>
      <w:sz w:val="20"/>
      <w:szCs w:val="20"/>
      <w:u w:val="single"/>
      <w:lang w:val="pl-PL" w:eastAsia="pl-PL"/>
    </w:rPr>
  </w:style>
  <w:style w:type="paragraph" w:styleId="NormalnyWeb">
    <w:name w:val="Normal (Web)"/>
    <w:basedOn w:val="Normalny"/>
    <w:link w:val="NormalnyWebZnak"/>
    <w:unhideWhenUsed/>
    <w:rsid w:val="000C45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Tekstcigy">
    <w:name w:val="Tekst ciągły"/>
    <w:basedOn w:val="NormalnyWeb"/>
    <w:rsid w:val="000C4582"/>
    <w:pPr>
      <w:shd w:val="clear" w:color="auto" w:fill="FFFFFF"/>
      <w:spacing w:before="0" w:beforeAutospacing="0" w:after="225" w:afterAutospacing="0" w:line="276" w:lineRule="auto"/>
      <w:jc w:val="both"/>
    </w:pPr>
    <w:rPr>
      <w:rFonts w:ascii="Century Gothic" w:hAnsi="Century Gothic" w:cs="Open Sans"/>
      <w:color w:val="000000"/>
      <w:sz w:val="22"/>
      <w:szCs w:val="22"/>
    </w:rPr>
  </w:style>
  <w:style w:type="paragraph" w:customStyle="1" w:styleId="Adresat">
    <w:name w:val="Adresat"/>
    <w:basedOn w:val="NormalnyWeb"/>
    <w:link w:val="AdresatZnak"/>
    <w:qFormat/>
    <w:rsid w:val="000C4582"/>
    <w:pPr>
      <w:shd w:val="clear" w:color="auto" w:fill="FFFFFF"/>
      <w:spacing w:after="225" w:line="276" w:lineRule="auto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Sprawa">
    <w:name w:val="Sprawa"/>
    <w:basedOn w:val="NormalnyWeb"/>
    <w:rsid w:val="000C4582"/>
    <w:pPr>
      <w:shd w:val="clear" w:color="auto" w:fill="FFFFFF"/>
      <w:spacing w:before="0" w:beforeAutospacing="0" w:after="225" w:afterAutospacing="0"/>
      <w:jc w:val="both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Miejscowoscdata">
    <w:name w:val="Miejscowosc data"/>
    <w:basedOn w:val="NormalnyWeb"/>
    <w:qFormat/>
    <w:rsid w:val="000C4582"/>
    <w:pPr>
      <w:shd w:val="clear" w:color="auto" w:fill="FFFFFF"/>
      <w:spacing w:before="0" w:beforeAutospacing="0" w:after="225" w:afterAutospacing="0"/>
      <w:jc w:val="right"/>
    </w:pPr>
    <w:rPr>
      <w:rFonts w:ascii="Century Gothic" w:hAnsi="Century Gothic" w:cs="Open Sans"/>
      <w:color w:val="000000"/>
      <w:sz w:val="20"/>
      <w:szCs w:val="20"/>
    </w:rPr>
  </w:style>
  <w:style w:type="paragraph" w:customStyle="1" w:styleId="Adresat0">
    <w:name w:val="Adresat_"/>
    <w:basedOn w:val="Adresat"/>
    <w:rsid w:val="000C4582"/>
    <w:rPr>
      <w:b/>
    </w:rPr>
  </w:style>
  <w:style w:type="paragraph" w:customStyle="1" w:styleId="Adres">
    <w:name w:val="Adres"/>
    <w:basedOn w:val="Adresat0"/>
    <w:rsid w:val="000C4582"/>
    <w:rPr>
      <w:b w:val="0"/>
    </w:rPr>
  </w:style>
  <w:style w:type="character" w:customStyle="1" w:styleId="NormalnyWebZnak">
    <w:name w:val="Normalny (Web) Znak"/>
    <w:link w:val="NormalnyWeb"/>
    <w:rsid w:val="000C4582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dresatZnak">
    <w:name w:val="Adresat Znak"/>
    <w:link w:val="Adresat"/>
    <w:rsid w:val="000C4582"/>
    <w:rPr>
      <w:rFonts w:ascii="Century Gothic" w:eastAsia="Times New Roman" w:hAnsi="Century Gothic" w:cs="Open Sans"/>
      <w:color w:val="000000"/>
      <w:sz w:val="20"/>
      <w:szCs w:val="20"/>
      <w:shd w:val="clear" w:color="auto" w:fill="FFFFFF"/>
      <w:lang w:val="pl-PL" w:eastAsia="pl-PL"/>
    </w:rPr>
  </w:style>
  <w:style w:type="paragraph" w:styleId="Tekstdymka">
    <w:name w:val="Balloon Text"/>
    <w:basedOn w:val="Normalny"/>
    <w:link w:val="TekstdymkaZnak"/>
    <w:unhideWhenUsed/>
    <w:rsid w:val="000C4582"/>
    <w:pPr>
      <w:widowControl/>
      <w:autoSpaceDE/>
      <w:autoSpaceDN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0C4582"/>
    <w:rPr>
      <w:rFonts w:ascii="Tahoma" w:eastAsia="Times New Roman" w:hAnsi="Tahoma" w:cs="Tahoma"/>
      <w:sz w:val="16"/>
      <w:szCs w:val="16"/>
      <w:lang w:val="pl-PL" w:eastAsia="pl-PL"/>
    </w:rPr>
  </w:style>
  <w:style w:type="character" w:customStyle="1" w:styleId="TytuZnak">
    <w:name w:val="Tytuł Znak"/>
    <w:link w:val="Tytu"/>
    <w:rsid w:val="000C4582"/>
    <w:rPr>
      <w:rFonts w:ascii="Arial" w:eastAsia="Arial" w:hAnsi="Arial" w:cs="Arial"/>
      <w:b/>
      <w:bCs/>
      <w:sz w:val="28"/>
      <w:szCs w:val="28"/>
      <w:lang w:val="pl-PL"/>
    </w:rPr>
  </w:style>
  <w:style w:type="character" w:customStyle="1" w:styleId="TekstpodstawowyZnak">
    <w:name w:val="Tekst podstawowy Znak"/>
    <w:link w:val="Tekstpodstawowy"/>
    <w:rsid w:val="000C4582"/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Zwykytekst">
    <w:name w:val="Plain Text"/>
    <w:basedOn w:val="Normalny"/>
    <w:link w:val="ZwykytekstZnak"/>
    <w:unhideWhenUsed/>
    <w:qFormat/>
    <w:rsid w:val="000C4582"/>
    <w:pPr>
      <w:widowControl/>
      <w:autoSpaceDE/>
      <w:autoSpaceDN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qFormat/>
    <w:rsid w:val="000C458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andardowy1">
    <w:name w:val="Standardowy1"/>
    <w:rsid w:val="000C4582"/>
    <w:pPr>
      <w:widowControl/>
      <w:spacing w:line="340" w:lineRule="exact"/>
      <w:jc w:val="both"/>
    </w:pPr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paragraph" w:customStyle="1" w:styleId="tyt">
    <w:name w:val="tyt"/>
    <w:basedOn w:val="Normalny"/>
    <w:rsid w:val="000C4582"/>
    <w:pPr>
      <w:keepNext/>
      <w:widowControl/>
      <w:autoSpaceDE/>
      <w:autoSpaceDN/>
      <w:spacing w:before="60" w:after="60"/>
      <w:jc w:val="center"/>
    </w:pPr>
    <w:rPr>
      <w:b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0C4582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styleId="Tekstpodstawowy2">
    <w:name w:val="Body Text 2"/>
    <w:basedOn w:val="Normalny"/>
    <w:link w:val="Tekstpodstawowy2Znak"/>
    <w:unhideWhenUsed/>
    <w:rsid w:val="000C4582"/>
    <w:pPr>
      <w:widowControl/>
      <w:autoSpaceDE/>
      <w:autoSpaceDN/>
      <w:spacing w:after="120" w:line="480" w:lineRule="auto"/>
    </w:pPr>
    <w:rPr>
      <w:rFonts w:ascii="Calibri" w:hAnsi="Calibr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C4582"/>
    <w:rPr>
      <w:rFonts w:ascii="Calibri" w:eastAsia="Times New Roman" w:hAnsi="Calibri" w:cs="Times New Roman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C4582"/>
    <w:pPr>
      <w:widowControl/>
      <w:autoSpaceDE/>
      <w:autoSpaceDN/>
      <w:spacing w:after="120"/>
      <w:ind w:left="284"/>
      <w:jc w:val="both"/>
    </w:pPr>
    <w:rPr>
      <w:rFonts w:ascii="Century Gothic" w:hAnsi="Century Gothic" w:cs="Calibri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C4582"/>
    <w:rPr>
      <w:rFonts w:ascii="Century Gothic" w:eastAsia="Times New Roman" w:hAnsi="Century Gothic" w:cs="Calibri"/>
      <w:sz w:val="20"/>
      <w:szCs w:val="20"/>
      <w:lang w:val="pl-PL" w:eastAsia="pl-PL"/>
    </w:rPr>
  </w:style>
  <w:style w:type="paragraph" w:customStyle="1" w:styleId="Normalny1">
    <w:name w:val="Normalny1"/>
    <w:uiPriority w:val="99"/>
    <w:rsid w:val="000C4582"/>
    <w:pPr>
      <w:widowControl/>
      <w:suppressAutoHyphens/>
      <w:autoSpaceDE/>
      <w:autoSpaceDN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0C4582"/>
    <w:pPr>
      <w:widowControl/>
      <w:tabs>
        <w:tab w:val="left" w:pos="1985"/>
      </w:tabs>
      <w:autoSpaceDE/>
      <w:autoSpaceDN/>
      <w:spacing w:after="120" w:line="0" w:lineRule="atLeast"/>
      <w:ind w:left="284"/>
      <w:jc w:val="both"/>
    </w:pPr>
    <w:rPr>
      <w:rFonts w:ascii="Century Gothic" w:hAnsi="Century Gothic"/>
      <w:color w:val="943634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C4582"/>
    <w:rPr>
      <w:rFonts w:ascii="Century Gothic" w:eastAsia="Times New Roman" w:hAnsi="Century Gothic" w:cs="Times New Roman"/>
      <w:color w:val="943634"/>
      <w:sz w:val="20"/>
      <w:szCs w:val="20"/>
      <w:lang w:val="pl-PL" w:eastAsia="pl-PL"/>
    </w:rPr>
  </w:style>
  <w:style w:type="numbering" w:customStyle="1" w:styleId="1">
    <w:name w:val="1"/>
    <w:uiPriority w:val="99"/>
    <w:rsid w:val="000C4582"/>
    <w:pPr>
      <w:numPr>
        <w:numId w:val="7"/>
      </w:numPr>
    </w:pPr>
  </w:style>
  <w:style w:type="paragraph" w:styleId="Podtytu">
    <w:name w:val="Subtitle"/>
    <w:basedOn w:val="Normalny"/>
    <w:next w:val="Tekstpodstawowy"/>
    <w:link w:val="PodtytuZnak"/>
    <w:qFormat/>
    <w:rsid w:val="000C4582"/>
    <w:pPr>
      <w:keepNext/>
      <w:suppressAutoHyphens/>
      <w:autoSpaceDE/>
      <w:autoSpaceDN/>
      <w:spacing w:before="240" w:after="120"/>
      <w:jc w:val="center"/>
    </w:pPr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0C4582"/>
    <w:rPr>
      <w:rFonts w:ascii="Arial" w:eastAsia="Arial Unicode MS" w:hAnsi="Arial" w:cs="Mangal"/>
      <w:i/>
      <w:iCs/>
      <w:sz w:val="28"/>
      <w:szCs w:val="28"/>
      <w:lang w:val="pl-PL" w:eastAsia="ar-SA"/>
    </w:rPr>
  </w:style>
  <w:style w:type="character" w:customStyle="1" w:styleId="Nagwek4Znak">
    <w:name w:val="Nagłówek 4 Znak"/>
    <w:basedOn w:val="Domylnaczcionkaakapitu"/>
    <w:link w:val="Nagwek4"/>
    <w:rsid w:val="003924EF"/>
    <w:rPr>
      <w:rFonts w:ascii="Cambria" w:eastAsia="Times New Roman" w:hAnsi="Cambria" w:cs="Times New Roman"/>
      <w:i/>
      <w:iCs/>
      <w:color w:val="365F91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3924EF"/>
    <w:rPr>
      <w:rFonts w:ascii="Cambria" w:eastAsia="Times New Roman" w:hAnsi="Cambria" w:cs="Times New Roman"/>
      <w:color w:val="365F91"/>
      <w:lang w:val="pl-PL" w:eastAsia="pl-PL"/>
    </w:rPr>
  </w:style>
  <w:style w:type="character" w:customStyle="1" w:styleId="Nagwek8Znak">
    <w:name w:val="Nagłówek 8 Znak"/>
    <w:basedOn w:val="Domylnaczcionkaakapitu"/>
    <w:link w:val="Nagwek8"/>
    <w:rsid w:val="003924EF"/>
    <w:rPr>
      <w:rFonts w:ascii="Cambria" w:eastAsia="Times New Roman" w:hAnsi="Cambria" w:cs="Times New Roman"/>
      <w:color w:val="272727"/>
      <w:sz w:val="21"/>
      <w:szCs w:val="21"/>
      <w:lang w:val="pl-PL" w:eastAsia="pl-PL"/>
    </w:rPr>
  </w:style>
  <w:style w:type="character" w:customStyle="1" w:styleId="Nagwek9Znak">
    <w:name w:val="Nagłówek 9 Znak"/>
    <w:basedOn w:val="Domylnaczcionkaakapitu"/>
    <w:link w:val="Nagwek9"/>
    <w:rsid w:val="003924EF"/>
    <w:rPr>
      <w:rFonts w:ascii="Cambria" w:eastAsia="Times New Roman" w:hAnsi="Cambria" w:cs="Times New Roman"/>
      <w:i/>
      <w:iCs/>
      <w:color w:val="272727"/>
      <w:sz w:val="21"/>
      <w:szCs w:val="21"/>
      <w:lang w:val="pl-PL" w:eastAsia="pl-PL"/>
    </w:rPr>
  </w:style>
  <w:style w:type="paragraph" w:customStyle="1" w:styleId="Default">
    <w:name w:val="Default"/>
    <w:qFormat/>
    <w:rsid w:val="003924E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customStyle="1" w:styleId="Zwykytekst1">
    <w:name w:val="Zwykły tekst1"/>
    <w:basedOn w:val="Normalny"/>
    <w:uiPriority w:val="99"/>
    <w:rsid w:val="003924EF"/>
    <w:pPr>
      <w:widowControl/>
      <w:suppressAutoHyphens/>
      <w:autoSpaceDE/>
      <w:autoSpaceDN/>
    </w:pPr>
    <w:rPr>
      <w:rFonts w:ascii="Courier New" w:hAnsi="Courier New"/>
      <w:sz w:val="20"/>
      <w:szCs w:val="20"/>
      <w:lang w:eastAsia="ar-SA"/>
    </w:rPr>
  </w:style>
  <w:style w:type="numbering" w:customStyle="1" w:styleId="Styl1">
    <w:name w:val="Styl1"/>
    <w:uiPriority w:val="99"/>
    <w:rsid w:val="003924EF"/>
    <w:pPr>
      <w:numPr>
        <w:numId w:val="8"/>
      </w:numPr>
    </w:pPr>
  </w:style>
  <w:style w:type="character" w:styleId="Nierozpoznanawzmianka">
    <w:name w:val="Unresolved Mention"/>
    <w:uiPriority w:val="99"/>
    <w:semiHidden/>
    <w:unhideWhenUsed/>
    <w:rsid w:val="003924EF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3924EF"/>
    <w:pPr>
      <w:widowControl/>
      <w:autoSpaceDE/>
      <w:autoSpaceDN/>
      <w:spacing w:line="340" w:lineRule="exact"/>
      <w:jc w:val="both"/>
    </w:pPr>
    <w:rPr>
      <w:b/>
      <w:sz w:val="24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3924EF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Stopka1">
    <w:name w:val="Stopka1"/>
    <w:basedOn w:val="Normalny"/>
    <w:rsid w:val="003924E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pl-PL"/>
    </w:rPr>
  </w:style>
  <w:style w:type="character" w:styleId="Numerstrony">
    <w:name w:val="page number"/>
    <w:rsid w:val="003924EF"/>
  </w:style>
  <w:style w:type="character" w:styleId="UyteHipercze">
    <w:name w:val="FollowedHyperlink"/>
    <w:rsid w:val="003924EF"/>
    <w:rPr>
      <w:color w:val="800080"/>
      <w:u w:val="single"/>
    </w:rPr>
  </w:style>
  <w:style w:type="paragraph" w:customStyle="1" w:styleId="pkt">
    <w:name w:val="pkt"/>
    <w:basedOn w:val="Normalny"/>
    <w:link w:val="pktZnak"/>
    <w:rsid w:val="003924EF"/>
    <w:pPr>
      <w:widowControl/>
      <w:autoSpaceDE/>
      <w:autoSpaceDN/>
      <w:spacing w:before="60" w:after="60"/>
      <w:ind w:left="851" w:hanging="295"/>
      <w:jc w:val="both"/>
    </w:pPr>
    <w:rPr>
      <w:sz w:val="24"/>
      <w:szCs w:val="24"/>
      <w:lang w:eastAsia="pl-PL"/>
    </w:rPr>
  </w:style>
  <w:style w:type="paragraph" w:customStyle="1" w:styleId="ust">
    <w:name w:val="ust"/>
    <w:rsid w:val="003924EF"/>
    <w:pPr>
      <w:widowControl/>
      <w:autoSpaceDE/>
      <w:autoSpaceDN/>
      <w:spacing w:before="60" w:after="60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akapitdomyslny">
    <w:name w:val="akapitdomyslny"/>
    <w:rsid w:val="003924EF"/>
    <w:rPr>
      <w:sz w:val="20"/>
      <w:szCs w:val="20"/>
    </w:rPr>
  </w:style>
  <w:style w:type="paragraph" w:styleId="Tekstkomentarza">
    <w:name w:val="annotation text"/>
    <w:basedOn w:val="Normalny"/>
    <w:link w:val="TekstkomentarzaZnak"/>
    <w:semiHidden/>
    <w:rsid w:val="003924EF"/>
    <w:pPr>
      <w:widowControl/>
      <w:autoSpaceDE/>
      <w:autoSpaceDN/>
    </w:pPr>
    <w:rPr>
      <w:sz w:val="20"/>
      <w:szCs w:val="24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3924EF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FR1">
    <w:name w:val="FR1"/>
    <w:rsid w:val="003924EF"/>
    <w:pPr>
      <w:adjustRightInd w:val="0"/>
      <w:spacing w:before="40"/>
      <w:ind w:left="1320"/>
    </w:pPr>
    <w:rPr>
      <w:rFonts w:ascii="Arial" w:eastAsia="Times New Roman" w:hAnsi="Arial" w:cs="Arial"/>
      <w:b/>
      <w:bCs/>
      <w:sz w:val="16"/>
      <w:szCs w:val="16"/>
      <w:lang w:val="pl-PL" w:eastAsia="pl-PL"/>
    </w:rPr>
  </w:style>
  <w:style w:type="paragraph" w:customStyle="1" w:styleId="FR2">
    <w:name w:val="FR2"/>
    <w:rsid w:val="003924EF"/>
    <w:pPr>
      <w:adjustRightInd w:val="0"/>
      <w:spacing w:before="140"/>
    </w:pPr>
    <w:rPr>
      <w:rFonts w:ascii="Arial" w:eastAsia="Times New Roman" w:hAnsi="Arial" w:cs="Arial"/>
      <w:b/>
      <w:bCs/>
      <w:sz w:val="16"/>
      <w:szCs w:val="16"/>
      <w:lang w:val="pl-PL" w:eastAsia="pl-PL"/>
    </w:rPr>
  </w:style>
  <w:style w:type="paragraph" w:styleId="Tekstprzypisukocowego">
    <w:name w:val="endnote text"/>
    <w:basedOn w:val="Normalny"/>
    <w:link w:val="TekstprzypisukocowegoZnak"/>
    <w:rsid w:val="003924EF"/>
    <w:pPr>
      <w:widowControl/>
      <w:autoSpaceDE/>
      <w:autoSpaceDN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924E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kocowego">
    <w:name w:val="endnote reference"/>
    <w:semiHidden/>
    <w:rsid w:val="003924EF"/>
    <w:rPr>
      <w:vertAlign w:val="superscript"/>
    </w:rPr>
  </w:style>
  <w:style w:type="paragraph" w:customStyle="1" w:styleId="Standardowy10">
    <w:name w:val="Standardowy1"/>
    <w:basedOn w:val="Normalny"/>
    <w:rsid w:val="003924EF"/>
    <w:pPr>
      <w:widowControl/>
      <w:autoSpaceDE/>
      <w:autoSpaceDN/>
    </w:pPr>
    <w:rPr>
      <w:rFonts w:ascii="Arial Narrow" w:hAnsi="Arial Narrow"/>
      <w:szCs w:val="20"/>
      <w:lang w:eastAsia="pl-PL"/>
    </w:rPr>
  </w:style>
  <w:style w:type="paragraph" w:styleId="Lista">
    <w:name w:val="List"/>
    <w:basedOn w:val="Normalny"/>
    <w:rsid w:val="003924EF"/>
    <w:pPr>
      <w:widowControl/>
      <w:autoSpaceDE/>
      <w:autoSpaceDN/>
      <w:ind w:left="283" w:hanging="283"/>
    </w:pPr>
    <w:rPr>
      <w:sz w:val="20"/>
      <w:szCs w:val="20"/>
      <w:lang w:eastAsia="pl-PL"/>
    </w:rPr>
  </w:style>
  <w:style w:type="paragraph" w:styleId="Lista2">
    <w:name w:val="List 2"/>
    <w:basedOn w:val="Normalny"/>
    <w:rsid w:val="003924EF"/>
    <w:pPr>
      <w:widowControl/>
      <w:autoSpaceDE/>
      <w:autoSpaceDN/>
      <w:ind w:left="566" w:hanging="283"/>
      <w:contextualSpacing/>
    </w:pPr>
    <w:rPr>
      <w:sz w:val="20"/>
      <w:szCs w:val="20"/>
      <w:lang w:eastAsia="pl-PL"/>
    </w:rPr>
  </w:style>
  <w:style w:type="paragraph" w:customStyle="1" w:styleId="Standardowy2">
    <w:name w:val="Standardowy2"/>
    <w:rsid w:val="003924EF"/>
    <w:pPr>
      <w:widowControl/>
      <w:spacing w:line="340" w:lineRule="exact"/>
      <w:jc w:val="both"/>
    </w:pPr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character" w:customStyle="1" w:styleId="FontStyle43">
    <w:name w:val="Font Style43"/>
    <w:rsid w:val="003924EF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rsid w:val="003924E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3924EF"/>
    <w:rPr>
      <w:rFonts w:ascii="Times New Roman" w:hAnsi="Times New Roman" w:cs="Times New Roman"/>
      <w:sz w:val="26"/>
      <w:szCs w:val="26"/>
    </w:rPr>
  </w:style>
  <w:style w:type="paragraph" w:customStyle="1" w:styleId="Tekstpodstawowy21">
    <w:name w:val="Tekst podstawowy 21"/>
    <w:basedOn w:val="Normalny"/>
    <w:rsid w:val="003924EF"/>
    <w:pPr>
      <w:shd w:val="clear" w:color="auto" w:fill="FFFFFF"/>
      <w:suppressAutoHyphens/>
      <w:autoSpaceDN/>
      <w:spacing w:before="115" w:after="274" w:line="278" w:lineRule="exact"/>
      <w:ind w:right="4"/>
    </w:pPr>
    <w:rPr>
      <w:rFonts w:ascii="Arial" w:hAnsi="Arial" w:cs="Arial"/>
      <w:i/>
      <w:iCs/>
      <w:sz w:val="28"/>
      <w:szCs w:val="20"/>
      <w:lang w:eastAsia="ar-SA"/>
    </w:rPr>
  </w:style>
  <w:style w:type="paragraph" w:customStyle="1" w:styleId="Standard">
    <w:name w:val="Standard"/>
    <w:rsid w:val="003924EF"/>
    <w:pPr>
      <w:widowControl/>
      <w:suppressAutoHyphens/>
      <w:autoSpaceDE/>
      <w:textAlignment w:val="baseline"/>
    </w:pPr>
    <w:rPr>
      <w:rFonts w:ascii="Tahoma" w:eastAsia="Times New Roman" w:hAnsi="Tahoma" w:cs="Times New Roman"/>
      <w:kern w:val="3"/>
      <w:sz w:val="20"/>
      <w:szCs w:val="20"/>
      <w:lang w:val="pl-PL" w:eastAsia="pl-PL"/>
    </w:rPr>
  </w:style>
  <w:style w:type="character" w:customStyle="1" w:styleId="apple-converted-space">
    <w:name w:val="apple-converted-space"/>
    <w:rsid w:val="003924EF"/>
  </w:style>
  <w:style w:type="paragraph" w:customStyle="1" w:styleId="opinions-link">
    <w:name w:val="opinions-link"/>
    <w:basedOn w:val="Normalny"/>
    <w:rsid w:val="003924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uiPriority w:val="22"/>
    <w:qFormat/>
    <w:rsid w:val="003924EF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3924EF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3924EF"/>
    <w:rPr>
      <w:rFonts w:ascii="Arial" w:eastAsia="Times New Roman" w:hAnsi="Arial" w:cs="Arial"/>
      <w:vanish/>
      <w:sz w:val="16"/>
      <w:szCs w:val="16"/>
      <w:lang w:val="pl-PL"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rsid w:val="003924EF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rsid w:val="003924EF"/>
    <w:rPr>
      <w:rFonts w:ascii="Arial" w:eastAsia="Times New Roman" w:hAnsi="Arial" w:cs="Arial"/>
      <w:vanish/>
      <w:sz w:val="16"/>
      <w:szCs w:val="16"/>
      <w:lang w:val="pl-PL" w:eastAsia="pl-PL"/>
    </w:rPr>
  </w:style>
  <w:style w:type="paragraph" w:customStyle="1" w:styleId="margin3">
    <w:name w:val="margin3"/>
    <w:basedOn w:val="Normalny"/>
    <w:rsid w:val="003924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or">
    <w:name w:val="nor"/>
    <w:rsid w:val="003924EF"/>
  </w:style>
  <w:style w:type="character" w:customStyle="1" w:styleId="wyr2">
    <w:name w:val="wyr2"/>
    <w:rsid w:val="003924EF"/>
  </w:style>
  <w:style w:type="character" w:customStyle="1" w:styleId="productname">
    <w:name w:val="productname"/>
    <w:rsid w:val="003924EF"/>
  </w:style>
  <w:style w:type="paragraph" w:customStyle="1" w:styleId="maintxt">
    <w:name w:val="main_txt"/>
    <w:basedOn w:val="Normalny"/>
    <w:rsid w:val="003924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Style3">
    <w:name w:val="Style3"/>
    <w:basedOn w:val="Normalny"/>
    <w:rsid w:val="003924EF"/>
    <w:pPr>
      <w:adjustRightInd w:val="0"/>
      <w:spacing w:line="638" w:lineRule="exact"/>
      <w:ind w:firstLine="374"/>
    </w:pPr>
    <w:rPr>
      <w:sz w:val="24"/>
      <w:szCs w:val="24"/>
      <w:lang w:eastAsia="pl-PL"/>
    </w:rPr>
  </w:style>
  <w:style w:type="character" w:customStyle="1" w:styleId="FontStyle12">
    <w:name w:val="Font Style12"/>
    <w:rsid w:val="003924EF"/>
    <w:rPr>
      <w:rFonts w:ascii="Calibri" w:hAnsi="Calibri" w:cs="Calibri"/>
      <w:sz w:val="18"/>
      <w:szCs w:val="18"/>
    </w:rPr>
  </w:style>
  <w:style w:type="character" w:customStyle="1" w:styleId="ListParagraphChar">
    <w:name w:val="List Paragraph Char"/>
    <w:rsid w:val="003924EF"/>
    <w:rPr>
      <w:rFonts w:ascii="Calibri" w:eastAsia="Times New Roman" w:hAnsi="Calibri" w:cs="Times New Roman"/>
      <w:lang w:eastAsia="en-US"/>
    </w:rPr>
  </w:style>
  <w:style w:type="character" w:customStyle="1" w:styleId="FontStyle52">
    <w:name w:val="Font Style52"/>
    <w:rsid w:val="003924EF"/>
    <w:rPr>
      <w:rFonts w:ascii="Times New Roman" w:hAnsi="Times New Roman"/>
      <w:color w:val="000000"/>
      <w:sz w:val="22"/>
    </w:rPr>
  </w:style>
  <w:style w:type="character" w:customStyle="1" w:styleId="FontStyle22">
    <w:name w:val="Font Style22"/>
    <w:rsid w:val="003924EF"/>
    <w:rPr>
      <w:rFonts w:ascii="Arial" w:hAnsi="Arial"/>
      <w:color w:val="000000"/>
      <w:sz w:val="20"/>
    </w:rPr>
  </w:style>
  <w:style w:type="character" w:styleId="Odwoaniedokomentarza">
    <w:name w:val="annotation reference"/>
    <w:semiHidden/>
    <w:rsid w:val="003924E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3924EF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rsid w:val="003924E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WW8Num1z0">
    <w:name w:val="WW8Num1z0"/>
    <w:rsid w:val="003924EF"/>
  </w:style>
  <w:style w:type="character" w:customStyle="1" w:styleId="WW8Num2z0">
    <w:name w:val="WW8Num2z0"/>
    <w:rsid w:val="003924EF"/>
  </w:style>
  <w:style w:type="character" w:customStyle="1" w:styleId="WW8Num3z0">
    <w:name w:val="WW8Num3z0"/>
    <w:rsid w:val="003924EF"/>
    <w:rPr>
      <w:rFonts w:ascii="Book Antiqua" w:hAnsi="Book Antiqua" w:cs="Book Antiqua"/>
      <w:sz w:val="18"/>
      <w:szCs w:val="18"/>
    </w:rPr>
  </w:style>
  <w:style w:type="character" w:customStyle="1" w:styleId="WW8Num4z0">
    <w:name w:val="WW8Num4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</w:rPr>
  </w:style>
  <w:style w:type="character" w:customStyle="1" w:styleId="WW8Num4z1">
    <w:name w:val="WW8Num4z1"/>
    <w:rsid w:val="003924EF"/>
  </w:style>
  <w:style w:type="character" w:customStyle="1" w:styleId="WW8Num4z2">
    <w:name w:val="WW8Num4z2"/>
    <w:rsid w:val="003924EF"/>
  </w:style>
  <w:style w:type="character" w:customStyle="1" w:styleId="WW8Num4z3">
    <w:name w:val="WW8Num4z3"/>
    <w:rsid w:val="003924EF"/>
  </w:style>
  <w:style w:type="character" w:customStyle="1" w:styleId="WW8Num4z4">
    <w:name w:val="WW8Num4z4"/>
    <w:rsid w:val="003924EF"/>
  </w:style>
  <w:style w:type="character" w:customStyle="1" w:styleId="WW8Num4z5">
    <w:name w:val="WW8Num4z5"/>
    <w:rsid w:val="003924EF"/>
  </w:style>
  <w:style w:type="character" w:customStyle="1" w:styleId="WW8Num4z6">
    <w:name w:val="WW8Num4z6"/>
    <w:rsid w:val="003924EF"/>
  </w:style>
  <w:style w:type="character" w:customStyle="1" w:styleId="WW8Num4z7">
    <w:name w:val="WW8Num4z7"/>
    <w:rsid w:val="003924EF"/>
  </w:style>
  <w:style w:type="character" w:customStyle="1" w:styleId="WW8Num4z8">
    <w:name w:val="WW8Num4z8"/>
    <w:rsid w:val="003924EF"/>
  </w:style>
  <w:style w:type="character" w:customStyle="1" w:styleId="WW8Num5z0">
    <w:name w:val="WW8Num5z0"/>
    <w:rsid w:val="003924EF"/>
    <w:rPr>
      <w:rFonts w:ascii="Symbol" w:hAnsi="Symbol" w:cs="Symbol" w:hint="default"/>
    </w:rPr>
  </w:style>
  <w:style w:type="character" w:customStyle="1" w:styleId="WW8Num5z1">
    <w:name w:val="WW8Num5z1"/>
    <w:rsid w:val="003924EF"/>
    <w:rPr>
      <w:rFonts w:ascii="Courier New" w:hAnsi="Courier New" w:cs="Courier New" w:hint="default"/>
    </w:rPr>
  </w:style>
  <w:style w:type="character" w:customStyle="1" w:styleId="WW8Num5z2">
    <w:name w:val="WW8Num5z2"/>
    <w:rsid w:val="003924EF"/>
    <w:rPr>
      <w:rFonts w:ascii="Wingdings" w:hAnsi="Wingdings" w:cs="Wingdings" w:hint="default"/>
    </w:rPr>
  </w:style>
  <w:style w:type="character" w:customStyle="1" w:styleId="WW8Num6z0">
    <w:name w:val="WW8Num6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szCs w:val="18"/>
      <w:u w:val="none"/>
      <w:vertAlign w:val="baseline"/>
    </w:rPr>
  </w:style>
  <w:style w:type="character" w:customStyle="1" w:styleId="WW8Num6z1">
    <w:name w:val="WW8Num6z1"/>
    <w:rsid w:val="003924EF"/>
  </w:style>
  <w:style w:type="character" w:customStyle="1" w:styleId="WW8Num6z2">
    <w:name w:val="WW8Num6z2"/>
    <w:rsid w:val="003924EF"/>
  </w:style>
  <w:style w:type="character" w:customStyle="1" w:styleId="WW8Num6z3">
    <w:name w:val="WW8Num6z3"/>
    <w:rsid w:val="003924EF"/>
  </w:style>
  <w:style w:type="character" w:customStyle="1" w:styleId="WW8Num6z4">
    <w:name w:val="WW8Num6z4"/>
    <w:rsid w:val="003924EF"/>
  </w:style>
  <w:style w:type="character" w:customStyle="1" w:styleId="WW8Num6z5">
    <w:name w:val="WW8Num6z5"/>
    <w:rsid w:val="003924EF"/>
  </w:style>
  <w:style w:type="character" w:customStyle="1" w:styleId="WW8Num6z6">
    <w:name w:val="WW8Num6z6"/>
    <w:rsid w:val="003924EF"/>
  </w:style>
  <w:style w:type="character" w:customStyle="1" w:styleId="WW8Num6z7">
    <w:name w:val="WW8Num6z7"/>
    <w:rsid w:val="003924EF"/>
  </w:style>
  <w:style w:type="character" w:customStyle="1" w:styleId="WW8Num6z8">
    <w:name w:val="WW8Num6z8"/>
    <w:rsid w:val="003924EF"/>
  </w:style>
  <w:style w:type="character" w:customStyle="1" w:styleId="WW8Num7z0">
    <w:name w:val="WW8Num7z0"/>
    <w:rsid w:val="003924EF"/>
    <w:rPr>
      <w:rFonts w:ascii="Gill Sans MT" w:hAnsi="Gill Sans MT" w:cs="Gill Sans MT" w:hint="default"/>
      <w:sz w:val="18"/>
      <w:szCs w:val="18"/>
    </w:rPr>
  </w:style>
  <w:style w:type="character" w:customStyle="1" w:styleId="WW8Num7z1">
    <w:name w:val="WW8Num7z1"/>
    <w:rsid w:val="003924EF"/>
  </w:style>
  <w:style w:type="character" w:customStyle="1" w:styleId="WW8Num7z2">
    <w:name w:val="WW8Num7z2"/>
    <w:rsid w:val="003924EF"/>
  </w:style>
  <w:style w:type="character" w:customStyle="1" w:styleId="WW8Num7z3">
    <w:name w:val="WW8Num7z3"/>
    <w:rsid w:val="003924EF"/>
  </w:style>
  <w:style w:type="character" w:customStyle="1" w:styleId="WW8Num7z4">
    <w:name w:val="WW8Num7z4"/>
    <w:rsid w:val="003924EF"/>
  </w:style>
  <w:style w:type="character" w:customStyle="1" w:styleId="WW8Num7z5">
    <w:name w:val="WW8Num7z5"/>
    <w:rsid w:val="003924EF"/>
  </w:style>
  <w:style w:type="character" w:customStyle="1" w:styleId="WW8Num7z6">
    <w:name w:val="WW8Num7z6"/>
    <w:rsid w:val="003924EF"/>
  </w:style>
  <w:style w:type="character" w:customStyle="1" w:styleId="WW8Num7z7">
    <w:name w:val="WW8Num7z7"/>
    <w:rsid w:val="003924EF"/>
  </w:style>
  <w:style w:type="character" w:customStyle="1" w:styleId="WW8Num7z8">
    <w:name w:val="WW8Num7z8"/>
    <w:rsid w:val="003924EF"/>
  </w:style>
  <w:style w:type="character" w:customStyle="1" w:styleId="WW8Num8z0">
    <w:name w:val="WW8Num8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8z1">
    <w:name w:val="WW8Num8z1"/>
    <w:rsid w:val="003924EF"/>
  </w:style>
  <w:style w:type="character" w:customStyle="1" w:styleId="WW8Num8z2">
    <w:name w:val="WW8Num8z2"/>
    <w:rsid w:val="003924EF"/>
  </w:style>
  <w:style w:type="character" w:customStyle="1" w:styleId="WW8Num8z3">
    <w:name w:val="WW8Num8z3"/>
    <w:rsid w:val="003924EF"/>
  </w:style>
  <w:style w:type="character" w:customStyle="1" w:styleId="WW8Num8z4">
    <w:name w:val="WW8Num8z4"/>
    <w:rsid w:val="003924EF"/>
  </w:style>
  <w:style w:type="character" w:customStyle="1" w:styleId="WW8Num8z5">
    <w:name w:val="WW8Num8z5"/>
    <w:rsid w:val="003924EF"/>
  </w:style>
  <w:style w:type="character" w:customStyle="1" w:styleId="WW8Num8z6">
    <w:name w:val="WW8Num8z6"/>
    <w:rsid w:val="003924EF"/>
  </w:style>
  <w:style w:type="character" w:customStyle="1" w:styleId="WW8Num8z7">
    <w:name w:val="WW8Num8z7"/>
    <w:rsid w:val="003924EF"/>
  </w:style>
  <w:style w:type="character" w:customStyle="1" w:styleId="WW8Num8z8">
    <w:name w:val="WW8Num8z8"/>
    <w:rsid w:val="003924EF"/>
  </w:style>
  <w:style w:type="character" w:customStyle="1" w:styleId="WW8Num9z0">
    <w:name w:val="WW8Num9z0"/>
    <w:rsid w:val="003924EF"/>
    <w:rPr>
      <w:rFonts w:ascii="Symbol" w:hAnsi="Symbol" w:cs="Symbol" w:hint="default"/>
    </w:rPr>
  </w:style>
  <w:style w:type="character" w:customStyle="1" w:styleId="WW8Num9z1">
    <w:name w:val="WW8Num9z1"/>
    <w:rsid w:val="003924EF"/>
    <w:rPr>
      <w:rFonts w:ascii="Courier New" w:hAnsi="Courier New" w:cs="Courier New" w:hint="default"/>
    </w:rPr>
  </w:style>
  <w:style w:type="character" w:customStyle="1" w:styleId="WW8Num9z2">
    <w:name w:val="WW8Num9z2"/>
    <w:rsid w:val="003924EF"/>
    <w:rPr>
      <w:rFonts w:ascii="Wingdings" w:hAnsi="Wingdings" w:cs="Wingdings" w:hint="default"/>
    </w:rPr>
  </w:style>
  <w:style w:type="character" w:customStyle="1" w:styleId="WW8Num10z0">
    <w:name w:val="WW8Num10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10z1">
    <w:name w:val="WW8Num10z1"/>
    <w:rsid w:val="003924EF"/>
  </w:style>
  <w:style w:type="character" w:customStyle="1" w:styleId="WW8Num10z2">
    <w:name w:val="WW8Num10z2"/>
    <w:rsid w:val="003924EF"/>
  </w:style>
  <w:style w:type="character" w:customStyle="1" w:styleId="WW8Num10z3">
    <w:name w:val="WW8Num10z3"/>
    <w:rsid w:val="003924EF"/>
  </w:style>
  <w:style w:type="character" w:customStyle="1" w:styleId="WW8Num10z4">
    <w:name w:val="WW8Num10z4"/>
    <w:rsid w:val="003924EF"/>
  </w:style>
  <w:style w:type="character" w:customStyle="1" w:styleId="WW8Num10z5">
    <w:name w:val="WW8Num10z5"/>
    <w:rsid w:val="003924EF"/>
  </w:style>
  <w:style w:type="character" w:customStyle="1" w:styleId="WW8Num10z6">
    <w:name w:val="WW8Num10z6"/>
    <w:rsid w:val="003924EF"/>
  </w:style>
  <w:style w:type="character" w:customStyle="1" w:styleId="WW8Num10z7">
    <w:name w:val="WW8Num10z7"/>
    <w:rsid w:val="003924EF"/>
  </w:style>
  <w:style w:type="character" w:customStyle="1" w:styleId="WW8Num10z8">
    <w:name w:val="WW8Num10z8"/>
    <w:rsid w:val="003924EF"/>
  </w:style>
  <w:style w:type="character" w:customStyle="1" w:styleId="WW8Num11z0">
    <w:name w:val="WW8Num11z0"/>
    <w:rsid w:val="003924EF"/>
    <w:rPr>
      <w:rFonts w:ascii="Times New Roman" w:hAnsi="Times New Roman" w:cs="Wingdings"/>
    </w:rPr>
  </w:style>
  <w:style w:type="character" w:customStyle="1" w:styleId="WW8Num11z1">
    <w:name w:val="WW8Num11z1"/>
    <w:rsid w:val="003924EF"/>
    <w:rPr>
      <w:rFonts w:ascii="Courier New" w:hAnsi="Courier New" w:cs="Courier New" w:hint="default"/>
    </w:rPr>
  </w:style>
  <w:style w:type="character" w:customStyle="1" w:styleId="WW8Num11z2">
    <w:name w:val="WW8Num11z2"/>
    <w:rsid w:val="003924EF"/>
    <w:rPr>
      <w:rFonts w:ascii="Wingdings" w:hAnsi="Wingdings" w:cs="Wingdings" w:hint="default"/>
    </w:rPr>
  </w:style>
  <w:style w:type="character" w:customStyle="1" w:styleId="WW8Num11z3">
    <w:name w:val="WW8Num11z3"/>
    <w:rsid w:val="003924EF"/>
    <w:rPr>
      <w:rFonts w:ascii="Symbol" w:hAnsi="Symbol" w:cs="Symbol" w:hint="default"/>
    </w:rPr>
  </w:style>
  <w:style w:type="character" w:customStyle="1" w:styleId="WW8Num12z0">
    <w:name w:val="WW8Num12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12z1">
    <w:name w:val="WW8Num12z1"/>
    <w:rsid w:val="003924EF"/>
  </w:style>
  <w:style w:type="character" w:customStyle="1" w:styleId="WW8Num12z2">
    <w:name w:val="WW8Num12z2"/>
    <w:rsid w:val="003924EF"/>
  </w:style>
  <w:style w:type="character" w:customStyle="1" w:styleId="WW8Num12z3">
    <w:name w:val="WW8Num12z3"/>
    <w:rsid w:val="003924EF"/>
  </w:style>
  <w:style w:type="character" w:customStyle="1" w:styleId="WW8Num12z4">
    <w:name w:val="WW8Num12z4"/>
    <w:rsid w:val="003924EF"/>
  </w:style>
  <w:style w:type="character" w:customStyle="1" w:styleId="WW8Num12z5">
    <w:name w:val="WW8Num12z5"/>
    <w:rsid w:val="003924EF"/>
  </w:style>
  <w:style w:type="character" w:customStyle="1" w:styleId="WW8Num12z6">
    <w:name w:val="WW8Num12z6"/>
    <w:rsid w:val="003924EF"/>
  </w:style>
  <w:style w:type="character" w:customStyle="1" w:styleId="WW8Num12z7">
    <w:name w:val="WW8Num12z7"/>
    <w:rsid w:val="003924EF"/>
  </w:style>
  <w:style w:type="character" w:customStyle="1" w:styleId="WW8Num12z8">
    <w:name w:val="WW8Num12z8"/>
    <w:rsid w:val="003924EF"/>
  </w:style>
  <w:style w:type="character" w:customStyle="1" w:styleId="WW8Num13z0">
    <w:name w:val="WW8Num13z0"/>
    <w:rsid w:val="003924EF"/>
    <w:rPr>
      <w:rFonts w:ascii="Gill Sans MT" w:hAnsi="Gill Sans MT" w:cs="Gill Sans MT" w:hint="default"/>
      <w:b w:val="0"/>
      <w:i w:val="0"/>
      <w:color w:val="800000"/>
      <w:sz w:val="18"/>
    </w:rPr>
  </w:style>
  <w:style w:type="character" w:customStyle="1" w:styleId="WW8Num13z1">
    <w:name w:val="WW8Num13z1"/>
    <w:rsid w:val="003924EF"/>
  </w:style>
  <w:style w:type="character" w:customStyle="1" w:styleId="WW8Num13z2">
    <w:name w:val="WW8Num13z2"/>
    <w:rsid w:val="003924EF"/>
  </w:style>
  <w:style w:type="character" w:customStyle="1" w:styleId="WW8Num13z3">
    <w:name w:val="WW8Num13z3"/>
    <w:rsid w:val="003924EF"/>
  </w:style>
  <w:style w:type="character" w:customStyle="1" w:styleId="WW8Num13z4">
    <w:name w:val="WW8Num13z4"/>
    <w:rsid w:val="003924EF"/>
  </w:style>
  <w:style w:type="character" w:customStyle="1" w:styleId="WW8Num13z5">
    <w:name w:val="WW8Num13z5"/>
    <w:rsid w:val="003924EF"/>
  </w:style>
  <w:style w:type="character" w:customStyle="1" w:styleId="WW8Num13z6">
    <w:name w:val="WW8Num13z6"/>
    <w:rsid w:val="003924EF"/>
  </w:style>
  <w:style w:type="character" w:customStyle="1" w:styleId="WW8Num13z7">
    <w:name w:val="WW8Num13z7"/>
    <w:rsid w:val="003924EF"/>
  </w:style>
  <w:style w:type="character" w:customStyle="1" w:styleId="WW8Num13z8">
    <w:name w:val="WW8Num13z8"/>
    <w:rsid w:val="003924EF"/>
  </w:style>
  <w:style w:type="character" w:customStyle="1" w:styleId="WW8Num14z0">
    <w:name w:val="WW8Num14z0"/>
    <w:rsid w:val="003924EF"/>
    <w:rPr>
      <w:rFonts w:ascii="Gill Sans MT" w:hAnsi="Gill Sans MT" w:cs="Gill Sans MT" w:hint="default"/>
      <w:b w:val="0"/>
      <w:i w:val="0"/>
      <w:color w:val="auto"/>
      <w:sz w:val="18"/>
    </w:rPr>
  </w:style>
  <w:style w:type="character" w:customStyle="1" w:styleId="WW8Num14z1">
    <w:name w:val="WW8Num14z1"/>
    <w:rsid w:val="003924EF"/>
    <w:rPr>
      <w:rFonts w:hint="default"/>
    </w:rPr>
  </w:style>
  <w:style w:type="character" w:customStyle="1" w:styleId="WW8Num14z2">
    <w:name w:val="WW8Num14z2"/>
    <w:rsid w:val="003924EF"/>
  </w:style>
  <w:style w:type="character" w:customStyle="1" w:styleId="WW8Num14z3">
    <w:name w:val="WW8Num14z3"/>
    <w:rsid w:val="003924EF"/>
  </w:style>
  <w:style w:type="character" w:customStyle="1" w:styleId="WW8Num14z4">
    <w:name w:val="WW8Num14z4"/>
    <w:rsid w:val="003924EF"/>
  </w:style>
  <w:style w:type="character" w:customStyle="1" w:styleId="WW8Num14z5">
    <w:name w:val="WW8Num14z5"/>
    <w:rsid w:val="003924EF"/>
  </w:style>
  <w:style w:type="character" w:customStyle="1" w:styleId="WW8Num14z6">
    <w:name w:val="WW8Num14z6"/>
    <w:rsid w:val="003924EF"/>
  </w:style>
  <w:style w:type="character" w:customStyle="1" w:styleId="WW8Num14z7">
    <w:name w:val="WW8Num14z7"/>
    <w:rsid w:val="003924EF"/>
  </w:style>
  <w:style w:type="character" w:customStyle="1" w:styleId="WW8Num14z8">
    <w:name w:val="WW8Num14z8"/>
    <w:rsid w:val="003924EF"/>
  </w:style>
  <w:style w:type="character" w:customStyle="1" w:styleId="WW8Num15z0">
    <w:name w:val="WW8Num15z0"/>
    <w:rsid w:val="003924EF"/>
    <w:rPr>
      <w:rFonts w:hint="default"/>
    </w:rPr>
  </w:style>
  <w:style w:type="character" w:customStyle="1" w:styleId="WW8Num15z1">
    <w:name w:val="WW8Num15z1"/>
    <w:rsid w:val="003924EF"/>
  </w:style>
  <w:style w:type="character" w:customStyle="1" w:styleId="WW8Num15z2">
    <w:name w:val="WW8Num15z2"/>
    <w:rsid w:val="003924EF"/>
  </w:style>
  <w:style w:type="character" w:customStyle="1" w:styleId="WW8Num15z3">
    <w:name w:val="WW8Num15z3"/>
    <w:rsid w:val="003924EF"/>
  </w:style>
  <w:style w:type="character" w:customStyle="1" w:styleId="WW8Num15z4">
    <w:name w:val="WW8Num15z4"/>
    <w:rsid w:val="003924EF"/>
  </w:style>
  <w:style w:type="character" w:customStyle="1" w:styleId="WW8Num15z5">
    <w:name w:val="WW8Num15z5"/>
    <w:rsid w:val="003924EF"/>
  </w:style>
  <w:style w:type="character" w:customStyle="1" w:styleId="WW8Num15z6">
    <w:name w:val="WW8Num15z6"/>
    <w:rsid w:val="003924EF"/>
  </w:style>
  <w:style w:type="character" w:customStyle="1" w:styleId="WW8Num15z7">
    <w:name w:val="WW8Num15z7"/>
    <w:rsid w:val="003924EF"/>
  </w:style>
  <w:style w:type="character" w:customStyle="1" w:styleId="WW8Num15z8">
    <w:name w:val="WW8Num15z8"/>
    <w:rsid w:val="003924EF"/>
  </w:style>
  <w:style w:type="character" w:customStyle="1" w:styleId="WW8Num16z0">
    <w:name w:val="WW8Num16z0"/>
    <w:rsid w:val="003924EF"/>
    <w:rPr>
      <w:rFonts w:ascii="Tw Cen MT" w:hAnsi="Tw Cen MT" w:cs="Tw Cen MT" w:hint="default"/>
      <w:b w:val="0"/>
      <w:i w:val="0"/>
      <w:sz w:val="18"/>
    </w:rPr>
  </w:style>
  <w:style w:type="character" w:customStyle="1" w:styleId="WW8Num16z1">
    <w:name w:val="WW8Num16z1"/>
    <w:rsid w:val="003924EF"/>
  </w:style>
  <w:style w:type="character" w:customStyle="1" w:styleId="WW8Num16z2">
    <w:name w:val="WW8Num16z2"/>
    <w:rsid w:val="003924EF"/>
    <w:rPr>
      <w:rFonts w:ascii="Comic Sans MS" w:hAnsi="Comic Sans MS" w:cs="Comic Sans MS" w:hint="default"/>
    </w:rPr>
  </w:style>
  <w:style w:type="character" w:customStyle="1" w:styleId="WW8Num16z3">
    <w:name w:val="WW8Num16z3"/>
    <w:rsid w:val="003924EF"/>
    <w:rPr>
      <w:rFonts w:ascii="Gill Sans MT" w:hAnsi="Gill Sans MT" w:cs="Gill Sans MT"/>
      <w:i/>
      <w:color w:val="943634"/>
      <w:sz w:val="18"/>
      <w:szCs w:val="18"/>
    </w:rPr>
  </w:style>
  <w:style w:type="character" w:customStyle="1" w:styleId="WW8Num16z4">
    <w:name w:val="WW8Num16z4"/>
    <w:rsid w:val="003924EF"/>
  </w:style>
  <w:style w:type="character" w:customStyle="1" w:styleId="WW8Num16z5">
    <w:name w:val="WW8Num16z5"/>
    <w:rsid w:val="003924EF"/>
  </w:style>
  <w:style w:type="character" w:customStyle="1" w:styleId="WW8Num16z6">
    <w:name w:val="WW8Num16z6"/>
    <w:rsid w:val="003924EF"/>
  </w:style>
  <w:style w:type="character" w:customStyle="1" w:styleId="WW8Num16z7">
    <w:name w:val="WW8Num16z7"/>
    <w:rsid w:val="003924EF"/>
  </w:style>
  <w:style w:type="character" w:customStyle="1" w:styleId="WW8Num16z8">
    <w:name w:val="WW8Num16z8"/>
    <w:rsid w:val="003924EF"/>
  </w:style>
  <w:style w:type="character" w:customStyle="1" w:styleId="WW8Num17z0">
    <w:name w:val="WW8Num17z0"/>
    <w:rsid w:val="003924EF"/>
    <w:rPr>
      <w:rFonts w:ascii="Comic Sans MS" w:hAnsi="Comic Sans MS" w:cs="Comic Sans MS" w:hint="default"/>
      <w:sz w:val="18"/>
    </w:rPr>
  </w:style>
  <w:style w:type="character" w:customStyle="1" w:styleId="WW8Num17z1">
    <w:name w:val="WW8Num17z1"/>
    <w:rsid w:val="003924EF"/>
    <w:rPr>
      <w:rFonts w:ascii="Courier New" w:hAnsi="Courier New" w:cs="Courier New" w:hint="default"/>
    </w:rPr>
  </w:style>
  <w:style w:type="character" w:customStyle="1" w:styleId="WW8Num17z2">
    <w:name w:val="WW8Num17z2"/>
    <w:rsid w:val="003924EF"/>
    <w:rPr>
      <w:rFonts w:ascii="Wingdings" w:hAnsi="Wingdings" w:cs="Wingdings" w:hint="default"/>
    </w:rPr>
  </w:style>
  <w:style w:type="character" w:customStyle="1" w:styleId="WW8Num17z3">
    <w:name w:val="WW8Num17z3"/>
    <w:rsid w:val="003924EF"/>
    <w:rPr>
      <w:rFonts w:ascii="Symbol" w:hAnsi="Symbol" w:cs="Symbol" w:hint="default"/>
    </w:rPr>
  </w:style>
  <w:style w:type="character" w:customStyle="1" w:styleId="WW8Num18z0">
    <w:name w:val="WW8Num18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szCs w:val="18"/>
      <w:u w:val="none"/>
      <w:vertAlign w:val="baseline"/>
    </w:rPr>
  </w:style>
  <w:style w:type="character" w:customStyle="1" w:styleId="WW8Num18z1">
    <w:name w:val="WW8Num18z1"/>
    <w:rsid w:val="003924EF"/>
  </w:style>
  <w:style w:type="character" w:customStyle="1" w:styleId="WW8Num18z2">
    <w:name w:val="WW8Num18z2"/>
    <w:rsid w:val="003924EF"/>
  </w:style>
  <w:style w:type="character" w:customStyle="1" w:styleId="WW8Num18z3">
    <w:name w:val="WW8Num18z3"/>
    <w:rsid w:val="003924EF"/>
  </w:style>
  <w:style w:type="character" w:customStyle="1" w:styleId="WW8Num18z4">
    <w:name w:val="WW8Num18z4"/>
    <w:rsid w:val="003924EF"/>
  </w:style>
  <w:style w:type="character" w:customStyle="1" w:styleId="WW8Num18z5">
    <w:name w:val="WW8Num18z5"/>
    <w:rsid w:val="003924EF"/>
  </w:style>
  <w:style w:type="character" w:customStyle="1" w:styleId="WW8Num18z6">
    <w:name w:val="WW8Num18z6"/>
    <w:rsid w:val="003924EF"/>
  </w:style>
  <w:style w:type="character" w:customStyle="1" w:styleId="WW8Num18z7">
    <w:name w:val="WW8Num18z7"/>
    <w:rsid w:val="003924EF"/>
  </w:style>
  <w:style w:type="character" w:customStyle="1" w:styleId="WW8Num18z8">
    <w:name w:val="WW8Num18z8"/>
    <w:rsid w:val="003924EF"/>
  </w:style>
  <w:style w:type="character" w:customStyle="1" w:styleId="WW8Num19z0">
    <w:name w:val="WW8Num19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8"/>
      <w:u w:val="none"/>
      <w:vertAlign w:val="baseline"/>
    </w:rPr>
  </w:style>
  <w:style w:type="character" w:customStyle="1" w:styleId="WW8Num19z1">
    <w:name w:val="WW8Num19z1"/>
    <w:rsid w:val="003924EF"/>
  </w:style>
  <w:style w:type="character" w:customStyle="1" w:styleId="WW8Num19z2">
    <w:name w:val="WW8Num19z2"/>
    <w:rsid w:val="003924EF"/>
  </w:style>
  <w:style w:type="character" w:customStyle="1" w:styleId="WW8Num19z3">
    <w:name w:val="WW8Num19z3"/>
    <w:rsid w:val="003924EF"/>
  </w:style>
  <w:style w:type="character" w:customStyle="1" w:styleId="WW8Num19z4">
    <w:name w:val="WW8Num19z4"/>
    <w:rsid w:val="003924EF"/>
  </w:style>
  <w:style w:type="character" w:customStyle="1" w:styleId="WW8Num19z5">
    <w:name w:val="WW8Num19z5"/>
    <w:rsid w:val="003924EF"/>
  </w:style>
  <w:style w:type="character" w:customStyle="1" w:styleId="WW8Num19z6">
    <w:name w:val="WW8Num19z6"/>
    <w:rsid w:val="003924EF"/>
  </w:style>
  <w:style w:type="character" w:customStyle="1" w:styleId="WW8Num19z7">
    <w:name w:val="WW8Num19z7"/>
    <w:rsid w:val="003924EF"/>
  </w:style>
  <w:style w:type="character" w:customStyle="1" w:styleId="WW8Num19z8">
    <w:name w:val="WW8Num19z8"/>
    <w:rsid w:val="003924EF"/>
  </w:style>
  <w:style w:type="character" w:customStyle="1" w:styleId="WW8Num20z0">
    <w:name w:val="WW8Num20z0"/>
    <w:rsid w:val="003924EF"/>
    <w:rPr>
      <w:rFonts w:ascii="Comic Sans MS" w:hAnsi="Comic Sans MS" w:cs="Comic Sans MS" w:hint="default"/>
    </w:rPr>
  </w:style>
  <w:style w:type="character" w:customStyle="1" w:styleId="WW8Num20z1">
    <w:name w:val="WW8Num20z1"/>
    <w:rsid w:val="003924EF"/>
    <w:rPr>
      <w:rFonts w:ascii="Courier New" w:hAnsi="Courier New" w:cs="Courier New" w:hint="default"/>
    </w:rPr>
  </w:style>
  <w:style w:type="character" w:customStyle="1" w:styleId="WW8Num20z2">
    <w:name w:val="WW8Num20z2"/>
    <w:rsid w:val="003924EF"/>
    <w:rPr>
      <w:rFonts w:ascii="Wingdings" w:hAnsi="Wingdings" w:cs="Wingdings" w:hint="default"/>
    </w:rPr>
  </w:style>
  <w:style w:type="character" w:customStyle="1" w:styleId="WW8Num20z3">
    <w:name w:val="WW8Num20z3"/>
    <w:rsid w:val="003924EF"/>
    <w:rPr>
      <w:rFonts w:ascii="Symbol" w:hAnsi="Symbol" w:cs="Symbol" w:hint="default"/>
    </w:rPr>
  </w:style>
  <w:style w:type="character" w:customStyle="1" w:styleId="WW8Num21z0">
    <w:name w:val="WW8Num21z0"/>
    <w:rsid w:val="003924EF"/>
    <w:rPr>
      <w:rFonts w:hint="default"/>
    </w:rPr>
  </w:style>
  <w:style w:type="character" w:customStyle="1" w:styleId="WW8Num21z1">
    <w:name w:val="WW8Num21z1"/>
    <w:rsid w:val="003924EF"/>
  </w:style>
  <w:style w:type="character" w:customStyle="1" w:styleId="WW8Num21z2">
    <w:name w:val="WW8Num21z2"/>
    <w:rsid w:val="003924EF"/>
  </w:style>
  <w:style w:type="character" w:customStyle="1" w:styleId="WW8Num21z3">
    <w:name w:val="WW8Num21z3"/>
    <w:rsid w:val="003924EF"/>
  </w:style>
  <w:style w:type="character" w:customStyle="1" w:styleId="WW8Num21z4">
    <w:name w:val="WW8Num21z4"/>
    <w:rsid w:val="003924EF"/>
  </w:style>
  <w:style w:type="character" w:customStyle="1" w:styleId="WW8Num21z5">
    <w:name w:val="WW8Num21z5"/>
    <w:rsid w:val="003924EF"/>
  </w:style>
  <w:style w:type="character" w:customStyle="1" w:styleId="WW8Num21z6">
    <w:name w:val="WW8Num21z6"/>
    <w:rsid w:val="003924EF"/>
  </w:style>
  <w:style w:type="character" w:customStyle="1" w:styleId="WW8Num21z7">
    <w:name w:val="WW8Num21z7"/>
    <w:rsid w:val="003924EF"/>
  </w:style>
  <w:style w:type="character" w:customStyle="1" w:styleId="WW8Num21z8">
    <w:name w:val="WW8Num21z8"/>
    <w:rsid w:val="003924EF"/>
  </w:style>
  <w:style w:type="character" w:customStyle="1" w:styleId="WW8Num22z0">
    <w:name w:val="WW8Num22z0"/>
    <w:rsid w:val="003924EF"/>
    <w:rPr>
      <w:rFonts w:ascii="Gill Sans MT" w:hAnsi="Gill Sans MT" w:cs="Gill Sans MT"/>
      <w:sz w:val="18"/>
      <w:szCs w:val="18"/>
    </w:rPr>
  </w:style>
  <w:style w:type="character" w:customStyle="1" w:styleId="WW8Num22z1">
    <w:name w:val="WW8Num22z1"/>
    <w:rsid w:val="003924EF"/>
  </w:style>
  <w:style w:type="character" w:customStyle="1" w:styleId="WW8Num22z2">
    <w:name w:val="WW8Num22z2"/>
    <w:rsid w:val="003924EF"/>
  </w:style>
  <w:style w:type="character" w:customStyle="1" w:styleId="WW8Num22z3">
    <w:name w:val="WW8Num22z3"/>
    <w:rsid w:val="003924EF"/>
  </w:style>
  <w:style w:type="character" w:customStyle="1" w:styleId="WW8Num22z4">
    <w:name w:val="WW8Num22z4"/>
    <w:rsid w:val="003924EF"/>
  </w:style>
  <w:style w:type="character" w:customStyle="1" w:styleId="WW8Num22z5">
    <w:name w:val="WW8Num22z5"/>
    <w:rsid w:val="003924EF"/>
  </w:style>
  <w:style w:type="character" w:customStyle="1" w:styleId="WW8Num22z6">
    <w:name w:val="WW8Num22z6"/>
    <w:rsid w:val="003924EF"/>
  </w:style>
  <w:style w:type="character" w:customStyle="1" w:styleId="WW8Num22z7">
    <w:name w:val="WW8Num22z7"/>
    <w:rsid w:val="003924EF"/>
  </w:style>
  <w:style w:type="character" w:customStyle="1" w:styleId="WW8Num22z8">
    <w:name w:val="WW8Num22z8"/>
    <w:rsid w:val="003924EF"/>
  </w:style>
  <w:style w:type="character" w:customStyle="1" w:styleId="WW8Num23z0">
    <w:name w:val="WW8Num23z0"/>
    <w:rsid w:val="003924EF"/>
    <w:rPr>
      <w:rFonts w:ascii="Gill Sans MT" w:hAnsi="Gill Sans MT" w:cs="Gill Sans MT" w:hint="default"/>
      <w:bCs/>
      <w:color w:val="auto"/>
      <w:sz w:val="18"/>
      <w:szCs w:val="18"/>
    </w:rPr>
  </w:style>
  <w:style w:type="character" w:customStyle="1" w:styleId="WW8Num23z1">
    <w:name w:val="WW8Num23z1"/>
    <w:rsid w:val="003924EF"/>
  </w:style>
  <w:style w:type="character" w:customStyle="1" w:styleId="WW8Num23z2">
    <w:name w:val="WW8Num23z2"/>
    <w:rsid w:val="003924EF"/>
  </w:style>
  <w:style w:type="character" w:customStyle="1" w:styleId="WW8Num23z3">
    <w:name w:val="WW8Num23z3"/>
    <w:rsid w:val="003924EF"/>
  </w:style>
  <w:style w:type="character" w:customStyle="1" w:styleId="WW8Num23z4">
    <w:name w:val="WW8Num23z4"/>
    <w:rsid w:val="003924EF"/>
  </w:style>
  <w:style w:type="character" w:customStyle="1" w:styleId="WW8Num23z5">
    <w:name w:val="WW8Num23z5"/>
    <w:rsid w:val="003924EF"/>
  </w:style>
  <w:style w:type="character" w:customStyle="1" w:styleId="WW8Num23z6">
    <w:name w:val="WW8Num23z6"/>
    <w:rsid w:val="003924EF"/>
  </w:style>
  <w:style w:type="character" w:customStyle="1" w:styleId="WW8Num23z7">
    <w:name w:val="WW8Num23z7"/>
    <w:rsid w:val="003924EF"/>
  </w:style>
  <w:style w:type="character" w:customStyle="1" w:styleId="WW8Num23z8">
    <w:name w:val="WW8Num23z8"/>
    <w:rsid w:val="003924EF"/>
  </w:style>
  <w:style w:type="character" w:customStyle="1" w:styleId="WW8Num24z0">
    <w:name w:val="WW8Num24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24z1">
    <w:name w:val="WW8Num24z1"/>
    <w:rsid w:val="003924EF"/>
  </w:style>
  <w:style w:type="character" w:customStyle="1" w:styleId="WW8Num24z2">
    <w:name w:val="WW8Num24z2"/>
    <w:rsid w:val="003924EF"/>
  </w:style>
  <w:style w:type="character" w:customStyle="1" w:styleId="WW8Num24z3">
    <w:name w:val="WW8Num24z3"/>
    <w:rsid w:val="003924EF"/>
  </w:style>
  <w:style w:type="character" w:customStyle="1" w:styleId="WW8Num24z4">
    <w:name w:val="WW8Num24z4"/>
    <w:rsid w:val="003924EF"/>
  </w:style>
  <w:style w:type="character" w:customStyle="1" w:styleId="WW8Num24z5">
    <w:name w:val="WW8Num24z5"/>
    <w:rsid w:val="003924EF"/>
  </w:style>
  <w:style w:type="character" w:customStyle="1" w:styleId="WW8Num24z6">
    <w:name w:val="WW8Num24z6"/>
    <w:rsid w:val="003924EF"/>
  </w:style>
  <w:style w:type="character" w:customStyle="1" w:styleId="WW8Num24z7">
    <w:name w:val="WW8Num24z7"/>
    <w:rsid w:val="003924EF"/>
  </w:style>
  <w:style w:type="character" w:customStyle="1" w:styleId="WW8Num24z8">
    <w:name w:val="WW8Num24z8"/>
    <w:rsid w:val="003924EF"/>
  </w:style>
  <w:style w:type="character" w:customStyle="1" w:styleId="WW8Num25z0">
    <w:name w:val="WW8Num25z0"/>
    <w:rsid w:val="003924EF"/>
    <w:rPr>
      <w:rFonts w:ascii="Gill Sans MT" w:hAnsi="Gill Sans MT" w:cs="Gill Sans MT" w:hint="default"/>
      <w:sz w:val="18"/>
      <w:szCs w:val="18"/>
    </w:rPr>
  </w:style>
  <w:style w:type="character" w:customStyle="1" w:styleId="WW8Num25z1">
    <w:name w:val="WW8Num25z1"/>
    <w:rsid w:val="003924EF"/>
    <w:rPr>
      <w:rFonts w:ascii="Courier New" w:hAnsi="Courier New" w:cs="Courier New" w:hint="default"/>
    </w:rPr>
  </w:style>
  <w:style w:type="character" w:customStyle="1" w:styleId="WW8Num25z2">
    <w:name w:val="WW8Num25z2"/>
    <w:rsid w:val="003924EF"/>
    <w:rPr>
      <w:rFonts w:ascii="Wingdings" w:hAnsi="Wingdings" w:cs="Wingdings" w:hint="default"/>
    </w:rPr>
  </w:style>
  <w:style w:type="character" w:customStyle="1" w:styleId="WW8Num25z3">
    <w:name w:val="WW8Num25z3"/>
    <w:rsid w:val="003924EF"/>
    <w:rPr>
      <w:rFonts w:ascii="Symbol" w:hAnsi="Symbol" w:cs="Symbol" w:hint="default"/>
    </w:rPr>
  </w:style>
  <w:style w:type="character" w:customStyle="1" w:styleId="WW8Num26z0">
    <w:name w:val="WW8Num26z0"/>
    <w:rsid w:val="003924EF"/>
    <w:rPr>
      <w:rFonts w:hint="default"/>
    </w:rPr>
  </w:style>
  <w:style w:type="character" w:customStyle="1" w:styleId="WW8Num26z1">
    <w:name w:val="WW8Num26z1"/>
    <w:rsid w:val="003924EF"/>
  </w:style>
  <w:style w:type="character" w:customStyle="1" w:styleId="WW8Num26z2">
    <w:name w:val="WW8Num26z2"/>
    <w:rsid w:val="003924EF"/>
  </w:style>
  <w:style w:type="character" w:customStyle="1" w:styleId="WW8Num26z3">
    <w:name w:val="WW8Num26z3"/>
    <w:rsid w:val="003924EF"/>
  </w:style>
  <w:style w:type="character" w:customStyle="1" w:styleId="WW8Num26z4">
    <w:name w:val="WW8Num26z4"/>
    <w:rsid w:val="003924EF"/>
  </w:style>
  <w:style w:type="character" w:customStyle="1" w:styleId="WW8Num26z5">
    <w:name w:val="WW8Num26z5"/>
    <w:rsid w:val="003924EF"/>
  </w:style>
  <w:style w:type="character" w:customStyle="1" w:styleId="WW8Num26z6">
    <w:name w:val="WW8Num26z6"/>
    <w:rsid w:val="003924EF"/>
  </w:style>
  <w:style w:type="character" w:customStyle="1" w:styleId="WW8Num26z7">
    <w:name w:val="WW8Num26z7"/>
    <w:rsid w:val="003924EF"/>
  </w:style>
  <w:style w:type="character" w:customStyle="1" w:styleId="WW8Num26z8">
    <w:name w:val="WW8Num26z8"/>
    <w:rsid w:val="003924EF"/>
  </w:style>
  <w:style w:type="character" w:customStyle="1" w:styleId="WW8Num27z0">
    <w:name w:val="WW8Num27z0"/>
    <w:rsid w:val="003924EF"/>
    <w:rPr>
      <w:rFonts w:ascii="Gill Sans MT" w:hAnsi="Gill Sans MT" w:cs="Gill Sans MT" w:hint="default"/>
      <w:b w:val="0"/>
      <w:i w:val="0"/>
      <w:color w:val="auto"/>
      <w:sz w:val="18"/>
      <w:szCs w:val="20"/>
    </w:rPr>
  </w:style>
  <w:style w:type="character" w:customStyle="1" w:styleId="WW8Num27z1">
    <w:name w:val="WW8Num27z1"/>
    <w:rsid w:val="003924EF"/>
  </w:style>
  <w:style w:type="character" w:customStyle="1" w:styleId="WW8Num27z2">
    <w:name w:val="WW8Num27z2"/>
    <w:rsid w:val="003924EF"/>
  </w:style>
  <w:style w:type="character" w:customStyle="1" w:styleId="WW8Num27z3">
    <w:name w:val="WW8Num27z3"/>
    <w:rsid w:val="003924EF"/>
  </w:style>
  <w:style w:type="character" w:customStyle="1" w:styleId="WW8Num27z4">
    <w:name w:val="WW8Num27z4"/>
    <w:rsid w:val="003924EF"/>
  </w:style>
  <w:style w:type="character" w:customStyle="1" w:styleId="WW8Num27z5">
    <w:name w:val="WW8Num27z5"/>
    <w:rsid w:val="003924EF"/>
  </w:style>
  <w:style w:type="character" w:customStyle="1" w:styleId="WW8Num27z6">
    <w:name w:val="WW8Num27z6"/>
    <w:rsid w:val="003924EF"/>
  </w:style>
  <w:style w:type="character" w:customStyle="1" w:styleId="WW8Num27z7">
    <w:name w:val="WW8Num27z7"/>
    <w:rsid w:val="003924EF"/>
  </w:style>
  <w:style w:type="character" w:customStyle="1" w:styleId="WW8Num27z8">
    <w:name w:val="WW8Num27z8"/>
    <w:rsid w:val="003924EF"/>
  </w:style>
  <w:style w:type="character" w:customStyle="1" w:styleId="WW8Num28z0">
    <w:name w:val="WW8Num28z0"/>
    <w:rsid w:val="003924EF"/>
    <w:rPr>
      <w:rFonts w:ascii="Gill Sans MT" w:hAnsi="Gill Sans MT" w:cs="Gill Sans MT" w:hint="default"/>
      <w:b/>
      <w:i w:val="0"/>
      <w:caps w:val="0"/>
      <w:smallCaps w:val="0"/>
      <w:strike w:val="0"/>
      <w:dstrike w:val="0"/>
      <w:vanish w:val="0"/>
      <w:color w:val="auto"/>
      <w:position w:val="0"/>
      <w:sz w:val="18"/>
      <w:u w:val="none"/>
      <w:vertAlign w:val="baseline"/>
    </w:rPr>
  </w:style>
  <w:style w:type="character" w:customStyle="1" w:styleId="WW8Num28z1">
    <w:name w:val="WW8Num28z1"/>
    <w:rsid w:val="003924EF"/>
    <w:rPr>
      <w:rFonts w:ascii="Gill Sans MT" w:hAnsi="Gill Sans MT" w:cs="Gill Sans MT" w:hint="default"/>
      <w:i/>
      <w:strike/>
      <w:color w:val="auto"/>
      <w:sz w:val="18"/>
      <w:szCs w:val="18"/>
    </w:rPr>
  </w:style>
  <w:style w:type="character" w:customStyle="1" w:styleId="WW8Num28z2">
    <w:name w:val="WW8Num28z2"/>
    <w:rsid w:val="003924EF"/>
  </w:style>
  <w:style w:type="character" w:customStyle="1" w:styleId="WW8Num28z3">
    <w:name w:val="WW8Num28z3"/>
    <w:rsid w:val="003924EF"/>
  </w:style>
  <w:style w:type="character" w:customStyle="1" w:styleId="WW8Num28z4">
    <w:name w:val="WW8Num28z4"/>
    <w:rsid w:val="003924EF"/>
  </w:style>
  <w:style w:type="character" w:customStyle="1" w:styleId="WW8Num28z5">
    <w:name w:val="WW8Num28z5"/>
    <w:rsid w:val="003924EF"/>
  </w:style>
  <w:style w:type="character" w:customStyle="1" w:styleId="WW8Num28z6">
    <w:name w:val="WW8Num28z6"/>
    <w:rsid w:val="003924EF"/>
  </w:style>
  <w:style w:type="character" w:customStyle="1" w:styleId="WW8Num28z7">
    <w:name w:val="WW8Num28z7"/>
    <w:rsid w:val="003924EF"/>
  </w:style>
  <w:style w:type="character" w:customStyle="1" w:styleId="WW8Num28z8">
    <w:name w:val="WW8Num28z8"/>
    <w:rsid w:val="003924EF"/>
  </w:style>
  <w:style w:type="character" w:customStyle="1" w:styleId="WW8Num29z0">
    <w:name w:val="WW8Num29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29z1">
    <w:name w:val="WW8Num29z1"/>
    <w:rsid w:val="003924EF"/>
  </w:style>
  <w:style w:type="character" w:customStyle="1" w:styleId="WW8Num29z2">
    <w:name w:val="WW8Num29z2"/>
    <w:rsid w:val="003924EF"/>
  </w:style>
  <w:style w:type="character" w:customStyle="1" w:styleId="WW8Num29z3">
    <w:name w:val="WW8Num29z3"/>
    <w:rsid w:val="003924EF"/>
  </w:style>
  <w:style w:type="character" w:customStyle="1" w:styleId="WW8Num29z4">
    <w:name w:val="WW8Num29z4"/>
    <w:rsid w:val="003924EF"/>
  </w:style>
  <w:style w:type="character" w:customStyle="1" w:styleId="WW8Num29z5">
    <w:name w:val="WW8Num29z5"/>
    <w:rsid w:val="003924EF"/>
  </w:style>
  <w:style w:type="character" w:customStyle="1" w:styleId="WW8Num29z6">
    <w:name w:val="WW8Num29z6"/>
    <w:rsid w:val="003924EF"/>
  </w:style>
  <w:style w:type="character" w:customStyle="1" w:styleId="WW8Num29z7">
    <w:name w:val="WW8Num29z7"/>
    <w:rsid w:val="003924EF"/>
  </w:style>
  <w:style w:type="character" w:customStyle="1" w:styleId="WW8Num29z8">
    <w:name w:val="WW8Num29z8"/>
    <w:rsid w:val="003924EF"/>
  </w:style>
  <w:style w:type="character" w:customStyle="1" w:styleId="WW8Num30z0">
    <w:name w:val="WW8Num30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</w:rPr>
  </w:style>
  <w:style w:type="character" w:customStyle="1" w:styleId="WW8Num30z1">
    <w:name w:val="WW8Num30z1"/>
    <w:rsid w:val="003924EF"/>
  </w:style>
  <w:style w:type="character" w:customStyle="1" w:styleId="WW8Num30z2">
    <w:name w:val="WW8Num30z2"/>
    <w:rsid w:val="003924EF"/>
  </w:style>
  <w:style w:type="character" w:customStyle="1" w:styleId="WW8Num30z3">
    <w:name w:val="WW8Num30z3"/>
    <w:rsid w:val="003924EF"/>
  </w:style>
  <w:style w:type="character" w:customStyle="1" w:styleId="WW8Num30z4">
    <w:name w:val="WW8Num30z4"/>
    <w:rsid w:val="003924EF"/>
  </w:style>
  <w:style w:type="character" w:customStyle="1" w:styleId="WW8Num30z5">
    <w:name w:val="WW8Num30z5"/>
    <w:rsid w:val="003924EF"/>
  </w:style>
  <w:style w:type="character" w:customStyle="1" w:styleId="WW8Num30z6">
    <w:name w:val="WW8Num30z6"/>
    <w:rsid w:val="003924EF"/>
  </w:style>
  <w:style w:type="character" w:customStyle="1" w:styleId="WW8Num30z7">
    <w:name w:val="WW8Num30z7"/>
    <w:rsid w:val="003924EF"/>
  </w:style>
  <w:style w:type="character" w:customStyle="1" w:styleId="WW8Num30z8">
    <w:name w:val="WW8Num30z8"/>
    <w:rsid w:val="003924EF"/>
  </w:style>
  <w:style w:type="character" w:customStyle="1" w:styleId="WW8Num31z0">
    <w:name w:val="WW8Num31z0"/>
    <w:rsid w:val="003924EF"/>
    <w:rPr>
      <w:rFonts w:ascii="Gill Sans MT" w:hAnsi="Gill Sans MT" w:cs="Gill Sans MT" w:hint="default"/>
      <w:b w:val="0"/>
      <w:i w:val="0"/>
      <w:color w:val="auto"/>
      <w:sz w:val="18"/>
      <w:szCs w:val="20"/>
    </w:rPr>
  </w:style>
  <w:style w:type="character" w:customStyle="1" w:styleId="WW8Num31z1">
    <w:name w:val="WW8Num31z1"/>
    <w:rsid w:val="003924EF"/>
  </w:style>
  <w:style w:type="character" w:customStyle="1" w:styleId="WW8Num31z2">
    <w:name w:val="WW8Num31z2"/>
    <w:rsid w:val="003924EF"/>
  </w:style>
  <w:style w:type="character" w:customStyle="1" w:styleId="WW8Num31z3">
    <w:name w:val="WW8Num31z3"/>
    <w:rsid w:val="003924EF"/>
  </w:style>
  <w:style w:type="character" w:customStyle="1" w:styleId="WW8Num31z4">
    <w:name w:val="WW8Num31z4"/>
    <w:rsid w:val="003924EF"/>
  </w:style>
  <w:style w:type="character" w:customStyle="1" w:styleId="WW8Num31z5">
    <w:name w:val="WW8Num31z5"/>
    <w:rsid w:val="003924EF"/>
  </w:style>
  <w:style w:type="character" w:customStyle="1" w:styleId="WW8Num31z6">
    <w:name w:val="WW8Num31z6"/>
    <w:rsid w:val="003924EF"/>
  </w:style>
  <w:style w:type="character" w:customStyle="1" w:styleId="WW8Num31z7">
    <w:name w:val="WW8Num31z7"/>
    <w:rsid w:val="003924EF"/>
  </w:style>
  <w:style w:type="character" w:customStyle="1" w:styleId="WW8Num31z8">
    <w:name w:val="WW8Num31z8"/>
    <w:rsid w:val="003924EF"/>
  </w:style>
  <w:style w:type="character" w:customStyle="1" w:styleId="WW8Num32z0">
    <w:name w:val="WW8Num32z0"/>
    <w:rsid w:val="003924EF"/>
    <w:rPr>
      <w:rFonts w:hint="default"/>
    </w:rPr>
  </w:style>
  <w:style w:type="character" w:customStyle="1" w:styleId="WW8Num32z1">
    <w:name w:val="WW8Num32z1"/>
    <w:rsid w:val="003924EF"/>
  </w:style>
  <w:style w:type="character" w:customStyle="1" w:styleId="WW8Num32z2">
    <w:name w:val="WW8Num32z2"/>
    <w:rsid w:val="003924EF"/>
  </w:style>
  <w:style w:type="character" w:customStyle="1" w:styleId="WW8Num32z3">
    <w:name w:val="WW8Num32z3"/>
    <w:rsid w:val="003924EF"/>
  </w:style>
  <w:style w:type="character" w:customStyle="1" w:styleId="WW8Num32z4">
    <w:name w:val="WW8Num32z4"/>
    <w:rsid w:val="003924EF"/>
  </w:style>
  <w:style w:type="character" w:customStyle="1" w:styleId="WW8Num32z5">
    <w:name w:val="WW8Num32z5"/>
    <w:rsid w:val="003924EF"/>
  </w:style>
  <w:style w:type="character" w:customStyle="1" w:styleId="WW8Num32z6">
    <w:name w:val="WW8Num32z6"/>
    <w:rsid w:val="003924EF"/>
  </w:style>
  <w:style w:type="character" w:customStyle="1" w:styleId="WW8Num32z7">
    <w:name w:val="WW8Num32z7"/>
    <w:rsid w:val="003924EF"/>
  </w:style>
  <w:style w:type="character" w:customStyle="1" w:styleId="WW8Num32z8">
    <w:name w:val="WW8Num32z8"/>
    <w:rsid w:val="003924EF"/>
  </w:style>
  <w:style w:type="character" w:customStyle="1" w:styleId="WW8Num33z0">
    <w:name w:val="WW8Num33z0"/>
    <w:rsid w:val="003924EF"/>
    <w:rPr>
      <w:rFonts w:ascii="Gill Sans MT" w:hAnsi="Gill Sans MT" w:cs="Gill Sans MT" w:hint="default"/>
      <w:b w:val="0"/>
      <w:i w:val="0"/>
      <w:color w:val="000000"/>
      <w:sz w:val="18"/>
      <w:szCs w:val="18"/>
    </w:rPr>
  </w:style>
  <w:style w:type="character" w:customStyle="1" w:styleId="WW8Num33z1">
    <w:name w:val="WW8Num33z1"/>
    <w:rsid w:val="003924EF"/>
  </w:style>
  <w:style w:type="character" w:customStyle="1" w:styleId="WW8Num33z2">
    <w:name w:val="WW8Num33z2"/>
    <w:rsid w:val="003924EF"/>
  </w:style>
  <w:style w:type="character" w:customStyle="1" w:styleId="WW8Num33z3">
    <w:name w:val="WW8Num33z3"/>
    <w:rsid w:val="003924EF"/>
  </w:style>
  <w:style w:type="character" w:customStyle="1" w:styleId="WW8Num33z4">
    <w:name w:val="WW8Num33z4"/>
    <w:rsid w:val="003924EF"/>
  </w:style>
  <w:style w:type="character" w:customStyle="1" w:styleId="WW8Num33z5">
    <w:name w:val="WW8Num33z5"/>
    <w:rsid w:val="003924EF"/>
  </w:style>
  <w:style w:type="character" w:customStyle="1" w:styleId="WW8Num33z6">
    <w:name w:val="WW8Num33z6"/>
    <w:rsid w:val="003924EF"/>
  </w:style>
  <w:style w:type="character" w:customStyle="1" w:styleId="WW8Num33z7">
    <w:name w:val="WW8Num33z7"/>
    <w:rsid w:val="003924EF"/>
  </w:style>
  <w:style w:type="character" w:customStyle="1" w:styleId="WW8Num33z8">
    <w:name w:val="WW8Num33z8"/>
    <w:rsid w:val="003924EF"/>
  </w:style>
  <w:style w:type="character" w:customStyle="1" w:styleId="WW8Num34z0">
    <w:name w:val="WW8Num34z0"/>
    <w:rsid w:val="003924EF"/>
    <w:rPr>
      <w:rFonts w:ascii="Gill Sans MT" w:hAnsi="Gill Sans MT" w:cs="Gill Sans MT" w:hint="default"/>
      <w:b/>
      <w:i w:val="0"/>
      <w:caps w:val="0"/>
      <w:smallCaps w:val="0"/>
      <w:strike w:val="0"/>
      <w:dstrike w:val="0"/>
      <w:vanish w:val="0"/>
      <w:color w:val="auto"/>
      <w:position w:val="0"/>
      <w:sz w:val="18"/>
      <w:szCs w:val="18"/>
      <w:u w:val="none"/>
      <w:vertAlign w:val="baseline"/>
    </w:rPr>
  </w:style>
  <w:style w:type="character" w:customStyle="1" w:styleId="WW8Num34z1">
    <w:name w:val="WW8Num34z1"/>
    <w:rsid w:val="003924EF"/>
  </w:style>
  <w:style w:type="character" w:customStyle="1" w:styleId="WW8Num34z2">
    <w:name w:val="WW8Num34z2"/>
    <w:rsid w:val="003924EF"/>
  </w:style>
  <w:style w:type="character" w:customStyle="1" w:styleId="WW8Num34z3">
    <w:name w:val="WW8Num34z3"/>
    <w:rsid w:val="003924EF"/>
  </w:style>
  <w:style w:type="character" w:customStyle="1" w:styleId="WW8Num34z4">
    <w:name w:val="WW8Num34z4"/>
    <w:rsid w:val="003924EF"/>
  </w:style>
  <w:style w:type="character" w:customStyle="1" w:styleId="WW8Num34z5">
    <w:name w:val="WW8Num34z5"/>
    <w:rsid w:val="003924EF"/>
  </w:style>
  <w:style w:type="character" w:customStyle="1" w:styleId="WW8Num34z6">
    <w:name w:val="WW8Num34z6"/>
    <w:rsid w:val="003924EF"/>
  </w:style>
  <w:style w:type="character" w:customStyle="1" w:styleId="WW8Num34z7">
    <w:name w:val="WW8Num34z7"/>
    <w:rsid w:val="003924EF"/>
  </w:style>
  <w:style w:type="character" w:customStyle="1" w:styleId="WW8Num34z8">
    <w:name w:val="WW8Num34z8"/>
    <w:rsid w:val="003924EF"/>
  </w:style>
  <w:style w:type="character" w:customStyle="1" w:styleId="WW8Num35z0">
    <w:name w:val="WW8Num35z0"/>
    <w:rsid w:val="003924EF"/>
  </w:style>
  <w:style w:type="character" w:customStyle="1" w:styleId="WW8Num35z1">
    <w:name w:val="WW8Num35z1"/>
    <w:rsid w:val="003924EF"/>
  </w:style>
  <w:style w:type="character" w:customStyle="1" w:styleId="WW8Num35z2">
    <w:name w:val="WW8Num35z2"/>
    <w:rsid w:val="003924EF"/>
  </w:style>
  <w:style w:type="character" w:customStyle="1" w:styleId="WW8Num35z3">
    <w:name w:val="WW8Num35z3"/>
    <w:rsid w:val="003924EF"/>
  </w:style>
  <w:style w:type="character" w:customStyle="1" w:styleId="WW8Num35z4">
    <w:name w:val="WW8Num35z4"/>
    <w:rsid w:val="003924EF"/>
  </w:style>
  <w:style w:type="character" w:customStyle="1" w:styleId="WW8Num35z5">
    <w:name w:val="WW8Num35z5"/>
    <w:rsid w:val="003924EF"/>
  </w:style>
  <w:style w:type="character" w:customStyle="1" w:styleId="WW8Num35z6">
    <w:name w:val="WW8Num35z6"/>
    <w:rsid w:val="003924EF"/>
  </w:style>
  <w:style w:type="character" w:customStyle="1" w:styleId="WW8Num35z7">
    <w:name w:val="WW8Num35z7"/>
    <w:rsid w:val="003924EF"/>
  </w:style>
  <w:style w:type="character" w:customStyle="1" w:styleId="WW8Num35z8">
    <w:name w:val="WW8Num35z8"/>
    <w:rsid w:val="003924EF"/>
  </w:style>
  <w:style w:type="character" w:customStyle="1" w:styleId="WW8Num36z0">
    <w:name w:val="WW8Num36z0"/>
    <w:rsid w:val="003924EF"/>
    <w:rPr>
      <w:rFonts w:ascii="Gill Sans MT" w:hAnsi="Gill Sans MT" w:cs="Gill Sans MT" w:hint="default"/>
      <w:color w:val="auto"/>
      <w:sz w:val="18"/>
      <w:szCs w:val="18"/>
    </w:rPr>
  </w:style>
  <w:style w:type="character" w:customStyle="1" w:styleId="WW8Num36z1">
    <w:name w:val="WW8Num36z1"/>
    <w:rsid w:val="003924EF"/>
  </w:style>
  <w:style w:type="character" w:customStyle="1" w:styleId="WW8Num36z2">
    <w:name w:val="WW8Num36z2"/>
    <w:rsid w:val="003924EF"/>
  </w:style>
  <w:style w:type="character" w:customStyle="1" w:styleId="WW8Num36z3">
    <w:name w:val="WW8Num36z3"/>
    <w:rsid w:val="003924EF"/>
  </w:style>
  <w:style w:type="character" w:customStyle="1" w:styleId="WW8Num36z4">
    <w:name w:val="WW8Num36z4"/>
    <w:rsid w:val="003924EF"/>
  </w:style>
  <w:style w:type="character" w:customStyle="1" w:styleId="WW8Num36z5">
    <w:name w:val="WW8Num36z5"/>
    <w:rsid w:val="003924EF"/>
  </w:style>
  <w:style w:type="character" w:customStyle="1" w:styleId="WW8Num36z6">
    <w:name w:val="WW8Num36z6"/>
    <w:rsid w:val="003924EF"/>
  </w:style>
  <w:style w:type="character" w:customStyle="1" w:styleId="WW8Num36z7">
    <w:name w:val="WW8Num36z7"/>
    <w:rsid w:val="003924EF"/>
  </w:style>
  <w:style w:type="character" w:customStyle="1" w:styleId="WW8Num36z8">
    <w:name w:val="WW8Num36z8"/>
    <w:rsid w:val="003924EF"/>
  </w:style>
  <w:style w:type="character" w:customStyle="1" w:styleId="WW8Num37z0">
    <w:name w:val="WW8Num37z0"/>
    <w:rsid w:val="003924EF"/>
    <w:rPr>
      <w:rFonts w:ascii="Gill Sans MT" w:hAnsi="Gill Sans MT" w:cs="Gill Sans MT" w:hint="default"/>
      <w:b w:val="0"/>
      <w:i w:val="0"/>
      <w:sz w:val="18"/>
    </w:rPr>
  </w:style>
  <w:style w:type="character" w:customStyle="1" w:styleId="WW8Num37z1">
    <w:name w:val="WW8Num37z1"/>
    <w:rsid w:val="003924EF"/>
  </w:style>
  <w:style w:type="character" w:customStyle="1" w:styleId="WW8Num37z2">
    <w:name w:val="WW8Num37z2"/>
    <w:rsid w:val="003924EF"/>
  </w:style>
  <w:style w:type="character" w:customStyle="1" w:styleId="WW8Num37z3">
    <w:name w:val="WW8Num37z3"/>
    <w:rsid w:val="003924EF"/>
  </w:style>
  <w:style w:type="character" w:customStyle="1" w:styleId="WW8Num37z4">
    <w:name w:val="WW8Num37z4"/>
    <w:rsid w:val="003924EF"/>
  </w:style>
  <w:style w:type="character" w:customStyle="1" w:styleId="WW8Num37z5">
    <w:name w:val="WW8Num37z5"/>
    <w:rsid w:val="003924EF"/>
  </w:style>
  <w:style w:type="character" w:customStyle="1" w:styleId="WW8Num37z6">
    <w:name w:val="WW8Num37z6"/>
    <w:rsid w:val="003924EF"/>
  </w:style>
  <w:style w:type="character" w:customStyle="1" w:styleId="WW8Num37z7">
    <w:name w:val="WW8Num37z7"/>
    <w:rsid w:val="003924EF"/>
  </w:style>
  <w:style w:type="character" w:customStyle="1" w:styleId="WW8Num37z8">
    <w:name w:val="WW8Num37z8"/>
    <w:rsid w:val="003924EF"/>
  </w:style>
  <w:style w:type="character" w:customStyle="1" w:styleId="WW8Num38z0">
    <w:name w:val="WW8Num38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u w:val="none"/>
      <w:vertAlign w:val="baseline"/>
    </w:rPr>
  </w:style>
  <w:style w:type="character" w:customStyle="1" w:styleId="WW8Num38z1">
    <w:name w:val="WW8Num38z1"/>
    <w:rsid w:val="003924EF"/>
  </w:style>
  <w:style w:type="character" w:customStyle="1" w:styleId="WW8Num38z2">
    <w:name w:val="WW8Num38z2"/>
    <w:rsid w:val="003924EF"/>
  </w:style>
  <w:style w:type="character" w:customStyle="1" w:styleId="WW8Num38z3">
    <w:name w:val="WW8Num38z3"/>
    <w:rsid w:val="003924EF"/>
  </w:style>
  <w:style w:type="character" w:customStyle="1" w:styleId="WW8Num38z4">
    <w:name w:val="WW8Num38z4"/>
    <w:rsid w:val="003924EF"/>
  </w:style>
  <w:style w:type="character" w:customStyle="1" w:styleId="WW8Num38z5">
    <w:name w:val="WW8Num38z5"/>
    <w:rsid w:val="003924EF"/>
  </w:style>
  <w:style w:type="character" w:customStyle="1" w:styleId="WW8Num38z6">
    <w:name w:val="WW8Num38z6"/>
    <w:rsid w:val="003924EF"/>
  </w:style>
  <w:style w:type="character" w:customStyle="1" w:styleId="WW8Num38z7">
    <w:name w:val="WW8Num38z7"/>
    <w:rsid w:val="003924EF"/>
  </w:style>
  <w:style w:type="character" w:customStyle="1" w:styleId="WW8Num38z8">
    <w:name w:val="WW8Num38z8"/>
    <w:rsid w:val="003924EF"/>
  </w:style>
  <w:style w:type="character" w:customStyle="1" w:styleId="WW8Num39z0">
    <w:name w:val="WW8Num39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8"/>
      <w:u w:val="none"/>
      <w:vertAlign w:val="baseline"/>
    </w:rPr>
  </w:style>
  <w:style w:type="character" w:customStyle="1" w:styleId="WW8Num39z1">
    <w:name w:val="WW8Num39z1"/>
    <w:rsid w:val="003924EF"/>
  </w:style>
  <w:style w:type="character" w:customStyle="1" w:styleId="WW8Num39z2">
    <w:name w:val="WW8Num39z2"/>
    <w:rsid w:val="003924EF"/>
  </w:style>
  <w:style w:type="character" w:customStyle="1" w:styleId="WW8Num39z3">
    <w:name w:val="WW8Num39z3"/>
    <w:rsid w:val="003924EF"/>
  </w:style>
  <w:style w:type="character" w:customStyle="1" w:styleId="WW8Num39z4">
    <w:name w:val="WW8Num39z4"/>
    <w:rsid w:val="003924EF"/>
  </w:style>
  <w:style w:type="character" w:customStyle="1" w:styleId="WW8Num39z5">
    <w:name w:val="WW8Num39z5"/>
    <w:rsid w:val="003924EF"/>
  </w:style>
  <w:style w:type="character" w:customStyle="1" w:styleId="WW8Num39z6">
    <w:name w:val="WW8Num39z6"/>
    <w:rsid w:val="003924EF"/>
  </w:style>
  <w:style w:type="character" w:customStyle="1" w:styleId="WW8Num39z7">
    <w:name w:val="WW8Num39z7"/>
    <w:rsid w:val="003924EF"/>
  </w:style>
  <w:style w:type="character" w:customStyle="1" w:styleId="WW8Num39z8">
    <w:name w:val="WW8Num39z8"/>
    <w:rsid w:val="003924EF"/>
  </w:style>
  <w:style w:type="character" w:customStyle="1" w:styleId="WW8Num40z0">
    <w:name w:val="WW8Num40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40z1">
    <w:name w:val="WW8Num40z1"/>
    <w:rsid w:val="003924EF"/>
  </w:style>
  <w:style w:type="character" w:customStyle="1" w:styleId="WW8Num40z2">
    <w:name w:val="WW8Num40z2"/>
    <w:rsid w:val="003924EF"/>
  </w:style>
  <w:style w:type="character" w:customStyle="1" w:styleId="WW8Num40z3">
    <w:name w:val="WW8Num40z3"/>
    <w:rsid w:val="003924EF"/>
  </w:style>
  <w:style w:type="character" w:customStyle="1" w:styleId="WW8Num40z4">
    <w:name w:val="WW8Num40z4"/>
    <w:rsid w:val="003924EF"/>
  </w:style>
  <w:style w:type="character" w:customStyle="1" w:styleId="WW8Num40z5">
    <w:name w:val="WW8Num40z5"/>
    <w:rsid w:val="003924EF"/>
  </w:style>
  <w:style w:type="character" w:customStyle="1" w:styleId="WW8Num40z6">
    <w:name w:val="WW8Num40z6"/>
    <w:rsid w:val="003924EF"/>
  </w:style>
  <w:style w:type="character" w:customStyle="1" w:styleId="WW8Num40z7">
    <w:name w:val="WW8Num40z7"/>
    <w:rsid w:val="003924EF"/>
  </w:style>
  <w:style w:type="character" w:customStyle="1" w:styleId="WW8Num40z8">
    <w:name w:val="WW8Num40z8"/>
    <w:rsid w:val="003924EF"/>
  </w:style>
  <w:style w:type="character" w:customStyle="1" w:styleId="WW8Num41z0">
    <w:name w:val="WW8Num41z0"/>
    <w:rsid w:val="003924EF"/>
    <w:rPr>
      <w:rFonts w:ascii="Gill Sans MT" w:hAnsi="Gill Sans MT" w:cs="Gill Sans MT" w:hint="default"/>
      <w:b/>
      <w:i/>
      <w:color w:val="auto"/>
      <w:sz w:val="22"/>
    </w:rPr>
  </w:style>
  <w:style w:type="character" w:customStyle="1" w:styleId="WW8Num41z1">
    <w:name w:val="WW8Num41z1"/>
    <w:rsid w:val="003924EF"/>
  </w:style>
  <w:style w:type="character" w:customStyle="1" w:styleId="WW8Num41z2">
    <w:name w:val="WW8Num41z2"/>
    <w:rsid w:val="003924EF"/>
  </w:style>
  <w:style w:type="character" w:customStyle="1" w:styleId="WW8Num41z3">
    <w:name w:val="WW8Num41z3"/>
    <w:rsid w:val="003924EF"/>
    <w:rPr>
      <w:rFonts w:ascii="Book Antiqua" w:hAnsi="Book Antiqua" w:cs="Book Antiqua" w:hint="default"/>
      <w:b w:val="0"/>
      <w:color w:val="auto"/>
      <w:sz w:val="18"/>
      <w:szCs w:val="18"/>
    </w:rPr>
  </w:style>
  <w:style w:type="character" w:customStyle="1" w:styleId="WW8Num41z4">
    <w:name w:val="WW8Num41z4"/>
    <w:rsid w:val="003924EF"/>
    <w:rPr>
      <w:rFonts w:ascii="Comic Sans MS" w:hAnsi="Comic Sans MS" w:cs="Comic Sans MS" w:hint="default"/>
      <w:b w:val="0"/>
      <w:i w:val="0"/>
      <w:color w:val="auto"/>
      <w:sz w:val="20"/>
    </w:rPr>
  </w:style>
  <w:style w:type="character" w:customStyle="1" w:styleId="WW8Num41z5">
    <w:name w:val="WW8Num41z5"/>
    <w:rsid w:val="003924EF"/>
  </w:style>
  <w:style w:type="character" w:customStyle="1" w:styleId="WW8Num41z6">
    <w:name w:val="WW8Num41z6"/>
    <w:rsid w:val="003924EF"/>
  </w:style>
  <w:style w:type="character" w:customStyle="1" w:styleId="WW8Num41z7">
    <w:name w:val="WW8Num41z7"/>
    <w:rsid w:val="003924EF"/>
  </w:style>
  <w:style w:type="character" w:customStyle="1" w:styleId="WW8Num41z8">
    <w:name w:val="WW8Num41z8"/>
    <w:rsid w:val="003924EF"/>
  </w:style>
  <w:style w:type="character" w:customStyle="1" w:styleId="WW8Num42z0">
    <w:name w:val="WW8Num42z0"/>
    <w:rsid w:val="003924EF"/>
    <w:rPr>
      <w:rFonts w:ascii="Comic Sans MS" w:hAnsi="Comic Sans MS" w:cs="Comic Sans MS" w:hint="default"/>
    </w:rPr>
  </w:style>
  <w:style w:type="character" w:customStyle="1" w:styleId="WW8Num42z1">
    <w:name w:val="WW8Num42z1"/>
    <w:rsid w:val="003924EF"/>
    <w:rPr>
      <w:rFonts w:ascii="Courier New" w:hAnsi="Courier New" w:cs="Courier New" w:hint="default"/>
    </w:rPr>
  </w:style>
  <w:style w:type="character" w:customStyle="1" w:styleId="WW8Num42z2">
    <w:name w:val="WW8Num42z2"/>
    <w:rsid w:val="003924EF"/>
    <w:rPr>
      <w:rFonts w:ascii="Wingdings" w:hAnsi="Wingdings" w:cs="Wingdings" w:hint="default"/>
    </w:rPr>
  </w:style>
  <w:style w:type="character" w:customStyle="1" w:styleId="WW8Num42z3">
    <w:name w:val="WW8Num42z3"/>
    <w:rsid w:val="003924EF"/>
    <w:rPr>
      <w:rFonts w:ascii="Symbol" w:hAnsi="Symbol" w:cs="Symbol" w:hint="default"/>
    </w:rPr>
  </w:style>
  <w:style w:type="character" w:customStyle="1" w:styleId="WW8Num43z0">
    <w:name w:val="WW8Num43z0"/>
    <w:rsid w:val="003924EF"/>
    <w:rPr>
      <w:rFonts w:ascii="Gill Sans MT" w:hAnsi="Gill Sans MT" w:cs="Gill Sans MT"/>
      <w:sz w:val="18"/>
      <w:szCs w:val="18"/>
    </w:rPr>
  </w:style>
  <w:style w:type="character" w:customStyle="1" w:styleId="WW8Num43z1">
    <w:name w:val="WW8Num43z1"/>
    <w:rsid w:val="003924EF"/>
  </w:style>
  <w:style w:type="character" w:customStyle="1" w:styleId="WW8Num43z2">
    <w:name w:val="WW8Num43z2"/>
    <w:rsid w:val="003924EF"/>
  </w:style>
  <w:style w:type="character" w:customStyle="1" w:styleId="WW8Num43z3">
    <w:name w:val="WW8Num43z3"/>
    <w:rsid w:val="003924EF"/>
  </w:style>
  <w:style w:type="character" w:customStyle="1" w:styleId="WW8Num43z4">
    <w:name w:val="WW8Num43z4"/>
    <w:rsid w:val="003924EF"/>
  </w:style>
  <w:style w:type="character" w:customStyle="1" w:styleId="WW8Num43z5">
    <w:name w:val="WW8Num43z5"/>
    <w:rsid w:val="003924EF"/>
  </w:style>
  <w:style w:type="character" w:customStyle="1" w:styleId="WW8Num43z6">
    <w:name w:val="WW8Num43z6"/>
    <w:rsid w:val="003924EF"/>
  </w:style>
  <w:style w:type="character" w:customStyle="1" w:styleId="WW8Num43z7">
    <w:name w:val="WW8Num43z7"/>
    <w:rsid w:val="003924EF"/>
  </w:style>
  <w:style w:type="character" w:customStyle="1" w:styleId="WW8Num43z8">
    <w:name w:val="WW8Num43z8"/>
    <w:rsid w:val="003924EF"/>
  </w:style>
  <w:style w:type="character" w:customStyle="1" w:styleId="WW8Num44z0">
    <w:name w:val="WW8Num44z0"/>
    <w:rsid w:val="003924EF"/>
    <w:rPr>
      <w:rFonts w:ascii="Gill Sans MT" w:hAnsi="Gill Sans MT" w:cs="Gill Sans MT" w:hint="default"/>
      <w:sz w:val="18"/>
      <w:szCs w:val="18"/>
    </w:rPr>
  </w:style>
  <w:style w:type="character" w:customStyle="1" w:styleId="WW8Num44z1">
    <w:name w:val="WW8Num44z1"/>
    <w:rsid w:val="003924EF"/>
  </w:style>
  <w:style w:type="character" w:customStyle="1" w:styleId="WW8Num44z2">
    <w:name w:val="WW8Num44z2"/>
    <w:rsid w:val="003924EF"/>
  </w:style>
  <w:style w:type="character" w:customStyle="1" w:styleId="WW8Num44z3">
    <w:name w:val="WW8Num44z3"/>
    <w:rsid w:val="003924EF"/>
  </w:style>
  <w:style w:type="character" w:customStyle="1" w:styleId="WW8Num44z4">
    <w:name w:val="WW8Num44z4"/>
    <w:rsid w:val="003924EF"/>
  </w:style>
  <w:style w:type="character" w:customStyle="1" w:styleId="WW8Num44z5">
    <w:name w:val="WW8Num44z5"/>
    <w:rsid w:val="003924EF"/>
  </w:style>
  <w:style w:type="character" w:customStyle="1" w:styleId="WW8Num44z6">
    <w:name w:val="WW8Num44z6"/>
    <w:rsid w:val="003924EF"/>
  </w:style>
  <w:style w:type="character" w:customStyle="1" w:styleId="WW8Num44z7">
    <w:name w:val="WW8Num44z7"/>
    <w:rsid w:val="003924EF"/>
  </w:style>
  <w:style w:type="character" w:customStyle="1" w:styleId="WW8Num44z8">
    <w:name w:val="WW8Num44z8"/>
    <w:rsid w:val="003924EF"/>
  </w:style>
  <w:style w:type="character" w:customStyle="1" w:styleId="WW8Num45z0">
    <w:name w:val="WW8Num45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szCs w:val="18"/>
      <w:u w:val="none"/>
      <w:vertAlign w:val="baseline"/>
    </w:rPr>
  </w:style>
  <w:style w:type="character" w:customStyle="1" w:styleId="WW8Num45z1">
    <w:name w:val="WW8Num45z1"/>
    <w:rsid w:val="003924EF"/>
  </w:style>
  <w:style w:type="character" w:customStyle="1" w:styleId="WW8Num45z2">
    <w:name w:val="WW8Num45z2"/>
    <w:rsid w:val="003924EF"/>
  </w:style>
  <w:style w:type="character" w:customStyle="1" w:styleId="WW8Num45z3">
    <w:name w:val="WW8Num45z3"/>
    <w:rsid w:val="003924EF"/>
  </w:style>
  <w:style w:type="character" w:customStyle="1" w:styleId="WW8Num45z4">
    <w:name w:val="WW8Num45z4"/>
    <w:rsid w:val="003924EF"/>
  </w:style>
  <w:style w:type="character" w:customStyle="1" w:styleId="WW8Num45z5">
    <w:name w:val="WW8Num45z5"/>
    <w:rsid w:val="003924EF"/>
  </w:style>
  <w:style w:type="character" w:customStyle="1" w:styleId="WW8Num45z6">
    <w:name w:val="WW8Num45z6"/>
    <w:rsid w:val="003924EF"/>
  </w:style>
  <w:style w:type="character" w:customStyle="1" w:styleId="WW8Num45z7">
    <w:name w:val="WW8Num45z7"/>
    <w:rsid w:val="003924EF"/>
  </w:style>
  <w:style w:type="character" w:customStyle="1" w:styleId="WW8Num45z8">
    <w:name w:val="WW8Num45z8"/>
    <w:rsid w:val="003924EF"/>
  </w:style>
  <w:style w:type="character" w:customStyle="1" w:styleId="WW8Num46z0">
    <w:name w:val="WW8Num46z0"/>
    <w:rsid w:val="003924EF"/>
    <w:rPr>
      <w:rFonts w:ascii="Gill Sans MT" w:hAnsi="Gill Sans MT" w:cs="Gill Sans MT" w:hint="default"/>
      <w:sz w:val="18"/>
      <w:szCs w:val="18"/>
    </w:rPr>
  </w:style>
  <w:style w:type="character" w:customStyle="1" w:styleId="WW8Num46z1">
    <w:name w:val="WW8Num46z1"/>
    <w:rsid w:val="003924EF"/>
    <w:rPr>
      <w:rFonts w:ascii="Courier New" w:hAnsi="Courier New" w:cs="Courier New" w:hint="default"/>
    </w:rPr>
  </w:style>
  <w:style w:type="character" w:customStyle="1" w:styleId="WW8Num46z2">
    <w:name w:val="WW8Num46z2"/>
    <w:rsid w:val="003924EF"/>
    <w:rPr>
      <w:rFonts w:ascii="Wingdings" w:hAnsi="Wingdings" w:cs="Wingdings" w:hint="default"/>
    </w:rPr>
  </w:style>
  <w:style w:type="character" w:customStyle="1" w:styleId="WW8Num46z3">
    <w:name w:val="WW8Num46z3"/>
    <w:rsid w:val="003924EF"/>
    <w:rPr>
      <w:rFonts w:ascii="Symbol" w:hAnsi="Symbol" w:cs="Symbol" w:hint="default"/>
    </w:rPr>
  </w:style>
  <w:style w:type="character" w:customStyle="1" w:styleId="WW8Num47z0">
    <w:name w:val="WW8Num47z0"/>
    <w:rsid w:val="003924EF"/>
    <w:rPr>
      <w:rFonts w:ascii="Gill Sans MT" w:hAnsi="Gill Sans MT" w:cs="Gill Sans MT" w:hint="default"/>
      <w:b w:val="0"/>
      <w:bCs/>
      <w:i w:val="0"/>
      <w:caps w:val="0"/>
      <w:smallCaps w:val="0"/>
      <w:strike w:val="0"/>
      <w:dstrike w:val="0"/>
      <w:vanish w:val="0"/>
      <w:color w:val="auto"/>
      <w:kern w:val="1"/>
      <w:position w:val="0"/>
      <w:sz w:val="18"/>
      <w:szCs w:val="18"/>
      <w:u w:val="none"/>
      <w:vertAlign w:val="baseline"/>
    </w:rPr>
  </w:style>
  <w:style w:type="character" w:customStyle="1" w:styleId="WW8Num47z1">
    <w:name w:val="WW8Num47z1"/>
    <w:rsid w:val="003924EF"/>
  </w:style>
  <w:style w:type="character" w:customStyle="1" w:styleId="WW8Num47z2">
    <w:name w:val="WW8Num47z2"/>
    <w:rsid w:val="003924EF"/>
  </w:style>
  <w:style w:type="character" w:customStyle="1" w:styleId="WW8Num47z3">
    <w:name w:val="WW8Num47z3"/>
    <w:rsid w:val="003924EF"/>
  </w:style>
  <w:style w:type="character" w:customStyle="1" w:styleId="WW8Num47z4">
    <w:name w:val="WW8Num47z4"/>
    <w:rsid w:val="003924EF"/>
  </w:style>
  <w:style w:type="character" w:customStyle="1" w:styleId="WW8Num47z5">
    <w:name w:val="WW8Num47z5"/>
    <w:rsid w:val="003924EF"/>
  </w:style>
  <w:style w:type="character" w:customStyle="1" w:styleId="WW8Num47z6">
    <w:name w:val="WW8Num47z6"/>
    <w:rsid w:val="003924EF"/>
  </w:style>
  <w:style w:type="character" w:customStyle="1" w:styleId="WW8Num47z7">
    <w:name w:val="WW8Num47z7"/>
    <w:rsid w:val="003924EF"/>
  </w:style>
  <w:style w:type="character" w:customStyle="1" w:styleId="WW8Num47z8">
    <w:name w:val="WW8Num47z8"/>
    <w:rsid w:val="003924EF"/>
  </w:style>
  <w:style w:type="character" w:customStyle="1" w:styleId="WW8Num48z0">
    <w:name w:val="WW8Num48z0"/>
    <w:rsid w:val="003924EF"/>
    <w:rPr>
      <w:rFonts w:ascii="Comic Sans MS" w:hAnsi="Comic Sans MS" w:cs="Comic Sans MS" w:hint="default"/>
      <w:color w:val="C00000"/>
      <w:sz w:val="18"/>
      <w:szCs w:val="18"/>
    </w:rPr>
  </w:style>
  <w:style w:type="character" w:customStyle="1" w:styleId="WW8Num48z1">
    <w:name w:val="WW8Num48z1"/>
    <w:rsid w:val="003924EF"/>
    <w:rPr>
      <w:rFonts w:ascii="Courier New" w:hAnsi="Courier New" w:cs="Courier New" w:hint="default"/>
    </w:rPr>
  </w:style>
  <w:style w:type="character" w:customStyle="1" w:styleId="WW8Num48z2">
    <w:name w:val="WW8Num48z2"/>
    <w:rsid w:val="003924EF"/>
    <w:rPr>
      <w:rFonts w:ascii="Wingdings" w:hAnsi="Wingdings" w:cs="Wingdings" w:hint="default"/>
    </w:rPr>
  </w:style>
  <w:style w:type="character" w:customStyle="1" w:styleId="WW8Num48z3">
    <w:name w:val="WW8Num48z3"/>
    <w:rsid w:val="003924EF"/>
    <w:rPr>
      <w:rFonts w:ascii="Symbol" w:hAnsi="Symbol" w:cs="Symbol" w:hint="default"/>
    </w:rPr>
  </w:style>
  <w:style w:type="character" w:customStyle="1" w:styleId="WW8Num49z0">
    <w:name w:val="WW8Num49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u w:val="none"/>
      <w:vertAlign w:val="baseline"/>
    </w:rPr>
  </w:style>
  <w:style w:type="character" w:customStyle="1" w:styleId="WW8Num49z1">
    <w:name w:val="WW8Num49z1"/>
    <w:rsid w:val="003924EF"/>
  </w:style>
  <w:style w:type="character" w:customStyle="1" w:styleId="WW8Num49z2">
    <w:name w:val="WW8Num49z2"/>
    <w:rsid w:val="003924EF"/>
  </w:style>
  <w:style w:type="character" w:customStyle="1" w:styleId="WW8Num49z3">
    <w:name w:val="WW8Num49z3"/>
    <w:rsid w:val="003924EF"/>
  </w:style>
  <w:style w:type="character" w:customStyle="1" w:styleId="WW8Num49z4">
    <w:name w:val="WW8Num49z4"/>
    <w:rsid w:val="003924EF"/>
  </w:style>
  <w:style w:type="character" w:customStyle="1" w:styleId="WW8Num49z5">
    <w:name w:val="WW8Num49z5"/>
    <w:rsid w:val="003924EF"/>
  </w:style>
  <w:style w:type="character" w:customStyle="1" w:styleId="WW8Num49z6">
    <w:name w:val="WW8Num49z6"/>
    <w:rsid w:val="003924EF"/>
  </w:style>
  <w:style w:type="character" w:customStyle="1" w:styleId="WW8Num49z7">
    <w:name w:val="WW8Num49z7"/>
    <w:rsid w:val="003924EF"/>
  </w:style>
  <w:style w:type="character" w:customStyle="1" w:styleId="WW8Num49z8">
    <w:name w:val="WW8Num49z8"/>
    <w:rsid w:val="003924EF"/>
  </w:style>
  <w:style w:type="character" w:customStyle="1" w:styleId="WW8Num50z0">
    <w:name w:val="WW8Num50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50z1">
    <w:name w:val="WW8Num50z1"/>
    <w:rsid w:val="003924EF"/>
  </w:style>
  <w:style w:type="character" w:customStyle="1" w:styleId="WW8Num50z2">
    <w:name w:val="WW8Num50z2"/>
    <w:rsid w:val="003924EF"/>
  </w:style>
  <w:style w:type="character" w:customStyle="1" w:styleId="WW8Num50z3">
    <w:name w:val="WW8Num50z3"/>
    <w:rsid w:val="003924EF"/>
  </w:style>
  <w:style w:type="character" w:customStyle="1" w:styleId="WW8Num50z4">
    <w:name w:val="WW8Num50z4"/>
    <w:rsid w:val="003924EF"/>
  </w:style>
  <w:style w:type="character" w:customStyle="1" w:styleId="WW8Num50z5">
    <w:name w:val="WW8Num50z5"/>
    <w:rsid w:val="003924EF"/>
  </w:style>
  <w:style w:type="character" w:customStyle="1" w:styleId="WW8Num50z6">
    <w:name w:val="WW8Num50z6"/>
    <w:rsid w:val="003924EF"/>
  </w:style>
  <w:style w:type="character" w:customStyle="1" w:styleId="WW8Num50z7">
    <w:name w:val="WW8Num50z7"/>
    <w:rsid w:val="003924EF"/>
  </w:style>
  <w:style w:type="character" w:customStyle="1" w:styleId="WW8Num50z8">
    <w:name w:val="WW8Num50z8"/>
    <w:rsid w:val="003924EF"/>
  </w:style>
  <w:style w:type="character" w:customStyle="1" w:styleId="WW8Num51z0">
    <w:name w:val="WW8Num51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51z1">
    <w:name w:val="WW8Num51z1"/>
    <w:rsid w:val="003924EF"/>
  </w:style>
  <w:style w:type="character" w:customStyle="1" w:styleId="WW8Num51z2">
    <w:name w:val="WW8Num51z2"/>
    <w:rsid w:val="003924EF"/>
  </w:style>
  <w:style w:type="character" w:customStyle="1" w:styleId="WW8Num51z3">
    <w:name w:val="WW8Num51z3"/>
    <w:rsid w:val="003924EF"/>
  </w:style>
  <w:style w:type="character" w:customStyle="1" w:styleId="WW8Num51z4">
    <w:name w:val="WW8Num51z4"/>
    <w:rsid w:val="003924EF"/>
  </w:style>
  <w:style w:type="character" w:customStyle="1" w:styleId="WW8Num51z5">
    <w:name w:val="WW8Num51z5"/>
    <w:rsid w:val="003924EF"/>
  </w:style>
  <w:style w:type="character" w:customStyle="1" w:styleId="WW8Num51z6">
    <w:name w:val="WW8Num51z6"/>
    <w:rsid w:val="003924EF"/>
  </w:style>
  <w:style w:type="character" w:customStyle="1" w:styleId="WW8Num51z7">
    <w:name w:val="WW8Num51z7"/>
    <w:rsid w:val="003924EF"/>
  </w:style>
  <w:style w:type="character" w:customStyle="1" w:styleId="WW8Num51z8">
    <w:name w:val="WW8Num51z8"/>
    <w:rsid w:val="003924EF"/>
  </w:style>
  <w:style w:type="character" w:customStyle="1" w:styleId="WW8Num52z0">
    <w:name w:val="WW8Num52z0"/>
    <w:rsid w:val="003924EF"/>
    <w:rPr>
      <w:rFonts w:ascii="Symbol" w:hAnsi="Symbol" w:cs="Symbol" w:hint="default"/>
    </w:rPr>
  </w:style>
  <w:style w:type="character" w:customStyle="1" w:styleId="WW8Num52z1">
    <w:name w:val="WW8Num52z1"/>
    <w:rsid w:val="003924EF"/>
    <w:rPr>
      <w:rFonts w:ascii="Courier New" w:hAnsi="Courier New" w:cs="Courier New" w:hint="default"/>
    </w:rPr>
  </w:style>
  <w:style w:type="character" w:customStyle="1" w:styleId="WW8Num52z2">
    <w:name w:val="WW8Num52z2"/>
    <w:rsid w:val="003924EF"/>
    <w:rPr>
      <w:rFonts w:ascii="Wingdings" w:hAnsi="Wingdings" w:cs="Wingdings" w:hint="default"/>
    </w:rPr>
  </w:style>
  <w:style w:type="character" w:customStyle="1" w:styleId="WW8Num53z0">
    <w:name w:val="WW8Num53z0"/>
    <w:rsid w:val="003924EF"/>
    <w:rPr>
      <w:rFonts w:ascii="Gill Sans MT" w:hAnsi="Gill Sans MT" w:cs="Gill Sans MT" w:hint="default"/>
      <w:b w:val="0"/>
      <w:bCs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53z1">
    <w:name w:val="WW8Num53z1"/>
    <w:rsid w:val="003924EF"/>
  </w:style>
  <w:style w:type="character" w:customStyle="1" w:styleId="WW8Num53z2">
    <w:name w:val="WW8Num53z2"/>
    <w:rsid w:val="003924EF"/>
  </w:style>
  <w:style w:type="character" w:customStyle="1" w:styleId="WW8Num53z3">
    <w:name w:val="WW8Num53z3"/>
    <w:rsid w:val="003924EF"/>
  </w:style>
  <w:style w:type="character" w:customStyle="1" w:styleId="WW8Num53z4">
    <w:name w:val="WW8Num53z4"/>
    <w:rsid w:val="003924EF"/>
  </w:style>
  <w:style w:type="character" w:customStyle="1" w:styleId="WW8Num53z5">
    <w:name w:val="WW8Num53z5"/>
    <w:rsid w:val="003924EF"/>
  </w:style>
  <w:style w:type="character" w:customStyle="1" w:styleId="WW8Num53z6">
    <w:name w:val="WW8Num53z6"/>
    <w:rsid w:val="003924EF"/>
  </w:style>
  <w:style w:type="character" w:customStyle="1" w:styleId="WW8Num53z7">
    <w:name w:val="WW8Num53z7"/>
    <w:rsid w:val="003924EF"/>
  </w:style>
  <w:style w:type="character" w:customStyle="1" w:styleId="WW8Num53z8">
    <w:name w:val="WW8Num53z8"/>
    <w:rsid w:val="003924EF"/>
  </w:style>
  <w:style w:type="character" w:customStyle="1" w:styleId="WW8Num54z0">
    <w:name w:val="WW8Num54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54z1">
    <w:name w:val="WW8Num54z1"/>
    <w:rsid w:val="003924EF"/>
  </w:style>
  <w:style w:type="character" w:customStyle="1" w:styleId="WW8Num54z2">
    <w:name w:val="WW8Num54z2"/>
    <w:rsid w:val="003924EF"/>
  </w:style>
  <w:style w:type="character" w:customStyle="1" w:styleId="WW8Num54z3">
    <w:name w:val="WW8Num54z3"/>
    <w:rsid w:val="003924EF"/>
  </w:style>
  <w:style w:type="character" w:customStyle="1" w:styleId="WW8Num54z4">
    <w:name w:val="WW8Num54z4"/>
    <w:rsid w:val="003924EF"/>
  </w:style>
  <w:style w:type="character" w:customStyle="1" w:styleId="WW8Num54z5">
    <w:name w:val="WW8Num54z5"/>
    <w:rsid w:val="003924EF"/>
  </w:style>
  <w:style w:type="character" w:customStyle="1" w:styleId="WW8Num54z6">
    <w:name w:val="WW8Num54z6"/>
    <w:rsid w:val="003924EF"/>
  </w:style>
  <w:style w:type="character" w:customStyle="1" w:styleId="WW8Num54z7">
    <w:name w:val="WW8Num54z7"/>
    <w:rsid w:val="003924EF"/>
  </w:style>
  <w:style w:type="character" w:customStyle="1" w:styleId="WW8Num54z8">
    <w:name w:val="WW8Num54z8"/>
    <w:rsid w:val="003924EF"/>
  </w:style>
  <w:style w:type="character" w:customStyle="1" w:styleId="WW8Num55z0">
    <w:name w:val="WW8Num55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8"/>
      <w:u w:val="none"/>
      <w:vertAlign w:val="baseline"/>
    </w:rPr>
  </w:style>
  <w:style w:type="character" w:customStyle="1" w:styleId="WW8Num55z1">
    <w:name w:val="WW8Num55z1"/>
    <w:rsid w:val="003924EF"/>
  </w:style>
  <w:style w:type="character" w:customStyle="1" w:styleId="WW8Num55z2">
    <w:name w:val="WW8Num55z2"/>
    <w:rsid w:val="003924EF"/>
  </w:style>
  <w:style w:type="character" w:customStyle="1" w:styleId="WW8Num55z3">
    <w:name w:val="WW8Num55z3"/>
    <w:rsid w:val="003924EF"/>
  </w:style>
  <w:style w:type="character" w:customStyle="1" w:styleId="WW8Num55z4">
    <w:name w:val="WW8Num55z4"/>
    <w:rsid w:val="003924EF"/>
  </w:style>
  <w:style w:type="character" w:customStyle="1" w:styleId="WW8Num55z5">
    <w:name w:val="WW8Num55z5"/>
    <w:rsid w:val="003924EF"/>
  </w:style>
  <w:style w:type="character" w:customStyle="1" w:styleId="WW8Num55z6">
    <w:name w:val="WW8Num55z6"/>
    <w:rsid w:val="003924EF"/>
  </w:style>
  <w:style w:type="character" w:customStyle="1" w:styleId="WW8Num55z7">
    <w:name w:val="WW8Num55z7"/>
    <w:rsid w:val="003924EF"/>
  </w:style>
  <w:style w:type="character" w:customStyle="1" w:styleId="WW8Num55z8">
    <w:name w:val="WW8Num55z8"/>
    <w:rsid w:val="003924EF"/>
  </w:style>
  <w:style w:type="character" w:customStyle="1" w:styleId="WW8Num56z0">
    <w:name w:val="WW8Num56z0"/>
    <w:rsid w:val="003924EF"/>
    <w:rPr>
      <w:rFonts w:ascii="Gill Sans MT" w:hAnsi="Gill Sans MT" w:cs="Gill Sans MT" w:hint="default"/>
      <w:color w:val="auto"/>
      <w:sz w:val="18"/>
      <w:szCs w:val="18"/>
    </w:rPr>
  </w:style>
  <w:style w:type="character" w:customStyle="1" w:styleId="WW8Num56z1">
    <w:name w:val="WW8Num56z1"/>
    <w:rsid w:val="003924EF"/>
  </w:style>
  <w:style w:type="character" w:customStyle="1" w:styleId="WW8Num56z2">
    <w:name w:val="WW8Num56z2"/>
    <w:rsid w:val="003924EF"/>
  </w:style>
  <w:style w:type="character" w:customStyle="1" w:styleId="WW8Num56z3">
    <w:name w:val="WW8Num56z3"/>
    <w:rsid w:val="003924EF"/>
  </w:style>
  <w:style w:type="character" w:customStyle="1" w:styleId="WW8Num56z4">
    <w:name w:val="WW8Num56z4"/>
    <w:rsid w:val="003924EF"/>
  </w:style>
  <w:style w:type="character" w:customStyle="1" w:styleId="WW8Num56z5">
    <w:name w:val="WW8Num56z5"/>
    <w:rsid w:val="003924EF"/>
  </w:style>
  <w:style w:type="character" w:customStyle="1" w:styleId="WW8Num56z6">
    <w:name w:val="WW8Num56z6"/>
    <w:rsid w:val="003924EF"/>
  </w:style>
  <w:style w:type="character" w:customStyle="1" w:styleId="WW8Num56z7">
    <w:name w:val="WW8Num56z7"/>
    <w:rsid w:val="003924EF"/>
  </w:style>
  <w:style w:type="character" w:customStyle="1" w:styleId="WW8Num56z8">
    <w:name w:val="WW8Num56z8"/>
    <w:rsid w:val="003924EF"/>
  </w:style>
  <w:style w:type="character" w:customStyle="1" w:styleId="WW8Num57z0">
    <w:name w:val="WW8Num57z0"/>
    <w:rsid w:val="003924EF"/>
    <w:rPr>
      <w:rFonts w:ascii="Comic Sans MS" w:hAnsi="Comic Sans MS" w:cs="Comic Sans MS" w:hint="default"/>
      <w:sz w:val="18"/>
      <w:szCs w:val="18"/>
    </w:rPr>
  </w:style>
  <w:style w:type="character" w:customStyle="1" w:styleId="WW8Num57z1">
    <w:name w:val="WW8Num57z1"/>
    <w:rsid w:val="003924EF"/>
    <w:rPr>
      <w:rFonts w:ascii="Courier New" w:hAnsi="Courier New" w:cs="Courier New" w:hint="default"/>
    </w:rPr>
  </w:style>
  <w:style w:type="character" w:customStyle="1" w:styleId="WW8Num57z2">
    <w:name w:val="WW8Num57z2"/>
    <w:rsid w:val="003924EF"/>
    <w:rPr>
      <w:rFonts w:ascii="Wingdings" w:hAnsi="Wingdings" w:cs="Wingdings" w:hint="default"/>
    </w:rPr>
  </w:style>
  <w:style w:type="character" w:customStyle="1" w:styleId="WW8Num57z3">
    <w:name w:val="WW8Num57z3"/>
    <w:rsid w:val="003924EF"/>
    <w:rPr>
      <w:rFonts w:ascii="Symbol" w:hAnsi="Symbol" w:cs="Symbol" w:hint="default"/>
    </w:rPr>
  </w:style>
  <w:style w:type="character" w:customStyle="1" w:styleId="WW8Num58z0">
    <w:name w:val="WW8Num58z0"/>
    <w:rsid w:val="003924EF"/>
    <w:rPr>
      <w:rFonts w:ascii="Comic Sans MS" w:hAnsi="Comic Sans MS" w:cs="Comic Sans MS" w:hint="default"/>
      <w:sz w:val="18"/>
    </w:rPr>
  </w:style>
  <w:style w:type="character" w:customStyle="1" w:styleId="WW8Num58z1">
    <w:name w:val="WW8Num58z1"/>
    <w:rsid w:val="003924EF"/>
    <w:rPr>
      <w:rFonts w:ascii="Courier New" w:hAnsi="Courier New" w:cs="Courier New" w:hint="default"/>
    </w:rPr>
  </w:style>
  <w:style w:type="character" w:customStyle="1" w:styleId="WW8Num58z2">
    <w:name w:val="WW8Num58z2"/>
    <w:rsid w:val="003924EF"/>
    <w:rPr>
      <w:rFonts w:ascii="Wingdings" w:hAnsi="Wingdings" w:cs="Wingdings" w:hint="default"/>
    </w:rPr>
  </w:style>
  <w:style w:type="character" w:customStyle="1" w:styleId="WW8Num58z3">
    <w:name w:val="WW8Num58z3"/>
    <w:rsid w:val="003924EF"/>
    <w:rPr>
      <w:rFonts w:ascii="Symbol" w:hAnsi="Symbol" w:cs="Symbol" w:hint="default"/>
    </w:rPr>
  </w:style>
  <w:style w:type="character" w:customStyle="1" w:styleId="WW8Num59z0">
    <w:name w:val="WW8Num59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8"/>
      <w:u w:val="none"/>
      <w:vertAlign w:val="baseline"/>
    </w:rPr>
  </w:style>
  <w:style w:type="character" w:customStyle="1" w:styleId="WW8Num59z1">
    <w:name w:val="WW8Num59z1"/>
    <w:rsid w:val="003924EF"/>
  </w:style>
  <w:style w:type="character" w:customStyle="1" w:styleId="WW8Num59z2">
    <w:name w:val="WW8Num59z2"/>
    <w:rsid w:val="003924EF"/>
  </w:style>
  <w:style w:type="character" w:customStyle="1" w:styleId="WW8Num59z3">
    <w:name w:val="WW8Num59z3"/>
    <w:rsid w:val="003924EF"/>
  </w:style>
  <w:style w:type="character" w:customStyle="1" w:styleId="WW8Num59z4">
    <w:name w:val="WW8Num59z4"/>
    <w:rsid w:val="003924EF"/>
  </w:style>
  <w:style w:type="character" w:customStyle="1" w:styleId="WW8Num59z5">
    <w:name w:val="WW8Num59z5"/>
    <w:rsid w:val="003924EF"/>
  </w:style>
  <w:style w:type="character" w:customStyle="1" w:styleId="WW8Num59z6">
    <w:name w:val="WW8Num59z6"/>
    <w:rsid w:val="003924EF"/>
  </w:style>
  <w:style w:type="character" w:customStyle="1" w:styleId="WW8Num59z7">
    <w:name w:val="WW8Num59z7"/>
    <w:rsid w:val="003924EF"/>
  </w:style>
  <w:style w:type="character" w:customStyle="1" w:styleId="WW8Num59z8">
    <w:name w:val="WW8Num59z8"/>
    <w:rsid w:val="003924EF"/>
  </w:style>
  <w:style w:type="character" w:customStyle="1" w:styleId="WW8Num60z0">
    <w:name w:val="WW8Num60z0"/>
    <w:rsid w:val="003924EF"/>
    <w:rPr>
      <w:rFonts w:ascii="Comic Sans MS" w:hAnsi="Comic Sans MS" w:cs="Comic Sans MS" w:hint="default"/>
      <w:b/>
      <w:i/>
      <w:color w:val="auto"/>
      <w:sz w:val="20"/>
    </w:rPr>
  </w:style>
  <w:style w:type="character" w:customStyle="1" w:styleId="WW8Num60z1">
    <w:name w:val="WW8Num60z1"/>
    <w:rsid w:val="003924EF"/>
    <w:rPr>
      <w:rFonts w:ascii="Book Antiqua" w:hAnsi="Book Antiqua" w:cs="Book Antiqua" w:hint="default"/>
      <w:b w:val="0"/>
      <w:i w:val="0"/>
      <w:sz w:val="18"/>
    </w:rPr>
  </w:style>
  <w:style w:type="character" w:customStyle="1" w:styleId="WW8Num60z2">
    <w:name w:val="WW8Num60z2"/>
    <w:rsid w:val="003924EF"/>
  </w:style>
  <w:style w:type="character" w:customStyle="1" w:styleId="WW8Num60z3">
    <w:name w:val="WW8Num60z3"/>
    <w:rsid w:val="003924EF"/>
  </w:style>
  <w:style w:type="character" w:customStyle="1" w:styleId="WW8Num60z4">
    <w:name w:val="WW8Num60z4"/>
    <w:rsid w:val="003924EF"/>
  </w:style>
  <w:style w:type="character" w:customStyle="1" w:styleId="WW8Num60z5">
    <w:name w:val="WW8Num60z5"/>
    <w:rsid w:val="003924EF"/>
  </w:style>
  <w:style w:type="character" w:customStyle="1" w:styleId="WW8Num60z6">
    <w:name w:val="WW8Num60z6"/>
    <w:rsid w:val="003924EF"/>
  </w:style>
  <w:style w:type="character" w:customStyle="1" w:styleId="WW8Num60z7">
    <w:name w:val="WW8Num60z7"/>
    <w:rsid w:val="003924EF"/>
  </w:style>
  <w:style w:type="character" w:customStyle="1" w:styleId="WW8Num60z8">
    <w:name w:val="WW8Num60z8"/>
    <w:rsid w:val="003924EF"/>
  </w:style>
  <w:style w:type="character" w:customStyle="1" w:styleId="WW8Num61z0">
    <w:name w:val="WW8Num61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61z1">
    <w:name w:val="WW8Num61z1"/>
    <w:rsid w:val="003924EF"/>
  </w:style>
  <w:style w:type="character" w:customStyle="1" w:styleId="WW8Num61z2">
    <w:name w:val="WW8Num61z2"/>
    <w:rsid w:val="003924EF"/>
  </w:style>
  <w:style w:type="character" w:customStyle="1" w:styleId="WW8Num61z3">
    <w:name w:val="WW8Num61z3"/>
    <w:rsid w:val="003924EF"/>
  </w:style>
  <w:style w:type="character" w:customStyle="1" w:styleId="WW8Num61z4">
    <w:name w:val="WW8Num61z4"/>
    <w:rsid w:val="003924EF"/>
  </w:style>
  <w:style w:type="character" w:customStyle="1" w:styleId="WW8Num61z5">
    <w:name w:val="WW8Num61z5"/>
    <w:rsid w:val="003924EF"/>
  </w:style>
  <w:style w:type="character" w:customStyle="1" w:styleId="WW8Num61z6">
    <w:name w:val="WW8Num61z6"/>
    <w:rsid w:val="003924EF"/>
  </w:style>
  <w:style w:type="character" w:customStyle="1" w:styleId="WW8Num61z7">
    <w:name w:val="WW8Num61z7"/>
    <w:rsid w:val="003924EF"/>
  </w:style>
  <w:style w:type="character" w:customStyle="1" w:styleId="WW8Num61z8">
    <w:name w:val="WW8Num61z8"/>
    <w:rsid w:val="003924EF"/>
  </w:style>
  <w:style w:type="character" w:customStyle="1" w:styleId="WW8Num62z0">
    <w:name w:val="WW8Num62z0"/>
    <w:rsid w:val="003924EF"/>
    <w:rPr>
      <w:rFonts w:ascii="Comic Sans MS" w:hAnsi="Comic Sans MS" w:cs="Comic Sans MS" w:hint="default"/>
      <w:color w:val="auto"/>
      <w:sz w:val="18"/>
      <w:szCs w:val="18"/>
    </w:rPr>
  </w:style>
  <w:style w:type="character" w:customStyle="1" w:styleId="WW8Num62z1">
    <w:name w:val="WW8Num62z1"/>
    <w:rsid w:val="003924EF"/>
    <w:rPr>
      <w:rFonts w:ascii="Courier New" w:hAnsi="Courier New" w:cs="Courier New" w:hint="default"/>
    </w:rPr>
  </w:style>
  <w:style w:type="character" w:customStyle="1" w:styleId="WW8Num62z2">
    <w:name w:val="WW8Num62z2"/>
    <w:rsid w:val="003924EF"/>
    <w:rPr>
      <w:rFonts w:ascii="Wingdings" w:hAnsi="Wingdings" w:cs="Wingdings" w:hint="default"/>
    </w:rPr>
  </w:style>
  <w:style w:type="character" w:customStyle="1" w:styleId="WW8Num62z3">
    <w:name w:val="WW8Num62z3"/>
    <w:rsid w:val="003924EF"/>
    <w:rPr>
      <w:rFonts w:ascii="Symbol" w:hAnsi="Symbol" w:cs="Symbol" w:hint="default"/>
    </w:rPr>
  </w:style>
  <w:style w:type="character" w:customStyle="1" w:styleId="WW8Num63z0">
    <w:name w:val="WW8Num63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63z1">
    <w:name w:val="WW8Num63z1"/>
    <w:rsid w:val="003924EF"/>
  </w:style>
  <w:style w:type="character" w:customStyle="1" w:styleId="WW8Num63z2">
    <w:name w:val="WW8Num63z2"/>
    <w:rsid w:val="003924EF"/>
  </w:style>
  <w:style w:type="character" w:customStyle="1" w:styleId="WW8Num63z3">
    <w:name w:val="WW8Num63z3"/>
    <w:rsid w:val="003924EF"/>
  </w:style>
  <w:style w:type="character" w:customStyle="1" w:styleId="WW8Num63z4">
    <w:name w:val="WW8Num63z4"/>
    <w:rsid w:val="003924EF"/>
  </w:style>
  <w:style w:type="character" w:customStyle="1" w:styleId="WW8Num63z5">
    <w:name w:val="WW8Num63z5"/>
    <w:rsid w:val="003924EF"/>
  </w:style>
  <w:style w:type="character" w:customStyle="1" w:styleId="WW8Num63z6">
    <w:name w:val="WW8Num63z6"/>
    <w:rsid w:val="003924EF"/>
  </w:style>
  <w:style w:type="character" w:customStyle="1" w:styleId="WW8Num63z7">
    <w:name w:val="WW8Num63z7"/>
    <w:rsid w:val="003924EF"/>
  </w:style>
  <w:style w:type="character" w:customStyle="1" w:styleId="WW8Num63z8">
    <w:name w:val="WW8Num63z8"/>
    <w:rsid w:val="003924EF"/>
  </w:style>
  <w:style w:type="character" w:customStyle="1" w:styleId="WW8Num64z0">
    <w:name w:val="WW8Num64z0"/>
    <w:rsid w:val="003924EF"/>
    <w:rPr>
      <w:rFonts w:ascii="Book Antiqua" w:hAnsi="Book Antiqua" w:cs="Book Antiqua" w:hint="default"/>
      <w:b w:val="0"/>
      <w:i/>
      <w:caps w:val="0"/>
      <w:smallCaps w:val="0"/>
      <w:strike w:val="0"/>
      <w:dstrike w:val="0"/>
      <w:vanish w:val="0"/>
      <w:color w:val="auto"/>
      <w:position w:val="0"/>
      <w:sz w:val="18"/>
      <w:u w:val="none"/>
      <w:vertAlign w:val="baseline"/>
    </w:rPr>
  </w:style>
  <w:style w:type="character" w:customStyle="1" w:styleId="WW8Num64z1">
    <w:name w:val="WW8Num64z1"/>
    <w:rsid w:val="003924EF"/>
    <w:rPr>
      <w:rFonts w:ascii="Symbol" w:hAnsi="Symbol" w:cs="Symbol" w:hint="default"/>
      <w:b w:val="0"/>
      <w:i/>
      <w:caps w:val="0"/>
      <w:smallCaps w:val="0"/>
      <w:strike w:val="0"/>
      <w:dstrike w:val="0"/>
      <w:vanish w:val="0"/>
      <w:color w:val="auto"/>
      <w:position w:val="0"/>
      <w:sz w:val="18"/>
      <w:u w:val="none"/>
      <w:vertAlign w:val="baseline"/>
    </w:rPr>
  </w:style>
  <w:style w:type="character" w:customStyle="1" w:styleId="WW8Num64z2">
    <w:name w:val="WW8Num64z2"/>
    <w:rsid w:val="003924EF"/>
    <w:rPr>
      <w:rFonts w:hint="default"/>
      <w:b w:val="0"/>
      <w:i/>
      <w:caps w:val="0"/>
      <w:smallCaps w:val="0"/>
      <w:strike w:val="0"/>
      <w:dstrike w:val="0"/>
      <w:vanish w:val="0"/>
      <w:color w:val="auto"/>
      <w:position w:val="0"/>
      <w:sz w:val="18"/>
      <w:u w:val="none"/>
      <w:vertAlign w:val="baseline"/>
    </w:rPr>
  </w:style>
  <w:style w:type="character" w:customStyle="1" w:styleId="WW8Num64z3">
    <w:name w:val="WW8Num64z3"/>
    <w:rsid w:val="003924EF"/>
  </w:style>
  <w:style w:type="character" w:customStyle="1" w:styleId="WW8Num64z4">
    <w:name w:val="WW8Num64z4"/>
    <w:rsid w:val="003924EF"/>
  </w:style>
  <w:style w:type="character" w:customStyle="1" w:styleId="WW8Num64z5">
    <w:name w:val="WW8Num64z5"/>
    <w:rsid w:val="003924EF"/>
  </w:style>
  <w:style w:type="character" w:customStyle="1" w:styleId="WW8Num64z6">
    <w:name w:val="WW8Num64z6"/>
    <w:rsid w:val="003924EF"/>
  </w:style>
  <w:style w:type="character" w:customStyle="1" w:styleId="WW8Num64z7">
    <w:name w:val="WW8Num64z7"/>
    <w:rsid w:val="003924EF"/>
  </w:style>
  <w:style w:type="character" w:customStyle="1" w:styleId="WW8Num64z8">
    <w:name w:val="WW8Num64z8"/>
    <w:rsid w:val="003924EF"/>
  </w:style>
  <w:style w:type="character" w:customStyle="1" w:styleId="WW8Num65z0">
    <w:name w:val="WW8Num65z0"/>
    <w:rsid w:val="003924EF"/>
    <w:rPr>
      <w:rFonts w:ascii="Gill Sans MT" w:hAnsi="Gill Sans MT" w:cs="Gill Sans MT"/>
      <w:b/>
      <w:i/>
      <w:sz w:val="18"/>
      <w:szCs w:val="18"/>
    </w:rPr>
  </w:style>
  <w:style w:type="character" w:customStyle="1" w:styleId="WW8Num65z1">
    <w:name w:val="WW8Num65z1"/>
    <w:rsid w:val="003924EF"/>
  </w:style>
  <w:style w:type="character" w:customStyle="1" w:styleId="WW8Num65z2">
    <w:name w:val="WW8Num65z2"/>
    <w:rsid w:val="003924EF"/>
  </w:style>
  <w:style w:type="character" w:customStyle="1" w:styleId="WW8Num65z3">
    <w:name w:val="WW8Num65z3"/>
    <w:rsid w:val="003924EF"/>
  </w:style>
  <w:style w:type="character" w:customStyle="1" w:styleId="WW8Num65z4">
    <w:name w:val="WW8Num65z4"/>
    <w:rsid w:val="003924EF"/>
  </w:style>
  <w:style w:type="character" w:customStyle="1" w:styleId="WW8Num65z5">
    <w:name w:val="WW8Num65z5"/>
    <w:rsid w:val="003924EF"/>
  </w:style>
  <w:style w:type="character" w:customStyle="1" w:styleId="WW8Num65z6">
    <w:name w:val="WW8Num65z6"/>
    <w:rsid w:val="003924EF"/>
  </w:style>
  <w:style w:type="character" w:customStyle="1" w:styleId="WW8Num65z7">
    <w:name w:val="WW8Num65z7"/>
    <w:rsid w:val="003924EF"/>
  </w:style>
  <w:style w:type="character" w:customStyle="1" w:styleId="WW8Num65z8">
    <w:name w:val="WW8Num65z8"/>
    <w:rsid w:val="003924EF"/>
  </w:style>
  <w:style w:type="character" w:customStyle="1" w:styleId="WW8Num66z0">
    <w:name w:val="WW8Num66z0"/>
    <w:rsid w:val="003924EF"/>
    <w:rPr>
      <w:rFonts w:ascii="Symbol" w:hAnsi="Symbol" w:cs="Symbol" w:hint="default"/>
    </w:rPr>
  </w:style>
  <w:style w:type="character" w:customStyle="1" w:styleId="WW8Num66z1">
    <w:name w:val="WW8Num66z1"/>
    <w:rsid w:val="003924EF"/>
    <w:rPr>
      <w:rFonts w:ascii="Courier New" w:hAnsi="Courier New" w:cs="Courier New" w:hint="default"/>
    </w:rPr>
  </w:style>
  <w:style w:type="character" w:customStyle="1" w:styleId="WW8Num66z2">
    <w:name w:val="WW8Num66z2"/>
    <w:rsid w:val="003924EF"/>
    <w:rPr>
      <w:rFonts w:ascii="Wingdings" w:hAnsi="Wingdings" w:cs="Wingdings" w:hint="default"/>
    </w:rPr>
  </w:style>
  <w:style w:type="character" w:customStyle="1" w:styleId="WW8Num67z0">
    <w:name w:val="WW8Num67z0"/>
    <w:rsid w:val="003924EF"/>
    <w:rPr>
      <w:rFonts w:ascii="Gill Sans MT" w:hAnsi="Gill Sans MT" w:cs="Gill Sans MT" w:hint="default"/>
      <w:b/>
      <w:i/>
      <w:caps w:val="0"/>
      <w:smallCaps w:val="0"/>
      <w:strike w:val="0"/>
      <w:dstrike w:val="0"/>
      <w:vanish w:val="0"/>
      <w:color w:val="auto"/>
      <w:position w:val="0"/>
      <w:sz w:val="20"/>
      <w:u w:val="none"/>
      <w:vertAlign w:val="baseline"/>
    </w:rPr>
  </w:style>
  <w:style w:type="character" w:customStyle="1" w:styleId="WW8Num67z1">
    <w:name w:val="WW8Num67z1"/>
    <w:rsid w:val="003924EF"/>
    <w:rPr>
      <w:rFonts w:ascii="Gill Sans MT" w:hAnsi="Gill Sans MT" w:cs="Gill Sans MT" w:hint="default"/>
      <w:color w:val="auto"/>
      <w:sz w:val="18"/>
      <w:szCs w:val="18"/>
    </w:rPr>
  </w:style>
  <w:style w:type="character" w:customStyle="1" w:styleId="WW8Num67z2">
    <w:name w:val="WW8Num67z2"/>
    <w:rsid w:val="003924EF"/>
  </w:style>
  <w:style w:type="character" w:customStyle="1" w:styleId="WW8Num67z3">
    <w:name w:val="WW8Num67z3"/>
    <w:rsid w:val="003924EF"/>
  </w:style>
  <w:style w:type="character" w:customStyle="1" w:styleId="WW8Num67z4">
    <w:name w:val="WW8Num67z4"/>
    <w:rsid w:val="003924EF"/>
  </w:style>
  <w:style w:type="character" w:customStyle="1" w:styleId="WW8Num67z5">
    <w:name w:val="WW8Num67z5"/>
    <w:rsid w:val="003924EF"/>
  </w:style>
  <w:style w:type="character" w:customStyle="1" w:styleId="WW8Num67z6">
    <w:name w:val="WW8Num67z6"/>
    <w:rsid w:val="003924EF"/>
  </w:style>
  <w:style w:type="character" w:customStyle="1" w:styleId="WW8Num67z7">
    <w:name w:val="WW8Num67z7"/>
    <w:rsid w:val="003924EF"/>
  </w:style>
  <w:style w:type="character" w:customStyle="1" w:styleId="WW8Num67z8">
    <w:name w:val="WW8Num67z8"/>
    <w:rsid w:val="003924EF"/>
  </w:style>
  <w:style w:type="character" w:customStyle="1" w:styleId="WW8Num68z0">
    <w:name w:val="WW8Num68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8"/>
      <w:u w:val="none"/>
      <w:vertAlign w:val="baseline"/>
    </w:rPr>
  </w:style>
  <w:style w:type="character" w:customStyle="1" w:styleId="WW8Num68z1">
    <w:name w:val="WW8Num68z1"/>
    <w:rsid w:val="003924EF"/>
    <w:rPr>
      <w:rFonts w:ascii="Symbol" w:eastAsia="Times New Roman" w:hAnsi="Symbol" w:cs="Times New Roman" w:hint="default"/>
    </w:rPr>
  </w:style>
  <w:style w:type="character" w:customStyle="1" w:styleId="WW8Num68z2">
    <w:name w:val="WW8Num68z2"/>
    <w:rsid w:val="003924EF"/>
  </w:style>
  <w:style w:type="character" w:customStyle="1" w:styleId="WW8Num68z3">
    <w:name w:val="WW8Num68z3"/>
    <w:rsid w:val="003924EF"/>
  </w:style>
  <w:style w:type="character" w:customStyle="1" w:styleId="WW8Num68z4">
    <w:name w:val="WW8Num68z4"/>
    <w:rsid w:val="003924EF"/>
  </w:style>
  <w:style w:type="character" w:customStyle="1" w:styleId="WW8Num68z5">
    <w:name w:val="WW8Num68z5"/>
    <w:rsid w:val="003924EF"/>
  </w:style>
  <w:style w:type="character" w:customStyle="1" w:styleId="WW8Num68z6">
    <w:name w:val="WW8Num68z6"/>
    <w:rsid w:val="003924EF"/>
  </w:style>
  <w:style w:type="character" w:customStyle="1" w:styleId="WW8Num68z7">
    <w:name w:val="WW8Num68z7"/>
    <w:rsid w:val="003924EF"/>
  </w:style>
  <w:style w:type="character" w:customStyle="1" w:styleId="WW8Num68z8">
    <w:name w:val="WW8Num68z8"/>
    <w:rsid w:val="003924EF"/>
  </w:style>
  <w:style w:type="character" w:customStyle="1" w:styleId="WW8Num69z0">
    <w:name w:val="WW8Num69z0"/>
    <w:rsid w:val="003924EF"/>
    <w:rPr>
      <w:rFonts w:ascii="Comic Sans MS" w:hAnsi="Comic Sans MS" w:cs="Comic Sans MS" w:hint="default"/>
    </w:rPr>
  </w:style>
  <w:style w:type="character" w:customStyle="1" w:styleId="WW8Num69z1">
    <w:name w:val="WW8Num69z1"/>
    <w:rsid w:val="003924EF"/>
    <w:rPr>
      <w:rFonts w:ascii="Courier New" w:hAnsi="Courier New" w:cs="Courier New" w:hint="default"/>
    </w:rPr>
  </w:style>
  <w:style w:type="character" w:customStyle="1" w:styleId="WW8Num69z2">
    <w:name w:val="WW8Num69z2"/>
    <w:rsid w:val="003924EF"/>
    <w:rPr>
      <w:rFonts w:ascii="Wingdings" w:hAnsi="Wingdings" w:cs="Wingdings" w:hint="default"/>
    </w:rPr>
  </w:style>
  <w:style w:type="character" w:customStyle="1" w:styleId="WW8Num69z3">
    <w:name w:val="WW8Num69z3"/>
    <w:rsid w:val="003924EF"/>
    <w:rPr>
      <w:rFonts w:ascii="Symbol" w:hAnsi="Symbol" w:cs="Symbol" w:hint="default"/>
    </w:rPr>
  </w:style>
  <w:style w:type="character" w:customStyle="1" w:styleId="WW8Num70z0">
    <w:name w:val="WW8Num70z0"/>
    <w:rsid w:val="003924EF"/>
    <w:rPr>
      <w:rFonts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70z1">
    <w:name w:val="WW8Num70z1"/>
    <w:rsid w:val="003924EF"/>
  </w:style>
  <w:style w:type="character" w:customStyle="1" w:styleId="WW8Num70z2">
    <w:name w:val="WW8Num70z2"/>
    <w:rsid w:val="003924EF"/>
  </w:style>
  <w:style w:type="character" w:customStyle="1" w:styleId="WW8Num70z3">
    <w:name w:val="WW8Num70z3"/>
    <w:rsid w:val="003924EF"/>
  </w:style>
  <w:style w:type="character" w:customStyle="1" w:styleId="WW8Num70z4">
    <w:name w:val="WW8Num70z4"/>
    <w:rsid w:val="003924EF"/>
  </w:style>
  <w:style w:type="character" w:customStyle="1" w:styleId="WW8Num70z5">
    <w:name w:val="WW8Num70z5"/>
    <w:rsid w:val="003924EF"/>
  </w:style>
  <w:style w:type="character" w:customStyle="1" w:styleId="WW8Num70z6">
    <w:name w:val="WW8Num70z6"/>
    <w:rsid w:val="003924EF"/>
  </w:style>
  <w:style w:type="character" w:customStyle="1" w:styleId="WW8Num70z7">
    <w:name w:val="WW8Num70z7"/>
    <w:rsid w:val="003924EF"/>
  </w:style>
  <w:style w:type="character" w:customStyle="1" w:styleId="WW8Num70z8">
    <w:name w:val="WW8Num70z8"/>
    <w:rsid w:val="003924EF"/>
  </w:style>
  <w:style w:type="character" w:customStyle="1" w:styleId="WW8Num71z0">
    <w:name w:val="WW8Num71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71z1">
    <w:name w:val="WW8Num71z1"/>
    <w:rsid w:val="003924EF"/>
  </w:style>
  <w:style w:type="character" w:customStyle="1" w:styleId="WW8Num71z2">
    <w:name w:val="WW8Num71z2"/>
    <w:rsid w:val="003924EF"/>
  </w:style>
  <w:style w:type="character" w:customStyle="1" w:styleId="WW8Num71z3">
    <w:name w:val="WW8Num71z3"/>
    <w:rsid w:val="003924EF"/>
  </w:style>
  <w:style w:type="character" w:customStyle="1" w:styleId="WW8Num71z4">
    <w:name w:val="WW8Num71z4"/>
    <w:rsid w:val="003924EF"/>
  </w:style>
  <w:style w:type="character" w:customStyle="1" w:styleId="WW8Num71z5">
    <w:name w:val="WW8Num71z5"/>
    <w:rsid w:val="003924EF"/>
  </w:style>
  <w:style w:type="character" w:customStyle="1" w:styleId="WW8Num71z6">
    <w:name w:val="WW8Num71z6"/>
    <w:rsid w:val="003924EF"/>
  </w:style>
  <w:style w:type="character" w:customStyle="1" w:styleId="WW8Num71z7">
    <w:name w:val="WW8Num71z7"/>
    <w:rsid w:val="003924EF"/>
  </w:style>
  <w:style w:type="character" w:customStyle="1" w:styleId="WW8Num71z8">
    <w:name w:val="WW8Num71z8"/>
    <w:rsid w:val="003924EF"/>
  </w:style>
  <w:style w:type="character" w:customStyle="1" w:styleId="WW8Num72z0">
    <w:name w:val="WW8Num72z0"/>
    <w:rsid w:val="003924EF"/>
    <w:rPr>
      <w:rFonts w:cs="Helvetica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72z1">
    <w:name w:val="WW8Num72z1"/>
    <w:rsid w:val="003924EF"/>
  </w:style>
  <w:style w:type="character" w:customStyle="1" w:styleId="WW8Num72z2">
    <w:name w:val="WW8Num72z2"/>
    <w:rsid w:val="003924EF"/>
  </w:style>
  <w:style w:type="character" w:customStyle="1" w:styleId="WW8Num72z3">
    <w:name w:val="WW8Num72z3"/>
    <w:rsid w:val="003924EF"/>
  </w:style>
  <w:style w:type="character" w:customStyle="1" w:styleId="WW8Num72z4">
    <w:name w:val="WW8Num72z4"/>
    <w:rsid w:val="003924EF"/>
  </w:style>
  <w:style w:type="character" w:customStyle="1" w:styleId="WW8Num72z5">
    <w:name w:val="WW8Num72z5"/>
    <w:rsid w:val="003924EF"/>
  </w:style>
  <w:style w:type="character" w:customStyle="1" w:styleId="WW8Num72z6">
    <w:name w:val="WW8Num72z6"/>
    <w:rsid w:val="003924EF"/>
  </w:style>
  <w:style w:type="character" w:customStyle="1" w:styleId="WW8Num72z7">
    <w:name w:val="WW8Num72z7"/>
    <w:rsid w:val="003924EF"/>
  </w:style>
  <w:style w:type="character" w:customStyle="1" w:styleId="WW8Num72z8">
    <w:name w:val="WW8Num72z8"/>
    <w:rsid w:val="003924EF"/>
  </w:style>
  <w:style w:type="character" w:customStyle="1" w:styleId="WW8Num73z0">
    <w:name w:val="WW8Num73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</w:rPr>
  </w:style>
  <w:style w:type="character" w:customStyle="1" w:styleId="WW8Num73z1">
    <w:name w:val="WW8Num73z1"/>
    <w:rsid w:val="003924EF"/>
  </w:style>
  <w:style w:type="character" w:customStyle="1" w:styleId="WW8Num73z2">
    <w:name w:val="WW8Num73z2"/>
    <w:rsid w:val="003924EF"/>
  </w:style>
  <w:style w:type="character" w:customStyle="1" w:styleId="WW8Num73z3">
    <w:name w:val="WW8Num73z3"/>
    <w:rsid w:val="003924EF"/>
  </w:style>
  <w:style w:type="character" w:customStyle="1" w:styleId="WW8Num73z4">
    <w:name w:val="WW8Num73z4"/>
    <w:rsid w:val="003924EF"/>
  </w:style>
  <w:style w:type="character" w:customStyle="1" w:styleId="WW8Num73z5">
    <w:name w:val="WW8Num73z5"/>
    <w:rsid w:val="003924EF"/>
  </w:style>
  <w:style w:type="character" w:customStyle="1" w:styleId="WW8Num73z6">
    <w:name w:val="WW8Num73z6"/>
    <w:rsid w:val="003924EF"/>
  </w:style>
  <w:style w:type="character" w:customStyle="1" w:styleId="WW8Num73z7">
    <w:name w:val="WW8Num73z7"/>
    <w:rsid w:val="003924EF"/>
  </w:style>
  <w:style w:type="character" w:customStyle="1" w:styleId="WW8Num73z8">
    <w:name w:val="WW8Num73z8"/>
    <w:rsid w:val="003924EF"/>
  </w:style>
  <w:style w:type="character" w:customStyle="1" w:styleId="WW8Num74z0">
    <w:name w:val="WW8Num74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u w:val="none"/>
      <w:vertAlign w:val="baseline"/>
    </w:rPr>
  </w:style>
  <w:style w:type="character" w:customStyle="1" w:styleId="WW8Num74z1">
    <w:name w:val="WW8Num74z1"/>
    <w:rsid w:val="003924EF"/>
  </w:style>
  <w:style w:type="character" w:customStyle="1" w:styleId="WW8Num74z2">
    <w:name w:val="WW8Num74z2"/>
    <w:rsid w:val="003924EF"/>
  </w:style>
  <w:style w:type="character" w:customStyle="1" w:styleId="WW8Num74z3">
    <w:name w:val="WW8Num74z3"/>
    <w:rsid w:val="003924EF"/>
  </w:style>
  <w:style w:type="character" w:customStyle="1" w:styleId="WW8Num74z4">
    <w:name w:val="WW8Num74z4"/>
    <w:rsid w:val="003924EF"/>
  </w:style>
  <w:style w:type="character" w:customStyle="1" w:styleId="WW8Num74z5">
    <w:name w:val="WW8Num74z5"/>
    <w:rsid w:val="003924EF"/>
  </w:style>
  <w:style w:type="character" w:customStyle="1" w:styleId="WW8Num74z6">
    <w:name w:val="WW8Num74z6"/>
    <w:rsid w:val="003924EF"/>
  </w:style>
  <w:style w:type="character" w:customStyle="1" w:styleId="WW8Num74z7">
    <w:name w:val="WW8Num74z7"/>
    <w:rsid w:val="003924EF"/>
  </w:style>
  <w:style w:type="character" w:customStyle="1" w:styleId="WW8Num74z8">
    <w:name w:val="WW8Num74z8"/>
    <w:rsid w:val="003924EF"/>
  </w:style>
  <w:style w:type="character" w:customStyle="1" w:styleId="WW8Num75z0">
    <w:name w:val="WW8Num75z0"/>
    <w:rsid w:val="003924EF"/>
    <w:rPr>
      <w:rFonts w:ascii="Symbol" w:hAnsi="Symbol" w:cs="Symbol"/>
    </w:rPr>
  </w:style>
  <w:style w:type="character" w:customStyle="1" w:styleId="WW8Num75z1">
    <w:name w:val="WW8Num75z1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6"/>
      <w:u w:val="none"/>
      <w:vertAlign w:val="baseline"/>
      <w:lang w:eastAsia="ar-SA"/>
    </w:rPr>
  </w:style>
  <w:style w:type="character" w:customStyle="1" w:styleId="WW8Num75z2">
    <w:name w:val="WW8Num75z2"/>
    <w:rsid w:val="003924EF"/>
  </w:style>
  <w:style w:type="character" w:customStyle="1" w:styleId="WW8Num75z3">
    <w:name w:val="WW8Num75z3"/>
    <w:rsid w:val="003924EF"/>
  </w:style>
  <w:style w:type="character" w:customStyle="1" w:styleId="WW8Num75z4">
    <w:name w:val="WW8Num75z4"/>
    <w:rsid w:val="003924EF"/>
  </w:style>
  <w:style w:type="character" w:customStyle="1" w:styleId="WW8Num75z5">
    <w:name w:val="WW8Num75z5"/>
    <w:rsid w:val="003924EF"/>
  </w:style>
  <w:style w:type="character" w:customStyle="1" w:styleId="WW8Num75z6">
    <w:name w:val="WW8Num75z6"/>
    <w:rsid w:val="003924EF"/>
  </w:style>
  <w:style w:type="character" w:customStyle="1" w:styleId="WW8Num75z7">
    <w:name w:val="WW8Num75z7"/>
    <w:rsid w:val="003924EF"/>
  </w:style>
  <w:style w:type="character" w:customStyle="1" w:styleId="WW8Num75z8">
    <w:name w:val="WW8Num75z8"/>
    <w:rsid w:val="003924EF"/>
  </w:style>
  <w:style w:type="character" w:customStyle="1" w:styleId="WW8Num76z0">
    <w:name w:val="WW8Num76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szCs w:val="18"/>
      <w:u w:val="none"/>
      <w:vertAlign w:val="baseline"/>
    </w:rPr>
  </w:style>
  <w:style w:type="character" w:customStyle="1" w:styleId="WW8Num76z1">
    <w:name w:val="WW8Num76z1"/>
    <w:rsid w:val="003924EF"/>
  </w:style>
  <w:style w:type="character" w:customStyle="1" w:styleId="WW8Num76z2">
    <w:name w:val="WW8Num76z2"/>
    <w:rsid w:val="003924EF"/>
  </w:style>
  <w:style w:type="character" w:customStyle="1" w:styleId="WW8Num76z3">
    <w:name w:val="WW8Num76z3"/>
    <w:rsid w:val="003924EF"/>
  </w:style>
  <w:style w:type="character" w:customStyle="1" w:styleId="WW8Num76z4">
    <w:name w:val="WW8Num76z4"/>
    <w:rsid w:val="003924EF"/>
  </w:style>
  <w:style w:type="character" w:customStyle="1" w:styleId="WW8Num76z5">
    <w:name w:val="WW8Num76z5"/>
    <w:rsid w:val="003924EF"/>
  </w:style>
  <w:style w:type="character" w:customStyle="1" w:styleId="WW8Num76z6">
    <w:name w:val="WW8Num76z6"/>
    <w:rsid w:val="003924EF"/>
  </w:style>
  <w:style w:type="character" w:customStyle="1" w:styleId="WW8Num76z7">
    <w:name w:val="WW8Num76z7"/>
    <w:rsid w:val="003924EF"/>
  </w:style>
  <w:style w:type="character" w:customStyle="1" w:styleId="WW8Num76z8">
    <w:name w:val="WW8Num76z8"/>
    <w:rsid w:val="003924EF"/>
  </w:style>
  <w:style w:type="character" w:customStyle="1" w:styleId="WW8Num77z0">
    <w:name w:val="WW8Num77z0"/>
    <w:rsid w:val="003924EF"/>
    <w:rPr>
      <w:rFonts w:ascii="Gill Sans MT" w:hAnsi="Gill Sans MT" w:cs="Gill Sans MT" w:hint="default"/>
      <w:sz w:val="18"/>
      <w:szCs w:val="18"/>
    </w:rPr>
  </w:style>
  <w:style w:type="character" w:customStyle="1" w:styleId="WW8Num77z1">
    <w:name w:val="WW8Num77z1"/>
    <w:rsid w:val="003924EF"/>
  </w:style>
  <w:style w:type="character" w:customStyle="1" w:styleId="WW8Num77z2">
    <w:name w:val="WW8Num77z2"/>
    <w:rsid w:val="003924EF"/>
  </w:style>
  <w:style w:type="character" w:customStyle="1" w:styleId="WW8Num77z3">
    <w:name w:val="WW8Num77z3"/>
    <w:rsid w:val="003924EF"/>
  </w:style>
  <w:style w:type="character" w:customStyle="1" w:styleId="WW8Num77z4">
    <w:name w:val="WW8Num77z4"/>
    <w:rsid w:val="003924EF"/>
  </w:style>
  <w:style w:type="character" w:customStyle="1" w:styleId="WW8Num77z5">
    <w:name w:val="WW8Num77z5"/>
    <w:rsid w:val="003924EF"/>
  </w:style>
  <w:style w:type="character" w:customStyle="1" w:styleId="WW8Num77z6">
    <w:name w:val="WW8Num77z6"/>
    <w:rsid w:val="003924EF"/>
  </w:style>
  <w:style w:type="character" w:customStyle="1" w:styleId="WW8Num77z7">
    <w:name w:val="WW8Num77z7"/>
    <w:rsid w:val="003924EF"/>
  </w:style>
  <w:style w:type="character" w:customStyle="1" w:styleId="WW8Num77z8">
    <w:name w:val="WW8Num77z8"/>
    <w:rsid w:val="003924EF"/>
  </w:style>
  <w:style w:type="character" w:customStyle="1" w:styleId="WW8Num78z0">
    <w:name w:val="WW8Num78z0"/>
    <w:rsid w:val="003924EF"/>
    <w:rPr>
      <w:rFonts w:ascii="Gill Sans MT" w:hAnsi="Gill Sans MT" w:cs="Gill Sans MT" w:hint="default"/>
      <w:sz w:val="18"/>
      <w:szCs w:val="18"/>
    </w:rPr>
  </w:style>
  <w:style w:type="character" w:customStyle="1" w:styleId="WW8Num78z1">
    <w:name w:val="WW8Num78z1"/>
    <w:rsid w:val="003924EF"/>
    <w:rPr>
      <w:rFonts w:ascii="Courier New" w:hAnsi="Courier New" w:cs="Courier New" w:hint="default"/>
    </w:rPr>
  </w:style>
  <w:style w:type="character" w:customStyle="1" w:styleId="WW8Num78z2">
    <w:name w:val="WW8Num78z2"/>
    <w:rsid w:val="003924EF"/>
    <w:rPr>
      <w:rFonts w:ascii="Wingdings" w:hAnsi="Wingdings" w:cs="Wingdings" w:hint="default"/>
    </w:rPr>
  </w:style>
  <w:style w:type="character" w:customStyle="1" w:styleId="WW8Num78z3">
    <w:name w:val="WW8Num78z3"/>
    <w:rsid w:val="003924EF"/>
    <w:rPr>
      <w:rFonts w:ascii="Symbol" w:hAnsi="Symbol" w:cs="Symbol" w:hint="default"/>
    </w:rPr>
  </w:style>
  <w:style w:type="character" w:customStyle="1" w:styleId="WW8Num79z0">
    <w:name w:val="WW8Num79z0"/>
    <w:rsid w:val="003924EF"/>
    <w:rPr>
      <w:rFonts w:ascii="Gill Sans MT" w:hAnsi="Gill Sans MT" w:cs="Gill Sans MT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18"/>
      <w:szCs w:val="18"/>
      <w:u w:val="none"/>
      <w:vertAlign w:val="baseline"/>
    </w:rPr>
  </w:style>
  <w:style w:type="character" w:customStyle="1" w:styleId="WW8Num79z1">
    <w:name w:val="WW8Num79z1"/>
    <w:rsid w:val="003924EF"/>
  </w:style>
  <w:style w:type="character" w:customStyle="1" w:styleId="WW8Num79z2">
    <w:name w:val="WW8Num79z2"/>
    <w:rsid w:val="003924EF"/>
  </w:style>
  <w:style w:type="character" w:customStyle="1" w:styleId="WW8Num79z3">
    <w:name w:val="WW8Num79z3"/>
    <w:rsid w:val="003924EF"/>
  </w:style>
  <w:style w:type="character" w:customStyle="1" w:styleId="WW8Num79z4">
    <w:name w:val="WW8Num79z4"/>
    <w:rsid w:val="003924EF"/>
  </w:style>
  <w:style w:type="character" w:customStyle="1" w:styleId="WW8Num79z5">
    <w:name w:val="WW8Num79z5"/>
    <w:rsid w:val="003924EF"/>
  </w:style>
  <w:style w:type="character" w:customStyle="1" w:styleId="WW8Num79z6">
    <w:name w:val="WW8Num79z6"/>
    <w:rsid w:val="003924EF"/>
  </w:style>
  <w:style w:type="character" w:customStyle="1" w:styleId="WW8Num79z7">
    <w:name w:val="WW8Num79z7"/>
    <w:rsid w:val="003924EF"/>
  </w:style>
  <w:style w:type="character" w:customStyle="1" w:styleId="WW8Num79z8">
    <w:name w:val="WW8Num79z8"/>
    <w:rsid w:val="003924EF"/>
  </w:style>
  <w:style w:type="character" w:customStyle="1" w:styleId="Domylnaczcionkaakapitu1">
    <w:name w:val="Domyślna czcionka akapitu1"/>
    <w:rsid w:val="003924EF"/>
  </w:style>
  <w:style w:type="character" w:customStyle="1" w:styleId="Znakiprzypiswkocowych">
    <w:name w:val="Znaki przypisów końcowych"/>
    <w:rsid w:val="003924EF"/>
    <w:rPr>
      <w:vertAlign w:val="superscript"/>
    </w:rPr>
  </w:style>
  <w:style w:type="character" w:customStyle="1" w:styleId="Odwoaniedokomentarza1">
    <w:name w:val="Odwołanie do komentarza1"/>
    <w:rsid w:val="003924EF"/>
    <w:rPr>
      <w:sz w:val="16"/>
      <w:szCs w:val="16"/>
    </w:rPr>
  </w:style>
  <w:style w:type="character" w:customStyle="1" w:styleId="text">
    <w:name w:val="text"/>
    <w:rsid w:val="003924EF"/>
  </w:style>
  <w:style w:type="character" w:customStyle="1" w:styleId="a6">
    <w:name w:val="a6"/>
    <w:rsid w:val="003924EF"/>
  </w:style>
  <w:style w:type="character" w:customStyle="1" w:styleId="a6a6">
    <w:name w:val="a6 a6"/>
    <w:rsid w:val="003924EF"/>
  </w:style>
  <w:style w:type="character" w:customStyle="1" w:styleId="a6a6a6">
    <w:name w:val="a6 a6 a6"/>
    <w:rsid w:val="003924EF"/>
  </w:style>
  <w:style w:type="character" w:customStyle="1" w:styleId="a6a6a6a6a6">
    <w:name w:val="a6 a6 a6 a6 a6"/>
    <w:rsid w:val="003924EF"/>
  </w:style>
  <w:style w:type="character" w:customStyle="1" w:styleId="a6a6a6a6a6a6a6">
    <w:name w:val="a6 a6 a6 a6 a6 a6 a6"/>
    <w:rsid w:val="003924EF"/>
  </w:style>
  <w:style w:type="character" w:customStyle="1" w:styleId="a6a6a6a6a6a6a6a6a6">
    <w:name w:val="a6 a6 a6 a6 a6 a6 a6 a6 a6"/>
    <w:rsid w:val="003924EF"/>
  </w:style>
  <w:style w:type="character" w:customStyle="1" w:styleId="a6a6a6a6a6a6a6a6a6a6a6">
    <w:name w:val="a6 a6 a6 a6 a6 a6 a6 a6 a6 a6 a6"/>
    <w:rsid w:val="003924EF"/>
  </w:style>
  <w:style w:type="character" w:customStyle="1" w:styleId="a6a6a6a6a6a6a6a6a6a6a6a6a6">
    <w:name w:val="a6 a6 a6 a6 a6 a6 a6 a6 a6 a6 a6 a6 a6"/>
    <w:rsid w:val="003924EF"/>
  </w:style>
  <w:style w:type="character" w:customStyle="1" w:styleId="Znakinumeracji">
    <w:name w:val="Znaki numeracji"/>
    <w:rsid w:val="003924EF"/>
  </w:style>
  <w:style w:type="paragraph" w:customStyle="1" w:styleId="Nagwek10">
    <w:name w:val="Nagłówek1"/>
    <w:basedOn w:val="Normalny"/>
    <w:next w:val="Tekstpodstawowy"/>
    <w:rsid w:val="003924EF"/>
    <w:pPr>
      <w:widowControl/>
      <w:autoSpaceDE/>
      <w:autoSpaceDN/>
      <w:spacing w:line="340" w:lineRule="exact"/>
      <w:jc w:val="center"/>
    </w:pPr>
    <w:rPr>
      <w:rFonts w:ascii="PL SwitzerlandCondBlack" w:hAnsi="PL SwitzerlandCondBlack" w:cs="PL SwitzerlandCondBlack"/>
      <w:b/>
      <w:sz w:val="32"/>
      <w:szCs w:val="20"/>
      <w:lang w:eastAsia="zh-CN"/>
    </w:rPr>
  </w:style>
  <w:style w:type="paragraph" w:styleId="Legenda">
    <w:name w:val="caption"/>
    <w:basedOn w:val="Normalny"/>
    <w:qFormat/>
    <w:rsid w:val="003924EF"/>
    <w:pPr>
      <w:widowControl/>
      <w:suppressLineNumbers/>
      <w:autoSpaceDE/>
      <w:autoSpaceDN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3924EF"/>
    <w:pPr>
      <w:widowControl/>
      <w:suppressLineNumbers/>
      <w:autoSpaceDE/>
      <w:autoSpaceDN/>
    </w:pPr>
    <w:rPr>
      <w:rFonts w:cs="Arial"/>
      <w:sz w:val="24"/>
      <w:szCs w:val="24"/>
      <w:lang w:eastAsia="zh-CN"/>
    </w:rPr>
  </w:style>
  <w:style w:type="paragraph" w:customStyle="1" w:styleId="Tekstpodstawowy22">
    <w:name w:val="Tekst podstawowy 22"/>
    <w:basedOn w:val="Normalny"/>
    <w:rsid w:val="003924EF"/>
    <w:pPr>
      <w:widowControl/>
      <w:autoSpaceDE/>
      <w:autoSpaceDN/>
      <w:spacing w:line="340" w:lineRule="exact"/>
      <w:jc w:val="both"/>
    </w:pPr>
    <w:rPr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3924EF"/>
    <w:pPr>
      <w:widowControl/>
      <w:autoSpaceDE/>
      <w:autoSpaceDN/>
      <w:spacing w:line="340" w:lineRule="exact"/>
      <w:jc w:val="both"/>
    </w:pPr>
    <w:rPr>
      <w:b/>
      <w:sz w:val="24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3924EF"/>
    <w:pPr>
      <w:widowControl/>
      <w:autoSpaceDE/>
      <w:autoSpaceDN/>
      <w:ind w:left="426" w:hanging="426"/>
      <w:jc w:val="both"/>
    </w:pPr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rsid w:val="003924EF"/>
    <w:pPr>
      <w:widowControl/>
      <w:autoSpaceDE/>
      <w:autoSpaceDN/>
      <w:ind w:left="1092" w:hanging="546"/>
    </w:pPr>
    <w:rPr>
      <w:rFonts w:ascii="Palatino" w:hAnsi="Palatino" w:cs="Palatino"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3924EF"/>
    <w:pPr>
      <w:widowControl/>
      <w:autoSpaceDE/>
      <w:autoSpaceDN/>
    </w:pPr>
    <w:rPr>
      <w:sz w:val="20"/>
      <w:szCs w:val="24"/>
      <w:lang w:eastAsia="zh-CN"/>
    </w:rPr>
  </w:style>
  <w:style w:type="paragraph" w:styleId="Listapunktowana2">
    <w:name w:val="List Bullet 2"/>
    <w:basedOn w:val="Normalny"/>
    <w:rsid w:val="003924EF"/>
    <w:pPr>
      <w:widowControl/>
      <w:autoSpaceDE/>
      <w:autoSpaceDN/>
      <w:ind w:left="566" w:hanging="283"/>
      <w:contextualSpacing/>
    </w:pPr>
    <w:rPr>
      <w:sz w:val="20"/>
      <w:szCs w:val="20"/>
      <w:lang w:eastAsia="zh-CN"/>
    </w:rPr>
  </w:style>
  <w:style w:type="paragraph" w:customStyle="1" w:styleId="Akapitzlist1">
    <w:name w:val="Akapit z listą1"/>
    <w:basedOn w:val="Normalny"/>
    <w:rsid w:val="003924EF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paragraph" w:customStyle="1" w:styleId="StandardowyStandardowy1">
    <w:name w:val="Standardowy.Standardowy1"/>
    <w:rsid w:val="003924E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pl-PL" w:eastAsia="zh-CN"/>
    </w:rPr>
  </w:style>
  <w:style w:type="paragraph" w:styleId="Bezodstpw">
    <w:name w:val="No Spacing"/>
    <w:uiPriority w:val="1"/>
    <w:qFormat/>
    <w:rsid w:val="003924E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Zwykytekst2">
    <w:name w:val="Zwykły tekst2"/>
    <w:basedOn w:val="Normalny"/>
    <w:rsid w:val="003924EF"/>
    <w:pPr>
      <w:widowControl/>
      <w:autoSpaceDE/>
      <w:autoSpaceDN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Zawartotabeli">
    <w:name w:val="Zawartość tabeli"/>
    <w:basedOn w:val="Normalny"/>
    <w:rsid w:val="003924EF"/>
    <w:pPr>
      <w:widowControl/>
      <w:suppressLineNumbers/>
      <w:autoSpaceDE/>
      <w:autoSpaceDN/>
    </w:pPr>
    <w:rPr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3924EF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3924EF"/>
    <w:pPr>
      <w:widowControl/>
      <w:autoSpaceDE/>
      <w:autoSpaceDN/>
    </w:pPr>
    <w:rPr>
      <w:sz w:val="24"/>
      <w:szCs w:val="24"/>
      <w:lang w:eastAsia="zh-CN"/>
    </w:rPr>
  </w:style>
  <w:style w:type="paragraph" w:customStyle="1" w:styleId="ZALACZNIK-Wyliczenie2-x">
    <w:name w:val="ZALACZNIK_-Wyliczenie 2 - (x)"/>
    <w:rsid w:val="003924EF"/>
    <w:pPr>
      <w:tabs>
        <w:tab w:val="left" w:pos="539"/>
        <w:tab w:val="right" w:leader="dot" w:pos="9072"/>
      </w:tabs>
      <w:adjustRightInd w:val="0"/>
      <w:spacing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val="pl-PL" w:eastAsia="pl-PL"/>
    </w:rPr>
  </w:style>
  <w:style w:type="character" w:customStyle="1" w:styleId="Tekstpodstawowywcity2Znak1">
    <w:name w:val="Tekst podstawowy wcięty 2 Znak1"/>
    <w:uiPriority w:val="99"/>
    <w:rsid w:val="003924EF"/>
    <w:rPr>
      <w:sz w:val="24"/>
      <w:szCs w:val="24"/>
      <w:lang w:eastAsia="zh-CN"/>
    </w:rPr>
  </w:style>
  <w:style w:type="character" w:customStyle="1" w:styleId="TytuZnak1">
    <w:name w:val="Tytuł Znak1"/>
    <w:uiPriority w:val="10"/>
    <w:rsid w:val="003924EF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ekstpodstawowy3Znak1">
    <w:name w:val="Tekst podstawowy 3 Znak1"/>
    <w:uiPriority w:val="99"/>
    <w:rsid w:val="003924EF"/>
    <w:rPr>
      <w:sz w:val="16"/>
      <w:szCs w:val="16"/>
      <w:lang w:eastAsia="zh-CN"/>
    </w:rPr>
  </w:style>
  <w:style w:type="character" w:customStyle="1" w:styleId="apple-style-span">
    <w:name w:val="apple-style-span"/>
    <w:rsid w:val="003924EF"/>
  </w:style>
  <w:style w:type="character" w:styleId="Odwoanieprzypisudolnego">
    <w:name w:val="footnote reference"/>
    <w:rsid w:val="003924E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924EF"/>
    <w:pPr>
      <w:widowControl/>
      <w:suppressAutoHyphens/>
      <w:autoSpaceDE/>
      <w:autoSpaceDN/>
    </w:pPr>
    <w:rPr>
      <w:sz w:val="20"/>
      <w:szCs w:val="20"/>
      <w:lang w:val="x-none"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24E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ListParagraph1">
    <w:name w:val="List Paragraph1"/>
    <w:basedOn w:val="Normalny"/>
    <w:rsid w:val="003924EF"/>
    <w:pPr>
      <w:widowControl/>
      <w:suppressAutoHyphens/>
      <w:autoSpaceDE/>
      <w:autoSpaceDN/>
      <w:spacing w:after="200" w:line="276" w:lineRule="auto"/>
      <w:ind w:left="720"/>
      <w:contextualSpacing/>
      <w:textAlignment w:val="baseline"/>
    </w:pPr>
    <w:rPr>
      <w:rFonts w:ascii="Calibri" w:hAnsi="Calibri" w:cs="Calibri"/>
      <w:lang w:eastAsia="x-none"/>
    </w:rPr>
  </w:style>
  <w:style w:type="paragraph" w:customStyle="1" w:styleId="Bezodstpw1">
    <w:name w:val="Bez odstępów1"/>
    <w:rsid w:val="003924EF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WW-Tekstpodstawowy2">
    <w:name w:val="WW-Tekst podstawowy 2"/>
    <w:basedOn w:val="Normalny"/>
    <w:rsid w:val="003924EF"/>
    <w:pPr>
      <w:widowControl/>
      <w:suppressAutoHyphens/>
      <w:autoSpaceDE/>
      <w:autoSpaceDN/>
      <w:spacing w:line="160" w:lineRule="atLeast"/>
      <w:jc w:val="center"/>
    </w:pPr>
    <w:rPr>
      <w:b/>
      <w:bCs/>
      <w:sz w:val="24"/>
      <w:szCs w:val="24"/>
      <w:lang w:eastAsia="pl-PL"/>
    </w:rPr>
  </w:style>
  <w:style w:type="character" w:styleId="Tekstzastpczy">
    <w:name w:val="Placeholder Text"/>
    <w:uiPriority w:val="99"/>
    <w:semiHidden/>
    <w:rsid w:val="003924EF"/>
    <w:rPr>
      <w:color w:val="808080"/>
    </w:rPr>
  </w:style>
  <w:style w:type="character" w:customStyle="1" w:styleId="TekstpodstawowywcityZnak1">
    <w:name w:val="Tekst podstawowy wcięty Znak1"/>
    <w:rsid w:val="003924EF"/>
    <w:rPr>
      <w:sz w:val="24"/>
      <w:lang w:eastAsia="zh-CN"/>
    </w:rPr>
  </w:style>
  <w:style w:type="paragraph" w:customStyle="1" w:styleId="Standardowy3">
    <w:name w:val="Standardowy3"/>
    <w:rsid w:val="003924EF"/>
    <w:pPr>
      <w:widowControl/>
      <w:suppressAutoHyphens/>
      <w:autoSpaceDN/>
      <w:spacing w:line="340" w:lineRule="exact"/>
      <w:jc w:val="both"/>
    </w:pPr>
    <w:rPr>
      <w:rFonts w:ascii="Times New Roman" w:eastAsia="Times New Roman" w:hAnsi="Times New Roman" w:cs="Times New Roman"/>
      <w:sz w:val="28"/>
      <w:szCs w:val="20"/>
      <w:lang w:val="pl-PL" w:eastAsia="zh-CN"/>
    </w:rPr>
  </w:style>
  <w:style w:type="character" w:styleId="Uwydatnienie">
    <w:name w:val="Emphasis"/>
    <w:uiPriority w:val="20"/>
    <w:qFormat/>
    <w:rsid w:val="003924EF"/>
    <w:rPr>
      <w:i/>
      <w:iCs/>
    </w:rPr>
  </w:style>
  <w:style w:type="numbering" w:styleId="111111">
    <w:name w:val="Outline List 2"/>
    <w:basedOn w:val="Bezlisty"/>
    <w:rsid w:val="003924EF"/>
    <w:pPr>
      <w:numPr>
        <w:numId w:val="9"/>
      </w:numPr>
    </w:pPr>
  </w:style>
  <w:style w:type="numbering" w:styleId="Artykusekcja">
    <w:name w:val="Outline List 3"/>
    <w:basedOn w:val="Bezlisty"/>
    <w:rsid w:val="003924EF"/>
    <w:pPr>
      <w:numPr>
        <w:numId w:val="10"/>
      </w:numPr>
    </w:pPr>
  </w:style>
  <w:style w:type="character" w:customStyle="1" w:styleId="NagwekZnak1">
    <w:name w:val="Nagłówek Znak1"/>
    <w:rsid w:val="003924EF"/>
    <w:rPr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924EF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 w:cs="Calibri"/>
      <w:lang w:eastAsia="zh-CN"/>
    </w:rPr>
  </w:style>
  <w:style w:type="numbering" w:customStyle="1" w:styleId="WW8Num42">
    <w:name w:val="WW8Num42"/>
    <w:basedOn w:val="Bezlisty"/>
    <w:rsid w:val="003924EF"/>
    <w:pPr>
      <w:numPr>
        <w:numId w:val="11"/>
      </w:numPr>
    </w:pPr>
  </w:style>
  <w:style w:type="numbering" w:customStyle="1" w:styleId="WW8Num9">
    <w:name w:val="WW8Num9"/>
    <w:rsid w:val="003924EF"/>
    <w:pPr>
      <w:numPr>
        <w:numId w:val="12"/>
      </w:numPr>
    </w:pPr>
  </w:style>
  <w:style w:type="paragraph" w:styleId="Tekstblokowy">
    <w:name w:val="Block Text"/>
    <w:basedOn w:val="Normalny"/>
    <w:uiPriority w:val="99"/>
    <w:unhideWhenUsed/>
    <w:rsid w:val="003924EF"/>
    <w:pPr>
      <w:widowControl/>
      <w:tabs>
        <w:tab w:val="left" w:pos="1843"/>
      </w:tabs>
      <w:autoSpaceDE/>
      <w:autoSpaceDN/>
      <w:spacing w:after="60"/>
      <w:ind w:left="1843" w:right="34" w:hanging="1134"/>
    </w:pPr>
    <w:rPr>
      <w:rFonts w:ascii="Century Gothic" w:eastAsia="Arial" w:hAnsi="Century Gothic"/>
      <w:color w:val="943634"/>
      <w:sz w:val="17"/>
      <w:szCs w:val="17"/>
      <w:lang w:eastAsia="pl-PL"/>
    </w:rPr>
  </w:style>
  <w:style w:type="numbering" w:customStyle="1" w:styleId="Artykusekcja1">
    <w:name w:val="Artykuł / sekcja1"/>
    <w:basedOn w:val="Bezlisty"/>
    <w:next w:val="Artykusekcja"/>
    <w:rsid w:val="00AD5088"/>
    <w:pPr>
      <w:numPr>
        <w:numId w:val="3"/>
      </w:numPr>
    </w:pPr>
  </w:style>
  <w:style w:type="table" w:customStyle="1" w:styleId="Tabela-Siatka1">
    <w:name w:val="Tabela - Siatka1"/>
    <w:basedOn w:val="Standardowy"/>
    <w:uiPriority w:val="39"/>
    <w:rsid w:val="002F665E"/>
    <w:pPr>
      <w:widowControl/>
      <w:autoSpaceDE/>
      <w:autoSpaceDN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121"/>
    <w:uiPriority w:val="99"/>
    <w:rsid w:val="00A15AC4"/>
  </w:style>
  <w:style w:type="paragraph" w:customStyle="1" w:styleId="Standardowy4">
    <w:name w:val="Standardowy4"/>
    <w:rsid w:val="009F5305"/>
    <w:pPr>
      <w:widowControl/>
      <w:spacing w:line="340" w:lineRule="exact"/>
      <w:jc w:val="both"/>
    </w:pPr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numbering" w:customStyle="1" w:styleId="11">
    <w:name w:val="11"/>
    <w:uiPriority w:val="99"/>
    <w:rsid w:val="009F5305"/>
    <w:pPr>
      <w:numPr>
        <w:numId w:val="1"/>
      </w:numPr>
    </w:pPr>
  </w:style>
  <w:style w:type="paragraph" w:customStyle="1" w:styleId="khheader">
    <w:name w:val="kh_header"/>
    <w:basedOn w:val="Normalny"/>
    <w:rsid w:val="009F5305"/>
    <w:pPr>
      <w:widowControl/>
      <w:autoSpaceDE/>
      <w:autoSpaceDN/>
      <w:spacing w:line="420" w:lineRule="atLeast"/>
      <w:ind w:left="188"/>
      <w:jc w:val="center"/>
    </w:pPr>
    <w:rPr>
      <w:sz w:val="28"/>
      <w:szCs w:val="28"/>
      <w:lang w:eastAsia="pl-PL"/>
    </w:rPr>
  </w:style>
  <w:style w:type="paragraph" w:customStyle="1" w:styleId="Standardowy5">
    <w:name w:val="Standardowy5"/>
    <w:rsid w:val="009F5305"/>
    <w:pPr>
      <w:widowControl/>
      <w:spacing w:line="340" w:lineRule="exact"/>
      <w:jc w:val="both"/>
    </w:pPr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numbering" w:customStyle="1" w:styleId="13">
    <w:name w:val="13"/>
    <w:uiPriority w:val="99"/>
    <w:rsid w:val="009F5305"/>
    <w:pPr>
      <w:numPr>
        <w:numId w:val="20"/>
      </w:numPr>
    </w:pPr>
  </w:style>
  <w:style w:type="numbering" w:customStyle="1" w:styleId="1111111">
    <w:name w:val="1 / 1.1 / 1.1.11"/>
    <w:basedOn w:val="Bezlisty"/>
    <w:next w:val="111111"/>
    <w:rsid w:val="009F5305"/>
    <w:pPr>
      <w:numPr>
        <w:numId w:val="21"/>
      </w:numPr>
    </w:pPr>
  </w:style>
  <w:style w:type="character" w:customStyle="1" w:styleId="fontstyle01">
    <w:name w:val="fontstyle01"/>
    <w:rsid w:val="009F5305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zeinternetowe">
    <w:name w:val="Łącze internetowe"/>
    <w:uiPriority w:val="99"/>
    <w:rsid w:val="009F5305"/>
    <w:rPr>
      <w:rFonts w:cs="Times New Roman"/>
      <w:color w:val="auto"/>
      <w:u w:val="single"/>
    </w:rPr>
  </w:style>
  <w:style w:type="paragraph" w:customStyle="1" w:styleId="Styl110">
    <w:name w:val="Styl 11"/>
    <w:basedOn w:val="Normalny"/>
    <w:uiPriority w:val="99"/>
    <w:qFormat/>
    <w:rsid w:val="009F5305"/>
    <w:pPr>
      <w:widowControl/>
      <w:autoSpaceDE/>
      <w:autoSpaceDN/>
      <w:spacing w:after="120"/>
      <w:ind w:left="357" w:right="-284" w:hanging="357"/>
      <w:jc w:val="both"/>
      <w:textAlignment w:val="baseline"/>
    </w:pPr>
    <w:rPr>
      <w:rFonts w:ascii="Calibri" w:hAnsi="Calibri" w:cs="Calibri"/>
      <w:lang w:eastAsia="pl-PL"/>
    </w:rPr>
  </w:style>
  <w:style w:type="paragraph" w:customStyle="1" w:styleId="KOMENTARZ-IK">
    <w:name w:val="KOMENTARZ - IK"/>
    <w:basedOn w:val="Normalny"/>
    <w:qFormat/>
    <w:rsid w:val="009F5305"/>
    <w:pPr>
      <w:widowControl/>
      <w:suppressAutoHyphens/>
      <w:autoSpaceDE/>
      <w:autoSpaceDN/>
      <w:spacing w:before="240" w:after="240"/>
      <w:ind w:left="567" w:hanging="567"/>
      <w:jc w:val="both"/>
      <w:textAlignment w:val="baseline"/>
    </w:pPr>
    <w:rPr>
      <w:rFonts w:ascii="Tahoma" w:hAnsi="Tahoma" w:cs="Tahoma"/>
      <w:b/>
      <w:sz w:val="20"/>
      <w:szCs w:val="20"/>
      <w:lang w:eastAsia="pl-PL"/>
    </w:rPr>
  </w:style>
  <w:style w:type="character" w:customStyle="1" w:styleId="pktZnak">
    <w:name w:val="pkt Znak"/>
    <w:link w:val="pkt"/>
    <w:locked/>
    <w:rsid w:val="00F9052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numbering" w:customStyle="1" w:styleId="Styl111">
    <w:name w:val="Styl111"/>
    <w:uiPriority w:val="99"/>
    <w:rsid w:val="004308C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3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4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koscielisko.pl" TargetMode="External"/><Relationship Id="rId13" Type="http://schemas.openxmlformats.org/officeDocument/2006/relationships/hyperlink" Target="https://www.gov.pl/web/cppc/cyfrowa-gmi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mina@gminakoscielisko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gminakoscielisk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28E15-9C00-4EB8-AF25-3B5A46D7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5186</Words>
  <Characters>31122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/>
  <LinksUpToDate>false</LinksUpToDate>
  <CharactersWithSpaces>36236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creator>Bartłomiej Kardas</dc:creator>
  <cp:lastModifiedBy>Jan Słodyczka</cp:lastModifiedBy>
  <cp:revision>83</cp:revision>
  <cp:lastPrinted>2022-05-25T08:45:00Z</cp:lastPrinted>
  <dcterms:created xsi:type="dcterms:W3CDTF">2022-04-27T13:02:00Z</dcterms:created>
  <dcterms:modified xsi:type="dcterms:W3CDTF">2022-05-30T11:59:00Z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2021-06-30T00:00:00Z</vt:filetime>
  </property>
</Properties>
</file>