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6C7B" w14:textId="7BD2374A" w:rsidR="007354F2" w:rsidRPr="00735A83" w:rsidRDefault="00735A83" w:rsidP="00735A83">
      <w:pPr>
        <w:spacing w:after="200" w:line="276" w:lineRule="auto"/>
        <w:jc w:val="center"/>
        <w:rPr>
          <w:rFonts w:eastAsia="Calibri" w:cstheme="minorHAnsi"/>
          <w:b/>
          <w:sz w:val="20"/>
          <w:szCs w:val="20"/>
          <w:lang w:eastAsia="en-US"/>
        </w:rPr>
      </w:pPr>
      <w:r w:rsidRPr="00735A83">
        <w:rPr>
          <w:rFonts w:eastAsia="Calibri" w:cstheme="minorHAnsi"/>
          <w:b/>
          <w:sz w:val="20"/>
          <w:szCs w:val="20"/>
          <w:lang w:eastAsia="en-US"/>
        </w:rPr>
        <w:t xml:space="preserve">ZAPYTANIE OFERTOWE nr </w:t>
      </w:r>
      <w:r w:rsidR="0062760F">
        <w:rPr>
          <w:rFonts w:eastAsia="Calibri" w:cstheme="minorHAnsi"/>
          <w:b/>
          <w:sz w:val="20"/>
          <w:szCs w:val="20"/>
          <w:lang w:eastAsia="en-US"/>
        </w:rPr>
        <w:t>01</w:t>
      </w:r>
      <w:r w:rsidR="009413D6">
        <w:rPr>
          <w:rFonts w:eastAsia="Calibri" w:cstheme="minorHAnsi"/>
          <w:b/>
          <w:sz w:val="20"/>
          <w:szCs w:val="20"/>
          <w:lang w:eastAsia="en-US"/>
        </w:rPr>
        <w:t>/BK/ZAZ/RPOWZ/202</w:t>
      </w:r>
      <w:r w:rsidR="0062760F">
        <w:rPr>
          <w:rFonts w:eastAsia="Calibri" w:cstheme="minorHAnsi"/>
          <w:b/>
          <w:sz w:val="20"/>
          <w:szCs w:val="20"/>
          <w:lang w:eastAsia="en-US"/>
        </w:rPr>
        <w:t>2</w:t>
      </w:r>
    </w:p>
    <w:p w14:paraId="67219783" w14:textId="1D80DEF6" w:rsidR="00A9073E" w:rsidRDefault="00735A83" w:rsidP="00735A83">
      <w:p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636E7B90" w14:textId="61D5EE3D" w:rsidR="00735A83" w:rsidRPr="00970BE9" w:rsidRDefault="00735A83" w:rsidP="00735A83">
      <w:p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ZAMAWIAJĄCY</w:t>
      </w:r>
      <w:r w:rsidRPr="00970BE9">
        <w:rPr>
          <w:rFonts w:cstheme="minorHAnsi"/>
          <w:sz w:val="20"/>
          <w:szCs w:val="20"/>
        </w:rPr>
        <w:t>:</w:t>
      </w:r>
    </w:p>
    <w:p w14:paraId="7C8CDAC8" w14:textId="6F25278E" w:rsidR="00735A83" w:rsidRPr="00970BE9" w:rsidRDefault="00735A83" w:rsidP="00A9073E">
      <w:pPr>
        <w:spacing w:line="360" w:lineRule="auto"/>
        <w:jc w:val="both"/>
        <w:rPr>
          <w:rFonts w:cstheme="minorHAnsi"/>
          <w:sz w:val="20"/>
          <w:szCs w:val="20"/>
        </w:rPr>
      </w:pPr>
      <w:r w:rsidRPr="00970BE9">
        <w:rPr>
          <w:rFonts w:cstheme="minorHAnsi"/>
          <w:sz w:val="20"/>
          <w:szCs w:val="20"/>
        </w:rPr>
        <w:t>Stowarzyszenie na Rzecz Rozwoju  Powiatu Sławnieńskiego</w:t>
      </w:r>
      <w:r>
        <w:rPr>
          <w:rFonts w:cstheme="minorHAnsi"/>
          <w:sz w:val="20"/>
          <w:szCs w:val="20"/>
        </w:rPr>
        <w:t xml:space="preserve"> </w:t>
      </w:r>
      <w:r w:rsidRPr="00970BE9">
        <w:rPr>
          <w:rFonts w:cstheme="minorHAnsi"/>
          <w:sz w:val="20"/>
          <w:szCs w:val="20"/>
        </w:rPr>
        <w:t>ul. Chełmońskiego 30, 76-100 Sławno</w:t>
      </w:r>
    </w:p>
    <w:p w14:paraId="42B22B29" w14:textId="77777777" w:rsidR="00735A83" w:rsidRPr="00970BE9" w:rsidRDefault="00735A83" w:rsidP="00A9073E">
      <w:pPr>
        <w:spacing w:line="360" w:lineRule="auto"/>
        <w:jc w:val="both"/>
        <w:rPr>
          <w:rFonts w:cstheme="minorHAnsi"/>
          <w:sz w:val="20"/>
          <w:szCs w:val="20"/>
        </w:rPr>
      </w:pPr>
      <w:r w:rsidRPr="00970BE9">
        <w:rPr>
          <w:rFonts w:cstheme="minorHAnsi"/>
          <w:sz w:val="20"/>
          <w:szCs w:val="20"/>
        </w:rPr>
        <w:t>NIP 499-03-24-978. REGON 331104499</w:t>
      </w:r>
    </w:p>
    <w:p w14:paraId="482E8B27" w14:textId="77777777" w:rsidR="00735A83" w:rsidRDefault="00735A83" w:rsidP="00735A83">
      <w:pPr>
        <w:spacing w:line="360" w:lineRule="auto"/>
        <w:jc w:val="both"/>
        <w:rPr>
          <w:rFonts w:cstheme="minorHAnsi"/>
          <w:sz w:val="20"/>
          <w:szCs w:val="20"/>
        </w:rPr>
      </w:pPr>
    </w:p>
    <w:p w14:paraId="3C9D270B" w14:textId="5F8AABBF" w:rsidR="00735A83" w:rsidRDefault="00A9073E" w:rsidP="00735A83">
      <w:p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I. </w:t>
      </w:r>
      <w:r w:rsidR="001C3303">
        <w:rPr>
          <w:rFonts w:cstheme="minorHAnsi"/>
          <w:sz w:val="20"/>
          <w:szCs w:val="20"/>
        </w:rPr>
        <w:t>ZAKRES</w:t>
      </w:r>
      <w:r w:rsidR="00735A83" w:rsidRPr="0043596E">
        <w:rPr>
          <w:rFonts w:cstheme="minorHAnsi"/>
          <w:sz w:val="20"/>
          <w:szCs w:val="20"/>
        </w:rPr>
        <w:t xml:space="preserve"> PRZEDMIOTU ZAMÓWIENIA:</w:t>
      </w:r>
    </w:p>
    <w:p w14:paraId="73EF9C99" w14:textId="50E4C464" w:rsidR="00735A83" w:rsidRDefault="00735A83" w:rsidP="00A9073E">
      <w:pPr>
        <w:spacing w:line="360" w:lineRule="auto"/>
        <w:jc w:val="both"/>
        <w:rPr>
          <w:rFonts w:cstheme="minorHAnsi"/>
          <w:sz w:val="20"/>
          <w:szCs w:val="20"/>
        </w:rPr>
      </w:pPr>
      <w:bookmarkStart w:id="0" w:name="_Hlk41038642"/>
      <w:r w:rsidRPr="00970BE9">
        <w:rPr>
          <w:rFonts w:cstheme="minorHAnsi"/>
          <w:sz w:val="20"/>
          <w:szCs w:val="20"/>
        </w:rPr>
        <w:t>Zamówienie powyżej kwoty 50.000 PLN netto- zgodnie z Zasadą Konkurencyjności, udzielone zgodnie z Wytycznymi Ministra Infrastruktury i Rozwoju w zakresie kwalifikowalności wydatków w ramach EFRR, EFS oraz FS na lata 2014-2020 dotyczy rozeznania rynku. Niniejsze rozeznanie rynku nie podlega przepisom ustawy Prawo Zamówień Publicznych. Zamówienie stanowiące przedmiot niniejszego postępowania jest współfinansowane przez Unię Europejską w ramach Europejskiego Funduszu Społecznego — RPO WZ 2014-2020</w:t>
      </w:r>
      <w:bookmarkEnd w:id="0"/>
    </w:p>
    <w:p w14:paraId="734F12EE" w14:textId="77777777" w:rsidR="00287E84" w:rsidRPr="00970BE9" w:rsidRDefault="00287E84" w:rsidP="00735A83">
      <w:pPr>
        <w:spacing w:line="360" w:lineRule="auto"/>
        <w:ind w:left="705"/>
        <w:jc w:val="both"/>
        <w:rPr>
          <w:rFonts w:cstheme="minorHAnsi"/>
          <w:sz w:val="20"/>
          <w:szCs w:val="20"/>
        </w:rPr>
      </w:pPr>
    </w:p>
    <w:p w14:paraId="160D6432" w14:textId="77777777" w:rsidR="00287E84" w:rsidRPr="00287E84" w:rsidRDefault="00287E84" w:rsidP="00287E84">
      <w:pPr>
        <w:spacing w:line="360" w:lineRule="auto"/>
        <w:jc w:val="both"/>
        <w:rPr>
          <w:rFonts w:cstheme="minorHAnsi"/>
          <w:sz w:val="20"/>
          <w:szCs w:val="20"/>
        </w:rPr>
      </w:pPr>
      <w:r w:rsidRPr="00287E84">
        <w:rPr>
          <w:rFonts w:cstheme="minorHAnsi"/>
          <w:sz w:val="20"/>
          <w:szCs w:val="20"/>
        </w:rPr>
        <w:t xml:space="preserve">II. PRZEDMIOT ZAMÓWIENIA </w:t>
      </w:r>
    </w:p>
    <w:p w14:paraId="43DE8ACC" w14:textId="24D78625" w:rsidR="00287E84" w:rsidRPr="00C97D8D" w:rsidRDefault="001528D7" w:rsidP="00287E84">
      <w:pPr>
        <w:spacing w:line="360" w:lineRule="auto"/>
        <w:jc w:val="both"/>
        <w:rPr>
          <w:rFonts w:cstheme="minorHAnsi"/>
          <w:sz w:val="20"/>
          <w:szCs w:val="20"/>
        </w:rPr>
      </w:pPr>
      <w:bookmarkStart w:id="1" w:name="_Hlk67053327"/>
      <w:r w:rsidRPr="00C97D8D">
        <w:rPr>
          <w:sz w:val="20"/>
          <w:szCs w:val="20"/>
        </w:rPr>
        <w:t xml:space="preserve">Przedmiotem zamówienia jest </w:t>
      </w:r>
      <w:bookmarkStart w:id="2" w:name="_Hlk74304494"/>
      <w:r w:rsidR="000B18D5" w:rsidRPr="00C97D8D">
        <w:rPr>
          <w:sz w:val="20"/>
          <w:szCs w:val="20"/>
        </w:rPr>
        <w:t xml:space="preserve">wyposażenie </w:t>
      </w:r>
      <w:bookmarkEnd w:id="2"/>
      <w:r w:rsidR="0062760F" w:rsidRPr="0062760F">
        <w:rPr>
          <w:sz w:val="20"/>
          <w:szCs w:val="20"/>
        </w:rPr>
        <w:t xml:space="preserve"> pokoju gospodarczego hostelu </w:t>
      </w:r>
      <w:r w:rsidR="00AA37C2" w:rsidRPr="00C97D8D">
        <w:rPr>
          <w:rFonts w:cstheme="minorHAnsi"/>
          <w:sz w:val="20"/>
          <w:szCs w:val="20"/>
        </w:rPr>
        <w:t>w Zakładzie Aktywności Zawodowej Sławno w miejscowości Podgórki 30 70-142 Malechowo</w:t>
      </w:r>
    </w:p>
    <w:bookmarkEnd w:id="1"/>
    <w:p w14:paraId="0C3F7AC9" w14:textId="5BE463CA" w:rsidR="00A9073E" w:rsidRDefault="001528D7" w:rsidP="00287E84">
      <w:pPr>
        <w:spacing w:line="360" w:lineRule="auto"/>
        <w:jc w:val="both"/>
        <w:rPr>
          <w:rFonts w:cstheme="minorHAnsi"/>
          <w:sz w:val="20"/>
          <w:szCs w:val="20"/>
        </w:rPr>
      </w:pPr>
      <w:r w:rsidRPr="001528D7">
        <w:rPr>
          <w:rFonts w:cstheme="minorHAnsi"/>
          <w:sz w:val="20"/>
          <w:szCs w:val="20"/>
        </w:rPr>
        <w:t>Dostarczony sprzęt musi posiadać aktualne certyfikaty zgodności, spełniające wymogi bezpieczeństwa, ergonomii i zagwarantowania wyposażenia dobrej jakości, wydane przez jednostki certyfikujące te wyroby, które Wykonawca przedłoży na żądanie Zamawiającego</w:t>
      </w:r>
      <w:r>
        <w:rPr>
          <w:rFonts w:cstheme="minorHAnsi"/>
          <w:sz w:val="20"/>
          <w:szCs w:val="20"/>
        </w:rPr>
        <w:t>.</w:t>
      </w:r>
    </w:p>
    <w:p w14:paraId="63D53637" w14:textId="77777777" w:rsidR="001528D7" w:rsidRPr="00287E84" w:rsidRDefault="001528D7" w:rsidP="00287E84">
      <w:pPr>
        <w:spacing w:line="360" w:lineRule="auto"/>
        <w:jc w:val="both"/>
        <w:rPr>
          <w:rFonts w:cstheme="minorHAnsi"/>
          <w:sz w:val="20"/>
          <w:szCs w:val="20"/>
        </w:rPr>
      </w:pPr>
    </w:p>
    <w:p w14:paraId="6F5F2261" w14:textId="1FCE062D" w:rsidR="00AA37C2" w:rsidRDefault="00287E84" w:rsidP="00287E84">
      <w:pPr>
        <w:spacing w:line="360" w:lineRule="auto"/>
        <w:jc w:val="both"/>
        <w:rPr>
          <w:rFonts w:cstheme="minorHAnsi"/>
          <w:sz w:val="20"/>
          <w:szCs w:val="20"/>
        </w:rPr>
      </w:pPr>
      <w:r w:rsidRPr="00287E84">
        <w:rPr>
          <w:rFonts w:cstheme="minorHAnsi"/>
          <w:sz w:val="20"/>
          <w:szCs w:val="20"/>
        </w:rPr>
        <w:t xml:space="preserve">Dostarczenie urządzeń według następującej specyfikacji i parametrów minimalnych:  </w:t>
      </w:r>
    </w:p>
    <w:p w14:paraId="3AEC8FF5" w14:textId="742E85CA" w:rsidR="000C2A66" w:rsidRPr="00D25A9B" w:rsidRDefault="000C2A66" w:rsidP="000C2A66">
      <w:pPr>
        <w:spacing w:line="360" w:lineRule="auto"/>
        <w:jc w:val="both"/>
        <w:rPr>
          <w:rFonts w:cstheme="minorHAnsi"/>
          <w:sz w:val="20"/>
          <w:szCs w:val="20"/>
        </w:rPr>
      </w:pPr>
      <w:bookmarkStart w:id="3" w:name="_Hlk97210244"/>
      <w:r>
        <w:rPr>
          <w:rFonts w:cstheme="minorHAnsi"/>
          <w:b/>
          <w:bCs/>
          <w:sz w:val="20"/>
          <w:szCs w:val="20"/>
        </w:rPr>
        <w:t xml:space="preserve">Szafka kuchenna </w:t>
      </w:r>
      <w:r w:rsidR="00D25A9B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 xml:space="preserve"> szt </w:t>
      </w:r>
      <w:bookmarkEnd w:id="3"/>
      <w:r>
        <w:rPr>
          <w:rFonts w:cstheme="minorHAnsi"/>
          <w:b/>
          <w:bCs/>
          <w:sz w:val="20"/>
          <w:szCs w:val="20"/>
        </w:rPr>
        <w:t xml:space="preserve">- </w:t>
      </w:r>
      <w:bookmarkStart w:id="4" w:name="_Hlk97210337"/>
      <w:r w:rsidRPr="00D25A9B">
        <w:rPr>
          <w:rFonts w:cstheme="minorHAnsi"/>
          <w:sz w:val="20"/>
          <w:szCs w:val="20"/>
        </w:rPr>
        <w:t xml:space="preserve">Kolor mebla: szary, Kolor frontów: szary, Rodzaj szafek:  stojąca, Liczba szuflad:  Brak, Liczba półek 2, Liczba drzwi 2, Głębokość mebla </w:t>
      </w:r>
      <w:r w:rsidR="00D25A9B" w:rsidRPr="00D25A9B">
        <w:rPr>
          <w:rFonts w:cstheme="minorHAnsi"/>
          <w:sz w:val="20"/>
          <w:szCs w:val="20"/>
        </w:rPr>
        <w:t>51</w:t>
      </w:r>
      <w:r w:rsidRPr="00D25A9B">
        <w:rPr>
          <w:rFonts w:cstheme="minorHAnsi"/>
          <w:sz w:val="20"/>
          <w:szCs w:val="20"/>
        </w:rPr>
        <w:t xml:space="preserve"> cm</w:t>
      </w:r>
      <w:r w:rsidR="00D25A9B" w:rsidRPr="00D25A9B">
        <w:rPr>
          <w:rFonts w:cstheme="minorHAnsi"/>
          <w:sz w:val="20"/>
          <w:szCs w:val="20"/>
        </w:rPr>
        <w:t xml:space="preserve">, </w:t>
      </w:r>
      <w:r w:rsidRPr="00D25A9B">
        <w:rPr>
          <w:rFonts w:cstheme="minorHAnsi"/>
          <w:sz w:val="20"/>
          <w:szCs w:val="20"/>
        </w:rPr>
        <w:t xml:space="preserve">Szerokość mebla </w:t>
      </w:r>
      <w:r w:rsidR="00D25A9B" w:rsidRPr="00D25A9B">
        <w:rPr>
          <w:rFonts w:cstheme="minorHAnsi"/>
          <w:sz w:val="20"/>
          <w:szCs w:val="20"/>
        </w:rPr>
        <w:t>124</w:t>
      </w:r>
      <w:r w:rsidRPr="00D25A9B">
        <w:rPr>
          <w:rFonts w:cstheme="minorHAnsi"/>
          <w:sz w:val="20"/>
          <w:szCs w:val="20"/>
        </w:rPr>
        <w:t xml:space="preserve"> </w:t>
      </w:r>
      <w:r w:rsidR="00D25A9B" w:rsidRPr="00D25A9B">
        <w:rPr>
          <w:rFonts w:cstheme="minorHAnsi"/>
          <w:sz w:val="20"/>
          <w:szCs w:val="20"/>
        </w:rPr>
        <w:t xml:space="preserve">cm, </w:t>
      </w:r>
      <w:r w:rsidRPr="00D25A9B">
        <w:rPr>
          <w:rFonts w:cstheme="minorHAnsi"/>
          <w:sz w:val="20"/>
          <w:szCs w:val="20"/>
        </w:rPr>
        <w:t>Wysokość mebla</w:t>
      </w:r>
      <w:r w:rsidR="00D25A9B" w:rsidRPr="00D25A9B">
        <w:rPr>
          <w:rFonts w:cstheme="minorHAnsi"/>
          <w:sz w:val="20"/>
          <w:szCs w:val="20"/>
        </w:rPr>
        <w:t xml:space="preserve"> z blatem</w:t>
      </w:r>
      <w:r w:rsidRPr="00D25A9B">
        <w:rPr>
          <w:rFonts w:cstheme="minorHAnsi"/>
          <w:sz w:val="20"/>
          <w:szCs w:val="20"/>
        </w:rPr>
        <w:t xml:space="preserve"> </w:t>
      </w:r>
      <w:r w:rsidR="00D25A9B" w:rsidRPr="00D25A9B">
        <w:rPr>
          <w:rFonts w:cstheme="minorHAnsi"/>
          <w:sz w:val="20"/>
          <w:szCs w:val="20"/>
        </w:rPr>
        <w:t>80</w:t>
      </w:r>
      <w:r w:rsidRPr="00D25A9B">
        <w:rPr>
          <w:rFonts w:cstheme="minorHAnsi"/>
          <w:sz w:val="20"/>
          <w:szCs w:val="20"/>
        </w:rPr>
        <w:t xml:space="preserve"> </w:t>
      </w:r>
      <w:r w:rsidR="00D25A9B" w:rsidRPr="00D25A9B">
        <w:rPr>
          <w:rFonts w:cstheme="minorHAnsi"/>
          <w:sz w:val="20"/>
          <w:szCs w:val="20"/>
        </w:rPr>
        <w:t xml:space="preserve">- </w:t>
      </w:r>
      <w:r w:rsidRPr="00D25A9B">
        <w:rPr>
          <w:rFonts w:cstheme="minorHAnsi"/>
          <w:sz w:val="20"/>
          <w:szCs w:val="20"/>
        </w:rPr>
        <w:t xml:space="preserve"> </w:t>
      </w:r>
      <w:r w:rsidR="00D25A9B" w:rsidRPr="00D25A9B">
        <w:rPr>
          <w:rFonts w:cstheme="minorHAnsi"/>
          <w:sz w:val="20"/>
          <w:szCs w:val="20"/>
        </w:rPr>
        <w:t>84</w:t>
      </w:r>
      <w:r w:rsidRPr="00D25A9B">
        <w:rPr>
          <w:rFonts w:cstheme="minorHAnsi"/>
          <w:sz w:val="20"/>
          <w:szCs w:val="20"/>
        </w:rPr>
        <w:t xml:space="preserve"> cm</w:t>
      </w:r>
    </w:p>
    <w:p w14:paraId="765A25AF" w14:textId="2F89446B" w:rsidR="00A11EC5" w:rsidRDefault="000C2A66" w:rsidP="000C2A66">
      <w:pPr>
        <w:spacing w:line="360" w:lineRule="auto"/>
        <w:jc w:val="both"/>
        <w:rPr>
          <w:rFonts w:cstheme="minorHAnsi"/>
          <w:sz w:val="20"/>
          <w:szCs w:val="20"/>
        </w:rPr>
      </w:pPr>
      <w:r w:rsidRPr="00D25A9B">
        <w:rPr>
          <w:rFonts w:cstheme="minorHAnsi"/>
          <w:sz w:val="20"/>
          <w:szCs w:val="20"/>
        </w:rPr>
        <w:t>Wykończenie mat</w:t>
      </w:r>
      <w:r w:rsidR="00D25A9B" w:rsidRPr="00D25A9B">
        <w:rPr>
          <w:rFonts w:cstheme="minorHAnsi"/>
          <w:sz w:val="20"/>
          <w:szCs w:val="20"/>
        </w:rPr>
        <w:t>, Blat w kolorze dąb złoty</w:t>
      </w:r>
    </w:p>
    <w:bookmarkEnd w:id="4"/>
    <w:p w14:paraId="5AFBA924" w14:textId="70193BE2" w:rsidR="00D02020" w:rsidRPr="00D25A9B" w:rsidRDefault="00D25A9B" w:rsidP="00D02020">
      <w:p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Szafka kuchenna 1 szt ze</w:t>
      </w:r>
      <w:r w:rsidR="00D02020">
        <w:rPr>
          <w:rFonts w:cstheme="minorHAnsi"/>
          <w:b/>
          <w:bCs/>
          <w:sz w:val="20"/>
          <w:szCs w:val="20"/>
        </w:rPr>
        <w:t xml:space="preserve"> zlewozmywakiem jednokomorowym - </w:t>
      </w:r>
      <w:r w:rsidR="00D02020" w:rsidRPr="00D25A9B">
        <w:rPr>
          <w:rFonts w:cstheme="minorHAnsi"/>
          <w:sz w:val="20"/>
          <w:szCs w:val="20"/>
        </w:rPr>
        <w:t xml:space="preserve">Kolor mebla: szary, Kolor frontów: szary, Rodzaj szafek:  stojąca, Liczba szuflad: </w:t>
      </w:r>
      <w:r w:rsidR="003E1909">
        <w:rPr>
          <w:rFonts w:cstheme="minorHAnsi"/>
          <w:sz w:val="20"/>
          <w:szCs w:val="20"/>
        </w:rPr>
        <w:t>b</w:t>
      </w:r>
      <w:r w:rsidR="00D02020" w:rsidRPr="00D25A9B">
        <w:rPr>
          <w:rFonts w:cstheme="minorHAnsi"/>
          <w:sz w:val="20"/>
          <w:szCs w:val="20"/>
        </w:rPr>
        <w:t xml:space="preserve">rak, Liczba półek </w:t>
      </w:r>
      <w:r w:rsidR="00D02020">
        <w:rPr>
          <w:rFonts w:cstheme="minorHAnsi"/>
          <w:sz w:val="20"/>
          <w:szCs w:val="20"/>
        </w:rPr>
        <w:t>brak</w:t>
      </w:r>
      <w:r w:rsidR="00D02020" w:rsidRPr="00D25A9B">
        <w:rPr>
          <w:rFonts w:cstheme="minorHAnsi"/>
          <w:sz w:val="20"/>
          <w:szCs w:val="20"/>
        </w:rPr>
        <w:t>, Liczba drzwi 2, Głębokość mebla 51 cm, Szerokość mebla 124 cm, Wysokość mebla z blatem 80 -  84 cm</w:t>
      </w:r>
      <w:r w:rsidR="00D02020">
        <w:rPr>
          <w:rFonts w:cstheme="minorHAnsi"/>
          <w:sz w:val="20"/>
          <w:szCs w:val="20"/>
        </w:rPr>
        <w:t>, Kolor zlewozmywaka: srebrny</w:t>
      </w:r>
      <w:r w:rsidR="003E1909">
        <w:rPr>
          <w:rFonts w:cstheme="minorHAnsi"/>
          <w:sz w:val="20"/>
          <w:szCs w:val="20"/>
        </w:rPr>
        <w:t xml:space="preserve">, Typ: komora + ociekacz, w tym bateria. </w:t>
      </w:r>
      <w:r w:rsidR="00D02020">
        <w:rPr>
          <w:rFonts w:cstheme="minorHAnsi"/>
          <w:sz w:val="20"/>
          <w:szCs w:val="20"/>
        </w:rPr>
        <w:t xml:space="preserve"> </w:t>
      </w:r>
    </w:p>
    <w:p w14:paraId="40128ED8" w14:textId="1D83DA3C" w:rsidR="00D25A9B" w:rsidRPr="00D25A9B" w:rsidRDefault="00D02020" w:rsidP="000C2A66">
      <w:pPr>
        <w:spacing w:line="360" w:lineRule="auto"/>
        <w:jc w:val="both"/>
        <w:rPr>
          <w:rFonts w:cstheme="minorHAnsi"/>
          <w:sz w:val="20"/>
          <w:szCs w:val="20"/>
        </w:rPr>
      </w:pPr>
      <w:r w:rsidRPr="00D25A9B">
        <w:rPr>
          <w:rFonts w:cstheme="minorHAnsi"/>
          <w:sz w:val="20"/>
          <w:szCs w:val="20"/>
        </w:rPr>
        <w:t>Wykończenie mat, Blat w kolorze dąb złoty</w:t>
      </w:r>
    </w:p>
    <w:p w14:paraId="624315C2" w14:textId="5E67BF49" w:rsidR="008016C3" w:rsidRPr="008016C3" w:rsidRDefault="00A11EC5" w:rsidP="008016C3">
      <w:pPr>
        <w:spacing w:line="360" w:lineRule="auto"/>
        <w:jc w:val="both"/>
        <w:rPr>
          <w:rFonts w:cstheme="minorHAnsi"/>
          <w:sz w:val="20"/>
          <w:szCs w:val="20"/>
        </w:rPr>
      </w:pPr>
      <w:r w:rsidRPr="00B85FE1">
        <w:rPr>
          <w:rFonts w:cstheme="minorHAnsi"/>
          <w:b/>
          <w:bCs/>
          <w:sz w:val="20"/>
          <w:szCs w:val="20"/>
        </w:rPr>
        <w:t>Kuchenka z piekarnikiem</w:t>
      </w:r>
      <w:r w:rsidR="00321D5B" w:rsidRPr="00B85FE1">
        <w:rPr>
          <w:rFonts w:cstheme="minorHAnsi"/>
          <w:b/>
          <w:bCs/>
          <w:sz w:val="20"/>
          <w:szCs w:val="20"/>
        </w:rPr>
        <w:t xml:space="preserve"> </w:t>
      </w:r>
      <w:r w:rsidRPr="00B85FE1">
        <w:rPr>
          <w:rFonts w:cstheme="minorHAnsi"/>
          <w:b/>
          <w:bCs/>
          <w:sz w:val="20"/>
          <w:szCs w:val="20"/>
        </w:rPr>
        <w:t>szt</w:t>
      </w:r>
      <w:r w:rsidR="00FF4FC0" w:rsidRPr="00B85FE1">
        <w:rPr>
          <w:rFonts w:cstheme="minorHAnsi"/>
          <w:b/>
          <w:bCs/>
          <w:sz w:val="20"/>
          <w:szCs w:val="20"/>
        </w:rPr>
        <w:t xml:space="preserve"> </w:t>
      </w:r>
      <w:r w:rsidR="00321D5B" w:rsidRPr="00B85FE1">
        <w:rPr>
          <w:rFonts w:cstheme="minorHAnsi"/>
          <w:b/>
          <w:bCs/>
          <w:sz w:val="20"/>
          <w:szCs w:val="20"/>
        </w:rPr>
        <w:t xml:space="preserve"> </w:t>
      </w:r>
      <w:r w:rsidRPr="00B85FE1">
        <w:rPr>
          <w:rFonts w:cstheme="minorHAnsi"/>
          <w:b/>
          <w:bCs/>
          <w:sz w:val="20"/>
          <w:szCs w:val="20"/>
        </w:rPr>
        <w:t>1</w:t>
      </w:r>
      <w:r w:rsidR="00FF4FC0">
        <w:rPr>
          <w:rFonts w:cstheme="minorHAnsi"/>
          <w:sz w:val="20"/>
          <w:szCs w:val="20"/>
        </w:rPr>
        <w:t xml:space="preserve"> </w:t>
      </w:r>
      <w:r w:rsidR="008260B5">
        <w:rPr>
          <w:rFonts w:cstheme="minorHAnsi"/>
          <w:sz w:val="20"/>
          <w:szCs w:val="20"/>
        </w:rPr>
        <w:t xml:space="preserve"> </w:t>
      </w:r>
      <w:r w:rsidR="00D25A9B">
        <w:rPr>
          <w:rFonts w:cstheme="minorHAnsi"/>
          <w:sz w:val="20"/>
          <w:szCs w:val="20"/>
        </w:rPr>
        <w:t>-</w:t>
      </w:r>
      <w:r w:rsidR="008016C3" w:rsidRPr="008016C3">
        <w:rPr>
          <w:rFonts w:cstheme="minorHAnsi"/>
          <w:sz w:val="20"/>
          <w:szCs w:val="20"/>
        </w:rPr>
        <w:t>Rodzaj płyty</w:t>
      </w:r>
      <w:r w:rsidR="008016C3">
        <w:rPr>
          <w:rFonts w:cstheme="minorHAnsi"/>
          <w:sz w:val="20"/>
          <w:szCs w:val="20"/>
        </w:rPr>
        <w:t xml:space="preserve">: </w:t>
      </w:r>
      <w:r w:rsidR="008016C3" w:rsidRPr="008016C3">
        <w:rPr>
          <w:rFonts w:cstheme="minorHAnsi"/>
          <w:sz w:val="20"/>
          <w:szCs w:val="20"/>
        </w:rPr>
        <w:t>Ceramiczne</w:t>
      </w:r>
      <w:r w:rsidR="008016C3">
        <w:rPr>
          <w:rFonts w:cstheme="minorHAnsi"/>
          <w:sz w:val="20"/>
          <w:szCs w:val="20"/>
        </w:rPr>
        <w:t xml:space="preserve">, </w:t>
      </w:r>
      <w:r w:rsidR="008016C3" w:rsidRPr="008016C3">
        <w:rPr>
          <w:rFonts w:cstheme="minorHAnsi"/>
          <w:sz w:val="20"/>
          <w:szCs w:val="20"/>
        </w:rPr>
        <w:t>Rodzaj piekarnika</w:t>
      </w:r>
      <w:r w:rsidR="008016C3">
        <w:rPr>
          <w:rFonts w:cstheme="minorHAnsi"/>
          <w:sz w:val="20"/>
          <w:szCs w:val="20"/>
        </w:rPr>
        <w:t xml:space="preserve">: </w:t>
      </w:r>
      <w:r w:rsidR="008016C3" w:rsidRPr="008016C3">
        <w:rPr>
          <w:rFonts w:cstheme="minorHAnsi"/>
          <w:sz w:val="20"/>
          <w:szCs w:val="20"/>
        </w:rPr>
        <w:t>Elektryczne</w:t>
      </w:r>
      <w:r w:rsidR="008016C3">
        <w:rPr>
          <w:rFonts w:cstheme="minorHAnsi"/>
          <w:sz w:val="20"/>
          <w:szCs w:val="20"/>
        </w:rPr>
        <w:t xml:space="preserve">, </w:t>
      </w:r>
      <w:r w:rsidR="008016C3" w:rsidRPr="008016C3">
        <w:rPr>
          <w:rFonts w:cstheme="minorHAnsi"/>
          <w:sz w:val="20"/>
          <w:szCs w:val="20"/>
        </w:rPr>
        <w:t>Kolor płyty</w:t>
      </w:r>
      <w:r w:rsidR="008016C3">
        <w:rPr>
          <w:rFonts w:cstheme="minorHAnsi"/>
          <w:sz w:val="20"/>
          <w:szCs w:val="20"/>
        </w:rPr>
        <w:t xml:space="preserve">: </w:t>
      </w:r>
      <w:r w:rsidR="008016C3" w:rsidRPr="008016C3">
        <w:rPr>
          <w:rFonts w:cstheme="minorHAnsi"/>
          <w:sz w:val="20"/>
          <w:szCs w:val="20"/>
        </w:rPr>
        <w:t>Czarne</w:t>
      </w:r>
      <w:r w:rsidR="008016C3">
        <w:rPr>
          <w:rFonts w:cstheme="minorHAnsi"/>
          <w:sz w:val="20"/>
          <w:szCs w:val="20"/>
        </w:rPr>
        <w:t xml:space="preserve">: </w:t>
      </w:r>
      <w:r w:rsidR="008016C3" w:rsidRPr="008016C3">
        <w:rPr>
          <w:rFonts w:cstheme="minorHAnsi"/>
          <w:sz w:val="20"/>
          <w:szCs w:val="20"/>
        </w:rPr>
        <w:t>Kolor frontu piekarnika</w:t>
      </w:r>
      <w:r w:rsidR="008016C3">
        <w:rPr>
          <w:rFonts w:cstheme="minorHAnsi"/>
          <w:sz w:val="20"/>
          <w:szCs w:val="20"/>
        </w:rPr>
        <w:t xml:space="preserve">, </w:t>
      </w:r>
      <w:r w:rsidR="008016C3" w:rsidRPr="008016C3">
        <w:rPr>
          <w:rFonts w:cstheme="minorHAnsi"/>
          <w:sz w:val="20"/>
          <w:szCs w:val="20"/>
        </w:rPr>
        <w:t>Napięcie zasilania Multi-fazowe (230V lub 400V)</w:t>
      </w:r>
      <w:r w:rsidR="00E67E86">
        <w:rPr>
          <w:rFonts w:cstheme="minorHAnsi"/>
          <w:sz w:val="20"/>
          <w:szCs w:val="20"/>
        </w:rPr>
        <w:t>, l</w:t>
      </w:r>
      <w:r w:rsidR="00E67E86" w:rsidRPr="00E67E86">
        <w:rPr>
          <w:rFonts w:cstheme="minorHAnsi"/>
          <w:sz w:val="20"/>
          <w:szCs w:val="20"/>
        </w:rPr>
        <w:t>iczba pól grzewczych 4</w:t>
      </w:r>
      <w:r w:rsidR="00E67E86">
        <w:rPr>
          <w:rFonts w:cstheme="minorHAnsi"/>
          <w:sz w:val="20"/>
          <w:szCs w:val="20"/>
        </w:rPr>
        <w:t xml:space="preserve">, </w:t>
      </w:r>
      <w:r w:rsidR="00E67E86" w:rsidRPr="00E67E86">
        <w:rPr>
          <w:rFonts w:cstheme="minorHAnsi"/>
          <w:sz w:val="20"/>
          <w:szCs w:val="20"/>
        </w:rPr>
        <w:t>Szerokość: 50 cm</w:t>
      </w:r>
    </w:p>
    <w:p w14:paraId="71135CAC" w14:textId="593E2AEF" w:rsidR="00905158" w:rsidRDefault="00905158" w:rsidP="008016C3">
      <w:pPr>
        <w:spacing w:line="360" w:lineRule="auto"/>
        <w:jc w:val="both"/>
        <w:rPr>
          <w:rFonts w:cstheme="minorHAnsi"/>
          <w:sz w:val="20"/>
          <w:szCs w:val="20"/>
        </w:rPr>
      </w:pPr>
      <w:r w:rsidRPr="00905158">
        <w:rPr>
          <w:rFonts w:cstheme="minorHAnsi"/>
          <w:b/>
          <w:bCs/>
          <w:sz w:val="20"/>
          <w:szCs w:val="20"/>
        </w:rPr>
        <w:t>Chłodziarka z wewnętrznym zamrażalnikiem</w:t>
      </w:r>
      <w:r w:rsidR="00D25A9B">
        <w:rPr>
          <w:rFonts w:cstheme="minorHAnsi"/>
          <w:b/>
          <w:bCs/>
          <w:sz w:val="20"/>
          <w:szCs w:val="20"/>
        </w:rPr>
        <w:t xml:space="preserve"> szt 1</w:t>
      </w:r>
      <w:r w:rsidRPr="00905158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 xml:space="preserve">– </w:t>
      </w:r>
      <w:r w:rsidRPr="00905158">
        <w:rPr>
          <w:rFonts w:cstheme="minorHAnsi"/>
          <w:sz w:val="20"/>
          <w:szCs w:val="20"/>
        </w:rPr>
        <w:t>Typ</w:t>
      </w:r>
      <w:r>
        <w:rPr>
          <w:rFonts w:cstheme="minorHAnsi"/>
          <w:sz w:val="20"/>
          <w:szCs w:val="20"/>
        </w:rPr>
        <w:t>:</w:t>
      </w:r>
      <w:r w:rsidRPr="00905158">
        <w:rPr>
          <w:rFonts w:cstheme="minorHAnsi"/>
          <w:sz w:val="20"/>
          <w:szCs w:val="20"/>
        </w:rPr>
        <w:t xml:space="preserve"> Wolnostojące</w:t>
      </w:r>
      <w:r>
        <w:rPr>
          <w:rFonts w:cstheme="minorHAnsi"/>
          <w:sz w:val="20"/>
          <w:szCs w:val="20"/>
        </w:rPr>
        <w:t xml:space="preserve">, </w:t>
      </w:r>
      <w:r w:rsidRPr="00905158">
        <w:rPr>
          <w:rFonts w:cstheme="minorHAnsi"/>
          <w:sz w:val="20"/>
          <w:szCs w:val="20"/>
        </w:rPr>
        <w:t xml:space="preserve"> Ilość drzwi</w:t>
      </w:r>
      <w:r>
        <w:rPr>
          <w:rFonts w:cstheme="minorHAnsi"/>
          <w:sz w:val="20"/>
          <w:szCs w:val="20"/>
        </w:rPr>
        <w:t>:</w:t>
      </w:r>
      <w:r w:rsidRPr="00905158">
        <w:rPr>
          <w:rFonts w:cstheme="minorHAnsi"/>
          <w:sz w:val="20"/>
          <w:szCs w:val="20"/>
        </w:rPr>
        <w:t xml:space="preserve"> 1</w:t>
      </w:r>
      <w:r>
        <w:rPr>
          <w:rFonts w:cstheme="minorHAnsi"/>
          <w:sz w:val="20"/>
          <w:szCs w:val="20"/>
        </w:rPr>
        <w:t xml:space="preserve">, </w:t>
      </w:r>
      <w:r w:rsidRPr="00905158">
        <w:rPr>
          <w:rFonts w:cstheme="minorHAnsi"/>
          <w:sz w:val="20"/>
          <w:szCs w:val="20"/>
        </w:rPr>
        <w:t>Położenie zamrażalnika</w:t>
      </w:r>
      <w:r>
        <w:rPr>
          <w:rFonts w:cstheme="minorHAnsi"/>
          <w:sz w:val="20"/>
          <w:szCs w:val="20"/>
        </w:rPr>
        <w:t>:</w:t>
      </w:r>
      <w:r w:rsidRPr="00905158">
        <w:rPr>
          <w:rFonts w:cstheme="minorHAnsi"/>
          <w:sz w:val="20"/>
          <w:szCs w:val="20"/>
        </w:rPr>
        <w:t xml:space="preserve"> Wewnętrzna komora</w:t>
      </w:r>
      <w:r>
        <w:rPr>
          <w:rFonts w:cstheme="minorHAnsi"/>
          <w:sz w:val="20"/>
          <w:szCs w:val="20"/>
        </w:rPr>
        <w:t xml:space="preserve">, </w:t>
      </w:r>
      <w:r w:rsidRPr="00905158">
        <w:rPr>
          <w:rFonts w:cstheme="minorHAnsi"/>
          <w:sz w:val="20"/>
          <w:szCs w:val="20"/>
        </w:rPr>
        <w:t>Czynnik chłodzący</w:t>
      </w:r>
      <w:r>
        <w:rPr>
          <w:rFonts w:cstheme="minorHAnsi"/>
          <w:sz w:val="20"/>
          <w:szCs w:val="20"/>
        </w:rPr>
        <w:t xml:space="preserve">, </w:t>
      </w:r>
      <w:r w:rsidRPr="00905158">
        <w:rPr>
          <w:rFonts w:cstheme="minorHAnsi"/>
          <w:sz w:val="20"/>
          <w:szCs w:val="20"/>
        </w:rPr>
        <w:t>Wymiary (szer. x wys. x gł.): 48 x 84 x 49.5 cm</w:t>
      </w:r>
      <w:r>
        <w:rPr>
          <w:rFonts w:cstheme="minorHAnsi"/>
          <w:sz w:val="20"/>
          <w:szCs w:val="20"/>
        </w:rPr>
        <w:t xml:space="preserve">, </w:t>
      </w:r>
      <w:r w:rsidRPr="00905158">
        <w:rPr>
          <w:rFonts w:cstheme="minorHAnsi"/>
          <w:sz w:val="20"/>
          <w:szCs w:val="20"/>
        </w:rPr>
        <w:t>Chłodziarka podblatowa Tak</w:t>
      </w:r>
      <w:r>
        <w:rPr>
          <w:rFonts w:cstheme="minorHAnsi"/>
          <w:sz w:val="20"/>
          <w:szCs w:val="20"/>
        </w:rPr>
        <w:t xml:space="preserve">, </w:t>
      </w:r>
      <w:r w:rsidRPr="00905158">
        <w:rPr>
          <w:rFonts w:cstheme="minorHAnsi"/>
          <w:sz w:val="20"/>
          <w:szCs w:val="20"/>
        </w:rPr>
        <w:t xml:space="preserve">Pojemność netto chłodziarki/zamrażarki </w:t>
      </w:r>
      <w:r>
        <w:rPr>
          <w:rFonts w:cstheme="minorHAnsi"/>
          <w:sz w:val="20"/>
          <w:szCs w:val="20"/>
        </w:rPr>
        <w:t xml:space="preserve">ok </w:t>
      </w:r>
      <w:r w:rsidRPr="00905158">
        <w:rPr>
          <w:rFonts w:cstheme="minorHAnsi"/>
          <w:sz w:val="20"/>
          <w:szCs w:val="20"/>
        </w:rPr>
        <w:t xml:space="preserve">75l / 8l </w:t>
      </w:r>
    </w:p>
    <w:p w14:paraId="4101F55B" w14:textId="08B26132" w:rsidR="003A6A25" w:rsidRDefault="003A6A25" w:rsidP="003A6A25">
      <w:pPr>
        <w:suppressAutoHyphens/>
        <w:spacing w:line="360" w:lineRule="auto"/>
        <w:jc w:val="both"/>
        <w:rPr>
          <w:rFonts w:cstheme="minorHAnsi"/>
          <w:sz w:val="20"/>
          <w:szCs w:val="20"/>
        </w:rPr>
      </w:pPr>
      <w:r w:rsidRPr="003A6A25">
        <w:rPr>
          <w:rFonts w:cstheme="minorHAnsi"/>
          <w:b/>
          <w:bCs/>
          <w:sz w:val="20"/>
          <w:szCs w:val="20"/>
        </w:rPr>
        <w:t xml:space="preserve">Stół </w:t>
      </w:r>
      <w:r>
        <w:rPr>
          <w:rFonts w:cstheme="minorHAnsi"/>
          <w:b/>
          <w:bCs/>
          <w:sz w:val="20"/>
          <w:szCs w:val="20"/>
        </w:rPr>
        <w:t xml:space="preserve">1 </w:t>
      </w:r>
      <w:r w:rsidRPr="003A6A25">
        <w:rPr>
          <w:rFonts w:cstheme="minorHAnsi"/>
          <w:b/>
          <w:bCs/>
          <w:sz w:val="20"/>
          <w:szCs w:val="20"/>
        </w:rPr>
        <w:t>szt</w:t>
      </w:r>
      <w:r w:rsidRPr="003A6A25">
        <w:rPr>
          <w:rFonts w:cstheme="minorHAnsi"/>
          <w:sz w:val="20"/>
          <w:szCs w:val="20"/>
        </w:rPr>
        <w:t xml:space="preserve">. – </w:t>
      </w:r>
      <w:r>
        <w:rPr>
          <w:rFonts w:cstheme="minorHAnsi"/>
          <w:sz w:val="20"/>
          <w:szCs w:val="20"/>
        </w:rPr>
        <w:t>dla 4 osób</w:t>
      </w:r>
      <w:r w:rsidR="006971B2">
        <w:rPr>
          <w:rFonts w:cstheme="minorHAnsi"/>
          <w:sz w:val="20"/>
          <w:szCs w:val="20"/>
        </w:rPr>
        <w:t xml:space="preserve">, </w:t>
      </w:r>
      <w:r w:rsidRPr="003A6A25">
        <w:rPr>
          <w:rFonts w:cstheme="minorHAnsi"/>
          <w:sz w:val="20"/>
          <w:szCs w:val="20"/>
        </w:rPr>
        <w:t xml:space="preserve">drewno, kolor </w:t>
      </w:r>
      <w:r w:rsidR="006971B2">
        <w:rPr>
          <w:rFonts w:cstheme="minorHAnsi"/>
          <w:sz w:val="20"/>
          <w:szCs w:val="20"/>
        </w:rPr>
        <w:t>biały/</w:t>
      </w:r>
      <w:r w:rsidRPr="003A6A25">
        <w:rPr>
          <w:rFonts w:cstheme="minorHAnsi"/>
          <w:sz w:val="20"/>
          <w:szCs w:val="20"/>
        </w:rPr>
        <w:t xml:space="preserve">dąb bielony, </w:t>
      </w:r>
      <w:r>
        <w:rPr>
          <w:rFonts w:cstheme="minorHAnsi"/>
          <w:sz w:val="20"/>
          <w:szCs w:val="20"/>
        </w:rPr>
        <w:t>kwadrat</w:t>
      </w:r>
      <w:r w:rsidR="001939F8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</w:t>
      </w:r>
      <w:r w:rsidR="001939F8" w:rsidRPr="001939F8">
        <w:rPr>
          <w:rFonts w:cstheme="minorHAnsi"/>
          <w:sz w:val="20"/>
          <w:szCs w:val="20"/>
        </w:rPr>
        <w:t>wymiary blatu 100x70 cm</w:t>
      </w:r>
    </w:p>
    <w:p w14:paraId="347205BD" w14:textId="27B8E093" w:rsidR="00D25A9B" w:rsidRDefault="00B0349E" w:rsidP="00B0349E">
      <w:pPr>
        <w:suppressAutoHyphens/>
        <w:spacing w:line="360" w:lineRule="auto"/>
        <w:jc w:val="both"/>
        <w:rPr>
          <w:rFonts w:cstheme="minorHAnsi"/>
          <w:sz w:val="20"/>
          <w:szCs w:val="20"/>
        </w:rPr>
      </w:pPr>
      <w:r w:rsidRPr="00B0349E">
        <w:rPr>
          <w:rFonts w:cstheme="minorHAnsi"/>
          <w:b/>
          <w:bCs/>
          <w:sz w:val="20"/>
          <w:szCs w:val="20"/>
        </w:rPr>
        <w:t xml:space="preserve">Krzesła </w:t>
      </w:r>
      <w:r>
        <w:rPr>
          <w:rFonts w:cstheme="minorHAnsi"/>
          <w:b/>
          <w:bCs/>
          <w:sz w:val="20"/>
          <w:szCs w:val="20"/>
        </w:rPr>
        <w:t>4</w:t>
      </w:r>
      <w:r w:rsidR="003A6A25">
        <w:rPr>
          <w:rFonts w:cstheme="minorHAnsi"/>
          <w:b/>
          <w:bCs/>
          <w:sz w:val="20"/>
          <w:szCs w:val="20"/>
        </w:rPr>
        <w:t xml:space="preserve"> szt</w:t>
      </w:r>
      <w:r w:rsidRPr="00B0349E">
        <w:rPr>
          <w:rFonts w:cstheme="minorHAnsi"/>
          <w:b/>
          <w:bCs/>
          <w:sz w:val="20"/>
          <w:szCs w:val="20"/>
        </w:rPr>
        <w:t xml:space="preserve"> -</w:t>
      </w:r>
      <w:r w:rsidRPr="00B03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349E">
        <w:rPr>
          <w:rFonts w:cstheme="minorHAnsi"/>
          <w:sz w:val="20"/>
          <w:szCs w:val="20"/>
        </w:rPr>
        <w:t>Szerokość: 44 cm Głębokość: 51 cm Wysokość: 80 cm Szerokość siedziska: 44 cm Głębokość siedziska: 39 cm Wysokość siedziska: 45 cm, kolor jesion</w:t>
      </w:r>
    </w:p>
    <w:p w14:paraId="4CC31474" w14:textId="2008C801" w:rsidR="00A739BA" w:rsidRDefault="00C21A81" w:rsidP="00A739BA">
      <w:pPr>
        <w:suppressAutoHyphens/>
        <w:spacing w:line="360" w:lineRule="auto"/>
        <w:jc w:val="both"/>
        <w:rPr>
          <w:rFonts w:cstheme="minorHAnsi"/>
          <w:sz w:val="20"/>
          <w:szCs w:val="20"/>
        </w:rPr>
      </w:pPr>
      <w:r w:rsidRPr="0062760F">
        <w:rPr>
          <w:rFonts w:cstheme="minorHAnsi"/>
          <w:b/>
          <w:bCs/>
          <w:sz w:val="20"/>
          <w:szCs w:val="20"/>
        </w:rPr>
        <w:t>Podgrzewacz wody</w:t>
      </w:r>
      <w:r w:rsidR="0062760F" w:rsidRPr="0062760F">
        <w:rPr>
          <w:rFonts w:cstheme="minorHAnsi"/>
          <w:b/>
          <w:bCs/>
          <w:sz w:val="20"/>
          <w:szCs w:val="20"/>
        </w:rPr>
        <w:t xml:space="preserve"> szt 1.</w:t>
      </w:r>
      <w:r w:rsidRPr="00947F3B">
        <w:rPr>
          <w:rFonts w:cstheme="minorHAnsi"/>
          <w:sz w:val="20"/>
          <w:szCs w:val="20"/>
        </w:rPr>
        <w:t xml:space="preserve"> </w:t>
      </w:r>
      <w:r w:rsidR="00A739BA">
        <w:rPr>
          <w:rFonts w:cstheme="minorHAnsi"/>
          <w:sz w:val="20"/>
          <w:szCs w:val="20"/>
        </w:rPr>
        <w:t xml:space="preserve">- </w:t>
      </w:r>
      <w:r w:rsidR="00A739BA" w:rsidRPr="00A739BA">
        <w:rPr>
          <w:rFonts w:cstheme="minorHAnsi"/>
          <w:sz w:val="20"/>
          <w:szCs w:val="20"/>
        </w:rPr>
        <w:t>cyfrowy wyświetlacz;  wodoodpornośc na poziomie IPX4; intuicyjna obsługa</w:t>
      </w:r>
      <w:r w:rsidR="00A739BA">
        <w:rPr>
          <w:rFonts w:cstheme="minorHAnsi"/>
          <w:sz w:val="20"/>
          <w:szCs w:val="20"/>
        </w:rPr>
        <w:t xml:space="preserve">, </w:t>
      </w:r>
      <w:r w:rsidR="00A739BA" w:rsidRPr="00A739BA">
        <w:rPr>
          <w:rFonts w:cstheme="minorHAnsi"/>
          <w:sz w:val="20"/>
          <w:szCs w:val="20"/>
        </w:rPr>
        <w:t>kompaktowe wymiary</w:t>
      </w:r>
      <w:r w:rsidR="00A739BA">
        <w:rPr>
          <w:rFonts w:cstheme="minorHAnsi"/>
          <w:sz w:val="20"/>
          <w:szCs w:val="20"/>
        </w:rPr>
        <w:t>,</w:t>
      </w:r>
      <w:r w:rsidR="00A739BA" w:rsidRPr="00A739BA">
        <w:rPr>
          <w:rFonts w:cstheme="minorHAnsi"/>
          <w:sz w:val="20"/>
          <w:szCs w:val="20"/>
        </w:rPr>
        <w:t xml:space="preserve"> natychmiastowe podgrzewanie bezzbiornikowe; minimalistyczny wygląd</w:t>
      </w:r>
      <w:r w:rsidR="00A739BA">
        <w:rPr>
          <w:rFonts w:cstheme="minorHAnsi"/>
          <w:sz w:val="20"/>
          <w:szCs w:val="20"/>
        </w:rPr>
        <w:t>,</w:t>
      </w:r>
      <w:r w:rsidR="00A739BA" w:rsidRPr="00A739BA">
        <w:rPr>
          <w:rFonts w:cstheme="minorHAnsi"/>
          <w:sz w:val="20"/>
          <w:szCs w:val="20"/>
        </w:rPr>
        <w:t xml:space="preserve"> </w:t>
      </w:r>
      <w:r w:rsidR="00A739BA">
        <w:rPr>
          <w:rFonts w:cstheme="minorHAnsi"/>
          <w:sz w:val="20"/>
          <w:szCs w:val="20"/>
        </w:rPr>
        <w:t xml:space="preserve">    </w:t>
      </w:r>
      <w:r w:rsidR="00A739BA" w:rsidRPr="00A739BA">
        <w:rPr>
          <w:rFonts w:cstheme="minorHAnsi"/>
          <w:sz w:val="20"/>
          <w:szCs w:val="20"/>
        </w:rPr>
        <w:t>konstrukcja naścienna;  moc 6000W.</w:t>
      </w:r>
    </w:p>
    <w:p w14:paraId="6D184AC2" w14:textId="4E6DA88F" w:rsidR="00C21A81" w:rsidRPr="00905158" w:rsidRDefault="00C21A81" w:rsidP="00A739BA">
      <w:pPr>
        <w:suppressAutoHyphens/>
        <w:spacing w:line="360" w:lineRule="auto"/>
        <w:jc w:val="both"/>
        <w:rPr>
          <w:rFonts w:cstheme="minorHAnsi"/>
          <w:sz w:val="20"/>
          <w:szCs w:val="20"/>
        </w:rPr>
      </w:pPr>
      <w:r w:rsidRPr="0062760F">
        <w:rPr>
          <w:rFonts w:cstheme="minorHAnsi"/>
          <w:b/>
          <w:bCs/>
          <w:sz w:val="20"/>
          <w:szCs w:val="20"/>
        </w:rPr>
        <w:t>Kabina prysznicowa</w:t>
      </w:r>
      <w:r w:rsidR="00947F3B" w:rsidRPr="0062760F">
        <w:rPr>
          <w:rFonts w:cstheme="minorHAnsi"/>
          <w:b/>
          <w:bCs/>
          <w:sz w:val="20"/>
          <w:szCs w:val="20"/>
        </w:rPr>
        <w:t xml:space="preserve"> z brodzikiem</w:t>
      </w:r>
      <w:r w:rsidR="0062760F">
        <w:rPr>
          <w:rFonts w:cstheme="minorHAnsi"/>
          <w:b/>
          <w:bCs/>
          <w:sz w:val="20"/>
          <w:szCs w:val="20"/>
        </w:rPr>
        <w:t xml:space="preserve"> szt. 1</w:t>
      </w:r>
      <w:r w:rsidR="00947F3B">
        <w:rPr>
          <w:rFonts w:cstheme="minorHAnsi"/>
          <w:sz w:val="20"/>
          <w:szCs w:val="20"/>
        </w:rPr>
        <w:t xml:space="preserve"> - </w:t>
      </w:r>
      <w:r w:rsidR="00A739BA" w:rsidRPr="00A739BA">
        <w:rPr>
          <w:rFonts w:cstheme="minorHAnsi"/>
          <w:sz w:val="20"/>
          <w:szCs w:val="20"/>
        </w:rPr>
        <w:t>szkło transparentne 4 mm</w:t>
      </w:r>
      <w:r w:rsidR="0062760F">
        <w:rPr>
          <w:rFonts w:cstheme="minorHAnsi"/>
          <w:sz w:val="20"/>
          <w:szCs w:val="20"/>
        </w:rPr>
        <w:t>,</w:t>
      </w:r>
      <w:r w:rsidR="00A739BA">
        <w:rPr>
          <w:rFonts w:cstheme="minorHAnsi"/>
          <w:sz w:val="20"/>
          <w:szCs w:val="20"/>
        </w:rPr>
        <w:t xml:space="preserve"> </w:t>
      </w:r>
      <w:r w:rsidR="00A739BA" w:rsidRPr="00A739BA">
        <w:rPr>
          <w:rFonts w:cstheme="minorHAnsi"/>
          <w:sz w:val="20"/>
          <w:szCs w:val="20"/>
        </w:rPr>
        <w:t>metalowe uchwyty</w:t>
      </w:r>
      <w:r w:rsidR="00A739BA">
        <w:rPr>
          <w:rFonts w:cstheme="minorHAnsi"/>
          <w:sz w:val="20"/>
          <w:szCs w:val="20"/>
        </w:rPr>
        <w:t xml:space="preserve">, </w:t>
      </w:r>
      <w:r w:rsidR="00A739BA" w:rsidRPr="00A739BA">
        <w:rPr>
          <w:rFonts w:cstheme="minorHAnsi"/>
          <w:sz w:val="20"/>
          <w:szCs w:val="20"/>
        </w:rPr>
        <w:t>brodzik niski wys. 15 cm</w:t>
      </w:r>
      <w:r w:rsidR="00A739BA">
        <w:rPr>
          <w:rFonts w:cstheme="minorHAnsi"/>
          <w:sz w:val="20"/>
          <w:szCs w:val="20"/>
        </w:rPr>
        <w:t xml:space="preserve">, wymiary 90x90, kształt półokrągły </w:t>
      </w:r>
      <w:r w:rsidR="0062760F">
        <w:rPr>
          <w:rFonts w:cstheme="minorHAnsi"/>
          <w:sz w:val="20"/>
          <w:szCs w:val="20"/>
        </w:rPr>
        <w:t>.</w:t>
      </w:r>
    </w:p>
    <w:p w14:paraId="4219F22C" w14:textId="0ED73457" w:rsidR="00287E84" w:rsidRPr="00287E84" w:rsidRDefault="00287E84" w:rsidP="00905158">
      <w:pPr>
        <w:spacing w:line="360" w:lineRule="auto"/>
        <w:jc w:val="both"/>
        <w:rPr>
          <w:rFonts w:cstheme="minorHAnsi"/>
          <w:sz w:val="20"/>
          <w:szCs w:val="20"/>
        </w:rPr>
      </w:pPr>
    </w:p>
    <w:p w14:paraId="786C5D78" w14:textId="77777777" w:rsidR="00287E84" w:rsidRPr="00287E84" w:rsidRDefault="00287E84" w:rsidP="00287E84">
      <w:pPr>
        <w:spacing w:line="360" w:lineRule="auto"/>
        <w:jc w:val="both"/>
        <w:rPr>
          <w:rFonts w:cstheme="minorHAnsi"/>
          <w:sz w:val="20"/>
          <w:szCs w:val="20"/>
        </w:rPr>
      </w:pPr>
      <w:r w:rsidRPr="00287E84">
        <w:rPr>
          <w:rFonts w:cstheme="minorHAnsi"/>
          <w:sz w:val="20"/>
          <w:szCs w:val="20"/>
        </w:rPr>
        <w:lastRenderedPageBreak/>
        <w:t xml:space="preserve">III. TERMIN WYKONANIA ZAMÓWIENIA  </w:t>
      </w:r>
    </w:p>
    <w:p w14:paraId="7E2D8622" w14:textId="70DC9AC5" w:rsidR="00287E84" w:rsidRPr="00287E84" w:rsidRDefault="00287E84" w:rsidP="00287E84">
      <w:pPr>
        <w:spacing w:line="360" w:lineRule="auto"/>
        <w:jc w:val="both"/>
        <w:rPr>
          <w:rFonts w:cstheme="minorHAnsi"/>
          <w:sz w:val="20"/>
          <w:szCs w:val="20"/>
        </w:rPr>
      </w:pPr>
      <w:r w:rsidRPr="00287E84">
        <w:rPr>
          <w:rFonts w:cstheme="minorHAnsi"/>
          <w:sz w:val="20"/>
          <w:szCs w:val="20"/>
        </w:rPr>
        <w:t xml:space="preserve"> </w:t>
      </w:r>
      <w:r w:rsidRPr="0062760F">
        <w:rPr>
          <w:rFonts w:cstheme="minorHAnsi"/>
          <w:sz w:val="20"/>
          <w:szCs w:val="20"/>
        </w:rPr>
        <w:t xml:space="preserve">Od </w:t>
      </w:r>
      <w:r w:rsidR="00A739BA" w:rsidRPr="0062760F">
        <w:rPr>
          <w:rFonts w:cstheme="minorHAnsi"/>
          <w:sz w:val="20"/>
          <w:szCs w:val="20"/>
        </w:rPr>
        <w:t>20.05</w:t>
      </w:r>
      <w:r w:rsidR="00D25A9B" w:rsidRPr="0062760F">
        <w:rPr>
          <w:rFonts w:cstheme="minorHAnsi"/>
          <w:sz w:val="20"/>
          <w:szCs w:val="20"/>
        </w:rPr>
        <w:t>.</w:t>
      </w:r>
      <w:r w:rsidR="001A7738" w:rsidRPr="0062760F">
        <w:rPr>
          <w:rFonts w:cstheme="minorHAnsi"/>
          <w:sz w:val="20"/>
          <w:szCs w:val="20"/>
        </w:rPr>
        <w:t>.202</w:t>
      </w:r>
      <w:r w:rsidR="00D25A9B" w:rsidRPr="0062760F">
        <w:rPr>
          <w:rFonts w:cstheme="minorHAnsi"/>
          <w:sz w:val="20"/>
          <w:szCs w:val="20"/>
        </w:rPr>
        <w:t>2</w:t>
      </w:r>
      <w:r w:rsidRPr="0062760F">
        <w:rPr>
          <w:rFonts w:cstheme="minorHAnsi"/>
          <w:sz w:val="20"/>
          <w:szCs w:val="20"/>
        </w:rPr>
        <w:t xml:space="preserve"> r. do </w:t>
      </w:r>
      <w:r w:rsidR="00A739BA" w:rsidRPr="0062760F">
        <w:rPr>
          <w:rFonts w:cstheme="minorHAnsi"/>
          <w:sz w:val="20"/>
          <w:szCs w:val="20"/>
        </w:rPr>
        <w:t>0</w:t>
      </w:r>
      <w:r w:rsidR="00804EA6">
        <w:rPr>
          <w:rFonts w:cstheme="minorHAnsi"/>
          <w:sz w:val="20"/>
          <w:szCs w:val="20"/>
        </w:rPr>
        <w:t>1</w:t>
      </w:r>
      <w:r w:rsidR="00A739BA" w:rsidRPr="0062760F">
        <w:rPr>
          <w:rFonts w:cstheme="minorHAnsi"/>
          <w:sz w:val="20"/>
          <w:szCs w:val="20"/>
        </w:rPr>
        <w:t>.0</w:t>
      </w:r>
      <w:r w:rsidR="0062760F" w:rsidRPr="0062760F">
        <w:rPr>
          <w:rFonts w:cstheme="minorHAnsi"/>
          <w:sz w:val="20"/>
          <w:szCs w:val="20"/>
        </w:rPr>
        <w:t>6.2022</w:t>
      </w:r>
      <w:r w:rsidRPr="0062760F">
        <w:rPr>
          <w:rFonts w:cstheme="minorHAnsi"/>
          <w:sz w:val="20"/>
          <w:szCs w:val="20"/>
        </w:rPr>
        <w:t xml:space="preserve"> r.</w:t>
      </w:r>
      <w:r w:rsidRPr="00287E84">
        <w:rPr>
          <w:rFonts w:cstheme="minorHAnsi"/>
          <w:sz w:val="20"/>
          <w:szCs w:val="20"/>
        </w:rPr>
        <w:t xml:space="preserve">  </w:t>
      </w:r>
    </w:p>
    <w:p w14:paraId="1098F50D" w14:textId="4ADD015F" w:rsidR="00287E84" w:rsidRPr="00287E84" w:rsidRDefault="00287E84" w:rsidP="00287E84">
      <w:pPr>
        <w:spacing w:line="360" w:lineRule="auto"/>
        <w:jc w:val="both"/>
        <w:rPr>
          <w:rFonts w:cstheme="minorHAnsi"/>
          <w:sz w:val="20"/>
          <w:szCs w:val="20"/>
        </w:rPr>
      </w:pPr>
      <w:r w:rsidRPr="00287E84">
        <w:rPr>
          <w:rFonts w:cstheme="minorHAnsi"/>
          <w:sz w:val="20"/>
          <w:szCs w:val="20"/>
        </w:rPr>
        <w:t xml:space="preserve"> </w:t>
      </w:r>
    </w:p>
    <w:p w14:paraId="5CEFD698" w14:textId="26A502BB" w:rsidR="00287E84" w:rsidRPr="00287E84" w:rsidRDefault="00287E84" w:rsidP="00287E84">
      <w:pPr>
        <w:spacing w:line="360" w:lineRule="auto"/>
        <w:jc w:val="both"/>
        <w:rPr>
          <w:rFonts w:cstheme="minorHAnsi"/>
          <w:sz w:val="20"/>
          <w:szCs w:val="20"/>
        </w:rPr>
      </w:pPr>
      <w:r w:rsidRPr="00287E84">
        <w:rPr>
          <w:rFonts w:cstheme="minorHAnsi"/>
          <w:sz w:val="20"/>
          <w:szCs w:val="20"/>
        </w:rPr>
        <w:t xml:space="preserve">IV. OCENA OFERT  </w:t>
      </w:r>
    </w:p>
    <w:p w14:paraId="753C0838" w14:textId="236678F5" w:rsidR="00287E84" w:rsidRPr="00287E84" w:rsidRDefault="00287E84" w:rsidP="00287E84">
      <w:pPr>
        <w:spacing w:line="360" w:lineRule="auto"/>
        <w:jc w:val="both"/>
        <w:rPr>
          <w:rFonts w:cstheme="minorHAnsi"/>
          <w:sz w:val="20"/>
          <w:szCs w:val="20"/>
        </w:rPr>
      </w:pPr>
      <w:r w:rsidRPr="00287E84">
        <w:rPr>
          <w:rFonts w:cstheme="minorHAnsi"/>
          <w:sz w:val="20"/>
          <w:szCs w:val="20"/>
        </w:rPr>
        <w:t xml:space="preserve">Wybór najkorzystniejszej oferty nastąpi w oparciu o następujące kryterium:  </w:t>
      </w:r>
    </w:p>
    <w:p w14:paraId="613F441B" w14:textId="05BB2B13" w:rsidR="005B2507" w:rsidRPr="00FB2EC2" w:rsidRDefault="005B2507" w:rsidP="005B2507">
      <w:pPr>
        <w:spacing w:line="360" w:lineRule="auto"/>
        <w:jc w:val="both"/>
        <w:rPr>
          <w:rFonts w:cstheme="minorHAnsi"/>
          <w:sz w:val="20"/>
          <w:szCs w:val="20"/>
        </w:rPr>
      </w:pPr>
      <w:r w:rsidRPr="0043596E">
        <w:rPr>
          <w:rFonts w:eastAsia="OpenSymbol" w:cstheme="minorHAnsi"/>
          <w:kern w:val="1"/>
          <w:sz w:val="20"/>
          <w:szCs w:val="20"/>
        </w:rPr>
        <w:t xml:space="preserve">a) </w:t>
      </w:r>
      <w:r w:rsidRPr="00FB2EC2">
        <w:rPr>
          <w:rFonts w:eastAsia="Arial-BoldMT" w:cstheme="minorHAnsi"/>
          <w:b/>
          <w:kern w:val="1"/>
          <w:sz w:val="20"/>
          <w:szCs w:val="20"/>
        </w:rPr>
        <w:t>Cena</w:t>
      </w:r>
      <w:r>
        <w:rPr>
          <w:rFonts w:eastAsia="Arial-BoldMT" w:cstheme="minorHAnsi"/>
          <w:b/>
          <w:kern w:val="1"/>
          <w:sz w:val="20"/>
          <w:szCs w:val="20"/>
        </w:rPr>
        <w:t xml:space="preserve"> – </w:t>
      </w:r>
      <w:r w:rsidR="008A215E">
        <w:rPr>
          <w:rFonts w:eastAsia="Arial-BoldMT" w:cstheme="minorHAnsi"/>
          <w:b/>
          <w:kern w:val="1"/>
          <w:sz w:val="20"/>
          <w:szCs w:val="20"/>
        </w:rPr>
        <w:t>8</w:t>
      </w:r>
      <w:r>
        <w:rPr>
          <w:rFonts w:eastAsia="Arial-BoldMT" w:cstheme="minorHAnsi"/>
          <w:b/>
          <w:kern w:val="1"/>
          <w:sz w:val="20"/>
          <w:szCs w:val="20"/>
        </w:rPr>
        <w:t>0%</w:t>
      </w:r>
      <w:r w:rsidRPr="0043596E">
        <w:rPr>
          <w:rFonts w:eastAsia="Arial-BoldMT" w:cstheme="minorHAnsi"/>
          <w:bCs/>
          <w:kern w:val="1"/>
          <w:sz w:val="20"/>
          <w:szCs w:val="20"/>
        </w:rPr>
        <w:t xml:space="preserve"> </w:t>
      </w:r>
    </w:p>
    <w:p w14:paraId="5324B944" w14:textId="713E3141" w:rsidR="005B2507" w:rsidRPr="0043596E" w:rsidRDefault="005B2507" w:rsidP="005B2507">
      <w:pPr>
        <w:widowControl w:val="0"/>
        <w:suppressAutoHyphens/>
        <w:autoSpaceDE w:val="0"/>
        <w:spacing w:line="360" w:lineRule="auto"/>
        <w:jc w:val="both"/>
        <w:rPr>
          <w:rFonts w:eastAsia="Arial-BoldMT" w:cstheme="minorHAnsi"/>
          <w:bCs/>
          <w:kern w:val="1"/>
          <w:sz w:val="20"/>
          <w:szCs w:val="20"/>
        </w:rPr>
      </w:pPr>
      <w:r w:rsidRPr="0043596E">
        <w:rPr>
          <w:rFonts w:eastAsia="Arial-BoldMT" w:cstheme="minorHAnsi"/>
          <w:bCs/>
          <w:kern w:val="1"/>
          <w:sz w:val="20"/>
          <w:szCs w:val="20"/>
        </w:rPr>
        <w:t xml:space="preserve">najniższa cena otrzymuje </w:t>
      </w:r>
      <w:r w:rsidR="008E0D78">
        <w:rPr>
          <w:rFonts w:eastAsia="Arial-BoldMT" w:cstheme="minorHAnsi"/>
          <w:bCs/>
          <w:kern w:val="1"/>
          <w:sz w:val="20"/>
          <w:szCs w:val="20"/>
        </w:rPr>
        <w:t>8</w:t>
      </w:r>
      <w:r>
        <w:rPr>
          <w:rFonts w:eastAsia="Arial-BoldMT" w:cstheme="minorHAnsi"/>
          <w:bCs/>
          <w:kern w:val="1"/>
          <w:sz w:val="20"/>
          <w:szCs w:val="20"/>
        </w:rPr>
        <w:t>0</w:t>
      </w:r>
      <w:r w:rsidRPr="0043596E">
        <w:rPr>
          <w:rFonts w:eastAsia="Arial-BoldMT" w:cstheme="minorHAnsi"/>
          <w:bCs/>
          <w:kern w:val="1"/>
          <w:sz w:val="20"/>
          <w:szCs w:val="20"/>
        </w:rPr>
        <w:t xml:space="preserve"> pkt, następnym oferentom, którzy zaproponują wyższe ceny proporcjonalnie będą odejmowane punkty w procentowym ilorazie różnicy cenowej w stosunku do ceny najniższej</w:t>
      </w:r>
    </w:p>
    <w:p w14:paraId="42E45067" w14:textId="04FA5A5C" w:rsidR="005B2507" w:rsidRPr="001C3303" w:rsidRDefault="005B2507" w:rsidP="005B2507">
      <w:pPr>
        <w:widowControl w:val="0"/>
        <w:suppressAutoHyphens/>
        <w:autoSpaceDE w:val="0"/>
        <w:spacing w:line="360" w:lineRule="auto"/>
        <w:jc w:val="both"/>
        <w:rPr>
          <w:rFonts w:eastAsia="ArialMT" w:cstheme="minorHAnsi"/>
          <w:b/>
          <w:bCs/>
          <w:kern w:val="1"/>
          <w:sz w:val="20"/>
          <w:szCs w:val="20"/>
        </w:rPr>
      </w:pPr>
      <w:r>
        <w:rPr>
          <w:rFonts w:eastAsia="ArialMT" w:cstheme="minorHAnsi"/>
          <w:kern w:val="1"/>
          <w:sz w:val="20"/>
          <w:szCs w:val="20"/>
        </w:rPr>
        <w:t>b</w:t>
      </w:r>
      <w:r w:rsidRPr="0043596E">
        <w:rPr>
          <w:rFonts w:eastAsia="ArialMT" w:cstheme="minorHAnsi"/>
          <w:kern w:val="1"/>
          <w:sz w:val="20"/>
          <w:szCs w:val="20"/>
        </w:rPr>
        <w:t xml:space="preserve">) </w:t>
      </w:r>
      <w:r>
        <w:rPr>
          <w:rFonts w:eastAsia="ArialMT" w:cstheme="minorHAnsi"/>
          <w:b/>
          <w:bCs/>
          <w:kern w:val="1"/>
          <w:sz w:val="20"/>
          <w:szCs w:val="20"/>
        </w:rPr>
        <w:t xml:space="preserve">termin wykonania zamówienia – </w:t>
      </w:r>
      <w:r w:rsidR="008A215E">
        <w:rPr>
          <w:rFonts w:eastAsia="ArialMT" w:cstheme="minorHAnsi"/>
          <w:b/>
          <w:bCs/>
          <w:kern w:val="1"/>
          <w:sz w:val="20"/>
          <w:szCs w:val="20"/>
        </w:rPr>
        <w:t>2</w:t>
      </w:r>
      <w:r>
        <w:rPr>
          <w:rFonts w:eastAsia="ArialMT" w:cstheme="minorHAnsi"/>
          <w:b/>
          <w:bCs/>
          <w:kern w:val="1"/>
          <w:sz w:val="20"/>
          <w:szCs w:val="20"/>
        </w:rPr>
        <w:t>0%</w:t>
      </w:r>
    </w:p>
    <w:p w14:paraId="756A615C" w14:textId="2B0AC943" w:rsidR="00287E84" w:rsidRDefault="005B2507" w:rsidP="00287E84">
      <w:p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do dnia </w:t>
      </w:r>
      <w:r w:rsidR="0062760F">
        <w:rPr>
          <w:rFonts w:cstheme="minorHAnsi"/>
          <w:sz w:val="20"/>
          <w:szCs w:val="20"/>
        </w:rPr>
        <w:t>1</w:t>
      </w:r>
      <w:r w:rsidR="00804EA6">
        <w:rPr>
          <w:rFonts w:cstheme="minorHAnsi"/>
          <w:sz w:val="20"/>
          <w:szCs w:val="20"/>
        </w:rPr>
        <w:t>0</w:t>
      </w:r>
      <w:r w:rsidR="0062760F">
        <w:rPr>
          <w:rFonts w:cstheme="minorHAnsi"/>
          <w:sz w:val="20"/>
          <w:szCs w:val="20"/>
        </w:rPr>
        <w:t>.06</w:t>
      </w:r>
      <w:r w:rsidR="00B0349E">
        <w:rPr>
          <w:rFonts w:cstheme="minorHAnsi"/>
          <w:sz w:val="20"/>
          <w:szCs w:val="20"/>
        </w:rPr>
        <w:t>.2022r</w:t>
      </w:r>
    </w:p>
    <w:p w14:paraId="5E895DF6" w14:textId="56E6878C" w:rsidR="00A9073E" w:rsidRDefault="00A9073E" w:rsidP="00287E84">
      <w:pPr>
        <w:spacing w:line="360" w:lineRule="auto"/>
        <w:jc w:val="both"/>
        <w:rPr>
          <w:rFonts w:cstheme="minorHAnsi"/>
          <w:sz w:val="20"/>
          <w:szCs w:val="20"/>
        </w:rPr>
      </w:pPr>
    </w:p>
    <w:p w14:paraId="64EAF640" w14:textId="693643DA" w:rsidR="00A9073E" w:rsidRPr="00A9073E" w:rsidRDefault="00A9073E" w:rsidP="00A9073E">
      <w:pPr>
        <w:widowControl w:val="0"/>
        <w:suppressAutoHyphens/>
        <w:autoSpaceDE w:val="0"/>
        <w:spacing w:line="360" w:lineRule="auto"/>
        <w:ind w:right="284"/>
        <w:jc w:val="both"/>
        <w:rPr>
          <w:rFonts w:eastAsia="ArialMT" w:cstheme="minorHAnsi"/>
          <w:b/>
          <w:bCs/>
          <w:kern w:val="1"/>
          <w:sz w:val="20"/>
          <w:szCs w:val="20"/>
        </w:rPr>
      </w:pPr>
      <w:r w:rsidRPr="00DF229D">
        <w:rPr>
          <w:rFonts w:eastAsia="ArialMT" w:cstheme="minorHAnsi"/>
          <w:b/>
          <w:bCs/>
          <w:kern w:val="1"/>
          <w:sz w:val="20"/>
          <w:szCs w:val="20"/>
        </w:rPr>
        <w:t>Zostanie wybrana oferta, która zdobędzie najwyższą ilość punktów..</w:t>
      </w:r>
    </w:p>
    <w:p w14:paraId="44BF25CC" w14:textId="77777777" w:rsidR="00A9073E" w:rsidRPr="00287E84" w:rsidRDefault="00A9073E" w:rsidP="00287E84">
      <w:pPr>
        <w:spacing w:line="360" w:lineRule="auto"/>
        <w:jc w:val="both"/>
        <w:rPr>
          <w:rFonts w:cstheme="minorHAnsi"/>
          <w:sz w:val="20"/>
          <w:szCs w:val="20"/>
        </w:rPr>
      </w:pPr>
    </w:p>
    <w:p w14:paraId="66D30A3F" w14:textId="3831002B" w:rsidR="00A9073E" w:rsidRDefault="00287E84" w:rsidP="00287E84">
      <w:pPr>
        <w:spacing w:line="360" w:lineRule="auto"/>
        <w:jc w:val="both"/>
        <w:rPr>
          <w:rFonts w:cstheme="minorHAnsi"/>
          <w:sz w:val="20"/>
          <w:szCs w:val="20"/>
        </w:rPr>
      </w:pPr>
      <w:r w:rsidRPr="00287E84">
        <w:rPr>
          <w:rFonts w:cstheme="minorHAnsi"/>
          <w:sz w:val="20"/>
          <w:szCs w:val="20"/>
        </w:rPr>
        <w:t xml:space="preserve">V. DODATKOWE INFORMACJE </w:t>
      </w:r>
    </w:p>
    <w:p w14:paraId="0B65065C" w14:textId="77777777" w:rsidR="00A9073E" w:rsidRDefault="00A9073E" w:rsidP="00A9073E">
      <w:pPr>
        <w:spacing w:line="360" w:lineRule="auto"/>
        <w:jc w:val="both"/>
        <w:rPr>
          <w:rFonts w:cstheme="minorHAnsi"/>
          <w:sz w:val="20"/>
          <w:szCs w:val="20"/>
        </w:rPr>
      </w:pPr>
      <w:bookmarkStart w:id="5" w:name="_Hlk54174449"/>
      <w:r w:rsidRPr="0043596E">
        <w:rPr>
          <w:rFonts w:cstheme="minorHAnsi"/>
          <w:sz w:val="20"/>
          <w:szCs w:val="20"/>
        </w:rPr>
        <w:t>Wykonawcy nie są powiązani z Zamawiającym osobowo lub kapitałowo. Przez powiązania 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uczestniczeniu w spółce jako wspólnik spółki cywilnej lub spółki osobowej, posiadaniu co najmniej 10% udziałów lub akcji, pełnieniu funkcji członka organu nadzorczego lub zarządzającego, prokurenta, pełnomocnika, pozostawaniu w związku małżeńskim, w stosunku pokrewieństwa lub powinowactwa w linii prostej, pokrewieństwa drugiego stopnia lub powinowactwa drugiego stopnia w linii bocznej lub w stosunku przysposobienia, opieki lub kurateli, o czym Wykonawca oświadczy pisemnie.</w:t>
      </w:r>
    </w:p>
    <w:bookmarkEnd w:id="5"/>
    <w:p w14:paraId="67E34049" w14:textId="4AE04B89" w:rsidR="00A9073E" w:rsidRDefault="00A9073E" w:rsidP="00287E84">
      <w:pPr>
        <w:spacing w:line="360" w:lineRule="auto"/>
        <w:jc w:val="both"/>
        <w:rPr>
          <w:rFonts w:cstheme="minorHAnsi"/>
          <w:sz w:val="20"/>
          <w:szCs w:val="20"/>
        </w:rPr>
      </w:pPr>
    </w:p>
    <w:p w14:paraId="19BE9F6A" w14:textId="42261676" w:rsidR="00A9073E" w:rsidRDefault="00A9073E" w:rsidP="00287E84">
      <w:p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VI. </w:t>
      </w:r>
      <w:r w:rsidR="000117BF">
        <w:rPr>
          <w:rFonts w:cstheme="minorHAnsi"/>
          <w:sz w:val="20"/>
          <w:szCs w:val="20"/>
        </w:rPr>
        <w:t>SPOSÓB, MIEJSCE I TERMIN SKŁĄDANIA:</w:t>
      </w:r>
    </w:p>
    <w:p w14:paraId="4A3872B3" w14:textId="77777777" w:rsidR="000D5557" w:rsidRPr="00287E84" w:rsidRDefault="000D5557" w:rsidP="00287E84">
      <w:pPr>
        <w:spacing w:line="360" w:lineRule="auto"/>
        <w:jc w:val="both"/>
        <w:rPr>
          <w:rFonts w:cstheme="minorHAnsi"/>
          <w:sz w:val="20"/>
          <w:szCs w:val="20"/>
        </w:rPr>
      </w:pPr>
    </w:p>
    <w:p w14:paraId="54B44D9A" w14:textId="53B8EF32" w:rsidR="00287E84" w:rsidRDefault="00287E84" w:rsidP="00287E84">
      <w:pPr>
        <w:spacing w:line="360" w:lineRule="auto"/>
        <w:jc w:val="both"/>
        <w:rPr>
          <w:rFonts w:cstheme="minorHAnsi"/>
          <w:sz w:val="20"/>
          <w:szCs w:val="20"/>
        </w:rPr>
      </w:pPr>
      <w:r w:rsidRPr="00287E84">
        <w:rPr>
          <w:rFonts w:cstheme="minorHAnsi"/>
          <w:sz w:val="20"/>
          <w:szCs w:val="20"/>
        </w:rPr>
        <w:t xml:space="preserve">Oferty należy składać </w:t>
      </w:r>
      <w:r w:rsidR="005B2507" w:rsidRPr="00287E84">
        <w:rPr>
          <w:rFonts w:cstheme="minorHAnsi"/>
          <w:sz w:val="20"/>
          <w:szCs w:val="20"/>
        </w:rPr>
        <w:t xml:space="preserve">listownie na adres siedziby Firmy bądź osobiście w siedzibie Firmy do dnia </w:t>
      </w:r>
      <w:r w:rsidR="00804EA6">
        <w:rPr>
          <w:rFonts w:cstheme="minorHAnsi"/>
          <w:sz w:val="20"/>
          <w:szCs w:val="20"/>
        </w:rPr>
        <w:t>01.06</w:t>
      </w:r>
      <w:r w:rsidR="00B0349E">
        <w:rPr>
          <w:rFonts w:cstheme="minorHAnsi"/>
          <w:sz w:val="20"/>
          <w:szCs w:val="20"/>
        </w:rPr>
        <w:t>.2022r</w:t>
      </w:r>
      <w:r w:rsidR="005B2507" w:rsidRPr="00287E84">
        <w:rPr>
          <w:rFonts w:cstheme="minorHAnsi"/>
          <w:sz w:val="20"/>
          <w:szCs w:val="20"/>
        </w:rPr>
        <w:t xml:space="preserve">.  </w:t>
      </w:r>
      <w:r w:rsidR="005B2507">
        <w:rPr>
          <w:rFonts w:cstheme="minorHAnsi"/>
          <w:sz w:val="20"/>
          <w:szCs w:val="20"/>
        </w:rPr>
        <w:t xml:space="preserve">                              </w:t>
      </w:r>
      <w:r w:rsidR="005B2507" w:rsidRPr="00804EA6">
        <w:rPr>
          <w:rFonts w:cstheme="minorHAnsi"/>
          <w:sz w:val="20"/>
          <w:szCs w:val="20"/>
        </w:rPr>
        <w:t xml:space="preserve">z dopiskiem </w:t>
      </w:r>
      <w:r w:rsidRPr="00804EA6">
        <w:rPr>
          <w:rFonts w:cstheme="minorHAnsi"/>
          <w:sz w:val="20"/>
          <w:szCs w:val="20"/>
        </w:rPr>
        <w:t xml:space="preserve">„Oferta – </w:t>
      </w:r>
      <w:r w:rsidR="008E0D78" w:rsidRPr="00804EA6">
        <w:rPr>
          <w:rFonts w:cstheme="minorHAnsi"/>
          <w:sz w:val="20"/>
          <w:szCs w:val="20"/>
        </w:rPr>
        <w:t xml:space="preserve">wyposażenie </w:t>
      </w:r>
      <w:r w:rsidR="00804EA6">
        <w:rPr>
          <w:rFonts w:cstheme="minorHAnsi"/>
          <w:sz w:val="20"/>
          <w:szCs w:val="20"/>
        </w:rPr>
        <w:t>pokoju gospodarczego hostelu ZAZ Sławno</w:t>
      </w:r>
      <w:r w:rsidRPr="00804EA6">
        <w:rPr>
          <w:rFonts w:cstheme="minorHAnsi"/>
          <w:sz w:val="20"/>
          <w:szCs w:val="20"/>
        </w:rPr>
        <w:t>”</w:t>
      </w:r>
      <w:r w:rsidR="00A9073E" w:rsidRPr="00804EA6">
        <w:rPr>
          <w:rFonts w:cstheme="minorHAnsi"/>
          <w:sz w:val="20"/>
          <w:szCs w:val="20"/>
        </w:rPr>
        <w:t>, do godz. 11.00</w:t>
      </w:r>
    </w:p>
    <w:p w14:paraId="77B1D9B2" w14:textId="7CF9884F" w:rsidR="000117BF" w:rsidRDefault="000117BF" w:rsidP="00287E84">
      <w:pPr>
        <w:spacing w:line="360" w:lineRule="auto"/>
        <w:jc w:val="both"/>
        <w:rPr>
          <w:rFonts w:cstheme="minorHAnsi"/>
          <w:sz w:val="20"/>
          <w:szCs w:val="20"/>
        </w:rPr>
      </w:pPr>
    </w:p>
    <w:p w14:paraId="0BEF2847" w14:textId="140BF496" w:rsidR="000117BF" w:rsidRPr="00287E84" w:rsidRDefault="000117BF" w:rsidP="00287E84">
      <w:pPr>
        <w:spacing w:line="360" w:lineRule="auto"/>
        <w:jc w:val="both"/>
        <w:rPr>
          <w:rFonts w:cstheme="minorHAnsi"/>
          <w:sz w:val="20"/>
          <w:szCs w:val="20"/>
        </w:rPr>
      </w:pPr>
      <w:r w:rsidRPr="0043596E">
        <w:rPr>
          <w:rFonts w:cstheme="minorHAnsi"/>
          <w:sz w:val="20"/>
          <w:szCs w:val="20"/>
        </w:rPr>
        <w:t>Ofertę należy sporządzić w języku polskim, w formie pisemnej, czytelnie, wypełniając nieścieralnym atramentem lub długopisem, maszynowo lub komputerowo. Oferta winna być podpisana przez osobę upoważnioną do reprezentowania Wykonawcy. Każda strona oferty powinna być ponumerowana i zaparafowana</w:t>
      </w:r>
      <w:r w:rsidR="008A215E">
        <w:rPr>
          <w:rFonts w:cstheme="minorHAnsi"/>
          <w:sz w:val="20"/>
          <w:szCs w:val="20"/>
        </w:rPr>
        <w:t xml:space="preserve">. Nie dopuszcza </w:t>
      </w:r>
      <w:r w:rsidR="008A215E" w:rsidRPr="008A215E">
        <w:rPr>
          <w:rFonts w:cstheme="minorHAnsi"/>
          <w:sz w:val="20"/>
          <w:szCs w:val="20"/>
        </w:rPr>
        <w:t>się</w:t>
      </w:r>
      <w:r w:rsidR="008A215E">
        <w:rPr>
          <w:rFonts w:cstheme="minorHAnsi"/>
          <w:sz w:val="20"/>
          <w:szCs w:val="20"/>
        </w:rPr>
        <w:t xml:space="preserve"> składania ofert częściowych.</w:t>
      </w:r>
    </w:p>
    <w:p w14:paraId="74B0B86F" w14:textId="3705D1CA" w:rsidR="00287E84" w:rsidRPr="00287E84" w:rsidRDefault="00287E84" w:rsidP="00287E84">
      <w:pPr>
        <w:spacing w:line="360" w:lineRule="auto"/>
        <w:jc w:val="both"/>
        <w:rPr>
          <w:rFonts w:cstheme="minorHAnsi"/>
          <w:sz w:val="20"/>
          <w:szCs w:val="20"/>
        </w:rPr>
      </w:pPr>
      <w:r w:rsidRPr="00287E84">
        <w:rPr>
          <w:rFonts w:cstheme="minorHAnsi"/>
          <w:sz w:val="20"/>
          <w:szCs w:val="20"/>
        </w:rPr>
        <w:t xml:space="preserve"> </w:t>
      </w:r>
    </w:p>
    <w:p w14:paraId="3AA07163" w14:textId="77777777" w:rsidR="00287E84" w:rsidRPr="00287E84" w:rsidRDefault="00287E84" w:rsidP="00287E84">
      <w:pPr>
        <w:spacing w:line="360" w:lineRule="auto"/>
        <w:jc w:val="both"/>
        <w:rPr>
          <w:rFonts w:cstheme="minorHAnsi"/>
          <w:sz w:val="20"/>
          <w:szCs w:val="20"/>
        </w:rPr>
      </w:pPr>
      <w:r w:rsidRPr="00287E84">
        <w:rPr>
          <w:rFonts w:cstheme="minorHAnsi"/>
          <w:sz w:val="20"/>
          <w:szCs w:val="20"/>
        </w:rPr>
        <w:t xml:space="preserve">Wydanie niniejszego zapytania ofertowego nie zobowiązuje Zamawiającego do akceptacji oferty, w całości lub części i nie zobowiązuje Zamawiającego do składania wyjaśnień czy powodów akceptacji lub odrzucenia oferty. </w:t>
      </w:r>
    </w:p>
    <w:p w14:paraId="382AAE91" w14:textId="77777777" w:rsidR="00287E84" w:rsidRPr="00287E84" w:rsidRDefault="00287E84" w:rsidP="00287E84">
      <w:pPr>
        <w:spacing w:line="360" w:lineRule="auto"/>
        <w:jc w:val="both"/>
        <w:rPr>
          <w:rFonts w:cstheme="minorHAnsi"/>
          <w:sz w:val="20"/>
          <w:szCs w:val="20"/>
        </w:rPr>
      </w:pPr>
      <w:r w:rsidRPr="00287E84">
        <w:rPr>
          <w:rFonts w:cstheme="minorHAnsi"/>
          <w:sz w:val="20"/>
          <w:szCs w:val="20"/>
        </w:rPr>
        <w:t xml:space="preserve"> </w:t>
      </w:r>
    </w:p>
    <w:p w14:paraId="5877D514" w14:textId="77777777" w:rsidR="00287E84" w:rsidRPr="00287E84" w:rsidRDefault="00287E84" w:rsidP="00287E84">
      <w:pPr>
        <w:spacing w:line="360" w:lineRule="auto"/>
        <w:jc w:val="both"/>
        <w:rPr>
          <w:rFonts w:cstheme="minorHAnsi"/>
          <w:sz w:val="20"/>
          <w:szCs w:val="20"/>
        </w:rPr>
      </w:pPr>
      <w:r w:rsidRPr="00287E84">
        <w:rPr>
          <w:rFonts w:cstheme="minorHAnsi"/>
          <w:sz w:val="20"/>
          <w:szCs w:val="20"/>
        </w:rPr>
        <w:t xml:space="preserve">Zamawiający nie może być pociągany do odpowiedzialności za jakiekolwiek koszty czy wydatki poniesione przez oferentów w związku z przygotowaniem i dostarczeniem oferty. </w:t>
      </w:r>
    </w:p>
    <w:p w14:paraId="08364965" w14:textId="77777777" w:rsidR="00287E84" w:rsidRPr="00287E84" w:rsidRDefault="00287E84" w:rsidP="00287E84">
      <w:pPr>
        <w:spacing w:line="360" w:lineRule="auto"/>
        <w:jc w:val="both"/>
        <w:rPr>
          <w:rFonts w:cstheme="minorHAnsi"/>
          <w:sz w:val="20"/>
          <w:szCs w:val="20"/>
        </w:rPr>
      </w:pPr>
      <w:r w:rsidRPr="00287E84">
        <w:rPr>
          <w:rFonts w:cstheme="minorHAnsi"/>
          <w:sz w:val="20"/>
          <w:szCs w:val="20"/>
        </w:rPr>
        <w:t xml:space="preserve"> </w:t>
      </w:r>
    </w:p>
    <w:p w14:paraId="128F7CC5" w14:textId="754E10B7" w:rsidR="00287E84" w:rsidRPr="00287E84" w:rsidRDefault="00287E84" w:rsidP="00287E84">
      <w:pPr>
        <w:spacing w:line="360" w:lineRule="auto"/>
        <w:jc w:val="both"/>
        <w:rPr>
          <w:rFonts w:cstheme="minorHAnsi"/>
          <w:sz w:val="20"/>
          <w:szCs w:val="20"/>
        </w:rPr>
      </w:pPr>
      <w:r w:rsidRPr="00287E84">
        <w:rPr>
          <w:rFonts w:cstheme="minorHAnsi"/>
          <w:sz w:val="20"/>
          <w:szCs w:val="20"/>
        </w:rPr>
        <w:t xml:space="preserve">Zamawiający zastrzega sobie prawo do zmian całości lub części zapytania ofertowego.  </w:t>
      </w:r>
    </w:p>
    <w:p w14:paraId="25B25F7E" w14:textId="3EB60337" w:rsidR="00287E84" w:rsidRDefault="00287E84" w:rsidP="00287E84">
      <w:pPr>
        <w:spacing w:line="360" w:lineRule="auto"/>
        <w:jc w:val="both"/>
        <w:rPr>
          <w:rFonts w:cstheme="minorHAnsi"/>
          <w:sz w:val="20"/>
          <w:szCs w:val="20"/>
        </w:rPr>
      </w:pPr>
      <w:r w:rsidRPr="00287E84">
        <w:rPr>
          <w:rFonts w:cstheme="minorHAnsi"/>
          <w:sz w:val="20"/>
          <w:szCs w:val="20"/>
        </w:rPr>
        <w:t xml:space="preserve">Zamawiający zastrzega sobie prawo do unieważnienia postępowania przy ocenie ofert bez podania przyczyny. </w:t>
      </w:r>
    </w:p>
    <w:p w14:paraId="626B5AD0" w14:textId="77777777" w:rsidR="000117BF" w:rsidRDefault="000117BF" w:rsidP="000117BF">
      <w:pPr>
        <w:spacing w:line="360" w:lineRule="auto"/>
        <w:ind w:right="266"/>
        <w:jc w:val="both"/>
        <w:rPr>
          <w:rFonts w:cstheme="minorHAnsi"/>
          <w:sz w:val="20"/>
          <w:szCs w:val="20"/>
        </w:rPr>
      </w:pPr>
    </w:p>
    <w:p w14:paraId="01522CBA" w14:textId="091414B7" w:rsidR="000117BF" w:rsidRDefault="000117BF" w:rsidP="000117BF">
      <w:pPr>
        <w:spacing w:line="360" w:lineRule="auto"/>
        <w:ind w:right="266"/>
        <w:jc w:val="both"/>
        <w:rPr>
          <w:rFonts w:cstheme="minorHAnsi"/>
          <w:sz w:val="20"/>
          <w:szCs w:val="20"/>
        </w:rPr>
      </w:pPr>
      <w:r w:rsidRPr="0043596E">
        <w:rPr>
          <w:rFonts w:cstheme="minorHAnsi"/>
          <w:sz w:val="20"/>
          <w:szCs w:val="20"/>
        </w:rPr>
        <w:t xml:space="preserve">O wyborze najkorzystniejszej oferty, oferenci zostaną powiadomieni pisemnie oraz na stronie internetowej Zamawiającego pod adresem: </w:t>
      </w:r>
      <w:hyperlink r:id="rId8" w:history="1">
        <w:r w:rsidRPr="0043596E">
          <w:rPr>
            <w:rStyle w:val="Hipercze"/>
            <w:rFonts w:cstheme="minorHAnsi"/>
            <w:sz w:val="20"/>
            <w:szCs w:val="20"/>
          </w:rPr>
          <w:t>www.bazakonkurencyjności.funduszeeuropejskie.gov.pl</w:t>
        </w:r>
      </w:hyperlink>
      <w:r w:rsidRPr="0043596E">
        <w:rPr>
          <w:rFonts w:cstheme="minorHAnsi"/>
          <w:sz w:val="20"/>
          <w:szCs w:val="20"/>
        </w:rPr>
        <w:t xml:space="preserve"> </w:t>
      </w:r>
      <w:hyperlink r:id="rId9">
        <w:r w:rsidRPr="0043596E">
          <w:rPr>
            <w:rStyle w:val="Hipercze"/>
            <w:rFonts w:cstheme="minorHAnsi"/>
            <w:sz w:val="20"/>
            <w:szCs w:val="20"/>
          </w:rPr>
          <w:t xml:space="preserve"> </w:t>
        </w:r>
      </w:hyperlink>
      <w:r w:rsidRPr="0043596E">
        <w:rPr>
          <w:rFonts w:cstheme="minorHAnsi"/>
          <w:sz w:val="20"/>
          <w:szCs w:val="20"/>
        </w:rPr>
        <w:t xml:space="preserve"> </w:t>
      </w:r>
    </w:p>
    <w:p w14:paraId="7AFEAAE8" w14:textId="77777777" w:rsidR="00735A83" w:rsidRDefault="00735A83" w:rsidP="00735A83">
      <w:pPr>
        <w:rPr>
          <w:rFonts w:cstheme="minorHAnsi"/>
          <w:sz w:val="20"/>
          <w:szCs w:val="20"/>
        </w:rPr>
      </w:pPr>
    </w:p>
    <w:p w14:paraId="16EF8D01" w14:textId="77777777" w:rsidR="00735A83" w:rsidRDefault="00735A83" w:rsidP="00735A83">
      <w:pPr>
        <w:rPr>
          <w:rFonts w:cstheme="minorHAnsi"/>
          <w:sz w:val="20"/>
          <w:szCs w:val="20"/>
        </w:rPr>
      </w:pPr>
    </w:p>
    <w:p w14:paraId="7F01299D" w14:textId="54056868" w:rsidR="00735A83" w:rsidRDefault="00735A83" w:rsidP="00735A8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Sławno, </w:t>
      </w:r>
      <w:r w:rsidR="0062760F">
        <w:rPr>
          <w:rFonts w:cstheme="minorHAnsi"/>
          <w:sz w:val="20"/>
          <w:szCs w:val="20"/>
        </w:rPr>
        <w:t>20.05.</w:t>
      </w:r>
      <w:r w:rsidR="000117BF">
        <w:rPr>
          <w:rFonts w:cstheme="minorHAnsi"/>
          <w:sz w:val="20"/>
          <w:szCs w:val="20"/>
        </w:rPr>
        <w:t xml:space="preserve"> 202</w:t>
      </w:r>
      <w:r w:rsidR="0062760F">
        <w:rPr>
          <w:rFonts w:cstheme="minorHAnsi"/>
          <w:sz w:val="20"/>
          <w:szCs w:val="20"/>
        </w:rPr>
        <w:t>2</w:t>
      </w:r>
      <w:r w:rsidR="000117BF">
        <w:rPr>
          <w:rFonts w:cstheme="minorHAnsi"/>
          <w:sz w:val="20"/>
          <w:szCs w:val="20"/>
        </w:rPr>
        <w:t>r</w:t>
      </w:r>
      <w:r w:rsidR="00E37BEE">
        <w:rPr>
          <w:rFonts w:cstheme="minorHAnsi"/>
          <w:sz w:val="20"/>
          <w:szCs w:val="20"/>
        </w:rPr>
        <w:t>.</w:t>
      </w:r>
    </w:p>
    <w:p w14:paraId="136A0AE4" w14:textId="5EF2274D" w:rsidR="00E37BEE" w:rsidRDefault="00735A83" w:rsidP="00735A8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Zatwierdził: Koordynator Projektu – Jerzy Chodań</w:t>
      </w:r>
    </w:p>
    <w:p w14:paraId="70494464" w14:textId="45D19914" w:rsidR="00E37BEE" w:rsidRDefault="00E37BEE" w:rsidP="00735A83">
      <w:pPr>
        <w:rPr>
          <w:rFonts w:cstheme="minorHAnsi"/>
          <w:sz w:val="20"/>
          <w:szCs w:val="20"/>
        </w:rPr>
      </w:pPr>
    </w:p>
    <w:p w14:paraId="14EA6BB6" w14:textId="0032D7A0" w:rsidR="00E37BEE" w:rsidRDefault="00E37BEE" w:rsidP="00735A83">
      <w:pPr>
        <w:rPr>
          <w:rFonts w:cstheme="minorHAnsi"/>
          <w:sz w:val="20"/>
          <w:szCs w:val="20"/>
        </w:rPr>
      </w:pPr>
    </w:p>
    <w:p w14:paraId="3986B293" w14:textId="7F7D73A3" w:rsidR="00E37BEE" w:rsidRDefault="00E37BEE" w:rsidP="00735A83">
      <w:pPr>
        <w:rPr>
          <w:rFonts w:cstheme="minorHAnsi"/>
          <w:sz w:val="20"/>
          <w:szCs w:val="20"/>
        </w:rPr>
      </w:pPr>
    </w:p>
    <w:p w14:paraId="301A6C07" w14:textId="00AF1BF1" w:rsidR="00E37BEE" w:rsidRDefault="00E37BEE" w:rsidP="00735A83">
      <w:pPr>
        <w:rPr>
          <w:rFonts w:cstheme="minorHAnsi"/>
          <w:sz w:val="20"/>
          <w:szCs w:val="20"/>
        </w:rPr>
      </w:pPr>
    </w:p>
    <w:p w14:paraId="58CFA665" w14:textId="0AF99648" w:rsidR="00E37BEE" w:rsidRDefault="00E37BEE" w:rsidP="00735A83">
      <w:pPr>
        <w:rPr>
          <w:rFonts w:cstheme="minorHAnsi"/>
          <w:sz w:val="20"/>
          <w:szCs w:val="20"/>
        </w:rPr>
      </w:pPr>
    </w:p>
    <w:p w14:paraId="2406FDBB" w14:textId="3B40C3E7" w:rsidR="00A8256D" w:rsidRDefault="00A8256D" w:rsidP="00735A83">
      <w:pPr>
        <w:rPr>
          <w:rFonts w:cstheme="minorHAnsi"/>
          <w:sz w:val="20"/>
          <w:szCs w:val="20"/>
        </w:rPr>
      </w:pPr>
    </w:p>
    <w:p w14:paraId="3EA84E02" w14:textId="59C57B71" w:rsidR="00A8256D" w:rsidRDefault="00A8256D" w:rsidP="00735A83">
      <w:pPr>
        <w:rPr>
          <w:rFonts w:cstheme="minorHAnsi"/>
          <w:sz w:val="20"/>
          <w:szCs w:val="20"/>
        </w:rPr>
      </w:pPr>
    </w:p>
    <w:p w14:paraId="081D7A4B" w14:textId="6DE9335C" w:rsidR="00A8256D" w:rsidRDefault="00A8256D" w:rsidP="00735A83">
      <w:pPr>
        <w:rPr>
          <w:rFonts w:cstheme="minorHAnsi"/>
          <w:sz w:val="20"/>
          <w:szCs w:val="20"/>
        </w:rPr>
      </w:pPr>
    </w:p>
    <w:p w14:paraId="26643F64" w14:textId="6EE0B99D" w:rsidR="00A8256D" w:rsidRDefault="00A8256D" w:rsidP="00735A83">
      <w:pPr>
        <w:rPr>
          <w:rFonts w:cstheme="minorHAnsi"/>
          <w:sz w:val="20"/>
          <w:szCs w:val="20"/>
        </w:rPr>
      </w:pPr>
    </w:p>
    <w:p w14:paraId="3E3DB784" w14:textId="60B629FA" w:rsidR="00A8256D" w:rsidRDefault="00A8256D" w:rsidP="00735A83">
      <w:pPr>
        <w:rPr>
          <w:rFonts w:cstheme="minorHAnsi"/>
          <w:sz w:val="20"/>
          <w:szCs w:val="20"/>
        </w:rPr>
      </w:pPr>
    </w:p>
    <w:p w14:paraId="477552A8" w14:textId="7AF0D404" w:rsidR="00A8256D" w:rsidRDefault="00A8256D" w:rsidP="00735A83">
      <w:pPr>
        <w:rPr>
          <w:rFonts w:cstheme="minorHAnsi"/>
          <w:sz w:val="20"/>
          <w:szCs w:val="20"/>
        </w:rPr>
      </w:pPr>
    </w:p>
    <w:p w14:paraId="04028741" w14:textId="700B8E5E" w:rsidR="00A8256D" w:rsidRDefault="00A8256D" w:rsidP="00735A83">
      <w:pPr>
        <w:rPr>
          <w:rFonts w:cstheme="minorHAnsi"/>
          <w:sz w:val="20"/>
          <w:szCs w:val="20"/>
        </w:rPr>
      </w:pPr>
    </w:p>
    <w:p w14:paraId="0661B07A" w14:textId="6CBBE367" w:rsidR="00A8256D" w:rsidRDefault="00A8256D" w:rsidP="00735A83">
      <w:pPr>
        <w:rPr>
          <w:rFonts w:cstheme="minorHAnsi"/>
          <w:sz w:val="20"/>
          <w:szCs w:val="20"/>
        </w:rPr>
      </w:pPr>
    </w:p>
    <w:p w14:paraId="7F0FD143" w14:textId="1CDBF872" w:rsidR="00A8256D" w:rsidRDefault="00A8256D" w:rsidP="00735A83">
      <w:pPr>
        <w:rPr>
          <w:rFonts w:cstheme="minorHAnsi"/>
          <w:sz w:val="20"/>
          <w:szCs w:val="20"/>
        </w:rPr>
      </w:pPr>
    </w:p>
    <w:p w14:paraId="3DD6DFB1" w14:textId="77505E91" w:rsidR="00A8256D" w:rsidRDefault="00A8256D" w:rsidP="00735A83">
      <w:pPr>
        <w:rPr>
          <w:rFonts w:cstheme="minorHAnsi"/>
          <w:sz w:val="20"/>
          <w:szCs w:val="20"/>
        </w:rPr>
      </w:pPr>
    </w:p>
    <w:p w14:paraId="6148D5A3" w14:textId="4238BCE2" w:rsidR="00A8256D" w:rsidRDefault="00A8256D" w:rsidP="00735A83">
      <w:pPr>
        <w:rPr>
          <w:rFonts w:cstheme="minorHAnsi"/>
          <w:sz w:val="20"/>
          <w:szCs w:val="20"/>
        </w:rPr>
      </w:pPr>
    </w:p>
    <w:p w14:paraId="15B30ECF" w14:textId="114BD379" w:rsidR="00A8256D" w:rsidRDefault="00A8256D" w:rsidP="00735A83">
      <w:pPr>
        <w:rPr>
          <w:rFonts w:cstheme="minorHAnsi"/>
          <w:sz w:val="20"/>
          <w:szCs w:val="20"/>
        </w:rPr>
      </w:pPr>
    </w:p>
    <w:p w14:paraId="24FC8C3F" w14:textId="079D04B6" w:rsidR="00A8256D" w:rsidRDefault="00A8256D" w:rsidP="00735A83">
      <w:pPr>
        <w:rPr>
          <w:rFonts w:cstheme="minorHAnsi"/>
          <w:sz w:val="20"/>
          <w:szCs w:val="20"/>
        </w:rPr>
      </w:pPr>
    </w:p>
    <w:p w14:paraId="2DCA79F5" w14:textId="4BB57C8D" w:rsidR="00A8256D" w:rsidRDefault="00A8256D" w:rsidP="00735A83">
      <w:pPr>
        <w:rPr>
          <w:rFonts w:cstheme="minorHAnsi"/>
          <w:sz w:val="20"/>
          <w:szCs w:val="20"/>
        </w:rPr>
      </w:pPr>
    </w:p>
    <w:p w14:paraId="0C78112E" w14:textId="7537D106" w:rsidR="00A8256D" w:rsidRDefault="00A8256D" w:rsidP="00735A83">
      <w:pPr>
        <w:rPr>
          <w:rFonts w:cstheme="minorHAnsi"/>
          <w:sz w:val="20"/>
          <w:szCs w:val="20"/>
        </w:rPr>
      </w:pPr>
    </w:p>
    <w:p w14:paraId="795ABFAC" w14:textId="29782A4A" w:rsidR="00A8256D" w:rsidRDefault="00A8256D" w:rsidP="00735A83">
      <w:pPr>
        <w:rPr>
          <w:rFonts w:cstheme="minorHAnsi"/>
          <w:sz w:val="20"/>
          <w:szCs w:val="20"/>
        </w:rPr>
      </w:pPr>
    </w:p>
    <w:p w14:paraId="01FB15A7" w14:textId="187A670F" w:rsidR="00A8256D" w:rsidRDefault="00A8256D" w:rsidP="00735A83">
      <w:pPr>
        <w:rPr>
          <w:rFonts w:cstheme="minorHAnsi"/>
          <w:sz w:val="20"/>
          <w:szCs w:val="20"/>
        </w:rPr>
      </w:pPr>
    </w:p>
    <w:p w14:paraId="2AD0778E" w14:textId="1A87498C" w:rsidR="00A8256D" w:rsidRDefault="00A8256D" w:rsidP="00735A83">
      <w:pPr>
        <w:rPr>
          <w:rFonts w:cstheme="minorHAnsi"/>
          <w:sz w:val="20"/>
          <w:szCs w:val="20"/>
        </w:rPr>
      </w:pPr>
    </w:p>
    <w:p w14:paraId="531D33DC" w14:textId="225B5B03" w:rsidR="00A8256D" w:rsidRDefault="00A8256D" w:rsidP="00735A83">
      <w:pPr>
        <w:rPr>
          <w:rFonts w:cstheme="minorHAnsi"/>
          <w:sz w:val="20"/>
          <w:szCs w:val="20"/>
        </w:rPr>
      </w:pPr>
    </w:p>
    <w:p w14:paraId="25BF3EA2" w14:textId="34D29DB3" w:rsidR="00A8256D" w:rsidRDefault="00A8256D" w:rsidP="00735A83">
      <w:pPr>
        <w:rPr>
          <w:rFonts w:cstheme="minorHAnsi"/>
          <w:sz w:val="20"/>
          <w:szCs w:val="20"/>
        </w:rPr>
      </w:pPr>
    </w:p>
    <w:p w14:paraId="0EF8B57F" w14:textId="765777F7" w:rsidR="00A8256D" w:rsidRDefault="00A8256D" w:rsidP="00735A83">
      <w:pPr>
        <w:rPr>
          <w:rFonts w:cstheme="minorHAnsi"/>
          <w:sz w:val="20"/>
          <w:szCs w:val="20"/>
        </w:rPr>
      </w:pPr>
    </w:p>
    <w:p w14:paraId="14A22CBA" w14:textId="2C9AA7EC" w:rsidR="00A8256D" w:rsidRDefault="00A8256D" w:rsidP="00735A83">
      <w:pPr>
        <w:rPr>
          <w:rFonts w:cstheme="minorHAnsi"/>
          <w:sz w:val="20"/>
          <w:szCs w:val="20"/>
        </w:rPr>
      </w:pPr>
    </w:p>
    <w:p w14:paraId="4428E618" w14:textId="70100CFE" w:rsidR="00A8256D" w:rsidRDefault="00A8256D" w:rsidP="00735A83">
      <w:pPr>
        <w:rPr>
          <w:rFonts w:cstheme="minorHAnsi"/>
          <w:sz w:val="20"/>
          <w:szCs w:val="20"/>
        </w:rPr>
      </w:pPr>
    </w:p>
    <w:p w14:paraId="32CF6A27" w14:textId="5A283A00" w:rsidR="00A8256D" w:rsidRDefault="00A8256D" w:rsidP="00735A83">
      <w:pPr>
        <w:rPr>
          <w:rFonts w:cstheme="minorHAnsi"/>
          <w:sz w:val="20"/>
          <w:szCs w:val="20"/>
        </w:rPr>
      </w:pPr>
    </w:p>
    <w:p w14:paraId="5445F80D" w14:textId="1B49F3B3" w:rsidR="00A8256D" w:rsidRDefault="00A8256D" w:rsidP="00735A83">
      <w:pPr>
        <w:rPr>
          <w:rFonts w:cstheme="minorHAnsi"/>
          <w:sz w:val="20"/>
          <w:szCs w:val="20"/>
        </w:rPr>
      </w:pPr>
    </w:p>
    <w:p w14:paraId="7F16DFDB" w14:textId="2B96DFDA" w:rsidR="00A8256D" w:rsidRDefault="00A8256D" w:rsidP="00735A83">
      <w:pPr>
        <w:rPr>
          <w:rFonts w:cstheme="minorHAnsi"/>
          <w:sz w:val="20"/>
          <w:szCs w:val="20"/>
        </w:rPr>
      </w:pPr>
    </w:p>
    <w:p w14:paraId="56167B72" w14:textId="378AA8AB" w:rsidR="00A8256D" w:rsidRDefault="00A8256D" w:rsidP="00735A83">
      <w:pPr>
        <w:rPr>
          <w:rFonts w:cstheme="minorHAnsi"/>
          <w:sz w:val="20"/>
          <w:szCs w:val="20"/>
        </w:rPr>
      </w:pPr>
    </w:p>
    <w:p w14:paraId="5D75834F" w14:textId="003B49B7" w:rsidR="00A8256D" w:rsidRDefault="00A8256D" w:rsidP="00735A83">
      <w:pPr>
        <w:rPr>
          <w:rFonts w:cstheme="minorHAnsi"/>
          <w:sz w:val="20"/>
          <w:szCs w:val="20"/>
        </w:rPr>
      </w:pPr>
    </w:p>
    <w:p w14:paraId="7D87A70D" w14:textId="5820990E" w:rsidR="00A8256D" w:rsidRDefault="00A8256D" w:rsidP="00735A83">
      <w:pPr>
        <w:rPr>
          <w:rFonts w:cstheme="minorHAnsi"/>
          <w:sz w:val="20"/>
          <w:szCs w:val="20"/>
        </w:rPr>
      </w:pPr>
    </w:p>
    <w:p w14:paraId="759C958F" w14:textId="1322893C" w:rsidR="00A8256D" w:rsidRDefault="00A8256D" w:rsidP="00735A83">
      <w:pPr>
        <w:rPr>
          <w:rFonts w:cstheme="minorHAnsi"/>
          <w:sz w:val="20"/>
          <w:szCs w:val="20"/>
        </w:rPr>
      </w:pPr>
    </w:p>
    <w:p w14:paraId="2EF7870F" w14:textId="69051021" w:rsidR="00A8256D" w:rsidRDefault="00A8256D" w:rsidP="00735A83">
      <w:pPr>
        <w:rPr>
          <w:rFonts w:cstheme="minorHAnsi"/>
          <w:sz w:val="20"/>
          <w:szCs w:val="20"/>
        </w:rPr>
      </w:pPr>
    </w:p>
    <w:p w14:paraId="0248BF59" w14:textId="3BE16863" w:rsidR="00A8256D" w:rsidRDefault="00A8256D" w:rsidP="00735A83">
      <w:pPr>
        <w:rPr>
          <w:rFonts w:cstheme="minorHAnsi"/>
          <w:sz w:val="20"/>
          <w:szCs w:val="20"/>
        </w:rPr>
      </w:pPr>
    </w:p>
    <w:p w14:paraId="516E7A81" w14:textId="165E7DDC" w:rsidR="00A8256D" w:rsidRDefault="00A8256D" w:rsidP="00735A83">
      <w:pPr>
        <w:rPr>
          <w:rFonts w:cstheme="minorHAnsi"/>
          <w:sz w:val="20"/>
          <w:szCs w:val="20"/>
        </w:rPr>
      </w:pPr>
    </w:p>
    <w:p w14:paraId="420F0FFA" w14:textId="56E4C65B" w:rsidR="00A8256D" w:rsidRDefault="00A8256D" w:rsidP="00735A83">
      <w:pPr>
        <w:rPr>
          <w:rFonts w:cstheme="minorHAnsi"/>
          <w:sz w:val="20"/>
          <w:szCs w:val="20"/>
        </w:rPr>
      </w:pPr>
    </w:p>
    <w:p w14:paraId="219A776A" w14:textId="3DE3D5A1" w:rsidR="00A8256D" w:rsidRDefault="00A8256D" w:rsidP="00735A83">
      <w:pPr>
        <w:rPr>
          <w:rFonts w:cstheme="minorHAnsi"/>
          <w:sz w:val="20"/>
          <w:szCs w:val="20"/>
        </w:rPr>
      </w:pPr>
    </w:p>
    <w:p w14:paraId="68875D33" w14:textId="2C0F53F5" w:rsidR="00A8256D" w:rsidRDefault="00A8256D" w:rsidP="00735A83">
      <w:pPr>
        <w:rPr>
          <w:rFonts w:cstheme="minorHAnsi"/>
          <w:sz w:val="20"/>
          <w:szCs w:val="20"/>
        </w:rPr>
      </w:pPr>
    </w:p>
    <w:p w14:paraId="63149D17" w14:textId="28DB7950" w:rsidR="00A8256D" w:rsidRDefault="00A8256D" w:rsidP="00735A83">
      <w:pPr>
        <w:rPr>
          <w:rFonts w:cstheme="minorHAnsi"/>
          <w:sz w:val="20"/>
          <w:szCs w:val="20"/>
        </w:rPr>
      </w:pPr>
    </w:p>
    <w:p w14:paraId="06C9B281" w14:textId="02D1BA6F" w:rsidR="00A8256D" w:rsidRDefault="00A8256D" w:rsidP="00735A83">
      <w:pPr>
        <w:rPr>
          <w:rFonts w:cstheme="minorHAnsi"/>
          <w:sz w:val="20"/>
          <w:szCs w:val="20"/>
        </w:rPr>
      </w:pPr>
    </w:p>
    <w:p w14:paraId="42E9F74F" w14:textId="24C17A61" w:rsidR="00A8256D" w:rsidRDefault="00A8256D" w:rsidP="00735A83">
      <w:pPr>
        <w:rPr>
          <w:rFonts w:cstheme="minorHAnsi"/>
          <w:sz w:val="20"/>
          <w:szCs w:val="20"/>
        </w:rPr>
      </w:pPr>
    </w:p>
    <w:p w14:paraId="2D809C34" w14:textId="39F53CE0" w:rsidR="00A8256D" w:rsidRDefault="00A8256D" w:rsidP="00735A83">
      <w:pPr>
        <w:rPr>
          <w:rFonts w:cstheme="minorHAnsi"/>
          <w:sz w:val="20"/>
          <w:szCs w:val="20"/>
        </w:rPr>
      </w:pPr>
    </w:p>
    <w:p w14:paraId="102D29E1" w14:textId="1856973E" w:rsidR="00A8256D" w:rsidRDefault="00A8256D" w:rsidP="00735A83">
      <w:pPr>
        <w:rPr>
          <w:rFonts w:cstheme="minorHAnsi"/>
          <w:sz w:val="20"/>
          <w:szCs w:val="20"/>
        </w:rPr>
      </w:pPr>
    </w:p>
    <w:p w14:paraId="4CF4EA62" w14:textId="6AD088AA" w:rsidR="00F56F96" w:rsidRDefault="00F56F96" w:rsidP="00735A83">
      <w:pPr>
        <w:rPr>
          <w:rFonts w:cstheme="minorHAnsi"/>
          <w:sz w:val="20"/>
          <w:szCs w:val="20"/>
        </w:rPr>
      </w:pPr>
    </w:p>
    <w:p w14:paraId="5D17E482" w14:textId="77777777" w:rsidR="00F56F96" w:rsidRDefault="00F56F96" w:rsidP="00735A83">
      <w:pPr>
        <w:rPr>
          <w:rFonts w:cstheme="minorHAnsi"/>
          <w:sz w:val="20"/>
          <w:szCs w:val="20"/>
        </w:rPr>
      </w:pPr>
    </w:p>
    <w:p w14:paraId="032BE186" w14:textId="45778395" w:rsidR="00A8256D" w:rsidRDefault="00A8256D" w:rsidP="00735A83">
      <w:pPr>
        <w:rPr>
          <w:rFonts w:cstheme="minorHAnsi"/>
          <w:sz w:val="20"/>
          <w:szCs w:val="20"/>
        </w:rPr>
      </w:pPr>
    </w:p>
    <w:p w14:paraId="14FFC3ED" w14:textId="330C0895" w:rsidR="00A8256D" w:rsidRDefault="00A8256D" w:rsidP="00735A83">
      <w:pPr>
        <w:rPr>
          <w:rFonts w:cstheme="minorHAnsi"/>
          <w:sz w:val="20"/>
          <w:szCs w:val="20"/>
        </w:rPr>
      </w:pPr>
    </w:p>
    <w:p w14:paraId="6FB1F96B" w14:textId="19BA6E0B" w:rsidR="00A8256D" w:rsidRDefault="00A8256D" w:rsidP="00735A83">
      <w:pPr>
        <w:rPr>
          <w:rFonts w:cstheme="minorHAnsi"/>
          <w:sz w:val="20"/>
          <w:szCs w:val="20"/>
        </w:rPr>
      </w:pPr>
    </w:p>
    <w:p w14:paraId="201C4C54" w14:textId="77777777" w:rsidR="00A8256D" w:rsidRDefault="00A8256D" w:rsidP="00735A83">
      <w:pPr>
        <w:rPr>
          <w:rFonts w:cstheme="minorHAnsi"/>
          <w:sz w:val="20"/>
          <w:szCs w:val="20"/>
        </w:rPr>
      </w:pPr>
    </w:p>
    <w:p w14:paraId="5587C119" w14:textId="5407CCEC" w:rsidR="00F93544" w:rsidRDefault="00F93544" w:rsidP="00735A83">
      <w:pPr>
        <w:rPr>
          <w:rFonts w:cstheme="minorHAnsi"/>
          <w:sz w:val="20"/>
          <w:szCs w:val="20"/>
        </w:rPr>
      </w:pPr>
    </w:p>
    <w:p w14:paraId="4A4D68B4" w14:textId="48040F31" w:rsidR="00F93544" w:rsidRDefault="00F93544" w:rsidP="00735A8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Załącznik 1</w:t>
      </w:r>
    </w:p>
    <w:p w14:paraId="767C5775" w14:textId="77777777" w:rsidR="00F93544" w:rsidRDefault="00F93544" w:rsidP="00735A83">
      <w:pPr>
        <w:rPr>
          <w:rFonts w:cstheme="minorHAnsi"/>
          <w:sz w:val="20"/>
          <w:szCs w:val="20"/>
        </w:rPr>
      </w:pPr>
    </w:p>
    <w:p w14:paraId="6B1EC0B6" w14:textId="77777777" w:rsidR="00735A83" w:rsidRPr="00CD4B54" w:rsidRDefault="00735A83" w:rsidP="00735A83">
      <w:pPr>
        <w:keepNext/>
        <w:keepLines/>
        <w:spacing w:after="80" w:line="259" w:lineRule="auto"/>
        <w:jc w:val="center"/>
        <w:outlineLvl w:val="0"/>
        <w:rPr>
          <w:rFonts w:eastAsia="Times New Roman" w:cstheme="minorHAnsi"/>
          <w:b/>
          <w:bCs/>
          <w:sz w:val="20"/>
          <w:szCs w:val="20"/>
        </w:rPr>
      </w:pPr>
      <w:r w:rsidRPr="00CD4B54">
        <w:rPr>
          <w:rFonts w:eastAsia="Times New Roman" w:cstheme="minorHAnsi"/>
          <w:b/>
          <w:bCs/>
          <w:sz w:val="20"/>
          <w:szCs w:val="20"/>
        </w:rPr>
        <w:t>FORMULARZ OFERTOWY</w:t>
      </w:r>
    </w:p>
    <w:tbl>
      <w:tblPr>
        <w:tblStyle w:val="TableGrid"/>
        <w:tblW w:w="8745" w:type="dxa"/>
        <w:tblInd w:w="423" w:type="dxa"/>
        <w:tblCellMar>
          <w:left w:w="154" w:type="dxa"/>
          <w:bottom w:w="117" w:type="dxa"/>
          <w:right w:w="115" w:type="dxa"/>
        </w:tblCellMar>
        <w:tblLook w:val="04A0" w:firstRow="1" w:lastRow="0" w:firstColumn="1" w:lastColumn="0" w:noHBand="0" w:noVBand="1"/>
      </w:tblPr>
      <w:tblGrid>
        <w:gridCol w:w="2553"/>
        <w:gridCol w:w="6192"/>
      </w:tblGrid>
      <w:tr w:rsidR="00735A83" w:rsidRPr="00CD4B54" w14:paraId="2E2F140A" w14:textId="77777777" w:rsidTr="00AC47DB">
        <w:trPr>
          <w:trHeight w:val="586"/>
        </w:trPr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D3F52A" w14:textId="77777777" w:rsidR="00735A83" w:rsidRPr="00CD4B54" w:rsidRDefault="00735A83" w:rsidP="000117BF">
            <w:pPr>
              <w:ind w:right="38"/>
              <w:jc w:val="center"/>
              <w:rPr>
                <w:rFonts w:cstheme="minorHAnsi"/>
                <w:sz w:val="20"/>
                <w:szCs w:val="20"/>
              </w:rPr>
            </w:pPr>
            <w:r w:rsidRPr="00CD4B54">
              <w:rPr>
                <w:rFonts w:eastAsia="Times New Roman" w:cstheme="minorHAnsi"/>
                <w:sz w:val="20"/>
                <w:szCs w:val="20"/>
              </w:rPr>
              <w:t>Nazwa firmy</w:t>
            </w:r>
          </w:p>
        </w:tc>
        <w:tc>
          <w:tcPr>
            <w:tcW w:w="6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FAB83" w14:textId="77777777" w:rsidR="00735A83" w:rsidRDefault="00735A83" w:rsidP="00AC47DB">
            <w:pPr>
              <w:rPr>
                <w:rFonts w:cstheme="minorHAnsi"/>
                <w:sz w:val="20"/>
                <w:szCs w:val="20"/>
              </w:rPr>
            </w:pPr>
          </w:p>
          <w:p w14:paraId="2F4908A1" w14:textId="77777777" w:rsidR="000117BF" w:rsidRDefault="000117BF" w:rsidP="00AC47DB">
            <w:pPr>
              <w:rPr>
                <w:rFonts w:cstheme="minorHAnsi"/>
                <w:sz w:val="20"/>
                <w:szCs w:val="20"/>
              </w:rPr>
            </w:pPr>
          </w:p>
          <w:p w14:paraId="781FDF78" w14:textId="77777777" w:rsidR="000117BF" w:rsidRDefault="000117BF" w:rsidP="00AC47DB">
            <w:pPr>
              <w:rPr>
                <w:rFonts w:cstheme="minorHAnsi"/>
                <w:sz w:val="20"/>
                <w:szCs w:val="20"/>
              </w:rPr>
            </w:pPr>
          </w:p>
          <w:p w14:paraId="7F710739" w14:textId="1FDCE3E7" w:rsidR="000117BF" w:rsidRPr="00CD4B54" w:rsidRDefault="000117BF" w:rsidP="00AC47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35A83" w:rsidRPr="00CD4B54" w14:paraId="0B5AAFDE" w14:textId="77777777" w:rsidTr="00AC47DB">
        <w:trPr>
          <w:trHeight w:val="605"/>
        </w:trPr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2080B3" w14:textId="77777777" w:rsidR="00735A83" w:rsidRPr="00CD4B54" w:rsidRDefault="00735A83" w:rsidP="00AC47DB">
            <w:pPr>
              <w:ind w:right="38"/>
              <w:jc w:val="center"/>
              <w:rPr>
                <w:rFonts w:cstheme="minorHAnsi"/>
                <w:sz w:val="20"/>
                <w:szCs w:val="20"/>
              </w:rPr>
            </w:pPr>
            <w:r w:rsidRPr="00CD4B54">
              <w:rPr>
                <w:rFonts w:eastAsia="Times New Roman" w:cstheme="minorHAnsi"/>
                <w:sz w:val="20"/>
                <w:szCs w:val="20"/>
              </w:rPr>
              <w:t>Osoba do kontaktu:</w:t>
            </w:r>
          </w:p>
        </w:tc>
        <w:tc>
          <w:tcPr>
            <w:tcW w:w="6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62E49" w14:textId="1EFB75FB" w:rsidR="00735A83" w:rsidRPr="00CD4B54" w:rsidRDefault="00735A83" w:rsidP="00AC47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35A83" w:rsidRPr="00CD4B54" w14:paraId="7852A7D7" w14:textId="77777777" w:rsidTr="00AC47DB">
        <w:trPr>
          <w:trHeight w:val="593"/>
        </w:trPr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19892D" w14:textId="77777777" w:rsidR="00735A83" w:rsidRPr="00CD4B54" w:rsidRDefault="00735A83" w:rsidP="00AC47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4B54">
              <w:rPr>
                <w:rFonts w:eastAsia="Times New Roman" w:cstheme="minorHAnsi"/>
                <w:sz w:val="20"/>
                <w:szCs w:val="20"/>
              </w:rPr>
              <w:t>Dane kontaktowe</w:t>
            </w:r>
          </w:p>
        </w:tc>
        <w:tc>
          <w:tcPr>
            <w:tcW w:w="6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05FA9" w14:textId="77777777" w:rsidR="00735A83" w:rsidRPr="00CD4B54" w:rsidRDefault="00735A83" w:rsidP="00AC47D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5FDCDF5" w14:textId="77777777" w:rsidR="00735A83" w:rsidRPr="00CD4B54" w:rsidRDefault="00735A83" w:rsidP="00735A83">
      <w:pPr>
        <w:spacing w:after="100" w:line="259" w:lineRule="auto"/>
        <w:rPr>
          <w:rFonts w:eastAsia="Times New Roman" w:cstheme="minorHAnsi"/>
          <w:sz w:val="20"/>
          <w:szCs w:val="20"/>
        </w:rPr>
      </w:pPr>
    </w:p>
    <w:p w14:paraId="699035CD" w14:textId="36DE3A39" w:rsidR="00735A83" w:rsidRPr="000117BF" w:rsidRDefault="00735A83" w:rsidP="000117BF">
      <w:pPr>
        <w:spacing w:after="100" w:line="259" w:lineRule="auto"/>
        <w:ind w:firstLine="708"/>
        <w:rPr>
          <w:rFonts w:cstheme="minorHAnsi"/>
          <w:sz w:val="20"/>
          <w:szCs w:val="20"/>
        </w:rPr>
      </w:pPr>
      <w:r w:rsidRPr="00CD4B54">
        <w:rPr>
          <w:rFonts w:eastAsia="Times New Roman" w:cstheme="minorHAnsi"/>
          <w:sz w:val="20"/>
          <w:szCs w:val="20"/>
        </w:rPr>
        <w:t>Oferta na;</w:t>
      </w:r>
      <w:r w:rsidR="00167B83">
        <w:rPr>
          <w:rFonts w:cstheme="minorHAnsi"/>
          <w:sz w:val="20"/>
          <w:szCs w:val="20"/>
        </w:rPr>
        <w:t xml:space="preserve"> </w:t>
      </w:r>
    </w:p>
    <w:p w14:paraId="5C6CEE22" w14:textId="77777777" w:rsidR="00735A83" w:rsidRPr="00CD4B54" w:rsidRDefault="00735A83" w:rsidP="00735A83">
      <w:pPr>
        <w:spacing w:after="40" w:line="259" w:lineRule="auto"/>
        <w:ind w:left="-15" w:firstLine="9"/>
        <w:rPr>
          <w:rFonts w:cstheme="minorHAnsi"/>
          <w:sz w:val="20"/>
          <w:szCs w:val="20"/>
        </w:rPr>
      </w:pPr>
    </w:p>
    <w:tbl>
      <w:tblPr>
        <w:tblStyle w:val="TableGrid"/>
        <w:tblW w:w="8788" w:type="dxa"/>
        <w:tblInd w:w="423" w:type="dxa"/>
        <w:tblCellMar>
          <w:top w:w="38" w:type="dxa"/>
          <w:left w:w="115" w:type="dxa"/>
          <w:right w:w="96" w:type="dxa"/>
        </w:tblCellMar>
        <w:tblLook w:val="04A0" w:firstRow="1" w:lastRow="0" w:firstColumn="1" w:lastColumn="0" w:noHBand="0" w:noVBand="1"/>
      </w:tblPr>
      <w:tblGrid>
        <w:gridCol w:w="652"/>
        <w:gridCol w:w="3691"/>
        <w:gridCol w:w="2177"/>
        <w:gridCol w:w="2268"/>
      </w:tblGrid>
      <w:tr w:rsidR="00DF229D" w:rsidRPr="00CD4B54" w14:paraId="45B9625B" w14:textId="77777777" w:rsidTr="003D6C93">
        <w:trPr>
          <w:trHeight w:val="1382"/>
        </w:trPr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F8876F" w14:textId="77777777" w:rsidR="00DF229D" w:rsidRPr="00DF229D" w:rsidRDefault="00DF229D" w:rsidP="00AC47D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F229D">
              <w:rPr>
                <w:rFonts w:eastAsia="Times New Roman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09B8C" w14:textId="77777777" w:rsidR="00DF229D" w:rsidRPr="00DF229D" w:rsidRDefault="00DF229D" w:rsidP="00DF229D">
            <w:pPr>
              <w:ind w:right="19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229D">
              <w:rPr>
                <w:rFonts w:eastAsia="Times New Roman" w:cstheme="minorHAnsi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F311D" w14:textId="2163C436" w:rsidR="00DF229D" w:rsidRPr="00DF229D" w:rsidRDefault="00DF229D" w:rsidP="00DF229D">
            <w:pPr>
              <w:ind w:left="96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229D">
              <w:rPr>
                <w:rFonts w:eastAsia="Times New Roman" w:cstheme="minorHAnsi"/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BE694" w14:textId="3B37D8D0" w:rsidR="00DF229D" w:rsidRPr="00DF229D" w:rsidRDefault="00DF229D" w:rsidP="00DF229D">
            <w:pPr>
              <w:ind w:left="1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229D">
              <w:rPr>
                <w:rFonts w:eastAsia="Times New Roman" w:cstheme="minorHAnsi"/>
                <w:b/>
                <w:bCs/>
                <w:sz w:val="20"/>
                <w:szCs w:val="20"/>
              </w:rPr>
              <w:t>Termin wykonania</w:t>
            </w:r>
          </w:p>
        </w:tc>
      </w:tr>
      <w:tr w:rsidR="00F51840" w:rsidRPr="00CD4B54" w14:paraId="77214364" w14:textId="77777777" w:rsidTr="003D6C93">
        <w:trPr>
          <w:trHeight w:val="461"/>
        </w:trPr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E42E6" w14:textId="2610E3CB" w:rsidR="00F51840" w:rsidRPr="00DF229D" w:rsidRDefault="00F51840" w:rsidP="00AC47D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93644" w14:textId="4687006E" w:rsidR="00F51840" w:rsidRPr="0062760F" w:rsidRDefault="0062760F" w:rsidP="008E0D78">
            <w:pPr>
              <w:spacing w:line="360" w:lineRule="auto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62760F">
              <w:rPr>
                <w:rFonts w:cstheme="minorHAnsi"/>
                <w:sz w:val="20"/>
                <w:szCs w:val="20"/>
              </w:rPr>
              <w:t>W</w:t>
            </w:r>
            <w:r w:rsidR="008E0D78" w:rsidRPr="0062760F">
              <w:rPr>
                <w:rFonts w:cstheme="minorHAnsi"/>
                <w:sz w:val="20"/>
                <w:szCs w:val="20"/>
              </w:rPr>
              <w:t>yposażenie</w:t>
            </w:r>
            <w:r w:rsidRPr="0062760F">
              <w:rPr>
                <w:rFonts w:cstheme="minorHAnsi"/>
                <w:sz w:val="20"/>
                <w:szCs w:val="20"/>
              </w:rPr>
              <w:t xml:space="preserve"> </w:t>
            </w:r>
            <w:r w:rsidRPr="0062760F">
              <w:rPr>
                <w:sz w:val="20"/>
                <w:szCs w:val="20"/>
              </w:rPr>
              <w:t xml:space="preserve">pokoju gospodarczego hostelu </w:t>
            </w:r>
            <w:r w:rsidR="000117BF" w:rsidRPr="0062760F">
              <w:rPr>
                <w:rFonts w:cstheme="minorHAnsi"/>
                <w:sz w:val="20"/>
                <w:szCs w:val="20"/>
              </w:rPr>
              <w:t xml:space="preserve">w Zakładzie Aktywności Zawodowej Sławno w miejscowości Podgórki 30 </w:t>
            </w:r>
            <w:r w:rsidRPr="0062760F">
              <w:rPr>
                <w:rFonts w:cstheme="minorHAnsi"/>
                <w:sz w:val="20"/>
                <w:szCs w:val="20"/>
              </w:rPr>
              <w:t xml:space="preserve"> </w:t>
            </w:r>
            <w:r w:rsidR="000117BF" w:rsidRPr="0062760F">
              <w:rPr>
                <w:rFonts w:cstheme="minorHAnsi"/>
                <w:sz w:val="20"/>
                <w:szCs w:val="20"/>
              </w:rPr>
              <w:t>70-142 Malechowo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397D6" w14:textId="77777777" w:rsidR="00F51840" w:rsidRDefault="00F51840" w:rsidP="00AC47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4AB02" w14:textId="77777777" w:rsidR="00F51840" w:rsidRPr="00CD4B54" w:rsidRDefault="00F51840" w:rsidP="00AC47D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475217E" w14:textId="77777777" w:rsidR="000117BF" w:rsidRDefault="000117BF" w:rsidP="00735A83">
      <w:pPr>
        <w:spacing w:after="468" w:line="242" w:lineRule="auto"/>
        <w:ind w:left="14" w:firstLine="694"/>
        <w:rPr>
          <w:rFonts w:eastAsia="Times New Roman" w:cstheme="minorHAnsi"/>
          <w:sz w:val="20"/>
          <w:szCs w:val="20"/>
        </w:rPr>
      </w:pPr>
    </w:p>
    <w:p w14:paraId="70931816" w14:textId="102148E5" w:rsidR="00735A83" w:rsidRPr="00CD4B54" w:rsidRDefault="00735A83" w:rsidP="00735A83">
      <w:pPr>
        <w:spacing w:after="468" w:line="242" w:lineRule="auto"/>
        <w:ind w:left="14" w:firstLine="694"/>
        <w:rPr>
          <w:rFonts w:cstheme="minorHAnsi"/>
          <w:sz w:val="20"/>
          <w:szCs w:val="20"/>
        </w:rPr>
      </w:pPr>
      <w:r w:rsidRPr="00CD4B54">
        <w:rPr>
          <w:rFonts w:eastAsia="Times New Roman" w:cstheme="minorHAnsi"/>
          <w:sz w:val="20"/>
          <w:szCs w:val="20"/>
        </w:rPr>
        <w:t>Proponowana cena uwzględnia wszystkie koszty wykonania zamówienia</w:t>
      </w:r>
      <w:r w:rsidR="000117BF">
        <w:rPr>
          <w:rFonts w:eastAsia="Times New Roman" w:cstheme="minorHAnsi"/>
          <w:sz w:val="20"/>
          <w:szCs w:val="20"/>
        </w:rPr>
        <w:t xml:space="preserve"> </w:t>
      </w:r>
    </w:p>
    <w:p w14:paraId="560FE818" w14:textId="77777777" w:rsidR="00735A83" w:rsidRPr="00CD4B54" w:rsidRDefault="00735A83" w:rsidP="00735A83">
      <w:pPr>
        <w:spacing w:after="1033" w:line="259" w:lineRule="auto"/>
        <w:ind w:left="708"/>
        <w:rPr>
          <w:rFonts w:cstheme="minorHAnsi"/>
          <w:sz w:val="20"/>
          <w:szCs w:val="20"/>
        </w:rPr>
      </w:pPr>
      <w:r w:rsidRPr="00CD4B54">
        <w:rPr>
          <w:rFonts w:eastAsia="Times New Roman" w:cstheme="minorHAnsi"/>
          <w:sz w:val="20"/>
          <w:szCs w:val="20"/>
        </w:rPr>
        <w:t xml:space="preserve">Oświadczany, że akceptujemy warunki określone w zapytaniu ofertowym oraz we wzorze umowy i zobowiązujemy się w przypadku wyboru naszej oferty do zawarcia umowy w/w warunkach, </w:t>
      </w:r>
      <w:r w:rsidRPr="00CD4B54">
        <w:rPr>
          <w:rFonts w:cstheme="minorHAnsi"/>
          <w:noProof/>
          <w:sz w:val="20"/>
          <w:szCs w:val="20"/>
        </w:rPr>
        <w:t>miejscu</w:t>
      </w:r>
      <w:r w:rsidRPr="00CD4B54">
        <w:rPr>
          <w:rFonts w:eastAsia="Times New Roman" w:cstheme="minorHAnsi"/>
          <w:sz w:val="20"/>
          <w:szCs w:val="20"/>
        </w:rPr>
        <w:t xml:space="preserve"> i terminie wyznaczonym przez Zamawiającego,</w:t>
      </w:r>
    </w:p>
    <w:p w14:paraId="3B47D455" w14:textId="77777777" w:rsidR="00735A83" w:rsidRPr="00CD4B54" w:rsidRDefault="00735A83" w:rsidP="00735A83">
      <w:pPr>
        <w:spacing w:after="269" w:line="259" w:lineRule="auto"/>
        <w:rPr>
          <w:rFonts w:cstheme="minorHAnsi"/>
          <w:sz w:val="20"/>
          <w:szCs w:val="20"/>
        </w:rPr>
      </w:pPr>
      <w:bookmarkStart w:id="6" w:name="_Hlk54270520"/>
      <w:r w:rsidRPr="00CD4B54">
        <w:rPr>
          <w:rFonts w:cstheme="minorHAnsi"/>
          <w:noProof/>
          <w:sz w:val="20"/>
          <w:szCs w:val="20"/>
        </w:rPr>
        <w:drawing>
          <wp:inline distT="0" distB="0" distL="0" distR="0" wp14:anchorId="2390E10B" wp14:editId="08163845">
            <wp:extent cx="5644896" cy="97534"/>
            <wp:effectExtent l="0" t="0" r="0" b="0"/>
            <wp:docPr id="2826" name="Picture 2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6" name="Picture 28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44896" cy="9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C5E24" w14:textId="1B17ABEF" w:rsidR="00735A83" w:rsidRPr="003D6C93" w:rsidRDefault="00735A83" w:rsidP="003D6C93">
      <w:pPr>
        <w:spacing w:after="468" w:line="242" w:lineRule="auto"/>
        <w:ind w:left="6384" w:hanging="10"/>
        <w:rPr>
          <w:rFonts w:cstheme="minorHAnsi"/>
          <w:sz w:val="20"/>
          <w:szCs w:val="20"/>
        </w:rPr>
      </w:pPr>
      <w:r w:rsidRPr="00CD4B54">
        <w:rPr>
          <w:rFonts w:eastAsia="Times New Roman" w:cstheme="minorHAnsi"/>
          <w:sz w:val="20"/>
          <w:szCs w:val="20"/>
        </w:rPr>
        <w:t>Podpis osoby uprawnione</w:t>
      </w:r>
      <w:r>
        <w:rPr>
          <w:rFonts w:eastAsia="Times New Roman" w:cstheme="minorHAnsi"/>
          <w:sz w:val="20"/>
          <w:szCs w:val="20"/>
        </w:rPr>
        <w:t>j</w:t>
      </w:r>
      <w:r w:rsidRPr="00CD4B54">
        <w:rPr>
          <w:rFonts w:eastAsia="Times New Roman" w:cstheme="minorHAnsi"/>
          <w:sz w:val="20"/>
          <w:szCs w:val="20"/>
        </w:rPr>
        <w:t xml:space="preserve"> do reprezentowanie podmiotu</w:t>
      </w:r>
      <w:bookmarkEnd w:id="6"/>
    </w:p>
    <w:p w14:paraId="2EB5C8DE" w14:textId="77777777" w:rsidR="00273862" w:rsidRPr="00273862" w:rsidRDefault="00273862" w:rsidP="00273862">
      <w:pPr>
        <w:widowControl w:val="0"/>
        <w:numPr>
          <w:ilvl w:val="0"/>
          <w:numId w:val="31"/>
        </w:numPr>
        <w:suppressAutoHyphens/>
        <w:spacing w:after="200" w:line="276" w:lineRule="auto"/>
        <w:contextualSpacing/>
        <w:jc w:val="both"/>
        <w:rPr>
          <w:rFonts w:eastAsia="Calibri" w:cstheme="minorHAnsi"/>
          <w:bCs/>
          <w:sz w:val="18"/>
          <w:szCs w:val="18"/>
          <w:lang w:eastAsia="en-US"/>
        </w:rPr>
      </w:pPr>
      <w:r w:rsidRPr="00273862">
        <w:rPr>
          <w:rFonts w:eastAsia="Calibri" w:cstheme="minorHAnsi"/>
          <w:bCs/>
          <w:sz w:val="18"/>
          <w:szCs w:val="18"/>
          <w:lang w:eastAsia="en-US"/>
        </w:rPr>
        <w:t>Wszystkie dane zawarte w ofercie są zgodne z prawdą i aktualne w chwili składania oferty</w:t>
      </w:r>
    </w:p>
    <w:p w14:paraId="0EE7BBED" w14:textId="77777777" w:rsidR="00273862" w:rsidRPr="00273862" w:rsidRDefault="00273862" w:rsidP="00273862">
      <w:pPr>
        <w:widowControl w:val="0"/>
        <w:numPr>
          <w:ilvl w:val="0"/>
          <w:numId w:val="31"/>
        </w:numPr>
        <w:suppressAutoHyphens/>
        <w:spacing w:after="200" w:line="276" w:lineRule="auto"/>
        <w:contextualSpacing/>
        <w:jc w:val="both"/>
        <w:rPr>
          <w:rFonts w:eastAsia="Calibri" w:cstheme="minorHAnsi"/>
          <w:bCs/>
          <w:sz w:val="18"/>
          <w:szCs w:val="18"/>
          <w:lang w:eastAsia="en-US"/>
        </w:rPr>
      </w:pPr>
      <w:r w:rsidRPr="00273862">
        <w:rPr>
          <w:rFonts w:eastAsia="Calibri" w:cstheme="minorHAnsi"/>
          <w:bCs/>
          <w:sz w:val="18"/>
          <w:szCs w:val="18"/>
          <w:lang w:eastAsia="en-US"/>
        </w:rPr>
        <w:t>Posiadam uprawnienia do wykonywania działalności objętej przedmiotem zamówienia oraz dysponuję potencjałem technicznym i osobowym umożliwiającym realizację zamówienia.</w:t>
      </w:r>
    </w:p>
    <w:p w14:paraId="72D45B6F" w14:textId="77777777" w:rsidR="00273862" w:rsidRPr="00273862" w:rsidRDefault="00273862" w:rsidP="00273862">
      <w:pPr>
        <w:widowControl w:val="0"/>
        <w:numPr>
          <w:ilvl w:val="0"/>
          <w:numId w:val="31"/>
        </w:numPr>
        <w:suppressAutoHyphens/>
        <w:spacing w:after="200" w:line="276" w:lineRule="auto"/>
        <w:contextualSpacing/>
        <w:jc w:val="both"/>
        <w:rPr>
          <w:rFonts w:eastAsia="Calibri" w:cstheme="minorHAnsi"/>
          <w:bCs/>
          <w:sz w:val="18"/>
          <w:szCs w:val="18"/>
          <w:lang w:eastAsia="en-US"/>
        </w:rPr>
      </w:pPr>
      <w:r w:rsidRPr="00273862">
        <w:rPr>
          <w:rFonts w:eastAsia="Calibri" w:cstheme="minorHAnsi"/>
          <w:bCs/>
          <w:sz w:val="18"/>
          <w:szCs w:val="18"/>
          <w:lang w:eastAsia="en-US"/>
        </w:rPr>
        <w:t>Zapoznałem/łam się z treścią zapytania ofertowego i akceptuje ich treść.</w:t>
      </w:r>
    </w:p>
    <w:p w14:paraId="57C49773" w14:textId="47E7AEC6" w:rsidR="00273862" w:rsidRPr="00273862" w:rsidRDefault="00273862" w:rsidP="00273862">
      <w:pPr>
        <w:widowControl w:val="0"/>
        <w:numPr>
          <w:ilvl w:val="0"/>
          <w:numId w:val="31"/>
        </w:numPr>
        <w:tabs>
          <w:tab w:val="center" w:pos="1440"/>
          <w:tab w:val="center" w:pos="7200"/>
        </w:tabs>
        <w:suppressAutoHyphens/>
        <w:spacing w:after="60" w:line="276" w:lineRule="auto"/>
        <w:contextualSpacing/>
        <w:jc w:val="both"/>
        <w:rPr>
          <w:rFonts w:eastAsia="Calibri" w:cstheme="minorHAnsi"/>
          <w:sz w:val="18"/>
          <w:szCs w:val="18"/>
          <w:lang w:eastAsia="en-US"/>
        </w:rPr>
      </w:pPr>
      <w:r w:rsidRPr="00273862">
        <w:rPr>
          <w:rFonts w:eastAsia="Calibri" w:cstheme="minorHAnsi"/>
          <w:sz w:val="18"/>
          <w:szCs w:val="18"/>
          <w:lang w:eastAsia="en-US"/>
        </w:rPr>
        <w:t xml:space="preserve">W związku z realizacja zamówienia w ramach projektu pn. </w:t>
      </w:r>
      <w:r w:rsidRPr="00273862">
        <w:rPr>
          <w:rFonts w:eastAsia="Calibri" w:cstheme="minorHAnsi"/>
          <w:b/>
          <w:sz w:val="18"/>
          <w:szCs w:val="18"/>
          <w:lang w:eastAsia="en-US"/>
        </w:rPr>
        <w:t>„Zakład Aktywności Zawodowej Sławno’’</w:t>
      </w:r>
      <w:r w:rsidRPr="00273862">
        <w:rPr>
          <w:rFonts w:eastAsia="Calibri" w:cstheme="minorHAnsi"/>
          <w:sz w:val="18"/>
          <w:szCs w:val="18"/>
          <w:lang w:eastAsia="en-US"/>
        </w:rPr>
        <w:t xml:space="preserve"> oświadczam, że przyjmuję do wiadomości, iż:</w:t>
      </w:r>
    </w:p>
    <w:p w14:paraId="2BF306CC" w14:textId="77777777" w:rsidR="00273862" w:rsidRPr="00273862" w:rsidRDefault="00273862" w:rsidP="00273862">
      <w:pPr>
        <w:numPr>
          <w:ilvl w:val="0"/>
          <w:numId w:val="30"/>
        </w:numPr>
        <w:tabs>
          <w:tab w:val="center" w:pos="1440"/>
          <w:tab w:val="center" w:pos="7200"/>
        </w:tabs>
        <w:spacing w:after="60" w:line="276" w:lineRule="auto"/>
        <w:jc w:val="both"/>
        <w:rPr>
          <w:rFonts w:eastAsia="Calibri" w:cstheme="minorHAnsi"/>
          <w:sz w:val="18"/>
          <w:szCs w:val="18"/>
          <w:lang w:eastAsia="en-US"/>
        </w:rPr>
      </w:pPr>
      <w:r w:rsidRPr="00273862">
        <w:rPr>
          <w:rFonts w:eastAsia="Calibri" w:cstheme="minorHAnsi"/>
          <w:sz w:val="18"/>
          <w:szCs w:val="18"/>
          <w:lang w:eastAsia="en-US"/>
        </w:rPr>
        <w:t>administratorem moich danych osobowych jest Zarząd Województwa Zachodniopomorskiego pełniący funkcję Instytucji Zarządzającej dla Regionalnego Programu Operacyjnego Województwa Zachodniopomorskiego 2014-2020;</w:t>
      </w:r>
    </w:p>
    <w:p w14:paraId="255888CB" w14:textId="77777777" w:rsidR="00273862" w:rsidRPr="00273862" w:rsidRDefault="00273862" w:rsidP="00273862">
      <w:pPr>
        <w:numPr>
          <w:ilvl w:val="0"/>
          <w:numId w:val="30"/>
        </w:numPr>
        <w:tabs>
          <w:tab w:val="center" w:pos="1440"/>
          <w:tab w:val="center" w:pos="7200"/>
        </w:tabs>
        <w:spacing w:after="60" w:line="276" w:lineRule="auto"/>
        <w:jc w:val="both"/>
        <w:rPr>
          <w:rFonts w:eastAsia="Calibri" w:cstheme="minorHAnsi"/>
          <w:sz w:val="18"/>
          <w:szCs w:val="18"/>
          <w:lang w:eastAsia="en-US"/>
        </w:rPr>
      </w:pPr>
      <w:r w:rsidRPr="00273862">
        <w:rPr>
          <w:rFonts w:eastAsia="Calibri" w:cstheme="minorHAnsi"/>
          <w:sz w:val="18"/>
          <w:szCs w:val="18"/>
          <w:lang w:eastAsia="en-US"/>
        </w:rPr>
        <w:t xml:space="preserve">podstawę prawną przetwarzania moich danych osobowych stanowi art. 23 ust. 1 pkt 2 lub art. 27 ust. 2 pkt 2 ustawy z dnia 29 sierpnia 1997 r. o ochronie danych osobowych </w:t>
      </w:r>
      <w:r w:rsidRPr="00273862">
        <w:rPr>
          <w:rFonts w:eastAsia="Calibri" w:cstheme="minorHAnsi"/>
          <w:bCs/>
          <w:sz w:val="18"/>
          <w:szCs w:val="18"/>
          <w:lang w:eastAsia="en-US"/>
        </w:rPr>
        <w:t>(</w:t>
      </w:r>
      <w:r w:rsidRPr="00273862">
        <w:rPr>
          <w:rFonts w:eastAsia="Calibri" w:cstheme="minorHAnsi"/>
          <w:sz w:val="18"/>
          <w:szCs w:val="18"/>
          <w:lang w:eastAsia="en-US"/>
        </w:rPr>
        <w:t>Dz. U. z 2016r. poz. 922 t.j.</w:t>
      </w:r>
      <w:r w:rsidRPr="00273862">
        <w:rPr>
          <w:rFonts w:eastAsia="Calibri" w:cstheme="minorHAnsi"/>
          <w:bCs/>
          <w:sz w:val="18"/>
          <w:szCs w:val="18"/>
          <w:lang w:eastAsia="en-US"/>
        </w:rPr>
        <w:t xml:space="preserve">) – dane osobowe są niezbędne dla realizacji </w:t>
      </w:r>
      <w:r w:rsidRPr="00273862">
        <w:rPr>
          <w:rFonts w:eastAsia="Calibri" w:cstheme="minorHAnsi"/>
          <w:sz w:val="18"/>
          <w:szCs w:val="18"/>
          <w:lang w:eastAsia="en-US"/>
        </w:rPr>
        <w:t>Regionalnego Programu Operacyjnego Województwa Zachodniopomorskiego 2014-2020</w:t>
      </w:r>
      <w:r w:rsidRPr="00273862">
        <w:rPr>
          <w:rFonts w:eastAsia="Calibri" w:cstheme="minorHAnsi"/>
          <w:bCs/>
          <w:sz w:val="18"/>
          <w:szCs w:val="18"/>
          <w:lang w:eastAsia="en-US"/>
        </w:rPr>
        <w:t xml:space="preserve"> na podstawie:</w:t>
      </w:r>
    </w:p>
    <w:p w14:paraId="50848E90" w14:textId="77777777" w:rsidR="00273862" w:rsidRPr="00273862" w:rsidRDefault="00273862" w:rsidP="00273862">
      <w:pPr>
        <w:tabs>
          <w:tab w:val="center" w:pos="1440"/>
          <w:tab w:val="center" w:pos="7200"/>
        </w:tabs>
        <w:spacing w:after="60" w:line="276" w:lineRule="auto"/>
        <w:ind w:left="426"/>
        <w:jc w:val="both"/>
        <w:rPr>
          <w:rFonts w:eastAsia="Calibri" w:cstheme="minorHAnsi"/>
          <w:sz w:val="18"/>
          <w:szCs w:val="18"/>
          <w:lang w:eastAsia="en-US"/>
        </w:rPr>
      </w:pPr>
      <w:r w:rsidRPr="00273862">
        <w:rPr>
          <w:rFonts w:eastAsia="Calibri" w:cstheme="minorHAnsi"/>
          <w:sz w:val="18"/>
          <w:szCs w:val="18"/>
          <w:lang w:eastAsia="en-US"/>
        </w:rPr>
        <w:lastRenderedPageBreak/>
        <w:t>w odniesieniu do zbioru Projekty RPO WZ 2014-2020:</w:t>
      </w:r>
    </w:p>
    <w:p w14:paraId="085E1AB5" w14:textId="77777777" w:rsidR="00273862" w:rsidRPr="00273862" w:rsidRDefault="00273862" w:rsidP="00273862">
      <w:pPr>
        <w:numPr>
          <w:ilvl w:val="1"/>
          <w:numId w:val="30"/>
        </w:numPr>
        <w:tabs>
          <w:tab w:val="center" w:pos="1440"/>
          <w:tab w:val="center" w:pos="7200"/>
        </w:tabs>
        <w:spacing w:after="60" w:line="276" w:lineRule="auto"/>
        <w:jc w:val="both"/>
        <w:rPr>
          <w:rFonts w:eastAsia="Calibri" w:cstheme="minorHAnsi"/>
          <w:sz w:val="18"/>
          <w:szCs w:val="18"/>
          <w:lang w:eastAsia="en-US"/>
        </w:rPr>
      </w:pPr>
      <w:r w:rsidRPr="00273862">
        <w:rPr>
          <w:rFonts w:eastAsia="Calibri" w:cstheme="minorHAnsi"/>
          <w:sz w:val="18"/>
          <w:szCs w:val="18"/>
          <w:lang w:eastAsia="en-US"/>
        </w:rPr>
        <w:t>rozporządzenia 1303/2013;</w:t>
      </w:r>
    </w:p>
    <w:p w14:paraId="1D3356EA" w14:textId="77777777" w:rsidR="00273862" w:rsidRPr="00273862" w:rsidRDefault="00273862" w:rsidP="00273862">
      <w:pPr>
        <w:numPr>
          <w:ilvl w:val="1"/>
          <w:numId w:val="30"/>
        </w:numPr>
        <w:tabs>
          <w:tab w:val="center" w:pos="1440"/>
          <w:tab w:val="center" w:pos="7200"/>
        </w:tabs>
        <w:spacing w:after="60" w:line="276" w:lineRule="auto"/>
        <w:jc w:val="both"/>
        <w:rPr>
          <w:rFonts w:eastAsia="Calibri" w:cstheme="minorHAnsi"/>
          <w:sz w:val="18"/>
          <w:szCs w:val="18"/>
          <w:lang w:eastAsia="en-US"/>
        </w:rPr>
      </w:pPr>
      <w:r w:rsidRPr="00273862">
        <w:rPr>
          <w:rFonts w:eastAsia="Calibri" w:cstheme="minorHAnsi"/>
          <w:sz w:val="18"/>
          <w:szCs w:val="18"/>
          <w:lang w:eastAsia="en-US"/>
        </w:rPr>
        <w:t>rozporządzenia nr 1304/2013;</w:t>
      </w:r>
    </w:p>
    <w:p w14:paraId="559A1B95" w14:textId="77777777" w:rsidR="00273862" w:rsidRPr="00273862" w:rsidRDefault="00273862" w:rsidP="00273862">
      <w:pPr>
        <w:numPr>
          <w:ilvl w:val="1"/>
          <w:numId w:val="30"/>
        </w:numPr>
        <w:tabs>
          <w:tab w:val="center" w:pos="1440"/>
          <w:tab w:val="center" w:pos="7200"/>
        </w:tabs>
        <w:spacing w:after="60" w:line="276" w:lineRule="auto"/>
        <w:jc w:val="both"/>
        <w:rPr>
          <w:rFonts w:eastAsia="Calibri" w:cstheme="minorHAnsi"/>
          <w:sz w:val="18"/>
          <w:szCs w:val="18"/>
          <w:lang w:eastAsia="en-US"/>
        </w:rPr>
      </w:pPr>
      <w:r w:rsidRPr="00273862">
        <w:rPr>
          <w:rFonts w:eastAsia="Calibri" w:cstheme="minorHAnsi"/>
          <w:sz w:val="18"/>
          <w:szCs w:val="18"/>
          <w:lang w:eastAsia="en-US"/>
        </w:rPr>
        <w:t>ustawy z dnia 11 lipca 2014 r. o zasadach realizacji programów w zakresie polityki spójności finansowanych w perspektywie finansowej 2014–2020;</w:t>
      </w:r>
    </w:p>
    <w:p w14:paraId="14211566" w14:textId="77777777" w:rsidR="00273862" w:rsidRPr="00273862" w:rsidRDefault="00273862" w:rsidP="00273862">
      <w:pPr>
        <w:tabs>
          <w:tab w:val="center" w:pos="1440"/>
          <w:tab w:val="center" w:pos="7200"/>
        </w:tabs>
        <w:spacing w:after="60" w:line="276" w:lineRule="auto"/>
        <w:ind w:left="357"/>
        <w:jc w:val="both"/>
        <w:rPr>
          <w:rFonts w:eastAsia="Calibri" w:cstheme="minorHAnsi"/>
          <w:sz w:val="18"/>
          <w:szCs w:val="18"/>
          <w:lang w:eastAsia="en-US"/>
        </w:rPr>
      </w:pPr>
      <w:r w:rsidRPr="00273862">
        <w:rPr>
          <w:rFonts w:eastAsia="Calibri" w:cstheme="minorHAnsi"/>
          <w:sz w:val="18"/>
          <w:szCs w:val="18"/>
          <w:lang w:eastAsia="en-US"/>
        </w:rPr>
        <w:t xml:space="preserve">w odniesieniu do zbioru centralny system teleinformatyczny wspierający realizację programów operacyjnych: </w:t>
      </w:r>
    </w:p>
    <w:p w14:paraId="543E9D9B" w14:textId="77777777" w:rsidR="00273862" w:rsidRPr="00273862" w:rsidRDefault="00273862" w:rsidP="00273862">
      <w:pPr>
        <w:numPr>
          <w:ilvl w:val="1"/>
          <w:numId w:val="32"/>
        </w:numPr>
        <w:tabs>
          <w:tab w:val="center" w:pos="1440"/>
          <w:tab w:val="center" w:pos="7200"/>
        </w:tabs>
        <w:spacing w:after="60" w:line="276" w:lineRule="auto"/>
        <w:jc w:val="both"/>
        <w:rPr>
          <w:rFonts w:eastAsia="Calibri" w:cstheme="minorHAnsi"/>
          <w:sz w:val="18"/>
          <w:szCs w:val="18"/>
          <w:lang w:eastAsia="en-US"/>
        </w:rPr>
      </w:pPr>
      <w:r w:rsidRPr="00273862">
        <w:rPr>
          <w:rFonts w:eastAsia="Calibri" w:cstheme="minorHAnsi"/>
          <w:sz w:val="18"/>
          <w:szCs w:val="18"/>
          <w:lang w:eastAsia="en-US"/>
        </w:rPr>
        <w:t>rozporządzenia nr 1303/2013;</w:t>
      </w:r>
    </w:p>
    <w:p w14:paraId="01311BF4" w14:textId="77777777" w:rsidR="00273862" w:rsidRPr="00273862" w:rsidRDefault="00273862" w:rsidP="00273862">
      <w:pPr>
        <w:numPr>
          <w:ilvl w:val="1"/>
          <w:numId w:val="32"/>
        </w:numPr>
        <w:tabs>
          <w:tab w:val="center" w:pos="1440"/>
          <w:tab w:val="center" w:pos="7200"/>
        </w:tabs>
        <w:spacing w:after="60" w:line="276" w:lineRule="auto"/>
        <w:jc w:val="both"/>
        <w:rPr>
          <w:rFonts w:eastAsia="Calibri" w:cstheme="minorHAnsi"/>
          <w:sz w:val="18"/>
          <w:szCs w:val="18"/>
          <w:lang w:eastAsia="en-US"/>
        </w:rPr>
      </w:pPr>
      <w:r w:rsidRPr="00273862">
        <w:rPr>
          <w:rFonts w:eastAsia="Calibri" w:cstheme="minorHAnsi"/>
          <w:sz w:val="18"/>
          <w:szCs w:val="18"/>
          <w:lang w:eastAsia="en-US"/>
        </w:rPr>
        <w:t>rozporządzenia nr 1304/2013;</w:t>
      </w:r>
    </w:p>
    <w:p w14:paraId="540A0E8B" w14:textId="77777777" w:rsidR="00273862" w:rsidRPr="00273862" w:rsidRDefault="00273862" w:rsidP="00273862">
      <w:pPr>
        <w:numPr>
          <w:ilvl w:val="1"/>
          <w:numId w:val="32"/>
        </w:numPr>
        <w:tabs>
          <w:tab w:val="center" w:pos="1440"/>
          <w:tab w:val="center" w:pos="7200"/>
        </w:tabs>
        <w:spacing w:after="60" w:line="276" w:lineRule="auto"/>
        <w:jc w:val="both"/>
        <w:rPr>
          <w:rFonts w:eastAsia="Calibri" w:cstheme="minorHAnsi"/>
          <w:sz w:val="18"/>
          <w:szCs w:val="18"/>
          <w:lang w:eastAsia="en-US"/>
        </w:rPr>
      </w:pPr>
      <w:r w:rsidRPr="00273862">
        <w:rPr>
          <w:rFonts w:eastAsia="Calibri" w:cstheme="minorHAnsi"/>
          <w:sz w:val="18"/>
          <w:szCs w:val="18"/>
          <w:lang w:eastAsia="en-US"/>
        </w:rPr>
        <w:t>ustawy z dnia 11 lipca 2014 r. o zasadach realizacji programów w zakresie polityki spójności finansowanych w perspektywie finansowej 2014–2020;</w:t>
      </w:r>
    </w:p>
    <w:p w14:paraId="20DCDF76" w14:textId="77777777" w:rsidR="00273862" w:rsidRPr="00273862" w:rsidRDefault="00273862" w:rsidP="00273862">
      <w:pPr>
        <w:numPr>
          <w:ilvl w:val="1"/>
          <w:numId w:val="32"/>
        </w:numPr>
        <w:tabs>
          <w:tab w:val="center" w:pos="1440"/>
          <w:tab w:val="center" w:pos="7200"/>
        </w:tabs>
        <w:spacing w:after="60" w:line="276" w:lineRule="auto"/>
        <w:jc w:val="both"/>
        <w:rPr>
          <w:rFonts w:eastAsia="Calibri" w:cstheme="minorHAnsi"/>
          <w:sz w:val="18"/>
          <w:szCs w:val="18"/>
          <w:lang w:eastAsia="en-US"/>
        </w:rPr>
      </w:pPr>
      <w:r w:rsidRPr="00273862">
        <w:rPr>
          <w:rFonts w:eastAsia="Calibri" w:cstheme="minorHAnsi"/>
          <w:sz w:val="18"/>
          <w:szCs w:val="18"/>
          <w:lang w:eastAsia="en-US"/>
        </w:rPr>
        <w:t>rozporządzenia Wykonawczego Komisji (UE) Nr 1011/2014 z dnia 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14:paraId="54758590" w14:textId="382A9922" w:rsidR="00273862" w:rsidRPr="00273862" w:rsidRDefault="00273862" w:rsidP="00273862">
      <w:pPr>
        <w:numPr>
          <w:ilvl w:val="0"/>
          <w:numId w:val="30"/>
        </w:numPr>
        <w:tabs>
          <w:tab w:val="center" w:pos="1440"/>
          <w:tab w:val="center" w:pos="7200"/>
        </w:tabs>
        <w:spacing w:after="60" w:line="276" w:lineRule="auto"/>
        <w:jc w:val="both"/>
        <w:rPr>
          <w:rFonts w:eastAsia="Calibri" w:cstheme="minorHAnsi"/>
          <w:sz w:val="18"/>
          <w:szCs w:val="18"/>
          <w:lang w:eastAsia="en-US"/>
        </w:rPr>
      </w:pPr>
      <w:r w:rsidRPr="00273862">
        <w:rPr>
          <w:rFonts w:eastAsia="Calibri" w:cstheme="minorHAnsi"/>
          <w:sz w:val="18"/>
          <w:szCs w:val="18"/>
          <w:lang w:eastAsia="en-US"/>
        </w:rPr>
        <w:t xml:space="preserve">moje dane osobowe będą przetwarzane wyłącznie w celu realizacji projektu pn </w:t>
      </w:r>
      <w:r w:rsidRPr="00273862">
        <w:rPr>
          <w:rFonts w:eastAsia="Calibri" w:cstheme="minorHAnsi"/>
          <w:b/>
          <w:sz w:val="18"/>
          <w:szCs w:val="18"/>
          <w:lang w:eastAsia="en-US"/>
        </w:rPr>
        <w:t>„Zakład Aktywności Zawodowej Sławno”</w:t>
      </w:r>
      <w:r w:rsidRPr="00273862">
        <w:rPr>
          <w:rFonts w:eastAsia="Calibri" w:cstheme="minorHAnsi"/>
          <w:sz w:val="18"/>
          <w:szCs w:val="18"/>
          <w:lang w:eastAsia="en-US"/>
        </w:rPr>
        <w:t xml:space="preserve"> </w:t>
      </w:r>
      <w:r w:rsidRPr="00273862">
        <w:rPr>
          <w:rFonts w:eastAsia="Calibri" w:cstheme="minorHAnsi"/>
          <w:sz w:val="18"/>
          <w:szCs w:val="18"/>
          <w:lang w:eastAsia="en-US"/>
        </w:rPr>
        <w:br/>
        <w:t>w szczególności potwierdzenia kwalifikowalności wydatków, monitoringu, ewaluacji, kontroli, audytu i sprawozdawczości oraz działań informacyjno-promocyjnych w ramach Regionalnego Programu Operacyjnego Województwa Zachodniopomorskiego 2014-2020 (RPO WZ 2014-2020);</w:t>
      </w:r>
    </w:p>
    <w:p w14:paraId="3B91BB08" w14:textId="77777777" w:rsidR="00273862" w:rsidRPr="00273862" w:rsidRDefault="00273862" w:rsidP="00273862">
      <w:pPr>
        <w:numPr>
          <w:ilvl w:val="0"/>
          <w:numId w:val="30"/>
        </w:numPr>
        <w:tabs>
          <w:tab w:val="center" w:pos="1440"/>
          <w:tab w:val="center" w:pos="7200"/>
        </w:tabs>
        <w:spacing w:after="60" w:line="276" w:lineRule="auto"/>
        <w:jc w:val="both"/>
        <w:rPr>
          <w:rFonts w:eastAsia="Calibri" w:cstheme="minorHAnsi"/>
          <w:sz w:val="18"/>
          <w:szCs w:val="18"/>
          <w:lang w:eastAsia="en-US"/>
        </w:rPr>
      </w:pPr>
      <w:r w:rsidRPr="00273862">
        <w:rPr>
          <w:rFonts w:eastAsia="Calibri" w:cstheme="minorHAnsi"/>
          <w:sz w:val="18"/>
          <w:szCs w:val="18"/>
          <w:lang w:eastAsia="en-US"/>
        </w:rPr>
        <w:t>moje dane osobowe zostały powierzone do przetwarzania Instytucji Pośredniczącej – Wojewódzki Urząd Pracy, ul. A. Mickiewicza 41, 70-383 Szczecin,  beneficjentowi realizującemu projekt  - Stowarzyszenie na Rzecz Powiatu Sławieńskiego, ul. Chełmońskiego 30, 76-10 Sławno.</w:t>
      </w:r>
    </w:p>
    <w:p w14:paraId="60C0F3F3" w14:textId="77777777" w:rsidR="00273862" w:rsidRPr="00273862" w:rsidRDefault="00273862" w:rsidP="00273862">
      <w:pPr>
        <w:tabs>
          <w:tab w:val="center" w:pos="1440"/>
          <w:tab w:val="center" w:pos="7200"/>
        </w:tabs>
        <w:spacing w:after="60" w:line="276" w:lineRule="auto"/>
        <w:ind w:left="360"/>
        <w:jc w:val="both"/>
        <w:rPr>
          <w:rFonts w:eastAsia="Calibri" w:cstheme="minorHAnsi"/>
          <w:sz w:val="18"/>
          <w:szCs w:val="18"/>
          <w:lang w:eastAsia="en-US"/>
        </w:rPr>
      </w:pPr>
      <w:r w:rsidRPr="00273862">
        <w:rPr>
          <w:rFonts w:eastAsia="Calibri" w:cstheme="minorHAnsi"/>
          <w:sz w:val="18"/>
          <w:szCs w:val="18"/>
          <w:lang w:eastAsia="en-US"/>
        </w:rPr>
        <w:t>moje dane osobowe mogą zostać przekazane podmiotom realizującym badania ewaluacyjne na zlecenie Powierzającego, Instytucji Pośredniczącej lub beneficjenta;  moje dane osobowe mogą zostać również powierzone specjalistycznym firmom, realizującym na zlecenie Powierzającego, Instytucji Pośredniczącej oraz beneficjenta kontrole i audyt w ramach RPO WZ 2014-2020;</w:t>
      </w:r>
    </w:p>
    <w:p w14:paraId="1A0BC93F" w14:textId="77777777" w:rsidR="00273862" w:rsidRPr="00273862" w:rsidRDefault="00273862" w:rsidP="00273862">
      <w:pPr>
        <w:spacing w:after="200" w:line="276" w:lineRule="auto"/>
        <w:jc w:val="both"/>
        <w:rPr>
          <w:rFonts w:eastAsia="Calibri" w:cstheme="minorHAnsi"/>
          <w:bCs/>
          <w:i/>
          <w:sz w:val="20"/>
          <w:szCs w:val="20"/>
          <w:lang w:eastAsia="en-US"/>
        </w:rPr>
      </w:pPr>
      <w:r w:rsidRPr="00273862">
        <w:rPr>
          <w:rFonts w:eastAsia="Calibri" w:cstheme="minorHAnsi"/>
          <w:bCs/>
          <w:i/>
          <w:sz w:val="20"/>
          <w:szCs w:val="20"/>
          <w:lang w:eastAsia="en-US"/>
        </w:rPr>
        <w:tab/>
      </w:r>
    </w:p>
    <w:p w14:paraId="4B748D61" w14:textId="77777777" w:rsidR="00735A83" w:rsidRDefault="00735A83" w:rsidP="00735A83">
      <w:pPr>
        <w:rPr>
          <w:rFonts w:cstheme="minorHAnsi"/>
          <w:sz w:val="20"/>
          <w:szCs w:val="20"/>
        </w:rPr>
      </w:pPr>
    </w:p>
    <w:p w14:paraId="5160A5AB" w14:textId="77777777" w:rsidR="00735A83" w:rsidRDefault="00735A83" w:rsidP="00735A83">
      <w:pPr>
        <w:rPr>
          <w:rFonts w:cstheme="minorHAnsi"/>
          <w:sz w:val="20"/>
          <w:szCs w:val="20"/>
        </w:rPr>
      </w:pPr>
    </w:p>
    <w:p w14:paraId="03C06C63" w14:textId="77777777" w:rsidR="00735A83" w:rsidRDefault="00735A83" w:rsidP="00735A83">
      <w:pPr>
        <w:rPr>
          <w:rFonts w:cstheme="minorHAnsi"/>
          <w:sz w:val="20"/>
          <w:szCs w:val="20"/>
        </w:rPr>
      </w:pPr>
    </w:p>
    <w:p w14:paraId="080ACE96" w14:textId="77777777" w:rsidR="00735A83" w:rsidRDefault="00735A83" w:rsidP="00735A83">
      <w:pPr>
        <w:rPr>
          <w:rFonts w:cstheme="minorHAnsi"/>
          <w:sz w:val="20"/>
          <w:szCs w:val="20"/>
        </w:rPr>
      </w:pPr>
    </w:p>
    <w:p w14:paraId="21A401F2" w14:textId="77777777" w:rsidR="00735A83" w:rsidRDefault="00735A83" w:rsidP="00735A83">
      <w:pPr>
        <w:rPr>
          <w:rFonts w:cstheme="minorHAnsi"/>
          <w:sz w:val="20"/>
          <w:szCs w:val="20"/>
        </w:rPr>
      </w:pPr>
    </w:p>
    <w:p w14:paraId="2BEB7642" w14:textId="77777777" w:rsidR="00735A83" w:rsidRDefault="00735A83" w:rsidP="00735A83">
      <w:pPr>
        <w:rPr>
          <w:rFonts w:cstheme="minorHAnsi"/>
          <w:sz w:val="20"/>
          <w:szCs w:val="20"/>
        </w:rPr>
      </w:pPr>
    </w:p>
    <w:p w14:paraId="0324978C" w14:textId="77777777" w:rsidR="00735A83" w:rsidRPr="001E71FE" w:rsidRDefault="00735A83" w:rsidP="00735A83">
      <w:pPr>
        <w:rPr>
          <w:rFonts w:cstheme="minorHAnsi"/>
        </w:rPr>
      </w:pPr>
    </w:p>
    <w:p w14:paraId="2DD699F8" w14:textId="77777777" w:rsidR="00735A83" w:rsidRPr="001E71FE" w:rsidRDefault="00735A83" w:rsidP="00735A83">
      <w:pPr>
        <w:rPr>
          <w:rFonts w:cstheme="minorHAnsi"/>
        </w:rPr>
      </w:pPr>
    </w:p>
    <w:p w14:paraId="1CDD9D35" w14:textId="77777777" w:rsidR="00735A83" w:rsidRPr="001E71FE" w:rsidRDefault="00735A83" w:rsidP="00735A83">
      <w:pPr>
        <w:rPr>
          <w:rFonts w:cstheme="minorHAnsi"/>
        </w:rPr>
      </w:pPr>
    </w:p>
    <w:p w14:paraId="22852F18" w14:textId="751DBA59" w:rsidR="00A63631" w:rsidRDefault="00A63631" w:rsidP="00735A83">
      <w:pPr>
        <w:rPr>
          <w:rFonts w:cstheme="minorHAnsi"/>
          <w:sz w:val="20"/>
          <w:szCs w:val="20"/>
        </w:rPr>
      </w:pPr>
    </w:p>
    <w:p w14:paraId="1082EF22" w14:textId="0A1C9624" w:rsidR="00E37BEE" w:rsidRDefault="00E37BEE" w:rsidP="00735A83">
      <w:pPr>
        <w:rPr>
          <w:rFonts w:cstheme="minorHAnsi"/>
          <w:sz w:val="20"/>
          <w:szCs w:val="20"/>
        </w:rPr>
      </w:pPr>
    </w:p>
    <w:p w14:paraId="05B88BB1" w14:textId="13D3CA03" w:rsidR="00E37BEE" w:rsidRDefault="00E37BEE" w:rsidP="00735A83">
      <w:pPr>
        <w:rPr>
          <w:rFonts w:cstheme="minorHAnsi"/>
          <w:sz w:val="20"/>
          <w:szCs w:val="20"/>
        </w:rPr>
      </w:pPr>
    </w:p>
    <w:p w14:paraId="3EF99E38" w14:textId="0937AEFA" w:rsidR="00E37BEE" w:rsidRDefault="00E37BEE" w:rsidP="00735A83">
      <w:pPr>
        <w:rPr>
          <w:rFonts w:cstheme="minorHAnsi"/>
          <w:sz w:val="20"/>
          <w:szCs w:val="20"/>
        </w:rPr>
      </w:pPr>
    </w:p>
    <w:p w14:paraId="365438C8" w14:textId="58131630" w:rsidR="00E37BEE" w:rsidRDefault="00E37BEE" w:rsidP="00735A83">
      <w:pPr>
        <w:rPr>
          <w:rFonts w:cstheme="minorHAnsi"/>
          <w:sz w:val="20"/>
          <w:szCs w:val="20"/>
        </w:rPr>
      </w:pPr>
    </w:p>
    <w:p w14:paraId="6F471EDA" w14:textId="78A8EC0F" w:rsidR="00E37BEE" w:rsidRDefault="00E37BEE" w:rsidP="00735A83">
      <w:pPr>
        <w:rPr>
          <w:rFonts w:cstheme="minorHAnsi"/>
          <w:sz w:val="20"/>
          <w:szCs w:val="20"/>
        </w:rPr>
      </w:pPr>
    </w:p>
    <w:p w14:paraId="0374E879" w14:textId="37072886" w:rsidR="00A8256D" w:rsidRDefault="00A8256D" w:rsidP="00735A83">
      <w:pPr>
        <w:rPr>
          <w:rFonts w:cstheme="minorHAnsi"/>
          <w:sz w:val="20"/>
          <w:szCs w:val="20"/>
        </w:rPr>
      </w:pPr>
    </w:p>
    <w:p w14:paraId="28AA69DC" w14:textId="2CABD3D9" w:rsidR="00A8256D" w:rsidRDefault="00A8256D" w:rsidP="00735A83">
      <w:pPr>
        <w:rPr>
          <w:rFonts w:cstheme="minorHAnsi"/>
          <w:sz w:val="20"/>
          <w:szCs w:val="20"/>
        </w:rPr>
      </w:pPr>
    </w:p>
    <w:p w14:paraId="56EAE4C7" w14:textId="0C5781EF" w:rsidR="00A8256D" w:rsidRDefault="00A8256D" w:rsidP="00735A83">
      <w:pPr>
        <w:rPr>
          <w:rFonts w:cstheme="minorHAnsi"/>
          <w:sz w:val="20"/>
          <w:szCs w:val="20"/>
        </w:rPr>
      </w:pPr>
    </w:p>
    <w:p w14:paraId="142066EC" w14:textId="3A192EF2" w:rsidR="00A8256D" w:rsidRDefault="00A8256D" w:rsidP="00735A83">
      <w:pPr>
        <w:rPr>
          <w:rFonts w:cstheme="minorHAnsi"/>
          <w:sz w:val="20"/>
          <w:szCs w:val="20"/>
        </w:rPr>
      </w:pPr>
    </w:p>
    <w:p w14:paraId="732AD121" w14:textId="4CA5C950" w:rsidR="00A8256D" w:rsidRDefault="00A8256D" w:rsidP="00735A83">
      <w:pPr>
        <w:rPr>
          <w:rFonts w:cstheme="minorHAnsi"/>
          <w:sz w:val="20"/>
          <w:szCs w:val="20"/>
        </w:rPr>
      </w:pPr>
    </w:p>
    <w:p w14:paraId="0F28D250" w14:textId="2C190F25" w:rsidR="00A8256D" w:rsidRDefault="00A8256D" w:rsidP="00735A83">
      <w:pPr>
        <w:rPr>
          <w:rFonts w:cstheme="minorHAnsi"/>
          <w:sz w:val="20"/>
          <w:szCs w:val="20"/>
        </w:rPr>
      </w:pPr>
    </w:p>
    <w:p w14:paraId="5866CE3D" w14:textId="7B02E528" w:rsidR="00A8256D" w:rsidRDefault="00A8256D" w:rsidP="00735A83">
      <w:pPr>
        <w:rPr>
          <w:rFonts w:cstheme="minorHAnsi"/>
          <w:sz w:val="20"/>
          <w:szCs w:val="20"/>
        </w:rPr>
      </w:pPr>
    </w:p>
    <w:p w14:paraId="391E180F" w14:textId="528DB9E9" w:rsidR="00A8256D" w:rsidRDefault="00A8256D" w:rsidP="00735A83">
      <w:pPr>
        <w:rPr>
          <w:rFonts w:cstheme="minorHAnsi"/>
          <w:sz w:val="20"/>
          <w:szCs w:val="20"/>
        </w:rPr>
      </w:pPr>
    </w:p>
    <w:p w14:paraId="2221FDE8" w14:textId="0D167418" w:rsidR="00A8256D" w:rsidRDefault="00A8256D" w:rsidP="00735A83">
      <w:pPr>
        <w:rPr>
          <w:rFonts w:cstheme="minorHAnsi"/>
          <w:sz w:val="20"/>
          <w:szCs w:val="20"/>
        </w:rPr>
      </w:pPr>
    </w:p>
    <w:p w14:paraId="317062C9" w14:textId="3F8A76FC" w:rsidR="00A8256D" w:rsidRDefault="00A8256D" w:rsidP="00735A83">
      <w:pPr>
        <w:rPr>
          <w:rFonts w:cstheme="minorHAnsi"/>
          <w:sz w:val="20"/>
          <w:szCs w:val="20"/>
        </w:rPr>
      </w:pPr>
    </w:p>
    <w:p w14:paraId="3E0383B4" w14:textId="27E06849" w:rsidR="00A8256D" w:rsidRDefault="00A8256D" w:rsidP="00735A83">
      <w:pPr>
        <w:rPr>
          <w:rFonts w:cstheme="minorHAnsi"/>
          <w:sz w:val="20"/>
          <w:szCs w:val="20"/>
        </w:rPr>
      </w:pPr>
    </w:p>
    <w:p w14:paraId="670D6E77" w14:textId="0953C30B" w:rsidR="00A8256D" w:rsidRDefault="00A8256D" w:rsidP="00735A83">
      <w:pPr>
        <w:rPr>
          <w:rFonts w:cstheme="minorHAnsi"/>
          <w:sz w:val="20"/>
          <w:szCs w:val="20"/>
        </w:rPr>
      </w:pPr>
    </w:p>
    <w:p w14:paraId="6D6E417A" w14:textId="39D2E646" w:rsidR="00A8256D" w:rsidRDefault="00A8256D" w:rsidP="00735A83">
      <w:pPr>
        <w:rPr>
          <w:rFonts w:cstheme="minorHAnsi"/>
          <w:sz w:val="20"/>
          <w:szCs w:val="20"/>
        </w:rPr>
      </w:pPr>
    </w:p>
    <w:p w14:paraId="6AD8D622" w14:textId="1B9BB3DD" w:rsidR="00A8256D" w:rsidRDefault="00A8256D" w:rsidP="00735A83">
      <w:pPr>
        <w:rPr>
          <w:rFonts w:cstheme="minorHAnsi"/>
          <w:sz w:val="20"/>
          <w:szCs w:val="20"/>
        </w:rPr>
      </w:pPr>
    </w:p>
    <w:p w14:paraId="3F4FF323" w14:textId="792F54FC" w:rsidR="00A8256D" w:rsidRDefault="00A8256D" w:rsidP="00735A83">
      <w:pPr>
        <w:rPr>
          <w:rFonts w:cstheme="minorHAnsi"/>
          <w:sz w:val="20"/>
          <w:szCs w:val="20"/>
        </w:rPr>
      </w:pPr>
    </w:p>
    <w:p w14:paraId="27DC4E7F" w14:textId="49BC16DB" w:rsidR="00A8256D" w:rsidRDefault="00A8256D" w:rsidP="00735A83">
      <w:pPr>
        <w:rPr>
          <w:rFonts w:cstheme="minorHAnsi"/>
          <w:sz w:val="20"/>
          <w:szCs w:val="20"/>
        </w:rPr>
      </w:pPr>
    </w:p>
    <w:p w14:paraId="4FC5BCA7" w14:textId="6FE33E7D" w:rsidR="00A8256D" w:rsidRDefault="00A8256D" w:rsidP="00735A83">
      <w:pPr>
        <w:rPr>
          <w:rFonts w:cstheme="minorHAnsi"/>
          <w:sz w:val="20"/>
          <w:szCs w:val="20"/>
        </w:rPr>
      </w:pPr>
    </w:p>
    <w:p w14:paraId="7BE129DB" w14:textId="080FBEDB" w:rsidR="00A8256D" w:rsidRDefault="00A8256D" w:rsidP="00735A83">
      <w:pPr>
        <w:rPr>
          <w:rFonts w:cstheme="minorHAnsi"/>
          <w:sz w:val="20"/>
          <w:szCs w:val="20"/>
        </w:rPr>
      </w:pPr>
    </w:p>
    <w:p w14:paraId="5E573A36" w14:textId="30D0165A" w:rsidR="00735A83" w:rsidRDefault="00735A83" w:rsidP="00735A83">
      <w:pPr>
        <w:rPr>
          <w:rFonts w:cstheme="minorHAnsi"/>
          <w:sz w:val="20"/>
          <w:szCs w:val="20"/>
        </w:rPr>
      </w:pPr>
    </w:p>
    <w:p w14:paraId="39F646E6" w14:textId="380AC35E" w:rsidR="00273862" w:rsidRDefault="00273862" w:rsidP="00735A83">
      <w:pPr>
        <w:rPr>
          <w:rFonts w:cstheme="minorHAnsi"/>
          <w:sz w:val="20"/>
          <w:szCs w:val="20"/>
        </w:rPr>
      </w:pPr>
    </w:p>
    <w:p w14:paraId="0FF5B083" w14:textId="4083797C" w:rsidR="00273862" w:rsidRDefault="00F93544" w:rsidP="00735A8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Załącznik </w:t>
      </w:r>
      <w:r w:rsidR="00F51840">
        <w:rPr>
          <w:rFonts w:cstheme="minorHAnsi"/>
          <w:sz w:val="20"/>
          <w:szCs w:val="20"/>
        </w:rPr>
        <w:t>2</w:t>
      </w:r>
    </w:p>
    <w:p w14:paraId="7EF57B51" w14:textId="2A88C9B7" w:rsidR="00273862" w:rsidRDefault="00273862" w:rsidP="00735A83">
      <w:pPr>
        <w:rPr>
          <w:rFonts w:cstheme="minorHAnsi"/>
          <w:sz w:val="20"/>
          <w:szCs w:val="20"/>
        </w:rPr>
      </w:pPr>
    </w:p>
    <w:p w14:paraId="5CAF2B8C" w14:textId="4726914C" w:rsidR="00273862" w:rsidRDefault="00273862" w:rsidP="00735A83">
      <w:pPr>
        <w:rPr>
          <w:rFonts w:cstheme="minorHAnsi"/>
          <w:sz w:val="20"/>
          <w:szCs w:val="20"/>
        </w:rPr>
      </w:pPr>
    </w:p>
    <w:p w14:paraId="2DA0D89E" w14:textId="0EA2EE3B" w:rsidR="00273862" w:rsidRDefault="00273862" w:rsidP="00735A83">
      <w:pPr>
        <w:rPr>
          <w:rFonts w:cstheme="minorHAnsi"/>
          <w:sz w:val="20"/>
          <w:szCs w:val="20"/>
        </w:rPr>
      </w:pPr>
    </w:p>
    <w:p w14:paraId="4E43F4DA" w14:textId="77777777" w:rsidR="00735A83" w:rsidRPr="00273862" w:rsidRDefault="00735A83" w:rsidP="00735A83">
      <w:pPr>
        <w:rPr>
          <w:rFonts w:cstheme="minorHAnsi"/>
          <w:sz w:val="20"/>
          <w:szCs w:val="20"/>
        </w:rPr>
      </w:pPr>
    </w:p>
    <w:p w14:paraId="20153ACB" w14:textId="77777777" w:rsidR="00735A83" w:rsidRPr="00273862" w:rsidRDefault="00735A83" w:rsidP="00735A83">
      <w:pPr>
        <w:rPr>
          <w:rFonts w:cstheme="minorHAnsi"/>
          <w:sz w:val="20"/>
          <w:szCs w:val="20"/>
        </w:rPr>
      </w:pPr>
    </w:p>
    <w:p w14:paraId="697D514A" w14:textId="77777777" w:rsidR="00735A83" w:rsidRPr="00273862" w:rsidRDefault="00735A83" w:rsidP="00735A83">
      <w:pPr>
        <w:rPr>
          <w:rFonts w:cstheme="minorHAnsi"/>
          <w:sz w:val="20"/>
          <w:szCs w:val="20"/>
        </w:rPr>
      </w:pPr>
    </w:p>
    <w:p w14:paraId="07A47208" w14:textId="77777777" w:rsidR="00735A83" w:rsidRPr="00273862" w:rsidRDefault="00735A83" w:rsidP="00735A83">
      <w:pPr>
        <w:rPr>
          <w:rFonts w:cstheme="minorHAnsi"/>
          <w:sz w:val="20"/>
          <w:szCs w:val="20"/>
        </w:rPr>
      </w:pPr>
    </w:p>
    <w:p w14:paraId="4AB750D5" w14:textId="77777777" w:rsidR="00735A83" w:rsidRPr="00273862" w:rsidRDefault="00735A83" w:rsidP="00735A83">
      <w:pPr>
        <w:rPr>
          <w:rFonts w:cstheme="minorHAnsi"/>
          <w:sz w:val="20"/>
          <w:szCs w:val="20"/>
        </w:rPr>
      </w:pPr>
    </w:p>
    <w:p w14:paraId="5DC33282" w14:textId="77777777" w:rsidR="00CD4D16" w:rsidRPr="00273862" w:rsidRDefault="00CD4D16" w:rsidP="00CD4D16">
      <w:pPr>
        <w:spacing w:after="546" w:line="407" w:lineRule="auto"/>
        <w:ind w:left="1637" w:right="1620" w:hanging="10"/>
        <w:jc w:val="both"/>
        <w:rPr>
          <w:rFonts w:cstheme="minorHAnsi"/>
          <w:b/>
          <w:bCs/>
          <w:sz w:val="20"/>
          <w:szCs w:val="20"/>
        </w:rPr>
      </w:pPr>
      <w:r w:rsidRPr="00273862">
        <w:rPr>
          <w:rFonts w:cstheme="minorHAnsi"/>
          <w:b/>
          <w:bCs/>
          <w:sz w:val="20"/>
          <w:szCs w:val="20"/>
        </w:rPr>
        <w:t>Oświadczenie o spełnianiu warunków udziału w postępowaniu</w:t>
      </w:r>
    </w:p>
    <w:p w14:paraId="24759EFD" w14:textId="3F6BD819" w:rsidR="00CD4D16" w:rsidRPr="00273862" w:rsidRDefault="00CD4D16" w:rsidP="00CD4D16">
      <w:pPr>
        <w:spacing w:after="226" w:line="265" w:lineRule="auto"/>
        <w:ind w:left="14" w:firstLine="4"/>
        <w:jc w:val="both"/>
        <w:rPr>
          <w:rFonts w:cstheme="minorHAnsi"/>
          <w:sz w:val="20"/>
          <w:szCs w:val="20"/>
        </w:rPr>
      </w:pPr>
      <w:r w:rsidRPr="00273862">
        <w:rPr>
          <w:rFonts w:cstheme="minorHAnsi"/>
          <w:sz w:val="20"/>
          <w:szCs w:val="20"/>
        </w:rPr>
        <w:t>Składając ofertę cenową w ramach zapytania ofertowego nr 0</w:t>
      </w:r>
      <w:r w:rsidR="00F56F96">
        <w:rPr>
          <w:rFonts w:cstheme="minorHAnsi"/>
          <w:sz w:val="20"/>
          <w:szCs w:val="20"/>
        </w:rPr>
        <w:t>1</w:t>
      </w:r>
      <w:r w:rsidRPr="00273862">
        <w:rPr>
          <w:rFonts w:cstheme="minorHAnsi"/>
          <w:sz w:val="20"/>
          <w:szCs w:val="20"/>
        </w:rPr>
        <w:t>/BK/ZAZ/RPOWZ/202</w:t>
      </w:r>
      <w:r w:rsidR="00F56F96">
        <w:rPr>
          <w:rFonts w:cstheme="minorHAnsi"/>
          <w:sz w:val="20"/>
          <w:szCs w:val="20"/>
        </w:rPr>
        <w:t>2</w:t>
      </w:r>
      <w:r w:rsidRPr="00273862">
        <w:rPr>
          <w:rFonts w:cstheme="minorHAnsi"/>
          <w:sz w:val="20"/>
          <w:szCs w:val="20"/>
        </w:rPr>
        <w:t xml:space="preserve"> z dnia </w:t>
      </w:r>
      <w:r w:rsidR="00F56F96">
        <w:rPr>
          <w:rFonts w:cstheme="minorHAnsi"/>
          <w:sz w:val="20"/>
          <w:szCs w:val="20"/>
        </w:rPr>
        <w:t>20.05</w:t>
      </w:r>
      <w:r w:rsidR="001766D4">
        <w:rPr>
          <w:rFonts w:cstheme="minorHAnsi"/>
          <w:sz w:val="20"/>
          <w:szCs w:val="20"/>
        </w:rPr>
        <w:t>.202</w:t>
      </w:r>
      <w:r w:rsidR="00F56F96">
        <w:rPr>
          <w:rFonts w:cstheme="minorHAnsi"/>
          <w:sz w:val="20"/>
          <w:szCs w:val="20"/>
        </w:rPr>
        <w:t>2</w:t>
      </w:r>
      <w:r w:rsidR="001766D4">
        <w:rPr>
          <w:rFonts w:cstheme="minorHAnsi"/>
          <w:sz w:val="20"/>
          <w:szCs w:val="20"/>
        </w:rPr>
        <w:t>r</w:t>
      </w:r>
      <w:r w:rsidRPr="00273862">
        <w:rPr>
          <w:rFonts w:cstheme="minorHAnsi"/>
          <w:sz w:val="20"/>
          <w:szCs w:val="20"/>
        </w:rPr>
        <w:t>. oświadczam(y), że spełniamy wszystkie wskazane w pkt. IV kryteria tj. i akceptujemy warunki wskazane z zapytaniu ofertowym. Oświadczam, że:</w:t>
      </w:r>
    </w:p>
    <w:p w14:paraId="4F6109C1" w14:textId="687D5BAA" w:rsidR="00CD4D16" w:rsidRPr="00273862" w:rsidRDefault="00CD4D16" w:rsidP="00CD4D16">
      <w:pPr>
        <w:spacing w:after="226" w:line="265" w:lineRule="auto"/>
        <w:jc w:val="both"/>
        <w:rPr>
          <w:rFonts w:cstheme="minorHAnsi"/>
          <w:sz w:val="20"/>
          <w:szCs w:val="20"/>
        </w:rPr>
      </w:pPr>
      <w:r w:rsidRPr="00273862">
        <w:rPr>
          <w:rFonts w:cstheme="minorHAnsi"/>
          <w:sz w:val="20"/>
          <w:szCs w:val="20"/>
        </w:rPr>
        <w:t>A.  Posiadam uprawnienia do wykonania określonej działalności lub czynności, jeżeli ustawy nakładają obowiązek   posiadania takich uprawnień;</w:t>
      </w:r>
    </w:p>
    <w:p w14:paraId="58C013A5" w14:textId="6FFD7815" w:rsidR="00CD4D16" w:rsidRPr="00273862" w:rsidRDefault="00CD4D16" w:rsidP="00CD4D16">
      <w:pPr>
        <w:tabs>
          <w:tab w:val="center" w:pos="4463"/>
        </w:tabs>
        <w:spacing w:after="158" w:line="265" w:lineRule="auto"/>
        <w:jc w:val="both"/>
        <w:rPr>
          <w:rFonts w:cstheme="minorHAnsi"/>
          <w:sz w:val="20"/>
          <w:szCs w:val="20"/>
        </w:rPr>
      </w:pPr>
      <w:r w:rsidRPr="00273862">
        <w:rPr>
          <w:rFonts w:eastAsia="Calibri" w:cstheme="minorHAnsi"/>
          <w:sz w:val="20"/>
          <w:szCs w:val="20"/>
        </w:rPr>
        <w:t>C.</w:t>
      </w:r>
      <w:r w:rsidRPr="00273862">
        <w:rPr>
          <w:rFonts w:eastAsia="Calibri" w:cstheme="minorHAnsi"/>
          <w:sz w:val="20"/>
          <w:szCs w:val="20"/>
        </w:rPr>
        <w:tab/>
      </w:r>
      <w:r w:rsidR="001E71FE" w:rsidRPr="00273862">
        <w:rPr>
          <w:rFonts w:eastAsia="Calibri" w:cstheme="minorHAnsi"/>
          <w:sz w:val="20"/>
          <w:szCs w:val="20"/>
        </w:rPr>
        <w:t xml:space="preserve">     </w:t>
      </w:r>
      <w:r w:rsidRPr="00273862">
        <w:rPr>
          <w:rFonts w:cstheme="minorHAnsi"/>
          <w:sz w:val="20"/>
          <w:szCs w:val="20"/>
        </w:rPr>
        <w:t>Jestem w sytuacji ekonomicznej, finansowej i organizacyjnej pozwalającej na wykonanie zamówienia;</w:t>
      </w:r>
    </w:p>
    <w:p w14:paraId="5BBE754F" w14:textId="77777777" w:rsidR="00CD4D16" w:rsidRPr="00273862" w:rsidRDefault="00CD4D16" w:rsidP="00CD4D16">
      <w:pPr>
        <w:spacing w:after="226" w:line="265" w:lineRule="auto"/>
        <w:ind w:left="432" w:hanging="418"/>
        <w:jc w:val="both"/>
        <w:rPr>
          <w:rFonts w:cstheme="minorHAnsi"/>
          <w:sz w:val="20"/>
          <w:szCs w:val="20"/>
        </w:rPr>
      </w:pPr>
      <w:r w:rsidRPr="00273862">
        <w:rPr>
          <w:rFonts w:cstheme="minorHAnsi"/>
          <w:sz w:val="20"/>
          <w:szCs w:val="20"/>
        </w:rPr>
        <w:t xml:space="preserve">d.     Nie jestem podmiotem powiązanym kapitałowo lub osobowo z Zamawiającym 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</w:t>
      </w:r>
      <w:r w:rsidRPr="00273862">
        <w:rPr>
          <w:rFonts w:cstheme="minorHAnsi"/>
          <w:noProof/>
          <w:sz w:val="20"/>
          <w:szCs w:val="20"/>
        </w:rPr>
        <w:t xml:space="preserve">polegającą </w:t>
      </w:r>
      <w:r w:rsidRPr="00273862">
        <w:rPr>
          <w:rFonts w:cstheme="minorHAnsi"/>
          <w:sz w:val="20"/>
          <w:szCs w:val="20"/>
        </w:rPr>
        <w:t>w szczególności na:</w:t>
      </w:r>
    </w:p>
    <w:p w14:paraId="34A745C5" w14:textId="77777777" w:rsidR="00CD4D16" w:rsidRPr="00273862" w:rsidRDefault="00CD4D16" w:rsidP="00CD4D16">
      <w:pPr>
        <w:numPr>
          <w:ilvl w:val="0"/>
          <w:numId w:val="26"/>
        </w:numPr>
        <w:suppressAutoHyphens/>
        <w:autoSpaceDE w:val="0"/>
        <w:spacing w:after="13" w:line="276" w:lineRule="auto"/>
        <w:jc w:val="both"/>
        <w:rPr>
          <w:rFonts w:eastAsia="Calibri" w:cstheme="minorHAnsi"/>
          <w:color w:val="000000"/>
          <w:sz w:val="20"/>
          <w:szCs w:val="20"/>
          <w:lang w:eastAsia="ar-SA"/>
        </w:rPr>
      </w:pPr>
      <w:r w:rsidRPr="00273862">
        <w:rPr>
          <w:rFonts w:eastAsia="Calibri" w:cstheme="minorHAnsi"/>
          <w:color w:val="000000"/>
          <w:sz w:val="20"/>
          <w:szCs w:val="20"/>
          <w:lang w:eastAsia="ar-SA"/>
        </w:rPr>
        <w:t xml:space="preserve">uczestniczeniu w spółce jako wspólnik spółki cywilnej lub spółki osobowej, </w:t>
      </w:r>
    </w:p>
    <w:p w14:paraId="102C69E4" w14:textId="77777777" w:rsidR="00CD4D16" w:rsidRPr="00273862" w:rsidRDefault="00CD4D16" w:rsidP="00CD4D16">
      <w:pPr>
        <w:numPr>
          <w:ilvl w:val="0"/>
          <w:numId w:val="26"/>
        </w:numPr>
        <w:suppressAutoHyphens/>
        <w:autoSpaceDE w:val="0"/>
        <w:spacing w:after="13" w:line="276" w:lineRule="auto"/>
        <w:jc w:val="both"/>
        <w:rPr>
          <w:rFonts w:eastAsia="Calibri" w:cstheme="minorHAnsi"/>
          <w:color w:val="000000"/>
          <w:sz w:val="20"/>
          <w:szCs w:val="20"/>
          <w:lang w:eastAsia="ar-SA"/>
        </w:rPr>
      </w:pPr>
      <w:r w:rsidRPr="00273862">
        <w:rPr>
          <w:rFonts w:eastAsia="Calibri" w:cstheme="minorHAnsi"/>
          <w:color w:val="000000"/>
          <w:sz w:val="20"/>
          <w:szCs w:val="20"/>
          <w:lang w:eastAsia="ar-SA"/>
        </w:rPr>
        <w:t xml:space="preserve">posiadaniu co najmniej 10 % udziałów lub akcji, o ile niższy próg nie wynika z przepisów prawa lub nie został określony przez IZ PO, </w:t>
      </w:r>
    </w:p>
    <w:p w14:paraId="12E702B5" w14:textId="77777777" w:rsidR="00CD4D16" w:rsidRPr="00273862" w:rsidRDefault="00CD4D16" w:rsidP="00CD4D16">
      <w:pPr>
        <w:numPr>
          <w:ilvl w:val="0"/>
          <w:numId w:val="26"/>
        </w:numPr>
        <w:suppressAutoHyphens/>
        <w:autoSpaceDE w:val="0"/>
        <w:spacing w:after="13" w:line="276" w:lineRule="auto"/>
        <w:jc w:val="both"/>
        <w:rPr>
          <w:rFonts w:eastAsia="Calibri" w:cstheme="minorHAnsi"/>
          <w:color w:val="000000"/>
          <w:sz w:val="20"/>
          <w:szCs w:val="20"/>
          <w:lang w:eastAsia="ar-SA"/>
        </w:rPr>
      </w:pPr>
      <w:r w:rsidRPr="00273862">
        <w:rPr>
          <w:rFonts w:eastAsia="Calibri" w:cstheme="minorHAnsi"/>
          <w:color w:val="000000"/>
          <w:sz w:val="20"/>
          <w:szCs w:val="20"/>
          <w:lang w:eastAsia="ar-SA"/>
        </w:rPr>
        <w:t>pełnieniu funkcji członka organu nadzorczego lub zarządzającego, prokurenta, pełnomocnika, pozostawaniu w związku małżeńskim, w stosunku pokrewieństwa lub powinowactwa w linii prostej, pokrewieństwa drugiego stopnia lub powinowactwa drugiego stopnia w linii bocznej lub w stosunku przysposobienia, opieki lub kurateli  .</w:t>
      </w:r>
    </w:p>
    <w:p w14:paraId="435F9A0B" w14:textId="77777777" w:rsidR="00CD4D16" w:rsidRPr="00273862" w:rsidRDefault="00CD4D16" w:rsidP="00CD4D16">
      <w:pPr>
        <w:suppressAutoHyphens/>
        <w:autoSpaceDE w:val="0"/>
        <w:spacing w:after="13" w:line="276" w:lineRule="auto"/>
        <w:jc w:val="both"/>
        <w:rPr>
          <w:rFonts w:eastAsia="Calibri" w:cstheme="minorHAnsi"/>
          <w:color w:val="000000"/>
          <w:sz w:val="20"/>
          <w:szCs w:val="20"/>
          <w:lang w:eastAsia="ar-SA"/>
        </w:rPr>
      </w:pPr>
    </w:p>
    <w:p w14:paraId="45A56BFE" w14:textId="77777777" w:rsidR="00CD4D16" w:rsidRPr="00273862" w:rsidRDefault="00CD4D16" w:rsidP="00CD4D16">
      <w:pPr>
        <w:suppressAutoHyphens/>
        <w:autoSpaceDE w:val="0"/>
        <w:spacing w:after="13" w:line="276" w:lineRule="auto"/>
        <w:jc w:val="both"/>
        <w:rPr>
          <w:rFonts w:eastAsia="Calibri" w:cstheme="minorHAnsi"/>
          <w:color w:val="000000"/>
          <w:sz w:val="20"/>
          <w:szCs w:val="20"/>
          <w:lang w:eastAsia="ar-SA"/>
        </w:rPr>
      </w:pPr>
    </w:p>
    <w:p w14:paraId="762CBA80" w14:textId="77777777" w:rsidR="00CD4D16" w:rsidRPr="00273862" w:rsidRDefault="00CD4D16" w:rsidP="00CD4D16">
      <w:pPr>
        <w:suppressAutoHyphens/>
        <w:autoSpaceDE w:val="0"/>
        <w:spacing w:after="13" w:line="276" w:lineRule="auto"/>
        <w:jc w:val="both"/>
        <w:rPr>
          <w:rFonts w:eastAsia="Calibri" w:cstheme="minorHAnsi"/>
          <w:color w:val="000000"/>
          <w:sz w:val="20"/>
          <w:szCs w:val="20"/>
          <w:lang w:eastAsia="ar-SA"/>
        </w:rPr>
      </w:pPr>
    </w:p>
    <w:p w14:paraId="2CFBA86D" w14:textId="77777777" w:rsidR="00CD4D16" w:rsidRPr="00273862" w:rsidRDefault="00CD4D16" w:rsidP="00CD4D16">
      <w:pPr>
        <w:suppressAutoHyphens/>
        <w:autoSpaceDE w:val="0"/>
        <w:spacing w:after="13" w:line="276" w:lineRule="auto"/>
        <w:jc w:val="both"/>
        <w:rPr>
          <w:rFonts w:eastAsia="Calibri" w:cstheme="minorHAnsi"/>
          <w:color w:val="000000"/>
          <w:sz w:val="20"/>
          <w:szCs w:val="20"/>
          <w:lang w:eastAsia="ar-SA"/>
        </w:rPr>
      </w:pPr>
    </w:p>
    <w:p w14:paraId="4D79350A" w14:textId="77777777" w:rsidR="00CD4D16" w:rsidRPr="00273862" w:rsidRDefault="00CD4D16" w:rsidP="00CD4D16">
      <w:pPr>
        <w:suppressAutoHyphens/>
        <w:autoSpaceDE w:val="0"/>
        <w:spacing w:after="13" w:line="276" w:lineRule="auto"/>
        <w:jc w:val="both"/>
        <w:rPr>
          <w:rFonts w:eastAsia="Calibri" w:cstheme="minorHAnsi"/>
          <w:color w:val="000000"/>
          <w:sz w:val="20"/>
          <w:szCs w:val="20"/>
          <w:lang w:eastAsia="ar-SA"/>
        </w:rPr>
      </w:pPr>
    </w:p>
    <w:p w14:paraId="3DF49980" w14:textId="77777777" w:rsidR="00CD4D16" w:rsidRPr="00273862" w:rsidRDefault="00CD4D16" w:rsidP="00CD4D16">
      <w:pPr>
        <w:suppressAutoHyphens/>
        <w:autoSpaceDE w:val="0"/>
        <w:spacing w:after="13" w:line="276" w:lineRule="auto"/>
        <w:jc w:val="both"/>
        <w:rPr>
          <w:rFonts w:eastAsia="Calibri" w:cstheme="minorHAnsi"/>
          <w:color w:val="000000"/>
          <w:sz w:val="20"/>
          <w:szCs w:val="20"/>
          <w:lang w:eastAsia="ar-SA"/>
        </w:rPr>
      </w:pPr>
    </w:p>
    <w:p w14:paraId="3608E953" w14:textId="77777777" w:rsidR="00CD4D16" w:rsidRPr="00273862" w:rsidRDefault="00CD4D16" w:rsidP="00CD4D16">
      <w:pPr>
        <w:spacing w:after="269" w:line="259" w:lineRule="auto"/>
        <w:rPr>
          <w:rFonts w:cstheme="minorHAnsi"/>
          <w:sz w:val="20"/>
          <w:szCs w:val="20"/>
        </w:rPr>
      </w:pPr>
      <w:r w:rsidRPr="00273862">
        <w:rPr>
          <w:rFonts w:cstheme="minorHAnsi"/>
          <w:noProof/>
          <w:sz w:val="20"/>
          <w:szCs w:val="20"/>
        </w:rPr>
        <w:drawing>
          <wp:inline distT="0" distB="0" distL="0" distR="0" wp14:anchorId="0AB5698A" wp14:editId="6C9E772C">
            <wp:extent cx="5644896" cy="97534"/>
            <wp:effectExtent l="0" t="0" r="0" b="0"/>
            <wp:docPr id="11" name="Picture 2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6" name="Picture 28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44896" cy="9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F7F2A" w14:textId="2785DA9D" w:rsidR="00735A83" w:rsidRPr="00A8256D" w:rsidRDefault="00CD4D16" w:rsidP="00A8256D">
      <w:pPr>
        <w:spacing w:after="468" w:line="242" w:lineRule="auto"/>
        <w:ind w:left="6384" w:hanging="10"/>
        <w:rPr>
          <w:rFonts w:cstheme="minorHAnsi"/>
          <w:sz w:val="20"/>
          <w:szCs w:val="20"/>
        </w:rPr>
      </w:pPr>
      <w:r w:rsidRPr="00273862">
        <w:rPr>
          <w:rFonts w:eastAsia="Times New Roman" w:cstheme="minorHAnsi"/>
          <w:sz w:val="20"/>
          <w:szCs w:val="20"/>
        </w:rPr>
        <w:t>Podpis osoby uprawnionej do reprezentowanie podmiot</w:t>
      </w:r>
    </w:p>
    <w:p w14:paraId="6F1E3ECE" w14:textId="77777777" w:rsidR="00735A83" w:rsidRDefault="00735A83" w:rsidP="00735A83">
      <w:pPr>
        <w:rPr>
          <w:rFonts w:cstheme="minorHAnsi"/>
          <w:sz w:val="20"/>
          <w:szCs w:val="20"/>
        </w:rPr>
      </w:pPr>
    </w:p>
    <w:p w14:paraId="765C48CA" w14:textId="77777777" w:rsidR="00735A83" w:rsidRDefault="00735A83" w:rsidP="00735A83">
      <w:pPr>
        <w:rPr>
          <w:rFonts w:cstheme="minorHAnsi"/>
          <w:sz w:val="20"/>
          <w:szCs w:val="20"/>
        </w:rPr>
      </w:pPr>
    </w:p>
    <w:p w14:paraId="4D615336" w14:textId="77777777" w:rsidR="00735A83" w:rsidRDefault="00735A83" w:rsidP="00735A83">
      <w:pPr>
        <w:rPr>
          <w:rFonts w:cstheme="minorHAnsi"/>
          <w:sz w:val="20"/>
          <w:szCs w:val="20"/>
        </w:rPr>
      </w:pPr>
    </w:p>
    <w:p w14:paraId="3F09FEF5" w14:textId="77777777" w:rsidR="00A8256D" w:rsidRDefault="00A8256D" w:rsidP="00A8256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3</w:t>
      </w:r>
    </w:p>
    <w:p w14:paraId="7D86CCA6" w14:textId="77777777" w:rsidR="00A8256D" w:rsidRDefault="00A8256D" w:rsidP="00A8256D">
      <w:pPr>
        <w:rPr>
          <w:rFonts w:cstheme="minorHAnsi"/>
          <w:sz w:val="20"/>
          <w:szCs w:val="20"/>
        </w:rPr>
      </w:pPr>
    </w:p>
    <w:p w14:paraId="3765FFBB" w14:textId="77777777" w:rsidR="00A8256D" w:rsidRDefault="00A8256D" w:rsidP="00A8256D">
      <w:pPr>
        <w:rPr>
          <w:rFonts w:cstheme="minorHAnsi"/>
          <w:sz w:val="20"/>
          <w:szCs w:val="20"/>
        </w:rPr>
      </w:pPr>
    </w:p>
    <w:p w14:paraId="5F10737C" w14:textId="77777777" w:rsidR="00A8256D" w:rsidRDefault="00A8256D" w:rsidP="00A8256D">
      <w:pPr>
        <w:rPr>
          <w:rFonts w:cstheme="minorHAnsi"/>
          <w:sz w:val="20"/>
          <w:szCs w:val="20"/>
        </w:rPr>
      </w:pPr>
    </w:p>
    <w:p w14:paraId="152B51FD" w14:textId="77777777" w:rsidR="00A8256D" w:rsidRDefault="00A8256D" w:rsidP="00A8256D">
      <w:pPr>
        <w:rPr>
          <w:rFonts w:cstheme="minorHAnsi"/>
          <w:sz w:val="20"/>
          <w:szCs w:val="20"/>
        </w:rPr>
      </w:pPr>
    </w:p>
    <w:p w14:paraId="39F506A4" w14:textId="77777777" w:rsidR="00A8256D" w:rsidRDefault="00A8256D" w:rsidP="00A8256D">
      <w:pPr>
        <w:rPr>
          <w:rFonts w:cstheme="minorHAnsi"/>
          <w:sz w:val="20"/>
          <w:szCs w:val="20"/>
        </w:rPr>
      </w:pPr>
    </w:p>
    <w:p w14:paraId="080C901B" w14:textId="77777777" w:rsidR="00A8256D" w:rsidRDefault="00A8256D" w:rsidP="00A8256D">
      <w:pPr>
        <w:rPr>
          <w:rFonts w:cstheme="minorHAnsi"/>
          <w:sz w:val="20"/>
          <w:szCs w:val="20"/>
        </w:rPr>
      </w:pPr>
    </w:p>
    <w:p w14:paraId="65011D12" w14:textId="77777777" w:rsidR="00A8256D" w:rsidRDefault="00A8256D" w:rsidP="00A8256D">
      <w:pPr>
        <w:rPr>
          <w:rFonts w:cstheme="minorHAnsi"/>
          <w:sz w:val="20"/>
          <w:szCs w:val="20"/>
        </w:rPr>
      </w:pPr>
    </w:p>
    <w:p w14:paraId="76C51D64" w14:textId="77777777" w:rsidR="00A8256D" w:rsidRDefault="00A8256D" w:rsidP="00A8256D">
      <w:pPr>
        <w:rPr>
          <w:rFonts w:cstheme="minorHAnsi"/>
          <w:sz w:val="20"/>
          <w:szCs w:val="20"/>
        </w:rPr>
      </w:pPr>
    </w:p>
    <w:p w14:paraId="03058E14" w14:textId="77777777" w:rsidR="00A8256D" w:rsidRDefault="00A8256D" w:rsidP="00A8256D">
      <w:pPr>
        <w:rPr>
          <w:rFonts w:cstheme="minorHAnsi"/>
          <w:sz w:val="20"/>
          <w:szCs w:val="20"/>
        </w:rPr>
      </w:pPr>
    </w:p>
    <w:p w14:paraId="0728356A" w14:textId="77777777" w:rsidR="00A8256D" w:rsidRDefault="00A8256D" w:rsidP="00A8256D">
      <w:pPr>
        <w:rPr>
          <w:rFonts w:cstheme="minorHAnsi"/>
          <w:sz w:val="20"/>
          <w:szCs w:val="20"/>
        </w:rPr>
      </w:pPr>
    </w:p>
    <w:p w14:paraId="2C95D411" w14:textId="77777777" w:rsidR="00A8256D" w:rsidRDefault="00A8256D" w:rsidP="00A8256D">
      <w:pPr>
        <w:rPr>
          <w:rFonts w:cstheme="minorHAnsi"/>
          <w:sz w:val="20"/>
          <w:szCs w:val="20"/>
        </w:rPr>
      </w:pPr>
    </w:p>
    <w:p w14:paraId="0AF54F42" w14:textId="77777777" w:rsidR="00A8256D" w:rsidRDefault="00A8256D" w:rsidP="00A8256D">
      <w:pPr>
        <w:rPr>
          <w:rFonts w:cstheme="minorHAnsi"/>
          <w:sz w:val="20"/>
          <w:szCs w:val="20"/>
        </w:rPr>
      </w:pPr>
    </w:p>
    <w:p w14:paraId="7FEE5F51" w14:textId="77777777" w:rsidR="00A8256D" w:rsidRPr="00FC3661" w:rsidRDefault="00A8256D" w:rsidP="00A8256D">
      <w:pPr>
        <w:spacing w:after="127" w:line="276" w:lineRule="auto"/>
        <w:rPr>
          <w:rFonts w:eastAsia="Calibri" w:cstheme="minorHAnsi"/>
          <w:b/>
          <w:sz w:val="20"/>
          <w:szCs w:val="20"/>
          <w:lang w:eastAsia="en-US"/>
        </w:rPr>
      </w:pPr>
    </w:p>
    <w:p w14:paraId="76CBA1CB" w14:textId="77777777" w:rsidR="00A8256D" w:rsidRPr="00FC3661" w:rsidRDefault="00A8256D" w:rsidP="00A8256D">
      <w:pPr>
        <w:spacing w:after="127" w:line="276" w:lineRule="auto"/>
        <w:jc w:val="center"/>
        <w:rPr>
          <w:rFonts w:eastAsia="Calibri" w:cstheme="minorHAnsi"/>
          <w:b/>
          <w:sz w:val="20"/>
          <w:szCs w:val="20"/>
          <w:lang w:eastAsia="en-US"/>
        </w:rPr>
      </w:pPr>
      <w:r w:rsidRPr="00FC3661">
        <w:rPr>
          <w:rFonts w:eastAsia="Calibri" w:cstheme="minorHAnsi"/>
          <w:b/>
          <w:sz w:val="20"/>
          <w:szCs w:val="20"/>
          <w:lang w:eastAsia="en-US"/>
        </w:rPr>
        <w:t>OŚWIADCZENIE:</w:t>
      </w:r>
    </w:p>
    <w:p w14:paraId="7D0AD89C" w14:textId="77777777" w:rsidR="00A8256D" w:rsidRPr="00FC3661" w:rsidRDefault="00A8256D" w:rsidP="00A8256D">
      <w:pPr>
        <w:numPr>
          <w:ilvl w:val="0"/>
          <w:numId w:val="35"/>
        </w:numPr>
        <w:spacing w:after="176" w:line="276" w:lineRule="auto"/>
        <w:ind w:left="0" w:right="50" w:firstLine="0"/>
        <w:jc w:val="both"/>
        <w:rPr>
          <w:rFonts w:eastAsia="Calibri" w:cstheme="minorHAnsi"/>
          <w:sz w:val="20"/>
          <w:szCs w:val="20"/>
          <w:lang w:eastAsia="en-US"/>
        </w:rPr>
      </w:pPr>
      <w:r w:rsidRPr="00FC3661">
        <w:rPr>
          <w:rFonts w:eastAsia="Calibri" w:cstheme="minorHAnsi"/>
          <w:sz w:val="20"/>
          <w:szCs w:val="20"/>
          <w:lang w:eastAsia="en-US"/>
        </w:rPr>
        <w:t xml:space="preserve">Podpisując niniejszą ofertę oświadczam jednocześnie, iż:  </w:t>
      </w:r>
    </w:p>
    <w:p w14:paraId="2424E038" w14:textId="77777777" w:rsidR="00A8256D" w:rsidRPr="00FC3661" w:rsidRDefault="00A8256D" w:rsidP="00A8256D">
      <w:pPr>
        <w:numPr>
          <w:ilvl w:val="1"/>
          <w:numId w:val="35"/>
        </w:numPr>
        <w:spacing w:after="162" w:line="276" w:lineRule="auto"/>
        <w:ind w:left="0" w:right="50" w:firstLine="0"/>
        <w:jc w:val="both"/>
        <w:rPr>
          <w:rFonts w:eastAsia="Calibri" w:cstheme="minorHAnsi"/>
          <w:sz w:val="20"/>
          <w:szCs w:val="20"/>
          <w:lang w:eastAsia="en-US"/>
        </w:rPr>
      </w:pPr>
      <w:r w:rsidRPr="00FC3661">
        <w:rPr>
          <w:rFonts w:eastAsia="Calibri" w:cstheme="minorHAnsi"/>
          <w:sz w:val="20"/>
          <w:szCs w:val="20"/>
          <w:lang w:eastAsia="en-US"/>
        </w:rPr>
        <w:t xml:space="preserve">Zapoznałem się z treścią Zapytania ofertowego i nie wnoszę do niego zastrzeżeń oraz przyjmuję warunki w nim zawarte. </w:t>
      </w:r>
    </w:p>
    <w:p w14:paraId="35BA8E73" w14:textId="77777777" w:rsidR="00A8256D" w:rsidRPr="00FC3661" w:rsidRDefault="00A8256D" w:rsidP="00A8256D">
      <w:pPr>
        <w:numPr>
          <w:ilvl w:val="1"/>
          <w:numId w:val="35"/>
        </w:numPr>
        <w:spacing w:after="161" w:line="276" w:lineRule="auto"/>
        <w:ind w:left="0" w:right="50" w:firstLine="0"/>
        <w:jc w:val="both"/>
        <w:rPr>
          <w:rFonts w:eastAsia="Calibri" w:cstheme="minorHAnsi"/>
          <w:sz w:val="20"/>
          <w:szCs w:val="20"/>
          <w:lang w:eastAsia="en-US"/>
        </w:rPr>
      </w:pPr>
      <w:r w:rsidRPr="00FC3661">
        <w:rPr>
          <w:rFonts w:eastAsia="Calibri" w:cstheme="minorHAnsi"/>
          <w:sz w:val="20"/>
          <w:szCs w:val="20"/>
          <w:lang w:eastAsia="en-US"/>
        </w:rPr>
        <w:t xml:space="preserve">Realizacja usług będzie prowadzona zgodnie z warunkami określonymi w zapytaniu ofertowym. </w:t>
      </w:r>
    </w:p>
    <w:p w14:paraId="50F79DE7" w14:textId="77777777" w:rsidR="00A8256D" w:rsidRPr="00FC3661" w:rsidRDefault="00A8256D" w:rsidP="00A8256D">
      <w:pPr>
        <w:numPr>
          <w:ilvl w:val="1"/>
          <w:numId w:val="35"/>
        </w:numPr>
        <w:spacing w:after="168" w:line="276" w:lineRule="auto"/>
        <w:ind w:left="0" w:right="50" w:firstLine="0"/>
        <w:jc w:val="both"/>
        <w:rPr>
          <w:rFonts w:eastAsia="Calibri" w:cstheme="minorHAnsi"/>
          <w:sz w:val="20"/>
          <w:szCs w:val="20"/>
          <w:lang w:eastAsia="en-US"/>
        </w:rPr>
      </w:pPr>
      <w:r w:rsidRPr="00FC3661">
        <w:rPr>
          <w:rFonts w:eastAsia="Calibri" w:cstheme="minorHAnsi"/>
          <w:sz w:val="20"/>
          <w:szCs w:val="20"/>
          <w:lang w:eastAsia="en-US"/>
        </w:rPr>
        <w:t>Cena oferty ma charakter ryczałtowy i uwzględnia wszystkie koszty wykonania zamówienia (w tym koszty podatkowe i ubezpieczeniowe leżące po stronie Zamawiającego związane z zawarciem umowy).</w:t>
      </w:r>
    </w:p>
    <w:p w14:paraId="467195BD" w14:textId="77777777" w:rsidR="00A8256D" w:rsidRPr="00FC3661" w:rsidRDefault="00A8256D" w:rsidP="00A8256D">
      <w:pPr>
        <w:numPr>
          <w:ilvl w:val="0"/>
          <w:numId w:val="35"/>
        </w:numPr>
        <w:spacing w:after="52" w:line="276" w:lineRule="auto"/>
        <w:ind w:left="0" w:right="50" w:firstLine="0"/>
        <w:jc w:val="both"/>
        <w:rPr>
          <w:rFonts w:eastAsia="Calibri" w:cstheme="minorHAnsi"/>
          <w:sz w:val="20"/>
          <w:szCs w:val="20"/>
          <w:lang w:eastAsia="en-US"/>
        </w:rPr>
      </w:pPr>
      <w:r w:rsidRPr="00FC3661">
        <w:rPr>
          <w:rFonts w:eastAsia="Calibri" w:cstheme="minorHAnsi"/>
          <w:sz w:val="20"/>
          <w:szCs w:val="20"/>
          <w:lang w:eastAsia="en-US"/>
        </w:rPr>
        <w:t xml:space="preserve">Zobowiązuję się w toku realizacji umowy do bezwzględnego stosowania Wytycznych w zakresie kwalifikowalności wydatków w ramach Europejskiego Funduszu Rozwoju Regionalnego, Europejskiego Funduszu Społecznego oraz Funduszu Spójności na lata 2014 – 2020 w zakresie maksymalnego dopuszczalnego limitu zaangażowania zawodowego w liczbie 276 godzin miesięcznie. </w:t>
      </w:r>
    </w:p>
    <w:p w14:paraId="0E8A3FF1" w14:textId="77777777" w:rsidR="00A8256D" w:rsidRPr="00FC3661" w:rsidRDefault="00A8256D" w:rsidP="00A8256D">
      <w:pPr>
        <w:numPr>
          <w:ilvl w:val="0"/>
          <w:numId w:val="35"/>
        </w:numPr>
        <w:spacing w:after="130" w:line="276" w:lineRule="auto"/>
        <w:ind w:left="0" w:right="50" w:firstLine="0"/>
        <w:jc w:val="both"/>
        <w:rPr>
          <w:rFonts w:eastAsia="Calibri" w:cstheme="minorHAnsi"/>
          <w:sz w:val="20"/>
          <w:szCs w:val="20"/>
          <w:lang w:eastAsia="en-US"/>
        </w:rPr>
      </w:pPr>
      <w:r w:rsidRPr="00FC3661">
        <w:rPr>
          <w:rFonts w:eastAsia="Calibri" w:cstheme="minorHAnsi"/>
          <w:sz w:val="20"/>
          <w:szCs w:val="20"/>
          <w:lang w:eastAsia="en-US"/>
        </w:rPr>
        <w:t xml:space="preserve">Świadomy/a odpowiedzialności za składanie fałszywych oświadczeń, informuję, iż dane zawarte w ofercie i załącznikach są zgodne z prawdą. </w:t>
      </w:r>
    </w:p>
    <w:p w14:paraId="68C3B094" w14:textId="77777777" w:rsidR="00A8256D" w:rsidRPr="00FC3661" w:rsidRDefault="00A8256D" w:rsidP="00A8256D">
      <w:pPr>
        <w:spacing w:after="183" w:line="276" w:lineRule="auto"/>
        <w:rPr>
          <w:rFonts w:eastAsia="Calibri" w:cstheme="minorHAnsi"/>
          <w:sz w:val="20"/>
          <w:szCs w:val="20"/>
          <w:lang w:eastAsia="en-US"/>
        </w:rPr>
      </w:pPr>
    </w:p>
    <w:p w14:paraId="365A082A" w14:textId="77777777" w:rsidR="00A8256D" w:rsidRPr="00FC3661" w:rsidRDefault="00A8256D" w:rsidP="00A8256D">
      <w:pPr>
        <w:spacing w:after="183" w:line="276" w:lineRule="auto"/>
        <w:rPr>
          <w:rFonts w:eastAsia="Calibri" w:cstheme="minorHAnsi"/>
          <w:sz w:val="20"/>
          <w:szCs w:val="20"/>
          <w:lang w:eastAsia="en-US"/>
        </w:rPr>
      </w:pPr>
    </w:p>
    <w:p w14:paraId="36F80A66" w14:textId="77777777" w:rsidR="00A8256D" w:rsidRPr="00FC3661" w:rsidRDefault="00A8256D" w:rsidP="00A8256D">
      <w:pPr>
        <w:spacing w:after="183" w:line="276" w:lineRule="auto"/>
        <w:rPr>
          <w:rFonts w:eastAsia="Calibri" w:cstheme="minorHAnsi"/>
          <w:sz w:val="20"/>
          <w:szCs w:val="20"/>
          <w:lang w:eastAsia="en-US"/>
        </w:rPr>
      </w:pPr>
      <w:r w:rsidRPr="00FC3661">
        <w:rPr>
          <w:rFonts w:eastAsia="Calibri" w:cstheme="minorHAnsi"/>
          <w:sz w:val="20"/>
          <w:szCs w:val="20"/>
          <w:lang w:eastAsia="en-US"/>
        </w:rPr>
        <w:t xml:space="preserve">Data, miejscowość: ……………………………………...                      </w:t>
      </w:r>
    </w:p>
    <w:p w14:paraId="64B3CE68" w14:textId="77777777" w:rsidR="00A8256D" w:rsidRPr="00FC3661" w:rsidRDefault="00A8256D" w:rsidP="00A8256D">
      <w:pPr>
        <w:tabs>
          <w:tab w:val="center" w:pos="4717"/>
          <w:tab w:val="right" w:pos="9129"/>
        </w:tabs>
        <w:spacing w:after="71" w:line="276" w:lineRule="auto"/>
        <w:jc w:val="center"/>
        <w:rPr>
          <w:rFonts w:eastAsia="Calibri" w:cstheme="minorHAnsi"/>
          <w:sz w:val="20"/>
          <w:szCs w:val="20"/>
          <w:lang w:eastAsia="en-US"/>
        </w:rPr>
      </w:pPr>
      <w:r w:rsidRPr="00FC3661">
        <w:rPr>
          <w:rFonts w:eastAsia="Calibri" w:cstheme="minorHAnsi"/>
          <w:sz w:val="20"/>
          <w:szCs w:val="20"/>
          <w:lang w:eastAsia="en-US"/>
        </w:rPr>
        <w:tab/>
      </w:r>
      <w:r w:rsidRPr="00FC3661">
        <w:rPr>
          <w:rFonts w:eastAsia="Calibri" w:cstheme="minorHAnsi"/>
          <w:sz w:val="20"/>
          <w:szCs w:val="20"/>
          <w:lang w:eastAsia="en-US"/>
        </w:rPr>
        <w:tab/>
      </w:r>
      <w:r w:rsidRPr="00FC3661">
        <w:rPr>
          <w:rFonts w:eastAsia="Calibri" w:cstheme="minorHAnsi"/>
          <w:sz w:val="20"/>
          <w:szCs w:val="20"/>
          <w:lang w:eastAsia="en-US"/>
        </w:rPr>
        <w:tab/>
      </w:r>
      <w:r w:rsidRPr="00FC3661">
        <w:rPr>
          <w:rFonts w:eastAsia="Calibri" w:cstheme="minorHAnsi"/>
          <w:sz w:val="20"/>
          <w:szCs w:val="20"/>
          <w:lang w:eastAsia="en-US"/>
        </w:rPr>
        <w:tab/>
      </w:r>
      <w:r w:rsidRPr="00FC3661">
        <w:rPr>
          <w:rFonts w:eastAsia="Calibri" w:cstheme="minorHAnsi"/>
          <w:sz w:val="20"/>
          <w:szCs w:val="20"/>
          <w:lang w:eastAsia="en-US"/>
        </w:rPr>
        <w:tab/>
      </w:r>
      <w:r w:rsidRPr="00FC3661">
        <w:rPr>
          <w:rFonts w:eastAsia="Calibri" w:cstheme="minorHAnsi"/>
          <w:sz w:val="20"/>
          <w:szCs w:val="20"/>
          <w:lang w:eastAsia="en-US"/>
        </w:rPr>
        <w:tab/>
      </w:r>
      <w:r w:rsidRPr="00FC3661">
        <w:rPr>
          <w:rFonts w:eastAsia="Calibri" w:cstheme="minorHAnsi"/>
          <w:sz w:val="20"/>
          <w:szCs w:val="20"/>
          <w:lang w:eastAsia="en-US"/>
        </w:rPr>
        <w:tab/>
      </w:r>
      <w:r>
        <w:rPr>
          <w:rFonts w:eastAsia="Calibri" w:cstheme="minorHAnsi"/>
          <w:sz w:val="20"/>
          <w:szCs w:val="20"/>
          <w:lang w:eastAsia="en-US"/>
        </w:rPr>
        <w:tab/>
      </w:r>
      <w:r w:rsidRPr="00FC3661">
        <w:rPr>
          <w:rFonts w:eastAsia="Calibri" w:cstheme="minorHAnsi"/>
          <w:sz w:val="20"/>
          <w:szCs w:val="20"/>
          <w:lang w:eastAsia="en-US"/>
        </w:rPr>
        <w:t xml:space="preserve">  …………………………………………….</w:t>
      </w:r>
    </w:p>
    <w:p w14:paraId="61026670" w14:textId="77777777" w:rsidR="00A8256D" w:rsidRPr="00FC3661" w:rsidRDefault="00A8256D" w:rsidP="00A8256D">
      <w:pPr>
        <w:spacing w:after="141" w:line="276" w:lineRule="auto"/>
        <w:ind w:left="5664" w:right="41" w:firstLine="708"/>
        <w:jc w:val="center"/>
        <w:rPr>
          <w:rFonts w:eastAsia="Calibri" w:cstheme="minorHAnsi"/>
          <w:sz w:val="20"/>
          <w:szCs w:val="20"/>
          <w:lang w:eastAsia="en-US"/>
        </w:rPr>
      </w:pPr>
      <w:r w:rsidRPr="00FC3661">
        <w:rPr>
          <w:rFonts w:eastAsia="Calibri" w:cstheme="minorHAnsi"/>
          <w:sz w:val="20"/>
          <w:szCs w:val="20"/>
          <w:lang w:eastAsia="en-US"/>
        </w:rPr>
        <w:t>Podpis oferenta</w:t>
      </w:r>
    </w:p>
    <w:p w14:paraId="3420BDCA" w14:textId="77777777" w:rsidR="00A8256D" w:rsidRPr="00FC3661" w:rsidRDefault="00A8256D" w:rsidP="00A8256D">
      <w:pPr>
        <w:spacing w:after="153" w:line="276" w:lineRule="auto"/>
        <w:ind w:right="40"/>
        <w:rPr>
          <w:rFonts w:eastAsia="Calibri" w:cstheme="minorHAnsi"/>
          <w:b/>
          <w:sz w:val="20"/>
          <w:szCs w:val="20"/>
          <w:lang w:eastAsia="en-US"/>
        </w:rPr>
      </w:pPr>
    </w:p>
    <w:p w14:paraId="671DC5D2" w14:textId="77777777" w:rsidR="00A8256D" w:rsidRPr="00FC3661" w:rsidRDefault="00A8256D" w:rsidP="00A8256D">
      <w:pPr>
        <w:spacing w:after="153" w:line="276" w:lineRule="auto"/>
        <w:ind w:right="40"/>
        <w:rPr>
          <w:rFonts w:eastAsia="Calibri" w:cstheme="minorHAnsi"/>
          <w:b/>
          <w:sz w:val="20"/>
          <w:szCs w:val="20"/>
          <w:lang w:eastAsia="en-US"/>
        </w:rPr>
      </w:pPr>
    </w:p>
    <w:p w14:paraId="7C3B0884" w14:textId="77777777" w:rsidR="00A8256D" w:rsidRPr="00FC3661" w:rsidRDefault="00A8256D" w:rsidP="00A8256D">
      <w:pPr>
        <w:spacing w:after="153" w:line="276" w:lineRule="auto"/>
        <w:ind w:right="40"/>
        <w:rPr>
          <w:rFonts w:eastAsia="Calibri" w:cstheme="minorHAnsi"/>
          <w:b/>
          <w:sz w:val="20"/>
          <w:szCs w:val="20"/>
          <w:lang w:eastAsia="en-US"/>
        </w:rPr>
      </w:pPr>
    </w:p>
    <w:p w14:paraId="7FC29A1F" w14:textId="77777777" w:rsidR="00A8256D" w:rsidRPr="00FC3661" w:rsidRDefault="00A8256D" w:rsidP="00A8256D">
      <w:pPr>
        <w:spacing w:after="153" w:line="276" w:lineRule="auto"/>
        <w:ind w:right="40"/>
        <w:rPr>
          <w:rFonts w:eastAsia="Calibri" w:cstheme="minorHAnsi"/>
          <w:b/>
          <w:sz w:val="20"/>
          <w:szCs w:val="20"/>
          <w:lang w:eastAsia="en-US"/>
        </w:rPr>
      </w:pPr>
    </w:p>
    <w:p w14:paraId="679FA64C" w14:textId="77777777" w:rsidR="00A8256D" w:rsidRPr="00FC3661" w:rsidRDefault="00A8256D" w:rsidP="00A8256D">
      <w:pPr>
        <w:spacing w:after="200" w:line="276" w:lineRule="auto"/>
        <w:ind w:left="720"/>
        <w:contextualSpacing/>
        <w:jc w:val="center"/>
        <w:rPr>
          <w:rFonts w:eastAsia="Calibri" w:cstheme="minorHAnsi"/>
          <w:color w:val="000000" w:themeColor="text1"/>
          <w:sz w:val="20"/>
          <w:szCs w:val="20"/>
          <w:lang w:eastAsia="en-US"/>
        </w:rPr>
      </w:pPr>
    </w:p>
    <w:p w14:paraId="72BBA85E" w14:textId="77777777" w:rsidR="00A8256D" w:rsidRPr="00FC3661" w:rsidRDefault="00A8256D" w:rsidP="00A8256D">
      <w:pPr>
        <w:suppressAutoHyphens/>
        <w:autoSpaceDE w:val="0"/>
        <w:rPr>
          <w:rFonts w:eastAsia="Calibri" w:cstheme="minorHAnsi"/>
          <w:b/>
          <w:bCs/>
          <w:color w:val="000000"/>
          <w:sz w:val="20"/>
          <w:szCs w:val="20"/>
          <w:lang w:eastAsia="ar-SA"/>
        </w:rPr>
      </w:pPr>
    </w:p>
    <w:p w14:paraId="24371A88" w14:textId="77777777" w:rsidR="00A8256D" w:rsidRDefault="00A8256D" w:rsidP="00A8256D">
      <w:pPr>
        <w:suppressAutoHyphens/>
        <w:autoSpaceDE w:val="0"/>
        <w:rPr>
          <w:rFonts w:cs="Calibri"/>
          <w:b/>
          <w:bCs/>
          <w:color w:val="000000"/>
          <w:lang w:eastAsia="ar-SA"/>
        </w:rPr>
      </w:pPr>
    </w:p>
    <w:p w14:paraId="29C212C3" w14:textId="77777777" w:rsidR="00735A83" w:rsidRDefault="00735A83" w:rsidP="00735A83">
      <w:pPr>
        <w:rPr>
          <w:rFonts w:cstheme="minorHAnsi"/>
          <w:sz w:val="20"/>
          <w:szCs w:val="20"/>
        </w:rPr>
      </w:pPr>
    </w:p>
    <w:p w14:paraId="15569C02" w14:textId="77777777" w:rsidR="00735A83" w:rsidRDefault="00735A83" w:rsidP="00735A83">
      <w:pPr>
        <w:rPr>
          <w:rFonts w:cstheme="minorHAnsi"/>
          <w:sz w:val="20"/>
          <w:szCs w:val="20"/>
        </w:rPr>
      </w:pPr>
    </w:p>
    <w:p w14:paraId="16BB0F2D" w14:textId="77777777" w:rsidR="007354F2" w:rsidRDefault="007354F2" w:rsidP="00F93544">
      <w:pPr>
        <w:suppressAutoHyphens/>
        <w:autoSpaceDE w:val="0"/>
        <w:rPr>
          <w:rFonts w:cs="Calibri"/>
          <w:b/>
          <w:bCs/>
          <w:color w:val="000000"/>
          <w:lang w:eastAsia="ar-SA"/>
        </w:rPr>
      </w:pPr>
    </w:p>
    <w:sectPr w:rsidR="007354F2" w:rsidSect="00735A83">
      <w:headerReference w:type="default" r:id="rId11"/>
      <w:pgSz w:w="11906" w:h="16838"/>
      <w:pgMar w:top="0" w:right="991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BB0C1" w14:textId="77777777" w:rsidR="00312C3D" w:rsidRDefault="00312C3D" w:rsidP="003451D2">
      <w:r>
        <w:separator/>
      </w:r>
    </w:p>
  </w:endnote>
  <w:endnote w:type="continuationSeparator" w:id="0">
    <w:p w14:paraId="428F50C7" w14:textId="77777777" w:rsidR="00312C3D" w:rsidRDefault="00312C3D" w:rsidP="0034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Courier New"/>
    <w:charset w:val="00"/>
    <w:family w:val="auto"/>
    <w:pitch w:val="variable"/>
  </w:font>
  <w:font w:name="Arial-BoldMT">
    <w:altName w:val="Arial"/>
    <w:charset w:val="EE"/>
    <w:family w:val="swiss"/>
    <w:pitch w:val="default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88407" w14:textId="77777777" w:rsidR="00312C3D" w:rsidRDefault="00312C3D" w:rsidP="003451D2">
      <w:r>
        <w:separator/>
      </w:r>
    </w:p>
  </w:footnote>
  <w:footnote w:type="continuationSeparator" w:id="0">
    <w:p w14:paraId="35E40848" w14:textId="77777777" w:rsidR="00312C3D" w:rsidRDefault="00312C3D" w:rsidP="00345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5005A" w14:textId="77777777" w:rsidR="003451D2" w:rsidRDefault="003451D2">
    <w:pPr>
      <w:pStyle w:val="Nagwek"/>
    </w:pPr>
    <w:r w:rsidRPr="003451D2">
      <w:rPr>
        <w:noProof/>
      </w:rPr>
      <w:drawing>
        <wp:inline distT="0" distB="0" distL="0" distR="0" wp14:anchorId="1AF1406C" wp14:editId="344129D4">
          <wp:extent cx="5760720" cy="556496"/>
          <wp:effectExtent l="19050" t="0" r="0" b="0"/>
          <wp:docPr id="9" name="Obraz 144" descr="C:\Users\Magda\AppData\Local\Temp\Rar$DIa0.044\ciąg logotypów_NSS-UE-EFS_RPO-WZ_14-20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 descr="C:\Users\Magda\AppData\Local\Temp\Rar$DIa0.044\ciąg logotypów_NSS-UE-EFS_RPO-WZ_14-20_mo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64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76B7255" w14:textId="77777777" w:rsidR="003451D2" w:rsidRDefault="003451D2">
    <w:pPr>
      <w:pStyle w:val="Nagwek"/>
    </w:pPr>
  </w:p>
  <w:p w14:paraId="200E079D" w14:textId="77777777" w:rsidR="003451D2" w:rsidRPr="003451D2" w:rsidRDefault="003451D2" w:rsidP="003451D2">
    <w:pPr>
      <w:pStyle w:val="Nagwek"/>
      <w:jc w:val="center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"/>
      <w:lvlJc w:val="left"/>
      <w:pPr>
        <w:tabs>
          <w:tab w:val="num" w:pos="0"/>
        </w:tabs>
        <w:ind w:left="644" w:hanging="360"/>
      </w:pPr>
      <w:rPr>
        <w:rFonts w:ascii="Wingdings" w:hAnsi="Wingdings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2EB141F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41B71EF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9"/>
    <w:multiLevelType w:val="multilevel"/>
    <w:tmpl w:val="00000009"/>
    <w:name w:val="WW8Num8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6" w15:restartNumberingAfterBreak="0">
    <w:nsid w:val="0000000B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 Ligh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C"/>
    <w:multiLevelType w:val="multilevel"/>
    <w:tmpl w:val="0000000C"/>
    <w:name w:val="WW8Num11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11"/>
    <w:multiLevelType w:val="multilevel"/>
    <w:tmpl w:val="00000011"/>
    <w:name w:val="WW8Num16"/>
    <w:lvl w:ilvl="0">
      <w:start w:val="1"/>
      <w:numFmt w:val="bullet"/>
      <w:lvlText w:val="o"/>
      <w:lvlJc w:val="left"/>
      <w:pPr>
        <w:tabs>
          <w:tab w:val="num" w:pos="0"/>
        </w:tabs>
        <w:ind w:left="644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/>
      </w:rPr>
    </w:lvl>
  </w:abstractNum>
  <w:abstractNum w:abstractNumId="9" w15:restartNumberingAfterBreak="0">
    <w:nsid w:val="00000012"/>
    <w:multiLevelType w:val="multilevel"/>
    <w:tmpl w:val="00000012"/>
    <w:name w:val="WW8Num17"/>
    <w:lvl w:ilvl="0">
      <w:start w:val="1"/>
      <w:numFmt w:val="bullet"/>
      <w:lvlText w:val="o"/>
      <w:lvlJc w:val="left"/>
      <w:pPr>
        <w:tabs>
          <w:tab w:val="num" w:pos="0"/>
        </w:tabs>
        <w:ind w:left="644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bullet"/>
      <w:lvlText w:val="o"/>
      <w:lvlJc w:val="left"/>
      <w:pPr>
        <w:tabs>
          <w:tab w:val="num" w:pos="0"/>
        </w:tabs>
        <w:ind w:left="644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/>
      </w:rPr>
    </w:lvl>
  </w:abstractNum>
  <w:abstractNum w:abstractNumId="11" w15:restartNumberingAfterBreak="0">
    <w:nsid w:val="00000014"/>
    <w:multiLevelType w:val="multilevel"/>
    <w:tmpl w:val="00000014"/>
    <w:name w:val="WW8Num19"/>
    <w:lvl w:ilvl="0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8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0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4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6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0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24" w:hanging="360"/>
      </w:pPr>
      <w:rPr>
        <w:rFonts w:ascii="Wingdings" w:hAnsi="Wingdings" w:cs="Wingdings"/>
      </w:rPr>
    </w:lvl>
  </w:abstractNum>
  <w:abstractNum w:abstractNumId="12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3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4" w15:restartNumberingAfterBreak="0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5" w15:restartNumberingAfterBreak="0">
    <w:nsid w:val="0000002E"/>
    <w:multiLevelType w:val="multilevel"/>
    <w:tmpl w:val="45AC3B7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17" w15:restartNumberingAfterBreak="0">
    <w:nsid w:val="06924CC6"/>
    <w:multiLevelType w:val="hybridMultilevel"/>
    <w:tmpl w:val="4C8292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7944E2"/>
    <w:multiLevelType w:val="hybridMultilevel"/>
    <w:tmpl w:val="9A1CC128"/>
    <w:lvl w:ilvl="0" w:tplc="D9E6DE46">
      <w:start w:val="1"/>
      <w:numFmt w:val="decimal"/>
      <w:lvlText w:val="%1."/>
      <w:lvlJc w:val="left"/>
      <w:pPr>
        <w:ind w:left="108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3E4D88"/>
    <w:multiLevelType w:val="hybridMultilevel"/>
    <w:tmpl w:val="0AA84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980C43"/>
    <w:multiLevelType w:val="hybridMultilevel"/>
    <w:tmpl w:val="C12EBA7E"/>
    <w:lvl w:ilvl="0" w:tplc="176E52FC">
      <w:start w:val="1"/>
      <w:numFmt w:val="bullet"/>
      <w:lvlText w:val="•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5650DC">
      <w:start w:val="1"/>
      <w:numFmt w:val="bullet"/>
      <w:lvlText w:val="o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7E0299E8">
      <w:start w:val="1"/>
      <w:numFmt w:val="bullet"/>
      <w:lvlText w:val="▪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F036F506">
      <w:start w:val="1"/>
      <w:numFmt w:val="bullet"/>
      <w:lvlText w:val="•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F3607F2">
      <w:start w:val="1"/>
      <w:numFmt w:val="bullet"/>
      <w:lvlText w:val="o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2D880D4C">
      <w:start w:val="1"/>
      <w:numFmt w:val="bullet"/>
      <w:lvlText w:val="▪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9244B51C">
      <w:start w:val="1"/>
      <w:numFmt w:val="bullet"/>
      <w:lvlText w:val="•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613A5BF2">
      <w:start w:val="1"/>
      <w:numFmt w:val="bullet"/>
      <w:lvlText w:val="o"/>
      <w:lvlJc w:val="left"/>
      <w:pPr>
        <w:ind w:left="5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E198196C">
      <w:start w:val="1"/>
      <w:numFmt w:val="bullet"/>
      <w:lvlText w:val="▪"/>
      <w:lvlJc w:val="left"/>
      <w:pPr>
        <w:ind w:left="6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E000BC1"/>
    <w:multiLevelType w:val="hybridMultilevel"/>
    <w:tmpl w:val="5A562A94"/>
    <w:lvl w:ilvl="0" w:tplc="79063DE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935B54"/>
    <w:multiLevelType w:val="hybridMultilevel"/>
    <w:tmpl w:val="3A3EBC64"/>
    <w:lvl w:ilvl="0" w:tplc="FC48F7B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2D39BE"/>
    <w:multiLevelType w:val="hybridMultilevel"/>
    <w:tmpl w:val="DA9E7236"/>
    <w:lvl w:ilvl="0" w:tplc="FC48F7B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36127FD3"/>
    <w:multiLevelType w:val="hybridMultilevel"/>
    <w:tmpl w:val="586213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972CC"/>
    <w:multiLevelType w:val="multilevel"/>
    <w:tmpl w:val="BE0AF68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7" w15:restartNumberingAfterBreak="0">
    <w:nsid w:val="3AD71D25"/>
    <w:multiLevelType w:val="hybridMultilevel"/>
    <w:tmpl w:val="7A300862"/>
    <w:lvl w:ilvl="0" w:tplc="B75244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2A08A2"/>
    <w:multiLevelType w:val="hybridMultilevel"/>
    <w:tmpl w:val="544E9CA4"/>
    <w:lvl w:ilvl="0" w:tplc="B75244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5E2209"/>
    <w:multiLevelType w:val="hybridMultilevel"/>
    <w:tmpl w:val="C1F2D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3F0827"/>
    <w:multiLevelType w:val="hybridMultilevel"/>
    <w:tmpl w:val="E20C96CA"/>
    <w:lvl w:ilvl="0" w:tplc="3B162146">
      <w:start w:val="1"/>
      <w:numFmt w:val="bullet"/>
      <w:lvlText w:val="-"/>
      <w:lvlJc w:val="left"/>
      <w:pPr>
        <w:ind w:left="9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18FB4C">
      <w:start w:val="1"/>
      <w:numFmt w:val="decimal"/>
      <w:lvlText w:val="%2."/>
      <w:lvlJc w:val="left"/>
      <w:pPr>
        <w:ind w:left="2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02F87C">
      <w:start w:val="1"/>
      <w:numFmt w:val="lowerRoman"/>
      <w:lvlText w:val="%3"/>
      <w:lvlJc w:val="left"/>
      <w:pPr>
        <w:ind w:left="2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EC236A">
      <w:start w:val="1"/>
      <w:numFmt w:val="decimal"/>
      <w:lvlText w:val="%4"/>
      <w:lvlJc w:val="left"/>
      <w:pPr>
        <w:ind w:left="3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A6D62C">
      <w:start w:val="1"/>
      <w:numFmt w:val="lowerLetter"/>
      <w:lvlText w:val="%5"/>
      <w:lvlJc w:val="left"/>
      <w:pPr>
        <w:ind w:left="3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567A10">
      <w:start w:val="1"/>
      <w:numFmt w:val="lowerRoman"/>
      <w:lvlText w:val="%6"/>
      <w:lvlJc w:val="left"/>
      <w:pPr>
        <w:ind w:left="4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323180">
      <w:start w:val="1"/>
      <w:numFmt w:val="decimal"/>
      <w:lvlText w:val="%7"/>
      <w:lvlJc w:val="left"/>
      <w:pPr>
        <w:ind w:left="5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360CB0">
      <w:start w:val="1"/>
      <w:numFmt w:val="lowerLetter"/>
      <w:lvlText w:val="%8"/>
      <w:lvlJc w:val="left"/>
      <w:pPr>
        <w:ind w:left="6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76C46E">
      <w:start w:val="1"/>
      <w:numFmt w:val="lowerRoman"/>
      <w:lvlText w:val="%9"/>
      <w:lvlJc w:val="left"/>
      <w:pPr>
        <w:ind w:left="6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D51D2A"/>
    <w:multiLevelType w:val="hybridMultilevel"/>
    <w:tmpl w:val="08005D7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5CFE3740"/>
    <w:multiLevelType w:val="multilevel"/>
    <w:tmpl w:val="3336F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num w:numId="1" w16cid:durableId="1710454030">
    <w:abstractNumId w:val="2"/>
  </w:num>
  <w:num w:numId="2" w16cid:durableId="1446195668">
    <w:abstractNumId w:val="3"/>
  </w:num>
  <w:num w:numId="3" w16cid:durableId="1157963901">
    <w:abstractNumId w:val="4"/>
  </w:num>
  <w:num w:numId="4" w16cid:durableId="404229784">
    <w:abstractNumId w:val="22"/>
  </w:num>
  <w:num w:numId="5" w16cid:durableId="1037507257">
    <w:abstractNumId w:val="21"/>
  </w:num>
  <w:num w:numId="6" w16cid:durableId="6990103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218147">
    <w:abstractNumId w:val="18"/>
  </w:num>
  <w:num w:numId="8" w16cid:durableId="78185856">
    <w:abstractNumId w:val="23"/>
  </w:num>
  <w:num w:numId="9" w16cid:durableId="336857048">
    <w:abstractNumId w:val="7"/>
  </w:num>
  <w:num w:numId="10" w16cid:durableId="317536515">
    <w:abstractNumId w:val="0"/>
  </w:num>
  <w:num w:numId="11" w16cid:durableId="1491212993">
    <w:abstractNumId w:val="8"/>
  </w:num>
  <w:num w:numId="12" w16cid:durableId="1815292717">
    <w:abstractNumId w:val="9"/>
  </w:num>
  <w:num w:numId="13" w16cid:durableId="2086099636">
    <w:abstractNumId w:val="10"/>
  </w:num>
  <w:num w:numId="14" w16cid:durableId="585192639">
    <w:abstractNumId w:val="11"/>
  </w:num>
  <w:num w:numId="15" w16cid:durableId="1406368627">
    <w:abstractNumId w:val="1"/>
  </w:num>
  <w:num w:numId="16" w16cid:durableId="739835957">
    <w:abstractNumId w:val="5"/>
  </w:num>
  <w:num w:numId="17" w16cid:durableId="652149082">
    <w:abstractNumId w:val="28"/>
  </w:num>
  <w:num w:numId="18" w16cid:durableId="1146238176">
    <w:abstractNumId w:val="27"/>
  </w:num>
  <w:num w:numId="19" w16cid:durableId="631712232">
    <w:abstractNumId w:val="6"/>
  </w:num>
  <w:num w:numId="20" w16cid:durableId="5736633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8720448">
    <w:abstractNumId w:val="12"/>
    <w:lvlOverride w:ilvl="0">
      <w:startOverride w:val="1"/>
    </w:lvlOverride>
  </w:num>
  <w:num w:numId="22" w16cid:durableId="1525289433">
    <w:abstractNumId w:val="13"/>
    <w:lvlOverride w:ilvl="0">
      <w:startOverride w:val="1"/>
    </w:lvlOverride>
  </w:num>
  <w:num w:numId="23" w16cid:durableId="1865631667">
    <w:abstractNumId w:val="25"/>
  </w:num>
  <w:num w:numId="24" w16cid:durableId="765230937">
    <w:abstractNumId w:val="15"/>
  </w:num>
  <w:num w:numId="25" w16cid:durableId="1215703463">
    <w:abstractNumId w:val="19"/>
  </w:num>
  <w:num w:numId="26" w16cid:durableId="768235911">
    <w:abstractNumId w:val="14"/>
  </w:num>
  <w:num w:numId="27" w16cid:durableId="960189006">
    <w:abstractNumId w:val="33"/>
  </w:num>
  <w:num w:numId="28" w16cid:durableId="1952202822">
    <w:abstractNumId w:val="20"/>
  </w:num>
  <w:num w:numId="29" w16cid:durableId="735011498">
    <w:abstractNumId w:val="30"/>
  </w:num>
  <w:num w:numId="30" w16cid:durableId="34812584">
    <w:abstractNumId w:val="24"/>
  </w:num>
  <w:num w:numId="31" w16cid:durableId="1273047778">
    <w:abstractNumId w:val="29"/>
  </w:num>
  <w:num w:numId="32" w16cid:durableId="582642033">
    <w:abstractNumId w:val="32"/>
  </w:num>
  <w:num w:numId="33" w16cid:durableId="1007295536">
    <w:abstractNumId w:val="17"/>
  </w:num>
  <w:num w:numId="34" w16cid:durableId="331447826">
    <w:abstractNumId w:val="31"/>
  </w:num>
  <w:num w:numId="35" w16cid:durableId="7896627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D2"/>
    <w:rsid w:val="000117BF"/>
    <w:rsid w:val="000318CC"/>
    <w:rsid w:val="00040602"/>
    <w:rsid w:val="00052F69"/>
    <w:rsid w:val="000B18D5"/>
    <w:rsid w:val="000B4D0D"/>
    <w:rsid w:val="000C2A66"/>
    <w:rsid w:val="000D2DA3"/>
    <w:rsid w:val="000D2E15"/>
    <w:rsid w:val="000D5557"/>
    <w:rsid w:val="000E1A36"/>
    <w:rsid w:val="001023D3"/>
    <w:rsid w:val="00103740"/>
    <w:rsid w:val="0014480C"/>
    <w:rsid w:val="001528D7"/>
    <w:rsid w:val="00165EF1"/>
    <w:rsid w:val="00167B83"/>
    <w:rsid w:val="001766D4"/>
    <w:rsid w:val="001815F9"/>
    <w:rsid w:val="001939F8"/>
    <w:rsid w:val="00197176"/>
    <w:rsid w:val="001A54B0"/>
    <w:rsid w:val="001A7738"/>
    <w:rsid w:val="001B47AE"/>
    <w:rsid w:val="001B7CB0"/>
    <w:rsid w:val="001C14C5"/>
    <w:rsid w:val="001C3303"/>
    <w:rsid w:val="001E71FE"/>
    <w:rsid w:val="001F09C6"/>
    <w:rsid w:val="00212419"/>
    <w:rsid w:val="00222E73"/>
    <w:rsid w:val="00251603"/>
    <w:rsid w:val="00273862"/>
    <w:rsid w:val="00280AFB"/>
    <w:rsid w:val="00287E84"/>
    <w:rsid w:val="00292739"/>
    <w:rsid w:val="002B44DD"/>
    <w:rsid w:val="002D44D2"/>
    <w:rsid w:val="002E025F"/>
    <w:rsid w:val="002E5169"/>
    <w:rsid w:val="002F1B3C"/>
    <w:rsid w:val="00303453"/>
    <w:rsid w:val="003059C5"/>
    <w:rsid w:val="00312C3D"/>
    <w:rsid w:val="003145D5"/>
    <w:rsid w:val="00315192"/>
    <w:rsid w:val="00321D5B"/>
    <w:rsid w:val="003444BD"/>
    <w:rsid w:val="00344727"/>
    <w:rsid w:val="003451D2"/>
    <w:rsid w:val="00345AE8"/>
    <w:rsid w:val="003709A3"/>
    <w:rsid w:val="00391986"/>
    <w:rsid w:val="0039681F"/>
    <w:rsid w:val="003A6A25"/>
    <w:rsid w:val="003B5152"/>
    <w:rsid w:val="003D4798"/>
    <w:rsid w:val="003D5FC4"/>
    <w:rsid w:val="003D6C93"/>
    <w:rsid w:val="003E1909"/>
    <w:rsid w:val="00425D48"/>
    <w:rsid w:val="00440FF1"/>
    <w:rsid w:val="004465DB"/>
    <w:rsid w:val="004475BE"/>
    <w:rsid w:val="004560C6"/>
    <w:rsid w:val="004822B3"/>
    <w:rsid w:val="004A2C89"/>
    <w:rsid w:val="004B65F1"/>
    <w:rsid w:val="00505FFD"/>
    <w:rsid w:val="005570CF"/>
    <w:rsid w:val="0056478D"/>
    <w:rsid w:val="0057248D"/>
    <w:rsid w:val="005A0493"/>
    <w:rsid w:val="005B2507"/>
    <w:rsid w:val="005F70F8"/>
    <w:rsid w:val="006068A2"/>
    <w:rsid w:val="0062760F"/>
    <w:rsid w:val="00634F14"/>
    <w:rsid w:val="00657367"/>
    <w:rsid w:val="00670C8B"/>
    <w:rsid w:val="00671B6F"/>
    <w:rsid w:val="006971B2"/>
    <w:rsid w:val="006E355B"/>
    <w:rsid w:val="006F5FE2"/>
    <w:rsid w:val="007028B9"/>
    <w:rsid w:val="00726269"/>
    <w:rsid w:val="007354F2"/>
    <w:rsid w:val="007356A3"/>
    <w:rsid w:val="00735A83"/>
    <w:rsid w:val="00742D0F"/>
    <w:rsid w:val="0077180D"/>
    <w:rsid w:val="00771DC9"/>
    <w:rsid w:val="007F3E68"/>
    <w:rsid w:val="007F5019"/>
    <w:rsid w:val="008007A1"/>
    <w:rsid w:val="008016C3"/>
    <w:rsid w:val="00804EA6"/>
    <w:rsid w:val="008260B5"/>
    <w:rsid w:val="00826B92"/>
    <w:rsid w:val="00854E5C"/>
    <w:rsid w:val="008557D6"/>
    <w:rsid w:val="008623B5"/>
    <w:rsid w:val="00881031"/>
    <w:rsid w:val="008A215E"/>
    <w:rsid w:val="008E0D78"/>
    <w:rsid w:val="008E374B"/>
    <w:rsid w:val="00903D50"/>
    <w:rsid w:val="00903DA4"/>
    <w:rsid w:val="00905158"/>
    <w:rsid w:val="00930152"/>
    <w:rsid w:val="009413D6"/>
    <w:rsid w:val="00947F3B"/>
    <w:rsid w:val="00977EF6"/>
    <w:rsid w:val="009858AC"/>
    <w:rsid w:val="009919A4"/>
    <w:rsid w:val="00994DDF"/>
    <w:rsid w:val="009B1FAD"/>
    <w:rsid w:val="009E6120"/>
    <w:rsid w:val="009E6312"/>
    <w:rsid w:val="00A11EC5"/>
    <w:rsid w:val="00A2050D"/>
    <w:rsid w:val="00A36145"/>
    <w:rsid w:val="00A42776"/>
    <w:rsid w:val="00A44BD3"/>
    <w:rsid w:val="00A47B91"/>
    <w:rsid w:val="00A53772"/>
    <w:rsid w:val="00A62A56"/>
    <w:rsid w:val="00A63631"/>
    <w:rsid w:val="00A739BA"/>
    <w:rsid w:val="00A8256D"/>
    <w:rsid w:val="00A9073E"/>
    <w:rsid w:val="00A90995"/>
    <w:rsid w:val="00A9391F"/>
    <w:rsid w:val="00AA37C2"/>
    <w:rsid w:val="00AA44CB"/>
    <w:rsid w:val="00AA4E1D"/>
    <w:rsid w:val="00AB1BB4"/>
    <w:rsid w:val="00AC66FF"/>
    <w:rsid w:val="00AE329C"/>
    <w:rsid w:val="00AE628F"/>
    <w:rsid w:val="00AF0812"/>
    <w:rsid w:val="00AF2314"/>
    <w:rsid w:val="00B0349E"/>
    <w:rsid w:val="00B2168E"/>
    <w:rsid w:val="00B22DB2"/>
    <w:rsid w:val="00B32061"/>
    <w:rsid w:val="00B325A6"/>
    <w:rsid w:val="00B3316E"/>
    <w:rsid w:val="00B40EC6"/>
    <w:rsid w:val="00B42437"/>
    <w:rsid w:val="00B85FE1"/>
    <w:rsid w:val="00B935D1"/>
    <w:rsid w:val="00BA7917"/>
    <w:rsid w:val="00BC48EA"/>
    <w:rsid w:val="00BD49AC"/>
    <w:rsid w:val="00BD7086"/>
    <w:rsid w:val="00BF6095"/>
    <w:rsid w:val="00C122E1"/>
    <w:rsid w:val="00C21A81"/>
    <w:rsid w:val="00C235AD"/>
    <w:rsid w:val="00C35E49"/>
    <w:rsid w:val="00C95113"/>
    <w:rsid w:val="00C97D8D"/>
    <w:rsid w:val="00CC5345"/>
    <w:rsid w:val="00CD4D16"/>
    <w:rsid w:val="00CF5196"/>
    <w:rsid w:val="00D02020"/>
    <w:rsid w:val="00D13C58"/>
    <w:rsid w:val="00D2028C"/>
    <w:rsid w:val="00D25A9B"/>
    <w:rsid w:val="00D54F83"/>
    <w:rsid w:val="00D72E2A"/>
    <w:rsid w:val="00D76F24"/>
    <w:rsid w:val="00D92C86"/>
    <w:rsid w:val="00D938FA"/>
    <w:rsid w:val="00D963DF"/>
    <w:rsid w:val="00D96662"/>
    <w:rsid w:val="00DB2827"/>
    <w:rsid w:val="00DD397C"/>
    <w:rsid w:val="00DD42F2"/>
    <w:rsid w:val="00DF1412"/>
    <w:rsid w:val="00DF1917"/>
    <w:rsid w:val="00DF229D"/>
    <w:rsid w:val="00DF4373"/>
    <w:rsid w:val="00E028AC"/>
    <w:rsid w:val="00E07D4E"/>
    <w:rsid w:val="00E36E69"/>
    <w:rsid w:val="00E37BEE"/>
    <w:rsid w:val="00E4786E"/>
    <w:rsid w:val="00E67E86"/>
    <w:rsid w:val="00EA0E95"/>
    <w:rsid w:val="00EA513F"/>
    <w:rsid w:val="00EC57F9"/>
    <w:rsid w:val="00EC681D"/>
    <w:rsid w:val="00EE2CA2"/>
    <w:rsid w:val="00EE3DB2"/>
    <w:rsid w:val="00F47BDB"/>
    <w:rsid w:val="00F51840"/>
    <w:rsid w:val="00F531BD"/>
    <w:rsid w:val="00F53271"/>
    <w:rsid w:val="00F56F96"/>
    <w:rsid w:val="00F65B86"/>
    <w:rsid w:val="00F6725A"/>
    <w:rsid w:val="00F67C94"/>
    <w:rsid w:val="00F817A6"/>
    <w:rsid w:val="00F93544"/>
    <w:rsid w:val="00F93D34"/>
    <w:rsid w:val="00FB57D4"/>
    <w:rsid w:val="00FC1191"/>
    <w:rsid w:val="00FC62C9"/>
    <w:rsid w:val="00FD0E94"/>
    <w:rsid w:val="00FD6298"/>
    <w:rsid w:val="00FE2185"/>
    <w:rsid w:val="00F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49AB1"/>
  <w15:docId w15:val="{C0E17CEF-9732-440E-BAB7-CF2F391E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7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51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1D2"/>
  </w:style>
  <w:style w:type="paragraph" w:styleId="Stopka">
    <w:name w:val="footer"/>
    <w:basedOn w:val="Normalny"/>
    <w:link w:val="StopkaZnak"/>
    <w:uiPriority w:val="99"/>
    <w:unhideWhenUsed/>
    <w:rsid w:val="003451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51D2"/>
  </w:style>
  <w:style w:type="paragraph" w:styleId="Tekstdymka">
    <w:name w:val="Balloon Text"/>
    <w:basedOn w:val="Normalny"/>
    <w:link w:val="TekstdymkaZnak"/>
    <w:uiPriority w:val="99"/>
    <w:semiHidden/>
    <w:unhideWhenUsed/>
    <w:rsid w:val="003451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1D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3451D2"/>
    <w:rPr>
      <w:color w:val="0000FF"/>
      <w:u w:val="single"/>
    </w:rPr>
  </w:style>
  <w:style w:type="paragraph" w:customStyle="1" w:styleId="xl151">
    <w:name w:val="xl151"/>
    <w:basedOn w:val="Normalny"/>
    <w:rsid w:val="000318CC"/>
    <w:pPr>
      <w:autoSpaceDE w:val="0"/>
      <w:autoSpaceDN w:val="0"/>
      <w:spacing w:before="100" w:after="100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uiPriority w:val="99"/>
    <w:semiHidden/>
    <w:locked/>
    <w:rsid w:val="00881031"/>
    <w:rPr>
      <w:rFonts w:ascii="Calibri" w:eastAsia="Calibri" w:hAnsi="Calibri" w:cs="Times New Roman"/>
      <w:sz w:val="20"/>
      <w:szCs w:val="20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semiHidden/>
    <w:unhideWhenUsed/>
    <w:rsid w:val="00881031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88103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81031"/>
    <w:pPr>
      <w:spacing w:after="160" w:line="256" w:lineRule="auto"/>
      <w:ind w:left="720"/>
      <w:contextualSpacing/>
    </w:pPr>
    <w:rPr>
      <w:rFonts w:ascii="Calibri" w:eastAsia="Calibri" w:hAnsi="Calibri" w:cs="Calibri"/>
      <w:color w:val="000000"/>
    </w:rPr>
  </w:style>
  <w:style w:type="character" w:customStyle="1" w:styleId="footnotedescriptionChar">
    <w:name w:val="footnote description Char"/>
    <w:link w:val="footnotedescription"/>
    <w:locked/>
    <w:rsid w:val="00881031"/>
    <w:rPr>
      <w:rFonts w:ascii="Times New Roman" w:eastAsia="Times New Roman" w:hAnsi="Times New Roman" w:cs="Times New Roman"/>
      <w:color w:val="000000"/>
      <w:sz w:val="16"/>
    </w:rPr>
  </w:style>
  <w:style w:type="paragraph" w:customStyle="1" w:styleId="footnotedescription">
    <w:name w:val="footnote description"/>
    <w:next w:val="Normalny"/>
    <w:link w:val="footnotedescriptionChar"/>
    <w:rsid w:val="00881031"/>
    <w:pPr>
      <w:spacing w:line="256" w:lineRule="auto"/>
      <w:ind w:right="1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styleId="Odwoanieprzypisudolnego">
    <w:name w:val="footnote reference"/>
    <w:unhideWhenUsed/>
    <w:rsid w:val="00881031"/>
    <w:rPr>
      <w:vertAlign w:val="superscript"/>
    </w:rPr>
  </w:style>
  <w:style w:type="character" w:customStyle="1" w:styleId="footnotemark">
    <w:name w:val="footnote mark"/>
    <w:rsid w:val="00881031"/>
    <w:rPr>
      <w:rFonts w:ascii="Calibri" w:eastAsia="Calibri" w:hAnsi="Calibri" w:cs="Calibri" w:hint="default"/>
      <w:color w:val="000000"/>
      <w:sz w:val="18"/>
      <w:vertAlign w:val="superscript"/>
    </w:rPr>
  </w:style>
  <w:style w:type="table" w:customStyle="1" w:styleId="TableGrid">
    <w:name w:val="TableGrid"/>
    <w:rsid w:val="008810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rsid w:val="00930152"/>
    <w:pPr>
      <w:suppressAutoHyphens/>
      <w:spacing w:line="100" w:lineRule="atLeast"/>
      <w:ind w:left="720"/>
    </w:pPr>
    <w:rPr>
      <w:rFonts w:ascii="Calibri" w:eastAsia="Calibri" w:hAnsi="Calibri" w:cs="Calibri"/>
      <w:sz w:val="24"/>
      <w:lang w:eastAsia="ar-SA"/>
    </w:rPr>
  </w:style>
  <w:style w:type="paragraph" w:customStyle="1" w:styleId="TableParagraph">
    <w:name w:val="Table Paragraph"/>
    <w:basedOn w:val="Normalny"/>
    <w:rsid w:val="00930152"/>
    <w:pPr>
      <w:widowControl w:val="0"/>
      <w:suppressAutoHyphens/>
      <w:spacing w:line="100" w:lineRule="atLeast"/>
    </w:pPr>
    <w:rPr>
      <w:rFonts w:ascii="Arial" w:eastAsia="Arial" w:hAnsi="Arial" w:cs="Arial"/>
      <w:lang w:val="en-US" w:eastAsia="ar-SA"/>
    </w:rPr>
  </w:style>
  <w:style w:type="character" w:customStyle="1" w:styleId="Znakiprzypiswdolnych">
    <w:name w:val="Znaki przypisów dolnych"/>
    <w:rsid w:val="00930152"/>
    <w:rPr>
      <w:vertAlign w:val="superscript"/>
    </w:rPr>
  </w:style>
  <w:style w:type="paragraph" w:customStyle="1" w:styleId="Default">
    <w:name w:val="Default"/>
    <w:rsid w:val="00930152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930152"/>
    <w:rPr>
      <w:color w:val="808080"/>
    </w:rPr>
  </w:style>
  <w:style w:type="paragraph" w:customStyle="1" w:styleId="Bezodstpw1">
    <w:name w:val="Bez odstępów1"/>
    <w:rsid w:val="00D72E2A"/>
    <w:pPr>
      <w:suppressAutoHyphens/>
      <w:spacing w:line="100" w:lineRule="atLeast"/>
    </w:pPr>
    <w:rPr>
      <w:rFonts w:ascii="Calibri" w:eastAsia="SimSun" w:hAnsi="Calibri" w:cs="Tahoma"/>
      <w:lang w:eastAsia="ar-SA"/>
    </w:rPr>
  </w:style>
  <w:style w:type="paragraph" w:customStyle="1" w:styleId="Normalny1">
    <w:name w:val="Normalny1"/>
    <w:rsid w:val="00B22DB2"/>
    <w:pPr>
      <w:suppressAutoHyphens/>
      <w:spacing w:after="160" w:line="247" w:lineRule="auto"/>
      <w:textAlignment w:val="baseline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2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&#347;ci.funduszeeuropejskie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www.kaweczyn.pl/wiadomo&#347;ci/przetarg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70A06-8527-4521-800A-485D3B5D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1774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</dc:creator>
  <cp:lastModifiedBy>Jola</cp:lastModifiedBy>
  <cp:revision>10</cp:revision>
  <cp:lastPrinted>2021-06-11T10:06:00Z</cp:lastPrinted>
  <dcterms:created xsi:type="dcterms:W3CDTF">2022-03-02T13:30:00Z</dcterms:created>
  <dcterms:modified xsi:type="dcterms:W3CDTF">2022-05-20T12:01:00Z</dcterms:modified>
</cp:coreProperties>
</file>