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71A7" w14:textId="77777777" w:rsidR="0028455A" w:rsidRDefault="0028455A" w:rsidP="002752C5">
      <w:pPr>
        <w:rPr>
          <w:bCs/>
        </w:rPr>
      </w:pPr>
    </w:p>
    <w:p w14:paraId="2B23CB0E" w14:textId="77777777" w:rsidR="00E0350B" w:rsidRPr="00E0350B" w:rsidRDefault="00ED7EA8" w:rsidP="00E0350B">
      <w:pPr>
        <w:pStyle w:val="Nagwek2"/>
        <w:shd w:val="clear" w:color="auto" w:fill="FFFFFF"/>
        <w:spacing w:before="0" w:beforeAutospacing="0" w:after="0" w:afterAutospacing="0"/>
        <w:jc w:val="center"/>
        <w:textAlignment w:val="baseline"/>
        <w:rPr>
          <w:rFonts w:ascii="Century Gothic" w:hAnsi="Century Gothic" w:cs="Segoe UI"/>
          <w:bCs w:val="0"/>
          <w:color w:val="000000"/>
          <w:sz w:val="22"/>
          <w:szCs w:val="22"/>
        </w:rPr>
      </w:pPr>
      <w:r w:rsidRPr="00E0350B">
        <w:rPr>
          <w:rFonts w:ascii="Century Gothic" w:hAnsi="Century Gothic" w:cs="Segoe UI"/>
          <w:bCs w:val="0"/>
          <w:color w:val="000000"/>
          <w:sz w:val="22"/>
          <w:szCs w:val="22"/>
        </w:rPr>
        <w:t>ZAPYTANIE  OFERTOWE</w:t>
      </w:r>
      <w:r w:rsidR="0042267C" w:rsidRPr="00E0350B">
        <w:rPr>
          <w:rFonts w:ascii="Century Gothic" w:hAnsi="Century Gothic" w:cs="Segoe UI"/>
          <w:bCs w:val="0"/>
          <w:color w:val="000000"/>
          <w:sz w:val="22"/>
          <w:szCs w:val="22"/>
        </w:rPr>
        <w:t xml:space="preserve"> Nr </w:t>
      </w:r>
      <w:r w:rsidR="00E0350B" w:rsidRPr="00E0350B">
        <w:rPr>
          <w:rFonts w:ascii="Century Gothic" w:hAnsi="Century Gothic" w:cs="Segoe UI"/>
          <w:bCs w:val="0"/>
          <w:color w:val="000000"/>
          <w:sz w:val="22"/>
          <w:szCs w:val="22"/>
        </w:rPr>
        <w:t>2022-37367-105302</w:t>
      </w:r>
    </w:p>
    <w:p w14:paraId="61E6F320" w14:textId="1731AB8F" w:rsidR="00ED7EA8" w:rsidRPr="00892093" w:rsidRDefault="003A093F" w:rsidP="00ED7EA8">
      <w:pPr>
        <w:suppressAutoHyphens/>
        <w:spacing w:after="0" w:line="240" w:lineRule="auto"/>
        <w:jc w:val="center"/>
        <w:rPr>
          <w:rFonts w:ascii="Century Gothic" w:eastAsia="Times New Roman" w:hAnsi="Century Gothic" w:cs="Segoe UI"/>
          <w:color w:val="000000"/>
          <w:lang w:eastAsia="pl-PL"/>
        </w:rPr>
      </w:pPr>
      <w:r w:rsidRPr="00892093">
        <w:rPr>
          <w:rFonts w:ascii="Century Gothic" w:eastAsia="Times New Roman" w:hAnsi="Century Gothic" w:cs="Segoe UI"/>
          <w:color w:val="000000"/>
          <w:lang w:eastAsia="pl-PL"/>
        </w:rPr>
        <w:t xml:space="preserve">z dnia </w:t>
      </w:r>
      <w:r w:rsidR="00224031" w:rsidRPr="00892093">
        <w:rPr>
          <w:rFonts w:ascii="Century Gothic" w:eastAsia="Times New Roman" w:hAnsi="Century Gothic" w:cs="Segoe UI"/>
          <w:color w:val="000000"/>
          <w:lang w:eastAsia="pl-PL"/>
        </w:rPr>
        <w:t>2</w:t>
      </w:r>
      <w:r w:rsidR="00950328">
        <w:rPr>
          <w:rFonts w:ascii="Century Gothic" w:eastAsia="Times New Roman" w:hAnsi="Century Gothic" w:cs="Segoe UI"/>
          <w:color w:val="000000"/>
          <w:lang w:eastAsia="pl-PL"/>
        </w:rPr>
        <w:t>2</w:t>
      </w:r>
      <w:r w:rsidR="00224031" w:rsidRPr="00892093">
        <w:rPr>
          <w:rFonts w:ascii="Century Gothic" w:eastAsia="Times New Roman" w:hAnsi="Century Gothic" w:cs="Segoe UI"/>
          <w:color w:val="000000"/>
          <w:lang w:eastAsia="pl-PL"/>
        </w:rPr>
        <w:t xml:space="preserve"> kwietnia</w:t>
      </w:r>
      <w:r w:rsidRPr="00892093">
        <w:rPr>
          <w:rFonts w:ascii="Century Gothic" w:eastAsia="Times New Roman" w:hAnsi="Century Gothic" w:cs="Segoe UI"/>
          <w:color w:val="000000"/>
          <w:lang w:eastAsia="pl-PL"/>
        </w:rPr>
        <w:t xml:space="preserve"> 2022 r.</w:t>
      </w:r>
    </w:p>
    <w:p w14:paraId="3E1D07BF" w14:textId="20B34FB3" w:rsidR="003A093F" w:rsidRPr="00892093" w:rsidRDefault="00FE39F7" w:rsidP="00224031">
      <w:pPr>
        <w:suppressAutoHyphens/>
        <w:spacing w:after="0" w:line="240" w:lineRule="auto"/>
        <w:jc w:val="center"/>
        <w:rPr>
          <w:rFonts w:ascii="Century Gothic" w:eastAsia="Times New Roman" w:hAnsi="Century Gothic" w:cs="Segoe UI"/>
          <w:color w:val="000000"/>
          <w:lang w:eastAsia="pl-PL"/>
        </w:rPr>
      </w:pPr>
      <w:r w:rsidRPr="00892093">
        <w:rPr>
          <w:rFonts w:ascii="Century Gothic" w:eastAsia="Times New Roman" w:hAnsi="Century Gothic" w:cs="Segoe UI"/>
          <w:color w:val="000000"/>
          <w:lang w:eastAsia="pl-PL"/>
        </w:rPr>
        <w:t xml:space="preserve">dotyczące wyłonienia </w:t>
      </w:r>
      <w:r w:rsidR="00224031" w:rsidRPr="00892093">
        <w:rPr>
          <w:rFonts w:ascii="Century Gothic" w:eastAsia="Times New Roman" w:hAnsi="Century Gothic" w:cs="Segoe UI"/>
          <w:color w:val="000000"/>
          <w:lang w:eastAsia="pl-PL"/>
        </w:rPr>
        <w:t>Tutorów w ramach projektu „Akademia Korczaka” [POWR.03.01.00-00-KN20/18-00]</w:t>
      </w:r>
    </w:p>
    <w:p w14:paraId="7ABEEE58" w14:textId="77777777" w:rsidR="00ED7EA8" w:rsidRPr="00ED7EA8" w:rsidRDefault="00ED7EA8" w:rsidP="003A093F">
      <w:pPr>
        <w:suppressAutoHyphens/>
        <w:spacing w:after="0" w:line="240" w:lineRule="auto"/>
        <w:jc w:val="center"/>
        <w:rPr>
          <w:rFonts w:ascii="Century Gothic" w:eastAsia="Times New Roman" w:hAnsi="Century Gothic" w:cs="Arial Narrow"/>
          <w:b/>
          <w:bCs/>
          <w:color w:val="000000"/>
          <w:lang w:eastAsia="ar-SA"/>
        </w:rPr>
      </w:pPr>
    </w:p>
    <w:p w14:paraId="09CA9C82" w14:textId="7C3496C4" w:rsidR="003A093F" w:rsidRDefault="00892093" w:rsidP="003A093F">
      <w:pPr>
        <w:suppressAutoHyphens/>
        <w:spacing w:after="0" w:line="240" w:lineRule="auto"/>
        <w:jc w:val="both"/>
        <w:rPr>
          <w:rFonts w:ascii="Century Gothic" w:eastAsia="Times New Roman" w:hAnsi="Century Gothic" w:cs="Arial"/>
          <w:color w:val="000000"/>
          <w:lang w:eastAsia="ar-SA"/>
        </w:rPr>
      </w:pPr>
      <w:r w:rsidRPr="00892093">
        <w:rPr>
          <w:rFonts w:ascii="Century Gothic" w:eastAsia="Times New Roman" w:hAnsi="Century Gothic" w:cs="Segoe UI"/>
          <w:b/>
          <w:color w:val="000000"/>
          <w:lang w:eastAsia="pl-PL"/>
        </w:rPr>
        <w:t>Uczelnia</w:t>
      </w:r>
      <w:r w:rsidR="002D6485" w:rsidRPr="00892093">
        <w:rPr>
          <w:rFonts w:ascii="Century Gothic" w:eastAsia="Times New Roman" w:hAnsi="Century Gothic" w:cs="Segoe UI"/>
          <w:b/>
          <w:color w:val="000000"/>
          <w:lang w:eastAsia="pl-PL"/>
        </w:rPr>
        <w:t xml:space="preserve"> Korczaka - Akademia Nauk Stosowanych w Warszawie</w:t>
      </w:r>
      <w:r w:rsidR="002D6485" w:rsidRPr="00892093">
        <w:rPr>
          <w:rFonts w:ascii="Century Gothic" w:eastAsia="Times New Roman" w:hAnsi="Century Gothic" w:cs="Segoe UI"/>
          <w:color w:val="000000"/>
          <w:lang w:eastAsia="pl-PL"/>
        </w:rPr>
        <w:t>,</w:t>
      </w:r>
      <w:r w:rsidR="002D6485" w:rsidRPr="004E2E30">
        <w:rPr>
          <w:rFonts w:ascii="Century Gothic" w:hAnsi="Century Gothic" w:cs="Calibri"/>
        </w:rPr>
        <w:t xml:space="preserve"> </w:t>
      </w:r>
      <w:r w:rsidR="002D6485">
        <w:rPr>
          <w:rFonts w:ascii="Century Gothic" w:hAnsi="Century Gothic" w:cs="Calibri"/>
        </w:rPr>
        <w:t xml:space="preserve"> w ramach realizacji projektu </w:t>
      </w:r>
      <w:r w:rsidR="003A093F" w:rsidRPr="004E2E30">
        <w:rPr>
          <w:rFonts w:ascii="Century Gothic" w:hAnsi="Century Gothic" w:cs="Calibri"/>
        </w:rPr>
        <w:t>„</w:t>
      </w:r>
      <w:r w:rsidR="00224031">
        <w:rPr>
          <w:rFonts w:ascii="Century Gothic" w:hAnsi="Century Gothic" w:cs="Calibri"/>
        </w:rPr>
        <w:t>Akademia Korczaka</w:t>
      </w:r>
      <w:r w:rsidR="003A093F" w:rsidRPr="004E2E30">
        <w:rPr>
          <w:rFonts w:ascii="Century Gothic" w:hAnsi="Century Gothic" w:cs="Calibri"/>
        </w:rPr>
        <w:t>”</w:t>
      </w:r>
      <w:r w:rsidR="003A093F" w:rsidRPr="0060206E">
        <w:rPr>
          <w:rFonts w:ascii="Century Gothic" w:hAnsi="Century Gothic" w:cs="Calibri"/>
        </w:rPr>
        <w:t xml:space="preserve"> </w:t>
      </w:r>
      <w:r w:rsidR="002D6485" w:rsidRPr="0060206E">
        <w:rPr>
          <w:rFonts w:ascii="Century Gothic" w:hAnsi="Century Gothic" w:cs="Calibri"/>
        </w:rPr>
        <w:t>POWR.03.01.00-00-KN20/18-00</w:t>
      </w:r>
      <w:r w:rsidR="002D6485">
        <w:rPr>
          <w:rFonts w:ascii="Cambria" w:hAnsi="Cambria"/>
          <w:sz w:val="24"/>
          <w:szCs w:val="24"/>
        </w:rPr>
        <w:t xml:space="preserve"> </w:t>
      </w:r>
      <w:r w:rsidR="003A093F" w:rsidRPr="0032224C">
        <w:rPr>
          <w:rFonts w:ascii="Century Gothic" w:eastAsia="Times New Roman" w:hAnsi="Century Gothic" w:cs="Segoe UI"/>
          <w:color w:val="000000"/>
          <w:lang w:eastAsia="pl-PL"/>
        </w:rPr>
        <w:t>w ramach Programu Operacyjnego Wiedza Edukacja Rozwój 2014-2020 współfinansowanego ze środków Europejskiego Funduszu Społecznego  zaprasza do składania ofert na</w:t>
      </w:r>
      <w:r w:rsidR="003A093F" w:rsidRPr="00ED7EA8">
        <w:rPr>
          <w:rFonts w:ascii="Century Gothic" w:eastAsia="Times New Roman" w:hAnsi="Century Gothic" w:cs="Arial"/>
          <w:color w:val="000000"/>
          <w:lang w:eastAsia="ar-SA"/>
        </w:rPr>
        <w:t>:</w:t>
      </w:r>
    </w:p>
    <w:p w14:paraId="3CE2E87D" w14:textId="77777777" w:rsidR="00137D32" w:rsidRDefault="00137D32" w:rsidP="003A093F">
      <w:pPr>
        <w:suppressAutoHyphens/>
        <w:spacing w:after="0" w:line="240" w:lineRule="auto"/>
        <w:jc w:val="both"/>
        <w:rPr>
          <w:rFonts w:ascii="Century Gothic" w:eastAsia="Times New Roman" w:hAnsi="Century Gothic" w:cs="Arial"/>
          <w:color w:val="000000"/>
          <w:lang w:eastAsia="ar-SA"/>
        </w:rPr>
      </w:pPr>
    </w:p>
    <w:p w14:paraId="25DF25AB" w14:textId="5162BF21" w:rsidR="002D6485" w:rsidRPr="001F37D9" w:rsidRDefault="002D6485" w:rsidP="002D6485">
      <w:pPr>
        <w:overflowPunct w:val="0"/>
        <w:autoSpaceDE w:val="0"/>
        <w:autoSpaceDN w:val="0"/>
        <w:adjustRightInd w:val="0"/>
        <w:spacing w:after="0" w:line="240" w:lineRule="auto"/>
        <w:jc w:val="both"/>
        <w:textAlignment w:val="baseline"/>
        <w:rPr>
          <w:rFonts w:ascii="Century Gothic" w:eastAsia="Times New Roman" w:hAnsi="Century Gothic" w:cs="Segoe UI"/>
          <w:b/>
          <w:color w:val="000000"/>
          <w:lang w:eastAsia="pl-PL"/>
        </w:rPr>
      </w:pPr>
      <w:r w:rsidRPr="001F37D9">
        <w:rPr>
          <w:rFonts w:ascii="Century Gothic" w:eastAsia="Times New Roman" w:hAnsi="Century Gothic" w:cs="Segoe UI"/>
          <w:b/>
          <w:color w:val="000000"/>
          <w:lang w:eastAsia="pl-PL"/>
        </w:rPr>
        <w:t>wyłonieni</w:t>
      </w:r>
      <w:r w:rsidR="00173941">
        <w:rPr>
          <w:rFonts w:ascii="Century Gothic" w:eastAsia="Times New Roman" w:hAnsi="Century Gothic" w:cs="Segoe UI"/>
          <w:b/>
          <w:color w:val="000000"/>
          <w:lang w:eastAsia="pl-PL"/>
        </w:rPr>
        <w:t>e</w:t>
      </w:r>
      <w:r w:rsidRPr="001F37D9">
        <w:rPr>
          <w:rFonts w:ascii="Century Gothic" w:eastAsia="Times New Roman" w:hAnsi="Century Gothic" w:cs="Segoe UI"/>
          <w:b/>
          <w:color w:val="000000"/>
          <w:lang w:eastAsia="pl-PL"/>
        </w:rPr>
        <w:t xml:space="preserve"> wykładowców prowadzących zajęcia w ramach jednolitych studiów magisterskich na kierunku: pedagogika przedszkolna i wczesnoszkolna z zakresu poniższych przedmiotów: </w:t>
      </w:r>
    </w:p>
    <w:p w14:paraId="7CB4E9C2" w14:textId="77777777" w:rsidR="002D6485" w:rsidRPr="001F37D9" w:rsidRDefault="002D6485" w:rsidP="002D6485">
      <w:pPr>
        <w:overflowPunct w:val="0"/>
        <w:autoSpaceDE w:val="0"/>
        <w:autoSpaceDN w:val="0"/>
        <w:adjustRightInd w:val="0"/>
        <w:spacing w:after="0" w:line="240" w:lineRule="auto"/>
        <w:jc w:val="both"/>
        <w:textAlignment w:val="baseline"/>
        <w:rPr>
          <w:rFonts w:ascii="Century Gothic" w:eastAsia="Times New Roman" w:hAnsi="Century Gothic" w:cs="Segoe UI"/>
          <w:color w:val="000000"/>
          <w:lang w:eastAsia="pl-PL"/>
        </w:rPr>
      </w:pPr>
    </w:p>
    <w:p w14:paraId="16D0796A" w14:textId="2592D3FE" w:rsidR="002D6485" w:rsidRPr="001F37D9" w:rsidRDefault="002D6485" w:rsidP="000A703F">
      <w:pPr>
        <w:pStyle w:val="Akapitzlist"/>
        <w:numPr>
          <w:ilvl w:val="0"/>
          <w:numId w:val="12"/>
        </w:numPr>
        <w:suppressAutoHyphens/>
        <w:overflowPunct w:val="0"/>
        <w:autoSpaceDE w:val="0"/>
        <w:autoSpaceDN w:val="0"/>
        <w:adjustRightInd w:val="0"/>
        <w:spacing w:after="0" w:line="240" w:lineRule="auto"/>
        <w:ind w:left="360"/>
        <w:jc w:val="both"/>
        <w:textAlignment w:val="baseline"/>
        <w:rPr>
          <w:rFonts w:ascii="Century Gothic" w:eastAsia="Times New Roman" w:hAnsi="Century Gothic" w:cs="Segoe UI"/>
          <w:color w:val="000000"/>
          <w:lang w:eastAsia="pl-PL"/>
        </w:rPr>
      </w:pPr>
      <w:r w:rsidRPr="001F37D9">
        <w:rPr>
          <w:rFonts w:ascii="Century Gothic" w:eastAsia="Times New Roman" w:hAnsi="Century Gothic" w:cs="Segoe UI"/>
          <w:color w:val="000000"/>
          <w:lang w:eastAsia="pl-PL"/>
        </w:rPr>
        <w:t xml:space="preserve">– personalizacja procesu kształcenia nauczycieli z elementami </w:t>
      </w:r>
      <w:proofErr w:type="spellStart"/>
      <w:r w:rsidRPr="001F37D9">
        <w:rPr>
          <w:rFonts w:ascii="Century Gothic" w:eastAsia="Times New Roman" w:hAnsi="Century Gothic" w:cs="Segoe UI"/>
          <w:color w:val="000000"/>
          <w:lang w:eastAsia="pl-PL"/>
        </w:rPr>
        <w:t>tutoringu</w:t>
      </w:r>
      <w:proofErr w:type="spellEnd"/>
      <w:r w:rsidRPr="001F37D9">
        <w:rPr>
          <w:rFonts w:ascii="Century Gothic" w:eastAsia="Times New Roman" w:hAnsi="Century Gothic" w:cs="Segoe UI"/>
          <w:color w:val="000000"/>
          <w:lang w:eastAsia="pl-PL"/>
        </w:rPr>
        <w:t>– 20h</w:t>
      </w:r>
      <w:r w:rsidR="00892093" w:rsidRPr="001F37D9">
        <w:rPr>
          <w:rFonts w:ascii="Century Gothic" w:eastAsia="Times New Roman" w:hAnsi="Century Gothic" w:cs="Segoe UI"/>
          <w:color w:val="000000"/>
          <w:lang w:eastAsia="pl-PL"/>
        </w:rPr>
        <w:t xml:space="preserve"> na jednego studenta</w:t>
      </w:r>
      <w:r w:rsidRPr="001F37D9">
        <w:rPr>
          <w:rFonts w:ascii="Century Gothic" w:eastAsia="Times New Roman" w:hAnsi="Century Gothic" w:cs="Segoe UI"/>
          <w:color w:val="000000"/>
          <w:lang w:eastAsia="pl-PL"/>
        </w:rPr>
        <w:t xml:space="preserve">; </w:t>
      </w:r>
    </w:p>
    <w:p w14:paraId="2BE905DE" w14:textId="77777777" w:rsidR="00892093" w:rsidRPr="001F37D9" w:rsidRDefault="00892093" w:rsidP="00892093">
      <w:pPr>
        <w:pStyle w:val="Akapitzlist"/>
        <w:suppressAutoHyphens/>
        <w:overflowPunct w:val="0"/>
        <w:autoSpaceDE w:val="0"/>
        <w:autoSpaceDN w:val="0"/>
        <w:adjustRightInd w:val="0"/>
        <w:spacing w:after="0" w:line="240" w:lineRule="auto"/>
        <w:ind w:left="360"/>
        <w:jc w:val="both"/>
        <w:textAlignment w:val="baseline"/>
        <w:rPr>
          <w:rFonts w:ascii="Century Gothic" w:eastAsia="Times New Roman" w:hAnsi="Century Gothic" w:cs="Segoe UI"/>
          <w:color w:val="000000"/>
          <w:lang w:eastAsia="pl-PL"/>
        </w:rPr>
      </w:pPr>
    </w:p>
    <w:p w14:paraId="0CDB6F8C" w14:textId="77777777" w:rsidR="00892093" w:rsidRPr="001F37D9" w:rsidRDefault="00892093" w:rsidP="00892093">
      <w:pPr>
        <w:pStyle w:val="Akapitzlist"/>
        <w:suppressAutoHyphens/>
        <w:overflowPunct w:val="0"/>
        <w:autoSpaceDE w:val="0"/>
        <w:autoSpaceDN w:val="0"/>
        <w:adjustRightInd w:val="0"/>
        <w:spacing w:after="0" w:line="240" w:lineRule="auto"/>
        <w:ind w:left="360"/>
        <w:jc w:val="both"/>
        <w:textAlignment w:val="baseline"/>
        <w:rPr>
          <w:rFonts w:ascii="Century Gothic" w:eastAsia="Times New Roman" w:hAnsi="Century Gothic" w:cs="Segoe UI"/>
          <w:color w:val="000000"/>
          <w:lang w:eastAsia="pl-PL"/>
        </w:rPr>
      </w:pPr>
    </w:p>
    <w:p w14:paraId="56CE94A6" w14:textId="77777777" w:rsidR="002D6485" w:rsidRPr="001F37D9" w:rsidRDefault="002D6485" w:rsidP="002D6485">
      <w:pPr>
        <w:overflowPunct w:val="0"/>
        <w:autoSpaceDE w:val="0"/>
        <w:autoSpaceDN w:val="0"/>
        <w:adjustRightInd w:val="0"/>
        <w:spacing w:after="0" w:line="240" w:lineRule="auto"/>
        <w:jc w:val="both"/>
        <w:textAlignment w:val="baseline"/>
        <w:rPr>
          <w:rFonts w:ascii="Century Gothic" w:eastAsia="Times New Roman" w:hAnsi="Century Gothic" w:cs="Segoe UI"/>
          <w:color w:val="000000"/>
          <w:lang w:eastAsia="pl-PL"/>
        </w:rPr>
      </w:pPr>
      <w:r w:rsidRPr="001F37D9">
        <w:rPr>
          <w:rFonts w:ascii="Century Gothic" w:eastAsia="Times New Roman" w:hAnsi="Century Gothic" w:cs="Segoe UI"/>
          <w:color w:val="000000"/>
          <w:lang w:eastAsia="pl-PL"/>
        </w:rPr>
        <w:t>CPV 80000000-4 – usługi edukacyjne i szkoleniowe</w:t>
      </w:r>
    </w:p>
    <w:p w14:paraId="4E298689" w14:textId="77777777" w:rsidR="002D6485" w:rsidRPr="001F37D9" w:rsidRDefault="002D6485" w:rsidP="002D6485">
      <w:pPr>
        <w:overflowPunct w:val="0"/>
        <w:autoSpaceDE w:val="0"/>
        <w:autoSpaceDN w:val="0"/>
        <w:adjustRightInd w:val="0"/>
        <w:spacing w:after="0" w:line="240" w:lineRule="auto"/>
        <w:jc w:val="both"/>
        <w:textAlignment w:val="baseline"/>
        <w:rPr>
          <w:rFonts w:ascii="Century Gothic" w:eastAsia="Times New Roman" w:hAnsi="Century Gothic" w:cs="Segoe UI"/>
          <w:color w:val="000000"/>
          <w:lang w:eastAsia="pl-PL"/>
        </w:rPr>
      </w:pPr>
      <w:r w:rsidRPr="001F37D9">
        <w:rPr>
          <w:rFonts w:ascii="Century Gothic" w:eastAsia="Times New Roman" w:hAnsi="Century Gothic" w:cs="Segoe UI"/>
          <w:color w:val="000000"/>
          <w:lang w:eastAsia="pl-PL"/>
        </w:rPr>
        <w:t>w trybie zgodnym z zasadą konkurencyjności dla potrzeb projektu (w ramach Osi priorytetowej: III. Szkolnictwo wyższe dla gospodarki i rozwoju Działania: 3.1 Kompetencje w szkolnictwie wyższym).</w:t>
      </w:r>
    </w:p>
    <w:p w14:paraId="12514416" w14:textId="77777777" w:rsidR="00ED7EA8" w:rsidRPr="00ED7EA8" w:rsidRDefault="00ED7EA8" w:rsidP="00ED7EA8">
      <w:pPr>
        <w:suppressAutoHyphens/>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 xml:space="preserve"> </w:t>
      </w:r>
    </w:p>
    <w:p w14:paraId="52ADC66D" w14:textId="77777777" w:rsidR="00ED7EA8" w:rsidRPr="00ED7EA8" w:rsidRDefault="00ED7EA8" w:rsidP="00ED7EA8">
      <w:pPr>
        <w:suppressAutoHyphens/>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SPIS  TREŚCI:</w:t>
      </w:r>
    </w:p>
    <w:p w14:paraId="6FA2138B" w14:textId="77777777" w:rsidR="00ED7EA8" w:rsidRPr="00ED7EA8" w:rsidRDefault="00ED7EA8" w:rsidP="00ED7EA8">
      <w:pPr>
        <w:suppressAutoHyphens/>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ab/>
      </w:r>
    </w:p>
    <w:p w14:paraId="37D4B46E" w14:textId="77777777" w:rsidR="00ED7EA8" w:rsidRPr="00ED7EA8" w:rsidRDefault="00ED7EA8" w:rsidP="00ED7EA8">
      <w:pPr>
        <w:suppressAutoHyphens/>
        <w:autoSpaceDE w:val="0"/>
        <w:spacing w:after="0" w:line="240" w:lineRule="auto"/>
        <w:rPr>
          <w:rFonts w:ascii="Century Gothic" w:eastAsia="Times New Roman" w:hAnsi="Century Gothic" w:cs="Arial Narrow"/>
          <w:bCs/>
          <w:color w:val="000000"/>
          <w:lang w:eastAsia="ar-SA"/>
        </w:rPr>
      </w:pPr>
      <w:r w:rsidRPr="00ED7EA8">
        <w:rPr>
          <w:rFonts w:ascii="Century Gothic" w:eastAsia="Times New Roman" w:hAnsi="Century Gothic" w:cs="Arial Narrow"/>
          <w:bCs/>
          <w:color w:val="000000"/>
          <w:lang w:eastAsia="ar-SA"/>
        </w:rPr>
        <w:t>Rozdział</w:t>
      </w:r>
      <w:r w:rsidRPr="00ED7EA8">
        <w:rPr>
          <w:rFonts w:ascii="Century Gothic" w:eastAsia="Times New Roman" w:hAnsi="Century Gothic" w:cs="Arial Narrow"/>
          <w:bCs/>
          <w:color w:val="000000"/>
          <w:lang w:eastAsia="ar-SA"/>
        </w:rPr>
        <w:tab/>
        <w:t>Nazwa rozdziału</w:t>
      </w:r>
    </w:p>
    <w:p w14:paraId="761AC064"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I</w:t>
      </w:r>
      <w:r w:rsidRPr="00ED7EA8">
        <w:rPr>
          <w:rFonts w:ascii="Century Gothic" w:eastAsia="Times New Roman" w:hAnsi="Century Gothic" w:cs="Arial Narrow"/>
          <w:color w:val="000000"/>
          <w:lang w:eastAsia="ar-SA"/>
        </w:rPr>
        <w:tab/>
        <w:t>Informacje ogólne</w:t>
      </w:r>
    </w:p>
    <w:p w14:paraId="7B53B3C3"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II</w:t>
      </w:r>
      <w:r w:rsidRPr="00ED7EA8">
        <w:rPr>
          <w:rFonts w:ascii="Century Gothic" w:eastAsia="Times New Roman" w:hAnsi="Century Gothic" w:cs="Arial Narrow"/>
          <w:color w:val="000000"/>
          <w:lang w:eastAsia="ar-SA"/>
        </w:rPr>
        <w:tab/>
        <w:t>Przedmiot zapytania</w:t>
      </w:r>
    </w:p>
    <w:p w14:paraId="55242E5C"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III</w:t>
      </w:r>
      <w:r w:rsidRPr="00ED7EA8">
        <w:rPr>
          <w:rFonts w:ascii="Century Gothic" w:eastAsia="Times New Roman" w:hAnsi="Century Gothic" w:cs="Arial Narrow"/>
          <w:color w:val="000000"/>
          <w:lang w:eastAsia="ar-SA"/>
        </w:rPr>
        <w:tab/>
        <w:t>Termin realizacji</w:t>
      </w:r>
    </w:p>
    <w:p w14:paraId="68135643"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IV</w:t>
      </w:r>
      <w:r w:rsidRPr="00ED7EA8">
        <w:rPr>
          <w:rFonts w:ascii="Century Gothic" w:eastAsia="Times New Roman" w:hAnsi="Century Gothic" w:cs="Arial Narrow"/>
          <w:color w:val="000000"/>
          <w:lang w:eastAsia="ar-SA"/>
        </w:rPr>
        <w:tab/>
        <w:t>Warunki udziału w postępowaniu</w:t>
      </w:r>
    </w:p>
    <w:p w14:paraId="48E1362F"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V</w:t>
      </w:r>
      <w:r w:rsidRPr="00ED7EA8">
        <w:rPr>
          <w:rFonts w:ascii="Century Gothic" w:eastAsia="Times New Roman" w:hAnsi="Century Gothic" w:cs="Arial Narrow"/>
          <w:color w:val="000000"/>
          <w:lang w:eastAsia="ar-SA"/>
        </w:rPr>
        <w:tab/>
        <w:t>Opis sposobu przygotowania ofert</w:t>
      </w:r>
    </w:p>
    <w:p w14:paraId="02E88DDB"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VI</w:t>
      </w:r>
      <w:r w:rsidRPr="00ED7EA8">
        <w:rPr>
          <w:rFonts w:ascii="Century Gothic" w:eastAsia="Times New Roman" w:hAnsi="Century Gothic" w:cs="Arial Narrow"/>
          <w:color w:val="000000"/>
          <w:lang w:eastAsia="ar-SA"/>
        </w:rPr>
        <w:tab/>
        <w:t>Sposób i termin złożenia ofert</w:t>
      </w:r>
    </w:p>
    <w:p w14:paraId="2E96C9CD"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VII</w:t>
      </w:r>
      <w:r w:rsidRPr="00ED7EA8">
        <w:rPr>
          <w:rFonts w:ascii="Century Gothic" w:eastAsia="Times New Roman" w:hAnsi="Century Gothic" w:cs="Arial Narrow"/>
          <w:color w:val="000000"/>
          <w:lang w:eastAsia="ar-SA"/>
        </w:rPr>
        <w:tab/>
        <w:t>Ocena ofert</w:t>
      </w:r>
    </w:p>
    <w:p w14:paraId="69C87CA3" w14:textId="77777777" w:rsidR="00ED7EA8" w:rsidRPr="00ED7EA8" w:rsidRDefault="00ED7EA8" w:rsidP="00ED7EA8">
      <w:pPr>
        <w:tabs>
          <w:tab w:val="left" w:pos="709"/>
        </w:tabs>
        <w:suppressAutoHyphens/>
        <w:autoSpaceDE w:val="0"/>
        <w:spacing w:after="0" w:line="240" w:lineRule="auto"/>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VIII</w:t>
      </w:r>
      <w:r w:rsidRPr="00ED7EA8">
        <w:rPr>
          <w:rFonts w:ascii="Century Gothic" w:eastAsia="Times New Roman" w:hAnsi="Century Gothic" w:cs="Arial Narrow"/>
          <w:color w:val="000000"/>
          <w:lang w:eastAsia="ar-SA"/>
        </w:rPr>
        <w:tab/>
        <w:t>Zabezpieczenie należytego wykonania umowy oraz postanowienia umowy</w:t>
      </w:r>
    </w:p>
    <w:p w14:paraId="4B626EC7" w14:textId="77777777" w:rsid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1A40A1E9" w14:textId="77777777" w:rsidR="00310808" w:rsidRPr="00ED7EA8" w:rsidRDefault="00310808" w:rsidP="00ED7EA8">
      <w:pPr>
        <w:suppressAutoHyphens/>
        <w:autoSpaceDE w:val="0"/>
        <w:spacing w:after="0" w:line="240" w:lineRule="auto"/>
        <w:rPr>
          <w:rFonts w:ascii="Century Gothic" w:eastAsia="Times New Roman" w:hAnsi="Century Gothic" w:cs="Arial Narrow"/>
          <w:b/>
          <w:bCs/>
          <w:color w:val="000000"/>
          <w:lang w:eastAsia="ar-SA"/>
        </w:rPr>
      </w:pPr>
    </w:p>
    <w:p w14:paraId="3C902469"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I</w:t>
      </w:r>
    </w:p>
    <w:p w14:paraId="00D1B5E7"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083C05A9"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INFORMACJE OGÓLNE:</w:t>
      </w:r>
    </w:p>
    <w:p w14:paraId="01B1D45B"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1E2C4944"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bCs/>
          <w:color w:val="000000"/>
          <w:lang w:eastAsia="ar-SA"/>
        </w:rPr>
        <w:t>Zapytanie ofertowe nie jest prowadzone zgodnie z przepisami ustawy Prawo Zamówień Publicznych i nie podlega tym przepisom</w:t>
      </w:r>
      <w:r w:rsidRPr="00ED7EA8">
        <w:rPr>
          <w:rFonts w:ascii="Century Gothic" w:eastAsia="Times New Roman" w:hAnsi="Century Gothic" w:cs="Arial Narrow"/>
          <w:color w:val="000000"/>
          <w:lang w:eastAsia="ar-SA"/>
        </w:rPr>
        <w:t>.</w:t>
      </w:r>
    </w:p>
    <w:p w14:paraId="24037941" w14:textId="615E9F5A"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Ilekroć w Zapytaniu ofertowym użyto zwrotu: „Zamawiający” – należy przez to rozumieć </w:t>
      </w:r>
      <w:r w:rsidR="00BA40CB">
        <w:rPr>
          <w:rFonts w:ascii="Century Gothic" w:eastAsia="Times New Roman" w:hAnsi="Century Gothic" w:cs="Segoe UI"/>
          <w:b/>
          <w:color w:val="000000"/>
          <w:lang w:eastAsia="pl-PL"/>
        </w:rPr>
        <w:t>Uczelnie</w:t>
      </w:r>
      <w:r w:rsidR="00BA40CB" w:rsidRPr="00892093">
        <w:rPr>
          <w:rFonts w:ascii="Century Gothic" w:eastAsia="Times New Roman" w:hAnsi="Century Gothic" w:cs="Segoe UI"/>
          <w:b/>
          <w:color w:val="000000"/>
          <w:lang w:eastAsia="pl-PL"/>
        </w:rPr>
        <w:t xml:space="preserve"> Korczaka - Akademia Nauk Stosowanych w Warszawie</w:t>
      </w:r>
      <w:r w:rsidR="00BA40CB" w:rsidRPr="00892093">
        <w:rPr>
          <w:rFonts w:ascii="Century Gothic" w:eastAsia="Times New Roman" w:hAnsi="Century Gothic" w:cs="Segoe UI"/>
          <w:color w:val="000000"/>
          <w:lang w:eastAsia="pl-PL"/>
        </w:rPr>
        <w:t>,</w:t>
      </w:r>
      <w:r w:rsidR="00BA40CB" w:rsidRPr="004E2E30">
        <w:rPr>
          <w:rFonts w:ascii="Century Gothic" w:hAnsi="Century Gothic" w:cs="Calibri"/>
        </w:rPr>
        <w:t xml:space="preserve"> </w:t>
      </w:r>
      <w:r w:rsidR="00BA40CB">
        <w:rPr>
          <w:rFonts w:ascii="Century Gothic" w:hAnsi="Century Gothic" w:cs="Calibri"/>
        </w:rPr>
        <w:t xml:space="preserve"> </w:t>
      </w:r>
    </w:p>
    <w:p w14:paraId="344F86A5"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lastRenderedPageBreak/>
        <w:t>Ilekroć w Zapytaniu ofertowym użyto zwrotu: „Wykonawca” – należy przez to rozumieć: osobę fizyczną prowadzącą lub nieprowadzącą działalności gospodarczej , a ocenie ofert w każdej części będą podlegać wskazane osoby fizyczne.</w:t>
      </w:r>
    </w:p>
    <w:p w14:paraId="69ED49D5" w14:textId="7FACA34A"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Istnieje możliwość składania ofert częściowych. </w:t>
      </w:r>
    </w:p>
    <w:p w14:paraId="4F36696D"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Oferty wariantowe: brak możliwości składania ofert wariantowych</w:t>
      </w:r>
    </w:p>
    <w:p w14:paraId="7577521C"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Ofertę sporządza się w języku polskim i składa, pod rygorem nieważności, w formie pisemnej.</w:t>
      </w:r>
    </w:p>
    <w:p w14:paraId="7D96025D"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Wykonawca ponosi wszystkie koszty związane z przygotowaniem i złożeniem oferty.</w:t>
      </w:r>
    </w:p>
    <w:p w14:paraId="7EE5B646"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Złożenie oferty niezgodnej z obowiązującym prawem lub Zapytaniem ofertowym spowoduje odrzucenie oferty.</w:t>
      </w:r>
    </w:p>
    <w:p w14:paraId="4D8E8B72" w14:textId="77777777" w:rsidR="00ED7EA8" w:rsidRPr="00ED7EA8" w:rsidRDefault="00ED7EA8" w:rsidP="00CC463E">
      <w:pPr>
        <w:numPr>
          <w:ilvl w:val="0"/>
          <w:numId w:val="3"/>
        </w:numPr>
        <w:tabs>
          <w:tab w:val="num" w:pos="426"/>
        </w:tabs>
        <w:suppressAutoHyphens/>
        <w:autoSpaceDE w:val="0"/>
        <w:spacing w:after="0" w:line="240" w:lineRule="auto"/>
        <w:ind w:left="426" w:hanging="426"/>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Zamawiający informuje, że treść umowy z Wykonawcą może ulec zmianie w związku z potrzebami dydaktycznymi uczestników oraz wymaganiami  IP lub instytucji kontrolnych.</w:t>
      </w:r>
    </w:p>
    <w:p w14:paraId="70888388" w14:textId="7B86EA68" w:rsidR="00FE39F7" w:rsidRPr="0032224C" w:rsidRDefault="00ED7EA8" w:rsidP="000A703F">
      <w:pPr>
        <w:numPr>
          <w:ilvl w:val="0"/>
          <w:numId w:val="9"/>
        </w:numPr>
        <w:spacing w:after="0" w:line="240" w:lineRule="auto"/>
        <w:ind w:left="0" w:firstLine="0"/>
        <w:textAlignment w:val="baseline"/>
        <w:rPr>
          <w:rFonts w:ascii="Century Gothic" w:eastAsia="Times New Roman" w:hAnsi="Century Gothic" w:cs="Segoe UI"/>
          <w:lang w:eastAsia="pl-PL"/>
        </w:rPr>
      </w:pPr>
      <w:r w:rsidRPr="00FE39F7">
        <w:rPr>
          <w:rFonts w:ascii="Century Gothic" w:eastAsia="Times New Roman" w:hAnsi="Century Gothic" w:cs="Arial Narrow"/>
          <w:color w:val="000000"/>
          <w:lang w:eastAsia="ar-SA"/>
        </w:rPr>
        <w:t xml:space="preserve">Osobami uprawnionymi przez Zamawiającego do bezpośredniego kontaktowania się z Wykonawcami jest </w:t>
      </w:r>
      <w:r w:rsidR="00892093">
        <w:rPr>
          <w:rFonts w:ascii="Century Gothic" w:eastAsia="Times New Roman" w:hAnsi="Century Gothic" w:cs="Segoe UI"/>
          <w:lang w:eastAsia="pl-PL"/>
        </w:rPr>
        <w:t>Agnieszka Wandor</w:t>
      </w:r>
      <w:r w:rsidR="00FE39F7">
        <w:rPr>
          <w:rFonts w:ascii="Century Gothic" w:eastAsia="Times New Roman" w:hAnsi="Century Gothic" w:cs="Segoe UI"/>
          <w:lang w:eastAsia="pl-PL"/>
        </w:rPr>
        <w:t xml:space="preserve"> tel. </w:t>
      </w:r>
      <w:r w:rsidR="00892093" w:rsidRPr="00892093">
        <w:rPr>
          <w:rFonts w:ascii="Century Gothic" w:eastAsia="Times New Roman" w:hAnsi="Century Gothic" w:cs="Segoe UI"/>
          <w:lang w:eastAsia="pl-PL"/>
        </w:rPr>
        <w:t xml:space="preserve">885 806131 </w:t>
      </w:r>
      <w:r w:rsidR="00FE39F7" w:rsidRPr="0032224C">
        <w:rPr>
          <w:rFonts w:ascii="Century Gothic" w:eastAsia="Times New Roman" w:hAnsi="Century Gothic" w:cs="Segoe UI"/>
          <w:lang w:eastAsia="pl-PL"/>
        </w:rPr>
        <w:t>–</w:t>
      </w:r>
      <w:r w:rsidR="00310808">
        <w:rPr>
          <w:rFonts w:ascii="Century Gothic" w:eastAsia="Times New Roman" w:hAnsi="Century Gothic" w:cs="Segoe UI"/>
          <w:lang w:eastAsia="pl-PL"/>
        </w:rPr>
        <w:t xml:space="preserve"> Rektorat </w:t>
      </w:r>
    </w:p>
    <w:p w14:paraId="402AE08F" w14:textId="77777777" w:rsidR="00FE39F7" w:rsidRPr="00FE39F7" w:rsidRDefault="00FE39F7" w:rsidP="00FE39F7">
      <w:pPr>
        <w:suppressAutoHyphens/>
        <w:autoSpaceDE w:val="0"/>
        <w:spacing w:after="0" w:line="240" w:lineRule="auto"/>
        <w:ind w:left="360"/>
        <w:rPr>
          <w:rFonts w:ascii="Century Gothic" w:eastAsia="Times New Roman" w:hAnsi="Century Gothic" w:cs="Arial Narrow"/>
          <w:color w:val="000000"/>
          <w:lang w:eastAsia="ar-SA"/>
        </w:rPr>
      </w:pPr>
    </w:p>
    <w:p w14:paraId="47F59402" w14:textId="77777777" w:rsidR="00FE39F7" w:rsidRPr="00334EEF" w:rsidRDefault="00FE39F7" w:rsidP="00FE39F7">
      <w:pPr>
        <w:suppressAutoHyphens/>
        <w:autoSpaceDE w:val="0"/>
        <w:spacing w:after="0" w:line="240" w:lineRule="auto"/>
        <w:rPr>
          <w:rFonts w:ascii="Century Gothic" w:eastAsia="Times New Roman" w:hAnsi="Century Gothic" w:cs="Arial Narrow"/>
          <w:color w:val="000000"/>
          <w:lang w:eastAsia="ar-SA"/>
        </w:rPr>
      </w:pPr>
    </w:p>
    <w:p w14:paraId="333BE433"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II</w:t>
      </w:r>
    </w:p>
    <w:p w14:paraId="1BAE3958"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05DA9D05"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PRZEDMIOT ZAPYTANIA:</w:t>
      </w:r>
    </w:p>
    <w:p w14:paraId="2EC67733"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0E6349E2" w14:textId="1D014133" w:rsidR="00892093" w:rsidRDefault="00ED7EA8" w:rsidP="00892093">
      <w:pPr>
        <w:overflowPunct w:val="0"/>
        <w:autoSpaceDE w:val="0"/>
        <w:autoSpaceDN w:val="0"/>
        <w:adjustRightInd w:val="0"/>
        <w:spacing w:after="0" w:line="240" w:lineRule="auto"/>
        <w:jc w:val="both"/>
        <w:textAlignment w:val="baseline"/>
        <w:rPr>
          <w:color w:val="000000"/>
          <w:shd w:val="clear" w:color="auto" w:fill="FFFFFF"/>
        </w:rPr>
      </w:pPr>
      <w:r w:rsidRPr="00892093">
        <w:rPr>
          <w:rFonts w:ascii="Century Gothic" w:eastAsia="Times New Roman" w:hAnsi="Century Gothic" w:cs="Arial Narrow"/>
          <w:color w:val="000000"/>
          <w:lang w:eastAsia="ar-SA"/>
        </w:rPr>
        <w:t xml:space="preserve">Przedmiotem zapytania jest prowadzenie zajęć przez </w:t>
      </w:r>
      <w:r w:rsidR="00892093" w:rsidRPr="00892093">
        <w:rPr>
          <w:rFonts w:ascii="Century Gothic" w:eastAsia="Times New Roman" w:hAnsi="Century Gothic" w:cs="Arial Narrow"/>
          <w:color w:val="000000"/>
          <w:lang w:eastAsia="ar-SA"/>
        </w:rPr>
        <w:t>wykładowców</w:t>
      </w:r>
      <w:r w:rsidRPr="00892093">
        <w:rPr>
          <w:rFonts w:ascii="Century Gothic" w:eastAsia="Times New Roman" w:hAnsi="Century Gothic" w:cs="Arial Narrow"/>
          <w:color w:val="000000"/>
          <w:lang w:eastAsia="ar-SA"/>
        </w:rPr>
        <w:t xml:space="preserve"> </w:t>
      </w:r>
      <w:r w:rsidR="00892093" w:rsidRPr="00BA40CB">
        <w:rPr>
          <w:rFonts w:ascii="Century Gothic" w:eastAsia="Times New Roman" w:hAnsi="Century Gothic" w:cs="Arial Narrow"/>
          <w:color w:val="000000"/>
          <w:lang w:eastAsia="ar-SA"/>
        </w:rPr>
        <w:t xml:space="preserve">w ramach jednolitych studiów magisterskich na kierunku: pedagogika przedszkolna i wczesnoszkolna z zakresie personalizacji procesu kształcenia nauczycieli z elementami </w:t>
      </w:r>
      <w:proofErr w:type="spellStart"/>
      <w:r w:rsidR="00892093" w:rsidRPr="00BA40CB">
        <w:rPr>
          <w:rFonts w:ascii="Century Gothic" w:eastAsia="Times New Roman" w:hAnsi="Century Gothic" w:cs="Arial Narrow"/>
          <w:color w:val="000000"/>
          <w:lang w:eastAsia="ar-SA"/>
        </w:rPr>
        <w:t>tu</w:t>
      </w:r>
      <w:r w:rsidR="00892093" w:rsidRPr="001F37D9">
        <w:rPr>
          <w:rFonts w:ascii="Century Gothic" w:eastAsia="Times New Roman" w:hAnsi="Century Gothic" w:cs="Arial Narrow"/>
          <w:lang w:eastAsia="ar-SA"/>
        </w:rPr>
        <w:t>toringu</w:t>
      </w:r>
      <w:proofErr w:type="spellEnd"/>
      <w:r w:rsidR="00E245FE" w:rsidRPr="001F37D9">
        <w:rPr>
          <w:rFonts w:ascii="Century Gothic" w:eastAsia="Times New Roman" w:hAnsi="Century Gothic" w:cs="Arial Narrow"/>
          <w:lang w:eastAsia="ar-SA"/>
        </w:rPr>
        <w:t xml:space="preserve"> w podziale 2</w:t>
      </w:r>
      <w:r w:rsidR="00212DFC" w:rsidRPr="001F37D9">
        <w:rPr>
          <w:rFonts w:ascii="Century Gothic" w:eastAsia="Times New Roman" w:hAnsi="Century Gothic" w:cs="Arial Narrow"/>
          <w:lang w:eastAsia="ar-SA"/>
        </w:rPr>
        <w:t>0 godzin na jednego studenta.</w:t>
      </w:r>
    </w:p>
    <w:p w14:paraId="0DCE8341" w14:textId="77777777" w:rsidR="00AA63C9" w:rsidRDefault="00AA63C9" w:rsidP="001D0831">
      <w:pPr>
        <w:suppressAutoHyphens/>
        <w:autoSpaceDE w:val="0"/>
        <w:spacing w:after="0" w:line="240" w:lineRule="auto"/>
        <w:jc w:val="both"/>
        <w:rPr>
          <w:rFonts w:ascii="Century Gothic" w:eastAsia="Times New Roman" w:hAnsi="Century Gothic" w:cs="Arial Narrow"/>
          <w:color w:val="000000"/>
          <w:lang w:eastAsia="ar-SA"/>
        </w:rPr>
      </w:pPr>
    </w:p>
    <w:p w14:paraId="468E0E75" w14:textId="77777777" w:rsidR="00ED7EA8" w:rsidRPr="00ED7EA8" w:rsidRDefault="00ED7EA8" w:rsidP="00ED7EA8">
      <w:pPr>
        <w:suppressAutoHyphens/>
        <w:autoSpaceDE w:val="0"/>
        <w:spacing w:after="0" w:line="240" w:lineRule="auto"/>
        <w:jc w:val="both"/>
        <w:rPr>
          <w:rFonts w:ascii="Century Gothic" w:eastAsia="Times New Roman" w:hAnsi="Century Gothic" w:cs="Arial Narrow"/>
          <w:color w:val="000000"/>
          <w:lang w:eastAsia="ar-SA"/>
        </w:rPr>
      </w:pPr>
    </w:p>
    <w:p w14:paraId="30DC0AA4" w14:textId="36A31FA3" w:rsidR="000D7EEA" w:rsidRPr="001A6B69" w:rsidRDefault="00ED7EA8" w:rsidP="001F37D9">
      <w:pPr>
        <w:suppressAutoHyphens/>
        <w:autoSpaceDE w:val="0"/>
        <w:spacing w:after="0" w:line="240" w:lineRule="auto"/>
        <w:jc w:val="both"/>
        <w:rPr>
          <w:rFonts w:ascii="Century Gothic" w:hAnsi="Century Gothic" w:cs="Arial"/>
          <w:color w:val="000000"/>
        </w:rPr>
      </w:pPr>
      <w:r w:rsidRPr="00ED7EA8">
        <w:rPr>
          <w:rFonts w:ascii="Century Gothic" w:eastAsia="Times New Roman" w:hAnsi="Century Gothic" w:cs="Arial Narrow"/>
          <w:color w:val="000000"/>
          <w:lang w:eastAsia="ar-SA"/>
        </w:rPr>
        <w:t xml:space="preserve">Wykonawca zrealizuje </w:t>
      </w:r>
      <w:r w:rsidR="00212DFC">
        <w:rPr>
          <w:rFonts w:ascii="Century Gothic" w:eastAsia="Times New Roman" w:hAnsi="Century Gothic" w:cs="Arial Narrow"/>
          <w:color w:val="000000"/>
          <w:lang w:eastAsia="ar-SA"/>
        </w:rPr>
        <w:t>zajęcia</w:t>
      </w:r>
      <w:r w:rsidRPr="00ED7EA8">
        <w:rPr>
          <w:rFonts w:ascii="Century Gothic" w:eastAsia="Times New Roman" w:hAnsi="Century Gothic" w:cs="Arial Narrow"/>
          <w:color w:val="000000"/>
          <w:lang w:eastAsia="ar-SA"/>
        </w:rPr>
        <w:t xml:space="preserve"> zgodnie z harmonogramem opracowanym przez Zamawiaj</w:t>
      </w:r>
      <w:r w:rsidR="006B4B65">
        <w:rPr>
          <w:rFonts w:ascii="Century Gothic" w:eastAsia="Times New Roman" w:hAnsi="Century Gothic" w:cs="Arial Narrow"/>
          <w:color w:val="000000"/>
          <w:lang w:eastAsia="ar-SA"/>
        </w:rPr>
        <w:t>ącego</w:t>
      </w:r>
    </w:p>
    <w:p w14:paraId="6C92F009" w14:textId="77777777" w:rsidR="00B41178" w:rsidRDefault="00B41178" w:rsidP="00B41178">
      <w:pPr>
        <w:suppressAutoHyphens/>
        <w:autoSpaceDE w:val="0"/>
        <w:spacing w:after="0" w:line="240" w:lineRule="auto"/>
        <w:jc w:val="both"/>
        <w:rPr>
          <w:rFonts w:ascii="Century Gothic" w:eastAsia="Times New Roman" w:hAnsi="Century Gothic" w:cs="Arial Narrow"/>
          <w:color w:val="000000"/>
          <w:lang w:eastAsia="ar-SA"/>
        </w:rPr>
      </w:pPr>
      <w:r>
        <w:rPr>
          <w:rFonts w:ascii="Century Gothic" w:eastAsia="Times New Roman" w:hAnsi="Century Gothic" w:cs="Arial Narrow"/>
          <w:color w:val="000000"/>
          <w:lang w:eastAsia="ar-SA"/>
        </w:rPr>
        <w:t>Zajęcia mogą być r</w:t>
      </w:r>
      <w:r w:rsidR="00D36AA5">
        <w:rPr>
          <w:rFonts w:ascii="Century Gothic" w:eastAsia="Times New Roman" w:hAnsi="Century Gothic" w:cs="Arial Narrow"/>
          <w:color w:val="000000"/>
          <w:lang w:eastAsia="ar-SA"/>
        </w:rPr>
        <w:t>ealizowane równolegle, dlatego Z</w:t>
      </w:r>
      <w:r>
        <w:rPr>
          <w:rFonts w:ascii="Century Gothic" w:eastAsia="Times New Roman" w:hAnsi="Century Gothic" w:cs="Arial Narrow"/>
          <w:color w:val="000000"/>
          <w:lang w:eastAsia="ar-SA"/>
        </w:rPr>
        <w:t>amawiający zastrzeg</w:t>
      </w:r>
      <w:r w:rsidR="00D36AA5">
        <w:rPr>
          <w:rFonts w:ascii="Century Gothic" w:eastAsia="Times New Roman" w:hAnsi="Century Gothic" w:cs="Arial Narrow"/>
          <w:color w:val="000000"/>
          <w:lang w:eastAsia="ar-SA"/>
        </w:rPr>
        <w:t>a sobie możliwość wyboru wielu W</w:t>
      </w:r>
      <w:r>
        <w:rPr>
          <w:rFonts w:ascii="Century Gothic" w:eastAsia="Times New Roman" w:hAnsi="Century Gothic" w:cs="Arial Narrow"/>
          <w:color w:val="000000"/>
          <w:lang w:eastAsia="ar-SA"/>
        </w:rPr>
        <w:t xml:space="preserve">ykonawców. </w:t>
      </w:r>
    </w:p>
    <w:p w14:paraId="5C0F710B" w14:textId="54AC24E4" w:rsidR="00163000" w:rsidRPr="00B41178" w:rsidRDefault="00212DFC" w:rsidP="00D406CA">
      <w:pPr>
        <w:suppressAutoHyphens/>
        <w:autoSpaceDE w:val="0"/>
        <w:spacing w:after="0" w:line="240" w:lineRule="auto"/>
        <w:jc w:val="both"/>
        <w:rPr>
          <w:rFonts w:ascii="Century Gothic" w:eastAsia="Times New Roman" w:hAnsi="Century Gothic" w:cs="Arial Narrow"/>
          <w:color w:val="000000"/>
          <w:lang w:eastAsia="ar-SA"/>
        </w:rPr>
      </w:pPr>
      <w:r>
        <w:rPr>
          <w:rFonts w:ascii="Century Gothic" w:eastAsia="Times New Roman" w:hAnsi="Century Gothic" w:cs="Arial Narrow"/>
          <w:color w:val="000000"/>
          <w:lang w:eastAsia="ar-SA"/>
        </w:rPr>
        <w:t>Zajęcia</w:t>
      </w:r>
      <w:r w:rsidR="00D406CA">
        <w:rPr>
          <w:rFonts w:ascii="Century Gothic" w:eastAsia="Times New Roman" w:hAnsi="Century Gothic" w:cs="Arial Narrow"/>
          <w:color w:val="000000"/>
          <w:lang w:eastAsia="ar-SA"/>
        </w:rPr>
        <w:t xml:space="preserve"> </w:t>
      </w:r>
      <w:r>
        <w:rPr>
          <w:rFonts w:ascii="Century Gothic" w:eastAsia="Times New Roman" w:hAnsi="Century Gothic" w:cs="Arial Narrow"/>
          <w:color w:val="000000"/>
          <w:lang w:eastAsia="ar-SA"/>
        </w:rPr>
        <w:t xml:space="preserve">mogą być </w:t>
      </w:r>
      <w:r w:rsidR="00163000" w:rsidRPr="00163000">
        <w:rPr>
          <w:rFonts w:ascii="Century Gothic" w:eastAsia="Times New Roman" w:hAnsi="Century Gothic" w:cs="Arial Narrow"/>
          <w:color w:val="000000"/>
          <w:lang w:eastAsia="ar-SA"/>
        </w:rPr>
        <w:t>realizowane w formie tradycyjnej</w:t>
      </w:r>
      <w:r w:rsidR="00D36AA5">
        <w:rPr>
          <w:rFonts w:ascii="Century Gothic" w:eastAsia="Times New Roman" w:hAnsi="Century Gothic" w:cs="Arial Narrow"/>
          <w:color w:val="000000"/>
          <w:lang w:eastAsia="ar-SA"/>
        </w:rPr>
        <w:t xml:space="preserve"> i zdalnej.</w:t>
      </w:r>
    </w:p>
    <w:p w14:paraId="5770A2DD" w14:textId="77777777" w:rsidR="004F2134" w:rsidRDefault="004F2134" w:rsidP="004F2134">
      <w:pPr>
        <w:suppressAutoHyphens/>
        <w:autoSpaceDE w:val="0"/>
        <w:spacing w:after="0" w:line="240" w:lineRule="auto"/>
        <w:rPr>
          <w:rFonts w:ascii="Century Gothic" w:eastAsia="Times New Roman" w:hAnsi="Century Gothic" w:cs="Arial Narrow"/>
          <w:color w:val="000000"/>
          <w:lang w:eastAsia="ar-SA"/>
        </w:rPr>
      </w:pPr>
    </w:p>
    <w:p w14:paraId="1724D965" w14:textId="4C4728A9" w:rsidR="004F2134" w:rsidRPr="00ED7EA8" w:rsidRDefault="004F2134" w:rsidP="00B55621">
      <w:pPr>
        <w:suppressAutoHyphens/>
        <w:autoSpaceDE w:val="0"/>
        <w:spacing w:after="0" w:line="240" w:lineRule="auto"/>
        <w:contextualSpacing/>
        <w:rPr>
          <w:rFonts w:ascii="Century Gothic" w:eastAsia="Times New Roman" w:hAnsi="Century Gothic" w:cs="Arial Narrow"/>
          <w:color w:val="000000"/>
          <w:lang w:eastAsia="ar-SA"/>
        </w:rPr>
      </w:pPr>
      <w:r w:rsidRPr="004F2134">
        <w:rPr>
          <w:rFonts w:ascii="Century Gothic" w:eastAsia="Times New Roman" w:hAnsi="Century Gothic" w:cs="Arial Narrow"/>
          <w:bCs/>
          <w:color w:val="000000"/>
          <w:lang w:eastAsia="ar-SA"/>
        </w:rPr>
        <w:t>Zamawiający uzgodni</w:t>
      </w:r>
      <w:r w:rsidR="00B41178">
        <w:rPr>
          <w:rFonts w:ascii="Century Gothic" w:eastAsia="Times New Roman" w:hAnsi="Century Gothic" w:cs="Arial Narrow"/>
          <w:bCs/>
          <w:color w:val="000000"/>
          <w:lang w:eastAsia="ar-SA"/>
        </w:rPr>
        <w:t xml:space="preserve"> z wykonawcami</w:t>
      </w:r>
      <w:r w:rsidRPr="004F2134">
        <w:rPr>
          <w:rFonts w:ascii="Century Gothic" w:eastAsia="Times New Roman" w:hAnsi="Century Gothic" w:cs="Arial Narrow"/>
          <w:bCs/>
          <w:color w:val="000000"/>
          <w:lang w:eastAsia="ar-SA"/>
        </w:rPr>
        <w:t xml:space="preserve"> </w:t>
      </w:r>
      <w:r w:rsidR="00B55621">
        <w:rPr>
          <w:rFonts w:ascii="Century Gothic" w:eastAsia="Times New Roman" w:hAnsi="Century Gothic" w:cs="Arial Narrow"/>
          <w:color w:val="000000"/>
          <w:lang w:eastAsia="ar-SA"/>
        </w:rPr>
        <w:t xml:space="preserve">szczegółowy harmonogram zajęć z </w:t>
      </w:r>
      <w:r w:rsidRPr="006F414C">
        <w:rPr>
          <w:rFonts w:ascii="Century Gothic" w:eastAsia="Times New Roman" w:hAnsi="Century Gothic" w:cs="Arial Narrow"/>
          <w:lang w:eastAsia="ar-SA"/>
        </w:rPr>
        <w:t xml:space="preserve">podziałem na </w:t>
      </w:r>
      <w:r w:rsidR="00D36AA5">
        <w:rPr>
          <w:rFonts w:ascii="Century Gothic" w:eastAsia="Times New Roman" w:hAnsi="Century Gothic" w:cs="Arial Narrow"/>
          <w:lang w:eastAsia="ar-SA"/>
        </w:rPr>
        <w:t xml:space="preserve">tematy </w:t>
      </w:r>
      <w:r w:rsidRPr="006F414C">
        <w:rPr>
          <w:rFonts w:ascii="Century Gothic" w:eastAsia="Times New Roman" w:hAnsi="Century Gothic" w:cs="Arial Narrow"/>
          <w:lang w:eastAsia="ar-SA"/>
        </w:rPr>
        <w:t xml:space="preserve">oraz podział godzinowy w całym okresie trwania </w:t>
      </w:r>
      <w:r w:rsidR="00212DFC">
        <w:rPr>
          <w:rFonts w:ascii="Century Gothic" w:eastAsia="Times New Roman" w:hAnsi="Century Gothic" w:cs="Arial Narrow"/>
          <w:lang w:eastAsia="ar-SA"/>
        </w:rPr>
        <w:t xml:space="preserve">zajęć </w:t>
      </w:r>
      <w:proofErr w:type="spellStart"/>
      <w:r w:rsidR="00212DFC">
        <w:rPr>
          <w:rFonts w:ascii="Century Gothic" w:eastAsia="Times New Roman" w:hAnsi="Century Gothic" w:cs="Arial Narrow"/>
          <w:lang w:eastAsia="ar-SA"/>
        </w:rPr>
        <w:t>tutoringu</w:t>
      </w:r>
      <w:proofErr w:type="spellEnd"/>
      <w:r w:rsidRPr="006F414C">
        <w:rPr>
          <w:rFonts w:ascii="Century Gothic" w:eastAsia="Times New Roman" w:hAnsi="Century Gothic" w:cs="Arial Narrow"/>
          <w:lang w:eastAsia="ar-SA"/>
        </w:rPr>
        <w:t>,</w:t>
      </w:r>
      <w:r w:rsidR="00362567">
        <w:rPr>
          <w:rFonts w:ascii="Century Gothic" w:eastAsia="Times New Roman" w:hAnsi="Century Gothic" w:cs="Arial Narrow"/>
          <w:color w:val="000000"/>
          <w:lang w:eastAsia="ar-SA"/>
        </w:rPr>
        <w:t>.</w:t>
      </w:r>
      <w:r>
        <w:rPr>
          <w:rFonts w:ascii="Century Gothic" w:eastAsia="Times New Roman" w:hAnsi="Century Gothic" w:cs="Arial Narrow"/>
          <w:color w:val="000000"/>
          <w:lang w:eastAsia="ar-SA"/>
        </w:rPr>
        <w:t xml:space="preserve"> </w:t>
      </w:r>
    </w:p>
    <w:p w14:paraId="7BB4BAC0" w14:textId="77777777" w:rsidR="004F2134" w:rsidRDefault="004F2134" w:rsidP="00ED7EA8">
      <w:pPr>
        <w:suppressAutoHyphens/>
        <w:autoSpaceDE w:val="0"/>
        <w:spacing w:after="0" w:line="240" w:lineRule="auto"/>
        <w:rPr>
          <w:rFonts w:ascii="Century Gothic" w:eastAsia="Times New Roman" w:hAnsi="Century Gothic" w:cs="Arial Narrow"/>
          <w:b/>
          <w:bCs/>
          <w:color w:val="000000"/>
          <w:lang w:eastAsia="ar-SA"/>
        </w:rPr>
      </w:pPr>
    </w:p>
    <w:p w14:paraId="5F6D4764"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III</w:t>
      </w:r>
    </w:p>
    <w:p w14:paraId="7E58BA0A"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2CE6155C"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TERMIN I MIEJSCE REALIZACJI:</w:t>
      </w:r>
    </w:p>
    <w:p w14:paraId="11CE2A7D"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2D40BC80" w14:textId="77777777" w:rsidR="00595AE4" w:rsidRDefault="00595AE4" w:rsidP="00595AE4">
      <w:pPr>
        <w:spacing w:after="0" w:line="240" w:lineRule="auto"/>
        <w:jc w:val="both"/>
        <w:textAlignment w:val="baseline"/>
        <w:rPr>
          <w:rFonts w:ascii="Century Gothic" w:eastAsia="Times New Roman" w:hAnsi="Century Gothic" w:cs="Segoe UI"/>
          <w:lang w:eastAsia="pl-PL"/>
        </w:rPr>
      </w:pPr>
      <w:r w:rsidRPr="0032224C">
        <w:rPr>
          <w:rFonts w:ascii="Century Gothic" w:eastAsia="Times New Roman" w:hAnsi="Century Gothic" w:cs="Segoe UI"/>
          <w:lang w:eastAsia="pl-PL"/>
        </w:rPr>
        <w:t xml:space="preserve">Usługi będą realizowane w </w:t>
      </w:r>
      <w:r w:rsidR="00D36AA5">
        <w:rPr>
          <w:rFonts w:ascii="Century Gothic" w:eastAsia="Times New Roman" w:hAnsi="Century Gothic" w:cs="Segoe UI"/>
          <w:lang w:eastAsia="pl-PL"/>
        </w:rPr>
        <w:t>Warszawie</w:t>
      </w:r>
      <w:r>
        <w:rPr>
          <w:rFonts w:ascii="Century Gothic" w:eastAsia="Times New Roman" w:hAnsi="Century Gothic" w:cs="Segoe UI"/>
          <w:lang w:eastAsia="pl-PL"/>
        </w:rPr>
        <w:t xml:space="preserve"> </w:t>
      </w:r>
      <w:r w:rsidR="00B87182">
        <w:rPr>
          <w:rFonts w:ascii="Century Gothic" w:eastAsia="Times New Roman" w:hAnsi="Century Gothic" w:cs="Segoe UI"/>
          <w:lang w:eastAsia="pl-PL"/>
        </w:rPr>
        <w:t>na Wydziale</w:t>
      </w:r>
      <w:r w:rsidR="00B87182" w:rsidRPr="0032224C">
        <w:rPr>
          <w:rFonts w:ascii="Century Gothic" w:eastAsia="Times New Roman" w:hAnsi="Century Gothic" w:cs="Segoe UI"/>
          <w:lang w:eastAsia="pl-PL"/>
        </w:rPr>
        <w:t xml:space="preserve"> </w:t>
      </w:r>
      <w:r w:rsidR="00B87182" w:rsidRPr="00F80C99">
        <w:rPr>
          <w:rFonts w:ascii="Century Gothic" w:eastAsia="Calibri" w:hAnsi="Century Gothic" w:cs="Arial Narrow"/>
          <w:lang w:eastAsia="pl-PL"/>
        </w:rPr>
        <w:t>Nauk Społecznyc</w:t>
      </w:r>
      <w:r w:rsidR="00B87182">
        <w:rPr>
          <w:rFonts w:ascii="Century Gothic" w:eastAsia="Calibri" w:hAnsi="Century Gothic" w:cs="Arial Narrow"/>
          <w:lang w:eastAsia="pl-PL"/>
        </w:rPr>
        <w:t>h w Warszawie, ul. Urbanistów 3</w:t>
      </w:r>
      <w:r w:rsidRPr="0032224C">
        <w:rPr>
          <w:rFonts w:ascii="Century Gothic" w:eastAsia="Times New Roman" w:hAnsi="Century Gothic" w:cs="Segoe UI"/>
          <w:lang w:eastAsia="pl-PL"/>
        </w:rPr>
        <w:t xml:space="preserve">, </w:t>
      </w:r>
      <w:r w:rsidR="00B87182">
        <w:rPr>
          <w:rFonts w:ascii="Century Gothic" w:eastAsia="Times New Roman" w:hAnsi="Century Gothic" w:cs="Segoe UI"/>
          <w:lang w:eastAsia="pl-PL"/>
        </w:rPr>
        <w:t>02-397 Warszawa.</w:t>
      </w:r>
    </w:p>
    <w:p w14:paraId="3AB5F446" w14:textId="0DB949EA" w:rsidR="00212DFC" w:rsidRPr="00212DFC" w:rsidRDefault="00212DFC" w:rsidP="00212DFC">
      <w:pPr>
        <w:pStyle w:val="Nagwek2"/>
        <w:spacing w:after="0" w:afterAutospacing="0"/>
        <w:rPr>
          <w:rFonts w:ascii="Century Gothic" w:hAnsi="Century Gothic" w:cs="Segoe UI"/>
          <w:b w:val="0"/>
          <w:bCs w:val="0"/>
          <w:sz w:val="22"/>
          <w:szCs w:val="22"/>
        </w:rPr>
      </w:pPr>
      <w:r>
        <w:rPr>
          <w:rFonts w:ascii="Century Gothic" w:hAnsi="Century Gothic" w:cs="Segoe UI"/>
          <w:b w:val="0"/>
          <w:bCs w:val="0"/>
          <w:sz w:val="22"/>
          <w:szCs w:val="22"/>
        </w:rPr>
        <w:lastRenderedPageBreak/>
        <w:t>o</w:t>
      </w:r>
      <w:r w:rsidRPr="00212DFC">
        <w:rPr>
          <w:rFonts w:ascii="Century Gothic" w:hAnsi="Century Gothic" w:cs="Segoe UI"/>
          <w:b w:val="0"/>
          <w:bCs w:val="0"/>
          <w:sz w:val="22"/>
          <w:szCs w:val="22"/>
        </w:rPr>
        <w:t xml:space="preserve">raz Wydziale Nauk </w:t>
      </w:r>
      <w:proofErr w:type="spellStart"/>
      <w:r w:rsidRPr="00212DFC">
        <w:rPr>
          <w:rFonts w:ascii="Century Gothic" w:hAnsi="Century Gothic" w:cs="Segoe UI"/>
          <w:b w:val="0"/>
          <w:bCs w:val="0"/>
          <w:sz w:val="22"/>
          <w:szCs w:val="22"/>
        </w:rPr>
        <w:t>Społeczno</w:t>
      </w:r>
      <w:proofErr w:type="spellEnd"/>
      <w:r w:rsidRPr="00212DFC">
        <w:rPr>
          <w:rFonts w:ascii="Century Gothic" w:hAnsi="Century Gothic" w:cs="Segoe UI"/>
          <w:b w:val="0"/>
          <w:bCs w:val="0"/>
          <w:sz w:val="22"/>
          <w:szCs w:val="22"/>
        </w:rPr>
        <w:t xml:space="preserve"> - Pedagogicznych w Katowicach</w:t>
      </w:r>
      <w:r>
        <w:rPr>
          <w:rFonts w:ascii="Century Gothic" w:hAnsi="Century Gothic" w:cs="Segoe UI"/>
          <w:b w:val="0"/>
          <w:bCs w:val="0"/>
          <w:sz w:val="22"/>
          <w:szCs w:val="22"/>
        </w:rPr>
        <w:t xml:space="preserve"> </w:t>
      </w:r>
      <w:r w:rsidRPr="00212DFC">
        <w:rPr>
          <w:rFonts w:ascii="Century Gothic" w:hAnsi="Century Gothic" w:cs="Segoe UI"/>
          <w:b w:val="0"/>
          <w:bCs w:val="0"/>
          <w:sz w:val="22"/>
          <w:szCs w:val="22"/>
        </w:rPr>
        <w:t>ul. Katowicka  27, 40-173 Katowice</w:t>
      </w:r>
    </w:p>
    <w:p w14:paraId="60EFA845" w14:textId="765472B1" w:rsidR="00212DFC" w:rsidRDefault="00212DFC" w:rsidP="00595AE4">
      <w:pPr>
        <w:spacing w:after="0" w:line="240" w:lineRule="auto"/>
        <w:jc w:val="both"/>
        <w:textAlignment w:val="baseline"/>
        <w:rPr>
          <w:rFonts w:ascii="Century Gothic" w:eastAsia="Times New Roman" w:hAnsi="Century Gothic" w:cs="Segoe UI"/>
          <w:lang w:eastAsia="pl-PL"/>
        </w:rPr>
      </w:pPr>
    </w:p>
    <w:p w14:paraId="4D362328" w14:textId="77777777" w:rsidR="00B87182" w:rsidRDefault="00B87182" w:rsidP="00595AE4">
      <w:pPr>
        <w:spacing w:after="0" w:line="240" w:lineRule="auto"/>
        <w:jc w:val="both"/>
        <w:textAlignment w:val="baseline"/>
        <w:rPr>
          <w:rFonts w:ascii="Century Gothic" w:eastAsia="Times New Roman" w:hAnsi="Century Gothic" w:cs="Segoe UI"/>
          <w:lang w:eastAsia="pl-PL"/>
        </w:rPr>
      </w:pPr>
    </w:p>
    <w:p w14:paraId="30EF9777" w14:textId="64277F94" w:rsidR="00B87182" w:rsidRDefault="00B87182" w:rsidP="00B87182">
      <w:pPr>
        <w:spacing w:after="0" w:line="240" w:lineRule="auto"/>
        <w:jc w:val="both"/>
        <w:textAlignment w:val="baseline"/>
        <w:rPr>
          <w:rFonts w:ascii="Century Gothic" w:eastAsia="Times New Roman" w:hAnsi="Century Gothic" w:cs="Segoe UI"/>
          <w:lang w:eastAsia="pl-PL"/>
        </w:rPr>
      </w:pPr>
      <w:r>
        <w:rPr>
          <w:rFonts w:ascii="Century Gothic" w:eastAsia="Times New Roman" w:hAnsi="Century Gothic" w:cs="Segoe UI"/>
          <w:lang w:eastAsia="pl-PL"/>
        </w:rPr>
        <w:t xml:space="preserve">Umowa o udzielenie zamówienia na </w:t>
      </w:r>
      <w:r w:rsidR="00E245FE">
        <w:rPr>
          <w:rFonts w:ascii="Century Gothic" w:eastAsia="Times New Roman" w:hAnsi="Century Gothic" w:cs="Segoe UI"/>
          <w:lang w:eastAsia="pl-PL"/>
        </w:rPr>
        <w:t xml:space="preserve">zajęcia </w:t>
      </w:r>
      <w:proofErr w:type="spellStart"/>
      <w:r w:rsidR="00E245FE">
        <w:rPr>
          <w:rFonts w:ascii="Century Gothic" w:eastAsia="Times New Roman" w:hAnsi="Century Gothic" w:cs="Segoe UI"/>
          <w:lang w:eastAsia="pl-PL"/>
        </w:rPr>
        <w:t>Tu</w:t>
      </w:r>
      <w:r w:rsidR="00BA40CB">
        <w:rPr>
          <w:rFonts w:ascii="Century Gothic" w:eastAsia="Times New Roman" w:hAnsi="Century Gothic" w:cs="Segoe UI"/>
          <w:lang w:eastAsia="pl-PL"/>
        </w:rPr>
        <w:t>t</w:t>
      </w:r>
      <w:r w:rsidR="0081628C">
        <w:rPr>
          <w:rFonts w:ascii="Century Gothic" w:eastAsia="Times New Roman" w:hAnsi="Century Gothic" w:cs="Segoe UI"/>
          <w:lang w:eastAsia="pl-PL"/>
        </w:rPr>
        <w:t>o</w:t>
      </w:r>
      <w:r w:rsidR="00E245FE">
        <w:rPr>
          <w:rFonts w:ascii="Century Gothic" w:eastAsia="Times New Roman" w:hAnsi="Century Gothic" w:cs="Segoe UI"/>
          <w:lang w:eastAsia="pl-PL"/>
        </w:rPr>
        <w:t>ringu</w:t>
      </w:r>
      <w:proofErr w:type="spellEnd"/>
      <w:r>
        <w:rPr>
          <w:rFonts w:ascii="Century Gothic" w:eastAsia="Times New Roman" w:hAnsi="Century Gothic" w:cs="Segoe UI"/>
          <w:lang w:eastAsia="pl-PL"/>
        </w:rPr>
        <w:t xml:space="preserve"> zostanie zawarta na czas oznaczony</w:t>
      </w:r>
      <w:r w:rsidR="00B55621">
        <w:rPr>
          <w:rFonts w:ascii="Century Gothic" w:eastAsia="Times New Roman" w:hAnsi="Century Gothic" w:cs="Segoe UI"/>
          <w:lang w:eastAsia="pl-PL"/>
        </w:rPr>
        <w:t xml:space="preserve"> po </w:t>
      </w:r>
      <w:r w:rsidR="00E245FE">
        <w:rPr>
          <w:rFonts w:ascii="Century Gothic" w:eastAsia="Times New Roman" w:hAnsi="Century Gothic" w:cs="Segoe UI"/>
          <w:lang w:eastAsia="pl-PL"/>
        </w:rPr>
        <w:t xml:space="preserve">wpisaniu się studentów na listę </w:t>
      </w:r>
      <w:r>
        <w:rPr>
          <w:rFonts w:ascii="Century Gothic" w:eastAsia="Times New Roman" w:hAnsi="Century Gothic" w:cs="Segoe UI"/>
          <w:lang w:eastAsia="pl-PL"/>
        </w:rPr>
        <w:t>W</w:t>
      </w:r>
      <w:r w:rsidR="00E245FE">
        <w:rPr>
          <w:rFonts w:ascii="Century Gothic" w:eastAsia="Times New Roman" w:hAnsi="Century Gothic" w:cs="Segoe UI"/>
          <w:lang w:eastAsia="pl-PL"/>
        </w:rPr>
        <w:t>ykładowcy.</w:t>
      </w:r>
      <w:r>
        <w:rPr>
          <w:rFonts w:ascii="Century Gothic" w:eastAsia="Times New Roman" w:hAnsi="Century Gothic" w:cs="Segoe UI"/>
          <w:lang w:eastAsia="pl-PL"/>
        </w:rPr>
        <w:t xml:space="preserve"> </w:t>
      </w:r>
    </w:p>
    <w:p w14:paraId="72927337" w14:textId="77777777" w:rsidR="00ED7EA8" w:rsidRPr="00ED7EA8" w:rsidRDefault="00ED7EA8" w:rsidP="00ED7EA8">
      <w:pPr>
        <w:tabs>
          <w:tab w:val="left" w:pos="9300"/>
        </w:tabs>
        <w:suppressAutoHyphens/>
        <w:autoSpaceDE w:val="0"/>
        <w:spacing w:after="0" w:line="240" w:lineRule="auto"/>
        <w:rPr>
          <w:rFonts w:ascii="Century Gothic" w:eastAsia="Times New Roman" w:hAnsi="Century Gothic" w:cs="Arial Narrow"/>
          <w:b/>
          <w:color w:val="000000"/>
          <w:lang w:eastAsia="ar-SA"/>
        </w:rPr>
      </w:pPr>
      <w:r w:rsidRPr="00ED7EA8">
        <w:rPr>
          <w:rFonts w:ascii="Century Gothic" w:eastAsia="Times New Roman" w:hAnsi="Century Gothic" w:cs="Arial Narrow"/>
          <w:b/>
          <w:color w:val="000000"/>
          <w:lang w:eastAsia="ar-SA"/>
        </w:rPr>
        <w:tab/>
      </w:r>
    </w:p>
    <w:p w14:paraId="775AEDA7" w14:textId="77777777" w:rsidR="008646EC" w:rsidRDefault="008646EC" w:rsidP="00ED7EA8">
      <w:pPr>
        <w:suppressAutoHyphens/>
        <w:autoSpaceDE w:val="0"/>
        <w:spacing w:after="0" w:line="240" w:lineRule="auto"/>
        <w:rPr>
          <w:rFonts w:ascii="Century Gothic" w:eastAsia="Times New Roman" w:hAnsi="Century Gothic" w:cs="Arial Narrow"/>
          <w:b/>
          <w:bCs/>
          <w:color w:val="000000"/>
          <w:lang w:eastAsia="ar-SA"/>
        </w:rPr>
      </w:pPr>
    </w:p>
    <w:p w14:paraId="765C166D"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IV</w:t>
      </w:r>
    </w:p>
    <w:p w14:paraId="45D5500E"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236CF7B0" w14:textId="77777777" w:rsidR="00ED7EA8" w:rsidRPr="00ED7EA8" w:rsidRDefault="00ED7EA8" w:rsidP="00ED7EA8">
      <w:pPr>
        <w:suppressAutoHyphens/>
        <w:autoSpaceDE w:val="0"/>
        <w:spacing w:after="0" w:line="240" w:lineRule="auto"/>
        <w:rPr>
          <w:rFonts w:ascii="Century Gothic" w:eastAsia="Times New Roman" w:hAnsi="Century Gothic" w:cs="Arial Narrow"/>
          <w:b/>
          <w:color w:val="000000"/>
          <w:lang w:eastAsia="ar-SA"/>
        </w:rPr>
      </w:pPr>
      <w:r w:rsidRPr="00ED7EA8">
        <w:rPr>
          <w:rFonts w:ascii="Century Gothic" w:eastAsia="Times New Roman" w:hAnsi="Century Gothic" w:cs="Arial Narrow"/>
          <w:b/>
          <w:bCs/>
          <w:color w:val="000000"/>
          <w:u w:val="single"/>
          <w:lang w:eastAsia="ar-SA"/>
        </w:rPr>
        <w:t>WARUNKI UDZIAŁU W POSTĘPOWANIU</w:t>
      </w:r>
      <w:r w:rsidRPr="00ED7EA8">
        <w:rPr>
          <w:rFonts w:ascii="Century Gothic" w:eastAsia="Times New Roman" w:hAnsi="Century Gothic" w:cs="Arial Narrow"/>
          <w:b/>
          <w:color w:val="000000"/>
          <w:lang w:eastAsia="ar-SA"/>
        </w:rPr>
        <w:t>:</w:t>
      </w:r>
    </w:p>
    <w:p w14:paraId="2666E32C" w14:textId="77777777" w:rsidR="008468D1" w:rsidRDefault="008468D1" w:rsidP="00F2461D">
      <w:pPr>
        <w:suppressAutoHyphens/>
        <w:autoSpaceDE w:val="0"/>
        <w:spacing w:after="0" w:line="240" w:lineRule="auto"/>
        <w:jc w:val="both"/>
        <w:rPr>
          <w:rFonts w:ascii="Century Gothic" w:eastAsia="Times New Roman" w:hAnsi="Century Gothic" w:cs="Arial Narrow"/>
          <w:b/>
          <w:color w:val="000000"/>
          <w:lang w:eastAsia="ar-SA"/>
        </w:rPr>
      </w:pPr>
    </w:p>
    <w:p w14:paraId="5425C65B" w14:textId="77777777" w:rsidR="008468D1" w:rsidRPr="008468D1" w:rsidRDefault="008468D1" w:rsidP="008468D1">
      <w:pPr>
        <w:autoSpaceDE w:val="0"/>
        <w:jc w:val="both"/>
        <w:rPr>
          <w:rFonts w:ascii="Century Gothic" w:hAnsi="Century Gothic" w:cs="Arial Narrow"/>
          <w:b/>
          <w:bCs/>
        </w:rPr>
      </w:pPr>
      <w:r>
        <w:rPr>
          <w:rFonts w:ascii="Century Gothic" w:hAnsi="Century Gothic" w:cs="Arial Narrow"/>
          <w:b/>
          <w:bCs/>
        </w:rPr>
        <w:tab/>
      </w:r>
      <w:r w:rsidRPr="42785C53">
        <w:rPr>
          <w:rFonts w:ascii="Century Gothic" w:hAnsi="Century Gothic" w:cs="Arial Narrow"/>
          <w:b/>
          <w:bCs/>
        </w:rPr>
        <w:t>O udzielenie zamówienia mogą ubiegać się Wykonawcy, którzy:</w:t>
      </w:r>
    </w:p>
    <w:p w14:paraId="483773D0" w14:textId="77777777" w:rsidR="008468D1" w:rsidRPr="00CD478F" w:rsidRDefault="008468D1" w:rsidP="000A703F">
      <w:pPr>
        <w:pStyle w:val="Akapitzlist"/>
        <w:numPr>
          <w:ilvl w:val="0"/>
          <w:numId w:val="10"/>
        </w:numPr>
        <w:suppressAutoHyphens/>
        <w:autoSpaceDE w:val="0"/>
        <w:spacing w:after="0" w:line="240" w:lineRule="auto"/>
        <w:rPr>
          <w:rFonts w:ascii="Century Gothic" w:eastAsia="Century Gothic" w:hAnsi="Century Gothic" w:cs="Century Gothic"/>
          <w:color w:val="000000" w:themeColor="text1"/>
        </w:rPr>
      </w:pPr>
      <w:r>
        <w:rPr>
          <w:rFonts w:ascii="Century Gothic" w:hAnsi="Century Gothic" w:cs="Arial Narrow"/>
          <w:color w:val="000000" w:themeColor="text1"/>
        </w:rPr>
        <w:t>P</w:t>
      </w:r>
      <w:r w:rsidRPr="42785C53">
        <w:rPr>
          <w:rFonts w:ascii="Century Gothic" w:hAnsi="Century Gothic" w:cs="Arial Narrow"/>
          <w:color w:val="000000" w:themeColor="text1"/>
        </w:rPr>
        <w:t>osiadają wiedzę, kwalifikacje i doświadczenie wykonywania określonej działalności lub czynności, tj</w:t>
      </w:r>
      <w:r>
        <w:rPr>
          <w:rFonts w:ascii="Century Gothic" w:hAnsi="Century Gothic" w:cs="Arial Narrow"/>
          <w:color w:val="000000" w:themeColor="text1"/>
        </w:rPr>
        <w:t xml:space="preserve">. w ciągu ostatnich 3 lat przed terminem składania ofert lub jeśli okres prowadzenia działalności jest krótszy, a w tym okresie zrealizował co najmniej 5 szkoleń </w:t>
      </w:r>
      <w:r w:rsidR="00E9552B" w:rsidRPr="00E9552B">
        <w:rPr>
          <w:rFonts w:ascii="Century Gothic" w:eastAsia="Times New Roman" w:hAnsi="Century Gothic" w:cs="Arial"/>
          <w:color w:val="000000"/>
          <w:lang w:eastAsia="ar-SA"/>
        </w:rPr>
        <w:t xml:space="preserve">z obszaru kompetencji miękkich – szkolenia z </w:t>
      </w:r>
      <w:r w:rsidR="00B55621">
        <w:rPr>
          <w:rFonts w:ascii="Century Gothic" w:eastAsia="Times New Roman" w:hAnsi="Century Gothic" w:cs="Arial"/>
          <w:color w:val="000000"/>
          <w:lang w:eastAsia="ar-SA"/>
        </w:rPr>
        <w:t>zakresu wskazanego do realizacji przez oferenta.</w:t>
      </w:r>
    </w:p>
    <w:p w14:paraId="1262DBD7" w14:textId="77777777" w:rsidR="008468D1" w:rsidRPr="00E32BBC" w:rsidRDefault="008468D1" w:rsidP="008468D1">
      <w:pPr>
        <w:pStyle w:val="Akapitzlist"/>
        <w:autoSpaceDE w:val="0"/>
        <w:jc w:val="both"/>
        <w:rPr>
          <w:rFonts w:ascii="Century Gothic" w:eastAsia="Century Gothic" w:hAnsi="Century Gothic" w:cs="Century Gothic"/>
          <w:color w:val="000000" w:themeColor="text1"/>
        </w:rPr>
      </w:pPr>
    </w:p>
    <w:p w14:paraId="75988272" w14:textId="77777777" w:rsidR="008468D1" w:rsidRPr="00E32BBC" w:rsidRDefault="008468D1" w:rsidP="000A703F">
      <w:pPr>
        <w:pStyle w:val="Akapitzlist"/>
        <w:numPr>
          <w:ilvl w:val="0"/>
          <w:numId w:val="10"/>
        </w:numPr>
        <w:suppressAutoHyphens/>
        <w:spacing w:after="0"/>
        <w:jc w:val="both"/>
        <w:rPr>
          <w:rFonts w:ascii="Century Gothic" w:eastAsia="Century Gothic" w:hAnsi="Century Gothic" w:cs="Century Gothic"/>
          <w:color w:val="000000" w:themeColor="text1"/>
        </w:rPr>
      </w:pPr>
      <w:r>
        <w:rPr>
          <w:rFonts w:ascii="Century Gothic" w:hAnsi="Century Gothic" w:cs="Arial Narrow"/>
          <w:color w:val="000000" w:themeColor="text1"/>
        </w:rPr>
        <w:t>Z</w:t>
      </w:r>
      <w:r w:rsidRPr="42785C53">
        <w:rPr>
          <w:rFonts w:ascii="Century Gothic" w:hAnsi="Century Gothic" w:cs="Arial Narrow"/>
          <w:color w:val="000000" w:themeColor="text1"/>
        </w:rPr>
        <w:t>najdują się w sytuacji ekonomicznej i finansowej zapewniaj</w:t>
      </w:r>
      <w:r>
        <w:rPr>
          <w:rFonts w:ascii="Century Gothic" w:hAnsi="Century Gothic" w:cs="Arial Narrow"/>
          <w:color w:val="000000" w:themeColor="text1"/>
        </w:rPr>
        <w:t>ącej wykonanie zamówienia</w:t>
      </w:r>
      <w:r w:rsidRPr="42785C53">
        <w:rPr>
          <w:rFonts w:ascii="Century Gothic" w:hAnsi="Century Gothic" w:cs="Arial Narrow"/>
          <w:color w:val="000000" w:themeColor="text1"/>
        </w:rPr>
        <w:t>. Zamawiający zastrzega sobie prawo do weryfikacji treści zawartych w załączniku w przypadku wątpliwości co do prawdziwości zapisów w nim zawartych.</w:t>
      </w:r>
      <w:r w:rsidR="00E9552B">
        <w:rPr>
          <w:rFonts w:ascii="Century Gothic" w:hAnsi="Century Gothic" w:cs="Arial Narrow"/>
          <w:color w:val="000000" w:themeColor="text1"/>
        </w:rPr>
        <w:t xml:space="preserve"> (zał.</w:t>
      </w:r>
      <w:r w:rsidR="00E9552B" w:rsidRPr="42785C53">
        <w:rPr>
          <w:rFonts w:ascii="Century Gothic" w:hAnsi="Century Gothic" w:cs="Arial Narrow"/>
          <w:color w:val="000000" w:themeColor="text1"/>
        </w:rPr>
        <w:t>2</w:t>
      </w:r>
      <w:r w:rsidR="00E9552B">
        <w:rPr>
          <w:rFonts w:ascii="Century Gothic" w:hAnsi="Century Gothic" w:cs="Arial Narrow"/>
          <w:color w:val="000000" w:themeColor="text1"/>
        </w:rPr>
        <w:t>)</w:t>
      </w:r>
    </w:p>
    <w:p w14:paraId="76D14A38" w14:textId="77777777" w:rsidR="008468D1" w:rsidRDefault="008468D1" w:rsidP="008468D1">
      <w:pPr>
        <w:pStyle w:val="Akapitzlist"/>
        <w:jc w:val="both"/>
        <w:rPr>
          <w:rFonts w:ascii="Century Gothic" w:eastAsia="Century Gothic" w:hAnsi="Century Gothic" w:cs="Century Gothic"/>
          <w:color w:val="000000" w:themeColor="text1"/>
        </w:rPr>
      </w:pPr>
    </w:p>
    <w:p w14:paraId="56193B75" w14:textId="77777777" w:rsidR="008468D1" w:rsidRPr="00E32BBC" w:rsidRDefault="008468D1" w:rsidP="000A703F">
      <w:pPr>
        <w:pStyle w:val="Akapitzlist"/>
        <w:numPr>
          <w:ilvl w:val="0"/>
          <w:numId w:val="10"/>
        </w:numPr>
        <w:suppressAutoHyphens/>
        <w:spacing w:after="0"/>
        <w:rPr>
          <w:rFonts w:ascii="Century Gothic" w:eastAsia="Century Gothic" w:hAnsi="Century Gothic" w:cs="Century Gothic"/>
          <w:color w:val="000000" w:themeColor="text1"/>
        </w:rPr>
      </w:pPr>
      <w:r>
        <w:rPr>
          <w:rFonts w:ascii="Century Gothic" w:hAnsi="Century Gothic" w:cs="Arial Narrow"/>
          <w:color w:val="000000" w:themeColor="text1"/>
        </w:rPr>
        <w:t>N</w:t>
      </w:r>
      <w:r w:rsidRPr="42785C53">
        <w:rPr>
          <w:rFonts w:ascii="Century Gothic" w:hAnsi="Century Gothic" w:cs="Arial Narrow"/>
          <w:color w:val="000000" w:themeColor="text1"/>
        </w:rPr>
        <w:t xml:space="preserve">ie są podmiotem powiązanym z Zamawiającym osobowo lub kapitałowo. Przez powiązania takie rozumie się wzajemne powiązania między Zamawiającym lub osobami wykonującymi w imieniu Zamawiającego czynności związane z przygotowaniem i przeprowadzeniem procedury wyboru Wykonawcy a Wykonawcą. </w:t>
      </w:r>
      <w:r>
        <w:br/>
      </w:r>
      <w:r w:rsidRPr="42785C53">
        <w:rPr>
          <w:rFonts w:ascii="Century Gothic" w:hAnsi="Century Gothic" w:cs="Arial Narrow"/>
          <w:color w:val="000000" w:themeColor="text1"/>
        </w:rPr>
        <w:t>Warunek zostanie spełniony, jeśli Wykonawca podpisze oświadczenie s</w:t>
      </w:r>
      <w:r>
        <w:rPr>
          <w:rFonts w:ascii="Century Gothic" w:hAnsi="Century Gothic" w:cs="Arial Narrow"/>
          <w:color w:val="000000" w:themeColor="text1"/>
        </w:rPr>
        <w:t xml:space="preserve">tanowiące zał. 3 do niniejszego </w:t>
      </w:r>
      <w:r w:rsidRPr="42785C53">
        <w:rPr>
          <w:rFonts w:ascii="Century Gothic" w:hAnsi="Century Gothic" w:cs="Arial Narrow"/>
          <w:color w:val="000000" w:themeColor="text1"/>
        </w:rPr>
        <w:t>zapytania. Zamawiający zastrzega sobie prawo do weryfikacji treści zawartych w załączniku w przypadku wątpliwości co do prawdziwości zapisów w nim zawartych.</w:t>
      </w:r>
      <w:r w:rsidR="00E9552B">
        <w:rPr>
          <w:rFonts w:ascii="Century Gothic" w:hAnsi="Century Gothic" w:cs="Arial Narrow"/>
          <w:color w:val="000000" w:themeColor="text1"/>
        </w:rPr>
        <w:t xml:space="preserve"> (zał.3)</w:t>
      </w:r>
    </w:p>
    <w:p w14:paraId="210ACDC0" w14:textId="77777777" w:rsidR="008468D1" w:rsidRDefault="008468D1" w:rsidP="008468D1">
      <w:pPr>
        <w:pStyle w:val="Akapitzlist"/>
        <w:jc w:val="both"/>
        <w:rPr>
          <w:rFonts w:ascii="Century Gothic" w:eastAsia="Century Gothic" w:hAnsi="Century Gothic" w:cs="Century Gothic"/>
          <w:color w:val="000000" w:themeColor="text1"/>
        </w:rPr>
      </w:pPr>
    </w:p>
    <w:p w14:paraId="3683F4D9" w14:textId="77777777" w:rsidR="008468D1" w:rsidRPr="00E32BBC" w:rsidRDefault="008468D1" w:rsidP="000A703F">
      <w:pPr>
        <w:pStyle w:val="Akapitzlist"/>
        <w:numPr>
          <w:ilvl w:val="0"/>
          <w:numId w:val="10"/>
        </w:numPr>
        <w:suppressAutoHyphens/>
        <w:spacing w:after="0"/>
        <w:rPr>
          <w:rFonts w:ascii="Century Gothic" w:eastAsia="Century Gothic" w:hAnsi="Century Gothic" w:cs="Century Gothic"/>
          <w:color w:val="000000" w:themeColor="text1"/>
        </w:rPr>
      </w:pPr>
      <w:r>
        <w:rPr>
          <w:rFonts w:ascii="Century Gothic" w:hAnsi="Century Gothic" w:cs="Arial Narrow"/>
          <w:color w:val="000000" w:themeColor="text1"/>
        </w:rPr>
        <w:t>N</w:t>
      </w:r>
      <w:r w:rsidRPr="42785C53">
        <w:rPr>
          <w:rFonts w:ascii="Century Gothic" w:hAnsi="Century Gothic" w:cs="Arial Narrow"/>
          <w:color w:val="000000" w:themeColor="text1"/>
        </w:rPr>
        <w:t>ie wyrządzili szkody, nie wykonując zamówienia lub wykonując je nienależycie, jeżeli szkoda ta została stwierdzona orzeczeniem sądu, które uprawomocniło się w okresie 3 lat przed wszczęciem postępowania. Warunek zostanie spełniony, jeśli Wykonawca podpisze oświadczenie stanowiące zał. 4 do niniejszego zapytania. Zamawiający zastrzega sobie prawo do weryfikacji treści zawartych w załączniku w przypadku wątpliwości co do prawdziwości zapisów w nim zawartych.</w:t>
      </w:r>
      <w:r w:rsidR="00E9552B">
        <w:rPr>
          <w:rFonts w:ascii="Century Gothic" w:hAnsi="Century Gothic" w:cs="Arial Narrow"/>
          <w:color w:val="000000" w:themeColor="text1"/>
        </w:rPr>
        <w:t xml:space="preserve"> (zał.4)</w:t>
      </w:r>
    </w:p>
    <w:p w14:paraId="7F550836"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7C290895"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V</w:t>
      </w:r>
    </w:p>
    <w:p w14:paraId="4D3B3DD4"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74BFD809"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OPIS  SPOSOBU  PRZYGOTOWANIA  OFERT:</w:t>
      </w:r>
    </w:p>
    <w:p w14:paraId="7ECFD24B"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05C37F5C" w14:textId="77777777" w:rsidR="00ED7EA8" w:rsidRPr="00ED7EA8" w:rsidRDefault="00ED7EA8" w:rsidP="000A703F">
      <w:pPr>
        <w:numPr>
          <w:ilvl w:val="0"/>
          <w:numId w:val="4"/>
        </w:numPr>
        <w:tabs>
          <w:tab w:val="num" w:pos="426"/>
        </w:tabs>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Oferta powinna być sporządzona na </w:t>
      </w:r>
      <w:r w:rsidRPr="00ED7EA8">
        <w:rPr>
          <w:rFonts w:ascii="Century Gothic" w:eastAsia="Times New Roman" w:hAnsi="Century Gothic" w:cs="Arial Narrow"/>
          <w:b/>
          <w:color w:val="000000"/>
          <w:lang w:eastAsia="ar-SA"/>
        </w:rPr>
        <w:t>formularzu ofertowym, którego wzór stanowi Załącznik nr 1</w:t>
      </w:r>
      <w:r w:rsidRPr="00ED7EA8">
        <w:rPr>
          <w:rFonts w:ascii="Century Gothic" w:eastAsia="Times New Roman" w:hAnsi="Century Gothic" w:cs="Arial Narrow"/>
          <w:color w:val="000000"/>
          <w:lang w:eastAsia="ar-SA"/>
        </w:rPr>
        <w:t xml:space="preserve"> do niniejszego zapytania ofertowego.</w:t>
      </w:r>
    </w:p>
    <w:p w14:paraId="37F9A67E" w14:textId="77777777" w:rsidR="00ED7EA8" w:rsidRPr="00ED7EA8" w:rsidRDefault="00ED7EA8" w:rsidP="000A703F">
      <w:pPr>
        <w:numPr>
          <w:ilvl w:val="0"/>
          <w:numId w:val="4"/>
        </w:numPr>
        <w:tabs>
          <w:tab w:val="num" w:pos="426"/>
        </w:tabs>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Zaoferowana cena  </w:t>
      </w:r>
      <w:r w:rsidRPr="004066EE">
        <w:rPr>
          <w:rFonts w:ascii="Century Gothic" w:eastAsia="Times New Roman" w:hAnsi="Century Gothic" w:cs="Arial Narrow"/>
          <w:color w:val="000000"/>
          <w:lang w:eastAsia="ar-SA"/>
        </w:rPr>
        <w:t>wyrażona jako cena brutto, brutto  (czyli wraz z kosztami pracodawcy)  w złotych polskich za 1 godzinę</w:t>
      </w:r>
      <w:r w:rsidR="007A4EF6" w:rsidRPr="004066EE">
        <w:rPr>
          <w:rFonts w:ascii="Century Gothic" w:eastAsia="Times New Roman" w:hAnsi="Century Gothic" w:cs="Arial Narrow"/>
          <w:color w:val="000000"/>
          <w:lang w:eastAsia="ar-SA"/>
        </w:rPr>
        <w:t xml:space="preserve"> dydaktyczną</w:t>
      </w:r>
      <w:r w:rsidRPr="004066EE">
        <w:rPr>
          <w:rFonts w:ascii="Century Gothic" w:eastAsia="Times New Roman" w:hAnsi="Century Gothic" w:cs="Arial Narrow"/>
          <w:color w:val="000000"/>
          <w:lang w:eastAsia="ar-SA"/>
        </w:rPr>
        <w:t xml:space="preserve"> zajęć</w:t>
      </w:r>
      <w:r w:rsidR="007A4EF6" w:rsidRPr="004066EE">
        <w:rPr>
          <w:rFonts w:ascii="Century Gothic" w:eastAsia="Times New Roman" w:hAnsi="Century Gothic" w:cs="Arial Narrow"/>
          <w:color w:val="000000"/>
          <w:lang w:eastAsia="ar-SA"/>
        </w:rPr>
        <w:t xml:space="preserve"> (45 min.)</w:t>
      </w:r>
      <w:r w:rsidRPr="004066EE">
        <w:rPr>
          <w:rFonts w:ascii="Century Gothic" w:eastAsia="Times New Roman" w:hAnsi="Century Gothic" w:cs="Arial Narrow"/>
          <w:color w:val="000000"/>
          <w:lang w:eastAsia="ar-SA"/>
        </w:rPr>
        <w:t xml:space="preserve">, </w:t>
      </w:r>
      <w:r w:rsidRPr="00ED7EA8">
        <w:rPr>
          <w:rFonts w:ascii="Century Gothic" w:eastAsia="Times New Roman" w:hAnsi="Century Gothic" w:cs="Arial Narrow"/>
          <w:color w:val="000000"/>
          <w:lang w:eastAsia="ar-SA"/>
        </w:rPr>
        <w:t>wraz z kosztami Wykonawcy, wg obowiązujących przepisów na dzień sporządzenia oferty.</w:t>
      </w:r>
    </w:p>
    <w:p w14:paraId="7F7500D8" w14:textId="77777777" w:rsidR="00ED7EA8" w:rsidRPr="00ED7EA8" w:rsidRDefault="00ED7EA8" w:rsidP="000A703F">
      <w:pPr>
        <w:numPr>
          <w:ilvl w:val="0"/>
          <w:numId w:val="4"/>
        </w:numPr>
        <w:tabs>
          <w:tab w:val="num" w:pos="426"/>
        </w:tabs>
        <w:suppressAutoHyphens/>
        <w:autoSpaceDE w:val="0"/>
        <w:spacing w:after="0" w:line="240" w:lineRule="auto"/>
        <w:ind w:left="426" w:hanging="426"/>
        <w:jc w:val="both"/>
        <w:rPr>
          <w:rFonts w:ascii="Century Gothic" w:eastAsia="Times New Roman" w:hAnsi="Century Gothic" w:cs="Arial Narrow"/>
          <w:b/>
          <w:color w:val="000000"/>
          <w:lang w:eastAsia="ar-SA"/>
        </w:rPr>
      </w:pPr>
      <w:r w:rsidRPr="00ED7EA8">
        <w:rPr>
          <w:rFonts w:ascii="Century Gothic" w:eastAsia="Times New Roman" w:hAnsi="Century Gothic" w:cs="Arial Narrow"/>
          <w:color w:val="000000"/>
          <w:lang w:eastAsia="ar-SA"/>
        </w:rPr>
        <w:t xml:space="preserve">Oferta, jak również wszystkie oświadczenia, wykazy i inne dokumenty, stanowiące integralną część oferty (Załączniki), muszą być </w:t>
      </w:r>
      <w:r w:rsidRPr="00ED7EA8">
        <w:rPr>
          <w:rFonts w:ascii="Century Gothic" w:eastAsia="Times New Roman" w:hAnsi="Century Gothic" w:cs="Arial Narrow"/>
          <w:b/>
          <w:color w:val="000000"/>
          <w:lang w:eastAsia="ar-SA"/>
        </w:rPr>
        <w:t>podpisane przez Wykonawcę.</w:t>
      </w:r>
    </w:p>
    <w:p w14:paraId="46AE4CD7" w14:textId="77777777" w:rsidR="00ED7EA8" w:rsidRPr="00ED7EA8" w:rsidRDefault="00ED7EA8" w:rsidP="000A703F">
      <w:pPr>
        <w:numPr>
          <w:ilvl w:val="0"/>
          <w:numId w:val="4"/>
        </w:numPr>
        <w:tabs>
          <w:tab w:val="num" w:pos="426"/>
        </w:tabs>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Oferta oraz dokumenty będące załącznikami do niniejszego zapytania ofertowego, w tym potwierdzające spełnienie warunków udziału  muszą być przedstawione w formie oryginału, natomiast wszystkie inne dokumenty składane przez Wykonawcę w ofercie mogą być złożone w postaci kserokopii poświadczonej przez Wykonawcę „za zgodność z oryginałem”. </w:t>
      </w:r>
    </w:p>
    <w:p w14:paraId="27C69D03" w14:textId="77777777" w:rsidR="00ED7EA8" w:rsidRPr="00ED7EA8" w:rsidRDefault="00ED7EA8" w:rsidP="000A703F">
      <w:pPr>
        <w:numPr>
          <w:ilvl w:val="0"/>
          <w:numId w:val="4"/>
        </w:numPr>
        <w:tabs>
          <w:tab w:val="num" w:pos="426"/>
        </w:tabs>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Wszelkie zmiany naniesione przez Wykonawcę w treści oferty, muszą być parafowane przez osobę upoważnioną do podpisywania oferty. Poprawki mogą być dokonane wyłącznie poprzez przekreślenie błędnego zapisu oraz naniesienie obok zapisu przekreślonego – zapisu poprawnego.</w:t>
      </w:r>
    </w:p>
    <w:p w14:paraId="09824BD1"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 xml:space="preserve"> </w:t>
      </w:r>
    </w:p>
    <w:p w14:paraId="66A34E97"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 xml:space="preserve"> ROZDZIAŁ VI</w:t>
      </w:r>
    </w:p>
    <w:p w14:paraId="220AE381"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16C68DE1"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SPOSÓB  I TERMIN  ZŁOŻENIA  OFERTY:</w:t>
      </w:r>
    </w:p>
    <w:p w14:paraId="5A3DA530"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09F701FA" w14:textId="77777777" w:rsidR="00ED7EA8" w:rsidRPr="00ED7EA8" w:rsidRDefault="00ED7EA8" w:rsidP="000A703F">
      <w:pPr>
        <w:numPr>
          <w:ilvl w:val="0"/>
          <w:numId w:val="5"/>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Oferta musi spełniać wszystkie wymagania określone w niniejszym Zapytaniu ofertowym.</w:t>
      </w:r>
    </w:p>
    <w:p w14:paraId="641377A2" w14:textId="77777777" w:rsidR="00ED7EA8" w:rsidRPr="00ED7EA8" w:rsidRDefault="00ED7EA8" w:rsidP="000A703F">
      <w:pPr>
        <w:numPr>
          <w:ilvl w:val="0"/>
          <w:numId w:val="5"/>
        </w:numPr>
        <w:suppressAutoHyphens/>
        <w:overflowPunct w:val="0"/>
        <w:autoSpaceDE w:val="0"/>
        <w:autoSpaceDN w:val="0"/>
        <w:adjustRightInd w:val="0"/>
        <w:spacing w:after="0" w:line="240" w:lineRule="auto"/>
        <w:ind w:left="426" w:hanging="426"/>
        <w:contextualSpacing/>
        <w:jc w:val="both"/>
        <w:textAlignment w:val="baseline"/>
        <w:rPr>
          <w:rFonts w:ascii="Century Gothic" w:eastAsia="Times New Roman" w:hAnsi="Century Gothic" w:cs="Times New Roman"/>
          <w:color w:val="000000"/>
          <w:lang w:val="x-none" w:eastAsia="ar-SA"/>
        </w:rPr>
      </w:pPr>
      <w:r w:rsidRPr="00ED7EA8">
        <w:rPr>
          <w:rFonts w:ascii="Century Gothic" w:eastAsia="Times New Roman" w:hAnsi="Century Gothic" w:cs="Arial Narrow"/>
          <w:color w:val="000000"/>
          <w:lang w:eastAsia="ar-SA"/>
        </w:rPr>
        <w:t>Ofertę można złożyć:</w:t>
      </w:r>
    </w:p>
    <w:p w14:paraId="59E17B4F" w14:textId="77777777" w:rsidR="00A50EC0" w:rsidRDefault="00ED7EA8" w:rsidP="00ED7EA8">
      <w:pPr>
        <w:overflowPunct w:val="0"/>
        <w:autoSpaceDE w:val="0"/>
        <w:autoSpaceDN w:val="0"/>
        <w:adjustRightInd w:val="0"/>
        <w:spacing w:after="0" w:line="240" w:lineRule="auto"/>
        <w:ind w:left="426"/>
        <w:contextualSpacing/>
        <w:jc w:val="both"/>
        <w:textAlignment w:val="baseline"/>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a) </w:t>
      </w:r>
      <w:r w:rsidR="00A50EC0">
        <w:rPr>
          <w:rFonts w:ascii="Century Gothic" w:eastAsia="Times New Roman" w:hAnsi="Century Gothic" w:cs="Arial Narrow"/>
          <w:color w:val="000000"/>
          <w:lang w:eastAsia="ar-SA"/>
        </w:rPr>
        <w:t>przez bazę konkurencyjności</w:t>
      </w:r>
    </w:p>
    <w:p w14:paraId="3A447066" w14:textId="62926DEB" w:rsidR="00A50EC0" w:rsidRDefault="00A50EC0" w:rsidP="00ED7EA8">
      <w:pPr>
        <w:overflowPunct w:val="0"/>
        <w:autoSpaceDE w:val="0"/>
        <w:autoSpaceDN w:val="0"/>
        <w:adjustRightInd w:val="0"/>
        <w:spacing w:after="0" w:line="240" w:lineRule="auto"/>
        <w:ind w:left="426"/>
        <w:contextualSpacing/>
        <w:jc w:val="both"/>
        <w:textAlignment w:val="baseline"/>
        <w:rPr>
          <w:rFonts w:ascii="Century Gothic" w:eastAsia="Times New Roman" w:hAnsi="Century Gothic" w:cs="Arial Narrow"/>
          <w:color w:val="000000"/>
          <w:lang w:eastAsia="ar-SA"/>
        </w:rPr>
      </w:pPr>
      <w:r>
        <w:rPr>
          <w:rFonts w:ascii="Century Gothic" w:eastAsia="Times New Roman" w:hAnsi="Century Gothic" w:cs="Arial Narrow"/>
          <w:color w:val="000000"/>
          <w:lang w:eastAsia="ar-SA"/>
        </w:rPr>
        <w:t xml:space="preserve">b)mailem na adres: </w:t>
      </w:r>
      <w:r w:rsidR="00CA3943">
        <w:rPr>
          <w:rFonts w:ascii="Century Gothic" w:eastAsia="Times New Roman" w:hAnsi="Century Gothic" w:cs="Arial Narrow"/>
          <w:color w:val="000000"/>
          <w:lang w:eastAsia="ar-SA"/>
        </w:rPr>
        <w:t>a.</w:t>
      </w:r>
      <w:r w:rsidR="00E245FE">
        <w:rPr>
          <w:rFonts w:ascii="Century Gothic" w:eastAsia="Times New Roman" w:hAnsi="Century Gothic" w:cs="Arial Narrow"/>
          <w:color w:val="000000"/>
          <w:lang w:eastAsia="ar-SA"/>
        </w:rPr>
        <w:t>wandor@uczelniakorczaka.pl</w:t>
      </w:r>
    </w:p>
    <w:p w14:paraId="6E98C5B4" w14:textId="77777777" w:rsidR="00ED7EA8" w:rsidRPr="00ED7EA8" w:rsidRDefault="00A50EC0" w:rsidP="00ED7EA8">
      <w:pPr>
        <w:overflowPunct w:val="0"/>
        <w:autoSpaceDE w:val="0"/>
        <w:autoSpaceDN w:val="0"/>
        <w:adjustRightInd w:val="0"/>
        <w:spacing w:after="0" w:line="240" w:lineRule="auto"/>
        <w:ind w:left="426"/>
        <w:contextualSpacing/>
        <w:jc w:val="both"/>
        <w:textAlignment w:val="baseline"/>
        <w:rPr>
          <w:rFonts w:ascii="Century Gothic" w:eastAsia="Times New Roman" w:hAnsi="Century Gothic" w:cs="Times New Roman"/>
          <w:color w:val="000000"/>
          <w:lang w:eastAsia="ar-SA"/>
        </w:rPr>
      </w:pPr>
      <w:r>
        <w:rPr>
          <w:rFonts w:ascii="Century Gothic" w:eastAsia="Times New Roman" w:hAnsi="Century Gothic" w:cs="Arial Narrow"/>
          <w:color w:val="000000"/>
          <w:lang w:eastAsia="ar-SA"/>
        </w:rPr>
        <w:t xml:space="preserve">c) </w:t>
      </w:r>
      <w:r w:rsidR="00ED7EA8" w:rsidRPr="00ED7EA8">
        <w:rPr>
          <w:rFonts w:ascii="Century Gothic" w:eastAsia="Times New Roman" w:hAnsi="Century Gothic" w:cs="Times New Roman"/>
          <w:color w:val="000000"/>
          <w:lang w:val="x-none" w:eastAsia="ar-SA"/>
        </w:rPr>
        <w:t xml:space="preserve">w siedzibie Zamawiającego: </w:t>
      </w:r>
    </w:p>
    <w:p w14:paraId="75E5839F"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sidRPr="00B8517C">
        <w:rPr>
          <w:rStyle w:val="normaltextrun"/>
          <w:rFonts w:ascii="Century Gothic" w:hAnsi="Century Gothic" w:cs="Segoe UI"/>
          <w:color w:val="000000"/>
          <w:sz w:val="22"/>
          <w:szCs w:val="22"/>
        </w:rPr>
        <w:t xml:space="preserve">Uczelnia </w:t>
      </w:r>
      <w:r>
        <w:rPr>
          <w:rStyle w:val="normaltextrun"/>
          <w:rFonts w:ascii="Century Gothic" w:hAnsi="Century Gothic" w:cs="Segoe UI"/>
          <w:color w:val="000000"/>
          <w:sz w:val="22"/>
          <w:szCs w:val="22"/>
        </w:rPr>
        <w:t xml:space="preserve">Korczaka </w:t>
      </w:r>
    </w:p>
    <w:p w14:paraId="00F76712"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Pr>
          <w:rStyle w:val="normaltextrun"/>
          <w:rFonts w:ascii="Century Gothic" w:hAnsi="Century Gothic" w:cs="Segoe UI"/>
          <w:color w:val="000000"/>
          <w:sz w:val="22"/>
          <w:szCs w:val="22"/>
        </w:rPr>
        <w:t>Wydział Nauk Społecznych w Warszawie</w:t>
      </w:r>
      <w:r>
        <w:rPr>
          <w:rStyle w:val="eop"/>
          <w:rFonts w:ascii="Century Gothic" w:hAnsi="Century Gothic" w:cs="Segoe UI"/>
          <w:color w:val="000000"/>
          <w:sz w:val="22"/>
          <w:szCs w:val="22"/>
        </w:rPr>
        <w:t> </w:t>
      </w:r>
    </w:p>
    <w:p w14:paraId="2E39DE34"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Pr>
          <w:rStyle w:val="normaltextrun"/>
          <w:rFonts w:ascii="Century Gothic" w:hAnsi="Century Gothic" w:cs="Segoe UI"/>
          <w:color w:val="000000"/>
          <w:sz w:val="22"/>
          <w:szCs w:val="22"/>
        </w:rPr>
        <w:t>ul. Urbanistów 3, 02-397 Warszawa</w:t>
      </w:r>
      <w:r>
        <w:rPr>
          <w:rStyle w:val="eop"/>
          <w:rFonts w:ascii="Century Gothic" w:hAnsi="Century Gothic" w:cs="Segoe UI"/>
          <w:color w:val="000000"/>
          <w:sz w:val="22"/>
          <w:szCs w:val="22"/>
        </w:rPr>
        <w:t> </w:t>
      </w:r>
    </w:p>
    <w:p w14:paraId="7D0E415D" w14:textId="75B76F47" w:rsidR="00CA3943" w:rsidRPr="0032224C" w:rsidRDefault="00CA3943" w:rsidP="00CA3943">
      <w:pPr>
        <w:spacing w:after="0" w:line="240" w:lineRule="auto"/>
        <w:ind w:left="1275"/>
        <w:jc w:val="both"/>
        <w:textAlignment w:val="baseline"/>
        <w:rPr>
          <w:rFonts w:ascii="Segoe UI" w:eastAsia="Times New Roman" w:hAnsi="Segoe UI" w:cs="Segoe UI"/>
          <w:sz w:val="18"/>
          <w:szCs w:val="18"/>
          <w:lang w:eastAsia="pl-PL"/>
        </w:rPr>
      </w:pPr>
    </w:p>
    <w:p w14:paraId="26EE7546" w14:textId="77777777" w:rsidR="00CA3943" w:rsidRPr="0032224C" w:rsidRDefault="00CA3943" w:rsidP="00CA3943">
      <w:pPr>
        <w:spacing w:after="0" w:line="240" w:lineRule="auto"/>
        <w:ind w:left="570" w:firstLine="705"/>
        <w:jc w:val="both"/>
        <w:textAlignment w:val="baseline"/>
        <w:rPr>
          <w:rFonts w:ascii="Segoe UI" w:eastAsia="Times New Roman" w:hAnsi="Segoe UI" w:cs="Segoe UI"/>
          <w:sz w:val="18"/>
          <w:szCs w:val="18"/>
          <w:lang w:eastAsia="pl-PL"/>
        </w:rPr>
      </w:pPr>
      <w:r>
        <w:rPr>
          <w:rFonts w:ascii="Century Gothic" w:eastAsia="Times New Roman" w:hAnsi="Century Gothic" w:cs="Segoe UI"/>
          <w:color w:val="000000"/>
          <w:lang w:eastAsia="pl-PL"/>
        </w:rPr>
        <w:t>w godzinach: 8.00-15.3</w:t>
      </w:r>
      <w:r w:rsidRPr="0032224C">
        <w:rPr>
          <w:rFonts w:ascii="Century Gothic" w:eastAsia="Times New Roman" w:hAnsi="Century Gothic" w:cs="Segoe UI"/>
          <w:color w:val="000000"/>
          <w:lang w:eastAsia="pl-PL"/>
        </w:rPr>
        <w:t>0 </w:t>
      </w:r>
    </w:p>
    <w:p w14:paraId="2515D0A1" w14:textId="77777777" w:rsidR="00ED7EA8" w:rsidRPr="00ED7EA8" w:rsidRDefault="00A50EC0" w:rsidP="00ED7EA8">
      <w:pPr>
        <w:overflowPunct w:val="0"/>
        <w:autoSpaceDE w:val="0"/>
        <w:autoSpaceDN w:val="0"/>
        <w:adjustRightInd w:val="0"/>
        <w:spacing w:after="0" w:line="240" w:lineRule="auto"/>
        <w:ind w:left="360"/>
        <w:contextualSpacing/>
        <w:jc w:val="both"/>
        <w:textAlignment w:val="baseline"/>
        <w:rPr>
          <w:rFonts w:ascii="Century Gothic" w:eastAsia="Times New Roman" w:hAnsi="Century Gothic" w:cs="Times New Roman"/>
          <w:color w:val="000000"/>
          <w:lang w:val="x-none" w:eastAsia="ar-SA"/>
        </w:rPr>
      </w:pPr>
      <w:r>
        <w:rPr>
          <w:rFonts w:ascii="Century Gothic" w:eastAsia="Times New Roman" w:hAnsi="Century Gothic" w:cs="Times New Roman"/>
          <w:color w:val="000000"/>
          <w:lang w:eastAsia="ar-SA"/>
        </w:rPr>
        <w:t xml:space="preserve">  d</w:t>
      </w:r>
      <w:r w:rsidR="00ED7EA8" w:rsidRPr="00ED7EA8">
        <w:rPr>
          <w:rFonts w:ascii="Century Gothic" w:eastAsia="Times New Roman" w:hAnsi="Century Gothic" w:cs="Times New Roman"/>
          <w:color w:val="000000"/>
          <w:lang w:eastAsia="ar-SA"/>
        </w:rPr>
        <w:t xml:space="preserve">) </w:t>
      </w:r>
      <w:r w:rsidR="00ED7EA8" w:rsidRPr="00ED7EA8">
        <w:rPr>
          <w:rFonts w:ascii="Century Gothic" w:eastAsia="Times New Roman" w:hAnsi="Century Gothic" w:cs="Times New Roman"/>
          <w:color w:val="000000"/>
          <w:lang w:val="x-none" w:eastAsia="ar-SA"/>
        </w:rPr>
        <w:t>pocztą lub kurierem na adres Zamawiającego:</w:t>
      </w:r>
    </w:p>
    <w:p w14:paraId="50F16DEE"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sidRPr="00B8517C">
        <w:rPr>
          <w:rStyle w:val="normaltextrun"/>
          <w:rFonts w:ascii="Century Gothic" w:hAnsi="Century Gothic" w:cs="Segoe UI"/>
          <w:color w:val="000000"/>
          <w:sz w:val="22"/>
          <w:szCs w:val="22"/>
        </w:rPr>
        <w:t xml:space="preserve">Uczelnia </w:t>
      </w:r>
      <w:r>
        <w:rPr>
          <w:rStyle w:val="normaltextrun"/>
          <w:rFonts w:ascii="Century Gothic" w:hAnsi="Century Gothic" w:cs="Segoe UI"/>
          <w:color w:val="000000"/>
          <w:sz w:val="22"/>
          <w:szCs w:val="22"/>
        </w:rPr>
        <w:t xml:space="preserve">Korczaka </w:t>
      </w:r>
    </w:p>
    <w:p w14:paraId="59131B33"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Pr>
          <w:rStyle w:val="normaltextrun"/>
          <w:rFonts w:ascii="Century Gothic" w:hAnsi="Century Gothic" w:cs="Segoe UI"/>
          <w:color w:val="000000"/>
          <w:sz w:val="22"/>
          <w:szCs w:val="22"/>
        </w:rPr>
        <w:t>Wydział Nauk Społecznych w Warszawie</w:t>
      </w:r>
      <w:r>
        <w:rPr>
          <w:rStyle w:val="eop"/>
          <w:rFonts w:ascii="Century Gothic" w:hAnsi="Century Gothic" w:cs="Segoe UI"/>
          <w:color w:val="000000"/>
          <w:sz w:val="22"/>
          <w:szCs w:val="22"/>
        </w:rPr>
        <w:t> </w:t>
      </w:r>
    </w:p>
    <w:p w14:paraId="4D076844" w14:textId="77777777" w:rsidR="004066EE" w:rsidRDefault="004066EE" w:rsidP="004066EE">
      <w:pPr>
        <w:pStyle w:val="paragraph"/>
        <w:spacing w:before="0" w:beforeAutospacing="0" w:after="0" w:afterAutospacing="0"/>
        <w:ind w:left="1275"/>
        <w:jc w:val="both"/>
        <w:textAlignment w:val="baseline"/>
        <w:rPr>
          <w:rFonts w:ascii="Segoe UI" w:hAnsi="Segoe UI" w:cs="Segoe UI"/>
          <w:sz w:val="18"/>
          <w:szCs w:val="18"/>
        </w:rPr>
      </w:pPr>
      <w:r>
        <w:rPr>
          <w:rStyle w:val="normaltextrun"/>
          <w:rFonts w:ascii="Century Gothic" w:hAnsi="Century Gothic" w:cs="Segoe UI"/>
          <w:color w:val="000000"/>
          <w:sz w:val="22"/>
          <w:szCs w:val="22"/>
        </w:rPr>
        <w:t>ul. Urbanistów 3, 02-397 Warszawa</w:t>
      </w:r>
      <w:r>
        <w:rPr>
          <w:rStyle w:val="eop"/>
          <w:rFonts w:ascii="Century Gothic" w:hAnsi="Century Gothic" w:cs="Segoe UI"/>
          <w:color w:val="000000"/>
          <w:sz w:val="22"/>
          <w:szCs w:val="22"/>
        </w:rPr>
        <w:t> </w:t>
      </w:r>
    </w:p>
    <w:p w14:paraId="688F306D" w14:textId="77777777" w:rsidR="00CA3943" w:rsidRPr="0032224C" w:rsidRDefault="00CA3943" w:rsidP="00CA3943">
      <w:pPr>
        <w:spacing w:after="0" w:line="240" w:lineRule="auto"/>
        <w:ind w:left="570" w:firstLine="705"/>
        <w:jc w:val="both"/>
        <w:textAlignment w:val="baseline"/>
        <w:rPr>
          <w:rFonts w:ascii="Segoe UI" w:eastAsia="Times New Roman" w:hAnsi="Segoe UI" w:cs="Segoe UI"/>
          <w:sz w:val="18"/>
          <w:szCs w:val="18"/>
          <w:lang w:eastAsia="pl-PL"/>
        </w:rPr>
      </w:pPr>
      <w:r>
        <w:rPr>
          <w:rFonts w:ascii="Century Gothic" w:eastAsia="Times New Roman" w:hAnsi="Century Gothic" w:cs="Segoe UI"/>
          <w:color w:val="000000"/>
          <w:lang w:eastAsia="pl-PL"/>
        </w:rPr>
        <w:t>w godzinach: 8.00-15.3</w:t>
      </w:r>
      <w:r w:rsidRPr="0032224C">
        <w:rPr>
          <w:rFonts w:ascii="Century Gothic" w:eastAsia="Times New Roman" w:hAnsi="Century Gothic" w:cs="Segoe UI"/>
          <w:color w:val="000000"/>
          <w:lang w:eastAsia="pl-PL"/>
        </w:rPr>
        <w:t>0 </w:t>
      </w:r>
    </w:p>
    <w:p w14:paraId="5841A73A" w14:textId="77777777" w:rsidR="00ED7EA8" w:rsidRPr="00F33D5F" w:rsidRDefault="00ED7EA8" w:rsidP="00F33D5F">
      <w:pPr>
        <w:autoSpaceDE w:val="0"/>
        <w:autoSpaceDN w:val="0"/>
        <w:adjustRightInd w:val="0"/>
        <w:spacing w:after="0" w:line="240" w:lineRule="auto"/>
        <w:ind w:left="580" w:firstLine="708"/>
        <w:contextualSpacing/>
        <w:jc w:val="both"/>
        <w:rPr>
          <w:rFonts w:ascii="Century Gothic" w:eastAsia="Times New Roman" w:hAnsi="Century Gothic" w:cs="Times New Roman"/>
          <w:color w:val="000000"/>
          <w:lang w:eastAsia="ar-SA"/>
        </w:rPr>
      </w:pPr>
    </w:p>
    <w:p w14:paraId="69B94FE8" w14:textId="77777777" w:rsidR="00ED7EA8" w:rsidRPr="00ED7EA8" w:rsidRDefault="00ED7EA8" w:rsidP="00ED7EA8">
      <w:pPr>
        <w:overflowPunct w:val="0"/>
        <w:autoSpaceDE w:val="0"/>
        <w:autoSpaceDN w:val="0"/>
        <w:adjustRightInd w:val="0"/>
        <w:spacing w:after="0" w:line="240" w:lineRule="auto"/>
        <w:ind w:left="426"/>
        <w:contextualSpacing/>
        <w:jc w:val="both"/>
        <w:textAlignment w:val="baseline"/>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Ofertę należy złożyć w zamkniętej kopercie uniemożliwiającej jej przypadkowe otwarcie opisanej w następujący sposób:</w:t>
      </w:r>
    </w:p>
    <w:p w14:paraId="053B7072" w14:textId="77777777" w:rsidR="00ED7EA8" w:rsidRPr="00ED7EA8" w:rsidRDefault="00ED7EA8" w:rsidP="00ED7EA8">
      <w:pPr>
        <w:overflowPunct w:val="0"/>
        <w:autoSpaceDE w:val="0"/>
        <w:autoSpaceDN w:val="0"/>
        <w:adjustRightInd w:val="0"/>
        <w:spacing w:after="0" w:line="240" w:lineRule="auto"/>
        <w:ind w:left="426"/>
        <w:contextualSpacing/>
        <w:jc w:val="both"/>
        <w:textAlignment w:val="baseline"/>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adres Zamawiającego oraz Wykonawcy (nazwa i siedziba),</w:t>
      </w:r>
    </w:p>
    <w:p w14:paraId="54556DE0" w14:textId="5E1B9DDF" w:rsidR="00F33D5F" w:rsidRDefault="00ED7EA8" w:rsidP="00682AF0">
      <w:pPr>
        <w:pStyle w:val="Nagwek2"/>
        <w:shd w:val="clear" w:color="auto" w:fill="FFFFFF"/>
        <w:spacing w:before="0" w:beforeAutospacing="0" w:after="0" w:afterAutospacing="0"/>
        <w:textAlignment w:val="baseline"/>
        <w:rPr>
          <w:rFonts w:ascii="Century Gothic" w:hAnsi="Century Gothic" w:cs="Arial Narrow"/>
          <w:b w:val="0"/>
          <w:bCs w:val="0"/>
          <w:color w:val="000000"/>
          <w:sz w:val="22"/>
          <w:szCs w:val="22"/>
          <w:lang w:eastAsia="ar-SA"/>
        </w:rPr>
      </w:pPr>
      <w:r w:rsidRPr="00E0350B">
        <w:rPr>
          <w:rFonts w:ascii="Century Gothic" w:hAnsi="Century Gothic" w:cs="Arial Narrow"/>
          <w:b w:val="0"/>
          <w:bCs w:val="0"/>
          <w:color w:val="000000"/>
          <w:sz w:val="22"/>
          <w:szCs w:val="22"/>
          <w:lang w:eastAsia="ar-SA"/>
        </w:rPr>
        <w:lastRenderedPageBreak/>
        <w:t xml:space="preserve">- oferta na </w:t>
      </w:r>
      <w:r w:rsidR="008646EC" w:rsidRPr="00E0350B">
        <w:rPr>
          <w:rFonts w:ascii="Century Gothic" w:hAnsi="Century Gothic" w:cs="Arial Narrow"/>
          <w:b w:val="0"/>
          <w:bCs w:val="0"/>
          <w:color w:val="000000"/>
          <w:sz w:val="22"/>
          <w:szCs w:val="22"/>
          <w:lang w:eastAsia="ar-SA"/>
        </w:rPr>
        <w:t xml:space="preserve">ZAPYTANIE  OFERTOWE </w:t>
      </w:r>
      <w:r w:rsidR="00E0350B" w:rsidRPr="00E0350B">
        <w:rPr>
          <w:rFonts w:ascii="Century Gothic" w:hAnsi="Century Gothic" w:cs="Arial Narrow"/>
          <w:b w:val="0"/>
          <w:bCs w:val="0"/>
          <w:color w:val="000000"/>
          <w:sz w:val="22"/>
          <w:szCs w:val="22"/>
          <w:lang w:eastAsia="ar-SA"/>
        </w:rPr>
        <w:t>2022-37367-105302</w:t>
      </w:r>
      <w:r w:rsidR="00682AF0">
        <w:rPr>
          <w:rFonts w:ascii="Century Gothic" w:hAnsi="Century Gothic" w:cs="Arial Narrow"/>
          <w:b w:val="0"/>
          <w:bCs w:val="0"/>
          <w:color w:val="000000"/>
          <w:sz w:val="22"/>
          <w:szCs w:val="22"/>
          <w:lang w:eastAsia="ar-SA"/>
        </w:rPr>
        <w:t xml:space="preserve"> </w:t>
      </w:r>
      <w:r w:rsidR="00E245FE" w:rsidRPr="00682AF0">
        <w:rPr>
          <w:rFonts w:ascii="Century Gothic" w:hAnsi="Century Gothic" w:cs="Arial Narrow"/>
          <w:b w:val="0"/>
          <w:bCs w:val="0"/>
          <w:color w:val="000000"/>
          <w:sz w:val="22"/>
          <w:szCs w:val="22"/>
          <w:lang w:eastAsia="ar-SA"/>
        </w:rPr>
        <w:t>z dnia 2</w:t>
      </w:r>
      <w:r w:rsidR="005E1814" w:rsidRPr="00682AF0">
        <w:rPr>
          <w:rFonts w:ascii="Century Gothic" w:hAnsi="Century Gothic" w:cs="Arial Narrow"/>
          <w:b w:val="0"/>
          <w:bCs w:val="0"/>
          <w:color w:val="000000"/>
          <w:sz w:val="22"/>
          <w:szCs w:val="22"/>
          <w:lang w:eastAsia="ar-SA"/>
        </w:rPr>
        <w:t>2</w:t>
      </w:r>
      <w:r w:rsidR="00E245FE" w:rsidRPr="00682AF0">
        <w:rPr>
          <w:rFonts w:ascii="Century Gothic" w:hAnsi="Century Gothic" w:cs="Arial Narrow"/>
          <w:b w:val="0"/>
          <w:bCs w:val="0"/>
          <w:color w:val="000000"/>
          <w:sz w:val="22"/>
          <w:szCs w:val="22"/>
          <w:lang w:eastAsia="ar-SA"/>
        </w:rPr>
        <w:t>.04</w:t>
      </w:r>
      <w:r w:rsidR="0083790D" w:rsidRPr="00682AF0">
        <w:rPr>
          <w:rFonts w:ascii="Century Gothic" w:hAnsi="Century Gothic" w:cs="Arial Narrow"/>
          <w:b w:val="0"/>
          <w:bCs w:val="0"/>
          <w:color w:val="000000"/>
          <w:sz w:val="22"/>
          <w:szCs w:val="22"/>
          <w:lang w:eastAsia="ar-SA"/>
        </w:rPr>
        <w:t>.2022</w:t>
      </w:r>
      <w:r w:rsidR="008646EC" w:rsidRPr="00682AF0">
        <w:rPr>
          <w:rFonts w:ascii="Century Gothic" w:hAnsi="Century Gothic" w:cs="Arial Narrow"/>
          <w:b w:val="0"/>
          <w:bCs w:val="0"/>
          <w:color w:val="000000"/>
          <w:sz w:val="22"/>
          <w:szCs w:val="22"/>
          <w:lang w:eastAsia="ar-SA"/>
        </w:rPr>
        <w:t xml:space="preserve"> r.</w:t>
      </w:r>
    </w:p>
    <w:p w14:paraId="64845EC8" w14:textId="77777777" w:rsidR="00682AF0" w:rsidRPr="00682AF0" w:rsidRDefault="00682AF0" w:rsidP="00682AF0">
      <w:pPr>
        <w:pStyle w:val="Nagwek2"/>
        <w:shd w:val="clear" w:color="auto" w:fill="FFFFFF"/>
        <w:spacing w:before="0" w:beforeAutospacing="0" w:after="0" w:afterAutospacing="0"/>
        <w:textAlignment w:val="baseline"/>
        <w:rPr>
          <w:rFonts w:ascii="Century Gothic" w:hAnsi="Century Gothic" w:cs="Arial Narrow"/>
          <w:b w:val="0"/>
          <w:bCs w:val="0"/>
          <w:color w:val="000000"/>
          <w:sz w:val="22"/>
          <w:szCs w:val="22"/>
          <w:lang w:eastAsia="ar-SA"/>
        </w:rPr>
      </w:pPr>
    </w:p>
    <w:p w14:paraId="6C650782" w14:textId="4E49F7C0" w:rsidR="00ED7EA8" w:rsidRPr="00ED7EA8" w:rsidRDefault="00ED7EA8" w:rsidP="00F33D5F">
      <w:pPr>
        <w:overflowPunct w:val="0"/>
        <w:autoSpaceDE w:val="0"/>
        <w:autoSpaceDN w:val="0"/>
        <w:adjustRightInd w:val="0"/>
        <w:spacing w:after="0" w:line="240" w:lineRule="auto"/>
        <w:contextualSpacing/>
        <w:jc w:val="both"/>
        <w:textAlignment w:val="baseline"/>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 xml:space="preserve">Ofertę należy złożyć w formie papierowej  w siedzibie Zamawiającego </w:t>
      </w:r>
      <w:r w:rsidR="00C17958">
        <w:rPr>
          <w:rFonts w:ascii="Century Gothic" w:eastAsia="Times New Roman" w:hAnsi="Century Gothic" w:cs="Arial Narrow"/>
          <w:b/>
          <w:color w:val="000000"/>
          <w:lang w:eastAsia="ar-SA"/>
        </w:rPr>
        <w:t>d</w:t>
      </w:r>
      <w:r w:rsidR="0083790D">
        <w:rPr>
          <w:rFonts w:ascii="Century Gothic" w:eastAsia="Times New Roman" w:hAnsi="Century Gothic" w:cs="Arial Narrow"/>
          <w:b/>
          <w:color w:val="000000"/>
          <w:lang w:eastAsia="ar-SA"/>
        </w:rPr>
        <w:t>o godziny 15</w:t>
      </w:r>
      <w:r w:rsidR="00C17958">
        <w:rPr>
          <w:rFonts w:ascii="Century Gothic" w:eastAsia="Times New Roman" w:hAnsi="Century Gothic" w:cs="Arial Narrow"/>
          <w:b/>
          <w:color w:val="000000"/>
          <w:lang w:eastAsia="ar-SA"/>
        </w:rPr>
        <w:t xml:space="preserve">.00 </w:t>
      </w:r>
      <w:r w:rsidR="00EE634A">
        <w:rPr>
          <w:rFonts w:ascii="Century Gothic" w:eastAsia="Times New Roman" w:hAnsi="Century Gothic" w:cs="Arial Narrow"/>
          <w:b/>
          <w:color w:val="000000"/>
          <w:lang w:eastAsia="ar-SA"/>
        </w:rPr>
        <w:t>do dnia</w:t>
      </w:r>
      <w:r w:rsidR="003A48DF">
        <w:rPr>
          <w:rFonts w:ascii="Century Gothic" w:eastAsia="Times New Roman" w:hAnsi="Century Gothic" w:cs="Arial Narrow"/>
          <w:b/>
          <w:color w:val="000000"/>
          <w:lang w:eastAsia="ar-SA"/>
        </w:rPr>
        <w:t xml:space="preserve"> </w:t>
      </w:r>
      <w:r w:rsidR="00A03995">
        <w:rPr>
          <w:rFonts w:ascii="Century Gothic" w:eastAsia="Times New Roman" w:hAnsi="Century Gothic" w:cs="Arial Narrow"/>
          <w:b/>
          <w:color w:val="000000"/>
          <w:lang w:eastAsia="ar-SA"/>
        </w:rPr>
        <w:t xml:space="preserve">2 </w:t>
      </w:r>
      <w:r w:rsidR="003A48DF">
        <w:rPr>
          <w:rFonts w:ascii="Century Gothic" w:eastAsia="Times New Roman" w:hAnsi="Century Gothic" w:cs="Arial Narrow"/>
          <w:b/>
          <w:color w:val="000000"/>
          <w:lang w:eastAsia="ar-SA"/>
        </w:rPr>
        <w:t xml:space="preserve">maja </w:t>
      </w:r>
      <w:r w:rsidR="0083790D">
        <w:rPr>
          <w:rFonts w:ascii="Century Gothic" w:eastAsia="Times New Roman" w:hAnsi="Century Gothic" w:cs="Arial Narrow"/>
          <w:b/>
          <w:color w:val="000000"/>
          <w:lang w:eastAsia="ar-SA"/>
        </w:rPr>
        <w:t>2022</w:t>
      </w:r>
      <w:r w:rsidR="008646EC">
        <w:rPr>
          <w:rFonts w:ascii="Century Gothic" w:eastAsia="Times New Roman" w:hAnsi="Century Gothic" w:cs="Arial Narrow"/>
          <w:b/>
          <w:color w:val="000000"/>
          <w:lang w:eastAsia="ar-SA"/>
        </w:rPr>
        <w:t xml:space="preserve"> r.</w:t>
      </w:r>
    </w:p>
    <w:p w14:paraId="7ADDFDF5" w14:textId="77777777" w:rsidR="00ED7EA8" w:rsidRPr="00ED7EA8" w:rsidRDefault="00ED7EA8" w:rsidP="000A703F">
      <w:pPr>
        <w:numPr>
          <w:ilvl w:val="0"/>
          <w:numId w:val="5"/>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Dla ofert przesłanych pocztą lub przesyłką kurierską liczy się data i godzina ich dostarczenia do siedziby Zamawiającego.</w:t>
      </w:r>
    </w:p>
    <w:p w14:paraId="3164AA66" w14:textId="77777777" w:rsidR="00ED7EA8" w:rsidRPr="00ED7EA8" w:rsidRDefault="00ED7EA8" w:rsidP="000A703F">
      <w:pPr>
        <w:numPr>
          <w:ilvl w:val="0"/>
          <w:numId w:val="5"/>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Ofertę złożoną po terminie składania ofert, o którym mowa w punkcie 3, zwraca się bez otwierania.</w:t>
      </w:r>
    </w:p>
    <w:p w14:paraId="7DE9D169" w14:textId="77777777" w:rsidR="00ED7EA8" w:rsidRPr="00ED7EA8" w:rsidRDefault="00ED7EA8" w:rsidP="000A703F">
      <w:pPr>
        <w:numPr>
          <w:ilvl w:val="0"/>
          <w:numId w:val="5"/>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Zamawiający może przedłużyć termin składania ofert. O przedłużeniu terminu składania ofert Zamawiający niezwłocznie zawiadamia wszystkich Wykonawców, którym przesłano Zapytanie ofertowe.</w:t>
      </w:r>
    </w:p>
    <w:p w14:paraId="0E13987E" w14:textId="77777777" w:rsidR="00ED7EA8" w:rsidRPr="00ED7EA8" w:rsidRDefault="00ED7EA8" w:rsidP="000A703F">
      <w:pPr>
        <w:numPr>
          <w:ilvl w:val="0"/>
          <w:numId w:val="5"/>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Wykonawca jest związany ofertą przez okres 30 dni. Bieg terminu związania ofertą rozpoczyna się wraz z upływem terminu składania ofert.</w:t>
      </w:r>
    </w:p>
    <w:p w14:paraId="20CDCA41"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p>
    <w:p w14:paraId="11D4E719" w14:textId="77777777" w:rsidR="006C4A6B" w:rsidRDefault="006C4A6B" w:rsidP="00ED7EA8">
      <w:pPr>
        <w:suppressAutoHyphens/>
        <w:autoSpaceDE w:val="0"/>
        <w:spacing w:after="0" w:line="240" w:lineRule="auto"/>
        <w:rPr>
          <w:rFonts w:ascii="Century Gothic" w:eastAsia="Times New Roman" w:hAnsi="Century Gothic" w:cs="Arial Narrow"/>
          <w:b/>
          <w:bCs/>
          <w:color w:val="000000"/>
          <w:lang w:eastAsia="ar-SA"/>
        </w:rPr>
      </w:pPr>
    </w:p>
    <w:p w14:paraId="2FB26880" w14:textId="77777777" w:rsidR="006C4A6B" w:rsidRDefault="006C4A6B" w:rsidP="00ED7EA8">
      <w:pPr>
        <w:suppressAutoHyphens/>
        <w:autoSpaceDE w:val="0"/>
        <w:spacing w:after="0" w:line="240" w:lineRule="auto"/>
        <w:rPr>
          <w:rFonts w:ascii="Century Gothic" w:eastAsia="Times New Roman" w:hAnsi="Century Gothic" w:cs="Arial Narrow"/>
          <w:b/>
          <w:bCs/>
          <w:color w:val="000000"/>
          <w:lang w:eastAsia="ar-SA"/>
        </w:rPr>
      </w:pPr>
    </w:p>
    <w:p w14:paraId="6A5FB5BD" w14:textId="77777777" w:rsidR="006C4A6B" w:rsidRDefault="006C4A6B" w:rsidP="00ED7EA8">
      <w:pPr>
        <w:suppressAutoHyphens/>
        <w:autoSpaceDE w:val="0"/>
        <w:spacing w:after="0" w:line="240" w:lineRule="auto"/>
        <w:rPr>
          <w:rFonts w:ascii="Century Gothic" w:eastAsia="Times New Roman" w:hAnsi="Century Gothic" w:cs="Arial Narrow"/>
          <w:b/>
          <w:bCs/>
          <w:color w:val="000000"/>
          <w:lang w:eastAsia="ar-SA"/>
        </w:rPr>
      </w:pPr>
    </w:p>
    <w:p w14:paraId="74CBF92F"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VII.</w:t>
      </w:r>
    </w:p>
    <w:p w14:paraId="502384FF"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u w:val="single"/>
          <w:lang w:eastAsia="ar-SA"/>
        </w:rPr>
        <w:t>OCENA OFERT  ORAZ  SPOSÓB  WYBORU:</w:t>
      </w:r>
    </w:p>
    <w:p w14:paraId="7DB20D77"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32BB7E79" w14:textId="77777777" w:rsidR="001A6B69" w:rsidRPr="00A01C48" w:rsidRDefault="001A6B69" w:rsidP="001A6B69">
      <w:pPr>
        <w:spacing w:line="240" w:lineRule="auto"/>
        <w:ind w:firstLine="708"/>
        <w:jc w:val="both"/>
        <w:rPr>
          <w:b/>
          <w:bCs/>
          <w:i/>
          <w:iCs/>
          <w:color w:val="000000" w:themeColor="text1"/>
          <w:u w:val="single"/>
        </w:rPr>
      </w:pPr>
      <w:r w:rsidRPr="00A01C48">
        <w:rPr>
          <w:rFonts w:ascii="Century Gothic" w:hAnsi="Century Gothic" w:cs="Arial Narrow"/>
        </w:rPr>
        <w:t xml:space="preserve">Zamawiający dokona oceny ważnych ofert (spełniających wymogi formalne) dla każdej części zapytania osobno na podstawie następujących kryteriów: </w:t>
      </w:r>
    </w:p>
    <w:p w14:paraId="5DEFC5B1" w14:textId="77777777" w:rsidR="001A6B69" w:rsidRDefault="001A6B69" w:rsidP="001A6B69">
      <w:pPr>
        <w:spacing w:line="240" w:lineRule="auto"/>
        <w:jc w:val="both"/>
        <w:rPr>
          <w:b/>
          <w:bCs/>
          <w:i/>
          <w:iCs/>
          <w:color w:val="000000" w:themeColor="text1"/>
          <w:u w:val="single"/>
        </w:rPr>
      </w:pPr>
    </w:p>
    <w:p w14:paraId="527FFA0E"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b/>
          <w:bCs/>
        </w:rPr>
        <w:t xml:space="preserve">KRYTERIUM I. </w:t>
      </w:r>
      <w:r w:rsidRPr="42785C53">
        <w:rPr>
          <w:rFonts w:ascii="Century Gothic" w:hAnsi="Century Gothic" w:cs="Arial Narrow"/>
        </w:rPr>
        <w:t>Kryterium cenowe</w:t>
      </w:r>
    </w:p>
    <w:p w14:paraId="12A8D45D"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rPr>
        <w:t>Wycena oferty na podstawie zał. 1.</w:t>
      </w:r>
      <w:r>
        <w:rPr>
          <w:rFonts w:ascii="Century Gothic" w:hAnsi="Century Gothic" w:cs="Arial Narrow"/>
        </w:rPr>
        <w:t xml:space="preserve"> wg wzoru: </w:t>
      </w:r>
    </w:p>
    <w:p w14:paraId="71E7AF20" w14:textId="77777777" w:rsidR="001A6B69" w:rsidRDefault="001A6B69" w:rsidP="001A6B69">
      <w:pPr>
        <w:spacing w:line="240" w:lineRule="auto"/>
        <w:jc w:val="both"/>
        <w:rPr>
          <w:rFonts w:ascii="Century Gothic" w:hAnsi="Century Gothic" w:cs="Arial Narrow"/>
        </w:rPr>
      </w:pPr>
      <w:r>
        <w:rPr>
          <w:rFonts w:ascii="Century Gothic" w:hAnsi="Century Gothic" w:cs="Arial Narrow"/>
        </w:rPr>
        <w:t>K1 = (CN/CR) x 60</w:t>
      </w:r>
      <w:r w:rsidRPr="42785C53">
        <w:rPr>
          <w:rFonts w:ascii="Century Gothic" w:hAnsi="Century Gothic" w:cs="Arial Narrow"/>
        </w:rPr>
        <w:t xml:space="preserve"> </w:t>
      </w:r>
    </w:p>
    <w:p w14:paraId="6036596E"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rPr>
        <w:t xml:space="preserve">gdzie: </w:t>
      </w:r>
    </w:p>
    <w:p w14:paraId="2011C613"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rPr>
        <w:t>K1 - liczba punktów za kryterium</w:t>
      </w:r>
    </w:p>
    <w:p w14:paraId="64E89D11"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rPr>
        <w:t>CN - najniższa cena wynikająca ze złożonych ofert (cena całkowita brutto, brutto za usługę zł)</w:t>
      </w:r>
    </w:p>
    <w:p w14:paraId="4ADE9108" w14:textId="77777777" w:rsidR="001A6B69" w:rsidRDefault="001A6B69" w:rsidP="001A6B69">
      <w:pPr>
        <w:spacing w:line="240" w:lineRule="auto"/>
        <w:jc w:val="both"/>
        <w:rPr>
          <w:rFonts w:ascii="Century Gothic" w:hAnsi="Century Gothic" w:cs="Arial Narrow"/>
        </w:rPr>
      </w:pPr>
      <w:r w:rsidRPr="42785C53">
        <w:rPr>
          <w:rFonts w:ascii="Century Gothic" w:hAnsi="Century Gothic" w:cs="Arial Narrow"/>
        </w:rPr>
        <w:t>CR - cena oferty ocenianej (cena całkowita brutto, brutto za usługę zł)</w:t>
      </w:r>
    </w:p>
    <w:p w14:paraId="576EC369" w14:textId="77777777" w:rsidR="004422F9" w:rsidRDefault="004422F9" w:rsidP="001A6B69">
      <w:pPr>
        <w:spacing w:line="240" w:lineRule="auto"/>
        <w:jc w:val="both"/>
        <w:rPr>
          <w:rFonts w:ascii="Century Gothic" w:hAnsi="Century Gothic" w:cs="Arial Narrow"/>
        </w:rPr>
      </w:pPr>
    </w:p>
    <w:p w14:paraId="4F4B7560" w14:textId="77777777" w:rsidR="001A6B69" w:rsidRDefault="001A6B69" w:rsidP="001A6B69">
      <w:pPr>
        <w:spacing w:line="240" w:lineRule="auto"/>
        <w:jc w:val="both"/>
        <w:rPr>
          <w:rFonts w:ascii="Century Gothic" w:hAnsi="Century Gothic" w:cs="Arial Narrow"/>
        </w:rPr>
      </w:pPr>
      <w:r>
        <w:rPr>
          <w:rFonts w:ascii="Century Gothic" w:hAnsi="Century Gothic" w:cs="Arial Narrow"/>
        </w:rPr>
        <w:t>Maks. ilość punktów - 6</w:t>
      </w:r>
      <w:r w:rsidRPr="42785C53">
        <w:rPr>
          <w:rFonts w:ascii="Century Gothic" w:hAnsi="Century Gothic" w:cs="Arial Narrow"/>
        </w:rPr>
        <w:t>0 pkt.</w:t>
      </w:r>
    </w:p>
    <w:p w14:paraId="1CE2C2BD" w14:textId="77777777" w:rsidR="001A6B69" w:rsidRDefault="001A6B69" w:rsidP="001A6B69">
      <w:pPr>
        <w:jc w:val="both"/>
        <w:rPr>
          <w:rFonts w:ascii="Century Gothic" w:hAnsi="Century Gothic" w:cs="Arial Narrow"/>
          <w:b/>
          <w:bCs/>
        </w:rPr>
      </w:pPr>
    </w:p>
    <w:p w14:paraId="42557E7D" w14:textId="77777777" w:rsidR="001A6B69" w:rsidRDefault="001A6B69" w:rsidP="001A6B69">
      <w:pPr>
        <w:jc w:val="both"/>
        <w:rPr>
          <w:rFonts w:ascii="Century Gothic" w:hAnsi="Century Gothic" w:cs="Arial Narrow"/>
          <w:b/>
          <w:bCs/>
        </w:rPr>
      </w:pPr>
    </w:p>
    <w:p w14:paraId="64E2533B" w14:textId="77777777" w:rsidR="001A6B69" w:rsidRDefault="001A6B69" w:rsidP="001A6B69">
      <w:pPr>
        <w:jc w:val="both"/>
        <w:rPr>
          <w:rFonts w:ascii="Century Gothic" w:hAnsi="Century Gothic" w:cs="Arial Narrow"/>
          <w:color w:val="000000" w:themeColor="text1"/>
        </w:rPr>
      </w:pPr>
      <w:r w:rsidRPr="42785C53">
        <w:rPr>
          <w:rFonts w:ascii="Century Gothic" w:hAnsi="Century Gothic" w:cs="Arial Narrow"/>
          <w:b/>
          <w:bCs/>
        </w:rPr>
        <w:t xml:space="preserve">KRYTERIUM II. </w:t>
      </w:r>
      <w:r w:rsidRPr="42785C53">
        <w:rPr>
          <w:rFonts w:ascii="Century Gothic" w:hAnsi="Century Gothic" w:cs="Arial Narrow"/>
          <w:color w:val="000000" w:themeColor="text1"/>
        </w:rPr>
        <w:t xml:space="preserve">Doświadczenie zawodowe </w:t>
      </w:r>
    </w:p>
    <w:p w14:paraId="599FE5C2" w14:textId="77777777" w:rsidR="001A6B69" w:rsidRDefault="001A6B69" w:rsidP="001A6B69">
      <w:pPr>
        <w:jc w:val="both"/>
        <w:rPr>
          <w:rFonts w:ascii="Century Gothic" w:hAnsi="Century Gothic" w:cs="Arial Narrow"/>
          <w:color w:val="000000" w:themeColor="text1"/>
        </w:rPr>
      </w:pPr>
      <w:r w:rsidRPr="42785C53">
        <w:rPr>
          <w:rFonts w:ascii="Century Gothic" w:hAnsi="Century Gothic" w:cs="Arial Narrow"/>
          <w:color w:val="000000" w:themeColor="text1"/>
        </w:rPr>
        <w:t>Ocena doświadczenia</w:t>
      </w:r>
      <w:r>
        <w:rPr>
          <w:rFonts w:ascii="Century Gothic" w:hAnsi="Century Gothic" w:cs="Arial Narrow"/>
          <w:color w:val="000000" w:themeColor="text1"/>
        </w:rPr>
        <w:t xml:space="preserve"> zawodowego na podstawie zał. 5</w:t>
      </w:r>
      <w:r w:rsidRPr="42785C53">
        <w:rPr>
          <w:rFonts w:ascii="Century Gothic" w:hAnsi="Century Gothic" w:cs="Arial Narrow"/>
          <w:color w:val="000000" w:themeColor="text1"/>
        </w:rPr>
        <w:t xml:space="preserve">: </w:t>
      </w:r>
    </w:p>
    <w:p w14:paraId="663E2FD2" w14:textId="77777777" w:rsidR="001A6B69" w:rsidRDefault="005C4833" w:rsidP="000A703F">
      <w:pPr>
        <w:pStyle w:val="Akapitzlist"/>
        <w:numPr>
          <w:ilvl w:val="0"/>
          <w:numId w:val="11"/>
        </w:numPr>
        <w:suppressAutoHyphens/>
        <w:spacing w:after="0" w:line="276" w:lineRule="auto"/>
        <w:rPr>
          <w:rFonts w:ascii="Calibri" w:eastAsia="Calibri" w:hAnsi="Calibri" w:cs="Calibri"/>
          <w:b/>
          <w:bCs/>
          <w:color w:val="000000" w:themeColor="text1"/>
        </w:rPr>
      </w:pPr>
      <w:r>
        <w:rPr>
          <w:rFonts w:ascii="Century Gothic" w:hAnsi="Century Gothic" w:cs="Arial Narrow"/>
          <w:color w:val="000000" w:themeColor="text1"/>
        </w:rPr>
        <w:lastRenderedPageBreak/>
        <w:t>6 - 8 szkoleń</w:t>
      </w:r>
      <w:r w:rsidR="001A6B69" w:rsidRPr="42785C53">
        <w:rPr>
          <w:rFonts w:ascii="Century Gothic" w:hAnsi="Century Gothic" w:cs="Arial Narrow"/>
          <w:color w:val="000000" w:themeColor="text1"/>
        </w:rPr>
        <w:t xml:space="preserve"> - 1</w:t>
      </w:r>
      <w:r w:rsidR="001A6B69">
        <w:rPr>
          <w:rFonts w:ascii="Century Gothic" w:hAnsi="Century Gothic" w:cs="Arial Narrow"/>
          <w:color w:val="000000" w:themeColor="text1"/>
        </w:rPr>
        <w:t>0</w:t>
      </w:r>
      <w:r w:rsidR="001A6B69" w:rsidRPr="42785C53">
        <w:rPr>
          <w:rFonts w:ascii="Century Gothic" w:hAnsi="Century Gothic" w:cs="Arial Narrow"/>
          <w:color w:val="000000" w:themeColor="text1"/>
        </w:rPr>
        <w:t xml:space="preserve"> pkt;</w:t>
      </w:r>
    </w:p>
    <w:p w14:paraId="7ABD7E27" w14:textId="77777777" w:rsidR="001A6B69" w:rsidRPr="005C4833" w:rsidRDefault="005C4833" w:rsidP="000A703F">
      <w:pPr>
        <w:pStyle w:val="Akapitzlist"/>
        <w:numPr>
          <w:ilvl w:val="0"/>
          <w:numId w:val="11"/>
        </w:numPr>
        <w:suppressAutoHyphens/>
        <w:spacing w:after="0" w:line="276" w:lineRule="auto"/>
        <w:rPr>
          <w:b/>
          <w:bCs/>
          <w:color w:val="000000" w:themeColor="text1"/>
        </w:rPr>
      </w:pPr>
      <w:r>
        <w:rPr>
          <w:rFonts w:ascii="Century Gothic" w:hAnsi="Century Gothic" w:cs="Arial Narrow"/>
          <w:color w:val="000000" w:themeColor="text1"/>
        </w:rPr>
        <w:t>9 - 10 szkoleń</w:t>
      </w:r>
      <w:r w:rsidRPr="42785C53">
        <w:rPr>
          <w:rFonts w:ascii="Century Gothic" w:hAnsi="Century Gothic" w:cs="Arial Narrow"/>
          <w:color w:val="000000" w:themeColor="text1"/>
        </w:rPr>
        <w:t xml:space="preserve"> </w:t>
      </w:r>
      <w:r w:rsidR="001A6B69">
        <w:rPr>
          <w:rFonts w:ascii="Century Gothic" w:hAnsi="Century Gothic" w:cs="Arial Narrow"/>
          <w:color w:val="000000" w:themeColor="text1"/>
        </w:rPr>
        <w:t>- 20</w:t>
      </w:r>
      <w:r w:rsidR="001A6B69" w:rsidRPr="42785C53">
        <w:rPr>
          <w:rFonts w:ascii="Century Gothic" w:hAnsi="Century Gothic" w:cs="Arial Narrow"/>
          <w:color w:val="000000" w:themeColor="text1"/>
        </w:rPr>
        <w:t xml:space="preserve"> pkt;</w:t>
      </w:r>
    </w:p>
    <w:p w14:paraId="529D8977" w14:textId="77777777" w:rsidR="005C4833" w:rsidRDefault="005C4833" w:rsidP="000A703F">
      <w:pPr>
        <w:pStyle w:val="Akapitzlist"/>
        <w:numPr>
          <w:ilvl w:val="0"/>
          <w:numId w:val="11"/>
        </w:numPr>
        <w:suppressAutoHyphens/>
        <w:spacing w:after="0" w:line="276" w:lineRule="auto"/>
        <w:rPr>
          <w:b/>
          <w:bCs/>
          <w:color w:val="000000" w:themeColor="text1"/>
        </w:rPr>
      </w:pPr>
      <w:r>
        <w:rPr>
          <w:rFonts w:ascii="Century Gothic" w:hAnsi="Century Gothic" w:cs="Arial Narrow"/>
          <w:color w:val="000000" w:themeColor="text1"/>
        </w:rPr>
        <w:t>11 – 12  szkoleń - 30</w:t>
      </w:r>
      <w:r w:rsidRPr="42785C53">
        <w:rPr>
          <w:rFonts w:ascii="Century Gothic" w:hAnsi="Century Gothic" w:cs="Arial Narrow"/>
          <w:color w:val="000000" w:themeColor="text1"/>
        </w:rPr>
        <w:t xml:space="preserve"> pkt;</w:t>
      </w:r>
    </w:p>
    <w:p w14:paraId="00AF7845" w14:textId="77777777" w:rsidR="001A6B69" w:rsidRPr="005C4833" w:rsidRDefault="001A6B69" w:rsidP="000A703F">
      <w:pPr>
        <w:pStyle w:val="Akapitzlist"/>
        <w:numPr>
          <w:ilvl w:val="0"/>
          <w:numId w:val="11"/>
        </w:numPr>
        <w:suppressAutoHyphens/>
        <w:spacing w:after="0" w:line="360" w:lineRule="auto"/>
        <w:rPr>
          <w:b/>
          <w:bCs/>
          <w:color w:val="000000" w:themeColor="text1"/>
        </w:rPr>
      </w:pPr>
      <w:r>
        <w:rPr>
          <w:rFonts w:ascii="Century Gothic" w:hAnsi="Century Gothic" w:cs="Arial Narrow"/>
          <w:color w:val="000000" w:themeColor="text1"/>
        </w:rPr>
        <w:t xml:space="preserve">powyżej </w:t>
      </w:r>
      <w:r w:rsidR="005C4833">
        <w:rPr>
          <w:rFonts w:ascii="Century Gothic" w:hAnsi="Century Gothic" w:cs="Arial Narrow"/>
          <w:color w:val="000000" w:themeColor="text1"/>
        </w:rPr>
        <w:t>12 szkoleń</w:t>
      </w:r>
      <w:r w:rsidR="005C4833" w:rsidRPr="42785C53">
        <w:rPr>
          <w:rFonts w:ascii="Century Gothic" w:hAnsi="Century Gothic" w:cs="Arial Narrow"/>
          <w:color w:val="000000" w:themeColor="text1"/>
        </w:rPr>
        <w:t xml:space="preserve"> </w:t>
      </w:r>
      <w:r>
        <w:rPr>
          <w:rFonts w:ascii="Century Gothic" w:hAnsi="Century Gothic" w:cs="Arial Narrow"/>
          <w:color w:val="000000" w:themeColor="text1"/>
        </w:rPr>
        <w:t>- 4</w:t>
      </w:r>
      <w:r w:rsidRPr="42785C53">
        <w:rPr>
          <w:rFonts w:ascii="Century Gothic" w:hAnsi="Century Gothic" w:cs="Arial Narrow"/>
          <w:color w:val="000000" w:themeColor="text1"/>
        </w:rPr>
        <w:t xml:space="preserve">0 pkt. </w:t>
      </w:r>
      <w:r>
        <w:rPr>
          <w:rFonts w:ascii="Century Gothic" w:hAnsi="Century Gothic" w:cs="Arial Narrow"/>
          <w:color w:val="000000" w:themeColor="text1"/>
        </w:rPr>
        <w:t xml:space="preserve">  </w:t>
      </w:r>
    </w:p>
    <w:p w14:paraId="66A5A0F7" w14:textId="77777777" w:rsidR="004422F9" w:rsidRPr="005C4833" w:rsidRDefault="001A6B69" w:rsidP="005C4833">
      <w:pPr>
        <w:spacing w:line="360" w:lineRule="auto"/>
        <w:jc w:val="both"/>
        <w:rPr>
          <w:color w:val="000000" w:themeColor="text1"/>
        </w:rPr>
      </w:pPr>
      <w:r>
        <w:rPr>
          <w:rFonts w:ascii="Century Gothic" w:hAnsi="Century Gothic" w:cs="Arial Narrow"/>
          <w:color w:val="000000" w:themeColor="text1"/>
        </w:rPr>
        <w:t>Maks. ilość punktów - 4</w:t>
      </w:r>
      <w:r w:rsidRPr="42785C53">
        <w:rPr>
          <w:rFonts w:ascii="Century Gothic" w:hAnsi="Century Gothic" w:cs="Arial Narrow"/>
          <w:color w:val="000000" w:themeColor="text1"/>
        </w:rPr>
        <w:t>0 pkt</w:t>
      </w:r>
    </w:p>
    <w:p w14:paraId="7B1D22E2" w14:textId="77777777" w:rsidR="00F2461D" w:rsidRPr="00F2461D" w:rsidRDefault="00F2461D" w:rsidP="004422F9">
      <w:pPr>
        <w:suppressAutoHyphens/>
        <w:autoSpaceDE w:val="0"/>
        <w:spacing w:after="0" w:line="276" w:lineRule="auto"/>
        <w:jc w:val="both"/>
        <w:rPr>
          <w:rFonts w:ascii="Century Gothic" w:eastAsia="Times New Roman" w:hAnsi="Century Gothic" w:cs="Arial Narrow"/>
          <w:b/>
          <w:color w:val="000000"/>
          <w:lang w:eastAsia="ar-SA"/>
        </w:rPr>
      </w:pPr>
      <w:r w:rsidRPr="00F2461D">
        <w:rPr>
          <w:rFonts w:ascii="Century Gothic" w:eastAsia="Times New Roman" w:hAnsi="Century Gothic" w:cs="Arial Narrow"/>
          <w:b/>
          <w:color w:val="000000"/>
          <w:lang w:eastAsia="ar-SA"/>
        </w:rPr>
        <w:t>Do realizacji usługi zostaną wybrani Wykonawcy, których oferta otrzyma naj</w:t>
      </w:r>
      <w:r w:rsidR="00A72370">
        <w:rPr>
          <w:rFonts w:ascii="Century Gothic" w:eastAsia="Times New Roman" w:hAnsi="Century Gothic" w:cs="Arial Narrow"/>
          <w:b/>
          <w:color w:val="000000"/>
          <w:lang w:eastAsia="ar-SA"/>
        </w:rPr>
        <w:t xml:space="preserve">większą </w:t>
      </w:r>
      <w:r w:rsidR="00A72370" w:rsidRPr="00A72370">
        <w:rPr>
          <w:rFonts w:ascii="Century Gothic" w:eastAsia="Times New Roman" w:hAnsi="Century Gothic" w:cs="Arial Narrow"/>
          <w:b/>
          <w:color w:val="000000"/>
          <w:u w:val="single"/>
          <w:lang w:eastAsia="ar-SA"/>
        </w:rPr>
        <w:t>ilość punktów dla danej</w:t>
      </w:r>
      <w:r w:rsidRPr="00A72370">
        <w:rPr>
          <w:rFonts w:ascii="Century Gothic" w:eastAsia="Times New Roman" w:hAnsi="Century Gothic" w:cs="Arial Narrow"/>
          <w:b/>
          <w:color w:val="000000"/>
          <w:u w:val="single"/>
          <w:lang w:eastAsia="ar-SA"/>
        </w:rPr>
        <w:t xml:space="preserve"> części </w:t>
      </w:r>
      <w:r w:rsidR="00320478" w:rsidRPr="00A72370">
        <w:rPr>
          <w:rFonts w:ascii="Century Gothic" w:eastAsia="Times New Roman" w:hAnsi="Century Gothic" w:cs="Arial Narrow"/>
          <w:b/>
          <w:color w:val="000000"/>
          <w:u w:val="single"/>
          <w:lang w:eastAsia="ar-SA"/>
        </w:rPr>
        <w:t>Zapytania</w:t>
      </w:r>
      <w:r w:rsidR="00320478" w:rsidRPr="00F2461D">
        <w:rPr>
          <w:rFonts w:ascii="Century Gothic" w:eastAsia="Times New Roman" w:hAnsi="Century Gothic" w:cs="Arial Narrow"/>
          <w:b/>
          <w:color w:val="000000"/>
          <w:lang w:eastAsia="ar-SA"/>
        </w:rPr>
        <w:t>.</w:t>
      </w:r>
      <w:r w:rsidR="00320478">
        <w:rPr>
          <w:rFonts w:ascii="Century Gothic" w:eastAsia="Times New Roman" w:hAnsi="Century Gothic" w:cs="Arial Narrow"/>
          <w:b/>
          <w:color w:val="000000"/>
          <w:lang w:eastAsia="ar-SA"/>
        </w:rPr>
        <w:t xml:space="preserve"> Zamawiający zastrzega sobie możliwość wyboru wielu wykonawców.</w:t>
      </w:r>
    </w:p>
    <w:p w14:paraId="27D026C6" w14:textId="77777777" w:rsidR="00F2461D" w:rsidRPr="00F2461D" w:rsidRDefault="00A72370" w:rsidP="004422F9">
      <w:pPr>
        <w:tabs>
          <w:tab w:val="left" w:pos="1460"/>
        </w:tabs>
        <w:suppressAutoHyphens/>
        <w:autoSpaceDE w:val="0"/>
        <w:spacing w:after="0" w:line="276" w:lineRule="auto"/>
        <w:jc w:val="both"/>
        <w:rPr>
          <w:rFonts w:ascii="Century Gothic" w:eastAsia="Times New Roman" w:hAnsi="Century Gothic" w:cs="Arial Narrow"/>
          <w:color w:val="000000"/>
          <w:lang w:eastAsia="ar-SA"/>
        </w:rPr>
      </w:pPr>
      <w:r>
        <w:rPr>
          <w:rFonts w:ascii="Century Gothic" w:eastAsia="Times New Roman" w:hAnsi="Century Gothic" w:cs="Arial Narrow"/>
          <w:color w:val="000000"/>
          <w:lang w:eastAsia="ar-SA"/>
        </w:rPr>
        <w:tab/>
      </w:r>
    </w:p>
    <w:p w14:paraId="776C3858" w14:textId="77777777" w:rsidR="00F2461D" w:rsidRPr="00F2461D" w:rsidRDefault="00F2461D" w:rsidP="000A703F">
      <w:pPr>
        <w:numPr>
          <w:ilvl w:val="0"/>
          <w:numId w:val="8"/>
        </w:numPr>
        <w:suppressAutoHyphens/>
        <w:autoSpaceDE w:val="0"/>
        <w:spacing w:after="0" w:line="276" w:lineRule="auto"/>
        <w:ind w:left="360"/>
        <w:contextualSpacing/>
        <w:jc w:val="both"/>
        <w:rPr>
          <w:rFonts w:ascii="Century Gothic" w:eastAsia="Times New Roman" w:hAnsi="Century Gothic" w:cs="Arial Narrow"/>
          <w:color w:val="000000"/>
          <w:lang w:eastAsia="ar-SA"/>
        </w:rPr>
      </w:pPr>
      <w:r w:rsidRPr="00F2461D">
        <w:rPr>
          <w:rFonts w:ascii="Century Gothic" w:eastAsia="Times New Roman" w:hAnsi="Century Gothic" w:cs="Arial Narrow"/>
          <w:color w:val="000000"/>
          <w:lang w:eastAsia="ar-SA"/>
        </w:rPr>
        <w:t>W toku badania i oceny ofert, Zamawiający może żądać od Wykonawców wyjaśnień dotyczących treści złożonych ofert.</w:t>
      </w:r>
    </w:p>
    <w:p w14:paraId="0DBA6D93" w14:textId="77777777" w:rsidR="00F2461D" w:rsidRPr="00F2461D" w:rsidRDefault="00F2461D" w:rsidP="000A703F">
      <w:pPr>
        <w:numPr>
          <w:ilvl w:val="0"/>
          <w:numId w:val="8"/>
        </w:numPr>
        <w:suppressAutoHyphens/>
        <w:autoSpaceDE w:val="0"/>
        <w:spacing w:after="0" w:line="276" w:lineRule="auto"/>
        <w:ind w:left="360"/>
        <w:jc w:val="both"/>
        <w:rPr>
          <w:rFonts w:ascii="Century Gothic" w:eastAsia="Times New Roman" w:hAnsi="Century Gothic" w:cs="Arial Narrow"/>
          <w:color w:val="000000"/>
          <w:lang w:eastAsia="ar-SA"/>
        </w:rPr>
      </w:pPr>
      <w:r w:rsidRPr="00F2461D">
        <w:rPr>
          <w:rFonts w:ascii="Century Gothic" w:eastAsia="Times New Roman" w:hAnsi="Century Gothic" w:cs="Arial Narrow"/>
          <w:color w:val="000000"/>
          <w:lang w:eastAsia="ar-SA"/>
        </w:rPr>
        <w:t>Od rozstrzygnięcia niniejszego Zapytania ofertowego nie przysługują odwołania.</w:t>
      </w:r>
    </w:p>
    <w:p w14:paraId="440A5F91" w14:textId="77777777" w:rsidR="00F2461D" w:rsidRPr="00F2461D" w:rsidRDefault="00F2461D" w:rsidP="000A703F">
      <w:pPr>
        <w:numPr>
          <w:ilvl w:val="0"/>
          <w:numId w:val="8"/>
        </w:numPr>
        <w:suppressAutoHyphens/>
        <w:autoSpaceDE w:val="0"/>
        <w:spacing w:after="0" w:line="276" w:lineRule="auto"/>
        <w:ind w:left="360"/>
        <w:jc w:val="both"/>
        <w:rPr>
          <w:rFonts w:ascii="Century Gothic" w:eastAsia="Times New Roman" w:hAnsi="Century Gothic" w:cs="Arial Narrow"/>
          <w:color w:val="000000"/>
          <w:lang w:eastAsia="ar-SA"/>
        </w:rPr>
      </w:pPr>
      <w:r w:rsidRPr="00F2461D">
        <w:rPr>
          <w:rFonts w:ascii="Century Gothic" w:eastAsia="Times New Roman" w:hAnsi="Century Gothic" w:cs="Arial Narrow"/>
          <w:color w:val="000000"/>
          <w:lang w:eastAsia="ar-SA"/>
        </w:rPr>
        <w:t>Zamawiający zastrzega sobie prawo do rezygnacji z wyboru oferty bez podania przyczyny.</w:t>
      </w:r>
      <w:r w:rsidRPr="00F2461D">
        <w:rPr>
          <w:rFonts w:ascii="Century Gothic" w:eastAsia="Times New Roman" w:hAnsi="Century Gothic" w:cs="Times New Roman"/>
          <w:color w:val="000000"/>
          <w:lang w:eastAsia="ar-SA"/>
        </w:rPr>
        <w:t xml:space="preserve"> </w:t>
      </w:r>
    </w:p>
    <w:p w14:paraId="5D011C3C" w14:textId="77777777" w:rsidR="00F2461D" w:rsidRPr="00F2461D" w:rsidRDefault="00F2461D" w:rsidP="000A703F">
      <w:pPr>
        <w:numPr>
          <w:ilvl w:val="0"/>
          <w:numId w:val="8"/>
        </w:numPr>
        <w:suppressAutoHyphens/>
        <w:autoSpaceDE w:val="0"/>
        <w:spacing w:after="0" w:line="276" w:lineRule="auto"/>
        <w:ind w:left="360"/>
        <w:jc w:val="both"/>
        <w:rPr>
          <w:rFonts w:ascii="Century Gothic" w:eastAsia="Times New Roman" w:hAnsi="Century Gothic" w:cs="Arial Narrow"/>
          <w:color w:val="000000"/>
          <w:lang w:eastAsia="ar-SA"/>
        </w:rPr>
      </w:pPr>
      <w:r w:rsidRPr="00F2461D">
        <w:rPr>
          <w:rFonts w:ascii="Century Gothic" w:eastAsia="Times New Roman" w:hAnsi="Century Gothic" w:cs="Times New Roman"/>
          <w:color w:val="000000"/>
          <w:lang w:eastAsia="ar-SA"/>
        </w:rPr>
        <w:t xml:space="preserve">Zamawiający </w:t>
      </w:r>
      <w:r w:rsidRPr="00F2461D">
        <w:rPr>
          <w:rFonts w:ascii="Century Gothic" w:eastAsia="Times New Roman" w:hAnsi="Century Gothic" w:cs="Arial Narrow"/>
          <w:color w:val="000000"/>
          <w:lang w:eastAsia="ar-SA"/>
        </w:rPr>
        <w:t xml:space="preserve">odrzuci ofertę, której cena przewyższy zaplanowany budżet Projektu dla przedmiotu zamówienia. </w:t>
      </w:r>
    </w:p>
    <w:p w14:paraId="0EA50C7B" w14:textId="77777777" w:rsidR="00F2461D" w:rsidRPr="00F2461D" w:rsidRDefault="00F2461D" w:rsidP="000A703F">
      <w:pPr>
        <w:numPr>
          <w:ilvl w:val="0"/>
          <w:numId w:val="8"/>
        </w:numPr>
        <w:suppressAutoHyphens/>
        <w:autoSpaceDE w:val="0"/>
        <w:spacing w:after="0" w:line="276" w:lineRule="auto"/>
        <w:ind w:left="360"/>
        <w:jc w:val="both"/>
        <w:rPr>
          <w:rFonts w:ascii="Century Gothic" w:eastAsia="Times New Roman" w:hAnsi="Century Gothic" w:cs="Arial Narrow"/>
          <w:color w:val="000000"/>
          <w:lang w:eastAsia="ar-SA"/>
        </w:rPr>
      </w:pPr>
      <w:r w:rsidRPr="00F2461D">
        <w:rPr>
          <w:rFonts w:ascii="Century Gothic" w:eastAsia="Times New Roman" w:hAnsi="Century Gothic" w:cs="Arial Narrow"/>
          <w:color w:val="000000"/>
          <w:lang w:eastAsia="ar-SA"/>
        </w:rPr>
        <w:t xml:space="preserve">O wyborze oferty, w przypadku złożenia więcej niż jednej ważnej, Zamawiający zawiadomi Wykonawców pisemnie pocztą, mailem lub faksem. </w:t>
      </w:r>
    </w:p>
    <w:p w14:paraId="6CDC86A0" w14:textId="77777777" w:rsidR="007A4EF6" w:rsidRPr="00F2461D" w:rsidRDefault="007A4EF6" w:rsidP="00F2461D">
      <w:pPr>
        <w:suppressAutoHyphens/>
        <w:autoSpaceDE w:val="0"/>
        <w:spacing w:after="0" w:line="240" w:lineRule="auto"/>
        <w:rPr>
          <w:rFonts w:ascii="Century Gothic" w:eastAsia="Times New Roman" w:hAnsi="Century Gothic" w:cs="Arial Narrow"/>
          <w:color w:val="000000"/>
          <w:lang w:eastAsia="ar-SA"/>
        </w:rPr>
      </w:pPr>
    </w:p>
    <w:p w14:paraId="63258DF3"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lang w:eastAsia="ar-SA"/>
        </w:rPr>
      </w:pPr>
    </w:p>
    <w:p w14:paraId="32C39DC9"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lang w:eastAsia="ar-SA"/>
        </w:rPr>
      </w:pPr>
      <w:r w:rsidRPr="00ED7EA8">
        <w:rPr>
          <w:rFonts w:ascii="Century Gothic" w:eastAsia="Times New Roman" w:hAnsi="Century Gothic" w:cs="Arial Narrow"/>
          <w:b/>
          <w:bCs/>
          <w:color w:val="000000"/>
          <w:lang w:eastAsia="ar-SA"/>
        </w:rPr>
        <w:t>ROZDZIAŁ VIII</w:t>
      </w:r>
    </w:p>
    <w:p w14:paraId="15890130"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r w:rsidRPr="00ED7EA8">
        <w:rPr>
          <w:rFonts w:ascii="Century Gothic" w:eastAsia="Times New Roman" w:hAnsi="Century Gothic" w:cs="Arial Narrow"/>
          <w:b/>
          <w:bCs/>
          <w:color w:val="000000"/>
          <w:lang w:eastAsia="ar-SA"/>
        </w:rPr>
        <w:br/>
      </w:r>
      <w:r w:rsidRPr="00ED7EA8">
        <w:rPr>
          <w:rFonts w:ascii="Century Gothic" w:eastAsia="Times New Roman" w:hAnsi="Century Gothic" w:cs="Arial Narrow"/>
          <w:b/>
          <w:bCs/>
          <w:color w:val="000000"/>
          <w:u w:val="single"/>
          <w:lang w:eastAsia="ar-SA"/>
        </w:rPr>
        <w:t>ZABEZPIECZENIE  NALEŻYTEGO  WYKONANIA  UMOWY  ORAZ  POSTANOWIENIA UMOWY</w:t>
      </w:r>
    </w:p>
    <w:p w14:paraId="43FF47C2" w14:textId="77777777" w:rsidR="00ED7EA8" w:rsidRPr="00ED7EA8" w:rsidRDefault="00ED7EA8" w:rsidP="00ED7EA8">
      <w:pPr>
        <w:suppressAutoHyphens/>
        <w:autoSpaceDE w:val="0"/>
        <w:spacing w:after="0" w:line="240" w:lineRule="auto"/>
        <w:rPr>
          <w:rFonts w:ascii="Century Gothic" w:eastAsia="Times New Roman" w:hAnsi="Century Gothic" w:cs="Arial Narrow"/>
          <w:b/>
          <w:bCs/>
          <w:color w:val="000000"/>
          <w:u w:val="single"/>
          <w:lang w:eastAsia="ar-SA"/>
        </w:rPr>
      </w:pPr>
    </w:p>
    <w:p w14:paraId="3370B598" w14:textId="77777777" w:rsidR="00ED7EA8" w:rsidRPr="00ED7EA8" w:rsidRDefault="00ED7EA8" w:rsidP="000A703F">
      <w:pPr>
        <w:numPr>
          <w:ilvl w:val="0"/>
          <w:numId w:val="6"/>
        </w:numPr>
        <w:suppressAutoHyphens/>
        <w:autoSpaceDE w:val="0"/>
        <w:spacing w:after="0" w:line="240" w:lineRule="auto"/>
        <w:ind w:left="426" w:hanging="426"/>
        <w:jc w:val="both"/>
        <w:rPr>
          <w:rFonts w:ascii="Century Gothic" w:eastAsia="Times New Roman" w:hAnsi="Century Gothic" w:cs="Arial Narrow"/>
          <w:color w:val="000000"/>
          <w:lang w:eastAsia="ar-SA"/>
        </w:rPr>
      </w:pPr>
      <w:r w:rsidRPr="00ED7EA8">
        <w:rPr>
          <w:rFonts w:ascii="Century Gothic" w:eastAsia="Times New Roman" w:hAnsi="Century Gothic" w:cs="Arial Narrow"/>
          <w:color w:val="000000"/>
          <w:lang w:eastAsia="ar-SA"/>
        </w:rPr>
        <w:t>Zamawiający nie wymaga wniesienia zabezpieczenia należytego wykonania umowy.</w:t>
      </w:r>
    </w:p>
    <w:p w14:paraId="05F35313" w14:textId="77777777" w:rsidR="00ED7EA8" w:rsidRPr="005C4833" w:rsidRDefault="00ED7EA8" w:rsidP="000A703F">
      <w:pPr>
        <w:numPr>
          <w:ilvl w:val="0"/>
          <w:numId w:val="6"/>
        </w:numPr>
        <w:suppressAutoHyphens/>
        <w:autoSpaceDE w:val="0"/>
        <w:spacing w:after="0" w:line="240" w:lineRule="auto"/>
        <w:ind w:left="426" w:hanging="426"/>
        <w:jc w:val="both"/>
        <w:rPr>
          <w:rFonts w:ascii="Century Gothic" w:eastAsia="Times New Roman" w:hAnsi="Century Gothic" w:cs="Arial Narrow"/>
          <w:bCs/>
          <w:color w:val="000000"/>
          <w:lang w:eastAsia="ar-SA"/>
        </w:rPr>
      </w:pPr>
      <w:r w:rsidRPr="00ED7EA8">
        <w:rPr>
          <w:rFonts w:ascii="Century Gothic" w:eastAsia="Times New Roman" w:hAnsi="Century Gothic" w:cs="Arial Narrow"/>
          <w:color w:val="000000"/>
          <w:lang w:eastAsia="ar-SA"/>
        </w:rPr>
        <w:t xml:space="preserve">Zamawiający podpisze umowę z wybranym Wykonawcą na warunkach określonych w projekcie umowy - </w:t>
      </w:r>
      <w:r w:rsidRPr="00ED7EA8">
        <w:rPr>
          <w:rFonts w:ascii="Century Gothic" w:eastAsia="Times New Roman" w:hAnsi="Century Gothic" w:cs="Arial Narrow"/>
          <w:bCs/>
          <w:color w:val="000000"/>
          <w:lang w:eastAsia="ar-SA"/>
        </w:rPr>
        <w:t>Załącznik nr 6.</w:t>
      </w:r>
    </w:p>
    <w:p w14:paraId="62C6C4FC" w14:textId="77777777" w:rsidR="0064438D" w:rsidRPr="00ED7EA8" w:rsidRDefault="0064438D" w:rsidP="00ED7EA8">
      <w:pPr>
        <w:suppressAutoHyphens/>
        <w:autoSpaceDE w:val="0"/>
        <w:spacing w:after="0" w:line="240" w:lineRule="auto"/>
        <w:rPr>
          <w:rFonts w:ascii="Century Gothic" w:eastAsia="Times New Roman" w:hAnsi="Century Gothic" w:cs="Times New Roman"/>
          <w:color w:val="000000"/>
          <w:lang w:eastAsia="ar-SA"/>
        </w:rPr>
      </w:pPr>
    </w:p>
    <w:p w14:paraId="7E7FE384" w14:textId="77777777" w:rsidR="00ED7EA8" w:rsidRPr="005C4833" w:rsidRDefault="00ED7EA8" w:rsidP="00ED7EA8">
      <w:pPr>
        <w:suppressAutoHyphens/>
        <w:autoSpaceDE w:val="0"/>
        <w:spacing w:after="0" w:line="240" w:lineRule="auto"/>
        <w:rPr>
          <w:rFonts w:ascii="Century Gothic" w:eastAsia="Times New Roman" w:hAnsi="Century Gothic" w:cs="Arial Narrow"/>
          <w:b/>
          <w:bCs/>
          <w:color w:val="000000"/>
          <w:sz w:val="18"/>
          <w:szCs w:val="18"/>
          <w:u w:val="single"/>
          <w:lang w:eastAsia="ar-SA"/>
        </w:rPr>
      </w:pPr>
      <w:r w:rsidRPr="005C4833">
        <w:rPr>
          <w:rFonts w:ascii="Century Gothic" w:eastAsia="Times New Roman" w:hAnsi="Century Gothic" w:cs="Arial Narrow"/>
          <w:b/>
          <w:bCs/>
          <w:color w:val="000000"/>
          <w:sz w:val="18"/>
          <w:szCs w:val="18"/>
          <w:u w:val="single"/>
          <w:lang w:eastAsia="ar-SA"/>
        </w:rPr>
        <w:t>WYKAZ  ZAŁACZNIKÓW DO ZAPYTANIA</w:t>
      </w:r>
    </w:p>
    <w:p w14:paraId="0B483558"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lang w:eastAsia="ar-SA"/>
        </w:rPr>
      </w:pPr>
    </w:p>
    <w:p w14:paraId="6C332424" w14:textId="77777777" w:rsidR="00ED7EA8" w:rsidRPr="00401D5D" w:rsidRDefault="00ED7EA8"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Załącznik nr 1 – Formularz oferty</w:t>
      </w:r>
    </w:p>
    <w:p w14:paraId="00FE7B9B" w14:textId="77777777" w:rsidR="00F2461D" w:rsidRPr="00401D5D" w:rsidRDefault="00F2461D"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Załącznik nr 2 - Oświadczenie o uprawnieniach zgodnych z Rozporządzeniem</w:t>
      </w:r>
    </w:p>
    <w:p w14:paraId="3DD8ACF8" w14:textId="77777777" w:rsidR="00F2461D" w:rsidRPr="00401D5D" w:rsidRDefault="00F2461D"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Załącznik nr 3  - Oświadczenie o braku powiązań z Zamawiającym</w:t>
      </w:r>
    </w:p>
    <w:p w14:paraId="3C7080C2" w14:textId="77777777" w:rsidR="00F2461D" w:rsidRPr="00401D5D" w:rsidRDefault="00F2461D"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 xml:space="preserve">Załącznik nr 4 – Oświadczenie  braku podstaw prawnych do wykluczenia, </w:t>
      </w:r>
    </w:p>
    <w:p w14:paraId="43086F8A" w14:textId="77777777" w:rsidR="00F2461D" w:rsidRPr="00401D5D" w:rsidRDefault="00F2461D"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Załącznik nr 5 - Wykaz doświadczenia</w:t>
      </w:r>
    </w:p>
    <w:p w14:paraId="35ABCB8A" w14:textId="77777777" w:rsidR="00F2461D" w:rsidRPr="00401D5D" w:rsidRDefault="00F2461D" w:rsidP="005C4833">
      <w:pPr>
        <w:suppressAutoHyphens/>
        <w:autoSpaceDE w:val="0"/>
        <w:spacing w:after="0" w:line="240" w:lineRule="auto"/>
        <w:rPr>
          <w:rFonts w:ascii="Century Gothic" w:eastAsia="Times New Roman" w:hAnsi="Century Gothic" w:cs="Arial Narrow"/>
          <w:color w:val="000000"/>
          <w:sz w:val="18"/>
          <w:szCs w:val="18"/>
          <w:lang w:eastAsia="ar-SA"/>
        </w:rPr>
      </w:pPr>
      <w:r w:rsidRPr="00401D5D">
        <w:rPr>
          <w:rFonts w:ascii="Century Gothic" w:eastAsia="Times New Roman" w:hAnsi="Century Gothic" w:cs="Arial Narrow"/>
          <w:color w:val="000000"/>
          <w:sz w:val="18"/>
          <w:szCs w:val="18"/>
          <w:lang w:eastAsia="ar-SA"/>
        </w:rPr>
        <w:t>Załącznik nr 6</w:t>
      </w:r>
      <w:r w:rsidR="004422F9" w:rsidRPr="00401D5D">
        <w:rPr>
          <w:rFonts w:ascii="Century Gothic" w:eastAsia="Times New Roman" w:hAnsi="Century Gothic" w:cs="Arial Narrow"/>
          <w:color w:val="000000"/>
          <w:sz w:val="18"/>
          <w:szCs w:val="18"/>
          <w:lang w:eastAsia="ar-SA"/>
        </w:rPr>
        <w:t xml:space="preserve"> </w:t>
      </w:r>
      <w:r w:rsidRPr="00401D5D">
        <w:rPr>
          <w:rFonts w:ascii="Century Gothic" w:eastAsia="Times New Roman" w:hAnsi="Century Gothic" w:cs="Arial Narrow"/>
          <w:color w:val="000000"/>
          <w:sz w:val="18"/>
          <w:szCs w:val="18"/>
          <w:lang w:eastAsia="ar-SA"/>
        </w:rPr>
        <w:t>– Parafowany wzór projektu umowy</w:t>
      </w:r>
    </w:p>
    <w:p w14:paraId="1AAC2EC6" w14:textId="77777777" w:rsidR="00F2461D" w:rsidRDefault="00F2461D" w:rsidP="005C4833">
      <w:pPr>
        <w:suppressAutoHyphens/>
        <w:spacing w:after="0" w:line="240" w:lineRule="auto"/>
        <w:rPr>
          <w:rFonts w:ascii="Century Gothic" w:eastAsia="Times New Roman" w:hAnsi="Century Gothic" w:cs="Arial Narrow"/>
          <w:color w:val="000000"/>
          <w:sz w:val="20"/>
          <w:szCs w:val="20"/>
          <w:lang w:eastAsia="ar-SA"/>
        </w:rPr>
      </w:pPr>
      <w:r w:rsidRPr="00401D5D">
        <w:rPr>
          <w:rFonts w:ascii="Century Gothic" w:eastAsia="Times New Roman" w:hAnsi="Century Gothic" w:cs="Times New Roman"/>
          <w:color w:val="000000"/>
          <w:sz w:val="18"/>
          <w:szCs w:val="18"/>
          <w:lang w:eastAsia="ar-SA"/>
        </w:rPr>
        <w:t>Załącznik nr 7 - moje podpisane CV, z którego wynika, że mam k</w:t>
      </w:r>
      <w:r w:rsidR="005C4833">
        <w:rPr>
          <w:rFonts w:ascii="Century Gothic" w:eastAsia="Times New Roman" w:hAnsi="Century Gothic" w:cs="Times New Roman"/>
          <w:color w:val="000000"/>
          <w:sz w:val="18"/>
          <w:szCs w:val="18"/>
          <w:lang w:eastAsia="ar-SA"/>
        </w:rPr>
        <w:t>walifikacje oraz doświadczenie w prowadzeniu zajęć w zakresie kompetencji miękkich (np. zaświadczenie, umowa itp.).</w:t>
      </w:r>
    </w:p>
    <w:p w14:paraId="19673E10" w14:textId="77777777" w:rsidR="004335AC" w:rsidRDefault="004335AC" w:rsidP="00C428DB">
      <w:pPr>
        <w:suppressAutoHyphens/>
        <w:autoSpaceDE w:val="0"/>
        <w:spacing w:after="0" w:line="240" w:lineRule="auto"/>
        <w:rPr>
          <w:rFonts w:ascii="Century Gothic" w:eastAsia="Times New Roman" w:hAnsi="Century Gothic" w:cs="Arial Narrow"/>
          <w:b/>
          <w:color w:val="000000"/>
          <w:sz w:val="20"/>
          <w:szCs w:val="20"/>
          <w:lang w:eastAsia="ar-SA"/>
        </w:rPr>
      </w:pPr>
    </w:p>
    <w:p w14:paraId="28C49B78" w14:textId="77777777" w:rsidR="004335AC" w:rsidRDefault="004335AC"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198D1227" w14:textId="77777777" w:rsidR="004335AC" w:rsidRDefault="004335AC"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53FE278D" w14:textId="77777777" w:rsidR="004335AC" w:rsidRDefault="004335AC"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0E38B2CD" w14:textId="5768085D" w:rsidR="00ED7EA8" w:rsidRPr="00396661" w:rsidRDefault="00ED7EA8" w:rsidP="00396661">
      <w:pPr>
        <w:suppressAutoHyphens/>
        <w:autoSpaceDE w:val="0"/>
        <w:spacing w:after="0" w:line="240" w:lineRule="auto"/>
        <w:jc w:val="right"/>
        <w:rPr>
          <w:rFonts w:ascii="Century Gothic" w:eastAsia="Times New Roman" w:hAnsi="Century Gothic" w:cs="Arial Narrow"/>
          <w:b/>
          <w:color w:val="000000"/>
          <w:sz w:val="20"/>
          <w:szCs w:val="20"/>
          <w:lang w:eastAsia="ar-SA"/>
        </w:rPr>
      </w:pPr>
      <w:r w:rsidRPr="00CA3943">
        <w:rPr>
          <w:rFonts w:ascii="Century Gothic" w:eastAsia="Times New Roman" w:hAnsi="Century Gothic" w:cs="Arial Narrow"/>
          <w:b/>
          <w:color w:val="000000"/>
          <w:sz w:val="20"/>
          <w:szCs w:val="20"/>
          <w:lang w:eastAsia="ar-SA"/>
        </w:rPr>
        <w:t>Załącznik nr 1</w:t>
      </w:r>
    </w:p>
    <w:p w14:paraId="30301ABF"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sz w:val="18"/>
          <w:szCs w:val="18"/>
          <w:lang w:eastAsia="ar-SA"/>
        </w:rPr>
      </w:pPr>
    </w:p>
    <w:p w14:paraId="34CAB6E3" w14:textId="77777777" w:rsidR="006D767E" w:rsidRDefault="00ED7EA8" w:rsidP="00F3236B">
      <w:pPr>
        <w:suppressAutoHyphens/>
        <w:spacing w:after="0" w:line="240" w:lineRule="auto"/>
        <w:jc w:val="center"/>
        <w:rPr>
          <w:rFonts w:ascii="Century Gothic" w:hAnsi="Century Gothic" w:cs="Arial Narrow"/>
          <w:b/>
          <w:bCs/>
          <w:color w:val="000000"/>
          <w:lang w:eastAsia="ar-SA"/>
        </w:rPr>
      </w:pPr>
      <w:r w:rsidRPr="00C769A9">
        <w:rPr>
          <w:rFonts w:ascii="Century Gothic" w:eastAsia="Times New Roman" w:hAnsi="Century Gothic" w:cs="Times New Roman"/>
          <w:b/>
          <w:bCs/>
          <w:color w:val="000000"/>
          <w:lang w:eastAsia="ar-SA"/>
        </w:rPr>
        <w:t>FORMULARZ OFERTOWY nr</w:t>
      </w:r>
      <w:r w:rsidRPr="00ED7EA8">
        <w:rPr>
          <w:rFonts w:ascii="Century Gothic" w:eastAsia="Times New Roman" w:hAnsi="Century Gothic" w:cs="Times New Roman"/>
          <w:color w:val="000000"/>
          <w:sz w:val="18"/>
          <w:szCs w:val="18"/>
          <w:lang w:eastAsia="ar-SA"/>
        </w:rPr>
        <w:t xml:space="preserve"> </w:t>
      </w:r>
      <w:r w:rsidR="008646EC">
        <w:rPr>
          <w:rFonts w:ascii="Century Gothic" w:eastAsia="Times New Roman" w:hAnsi="Century Gothic" w:cs="Arial Narrow"/>
          <w:b/>
          <w:bCs/>
          <w:color w:val="000000"/>
          <w:lang w:eastAsia="ar-SA"/>
        </w:rPr>
        <w:t xml:space="preserve"> </w:t>
      </w:r>
      <w:r w:rsidR="008646EC" w:rsidRPr="008646EC">
        <w:rPr>
          <w:rFonts w:ascii="Century Gothic" w:eastAsia="Times New Roman" w:hAnsi="Century Gothic" w:cs="Arial Narrow"/>
          <w:b/>
          <w:bCs/>
          <w:color w:val="000000"/>
          <w:lang w:eastAsia="ar-SA"/>
        </w:rPr>
        <w:t xml:space="preserve">ZAPYTANIE  OFERTOWE </w:t>
      </w:r>
      <w:r w:rsidR="003A48DF" w:rsidRPr="00E0350B">
        <w:rPr>
          <w:rFonts w:ascii="Century Gothic" w:hAnsi="Century Gothic" w:cs="Arial Narrow"/>
          <w:b/>
          <w:bCs/>
          <w:color w:val="000000"/>
          <w:lang w:eastAsia="ar-SA"/>
        </w:rPr>
        <w:t>2022-37367-105302</w:t>
      </w:r>
      <w:r w:rsidR="003A48DF">
        <w:rPr>
          <w:rFonts w:ascii="Century Gothic" w:hAnsi="Century Gothic" w:cs="Arial Narrow"/>
          <w:b/>
          <w:bCs/>
          <w:color w:val="000000"/>
          <w:lang w:eastAsia="ar-SA"/>
        </w:rPr>
        <w:t xml:space="preserve"> </w:t>
      </w:r>
    </w:p>
    <w:p w14:paraId="5CB1A8AB" w14:textId="04E73436" w:rsidR="00F3236B" w:rsidRPr="00ED7EA8" w:rsidRDefault="00310808" w:rsidP="00F3236B">
      <w:pPr>
        <w:suppressAutoHyphens/>
        <w:spacing w:after="0" w:line="240" w:lineRule="auto"/>
        <w:jc w:val="center"/>
        <w:rPr>
          <w:rFonts w:ascii="Century Gothic" w:eastAsia="Times New Roman" w:hAnsi="Century Gothic" w:cs="Arial"/>
          <w:b/>
          <w:color w:val="000000"/>
          <w:lang w:eastAsia="ar-SA"/>
        </w:rPr>
      </w:pPr>
      <w:r>
        <w:rPr>
          <w:rFonts w:ascii="Century Gothic" w:eastAsia="Times New Roman" w:hAnsi="Century Gothic" w:cs="Arial Narrow"/>
          <w:b/>
          <w:bCs/>
          <w:color w:val="000000"/>
          <w:lang w:eastAsia="ar-SA"/>
        </w:rPr>
        <w:t xml:space="preserve">z dnia </w:t>
      </w:r>
      <w:r w:rsidR="00E245FE">
        <w:rPr>
          <w:rFonts w:ascii="Century Gothic" w:eastAsia="Times New Roman" w:hAnsi="Century Gothic" w:cs="Arial Narrow"/>
          <w:b/>
          <w:bCs/>
          <w:color w:val="000000"/>
          <w:lang w:eastAsia="ar-SA"/>
        </w:rPr>
        <w:t>2</w:t>
      </w:r>
      <w:r w:rsidR="005E1814">
        <w:rPr>
          <w:rFonts w:ascii="Century Gothic" w:eastAsia="Times New Roman" w:hAnsi="Century Gothic" w:cs="Arial Narrow"/>
          <w:b/>
          <w:bCs/>
          <w:color w:val="000000"/>
          <w:lang w:eastAsia="ar-SA"/>
        </w:rPr>
        <w:t>2</w:t>
      </w:r>
      <w:r w:rsidR="008646EC" w:rsidRPr="008646EC">
        <w:rPr>
          <w:rFonts w:ascii="Century Gothic" w:eastAsia="Times New Roman" w:hAnsi="Century Gothic" w:cs="Arial Narrow"/>
          <w:b/>
          <w:bCs/>
          <w:color w:val="000000"/>
          <w:lang w:eastAsia="ar-SA"/>
        </w:rPr>
        <w:t>.</w:t>
      </w:r>
      <w:r w:rsidR="00E245FE">
        <w:rPr>
          <w:rFonts w:ascii="Century Gothic" w:eastAsia="Times New Roman" w:hAnsi="Century Gothic" w:cs="Arial Narrow"/>
          <w:b/>
          <w:bCs/>
          <w:color w:val="000000"/>
          <w:lang w:eastAsia="ar-SA"/>
        </w:rPr>
        <w:t>04</w:t>
      </w:r>
      <w:r w:rsidR="00A50EC0">
        <w:rPr>
          <w:rFonts w:ascii="Century Gothic" w:eastAsia="Times New Roman" w:hAnsi="Century Gothic" w:cs="Arial Narrow"/>
          <w:b/>
          <w:bCs/>
          <w:color w:val="000000"/>
          <w:lang w:eastAsia="ar-SA"/>
        </w:rPr>
        <w:t xml:space="preserve">. </w:t>
      </w:r>
      <w:r>
        <w:rPr>
          <w:rFonts w:ascii="Century Gothic" w:eastAsia="Times New Roman" w:hAnsi="Century Gothic" w:cs="Arial Narrow"/>
          <w:b/>
          <w:bCs/>
          <w:color w:val="000000"/>
          <w:lang w:eastAsia="ar-SA"/>
        </w:rPr>
        <w:t>2022</w:t>
      </w:r>
      <w:r w:rsidR="008646EC" w:rsidRPr="008646EC">
        <w:rPr>
          <w:rFonts w:ascii="Century Gothic" w:eastAsia="Times New Roman" w:hAnsi="Century Gothic" w:cs="Arial Narrow"/>
          <w:b/>
          <w:bCs/>
          <w:color w:val="000000"/>
          <w:lang w:eastAsia="ar-SA"/>
        </w:rPr>
        <w:t xml:space="preserve"> r.</w:t>
      </w:r>
    </w:p>
    <w:p w14:paraId="26A08E53" w14:textId="77777777" w:rsidR="00ED7EA8" w:rsidRPr="00ED7EA8" w:rsidRDefault="00ED7EA8" w:rsidP="00ED7EA8">
      <w:pPr>
        <w:suppressAutoHyphens/>
        <w:spacing w:after="0" w:line="240" w:lineRule="auto"/>
        <w:jc w:val="center"/>
        <w:rPr>
          <w:rFonts w:ascii="Century Gothic" w:eastAsia="Times New Roman" w:hAnsi="Century Gothic" w:cs="Arial"/>
          <w:b/>
          <w:color w:val="000000"/>
          <w:sz w:val="18"/>
          <w:szCs w:val="18"/>
          <w:lang w:eastAsia="ar-SA"/>
        </w:rPr>
      </w:pPr>
    </w:p>
    <w:p w14:paraId="7880D6B2" w14:textId="77777777" w:rsidR="001A0B49" w:rsidRPr="00ED7EA8" w:rsidRDefault="001A0B49" w:rsidP="00ED7EA8">
      <w:pPr>
        <w:suppressAutoHyphens/>
        <w:spacing w:after="0" w:line="240" w:lineRule="auto"/>
        <w:rPr>
          <w:rFonts w:ascii="Century Gothic" w:eastAsia="Times New Roman" w:hAnsi="Century Gothic" w:cs="Times New Roman"/>
          <w:color w:val="000000"/>
          <w:sz w:val="18"/>
          <w:szCs w:val="18"/>
          <w:lang w:eastAsia="ar-SA"/>
        </w:rPr>
      </w:pPr>
    </w:p>
    <w:p w14:paraId="01B974FC"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Nazwisko/nazwa</w:t>
      </w:r>
      <w:r w:rsidR="001A0B49">
        <w:rPr>
          <w:rFonts w:ascii="Century Gothic" w:eastAsia="Times New Roman" w:hAnsi="Century Gothic" w:cs="Times New Roman"/>
          <w:color w:val="000000"/>
          <w:sz w:val="18"/>
          <w:szCs w:val="18"/>
          <w:lang w:eastAsia="ar-SA"/>
        </w:rPr>
        <w:t>:</w:t>
      </w:r>
      <w:r w:rsidRPr="00ED7EA8">
        <w:rPr>
          <w:rFonts w:ascii="Century Gothic" w:eastAsia="Times New Roman" w:hAnsi="Century Gothic" w:cs="Times New Roman"/>
          <w:color w:val="000000"/>
          <w:sz w:val="18"/>
          <w:szCs w:val="18"/>
          <w:lang w:eastAsia="ar-SA"/>
        </w:rPr>
        <w:t xml:space="preserve">                                                                                            </w:t>
      </w:r>
      <w:r w:rsidR="001A0B49">
        <w:rPr>
          <w:rFonts w:ascii="Century Gothic" w:eastAsia="Times New Roman" w:hAnsi="Century Gothic" w:cs="Times New Roman"/>
          <w:color w:val="000000"/>
          <w:sz w:val="18"/>
          <w:szCs w:val="18"/>
          <w:lang w:eastAsia="ar-SA"/>
        </w:rPr>
        <w:t xml:space="preserve">             Miejscowość, ……………….. …………………….                                                                             ….………………………….</w:t>
      </w:r>
    </w:p>
    <w:p w14:paraId="42C9A703" w14:textId="77777777" w:rsid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  </w:t>
      </w:r>
    </w:p>
    <w:p w14:paraId="4D18F229" w14:textId="77777777" w:rsidR="001A0B49" w:rsidRPr="00ED7EA8" w:rsidRDefault="001A0B49" w:rsidP="00ED7EA8">
      <w:pPr>
        <w:suppressAutoHyphens/>
        <w:spacing w:after="0" w:line="360" w:lineRule="auto"/>
        <w:rPr>
          <w:rFonts w:ascii="Century Gothic" w:eastAsia="Times New Roman" w:hAnsi="Century Gothic" w:cs="Times New Roman"/>
          <w:color w:val="000000"/>
          <w:sz w:val="18"/>
          <w:szCs w:val="18"/>
          <w:lang w:eastAsia="ar-SA"/>
        </w:rPr>
      </w:pPr>
    </w:p>
    <w:p w14:paraId="510EF818"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Adres</w:t>
      </w:r>
      <w:r w:rsidR="001A0B49">
        <w:rPr>
          <w:rFonts w:ascii="Century Gothic" w:eastAsia="Times New Roman" w:hAnsi="Century Gothic" w:cs="Times New Roman"/>
          <w:color w:val="000000"/>
          <w:sz w:val="18"/>
          <w:szCs w:val="18"/>
          <w:lang w:eastAsia="ar-SA"/>
        </w:rPr>
        <w:t>:</w:t>
      </w:r>
    </w:p>
    <w:p w14:paraId="46508B75"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w:t>
      </w:r>
      <w:r w:rsidR="001A0B49">
        <w:rPr>
          <w:rFonts w:ascii="Century Gothic" w:eastAsia="Times New Roman" w:hAnsi="Century Gothic" w:cs="Times New Roman"/>
          <w:color w:val="000000"/>
          <w:sz w:val="18"/>
          <w:szCs w:val="18"/>
          <w:lang w:eastAsia="ar-SA"/>
        </w:rPr>
        <w:t>……….</w:t>
      </w:r>
    </w:p>
    <w:p w14:paraId="1B02E012"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w:t>
      </w:r>
      <w:r w:rsidR="001A0B49">
        <w:rPr>
          <w:rFonts w:ascii="Century Gothic" w:eastAsia="Times New Roman" w:hAnsi="Century Gothic" w:cs="Times New Roman"/>
          <w:color w:val="000000"/>
          <w:sz w:val="18"/>
          <w:szCs w:val="18"/>
          <w:lang w:eastAsia="ar-SA"/>
        </w:rPr>
        <w:t>………..</w:t>
      </w:r>
      <w:r w:rsidRPr="00ED7EA8">
        <w:rPr>
          <w:rFonts w:ascii="Century Gothic" w:eastAsia="Times New Roman" w:hAnsi="Century Gothic" w:cs="Times New Roman"/>
          <w:color w:val="000000"/>
          <w:sz w:val="18"/>
          <w:szCs w:val="18"/>
          <w:lang w:eastAsia="ar-SA"/>
        </w:rPr>
        <w:t>…………..</w:t>
      </w:r>
    </w:p>
    <w:p w14:paraId="585AE0D7" w14:textId="77777777" w:rsidR="00ED7EA8" w:rsidRPr="00ED7EA8" w:rsidRDefault="00ED7EA8" w:rsidP="00ED7EA8">
      <w:pPr>
        <w:suppressAutoHyphens/>
        <w:autoSpaceDE w:val="0"/>
        <w:spacing w:after="0" w:line="360" w:lineRule="auto"/>
        <w:rPr>
          <w:rFonts w:ascii="Century Gothic" w:eastAsia="Times New Roman" w:hAnsi="Century Gothic" w:cs="Times New Roman"/>
          <w:color w:val="000000"/>
          <w:sz w:val="18"/>
          <w:szCs w:val="18"/>
          <w:lang w:eastAsia="ar-SA"/>
        </w:rPr>
      </w:pPr>
    </w:p>
    <w:p w14:paraId="31706AD4" w14:textId="698EDE53" w:rsidR="00ED7EA8" w:rsidRPr="00ED7EA8" w:rsidRDefault="00ED7EA8" w:rsidP="00ED7EA8">
      <w:pPr>
        <w:suppressAutoHyphens/>
        <w:autoSpaceDE w:val="0"/>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Ja niżej podpisany składam w   imieniu własnym* lub osoby/ firmę którą reprezentuję </w:t>
      </w:r>
      <w:r w:rsidRPr="00ED7EA8">
        <w:rPr>
          <w:rFonts w:ascii="Arial" w:eastAsia="Times New Roman" w:hAnsi="Arial" w:cs="Arial"/>
          <w:color w:val="000000"/>
          <w:sz w:val="18"/>
          <w:szCs w:val="18"/>
          <w:lang w:eastAsia="ar-SA"/>
        </w:rPr>
        <w:t>⃰</w:t>
      </w:r>
      <w:r w:rsidRPr="00ED7EA8">
        <w:rPr>
          <w:rFonts w:ascii="Century Gothic" w:eastAsia="Times New Roman" w:hAnsi="Century Gothic" w:cs="Times New Roman"/>
          <w:color w:val="000000"/>
          <w:sz w:val="18"/>
          <w:szCs w:val="18"/>
          <w:lang w:eastAsia="ar-SA"/>
        </w:rPr>
        <w:t xml:space="preserve"> ofertę wykonania usługi opisanej w zapytaniu ofertowym </w:t>
      </w:r>
      <w:r w:rsidRPr="00ED7EA8">
        <w:rPr>
          <w:rFonts w:ascii="Century Gothic" w:eastAsia="Times New Roman" w:hAnsi="Century Gothic" w:cs="Arial"/>
          <w:color w:val="000000"/>
          <w:sz w:val="18"/>
          <w:szCs w:val="18"/>
          <w:lang w:eastAsia="ar-SA"/>
        </w:rPr>
        <w:t xml:space="preserve">nr </w:t>
      </w:r>
      <w:r w:rsidR="00F3236B">
        <w:rPr>
          <w:rFonts w:ascii="Century Gothic" w:eastAsia="Times New Roman" w:hAnsi="Century Gothic" w:cs="Arial"/>
          <w:b/>
          <w:color w:val="000000"/>
          <w:sz w:val="18"/>
          <w:szCs w:val="18"/>
          <w:lang w:eastAsia="ar-SA"/>
        </w:rPr>
        <w:t xml:space="preserve"> </w:t>
      </w:r>
      <w:r w:rsidR="00310808">
        <w:rPr>
          <w:rFonts w:ascii="Century Gothic" w:eastAsia="Times New Roman" w:hAnsi="Century Gothic" w:cs="Arial"/>
          <w:b/>
          <w:color w:val="000000"/>
          <w:sz w:val="18"/>
          <w:szCs w:val="18"/>
          <w:lang w:eastAsia="ar-SA"/>
        </w:rPr>
        <w:t xml:space="preserve">z dnia </w:t>
      </w:r>
      <w:r w:rsidR="002D0365">
        <w:rPr>
          <w:rFonts w:ascii="Century Gothic" w:eastAsia="Times New Roman" w:hAnsi="Century Gothic" w:cs="Arial"/>
          <w:b/>
          <w:color w:val="000000"/>
          <w:sz w:val="18"/>
          <w:szCs w:val="18"/>
          <w:lang w:eastAsia="ar-SA"/>
        </w:rPr>
        <w:t>2</w:t>
      </w:r>
      <w:r w:rsidR="00924B8B">
        <w:rPr>
          <w:rFonts w:ascii="Century Gothic" w:eastAsia="Times New Roman" w:hAnsi="Century Gothic" w:cs="Arial"/>
          <w:b/>
          <w:color w:val="000000"/>
          <w:sz w:val="18"/>
          <w:szCs w:val="18"/>
          <w:lang w:eastAsia="ar-SA"/>
        </w:rPr>
        <w:t>2</w:t>
      </w:r>
      <w:r w:rsidR="002D0365">
        <w:rPr>
          <w:rFonts w:ascii="Century Gothic" w:eastAsia="Times New Roman" w:hAnsi="Century Gothic" w:cs="Arial"/>
          <w:b/>
          <w:color w:val="000000"/>
          <w:sz w:val="18"/>
          <w:szCs w:val="18"/>
          <w:lang w:eastAsia="ar-SA"/>
        </w:rPr>
        <w:t>.04</w:t>
      </w:r>
      <w:r w:rsidR="00310808">
        <w:rPr>
          <w:rFonts w:ascii="Century Gothic" w:eastAsia="Times New Roman" w:hAnsi="Century Gothic" w:cs="Arial"/>
          <w:b/>
          <w:color w:val="000000"/>
          <w:sz w:val="18"/>
          <w:szCs w:val="18"/>
          <w:lang w:eastAsia="ar-SA"/>
        </w:rPr>
        <w:t>.2022</w:t>
      </w:r>
      <w:r w:rsidR="008646EC" w:rsidRPr="008646EC">
        <w:rPr>
          <w:rFonts w:ascii="Century Gothic" w:eastAsia="Times New Roman" w:hAnsi="Century Gothic" w:cs="Arial"/>
          <w:b/>
          <w:color w:val="000000"/>
          <w:sz w:val="18"/>
          <w:szCs w:val="18"/>
          <w:lang w:eastAsia="ar-SA"/>
        </w:rPr>
        <w:t xml:space="preserve"> r.</w:t>
      </w:r>
      <w:r w:rsidR="00F3236B">
        <w:rPr>
          <w:rFonts w:ascii="Century Gothic" w:eastAsia="Times New Roman" w:hAnsi="Century Gothic" w:cs="Arial"/>
          <w:b/>
          <w:color w:val="000000"/>
          <w:sz w:val="18"/>
          <w:szCs w:val="18"/>
          <w:lang w:eastAsia="ar-SA"/>
        </w:rPr>
        <w:t xml:space="preserve"> </w:t>
      </w:r>
      <w:r w:rsidRPr="00ED7EA8">
        <w:rPr>
          <w:rFonts w:ascii="Century Gothic" w:eastAsia="Times New Roman" w:hAnsi="Century Gothic" w:cs="Times New Roman"/>
          <w:color w:val="000000"/>
          <w:sz w:val="18"/>
          <w:szCs w:val="18"/>
          <w:lang w:eastAsia="ar-SA"/>
        </w:rPr>
        <w:t xml:space="preserve">w: </w:t>
      </w:r>
    </w:p>
    <w:p w14:paraId="40BF0EDF" w14:textId="77777777" w:rsidR="00ED7EA8" w:rsidRPr="00ED7EA8" w:rsidRDefault="00ED7EA8" w:rsidP="00ED7EA8">
      <w:pPr>
        <w:suppressAutoHyphens/>
        <w:autoSpaceDE w:val="0"/>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                </w:t>
      </w:r>
    </w:p>
    <w:p w14:paraId="1B0D9E3B" w14:textId="77777777" w:rsidR="005E1814" w:rsidRDefault="005E1814" w:rsidP="005E1814">
      <w:pPr>
        <w:overflowPunct w:val="0"/>
        <w:autoSpaceDE w:val="0"/>
        <w:autoSpaceDN w:val="0"/>
        <w:adjustRightInd w:val="0"/>
        <w:spacing w:after="0" w:line="240" w:lineRule="auto"/>
        <w:jc w:val="both"/>
        <w:textAlignment w:val="baseline"/>
        <w:rPr>
          <w:rFonts w:ascii="Century Gothic" w:eastAsia="Times New Roman" w:hAnsi="Century Gothic" w:cs="Times New Roman"/>
          <w:b/>
          <w:color w:val="000000"/>
          <w:sz w:val="18"/>
          <w:szCs w:val="18"/>
          <w:lang w:eastAsia="ar-SA"/>
        </w:rPr>
      </w:pPr>
      <w:r>
        <w:rPr>
          <w:rFonts w:ascii="Century Gothic" w:eastAsia="Times New Roman" w:hAnsi="Century Gothic" w:cs="Times New Roman"/>
          <w:b/>
          <w:color w:val="000000"/>
          <w:sz w:val="18"/>
          <w:szCs w:val="18"/>
          <w:lang w:eastAsia="ar-SA"/>
        </w:rPr>
        <w:t>Część I.</w:t>
      </w:r>
    </w:p>
    <w:p w14:paraId="166AE104" w14:textId="2A084A0D" w:rsidR="002D0365" w:rsidRPr="005E1814" w:rsidRDefault="002D0365" w:rsidP="005E1814">
      <w:pPr>
        <w:overflowPunct w:val="0"/>
        <w:autoSpaceDE w:val="0"/>
        <w:autoSpaceDN w:val="0"/>
        <w:adjustRightInd w:val="0"/>
        <w:spacing w:after="0" w:line="240" w:lineRule="auto"/>
        <w:jc w:val="both"/>
        <w:textAlignment w:val="baseline"/>
        <w:rPr>
          <w:rFonts w:ascii="Century Gothic" w:eastAsia="Times New Roman" w:hAnsi="Century Gothic" w:cs="Times New Roman"/>
          <w:color w:val="000000"/>
          <w:sz w:val="18"/>
          <w:szCs w:val="18"/>
          <w:lang w:eastAsia="ar-SA"/>
        </w:rPr>
      </w:pPr>
      <w:r w:rsidRPr="005E1814">
        <w:rPr>
          <w:rFonts w:ascii="Century Gothic" w:eastAsia="Times New Roman" w:hAnsi="Century Gothic" w:cs="Times New Roman"/>
          <w:b/>
          <w:color w:val="000000"/>
          <w:sz w:val="18"/>
          <w:szCs w:val="18"/>
          <w:lang w:eastAsia="ar-SA"/>
        </w:rPr>
        <w:t>Zajęcia na Wydziale Nauk Społecznych w Warszawie</w:t>
      </w:r>
      <w:r w:rsidRPr="005E1814">
        <w:rPr>
          <w:rFonts w:ascii="Century Gothic" w:eastAsia="Times New Roman" w:hAnsi="Century Gothic" w:cs="Times New Roman"/>
          <w:color w:val="000000"/>
          <w:sz w:val="18"/>
          <w:szCs w:val="18"/>
          <w:lang w:eastAsia="ar-SA"/>
        </w:rPr>
        <w:t xml:space="preserve"> w ramach jednolitych studiów magisterskich na kierunku: pedagogika przedszkolna i wczesnoszkolna z zakresu personalizacji procesu kształcenia nauczycieli z elementami </w:t>
      </w:r>
      <w:proofErr w:type="spellStart"/>
      <w:r w:rsidRPr="005E1814">
        <w:rPr>
          <w:rFonts w:ascii="Century Gothic" w:eastAsia="Times New Roman" w:hAnsi="Century Gothic" w:cs="Times New Roman"/>
          <w:color w:val="000000"/>
          <w:sz w:val="18"/>
          <w:szCs w:val="18"/>
          <w:lang w:eastAsia="ar-SA"/>
        </w:rPr>
        <w:t>tutoringu</w:t>
      </w:r>
      <w:proofErr w:type="spellEnd"/>
    </w:p>
    <w:p w14:paraId="5089E75C" w14:textId="1D4722CF" w:rsidR="002D0365" w:rsidRPr="002D0365" w:rsidRDefault="002D0365" w:rsidP="002D0365">
      <w:pPr>
        <w:overflowPunct w:val="0"/>
        <w:autoSpaceDE w:val="0"/>
        <w:autoSpaceDN w:val="0"/>
        <w:adjustRightInd w:val="0"/>
        <w:spacing w:after="0" w:line="240" w:lineRule="auto"/>
        <w:jc w:val="both"/>
        <w:textAlignment w:val="baseline"/>
        <w:rPr>
          <w:rFonts w:ascii="Cambria" w:eastAsia="Times New Roman" w:hAnsi="Cambria" w:cs="Arial"/>
          <w:b/>
          <w:i/>
          <w:lang w:eastAsia="pl-PL"/>
        </w:rPr>
      </w:pPr>
      <w:r w:rsidRPr="002D0365">
        <w:rPr>
          <w:rFonts w:ascii="Cambria" w:hAnsi="Cambria" w:cs="Arial"/>
          <w:b/>
          <w:i/>
          <w:lang w:eastAsia="pl-PL"/>
        </w:rPr>
        <w:t xml:space="preserve"> </w:t>
      </w:r>
    </w:p>
    <w:p w14:paraId="7CAA6244" w14:textId="4898972A" w:rsidR="00ED7EA8" w:rsidRPr="00ED7EA8" w:rsidRDefault="00ED7EA8" w:rsidP="001F37D9">
      <w:pPr>
        <w:suppressAutoHyphens/>
        <w:autoSpaceDE w:val="0"/>
        <w:spacing w:after="0" w:line="360" w:lineRule="auto"/>
        <w:ind w:firstLine="708"/>
        <w:rPr>
          <w:rFonts w:ascii="Century Gothic" w:eastAsia="Times New Roman" w:hAnsi="Century Gothic" w:cs="Times New Roman"/>
          <w:b/>
          <w:color w:val="000000"/>
          <w:sz w:val="18"/>
          <w:szCs w:val="18"/>
          <w:lang w:eastAsia="ar-SA"/>
        </w:rPr>
      </w:pPr>
      <w:r w:rsidRPr="00ED7EA8">
        <w:rPr>
          <w:rFonts w:ascii="Century Gothic" w:eastAsia="Times New Roman" w:hAnsi="Century Gothic" w:cs="Times New Roman"/>
          <w:color w:val="000000"/>
          <w:sz w:val="18"/>
          <w:szCs w:val="18"/>
          <w:lang w:eastAsia="ar-SA"/>
        </w:rPr>
        <w:t>z</w:t>
      </w:r>
      <w:r w:rsidR="001F37D9">
        <w:rPr>
          <w:rFonts w:ascii="Century Gothic" w:eastAsia="Times New Roman" w:hAnsi="Century Gothic" w:cs="Times New Roman"/>
          <w:color w:val="000000"/>
          <w:sz w:val="18"/>
          <w:szCs w:val="18"/>
          <w:lang w:eastAsia="ar-SA"/>
        </w:rPr>
        <w:t xml:space="preserve">obowiązuję się wykonać </w:t>
      </w:r>
      <w:r w:rsidRPr="00ED7EA8">
        <w:rPr>
          <w:rFonts w:ascii="Century Gothic" w:eastAsia="Times New Roman" w:hAnsi="Century Gothic" w:cs="Times New Roman"/>
          <w:color w:val="000000"/>
          <w:sz w:val="18"/>
          <w:szCs w:val="18"/>
          <w:lang w:eastAsia="ar-SA"/>
        </w:rPr>
        <w:t xml:space="preserve">w </w:t>
      </w:r>
      <w:r w:rsidRPr="00ED7EA8">
        <w:rPr>
          <w:rFonts w:ascii="Century Gothic" w:eastAsia="Times New Roman" w:hAnsi="Century Gothic" w:cs="Times New Roman"/>
          <w:color w:val="000000"/>
          <w:sz w:val="18"/>
          <w:szCs w:val="18"/>
          <w:u w:val="single"/>
          <w:lang w:eastAsia="ar-SA"/>
        </w:rPr>
        <w:t>cenie za jedną godzinę zajęć brutto, brutto</w:t>
      </w:r>
      <w:r w:rsidRPr="00ED7EA8">
        <w:rPr>
          <w:rFonts w:ascii="Century Gothic" w:eastAsia="Times New Roman" w:hAnsi="Century Gothic" w:cs="Times New Roman"/>
          <w:color w:val="000000"/>
          <w:sz w:val="18"/>
          <w:szCs w:val="18"/>
          <w:lang w:eastAsia="ar-SA"/>
        </w:rPr>
        <w:t xml:space="preserve"> </w:t>
      </w:r>
      <w:r w:rsidRPr="00ED7EA8">
        <w:rPr>
          <w:rFonts w:ascii="Century Gothic" w:eastAsia="Times New Roman" w:hAnsi="Century Gothic" w:cs="Times New Roman"/>
          <w:b/>
          <w:color w:val="000000"/>
          <w:sz w:val="18"/>
          <w:szCs w:val="18"/>
          <w:lang w:eastAsia="ar-SA"/>
        </w:rPr>
        <w:t>…………. zł</w:t>
      </w:r>
    </w:p>
    <w:p w14:paraId="2F88C211" w14:textId="77777777" w:rsidR="00ED7EA8" w:rsidRDefault="00ED7EA8" w:rsidP="001F37D9">
      <w:pPr>
        <w:suppressAutoHyphens/>
        <w:autoSpaceDE w:val="0"/>
        <w:spacing w:after="0" w:line="360" w:lineRule="auto"/>
        <w:ind w:firstLine="708"/>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Słownie  ………………………………………………………………………………………………………/godzinę</w:t>
      </w:r>
    </w:p>
    <w:p w14:paraId="2C70B13F" w14:textId="77777777" w:rsidR="005E1814" w:rsidRDefault="005E1814" w:rsidP="005E1814">
      <w:pPr>
        <w:overflowPunct w:val="0"/>
        <w:autoSpaceDE w:val="0"/>
        <w:autoSpaceDN w:val="0"/>
        <w:adjustRightInd w:val="0"/>
        <w:spacing w:after="0" w:line="240" w:lineRule="auto"/>
        <w:jc w:val="both"/>
        <w:textAlignment w:val="baseline"/>
        <w:rPr>
          <w:rFonts w:ascii="Century Gothic" w:eastAsia="Times New Roman" w:hAnsi="Century Gothic" w:cs="Times New Roman"/>
          <w:b/>
          <w:color w:val="000000"/>
          <w:sz w:val="18"/>
          <w:szCs w:val="18"/>
          <w:lang w:eastAsia="ar-SA"/>
        </w:rPr>
      </w:pPr>
      <w:r>
        <w:rPr>
          <w:rFonts w:ascii="Century Gothic" w:eastAsia="Times New Roman" w:hAnsi="Century Gothic" w:cs="Times New Roman"/>
          <w:b/>
          <w:color w:val="000000"/>
          <w:sz w:val="18"/>
          <w:szCs w:val="18"/>
          <w:lang w:eastAsia="ar-SA"/>
        </w:rPr>
        <w:t>Część II.</w:t>
      </w:r>
    </w:p>
    <w:p w14:paraId="4B3799DC" w14:textId="376B5A37" w:rsidR="001F37D9" w:rsidRPr="005E1814" w:rsidRDefault="001F37D9" w:rsidP="005E1814">
      <w:pPr>
        <w:overflowPunct w:val="0"/>
        <w:autoSpaceDE w:val="0"/>
        <w:autoSpaceDN w:val="0"/>
        <w:adjustRightInd w:val="0"/>
        <w:spacing w:after="0" w:line="240" w:lineRule="auto"/>
        <w:jc w:val="both"/>
        <w:textAlignment w:val="baseline"/>
        <w:rPr>
          <w:rFonts w:ascii="Century Gothic" w:eastAsia="Times New Roman" w:hAnsi="Century Gothic" w:cs="Times New Roman"/>
          <w:color w:val="000000"/>
          <w:sz w:val="18"/>
          <w:szCs w:val="18"/>
          <w:lang w:eastAsia="ar-SA"/>
        </w:rPr>
      </w:pPr>
      <w:r w:rsidRPr="005E1814">
        <w:rPr>
          <w:rFonts w:ascii="Century Gothic" w:eastAsia="Times New Roman" w:hAnsi="Century Gothic" w:cs="Times New Roman"/>
          <w:b/>
          <w:color w:val="000000"/>
          <w:sz w:val="18"/>
          <w:szCs w:val="18"/>
          <w:lang w:eastAsia="ar-SA"/>
        </w:rPr>
        <w:t>Zajęcia na Wydziale</w:t>
      </w:r>
      <w:r w:rsidRPr="005E1814">
        <w:rPr>
          <w:rFonts w:ascii="Century Gothic" w:hAnsi="Century Gothic" w:cs="Segoe UI"/>
          <w:b/>
        </w:rPr>
        <w:t xml:space="preserve"> </w:t>
      </w:r>
      <w:r w:rsidRPr="005E1814">
        <w:rPr>
          <w:rFonts w:ascii="Century Gothic" w:eastAsia="Times New Roman" w:hAnsi="Century Gothic" w:cs="Times New Roman"/>
          <w:b/>
          <w:color w:val="000000"/>
          <w:sz w:val="18"/>
          <w:szCs w:val="18"/>
          <w:lang w:eastAsia="ar-SA"/>
        </w:rPr>
        <w:t xml:space="preserve">Nauk </w:t>
      </w:r>
      <w:proofErr w:type="spellStart"/>
      <w:r w:rsidRPr="005E1814">
        <w:rPr>
          <w:rFonts w:ascii="Century Gothic" w:eastAsia="Times New Roman" w:hAnsi="Century Gothic" w:cs="Times New Roman"/>
          <w:b/>
          <w:color w:val="000000"/>
          <w:sz w:val="18"/>
          <w:szCs w:val="18"/>
          <w:lang w:eastAsia="ar-SA"/>
        </w:rPr>
        <w:t>Społeczno</w:t>
      </w:r>
      <w:proofErr w:type="spellEnd"/>
      <w:r w:rsidRPr="005E1814">
        <w:rPr>
          <w:rFonts w:ascii="Century Gothic" w:eastAsia="Times New Roman" w:hAnsi="Century Gothic" w:cs="Times New Roman"/>
          <w:b/>
          <w:color w:val="000000"/>
          <w:sz w:val="18"/>
          <w:szCs w:val="18"/>
          <w:lang w:eastAsia="ar-SA"/>
        </w:rPr>
        <w:t xml:space="preserve"> - Pedagogicznych w Katowicach</w:t>
      </w:r>
      <w:r w:rsidRPr="005E1814">
        <w:rPr>
          <w:rFonts w:ascii="Century Gothic" w:eastAsia="Times New Roman" w:hAnsi="Century Gothic" w:cs="Times New Roman"/>
          <w:color w:val="000000"/>
          <w:sz w:val="18"/>
          <w:szCs w:val="18"/>
          <w:lang w:eastAsia="ar-SA"/>
        </w:rPr>
        <w:t xml:space="preserve"> w ramach jednolitych studiów magisterskich na kierunku: pedagogika przedszkolna i wczesnoszkolna z zakresu personalizacji procesu kształcenia nauczycieli z elementami </w:t>
      </w:r>
      <w:proofErr w:type="spellStart"/>
      <w:r w:rsidRPr="005E1814">
        <w:rPr>
          <w:rFonts w:ascii="Century Gothic" w:eastAsia="Times New Roman" w:hAnsi="Century Gothic" w:cs="Times New Roman"/>
          <w:color w:val="000000"/>
          <w:sz w:val="18"/>
          <w:szCs w:val="18"/>
          <w:lang w:eastAsia="ar-SA"/>
        </w:rPr>
        <w:t>tutoringu</w:t>
      </w:r>
      <w:proofErr w:type="spellEnd"/>
    </w:p>
    <w:p w14:paraId="2F1676B9" w14:textId="77777777" w:rsidR="001F37D9" w:rsidRPr="002D0365" w:rsidRDefault="001F37D9" w:rsidP="001F37D9">
      <w:pPr>
        <w:overflowPunct w:val="0"/>
        <w:autoSpaceDE w:val="0"/>
        <w:autoSpaceDN w:val="0"/>
        <w:adjustRightInd w:val="0"/>
        <w:spacing w:after="0" w:line="240" w:lineRule="auto"/>
        <w:jc w:val="both"/>
        <w:textAlignment w:val="baseline"/>
        <w:rPr>
          <w:rFonts w:ascii="Cambria" w:eastAsia="Times New Roman" w:hAnsi="Cambria" w:cs="Arial"/>
          <w:b/>
          <w:i/>
          <w:lang w:eastAsia="pl-PL"/>
        </w:rPr>
      </w:pPr>
      <w:r w:rsidRPr="002D0365">
        <w:rPr>
          <w:rFonts w:ascii="Cambria" w:hAnsi="Cambria" w:cs="Arial"/>
          <w:b/>
          <w:i/>
          <w:lang w:eastAsia="pl-PL"/>
        </w:rPr>
        <w:t xml:space="preserve"> </w:t>
      </w:r>
    </w:p>
    <w:p w14:paraId="0BD55CF8" w14:textId="46B743FB" w:rsidR="001F37D9" w:rsidRPr="00ED7EA8" w:rsidRDefault="001F37D9" w:rsidP="001F37D9">
      <w:pPr>
        <w:suppressAutoHyphens/>
        <w:autoSpaceDE w:val="0"/>
        <w:spacing w:after="0" w:line="360" w:lineRule="auto"/>
        <w:ind w:firstLine="708"/>
        <w:rPr>
          <w:rFonts w:ascii="Century Gothic" w:eastAsia="Times New Roman" w:hAnsi="Century Gothic" w:cs="Times New Roman"/>
          <w:b/>
          <w:color w:val="000000"/>
          <w:sz w:val="18"/>
          <w:szCs w:val="18"/>
          <w:lang w:eastAsia="ar-SA"/>
        </w:rPr>
      </w:pPr>
      <w:r>
        <w:rPr>
          <w:rFonts w:ascii="Century Gothic" w:eastAsia="Times New Roman" w:hAnsi="Century Gothic" w:cs="Times New Roman"/>
          <w:color w:val="000000"/>
          <w:sz w:val="18"/>
          <w:szCs w:val="18"/>
          <w:lang w:eastAsia="ar-SA"/>
        </w:rPr>
        <w:t xml:space="preserve">zobowiązuję się wykonać </w:t>
      </w:r>
      <w:r w:rsidRPr="00ED7EA8">
        <w:rPr>
          <w:rFonts w:ascii="Century Gothic" w:eastAsia="Times New Roman" w:hAnsi="Century Gothic" w:cs="Times New Roman"/>
          <w:color w:val="000000"/>
          <w:sz w:val="18"/>
          <w:szCs w:val="18"/>
          <w:lang w:eastAsia="ar-SA"/>
        </w:rPr>
        <w:t xml:space="preserve">w </w:t>
      </w:r>
      <w:r w:rsidRPr="00ED7EA8">
        <w:rPr>
          <w:rFonts w:ascii="Century Gothic" w:eastAsia="Times New Roman" w:hAnsi="Century Gothic" w:cs="Times New Roman"/>
          <w:color w:val="000000"/>
          <w:sz w:val="18"/>
          <w:szCs w:val="18"/>
          <w:u w:val="single"/>
          <w:lang w:eastAsia="ar-SA"/>
        </w:rPr>
        <w:t>cenie za jedną godzinę zajęć brutto, brutto</w:t>
      </w:r>
      <w:r w:rsidRPr="00ED7EA8">
        <w:rPr>
          <w:rFonts w:ascii="Century Gothic" w:eastAsia="Times New Roman" w:hAnsi="Century Gothic" w:cs="Times New Roman"/>
          <w:color w:val="000000"/>
          <w:sz w:val="18"/>
          <w:szCs w:val="18"/>
          <w:lang w:eastAsia="ar-SA"/>
        </w:rPr>
        <w:t xml:space="preserve"> </w:t>
      </w:r>
      <w:r w:rsidRPr="00ED7EA8">
        <w:rPr>
          <w:rFonts w:ascii="Century Gothic" w:eastAsia="Times New Roman" w:hAnsi="Century Gothic" w:cs="Times New Roman"/>
          <w:b/>
          <w:color w:val="000000"/>
          <w:sz w:val="18"/>
          <w:szCs w:val="18"/>
          <w:lang w:eastAsia="ar-SA"/>
        </w:rPr>
        <w:t>…………. zł</w:t>
      </w:r>
    </w:p>
    <w:p w14:paraId="3F26BA49" w14:textId="26D69A3F" w:rsidR="001F37D9" w:rsidRPr="00396661" w:rsidRDefault="001F37D9" w:rsidP="00396661">
      <w:pPr>
        <w:suppressAutoHyphens/>
        <w:autoSpaceDE w:val="0"/>
        <w:spacing w:after="0" w:line="360" w:lineRule="auto"/>
        <w:ind w:firstLine="708"/>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Słownie  ………………………………………………………………………………………………………/godzinę</w:t>
      </w:r>
    </w:p>
    <w:p w14:paraId="38744C51" w14:textId="77777777" w:rsidR="00ED7EA8" w:rsidRPr="00ED7EA8" w:rsidRDefault="00ED7EA8" w:rsidP="00ED7EA8">
      <w:pPr>
        <w:suppressAutoHyphens/>
        <w:autoSpaceDE w:val="0"/>
        <w:spacing w:after="0" w:line="360" w:lineRule="auto"/>
        <w:rPr>
          <w:rFonts w:ascii="Century Gothic" w:eastAsia="Times New Roman" w:hAnsi="Century Gothic" w:cs="Times New Roman"/>
          <w:color w:val="000000"/>
          <w:sz w:val="18"/>
          <w:szCs w:val="18"/>
          <w:lang w:eastAsia="ar-SA"/>
        </w:rPr>
      </w:pPr>
    </w:p>
    <w:p w14:paraId="60A09DAF"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Oświadczam, że  nie jestem osobą fizyczną prowadzącą działalność gospodarczą / jestem osobą fizyczną prowadzącą działalność gospodarczą*</w:t>
      </w:r>
    </w:p>
    <w:p w14:paraId="0CCE2FC0" w14:textId="77777777" w:rsidR="001A0B49" w:rsidRDefault="001A0B49"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p>
    <w:p w14:paraId="5D0A7ED0" w14:textId="77777777" w:rsidR="001A0B49" w:rsidRDefault="001A0B49"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p>
    <w:p w14:paraId="76AFD5E3" w14:textId="77777777" w:rsidR="00ED7EA8" w:rsidRPr="00ED7EA8" w:rsidRDefault="00ED7EA8"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w:t>
      </w:r>
    </w:p>
    <w:p w14:paraId="52AD6DFC" w14:textId="77777777" w:rsidR="00ED7EA8" w:rsidRPr="00ED7EA8" w:rsidRDefault="00ED7EA8"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p>
    <w:p w14:paraId="62613496" w14:textId="77777777" w:rsidR="00ED7EA8" w:rsidRPr="00ED7EA8" w:rsidRDefault="00ED7EA8"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Podpis Wykonawcy lub </w:t>
      </w:r>
    </w:p>
    <w:p w14:paraId="462B48BE" w14:textId="77777777" w:rsidR="00ED7EA8" w:rsidRPr="00ED7EA8" w:rsidRDefault="00ED7EA8" w:rsidP="00ED7EA8">
      <w:pPr>
        <w:suppressAutoHyphens/>
        <w:autoSpaceDE w:val="0"/>
        <w:spacing w:after="0" w:line="240" w:lineRule="auto"/>
        <w:jc w:val="right"/>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Reprezentanta  prawnego </w:t>
      </w:r>
    </w:p>
    <w:p w14:paraId="05926A3B" w14:textId="77777777" w:rsidR="00ED7EA8" w:rsidRDefault="00ED7EA8" w:rsidP="00ED7EA8">
      <w:pPr>
        <w:suppressAutoHyphens/>
        <w:spacing w:after="0" w:line="240" w:lineRule="auto"/>
        <w:rPr>
          <w:rFonts w:ascii="Century Gothic" w:eastAsia="Times New Roman" w:hAnsi="Century Gothic" w:cs="Times New Roman"/>
          <w:color w:val="000000"/>
          <w:sz w:val="18"/>
          <w:szCs w:val="18"/>
          <w:lang w:eastAsia="ar-SA"/>
        </w:rPr>
      </w:pPr>
      <w:r w:rsidRPr="00ED7EA8">
        <w:rPr>
          <w:rFonts w:ascii="Arial" w:eastAsia="Times New Roman" w:hAnsi="Arial" w:cs="Arial"/>
          <w:color w:val="000000"/>
          <w:sz w:val="18"/>
          <w:szCs w:val="18"/>
          <w:lang w:eastAsia="ar-SA"/>
        </w:rPr>
        <w:t>⃰</w:t>
      </w:r>
      <w:r w:rsidRPr="00ED7EA8">
        <w:rPr>
          <w:rFonts w:ascii="Century Gothic" w:eastAsia="Times New Roman" w:hAnsi="Century Gothic" w:cs="Times New Roman"/>
          <w:color w:val="000000"/>
          <w:sz w:val="18"/>
          <w:szCs w:val="18"/>
          <w:lang w:eastAsia="ar-SA"/>
        </w:rPr>
        <w:t xml:space="preserve">  ) niepotrzebne skreślić</w:t>
      </w:r>
    </w:p>
    <w:p w14:paraId="5D021EAA" w14:textId="77777777" w:rsidR="00425F34" w:rsidRPr="00ED7EA8" w:rsidRDefault="00425F34" w:rsidP="00ED7EA8">
      <w:pPr>
        <w:suppressAutoHyphens/>
        <w:spacing w:after="0" w:line="240" w:lineRule="auto"/>
        <w:rPr>
          <w:rFonts w:ascii="Century Gothic" w:eastAsia="Times New Roman" w:hAnsi="Century Gothic" w:cs="Times New Roman"/>
          <w:color w:val="000000"/>
          <w:sz w:val="18"/>
          <w:szCs w:val="18"/>
          <w:lang w:eastAsia="ar-SA"/>
        </w:rPr>
      </w:pPr>
    </w:p>
    <w:p w14:paraId="355F59AB" w14:textId="77777777" w:rsidR="00ED7EA8" w:rsidRPr="00ED7EA8" w:rsidRDefault="00ED7EA8" w:rsidP="00ED7EA8">
      <w:pPr>
        <w:suppressAutoHyphens/>
        <w:spacing w:after="0" w:line="240" w:lineRule="auto"/>
        <w:rPr>
          <w:rFonts w:ascii="Century Gothic" w:eastAsia="Times New Roman" w:hAnsi="Century Gothic" w:cs="Times New Roman"/>
          <w:color w:val="000000"/>
          <w:sz w:val="18"/>
          <w:szCs w:val="18"/>
          <w:lang w:eastAsia="ar-SA"/>
        </w:rPr>
      </w:pPr>
    </w:p>
    <w:p w14:paraId="25FFBCE8" w14:textId="77777777" w:rsidR="00ED7EA8" w:rsidRPr="00ED7EA8" w:rsidRDefault="00ED7EA8" w:rsidP="00ED7EA8">
      <w:pPr>
        <w:suppressAutoHyphens/>
        <w:spacing w:after="0" w:line="240" w:lineRule="auto"/>
        <w:rPr>
          <w:rFonts w:ascii="Century Gothic" w:eastAsia="Times New Roman" w:hAnsi="Century Gothic" w:cs="Times New Roman"/>
          <w:color w:val="000000"/>
          <w:sz w:val="18"/>
          <w:szCs w:val="18"/>
          <w:lang w:eastAsia="ar-SA"/>
        </w:rPr>
      </w:pPr>
    </w:p>
    <w:p w14:paraId="5EFEC434" w14:textId="77777777" w:rsidR="00ED7EA8" w:rsidRPr="00ED7EA8" w:rsidRDefault="00ED7EA8" w:rsidP="00ED7EA8">
      <w:pPr>
        <w:suppressAutoHyphens/>
        <w:spacing w:after="0" w:line="24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W  ZAŁĄCZENIU DO OFERTY SKŁADAM:</w:t>
      </w:r>
    </w:p>
    <w:p w14:paraId="6EB9FA5F"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sz w:val="18"/>
          <w:szCs w:val="18"/>
          <w:lang w:eastAsia="ar-SA"/>
        </w:rPr>
      </w:pPr>
      <w:r w:rsidRPr="00ED7EA8">
        <w:rPr>
          <w:rFonts w:ascii="Century Gothic" w:eastAsia="Times New Roman" w:hAnsi="Century Gothic" w:cs="Arial Narrow"/>
          <w:color w:val="000000"/>
          <w:sz w:val="18"/>
          <w:szCs w:val="18"/>
          <w:lang w:eastAsia="ar-SA"/>
        </w:rPr>
        <w:t xml:space="preserve">Załącznik nr 2 - Oświadczenie o uprawnieniach </w:t>
      </w:r>
      <w:r w:rsidR="005C4833">
        <w:rPr>
          <w:rFonts w:ascii="Century Gothic" w:eastAsia="Times New Roman" w:hAnsi="Century Gothic" w:cs="Arial Narrow"/>
          <w:color w:val="000000"/>
          <w:sz w:val="18"/>
          <w:szCs w:val="18"/>
          <w:lang w:eastAsia="ar-SA"/>
        </w:rPr>
        <w:t>i kwalifikacjach</w:t>
      </w:r>
    </w:p>
    <w:p w14:paraId="6FC6F589"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sz w:val="18"/>
          <w:szCs w:val="18"/>
          <w:lang w:eastAsia="ar-SA"/>
        </w:rPr>
      </w:pPr>
      <w:r w:rsidRPr="00ED7EA8">
        <w:rPr>
          <w:rFonts w:ascii="Century Gothic" w:eastAsia="Times New Roman" w:hAnsi="Century Gothic" w:cs="Arial Narrow"/>
          <w:color w:val="000000"/>
          <w:sz w:val="18"/>
          <w:szCs w:val="18"/>
          <w:lang w:eastAsia="ar-SA"/>
        </w:rPr>
        <w:t>Załącznik nr 3  - Oświadczenie o braku powiązań z Zamawiającym</w:t>
      </w:r>
    </w:p>
    <w:p w14:paraId="3EC67FAE"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sz w:val="18"/>
          <w:szCs w:val="18"/>
          <w:lang w:eastAsia="ar-SA"/>
        </w:rPr>
      </w:pPr>
      <w:r w:rsidRPr="00ED7EA8">
        <w:rPr>
          <w:rFonts w:ascii="Century Gothic" w:eastAsia="Times New Roman" w:hAnsi="Century Gothic" w:cs="Arial Narrow"/>
          <w:color w:val="000000"/>
          <w:sz w:val="18"/>
          <w:szCs w:val="18"/>
          <w:lang w:eastAsia="ar-SA"/>
        </w:rPr>
        <w:t xml:space="preserve">Załącznik nr 4 – Oświadczenie  braku podstaw prawnych do wykluczenia, </w:t>
      </w:r>
    </w:p>
    <w:p w14:paraId="601D1A3D" w14:textId="77777777" w:rsidR="00ED7EA8" w:rsidRDefault="005C4833" w:rsidP="00ED7EA8">
      <w:pPr>
        <w:suppressAutoHyphens/>
        <w:autoSpaceDE w:val="0"/>
        <w:spacing w:after="0" w:line="240" w:lineRule="auto"/>
        <w:rPr>
          <w:rFonts w:ascii="Century Gothic" w:eastAsia="Times New Roman" w:hAnsi="Century Gothic" w:cs="Arial Narrow"/>
          <w:color w:val="000000"/>
          <w:sz w:val="18"/>
          <w:szCs w:val="18"/>
          <w:lang w:eastAsia="ar-SA"/>
        </w:rPr>
      </w:pPr>
      <w:r>
        <w:rPr>
          <w:rFonts w:ascii="Century Gothic" w:eastAsia="Times New Roman" w:hAnsi="Century Gothic" w:cs="Arial Narrow"/>
          <w:color w:val="000000"/>
          <w:sz w:val="18"/>
          <w:szCs w:val="18"/>
          <w:lang w:eastAsia="ar-SA"/>
        </w:rPr>
        <w:t>Załącznik nr 5</w:t>
      </w:r>
      <w:r w:rsidR="001A0B49">
        <w:rPr>
          <w:rFonts w:ascii="Century Gothic" w:eastAsia="Times New Roman" w:hAnsi="Century Gothic" w:cs="Arial Narrow"/>
          <w:color w:val="000000"/>
          <w:sz w:val="18"/>
          <w:szCs w:val="18"/>
          <w:lang w:eastAsia="ar-SA"/>
        </w:rPr>
        <w:t xml:space="preserve"> </w:t>
      </w:r>
      <w:r w:rsidR="00ED7EA8" w:rsidRPr="00ED7EA8">
        <w:rPr>
          <w:rFonts w:ascii="Century Gothic" w:eastAsia="Times New Roman" w:hAnsi="Century Gothic" w:cs="Arial Narrow"/>
          <w:color w:val="000000"/>
          <w:sz w:val="18"/>
          <w:szCs w:val="18"/>
          <w:lang w:eastAsia="ar-SA"/>
        </w:rPr>
        <w:t>- Wykaz doświadczenia</w:t>
      </w:r>
    </w:p>
    <w:p w14:paraId="578482CE" w14:textId="77777777" w:rsidR="00ED7EA8" w:rsidRPr="00ED7EA8" w:rsidRDefault="00ED7EA8" w:rsidP="00ED7EA8">
      <w:pPr>
        <w:suppressAutoHyphens/>
        <w:autoSpaceDE w:val="0"/>
        <w:spacing w:after="0" w:line="240" w:lineRule="auto"/>
        <w:rPr>
          <w:rFonts w:ascii="Century Gothic" w:eastAsia="Times New Roman" w:hAnsi="Century Gothic" w:cs="Arial Narrow"/>
          <w:color w:val="000000"/>
          <w:sz w:val="18"/>
          <w:szCs w:val="18"/>
          <w:lang w:eastAsia="ar-SA"/>
        </w:rPr>
      </w:pPr>
      <w:r w:rsidRPr="00ED7EA8">
        <w:rPr>
          <w:rFonts w:ascii="Century Gothic" w:eastAsia="Times New Roman" w:hAnsi="Century Gothic" w:cs="Arial Narrow"/>
          <w:color w:val="000000"/>
          <w:sz w:val="18"/>
          <w:szCs w:val="18"/>
          <w:lang w:eastAsia="ar-SA"/>
        </w:rPr>
        <w:t>Załącznik nr 6</w:t>
      </w:r>
      <w:r w:rsidR="001A0B49">
        <w:rPr>
          <w:rFonts w:ascii="Century Gothic" w:eastAsia="Times New Roman" w:hAnsi="Century Gothic" w:cs="Arial Narrow"/>
          <w:color w:val="000000"/>
          <w:sz w:val="18"/>
          <w:szCs w:val="18"/>
          <w:lang w:eastAsia="ar-SA"/>
        </w:rPr>
        <w:t xml:space="preserve"> -</w:t>
      </w:r>
      <w:r w:rsidRPr="00ED7EA8">
        <w:rPr>
          <w:rFonts w:ascii="Century Gothic" w:eastAsia="Times New Roman" w:hAnsi="Century Gothic" w:cs="Arial Narrow"/>
          <w:color w:val="000000"/>
          <w:sz w:val="18"/>
          <w:szCs w:val="18"/>
          <w:lang w:eastAsia="ar-SA"/>
        </w:rPr>
        <w:t xml:space="preserve"> Parafowany wzór projektu umowy</w:t>
      </w:r>
    </w:p>
    <w:p w14:paraId="119B0137" w14:textId="77777777" w:rsidR="005C4833" w:rsidRDefault="00ED7EA8" w:rsidP="005C4833">
      <w:pPr>
        <w:suppressAutoHyphens/>
        <w:spacing w:after="0" w:line="240" w:lineRule="auto"/>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 xml:space="preserve">Załącznik nr 7 - moje podpisane CV, z którego wynika, że mam kwalifikacje oraz doświadczenie </w:t>
      </w:r>
      <w:r w:rsidR="005C4833">
        <w:rPr>
          <w:rFonts w:ascii="Century Gothic" w:eastAsia="Times New Roman" w:hAnsi="Century Gothic" w:cs="Times New Roman"/>
          <w:color w:val="000000"/>
          <w:sz w:val="18"/>
          <w:szCs w:val="18"/>
          <w:lang w:eastAsia="ar-SA"/>
        </w:rPr>
        <w:t xml:space="preserve">w prowadzeniu zajęć w zakresie kompetencji miękkich (np. zaświadczenie, umowa itp.). </w:t>
      </w:r>
    </w:p>
    <w:p w14:paraId="028A4F6F" w14:textId="77777777" w:rsidR="00ED7EA8" w:rsidRPr="00ED7EA8" w:rsidRDefault="00ED7EA8" w:rsidP="00ED7EA8">
      <w:pPr>
        <w:suppressAutoHyphens/>
        <w:spacing w:after="0" w:line="240" w:lineRule="auto"/>
        <w:rPr>
          <w:rFonts w:ascii="Century Gothic" w:eastAsia="Times New Roman" w:hAnsi="Century Gothic" w:cs="Times New Roman"/>
          <w:color w:val="000000"/>
          <w:sz w:val="18"/>
          <w:szCs w:val="18"/>
          <w:lang w:eastAsia="ar-SA"/>
        </w:rPr>
      </w:pPr>
    </w:p>
    <w:p w14:paraId="0F160E7F" w14:textId="77777777" w:rsidR="0064438D" w:rsidRDefault="00ED7EA8" w:rsidP="00ED7EA8">
      <w:pPr>
        <w:suppressAutoHyphens/>
        <w:spacing w:after="0" w:line="240" w:lineRule="auto"/>
        <w:jc w:val="right"/>
        <w:rPr>
          <w:rFonts w:ascii="Century Gothic" w:eastAsia="Times New Roman" w:hAnsi="Century Gothic" w:cs="Times New Roman"/>
          <w:color w:val="000000"/>
          <w:sz w:val="18"/>
          <w:szCs w:val="18"/>
          <w:lang w:eastAsia="ar-SA"/>
        </w:rPr>
      </w:pPr>
      <w:r w:rsidRPr="00ED7EA8">
        <w:rPr>
          <w:rFonts w:ascii="Century Gothic" w:eastAsia="Times New Roman" w:hAnsi="Century Gothic" w:cs="Times New Roman"/>
          <w:color w:val="000000"/>
          <w:sz w:val="18"/>
          <w:szCs w:val="18"/>
          <w:lang w:eastAsia="ar-SA"/>
        </w:rPr>
        <w:tab/>
        <w:t xml:space="preserve">                              </w:t>
      </w:r>
      <w:r w:rsidRPr="00ED7EA8">
        <w:rPr>
          <w:rFonts w:ascii="Century Gothic" w:eastAsia="Times New Roman" w:hAnsi="Century Gothic" w:cs="Times New Roman"/>
          <w:color w:val="000000"/>
          <w:sz w:val="18"/>
          <w:szCs w:val="18"/>
          <w:lang w:eastAsia="ar-SA"/>
        </w:rPr>
        <w:tab/>
      </w:r>
      <w:r w:rsidRPr="00ED7EA8">
        <w:rPr>
          <w:rFonts w:ascii="Century Gothic" w:eastAsia="Times New Roman" w:hAnsi="Century Gothic" w:cs="Times New Roman"/>
          <w:color w:val="000000"/>
          <w:sz w:val="18"/>
          <w:szCs w:val="18"/>
          <w:lang w:eastAsia="ar-SA"/>
        </w:rPr>
        <w:tab/>
      </w:r>
    </w:p>
    <w:p w14:paraId="5C36E851" w14:textId="77777777" w:rsidR="0064438D" w:rsidRDefault="0064438D" w:rsidP="00ED7EA8">
      <w:pPr>
        <w:suppressAutoHyphens/>
        <w:spacing w:after="0" w:line="240" w:lineRule="auto"/>
        <w:jc w:val="right"/>
        <w:rPr>
          <w:rFonts w:ascii="Century Gothic" w:eastAsia="Times New Roman" w:hAnsi="Century Gothic" w:cs="Times New Roman"/>
          <w:color w:val="000000"/>
          <w:sz w:val="18"/>
          <w:szCs w:val="18"/>
          <w:lang w:eastAsia="ar-SA"/>
        </w:rPr>
      </w:pPr>
    </w:p>
    <w:p w14:paraId="417B5586" w14:textId="77777777" w:rsidR="0064438D" w:rsidRDefault="0064438D" w:rsidP="00ED7EA8">
      <w:pPr>
        <w:suppressAutoHyphens/>
        <w:spacing w:after="0" w:line="240" w:lineRule="auto"/>
        <w:jc w:val="right"/>
        <w:rPr>
          <w:rFonts w:ascii="Century Gothic" w:eastAsia="Times New Roman" w:hAnsi="Century Gothic" w:cs="Times New Roman"/>
          <w:color w:val="000000"/>
          <w:sz w:val="18"/>
          <w:szCs w:val="18"/>
          <w:lang w:eastAsia="ar-SA"/>
        </w:rPr>
      </w:pPr>
    </w:p>
    <w:p w14:paraId="338CD750" w14:textId="77777777" w:rsidR="0064438D" w:rsidRDefault="0064438D" w:rsidP="00ED7EA8">
      <w:pPr>
        <w:suppressAutoHyphens/>
        <w:spacing w:after="0" w:line="240" w:lineRule="auto"/>
        <w:jc w:val="right"/>
        <w:rPr>
          <w:rFonts w:ascii="Century Gothic" w:eastAsia="Times New Roman" w:hAnsi="Century Gothic" w:cs="Times New Roman"/>
          <w:color w:val="000000"/>
          <w:sz w:val="18"/>
          <w:szCs w:val="18"/>
          <w:lang w:eastAsia="ar-SA"/>
        </w:rPr>
      </w:pPr>
    </w:p>
    <w:p w14:paraId="701ED903" w14:textId="77777777" w:rsidR="005533AC" w:rsidRDefault="005533AC" w:rsidP="004335AC">
      <w:pPr>
        <w:suppressAutoHyphens/>
        <w:spacing w:after="0" w:line="240" w:lineRule="auto"/>
        <w:rPr>
          <w:rFonts w:ascii="Century Gothic" w:eastAsia="Times New Roman" w:hAnsi="Century Gothic" w:cs="Times New Roman"/>
          <w:color w:val="000000"/>
          <w:sz w:val="18"/>
          <w:szCs w:val="18"/>
          <w:lang w:eastAsia="ar-SA"/>
        </w:rPr>
      </w:pPr>
    </w:p>
    <w:p w14:paraId="6A784D29" w14:textId="77777777" w:rsidR="0064438D" w:rsidRDefault="0064438D" w:rsidP="00ED7EA8">
      <w:pPr>
        <w:suppressAutoHyphens/>
        <w:spacing w:after="0" w:line="240" w:lineRule="auto"/>
        <w:jc w:val="right"/>
        <w:rPr>
          <w:rFonts w:ascii="Century Gothic" w:eastAsia="Times New Roman" w:hAnsi="Century Gothic" w:cs="Times New Roman"/>
          <w:color w:val="000000"/>
          <w:sz w:val="18"/>
          <w:szCs w:val="18"/>
          <w:lang w:eastAsia="ar-SA"/>
        </w:rPr>
      </w:pPr>
    </w:p>
    <w:p w14:paraId="24350E84" w14:textId="77777777" w:rsidR="00C17958" w:rsidRPr="001A0B49" w:rsidRDefault="001A0B49" w:rsidP="001A0B49">
      <w:pPr>
        <w:suppressAutoHyphens/>
        <w:spacing w:after="0" w:line="240" w:lineRule="auto"/>
        <w:jc w:val="right"/>
        <w:rPr>
          <w:rFonts w:ascii="Century Gothic" w:eastAsia="Times New Roman" w:hAnsi="Century Gothic" w:cs="Times New Roman"/>
          <w:color w:val="000000"/>
          <w:sz w:val="18"/>
          <w:szCs w:val="18"/>
          <w:lang w:eastAsia="ar-SA"/>
        </w:rPr>
      </w:pPr>
      <w:r>
        <w:rPr>
          <w:rFonts w:ascii="Century Gothic" w:eastAsia="Times New Roman" w:hAnsi="Century Gothic" w:cs="Times New Roman"/>
          <w:color w:val="000000"/>
          <w:sz w:val="18"/>
          <w:szCs w:val="18"/>
          <w:lang w:eastAsia="ar-SA"/>
        </w:rPr>
        <w:tab/>
        <w:t xml:space="preserve">      </w:t>
      </w:r>
    </w:p>
    <w:p w14:paraId="227A91A8" w14:textId="77777777" w:rsidR="00C17958" w:rsidRDefault="00C1795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53329A3E" w14:textId="77777777" w:rsidR="005533AC" w:rsidRDefault="005533AC" w:rsidP="001A0B49">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57542FE9" w14:textId="77777777" w:rsidR="00ED7EA8" w:rsidRPr="00DE05BD" w:rsidRDefault="001A0B49" w:rsidP="001A0B49">
      <w:pPr>
        <w:suppressAutoHyphens/>
        <w:autoSpaceDE w:val="0"/>
        <w:spacing w:after="0" w:line="240" w:lineRule="auto"/>
        <w:jc w:val="right"/>
        <w:rPr>
          <w:rFonts w:ascii="Century Gothic" w:eastAsia="Times New Roman" w:hAnsi="Century Gothic" w:cs="Arial Narrow"/>
          <w:b/>
          <w:color w:val="000000"/>
          <w:sz w:val="20"/>
          <w:szCs w:val="20"/>
          <w:lang w:eastAsia="ar-SA"/>
        </w:rPr>
      </w:pPr>
      <w:r w:rsidRPr="00DE05BD">
        <w:rPr>
          <w:rFonts w:ascii="Century Gothic" w:eastAsia="Times New Roman" w:hAnsi="Century Gothic" w:cs="Arial Narrow"/>
          <w:b/>
          <w:color w:val="000000"/>
          <w:sz w:val="20"/>
          <w:szCs w:val="20"/>
          <w:lang w:eastAsia="ar-SA"/>
        </w:rPr>
        <w:t>Załącznik nr 2</w:t>
      </w:r>
    </w:p>
    <w:p w14:paraId="53BEF35B" w14:textId="77777777" w:rsidR="001A0B49" w:rsidRPr="001A0B49" w:rsidRDefault="001A0B49" w:rsidP="001A0B49">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5F8AD19C" w14:textId="77777777" w:rsidR="00ED7EA8" w:rsidRPr="00ED7EA8" w:rsidRDefault="00ED7EA8" w:rsidP="00ED7EA8">
      <w:pPr>
        <w:suppressAutoHyphens/>
        <w:spacing w:after="0" w:line="240" w:lineRule="auto"/>
        <w:rPr>
          <w:rFonts w:ascii="Century Gothic" w:eastAsia="Times New Roman" w:hAnsi="Century Gothic" w:cs="Times New Roman"/>
          <w:color w:val="000000"/>
          <w:sz w:val="20"/>
          <w:szCs w:val="20"/>
          <w:lang w:eastAsia="ar-SA"/>
        </w:rPr>
      </w:pPr>
    </w:p>
    <w:p w14:paraId="6B98288F"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Nazwisko/nazwa                                                                                                     Miejscowość, dn.  …………..…..</w:t>
      </w:r>
    </w:p>
    <w:p w14:paraId="4758DC73"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370E1433"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Adres</w:t>
      </w:r>
    </w:p>
    <w:p w14:paraId="3229BC00"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061E0CD1"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49DE65F9"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p>
    <w:p w14:paraId="73FAD633" w14:textId="77777777" w:rsidR="00ED7EA8" w:rsidRPr="00ED7EA8" w:rsidRDefault="00ED7EA8" w:rsidP="00ED7EA8">
      <w:pPr>
        <w:suppressAutoHyphens/>
        <w:spacing w:after="0" w:line="360" w:lineRule="auto"/>
        <w:jc w:val="center"/>
        <w:rPr>
          <w:rFonts w:ascii="Century Gothic" w:eastAsia="Times New Roman" w:hAnsi="Century Gothic" w:cs="Times New Roman"/>
          <w:color w:val="000000"/>
          <w:sz w:val="20"/>
          <w:szCs w:val="20"/>
          <w:u w:val="single"/>
          <w:lang w:eastAsia="ar-SA"/>
        </w:rPr>
      </w:pPr>
    </w:p>
    <w:p w14:paraId="78F84D12" w14:textId="77777777" w:rsidR="00ED7EA8" w:rsidRPr="00310808" w:rsidRDefault="00ED7EA8" w:rsidP="00ED7EA8">
      <w:pPr>
        <w:suppressAutoHyphens/>
        <w:spacing w:after="0" w:line="360" w:lineRule="auto"/>
        <w:jc w:val="center"/>
        <w:rPr>
          <w:rFonts w:ascii="Century Gothic" w:eastAsia="Times New Roman" w:hAnsi="Century Gothic" w:cs="Times New Roman"/>
          <w:b/>
          <w:color w:val="000000"/>
          <w:sz w:val="20"/>
          <w:szCs w:val="20"/>
          <w:u w:val="single"/>
          <w:lang w:eastAsia="ar-SA"/>
        </w:rPr>
      </w:pPr>
      <w:r w:rsidRPr="00310808">
        <w:rPr>
          <w:rFonts w:ascii="Century Gothic" w:eastAsia="Times New Roman" w:hAnsi="Century Gothic" w:cs="Times New Roman"/>
          <w:b/>
          <w:color w:val="000000"/>
          <w:sz w:val="20"/>
          <w:szCs w:val="20"/>
          <w:u w:val="single"/>
          <w:lang w:eastAsia="ar-SA"/>
        </w:rPr>
        <w:t>OŚWIADCZENIE</w:t>
      </w:r>
    </w:p>
    <w:p w14:paraId="68B1B721"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p>
    <w:p w14:paraId="04CB561E" w14:textId="77777777" w:rsidR="00ED7EA8" w:rsidRPr="00ED7EA8" w:rsidRDefault="00ED7EA8" w:rsidP="00ED7EA8">
      <w:pPr>
        <w:suppressAutoHyphens/>
        <w:spacing w:after="0" w:line="360" w:lineRule="auto"/>
        <w:jc w:val="both"/>
        <w:rPr>
          <w:rFonts w:ascii="Century Gothic" w:eastAsia="Times New Roman" w:hAnsi="Century Gothic" w:cs="Arial Narrow"/>
          <w:color w:val="000000"/>
          <w:sz w:val="20"/>
          <w:szCs w:val="20"/>
          <w:lang w:eastAsia="ar-SA"/>
        </w:rPr>
      </w:pPr>
      <w:r w:rsidRPr="00ED7EA8">
        <w:rPr>
          <w:rFonts w:ascii="Century Gothic" w:eastAsia="Times New Roman" w:hAnsi="Century Gothic" w:cs="Times New Roman"/>
          <w:color w:val="000000"/>
          <w:sz w:val="20"/>
          <w:szCs w:val="20"/>
          <w:lang w:eastAsia="ar-SA"/>
        </w:rPr>
        <w:t>Ja niżej podpisany oświadczam, że  p</w:t>
      </w:r>
      <w:r w:rsidRPr="00ED7EA8">
        <w:rPr>
          <w:rFonts w:ascii="Century Gothic" w:eastAsia="Times New Roman" w:hAnsi="Century Gothic" w:cs="Arial Narrow"/>
          <w:color w:val="000000"/>
          <w:sz w:val="20"/>
          <w:szCs w:val="20"/>
          <w:lang w:eastAsia="ar-SA"/>
        </w:rPr>
        <w:t>osiadam</w:t>
      </w:r>
      <w:r w:rsidR="00282F0E">
        <w:rPr>
          <w:rFonts w:ascii="Century Gothic" w:eastAsia="Times New Roman" w:hAnsi="Century Gothic" w:cs="Arial Narrow"/>
          <w:color w:val="000000"/>
          <w:sz w:val="20"/>
          <w:szCs w:val="20"/>
          <w:lang w:eastAsia="ar-SA"/>
        </w:rPr>
        <w:t xml:space="preserve"> kwalifikacje i/lub</w:t>
      </w:r>
      <w:r w:rsidRPr="00ED7EA8">
        <w:rPr>
          <w:rFonts w:ascii="Century Gothic" w:eastAsia="Times New Roman" w:hAnsi="Century Gothic" w:cs="Arial Narrow"/>
          <w:color w:val="000000"/>
          <w:sz w:val="20"/>
          <w:szCs w:val="20"/>
          <w:lang w:eastAsia="ar-SA"/>
        </w:rPr>
        <w:t xml:space="preserve"> uprawnienia do wykonywania określonej działalności lub czynności, </w:t>
      </w:r>
      <w:r w:rsidR="00282F0E">
        <w:rPr>
          <w:rFonts w:ascii="Century Gothic" w:eastAsia="Times New Roman" w:hAnsi="Century Gothic" w:cs="Arial Narrow"/>
          <w:color w:val="000000"/>
          <w:sz w:val="20"/>
          <w:szCs w:val="20"/>
          <w:lang w:eastAsia="ar-SA"/>
        </w:rPr>
        <w:t xml:space="preserve">związanych ze szkoleniem osób dorosłych. </w:t>
      </w:r>
    </w:p>
    <w:p w14:paraId="07B36A4F"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09020F07"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2F07271B"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40740D0D"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3F25882F"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1DE65276" w14:textId="77777777" w:rsidR="00ED7EA8" w:rsidRPr="00ED7EA8"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Podpis Wykonawcy lub</w:t>
      </w:r>
    </w:p>
    <w:p w14:paraId="27F6351D" w14:textId="77777777" w:rsidR="00ED7EA8" w:rsidRPr="00ED7EA8"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 reprezentanta prawnego </w:t>
      </w:r>
    </w:p>
    <w:p w14:paraId="19608197" w14:textId="77777777" w:rsidR="00ED7EA8" w:rsidRPr="00ED7EA8" w:rsidRDefault="00ED7EA8" w:rsidP="00C428DB">
      <w:pPr>
        <w:suppressAutoHyphens/>
        <w:autoSpaceDE w:val="0"/>
        <w:spacing w:after="0" w:line="240" w:lineRule="auto"/>
        <w:rPr>
          <w:rFonts w:ascii="Century Gothic" w:eastAsia="Times New Roman" w:hAnsi="Century Gothic" w:cs="Arial Narrow"/>
          <w:b/>
          <w:color w:val="000000"/>
          <w:sz w:val="18"/>
          <w:szCs w:val="18"/>
          <w:lang w:eastAsia="ar-SA"/>
        </w:rPr>
      </w:pPr>
    </w:p>
    <w:p w14:paraId="265846FD" w14:textId="77777777" w:rsidR="00B53739" w:rsidRDefault="00B53739" w:rsidP="00A942D2">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23A8162D" w14:textId="77777777" w:rsidR="005533AC" w:rsidRDefault="005533AC" w:rsidP="00A942D2">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02679405" w14:textId="77777777" w:rsidR="00401D5D" w:rsidRDefault="00401D5D" w:rsidP="00A942D2">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5AA624DC" w14:textId="77777777" w:rsidR="00ED7EA8" w:rsidRPr="00DE05BD" w:rsidRDefault="00A942D2" w:rsidP="00A942D2">
      <w:pPr>
        <w:suppressAutoHyphens/>
        <w:autoSpaceDE w:val="0"/>
        <w:spacing w:after="0" w:line="240" w:lineRule="auto"/>
        <w:jc w:val="right"/>
        <w:rPr>
          <w:rFonts w:ascii="Century Gothic" w:eastAsia="Times New Roman" w:hAnsi="Century Gothic" w:cs="Arial Narrow"/>
          <w:b/>
          <w:color w:val="000000"/>
          <w:sz w:val="20"/>
          <w:szCs w:val="20"/>
          <w:lang w:eastAsia="ar-SA"/>
        </w:rPr>
      </w:pPr>
      <w:r w:rsidRPr="00DE05BD">
        <w:rPr>
          <w:rFonts w:ascii="Century Gothic" w:eastAsia="Times New Roman" w:hAnsi="Century Gothic" w:cs="Arial Narrow"/>
          <w:b/>
          <w:color w:val="000000"/>
          <w:sz w:val="20"/>
          <w:szCs w:val="20"/>
          <w:lang w:eastAsia="ar-SA"/>
        </w:rPr>
        <w:t>Załącznik nr 3</w:t>
      </w:r>
    </w:p>
    <w:p w14:paraId="32E0E9BC" w14:textId="77777777" w:rsidR="00ED7EA8" w:rsidRPr="00ED7EA8" w:rsidRDefault="00ED7EA8" w:rsidP="00ED7EA8">
      <w:pPr>
        <w:suppressAutoHyphens/>
        <w:spacing w:after="0" w:line="360" w:lineRule="auto"/>
        <w:rPr>
          <w:rFonts w:ascii="Century Gothic" w:eastAsia="Times New Roman" w:hAnsi="Century Gothic" w:cs="Times New Roman"/>
          <w:color w:val="000000"/>
          <w:sz w:val="18"/>
          <w:szCs w:val="18"/>
          <w:lang w:eastAsia="ar-SA"/>
        </w:rPr>
      </w:pPr>
    </w:p>
    <w:p w14:paraId="7973ABA8"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Nazwisko/nazwa</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 xml:space="preserve">                                                                                                  Miejscowość, dn. …………………...</w:t>
      </w:r>
      <w:r w:rsidR="001A0B49">
        <w:rPr>
          <w:rFonts w:ascii="Century Gothic" w:eastAsia="Times New Roman" w:hAnsi="Century Gothic" w:cs="Times New Roman"/>
          <w:color w:val="000000"/>
          <w:sz w:val="20"/>
          <w:szCs w:val="20"/>
          <w:lang w:eastAsia="ar-SA"/>
        </w:rPr>
        <w:t>..................................</w:t>
      </w:r>
    </w:p>
    <w:p w14:paraId="658D4E7B" w14:textId="77777777" w:rsid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7908A7A9" w14:textId="77777777" w:rsidR="001A0B49" w:rsidRPr="00ED7EA8" w:rsidRDefault="001A0B49" w:rsidP="00ED7EA8">
      <w:pPr>
        <w:suppressAutoHyphens/>
        <w:spacing w:after="0" w:line="360" w:lineRule="auto"/>
        <w:rPr>
          <w:rFonts w:ascii="Century Gothic" w:eastAsia="Times New Roman" w:hAnsi="Century Gothic" w:cs="Times New Roman"/>
          <w:color w:val="000000"/>
          <w:sz w:val="20"/>
          <w:szCs w:val="20"/>
          <w:lang w:eastAsia="ar-SA"/>
        </w:rPr>
      </w:pPr>
    </w:p>
    <w:p w14:paraId="5C14FC93"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Adres</w:t>
      </w:r>
      <w:r w:rsidR="001A0B49">
        <w:rPr>
          <w:rFonts w:ascii="Century Gothic" w:eastAsia="Times New Roman" w:hAnsi="Century Gothic" w:cs="Times New Roman"/>
          <w:color w:val="000000"/>
          <w:sz w:val="20"/>
          <w:szCs w:val="20"/>
          <w:lang w:eastAsia="ar-SA"/>
        </w:rPr>
        <w:t>:</w:t>
      </w:r>
    </w:p>
    <w:p w14:paraId="2C2A68BF"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p>
    <w:p w14:paraId="72013CF4"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p>
    <w:p w14:paraId="348C471D"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p>
    <w:p w14:paraId="049101B9"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                                                                                                                           </w:t>
      </w:r>
      <w:r w:rsidR="00A942D2">
        <w:rPr>
          <w:rFonts w:ascii="Century Gothic" w:eastAsia="Times New Roman" w:hAnsi="Century Gothic" w:cs="Times New Roman"/>
          <w:color w:val="000000"/>
          <w:sz w:val="20"/>
          <w:szCs w:val="20"/>
          <w:lang w:eastAsia="ar-SA"/>
        </w:rPr>
        <w:t xml:space="preserve">                              </w:t>
      </w:r>
    </w:p>
    <w:p w14:paraId="49FBD60C" w14:textId="77777777" w:rsidR="00ED7EA8" w:rsidRPr="00310808" w:rsidRDefault="00ED7EA8" w:rsidP="00401D5D">
      <w:pPr>
        <w:suppressAutoHyphens/>
        <w:spacing w:after="0" w:line="360" w:lineRule="auto"/>
        <w:jc w:val="center"/>
        <w:rPr>
          <w:rFonts w:ascii="Century Gothic" w:eastAsia="Times New Roman" w:hAnsi="Century Gothic" w:cs="Times New Roman"/>
          <w:b/>
          <w:color w:val="000000"/>
          <w:sz w:val="20"/>
          <w:szCs w:val="20"/>
          <w:u w:val="single"/>
          <w:lang w:eastAsia="ar-SA"/>
        </w:rPr>
      </w:pPr>
      <w:r w:rsidRPr="00310808">
        <w:rPr>
          <w:rFonts w:ascii="Century Gothic" w:eastAsia="Times New Roman" w:hAnsi="Century Gothic" w:cs="Times New Roman"/>
          <w:b/>
          <w:color w:val="000000"/>
          <w:sz w:val="20"/>
          <w:szCs w:val="20"/>
          <w:u w:val="single"/>
          <w:lang w:eastAsia="ar-SA"/>
        </w:rPr>
        <w:t>OŚWIADCZENIE</w:t>
      </w:r>
    </w:p>
    <w:p w14:paraId="5D4F5AE8" w14:textId="77777777" w:rsidR="00ED7EA8" w:rsidRPr="00ED7EA8" w:rsidRDefault="00ED7EA8" w:rsidP="00ED7EA8">
      <w:pPr>
        <w:suppressAutoHyphens/>
        <w:spacing w:after="0" w:line="360" w:lineRule="auto"/>
        <w:jc w:val="both"/>
        <w:rPr>
          <w:rFonts w:ascii="Century Gothic" w:eastAsia="Times New Roman" w:hAnsi="Century Gothic" w:cs="Times New Roman"/>
          <w:color w:val="000000"/>
          <w:sz w:val="20"/>
          <w:szCs w:val="20"/>
          <w:lang w:eastAsia="ar-SA"/>
        </w:rPr>
      </w:pPr>
    </w:p>
    <w:p w14:paraId="485F5A3C" w14:textId="77777777" w:rsidR="00ED7EA8" w:rsidRPr="00ED7EA8" w:rsidRDefault="00ED7EA8" w:rsidP="00ED7EA8">
      <w:pPr>
        <w:suppressAutoHyphens/>
        <w:spacing w:after="0" w:line="360" w:lineRule="auto"/>
        <w:jc w:val="both"/>
        <w:rPr>
          <w:rFonts w:ascii="Century Gothic" w:eastAsia="Times New Roman" w:hAnsi="Century Gothic" w:cs="Times New Roman"/>
          <w:b/>
          <w:color w:val="000000"/>
          <w:sz w:val="20"/>
          <w:szCs w:val="20"/>
          <w:lang w:eastAsia="ar-SA"/>
        </w:rPr>
      </w:pPr>
      <w:r w:rsidRPr="00ED7EA8">
        <w:rPr>
          <w:rFonts w:ascii="Century Gothic" w:eastAsia="Times New Roman" w:hAnsi="Century Gothic" w:cs="Times New Roman"/>
          <w:b/>
          <w:color w:val="000000"/>
          <w:sz w:val="20"/>
          <w:szCs w:val="20"/>
          <w:lang w:eastAsia="ar-SA"/>
        </w:rPr>
        <w:t>Ja niżej podpisany oświadczam, że  nie jestem  powiązana/y osobowo lub kapitałowo z Zamawiającym.</w:t>
      </w:r>
    </w:p>
    <w:p w14:paraId="0D15957A" w14:textId="77777777" w:rsidR="00ED7EA8" w:rsidRPr="00ED7EA8" w:rsidRDefault="00ED7EA8" w:rsidP="00ED7EA8">
      <w:pPr>
        <w:suppressAutoHyphens/>
        <w:spacing w:after="0" w:line="360" w:lineRule="auto"/>
        <w:jc w:val="both"/>
        <w:rPr>
          <w:rFonts w:ascii="Century Gothic" w:eastAsia="Times New Roman" w:hAnsi="Century Gothic" w:cs="Times New Roman"/>
          <w:b/>
          <w:color w:val="000000"/>
          <w:sz w:val="20"/>
          <w:szCs w:val="20"/>
          <w:lang w:eastAsia="ar-SA"/>
        </w:rPr>
      </w:pPr>
    </w:p>
    <w:p w14:paraId="10142F75" w14:textId="77777777" w:rsidR="00ED7EA8" w:rsidRPr="00ED7EA8" w:rsidRDefault="00ED7EA8" w:rsidP="00ED7EA8">
      <w:pPr>
        <w:suppressAutoHyphens/>
        <w:spacing w:after="0" w:line="360" w:lineRule="auto"/>
        <w:jc w:val="both"/>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Przez powiązanie kapitałowe lub osobowe rozumiem wzajemne powiązanie między Zamawiającym lub osobami upoważnionymi do zaciągania zobowiązań w imieniu Zamawiającego lub osobami wykonującymi </w:t>
      </w:r>
      <w:r w:rsidRPr="00ED7EA8">
        <w:rPr>
          <w:rFonts w:ascii="Century Gothic" w:eastAsia="Times New Roman" w:hAnsi="Century Gothic" w:cs="Times New Roman"/>
          <w:color w:val="000000"/>
          <w:sz w:val="20"/>
          <w:szCs w:val="20"/>
          <w:lang w:eastAsia="ar-SA"/>
        </w:rPr>
        <w:br/>
        <w:t>w imieniu Zamawiającego czynności związanych z przygotowaniem i przeprowadzeniem procedury wyboru wykonawcy, a wykonawcą, polegające w szczególności na:</w:t>
      </w:r>
    </w:p>
    <w:p w14:paraId="716D4F94" w14:textId="77777777" w:rsidR="00ED7EA8" w:rsidRPr="00ED7EA8" w:rsidRDefault="00ED7EA8" w:rsidP="000A703F">
      <w:pPr>
        <w:numPr>
          <w:ilvl w:val="0"/>
          <w:numId w:val="7"/>
        </w:numPr>
        <w:suppressAutoHyphens/>
        <w:spacing w:after="0" w:line="360" w:lineRule="auto"/>
        <w:ind w:left="0" w:firstLine="0"/>
        <w:contextualSpacing/>
        <w:jc w:val="both"/>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uczestniczeniu w spółce, jako wspólnik spółki cywilnej lub spółki osobowej;</w:t>
      </w:r>
    </w:p>
    <w:p w14:paraId="0992C3D3" w14:textId="77777777" w:rsidR="00ED7EA8" w:rsidRPr="00ED7EA8" w:rsidRDefault="00ED7EA8" w:rsidP="000A703F">
      <w:pPr>
        <w:numPr>
          <w:ilvl w:val="0"/>
          <w:numId w:val="7"/>
        </w:numPr>
        <w:suppressAutoHyphens/>
        <w:spacing w:after="0" w:line="360" w:lineRule="auto"/>
        <w:ind w:left="0" w:firstLine="0"/>
        <w:contextualSpacing/>
        <w:jc w:val="both"/>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posiadaniu co najmniej 10% udziałów lub akcji;</w:t>
      </w:r>
    </w:p>
    <w:p w14:paraId="5E6F2E39" w14:textId="77777777" w:rsidR="00ED7EA8" w:rsidRPr="00ED7EA8" w:rsidRDefault="00ED7EA8" w:rsidP="000A703F">
      <w:pPr>
        <w:numPr>
          <w:ilvl w:val="0"/>
          <w:numId w:val="7"/>
        </w:numPr>
        <w:suppressAutoHyphens/>
        <w:spacing w:after="0" w:line="360" w:lineRule="auto"/>
        <w:ind w:left="0" w:firstLine="0"/>
        <w:contextualSpacing/>
        <w:jc w:val="both"/>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pełnieniu funkcji członka organu nadzorczego lub zarządzającego, prokurenta, pełnomocnika;</w:t>
      </w:r>
    </w:p>
    <w:p w14:paraId="6A4D1FDD" w14:textId="77777777" w:rsidR="00ED7EA8" w:rsidRPr="00ED7EA8" w:rsidRDefault="00ED7EA8" w:rsidP="000A703F">
      <w:pPr>
        <w:numPr>
          <w:ilvl w:val="0"/>
          <w:numId w:val="7"/>
        </w:numPr>
        <w:tabs>
          <w:tab w:val="num" w:pos="709"/>
        </w:tabs>
        <w:suppressAutoHyphens/>
        <w:spacing w:after="0" w:line="360" w:lineRule="auto"/>
        <w:ind w:left="709" w:hanging="709"/>
        <w:contextualSpacing/>
        <w:jc w:val="both"/>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pozostawaniu w związku małżeńskim, stosunku pokrewieństwa lub powinowactwa w linii prostej, pokrewieństwa lub powinowactwa w linii bocznej do drugiego stopnia lub w stosunku przysposobienia, opieki lub kurateli. </w:t>
      </w:r>
    </w:p>
    <w:p w14:paraId="2BCC555A"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58F31F08"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01FA5EBC" w14:textId="77777777" w:rsidR="00ED7EA8" w:rsidRPr="00ED7EA8"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Podpis Wykonawcy lub </w:t>
      </w:r>
    </w:p>
    <w:p w14:paraId="7D110A31" w14:textId="77777777" w:rsidR="00ED7EA8" w:rsidRPr="00ED7EA8"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reprezentanta prawnego </w:t>
      </w:r>
    </w:p>
    <w:p w14:paraId="11C0E6FA"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643FFCBA" w14:textId="77777777" w:rsidR="00ED7EA8" w:rsidRPr="00ED7EA8" w:rsidRDefault="00ED7EA8" w:rsidP="00401D5D">
      <w:pPr>
        <w:suppressAutoHyphens/>
        <w:autoSpaceDE w:val="0"/>
        <w:spacing w:after="0" w:line="240" w:lineRule="auto"/>
        <w:rPr>
          <w:rFonts w:ascii="Century Gothic" w:eastAsia="Times New Roman" w:hAnsi="Century Gothic" w:cs="Arial Narrow"/>
          <w:b/>
          <w:color w:val="000000"/>
          <w:sz w:val="20"/>
          <w:szCs w:val="20"/>
          <w:lang w:eastAsia="ar-SA"/>
        </w:rPr>
      </w:pPr>
    </w:p>
    <w:p w14:paraId="05CF4E8E" w14:textId="77777777" w:rsidR="005533AC" w:rsidRDefault="005533AC"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7D054F09" w14:textId="77777777" w:rsidR="00ED7EA8" w:rsidRPr="00DE05BD" w:rsidRDefault="00ED7EA8"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r w:rsidRPr="00DE05BD">
        <w:rPr>
          <w:rFonts w:ascii="Century Gothic" w:eastAsia="Times New Roman" w:hAnsi="Century Gothic" w:cs="Arial Narrow"/>
          <w:b/>
          <w:color w:val="000000"/>
          <w:sz w:val="20"/>
          <w:szCs w:val="20"/>
          <w:lang w:eastAsia="ar-SA"/>
        </w:rPr>
        <w:t>Załącznik nr 4</w:t>
      </w:r>
    </w:p>
    <w:p w14:paraId="4FB607FA" w14:textId="77777777" w:rsidR="00ED7EA8" w:rsidRDefault="00ED7EA8" w:rsidP="00ED7EA8">
      <w:pPr>
        <w:suppressAutoHyphens/>
        <w:autoSpaceDE w:val="0"/>
        <w:spacing w:after="0" w:line="240" w:lineRule="auto"/>
        <w:rPr>
          <w:rFonts w:ascii="Century Gothic" w:eastAsia="Times New Roman" w:hAnsi="Century Gothic" w:cs="Arial Narrow"/>
          <w:color w:val="000000"/>
          <w:sz w:val="20"/>
          <w:szCs w:val="20"/>
          <w:lang w:eastAsia="ar-SA"/>
        </w:rPr>
      </w:pPr>
    </w:p>
    <w:p w14:paraId="155CD777" w14:textId="77777777" w:rsidR="001A0B49" w:rsidRPr="00ED7EA8" w:rsidRDefault="001A0B49" w:rsidP="00ED7EA8">
      <w:pPr>
        <w:suppressAutoHyphens/>
        <w:autoSpaceDE w:val="0"/>
        <w:spacing w:after="0" w:line="240" w:lineRule="auto"/>
        <w:rPr>
          <w:rFonts w:ascii="Century Gothic" w:eastAsia="Times New Roman" w:hAnsi="Century Gothic" w:cs="Arial Narrow"/>
          <w:color w:val="000000"/>
          <w:sz w:val="20"/>
          <w:szCs w:val="20"/>
          <w:lang w:eastAsia="ar-SA"/>
        </w:rPr>
      </w:pPr>
    </w:p>
    <w:p w14:paraId="25C2BB4F" w14:textId="77777777" w:rsidR="00ED7EA8" w:rsidRPr="00ED7EA8" w:rsidRDefault="00ED7EA8" w:rsidP="00ED7EA8">
      <w:pPr>
        <w:suppressAutoHyphens/>
        <w:spacing w:after="0" w:line="240" w:lineRule="auto"/>
        <w:rPr>
          <w:rFonts w:ascii="Century Gothic" w:eastAsia="Times New Roman" w:hAnsi="Century Gothic" w:cs="Times New Roman"/>
          <w:color w:val="000000"/>
          <w:sz w:val="20"/>
          <w:szCs w:val="20"/>
          <w:lang w:eastAsia="ar-SA"/>
        </w:rPr>
      </w:pPr>
    </w:p>
    <w:p w14:paraId="3A989FB0"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Nazwisko/nazwa</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 xml:space="preserve">                                                                                         Miejscowość,  dn. ………………</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p>
    <w:p w14:paraId="0C33028D"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p>
    <w:p w14:paraId="1BF58602" w14:textId="77777777" w:rsidR="001A0B49" w:rsidRDefault="001A0B49" w:rsidP="00ED7EA8">
      <w:pPr>
        <w:suppressAutoHyphens/>
        <w:spacing w:after="0" w:line="360" w:lineRule="auto"/>
        <w:rPr>
          <w:rFonts w:ascii="Century Gothic" w:eastAsia="Times New Roman" w:hAnsi="Century Gothic" w:cs="Times New Roman"/>
          <w:color w:val="000000"/>
          <w:sz w:val="20"/>
          <w:szCs w:val="20"/>
          <w:lang w:eastAsia="ar-SA"/>
        </w:rPr>
      </w:pPr>
    </w:p>
    <w:p w14:paraId="3522C9B4"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Adres</w:t>
      </w:r>
      <w:r w:rsidR="001A0B49">
        <w:rPr>
          <w:rFonts w:ascii="Century Gothic" w:eastAsia="Times New Roman" w:hAnsi="Century Gothic" w:cs="Times New Roman"/>
          <w:color w:val="000000"/>
          <w:sz w:val="20"/>
          <w:szCs w:val="20"/>
          <w:lang w:eastAsia="ar-SA"/>
        </w:rPr>
        <w:t>:</w:t>
      </w:r>
    </w:p>
    <w:p w14:paraId="12A0C31A"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p>
    <w:p w14:paraId="3C698593"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r w:rsidR="001A0B49">
        <w:rPr>
          <w:rFonts w:ascii="Century Gothic" w:eastAsia="Times New Roman" w:hAnsi="Century Gothic" w:cs="Times New Roman"/>
          <w:color w:val="000000"/>
          <w:sz w:val="20"/>
          <w:szCs w:val="20"/>
          <w:lang w:eastAsia="ar-SA"/>
        </w:rPr>
        <w:t>………..</w:t>
      </w:r>
      <w:r w:rsidRPr="00ED7EA8">
        <w:rPr>
          <w:rFonts w:ascii="Century Gothic" w:eastAsia="Times New Roman" w:hAnsi="Century Gothic" w:cs="Times New Roman"/>
          <w:color w:val="000000"/>
          <w:sz w:val="20"/>
          <w:szCs w:val="20"/>
          <w:lang w:eastAsia="ar-SA"/>
        </w:rPr>
        <w:t>………</w:t>
      </w:r>
    </w:p>
    <w:p w14:paraId="37363D08"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p>
    <w:p w14:paraId="36D03393"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lang w:eastAsia="ar-SA"/>
        </w:rPr>
      </w:pPr>
    </w:p>
    <w:p w14:paraId="6C5755CE" w14:textId="77777777" w:rsidR="00ED7EA8" w:rsidRPr="00310808" w:rsidRDefault="00ED7EA8" w:rsidP="00310808">
      <w:pPr>
        <w:suppressAutoHyphens/>
        <w:spacing w:after="0" w:line="360" w:lineRule="auto"/>
        <w:jc w:val="center"/>
        <w:rPr>
          <w:rFonts w:ascii="Century Gothic" w:eastAsia="Times New Roman" w:hAnsi="Century Gothic" w:cs="Times New Roman"/>
          <w:b/>
          <w:color w:val="000000"/>
          <w:sz w:val="20"/>
          <w:szCs w:val="20"/>
          <w:u w:val="single"/>
          <w:lang w:eastAsia="ar-SA"/>
        </w:rPr>
      </w:pPr>
      <w:r w:rsidRPr="00310808">
        <w:rPr>
          <w:rFonts w:ascii="Century Gothic" w:eastAsia="Times New Roman" w:hAnsi="Century Gothic" w:cs="Times New Roman"/>
          <w:b/>
          <w:color w:val="000000"/>
          <w:sz w:val="20"/>
          <w:szCs w:val="20"/>
          <w:u w:val="single"/>
          <w:lang w:eastAsia="ar-SA"/>
        </w:rPr>
        <w:t>OŚWIADCZENIE</w:t>
      </w:r>
    </w:p>
    <w:p w14:paraId="6D83C402" w14:textId="77777777" w:rsidR="00ED7EA8" w:rsidRPr="00ED7EA8" w:rsidRDefault="00ED7EA8" w:rsidP="00ED7EA8">
      <w:pPr>
        <w:suppressAutoHyphens/>
        <w:spacing w:after="0" w:line="360" w:lineRule="auto"/>
        <w:rPr>
          <w:rFonts w:ascii="Century Gothic" w:eastAsia="Times New Roman" w:hAnsi="Century Gothic" w:cs="Times New Roman"/>
          <w:color w:val="000000"/>
          <w:sz w:val="20"/>
          <w:szCs w:val="20"/>
          <w:u w:val="single"/>
          <w:lang w:eastAsia="ar-SA"/>
        </w:rPr>
      </w:pPr>
    </w:p>
    <w:p w14:paraId="73036A73" w14:textId="53BFC358" w:rsidR="00ED7EA8" w:rsidRPr="008646EC" w:rsidRDefault="00ED7EA8" w:rsidP="00ED7EA8">
      <w:pPr>
        <w:suppressAutoHyphens/>
        <w:spacing w:after="0" w:line="360" w:lineRule="auto"/>
        <w:jc w:val="both"/>
        <w:rPr>
          <w:rFonts w:ascii="Century Gothic" w:eastAsia="Times New Roman" w:hAnsi="Century Gothic" w:cs="Times New Roman"/>
          <w:b/>
          <w:color w:val="000000"/>
          <w:sz w:val="20"/>
          <w:szCs w:val="20"/>
          <w:lang w:eastAsia="ar-SA"/>
        </w:rPr>
      </w:pPr>
      <w:r w:rsidRPr="00ED7EA8">
        <w:rPr>
          <w:rFonts w:ascii="Century Gothic" w:eastAsia="Times New Roman" w:hAnsi="Century Gothic" w:cs="Times New Roman"/>
          <w:color w:val="000000"/>
          <w:sz w:val="20"/>
          <w:szCs w:val="20"/>
          <w:lang w:eastAsia="ar-SA"/>
        </w:rPr>
        <w:t xml:space="preserve">Składając ofertę na zapytanie ofertowe oświadczam, że nie podlegam wykluczeniu z przyczyn opisanych w rozdziale IV punkt </w:t>
      </w:r>
      <w:r w:rsidRPr="006D767E">
        <w:rPr>
          <w:rFonts w:ascii="Century Gothic" w:eastAsia="Times New Roman" w:hAnsi="Century Gothic" w:cs="Times New Roman"/>
          <w:color w:val="000000"/>
          <w:sz w:val="20"/>
          <w:szCs w:val="20"/>
          <w:lang w:eastAsia="ar-SA"/>
        </w:rPr>
        <w:t xml:space="preserve">2 </w:t>
      </w:r>
      <w:r w:rsidRPr="006D767E">
        <w:rPr>
          <w:rFonts w:ascii="Century Gothic" w:eastAsia="Times New Roman" w:hAnsi="Century Gothic" w:cs="Times New Roman"/>
          <w:b/>
          <w:color w:val="000000"/>
          <w:sz w:val="20"/>
          <w:szCs w:val="20"/>
          <w:lang w:eastAsia="ar-SA"/>
        </w:rPr>
        <w:t>Zapytania</w:t>
      </w:r>
      <w:r w:rsidRPr="006D767E">
        <w:rPr>
          <w:rFonts w:ascii="Century Gothic" w:eastAsia="Times New Roman" w:hAnsi="Century Gothic" w:cs="Times New Roman"/>
          <w:color w:val="000000"/>
          <w:sz w:val="20"/>
          <w:szCs w:val="20"/>
          <w:lang w:eastAsia="ar-SA"/>
        </w:rPr>
        <w:t xml:space="preserve"> </w:t>
      </w:r>
      <w:r w:rsidR="00DE05BD" w:rsidRPr="006D767E">
        <w:rPr>
          <w:rFonts w:ascii="Century Gothic" w:eastAsia="Times New Roman" w:hAnsi="Century Gothic" w:cs="Times New Roman"/>
          <w:b/>
          <w:color w:val="000000"/>
          <w:sz w:val="20"/>
          <w:szCs w:val="20"/>
          <w:lang w:eastAsia="ar-SA"/>
        </w:rPr>
        <w:t>ofertowego</w:t>
      </w:r>
      <w:r w:rsidR="0042267C" w:rsidRPr="006D767E">
        <w:rPr>
          <w:rFonts w:ascii="Century Gothic" w:eastAsia="Times New Roman" w:hAnsi="Century Gothic" w:cs="Times New Roman"/>
          <w:b/>
          <w:color w:val="000000"/>
          <w:sz w:val="20"/>
          <w:szCs w:val="20"/>
          <w:lang w:eastAsia="ar-SA"/>
        </w:rPr>
        <w:t xml:space="preserve"> </w:t>
      </w:r>
      <w:r w:rsidR="006D767E" w:rsidRPr="006D767E">
        <w:rPr>
          <w:rFonts w:ascii="Century Gothic" w:hAnsi="Century Gothic" w:cs="Arial Narrow"/>
          <w:b/>
          <w:bCs/>
          <w:color w:val="000000"/>
          <w:lang w:eastAsia="ar-SA"/>
        </w:rPr>
        <w:t xml:space="preserve">2022-37367-105302 </w:t>
      </w:r>
      <w:r w:rsidR="00BE148E" w:rsidRPr="006D767E">
        <w:rPr>
          <w:rFonts w:ascii="Century Gothic" w:eastAsia="Times New Roman" w:hAnsi="Century Gothic" w:cs="Times New Roman"/>
          <w:b/>
          <w:color w:val="000000"/>
          <w:sz w:val="20"/>
          <w:szCs w:val="20"/>
          <w:lang w:eastAsia="ar-SA"/>
        </w:rPr>
        <w:t xml:space="preserve">z dnia </w:t>
      </w:r>
      <w:r w:rsidR="00C428DB" w:rsidRPr="006D767E">
        <w:rPr>
          <w:rFonts w:ascii="Century Gothic" w:eastAsia="Times New Roman" w:hAnsi="Century Gothic" w:cs="Times New Roman"/>
          <w:b/>
          <w:color w:val="000000"/>
          <w:sz w:val="20"/>
          <w:szCs w:val="20"/>
          <w:lang w:eastAsia="ar-SA"/>
        </w:rPr>
        <w:t>22.</w:t>
      </w:r>
      <w:r w:rsidR="005533AC" w:rsidRPr="006D767E">
        <w:rPr>
          <w:rFonts w:ascii="Century Gothic" w:eastAsia="Times New Roman" w:hAnsi="Century Gothic" w:cs="Times New Roman"/>
          <w:b/>
          <w:color w:val="000000"/>
          <w:sz w:val="20"/>
          <w:szCs w:val="20"/>
          <w:lang w:eastAsia="ar-SA"/>
        </w:rPr>
        <w:t>0</w:t>
      </w:r>
      <w:r w:rsidR="00C428DB" w:rsidRPr="006D767E">
        <w:rPr>
          <w:rFonts w:ascii="Century Gothic" w:eastAsia="Times New Roman" w:hAnsi="Century Gothic" w:cs="Times New Roman"/>
          <w:b/>
          <w:color w:val="000000"/>
          <w:sz w:val="20"/>
          <w:szCs w:val="20"/>
          <w:lang w:eastAsia="ar-SA"/>
        </w:rPr>
        <w:t>4</w:t>
      </w:r>
      <w:r w:rsidR="005533AC" w:rsidRPr="006D767E">
        <w:rPr>
          <w:rFonts w:ascii="Century Gothic" w:eastAsia="Times New Roman" w:hAnsi="Century Gothic" w:cs="Times New Roman"/>
          <w:b/>
          <w:color w:val="000000"/>
          <w:sz w:val="20"/>
          <w:szCs w:val="20"/>
          <w:lang w:eastAsia="ar-SA"/>
        </w:rPr>
        <w:t>.2022</w:t>
      </w:r>
      <w:r w:rsidR="008646EC" w:rsidRPr="006D767E">
        <w:rPr>
          <w:rFonts w:ascii="Century Gothic" w:eastAsia="Times New Roman" w:hAnsi="Century Gothic" w:cs="Times New Roman"/>
          <w:b/>
          <w:color w:val="000000"/>
          <w:sz w:val="20"/>
          <w:szCs w:val="20"/>
          <w:lang w:eastAsia="ar-SA"/>
        </w:rPr>
        <w:t xml:space="preserve"> r.</w:t>
      </w:r>
    </w:p>
    <w:p w14:paraId="6517A301" w14:textId="77777777" w:rsidR="00ED7EA8" w:rsidRPr="00ED7EA8" w:rsidRDefault="00ED7EA8" w:rsidP="00ED7EA8">
      <w:pPr>
        <w:widowControl w:val="0"/>
        <w:suppressAutoHyphens/>
        <w:spacing w:after="0" w:line="360" w:lineRule="auto"/>
        <w:jc w:val="both"/>
        <w:rPr>
          <w:rFonts w:ascii="Century Gothic" w:eastAsia="Times New Roman" w:hAnsi="Century Gothic" w:cs="Times New Roman"/>
          <w:color w:val="000000"/>
          <w:sz w:val="20"/>
          <w:szCs w:val="20"/>
          <w:lang w:eastAsia="ar-SA"/>
        </w:rPr>
      </w:pPr>
    </w:p>
    <w:p w14:paraId="56D5467D"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p>
    <w:p w14:paraId="4EFDFD2E" w14:textId="77777777" w:rsidR="00ED7EA8" w:rsidRPr="00ED7EA8" w:rsidRDefault="00ED7EA8" w:rsidP="00ED7EA8">
      <w:pPr>
        <w:suppressAutoHyphens/>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w:t>
      </w:r>
    </w:p>
    <w:p w14:paraId="00E6AA67" w14:textId="77777777" w:rsidR="00DE05BD"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Podpis Wykonawcy lub</w:t>
      </w:r>
    </w:p>
    <w:p w14:paraId="2C23D8FB" w14:textId="77777777" w:rsidR="00ED7EA8" w:rsidRPr="00ED7EA8" w:rsidRDefault="00ED7EA8" w:rsidP="00ED7EA8">
      <w:pPr>
        <w:suppressAutoHyphens/>
        <w:autoSpaceDE w:val="0"/>
        <w:spacing w:after="0" w:line="360" w:lineRule="auto"/>
        <w:jc w:val="right"/>
        <w:rPr>
          <w:rFonts w:ascii="Century Gothic" w:eastAsia="Times New Roman" w:hAnsi="Century Gothic" w:cs="Times New Roman"/>
          <w:color w:val="000000"/>
          <w:sz w:val="20"/>
          <w:szCs w:val="20"/>
          <w:lang w:eastAsia="ar-SA"/>
        </w:rPr>
      </w:pPr>
      <w:r w:rsidRPr="00ED7EA8">
        <w:rPr>
          <w:rFonts w:ascii="Century Gothic" w:eastAsia="Times New Roman" w:hAnsi="Century Gothic" w:cs="Times New Roman"/>
          <w:color w:val="000000"/>
          <w:sz w:val="20"/>
          <w:szCs w:val="20"/>
          <w:lang w:eastAsia="ar-SA"/>
        </w:rPr>
        <w:t xml:space="preserve"> reprezentanta prawnego  </w:t>
      </w:r>
    </w:p>
    <w:p w14:paraId="7647EB6D" w14:textId="77777777" w:rsidR="00ED7EA8" w:rsidRPr="00ED7EA8" w:rsidRDefault="00ED7EA8" w:rsidP="00ED7EA8">
      <w:pPr>
        <w:suppressAutoHyphens/>
        <w:autoSpaceDE w:val="0"/>
        <w:spacing w:after="0" w:line="360" w:lineRule="auto"/>
        <w:jc w:val="right"/>
        <w:rPr>
          <w:rFonts w:ascii="Century Gothic" w:eastAsia="Times New Roman" w:hAnsi="Century Gothic" w:cs="Arial Narrow"/>
          <w:b/>
          <w:color w:val="000000"/>
          <w:sz w:val="20"/>
          <w:szCs w:val="20"/>
          <w:lang w:eastAsia="ar-SA"/>
        </w:rPr>
      </w:pPr>
    </w:p>
    <w:p w14:paraId="401F9C90" w14:textId="77777777" w:rsidR="00ED7EA8" w:rsidRPr="00ED7EA8" w:rsidRDefault="00ED7EA8" w:rsidP="00ED7EA8">
      <w:pPr>
        <w:suppressAutoHyphens/>
        <w:autoSpaceDE w:val="0"/>
        <w:spacing w:after="0" w:line="360" w:lineRule="auto"/>
        <w:jc w:val="right"/>
        <w:rPr>
          <w:rFonts w:ascii="Century Gothic" w:eastAsia="Times New Roman" w:hAnsi="Century Gothic" w:cs="Arial Narrow"/>
          <w:b/>
          <w:color w:val="000000"/>
          <w:sz w:val="20"/>
          <w:szCs w:val="20"/>
          <w:lang w:eastAsia="ar-SA"/>
        </w:rPr>
      </w:pPr>
    </w:p>
    <w:p w14:paraId="17C60806" w14:textId="77777777" w:rsidR="00ED7EA8" w:rsidRPr="00ED7EA8" w:rsidRDefault="00ED7EA8" w:rsidP="00ED7EA8">
      <w:pPr>
        <w:suppressAutoHyphens/>
        <w:autoSpaceDE w:val="0"/>
        <w:spacing w:after="0" w:line="360" w:lineRule="auto"/>
        <w:jc w:val="right"/>
        <w:rPr>
          <w:rFonts w:ascii="Century Gothic" w:eastAsia="Times New Roman" w:hAnsi="Century Gothic" w:cs="Arial Narrow"/>
          <w:b/>
          <w:color w:val="000000"/>
          <w:sz w:val="20"/>
          <w:szCs w:val="20"/>
          <w:lang w:eastAsia="ar-SA"/>
        </w:rPr>
      </w:pPr>
    </w:p>
    <w:p w14:paraId="232E7B24"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4936C6F4"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557B654B"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79E9C23D"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17CD8FC1"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4410A0AD"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4CF0E437"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506FE3E0"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6F85F6AB" w14:textId="77777777" w:rsid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60E3ABBB" w14:textId="77777777" w:rsidR="00ED7EA8" w:rsidRPr="00ED7EA8" w:rsidRDefault="00ED7EA8" w:rsidP="00843287">
      <w:pPr>
        <w:suppressAutoHyphens/>
        <w:autoSpaceDE w:val="0"/>
        <w:spacing w:after="0" w:line="240" w:lineRule="auto"/>
        <w:rPr>
          <w:rFonts w:ascii="Century Gothic" w:eastAsia="Times New Roman" w:hAnsi="Century Gothic" w:cs="Arial Narrow"/>
          <w:b/>
          <w:color w:val="000000"/>
          <w:sz w:val="18"/>
          <w:szCs w:val="18"/>
          <w:lang w:eastAsia="ar-SA"/>
        </w:rPr>
      </w:pPr>
    </w:p>
    <w:p w14:paraId="19400F5F" w14:textId="77777777" w:rsidR="00ED7EA8" w:rsidRPr="00ED7EA8" w:rsidRDefault="00ED7EA8" w:rsidP="00ED7EA8">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499A76FE" w14:textId="77777777" w:rsidR="00F2461D" w:rsidRPr="00F2461D" w:rsidRDefault="00F2461D" w:rsidP="00DE05BD">
      <w:pPr>
        <w:suppressAutoHyphens/>
        <w:autoSpaceDE w:val="0"/>
        <w:spacing w:after="0" w:line="240" w:lineRule="auto"/>
        <w:rPr>
          <w:rFonts w:ascii="Century Gothic" w:eastAsia="Times New Roman" w:hAnsi="Century Gothic" w:cs="Arial Narrow"/>
          <w:b/>
          <w:color w:val="000000"/>
          <w:sz w:val="18"/>
          <w:szCs w:val="18"/>
          <w:lang w:eastAsia="ar-SA"/>
        </w:rPr>
      </w:pPr>
    </w:p>
    <w:p w14:paraId="45D3D30D" w14:textId="77777777" w:rsidR="00F2461D" w:rsidRPr="00F2461D" w:rsidRDefault="00F2461D" w:rsidP="00DE05BD">
      <w:pPr>
        <w:suppressAutoHyphens/>
        <w:autoSpaceDE w:val="0"/>
        <w:spacing w:after="0" w:line="240" w:lineRule="auto"/>
        <w:rPr>
          <w:rFonts w:ascii="Century Gothic" w:eastAsia="Times New Roman" w:hAnsi="Century Gothic" w:cs="Arial Narrow"/>
          <w:b/>
          <w:color w:val="000000"/>
          <w:sz w:val="18"/>
          <w:szCs w:val="18"/>
          <w:lang w:eastAsia="ar-SA"/>
        </w:rPr>
      </w:pPr>
    </w:p>
    <w:p w14:paraId="6A547F53" w14:textId="77777777" w:rsidR="00F2461D" w:rsidRPr="00DE05BD" w:rsidRDefault="005533AC" w:rsidP="00F2461D">
      <w:pPr>
        <w:suppressAutoHyphens/>
        <w:autoSpaceDE w:val="0"/>
        <w:spacing w:after="0" w:line="240" w:lineRule="auto"/>
        <w:jc w:val="right"/>
        <w:rPr>
          <w:rFonts w:ascii="Century Gothic" w:eastAsia="Times New Roman" w:hAnsi="Century Gothic" w:cs="Arial Narrow"/>
          <w:b/>
          <w:color w:val="000000"/>
          <w:sz w:val="20"/>
          <w:szCs w:val="20"/>
          <w:lang w:eastAsia="ar-SA"/>
        </w:rPr>
      </w:pPr>
      <w:r>
        <w:rPr>
          <w:rFonts w:ascii="Century Gothic" w:eastAsia="Times New Roman" w:hAnsi="Century Gothic" w:cs="Arial Narrow"/>
          <w:b/>
          <w:color w:val="000000"/>
          <w:sz w:val="20"/>
          <w:szCs w:val="20"/>
          <w:lang w:eastAsia="ar-SA"/>
        </w:rPr>
        <w:t xml:space="preserve">Załącznik nr 5 </w:t>
      </w:r>
    </w:p>
    <w:p w14:paraId="46A578AE" w14:textId="77777777" w:rsidR="00DE05BD" w:rsidRPr="00F2461D" w:rsidRDefault="00DE05BD" w:rsidP="00F2461D">
      <w:pPr>
        <w:suppressAutoHyphens/>
        <w:autoSpaceDE w:val="0"/>
        <w:spacing w:after="0" w:line="240" w:lineRule="auto"/>
        <w:jc w:val="right"/>
        <w:rPr>
          <w:rFonts w:ascii="Century Gothic" w:eastAsia="Times New Roman" w:hAnsi="Century Gothic" w:cs="Arial Narrow"/>
          <w:b/>
          <w:color w:val="000000"/>
          <w:sz w:val="18"/>
          <w:szCs w:val="18"/>
          <w:lang w:eastAsia="ar-SA"/>
        </w:rPr>
      </w:pPr>
    </w:p>
    <w:p w14:paraId="551389C5" w14:textId="77777777" w:rsidR="00F2461D" w:rsidRPr="00F2461D" w:rsidRDefault="00F2461D" w:rsidP="00F2461D">
      <w:pPr>
        <w:suppressAutoHyphens/>
        <w:spacing w:after="0" w:line="240" w:lineRule="auto"/>
        <w:rPr>
          <w:rFonts w:ascii="Century Gothic" w:eastAsia="Times New Roman" w:hAnsi="Century Gothic" w:cs="Times New Roman"/>
          <w:color w:val="000000"/>
          <w:sz w:val="18"/>
          <w:szCs w:val="18"/>
          <w:lang w:eastAsia="ar-SA"/>
        </w:rPr>
      </w:pPr>
    </w:p>
    <w:p w14:paraId="69992D3F"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18"/>
          <w:szCs w:val="18"/>
          <w:lang w:eastAsia="ar-SA"/>
        </w:rPr>
        <w:t>Nazwisko/</w:t>
      </w:r>
      <w:r w:rsidRPr="00F2461D">
        <w:rPr>
          <w:rFonts w:ascii="Century Gothic" w:eastAsia="Times New Roman" w:hAnsi="Century Gothic" w:cs="Times New Roman"/>
          <w:color w:val="000000"/>
          <w:sz w:val="20"/>
          <w:szCs w:val="20"/>
          <w:lang w:eastAsia="ar-SA"/>
        </w:rPr>
        <w:t>nazwa</w:t>
      </w:r>
      <w:r w:rsidR="00DE05BD">
        <w:rPr>
          <w:rFonts w:ascii="Century Gothic" w:eastAsia="Times New Roman" w:hAnsi="Century Gothic" w:cs="Times New Roman"/>
          <w:color w:val="000000"/>
          <w:sz w:val="20"/>
          <w:szCs w:val="20"/>
          <w:lang w:eastAsia="ar-SA"/>
        </w:rPr>
        <w:t>:</w:t>
      </w:r>
      <w:r w:rsidRPr="00F2461D">
        <w:rPr>
          <w:rFonts w:ascii="Century Gothic" w:eastAsia="Times New Roman" w:hAnsi="Century Gothic" w:cs="Times New Roman"/>
          <w:color w:val="000000"/>
          <w:sz w:val="20"/>
          <w:szCs w:val="20"/>
          <w:lang w:eastAsia="ar-SA"/>
        </w:rPr>
        <w:t xml:space="preserve">                                                                                         </w:t>
      </w:r>
      <w:r w:rsidR="00DE05BD">
        <w:rPr>
          <w:rFonts w:ascii="Century Gothic" w:eastAsia="Times New Roman" w:hAnsi="Century Gothic" w:cs="Times New Roman"/>
          <w:color w:val="000000"/>
          <w:sz w:val="20"/>
          <w:szCs w:val="20"/>
          <w:lang w:eastAsia="ar-SA"/>
        </w:rPr>
        <w:t xml:space="preserve">         </w:t>
      </w:r>
      <w:r w:rsidRPr="00F2461D">
        <w:rPr>
          <w:rFonts w:ascii="Century Gothic" w:eastAsia="Times New Roman" w:hAnsi="Century Gothic" w:cs="Times New Roman"/>
          <w:color w:val="000000"/>
          <w:sz w:val="20"/>
          <w:szCs w:val="20"/>
          <w:lang w:eastAsia="ar-SA"/>
        </w:rPr>
        <w:t xml:space="preserve">  Miejscowość, dn. ……………</w:t>
      </w:r>
      <w:r w:rsidR="00DE05BD">
        <w:rPr>
          <w:rFonts w:ascii="Century Gothic" w:eastAsia="Times New Roman" w:hAnsi="Century Gothic" w:cs="Times New Roman"/>
          <w:color w:val="000000"/>
          <w:sz w:val="20"/>
          <w:szCs w:val="20"/>
          <w:lang w:eastAsia="ar-SA"/>
        </w:rPr>
        <w:t>………………..</w:t>
      </w:r>
      <w:r w:rsidRPr="00F2461D">
        <w:rPr>
          <w:rFonts w:ascii="Century Gothic" w:eastAsia="Times New Roman" w:hAnsi="Century Gothic" w:cs="Times New Roman"/>
          <w:color w:val="000000"/>
          <w:sz w:val="20"/>
          <w:szCs w:val="20"/>
          <w:lang w:eastAsia="ar-SA"/>
        </w:rPr>
        <w:t>……...</w:t>
      </w:r>
    </w:p>
    <w:p w14:paraId="3469AC32"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20"/>
          <w:szCs w:val="20"/>
          <w:lang w:eastAsia="ar-SA"/>
        </w:rPr>
        <w:t>………</w:t>
      </w:r>
      <w:r w:rsidR="00DE05BD">
        <w:rPr>
          <w:rFonts w:ascii="Century Gothic" w:eastAsia="Times New Roman" w:hAnsi="Century Gothic" w:cs="Times New Roman"/>
          <w:color w:val="000000"/>
          <w:sz w:val="20"/>
          <w:szCs w:val="20"/>
          <w:lang w:eastAsia="ar-SA"/>
        </w:rPr>
        <w:t>……………</w:t>
      </w:r>
      <w:r w:rsidRPr="00F2461D">
        <w:rPr>
          <w:rFonts w:ascii="Century Gothic" w:eastAsia="Times New Roman" w:hAnsi="Century Gothic" w:cs="Times New Roman"/>
          <w:color w:val="000000"/>
          <w:sz w:val="20"/>
          <w:szCs w:val="20"/>
          <w:lang w:eastAsia="ar-SA"/>
        </w:rPr>
        <w:t>……………….</w:t>
      </w:r>
    </w:p>
    <w:p w14:paraId="54FFB9A1" w14:textId="77777777" w:rsidR="00DE05BD" w:rsidRDefault="00DE05BD" w:rsidP="00F2461D">
      <w:pPr>
        <w:suppressAutoHyphens/>
        <w:spacing w:after="0" w:line="360" w:lineRule="auto"/>
        <w:rPr>
          <w:rFonts w:ascii="Century Gothic" w:eastAsia="Times New Roman" w:hAnsi="Century Gothic" w:cs="Times New Roman"/>
          <w:color w:val="000000"/>
          <w:sz w:val="20"/>
          <w:szCs w:val="20"/>
          <w:lang w:eastAsia="ar-SA"/>
        </w:rPr>
      </w:pPr>
    </w:p>
    <w:p w14:paraId="7181298E"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20"/>
          <w:szCs w:val="20"/>
          <w:lang w:eastAsia="ar-SA"/>
        </w:rPr>
        <w:t>Adres</w:t>
      </w:r>
      <w:r w:rsidR="00DE05BD">
        <w:rPr>
          <w:rFonts w:ascii="Century Gothic" w:eastAsia="Times New Roman" w:hAnsi="Century Gothic" w:cs="Times New Roman"/>
          <w:color w:val="000000"/>
          <w:sz w:val="20"/>
          <w:szCs w:val="20"/>
          <w:lang w:eastAsia="ar-SA"/>
        </w:rPr>
        <w:t>:</w:t>
      </w:r>
    </w:p>
    <w:p w14:paraId="03242526"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20"/>
          <w:szCs w:val="20"/>
          <w:lang w:eastAsia="ar-SA"/>
        </w:rPr>
        <w:t>…………………………</w:t>
      </w:r>
      <w:r w:rsidR="00B53739">
        <w:rPr>
          <w:rFonts w:ascii="Century Gothic" w:eastAsia="Times New Roman" w:hAnsi="Century Gothic" w:cs="Times New Roman"/>
          <w:color w:val="000000"/>
          <w:sz w:val="20"/>
          <w:szCs w:val="20"/>
          <w:lang w:eastAsia="ar-SA"/>
        </w:rPr>
        <w:t>.…..</w:t>
      </w:r>
      <w:r w:rsidRPr="00F2461D">
        <w:rPr>
          <w:rFonts w:ascii="Century Gothic" w:eastAsia="Times New Roman" w:hAnsi="Century Gothic" w:cs="Times New Roman"/>
          <w:color w:val="000000"/>
          <w:sz w:val="20"/>
          <w:szCs w:val="20"/>
          <w:lang w:eastAsia="ar-SA"/>
        </w:rPr>
        <w:t>……</w:t>
      </w:r>
    </w:p>
    <w:p w14:paraId="1CB1E053"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20"/>
          <w:szCs w:val="20"/>
          <w:lang w:eastAsia="ar-SA"/>
        </w:rPr>
        <w:t>…………………</w:t>
      </w:r>
      <w:r w:rsidR="00B53739">
        <w:rPr>
          <w:rFonts w:ascii="Century Gothic" w:eastAsia="Times New Roman" w:hAnsi="Century Gothic" w:cs="Times New Roman"/>
          <w:color w:val="000000"/>
          <w:sz w:val="20"/>
          <w:szCs w:val="20"/>
          <w:lang w:eastAsia="ar-SA"/>
        </w:rPr>
        <w:t>….</w:t>
      </w:r>
      <w:r w:rsidR="00726739">
        <w:rPr>
          <w:rFonts w:ascii="Century Gothic" w:eastAsia="Times New Roman" w:hAnsi="Century Gothic" w:cs="Times New Roman"/>
          <w:color w:val="000000"/>
          <w:sz w:val="20"/>
          <w:szCs w:val="20"/>
          <w:lang w:eastAsia="ar-SA"/>
        </w:rPr>
        <w:t>.</w:t>
      </w:r>
      <w:r w:rsidR="00B53739">
        <w:rPr>
          <w:rFonts w:ascii="Century Gothic" w:eastAsia="Times New Roman" w:hAnsi="Century Gothic" w:cs="Times New Roman"/>
          <w:color w:val="000000"/>
          <w:sz w:val="20"/>
          <w:szCs w:val="20"/>
          <w:lang w:eastAsia="ar-SA"/>
        </w:rPr>
        <w:t>.</w:t>
      </w:r>
      <w:r w:rsidRPr="00F2461D">
        <w:rPr>
          <w:rFonts w:ascii="Century Gothic" w:eastAsia="Times New Roman" w:hAnsi="Century Gothic" w:cs="Times New Roman"/>
          <w:color w:val="000000"/>
          <w:sz w:val="20"/>
          <w:szCs w:val="20"/>
          <w:lang w:eastAsia="ar-SA"/>
        </w:rPr>
        <w:t>……………</w:t>
      </w:r>
    </w:p>
    <w:p w14:paraId="6EF78880"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p>
    <w:p w14:paraId="293C77C2" w14:textId="77777777" w:rsidR="00F2461D" w:rsidRPr="00F2461D" w:rsidRDefault="00F2461D" w:rsidP="0009441C">
      <w:pPr>
        <w:suppressAutoHyphens/>
        <w:spacing w:after="0" w:line="360" w:lineRule="auto"/>
        <w:jc w:val="center"/>
        <w:rPr>
          <w:rFonts w:ascii="Century Gothic" w:eastAsia="Times New Roman" w:hAnsi="Century Gothic" w:cs="Times New Roman"/>
          <w:color w:val="000000"/>
          <w:sz w:val="20"/>
          <w:szCs w:val="20"/>
          <w:lang w:eastAsia="ar-SA"/>
        </w:rPr>
      </w:pPr>
      <w:r w:rsidRPr="00F2461D">
        <w:rPr>
          <w:rFonts w:ascii="Century Gothic" w:eastAsia="Times New Roman" w:hAnsi="Century Gothic" w:cs="Times New Roman"/>
          <w:color w:val="000000"/>
          <w:sz w:val="20"/>
          <w:szCs w:val="20"/>
          <w:lang w:eastAsia="ar-SA"/>
        </w:rPr>
        <w:t>TABELA   DOŚWIADCZENIA</w:t>
      </w:r>
    </w:p>
    <w:p w14:paraId="0FCB1EA1" w14:textId="77777777" w:rsidR="00F2461D" w:rsidRPr="00F2461D" w:rsidRDefault="00F2461D" w:rsidP="00F2461D">
      <w:pPr>
        <w:suppressAutoHyphens/>
        <w:spacing w:after="0" w:line="360" w:lineRule="auto"/>
        <w:rPr>
          <w:rFonts w:ascii="Century Gothic" w:eastAsia="Times New Roman" w:hAnsi="Century Gothic" w:cs="Times New Roman"/>
          <w:color w:val="000000"/>
          <w:sz w:val="20"/>
          <w:szCs w:val="20"/>
          <w:lang w:eastAsia="ar-SA"/>
        </w:rPr>
      </w:pPr>
    </w:p>
    <w:p w14:paraId="7E62AF19" w14:textId="6F4AE684" w:rsidR="00F2461D" w:rsidRPr="00F2461D" w:rsidRDefault="00F2461D" w:rsidP="00F2461D">
      <w:pPr>
        <w:suppressAutoHyphens/>
        <w:autoSpaceDE w:val="0"/>
        <w:spacing w:after="0" w:line="360" w:lineRule="auto"/>
        <w:jc w:val="both"/>
        <w:rPr>
          <w:rFonts w:ascii="Century Gothic" w:eastAsia="Times New Roman" w:hAnsi="Century Gothic" w:cs="Arial Narrow"/>
          <w:color w:val="000000"/>
          <w:sz w:val="20"/>
          <w:szCs w:val="20"/>
          <w:lang w:eastAsia="ar-SA"/>
        </w:rPr>
      </w:pPr>
      <w:r w:rsidRPr="00F2461D">
        <w:rPr>
          <w:rFonts w:ascii="Century Gothic" w:eastAsia="Times New Roman" w:hAnsi="Century Gothic" w:cs="Arial Narrow"/>
          <w:color w:val="000000"/>
          <w:sz w:val="20"/>
          <w:szCs w:val="20"/>
          <w:lang w:eastAsia="ar-SA"/>
        </w:rPr>
        <w:t>Ja niżej podpisany</w:t>
      </w:r>
      <w:r w:rsidR="00282F0E">
        <w:rPr>
          <w:rFonts w:ascii="Century Gothic" w:eastAsia="Times New Roman" w:hAnsi="Century Gothic" w:cs="Arial Narrow"/>
          <w:color w:val="000000"/>
          <w:sz w:val="20"/>
          <w:szCs w:val="20"/>
          <w:lang w:eastAsia="ar-SA"/>
        </w:rPr>
        <w:t>/a</w:t>
      </w:r>
      <w:r w:rsidRPr="00F2461D">
        <w:rPr>
          <w:rFonts w:ascii="Century Gothic" w:eastAsia="Times New Roman" w:hAnsi="Century Gothic" w:cs="Arial Narrow"/>
          <w:color w:val="000000"/>
          <w:sz w:val="20"/>
          <w:szCs w:val="20"/>
          <w:lang w:eastAsia="ar-SA"/>
        </w:rPr>
        <w:t xml:space="preserve"> oświadczam, że posiadam doświadczenie</w:t>
      </w:r>
      <w:r w:rsidR="00282F0E">
        <w:rPr>
          <w:rFonts w:ascii="Century Gothic" w:eastAsia="Times New Roman" w:hAnsi="Century Gothic" w:cs="Arial Narrow"/>
          <w:color w:val="000000"/>
          <w:sz w:val="20"/>
          <w:szCs w:val="20"/>
          <w:lang w:eastAsia="ar-SA"/>
        </w:rPr>
        <w:t xml:space="preserve"> w</w:t>
      </w:r>
      <w:r w:rsidRPr="00F2461D">
        <w:rPr>
          <w:rFonts w:ascii="Century Gothic" w:eastAsia="Times New Roman" w:hAnsi="Century Gothic" w:cs="Arial Narrow"/>
          <w:color w:val="000000"/>
          <w:sz w:val="20"/>
          <w:szCs w:val="20"/>
          <w:lang w:eastAsia="ar-SA"/>
        </w:rPr>
        <w:t xml:space="preserve"> zrealizowa</w:t>
      </w:r>
      <w:r w:rsidR="00282F0E">
        <w:rPr>
          <w:rFonts w:ascii="Century Gothic" w:eastAsia="Times New Roman" w:hAnsi="Century Gothic" w:cs="Arial Narrow"/>
          <w:color w:val="000000"/>
          <w:sz w:val="20"/>
          <w:szCs w:val="20"/>
          <w:lang w:eastAsia="ar-SA"/>
        </w:rPr>
        <w:t>niu</w:t>
      </w:r>
      <w:r w:rsidRPr="00F2461D">
        <w:rPr>
          <w:rFonts w:ascii="Century Gothic" w:eastAsia="Times New Roman" w:hAnsi="Century Gothic" w:cs="Arial Narrow"/>
          <w:color w:val="000000"/>
          <w:sz w:val="20"/>
          <w:szCs w:val="20"/>
          <w:lang w:eastAsia="ar-SA"/>
        </w:rPr>
        <w:t xml:space="preserve"> </w:t>
      </w:r>
      <w:r w:rsidR="00282F0E">
        <w:rPr>
          <w:rFonts w:ascii="Century Gothic" w:eastAsia="Times New Roman" w:hAnsi="Century Gothic" w:cs="Arial Narrow"/>
          <w:color w:val="000000"/>
          <w:sz w:val="20"/>
          <w:szCs w:val="20"/>
          <w:lang w:eastAsia="ar-SA"/>
        </w:rPr>
        <w:t xml:space="preserve">szkoleń </w:t>
      </w:r>
      <w:r w:rsidRPr="00F2461D">
        <w:rPr>
          <w:rFonts w:ascii="Century Gothic" w:eastAsia="Times New Roman" w:hAnsi="Century Gothic" w:cs="Arial Narrow"/>
          <w:color w:val="000000"/>
          <w:sz w:val="20"/>
          <w:szCs w:val="20"/>
          <w:lang w:eastAsia="ar-SA"/>
        </w:rPr>
        <w:t xml:space="preserve"> w tem</w:t>
      </w:r>
      <w:r w:rsidR="004D661F">
        <w:rPr>
          <w:rFonts w:ascii="Century Gothic" w:eastAsia="Times New Roman" w:hAnsi="Century Gothic" w:cs="Arial Narrow"/>
          <w:color w:val="000000"/>
          <w:sz w:val="20"/>
          <w:szCs w:val="20"/>
          <w:lang w:eastAsia="ar-SA"/>
        </w:rPr>
        <w:t xml:space="preserve">acie </w:t>
      </w:r>
      <w:r w:rsidR="00282F0E">
        <w:rPr>
          <w:rFonts w:ascii="Century Gothic" w:eastAsia="Times New Roman" w:hAnsi="Century Gothic" w:cs="Arial Narrow"/>
          <w:color w:val="000000"/>
          <w:sz w:val="20"/>
          <w:szCs w:val="20"/>
          <w:lang w:eastAsia="ar-SA"/>
        </w:rPr>
        <w:t>zapytania:</w:t>
      </w:r>
    </w:p>
    <w:p w14:paraId="2AE43D28"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45"/>
        <w:gridCol w:w="3784"/>
        <w:gridCol w:w="983"/>
        <w:gridCol w:w="3150"/>
      </w:tblGrid>
      <w:tr w:rsidR="00F2461D" w:rsidRPr="00F2461D" w14:paraId="78B1C840" w14:textId="77777777" w:rsidTr="00F2461D">
        <w:tc>
          <w:tcPr>
            <w:tcW w:w="1282" w:type="dxa"/>
            <w:tcBorders>
              <w:top w:val="single" w:sz="4" w:space="0" w:color="A6A6A6"/>
              <w:left w:val="single" w:sz="4" w:space="0" w:color="A6A6A6"/>
              <w:bottom w:val="single" w:sz="4" w:space="0" w:color="A6A6A6"/>
              <w:right w:val="single" w:sz="4" w:space="0" w:color="A6A6A6"/>
            </w:tcBorders>
            <w:hideMark/>
          </w:tcPr>
          <w:p w14:paraId="110AF0BD" w14:textId="108FFB50" w:rsidR="00F2461D" w:rsidRPr="00282F0E" w:rsidRDefault="00F2461D" w:rsidP="004D661F">
            <w:pPr>
              <w:suppressAutoHyphens/>
              <w:autoSpaceDE w:val="0"/>
              <w:spacing w:after="0" w:line="360" w:lineRule="auto"/>
              <w:jc w:val="center"/>
              <w:rPr>
                <w:rFonts w:ascii="Century Gothic" w:eastAsia="Times New Roman" w:hAnsi="Century Gothic" w:cs="Arial Narrow"/>
                <w:b/>
                <w:color w:val="000000"/>
                <w:sz w:val="20"/>
                <w:szCs w:val="20"/>
                <w:lang w:eastAsia="ar-SA"/>
              </w:rPr>
            </w:pPr>
            <w:r w:rsidRPr="00282F0E">
              <w:rPr>
                <w:rFonts w:ascii="Century Gothic" w:eastAsia="Times New Roman" w:hAnsi="Century Gothic" w:cs="Arial Narrow"/>
                <w:b/>
                <w:color w:val="000000"/>
                <w:sz w:val="20"/>
                <w:szCs w:val="20"/>
                <w:lang w:eastAsia="ar-SA"/>
              </w:rPr>
              <w:t>N</w:t>
            </w:r>
            <w:r w:rsidR="004D661F">
              <w:rPr>
                <w:rFonts w:ascii="Century Gothic" w:eastAsia="Times New Roman" w:hAnsi="Century Gothic" w:cs="Arial Narrow"/>
                <w:b/>
                <w:color w:val="000000"/>
                <w:sz w:val="20"/>
                <w:szCs w:val="20"/>
                <w:lang w:eastAsia="ar-SA"/>
              </w:rPr>
              <w:t>r</w:t>
            </w:r>
          </w:p>
        </w:tc>
        <w:tc>
          <w:tcPr>
            <w:tcW w:w="4355" w:type="dxa"/>
            <w:tcBorders>
              <w:top w:val="single" w:sz="4" w:space="0" w:color="A6A6A6"/>
              <w:left w:val="single" w:sz="4" w:space="0" w:color="A6A6A6"/>
              <w:bottom w:val="single" w:sz="4" w:space="0" w:color="A6A6A6"/>
              <w:right w:val="single" w:sz="4" w:space="0" w:color="A6A6A6"/>
            </w:tcBorders>
            <w:hideMark/>
          </w:tcPr>
          <w:p w14:paraId="6BC247E4" w14:textId="77777777" w:rsidR="00282F0E" w:rsidRDefault="00282F0E" w:rsidP="00282F0E">
            <w:pPr>
              <w:suppressAutoHyphens/>
              <w:autoSpaceDE w:val="0"/>
              <w:spacing w:after="0" w:line="360" w:lineRule="auto"/>
              <w:jc w:val="center"/>
              <w:rPr>
                <w:rFonts w:ascii="Century Gothic" w:eastAsia="Times New Roman" w:hAnsi="Century Gothic" w:cs="Arial Narrow"/>
                <w:b/>
                <w:color w:val="000000"/>
                <w:sz w:val="20"/>
                <w:szCs w:val="20"/>
                <w:lang w:eastAsia="ar-SA"/>
              </w:rPr>
            </w:pPr>
          </w:p>
          <w:p w14:paraId="174CEFBD" w14:textId="77777777" w:rsidR="00F2461D" w:rsidRPr="00282F0E" w:rsidRDefault="00F2461D" w:rsidP="00282F0E">
            <w:pPr>
              <w:suppressAutoHyphens/>
              <w:autoSpaceDE w:val="0"/>
              <w:spacing w:after="0" w:line="360" w:lineRule="auto"/>
              <w:jc w:val="center"/>
              <w:rPr>
                <w:rFonts w:ascii="Century Gothic" w:eastAsia="Times New Roman" w:hAnsi="Century Gothic" w:cs="Arial Narrow"/>
                <w:b/>
                <w:color w:val="000000"/>
                <w:sz w:val="20"/>
                <w:szCs w:val="20"/>
                <w:lang w:eastAsia="ar-SA"/>
              </w:rPr>
            </w:pPr>
            <w:r w:rsidRPr="00282F0E">
              <w:rPr>
                <w:rFonts w:ascii="Century Gothic" w:eastAsia="Times New Roman" w:hAnsi="Century Gothic" w:cs="Arial Narrow"/>
                <w:b/>
                <w:color w:val="000000"/>
                <w:sz w:val="20"/>
                <w:szCs w:val="20"/>
                <w:lang w:eastAsia="ar-SA"/>
              </w:rPr>
              <w:t>Temat</w:t>
            </w:r>
          </w:p>
        </w:tc>
        <w:tc>
          <w:tcPr>
            <w:tcW w:w="992" w:type="dxa"/>
            <w:tcBorders>
              <w:top w:val="single" w:sz="4" w:space="0" w:color="A6A6A6"/>
              <w:left w:val="single" w:sz="4" w:space="0" w:color="A6A6A6"/>
              <w:bottom w:val="single" w:sz="4" w:space="0" w:color="A6A6A6"/>
              <w:right w:val="single" w:sz="4" w:space="0" w:color="A6A6A6"/>
            </w:tcBorders>
            <w:hideMark/>
          </w:tcPr>
          <w:p w14:paraId="7D95ED83" w14:textId="77777777" w:rsidR="00F2461D" w:rsidRPr="00282F0E" w:rsidRDefault="00282F0E" w:rsidP="00F2461D">
            <w:pPr>
              <w:suppressAutoHyphens/>
              <w:autoSpaceDE w:val="0"/>
              <w:spacing w:after="0" w:line="360" w:lineRule="auto"/>
              <w:rPr>
                <w:rFonts w:ascii="Century Gothic" w:eastAsia="Times New Roman" w:hAnsi="Century Gothic" w:cs="Arial Narrow"/>
                <w:b/>
                <w:color w:val="000000"/>
                <w:sz w:val="20"/>
                <w:szCs w:val="20"/>
                <w:lang w:eastAsia="ar-SA"/>
              </w:rPr>
            </w:pPr>
            <w:r w:rsidRPr="00282F0E">
              <w:rPr>
                <w:rFonts w:ascii="Century Gothic" w:eastAsia="Times New Roman" w:hAnsi="Century Gothic" w:cs="Arial Narrow"/>
                <w:b/>
                <w:color w:val="000000"/>
                <w:sz w:val="20"/>
                <w:szCs w:val="20"/>
                <w:lang w:eastAsia="ar-SA"/>
              </w:rPr>
              <w:t>Liczba szkoleń</w:t>
            </w:r>
            <w:r w:rsidR="00F2461D" w:rsidRPr="00282F0E">
              <w:rPr>
                <w:rFonts w:ascii="Century Gothic" w:eastAsia="Times New Roman" w:hAnsi="Century Gothic" w:cs="Arial Narrow"/>
                <w:b/>
                <w:color w:val="000000"/>
                <w:sz w:val="20"/>
                <w:szCs w:val="20"/>
                <w:lang w:eastAsia="ar-SA"/>
              </w:rPr>
              <w:t xml:space="preserve"> </w:t>
            </w:r>
          </w:p>
        </w:tc>
        <w:tc>
          <w:tcPr>
            <w:tcW w:w="3544" w:type="dxa"/>
            <w:tcBorders>
              <w:top w:val="single" w:sz="4" w:space="0" w:color="A6A6A6"/>
              <w:left w:val="single" w:sz="4" w:space="0" w:color="A6A6A6"/>
              <w:bottom w:val="single" w:sz="4" w:space="0" w:color="A6A6A6"/>
              <w:right w:val="single" w:sz="4" w:space="0" w:color="A6A6A6"/>
            </w:tcBorders>
            <w:hideMark/>
          </w:tcPr>
          <w:p w14:paraId="7BC5C235" w14:textId="77777777" w:rsidR="00282F0E" w:rsidRDefault="00282F0E" w:rsidP="00F2461D">
            <w:pPr>
              <w:suppressAutoHyphens/>
              <w:autoSpaceDE w:val="0"/>
              <w:spacing w:after="0" w:line="360" w:lineRule="auto"/>
              <w:rPr>
                <w:rFonts w:ascii="Century Gothic" w:eastAsia="Times New Roman" w:hAnsi="Century Gothic" w:cs="Arial Narrow"/>
                <w:b/>
                <w:color w:val="000000"/>
                <w:sz w:val="20"/>
                <w:szCs w:val="20"/>
                <w:lang w:eastAsia="ar-SA"/>
              </w:rPr>
            </w:pPr>
          </w:p>
          <w:p w14:paraId="6CB862C3" w14:textId="77777777" w:rsidR="00F2461D" w:rsidRPr="00282F0E" w:rsidRDefault="00F2461D" w:rsidP="00282F0E">
            <w:pPr>
              <w:suppressAutoHyphens/>
              <w:autoSpaceDE w:val="0"/>
              <w:spacing w:after="0" w:line="360" w:lineRule="auto"/>
              <w:jc w:val="center"/>
              <w:rPr>
                <w:rFonts w:ascii="Century Gothic" w:eastAsia="Times New Roman" w:hAnsi="Century Gothic" w:cs="Arial Narrow"/>
                <w:b/>
                <w:color w:val="000000"/>
                <w:sz w:val="20"/>
                <w:szCs w:val="20"/>
                <w:lang w:eastAsia="ar-SA"/>
              </w:rPr>
            </w:pPr>
            <w:r w:rsidRPr="00282F0E">
              <w:rPr>
                <w:rFonts w:ascii="Century Gothic" w:eastAsia="Times New Roman" w:hAnsi="Century Gothic" w:cs="Arial Narrow"/>
                <w:b/>
                <w:color w:val="000000"/>
                <w:sz w:val="20"/>
                <w:szCs w:val="20"/>
                <w:lang w:eastAsia="ar-SA"/>
              </w:rPr>
              <w:t>Nazwa odbiorcy usługi</w:t>
            </w:r>
          </w:p>
        </w:tc>
      </w:tr>
      <w:tr w:rsidR="00F2461D" w:rsidRPr="00F2461D" w14:paraId="3DD9EF3C"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575C315D"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06DEAF34"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27F41F61"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5B649CA3"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6054A063"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6CBB985A"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73D0A070"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25A7F0AF"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36C93720"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3107A444"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2999E709"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1040FB6C"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27FA05B9"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3DBA597B"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641EB7A3"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0D35A3B7"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5DD6633E"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04AA3178"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10388A4F"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4CE6635A"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0977D83C"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55AF3E7A"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3EFCAF81"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7EE5B1E4"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64AFA99A"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3D7E4059"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2F776934"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130BC5B0"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45ABA397"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0859F4FA" w14:textId="77777777" w:rsidTr="00F2461D">
        <w:tc>
          <w:tcPr>
            <w:tcW w:w="1282" w:type="dxa"/>
            <w:tcBorders>
              <w:top w:val="single" w:sz="4" w:space="0" w:color="A6A6A6"/>
              <w:left w:val="single" w:sz="4" w:space="0" w:color="A6A6A6"/>
              <w:bottom w:val="single" w:sz="4" w:space="0" w:color="A6A6A6"/>
              <w:right w:val="single" w:sz="4" w:space="0" w:color="A6A6A6"/>
            </w:tcBorders>
          </w:tcPr>
          <w:p w14:paraId="420A594E"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4355" w:type="dxa"/>
            <w:tcBorders>
              <w:top w:val="single" w:sz="4" w:space="0" w:color="A6A6A6"/>
              <w:left w:val="single" w:sz="4" w:space="0" w:color="A6A6A6"/>
              <w:bottom w:val="single" w:sz="4" w:space="0" w:color="A6A6A6"/>
              <w:right w:val="single" w:sz="4" w:space="0" w:color="A6A6A6"/>
            </w:tcBorders>
          </w:tcPr>
          <w:p w14:paraId="2210CF71"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992" w:type="dxa"/>
            <w:tcBorders>
              <w:top w:val="single" w:sz="4" w:space="0" w:color="A6A6A6"/>
              <w:left w:val="single" w:sz="4" w:space="0" w:color="A6A6A6"/>
              <w:bottom w:val="single" w:sz="4" w:space="0" w:color="A6A6A6"/>
              <w:right w:val="single" w:sz="4" w:space="0" w:color="A6A6A6"/>
            </w:tcBorders>
          </w:tcPr>
          <w:p w14:paraId="79F2EE2D"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tcPr>
          <w:p w14:paraId="77A8232A"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r w:rsidR="00F2461D" w:rsidRPr="00F2461D" w14:paraId="1CC86CA3" w14:textId="77777777" w:rsidTr="00F2461D">
        <w:tc>
          <w:tcPr>
            <w:tcW w:w="5637" w:type="dxa"/>
            <w:gridSpan w:val="2"/>
            <w:tcBorders>
              <w:top w:val="single" w:sz="4" w:space="0" w:color="A6A6A6"/>
              <w:left w:val="single" w:sz="4" w:space="0" w:color="A6A6A6"/>
              <w:bottom w:val="single" w:sz="4" w:space="0" w:color="A6A6A6"/>
              <w:right w:val="single" w:sz="4" w:space="0" w:color="A6A6A6"/>
            </w:tcBorders>
            <w:hideMark/>
          </w:tcPr>
          <w:p w14:paraId="7E17D1E4" w14:textId="77777777" w:rsidR="00F2461D" w:rsidRPr="00282F0E" w:rsidRDefault="00F2461D" w:rsidP="00282F0E">
            <w:pPr>
              <w:suppressAutoHyphens/>
              <w:autoSpaceDE w:val="0"/>
              <w:spacing w:after="0" w:line="360" w:lineRule="auto"/>
              <w:jc w:val="right"/>
              <w:rPr>
                <w:rFonts w:ascii="Century Gothic" w:eastAsia="Times New Roman" w:hAnsi="Century Gothic" w:cs="Arial Narrow"/>
                <w:b/>
                <w:color w:val="000000"/>
                <w:sz w:val="20"/>
                <w:szCs w:val="20"/>
                <w:lang w:eastAsia="ar-SA"/>
              </w:rPr>
            </w:pPr>
            <w:r w:rsidRPr="00282F0E">
              <w:rPr>
                <w:rFonts w:ascii="Century Gothic" w:eastAsia="Times New Roman" w:hAnsi="Century Gothic" w:cs="Arial Narrow"/>
                <w:b/>
                <w:color w:val="000000"/>
                <w:sz w:val="20"/>
                <w:szCs w:val="20"/>
                <w:lang w:eastAsia="ar-SA"/>
              </w:rPr>
              <w:t xml:space="preserve">Razem </w:t>
            </w:r>
            <w:r w:rsidR="00282F0E" w:rsidRPr="00282F0E">
              <w:rPr>
                <w:rFonts w:ascii="Century Gothic" w:eastAsia="Times New Roman" w:hAnsi="Century Gothic" w:cs="Arial Narrow"/>
                <w:b/>
                <w:color w:val="000000"/>
                <w:sz w:val="20"/>
                <w:szCs w:val="20"/>
                <w:lang w:eastAsia="ar-SA"/>
              </w:rPr>
              <w:t xml:space="preserve">ilość szkoleń </w:t>
            </w:r>
          </w:p>
        </w:tc>
        <w:tc>
          <w:tcPr>
            <w:tcW w:w="992" w:type="dxa"/>
            <w:tcBorders>
              <w:top w:val="single" w:sz="4" w:space="0" w:color="A6A6A6"/>
              <w:left w:val="single" w:sz="4" w:space="0" w:color="A6A6A6"/>
              <w:bottom w:val="single" w:sz="4" w:space="0" w:color="A6A6A6"/>
              <w:right w:val="single" w:sz="4" w:space="0" w:color="A6A6A6"/>
            </w:tcBorders>
          </w:tcPr>
          <w:p w14:paraId="72DC0512"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c>
          <w:tcPr>
            <w:tcW w:w="3544" w:type="dxa"/>
            <w:tcBorders>
              <w:top w:val="single" w:sz="4" w:space="0" w:color="A6A6A6"/>
              <w:left w:val="single" w:sz="4" w:space="0" w:color="A6A6A6"/>
              <w:bottom w:val="single" w:sz="4" w:space="0" w:color="A6A6A6"/>
              <w:right w:val="single" w:sz="4" w:space="0" w:color="A6A6A6"/>
            </w:tcBorders>
            <w:shd w:val="clear" w:color="auto" w:fill="BFBFBF"/>
          </w:tcPr>
          <w:p w14:paraId="7DBB7D72" w14:textId="77777777" w:rsidR="00F2461D" w:rsidRPr="00F2461D" w:rsidRDefault="00F2461D" w:rsidP="00F2461D">
            <w:pPr>
              <w:suppressAutoHyphens/>
              <w:autoSpaceDE w:val="0"/>
              <w:spacing w:after="0" w:line="360" w:lineRule="auto"/>
              <w:rPr>
                <w:rFonts w:ascii="Century Gothic" w:eastAsia="Times New Roman" w:hAnsi="Century Gothic" w:cs="Arial Narrow"/>
                <w:color w:val="000000"/>
                <w:sz w:val="20"/>
                <w:szCs w:val="20"/>
                <w:lang w:eastAsia="ar-SA"/>
              </w:rPr>
            </w:pPr>
          </w:p>
        </w:tc>
      </w:tr>
    </w:tbl>
    <w:p w14:paraId="4FFC642F" w14:textId="77777777" w:rsidR="00F2461D" w:rsidRPr="00F2461D" w:rsidRDefault="00F2461D" w:rsidP="00F2461D">
      <w:pPr>
        <w:suppressAutoHyphens/>
        <w:spacing w:after="0" w:line="360" w:lineRule="auto"/>
        <w:jc w:val="right"/>
        <w:rPr>
          <w:rFonts w:ascii="Century Gothic" w:eastAsia="Times New Roman" w:hAnsi="Century Gothic" w:cs="Times New Roman"/>
          <w:color w:val="000000"/>
          <w:sz w:val="20"/>
          <w:szCs w:val="20"/>
          <w:lang w:eastAsia="ar-SA"/>
        </w:rPr>
      </w:pPr>
    </w:p>
    <w:p w14:paraId="209C370B" w14:textId="77777777" w:rsidR="00DE05BD" w:rsidRDefault="00F2461D" w:rsidP="00F2461D">
      <w:pPr>
        <w:suppressAutoHyphens/>
        <w:spacing w:after="0" w:line="360" w:lineRule="auto"/>
        <w:rPr>
          <w:rFonts w:ascii="Century Gothic" w:eastAsia="Times New Roman" w:hAnsi="Century Gothic" w:cs="Arial Narrow"/>
          <w:color w:val="000000"/>
          <w:sz w:val="18"/>
          <w:szCs w:val="18"/>
          <w:lang w:eastAsia="ar-SA"/>
        </w:rPr>
      </w:pPr>
      <w:r w:rsidRPr="00282F0E">
        <w:rPr>
          <w:rFonts w:ascii="Century Gothic" w:eastAsia="Times New Roman" w:hAnsi="Century Gothic" w:cs="Arial Narrow"/>
          <w:b/>
          <w:color w:val="FF0000"/>
          <w:sz w:val="18"/>
          <w:szCs w:val="18"/>
          <w:lang w:eastAsia="ar-SA"/>
        </w:rPr>
        <w:t>Uwaga</w:t>
      </w:r>
      <w:r w:rsidRPr="00F2461D">
        <w:rPr>
          <w:rFonts w:ascii="Century Gothic" w:eastAsia="Times New Roman" w:hAnsi="Century Gothic" w:cs="Arial Narrow"/>
          <w:color w:val="000000"/>
          <w:sz w:val="18"/>
          <w:szCs w:val="18"/>
          <w:lang w:eastAsia="ar-SA"/>
        </w:rPr>
        <w:t xml:space="preserve"> : do tabeli należy dołączyć dokumenty potwierdzające  doświadczenie </w:t>
      </w:r>
      <w:r w:rsidR="00282F0E">
        <w:rPr>
          <w:rFonts w:ascii="Century Gothic" w:eastAsia="Times New Roman" w:hAnsi="Century Gothic" w:cs="Arial Narrow"/>
          <w:color w:val="000000"/>
          <w:sz w:val="18"/>
          <w:szCs w:val="18"/>
          <w:lang w:eastAsia="ar-SA"/>
        </w:rPr>
        <w:t>w prowadzeniu zajęć w zakresie kompetencji (np. zaświadczenie, referencje, umowa, itp.).</w:t>
      </w:r>
    </w:p>
    <w:p w14:paraId="23F85DEA" w14:textId="77777777" w:rsidR="00282F0E" w:rsidRPr="00F2461D" w:rsidRDefault="00282F0E" w:rsidP="00F2461D">
      <w:pPr>
        <w:suppressAutoHyphens/>
        <w:spacing w:after="0" w:line="360" w:lineRule="auto"/>
        <w:rPr>
          <w:rFonts w:ascii="Century Gothic" w:eastAsia="Times New Roman" w:hAnsi="Century Gothic" w:cs="Arial Narrow"/>
          <w:color w:val="000000"/>
          <w:sz w:val="18"/>
          <w:szCs w:val="18"/>
          <w:lang w:eastAsia="ar-SA"/>
        </w:rPr>
      </w:pPr>
    </w:p>
    <w:p w14:paraId="0A37A756" w14:textId="77777777" w:rsidR="00F2461D" w:rsidRPr="00F2461D" w:rsidRDefault="00F2461D" w:rsidP="00F2461D">
      <w:pPr>
        <w:suppressAutoHyphens/>
        <w:spacing w:after="0" w:line="360" w:lineRule="auto"/>
        <w:jc w:val="right"/>
        <w:rPr>
          <w:rFonts w:ascii="Century Gothic" w:eastAsia="Times New Roman" w:hAnsi="Century Gothic" w:cs="Times New Roman"/>
          <w:color w:val="000000"/>
          <w:sz w:val="18"/>
          <w:szCs w:val="18"/>
          <w:lang w:eastAsia="ar-SA"/>
        </w:rPr>
      </w:pPr>
      <w:r w:rsidRPr="00F2461D">
        <w:rPr>
          <w:rFonts w:ascii="Century Gothic" w:eastAsia="Times New Roman" w:hAnsi="Century Gothic" w:cs="Times New Roman"/>
          <w:color w:val="000000"/>
          <w:sz w:val="18"/>
          <w:szCs w:val="18"/>
          <w:lang w:eastAsia="ar-SA"/>
        </w:rPr>
        <w:t>……………………………………</w:t>
      </w:r>
    </w:p>
    <w:p w14:paraId="141B531B" w14:textId="77777777" w:rsidR="00F2461D" w:rsidRPr="00F2461D" w:rsidRDefault="00F2461D" w:rsidP="00F2461D">
      <w:pPr>
        <w:suppressAutoHyphens/>
        <w:autoSpaceDE w:val="0"/>
        <w:spacing w:after="0" w:line="360" w:lineRule="auto"/>
        <w:jc w:val="right"/>
        <w:rPr>
          <w:rFonts w:ascii="Century Gothic" w:eastAsia="Times New Roman" w:hAnsi="Century Gothic" w:cs="Times New Roman"/>
          <w:color w:val="000000"/>
          <w:sz w:val="18"/>
          <w:szCs w:val="18"/>
          <w:lang w:eastAsia="ar-SA"/>
        </w:rPr>
      </w:pPr>
      <w:r w:rsidRPr="00F2461D">
        <w:rPr>
          <w:rFonts w:ascii="Century Gothic" w:eastAsia="Times New Roman" w:hAnsi="Century Gothic" w:cs="Times New Roman"/>
          <w:color w:val="000000"/>
          <w:sz w:val="18"/>
          <w:szCs w:val="18"/>
          <w:lang w:eastAsia="ar-SA"/>
        </w:rPr>
        <w:t xml:space="preserve">Podpis Wykonawcy lub </w:t>
      </w:r>
    </w:p>
    <w:p w14:paraId="774FE382" w14:textId="77777777" w:rsidR="00F2461D" w:rsidRPr="00F2461D" w:rsidRDefault="00F2461D" w:rsidP="00F2461D">
      <w:pPr>
        <w:suppressAutoHyphens/>
        <w:autoSpaceDE w:val="0"/>
        <w:spacing w:after="0" w:line="360" w:lineRule="auto"/>
        <w:jc w:val="right"/>
        <w:rPr>
          <w:rFonts w:ascii="Century Gothic" w:eastAsia="Times New Roman" w:hAnsi="Century Gothic" w:cs="Arial Narrow"/>
          <w:color w:val="000000"/>
          <w:sz w:val="18"/>
          <w:szCs w:val="18"/>
          <w:lang w:eastAsia="ar-SA"/>
        </w:rPr>
      </w:pPr>
      <w:r w:rsidRPr="00F2461D">
        <w:rPr>
          <w:rFonts w:ascii="Century Gothic" w:eastAsia="Times New Roman" w:hAnsi="Century Gothic" w:cs="Times New Roman"/>
          <w:color w:val="000000"/>
          <w:sz w:val="18"/>
          <w:szCs w:val="18"/>
          <w:lang w:eastAsia="ar-SA"/>
        </w:rPr>
        <w:t>reprezentanta prawnego</w:t>
      </w:r>
    </w:p>
    <w:p w14:paraId="6CDDF888" w14:textId="0B438824" w:rsidR="0042267C" w:rsidRPr="00843287" w:rsidRDefault="0042267C" w:rsidP="00843287">
      <w:pPr>
        <w:suppressAutoHyphens/>
        <w:autoSpaceDE w:val="0"/>
        <w:spacing w:after="0" w:line="240" w:lineRule="auto"/>
        <w:rPr>
          <w:rFonts w:ascii="Century Gothic" w:eastAsia="Times New Roman" w:hAnsi="Century Gothic" w:cs="Arial Narrow"/>
          <w:b/>
          <w:color w:val="000000"/>
          <w:sz w:val="18"/>
          <w:szCs w:val="18"/>
          <w:lang w:eastAsia="ar-SA"/>
        </w:rPr>
      </w:pPr>
    </w:p>
    <w:p w14:paraId="1A946741" w14:textId="77777777" w:rsidR="00DE05BD" w:rsidRPr="00ED7EA8" w:rsidRDefault="00DE05BD" w:rsidP="005533AC">
      <w:pPr>
        <w:suppressAutoHyphens/>
        <w:autoSpaceDE w:val="0"/>
        <w:spacing w:after="0" w:line="240" w:lineRule="auto"/>
        <w:rPr>
          <w:rFonts w:ascii="Century Gothic" w:eastAsia="Times New Roman" w:hAnsi="Century Gothic" w:cs="Arial Narrow"/>
          <w:b/>
          <w:color w:val="000000"/>
          <w:sz w:val="18"/>
          <w:szCs w:val="18"/>
          <w:lang w:eastAsia="ar-SA"/>
        </w:rPr>
      </w:pPr>
    </w:p>
    <w:p w14:paraId="4A49E72E" w14:textId="77777777" w:rsidR="00ED7EA8" w:rsidRPr="00DE05BD" w:rsidRDefault="00ED7EA8" w:rsidP="00ED7EA8">
      <w:pPr>
        <w:suppressAutoHyphens/>
        <w:autoSpaceDE w:val="0"/>
        <w:spacing w:after="0" w:line="240" w:lineRule="auto"/>
        <w:jc w:val="right"/>
        <w:rPr>
          <w:rFonts w:ascii="Century Gothic" w:eastAsia="Times New Roman" w:hAnsi="Century Gothic" w:cs="Arial Narrow"/>
          <w:b/>
          <w:color w:val="000000"/>
          <w:sz w:val="20"/>
          <w:szCs w:val="20"/>
          <w:lang w:eastAsia="ar-SA"/>
        </w:rPr>
      </w:pPr>
      <w:r w:rsidRPr="00DE05BD">
        <w:rPr>
          <w:rFonts w:ascii="Century Gothic" w:eastAsia="Times New Roman" w:hAnsi="Century Gothic" w:cs="Arial Narrow"/>
          <w:b/>
          <w:color w:val="000000"/>
          <w:sz w:val="20"/>
          <w:szCs w:val="20"/>
          <w:lang w:eastAsia="ar-SA"/>
        </w:rPr>
        <w:t>Załącznik nr 6</w:t>
      </w:r>
    </w:p>
    <w:p w14:paraId="10369CE4" w14:textId="77777777" w:rsidR="00ED7EA8" w:rsidRPr="00ED7EA8" w:rsidRDefault="00ED7EA8" w:rsidP="00ED7EA8">
      <w:pPr>
        <w:suppressAutoHyphens/>
        <w:spacing w:after="0" w:line="240" w:lineRule="auto"/>
        <w:rPr>
          <w:rFonts w:ascii="Century Gothic" w:eastAsia="Times New Roman" w:hAnsi="Century Gothic" w:cs="Arial Narrow"/>
          <w:b/>
          <w:color w:val="000000"/>
          <w:sz w:val="18"/>
          <w:szCs w:val="18"/>
          <w:lang w:eastAsia="ar-SA"/>
        </w:rPr>
      </w:pPr>
    </w:p>
    <w:p w14:paraId="03B15179" w14:textId="77777777" w:rsidR="004D661F" w:rsidRPr="00DE26D0" w:rsidRDefault="004D661F" w:rsidP="004D661F">
      <w:pPr>
        <w:overflowPunct w:val="0"/>
        <w:autoSpaceDE w:val="0"/>
        <w:autoSpaceDN w:val="0"/>
        <w:adjustRightInd w:val="0"/>
        <w:spacing w:after="0" w:line="240" w:lineRule="auto"/>
        <w:textAlignment w:val="baseline"/>
        <w:rPr>
          <w:rFonts w:ascii="Cambria" w:eastAsia="Times New Roman" w:hAnsi="Cambria" w:cs="Times New Roman"/>
          <w:sz w:val="18"/>
          <w:szCs w:val="18"/>
          <w:lang w:eastAsia="pl-PL"/>
        </w:rPr>
      </w:pPr>
    </w:p>
    <w:p w14:paraId="448F4B46" w14:textId="77777777" w:rsidR="004D661F" w:rsidRPr="00F0737F" w:rsidRDefault="004D661F" w:rsidP="004D661F">
      <w:pPr>
        <w:pStyle w:val="Nagwek2"/>
        <w:jc w:val="center"/>
        <w:rPr>
          <w:rFonts w:ascii="Cambria" w:hAnsi="Cambria"/>
          <w:szCs w:val="24"/>
        </w:rPr>
      </w:pPr>
      <w:r>
        <w:rPr>
          <w:rFonts w:ascii="Cambria" w:hAnsi="Cambria"/>
          <w:szCs w:val="24"/>
        </w:rPr>
        <w:t>UMOWA ZLECENIA nr ………..</w:t>
      </w:r>
      <w:r w:rsidRPr="00F0737F">
        <w:rPr>
          <w:rFonts w:ascii="Cambria" w:hAnsi="Cambria"/>
          <w:szCs w:val="24"/>
        </w:rPr>
        <w:t>/UZ/</w:t>
      </w:r>
      <w:r>
        <w:rPr>
          <w:rFonts w:ascii="Cambria" w:hAnsi="Cambria"/>
          <w:szCs w:val="24"/>
        </w:rPr>
        <w:t>AK/………………….</w:t>
      </w:r>
    </w:p>
    <w:p w14:paraId="48479EBC" w14:textId="77777777" w:rsidR="004D661F" w:rsidRPr="001F0FDF" w:rsidRDefault="004D661F" w:rsidP="004D661F">
      <w:pPr>
        <w:jc w:val="both"/>
        <w:rPr>
          <w:rFonts w:ascii="Cambria" w:hAnsi="Cambria"/>
          <w:sz w:val="24"/>
          <w:szCs w:val="24"/>
        </w:rPr>
      </w:pPr>
    </w:p>
    <w:p w14:paraId="7EA1781F" w14:textId="1770F145" w:rsidR="004D661F" w:rsidRPr="001F0FDF" w:rsidRDefault="004D661F" w:rsidP="004D661F">
      <w:pPr>
        <w:jc w:val="both"/>
        <w:rPr>
          <w:rFonts w:ascii="Cambria" w:hAnsi="Cambria"/>
          <w:sz w:val="24"/>
          <w:szCs w:val="24"/>
        </w:rPr>
      </w:pPr>
      <w:r w:rsidRPr="001F0FDF">
        <w:rPr>
          <w:rFonts w:ascii="Cambria" w:hAnsi="Cambria"/>
          <w:sz w:val="24"/>
          <w:szCs w:val="24"/>
        </w:rPr>
        <w:t>Zawarta w dniu</w:t>
      </w:r>
      <w:r>
        <w:rPr>
          <w:rFonts w:ascii="Cambria" w:hAnsi="Cambria"/>
          <w:sz w:val="24"/>
          <w:szCs w:val="24"/>
        </w:rPr>
        <w:t>…………………………</w:t>
      </w:r>
      <w:r w:rsidRPr="001F0FDF">
        <w:rPr>
          <w:rFonts w:ascii="Cambria" w:hAnsi="Cambria"/>
          <w:sz w:val="24"/>
          <w:szCs w:val="24"/>
        </w:rPr>
        <w:t xml:space="preserve">. w </w:t>
      </w:r>
      <w:r>
        <w:rPr>
          <w:rFonts w:ascii="Cambria" w:hAnsi="Cambria"/>
          <w:sz w:val="24"/>
          <w:szCs w:val="24"/>
        </w:rPr>
        <w:t>……………….</w:t>
      </w:r>
      <w:r w:rsidRPr="001F0FDF">
        <w:rPr>
          <w:rFonts w:ascii="Cambria" w:hAnsi="Cambria"/>
          <w:sz w:val="24"/>
          <w:szCs w:val="24"/>
        </w:rPr>
        <w:t xml:space="preserve">pomiędzy </w:t>
      </w:r>
    </w:p>
    <w:p w14:paraId="138A37B3" w14:textId="356DB49C" w:rsidR="004D661F" w:rsidRPr="001F0FDF" w:rsidRDefault="004D661F" w:rsidP="004D661F">
      <w:pPr>
        <w:jc w:val="both"/>
        <w:rPr>
          <w:rFonts w:ascii="Cambria" w:hAnsi="Cambria"/>
          <w:sz w:val="24"/>
          <w:szCs w:val="24"/>
        </w:rPr>
      </w:pPr>
      <w:r w:rsidRPr="001F0FDF">
        <w:rPr>
          <w:rFonts w:ascii="Cambria" w:hAnsi="Cambria"/>
          <w:sz w:val="24"/>
          <w:szCs w:val="24"/>
        </w:rPr>
        <w:t xml:space="preserve">1. </w:t>
      </w:r>
      <w:r w:rsidRPr="00726C2C">
        <w:rPr>
          <w:rFonts w:ascii="Cambria" w:hAnsi="Cambria"/>
          <w:b/>
          <w:sz w:val="24"/>
          <w:szCs w:val="24"/>
        </w:rPr>
        <w:t>Uczelni</w:t>
      </w:r>
      <w:r>
        <w:rPr>
          <w:rFonts w:ascii="Cambria" w:hAnsi="Cambria"/>
          <w:b/>
          <w:sz w:val="24"/>
          <w:szCs w:val="24"/>
        </w:rPr>
        <w:t>ą</w:t>
      </w:r>
      <w:r w:rsidRPr="004D661F">
        <w:rPr>
          <w:rFonts w:ascii="Century Gothic" w:eastAsia="Times New Roman" w:hAnsi="Century Gothic" w:cs="Segoe UI"/>
          <w:b/>
          <w:color w:val="000000"/>
          <w:lang w:eastAsia="pl-PL"/>
        </w:rPr>
        <w:t xml:space="preserve"> </w:t>
      </w:r>
      <w:r w:rsidRPr="00892093">
        <w:rPr>
          <w:rFonts w:ascii="Century Gothic" w:eastAsia="Times New Roman" w:hAnsi="Century Gothic" w:cs="Segoe UI"/>
          <w:b/>
          <w:color w:val="000000"/>
          <w:lang w:eastAsia="pl-PL"/>
        </w:rPr>
        <w:t>Korczaka - Akademia Nauk Stosowanych w Warszawie</w:t>
      </w:r>
      <w:r w:rsidRPr="00726C2C">
        <w:rPr>
          <w:rFonts w:ascii="Cambria" w:hAnsi="Cambria"/>
          <w:sz w:val="24"/>
          <w:szCs w:val="24"/>
        </w:rPr>
        <w:t xml:space="preserve"> z siedzibą w Warszawie, ul. Pandy 13; 02-202 Warszawa, w imieniu której działa</w:t>
      </w:r>
      <w:r w:rsidRPr="00726C2C">
        <w:rPr>
          <w:rFonts w:ascii="Cambria" w:hAnsi="Cambria"/>
          <w:sz w:val="24"/>
          <w:szCs w:val="24"/>
        </w:rPr>
        <w:br/>
        <w:t xml:space="preserve">Dziekan  –………………………………………………….………., zwana w treści umowy </w:t>
      </w:r>
      <w:r w:rsidRPr="00726C2C">
        <w:rPr>
          <w:rFonts w:ascii="Cambria" w:hAnsi="Cambria"/>
          <w:b/>
          <w:sz w:val="24"/>
          <w:szCs w:val="24"/>
        </w:rPr>
        <w:t>„Zleceniodawcą"</w:t>
      </w:r>
      <w:r w:rsidRPr="00726C2C">
        <w:rPr>
          <w:rFonts w:ascii="Cambria" w:hAnsi="Cambria"/>
          <w:sz w:val="24"/>
          <w:szCs w:val="24"/>
        </w:rPr>
        <w:t xml:space="preserve"> lub </w:t>
      </w:r>
      <w:r w:rsidRPr="00726C2C">
        <w:rPr>
          <w:rFonts w:ascii="Cambria" w:hAnsi="Cambria"/>
          <w:b/>
          <w:sz w:val="24"/>
          <w:szCs w:val="24"/>
        </w:rPr>
        <w:t>„UK”</w:t>
      </w:r>
      <w:r w:rsidRPr="00726C2C">
        <w:rPr>
          <w:rFonts w:ascii="Cambria" w:hAnsi="Cambria"/>
          <w:sz w:val="24"/>
          <w:szCs w:val="24"/>
        </w:rPr>
        <w:t xml:space="preserve"> </w:t>
      </w:r>
      <w:r w:rsidRPr="001F0FDF">
        <w:rPr>
          <w:rFonts w:ascii="Cambria" w:hAnsi="Cambria"/>
          <w:sz w:val="24"/>
          <w:szCs w:val="24"/>
        </w:rPr>
        <w:t xml:space="preserve">a </w:t>
      </w:r>
    </w:p>
    <w:p w14:paraId="38877A03" w14:textId="77777777" w:rsidR="004D661F" w:rsidRPr="001F0FDF" w:rsidRDefault="004D661F" w:rsidP="004D661F">
      <w:pPr>
        <w:jc w:val="both"/>
        <w:rPr>
          <w:rFonts w:ascii="Cambria" w:hAnsi="Cambria"/>
          <w:sz w:val="24"/>
          <w:szCs w:val="24"/>
        </w:rPr>
      </w:pPr>
      <w:r w:rsidRPr="001F0FDF">
        <w:rPr>
          <w:rFonts w:ascii="Cambria" w:hAnsi="Cambria"/>
          <w:sz w:val="24"/>
          <w:szCs w:val="24"/>
        </w:rPr>
        <w:t xml:space="preserve">2. </w:t>
      </w:r>
      <w:r w:rsidRPr="001F0FDF">
        <w:rPr>
          <w:rFonts w:ascii="Cambria" w:hAnsi="Cambria"/>
          <w:b/>
          <w:sz w:val="24"/>
          <w:szCs w:val="24"/>
        </w:rPr>
        <w:t>Panią</w:t>
      </w:r>
      <w:r>
        <w:rPr>
          <w:rFonts w:ascii="Cambria" w:hAnsi="Cambria"/>
          <w:b/>
          <w:sz w:val="24"/>
          <w:szCs w:val="24"/>
        </w:rPr>
        <w:t>/Panem</w:t>
      </w:r>
      <w:r w:rsidRPr="001F0FDF">
        <w:rPr>
          <w:rFonts w:ascii="Cambria" w:hAnsi="Cambria"/>
          <w:b/>
          <w:sz w:val="24"/>
          <w:szCs w:val="24"/>
        </w:rPr>
        <w:t xml:space="preserve"> </w:t>
      </w:r>
      <w:r>
        <w:rPr>
          <w:rFonts w:ascii="Cambria" w:hAnsi="Cambria"/>
          <w:b/>
          <w:sz w:val="24"/>
          <w:szCs w:val="24"/>
        </w:rPr>
        <w:t xml:space="preserve">(   ) </w:t>
      </w:r>
      <w:r w:rsidRPr="001F0FDF">
        <w:rPr>
          <w:rFonts w:ascii="Cambria" w:hAnsi="Cambria"/>
          <w:sz w:val="24"/>
          <w:szCs w:val="24"/>
        </w:rPr>
        <w:t>zamieszkałą</w:t>
      </w:r>
      <w:r>
        <w:rPr>
          <w:rFonts w:ascii="Cambria" w:hAnsi="Cambria"/>
          <w:sz w:val="24"/>
          <w:szCs w:val="24"/>
        </w:rPr>
        <w:t>/</w:t>
      </w:r>
      <w:proofErr w:type="spellStart"/>
      <w:r>
        <w:rPr>
          <w:rFonts w:ascii="Cambria" w:hAnsi="Cambria"/>
          <w:sz w:val="24"/>
          <w:szCs w:val="24"/>
        </w:rPr>
        <w:t>łym</w:t>
      </w:r>
      <w:proofErr w:type="spellEnd"/>
      <w:r>
        <w:rPr>
          <w:rFonts w:ascii="Cambria" w:hAnsi="Cambria"/>
          <w:sz w:val="24"/>
          <w:szCs w:val="24"/>
        </w:rPr>
        <w:t xml:space="preserve"> w (……………………………</w:t>
      </w:r>
      <w:r w:rsidRPr="001F0FDF">
        <w:rPr>
          <w:rFonts w:ascii="Cambria" w:hAnsi="Cambria"/>
          <w:sz w:val="24"/>
          <w:szCs w:val="24"/>
        </w:rPr>
        <w:t xml:space="preserve">)  przy ul. ( </w:t>
      </w:r>
      <w:r>
        <w:rPr>
          <w:rFonts w:ascii="Cambria" w:hAnsi="Cambria"/>
          <w:sz w:val="24"/>
          <w:szCs w:val="24"/>
        </w:rPr>
        <w:t>………………………………….</w:t>
      </w:r>
      <w:r w:rsidRPr="001F0FDF">
        <w:rPr>
          <w:rFonts w:ascii="Cambria" w:hAnsi="Cambria"/>
          <w:sz w:val="24"/>
          <w:szCs w:val="24"/>
        </w:rPr>
        <w:t>, PESEL:</w:t>
      </w:r>
      <w:r>
        <w:rPr>
          <w:rFonts w:ascii="Cambria" w:hAnsi="Cambria"/>
          <w:sz w:val="24"/>
          <w:szCs w:val="24"/>
        </w:rPr>
        <w:t>…………………………………………..</w:t>
      </w:r>
      <w:r w:rsidRPr="001F0FDF">
        <w:rPr>
          <w:rFonts w:ascii="Cambria" w:hAnsi="Cambria"/>
          <w:sz w:val="24"/>
          <w:szCs w:val="24"/>
        </w:rPr>
        <w:t>, zwaną</w:t>
      </w:r>
      <w:r>
        <w:rPr>
          <w:rFonts w:ascii="Cambria" w:hAnsi="Cambria"/>
          <w:sz w:val="24"/>
          <w:szCs w:val="24"/>
        </w:rPr>
        <w:t>/</w:t>
      </w:r>
      <w:proofErr w:type="spellStart"/>
      <w:r>
        <w:rPr>
          <w:rFonts w:ascii="Cambria" w:hAnsi="Cambria"/>
          <w:sz w:val="24"/>
          <w:szCs w:val="24"/>
        </w:rPr>
        <w:t>nym</w:t>
      </w:r>
      <w:proofErr w:type="spellEnd"/>
      <w:r>
        <w:rPr>
          <w:rFonts w:ascii="Cambria" w:hAnsi="Cambria"/>
          <w:sz w:val="24"/>
          <w:szCs w:val="24"/>
        </w:rPr>
        <w:br/>
      </w:r>
      <w:r w:rsidRPr="001F0FDF">
        <w:rPr>
          <w:rFonts w:ascii="Cambria" w:hAnsi="Cambria"/>
          <w:sz w:val="24"/>
          <w:szCs w:val="24"/>
        </w:rPr>
        <w:t xml:space="preserve"> w treści umowy </w:t>
      </w:r>
      <w:r w:rsidRPr="00BF2D35">
        <w:rPr>
          <w:rFonts w:ascii="Cambria" w:hAnsi="Cambria"/>
          <w:b/>
          <w:sz w:val="24"/>
          <w:szCs w:val="24"/>
        </w:rPr>
        <w:t>„Zleceniobiorcą"</w:t>
      </w:r>
      <w:r w:rsidRPr="001F0FDF">
        <w:rPr>
          <w:rFonts w:ascii="Cambria" w:hAnsi="Cambria"/>
          <w:sz w:val="24"/>
          <w:szCs w:val="24"/>
        </w:rPr>
        <w:t xml:space="preserve"> o następującej treści: </w:t>
      </w:r>
    </w:p>
    <w:p w14:paraId="40609078" w14:textId="77777777" w:rsidR="004D661F" w:rsidRPr="001F0FDF" w:rsidRDefault="004D661F" w:rsidP="004D661F">
      <w:pPr>
        <w:jc w:val="center"/>
        <w:rPr>
          <w:rFonts w:ascii="Cambria" w:hAnsi="Cambria"/>
          <w:b/>
          <w:sz w:val="24"/>
          <w:szCs w:val="24"/>
        </w:rPr>
      </w:pPr>
      <w:r w:rsidRPr="001F0FDF">
        <w:rPr>
          <w:rFonts w:ascii="Cambria" w:hAnsi="Cambria"/>
          <w:b/>
          <w:sz w:val="24"/>
          <w:szCs w:val="24"/>
        </w:rPr>
        <w:t>§ 1.</w:t>
      </w:r>
    </w:p>
    <w:p w14:paraId="53931B18" w14:textId="77777777" w:rsidR="004D661F" w:rsidRPr="00D844F9" w:rsidRDefault="004D661F" w:rsidP="000A703F">
      <w:pPr>
        <w:numPr>
          <w:ilvl w:val="0"/>
          <w:numId w:val="13"/>
        </w:numPr>
        <w:spacing w:after="0" w:line="276" w:lineRule="auto"/>
        <w:ind w:left="426"/>
        <w:jc w:val="both"/>
        <w:rPr>
          <w:rFonts w:ascii="Cambria" w:hAnsi="Cambria"/>
          <w:sz w:val="24"/>
          <w:szCs w:val="24"/>
        </w:rPr>
      </w:pPr>
      <w:r>
        <w:rPr>
          <w:rFonts w:ascii="Cambria" w:hAnsi="Cambria"/>
          <w:sz w:val="24"/>
          <w:szCs w:val="24"/>
        </w:rPr>
        <w:t xml:space="preserve">W związku z realizacją projektu „Akademia Korczaka” </w:t>
      </w:r>
      <w:r w:rsidRPr="00B3270D">
        <w:rPr>
          <w:rFonts w:ascii="Cambria" w:hAnsi="Cambria"/>
          <w:sz w:val="24"/>
          <w:szCs w:val="24"/>
        </w:rPr>
        <w:t xml:space="preserve">[POWR.03.01.00-00-KN20/18-00] w ramach Programu Operacyjnego Wiedza Edukacja Rozwój 2014-2020 współfinansowanego ze środków Europejskiego Funduszu Społecznego </w:t>
      </w:r>
      <w:r>
        <w:rPr>
          <w:rFonts w:ascii="Cambria" w:hAnsi="Cambria"/>
          <w:sz w:val="24"/>
          <w:szCs w:val="24"/>
        </w:rPr>
        <w:t>UK</w:t>
      </w:r>
      <w:r w:rsidRPr="001F0FDF">
        <w:rPr>
          <w:rFonts w:ascii="Cambria" w:hAnsi="Cambria"/>
          <w:sz w:val="24"/>
          <w:szCs w:val="24"/>
        </w:rPr>
        <w:t xml:space="preserve"> zleca wykonanie, a Zleceniobiorca zobowiązuje się wykonać zlecenie polegające na</w:t>
      </w:r>
      <w:r>
        <w:rPr>
          <w:rFonts w:ascii="Cambria" w:hAnsi="Cambria"/>
          <w:sz w:val="24"/>
          <w:szCs w:val="24"/>
        </w:rPr>
        <w:t xml:space="preserve"> </w:t>
      </w:r>
      <w:r>
        <w:rPr>
          <w:rFonts w:ascii="Cambria" w:hAnsi="Cambria"/>
          <w:b/>
          <w:sz w:val="24"/>
          <w:szCs w:val="24"/>
        </w:rPr>
        <w:t xml:space="preserve">personalizacji procesu kształcenia nauczycieli z elementami </w:t>
      </w:r>
      <w:proofErr w:type="spellStart"/>
      <w:r>
        <w:rPr>
          <w:rFonts w:ascii="Cambria" w:hAnsi="Cambria"/>
          <w:b/>
          <w:sz w:val="24"/>
          <w:szCs w:val="24"/>
        </w:rPr>
        <w:t>tutoringu</w:t>
      </w:r>
      <w:proofErr w:type="spellEnd"/>
      <w:r>
        <w:rPr>
          <w:rFonts w:ascii="Cambria" w:hAnsi="Cambria"/>
          <w:sz w:val="24"/>
          <w:szCs w:val="24"/>
        </w:rPr>
        <w:t xml:space="preserve"> w roku akademickim 2022/2023</w:t>
      </w:r>
      <w:r w:rsidRPr="00D844F9">
        <w:rPr>
          <w:rFonts w:ascii="Cambria" w:hAnsi="Cambria"/>
          <w:sz w:val="24"/>
          <w:szCs w:val="24"/>
        </w:rPr>
        <w:t xml:space="preserve"> ze studentami/słuchaczami zgodnie z wykazem zawartym w </w:t>
      </w:r>
      <w:r w:rsidRPr="00EC3894">
        <w:rPr>
          <w:rFonts w:ascii="Cambria" w:hAnsi="Cambria"/>
          <w:b/>
          <w:sz w:val="24"/>
          <w:szCs w:val="24"/>
        </w:rPr>
        <w:t>załączniku nr 1</w:t>
      </w:r>
      <w:r>
        <w:rPr>
          <w:rFonts w:ascii="Cambria" w:hAnsi="Cambria"/>
          <w:sz w:val="24"/>
          <w:szCs w:val="24"/>
        </w:rPr>
        <w:t xml:space="preserve"> </w:t>
      </w:r>
      <w:r w:rsidRPr="00D844F9">
        <w:rPr>
          <w:rFonts w:ascii="Cambria" w:hAnsi="Cambria"/>
          <w:sz w:val="24"/>
          <w:szCs w:val="24"/>
        </w:rPr>
        <w:t>do niniejszej Umowy</w:t>
      </w:r>
      <w:r>
        <w:rPr>
          <w:rFonts w:ascii="Cambria" w:hAnsi="Cambria"/>
          <w:sz w:val="24"/>
          <w:szCs w:val="24"/>
        </w:rPr>
        <w:t xml:space="preserve"> </w:t>
      </w:r>
      <w:r w:rsidRPr="00D844F9">
        <w:rPr>
          <w:rFonts w:ascii="Cambria" w:hAnsi="Cambria"/>
          <w:sz w:val="24"/>
          <w:szCs w:val="24"/>
        </w:rPr>
        <w:t>zwanymi dalej „Zajęciami”.</w:t>
      </w:r>
    </w:p>
    <w:p w14:paraId="4D8336D8" w14:textId="77777777" w:rsidR="004D661F" w:rsidRPr="001F0FDF" w:rsidRDefault="004D661F" w:rsidP="000A703F">
      <w:pPr>
        <w:numPr>
          <w:ilvl w:val="0"/>
          <w:numId w:val="13"/>
        </w:numPr>
        <w:spacing w:after="0" w:line="276" w:lineRule="auto"/>
        <w:ind w:left="426"/>
        <w:jc w:val="both"/>
        <w:rPr>
          <w:rFonts w:ascii="Cambria" w:hAnsi="Cambria"/>
          <w:sz w:val="24"/>
          <w:szCs w:val="24"/>
        </w:rPr>
      </w:pPr>
      <w:r w:rsidRPr="00D844F9">
        <w:rPr>
          <w:rFonts w:ascii="Cambria" w:hAnsi="Cambria"/>
          <w:sz w:val="24"/>
          <w:szCs w:val="24"/>
        </w:rPr>
        <w:t>Zajęcia mogą być prowadzone w trybie kształcenia na odległość poprzez system aktywnej telekonferencji.</w:t>
      </w:r>
      <w:r w:rsidRPr="00D844F9">
        <w:rPr>
          <w:rFonts w:ascii="Cambria" w:hAnsi="Cambria"/>
          <w:sz w:val="24"/>
          <w:szCs w:val="24"/>
        </w:rPr>
        <w:tab/>
      </w:r>
      <w:r>
        <w:rPr>
          <w:rFonts w:ascii="Cambria" w:hAnsi="Cambria"/>
          <w:sz w:val="24"/>
          <w:szCs w:val="24"/>
        </w:rPr>
        <w:t xml:space="preserve"> </w:t>
      </w:r>
    </w:p>
    <w:p w14:paraId="3DDBCF1D" w14:textId="77777777" w:rsidR="004D661F" w:rsidRPr="00DF66D8" w:rsidRDefault="004D661F" w:rsidP="000A703F">
      <w:pPr>
        <w:numPr>
          <w:ilvl w:val="0"/>
          <w:numId w:val="13"/>
        </w:numPr>
        <w:spacing w:after="0" w:line="288" w:lineRule="auto"/>
        <w:ind w:left="426"/>
        <w:contextualSpacing/>
        <w:jc w:val="both"/>
        <w:rPr>
          <w:rFonts w:ascii="Cambria" w:hAnsi="Cambria" w:cs="Arial"/>
          <w:sz w:val="24"/>
          <w:szCs w:val="24"/>
        </w:rPr>
      </w:pPr>
      <w:r w:rsidRPr="00DF66D8">
        <w:rPr>
          <w:rFonts w:ascii="Cambria" w:hAnsi="Cambria"/>
          <w:sz w:val="24"/>
          <w:szCs w:val="24"/>
        </w:rPr>
        <w:t xml:space="preserve">Zleceniobiorca oświadcza, że posiada wymaganą wiedzę oraz szerokie doświadczenie oraz, że wykona zlecenie  z dołożeniem należytej staranności uwzględniającej zawodowy charakter wykonywanych czynności. </w:t>
      </w:r>
    </w:p>
    <w:p w14:paraId="34A572CA" w14:textId="77777777" w:rsidR="004D661F" w:rsidRPr="001F0FDF" w:rsidRDefault="004D661F" w:rsidP="004D661F">
      <w:pPr>
        <w:ind w:left="426"/>
        <w:jc w:val="center"/>
        <w:rPr>
          <w:rFonts w:ascii="Cambria" w:hAnsi="Cambria"/>
          <w:b/>
          <w:sz w:val="24"/>
          <w:szCs w:val="24"/>
        </w:rPr>
      </w:pPr>
      <w:r w:rsidRPr="001F0FDF">
        <w:rPr>
          <w:rFonts w:ascii="Cambria" w:hAnsi="Cambria"/>
          <w:b/>
          <w:sz w:val="24"/>
          <w:szCs w:val="24"/>
        </w:rPr>
        <w:t>§ 2.</w:t>
      </w:r>
    </w:p>
    <w:p w14:paraId="4A316E66" w14:textId="77777777" w:rsidR="004D661F" w:rsidRPr="0013492C" w:rsidRDefault="004D661F" w:rsidP="000A703F">
      <w:pPr>
        <w:numPr>
          <w:ilvl w:val="0"/>
          <w:numId w:val="14"/>
        </w:numPr>
        <w:spacing w:after="0" w:line="288" w:lineRule="auto"/>
        <w:ind w:left="426"/>
        <w:jc w:val="both"/>
        <w:rPr>
          <w:rFonts w:ascii="Cambria" w:hAnsi="Cambria"/>
          <w:sz w:val="24"/>
          <w:szCs w:val="24"/>
        </w:rPr>
      </w:pPr>
      <w:r w:rsidRPr="0013492C">
        <w:rPr>
          <w:rFonts w:ascii="Cambria" w:hAnsi="Cambria"/>
          <w:sz w:val="24"/>
          <w:szCs w:val="24"/>
        </w:rPr>
        <w:t xml:space="preserve">Termin rozpoczęcia zlecenia strony ustalają na dzień </w:t>
      </w:r>
      <w:r>
        <w:rPr>
          <w:rFonts w:ascii="Cambria" w:hAnsi="Cambria"/>
          <w:sz w:val="24"/>
          <w:szCs w:val="24"/>
        </w:rPr>
        <w:t>…………………………….</w:t>
      </w:r>
      <w:r w:rsidRPr="0013492C">
        <w:rPr>
          <w:rFonts w:ascii="Cambria" w:hAnsi="Cambria"/>
          <w:sz w:val="24"/>
          <w:szCs w:val="24"/>
        </w:rPr>
        <w:t xml:space="preserve">r.  Umowa zostaje zawarta na czas określony od </w:t>
      </w:r>
      <w:r>
        <w:rPr>
          <w:rFonts w:ascii="Cambria" w:hAnsi="Cambria"/>
          <w:sz w:val="24"/>
          <w:szCs w:val="24"/>
        </w:rPr>
        <w:t>………………………..</w:t>
      </w:r>
      <w:r w:rsidRPr="0013492C">
        <w:rPr>
          <w:rFonts w:ascii="Cambria" w:hAnsi="Cambria"/>
          <w:sz w:val="24"/>
          <w:szCs w:val="24"/>
        </w:rPr>
        <w:t xml:space="preserve">r. </w:t>
      </w:r>
      <w:r>
        <w:rPr>
          <w:rFonts w:ascii="Cambria" w:hAnsi="Cambria"/>
          <w:sz w:val="24"/>
          <w:szCs w:val="24"/>
        </w:rPr>
        <w:t>do dnia ………………………..r.</w:t>
      </w:r>
    </w:p>
    <w:p w14:paraId="65650FAD" w14:textId="77777777" w:rsidR="004D661F" w:rsidRPr="00F0737F" w:rsidRDefault="004D661F" w:rsidP="000A703F">
      <w:pPr>
        <w:numPr>
          <w:ilvl w:val="0"/>
          <w:numId w:val="14"/>
        </w:numPr>
        <w:spacing w:after="0" w:line="288" w:lineRule="auto"/>
        <w:ind w:left="426" w:hanging="357"/>
        <w:jc w:val="both"/>
        <w:rPr>
          <w:rFonts w:ascii="Cambria" w:hAnsi="Cambria"/>
          <w:sz w:val="24"/>
          <w:szCs w:val="24"/>
        </w:rPr>
      </w:pPr>
      <w:r w:rsidRPr="0013492C">
        <w:rPr>
          <w:rFonts w:ascii="Cambria" w:hAnsi="Cambria"/>
          <w:sz w:val="24"/>
          <w:szCs w:val="24"/>
        </w:rPr>
        <w:t>Zleceniobiorca będzie przedkładał Zlecenio</w:t>
      </w:r>
      <w:r>
        <w:rPr>
          <w:rFonts w:ascii="Cambria" w:hAnsi="Cambria"/>
          <w:sz w:val="24"/>
          <w:szCs w:val="24"/>
        </w:rPr>
        <w:t xml:space="preserve">dawcy do </w:t>
      </w:r>
      <w:r w:rsidRPr="0013492C">
        <w:rPr>
          <w:rFonts w:ascii="Cambria" w:hAnsi="Cambria"/>
          <w:sz w:val="24"/>
          <w:szCs w:val="24"/>
        </w:rPr>
        <w:t xml:space="preserve">5 dnia każdego miesiąca wykonywania Umowy </w:t>
      </w:r>
      <w:r>
        <w:rPr>
          <w:rFonts w:ascii="Cambria" w:hAnsi="Cambria"/>
          <w:sz w:val="24"/>
          <w:szCs w:val="24"/>
        </w:rPr>
        <w:t>kartę czasu pracy z</w:t>
      </w:r>
      <w:r w:rsidRPr="0013492C">
        <w:rPr>
          <w:rFonts w:ascii="Cambria" w:hAnsi="Cambria"/>
          <w:sz w:val="24"/>
          <w:szCs w:val="24"/>
        </w:rPr>
        <w:t xml:space="preserve"> wykonania zlecenia </w:t>
      </w:r>
      <w:r w:rsidRPr="0013492C">
        <w:rPr>
          <w:rFonts w:ascii="Cambria" w:hAnsi="Cambria" w:cs="Arial"/>
          <w:sz w:val="24"/>
          <w:szCs w:val="24"/>
        </w:rPr>
        <w:t>przez Zleceniobiorcę w p</w:t>
      </w:r>
      <w:r>
        <w:rPr>
          <w:rFonts w:ascii="Cambria" w:hAnsi="Cambria" w:cs="Arial"/>
          <w:sz w:val="24"/>
          <w:szCs w:val="24"/>
        </w:rPr>
        <w:t>oprzednim miesiącu kalendarzowym</w:t>
      </w:r>
      <w:r w:rsidRPr="0013492C">
        <w:rPr>
          <w:rFonts w:ascii="Cambria" w:hAnsi="Cambria" w:cs="Arial"/>
          <w:sz w:val="24"/>
          <w:szCs w:val="24"/>
        </w:rPr>
        <w:t xml:space="preserve">. </w:t>
      </w:r>
      <w:r w:rsidRPr="0013492C">
        <w:rPr>
          <w:rFonts w:ascii="Cambria" w:hAnsi="Cambria"/>
          <w:sz w:val="24"/>
          <w:szCs w:val="24"/>
        </w:rPr>
        <w:t xml:space="preserve">Wzór </w:t>
      </w:r>
      <w:r>
        <w:rPr>
          <w:rFonts w:ascii="Cambria" w:hAnsi="Cambria"/>
          <w:sz w:val="24"/>
          <w:szCs w:val="24"/>
        </w:rPr>
        <w:t>karty czasu pracy</w:t>
      </w:r>
      <w:r w:rsidRPr="0013492C">
        <w:rPr>
          <w:rFonts w:ascii="Cambria" w:hAnsi="Cambria"/>
          <w:sz w:val="24"/>
          <w:szCs w:val="24"/>
        </w:rPr>
        <w:t xml:space="preserve"> stano</w:t>
      </w:r>
      <w:r>
        <w:rPr>
          <w:rFonts w:ascii="Cambria" w:hAnsi="Cambria"/>
          <w:sz w:val="24"/>
          <w:szCs w:val="24"/>
        </w:rPr>
        <w:t xml:space="preserve">wi </w:t>
      </w:r>
      <w:r w:rsidRPr="00EC3894">
        <w:rPr>
          <w:rFonts w:ascii="Cambria" w:hAnsi="Cambria"/>
          <w:b/>
          <w:sz w:val="24"/>
          <w:szCs w:val="24"/>
        </w:rPr>
        <w:t xml:space="preserve">załącznik </w:t>
      </w:r>
      <w:r w:rsidRPr="00EC3894">
        <w:rPr>
          <w:rFonts w:ascii="Cambria" w:hAnsi="Cambria"/>
          <w:b/>
          <w:sz w:val="24"/>
          <w:szCs w:val="24"/>
        </w:rPr>
        <w:lastRenderedPageBreak/>
        <w:t>nr 2</w:t>
      </w:r>
      <w:r w:rsidRPr="0013492C">
        <w:rPr>
          <w:rFonts w:ascii="Cambria" w:hAnsi="Cambria"/>
          <w:sz w:val="24"/>
          <w:szCs w:val="24"/>
        </w:rPr>
        <w:t xml:space="preserve"> do Umowy. </w:t>
      </w:r>
      <w:r>
        <w:rPr>
          <w:rFonts w:ascii="Cambria" w:hAnsi="Cambria"/>
          <w:sz w:val="24"/>
          <w:szCs w:val="24"/>
        </w:rPr>
        <w:t>Karta czasu pracy</w:t>
      </w:r>
      <w:r w:rsidRPr="0013492C">
        <w:rPr>
          <w:rFonts w:ascii="Cambria" w:hAnsi="Cambria"/>
          <w:sz w:val="24"/>
          <w:szCs w:val="24"/>
        </w:rPr>
        <w:t xml:space="preserve"> będzie </w:t>
      </w:r>
      <w:r w:rsidRPr="0013492C">
        <w:rPr>
          <w:rFonts w:ascii="Cambria" w:hAnsi="Cambria" w:cs="Arial"/>
          <w:sz w:val="24"/>
          <w:szCs w:val="24"/>
        </w:rPr>
        <w:t>przekazywana Zl</w:t>
      </w:r>
      <w:r>
        <w:rPr>
          <w:rFonts w:ascii="Cambria" w:hAnsi="Cambria" w:cs="Arial"/>
          <w:sz w:val="24"/>
          <w:szCs w:val="24"/>
        </w:rPr>
        <w:t>eceniodawcy w formie pisemnej.</w:t>
      </w:r>
    </w:p>
    <w:p w14:paraId="71174AC5" w14:textId="77777777" w:rsidR="004D661F" w:rsidRPr="00A32F46" w:rsidRDefault="004D661F" w:rsidP="000A703F">
      <w:pPr>
        <w:numPr>
          <w:ilvl w:val="0"/>
          <w:numId w:val="14"/>
        </w:numPr>
        <w:spacing w:after="0" w:line="288" w:lineRule="auto"/>
        <w:ind w:left="426" w:hanging="357"/>
        <w:jc w:val="both"/>
        <w:rPr>
          <w:rFonts w:ascii="Cambria" w:hAnsi="Cambria" w:cs="Arial"/>
          <w:sz w:val="24"/>
          <w:szCs w:val="24"/>
        </w:rPr>
      </w:pPr>
      <w:r w:rsidRPr="0013492C">
        <w:rPr>
          <w:rFonts w:ascii="Cambria" w:hAnsi="Cambria"/>
          <w:sz w:val="24"/>
          <w:szCs w:val="24"/>
        </w:rPr>
        <w:t xml:space="preserve">Dane zawarte w </w:t>
      </w:r>
      <w:r>
        <w:rPr>
          <w:rFonts w:ascii="Cambria" w:hAnsi="Cambria"/>
          <w:sz w:val="24"/>
          <w:szCs w:val="24"/>
        </w:rPr>
        <w:t>karcie czasu pracy</w:t>
      </w:r>
      <w:r w:rsidRPr="0013492C">
        <w:rPr>
          <w:rFonts w:ascii="Cambria" w:hAnsi="Cambria"/>
          <w:sz w:val="24"/>
          <w:szCs w:val="24"/>
        </w:rPr>
        <w:t xml:space="preserve"> zostaną poddane akceptacji przez Zleceniodawcę lub osobę przez niego upoważnioną. W razie wątpliwości odnoszących się do informacji w niej wykazanych, Zleceniodawca niezwłocznie skontaktuje się ze Zleceniobiorcą w celu ich wyjaśnienia.</w:t>
      </w:r>
    </w:p>
    <w:p w14:paraId="259C4920" w14:textId="77777777" w:rsidR="004D661F" w:rsidRPr="00A32F46" w:rsidRDefault="004D661F" w:rsidP="000A703F">
      <w:pPr>
        <w:numPr>
          <w:ilvl w:val="0"/>
          <w:numId w:val="14"/>
        </w:numPr>
        <w:spacing w:after="0" w:line="288" w:lineRule="auto"/>
        <w:ind w:left="426" w:hanging="357"/>
        <w:jc w:val="both"/>
        <w:rPr>
          <w:rFonts w:ascii="Cambria" w:hAnsi="Cambria" w:cs="Arial"/>
          <w:sz w:val="24"/>
          <w:szCs w:val="24"/>
        </w:rPr>
      </w:pPr>
      <w:r w:rsidRPr="00A32F46">
        <w:rPr>
          <w:rFonts w:ascii="Cambria" w:hAnsi="Cambria"/>
          <w:sz w:val="24"/>
          <w:szCs w:val="24"/>
        </w:rPr>
        <w:t xml:space="preserve">Zleceniobiorca nie może powierzyć wykonania zlecenia osobie trzeciej. </w:t>
      </w:r>
    </w:p>
    <w:p w14:paraId="77AE1748" w14:textId="77777777" w:rsidR="004D661F" w:rsidRPr="00A32F46" w:rsidRDefault="004D661F" w:rsidP="004D661F">
      <w:pPr>
        <w:ind w:left="426"/>
        <w:jc w:val="center"/>
        <w:rPr>
          <w:rFonts w:ascii="Cambria" w:hAnsi="Cambria"/>
          <w:b/>
          <w:sz w:val="24"/>
          <w:szCs w:val="24"/>
        </w:rPr>
      </w:pPr>
      <w:r w:rsidRPr="00A32F46">
        <w:rPr>
          <w:rFonts w:ascii="Cambria" w:hAnsi="Cambria"/>
          <w:b/>
          <w:sz w:val="24"/>
          <w:szCs w:val="24"/>
        </w:rPr>
        <w:t>§ 3.</w:t>
      </w:r>
    </w:p>
    <w:p w14:paraId="6CC00A02" w14:textId="377E22F0" w:rsidR="004D661F" w:rsidRPr="0013492C" w:rsidRDefault="004D661F" w:rsidP="000A703F">
      <w:pPr>
        <w:numPr>
          <w:ilvl w:val="0"/>
          <w:numId w:val="15"/>
        </w:numPr>
        <w:spacing w:after="0" w:line="288" w:lineRule="auto"/>
        <w:ind w:left="426"/>
        <w:jc w:val="both"/>
        <w:rPr>
          <w:rFonts w:ascii="Cambria" w:hAnsi="Cambria"/>
          <w:sz w:val="24"/>
          <w:szCs w:val="24"/>
        </w:rPr>
      </w:pPr>
      <w:r w:rsidRPr="0013492C">
        <w:rPr>
          <w:rFonts w:ascii="Cambria" w:hAnsi="Cambria"/>
          <w:sz w:val="24"/>
          <w:szCs w:val="24"/>
        </w:rPr>
        <w:t>Zleceniobiorcy przysługuje wynagro</w:t>
      </w:r>
      <w:r>
        <w:rPr>
          <w:rFonts w:ascii="Cambria" w:hAnsi="Cambria"/>
          <w:sz w:val="24"/>
          <w:szCs w:val="24"/>
        </w:rPr>
        <w:t xml:space="preserve">dzenie za wykonywanie zlecenia za każdą godzinę pracy  w wysokości </w:t>
      </w:r>
      <w:r>
        <w:rPr>
          <w:rFonts w:ascii="Cambria" w:hAnsi="Cambria"/>
          <w:b/>
          <w:sz w:val="24"/>
          <w:szCs w:val="24"/>
        </w:rPr>
        <w:t>…..</w:t>
      </w:r>
      <w:r w:rsidRPr="009E60B1">
        <w:rPr>
          <w:rFonts w:ascii="Cambria" w:hAnsi="Cambria"/>
          <w:b/>
          <w:sz w:val="24"/>
          <w:szCs w:val="24"/>
        </w:rPr>
        <w:t xml:space="preserve">złotych brutto  </w:t>
      </w:r>
      <w:proofErr w:type="spellStart"/>
      <w:r w:rsidRPr="009E60B1">
        <w:rPr>
          <w:rFonts w:ascii="Cambria" w:hAnsi="Cambria"/>
          <w:b/>
          <w:sz w:val="24"/>
          <w:szCs w:val="24"/>
        </w:rPr>
        <w:t>brutto</w:t>
      </w:r>
      <w:proofErr w:type="spellEnd"/>
      <w:r w:rsidRPr="009E60B1">
        <w:rPr>
          <w:rFonts w:ascii="Cambria" w:hAnsi="Cambria"/>
          <w:b/>
          <w:sz w:val="24"/>
          <w:szCs w:val="24"/>
        </w:rPr>
        <w:t xml:space="preserve"> za jedną godzinę</w:t>
      </w:r>
      <w:r>
        <w:rPr>
          <w:rFonts w:ascii="Cambria" w:hAnsi="Cambria"/>
          <w:sz w:val="24"/>
          <w:szCs w:val="24"/>
        </w:rPr>
        <w:t xml:space="preserve">  wyliczone w oparciu o zaakceptowaną przez Zleceniodawcę kartę czasu pracy w danym miesiącu.</w:t>
      </w:r>
    </w:p>
    <w:p w14:paraId="1E4CDB73" w14:textId="77777777" w:rsidR="004D661F" w:rsidRPr="0013492C" w:rsidRDefault="004D661F" w:rsidP="000A703F">
      <w:pPr>
        <w:numPr>
          <w:ilvl w:val="0"/>
          <w:numId w:val="15"/>
        </w:numPr>
        <w:spacing w:after="0" w:line="288" w:lineRule="auto"/>
        <w:ind w:left="426"/>
        <w:jc w:val="both"/>
        <w:rPr>
          <w:rFonts w:ascii="Cambria" w:hAnsi="Cambria" w:cs="Arial"/>
          <w:sz w:val="24"/>
          <w:szCs w:val="24"/>
        </w:rPr>
      </w:pPr>
      <w:r w:rsidRPr="0013492C">
        <w:rPr>
          <w:rFonts w:ascii="Cambria" w:hAnsi="Cambria" w:cs="Arial"/>
          <w:sz w:val="24"/>
          <w:szCs w:val="24"/>
        </w:rPr>
        <w:t xml:space="preserve">Wynagrodzenie zostanie wypłacone Zleceniobiorcy po przekazaniu </w:t>
      </w:r>
      <w:r>
        <w:rPr>
          <w:rFonts w:ascii="Cambria" w:hAnsi="Cambria"/>
          <w:sz w:val="24"/>
          <w:szCs w:val="24"/>
        </w:rPr>
        <w:t>karty czasu pracy</w:t>
      </w:r>
      <w:r w:rsidRPr="0013492C">
        <w:rPr>
          <w:rFonts w:ascii="Cambria" w:hAnsi="Cambria"/>
          <w:sz w:val="24"/>
          <w:szCs w:val="24"/>
        </w:rPr>
        <w:t xml:space="preserve"> wykonania zlecenia </w:t>
      </w:r>
      <w:r w:rsidRPr="0013492C">
        <w:rPr>
          <w:rFonts w:ascii="Cambria" w:hAnsi="Cambria" w:cs="Arial"/>
          <w:sz w:val="24"/>
          <w:szCs w:val="24"/>
        </w:rPr>
        <w:t>przez Zleceniobiorcę</w:t>
      </w:r>
      <w:r>
        <w:rPr>
          <w:rFonts w:ascii="Cambria" w:hAnsi="Cambria" w:cs="Arial"/>
          <w:sz w:val="24"/>
          <w:szCs w:val="24"/>
        </w:rPr>
        <w:t>,</w:t>
      </w:r>
      <w:r w:rsidRPr="0013492C">
        <w:rPr>
          <w:rFonts w:ascii="Cambria" w:hAnsi="Cambria" w:cs="Arial"/>
          <w:sz w:val="24"/>
          <w:szCs w:val="24"/>
        </w:rPr>
        <w:t xml:space="preserve"> </w:t>
      </w:r>
      <w:r>
        <w:rPr>
          <w:rFonts w:ascii="Cambria" w:hAnsi="Cambria" w:cs="Arial"/>
          <w:sz w:val="24"/>
          <w:szCs w:val="24"/>
        </w:rPr>
        <w:t xml:space="preserve"> </w:t>
      </w:r>
      <w:r w:rsidRPr="0013492C">
        <w:rPr>
          <w:rFonts w:ascii="Cambria" w:hAnsi="Cambria" w:cs="Arial"/>
          <w:sz w:val="24"/>
          <w:szCs w:val="24"/>
        </w:rPr>
        <w:t>w danym</w:t>
      </w:r>
      <w:r>
        <w:rPr>
          <w:rFonts w:ascii="Cambria" w:hAnsi="Cambria" w:cs="Arial"/>
          <w:sz w:val="24"/>
          <w:szCs w:val="24"/>
        </w:rPr>
        <w:t xml:space="preserve"> </w:t>
      </w:r>
      <w:r w:rsidRPr="0013492C">
        <w:rPr>
          <w:rFonts w:ascii="Cambria" w:hAnsi="Cambria" w:cs="Arial"/>
          <w:sz w:val="24"/>
          <w:szCs w:val="24"/>
        </w:rPr>
        <w:t xml:space="preserve"> miesiącu kalendarzowym i po zaakceptowaniu przez Zleceniodawcę </w:t>
      </w:r>
      <w:r>
        <w:rPr>
          <w:rFonts w:ascii="Cambria" w:hAnsi="Cambria" w:cs="Arial"/>
          <w:sz w:val="24"/>
          <w:szCs w:val="24"/>
        </w:rPr>
        <w:t>karty czasu pracy</w:t>
      </w:r>
      <w:r w:rsidRPr="0013492C">
        <w:rPr>
          <w:rFonts w:ascii="Cambria" w:hAnsi="Cambria" w:cs="Arial"/>
          <w:sz w:val="24"/>
          <w:szCs w:val="24"/>
        </w:rPr>
        <w:t xml:space="preserve">  wykonania zlecenia w danym</w:t>
      </w:r>
      <w:r>
        <w:rPr>
          <w:rFonts w:ascii="Cambria" w:hAnsi="Cambria" w:cs="Arial"/>
          <w:sz w:val="24"/>
          <w:szCs w:val="24"/>
        </w:rPr>
        <w:t xml:space="preserve"> </w:t>
      </w:r>
      <w:r w:rsidRPr="0013492C">
        <w:rPr>
          <w:rFonts w:ascii="Cambria" w:hAnsi="Cambria" w:cs="Arial"/>
          <w:sz w:val="24"/>
          <w:szCs w:val="24"/>
        </w:rPr>
        <w:t xml:space="preserve">miesiącu. </w:t>
      </w:r>
    </w:p>
    <w:p w14:paraId="058B93D6" w14:textId="77777777" w:rsidR="004D661F" w:rsidRPr="0013492C" w:rsidRDefault="004D661F" w:rsidP="000A703F">
      <w:pPr>
        <w:numPr>
          <w:ilvl w:val="0"/>
          <w:numId w:val="15"/>
        </w:numPr>
        <w:spacing w:after="0" w:line="288" w:lineRule="auto"/>
        <w:ind w:left="426"/>
        <w:jc w:val="both"/>
        <w:rPr>
          <w:rFonts w:ascii="Cambria" w:hAnsi="Cambria" w:cs="Arial"/>
          <w:sz w:val="24"/>
          <w:szCs w:val="24"/>
        </w:rPr>
      </w:pPr>
      <w:r w:rsidRPr="0013492C">
        <w:rPr>
          <w:rFonts w:ascii="Cambria" w:hAnsi="Cambria" w:cs="Arial"/>
          <w:sz w:val="24"/>
          <w:szCs w:val="24"/>
        </w:rPr>
        <w:t>Kwota wynagrodzenia zostanie przekazana przelewem bankowym z rachunku Zleceniodawcy na rachunek bankowy Zleceniobiorcy – nr rachunku…</w:t>
      </w:r>
      <w:r>
        <w:rPr>
          <w:rFonts w:ascii="Cambria" w:hAnsi="Cambria" w:cs="Arial"/>
          <w:sz w:val="24"/>
          <w:szCs w:val="24"/>
        </w:rPr>
        <w:t>…………………………………………………….………………………………………….…………...</w:t>
      </w:r>
      <w:r w:rsidRPr="0013492C">
        <w:rPr>
          <w:rFonts w:ascii="Cambria" w:hAnsi="Cambria" w:cs="Arial"/>
          <w:sz w:val="24"/>
          <w:szCs w:val="24"/>
        </w:rPr>
        <w:t xml:space="preserve">lub inny wskazany przez Zleceniobiorcę. </w:t>
      </w:r>
    </w:p>
    <w:p w14:paraId="56B3300A" w14:textId="77777777" w:rsidR="004D661F" w:rsidRPr="0013492C" w:rsidRDefault="004D661F" w:rsidP="000A703F">
      <w:pPr>
        <w:numPr>
          <w:ilvl w:val="0"/>
          <w:numId w:val="15"/>
        </w:numPr>
        <w:spacing w:after="0" w:line="288" w:lineRule="auto"/>
        <w:ind w:left="426"/>
        <w:jc w:val="both"/>
        <w:rPr>
          <w:rFonts w:ascii="Cambria" w:hAnsi="Cambria" w:cs="Arial"/>
          <w:sz w:val="24"/>
          <w:szCs w:val="24"/>
        </w:rPr>
      </w:pPr>
      <w:r w:rsidRPr="0013492C">
        <w:rPr>
          <w:rFonts w:ascii="Cambria" w:hAnsi="Cambria" w:cs="Arial"/>
          <w:sz w:val="24"/>
          <w:szCs w:val="24"/>
        </w:rPr>
        <w:t>Za datę dokonania płatności uznaje się dokonanie przez Zleceniodawcę obciążenia konta bankowego Zleceniodawcy.</w:t>
      </w:r>
    </w:p>
    <w:p w14:paraId="3346CB6C" w14:textId="77777777" w:rsidR="004D661F" w:rsidRDefault="004D661F" w:rsidP="000A703F">
      <w:pPr>
        <w:numPr>
          <w:ilvl w:val="0"/>
          <w:numId w:val="15"/>
        </w:numPr>
        <w:spacing w:after="0" w:line="288" w:lineRule="auto"/>
        <w:ind w:left="426"/>
        <w:jc w:val="both"/>
        <w:rPr>
          <w:rFonts w:ascii="Cambria" w:hAnsi="Cambria" w:cs="Arial"/>
          <w:sz w:val="24"/>
          <w:szCs w:val="24"/>
        </w:rPr>
      </w:pPr>
      <w:r w:rsidRPr="0013492C">
        <w:rPr>
          <w:rFonts w:ascii="Cambria" w:hAnsi="Cambria" w:cs="Arial"/>
          <w:sz w:val="24"/>
          <w:szCs w:val="24"/>
        </w:rPr>
        <w:t>Wszelkie płatności związane z obowiązkowymi składkami na ubezpieczenie społeczne, emerytalne i zdrowotne dokonywane są przez Zleceniodawcę.</w:t>
      </w:r>
    </w:p>
    <w:p w14:paraId="3DF6B544" w14:textId="77777777" w:rsidR="004D661F" w:rsidRPr="00573C5F" w:rsidRDefault="004D661F" w:rsidP="000A703F">
      <w:pPr>
        <w:numPr>
          <w:ilvl w:val="0"/>
          <w:numId w:val="15"/>
        </w:numPr>
        <w:spacing w:after="0" w:line="288" w:lineRule="auto"/>
        <w:ind w:left="426"/>
        <w:jc w:val="both"/>
        <w:rPr>
          <w:rFonts w:ascii="Cambria" w:hAnsi="Cambria" w:cs="Arial"/>
          <w:sz w:val="24"/>
          <w:szCs w:val="24"/>
        </w:rPr>
      </w:pPr>
      <w:r w:rsidRPr="00A32F46">
        <w:rPr>
          <w:rFonts w:ascii="Cambria" w:hAnsi="Cambria" w:cs="Calibri"/>
          <w:sz w:val="24"/>
          <w:szCs w:val="24"/>
        </w:rPr>
        <w:t xml:space="preserve">Wynagrodzenie, którym mowa powyżej obejmuje również przeniesienie praw autorskich o czym mowa w </w:t>
      </w:r>
      <w:r w:rsidRPr="00A32F46">
        <w:rPr>
          <w:rFonts w:ascii="Cambria" w:hAnsi="Cambria" w:cs="Tahoma"/>
          <w:sz w:val="24"/>
          <w:szCs w:val="24"/>
        </w:rPr>
        <w:t xml:space="preserve">§ 4 poniżej. </w:t>
      </w:r>
    </w:p>
    <w:p w14:paraId="3C94D309" w14:textId="77777777" w:rsidR="004D661F" w:rsidRPr="00A32F46" w:rsidRDefault="004D661F" w:rsidP="004D661F">
      <w:pPr>
        <w:spacing w:after="0" w:line="288" w:lineRule="auto"/>
        <w:ind w:left="426"/>
        <w:jc w:val="both"/>
        <w:rPr>
          <w:rFonts w:ascii="Cambria" w:hAnsi="Cambria" w:cs="Arial"/>
          <w:sz w:val="24"/>
          <w:szCs w:val="24"/>
        </w:rPr>
      </w:pPr>
    </w:p>
    <w:p w14:paraId="3470D83D" w14:textId="77777777" w:rsidR="004D661F" w:rsidRPr="001F0FDF" w:rsidRDefault="004D661F" w:rsidP="004D661F">
      <w:pPr>
        <w:pStyle w:val="Par"/>
        <w:widowControl w:val="0"/>
        <w:suppressAutoHyphens w:val="0"/>
        <w:spacing w:before="0" w:line="264" w:lineRule="auto"/>
        <w:ind w:left="3552" w:right="0" w:firstLine="696"/>
        <w:jc w:val="left"/>
        <w:rPr>
          <w:rFonts w:ascii="Cambria" w:hAnsi="Cambria" w:cs="Tahoma"/>
          <w:sz w:val="24"/>
          <w:szCs w:val="24"/>
        </w:rPr>
      </w:pPr>
      <w:r w:rsidRPr="001F0FDF">
        <w:rPr>
          <w:rFonts w:ascii="Cambria" w:hAnsi="Cambria" w:cs="Tahoma"/>
          <w:sz w:val="24"/>
          <w:szCs w:val="24"/>
        </w:rPr>
        <w:t>§ 4</w:t>
      </w:r>
    </w:p>
    <w:p w14:paraId="68245913" w14:textId="77777777" w:rsidR="004D661F" w:rsidRPr="001F0FDF" w:rsidRDefault="004D661F" w:rsidP="004D661F">
      <w:pPr>
        <w:pStyle w:val="Par"/>
        <w:widowControl w:val="0"/>
        <w:suppressAutoHyphens w:val="0"/>
        <w:spacing w:line="264" w:lineRule="auto"/>
        <w:ind w:left="426" w:hanging="426"/>
        <w:jc w:val="both"/>
        <w:rPr>
          <w:rFonts w:ascii="Cambria" w:hAnsi="Cambria" w:cs="Tahoma"/>
          <w:b w:val="0"/>
          <w:sz w:val="24"/>
          <w:szCs w:val="24"/>
        </w:rPr>
      </w:pPr>
      <w:r>
        <w:rPr>
          <w:rFonts w:ascii="Cambria" w:hAnsi="Cambria" w:cs="Tahoma"/>
          <w:b w:val="0"/>
          <w:sz w:val="24"/>
          <w:szCs w:val="24"/>
        </w:rPr>
        <w:t>1.</w:t>
      </w:r>
      <w:r>
        <w:rPr>
          <w:rFonts w:ascii="Cambria" w:hAnsi="Cambria" w:cs="Tahoma"/>
          <w:b w:val="0"/>
          <w:sz w:val="24"/>
          <w:szCs w:val="24"/>
        </w:rPr>
        <w:tab/>
      </w:r>
      <w:r w:rsidRPr="001F0FDF">
        <w:rPr>
          <w:rFonts w:ascii="Cambria" w:hAnsi="Cambria" w:cs="Tahoma"/>
          <w:b w:val="0"/>
          <w:sz w:val="24"/>
          <w:szCs w:val="24"/>
        </w:rPr>
        <w:t xml:space="preserve">W przypadku gdyby wyniki prac wykonanych przez </w:t>
      </w:r>
      <w:r>
        <w:rPr>
          <w:rFonts w:ascii="Cambria" w:hAnsi="Cambria" w:cs="Tahoma"/>
          <w:b w:val="0"/>
          <w:sz w:val="24"/>
          <w:szCs w:val="24"/>
        </w:rPr>
        <w:t>Zleceniobiorcy</w:t>
      </w:r>
      <w:r w:rsidRPr="001F0FDF">
        <w:rPr>
          <w:rFonts w:ascii="Cambria" w:hAnsi="Cambria" w:cs="Tahoma"/>
          <w:b w:val="0"/>
          <w:sz w:val="24"/>
          <w:szCs w:val="24"/>
        </w:rPr>
        <w:t xml:space="preserve"> były przedmiotem prawa autorskiego  </w:t>
      </w:r>
      <w:r>
        <w:rPr>
          <w:rFonts w:ascii="Cambria" w:hAnsi="Cambria" w:cs="Tahoma"/>
          <w:b w:val="0"/>
          <w:sz w:val="24"/>
          <w:szCs w:val="24"/>
        </w:rPr>
        <w:t>Zleceniobiorca</w:t>
      </w:r>
      <w:r w:rsidRPr="001F0FDF">
        <w:rPr>
          <w:rFonts w:ascii="Cambria" w:hAnsi="Cambria" w:cs="Tahoma"/>
          <w:b w:val="0"/>
          <w:sz w:val="24"/>
          <w:szCs w:val="24"/>
        </w:rPr>
        <w:t xml:space="preserve">  przenosi </w:t>
      </w:r>
      <w:r w:rsidRPr="00DF0C28">
        <w:rPr>
          <w:rFonts w:ascii="Cambria" w:hAnsi="Cambria" w:cs="Tahoma"/>
          <w:b w:val="0"/>
          <w:sz w:val="24"/>
          <w:szCs w:val="24"/>
        </w:rPr>
        <w:t xml:space="preserve">na UK całość autorskich praw majątkowych do każdego utworu  zaproponowanego,  sporządzonego, przekazanego przez Zleceniobiorca  i zaakceptowanego przez UK wraz z wyłącznym prawem do wykonywania i do zezwalania </w:t>
      </w:r>
      <w:r w:rsidRPr="001F0FDF">
        <w:rPr>
          <w:rFonts w:ascii="Cambria" w:hAnsi="Cambria" w:cs="Tahoma"/>
          <w:b w:val="0"/>
          <w:sz w:val="24"/>
          <w:szCs w:val="24"/>
        </w:rPr>
        <w:t xml:space="preserve">na wykonywanie zależnych praw autorskich do tych utworów oraz prawa własności nośników, na jakich utwory przekazano, w tym prawa własności ich oryginalnych egzemplarzy, a także ich kopii uznanych </w:t>
      </w:r>
      <w:r>
        <w:rPr>
          <w:rFonts w:ascii="Cambria" w:hAnsi="Cambria" w:cs="Tahoma"/>
          <w:b w:val="0"/>
          <w:sz w:val="24"/>
          <w:szCs w:val="24"/>
        </w:rPr>
        <w:t>za oryginalne egzemplarze.</w:t>
      </w:r>
    </w:p>
    <w:p w14:paraId="557A2197" w14:textId="77777777" w:rsidR="004D661F" w:rsidRPr="001F0FDF" w:rsidRDefault="004D661F" w:rsidP="004D661F">
      <w:pPr>
        <w:pStyle w:val="Par"/>
        <w:widowControl w:val="0"/>
        <w:suppressAutoHyphens w:val="0"/>
        <w:spacing w:line="264" w:lineRule="auto"/>
        <w:ind w:left="426" w:hanging="426"/>
        <w:jc w:val="both"/>
        <w:rPr>
          <w:rFonts w:ascii="Cambria" w:hAnsi="Cambria" w:cs="Tahoma"/>
          <w:b w:val="0"/>
          <w:sz w:val="24"/>
          <w:szCs w:val="24"/>
        </w:rPr>
      </w:pPr>
      <w:r>
        <w:rPr>
          <w:rFonts w:ascii="Cambria" w:hAnsi="Cambria" w:cs="Tahoma"/>
          <w:b w:val="0"/>
          <w:sz w:val="24"/>
          <w:szCs w:val="24"/>
        </w:rPr>
        <w:lastRenderedPageBreak/>
        <w:t>2.</w:t>
      </w:r>
      <w:r>
        <w:rPr>
          <w:rFonts w:ascii="Cambria" w:hAnsi="Cambria" w:cs="Tahoma"/>
          <w:b w:val="0"/>
          <w:sz w:val="24"/>
          <w:szCs w:val="24"/>
        </w:rPr>
        <w:tab/>
      </w:r>
      <w:r w:rsidRPr="001F0FDF">
        <w:rPr>
          <w:rFonts w:ascii="Cambria" w:hAnsi="Cambria" w:cs="Tahoma"/>
          <w:b w:val="0"/>
          <w:sz w:val="24"/>
          <w:szCs w:val="24"/>
        </w:rPr>
        <w:t xml:space="preserve">Przeniesienie praw, o których mowa w ust. 1. następuje z chwilą zaakceptowania </w:t>
      </w:r>
      <w:r>
        <w:rPr>
          <w:rFonts w:ascii="Cambria" w:hAnsi="Cambria" w:cs="Tahoma"/>
          <w:b w:val="0"/>
          <w:sz w:val="24"/>
          <w:szCs w:val="24"/>
        </w:rPr>
        <w:t>przez UK ewidencji, o których mowa w § 3</w:t>
      </w:r>
      <w:r w:rsidRPr="001F0FDF">
        <w:rPr>
          <w:rFonts w:ascii="Cambria" w:hAnsi="Cambria" w:cs="Tahoma"/>
          <w:b w:val="0"/>
          <w:sz w:val="24"/>
          <w:szCs w:val="24"/>
        </w:rPr>
        <w:t xml:space="preserve"> ust </w:t>
      </w:r>
      <w:r>
        <w:rPr>
          <w:rFonts w:ascii="Cambria" w:hAnsi="Cambria" w:cs="Tahoma"/>
          <w:b w:val="0"/>
          <w:sz w:val="24"/>
          <w:szCs w:val="24"/>
        </w:rPr>
        <w:t>1</w:t>
      </w:r>
      <w:r w:rsidRPr="001F0FDF">
        <w:rPr>
          <w:rFonts w:ascii="Cambria" w:hAnsi="Cambria" w:cs="Tahoma"/>
          <w:sz w:val="24"/>
          <w:szCs w:val="24"/>
        </w:rPr>
        <w:t xml:space="preserve"> </w:t>
      </w:r>
      <w:r w:rsidRPr="001F0FDF">
        <w:rPr>
          <w:rFonts w:ascii="Cambria" w:hAnsi="Cambria" w:cs="Tahoma"/>
          <w:b w:val="0"/>
          <w:sz w:val="24"/>
          <w:szCs w:val="24"/>
        </w:rPr>
        <w:t xml:space="preserve"> umowy i nie jest ograniczone ani pod względem przeznaczenia i celu wykorzystania utworu ani też pod względem czasowym, terytorialnym czy ilościowym ani pod żadnym innym względem, a prawa te mogą być przenoszone na inne podmioty bez żadnych ograniczeń.</w:t>
      </w:r>
    </w:p>
    <w:p w14:paraId="49678914" w14:textId="77777777" w:rsidR="004D661F" w:rsidRPr="001F0FDF" w:rsidRDefault="004D661F" w:rsidP="004D661F">
      <w:pPr>
        <w:pStyle w:val="Par"/>
        <w:widowControl w:val="0"/>
        <w:suppressAutoHyphens w:val="0"/>
        <w:spacing w:line="264" w:lineRule="auto"/>
        <w:ind w:left="360" w:hanging="360"/>
        <w:jc w:val="both"/>
        <w:rPr>
          <w:rFonts w:ascii="Cambria" w:hAnsi="Cambria" w:cs="Tahoma"/>
          <w:b w:val="0"/>
          <w:sz w:val="24"/>
          <w:szCs w:val="24"/>
        </w:rPr>
      </w:pPr>
      <w:r w:rsidRPr="001F0FDF">
        <w:rPr>
          <w:rFonts w:ascii="Cambria" w:hAnsi="Cambria" w:cs="Tahoma"/>
          <w:b w:val="0"/>
          <w:sz w:val="24"/>
          <w:szCs w:val="24"/>
        </w:rPr>
        <w:t xml:space="preserve">3. </w:t>
      </w:r>
      <w:r>
        <w:rPr>
          <w:rFonts w:ascii="Cambria" w:hAnsi="Cambria" w:cs="Tahoma"/>
          <w:b w:val="0"/>
          <w:sz w:val="24"/>
          <w:szCs w:val="24"/>
        </w:rPr>
        <w:tab/>
      </w:r>
      <w:r w:rsidRPr="001F0FDF">
        <w:rPr>
          <w:rFonts w:ascii="Cambria" w:hAnsi="Cambria" w:cs="Tahoma"/>
          <w:b w:val="0"/>
          <w:sz w:val="24"/>
          <w:szCs w:val="24"/>
        </w:rPr>
        <w:t>Przeniesieni</w:t>
      </w:r>
      <w:r>
        <w:rPr>
          <w:rFonts w:ascii="Cambria" w:hAnsi="Cambria" w:cs="Tahoma"/>
          <w:b w:val="0"/>
          <w:sz w:val="24"/>
          <w:szCs w:val="24"/>
        </w:rPr>
        <w:t xml:space="preserve">e praw, o których mowa w ust. </w:t>
      </w:r>
      <w:r w:rsidRPr="001F0FDF">
        <w:rPr>
          <w:rFonts w:ascii="Cambria" w:hAnsi="Cambria" w:cs="Tahoma"/>
          <w:b w:val="0"/>
          <w:sz w:val="24"/>
          <w:szCs w:val="24"/>
        </w:rPr>
        <w:t>1. niniejszego paragrafu rozciąga się na następujące pola eksploatacji:</w:t>
      </w:r>
    </w:p>
    <w:p w14:paraId="24029B56"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a)</w:t>
      </w:r>
      <w:r w:rsidRPr="001F0FDF">
        <w:rPr>
          <w:rFonts w:ascii="Cambria" w:hAnsi="Cambria" w:cs="Tahoma"/>
          <w:b w:val="0"/>
          <w:sz w:val="24"/>
          <w:szCs w:val="24"/>
        </w:rPr>
        <w:tab/>
        <w:t>utrwalenia i zwielokrotnienia dowolną techniką, w dowolnej formie, w dowolnej liczbie egzemplarzy, w tym w szczególności techniką drukarską, reprograficzną, zapisu magnetycznego, techniką cyfrową na dowolnych nośnikach, niezależnie od standardu, systemu i formatu, a także rozpowszechnianie zwielokrotnionych egzemplarzy, wprowadzania do obrotu, użyczenia lub najmu oryginału albo egzemplarzy zarówno w całości jak i dowolnie wybranych fragmentów, w tym łączenie fragmentów różnych dowolnie wybranych utworów w jedną całość, w tym wykorzystywanie we wszelkiego rodzaju prezentacjach, konferencjach prasowych, eventach wszelkiego typu, w mailingu,</w:t>
      </w:r>
    </w:p>
    <w:p w14:paraId="130DE845"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b)</w:t>
      </w:r>
      <w:r w:rsidRPr="001F0FDF">
        <w:rPr>
          <w:rFonts w:ascii="Cambria" w:hAnsi="Cambria" w:cs="Tahoma"/>
          <w:b w:val="0"/>
          <w:sz w:val="24"/>
          <w:szCs w:val="24"/>
        </w:rPr>
        <w:tab/>
        <w:t xml:space="preserve">wprowadzania do pamięci dowolnej liczby komputerów, urządzeń posiadających pamięć masową lub urządzeń posiadających pamięć elektroniczną (np. kart pamięci, pamięć RAM, FLASH) oraz urządzeń korzystających z tzw. pamięci wirtualnej lub udostępnianych zasobów pamięci (tzw. </w:t>
      </w:r>
      <w:proofErr w:type="spellStart"/>
      <w:r w:rsidRPr="001F0FDF">
        <w:rPr>
          <w:rFonts w:ascii="Cambria" w:hAnsi="Cambria" w:cs="Tahoma"/>
          <w:b w:val="0"/>
          <w:sz w:val="24"/>
          <w:szCs w:val="24"/>
        </w:rPr>
        <w:t>cloud</w:t>
      </w:r>
      <w:proofErr w:type="spellEnd"/>
      <w:r w:rsidRPr="001F0FDF">
        <w:rPr>
          <w:rFonts w:ascii="Cambria" w:hAnsi="Cambria" w:cs="Tahoma"/>
          <w:b w:val="0"/>
          <w:sz w:val="24"/>
          <w:szCs w:val="24"/>
        </w:rPr>
        <w:t xml:space="preserve"> </w:t>
      </w:r>
      <w:proofErr w:type="spellStart"/>
      <w:r w:rsidRPr="001F0FDF">
        <w:rPr>
          <w:rFonts w:ascii="Cambria" w:hAnsi="Cambria" w:cs="Tahoma"/>
          <w:b w:val="0"/>
          <w:sz w:val="24"/>
          <w:szCs w:val="24"/>
        </w:rPr>
        <w:t>computing</w:t>
      </w:r>
      <w:proofErr w:type="spellEnd"/>
      <w:r w:rsidRPr="001F0FDF">
        <w:rPr>
          <w:rFonts w:ascii="Cambria" w:hAnsi="Cambria" w:cs="Tahoma"/>
          <w:b w:val="0"/>
          <w:sz w:val="24"/>
          <w:szCs w:val="24"/>
        </w:rPr>
        <w:t>),</w:t>
      </w:r>
    </w:p>
    <w:p w14:paraId="1794511F"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c)</w:t>
      </w:r>
      <w:r w:rsidRPr="001F0FDF">
        <w:rPr>
          <w:rFonts w:ascii="Cambria" w:hAnsi="Cambria" w:cs="Tahoma"/>
          <w:b w:val="0"/>
          <w:sz w:val="24"/>
          <w:szCs w:val="24"/>
        </w:rPr>
        <w:tab/>
        <w:t>wprowadzania i udostępniania w sieci Internet i innych sieciach komputerowych, odpłatnie i nieodpłatnie</w:t>
      </w:r>
      <w:r>
        <w:rPr>
          <w:rFonts w:ascii="Cambria" w:hAnsi="Cambria" w:cs="Tahoma"/>
          <w:b w:val="0"/>
          <w:sz w:val="24"/>
          <w:szCs w:val="24"/>
        </w:rPr>
        <w:t>,</w:t>
      </w:r>
    </w:p>
    <w:p w14:paraId="2FF8D2A0"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d)</w:t>
      </w:r>
      <w:r w:rsidRPr="001F0FDF">
        <w:rPr>
          <w:rFonts w:ascii="Cambria" w:hAnsi="Cambria" w:cs="Tahoma"/>
          <w:b w:val="0"/>
          <w:sz w:val="24"/>
          <w:szCs w:val="24"/>
        </w:rPr>
        <w:tab/>
        <w:t>wprowadzenia do sieci telekomunikacyjnych i informatycznych oraz innych form przekazu danych (np. w formie SMS, MMS, EMS, IVR, WAP),</w:t>
      </w:r>
    </w:p>
    <w:p w14:paraId="77B51F16" w14:textId="77777777" w:rsidR="004D661F" w:rsidRPr="00147C33" w:rsidRDefault="004D661F" w:rsidP="004D661F">
      <w:pPr>
        <w:jc w:val="both"/>
        <w:rPr>
          <w:rFonts w:ascii="Cambria" w:hAnsi="Cambria" w:cs="Tahoma"/>
          <w:sz w:val="24"/>
          <w:szCs w:val="24"/>
        </w:rPr>
      </w:pPr>
      <w:r>
        <w:rPr>
          <w:rFonts w:ascii="Cambria" w:hAnsi="Cambria" w:cs="Tahoma"/>
          <w:sz w:val="24"/>
          <w:szCs w:val="24"/>
        </w:rPr>
        <w:t xml:space="preserve">           </w:t>
      </w:r>
      <w:r w:rsidRPr="00147C33">
        <w:rPr>
          <w:rFonts w:ascii="Cambria" w:hAnsi="Cambria" w:cs="Tahoma"/>
          <w:sz w:val="24"/>
          <w:szCs w:val="24"/>
        </w:rPr>
        <w:t>e)</w:t>
      </w:r>
      <w:r w:rsidRPr="00147C33">
        <w:rPr>
          <w:rFonts w:ascii="Cambria" w:hAnsi="Cambria" w:cs="Tahoma"/>
          <w:sz w:val="24"/>
          <w:szCs w:val="24"/>
        </w:rPr>
        <w:tab/>
        <w:t xml:space="preserve">rozpowszechniania w publikacjach periodycznych i nieperiodycznych, w </w:t>
      </w:r>
      <w:r>
        <w:rPr>
          <w:rFonts w:ascii="Cambria" w:hAnsi="Cambria" w:cs="Tahoma"/>
          <w:sz w:val="24"/>
          <w:szCs w:val="24"/>
        </w:rPr>
        <w:t xml:space="preserve">                      </w:t>
      </w:r>
      <w:r w:rsidRPr="00147C33">
        <w:rPr>
          <w:rFonts w:ascii="Cambria" w:hAnsi="Cambria" w:cs="Tahoma"/>
          <w:sz w:val="24"/>
          <w:szCs w:val="24"/>
        </w:rPr>
        <w:t>tym nie tworzących zamkniętej, jednorodnej całości, opatrzonych lub nie stałym tytułem albo nazwą, w tym w dziennikach i czasopismach, katalogach, kalendarzach, książkach, serwisach agencyjnych, stałych przekazach, biuletynach, programach</w:t>
      </w:r>
      <w:r>
        <w:rPr>
          <w:rFonts w:ascii="Cambria" w:hAnsi="Cambria" w:cs="Tahoma"/>
          <w:sz w:val="24"/>
          <w:szCs w:val="24"/>
        </w:rPr>
        <w:t xml:space="preserve"> </w:t>
      </w:r>
      <w:r w:rsidRPr="001F0FDF">
        <w:rPr>
          <w:rFonts w:ascii="Cambria" w:hAnsi="Cambria" w:cs="Tahoma"/>
          <w:sz w:val="24"/>
          <w:szCs w:val="24"/>
        </w:rPr>
        <w:t>radiowych i telewizyjnych, kronikach filmowych,</w:t>
      </w:r>
    </w:p>
    <w:p w14:paraId="7A767C76"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f)</w:t>
      </w:r>
      <w:r w:rsidRPr="001F0FDF">
        <w:rPr>
          <w:rFonts w:ascii="Cambria" w:hAnsi="Cambria" w:cs="Tahoma"/>
          <w:b w:val="0"/>
          <w:sz w:val="24"/>
          <w:szCs w:val="24"/>
        </w:rPr>
        <w:tab/>
        <w:t xml:space="preserve">publicznego rozpowszechniania przez wszelkiego rodzaju środki masowego przekazywania w tym za pomocą druku, wizji, lub innych technik rozpowszechniania, </w:t>
      </w:r>
    </w:p>
    <w:p w14:paraId="2E91A33E"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lastRenderedPageBreak/>
        <w:t>g)</w:t>
      </w:r>
      <w:r w:rsidRPr="001F0FDF">
        <w:rPr>
          <w:rFonts w:ascii="Cambria" w:hAnsi="Cambria" w:cs="Tahoma"/>
          <w:b w:val="0"/>
          <w:sz w:val="24"/>
          <w:szCs w:val="24"/>
        </w:rPr>
        <w:tab/>
        <w:t xml:space="preserve">publicznego wykonywania, wystawiania, wyświetlania, reemitowania, odtwarzania, w tym odtworzenia obrazem, publicznego udostępniania w sposób umożliwiający każdemu dostęp w czasie i miejscu przez niego wybranym, </w:t>
      </w:r>
    </w:p>
    <w:p w14:paraId="24305C6A"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h)</w:t>
      </w:r>
      <w:r w:rsidRPr="001F0FDF">
        <w:rPr>
          <w:rFonts w:ascii="Cambria" w:hAnsi="Cambria" w:cs="Tahoma"/>
          <w:b w:val="0"/>
          <w:sz w:val="24"/>
          <w:szCs w:val="24"/>
        </w:rPr>
        <w:tab/>
        <w:t>rozpowszechniania za pomocą technologii na żądanie bez względu na sposób zapłaty np. “</w:t>
      </w:r>
      <w:proofErr w:type="spellStart"/>
      <w:r w:rsidRPr="001F0FDF">
        <w:rPr>
          <w:rFonts w:ascii="Cambria" w:hAnsi="Cambria" w:cs="Tahoma"/>
          <w:b w:val="0"/>
          <w:sz w:val="24"/>
          <w:szCs w:val="24"/>
        </w:rPr>
        <w:t>pay</w:t>
      </w:r>
      <w:proofErr w:type="spellEnd"/>
      <w:r w:rsidRPr="001F0FDF">
        <w:rPr>
          <w:rFonts w:ascii="Cambria" w:hAnsi="Cambria" w:cs="Tahoma"/>
          <w:b w:val="0"/>
          <w:sz w:val="24"/>
          <w:szCs w:val="24"/>
        </w:rPr>
        <w:t xml:space="preserve"> per </w:t>
      </w:r>
      <w:proofErr w:type="spellStart"/>
      <w:r w:rsidRPr="001F0FDF">
        <w:rPr>
          <w:rFonts w:ascii="Cambria" w:hAnsi="Cambria" w:cs="Tahoma"/>
          <w:b w:val="0"/>
          <w:sz w:val="24"/>
          <w:szCs w:val="24"/>
        </w:rPr>
        <w:t>view</w:t>
      </w:r>
      <w:proofErr w:type="spellEnd"/>
      <w:r w:rsidRPr="001F0FDF">
        <w:rPr>
          <w:rFonts w:ascii="Cambria" w:hAnsi="Cambria" w:cs="Tahoma"/>
          <w:b w:val="0"/>
          <w:sz w:val="24"/>
          <w:szCs w:val="24"/>
        </w:rPr>
        <w:t xml:space="preserve">”, “ on </w:t>
      </w:r>
      <w:proofErr w:type="spellStart"/>
      <w:r w:rsidRPr="001F0FDF">
        <w:rPr>
          <w:rFonts w:ascii="Cambria" w:hAnsi="Cambria" w:cs="Tahoma"/>
          <w:b w:val="0"/>
          <w:sz w:val="24"/>
          <w:szCs w:val="24"/>
        </w:rPr>
        <w:t>demand</w:t>
      </w:r>
      <w:proofErr w:type="spellEnd"/>
      <w:r w:rsidRPr="001F0FDF">
        <w:rPr>
          <w:rFonts w:ascii="Cambria" w:hAnsi="Cambria" w:cs="Tahoma"/>
          <w:b w:val="0"/>
          <w:sz w:val="24"/>
          <w:szCs w:val="24"/>
        </w:rPr>
        <w:t>”,</w:t>
      </w:r>
    </w:p>
    <w:p w14:paraId="6E560EA5"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i)</w:t>
      </w:r>
      <w:r w:rsidRPr="001F0FDF">
        <w:rPr>
          <w:rFonts w:ascii="Cambria" w:hAnsi="Cambria" w:cs="Tahoma"/>
          <w:b w:val="0"/>
          <w:sz w:val="24"/>
          <w:szCs w:val="24"/>
        </w:rPr>
        <w:tab/>
        <w:t>łączenia całości oraz fragmentów z innymi utworami, także takimi które nie pows</w:t>
      </w:r>
      <w:r>
        <w:rPr>
          <w:rFonts w:ascii="Cambria" w:hAnsi="Cambria" w:cs="Tahoma"/>
          <w:b w:val="0"/>
          <w:sz w:val="24"/>
          <w:szCs w:val="24"/>
        </w:rPr>
        <w:t>tały w wyniku działań Zleceniobiorcy</w:t>
      </w:r>
      <w:r w:rsidRPr="001F0FDF">
        <w:rPr>
          <w:rFonts w:ascii="Cambria" w:hAnsi="Cambria" w:cs="Tahoma"/>
          <w:b w:val="0"/>
          <w:sz w:val="24"/>
          <w:szCs w:val="24"/>
        </w:rPr>
        <w:t xml:space="preserve">, </w:t>
      </w:r>
    </w:p>
    <w:p w14:paraId="767CBC5C"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j)</w:t>
      </w:r>
      <w:r w:rsidRPr="001F0FDF">
        <w:rPr>
          <w:rFonts w:ascii="Cambria" w:hAnsi="Cambria" w:cs="Tahoma"/>
          <w:b w:val="0"/>
          <w:sz w:val="24"/>
          <w:szCs w:val="24"/>
        </w:rPr>
        <w:tab/>
        <w:t>wykorzystania w innych utworach w postaci niestanowiącej opracowania, w tym utworach audio –</w:t>
      </w:r>
      <w:r>
        <w:rPr>
          <w:rFonts w:ascii="Cambria" w:hAnsi="Cambria" w:cs="Tahoma"/>
          <w:b w:val="0"/>
          <w:sz w:val="24"/>
          <w:szCs w:val="24"/>
        </w:rPr>
        <w:t xml:space="preserve"> </w:t>
      </w:r>
      <w:r w:rsidRPr="001F0FDF">
        <w:rPr>
          <w:rFonts w:ascii="Cambria" w:hAnsi="Cambria" w:cs="Tahoma"/>
          <w:b w:val="0"/>
          <w:sz w:val="24"/>
          <w:szCs w:val="24"/>
        </w:rPr>
        <w:t>wizualnych lub multimedialnych, w zakresie wskazanych powyżej,</w:t>
      </w:r>
    </w:p>
    <w:p w14:paraId="2A530F55"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k)</w:t>
      </w:r>
      <w:r w:rsidRPr="001F0FDF">
        <w:rPr>
          <w:rFonts w:ascii="Cambria" w:hAnsi="Cambria" w:cs="Tahoma"/>
          <w:b w:val="0"/>
          <w:sz w:val="24"/>
          <w:szCs w:val="24"/>
        </w:rPr>
        <w:tab/>
        <w:t>publicznego wyświetlania, odtwarzania, wielokrotnego nadawania i reemitowania w formacie analogowym lub cyfrowym w sposób bezprzewodowy (drogą satelitarną, naziemną, w tym naziemna telewizja cyfrowa DTT) i przewodowy, w tym w ramach sieci kablowych (w tym (x)DSL), za pomocą technologii typu SLING (</w:t>
      </w:r>
      <w:proofErr w:type="spellStart"/>
      <w:r w:rsidRPr="001F0FDF">
        <w:rPr>
          <w:rFonts w:ascii="Cambria" w:hAnsi="Cambria" w:cs="Tahoma"/>
          <w:b w:val="0"/>
          <w:sz w:val="24"/>
          <w:szCs w:val="24"/>
        </w:rPr>
        <w:t>placeshifting</w:t>
      </w:r>
      <w:proofErr w:type="spellEnd"/>
      <w:r w:rsidRPr="001F0FDF">
        <w:rPr>
          <w:rFonts w:ascii="Cambria" w:hAnsi="Cambria" w:cs="Tahoma"/>
          <w:b w:val="0"/>
          <w:sz w:val="24"/>
          <w:szCs w:val="24"/>
        </w:rPr>
        <w:t xml:space="preserve">), platform cyfrowych, w pasmach kodowanych lub niekodowanych, dla odbiorców wszelkich systemów odbioru telewizji, zarówno w sposób linearny, jak i nielinearny, w tym także w technologii TV VOD i </w:t>
      </w:r>
      <w:proofErr w:type="spellStart"/>
      <w:r w:rsidRPr="001F0FDF">
        <w:rPr>
          <w:rFonts w:ascii="Cambria" w:hAnsi="Cambria" w:cs="Tahoma"/>
          <w:b w:val="0"/>
          <w:sz w:val="24"/>
          <w:szCs w:val="24"/>
        </w:rPr>
        <w:t>near</w:t>
      </w:r>
      <w:proofErr w:type="spellEnd"/>
      <w:r w:rsidRPr="001F0FDF">
        <w:rPr>
          <w:rFonts w:ascii="Cambria" w:hAnsi="Cambria" w:cs="Tahoma"/>
          <w:b w:val="0"/>
          <w:sz w:val="24"/>
          <w:szCs w:val="24"/>
        </w:rPr>
        <w:t xml:space="preserve">-VOD, 3D, HD, DTT, </w:t>
      </w:r>
      <w:proofErr w:type="spellStart"/>
      <w:r w:rsidRPr="001F0FDF">
        <w:rPr>
          <w:rFonts w:ascii="Cambria" w:hAnsi="Cambria" w:cs="Tahoma"/>
          <w:b w:val="0"/>
          <w:sz w:val="24"/>
          <w:szCs w:val="24"/>
        </w:rPr>
        <w:t>pay</w:t>
      </w:r>
      <w:proofErr w:type="spellEnd"/>
      <w:r w:rsidRPr="001F0FDF">
        <w:rPr>
          <w:rFonts w:ascii="Cambria" w:hAnsi="Cambria" w:cs="Tahoma"/>
          <w:b w:val="0"/>
          <w:sz w:val="24"/>
          <w:szCs w:val="24"/>
        </w:rPr>
        <w:t>-per-</w:t>
      </w:r>
      <w:proofErr w:type="spellStart"/>
      <w:r w:rsidRPr="001F0FDF">
        <w:rPr>
          <w:rFonts w:ascii="Cambria" w:hAnsi="Cambria" w:cs="Tahoma"/>
          <w:b w:val="0"/>
          <w:sz w:val="24"/>
          <w:szCs w:val="24"/>
        </w:rPr>
        <w:t>view</w:t>
      </w:r>
      <w:proofErr w:type="spellEnd"/>
      <w:r w:rsidRPr="001F0FDF">
        <w:rPr>
          <w:rFonts w:ascii="Cambria" w:hAnsi="Cambria" w:cs="Tahoma"/>
          <w:b w:val="0"/>
          <w:sz w:val="24"/>
          <w:szCs w:val="24"/>
        </w:rPr>
        <w:t>, DTO (</w:t>
      </w:r>
      <w:proofErr w:type="spellStart"/>
      <w:r w:rsidRPr="001F0FDF">
        <w:rPr>
          <w:rFonts w:ascii="Cambria" w:hAnsi="Cambria" w:cs="Tahoma"/>
          <w:b w:val="0"/>
          <w:sz w:val="24"/>
          <w:szCs w:val="24"/>
        </w:rPr>
        <w:t>download</w:t>
      </w:r>
      <w:proofErr w:type="spellEnd"/>
      <w:r w:rsidRPr="001F0FDF">
        <w:rPr>
          <w:rFonts w:ascii="Cambria" w:hAnsi="Cambria" w:cs="Tahoma"/>
          <w:b w:val="0"/>
          <w:sz w:val="24"/>
          <w:szCs w:val="24"/>
        </w:rPr>
        <w:t>-to-</w:t>
      </w:r>
      <w:proofErr w:type="spellStart"/>
      <w:r w:rsidRPr="001F0FDF">
        <w:rPr>
          <w:rFonts w:ascii="Cambria" w:hAnsi="Cambria" w:cs="Tahoma"/>
          <w:b w:val="0"/>
          <w:sz w:val="24"/>
          <w:szCs w:val="24"/>
        </w:rPr>
        <w:t>own</w:t>
      </w:r>
      <w:proofErr w:type="spellEnd"/>
      <w:r w:rsidRPr="001F0FDF">
        <w:rPr>
          <w:rFonts w:ascii="Cambria" w:hAnsi="Cambria" w:cs="Tahoma"/>
          <w:b w:val="0"/>
          <w:sz w:val="24"/>
          <w:szCs w:val="24"/>
        </w:rPr>
        <w:t>), DTR (</w:t>
      </w:r>
      <w:proofErr w:type="spellStart"/>
      <w:r w:rsidRPr="001F0FDF">
        <w:rPr>
          <w:rFonts w:ascii="Cambria" w:hAnsi="Cambria" w:cs="Tahoma"/>
          <w:b w:val="0"/>
          <w:sz w:val="24"/>
          <w:szCs w:val="24"/>
        </w:rPr>
        <w:t>download</w:t>
      </w:r>
      <w:proofErr w:type="spellEnd"/>
      <w:r w:rsidRPr="001F0FDF">
        <w:rPr>
          <w:rFonts w:ascii="Cambria" w:hAnsi="Cambria" w:cs="Tahoma"/>
          <w:b w:val="0"/>
          <w:sz w:val="24"/>
          <w:szCs w:val="24"/>
        </w:rPr>
        <w:t>-to-rent), DVB-H, w sieciach zamkniętych, IPTV; ich równoczesne i integralne nadawanie z inną organizacją radiową lub telewizyjną; ich udostępnianie w technologii streamingu symultanicznego (</w:t>
      </w:r>
      <w:proofErr w:type="spellStart"/>
      <w:r w:rsidRPr="001F0FDF">
        <w:rPr>
          <w:rFonts w:ascii="Cambria" w:hAnsi="Cambria" w:cs="Tahoma"/>
          <w:b w:val="0"/>
          <w:sz w:val="24"/>
          <w:szCs w:val="24"/>
        </w:rPr>
        <w:t>videostreaming</w:t>
      </w:r>
      <w:proofErr w:type="spellEnd"/>
      <w:r w:rsidRPr="001F0FDF">
        <w:rPr>
          <w:rFonts w:ascii="Cambria" w:hAnsi="Cambria" w:cs="Tahoma"/>
          <w:b w:val="0"/>
          <w:sz w:val="24"/>
          <w:szCs w:val="24"/>
        </w:rPr>
        <w:t xml:space="preserve"> live) – (i) w sieciach teleinformatycznych (w tym sieci Internet); (ii) w sieciach telefonicznych i urządzeniach mobilnych; udostępnianie utworów poprzez ich </w:t>
      </w:r>
      <w:proofErr w:type="spellStart"/>
      <w:r w:rsidRPr="001F0FDF">
        <w:rPr>
          <w:rFonts w:ascii="Cambria" w:hAnsi="Cambria" w:cs="Tahoma"/>
          <w:b w:val="0"/>
          <w:sz w:val="24"/>
          <w:szCs w:val="24"/>
        </w:rPr>
        <w:t>simulcasting</w:t>
      </w:r>
      <w:proofErr w:type="spellEnd"/>
      <w:r w:rsidRPr="001F0FDF">
        <w:rPr>
          <w:rFonts w:ascii="Cambria" w:hAnsi="Cambria" w:cs="Tahoma"/>
          <w:b w:val="0"/>
          <w:sz w:val="24"/>
          <w:szCs w:val="24"/>
        </w:rPr>
        <w:t xml:space="preserve"> lub </w:t>
      </w:r>
      <w:proofErr w:type="spellStart"/>
      <w:r w:rsidRPr="001F0FDF">
        <w:rPr>
          <w:rFonts w:ascii="Cambria" w:hAnsi="Cambria" w:cs="Tahoma"/>
          <w:b w:val="0"/>
          <w:sz w:val="24"/>
          <w:szCs w:val="24"/>
        </w:rPr>
        <w:t>webcasting</w:t>
      </w:r>
      <w:proofErr w:type="spellEnd"/>
      <w:r w:rsidRPr="001F0FDF">
        <w:rPr>
          <w:rFonts w:ascii="Cambria" w:hAnsi="Cambria" w:cs="Tahoma"/>
          <w:b w:val="0"/>
          <w:sz w:val="24"/>
          <w:szCs w:val="24"/>
        </w:rPr>
        <w:t xml:space="preserve">; publiczne udostępnianie materiałów w taki sposób, aby każdy miał do nich dostęp w miejscu i czasie przez siebie wybranym w tym poprzez ich udostępnianie w sieciach komputerowych, w tym sieci Internet, z umożliwieniem użytkownikom końcowym sporządzenia odpłatnie lub nieodpłatnie ich zwielokrotnienia w pamięci własnego urządzenia końcowego współpracującego z siecią, i dalsze z nich korzystanie, bez względu na technologię </w:t>
      </w:r>
      <w:proofErr w:type="spellStart"/>
      <w:r w:rsidRPr="001F0FDF">
        <w:rPr>
          <w:rFonts w:ascii="Cambria" w:hAnsi="Cambria" w:cs="Tahoma"/>
          <w:b w:val="0"/>
          <w:sz w:val="24"/>
          <w:szCs w:val="24"/>
        </w:rPr>
        <w:t>przesyłu</w:t>
      </w:r>
      <w:proofErr w:type="spellEnd"/>
      <w:r w:rsidRPr="001F0FDF">
        <w:rPr>
          <w:rFonts w:ascii="Cambria" w:hAnsi="Cambria" w:cs="Tahoma"/>
          <w:b w:val="0"/>
          <w:sz w:val="24"/>
          <w:szCs w:val="24"/>
        </w:rPr>
        <w:t xml:space="preserve"> danych; w tym w szczególności VOD/streaming i </w:t>
      </w:r>
      <w:proofErr w:type="spellStart"/>
      <w:r w:rsidRPr="001F0FDF">
        <w:rPr>
          <w:rFonts w:ascii="Cambria" w:hAnsi="Cambria" w:cs="Tahoma"/>
          <w:b w:val="0"/>
          <w:sz w:val="24"/>
          <w:szCs w:val="24"/>
        </w:rPr>
        <w:t>download</w:t>
      </w:r>
      <w:proofErr w:type="spellEnd"/>
      <w:r w:rsidRPr="001F0FDF">
        <w:rPr>
          <w:rFonts w:ascii="Cambria" w:hAnsi="Cambria" w:cs="Tahoma"/>
          <w:b w:val="0"/>
          <w:sz w:val="24"/>
          <w:szCs w:val="24"/>
        </w:rPr>
        <w:t>; udostępnianie Materiałów w taki sposób, aby każdy miał do nich dostęp za pomocą telefonu komórkowego lub innego mobil</w:t>
      </w:r>
      <w:r>
        <w:rPr>
          <w:rFonts w:ascii="Cambria" w:hAnsi="Cambria" w:cs="Tahoma"/>
          <w:b w:val="0"/>
          <w:sz w:val="24"/>
          <w:szCs w:val="24"/>
        </w:rPr>
        <w:t>nego urządzenia bezprzewodowego,</w:t>
      </w:r>
    </w:p>
    <w:p w14:paraId="4F7FF7BC"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l)</w:t>
      </w:r>
      <w:r w:rsidRPr="001F0FDF">
        <w:rPr>
          <w:rFonts w:ascii="Cambria" w:hAnsi="Cambria" w:cs="Tahoma"/>
          <w:b w:val="0"/>
          <w:sz w:val="24"/>
          <w:szCs w:val="24"/>
        </w:rPr>
        <w:tab/>
        <w:t xml:space="preserve">nadawania za pomocą wizji przewodowej, bezprzewodowej, za </w:t>
      </w:r>
      <w:r w:rsidRPr="001F0FDF">
        <w:rPr>
          <w:rFonts w:ascii="Cambria" w:hAnsi="Cambria" w:cs="Tahoma"/>
          <w:b w:val="0"/>
          <w:sz w:val="24"/>
          <w:szCs w:val="24"/>
        </w:rPr>
        <w:lastRenderedPageBreak/>
        <w:t>pośrednictwem satelity i innych form przekazu lub publicznego udostępniania</w:t>
      </w:r>
      <w:r>
        <w:rPr>
          <w:rFonts w:ascii="Cambria" w:hAnsi="Cambria" w:cs="Tahoma"/>
          <w:sz w:val="24"/>
          <w:szCs w:val="24"/>
        </w:rPr>
        <w:t xml:space="preserve"> </w:t>
      </w:r>
      <w:r w:rsidRPr="001F0FDF">
        <w:rPr>
          <w:rFonts w:ascii="Cambria" w:hAnsi="Cambria" w:cs="Tahoma"/>
          <w:b w:val="0"/>
          <w:sz w:val="24"/>
          <w:szCs w:val="24"/>
        </w:rPr>
        <w:t>utworu przez telewizją mobilną, w dowolnej technologii,</w:t>
      </w:r>
    </w:p>
    <w:p w14:paraId="7B4FC88D"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m)</w:t>
      </w:r>
      <w:r w:rsidRPr="001F0FDF">
        <w:rPr>
          <w:rFonts w:ascii="Cambria" w:hAnsi="Cambria" w:cs="Tahoma"/>
          <w:b w:val="0"/>
          <w:sz w:val="24"/>
          <w:szCs w:val="24"/>
        </w:rPr>
        <w:tab/>
        <w:t>wydania zbiorowego w tym w postaci albumu, katalogu, leksykonu, kalendarza, w wydawnictwach multimedialnych, w utworach audiowizualnych, samodzielnie lub w wydaniach z utworami innych autorów,</w:t>
      </w:r>
    </w:p>
    <w:p w14:paraId="3ECDC095"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n)</w:t>
      </w:r>
      <w:r w:rsidRPr="001F0FDF">
        <w:rPr>
          <w:rFonts w:ascii="Cambria" w:hAnsi="Cambria" w:cs="Tahoma"/>
          <w:b w:val="0"/>
          <w:sz w:val="24"/>
          <w:szCs w:val="24"/>
        </w:rPr>
        <w:tab/>
        <w:t>swobodnego używania i korzystania z utworów oraz ich pojedynczych elementów w zakresie reklamy i promocji,</w:t>
      </w:r>
    </w:p>
    <w:p w14:paraId="7661FB9A" w14:textId="77777777" w:rsidR="004D661F" w:rsidRPr="001F0FDF" w:rsidRDefault="004D661F" w:rsidP="004D661F">
      <w:pPr>
        <w:pStyle w:val="Par"/>
        <w:widowControl w:val="0"/>
        <w:suppressAutoHyphens w:val="0"/>
        <w:spacing w:line="264" w:lineRule="auto"/>
        <w:ind w:left="720"/>
        <w:jc w:val="both"/>
        <w:rPr>
          <w:rFonts w:ascii="Cambria" w:hAnsi="Cambria" w:cs="Tahoma"/>
          <w:b w:val="0"/>
          <w:sz w:val="24"/>
          <w:szCs w:val="24"/>
        </w:rPr>
      </w:pPr>
      <w:r w:rsidRPr="001F0FDF">
        <w:rPr>
          <w:rFonts w:ascii="Cambria" w:hAnsi="Cambria" w:cs="Tahoma"/>
          <w:b w:val="0"/>
          <w:sz w:val="24"/>
          <w:szCs w:val="24"/>
        </w:rPr>
        <w:t>o)</w:t>
      </w:r>
      <w:r w:rsidRPr="001F0FDF">
        <w:rPr>
          <w:rFonts w:ascii="Cambria" w:hAnsi="Cambria" w:cs="Tahoma"/>
          <w:b w:val="0"/>
          <w:sz w:val="24"/>
          <w:szCs w:val="24"/>
        </w:rPr>
        <w:tab/>
        <w:t>wprowadzania do obrotu.</w:t>
      </w:r>
    </w:p>
    <w:p w14:paraId="27FE3D3B" w14:textId="77777777" w:rsidR="004D661F" w:rsidRPr="001F0FDF" w:rsidRDefault="004D661F" w:rsidP="004D661F">
      <w:pPr>
        <w:pStyle w:val="Par"/>
        <w:widowControl w:val="0"/>
        <w:suppressAutoHyphens w:val="0"/>
        <w:spacing w:line="264" w:lineRule="auto"/>
        <w:ind w:left="705" w:hanging="705"/>
        <w:jc w:val="both"/>
        <w:rPr>
          <w:rFonts w:ascii="Cambria" w:hAnsi="Cambria" w:cs="Tahoma"/>
          <w:b w:val="0"/>
          <w:sz w:val="24"/>
          <w:szCs w:val="24"/>
        </w:rPr>
      </w:pPr>
      <w:r>
        <w:rPr>
          <w:rFonts w:ascii="Cambria" w:hAnsi="Cambria" w:cs="Tahoma"/>
          <w:b w:val="0"/>
          <w:sz w:val="24"/>
          <w:szCs w:val="24"/>
        </w:rPr>
        <w:t>4.</w:t>
      </w:r>
      <w:r>
        <w:rPr>
          <w:rFonts w:ascii="Cambria" w:hAnsi="Cambria" w:cs="Tahoma"/>
          <w:b w:val="0"/>
          <w:sz w:val="24"/>
          <w:szCs w:val="24"/>
        </w:rPr>
        <w:tab/>
        <w:t>Zleceniobiorca</w:t>
      </w:r>
      <w:r w:rsidRPr="001F0FDF">
        <w:rPr>
          <w:rFonts w:ascii="Cambria" w:hAnsi="Cambria" w:cs="Tahoma"/>
          <w:b w:val="0"/>
          <w:sz w:val="24"/>
          <w:szCs w:val="24"/>
        </w:rPr>
        <w:t xml:space="preserve">  zezwala </w:t>
      </w:r>
      <w:r w:rsidRPr="00DF0C28">
        <w:rPr>
          <w:rFonts w:ascii="Cambria" w:hAnsi="Cambria" w:cs="Tahoma"/>
          <w:b w:val="0"/>
          <w:sz w:val="24"/>
          <w:szCs w:val="24"/>
        </w:rPr>
        <w:t>UK na wykonywanie praw autorskich zależnych bez ograniczeń.</w:t>
      </w:r>
    </w:p>
    <w:p w14:paraId="5F7FC4B1" w14:textId="77777777" w:rsidR="004D661F" w:rsidRDefault="004D661F" w:rsidP="004D661F">
      <w:pPr>
        <w:pStyle w:val="Par"/>
        <w:widowControl w:val="0"/>
        <w:suppressAutoHyphens w:val="0"/>
        <w:spacing w:line="264" w:lineRule="auto"/>
        <w:jc w:val="both"/>
        <w:rPr>
          <w:rFonts w:ascii="Cambria" w:hAnsi="Cambria" w:cs="Tahoma"/>
          <w:b w:val="0"/>
          <w:sz w:val="24"/>
          <w:szCs w:val="24"/>
        </w:rPr>
      </w:pPr>
      <w:r>
        <w:rPr>
          <w:rFonts w:ascii="Cambria" w:hAnsi="Cambria" w:cs="Tahoma"/>
          <w:b w:val="0"/>
          <w:sz w:val="24"/>
          <w:szCs w:val="24"/>
        </w:rPr>
        <w:t>5.</w:t>
      </w:r>
      <w:r>
        <w:rPr>
          <w:rFonts w:ascii="Cambria" w:hAnsi="Cambria" w:cs="Tahoma"/>
          <w:b w:val="0"/>
          <w:sz w:val="24"/>
          <w:szCs w:val="24"/>
        </w:rPr>
        <w:tab/>
        <w:t>UK</w:t>
      </w:r>
      <w:r w:rsidRPr="001F0FDF">
        <w:rPr>
          <w:rFonts w:ascii="Cambria" w:hAnsi="Cambria" w:cs="Tahoma"/>
          <w:b w:val="0"/>
          <w:sz w:val="24"/>
          <w:szCs w:val="24"/>
        </w:rPr>
        <w:t xml:space="preserve">  zobowiązuje się</w:t>
      </w:r>
      <w:r w:rsidRPr="001F0FDF">
        <w:rPr>
          <w:rFonts w:ascii="Cambria" w:hAnsi="Cambria" w:cs="Calibri"/>
          <w:b w:val="0"/>
          <w:sz w:val="24"/>
          <w:szCs w:val="24"/>
        </w:rPr>
        <w:t xml:space="preserve"> honorować autorskie prawa osobiste </w:t>
      </w:r>
      <w:r>
        <w:rPr>
          <w:rFonts w:ascii="Cambria" w:hAnsi="Cambria" w:cs="Calibri"/>
          <w:b w:val="0"/>
          <w:sz w:val="24"/>
          <w:szCs w:val="24"/>
        </w:rPr>
        <w:t>Zleceniobiorcy.</w:t>
      </w:r>
    </w:p>
    <w:p w14:paraId="43A9A659" w14:textId="77777777" w:rsidR="004D661F" w:rsidRPr="001F0FDF" w:rsidRDefault="004D661F" w:rsidP="004D661F">
      <w:pPr>
        <w:pStyle w:val="Par"/>
        <w:widowControl w:val="0"/>
        <w:suppressAutoHyphens w:val="0"/>
        <w:spacing w:line="264" w:lineRule="auto"/>
        <w:ind w:left="708" w:hanging="708"/>
        <w:jc w:val="both"/>
        <w:rPr>
          <w:rFonts w:ascii="Cambria" w:hAnsi="Cambria" w:cs="Tahoma"/>
          <w:b w:val="0"/>
          <w:sz w:val="24"/>
          <w:szCs w:val="24"/>
        </w:rPr>
      </w:pPr>
      <w:r>
        <w:rPr>
          <w:rFonts w:ascii="Cambria" w:hAnsi="Cambria" w:cs="Tahoma"/>
          <w:b w:val="0"/>
          <w:sz w:val="24"/>
          <w:szCs w:val="24"/>
        </w:rPr>
        <w:t>6.</w:t>
      </w:r>
      <w:r>
        <w:rPr>
          <w:rFonts w:ascii="Cambria" w:hAnsi="Cambria" w:cs="Tahoma"/>
          <w:b w:val="0"/>
          <w:sz w:val="24"/>
          <w:szCs w:val="24"/>
        </w:rPr>
        <w:tab/>
      </w:r>
      <w:r w:rsidRPr="001F0FDF">
        <w:rPr>
          <w:rFonts w:ascii="Cambria" w:hAnsi="Cambria" w:cs="Tahoma"/>
          <w:b w:val="0"/>
          <w:sz w:val="24"/>
          <w:szCs w:val="24"/>
        </w:rPr>
        <w:t xml:space="preserve">Korzystanie ze wszystkich utworów, o których mowa w niniejszym paragrafie nie jest ograniczone przedmiotowo i dotyczy wszelkich rodzajów korzystania i publicznego udostępniania utworów. Korzystanie z utworów (np. w całości lub we fragmentach, pojedynczo lub zbiorowo w dowolnym wyborze, samodzielnie lub w innych utworach, w utworach zbiorowych i in.) obejmuje również możliwość ich wykorzystania i publicznego udostępniania: po opracowaniu przy zastosowaniu wszelkich technik plastycznych i graficznych m.in. zmiany kolorystyki i nasycenia barw, </w:t>
      </w:r>
      <w:proofErr w:type="spellStart"/>
      <w:r w:rsidRPr="001F0FDF">
        <w:rPr>
          <w:rFonts w:ascii="Cambria" w:hAnsi="Cambria" w:cs="Tahoma"/>
          <w:b w:val="0"/>
          <w:sz w:val="24"/>
          <w:szCs w:val="24"/>
        </w:rPr>
        <w:t>skal</w:t>
      </w:r>
      <w:proofErr w:type="spellEnd"/>
      <w:r w:rsidRPr="001F0FDF">
        <w:rPr>
          <w:rFonts w:ascii="Cambria" w:hAnsi="Cambria" w:cs="Tahoma"/>
          <w:b w:val="0"/>
          <w:sz w:val="24"/>
          <w:szCs w:val="24"/>
        </w:rPr>
        <w:t xml:space="preserve"> i proporcji, montażu, fotomontażu, kadrowania, </w:t>
      </w:r>
      <w:proofErr w:type="spellStart"/>
      <w:r w:rsidRPr="001F0FDF">
        <w:rPr>
          <w:rFonts w:ascii="Cambria" w:hAnsi="Cambria" w:cs="Tahoma"/>
          <w:b w:val="0"/>
          <w:sz w:val="24"/>
          <w:szCs w:val="24"/>
        </w:rPr>
        <w:t>szparowania</w:t>
      </w:r>
      <w:proofErr w:type="spellEnd"/>
      <w:r w:rsidRPr="001F0FDF">
        <w:rPr>
          <w:rFonts w:ascii="Cambria" w:hAnsi="Cambria" w:cs="Tahoma"/>
          <w:b w:val="0"/>
          <w:sz w:val="24"/>
          <w:szCs w:val="24"/>
        </w:rPr>
        <w:t>, animacji i wszelkich pozostałych technik obróbki zdjęć; po opracowaniu redakcyjnym, polegającym m.in. na wprowadzeniu tytułów, podtytułów, opisów, komentarzy; w połączeniu z utworami innych autorów; po włączeniu do innych utworów; wydania zbiorowe; we wszelkich formach promocji i reklamy (w tym gadżetów reklamowych). Wszelkie wykorzystanie i publiczne udostępnianie utworów, o którym mowa powyżej nie naruszy  jakichkolwiek auto</w:t>
      </w:r>
      <w:r>
        <w:rPr>
          <w:rFonts w:ascii="Cambria" w:hAnsi="Cambria" w:cs="Tahoma"/>
          <w:b w:val="0"/>
          <w:sz w:val="24"/>
          <w:szCs w:val="24"/>
        </w:rPr>
        <w:t>rskich praw osobistych Zleceniobiorcy</w:t>
      </w:r>
      <w:r w:rsidRPr="001F0FDF">
        <w:rPr>
          <w:rFonts w:ascii="Cambria" w:hAnsi="Cambria" w:cs="Tahoma"/>
          <w:b w:val="0"/>
          <w:sz w:val="24"/>
          <w:szCs w:val="24"/>
        </w:rPr>
        <w:t>.</w:t>
      </w:r>
    </w:p>
    <w:p w14:paraId="5E5F7B52" w14:textId="77777777" w:rsidR="004D661F" w:rsidRPr="001F0FDF" w:rsidRDefault="004D661F" w:rsidP="004D661F">
      <w:pPr>
        <w:pStyle w:val="Par"/>
        <w:widowControl w:val="0"/>
        <w:suppressAutoHyphens w:val="0"/>
        <w:spacing w:line="264" w:lineRule="auto"/>
        <w:ind w:left="705" w:hanging="705"/>
        <w:jc w:val="both"/>
        <w:rPr>
          <w:rFonts w:ascii="Cambria" w:hAnsi="Cambria" w:cs="Tahoma"/>
          <w:b w:val="0"/>
          <w:sz w:val="24"/>
          <w:szCs w:val="24"/>
        </w:rPr>
      </w:pPr>
      <w:r>
        <w:rPr>
          <w:rFonts w:ascii="Cambria" w:hAnsi="Cambria" w:cs="Tahoma"/>
          <w:b w:val="0"/>
          <w:sz w:val="24"/>
          <w:szCs w:val="24"/>
        </w:rPr>
        <w:t>7.</w:t>
      </w:r>
      <w:r>
        <w:rPr>
          <w:rFonts w:ascii="Cambria" w:hAnsi="Cambria" w:cs="Tahoma"/>
          <w:b w:val="0"/>
          <w:sz w:val="24"/>
          <w:szCs w:val="24"/>
        </w:rPr>
        <w:tab/>
      </w:r>
      <w:r w:rsidRPr="001F0FDF">
        <w:rPr>
          <w:rFonts w:ascii="Cambria" w:hAnsi="Cambria" w:cs="Tahoma"/>
          <w:b w:val="0"/>
          <w:sz w:val="24"/>
          <w:szCs w:val="24"/>
        </w:rPr>
        <w:t xml:space="preserve">Niniejsza umowa nie zobowiązuje do rozpowszechnienia utworów. Decyzje o rozpowszechnieniu, przeznaczeniu, czasie, zakresie i formach ich rozpowszechnienia podejmuje wyłącznie i według swojego uznania </w:t>
      </w:r>
      <w:r w:rsidRPr="00DF0C28">
        <w:rPr>
          <w:rFonts w:ascii="Cambria" w:hAnsi="Cambria" w:cs="Tahoma"/>
          <w:b w:val="0"/>
          <w:sz w:val="24"/>
          <w:szCs w:val="24"/>
        </w:rPr>
        <w:t>UK.</w:t>
      </w:r>
      <w:r w:rsidRPr="001F0FDF">
        <w:rPr>
          <w:rFonts w:ascii="Cambria" w:hAnsi="Cambria" w:cs="Tahoma"/>
          <w:b w:val="0"/>
          <w:sz w:val="24"/>
          <w:szCs w:val="24"/>
        </w:rPr>
        <w:t xml:space="preserve"> </w:t>
      </w:r>
    </w:p>
    <w:p w14:paraId="100AF493" w14:textId="77777777" w:rsidR="004D661F" w:rsidRDefault="004D661F" w:rsidP="004D661F">
      <w:pPr>
        <w:ind w:left="705" w:hanging="705"/>
        <w:jc w:val="both"/>
        <w:rPr>
          <w:rFonts w:ascii="Cambria" w:hAnsi="Cambria" w:cs="Tahoma"/>
          <w:sz w:val="24"/>
          <w:szCs w:val="24"/>
        </w:rPr>
      </w:pPr>
      <w:r>
        <w:rPr>
          <w:rFonts w:ascii="Cambria" w:hAnsi="Cambria" w:cs="Tahoma"/>
          <w:sz w:val="24"/>
          <w:szCs w:val="24"/>
        </w:rPr>
        <w:t>8.</w:t>
      </w:r>
      <w:r>
        <w:rPr>
          <w:rFonts w:ascii="Cambria" w:hAnsi="Cambria" w:cs="Tahoma"/>
          <w:sz w:val="24"/>
          <w:szCs w:val="24"/>
        </w:rPr>
        <w:tab/>
        <w:t>UK</w:t>
      </w:r>
      <w:r w:rsidRPr="001F0FDF">
        <w:rPr>
          <w:rFonts w:ascii="Cambria" w:hAnsi="Cambria" w:cs="Tahoma"/>
          <w:sz w:val="24"/>
          <w:szCs w:val="24"/>
        </w:rPr>
        <w:t xml:space="preserve"> przysługuje prawo zniszczenia oryginalnych egzemplarzy, a także ich kopii uznanych za oryginalne egzemplarze utworów, bez konieczności uzyskania odrębnej zgody </w:t>
      </w:r>
      <w:r>
        <w:rPr>
          <w:rFonts w:ascii="Cambria" w:hAnsi="Cambria" w:cs="Tahoma"/>
          <w:sz w:val="24"/>
          <w:szCs w:val="24"/>
        </w:rPr>
        <w:t xml:space="preserve">Zleceniobiorca </w:t>
      </w:r>
      <w:r w:rsidRPr="001F0FDF">
        <w:rPr>
          <w:rFonts w:ascii="Cambria" w:hAnsi="Cambria" w:cs="Tahoma"/>
          <w:sz w:val="24"/>
          <w:szCs w:val="24"/>
        </w:rPr>
        <w:t xml:space="preserve"> i bez konieczności uprzedniego informowania go o takim zamiarze</w:t>
      </w:r>
      <w:r>
        <w:rPr>
          <w:rFonts w:ascii="Cambria" w:hAnsi="Cambria" w:cs="Tahoma"/>
          <w:sz w:val="24"/>
          <w:szCs w:val="24"/>
        </w:rPr>
        <w:t>.</w:t>
      </w:r>
    </w:p>
    <w:p w14:paraId="0F556194" w14:textId="77777777" w:rsidR="004D661F" w:rsidRPr="001F0FDF" w:rsidRDefault="004D661F" w:rsidP="004D661F">
      <w:pPr>
        <w:pStyle w:val="Par"/>
        <w:widowControl w:val="0"/>
        <w:suppressAutoHyphens w:val="0"/>
        <w:spacing w:before="0" w:line="264" w:lineRule="auto"/>
        <w:ind w:left="3552" w:right="0" w:firstLine="696"/>
        <w:jc w:val="left"/>
        <w:rPr>
          <w:rFonts w:ascii="Cambria" w:hAnsi="Cambria" w:cs="Tahoma"/>
          <w:sz w:val="24"/>
          <w:szCs w:val="24"/>
        </w:rPr>
      </w:pPr>
      <w:r>
        <w:rPr>
          <w:rFonts w:ascii="Cambria" w:hAnsi="Cambria" w:cs="Tahoma"/>
          <w:sz w:val="24"/>
          <w:szCs w:val="24"/>
        </w:rPr>
        <w:lastRenderedPageBreak/>
        <w:t>§ 5</w:t>
      </w:r>
    </w:p>
    <w:p w14:paraId="598D2AC1"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 xml:space="preserve">Zleceniobiorca będzie przestrzegać obowiązku poufności na zasadach określonych poniżej. </w:t>
      </w:r>
    </w:p>
    <w:p w14:paraId="17AE0C9A"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Obowiązek zachowania poufności odnosi się do wszelkich spraw związanych ze sprawami i procedurami, o których Zleceniobiorca dowie się w trakcie wykonywania swoich</w:t>
      </w:r>
      <w:r>
        <w:rPr>
          <w:rFonts w:ascii="Cambria" w:hAnsi="Cambria" w:cs="Arial"/>
          <w:sz w:val="24"/>
          <w:szCs w:val="24"/>
        </w:rPr>
        <w:t xml:space="preserve"> </w:t>
      </w:r>
      <w:r w:rsidRPr="0013492C">
        <w:rPr>
          <w:rFonts w:ascii="Cambria" w:hAnsi="Cambria" w:cs="Arial"/>
          <w:sz w:val="24"/>
          <w:szCs w:val="24"/>
        </w:rPr>
        <w:t>obowiązków, łącznie ze sprawami dotyczącymi klientów i innych podmiotów związanych w jakikolwiek sposób ze Zleceniodawcą.</w:t>
      </w:r>
    </w:p>
    <w:p w14:paraId="0B26254C"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W okresie obowiązywania umowy Zleceniobiorca nie może, bez uprzedniej pisemnej zgody Zleceniodawcy dokonywać w szczególności następujących czynności: ujawniać osobom trzecim żadnych informacji poufnych, zatrzymywać dla siebie, kopiować, powielać – w jakiejkolwiek formie i w jakikolwiek sposób (elektronicznie, mechanicznie, poprzez nagranie, wykonywanie kopii ksero lub w inny sposób) żadnych listów, opinii, sprawozdań, zaświadczeń, druków, oprogramowania, taśm, dysków, nagrań, plików elektronicznych i innych tego rodzaju informacji, za wyjątkiem sytuacji, w których będzie to konieczne w celu wykonania niniejszej Umowy i nastąpi za pisemną zgodą Zleceniodawcy.</w:t>
      </w:r>
    </w:p>
    <w:p w14:paraId="517194AC"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Zleceniobiorca nie może bez zgody Zleceniodawcy przetwarzać, publikować, udostępniać lub w inny sposób wykorzystywać żadnych informacji poufnych lub osobistych, do których będzie miał dostęp podczas wykonywania niniejszej Umowy, w innym celu niż prawidłowe wykonywanie swoich obowiązków wynikających z niniejszej Umowy.</w:t>
      </w:r>
    </w:p>
    <w:p w14:paraId="0D616FF1"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Po wykonaniu lub rozwiązaniu umowy, Zleceniobiorca przekaże Zleceniodawcy wszelkie dokumenty oraz dane zapisane na innych nośnikach, związane z jej realizacją.</w:t>
      </w:r>
    </w:p>
    <w:p w14:paraId="6E1021C7"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 xml:space="preserve">Zobowiązanie do zachowania poufności jest bezterminowe. </w:t>
      </w:r>
    </w:p>
    <w:p w14:paraId="7BECB617" w14:textId="77777777" w:rsidR="004D661F" w:rsidRPr="0013492C" w:rsidRDefault="004D661F" w:rsidP="000A703F">
      <w:pPr>
        <w:numPr>
          <w:ilvl w:val="0"/>
          <w:numId w:val="16"/>
        </w:numPr>
        <w:spacing w:after="0" w:line="288" w:lineRule="auto"/>
        <w:ind w:left="284" w:hanging="284"/>
        <w:jc w:val="both"/>
        <w:rPr>
          <w:rFonts w:ascii="Cambria" w:hAnsi="Cambria" w:cs="Arial"/>
          <w:sz w:val="24"/>
          <w:szCs w:val="24"/>
        </w:rPr>
      </w:pPr>
      <w:r w:rsidRPr="0013492C">
        <w:rPr>
          <w:rFonts w:ascii="Cambria" w:hAnsi="Cambria" w:cs="Arial"/>
          <w:sz w:val="24"/>
          <w:szCs w:val="24"/>
        </w:rPr>
        <w:t>Zleceniobiorca odpowiada za szkodę wyrządzoną Zleceniodawcy przez ujawnienie, przekazanie, wykorzystanie, zbycie lub oferowanie do zbycia informacji otrzymanych od Zleceniodawcy wbrew postanowieniom niniejszej umowy. Zobowiązanie to wiąże Zleceniobiorcę również po wykonaniu przedmiotu umowy lub jej rozwiązaniu bez względu na przyczynę rozwiązania.</w:t>
      </w:r>
    </w:p>
    <w:p w14:paraId="431298A6" w14:textId="77777777" w:rsidR="004D661F" w:rsidRPr="001F0FDF" w:rsidRDefault="004D661F" w:rsidP="004D661F">
      <w:pPr>
        <w:jc w:val="center"/>
        <w:rPr>
          <w:rFonts w:ascii="Cambria" w:hAnsi="Cambria"/>
          <w:b/>
          <w:sz w:val="24"/>
          <w:szCs w:val="24"/>
        </w:rPr>
      </w:pPr>
      <w:r>
        <w:rPr>
          <w:rFonts w:ascii="Cambria" w:hAnsi="Cambria"/>
          <w:b/>
          <w:sz w:val="24"/>
          <w:szCs w:val="24"/>
        </w:rPr>
        <w:t>§ 6</w:t>
      </w:r>
    </w:p>
    <w:p w14:paraId="3B7701BB" w14:textId="77777777" w:rsidR="004D661F" w:rsidRPr="001F0FDF" w:rsidRDefault="004D661F" w:rsidP="004D661F">
      <w:pPr>
        <w:jc w:val="both"/>
        <w:rPr>
          <w:rFonts w:ascii="Cambria" w:hAnsi="Cambria"/>
          <w:sz w:val="24"/>
          <w:szCs w:val="24"/>
        </w:rPr>
      </w:pPr>
      <w:r w:rsidRPr="001F0FDF">
        <w:rPr>
          <w:rFonts w:ascii="Cambria" w:hAnsi="Cambria"/>
          <w:sz w:val="24"/>
          <w:szCs w:val="24"/>
        </w:rPr>
        <w:t xml:space="preserve">Zmiany umowy wymagają formy pisemnej pod rygorem nieważności. </w:t>
      </w:r>
    </w:p>
    <w:p w14:paraId="5F8A2C36" w14:textId="77777777" w:rsidR="004D661F" w:rsidRDefault="004D661F" w:rsidP="004D661F">
      <w:pPr>
        <w:jc w:val="center"/>
        <w:rPr>
          <w:rFonts w:ascii="Cambria" w:hAnsi="Cambria"/>
          <w:b/>
          <w:sz w:val="24"/>
          <w:szCs w:val="24"/>
        </w:rPr>
      </w:pPr>
      <w:r>
        <w:rPr>
          <w:rFonts w:ascii="Cambria" w:hAnsi="Cambria"/>
          <w:b/>
          <w:sz w:val="24"/>
          <w:szCs w:val="24"/>
        </w:rPr>
        <w:t>§ 7</w:t>
      </w:r>
    </w:p>
    <w:p w14:paraId="52CF062F" w14:textId="77777777" w:rsidR="004D661F" w:rsidRPr="00A32F46" w:rsidRDefault="004D661F" w:rsidP="000A703F">
      <w:pPr>
        <w:numPr>
          <w:ilvl w:val="0"/>
          <w:numId w:val="17"/>
        </w:numPr>
        <w:spacing w:after="0" w:line="276" w:lineRule="auto"/>
        <w:jc w:val="both"/>
        <w:rPr>
          <w:rFonts w:ascii="Cambria" w:hAnsi="Cambria"/>
          <w:b/>
          <w:sz w:val="24"/>
          <w:szCs w:val="24"/>
        </w:rPr>
      </w:pPr>
      <w:r>
        <w:rPr>
          <w:rFonts w:ascii="Cambria" w:hAnsi="Cambria" w:cs="Arial"/>
          <w:sz w:val="24"/>
          <w:szCs w:val="24"/>
        </w:rPr>
        <w:t>Każda ze stron</w:t>
      </w:r>
      <w:r w:rsidRPr="00A32F46">
        <w:rPr>
          <w:rFonts w:ascii="Cambria" w:hAnsi="Cambria" w:cs="Arial"/>
          <w:sz w:val="24"/>
          <w:szCs w:val="24"/>
        </w:rPr>
        <w:t xml:space="preserve"> może niniejszą umowę wypowiedzieć za dwutygodniowym okresem wypowiedzenia.</w:t>
      </w:r>
    </w:p>
    <w:p w14:paraId="6B2D087F" w14:textId="77777777" w:rsidR="004D661F" w:rsidRPr="00A32F46" w:rsidRDefault="004D661F" w:rsidP="000A703F">
      <w:pPr>
        <w:pStyle w:val="Akapitzlist"/>
        <w:numPr>
          <w:ilvl w:val="0"/>
          <w:numId w:val="17"/>
        </w:numPr>
        <w:spacing w:after="200" w:line="264" w:lineRule="auto"/>
        <w:jc w:val="both"/>
        <w:rPr>
          <w:rFonts w:ascii="Cambria" w:hAnsi="Cambria" w:cs="Calibri"/>
        </w:rPr>
      </w:pPr>
      <w:r w:rsidRPr="00A32F46">
        <w:rPr>
          <w:rFonts w:ascii="Cambria" w:hAnsi="Cambria" w:cs="Calibri"/>
        </w:rPr>
        <w:lastRenderedPageBreak/>
        <w:t xml:space="preserve">Umowa może być rozwiązana przez </w:t>
      </w:r>
      <w:r>
        <w:rPr>
          <w:rFonts w:ascii="Cambria" w:hAnsi="Cambria" w:cs="Calibri"/>
        </w:rPr>
        <w:t>UK</w:t>
      </w:r>
      <w:r w:rsidRPr="00A32F46">
        <w:rPr>
          <w:rFonts w:ascii="Cambria" w:hAnsi="Cambria" w:cs="Calibri"/>
        </w:rPr>
        <w:t xml:space="preserve"> bez zachowania okresu wypowiedzenia jeżeli Zleceniobiorca  nie wykonuje umowy lub wykonuje Umowę w sposób nienależyty.</w:t>
      </w:r>
    </w:p>
    <w:p w14:paraId="39ABDEA8" w14:textId="77777777" w:rsidR="004D661F" w:rsidRPr="0056053E" w:rsidRDefault="004D661F" w:rsidP="000A703F">
      <w:pPr>
        <w:numPr>
          <w:ilvl w:val="0"/>
          <w:numId w:val="17"/>
        </w:numPr>
        <w:spacing w:after="0" w:line="276" w:lineRule="auto"/>
        <w:jc w:val="both"/>
        <w:rPr>
          <w:rFonts w:ascii="Cambria" w:hAnsi="Cambria"/>
          <w:b/>
          <w:sz w:val="24"/>
          <w:szCs w:val="24"/>
        </w:rPr>
      </w:pPr>
      <w:r w:rsidRPr="00A32F46">
        <w:rPr>
          <w:rFonts w:ascii="Cambria" w:hAnsi="Cambria" w:cs="Arial"/>
          <w:sz w:val="24"/>
          <w:szCs w:val="24"/>
        </w:rPr>
        <w:t>Zleceniobiorca może niniejszą umowę wypowiedzieć za dwutygodniowym okresem wypowiedzenia wyłącznie z ważnych przyczyn.</w:t>
      </w:r>
      <w:r w:rsidRPr="00A32F46">
        <w:rPr>
          <w:rFonts w:ascii="Cambria" w:hAnsi="Cambria"/>
          <w:b/>
          <w:sz w:val="24"/>
          <w:szCs w:val="24"/>
        </w:rPr>
        <w:t xml:space="preserve"> </w:t>
      </w:r>
      <w:r w:rsidRPr="00A32F46">
        <w:rPr>
          <w:rFonts w:ascii="Cambria" w:hAnsi="Cambria" w:cs="Arial"/>
          <w:sz w:val="24"/>
          <w:szCs w:val="24"/>
        </w:rPr>
        <w:t>Jeśli Zleceniobiorca wypowie umowę bez ważnego powodu ponosi odpowiedzialność za wynikłą stąd</w:t>
      </w:r>
      <w:r w:rsidRPr="0056053E">
        <w:rPr>
          <w:rFonts w:ascii="Cambria" w:hAnsi="Cambria" w:cs="Arial"/>
          <w:sz w:val="24"/>
          <w:szCs w:val="24"/>
        </w:rPr>
        <w:t xml:space="preserve"> szkodę. </w:t>
      </w:r>
    </w:p>
    <w:p w14:paraId="1189A9E0" w14:textId="77777777" w:rsidR="004D661F" w:rsidRPr="001F0FDF" w:rsidRDefault="004D661F" w:rsidP="004D661F">
      <w:pPr>
        <w:jc w:val="center"/>
        <w:rPr>
          <w:rFonts w:ascii="Cambria" w:hAnsi="Cambria" w:cs="Arial"/>
          <w:b/>
          <w:bCs/>
          <w:sz w:val="24"/>
          <w:szCs w:val="24"/>
        </w:rPr>
      </w:pPr>
      <w:r>
        <w:rPr>
          <w:rFonts w:ascii="Cambria" w:hAnsi="Cambria" w:cs="Arial"/>
          <w:b/>
          <w:bCs/>
          <w:sz w:val="24"/>
          <w:szCs w:val="24"/>
        </w:rPr>
        <w:t>§ 8</w:t>
      </w:r>
    </w:p>
    <w:p w14:paraId="6946BDDB" w14:textId="77777777" w:rsidR="004D661F" w:rsidRPr="001F0FDF" w:rsidRDefault="004D661F" w:rsidP="004D661F">
      <w:pPr>
        <w:pStyle w:val="Tekstpodstawowy2"/>
        <w:spacing w:line="276" w:lineRule="auto"/>
        <w:rPr>
          <w:rFonts w:ascii="Cambria" w:hAnsi="Cambria"/>
        </w:rPr>
      </w:pPr>
      <w:r w:rsidRPr="001F0FDF">
        <w:rPr>
          <w:rFonts w:ascii="Cambria" w:hAnsi="Cambria"/>
        </w:rPr>
        <w:t>W sprawach nieunormowanych niniejszą umową mają zastosowanie przepisy Kodeksu cywilnego.</w:t>
      </w:r>
    </w:p>
    <w:p w14:paraId="59EE5F56" w14:textId="77777777" w:rsidR="004D661F" w:rsidRPr="001F0FDF" w:rsidRDefault="004D661F" w:rsidP="004D661F">
      <w:pPr>
        <w:jc w:val="center"/>
        <w:rPr>
          <w:rFonts w:ascii="Cambria" w:hAnsi="Cambria" w:cs="Arial"/>
          <w:b/>
          <w:bCs/>
          <w:sz w:val="24"/>
          <w:szCs w:val="24"/>
        </w:rPr>
      </w:pPr>
      <w:r>
        <w:rPr>
          <w:rFonts w:ascii="Cambria" w:hAnsi="Cambria" w:cs="Arial"/>
          <w:b/>
          <w:bCs/>
          <w:sz w:val="24"/>
          <w:szCs w:val="24"/>
        </w:rPr>
        <w:t>§ 9</w:t>
      </w:r>
    </w:p>
    <w:p w14:paraId="28CC4BD9" w14:textId="77777777" w:rsidR="004D661F" w:rsidRPr="001F0FDF" w:rsidRDefault="004D661F" w:rsidP="004D661F">
      <w:pPr>
        <w:pStyle w:val="Tekstpodstawowy3"/>
        <w:rPr>
          <w:rFonts w:ascii="Cambria" w:hAnsi="Cambria"/>
          <w:sz w:val="24"/>
        </w:rPr>
      </w:pPr>
      <w:r w:rsidRPr="001F0FDF">
        <w:rPr>
          <w:rFonts w:ascii="Cambria" w:hAnsi="Cambria"/>
          <w:sz w:val="24"/>
        </w:rPr>
        <w:t xml:space="preserve">Umowa została sporządzona w dwóch jednobrzmiących egzemplarzach - po jednym dla każdej ze stron. </w:t>
      </w:r>
    </w:p>
    <w:p w14:paraId="408682FF" w14:textId="77777777" w:rsidR="004D661F" w:rsidRPr="001F0FDF" w:rsidRDefault="004D661F" w:rsidP="004D661F">
      <w:pPr>
        <w:jc w:val="center"/>
        <w:rPr>
          <w:rFonts w:ascii="Cambria" w:hAnsi="Cambria"/>
          <w:b/>
          <w:sz w:val="24"/>
          <w:szCs w:val="24"/>
        </w:rPr>
      </w:pPr>
      <w:r>
        <w:rPr>
          <w:rFonts w:ascii="Cambria" w:hAnsi="Cambria"/>
          <w:b/>
          <w:sz w:val="24"/>
          <w:szCs w:val="24"/>
        </w:rPr>
        <w:t>§ 10</w:t>
      </w:r>
    </w:p>
    <w:p w14:paraId="035C4F33" w14:textId="77777777" w:rsidR="004D661F" w:rsidRPr="00DF0C28" w:rsidRDefault="004D661F" w:rsidP="004D661F">
      <w:pPr>
        <w:jc w:val="both"/>
        <w:rPr>
          <w:rFonts w:ascii="Cambria" w:hAnsi="Cambria"/>
          <w:sz w:val="24"/>
          <w:szCs w:val="24"/>
        </w:rPr>
      </w:pPr>
      <w:r w:rsidRPr="001F0FDF">
        <w:rPr>
          <w:rFonts w:ascii="Cambria" w:hAnsi="Cambria"/>
          <w:sz w:val="24"/>
          <w:szCs w:val="24"/>
        </w:rPr>
        <w:t>Spory mogące wyniknąć na tle stosowania niniejszej umowy strony poddają pod rozstrzygnięcie sądu właściwego dla siedziby Z</w:t>
      </w:r>
      <w:r>
        <w:rPr>
          <w:rFonts w:ascii="Cambria" w:hAnsi="Cambria"/>
          <w:sz w:val="24"/>
          <w:szCs w:val="24"/>
        </w:rPr>
        <w:t>leceniodawcy</w:t>
      </w:r>
      <w:r w:rsidRPr="001F0FDF">
        <w:rPr>
          <w:rFonts w:ascii="Cambria" w:hAnsi="Cambria"/>
          <w:sz w:val="24"/>
          <w:szCs w:val="24"/>
        </w:rPr>
        <w:t>.</w:t>
      </w:r>
    </w:p>
    <w:p w14:paraId="075713D9" w14:textId="77777777" w:rsidR="004D661F" w:rsidRDefault="004D661F" w:rsidP="004D661F">
      <w:pPr>
        <w:spacing w:line="360" w:lineRule="auto"/>
        <w:ind w:left="708"/>
        <w:jc w:val="both"/>
        <w:rPr>
          <w:rFonts w:ascii="Cambria" w:hAnsi="Cambria"/>
          <w:b/>
          <w:sz w:val="24"/>
          <w:szCs w:val="24"/>
        </w:rPr>
      </w:pPr>
      <w:r>
        <w:rPr>
          <w:rFonts w:ascii="Cambria" w:hAnsi="Cambria"/>
          <w:b/>
          <w:sz w:val="24"/>
          <w:szCs w:val="24"/>
        </w:rPr>
        <w:t>Zleceniodawca</w:t>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t>Zleceniobiorca</w:t>
      </w:r>
    </w:p>
    <w:p w14:paraId="32A127C7" w14:textId="77777777" w:rsidR="004D661F" w:rsidRDefault="004D661F" w:rsidP="004D661F">
      <w:pPr>
        <w:spacing w:line="360" w:lineRule="auto"/>
        <w:jc w:val="both"/>
        <w:rPr>
          <w:rFonts w:ascii="Cambria" w:hAnsi="Cambria"/>
          <w:sz w:val="24"/>
          <w:szCs w:val="24"/>
        </w:rPr>
      </w:pPr>
    </w:p>
    <w:p w14:paraId="6B7FBCC1" w14:textId="77777777" w:rsidR="004D661F" w:rsidRDefault="004D661F" w:rsidP="004D661F">
      <w:pPr>
        <w:spacing w:line="360" w:lineRule="auto"/>
        <w:jc w:val="both"/>
        <w:rPr>
          <w:rFonts w:ascii="Cambria" w:hAnsi="Cambria"/>
          <w:sz w:val="24"/>
          <w:szCs w:val="24"/>
        </w:rPr>
      </w:pPr>
      <w:r>
        <w:rPr>
          <w:rFonts w:ascii="Cambria" w:hAnsi="Cambria"/>
          <w:sz w:val="24"/>
          <w:szCs w:val="24"/>
        </w:rPr>
        <w:t>……………………………………..                                                          ……………………………………….</w:t>
      </w:r>
    </w:p>
    <w:p w14:paraId="61DA9753" w14:textId="77777777" w:rsidR="00ED7EA8" w:rsidRPr="00ED7EA8" w:rsidRDefault="00ED7EA8" w:rsidP="00ED7EA8">
      <w:pPr>
        <w:suppressAutoHyphens/>
        <w:spacing w:after="0" w:line="360" w:lineRule="auto"/>
        <w:rPr>
          <w:rFonts w:ascii="Century Gothic" w:eastAsia="Times New Roman" w:hAnsi="Century Gothic" w:cs="Arial Narrow"/>
          <w:color w:val="000000"/>
          <w:sz w:val="18"/>
          <w:szCs w:val="18"/>
          <w:lang w:eastAsia="ar-SA"/>
        </w:rPr>
      </w:pPr>
    </w:p>
    <w:p w14:paraId="19EC44B0" w14:textId="77777777" w:rsidR="00ED7EA8" w:rsidRPr="00ED7EA8" w:rsidRDefault="00ED7EA8" w:rsidP="00ED7EA8">
      <w:pPr>
        <w:suppressAutoHyphens/>
        <w:spacing w:after="0" w:line="360" w:lineRule="auto"/>
        <w:rPr>
          <w:rFonts w:ascii="Century Gothic" w:eastAsia="Times New Roman" w:hAnsi="Century Gothic" w:cs="Arial Narrow"/>
          <w:color w:val="000000"/>
          <w:sz w:val="18"/>
          <w:szCs w:val="18"/>
          <w:lang w:eastAsia="ar-SA"/>
        </w:rPr>
      </w:pPr>
    </w:p>
    <w:p w14:paraId="1813DF3E" w14:textId="77777777" w:rsidR="00ED7EA8" w:rsidRPr="00ED7EA8" w:rsidRDefault="00ED7EA8" w:rsidP="00ED7EA8">
      <w:pPr>
        <w:suppressAutoHyphens/>
        <w:spacing w:after="0" w:line="360" w:lineRule="auto"/>
        <w:rPr>
          <w:rFonts w:ascii="Century Gothic" w:eastAsia="Times New Roman" w:hAnsi="Century Gothic" w:cs="Arial Narrow"/>
          <w:color w:val="000000"/>
          <w:sz w:val="18"/>
          <w:szCs w:val="18"/>
          <w:lang w:eastAsia="ar-SA"/>
        </w:rPr>
      </w:pPr>
    </w:p>
    <w:p w14:paraId="4D68160E" w14:textId="77777777" w:rsidR="00ED7EA8" w:rsidRDefault="00C84C39" w:rsidP="00ED7EA8">
      <w:pPr>
        <w:suppressAutoHyphens/>
        <w:spacing w:after="0" w:line="360" w:lineRule="auto"/>
        <w:rPr>
          <w:rFonts w:ascii="Century Gothic" w:eastAsia="Times New Roman" w:hAnsi="Century Gothic" w:cs="Arial Narrow"/>
          <w:color w:val="000000"/>
          <w:sz w:val="18"/>
          <w:szCs w:val="18"/>
          <w:lang w:eastAsia="ar-SA"/>
        </w:rPr>
      </w:pPr>
      <w:r>
        <w:rPr>
          <w:rFonts w:ascii="Century Gothic" w:eastAsia="Times New Roman" w:hAnsi="Century Gothic" w:cs="Arial Narrow"/>
          <w:color w:val="000000"/>
          <w:sz w:val="18"/>
          <w:szCs w:val="18"/>
          <w:lang w:eastAsia="ar-SA"/>
        </w:rPr>
        <w:t>Załączniki do umowy:</w:t>
      </w:r>
    </w:p>
    <w:p w14:paraId="2D22EA55" w14:textId="77777777" w:rsidR="00051A0E" w:rsidRDefault="00C84C39" w:rsidP="00C84C39">
      <w:pPr>
        <w:suppressAutoHyphens/>
        <w:spacing w:after="0" w:line="360" w:lineRule="auto"/>
        <w:rPr>
          <w:rFonts w:ascii="Century Gothic" w:eastAsia="Times New Roman" w:hAnsi="Century Gothic" w:cs="Arial Narrow"/>
          <w:color w:val="000000"/>
          <w:sz w:val="18"/>
          <w:szCs w:val="18"/>
          <w:lang w:eastAsia="ar-SA"/>
        </w:rPr>
      </w:pPr>
      <w:r w:rsidRPr="00C84C39">
        <w:rPr>
          <w:rFonts w:ascii="Century Gothic" w:eastAsia="Times New Roman" w:hAnsi="Century Gothic" w:cs="Arial Narrow"/>
          <w:color w:val="000000"/>
          <w:sz w:val="18"/>
          <w:szCs w:val="18"/>
          <w:lang w:eastAsia="ar-SA"/>
        </w:rPr>
        <w:t>1.</w:t>
      </w:r>
      <w:r>
        <w:rPr>
          <w:rFonts w:ascii="Century Gothic" w:eastAsia="Times New Roman" w:hAnsi="Century Gothic" w:cs="Arial Narrow"/>
          <w:color w:val="000000"/>
          <w:sz w:val="18"/>
          <w:szCs w:val="18"/>
          <w:lang w:eastAsia="ar-SA"/>
        </w:rPr>
        <w:t xml:space="preserve"> </w:t>
      </w:r>
      <w:r w:rsidR="00051A0E">
        <w:rPr>
          <w:rFonts w:ascii="Century Gothic" w:eastAsia="Times New Roman" w:hAnsi="Century Gothic" w:cs="Arial Narrow"/>
          <w:color w:val="000000"/>
          <w:sz w:val="18"/>
          <w:szCs w:val="18"/>
          <w:lang w:eastAsia="ar-SA"/>
        </w:rPr>
        <w:t>Karta czasu pracy.</w:t>
      </w:r>
    </w:p>
    <w:p w14:paraId="566BB4B3" w14:textId="77777777" w:rsidR="00A737BD" w:rsidRDefault="00A737BD" w:rsidP="00A942D2">
      <w:pPr>
        <w:suppressAutoHyphens/>
        <w:spacing w:after="0" w:line="360" w:lineRule="auto"/>
        <w:rPr>
          <w:rFonts w:ascii="Century Gothic" w:eastAsia="Times New Roman" w:hAnsi="Century Gothic" w:cs="Arial Narrow"/>
          <w:color w:val="000000"/>
          <w:sz w:val="18"/>
          <w:szCs w:val="18"/>
          <w:lang w:eastAsia="ar-SA"/>
        </w:rPr>
      </w:pPr>
    </w:p>
    <w:p w14:paraId="7D00095F" w14:textId="77777777" w:rsidR="00A737BD" w:rsidRDefault="00A737BD" w:rsidP="00A942D2">
      <w:pPr>
        <w:suppressAutoHyphens/>
        <w:spacing w:after="0" w:line="360" w:lineRule="auto"/>
        <w:rPr>
          <w:rFonts w:ascii="Century Gothic" w:eastAsia="Times New Roman" w:hAnsi="Century Gothic" w:cs="Arial Narrow"/>
          <w:color w:val="000000"/>
          <w:sz w:val="18"/>
          <w:szCs w:val="18"/>
          <w:lang w:eastAsia="ar-SA"/>
        </w:rPr>
      </w:pPr>
    </w:p>
    <w:p w14:paraId="05747342" w14:textId="77777777" w:rsidR="00A737BD" w:rsidRDefault="00A737BD" w:rsidP="00A737BD">
      <w:pPr>
        <w:suppressAutoHyphens/>
        <w:autoSpaceDE w:val="0"/>
        <w:spacing w:after="0" w:line="240" w:lineRule="auto"/>
        <w:rPr>
          <w:rFonts w:ascii="Century Gothic" w:eastAsia="Times New Roman" w:hAnsi="Century Gothic" w:cs="Arial Narrow"/>
          <w:b/>
          <w:color w:val="000000"/>
          <w:sz w:val="20"/>
          <w:szCs w:val="20"/>
          <w:lang w:eastAsia="ar-SA"/>
        </w:rPr>
      </w:pPr>
    </w:p>
    <w:p w14:paraId="5F765443" w14:textId="77777777" w:rsidR="0038579C" w:rsidRDefault="0038579C" w:rsidP="00A737BD">
      <w:pPr>
        <w:suppressAutoHyphens/>
        <w:autoSpaceDE w:val="0"/>
        <w:spacing w:after="0" w:line="240" w:lineRule="auto"/>
        <w:rPr>
          <w:rFonts w:ascii="Century Gothic" w:eastAsia="Times New Roman" w:hAnsi="Century Gothic" w:cs="Arial Narrow"/>
          <w:b/>
          <w:color w:val="000000"/>
          <w:sz w:val="20"/>
          <w:szCs w:val="20"/>
          <w:lang w:eastAsia="ar-SA"/>
        </w:rPr>
      </w:pPr>
    </w:p>
    <w:p w14:paraId="598B6B66" w14:textId="77777777" w:rsidR="0038579C" w:rsidRDefault="0038579C" w:rsidP="00A737BD">
      <w:pPr>
        <w:suppressAutoHyphens/>
        <w:autoSpaceDE w:val="0"/>
        <w:spacing w:after="0" w:line="240" w:lineRule="auto"/>
        <w:rPr>
          <w:rFonts w:ascii="Century Gothic" w:eastAsia="Times New Roman" w:hAnsi="Century Gothic" w:cs="Arial Narrow"/>
          <w:b/>
          <w:color w:val="000000"/>
          <w:sz w:val="20"/>
          <w:szCs w:val="20"/>
          <w:lang w:eastAsia="ar-SA"/>
        </w:rPr>
      </w:pPr>
    </w:p>
    <w:p w14:paraId="54A418D2" w14:textId="77777777" w:rsidR="00A20A8D" w:rsidRDefault="00A20A8D" w:rsidP="00A737BD">
      <w:pPr>
        <w:suppressAutoHyphens/>
        <w:autoSpaceDE w:val="0"/>
        <w:spacing w:after="0" w:line="240" w:lineRule="auto"/>
        <w:rPr>
          <w:rFonts w:ascii="Century Gothic" w:eastAsia="Times New Roman" w:hAnsi="Century Gothic" w:cs="Arial Narrow"/>
          <w:b/>
          <w:color w:val="000000"/>
          <w:sz w:val="20"/>
          <w:szCs w:val="20"/>
          <w:lang w:eastAsia="ar-SA"/>
        </w:rPr>
      </w:pPr>
    </w:p>
    <w:p w14:paraId="3659184A" w14:textId="77777777" w:rsidR="00A20A8D" w:rsidRPr="00A737BD" w:rsidRDefault="00A20A8D" w:rsidP="00A737BD">
      <w:pPr>
        <w:suppressAutoHyphens/>
        <w:autoSpaceDE w:val="0"/>
        <w:spacing w:after="0" w:line="240" w:lineRule="auto"/>
        <w:rPr>
          <w:rFonts w:ascii="Century Gothic" w:eastAsia="Times New Roman" w:hAnsi="Century Gothic" w:cs="Arial Narrow"/>
          <w:b/>
          <w:color w:val="000000"/>
          <w:sz w:val="20"/>
          <w:szCs w:val="20"/>
          <w:lang w:eastAsia="ar-SA"/>
        </w:rPr>
      </w:pPr>
    </w:p>
    <w:p w14:paraId="1305AD38" w14:textId="29E96474" w:rsidR="00A737BD" w:rsidRDefault="00A737BD" w:rsidP="00A942D2">
      <w:pPr>
        <w:suppressAutoHyphens/>
        <w:spacing w:after="0" w:line="360" w:lineRule="auto"/>
        <w:rPr>
          <w:rFonts w:ascii="Century Gothic" w:eastAsia="Times New Roman" w:hAnsi="Century Gothic" w:cs="Arial Narrow"/>
          <w:color w:val="000000"/>
          <w:sz w:val="18"/>
          <w:szCs w:val="18"/>
          <w:lang w:eastAsia="ar-SA"/>
        </w:rPr>
      </w:pPr>
    </w:p>
    <w:p w14:paraId="79BF6F62" w14:textId="77777777" w:rsidR="00BB104E" w:rsidRDefault="00BB104E" w:rsidP="00A942D2">
      <w:pPr>
        <w:suppressAutoHyphens/>
        <w:spacing w:after="0" w:line="360" w:lineRule="auto"/>
        <w:rPr>
          <w:rFonts w:ascii="Century Gothic" w:eastAsia="Times New Roman" w:hAnsi="Century Gothic" w:cs="Arial Narrow"/>
          <w:color w:val="000000"/>
          <w:sz w:val="18"/>
          <w:szCs w:val="18"/>
          <w:lang w:eastAsia="ar-SA"/>
        </w:rPr>
      </w:pPr>
    </w:p>
    <w:p w14:paraId="5BD30B1E" w14:textId="77777777" w:rsidR="00C84C39" w:rsidRDefault="00C84C39" w:rsidP="00A942D2">
      <w:pPr>
        <w:suppressAutoHyphens/>
        <w:spacing w:after="0" w:line="360" w:lineRule="auto"/>
        <w:rPr>
          <w:rFonts w:ascii="Arial" w:eastAsia="Times New Roman" w:hAnsi="Arial" w:cs="Arial"/>
          <w:b/>
          <w:color w:val="000000"/>
          <w:lang w:eastAsia="ar-SA"/>
        </w:rPr>
      </w:pPr>
    </w:p>
    <w:p w14:paraId="4A5E6C91" w14:textId="77777777" w:rsidR="00921913" w:rsidRDefault="00921913" w:rsidP="00C84C39">
      <w:pPr>
        <w:suppressAutoHyphens/>
        <w:autoSpaceDE w:val="0"/>
        <w:spacing w:after="0" w:line="240" w:lineRule="auto"/>
        <w:jc w:val="right"/>
        <w:rPr>
          <w:rFonts w:ascii="Century Gothic" w:eastAsia="Times New Roman" w:hAnsi="Century Gothic" w:cs="Arial Narrow"/>
          <w:b/>
          <w:color w:val="000000"/>
          <w:sz w:val="20"/>
          <w:szCs w:val="20"/>
          <w:lang w:eastAsia="ar-SA"/>
        </w:rPr>
      </w:pPr>
    </w:p>
    <w:p w14:paraId="2377DB62" w14:textId="77777777" w:rsidR="00C84C39" w:rsidRPr="00DE05BD" w:rsidRDefault="004066EE" w:rsidP="00C84C39">
      <w:pPr>
        <w:suppressAutoHyphens/>
        <w:autoSpaceDE w:val="0"/>
        <w:spacing w:after="0" w:line="240" w:lineRule="auto"/>
        <w:jc w:val="right"/>
        <w:rPr>
          <w:rFonts w:ascii="Century Gothic" w:eastAsia="Times New Roman" w:hAnsi="Century Gothic" w:cs="Arial Narrow"/>
          <w:b/>
          <w:color w:val="000000"/>
          <w:sz w:val="20"/>
          <w:szCs w:val="20"/>
          <w:lang w:eastAsia="ar-SA"/>
        </w:rPr>
      </w:pPr>
      <w:r>
        <w:rPr>
          <w:rFonts w:ascii="Century Gothic" w:eastAsia="Times New Roman" w:hAnsi="Century Gothic" w:cs="Arial Narrow"/>
          <w:b/>
          <w:color w:val="000000"/>
          <w:sz w:val="20"/>
          <w:szCs w:val="20"/>
          <w:lang w:eastAsia="ar-SA"/>
        </w:rPr>
        <w:lastRenderedPageBreak/>
        <w:t>Załącznik nr 1 do umowy</w:t>
      </w:r>
    </w:p>
    <w:p w14:paraId="4827F6DF" w14:textId="77777777" w:rsidR="00C84C39" w:rsidRDefault="00C84C39" w:rsidP="00A942D2">
      <w:pPr>
        <w:suppressAutoHyphens/>
        <w:spacing w:after="0" w:line="360" w:lineRule="auto"/>
        <w:rPr>
          <w:rFonts w:ascii="Arial" w:eastAsia="Times New Roman" w:hAnsi="Arial" w:cs="Arial"/>
          <w:b/>
          <w:color w:val="000000"/>
          <w:lang w:eastAsia="ar-SA"/>
        </w:rPr>
      </w:pPr>
    </w:p>
    <w:p w14:paraId="4036B2A9" w14:textId="77777777" w:rsidR="00C84C39" w:rsidRPr="00C85481" w:rsidRDefault="00C84C39" w:rsidP="00C84C39">
      <w:pPr>
        <w:spacing w:after="0" w:line="240" w:lineRule="auto"/>
        <w:jc w:val="center"/>
        <w:rPr>
          <w:rFonts w:ascii="Times New Roman" w:eastAsia="Times New Roman" w:hAnsi="Times New Roman" w:cs="Times New Roman"/>
          <w:b/>
          <w:bCs/>
          <w:i/>
          <w:iCs/>
          <w:sz w:val="24"/>
          <w:szCs w:val="24"/>
          <w:lang w:eastAsia="pl-PL"/>
        </w:rPr>
      </w:pPr>
      <w:r w:rsidRPr="00C85481">
        <w:rPr>
          <w:rFonts w:ascii="Times New Roman" w:eastAsia="Times New Roman" w:hAnsi="Times New Roman" w:cs="Times New Roman"/>
          <w:b/>
          <w:bCs/>
          <w:i/>
          <w:iCs/>
          <w:sz w:val="24"/>
          <w:szCs w:val="24"/>
          <w:lang w:eastAsia="pl-PL"/>
        </w:rPr>
        <w:t>KARTA CZASU PRACY - PROTOKÓŁ Z WYKONANIA  ZADAŃ W PROJEKCIE</w:t>
      </w:r>
    </w:p>
    <w:p w14:paraId="0D70DB95" w14:textId="77777777" w:rsidR="00C84C39" w:rsidRPr="00C85481" w:rsidRDefault="00C84C39" w:rsidP="00C84C39">
      <w:pPr>
        <w:spacing w:after="0" w:line="240" w:lineRule="auto"/>
        <w:jc w:val="center"/>
        <w:rPr>
          <w:rFonts w:ascii="Times New Roman" w:eastAsia="Times New Roman" w:hAnsi="Times New Roman" w:cs="Times New Roman"/>
          <w:b/>
          <w:bCs/>
          <w:i/>
          <w:i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0"/>
      </w:tblGrid>
      <w:tr w:rsidR="00C84C39" w:rsidRPr="00C85481" w14:paraId="37467B89" w14:textId="77777777" w:rsidTr="00C84C39">
        <w:tc>
          <w:tcPr>
            <w:tcW w:w="2122" w:type="dxa"/>
            <w:shd w:val="clear" w:color="auto" w:fill="auto"/>
          </w:tcPr>
          <w:p w14:paraId="3DA4A2F8" w14:textId="77777777" w:rsidR="00C84C39" w:rsidRPr="00C85481" w:rsidRDefault="00C84C39" w:rsidP="00C84C39">
            <w:pPr>
              <w:jc w:val="center"/>
              <w:rPr>
                <w:rFonts w:ascii="Times New Roman" w:eastAsia="Times New Roman" w:hAnsi="Times New Roman" w:cs="Times New Roman"/>
                <w:b/>
                <w:bCs/>
                <w:iCs/>
                <w:sz w:val="24"/>
                <w:szCs w:val="24"/>
                <w:lang w:eastAsia="pl-PL"/>
              </w:rPr>
            </w:pPr>
            <w:r w:rsidRPr="00C85481">
              <w:rPr>
                <w:rFonts w:ascii="Times New Roman" w:eastAsia="Times New Roman" w:hAnsi="Times New Roman" w:cs="Times New Roman"/>
                <w:b/>
                <w:bCs/>
                <w:iCs/>
                <w:sz w:val="24"/>
                <w:szCs w:val="24"/>
                <w:lang w:eastAsia="pl-PL"/>
              </w:rPr>
              <w:t>Imię i nazwisko :</w:t>
            </w:r>
          </w:p>
        </w:tc>
        <w:tc>
          <w:tcPr>
            <w:tcW w:w="6940" w:type="dxa"/>
            <w:shd w:val="clear" w:color="auto" w:fill="auto"/>
          </w:tcPr>
          <w:p w14:paraId="700CD4A4" w14:textId="77777777" w:rsidR="00C84C39" w:rsidRPr="00C85481" w:rsidRDefault="00C84C39" w:rsidP="00C84C39">
            <w:pPr>
              <w:jc w:val="center"/>
              <w:rPr>
                <w:rFonts w:ascii="Times New Roman" w:eastAsia="Times New Roman" w:hAnsi="Times New Roman" w:cs="Times New Roman"/>
                <w:b/>
                <w:bCs/>
                <w:iCs/>
                <w:sz w:val="24"/>
                <w:szCs w:val="24"/>
                <w:lang w:eastAsia="pl-PL"/>
              </w:rPr>
            </w:pPr>
          </w:p>
        </w:tc>
      </w:tr>
      <w:tr w:rsidR="00C84C39" w:rsidRPr="00C85481" w14:paraId="0C2529D9" w14:textId="77777777" w:rsidTr="00C84C39">
        <w:tc>
          <w:tcPr>
            <w:tcW w:w="2122" w:type="dxa"/>
            <w:shd w:val="clear" w:color="auto" w:fill="auto"/>
          </w:tcPr>
          <w:p w14:paraId="25FDF63C" w14:textId="77777777" w:rsidR="00C84C39" w:rsidRPr="00C85481" w:rsidRDefault="00C84C39" w:rsidP="00C84C39">
            <w:pPr>
              <w:jc w:val="center"/>
              <w:rPr>
                <w:rFonts w:ascii="Times New Roman" w:eastAsia="Times New Roman" w:hAnsi="Times New Roman" w:cs="Times New Roman"/>
                <w:b/>
                <w:bCs/>
                <w:iCs/>
                <w:sz w:val="24"/>
                <w:szCs w:val="24"/>
                <w:lang w:eastAsia="pl-PL"/>
              </w:rPr>
            </w:pPr>
            <w:r w:rsidRPr="00C85481">
              <w:rPr>
                <w:rFonts w:ascii="Times New Roman" w:eastAsia="Times New Roman" w:hAnsi="Times New Roman" w:cs="Times New Roman"/>
                <w:b/>
                <w:bCs/>
                <w:iCs/>
                <w:sz w:val="24"/>
                <w:szCs w:val="24"/>
                <w:lang w:eastAsia="pl-PL"/>
              </w:rPr>
              <w:t>Miesiąc i rok :</w:t>
            </w:r>
          </w:p>
        </w:tc>
        <w:tc>
          <w:tcPr>
            <w:tcW w:w="6940" w:type="dxa"/>
            <w:shd w:val="clear" w:color="auto" w:fill="auto"/>
          </w:tcPr>
          <w:p w14:paraId="1ADC2FDE" w14:textId="77777777" w:rsidR="00C84C39" w:rsidRPr="00C85481" w:rsidRDefault="0038579C" w:rsidP="00C84C39">
            <w:pPr>
              <w:jc w:val="center"/>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 xml:space="preserve">  2022</w:t>
            </w:r>
          </w:p>
        </w:tc>
      </w:tr>
    </w:tbl>
    <w:p w14:paraId="08C32747" w14:textId="77777777" w:rsidR="00C84C39" w:rsidRPr="00C85481" w:rsidRDefault="00C84C39" w:rsidP="00C84C39">
      <w:pPr>
        <w:spacing w:after="0" w:line="240" w:lineRule="auto"/>
        <w:jc w:val="center"/>
        <w:rPr>
          <w:rFonts w:ascii="Times New Roman" w:eastAsia="Times New Roman" w:hAnsi="Times New Roman" w:cs="Times New Roman"/>
          <w:b/>
          <w:bCs/>
          <w:i/>
          <w:iCs/>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630"/>
        <w:gridCol w:w="764"/>
        <w:gridCol w:w="794"/>
        <w:gridCol w:w="4962"/>
        <w:gridCol w:w="987"/>
      </w:tblGrid>
      <w:tr w:rsidR="00C84C39" w:rsidRPr="00C85481" w14:paraId="03A5311D" w14:textId="77777777" w:rsidTr="001F37D9">
        <w:tc>
          <w:tcPr>
            <w:tcW w:w="1555" w:type="dxa"/>
            <w:gridSpan w:val="2"/>
            <w:shd w:val="clear" w:color="auto" w:fill="auto"/>
            <w:vAlign w:val="center"/>
          </w:tcPr>
          <w:p w14:paraId="41C6802C" w14:textId="77777777" w:rsidR="00C84C39" w:rsidRPr="00C85481" w:rsidRDefault="00C84C39" w:rsidP="00C84C39">
            <w:pPr>
              <w:rPr>
                <w:rFonts w:ascii="Times New Roman" w:eastAsia="Calibri" w:hAnsi="Times New Roman" w:cs="Times New Roman"/>
                <w:b/>
              </w:rPr>
            </w:pPr>
            <w:r w:rsidRPr="00C85481">
              <w:rPr>
                <w:rFonts w:ascii="Times New Roman" w:eastAsia="Calibri" w:hAnsi="Times New Roman" w:cs="Times New Roman"/>
                <w:b/>
              </w:rPr>
              <w:t xml:space="preserve">Projekt        </w:t>
            </w:r>
            <w:r w:rsidRPr="0007220C">
              <w:rPr>
                <w:rFonts w:ascii="Times New Roman" w:eastAsia="Calibri" w:hAnsi="Times New Roman" w:cs="Times New Roman"/>
                <w:b/>
                <w:sz w:val="16"/>
                <w:szCs w:val="16"/>
              </w:rPr>
              <w:t>(tytuł projektu):</w:t>
            </w:r>
          </w:p>
        </w:tc>
        <w:tc>
          <w:tcPr>
            <w:tcW w:w="7507" w:type="dxa"/>
            <w:gridSpan w:val="4"/>
          </w:tcPr>
          <w:p w14:paraId="772FE65B" w14:textId="7D0F1212" w:rsidR="00C84C39" w:rsidRPr="00C85481" w:rsidRDefault="00C84C39" w:rsidP="00C84C39">
            <w:pPr>
              <w:rPr>
                <w:rFonts w:ascii="Calibri" w:eastAsia="Calibri" w:hAnsi="Calibri" w:cs="Times New Roman"/>
                <w:b/>
              </w:rPr>
            </w:pPr>
          </w:p>
        </w:tc>
      </w:tr>
      <w:tr w:rsidR="00C84C39" w:rsidRPr="00C85481" w14:paraId="5B59BD91" w14:textId="77777777" w:rsidTr="001F37D9">
        <w:tc>
          <w:tcPr>
            <w:tcW w:w="9062" w:type="dxa"/>
            <w:gridSpan w:val="6"/>
          </w:tcPr>
          <w:p w14:paraId="7359E958" w14:textId="22D17256" w:rsidR="00C84C39" w:rsidRPr="00177180" w:rsidRDefault="0038579C" w:rsidP="001F37D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Zadanie </w:t>
            </w:r>
            <w:r w:rsidR="001F37D9" w:rsidRPr="001F37D9">
              <w:rPr>
                <w:rFonts w:ascii="Times New Roman" w:eastAsia="Calibri" w:hAnsi="Times New Roman" w:cs="Times New Roman"/>
                <w:b/>
                <w:sz w:val="24"/>
                <w:szCs w:val="24"/>
              </w:rPr>
              <w:t>2</w:t>
            </w:r>
            <w:r w:rsidRPr="001F37D9">
              <w:rPr>
                <w:rFonts w:ascii="Times New Roman" w:eastAsia="Calibri" w:hAnsi="Times New Roman" w:cs="Times New Roman"/>
                <w:b/>
                <w:sz w:val="24"/>
                <w:szCs w:val="24"/>
              </w:rPr>
              <w:t>.</w:t>
            </w:r>
            <w:r w:rsidR="00C84C39" w:rsidRPr="001F37D9">
              <w:rPr>
                <w:rFonts w:ascii="Times New Roman" w:eastAsia="Calibri" w:hAnsi="Times New Roman" w:cs="Times New Roman"/>
                <w:sz w:val="24"/>
                <w:szCs w:val="24"/>
              </w:rPr>
              <w:t xml:space="preserve"> </w:t>
            </w:r>
            <w:r w:rsidR="001F37D9" w:rsidRPr="001F37D9">
              <w:rPr>
                <w:rFonts w:ascii="Times New Roman" w:eastAsia="Calibri" w:hAnsi="Times New Roman" w:cs="Times New Roman"/>
                <w:sz w:val="24"/>
                <w:szCs w:val="24"/>
              </w:rPr>
              <w:t xml:space="preserve">Personalizacja procesu kształcenia nauczycieli z elementami </w:t>
            </w:r>
            <w:proofErr w:type="spellStart"/>
            <w:r w:rsidR="001F37D9" w:rsidRPr="001F37D9">
              <w:rPr>
                <w:rFonts w:ascii="Times New Roman" w:eastAsia="Calibri" w:hAnsi="Times New Roman" w:cs="Times New Roman"/>
                <w:sz w:val="24"/>
                <w:szCs w:val="24"/>
              </w:rPr>
              <w:t>tutoringu</w:t>
            </w:r>
            <w:proofErr w:type="spellEnd"/>
            <w:r w:rsidR="001F37D9" w:rsidRPr="759AD022">
              <w:rPr>
                <w:rFonts w:ascii="Times New Roman" w:hAnsi="Times New Roman" w:cs="Times New Roman"/>
                <w:b/>
                <w:bCs/>
                <w:sz w:val="24"/>
                <w:szCs w:val="24"/>
              </w:rPr>
              <w:t xml:space="preserve"> </w:t>
            </w:r>
          </w:p>
        </w:tc>
      </w:tr>
      <w:tr w:rsidR="00C84C39" w:rsidRPr="00C85481" w14:paraId="18EE1CDD" w14:textId="77777777" w:rsidTr="001F37D9">
        <w:tc>
          <w:tcPr>
            <w:tcW w:w="9062" w:type="dxa"/>
            <w:gridSpan w:val="6"/>
          </w:tcPr>
          <w:p w14:paraId="1CCA5365" w14:textId="77777777" w:rsidR="00C84C39" w:rsidRPr="00C85481" w:rsidRDefault="00C84C39" w:rsidP="00C84C39">
            <w:pPr>
              <w:rPr>
                <w:rFonts w:ascii="Times New Roman" w:eastAsia="Calibri" w:hAnsi="Times New Roman" w:cs="Times New Roman"/>
                <w:b/>
                <w:sz w:val="24"/>
                <w:szCs w:val="24"/>
              </w:rPr>
            </w:pPr>
            <w:r w:rsidRPr="00C85481">
              <w:rPr>
                <w:rFonts w:ascii="Times New Roman" w:eastAsia="Calibri" w:hAnsi="Times New Roman" w:cs="Times New Roman"/>
                <w:b/>
                <w:sz w:val="24"/>
                <w:szCs w:val="24"/>
              </w:rPr>
              <w:t>stanowisko :</w:t>
            </w:r>
            <w:r>
              <w:rPr>
                <w:rFonts w:ascii="Times New Roman" w:eastAsia="Calibri" w:hAnsi="Times New Roman" w:cs="Times New Roman"/>
                <w:b/>
                <w:sz w:val="24"/>
                <w:szCs w:val="24"/>
              </w:rPr>
              <w:t xml:space="preserve"> </w:t>
            </w:r>
            <w:r w:rsidR="0038579C">
              <w:rPr>
                <w:rFonts w:ascii="Times New Roman" w:eastAsia="Calibri" w:hAnsi="Times New Roman" w:cs="Times New Roman"/>
                <w:b/>
                <w:sz w:val="24"/>
                <w:szCs w:val="24"/>
              </w:rPr>
              <w:t>wykładowca</w:t>
            </w:r>
          </w:p>
        </w:tc>
      </w:tr>
      <w:tr w:rsidR="00C84C39" w:rsidRPr="00C85481" w14:paraId="0D070A64" w14:textId="77777777" w:rsidTr="001F37D9">
        <w:tc>
          <w:tcPr>
            <w:tcW w:w="9062" w:type="dxa"/>
            <w:gridSpan w:val="6"/>
          </w:tcPr>
          <w:p w14:paraId="01D61598" w14:textId="77777777" w:rsidR="00C84C39" w:rsidRPr="00C85481" w:rsidRDefault="00C84C39" w:rsidP="00C84C39">
            <w:pPr>
              <w:rPr>
                <w:rFonts w:ascii="Times New Roman" w:eastAsia="Calibri" w:hAnsi="Times New Roman" w:cs="Times New Roman"/>
                <w:b/>
                <w:sz w:val="24"/>
                <w:szCs w:val="24"/>
              </w:rPr>
            </w:pPr>
            <w:r w:rsidRPr="00C85481">
              <w:rPr>
                <w:rFonts w:ascii="Times New Roman" w:eastAsia="Calibri" w:hAnsi="Times New Roman" w:cs="Times New Roman"/>
                <w:b/>
                <w:sz w:val="24"/>
                <w:szCs w:val="24"/>
              </w:rPr>
              <w:t>wymiar czasu pracy :</w:t>
            </w:r>
            <w:r>
              <w:rPr>
                <w:rFonts w:ascii="Times New Roman" w:eastAsia="Calibri" w:hAnsi="Times New Roman" w:cs="Times New Roman"/>
                <w:b/>
                <w:sz w:val="24"/>
                <w:szCs w:val="24"/>
              </w:rPr>
              <w:t xml:space="preserve"> </w:t>
            </w:r>
          </w:p>
        </w:tc>
      </w:tr>
      <w:tr w:rsidR="00C84C39" w:rsidRPr="0007220C" w14:paraId="0497863D" w14:textId="77777777" w:rsidTr="001F37D9">
        <w:tc>
          <w:tcPr>
            <w:tcW w:w="925" w:type="dxa"/>
            <w:shd w:val="clear" w:color="auto" w:fill="auto"/>
            <w:vAlign w:val="center"/>
          </w:tcPr>
          <w:p w14:paraId="62264B36" w14:textId="77777777" w:rsidR="00C84C39" w:rsidRPr="0007220C" w:rsidRDefault="00C84C39" w:rsidP="00C84C39">
            <w:pPr>
              <w:jc w:val="center"/>
              <w:rPr>
                <w:rFonts w:ascii="Times New Roman" w:eastAsia="Calibri" w:hAnsi="Times New Roman" w:cs="Times New Roman"/>
                <w:b/>
                <w:sz w:val="16"/>
                <w:szCs w:val="16"/>
              </w:rPr>
            </w:pPr>
            <w:r w:rsidRPr="0007220C">
              <w:rPr>
                <w:rFonts w:ascii="Times New Roman" w:eastAsia="Calibri" w:hAnsi="Times New Roman" w:cs="Times New Roman"/>
                <w:b/>
                <w:sz w:val="16"/>
                <w:szCs w:val="16"/>
              </w:rPr>
              <w:t>Dzień</w:t>
            </w:r>
          </w:p>
        </w:tc>
        <w:tc>
          <w:tcPr>
            <w:tcW w:w="1394" w:type="dxa"/>
            <w:gridSpan w:val="2"/>
            <w:shd w:val="clear" w:color="auto" w:fill="auto"/>
          </w:tcPr>
          <w:p w14:paraId="72203FE1" w14:textId="77777777" w:rsidR="00C84C39" w:rsidRPr="0007220C" w:rsidRDefault="00C84C39" w:rsidP="00C84C39">
            <w:pPr>
              <w:jc w:val="center"/>
              <w:rPr>
                <w:rFonts w:ascii="Times New Roman" w:eastAsia="Calibri" w:hAnsi="Times New Roman" w:cs="Times New Roman"/>
                <w:b/>
                <w:sz w:val="16"/>
                <w:szCs w:val="16"/>
              </w:rPr>
            </w:pPr>
            <w:r w:rsidRPr="0007220C">
              <w:rPr>
                <w:rFonts w:ascii="Times New Roman" w:eastAsia="Calibri" w:hAnsi="Times New Roman" w:cs="Times New Roman"/>
                <w:b/>
                <w:sz w:val="16"/>
                <w:szCs w:val="16"/>
              </w:rPr>
              <w:t>Godziny pracy               (od godziny – do godziny)</w:t>
            </w:r>
          </w:p>
        </w:tc>
        <w:tc>
          <w:tcPr>
            <w:tcW w:w="794" w:type="dxa"/>
            <w:shd w:val="clear" w:color="auto" w:fill="auto"/>
          </w:tcPr>
          <w:p w14:paraId="5A3F9385" w14:textId="77777777" w:rsidR="00C84C39" w:rsidRPr="0007220C" w:rsidRDefault="00C84C39" w:rsidP="00C84C39">
            <w:pPr>
              <w:jc w:val="center"/>
              <w:rPr>
                <w:rFonts w:ascii="Times New Roman" w:eastAsia="Calibri" w:hAnsi="Times New Roman" w:cs="Times New Roman"/>
                <w:b/>
                <w:sz w:val="16"/>
                <w:szCs w:val="16"/>
              </w:rPr>
            </w:pPr>
            <w:r w:rsidRPr="0007220C">
              <w:rPr>
                <w:rFonts w:ascii="Times New Roman" w:eastAsia="Calibri" w:hAnsi="Times New Roman" w:cs="Times New Roman"/>
                <w:b/>
                <w:sz w:val="16"/>
                <w:szCs w:val="16"/>
              </w:rPr>
              <w:t>Liczba godzin</w:t>
            </w:r>
          </w:p>
        </w:tc>
        <w:tc>
          <w:tcPr>
            <w:tcW w:w="4962" w:type="dxa"/>
          </w:tcPr>
          <w:p w14:paraId="540B4E06" w14:textId="77777777" w:rsidR="00C84C39" w:rsidRPr="0007220C" w:rsidRDefault="00C84C39" w:rsidP="00C84C39">
            <w:pPr>
              <w:jc w:val="center"/>
              <w:rPr>
                <w:rFonts w:ascii="Times New Roman" w:eastAsia="Calibri" w:hAnsi="Times New Roman" w:cs="Times New Roman"/>
                <w:b/>
                <w:sz w:val="16"/>
                <w:szCs w:val="16"/>
              </w:rPr>
            </w:pPr>
            <w:r w:rsidRPr="0007220C">
              <w:rPr>
                <w:rFonts w:ascii="Times New Roman" w:eastAsia="Calibri" w:hAnsi="Times New Roman" w:cs="Times New Roman"/>
                <w:b/>
                <w:sz w:val="16"/>
                <w:szCs w:val="16"/>
              </w:rPr>
              <w:t>Zadanie</w:t>
            </w:r>
          </w:p>
        </w:tc>
        <w:tc>
          <w:tcPr>
            <w:tcW w:w="987" w:type="dxa"/>
            <w:shd w:val="clear" w:color="auto" w:fill="auto"/>
            <w:vAlign w:val="center"/>
          </w:tcPr>
          <w:p w14:paraId="50BD2DEC" w14:textId="77777777" w:rsidR="00C84C39" w:rsidRPr="0007220C" w:rsidRDefault="00C84C39" w:rsidP="00C84C39">
            <w:pPr>
              <w:jc w:val="center"/>
              <w:rPr>
                <w:rFonts w:ascii="Times New Roman" w:eastAsia="Calibri" w:hAnsi="Times New Roman" w:cs="Times New Roman"/>
                <w:b/>
                <w:sz w:val="16"/>
                <w:szCs w:val="16"/>
              </w:rPr>
            </w:pPr>
            <w:r>
              <w:rPr>
                <w:rFonts w:ascii="Times New Roman" w:eastAsia="Calibri" w:hAnsi="Times New Roman" w:cs="Times New Roman"/>
                <w:b/>
                <w:sz w:val="16"/>
                <w:szCs w:val="16"/>
              </w:rPr>
              <w:t>pkt. budżetu</w:t>
            </w:r>
          </w:p>
        </w:tc>
      </w:tr>
      <w:tr w:rsidR="00C84C39" w:rsidRPr="0007220C" w14:paraId="2B47014A" w14:textId="77777777" w:rsidTr="001F37D9">
        <w:tc>
          <w:tcPr>
            <w:tcW w:w="925" w:type="dxa"/>
            <w:shd w:val="clear" w:color="auto" w:fill="auto"/>
          </w:tcPr>
          <w:p w14:paraId="44057AEC"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w:t>
            </w:r>
          </w:p>
        </w:tc>
        <w:tc>
          <w:tcPr>
            <w:tcW w:w="1394" w:type="dxa"/>
            <w:gridSpan w:val="2"/>
            <w:shd w:val="clear" w:color="auto" w:fill="auto"/>
          </w:tcPr>
          <w:p w14:paraId="21498262"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1C1BAA7E"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6C6862C9"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BA2B001" w14:textId="77777777" w:rsidR="00C84C39" w:rsidRPr="0007220C" w:rsidRDefault="00C84C39" w:rsidP="00C84C39">
            <w:pPr>
              <w:rPr>
                <w:rFonts w:ascii="Times New Roman" w:eastAsia="Calibri" w:hAnsi="Times New Roman" w:cs="Times New Roman"/>
                <w:sz w:val="16"/>
                <w:szCs w:val="16"/>
              </w:rPr>
            </w:pPr>
          </w:p>
        </w:tc>
      </w:tr>
      <w:tr w:rsidR="00C84C39" w:rsidRPr="0007220C" w14:paraId="2AD02386" w14:textId="77777777" w:rsidTr="001F37D9">
        <w:tc>
          <w:tcPr>
            <w:tcW w:w="925" w:type="dxa"/>
            <w:shd w:val="clear" w:color="auto" w:fill="auto"/>
          </w:tcPr>
          <w:p w14:paraId="5E092F26"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w:t>
            </w:r>
          </w:p>
        </w:tc>
        <w:tc>
          <w:tcPr>
            <w:tcW w:w="1394" w:type="dxa"/>
            <w:gridSpan w:val="2"/>
            <w:shd w:val="clear" w:color="auto" w:fill="auto"/>
          </w:tcPr>
          <w:p w14:paraId="2162B8A5"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35264BC"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6AEF757C"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F7AF32E" w14:textId="77777777" w:rsidR="00C84C39" w:rsidRPr="0007220C" w:rsidRDefault="00C84C39" w:rsidP="00C84C39">
            <w:pPr>
              <w:rPr>
                <w:rFonts w:ascii="Times New Roman" w:eastAsia="Calibri" w:hAnsi="Times New Roman" w:cs="Times New Roman"/>
                <w:sz w:val="16"/>
                <w:szCs w:val="16"/>
              </w:rPr>
            </w:pPr>
          </w:p>
        </w:tc>
      </w:tr>
      <w:tr w:rsidR="00C84C39" w:rsidRPr="0007220C" w14:paraId="35B9A3B5" w14:textId="77777777" w:rsidTr="001F37D9">
        <w:tc>
          <w:tcPr>
            <w:tcW w:w="925" w:type="dxa"/>
            <w:shd w:val="clear" w:color="auto" w:fill="auto"/>
          </w:tcPr>
          <w:p w14:paraId="0DEF903E"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3</w:t>
            </w:r>
          </w:p>
        </w:tc>
        <w:tc>
          <w:tcPr>
            <w:tcW w:w="1394" w:type="dxa"/>
            <w:gridSpan w:val="2"/>
            <w:shd w:val="clear" w:color="auto" w:fill="auto"/>
          </w:tcPr>
          <w:p w14:paraId="3A7D55B8"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54E3A59"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521659C"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D44067B" w14:textId="77777777" w:rsidR="00C84C39" w:rsidRPr="0007220C" w:rsidRDefault="00C84C39" w:rsidP="00C84C39">
            <w:pPr>
              <w:rPr>
                <w:rFonts w:ascii="Times New Roman" w:eastAsia="Calibri" w:hAnsi="Times New Roman" w:cs="Times New Roman"/>
                <w:sz w:val="16"/>
                <w:szCs w:val="16"/>
              </w:rPr>
            </w:pPr>
          </w:p>
        </w:tc>
      </w:tr>
      <w:tr w:rsidR="00C84C39" w:rsidRPr="0007220C" w14:paraId="71879E48" w14:textId="77777777" w:rsidTr="001F37D9">
        <w:tc>
          <w:tcPr>
            <w:tcW w:w="925" w:type="dxa"/>
            <w:shd w:val="clear" w:color="auto" w:fill="auto"/>
          </w:tcPr>
          <w:p w14:paraId="2DCA1685"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4</w:t>
            </w:r>
          </w:p>
        </w:tc>
        <w:tc>
          <w:tcPr>
            <w:tcW w:w="1394" w:type="dxa"/>
            <w:gridSpan w:val="2"/>
            <w:shd w:val="clear" w:color="auto" w:fill="auto"/>
          </w:tcPr>
          <w:p w14:paraId="3CCEB5E6"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124FA44"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62A1E801"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84E5E61" w14:textId="77777777" w:rsidR="00C84C39" w:rsidRPr="0007220C" w:rsidRDefault="00C84C39" w:rsidP="00C84C39">
            <w:pPr>
              <w:rPr>
                <w:rFonts w:ascii="Times New Roman" w:eastAsia="Calibri" w:hAnsi="Times New Roman" w:cs="Times New Roman"/>
                <w:sz w:val="16"/>
                <w:szCs w:val="16"/>
              </w:rPr>
            </w:pPr>
          </w:p>
        </w:tc>
      </w:tr>
      <w:tr w:rsidR="00C84C39" w:rsidRPr="0007220C" w14:paraId="337DC44C" w14:textId="77777777" w:rsidTr="001F37D9">
        <w:tc>
          <w:tcPr>
            <w:tcW w:w="925" w:type="dxa"/>
            <w:shd w:val="clear" w:color="auto" w:fill="auto"/>
          </w:tcPr>
          <w:p w14:paraId="7AD0117C"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5</w:t>
            </w:r>
          </w:p>
        </w:tc>
        <w:tc>
          <w:tcPr>
            <w:tcW w:w="1394" w:type="dxa"/>
            <w:gridSpan w:val="2"/>
            <w:shd w:val="clear" w:color="auto" w:fill="auto"/>
          </w:tcPr>
          <w:p w14:paraId="1B3BC074"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5E52E619"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2D52439F"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47F8EBE0" w14:textId="77777777" w:rsidR="00C84C39" w:rsidRPr="0007220C" w:rsidRDefault="00C84C39" w:rsidP="00C84C39">
            <w:pPr>
              <w:rPr>
                <w:rFonts w:ascii="Times New Roman" w:eastAsia="Calibri" w:hAnsi="Times New Roman" w:cs="Times New Roman"/>
                <w:sz w:val="16"/>
                <w:szCs w:val="16"/>
              </w:rPr>
            </w:pPr>
          </w:p>
        </w:tc>
      </w:tr>
      <w:tr w:rsidR="00C84C39" w:rsidRPr="0007220C" w14:paraId="552CCBD2" w14:textId="77777777" w:rsidTr="001F37D9">
        <w:tc>
          <w:tcPr>
            <w:tcW w:w="925" w:type="dxa"/>
            <w:shd w:val="clear" w:color="auto" w:fill="auto"/>
          </w:tcPr>
          <w:p w14:paraId="7AE05BDE"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6</w:t>
            </w:r>
          </w:p>
        </w:tc>
        <w:tc>
          <w:tcPr>
            <w:tcW w:w="1394" w:type="dxa"/>
            <w:gridSpan w:val="2"/>
            <w:shd w:val="clear" w:color="auto" w:fill="auto"/>
          </w:tcPr>
          <w:p w14:paraId="0C313FB3"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586566CE"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4525D031"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56B0BC18" w14:textId="77777777" w:rsidR="00C84C39" w:rsidRPr="0007220C" w:rsidRDefault="00C84C39" w:rsidP="00C84C39">
            <w:pPr>
              <w:rPr>
                <w:rFonts w:ascii="Times New Roman" w:eastAsia="Calibri" w:hAnsi="Times New Roman" w:cs="Times New Roman"/>
                <w:sz w:val="16"/>
                <w:szCs w:val="16"/>
              </w:rPr>
            </w:pPr>
          </w:p>
        </w:tc>
      </w:tr>
      <w:tr w:rsidR="00C84C39" w:rsidRPr="0007220C" w14:paraId="53F024E7" w14:textId="77777777" w:rsidTr="001F37D9">
        <w:tc>
          <w:tcPr>
            <w:tcW w:w="925" w:type="dxa"/>
            <w:shd w:val="clear" w:color="auto" w:fill="auto"/>
          </w:tcPr>
          <w:p w14:paraId="32940EBB"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7</w:t>
            </w:r>
          </w:p>
        </w:tc>
        <w:tc>
          <w:tcPr>
            <w:tcW w:w="1394" w:type="dxa"/>
            <w:gridSpan w:val="2"/>
            <w:shd w:val="clear" w:color="auto" w:fill="auto"/>
          </w:tcPr>
          <w:p w14:paraId="7505F4CC"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008D2049"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411C52D5"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6A285B3" w14:textId="77777777" w:rsidR="00C84C39" w:rsidRPr="0007220C" w:rsidRDefault="00C84C39" w:rsidP="00C84C39">
            <w:pPr>
              <w:rPr>
                <w:rFonts w:ascii="Times New Roman" w:eastAsia="Calibri" w:hAnsi="Times New Roman" w:cs="Times New Roman"/>
                <w:sz w:val="16"/>
                <w:szCs w:val="16"/>
              </w:rPr>
            </w:pPr>
          </w:p>
        </w:tc>
      </w:tr>
      <w:tr w:rsidR="00C84C39" w:rsidRPr="0007220C" w14:paraId="26184366" w14:textId="77777777" w:rsidTr="001F37D9">
        <w:tc>
          <w:tcPr>
            <w:tcW w:w="925" w:type="dxa"/>
            <w:shd w:val="clear" w:color="auto" w:fill="auto"/>
          </w:tcPr>
          <w:p w14:paraId="3EC49BF1"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8</w:t>
            </w:r>
          </w:p>
        </w:tc>
        <w:tc>
          <w:tcPr>
            <w:tcW w:w="1394" w:type="dxa"/>
            <w:gridSpan w:val="2"/>
            <w:shd w:val="clear" w:color="auto" w:fill="auto"/>
          </w:tcPr>
          <w:p w14:paraId="179F4738"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547BDA94"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2E7D3230"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13FB2DC9" w14:textId="77777777" w:rsidR="00C84C39" w:rsidRPr="0007220C" w:rsidRDefault="00C84C39" w:rsidP="00C84C39">
            <w:pPr>
              <w:rPr>
                <w:rFonts w:ascii="Times New Roman" w:eastAsia="Calibri" w:hAnsi="Times New Roman" w:cs="Times New Roman"/>
                <w:sz w:val="16"/>
                <w:szCs w:val="16"/>
              </w:rPr>
            </w:pPr>
          </w:p>
        </w:tc>
      </w:tr>
      <w:tr w:rsidR="00C84C39" w:rsidRPr="0007220C" w14:paraId="21A352D0" w14:textId="77777777" w:rsidTr="001F37D9">
        <w:tc>
          <w:tcPr>
            <w:tcW w:w="925" w:type="dxa"/>
            <w:shd w:val="clear" w:color="auto" w:fill="auto"/>
          </w:tcPr>
          <w:p w14:paraId="0BDE6F8F"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9</w:t>
            </w:r>
          </w:p>
        </w:tc>
        <w:tc>
          <w:tcPr>
            <w:tcW w:w="1394" w:type="dxa"/>
            <w:gridSpan w:val="2"/>
            <w:shd w:val="clear" w:color="auto" w:fill="auto"/>
          </w:tcPr>
          <w:p w14:paraId="6F6A69B5"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0663DC3"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4D5C492A"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686FBC9A" w14:textId="77777777" w:rsidR="00C84C39" w:rsidRPr="0007220C" w:rsidRDefault="00C84C39" w:rsidP="00C84C39">
            <w:pPr>
              <w:rPr>
                <w:rFonts w:ascii="Times New Roman" w:eastAsia="Calibri" w:hAnsi="Times New Roman" w:cs="Times New Roman"/>
                <w:sz w:val="16"/>
                <w:szCs w:val="16"/>
              </w:rPr>
            </w:pPr>
          </w:p>
        </w:tc>
      </w:tr>
      <w:tr w:rsidR="00C84C39" w:rsidRPr="0007220C" w14:paraId="5A36B076" w14:textId="77777777" w:rsidTr="001F37D9">
        <w:tc>
          <w:tcPr>
            <w:tcW w:w="925" w:type="dxa"/>
            <w:shd w:val="clear" w:color="auto" w:fill="auto"/>
          </w:tcPr>
          <w:p w14:paraId="11ACBA80"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10</w:t>
            </w:r>
          </w:p>
        </w:tc>
        <w:tc>
          <w:tcPr>
            <w:tcW w:w="1394" w:type="dxa"/>
            <w:gridSpan w:val="2"/>
            <w:shd w:val="clear" w:color="auto" w:fill="auto"/>
          </w:tcPr>
          <w:p w14:paraId="2A7B782C"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5DBE0840"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E4F580A"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4F15AD7" w14:textId="77777777" w:rsidR="00C84C39" w:rsidRPr="0007220C" w:rsidRDefault="00C84C39" w:rsidP="00C84C39">
            <w:pPr>
              <w:rPr>
                <w:rFonts w:ascii="Times New Roman" w:eastAsia="Calibri" w:hAnsi="Times New Roman" w:cs="Times New Roman"/>
                <w:sz w:val="16"/>
                <w:szCs w:val="16"/>
              </w:rPr>
            </w:pPr>
          </w:p>
        </w:tc>
      </w:tr>
      <w:tr w:rsidR="00C84C39" w:rsidRPr="0007220C" w14:paraId="2153F2ED" w14:textId="77777777" w:rsidTr="001F37D9">
        <w:tc>
          <w:tcPr>
            <w:tcW w:w="925" w:type="dxa"/>
            <w:shd w:val="clear" w:color="auto" w:fill="auto"/>
          </w:tcPr>
          <w:p w14:paraId="7F1C8E35"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11</w:t>
            </w:r>
          </w:p>
        </w:tc>
        <w:tc>
          <w:tcPr>
            <w:tcW w:w="1394" w:type="dxa"/>
            <w:gridSpan w:val="2"/>
            <w:shd w:val="clear" w:color="auto" w:fill="auto"/>
          </w:tcPr>
          <w:p w14:paraId="05888450"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148AAAE"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3BC8C933"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0DB8A43" w14:textId="77777777" w:rsidR="00C84C39" w:rsidRPr="0007220C" w:rsidRDefault="00C84C39" w:rsidP="00C84C39">
            <w:pPr>
              <w:rPr>
                <w:rFonts w:ascii="Times New Roman" w:eastAsia="Calibri" w:hAnsi="Times New Roman" w:cs="Times New Roman"/>
                <w:sz w:val="16"/>
                <w:szCs w:val="16"/>
              </w:rPr>
            </w:pPr>
          </w:p>
        </w:tc>
      </w:tr>
      <w:tr w:rsidR="00C84C39" w:rsidRPr="0007220C" w14:paraId="001E1B0C" w14:textId="77777777" w:rsidTr="001F37D9">
        <w:tc>
          <w:tcPr>
            <w:tcW w:w="925" w:type="dxa"/>
            <w:shd w:val="clear" w:color="auto" w:fill="auto"/>
          </w:tcPr>
          <w:p w14:paraId="2C9B259F"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12</w:t>
            </w:r>
          </w:p>
        </w:tc>
        <w:tc>
          <w:tcPr>
            <w:tcW w:w="1394" w:type="dxa"/>
            <w:gridSpan w:val="2"/>
            <w:shd w:val="clear" w:color="auto" w:fill="auto"/>
          </w:tcPr>
          <w:p w14:paraId="56FF0F17"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11F2C664"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29B1A66C"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1F4A4AA3" w14:textId="77777777" w:rsidR="00C84C39" w:rsidRPr="0007220C" w:rsidRDefault="00C84C39" w:rsidP="00C84C39">
            <w:pPr>
              <w:rPr>
                <w:rFonts w:ascii="Times New Roman" w:eastAsia="Calibri" w:hAnsi="Times New Roman" w:cs="Times New Roman"/>
                <w:sz w:val="16"/>
                <w:szCs w:val="16"/>
              </w:rPr>
            </w:pPr>
          </w:p>
        </w:tc>
      </w:tr>
      <w:tr w:rsidR="00C84C39" w:rsidRPr="0007220C" w14:paraId="3D7A34BC" w14:textId="77777777" w:rsidTr="001F37D9">
        <w:tc>
          <w:tcPr>
            <w:tcW w:w="925" w:type="dxa"/>
            <w:shd w:val="clear" w:color="auto" w:fill="auto"/>
          </w:tcPr>
          <w:p w14:paraId="1E0047F2"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13</w:t>
            </w:r>
          </w:p>
        </w:tc>
        <w:tc>
          <w:tcPr>
            <w:tcW w:w="1394" w:type="dxa"/>
            <w:gridSpan w:val="2"/>
            <w:shd w:val="clear" w:color="auto" w:fill="auto"/>
          </w:tcPr>
          <w:p w14:paraId="0BD4C551"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CA27157"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7EE30A4B"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670ECA77" w14:textId="77777777" w:rsidR="00C84C39" w:rsidRPr="0007220C" w:rsidRDefault="00C84C39" w:rsidP="00C84C39">
            <w:pPr>
              <w:rPr>
                <w:rFonts w:ascii="Times New Roman" w:eastAsia="Calibri" w:hAnsi="Times New Roman" w:cs="Times New Roman"/>
                <w:sz w:val="16"/>
                <w:szCs w:val="16"/>
              </w:rPr>
            </w:pPr>
          </w:p>
        </w:tc>
      </w:tr>
      <w:tr w:rsidR="00C84C39" w:rsidRPr="0007220C" w14:paraId="6B8F7C65" w14:textId="77777777" w:rsidTr="001F37D9">
        <w:tc>
          <w:tcPr>
            <w:tcW w:w="925" w:type="dxa"/>
            <w:shd w:val="clear" w:color="auto" w:fill="auto"/>
          </w:tcPr>
          <w:p w14:paraId="1445F3A8"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14</w:t>
            </w:r>
          </w:p>
        </w:tc>
        <w:tc>
          <w:tcPr>
            <w:tcW w:w="1394" w:type="dxa"/>
            <w:gridSpan w:val="2"/>
            <w:shd w:val="clear" w:color="auto" w:fill="auto"/>
          </w:tcPr>
          <w:p w14:paraId="5AA121F6"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2A0C177"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1C2AF00A"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36476236" w14:textId="77777777" w:rsidR="00C84C39" w:rsidRPr="0007220C" w:rsidRDefault="00C84C39" w:rsidP="00C84C39">
            <w:pPr>
              <w:rPr>
                <w:rFonts w:ascii="Times New Roman" w:eastAsia="Calibri" w:hAnsi="Times New Roman" w:cs="Times New Roman"/>
                <w:sz w:val="16"/>
                <w:szCs w:val="16"/>
              </w:rPr>
            </w:pPr>
          </w:p>
        </w:tc>
      </w:tr>
      <w:tr w:rsidR="00C84C39" w:rsidRPr="0007220C" w14:paraId="6491FF32" w14:textId="77777777" w:rsidTr="001F37D9">
        <w:tc>
          <w:tcPr>
            <w:tcW w:w="925" w:type="dxa"/>
            <w:shd w:val="clear" w:color="auto" w:fill="auto"/>
          </w:tcPr>
          <w:p w14:paraId="7AA4132B"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15</w:t>
            </w:r>
          </w:p>
        </w:tc>
        <w:tc>
          <w:tcPr>
            <w:tcW w:w="1394" w:type="dxa"/>
            <w:gridSpan w:val="2"/>
            <w:shd w:val="clear" w:color="auto" w:fill="auto"/>
          </w:tcPr>
          <w:p w14:paraId="038048CB"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B754413"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0CC16CD0"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3782E38" w14:textId="77777777" w:rsidR="00C84C39" w:rsidRPr="0007220C" w:rsidRDefault="00C84C39" w:rsidP="00C84C39">
            <w:pPr>
              <w:rPr>
                <w:rFonts w:ascii="Times New Roman" w:eastAsia="Calibri" w:hAnsi="Times New Roman" w:cs="Times New Roman"/>
                <w:sz w:val="16"/>
                <w:szCs w:val="16"/>
              </w:rPr>
            </w:pPr>
          </w:p>
        </w:tc>
      </w:tr>
      <w:tr w:rsidR="00C84C39" w:rsidRPr="0007220C" w14:paraId="10E2573F" w14:textId="77777777" w:rsidTr="001F37D9">
        <w:tc>
          <w:tcPr>
            <w:tcW w:w="925" w:type="dxa"/>
            <w:shd w:val="clear" w:color="auto" w:fill="auto"/>
          </w:tcPr>
          <w:p w14:paraId="4FF80DE2"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16</w:t>
            </w:r>
          </w:p>
        </w:tc>
        <w:tc>
          <w:tcPr>
            <w:tcW w:w="1394" w:type="dxa"/>
            <w:gridSpan w:val="2"/>
            <w:shd w:val="clear" w:color="auto" w:fill="auto"/>
          </w:tcPr>
          <w:p w14:paraId="7A398671"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0BE79A1C"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4F0FDDCB"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EBC8260" w14:textId="77777777" w:rsidR="00C84C39" w:rsidRPr="0007220C" w:rsidRDefault="00C84C39" w:rsidP="00C84C39">
            <w:pPr>
              <w:rPr>
                <w:rFonts w:ascii="Times New Roman" w:eastAsia="Calibri" w:hAnsi="Times New Roman" w:cs="Times New Roman"/>
                <w:sz w:val="16"/>
                <w:szCs w:val="16"/>
              </w:rPr>
            </w:pPr>
          </w:p>
        </w:tc>
      </w:tr>
      <w:tr w:rsidR="00C84C39" w:rsidRPr="0007220C" w14:paraId="68DF878A" w14:textId="77777777" w:rsidTr="001F37D9">
        <w:tc>
          <w:tcPr>
            <w:tcW w:w="925" w:type="dxa"/>
            <w:shd w:val="clear" w:color="auto" w:fill="auto"/>
          </w:tcPr>
          <w:p w14:paraId="5639D278"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17</w:t>
            </w:r>
          </w:p>
        </w:tc>
        <w:tc>
          <w:tcPr>
            <w:tcW w:w="1394" w:type="dxa"/>
            <w:gridSpan w:val="2"/>
            <w:shd w:val="clear" w:color="auto" w:fill="auto"/>
          </w:tcPr>
          <w:p w14:paraId="034C237C"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1AF9F004"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01798421"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DCE92B9" w14:textId="77777777" w:rsidR="00C84C39" w:rsidRPr="0007220C" w:rsidRDefault="00C84C39" w:rsidP="00C84C39">
            <w:pPr>
              <w:rPr>
                <w:rFonts w:ascii="Times New Roman" w:eastAsia="Calibri" w:hAnsi="Times New Roman" w:cs="Times New Roman"/>
                <w:sz w:val="16"/>
                <w:szCs w:val="16"/>
              </w:rPr>
            </w:pPr>
          </w:p>
        </w:tc>
      </w:tr>
      <w:tr w:rsidR="00C84C39" w:rsidRPr="0007220C" w14:paraId="30DD52E9" w14:textId="77777777" w:rsidTr="001F37D9">
        <w:tc>
          <w:tcPr>
            <w:tcW w:w="925" w:type="dxa"/>
            <w:shd w:val="clear" w:color="auto" w:fill="auto"/>
          </w:tcPr>
          <w:p w14:paraId="625FB7A6"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18</w:t>
            </w:r>
          </w:p>
        </w:tc>
        <w:tc>
          <w:tcPr>
            <w:tcW w:w="1394" w:type="dxa"/>
            <w:gridSpan w:val="2"/>
            <w:shd w:val="clear" w:color="auto" w:fill="auto"/>
          </w:tcPr>
          <w:p w14:paraId="0D153CDD"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02CCB0CC"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01A732AB"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064F7237" w14:textId="77777777" w:rsidR="00C84C39" w:rsidRPr="0007220C" w:rsidRDefault="00C84C39" w:rsidP="00C84C39">
            <w:pPr>
              <w:rPr>
                <w:rFonts w:ascii="Times New Roman" w:eastAsia="Calibri" w:hAnsi="Times New Roman" w:cs="Times New Roman"/>
                <w:sz w:val="16"/>
                <w:szCs w:val="16"/>
              </w:rPr>
            </w:pPr>
          </w:p>
        </w:tc>
      </w:tr>
      <w:tr w:rsidR="00C84C39" w:rsidRPr="0007220C" w14:paraId="4330E10D" w14:textId="77777777" w:rsidTr="001F37D9">
        <w:tc>
          <w:tcPr>
            <w:tcW w:w="925" w:type="dxa"/>
            <w:shd w:val="clear" w:color="auto" w:fill="auto"/>
          </w:tcPr>
          <w:p w14:paraId="35C27E6E"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19</w:t>
            </w:r>
          </w:p>
        </w:tc>
        <w:tc>
          <w:tcPr>
            <w:tcW w:w="1394" w:type="dxa"/>
            <w:gridSpan w:val="2"/>
            <w:shd w:val="clear" w:color="auto" w:fill="auto"/>
          </w:tcPr>
          <w:p w14:paraId="01792073"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1EDE9121"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B725F0D"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4DB566AD" w14:textId="77777777" w:rsidR="00C84C39" w:rsidRPr="0007220C" w:rsidRDefault="00C84C39" w:rsidP="00C84C39">
            <w:pPr>
              <w:rPr>
                <w:rFonts w:ascii="Times New Roman" w:eastAsia="Calibri" w:hAnsi="Times New Roman" w:cs="Times New Roman"/>
                <w:sz w:val="16"/>
                <w:szCs w:val="16"/>
              </w:rPr>
            </w:pPr>
          </w:p>
        </w:tc>
      </w:tr>
      <w:tr w:rsidR="00C84C39" w:rsidRPr="0007220C" w14:paraId="7C36A6EA" w14:textId="77777777" w:rsidTr="001F37D9">
        <w:tc>
          <w:tcPr>
            <w:tcW w:w="925" w:type="dxa"/>
            <w:shd w:val="clear" w:color="auto" w:fill="auto"/>
          </w:tcPr>
          <w:p w14:paraId="45368045"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20</w:t>
            </w:r>
          </w:p>
        </w:tc>
        <w:tc>
          <w:tcPr>
            <w:tcW w:w="1394" w:type="dxa"/>
            <w:gridSpan w:val="2"/>
            <w:shd w:val="clear" w:color="auto" w:fill="auto"/>
          </w:tcPr>
          <w:p w14:paraId="56E3BB05"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98A947E"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46F9245"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574B3B81" w14:textId="77777777" w:rsidR="00C84C39" w:rsidRPr="0007220C" w:rsidRDefault="00C84C39" w:rsidP="00C84C39">
            <w:pPr>
              <w:rPr>
                <w:rFonts w:ascii="Times New Roman" w:eastAsia="Calibri" w:hAnsi="Times New Roman" w:cs="Times New Roman"/>
                <w:sz w:val="16"/>
                <w:szCs w:val="16"/>
              </w:rPr>
            </w:pPr>
          </w:p>
        </w:tc>
      </w:tr>
      <w:tr w:rsidR="00C84C39" w:rsidRPr="0007220C" w14:paraId="356AB910" w14:textId="77777777" w:rsidTr="001F37D9">
        <w:tc>
          <w:tcPr>
            <w:tcW w:w="925" w:type="dxa"/>
            <w:shd w:val="clear" w:color="auto" w:fill="auto"/>
          </w:tcPr>
          <w:p w14:paraId="57AE6427"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lastRenderedPageBreak/>
              <w:t>21</w:t>
            </w:r>
          </w:p>
        </w:tc>
        <w:tc>
          <w:tcPr>
            <w:tcW w:w="1394" w:type="dxa"/>
            <w:gridSpan w:val="2"/>
            <w:shd w:val="clear" w:color="auto" w:fill="auto"/>
          </w:tcPr>
          <w:p w14:paraId="584523D4"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F7C58ED"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106C5EEE"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8829A6B" w14:textId="77777777" w:rsidR="00C84C39" w:rsidRPr="0007220C" w:rsidRDefault="00C84C39" w:rsidP="00C84C39">
            <w:pPr>
              <w:rPr>
                <w:rFonts w:ascii="Times New Roman" w:eastAsia="Calibri" w:hAnsi="Times New Roman" w:cs="Times New Roman"/>
                <w:sz w:val="16"/>
                <w:szCs w:val="16"/>
              </w:rPr>
            </w:pPr>
          </w:p>
        </w:tc>
      </w:tr>
      <w:tr w:rsidR="00C84C39" w:rsidRPr="0007220C" w14:paraId="4003FEC9" w14:textId="77777777" w:rsidTr="001F37D9">
        <w:tc>
          <w:tcPr>
            <w:tcW w:w="925" w:type="dxa"/>
            <w:shd w:val="clear" w:color="auto" w:fill="auto"/>
          </w:tcPr>
          <w:p w14:paraId="5A4A6B82"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22</w:t>
            </w:r>
          </w:p>
        </w:tc>
        <w:tc>
          <w:tcPr>
            <w:tcW w:w="1394" w:type="dxa"/>
            <w:gridSpan w:val="2"/>
            <w:shd w:val="clear" w:color="auto" w:fill="auto"/>
          </w:tcPr>
          <w:p w14:paraId="740B4C1D"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073F855"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2C0AC233"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33C8F8F8" w14:textId="77777777" w:rsidR="00C84C39" w:rsidRPr="0007220C" w:rsidRDefault="00C84C39" w:rsidP="00C84C39">
            <w:pPr>
              <w:rPr>
                <w:rFonts w:ascii="Times New Roman" w:eastAsia="Calibri" w:hAnsi="Times New Roman" w:cs="Times New Roman"/>
                <w:sz w:val="16"/>
                <w:szCs w:val="16"/>
              </w:rPr>
            </w:pPr>
          </w:p>
        </w:tc>
      </w:tr>
      <w:tr w:rsidR="00C84C39" w:rsidRPr="0007220C" w14:paraId="338F0D81" w14:textId="77777777" w:rsidTr="001F37D9">
        <w:tc>
          <w:tcPr>
            <w:tcW w:w="925" w:type="dxa"/>
            <w:shd w:val="clear" w:color="auto" w:fill="auto"/>
          </w:tcPr>
          <w:p w14:paraId="745243CD"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23</w:t>
            </w:r>
          </w:p>
        </w:tc>
        <w:tc>
          <w:tcPr>
            <w:tcW w:w="1394" w:type="dxa"/>
            <w:gridSpan w:val="2"/>
            <w:shd w:val="clear" w:color="auto" w:fill="auto"/>
          </w:tcPr>
          <w:p w14:paraId="13000710"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031BA065"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5E50347"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4DBBAAAA" w14:textId="77777777" w:rsidR="00C84C39" w:rsidRPr="0007220C" w:rsidRDefault="00C84C39" w:rsidP="00C84C39">
            <w:pPr>
              <w:rPr>
                <w:rFonts w:ascii="Times New Roman" w:eastAsia="Calibri" w:hAnsi="Times New Roman" w:cs="Times New Roman"/>
                <w:sz w:val="16"/>
                <w:szCs w:val="16"/>
              </w:rPr>
            </w:pPr>
          </w:p>
        </w:tc>
      </w:tr>
      <w:tr w:rsidR="00C84C39" w:rsidRPr="0007220C" w14:paraId="2E146382" w14:textId="77777777" w:rsidTr="001F37D9">
        <w:tc>
          <w:tcPr>
            <w:tcW w:w="925" w:type="dxa"/>
            <w:shd w:val="clear" w:color="auto" w:fill="auto"/>
          </w:tcPr>
          <w:p w14:paraId="1205EE39"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24</w:t>
            </w:r>
          </w:p>
        </w:tc>
        <w:tc>
          <w:tcPr>
            <w:tcW w:w="1394" w:type="dxa"/>
            <w:gridSpan w:val="2"/>
            <w:shd w:val="clear" w:color="auto" w:fill="auto"/>
          </w:tcPr>
          <w:p w14:paraId="0890CAD1"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35C159B1"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59AA3C1"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88915C1" w14:textId="77777777" w:rsidR="00C84C39" w:rsidRPr="0007220C" w:rsidRDefault="00C84C39" w:rsidP="00C84C39">
            <w:pPr>
              <w:rPr>
                <w:rFonts w:ascii="Times New Roman" w:eastAsia="Calibri" w:hAnsi="Times New Roman" w:cs="Times New Roman"/>
                <w:sz w:val="16"/>
                <w:szCs w:val="16"/>
              </w:rPr>
            </w:pPr>
          </w:p>
        </w:tc>
      </w:tr>
      <w:tr w:rsidR="00C84C39" w:rsidRPr="0007220C" w14:paraId="0E80CEF9" w14:textId="77777777" w:rsidTr="001F37D9">
        <w:tc>
          <w:tcPr>
            <w:tcW w:w="925" w:type="dxa"/>
            <w:shd w:val="clear" w:color="auto" w:fill="auto"/>
          </w:tcPr>
          <w:p w14:paraId="5F3A3643"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25</w:t>
            </w:r>
          </w:p>
        </w:tc>
        <w:tc>
          <w:tcPr>
            <w:tcW w:w="1394" w:type="dxa"/>
            <w:gridSpan w:val="2"/>
            <w:shd w:val="clear" w:color="auto" w:fill="auto"/>
          </w:tcPr>
          <w:p w14:paraId="57407F7B"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0677509"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7C01D4EC"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6D526F32" w14:textId="77777777" w:rsidR="00C84C39" w:rsidRPr="0007220C" w:rsidRDefault="00C84C39" w:rsidP="00C84C39">
            <w:pPr>
              <w:rPr>
                <w:rFonts w:ascii="Times New Roman" w:eastAsia="Calibri" w:hAnsi="Times New Roman" w:cs="Times New Roman"/>
                <w:sz w:val="16"/>
                <w:szCs w:val="16"/>
              </w:rPr>
            </w:pPr>
          </w:p>
        </w:tc>
      </w:tr>
      <w:tr w:rsidR="00C84C39" w:rsidRPr="0007220C" w14:paraId="5AC0B8CB" w14:textId="77777777" w:rsidTr="001F37D9">
        <w:tc>
          <w:tcPr>
            <w:tcW w:w="925" w:type="dxa"/>
            <w:shd w:val="clear" w:color="auto" w:fill="auto"/>
          </w:tcPr>
          <w:p w14:paraId="7E90D908"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26</w:t>
            </w:r>
          </w:p>
        </w:tc>
        <w:tc>
          <w:tcPr>
            <w:tcW w:w="1394" w:type="dxa"/>
            <w:gridSpan w:val="2"/>
            <w:shd w:val="clear" w:color="auto" w:fill="auto"/>
          </w:tcPr>
          <w:p w14:paraId="15E2F90D"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3F7925FD"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25B33294"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66A81F2C" w14:textId="77777777" w:rsidR="00C84C39" w:rsidRPr="0007220C" w:rsidRDefault="00C84C39" w:rsidP="00C84C39">
            <w:pPr>
              <w:rPr>
                <w:rFonts w:ascii="Times New Roman" w:eastAsia="Calibri" w:hAnsi="Times New Roman" w:cs="Times New Roman"/>
                <w:sz w:val="16"/>
                <w:szCs w:val="16"/>
              </w:rPr>
            </w:pPr>
          </w:p>
        </w:tc>
      </w:tr>
      <w:tr w:rsidR="00C84C39" w:rsidRPr="0007220C" w14:paraId="2C7AE91D" w14:textId="77777777" w:rsidTr="001F37D9">
        <w:tc>
          <w:tcPr>
            <w:tcW w:w="925" w:type="dxa"/>
            <w:shd w:val="clear" w:color="auto" w:fill="auto"/>
          </w:tcPr>
          <w:p w14:paraId="2E7E2D79"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27</w:t>
            </w:r>
          </w:p>
        </w:tc>
        <w:tc>
          <w:tcPr>
            <w:tcW w:w="1394" w:type="dxa"/>
            <w:gridSpan w:val="2"/>
            <w:shd w:val="clear" w:color="auto" w:fill="auto"/>
          </w:tcPr>
          <w:p w14:paraId="39A339BF"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45EB3678"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6B956A84"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5E242A62" w14:textId="77777777" w:rsidR="00C84C39" w:rsidRPr="0007220C" w:rsidRDefault="00C84C39" w:rsidP="00C84C39">
            <w:pPr>
              <w:rPr>
                <w:rFonts w:ascii="Times New Roman" w:eastAsia="Calibri" w:hAnsi="Times New Roman" w:cs="Times New Roman"/>
                <w:sz w:val="16"/>
                <w:szCs w:val="16"/>
              </w:rPr>
            </w:pPr>
          </w:p>
        </w:tc>
      </w:tr>
      <w:tr w:rsidR="00C84C39" w:rsidRPr="0007220C" w14:paraId="17A259C6" w14:textId="77777777" w:rsidTr="001F37D9">
        <w:tc>
          <w:tcPr>
            <w:tcW w:w="925" w:type="dxa"/>
            <w:shd w:val="clear" w:color="auto" w:fill="auto"/>
          </w:tcPr>
          <w:p w14:paraId="024DCC83"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28</w:t>
            </w:r>
          </w:p>
        </w:tc>
        <w:tc>
          <w:tcPr>
            <w:tcW w:w="1394" w:type="dxa"/>
            <w:gridSpan w:val="2"/>
            <w:shd w:val="clear" w:color="auto" w:fill="auto"/>
          </w:tcPr>
          <w:p w14:paraId="7DAB824C"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37B28D1B"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57DC1A27"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31E41FBD" w14:textId="77777777" w:rsidR="00C84C39" w:rsidRPr="0007220C" w:rsidRDefault="00C84C39" w:rsidP="00C84C39">
            <w:pPr>
              <w:rPr>
                <w:rFonts w:ascii="Times New Roman" w:eastAsia="Calibri" w:hAnsi="Times New Roman" w:cs="Times New Roman"/>
                <w:sz w:val="16"/>
                <w:szCs w:val="16"/>
              </w:rPr>
            </w:pPr>
          </w:p>
        </w:tc>
      </w:tr>
      <w:tr w:rsidR="00C84C39" w:rsidRPr="0007220C" w14:paraId="75463EF3" w14:textId="77777777" w:rsidTr="001F37D9">
        <w:tc>
          <w:tcPr>
            <w:tcW w:w="925" w:type="dxa"/>
            <w:shd w:val="clear" w:color="auto" w:fill="auto"/>
          </w:tcPr>
          <w:p w14:paraId="4A5AB8AD"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29</w:t>
            </w:r>
          </w:p>
        </w:tc>
        <w:tc>
          <w:tcPr>
            <w:tcW w:w="1394" w:type="dxa"/>
            <w:gridSpan w:val="2"/>
            <w:shd w:val="clear" w:color="auto" w:fill="auto"/>
          </w:tcPr>
          <w:p w14:paraId="156BA416"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5D828E4C"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7499DD30"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4DC763A3" w14:textId="77777777" w:rsidR="00C84C39" w:rsidRPr="0007220C" w:rsidRDefault="00C84C39" w:rsidP="00C84C39">
            <w:pPr>
              <w:rPr>
                <w:rFonts w:ascii="Times New Roman" w:eastAsia="Calibri" w:hAnsi="Times New Roman" w:cs="Times New Roman"/>
                <w:sz w:val="16"/>
                <w:szCs w:val="16"/>
              </w:rPr>
            </w:pPr>
          </w:p>
        </w:tc>
      </w:tr>
      <w:tr w:rsidR="00C84C39" w:rsidRPr="0007220C" w14:paraId="699E0813" w14:textId="77777777" w:rsidTr="001F37D9">
        <w:tc>
          <w:tcPr>
            <w:tcW w:w="925" w:type="dxa"/>
            <w:shd w:val="clear" w:color="auto" w:fill="auto"/>
          </w:tcPr>
          <w:p w14:paraId="22E9EF35" w14:textId="77777777" w:rsidR="00C84C39" w:rsidRPr="0007220C" w:rsidRDefault="00C84C39" w:rsidP="00C84C39">
            <w:pPr>
              <w:jc w:val="center"/>
              <w:rPr>
                <w:rFonts w:ascii="Times New Roman" w:eastAsia="Calibri" w:hAnsi="Times New Roman" w:cs="Times New Roman"/>
                <w:sz w:val="16"/>
                <w:szCs w:val="16"/>
              </w:rPr>
            </w:pPr>
            <w:r>
              <w:rPr>
                <w:rFonts w:ascii="Times New Roman" w:eastAsia="Calibri" w:hAnsi="Times New Roman" w:cs="Times New Roman"/>
                <w:sz w:val="16"/>
                <w:szCs w:val="16"/>
              </w:rPr>
              <w:t>30</w:t>
            </w:r>
          </w:p>
        </w:tc>
        <w:tc>
          <w:tcPr>
            <w:tcW w:w="1394" w:type="dxa"/>
            <w:gridSpan w:val="2"/>
            <w:shd w:val="clear" w:color="auto" w:fill="auto"/>
          </w:tcPr>
          <w:p w14:paraId="038A92B5"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762AE40C"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667B8656"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BDD7353" w14:textId="77777777" w:rsidR="00C84C39" w:rsidRPr="0007220C" w:rsidRDefault="00C84C39" w:rsidP="00C84C39">
            <w:pPr>
              <w:rPr>
                <w:rFonts w:ascii="Times New Roman" w:eastAsia="Calibri" w:hAnsi="Times New Roman" w:cs="Times New Roman"/>
                <w:sz w:val="16"/>
                <w:szCs w:val="16"/>
              </w:rPr>
            </w:pPr>
          </w:p>
        </w:tc>
      </w:tr>
      <w:tr w:rsidR="00C84C39" w:rsidRPr="0007220C" w14:paraId="75FA5F13" w14:textId="77777777" w:rsidTr="001F37D9">
        <w:tc>
          <w:tcPr>
            <w:tcW w:w="925" w:type="dxa"/>
            <w:shd w:val="clear" w:color="auto" w:fill="auto"/>
          </w:tcPr>
          <w:p w14:paraId="6EA8A155" w14:textId="77777777" w:rsidR="00C84C39" w:rsidRPr="0007220C" w:rsidRDefault="00C84C39" w:rsidP="00C84C39">
            <w:pPr>
              <w:jc w:val="center"/>
              <w:rPr>
                <w:rFonts w:ascii="Times New Roman" w:eastAsia="Calibri" w:hAnsi="Times New Roman" w:cs="Times New Roman"/>
                <w:sz w:val="16"/>
                <w:szCs w:val="16"/>
              </w:rPr>
            </w:pPr>
            <w:r>
              <w:rPr>
                <w:rFonts w:ascii="Times New Roman" w:eastAsia="Calibri" w:hAnsi="Times New Roman" w:cs="Times New Roman"/>
                <w:sz w:val="16"/>
                <w:szCs w:val="16"/>
              </w:rPr>
              <w:t>31</w:t>
            </w:r>
          </w:p>
        </w:tc>
        <w:tc>
          <w:tcPr>
            <w:tcW w:w="1394" w:type="dxa"/>
            <w:gridSpan w:val="2"/>
            <w:shd w:val="clear" w:color="auto" w:fill="auto"/>
          </w:tcPr>
          <w:p w14:paraId="56423150"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446AB895" w14:textId="77777777" w:rsidR="00C84C39" w:rsidRPr="0007220C" w:rsidRDefault="00C84C39" w:rsidP="00C84C39">
            <w:pPr>
              <w:jc w:val="center"/>
              <w:rPr>
                <w:rFonts w:ascii="Times New Roman" w:eastAsia="Calibri" w:hAnsi="Times New Roman" w:cs="Times New Roman"/>
                <w:sz w:val="16"/>
                <w:szCs w:val="16"/>
              </w:rPr>
            </w:pPr>
          </w:p>
        </w:tc>
        <w:tc>
          <w:tcPr>
            <w:tcW w:w="4962" w:type="dxa"/>
          </w:tcPr>
          <w:p w14:paraId="4D3802E5"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78D3F211" w14:textId="77777777" w:rsidR="00C84C39" w:rsidRPr="0007220C" w:rsidRDefault="00C84C39" w:rsidP="00C84C39">
            <w:pPr>
              <w:rPr>
                <w:rFonts w:ascii="Times New Roman" w:eastAsia="Calibri" w:hAnsi="Times New Roman" w:cs="Times New Roman"/>
                <w:sz w:val="16"/>
                <w:szCs w:val="16"/>
              </w:rPr>
            </w:pPr>
          </w:p>
        </w:tc>
      </w:tr>
      <w:tr w:rsidR="00C84C39" w:rsidRPr="0007220C" w14:paraId="7E4AAEEB" w14:textId="77777777" w:rsidTr="001F37D9">
        <w:trPr>
          <w:trHeight w:val="429"/>
        </w:trPr>
        <w:tc>
          <w:tcPr>
            <w:tcW w:w="925" w:type="dxa"/>
            <w:shd w:val="clear" w:color="auto" w:fill="auto"/>
          </w:tcPr>
          <w:p w14:paraId="211E4122" w14:textId="77777777" w:rsidR="00C84C39" w:rsidRPr="0007220C" w:rsidRDefault="00C84C39" w:rsidP="00C84C39">
            <w:pPr>
              <w:jc w:val="center"/>
              <w:rPr>
                <w:rFonts w:ascii="Times New Roman" w:eastAsia="Calibri" w:hAnsi="Times New Roman" w:cs="Times New Roman"/>
                <w:sz w:val="16"/>
                <w:szCs w:val="16"/>
              </w:rPr>
            </w:pPr>
            <w:r w:rsidRPr="0007220C">
              <w:rPr>
                <w:rFonts w:ascii="Times New Roman" w:eastAsia="Calibri" w:hAnsi="Times New Roman" w:cs="Times New Roman"/>
                <w:sz w:val="16"/>
                <w:szCs w:val="16"/>
              </w:rPr>
              <w:t>Razem godziny</w:t>
            </w:r>
          </w:p>
        </w:tc>
        <w:tc>
          <w:tcPr>
            <w:tcW w:w="1394" w:type="dxa"/>
            <w:gridSpan w:val="2"/>
            <w:shd w:val="clear" w:color="auto" w:fill="auto"/>
          </w:tcPr>
          <w:p w14:paraId="20B5781D" w14:textId="77777777" w:rsidR="00C84C39" w:rsidRPr="0007220C" w:rsidRDefault="00C84C39" w:rsidP="00C84C39">
            <w:pPr>
              <w:jc w:val="center"/>
              <w:rPr>
                <w:rFonts w:ascii="Times New Roman" w:eastAsia="Calibri" w:hAnsi="Times New Roman" w:cs="Times New Roman"/>
                <w:sz w:val="16"/>
                <w:szCs w:val="16"/>
              </w:rPr>
            </w:pPr>
          </w:p>
        </w:tc>
        <w:tc>
          <w:tcPr>
            <w:tcW w:w="794" w:type="dxa"/>
            <w:shd w:val="clear" w:color="auto" w:fill="auto"/>
          </w:tcPr>
          <w:p w14:paraId="6CCDC44D" w14:textId="77777777" w:rsidR="00C84C39" w:rsidRPr="0007220C" w:rsidRDefault="00C84C39" w:rsidP="00C84C39">
            <w:pPr>
              <w:rPr>
                <w:rFonts w:ascii="Times New Roman" w:eastAsia="Calibri" w:hAnsi="Times New Roman" w:cs="Times New Roman"/>
                <w:sz w:val="16"/>
                <w:szCs w:val="16"/>
              </w:rPr>
            </w:pPr>
          </w:p>
        </w:tc>
        <w:tc>
          <w:tcPr>
            <w:tcW w:w="4962" w:type="dxa"/>
          </w:tcPr>
          <w:p w14:paraId="2CF0C106" w14:textId="77777777" w:rsidR="00C84C39" w:rsidRPr="0007220C" w:rsidRDefault="00C84C39" w:rsidP="00C84C39">
            <w:pPr>
              <w:rPr>
                <w:rFonts w:ascii="Times New Roman" w:eastAsia="Calibri" w:hAnsi="Times New Roman" w:cs="Times New Roman"/>
                <w:sz w:val="16"/>
                <w:szCs w:val="16"/>
              </w:rPr>
            </w:pPr>
          </w:p>
        </w:tc>
        <w:tc>
          <w:tcPr>
            <w:tcW w:w="987" w:type="dxa"/>
            <w:shd w:val="clear" w:color="auto" w:fill="auto"/>
          </w:tcPr>
          <w:p w14:paraId="2B29D12E" w14:textId="77777777" w:rsidR="00C84C39" w:rsidRPr="0007220C" w:rsidRDefault="00C84C39" w:rsidP="00C84C39">
            <w:pPr>
              <w:rPr>
                <w:rFonts w:ascii="Times New Roman" w:eastAsia="Calibri" w:hAnsi="Times New Roman" w:cs="Times New Roman"/>
                <w:sz w:val="16"/>
                <w:szCs w:val="16"/>
              </w:rPr>
            </w:pPr>
          </w:p>
        </w:tc>
      </w:tr>
    </w:tbl>
    <w:p w14:paraId="12256C14" w14:textId="77777777" w:rsidR="00C84C39" w:rsidRPr="007F32A4" w:rsidRDefault="00C84C39" w:rsidP="00C84C39">
      <w:pPr>
        <w:spacing w:after="0" w:line="240" w:lineRule="auto"/>
        <w:jc w:val="both"/>
        <w:rPr>
          <w:rFonts w:eastAsia="Calibri" w:cstheme="minorHAnsi"/>
          <w:b/>
          <w:sz w:val="16"/>
          <w:szCs w:val="16"/>
        </w:rPr>
      </w:pPr>
    </w:p>
    <w:p w14:paraId="40AFF4BC" w14:textId="77777777" w:rsidR="00C84C39" w:rsidRPr="007F32A4" w:rsidRDefault="00C84C39" w:rsidP="00C84C39">
      <w:pPr>
        <w:spacing w:after="0" w:line="240" w:lineRule="auto"/>
        <w:jc w:val="both"/>
        <w:rPr>
          <w:rFonts w:eastAsia="Calibri" w:cstheme="minorHAnsi"/>
          <w:b/>
          <w:sz w:val="18"/>
          <w:szCs w:val="18"/>
        </w:rPr>
      </w:pPr>
      <w:r w:rsidRPr="007F32A4">
        <w:rPr>
          <w:rFonts w:eastAsia="Calibri" w:cstheme="minorHAnsi"/>
          <w:b/>
          <w:sz w:val="18"/>
          <w:szCs w:val="18"/>
        </w:rPr>
        <w:t>Oświadczenie:</w:t>
      </w:r>
    </w:p>
    <w:p w14:paraId="394CB65A" w14:textId="77777777" w:rsidR="00C84C39" w:rsidRPr="007F32A4" w:rsidRDefault="00C84C39" w:rsidP="00C84C39">
      <w:pPr>
        <w:spacing w:after="0" w:line="240" w:lineRule="auto"/>
        <w:jc w:val="both"/>
        <w:rPr>
          <w:rFonts w:eastAsia="Calibri" w:cstheme="minorHAnsi"/>
          <w:sz w:val="18"/>
          <w:szCs w:val="18"/>
        </w:rPr>
      </w:pPr>
      <w:r w:rsidRPr="007F32A4">
        <w:rPr>
          <w:rFonts w:eastAsia="Times New Roman" w:cstheme="minorHAnsi"/>
          <w:b/>
          <w:color w:val="000000"/>
          <w:sz w:val="18"/>
          <w:szCs w:val="18"/>
          <w:lang w:eastAsia="pl-PL"/>
        </w:rPr>
        <w:t>1.</w:t>
      </w:r>
      <w:r w:rsidRPr="007F32A4">
        <w:rPr>
          <w:rFonts w:eastAsia="Times New Roman" w:cstheme="minorHAnsi"/>
          <w:color w:val="000000"/>
          <w:sz w:val="18"/>
          <w:szCs w:val="18"/>
          <w:lang w:eastAsia="pl-PL"/>
        </w:rPr>
        <w:t xml:space="preserve"> Oświadczam, iż w czasie, kiedy wykonywałem/łam zadania wyżej wskazane nie byłem/łam jednocześnie zatrudniony/a w ramach innych projektów, w tym projektów finansowanych z funduszy strukturalnych i Funduszy Spójności oraz nie otrzymywałem/łam za ten czas wynagrodzenia z innych tytułów zaangażowania zawodowego, a wykonywane zadania nie spowodowały konfliktu interesów i podwójnego finansowania mojego wynagrodzenia ze środków publicznych.</w:t>
      </w:r>
    </w:p>
    <w:p w14:paraId="4EFC5D4E" w14:textId="77777777" w:rsidR="00C84C39" w:rsidRPr="007F32A4" w:rsidRDefault="00C84C39" w:rsidP="00C84C39">
      <w:pPr>
        <w:spacing w:after="0" w:line="240" w:lineRule="auto"/>
        <w:jc w:val="both"/>
        <w:rPr>
          <w:rFonts w:eastAsia="Times New Roman" w:cstheme="minorHAnsi"/>
          <w:color w:val="000000"/>
          <w:sz w:val="18"/>
          <w:szCs w:val="18"/>
          <w:lang w:eastAsia="pl-PL"/>
        </w:rPr>
      </w:pPr>
      <w:r w:rsidRPr="007F32A4">
        <w:rPr>
          <w:rFonts w:eastAsia="Times New Roman" w:cstheme="minorHAnsi"/>
          <w:b/>
          <w:color w:val="000000"/>
          <w:sz w:val="18"/>
          <w:szCs w:val="18"/>
          <w:lang w:eastAsia="pl-PL"/>
        </w:rPr>
        <w:t>2.</w:t>
      </w:r>
      <w:r w:rsidRPr="007F32A4">
        <w:rPr>
          <w:rFonts w:eastAsia="Times New Roman" w:cstheme="minorHAnsi"/>
          <w:color w:val="000000"/>
          <w:sz w:val="18"/>
          <w:szCs w:val="18"/>
          <w:lang w:eastAsia="pl-PL"/>
        </w:rPr>
        <w:t xml:space="preserve"> Oświadczam, ze łączne zaangażowanie zawodowe w miesiącu nie przekracza 276 godzin.</w:t>
      </w:r>
    </w:p>
    <w:p w14:paraId="42946588" w14:textId="77777777" w:rsidR="00C84C39" w:rsidRPr="007F32A4" w:rsidRDefault="00C84C39" w:rsidP="00C84C39">
      <w:pPr>
        <w:spacing w:after="0" w:line="240" w:lineRule="auto"/>
        <w:jc w:val="both"/>
        <w:rPr>
          <w:rFonts w:eastAsia="Times New Roman" w:cstheme="minorHAnsi"/>
          <w:color w:val="000000"/>
          <w:sz w:val="16"/>
          <w:szCs w:val="16"/>
          <w:lang w:eastAsia="pl-PL"/>
        </w:rPr>
      </w:pPr>
    </w:p>
    <w:p w14:paraId="5207F755" w14:textId="77777777" w:rsidR="00C84C39" w:rsidRPr="007F32A4" w:rsidRDefault="00C84C39" w:rsidP="00C84C39">
      <w:pPr>
        <w:spacing w:after="0" w:line="240" w:lineRule="auto"/>
        <w:jc w:val="both"/>
        <w:rPr>
          <w:rFonts w:eastAsia="Times New Roman" w:cstheme="minorHAnsi"/>
          <w:color w:val="000000"/>
          <w:sz w:val="16"/>
          <w:szCs w:val="16"/>
          <w:lang w:eastAsia="pl-PL"/>
        </w:rPr>
      </w:pPr>
    </w:p>
    <w:p w14:paraId="16A86B6C" w14:textId="77777777" w:rsidR="00C84C39" w:rsidRPr="007F32A4" w:rsidRDefault="00C84C39" w:rsidP="00C84C39">
      <w:pPr>
        <w:spacing w:after="0" w:line="240" w:lineRule="auto"/>
        <w:jc w:val="both"/>
        <w:rPr>
          <w:rFonts w:eastAsia="Times New Roman" w:cstheme="minorHAnsi"/>
          <w:color w:val="000000"/>
          <w:sz w:val="16"/>
          <w:szCs w:val="16"/>
          <w:lang w:eastAsia="pl-PL"/>
        </w:rPr>
      </w:pPr>
    </w:p>
    <w:p w14:paraId="562DC528" w14:textId="77777777" w:rsidR="00C84C39" w:rsidRPr="007F32A4" w:rsidRDefault="00C84C39" w:rsidP="00C84C39">
      <w:pPr>
        <w:spacing w:after="0"/>
        <w:jc w:val="right"/>
        <w:rPr>
          <w:rFonts w:eastAsia="Calibri" w:cstheme="minorHAnsi"/>
          <w:b/>
          <w:sz w:val="16"/>
          <w:szCs w:val="16"/>
        </w:rPr>
      </w:pPr>
      <w:r w:rsidRPr="007F32A4">
        <w:rPr>
          <w:rFonts w:eastAsia="Calibri" w:cstheme="minorHAnsi"/>
          <w:b/>
          <w:sz w:val="16"/>
          <w:szCs w:val="16"/>
        </w:rPr>
        <w:t>Potwierdzam prawidłowe wykonanie zadań w Projekcie</w:t>
      </w:r>
    </w:p>
    <w:p w14:paraId="34F16ED7" w14:textId="77777777" w:rsidR="00C84C39" w:rsidRPr="007F32A4" w:rsidRDefault="00C84C39" w:rsidP="00C84C39">
      <w:pPr>
        <w:spacing w:after="0"/>
        <w:jc w:val="right"/>
        <w:rPr>
          <w:rFonts w:eastAsia="Calibri" w:cstheme="minorHAnsi"/>
          <w:b/>
          <w:sz w:val="16"/>
          <w:szCs w:val="16"/>
        </w:rPr>
      </w:pPr>
    </w:p>
    <w:p w14:paraId="2D3609BF" w14:textId="77777777" w:rsidR="00C84C39" w:rsidRDefault="00C84C39" w:rsidP="00C84C39">
      <w:pPr>
        <w:spacing w:after="0"/>
        <w:jc w:val="right"/>
        <w:rPr>
          <w:rFonts w:eastAsia="Calibri" w:cstheme="minorHAnsi"/>
          <w:b/>
          <w:sz w:val="16"/>
          <w:szCs w:val="16"/>
        </w:rPr>
      </w:pPr>
    </w:p>
    <w:p w14:paraId="0D209D7C" w14:textId="77777777" w:rsidR="007F32A4" w:rsidRDefault="007F32A4" w:rsidP="00C84C39">
      <w:pPr>
        <w:spacing w:after="0"/>
        <w:jc w:val="right"/>
        <w:rPr>
          <w:rFonts w:eastAsia="Calibri" w:cstheme="minorHAnsi"/>
          <w:b/>
          <w:sz w:val="16"/>
          <w:szCs w:val="16"/>
        </w:rPr>
      </w:pPr>
    </w:p>
    <w:p w14:paraId="37466142" w14:textId="77777777" w:rsidR="007F32A4" w:rsidRPr="007F32A4" w:rsidRDefault="007F32A4" w:rsidP="00C84C39">
      <w:pPr>
        <w:spacing w:after="0"/>
        <w:jc w:val="right"/>
        <w:rPr>
          <w:rFonts w:eastAsia="Calibri" w:cstheme="minorHAnsi"/>
          <w:b/>
          <w:sz w:val="16"/>
          <w:szCs w:val="16"/>
        </w:rPr>
      </w:pPr>
    </w:p>
    <w:p w14:paraId="220DF832" w14:textId="77777777" w:rsidR="00C84C39" w:rsidRPr="007F32A4" w:rsidRDefault="00C84C39" w:rsidP="00C84C39">
      <w:pPr>
        <w:spacing w:after="0"/>
        <w:ind w:left="4956" w:firstLine="708"/>
        <w:jc w:val="center"/>
        <w:rPr>
          <w:rFonts w:eastAsia="Calibri" w:cstheme="minorHAnsi"/>
          <w:b/>
          <w:sz w:val="16"/>
          <w:szCs w:val="16"/>
        </w:rPr>
      </w:pPr>
      <w:r w:rsidRPr="007F32A4">
        <w:rPr>
          <w:rFonts w:eastAsia="Calibri" w:cstheme="minorHAnsi"/>
          <w:b/>
          <w:sz w:val="16"/>
          <w:szCs w:val="16"/>
        </w:rPr>
        <w:t>……………………………………………</w:t>
      </w:r>
    </w:p>
    <w:p w14:paraId="0CF75A21" w14:textId="77777777" w:rsidR="00C84C39" w:rsidRPr="007F32A4" w:rsidRDefault="00C84C39" w:rsidP="00C84C39">
      <w:pPr>
        <w:spacing w:after="0"/>
        <w:ind w:left="5756"/>
        <w:jc w:val="center"/>
        <w:rPr>
          <w:rFonts w:eastAsia="Calibri" w:cstheme="minorHAnsi"/>
          <w:b/>
          <w:sz w:val="16"/>
          <w:szCs w:val="16"/>
        </w:rPr>
      </w:pPr>
      <w:r w:rsidRPr="007F32A4">
        <w:rPr>
          <w:rFonts w:eastAsia="Calibri" w:cstheme="minorHAnsi"/>
          <w:sz w:val="16"/>
          <w:szCs w:val="16"/>
        </w:rPr>
        <w:t>(podpis Kierownika Projektu/ osoby upoważnionej do podejmowania decyzji)</w:t>
      </w:r>
    </w:p>
    <w:p w14:paraId="08494DCD" w14:textId="77777777" w:rsidR="00C84C39" w:rsidRPr="007F32A4" w:rsidRDefault="00C84C39" w:rsidP="00C84C39">
      <w:pPr>
        <w:spacing w:after="0"/>
        <w:rPr>
          <w:rFonts w:eastAsia="Calibri" w:cstheme="minorHAnsi"/>
          <w:b/>
          <w:sz w:val="16"/>
          <w:szCs w:val="16"/>
        </w:rPr>
      </w:pPr>
    </w:p>
    <w:p w14:paraId="7F3A7295" w14:textId="77777777" w:rsidR="00C84C39" w:rsidRPr="007F32A4" w:rsidRDefault="00C84C39" w:rsidP="00C84C39">
      <w:pPr>
        <w:spacing w:after="0"/>
        <w:rPr>
          <w:rFonts w:eastAsia="Calibri" w:cstheme="minorHAnsi"/>
          <w:b/>
          <w:sz w:val="16"/>
          <w:szCs w:val="16"/>
        </w:rPr>
      </w:pPr>
    </w:p>
    <w:p w14:paraId="004AB86B" w14:textId="77777777" w:rsidR="00C84C39" w:rsidRPr="007F32A4" w:rsidRDefault="00C84C39" w:rsidP="00C84C39">
      <w:pPr>
        <w:spacing w:after="0"/>
        <w:rPr>
          <w:rFonts w:eastAsia="Calibri" w:cstheme="minorHAnsi"/>
          <w:b/>
          <w:sz w:val="16"/>
          <w:szCs w:val="16"/>
        </w:rPr>
      </w:pPr>
      <w:r w:rsidRPr="007F32A4">
        <w:rPr>
          <w:rFonts w:eastAsia="Calibri" w:cstheme="minorHAnsi"/>
          <w:b/>
          <w:sz w:val="16"/>
          <w:szCs w:val="16"/>
        </w:rPr>
        <w:t xml:space="preserve"> ……………………………………………</w:t>
      </w:r>
      <w:r w:rsidR="007F32A4">
        <w:rPr>
          <w:rFonts w:eastAsia="Calibri" w:cstheme="minorHAnsi"/>
          <w:b/>
          <w:sz w:val="16"/>
          <w:szCs w:val="16"/>
        </w:rPr>
        <w:t>…………………….</w:t>
      </w:r>
      <w:r w:rsidRPr="007F32A4">
        <w:rPr>
          <w:rFonts w:eastAsia="Calibri" w:cstheme="minorHAnsi"/>
          <w:b/>
          <w:sz w:val="16"/>
          <w:szCs w:val="16"/>
        </w:rPr>
        <w:t>……...……</w:t>
      </w:r>
      <w:r w:rsidRPr="007F32A4">
        <w:rPr>
          <w:rFonts w:eastAsia="Calibri" w:cstheme="minorHAnsi"/>
          <w:b/>
          <w:sz w:val="16"/>
          <w:szCs w:val="16"/>
        </w:rPr>
        <w:tab/>
      </w:r>
      <w:r w:rsidRPr="007F32A4">
        <w:rPr>
          <w:rFonts w:eastAsia="Calibri" w:cstheme="minorHAnsi"/>
          <w:b/>
          <w:sz w:val="16"/>
          <w:szCs w:val="16"/>
        </w:rPr>
        <w:tab/>
      </w:r>
      <w:r w:rsidRPr="007F32A4">
        <w:rPr>
          <w:rFonts w:eastAsia="Calibri" w:cstheme="minorHAnsi"/>
          <w:b/>
          <w:sz w:val="16"/>
          <w:szCs w:val="16"/>
        </w:rPr>
        <w:tab/>
      </w:r>
      <w:r w:rsidRPr="007F32A4">
        <w:rPr>
          <w:rFonts w:eastAsia="Calibri" w:cstheme="minorHAnsi"/>
          <w:b/>
          <w:sz w:val="16"/>
          <w:szCs w:val="16"/>
        </w:rPr>
        <w:tab/>
      </w:r>
    </w:p>
    <w:p w14:paraId="4D917EC4" w14:textId="77777777" w:rsidR="00C84C39" w:rsidRPr="007F32A4" w:rsidRDefault="00C84C39" w:rsidP="00C84C39">
      <w:pPr>
        <w:spacing w:after="0"/>
        <w:rPr>
          <w:rFonts w:eastAsia="Calibri" w:cstheme="minorHAnsi"/>
          <w:b/>
          <w:sz w:val="16"/>
          <w:szCs w:val="16"/>
        </w:rPr>
      </w:pPr>
      <w:r w:rsidRPr="007F32A4">
        <w:rPr>
          <w:rFonts w:eastAsia="Calibri" w:cstheme="minorHAnsi"/>
          <w:sz w:val="16"/>
          <w:szCs w:val="16"/>
        </w:rPr>
        <w:t>(data i czytelny podpis składającego kartę czasu pracy )</w:t>
      </w:r>
      <w:r w:rsidRPr="007F32A4">
        <w:rPr>
          <w:rFonts w:eastAsia="Calibri" w:cstheme="minorHAnsi"/>
          <w:sz w:val="16"/>
          <w:szCs w:val="16"/>
        </w:rPr>
        <w:tab/>
      </w:r>
      <w:r w:rsidRPr="007F32A4">
        <w:rPr>
          <w:rFonts w:eastAsia="Calibri" w:cstheme="minorHAnsi"/>
          <w:sz w:val="16"/>
          <w:szCs w:val="16"/>
        </w:rPr>
        <w:tab/>
      </w:r>
      <w:r w:rsidRPr="007F32A4">
        <w:rPr>
          <w:rFonts w:eastAsia="Calibri" w:cstheme="minorHAnsi"/>
          <w:sz w:val="16"/>
          <w:szCs w:val="16"/>
        </w:rPr>
        <w:tab/>
        <w:t xml:space="preserve">                          </w:t>
      </w:r>
    </w:p>
    <w:p w14:paraId="61B91140" w14:textId="77777777" w:rsidR="00C84C39" w:rsidRDefault="00C84C39" w:rsidP="00C84C39">
      <w:pPr>
        <w:rPr>
          <w:b/>
          <w:bCs/>
          <w:sz w:val="16"/>
          <w:szCs w:val="16"/>
        </w:rPr>
      </w:pPr>
    </w:p>
    <w:p w14:paraId="13D7A9A2" w14:textId="77777777" w:rsidR="00C84C39" w:rsidRDefault="00C84C39" w:rsidP="00C84C39">
      <w:pPr>
        <w:rPr>
          <w:b/>
          <w:bCs/>
          <w:sz w:val="16"/>
          <w:szCs w:val="16"/>
        </w:rPr>
      </w:pPr>
    </w:p>
    <w:p w14:paraId="5393561C" w14:textId="77777777" w:rsidR="00C84C39" w:rsidRDefault="00C84C39" w:rsidP="00A942D2">
      <w:pPr>
        <w:suppressAutoHyphens/>
        <w:spacing w:after="0" w:line="360" w:lineRule="auto"/>
        <w:rPr>
          <w:rFonts w:ascii="Arial" w:eastAsia="Times New Roman" w:hAnsi="Arial" w:cs="Arial"/>
          <w:b/>
          <w:color w:val="000000"/>
          <w:lang w:eastAsia="ar-SA"/>
        </w:rPr>
      </w:pPr>
    </w:p>
    <w:p w14:paraId="565B5B18" w14:textId="77777777" w:rsidR="00A4088E" w:rsidRDefault="00A4088E" w:rsidP="00A942D2">
      <w:pPr>
        <w:suppressAutoHyphens/>
        <w:spacing w:after="0" w:line="360" w:lineRule="auto"/>
        <w:rPr>
          <w:rFonts w:ascii="Arial" w:eastAsia="Times New Roman" w:hAnsi="Arial" w:cs="Arial"/>
          <w:b/>
          <w:color w:val="000000"/>
          <w:lang w:eastAsia="ar-SA"/>
        </w:rPr>
      </w:pPr>
    </w:p>
    <w:p w14:paraId="09C28947" w14:textId="77777777" w:rsidR="004066EE" w:rsidRDefault="004066EE" w:rsidP="00A942D2">
      <w:pPr>
        <w:suppressAutoHyphens/>
        <w:spacing w:after="0" w:line="360" w:lineRule="auto"/>
        <w:rPr>
          <w:rFonts w:ascii="Arial" w:eastAsia="Times New Roman" w:hAnsi="Arial" w:cs="Arial"/>
          <w:b/>
          <w:color w:val="000000"/>
          <w:lang w:eastAsia="ar-SA"/>
        </w:rPr>
      </w:pPr>
    </w:p>
    <w:p w14:paraId="07192F4E" w14:textId="77777777" w:rsidR="004066EE" w:rsidRDefault="004066EE" w:rsidP="00A942D2">
      <w:pPr>
        <w:suppressAutoHyphens/>
        <w:spacing w:after="0" w:line="360" w:lineRule="auto"/>
        <w:rPr>
          <w:rFonts w:ascii="Arial" w:eastAsia="Times New Roman" w:hAnsi="Arial" w:cs="Arial"/>
          <w:b/>
          <w:color w:val="000000"/>
          <w:lang w:eastAsia="ar-SA"/>
        </w:rPr>
      </w:pPr>
    </w:p>
    <w:p w14:paraId="6C3873E3" w14:textId="77777777" w:rsidR="004066EE" w:rsidRDefault="004066EE" w:rsidP="00A942D2">
      <w:pPr>
        <w:suppressAutoHyphens/>
        <w:spacing w:after="0" w:line="360" w:lineRule="auto"/>
        <w:rPr>
          <w:rFonts w:ascii="Arial" w:eastAsia="Times New Roman" w:hAnsi="Arial" w:cs="Arial"/>
          <w:b/>
          <w:color w:val="000000"/>
          <w:lang w:eastAsia="ar-SA"/>
        </w:rPr>
      </w:pPr>
    </w:p>
    <w:p w14:paraId="66574486" w14:textId="77777777" w:rsidR="004066EE" w:rsidRPr="00A942D2" w:rsidRDefault="004066EE" w:rsidP="004066EE">
      <w:pPr>
        <w:suppressAutoHyphens/>
        <w:spacing w:after="0" w:line="360" w:lineRule="auto"/>
        <w:rPr>
          <w:rFonts w:ascii="Arial" w:eastAsia="Times New Roman" w:hAnsi="Arial" w:cs="Arial"/>
          <w:b/>
          <w:color w:val="000000"/>
          <w:lang w:eastAsia="ar-SA"/>
        </w:rPr>
      </w:pPr>
    </w:p>
    <w:sectPr w:rsidR="004066EE" w:rsidRPr="00A942D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BEE95" w14:textId="77777777" w:rsidR="0099217C" w:rsidRDefault="0099217C" w:rsidP="00A91EA5">
      <w:pPr>
        <w:spacing w:after="0" w:line="240" w:lineRule="auto"/>
      </w:pPr>
      <w:r>
        <w:separator/>
      </w:r>
    </w:p>
  </w:endnote>
  <w:endnote w:type="continuationSeparator" w:id="0">
    <w:p w14:paraId="74375E63" w14:textId="77777777" w:rsidR="0099217C" w:rsidRDefault="0099217C" w:rsidP="00A9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DAF5" w14:textId="508EF590" w:rsidR="00224031" w:rsidRPr="0028455A" w:rsidRDefault="00224031" w:rsidP="0028455A">
    <w:pPr>
      <w:pStyle w:val="Stopka"/>
    </w:pPr>
    <w:r>
      <w:t xml:space="preserve">                                                           </w:t>
    </w:r>
    <w:r w:rsidRPr="003224C8">
      <w:rPr>
        <w:noProof/>
        <w:lang w:eastAsia="pl-PL"/>
      </w:rPr>
      <w:drawing>
        <wp:inline distT="0" distB="0" distL="0" distR="0" wp14:anchorId="7E8296A3" wp14:editId="72D9D4C9">
          <wp:extent cx="1562100" cy="629503"/>
          <wp:effectExtent l="0" t="0" r="0" b="0"/>
          <wp:docPr id="4" name="Obraz 4" descr="C:\Users\agorka\Desktop\PROJEKTY\Superwizja pracy socjalnej\UK_ logo_www.jpg Dob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orka\Desktop\PROJEKTY\Superwizja pracy socjalnej\UK_ logo_www.jpg Dob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586" cy="6373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7F50" w14:textId="77777777" w:rsidR="0099217C" w:rsidRDefault="0099217C" w:rsidP="00A91EA5">
      <w:pPr>
        <w:spacing w:after="0" w:line="240" w:lineRule="auto"/>
      </w:pPr>
      <w:r>
        <w:separator/>
      </w:r>
    </w:p>
  </w:footnote>
  <w:footnote w:type="continuationSeparator" w:id="0">
    <w:p w14:paraId="330B8E9B" w14:textId="77777777" w:rsidR="0099217C" w:rsidRDefault="0099217C" w:rsidP="00A9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546E" w14:textId="77777777" w:rsidR="004335AC" w:rsidRDefault="004335AC" w:rsidP="004335AC">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3B06D7B8" wp14:editId="6720B737">
          <wp:extent cx="5760720" cy="784225"/>
          <wp:effectExtent l="0" t="0" r="0" b="0"/>
          <wp:docPr id="1109134053" name="Obraz 110913405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84225"/>
                  </a:xfrm>
                  <a:prstGeom prst="rect">
                    <a:avLst/>
                  </a:prstGeom>
                </pic:spPr>
              </pic:pic>
            </a:graphicData>
          </a:graphic>
        </wp:inline>
      </w:drawing>
    </w:r>
    <w:r>
      <w:rPr>
        <w:rStyle w:val="normaltextrun"/>
        <w:rFonts w:ascii="Cambria" w:hAnsi="Cambria" w:cs="Segoe UI"/>
        <w:b/>
        <w:bCs/>
        <w:sz w:val="16"/>
        <w:szCs w:val="16"/>
      </w:rPr>
      <w:t>„AKADEMIA KORCZAKA”</w:t>
    </w:r>
    <w:r>
      <w:rPr>
        <w:rStyle w:val="normaltextrun"/>
        <w:rFonts w:ascii="Cambria" w:hAnsi="Cambria" w:cs="Segoe UI"/>
        <w:sz w:val="16"/>
        <w:szCs w:val="16"/>
      </w:rPr>
      <w:t> projekt POWR.03.01.00-00-KN20/18-00 finansowany przez Unię Europejską w ramach</w:t>
    </w:r>
    <w:r>
      <w:rPr>
        <w:rStyle w:val="eop"/>
        <w:rFonts w:ascii="Cambria" w:hAnsi="Cambria" w:cs="Segoe UI"/>
      </w:rPr>
      <w:t> </w:t>
    </w:r>
  </w:p>
  <w:p w14:paraId="07CED828" w14:textId="77777777" w:rsidR="004335AC" w:rsidRDefault="004335AC" w:rsidP="004335AC">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sz w:val="16"/>
        <w:szCs w:val="16"/>
      </w:rPr>
      <w:t> Programu Operacyjnego Wiedza Edukacja Rozwój</w:t>
    </w:r>
    <w:r>
      <w:rPr>
        <w:rStyle w:val="eop"/>
        <w:rFonts w:ascii="Cambria" w:hAnsi="Cambria" w:cs="Segoe UI"/>
      </w:rPr>
      <w:t> </w:t>
    </w:r>
  </w:p>
  <w:p w14:paraId="47C31884" w14:textId="409F5183" w:rsidR="00224031" w:rsidRDefault="0022403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1CA285A"/>
    <w:name w:val="WW8Num1"/>
    <w:lvl w:ilvl="0">
      <w:start w:val="1"/>
      <w:numFmt w:val="decimal"/>
      <w:lvlText w:val="%1."/>
      <w:lvlJc w:val="left"/>
      <w:pPr>
        <w:tabs>
          <w:tab w:val="num" w:pos="0"/>
        </w:tabs>
        <w:ind w:left="720" w:hanging="360"/>
      </w:pPr>
      <w:rPr>
        <w:rFonts w:ascii="Century Gothic" w:hAnsi="Century Gothic" w:hint="default"/>
        <w:sz w:val="22"/>
        <w:szCs w:val="22"/>
      </w:rPr>
    </w:lvl>
  </w:abstractNum>
  <w:abstractNum w:abstractNumId="1" w15:restartNumberingAfterBreak="0">
    <w:nsid w:val="00000002"/>
    <w:multiLevelType w:val="singleLevel"/>
    <w:tmpl w:val="91A4C86C"/>
    <w:name w:val="WW8Num2"/>
    <w:lvl w:ilvl="0">
      <w:start w:val="1"/>
      <w:numFmt w:val="decimal"/>
      <w:lvlText w:val="%1."/>
      <w:lvlJc w:val="left"/>
      <w:pPr>
        <w:tabs>
          <w:tab w:val="num" w:pos="0"/>
        </w:tabs>
        <w:ind w:left="720" w:hanging="360"/>
      </w:pPr>
      <w:rPr>
        <w:rFonts w:ascii="Century Gothic" w:hAnsi="Century Gothic" w:hint="default"/>
        <w:sz w:val="22"/>
        <w:szCs w:val="22"/>
      </w:rPr>
    </w:lvl>
  </w:abstractNum>
  <w:abstractNum w:abstractNumId="2" w15:restartNumberingAfterBreak="0">
    <w:nsid w:val="00000005"/>
    <w:multiLevelType w:val="multilevel"/>
    <w:tmpl w:val="D032C4C4"/>
    <w:name w:val="WW8Num5"/>
    <w:lvl w:ilvl="0">
      <w:start w:val="1"/>
      <w:numFmt w:val="decimal"/>
      <w:lvlText w:val="%1"/>
      <w:lvlJc w:val="left"/>
      <w:pPr>
        <w:tabs>
          <w:tab w:val="num" w:pos="0"/>
        </w:tabs>
        <w:ind w:left="705" w:hanging="705"/>
      </w:pPr>
      <w:rPr>
        <w:rFonts w:ascii="Symbol" w:hAnsi="Symbol"/>
      </w:rPr>
    </w:lvl>
    <w:lvl w:ilvl="1">
      <w:start w:val="1"/>
      <w:numFmt w:val="decimal"/>
      <w:lvlText w:val="%1.%2"/>
      <w:lvlJc w:val="left"/>
      <w:pPr>
        <w:tabs>
          <w:tab w:val="num" w:pos="0"/>
        </w:tabs>
        <w:ind w:left="705" w:hanging="705"/>
      </w:pPr>
      <w:rPr>
        <w:rFonts w:ascii="Symbol" w:hAnsi="Symbol"/>
        <w:b w:val="0"/>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720" w:hanging="72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080" w:hanging="108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440" w:hanging="1440"/>
      </w:pPr>
      <w:rPr>
        <w:rFonts w:ascii="Symbol" w:hAnsi="Symbol"/>
      </w:rPr>
    </w:lvl>
  </w:abstractNum>
  <w:abstractNum w:abstractNumId="3" w15:restartNumberingAfterBreak="0">
    <w:nsid w:val="00000006"/>
    <w:multiLevelType w:val="singleLevel"/>
    <w:tmpl w:val="00000006"/>
    <w:lvl w:ilvl="0">
      <w:start w:val="1"/>
      <w:numFmt w:val="decimal"/>
      <w:lvlText w:val="%1."/>
      <w:lvlJc w:val="left"/>
      <w:pPr>
        <w:tabs>
          <w:tab w:val="num" w:pos="0"/>
        </w:tabs>
        <w:ind w:left="360" w:hanging="360"/>
      </w:pPr>
      <w:rPr>
        <w:b w:val="0"/>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sz w:val="20"/>
      </w:rPr>
    </w:lvl>
  </w:abstractNum>
  <w:abstractNum w:abstractNumId="5"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282"/>
        </w:tabs>
        <w:ind w:left="5322"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4DB7B22"/>
    <w:multiLevelType w:val="hybridMultilevel"/>
    <w:tmpl w:val="1714E1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0777C8"/>
    <w:multiLevelType w:val="hybridMultilevel"/>
    <w:tmpl w:val="05862E30"/>
    <w:lvl w:ilvl="0" w:tplc="3176CC68">
      <w:start w:val="1"/>
      <w:numFmt w:val="decimal"/>
      <w:lvlText w:val="%1."/>
      <w:lvlJc w:val="left"/>
      <w:pPr>
        <w:ind w:left="1065" w:hanging="705"/>
      </w:pPr>
      <w:rPr>
        <w:rFonts w:ascii="Times New Roman" w:hAnsi="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08786D"/>
    <w:multiLevelType w:val="multilevel"/>
    <w:tmpl w:val="6876DAE8"/>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15:restartNumberingAfterBreak="0">
    <w:nsid w:val="171F3A94"/>
    <w:multiLevelType w:val="multilevel"/>
    <w:tmpl w:val="09CA07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1CE118DF"/>
    <w:multiLevelType w:val="hybridMultilevel"/>
    <w:tmpl w:val="DE5285CA"/>
    <w:lvl w:ilvl="0" w:tplc="4EB03E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E7066"/>
    <w:multiLevelType w:val="hybridMultilevel"/>
    <w:tmpl w:val="94924FAA"/>
    <w:lvl w:ilvl="0" w:tplc="7AC2DC2C">
      <w:start w:val="1"/>
      <w:numFmt w:val="bullet"/>
      <w:lvlText w:val="-"/>
      <w:lvlJc w:val="left"/>
      <w:pPr>
        <w:ind w:left="720" w:hanging="360"/>
      </w:pPr>
      <w:rPr>
        <w:rFonts w:ascii="Calibri" w:hAnsi="Calibri" w:hint="default"/>
      </w:rPr>
    </w:lvl>
    <w:lvl w:ilvl="1" w:tplc="02664E98">
      <w:start w:val="1"/>
      <w:numFmt w:val="bullet"/>
      <w:lvlText w:val="o"/>
      <w:lvlJc w:val="left"/>
      <w:pPr>
        <w:ind w:left="1440" w:hanging="360"/>
      </w:pPr>
      <w:rPr>
        <w:rFonts w:ascii="Courier New" w:hAnsi="Courier New" w:hint="default"/>
      </w:rPr>
    </w:lvl>
    <w:lvl w:ilvl="2" w:tplc="887A22B6">
      <w:start w:val="1"/>
      <w:numFmt w:val="bullet"/>
      <w:lvlText w:val=""/>
      <w:lvlJc w:val="left"/>
      <w:pPr>
        <w:ind w:left="2160" w:hanging="360"/>
      </w:pPr>
      <w:rPr>
        <w:rFonts w:ascii="Wingdings" w:hAnsi="Wingdings" w:hint="default"/>
      </w:rPr>
    </w:lvl>
    <w:lvl w:ilvl="3" w:tplc="1018BB06">
      <w:start w:val="1"/>
      <w:numFmt w:val="bullet"/>
      <w:lvlText w:val=""/>
      <w:lvlJc w:val="left"/>
      <w:pPr>
        <w:ind w:left="2880" w:hanging="360"/>
      </w:pPr>
      <w:rPr>
        <w:rFonts w:ascii="Symbol" w:hAnsi="Symbol" w:hint="default"/>
      </w:rPr>
    </w:lvl>
    <w:lvl w:ilvl="4" w:tplc="65CE248E">
      <w:start w:val="1"/>
      <w:numFmt w:val="bullet"/>
      <w:lvlText w:val="o"/>
      <w:lvlJc w:val="left"/>
      <w:pPr>
        <w:ind w:left="3600" w:hanging="360"/>
      </w:pPr>
      <w:rPr>
        <w:rFonts w:ascii="Courier New" w:hAnsi="Courier New" w:hint="default"/>
      </w:rPr>
    </w:lvl>
    <w:lvl w:ilvl="5" w:tplc="B82AC9F8">
      <w:start w:val="1"/>
      <w:numFmt w:val="bullet"/>
      <w:lvlText w:val=""/>
      <w:lvlJc w:val="left"/>
      <w:pPr>
        <w:ind w:left="4320" w:hanging="360"/>
      </w:pPr>
      <w:rPr>
        <w:rFonts w:ascii="Wingdings" w:hAnsi="Wingdings" w:hint="default"/>
      </w:rPr>
    </w:lvl>
    <w:lvl w:ilvl="6" w:tplc="D2B64502">
      <w:start w:val="1"/>
      <w:numFmt w:val="bullet"/>
      <w:lvlText w:val=""/>
      <w:lvlJc w:val="left"/>
      <w:pPr>
        <w:ind w:left="5040" w:hanging="360"/>
      </w:pPr>
      <w:rPr>
        <w:rFonts w:ascii="Symbol" w:hAnsi="Symbol" w:hint="default"/>
      </w:rPr>
    </w:lvl>
    <w:lvl w:ilvl="7" w:tplc="B13AA90A">
      <w:start w:val="1"/>
      <w:numFmt w:val="bullet"/>
      <w:lvlText w:val="o"/>
      <w:lvlJc w:val="left"/>
      <w:pPr>
        <w:ind w:left="5760" w:hanging="360"/>
      </w:pPr>
      <w:rPr>
        <w:rFonts w:ascii="Courier New" w:hAnsi="Courier New" w:hint="default"/>
      </w:rPr>
    </w:lvl>
    <w:lvl w:ilvl="8" w:tplc="89146AE0">
      <w:start w:val="1"/>
      <w:numFmt w:val="bullet"/>
      <w:lvlText w:val=""/>
      <w:lvlJc w:val="left"/>
      <w:pPr>
        <w:ind w:left="6480" w:hanging="360"/>
      </w:pPr>
      <w:rPr>
        <w:rFonts w:ascii="Wingdings" w:hAnsi="Wingdings" w:hint="default"/>
      </w:rPr>
    </w:lvl>
  </w:abstractNum>
  <w:abstractNum w:abstractNumId="12" w15:restartNumberingAfterBreak="0">
    <w:nsid w:val="2F905F11"/>
    <w:multiLevelType w:val="hybridMultilevel"/>
    <w:tmpl w:val="0D7C9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E511A0"/>
    <w:multiLevelType w:val="hybridMultilevel"/>
    <w:tmpl w:val="DA1E411E"/>
    <w:lvl w:ilvl="0" w:tplc="7720A9D0">
      <w:start w:val="1"/>
      <w:numFmt w:val="decimal"/>
      <w:lvlText w:val="%1."/>
      <w:lvlJc w:val="left"/>
      <w:pPr>
        <w:ind w:left="720" w:hanging="360"/>
      </w:pPr>
    </w:lvl>
    <w:lvl w:ilvl="1" w:tplc="FE98AF42">
      <w:start w:val="1"/>
      <w:numFmt w:val="lowerLetter"/>
      <w:lvlText w:val="%2."/>
      <w:lvlJc w:val="left"/>
      <w:pPr>
        <w:ind w:left="1440" w:hanging="360"/>
      </w:pPr>
    </w:lvl>
    <w:lvl w:ilvl="2" w:tplc="FC6A0C50">
      <w:start w:val="1"/>
      <w:numFmt w:val="lowerRoman"/>
      <w:lvlText w:val="%3."/>
      <w:lvlJc w:val="right"/>
      <w:pPr>
        <w:ind w:left="2160" w:hanging="180"/>
      </w:pPr>
    </w:lvl>
    <w:lvl w:ilvl="3" w:tplc="CC58CECE">
      <w:start w:val="1"/>
      <w:numFmt w:val="decimal"/>
      <w:lvlText w:val="%4."/>
      <w:lvlJc w:val="left"/>
      <w:pPr>
        <w:ind w:left="2880" w:hanging="360"/>
      </w:pPr>
    </w:lvl>
    <w:lvl w:ilvl="4" w:tplc="40A6A98A">
      <w:start w:val="1"/>
      <w:numFmt w:val="lowerLetter"/>
      <w:lvlText w:val="%5."/>
      <w:lvlJc w:val="left"/>
      <w:pPr>
        <w:ind w:left="3600" w:hanging="360"/>
      </w:pPr>
    </w:lvl>
    <w:lvl w:ilvl="5" w:tplc="9D789CA4">
      <w:start w:val="1"/>
      <w:numFmt w:val="lowerRoman"/>
      <w:lvlText w:val="%6."/>
      <w:lvlJc w:val="right"/>
      <w:pPr>
        <w:ind w:left="4320" w:hanging="180"/>
      </w:pPr>
    </w:lvl>
    <w:lvl w:ilvl="6" w:tplc="AD867E2C">
      <w:start w:val="1"/>
      <w:numFmt w:val="decimal"/>
      <w:lvlText w:val="%7."/>
      <w:lvlJc w:val="left"/>
      <w:pPr>
        <w:ind w:left="5040" w:hanging="360"/>
      </w:pPr>
    </w:lvl>
    <w:lvl w:ilvl="7" w:tplc="DA4416DE">
      <w:start w:val="1"/>
      <w:numFmt w:val="lowerLetter"/>
      <w:lvlText w:val="%8."/>
      <w:lvlJc w:val="left"/>
      <w:pPr>
        <w:ind w:left="5760" w:hanging="360"/>
      </w:pPr>
    </w:lvl>
    <w:lvl w:ilvl="8" w:tplc="AB764BDE">
      <w:start w:val="1"/>
      <w:numFmt w:val="lowerRoman"/>
      <w:lvlText w:val="%9."/>
      <w:lvlJc w:val="right"/>
      <w:pPr>
        <w:ind w:left="6480" w:hanging="180"/>
      </w:pPr>
    </w:lvl>
  </w:abstractNum>
  <w:abstractNum w:abstractNumId="14" w15:restartNumberingAfterBreak="0">
    <w:nsid w:val="52777820"/>
    <w:multiLevelType w:val="hybridMultilevel"/>
    <w:tmpl w:val="625AB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AB1605"/>
    <w:multiLevelType w:val="multilevel"/>
    <w:tmpl w:val="CFDCD7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67BFA"/>
    <w:multiLevelType w:val="hybridMultilevel"/>
    <w:tmpl w:val="B682282A"/>
    <w:lvl w:ilvl="0" w:tplc="59DEED34">
      <w:start w:val="1"/>
      <w:numFmt w:val="decimal"/>
      <w:lvlText w:val="%1."/>
      <w:lvlJc w:val="left"/>
      <w:pPr>
        <w:ind w:left="720" w:hanging="360"/>
      </w:pPr>
      <w:rPr>
        <w:rFonts w:ascii="Century Gothic" w:hAnsi="Century Gothic"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B25A8F"/>
    <w:multiLevelType w:val="hybridMultilevel"/>
    <w:tmpl w:val="9788D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172EE7"/>
    <w:multiLevelType w:val="hybridMultilevel"/>
    <w:tmpl w:val="EB84E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87253F"/>
    <w:multiLevelType w:val="multilevel"/>
    <w:tmpl w:val="DC4ABD4E"/>
    <w:styleLink w:val="WW8Num2"/>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16cid:durableId="180777629">
    <w:abstractNumId w:val="19"/>
  </w:num>
  <w:num w:numId="2" w16cid:durableId="11499387">
    <w:abstractNumId w:val="8"/>
  </w:num>
  <w:num w:numId="3" w16cid:durableId="544293494">
    <w:abstractNumId w:val="3"/>
    <w:lvlOverride w:ilvl="0">
      <w:startOverride w:val="1"/>
    </w:lvlOverride>
  </w:num>
  <w:num w:numId="4" w16cid:durableId="72973517">
    <w:abstractNumId w:val="1"/>
    <w:lvlOverride w:ilvl="0">
      <w:startOverride w:val="1"/>
    </w:lvlOverride>
  </w:num>
  <w:num w:numId="5" w16cid:durableId="718280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781919">
    <w:abstractNumId w:val="0"/>
    <w:lvlOverride w:ilvl="0">
      <w:startOverride w:val="1"/>
    </w:lvlOverride>
  </w:num>
  <w:num w:numId="7" w16cid:durableId="1506365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0740479">
    <w:abstractNumId w:val="14"/>
  </w:num>
  <w:num w:numId="9" w16cid:durableId="438960940">
    <w:abstractNumId w:val="15"/>
  </w:num>
  <w:num w:numId="10" w16cid:durableId="1137457515">
    <w:abstractNumId w:val="13"/>
  </w:num>
  <w:num w:numId="11" w16cid:durableId="398476812">
    <w:abstractNumId w:val="11"/>
  </w:num>
  <w:num w:numId="12" w16cid:durableId="1133140497">
    <w:abstractNumId w:val="18"/>
  </w:num>
  <w:num w:numId="13" w16cid:durableId="477378336">
    <w:abstractNumId w:val="9"/>
  </w:num>
  <w:num w:numId="14" w16cid:durableId="1222902904">
    <w:abstractNumId w:val="6"/>
  </w:num>
  <w:num w:numId="15" w16cid:durableId="673924028">
    <w:abstractNumId w:val="12"/>
  </w:num>
  <w:num w:numId="16" w16cid:durableId="444497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3542282">
    <w:abstractNumId w:val="10"/>
  </w:num>
  <w:num w:numId="18" w16cid:durableId="8530305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C5"/>
    <w:rsid w:val="00034B18"/>
    <w:rsid w:val="00051A0E"/>
    <w:rsid w:val="00067A0C"/>
    <w:rsid w:val="00080A5E"/>
    <w:rsid w:val="000810CA"/>
    <w:rsid w:val="0009441C"/>
    <w:rsid w:val="000A703F"/>
    <w:rsid w:val="000D7EEA"/>
    <w:rsid w:val="00115442"/>
    <w:rsid w:val="00137D32"/>
    <w:rsid w:val="00146CE3"/>
    <w:rsid w:val="00163000"/>
    <w:rsid w:val="0016732F"/>
    <w:rsid w:val="00173941"/>
    <w:rsid w:val="00176614"/>
    <w:rsid w:val="001A0B49"/>
    <w:rsid w:val="001A6819"/>
    <w:rsid w:val="001A6B69"/>
    <w:rsid w:val="001D0831"/>
    <w:rsid w:val="001F37D9"/>
    <w:rsid w:val="00212DFC"/>
    <w:rsid w:val="00224031"/>
    <w:rsid w:val="0022469E"/>
    <w:rsid w:val="00252B84"/>
    <w:rsid w:val="00265078"/>
    <w:rsid w:val="002752C5"/>
    <w:rsid w:val="00282F0E"/>
    <w:rsid w:val="0028455A"/>
    <w:rsid w:val="002D0365"/>
    <w:rsid w:val="002D2B4D"/>
    <w:rsid w:val="002D6485"/>
    <w:rsid w:val="002F4EC2"/>
    <w:rsid w:val="00300CC7"/>
    <w:rsid w:val="00307B4C"/>
    <w:rsid w:val="00310808"/>
    <w:rsid w:val="00320478"/>
    <w:rsid w:val="00334EEF"/>
    <w:rsid w:val="00360F98"/>
    <w:rsid w:val="003611DA"/>
    <w:rsid w:val="00362567"/>
    <w:rsid w:val="00364AEE"/>
    <w:rsid w:val="0038579C"/>
    <w:rsid w:val="00396661"/>
    <w:rsid w:val="003A093F"/>
    <w:rsid w:val="003A48DF"/>
    <w:rsid w:val="003A68C3"/>
    <w:rsid w:val="003B2CE8"/>
    <w:rsid w:val="003B6F32"/>
    <w:rsid w:val="003D61E1"/>
    <w:rsid w:val="003E0118"/>
    <w:rsid w:val="003E38AA"/>
    <w:rsid w:val="003E6631"/>
    <w:rsid w:val="00401D5D"/>
    <w:rsid w:val="004066EE"/>
    <w:rsid w:val="0042267C"/>
    <w:rsid w:val="00425F34"/>
    <w:rsid w:val="004335AC"/>
    <w:rsid w:val="004375C4"/>
    <w:rsid w:val="004422F9"/>
    <w:rsid w:val="00467089"/>
    <w:rsid w:val="004B6993"/>
    <w:rsid w:val="004D661F"/>
    <w:rsid w:val="004F2134"/>
    <w:rsid w:val="00536DED"/>
    <w:rsid w:val="00543221"/>
    <w:rsid w:val="005533AC"/>
    <w:rsid w:val="00595AE4"/>
    <w:rsid w:val="005B132F"/>
    <w:rsid w:val="005C2F6A"/>
    <w:rsid w:val="005C4833"/>
    <w:rsid w:val="005D7886"/>
    <w:rsid w:val="005E1814"/>
    <w:rsid w:val="0060206E"/>
    <w:rsid w:val="006032D9"/>
    <w:rsid w:val="00604E76"/>
    <w:rsid w:val="00612D53"/>
    <w:rsid w:val="0064438D"/>
    <w:rsid w:val="006679F7"/>
    <w:rsid w:val="00672A1D"/>
    <w:rsid w:val="00675921"/>
    <w:rsid w:val="00682AF0"/>
    <w:rsid w:val="00692871"/>
    <w:rsid w:val="006B4B65"/>
    <w:rsid w:val="006C42E2"/>
    <w:rsid w:val="006C4A6B"/>
    <w:rsid w:val="006C7F7F"/>
    <w:rsid w:val="006D767E"/>
    <w:rsid w:val="006F414C"/>
    <w:rsid w:val="006F48C8"/>
    <w:rsid w:val="006F5A9D"/>
    <w:rsid w:val="007138FE"/>
    <w:rsid w:val="00726739"/>
    <w:rsid w:val="007327EB"/>
    <w:rsid w:val="007711DF"/>
    <w:rsid w:val="007A07BC"/>
    <w:rsid w:val="007A4EF6"/>
    <w:rsid w:val="007C59DC"/>
    <w:rsid w:val="007E547C"/>
    <w:rsid w:val="007F32A4"/>
    <w:rsid w:val="008132BF"/>
    <w:rsid w:val="0081628C"/>
    <w:rsid w:val="00824511"/>
    <w:rsid w:val="008334E6"/>
    <w:rsid w:val="0083790D"/>
    <w:rsid w:val="00843287"/>
    <w:rsid w:val="008468D1"/>
    <w:rsid w:val="00846FD5"/>
    <w:rsid w:val="00863990"/>
    <w:rsid w:val="008646EC"/>
    <w:rsid w:val="00892093"/>
    <w:rsid w:val="00894121"/>
    <w:rsid w:val="008A1ECB"/>
    <w:rsid w:val="008D52EC"/>
    <w:rsid w:val="00913576"/>
    <w:rsid w:val="0092047D"/>
    <w:rsid w:val="00921913"/>
    <w:rsid w:val="00924B8B"/>
    <w:rsid w:val="0094038E"/>
    <w:rsid w:val="00950328"/>
    <w:rsid w:val="00975534"/>
    <w:rsid w:val="00984607"/>
    <w:rsid w:val="0099217C"/>
    <w:rsid w:val="00A00830"/>
    <w:rsid w:val="00A03995"/>
    <w:rsid w:val="00A10DAA"/>
    <w:rsid w:val="00A14C5D"/>
    <w:rsid w:val="00A2016B"/>
    <w:rsid w:val="00A20A8D"/>
    <w:rsid w:val="00A4088E"/>
    <w:rsid w:val="00A43610"/>
    <w:rsid w:val="00A50EC0"/>
    <w:rsid w:val="00A72370"/>
    <w:rsid w:val="00A737BD"/>
    <w:rsid w:val="00A80477"/>
    <w:rsid w:val="00A91EA5"/>
    <w:rsid w:val="00A942D2"/>
    <w:rsid w:val="00A958FA"/>
    <w:rsid w:val="00AA209E"/>
    <w:rsid w:val="00AA63C9"/>
    <w:rsid w:val="00AC612D"/>
    <w:rsid w:val="00AD640C"/>
    <w:rsid w:val="00AF62A8"/>
    <w:rsid w:val="00B02744"/>
    <w:rsid w:val="00B21BAA"/>
    <w:rsid w:val="00B41178"/>
    <w:rsid w:val="00B53739"/>
    <w:rsid w:val="00B55621"/>
    <w:rsid w:val="00B87182"/>
    <w:rsid w:val="00BA0A6E"/>
    <w:rsid w:val="00BA40CB"/>
    <w:rsid w:val="00BA487B"/>
    <w:rsid w:val="00BB104E"/>
    <w:rsid w:val="00BB4A35"/>
    <w:rsid w:val="00BE148E"/>
    <w:rsid w:val="00C17958"/>
    <w:rsid w:val="00C31FDB"/>
    <w:rsid w:val="00C428DB"/>
    <w:rsid w:val="00C769A9"/>
    <w:rsid w:val="00C84C39"/>
    <w:rsid w:val="00C873E1"/>
    <w:rsid w:val="00CA3943"/>
    <w:rsid w:val="00CB0A72"/>
    <w:rsid w:val="00CC463E"/>
    <w:rsid w:val="00D366E3"/>
    <w:rsid w:val="00D36AA5"/>
    <w:rsid w:val="00D406CA"/>
    <w:rsid w:val="00D8399C"/>
    <w:rsid w:val="00DB21D1"/>
    <w:rsid w:val="00DC073E"/>
    <w:rsid w:val="00DE05BD"/>
    <w:rsid w:val="00DE18B2"/>
    <w:rsid w:val="00E0350B"/>
    <w:rsid w:val="00E245FE"/>
    <w:rsid w:val="00E36F8B"/>
    <w:rsid w:val="00E53B7A"/>
    <w:rsid w:val="00E57419"/>
    <w:rsid w:val="00E67549"/>
    <w:rsid w:val="00E9552B"/>
    <w:rsid w:val="00EC543D"/>
    <w:rsid w:val="00ED7EA8"/>
    <w:rsid w:val="00EE634A"/>
    <w:rsid w:val="00F2461D"/>
    <w:rsid w:val="00F248E0"/>
    <w:rsid w:val="00F3236B"/>
    <w:rsid w:val="00F3381D"/>
    <w:rsid w:val="00F33D5F"/>
    <w:rsid w:val="00F54AD6"/>
    <w:rsid w:val="00F6601F"/>
    <w:rsid w:val="00F86875"/>
    <w:rsid w:val="00F95A29"/>
    <w:rsid w:val="00FB29FB"/>
    <w:rsid w:val="00FB4C8A"/>
    <w:rsid w:val="00FD1198"/>
    <w:rsid w:val="00FE3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57DB"/>
  <w15:docId w15:val="{6CC30A7B-1C1F-42F1-9378-BC395AFE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236B"/>
  </w:style>
  <w:style w:type="paragraph" w:styleId="Nagwek2">
    <w:name w:val="heading 2"/>
    <w:basedOn w:val="Normalny"/>
    <w:link w:val="Nagwek2Znak"/>
    <w:uiPriority w:val="9"/>
    <w:qFormat/>
    <w:rsid w:val="00212DFC"/>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1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EA5"/>
  </w:style>
  <w:style w:type="paragraph" w:styleId="Stopka">
    <w:name w:val="footer"/>
    <w:basedOn w:val="Normalny"/>
    <w:link w:val="StopkaZnak"/>
    <w:uiPriority w:val="99"/>
    <w:unhideWhenUsed/>
    <w:rsid w:val="00A91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EA5"/>
  </w:style>
  <w:style w:type="paragraph" w:styleId="Tekstdymka">
    <w:name w:val="Balloon Text"/>
    <w:basedOn w:val="Normalny"/>
    <w:link w:val="TekstdymkaZnak"/>
    <w:uiPriority w:val="99"/>
    <w:semiHidden/>
    <w:unhideWhenUsed/>
    <w:rsid w:val="003B6F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6F32"/>
    <w:rPr>
      <w:rFonts w:ascii="Tahoma" w:hAnsi="Tahoma" w:cs="Tahoma"/>
      <w:sz w:val="16"/>
      <w:szCs w:val="16"/>
    </w:rPr>
  </w:style>
  <w:style w:type="paragraph" w:styleId="Akapitzlist">
    <w:name w:val="List Paragraph"/>
    <w:basedOn w:val="Normalny"/>
    <w:uiPriority w:val="34"/>
    <w:qFormat/>
    <w:rsid w:val="00115442"/>
    <w:pPr>
      <w:ind w:left="720"/>
      <w:contextualSpacing/>
    </w:pPr>
  </w:style>
  <w:style w:type="numbering" w:customStyle="1" w:styleId="WW8Num2">
    <w:name w:val="WW8Num2"/>
    <w:basedOn w:val="Bezlisty"/>
    <w:rsid w:val="00115442"/>
    <w:pPr>
      <w:numPr>
        <w:numId w:val="1"/>
      </w:numPr>
    </w:pPr>
  </w:style>
  <w:style w:type="numbering" w:customStyle="1" w:styleId="WW8Num3">
    <w:name w:val="WW8Num3"/>
    <w:basedOn w:val="Bezlisty"/>
    <w:rsid w:val="00115442"/>
    <w:pPr>
      <w:numPr>
        <w:numId w:val="2"/>
      </w:numPr>
    </w:pPr>
  </w:style>
  <w:style w:type="character" w:styleId="Hipercze">
    <w:name w:val="Hyperlink"/>
    <w:basedOn w:val="Domylnaczcionkaakapitu"/>
    <w:unhideWhenUsed/>
    <w:rsid w:val="00FB29FB"/>
    <w:rPr>
      <w:color w:val="0563C1" w:themeColor="hyperlink"/>
      <w:u w:val="single"/>
    </w:rPr>
  </w:style>
  <w:style w:type="numbering" w:customStyle="1" w:styleId="Bezlisty1">
    <w:name w:val="Bez listy1"/>
    <w:next w:val="Bezlisty"/>
    <w:uiPriority w:val="99"/>
    <w:semiHidden/>
    <w:unhideWhenUsed/>
    <w:rsid w:val="00ED7EA8"/>
  </w:style>
  <w:style w:type="character" w:styleId="Odwoanieprzypisudolnego">
    <w:name w:val="footnote reference"/>
    <w:aliases w:val="Footnote Reference Number"/>
    <w:uiPriority w:val="99"/>
    <w:rsid w:val="00ED7EA8"/>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ED7EA8"/>
    <w:pPr>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D7EA8"/>
    <w:rPr>
      <w:rFonts w:ascii="Times New Roman" w:eastAsia="Times New Roman" w:hAnsi="Times New Roman" w:cs="Times New Roman"/>
      <w:color w:val="000000"/>
      <w:sz w:val="20"/>
      <w:szCs w:val="20"/>
      <w:lang w:eastAsia="ar-SA"/>
    </w:rPr>
  </w:style>
  <w:style w:type="paragraph" w:customStyle="1" w:styleId="Default">
    <w:name w:val="Default"/>
    <w:rsid w:val="00ED7EA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Siatka">
    <w:name w:val="Table Grid"/>
    <w:basedOn w:val="Standardowy"/>
    <w:uiPriority w:val="59"/>
    <w:rsid w:val="00ED7EA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D7EA8"/>
    <w:rPr>
      <w:b/>
      <w:bCs/>
    </w:rPr>
  </w:style>
  <w:style w:type="character" w:styleId="Odwoaniedokomentarza">
    <w:name w:val="annotation reference"/>
    <w:uiPriority w:val="99"/>
    <w:semiHidden/>
    <w:unhideWhenUsed/>
    <w:rsid w:val="00ED7EA8"/>
    <w:rPr>
      <w:sz w:val="16"/>
      <w:szCs w:val="16"/>
    </w:rPr>
  </w:style>
  <w:style w:type="paragraph" w:styleId="Tekstkomentarza">
    <w:name w:val="annotation text"/>
    <w:basedOn w:val="Normalny"/>
    <w:link w:val="TekstkomentarzaZnak"/>
    <w:uiPriority w:val="99"/>
    <w:semiHidden/>
    <w:unhideWhenUsed/>
    <w:rsid w:val="00ED7EA8"/>
    <w:pPr>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TekstkomentarzaZnak">
    <w:name w:val="Tekst komentarza Znak"/>
    <w:basedOn w:val="Domylnaczcionkaakapitu"/>
    <w:link w:val="Tekstkomentarza"/>
    <w:uiPriority w:val="99"/>
    <w:semiHidden/>
    <w:rsid w:val="00ED7EA8"/>
    <w:rPr>
      <w:rFonts w:ascii="Times New Roman" w:eastAsia="Times New Roman" w:hAnsi="Times New Roman" w:cs="Times New Roman"/>
      <w:color w:val="000000"/>
      <w:sz w:val="20"/>
      <w:szCs w:val="20"/>
      <w:lang w:eastAsia="ar-SA"/>
    </w:rPr>
  </w:style>
  <w:style w:type="paragraph" w:styleId="Tematkomentarza">
    <w:name w:val="annotation subject"/>
    <w:basedOn w:val="Tekstkomentarza"/>
    <w:next w:val="Tekstkomentarza"/>
    <w:link w:val="TematkomentarzaZnak"/>
    <w:uiPriority w:val="99"/>
    <w:semiHidden/>
    <w:unhideWhenUsed/>
    <w:rsid w:val="00ED7EA8"/>
    <w:rPr>
      <w:b/>
      <w:bCs/>
    </w:rPr>
  </w:style>
  <w:style w:type="character" w:customStyle="1" w:styleId="TematkomentarzaZnak">
    <w:name w:val="Temat komentarza Znak"/>
    <w:basedOn w:val="TekstkomentarzaZnak"/>
    <w:link w:val="Tematkomentarza"/>
    <w:uiPriority w:val="99"/>
    <w:semiHidden/>
    <w:rsid w:val="00ED7EA8"/>
    <w:rPr>
      <w:rFonts w:ascii="Times New Roman" w:eastAsia="Times New Roman" w:hAnsi="Times New Roman" w:cs="Times New Roman"/>
      <w:b/>
      <w:bCs/>
      <w:color w:val="000000"/>
      <w:sz w:val="20"/>
      <w:szCs w:val="20"/>
      <w:lang w:eastAsia="ar-SA"/>
    </w:rPr>
  </w:style>
  <w:style w:type="paragraph" w:styleId="Bezodstpw">
    <w:name w:val="No Spacing"/>
    <w:uiPriority w:val="1"/>
    <w:qFormat/>
    <w:rsid w:val="00ED7EA8"/>
    <w:pPr>
      <w:suppressAutoHyphens/>
      <w:spacing w:after="0" w:line="240" w:lineRule="auto"/>
    </w:pPr>
    <w:rPr>
      <w:rFonts w:ascii="Times New Roman" w:eastAsia="Times New Roman" w:hAnsi="Times New Roman" w:cs="Times New Roman"/>
      <w:color w:val="000000"/>
      <w:sz w:val="24"/>
      <w:szCs w:val="24"/>
      <w:lang w:eastAsia="ar-SA"/>
    </w:rPr>
  </w:style>
  <w:style w:type="paragraph" w:styleId="Tekstprzypisukocowego">
    <w:name w:val="endnote text"/>
    <w:basedOn w:val="Normalny"/>
    <w:link w:val="TekstprzypisukocowegoZnak"/>
    <w:uiPriority w:val="99"/>
    <w:semiHidden/>
    <w:unhideWhenUsed/>
    <w:rsid w:val="00ED7EA8"/>
    <w:pPr>
      <w:suppressAutoHyphens/>
      <w:spacing w:after="0" w:line="240" w:lineRule="auto"/>
    </w:pPr>
    <w:rPr>
      <w:rFonts w:ascii="Times New Roman" w:eastAsia="Times New Roman" w:hAnsi="Times New Roman" w:cs="Times New Roman"/>
      <w:color w:val="000000"/>
      <w:sz w:val="20"/>
      <w:szCs w:val="20"/>
      <w:lang w:eastAsia="ar-SA"/>
    </w:rPr>
  </w:style>
  <w:style w:type="character" w:customStyle="1" w:styleId="TekstprzypisukocowegoZnak">
    <w:name w:val="Tekst przypisu końcowego Znak"/>
    <w:basedOn w:val="Domylnaczcionkaakapitu"/>
    <w:link w:val="Tekstprzypisukocowego"/>
    <w:uiPriority w:val="99"/>
    <w:semiHidden/>
    <w:rsid w:val="00ED7EA8"/>
    <w:rPr>
      <w:rFonts w:ascii="Times New Roman" w:eastAsia="Times New Roman" w:hAnsi="Times New Roman" w:cs="Times New Roman"/>
      <w:color w:val="000000"/>
      <w:sz w:val="20"/>
      <w:szCs w:val="20"/>
      <w:lang w:eastAsia="ar-SA"/>
    </w:rPr>
  </w:style>
  <w:style w:type="character" w:styleId="Odwoanieprzypisukocowego">
    <w:name w:val="endnote reference"/>
    <w:basedOn w:val="Domylnaczcionkaakapitu"/>
    <w:uiPriority w:val="99"/>
    <w:semiHidden/>
    <w:unhideWhenUsed/>
    <w:rsid w:val="00ED7EA8"/>
    <w:rPr>
      <w:vertAlign w:val="superscript"/>
    </w:rPr>
  </w:style>
  <w:style w:type="table" w:customStyle="1" w:styleId="Tabela-Siatka1">
    <w:name w:val="Tabela - Siatka1"/>
    <w:basedOn w:val="Standardowy"/>
    <w:next w:val="Tabela-Siatka"/>
    <w:uiPriority w:val="39"/>
    <w:rsid w:val="003E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4066E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066EE"/>
  </w:style>
  <w:style w:type="character" w:customStyle="1" w:styleId="eop">
    <w:name w:val="eop"/>
    <w:basedOn w:val="Domylnaczcionkaakapitu"/>
    <w:rsid w:val="004066EE"/>
  </w:style>
  <w:style w:type="character" w:customStyle="1" w:styleId="Nagwek2Znak">
    <w:name w:val="Nagłówek 2 Znak"/>
    <w:basedOn w:val="Domylnaczcionkaakapitu"/>
    <w:link w:val="Nagwek2"/>
    <w:uiPriority w:val="9"/>
    <w:rsid w:val="00212DFC"/>
    <w:rPr>
      <w:rFonts w:ascii="Times New Roman" w:eastAsia="Times New Roman" w:hAnsi="Times New Roman" w:cs="Times New Roman"/>
      <w:b/>
      <w:bCs/>
      <w:sz w:val="36"/>
      <w:szCs w:val="36"/>
      <w:lang w:eastAsia="pl-PL"/>
    </w:rPr>
  </w:style>
  <w:style w:type="paragraph" w:customStyle="1" w:styleId="Par">
    <w:name w:val="Par"/>
    <w:basedOn w:val="Normalny"/>
    <w:rsid w:val="004D661F"/>
    <w:pPr>
      <w:suppressAutoHyphens/>
      <w:spacing w:before="240" w:after="120" w:line="360" w:lineRule="auto"/>
      <w:ind w:right="403"/>
      <w:jc w:val="center"/>
    </w:pPr>
    <w:rPr>
      <w:rFonts w:ascii="Arial" w:eastAsia="Times New Roman" w:hAnsi="Arial" w:cs="Arial"/>
      <w:b/>
      <w:bCs/>
      <w:sz w:val="20"/>
      <w:szCs w:val="20"/>
      <w:lang w:eastAsia="ar-SA"/>
    </w:rPr>
  </w:style>
  <w:style w:type="paragraph" w:styleId="Tekstpodstawowy2">
    <w:name w:val="Body Text 2"/>
    <w:basedOn w:val="Normalny"/>
    <w:link w:val="Tekstpodstawowy2Znak"/>
    <w:rsid w:val="004D661F"/>
    <w:pPr>
      <w:spacing w:after="0" w:line="360" w:lineRule="auto"/>
      <w:jc w:val="both"/>
    </w:pPr>
    <w:rPr>
      <w:rFonts w:ascii="Arial" w:eastAsia="Times New Roman" w:hAnsi="Arial" w:cs="Arial"/>
      <w:sz w:val="24"/>
      <w:szCs w:val="24"/>
      <w:lang w:eastAsia="pl-PL"/>
    </w:rPr>
  </w:style>
  <w:style w:type="character" w:customStyle="1" w:styleId="Tekstpodstawowy2Znak">
    <w:name w:val="Tekst podstawowy 2 Znak"/>
    <w:basedOn w:val="Domylnaczcionkaakapitu"/>
    <w:link w:val="Tekstpodstawowy2"/>
    <w:rsid w:val="004D661F"/>
    <w:rPr>
      <w:rFonts w:ascii="Arial" w:eastAsia="Times New Roman" w:hAnsi="Arial" w:cs="Arial"/>
      <w:sz w:val="24"/>
      <w:szCs w:val="24"/>
      <w:lang w:eastAsia="pl-PL"/>
    </w:rPr>
  </w:style>
  <w:style w:type="paragraph" w:styleId="Tekstpodstawowy3">
    <w:name w:val="Body Text 3"/>
    <w:basedOn w:val="Normalny"/>
    <w:link w:val="Tekstpodstawowy3Znak"/>
    <w:uiPriority w:val="99"/>
    <w:semiHidden/>
    <w:unhideWhenUsed/>
    <w:rsid w:val="004D661F"/>
    <w:pPr>
      <w:spacing w:after="120" w:line="276" w:lineRule="auto"/>
    </w:pPr>
    <w:rPr>
      <w:sz w:val="16"/>
      <w:szCs w:val="16"/>
    </w:rPr>
  </w:style>
  <w:style w:type="character" w:customStyle="1" w:styleId="Tekstpodstawowy3Znak">
    <w:name w:val="Tekst podstawowy 3 Znak"/>
    <w:basedOn w:val="Domylnaczcionkaakapitu"/>
    <w:link w:val="Tekstpodstawowy3"/>
    <w:uiPriority w:val="99"/>
    <w:semiHidden/>
    <w:rsid w:val="004D66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057">
      <w:bodyDiv w:val="1"/>
      <w:marLeft w:val="0"/>
      <w:marRight w:val="0"/>
      <w:marTop w:val="0"/>
      <w:marBottom w:val="0"/>
      <w:divBdr>
        <w:top w:val="none" w:sz="0" w:space="0" w:color="auto"/>
        <w:left w:val="none" w:sz="0" w:space="0" w:color="auto"/>
        <w:bottom w:val="none" w:sz="0" w:space="0" w:color="auto"/>
        <w:right w:val="none" w:sz="0" w:space="0" w:color="auto"/>
      </w:divBdr>
    </w:div>
    <w:div w:id="195118232">
      <w:bodyDiv w:val="1"/>
      <w:marLeft w:val="0"/>
      <w:marRight w:val="0"/>
      <w:marTop w:val="0"/>
      <w:marBottom w:val="0"/>
      <w:divBdr>
        <w:top w:val="none" w:sz="0" w:space="0" w:color="auto"/>
        <w:left w:val="none" w:sz="0" w:space="0" w:color="auto"/>
        <w:bottom w:val="none" w:sz="0" w:space="0" w:color="auto"/>
        <w:right w:val="none" w:sz="0" w:space="0" w:color="auto"/>
      </w:divBdr>
    </w:div>
    <w:div w:id="347878514">
      <w:bodyDiv w:val="1"/>
      <w:marLeft w:val="0"/>
      <w:marRight w:val="0"/>
      <w:marTop w:val="0"/>
      <w:marBottom w:val="0"/>
      <w:divBdr>
        <w:top w:val="none" w:sz="0" w:space="0" w:color="auto"/>
        <w:left w:val="none" w:sz="0" w:space="0" w:color="auto"/>
        <w:bottom w:val="none" w:sz="0" w:space="0" w:color="auto"/>
        <w:right w:val="none" w:sz="0" w:space="0" w:color="auto"/>
      </w:divBdr>
    </w:div>
    <w:div w:id="355892550">
      <w:bodyDiv w:val="1"/>
      <w:marLeft w:val="0"/>
      <w:marRight w:val="0"/>
      <w:marTop w:val="0"/>
      <w:marBottom w:val="0"/>
      <w:divBdr>
        <w:top w:val="none" w:sz="0" w:space="0" w:color="auto"/>
        <w:left w:val="none" w:sz="0" w:space="0" w:color="auto"/>
        <w:bottom w:val="none" w:sz="0" w:space="0" w:color="auto"/>
        <w:right w:val="none" w:sz="0" w:space="0" w:color="auto"/>
      </w:divBdr>
    </w:div>
    <w:div w:id="474682581">
      <w:bodyDiv w:val="1"/>
      <w:marLeft w:val="0"/>
      <w:marRight w:val="0"/>
      <w:marTop w:val="0"/>
      <w:marBottom w:val="0"/>
      <w:divBdr>
        <w:top w:val="none" w:sz="0" w:space="0" w:color="auto"/>
        <w:left w:val="none" w:sz="0" w:space="0" w:color="auto"/>
        <w:bottom w:val="none" w:sz="0" w:space="0" w:color="auto"/>
        <w:right w:val="none" w:sz="0" w:space="0" w:color="auto"/>
      </w:divBdr>
    </w:div>
    <w:div w:id="559677816">
      <w:bodyDiv w:val="1"/>
      <w:marLeft w:val="0"/>
      <w:marRight w:val="0"/>
      <w:marTop w:val="0"/>
      <w:marBottom w:val="0"/>
      <w:divBdr>
        <w:top w:val="none" w:sz="0" w:space="0" w:color="auto"/>
        <w:left w:val="none" w:sz="0" w:space="0" w:color="auto"/>
        <w:bottom w:val="none" w:sz="0" w:space="0" w:color="auto"/>
        <w:right w:val="none" w:sz="0" w:space="0" w:color="auto"/>
      </w:divBdr>
    </w:div>
    <w:div w:id="595360611">
      <w:bodyDiv w:val="1"/>
      <w:marLeft w:val="0"/>
      <w:marRight w:val="0"/>
      <w:marTop w:val="0"/>
      <w:marBottom w:val="0"/>
      <w:divBdr>
        <w:top w:val="none" w:sz="0" w:space="0" w:color="auto"/>
        <w:left w:val="none" w:sz="0" w:space="0" w:color="auto"/>
        <w:bottom w:val="none" w:sz="0" w:space="0" w:color="auto"/>
        <w:right w:val="none" w:sz="0" w:space="0" w:color="auto"/>
      </w:divBdr>
    </w:div>
    <w:div w:id="642852311">
      <w:bodyDiv w:val="1"/>
      <w:marLeft w:val="0"/>
      <w:marRight w:val="0"/>
      <w:marTop w:val="0"/>
      <w:marBottom w:val="0"/>
      <w:divBdr>
        <w:top w:val="none" w:sz="0" w:space="0" w:color="auto"/>
        <w:left w:val="none" w:sz="0" w:space="0" w:color="auto"/>
        <w:bottom w:val="none" w:sz="0" w:space="0" w:color="auto"/>
        <w:right w:val="none" w:sz="0" w:space="0" w:color="auto"/>
      </w:divBdr>
      <w:divsChild>
        <w:div w:id="79985642">
          <w:marLeft w:val="0"/>
          <w:marRight w:val="0"/>
          <w:marTop w:val="0"/>
          <w:marBottom w:val="0"/>
          <w:divBdr>
            <w:top w:val="none" w:sz="0" w:space="0" w:color="auto"/>
            <w:left w:val="none" w:sz="0" w:space="0" w:color="auto"/>
            <w:bottom w:val="none" w:sz="0" w:space="0" w:color="auto"/>
            <w:right w:val="none" w:sz="0" w:space="0" w:color="auto"/>
          </w:divBdr>
          <w:divsChild>
            <w:div w:id="1436906467">
              <w:marLeft w:val="0"/>
              <w:marRight w:val="0"/>
              <w:marTop w:val="0"/>
              <w:marBottom w:val="0"/>
              <w:divBdr>
                <w:top w:val="none" w:sz="0" w:space="0" w:color="auto"/>
                <w:left w:val="none" w:sz="0" w:space="0" w:color="auto"/>
                <w:bottom w:val="none" w:sz="0" w:space="0" w:color="auto"/>
                <w:right w:val="none" w:sz="0" w:space="0" w:color="auto"/>
              </w:divBdr>
            </w:div>
          </w:divsChild>
        </w:div>
        <w:div w:id="1053117413">
          <w:marLeft w:val="0"/>
          <w:marRight w:val="0"/>
          <w:marTop w:val="0"/>
          <w:marBottom w:val="0"/>
          <w:divBdr>
            <w:top w:val="none" w:sz="0" w:space="0" w:color="auto"/>
            <w:left w:val="none" w:sz="0" w:space="0" w:color="auto"/>
            <w:bottom w:val="none" w:sz="0" w:space="0" w:color="auto"/>
            <w:right w:val="none" w:sz="0" w:space="0" w:color="auto"/>
          </w:divBdr>
          <w:divsChild>
            <w:div w:id="522284715">
              <w:marLeft w:val="0"/>
              <w:marRight w:val="0"/>
              <w:marTop w:val="0"/>
              <w:marBottom w:val="0"/>
              <w:divBdr>
                <w:top w:val="none" w:sz="0" w:space="0" w:color="auto"/>
                <w:left w:val="none" w:sz="0" w:space="0" w:color="auto"/>
                <w:bottom w:val="none" w:sz="0" w:space="0" w:color="auto"/>
                <w:right w:val="none" w:sz="0" w:space="0" w:color="auto"/>
              </w:divBdr>
              <w:divsChild>
                <w:div w:id="782113775">
                  <w:marLeft w:val="0"/>
                  <w:marRight w:val="0"/>
                  <w:marTop w:val="0"/>
                  <w:marBottom w:val="0"/>
                  <w:divBdr>
                    <w:top w:val="none" w:sz="0" w:space="0" w:color="auto"/>
                    <w:left w:val="none" w:sz="0" w:space="0" w:color="auto"/>
                    <w:bottom w:val="none" w:sz="0" w:space="0" w:color="auto"/>
                    <w:right w:val="none" w:sz="0" w:space="0" w:color="auto"/>
                  </w:divBdr>
                  <w:divsChild>
                    <w:div w:id="164444008">
                      <w:marLeft w:val="0"/>
                      <w:marRight w:val="0"/>
                      <w:marTop w:val="0"/>
                      <w:marBottom w:val="0"/>
                      <w:divBdr>
                        <w:top w:val="none" w:sz="0" w:space="0" w:color="auto"/>
                        <w:left w:val="none" w:sz="0" w:space="0" w:color="auto"/>
                        <w:bottom w:val="none" w:sz="0" w:space="0" w:color="auto"/>
                        <w:right w:val="none" w:sz="0" w:space="0" w:color="auto"/>
                      </w:divBdr>
                      <w:divsChild>
                        <w:div w:id="753362061">
                          <w:marLeft w:val="0"/>
                          <w:marRight w:val="0"/>
                          <w:marTop w:val="0"/>
                          <w:marBottom w:val="0"/>
                          <w:divBdr>
                            <w:top w:val="none" w:sz="0" w:space="0" w:color="auto"/>
                            <w:left w:val="none" w:sz="0" w:space="0" w:color="auto"/>
                            <w:bottom w:val="none" w:sz="0" w:space="0" w:color="auto"/>
                            <w:right w:val="none" w:sz="0" w:space="0" w:color="auto"/>
                          </w:divBdr>
                          <w:divsChild>
                            <w:div w:id="1143934688">
                              <w:marLeft w:val="0"/>
                              <w:marRight w:val="0"/>
                              <w:marTop w:val="0"/>
                              <w:marBottom w:val="0"/>
                              <w:divBdr>
                                <w:top w:val="none" w:sz="0" w:space="0" w:color="auto"/>
                                <w:left w:val="none" w:sz="0" w:space="0" w:color="auto"/>
                                <w:bottom w:val="none" w:sz="0" w:space="0" w:color="auto"/>
                                <w:right w:val="none" w:sz="0" w:space="0" w:color="auto"/>
                              </w:divBdr>
                              <w:divsChild>
                                <w:div w:id="1880127485">
                                  <w:marLeft w:val="0"/>
                                  <w:marRight w:val="0"/>
                                  <w:marTop w:val="0"/>
                                  <w:marBottom w:val="0"/>
                                  <w:divBdr>
                                    <w:top w:val="none" w:sz="0" w:space="0" w:color="auto"/>
                                    <w:left w:val="none" w:sz="0" w:space="0" w:color="auto"/>
                                    <w:bottom w:val="none" w:sz="0" w:space="0" w:color="auto"/>
                                    <w:right w:val="none" w:sz="0" w:space="0" w:color="auto"/>
                                  </w:divBdr>
                                  <w:divsChild>
                                    <w:div w:id="535580580">
                                      <w:marLeft w:val="0"/>
                                      <w:marRight w:val="0"/>
                                      <w:marTop w:val="0"/>
                                      <w:marBottom w:val="0"/>
                                      <w:divBdr>
                                        <w:top w:val="none" w:sz="0" w:space="0" w:color="auto"/>
                                        <w:left w:val="none" w:sz="0" w:space="0" w:color="auto"/>
                                        <w:bottom w:val="none" w:sz="0" w:space="0" w:color="auto"/>
                                        <w:right w:val="none" w:sz="0" w:space="0" w:color="auto"/>
                                      </w:divBdr>
                                      <w:divsChild>
                                        <w:div w:id="1948148350">
                                          <w:marLeft w:val="0"/>
                                          <w:marRight w:val="0"/>
                                          <w:marTop w:val="0"/>
                                          <w:marBottom w:val="0"/>
                                          <w:divBdr>
                                            <w:top w:val="none" w:sz="0" w:space="0" w:color="auto"/>
                                            <w:left w:val="none" w:sz="0" w:space="0" w:color="auto"/>
                                            <w:bottom w:val="none" w:sz="0" w:space="0" w:color="auto"/>
                                            <w:right w:val="none" w:sz="0" w:space="0" w:color="auto"/>
                                          </w:divBdr>
                                          <w:divsChild>
                                            <w:div w:id="266042713">
                                              <w:marLeft w:val="0"/>
                                              <w:marRight w:val="0"/>
                                              <w:marTop w:val="0"/>
                                              <w:marBottom w:val="0"/>
                                              <w:divBdr>
                                                <w:top w:val="none" w:sz="0" w:space="0" w:color="auto"/>
                                                <w:left w:val="none" w:sz="0" w:space="0" w:color="auto"/>
                                                <w:bottom w:val="none" w:sz="0" w:space="0" w:color="auto"/>
                                                <w:right w:val="none" w:sz="0" w:space="0" w:color="auto"/>
                                              </w:divBdr>
                                              <w:divsChild>
                                                <w:div w:id="1096100327">
                                                  <w:marLeft w:val="0"/>
                                                  <w:marRight w:val="0"/>
                                                  <w:marTop w:val="0"/>
                                                  <w:marBottom w:val="0"/>
                                                  <w:divBdr>
                                                    <w:top w:val="none" w:sz="0" w:space="0" w:color="auto"/>
                                                    <w:left w:val="none" w:sz="0" w:space="0" w:color="auto"/>
                                                    <w:bottom w:val="none" w:sz="0" w:space="0" w:color="auto"/>
                                                    <w:right w:val="none" w:sz="0" w:space="0" w:color="auto"/>
                                                  </w:divBdr>
                                                  <w:divsChild>
                                                    <w:div w:id="15497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7216369">
      <w:bodyDiv w:val="1"/>
      <w:marLeft w:val="0"/>
      <w:marRight w:val="0"/>
      <w:marTop w:val="0"/>
      <w:marBottom w:val="0"/>
      <w:divBdr>
        <w:top w:val="none" w:sz="0" w:space="0" w:color="auto"/>
        <w:left w:val="none" w:sz="0" w:space="0" w:color="auto"/>
        <w:bottom w:val="none" w:sz="0" w:space="0" w:color="auto"/>
        <w:right w:val="none" w:sz="0" w:space="0" w:color="auto"/>
      </w:divBdr>
    </w:div>
    <w:div w:id="894241220">
      <w:bodyDiv w:val="1"/>
      <w:marLeft w:val="0"/>
      <w:marRight w:val="0"/>
      <w:marTop w:val="0"/>
      <w:marBottom w:val="0"/>
      <w:divBdr>
        <w:top w:val="none" w:sz="0" w:space="0" w:color="auto"/>
        <w:left w:val="none" w:sz="0" w:space="0" w:color="auto"/>
        <w:bottom w:val="none" w:sz="0" w:space="0" w:color="auto"/>
        <w:right w:val="none" w:sz="0" w:space="0" w:color="auto"/>
      </w:divBdr>
    </w:div>
    <w:div w:id="916522786">
      <w:bodyDiv w:val="1"/>
      <w:marLeft w:val="0"/>
      <w:marRight w:val="0"/>
      <w:marTop w:val="0"/>
      <w:marBottom w:val="0"/>
      <w:divBdr>
        <w:top w:val="none" w:sz="0" w:space="0" w:color="auto"/>
        <w:left w:val="none" w:sz="0" w:space="0" w:color="auto"/>
        <w:bottom w:val="none" w:sz="0" w:space="0" w:color="auto"/>
        <w:right w:val="none" w:sz="0" w:space="0" w:color="auto"/>
      </w:divBdr>
    </w:div>
    <w:div w:id="963655692">
      <w:bodyDiv w:val="1"/>
      <w:marLeft w:val="0"/>
      <w:marRight w:val="0"/>
      <w:marTop w:val="0"/>
      <w:marBottom w:val="0"/>
      <w:divBdr>
        <w:top w:val="none" w:sz="0" w:space="0" w:color="auto"/>
        <w:left w:val="none" w:sz="0" w:space="0" w:color="auto"/>
        <w:bottom w:val="none" w:sz="0" w:space="0" w:color="auto"/>
        <w:right w:val="none" w:sz="0" w:space="0" w:color="auto"/>
      </w:divBdr>
    </w:div>
    <w:div w:id="1248615199">
      <w:bodyDiv w:val="1"/>
      <w:marLeft w:val="0"/>
      <w:marRight w:val="0"/>
      <w:marTop w:val="0"/>
      <w:marBottom w:val="0"/>
      <w:divBdr>
        <w:top w:val="none" w:sz="0" w:space="0" w:color="auto"/>
        <w:left w:val="none" w:sz="0" w:space="0" w:color="auto"/>
        <w:bottom w:val="none" w:sz="0" w:space="0" w:color="auto"/>
        <w:right w:val="none" w:sz="0" w:space="0" w:color="auto"/>
      </w:divBdr>
    </w:div>
    <w:div w:id="1471900835">
      <w:bodyDiv w:val="1"/>
      <w:marLeft w:val="0"/>
      <w:marRight w:val="0"/>
      <w:marTop w:val="0"/>
      <w:marBottom w:val="0"/>
      <w:divBdr>
        <w:top w:val="none" w:sz="0" w:space="0" w:color="auto"/>
        <w:left w:val="none" w:sz="0" w:space="0" w:color="auto"/>
        <w:bottom w:val="none" w:sz="0" w:space="0" w:color="auto"/>
        <w:right w:val="none" w:sz="0" w:space="0" w:color="auto"/>
      </w:divBdr>
    </w:div>
    <w:div w:id="1657219805">
      <w:bodyDiv w:val="1"/>
      <w:marLeft w:val="0"/>
      <w:marRight w:val="0"/>
      <w:marTop w:val="0"/>
      <w:marBottom w:val="0"/>
      <w:divBdr>
        <w:top w:val="none" w:sz="0" w:space="0" w:color="auto"/>
        <w:left w:val="none" w:sz="0" w:space="0" w:color="auto"/>
        <w:bottom w:val="none" w:sz="0" w:space="0" w:color="auto"/>
        <w:right w:val="none" w:sz="0" w:space="0" w:color="auto"/>
      </w:divBdr>
    </w:div>
    <w:div w:id="18478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A59A-A38A-4298-B391-23C08C8E0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4340</Words>
  <Characters>26041</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Dybkowska</dc:creator>
  <cp:lastModifiedBy>Agnieszka Wandor</cp:lastModifiedBy>
  <cp:revision>22</cp:revision>
  <cp:lastPrinted>2022-04-21T12:50:00Z</cp:lastPrinted>
  <dcterms:created xsi:type="dcterms:W3CDTF">2022-04-21T10:56:00Z</dcterms:created>
  <dcterms:modified xsi:type="dcterms:W3CDTF">2022-04-22T12:11:00Z</dcterms:modified>
</cp:coreProperties>
</file>