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331AC" w14:textId="77777777" w:rsidR="00E8297C" w:rsidRPr="00E8297C" w:rsidRDefault="00E8297C" w:rsidP="00E8297C">
      <w:pPr>
        <w:jc w:val="right"/>
        <w:rPr>
          <w:rFonts w:ascii="Arial" w:hAnsi="Arial" w:cs="Arial"/>
        </w:rPr>
      </w:pPr>
      <w:r w:rsidRPr="00E8297C">
        <w:rPr>
          <w:rFonts w:ascii="Arial" w:hAnsi="Arial" w:cs="Arial"/>
        </w:rPr>
        <w:t>Załącznik nr 3 do zapytania ofertowego</w:t>
      </w:r>
    </w:p>
    <w:p w14:paraId="37D55858" w14:textId="77777777" w:rsidR="00E8297C" w:rsidRPr="00E8297C" w:rsidRDefault="00E8297C" w:rsidP="00E8297C">
      <w:pPr>
        <w:jc w:val="right"/>
        <w:rPr>
          <w:rFonts w:ascii="Arial" w:hAnsi="Arial" w:cs="Arial"/>
        </w:rPr>
      </w:pPr>
    </w:p>
    <w:p w14:paraId="0EAAFF0A" w14:textId="77777777" w:rsidR="00E8297C" w:rsidRPr="00E8297C" w:rsidRDefault="00E8297C" w:rsidP="00E8297C">
      <w:pPr>
        <w:pStyle w:val="Nagwek1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E8297C">
        <w:rPr>
          <w:rFonts w:ascii="Arial" w:hAnsi="Arial" w:cs="Arial"/>
          <w:sz w:val="22"/>
          <w:szCs w:val="22"/>
        </w:rPr>
        <w:t>UMOWA Nr…./…/…../2020</w:t>
      </w:r>
    </w:p>
    <w:p w14:paraId="5106D8A8" w14:textId="77777777" w:rsidR="00E8297C" w:rsidRPr="00E8297C" w:rsidRDefault="00E8297C" w:rsidP="00E8297C">
      <w:pPr>
        <w:ind w:left="357" w:hanging="357"/>
        <w:jc w:val="both"/>
        <w:rPr>
          <w:rFonts w:ascii="Arial" w:hAnsi="Arial" w:cs="Arial"/>
        </w:rPr>
      </w:pPr>
    </w:p>
    <w:p w14:paraId="0EB27D73" w14:textId="77777777" w:rsidR="00E8297C" w:rsidRPr="00E8297C" w:rsidRDefault="00E8297C" w:rsidP="00E8297C">
      <w:pPr>
        <w:pStyle w:val="Tekstpodstawowy"/>
        <w:rPr>
          <w:rFonts w:ascii="Arial" w:hAnsi="Arial" w:cs="Arial"/>
          <w:b/>
          <w:bCs/>
        </w:rPr>
      </w:pPr>
      <w:r w:rsidRPr="00E8297C">
        <w:rPr>
          <w:rFonts w:ascii="Arial" w:hAnsi="Arial" w:cs="Arial"/>
          <w:bCs/>
        </w:rPr>
        <w:t>w dniu ………….2020 r., w Warszawie między:</w:t>
      </w:r>
    </w:p>
    <w:p w14:paraId="70836523" w14:textId="77777777" w:rsidR="00E8297C" w:rsidRPr="00E8297C" w:rsidRDefault="00E8297C" w:rsidP="00E8297C">
      <w:pPr>
        <w:pStyle w:val="Tekstpodstawowy"/>
        <w:rPr>
          <w:rFonts w:ascii="Arial" w:hAnsi="Arial" w:cs="Arial"/>
          <w:b/>
          <w:bCs/>
        </w:rPr>
      </w:pPr>
    </w:p>
    <w:p w14:paraId="7BCBF10A" w14:textId="77777777" w:rsidR="00E8297C" w:rsidRPr="00E8297C" w:rsidRDefault="00E8297C" w:rsidP="00E8297C">
      <w:pPr>
        <w:pStyle w:val="Tekstpodstawowy"/>
        <w:jc w:val="both"/>
        <w:rPr>
          <w:rFonts w:ascii="Arial" w:hAnsi="Arial" w:cs="Arial"/>
          <w:b/>
          <w:bCs/>
        </w:rPr>
      </w:pPr>
      <w:r w:rsidRPr="00E8297C">
        <w:rPr>
          <w:rFonts w:ascii="Arial" w:hAnsi="Arial" w:cs="Arial"/>
        </w:rPr>
        <w:t>Miastem Stołecznym Warszawą, Plac Bankowy 3/5, 00-950 Warszawa będącym nabywcą, posiadającym NIP 525-22-48-481, reprezentowanym przez Dom Pomocy Społecznej „Syrena” z siedzibą 01-150 Warszawa przy ulicy Syreny 26, będący odbiorcą przedmiotu umowy, zwany dalej Zamawiającym, w imieniu którego działają:</w:t>
      </w:r>
    </w:p>
    <w:p w14:paraId="59EAFA40" w14:textId="77777777" w:rsidR="00E8297C" w:rsidRPr="00E8297C" w:rsidRDefault="00E8297C" w:rsidP="00E8297C">
      <w:pPr>
        <w:pStyle w:val="Tekstpodstawowy23"/>
        <w:overflowPunct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268F5F90" w14:textId="77777777" w:rsidR="00E8297C" w:rsidRPr="00E8297C" w:rsidRDefault="00E8297C" w:rsidP="00E8297C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Małgorzata Słomian – Dyrektor Domu Pomocy Społecznej „Syrena” działająca </w:t>
      </w:r>
      <w:r w:rsidRPr="00E8297C">
        <w:rPr>
          <w:rFonts w:ascii="Arial" w:hAnsi="Arial" w:cs="Arial"/>
        </w:rPr>
        <w:br/>
        <w:t>na podstawie pełnomocnictwa nr GP-OR.0052.2686.2020 z dnia 24.09.2020 r., udzielonego przez Prezydenta m.st. Warszawy,</w:t>
      </w:r>
    </w:p>
    <w:p w14:paraId="6551E9E2" w14:textId="77777777" w:rsidR="00E8297C" w:rsidRPr="00E8297C" w:rsidRDefault="00E8297C" w:rsidP="00E8297C">
      <w:pPr>
        <w:pStyle w:val="Tekstpodstawowy"/>
        <w:numPr>
          <w:ilvl w:val="0"/>
          <w:numId w:val="9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E8297C">
        <w:rPr>
          <w:rFonts w:ascii="Arial" w:hAnsi="Arial" w:cs="Arial"/>
          <w:bCs/>
        </w:rPr>
        <w:t>Mariola Laskowska-Główny Księgowy, która udziela kontrasygnaty</w:t>
      </w:r>
    </w:p>
    <w:p w14:paraId="12866363" w14:textId="77777777" w:rsidR="00E8297C" w:rsidRPr="00E8297C" w:rsidRDefault="00E8297C" w:rsidP="00E8297C">
      <w:pPr>
        <w:ind w:left="426" w:hanging="426"/>
        <w:jc w:val="both"/>
        <w:rPr>
          <w:rFonts w:ascii="Arial" w:hAnsi="Arial" w:cs="Arial"/>
        </w:rPr>
      </w:pPr>
    </w:p>
    <w:p w14:paraId="489F901A" w14:textId="77777777" w:rsidR="00E8297C" w:rsidRPr="00E8297C" w:rsidRDefault="00E8297C" w:rsidP="00E8297C">
      <w:pPr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a</w:t>
      </w:r>
    </w:p>
    <w:p w14:paraId="2C6805B2" w14:textId="77777777" w:rsidR="00E8297C" w:rsidRPr="00E8297C" w:rsidRDefault="00E8297C" w:rsidP="00E8297C">
      <w:pPr>
        <w:pStyle w:val="WW-Tekstpodstawowy3"/>
        <w:rPr>
          <w:rFonts w:ascii="Arial" w:hAnsi="Arial" w:cs="Arial"/>
          <w:sz w:val="22"/>
          <w:szCs w:val="22"/>
        </w:rPr>
      </w:pPr>
    </w:p>
    <w:p w14:paraId="2DAF45BF" w14:textId="77777777" w:rsidR="00E8297C" w:rsidRPr="00E8297C" w:rsidRDefault="00E8297C" w:rsidP="00E8297C">
      <w:pPr>
        <w:spacing w:after="0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firmą .................................................................. z siedzibą w .............................,</w:t>
      </w:r>
      <w:r w:rsidRPr="00E8297C">
        <w:rPr>
          <w:rFonts w:ascii="Arial" w:hAnsi="Arial" w:cs="Arial"/>
        </w:rPr>
        <w:br/>
        <w:t xml:space="preserve">ul. ................................, wpisaną do rejestru przedsiębiorców prowadzonego przez Sąd Rejonowy …. … Wydział … Krajowego Rejestru Sądowego pod nr ……………., </w:t>
      </w:r>
      <w:r w:rsidRPr="00E8297C">
        <w:rPr>
          <w:rFonts w:ascii="Arial" w:hAnsi="Arial" w:cs="Arial"/>
        </w:rPr>
        <w:br/>
        <w:t xml:space="preserve">NIP :…………, Regon : ……………, zwaną dalej </w:t>
      </w:r>
      <w:r w:rsidRPr="00E8297C">
        <w:rPr>
          <w:rFonts w:ascii="Arial" w:hAnsi="Arial" w:cs="Arial"/>
          <w:bCs/>
        </w:rPr>
        <w:t>Wykonawcą,</w:t>
      </w:r>
      <w:r w:rsidRPr="00E8297C">
        <w:rPr>
          <w:rFonts w:ascii="Arial" w:hAnsi="Arial" w:cs="Arial"/>
          <w:b/>
        </w:rPr>
        <w:t xml:space="preserve"> </w:t>
      </w:r>
      <w:r w:rsidRPr="00E8297C">
        <w:rPr>
          <w:rFonts w:ascii="Arial" w:hAnsi="Arial" w:cs="Arial"/>
        </w:rPr>
        <w:t xml:space="preserve">reprezentowaną przez: </w:t>
      </w:r>
    </w:p>
    <w:p w14:paraId="38138030" w14:textId="77777777" w:rsidR="00E8297C" w:rsidRPr="00E8297C" w:rsidRDefault="00E8297C" w:rsidP="00E8297C">
      <w:pPr>
        <w:autoSpaceDN w:val="0"/>
        <w:adjustRightInd w:val="0"/>
        <w:spacing w:after="0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.....................................................................................................*</w:t>
      </w:r>
    </w:p>
    <w:p w14:paraId="5F297612" w14:textId="77777777" w:rsidR="00E8297C" w:rsidRPr="00E8297C" w:rsidRDefault="00E8297C" w:rsidP="00E8297C">
      <w:pPr>
        <w:autoSpaceDN w:val="0"/>
        <w:adjustRightInd w:val="0"/>
        <w:spacing w:after="0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lub</w:t>
      </w:r>
    </w:p>
    <w:p w14:paraId="54A37910" w14:textId="77777777" w:rsidR="00E8297C" w:rsidRPr="00E8297C" w:rsidRDefault="00E8297C" w:rsidP="00E8297C">
      <w:pPr>
        <w:spacing w:after="0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Panią/Panem ........................................ prowadzącą/-</w:t>
      </w:r>
      <w:proofErr w:type="spellStart"/>
      <w:r w:rsidRPr="00E8297C">
        <w:rPr>
          <w:rFonts w:ascii="Arial" w:hAnsi="Arial" w:cs="Arial"/>
        </w:rPr>
        <w:t>ym</w:t>
      </w:r>
      <w:proofErr w:type="spellEnd"/>
      <w:r w:rsidRPr="00E8297C">
        <w:rPr>
          <w:rFonts w:ascii="Arial" w:hAnsi="Arial" w:cs="Arial"/>
        </w:rPr>
        <w:t xml:space="preserve"> działalność gospodarczą pod firmą ....................................................... z </w:t>
      </w:r>
      <w:r w:rsidRPr="00E8297C">
        <w:rPr>
          <w:rFonts w:ascii="Arial" w:hAnsi="Arial" w:cs="Arial"/>
          <w:iCs/>
        </w:rPr>
        <w:t>adresem stałego miejsca wykonywania działalności</w:t>
      </w:r>
      <w:r w:rsidRPr="00E8297C">
        <w:rPr>
          <w:rFonts w:ascii="Arial" w:hAnsi="Arial" w:cs="Arial"/>
        </w:rPr>
        <w:t xml:space="preserve"> </w:t>
      </w:r>
      <w:r w:rsidRPr="00E8297C">
        <w:rPr>
          <w:rFonts w:ascii="Arial" w:hAnsi="Arial" w:cs="Arial"/>
        </w:rPr>
        <w:br/>
        <w:t xml:space="preserve">w ……………........................ przy ul. ....................................... zarejestrowanym/-ą </w:t>
      </w:r>
      <w:r w:rsidRPr="00E8297C">
        <w:rPr>
          <w:rFonts w:ascii="Arial" w:hAnsi="Arial" w:cs="Arial"/>
        </w:rPr>
        <w:br/>
        <w:t xml:space="preserve">w systemie centralnej ewidencji i informacji o działalności gospodarczej prowadzonej </w:t>
      </w:r>
      <w:r w:rsidRPr="00E8297C">
        <w:rPr>
          <w:rFonts w:ascii="Arial" w:hAnsi="Arial" w:cs="Arial"/>
        </w:rPr>
        <w:br/>
        <w:t xml:space="preserve">w systemie elektronicznym przez ministra właściwego ds. gospodarki na stronie internetowej pod adresem: </w:t>
      </w:r>
      <w:hyperlink r:id="rId8" w:history="1">
        <w:r w:rsidRPr="00E8297C">
          <w:rPr>
            <w:rStyle w:val="Hipercze"/>
            <w:rFonts w:ascii="Arial" w:hAnsi="Arial" w:cs="Arial"/>
          </w:rPr>
          <w:t>http://prod.ceidg.gov.pl</w:t>
        </w:r>
      </w:hyperlink>
      <w:r w:rsidRPr="00E8297C">
        <w:rPr>
          <w:rFonts w:ascii="Arial" w:hAnsi="Arial" w:cs="Arial"/>
        </w:rPr>
        <w:t>, posiadającą/-</w:t>
      </w:r>
      <w:proofErr w:type="spellStart"/>
      <w:r w:rsidRPr="00E8297C">
        <w:rPr>
          <w:rFonts w:ascii="Arial" w:hAnsi="Arial" w:cs="Arial"/>
        </w:rPr>
        <w:t>ym</w:t>
      </w:r>
      <w:proofErr w:type="spellEnd"/>
      <w:r w:rsidRPr="00E8297C">
        <w:rPr>
          <w:rFonts w:ascii="Arial" w:hAnsi="Arial" w:cs="Arial"/>
        </w:rPr>
        <w:t xml:space="preserve"> REGON................................ </w:t>
      </w:r>
      <w:r w:rsidRPr="00E8297C">
        <w:rPr>
          <w:rFonts w:ascii="Arial" w:hAnsi="Arial" w:cs="Arial"/>
        </w:rPr>
        <w:br/>
        <w:t>NIP.............................................*, zwaną/-</w:t>
      </w:r>
      <w:proofErr w:type="spellStart"/>
      <w:r w:rsidRPr="00E8297C">
        <w:rPr>
          <w:rFonts w:ascii="Arial" w:hAnsi="Arial" w:cs="Arial"/>
        </w:rPr>
        <w:t>ym</w:t>
      </w:r>
      <w:proofErr w:type="spellEnd"/>
      <w:r w:rsidRPr="00E8297C">
        <w:rPr>
          <w:rFonts w:ascii="Arial" w:hAnsi="Arial" w:cs="Arial"/>
        </w:rPr>
        <w:t xml:space="preserve"> dalej Wykonawcą</w:t>
      </w:r>
    </w:p>
    <w:p w14:paraId="1E684391" w14:textId="77777777" w:rsidR="00E8297C" w:rsidRPr="00E8297C" w:rsidRDefault="00E8297C" w:rsidP="00E8297C">
      <w:pPr>
        <w:spacing w:after="0"/>
        <w:jc w:val="both"/>
        <w:rPr>
          <w:rFonts w:ascii="Arial" w:hAnsi="Arial" w:cs="Arial"/>
          <w:bCs/>
        </w:rPr>
      </w:pPr>
    </w:p>
    <w:p w14:paraId="20F4C29B" w14:textId="77777777" w:rsidR="00E8297C" w:rsidRPr="00E8297C" w:rsidRDefault="00E8297C" w:rsidP="00E8297C">
      <w:pPr>
        <w:spacing w:after="0"/>
        <w:jc w:val="both"/>
        <w:rPr>
          <w:rFonts w:ascii="Arial" w:hAnsi="Arial" w:cs="Arial"/>
          <w:b/>
        </w:rPr>
      </w:pPr>
      <w:r w:rsidRPr="00E8297C">
        <w:rPr>
          <w:rFonts w:ascii="Arial" w:hAnsi="Arial" w:cs="Arial"/>
        </w:rPr>
        <w:t>* - zapisy umowy zostaną dostosowane do treści złożonej oferty</w:t>
      </w:r>
    </w:p>
    <w:p w14:paraId="68DA7F3C" w14:textId="77777777" w:rsidR="00E8297C" w:rsidRPr="00E8297C" w:rsidRDefault="00E8297C" w:rsidP="00E8297C">
      <w:pPr>
        <w:spacing w:after="0"/>
        <w:jc w:val="both"/>
        <w:rPr>
          <w:rFonts w:ascii="Arial" w:hAnsi="Arial" w:cs="Arial"/>
        </w:rPr>
      </w:pPr>
    </w:p>
    <w:p w14:paraId="21501337" w14:textId="77777777" w:rsidR="00E8297C" w:rsidRPr="00E8297C" w:rsidRDefault="00E8297C" w:rsidP="00E8297C">
      <w:pPr>
        <w:shd w:val="clear" w:color="auto" w:fill="FFFFFF"/>
        <w:tabs>
          <w:tab w:val="left" w:pos="7854"/>
        </w:tabs>
        <w:spacing w:line="274" w:lineRule="exact"/>
        <w:jc w:val="both"/>
        <w:rPr>
          <w:rFonts w:ascii="Arial" w:hAnsi="Arial" w:cs="Arial"/>
          <w:spacing w:val="-1"/>
        </w:rPr>
      </w:pPr>
      <w:r w:rsidRPr="00E8297C">
        <w:rPr>
          <w:rFonts w:ascii="Arial" w:hAnsi="Arial" w:cs="Arial"/>
          <w:spacing w:val="-1"/>
        </w:rPr>
        <w:t xml:space="preserve">na podstawie art. 4 pkt. 8 ustawy z dnia 29.01.2004 r. Prawo zamówień publicznych </w:t>
      </w:r>
      <w:r w:rsidRPr="00E8297C">
        <w:rPr>
          <w:rFonts w:ascii="Arial" w:hAnsi="Arial" w:cs="Arial"/>
          <w:spacing w:val="-1"/>
        </w:rPr>
        <w:br/>
        <w:t>(Dz. U. z 2019 r. poz. 18</w:t>
      </w:r>
      <w:r w:rsidR="00C25442">
        <w:rPr>
          <w:rFonts w:ascii="Arial" w:hAnsi="Arial" w:cs="Arial"/>
          <w:spacing w:val="-1"/>
        </w:rPr>
        <w:t>43</w:t>
      </w:r>
      <w:r w:rsidRPr="00E8297C">
        <w:rPr>
          <w:rFonts w:ascii="Arial" w:hAnsi="Arial" w:cs="Arial"/>
          <w:spacing w:val="-1"/>
        </w:rPr>
        <w:t xml:space="preserve"> z </w:t>
      </w:r>
      <w:proofErr w:type="spellStart"/>
      <w:r w:rsidRPr="00E8297C">
        <w:rPr>
          <w:rFonts w:ascii="Arial" w:hAnsi="Arial" w:cs="Arial"/>
          <w:spacing w:val="-1"/>
        </w:rPr>
        <w:t>późn</w:t>
      </w:r>
      <w:proofErr w:type="spellEnd"/>
      <w:r w:rsidRPr="00E8297C">
        <w:rPr>
          <w:rFonts w:ascii="Arial" w:hAnsi="Arial" w:cs="Arial"/>
          <w:spacing w:val="-1"/>
        </w:rPr>
        <w:t>. zm.) została zawarta umowa o następującej treści:</w:t>
      </w:r>
    </w:p>
    <w:p w14:paraId="17FDE678" w14:textId="77777777" w:rsidR="00E8297C" w:rsidRPr="00E8297C" w:rsidRDefault="00E8297C" w:rsidP="00E8297C">
      <w:pPr>
        <w:jc w:val="center"/>
        <w:rPr>
          <w:rFonts w:ascii="Arial" w:hAnsi="Arial" w:cs="Arial"/>
          <w:b/>
        </w:rPr>
      </w:pPr>
    </w:p>
    <w:p w14:paraId="027F59FF" w14:textId="77777777" w:rsidR="00E8297C" w:rsidRPr="00E8297C" w:rsidRDefault="00E8297C" w:rsidP="00E8297C">
      <w:pPr>
        <w:tabs>
          <w:tab w:val="left" w:pos="2880"/>
        </w:tabs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1</w:t>
      </w:r>
    </w:p>
    <w:p w14:paraId="6AAC3B4A" w14:textId="77777777" w:rsidR="00E8297C" w:rsidRPr="00E8297C" w:rsidRDefault="00E8297C" w:rsidP="00E8297C">
      <w:pPr>
        <w:numPr>
          <w:ilvl w:val="0"/>
          <w:numId w:val="5"/>
        </w:numPr>
        <w:tabs>
          <w:tab w:val="clear" w:pos="360"/>
          <w:tab w:val="num" w:pos="426"/>
          <w:tab w:val="left" w:pos="28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lastRenderedPageBreak/>
        <w:t xml:space="preserve">Przedmiotem umowy jest zakup i dostawa  środków ochrony osobistej dla pracowników oraz wyposażenia służących do przeciwdziałania rozprzestrzeniania się COVID -19 realizowanych w ramach projektu pt. Wsparcie dla Mazowsza, współfinansowanego </w:t>
      </w:r>
      <w:r w:rsidRPr="00E8297C">
        <w:rPr>
          <w:rFonts w:ascii="Arial" w:hAnsi="Arial" w:cs="Arial"/>
          <w:bCs/>
        </w:rPr>
        <w:t>przez</w:t>
      </w:r>
      <w:r w:rsidRPr="00E8297C">
        <w:rPr>
          <w:rFonts w:ascii="Arial" w:hAnsi="Arial" w:cs="Arial"/>
        </w:rPr>
        <w:t xml:space="preserve"> Unię Europejską w ramach Europejskiego Funduszu Społecznego, Działania 2.8 Rozwój usług społecznych świadczonych w środowisku lokalnym Programu Operacyjnego Wiedza Edukacja Rozwój  2014-2020, zgodnie z ofert</w:t>
      </w:r>
      <w:r>
        <w:rPr>
          <w:rFonts w:ascii="Arial" w:hAnsi="Arial" w:cs="Arial"/>
        </w:rPr>
        <w:t>ą</w:t>
      </w:r>
      <w:r w:rsidRPr="00E829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Wykonawcy </w:t>
      </w:r>
      <w:r w:rsidRPr="00E8297C">
        <w:rPr>
          <w:rFonts w:ascii="Arial" w:hAnsi="Arial" w:cs="Arial"/>
        </w:rPr>
        <w:t>stanowiącą załącznik nr 1 do umowy</w:t>
      </w:r>
      <w:r w:rsidR="00C25442">
        <w:rPr>
          <w:rFonts w:ascii="Arial" w:hAnsi="Arial" w:cs="Arial"/>
        </w:rPr>
        <w:t xml:space="preserve"> </w:t>
      </w:r>
      <w:r w:rsidR="006A5E4E" w:rsidRPr="006A5E4E">
        <w:rPr>
          <w:rFonts w:ascii="Arial" w:hAnsi="Arial" w:cs="Arial"/>
          <w:i/>
        </w:rPr>
        <w:t>oraz dokumentem zawierającym zmiany ilościowe względem oferty Wykon</w:t>
      </w:r>
      <w:r w:rsidR="00271480">
        <w:rPr>
          <w:rFonts w:ascii="Arial" w:hAnsi="Arial" w:cs="Arial"/>
          <w:i/>
        </w:rPr>
        <w:t>a</w:t>
      </w:r>
      <w:r w:rsidR="006A5E4E" w:rsidRPr="006A5E4E">
        <w:rPr>
          <w:rFonts w:ascii="Arial" w:hAnsi="Arial" w:cs="Arial"/>
          <w:i/>
        </w:rPr>
        <w:t>wcy.*</w:t>
      </w:r>
    </w:p>
    <w:p w14:paraId="6C6B73CD" w14:textId="77777777" w:rsidR="00E8297C" w:rsidRPr="00E8297C" w:rsidRDefault="00E8297C" w:rsidP="00E8297C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Wykonawca zobowiązuje się dostarczać przedmiot umowy do siedziby Zamawiającego </w:t>
      </w:r>
      <w:r w:rsidRPr="00E8297C">
        <w:rPr>
          <w:rFonts w:ascii="Arial" w:hAnsi="Arial" w:cs="Arial"/>
        </w:rPr>
        <w:br/>
        <w:t>na swój koszt i własnym transportem. Koszt transportu Wykonawca uwzględnił w cenie realizacji zamówienia.</w:t>
      </w:r>
    </w:p>
    <w:p w14:paraId="71468238" w14:textId="77777777" w:rsidR="00E8297C" w:rsidRPr="00E8297C" w:rsidRDefault="00E8297C" w:rsidP="00E8297C">
      <w:pPr>
        <w:tabs>
          <w:tab w:val="left" w:pos="2880"/>
        </w:tabs>
        <w:jc w:val="center"/>
        <w:rPr>
          <w:rFonts w:ascii="Arial" w:hAnsi="Arial" w:cs="Arial"/>
        </w:rPr>
      </w:pPr>
    </w:p>
    <w:p w14:paraId="38FE9D33" w14:textId="77777777" w:rsidR="00E8297C" w:rsidRPr="00E8297C" w:rsidRDefault="00E8297C" w:rsidP="00E8297C">
      <w:pPr>
        <w:tabs>
          <w:tab w:val="left" w:pos="2880"/>
        </w:tabs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2</w:t>
      </w:r>
    </w:p>
    <w:p w14:paraId="1AE174F0" w14:textId="77777777" w:rsidR="00E8297C" w:rsidRPr="00E8297C" w:rsidRDefault="00E8297C" w:rsidP="00E8297C">
      <w:pPr>
        <w:pStyle w:val="Tekstpodstawowywcity0"/>
        <w:numPr>
          <w:ilvl w:val="0"/>
          <w:numId w:val="8"/>
        </w:numPr>
        <w:tabs>
          <w:tab w:val="left" w:pos="720"/>
          <w:tab w:val="left" w:pos="1500"/>
          <w:tab w:val="left" w:pos="1800"/>
        </w:tabs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E8297C">
        <w:rPr>
          <w:rFonts w:ascii="Arial" w:hAnsi="Arial" w:cs="Arial"/>
          <w:color w:val="000000"/>
        </w:rPr>
        <w:t>Dostawa odbywać będzie się w dniach</w:t>
      </w:r>
      <w:r w:rsidR="00C25442">
        <w:rPr>
          <w:rFonts w:ascii="Arial" w:hAnsi="Arial" w:cs="Arial"/>
          <w:color w:val="000000"/>
        </w:rPr>
        <w:t xml:space="preserve"> i godzinach</w:t>
      </w:r>
      <w:r w:rsidRPr="00E8297C">
        <w:rPr>
          <w:rFonts w:ascii="Arial" w:hAnsi="Arial" w:cs="Arial"/>
          <w:color w:val="000000"/>
        </w:rPr>
        <w:t xml:space="preserve"> określonych przez Zamawiającego </w:t>
      </w:r>
      <w:r w:rsidRPr="00E8297C">
        <w:rPr>
          <w:rFonts w:ascii="Arial" w:hAnsi="Arial" w:cs="Arial"/>
          <w:color w:val="000000"/>
        </w:rPr>
        <w:br/>
        <w:t xml:space="preserve">w zamówieniu. </w:t>
      </w:r>
    </w:p>
    <w:p w14:paraId="564FD2A2" w14:textId="77777777" w:rsidR="00E8297C" w:rsidRPr="00E8297C" w:rsidRDefault="00E8297C" w:rsidP="00E8297C">
      <w:pPr>
        <w:pStyle w:val="Tekstpodstawowywcity0"/>
        <w:numPr>
          <w:ilvl w:val="0"/>
          <w:numId w:val="8"/>
        </w:numPr>
        <w:tabs>
          <w:tab w:val="left" w:pos="1500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8297C">
        <w:rPr>
          <w:rFonts w:ascii="Arial" w:hAnsi="Arial" w:cs="Arial"/>
          <w:color w:val="000000"/>
        </w:rPr>
        <w:t>Produkty przedmiotu umowy powinny być dopuszczone do stosowania na rynku polskim.</w:t>
      </w:r>
    </w:p>
    <w:p w14:paraId="4F507A93" w14:textId="77777777" w:rsidR="00E8297C" w:rsidRPr="00E8297C" w:rsidRDefault="00E8297C" w:rsidP="00E8297C">
      <w:pPr>
        <w:pStyle w:val="Tekstpodstawowywcity0"/>
        <w:numPr>
          <w:ilvl w:val="0"/>
          <w:numId w:val="8"/>
        </w:numPr>
        <w:tabs>
          <w:tab w:val="left" w:pos="1500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Produkty przedmiotu umowy powinny być zapakowane w oryginalne</w:t>
      </w:r>
      <w:r w:rsidRPr="00E8297C">
        <w:rPr>
          <w:rFonts w:ascii="Arial" w:hAnsi="Arial" w:cs="Arial"/>
        </w:rPr>
        <w:br/>
        <w:t xml:space="preserve">i nieuszkodzone opakowania. Każde uszkodzenie opakowania lub stwierdzenie, </w:t>
      </w:r>
      <w:r w:rsidRPr="00E8297C">
        <w:rPr>
          <w:rFonts w:ascii="Arial" w:hAnsi="Arial" w:cs="Arial"/>
        </w:rPr>
        <w:br/>
        <w:t xml:space="preserve">że produkt nie nadaje się do użytku, gwarantuje wymaganie od Wykonawcy natychmiastowej wymiany produktu pod rygorem natychmiastowego rozwiązania umowy. W przypadku dostarczenia przez Wykonawcę produktu innego niż zamówiony </w:t>
      </w:r>
      <w:r w:rsidRPr="00E8297C">
        <w:rPr>
          <w:rFonts w:ascii="Arial" w:hAnsi="Arial" w:cs="Arial"/>
        </w:rPr>
        <w:br/>
        <w:t>jest on zobowiązany do jego niezwłocznej wymiany na właściwy.</w:t>
      </w:r>
    </w:p>
    <w:p w14:paraId="5D7B3E8E" w14:textId="77777777" w:rsidR="00E8297C" w:rsidRPr="00E8297C" w:rsidRDefault="00E8297C" w:rsidP="00E8297C">
      <w:pPr>
        <w:pStyle w:val="Tekstpodstawowywcity0"/>
        <w:numPr>
          <w:ilvl w:val="0"/>
          <w:numId w:val="8"/>
        </w:numPr>
        <w:tabs>
          <w:tab w:val="left" w:pos="1500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Pracownik Zamawiającego potwierdzi odbiór jakościowy i ilościowy przedmiotu umowy poprzez podpisanie protokółu odbioru.</w:t>
      </w:r>
    </w:p>
    <w:p w14:paraId="5C1BAFAA" w14:textId="77777777" w:rsidR="00E8297C" w:rsidRPr="00E8297C" w:rsidRDefault="00E8297C" w:rsidP="00E8297C">
      <w:pPr>
        <w:pStyle w:val="Tekstpodstawowywcity0"/>
        <w:numPr>
          <w:ilvl w:val="0"/>
          <w:numId w:val="8"/>
        </w:numPr>
        <w:tabs>
          <w:tab w:val="left" w:pos="1500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W przypadku zakwestionowania produktu Zamawiający powiadomi niezwłocznie Wykonawcę, podając przyczynę odmowy przyjęcia dostawy.</w:t>
      </w:r>
    </w:p>
    <w:p w14:paraId="2D2F040C" w14:textId="77777777" w:rsidR="00E8297C" w:rsidRPr="00E8297C" w:rsidRDefault="00E8297C" w:rsidP="00E8297C">
      <w:pPr>
        <w:tabs>
          <w:tab w:val="num" w:pos="426"/>
          <w:tab w:val="left" w:pos="2880"/>
        </w:tabs>
        <w:ind w:left="426" w:hanging="426"/>
        <w:jc w:val="center"/>
        <w:rPr>
          <w:rFonts w:ascii="Arial" w:hAnsi="Arial" w:cs="Arial"/>
        </w:rPr>
      </w:pPr>
    </w:p>
    <w:p w14:paraId="7FBAFA6D" w14:textId="77777777" w:rsidR="00E8297C" w:rsidRPr="00E8297C" w:rsidRDefault="00E8297C" w:rsidP="00E8297C">
      <w:pPr>
        <w:tabs>
          <w:tab w:val="left" w:pos="2880"/>
        </w:tabs>
        <w:ind w:left="1"/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3</w:t>
      </w:r>
    </w:p>
    <w:p w14:paraId="43261F09" w14:textId="77777777" w:rsidR="00E8297C" w:rsidRPr="00E8297C" w:rsidRDefault="00E8297C" w:rsidP="00E8297C">
      <w:pPr>
        <w:pStyle w:val="Tekstpodstawowywcity0"/>
        <w:tabs>
          <w:tab w:val="left" w:pos="180"/>
          <w:tab w:val="left" w:pos="2880"/>
        </w:tabs>
        <w:ind w:hanging="283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Umowa realizowana będzie w okresie </w:t>
      </w:r>
      <w:r>
        <w:rPr>
          <w:rFonts w:ascii="Arial" w:hAnsi="Arial" w:cs="Arial"/>
        </w:rPr>
        <w:t>do 1</w:t>
      </w:r>
      <w:r w:rsidRPr="00E8297C">
        <w:rPr>
          <w:rFonts w:ascii="Arial" w:hAnsi="Arial" w:cs="Arial"/>
        </w:rPr>
        <w:t>0 dni od daty podpisania umowy</w:t>
      </w:r>
      <w:r w:rsidR="00C25442">
        <w:rPr>
          <w:rFonts w:ascii="Arial" w:hAnsi="Arial" w:cs="Arial"/>
        </w:rPr>
        <w:t>, tj. do dnia ………..</w:t>
      </w:r>
    </w:p>
    <w:p w14:paraId="2881646D" w14:textId="77777777" w:rsidR="00E8297C" w:rsidRPr="00E8297C" w:rsidRDefault="00E8297C" w:rsidP="00E8297C">
      <w:pPr>
        <w:tabs>
          <w:tab w:val="left" w:pos="2880"/>
        </w:tabs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4</w:t>
      </w:r>
    </w:p>
    <w:p w14:paraId="06F6805E" w14:textId="77777777" w:rsidR="00E8297C" w:rsidRPr="00E8297C" w:rsidRDefault="00E8297C" w:rsidP="00E8297C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Łączna cena umowy z podatkiem VAT wynosi ………. zł brutto (słownie złotych: ……………….), </w:t>
      </w:r>
      <w:r w:rsidRPr="00E8297C">
        <w:rPr>
          <w:rFonts w:ascii="Arial" w:hAnsi="Arial" w:cs="Arial"/>
        </w:rPr>
        <w:br/>
        <w:t>w tym:</w:t>
      </w:r>
    </w:p>
    <w:p w14:paraId="39A756AA" w14:textId="77777777" w:rsidR="006A5E4E" w:rsidRDefault="009443CD">
      <w:pPr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cena netto wynosi ………., zł</w:t>
      </w:r>
      <w:r w:rsidR="00C25442">
        <w:rPr>
          <w:rFonts w:ascii="Arial" w:hAnsi="Arial" w:cs="Arial"/>
        </w:rPr>
        <w:t>,</w:t>
      </w:r>
    </w:p>
    <w:p w14:paraId="63B47A4B" w14:textId="77777777" w:rsidR="006A5E4E" w:rsidRDefault="009443CD">
      <w:pPr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podatek VAT stanowi kwotę: ……. Zł</w:t>
      </w:r>
      <w:r w:rsidR="00C25442">
        <w:rPr>
          <w:rFonts w:ascii="Arial" w:hAnsi="Arial" w:cs="Arial"/>
        </w:rPr>
        <w:t>.</w:t>
      </w:r>
    </w:p>
    <w:p w14:paraId="1DC4747A" w14:textId="233859FE" w:rsidR="00E8297C" w:rsidRPr="00E8297C" w:rsidRDefault="00E8297C" w:rsidP="00E8297C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Wynagrodzenie za dostarczony i odebrany przedmiot umowy zostanie zapłacone </w:t>
      </w:r>
      <w:r w:rsidR="00827237">
        <w:rPr>
          <w:rFonts w:ascii="Arial" w:hAnsi="Arial" w:cs="Arial"/>
        </w:rPr>
        <w:br/>
      </w:r>
      <w:r w:rsidRPr="00E8297C">
        <w:rPr>
          <w:rFonts w:ascii="Arial" w:hAnsi="Arial" w:cs="Arial"/>
        </w:rPr>
        <w:t xml:space="preserve">z rachunku bankowego Zamawiającego na rachunek bankowy Wykonawcy wskazany </w:t>
      </w:r>
      <w:r w:rsidRPr="00E8297C">
        <w:rPr>
          <w:rFonts w:ascii="Arial" w:hAnsi="Arial" w:cs="Arial"/>
        </w:rPr>
        <w:br/>
        <w:t>na fakturze w terminie 21 dni od daty otrzymania prawidłowo wystawionej faktury.</w:t>
      </w:r>
    </w:p>
    <w:p w14:paraId="14B52F02" w14:textId="77777777" w:rsidR="00E8297C" w:rsidRPr="00E8297C" w:rsidRDefault="00E8297C" w:rsidP="00E8297C">
      <w:pPr>
        <w:numPr>
          <w:ilvl w:val="0"/>
          <w:numId w:val="7"/>
        </w:num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Faktury określone w ust. 2 będą zawierały:</w:t>
      </w:r>
    </w:p>
    <w:p w14:paraId="05D92C88" w14:textId="77777777" w:rsidR="00E8297C" w:rsidRPr="00E8297C" w:rsidRDefault="00E8297C" w:rsidP="00E8297C">
      <w:pPr>
        <w:numPr>
          <w:ilvl w:val="0"/>
          <w:numId w:val="11"/>
        </w:numPr>
        <w:tabs>
          <w:tab w:val="clear" w:pos="747"/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E8297C">
        <w:rPr>
          <w:rFonts w:ascii="Arial" w:hAnsi="Arial" w:cs="Arial"/>
          <w:bCs/>
        </w:rPr>
        <w:t>nabywcę</w:t>
      </w:r>
      <w:r w:rsidRPr="00E8297C">
        <w:rPr>
          <w:rFonts w:ascii="Arial" w:hAnsi="Arial" w:cs="Arial"/>
        </w:rPr>
        <w:t xml:space="preserve">: </w:t>
      </w:r>
      <w:r w:rsidRPr="00E8297C">
        <w:rPr>
          <w:rFonts w:ascii="Arial" w:hAnsi="Arial" w:cs="Arial"/>
          <w:bCs/>
        </w:rPr>
        <w:t xml:space="preserve">Miasto Stołeczne Warszawa, 00-950 Warszawa, Plac Bankowy 3/5, </w:t>
      </w:r>
      <w:r w:rsidRPr="00E8297C">
        <w:rPr>
          <w:rFonts w:ascii="Arial" w:hAnsi="Arial" w:cs="Arial"/>
          <w:bCs/>
        </w:rPr>
        <w:br/>
        <w:t>NIP 525-22-48-481</w:t>
      </w:r>
      <w:r w:rsidRPr="00E8297C">
        <w:rPr>
          <w:rFonts w:ascii="Arial" w:hAnsi="Arial" w:cs="Arial"/>
        </w:rPr>
        <w:t>,</w:t>
      </w:r>
    </w:p>
    <w:p w14:paraId="778E17D9" w14:textId="77777777" w:rsidR="00E8297C" w:rsidRPr="00E8297C" w:rsidRDefault="00E8297C" w:rsidP="00E8297C">
      <w:pPr>
        <w:numPr>
          <w:ilvl w:val="0"/>
          <w:numId w:val="11"/>
        </w:numPr>
        <w:tabs>
          <w:tab w:val="clear" w:pos="747"/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E8297C">
        <w:rPr>
          <w:rFonts w:ascii="Arial" w:hAnsi="Arial" w:cs="Arial"/>
          <w:bCs/>
        </w:rPr>
        <w:t>odbiorcę i płatnika faktur</w:t>
      </w:r>
      <w:r w:rsidRPr="00E8297C">
        <w:rPr>
          <w:rFonts w:ascii="Arial" w:hAnsi="Arial" w:cs="Arial"/>
        </w:rPr>
        <w:t>: Dom Pomocy Społecznej „Syrena”</w:t>
      </w:r>
      <w:r w:rsidRPr="00E8297C">
        <w:rPr>
          <w:rFonts w:ascii="Arial" w:hAnsi="Arial" w:cs="Arial"/>
          <w:bCs/>
        </w:rPr>
        <w:t xml:space="preserve">, 01-150 Warszawa, </w:t>
      </w:r>
      <w:r w:rsidRPr="00E8297C">
        <w:rPr>
          <w:rFonts w:ascii="Arial" w:hAnsi="Arial" w:cs="Arial"/>
          <w:bCs/>
        </w:rPr>
        <w:br/>
        <w:t>ul. Syreny 26</w:t>
      </w:r>
      <w:r w:rsidRPr="00E8297C">
        <w:rPr>
          <w:rFonts w:ascii="Arial" w:hAnsi="Arial" w:cs="Arial"/>
        </w:rPr>
        <w:t>.</w:t>
      </w:r>
    </w:p>
    <w:p w14:paraId="2135D3C0" w14:textId="77777777" w:rsidR="00E8297C" w:rsidRPr="00E8297C" w:rsidRDefault="00E8297C" w:rsidP="00E8297C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numer umowy,</w:t>
      </w:r>
    </w:p>
    <w:p w14:paraId="2909203A" w14:textId="77777777" w:rsidR="00E8297C" w:rsidRPr="00E8297C" w:rsidRDefault="00E8297C" w:rsidP="00E8297C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lastRenderedPageBreak/>
        <w:t>numer rachunku bankowego</w:t>
      </w:r>
      <w:r w:rsidR="00C25442">
        <w:rPr>
          <w:rFonts w:ascii="Arial" w:hAnsi="Arial" w:cs="Arial"/>
        </w:rPr>
        <w:t xml:space="preserve"> widniejący w wykazie podatników VAT, jeśli Wykonawca jest podatnikiem VAT.</w:t>
      </w:r>
    </w:p>
    <w:p w14:paraId="5E2622BE" w14:textId="77777777" w:rsidR="006A5E4E" w:rsidRPr="006A5E4E" w:rsidRDefault="006A5E4E" w:rsidP="006A5E4E">
      <w:pPr>
        <w:pStyle w:val="Akapitzlist"/>
        <w:numPr>
          <w:ilvl w:val="0"/>
          <w:numId w:val="7"/>
        </w:numPr>
        <w:autoSpaceDN w:val="0"/>
        <w:jc w:val="both"/>
        <w:rPr>
          <w:rFonts w:ascii="Arial" w:hAnsi="Arial" w:cs="Arial"/>
        </w:rPr>
      </w:pPr>
      <w:r w:rsidRPr="006A5E4E">
        <w:rPr>
          <w:rFonts w:ascii="Arial" w:hAnsi="Arial" w:cs="Arial"/>
          <w:sz w:val="22"/>
          <w:szCs w:val="22"/>
        </w:rPr>
        <w:t xml:space="preserve">Wynagrodzenie za odebrany przedmiot umowy zostanie zapłacone </w:t>
      </w:r>
      <w:r w:rsidRPr="006A5E4E">
        <w:rPr>
          <w:rFonts w:ascii="Arial" w:eastAsia="PMingLiU" w:hAnsi="Arial" w:cs="Arial"/>
          <w:sz w:val="22"/>
          <w:szCs w:val="22"/>
        </w:rPr>
        <w:br/>
      </w:r>
      <w:r w:rsidRPr="006A5E4E">
        <w:rPr>
          <w:rFonts w:ascii="Arial" w:hAnsi="Arial" w:cs="Arial"/>
          <w:b/>
          <w:sz w:val="22"/>
          <w:szCs w:val="22"/>
        </w:rPr>
        <w:t>z zastosowaniem mechanizmu podzielonej płatnośc</w:t>
      </w:r>
      <w:r w:rsidRPr="006A5E4E">
        <w:rPr>
          <w:rFonts w:ascii="Arial" w:hAnsi="Arial" w:cs="Arial"/>
          <w:sz w:val="22"/>
          <w:szCs w:val="22"/>
        </w:rPr>
        <w:t xml:space="preserve">i z rachunku Zamawiającego </w:t>
      </w:r>
      <w:r w:rsidRPr="006A5E4E">
        <w:rPr>
          <w:rFonts w:ascii="Arial" w:hAnsi="Arial" w:cs="Arial"/>
          <w:sz w:val="22"/>
          <w:szCs w:val="22"/>
        </w:rPr>
        <w:br/>
        <w:t>na rachunek bankowy Wykonawcy wskazany na fakturze w terminie do 21 dni od daty otrzymania prawidłowo wystawionej faktury.</w:t>
      </w:r>
    </w:p>
    <w:p w14:paraId="780FAC69" w14:textId="77777777" w:rsidR="006A5E4E" w:rsidRPr="006A5E4E" w:rsidRDefault="006A5E4E" w:rsidP="006A5E4E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6A5E4E">
        <w:rPr>
          <w:rFonts w:ascii="Arial" w:hAnsi="Arial" w:cs="Arial"/>
          <w:sz w:val="22"/>
          <w:szCs w:val="22"/>
        </w:rPr>
        <w:t xml:space="preserve">Wykonawca oświadcza, że wskazany w fakturze rachunek bankowy </w:t>
      </w:r>
      <w:r w:rsidR="000421E5">
        <w:rPr>
          <w:rFonts w:ascii="Arial" w:hAnsi="Arial" w:cs="Arial"/>
          <w:sz w:val="22"/>
          <w:szCs w:val="22"/>
        </w:rPr>
        <w:t>będzie</w:t>
      </w:r>
      <w:r w:rsidRPr="006A5E4E">
        <w:rPr>
          <w:rFonts w:ascii="Arial" w:hAnsi="Arial" w:cs="Arial"/>
          <w:sz w:val="22"/>
          <w:szCs w:val="22"/>
        </w:rPr>
        <w:t xml:space="preserve"> rachunkiem rozliczeniowym służącym wyłącznie do celów rozliczeń tytułem prowadzonej przez niego działalności gospodarczej, widniejącym w wykazie podatników VAT.</w:t>
      </w:r>
    </w:p>
    <w:p w14:paraId="0C562CBD" w14:textId="77777777" w:rsidR="00E8297C" w:rsidRPr="00C25442" w:rsidRDefault="009443CD" w:rsidP="00E8297C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datę zapłaty należności uważa się datę obciążenia rachunku bankowego  Zamawiającego.</w:t>
      </w:r>
    </w:p>
    <w:p w14:paraId="60FEF40C" w14:textId="77777777" w:rsidR="00E8297C" w:rsidRPr="00C25442" w:rsidRDefault="009443CD" w:rsidP="00E8297C">
      <w:pPr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Ceny jednostkowe przez cały okres realizacji przedmiotu umowy nie mogą ulec zmianie na niekorzyść Zamawiającego. </w:t>
      </w:r>
    </w:p>
    <w:p w14:paraId="2FE562B4" w14:textId="77777777" w:rsidR="00E8297C" w:rsidRPr="00E8297C" w:rsidRDefault="00E8297C" w:rsidP="00E8297C">
      <w:pPr>
        <w:tabs>
          <w:tab w:val="left" w:pos="2880"/>
        </w:tabs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5</w:t>
      </w:r>
    </w:p>
    <w:p w14:paraId="0E084DEA" w14:textId="77777777" w:rsidR="00E8297C" w:rsidRPr="00E8297C" w:rsidRDefault="00E8297C" w:rsidP="00E8297C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Wykonawca udziela na okres ………m-</w:t>
      </w:r>
      <w:proofErr w:type="spellStart"/>
      <w:r w:rsidRPr="00E8297C">
        <w:rPr>
          <w:rFonts w:ascii="Arial" w:hAnsi="Arial" w:cs="Arial"/>
        </w:rPr>
        <w:t>cy</w:t>
      </w:r>
      <w:proofErr w:type="spellEnd"/>
      <w:r w:rsidRPr="00E8297C">
        <w:rPr>
          <w:rFonts w:ascii="Arial" w:hAnsi="Arial" w:cs="Arial"/>
        </w:rPr>
        <w:t xml:space="preserve"> gwarancji jakości na przedmiot umowy.</w:t>
      </w:r>
    </w:p>
    <w:p w14:paraId="6FA1B829" w14:textId="77777777" w:rsidR="00E8297C" w:rsidRPr="00E8297C" w:rsidRDefault="00E8297C" w:rsidP="00E8297C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Bieg terminu gwarancji rozpoczyna się od daty podpisania protokołu odbioru bez uwag przez Zamawiającego.</w:t>
      </w:r>
    </w:p>
    <w:p w14:paraId="2A22F8E7" w14:textId="3E4FF022" w:rsidR="00E8297C" w:rsidRPr="00E8297C" w:rsidRDefault="00E8297C" w:rsidP="00E8297C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Wykonawca zobowiązuje się do wymiany uszkodzonego przedmiotu umowy na wolny </w:t>
      </w:r>
      <w:r w:rsidR="00827237">
        <w:rPr>
          <w:rFonts w:ascii="Arial" w:hAnsi="Arial" w:cs="Arial"/>
        </w:rPr>
        <w:br/>
      </w:r>
      <w:r w:rsidRPr="00E8297C">
        <w:rPr>
          <w:rFonts w:ascii="Arial" w:hAnsi="Arial" w:cs="Arial"/>
        </w:rPr>
        <w:t>od wad w okresie trwania gwarancji. Termin wymiany produktu wynosi 7 dni od daty zgłoszenia</w:t>
      </w:r>
      <w:r w:rsidR="00A75231">
        <w:rPr>
          <w:rFonts w:ascii="Arial" w:hAnsi="Arial" w:cs="Arial"/>
        </w:rPr>
        <w:t xml:space="preserve"> przez Zamawiającego.</w:t>
      </w:r>
      <w:r w:rsidRPr="00E8297C">
        <w:rPr>
          <w:rFonts w:ascii="Arial" w:hAnsi="Arial" w:cs="Arial"/>
        </w:rPr>
        <w:t xml:space="preserve"> </w:t>
      </w:r>
    </w:p>
    <w:p w14:paraId="1AB38113" w14:textId="77777777" w:rsidR="00E8297C" w:rsidRPr="00E8297C" w:rsidRDefault="00E8297C" w:rsidP="00E8297C">
      <w:pPr>
        <w:tabs>
          <w:tab w:val="left" w:pos="2880"/>
        </w:tabs>
        <w:jc w:val="center"/>
        <w:rPr>
          <w:rFonts w:ascii="Arial" w:hAnsi="Arial" w:cs="Arial"/>
        </w:rPr>
      </w:pPr>
    </w:p>
    <w:p w14:paraId="736B707E" w14:textId="77777777" w:rsidR="00E8297C" w:rsidRPr="00E8297C" w:rsidRDefault="00E8297C" w:rsidP="00E8297C">
      <w:pPr>
        <w:tabs>
          <w:tab w:val="left" w:pos="2880"/>
        </w:tabs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6</w:t>
      </w:r>
    </w:p>
    <w:p w14:paraId="7BC7939F" w14:textId="77777777" w:rsidR="00E8297C" w:rsidRPr="00E8297C" w:rsidRDefault="00E8297C" w:rsidP="00E8297C">
      <w:pPr>
        <w:numPr>
          <w:ilvl w:val="0"/>
          <w:numId w:val="4"/>
        </w:numPr>
        <w:tabs>
          <w:tab w:val="left" w:pos="426"/>
          <w:tab w:val="left" w:pos="757"/>
        </w:tabs>
        <w:suppressAutoHyphens/>
        <w:spacing w:after="0" w:line="240" w:lineRule="auto"/>
        <w:ind w:left="426" w:hanging="397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Zamawiający zastrzega sobie stosowanie kar umownych w następujących przypadkach:</w:t>
      </w:r>
    </w:p>
    <w:p w14:paraId="327732B9" w14:textId="77777777" w:rsidR="00E8297C" w:rsidRPr="00E8297C" w:rsidRDefault="00E8297C" w:rsidP="00E8297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w przypadku odstąpienia od umowy z winy Wykonawcy, Zamawiającemu przysługuje kara umowna w wysokości 20% łącznej ceny brutto umowy,</w:t>
      </w:r>
    </w:p>
    <w:p w14:paraId="21E1B5B5" w14:textId="77777777" w:rsidR="00E8297C" w:rsidRPr="00E8297C" w:rsidRDefault="00E8297C" w:rsidP="00E8297C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za opóźnienie z tytułu nieterminowego dostarczenia przedmiotu umowy lub braków </w:t>
      </w:r>
      <w:r w:rsidRPr="00E8297C">
        <w:rPr>
          <w:rFonts w:ascii="Arial" w:hAnsi="Arial" w:cs="Arial"/>
        </w:rPr>
        <w:br/>
        <w:t xml:space="preserve">w asortymencie </w:t>
      </w:r>
      <w:r w:rsidR="002E452C">
        <w:rPr>
          <w:rFonts w:ascii="Arial" w:hAnsi="Arial" w:cs="Arial"/>
        </w:rPr>
        <w:t>lub z tytułu nieterminowego dostarczenia prawidłowo wystawionej faktury -</w:t>
      </w:r>
      <w:r w:rsidRPr="00E8297C">
        <w:rPr>
          <w:rFonts w:ascii="Arial" w:hAnsi="Arial" w:cs="Arial"/>
        </w:rPr>
        <w:t xml:space="preserve"> w wysokości 50,00 zł za każdy rozpoczęty dzień opóźnienia,</w:t>
      </w:r>
    </w:p>
    <w:p w14:paraId="6B0493B4" w14:textId="1BBC1754" w:rsidR="00E8297C" w:rsidRPr="00E8297C" w:rsidRDefault="00E8297C" w:rsidP="00E8297C">
      <w:pPr>
        <w:numPr>
          <w:ilvl w:val="0"/>
          <w:numId w:val="2"/>
        </w:numPr>
        <w:tabs>
          <w:tab w:val="clear" w:pos="360"/>
          <w:tab w:val="num" w:pos="426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za zwłokę w usunięciu wad stwierdzonych przy odbiorze - w wysokości 50,00 zł  </w:t>
      </w:r>
      <w:r w:rsidR="00827237">
        <w:rPr>
          <w:rFonts w:ascii="Arial" w:hAnsi="Arial" w:cs="Arial"/>
        </w:rPr>
        <w:br/>
      </w:r>
      <w:r w:rsidRPr="00E8297C">
        <w:rPr>
          <w:rFonts w:ascii="Arial" w:hAnsi="Arial" w:cs="Arial"/>
        </w:rPr>
        <w:t>za każdy rozpoczęty dzień zwłoki, licząc od dnia wyznaczonego na usunięcie wad.</w:t>
      </w:r>
    </w:p>
    <w:p w14:paraId="29A34E03" w14:textId="77777777" w:rsidR="00E8297C" w:rsidRPr="00E8297C" w:rsidRDefault="00E8297C" w:rsidP="00E8297C">
      <w:pPr>
        <w:numPr>
          <w:ilvl w:val="0"/>
          <w:numId w:val="4"/>
        </w:numPr>
        <w:tabs>
          <w:tab w:val="left" w:pos="426"/>
          <w:tab w:val="left" w:pos="757"/>
        </w:tabs>
        <w:suppressAutoHyphens/>
        <w:spacing w:after="0" w:line="240" w:lineRule="auto"/>
        <w:ind w:left="426" w:hanging="397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Wykonawca naliczy Zamawiającemu za nieterminowe przekazanie należnej kwoty </w:t>
      </w:r>
      <w:r w:rsidRPr="00E8297C">
        <w:rPr>
          <w:rFonts w:ascii="Arial" w:hAnsi="Arial" w:cs="Arial"/>
        </w:rPr>
        <w:br/>
        <w:t>za dostarczony przedmiot umowy odsetki ustawowe za każdy dzień zwłoki.</w:t>
      </w:r>
    </w:p>
    <w:p w14:paraId="78F49909" w14:textId="77777777" w:rsidR="00E8297C" w:rsidRPr="00E8297C" w:rsidRDefault="00E8297C" w:rsidP="00E8297C">
      <w:pPr>
        <w:numPr>
          <w:ilvl w:val="0"/>
          <w:numId w:val="4"/>
        </w:numPr>
        <w:tabs>
          <w:tab w:val="left" w:pos="426"/>
          <w:tab w:val="left" w:pos="757"/>
        </w:tabs>
        <w:suppressAutoHyphens/>
        <w:spacing w:after="0" w:line="240" w:lineRule="auto"/>
        <w:ind w:left="426" w:hanging="397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Zamawiający może dochodzić na zasadach ogólnych odszkodowania przewyższającego karę umowną.</w:t>
      </w:r>
    </w:p>
    <w:p w14:paraId="5A9FE734" w14:textId="77777777" w:rsidR="00E8297C" w:rsidRPr="00E8297C" w:rsidRDefault="00E8297C" w:rsidP="00E8297C">
      <w:pPr>
        <w:numPr>
          <w:ilvl w:val="0"/>
          <w:numId w:val="4"/>
        </w:numPr>
        <w:tabs>
          <w:tab w:val="left" w:pos="426"/>
          <w:tab w:val="left" w:pos="757"/>
        </w:tabs>
        <w:suppressAutoHyphens/>
        <w:spacing w:after="0" w:line="240" w:lineRule="auto"/>
        <w:ind w:left="426" w:hanging="397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Wykonawca wyraża zgodę na potrącenie przez Zamawiającego kar umownych </w:t>
      </w:r>
      <w:r w:rsidRPr="00E8297C">
        <w:rPr>
          <w:rFonts w:ascii="Arial" w:hAnsi="Arial" w:cs="Arial"/>
        </w:rPr>
        <w:br/>
        <w:t>z przysługującej Wykonawcy należności.</w:t>
      </w:r>
    </w:p>
    <w:p w14:paraId="43759653" w14:textId="77777777" w:rsidR="00E8297C" w:rsidRPr="00E8297C" w:rsidRDefault="00E8297C" w:rsidP="00E8297C">
      <w:pPr>
        <w:pStyle w:val="Tekstpodstawowywcity"/>
        <w:tabs>
          <w:tab w:val="left" w:pos="2880"/>
        </w:tabs>
        <w:ind w:firstLine="0"/>
        <w:jc w:val="center"/>
        <w:rPr>
          <w:rFonts w:ascii="Arial" w:hAnsi="Arial" w:cs="Arial"/>
          <w:b w:val="0"/>
          <w:sz w:val="22"/>
          <w:szCs w:val="22"/>
        </w:rPr>
      </w:pPr>
    </w:p>
    <w:p w14:paraId="1114BF3A" w14:textId="77777777" w:rsidR="00E8297C" w:rsidRPr="00E8297C" w:rsidRDefault="00E8297C" w:rsidP="00E8297C">
      <w:pPr>
        <w:tabs>
          <w:tab w:val="left" w:pos="2880"/>
        </w:tabs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7</w:t>
      </w:r>
    </w:p>
    <w:p w14:paraId="63F8DC13" w14:textId="77777777" w:rsidR="00E8297C" w:rsidRPr="00E8297C" w:rsidRDefault="00E8297C" w:rsidP="00E8297C">
      <w:pPr>
        <w:numPr>
          <w:ilvl w:val="0"/>
          <w:numId w:val="12"/>
        </w:numPr>
        <w:tabs>
          <w:tab w:val="clear" w:pos="360"/>
          <w:tab w:val="num" w:pos="426"/>
          <w:tab w:val="left" w:pos="28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Osobą odpowiedzialną za realizację przedmiotu umowy ze strony Wykonawcy </w:t>
      </w:r>
      <w:r w:rsidRPr="00E8297C">
        <w:rPr>
          <w:rFonts w:ascii="Arial" w:hAnsi="Arial" w:cs="Arial"/>
        </w:rPr>
        <w:br/>
        <w:t>jest: …………. nr tel.: ……….., e-mail: …………….</w:t>
      </w:r>
    </w:p>
    <w:p w14:paraId="5D1FB418" w14:textId="77777777" w:rsidR="00E8297C" w:rsidRPr="00E8297C" w:rsidRDefault="00E8297C" w:rsidP="00E8297C">
      <w:pPr>
        <w:numPr>
          <w:ilvl w:val="0"/>
          <w:numId w:val="6"/>
        </w:numPr>
        <w:tabs>
          <w:tab w:val="clear" w:pos="360"/>
          <w:tab w:val="num" w:pos="426"/>
          <w:tab w:val="left" w:pos="28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8297C">
        <w:rPr>
          <w:rFonts w:ascii="Arial" w:hAnsi="Arial" w:cs="Arial"/>
        </w:rPr>
        <w:t>Do nadzoru nad realizacją przedmiotu umowy</w:t>
      </w:r>
      <w:r w:rsidRPr="00E8297C">
        <w:rPr>
          <w:rFonts w:ascii="Arial" w:hAnsi="Arial" w:cs="Arial"/>
          <w:color w:val="000000"/>
        </w:rPr>
        <w:t xml:space="preserve"> oraz rozliczania jej z ramienia Zamawiającego jest: Pani </w:t>
      </w:r>
      <w:r w:rsidR="00392706">
        <w:rPr>
          <w:rFonts w:ascii="Arial" w:hAnsi="Arial" w:cs="Arial"/>
          <w:color w:val="000000"/>
        </w:rPr>
        <w:t>Dominika Szymańska</w:t>
      </w:r>
      <w:r w:rsidRPr="00E8297C">
        <w:rPr>
          <w:rFonts w:ascii="Arial" w:hAnsi="Arial" w:cs="Arial"/>
          <w:color w:val="000000"/>
        </w:rPr>
        <w:t xml:space="preserve"> nr tel. służbowego: (22) 632-32-41  wew. 3</w:t>
      </w:r>
      <w:r w:rsidR="00392706">
        <w:rPr>
          <w:rFonts w:ascii="Arial" w:hAnsi="Arial" w:cs="Arial"/>
          <w:color w:val="000000"/>
        </w:rPr>
        <w:t>31</w:t>
      </w:r>
      <w:r w:rsidRPr="00E8297C">
        <w:rPr>
          <w:rFonts w:ascii="Arial" w:hAnsi="Arial" w:cs="Arial"/>
          <w:color w:val="000000"/>
        </w:rPr>
        <w:t>, e-mail:</w:t>
      </w:r>
      <w:r w:rsidR="009C19B4">
        <w:rPr>
          <w:rFonts w:ascii="Arial" w:hAnsi="Arial" w:cs="Arial"/>
          <w:color w:val="000000"/>
        </w:rPr>
        <w:t xml:space="preserve"> Dominika Szymanska</w:t>
      </w:r>
      <w:r w:rsidRPr="00E8297C">
        <w:rPr>
          <w:rFonts w:ascii="Arial" w:hAnsi="Arial" w:cs="Arial"/>
          <w:color w:val="000000"/>
        </w:rPr>
        <w:t>@um.warszawa.pl.</w:t>
      </w:r>
    </w:p>
    <w:p w14:paraId="244CEBD7" w14:textId="77777777" w:rsidR="00D90E34" w:rsidRDefault="00D90E34" w:rsidP="00E8297C">
      <w:pPr>
        <w:tabs>
          <w:tab w:val="left" w:pos="2880"/>
        </w:tabs>
        <w:overflowPunct w:val="0"/>
        <w:autoSpaceDE w:val="0"/>
        <w:jc w:val="center"/>
        <w:rPr>
          <w:rFonts w:ascii="Arial" w:hAnsi="Arial" w:cs="Arial"/>
        </w:rPr>
      </w:pPr>
    </w:p>
    <w:p w14:paraId="360058E5" w14:textId="77777777" w:rsidR="00E8297C" w:rsidRPr="00E8297C" w:rsidRDefault="00E8297C" w:rsidP="00E8297C">
      <w:pPr>
        <w:tabs>
          <w:tab w:val="left" w:pos="2880"/>
        </w:tabs>
        <w:overflowPunct w:val="0"/>
        <w:autoSpaceDE w:val="0"/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8</w:t>
      </w:r>
    </w:p>
    <w:p w14:paraId="465F0F19" w14:textId="77777777" w:rsidR="00E8297C" w:rsidRPr="00E8297C" w:rsidRDefault="00E8297C" w:rsidP="00E8297C">
      <w:pPr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lastRenderedPageBreak/>
        <w:t>Wykonawca nie może przenieść wierzytelności wynikającej z umowy, na rzecz osoby trzeciej, bez zgody Zamawiającego.</w:t>
      </w:r>
    </w:p>
    <w:p w14:paraId="47D31DFB" w14:textId="77777777" w:rsidR="00D90E34" w:rsidRDefault="00D90E34" w:rsidP="00E8297C">
      <w:pPr>
        <w:jc w:val="center"/>
        <w:rPr>
          <w:rFonts w:ascii="Arial" w:hAnsi="Arial" w:cs="Arial"/>
        </w:rPr>
      </w:pPr>
    </w:p>
    <w:p w14:paraId="0931EF3E" w14:textId="77777777" w:rsidR="00D90E34" w:rsidRDefault="00D90E34" w:rsidP="00E8297C">
      <w:pPr>
        <w:jc w:val="center"/>
        <w:rPr>
          <w:rFonts w:ascii="Arial" w:hAnsi="Arial" w:cs="Arial"/>
        </w:rPr>
      </w:pPr>
    </w:p>
    <w:p w14:paraId="5BB3D4D2" w14:textId="77777777" w:rsidR="00E8297C" w:rsidRPr="00E8297C" w:rsidRDefault="00E8297C" w:rsidP="00E8297C">
      <w:pPr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9</w:t>
      </w:r>
    </w:p>
    <w:p w14:paraId="1CF85814" w14:textId="77777777" w:rsidR="006A5E4E" w:rsidRDefault="00E8297C" w:rsidP="006A5E4E">
      <w:pPr>
        <w:numPr>
          <w:ilvl w:val="0"/>
          <w:numId w:val="15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Wszelkie postanowienia oraz zmiany treści niniejszej umowy wymagają formy pisemnej </w:t>
      </w:r>
      <w:r w:rsidRPr="00E8297C">
        <w:rPr>
          <w:rFonts w:ascii="Arial" w:hAnsi="Arial" w:cs="Arial"/>
        </w:rPr>
        <w:br/>
        <w:t xml:space="preserve">pod rygorem nieważności. </w:t>
      </w:r>
    </w:p>
    <w:p w14:paraId="7E57BE4B" w14:textId="77777777" w:rsidR="006A5E4E" w:rsidRDefault="00E8297C" w:rsidP="006A5E4E">
      <w:pPr>
        <w:numPr>
          <w:ilvl w:val="0"/>
          <w:numId w:val="15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W sprawach nie uregulowanych niniejszą umową mają zastosowanie przepisy Kodeksu cywilnego.</w:t>
      </w:r>
    </w:p>
    <w:p w14:paraId="072C4AF2" w14:textId="77777777" w:rsidR="006A5E4E" w:rsidRDefault="00E8297C" w:rsidP="006A5E4E">
      <w:pPr>
        <w:numPr>
          <w:ilvl w:val="0"/>
          <w:numId w:val="15"/>
        </w:numPr>
        <w:ind w:left="284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Spory mogące wyniknąć ze stosunku objętego niniejszą umową strony poddają </w:t>
      </w:r>
      <w:r w:rsidRPr="00E8297C">
        <w:rPr>
          <w:rFonts w:ascii="Arial" w:hAnsi="Arial" w:cs="Arial"/>
        </w:rPr>
        <w:br/>
        <w:t>pod rozstrzygnięcie sądu powszechnego właściwego miejscowo dla siedziby Zamawiającego.</w:t>
      </w:r>
    </w:p>
    <w:p w14:paraId="4943D797" w14:textId="77777777" w:rsidR="00E8297C" w:rsidRPr="00E8297C" w:rsidRDefault="00E8297C" w:rsidP="00E8297C">
      <w:pPr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10</w:t>
      </w:r>
    </w:p>
    <w:p w14:paraId="4AB2A61A" w14:textId="77777777" w:rsidR="00E8297C" w:rsidRPr="00E8297C" w:rsidRDefault="00E8297C" w:rsidP="00E8297C">
      <w:pPr>
        <w:pStyle w:val="Akapitzlist"/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  <w:r w:rsidRPr="00E8297C">
        <w:rPr>
          <w:rFonts w:ascii="Arial" w:hAnsi="Arial" w:cs="Arial"/>
          <w:sz w:val="22"/>
          <w:szCs w:val="22"/>
        </w:rPr>
        <w:t xml:space="preserve">Wykonawca oświadcza, że znany jest mu fakt, iż treść niniejszej umowy, </w:t>
      </w:r>
      <w:r w:rsidRPr="00E8297C">
        <w:rPr>
          <w:rFonts w:ascii="Arial" w:hAnsi="Arial" w:cs="Arial"/>
          <w:sz w:val="22"/>
          <w:szCs w:val="22"/>
        </w:rPr>
        <w:br/>
        <w:t xml:space="preserve">a w szczególności dotyczące go dane identyfikacyjne, przedmiot umowy </w:t>
      </w:r>
      <w:r w:rsidRPr="00E8297C">
        <w:rPr>
          <w:rFonts w:ascii="Arial" w:hAnsi="Arial" w:cs="Arial"/>
          <w:sz w:val="22"/>
          <w:szCs w:val="22"/>
        </w:rPr>
        <w:br/>
        <w:t>i wysokość wynagrodzenia, podlegają udostępnieniu w trybie ustawy z dnia 6 września 2001 r. o dostępie do informacji publicznej (</w:t>
      </w:r>
      <w:proofErr w:type="spellStart"/>
      <w:r w:rsidRPr="00E8297C">
        <w:rPr>
          <w:rFonts w:ascii="Arial" w:hAnsi="Arial" w:cs="Arial"/>
          <w:sz w:val="22"/>
          <w:szCs w:val="22"/>
        </w:rPr>
        <w:t>t.j</w:t>
      </w:r>
      <w:proofErr w:type="spellEnd"/>
      <w:r w:rsidRPr="00E8297C">
        <w:rPr>
          <w:rFonts w:ascii="Arial" w:hAnsi="Arial" w:cs="Arial"/>
          <w:sz w:val="22"/>
          <w:szCs w:val="22"/>
        </w:rPr>
        <w:t xml:space="preserve">. Dz. U. z 2019 r. poz. 1429 z </w:t>
      </w:r>
      <w:proofErr w:type="spellStart"/>
      <w:r w:rsidRPr="00E8297C">
        <w:rPr>
          <w:rFonts w:ascii="Arial" w:hAnsi="Arial" w:cs="Arial"/>
          <w:sz w:val="22"/>
          <w:szCs w:val="22"/>
        </w:rPr>
        <w:t>późn</w:t>
      </w:r>
      <w:proofErr w:type="spellEnd"/>
      <w:r w:rsidRPr="00E8297C">
        <w:rPr>
          <w:rFonts w:ascii="Arial" w:hAnsi="Arial" w:cs="Arial"/>
          <w:sz w:val="22"/>
          <w:szCs w:val="22"/>
        </w:rPr>
        <w:t>. zm.).</w:t>
      </w:r>
      <w:r w:rsidRPr="00E8297C" w:rsidDel="003E73AA">
        <w:rPr>
          <w:rFonts w:ascii="Arial" w:hAnsi="Arial" w:cs="Arial"/>
          <w:sz w:val="22"/>
          <w:szCs w:val="22"/>
        </w:rPr>
        <w:t xml:space="preserve"> </w:t>
      </w:r>
    </w:p>
    <w:p w14:paraId="429B2304" w14:textId="77777777" w:rsidR="00E8297C" w:rsidRPr="00E8297C" w:rsidRDefault="00E8297C" w:rsidP="00E8297C">
      <w:pPr>
        <w:tabs>
          <w:tab w:val="left" w:pos="8325"/>
        </w:tabs>
        <w:ind w:left="284" w:hanging="284"/>
        <w:rPr>
          <w:rFonts w:ascii="Arial" w:hAnsi="Arial" w:cs="Arial"/>
        </w:rPr>
      </w:pPr>
    </w:p>
    <w:p w14:paraId="549B15B0" w14:textId="77777777" w:rsidR="00E8297C" w:rsidRPr="00E8297C" w:rsidRDefault="00E8297C" w:rsidP="00E8297C">
      <w:pPr>
        <w:jc w:val="center"/>
        <w:rPr>
          <w:rFonts w:ascii="Arial" w:hAnsi="Arial" w:cs="Arial"/>
        </w:rPr>
      </w:pPr>
      <w:r w:rsidRPr="00E8297C">
        <w:rPr>
          <w:rFonts w:ascii="Arial" w:hAnsi="Arial" w:cs="Arial"/>
        </w:rPr>
        <w:t>§ 11</w:t>
      </w:r>
    </w:p>
    <w:p w14:paraId="5C9BD47B" w14:textId="77777777" w:rsidR="00E8297C" w:rsidRPr="00E8297C" w:rsidRDefault="00E8297C" w:rsidP="00E8297C">
      <w:pPr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Umowę sporządzono w trzech jednobrzmiących egzemplarzach, dwa egzemplarze </w:t>
      </w:r>
      <w:r w:rsidRPr="00E8297C">
        <w:rPr>
          <w:rFonts w:ascii="Arial" w:hAnsi="Arial" w:cs="Arial"/>
        </w:rPr>
        <w:br/>
        <w:t>dla Zamawiającego, a jeden dla Wykonawcy.</w:t>
      </w:r>
    </w:p>
    <w:p w14:paraId="613360D4" w14:textId="77777777" w:rsidR="00E8297C" w:rsidRDefault="00E8297C" w:rsidP="00E8297C">
      <w:pPr>
        <w:tabs>
          <w:tab w:val="left" w:pos="2880"/>
        </w:tabs>
        <w:rPr>
          <w:rFonts w:ascii="Arial" w:hAnsi="Arial" w:cs="Arial"/>
        </w:rPr>
      </w:pPr>
    </w:p>
    <w:p w14:paraId="0B167F4F" w14:textId="77777777" w:rsidR="00831226" w:rsidRDefault="00831226" w:rsidP="00E8297C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14:paraId="791EA874" w14:textId="77777777" w:rsidR="00831226" w:rsidRDefault="00831226" w:rsidP="00831226">
      <w:pPr>
        <w:pStyle w:val="Akapitzlist"/>
        <w:numPr>
          <w:ilvl w:val="1"/>
          <w:numId w:val="6"/>
        </w:num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Oferta Wykonawcy. </w:t>
      </w:r>
    </w:p>
    <w:p w14:paraId="2831512B" w14:textId="77777777" w:rsidR="006A5E4E" w:rsidRPr="006A5E4E" w:rsidRDefault="00831226" w:rsidP="006A5E4E">
      <w:pPr>
        <w:pStyle w:val="Akapitzlist"/>
        <w:numPr>
          <w:ilvl w:val="1"/>
          <w:numId w:val="6"/>
        </w:num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Ostateczne zapotrzebowanie.</w:t>
      </w:r>
    </w:p>
    <w:p w14:paraId="0703AF2C" w14:textId="77777777" w:rsidR="00E8297C" w:rsidRPr="00E8297C" w:rsidRDefault="00E8297C" w:rsidP="00E8297C">
      <w:pPr>
        <w:tabs>
          <w:tab w:val="left" w:pos="2880"/>
        </w:tabs>
        <w:rPr>
          <w:rFonts w:ascii="Arial" w:hAnsi="Arial" w:cs="Arial"/>
        </w:rPr>
      </w:pPr>
    </w:p>
    <w:p w14:paraId="3363E894" w14:textId="77777777" w:rsidR="00E8297C" w:rsidRPr="00E8297C" w:rsidRDefault="00E8297C" w:rsidP="00E8297C">
      <w:pPr>
        <w:tabs>
          <w:tab w:val="left" w:pos="2880"/>
        </w:tabs>
        <w:rPr>
          <w:rFonts w:ascii="Arial" w:hAnsi="Arial" w:cs="Arial"/>
        </w:rPr>
      </w:pPr>
    </w:p>
    <w:p w14:paraId="1ADE3515" w14:textId="77777777" w:rsidR="00E8297C" w:rsidRPr="00E8297C" w:rsidRDefault="00E8297C" w:rsidP="00E8297C">
      <w:pPr>
        <w:pStyle w:val="Nagwek2"/>
        <w:tabs>
          <w:tab w:val="left" w:pos="2880"/>
        </w:tabs>
        <w:spacing w:line="240" w:lineRule="auto"/>
        <w:ind w:left="0" w:firstLine="2"/>
        <w:jc w:val="center"/>
        <w:rPr>
          <w:rFonts w:ascii="Arial" w:hAnsi="Arial" w:cs="Arial"/>
          <w:b/>
          <w:bCs/>
          <w:sz w:val="22"/>
          <w:szCs w:val="22"/>
        </w:rPr>
      </w:pPr>
      <w:r w:rsidRPr="00E8297C">
        <w:rPr>
          <w:rFonts w:ascii="Arial" w:hAnsi="Arial" w:cs="Arial"/>
          <w:b/>
          <w:bCs/>
          <w:sz w:val="22"/>
          <w:szCs w:val="22"/>
        </w:rPr>
        <w:t>WYKONAWCA</w:t>
      </w:r>
      <w:r w:rsidRPr="00E8297C">
        <w:rPr>
          <w:rFonts w:ascii="Arial" w:hAnsi="Arial" w:cs="Arial"/>
          <w:b/>
          <w:bCs/>
          <w:sz w:val="22"/>
          <w:szCs w:val="22"/>
        </w:rPr>
        <w:tab/>
      </w:r>
      <w:r w:rsidRPr="00E8297C">
        <w:rPr>
          <w:rFonts w:ascii="Arial" w:hAnsi="Arial" w:cs="Arial"/>
          <w:b/>
          <w:bCs/>
          <w:sz w:val="22"/>
          <w:szCs w:val="22"/>
        </w:rPr>
        <w:tab/>
      </w:r>
      <w:r w:rsidRPr="00E8297C">
        <w:rPr>
          <w:rFonts w:ascii="Arial" w:hAnsi="Arial" w:cs="Arial"/>
          <w:b/>
          <w:bCs/>
          <w:sz w:val="22"/>
          <w:szCs w:val="22"/>
        </w:rPr>
        <w:tab/>
      </w:r>
      <w:r w:rsidRPr="00E8297C">
        <w:rPr>
          <w:rFonts w:ascii="Arial" w:hAnsi="Arial" w:cs="Arial"/>
          <w:b/>
          <w:bCs/>
          <w:sz w:val="22"/>
          <w:szCs w:val="22"/>
        </w:rPr>
        <w:tab/>
      </w:r>
      <w:r w:rsidRPr="00E8297C">
        <w:rPr>
          <w:rFonts w:ascii="Arial" w:hAnsi="Arial" w:cs="Arial"/>
          <w:b/>
          <w:bCs/>
          <w:sz w:val="22"/>
          <w:szCs w:val="22"/>
        </w:rPr>
        <w:tab/>
      </w:r>
      <w:r w:rsidRPr="00E8297C">
        <w:rPr>
          <w:rFonts w:ascii="Arial" w:hAnsi="Arial" w:cs="Arial"/>
          <w:b/>
          <w:bCs/>
          <w:sz w:val="22"/>
          <w:szCs w:val="22"/>
        </w:rPr>
        <w:tab/>
        <w:t>ZAMAWIAJĄCY</w:t>
      </w:r>
    </w:p>
    <w:p w14:paraId="59A72CC3" w14:textId="77777777" w:rsidR="00E8297C" w:rsidRPr="00E8297C" w:rsidRDefault="00E8297C" w:rsidP="00E8297C">
      <w:pPr>
        <w:rPr>
          <w:rFonts w:ascii="Arial" w:hAnsi="Arial" w:cs="Arial"/>
        </w:rPr>
      </w:pPr>
    </w:p>
    <w:p w14:paraId="7D6D0F46" w14:textId="77777777" w:rsidR="00E8297C" w:rsidRPr="00E8297C" w:rsidRDefault="00E8297C" w:rsidP="00E8297C">
      <w:pPr>
        <w:tabs>
          <w:tab w:val="left" w:pos="2880"/>
        </w:tabs>
        <w:rPr>
          <w:rFonts w:ascii="Arial" w:hAnsi="Arial" w:cs="Arial"/>
        </w:rPr>
      </w:pPr>
    </w:p>
    <w:p w14:paraId="5BEFF9D9" w14:textId="77777777" w:rsidR="00E8297C" w:rsidRPr="00E8297C" w:rsidRDefault="00E8297C" w:rsidP="00E8297C">
      <w:pPr>
        <w:tabs>
          <w:tab w:val="left" w:pos="2880"/>
        </w:tabs>
        <w:rPr>
          <w:rFonts w:ascii="Arial" w:hAnsi="Arial" w:cs="Arial"/>
        </w:rPr>
      </w:pPr>
    </w:p>
    <w:p w14:paraId="2050D8C5" w14:textId="0C0A439D" w:rsidR="00E8297C" w:rsidRDefault="00E8297C" w:rsidP="00E8297C">
      <w:pPr>
        <w:tabs>
          <w:tab w:val="left" w:pos="2880"/>
        </w:tabs>
        <w:rPr>
          <w:rFonts w:ascii="Arial" w:hAnsi="Arial" w:cs="Arial"/>
        </w:rPr>
      </w:pPr>
    </w:p>
    <w:p w14:paraId="00D082C1" w14:textId="77777777" w:rsidR="009A258F" w:rsidRPr="00E8297C" w:rsidRDefault="009A258F" w:rsidP="00E8297C">
      <w:pPr>
        <w:tabs>
          <w:tab w:val="left" w:pos="2880"/>
        </w:tabs>
        <w:rPr>
          <w:rFonts w:ascii="Arial" w:hAnsi="Arial" w:cs="Arial"/>
        </w:rPr>
      </w:pPr>
    </w:p>
    <w:p w14:paraId="5898B65C" w14:textId="77777777" w:rsidR="00E8297C" w:rsidRPr="00E8297C" w:rsidRDefault="00E8297C" w:rsidP="00E8297C">
      <w:pPr>
        <w:jc w:val="right"/>
        <w:rPr>
          <w:rFonts w:ascii="Arial" w:hAnsi="Arial" w:cs="Arial"/>
        </w:rPr>
      </w:pPr>
    </w:p>
    <w:p w14:paraId="7598DB7C" w14:textId="77777777" w:rsidR="00E8297C" w:rsidRPr="00E8297C" w:rsidRDefault="00E8297C" w:rsidP="00E8297C">
      <w:pPr>
        <w:spacing w:after="60" w:line="23" w:lineRule="atLeast"/>
        <w:ind w:right="112"/>
        <w:jc w:val="right"/>
        <w:rPr>
          <w:rFonts w:ascii="Arial" w:hAnsi="Arial" w:cs="Arial"/>
          <w:bCs/>
        </w:rPr>
      </w:pPr>
      <w:bookmarkStart w:id="0" w:name="_Hlk53741167"/>
      <w:r w:rsidRPr="00E8297C">
        <w:rPr>
          <w:rFonts w:ascii="Arial" w:hAnsi="Arial" w:cs="Arial"/>
          <w:bCs/>
        </w:rPr>
        <w:lastRenderedPageBreak/>
        <w:t>Załącznik nr 2 do umowy</w:t>
      </w:r>
    </w:p>
    <w:p w14:paraId="04290BC0" w14:textId="51120C58" w:rsidR="00271480" w:rsidRPr="00E8297C" w:rsidRDefault="00271480" w:rsidP="00271480">
      <w:pPr>
        <w:tabs>
          <w:tab w:val="left" w:pos="2880"/>
        </w:tabs>
        <w:suppressAutoHyphens/>
        <w:overflowPunct w:val="0"/>
        <w:autoSpaceDE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</w:t>
      </w:r>
      <w:r w:rsidR="00E8297C" w:rsidRPr="00E8297C">
        <w:rPr>
          <w:rFonts w:ascii="Arial" w:hAnsi="Arial" w:cs="Arial"/>
          <w:b/>
        </w:rPr>
        <w:t>Ostateczne zapotrzebowanie</w:t>
      </w:r>
      <w:r>
        <w:rPr>
          <w:rFonts w:ascii="Arial" w:hAnsi="Arial" w:cs="Arial"/>
          <w:b/>
        </w:rPr>
        <w:t xml:space="preserve"> </w:t>
      </w:r>
      <w:r w:rsidR="00682737">
        <w:rPr>
          <w:rFonts w:ascii="Arial" w:hAnsi="Arial" w:cs="Arial"/>
          <w:b/>
        </w:rPr>
        <w:t>*</w:t>
      </w:r>
    </w:p>
    <w:p w14:paraId="35B48736" w14:textId="77777777" w:rsidR="00E8297C" w:rsidRPr="00E8297C" w:rsidRDefault="00E8297C" w:rsidP="00E8297C">
      <w:pPr>
        <w:spacing w:after="60" w:line="23" w:lineRule="atLeast"/>
        <w:jc w:val="center"/>
        <w:rPr>
          <w:rFonts w:ascii="Arial" w:hAnsi="Arial" w:cs="Arial"/>
          <w:b/>
        </w:rPr>
      </w:pPr>
    </w:p>
    <w:p w14:paraId="69B400E0" w14:textId="77777777" w:rsidR="00E8297C" w:rsidRPr="00E8297C" w:rsidRDefault="00E8297C" w:rsidP="00E8297C">
      <w:pPr>
        <w:spacing w:after="60" w:line="23" w:lineRule="atLeast"/>
        <w:jc w:val="center"/>
        <w:rPr>
          <w:rFonts w:ascii="Arial" w:hAnsi="Arial" w:cs="Arial"/>
          <w:b/>
        </w:rPr>
      </w:pPr>
    </w:p>
    <w:p w14:paraId="39927E8C" w14:textId="77777777" w:rsidR="006A5E4E" w:rsidRDefault="00E8297C" w:rsidP="006A5E4E">
      <w:pPr>
        <w:pStyle w:val="p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>W oparciu o treść</w:t>
      </w:r>
      <w:r w:rsidR="00863B5D">
        <w:rPr>
          <w:rFonts w:ascii="Arial" w:hAnsi="Arial" w:cs="Arial"/>
        </w:rPr>
        <w:t xml:space="preserve"> pkt </w:t>
      </w:r>
      <w:r w:rsidR="009B1B16">
        <w:rPr>
          <w:rFonts w:ascii="Arial" w:hAnsi="Arial" w:cs="Arial"/>
        </w:rPr>
        <w:t>10</w:t>
      </w:r>
      <w:r w:rsidR="00863B5D">
        <w:rPr>
          <w:rFonts w:ascii="Arial" w:hAnsi="Arial" w:cs="Arial"/>
        </w:rPr>
        <w:t xml:space="preserve"> ppkt.7</w:t>
      </w:r>
      <w:r w:rsidRPr="00E8297C">
        <w:rPr>
          <w:rFonts w:ascii="Arial" w:hAnsi="Arial" w:cs="Arial"/>
        </w:rPr>
        <w:t xml:space="preserve"> zapytania ofertowego Znak sprawy:</w:t>
      </w:r>
      <w:r w:rsidRPr="00E8297C">
        <w:rPr>
          <w:rStyle w:val="bold"/>
          <w:rFonts w:ascii="Arial" w:hAnsi="Arial" w:cs="Arial"/>
        </w:rPr>
        <w:t>DPS.TIK.082.2.2020.MŻ</w:t>
      </w:r>
    </w:p>
    <w:p w14:paraId="440D8D49" w14:textId="09ED8410" w:rsidR="006A5E4E" w:rsidRDefault="00E8297C" w:rsidP="006A5E4E">
      <w:pPr>
        <w:spacing w:after="60" w:line="23" w:lineRule="atLeast"/>
        <w:ind w:right="113"/>
        <w:jc w:val="both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 w związku z § 1 ust</w:t>
      </w:r>
      <w:r w:rsidR="00D90E34">
        <w:rPr>
          <w:rFonts w:ascii="Arial" w:hAnsi="Arial" w:cs="Arial"/>
        </w:rPr>
        <w:t>.</w:t>
      </w:r>
      <w:r w:rsidRPr="00E8297C">
        <w:rPr>
          <w:rFonts w:ascii="Arial" w:hAnsi="Arial" w:cs="Arial"/>
        </w:rPr>
        <w:t xml:space="preserve"> 2 umowy nr …/…/…/2020 z dnia ……….2020r. Zamawiający ustala ostateczną ilość asortymentu do dostawy w postępowaniu: dostawa  środków ochrony osobistej dla pracowników oraz wyposażenia służących do przeciwdziałania rozprzestrzeniania się COVID -19 realizowanych w ramach projektu pt. Wsparcie </w:t>
      </w:r>
      <w:r w:rsidR="00682737">
        <w:rPr>
          <w:rFonts w:ascii="Arial" w:hAnsi="Arial" w:cs="Arial"/>
        </w:rPr>
        <w:br/>
      </w:r>
      <w:r w:rsidRPr="00E8297C">
        <w:rPr>
          <w:rFonts w:ascii="Arial" w:hAnsi="Arial" w:cs="Arial"/>
        </w:rPr>
        <w:t xml:space="preserve">dla Mazowsza, współfinansowanego </w:t>
      </w:r>
      <w:r w:rsidRPr="00E8297C">
        <w:rPr>
          <w:rFonts w:ascii="Arial" w:hAnsi="Arial" w:cs="Arial"/>
          <w:bCs/>
        </w:rPr>
        <w:t>przez</w:t>
      </w:r>
      <w:r w:rsidRPr="00E8297C">
        <w:rPr>
          <w:rFonts w:ascii="Arial" w:hAnsi="Arial" w:cs="Arial"/>
        </w:rPr>
        <w:t xml:space="preserve"> Unię Europejską w ramach Europejskiego Funduszu Społecznego, Działania 2.8 Rozwój usług społecznych świadczonych </w:t>
      </w:r>
      <w:r w:rsidR="00827237">
        <w:rPr>
          <w:rFonts w:ascii="Arial" w:hAnsi="Arial" w:cs="Arial"/>
        </w:rPr>
        <w:br/>
      </w:r>
      <w:r w:rsidRPr="00E8297C">
        <w:rPr>
          <w:rFonts w:ascii="Arial" w:hAnsi="Arial" w:cs="Arial"/>
        </w:rPr>
        <w:t xml:space="preserve">w środowisku lokalnym Programu Operacyjnego Wiedza Edukacja Rozwój  2014-2020  </w:t>
      </w:r>
      <w:r w:rsidR="00827237">
        <w:rPr>
          <w:rFonts w:ascii="Arial" w:hAnsi="Arial" w:cs="Arial"/>
        </w:rPr>
        <w:br/>
      </w:r>
      <w:r w:rsidRPr="00E8297C">
        <w:rPr>
          <w:rFonts w:ascii="Arial" w:hAnsi="Arial" w:cs="Arial"/>
        </w:rPr>
        <w:t>dla DPS „Syrena” 01-150 Warszawa, ul. Syreny 26.</w:t>
      </w:r>
    </w:p>
    <w:p w14:paraId="56F20DD9" w14:textId="77777777" w:rsidR="00E8297C" w:rsidRPr="00E8297C" w:rsidRDefault="00E8297C" w:rsidP="00E8297C">
      <w:pPr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531"/>
        <w:gridCol w:w="563"/>
        <w:gridCol w:w="707"/>
        <w:gridCol w:w="1824"/>
        <w:gridCol w:w="1265"/>
        <w:gridCol w:w="788"/>
        <w:gridCol w:w="984"/>
        <w:gridCol w:w="1411"/>
      </w:tblGrid>
      <w:tr w:rsidR="00E8297C" w:rsidRPr="00E8297C" w14:paraId="3A31EF6A" w14:textId="77777777" w:rsidTr="0068285F">
        <w:trPr>
          <w:cantSplit/>
          <w:trHeight w:val="340"/>
          <w:tblHeader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A1FFE" w14:textId="77777777" w:rsidR="00E8297C" w:rsidRPr="00E8297C" w:rsidRDefault="00E8297C" w:rsidP="0068285F">
            <w:pPr>
              <w:spacing w:after="0" w:line="240" w:lineRule="auto"/>
              <w:ind w:left="-56" w:right="-3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27A04CD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1708C8" w14:textId="77777777" w:rsidR="00E8297C" w:rsidRPr="00E8297C" w:rsidRDefault="00E8297C" w:rsidP="0068285F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54B8D877" w14:textId="77777777" w:rsidR="00E8297C" w:rsidRPr="00E8297C" w:rsidRDefault="00E8297C" w:rsidP="0068285F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52553827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A5811BA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FACD315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297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42A7D2E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1D114287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</w:tr>
      <w:tr w:rsidR="00E8297C" w:rsidRPr="00E8297C" w14:paraId="09444745" w14:textId="77777777" w:rsidTr="0068285F">
        <w:trPr>
          <w:cantSplit/>
          <w:trHeight w:val="288"/>
          <w:tblHeader/>
          <w:jc w:val="center"/>
        </w:trPr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28BA7C18" w14:textId="77777777" w:rsidR="00E8297C" w:rsidRPr="00E8297C" w:rsidRDefault="00E8297C" w:rsidP="0068285F">
            <w:pPr>
              <w:spacing w:after="0" w:line="240" w:lineRule="auto"/>
              <w:ind w:left="-56" w:right="-36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75C3E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8297C">
              <w:rPr>
                <w:rFonts w:ascii="Arial" w:hAnsi="Arial" w:cs="Arial"/>
                <w:b/>
              </w:rPr>
              <w:t>Przedmiot zamówienia /</w:t>
            </w:r>
          </w:p>
          <w:p w14:paraId="07DA80DB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8297C">
              <w:rPr>
                <w:rFonts w:ascii="Arial" w:hAnsi="Arial" w:cs="Arial"/>
                <w:b/>
                <w:bCs/>
              </w:rPr>
              <w:t>produkt</w:t>
            </w:r>
          </w:p>
          <w:p w14:paraId="648E0C3A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77EF87" w14:textId="77777777" w:rsidR="00E8297C" w:rsidRPr="00E8297C" w:rsidRDefault="00E8297C" w:rsidP="0068285F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Jedn. miary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6C2CDB71" w14:textId="77777777" w:rsidR="00E8297C" w:rsidRPr="00E8297C" w:rsidRDefault="00E8297C" w:rsidP="0068285F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Ostateczna ilość op./szt.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0FEB703F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cena</w:t>
            </w:r>
          </w:p>
          <w:p w14:paraId="563DCD78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jednostkowa netto z oferty Wykonawcy z dnia</w:t>
            </w:r>
          </w:p>
          <w:p w14:paraId="1C00515C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………………..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533DE4F4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Wartość netto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  <w:hideMark/>
          </w:tcPr>
          <w:p w14:paraId="088536C4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hAnsi="Arial" w:cs="Arial"/>
                <w:b/>
              </w:rPr>
              <w:t>Stawka VAT (%)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992B3AC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hAnsi="Arial" w:cs="Arial"/>
                <w:b/>
              </w:rPr>
              <w:t>Wartość Vat w PLN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  <w:hideMark/>
          </w:tcPr>
          <w:p w14:paraId="0C03CFB7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8297C">
              <w:rPr>
                <w:rFonts w:ascii="Arial" w:eastAsia="Times New Roman" w:hAnsi="Arial" w:cs="Arial"/>
                <w:b/>
                <w:bCs/>
              </w:rPr>
              <w:t>Wartość brutto</w:t>
            </w:r>
          </w:p>
        </w:tc>
      </w:tr>
      <w:tr w:rsidR="00E8297C" w:rsidRPr="00E8297C" w14:paraId="6F642609" w14:textId="77777777" w:rsidTr="0068285F">
        <w:trPr>
          <w:cantSplit/>
          <w:trHeight w:val="567"/>
          <w:jc w:val="center"/>
        </w:trPr>
        <w:tc>
          <w:tcPr>
            <w:tcW w:w="419" w:type="dxa"/>
            <w:shd w:val="clear" w:color="auto" w:fill="auto"/>
            <w:noWrap/>
            <w:vAlign w:val="center"/>
          </w:tcPr>
          <w:p w14:paraId="1B6EE6DA" w14:textId="77777777" w:rsidR="00E8297C" w:rsidRPr="00E8297C" w:rsidRDefault="00E8297C" w:rsidP="00E8297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14:paraId="089B094C" w14:textId="77777777" w:rsidR="00E8297C" w:rsidRPr="00E8297C" w:rsidRDefault="00E8297C" w:rsidP="0068285F">
            <w:pPr>
              <w:spacing w:after="60" w:line="23" w:lineRule="atLeas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EC062C1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5995E27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840" w:type="dxa"/>
            <w:vAlign w:val="center"/>
          </w:tcPr>
          <w:p w14:paraId="17BDE86B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8A1A39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2C1CF63E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vAlign w:val="center"/>
          </w:tcPr>
          <w:p w14:paraId="6E1F73F9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47B1144A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E8297C" w:rsidRPr="00E8297C" w14:paraId="36BAB066" w14:textId="77777777" w:rsidTr="0068285F">
        <w:trPr>
          <w:cantSplit/>
          <w:trHeight w:val="567"/>
          <w:jc w:val="center"/>
        </w:trPr>
        <w:tc>
          <w:tcPr>
            <w:tcW w:w="419" w:type="dxa"/>
            <w:shd w:val="clear" w:color="auto" w:fill="auto"/>
            <w:noWrap/>
            <w:vAlign w:val="center"/>
          </w:tcPr>
          <w:p w14:paraId="70140839" w14:textId="77777777" w:rsidR="00E8297C" w:rsidRPr="00E8297C" w:rsidRDefault="00E8297C" w:rsidP="00E8297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14:paraId="4B8C74B5" w14:textId="77777777" w:rsidR="00E8297C" w:rsidRPr="00E8297C" w:rsidRDefault="00E8297C" w:rsidP="0068285F">
            <w:pPr>
              <w:spacing w:after="60" w:line="23" w:lineRule="atLeast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6662349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712" w:type="dxa"/>
            <w:shd w:val="clear" w:color="auto" w:fill="auto"/>
            <w:noWrap/>
            <w:vAlign w:val="center"/>
          </w:tcPr>
          <w:p w14:paraId="7764980F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840" w:type="dxa"/>
            <w:vAlign w:val="center"/>
          </w:tcPr>
          <w:p w14:paraId="692A70E8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3A5F0E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94" w:type="dxa"/>
            <w:shd w:val="clear" w:color="auto" w:fill="auto"/>
            <w:noWrap/>
            <w:vAlign w:val="center"/>
          </w:tcPr>
          <w:p w14:paraId="065D6FB6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2" w:type="dxa"/>
            <w:vAlign w:val="center"/>
          </w:tcPr>
          <w:p w14:paraId="49934181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3144C808" w14:textId="77777777" w:rsidR="00E8297C" w:rsidRPr="00E8297C" w:rsidRDefault="00E8297C" w:rsidP="006828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30E1C90" w14:textId="77777777" w:rsidR="00E8297C" w:rsidRPr="00E8297C" w:rsidRDefault="00E8297C" w:rsidP="00E8297C">
      <w:pPr>
        <w:rPr>
          <w:rFonts w:ascii="Arial" w:hAnsi="Arial" w:cs="Arial"/>
        </w:rPr>
      </w:pPr>
    </w:p>
    <w:p w14:paraId="3F6A7C2E" w14:textId="77777777" w:rsidR="00E8297C" w:rsidRPr="00E8297C" w:rsidRDefault="00E8297C" w:rsidP="00E8297C">
      <w:pPr>
        <w:spacing w:after="0"/>
        <w:rPr>
          <w:rFonts w:ascii="Arial" w:hAnsi="Arial" w:cs="Arial"/>
        </w:rPr>
      </w:pPr>
    </w:p>
    <w:p w14:paraId="732ACF91" w14:textId="77777777" w:rsidR="00E8297C" w:rsidRPr="00E8297C" w:rsidRDefault="00E8297C" w:rsidP="00E8297C">
      <w:pPr>
        <w:rPr>
          <w:rFonts w:ascii="Arial" w:hAnsi="Arial" w:cs="Arial"/>
        </w:rPr>
      </w:pPr>
    </w:p>
    <w:p w14:paraId="4C69EC3B" w14:textId="77777777" w:rsidR="00D90E34" w:rsidRDefault="00E8297C" w:rsidP="00D90E34">
      <w:pPr>
        <w:spacing w:after="0"/>
        <w:ind w:firstLine="5529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.................. , dnia ...............  </w:t>
      </w:r>
    </w:p>
    <w:p w14:paraId="16986555" w14:textId="77777777" w:rsidR="006A5E4E" w:rsidRDefault="00E8297C" w:rsidP="006A5E4E">
      <w:pPr>
        <w:tabs>
          <w:tab w:val="left" w:pos="9072"/>
        </w:tabs>
        <w:spacing w:after="0"/>
        <w:ind w:firstLine="5529"/>
        <w:jc w:val="right"/>
        <w:rPr>
          <w:rFonts w:ascii="Arial" w:hAnsi="Arial" w:cs="Arial"/>
        </w:rPr>
      </w:pPr>
      <w:r w:rsidRPr="00E8297C">
        <w:rPr>
          <w:rFonts w:ascii="Arial" w:hAnsi="Arial" w:cs="Arial"/>
        </w:rPr>
        <w:t xml:space="preserve">     </w:t>
      </w:r>
      <w:r w:rsidR="00D90E34">
        <w:rPr>
          <w:rFonts w:ascii="Arial" w:hAnsi="Arial" w:cs="Arial"/>
        </w:rPr>
        <w:t xml:space="preserve">             </w:t>
      </w:r>
      <w:r w:rsidR="00831226">
        <w:rPr>
          <w:rFonts w:ascii="Arial" w:hAnsi="Arial" w:cs="Arial"/>
        </w:rPr>
        <w:t xml:space="preserve">                               ………………………..</w:t>
      </w:r>
      <w:r w:rsidRPr="00E8297C">
        <w:rPr>
          <w:rFonts w:ascii="Arial" w:hAnsi="Arial" w:cs="Arial"/>
        </w:rPr>
        <w:t>...............................</w:t>
      </w:r>
    </w:p>
    <w:p w14:paraId="6F7435CF" w14:textId="77777777" w:rsidR="00E8297C" w:rsidRPr="00863B5D" w:rsidRDefault="00E8297C" w:rsidP="00E8297C">
      <w:pPr>
        <w:spacing w:after="0"/>
        <w:ind w:firstLine="4820"/>
        <w:jc w:val="center"/>
        <w:rPr>
          <w:rFonts w:ascii="Arial" w:hAnsi="Arial" w:cs="Arial"/>
          <w:sz w:val="18"/>
          <w:szCs w:val="18"/>
        </w:rPr>
      </w:pPr>
      <w:r w:rsidRPr="00863B5D">
        <w:rPr>
          <w:rFonts w:ascii="Arial" w:hAnsi="Arial" w:cs="Arial"/>
          <w:sz w:val="18"/>
          <w:szCs w:val="18"/>
        </w:rPr>
        <w:t>pieczątka, podpis/osoby</w:t>
      </w:r>
    </w:p>
    <w:p w14:paraId="58412E6C" w14:textId="77777777" w:rsidR="00E8297C" w:rsidRDefault="00E8297C" w:rsidP="00E8297C">
      <w:pPr>
        <w:spacing w:line="240" w:lineRule="auto"/>
        <w:ind w:firstLine="4820"/>
        <w:jc w:val="center"/>
        <w:rPr>
          <w:rFonts w:ascii="Arial" w:hAnsi="Arial" w:cs="Arial"/>
          <w:sz w:val="18"/>
          <w:szCs w:val="18"/>
        </w:rPr>
      </w:pPr>
      <w:r w:rsidRPr="00863B5D">
        <w:rPr>
          <w:rFonts w:ascii="Arial" w:hAnsi="Arial" w:cs="Arial"/>
          <w:sz w:val="18"/>
          <w:szCs w:val="18"/>
        </w:rPr>
        <w:t>uprawnionej do reprezentowania Zamawiającego</w:t>
      </w:r>
    </w:p>
    <w:bookmarkEnd w:id="0"/>
    <w:p w14:paraId="579ED88C" w14:textId="77777777" w:rsidR="00E8297C" w:rsidRDefault="00D90E34" w:rsidP="00E8297C">
      <w:pPr>
        <w:spacing w:after="0" w:line="240" w:lineRule="auto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Zgoda Wykonawcy</w:t>
      </w:r>
      <w:r w:rsidR="00831226">
        <w:rPr>
          <w:rFonts w:ascii="Arial" w:hAnsi="Arial" w:cs="Arial"/>
          <w:bCs/>
          <w:lang w:eastAsia="ar-SA"/>
        </w:rPr>
        <w:t>:</w:t>
      </w:r>
    </w:p>
    <w:p w14:paraId="03E6619B" w14:textId="77777777" w:rsidR="00D90E34" w:rsidRDefault="00D90E34" w:rsidP="00E8297C">
      <w:pPr>
        <w:spacing w:after="0" w:line="240" w:lineRule="auto"/>
        <w:rPr>
          <w:rFonts w:ascii="Arial" w:hAnsi="Arial" w:cs="Arial"/>
          <w:bCs/>
          <w:lang w:eastAsia="ar-SA"/>
        </w:rPr>
      </w:pPr>
    </w:p>
    <w:p w14:paraId="383B3C9E" w14:textId="77777777" w:rsidR="00D90E34" w:rsidRDefault="00831226" w:rsidP="00E8297C">
      <w:pPr>
        <w:spacing w:after="0" w:line="240" w:lineRule="auto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……………………………..</w:t>
      </w:r>
    </w:p>
    <w:p w14:paraId="539153E9" w14:textId="77777777" w:rsidR="00831226" w:rsidRPr="00831226" w:rsidRDefault="006A5E4E" w:rsidP="00E8297C">
      <w:pPr>
        <w:spacing w:after="0" w:line="240" w:lineRule="auto"/>
        <w:rPr>
          <w:rFonts w:ascii="Arial" w:hAnsi="Arial" w:cs="Arial"/>
          <w:bCs/>
          <w:sz w:val="18"/>
          <w:szCs w:val="18"/>
          <w:lang w:eastAsia="ar-SA"/>
        </w:rPr>
      </w:pPr>
      <w:r w:rsidRPr="006A5E4E">
        <w:rPr>
          <w:rFonts w:ascii="Arial" w:hAnsi="Arial" w:cs="Arial"/>
          <w:bCs/>
          <w:sz w:val="18"/>
          <w:szCs w:val="18"/>
          <w:lang w:eastAsia="ar-SA"/>
        </w:rPr>
        <w:t xml:space="preserve">Data i podpis osoby upoważnionej </w:t>
      </w:r>
    </w:p>
    <w:p w14:paraId="094CFBAC" w14:textId="77777777" w:rsidR="00E8297C" w:rsidRPr="00E8297C" w:rsidRDefault="00E8297C" w:rsidP="00E8297C">
      <w:pPr>
        <w:rPr>
          <w:rFonts w:ascii="Arial" w:hAnsi="Arial" w:cs="Arial"/>
        </w:rPr>
      </w:pPr>
    </w:p>
    <w:p w14:paraId="695FA9C8" w14:textId="77777777" w:rsidR="00E8297C" w:rsidRPr="00E8297C" w:rsidRDefault="00E8297C" w:rsidP="00E8297C">
      <w:pPr>
        <w:rPr>
          <w:rFonts w:ascii="Arial" w:hAnsi="Arial" w:cs="Arial"/>
        </w:rPr>
      </w:pPr>
    </w:p>
    <w:sectPr w:rsidR="00E8297C" w:rsidRPr="00E8297C" w:rsidSect="001C48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806E8" w14:textId="77777777" w:rsidR="00A058D4" w:rsidRDefault="00A058D4" w:rsidP="00827237">
      <w:pPr>
        <w:spacing w:after="0" w:line="240" w:lineRule="auto"/>
      </w:pPr>
      <w:r>
        <w:separator/>
      </w:r>
    </w:p>
  </w:endnote>
  <w:endnote w:type="continuationSeparator" w:id="0">
    <w:p w14:paraId="6C392C47" w14:textId="77777777" w:rsidR="00A058D4" w:rsidRDefault="00A058D4" w:rsidP="0082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4CCCC" w14:textId="77777777" w:rsidR="00A058D4" w:rsidRDefault="00A058D4" w:rsidP="00827237">
      <w:pPr>
        <w:spacing w:after="0" w:line="240" w:lineRule="auto"/>
      </w:pPr>
      <w:r>
        <w:separator/>
      </w:r>
    </w:p>
  </w:footnote>
  <w:footnote w:type="continuationSeparator" w:id="0">
    <w:p w14:paraId="29CB4AEC" w14:textId="77777777" w:rsidR="00A058D4" w:rsidRDefault="00A058D4" w:rsidP="00827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FD34D" w14:textId="768C9B27" w:rsidR="00827237" w:rsidRDefault="00827237">
    <w:pPr>
      <w:pStyle w:val="Nagwek"/>
    </w:pPr>
    <w:r>
      <w:rPr>
        <w:noProof/>
      </w:rPr>
      <w:drawing>
        <wp:inline distT="0" distB="0" distL="0" distR="0" wp14:anchorId="3A2BAC14" wp14:editId="21312CB3">
          <wp:extent cx="5257800" cy="933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2B56CF" w14:textId="77777777" w:rsidR="00827237" w:rsidRDefault="008272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DF4F1E"/>
    <w:multiLevelType w:val="singleLevel"/>
    <w:tmpl w:val="AF12C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91C1E9E"/>
    <w:multiLevelType w:val="hybridMultilevel"/>
    <w:tmpl w:val="EC18E20C"/>
    <w:lvl w:ilvl="0" w:tplc="88D497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32D"/>
    <w:multiLevelType w:val="hybridMultilevel"/>
    <w:tmpl w:val="244A75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624C96"/>
    <w:multiLevelType w:val="singleLevel"/>
    <w:tmpl w:val="9452A348"/>
    <w:lvl w:ilvl="0">
      <w:start w:val="1"/>
      <w:numFmt w:val="decimal"/>
      <w:lvlText w:val="%1)"/>
      <w:lvlJc w:val="left"/>
      <w:pPr>
        <w:tabs>
          <w:tab w:val="num" w:pos="747"/>
        </w:tabs>
        <w:ind w:left="747" w:hanging="390"/>
      </w:pPr>
      <w:rPr>
        <w:rFonts w:hint="default"/>
      </w:rPr>
    </w:lvl>
  </w:abstractNum>
  <w:abstractNum w:abstractNumId="10" w15:restartNumberingAfterBreak="0">
    <w:nsid w:val="53187FEB"/>
    <w:multiLevelType w:val="hybridMultilevel"/>
    <w:tmpl w:val="F95008B0"/>
    <w:lvl w:ilvl="0" w:tplc="AB84637A">
      <w:start w:val="1"/>
      <w:numFmt w:val="decimal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8B3FC7"/>
    <w:multiLevelType w:val="hybridMultilevel"/>
    <w:tmpl w:val="BD748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A0A18C">
      <w:start w:val="1"/>
      <w:numFmt w:val="decimal"/>
      <w:lvlText w:val="%2)"/>
      <w:lvlJc w:val="left"/>
      <w:pPr>
        <w:ind w:left="1740" w:hanging="6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65E8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C7745E"/>
    <w:multiLevelType w:val="multilevel"/>
    <w:tmpl w:val="27100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5FB79C6"/>
    <w:multiLevelType w:val="hybridMultilevel"/>
    <w:tmpl w:val="F7866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7C"/>
    <w:rsid w:val="000421E5"/>
    <w:rsid w:val="001C4890"/>
    <w:rsid w:val="0024637F"/>
    <w:rsid w:val="00271480"/>
    <w:rsid w:val="002E452C"/>
    <w:rsid w:val="00392706"/>
    <w:rsid w:val="003D1B3E"/>
    <w:rsid w:val="006614B6"/>
    <w:rsid w:val="00682737"/>
    <w:rsid w:val="006A5E4E"/>
    <w:rsid w:val="007D68F0"/>
    <w:rsid w:val="00827237"/>
    <w:rsid w:val="00831226"/>
    <w:rsid w:val="00863B5D"/>
    <w:rsid w:val="009443CD"/>
    <w:rsid w:val="009A258F"/>
    <w:rsid w:val="009B1B16"/>
    <w:rsid w:val="009C19B4"/>
    <w:rsid w:val="00A058D4"/>
    <w:rsid w:val="00A75231"/>
    <w:rsid w:val="00C25442"/>
    <w:rsid w:val="00D90E34"/>
    <w:rsid w:val="00E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7A98"/>
  <w15:docId w15:val="{FB880AA3-3DB9-4987-BE6F-8789589F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97C"/>
    <w:rPr>
      <w:rFonts w:ascii="Arial Narrow" w:eastAsia="Arial Narrow" w:hAnsi="Arial Narrow" w:cs="Arial Narrow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297C"/>
    <w:pPr>
      <w:keepNext/>
      <w:numPr>
        <w:numId w:val="1"/>
      </w:numPr>
      <w:suppressAutoHyphens/>
      <w:spacing w:after="0" w:line="240" w:lineRule="auto"/>
      <w:ind w:left="706"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297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p">
    <w:name w:val="p"/>
    <w:rsid w:val="00E8297C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E8297C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E8297C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Tekstpodstawowywcity">
    <w:name w:val="Tekst podstawowy wci?ty"/>
    <w:basedOn w:val="Normalny"/>
    <w:rsid w:val="00E8297C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 w:cs="Calibri"/>
      <w:b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9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97C"/>
    <w:rPr>
      <w:rFonts w:ascii="Arial Narrow" w:eastAsia="Arial Narrow" w:hAnsi="Arial Narrow" w:cs="Arial Narro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29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297C"/>
    <w:rPr>
      <w:rFonts w:ascii="Arial Narrow" w:eastAsia="Arial Narrow" w:hAnsi="Arial Narrow" w:cs="Arial Narrow"/>
      <w:lang w:eastAsia="pl-PL"/>
    </w:rPr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E829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E8297C"/>
    <w:rPr>
      <w:rFonts w:ascii="Arial Narrow" w:eastAsia="Arial Narrow" w:hAnsi="Arial Narrow" w:cs="Arial Narrow"/>
      <w:lang w:eastAsia="pl-PL"/>
    </w:rPr>
  </w:style>
  <w:style w:type="character" w:styleId="Hipercze">
    <w:name w:val="Hyperlink"/>
    <w:rsid w:val="00E8297C"/>
    <w:rPr>
      <w:color w:val="0000FF"/>
      <w:u w:val="single"/>
    </w:rPr>
  </w:style>
  <w:style w:type="paragraph" w:customStyle="1" w:styleId="WW-Tekstpodstawowy3">
    <w:name w:val="WW-Tekst podstawowy 3"/>
    <w:basedOn w:val="Normalny"/>
    <w:rsid w:val="00E8297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2">
    <w:name w:val="Nag?—wek 2"/>
    <w:basedOn w:val="Normalny"/>
    <w:next w:val="Normalny"/>
    <w:rsid w:val="00E8297C"/>
    <w:pPr>
      <w:keepNext/>
      <w:spacing w:after="0" w:line="360" w:lineRule="auto"/>
      <w:ind w:left="3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3">
    <w:name w:val="Tekst podstawowy 23"/>
    <w:basedOn w:val="Normalny"/>
    <w:rsid w:val="00E829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Numerowanie 1)"/>
    <w:basedOn w:val="Normalny"/>
    <w:link w:val="AkapitzlistZnak"/>
    <w:uiPriority w:val="34"/>
    <w:qFormat/>
    <w:rsid w:val="00E8297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1) Znak"/>
    <w:link w:val="Akapitzlist"/>
    <w:uiPriority w:val="34"/>
    <w:locked/>
    <w:rsid w:val="00E829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E8297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7C"/>
    <w:rPr>
      <w:rFonts w:ascii="Tahoma" w:eastAsia="Arial Narrow" w:hAnsi="Tahoma" w:cs="Tahoma"/>
      <w:sz w:val="16"/>
      <w:szCs w:val="16"/>
      <w:lang w:eastAsia="pl-PL"/>
    </w:rPr>
  </w:style>
  <w:style w:type="character" w:customStyle="1" w:styleId="bold">
    <w:name w:val="bold"/>
    <w:rsid w:val="00E8297C"/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B5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B5D"/>
    <w:rPr>
      <w:rFonts w:ascii="Arial Narrow" w:eastAsia="Arial Narrow" w:hAnsi="Arial Narrow" w:cs="Arial Narrow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7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237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7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237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.ceid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363FD-CE97-438E-A990-0633FC0B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1309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Smolińska Anna (DPS Syrena)</cp:lastModifiedBy>
  <cp:revision>5</cp:revision>
  <cp:lastPrinted>2020-10-26T09:03:00Z</cp:lastPrinted>
  <dcterms:created xsi:type="dcterms:W3CDTF">2020-10-26T08:51:00Z</dcterms:created>
  <dcterms:modified xsi:type="dcterms:W3CDTF">2020-10-26T09:05:00Z</dcterms:modified>
</cp:coreProperties>
</file>