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5B" w:rsidRDefault="00041E70" w:rsidP="002D5A46">
      <w:pPr>
        <w:spacing w:line="276" w:lineRule="auto"/>
        <w:jc w:val="right"/>
        <w:rPr>
          <w:rFonts w:ascii="Arial" w:eastAsia="ArialNarrow,Bold" w:hAnsi="Arial" w:cs="Arial"/>
          <w:b/>
          <w:bCs/>
          <w:sz w:val="22"/>
          <w:szCs w:val="22"/>
        </w:rPr>
      </w:pPr>
      <w:r>
        <w:rPr>
          <w:rFonts w:ascii="Arial" w:eastAsia="ArialNarrow,Bold" w:hAnsi="Arial" w:cs="Arial"/>
          <w:b/>
          <w:bCs/>
          <w:sz w:val="22"/>
          <w:szCs w:val="22"/>
        </w:rPr>
        <w:tab/>
      </w:r>
      <w:r>
        <w:rPr>
          <w:rFonts w:ascii="Arial" w:eastAsia="ArialNarrow,Bold" w:hAnsi="Arial" w:cs="Arial"/>
          <w:b/>
          <w:bCs/>
          <w:sz w:val="22"/>
          <w:szCs w:val="22"/>
        </w:rPr>
        <w:tab/>
      </w:r>
      <w:r>
        <w:rPr>
          <w:rFonts w:ascii="Arial" w:eastAsia="ArialNarrow,Bold" w:hAnsi="Arial" w:cs="Arial"/>
          <w:b/>
          <w:bCs/>
          <w:sz w:val="22"/>
          <w:szCs w:val="22"/>
        </w:rPr>
        <w:tab/>
      </w:r>
      <w:r>
        <w:rPr>
          <w:rFonts w:ascii="Arial" w:eastAsia="ArialNarrow,Bold" w:hAnsi="Arial" w:cs="Arial"/>
          <w:b/>
          <w:bCs/>
          <w:sz w:val="22"/>
          <w:szCs w:val="22"/>
        </w:rPr>
        <w:tab/>
      </w:r>
      <w:r>
        <w:rPr>
          <w:rFonts w:ascii="Arial" w:eastAsia="ArialNarrow,Bold" w:hAnsi="Arial" w:cs="Arial"/>
          <w:b/>
          <w:bCs/>
          <w:sz w:val="22"/>
          <w:szCs w:val="22"/>
        </w:rPr>
        <w:tab/>
      </w:r>
      <w:r>
        <w:rPr>
          <w:rFonts w:ascii="Arial" w:eastAsia="ArialNarrow,Bold" w:hAnsi="Arial" w:cs="Arial"/>
          <w:b/>
          <w:bCs/>
          <w:sz w:val="22"/>
          <w:szCs w:val="22"/>
        </w:rPr>
        <w:tab/>
      </w:r>
      <w:r>
        <w:rPr>
          <w:rFonts w:ascii="Arial" w:eastAsia="ArialNarrow,Bold" w:hAnsi="Arial" w:cs="Arial"/>
          <w:b/>
          <w:bCs/>
          <w:sz w:val="22"/>
          <w:szCs w:val="22"/>
        </w:rPr>
        <w:tab/>
      </w:r>
      <w:r w:rsidR="00012F23" w:rsidRPr="008A3831">
        <w:rPr>
          <w:rFonts w:ascii="Arial" w:eastAsia="ArialNarrow,Bold" w:hAnsi="Arial" w:cs="Arial"/>
          <w:b/>
          <w:bCs/>
          <w:sz w:val="22"/>
          <w:szCs w:val="22"/>
        </w:rPr>
        <w:t xml:space="preserve">Warszawa dnia </w:t>
      </w:r>
      <w:r w:rsidR="00CA35E3">
        <w:rPr>
          <w:rFonts w:ascii="Arial" w:eastAsia="ArialNarrow,Bold" w:hAnsi="Arial" w:cs="Arial"/>
          <w:b/>
          <w:bCs/>
          <w:sz w:val="22"/>
          <w:szCs w:val="22"/>
        </w:rPr>
        <w:t>19</w:t>
      </w:r>
      <w:r w:rsidR="002E0D60">
        <w:rPr>
          <w:rFonts w:ascii="Arial" w:eastAsia="ArialNarrow,Bold" w:hAnsi="Arial" w:cs="Arial"/>
          <w:b/>
          <w:bCs/>
          <w:sz w:val="22"/>
          <w:szCs w:val="22"/>
        </w:rPr>
        <w:t>.10.20</w:t>
      </w:r>
      <w:r w:rsidR="00CA35E3">
        <w:rPr>
          <w:rFonts w:ascii="Arial" w:eastAsia="ArialNarrow,Bold" w:hAnsi="Arial" w:cs="Arial"/>
          <w:b/>
          <w:bCs/>
          <w:sz w:val="22"/>
          <w:szCs w:val="22"/>
        </w:rPr>
        <w:t>20</w:t>
      </w:r>
      <w:r w:rsidRPr="008A3831">
        <w:rPr>
          <w:rFonts w:ascii="Arial" w:eastAsia="ArialNarrow,Bold" w:hAnsi="Arial" w:cs="Arial"/>
          <w:b/>
          <w:bCs/>
          <w:sz w:val="22"/>
          <w:szCs w:val="22"/>
        </w:rPr>
        <w:t xml:space="preserve"> roku</w:t>
      </w:r>
      <w:r>
        <w:rPr>
          <w:rFonts w:ascii="Arial" w:eastAsia="ArialNarrow,Bold" w:hAnsi="Arial" w:cs="Arial"/>
          <w:b/>
          <w:bCs/>
          <w:sz w:val="22"/>
          <w:szCs w:val="22"/>
        </w:rPr>
        <w:t xml:space="preserve"> </w:t>
      </w:r>
    </w:p>
    <w:p w:rsidR="00041E70" w:rsidRDefault="00041E70" w:rsidP="009570FA">
      <w:pPr>
        <w:spacing w:line="276" w:lineRule="auto"/>
        <w:jc w:val="center"/>
        <w:rPr>
          <w:rFonts w:ascii="Arial" w:eastAsia="ArialNarrow,Bold" w:hAnsi="Arial" w:cs="Arial"/>
          <w:b/>
          <w:bCs/>
          <w:sz w:val="22"/>
          <w:szCs w:val="22"/>
        </w:rPr>
      </w:pPr>
    </w:p>
    <w:p w:rsidR="00041E70" w:rsidRDefault="00041E70" w:rsidP="009570FA">
      <w:pPr>
        <w:spacing w:line="276" w:lineRule="auto"/>
        <w:jc w:val="center"/>
        <w:rPr>
          <w:rFonts w:ascii="Arial" w:eastAsia="ArialNarrow,Bold" w:hAnsi="Arial" w:cs="Arial"/>
          <w:b/>
          <w:bCs/>
          <w:sz w:val="22"/>
          <w:szCs w:val="22"/>
        </w:rPr>
      </w:pPr>
    </w:p>
    <w:p w:rsidR="009570FA" w:rsidRPr="00451B7C" w:rsidRDefault="009570FA" w:rsidP="009570FA">
      <w:pPr>
        <w:spacing w:line="276" w:lineRule="auto"/>
        <w:jc w:val="center"/>
        <w:rPr>
          <w:rFonts w:ascii="Arial" w:eastAsia="ArialNarrow,Bold" w:hAnsi="Arial" w:cs="Arial"/>
          <w:b/>
          <w:bCs/>
          <w:sz w:val="22"/>
          <w:szCs w:val="22"/>
        </w:rPr>
      </w:pPr>
      <w:r w:rsidRPr="00451B7C">
        <w:rPr>
          <w:rFonts w:ascii="Arial" w:eastAsia="ArialNarrow,Bold" w:hAnsi="Arial" w:cs="Arial"/>
          <w:b/>
          <w:bCs/>
          <w:sz w:val="22"/>
          <w:szCs w:val="22"/>
        </w:rPr>
        <w:t>OGŁOSZENIE</w:t>
      </w:r>
    </w:p>
    <w:p w:rsidR="009570FA" w:rsidRPr="00451B7C" w:rsidRDefault="009570FA" w:rsidP="009570FA">
      <w:pPr>
        <w:spacing w:line="276" w:lineRule="auto"/>
        <w:jc w:val="both"/>
        <w:rPr>
          <w:rFonts w:ascii="Arial" w:eastAsia="ArialNarrow,Bold" w:hAnsi="Arial" w:cs="Arial"/>
          <w:bCs/>
          <w:sz w:val="22"/>
          <w:szCs w:val="22"/>
        </w:rPr>
      </w:pPr>
    </w:p>
    <w:p w:rsidR="009570FA" w:rsidRPr="00EB49F0" w:rsidRDefault="009570FA" w:rsidP="00821D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Narrow,Bold" w:hAnsi="Arial" w:cs="Arial"/>
          <w:bCs/>
          <w:sz w:val="22"/>
          <w:szCs w:val="22"/>
        </w:rPr>
        <w:t>Fundacja STIWEK</w:t>
      </w:r>
      <w:r w:rsidRPr="00451B7C">
        <w:rPr>
          <w:rFonts w:ascii="Arial" w:eastAsia="ArialNarrow,Bold" w:hAnsi="Arial" w:cs="Arial"/>
          <w:bCs/>
          <w:sz w:val="22"/>
          <w:szCs w:val="22"/>
        </w:rPr>
        <w:t xml:space="preserve"> z siedzibą w Warszawie, przy ul. </w:t>
      </w:r>
      <w:r>
        <w:rPr>
          <w:rFonts w:ascii="Arial" w:eastAsia="ArialNarrow,Bold" w:hAnsi="Arial" w:cs="Arial"/>
          <w:bCs/>
          <w:sz w:val="22"/>
          <w:szCs w:val="22"/>
        </w:rPr>
        <w:t>Marszałkowskiej 18 lok. 8, 00-590 Warszawa</w:t>
      </w:r>
      <w:r w:rsidRPr="00451B7C">
        <w:rPr>
          <w:rFonts w:ascii="Arial" w:eastAsia="ArialNarrow,Bold" w:hAnsi="Arial" w:cs="Arial"/>
          <w:bCs/>
          <w:sz w:val="22"/>
          <w:szCs w:val="22"/>
        </w:rPr>
        <w:t>, r</w:t>
      </w:r>
      <w:r w:rsidRPr="00451B7C">
        <w:rPr>
          <w:rFonts w:ascii="Arial" w:eastAsia="ArialNarrow,Bold" w:hAnsi="Arial" w:cs="Arial"/>
          <w:sz w:val="22"/>
          <w:szCs w:val="22"/>
        </w:rPr>
        <w:t>ealizując zasadę konkurencyjności zaprasza do składania ofert na z</w:t>
      </w:r>
      <w:r w:rsidRPr="00451B7C">
        <w:rPr>
          <w:rFonts w:ascii="Arial" w:hAnsi="Arial" w:cs="Arial"/>
          <w:sz w:val="22"/>
          <w:szCs w:val="22"/>
        </w:rPr>
        <w:t xml:space="preserve">apytanie ofertowe dotyczące: </w:t>
      </w:r>
    </w:p>
    <w:p w:rsidR="009570FA" w:rsidRDefault="009570FA" w:rsidP="00821D5E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E15F4" w:rsidRDefault="00821D5E" w:rsidP="00821D5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A0BA7">
        <w:rPr>
          <w:rFonts w:asciiTheme="minorHAnsi" w:hAnsiTheme="minorHAnsi" w:cstheme="minorHAnsi"/>
          <w:b/>
          <w:sz w:val="22"/>
          <w:szCs w:val="22"/>
        </w:rPr>
        <w:t>Zadanie I</w:t>
      </w:r>
    </w:p>
    <w:p w:rsidR="00C96E87" w:rsidRDefault="00C96E87" w:rsidP="00C96E8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96E87">
        <w:rPr>
          <w:rFonts w:asciiTheme="minorHAnsi" w:hAnsiTheme="minorHAnsi" w:cstheme="minorHAnsi"/>
          <w:b/>
          <w:sz w:val="22"/>
          <w:szCs w:val="22"/>
        </w:rPr>
        <w:t>Świadczenie usług edukacyjnych związanych z przygotowaniem i przeprowadzeniem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35E3">
        <w:rPr>
          <w:rFonts w:asciiTheme="minorHAnsi" w:hAnsiTheme="minorHAnsi" w:cstheme="minorHAnsi"/>
          <w:b/>
          <w:sz w:val="22"/>
          <w:szCs w:val="22"/>
        </w:rPr>
        <w:t>2</w:t>
      </w:r>
      <w:r w:rsidR="001C33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6E87">
        <w:rPr>
          <w:rFonts w:asciiTheme="minorHAnsi" w:hAnsiTheme="minorHAnsi" w:cstheme="minorHAnsi"/>
          <w:b/>
          <w:sz w:val="22"/>
          <w:szCs w:val="22"/>
        </w:rPr>
        <w:t>warsztatów rozwijających umiejętności uniwersalne kreatywność, innowacyjność, przedsiębiorczość</w:t>
      </w:r>
      <w:r>
        <w:rPr>
          <w:rFonts w:asciiTheme="minorHAnsi" w:hAnsiTheme="minorHAnsi" w:cstheme="minorHAnsi"/>
          <w:b/>
          <w:sz w:val="22"/>
          <w:szCs w:val="22"/>
        </w:rPr>
        <w:t xml:space="preserve"> dla uczniów Technikum im. S Staszica w Małkini Górnej </w:t>
      </w:r>
      <w:r w:rsidR="00CA35E3">
        <w:rPr>
          <w:rFonts w:asciiTheme="minorHAnsi" w:hAnsiTheme="minorHAnsi" w:cstheme="minorHAnsi"/>
          <w:b/>
          <w:sz w:val="22"/>
          <w:szCs w:val="22"/>
        </w:rPr>
        <w:t xml:space="preserve">dla którego organem prowadzącym jest powiat ostrowski </w:t>
      </w:r>
      <w:r w:rsidRPr="00C96E87">
        <w:rPr>
          <w:rFonts w:asciiTheme="minorHAnsi" w:hAnsiTheme="minorHAnsi" w:cstheme="minorHAnsi"/>
          <w:b/>
          <w:sz w:val="22"/>
          <w:szCs w:val="22"/>
        </w:rPr>
        <w:t>w ramach projektu pt. „</w:t>
      </w:r>
      <w:r>
        <w:rPr>
          <w:rFonts w:asciiTheme="minorHAnsi" w:hAnsiTheme="minorHAnsi" w:cstheme="minorHAnsi"/>
          <w:b/>
          <w:sz w:val="22"/>
          <w:szCs w:val="22"/>
        </w:rPr>
        <w:t>Młodzi profesjonaliści w powiecie ostrowskim</w:t>
      </w:r>
      <w:r w:rsidRPr="00C96E87">
        <w:rPr>
          <w:rFonts w:asciiTheme="minorHAnsi" w:hAnsiTheme="minorHAnsi" w:cstheme="minorHAnsi"/>
          <w:b/>
          <w:sz w:val="22"/>
          <w:szCs w:val="22"/>
        </w:rPr>
        <w:t>” współfinansowanego ze środków Europejskiego Funduszu Społecznego, w ramach osi priorytetowej RPO WM 2014-2020 X Edukacja dla rozwoju regionu, działanie 10.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C96E8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Doskonalenie</w:t>
      </w:r>
      <w:r w:rsidRPr="00C96E87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 xml:space="preserve">zawodowe, </w:t>
      </w:r>
      <w:r w:rsidRPr="00C96E87">
        <w:rPr>
          <w:rFonts w:asciiTheme="minorHAnsi" w:hAnsiTheme="minorHAnsi" w:cstheme="minorHAnsi"/>
          <w:b/>
          <w:sz w:val="22"/>
          <w:szCs w:val="22"/>
        </w:rPr>
        <w:t>poddziałanie 10.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C96E87">
        <w:rPr>
          <w:rFonts w:asciiTheme="minorHAnsi" w:hAnsiTheme="minorHAnsi" w:cstheme="minorHAnsi"/>
          <w:b/>
          <w:sz w:val="22"/>
          <w:szCs w:val="22"/>
        </w:rPr>
        <w:t xml:space="preserve">.1 </w:t>
      </w:r>
      <w:r>
        <w:rPr>
          <w:rFonts w:asciiTheme="minorHAnsi" w:hAnsiTheme="minorHAnsi" w:cstheme="minorHAnsi"/>
          <w:b/>
          <w:sz w:val="22"/>
          <w:szCs w:val="22"/>
        </w:rPr>
        <w:t>Doskonalenie zawodowe uczniów</w:t>
      </w:r>
      <w:r w:rsidRPr="00C96E87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C96E87" w:rsidRPr="00C96E87" w:rsidRDefault="00C96E87" w:rsidP="00C96E8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Każde zajęcia muszą doskonalić łącznie 3 umiejętności uniwersalne</w:t>
      </w:r>
    </w:p>
    <w:p w:rsidR="00C96E87" w:rsidRDefault="00C96E87" w:rsidP="00C96E8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96E87" w:rsidRDefault="00C96E87" w:rsidP="00C96E8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96E87" w:rsidRDefault="00C96E87" w:rsidP="00C96E8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Zadanie II  </w:t>
      </w:r>
    </w:p>
    <w:p w:rsidR="00C96E87" w:rsidRPr="00C96E87" w:rsidRDefault="003A61FE" w:rsidP="00C96E8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96E87">
        <w:rPr>
          <w:rFonts w:asciiTheme="minorHAnsi" w:hAnsiTheme="minorHAnsi" w:cstheme="minorHAnsi"/>
          <w:b/>
          <w:sz w:val="22"/>
          <w:szCs w:val="22"/>
        </w:rPr>
        <w:t>Świadczenie usług edukacyjnych związanych z przygotowaniem i przeprowadzeniem</w:t>
      </w:r>
      <w:r w:rsidR="009439A8" w:rsidRPr="00C96E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35E3">
        <w:rPr>
          <w:rFonts w:asciiTheme="minorHAnsi" w:hAnsiTheme="minorHAnsi" w:cstheme="minorHAnsi"/>
          <w:b/>
          <w:sz w:val="22"/>
          <w:szCs w:val="22"/>
        </w:rPr>
        <w:t>7</w:t>
      </w:r>
      <w:r w:rsidR="009439A8" w:rsidRPr="00C96E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6E87">
        <w:rPr>
          <w:rFonts w:asciiTheme="minorHAnsi" w:hAnsiTheme="minorHAnsi" w:cstheme="minorHAnsi"/>
          <w:b/>
          <w:sz w:val="22"/>
          <w:szCs w:val="22"/>
        </w:rPr>
        <w:t>projektów edukacyjnych rozwijających kompetencje kluczowe posługiwania się językami obcymi, przyrodnicze</w:t>
      </w:r>
      <w:r w:rsidR="00C96E87" w:rsidRPr="00C96E87">
        <w:rPr>
          <w:rFonts w:asciiTheme="minorHAnsi" w:hAnsiTheme="minorHAnsi" w:cstheme="minorHAnsi"/>
          <w:b/>
          <w:sz w:val="22"/>
          <w:szCs w:val="22"/>
        </w:rPr>
        <w:t xml:space="preserve"> i cyfrowe</w:t>
      </w:r>
      <w:r w:rsidR="00750F3D" w:rsidRPr="00C96E8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A5192" w:rsidRPr="00C96E87">
        <w:rPr>
          <w:rFonts w:asciiTheme="minorHAnsi" w:hAnsiTheme="minorHAnsi" w:cstheme="minorHAnsi"/>
          <w:b/>
          <w:sz w:val="22"/>
          <w:szCs w:val="22"/>
        </w:rPr>
        <w:t xml:space="preserve">oraz umiejętności uniwersalne: </w:t>
      </w:r>
      <w:r w:rsidRPr="00C96E87">
        <w:rPr>
          <w:rFonts w:asciiTheme="minorHAnsi" w:hAnsiTheme="minorHAnsi" w:cstheme="minorHAnsi"/>
          <w:b/>
          <w:sz w:val="22"/>
          <w:szCs w:val="22"/>
        </w:rPr>
        <w:t xml:space="preserve">kreatywność, innowacyjność, przedsiębiorczość oparte o zainteresowania  uczniów językami obcymi, naukami </w:t>
      </w:r>
      <w:r w:rsidR="004609E3" w:rsidRPr="00C96E87">
        <w:rPr>
          <w:rFonts w:asciiTheme="minorHAnsi" w:hAnsiTheme="minorHAnsi" w:cstheme="minorHAnsi"/>
          <w:b/>
          <w:sz w:val="22"/>
          <w:szCs w:val="22"/>
        </w:rPr>
        <w:t>przyrodniczymi</w:t>
      </w:r>
      <w:r w:rsidR="00925AD3" w:rsidRPr="00C96E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6E87" w:rsidRPr="00C96E87">
        <w:rPr>
          <w:rFonts w:asciiTheme="minorHAnsi" w:hAnsiTheme="minorHAnsi" w:cstheme="minorHAnsi"/>
          <w:b/>
          <w:sz w:val="22"/>
          <w:szCs w:val="22"/>
        </w:rPr>
        <w:t xml:space="preserve">i problemami społeczno-ekonomicznymi </w:t>
      </w:r>
      <w:r w:rsidRPr="00C96E87">
        <w:rPr>
          <w:rFonts w:asciiTheme="minorHAnsi" w:hAnsiTheme="minorHAnsi" w:cstheme="minorHAnsi"/>
          <w:b/>
          <w:sz w:val="22"/>
          <w:szCs w:val="22"/>
        </w:rPr>
        <w:t xml:space="preserve">dla </w:t>
      </w:r>
      <w:r w:rsidR="00C96E87" w:rsidRPr="00C96E87">
        <w:rPr>
          <w:rFonts w:asciiTheme="minorHAnsi" w:hAnsiTheme="minorHAnsi" w:cstheme="minorHAnsi"/>
          <w:b/>
          <w:sz w:val="22"/>
          <w:szCs w:val="22"/>
        </w:rPr>
        <w:t>uczniów Technikum im. S</w:t>
      </w:r>
      <w:r w:rsidR="00234296">
        <w:rPr>
          <w:rFonts w:asciiTheme="minorHAnsi" w:hAnsiTheme="minorHAnsi" w:cstheme="minorHAnsi"/>
          <w:b/>
          <w:sz w:val="22"/>
          <w:szCs w:val="22"/>
        </w:rPr>
        <w:t>.</w:t>
      </w:r>
      <w:r w:rsidR="00C96E87" w:rsidRPr="00C96E87">
        <w:rPr>
          <w:rFonts w:asciiTheme="minorHAnsi" w:hAnsiTheme="minorHAnsi" w:cstheme="minorHAnsi"/>
          <w:b/>
          <w:sz w:val="22"/>
          <w:szCs w:val="22"/>
        </w:rPr>
        <w:t xml:space="preserve"> Staszica w Małkini Górnej </w:t>
      </w:r>
      <w:r w:rsidR="00CA35E3">
        <w:rPr>
          <w:rFonts w:asciiTheme="minorHAnsi" w:hAnsiTheme="minorHAnsi" w:cstheme="minorHAnsi"/>
          <w:b/>
          <w:sz w:val="22"/>
          <w:szCs w:val="22"/>
        </w:rPr>
        <w:t>dla którego organem prowadzącym jest powiat ostrowski</w:t>
      </w:r>
      <w:r w:rsidR="00234296">
        <w:rPr>
          <w:rFonts w:asciiTheme="minorHAnsi" w:hAnsiTheme="minorHAnsi" w:cstheme="minorHAnsi"/>
          <w:b/>
          <w:sz w:val="22"/>
          <w:szCs w:val="22"/>
        </w:rPr>
        <w:t xml:space="preserve"> w </w:t>
      </w:r>
      <w:r w:rsidR="00C96E87" w:rsidRPr="00C96E87">
        <w:rPr>
          <w:rFonts w:asciiTheme="minorHAnsi" w:hAnsiTheme="minorHAnsi" w:cstheme="minorHAnsi"/>
          <w:b/>
          <w:sz w:val="22"/>
          <w:szCs w:val="22"/>
        </w:rPr>
        <w:t>ramach projektu pt. „Młodzi profesjonaliści w powi</w:t>
      </w:r>
      <w:r w:rsidR="00234296">
        <w:rPr>
          <w:rFonts w:asciiTheme="minorHAnsi" w:hAnsiTheme="minorHAnsi" w:cstheme="minorHAnsi"/>
          <w:b/>
          <w:sz w:val="22"/>
          <w:szCs w:val="22"/>
        </w:rPr>
        <w:t>e</w:t>
      </w:r>
      <w:r w:rsidR="00C96E87" w:rsidRPr="00C96E87">
        <w:rPr>
          <w:rFonts w:asciiTheme="minorHAnsi" w:hAnsiTheme="minorHAnsi" w:cstheme="minorHAnsi"/>
          <w:b/>
          <w:sz w:val="22"/>
          <w:szCs w:val="22"/>
        </w:rPr>
        <w:t xml:space="preserve">cie ostrowskim” współfinansowanego ze środków Europejskiego Funduszu Społecznego, w ramach osi priorytetowej RPO WM 2014-2020 X Edukacja dla rozwoju regionu, działanie 10.3 Doskonalenie, zawodowe, poddziałanie 10.3.1 Doskonalenie zawodowe uczniów. </w:t>
      </w:r>
    </w:p>
    <w:p w:rsidR="00B144A0" w:rsidRPr="00C96E87" w:rsidRDefault="004A5192" w:rsidP="00C96E8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96E87">
        <w:rPr>
          <w:rFonts w:asciiTheme="minorHAnsi" w:hAnsiTheme="minorHAnsi" w:cstheme="minorHAnsi"/>
          <w:b/>
          <w:sz w:val="22"/>
          <w:szCs w:val="22"/>
        </w:rPr>
        <w:t xml:space="preserve">Każdy projekt musi rozwijać min. 1 kompetencję kluczową i </w:t>
      </w:r>
      <w:r w:rsidR="00C96E87">
        <w:rPr>
          <w:rFonts w:asciiTheme="minorHAnsi" w:hAnsiTheme="minorHAnsi" w:cstheme="minorHAnsi"/>
          <w:b/>
          <w:sz w:val="22"/>
          <w:szCs w:val="22"/>
        </w:rPr>
        <w:t>3</w:t>
      </w:r>
      <w:r w:rsidRPr="00C96E87">
        <w:rPr>
          <w:rFonts w:asciiTheme="minorHAnsi" w:hAnsiTheme="minorHAnsi" w:cstheme="minorHAnsi"/>
          <w:b/>
          <w:sz w:val="22"/>
          <w:szCs w:val="22"/>
        </w:rPr>
        <w:t xml:space="preserve"> umiejętności uniwersalne</w:t>
      </w:r>
    </w:p>
    <w:p w:rsidR="004A5192" w:rsidRDefault="004A5192" w:rsidP="00731242">
      <w:pPr>
        <w:pStyle w:val="Nagwek2"/>
      </w:pPr>
    </w:p>
    <w:p w:rsidR="004A5192" w:rsidRDefault="004A5192" w:rsidP="00731242">
      <w:pPr>
        <w:pStyle w:val="Nagwek2"/>
      </w:pPr>
      <w:r>
        <w:t>Zadanie II</w:t>
      </w:r>
      <w:r w:rsidR="00867252">
        <w:t>I</w:t>
      </w:r>
    </w:p>
    <w:p w:rsidR="00CA35E3" w:rsidRPr="00C96E87" w:rsidRDefault="004A5192" w:rsidP="00CA35E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7252">
        <w:rPr>
          <w:rFonts w:asciiTheme="minorHAnsi" w:hAnsiTheme="minorHAnsi" w:cstheme="minorHAnsi"/>
          <w:b/>
          <w:sz w:val="22"/>
          <w:szCs w:val="22"/>
        </w:rPr>
        <w:t>Świadczenie usług edukacyjnych związanych z przygotowaniem i przeprowadzeniem</w:t>
      </w:r>
      <w:r w:rsidR="009439A8" w:rsidRPr="008672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35E3">
        <w:rPr>
          <w:rFonts w:asciiTheme="minorHAnsi" w:hAnsiTheme="minorHAnsi" w:cstheme="minorHAnsi"/>
          <w:b/>
          <w:sz w:val="22"/>
          <w:szCs w:val="22"/>
        </w:rPr>
        <w:t>3</w:t>
      </w:r>
      <w:r w:rsidR="00867252" w:rsidRPr="00867252">
        <w:rPr>
          <w:rFonts w:asciiTheme="minorHAnsi" w:hAnsiTheme="minorHAnsi" w:cstheme="minorHAnsi"/>
          <w:b/>
          <w:sz w:val="22"/>
          <w:szCs w:val="22"/>
        </w:rPr>
        <w:t xml:space="preserve"> kursów Aktywne wejście na rynek pracy mających na celu pomoc uczniom w opracowaniu ścieżki kariery zawodowej </w:t>
      </w:r>
      <w:r w:rsidR="00CA35E3" w:rsidRPr="00C96E87">
        <w:rPr>
          <w:rFonts w:asciiTheme="minorHAnsi" w:hAnsiTheme="minorHAnsi" w:cstheme="minorHAnsi"/>
          <w:b/>
          <w:sz w:val="22"/>
          <w:szCs w:val="22"/>
        </w:rPr>
        <w:t>dla uczniów Technikum im. S</w:t>
      </w:r>
      <w:r w:rsidR="00CA35E3">
        <w:rPr>
          <w:rFonts w:asciiTheme="minorHAnsi" w:hAnsiTheme="minorHAnsi" w:cstheme="minorHAnsi"/>
          <w:b/>
          <w:sz w:val="22"/>
          <w:szCs w:val="22"/>
        </w:rPr>
        <w:t>.</w:t>
      </w:r>
      <w:r w:rsidR="00CA35E3" w:rsidRPr="00C96E87">
        <w:rPr>
          <w:rFonts w:asciiTheme="minorHAnsi" w:hAnsiTheme="minorHAnsi" w:cstheme="minorHAnsi"/>
          <w:b/>
          <w:sz w:val="22"/>
          <w:szCs w:val="22"/>
        </w:rPr>
        <w:t xml:space="preserve"> Staszica w Małkini Górnej </w:t>
      </w:r>
      <w:r w:rsidR="00CA35E3">
        <w:rPr>
          <w:rFonts w:asciiTheme="minorHAnsi" w:hAnsiTheme="minorHAnsi" w:cstheme="minorHAnsi"/>
          <w:b/>
          <w:sz w:val="22"/>
          <w:szCs w:val="22"/>
        </w:rPr>
        <w:t xml:space="preserve">dla którego organem prowadzącym jest powiat ostrowski w </w:t>
      </w:r>
      <w:r w:rsidR="00CA35E3" w:rsidRPr="00C96E87">
        <w:rPr>
          <w:rFonts w:asciiTheme="minorHAnsi" w:hAnsiTheme="minorHAnsi" w:cstheme="minorHAnsi"/>
          <w:b/>
          <w:sz w:val="22"/>
          <w:szCs w:val="22"/>
        </w:rPr>
        <w:t>ramach projektu pt. „Młodzi profesjonaliści w powi</w:t>
      </w:r>
      <w:r w:rsidR="00CA35E3">
        <w:rPr>
          <w:rFonts w:asciiTheme="minorHAnsi" w:hAnsiTheme="minorHAnsi" w:cstheme="minorHAnsi"/>
          <w:b/>
          <w:sz w:val="22"/>
          <w:szCs w:val="22"/>
        </w:rPr>
        <w:t>e</w:t>
      </w:r>
      <w:r w:rsidR="00CA35E3" w:rsidRPr="00C96E87">
        <w:rPr>
          <w:rFonts w:asciiTheme="minorHAnsi" w:hAnsiTheme="minorHAnsi" w:cstheme="minorHAnsi"/>
          <w:b/>
          <w:sz w:val="22"/>
          <w:szCs w:val="22"/>
        </w:rPr>
        <w:t xml:space="preserve">cie ostrowskim” współfinansowanego ze środków Europejskiego Funduszu Społecznego, w ramach osi priorytetowej RPO WM 2014-2020 X Edukacja dla rozwoju regionu, działanie 10.3 Doskonalenie, zawodowe, poddziałanie 10.3.1 Doskonalenie zawodowe uczniów. </w:t>
      </w:r>
    </w:p>
    <w:p w:rsidR="00CA35E3" w:rsidRDefault="00CA35E3" w:rsidP="00CA35E3">
      <w:pPr>
        <w:spacing w:line="276" w:lineRule="auto"/>
      </w:pPr>
    </w:p>
    <w:p w:rsidR="00CA35E3" w:rsidRDefault="00CA35E3" w:rsidP="00CA35E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A35E3" w:rsidRDefault="00CA35E3" w:rsidP="00CA35E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7252" w:rsidRPr="00CA35E3" w:rsidRDefault="00867252" w:rsidP="00CA35E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35E3">
        <w:rPr>
          <w:rFonts w:asciiTheme="minorHAnsi" w:hAnsiTheme="minorHAnsi" w:cstheme="minorHAnsi"/>
          <w:b/>
          <w:sz w:val="22"/>
          <w:szCs w:val="22"/>
        </w:rPr>
        <w:t>Zadanie I</w:t>
      </w:r>
      <w:r w:rsidR="003954E6" w:rsidRPr="00CA35E3">
        <w:rPr>
          <w:rFonts w:asciiTheme="minorHAnsi" w:hAnsiTheme="minorHAnsi" w:cstheme="minorHAnsi"/>
          <w:b/>
          <w:sz w:val="22"/>
          <w:szCs w:val="22"/>
        </w:rPr>
        <w:t>V</w:t>
      </w:r>
    </w:p>
    <w:p w:rsidR="00CA35E3" w:rsidRPr="00C96E87" w:rsidRDefault="00867252" w:rsidP="00CA35E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A79F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Świadczenie usług edukacyjnych związanych z przygotowaniem i przeprowadzeniem </w:t>
      </w:r>
      <w:r w:rsidR="00CA35E3">
        <w:rPr>
          <w:rFonts w:asciiTheme="minorHAnsi" w:hAnsiTheme="minorHAnsi" w:cstheme="minorHAnsi"/>
          <w:b/>
          <w:sz w:val="22"/>
          <w:szCs w:val="22"/>
        </w:rPr>
        <w:t>3</w:t>
      </w:r>
      <w:r w:rsidRPr="007A79FB">
        <w:rPr>
          <w:rFonts w:asciiTheme="minorHAnsi" w:hAnsiTheme="minorHAnsi" w:cstheme="minorHAnsi"/>
          <w:b/>
          <w:sz w:val="22"/>
          <w:szCs w:val="22"/>
        </w:rPr>
        <w:t xml:space="preserve"> zajęć „Czy zawód ma płeć” mających na celu przekroczenie przez uczniów stereotypowego myślenia o „żeńskich” i „męskich” zawodach</w:t>
      </w:r>
      <w:r w:rsidR="003954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79FB" w:rsidRPr="007A79FB">
        <w:rPr>
          <w:rFonts w:asciiTheme="minorHAnsi" w:hAnsiTheme="minorHAnsi" w:cstheme="minorHAnsi"/>
          <w:b/>
          <w:sz w:val="22"/>
          <w:szCs w:val="22"/>
        </w:rPr>
        <w:t xml:space="preserve">dla </w:t>
      </w:r>
      <w:r w:rsidR="00CA35E3" w:rsidRPr="00C96E87">
        <w:rPr>
          <w:rFonts w:asciiTheme="minorHAnsi" w:hAnsiTheme="minorHAnsi" w:cstheme="minorHAnsi"/>
          <w:b/>
          <w:sz w:val="22"/>
          <w:szCs w:val="22"/>
        </w:rPr>
        <w:t>uczniów Technikum im. S</w:t>
      </w:r>
      <w:r w:rsidR="00CA35E3">
        <w:rPr>
          <w:rFonts w:asciiTheme="minorHAnsi" w:hAnsiTheme="minorHAnsi" w:cstheme="minorHAnsi"/>
          <w:b/>
          <w:sz w:val="22"/>
          <w:szCs w:val="22"/>
        </w:rPr>
        <w:t>.</w:t>
      </w:r>
      <w:r w:rsidR="00CA35E3" w:rsidRPr="00C96E87">
        <w:rPr>
          <w:rFonts w:asciiTheme="minorHAnsi" w:hAnsiTheme="minorHAnsi" w:cstheme="minorHAnsi"/>
          <w:b/>
          <w:sz w:val="22"/>
          <w:szCs w:val="22"/>
        </w:rPr>
        <w:t xml:space="preserve"> Staszica w Małkini Górnej </w:t>
      </w:r>
      <w:r w:rsidR="00CA35E3">
        <w:rPr>
          <w:rFonts w:asciiTheme="minorHAnsi" w:hAnsiTheme="minorHAnsi" w:cstheme="minorHAnsi"/>
          <w:b/>
          <w:sz w:val="22"/>
          <w:szCs w:val="22"/>
        </w:rPr>
        <w:t xml:space="preserve">dla którego organem prowadzącym jest powiat ostrowski w </w:t>
      </w:r>
      <w:r w:rsidR="00CA35E3" w:rsidRPr="00C96E87">
        <w:rPr>
          <w:rFonts w:asciiTheme="minorHAnsi" w:hAnsiTheme="minorHAnsi" w:cstheme="minorHAnsi"/>
          <w:b/>
          <w:sz w:val="22"/>
          <w:szCs w:val="22"/>
        </w:rPr>
        <w:t>ramach projektu pt. „Młodzi profesjonaliści w powi</w:t>
      </w:r>
      <w:r w:rsidR="00CA35E3">
        <w:rPr>
          <w:rFonts w:asciiTheme="minorHAnsi" w:hAnsiTheme="minorHAnsi" w:cstheme="minorHAnsi"/>
          <w:b/>
          <w:sz w:val="22"/>
          <w:szCs w:val="22"/>
        </w:rPr>
        <w:t>e</w:t>
      </w:r>
      <w:r w:rsidR="00CA35E3" w:rsidRPr="00C96E87">
        <w:rPr>
          <w:rFonts w:asciiTheme="minorHAnsi" w:hAnsiTheme="minorHAnsi" w:cstheme="minorHAnsi"/>
          <w:b/>
          <w:sz w:val="22"/>
          <w:szCs w:val="22"/>
        </w:rPr>
        <w:t xml:space="preserve">cie ostrowskim” współfinansowanego ze środków Europejskiego Funduszu Społecznego, w ramach osi priorytetowej RPO WM 2014-2020 X Edukacja dla rozwoju regionu, działanie 10.3 Doskonalenie, zawodowe, poddziałanie 10.3.1 Doskonalenie zawodowe uczniów. </w:t>
      </w:r>
    </w:p>
    <w:p w:rsidR="00867252" w:rsidRDefault="00867252" w:rsidP="00CA35E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7252" w:rsidRDefault="00867252" w:rsidP="003A61FE">
      <w:pPr>
        <w:autoSpaceDE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25AD3" w:rsidRDefault="004A5192" w:rsidP="003A61FE">
      <w:pPr>
        <w:autoSpaceDE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5192">
        <w:rPr>
          <w:rFonts w:asciiTheme="minorHAnsi" w:hAnsiTheme="minorHAnsi" w:cstheme="minorHAnsi"/>
          <w:b/>
          <w:sz w:val="22"/>
          <w:szCs w:val="22"/>
        </w:rPr>
        <w:t>DEFINICJE:</w:t>
      </w:r>
    </w:p>
    <w:p w:rsidR="004A5192" w:rsidRPr="004A5192" w:rsidRDefault="004A5192" w:rsidP="003A61FE">
      <w:pPr>
        <w:autoSpaceDE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A61FE" w:rsidRPr="004A5192" w:rsidRDefault="003A61FE" w:rsidP="003A61FE">
      <w:pPr>
        <w:autoSpaceDE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5192">
        <w:rPr>
          <w:rFonts w:asciiTheme="minorHAnsi" w:hAnsiTheme="minorHAnsi" w:cstheme="minorHAnsi"/>
          <w:b/>
          <w:sz w:val="22"/>
          <w:szCs w:val="22"/>
        </w:rPr>
        <w:t>Umiejętność uniwersalna innowacyjność to:</w:t>
      </w:r>
    </w:p>
    <w:p w:rsidR="003A61FE" w:rsidRPr="005A0BA7" w:rsidRDefault="003A61FE" w:rsidP="004A519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upodmiotowienie młodego człowieka i zakorzenienie jego rozwoju na gruncie aktywności i samorealizacji; </w:t>
      </w:r>
    </w:p>
    <w:p w:rsidR="003A61FE" w:rsidRPr="005A0BA7" w:rsidRDefault="003A61FE" w:rsidP="004A519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wspieranie rozwoju osobistego ucznia, kształtowaniem jego postaw w kontekście wartości etycznych i dobra wspólnego; </w:t>
      </w:r>
    </w:p>
    <w:p w:rsidR="003A61FE" w:rsidRPr="005A0BA7" w:rsidRDefault="003A61FE" w:rsidP="004A519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przygotowanie ucznia do uczenia się interdyscyplinarnego jako źródła kreatywności; </w:t>
      </w:r>
    </w:p>
    <w:p w:rsidR="003A61FE" w:rsidRPr="005A0BA7" w:rsidRDefault="003A61FE" w:rsidP="004A519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zaangażowanie ucznia w funkcjonalne wykorzystanie wiedzy i umiejętności, zderzenie ich z wyzwaniami rzeczywistości (współczesnego świata); </w:t>
      </w:r>
    </w:p>
    <w:p w:rsidR="003A61FE" w:rsidRPr="005A0BA7" w:rsidRDefault="003A61FE" w:rsidP="004A519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inspirowanie ucznia do poszukiwania nowatorskich rozwiązań, wyrażania w nich swojej niepokorności i pokoleniowego buntu. </w:t>
      </w:r>
    </w:p>
    <w:p w:rsidR="003A61FE" w:rsidRPr="005A0BA7" w:rsidRDefault="003A61FE" w:rsidP="003A61FE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:rsidR="003A61FE" w:rsidRPr="005A0BA7" w:rsidRDefault="003A61FE" w:rsidP="00012F23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A5192">
        <w:rPr>
          <w:rFonts w:asciiTheme="minorHAnsi" w:hAnsiTheme="minorHAnsi" w:cstheme="minorHAnsi"/>
          <w:b/>
          <w:sz w:val="22"/>
          <w:szCs w:val="22"/>
        </w:rPr>
        <w:t>Umiejętność uniwersalna k</w:t>
      </w:r>
      <w:r w:rsidRPr="004A519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reatywność</w:t>
      </w: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jest zdolnością człowieka do tworzenia wytworów nowych i wartościowych, tzn. cenniejszych pod jakimś względem od tego, co było do tej pory </w:t>
      </w:r>
    </w:p>
    <w:p w:rsidR="003A61FE" w:rsidRPr="005A0BA7" w:rsidRDefault="003A61FE" w:rsidP="00012F23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Kształtowanie postawy kreatywności to:</w:t>
      </w:r>
    </w:p>
    <w:p w:rsidR="003A61FE" w:rsidRPr="005A0BA7" w:rsidRDefault="003A61FE" w:rsidP="004A5192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Rozwijanie otwartości na nowe doświadczenia;</w:t>
      </w:r>
    </w:p>
    <w:p w:rsidR="003A61FE" w:rsidRPr="005A0BA7" w:rsidRDefault="003A61FE" w:rsidP="004A5192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Kształtowanie  zdolności tworzenia nowych (oryginalnych), wartościowych pomysłów i rozwiązań; </w:t>
      </w:r>
    </w:p>
    <w:p w:rsidR="003A61FE" w:rsidRPr="005A0BA7" w:rsidRDefault="003A61FE" w:rsidP="004A5192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rozbudzanie ciekawości poznawczej; </w:t>
      </w:r>
    </w:p>
    <w:p w:rsidR="003A61FE" w:rsidRPr="005A0BA7" w:rsidRDefault="003A61FE" w:rsidP="004A5192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rozwijanie gotowości przyjęcia ryzyka poznawczego związanego z czymś nowym</w:t>
      </w:r>
    </w:p>
    <w:p w:rsidR="004A5192" w:rsidRPr="002174F8" w:rsidRDefault="003A61FE" w:rsidP="003A61FE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A0BA7">
        <w:rPr>
          <w:rFonts w:asciiTheme="minorHAnsi" w:hAnsiTheme="minorHAnsi" w:cstheme="minorHAnsi"/>
          <w:sz w:val="22"/>
          <w:szCs w:val="22"/>
        </w:rPr>
        <w:t xml:space="preserve">rozwój </w:t>
      </w: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płynnoś</w:t>
      </w:r>
      <w:r w:rsidRPr="005A0BA7">
        <w:rPr>
          <w:rFonts w:asciiTheme="minorHAnsi" w:eastAsia="Calibri" w:hAnsiTheme="minorHAnsi" w:cstheme="minorHAnsi"/>
          <w:sz w:val="22"/>
          <w:szCs w:val="22"/>
          <w:lang w:eastAsia="en-US"/>
        </w:rPr>
        <w:t>ci</w:t>
      </w: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, oryginalnoś</w:t>
      </w:r>
      <w:r w:rsidRPr="005A0BA7">
        <w:rPr>
          <w:rFonts w:asciiTheme="minorHAnsi" w:eastAsia="Calibri" w:hAnsiTheme="minorHAnsi" w:cstheme="minorHAnsi"/>
          <w:sz w:val="22"/>
          <w:szCs w:val="22"/>
          <w:lang w:eastAsia="en-US"/>
        </w:rPr>
        <w:t>ci</w:t>
      </w: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i swobod</w:t>
      </w:r>
      <w:r w:rsidRPr="005A0BA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y myślenia, </w:t>
      </w: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umiejętnoś</w:t>
      </w:r>
      <w:r w:rsidRPr="005A0BA7">
        <w:rPr>
          <w:rFonts w:asciiTheme="minorHAnsi" w:eastAsia="Calibri" w:hAnsiTheme="minorHAnsi" w:cstheme="minorHAnsi"/>
          <w:sz w:val="22"/>
          <w:szCs w:val="22"/>
          <w:lang w:eastAsia="en-US"/>
        </w:rPr>
        <w:t>ci</w:t>
      </w: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krytyczn</w:t>
      </w:r>
      <w:r w:rsidRPr="005A0BA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ej oceny pomysłów, </w:t>
      </w: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sprawnoś</w:t>
      </w:r>
      <w:r w:rsidRPr="005A0BA7">
        <w:rPr>
          <w:rFonts w:asciiTheme="minorHAnsi" w:eastAsia="Calibri" w:hAnsiTheme="minorHAnsi" w:cstheme="minorHAnsi"/>
          <w:sz w:val="22"/>
          <w:szCs w:val="22"/>
          <w:lang w:eastAsia="en-US"/>
        </w:rPr>
        <w:t>ci</w:t>
      </w:r>
      <w:r w:rsidRPr="005A0B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w wykorzystywaniu strategii twórczych w praktyce. </w:t>
      </w:r>
    </w:p>
    <w:p w:rsidR="004A5192" w:rsidRDefault="004A5192" w:rsidP="003A61F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A61FE" w:rsidRPr="004A5192" w:rsidRDefault="003A61FE" w:rsidP="003A61F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A5192">
        <w:rPr>
          <w:rFonts w:asciiTheme="minorHAnsi" w:hAnsiTheme="minorHAnsi" w:cstheme="minorHAnsi"/>
          <w:b/>
          <w:sz w:val="22"/>
          <w:szCs w:val="22"/>
        </w:rPr>
        <w:t xml:space="preserve">Umiejętność uniwersalna przedsiębiorczość to: </w:t>
      </w:r>
    </w:p>
    <w:p w:rsidR="004A5192" w:rsidRPr="004A5192" w:rsidRDefault="004A5192" w:rsidP="004A5192">
      <w:pPr>
        <w:pStyle w:val="normal"/>
        <w:numPr>
          <w:ilvl w:val="0"/>
          <w:numId w:val="55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4A5192">
        <w:rPr>
          <w:rFonts w:asciiTheme="minorHAnsi" w:hAnsiTheme="minorHAnsi" w:cstheme="minorHAnsi"/>
          <w:bCs/>
          <w:sz w:val="22"/>
          <w:szCs w:val="22"/>
        </w:rPr>
        <w:t xml:space="preserve">zdolność osoby do wcielania pomysłów w czyn. Obejmuje kreatywność, innowacyjność i podejmowanie ryzyka, a także zdolność do planowania przedsięwzięć i prowadzenia ich dla osiągnięcia zamierzonych celów. </w:t>
      </w:r>
    </w:p>
    <w:p w:rsidR="004A5192" w:rsidRPr="004A5192" w:rsidRDefault="004A5192" w:rsidP="004A5192">
      <w:pPr>
        <w:pStyle w:val="normal"/>
        <w:numPr>
          <w:ilvl w:val="0"/>
          <w:numId w:val="55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4A5192">
        <w:rPr>
          <w:rFonts w:asciiTheme="minorHAnsi" w:hAnsiTheme="minorHAnsi" w:cstheme="minorHAnsi"/>
          <w:bCs/>
          <w:sz w:val="22"/>
          <w:szCs w:val="22"/>
        </w:rPr>
        <w:t xml:space="preserve">Stanowi wsparcie dla indywidualnych osób nie tylko w ich codziennym życiu prywatnym i społecznym, ale także w ich miejscu pracy pomagając im uzyskać świadomość kontekstu ich pracy i zdolność wykorzystywania szans; </w:t>
      </w:r>
    </w:p>
    <w:p w:rsidR="004A5192" w:rsidRPr="004A5192" w:rsidRDefault="004A5192" w:rsidP="004A5192">
      <w:pPr>
        <w:pStyle w:val="normal"/>
        <w:numPr>
          <w:ilvl w:val="0"/>
          <w:numId w:val="55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4A5192">
        <w:rPr>
          <w:rFonts w:asciiTheme="minorHAnsi" w:hAnsiTheme="minorHAnsi" w:cstheme="minorHAnsi"/>
          <w:bCs/>
          <w:sz w:val="22"/>
          <w:szCs w:val="22"/>
        </w:rPr>
        <w:t xml:space="preserve">Postawa przedsiębiorcza charakteryzuje się inicjatywnością, aktywnością, niezależnością i innowacyjnością zarówno w życiu osobistym i społecznym. </w:t>
      </w:r>
    </w:p>
    <w:p w:rsidR="004A5192" w:rsidRPr="004A5192" w:rsidRDefault="004A5192" w:rsidP="004A5192">
      <w:pPr>
        <w:pStyle w:val="normal"/>
        <w:numPr>
          <w:ilvl w:val="0"/>
          <w:numId w:val="55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4A5192">
        <w:rPr>
          <w:rFonts w:asciiTheme="minorHAnsi" w:hAnsiTheme="minorHAnsi" w:cstheme="minorHAnsi"/>
          <w:bCs/>
          <w:sz w:val="22"/>
          <w:szCs w:val="22"/>
        </w:rPr>
        <w:t>-Obejmuje również motywację i determinację w kierunku realizowania celów, czy to osobistych, czy wspólnych, zarówno prywatnych jak i w pracy.</w:t>
      </w:r>
    </w:p>
    <w:p w:rsidR="003A61FE" w:rsidRPr="00B144A0" w:rsidRDefault="003A61FE" w:rsidP="003A61FE">
      <w:pPr>
        <w:spacing w:line="276" w:lineRule="auto"/>
        <w:jc w:val="both"/>
      </w:pPr>
    </w:p>
    <w:p w:rsidR="003A61FE" w:rsidRPr="00821D5E" w:rsidRDefault="003A61FE" w:rsidP="003A61FE">
      <w:pPr>
        <w:spacing w:line="276" w:lineRule="auto"/>
        <w:jc w:val="both"/>
      </w:pPr>
    </w:p>
    <w:p w:rsidR="00D439D8" w:rsidRPr="005A0BA7" w:rsidRDefault="00D439D8" w:rsidP="00B3640E">
      <w:pPr>
        <w:pStyle w:val="Bezodstpw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0BA7">
        <w:rPr>
          <w:rFonts w:asciiTheme="minorHAnsi" w:hAnsiTheme="minorHAnsi" w:cstheme="minorHAnsi"/>
          <w:b/>
          <w:sz w:val="22"/>
          <w:szCs w:val="22"/>
        </w:rPr>
        <w:t>Nazwa i adres Zamawiającego:</w:t>
      </w:r>
    </w:p>
    <w:p w:rsidR="00D439D8" w:rsidRPr="005A0BA7" w:rsidRDefault="00D439D8" w:rsidP="00D439D8">
      <w:pPr>
        <w:pStyle w:val="Default"/>
        <w:spacing w:line="276" w:lineRule="auto"/>
        <w:ind w:left="426"/>
        <w:jc w:val="both"/>
        <w:rPr>
          <w:rFonts w:asciiTheme="minorHAnsi" w:eastAsia="ArialNarrow,Bold" w:hAnsiTheme="minorHAnsi" w:cstheme="minorHAnsi"/>
          <w:sz w:val="22"/>
          <w:szCs w:val="22"/>
        </w:rPr>
      </w:pPr>
    </w:p>
    <w:p w:rsidR="00D439D8" w:rsidRPr="005A0BA7" w:rsidRDefault="00D439D8" w:rsidP="00D439D8">
      <w:pPr>
        <w:pStyle w:val="Default"/>
        <w:spacing w:line="276" w:lineRule="auto"/>
        <w:ind w:left="426"/>
        <w:jc w:val="both"/>
        <w:rPr>
          <w:rFonts w:asciiTheme="minorHAnsi" w:eastAsia="ArialNarrow,Bold" w:hAnsiTheme="minorHAnsi" w:cstheme="minorHAnsi"/>
          <w:sz w:val="22"/>
          <w:szCs w:val="22"/>
        </w:rPr>
      </w:pPr>
      <w:r w:rsidRPr="005A0BA7">
        <w:rPr>
          <w:rFonts w:asciiTheme="minorHAnsi" w:eastAsia="ArialNarrow,Bold" w:hAnsiTheme="minorHAnsi" w:cstheme="minorHAnsi"/>
          <w:sz w:val="22"/>
          <w:szCs w:val="22"/>
        </w:rPr>
        <w:t xml:space="preserve">Fundacja STIWEK, ul. Marszałkowska 18 lok. 8, 00-590 Warszawa. </w:t>
      </w:r>
    </w:p>
    <w:p w:rsidR="00821D5E" w:rsidRPr="005A0BA7" w:rsidRDefault="00D439D8" w:rsidP="00D439D8">
      <w:pPr>
        <w:pStyle w:val="Default"/>
        <w:spacing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A0BA7">
        <w:rPr>
          <w:rFonts w:asciiTheme="minorHAnsi" w:eastAsia="Times New Roman" w:hAnsiTheme="minorHAnsi" w:cstheme="minorHAnsi"/>
          <w:sz w:val="22"/>
          <w:szCs w:val="22"/>
        </w:rPr>
        <w:t xml:space="preserve">Niniejsze zapytanie ofertowe nie stanowi przedmiotu zamówienia publicznego w ramach przepisów ustawy z dnia 29 stycznia 2004 roku Prawo Zamówień Publicznych (Dz. U </w:t>
      </w:r>
      <w:r w:rsidR="00DF12C8">
        <w:rPr>
          <w:rFonts w:asciiTheme="minorHAnsi" w:eastAsia="Times New Roman" w:hAnsiTheme="minorHAnsi" w:cstheme="minorHAnsi"/>
          <w:sz w:val="22"/>
          <w:szCs w:val="22"/>
        </w:rPr>
        <w:t xml:space="preserve">z 2010r. Nr 113, poz. 759 z późn </w:t>
      </w:r>
      <w:r w:rsidRPr="005A0BA7">
        <w:rPr>
          <w:rFonts w:asciiTheme="minorHAnsi" w:eastAsia="Times New Roman" w:hAnsiTheme="minorHAnsi" w:cstheme="minorHAnsi"/>
          <w:sz w:val="22"/>
          <w:szCs w:val="22"/>
        </w:rPr>
        <w:t>. zm).</w:t>
      </w:r>
    </w:p>
    <w:p w:rsidR="00D439D8" w:rsidRPr="005A0BA7" w:rsidRDefault="00D439D8" w:rsidP="00D439D8">
      <w:pPr>
        <w:pStyle w:val="Default"/>
        <w:spacing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D439D8" w:rsidRPr="005A0BA7" w:rsidRDefault="00D439D8" w:rsidP="00D439D8">
      <w:pPr>
        <w:pStyle w:val="StylCenturyGothic"/>
        <w:ind w:left="426" w:right="458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t>Podstępowanie prowadzone jest zgodnie z „Zasadą konkurencyjności” poprzez:</w:t>
      </w:r>
    </w:p>
    <w:p w:rsidR="00D439D8" w:rsidRPr="005A0BA7" w:rsidRDefault="00D439D8" w:rsidP="001026DD">
      <w:pPr>
        <w:pStyle w:val="StylCenturyGothic"/>
        <w:numPr>
          <w:ilvl w:val="0"/>
          <w:numId w:val="11"/>
        </w:numPr>
        <w:ind w:right="458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t>Umieszczenie zapytania na stronie https://bazakonkurencyjnosci.gov.pl/</w:t>
      </w:r>
    </w:p>
    <w:p w:rsidR="00D439D8" w:rsidRPr="005A0BA7" w:rsidRDefault="00D439D8" w:rsidP="001026DD">
      <w:pPr>
        <w:numPr>
          <w:ilvl w:val="0"/>
          <w:numId w:val="11"/>
        </w:numPr>
        <w:tabs>
          <w:tab w:val="left" w:pos="426"/>
          <w:tab w:val="left" w:pos="851"/>
        </w:tabs>
        <w:suppressAutoHyphens/>
        <w:spacing w:line="276" w:lineRule="auto"/>
        <w:ind w:right="458"/>
        <w:jc w:val="both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t xml:space="preserve">Zebranie i ocenę ofert, </w:t>
      </w:r>
    </w:p>
    <w:p w:rsidR="00D439D8" w:rsidRPr="005A0BA7" w:rsidRDefault="00D439D8" w:rsidP="001026DD">
      <w:pPr>
        <w:numPr>
          <w:ilvl w:val="0"/>
          <w:numId w:val="11"/>
        </w:numPr>
        <w:tabs>
          <w:tab w:val="left" w:pos="426"/>
          <w:tab w:val="left" w:pos="851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t>Wybór Wykonawcy,</w:t>
      </w:r>
    </w:p>
    <w:p w:rsidR="00D439D8" w:rsidRPr="005A0BA7" w:rsidRDefault="00D439D8" w:rsidP="001026DD">
      <w:pPr>
        <w:pStyle w:val="StylCenturyGothic"/>
        <w:numPr>
          <w:ilvl w:val="0"/>
          <w:numId w:val="11"/>
        </w:numPr>
        <w:ind w:right="458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t>Sporządzenie protokołu</w:t>
      </w:r>
    </w:p>
    <w:p w:rsidR="00012F23" w:rsidRPr="005A0BA7" w:rsidRDefault="007223A2" w:rsidP="00012F23">
      <w:pPr>
        <w:pStyle w:val="StylCenturyGothic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t>Upublicznienie</w:t>
      </w:r>
      <w:r w:rsidR="00012F23" w:rsidRPr="005A0BA7">
        <w:rPr>
          <w:rFonts w:asciiTheme="minorHAnsi" w:hAnsiTheme="minorHAnsi" w:cstheme="minorHAnsi"/>
          <w:sz w:val="22"/>
          <w:szCs w:val="22"/>
        </w:rPr>
        <w:t xml:space="preserve"> wyników zapytania na stronie https://bazakonkurencyjnosci.gov.pl/</w:t>
      </w:r>
    </w:p>
    <w:p w:rsidR="00D439D8" w:rsidRDefault="00D439D8" w:rsidP="00D439D8">
      <w:pPr>
        <w:pStyle w:val="StylCenturyGothic"/>
        <w:ind w:left="1146" w:right="458"/>
        <w:rPr>
          <w:rFonts w:ascii="Arial" w:hAnsi="Arial" w:cs="Arial"/>
          <w:sz w:val="22"/>
          <w:szCs w:val="22"/>
        </w:rPr>
      </w:pPr>
    </w:p>
    <w:p w:rsidR="00D439D8" w:rsidRPr="005A0BA7" w:rsidRDefault="00D439D8" w:rsidP="00B3640E">
      <w:pPr>
        <w:pStyle w:val="StylCenturyGothic"/>
        <w:numPr>
          <w:ilvl w:val="0"/>
          <w:numId w:val="9"/>
        </w:numPr>
        <w:ind w:right="458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b/>
          <w:sz w:val="22"/>
          <w:szCs w:val="22"/>
        </w:rPr>
        <w:t>Specyfikacja zamówienia</w:t>
      </w:r>
    </w:p>
    <w:p w:rsidR="00012F23" w:rsidRPr="005A0BA7" w:rsidRDefault="00012F23" w:rsidP="00012F23">
      <w:pPr>
        <w:pStyle w:val="StylCenturyGothic"/>
        <w:ind w:left="360" w:right="458"/>
        <w:rPr>
          <w:rFonts w:asciiTheme="minorHAnsi" w:hAnsiTheme="minorHAnsi" w:cstheme="minorHAnsi"/>
          <w:sz w:val="22"/>
          <w:szCs w:val="22"/>
        </w:rPr>
      </w:pPr>
    </w:p>
    <w:p w:rsidR="00D439D8" w:rsidRPr="005A0BA7" w:rsidRDefault="00D439D8" w:rsidP="00012F23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0BA7">
        <w:rPr>
          <w:rFonts w:asciiTheme="minorHAnsi" w:hAnsiTheme="minorHAnsi" w:cstheme="minorHAnsi"/>
          <w:color w:val="000000"/>
          <w:sz w:val="22"/>
          <w:szCs w:val="22"/>
        </w:rPr>
        <w:t>Kody CPV: 80000000-4 Usługi edukacyjne i szkoleniowe,</w:t>
      </w:r>
    </w:p>
    <w:p w:rsidR="00D439D8" w:rsidRPr="005A0BA7" w:rsidRDefault="00D439D8" w:rsidP="00D439D8">
      <w:pPr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439D8" w:rsidRPr="005A0BA7" w:rsidRDefault="00D439D8" w:rsidP="00B3640E">
      <w:pPr>
        <w:pStyle w:val="Bezodstpw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0BA7">
        <w:rPr>
          <w:rFonts w:asciiTheme="minorHAnsi" w:hAnsiTheme="minorHAnsi" w:cstheme="minorHAnsi"/>
          <w:b/>
          <w:sz w:val="22"/>
          <w:szCs w:val="22"/>
        </w:rPr>
        <w:t xml:space="preserve">Przedmiot zamówienia </w:t>
      </w:r>
    </w:p>
    <w:p w:rsidR="00D439D8" w:rsidRPr="005A0BA7" w:rsidRDefault="00D439D8" w:rsidP="00D439D8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74F8" w:rsidRDefault="00D439D8" w:rsidP="00C27DD8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A0BA7">
        <w:rPr>
          <w:rFonts w:asciiTheme="minorHAnsi" w:hAnsiTheme="minorHAnsi" w:cstheme="minorHAnsi"/>
          <w:sz w:val="22"/>
        </w:rPr>
        <w:t>Przedmiotem zamówienia jest przygotowanie i przeprowadzenie</w:t>
      </w:r>
    </w:p>
    <w:p w:rsidR="00E24EDB" w:rsidRDefault="00E24EDB" w:rsidP="00C27DD8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D439D8" w:rsidRPr="002174F8" w:rsidRDefault="002174F8" w:rsidP="00C27DD8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2"/>
        </w:rPr>
      </w:pPr>
      <w:r w:rsidRPr="002174F8">
        <w:rPr>
          <w:rFonts w:asciiTheme="minorHAnsi" w:hAnsiTheme="minorHAnsi" w:cstheme="minorHAnsi"/>
          <w:b/>
          <w:sz w:val="22"/>
        </w:rPr>
        <w:t>W ramach zadani I</w:t>
      </w:r>
      <w:r w:rsidR="00D439D8" w:rsidRPr="002174F8">
        <w:rPr>
          <w:rFonts w:asciiTheme="minorHAnsi" w:hAnsiTheme="minorHAnsi" w:cstheme="minorHAnsi"/>
          <w:b/>
          <w:sz w:val="22"/>
        </w:rPr>
        <w:t>:</w:t>
      </w:r>
    </w:p>
    <w:p w:rsidR="007A79FB" w:rsidRDefault="00CA35E3" w:rsidP="00C27DD8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2</w:t>
      </w:r>
      <w:r w:rsidR="009439A8">
        <w:rPr>
          <w:rFonts w:asciiTheme="minorHAnsi" w:hAnsiTheme="minorHAnsi" w:cstheme="minorHAnsi"/>
          <w:sz w:val="22"/>
        </w:rPr>
        <w:t xml:space="preserve"> </w:t>
      </w:r>
      <w:r w:rsidR="007A79FB">
        <w:rPr>
          <w:rFonts w:asciiTheme="minorHAnsi" w:hAnsiTheme="minorHAnsi" w:cstheme="minorHAnsi"/>
          <w:sz w:val="22"/>
        </w:rPr>
        <w:t>warsztat</w:t>
      </w:r>
      <w:r>
        <w:rPr>
          <w:rFonts w:asciiTheme="minorHAnsi" w:hAnsiTheme="minorHAnsi" w:cstheme="minorHAnsi"/>
          <w:sz w:val="22"/>
        </w:rPr>
        <w:t>y</w:t>
      </w:r>
      <w:r w:rsidR="007A79FB">
        <w:rPr>
          <w:rFonts w:asciiTheme="minorHAnsi" w:hAnsiTheme="minorHAnsi" w:cstheme="minorHAnsi"/>
          <w:sz w:val="22"/>
        </w:rPr>
        <w:t xml:space="preserve"> rozwijając</w:t>
      </w:r>
      <w:r>
        <w:rPr>
          <w:rFonts w:asciiTheme="minorHAnsi" w:hAnsiTheme="minorHAnsi" w:cstheme="minorHAnsi"/>
          <w:sz w:val="22"/>
        </w:rPr>
        <w:t>e</w:t>
      </w:r>
      <w:r w:rsidR="007A79FB">
        <w:rPr>
          <w:rFonts w:asciiTheme="minorHAnsi" w:hAnsiTheme="minorHAnsi" w:cstheme="minorHAnsi"/>
          <w:sz w:val="22"/>
        </w:rPr>
        <w:t xml:space="preserve"> umiejętności </w:t>
      </w:r>
      <w:r w:rsidR="00D119CF" w:rsidRPr="005A0BA7">
        <w:rPr>
          <w:rFonts w:asciiTheme="minorHAnsi" w:hAnsiTheme="minorHAnsi" w:cstheme="minorHAnsi"/>
          <w:sz w:val="22"/>
          <w:szCs w:val="22"/>
        </w:rPr>
        <w:t>kreatywność, innowacyjność, przedsiębiorczość</w:t>
      </w:r>
      <w:r w:rsidR="007A79FB">
        <w:rPr>
          <w:rFonts w:asciiTheme="minorHAnsi" w:hAnsiTheme="minorHAnsi" w:cstheme="minorHAnsi"/>
          <w:sz w:val="22"/>
          <w:szCs w:val="22"/>
        </w:rPr>
        <w:t xml:space="preserve">. </w:t>
      </w:r>
      <w:r w:rsidR="00870006">
        <w:rPr>
          <w:rFonts w:asciiTheme="minorHAnsi" w:hAnsiTheme="minorHAnsi" w:cstheme="minorHAnsi"/>
          <w:sz w:val="22"/>
          <w:szCs w:val="22"/>
        </w:rPr>
        <w:t>Warsztaty</w:t>
      </w:r>
      <w:r w:rsidR="00F92A67" w:rsidRPr="007A79FB">
        <w:rPr>
          <w:rFonts w:asciiTheme="minorHAnsi" w:hAnsiTheme="minorHAnsi" w:cstheme="minorHAnsi"/>
          <w:sz w:val="22"/>
          <w:szCs w:val="22"/>
        </w:rPr>
        <w:t xml:space="preserve"> przeznaczone są </w:t>
      </w:r>
      <w:r w:rsidR="007A79FB" w:rsidRPr="007A79FB">
        <w:rPr>
          <w:rFonts w:asciiTheme="minorHAnsi" w:hAnsiTheme="minorHAnsi" w:cstheme="minorHAnsi"/>
          <w:sz w:val="22"/>
          <w:szCs w:val="22"/>
        </w:rPr>
        <w:t xml:space="preserve"> dla uczniów z niskimi wynikami w nauce w zakresie kształcenia ogólnego oraz niskim nasileniem w/w umiejętności uniwersalnych</w:t>
      </w:r>
    </w:p>
    <w:p w:rsidR="00D439D8" w:rsidRPr="007A79FB" w:rsidRDefault="007A79FB" w:rsidP="00C27DD8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79FB">
        <w:rPr>
          <w:rFonts w:asciiTheme="minorHAnsi" w:hAnsiTheme="minorHAnsi" w:cstheme="minorHAnsi"/>
          <w:b/>
          <w:sz w:val="22"/>
          <w:szCs w:val="22"/>
        </w:rPr>
        <w:t xml:space="preserve">W ramach zadania II </w:t>
      </w:r>
    </w:p>
    <w:p w:rsidR="00D119CF" w:rsidRDefault="00CA35E3" w:rsidP="00D119C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D119CF">
        <w:rPr>
          <w:rFonts w:asciiTheme="minorHAnsi" w:hAnsiTheme="minorHAnsi" w:cstheme="minorHAnsi"/>
          <w:sz w:val="22"/>
          <w:szCs w:val="22"/>
        </w:rPr>
        <w:t xml:space="preserve"> projekt</w:t>
      </w:r>
      <w:r>
        <w:rPr>
          <w:rFonts w:asciiTheme="minorHAnsi" w:hAnsiTheme="minorHAnsi" w:cstheme="minorHAnsi"/>
          <w:sz w:val="22"/>
          <w:szCs w:val="22"/>
        </w:rPr>
        <w:t>y</w:t>
      </w:r>
      <w:r w:rsidR="00D119CF">
        <w:rPr>
          <w:rFonts w:asciiTheme="minorHAnsi" w:hAnsiTheme="minorHAnsi" w:cstheme="minorHAnsi"/>
          <w:sz w:val="22"/>
          <w:szCs w:val="22"/>
        </w:rPr>
        <w:t xml:space="preserve"> edukacyjn</w:t>
      </w:r>
      <w:r>
        <w:rPr>
          <w:rFonts w:asciiTheme="minorHAnsi" w:hAnsiTheme="minorHAnsi" w:cstheme="minorHAnsi"/>
          <w:sz w:val="22"/>
          <w:szCs w:val="22"/>
        </w:rPr>
        <w:t>e</w:t>
      </w:r>
      <w:r w:rsidR="001045E8">
        <w:rPr>
          <w:rFonts w:asciiTheme="minorHAnsi" w:hAnsiTheme="minorHAnsi" w:cstheme="minorHAnsi"/>
          <w:sz w:val="22"/>
          <w:szCs w:val="22"/>
        </w:rPr>
        <w:t xml:space="preserve"> pt. „</w:t>
      </w:r>
      <w:r w:rsidR="003954E6">
        <w:rPr>
          <w:rFonts w:asciiTheme="minorHAnsi" w:hAnsiTheme="minorHAnsi" w:cstheme="minorHAnsi"/>
          <w:sz w:val="22"/>
          <w:szCs w:val="22"/>
        </w:rPr>
        <w:t>Wszechświat chaos czy porządek</w:t>
      </w:r>
      <w:r w:rsidR="001045E8">
        <w:rPr>
          <w:rFonts w:asciiTheme="minorHAnsi" w:hAnsiTheme="minorHAnsi" w:cstheme="minorHAnsi"/>
          <w:sz w:val="22"/>
          <w:szCs w:val="22"/>
        </w:rPr>
        <w:t>”</w:t>
      </w:r>
      <w:r w:rsidR="00D119CF">
        <w:rPr>
          <w:rFonts w:asciiTheme="minorHAnsi" w:hAnsiTheme="minorHAnsi" w:cstheme="minorHAnsi"/>
          <w:sz w:val="22"/>
          <w:szCs w:val="22"/>
        </w:rPr>
        <w:t xml:space="preserve"> </w:t>
      </w:r>
      <w:r w:rsidR="00D119CF" w:rsidRPr="005A0BA7">
        <w:rPr>
          <w:rFonts w:asciiTheme="minorHAnsi" w:hAnsiTheme="minorHAnsi" w:cstheme="minorHAnsi"/>
          <w:sz w:val="22"/>
          <w:szCs w:val="22"/>
        </w:rPr>
        <w:t>rozwijając</w:t>
      </w:r>
      <w:r w:rsidR="00870006">
        <w:rPr>
          <w:rFonts w:asciiTheme="minorHAnsi" w:hAnsiTheme="minorHAnsi" w:cstheme="minorHAnsi"/>
          <w:sz w:val="22"/>
          <w:szCs w:val="22"/>
        </w:rPr>
        <w:t>ych</w:t>
      </w:r>
      <w:r w:rsidR="00D119CF" w:rsidRPr="005A0BA7">
        <w:rPr>
          <w:rFonts w:asciiTheme="minorHAnsi" w:hAnsiTheme="minorHAnsi" w:cstheme="minorHAnsi"/>
          <w:sz w:val="22"/>
          <w:szCs w:val="22"/>
        </w:rPr>
        <w:t xml:space="preserve"> kompetencje </w:t>
      </w:r>
      <w:r w:rsidR="003954E6">
        <w:rPr>
          <w:rFonts w:asciiTheme="minorHAnsi" w:hAnsiTheme="minorHAnsi" w:cstheme="minorHAnsi"/>
          <w:sz w:val="22"/>
          <w:szCs w:val="22"/>
        </w:rPr>
        <w:t>przyrodnicze</w:t>
      </w:r>
      <w:r w:rsidR="00D119CF" w:rsidRPr="005A0BA7">
        <w:rPr>
          <w:rFonts w:asciiTheme="minorHAnsi" w:hAnsiTheme="minorHAnsi" w:cstheme="minorHAnsi"/>
          <w:sz w:val="22"/>
          <w:szCs w:val="22"/>
        </w:rPr>
        <w:t xml:space="preserve"> i </w:t>
      </w:r>
      <w:r w:rsidR="00D119CF">
        <w:rPr>
          <w:rFonts w:asciiTheme="minorHAnsi" w:hAnsiTheme="minorHAnsi" w:cstheme="minorHAnsi"/>
          <w:sz w:val="22"/>
          <w:szCs w:val="22"/>
        </w:rPr>
        <w:t xml:space="preserve">umiejętności uniwersalne </w:t>
      </w:r>
      <w:r w:rsidR="00D119CF" w:rsidRPr="005A0BA7">
        <w:rPr>
          <w:rFonts w:asciiTheme="minorHAnsi" w:hAnsiTheme="minorHAnsi" w:cstheme="minorHAnsi"/>
          <w:sz w:val="22"/>
          <w:szCs w:val="22"/>
        </w:rPr>
        <w:t>kreatywność, innowacyjność, przed</w:t>
      </w:r>
      <w:r w:rsidR="00D119CF">
        <w:rPr>
          <w:rFonts w:asciiTheme="minorHAnsi" w:hAnsiTheme="minorHAnsi" w:cstheme="minorHAnsi"/>
          <w:sz w:val="22"/>
          <w:szCs w:val="22"/>
        </w:rPr>
        <w:t xml:space="preserve">siębiorczość </w:t>
      </w:r>
      <w:r w:rsidR="00D119CF" w:rsidRPr="005A0BA7">
        <w:rPr>
          <w:rFonts w:asciiTheme="minorHAnsi" w:hAnsiTheme="minorHAnsi" w:cstheme="minorHAnsi"/>
          <w:sz w:val="22"/>
          <w:szCs w:val="22"/>
        </w:rPr>
        <w:t>opart</w:t>
      </w:r>
      <w:r w:rsidR="00870006">
        <w:rPr>
          <w:rFonts w:asciiTheme="minorHAnsi" w:hAnsiTheme="minorHAnsi" w:cstheme="minorHAnsi"/>
          <w:sz w:val="22"/>
          <w:szCs w:val="22"/>
        </w:rPr>
        <w:t>ych</w:t>
      </w:r>
      <w:r w:rsidR="00D119CF" w:rsidRPr="005A0BA7">
        <w:rPr>
          <w:rFonts w:asciiTheme="minorHAnsi" w:hAnsiTheme="minorHAnsi" w:cstheme="minorHAnsi"/>
          <w:sz w:val="22"/>
          <w:szCs w:val="22"/>
        </w:rPr>
        <w:t xml:space="preserve"> na zainteresowaniach uczniów naukami </w:t>
      </w:r>
      <w:r w:rsidR="003954E6">
        <w:rPr>
          <w:rFonts w:asciiTheme="minorHAnsi" w:hAnsiTheme="minorHAnsi" w:cstheme="minorHAnsi"/>
          <w:sz w:val="22"/>
          <w:szCs w:val="22"/>
        </w:rPr>
        <w:t xml:space="preserve">przyrodniczymi. </w:t>
      </w:r>
      <w:r w:rsidR="00870006">
        <w:rPr>
          <w:rFonts w:asciiTheme="minorHAnsi" w:hAnsiTheme="minorHAnsi" w:cstheme="minorHAnsi"/>
          <w:sz w:val="22"/>
          <w:szCs w:val="22"/>
        </w:rPr>
        <w:t>Projekty</w:t>
      </w:r>
      <w:r w:rsidR="003954E6">
        <w:rPr>
          <w:rFonts w:asciiTheme="minorHAnsi" w:hAnsiTheme="minorHAnsi" w:cstheme="minorHAnsi"/>
          <w:sz w:val="22"/>
          <w:szCs w:val="22"/>
        </w:rPr>
        <w:t xml:space="preserve"> są przeznaczone dla uczniów z wysokimi wynikami w nauce przedmiotów przyrodniczych i niskim/przeciętnym nasileniem w/w umiejętności uniwersalnych.</w:t>
      </w:r>
    </w:p>
    <w:p w:rsidR="00D119CF" w:rsidRDefault="00CA35E3" w:rsidP="00D119C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D119CF">
        <w:rPr>
          <w:rFonts w:asciiTheme="minorHAnsi" w:hAnsiTheme="minorHAnsi" w:cstheme="minorHAnsi"/>
          <w:sz w:val="22"/>
          <w:szCs w:val="22"/>
        </w:rPr>
        <w:t xml:space="preserve"> projekt</w:t>
      </w:r>
      <w:r>
        <w:rPr>
          <w:rFonts w:asciiTheme="minorHAnsi" w:hAnsiTheme="minorHAnsi" w:cstheme="minorHAnsi"/>
          <w:sz w:val="22"/>
          <w:szCs w:val="22"/>
        </w:rPr>
        <w:t>y</w:t>
      </w:r>
      <w:r w:rsidR="00D119CF">
        <w:rPr>
          <w:rFonts w:asciiTheme="minorHAnsi" w:hAnsiTheme="minorHAnsi" w:cstheme="minorHAnsi"/>
          <w:sz w:val="22"/>
          <w:szCs w:val="22"/>
        </w:rPr>
        <w:t xml:space="preserve"> edukacyjn</w:t>
      </w:r>
      <w:r>
        <w:rPr>
          <w:rFonts w:asciiTheme="minorHAnsi" w:hAnsiTheme="minorHAnsi" w:cstheme="minorHAnsi"/>
          <w:sz w:val="22"/>
          <w:szCs w:val="22"/>
        </w:rPr>
        <w:t>e</w:t>
      </w:r>
      <w:r w:rsidR="00D119CF">
        <w:rPr>
          <w:rFonts w:asciiTheme="minorHAnsi" w:hAnsiTheme="minorHAnsi" w:cstheme="minorHAnsi"/>
          <w:sz w:val="22"/>
          <w:szCs w:val="22"/>
        </w:rPr>
        <w:t xml:space="preserve"> pt. „</w:t>
      </w:r>
      <w:r w:rsidR="003954E6">
        <w:rPr>
          <w:rFonts w:asciiTheme="minorHAnsi" w:hAnsiTheme="minorHAnsi" w:cstheme="minorHAnsi"/>
          <w:sz w:val="22"/>
          <w:szCs w:val="22"/>
        </w:rPr>
        <w:t>Rozwój w każdym języku znaczy to samo</w:t>
      </w:r>
      <w:r w:rsidR="00D119CF">
        <w:rPr>
          <w:rFonts w:asciiTheme="minorHAnsi" w:hAnsiTheme="minorHAnsi" w:cstheme="minorHAnsi"/>
          <w:sz w:val="22"/>
          <w:szCs w:val="22"/>
        </w:rPr>
        <w:t xml:space="preserve">” </w:t>
      </w:r>
      <w:r w:rsidR="00D119CF" w:rsidRPr="005A0BA7">
        <w:rPr>
          <w:rFonts w:asciiTheme="minorHAnsi" w:hAnsiTheme="minorHAnsi" w:cstheme="minorHAnsi"/>
          <w:sz w:val="22"/>
          <w:szCs w:val="22"/>
        </w:rPr>
        <w:t>rozwijając</w:t>
      </w:r>
      <w:r w:rsidR="00870006">
        <w:rPr>
          <w:rFonts w:asciiTheme="minorHAnsi" w:hAnsiTheme="minorHAnsi" w:cstheme="minorHAnsi"/>
          <w:sz w:val="22"/>
          <w:szCs w:val="22"/>
        </w:rPr>
        <w:t>ych</w:t>
      </w:r>
      <w:r w:rsidR="00D119CF" w:rsidRPr="005A0BA7">
        <w:rPr>
          <w:rFonts w:asciiTheme="minorHAnsi" w:hAnsiTheme="minorHAnsi" w:cstheme="minorHAnsi"/>
          <w:sz w:val="22"/>
          <w:szCs w:val="22"/>
        </w:rPr>
        <w:t xml:space="preserve"> kompetencje </w:t>
      </w:r>
      <w:r w:rsidR="003954E6">
        <w:rPr>
          <w:rFonts w:asciiTheme="minorHAnsi" w:hAnsiTheme="minorHAnsi" w:cstheme="minorHAnsi"/>
          <w:sz w:val="22"/>
          <w:szCs w:val="22"/>
        </w:rPr>
        <w:t>językowe</w:t>
      </w:r>
      <w:r w:rsidR="00D119CF" w:rsidRPr="005A0BA7">
        <w:rPr>
          <w:rFonts w:asciiTheme="minorHAnsi" w:hAnsiTheme="minorHAnsi" w:cstheme="minorHAnsi"/>
          <w:sz w:val="22"/>
          <w:szCs w:val="22"/>
        </w:rPr>
        <w:t xml:space="preserve"> i </w:t>
      </w:r>
      <w:r w:rsidR="00D119CF">
        <w:rPr>
          <w:rFonts w:asciiTheme="minorHAnsi" w:hAnsiTheme="minorHAnsi" w:cstheme="minorHAnsi"/>
          <w:sz w:val="22"/>
          <w:szCs w:val="22"/>
        </w:rPr>
        <w:t xml:space="preserve">umiejętności uniwersalne </w:t>
      </w:r>
      <w:r w:rsidR="00D119CF" w:rsidRPr="005A0BA7">
        <w:rPr>
          <w:rFonts w:asciiTheme="minorHAnsi" w:hAnsiTheme="minorHAnsi" w:cstheme="minorHAnsi"/>
          <w:sz w:val="22"/>
          <w:szCs w:val="22"/>
        </w:rPr>
        <w:t>kreatywność, innowacyjność, przed</w:t>
      </w:r>
      <w:r w:rsidR="00D119CF">
        <w:rPr>
          <w:rFonts w:asciiTheme="minorHAnsi" w:hAnsiTheme="minorHAnsi" w:cstheme="minorHAnsi"/>
          <w:sz w:val="22"/>
          <w:szCs w:val="22"/>
        </w:rPr>
        <w:t xml:space="preserve">siębiorczość </w:t>
      </w:r>
      <w:r w:rsidR="00D119CF" w:rsidRPr="005A0BA7">
        <w:rPr>
          <w:rFonts w:asciiTheme="minorHAnsi" w:hAnsiTheme="minorHAnsi" w:cstheme="minorHAnsi"/>
          <w:sz w:val="22"/>
          <w:szCs w:val="22"/>
        </w:rPr>
        <w:t xml:space="preserve">oparte na zainteresowaniach uczniów </w:t>
      </w:r>
      <w:r w:rsidR="003954E6">
        <w:rPr>
          <w:rFonts w:asciiTheme="minorHAnsi" w:hAnsiTheme="minorHAnsi" w:cstheme="minorHAnsi"/>
          <w:sz w:val="22"/>
          <w:szCs w:val="22"/>
        </w:rPr>
        <w:t>językami obcymi. Zajęcia są przeznaczone dla uczniów z wysokimi wynikami w nauce języków obcych i niskim/przeciętnym nasileniem w/w umiejętności uniwersalnych.</w:t>
      </w:r>
    </w:p>
    <w:p w:rsidR="002174F8" w:rsidRPr="003954E6" w:rsidRDefault="00CA35E3" w:rsidP="002174F8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D119CF">
        <w:rPr>
          <w:rFonts w:asciiTheme="minorHAnsi" w:hAnsiTheme="minorHAnsi" w:cstheme="minorHAnsi"/>
          <w:sz w:val="22"/>
          <w:szCs w:val="22"/>
        </w:rPr>
        <w:t xml:space="preserve"> projekt</w:t>
      </w:r>
      <w:r>
        <w:rPr>
          <w:rFonts w:asciiTheme="minorHAnsi" w:hAnsiTheme="minorHAnsi" w:cstheme="minorHAnsi"/>
          <w:sz w:val="22"/>
          <w:szCs w:val="22"/>
        </w:rPr>
        <w:t>y</w:t>
      </w:r>
      <w:r w:rsidR="00D119CF">
        <w:rPr>
          <w:rFonts w:asciiTheme="minorHAnsi" w:hAnsiTheme="minorHAnsi" w:cstheme="minorHAnsi"/>
          <w:sz w:val="22"/>
          <w:szCs w:val="22"/>
        </w:rPr>
        <w:t xml:space="preserve"> edukacyjn</w:t>
      </w:r>
      <w:r>
        <w:rPr>
          <w:rFonts w:asciiTheme="minorHAnsi" w:hAnsiTheme="minorHAnsi" w:cstheme="minorHAnsi"/>
          <w:sz w:val="22"/>
          <w:szCs w:val="22"/>
        </w:rPr>
        <w:t>e</w:t>
      </w:r>
      <w:r w:rsidR="00D119CF">
        <w:rPr>
          <w:rFonts w:asciiTheme="minorHAnsi" w:hAnsiTheme="minorHAnsi" w:cstheme="minorHAnsi"/>
          <w:sz w:val="22"/>
          <w:szCs w:val="22"/>
        </w:rPr>
        <w:t xml:space="preserve"> pt „</w:t>
      </w:r>
      <w:r w:rsidR="003954E6" w:rsidRPr="003954E6">
        <w:rPr>
          <w:rFonts w:asciiTheme="minorHAnsi" w:hAnsiTheme="minorHAnsi" w:cstheme="minorHAnsi"/>
          <w:sz w:val="22"/>
          <w:szCs w:val="22"/>
        </w:rPr>
        <w:t>Debaty publiczne w rozwiązywaniu problemów społ</w:t>
      </w:r>
      <w:r w:rsidR="003954E6">
        <w:rPr>
          <w:rFonts w:asciiTheme="minorHAnsi" w:hAnsiTheme="minorHAnsi" w:cstheme="minorHAnsi"/>
          <w:sz w:val="22"/>
          <w:szCs w:val="22"/>
        </w:rPr>
        <w:t>ecznych</w:t>
      </w:r>
      <w:r w:rsidR="003954E6" w:rsidRPr="003954E6">
        <w:rPr>
          <w:rFonts w:asciiTheme="minorHAnsi" w:hAnsiTheme="minorHAnsi" w:cstheme="minorHAnsi"/>
          <w:sz w:val="22"/>
          <w:szCs w:val="22"/>
        </w:rPr>
        <w:t xml:space="preserve"> i ekonom</w:t>
      </w:r>
      <w:r w:rsidR="003954E6">
        <w:rPr>
          <w:rFonts w:asciiTheme="minorHAnsi" w:hAnsiTheme="minorHAnsi" w:cstheme="minorHAnsi"/>
          <w:sz w:val="22"/>
          <w:szCs w:val="22"/>
        </w:rPr>
        <w:t xml:space="preserve">icznych </w:t>
      </w:r>
      <w:r w:rsidR="003954E6" w:rsidRPr="003954E6">
        <w:rPr>
          <w:rFonts w:asciiTheme="minorHAnsi" w:hAnsiTheme="minorHAnsi" w:cstheme="minorHAnsi"/>
          <w:sz w:val="22"/>
          <w:szCs w:val="22"/>
        </w:rPr>
        <w:t xml:space="preserve">z bezpiecznym użyciem </w:t>
      </w:r>
      <w:r w:rsidR="003954E6">
        <w:rPr>
          <w:rFonts w:asciiTheme="minorHAnsi" w:hAnsiTheme="minorHAnsi" w:cstheme="minorHAnsi"/>
          <w:sz w:val="22"/>
          <w:szCs w:val="22"/>
        </w:rPr>
        <w:t xml:space="preserve">technologii informacyjno-komunikacyjnych </w:t>
      </w:r>
      <w:r w:rsidR="00D119CF" w:rsidRPr="005A0BA7">
        <w:rPr>
          <w:rFonts w:asciiTheme="minorHAnsi" w:hAnsiTheme="minorHAnsi" w:cstheme="minorHAnsi"/>
          <w:sz w:val="22"/>
          <w:szCs w:val="22"/>
        </w:rPr>
        <w:t>rozwijając</w:t>
      </w:r>
      <w:r w:rsidR="00870006">
        <w:rPr>
          <w:rFonts w:asciiTheme="minorHAnsi" w:hAnsiTheme="minorHAnsi" w:cstheme="minorHAnsi"/>
          <w:sz w:val="22"/>
          <w:szCs w:val="22"/>
        </w:rPr>
        <w:t>ych</w:t>
      </w:r>
      <w:r w:rsidR="00D119CF" w:rsidRPr="005A0BA7">
        <w:rPr>
          <w:rFonts w:asciiTheme="minorHAnsi" w:hAnsiTheme="minorHAnsi" w:cstheme="minorHAnsi"/>
          <w:sz w:val="22"/>
          <w:szCs w:val="22"/>
        </w:rPr>
        <w:t xml:space="preserve"> kompetencje </w:t>
      </w:r>
      <w:r w:rsidR="003954E6">
        <w:rPr>
          <w:rFonts w:asciiTheme="minorHAnsi" w:hAnsiTheme="minorHAnsi" w:cstheme="minorHAnsi"/>
          <w:sz w:val="22"/>
          <w:szCs w:val="22"/>
        </w:rPr>
        <w:t>cyfrowe</w:t>
      </w:r>
      <w:r w:rsidR="00D119CF" w:rsidRPr="00361B3E">
        <w:rPr>
          <w:rFonts w:asciiTheme="minorHAnsi" w:hAnsiTheme="minorHAnsi" w:cstheme="minorHAnsi"/>
          <w:sz w:val="22"/>
          <w:szCs w:val="22"/>
        </w:rPr>
        <w:t xml:space="preserve"> i umiejętności uniwersalne kreatywność, innowacyjność, przedsiębiorczość </w:t>
      </w:r>
      <w:r w:rsidR="00D119CF" w:rsidRPr="005A0BA7">
        <w:rPr>
          <w:rFonts w:asciiTheme="minorHAnsi" w:hAnsiTheme="minorHAnsi" w:cstheme="minorHAnsi"/>
          <w:sz w:val="22"/>
          <w:szCs w:val="22"/>
        </w:rPr>
        <w:t>opart</w:t>
      </w:r>
      <w:r w:rsidR="00870006">
        <w:rPr>
          <w:rFonts w:asciiTheme="minorHAnsi" w:hAnsiTheme="minorHAnsi" w:cstheme="minorHAnsi"/>
          <w:sz w:val="22"/>
          <w:szCs w:val="22"/>
        </w:rPr>
        <w:t>ych</w:t>
      </w:r>
      <w:r w:rsidR="00D119CF" w:rsidRPr="005A0BA7">
        <w:rPr>
          <w:rFonts w:asciiTheme="minorHAnsi" w:hAnsiTheme="minorHAnsi" w:cstheme="minorHAnsi"/>
          <w:sz w:val="22"/>
          <w:szCs w:val="22"/>
        </w:rPr>
        <w:t xml:space="preserve"> na zainteresowaniach </w:t>
      </w:r>
      <w:r w:rsidR="003954E6">
        <w:rPr>
          <w:rFonts w:asciiTheme="minorHAnsi" w:hAnsiTheme="minorHAnsi" w:cstheme="minorHAnsi"/>
          <w:sz w:val="22"/>
          <w:szCs w:val="22"/>
        </w:rPr>
        <w:t xml:space="preserve">problematyką społeczno-ekonomiczną. </w:t>
      </w:r>
      <w:r w:rsidR="00870006">
        <w:rPr>
          <w:rFonts w:asciiTheme="minorHAnsi" w:hAnsiTheme="minorHAnsi" w:cstheme="minorHAnsi"/>
          <w:sz w:val="22"/>
          <w:szCs w:val="22"/>
        </w:rPr>
        <w:t>Projekty</w:t>
      </w:r>
      <w:r w:rsidR="003954E6">
        <w:rPr>
          <w:rFonts w:asciiTheme="minorHAnsi" w:hAnsiTheme="minorHAnsi" w:cstheme="minorHAnsi"/>
          <w:sz w:val="22"/>
          <w:szCs w:val="22"/>
        </w:rPr>
        <w:t xml:space="preserve"> są przeznaczone dla </w:t>
      </w:r>
      <w:r w:rsidR="003954E6">
        <w:rPr>
          <w:rFonts w:asciiTheme="minorHAnsi" w:hAnsiTheme="minorHAnsi" w:cstheme="minorHAnsi"/>
          <w:sz w:val="22"/>
          <w:szCs w:val="22"/>
        </w:rPr>
        <w:lastRenderedPageBreak/>
        <w:t>uczniów z wysokimi wynikami w zakresie kształcenia ogólnego, informatyki i niskim/przeciętnym nasileniem w/w umiejętności uniwersalnych.</w:t>
      </w:r>
    </w:p>
    <w:p w:rsidR="00CA35E3" w:rsidRDefault="00CA35E3" w:rsidP="00D119CF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2"/>
        </w:rPr>
      </w:pPr>
    </w:p>
    <w:p w:rsidR="002174F8" w:rsidRDefault="002174F8" w:rsidP="00D119CF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2"/>
        </w:rPr>
      </w:pPr>
      <w:r w:rsidRPr="002174F8">
        <w:rPr>
          <w:rFonts w:asciiTheme="minorHAnsi" w:hAnsiTheme="minorHAnsi" w:cstheme="minorHAnsi"/>
          <w:b/>
          <w:sz w:val="22"/>
        </w:rPr>
        <w:t>W ramach zadani I</w:t>
      </w:r>
      <w:r>
        <w:rPr>
          <w:rFonts w:asciiTheme="minorHAnsi" w:hAnsiTheme="minorHAnsi" w:cstheme="minorHAnsi"/>
          <w:b/>
          <w:sz w:val="22"/>
        </w:rPr>
        <w:t>I</w:t>
      </w:r>
      <w:r w:rsidR="003954E6">
        <w:rPr>
          <w:rFonts w:asciiTheme="minorHAnsi" w:hAnsiTheme="minorHAnsi" w:cstheme="minorHAnsi"/>
          <w:b/>
          <w:sz w:val="22"/>
        </w:rPr>
        <w:t>I</w:t>
      </w:r>
      <w:r w:rsidRPr="002174F8">
        <w:rPr>
          <w:rFonts w:asciiTheme="minorHAnsi" w:hAnsiTheme="minorHAnsi" w:cstheme="minorHAnsi"/>
          <w:b/>
          <w:sz w:val="22"/>
        </w:rPr>
        <w:t>:</w:t>
      </w:r>
    </w:p>
    <w:p w:rsidR="003954E6" w:rsidRDefault="00CA35E3" w:rsidP="00D119C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954E6" w:rsidRPr="008672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54E6" w:rsidRPr="003954E6">
        <w:rPr>
          <w:rFonts w:asciiTheme="minorHAnsi" w:hAnsiTheme="minorHAnsi" w:cstheme="minorHAnsi"/>
          <w:sz w:val="22"/>
          <w:szCs w:val="22"/>
        </w:rPr>
        <w:t>kurs</w:t>
      </w:r>
      <w:r>
        <w:rPr>
          <w:rFonts w:asciiTheme="minorHAnsi" w:hAnsiTheme="minorHAnsi" w:cstheme="minorHAnsi"/>
          <w:sz w:val="22"/>
          <w:szCs w:val="22"/>
        </w:rPr>
        <w:t>y</w:t>
      </w:r>
      <w:r w:rsidR="003954E6" w:rsidRPr="003954E6">
        <w:rPr>
          <w:rFonts w:asciiTheme="minorHAnsi" w:hAnsiTheme="minorHAnsi" w:cstheme="minorHAnsi"/>
          <w:sz w:val="22"/>
          <w:szCs w:val="22"/>
        </w:rPr>
        <w:t xml:space="preserve"> Aktywne wejście na rynek pracy mających na celu pomoc uczniom w opracowaniu ścieżki kariery</w:t>
      </w:r>
      <w:r w:rsidR="003954E6">
        <w:rPr>
          <w:rFonts w:asciiTheme="minorHAnsi" w:hAnsiTheme="minorHAnsi" w:cstheme="minorHAnsi"/>
          <w:sz w:val="22"/>
          <w:szCs w:val="22"/>
        </w:rPr>
        <w:t xml:space="preserve"> dla uczniów 3 i 4 klas techników, którzy nisko oceniają swoje szanse na dobrą pracę i karierę zawodową. </w:t>
      </w:r>
    </w:p>
    <w:p w:rsidR="003954E6" w:rsidRPr="00870006" w:rsidRDefault="003954E6" w:rsidP="00D119CF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70006">
        <w:rPr>
          <w:rFonts w:asciiTheme="minorHAnsi" w:hAnsiTheme="minorHAnsi" w:cstheme="minorHAnsi"/>
          <w:b/>
          <w:sz w:val="22"/>
          <w:szCs w:val="22"/>
        </w:rPr>
        <w:t xml:space="preserve">W ramach zadania IV: </w:t>
      </w:r>
    </w:p>
    <w:p w:rsidR="003954E6" w:rsidRPr="003954E6" w:rsidRDefault="00CA35E3" w:rsidP="00D119CF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954E6" w:rsidRPr="003954E6">
        <w:rPr>
          <w:rFonts w:asciiTheme="minorHAnsi" w:hAnsiTheme="minorHAnsi" w:cstheme="minorHAnsi"/>
          <w:sz w:val="22"/>
          <w:szCs w:val="22"/>
        </w:rPr>
        <w:t xml:space="preserve"> zaję</w:t>
      </w:r>
      <w:r>
        <w:rPr>
          <w:rFonts w:asciiTheme="minorHAnsi" w:hAnsiTheme="minorHAnsi" w:cstheme="minorHAnsi"/>
          <w:sz w:val="22"/>
          <w:szCs w:val="22"/>
        </w:rPr>
        <w:t>cia</w:t>
      </w:r>
      <w:r w:rsidR="003954E6" w:rsidRPr="003954E6">
        <w:rPr>
          <w:rFonts w:asciiTheme="minorHAnsi" w:hAnsiTheme="minorHAnsi" w:cstheme="minorHAnsi"/>
          <w:sz w:val="22"/>
          <w:szCs w:val="22"/>
        </w:rPr>
        <w:t xml:space="preserve"> „Czy zawód ma płeć” mających na celu przekroczenie przez uczniów stereotypowego myślenia o „żeńskich” i „męskich” zawodach dla uczniów chętnych do uczestnictwa w takich zajęciach</w:t>
      </w:r>
    </w:p>
    <w:p w:rsidR="00D119CF" w:rsidRPr="005A0BA7" w:rsidRDefault="00D119CF" w:rsidP="00C27DD8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870006" w:rsidRDefault="00870006" w:rsidP="00CF3DF3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870006" w:rsidRDefault="00870006" w:rsidP="00870006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Dla każdej grupy w zadaniu I </w:t>
      </w:r>
      <w:r w:rsidR="008051DF">
        <w:rPr>
          <w:rFonts w:asciiTheme="minorHAnsi" w:hAnsiTheme="minorHAnsi" w:cstheme="minorHAnsi"/>
          <w:sz w:val="22"/>
        </w:rPr>
        <w:t xml:space="preserve">Wykonawca </w:t>
      </w:r>
      <w:r w:rsidRPr="005A0BA7">
        <w:rPr>
          <w:rFonts w:asciiTheme="minorHAnsi" w:hAnsiTheme="minorHAnsi" w:cstheme="minorHAnsi"/>
          <w:sz w:val="22"/>
        </w:rPr>
        <w:t xml:space="preserve">określi poziom </w:t>
      </w:r>
      <w:r>
        <w:rPr>
          <w:rFonts w:asciiTheme="minorHAnsi" w:hAnsiTheme="minorHAnsi" w:cstheme="minorHAnsi"/>
          <w:sz w:val="22"/>
        </w:rPr>
        <w:t xml:space="preserve">3 umiejętności uniwersalnych </w:t>
      </w:r>
      <w:r w:rsidRPr="005A0BA7">
        <w:rPr>
          <w:rFonts w:asciiTheme="minorHAnsi" w:hAnsiTheme="minorHAnsi" w:cstheme="minorHAnsi"/>
          <w:sz w:val="22"/>
        </w:rPr>
        <w:t xml:space="preserve">i dostosuje program zajęć do poziomu i potrzeb grupy. W ramach realizacji zamówienia wykonawca przeprowadzi na początku i na końcu projektów edukacyjnych testy </w:t>
      </w:r>
      <w:r>
        <w:rPr>
          <w:rFonts w:asciiTheme="minorHAnsi" w:hAnsiTheme="minorHAnsi" w:cstheme="minorHAnsi"/>
          <w:sz w:val="22"/>
        </w:rPr>
        <w:t>poziomu nasilenia 3 umiejętności uniwersalnych</w:t>
      </w:r>
      <w:r w:rsidRPr="005A0BA7">
        <w:rPr>
          <w:rFonts w:asciiTheme="minorHAnsi" w:hAnsiTheme="minorHAnsi" w:cstheme="minorHAnsi"/>
          <w:sz w:val="22"/>
        </w:rPr>
        <w:t xml:space="preserve">, tak aby możliwe było określenie poziomu wzrostu umiejętności. </w:t>
      </w:r>
    </w:p>
    <w:p w:rsidR="00870006" w:rsidRDefault="00870006" w:rsidP="00CF3DF3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C27DD8" w:rsidRDefault="00C27DD8" w:rsidP="00CF3DF3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A0BA7">
        <w:rPr>
          <w:rFonts w:asciiTheme="minorHAnsi" w:hAnsiTheme="minorHAnsi" w:cstheme="minorHAnsi"/>
          <w:sz w:val="22"/>
        </w:rPr>
        <w:t xml:space="preserve">Dla każdej grupy </w:t>
      </w:r>
      <w:r w:rsidR="000103BA">
        <w:rPr>
          <w:rFonts w:asciiTheme="minorHAnsi" w:hAnsiTheme="minorHAnsi" w:cstheme="minorHAnsi"/>
          <w:sz w:val="22"/>
        </w:rPr>
        <w:t>w zadaniu I</w:t>
      </w:r>
      <w:r w:rsidR="00870006">
        <w:rPr>
          <w:rFonts w:asciiTheme="minorHAnsi" w:hAnsiTheme="minorHAnsi" w:cstheme="minorHAnsi"/>
          <w:sz w:val="22"/>
        </w:rPr>
        <w:t>I</w:t>
      </w:r>
      <w:r w:rsidRPr="005A0BA7">
        <w:rPr>
          <w:rFonts w:asciiTheme="minorHAnsi" w:hAnsiTheme="minorHAnsi" w:cstheme="minorHAnsi"/>
          <w:sz w:val="22"/>
        </w:rPr>
        <w:t xml:space="preserve"> wykonawca samodzielnie określi poziom </w:t>
      </w:r>
      <w:r w:rsidR="000103BA">
        <w:rPr>
          <w:rFonts w:asciiTheme="minorHAnsi" w:hAnsiTheme="minorHAnsi" w:cstheme="minorHAnsi"/>
          <w:sz w:val="22"/>
        </w:rPr>
        <w:t xml:space="preserve">kompetencji kluczowej oraz </w:t>
      </w:r>
      <w:r w:rsidR="00870006">
        <w:rPr>
          <w:rFonts w:asciiTheme="minorHAnsi" w:hAnsiTheme="minorHAnsi" w:cstheme="minorHAnsi"/>
          <w:sz w:val="22"/>
        </w:rPr>
        <w:t>3</w:t>
      </w:r>
      <w:r w:rsidR="000103BA">
        <w:rPr>
          <w:rFonts w:asciiTheme="minorHAnsi" w:hAnsiTheme="minorHAnsi" w:cstheme="minorHAnsi"/>
          <w:sz w:val="22"/>
        </w:rPr>
        <w:t xml:space="preserve"> umiejętności uniwersalnych </w:t>
      </w:r>
      <w:r w:rsidRPr="005A0BA7">
        <w:rPr>
          <w:rFonts w:asciiTheme="minorHAnsi" w:hAnsiTheme="minorHAnsi" w:cstheme="minorHAnsi"/>
          <w:sz w:val="22"/>
        </w:rPr>
        <w:t xml:space="preserve">i dostosuje program zajęć do poziomu i potrzeb grupy. W ramach realizacji zamówienia wykonawca przeprowadzi na początku i na końcu </w:t>
      </w:r>
      <w:r w:rsidR="008253D5" w:rsidRPr="005A0BA7">
        <w:rPr>
          <w:rFonts w:asciiTheme="minorHAnsi" w:hAnsiTheme="minorHAnsi" w:cstheme="minorHAnsi"/>
          <w:sz w:val="22"/>
        </w:rPr>
        <w:t xml:space="preserve">projektów edukacyjnych </w:t>
      </w:r>
      <w:r w:rsidRPr="005A0BA7">
        <w:rPr>
          <w:rFonts w:asciiTheme="minorHAnsi" w:hAnsiTheme="minorHAnsi" w:cstheme="minorHAnsi"/>
          <w:sz w:val="22"/>
        </w:rPr>
        <w:t xml:space="preserve">testy </w:t>
      </w:r>
      <w:r w:rsidR="000103BA">
        <w:rPr>
          <w:rFonts w:asciiTheme="minorHAnsi" w:hAnsiTheme="minorHAnsi" w:cstheme="minorHAnsi"/>
          <w:sz w:val="22"/>
        </w:rPr>
        <w:t xml:space="preserve">poziomu rozwoju kompetencji kluczowej oraz </w:t>
      </w:r>
      <w:r w:rsidR="00870006">
        <w:rPr>
          <w:rFonts w:asciiTheme="minorHAnsi" w:hAnsiTheme="minorHAnsi" w:cstheme="minorHAnsi"/>
          <w:sz w:val="22"/>
        </w:rPr>
        <w:t>3</w:t>
      </w:r>
      <w:r w:rsidR="000103BA">
        <w:rPr>
          <w:rFonts w:asciiTheme="minorHAnsi" w:hAnsiTheme="minorHAnsi" w:cstheme="minorHAnsi"/>
          <w:sz w:val="22"/>
        </w:rPr>
        <w:t xml:space="preserve"> umiejętności uniwersalnych</w:t>
      </w:r>
      <w:r w:rsidRPr="005A0BA7">
        <w:rPr>
          <w:rFonts w:asciiTheme="minorHAnsi" w:hAnsiTheme="minorHAnsi" w:cstheme="minorHAnsi"/>
          <w:sz w:val="22"/>
        </w:rPr>
        <w:t xml:space="preserve">, tak aby możliwe było określenie poziomu wzrostu </w:t>
      </w:r>
      <w:r w:rsidR="000103BA">
        <w:rPr>
          <w:rFonts w:asciiTheme="minorHAnsi" w:hAnsiTheme="minorHAnsi" w:cstheme="minorHAnsi"/>
          <w:sz w:val="22"/>
        </w:rPr>
        <w:t xml:space="preserve">kompetencji </w:t>
      </w:r>
      <w:r w:rsidR="00CF3DF3" w:rsidRPr="005A0BA7">
        <w:rPr>
          <w:rFonts w:asciiTheme="minorHAnsi" w:hAnsiTheme="minorHAnsi" w:cstheme="minorHAnsi"/>
          <w:sz w:val="22"/>
        </w:rPr>
        <w:t>/umiejętności.</w:t>
      </w:r>
      <w:r w:rsidRPr="005A0BA7">
        <w:rPr>
          <w:rFonts w:asciiTheme="minorHAnsi" w:hAnsiTheme="minorHAnsi" w:cstheme="minorHAnsi"/>
          <w:sz w:val="22"/>
        </w:rPr>
        <w:t xml:space="preserve"> </w:t>
      </w:r>
    </w:p>
    <w:p w:rsidR="000103BA" w:rsidRDefault="000103BA" w:rsidP="00CF3DF3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0E54AE" w:rsidRDefault="00870006" w:rsidP="000E54AE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Dla każdej grupy w zadaniu III wykonawca samodzielnie określi poziom aspiracji zawodowych uczestników </w:t>
      </w:r>
      <w:r w:rsidRPr="005A0BA7">
        <w:rPr>
          <w:rFonts w:asciiTheme="minorHAnsi" w:hAnsiTheme="minorHAnsi" w:cstheme="minorHAnsi"/>
          <w:sz w:val="22"/>
        </w:rPr>
        <w:t>i dostosuje program zajęć do poziomu i potrzeb grupy</w:t>
      </w:r>
      <w:r w:rsidR="000E54AE">
        <w:rPr>
          <w:rFonts w:asciiTheme="minorHAnsi" w:hAnsiTheme="minorHAnsi" w:cstheme="minorHAnsi"/>
          <w:sz w:val="22"/>
        </w:rPr>
        <w:t xml:space="preserve">. </w:t>
      </w:r>
      <w:r w:rsidR="000E54AE" w:rsidRPr="005A0BA7">
        <w:rPr>
          <w:rFonts w:asciiTheme="minorHAnsi" w:hAnsiTheme="minorHAnsi" w:cstheme="minorHAnsi"/>
          <w:sz w:val="22"/>
        </w:rPr>
        <w:t xml:space="preserve">W ramach realizacji zamówienia wykonawca przeprowadzi na początku i na końcu </w:t>
      </w:r>
      <w:r w:rsidR="000E54AE">
        <w:rPr>
          <w:rFonts w:asciiTheme="minorHAnsi" w:hAnsiTheme="minorHAnsi" w:cstheme="minorHAnsi"/>
          <w:sz w:val="22"/>
        </w:rPr>
        <w:t>każdego kursu ankietę</w:t>
      </w:r>
      <w:r w:rsidR="000E54AE" w:rsidRPr="005A0BA7">
        <w:rPr>
          <w:rFonts w:asciiTheme="minorHAnsi" w:hAnsiTheme="minorHAnsi" w:cstheme="minorHAnsi"/>
          <w:sz w:val="22"/>
        </w:rPr>
        <w:t xml:space="preserve"> </w:t>
      </w:r>
      <w:r w:rsidR="000E54AE">
        <w:rPr>
          <w:rFonts w:asciiTheme="minorHAnsi" w:hAnsiTheme="minorHAnsi" w:cstheme="minorHAnsi"/>
          <w:sz w:val="22"/>
        </w:rPr>
        <w:t>poziomu aspiracji zawodowych</w:t>
      </w:r>
      <w:r w:rsidR="000E54AE" w:rsidRPr="005A0BA7">
        <w:rPr>
          <w:rFonts w:asciiTheme="minorHAnsi" w:hAnsiTheme="minorHAnsi" w:cstheme="minorHAnsi"/>
          <w:sz w:val="22"/>
        </w:rPr>
        <w:t xml:space="preserve">, tak aby możliwe było określenie poziomu wzrostu </w:t>
      </w:r>
      <w:r w:rsidR="000E54AE">
        <w:rPr>
          <w:rFonts w:asciiTheme="minorHAnsi" w:hAnsiTheme="minorHAnsi" w:cstheme="minorHAnsi"/>
          <w:sz w:val="22"/>
        </w:rPr>
        <w:t>aspiracji w wyniku kursu</w:t>
      </w:r>
      <w:r w:rsidR="000E54AE" w:rsidRPr="005A0BA7">
        <w:rPr>
          <w:rFonts w:asciiTheme="minorHAnsi" w:hAnsiTheme="minorHAnsi" w:cstheme="minorHAnsi"/>
          <w:sz w:val="22"/>
        </w:rPr>
        <w:t xml:space="preserve">. </w:t>
      </w:r>
    </w:p>
    <w:p w:rsidR="000E54AE" w:rsidRDefault="000E54AE" w:rsidP="000E54AE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0E54AE" w:rsidRDefault="000E54AE" w:rsidP="000E54AE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Dla każdej grupy w zadaniu IV wykonawca samodzielnie określi poziom myślenia stereotypowego  w zakresie „męskich” i „żeńskich” zawodów </w:t>
      </w:r>
      <w:r w:rsidRPr="005A0BA7">
        <w:rPr>
          <w:rFonts w:asciiTheme="minorHAnsi" w:hAnsiTheme="minorHAnsi" w:cstheme="minorHAnsi"/>
          <w:sz w:val="22"/>
        </w:rPr>
        <w:t>i dostosuje program zajęć do potrzeb grupy</w:t>
      </w:r>
      <w:r>
        <w:rPr>
          <w:rFonts w:asciiTheme="minorHAnsi" w:hAnsiTheme="minorHAnsi" w:cstheme="minorHAnsi"/>
          <w:sz w:val="22"/>
        </w:rPr>
        <w:t xml:space="preserve">. </w:t>
      </w:r>
      <w:r w:rsidRPr="005A0BA7">
        <w:rPr>
          <w:rFonts w:asciiTheme="minorHAnsi" w:hAnsiTheme="minorHAnsi" w:cstheme="minorHAnsi"/>
          <w:sz w:val="22"/>
        </w:rPr>
        <w:t xml:space="preserve">W ramach realizacji zamówienia wykonawca przeprowadzi na początku i na końcu </w:t>
      </w:r>
      <w:r>
        <w:rPr>
          <w:rFonts w:asciiTheme="minorHAnsi" w:hAnsiTheme="minorHAnsi" w:cstheme="minorHAnsi"/>
          <w:sz w:val="22"/>
        </w:rPr>
        <w:t>każdego kursu ankietę</w:t>
      </w:r>
      <w:r w:rsidRPr="005A0BA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myślenia stereotypowego w zakresie zawodów „męskich” i „żeńskich”</w:t>
      </w:r>
      <w:r w:rsidRPr="005A0BA7">
        <w:rPr>
          <w:rFonts w:asciiTheme="minorHAnsi" w:hAnsiTheme="minorHAnsi" w:cstheme="minorHAnsi"/>
          <w:sz w:val="22"/>
        </w:rPr>
        <w:t xml:space="preserve">, tak aby możliwe było </w:t>
      </w:r>
      <w:r>
        <w:rPr>
          <w:rFonts w:asciiTheme="minorHAnsi" w:hAnsiTheme="minorHAnsi" w:cstheme="minorHAnsi"/>
          <w:sz w:val="22"/>
        </w:rPr>
        <w:t>stwierdzenie</w:t>
      </w:r>
      <w:r w:rsidRPr="005A0BA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przełamania myślenia stereotypowego w wyniku zajęć</w:t>
      </w:r>
      <w:r w:rsidRPr="005A0BA7">
        <w:rPr>
          <w:rFonts w:asciiTheme="minorHAnsi" w:hAnsiTheme="minorHAnsi" w:cstheme="minorHAnsi"/>
          <w:sz w:val="22"/>
        </w:rPr>
        <w:t xml:space="preserve">. </w:t>
      </w:r>
    </w:p>
    <w:p w:rsidR="000E54AE" w:rsidRDefault="000E54AE" w:rsidP="000E54AE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870006" w:rsidRPr="005A0BA7" w:rsidRDefault="00870006" w:rsidP="00CF3DF3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C27DD8" w:rsidRPr="005A0BA7" w:rsidRDefault="00C27DD8" w:rsidP="00CF3DF3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A0BA7">
        <w:rPr>
          <w:rFonts w:asciiTheme="minorHAnsi" w:hAnsiTheme="minorHAnsi" w:cstheme="minorHAnsi"/>
          <w:sz w:val="22"/>
        </w:rPr>
        <w:t xml:space="preserve">Wszystkie zajęcia będą odbywały się </w:t>
      </w:r>
      <w:r w:rsidR="000103BA">
        <w:rPr>
          <w:rFonts w:asciiTheme="minorHAnsi" w:hAnsiTheme="minorHAnsi" w:cstheme="minorHAnsi"/>
          <w:sz w:val="22"/>
        </w:rPr>
        <w:t>p</w:t>
      </w:r>
      <w:r w:rsidR="000E54AE">
        <w:rPr>
          <w:rFonts w:asciiTheme="minorHAnsi" w:hAnsiTheme="minorHAnsi" w:cstheme="minorHAnsi"/>
          <w:sz w:val="22"/>
        </w:rPr>
        <w:t>o</w:t>
      </w:r>
      <w:r w:rsidR="000103BA">
        <w:rPr>
          <w:rFonts w:asciiTheme="minorHAnsi" w:hAnsiTheme="minorHAnsi" w:cstheme="minorHAnsi"/>
          <w:sz w:val="22"/>
        </w:rPr>
        <w:t xml:space="preserve"> </w:t>
      </w:r>
      <w:r w:rsidR="000E54AE">
        <w:rPr>
          <w:rFonts w:asciiTheme="minorHAnsi" w:hAnsiTheme="minorHAnsi" w:cstheme="minorHAnsi"/>
          <w:sz w:val="22"/>
        </w:rPr>
        <w:t xml:space="preserve">zakończeniu zajęć szkolnych </w:t>
      </w:r>
      <w:r w:rsidRPr="005A0BA7">
        <w:rPr>
          <w:rFonts w:asciiTheme="minorHAnsi" w:hAnsiTheme="minorHAnsi" w:cstheme="minorHAnsi"/>
          <w:sz w:val="22"/>
        </w:rPr>
        <w:t xml:space="preserve">tj. </w:t>
      </w:r>
      <w:r w:rsidR="000E54AE">
        <w:rPr>
          <w:rFonts w:asciiTheme="minorHAnsi" w:hAnsiTheme="minorHAnsi" w:cstheme="minorHAnsi"/>
          <w:sz w:val="22"/>
        </w:rPr>
        <w:t xml:space="preserve">w godzinach </w:t>
      </w:r>
      <w:r w:rsidR="004609E3" w:rsidRPr="005A0BA7">
        <w:rPr>
          <w:rFonts w:asciiTheme="minorHAnsi" w:hAnsiTheme="minorHAnsi" w:cstheme="minorHAnsi"/>
          <w:sz w:val="22"/>
        </w:rPr>
        <w:t>1</w:t>
      </w:r>
      <w:r w:rsidR="000E54AE">
        <w:rPr>
          <w:rFonts w:asciiTheme="minorHAnsi" w:hAnsiTheme="minorHAnsi" w:cstheme="minorHAnsi"/>
          <w:sz w:val="22"/>
        </w:rPr>
        <w:t>5</w:t>
      </w:r>
      <w:r w:rsidRPr="005A0BA7">
        <w:rPr>
          <w:rFonts w:asciiTheme="minorHAnsi" w:hAnsiTheme="minorHAnsi" w:cstheme="minorHAnsi"/>
          <w:sz w:val="22"/>
        </w:rPr>
        <w:t>-18</w:t>
      </w:r>
      <w:r w:rsidR="000E54AE">
        <w:rPr>
          <w:rFonts w:asciiTheme="minorHAnsi" w:hAnsiTheme="minorHAnsi" w:cstheme="minorHAnsi"/>
          <w:sz w:val="22"/>
        </w:rPr>
        <w:t xml:space="preserve"> lub w soboty</w:t>
      </w:r>
      <w:r w:rsidRPr="005A0BA7">
        <w:rPr>
          <w:rFonts w:asciiTheme="minorHAnsi" w:hAnsiTheme="minorHAnsi" w:cstheme="minorHAnsi"/>
          <w:sz w:val="22"/>
        </w:rPr>
        <w:t xml:space="preserve"> w salach </w:t>
      </w:r>
      <w:r w:rsidR="000E54AE">
        <w:rPr>
          <w:rFonts w:asciiTheme="minorHAnsi" w:hAnsiTheme="minorHAnsi" w:cstheme="minorHAnsi"/>
          <w:sz w:val="22"/>
        </w:rPr>
        <w:t>szkolnych Technikum im. S. Staszica w Małkini Górnej, ul. Nurska 150, 07-320 Małkinia Górna</w:t>
      </w:r>
      <w:r w:rsidR="00CA35E3">
        <w:rPr>
          <w:rFonts w:asciiTheme="minorHAnsi" w:hAnsiTheme="minorHAnsi" w:cstheme="minorHAnsi"/>
          <w:sz w:val="22"/>
        </w:rPr>
        <w:t>.</w:t>
      </w:r>
      <w:r w:rsidR="000E54AE">
        <w:rPr>
          <w:rFonts w:asciiTheme="minorHAnsi" w:hAnsiTheme="minorHAnsi" w:cstheme="minorHAnsi"/>
          <w:sz w:val="22"/>
        </w:rPr>
        <w:t xml:space="preserve"> </w:t>
      </w:r>
      <w:r w:rsidRPr="005A0BA7">
        <w:rPr>
          <w:rFonts w:asciiTheme="minorHAnsi" w:hAnsiTheme="minorHAnsi" w:cstheme="minorHAnsi"/>
          <w:sz w:val="22"/>
        </w:rPr>
        <w:t xml:space="preserve"> Szczegółowy harmonogram zostanie ustalony z wybranym wykonawcą po podpisaniu umowy.</w:t>
      </w:r>
    </w:p>
    <w:p w:rsidR="00892BA3" w:rsidRPr="005A0BA7" w:rsidRDefault="00892BA3" w:rsidP="002900CF">
      <w:pPr>
        <w:pStyle w:val="Legenda"/>
        <w:spacing w:before="0" w:after="0" w:line="276" w:lineRule="auto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323017" w:rsidRPr="005A0BA7" w:rsidRDefault="00323017" w:rsidP="002900CF">
      <w:pPr>
        <w:pStyle w:val="Legenda"/>
        <w:spacing w:before="0" w:after="0" w:line="276" w:lineRule="auto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  <w:r w:rsidRPr="005A0BA7">
        <w:rPr>
          <w:rFonts w:asciiTheme="minorHAnsi" w:hAnsiTheme="minorHAnsi" w:cstheme="minorHAnsi"/>
          <w:b/>
          <w:i w:val="0"/>
          <w:sz w:val="22"/>
          <w:szCs w:val="22"/>
        </w:rPr>
        <w:t xml:space="preserve">W ramach realizacji każdego z </w:t>
      </w:r>
      <w:r w:rsidR="000E54AE">
        <w:rPr>
          <w:rFonts w:asciiTheme="minorHAnsi" w:hAnsiTheme="minorHAnsi" w:cstheme="minorHAnsi"/>
          <w:b/>
          <w:i w:val="0"/>
          <w:sz w:val="22"/>
          <w:szCs w:val="22"/>
        </w:rPr>
        <w:t>warsztatów/</w:t>
      </w:r>
      <w:r w:rsidR="002900CF" w:rsidRPr="005A0BA7">
        <w:rPr>
          <w:rFonts w:asciiTheme="minorHAnsi" w:hAnsiTheme="minorHAnsi" w:cstheme="minorHAnsi"/>
          <w:b/>
          <w:i w:val="0"/>
          <w:sz w:val="22"/>
          <w:szCs w:val="22"/>
        </w:rPr>
        <w:t>projektów edukacyjnych</w:t>
      </w:r>
      <w:r w:rsidR="000E54AE">
        <w:rPr>
          <w:rFonts w:asciiTheme="minorHAnsi" w:hAnsiTheme="minorHAnsi" w:cstheme="minorHAnsi"/>
          <w:b/>
          <w:i w:val="0"/>
          <w:sz w:val="22"/>
          <w:szCs w:val="22"/>
        </w:rPr>
        <w:t>/kursów/zajęć</w:t>
      </w:r>
      <w:r w:rsidR="002900CF" w:rsidRPr="005A0BA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Pr="005A0BA7">
        <w:rPr>
          <w:rFonts w:asciiTheme="minorHAnsi" w:hAnsiTheme="minorHAnsi" w:cstheme="minorHAnsi"/>
          <w:b/>
          <w:i w:val="0"/>
          <w:sz w:val="22"/>
          <w:szCs w:val="22"/>
        </w:rPr>
        <w:t>Wykonawca zobowiązany będzie zrealizować:</w:t>
      </w:r>
    </w:p>
    <w:p w:rsidR="00323017" w:rsidRPr="005A0BA7" w:rsidRDefault="00323017" w:rsidP="00323017">
      <w:pPr>
        <w:pStyle w:val="Legenda"/>
        <w:spacing w:before="0" w:after="0"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323017" w:rsidRPr="005A0BA7" w:rsidRDefault="00323017" w:rsidP="001026DD">
      <w:pPr>
        <w:pStyle w:val="Legenda"/>
        <w:numPr>
          <w:ilvl w:val="0"/>
          <w:numId w:val="13"/>
        </w:numPr>
        <w:spacing w:before="0" w:after="0"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5A0BA7">
        <w:rPr>
          <w:rFonts w:asciiTheme="minorHAnsi" w:hAnsiTheme="minorHAnsi" w:cstheme="minorHAnsi"/>
          <w:i w:val="0"/>
          <w:sz w:val="22"/>
          <w:szCs w:val="22"/>
        </w:rPr>
        <w:t xml:space="preserve">Testy </w:t>
      </w:r>
      <w:r w:rsidR="000E54AE">
        <w:rPr>
          <w:rFonts w:asciiTheme="minorHAnsi" w:hAnsiTheme="minorHAnsi" w:cstheme="minorHAnsi"/>
          <w:i w:val="0"/>
          <w:sz w:val="22"/>
          <w:szCs w:val="22"/>
        </w:rPr>
        <w:t>kompetencji/</w:t>
      </w:r>
      <w:r w:rsidR="00EA7E0E">
        <w:rPr>
          <w:rFonts w:asciiTheme="minorHAnsi" w:hAnsiTheme="minorHAnsi" w:cstheme="minorHAnsi"/>
          <w:i w:val="0"/>
          <w:sz w:val="22"/>
          <w:szCs w:val="22"/>
        </w:rPr>
        <w:t>umiejętności uniwersalnych</w:t>
      </w:r>
      <w:r w:rsidR="000E54AE">
        <w:rPr>
          <w:rFonts w:asciiTheme="minorHAnsi" w:hAnsiTheme="minorHAnsi" w:cstheme="minorHAnsi"/>
          <w:i w:val="0"/>
          <w:sz w:val="22"/>
          <w:szCs w:val="22"/>
        </w:rPr>
        <w:t>/aspiracji zawodowych/nasilenia myślenia stereotypowego</w:t>
      </w:r>
      <w:r w:rsidRPr="005A0BA7">
        <w:rPr>
          <w:rFonts w:asciiTheme="minorHAnsi" w:hAnsiTheme="minorHAnsi" w:cstheme="minorHAnsi"/>
          <w:i w:val="0"/>
          <w:sz w:val="22"/>
          <w:szCs w:val="22"/>
        </w:rPr>
        <w:t xml:space="preserve"> na początku i na końcu każde</w:t>
      </w:r>
      <w:r w:rsidR="000E54AE">
        <w:rPr>
          <w:rFonts w:asciiTheme="minorHAnsi" w:hAnsiTheme="minorHAnsi" w:cstheme="minorHAnsi"/>
          <w:i w:val="0"/>
          <w:sz w:val="22"/>
          <w:szCs w:val="22"/>
        </w:rPr>
        <w:t>j grupy</w:t>
      </w:r>
    </w:p>
    <w:p w:rsidR="00323017" w:rsidRPr="005A0BA7" w:rsidRDefault="00323017" w:rsidP="001026DD">
      <w:pPr>
        <w:pStyle w:val="Legenda"/>
        <w:numPr>
          <w:ilvl w:val="0"/>
          <w:numId w:val="13"/>
        </w:numPr>
        <w:spacing w:before="0" w:after="0"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5A0BA7">
        <w:rPr>
          <w:rFonts w:asciiTheme="minorHAnsi" w:hAnsiTheme="minorHAnsi" w:cstheme="minorHAnsi"/>
          <w:i w:val="0"/>
          <w:sz w:val="22"/>
          <w:szCs w:val="22"/>
        </w:rPr>
        <w:t xml:space="preserve">Opracowanie programu </w:t>
      </w:r>
      <w:r w:rsidR="000E54AE" w:rsidRPr="000E54AE">
        <w:rPr>
          <w:rFonts w:asciiTheme="minorHAnsi" w:hAnsiTheme="minorHAnsi" w:cstheme="minorHAnsi"/>
          <w:i w:val="0"/>
          <w:sz w:val="22"/>
          <w:szCs w:val="22"/>
        </w:rPr>
        <w:t>warsztatów/projektów edukacyjnych/kursów/zajęć</w:t>
      </w:r>
      <w:r w:rsidRPr="005A0BA7">
        <w:rPr>
          <w:rFonts w:asciiTheme="minorHAnsi" w:hAnsiTheme="minorHAnsi" w:cstheme="minorHAnsi"/>
          <w:i w:val="0"/>
          <w:sz w:val="22"/>
          <w:szCs w:val="22"/>
        </w:rPr>
        <w:t>,</w:t>
      </w:r>
    </w:p>
    <w:p w:rsidR="00323017" w:rsidRPr="005A0BA7" w:rsidRDefault="00323017" w:rsidP="004C0B05">
      <w:pPr>
        <w:pStyle w:val="Legenda"/>
        <w:numPr>
          <w:ilvl w:val="0"/>
          <w:numId w:val="13"/>
        </w:numPr>
        <w:spacing w:before="0" w:after="0" w:line="276" w:lineRule="auto"/>
        <w:rPr>
          <w:rFonts w:asciiTheme="minorHAnsi" w:hAnsiTheme="minorHAnsi" w:cstheme="minorHAnsi"/>
          <w:i w:val="0"/>
          <w:sz w:val="22"/>
          <w:szCs w:val="22"/>
        </w:rPr>
      </w:pPr>
      <w:r w:rsidRPr="005A0BA7">
        <w:rPr>
          <w:rFonts w:asciiTheme="minorHAnsi" w:hAnsiTheme="minorHAnsi" w:cstheme="minorHAnsi"/>
          <w:i w:val="0"/>
          <w:sz w:val="22"/>
          <w:szCs w:val="22"/>
        </w:rPr>
        <w:t xml:space="preserve">Przeprowadzenie </w:t>
      </w:r>
      <w:r w:rsidR="004C0B05" w:rsidRPr="004C0B05">
        <w:rPr>
          <w:rFonts w:asciiTheme="minorHAnsi" w:hAnsiTheme="minorHAnsi" w:cstheme="minorHAnsi"/>
          <w:i w:val="0"/>
          <w:sz w:val="22"/>
          <w:szCs w:val="22"/>
        </w:rPr>
        <w:t>warsztatów/projektów edukacyjnych/kursów/zajęć</w:t>
      </w:r>
      <w:r w:rsidR="004C0B05" w:rsidRPr="005A0BA7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5A0BA7">
        <w:rPr>
          <w:rFonts w:asciiTheme="minorHAnsi" w:hAnsiTheme="minorHAnsi" w:cstheme="minorHAnsi"/>
          <w:i w:val="0"/>
          <w:sz w:val="22"/>
          <w:szCs w:val="22"/>
        </w:rPr>
        <w:t>zgodnie z harmonogramem</w:t>
      </w:r>
    </w:p>
    <w:p w:rsidR="002900CF" w:rsidRPr="00E24EDB" w:rsidRDefault="00323017" w:rsidP="002900CF">
      <w:pPr>
        <w:pStyle w:val="Legenda"/>
        <w:numPr>
          <w:ilvl w:val="0"/>
          <w:numId w:val="13"/>
        </w:numPr>
        <w:spacing w:before="0" w:after="0"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5A0BA7">
        <w:rPr>
          <w:rFonts w:asciiTheme="minorHAnsi" w:hAnsiTheme="minorHAnsi" w:cstheme="minorHAnsi"/>
          <w:i w:val="0"/>
          <w:sz w:val="22"/>
          <w:szCs w:val="22"/>
        </w:rPr>
        <w:t xml:space="preserve">Analizę porównawczą testów </w:t>
      </w:r>
      <w:r w:rsidR="004C0B05">
        <w:rPr>
          <w:rFonts w:asciiTheme="minorHAnsi" w:hAnsiTheme="minorHAnsi" w:cstheme="minorHAnsi"/>
          <w:i w:val="0"/>
          <w:sz w:val="22"/>
          <w:szCs w:val="22"/>
        </w:rPr>
        <w:t>kompetencji/umiejętności uniwersalnych/aspiracji zawodowych/nasilenia myślenia stereotypowego</w:t>
      </w:r>
    </w:p>
    <w:p w:rsidR="00323017" w:rsidRPr="005A0BA7" w:rsidRDefault="00323017" w:rsidP="00323017">
      <w:pPr>
        <w:pStyle w:val="Legenda"/>
        <w:spacing w:before="0" w:after="0" w:line="276" w:lineRule="auto"/>
        <w:ind w:left="720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323017" w:rsidRPr="005A0BA7" w:rsidRDefault="00323017" w:rsidP="00B3640E">
      <w:pPr>
        <w:pStyle w:val="Bezodstpw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0BA7">
        <w:rPr>
          <w:rFonts w:asciiTheme="minorHAnsi" w:hAnsiTheme="minorHAnsi" w:cstheme="minorHAnsi"/>
          <w:b/>
          <w:sz w:val="22"/>
          <w:szCs w:val="22"/>
        </w:rPr>
        <w:t xml:space="preserve">Zamawiający dopuszcza składanie ofert częściowych. </w:t>
      </w:r>
    </w:p>
    <w:p w:rsidR="00323017" w:rsidRPr="005A0BA7" w:rsidRDefault="00323017" w:rsidP="00323017">
      <w:pPr>
        <w:pStyle w:val="Bezodstpw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23017" w:rsidRPr="005A0BA7" w:rsidRDefault="00323017" w:rsidP="002900CF">
      <w:pPr>
        <w:pStyle w:val="Bezodstpw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t>Oferty częściowe wykonawcy mogą składać na realizację jednego lub większej liczby projektów edukacyjnych</w:t>
      </w:r>
      <w:r w:rsidR="005A0BA7">
        <w:rPr>
          <w:rFonts w:asciiTheme="minorHAnsi" w:hAnsiTheme="minorHAnsi" w:cstheme="minorHAnsi"/>
          <w:sz w:val="22"/>
          <w:szCs w:val="22"/>
        </w:rPr>
        <w:t>/zajęć</w:t>
      </w:r>
      <w:r w:rsidRPr="005A0BA7">
        <w:rPr>
          <w:rFonts w:asciiTheme="minorHAnsi" w:hAnsiTheme="minorHAnsi" w:cstheme="minorHAnsi"/>
          <w:sz w:val="22"/>
          <w:szCs w:val="22"/>
        </w:rPr>
        <w:t>. Zamówienie zostało podzielone przez zamawiającego na następujące części</w:t>
      </w:r>
      <w:r w:rsidR="005A0BA7">
        <w:rPr>
          <w:rFonts w:asciiTheme="minorHAnsi" w:hAnsiTheme="minorHAnsi" w:cstheme="minorHAnsi"/>
          <w:sz w:val="22"/>
          <w:szCs w:val="22"/>
        </w:rPr>
        <w:t>:</w:t>
      </w:r>
    </w:p>
    <w:p w:rsidR="00323017" w:rsidRPr="005A0BA7" w:rsidRDefault="00323017" w:rsidP="00323017">
      <w:pPr>
        <w:pStyle w:val="Bezodstpw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323017" w:rsidRPr="005A0BA7" w:rsidRDefault="00323017" w:rsidP="00323017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0BA7">
        <w:rPr>
          <w:rFonts w:asciiTheme="minorHAnsi" w:hAnsiTheme="minorHAnsi" w:cstheme="minorHAnsi"/>
          <w:b/>
          <w:sz w:val="22"/>
          <w:szCs w:val="22"/>
        </w:rPr>
        <w:t xml:space="preserve">Zajęcia przeznaczone dla uczniów </w:t>
      </w:r>
      <w:r w:rsidR="004C0B05">
        <w:rPr>
          <w:rFonts w:asciiTheme="minorHAnsi" w:hAnsiTheme="minorHAnsi" w:cstheme="minorHAnsi"/>
          <w:b/>
          <w:sz w:val="22"/>
          <w:szCs w:val="22"/>
        </w:rPr>
        <w:t>Technikum im. S. Staszica w Małkini Górnej, które będą realizowane w salach szkolnych Technikum w Małkini Górnej, ul. Nurska 150, 07-320 Małkinia Górna</w:t>
      </w:r>
      <w:r w:rsidR="00B330C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900CF" w:rsidRPr="005A0BA7" w:rsidRDefault="002900CF" w:rsidP="00323017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900CF" w:rsidRPr="005A0BA7" w:rsidRDefault="002900CF" w:rsidP="005A0BA7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0BA7">
        <w:rPr>
          <w:rFonts w:asciiTheme="minorHAnsi" w:hAnsiTheme="minorHAnsi" w:cstheme="minorHAnsi"/>
          <w:bCs/>
          <w:sz w:val="22"/>
          <w:szCs w:val="22"/>
        </w:rPr>
        <w:t xml:space="preserve">Część 1 </w:t>
      </w:r>
      <w:r w:rsidR="004C0B05">
        <w:rPr>
          <w:rFonts w:asciiTheme="minorHAnsi" w:hAnsiTheme="minorHAnsi" w:cstheme="minorHAnsi"/>
          <w:bCs/>
          <w:sz w:val="22"/>
          <w:szCs w:val="22"/>
        </w:rPr>
        <w:t>Warsztat kreatywności, innowacyjności i przedsiębiorczości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01B13">
        <w:rPr>
          <w:rFonts w:asciiTheme="minorHAnsi" w:hAnsiTheme="minorHAnsi" w:cstheme="minorHAnsi"/>
          <w:bCs/>
          <w:sz w:val="22"/>
          <w:szCs w:val="22"/>
        </w:rPr>
        <w:t>1.1</w:t>
      </w:r>
      <w:r w:rsidRPr="005A0BA7">
        <w:rPr>
          <w:rFonts w:asciiTheme="minorHAnsi" w:hAnsiTheme="minorHAnsi" w:cstheme="minorHAnsi"/>
          <w:bCs/>
          <w:sz w:val="22"/>
          <w:szCs w:val="22"/>
        </w:rPr>
        <w:t>– 1 grupa</w:t>
      </w:r>
      <w:r w:rsidR="008461A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0B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</w:t>
      </w:r>
      <w:r w:rsidR="00413D8E" w:rsidRPr="005A0BA7">
        <w:rPr>
          <w:rFonts w:asciiTheme="minorHAnsi" w:hAnsiTheme="minorHAnsi" w:cstheme="minorHAnsi"/>
          <w:bCs/>
          <w:sz w:val="22"/>
          <w:szCs w:val="22"/>
        </w:rPr>
        <w:t xml:space="preserve"> osób, </w:t>
      </w:r>
      <w:r w:rsidR="004C0B05">
        <w:rPr>
          <w:rFonts w:asciiTheme="minorHAnsi" w:hAnsiTheme="minorHAnsi" w:cstheme="minorHAnsi"/>
          <w:bCs/>
          <w:sz w:val="22"/>
          <w:szCs w:val="22"/>
        </w:rPr>
        <w:t>warsztat</w:t>
      </w:r>
      <w:r w:rsidR="00413D8E"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253B">
        <w:rPr>
          <w:rFonts w:asciiTheme="minorHAnsi" w:hAnsiTheme="minorHAnsi" w:cstheme="minorHAnsi"/>
          <w:bCs/>
          <w:sz w:val="22"/>
          <w:szCs w:val="22"/>
        </w:rPr>
        <w:t>2</w:t>
      </w:r>
      <w:r w:rsidR="004C0B05">
        <w:rPr>
          <w:rFonts w:asciiTheme="minorHAnsi" w:hAnsiTheme="minorHAnsi" w:cstheme="minorHAnsi"/>
          <w:bCs/>
          <w:sz w:val="22"/>
          <w:szCs w:val="22"/>
        </w:rPr>
        <w:t>0</w:t>
      </w:r>
      <w:r w:rsidR="0096253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13D8E" w:rsidRPr="005A0BA7">
        <w:rPr>
          <w:rFonts w:asciiTheme="minorHAnsi" w:hAnsiTheme="minorHAnsi" w:cstheme="minorHAnsi"/>
          <w:bCs/>
          <w:sz w:val="22"/>
          <w:szCs w:val="22"/>
        </w:rPr>
        <w:t>godzin, realizowan</w:t>
      </w:r>
      <w:r w:rsidR="004C0B05">
        <w:rPr>
          <w:rFonts w:asciiTheme="minorHAnsi" w:hAnsiTheme="minorHAnsi" w:cstheme="minorHAnsi"/>
          <w:bCs/>
          <w:sz w:val="22"/>
          <w:szCs w:val="22"/>
        </w:rPr>
        <w:t>y</w:t>
      </w:r>
      <w:r w:rsidR="00413D8E" w:rsidRPr="005A0BA7">
        <w:rPr>
          <w:rFonts w:asciiTheme="minorHAnsi" w:hAnsiTheme="minorHAnsi" w:cstheme="minorHAnsi"/>
          <w:bCs/>
          <w:sz w:val="22"/>
          <w:szCs w:val="22"/>
        </w:rPr>
        <w:t xml:space="preserve"> w blokach 1-3 godziny tygodniowo</w:t>
      </w:r>
    </w:p>
    <w:p w:rsidR="004C0B05" w:rsidRDefault="0096253B" w:rsidP="0096253B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0B05">
        <w:rPr>
          <w:rFonts w:asciiTheme="minorHAnsi" w:hAnsiTheme="minorHAnsi" w:cstheme="minorHAnsi"/>
          <w:bCs/>
          <w:sz w:val="22"/>
          <w:szCs w:val="22"/>
        </w:rPr>
        <w:t xml:space="preserve">Część 2 </w:t>
      </w:r>
      <w:r w:rsidR="004C0B05">
        <w:rPr>
          <w:rFonts w:asciiTheme="minorHAnsi" w:hAnsiTheme="minorHAnsi" w:cstheme="minorHAnsi"/>
          <w:bCs/>
          <w:sz w:val="22"/>
          <w:szCs w:val="22"/>
        </w:rPr>
        <w:t>Warsztat kreatywności, innowacyjności i przedsiębiorczości</w:t>
      </w:r>
      <w:r w:rsidR="00701B13">
        <w:rPr>
          <w:rFonts w:asciiTheme="minorHAnsi" w:hAnsiTheme="minorHAnsi" w:cstheme="minorHAnsi"/>
          <w:bCs/>
          <w:sz w:val="22"/>
          <w:szCs w:val="22"/>
        </w:rPr>
        <w:t xml:space="preserve"> 1.2</w:t>
      </w:r>
      <w:r w:rsidR="004C0B05" w:rsidRPr="005A0BA7">
        <w:rPr>
          <w:rFonts w:asciiTheme="minorHAnsi" w:hAnsiTheme="minorHAnsi" w:cstheme="minorHAnsi"/>
          <w:bCs/>
          <w:sz w:val="22"/>
          <w:szCs w:val="22"/>
        </w:rPr>
        <w:t xml:space="preserve"> – 1 grupa</w:t>
      </w:r>
      <w:r w:rsidR="004C0B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0B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</w:t>
      </w:r>
      <w:r w:rsidR="004C0B05" w:rsidRPr="005A0BA7">
        <w:rPr>
          <w:rFonts w:asciiTheme="minorHAnsi" w:hAnsiTheme="minorHAnsi" w:cstheme="minorHAnsi"/>
          <w:bCs/>
          <w:sz w:val="22"/>
          <w:szCs w:val="22"/>
        </w:rPr>
        <w:t xml:space="preserve"> osób, </w:t>
      </w:r>
      <w:r w:rsidR="004C0B05">
        <w:rPr>
          <w:rFonts w:asciiTheme="minorHAnsi" w:hAnsiTheme="minorHAnsi" w:cstheme="minorHAnsi"/>
          <w:bCs/>
          <w:sz w:val="22"/>
          <w:szCs w:val="22"/>
        </w:rPr>
        <w:t>warsztat</w:t>
      </w:r>
      <w:r w:rsidR="004C0B05"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0B05">
        <w:rPr>
          <w:rFonts w:asciiTheme="minorHAnsi" w:hAnsiTheme="minorHAnsi" w:cstheme="minorHAnsi"/>
          <w:bCs/>
          <w:sz w:val="22"/>
          <w:szCs w:val="22"/>
        </w:rPr>
        <w:t xml:space="preserve">20 </w:t>
      </w:r>
      <w:r w:rsidR="004C0B05" w:rsidRPr="005A0BA7">
        <w:rPr>
          <w:rFonts w:asciiTheme="minorHAnsi" w:hAnsiTheme="minorHAnsi" w:cstheme="minorHAnsi"/>
          <w:bCs/>
          <w:sz w:val="22"/>
          <w:szCs w:val="22"/>
        </w:rPr>
        <w:t>godzin, realizowan</w:t>
      </w:r>
      <w:r w:rsidR="004C0B05">
        <w:rPr>
          <w:rFonts w:asciiTheme="minorHAnsi" w:hAnsiTheme="minorHAnsi" w:cstheme="minorHAnsi"/>
          <w:bCs/>
          <w:sz w:val="22"/>
          <w:szCs w:val="22"/>
        </w:rPr>
        <w:t>y</w:t>
      </w:r>
      <w:r w:rsidR="004C0B05" w:rsidRPr="005A0BA7">
        <w:rPr>
          <w:rFonts w:asciiTheme="minorHAnsi" w:hAnsiTheme="minorHAnsi" w:cstheme="minorHAnsi"/>
          <w:bCs/>
          <w:sz w:val="22"/>
          <w:szCs w:val="22"/>
        </w:rPr>
        <w:t xml:space="preserve"> w blokach 1-3 godziny tygodniowo</w:t>
      </w:r>
      <w:r w:rsidR="004C0B05" w:rsidRPr="004C0B0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6253B" w:rsidRDefault="0096253B" w:rsidP="0096253B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0BA7">
        <w:rPr>
          <w:rFonts w:asciiTheme="minorHAnsi" w:hAnsiTheme="minorHAnsi" w:cstheme="minorHAnsi"/>
          <w:bCs/>
          <w:sz w:val="22"/>
          <w:szCs w:val="22"/>
        </w:rPr>
        <w:t xml:space="preserve">Część </w:t>
      </w:r>
      <w:r w:rsidR="00CA35E3">
        <w:rPr>
          <w:rFonts w:asciiTheme="minorHAnsi" w:hAnsiTheme="minorHAnsi" w:cstheme="minorHAnsi"/>
          <w:bCs/>
          <w:sz w:val="22"/>
          <w:szCs w:val="22"/>
        </w:rPr>
        <w:t>3</w:t>
      </w:r>
      <w:r w:rsidR="004C0B05">
        <w:rPr>
          <w:rFonts w:asciiTheme="minorHAnsi" w:hAnsiTheme="minorHAnsi" w:cstheme="minorHAnsi"/>
          <w:bCs/>
          <w:sz w:val="22"/>
          <w:szCs w:val="22"/>
        </w:rPr>
        <w:t xml:space="preserve"> Projekt edukacyjny „Wszechświat chaos czy porządek”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01B13">
        <w:rPr>
          <w:rFonts w:asciiTheme="minorHAnsi" w:hAnsiTheme="minorHAnsi" w:cstheme="minorHAnsi"/>
          <w:bCs/>
          <w:sz w:val="22"/>
          <w:szCs w:val="22"/>
        </w:rPr>
        <w:t>2.1</w:t>
      </w:r>
      <w:r w:rsidRPr="005A0BA7">
        <w:rPr>
          <w:rFonts w:asciiTheme="minorHAnsi" w:hAnsiTheme="minorHAnsi" w:cstheme="minorHAnsi"/>
          <w:bCs/>
          <w:sz w:val="22"/>
          <w:szCs w:val="22"/>
        </w:rPr>
        <w:t>– 1 grupa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625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8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osób, projekt </w:t>
      </w:r>
      <w:r w:rsidR="004C0B05">
        <w:rPr>
          <w:rFonts w:asciiTheme="minorHAnsi" w:hAnsiTheme="minorHAnsi" w:cstheme="minorHAnsi"/>
          <w:bCs/>
          <w:sz w:val="22"/>
          <w:szCs w:val="22"/>
        </w:rPr>
        <w:t>50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A0BA7">
        <w:rPr>
          <w:rFonts w:asciiTheme="minorHAnsi" w:hAnsiTheme="minorHAnsi" w:cstheme="minorHAnsi"/>
          <w:bCs/>
          <w:sz w:val="22"/>
          <w:szCs w:val="22"/>
        </w:rPr>
        <w:t>godzin, realizowane w blokach 1-3 godziny tygodniowo</w:t>
      </w:r>
    </w:p>
    <w:p w:rsidR="00CA35E3" w:rsidRPr="005A0BA7" w:rsidRDefault="00CA35E3" w:rsidP="00CA35E3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0BA7">
        <w:rPr>
          <w:rFonts w:asciiTheme="minorHAnsi" w:hAnsiTheme="minorHAnsi" w:cstheme="minorHAnsi"/>
          <w:bCs/>
          <w:sz w:val="22"/>
          <w:szCs w:val="22"/>
        </w:rPr>
        <w:t xml:space="preserve">Część </w:t>
      </w:r>
      <w:r>
        <w:rPr>
          <w:rFonts w:asciiTheme="minorHAnsi" w:hAnsiTheme="minorHAnsi" w:cstheme="minorHAnsi"/>
          <w:bCs/>
          <w:sz w:val="22"/>
          <w:szCs w:val="22"/>
        </w:rPr>
        <w:t>4 Projekt edukacyjny „Wszechświat chaos czy porządek”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01B13">
        <w:rPr>
          <w:rFonts w:asciiTheme="minorHAnsi" w:hAnsiTheme="minorHAnsi" w:cstheme="minorHAnsi"/>
          <w:bCs/>
          <w:sz w:val="22"/>
          <w:szCs w:val="22"/>
        </w:rPr>
        <w:t>2.2</w:t>
      </w:r>
      <w:r w:rsidRPr="005A0BA7">
        <w:rPr>
          <w:rFonts w:asciiTheme="minorHAnsi" w:hAnsiTheme="minorHAnsi" w:cstheme="minorHAnsi"/>
          <w:bCs/>
          <w:sz w:val="22"/>
          <w:szCs w:val="22"/>
        </w:rPr>
        <w:t>– 1 grupa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625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8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osób, projekt </w:t>
      </w:r>
      <w:r>
        <w:rPr>
          <w:rFonts w:asciiTheme="minorHAnsi" w:hAnsiTheme="minorHAnsi" w:cstheme="minorHAnsi"/>
          <w:bCs/>
          <w:sz w:val="22"/>
          <w:szCs w:val="22"/>
        </w:rPr>
        <w:t xml:space="preserve">50 </w:t>
      </w:r>
      <w:r w:rsidRPr="005A0BA7">
        <w:rPr>
          <w:rFonts w:asciiTheme="minorHAnsi" w:hAnsiTheme="minorHAnsi" w:cstheme="minorHAnsi"/>
          <w:bCs/>
          <w:sz w:val="22"/>
          <w:szCs w:val="22"/>
        </w:rPr>
        <w:t>godzin, realizowane w blokach 1-3 godziny tygodniowo</w:t>
      </w:r>
    </w:p>
    <w:p w:rsidR="00CA35E3" w:rsidRPr="00CA35E3" w:rsidRDefault="00CA35E3" w:rsidP="00CA35E3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0BA7">
        <w:rPr>
          <w:rFonts w:asciiTheme="minorHAnsi" w:hAnsiTheme="minorHAnsi" w:cstheme="minorHAnsi"/>
          <w:bCs/>
          <w:sz w:val="22"/>
          <w:szCs w:val="22"/>
        </w:rPr>
        <w:t xml:space="preserve">Część </w:t>
      </w:r>
      <w:r>
        <w:rPr>
          <w:rFonts w:asciiTheme="minorHAnsi" w:hAnsiTheme="minorHAnsi" w:cstheme="minorHAnsi"/>
          <w:bCs/>
          <w:sz w:val="22"/>
          <w:szCs w:val="22"/>
        </w:rPr>
        <w:t>5 Projekt edukacyjny „Wszechświat chaos czy porządek”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01B13">
        <w:rPr>
          <w:rFonts w:asciiTheme="minorHAnsi" w:hAnsiTheme="minorHAnsi" w:cstheme="minorHAnsi"/>
          <w:bCs/>
          <w:sz w:val="22"/>
          <w:szCs w:val="22"/>
        </w:rPr>
        <w:t>2.3</w:t>
      </w:r>
      <w:r w:rsidRPr="005A0BA7">
        <w:rPr>
          <w:rFonts w:asciiTheme="minorHAnsi" w:hAnsiTheme="minorHAnsi" w:cstheme="minorHAnsi"/>
          <w:bCs/>
          <w:sz w:val="22"/>
          <w:szCs w:val="22"/>
        </w:rPr>
        <w:t>– 1 grupa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625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8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osób, projekt </w:t>
      </w:r>
      <w:r>
        <w:rPr>
          <w:rFonts w:asciiTheme="minorHAnsi" w:hAnsiTheme="minorHAnsi" w:cstheme="minorHAnsi"/>
          <w:bCs/>
          <w:sz w:val="22"/>
          <w:szCs w:val="22"/>
        </w:rPr>
        <w:t xml:space="preserve">50 </w:t>
      </w:r>
      <w:r w:rsidRPr="005A0BA7">
        <w:rPr>
          <w:rFonts w:asciiTheme="minorHAnsi" w:hAnsiTheme="minorHAnsi" w:cstheme="minorHAnsi"/>
          <w:bCs/>
          <w:sz w:val="22"/>
          <w:szCs w:val="22"/>
        </w:rPr>
        <w:t>godzin, realizowane w blokach 1-3 godziny tygodniowo</w:t>
      </w:r>
    </w:p>
    <w:p w:rsidR="0096253B" w:rsidRDefault="0096253B" w:rsidP="0096253B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0BA7">
        <w:rPr>
          <w:rFonts w:asciiTheme="minorHAnsi" w:hAnsiTheme="minorHAnsi" w:cstheme="minorHAnsi"/>
          <w:bCs/>
          <w:sz w:val="22"/>
          <w:szCs w:val="22"/>
        </w:rPr>
        <w:t xml:space="preserve">Część </w:t>
      </w:r>
      <w:r w:rsidR="00CA35E3">
        <w:rPr>
          <w:rFonts w:asciiTheme="minorHAnsi" w:hAnsiTheme="minorHAnsi" w:cstheme="minorHAnsi"/>
          <w:bCs/>
          <w:sz w:val="22"/>
          <w:szCs w:val="22"/>
        </w:rPr>
        <w:t>6</w:t>
      </w:r>
      <w:r w:rsidR="004C0B05">
        <w:rPr>
          <w:rFonts w:asciiTheme="minorHAnsi" w:hAnsiTheme="minorHAnsi" w:cstheme="minorHAnsi"/>
          <w:bCs/>
          <w:sz w:val="22"/>
          <w:szCs w:val="22"/>
        </w:rPr>
        <w:t xml:space="preserve"> Projekt edukacyjny „Rozwój w każdym języku znaczy to samo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” </w:t>
      </w:r>
      <w:r w:rsidR="00701B13">
        <w:rPr>
          <w:rFonts w:asciiTheme="minorHAnsi" w:hAnsiTheme="minorHAnsi" w:cstheme="minorHAnsi"/>
          <w:bCs/>
          <w:sz w:val="22"/>
          <w:szCs w:val="22"/>
        </w:rPr>
        <w:t>2.4</w:t>
      </w:r>
      <w:r w:rsidRPr="005A0BA7">
        <w:rPr>
          <w:rFonts w:asciiTheme="minorHAnsi" w:hAnsiTheme="minorHAnsi" w:cstheme="minorHAnsi"/>
          <w:bCs/>
          <w:sz w:val="22"/>
          <w:szCs w:val="22"/>
        </w:rPr>
        <w:t>– 1 grupa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625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8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osób, projekt </w:t>
      </w:r>
      <w:r w:rsidR="004C0B05">
        <w:rPr>
          <w:rFonts w:asciiTheme="minorHAnsi" w:hAnsiTheme="minorHAnsi" w:cstheme="minorHAnsi"/>
          <w:bCs/>
          <w:sz w:val="22"/>
          <w:szCs w:val="22"/>
        </w:rPr>
        <w:t>50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A0BA7">
        <w:rPr>
          <w:rFonts w:asciiTheme="minorHAnsi" w:hAnsiTheme="minorHAnsi" w:cstheme="minorHAnsi"/>
          <w:bCs/>
          <w:sz w:val="22"/>
          <w:szCs w:val="22"/>
        </w:rPr>
        <w:t>godzin, realizowane w blokach 1-3 godziny tygodniowo</w:t>
      </w:r>
    </w:p>
    <w:p w:rsidR="00CA35E3" w:rsidRPr="00CA35E3" w:rsidRDefault="00CA35E3" w:rsidP="00CA35E3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0BA7">
        <w:rPr>
          <w:rFonts w:asciiTheme="minorHAnsi" w:hAnsiTheme="minorHAnsi" w:cstheme="minorHAnsi"/>
          <w:bCs/>
          <w:sz w:val="22"/>
          <w:szCs w:val="22"/>
        </w:rPr>
        <w:t xml:space="preserve">Część </w:t>
      </w:r>
      <w:r>
        <w:rPr>
          <w:rFonts w:asciiTheme="minorHAnsi" w:hAnsiTheme="minorHAnsi" w:cstheme="minorHAnsi"/>
          <w:bCs/>
          <w:sz w:val="22"/>
          <w:szCs w:val="22"/>
        </w:rPr>
        <w:t>7 Projekt edukacyjny „Rozwój w każdym języku znaczy to samo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” </w:t>
      </w:r>
      <w:r w:rsidR="00701B13">
        <w:rPr>
          <w:rFonts w:asciiTheme="minorHAnsi" w:hAnsiTheme="minorHAnsi" w:cstheme="minorHAnsi"/>
          <w:bCs/>
          <w:sz w:val="22"/>
          <w:szCs w:val="22"/>
        </w:rPr>
        <w:t>2.5</w:t>
      </w:r>
      <w:r w:rsidRPr="005A0BA7">
        <w:rPr>
          <w:rFonts w:asciiTheme="minorHAnsi" w:hAnsiTheme="minorHAnsi" w:cstheme="minorHAnsi"/>
          <w:bCs/>
          <w:sz w:val="22"/>
          <w:szCs w:val="22"/>
        </w:rPr>
        <w:t>– 1 grupa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625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8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osób, projekt </w:t>
      </w:r>
      <w:r>
        <w:rPr>
          <w:rFonts w:asciiTheme="minorHAnsi" w:hAnsiTheme="minorHAnsi" w:cstheme="minorHAnsi"/>
          <w:bCs/>
          <w:sz w:val="22"/>
          <w:szCs w:val="22"/>
        </w:rPr>
        <w:t xml:space="preserve">50 </w:t>
      </w:r>
      <w:r w:rsidRPr="005A0BA7">
        <w:rPr>
          <w:rFonts w:asciiTheme="minorHAnsi" w:hAnsiTheme="minorHAnsi" w:cstheme="minorHAnsi"/>
          <w:bCs/>
          <w:sz w:val="22"/>
          <w:szCs w:val="22"/>
        </w:rPr>
        <w:t>godzin, realizowane w blokach 1-3 godziny tygodniowo</w:t>
      </w:r>
    </w:p>
    <w:p w:rsidR="002900CF" w:rsidRPr="005A0BA7" w:rsidRDefault="002900CF" w:rsidP="005A0BA7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0BA7">
        <w:rPr>
          <w:rFonts w:asciiTheme="minorHAnsi" w:hAnsiTheme="minorHAnsi" w:cstheme="minorHAnsi"/>
          <w:bCs/>
          <w:sz w:val="22"/>
          <w:szCs w:val="22"/>
        </w:rPr>
        <w:t xml:space="preserve">Część </w:t>
      </w:r>
      <w:r w:rsidR="00CA35E3">
        <w:rPr>
          <w:rFonts w:asciiTheme="minorHAnsi" w:hAnsiTheme="minorHAnsi" w:cstheme="minorHAnsi"/>
          <w:bCs/>
          <w:sz w:val="22"/>
          <w:szCs w:val="22"/>
        </w:rPr>
        <w:t>8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Projekt edukacyjny</w:t>
      </w:r>
      <w:r w:rsidR="00CF3DF3"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0B05" w:rsidRPr="004C0B05">
        <w:rPr>
          <w:rFonts w:asciiTheme="minorHAnsi" w:hAnsiTheme="minorHAnsi" w:cstheme="minorHAnsi"/>
          <w:bCs/>
          <w:sz w:val="22"/>
          <w:szCs w:val="22"/>
        </w:rPr>
        <w:t>„</w:t>
      </w:r>
      <w:r w:rsidR="004C0B05" w:rsidRPr="004C0B05">
        <w:rPr>
          <w:rFonts w:asciiTheme="minorHAnsi" w:hAnsiTheme="minorHAnsi" w:cstheme="minorHAnsi"/>
          <w:sz w:val="22"/>
          <w:szCs w:val="22"/>
        </w:rPr>
        <w:t>Debaty publiczne w rozwiązywaniu problemów społecznych i ekonomicznych z bezpiecznym użyciem technologii komunikacyjnych i informacyjnych</w:t>
      </w:r>
      <w:r w:rsidRPr="004C0B05">
        <w:rPr>
          <w:rFonts w:asciiTheme="minorHAnsi" w:hAnsiTheme="minorHAnsi" w:cstheme="minorHAnsi"/>
          <w:bCs/>
          <w:sz w:val="22"/>
          <w:szCs w:val="22"/>
        </w:rPr>
        <w:t>”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381B">
        <w:rPr>
          <w:rFonts w:asciiTheme="minorHAnsi" w:hAnsiTheme="minorHAnsi" w:cstheme="minorHAnsi"/>
          <w:bCs/>
          <w:sz w:val="22"/>
          <w:szCs w:val="22"/>
        </w:rPr>
        <w:t>2.6</w:t>
      </w:r>
      <w:r w:rsidRPr="005A0BA7">
        <w:rPr>
          <w:rFonts w:asciiTheme="minorHAnsi" w:hAnsiTheme="minorHAnsi" w:cstheme="minorHAnsi"/>
          <w:bCs/>
          <w:sz w:val="22"/>
          <w:szCs w:val="22"/>
        </w:rPr>
        <w:t>– 1 grupa</w:t>
      </w:r>
      <w:r w:rsidR="00413D8E"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045E8" w:rsidRPr="009625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8</w:t>
      </w:r>
      <w:r w:rsidR="001045E8" w:rsidRPr="005A0BA7">
        <w:rPr>
          <w:rFonts w:asciiTheme="minorHAnsi" w:hAnsiTheme="minorHAnsi" w:cstheme="minorHAnsi"/>
          <w:bCs/>
          <w:sz w:val="22"/>
          <w:szCs w:val="22"/>
        </w:rPr>
        <w:t xml:space="preserve"> osób, projekt </w:t>
      </w:r>
      <w:r w:rsidR="004C0B05">
        <w:rPr>
          <w:rFonts w:asciiTheme="minorHAnsi" w:hAnsiTheme="minorHAnsi" w:cstheme="minorHAnsi"/>
          <w:bCs/>
          <w:sz w:val="22"/>
          <w:szCs w:val="22"/>
        </w:rPr>
        <w:t>50</w:t>
      </w:r>
      <w:r w:rsidR="001045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30C1">
        <w:rPr>
          <w:rFonts w:asciiTheme="minorHAnsi" w:hAnsiTheme="minorHAnsi" w:cstheme="minorHAnsi"/>
          <w:bCs/>
          <w:sz w:val="22"/>
          <w:szCs w:val="22"/>
        </w:rPr>
        <w:t>godzin</w:t>
      </w:r>
      <w:r w:rsidR="00413D8E" w:rsidRPr="005A0BA7">
        <w:rPr>
          <w:rFonts w:asciiTheme="minorHAnsi" w:hAnsiTheme="minorHAnsi" w:cstheme="minorHAnsi"/>
          <w:bCs/>
          <w:sz w:val="22"/>
          <w:szCs w:val="22"/>
        </w:rPr>
        <w:t>, realizowane w blokach 1-3 godziny tygodniowo</w:t>
      </w:r>
    </w:p>
    <w:p w:rsidR="004C0B05" w:rsidRPr="005A0BA7" w:rsidRDefault="001045E8" w:rsidP="004C0B05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0B05">
        <w:rPr>
          <w:rFonts w:asciiTheme="minorHAnsi" w:hAnsiTheme="minorHAnsi" w:cstheme="minorHAnsi"/>
          <w:bCs/>
          <w:sz w:val="22"/>
          <w:szCs w:val="22"/>
        </w:rPr>
        <w:t xml:space="preserve">Część </w:t>
      </w:r>
      <w:r w:rsidR="00CA35E3">
        <w:rPr>
          <w:rFonts w:asciiTheme="minorHAnsi" w:hAnsiTheme="minorHAnsi" w:cstheme="minorHAnsi"/>
          <w:bCs/>
          <w:sz w:val="22"/>
          <w:szCs w:val="22"/>
        </w:rPr>
        <w:t>9</w:t>
      </w:r>
      <w:r w:rsidRPr="004C0B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0B05" w:rsidRPr="005A0BA7">
        <w:rPr>
          <w:rFonts w:asciiTheme="minorHAnsi" w:hAnsiTheme="minorHAnsi" w:cstheme="minorHAnsi"/>
          <w:bCs/>
          <w:sz w:val="22"/>
          <w:szCs w:val="22"/>
        </w:rPr>
        <w:t xml:space="preserve">Projekt edukacyjny </w:t>
      </w:r>
      <w:r w:rsidR="004C0B05" w:rsidRPr="004C0B05">
        <w:rPr>
          <w:rFonts w:asciiTheme="minorHAnsi" w:hAnsiTheme="minorHAnsi" w:cstheme="minorHAnsi"/>
          <w:bCs/>
          <w:sz w:val="22"/>
          <w:szCs w:val="22"/>
        </w:rPr>
        <w:t>„</w:t>
      </w:r>
      <w:r w:rsidR="004C0B05" w:rsidRPr="004C0B05">
        <w:rPr>
          <w:rFonts w:asciiTheme="minorHAnsi" w:hAnsiTheme="minorHAnsi" w:cstheme="minorHAnsi"/>
          <w:sz w:val="22"/>
          <w:szCs w:val="22"/>
        </w:rPr>
        <w:t>Debaty publiczne w rozwiązywaniu problemów społecznych i ekonomicznych z bezpiecznym użyciem technologii komunikacyjnych i informacyjnych</w:t>
      </w:r>
      <w:r w:rsidR="004C0B05" w:rsidRPr="004C0B05">
        <w:rPr>
          <w:rFonts w:asciiTheme="minorHAnsi" w:hAnsiTheme="minorHAnsi" w:cstheme="minorHAnsi"/>
          <w:bCs/>
          <w:sz w:val="22"/>
          <w:szCs w:val="22"/>
        </w:rPr>
        <w:t>”</w:t>
      </w:r>
      <w:r w:rsidR="004C0B05"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381B">
        <w:rPr>
          <w:rFonts w:asciiTheme="minorHAnsi" w:hAnsiTheme="minorHAnsi" w:cstheme="minorHAnsi"/>
          <w:bCs/>
          <w:sz w:val="22"/>
          <w:szCs w:val="22"/>
        </w:rPr>
        <w:t>2.7</w:t>
      </w:r>
      <w:r w:rsidR="004C0B05" w:rsidRPr="005A0BA7">
        <w:rPr>
          <w:rFonts w:asciiTheme="minorHAnsi" w:hAnsiTheme="minorHAnsi" w:cstheme="minorHAnsi"/>
          <w:bCs/>
          <w:sz w:val="22"/>
          <w:szCs w:val="22"/>
        </w:rPr>
        <w:t xml:space="preserve">– 1 grupa </w:t>
      </w:r>
      <w:r w:rsidR="004C0B05" w:rsidRPr="009625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8</w:t>
      </w:r>
      <w:r w:rsidR="004C0B05" w:rsidRPr="005A0BA7">
        <w:rPr>
          <w:rFonts w:asciiTheme="minorHAnsi" w:hAnsiTheme="minorHAnsi" w:cstheme="minorHAnsi"/>
          <w:bCs/>
          <w:sz w:val="22"/>
          <w:szCs w:val="22"/>
        </w:rPr>
        <w:t xml:space="preserve"> osób, projekt </w:t>
      </w:r>
      <w:r w:rsidR="004C0B05">
        <w:rPr>
          <w:rFonts w:asciiTheme="minorHAnsi" w:hAnsiTheme="minorHAnsi" w:cstheme="minorHAnsi"/>
          <w:bCs/>
          <w:sz w:val="22"/>
          <w:szCs w:val="22"/>
        </w:rPr>
        <w:t>50 godzin</w:t>
      </w:r>
      <w:r w:rsidR="004C0B05" w:rsidRPr="005A0BA7">
        <w:rPr>
          <w:rFonts w:asciiTheme="minorHAnsi" w:hAnsiTheme="minorHAnsi" w:cstheme="minorHAnsi"/>
          <w:bCs/>
          <w:sz w:val="22"/>
          <w:szCs w:val="22"/>
        </w:rPr>
        <w:t>, realizowane w blokach 1-3 godziny tygodniowo</w:t>
      </w:r>
    </w:p>
    <w:p w:rsidR="001045E8" w:rsidRPr="004C0B05" w:rsidRDefault="001045E8" w:rsidP="001045E8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0B05">
        <w:rPr>
          <w:rFonts w:asciiTheme="minorHAnsi" w:hAnsiTheme="minorHAnsi" w:cstheme="minorHAnsi"/>
          <w:bCs/>
          <w:sz w:val="22"/>
          <w:szCs w:val="22"/>
        </w:rPr>
        <w:t xml:space="preserve">Część </w:t>
      </w:r>
      <w:r w:rsidR="00CA35E3">
        <w:rPr>
          <w:rFonts w:asciiTheme="minorHAnsi" w:hAnsiTheme="minorHAnsi" w:cstheme="minorHAnsi"/>
          <w:bCs/>
          <w:sz w:val="22"/>
          <w:szCs w:val="22"/>
        </w:rPr>
        <w:t>10</w:t>
      </w:r>
      <w:r w:rsidRPr="004C0B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0B05">
        <w:rPr>
          <w:rFonts w:asciiTheme="minorHAnsi" w:hAnsiTheme="minorHAnsi" w:cstheme="minorHAnsi"/>
          <w:bCs/>
          <w:sz w:val="22"/>
          <w:szCs w:val="22"/>
        </w:rPr>
        <w:t>Kurs Aktywne wejście na rynek pracy</w:t>
      </w:r>
      <w:r w:rsidRPr="004C0B05">
        <w:rPr>
          <w:rFonts w:asciiTheme="minorHAnsi" w:hAnsiTheme="minorHAnsi" w:cstheme="minorHAnsi"/>
          <w:bCs/>
          <w:sz w:val="22"/>
          <w:szCs w:val="22"/>
        </w:rPr>
        <w:t>–</w:t>
      </w:r>
      <w:r w:rsidR="009C381B">
        <w:rPr>
          <w:rFonts w:asciiTheme="minorHAnsi" w:hAnsiTheme="minorHAnsi" w:cstheme="minorHAnsi"/>
          <w:bCs/>
          <w:sz w:val="22"/>
          <w:szCs w:val="22"/>
        </w:rPr>
        <w:t>3.1</w:t>
      </w:r>
      <w:r w:rsidRPr="004C0B05">
        <w:rPr>
          <w:rFonts w:asciiTheme="minorHAnsi" w:hAnsiTheme="minorHAnsi" w:cstheme="minorHAnsi"/>
          <w:bCs/>
          <w:sz w:val="22"/>
          <w:szCs w:val="22"/>
        </w:rPr>
        <w:t xml:space="preserve"> 1 grupa </w:t>
      </w:r>
      <w:r w:rsidR="000F431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</w:t>
      </w:r>
      <w:r w:rsidRPr="004C0B05">
        <w:rPr>
          <w:rFonts w:asciiTheme="minorHAnsi" w:hAnsiTheme="minorHAnsi" w:cstheme="minorHAnsi"/>
          <w:bCs/>
          <w:sz w:val="22"/>
          <w:szCs w:val="22"/>
        </w:rPr>
        <w:t xml:space="preserve"> osób, </w:t>
      </w:r>
      <w:r w:rsidR="000F431E">
        <w:rPr>
          <w:rFonts w:asciiTheme="minorHAnsi" w:hAnsiTheme="minorHAnsi" w:cstheme="minorHAnsi"/>
          <w:bCs/>
          <w:sz w:val="22"/>
          <w:szCs w:val="22"/>
        </w:rPr>
        <w:t>kurs</w:t>
      </w:r>
      <w:r w:rsidRPr="004C0B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431E">
        <w:rPr>
          <w:rFonts w:asciiTheme="minorHAnsi" w:hAnsiTheme="minorHAnsi" w:cstheme="minorHAnsi"/>
          <w:bCs/>
          <w:sz w:val="22"/>
          <w:szCs w:val="22"/>
        </w:rPr>
        <w:t>15</w:t>
      </w:r>
      <w:r w:rsidRPr="004C0B05">
        <w:rPr>
          <w:rFonts w:asciiTheme="minorHAnsi" w:hAnsiTheme="minorHAnsi" w:cstheme="minorHAnsi"/>
          <w:bCs/>
          <w:sz w:val="22"/>
          <w:szCs w:val="22"/>
        </w:rPr>
        <w:t xml:space="preserve"> godzin, realizowane w blokach 1-3 godziny tygodniowo</w:t>
      </w:r>
    </w:p>
    <w:p w:rsidR="000F431E" w:rsidRPr="004C0B05" w:rsidRDefault="002900CF" w:rsidP="000F431E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0BA7">
        <w:rPr>
          <w:rFonts w:asciiTheme="minorHAnsi" w:hAnsiTheme="minorHAnsi" w:cstheme="minorHAnsi"/>
          <w:bCs/>
          <w:sz w:val="22"/>
          <w:szCs w:val="22"/>
        </w:rPr>
        <w:t xml:space="preserve">Część </w:t>
      </w:r>
      <w:r w:rsidR="001045E8">
        <w:rPr>
          <w:rFonts w:asciiTheme="minorHAnsi" w:hAnsiTheme="minorHAnsi" w:cstheme="minorHAnsi"/>
          <w:bCs/>
          <w:sz w:val="22"/>
          <w:szCs w:val="22"/>
        </w:rPr>
        <w:t>1</w:t>
      </w:r>
      <w:r w:rsidR="00CA35E3">
        <w:rPr>
          <w:rFonts w:asciiTheme="minorHAnsi" w:hAnsiTheme="minorHAnsi" w:cstheme="minorHAnsi"/>
          <w:bCs/>
          <w:sz w:val="22"/>
          <w:szCs w:val="22"/>
        </w:rPr>
        <w:t>1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431E">
        <w:rPr>
          <w:rFonts w:asciiTheme="minorHAnsi" w:hAnsiTheme="minorHAnsi" w:cstheme="minorHAnsi"/>
          <w:bCs/>
          <w:sz w:val="22"/>
          <w:szCs w:val="22"/>
        </w:rPr>
        <w:t>Aktywne wejście na rynek pracy</w:t>
      </w:r>
      <w:r w:rsidR="009C381B">
        <w:rPr>
          <w:rFonts w:asciiTheme="minorHAnsi" w:hAnsiTheme="minorHAnsi" w:cstheme="minorHAnsi"/>
          <w:bCs/>
          <w:sz w:val="22"/>
          <w:szCs w:val="22"/>
        </w:rPr>
        <w:t xml:space="preserve"> 3.2</w:t>
      </w:r>
      <w:r w:rsidR="000F431E" w:rsidRPr="004C0B05">
        <w:rPr>
          <w:rFonts w:asciiTheme="minorHAnsi" w:hAnsiTheme="minorHAnsi" w:cstheme="minorHAnsi"/>
          <w:bCs/>
          <w:sz w:val="22"/>
          <w:szCs w:val="22"/>
        </w:rPr>
        <w:t xml:space="preserve">– 1 grupa </w:t>
      </w:r>
      <w:r w:rsidR="000F431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</w:t>
      </w:r>
      <w:r w:rsidR="000F431E" w:rsidRPr="004C0B05">
        <w:rPr>
          <w:rFonts w:asciiTheme="minorHAnsi" w:hAnsiTheme="minorHAnsi" w:cstheme="minorHAnsi"/>
          <w:bCs/>
          <w:sz w:val="22"/>
          <w:szCs w:val="22"/>
        </w:rPr>
        <w:t xml:space="preserve"> osób, </w:t>
      </w:r>
      <w:r w:rsidR="000F431E">
        <w:rPr>
          <w:rFonts w:asciiTheme="minorHAnsi" w:hAnsiTheme="minorHAnsi" w:cstheme="minorHAnsi"/>
          <w:bCs/>
          <w:sz w:val="22"/>
          <w:szCs w:val="22"/>
        </w:rPr>
        <w:t>kurs</w:t>
      </w:r>
      <w:r w:rsidR="000F431E" w:rsidRPr="004C0B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431E">
        <w:rPr>
          <w:rFonts w:asciiTheme="minorHAnsi" w:hAnsiTheme="minorHAnsi" w:cstheme="minorHAnsi"/>
          <w:bCs/>
          <w:sz w:val="22"/>
          <w:szCs w:val="22"/>
        </w:rPr>
        <w:t>15</w:t>
      </w:r>
      <w:r w:rsidR="000F431E" w:rsidRPr="004C0B05">
        <w:rPr>
          <w:rFonts w:asciiTheme="minorHAnsi" w:hAnsiTheme="minorHAnsi" w:cstheme="minorHAnsi"/>
          <w:bCs/>
          <w:sz w:val="22"/>
          <w:szCs w:val="22"/>
        </w:rPr>
        <w:t xml:space="preserve"> godzin, realizowane w blokach 1-3 godziny tygodniowo</w:t>
      </w:r>
    </w:p>
    <w:p w:rsidR="00CA35E3" w:rsidRPr="004C0B05" w:rsidRDefault="00CA35E3" w:rsidP="00CA35E3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0BA7">
        <w:rPr>
          <w:rFonts w:asciiTheme="minorHAnsi" w:hAnsiTheme="minorHAnsi" w:cstheme="minorHAnsi"/>
          <w:bCs/>
          <w:sz w:val="22"/>
          <w:szCs w:val="22"/>
        </w:rPr>
        <w:t xml:space="preserve">Część </w:t>
      </w:r>
      <w:r>
        <w:rPr>
          <w:rFonts w:asciiTheme="minorHAnsi" w:hAnsiTheme="minorHAnsi" w:cstheme="minorHAnsi"/>
          <w:bCs/>
          <w:sz w:val="22"/>
          <w:szCs w:val="22"/>
        </w:rPr>
        <w:t>12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Aktywne wejście na rynek pracy</w:t>
      </w:r>
      <w:r w:rsidRPr="004C0B05">
        <w:rPr>
          <w:rFonts w:asciiTheme="minorHAnsi" w:hAnsiTheme="minorHAnsi" w:cstheme="minorHAnsi"/>
          <w:bCs/>
          <w:sz w:val="22"/>
          <w:szCs w:val="22"/>
        </w:rPr>
        <w:t>–</w:t>
      </w:r>
      <w:r w:rsidR="009C381B">
        <w:rPr>
          <w:rFonts w:asciiTheme="minorHAnsi" w:hAnsiTheme="minorHAnsi" w:cstheme="minorHAnsi"/>
          <w:bCs/>
          <w:sz w:val="22"/>
          <w:szCs w:val="22"/>
        </w:rPr>
        <w:t>3.3</w:t>
      </w:r>
      <w:r w:rsidRPr="004C0B05">
        <w:rPr>
          <w:rFonts w:asciiTheme="minorHAnsi" w:hAnsiTheme="minorHAnsi" w:cstheme="minorHAnsi"/>
          <w:bCs/>
          <w:sz w:val="22"/>
          <w:szCs w:val="22"/>
        </w:rPr>
        <w:t xml:space="preserve"> 1 grupa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</w:t>
      </w:r>
      <w:r w:rsidRPr="004C0B05">
        <w:rPr>
          <w:rFonts w:asciiTheme="minorHAnsi" w:hAnsiTheme="minorHAnsi" w:cstheme="minorHAnsi"/>
          <w:bCs/>
          <w:sz w:val="22"/>
          <w:szCs w:val="22"/>
        </w:rPr>
        <w:t xml:space="preserve"> osób, </w:t>
      </w:r>
      <w:r>
        <w:rPr>
          <w:rFonts w:asciiTheme="minorHAnsi" w:hAnsiTheme="minorHAnsi" w:cstheme="minorHAnsi"/>
          <w:bCs/>
          <w:sz w:val="22"/>
          <w:szCs w:val="22"/>
        </w:rPr>
        <w:t>kurs</w:t>
      </w:r>
      <w:r w:rsidRPr="004C0B0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15</w:t>
      </w:r>
      <w:r w:rsidRPr="004C0B05">
        <w:rPr>
          <w:rFonts w:asciiTheme="minorHAnsi" w:hAnsiTheme="minorHAnsi" w:cstheme="minorHAnsi"/>
          <w:bCs/>
          <w:sz w:val="22"/>
          <w:szCs w:val="22"/>
        </w:rPr>
        <w:t xml:space="preserve"> godzin, realizowane w blokach 1-3 godziny tygodniowo</w:t>
      </w:r>
    </w:p>
    <w:p w:rsidR="002900CF" w:rsidRPr="005A0BA7" w:rsidRDefault="002900CF" w:rsidP="00CA35E3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045E8" w:rsidRPr="005A0BA7" w:rsidRDefault="001045E8" w:rsidP="001045E8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0BA7">
        <w:rPr>
          <w:rFonts w:asciiTheme="minorHAnsi" w:hAnsiTheme="minorHAnsi" w:cstheme="minorHAnsi"/>
          <w:bCs/>
          <w:sz w:val="22"/>
          <w:szCs w:val="22"/>
        </w:rPr>
        <w:t xml:space="preserve">Część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200A65">
        <w:rPr>
          <w:rFonts w:asciiTheme="minorHAnsi" w:hAnsiTheme="minorHAnsi" w:cstheme="minorHAnsi"/>
          <w:bCs/>
          <w:sz w:val="22"/>
          <w:szCs w:val="22"/>
        </w:rPr>
        <w:t>3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431E">
        <w:rPr>
          <w:rFonts w:asciiTheme="minorHAnsi" w:hAnsiTheme="minorHAnsi" w:cstheme="minorHAnsi"/>
          <w:bCs/>
          <w:sz w:val="22"/>
          <w:szCs w:val="22"/>
        </w:rPr>
        <w:t>Zajęcia „Czy zawód ma płeć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="009C381B">
        <w:rPr>
          <w:rFonts w:asciiTheme="minorHAnsi" w:hAnsiTheme="minorHAnsi" w:cstheme="minorHAnsi"/>
          <w:bCs/>
          <w:sz w:val="22"/>
          <w:szCs w:val="22"/>
        </w:rPr>
        <w:t>3.4</w:t>
      </w:r>
      <w:r>
        <w:rPr>
          <w:rFonts w:asciiTheme="minorHAnsi" w:hAnsiTheme="minorHAnsi" w:cstheme="minorHAnsi"/>
          <w:bCs/>
          <w:sz w:val="22"/>
          <w:szCs w:val="22"/>
        </w:rPr>
        <w:t xml:space="preserve"> – 1 grupa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431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osób, </w:t>
      </w:r>
      <w:r w:rsidR="000F431E">
        <w:rPr>
          <w:rFonts w:asciiTheme="minorHAnsi" w:hAnsiTheme="minorHAnsi" w:cstheme="minorHAnsi"/>
          <w:bCs/>
          <w:sz w:val="22"/>
          <w:szCs w:val="22"/>
        </w:rPr>
        <w:t>zajęcia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431E">
        <w:rPr>
          <w:rFonts w:asciiTheme="minorHAnsi" w:hAnsiTheme="minorHAnsi" w:cstheme="minorHAnsi"/>
          <w:bCs/>
          <w:sz w:val="22"/>
          <w:szCs w:val="22"/>
        </w:rPr>
        <w:t>8</w:t>
      </w:r>
      <w:r>
        <w:rPr>
          <w:rFonts w:asciiTheme="minorHAnsi" w:hAnsiTheme="minorHAnsi" w:cstheme="minorHAnsi"/>
          <w:bCs/>
          <w:sz w:val="22"/>
          <w:szCs w:val="22"/>
        </w:rPr>
        <w:t xml:space="preserve"> godzin</w:t>
      </w:r>
      <w:r w:rsidRPr="005A0BA7">
        <w:rPr>
          <w:rFonts w:asciiTheme="minorHAnsi" w:hAnsiTheme="minorHAnsi" w:cstheme="minorHAnsi"/>
          <w:bCs/>
          <w:sz w:val="22"/>
          <w:szCs w:val="22"/>
        </w:rPr>
        <w:t>, realizowane w blokach 1-3 godziny tygodniowo</w:t>
      </w:r>
    </w:p>
    <w:p w:rsidR="000F431E" w:rsidRDefault="001045E8" w:rsidP="001045E8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431E">
        <w:rPr>
          <w:rFonts w:asciiTheme="minorHAnsi" w:hAnsiTheme="minorHAnsi" w:cstheme="minorHAnsi"/>
          <w:bCs/>
          <w:sz w:val="22"/>
          <w:szCs w:val="22"/>
        </w:rPr>
        <w:lastRenderedPageBreak/>
        <w:t>Część 1</w:t>
      </w:r>
      <w:r w:rsidR="00200A65">
        <w:rPr>
          <w:rFonts w:asciiTheme="minorHAnsi" w:hAnsiTheme="minorHAnsi" w:cstheme="minorHAnsi"/>
          <w:bCs/>
          <w:sz w:val="22"/>
          <w:szCs w:val="22"/>
        </w:rPr>
        <w:t>4</w:t>
      </w:r>
      <w:r w:rsidRPr="000F431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431E">
        <w:rPr>
          <w:rFonts w:asciiTheme="minorHAnsi" w:hAnsiTheme="minorHAnsi" w:cstheme="minorHAnsi"/>
          <w:bCs/>
          <w:sz w:val="22"/>
          <w:szCs w:val="22"/>
        </w:rPr>
        <w:t xml:space="preserve">Zajęcia „Czy zawód ma płeć” </w:t>
      </w:r>
      <w:r w:rsidR="009C381B">
        <w:rPr>
          <w:rFonts w:asciiTheme="minorHAnsi" w:hAnsiTheme="minorHAnsi" w:cstheme="minorHAnsi"/>
          <w:bCs/>
          <w:sz w:val="22"/>
          <w:szCs w:val="22"/>
        </w:rPr>
        <w:t>3.5</w:t>
      </w:r>
      <w:r w:rsidR="000F431E">
        <w:rPr>
          <w:rFonts w:asciiTheme="minorHAnsi" w:hAnsiTheme="minorHAnsi" w:cstheme="minorHAnsi"/>
          <w:bCs/>
          <w:sz w:val="22"/>
          <w:szCs w:val="22"/>
        </w:rPr>
        <w:t>– 1 grupa</w:t>
      </w:r>
      <w:r w:rsidR="000F431E"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431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</w:t>
      </w:r>
      <w:r w:rsidR="000F431E" w:rsidRPr="005A0BA7">
        <w:rPr>
          <w:rFonts w:asciiTheme="minorHAnsi" w:hAnsiTheme="minorHAnsi" w:cstheme="minorHAnsi"/>
          <w:bCs/>
          <w:sz w:val="22"/>
          <w:szCs w:val="22"/>
        </w:rPr>
        <w:t xml:space="preserve"> osób, </w:t>
      </w:r>
      <w:r w:rsidR="000F431E">
        <w:rPr>
          <w:rFonts w:asciiTheme="minorHAnsi" w:hAnsiTheme="minorHAnsi" w:cstheme="minorHAnsi"/>
          <w:bCs/>
          <w:sz w:val="22"/>
          <w:szCs w:val="22"/>
        </w:rPr>
        <w:t>zajęcia</w:t>
      </w:r>
      <w:r w:rsidR="000F431E"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431E">
        <w:rPr>
          <w:rFonts w:asciiTheme="minorHAnsi" w:hAnsiTheme="minorHAnsi" w:cstheme="minorHAnsi"/>
          <w:bCs/>
          <w:sz w:val="22"/>
          <w:szCs w:val="22"/>
        </w:rPr>
        <w:t>8 godzin</w:t>
      </w:r>
      <w:r w:rsidR="000F431E" w:rsidRPr="005A0BA7">
        <w:rPr>
          <w:rFonts w:asciiTheme="minorHAnsi" w:hAnsiTheme="minorHAnsi" w:cstheme="minorHAnsi"/>
          <w:bCs/>
          <w:sz w:val="22"/>
          <w:szCs w:val="22"/>
        </w:rPr>
        <w:t>, realizowane w blokach 1-3 godziny tygodniowo</w:t>
      </w:r>
      <w:r w:rsidR="000F431E" w:rsidRPr="000F431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B330C1" w:rsidRPr="00200A65" w:rsidRDefault="00200A65" w:rsidP="00200A65">
      <w:pPr>
        <w:pStyle w:val="Bezodstpw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431E">
        <w:rPr>
          <w:rFonts w:asciiTheme="minorHAnsi" w:hAnsiTheme="minorHAnsi" w:cstheme="minorHAnsi"/>
          <w:bCs/>
          <w:sz w:val="22"/>
          <w:szCs w:val="22"/>
        </w:rPr>
        <w:t>Część 1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0F431E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Zajęcia „Czy zawód ma płeć” </w:t>
      </w:r>
      <w:r w:rsidR="009C381B">
        <w:rPr>
          <w:rFonts w:asciiTheme="minorHAnsi" w:hAnsiTheme="minorHAnsi" w:cstheme="minorHAnsi"/>
          <w:bCs/>
          <w:sz w:val="22"/>
          <w:szCs w:val="22"/>
        </w:rPr>
        <w:t>3.6</w:t>
      </w:r>
      <w:r>
        <w:rPr>
          <w:rFonts w:asciiTheme="minorHAnsi" w:hAnsiTheme="minorHAnsi" w:cstheme="minorHAnsi"/>
          <w:bCs/>
          <w:sz w:val="22"/>
          <w:szCs w:val="22"/>
        </w:rPr>
        <w:t>– 1 grupa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osób, </w:t>
      </w:r>
      <w:r>
        <w:rPr>
          <w:rFonts w:asciiTheme="minorHAnsi" w:hAnsiTheme="minorHAnsi" w:cstheme="minorHAnsi"/>
          <w:bCs/>
          <w:sz w:val="22"/>
          <w:szCs w:val="22"/>
        </w:rPr>
        <w:t>zajęcia</w:t>
      </w:r>
      <w:r w:rsidRPr="005A0BA7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8 godzin</w:t>
      </w:r>
      <w:r w:rsidRPr="005A0BA7">
        <w:rPr>
          <w:rFonts w:asciiTheme="minorHAnsi" w:hAnsiTheme="minorHAnsi" w:cstheme="minorHAnsi"/>
          <w:bCs/>
          <w:sz w:val="22"/>
          <w:szCs w:val="22"/>
        </w:rPr>
        <w:t>, realizowane w blokach 1-3 godziny tygodniowo</w:t>
      </w:r>
    </w:p>
    <w:p w:rsidR="008461A1" w:rsidRDefault="008461A1" w:rsidP="008461A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461A1" w:rsidRPr="008461A1" w:rsidRDefault="00165AD6" w:rsidP="001026DD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1A1">
        <w:rPr>
          <w:rFonts w:asciiTheme="minorHAnsi" w:hAnsiTheme="minorHAnsi" w:cstheme="minorHAnsi"/>
          <w:b/>
          <w:sz w:val="22"/>
          <w:szCs w:val="22"/>
        </w:rPr>
        <w:t xml:space="preserve">Planowany termin realizacji zamówienia: </w:t>
      </w:r>
      <w:r w:rsidR="008461A1" w:rsidRPr="008461A1">
        <w:rPr>
          <w:rFonts w:asciiTheme="minorHAnsi" w:hAnsiTheme="minorHAnsi" w:cstheme="minorHAnsi"/>
          <w:b/>
          <w:sz w:val="22"/>
          <w:szCs w:val="22"/>
        </w:rPr>
        <w:t>0</w:t>
      </w:r>
      <w:r w:rsidR="00200A65">
        <w:rPr>
          <w:rFonts w:asciiTheme="minorHAnsi" w:hAnsiTheme="minorHAnsi" w:cstheme="minorHAnsi"/>
          <w:b/>
          <w:sz w:val="22"/>
          <w:szCs w:val="22"/>
        </w:rPr>
        <w:t>2</w:t>
      </w:r>
      <w:r w:rsidR="008461A1" w:rsidRPr="008461A1">
        <w:rPr>
          <w:rFonts w:asciiTheme="minorHAnsi" w:hAnsiTheme="minorHAnsi" w:cstheme="minorHAnsi"/>
          <w:b/>
          <w:sz w:val="22"/>
          <w:szCs w:val="22"/>
        </w:rPr>
        <w:t xml:space="preserve"> listopada</w:t>
      </w:r>
      <w:r w:rsidRPr="008461A1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200A65">
        <w:rPr>
          <w:rFonts w:asciiTheme="minorHAnsi" w:hAnsiTheme="minorHAnsi" w:cstheme="minorHAnsi"/>
          <w:b/>
          <w:sz w:val="22"/>
          <w:szCs w:val="22"/>
        </w:rPr>
        <w:t>20</w:t>
      </w:r>
      <w:r w:rsidR="00C24E54" w:rsidRPr="008461A1">
        <w:rPr>
          <w:rFonts w:asciiTheme="minorHAnsi" w:hAnsiTheme="minorHAnsi" w:cstheme="minorHAnsi"/>
          <w:b/>
          <w:sz w:val="22"/>
          <w:szCs w:val="22"/>
        </w:rPr>
        <w:t xml:space="preserve"> – 20 czerwca 20</w:t>
      </w:r>
      <w:r w:rsidR="008461A1" w:rsidRPr="008461A1">
        <w:rPr>
          <w:rFonts w:asciiTheme="minorHAnsi" w:hAnsiTheme="minorHAnsi" w:cstheme="minorHAnsi"/>
          <w:b/>
          <w:sz w:val="22"/>
          <w:szCs w:val="22"/>
        </w:rPr>
        <w:t>2</w:t>
      </w:r>
      <w:r w:rsidR="00200A65">
        <w:rPr>
          <w:rFonts w:asciiTheme="minorHAnsi" w:hAnsiTheme="minorHAnsi" w:cstheme="minorHAnsi"/>
          <w:b/>
          <w:sz w:val="22"/>
          <w:szCs w:val="22"/>
        </w:rPr>
        <w:t>1</w:t>
      </w:r>
    </w:p>
    <w:p w:rsidR="009D6004" w:rsidRDefault="009D6004" w:rsidP="008461A1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8461A1">
        <w:rPr>
          <w:rFonts w:asciiTheme="minorHAnsi" w:hAnsiTheme="minorHAnsi" w:cstheme="minorHAnsi"/>
          <w:sz w:val="22"/>
        </w:rPr>
        <w:t>Szczegółowy harmonogram zostanie ustalony z wybranym wykonawcą po podpisaniu umowy</w:t>
      </w:r>
    </w:p>
    <w:p w:rsidR="00E24EDB" w:rsidRPr="008461A1" w:rsidRDefault="00E24EDB" w:rsidP="008461A1">
      <w:pPr>
        <w:pStyle w:val="Bezodstpw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D6004" w:rsidRPr="008E7979" w:rsidRDefault="009D6004" w:rsidP="009D6004">
      <w:pPr>
        <w:pStyle w:val="Bezodstpw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0BA7">
        <w:rPr>
          <w:rFonts w:asciiTheme="minorHAnsi" w:hAnsiTheme="minorHAnsi" w:cstheme="minorHAnsi"/>
          <w:b/>
          <w:sz w:val="22"/>
          <w:szCs w:val="22"/>
        </w:rPr>
        <w:t>Wymagania dotyczące oferenta:</w:t>
      </w:r>
    </w:p>
    <w:p w:rsidR="009D6004" w:rsidRPr="005A0BA7" w:rsidRDefault="009D6004" w:rsidP="00247D5D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A0BA7">
        <w:rPr>
          <w:rFonts w:asciiTheme="minorHAnsi" w:hAnsiTheme="minorHAnsi" w:cstheme="minorHAnsi"/>
          <w:color w:val="auto"/>
          <w:sz w:val="22"/>
          <w:szCs w:val="22"/>
        </w:rPr>
        <w:t xml:space="preserve">O udzielenie realizacji zamówienia lub dowolnej jego części </w:t>
      </w:r>
      <w:r w:rsidR="00AC1E56" w:rsidRPr="005A0BA7">
        <w:rPr>
          <w:rFonts w:asciiTheme="minorHAnsi" w:hAnsiTheme="minorHAnsi" w:cstheme="minorHAnsi"/>
          <w:color w:val="auto"/>
          <w:sz w:val="22"/>
          <w:szCs w:val="22"/>
        </w:rPr>
        <w:t xml:space="preserve">od 1 do </w:t>
      </w:r>
      <w:r w:rsidR="00200A65">
        <w:rPr>
          <w:rFonts w:asciiTheme="minorHAnsi" w:hAnsiTheme="minorHAnsi" w:cstheme="minorHAnsi"/>
          <w:color w:val="auto"/>
          <w:sz w:val="22"/>
          <w:szCs w:val="22"/>
        </w:rPr>
        <w:t>15</w:t>
      </w:r>
      <w:r w:rsidRPr="005A0BA7">
        <w:rPr>
          <w:rFonts w:asciiTheme="minorHAnsi" w:hAnsiTheme="minorHAnsi" w:cstheme="minorHAnsi"/>
          <w:color w:val="auto"/>
          <w:sz w:val="22"/>
          <w:szCs w:val="22"/>
        </w:rPr>
        <w:t xml:space="preserve"> może ubiegać się Oferent, który dysponuje personelem o poniższych kwalifikacjach:</w:t>
      </w:r>
    </w:p>
    <w:p w:rsidR="009D6004" w:rsidRPr="005A0BA7" w:rsidRDefault="009D6004" w:rsidP="009D6004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087" w:type="dxa"/>
        <w:tblInd w:w="55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10"/>
        <w:gridCol w:w="5777"/>
      </w:tblGrid>
      <w:tr w:rsidR="009D6004" w:rsidRPr="005A0BA7" w:rsidTr="008E7979">
        <w:trPr>
          <w:trHeight w:val="345"/>
        </w:trPr>
        <w:tc>
          <w:tcPr>
            <w:tcW w:w="3310" w:type="dxa"/>
            <w:shd w:val="clear" w:color="auto" w:fill="auto"/>
            <w:vAlign w:val="bottom"/>
          </w:tcPr>
          <w:p w:rsidR="009D6004" w:rsidRPr="005A0BA7" w:rsidRDefault="009D6004" w:rsidP="009D60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BA7">
              <w:rPr>
                <w:rFonts w:asciiTheme="minorHAnsi" w:hAnsiTheme="minorHAnsi" w:cstheme="minorHAnsi"/>
                <w:b/>
                <w:sz w:val="20"/>
                <w:szCs w:val="20"/>
              </w:rPr>
              <w:t>Numer części</w:t>
            </w:r>
          </w:p>
        </w:tc>
        <w:tc>
          <w:tcPr>
            <w:tcW w:w="5777" w:type="dxa"/>
            <w:shd w:val="clear" w:color="auto" w:fill="auto"/>
            <w:vAlign w:val="bottom"/>
          </w:tcPr>
          <w:p w:rsidR="009D6004" w:rsidRPr="005A0BA7" w:rsidRDefault="009D6004" w:rsidP="009D60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BA7">
              <w:rPr>
                <w:rFonts w:asciiTheme="minorHAnsi" w:hAnsiTheme="minorHAnsi" w:cstheme="minorHAnsi"/>
                <w:b/>
                <w:sz w:val="20"/>
                <w:szCs w:val="20"/>
              </w:rPr>
              <w:t>Wymagane kwalifikacje personelu</w:t>
            </w:r>
          </w:p>
        </w:tc>
      </w:tr>
      <w:tr w:rsidR="0001496F" w:rsidRPr="005A0BA7" w:rsidTr="008E7979">
        <w:trPr>
          <w:trHeight w:val="295"/>
        </w:trPr>
        <w:tc>
          <w:tcPr>
            <w:tcW w:w="3310" w:type="dxa"/>
            <w:shd w:val="clear" w:color="auto" w:fill="auto"/>
            <w:vAlign w:val="bottom"/>
          </w:tcPr>
          <w:p w:rsidR="0001496F" w:rsidRPr="005A0BA7" w:rsidRDefault="0001496F" w:rsidP="00200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Część 1,2</w:t>
            </w:r>
          </w:p>
        </w:tc>
        <w:tc>
          <w:tcPr>
            <w:tcW w:w="5777" w:type="dxa"/>
            <w:shd w:val="clear" w:color="auto" w:fill="auto"/>
            <w:vAlign w:val="bottom"/>
          </w:tcPr>
          <w:p w:rsidR="0001496F" w:rsidRPr="005A0BA7" w:rsidRDefault="0001496F" w:rsidP="0001496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0BA7">
              <w:rPr>
                <w:rFonts w:asciiTheme="minorHAnsi" w:hAnsiTheme="minorHAnsi" w:cstheme="minorHAnsi"/>
                <w:sz w:val="20"/>
                <w:szCs w:val="20"/>
              </w:rPr>
              <w:t>Osoba z wykształceniem wyższym,  która w ciągu ostatnich  3 lat przed terminem złożenia oferty zrealizowała minimum 2 projekty edukacyjne rozwijające umiejętności uniwersaln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A0BA7">
              <w:rPr>
                <w:rFonts w:asciiTheme="minorHAnsi" w:hAnsiTheme="minorHAnsi" w:cstheme="minorHAnsi"/>
                <w:sz w:val="20"/>
                <w:szCs w:val="20"/>
              </w:rPr>
              <w:t xml:space="preserve">:  kreatywność, innowacyjność, przedsiębiorczość, dla młodzieży szkół ponadgimnazjalnych, z których każdy trwał nie mniej niż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5A0BA7">
              <w:rPr>
                <w:rFonts w:asciiTheme="minorHAnsi" w:hAnsiTheme="minorHAnsi" w:cstheme="minorHAnsi"/>
                <w:sz w:val="20"/>
                <w:szCs w:val="20"/>
              </w:rPr>
              <w:t xml:space="preserve"> godzin</w:t>
            </w:r>
          </w:p>
        </w:tc>
      </w:tr>
      <w:tr w:rsidR="00B6069E" w:rsidRPr="005A0BA7" w:rsidTr="008E7979">
        <w:trPr>
          <w:trHeight w:val="1167"/>
        </w:trPr>
        <w:tc>
          <w:tcPr>
            <w:tcW w:w="3310" w:type="dxa"/>
            <w:shd w:val="clear" w:color="auto" w:fill="auto"/>
            <w:vAlign w:val="bottom"/>
          </w:tcPr>
          <w:p w:rsidR="00B6069E" w:rsidRPr="005A0BA7" w:rsidRDefault="00B6069E" w:rsidP="00200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0BA7">
              <w:rPr>
                <w:rFonts w:asciiTheme="minorHAnsi" w:hAnsiTheme="minorHAnsi" w:cstheme="minorHAnsi"/>
                <w:sz w:val="20"/>
                <w:szCs w:val="20"/>
              </w:rPr>
              <w:t xml:space="preserve">Część </w:t>
            </w:r>
            <w:r w:rsidR="00200A6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1496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00A65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5777" w:type="dxa"/>
            <w:shd w:val="clear" w:color="auto" w:fill="auto"/>
          </w:tcPr>
          <w:p w:rsidR="00B6069E" w:rsidRPr="005A0BA7" w:rsidRDefault="0001496F" w:rsidP="0001496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0BA7">
              <w:rPr>
                <w:rFonts w:asciiTheme="minorHAnsi" w:hAnsiTheme="minorHAnsi" w:cstheme="minorHAnsi"/>
                <w:sz w:val="20"/>
                <w:szCs w:val="20"/>
              </w:rPr>
              <w:t>Osoba z wykształceniem wyższym magisterskim– w zakresie nauk przyrodniczych,  która w ciągu ostatnich  3 lat przed terminem złożenia oferty zrealizowała minimum 2 projekty edukacyjne rozwijające kompetencje przyrodnicze z jednoczesnym rozwijaniem minimum 2 z następujących umiejętności uniwersalnych:  kreatywność, innowacyjność, przedsiębiorczość, dla młodzieży szkół ponadgimnazjalnych , z których każdy trwał nie mniej niż 25 godzin</w:t>
            </w:r>
          </w:p>
        </w:tc>
      </w:tr>
      <w:tr w:rsidR="006948AC" w:rsidRPr="005A0BA7" w:rsidTr="008E7979">
        <w:trPr>
          <w:trHeight w:val="1167"/>
        </w:trPr>
        <w:tc>
          <w:tcPr>
            <w:tcW w:w="3310" w:type="dxa"/>
            <w:shd w:val="clear" w:color="auto" w:fill="auto"/>
            <w:vAlign w:val="bottom"/>
          </w:tcPr>
          <w:p w:rsidR="006948AC" w:rsidRPr="005A0BA7" w:rsidRDefault="006948AC" w:rsidP="00200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0BA7">
              <w:rPr>
                <w:rFonts w:asciiTheme="minorHAnsi" w:hAnsiTheme="minorHAnsi" w:cstheme="minorHAnsi"/>
                <w:sz w:val="20"/>
                <w:szCs w:val="20"/>
              </w:rPr>
              <w:t xml:space="preserve">Część </w:t>
            </w:r>
            <w:r w:rsidR="00200A65">
              <w:rPr>
                <w:rFonts w:asciiTheme="minorHAnsi" w:hAnsiTheme="minorHAnsi" w:cstheme="minorHAnsi"/>
                <w:sz w:val="20"/>
                <w:szCs w:val="20"/>
              </w:rPr>
              <w:t>6,7</w:t>
            </w:r>
          </w:p>
        </w:tc>
        <w:tc>
          <w:tcPr>
            <w:tcW w:w="5777" w:type="dxa"/>
            <w:shd w:val="clear" w:color="auto" w:fill="auto"/>
          </w:tcPr>
          <w:p w:rsidR="006948AC" w:rsidRPr="005A0BA7" w:rsidRDefault="0001496F" w:rsidP="008051D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0BA7">
              <w:rPr>
                <w:rFonts w:asciiTheme="minorHAnsi" w:hAnsiTheme="minorHAnsi" w:cstheme="minorHAnsi"/>
                <w:sz w:val="20"/>
                <w:szCs w:val="20"/>
              </w:rPr>
              <w:t>Osoba z wykształceniem wyższym magisterskim– w zakresie języków obcych,  która w ciągu ostatnich  3 lat przed terminem złożenia oferty zrealizowała minimum 2 projekty edukacyjne rozwijające kompetencje językowe uczniów z jednoczesnym rozwijaniem minimum 2 z następujących umiejętności uniwersalnych:  kreatywność, innowacyjność, przedsiębiorcz</w:t>
            </w:r>
            <w:r w:rsidR="008051DF">
              <w:rPr>
                <w:rFonts w:asciiTheme="minorHAnsi" w:hAnsiTheme="minorHAnsi" w:cstheme="minorHAnsi"/>
                <w:sz w:val="20"/>
                <w:szCs w:val="20"/>
              </w:rPr>
              <w:t xml:space="preserve">ość </w:t>
            </w:r>
            <w:r w:rsidRPr="005A0BA7">
              <w:rPr>
                <w:rFonts w:asciiTheme="minorHAnsi" w:hAnsiTheme="minorHAnsi" w:cstheme="minorHAnsi"/>
                <w:sz w:val="20"/>
                <w:szCs w:val="20"/>
              </w:rPr>
              <w:t>dla młodzieży szkół ponadgimnazjalnych, z których każdy trwał nie mniej niż 25 godzin</w:t>
            </w:r>
          </w:p>
        </w:tc>
      </w:tr>
      <w:tr w:rsidR="00E24EDB" w:rsidRPr="005A0BA7" w:rsidTr="008E7979">
        <w:trPr>
          <w:trHeight w:val="634"/>
        </w:trPr>
        <w:tc>
          <w:tcPr>
            <w:tcW w:w="3310" w:type="dxa"/>
            <w:shd w:val="clear" w:color="auto" w:fill="auto"/>
            <w:vAlign w:val="bottom"/>
          </w:tcPr>
          <w:p w:rsidR="00E24EDB" w:rsidRPr="005A0BA7" w:rsidRDefault="00E24EDB" w:rsidP="00200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Część </w:t>
            </w:r>
            <w:r w:rsidR="00200A65">
              <w:rPr>
                <w:rFonts w:asciiTheme="minorHAnsi" w:hAnsiTheme="minorHAnsi" w:cstheme="minorHAnsi"/>
                <w:sz w:val="20"/>
                <w:szCs w:val="20"/>
              </w:rPr>
              <w:t>8,9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77" w:type="dxa"/>
            <w:shd w:val="clear" w:color="auto" w:fill="auto"/>
            <w:vAlign w:val="bottom"/>
          </w:tcPr>
          <w:p w:rsidR="00E24EDB" w:rsidRPr="005A0BA7" w:rsidRDefault="007E23C3" w:rsidP="002D03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0BA7">
              <w:rPr>
                <w:rFonts w:asciiTheme="minorHAnsi" w:hAnsiTheme="minorHAnsi" w:cstheme="minorHAnsi"/>
                <w:sz w:val="20"/>
                <w:szCs w:val="20"/>
              </w:rPr>
              <w:t xml:space="preserve">Osoba z wykształceniem wyższym magisterskim, która w ciągu ostatnich  3 lat przed terminem złożenia oferty zrealizowała minimum 2 projekty edukacyjne oparte o zainteresowania uczniów naukami społecznymi i/lub ekonomicznymi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wykorzystaniem TIK </w:t>
            </w:r>
            <w:r w:rsidRPr="005A0BA7">
              <w:rPr>
                <w:rFonts w:asciiTheme="minorHAnsi" w:hAnsiTheme="minorHAnsi" w:cstheme="minorHAnsi"/>
                <w:sz w:val="20"/>
                <w:szCs w:val="20"/>
              </w:rPr>
              <w:t xml:space="preserve">rozwijające jednocześnie minimum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A0BA7">
              <w:rPr>
                <w:rFonts w:asciiTheme="minorHAnsi" w:hAnsiTheme="minorHAnsi" w:cstheme="minorHAnsi"/>
                <w:sz w:val="20"/>
                <w:szCs w:val="20"/>
              </w:rPr>
              <w:t xml:space="preserve"> z następujących umiejętności uniwersalnych:  kreatywność, innowacyjność, przedsiębiorczość,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</w:t>
            </w:r>
            <w:r w:rsidRPr="005A0BA7">
              <w:rPr>
                <w:rFonts w:asciiTheme="minorHAnsi" w:hAnsiTheme="minorHAnsi" w:cstheme="minorHAnsi"/>
                <w:sz w:val="20"/>
                <w:szCs w:val="20"/>
              </w:rPr>
              <w:t xml:space="preserve"> młodzieży szkół ponadgimnazjalnych, z których każdy trwał nie mniej niż 25 godzin</w:t>
            </w:r>
          </w:p>
        </w:tc>
      </w:tr>
      <w:tr w:rsidR="009D6004" w:rsidRPr="005A0BA7" w:rsidTr="008E7979">
        <w:trPr>
          <w:trHeight w:val="634"/>
        </w:trPr>
        <w:tc>
          <w:tcPr>
            <w:tcW w:w="3310" w:type="dxa"/>
            <w:shd w:val="clear" w:color="auto" w:fill="auto"/>
            <w:vAlign w:val="bottom"/>
          </w:tcPr>
          <w:p w:rsidR="009D6004" w:rsidRPr="005A0BA7" w:rsidRDefault="009D6004" w:rsidP="00200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0BA7">
              <w:rPr>
                <w:rFonts w:asciiTheme="minorHAnsi" w:hAnsiTheme="minorHAnsi" w:cstheme="minorHAnsi"/>
                <w:sz w:val="20"/>
                <w:szCs w:val="20"/>
              </w:rPr>
              <w:t>Częś</w:t>
            </w:r>
            <w:r w:rsidR="007A0669" w:rsidRPr="005A0BA7"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="00200A65">
              <w:rPr>
                <w:rFonts w:asciiTheme="minorHAnsi" w:hAnsiTheme="minorHAnsi" w:cstheme="minorHAnsi"/>
                <w:sz w:val="20"/>
                <w:szCs w:val="20"/>
              </w:rPr>
              <w:t>10-15</w:t>
            </w:r>
            <w:r w:rsidR="00B77DE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777" w:type="dxa"/>
            <w:shd w:val="clear" w:color="auto" w:fill="auto"/>
            <w:vAlign w:val="bottom"/>
          </w:tcPr>
          <w:p w:rsidR="00E24EDB" w:rsidRPr="00E24EDB" w:rsidRDefault="00E24EDB" w:rsidP="00E24EDB">
            <w:pPr>
              <w:tabs>
                <w:tab w:val="left" w:pos="255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0E18">
              <w:rPr>
                <w:rFonts w:asciiTheme="minorHAnsi" w:hAnsiTheme="minorHAnsi" w:cstheme="minorHAnsi"/>
                <w:sz w:val="20"/>
                <w:szCs w:val="20"/>
              </w:rPr>
              <w:t>Osoba z wykształceniem wyższym, która w ciągu ostatnich  3 lat przed terminem złożenia oferty zrealizowała minimum 2 projekty</w:t>
            </w:r>
            <w:r w:rsidR="007E23C3" w:rsidRPr="006A0E18">
              <w:rPr>
                <w:rFonts w:asciiTheme="minorHAnsi" w:hAnsiTheme="minorHAnsi" w:cstheme="minorHAnsi"/>
                <w:sz w:val="20"/>
                <w:szCs w:val="20"/>
              </w:rPr>
              <w:t xml:space="preserve">/kursy w zakresie wsparcia uczniów w zakresie planowania drogi zawodowej, z których każdy trwał minimum 10 godzin i/lub udzieliła konsultacji/doradztwa minimum 10 uczniom w zakresie planowania drogi zawodowej ścieżki kariery. </w:t>
            </w:r>
            <w:r w:rsidRPr="006A0E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D6004" w:rsidRPr="005A0BA7" w:rsidRDefault="009D6004" w:rsidP="00E24ED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D6004" w:rsidRPr="005A0BA7" w:rsidRDefault="009D6004" w:rsidP="009D6004">
      <w:pPr>
        <w:pStyle w:val="Bezodstpw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65AD6" w:rsidRPr="005A0BA7" w:rsidRDefault="00165AD6" w:rsidP="00165AD6">
      <w:pPr>
        <w:pStyle w:val="Bezodstpw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756D" w:rsidRPr="00B97424" w:rsidRDefault="00BE756D" w:rsidP="00D90D03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5A0BA7">
        <w:rPr>
          <w:rFonts w:asciiTheme="minorHAnsi" w:hAnsiTheme="minorHAnsi" w:cstheme="minorHAnsi"/>
          <w:b/>
          <w:sz w:val="22"/>
          <w:szCs w:val="22"/>
        </w:rPr>
        <w:t>Wykluczenia – weryfikow</w:t>
      </w:r>
      <w:r w:rsidR="00AC1E56" w:rsidRPr="005A0BA7">
        <w:rPr>
          <w:rFonts w:asciiTheme="minorHAnsi" w:hAnsiTheme="minorHAnsi" w:cstheme="minorHAnsi"/>
          <w:b/>
          <w:sz w:val="22"/>
          <w:szCs w:val="22"/>
        </w:rPr>
        <w:t>ane na podstawie załącznika nr</w:t>
      </w:r>
      <w:r w:rsidR="00D87C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149C">
        <w:rPr>
          <w:rFonts w:asciiTheme="minorHAnsi" w:hAnsiTheme="minorHAnsi" w:cstheme="minorHAnsi"/>
          <w:b/>
          <w:sz w:val="22"/>
          <w:szCs w:val="22"/>
        </w:rPr>
        <w:t>4</w:t>
      </w:r>
    </w:p>
    <w:p w:rsidR="00BE756D" w:rsidRPr="005A0BA7" w:rsidRDefault="00BE756D" w:rsidP="00BE756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A0BA7">
        <w:rPr>
          <w:rFonts w:asciiTheme="minorHAnsi" w:hAnsiTheme="minorHAnsi" w:cstheme="minorHAnsi"/>
          <w:sz w:val="22"/>
          <w:szCs w:val="22"/>
        </w:rPr>
        <w:t>Z możliwości ubiegania się o udzielenia zamówienia wykluczeni są wykonawcy powiązani osobowo lub kapitałowo ze Fundacją STIWEK, osobami upoważnionymi przez fundację do zaciągania zobowiązań, oraz osobami wykonującymi w imieniu fundacji czynności związane z przygotowaniem oraz wyborem oferty, przez powiązania osobowe lub kapitałowe rozumie się w szczególności:</w:t>
      </w:r>
    </w:p>
    <w:p w:rsidR="00BE756D" w:rsidRPr="005A0BA7" w:rsidRDefault="00BE756D" w:rsidP="00B3640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0BA7">
        <w:rPr>
          <w:rFonts w:asciiTheme="minorHAnsi" w:hAnsiTheme="minorHAnsi" w:cstheme="minorHAnsi"/>
          <w:sz w:val="22"/>
          <w:szCs w:val="22"/>
        </w:rPr>
        <w:t>uczestniczenie w spółce jako wspólnik spółki cywilnej lub spółki osobowej,</w:t>
      </w:r>
    </w:p>
    <w:p w:rsidR="00BE756D" w:rsidRPr="005A0BA7" w:rsidRDefault="00BE756D" w:rsidP="00B3640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0BA7">
        <w:rPr>
          <w:rFonts w:asciiTheme="minorHAnsi" w:hAnsiTheme="minorHAnsi" w:cstheme="minorHAnsi"/>
          <w:sz w:val="22"/>
          <w:szCs w:val="22"/>
        </w:rPr>
        <w:t xml:space="preserve">posiadanie  co  najmniej  10%  udziałów  lub  akcji,  </w:t>
      </w:r>
    </w:p>
    <w:p w:rsidR="00BE756D" w:rsidRPr="005A0BA7" w:rsidRDefault="00BE756D" w:rsidP="00B3640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0BA7">
        <w:rPr>
          <w:rFonts w:asciiTheme="minorHAnsi" w:hAnsiTheme="minorHAnsi" w:cstheme="minorHAnsi"/>
          <w:sz w:val="22"/>
          <w:szCs w:val="22"/>
        </w:rPr>
        <w:t xml:space="preserve">pełnienie   funkcji   członka   organu   nadzorczego   lub   zarządzającego,   prokurenta, pełnomocnika, </w:t>
      </w:r>
    </w:p>
    <w:p w:rsidR="00BE756D" w:rsidRPr="005A0BA7" w:rsidRDefault="00BE756D" w:rsidP="00B3640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0BA7">
        <w:rPr>
          <w:rFonts w:asciiTheme="minorHAnsi" w:hAnsiTheme="minorHAnsi" w:cstheme="minorHAnsi"/>
          <w:sz w:val="22"/>
          <w:szCs w:val="22"/>
        </w:rPr>
        <w:t>pozostawanie w  związku małżeńskim, w stosunku pokrewieństwa lub powinowactwa w  linii  prostej,  pokrewieństwa  drugiego  stopnia  lub  powinowactwa  drugiego  stopnia w linii bocznej lub w stosunku przysposobienia, opieki lub kurateli.</w:t>
      </w:r>
    </w:p>
    <w:p w:rsidR="00BE756D" w:rsidRPr="005A0BA7" w:rsidRDefault="00BE756D" w:rsidP="00BE756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E23C3" w:rsidRDefault="007E23C3" w:rsidP="00731242">
      <w:pPr>
        <w:pStyle w:val="Nagwek2"/>
        <w:numPr>
          <w:ilvl w:val="0"/>
          <w:numId w:val="9"/>
        </w:numPr>
      </w:pPr>
      <w:r>
        <w:t xml:space="preserve">Kryteria dostępu: </w:t>
      </w:r>
    </w:p>
    <w:p w:rsidR="007E23C3" w:rsidRDefault="007E23C3" w:rsidP="00731242">
      <w:pPr>
        <w:pStyle w:val="Nagwek2"/>
      </w:pPr>
    </w:p>
    <w:p w:rsidR="007E23C3" w:rsidRPr="00B46C36" w:rsidRDefault="007E23C3" w:rsidP="00731242">
      <w:pPr>
        <w:pStyle w:val="Nagwek2"/>
      </w:pPr>
      <w:r w:rsidRPr="00B46C36">
        <w:t>Dla każdej z części 1-</w:t>
      </w:r>
      <w:r w:rsidR="00200A65">
        <w:t>15</w:t>
      </w:r>
      <w:r w:rsidRPr="00B46C36">
        <w:t xml:space="preserve"> Oferent musi złożyć Program zajęć, który ma zwierać podstawowe treści (tematy) zajęć, które wykonawca planuje realizować w </w:t>
      </w:r>
      <w:r w:rsidR="001533ED">
        <w:t>trakcie warsztatu/</w:t>
      </w:r>
      <w:r w:rsidRPr="00B46C36">
        <w:t>projek</w:t>
      </w:r>
      <w:r w:rsidR="001533ED">
        <w:t>tu edukacyjnego/kursu/zajęć</w:t>
      </w:r>
      <w:r w:rsidRPr="00B46C36">
        <w:t xml:space="preserve">. </w:t>
      </w:r>
    </w:p>
    <w:p w:rsidR="007E23C3" w:rsidRPr="00B46C36" w:rsidRDefault="007E23C3" w:rsidP="00731242">
      <w:pPr>
        <w:pStyle w:val="Nagwek2"/>
      </w:pPr>
    </w:p>
    <w:p w:rsidR="007E23C3" w:rsidRPr="00B46C36" w:rsidRDefault="007E23C3" w:rsidP="00731242">
      <w:pPr>
        <w:pStyle w:val="Nagwek2"/>
      </w:pPr>
      <w:r w:rsidRPr="00B46C36">
        <w:t>Programy zajęć będą oceniane zgodnie z kryterium spełnia/nie spełnia</w:t>
      </w:r>
    </w:p>
    <w:p w:rsidR="007E23C3" w:rsidRDefault="007E23C3" w:rsidP="00731242">
      <w:pPr>
        <w:pStyle w:val="Nagwek2"/>
      </w:pPr>
    </w:p>
    <w:p w:rsidR="007E23C3" w:rsidRDefault="007E23C3" w:rsidP="00731242">
      <w:pPr>
        <w:pStyle w:val="Nagwek2"/>
      </w:pPr>
      <w:r w:rsidRPr="00B46C36">
        <w:t xml:space="preserve">Dla części </w:t>
      </w:r>
      <w:r w:rsidR="001533ED">
        <w:t>1,2</w:t>
      </w:r>
    </w:p>
    <w:p w:rsidR="007E23C3" w:rsidRPr="00731242" w:rsidRDefault="007E23C3" w:rsidP="00731242">
      <w:pPr>
        <w:pStyle w:val="Nagwek2"/>
        <w:rPr>
          <w:b w:val="0"/>
        </w:rPr>
      </w:pPr>
      <w:r w:rsidRPr="00B46C36">
        <w:t xml:space="preserve">Ocena </w:t>
      </w:r>
      <w:r>
        <w:t xml:space="preserve">nie </w:t>
      </w:r>
      <w:r w:rsidRPr="00B46C36">
        <w:t xml:space="preserve">spełnia </w:t>
      </w:r>
      <w:r w:rsidRPr="00731242">
        <w:rPr>
          <w:b w:val="0"/>
        </w:rPr>
        <w:t>oznacza, że treści/tematy programu zajęć nie zawierają informacji wskazujących na podniesien</w:t>
      </w:r>
      <w:r w:rsidR="001533ED" w:rsidRPr="00731242">
        <w:rPr>
          <w:b w:val="0"/>
        </w:rPr>
        <w:t xml:space="preserve">ie 3 umiejętności uniwersalnych: kreatywność, innowacyjność, przedsiębiorczość </w:t>
      </w:r>
      <w:r w:rsidRPr="00731242">
        <w:rPr>
          <w:b w:val="0"/>
        </w:rPr>
        <w:t xml:space="preserve">tj. odzwierciedlają mniej niż po 2 elementy definicyjne każdej z umiejętności uniwersalnych tj. mniej niż  6 elementów definicyjnych 3 umiejętności uniwersalnych, które mają być rozwijane w trakcie zajęć </w:t>
      </w:r>
    </w:p>
    <w:p w:rsidR="007E23C3" w:rsidRDefault="007E23C3" w:rsidP="00731242">
      <w:pPr>
        <w:pStyle w:val="Nagwek2"/>
      </w:pPr>
    </w:p>
    <w:p w:rsidR="009B0E68" w:rsidRPr="00731242" w:rsidRDefault="007E23C3" w:rsidP="009B0E68">
      <w:pPr>
        <w:pStyle w:val="Nagwek2"/>
        <w:rPr>
          <w:b w:val="0"/>
        </w:rPr>
      </w:pPr>
      <w:r>
        <w:t xml:space="preserve">Ocena </w:t>
      </w:r>
      <w:r w:rsidRPr="00B46C36">
        <w:t>spełnia</w:t>
      </w:r>
      <w:r>
        <w:t xml:space="preserve"> </w:t>
      </w:r>
      <w:r w:rsidRPr="00731242">
        <w:rPr>
          <w:b w:val="0"/>
        </w:rPr>
        <w:t xml:space="preserve">oznacza: </w:t>
      </w:r>
      <w:r w:rsidR="009C20E0" w:rsidRPr="00731242">
        <w:rPr>
          <w:b w:val="0"/>
        </w:rPr>
        <w:t xml:space="preserve">oznacza, </w:t>
      </w:r>
      <w:r w:rsidR="009B0E68" w:rsidRPr="00731242">
        <w:rPr>
          <w:b w:val="0"/>
        </w:rPr>
        <w:t>że treści/tematy programu zajęć zawierają informacj</w:t>
      </w:r>
      <w:r w:rsidR="009B0E68">
        <w:rPr>
          <w:b w:val="0"/>
        </w:rPr>
        <w:t>e</w:t>
      </w:r>
      <w:r w:rsidR="009B0E68" w:rsidRPr="00731242">
        <w:rPr>
          <w:b w:val="0"/>
        </w:rPr>
        <w:t xml:space="preserve"> wskazując</w:t>
      </w:r>
      <w:r w:rsidR="009B0E68">
        <w:rPr>
          <w:b w:val="0"/>
        </w:rPr>
        <w:t>e</w:t>
      </w:r>
      <w:r w:rsidR="009B0E68" w:rsidRPr="00731242">
        <w:rPr>
          <w:b w:val="0"/>
        </w:rPr>
        <w:t xml:space="preserve"> na podniesienie 3 umiejętności uniwersalnych: kreatywność, innowacyjność, przedsiębiorczość tj. odzwierciedlają </w:t>
      </w:r>
      <w:r w:rsidR="009B0E68">
        <w:rPr>
          <w:b w:val="0"/>
        </w:rPr>
        <w:t>minimum</w:t>
      </w:r>
      <w:r w:rsidR="009B0E68" w:rsidRPr="00731242">
        <w:rPr>
          <w:b w:val="0"/>
        </w:rPr>
        <w:t xml:space="preserve"> po 2 elementy definicyjne każdej z umiejętności uniwersalnych tj</w:t>
      </w:r>
      <w:r w:rsidR="006A0E18">
        <w:rPr>
          <w:b w:val="0"/>
        </w:rPr>
        <w:t xml:space="preserve">. </w:t>
      </w:r>
      <w:r w:rsidR="009B0E68">
        <w:rPr>
          <w:b w:val="0"/>
        </w:rPr>
        <w:t>minimum</w:t>
      </w:r>
      <w:r w:rsidR="009B0E68" w:rsidRPr="00731242">
        <w:rPr>
          <w:b w:val="0"/>
        </w:rPr>
        <w:t xml:space="preserve">  6 elementów definicyjnych 3 umiejętności uniwersalnych, które mają być rozwijane w trakcie zajęć </w:t>
      </w:r>
    </w:p>
    <w:p w:rsidR="009C20E0" w:rsidRDefault="009C20E0" w:rsidP="00731242">
      <w:pPr>
        <w:pStyle w:val="Nagwek2"/>
      </w:pPr>
    </w:p>
    <w:p w:rsidR="007E23C3" w:rsidRDefault="007E23C3" w:rsidP="00731242">
      <w:pPr>
        <w:pStyle w:val="Nagwek2"/>
      </w:pPr>
      <w:r>
        <w:t xml:space="preserve">Dla części </w:t>
      </w:r>
      <w:r w:rsidR="001533ED">
        <w:t>3-</w:t>
      </w:r>
      <w:r w:rsidR="00200A65">
        <w:t>9</w:t>
      </w:r>
    </w:p>
    <w:p w:rsidR="007E23C3" w:rsidRPr="00B64BFF" w:rsidRDefault="007E23C3" w:rsidP="00731242">
      <w:pPr>
        <w:pStyle w:val="Nagwek2"/>
      </w:pPr>
      <w:r w:rsidRPr="00B46C36">
        <w:t xml:space="preserve">Ocena </w:t>
      </w:r>
      <w:r>
        <w:t xml:space="preserve">nie </w:t>
      </w:r>
      <w:r w:rsidRPr="00B64BFF">
        <w:t xml:space="preserve">spełnia </w:t>
      </w:r>
      <w:r w:rsidRPr="00731242">
        <w:rPr>
          <w:b w:val="0"/>
        </w:rPr>
        <w:t xml:space="preserve">oznacza, że treści/tematy programu zajęć nie zawierają informacji wskazujących na podniesienie kompetencji kluczowej </w:t>
      </w:r>
      <w:r w:rsidR="00537037">
        <w:rPr>
          <w:b w:val="0"/>
        </w:rPr>
        <w:t xml:space="preserve">wskazanej w formularzu ofertowym </w:t>
      </w:r>
      <w:r w:rsidRPr="00731242">
        <w:rPr>
          <w:b w:val="0"/>
        </w:rPr>
        <w:t xml:space="preserve">i/lub odzwierciedlają mniej po 2 elementy definicyjne każdej z umiejętności uniwersalnych </w:t>
      </w:r>
      <w:r w:rsidR="001533ED" w:rsidRPr="00731242">
        <w:rPr>
          <w:b w:val="0"/>
        </w:rPr>
        <w:t xml:space="preserve">kreatywność, innowacyjność, </w:t>
      </w:r>
      <w:r w:rsidR="001533ED" w:rsidRPr="00731242">
        <w:rPr>
          <w:b w:val="0"/>
        </w:rPr>
        <w:lastRenderedPageBreak/>
        <w:t xml:space="preserve">przedsiębiorczość </w:t>
      </w:r>
      <w:r w:rsidRPr="00731242">
        <w:rPr>
          <w:b w:val="0"/>
        </w:rPr>
        <w:t xml:space="preserve">tj. mniej niż  </w:t>
      </w:r>
      <w:r w:rsidR="001533ED" w:rsidRPr="00731242">
        <w:rPr>
          <w:b w:val="0"/>
        </w:rPr>
        <w:t>6</w:t>
      </w:r>
      <w:r w:rsidRPr="00731242">
        <w:rPr>
          <w:b w:val="0"/>
        </w:rPr>
        <w:t xml:space="preserve"> element</w:t>
      </w:r>
      <w:r w:rsidR="001533ED" w:rsidRPr="00731242">
        <w:rPr>
          <w:b w:val="0"/>
        </w:rPr>
        <w:t>ów</w:t>
      </w:r>
      <w:r w:rsidRPr="00731242">
        <w:rPr>
          <w:b w:val="0"/>
        </w:rPr>
        <w:t xml:space="preserve"> definicyjn</w:t>
      </w:r>
      <w:r w:rsidR="001533ED" w:rsidRPr="00731242">
        <w:rPr>
          <w:b w:val="0"/>
        </w:rPr>
        <w:t>ych</w:t>
      </w:r>
      <w:r w:rsidRPr="00731242">
        <w:rPr>
          <w:b w:val="0"/>
        </w:rPr>
        <w:t xml:space="preserve"> </w:t>
      </w:r>
      <w:r w:rsidR="001533ED" w:rsidRPr="00731242">
        <w:rPr>
          <w:b w:val="0"/>
        </w:rPr>
        <w:t xml:space="preserve">3 </w:t>
      </w:r>
      <w:r w:rsidRPr="00731242">
        <w:rPr>
          <w:b w:val="0"/>
        </w:rPr>
        <w:t>umiejętności uniwersalnych które mają być rozwijane w trakcie zajęć</w:t>
      </w:r>
      <w:r w:rsidRPr="00B64BFF">
        <w:t xml:space="preserve"> </w:t>
      </w:r>
    </w:p>
    <w:p w:rsidR="007E23C3" w:rsidRDefault="00701B13" w:rsidP="00701B13">
      <w:pPr>
        <w:pStyle w:val="Nagwek2"/>
        <w:tabs>
          <w:tab w:val="left" w:pos="1120"/>
        </w:tabs>
      </w:pPr>
      <w:r>
        <w:tab/>
      </w:r>
    </w:p>
    <w:p w:rsidR="007E23C3" w:rsidRPr="00731242" w:rsidRDefault="007E23C3" w:rsidP="00731242">
      <w:pPr>
        <w:pStyle w:val="Nagwek2"/>
        <w:rPr>
          <w:b w:val="0"/>
        </w:rPr>
      </w:pPr>
      <w:r w:rsidRPr="00B46C36">
        <w:t>Ocena spełnia</w:t>
      </w:r>
      <w:r>
        <w:t xml:space="preserve"> </w:t>
      </w:r>
      <w:r w:rsidRPr="00731242">
        <w:rPr>
          <w:b w:val="0"/>
        </w:rPr>
        <w:t xml:space="preserve">oznacza: że treści/tematy programu zajęć zawierają informacje wskazujące na podniesienie kompetencji kluczowej wskazanej w formularzu ofertowym i odzwierciedlają minimum po 2 elementy definicyjne każdej z umiejętności uniwersalnych </w:t>
      </w:r>
      <w:r w:rsidR="001533ED" w:rsidRPr="00731242">
        <w:rPr>
          <w:b w:val="0"/>
        </w:rPr>
        <w:t xml:space="preserve">kreatywność, innowacyjność, przedsiębiorczość </w:t>
      </w:r>
      <w:r w:rsidRPr="00731242">
        <w:rPr>
          <w:b w:val="0"/>
        </w:rPr>
        <w:t xml:space="preserve">tj. minimum  </w:t>
      </w:r>
      <w:r w:rsidR="001533ED" w:rsidRPr="00731242">
        <w:rPr>
          <w:b w:val="0"/>
        </w:rPr>
        <w:t>6</w:t>
      </w:r>
      <w:r w:rsidRPr="00731242">
        <w:rPr>
          <w:b w:val="0"/>
        </w:rPr>
        <w:t xml:space="preserve"> element</w:t>
      </w:r>
      <w:r w:rsidR="001533ED" w:rsidRPr="00731242">
        <w:rPr>
          <w:b w:val="0"/>
        </w:rPr>
        <w:t>ów</w:t>
      </w:r>
      <w:r w:rsidRPr="00731242">
        <w:rPr>
          <w:b w:val="0"/>
        </w:rPr>
        <w:t xml:space="preserve"> definicyjne </w:t>
      </w:r>
      <w:r w:rsidR="001533ED" w:rsidRPr="00731242">
        <w:rPr>
          <w:b w:val="0"/>
        </w:rPr>
        <w:t>3</w:t>
      </w:r>
      <w:r w:rsidRPr="00731242">
        <w:rPr>
          <w:b w:val="0"/>
        </w:rPr>
        <w:t xml:space="preserve"> umiejętności uniwersalnych które mają być rozwijane w trakcie zajęć </w:t>
      </w:r>
    </w:p>
    <w:p w:rsidR="007E23C3" w:rsidRPr="00731242" w:rsidRDefault="007E23C3" w:rsidP="00731242">
      <w:pPr>
        <w:pStyle w:val="Nagwek2"/>
        <w:rPr>
          <w:b w:val="0"/>
        </w:rPr>
      </w:pPr>
    </w:p>
    <w:p w:rsidR="00900CC5" w:rsidRDefault="007E23C3" w:rsidP="00731242">
      <w:pPr>
        <w:pStyle w:val="Nagwek2"/>
      </w:pPr>
      <w:r w:rsidRPr="00B64BFF">
        <w:t xml:space="preserve">Dla części </w:t>
      </w:r>
      <w:r w:rsidR="00200A65">
        <w:t>10</w:t>
      </w:r>
      <w:r w:rsidR="00900CC5">
        <w:t>-</w:t>
      </w:r>
      <w:r w:rsidR="00505700">
        <w:t>12</w:t>
      </w:r>
    </w:p>
    <w:p w:rsidR="007E23C3" w:rsidRDefault="007E23C3" w:rsidP="00731242">
      <w:pPr>
        <w:pStyle w:val="Nagwek2"/>
        <w:rPr>
          <w:b w:val="0"/>
        </w:rPr>
      </w:pPr>
      <w:r w:rsidRPr="00B46C36">
        <w:t xml:space="preserve">Ocena </w:t>
      </w:r>
      <w:r>
        <w:t xml:space="preserve">nie </w:t>
      </w:r>
      <w:r w:rsidRPr="00B46C36">
        <w:t xml:space="preserve">spełnia </w:t>
      </w:r>
      <w:r w:rsidRPr="00731242">
        <w:rPr>
          <w:b w:val="0"/>
        </w:rPr>
        <w:t xml:space="preserve">oznacza, że treści/tematy programu zajęć </w:t>
      </w:r>
      <w:r w:rsidR="009C20E0" w:rsidRPr="00731242">
        <w:rPr>
          <w:b w:val="0"/>
        </w:rPr>
        <w:t xml:space="preserve">nie wskazują, iż w trakcie zajęć zostaną przekazane informacje ułatwiające uczniom poznanie środowiska pracy potencjalnych pracodawców lokalnych  regionalnych i/lub zastosowane techniki aktualizacji zasobów uczniów oraz i/lub budowanie postawy aktywności na rynku pracy. </w:t>
      </w:r>
    </w:p>
    <w:p w:rsidR="00731242" w:rsidRPr="00731242" w:rsidRDefault="00731242" w:rsidP="00731242">
      <w:pPr>
        <w:pStyle w:val="Nagwek2"/>
        <w:rPr>
          <w:b w:val="0"/>
        </w:rPr>
      </w:pPr>
    </w:p>
    <w:p w:rsidR="009C20E0" w:rsidRPr="00731242" w:rsidRDefault="007E23C3" w:rsidP="00731242">
      <w:pPr>
        <w:pStyle w:val="Nagwek2"/>
        <w:rPr>
          <w:b w:val="0"/>
        </w:rPr>
      </w:pPr>
      <w:r>
        <w:t xml:space="preserve">Ocena </w:t>
      </w:r>
      <w:r w:rsidRPr="00731242">
        <w:rPr>
          <w:b w:val="0"/>
        </w:rPr>
        <w:t xml:space="preserve">spełnia </w:t>
      </w:r>
      <w:r w:rsidR="009C20E0" w:rsidRPr="00731242">
        <w:rPr>
          <w:b w:val="0"/>
        </w:rPr>
        <w:t xml:space="preserve">oznacza, że treści/tematy programu zajęć wskazują, iż w trakcie zajęć zostaną przekazane informacje ułatwiające uczniom poznanie środowiska pracy potencjalnych pracodawców lokalnych  regionalnych oraz zastosowane techniki aktualizacji zasobów uczniów i budowanie postawy aktywności na rynku pracy. </w:t>
      </w:r>
    </w:p>
    <w:p w:rsidR="00731242" w:rsidRDefault="00731242" w:rsidP="00731242">
      <w:pPr>
        <w:pStyle w:val="Nagwek2"/>
      </w:pPr>
    </w:p>
    <w:p w:rsidR="00731242" w:rsidRDefault="00731242" w:rsidP="00731242">
      <w:pPr>
        <w:pStyle w:val="Nagwek2"/>
      </w:pPr>
      <w:r>
        <w:t>Dla części 1</w:t>
      </w:r>
      <w:r w:rsidR="00505700">
        <w:t>3</w:t>
      </w:r>
      <w:r>
        <w:t>-1</w:t>
      </w:r>
      <w:r w:rsidR="00505700">
        <w:t>5</w:t>
      </w:r>
    </w:p>
    <w:p w:rsidR="006C193A" w:rsidRDefault="006C193A" w:rsidP="006C193A">
      <w:pPr>
        <w:pStyle w:val="Nagwek2"/>
        <w:rPr>
          <w:b w:val="0"/>
        </w:rPr>
      </w:pPr>
      <w:r w:rsidRPr="00B46C36">
        <w:t xml:space="preserve">Ocena </w:t>
      </w:r>
      <w:r>
        <w:t xml:space="preserve">nie </w:t>
      </w:r>
      <w:r w:rsidRPr="00B46C36">
        <w:t xml:space="preserve">spełnia </w:t>
      </w:r>
      <w:r w:rsidRPr="00731242">
        <w:rPr>
          <w:b w:val="0"/>
        </w:rPr>
        <w:t xml:space="preserve">oznacza, że treści/tematy programu </w:t>
      </w:r>
      <w:r w:rsidR="00FA1F79">
        <w:rPr>
          <w:b w:val="0"/>
        </w:rPr>
        <w:t>nie zawierają informacji dotycząc</w:t>
      </w:r>
      <w:r w:rsidR="008051DF">
        <w:rPr>
          <w:b w:val="0"/>
        </w:rPr>
        <w:t>ych</w:t>
      </w:r>
      <w:r w:rsidR="00FA1F79">
        <w:rPr>
          <w:b w:val="0"/>
        </w:rPr>
        <w:t xml:space="preserve"> metod radzenia sobie ze stereotypami społecznymi dotyczącymi płci w kontekście wyboru zawodu. </w:t>
      </w:r>
    </w:p>
    <w:p w:rsidR="00FA1F79" w:rsidRPr="00731242" w:rsidRDefault="00FA1F79" w:rsidP="006C193A">
      <w:pPr>
        <w:pStyle w:val="Nagwek2"/>
        <w:rPr>
          <w:b w:val="0"/>
        </w:rPr>
      </w:pPr>
    </w:p>
    <w:p w:rsidR="007E23C3" w:rsidRDefault="006C193A" w:rsidP="00731242">
      <w:pPr>
        <w:pStyle w:val="Nagwek2"/>
      </w:pPr>
      <w:r>
        <w:t xml:space="preserve">Ocena </w:t>
      </w:r>
      <w:r w:rsidRPr="00731242">
        <w:rPr>
          <w:b w:val="0"/>
        </w:rPr>
        <w:t xml:space="preserve">spełnia oznacza, </w:t>
      </w:r>
      <w:r w:rsidR="00FA1F79" w:rsidRPr="00731242">
        <w:rPr>
          <w:b w:val="0"/>
        </w:rPr>
        <w:t xml:space="preserve">że treści/tematy programu </w:t>
      </w:r>
      <w:r w:rsidR="00FA1F79">
        <w:rPr>
          <w:b w:val="0"/>
        </w:rPr>
        <w:t>zawierają informacje dotyczące metod radzenia sobie ze stereotypami społecznymi dotyczącymi płci w kontekście wyboru zawodu.</w:t>
      </w:r>
    </w:p>
    <w:p w:rsidR="007E23C3" w:rsidRDefault="007E23C3" w:rsidP="00731242">
      <w:pPr>
        <w:pStyle w:val="Nagwek2"/>
      </w:pPr>
    </w:p>
    <w:p w:rsidR="007E23C3" w:rsidRPr="00731242" w:rsidRDefault="007E23C3" w:rsidP="00731242">
      <w:pPr>
        <w:pStyle w:val="Nagwek2"/>
      </w:pPr>
      <w:r w:rsidRPr="00731242">
        <w:t xml:space="preserve">Oferta nie zawierająca Programu zajęć </w:t>
      </w:r>
      <w:r w:rsidR="008051DF">
        <w:t>zostanie odrzucona. Oferta</w:t>
      </w:r>
      <w:r w:rsidRPr="00731242">
        <w:t>, która w kryterium Program zajęć uzyskała ocenę „nie spełnia” nie podlega dalszej ocenie</w:t>
      </w:r>
    </w:p>
    <w:p w:rsidR="007E23C3" w:rsidRPr="00791F2A" w:rsidRDefault="007E23C3" w:rsidP="007E23C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E23C3" w:rsidRPr="00731242" w:rsidRDefault="007E23C3" w:rsidP="007E23C3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1242">
        <w:rPr>
          <w:rFonts w:asciiTheme="minorHAnsi" w:hAnsiTheme="minorHAnsi" w:cstheme="minorHAnsi"/>
          <w:b/>
          <w:sz w:val="22"/>
          <w:szCs w:val="22"/>
        </w:rPr>
        <w:t>Kryteria oceny ofert:</w:t>
      </w:r>
    </w:p>
    <w:p w:rsidR="007E23C3" w:rsidRPr="00731242" w:rsidRDefault="007E23C3" w:rsidP="007E23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E23C3" w:rsidRPr="00731242" w:rsidRDefault="007E23C3" w:rsidP="007E23C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1242">
        <w:rPr>
          <w:rFonts w:asciiTheme="minorHAnsi" w:hAnsiTheme="minorHAnsi" w:cstheme="minorHAnsi"/>
          <w:sz w:val="22"/>
          <w:szCs w:val="22"/>
        </w:rPr>
        <w:t>Zamawiający będzie stosował następujące kryteria oceny ofert:</w:t>
      </w:r>
    </w:p>
    <w:p w:rsidR="007E23C3" w:rsidRPr="00731242" w:rsidRDefault="007E23C3" w:rsidP="007E23C3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7E23C3" w:rsidRPr="00731242" w:rsidRDefault="007E23C3" w:rsidP="007E23C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1242">
        <w:rPr>
          <w:rFonts w:asciiTheme="minorHAnsi" w:hAnsiTheme="minorHAnsi" w:cstheme="minorHAnsi"/>
          <w:b/>
          <w:bCs/>
          <w:sz w:val="22"/>
          <w:szCs w:val="22"/>
        </w:rPr>
        <w:t>Dla części 1-</w:t>
      </w:r>
      <w:r w:rsidR="00505700">
        <w:rPr>
          <w:rFonts w:asciiTheme="minorHAnsi" w:hAnsiTheme="minorHAnsi" w:cstheme="minorHAnsi"/>
          <w:b/>
          <w:bCs/>
          <w:sz w:val="22"/>
          <w:szCs w:val="22"/>
        </w:rPr>
        <w:t>15</w:t>
      </w:r>
    </w:p>
    <w:p w:rsidR="007E23C3" w:rsidRPr="00731242" w:rsidRDefault="007E23C3" w:rsidP="007E23C3">
      <w:pPr>
        <w:pStyle w:val="Akapitzlist"/>
        <w:numPr>
          <w:ilvl w:val="0"/>
          <w:numId w:val="29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731242">
        <w:rPr>
          <w:rFonts w:asciiTheme="minorHAnsi" w:hAnsiTheme="minorHAnsi" w:cstheme="minorHAnsi"/>
          <w:b/>
          <w:sz w:val="22"/>
          <w:szCs w:val="22"/>
        </w:rPr>
        <w:t>Cena – 80 pkt.</w:t>
      </w:r>
    </w:p>
    <w:p w:rsidR="007E23C3" w:rsidRPr="00731242" w:rsidRDefault="007E23C3" w:rsidP="007E23C3">
      <w:pPr>
        <w:pStyle w:val="Akapitzlist"/>
        <w:numPr>
          <w:ilvl w:val="0"/>
          <w:numId w:val="29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731242">
        <w:rPr>
          <w:rFonts w:asciiTheme="minorHAnsi" w:hAnsiTheme="minorHAnsi" w:cstheme="minorHAnsi"/>
          <w:b/>
          <w:sz w:val="22"/>
          <w:szCs w:val="22"/>
        </w:rPr>
        <w:t>Dyspozycyjność – 20 pkt.</w:t>
      </w:r>
    </w:p>
    <w:p w:rsidR="007E23C3" w:rsidRPr="00731242" w:rsidRDefault="007E23C3" w:rsidP="007E23C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1242">
        <w:rPr>
          <w:rFonts w:asciiTheme="minorHAnsi" w:hAnsiTheme="minorHAnsi" w:cstheme="minorHAnsi"/>
          <w:b/>
          <w:sz w:val="22"/>
          <w:szCs w:val="22"/>
        </w:rPr>
        <w:t xml:space="preserve">Oferent za każdą część od 1 do </w:t>
      </w:r>
      <w:r w:rsidR="00505700">
        <w:rPr>
          <w:rFonts w:asciiTheme="minorHAnsi" w:hAnsiTheme="minorHAnsi" w:cstheme="minorHAnsi"/>
          <w:b/>
          <w:sz w:val="22"/>
          <w:szCs w:val="22"/>
        </w:rPr>
        <w:t>15</w:t>
      </w:r>
      <w:r w:rsidRPr="00731242">
        <w:rPr>
          <w:rFonts w:asciiTheme="minorHAnsi" w:hAnsiTheme="minorHAnsi" w:cstheme="minorHAnsi"/>
          <w:b/>
          <w:sz w:val="22"/>
          <w:szCs w:val="22"/>
        </w:rPr>
        <w:t xml:space="preserve"> może otrzymać maksymalnie 100 punktów.</w:t>
      </w:r>
    </w:p>
    <w:p w:rsidR="007E23C3" w:rsidRPr="00731242" w:rsidRDefault="007E23C3" w:rsidP="007E23C3">
      <w:pPr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E23C3" w:rsidRPr="00731242" w:rsidRDefault="007E23C3" w:rsidP="007E23C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1242">
        <w:rPr>
          <w:rFonts w:asciiTheme="minorHAnsi" w:hAnsiTheme="minorHAnsi" w:cstheme="minorHAnsi"/>
          <w:sz w:val="22"/>
          <w:szCs w:val="22"/>
        </w:rPr>
        <w:t>W przypadku złożenia oferty na kilka lub wszystkie części zamówienia Zamawiający będzie oceniał każdą cześć niezależnie.</w:t>
      </w:r>
    </w:p>
    <w:p w:rsidR="007E23C3" w:rsidRPr="00731242" w:rsidRDefault="007E23C3" w:rsidP="007E23C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E23C3" w:rsidRPr="00731242" w:rsidRDefault="007E23C3" w:rsidP="007E23C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1242">
        <w:rPr>
          <w:rFonts w:asciiTheme="minorHAnsi" w:hAnsiTheme="minorHAnsi" w:cstheme="minorHAnsi"/>
          <w:b/>
          <w:sz w:val="22"/>
          <w:szCs w:val="22"/>
        </w:rPr>
        <w:t>Sposób obliczania kryterium cena:</w:t>
      </w:r>
    </w:p>
    <w:p w:rsidR="007E23C3" w:rsidRPr="00731242" w:rsidRDefault="007E23C3" w:rsidP="007E23C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1242">
        <w:rPr>
          <w:rFonts w:asciiTheme="minorHAnsi" w:hAnsiTheme="minorHAnsi" w:cstheme="minorHAnsi"/>
          <w:sz w:val="22"/>
          <w:szCs w:val="22"/>
        </w:rPr>
        <w:lastRenderedPageBreak/>
        <w:t>Oferta z najniższą ceną otrzymuje 80 pkt, a pozostałe oferty s</w:t>
      </w:r>
      <w:r w:rsidRPr="00731242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731242">
        <w:rPr>
          <w:rFonts w:asciiTheme="minorHAnsi" w:hAnsiTheme="minorHAnsi" w:cstheme="minorHAnsi"/>
          <w:sz w:val="22"/>
          <w:szCs w:val="22"/>
        </w:rPr>
        <w:t>punktowane liniowo wedle nast</w:t>
      </w:r>
      <w:r w:rsidRPr="00731242">
        <w:rPr>
          <w:rFonts w:asciiTheme="minorHAnsi" w:eastAsia="TimesNewRoman" w:hAnsiTheme="minorHAnsi" w:cstheme="minorHAnsi"/>
          <w:sz w:val="22"/>
          <w:szCs w:val="22"/>
        </w:rPr>
        <w:t>ę</w:t>
      </w:r>
      <w:r w:rsidRPr="00731242">
        <w:rPr>
          <w:rFonts w:asciiTheme="minorHAnsi" w:hAnsiTheme="minorHAnsi" w:cstheme="minorHAnsi"/>
          <w:sz w:val="22"/>
          <w:szCs w:val="22"/>
        </w:rPr>
        <w:t>puj</w:t>
      </w:r>
      <w:r w:rsidRPr="00731242">
        <w:rPr>
          <w:rFonts w:asciiTheme="minorHAnsi" w:eastAsia="TimesNewRoman" w:hAnsiTheme="minorHAnsi" w:cstheme="minorHAnsi"/>
          <w:sz w:val="22"/>
          <w:szCs w:val="22"/>
        </w:rPr>
        <w:t>ą</w:t>
      </w:r>
      <w:r w:rsidRPr="00731242">
        <w:rPr>
          <w:rFonts w:asciiTheme="minorHAnsi" w:hAnsiTheme="minorHAnsi" w:cstheme="minorHAnsi"/>
          <w:sz w:val="22"/>
          <w:szCs w:val="22"/>
        </w:rPr>
        <w:t>cej formuły arytmetycznej:</w:t>
      </w:r>
    </w:p>
    <w:p w:rsidR="007E23C3" w:rsidRPr="00731242" w:rsidRDefault="007E23C3" w:rsidP="007E23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1242">
        <w:rPr>
          <w:rFonts w:asciiTheme="minorHAnsi" w:hAnsiTheme="minorHAnsi" w:cstheme="minorHAnsi"/>
          <w:sz w:val="22"/>
          <w:szCs w:val="22"/>
        </w:rPr>
        <w:t>(X÷Y) ×80</w:t>
      </w:r>
    </w:p>
    <w:p w:rsidR="007E23C3" w:rsidRPr="00731242" w:rsidRDefault="007E23C3" w:rsidP="007E23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1242">
        <w:rPr>
          <w:rFonts w:asciiTheme="minorHAnsi" w:hAnsiTheme="minorHAnsi" w:cstheme="minorHAnsi"/>
          <w:sz w:val="22"/>
          <w:szCs w:val="22"/>
        </w:rPr>
        <w:t>gdzie:</w:t>
      </w:r>
    </w:p>
    <w:p w:rsidR="007E23C3" w:rsidRPr="00731242" w:rsidRDefault="007E23C3" w:rsidP="007E23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1242">
        <w:rPr>
          <w:rFonts w:asciiTheme="minorHAnsi" w:hAnsiTheme="minorHAnsi" w:cstheme="minorHAnsi"/>
          <w:sz w:val="22"/>
          <w:szCs w:val="22"/>
        </w:rPr>
        <w:t>X = najniższa cena</w:t>
      </w:r>
    </w:p>
    <w:p w:rsidR="007E23C3" w:rsidRPr="00731242" w:rsidRDefault="007E23C3" w:rsidP="007E23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1242">
        <w:rPr>
          <w:rFonts w:asciiTheme="minorHAnsi" w:hAnsiTheme="minorHAnsi" w:cstheme="minorHAnsi"/>
          <w:sz w:val="22"/>
          <w:szCs w:val="22"/>
        </w:rPr>
        <w:t>Y = cena ocenianej oferty</w:t>
      </w:r>
    </w:p>
    <w:p w:rsidR="007E23C3" w:rsidRPr="00731242" w:rsidRDefault="007E23C3" w:rsidP="007E23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E23C3" w:rsidRPr="00731242" w:rsidRDefault="007E23C3" w:rsidP="007E23C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1242">
        <w:rPr>
          <w:rFonts w:asciiTheme="minorHAnsi" w:hAnsiTheme="minorHAnsi" w:cstheme="minorHAnsi"/>
          <w:b/>
          <w:sz w:val="22"/>
          <w:szCs w:val="22"/>
        </w:rPr>
        <w:t xml:space="preserve">Sposób obliczania kryterium dyspozycyjność: </w:t>
      </w:r>
    </w:p>
    <w:p w:rsidR="007E23C3" w:rsidRPr="00731242" w:rsidRDefault="007E23C3" w:rsidP="007E23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1242">
        <w:rPr>
          <w:rFonts w:asciiTheme="minorHAnsi" w:hAnsiTheme="minorHAnsi" w:cstheme="minorHAnsi"/>
          <w:sz w:val="22"/>
          <w:szCs w:val="22"/>
        </w:rPr>
        <w:t>Dla realizacji tego kryterium wykonawca poda informacje o minimalnym wyprzedzeniu określonym liczbą godzin, z jakim musi zostać poinformowany o ewentualnej zmianie terminów zajęć, aby móc wykonać zamówienie.</w:t>
      </w:r>
    </w:p>
    <w:p w:rsidR="007E23C3" w:rsidRPr="00731242" w:rsidRDefault="007E23C3" w:rsidP="007E23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1242">
        <w:rPr>
          <w:rFonts w:asciiTheme="minorHAnsi" w:hAnsiTheme="minorHAnsi" w:cstheme="minorHAnsi"/>
          <w:sz w:val="22"/>
          <w:szCs w:val="22"/>
        </w:rPr>
        <w:t>Oferta z najniższą liczbą godzin otrzymuje 20 pkt. pozostałe oceniane są wg wzoru</w:t>
      </w:r>
    </w:p>
    <w:p w:rsidR="007E23C3" w:rsidRPr="00731242" w:rsidRDefault="007E23C3" w:rsidP="00731242">
      <w:pPr>
        <w:pStyle w:val="Nagwek2"/>
        <w:rPr>
          <w:b w:val="0"/>
        </w:rPr>
      </w:pPr>
      <w:r w:rsidRPr="00731242">
        <w:rPr>
          <w:b w:val="0"/>
        </w:rPr>
        <w:t>(X÷Y) × 20</w:t>
      </w:r>
    </w:p>
    <w:p w:rsidR="007E23C3" w:rsidRPr="00731242" w:rsidRDefault="007E23C3" w:rsidP="00731242">
      <w:pPr>
        <w:pStyle w:val="Nagwek2"/>
        <w:rPr>
          <w:b w:val="0"/>
        </w:rPr>
      </w:pPr>
      <w:r w:rsidRPr="00731242">
        <w:rPr>
          <w:b w:val="0"/>
        </w:rPr>
        <w:t>gdzie:</w:t>
      </w:r>
    </w:p>
    <w:p w:rsidR="007E23C3" w:rsidRPr="00731242" w:rsidRDefault="007E23C3" w:rsidP="00731242">
      <w:pPr>
        <w:pStyle w:val="Nagwek2"/>
        <w:rPr>
          <w:b w:val="0"/>
        </w:rPr>
      </w:pPr>
      <w:r w:rsidRPr="00731242">
        <w:rPr>
          <w:b w:val="0"/>
        </w:rPr>
        <w:t>X = najmniejsza liczba godzin</w:t>
      </w:r>
    </w:p>
    <w:p w:rsidR="007E23C3" w:rsidRPr="00731242" w:rsidRDefault="007E23C3" w:rsidP="00731242">
      <w:pPr>
        <w:pStyle w:val="Nagwek2"/>
        <w:rPr>
          <w:b w:val="0"/>
        </w:rPr>
      </w:pPr>
      <w:r w:rsidRPr="00731242">
        <w:rPr>
          <w:b w:val="0"/>
        </w:rPr>
        <w:t>Y = liczba godzin stanowiąca minimalne wyprzedzenie planowanej zmiany terminu zajęć.</w:t>
      </w:r>
    </w:p>
    <w:p w:rsidR="007E23C3" w:rsidRPr="00731242" w:rsidRDefault="007E23C3" w:rsidP="00731242">
      <w:pPr>
        <w:pStyle w:val="Nagwek2"/>
      </w:pPr>
    </w:p>
    <w:p w:rsidR="007E23C3" w:rsidRPr="00731242" w:rsidRDefault="007E23C3" w:rsidP="007E23C3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:rsidR="007E23C3" w:rsidRPr="00731242" w:rsidRDefault="007E23C3" w:rsidP="007E23C3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  <w:r w:rsidRPr="00731242">
        <w:rPr>
          <w:rFonts w:asciiTheme="minorHAnsi" w:hAnsiTheme="minorHAnsi" w:cstheme="minorHAnsi"/>
          <w:b/>
          <w:sz w:val="22"/>
          <w:szCs w:val="22"/>
        </w:rPr>
        <w:t xml:space="preserve">Zamawiający zastrzega sobie prawo do odrzucenia oferty, która przekracza uzyskane w projekcie dofinansowanie na realizację poszczególnych usług. </w:t>
      </w:r>
    </w:p>
    <w:p w:rsidR="007E23C3" w:rsidRPr="00731242" w:rsidRDefault="007E23C3" w:rsidP="007E23C3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  <w:r w:rsidRPr="00731242">
        <w:rPr>
          <w:rFonts w:asciiTheme="minorHAnsi" w:hAnsiTheme="minorHAnsi" w:cstheme="minorHAnsi"/>
          <w:b/>
          <w:sz w:val="22"/>
          <w:szCs w:val="22"/>
        </w:rPr>
        <w:t>Zamawiający zastrzega sobie prawo do odrzucenia oferty o rażąco niskiej cenie.</w:t>
      </w:r>
    </w:p>
    <w:p w:rsidR="007E23C3" w:rsidRPr="00731242" w:rsidRDefault="007E23C3" w:rsidP="007E23C3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1242">
        <w:rPr>
          <w:rFonts w:asciiTheme="minorHAnsi" w:hAnsiTheme="minorHAnsi" w:cstheme="minorHAnsi"/>
          <w:b/>
          <w:sz w:val="22"/>
          <w:szCs w:val="22"/>
        </w:rPr>
        <w:t>Zamawiający zastrzega sobie prawo do odrzucenia oferty, która nie zawiera wszystkich informacji wymaganych w formularzu ofertowym.</w:t>
      </w:r>
    </w:p>
    <w:p w:rsidR="007E23C3" w:rsidRPr="00731242" w:rsidRDefault="007E23C3" w:rsidP="007E23C3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1242">
        <w:rPr>
          <w:rFonts w:asciiTheme="minorHAnsi" w:hAnsiTheme="minorHAnsi" w:cstheme="minorHAnsi"/>
          <w:b/>
          <w:sz w:val="22"/>
          <w:szCs w:val="22"/>
        </w:rPr>
        <w:t xml:space="preserve">Zamawiający zastrzega sobie prawo odrzucenia oferty, która nie zawiera Programu zajęć </w:t>
      </w:r>
    </w:p>
    <w:p w:rsidR="007E23C3" w:rsidRPr="00731242" w:rsidRDefault="007E23C3" w:rsidP="007E23C3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  <w:r w:rsidRPr="00731242">
        <w:rPr>
          <w:rFonts w:asciiTheme="minorHAnsi" w:hAnsiTheme="minorHAnsi" w:cstheme="minorHAnsi"/>
          <w:b/>
          <w:sz w:val="22"/>
          <w:szCs w:val="22"/>
        </w:rPr>
        <w:t>Zamawiający zastrzega sobie prawo do odrzucenia oferty która otrzymała ocenę „nie spełnia” w kryterium ocena „Program zajęć”</w:t>
      </w:r>
    </w:p>
    <w:p w:rsidR="0037415D" w:rsidRDefault="0037415D" w:rsidP="00D90D03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31242" w:rsidRPr="008E7979" w:rsidRDefault="00731242" w:rsidP="00D90D03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0D03" w:rsidRPr="008E7979" w:rsidRDefault="00D90D03" w:rsidP="00D90D03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7979">
        <w:rPr>
          <w:rFonts w:asciiTheme="minorHAnsi" w:hAnsiTheme="minorHAnsi" w:cstheme="minorHAnsi"/>
          <w:b/>
          <w:sz w:val="22"/>
          <w:szCs w:val="22"/>
        </w:rPr>
        <w:t>Informacja o sposobie porozumiewania się Zamawiającego z Oferentami:</w:t>
      </w:r>
    </w:p>
    <w:p w:rsidR="00D90D03" w:rsidRPr="008E7979" w:rsidRDefault="00D90D03" w:rsidP="00D90D03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W niniejszym zapytaniu ofertowym zawiadomienia oraz informacje Zamawiający i Oferenci przekazują pocztą elektroniczną lub drogą pisemną.</w:t>
      </w:r>
    </w:p>
    <w:p w:rsidR="00D90D03" w:rsidRPr="008E7979" w:rsidRDefault="00D90D03" w:rsidP="00D90D03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D90D03" w:rsidRPr="008E7979" w:rsidRDefault="00D90D03" w:rsidP="00EC7A9B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Osobą uprawnioną do porozumiewania się z Oferentami jest </w:t>
      </w:r>
      <w:r w:rsidR="006E54D4">
        <w:rPr>
          <w:rFonts w:asciiTheme="minorHAnsi" w:hAnsiTheme="minorHAnsi" w:cstheme="minorHAnsi"/>
          <w:sz w:val="22"/>
          <w:szCs w:val="22"/>
        </w:rPr>
        <w:t>Mateusz Hładki</w:t>
      </w:r>
    </w:p>
    <w:p w:rsidR="00D90D03" w:rsidRPr="008E7979" w:rsidRDefault="00D90D03" w:rsidP="00D90D03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D90D03" w:rsidRPr="008E7979" w:rsidRDefault="00D90D03" w:rsidP="00D90D03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 </w:t>
      </w:r>
      <w:r w:rsidRPr="008E7979">
        <w:rPr>
          <w:rFonts w:asciiTheme="minorHAnsi" w:hAnsiTheme="minorHAnsi" w:cstheme="minorHAnsi"/>
          <w:b/>
          <w:sz w:val="22"/>
          <w:szCs w:val="22"/>
        </w:rPr>
        <w:t>Opis sposobu przygotowania ofert:</w:t>
      </w:r>
    </w:p>
    <w:p w:rsidR="00D90D03" w:rsidRPr="008E7979" w:rsidRDefault="00D90D03" w:rsidP="00D90D03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0D03" w:rsidRPr="008E7979" w:rsidRDefault="00D90D03" w:rsidP="00D90D03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Oferta musi zawierać „Formularz ofertowy”, zgodny ze wzorem stanowiącym załącznik nr 1, 2</w:t>
      </w:r>
      <w:r w:rsidR="00505700">
        <w:rPr>
          <w:rFonts w:asciiTheme="minorHAnsi" w:hAnsiTheme="minorHAnsi" w:cstheme="minorHAnsi"/>
          <w:sz w:val="22"/>
          <w:szCs w:val="22"/>
        </w:rPr>
        <w:t>, 3</w:t>
      </w:r>
      <w:r w:rsidRPr="008E7979">
        <w:rPr>
          <w:rFonts w:asciiTheme="minorHAnsi" w:hAnsiTheme="minorHAnsi" w:cstheme="minorHAnsi"/>
          <w:sz w:val="22"/>
          <w:szCs w:val="22"/>
        </w:rPr>
        <w:t xml:space="preserve">  (w zależności od części) do zapytania ofertowego. </w:t>
      </w:r>
    </w:p>
    <w:p w:rsidR="00D90D03" w:rsidRPr="008E7979" w:rsidRDefault="00D90D03" w:rsidP="00D90D03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Oferta musi być sporządzona w języku polskim. </w:t>
      </w:r>
    </w:p>
    <w:p w:rsidR="00D90D03" w:rsidRPr="008E7979" w:rsidRDefault="00D90D03" w:rsidP="00D90D03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Oferta musi zawierać pełną nazwę oferenta, adres siedziby, dane kontaktowe (telefon, e-mail), NIP,</w:t>
      </w:r>
    </w:p>
    <w:p w:rsidR="00D90D03" w:rsidRPr="008E7979" w:rsidRDefault="00D90D03" w:rsidP="00D90D03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Oferent jest obowiązany do wypełnienia wszystkich pól „Formularza ofertowego” i określenia w nim cen na wszystkie koszty niezbędne do wykonania zamówienia. Ceny oferty </w:t>
      </w:r>
      <w:r w:rsidRPr="008E7979">
        <w:rPr>
          <w:rFonts w:asciiTheme="minorHAnsi" w:hAnsiTheme="minorHAnsi" w:cstheme="minorHAnsi"/>
          <w:sz w:val="22"/>
          <w:szCs w:val="22"/>
        </w:rPr>
        <w:lastRenderedPageBreak/>
        <w:t>muszą być przedstawione w PLN jako ceny brutto (zawierać podatek VAT), zaokrąglone do dwóch miejsc po przecinku.</w:t>
      </w:r>
    </w:p>
    <w:p w:rsidR="00D90D03" w:rsidRPr="008E7979" w:rsidRDefault="00D90D03" w:rsidP="00EC7A9B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Załączniki do zapytania ofertowego muszą zawierać podpisy osób uprawnionych do reprezentacji oferenta oraz muszą być wysłane w formie skanu i przesłane </w:t>
      </w:r>
      <w:r w:rsidR="00505700">
        <w:rPr>
          <w:rFonts w:asciiTheme="minorHAnsi" w:hAnsiTheme="minorHAnsi" w:cstheme="minorHAnsi"/>
          <w:sz w:val="22"/>
          <w:szCs w:val="22"/>
        </w:rPr>
        <w:t xml:space="preserve">przez bazę konkurencyjności lub </w:t>
      </w:r>
      <w:r w:rsidRPr="008E7979">
        <w:rPr>
          <w:rFonts w:asciiTheme="minorHAnsi" w:hAnsiTheme="minorHAnsi" w:cstheme="minorHAnsi"/>
          <w:sz w:val="22"/>
          <w:szCs w:val="22"/>
        </w:rPr>
        <w:t xml:space="preserve">na adres mailowy </w:t>
      </w:r>
      <w:r w:rsidR="00505700">
        <w:rPr>
          <w:rFonts w:asciiTheme="minorHAnsi" w:eastAsia="Arial Unicode MS" w:hAnsiTheme="minorHAnsi" w:cstheme="minorHAnsi"/>
          <w:sz w:val="22"/>
          <w:szCs w:val="22"/>
        </w:rPr>
        <w:t>technika</w:t>
      </w:r>
      <w:r w:rsidR="00EC7A9B" w:rsidRPr="008E7979">
        <w:rPr>
          <w:rFonts w:asciiTheme="minorHAnsi" w:eastAsia="Arial Unicode MS" w:hAnsiTheme="minorHAnsi" w:cstheme="minorHAnsi"/>
          <w:sz w:val="22"/>
          <w:szCs w:val="22"/>
        </w:rPr>
        <w:t>@stiwek.org.pl</w:t>
      </w:r>
      <w:r w:rsidRPr="008E797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8E7979">
        <w:rPr>
          <w:rFonts w:asciiTheme="minorHAnsi" w:hAnsiTheme="minorHAnsi" w:cstheme="minorHAnsi"/>
          <w:sz w:val="22"/>
          <w:szCs w:val="22"/>
        </w:rPr>
        <w:t xml:space="preserve">lub przesłane na adres </w:t>
      </w:r>
      <w:r w:rsidR="00EC7A9B" w:rsidRPr="008E7979">
        <w:rPr>
          <w:rFonts w:asciiTheme="minorHAnsi" w:hAnsiTheme="minorHAnsi" w:cstheme="minorHAnsi"/>
          <w:sz w:val="22"/>
          <w:szCs w:val="22"/>
        </w:rPr>
        <w:t>Fundacja Stiwek</w:t>
      </w:r>
      <w:r w:rsidRPr="008E7979">
        <w:rPr>
          <w:rFonts w:asciiTheme="minorHAnsi" w:hAnsiTheme="minorHAnsi" w:cstheme="minorHAnsi"/>
          <w:sz w:val="22"/>
          <w:szCs w:val="22"/>
        </w:rPr>
        <w:t xml:space="preserve">.  ul. Kickiego 1 lok 50, 04-373 Warszawa w wersji papierowej. </w:t>
      </w:r>
    </w:p>
    <w:p w:rsidR="00D90D03" w:rsidRPr="008E7979" w:rsidRDefault="00D90D03" w:rsidP="00D90D03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Wprowadzenie przez Oferenta jakichkolwiek zmian uniemożliwiających ocenę oferty w „Formularzu ofertowym” spowoduje odrzucenie oferty. </w:t>
      </w:r>
    </w:p>
    <w:p w:rsidR="00D90D03" w:rsidRPr="008E7979" w:rsidRDefault="00D90D03" w:rsidP="00D90D03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Każdy z oferentów może złożyć jedną ofertę na każdą część.</w:t>
      </w:r>
    </w:p>
    <w:p w:rsidR="00D90D03" w:rsidRDefault="00D90D03" w:rsidP="00D90D03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Oferenci ponoszą wszelkie koszta własne związane z przygotowaniem i złożeniem oferty, niezależnie od wyników postępowania. Zamawiający nie odpowiada za koszty poniesione przez oferentów w związku z przygotowaniem i złożeniem oferty.</w:t>
      </w:r>
    </w:p>
    <w:p w:rsidR="00D90D03" w:rsidRPr="0037415D" w:rsidRDefault="00D90D03" w:rsidP="0037415D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415D">
        <w:rPr>
          <w:rFonts w:asciiTheme="minorHAnsi" w:hAnsiTheme="minorHAnsi" w:cstheme="minorHAnsi"/>
          <w:sz w:val="22"/>
          <w:szCs w:val="22"/>
        </w:rPr>
        <w:t>Wszelkie dodatkowe informacje uzyskają Państwo pod numerem telefonu 533 313 86</w:t>
      </w:r>
      <w:r w:rsidR="006E54D4">
        <w:rPr>
          <w:rFonts w:asciiTheme="minorHAnsi" w:hAnsiTheme="minorHAnsi" w:cstheme="minorHAnsi"/>
          <w:sz w:val="22"/>
          <w:szCs w:val="22"/>
        </w:rPr>
        <w:t>2</w:t>
      </w:r>
      <w:r w:rsidRPr="0037415D">
        <w:rPr>
          <w:rFonts w:asciiTheme="minorHAnsi" w:hAnsiTheme="minorHAnsi" w:cstheme="minorHAnsi"/>
          <w:sz w:val="22"/>
          <w:szCs w:val="22"/>
        </w:rPr>
        <w:t xml:space="preserve">; mail: </w:t>
      </w:r>
      <w:r w:rsidR="00505700">
        <w:rPr>
          <w:rFonts w:asciiTheme="minorHAnsi" w:eastAsia="Arial Unicode MS" w:hAnsiTheme="minorHAnsi" w:cstheme="minorHAnsi"/>
          <w:sz w:val="22"/>
          <w:szCs w:val="22"/>
        </w:rPr>
        <w:t>technika</w:t>
      </w:r>
      <w:r w:rsidR="00EC7A9B" w:rsidRPr="0037415D">
        <w:rPr>
          <w:rFonts w:asciiTheme="minorHAnsi" w:eastAsia="Arial Unicode MS" w:hAnsiTheme="minorHAnsi" w:cstheme="minorHAnsi"/>
          <w:sz w:val="22"/>
          <w:szCs w:val="22"/>
        </w:rPr>
        <w:t>@stiwek.org.pl</w:t>
      </w:r>
    </w:p>
    <w:p w:rsidR="00D90D03" w:rsidRPr="008E7979" w:rsidRDefault="00D90D03" w:rsidP="00D90D03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0D03" w:rsidRPr="008E7979" w:rsidRDefault="00D90D03" w:rsidP="00D90D03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7979">
        <w:rPr>
          <w:rFonts w:asciiTheme="minorHAnsi" w:hAnsiTheme="minorHAnsi" w:cstheme="minorHAnsi"/>
          <w:b/>
          <w:sz w:val="22"/>
          <w:szCs w:val="22"/>
        </w:rPr>
        <w:t>Brak któregokolwiek z ww. oświadczeń, dokumentów i załączników lub złożenie ich w  formie uniemożliwiającej ocenę zgodnie z przyjętymi kryteriami będzie skutkowało wykluczeniem Oferenta.</w:t>
      </w:r>
    </w:p>
    <w:p w:rsidR="00D90D03" w:rsidRPr="008E7979" w:rsidRDefault="00D90D03" w:rsidP="00D90D03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90D03" w:rsidRPr="008E7979" w:rsidRDefault="00D90D03" w:rsidP="00D90D03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7979">
        <w:rPr>
          <w:rFonts w:asciiTheme="minorHAnsi" w:hAnsiTheme="minorHAnsi" w:cstheme="minorHAnsi"/>
          <w:b/>
          <w:sz w:val="22"/>
          <w:szCs w:val="22"/>
        </w:rPr>
        <w:t xml:space="preserve"> Miejsce oraz termin składania ofert:</w:t>
      </w:r>
    </w:p>
    <w:p w:rsidR="00D90D03" w:rsidRPr="008E7979" w:rsidRDefault="00D90D03" w:rsidP="00D90D03">
      <w:pPr>
        <w:pStyle w:val="Bezodstpw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0D03" w:rsidRPr="00505700" w:rsidRDefault="00D90D03" w:rsidP="00505700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Oferty należy składać w biurze projektu </w:t>
      </w:r>
      <w:r w:rsidR="00EC7A9B" w:rsidRPr="008E7979">
        <w:rPr>
          <w:rFonts w:asciiTheme="minorHAnsi" w:hAnsiTheme="minorHAnsi" w:cstheme="minorHAnsi"/>
          <w:sz w:val="22"/>
          <w:szCs w:val="22"/>
        </w:rPr>
        <w:t xml:space="preserve">Fundacji </w:t>
      </w:r>
      <w:r w:rsidR="004609E3" w:rsidRPr="008E7979">
        <w:rPr>
          <w:rFonts w:asciiTheme="minorHAnsi" w:hAnsiTheme="minorHAnsi" w:cstheme="minorHAnsi"/>
          <w:sz w:val="22"/>
          <w:szCs w:val="22"/>
        </w:rPr>
        <w:t>S</w:t>
      </w:r>
      <w:r w:rsidR="00EC7A9B" w:rsidRPr="008E7979">
        <w:rPr>
          <w:rFonts w:asciiTheme="minorHAnsi" w:hAnsiTheme="minorHAnsi" w:cstheme="minorHAnsi"/>
          <w:sz w:val="22"/>
          <w:szCs w:val="22"/>
        </w:rPr>
        <w:t>tiwek</w:t>
      </w:r>
      <w:r w:rsidRPr="008E7979">
        <w:rPr>
          <w:rFonts w:asciiTheme="minorHAnsi" w:hAnsiTheme="minorHAnsi" w:cstheme="minorHAnsi"/>
          <w:sz w:val="22"/>
          <w:szCs w:val="22"/>
        </w:rPr>
        <w:t>. ul. Kickiego 1 lok 50, 04-373 Warszawa, pocztą lub osobiście w zamkniętej kopercie z dopiskiem „</w:t>
      </w:r>
      <w:r w:rsidR="00731242">
        <w:rPr>
          <w:rFonts w:asciiTheme="minorHAnsi" w:hAnsiTheme="minorHAnsi" w:cstheme="minorHAnsi"/>
          <w:sz w:val="22"/>
          <w:szCs w:val="22"/>
        </w:rPr>
        <w:t>Zajęcia</w:t>
      </w:r>
      <w:r w:rsidRPr="008E7979">
        <w:rPr>
          <w:rFonts w:asciiTheme="minorHAnsi" w:hAnsiTheme="minorHAnsi" w:cstheme="minorHAnsi"/>
          <w:sz w:val="22"/>
          <w:szCs w:val="22"/>
        </w:rPr>
        <w:t xml:space="preserve"> – projekt pt. „</w:t>
      </w:r>
      <w:r w:rsidR="00731242">
        <w:rPr>
          <w:rFonts w:asciiTheme="minorHAnsi" w:hAnsiTheme="minorHAnsi" w:cstheme="minorHAnsi"/>
          <w:sz w:val="22"/>
          <w:szCs w:val="22"/>
        </w:rPr>
        <w:t>Młodzi profesjonaliści w powiecie ostrowskim</w:t>
      </w:r>
      <w:r w:rsidRPr="008E7979">
        <w:rPr>
          <w:rFonts w:asciiTheme="minorHAnsi" w:hAnsiTheme="minorHAnsi" w:cstheme="minorHAnsi"/>
          <w:sz w:val="22"/>
          <w:szCs w:val="22"/>
        </w:rPr>
        <w:t xml:space="preserve">” lub </w:t>
      </w:r>
      <w:r w:rsidR="00505700">
        <w:rPr>
          <w:rFonts w:asciiTheme="minorHAnsi" w:hAnsiTheme="minorHAnsi" w:cstheme="minorHAnsi"/>
          <w:sz w:val="22"/>
          <w:szCs w:val="22"/>
        </w:rPr>
        <w:t xml:space="preserve">przez bazę konkurencyjności lub </w:t>
      </w:r>
      <w:r w:rsidRPr="008E7979">
        <w:rPr>
          <w:rFonts w:asciiTheme="minorHAnsi" w:hAnsiTheme="minorHAnsi" w:cstheme="minorHAnsi"/>
          <w:sz w:val="22"/>
          <w:szCs w:val="22"/>
        </w:rPr>
        <w:t xml:space="preserve">pocztą elektroniczną na adres </w:t>
      </w:r>
      <w:r w:rsidR="00505700">
        <w:rPr>
          <w:rFonts w:asciiTheme="minorHAnsi" w:eastAsia="Arial Unicode MS" w:hAnsiTheme="minorHAnsi" w:cstheme="minorHAnsi"/>
          <w:sz w:val="22"/>
          <w:szCs w:val="22"/>
        </w:rPr>
        <w:t>technika</w:t>
      </w:r>
      <w:r w:rsidR="00AA70A7" w:rsidRPr="00505700">
        <w:rPr>
          <w:rFonts w:asciiTheme="minorHAnsi" w:eastAsia="Arial Unicode MS" w:hAnsiTheme="minorHAnsi" w:cstheme="minorHAnsi"/>
          <w:sz w:val="22"/>
          <w:szCs w:val="22"/>
        </w:rPr>
        <w:t>@</w:t>
      </w:r>
      <w:r w:rsidR="00EC7A9B" w:rsidRPr="00505700">
        <w:rPr>
          <w:rFonts w:asciiTheme="minorHAnsi" w:eastAsia="Arial Unicode MS" w:hAnsiTheme="minorHAnsi" w:cstheme="minorHAnsi"/>
          <w:sz w:val="22"/>
          <w:szCs w:val="22"/>
        </w:rPr>
        <w:t>stiwek.org.pl</w:t>
      </w:r>
    </w:p>
    <w:p w:rsidR="00AA70A7" w:rsidRPr="0037415D" w:rsidRDefault="00D90D03" w:rsidP="001026DD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415D">
        <w:rPr>
          <w:rFonts w:asciiTheme="minorHAnsi" w:hAnsiTheme="minorHAnsi" w:cstheme="minorHAnsi"/>
          <w:sz w:val="22"/>
          <w:szCs w:val="22"/>
        </w:rPr>
        <w:t xml:space="preserve">Termin składania ofert upływa </w:t>
      </w:r>
      <w:r w:rsidR="002E0D60">
        <w:rPr>
          <w:rFonts w:asciiTheme="minorHAnsi" w:hAnsiTheme="minorHAnsi" w:cstheme="minorHAnsi"/>
          <w:sz w:val="22"/>
          <w:szCs w:val="22"/>
        </w:rPr>
        <w:t>2</w:t>
      </w:r>
      <w:r w:rsidR="00505700">
        <w:rPr>
          <w:rFonts w:asciiTheme="minorHAnsi" w:hAnsiTheme="minorHAnsi" w:cstheme="minorHAnsi"/>
          <w:sz w:val="22"/>
          <w:szCs w:val="22"/>
        </w:rPr>
        <w:t>7</w:t>
      </w:r>
      <w:r w:rsidR="002E0D60">
        <w:rPr>
          <w:rFonts w:asciiTheme="minorHAnsi" w:hAnsiTheme="minorHAnsi" w:cstheme="minorHAnsi"/>
          <w:sz w:val="22"/>
          <w:szCs w:val="22"/>
        </w:rPr>
        <w:t>.10.20</w:t>
      </w:r>
      <w:r w:rsidR="00505700">
        <w:rPr>
          <w:rFonts w:asciiTheme="minorHAnsi" w:hAnsiTheme="minorHAnsi" w:cstheme="minorHAnsi"/>
          <w:sz w:val="22"/>
          <w:szCs w:val="22"/>
        </w:rPr>
        <w:t>20</w:t>
      </w:r>
      <w:r w:rsidR="00AA70A7" w:rsidRPr="0037415D">
        <w:rPr>
          <w:rFonts w:asciiTheme="minorHAnsi" w:hAnsiTheme="minorHAnsi" w:cstheme="minorHAnsi"/>
          <w:sz w:val="22"/>
          <w:szCs w:val="22"/>
        </w:rPr>
        <w:t xml:space="preserve"> roku do końca dnia </w:t>
      </w:r>
    </w:p>
    <w:p w:rsidR="00AA70A7" w:rsidRPr="008E7979" w:rsidRDefault="00AA70A7" w:rsidP="001026DD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Wyniki postępowania zostaną opublikowane na stronie https://bazakonkurencyjnosci.gov.pl/</w:t>
      </w:r>
    </w:p>
    <w:p w:rsidR="00D90D03" w:rsidRPr="008E7979" w:rsidRDefault="00D90D03" w:rsidP="00D90D03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90D03" w:rsidRPr="008E7979" w:rsidRDefault="00D90D03" w:rsidP="001026DD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7979">
        <w:rPr>
          <w:rFonts w:asciiTheme="minorHAnsi" w:hAnsiTheme="minorHAnsi" w:cstheme="minorHAnsi"/>
          <w:b/>
          <w:bCs/>
          <w:sz w:val="22"/>
          <w:szCs w:val="22"/>
        </w:rPr>
        <w:t>Informacje o dokumentach, jakie mają dostarczyć Wykonawcy:</w:t>
      </w:r>
    </w:p>
    <w:p w:rsidR="00D90D03" w:rsidRPr="008E7979" w:rsidRDefault="00D90D03" w:rsidP="00D90D03">
      <w:pPr>
        <w:tabs>
          <w:tab w:val="left" w:pos="3471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7979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D90D03" w:rsidRPr="008E7979" w:rsidRDefault="00D90D03" w:rsidP="00D90D03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7979">
        <w:rPr>
          <w:rFonts w:asciiTheme="minorHAnsi" w:hAnsiTheme="minorHAnsi" w:cstheme="minorHAnsi"/>
          <w:b/>
          <w:bCs/>
          <w:sz w:val="22"/>
          <w:szCs w:val="22"/>
        </w:rPr>
        <w:t xml:space="preserve">Złożona oferta musi zawierać </w:t>
      </w:r>
    </w:p>
    <w:p w:rsidR="00D90D03" w:rsidRPr="008E7979" w:rsidRDefault="00D90D03" w:rsidP="00D90D03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90D03" w:rsidRPr="00FA1F79" w:rsidRDefault="00D90D03" w:rsidP="006E54D4">
      <w:pPr>
        <w:numPr>
          <w:ilvl w:val="0"/>
          <w:numId w:val="15"/>
        </w:numPr>
        <w:tabs>
          <w:tab w:val="clear" w:pos="502"/>
          <w:tab w:val="num" w:pos="851"/>
        </w:tabs>
        <w:spacing w:line="276" w:lineRule="auto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1F79">
        <w:rPr>
          <w:rFonts w:asciiTheme="minorHAnsi" w:hAnsiTheme="minorHAnsi" w:cstheme="minorHAnsi"/>
          <w:sz w:val="22"/>
          <w:szCs w:val="22"/>
        </w:rPr>
        <w:t xml:space="preserve">Załącznik nr 1 – Formularz ofertowy dla oferentów, którzy składają ofertę na części </w:t>
      </w:r>
      <w:r w:rsidR="00884E86" w:rsidRPr="00FA1F79">
        <w:rPr>
          <w:rFonts w:asciiTheme="minorHAnsi" w:hAnsiTheme="minorHAnsi" w:cstheme="minorHAnsi"/>
          <w:sz w:val="22"/>
          <w:szCs w:val="22"/>
        </w:rPr>
        <w:t>1,2</w:t>
      </w:r>
    </w:p>
    <w:p w:rsidR="006E54D4" w:rsidRPr="00505700" w:rsidRDefault="00D90D03" w:rsidP="00B076DD">
      <w:pPr>
        <w:numPr>
          <w:ilvl w:val="0"/>
          <w:numId w:val="15"/>
        </w:numPr>
        <w:tabs>
          <w:tab w:val="clear" w:pos="502"/>
          <w:tab w:val="num" w:pos="851"/>
        </w:tabs>
        <w:spacing w:line="276" w:lineRule="auto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505700">
        <w:rPr>
          <w:rFonts w:asciiTheme="minorHAnsi" w:hAnsiTheme="minorHAnsi" w:cstheme="minorHAnsi"/>
          <w:sz w:val="22"/>
          <w:szCs w:val="22"/>
        </w:rPr>
        <w:t>Załącznik nr 2 - Formularz ofertowy dla oferentów, którzy składają ofertę na części</w:t>
      </w:r>
      <w:r w:rsidR="00FA1F79" w:rsidRPr="00505700">
        <w:rPr>
          <w:rFonts w:asciiTheme="minorHAnsi" w:hAnsiTheme="minorHAnsi" w:cstheme="minorHAnsi"/>
          <w:sz w:val="22"/>
          <w:szCs w:val="22"/>
        </w:rPr>
        <w:t>: 3,4,5,6,7,8,</w:t>
      </w:r>
      <w:r w:rsidR="00505700" w:rsidRPr="00505700">
        <w:rPr>
          <w:rFonts w:asciiTheme="minorHAnsi" w:hAnsiTheme="minorHAnsi" w:cstheme="minorHAnsi"/>
          <w:sz w:val="22"/>
          <w:szCs w:val="22"/>
        </w:rPr>
        <w:t xml:space="preserve">9 </w:t>
      </w:r>
    </w:p>
    <w:p w:rsidR="00B076DD" w:rsidRPr="00505700" w:rsidRDefault="00B076DD" w:rsidP="001026DD">
      <w:pPr>
        <w:numPr>
          <w:ilvl w:val="0"/>
          <w:numId w:val="15"/>
        </w:numPr>
        <w:tabs>
          <w:tab w:val="clear" w:pos="502"/>
          <w:tab w:val="num" w:pos="851"/>
        </w:tabs>
        <w:spacing w:line="276" w:lineRule="auto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505700">
        <w:rPr>
          <w:rFonts w:asciiTheme="minorHAnsi" w:hAnsiTheme="minorHAnsi" w:cstheme="minorHAnsi"/>
          <w:sz w:val="22"/>
          <w:szCs w:val="22"/>
        </w:rPr>
        <w:t xml:space="preserve">Załącznik nr 3 – Formularz ofertowy dla oferentów, którzy składają ofertę na części 10,11,12, </w:t>
      </w:r>
      <w:r w:rsidR="00505700" w:rsidRPr="00505700">
        <w:rPr>
          <w:rFonts w:asciiTheme="minorHAnsi" w:hAnsiTheme="minorHAnsi" w:cstheme="minorHAnsi"/>
          <w:sz w:val="22"/>
          <w:szCs w:val="22"/>
        </w:rPr>
        <w:t xml:space="preserve">13,14,15 </w:t>
      </w:r>
    </w:p>
    <w:p w:rsidR="00D90D03" w:rsidRPr="006E54D4" w:rsidRDefault="00D90D03" w:rsidP="001026DD">
      <w:pPr>
        <w:numPr>
          <w:ilvl w:val="0"/>
          <w:numId w:val="15"/>
        </w:numPr>
        <w:tabs>
          <w:tab w:val="clear" w:pos="502"/>
          <w:tab w:val="num" w:pos="851"/>
        </w:tabs>
        <w:spacing w:line="276" w:lineRule="auto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505700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B076DD" w:rsidRPr="00505700">
        <w:rPr>
          <w:rFonts w:asciiTheme="minorHAnsi" w:hAnsiTheme="minorHAnsi" w:cstheme="minorHAnsi"/>
          <w:sz w:val="22"/>
          <w:szCs w:val="22"/>
        </w:rPr>
        <w:t>4</w:t>
      </w:r>
      <w:r w:rsidRPr="00505700">
        <w:rPr>
          <w:rFonts w:asciiTheme="minorHAnsi" w:hAnsiTheme="minorHAnsi" w:cstheme="minorHAnsi"/>
          <w:sz w:val="22"/>
          <w:szCs w:val="22"/>
        </w:rPr>
        <w:t xml:space="preserve"> - Oświadczenie o braku powiązań – niezależnie od tego na ile części oferent składa ofertę załącznik nr </w:t>
      </w:r>
      <w:r w:rsidR="00B076DD" w:rsidRPr="00505700">
        <w:rPr>
          <w:rFonts w:asciiTheme="minorHAnsi" w:hAnsiTheme="minorHAnsi" w:cstheme="minorHAnsi"/>
          <w:sz w:val="22"/>
          <w:szCs w:val="22"/>
        </w:rPr>
        <w:t>4</w:t>
      </w:r>
      <w:r w:rsidRPr="00505700">
        <w:rPr>
          <w:rFonts w:asciiTheme="minorHAnsi" w:hAnsiTheme="minorHAnsi" w:cstheme="minorHAnsi"/>
          <w:sz w:val="22"/>
          <w:szCs w:val="22"/>
        </w:rPr>
        <w:t xml:space="preserve"> wypełnia tylko jeden raz.</w:t>
      </w:r>
    </w:p>
    <w:p w:rsidR="00AA70A7" w:rsidRPr="0037415D" w:rsidRDefault="00D90D03" w:rsidP="002D5A46">
      <w:pPr>
        <w:numPr>
          <w:ilvl w:val="0"/>
          <w:numId w:val="15"/>
        </w:numPr>
        <w:tabs>
          <w:tab w:val="clear" w:pos="502"/>
          <w:tab w:val="num" w:pos="851"/>
        </w:tabs>
        <w:spacing w:line="276" w:lineRule="auto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415D">
        <w:rPr>
          <w:rFonts w:asciiTheme="minorHAnsi" w:hAnsiTheme="minorHAnsi" w:cstheme="minorHAnsi"/>
          <w:sz w:val="22"/>
          <w:szCs w:val="22"/>
        </w:rPr>
        <w:t xml:space="preserve">Wypełnione dokumenty należy przesyłać </w:t>
      </w:r>
      <w:r w:rsidR="00505700">
        <w:rPr>
          <w:rFonts w:asciiTheme="minorHAnsi" w:hAnsiTheme="minorHAnsi" w:cstheme="minorHAnsi"/>
          <w:sz w:val="22"/>
          <w:szCs w:val="22"/>
        </w:rPr>
        <w:t xml:space="preserve">przez bazę konkurencyjności lub </w:t>
      </w:r>
      <w:r w:rsidRPr="0037415D">
        <w:rPr>
          <w:rFonts w:asciiTheme="minorHAnsi" w:hAnsiTheme="minorHAnsi" w:cstheme="minorHAnsi"/>
          <w:sz w:val="22"/>
          <w:szCs w:val="22"/>
        </w:rPr>
        <w:t xml:space="preserve">pocztą elektroniczną do dnia </w:t>
      </w:r>
      <w:r w:rsidR="002E0D60">
        <w:rPr>
          <w:rFonts w:asciiTheme="minorHAnsi" w:hAnsiTheme="minorHAnsi" w:cstheme="minorHAnsi"/>
          <w:sz w:val="22"/>
          <w:szCs w:val="22"/>
        </w:rPr>
        <w:t>2</w:t>
      </w:r>
      <w:r w:rsidR="00505700">
        <w:rPr>
          <w:rFonts w:asciiTheme="minorHAnsi" w:hAnsiTheme="minorHAnsi" w:cstheme="minorHAnsi"/>
          <w:sz w:val="22"/>
          <w:szCs w:val="22"/>
        </w:rPr>
        <w:t>7</w:t>
      </w:r>
      <w:r w:rsidR="002E0D60">
        <w:rPr>
          <w:rFonts w:asciiTheme="minorHAnsi" w:hAnsiTheme="minorHAnsi" w:cstheme="minorHAnsi"/>
          <w:sz w:val="22"/>
          <w:szCs w:val="22"/>
        </w:rPr>
        <w:t>.10.20</w:t>
      </w:r>
      <w:r w:rsidR="00505700">
        <w:rPr>
          <w:rFonts w:asciiTheme="minorHAnsi" w:hAnsiTheme="minorHAnsi" w:cstheme="minorHAnsi"/>
          <w:sz w:val="22"/>
          <w:szCs w:val="22"/>
        </w:rPr>
        <w:t>20</w:t>
      </w:r>
      <w:r w:rsidR="000635D7">
        <w:rPr>
          <w:rFonts w:asciiTheme="minorHAnsi" w:hAnsiTheme="minorHAnsi" w:cstheme="minorHAnsi"/>
          <w:sz w:val="22"/>
          <w:szCs w:val="22"/>
        </w:rPr>
        <w:t>.</w:t>
      </w:r>
      <w:r w:rsidRPr="0037415D">
        <w:rPr>
          <w:rFonts w:asciiTheme="minorHAnsi" w:hAnsiTheme="minorHAnsi" w:cstheme="minorHAnsi"/>
          <w:sz w:val="22"/>
          <w:szCs w:val="22"/>
        </w:rPr>
        <w:t xml:space="preserve"> do końca dnia na adres e-mail: </w:t>
      </w:r>
      <w:r w:rsidR="00505700">
        <w:rPr>
          <w:rFonts w:asciiTheme="minorHAnsi" w:eastAsia="Arial Unicode MS" w:hAnsiTheme="minorHAnsi" w:cstheme="minorHAnsi"/>
          <w:sz w:val="22"/>
          <w:szCs w:val="22"/>
        </w:rPr>
        <w:t>technika</w:t>
      </w:r>
      <w:r w:rsidR="00EC7A9B" w:rsidRPr="0037415D">
        <w:rPr>
          <w:rFonts w:asciiTheme="minorHAnsi" w:eastAsia="Arial Unicode MS" w:hAnsiTheme="minorHAnsi" w:cstheme="minorHAnsi"/>
          <w:sz w:val="22"/>
          <w:szCs w:val="22"/>
        </w:rPr>
        <w:t>@stiwek.org.pl</w:t>
      </w:r>
      <w:r w:rsidRPr="0037415D">
        <w:rPr>
          <w:rFonts w:asciiTheme="minorHAnsi" w:hAnsiTheme="minorHAnsi" w:cstheme="minorHAnsi"/>
          <w:sz w:val="22"/>
          <w:szCs w:val="22"/>
        </w:rPr>
        <w:t xml:space="preserve">, podając w tytule </w:t>
      </w:r>
      <w:r w:rsidR="00EC7A9B" w:rsidRPr="0037415D">
        <w:rPr>
          <w:rFonts w:asciiTheme="minorHAnsi" w:hAnsiTheme="minorHAnsi" w:cstheme="minorHAnsi"/>
          <w:sz w:val="22"/>
          <w:szCs w:val="22"/>
        </w:rPr>
        <w:t>P</w:t>
      </w:r>
      <w:r w:rsidRPr="0037415D">
        <w:rPr>
          <w:rFonts w:asciiTheme="minorHAnsi" w:hAnsiTheme="minorHAnsi" w:cstheme="minorHAnsi"/>
          <w:sz w:val="22"/>
          <w:szCs w:val="22"/>
        </w:rPr>
        <w:t>rojekt pt. „</w:t>
      </w:r>
      <w:r w:rsidR="00E03C03">
        <w:rPr>
          <w:rFonts w:asciiTheme="minorHAnsi" w:hAnsiTheme="minorHAnsi" w:cstheme="minorHAnsi"/>
          <w:sz w:val="22"/>
          <w:szCs w:val="22"/>
        </w:rPr>
        <w:t>Młodzi profesjonaliści w powiecie ostrowskim</w:t>
      </w:r>
      <w:r w:rsidRPr="0037415D">
        <w:rPr>
          <w:rFonts w:asciiTheme="minorHAnsi" w:hAnsiTheme="minorHAnsi" w:cstheme="minorHAnsi"/>
          <w:sz w:val="22"/>
          <w:szCs w:val="22"/>
        </w:rPr>
        <w:t xml:space="preserve">" lub przesłać </w:t>
      </w:r>
      <w:r w:rsidRPr="0037415D">
        <w:rPr>
          <w:rFonts w:asciiTheme="minorHAnsi" w:hAnsiTheme="minorHAnsi" w:cstheme="minorHAnsi"/>
          <w:sz w:val="22"/>
          <w:szCs w:val="22"/>
        </w:rPr>
        <w:lastRenderedPageBreak/>
        <w:t xml:space="preserve">pocztą, kurierem, lub złożyć osobiście w biurze </w:t>
      </w:r>
      <w:r w:rsidR="00EC7A9B" w:rsidRPr="0037415D">
        <w:rPr>
          <w:rFonts w:asciiTheme="minorHAnsi" w:hAnsiTheme="minorHAnsi" w:cstheme="minorHAnsi"/>
          <w:sz w:val="22"/>
          <w:szCs w:val="22"/>
        </w:rPr>
        <w:t>Fundacji Stiwek</w:t>
      </w:r>
      <w:r w:rsidRPr="0037415D">
        <w:rPr>
          <w:rFonts w:asciiTheme="minorHAnsi" w:hAnsiTheme="minorHAnsi" w:cstheme="minorHAnsi"/>
          <w:sz w:val="22"/>
          <w:szCs w:val="22"/>
        </w:rPr>
        <w:t>. ul. Kick</w:t>
      </w:r>
      <w:r w:rsidR="00AA70A7" w:rsidRPr="0037415D">
        <w:rPr>
          <w:rFonts w:asciiTheme="minorHAnsi" w:hAnsiTheme="minorHAnsi" w:cstheme="minorHAnsi"/>
          <w:sz w:val="22"/>
          <w:szCs w:val="22"/>
        </w:rPr>
        <w:t xml:space="preserve">iego 1 lok 50, 04-373 Warszawa </w:t>
      </w:r>
    </w:p>
    <w:p w:rsidR="00D90D03" w:rsidRPr="0037415D" w:rsidRDefault="00D90D03" w:rsidP="001026DD">
      <w:pPr>
        <w:numPr>
          <w:ilvl w:val="0"/>
          <w:numId w:val="15"/>
        </w:numPr>
        <w:tabs>
          <w:tab w:val="clear" w:pos="502"/>
          <w:tab w:val="num" w:pos="851"/>
        </w:tabs>
        <w:spacing w:line="276" w:lineRule="auto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415D">
        <w:rPr>
          <w:rFonts w:asciiTheme="minorHAnsi" w:hAnsiTheme="minorHAnsi" w:cstheme="minorHAnsi"/>
          <w:sz w:val="22"/>
          <w:szCs w:val="22"/>
        </w:rPr>
        <w:t>Wszelkie dodatkowe informacje uzyskają Państwo pod numerem telefonu 533 313 86</w:t>
      </w:r>
      <w:r w:rsidR="000635D7">
        <w:rPr>
          <w:rFonts w:asciiTheme="minorHAnsi" w:hAnsiTheme="minorHAnsi" w:cstheme="minorHAnsi"/>
          <w:sz w:val="22"/>
          <w:szCs w:val="22"/>
        </w:rPr>
        <w:t>2</w:t>
      </w:r>
      <w:r w:rsidRPr="0037415D">
        <w:rPr>
          <w:rFonts w:asciiTheme="minorHAnsi" w:hAnsiTheme="minorHAnsi" w:cstheme="minorHAnsi"/>
          <w:sz w:val="22"/>
          <w:szCs w:val="22"/>
        </w:rPr>
        <w:t xml:space="preserve">; mail: </w:t>
      </w:r>
      <w:r w:rsidR="00505700">
        <w:rPr>
          <w:rFonts w:asciiTheme="minorHAnsi" w:eastAsia="Arial Unicode MS" w:hAnsiTheme="minorHAnsi" w:cstheme="minorHAnsi"/>
          <w:sz w:val="22"/>
          <w:szCs w:val="22"/>
        </w:rPr>
        <w:t>technika</w:t>
      </w:r>
      <w:r w:rsidR="00AA70A7" w:rsidRPr="0037415D">
        <w:rPr>
          <w:rFonts w:asciiTheme="minorHAnsi" w:eastAsia="Arial Unicode MS" w:hAnsiTheme="minorHAnsi" w:cstheme="minorHAnsi"/>
          <w:sz w:val="22"/>
          <w:szCs w:val="22"/>
        </w:rPr>
        <w:t>@</w:t>
      </w:r>
      <w:r w:rsidR="00EC7A9B" w:rsidRPr="0037415D">
        <w:rPr>
          <w:rFonts w:asciiTheme="minorHAnsi" w:eastAsia="Arial Unicode MS" w:hAnsiTheme="minorHAnsi" w:cstheme="minorHAnsi"/>
          <w:sz w:val="22"/>
          <w:szCs w:val="22"/>
        </w:rPr>
        <w:t>stiwek.org.pl</w:t>
      </w:r>
    </w:p>
    <w:p w:rsidR="00D90D03" w:rsidRPr="008E7979" w:rsidRDefault="00D90D03" w:rsidP="00D90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E43EF" w:rsidRPr="008E7979" w:rsidRDefault="004E43EF" w:rsidP="004E43EF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AC1E56" w:rsidRPr="008E7979" w:rsidRDefault="00AC1E56" w:rsidP="001026DD">
      <w:pPr>
        <w:pStyle w:val="Bezodstpw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7979">
        <w:rPr>
          <w:rFonts w:asciiTheme="minorHAnsi" w:hAnsiTheme="minorHAnsi" w:cstheme="minorHAnsi"/>
          <w:b/>
          <w:sz w:val="22"/>
          <w:szCs w:val="22"/>
        </w:rPr>
        <w:t>Informacje dodatkowe</w:t>
      </w:r>
    </w:p>
    <w:p w:rsidR="00AC1E56" w:rsidRPr="008E7979" w:rsidRDefault="00AC1E56" w:rsidP="00AC1E56">
      <w:pPr>
        <w:pStyle w:val="Bezodstpw"/>
        <w:spacing w:line="276" w:lineRule="auto"/>
        <w:ind w:left="50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C1E56" w:rsidRPr="008E7979" w:rsidRDefault="00AC1E56" w:rsidP="00AC1E5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Fundacja STIWEK zastrzega sobie prawo do odwołania zapytania, zamknięcia zapytania bez dokonywania wyboru oferty lub do unieważnienia postępowania bez podawania przyczyn. Z tego tytułu nie przysługują Oferentom żadne roszczenia wobec Fundacji (oferenci zrzekają się wszelkich ewentualnych przysługujących im roszczeń).</w:t>
      </w:r>
    </w:p>
    <w:p w:rsidR="00AC1E56" w:rsidRPr="008E7979" w:rsidRDefault="00AC1E56" w:rsidP="00AC1E5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Do upływu terminu składania ofert Fundacja STIWEK zastrzega sobie prawo zmiany treści niniejszego zapytania ofertowego. W przypadku zmiany treści zapytania ofertowego podmioty, do których zostało wysłane zapytanie ofertowe oraz podmioty, które do dnia zmiany treści zapytania ofertowego odpowiedziały na zapytanie, otrzymają nową wersję zapytania z wydłużonym okresem składania ofert. </w:t>
      </w:r>
    </w:p>
    <w:p w:rsidR="00AC1E56" w:rsidRPr="008E7979" w:rsidRDefault="00AC1E56" w:rsidP="00AC1E5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Niniejsze zapytanie ofertowe nie zobowiązuje Fundacji STIWEK do żadnego określonego działania.</w:t>
      </w:r>
    </w:p>
    <w:p w:rsidR="00AC1E56" w:rsidRPr="008E7979" w:rsidRDefault="00AC1E56" w:rsidP="00AC1E5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 xml:space="preserve">Ogłoszenie niniejszego zapytania ofertowego nie zobowiązuje Fundacji STIWEK do akceptacji oferty, w całości lub w części, bez względu na jej zawartość cenową i nie zobowiązuje do składania wyjaśnień czy powodów akceptacji lub odrzucenia ofert. </w:t>
      </w:r>
    </w:p>
    <w:p w:rsidR="00AC1E56" w:rsidRPr="008E7979" w:rsidRDefault="00AC1E56" w:rsidP="00AC1E5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Fundacja STIWEK zastrzega sobie prawo wyboru kolejnej najlepszej oferty w przypadku rezygnacji z podpisania umowy przez oferenta, który został wybrany.</w:t>
      </w:r>
    </w:p>
    <w:p w:rsidR="00AC1E56" w:rsidRPr="008E7979" w:rsidRDefault="00AC1E56" w:rsidP="00AC1E5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Fundacja STIWEK zastrzega sobie możliwość negocjacji szczegółowych warunków realizacji umowy z najlepszymi oferentami.</w:t>
      </w:r>
    </w:p>
    <w:p w:rsidR="00AC1E56" w:rsidRPr="008E7979" w:rsidRDefault="00AC1E56" w:rsidP="00AC1E5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7979">
        <w:rPr>
          <w:rFonts w:asciiTheme="minorHAnsi" w:hAnsiTheme="minorHAnsi" w:cstheme="minorHAnsi"/>
          <w:sz w:val="22"/>
          <w:szCs w:val="22"/>
        </w:rPr>
        <w:t>O miejscu i dokładnym terminie podpisania umowy Zamawiający powiadomi wybranego Oferenta.</w:t>
      </w:r>
    </w:p>
    <w:p w:rsidR="00C00476" w:rsidRDefault="00C00476" w:rsidP="00AC1E56">
      <w:pPr>
        <w:pStyle w:val="StylCenturyGothic"/>
        <w:ind w:right="458"/>
        <w:rPr>
          <w:rFonts w:ascii="Arial" w:hAnsi="Arial" w:cs="Arial"/>
          <w:sz w:val="22"/>
          <w:szCs w:val="22"/>
        </w:rPr>
      </w:pPr>
    </w:p>
    <w:p w:rsidR="00C00476" w:rsidRDefault="00C00476" w:rsidP="00A510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F645E" w:rsidRDefault="004F645E" w:rsidP="00A510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F645E" w:rsidRDefault="004F645E" w:rsidP="00A510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143E9" w:rsidRDefault="005143E9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93222" w:rsidRDefault="00793222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93222" w:rsidRDefault="00793222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93222" w:rsidRDefault="00793222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15D" w:rsidRDefault="0037415D" w:rsidP="004F645E">
      <w:pPr>
        <w:tabs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37415D" w:rsidSect="001F0D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F44" w:rsidRDefault="007B1F44" w:rsidP="00FF285B">
      <w:r>
        <w:separator/>
      </w:r>
    </w:p>
  </w:endnote>
  <w:endnote w:type="continuationSeparator" w:id="1">
    <w:p w:rsidR="007B1F44" w:rsidRDefault="007B1F44" w:rsidP="00FF2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eblySleek UI Semilight">
    <w:altName w:val="WeblySleek UI Semi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C3" w:rsidRPr="00165AD6" w:rsidRDefault="00463D46" w:rsidP="004F645E">
    <w:pPr>
      <w:pStyle w:val="Stopka"/>
      <w:rPr>
        <w:rFonts w:ascii="Arial" w:hAnsi="Arial" w:cs="Arial"/>
        <w:b/>
        <w:sz w:val="18"/>
        <w:szCs w:val="18"/>
      </w:rPr>
    </w:pPr>
    <w:r w:rsidRPr="00463D46">
      <w:rPr>
        <w:rFonts w:ascii="Arial" w:hAnsi="Arial" w:cs="Arial"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443.65pt;margin-top:-4.9pt;width:32.25pt;height:44.85pt;z-index:251660288" filled="f" stroked="f">
          <v:textbox style="mso-next-textbox:#_x0000_s3075">
            <w:txbxContent>
              <w:p w:rsidR="007E23C3" w:rsidRPr="00B22329" w:rsidRDefault="00463D46" w:rsidP="00EE5CF7">
                <w:pPr>
                  <w:rPr>
                    <w:rFonts w:ascii="Arial" w:hAnsi="Arial" w:cs="Arial"/>
                    <w:sz w:val="16"/>
                  </w:rPr>
                </w:pPr>
                <w:r w:rsidRPr="00B22329">
                  <w:rPr>
                    <w:rFonts w:ascii="Arial" w:hAnsi="Arial" w:cs="Arial"/>
                    <w:sz w:val="16"/>
                  </w:rPr>
                  <w:fldChar w:fldCharType="begin"/>
                </w:r>
                <w:r w:rsidR="007E23C3" w:rsidRPr="00B22329">
                  <w:rPr>
                    <w:rFonts w:ascii="Arial" w:hAnsi="Arial" w:cs="Arial"/>
                    <w:sz w:val="16"/>
                  </w:rPr>
                  <w:instrText xml:space="preserve"> PAGE   \* MERGEFORMAT </w:instrText>
                </w:r>
                <w:r w:rsidRPr="00B22329">
                  <w:rPr>
                    <w:rFonts w:ascii="Arial" w:hAnsi="Arial" w:cs="Arial"/>
                    <w:sz w:val="16"/>
                  </w:rPr>
                  <w:fldChar w:fldCharType="separate"/>
                </w:r>
                <w:r w:rsidR="006A0E18">
                  <w:rPr>
                    <w:rFonts w:ascii="Arial" w:hAnsi="Arial" w:cs="Arial"/>
                    <w:noProof/>
                    <w:sz w:val="16"/>
                  </w:rPr>
                  <w:t>1</w:t>
                </w:r>
                <w:r w:rsidRPr="00B22329">
                  <w:rPr>
                    <w:rFonts w:ascii="Arial" w:hAnsi="Arial" w:cs="Arial"/>
                    <w:sz w:val="16"/>
                  </w:rPr>
                  <w:fldChar w:fldCharType="end"/>
                </w:r>
              </w:p>
            </w:txbxContent>
          </v:textbox>
        </v:shape>
      </w:pict>
    </w:r>
    <w:r w:rsidR="007E23C3" w:rsidRPr="00165AD6">
      <w:rPr>
        <w:rFonts w:ascii="Arial" w:hAnsi="Arial" w:cs="Arial"/>
        <w:b/>
        <w:sz w:val="18"/>
        <w:szCs w:val="18"/>
      </w:rPr>
      <w:t>„</w:t>
    </w:r>
    <w:r w:rsidR="007E23C3">
      <w:rPr>
        <w:rFonts w:ascii="Arial" w:hAnsi="Arial" w:cs="Arial"/>
        <w:b/>
        <w:sz w:val="18"/>
        <w:szCs w:val="18"/>
      </w:rPr>
      <w:t>Młodzi profesjonaliści w powiecie ostrowskim</w:t>
    </w:r>
    <w:r w:rsidR="007E23C3" w:rsidRPr="00165AD6">
      <w:rPr>
        <w:rFonts w:ascii="Arial" w:hAnsi="Arial" w:cs="Arial"/>
        <w:b/>
        <w:sz w:val="18"/>
        <w:szCs w:val="18"/>
      </w:rPr>
      <w:t>"</w:t>
    </w:r>
  </w:p>
  <w:p w:rsidR="007E23C3" w:rsidRPr="00402BDC" w:rsidRDefault="007E23C3">
    <w:pPr>
      <w:pStyle w:val="Stopka"/>
      <w:rPr>
        <w:rFonts w:ascii="Arial" w:hAnsi="Arial" w:cs="Arial"/>
        <w:sz w:val="18"/>
        <w:szCs w:val="18"/>
      </w:rPr>
    </w:pPr>
    <w:r w:rsidRPr="00573D3B">
      <w:rPr>
        <w:rFonts w:ascii="Arial" w:hAnsi="Arial" w:cs="Arial"/>
        <w:sz w:val="18"/>
        <w:szCs w:val="18"/>
      </w:rPr>
      <w:t>Projekt współfinansowany przez Unię Europejską w ramach Eur</w:t>
    </w:r>
    <w:r>
      <w:rPr>
        <w:rFonts w:ascii="Arial" w:hAnsi="Arial" w:cs="Arial"/>
        <w:sz w:val="18"/>
        <w:szCs w:val="18"/>
      </w:rPr>
      <w:t>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F44" w:rsidRDefault="007B1F44" w:rsidP="00FF285B">
      <w:r>
        <w:separator/>
      </w:r>
    </w:p>
  </w:footnote>
  <w:footnote w:type="continuationSeparator" w:id="1">
    <w:p w:rsidR="007B1F44" w:rsidRDefault="007B1F44" w:rsidP="00FF2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C3" w:rsidRDefault="007E23C3" w:rsidP="00F83303">
    <w:pPr>
      <w:pStyle w:val="Nagwek"/>
      <w:jc w:val="center"/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5177790" cy="446405"/>
          <wp:effectExtent l="19050" t="0" r="3810" b="0"/>
          <wp:docPr id="1" name="Obraz 28" descr="WersjaRPOWM_poziomy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WersjaRPOWM_poziomy EFS 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7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23C3" w:rsidRDefault="007E23C3">
    <w:pPr>
      <w:pStyle w:val="Nagwek"/>
    </w:pPr>
  </w:p>
  <w:p w:rsidR="007E23C3" w:rsidRDefault="007E23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-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-2"/>
      <w:lvlText w:val="%1.%2."/>
      <w:lvlJc w:val="left"/>
      <w:pPr>
        <w:tabs>
          <w:tab w:val="num" w:pos="792"/>
        </w:tabs>
        <w:ind w:left="792" w:hanging="432"/>
      </w:pPr>
      <w:rPr>
        <w:rFonts w:ascii="Symbol" w:hAnsi="Symbol" w:cs="Symbol"/>
        <w:b/>
        <w:bCs/>
        <w:szCs w:val="24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a-4"/>
      <w:lvlText w:val="%1.%2.%3.%4."/>
      <w:lvlJc w:val="left"/>
      <w:pPr>
        <w:tabs>
          <w:tab w:val="num" w:pos="1800"/>
        </w:tabs>
        <w:ind w:left="1728" w:hanging="648"/>
      </w:pPr>
      <w:rPr>
        <w:b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pStyle w:val="Listapunktowana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>
    <w:nsid w:val="00000014"/>
    <w:multiLevelType w:val="multilevel"/>
    <w:tmpl w:val="0000001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ymbol" w:hAnsi="Symbol" w:cs="Symbol"/>
        <w:b/>
        <w:bCs/>
        <w:szCs w:val="24"/>
        <w:u w:val="single"/>
      </w:rPr>
    </w:lvl>
    <w:lvl w:ilvl="2">
      <w:start w:val="1"/>
      <w:numFmt w:val="decimal"/>
      <w:pStyle w:val="Na-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0000016"/>
    <w:multiLevelType w:val="singleLevel"/>
    <w:tmpl w:val="00000016"/>
    <w:name w:val="WW8Num87"/>
    <w:lvl w:ilvl="0">
      <w:start w:val="1"/>
      <w:numFmt w:val="decimal"/>
      <w:pStyle w:val="Struktura2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B"/>
    <w:multiLevelType w:val="multilevel"/>
    <w:tmpl w:val="0000001B"/>
    <w:name w:val="WW8StyleNum"/>
    <w:lvl w:ilvl="0">
      <w:start w:val="1"/>
      <w:numFmt w:val="decimal"/>
      <w:pStyle w:val="Numerowanierysunkw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14D10E8"/>
    <w:multiLevelType w:val="hybridMultilevel"/>
    <w:tmpl w:val="861C6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FF24B0"/>
    <w:multiLevelType w:val="hybridMultilevel"/>
    <w:tmpl w:val="3BEAD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1E6393"/>
    <w:multiLevelType w:val="hybridMultilevel"/>
    <w:tmpl w:val="AD80A352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F62FCA"/>
    <w:multiLevelType w:val="hybridMultilevel"/>
    <w:tmpl w:val="CC44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CA434F"/>
    <w:multiLevelType w:val="hybridMultilevel"/>
    <w:tmpl w:val="CEE2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540A0"/>
    <w:multiLevelType w:val="hybridMultilevel"/>
    <w:tmpl w:val="6A6062CE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677576"/>
    <w:multiLevelType w:val="hybridMultilevel"/>
    <w:tmpl w:val="E6FCCF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266A57"/>
    <w:multiLevelType w:val="hybridMultilevel"/>
    <w:tmpl w:val="0DFCCA72"/>
    <w:lvl w:ilvl="0" w:tplc="A822B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04732"/>
    <w:multiLevelType w:val="hybridMultilevel"/>
    <w:tmpl w:val="29620A32"/>
    <w:lvl w:ilvl="0" w:tplc="04150017">
      <w:start w:val="1"/>
      <w:numFmt w:val="lowerLetter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">
    <w:nsid w:val="23692FDE"/>
    <w:multiLevelType w:val="multilevel"/>
    <w:tmpl w:val="00000002"/>
    <w:lvl w:ilvl="0">
      <w:start w:val="1"/>
      <w:numFmt w:val="decimal"/>
      <w:pStyle w:val="Wyliczanie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426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6">
    <w:nsid w:val="26FE0C38"/>
    <w:multiLevelType w:val="hybridMultilevel"/>
    <w:tmpl w:val="F3BE710A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57D1C"/>
    <w:multiLevelType w:val="hybridMultilevel"/>
    <w:tmpl w:val="DFF411DC"/>
    <w:lvl w:ilvl="0" w:tplc="5A6C607E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933B2"/>
    <w:multiLevelType w:val="hybridMultilevel"/>
    <w:tmpl w:val="F96E8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15E87"/>
    <w:multiLevelType w:val="hybridMultilevel"/>
    <w:tmpl w:val="4D287A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0AF5E3B"/>
    <w:multiLevelType w:val="hybridMultilevel"/>
    <w:tmpl w:val="7FB4A4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E50CC"/>
    <w:multiLevelType w:val="hybridMultilevel"/>
    <w:tmpl w:val="74DC89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120BA8"/>
    <w:multiLevelType w:val="hybridMultilevel"/>
    <w:tmpl w:val="C41AD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04B3C"/>
    <w:multiLevelType w:val="hybridMultilevel"/>
    <w:tmpl w:val="EB7A3E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EC66B95"/>
    <w:multiLevelType w:val="hybridMultilevel"/>
    <w:tmpl w:val="08A28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5056F"/>
    <w:multiLevelType w:val="hybridMultilevel"/>
    <w:tmpl w:val="287699E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416574BB"/>
    <w:multiLevelType w:val="hybridMultilevel"/>
    <w:tmpl w:val="7FFEA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2545F3D"/>
    <w:multiLevelType w:val="hybridMultilevel"/>
    <w:tmpl w:val="057CC200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0A001C"/>
    <w:multiLevelType w:val="hybridMultilevel"/>
    <w:tmpl w:val="56C89056"/>
    <w:lvl w:ilvl="0" w:tplc="46DE3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912322"/>
    <w:multiLevelType w:val="hybridMultilevel"/>
    <w:tmpl w:val="202E00B4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C00524"/>
    <w:multiLevelType w:val="hybridMultilevel"/>
    <w:tmpl w:val="C798BA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16FFE"/>
    <w:multiLevelType w:val="hybridMultilevel"/>
    <w:tmpl w:val="3C66816C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C7412C"/>
    <w:multiLevelType w:val="hybridMultilevel"/>
    <w:tmpl w:val="F3B28412"/>
    <w:lvl w:ilvl="0" w:tplc="3250A2AA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D753677"/>
    <w:multiLevelType w:val="hybridMultilevel"/>
    <w:tmpl w:val="748EE3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48732E"/>
    <w:multiLevelType w:val="hybridMultilevel"/>
    <w:tmpl w:val="748EE3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325EE9"/>
    <w:multiLevelType w:val="hybridMultilevel"/>
    <w:tmpl w:val="F714463C"/>
    <w:lvl w:ilvl="0" w:tplc="B108F7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4C441D"/>
    <w:multiLevelType w:val="hybridMultilevel"/>
    <w:tmpl w:val="704EF8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FB01E7"/>
    <w:multiLevelType w:val="hybridMultilevel"/>
    <w:tmpl w:val="71821150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0F6741"/>
    <w:multiLevelType w:val="hybridMultilevel"/>
    <w:tmpl w:val="FC481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9D44F7"/>
    <w:multiLevelType w:val="hybridMultilevel"/>
    <w:tmpl w:val="E7CE54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EB680B"/>
    <w:multiLevelType w:val="hybridMultilevel"/>
    <w:tmpl w:val="6CE4F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4155D2"/>
    <w:multiLevelType w:val="hybridMultilevel"/>
    <w:tmpl w:val="0DFCCA72"/>
    <w:lvl w:ilvl="0" w:tplc="A822B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93573A"/>
    <w:multiLevelType w:val="hybridMultilevel"/>
    <w:tmpl w:val="3800C7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F81394"/>
    <w:multiLevelType w:val="hybridMultilevel"/>
    <w:tmpl w:val="8398B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341A86"/>
    <w:multiLevelType w:val="hybridMultilevel"/>
    <w:tmpl w:val="625833C2"/>
    <w:lvl w:ilvl="0" w:tplc="27DEE466">
      <w:start w:val="1"/>
      <w:numFmt w:val="lowerLetter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5">
    <w:nsid w:val="6EC01D63"/>
    <w:multiLevelType w:val="hybridMultilevel"/>
    <w:tmpl w:val="1244FFF6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DB283F"/>
    <w:multiLevelType w:val="hybridMultilevel"/>
    <w:tmpl w:val="7E4477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3F72BC"/>
    <w:multiLevelType w:val="hybridMultilevel"/>
    <w:tmpl w:val="8872EAAE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ED51C0"/>
    <w:multiLevelType w:val="hybridMultilevel"/>
    <w:tmpl w:val="EE84F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CA5EB4"/>
    <w:multiLevelType w:val="hybridMultilevel"/>
    <w:tmpl w:val="C370219A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EF558A"/>
    <w:multiLevelType w:val="hybridMultilevel"/>
    <w:tmpl w:val="A5B809F6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9832A1"/>
    <w:multiLevelType w:val="hybridMultilevel"/>
    <w:tmpl w:val="46D81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C26D2C"/>
    <w:multiLevelType w:val="hybridMultilevel"/>
    <w:tmpl w:val="29620A32"/>
    <w:lvl w:ilvl="0" w:tplc="04150017">
      <w:start w:val="1"/>
      <w:numFmt w:val="lowerLetter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3">
    <w:nsid w:val="7B1F2941"/>
    <w:multiLevelType w:val="hybridMultilevel"/>
    <w:tmpl w:val="E8A24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FD5E1B"/>
    <w:multiLevelType w:val="hybridMultilevel"/>
    <w:tmpl w:val="F3ACD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0"/>
  </w:num>
  <w:num w:numId="3">
    <w:abstractNumId w:val="1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35"/>
  </w:num>
  <w:num w:numId="10">
    <w:abstractNumId w:val="19"/>
  </w:num>
  <w:num w:numId="11">
    <w:abstractNumId w:val="23"/>
  </w:num>
  <w:num w:numId="12">
    <w:abstractNumId w:val="45"/>
  </w:num>
  <w:num w:numId="13">
    <w:abstractNumId w:val="30"/>
  </w:num>
  <w:num w:numId="14">
    <w:abstractNumId w:val="47"/>
  </w:num>
  <w:num w:numId="15">
    <w:abstractNumId w:val="25"/>
  </w:num>
  <w:num w:numId="16">
    <w:abstractNumId w:val="17"/>
  </w:num>
  <w:num w:numId="17">
    <w:abstractNumId w:val="27"/>
  </w:num>
  <w:num w:numId="18">
    <w:abstractNumId w:val="29"/>
  </w:num>
  <w:num w:numId="19">
    <w:abstractNumId w:val="49"/>
  </w:num>
  <w:num w:numId="20">
    <w:abstractNumId w:val="16"/>
  </w:num>
  <w:num w:numId="21">
    <w:abstractNumId w:val="21"/>
  </w:num>
  <w:num w:numId="22">
    <w:abstractNumId w:val="26"/>
  </w:num>
  <w:num w:numId="23">
    <w:abstractNumId w:val="31"/>
  </w:num>
  <w:num w:numId="24">
    <w:abstractNumId w:val="9"/>
  </w:num>
  <w:num w:numId="25">
    <w:abstractNumId w:val="51"/>
  </w:num>
  <w:num w:numId="26">
    <w:abstractNumId w:val="12"/>
  </w:num>
  <w:num w:numId="27">
    <w:abstractNumId w:val="40"/>
  </w:num>
  <w:num w:numId="28">
    <w:abstractNumId w:val="32"/>
  </w:num>
  <w:num w:numId="29">
    <w:abstractNumId w:val="37"/>
  </w:num>
  <w:num w:numId="30">
    <w:abstractNumId w:val="50"/>
  </w:num>
  <w:num w:numId="31">
    <w:abstractNumId w:val="14"/>
  </w:num>
  <w:num w:numId="32">
    <w:abstractNumId w:val="24"/>
  </w:num>
  <w:num w:numId="33">
    <w:abstractNumId w:val="43"/>
  </w:num>
  <w:num w:numId="34">
    <w:abstractNumId w:val="13"/>
  </w:num>
  <w:num w:numId="35">
    <w:abstractNumId w:val="28"/>
  </w:num>
  <w:num w:numId="36">
    <w:abstractNumId w:val="46"/>
  </w:num>
  <w:num w:numId="37">
    <w:abstractNumId w:val="20"/>
  </w:num>
  <w:num w:numId="38">
    <w:abstractNumId w:val="22"/>
  </w:num>
  <w:num w:numId="39">
    <w:abstractNumId w:val="52"/>
  </w:num>
  <w:num w:numId="40">
    <w:abstractNumId w:val="41"/>
  </w:num>
  <w:num w:numId="41">
    <w:abstractNumId w:val="33"/>
  </w:num>
  <w:num w:numId="42">
    <w:abstractNumId w:val="53"/>
  </w:num>
  <w:num w:numId="43">
    <w:abstractNumId w:val="39"/>
  </w:num>
  <w:num w:numId="44">
    <w:abstractNumId w:val="42"/>
  </w:num>
  <w:num w:numId="45">
    <w:abstractNumId w:val="34"/>
  </w:num>
  <w:num w:numId="46">
    <w:abstractNumId w:val="36"/>
  </w:num>
  <w:num w:numId="47">
    <w:abstractNumId w:val="11"/>
  </w:num>
  <w:num w:numId="48">
    <w:abstractNumId w:val="6"/>
  </w:num>
  <w:num w:numId="49">
    <w:abstractNumId w:val="8"/>
  </w:num>
  <w:num w:numId="50">
    <w:abstractNumId w:val="7"/>
  </w:num>
  <w:num w:numId="51">
    <w:abstractNumId w:val="38"/>
  </w:num>
  <w:num w:numId="52">
    <w:abstractNumId w:val="48"/>
  </w:num>
  <w:num w:numId="53">
    <w:abstractNumId w:val="18"/>
  </w:num>
  <w:num w:numId="54">
    <w:abstractNumId w:val="54"/>
  </w:num>
  <w:num w:numId="55">
    <w:abstractNumId w:val="10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removePersonalInformation/>
  <w:removeDateAndTime/>
  <w:defaultTabStop w:val="708"/>
  <w:hyphenationZone w:val="425"/>
  <w:characterSpacingControl w:val="doNotCompress"/>
  <w:hdrShapeDefaults>
    <o:shapedefaults v:ext="edit" spidmax="7373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501F1"/>
    <w:rsid w:val="000103BA"/>
    <w:rsid w:val="00012F23"/>
    <w:rsid w:val="0001496F"/>
    <w:rsid w:val="00035294"/>
    <w:rsid w:val="00037B12"/>
    <w:rsid w:val="00040F39"/>
    <w:rsid w:val="00041E70"/>
    <w:rsid w:val="000557CC"/>
    <w:rsid w:val="000635D7"/>
    <w:rsid w:val="000746E7"/>
    <w:rsid w:val="00076282"/>
    <w:rsid w:val="00077773"/>
    <w:rsid w:val="00081728"/>
    <w:rsid w:val="000950BA"/>
    <w:rsid w:val="000D1C7E"/>
    <w:rsid w:val="000D4B3D"/>
    <w:rsid w:val="000E54AE"/>
    <w:rsid w:val="000E7A08"/>
    <w:rsid w:val="000E7A40"/>
    <w:rsid w:val="000F431E"/>
    <w:rsid w:val="000F71E1"/>
    <w:rsid w:val="001026DD"/>
    <w:rsid w:val="001045E8"/>
    <w:rsid w:val="001062D9"/>
    <w:rsid w:val="00115B94"/>
    <w:rsid w:val="00116BAC"/>
    <w:rsid w:val="0012091D"/>
    <w:rsid w:val="00121B0B"/>
    <w:rsid w:val="00125D6F"/>
    <w:rsid w:val="00131A9D"/>
    <w:rsid w:val="00146ACF"/>
    <w:rsid w:val="00146C21"/>
    <w:rsid w:val="001533ED"/>
    <w:rsid w:val="00165AD6"/>
    <w:rsid w:val="001A1544"/>
    <w:rsid w:val="001B2C40"/>
    <w:rsid w:val="001C337F"/>
    <w:rsid w:val="001C4711"/>
    <w:rsid w:val="001F0DCE"/>
    <w:rsid w:val="00200A65"/>
    <w:rsid w:val="002066BC"/>
    <w:rsid w:val="002174F8"/>
    <w:rsid w:val="00226219"/>
    <w:rsid w:val="00230DAB"/>
    <w:rsid w:val="00231EBD"/>
    <w:rsid w:val="00234296"/>
    <w:rsid w:val="00247D5D"/>
    <w:rsid w:val="002834C1"/>
    <w:rsid w:val="002900CF"/>
    <w:rsid w:val="00293E4B"/>
    <w:rsid w:val="002973D7"/>
    <w:rsid w:val="002A7F5C"/>
    <w:rsid w:val="002B419D"/>
    <w:rsid w:val="002C0CDC"/>
    <w:rsid w:val="002D0305"/>
    <w:rsid w:val="002D5A46"/>
    <w:rsid w:val="002E0D60"/>
    <w:rsid w:val="002E1CC1"/>
    <w:rsid w:val="002E2109"/>
    <w:rsid w:val="002E4E94"/>
    <w:rsid w:val="002F0FA4"/>
    <w:rsid w:val="00304BF6"/>
    <w:rsid w:val="00307349"/>
    <w:rsid w:val="0031244E"/>
    <w:rsid w:val="003226CC"/>
    <w:rsid w:val="00323017"/>
    <w:rsid w:val="00324F90"/>
    <w:rsid w:val="003342A0"/>
    <w:rsid w:val="00334674"/>
    <w:rsid w:val="00337DE5"/>
    <w:rsid w:val="003413B7"/>
    <w:rsid w:val="003420B6"/>
    <w:rsid w:val="00355943"/>
    <w:rsid w:val="003603A3"/>
    <w:rsid w:val="00361B3E"/>
    <w:rsid w:val="0037415D"/>
    <w:rsid w:val="00375690"/>
    <w:rsid w:val="00386F1C"/>
    <w:rsid w:val="003954E6"/>
    <w:rsid w:val="003A31BE"/>
    <w:rsid w:val="003A61FE"/>
    <w:rsid w:val="003B4210"/>
    <w:rsid w:val="003E2F19"/>
    <w:rsid w:val="003E559F"/>
    <w:rsid w:val="003E7347"/>
    <w:rsid w:val="0040172C"/>
    <w:rsid w:val="00402BDC"/>
    <w:rsid w:val="00413D8E"/>
    <w:rsid w:val="004147B7"/>
    <w:rsid w:val="00427882"/>
    <w:rsid w:val="004278A1"/>
    <w:rsid w:val="00441065"/>
    <w:rsid w:val="004609E3"/>
    <w:rsid w:val="00463D46"/>
    <w:rsid w:val="0047719B"/>
    <w:rsid w:val="00482FC2"/>
    <w:rsid w:val="00484CD5"/>
    <w:rsid w:val="004A4DCB"/>
    <w:rsid w:val="004A5192"/>
    <w:rsid w:val="004C0B05"/>
    <w:rsid w:val="004E051C"/>
    <w:rsid w:val="004E3772"/>
    <w:rsid w:val="004E43EF"/>
    <w:rsid w:val="004F645E"/>
    <w:rsid w:val="00505700"/>
    <w:rsid w:val="005143E9"/>
    <w:rsid w:val="00517829"/>
    <w:rsid w:val="00517FC3"/>
    <w:rsid w:val="0052049B"/>
    <w:rsid w:val="00523166"/>
    <w:rsid w:val="00536576"/>
    <w:rsid w:val="00536E34"/>
    <w:rsid w:val="00537037"/>
    <w:rsid w:val="00551361"/>
    <w:rsid w:val="00560E53"/>
    <w:rsid w:val="005674FC"/>
    <w:rsid w:val="00575FF5"/>
    <w:rsid w:val="00581412"/>
    <w:rsid w:val="00583651"/>
    <w:rsid w:val="00584B51"/>
    <w:rsid w:val="005A0BA7"/>
    <w:rsid w:val="005A1F04"/>
    <w:rsid w:val="005C1F4F"/>
    <w:rsid w:val="005C2316"/>
    <w:rsid w:val="005D6EC5"/>
    <w:rsid w:val="005D7FA2"/>
    <w:rsid w:val="005E15F4"/>
    <w:rsid w:val="005F0B38"/>
    <w:rsid w:val="00610774"/>
    <w:rsid w:val="006155CC"/>
    <w:rsid w:val="00636BCD"/>
    <w:rsid w:val="00641F7D"/>
    <w:rsid w:val="00650C37"/>
    <w:rsid w:val="00666498"/>
    <w:rsid w:val="00671D88"/>
    <w:rsid w:val="00682ABE"/>
    <w:rsid w:val="00686642"/>
    <w:rsid w:val="00691AD8"/>
    <w:rsid w:val="006948AC"/>
    <w:rsid w:val="006A0E18"/>
    <w:rsid w:val="006A2964"/>
    <w:rsid w:val="006B0521"/>
    <w:rsid w:val="006B2950"/>
    <w:rsid w:val="006B3B68"/>
    <w:rsid w:val="006C0542"/>
    <w:rsid w:val="006C193A"/>
    <w:rsid w:val="006D0825"/>
    <w:rsid w:val="006D1B04"/>
    <w:rsid w:val="006E2719"/>
    <w:rsid w:val="006E4EF4"/>
    <w:rsid w:val="006E54D4"/>
    <w:rsid w:val="007019B3"/>
    <w:rsid w:val="00701B13"/>
    <w:rsid w:val="007223A2"/>
    <w:rsid w:val="00731242"/>
    <w:rsid w:val="00743F28"/>
    <w:rsid w:val="0074511A"/>
    <w:rsid w:val="00750F3D"/>
    <w:rsid w:val="00786121"/>
    <w:rsid w:val="00793222"/>
    <w:rsid w:val="007970D9"/>
    <w:rsid w:val="007A0669"/>
    <w:rsid w:val="007A79FB"/>
    <w:rsid w:val="007B1F44"/>
    <w:rsid w:val="007B2720"/>
    <w:rsid w:val="007C018D"/>
    <w:rsid w:val="007D14A7"/>
    <w:rsid w:val="007E23C3"/>
    <w:rsid w:val="007F1C81"/>
    <w:rsid w:val="0080292D"/>
    <w:rsid w:val="008051DF"/>
    <w:rsid w:val="00807C80"/>
    <w:rsid w:val="00821D5E"/>
    <w:rsid w:val="008253D5"/>
    <w:rsid w:val="00830E1F"/>
    <w:rsid w:val="00832C57"/>
    <w:rsid w:val="008347C0"/>
    <w:rsid w:val="00835250"/>
    <w:rsid w:val="00841AE4"/>
    <w:rsid w:val="008461A1"/>
    <w:rsid w:val="00846A8B"/>
    <w:rsid w:val="00855BDD"/>
    <w:rsid w:val="008562F4"/>
    <w:rsid w:val="00856FD0"/>
    <w:rsid w:val="00867252"/>
    <w:rsid w:val="00870006"/>
    <w:rsid w:val="008724F1"/>
    <w:rsid w:val="00884E86"/>
    <w:rsid w:val="00892BA3"/>
    <w:rsid w:val="008A3831"/>
    <w:rsid w:val="008A7CBA"/>
    <w:rsid w:val="008D12E8"/>
    <w:rsid w:val="008D360E"/>
    <w:rsid w:val="008E7979"/>
    <w:rsid w:val="008F0C3B"/>
    <w:rsid w:val="00900CC5"/>
    <w:rsid w:val="0090158C"/>
    <w:rsid w:val="00905CE3"/>
    <w:rsid w:val="00925AD3"/>
    <w:rsid w:val="00931E9A"/>
    <w:rsid w:val="00932356"/>
    <w:rsid w:val="009439A8"/>
    <w:rsid w:val="00955AF5"/>
    <w:rsid w:val="009570FA"/>
    <w:rsid w:val="0096253B"/>
    <w:rsid w:val="009810CC"/>
    <w:rsid w:val="009820D5"/>
    <w:rsid w:val="0098210E"/>
    <w:rsid w:val="00995F78"/>
    <w:rsid w:val="009A0578"/>
    <w:rsid w:val="009B0E68"/>
    <w:rsid w:val="009C20E0"/>
    <w:rsid w:val="009C2216"/>
    <w:rsid w:val="009C381B"/>
    <w:rsid w:val="009C6AA5"/>
    <w:rsid w:val="009D1355"/>
    <w:rsid w:val="009D6004"/>
    <w:rsid w:val="009E114D"/>
    <w:rsid w:val="00A20EDB"/>
    <w:rsid w:val="00A34846"/>
    <w:rsid w:val="00A35421"/>
    <w:rsid w:val="00A42432"/>
    <w:rsid w:val="00A467AF"/>
    <w:rsid w:val="00A51055"/>
    <w:rsid w:val="00A62802"/>
    <w:rsid w:val="00A66C44"/>
    <w:rsid w:val="00A848A8"/>
    <w:rsid w:val="00AA3AE1"/>
    <w:rsid w:val="00AA60A3"/>
    <w:rsid w:val="00AA70A7"/>
    <w:rsid w:val="00AB2A8B"/>
    <w:rsid w:val="00AC1E56"/>
    <w:rsid w:val="00AD16D6"/>
    <w:rsid w:val="00AE3C53"/>
    <w:rsid w:val="00AE5D5B"/>
    <w:rsid w:val="00AF263C"/>
    <w:rsid w:val="00AF5427"/>
    <w:rsid w:val="00B051ED"/>
    <w:rsid w:val="00B076DD"/>
    <w:rsid w:val="00B144A0"/>
    <w:rsid w:val="00B330C1"/>
    <w:rsid w:val="00B3640E"/>
    <w:rsid w:val="00B36A12"/>
    <w:rsid w:val="00B46EC1"/>
    <w:rsid w:val="00B5149C"/>
    <w:rsid w:val="00B52BF6"/>
    <w:rsid w:val="00B6069E"/>
    <w:rsid w:val="00B66739"/>
    <w:rsid w:val="00B72BDE"/>
    <w:rsid w:val="00B77DE4"/>
    <w:rsid w:val="00B85866"/>
    <w:rsid w:val="00B97424"/>
    <w:rsid w:val="00BA2551"/>
    <w:rsid w:val="00BC2F6F"/>
    <w:rsid w:val="00BC41C7"/>
    <w:rsid w:val="00BE48D6"/>
    <w:rsid w:val="00BE756D"/>
    <w:rsid w:val="00BF2F93"/>
    <w:rsid w:val="00BF69F0"/>
    <w:rsid w:val="00C00476"/>
    <w:rsid w:val="00C0373D"/>
    <w:rsid w:val="00C24E54"/>
    <w:rsid w:val="00C27DD8"/>
    <w:rsid w:val="00C31EAD"/>
    <w:rsid w:val="00C96E87"/>
    <w:rsid w:val="00CA35E3"/>
    <w:rsid w:val="00CE095A"/>
    <w:rsid w:val="00CE36D7"/>
    <w:rsid w:val="00CE5EAD"/>
    <w:rsid w:val="00CE7107"/>
    <w:rsid w:val="00CE71F7"/>
    <w:rsid w:val="00CF0B71"/>
    <w:rsid w:val="00CF38DD"/>
    <w:rsid w:val="00CF3DF3"/>
    <w:rsid w:val="00D0126F"/>
    <w:rsid w:val="00D0748A"/>
    <w:rsid w:val="00D119CF"/>
    <w:rsid w:val="00D1470A"/>
    <w:rsid w:val="00D20134"/>
    <w:rsid w:val="00D21803"/>
    <w:rsid w:val="00D25454"/>
    <w:rsid w:val="00D31FEF"/>
    <w:rsid w:val="00D37CE5"/>
    <w:rsid w:val="00D439D8"/>
    <w:rsid w:val="00D47FB8"/>
    <w:rsid w:val="00D61A50"/>
    <w:rsid w:val="00D76CF8"/>
    <w:rsid w:val="00D87C4B"/>
    <w:rsid w:val="00D90D03"/>
    <w:rsid w:val="00DB31F5"/>
    <w:rsid w:val="00DB441F"/>
    <w:rsid w:val="00DB6656"/>
    <w:rsid w:val="00DB6DF6"/>
    <w:rsid w:val="00DD3486"/>
    <w:rsid w:val="00DD766F"/>
    <w:rsid w:val="00DE1273"/>
    <w:rsid w:val="00DF0275"/>
    <w:rsid w:val="00DF12C8"/>
    <w:rsid w:val="00DF57E3"/>
    <w:rsid w:val="00E00BBE"/>
    <w:rsid w:val="00E03C03"/>
    <w:rsid w:val="00E12AC1"/>
    <w:rsid w:val="00E20590"/>
    <w:rsid w:val="00E24EDB"/>
    <w:rsid w:val="00E474D1"/>
    <w:rsid w:val="00E47526"/>
    <w:rsid w:val="00E77175"/>
    <w:rsid w:val="00E772DB"/>
    <w:rsid w:val="00EA1B84"/>
    <w:rsid w:val="00EA7E0E"/>
    <w:rsid w:val="00EB1D82"/>
    <w:rsid w:val="00EC72FF"/>
    <w:rsid w:val="00EC7A9B"/>
    <w:rsid w:val="00EE5CF7"/>
    <w:rsid w:val="00EE7E8D"/>
    <w:rsid w:val="00F325CA"/>
    <w:rsid w:val="00F40F1B"/>
    <w:rsid w:val="00F501F1"/>
    <w:rsid w:val="00F519D7"/>
    <w:rsid w:val="00F52456"/>
    <w:rsid w:val="00F5720A"/>
    <w:rsid w:val="00F62965"/>
    <w:rsid w:val="00F83303"/>
    <w:rsid w:val="00F87E8D"/>
    <w:rsid w:val="00F92A67"/>
    <w:rsid w:val="00F92C4D"/>
    <w:rsid w:val="00F9425E"/>
    <w:rsid w:val="00FA1F79"/>
    <w:rsid w:val="00FA2AA8"/>
    <w:rsid w:val="00FB4CEC"/>
    <w:rsid w:val="00FC3B60"/>
    <w:rsid w:val="00FC3CD9"/>
    <w:rsid w:val="00FD25B1"/>
    <w:rsid w:val="00FF285B"/>
    <w:rsid w:val="00FF3C3B"/>
    <w:rsid w:val="00FF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oa heading" w:uiPriority="0"/>
    <w:lsdException w:name="List" w:uiPriority="0"/>
    <w:lsdException w:name="List Bullet 2" w:uiPriority="0"/>
    <w:lsdException w:name="List Bullet 5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1F1"/>
    <w:pPr>
      <w:keepNext/>
      <w:suppressAutoHyphens/>
      <w:ind w:left="567" w:hanging="567"/>
      <w:jc w:val="center"/>
      <w:outlineLvl w:val="0"/>
    </w:pPr>
    <w:rPr>
      <w:rFonts w:eastAsia="Arial Unicode MS"/>
      <w:b/>
      <w:bCs/>
      <w:sz w:val="32"/>
      <w:lang w:eastAsia="zh-CN"/>
    </w:rPr>
  </w:style>
  <w:style w:type="paragraph" w:styleId="Nagwek2">
    <w:name w:val="heading 2"/>
    <w:basedOn w:val="Normalny"/>
    <w:link w:val="Nagwek2Znak"/>
    <w:autoRedefine/>
    <w:qFormat/>
    <w:rsid w:val="00731242"/>
    <w:pPr>
      <w:keepNext/>
      <w:suppressAutoHyphens/>
      <w:spacing w:line="276" w:lineRule="auto"/>
      <w:jc w:val="both"/>
      <w:outlineLvl w:val="1"/>
    </w:pPr>
    <w:rPr>
      <w:rFonts w:asciiTheme="minorHAnsi" w:hAnsiTheme="minorHAnsi" w:cstheme="minorHAnsi"/>
      <w:b/>
      <w:bCs/>
      <w:i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F501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501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501F1"/>
    <w:pPr>
      <w:suppressAutoHyphens/>
      <w:spacing w:before="240" w:after="60"/>
      <w:ind w:left="1871" w:hanging="453"/>
      <w:outlineLvl w:val="4"/>
    </w:pPr>
    <w:rPr>
      <w:rFonts w:ascii="Arial" w:eastAsia="Arial Unicode MS" w:hAnsi="Arial"/>
      <w:sz w:val="22"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F501F1"/>
    <w:pPr>
      <w:keepNext/>
      <w:suppressAutoHyphens/>
      <w:jc w:val="right"/>
      <w:outlineLvl w:val="5"/>
    </w:pPr>
    <w:rPr>
      <w:rFonts w:eastAsia="Arial Unicode MS"/>
      <w:sz w:val="28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F501F1"/>
    <w:pPr>
      <w:keepNext/>
      <w:suppressAutoHyphens/>
      <w:overflowPunct w:val="0"/>
      <w:autoSpaceDE w:val="0"/>
      <w:jc w:val="both"/>
      <w:outlineLvl w:val="6"/>
    </w:pPr>
    <w:rPr>
      <w:szCs w:val="23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F501F1"/>
    <w:pPr>
      <w:keepNext/>
      <w:suppressAutoHyphens/>
      <w:jc w:val="center"/>
      <w:outlineLvl w:val="7"/>
    </w:pPr>
    <w:rPr>
      <w:b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F501F1"/>
    <w:pPr>
      <w:keepNext/>
      <w:suppressAutoHyphens/>
      <w:jc w:val="center"/>
      <w:outlineLvl w:val="8"/>
    </w:pPr>
    <w:rPr>
      <w:rFonts w:ascii="Arial" w:hAnsi="Arial"/>
      <w:bCs/>
      <w:sz w:val="32"/>
      <w:szCs w:val="23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01F1"/>
    <w:rPr>
      <w:rFonts w:ascii="Times New Roman" w:eastAsia="Arial Unicode MS" w:hAnsi="Times New Roman" w:cs="Times New Roman"/>
      <w:b/>
      <w:bCs/>
      <w:sz w:val="32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731242"/>
    <w:rPr>
      <w:rFonts w:eastAsia="Times New Roman" w:cstheme="minorHAnsi"/>
      <w:b/>
      <w:bCs/>
      <w:iCs/>
      <w:lang w:eastAsia="pl-PL"/>
    </w:rPr>
  </w:style>
  <w:style w:type="character" w:customStyle="1" w:styleId="Nagwek3Znak">
    <w:name w:val="Nagłówek 3 Znak"/>
    <w:basedOn w:val="Domylnaczcionkaakapitu"/>
    <w:link w:val="Nagwek3"/>
    <w:rsid w:val="00F501F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F501F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F501F1"/>
    <w:rPr>
      <w:rFonts w:ascii="Arial" w:eastAsia="Arial Unicode MS" w:hAnsi="Arial" w:cs="Times New Roman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501F1"/>
    <w:rPr>
      <w:rFonts w:ascii="Times New Roman" w:eastAsia="Arial Unicode MS" w:hAnsi="Times New Roman" w:cs="Times New Roman"/>
      <w:sz w:val="28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rsid w:val="00F501F1"/>
    <w:rPr>
      <w:rFonts w:ascii="Times New Roman" w:eastAsia="Times New Roman" w:hAnsi="Times New Roman" w:cs="Times New Roman"/>
      <w:sz w:val="24"/>
      <w:szCs w:val="23"/>
      <w:lang w:eastAsia="zh-CN"/>
    </w:rPr>
  </w:style>
  <w:style w:type="character" w:customStyle="1" w:styleId="Nagwek8Znak">
    <w:name w:val="Nagłówek 8 Znak"/>
    <w:basedOn w:val="Domylnaczcionkaakapitu"/>
    <w:link w:val="Nagwek8"/>
    <w:rsid w:val="00F501F1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F501F1"/>
    <w:rPr>
      <w:rFonts w:ascii="Arial" w:eastAsia="Times New Roman" w:hAnsi="Arial" w:cs="Times New Roman"/>
      <w:bCs/>
      <w:sz w:val="32"/>
      <w:szCs w:val="23"/>
      <w:lang w:eastAsia="zh-CN"/>
    </w:rPr>
  </w:style>
  <w:style w:type="paragraph" w:styleId="Nagwek">
    <w:name w:val="header"/>
    <w:basedOn w:val="Normalny"/>
    <w:link w:val="NagwekZnak"/>
    <w:uiPriority w:val="99"/>
    <w:rsid w:val="00F501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1F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F501F1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501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F501F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501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1F1"/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Normalny"/>
    <w:rsid w:val="00F501F1"/>
  </w:style>
  <w:style w:type="character" w:customStyle="1" w:styleId="Teksttreci9Pogrubienie">
    <w:name w:val="Tekst treści (9) + Pogrubienie"/>
    <w:aliases w:val="Kursywa"/>
    <w:rsid w:val="00F501F1"/>
    <w:rPr>
      <w:b/>
      <w:bCs/>
      <w:i/>
      <w:iCs/>
      <w:sz w:val="24"/>
      <w:szCs w:val="24"/>
      <w:lang w:bidi="ar-SA"/>
    </w:rPr>
  </w:style>
  <w:style w:type="paragraph" w:customStyle="1" w:styleId="Default">
    <w:name w:val="Default"/>
    <w:rsid w:val="00F501F1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l-PL"/>
    </w:rPr>
  </w:style>
  <w:style w:type="paragraph" w:customStyle="1" w:styleId="StylCenturyGothic">
    <w:name w:val="Styl_Century Gothic"/>
    <w:basedOn w:val="Normalny"/>
    <w:link w:val="StylCenturyGothicZnak"/>
    <w:rsid w:val="00F501F1"/>
    <w:pPr>
      <w:tabs>
        <w:tab w:val="left" w:pos="709"/>
      </w:tabs>
      <w:suppressAutoHyphens/>
      <w:spacing w:line="276" w:lineRule="auto"/>
      <w:jc w:val="both"/>
    </w:pPr>
    <w:rPr>
      <w:rFonts w:ascii="Century Gothic" w:eastAsia="Calibri" w:hAnsi="Century Gothic"/>
      <w:sz w:val="20"/>
      <w:szCs w:val="20"/>
      <w:lang w:eastAsia="ar-SA"/>
    </w:rPr>
  </w:style>
  <w:style w:type="character" w:customStyle="1" w:styleId="StylCenturyGothicZnak">
    <w:name w:val="Styl_Century Gothic Znak"/>
    <w:link w:val="StylCenturyGothic"/>
    <w:locked/>
    <w:rsid w:val="00F501F1"/>
    <w:rPr>
      <w:rFonts w:ascii="Century Gothic" w:eastAsia="Calibri" w:hAnsi="Century Gothic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F501F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sid w:val="00F501F1"/>
    <w:rPr>
      <w:rFonts w:cs="Times New Roman"/>
      <w:b/>
      <w:bCs/>
    </w:rPr>
  </w:style>
  <w:style w:type="character" w:styleId="Uwydatnienie">
    <w:name w:val="Emphasis"/>
    <w:qFormat/>
    <w:rsid w:val="00F501F1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F501F1"/>
  </w:style>
  <w:style w:type="paragraph" w:customStyle="1" w:styleId="msolistparagraph0">
    <w:name w:val="msolistparagraph"/>
    <w:basedOn w:val="Normalny"/>
    <w:rsid w:val="00F501F1"/>
    <w:pPr>
      <w:ind w:left="720"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F501F1"/>
    <w:pPr>
      <w:spacing w:line="360" w:lineRule="auto"/>
      <w:jc w:val="center"/>
    </w:pPr>
    <w:rPr>
      <w:sz w:val="44"/>
      <w:szCs w:val="44"/>
    </w:rPr>
  </w:style>
  <w:style w:type="character" w:customStyle="1" w:styleId="TytuZnak">
    <w:name w:val="Tytuł Znak"/>
    <w:basedOn w:val="Domylnaczcionkaakapitu"/>
    <w:link w:val="Tytu"/>
    <w:rsid w:val="00F501F1"/>
    <w:rPr>
      <w:rFonts w:ascii="Times New Roman" w:eastAsia="Times New Roman" w:hAnsi="Times New Roman" w:cs="Times New Roman"/>
      <w:sz w:val="44"/>
      <w:szCs w:val="44"/>
      <w:lang w:eastAsia="pl-PL"/>
    </w:rPr>
  </w:style>
  <w:style w:type="paragraph" w:styleId="Akapitzlist">
    <w:name w:val="List Paragraph"/>
    <w:basedOn w:val="Normalny"/>
    <w:uiPriority w:val="34"/>
    <w:qFormat/>
    <w:rsid w:val="00F501F1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F501F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501F1"/>
    <w:rPr>
      <w:rFonts w:ascii="Tahoma" w:eastAsia="Times New Roman" w:hAnsi="Tahoma" w:cs="Times New Roman"/>
      <w:sz w:val="16"/>
      <w:szCs w:val="16"/>
    </w:rPr>
  </w:style>
  <w:style w:type="paragraph" w:styleId="Podtytu">
    <w:name w:val="Subtitle"/>
    <w:basedOn w:val="Nagwek"/>
    <w:next w:val="Tekstpodstawowy"/>
    <w:link w:val="PodtytuZnak"/>
    <w:qFormat/>
    <w:rsid w:val="00F501F1"/>
    <w:pPr>
      <w:keepNext/>
      <w:widowControl w:val="0"/>
      <w:suppressLineNumbers/>
      <w:tabs>
        <w:tab w:val="clear" w:pos="4536"/>
        <w:tab w:val="clear" w:pos="9072"/>
      </w:tabs>
      <w:suppressAutoHyphens/>
      <w:jc w:val="center"/>
    </w:pPr>
    <w:rPr>
      <w:rFonts w:eastAsia="Lucida Sans Unicode" w:cs="Tahoma"/>
      <w:b/>
      <w:iCs/>
      <w:sz w:val="32"/>
      <w:szCs w:val="28"/>
      <w:lang w:bidi="pl-PL"/>
    </w:rPr>
  </w:style>
  <w:style w:type="character" w:customStyle="1" w:styleId="PodtytuZnak">
    <w:name w:val="Podtytuł Znak"/>
    <w:basedOn w:val="Domylnaczcionkaakapitu"/>
    <w:link w:val="Podtytu"/>
    <w:rsid w:val="00F501F1"/>
    <w:rPr>
      <w:rFonts w:ascii="Times New Roman" w:eastAsia="Lucida Sans Unicode" w:hAnsi="Times New Roman" w:cs="Tahoma"/>
      <w:b/>
      <w:iCs/>
      <w:sz w:val="32"/>
      <w:szCs w:val="28"/>
      <w:lang w:bidi="pl-PL"/>
    </w:rPr>
  </w:style>
  <w:style w:type="character" w:customStyle="1" w:styleId="WW8Num2z0">
    <w:name w:val="WW8Num2z0"/>
    <w:rsid w:val="00F501F1"/>
    <w:rPr>
      <w:rFonts w:ascii="Symbol" w:hAnsi="Symbol" w:cs="Symbol"/>
    </w:rPr>
  </w:style>
  <w:style w:type="character" w:customStyle="1" w:styleId="WW8Num3z0">
    <w:name w:val="WW8Num3z0"/>
    <w:rsid w:val="00F501F1"/>
    <w:rPr>
      <w:rFonts w:ascii="Symbol" w:hAnsi="Symbol" w:cs="Symbol"/>
    </w:rPr>
  </w:style>
  <w:style w:type="character" w:customStyle="1" w:styleId="WW8Num4z0">
    <w:name w:val="WW8Num4z0"/>
    <w:rsid w:val="00F501F1"/>
    <w:rPr>
      <w:b/>
      <w:i w:val="0"/>
    </w:rPr>
  </w:style>
  <w:style w:type="character" w:customStyle="1" w:styleId="WW8Num4z2">
    <w:name w:val="WW8Num4z2"/>
    <w:rsid w:val="00F501F1"/>
    <w:rPr>
      <w:b w:val="0"/>
      <w:i w:val="0"/>
    </w:rPr>
  </w:style>
  <w:style w:type="character" w:customStyle="1" w:styleId="WW8Num4z4">
    <w:name w:val="WW8Num4z4"/>
    <w:rsid w:val="00F501F1"/>
    <w:rPr>
      <w:rFonts w:ascii="Verdana" w:hAnsi="Verdana" w:cs="StarSymbol"/>
      <w:sz w:val="18"/>
      <w:szCs w:val="18"/>
    </w:rPr>
  </w:style>
  <w:style w:type="character" w:customStyle="1" w:styleId="WW8Num4z5">
    <w:name w:val="WW8Num4z5"/>
    <w:rsid w:val="00F501F1"/>
    <w:rPr>
      <w:rFonts w:ascii="Tahoma" w:hAnsi="Tahoma" w:cs="Tahoma"/>
    </w:rPr>
  </w:style>
  <w:style w:type="character" w:customStyle="1" w:styleId="WW8Num5z0">
    <w:name w:val="WW8Num5z0"/>
    <w:rsid w:val="00F501F1"/>
    <w:rPr>
      <w:rFonts w:ascii="Times New Roman" w:hAnsi="Times New Roman" w:cs="Times New Roman"/>
    </w:rPr>
  </w:style>
  <w:style w:type="character" w:customStyle="1" w:styleId="WW8Num6z0">
    <w:name w:val="WW8Num6z0"/>
    <w:rsid w:val="00F501F1"/>
    <w:rPr>
      <w:rFonts w:ascii="Symbol" w:hAnsi="Symbol" w:cs="Symbol"/>
      <w:b w:val="0"/>
      <w:i w:val="0"/>
      <w:sz w:val="24"/>
      <w:szCs w:val="24"/>
    </w:rPr>
  </w:style>
  <w:style w:type="character" w:customStyle="1" w:styleId="WW8Num7z0">
    <w:name w:val="WW8Num7z0"/>
    <w:rsid w:val="00F501F1"/>
    <w:rPr>
      <w:rFonts w:ascii="Symbol" w:hAnsi="Symbol" w:cs="Symbol"/>
      <w:b/>
      <w:i w:val="0"/>
    </w:rPr>
  </w:style>
  <w:style w:type="character" w:customStyle="1" w:styleId="WW8Num8z0">
    <w:name w:val="WW8Num8z0"/>
    <w:rsid w:val="00F501F1"/>
    <w:rPr>
      <w:rFonts w:ascii="Symbol" w:hAnsi="Symbol" w:cs="Symbol"/>
      <w:b/>
      <w:i w:val="0"/>
    </w:rPr>
  </w:style>
  <w:style w:type="character" w:customStyle="1" w:styleId="WW8Num9z0">
    <w:name w:val="WW8Num9z0"/>
    <w:rsid w:val="00F501F1"/>
    <w:rPr>
      <w:rFonts w:ascii="Symbol" w:hAnsi="Symbol" w:cs="Symbol"/>
      <w:color w:val="auto"/>
    </w:rPr>
  </w:style>
  <w:style w:type="character" w:customStyle="1" w:styleId="WW8Num9z2">
    <w:name w:val="WW8Num9z2"/>
    <w:rsid w:val="00F501F1"/>
    <w:rPr>
      <w:rFonts w:ascii="Wingdings" w:hAnsi="Wingdings" w:cs="Wingdings"/>
    </w:rPr>
  </w:style>
  <w:style w:type="character" w:customStyle="1" w:styleId="WW8Num10z0">
    <w:name w:val="WW8Num10z0"/>
    <w:rsid w:val="00F501F1"/>
    <w:rPr>
      <w:rFonts w:ascii="Symbol" w:hAnsi="Symbol" w:cs="Symbol"/>
    </w:rPr>
  </w:style>
  <w:style w:type="character" w:customStyle="1" w:styleId="WW8Num11z0">
    <w:name w:val="WW8Num11z0"/>
    <w:rsid w:val="00F501F1"/>
    <w:rPr>
      <w:rFonts w:ascii="Wingdings" w:hAnsi="Wingdings" w:cs="Wingdings"/>
    </w:rPr>
  </w:style>
  <w:style w:type="character" w:customStyle="1" w:styleId="WW8Num11z1">
    <w:name w:val="WW8Num11z1"/>
    <w:rsid w:val="00F501F1"/>
    <w:rPr>
      <w:b w:val="0"/>
      <w:i w:val="0"/>
    </w:rPr>
  </w:style>
  <w:style w:type="character" w:customStyle="1" w:styleId="WW8Num11z2">
    <w:name w:val="WW8Num11z2"/>
    <w:rsid w:val="00F501F1"/>
    <w:rPr>
      <w:rFonts w:ascii="StarSymbol" w:hAnsi="StarSymbol" w:cs="StarSymbol"/>
    </w:rPr>
  </w:style>
  <w:style w:type="character" w:customStyle="1" w:styleId="WW8Num11z4">
    <w:name w:val="WW8Num11z4"/>
    <w:rsid w:val="00F501F1"/>
    <w:rPr>
      <w:rFonts w:ascii="Wingdings 2" w:hAnsi="Wingdings 2" w:cs="Courier New"/>
    </w:rPr>
  </w:style>
  <w:style w:type="character" w:customStyle="1" w:styleId="WW8Num12z0">
    <w:name w:val="WW8Num12z0"/>
    <w:rsid w:val="00F501F1"/>
    <w:rPr>
      <w:rFonts w:ascii="Symbol" w:hAnsi="Symbol" w:cs="Symbol"/>
      <w:strike w:val="0"/>
      <w:dstrike w:val="0"/>
      <w:color w:val="auto"/>
      <w:szCs w:val="16"/>
    </w:rPr>
  </w:style>
  <w:style w:type="character" w:customStyle="1" w:styleId="WW8Num13z1">
    <w:name w:val="WW8Num13z1"/>
    <w:rsid w:val="00F501F1"/>
    <w:rPr>
      <w:rFonts w:ascii="Arial" w:hAnsi="Arial" w:cs="Arial"/>
      <w:b w:val="0"/>
      <w:sz w:val="20"/>
      <w:szCs w:val="20"/>
    </w:rPr>
  </w:style>
  <w:style w:type="character" w:customStyle="1" w:styleId="WW8Num13z2">
    <w:name w:val="WW8Num13z2"/>
    <w:rsid w:val="00F501F1"/>
    <w:rPr>
      <w:i w:val="0"/>
      <w:sz w:val="20"/>
      <w:szCs w:val="20"/>
    </w:rPr>
  </w:style>
  <w:style w:type="character" w:customStyle="1" w:styleId="WW8Num13z3">
    <w:name w:val="WW8Num13z3"/>
    <w:rsid w:val="00F501F1"/>
    <w:rPr>
      <w:rFonts w:ascii="Arial" w:hAnsi="Arial" w:cs="Arial"/>
      <w:sz w:val="20"/>
      <w:szCs w:val="20"/>
    </w:rPr>
  </w:style>
  <w:style w:type="character" w:customStyle="1" w:styleId="WW8Num14z0">
    <w:name w:val="WW8Num14z0"/>
    <w:rsid w:val="00F501F1"/>
    <w:rPr>
      <w:rFonts w:ascii="Symbol" w:hAnsi="Symbol" w:cs="Symbol"/>
      <w:color w:val="auto"/>
    </w:rPr>
  </w:style>
  <w:style w:type="character" w:customStyle="1" w:styleId="WW8Num14z1">
    <w:name w:val="WW8Num14z1"/>
    <w:rsid w:val="00F501F1"/>
    <w:rPr>
      <w:rFonts w:ascii="Courier New" w:hAnsi="Courier New" w:cs="Courier New"/>
    </w:rPr>
  </w:style>
  <w:style w:type="character" w:customStyle="1" w:styleId="WW8Num14z2">
    <w:name w:val="WW8Num14z2"/>
    <w:rsid w:val="00F501F1"/>
    <w:rPr>
      <w:rFonts w:ascii="Wingdings" w:hAnsi="Wingdings" w:cs="Wingdings"/>
    </w:rPr>
  </w:style>
  <w:style w:type="character" w:customStyle="1" w:styleId="WW8Num14z3">
    <w:name w:val="WW8Num14z3"/>
    <w:rsid w:val="00F501F1"/>
    <w:rPr>
      <w:rFonts w:ascii="Symbol" w:hAnsi="Symbol" w:cs="Symbol"/>
    </w:rPr>
  </w:style>
  <w:style w:type="character" w:customStyle="1" w:styleId="WW8Num15z0">
    <w:name w:val="WW8Num15z0"/>
    <w:rsid w:val="00F501F1"/>
    <w:rPr>
      <w:rFonts w:ascii="Wingdings" w:hAnsi="Wingdings" w:cs="Wingdings"/>
    </w:rPr>
  </w:style>
  <w:style w:type="character" w:customStyle="1" w:styleId="WW8Num15z1">
    <w:name w:val="WW8Num15z1"/>
    <w:rsid w:val="00F501F1"/>
    <w:rPr>
      <w:b w:val="0"/>
      <w:i w:val="0"/>
    </w:rPr>
  </w:style>
  <w:style w:type="character" w:customStyle="1" w:styleId="WW8Num15z2">
    <w:name w:val="WW8Num15z2"/>
    <w:rsid w:val="00F501F1"/>
    <w:rPr>
      <w:rFonts w:ascii="StarSymbol" w:hAnsi="StarSymbol" w:cs="StarSymbol"/>
    </w:rPr>
  </w:style>
  <w:style w:type="character" w:customStyle="1" w:styleId="WW8Num15z4">
    <w:name w:val="WW8Num15z4"/>
    <w:rsid w:val="00F501F1"/>
    <w:rPr>
      <w:rFonts w:ascii="Wingdings 2" w:hAnsi="Wingdings 2" w:cs="Courier New"/>
    </w:rPr>
  </w:style>
  <w:style w:type="character" w:customStyle="1" w:styleId="WW8Num16z0">
    <w:name w:val="WW8Num16z0"/>
    <w:rsid w:val="00F501F1"/>
    <w:rPr>
      <w:sz w:val="20"/>
      <w:szCs w:val="20"/>
    </w:rPr>
  </w:style>
  <w:style w:type="character" w:customStyle="1" w:styleId="WW8Num17z0">
    <w:name w:val="WW8Num17z0"/>
    <w:rsid w:val="00F501F1"/>
    <w:rPr>
      <w:b w:val="0"/>
    </w:rPr>
  </w:style>
  <w:style w:type="character" w:customStyle="1" w:styleId="WW8Num18z0">
    <w:name w:val="WW8Num18z0"/>
    <w:rsid w:val="00F501F1"/>
    <w:rPr>
      <w:b/>
      <w:i w:val="0"/>
    </w:rPr>
  </w:style>
  <w:style w:type="character" w:customStyle="1" w:styleId="WW8Num18z2">
    <w:name w:val="WW8Num18z2"/>
    <w:rsid w:val="00F501F1"/>
    <w:rPr>
      <w:b w:val="0"/>
      <w:i w:val="0"/>
    </w:rPr>
  </w:style>
  <w:style w:type="character" w:customStyle="1" w:styleId="WW8Num18z4">
    <w:name w:val="WW8Num18z4"/>
    <w:rsid w:val="00F501F1"/>
    <w:rPr>
      <w:rFonts w:ascii="Verdana" w:hAnsi="Verdana" w:cs="StarSymbol"/>
      <w:sz w:val="18"/>
      <w:szCs w:val="18"/>
    </w:rPr>
  </w:style>
  <w:style w:type="character" w:customStyle="1" w:styleId="WW8Num18z5">
    <w:name w:val="WW8Num18z5"/>
    <w:rsid w:val="00F501F1"/>
    <w:rPr>
      <w:rFonts w:ascii="Tahoma" w:hAnsi="Tahoma" w:cs="Tahoma"/>
    </w:rPr>
  </w:style>
  <w:style w:type="character" w:customStyle="1" w:styleId="WW8Num19z0">
    <w:name w:val="WW8Num19z0"/>
    <w:rsid w:val="00F501F1"/>
    <w:rPr>
      <w:b w:val="0"/>
    </w:rPr>
  </w:style>
  <w:style w:type="character" w:customStyle="1" w:styleId="WW8Num20z0">
    <w:name w:val="WW8Num20z0"/>
    <w:rsid w:val="00F501F1"/>
    <w:rPr>
      <w:rFonts w:ascii="Symbol" w:hAnsi="Symbol" w:cs="Symbol"/>
      <w:color w:val="auto"/>
    </w:rPr>
  </w:style>
  <w:style w:type="character" w:customStyle="1" w:styleId="WW8Num22z0">
    <w:name w:val="WW8Num22z0"/>
    <w:rsid w:val="00F501F1"/>
    <w:rPr>
      <w:rFonts w:ascii="Symbol" w:hAnsi="Symbol" w:cs="Symbol"/>
    </w:rPr>
  </w:style>
  <w:style w:type="character" w:customStyle="1" w:styleId="WW8Num22z1">
    <w:name w:val="WW8Num22z1"/>
    <w:rsid w:val="00F501F1"/>
    <w:rPr>
      <w:rFonts w:ascii="Courier New" w:hAnsi="Courier New" w:cs="Courier New"/>
    </w:rPr>
  </w:style>
  <w:style w:type="character" w:customStyle="1" w:styleId="WW8Num22z2">
    <w:name w:val="WW8Num22z2"/>
    <w:rsid w:val="00F501F1"/>
    <w:rPr>
      <w:rFonts w:ascii="Wingdings" w:hAnsi="Wingdings" w:cs="Wingdings"/>
    </w:rPr>
  </w:style>
  <w:style w:type="character" w:customStyle="1" w:styleId="WW8Num24z0">
    <w:name w:val="WW8Num24z0"/>
    <w:rsid w:val="00F501F1"/>
    <w:rPr>
      <w:rFonts w:ascii="Wingdings" w:hAnsi="Wingdings" w:cs="Wingdings"/>
    </w:rPr>
  </w:style>
  <w:style w:type="character" w:customStyle="1" w:styleId="WW8Num24z2">
    <w:name w:val="WW8Num24z2"/>
    <w:rsid w:val="00F501F1"/>
    <w:rPr>
      <w:rFonts w:ascii="StarSymbol" w:hAnsi="StarSymbol" w:cs="StarSymbol"/>
    </w:rPr>
  </w:style>
  <w:style w:type="character" w:customStyle="1" w:styleId="WW8Num24z4">
    <w:name w:val="WW8Num24z4"/>
    <w:rsid w:val="00F501F1"/>
    <w:rPr>
      <w:rFonts w:ascii="Wingdings 2" w:hAnsi="Wingdings 2" w:cs="Courier New"/>
    </w:rPr>
  </w:style>
  <w:style w:type="character" w:customStyle="1" w:styleId="WW8Num25z0">
    <w:name w:val="WW8Num25z0"/>
    <w:rsid w:val="00F501F1"/>
    <w:rPr>
      <w:rFonts w:ascii="Symbol" w:hAnsi="Symbol" w:cs="Symbol"/>
    </w:rPr>
  </w:style>
  <w:style w:type="character" w:customStyle="1" w:styleId="WW8Num25z1">
    <w:name w:val="WW8Num25z1"/>
    <w:rsid w:val="00F501F1"/>
    <w:rPr>
      <w:rFonts w:ascii="Courier New" w:hAnsi="Courier New" w:cs="Courier New"/>
    </w:rPr>
  </w:style>
  <w:style w:type="character" w:customStyle="1" w:styleId="WW8Num25z2">
    <w:name w:val="WW8Num25z2"/>
    <w:rsid w:val="00F501F1"/>
    <w:rPr>
      <w:rFonts w:ascii="Wingdings" w:hAnsi="Wingdings" w:cs="Wingdings"/>
    </w:rPr>
  </w:style>
  <w:style w:type="character" w:customStyle="1" w:styleId="WW8Num26z0">
    <w:name w:val="WW8Num26z0"/>
    <w:rsid w:val="00F501F1"/>
    <w:rPr>
      <w:b w:val="0"/>
    </w:rPr>
  </w:style>
  <w:style w:type="character" w:customStyle="1" w:styleId="WW8Num28z0">
    <w:name w:val="WW8Num28z0"/>
    <w:rsid w:val="00F501F1"/>
    <w:rPr>
      <w:rFonts w:ascii="Symbol" w:hAnsi="Symbol" w:cs="Symbol"/>
    </w:rPr>
  </w:style>
  <w:style w:type="character" w:customStyle="1" w:styleId="WW8Num28z1">
    <w:name w:val="WW8Num28z1"/>
    <w:rsid w:val="00F501F1"/>
    <w:rPr>
      <w:rFonts w:ascii="Courier New" w:hAnsi="Courier New" w:cs="Courier New"/>
    </w:rPr>
  </w:style>
  <w:style w:type="character" w:customStyle="1" w:styleId="WW8Num28z2">
    <w:name w:val="WW8Num28z2"/>
    <w:rsid w:val="00F501F1"/>
    <w:rPr>
      <w:rFonts w:ascii="Wingdings" w:hAnsi="Wingdings" w:cs="Wingdings"/>
    </w:rPr>
  </w:style>
  <w:style w:type="character" w:customStyle="1" w:styleId="WW8Num29z0">
    <w:name w:val="WW8Num29z0"/>
    <w:rsid w:val="00F501F1"/>
    <w:rPr>
      <w:b w:val="0"/>
    </w:rPr>
  </w:style>
  <w:style w:type="character" w:customStyle="1" w:styleId="WW8Num31z0">
    <w:name w:val="WW8Num31z0"/>
    <w:rsid w:val="00F501F1"/>
    <w:rPr>
      <w:b/>
      <w:i w:val="0"/>
    </w:rPr>
  </w:style>
  <w:style w:type="character" w:customStyle="1" w:styleId="WW8Num31z2">
    <w:name w:val="WW8Num31z2"/>
    <w:rsid w:val="00F501F1"/>
    <w:rPr>
      <w:b w:val="0"/>
      <w:i w:val="0"/>
    </w:rPr>
  </w:style>
  <w:style w:type="character" w:customStyle="1" w:styleId="WW8Num31z4">
    <w:name w:val="WW8Num31z4"/>
    <w:rsid w:val="00F501F1"/>
    <w:rPr>
      <w:rFonts w:ascii="Verdana" w:hAnsi="Verdana" w:cs="StarSymbol"/>
      <w:sz w:val="18"/>
      <w:szCs w:val="18"/>
    </w:rPr>
  </w:style>
  <w:style w:type="character" w:customStyle="1" w:styleId="WW8Num31z5">
    <w:name w:val="WW8Num31z5"/>
    <w:rsid w:val="00F501F1"/>
    <w:rPr>
      <w:rFonts w:ascii="Tahoma" w:hAnsi="Tahoma" w:cs="Tahoma"/>
    </w:rPr>
  </w:style>
  <w:style w:type="character" w:customStyle="1" w:styleId="WW8Num33z0">
    <w:name w:val="WW8Num33z0"/>
    <w:rsid w:val="00F501F1"/>
    <w:rPr>
      <w:b/>
      <w:i w:val="0"/>
    </w:rPr>
  </w:style>
  <w:style w:type="character" w:customStyle="1" w:styleId="WW8Num33z2">
    <w:name w:val="WW8Num33z2"/>
    <w:rsid w:val="00F501F1"/>
    <w:rPr>
      <w:b w:val="0"/>
      <w:i w:val="0"/>
    </w:rPr>
  </w:style>
  <w:style w:type="character" w:customStyle="1" w:styleId="WW8Num33z4">
    <w:name w:val="WW8Num33z4"/>
    <w:rsid w:val="00F501F1"/>
    <w:rPr>
      <w:rFonts w:ascii="Verdana" w:hAnsi="Verdana" w:cs="StarSymbol"/>
      <w:sz w:val="18"/>
      <w:szCs w:val="18"/>
    </w:rPr>
  </w:style>
  <w:style w:type="character" w:customStyle="1" w:styleId="WW8Num33z5">
    <w:name w:val="WW8Num33z5"/>
    <w:rsid w:val="00F501F1"/>
    <w:rPr>
      <w:rFonts w:ascii="Tahoma" w:hAnsi="Tahoma" w:cs="Tahoma"/>
    </w:rPr>
  </w:style>
  <w:style w:type="character" w:customStyle="1" w:styleId="WW8Num34z0">
    <w:name w:val="WW8Num34z0"/>
    <w:rsid w:val="00F501F1"/>
    <w:rPr>
      <w:b w:val="0"/>
    </w:rPr>
  </w:style>
  <w:style w:type="character" w:customStyle="1" w:styleId="WW8Num37z0">
    <w:name w:val="WW8Num37z0"/>
    <w:rsid w:val="00F501F1"/>
    <w:rPr>
      <w:rFonts w:ascii="Arial" w:hAnsi="Arial" w:cs="Arial"/>
      <w:b/>
      <w:i w:val="0"/>
      <w:sz w:val="28"/>
      <w:szCs w:val="28"/>
    </w:rPr>
  </w:style>
  <w:style w:type="character" w:customStyle="1" w:styleId="WW8Num41z0">
    <w:name w:val="WW8Num41z0"/>
    <w:rsid w:val="00F501F1"/>
    <w:rPr>
      <w:rFonts w:ascii="Symbol" w:hAnsi="Symbol" w:cs="Symbol"/>
      <w:color w:val="auto"/>
      <w:sz w:val="20"/>
      <w:szCs w:val="20"/>
    </w:rPr>
  </w:style>
  <w:style w:type="character" w:customStyle="1" w:styleId="WW8Num41z1">
    <w:name w:val="WW8Num41z1"/>
    <w:rsid w:val="00F501F1"/>
    <w:rPr>
      <w:rFonts w:ascii="Courier New" w:hAnsi="Courier New" w:cs="Courier New"/>
    </w:rPr>
  </w:style>
  <w:style w:type="character" w:customStyle="1" w:styleId="WW8Num41z2">
    <w:name w:val="WW8Num41z2"/>
    <w:rsid w:val="00F501F1"/>
    <w:rPr>
      <w:rFonts w:ascii="Wingdings" w:hAnsi="Wingdings" w:cs="Wingdings"/>
    </w:rPr>
  </w:style>
  <w:style w:type="character" w:customStyle="1" w:styleId="WW8Num41z3">
    <w:name w:val="WW8Num41z3"/>
    <w:rsid w:val="00F501F1"/>
    <w:rPr>
      <w:rFonts w:ascii="Symbol" w:hAnsi="Symbol" w:cs="Symbol"/>
    </w:rPr>
  </w:style>
  <w:style w:type="character" w:customStyle="1" w:styleId="WW8Num44z0">
    <w:name w:val="WW8Num44z0"/>
    <w:rsid w:val="00F501F1"/>
    <w:rPr>
      <w:rFonts w:cs="Times New Roman"/>
    </w:rPr>
  </w:style>
  <w:style w:type="character" w:customStyle="1" w:styleId="WW8Num45z0">
    <w:name w:val="WW8Num45z0"/>
    <w:rsid w:val="00F501F1"/>
    <w:rPr>
      <w:rFonts w:ascii="Symbol" w:hAnsi="Symbol" w:cs="Symbol"/>
      <w:b w:val="0"/>
      <w:i w:val="0"/>
      <w:color w:val="auto"/>
      <w:sz w:val="22"/>
      <w:szCs w:val="22"/>
    </w:rPr>
  </w:style>
  <w:style w:type="character" w:customStyle="1" w:styleId="WW8Num45z1">
    <w:name w:val="WW8Num45z1"/>
    <w:rsid w:val="00F501F1"/>
    <w:rPr>
      <w:rFonts w:ascii="Courier New" w:hAnsi="Courier New" w:cs="Courier New"/>
    </w:rPr>
  </w:style>
  <w:style w:type="character" w:customStyle="1" w:styleId="WW8Num45z2">
    <w:name w:val="WW8Num45z2"/>
    <w:rsid w:val="00F501F1"/>
    <w:rPr>
      <w:rFonts w:ascii="Wingdings" w:hAnsi="Wingdings" w:cs="Wingdings"/>
    </w:rPr>
  </w:style>
  <w:style w:type="character" w:customStyle="1" w:styleId="WW8Num45z3">
    <w:name w:val="WW8Num45z3"/>
    <w:rsid w:val="00F501F1"/>
    <w:rPr>
      <w:rFonts w:ascii="Symbol" w:hAnsi="Symbol" w:cs="Symbol"/>
    </w:rPr>
  </w:style>
  <w:style w:type="character" w:customStyle="1" w:styleId="WW8Num46z0">
    <w:name w:val="WW8Num46z0"/>
    <w:rsid w:val="00F501F1"/>
    <w:rPr>
      <w:b/>
      <w:i w:val="0"/>
    </w:rPr>
  </w:style>
  <w:style w:type="character" w:customStyle="1" w:styleId="WW8Num46z2">
    <w:name w:val="WW8Num46z2"/>
    <w:rsid w:val="00F501F1"/>
    <w:rPr>
      <w:b w:val="0"/>
      <w:i w:val="0"/>
    </w:rPr>
  </w:style>
  <w:style w:type="character" w:customStyle="1" w:styleId="WW8Num46z4">
    <w:name w:val="WW8Num46z4"/>
    <w:rsid w:val="00F501F1"/>
    <w:rPr>
      <w:rFonts w:ascii="Verdana" w:hAnsi="Verdana" w:cs="StarSymbol"/>
      <w:sz w:val="18"/>
      <w:szCs w:val="18"/>
    </w:rPr>
  </w:style>
  <w:style w:type="character" w:customStyle="1" w:styleId="WW8Num46z5">
    <w:name w:val="WW8Num46z5"/>
    <w:rsid w:val="00F501F1"/>
    <w:rPr>
      <w:rFonts w:ascii="Tahoma" w:hAnsi="Tahoma" w:cs="Tahoma"/>
    </w:rPr>
  </w:style>
  <w:style w:type="character" w:customStyle="1" w:styleId="WW8Num48z1">
    <w:name w:val="WW8Num48z1"/>
    <w:rsid w:val="00F501F1"/>
    <w:rPr>
      <w:b w:val="0"/>
    </w:rPr>
  </w:style>
  <w:style w:type="character" w:customStyle="1" w:styleId="WW8Num49z0">
    <w:name w:val="WW8Num49z0"/>
    <w:rsid w:val="00F501F1"/>
    <w:rPr>
      <w:color w:val="000000"/>
    </w:rPr>
  </w:style>
  <w:style w:type="character" w:customStyle="1" w:styleId="WW8Num52z0">
    <w:name w:val="WW8Num52z0"/>
    <w:rsid w:val="00F501F1"/>
    <w:rPr>
      <w:b w:val="0"/>
      <w:i w:val="0"/>
    </w:rPr>
  </w:style>
  <w:style w:type="character" w:customStyle="1" w:styleId="WW8Num54z0">
    <w:name w:val="WW8Num54z0"/>
    <w:rsid w:val="00F501F1"/>
    <w:rPr>
      <w:color w:val="000000"/>
    </w:rPr>
  </w:style>
  <w:style w:type="character" w:customStyle="1" w:styleId="WW8Num58z1">
    <w:name w:val="WW8Num58z1"/>
    <w:rsid w:val="00F501F1"/>
    <w:rPr>
      <w:rFonts w:ascii="Arial" w:hAnsi="Arial" w:cs="Arial"/>
      <w:b w:val="0"/>
      <w:sz w:val="20"/>
      <w:szCs w:val="20"/>
    </w:rPr>
  </w:style>
  <w:style w:type="character" w:customStyle="1" w:styleId="WW8Num58z3">
    <w:name w:val="WW8Num58z3"/>
    <w:rsid w:val="00F501F1"/>
    <w:rPr>
      <w:rFonts w:ascii="Arial" w:hAnsi="Arial" w:cs="Arial"/>
      <w:sz w:val="20"/>
      <w:szCs w:val="20"/>
    </w:rPr>
  </w:style>
  <w:style w:type="character" w:customStyle="1" w:styleId="WW8Num59z1">
    <w:name w:val="WW8Num59z1"/>
    <w:rsid w:val="00F501F1"/>
    <w:rPr>
      <w:b w:val="0"/>
    </w:rPr>
  </w:style>
  <w:style w:type="character" w:customStyle="1" w:styleId="WW8Num61z0">
    <w:name w:val="WW8Num61z0"/>
    <w:rsid w:val="00F501F1"/>
    <w:rPr>
      <w:b/>
      <w:i w:val="0"/>
    </w:rPr>
  </w:style>
  <w:style w:type="character" w:customStyle="1" w:styleId="WW8Num61z2">
    <w:name w:val="WW8Num61z2"/>
    <w:rsid w:val="00F501F1"/>
    <w:rPr>
      <w:b w:val="0"/>
      <w:i w:val="0"/>
    </w:rPr>
  </w:style>
  <w:style w:type="character" w:customStyle="1" w:styleId="WW8Num61z4">
    <w:name w:val="WW8Num61z4"/>
    <w:rsid w:val="00F501F1"/>
    <w:rPr>
      <w:rFonts w:ascii="Verdana" w:hAnsi="Verdana" w:cs="StarSymbol"/>
      <w:sz w:val="18"/>
      <w:szCs w:val="18"/>
    </w:rPr>
  </w:style>
  <w:style w:type="character" w:customStyle="1" w:styleId="WW8Num61z5">
    <w:name w:val="WW8Num61z5"/>
    <w:rsid w:val="00F501F1"/>
    <w:rPr>
      <w:rFonts w:ascii="Tahoma" w:hAnsi="Tahoma" w:cs="Tahoma"/>
    </w:rPr>
  </w:style>
  <w:style w:type="character" w:customStyle="1" w:styleId="WW8Num62z1">
    <w:name w:val="WW8Num62z1"/>
    <w:rsid w:val="00F501F1"/>
    <w:rPr>
      <w:rFonts w:ascii="Symbol" w:hAnsi="Symbol" w:cs="Symbol"/>
      <w:b/>
      <w:bCs/>
      <w:szCs w:val="24"/>
      <w:u w:val="single"/>
    </w:rPr>
  </w:style>
  <w:style w:type="character" w:customStyle="1" w:styleId="WW8Num62z3">
    <w:name w:val="WW8Num62z3"/>
    <w:rsid w:val="00F501F1"/>
    <w:rPr>
      <w:b/>
      <w:i/>
      <w:sz w:val="20"/>
      <w:szCs w:val="20"/>
    </w:rPr>
  </w:style>
  <w:style w:type="character" w:customStyle="1" w:styleId="WW8Num62z4">
    <w:name w:val="WW8Num62z4"/>
    <w:rsid w:val="00F501F1"/>
    <w:rPr>
      <w:b w:val="0"/>
      <w:sz w:val="24"/>
      <w:szCs w:val="24"/>
    </w:rPr>
  </w:style>
  <w:style w:type="character" w:customStyle="1" w:styleId="WW8Num65z0">
    <w:name w:val="WW8Num65z0"/>
    <w:rsid w:val="00F501F1"/>
    <w:rPr>
      <w:rFonts w:ascii="Symbol" w:hAnsi="Symbol" w:cs="Symbol"/>
      <w:color w:val="auto"/>
    </w:rPr>
  </w:style>
  <w:style w:type="character" w:customStyle="1" w:styleId="WW8Num65z1">
    <w:name w:val="WW8Num65z1"/>
    <w:rsid w:val="00F501F1"/>
    <w:rPr>
      <w:rFonts w:ascii="Courier New" w:hAnsi="Courier New" w:cs="Courier New"/>
    </w:rPr>
  </w:style>
  <w:style w:type="character" w:customStyle="1" w:styleId="WW8Num65z2">
    <w:name w:val="WW8Num65z2"/>
    <w:rsid w:val="00F501F1"/>
    <w:rPr>
      <w:rFonts w:ascii="Wingdings" w:hAnsi="Wingdings" w:cs="Wingdings"/>
    </w:rPr>
  </w:style>
  <w:style w:type="character" w:customStyle="1" w:styleId="WW8Num65z3">
    <w:name w:val="WW8Num65z3"/>
    <w:rsid w:val="00F501F1"/>
    <w:rPr>
      <w:rFonts w:ascii="Symbol" w:hAnsi="Symbol" w:cs="Symbol"/>
    </w:rPr>
  </w:style>
  <w:style w:type="character" w:customStyle="1" w:styleId="WW8Num68z0">
    <w:name w:val="WW8Num68z0"/>
    <w:rsid w:val="00F501F1"/>
    <w:rPr>
      <w:b w:val="0"/>
    </w:rPr>
  </w:style>
  <w:style w:type="character" w:customStyle="1" w:styleId="WW8Num69z0">
    <w:name w:val="WW8Num69z0"/>
    <w:rsid w:val="00F501F1"/>
    <w:rPr>
      <w:rFonts w:ascii="Symbol" w:hAnsi="Symbol" w:cs="Symbol"/>
    </w:rPr>
  </w:style>
  <w:style w:type="character" w:customStyle="1" w:styleId="WW8Num69z1">
    <w:name w:val="WW8Num69z1"/>
    <w:rsid w:val="00F501F1"/>
    <w:rPr>
      <w:rFonts w:ascii="Courier New" w:hAnsi="Courier New" w:cs="Courier New"/>
    </w:rPr>
  </w:style>
  <w:style w:type="character" w:customStyle="1" w:styleId="WW8Num69z2">
    <w:name w:val="WW8Num69z2"/>
    <w:rsid w:val="00F501F1"/>
    <w:rPr>
      <w:rFonts w:ascii="Wingdings" w:hAnsi="Wingdings" w:cs="Wingdings"/>
    </w:rPr>
  </w:style>
  <w:style w:type="character" w:customStyle="1" w:styleId="WW8Num70z1">
    <w:name w:val="WW8Num70z1"/>
    <w:rsid w:val="00F501F1"/>
    <w:rPr>
      <w:rFonts w:ascii="Wingdings" w:hAnsi="Wingdings" w:cs="Wingdings"/>
      <w:sz w:val="16"/>
      <w:szCs w:val="16"/>
    </w:rPr>
  </w:style>
  <w:style w:type="character" w:customStyle="1" w:styleId="WW8Num70z3">
    <w:name w:val="WW8Num70z3"/>
    <w:rsid w:val="00F501F1"/>
    <w:rPr>
      <w:rFonts w:ascii="Arial" w:hAnsi="Arial" w:cs="Arial"/>
      <w:sz w:val="20"/>
      <w:szCs w:val="20"/>
    </w:rPr>
  </w:style>
  <w:style w:type="character" w:customStyle="1" w:styleId="WW8Num72z1">
    <w:name w:val="WW8Num72z1"/>
    <w:rsid w:val="00F501F1"/>
    <w:rPr>
      <w:rFonts w:ascii="Symbol" w:hAnsi="Symbol" w:cs="Symbol"/>
      <w:color w:val="auto"/>
    </w:rPr>
  </w:style>
  <w:style w:type="character" w:customStyle="1" w:styleId="WW8Num72z3">
    <w:name w:val="WW8Num72z3"/>
    <w:rsid w:val="00F501F1"/>
    <w:rPr>
      <w:rFonts w:ascii="Arial" w:hAnsi="Arial" w:cs="Arial"/>
      <w:sz w:val="20"/>
      <w:szCs w:val="20"/>
    </w:rPr>
  </w:style>
  <w:style w:type="character" w:customStyle="1" w:styleId="WW8Num73z0">
    <w:name w:val="WW8Num73z0"/>
    <w:rsid w:val="00F501F1"/>
    <w:rPr>
      <w:b/>
      <w:i w:val="0"/>
    </w:rPr>
  </w:style>
  <w:style w:type="character" w:customStyle="1" w:styleId="WW8Num73z2">
    <w:name w:val="WW8Num73z2"/>
    <w:rsid w:val="00F501F1"/>
    <w:rPr>
      <w:b w:val="0"/>
      <w:i w:val="0"/>
    </w:rPr>
  </w:style>
  <w:style w:type="character" w:customStyle="1" w:styleId="WW8Num73z4">
    <w:name w:val="WW8Num73z4"/>
    <w:rsid w:val="00F501F1"/>
    <w:rPr>
      <w:rFonts w:ascii="Verdana" w:hAnsi="Verdana" w:cs="StarSymbol"/>
      <w:sz w:val="18"/>
      <w:szCs w:val="18"/>
    </w:rPr>
  </w:style>
  <w:style w:type="character" w:customStyle="1" w:styleId="WW8Num73z5">
    <w:name w:val="WW8Num73z5"/>
    <w:rsid w:val="00F501F1"/>
    <w:rPr>
      <w:rFonts w:ascii="Tahoma" w:hAnsi="Tahoma" w:cs="Tahoma"/>
    </w:rPr>
  </w:style>
  <w:style w:type="character" w:customStyle="1" w:styleId="WW8Num74z0">
    <w:name w:val="WW8Num74z0"/>
    <w:rsid w:val="00F501F1"/>
    <w:rPr>
      <w:rFonts w:ascii="Wingdings" w:hAnsi="Wingdings" w:cs="Wingdings"/>
    </w:rPr>
  </w:style>
  <w:style w:type="character" w:customStyle="1" w:styleId="WW8Num74z1">
    <w:name w:val="WW8Num74z1"/>
    <w:rsid w:val="00F501F1"/>
    <w:rPr>
      <w:b w:val="0"/>
      <w:i w:val="0"/>
    </w:rPr>
  </w:style>
  <w:style w:type="character" w:customStyle="1" w:styleId="WW8Num74z2">
    <w:name w:val="WW8Num74z2"/>
    <w:rsid w:val="00F501F1"/>
    <w:rPr>
      <w:rFonts w:ascii="StarSymbol" w:hAnsi="StarSymbol" w:cs="StarSymbol"/>
    </w:rPr>
  </w:style>
  <w:style w:type="character" w:customStyle="1" w:styleId="WW8Num74z4">
    <w:name w:val="WW8Num74z4"/>
    <w:rsid w:val="00F501F1"/>
    <w:rPr>
      <w:rFonts w:ascii="Wingdings 2" w:hAnsi="Wingdings 2" w:cs="Courier New"/>
    </w:rPr>
  </w:style>
  <w:style w:type="character" w:customStyle="1" w:styleId="WW8Num75z0">
    <w:name w:val="WW8Num75z0"/>
    <w:rsid w:val="00F501F1"/>
    <w:rPr>
      <w:b/>
      <w:i w:val="0"/>
    </w:rPr>
  </w:style>
  <w:style w:type="character" w:customStyle="1" w:styleId="WW8Num75z2">
    <w:name w:val="WW8Num75z2"/>
    <w:rsid w:val="00F501F1"/>
    <w:rPr>
      <w:b w:val="0"/>
      <w:i w:val="0"/>
    </w:rPr>
  </w:style>
  <w:style w:type="character" w:customStyle="1" w:styleId="WW8Num75z4">
    <w:name w:val="WW8Num75z4"/>
    <w:rsid w:val="00F501F1"/>
    <w:rPr>
      <w:rFonts w:ascii="Verdana" w:hAnsi="Verdana" w:cs="StarSymbol"/>
      <w:sz w:val="18"/>
      <w:szCs w:val="18"/>
    </w:rPr>
  </w:style>
  <w:style w:type="character" w:customStyle="1" w:styleId="WW8Num75z5">
    <w:name w:val="WW8Num75z5"/>
    <w:rsid w:val="00F501F1"/>
    <w:rPr>
      <w:rFonts w:ascii="Tahoma" w:hAnsi="Tahoma" w:cs="Tahoma"/>
    </w:rPr>
  </w:style>
  <w:style w:type="character" w:customStyle="1" w:styleId="WW8Num76z0">
    <w:name w:val="WW8Num76z0"/>
    <w:rsid w:val="00F501F1"/>
    <w:rPr>
      <w:b/>
      <w:i w:val="0"/>
    </w:rPr>
  </w:style>
  <w:style w:type="character" w:customStyle="1" w:styleId="WW8Num76z2">
    <w:name w:val="WW8Num76z2"/>
    <w:rsid w:val="00F501F1"/>
    <w:rPr>
      <w:b w:val="0"/>
      <w:i w:val="0"/>
    </w:rPr>
  </w:style>
  <w:style w:type="character" w:customStyle="1" w:styleId="WW8Num76z4">
    <w:name w:val="WW8Num76z4"/>
    <w:rsid w:val="00F501F1"/>
    <w:rPr>
      <w:rFonts w:ascii="Verdana" w:hAnsi="Verdana" w:cs="StarSymbol"/>
      <w:sz w:val="18"/>
      <w:szCs w:val="18"/>
    </w:rPr>
  </w:style>
  <w:style w:type="character" w:customStyle="1" w:styleId="WW8Num76z5">
    <w:name w:val="WW8Num76z5"/>
    <w:rsid w:val="00F501F1"/>
    <w:rPr>
      <w:rFonts w:ascii="Tahoma" w:hAnsi="Tahoma" w:cs="Tahoma"/>
    </w:rPr>
  </w:style>
  <w:style w:type="character" w:customStyle="1" w:styleId="WW8Num85z0">
    <w:name w:val="WW8Num85z0"/>
    <w:rsid w:val="00F501F1"/>
    <w:rPr>
      <w:b/>
      <w:i w:val="0"/>
    </w:rPr>
  </w:style>
  <w:style w:type="character" w:customStyle="1" w:styleId="WW8Num85z2">
    <w:name w:val="WW8Num85z2"/>
    <w:rsid w:val="00F501F1"/>
    <w:rPr>
      <w:b w:val="0"/>
      <w:i w:val="0"/>
    </w:rPr>
  </w:style>
  <w:style w:type="character" w:customStyle="1" w:styleId="WW8Num85z4">
    <w:name w:val="WW8Num85z4"/>
    <w:rsid w:val="00F501F1"/>
    <w:rPr>
      <w:rFonts w:ascii="Verdana" w:hAnsi="Verdana" w:cs="StarSymbol"/>
      <w:sz w:val="18"/>
      <w:szCs w:val="18"/>
    </w:rPr>
  </w:style>
  <w:style w:type="character" w:customStyle="1" w:styleId="WW8Num85z5">
    <w:name w:val="WW8Num85z5"/>
    <w:rsid w:val="00F501F1"/>
    <w:rPr>
      <w:rFonts w:ascii="Tahoma" w:hAnsi="Tahoma" w:cs="Tahoma"/>
    </w:rPr>
  </w:style>
  <w:style w:type="character" w:customStyle="1" w:styleId="WW8Num86z1">
    <w:name w:val="WW8Num86z1"/>
    <w:rsid w:val="00F501F1"/>
    <w:rPr>
      <w:rFonts w:ascii="Wingdings" w:hAnsi="Wingdings" w:cs="Wingdings"/>
      <w:sz w:val="16"/>
      <w:szCs w:val="16"/>
    </w:rPr>
  </w:style>
  <w:style w:type="character" w:customStyle="1" w:styleId="WW8Num86z3">
    <w:name w:val="WW8Num86z3"/>
    <w:rsid w:val="00F501F1"/>
    <w:rPr>
      <w:rFonts w:ascii="Arial" w:hAnsi="Arial" w:cs="Arial"/>
      <w:sz w:val="20"/>
      <w:szCs w:val="20"/>
    </w:rPr>
  </w:style>
  <w:style w:type="character" w:customStyle="1" w:styleId="WW8Num87z2">
    <w:name w:val="WW8Num87z2"/>
    <w:rsid w:val="00F501F1"/>
    <w:rPr>
      <w:rFonts w:ascii="Symbol" w:hAnsi="Symbol" w:cs="Symbol"/>
    </w:rPr>
  </w:style>
  <w:style w:type="character" w:customStyle="1" w:styleId="WW8Num90z0">
    <w:name w:val="WW8Num90z0"/>
    <w:rsid w:val="00F501F1"/>
    <w:rPr>
      <w:rFonts w:ascii="Symbol" w:hAnsi="Symbol" w:cs="Symbol"/>
    </w:rPr>
  </w:style>
  <w:style w:type="character" w:customStyle="1" w:styleId="WW8Num90z1">
    <w:name w:val="WW8Num90z1"/>
    <w:rsid w:val="00F501F1"/>
    <w:rPr>
      <w:b w:val="0"/>
    </w:rPr>
  </w:style>
  <w:style w:type="character" w:customStyle="1" w:styleId="WW8Num93z2">
    <w:name w:val="WW8Num93z2"/>
    <w:rsid w:val="00F501F1"/>
    <w:rPr>
      <w:u w:val="none"/>
    </w:rPr>
  </w:style>
  <w:style w:type="character" w:customStyle="1" w:styleId="Domylnaczcionkaakapitu1">
    <w:name w:val="Domyślna czcionka akapitu1"/>
    <w:rsid w:val="00F501F1"/>
  </w:style>
  <w:style w:type="character" w:styleId="Numerstrony">
    <w:name w:val="page number"/>
    <w:rsid w:val="00F501F1"/>
  </w:style>
  <w:style w:type="character" w:customStyle="1" w:styleId="NormalnyZnak">
    <w:name w:val="Normalny Znak"/>
    <w:rsid w:val="00F501F1"/>
    <w:rPr>
      <w:rFonts w:ascii="Courier" w:hAnsi="Courier" w:cs="Courier"/>
      <w:sz w:val="24"/>
      <w:szCs w:val="24"/>
      <w:lang w:val="pl-PL" w:bidi="ar-SA"/>
    </w:rPr>
  </w:style>
  <w:style w:type="character" w:styleId="UyteHipercze">
    <w:name w:val="FollowedHyperlink"/>
    <w:rsid w:val="00F501F1"/>
    <w:rPr>
      <w:color w:val="800080"/>
      <w:u w:val="single"/>
    </w:rPr>
  </w:style>
  <w:style w:type="character" w:customStyle="1" w:styleId="Styl1Znak">
    <w:name w:val="Styl1 Znak"/>
    <w:rsid w:val="00F501F1"/>
    <w:rPr>
      <w:rFonts w:ascii="Arial" w:hAnsi="Arial" w:cs="Arial"/>
      <w:sz w:val="24"/>
      <w:szCs w:val="24"/>
      <w:lang w:val="pl-PL" w:bidi="ar-SA"/>
    </w:rPr>
  </w:style>
  <w:style w:type="character" w:customStyle="1" w:styleId="Lista-1iZnak">
    <w:name w:val="Lista - 1i Znak"/>
    <w:rsid w:val="00F501F1"/>
  </w:style>
  <w:style w:type="character" w:customStyle="1" w:styleId="Odwoaniedokomentarza2">
    <w:name w:val="Odwołanie do komentarza2"/>
    <w:rsid w:val="00F501F1"/>
    <w:rPr>
      <w:sz w:val="16"/>
      <w:szCs w:val="16"/>
    </w:rPr>
  </w:style>
  <w:style w:type="character" w:customStyle="1" w:styleId="Znakiprzypiswdolnych">
    <w:name w:val="Znaki przypisów dolnych"/>
    <w:rsid w:val="00F501F1"/>
    <w:rPr>
      <w:vertAlign w:val="superscript"/>
    </w:rPr>
  </w:style>
  <w:style w:type="character" w:customStyle="1" w:styleId="Odwoanieprzypisudolnego2">
    <w:name w:val="Odwołanie przypisu dolnego2"/>
    <w:rsid w:val="00F501F1"/>
    <w:rPr>
      <w:vertAlign w:val="superscript"/>
    </w:rPr>
  </w:style>
  <w:style w:type="character" w:customStyle="1" w:styleId="Odwoanieprzypisudolnego1">
    <w:name w:val="Odwołanie przypisu dolnego1"/>
    <w:rsid w:val="00F501F1"/>
    <w:rPr>
      <w:position w:val="1"/>
      <w:sz w:val="14"/>
    </w:rPr>
  </w:style>
  <w:style w:type="character" w:customStyle="1" w:styleId="CommentReference">
    <w:name w:val="Comment Reference"/>
    <w:rsid w:val="00F501F1"/>
    <w:rPr>
      <w:sz w:val="16"/>
      <w:szCs w:val="16"/>
    </w:rPr>
  </w:style>
  <w:style w:type="character" w:customStyle="1" w:styleId="Odwoanieprzypisudolnego11">
    <w:name w:val="Odwołanie przypisu dolnego11"/>
    <w:rsid w:val="00F501F1"/>
    <w:rPr>
      <w:vertAlign w:val="superscript"/>
    </w:rPr>
  </w:style>
  <w:style w:type="character" w:customStyle="1" w:styleId="Odwoaniedokomentarza1">
    <w:name w:val="Odwołanie do komentarza1"/>
    <w:rsid w:val="00F501F1"/>
    <w:rPr>
      <w:sz w:val="16"/>
      <w:szCs w:val="16"/>
      <w:lang w:val="pl-PL" w:bidi="ar-SA"/>
    </w:rPr>
  </w:style>
  <w:style w:type="character" w:customStyle="1" w:styleId="Znakiprzypiswkocowych">
    <w:name w:val="Znaki przypisów końcowych"/>
    <w:rsid w:val="00F501F1"/>
    <w:rPr>
      <w:vertAlign w:val="superscript"/>
    </w:rPr>
  </w:style>
  <w:style w:type="character" w:customStyle="1" w:styleId="caps">
    <w:name w:val="caps"/>
    <w:rsid w:val="00F501F1"/>
  </w:style>
  <w:style w:type="character" w:customStyle="1" w:styleId="FootnoteZnak">
    <w:name w:val="Footnote Znak"/>
    <w:aliases w:val="Tekst przypisu dolnego Znak,Podrozdzia3 Znak"/>
    <w:rsid w:val="00F501F1"/>
    <w:rPr>
      <w:lang w:val="pl-PL" w:bidi="ar-SA"/>
    </w:rPr>
  </w:style>
  <w:style w:type="character" w:customStyle="1" w:styleId="ZnakZnak1">
    <w:name w:val="Znak Znak1"/>
    <w:rsid w:val="00F501F1"/>
    <w:rPr>
      <w:lang w:val="pl-PL" w:bidi="ar-SA"/>
    </w:rPr>
  </w:style>
  <w:style w:type="character" w:customStyle="1" w:styleId="ZnakZnak3">
    <w:name w:val="Znak Znak3"/>
    <w:rsid w:val="00F501F1"/>
    <w:rPr>
      <w:rFonts w:ascii="Times New Roman" w:eastAsia="Times New Roman" w:hAnsi="Times New Roman" w:cs="Times New Roman"/>
      <w:sz w:val="20"/>
      <w:szCs w:val="20"/>
    </w:rPr>
  </w:style>
  <w:style w:type="character" w:customStyle="1" w:styleId="ZnakZnak4">
    <w:name w:val="Znak Znak4"/>
    <w:rsid w:val="00F501F1"/>
    <w:rPr>
      <w:rFonts w:eastAsia="Arial Unicode MS"/>
      <w:b/>
      <w:sz w:val="40"/>
    </w:rPr>
  </w:style>
  <w:style w:type="character" w:customStyle="1" w:styleId="ZnakZnak2">
    <w:name w:val="Znak Znak2"/>
    <w:rsid w:val="00F501F1"/>
    <w:rPr>
      <w:rFonts w:eastAsia="Arial Unicode MS"/>
      <w:sz w:val="24"/>
    </w:rPr>
  </w:style>
  <w:style w:type="character" w:customStyle="1" w:styleId="ZnakZnak">
    <w:name w:val="Znak Znak"/>
    <w:rsid w:val="00F501F1"/>
    <w:rPr>
      <w:rFonts w:ascii="Courier New" w:hAnsi="Courier New" w:cs="Courier New"/>
    </w:rPr>
  </w:style>
  <w:style w:type="character" w:customStyle="1" w:styleId="TekstprzypisuZnakZnak">
    <w:name w:val="Tekst przypisu Znak Znak"/>
    <w:rsid w:val="00F501F1"/>
    <w:rPr>
      <w:rFonts w:ascii="Times New Roman" w:eastAsia="Times New Roman" w:hAnsi="Times New Roman" w:cs="Times New Roman"/>
      <w:lang w:val="fr-FR"/>
    </w:rPr>
  </w:style>
  <w:style w:type="character" w:customStyle="1" w:styleId="ZnakZnak5">
    <w:name w:val="Znak Znak5"/>
    <w:rsid w:val="00F501F1"/>
    <w:rPr>
      <w:rFonts w:ascii="Arial" w:eastAsia="Arial Unicode MS" w:hAnsi="Arial" w:cs="Arial"/>
      <w:b/>
      <w:i/>
      <w:sz w:val="24"/>
    </w:rPr>
  </w:style>
  <w:style w:type="character" w:styleId="Odwoanieprzypisudolnego">
    <w:name w:val="footnote reference"/>
    <w:rsid w:val="00F501F1"/>
    <w:rPr>
      <w:vertAlign w:val="superscript"/>
    </w:rPr>
  </w:style>
  <w:style w:type="character" w:styleId="Odwoanieprzypisukocowego">
    <w:name w:val="endnote reference"/>
    <w:uiPriority w:val="99"/>
    <w:rsid w:val="00F501F1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501F1"/>
    <w:pPr>
      <w:suppressAutoHyphens/>
      <w:jc w:val="center"/>
    </w:pPr>
    <w:rPr>
      <w:sz w:val="36"/>
      <w:lang w:eastAsia="zh-CN"/>
    </w:rPr>
  </w:style>
  <w:style w:type="paragraph" w:styleId="Lista">
    <w:name w:val="List"/>
    <w:basedOn w:val="Normalny"/>
    <w:rsid w:val="00F501F1"/>
    <w:pPr>
      <w:suppressAutoHyphens/>
      <w:ind w:left="283" w:hanging="283"/>
    </w:pPr>
    <w:rPr>
      <w:lang w:eastAsia="zh-CN"/>
    </w:rPr>
  </w:style>
  <w:style w:type="paragraph" w:styleId="Legenda">
    <w:name w:val="caption"/>
    <w:basedOn w:val="Normalny"/>
    <w:qFormat/>
    <w:rsid w:val="00F501F1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Indeks">
    <w:name w:val="Indeks"/>
    <w:basedOn w:val="Normalny"/>
    <w:rsid w:val="00F501F1"/>
    <w:pPr>
      <w:suppressLineNumbers/>
      <w:suppressAutoHyphens/>
    </w:pPr>
    <w:rPr>
      <w:rFonts w:cs="Mangal"/>
      <w:lang w:eastAsia="zh-CN"/>
    </w:rPr>
  </w:style>
  <w:style w:type="paragraph" w:styleId="Tekstpodstawowywcity">
    <w:name w:val="Body Text Indent"/>
    <w:basedOn w:val="Normalny"/>
    <w:link w:val="TekstpodstawowywcityZnak"/>
    <w:rsid w:val="00F501F1"/>
    <w:pPr>
      <w:suppressAutoHyphens/>
      <w:spacing w:after="120"/>
      <w:ind w:left="283"/>
    </w:pPr>
    <w:rPr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01F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1">
    <w:name w:val="Tekst podstawowy 31"/>
    <w:basedOn w:val="Tekstpodstawowywcity"/>
    <w:rsid w:val="00F501F1"/>
  </w:style>
  <w:style w:type="paragraph" w:customStyle="1" w:styleId="Tekstpodstawowy32">
    <w:name w:val="Tekst podstawowy 32"/>
    <w:basedOn w:val="Normalny"/>
    <w:rsid w:val="00F501F1"/>
    <w:pPr>
      <w:suppressAutoHyphens/>
      <w:overflowPunct w:val="0"/>
      <w:autoSpaceDE w:val="0"/>
      <w:jc w:val="both"/>
    </w:pPr>
    <w:rPr>
      <w:rFonts w:ascii="Arial" w:hAnsi="Arial" w:cs="Arial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F501F1"/>
    <w:pPr>
      <w:suppressAutoHyphens/>
      <w:overflowPunct w:val="0"/>
      <w:autoSpaceDE w:val="0"/>
      <w:ind w:left="180"/>
      <w:jc w:val="both"/>
    </w:pPr>
    <w:rPr>
      <w:bCs/>
      <w:lang w:eastAsia="zh-CN"/>
    </w:rPr>
  </w:style>
  <w:style w:type="paragraph" w:customStyle="1" w:styleId="Tekstpodstawowy21">
    <w:name w:val="Tekst podstawowy 21"/>
    <w:basedOn w:val="Normalny"/>
    <w:rsid w:val="00F501F1"/>
    <w:pPr>
      <w:suppressAutoHyphens/>
      <w:jc w:val="center"/>
    </w:pPr>
    <w:rPr>
      <w:b/>
      <w:sz w:val="32"/>
      <w:szCs w:val="20"/>
      <w:lang w:eastAsia="zh-CN"/>
    </w:rPr>
  </w:style>
  <w:style w:type="paragraph" w:styleId="Tekstprzypisudolnego">
    <w:name w:val="footnote text"/>
    <w:aliases w:val="Footnote,Podrozdzia3"/>
    <w:basedOn w:val="Normalny"/>
    <w:link w:val="TekstprzypisudolnegoZnak1"/>
    <w:rsid w:val="00F501F1"/>
    <w:pPr>
      <w:suppressAutoHyphens/>
    </w:pPr>
    <w:rPr>
      <w:sz w:val="20"/>
      <w:szCs w:val="20"/>
      <w:lang w:eastAsia="zh-CN"/>
    </w:rPr>
  </w:style>
  <w:style w:type="character" w:customStyle="1" w:styleId="TekstprzypisudolnegoZnak1">
    <w:name w:val="Tekst przypisu dolnego Znak1"/>
    <w:aliases w:val="Footnote Znak1,Podrozdzia3 Znak1"/>
    <w:basedOn w:val="Domylnaczcionkaakapitu"/>
    <w:link w:val="Tekstprzypisudolnego"/>
    <w:rsid w:val="00F501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ista-kontynuacja1">
    <w:name w:val="Lista - kontynuacja1"/>
    <w:basedOn w:val="Normalny"/>
    <w:rsid w:val="00F501F1"/>
    <w:pPr>
      <w:suppressAutoHyphens/>
      <w:spacing w:after="120"/>
      <w:ind w:left="283"/>
    </w:pPr>
    <w:rPr>
      <w:szCs w:val="20"/>
      <w:lang w:eastAsia="zh-CN"/>
    </w:rPr>
  </w:style>
  <w:style w:type="paragraph" w:customStyle="1" w:styleId="DefaultText">
    <w:name w:val="Default Text"/>
    <w:basedOn w:val="Normalny"/>
    <w:rsid w:val="00F501F1"/>
    <w:pPr>
      <w:suppressAutoHyphens/>
      <w:autoSpaceDE w:val="0"/>
    </w:pPr>
    <w:rPr>
      <w:lang w:eastAsia="zh-CN"/>
    </w:rPr>
  </w:style>
  <w:style w:type="paragraph" w:customStyle="1" w:styleId="Tekstpodstawowywcity31">
    <w:name w:val="Tekst podstawowy wcięty 31"/>
    <w:basedOn w:val="Normalny"/>
    <w:rsid w:val="00F501F1"/>
    <w:pPr>
      <w:suppressAutoHyphens/>
      <w:ind w:left="360"/>
      <w:jc w:val="both"/>
    </w:pPr>
    <w:rPr>
      <w:rFonts w:ascii="Arial" w:hAnsi="Arial" w:cs="Arial"/>
      <w:sz w:val="20"/>
      <w:lang w:eastAsia="zh-CN"/>
    </w:rPr>
  </w:style>
  <w:style w:type="paragraph" w:customStyle="1" w:styleId="WW-Tekstpodstawowy3">
    <w:name w:val="WW-Tekst podstawowy 3"/>
    <w:basedOn w:val="Tekstpodstawowywcity"/>
    <w:rsid w:val="00F501F1"/>
    <w:pPr>
      <w:overflowPunct w:val="0"/>
      <w:autoSpaceDE w:val="0"/>
      <w:spacing w:after="0"/>
      <w:ind w:left="0"/>
      <w:jc w:val="both"/>
    </w:pPr>
    <w:rPr>
      <w:rFonts w:ascii="Arial" w:hAnsi="Arial" w:cs="Arial"/>
      <w:szCs w:val="24"/>
    </w:rPr>
  </w:style>
  <w:style w:type="paragraph" w:customStyle="1" w:styleId="WW-Tekstpodstawowywcity3">
    <w:name w:val="WW-Tekst podstawowy wcięty 3"/>
    <w:basedOn w:val="Normalny"/>
    <w:rsid w:val="00F501F1"/>
    <w:pPr>
      <w:suppressAutoHyphens/>
      <w:overflowPunct w:val="0"/>
      <w:autoSpaceDE w:val="0"/>
      <w:ind w:left="426" w:hanging="426"/>
    </w:pPr>
    <w:rPr>
      <w:sz w:val="28"/>
      <w:szCs w:val="28"/>
      <w:lang w:eastAsia="zh-CN"/>
    </w:rPr>
  </w:style>
  <w:style w:type="paragraph" w:customStyle="1" w:styleId="Tekstpodstawowywcity22">
    <w:name w:val="Tekst podstawowy wcięty 22"/>
    <w:basedOn w:val="Normalny"/>
    <w:rsid w:val="00F501F1"/>
    <w:pPr>
      <w:suppressAutoHyphens/>
      <w:overflowPunct w:val="0"/>
      <w:autoSpaceDE w:val="0"/>
      <w:ind w:left="360" w:hanging="360"/>
      <w:jc w:val="both"/>
    </w:pPr>
    <w:rPr>
      <w:szCs w:val="20"/>
      <w:lang w:eastAsia="zh-CN"/>
    </w:rPr>
  </w:style>
  <w:style w:type="paragraph" w:styleId="Listapunktowana2">
    <w:name w:val="List Bullet 2"/>
    <w:basedOn w:val="Normalny"/>
    <w:rsid w:val="00F501F1"/>
    <w:pPr>
      <w:suppressAutoHyphens/>
      <w:ind w:left="566" w:hanging="283"/>
    </w:pPr>
    <w:rPr>
      <w:lang w:eastAsia="zh-CN"/>
    </w:rPr>
  </w:style>
  <w:style w:type="paragraph" w:customStyle="1" w:styleId="Listapunktowana21">
    <w:name w:val="Lista punktowana 21"/>
    <w:basedOn w:val="Normalny"/>
    <w:rsid w:val="00F501F1"/>
    <w:pPr>
      <w:numPr>
        <w:numId w:val="5"/>
      </w:numPr>
      <w:suppressAutoHyphens/>
    </w:pPr>
    <w:rPr>
      <w:lang w:eastAsia="zh-CN"/>
    </w:rPr>
  </w:style>
  <w:style w:type="paragraph" w:customStyle="1" w:styleId="Listapunktowana31">
    <w:name w:val="Lista punktowana 31"/>
    <w:basedOn w:val="Normalny"/>
    <w:rsid w:val="00F501F1"/>
    <w:pPr>
      <w:numPr>
        <w:numId w:val="4"/>
      </w:numPr>
      <w:suppressAutoHyphens/>
    </w:pPr>
    <w:rPr>
      <w:lang w:eastAsia="zh-CN"/>
    </w:rPr>
  </w:style>
  <w:style w:type="paragraph" w:customStyle="1" w:styleId="Tekstpodstawowyzwciciem1">
    <w:name w:val="Tekst podstawowy z wcięciem1"/>
    <w:basedOn w:val="Tekstpodstawowy"/>
    <w:rsid w:val="00F501F1"/>
    <w:pPr>
      <w:suppressAutoHyphens/>
      <w:ind w:firstLine="210"/>
    </w:pPr>
    <w:rPr>
      <w:sz w:val="24"/>
      <w:szCs w:val="24"/>
      <w:lang w:eastAsia="zh-CN"/>
    </w:rPr>
  </w:style>
  <w:style w:type="paragraph" w:styleId="Spistreci1">
    <w:name w:val="toc 1"/>
    <w:basedOn w:val="Normalny"/>
    <w:next w:val="Normalny"/>
    <w:rsid w:val="00F501F1"/>
    <w:pPr>
      <w:tabs>
        <w:tab w:val="right" w:pos="9060"/>
      </w:tabs>
      <w:suppressAutoHyphens/>
      <w:spacing w:before="120" w:after="120"/>
    </w:pPr>
    <w:rPr>
      <w:rFonts w:ascii="Arial" w:hAnsi="Arial" w:cs="Arial"/>
      <w:b/>
      <w:bCs/>
      <w:caps/>
    </w:rPr>
  </w:style>
  <w:style w:type="paragraph" w:styleId="Listapunktowana5">
    <w:name w:val="List Bullet 5"/>
    <w:basedOn w:val="Normalny"/>
    <w:rsid w:val="00F501F1"/>
    <w:pPr>
      <w:suppressAutoHyphens/>
      <w:ind w:left="1415" w:hanging="283"/>
    </w:pPr>
    <w:rPr>
      <w:lang w:eastAsia="zh-CN"/>
    </w:rPr>
  </w:style>
  <w:style w:type="paragraph" w:styleId="Spistreci2">
    <w:name w:val="toc 2"/>
    <w:basedOn w:val="Listapunktowana5"/>
    <w:next w:val="Spistreci6"/>
    <w:rsid w:val="00F501F1"/>
    <w:pPr>
      <w:tabs>
        <w:tab w:val="right" w:pos="9060"/>
      </w:tabs>
      <w:ind w:left="240" w:firstLine="0"/>
    </w:pPr>
    <w:rPr>
      <w:rFonts w:ascii="Arial" w:hAnsi="Arial" w:cs="Arial"/>
      <w:smallCaps/>
      <w:lang w:eastAsia="pl-PL"/>
    </w:rPr>
  </w:style>
  <w:style w:type="paragraph" w:styleId="Spistreci6">
    <w:name w:val="toc 6"/>
    <w:basedOn w:val="Normalny"/>
    <w:next w:val="Normalny"/>
    <w:rsid w:val="00F501F1"/>
    <w:pPr>
      <w:suppressAutoHyphens/>
      <w:ind w:left="1200"/>
    </w:pPr>
    <w:rPr>
      <w:sz w:val="18"/>
      <w:szCs w:val="18"/>
      <w:lang w:eastAsia="zh-CN"/>
    </w:rPr>
  </w:style>
  <w:style w:type="paragraph" w:styleId="Spistreci3">
    <w:name w:val="toc 3"/>
    <w:basedOn w:val="Normalny"/>
    <w:next w:val="Normalny"/>
    <w:rsid w:val="00F501F1"/>
    <w:pPr>
      <w:suppressAutoHyphens/>
      <w:ind w:left="480"/>
    </w:pPr>
    <w:rPr>
      <w:i/>
      <w:iCs/>
      <w:sz w:val="20"/>
      <w:szCs w:val="20"/>
      <w:lang w:eastAsia="zh-CN"/>
    </w:rPr>
  </w:style>
  <w:style w:type="paragraph" w:styleId="Spistreci4">
    <w:name w:val="toc 4"/>
    <w:basedOn w:val="Normalny"/>
    <w:next w:val="Normalny"/>
    <w:rsid w:val="00F501F1"/>
    <w:pPr>
      <w:suppressAutoHyphens/>
      <w:ind w:left="720"/>
    </w:pPr>
    <w:rPr>
      <w:sz w:val="18"/>
      <w:szCs w:val="18"/>
      <w:lang w:eastAsia="zh-CN"/>
    </w:rPr>
  </w:style>
  <w:style w:type="paragraph" w:styleId="Spistreci5">
    <w:name w:val="toc 5"/>
    <w:basedOn w:val="Normalny"/>
    <w:next w:val="Normalny"/>
    <w:rsid w:val="00F501F1"/>
    <w:pPr>
      <w:suppressAutoHyphens/>
      <w:ind w:left="960"/>
    </w:pPr>
    <w:rPr>
      <w:sz w:val="18"/>
      <w:szCs w:val="18"/>
      <w:lang w:eastAsia="zh-CN"/>
    </w:rPr>
  </w:style>
  <w:style w:type="paragraph" w:styleId="Spistreci7">
    <w:name w:val="toc 7"/>
    <w:basedOn w:val="Normalny"/>
    <w:next w:val="Normalny"/>
    <w:rsid w:val="00F501F1"/>
    <w:pPr>
      <w:suppressAutoHyphens/>
      <w:ind w:left="1440"/>
    </w:pPr>
    <w:rPr>
      <w:sz w:val="18"/>
      <w:szCs w:val="18"/>
      <w:lang w:eastAsia="zh-CN"/>
    </w:rPr>
  </w:style>
  <w:style w:type="paragraph" w:styleId="Spistreci8">
    <w:name w:val="toc 8"/>
    <w:basedOn w:val="Normalny"/>
    <w:next w:val="Normalny"/>
    <w:rsid w:val="00F501F1"/>
    <w:pPr>
      <w:suppressAutoHyphens/>
      <w:ind w:left="1680"/>
    </w:pPr>
    <w:rPr>
      <w:sz w:val="18"/>
      <w:szCs w:val="18"/>
      <w:lang w:eastAsia="zh-CN"/>
    </w:rPr>
  </w:style>
  <w:style w:type="paragraph" w:styleId="Spistreci9">
    <w:name w:val="toc 9"/>
    <w:basedOn w:val="Normalny"/>
    <w:next w:val="Normalny"/>
    <w:rsid w:val="00F501F1"/>
    <w:pPr>
      <w:suppressAutoHyphens/>
      <w:ind w:left="1920"/>
    </w:pPr>
    <w:rPr>
      <w:sz w:val="18"/>
      <w:szCs w:val="18"/>
      <w:lang w:eastAsia="zh-CN"/>
    </w:rPr>
  </w:style>
  <w:style w:type="paragraph" w:customStyle="1" w:styleId="ust">
    <w:name w:val="ust"/>
    <w:rsid w:val="00F501F1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umerowanierysunkw">
    <w:name w:val="Numerowanie_rysunków"/>
    <w:basedOn w:val="Nagwek6"/>
    <w:rsid w:val="00F501F1"/>
    <w:pPr>
      <w:numPr>
        <w:numId w:val="8"/>
      </w:numPr>
      <w:tabs>
        <w:tab w:val="left" w:pos="360"/>
      </w:tabs>
      <w:ind w:left="2854" w:hanging="1152"/>
      <w:jc w:val="center"/>
    </w:pPr>
    <w:rPr>
      <w:rFonts w:ascii="Arial" w:eastAsia="Times New Roman" w:hAnsi="Arial" w:cs="Arial"/>
      <w:b/>
      <w:sz w:val="24"/>
      <w:szCs w:val="20"/>
    </w:rPr>
  </w:style>
  <w:style w:type="paragraph" w:customStyle="1" w:styleId="Normalny1">
    <w:name w:val="Normalny1"/>
    <w:rsid w:val="00F501F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kstkomentarza2">
    <w:name w:val="Tekst komentarza2"/>
    <w:basedOn w:val="Normalny"/>
    <w:rsid w:val="00F501F1"/>
    <w:pPr>
      <w:suppressAutoHyphens/>
    </w:pPr>
    <w:rPr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F501F1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andardowyStandardowy1">
    <w:name w:val="Standardowy.Standardowy1"/>
    <w:basedOn w:val="Normalny"/>
    <w:next w:val="Normalny"/>
    <w:rsid w:val="00F501F1"/>
    <w:pPr>
      <w:suppressAutoHyphens/>
    </w:pPr>
    <w:rPr>
      <w:rFonts w:ascii="Arial" w:hAnsi="Arial" w:cs="Arial"/>
      <w:szCs w:val="20"/>
      <w:lang w:eastAsia="zh-CN"/>
    </w:rPr>
  </w:style>
  <w:style w:type="paragraph" w:customStyle="1" w:styleId="Znak3ZnakZnakZnakZnakZnakZnakZnakZnakZnak">
    <w:name w:val="Znak3 Znak Znak Znak Znak Znak Znak Znak Znak Znak"/>
    <w:basedOn w:val="Normalny"/>
    <w:rsid w:val="00F501F1"/>
    <w:pPr>
      <w:suppressAutoHyphens/>
    </w:pPr>
    <w:rPr>
      <w:rFonts w:ascii="Arial" w:hAnsi="Arial" w:cs="Arial"/>
      <w:sz w:val="20"/>
      <w:lang w:eastAsia="zh-CN"/>
    </w:rPr>
  </w:style>
  <w:style w:type="paragraph" w:customStyle="1" w:styleId="Styl1">
    <w:name w:val="Styl1"/>
    <w:basedOn w:val="Normalny"/>
    <w:rsid w:val="00F501F1"/>
    <w:pPr>
      <w:suppressAutoHyphens/>
      <w:spacing w:before="96" w:line="288" w:lineRule="auto"/>
      <w:jc w:val="both"/>
    </w:pPr>
    <w:rPr>
      <w:rFonts w:ascii="Arial" w:hAnsi="Arial" w:cs="Arial"/>
      <w:lang w:eastAsia="zh-CN"/>
    </w:rPr>
  </w:style>
  <w:style w:type="paragraph" w:customStyle="1" w:styleId="Lista-1i">
    <w:name w:val="Lista - 1i"/>
    <w:basedOn w:val="Styl1"/>
    <w:rsid w:val="00F501F1"/>
    <w:pPr>
      <w:ind w:left="851" w:firstLine="357"/>
    </w:pPr>
  </w:style>
  <w:style w:type="paragraph" w:customStyle="1" w:styleId="ZnakZnakZnakZnak">
    <w:name w:val="Znak Znak Znak Znak"/>
    <w:basedOn w:val="Normalny"/>
    <w:rsid w:val="00F501F1"/>
    <w:pPr>
      <w:suppressAutoHyphens/>
    </w:pPr>
    <w:rPr>
      <w:rFonts w:ascii="Arial" w:hAnsi="Arial" w:cs="Arial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01F1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01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2"/>
    <w:next w:val="Tekstkomentarza2"/>
    <w:link w:val="TematkomentarzaZnak"/>
    <w:rsid w:val="00F501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501F1"/>
    <w:rPr>
      <w:b/>
      <w:bCs/>
    </w:rPr>
  </w:style>
  <w:style w:type="paragraph" w:customStyle="1" w:styleId="Znak1ZnakZnakZnakZnakZnakZnak">
    <w:name w:val="Znak1 Znak Znak Znak Znak Znak Znak"/>
    <w:basedOn w:val="Normalny"/>
    <w:rsid w:val="00F501F1"/>
    <w:pPr>
      <w:widowControl w:val="0"/>
      <w:suppressAutoHyphens/>
      <w:spacing w:line="360" w:lineRule="atLeast"/>
      <w:jc w:val="both"/>
      <w:textAlignment w:val="baseline"/>
    </w:pPr>
    <w:rPr>
      <w:rFonts w:ascii="Arial" w:hAnsi="Arial" w:cs="Arial"/>
      <w:sz w:val="20"/>
      <w:lang w:eastAsia="zh-CN"/>
    </w:rPr>
  </w:style>
  <w:style w:type="paragraph" w:customStyle="1" w:styleId="Struktura2">
    <w:name w:val="Struktura 2"/>
    <w:basedOn w:val="Normalny"/>
    <w:rsid w:val="00F501F1"/>
    <w:pPr>
      <w:widowControl w:val="0"/>
      <w:numPr>
        <w:numId w:val="7"/>
      </w:numPr>
      <w:tabs>
        <w:tab w:val="left" w:pos="1080"/>
      </w:tabs>
      <w:suppressAutoHyphens/>
      <w:spacing w:before="120" w:after="120" w:line="360" w:lineRule="atLeast"/>
      <w:jc w:val="both"/>
      <w:textAlignment w:val="baseline"/>
    </w:pPr>
    <w:rPr>
      <w:rFonts w:ascii="Verdana" w:hAnsi="Verdana" w:cs="Verdana"/>
      <w:sz w:val="20"/>
      <w:szCs w:val="20"/>
      <w:lang w:eastAsia="zh-CN"/>
    </w:rPr>
  </w:style>
  <w:style w:type="paragraph" w:customStyle="1" w:styleId="Struktura3">
    <w:name w:val="Struktura 3"/>
    <w:basedOn w:val="Normalny"/>
    <w:next w:val="Normalny"/>
    <w:rsid w:val="00F501F1"/>
    <w:pPr>
      <w:widowControl w:val="0"/>
      <w:tabs>
        <w:tab w:val="num" w:pos="720"/>
        <w:tab w:val="left" w:pos="1581"/>
        <w:tab w:val="left" w:pos="1680"/>
      </w:tabs>
      <w:suppressAutoHyphens/>
      <w:spacing w:line="360" w:lineRule="atLeast"/>
      <w:ind w:left="-843"/>
      <w:jc w:val="both"/>
      <w:textAlignment w:val="baseline"/>
    </w:pPr>
    <w:rPr>
      <w:rFonts w:ascii="Verdana" w:hAnsi="Verdana" w:cs="Verdana"/>
      <w:sz w:val="20"/>
      <w:lang w:eastAsia="zh-CN"/>
    </w:rPr>
  </w:style>
  <w:style w:type="paragraph" w:customStyle="1" w:styleId="Struktura4">
    <w:name w:val="Struktura 4"/>
    <w:basedOn w:val="Normalny"/>
    <w:rsid w:val="00F501F1"/>
    <w:pPr>
      <w:widowControl w:val="0"/>
      <w:tabs>
        <w:tab w:val="num" w:pos="720"/>
        <w:tab w:val="left" w:pos="2040"/>
      </w:tabs>
      <w:suppressAutoHyphens/>
      <w:spacing w:line="360" w:lineRule="atLeast"/>
      <w:ind w:left="720" w:hanging="360"/>
      <w:jc w:val="both"/>
      <w:textAlignment w:val="baseline"/>
    </w:pPr>
    <w:rPr>
      <w:rFonts w:ascii="Verdana" w:hAnsi="Verdana" w:cs="Verdana"/>
      <w:sz w:val="20"/>
      <w:lang w:eastAsia="zh-CN"/>
    </w:rPr>
  </w:style>
  <w:style w:type="paragraph" w:customStyle="1" w:styleId="Tekstkomentarza1">
    <w:name w:val="Tekst komentarza1"/>
    <w:basedOn w:val="Normalny"/>
    <w:rsid w:val="00F501F1"/>
    <w:pPr>
      <w:suppressAutoHyphens/>
    </w:pPr>
    <w:rPr>
      <w:sz w:val="20"/>
      <w:szCs w:val="20"/>
      <w:lang w:eastAsia="zh-CN"/>
    </w:rPr>
  </w:style>
  <w:style w:type="paragraph" w:customStyle="1" w:styleId="n3">
    <w:name w:val="n3"/>
    <w:basedOn w:val="Znak3ZnakZnakZnakZnakZnakZnakZnakZnakZnak"/>
    <w:rsid w:val="00F501F1"/>
    <w:pPr>
      <w:tabs>
        <w:tab w:val="num" w:pos="397"/>
      </w:tabs>
      <w:ind w:left="360" w:hanging="360"/>
      <w:jc w:val="both"/>
    </w:pPr>
  </w:style>
  <w:style w:type="paragraph" w:customStyle="1" w:styleId="n4">
    <w:name w:val="n4"/>
    <w:basedOn w:val="n3"/>
    <w:rsid w:val="00F501F1"/>
  </w:style>
  <w:style w:type="paragraph" w:customStyle="1" w:styleId="SIWZtekstba">
    <w:name w:val="SIWZ_tekst_ba"/>
    <w:basedOn w:val="Normalny"/>
    <w:rsid w:val="00F501F1"/>
    <w:pPr>
      <w:suppressAutoHyphens/>
      <w:jc w:val="both"/>
    </w:pPr>
    <w:rPr>
      <w:rFonts w:ascii="Arial" w:hAnsi="Arial" w:cs="Arial"/>
      <w:bCs/>
      <w:sz w:val="20"/>
      <w:szCs w:val="23"/>
      <w:lang w:eastAsia="zh-CN"/>
    </w:rPr>
  </w:style>
  <w:style w:type="paragraph" w:customStyle="1" w:styleId="n1">
    <w:name w:val="n1"/>
    <w:basedOn w:val="Normalny"/>
    <w:rsid w:val="00F501F1"/>
    <w:pPr>
      <w:tabs>
        <w:tab w:val="num" w:pos="397"/>
        <w:tab w:val="left" w:pos="540"/>
      </w:tabs>
      <w:suppressAutoHyphens/>
      <w:ind w:left="360" w:hanging="360"/>
    </w:pPr>
    <w:rPr>
      <w:rFonts w:ascii="Arial" w:hAnsi="Arial" w:cs="Arial"/>
      <w:b/>
      <w:bCs/>
      <w:sz w:val="20"/>
      <w:szCs w:val="23"/>
      <w:u w:val="single"/>
      <w:lang w:eastAsia="zh-CN"/>
    </w:rPr>
  </w:style>
  <w:style w:type="paragraph" w:customStyle="1" w:styleId="n2">
    <w:name w:val="n2"/>
    <w:basedOn w:val="Normalny"/>
    <w:rsid w:val="00F501F1"/>
    <w:pPr>
      <w:tabs>
        <w:tab w:val="num" w:pos="397"/>
      </w:tabs>
      <w:suppressAutoHyphens/>
      <w:overflowPunct w:val="0"/>
      <w:autoSpaceDE w:val="0"/>
      <w:ind w:left="360" w:hanging="36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Struktura1">
    <w:name w:val="Struktura 1"/>
    <w:basedOn w:val="Normalny"/>
    <w:rsid w:val="00F501F1"/>
    <w:pPr>
      <w:widowControl w:val="0"/>
      <w:tabs>
        <w:tab w:val="num" w:pos="720"/>
      </w:tabs>
      <w:suppressAutoHyphens/>
      <w:spacing w:before="120" w:line="360" w:lineRule="atLeast"/>
      <w:ind w:left="-3960"/>
      <w:jc w:val="both"/>
      <w:textAlignment w:val="baseline"/>
    </w:pPr>
    <w:rPr>
      <w:rFonts w:ascii="Verdana" w:hAnsi="Verdana" w:cs="Verdana"/>
      <w:b/>
      <w:caps/>
      <w:sz w:val="22"/>
      <w:szCs w:val="20"/>
      <w:lang w:eastAsia="zh-CN"/>
    </w:rPr>
  </w:style>
  <w:style w:type="paragraph" w:customStyle="1" w:styleId="Wykropkowanie">
    <w:name w:val="Wykropkowanie"/>
    <w:basedOn w:val="Normalny"/>
    <w:rsid w:val="00F501F1"/>
    <w:pPr>
      <w:tabs>
        <w:tab w:val="num" w:pos="926"/>
      </w:tabs>
      <w:suppressAutoHyphens/>
      <w:ind w:left="-708"/>
    </w:pPr>
    <w:rPr>
      <w:rFonts w:ascii="Verdana" w:hAnsi="Verdana" w:cs="Verdana"/>
      <w:sz w:val="20"/>
      <w:szCs w:val="20"/>
      <w:lang w:eastAsia="zh-CN"/>
    </w:rPr>
  </w:style>
  <w:style w:type="paragraph" w:customStyle="1" w:styleId="NazwaSprzetu">
    <w:name w:val="NazwaSprzetu"/>
    <w:basedOn w:val="Normalny"/>
    <w:rsid w:val="00F501F1"/>
    <w:pPr>
      <w:suppressAutoHyphens/>
    </w:pPr>
    <w:rPr>
      <w:rFonts w:ascii="Verdana" w:hAnsi="Verdana" w:cs="Verdana"/>
      <w:b/>
      <w:lang w:eastAsia="zh-CN"/>
    </w:rPr>
  </w:style>
  <w:style w:type="paragraph" w:customStyle="1" w:styleId="Legenda1">
    <w:name w:val="Legenda1"/>
    <w:basedOn w:val="Normalny"/>
    <w:next w:val="Normalny"/>
    <w:rsid w:val="00F501F1"/>
    <w:pPr>
      <w:suppressAutoHyphens/>
      <w:spacing w:before="120" w:after="120"/>
    </w:pPr>
    <w:rPr>
      <w:b/>
      <w:bCs/>
      <w:sz w:val="20"/>
      <w:szCs w:val="20"/>
      <w:lang w:eastAsia="zh-CN"/>
    </w:rPr>
  </w:style>
  <w:style w:type="paragraph" w:styleId="Listanumerowana5">
    <w:name w:val="List Number 5"/>
    <w:basedOn w:val="Lista"/>
    <w:rsid w:val="00F501F1"/>
    <w:pPr>
      <w:tabs>
        <w:tab w:val="num" w:pos="720"/>
      </w:tabs>
      <w:spacing w:before="510" w:after="289" w:line="360" w:lineRule="auto"/>
      <w:ind w:left="567" w:right="567" w:firstLine="0"/>
    </w:pPr>
    <w:rPr>
      <w:rFonts w:ascii="Arial" w:hAnsi="Arial" w:cs="Tahoma"/>
      <w:b/>
      <w:bCs/>
    </w:rPr>
  </w:style>
  <w:style w:type="paragraph" w:customStyle="1" w:styleId="Legenda11">
    <w:name w:val="Legenda11"/>
    <w:basedOn w:val="Normalny"/>
    <w:next w:val="Normalny"/>
    <w:rsid w:val="00F501F1"/>
    <w:pPr>
      <w:suppressAutoHyphens/>
    </w:pPr>
    <w:rPr>
      <w:b/>
      <w:bCs/>
      <w:sz w:val="20"/>
      <w:szCs w:val="20"/>
      <w:lang w:eastAsia="zh-CN"/>
    </w:rPr>
  </w:style>
  <w:style w:type="paragraph" w:customStyle="1" w:styleId="konspekt2ZnakCharChar">
    <w:name w:val="konspekt 2 Znak Char Char"/>
    <w:basedOn w:val="Normalny"/>
    <w:rsid w:val="00F501F1"/>
    <w:pPr>
      <w:tabs>
        <w:tab w:val="left" w:pos="720"/>
      </w:tabs>
      <w:suppressAutoHyphens/>
      <w:ind w:left="720" w:hanging="360"/>
      <w:jc w:val="both"/>
    </w:pPr>
    <w:rPr>
      <w:lang w:eastAsia="zh-CN"/>
    </w:rPr>
  </w:style>
  <w:style w:type="paragraph" w:customStyle="1" w:styleId="Konspekt3">
    <w:name w:val="Konspekt 3"/>
    <w:basedOn w:val="Normalny"/>
    <w:rsid w:val="00F501F1"/>
    <w:pPr>
      <w:tabs>
        <w:tab w:val="num" w:pos="720"/>
      </w:tabs>
      <w:suppressAutoHyphens/>
      <w:jc w:val="both"/>
    </w:pPr>
    <w:rPr>
      <w:lang w:eastAsia="zh-CN"/>
    </w:rPr>
  </w:style>
  <w:style w:type="paragraph" w:customStyle="1" w:styleId="GlownyPunkt">
    <w:name w:val="GlownyPunkt"/>
    <w:basedOn w:val="Normalny"/>
    <w:next w:val="Normalny"/>
    <w:rsid w:val="00F501F1"/>
    <w:pPr>
      <w:tabs>
        <w:tab w:val="left" w:pos="360"/>
        <w:tab w:val="num" w:pos="720"/>
      </w:tabs>
      <w:suppressAutoHyphens/>
      <w:jc w:val="both"/>
    </w:pPr>
    <w:rPr>
      <w:b/>
      <w:lang w:eastAsia="zh-CN"/>
    </w:rPr>
  </w:style>
  <w:style w:type="paragraph" w:customStyle="1" w:styleId="Znak3ZnakZnakZnak">
    <w:name w:val="Znak3 Znak Znak Znak"/>
    <w:basedOn w:val="Normalny"/>
    <w:rsid w:val="00F501F1"/>
    <w:pPr>
      <w:suppressAutoHyphens/>
    </w:pPr>
    <w:rPr>
      <w:rFonts w:ascii="Arial" w:hAnsi="Arial" w:cs="Arial"/>
      <w:sz w:val="20"/>
      <w:lang w:eastAsia="zh-CN"/>
    </w:rPr>
  </w:style>
  <w:style w:type="paragraph" w:customStyle="1" w:styleId="Tekst">
    <w:name w:val="Tekst"/>
    <w:basedOn w:val="Normalny"/>
    <w:rsid w:val="00F501F1"/>
    <w:pPr>
      <w:tabs>
        <w:tab w:val="left" w:pos="397"/>
      </w:tabs>
      <w:suppressAutoHyphens/>
    </w:pPr>
    <w:rPr>
      <w:rFonts w:ascii="Arial" w:hAnsi="Arial" w:cs="Arial"/>
      <w:bCs/>
      <w:lang w:eastAsia="zh-CN"/>
    </w:rPr>
  </w:style>
  <w:style w:type="paragraph" w:customStyle="1" w:styleId="Tekstpodstawowy22">
    <w:name w:val="Tekst podstawowy 22"/>
    <w:basedOn w:val="Normalny"/>
    <w:rsid w:val="00F501F1"/>
    <w:pPr>
      <w:suppressAutoHyphens/>
      <w:jc w:val="center"/>
    </w:pPr>
    <w:rPr>
      <w:b/>
      <w:szCs w:val="20"/>
      <w:lang w:eastAsia="zh-CN"/>
    </w:rPr>
  </w:style>
  <w:style w:type="paragraph" w:customStyle="1" w:styleId="Znak">
    <w:name w:val="Znak"/>
    <w:basedOn w:val="Normalny"/>
    <w:rsid w:val="00F501F1"/>
    <w:pPr>
      <w:suppressAutoHyphens/>
    </w:pPr>
    <w:rPr>
      <w:rFonts w:ascii="Arial" w:hAnsi="Arial" w:cs="Arial"/>
      <w:sz w:val="20"/>
      <w:lang w:eastAsia="zh-CN"/>
    </w:rPr>
  </w:style>
  <w:style w:type="paragraph" w:customStyle="1" w:styleId="Znak3ZnakZnakZnakZnakZnakZnak">
    <w:name w:val="Znak3 Znak Znak Znak Znak Znak Znak"/>
    <w:basedOn w:val="Normalny"/>
    <w:rsid w:val="00F501F1"/>
    <w:pPr>
      <w:suppressAutoHyphens/>
    </w:pPr>
    <w:rPr>
      <w:rFonts w:ascii="Arial" w:hAnsi="Arial" w:cs="Arial"/>
      <w:sz w:val="20"/>
      <w:lang w:eastAsia="zh-CN"/>
    </w:rPr>
  </w:style>
  <w:style w:type="paragraph" w:customStyle="1" w:styleId="Znak1ZnakZnakZnak">
    <w:name w:val="Znak1 Znak Znak Znak"/>
    <w:basedOn w:val="Normalny"/>
    <w:rsid w:val="00F501F1"/>
    <w:pPr>
      <w:suppressAutoHyphens/>
    </w:pPr>
    <w:rPr>
      <w:rFonts w:ascii="Arial" w:hAnsi="Arial" w:cs="Arial"/>
      <w:sz w:val="20"/>
      <w:lang w:eastAsia="zh-CN"/>
    </w:rPr>
  </w:style>
  <w:style w:type="paragraph" w:customStyle="1" w:styleId="Znak1">
    <w:name w:val="Znak1"/>
    <w:basedOn w:val="Normalny"/>
    <w:rsid w:val="00F501F1"/>
    <w:pPr>
      <w:suppressAutoHyphens/>
    </w:pPr>
    <w:rPr>
      <w:rFonts w:ascii="Arial" w:hAnsi="Arial" w:cs="Arial"/>
      <w:sz w:val="20"/>
      <w:lang w:eastAsia="zh-CN"/>
    </w:rPr>
  </w:style>
  <w:style w:type="paragraph" w:customStyle="1" w:styleId="Znak3ZnakZnakZnakZnakZnakZnakZnakZnakZnakZnakZnakZnak">
    <w:name w:val="Znak3 Znak Znak Znak Znak Znak Znak Znak Znak Znak Znak Znak Znak"/>
    <w:basedOn w:val="Normalny"/>
    <w:rsid w:val="00F501F1"/>
    <w:pPr>
      <w:suppressAutoHyphens/>
    </w:pPr>
    <w:rPr>
      <w:rFonts w:ascii="Arial" w:hAnsi="Arial" w:cs="Arial"/>
      <w:sz w:val="20"/>
      <w:lang w:eastAsia="zh-CN"/>
    </w:rPr>
  </w:style>
  <w:style w:type="paragraph" w:customStyle="1" w:styleId="Na-1">
    <w:name w:val="Na-1"/>
    <w:basedOn w:val="Nagwek1"/>
    <w:rsid w:val="00F501F1"/>
    <w:pPr>
      <w:tabs>
        <w:tab w:val="num" w:pos="360"/>
        <w:tab w:val="left" w:pos="540"/>
      </w:tabs>
      <w:spacing w:before="240" w:after="120"/>
      <w:ind w:left="360" w:hanging="360"/>
      <w:jc w:val="both"/>
    </w:pPr>
    <w:rPr>
      <w:rFonts w:ascii="Arial" w:eastAsia="Times New Roman" w:hAnsi="Arial" w:cs="Arial"/>
      <w:color w:val="000000"/>
      <w:kern w:val="1"/>
      <w:sz w:val="24"/>
    </w:rPr>
  </w:style>
  <w:style w:type="paragraph" w:customStyle="1" w:styleId="Na-2">
    <w:name w:val="Na-2"/>
    <w:basedOn w:val="n2"/>
    <w:rsid w:val="00F501F1"/>
    <w:pPr>
      <w:keepNext/>
      <w:numPr>
        <w:ilvl w:val="1"/>
        <w:numId w:val="2"/>
      </w:numPr>
      <w:overflowPunct/>
      <w:autoSpaceDE/>
      <w:spacing w:before="160" w:after="120" w:line="288" w:lineRule="auto"/>
      <w:jc w:val="left"/>
      <w:outlineLvl w:val="1"/>
    </w:pPr>
    <w:rPr>
      <w:rFonts w:cs="Times New Roman"/>
      <w:b/>
      <w:bCs/>
      <w:szCs w:val="24"/>
      <w:u w:val="single"/>
    </w:rPr>
  </w:style>
  <w:style w:type="paragraph" w:customStyle="1" w:styleId="Na-3">
    <w:name w:val="Na-3"/>
    <w:basedOn w:val="Nagwek3"/>
    <w:next w:val="Styl1"/>
    <w:rsid w:val="00F501F1"/>
    <w:pPr>
      <w:numPr>
        <w:ilvl w:val="2"/>
        <w:numId w:val="6"/>
      </w:numPr>
      <w:suppressAutoHyphens/>
      <w:spacing w:before="96" w:after="120" w:line="312" w:lineRule="auto"/>
    </w:pPr>
    <w:rPr>
      <w:rFonts w:ascii="Arial" w:hAnsi="Arial" w:cs="Arial"/>
      <w:sz w:val="20"/>
      <w:szCs w:val="24"/>
      <w:lang w:eastAsia="zh-CN"/>
    </w:rPr>
  </w:style>
  <w:style w:type="paragraph" w:customStyle="1" w:styleId="Na-4">
    <w:name w:val="Na-4"/>
    <w:basedOn w:val="Nagwek4"/>
    <w:next w:val="Styl1"/>
    <w:rsid w:val="00F501F1"/>
    <w:pPr>
      <w:numPr>
        <w:ilvl w:val="3"/>
        <w:numId w:val="2"/>
      </w:numPr>
      <w:suppressAutoHyphens/>
      <w:spacing w:before="120" w:after="80" w:line="288" w:lineRule="auto"/>
      <w:jc w:val="both"/>
      <w:textAlignment w:val="top"/>
    </w:pPr>
    <w:rPr>
      <w:rFonts w:ascii="Arial" w:hAnsi="Arial" w:cs="Arial"/>
      <w:i/>
      <w:sz w:val="20"/>
      <w:szCs w:val="24"/>
      <w:lang w:eastAsia="zh-CN"/>
    </w:rPr>
  </w:style>
  <w:style w:type="paragraph" w:customStyle="1" w:styleId="TekstpodstawowyArial">
    <w:name w:val="Tekst podstawowy + Arial"/>
    <w:basedOn w:val="Normalny"/>
    <w:rsid w:val="00F501F1"/>
    <w:pPr>
      <w:widowControl w:val="0"/>
      <w:tabs>
        <w:tab w:val="left" w:pos="360"/>
        <w:tab w:val="left" w:pos="1071"/>
        <w:tab w:val="left" w:pos="1080"/>
        <w:tab w:val="left" w:pos="1985"/>
        <w:tab w:val="left" w:pos="3168"/>
        <w:tab w:val="left" w:pos="8931"/>
      </w:tabs>
      <w:suppressAutoHyphens/>
      <w:ind w:left="360" w:hanging="360"/>
      <w:jc w:val="both"/>
      <w:textAlignment w:val="baseline"/>
    </w:pPr>
    <w:rPr>
      <w:rFonts w:ascii="Arial" w:hAnsi="Arial" w:cs="Arial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rsid w:val="00F501F1"/>
    <w:pPr>
      <w:suppressAutoHyphens/>
    </w:pPr>
    <w:rPr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501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arial0">
    <w:name w:val="tekstpodstawowyarial"/>
    <w:basedOn w:val="Normalny"/>
    <w:rsid w:val="00F501F1"/>
    <w:pPr>
      <w:suppressAutoHyphens/>
      <w:ind w:left="360" w:hanging="36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Plandokumentu1">
    <w:name w:val="Plan dokumentu1"/>
    <w:basedOn w:val="Normalny"/>
    <w:rsid w:val="00F501F1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Listanumerowana31">
    <w:name w:val="Lista numerowana 31"/>
    <w:basedOn w:val="Normalny"/>
    <w:rsid w:val="00F501F1"/>
    <w:pPr>
      <w:suppressAutoHyphens/>
    </w:pPr>
    <w:rPr>
      <w:lang w:eastAsia="zh-CN"/>
    </w:rPr>
  </w:style>
  <w:style w:type="paragraph" w:customStyle="1" w:styleId="Styl">
    <w:name w:val="Styl"/>
    <w:rsid w:val="00F501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F501F1"/>
    <w:pPr>
      <w:suppressLineNumbers/>
      <w:suppressAutoHyphens/>
    </w:pPr>
    <w:rPr>
      <w:lang w:eastAsia="zh-CN"/>
    </w:rPr>
  </w:style>
  <w:style w:type="paragraph" w:customStyle="1" w:styleId="Nagwektabeli">
    <w:name w:val="Nagłówek tabeli"/>
    <w:basedOn w:val="Zawartotabeli"/>
    <w:rsid w:val="00F501F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501F1"/>
    <w:pPr>
      <w:suppressAutoHyphens/>
      <w:spacing w:after="0"/>
    </w:pPr>
    <w:rPr>
      <w:sz w:val="28"/>
      <w:lang w:eastAsia="zh-CN"/>
    </w:rPr>
  </w:style>
  <w:style w:type="paragraph" w:styleId="Nagwekwykazurde">
    <w:name w:val="toa heading"/>
    <w:basedOn w:val="Normalny"/>
    <w:rsid w:val="00F501F1"/>
    <w:pPr>
      <w:keepNext/>
      <w:suppressLineNumbers/>
      <w:suppressAutoHyphens/>
      <w:overflowPunct w:val="0"/>
      <w:spacing w:before="240" w:after="120"/>
      <w:jc w:val="both"/>
    </w:pPr>
    <w:rPr>
      <w:rFonts w:ascii="Arial" w:eastAsia="MS Mincho" w:hAnsi="Arial" w:cs="Tahoma"/>
      <w:b/>
      <w:bCs/>
      <w:sz w:val="32"/>
      <w:szCs w:val="32"/>
      <w:lang w:eastAsia="zh-CN"/>
    </w:rPr>
  </w:style>
  <w:style w:type="paragraph" w:customStyle="1" w:styleId="Style17">
    <w:name w:val="Style17"/>
    <w:basedOn w:val="Normalny"/>
    <w:rsid w:val="00F501F1"/>
    <w:pPr>
      <w:widowControl w:val="0"/>
      <w:autoSpaceDE w:val="0"/>
      <w:spacing w:line="276" w:lineRule="exact"/>
      <w:ind w:hanging="355"/>
      <w:jc w:val="both"/>
    </w:pPr>
    <w:rPr>
      <w:lang w:eastAsia="ar-SA"/>
    </w:rPr>
  </w:style>
  <w:style w:type="paragraph" w:customStyle="1" w:styleId="Wyliczanie1">
    <w:name w:val="Wyliczanie 1"/>
    <w:basedOn w:val="Normalny"/>
    <w:rsid w:val="00F501F1"/>
    <w:pPr>
      <w:numPr>
        <w:numId w:val="3"/>
      </w:numPr>
      <w:suppressAutoHyphens/>
    </w:pPr>
    <w:rPr>
      <w:lang w:eastAsia="zh-CN"/>
    </w:rPr>
  </w:style>
  <w:style w:type="character" w:styleId="Odwoaniedokomentarza">
    <w:name w:val="annotation reference"/>
    <w:uiPriority w:val="99"/>
    <w:unhideWhenUsed/>
    <w:rsid w:val="00F501F1"/>
    <w:rPr>
      <w:sz w:val="16"/>
      <w:szCs w:val="16"/>
    </w:rPr>
  </w:style>
  <w:style w:type="character" w:customStyle="1" w:styleId="apple-converted-space">
    <w:name w:val="apple-converted-space"/>
    <w:rsid w:val="00F501F1"/>
  </w:style>
  <w:style w:type="character" w:customStyle="1" w:styleId="apple-style-span">
    <w:name w:val="apple-style-span"/>
    <w:basedOn w:val="Domylnaczcionkaakapitu"/>
    <w:rsid w:val="00F501F1"/>
    <w:rPr>
      <w:rFonts w:cs="Times New Roman"/>
    </w:rPr>
  </w:style>
  <w:style w:type="paragraph" w:styleId="Bezodstpw">
    <w:name w:val="No Spacing"/>
    <w:uiPriority w:val="1"/>
    <w:qFormat/>
    <w:rsid w:val="00F5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F501F1"/>
  </w:style>
  <w:style w:type="character" w:customStyle="1" w:styleId="A6">
    <w:name w:val="A6"/>
    <w:uiPriority w:val="99"/>
    <w:rsid w:val="00F501F1"/>
    <w:rPr>
      <w:rFonts w:cs="WeblySleek UI Semilight"/>
      <w:color w:val="000000"/>
      <w:sz w:val="22"/>
      <w:szCs w:val="22"/>
    </w:rPr>
  </w:style>
  <w:style w:type="paragraph" w:customStyle="1" w:styleId="normal">
    <w:name w:val="normal"/>
    <w:basedOn w:val="Normalny"/>
    <w:rsid w:val="00F501F1"/>
    <w:pPr>
      <w:spacing w:before="100" w:beforeAutospacing="1" w:after="100" w:afterAutospacing="1"/>
    </w:pPr>
  </w:style>
  <w:style w:type="character" w:customStyle="1" w:styleId="highlight">
    <w:name w:val="highlight"/>
    <w:basedOn w:val="Domylnaczcionkaakapitu"/>
    <w:rsid w:val="009A0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4FB07-5E02-47D2-A200-B29D9DFF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3695</Words>
  <Characters>22173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2020-10-19T12:15:00Z</dcterms:created>
  <dcterms:modified xsi:type="dcterms:W3CDTF">2020-10-19T17:35:00Z</dcterms:modified>
</cp:coreProperties>
</file>