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4094" w14:textId="77777777" w:rsidR="0096124C" w:rsidRDefault="0096124C" w:rsidP="00405BD2">
      <w:pPr>
        <w:pStyle w:val="Zwykytekst"/>
        <w:jc w:val="center"/>
        <w:rPr>
          <w:rFonts w:ascii="Arial Narrow" w:hAnsi="Arial Narrow" w:cs="Arial"/>
          <w:b/>
          <w:sz w:val="24"/>
          <w:szCs w:val="24"/>
        </w:rPr>
      </w:pPr>
    </w:p>
    <w:p w14:paraId="66823B23" w14:textId="77777777" w:rsidR="0096124C" w:rsidRDefault="0096124C" w:rsidP="00405BD2">
      <w:pPr>
        <w:pStyle w:val="Zwykytekst"/>
        <w:jc w:val="center"/>
        <w:rPr>
          <w:rFonts w:ascii="Arial Narrow" w:hAnsi="Arial Narrow" w:cs="Arial"/>
          <w:b/>
          <w:sz w:val="24"/>
          <w:szCs w:val="24"/>
        </w:rPr>
      </w:pPr>
    </w:p>
    <w:p w14:paraId="2D23987D" w14:textId="5C660689" w:rsidR="004502BD" w:rsidRPr="00BB323D" w:rsidRDefault="00B14542" w:rsidP="00405BD2">
      <w:pPr>
        <w:pStyle w:val="Zwykytekst"/>
        <w:jc w:val="center"/>
        <w:rPr>
          <w:rFonts w:ascii="Arial Narrow" w:hAnsi="Arial Narrow" w:cs="Arial"/>
          <w:b/>
          <w:sz w:val="24"/>
          <w:szCs w:val="24"/>
        </w:rPr>
      </w:pPr>
      <w:r w:rsidRPr="00BB323D">
        <w:rPr>
          <w:rFonts w:ascii="Arial Narrow" w:hAnsi="Arial Narrow" w:cs="Arial"/>
          <w:b/>
          <w:sz w:val="24"/>
          <w:szCs w:val="24"/>
        </w:rPr>
        <w:t>Umowa</w:t>
      </w:r>
      <w:r w:rsidR="007D34D5" w:rsidRPr="00BB323D">
        <w:rPr>
          <w:rFonts w:ascii="Arial Narrow" w:hAnsi="Arial Narrow" w:cs="Arial"/>
          <w:b/>
          <w:sz w:val="24"/>
          <w:szCs w:val="24"/>
        </w:rPr>
        <w:t xml:space="preserve"> </w:t>
      </w:r>
      <w:r w:rsidR="00A73762" w:rsidRPr="00BB323D">
        <w:rPr>
          <w:rFonts w:ascii="Arial Narrow" w:hAnsi="Arial Narrow" w:cs="Arial"/>
          <w:b/>
          <w:sz w:val="24"/>
          <w:szCs w:val="24"/>
        </w:rPr>
        <w:t xml:space="preserve">nr </w:t>
      </w:r>
      <w:r w:rsidR="00D97D69" w:rsidRPr="002F2DBF">
        <w:rPr>
          <w:rFonts w:ascii="Arial Narrow" w:hAnsi="Arial Narrow" w:cs="Arial"/>
          <w:b/>
          <w:sz w:val="24"/>
          <w:szCs w:val="24"/>
        </w:rPr>
        <w:t>…………..</w:t>
      </w:r>
      <w:r w:rsidR="005A6B55" w:rsidRPr="002F2DBF">
        <w:rPr>
          <w:rFonts w:ascii="Arial Narrow" w:hAnsi="Arial Narrow" w:cs="Arial"/>
          <w:b/>
          <w:sz w:val="24"/>
          <w:szCs w:val="24"/>
        </w:rPr>
        <w:t>/</w:t>
      </w:r>
      <w:r w:rsidR="005D0396" w:rsidRPr="002F2DBF">
        <w:rPr>
          <w:rFonts w:ascii="Arial Narrow" w:hAnsi="Arial Narrow" w:cs="Arial"/>
          <w:b/>
          <w:sz w:val="24"/>
          <w:szCs w:val="24"/>
        </w:rPr>
        <w:t>202</w:t>
      </w:r>
      <w:r w:rsidR="00B00B7D" w:rsidRPr="002F2DBF">
        <w:rPr>
          <w:rFonts w:ascii="Arial Narrow" w:hAnsi="Arial Narrow" w:cs="Arial"/>
          <w:b/>
          <w:sz w:val="24"/>
          <w:szCs w:val="24"/>
        </w:rPr>
        <w:t>2</w:t>
      </w:r>
    </w:p>
    <w:p w14:paraId="499DC708" w14:textId="77777777" w:rsidR="005C0B09" w:rsidRPr="00BB323D" w:rsidRDefault="005C0B09" w:rsidP="00405BD2">
      <w:pPr>
        <w:pStyle w:val="Zwykytekst"/>
        <w:jc w:val="center"/>
        <w:rPr>
          <w:rFonts w:ascii="Arial Narrow" w:hAnsi="Arial Narrow" w:cs="Arial"/>
          <w:b/>
          <w:sz w:val="24"/>
          <w:szCs w:val="24"/>
        </w:rPr>
      </w:pPr>
    </w:p>
    <w:p w14:paraId="44E94CA8" w14:textId="77777777" w:rsidR="007D4A36" w:rsidRPr="00BB323D" w:rsidRDefault="005C3B0C" w:rsidP="00405BD2">
      <w:pPr>
        <w:pStyle w:val="Zwykytekst"/>
        <w:jc w:val="center"/>
        <w:rPr>
          <w:rFonts w:ascii="Arial Narrow" w:hAnsi="Arial Narrow" w:cs="Arial"/>
          <w:sz w:val="24"/>
          <w:szCs w:val="24"/>
          <w:u w:val="single"/>
        </w:rPr>
      </w:pPr>
      <w:r w:rsidRPr="00BB323D">
        <w:rPr>
          <w:rFonts w:ascii="Arial Narrow" w:hAnsi="Arial Narrow" w:cs="Arial"/>
          <w:sz w:val="24"/>
          <w:szCs w:val="24"/>
          <w:u w:val="single"/>
        </w:rPr>
        <w:t>na rob</w:t>
      </w:r>
      <w:r w:rsidR="00881376" w:rsidRPr="00BB323D">
        <w:rPr>
          <w:rFonts w:ascii="Arial Narrow" w:hAnsi="Arial Narrow" w:cs="Arial"/>
          <w:sz w:val="24"/>
          <w:szCs w:val="24"/>
          <w:u w:val="single"/>
        </w:rPr>
        <w:t>oty</w:t>
      </w:r>
      <w:r w:rsidRPr="00BB323D">
        <w:rPr>
          <w:rFonts w:ascii="Arial Narrow" w:hAnsi="Arial Narrow" w:cs="Arial"/>
          <w:sz w:val="24"/>
          <w:szCs w:val="24"/>
          <w:u w:val="single"/>
        </w:rPr>
        <w:t xml:space="preserve"> budowlan</w:t>
      </w:r>
      <w:r w:rsidR="00881376" w:rsidRPr="00BB323D">
        <w:rPr>
          <w:rFonts w:ascii="Arial Narrow" w:hAnsi="Arial Narrow" w:cs="Arial"/>
          <w:sz w:val="24"/>
          <w:szCs w:val="24"/>
          <w:u w:val="single"/>
        </w:rPr>
        <w:t>e</w:t>
      </w:r>
      <w:r w:rsidRPr="00BB323D">
        <w:rPr>
          <w:rFonts w:ascii="Arial Narrow" w:hAnsi="Arial Narrow" w:cs="Arial"/>
          <w:sz w:val="24"/>
          <w:szCs w:val="24"/>
          <w:u w:val="single"/>
        </w:rPr>
        <w:t xml:space="preserve"> </w:t>
      </w:r>
    </w:p>
    <w:p w14:paraId="289E3D06" w14:textId="5ABA8B3E" w:rsidR="00101FFC" w:rsidRPr="002F2DBF" w:rsidRDefault="00631260" w:rsidP="00405BD2">
      <w:pPr>
        <w:jc w:val="both"/>
        <w:rPr>
          <w:rFonts w:ascii="Arial Narrow" w:hAnsi="Arial Narrow"/>
          <w:b/>
        </w:rPr>
      </w:pPr>
      <w:r w:rsidRPr="00BB323D">
        <w:rPr>
          <w:rFonts w:ascii="Arial Narrow" w:hAnsi="Arial Narrow" w:cs="Arial"/>
        </w:rPr>
        <w:t xml:space="preserve">w ramach </w:t>
      </w:r>
      <w:r w:rsidR="005C3B0C" w:rsidRPr="00BB323D">
        <w:rPr>
          <w:rFonts w:ascii="Arial Narrow" w:hAnsi="Arial Narrow" w:cs="Arial"/>
        </w:rPr>
        <w:t xml:space="preserve">zadania </w:t>
      </w:r>
      <w:r w:rsidR="00101FFC" w:rsidRPr="00BB323D">
        <w:rPr>
          <w:rFonts w:ascii="Arial Narrow" w:hAnsi="Arial Narrow"/>
        </w:rPr>
        <w:t xml:space="preserve">na wykonanie robót budowlanych: </w:t>
      </w:r>
      <w:bookmarkStart w:id="0" w:name="_Hlk83189260"/>
      <w:r w:rsidR="00BF3D43" w:rsidRPr="00BF3D43">
        <w:rPr>
          <w:rFonts w:ascii="Arial Narrow" w:hAnsi="Arial Narrow"/>
          <w:b/>
        </w:rPr>
        <w:t>Termomodernizac</w:t>
      </w:r>
      <w:r w:rsidR="002F2DBF">
        <w:rPr>
          <w:rFonts w:ascii="Arial Narrow" w:hAnsi="Arial Narrow"/>
          <w:b/>
        </w:rPr>
        <w:t>ja</w:t>
      </w:r>
      <w:r w:rsidR="00BF3D43" w:rsidRPr="00BF3D43">
        <w:rPr>
          <w:rFonts w:ascii="Arial Narrow" w:hAnsi="Arial Narrow"/>
          <w:b/>
        </w:rPr>
        <w:t xml:space="preserve"> wraz z naprawą budynku mieszkalno-usługowego, przy ul. Rynek im. Jana Pawła II 15, w miejscowości Myślibórz, gmina Myślibórz, na działkach o numerze ewidencyjnym gruntu 98/2, 146, 98/15 i 98/25 (obręb 2 Myślibórz)</w:t>
      </w:r>
      <w:r w:rsidR="00BF3D43">
        <w:rPr>
          <w:rFonts w:ascii="Arial Narrow" w:hAnsi="Arial Narrow"/>
          <w:b/>
        </w:rPr>
        <w:t xml:space="preserve"> </w:t>
      </w:r>
      <w:bookmarkEnd w:id="0"/>
      <w:r w:rsidR="009C09EE" w:rsidRPr="00BB323D">
        <w:rPr>
          <w:rFonts w:ascii="Arial Narrow" w:hAnsi="Arial Narrow"/>
        </w:rPr>
        <w:t>w projekcie partnerskim</w:t>
      </w:r>
      <w:r w:rsidR="00101FFC" w:rsidRPr="00BB323D">
        <w:rPr>
          <w:rFonts w:ascii="Arial Narrow" w:hAnsi="Arial Narrow"/>
        </w:rPr>
        <w:t xml:space="preserve"> pn.: ,,</w:t>
      </w:r>
      <w:r w:rsidR="00101FFC" w:rsidRPr="00BB323D">
        <w:rPr>
          <w:rFonts w:ascii="Arial Narrow" w:hAnsi="Arial Narrow"/>
          <w:bCs/>
          <w:kern w:val="36"/>
        </w:rPr>
        <w:t>Poprawa warunków mieszkaniowych osób zamieszkujących obszar rewitalizacji poprzez modernizację budynków przy ul. Ratuszowej 11, ul. Rynek im. Jana Pawła II 15, ul. Warszawskiej 14”</w:t>
      </w:r>
    </w:p>
    <w:p w14:paraId="5997CC52" w14:textId="77777777" w:rsidR="00101FFC" w:rsidRPr="00BB323D" w:rsidRDefault="00101FFC" w:rsidP="00405BD2">
      <w:pPr>
        <w:jc w:val="both"/>
        <w:rPr>
          <w:rFonts w:ascii="Arial Narrow" w:hAnsi="Arial Narrow"/>
          <w:bCs/>
          <w:kern w:val="36"/>
        </w:rPr>
      </w:pPr>
      <w:r w:rsidRPr="00BB323D">
        <w:rPr>
          <w:rFonts w:ascii="Arial Narrow" w:hAnsi="Arial Narrow"/>
          <w:bCs/>
          <w:kern w:val="36"/>
        </w:rPr>
        <w:t xml:space="preserve">W ramach </w:t>
      </w:r>
      <w:r w:rsidR="006E3F96" w:rsidRPr="00BB323D">
        <w:rPr>
          <w:rFonts w:ascii="Arial Narrow" w:hAnsi="Arial Narrow"/>
          <w:bCs/>
          <w:kern w:val="36"/>
        </w:rPr>
        <w:t xml:space="preserve">RPO WZ 2014 – 2020 -  </w:t>
      </w:r>
      <w:r w:rsidR="005808E0" w:rsidRPr="00BB323D">
        <w:rPr>
          <w:rFonts w:ascii="Arial Narrow" w:hAnsi="Arial Narrow"/>
          <w:bCs/>
          <w:kern w:val="36"/>
        </w:rPr>
        <w:t xml:space="preserve">Oś Priorytetowa IX Infrastruktura Publiczna: </w:t>
      </w:r>
      <w:r w:rsidR="006E3F96" w:rsidRPr="00BB323D">
        <w:rPr>
          <w:rFonts w:ascii="Arial Narrow" w:hAnsi="Arial Narrow"/>
          <w:bCs/>
          <w:kern w:val="36"/>
        </w:rPr>
        <w:t>Działanie</w:t>
      </w:r>
      <w:r w:rsidRPr="00BB323D">
        <w:rPr>
          <w:rFonts w:ascii="Arial Narrow" w:hAnsi="Arial Narrow"/>
          <w:bCs/>
          <w:kern w:val="36"/>
        </w:rPr>
        <w:t xml:space="preserve"> 9.3 Wspieranie rewitalizacji w sferze fizycznej, gospodarczej i społecznej ubogich społeczności i obszarów miejskich </w:t>
      </w:r>
      <w:r w:rsidR="005808E0" w:rsidRPr="00BB323D">
        <w:rPr>
          <w:rFonts w:ascii="Arial Narrow" w:hAnsi="Arial Narrow"/>
          <w:bCs/>
          <w:kern w:val="36"/>
        </w:rPr>
        <w:br/>
      </w:r>
      <w:r w:rsidRPr="00BB323D">
        <w:rPr>
          <w:rFonts w:ascii="Arial Narrow" w:hAnsi="Arial Narrow"/>
          <w:bCs/>
          <w:kern w:val="36"/>
        </w:rPr>
        <w:t>i wiejskich.</w:t>
      </w:r>
    </w:p>
    <w:p w14:paraId="2F864805" w14:textId="77777777" w:rsidR="00101FFC" w:rsidRPr="00BB323D" w:rsidRDefault="00101FFC" w:rsidP="00405BD2">
      <w:pPr>
        <w:pStyle w:val="Akapitzlist"/>
        <w:widowControl w:val="0"/>
        <w:tabs>
          <w:tab w:val="left" w:pos="846"/>
        </w:tabs>
        <w:ind w:left="0"/>
        <w:jc w:val="both"/>
        <w:rPr>
          <w:rFonts w:ascii="Arial Narrow" w:hAnsi="Arial Narrow" w:cs="Arial"/>
        </w:rPr>
      </w:pPr>
    </w:p>
    <w:p w14:paraId="4D85C6AD" w14:textId="77777777" w:rsidR="00052750" w:rsidRPr="00BB323D" w:rsidRDefault="002F38DB" w:rsidP="00405BD2">
      <w:pPr>
        <w:suppressLineNumbers/>
        <w:jc w:val="both"/>
        <w:rPr>
          <w:rFonts w:ascii="Arial Narrow" w:eastAsia="Arial Unicode MS" w:hAnsi="Arial Narrow" w:cs="Arial"/>
        </w:rPr>
      </w:pPr>
      <w:r w:rsidRPr="00BB323D">
        <w:rPr>
          <w:rFonts w:ascii="Arial Narrow" w:eastAsia="Arial Unicode MS" w:hAnsi="Arial Narrow" w:cs="Arial"/>
        </w:rPr>
        <w:t>S</w:t>
      </w:r>
      <w:r w:rsidR="00F1573F" w:rsidRPr="00BB323D">
        <w:rPr>
          <w:rFonts w:ascii="Arial Narrow" w:eastAsia="Arial Unicode MS" w:hAnsi="Arial Narrow" w:cs="Arial"/>
        </w:rPr>
        <w:t xml:space="preserve">porządzona </w:t>
      </w:r>
      <w:r w:rsidR="00B937C0" w:rsidRPr="00BB323D">
        <w:rPr>
          <w:rFonts w:ascii="Arial Narrow" w:eastAsia="Arial Unicode MS" w:hAnsi="Arial Narrow" w:cs="Arial"/>
        </w:rPr>
        <w:t xml:space="preserve">w </w:t>
      </w:r>
      <w:r w:rsidR="00B8232E" w:rsidRPr="00BB323D">
        <w:rPr>
          <w:rFonts w:ascii="Arial Narrow" w:eastAsia="Arial Unicode MS" w:hAnsi="Arial Narrow" w:cs="Arial"/>
        </w:rPr>
        <w:t xml:space="preserve">dniu </w:t>
      </w:r>
      <w:r w:rsidR="00D97D69" w:rsidRPr="00BB323D">
        <w:rPr>
          <w:rFonts w:ascii="Arial Narrow" w:eastAsia="Arial Unicode MS" w:hAnsi="Arial Narrow" w:cs="Arial"/>
        </w:rPr>
        <w:t>………………………..</w:t>
      </w:r>
      <w:r w:rsidR="00970BCC" w:rsidRPr="00BB323D">
        <w:rPr>
          <w:rFonts w:ascii="Arial Narrow" w:eastAsia="Arial Unicode MS" w:hAnsi="Arial Narrow" w:cs="Arial"/>
        </w:rPr>
        <w:t> </w:t>
      </w:r>
      <w:r w:rsidR="00B11499" w:rsidRPr="00BB323D">
        <w:rPr>
          <w:rFonts w:ascii="Arial Narrow" w:eastAsia="Arial Unicode MS" w:hAnsi="Arial Narrow" w:cs="Arial"/>
        </w:rPr>
        <w:t xml:space="preserve">r.  </w:t>
      </w:r>
      <w:r w:rsidR="00101FFC" w:rsidRPr="00BB323D">
        <w:rPr>
          <w:rFonts w:ascii="Arial Narrow" w:eastAsia="Arial Unicode MS" w:hAnsi="Arial Narrow" w:cs="Arial"/>
        </w:rPr>
        <w:t>w Myśliborzu</w:t>
      </w:r>
      <w:r w:rsidR="00B53C5A" w:rsidRPr="00BB323D">
        <w:rPr>
          <w:rFonts w:ascii="Arial Narrow" w:eastAsia="Arial Unicode MS" w:hAnsi="Arial Narrow" w:cs="Arial"/>
        </w:rPr>
        <w:t xml:space="preserve"> </w:t>
      </w:r>
      <w:r w:rsidR="005C3B0C" w:rsidRPr="00BB323D">
        <w:rPr>
          <w:rFonts w:ascii="Arial Narrow" w:eastAsia="Arial Unicode MS" w:hAnsi="Arial Narrow" w:cs="Arial"/>
        </w:rPr>
        <w:t xml:space="preserve"> </w:t>
      </w:r>
      <w:r w:rsidR="007E047F" w:rsidRPr="00BB323D">
        <w:rPr>
          <w:rFonts w:ascii="Arial Narrow" w:eastAsia="Arial Unicode MS" w:hAnsi="Arial Narrow" w:cs="Arial"/>
        </w:rPr>
        <w:t>pomiędzy:</w:t>
      </w:r>
    </w:p>
    <w:p w14:paraId="2023B30A" w14:textId="338F4780" w:rsidR="00131056" w:rsidRPr="006C4787" w:rsidRDefault="002F2DBF" w:rsidP="002C20DE">
      <w:pPr>
        <w:jc w:val="both"/>
        <w:rPr>
          <w:rFonts w:ascii="Arial Narrow" w:eastAsia="Arial Unicode MS" w:hAnsi="Arial Narrow" w:cs="Arial"/>
        </w:rPr>
      </w:pPr>
      <w:r w:rsidRPr="008B585A">
        <w:rPr>
          <w:rFonts w:ascii="Arial Narrow" w:hAnsi="Arial Narrow" w:cs="Arial"/>
          <w:kern w:val="24"/>
        </w:rPr>
        <w:t xml:space="preserve">WSPÓLNOTĄ MIESZKANIOWĄ </w:t>
      </w:r>
      <w:r w:rsidRPr="002F2DBF">
        <w:rPr>
          <w:rFonts w:ascii="Arial Narrow" w:hAnsi="Arial Narrow" w:cs="Arial"/>
          <w:kern w:val="24"/>
        </w:rPr>
        <w:t>UL. RYNEK IM. JANA PAWŁA II 15</w:t>
      </w:r>
      <w:r w:rsidRPr="008B585A">
        <w:rPr>
          <w:rFonts w:ascii="Arial Narrow" w:hAnsi="Arial Narrow" w:cs="Arial"/>
          <w:kern w:val="24"/>
        </w:rPr>
        <w:t>, 74-300 MYŚLIBÓRZ</w:t>
      </w:r>
      <w:r w:rsidR="00C25503">
        <w:rPr>
          <w:rFonts w:ascii="Arial Narrow" w:hAnsi="Arial Narrow" w:cs="Arial"/>
          <w:kern w:val="24"/>
        </w:rPr>
        <w:t xml:space="preserve"> </w:t>
      </w:r>
      <w:r w:rsidR="009733F4" w:rsidRPr="008B585A">
        <w:rPr>
          <w:rFonts w:ascii="Arial Narrow" w:hAnsi="Arial Narrow" w:cs="Arial"/>
          <w:kern w:val="24"/>
        </w:rPr>
        <w:t>–</w:t>
      </w:r>
      <w:r w:rsidR="00C25503">
        <w:rPr>
          <w:rFonts w:ascii="Arial Narrow" w:hAnsi="Arial Narrow" w:cs="Arial"/>
          <w:kern w:val="24"/>
        </w:rPr>
        <w:t xml:space="preserve"> PARTNER</w:t>
      </w:r>
      <w:r w:rsidR="009733F4" w:rsidRPr="008B585A">
        <w:rPr>
          <w:rFonts w:ascii="Arial Narrow" w:hAnsi="Arial Narrow" w:cs="Arial"/>
          <w:kern w:val="24"/>
        </w:rPr>
        <w:t xml:space="preserve"> PROJEKTU,</w:t>
      </w:r>
      <w:r w:rsidR="002C20DE" w:rsidRPr="00BB323D">
        <w:rPr>
          <w:rFonts w:ascii="Arial Narrow" w:hAnsi="Arial Narrow" w:cs="Arial"/>
          <w:kern w:val="24"/>
        </w:rPr>
        <w:t xml:space="preserve"> zwanym dalej zamawiającym, </w:t>
      </w:r>
      <w:r w:rsidR="00032D05" w:rsidRPr="00BB323D">
        <w:rPr>
          <w:rFonts w:ascii="Arial Narrow" w:eastAsia="Arial Unicode MS" w:hAnsi="Arial Narrow" w:cs="Arial"/>
        </w:rPr>
        <w:t>w</w:t>
      </w:r>
      <w:r w:rsidR="00705393" w:rsidRPr="00BB323D">
        <w:rPr>
          <w:rFonts w:ascii="Arial Narrow" w:eastAsia="Arial Unicode MS" w:hAnsi="Arial Narrow" w:cs="Arial"/>
        </w:rPr>
        <w:t xml:space="preserve"> imieniu i </w:t>
      </w:r>
      <w:r w:rsidR="002C20DE" w:rsidRPr="00BB323D">
        <w:rPr>
          <w:rFonts w:ascii="Arial Narrow" w:eastAsia="Arial Unicode MS" w:hAnsi="Arial Narrow" w:cs="Arial"/>
        </w:rPr>
        <w:t xml:space="preserve">na rzecz której działa Pełnomocnik Zamawiającego - </w:t>
      </w:r>
      <w:r w:rsidR="00705393" w:rsidRPr="00BB323D">
        <w:rPr>
          <w:rFonts w:ascii="Arial Narrow" w:eastAsia="Arial Unicode MS" w:hAnsi="Arial Narrow" w:cs="Arial"/>
        </w:rPr>
        <w:t xml:space="preserve"> </w:t>
      </w:r>
      <w:r w:rsidR="009C09EE" w:rsidRPr="00BB323D">
        <w:rPr>
          <w:rFonts w:ascii="Arial Narrow" w:eastAsia="Arial Unicode MS" w:hAnsi="Arial Narrow" w:cs="Arial"/>
        </w:rPr>
        <w:t>Przedsiębiorstwo Gospodarki Komunalnej i Mieszkaniowej Sp. z o.o., ul. Celna 21, 74-300 Myślibórz</w:t>
      </w:r>
      <w:r w:rsidR="002C48E5" w:rsidRPr="00BB323D">
        <w:rPr>
          <w:rFonts w:ascii="Arial Narrow" w:eastAsia="Arial Unicode MS" w:hAnsi="Arial Narrow" w:cs="Arial"/>
        </w:rPr>
        <w:t>, na podstawie pełnomocnictwa</w:t>
      </w:r>
      <w:r w:rsidR="00052750" w:rsidRPr="00BB323D">
        <w:rPr>
          <w:rFonts w:ascii="Arial Narrow" w:eastAsia="Arial Unicode MS" w:hAnsi="Arial Narrow" w:cs="Arial"/>
        </w:rPr>
        <w:t xml:space="preserve">: </w:t>
      </w:r>
      <w:r w:rsidR="00D11524" w:rsidRPr="00BB323D">
        <w:rPr>
          <w:rFonts w:ascii="Arial Narrow" w:eastAsia="Arial Unicode MS" w:hAnsi="Arial Narrow" w:cs="Arial"/>
        </w:rPr>
        <w:t xml:space="preserve"> Uchwała nr 1/12/2020 z dnia 23 grudnia 2020 roku właścicieli nieruchomości przy ul. </w:t>
      </w:r>
      <w:r w:rsidR="005A5DDB">
        <w:rPr>
          <w:rFonts w:ascii="Arial Narrow" w:eastAsia="Arial Unicode MS" w:hAnsi="Arial Narrow" w:cs="Arial"/>
        </w:rPr>
        <w:t>Rynek im. Jana Pawła II 15</w:t>
      </w:r>
      <w:r w:rsidR="00D11524" w:rsidRPr="00BB323D">
        <w:rPr>
          <w:rFonts w:ascii="Arial Narrow" w:eastAsia="Arial Unicode MS" w:hAnsi="Arial Narrow" w:cs="Arial"/>
        </w:rPr>
        <w:t xml:space="preserve"> w Myśliborzu </w:t>
      </w:r>
      <w:r w:rsidR="00D11524" w:rsidRPr="006C4787">
        <w:rPr>
          <w:rFonts w:ascii="Arial Narrow" w:eastAsia="Arial Unicode MS" w:hAnsi="Arial Narrow" w:cs="Arial"/>
        </w:rPr>
        <w:t xml:space="preserve">tworzących Wspólnotę Mieszkaniową, </w:t>
      </w:r>
      <w:r w:rsidR="009733F4" w:rsidRPr="006C4787">
        <w:rPr>
          <w:rFonts w:ascii="Arial Narrow" w:eastAsia="Arial Unicode MS" w:hAnsi="Arial Narrow" w:cs="Arial"/>
        </w:rPr>
        <w:t>reprezentowany</w:t>
      </w:r>
      <w:r w:rsidR="00D11524" w:rsidRPr="006C4787">
        <w:rPr>
          <w:rFonts w:ascii="Arial Narrow" w:eastAsia="Arial Unicode MS" w:hAnsi="Arial Narrow" w:cs="Arial"/>
        </w:rPr>
        <w:t xml:space="preserve"> przez:</w:t>
      </w:r>
    </w:p>
    <w:p w14:paraId="7A465CAA" w14:textId="732CEFD1" w:rsidR="006C4787" w:rsidRDefault="006C4787" w:rsidP="002C20DE">
      <w:pPr>
        <w:jc w:val="both"/>
        <w:rPr>
          <w:rFonts w:ascii="Arial Narrow" w:eastAsia="Arial Unicode MS" w:hAnsi="Arial Narrow" w:cs="Arial"/>
          <w:b/>
          <w:bCs/>
        </w:rPr>
      </w:pPr>
      <w:r w:rsidRPr="006C4787">
        <w:rPr>
          <w:rFonts w:ascii="Arial Narrow" w:eastAsia="Arial Unicode MS" w:hAnsi="Arial Narrow" w:cs="Arial"/>
          <w:b/>
          <w:bCs/>
        </w:rPr>
        <w:t>Prezesa Zarządu – Bogusława Bukowskiego</w:t>
      </w:r>
    </w:p>
    <w:p w14:paraId="1DF91758" w14:textId="630329B0" w:rsidR="006C4787" w:rsidRPr="006C4787" w:rsidRDefault="006C4787" w:rsidP="002C20DE">
      <w:pPr>
        <w:jc w:val="both"/>
        <w:rPr>
          <w:rFonts w:ascii="Arial Narrow" w:hAnsi="Arial Narrow" w:cs="Arial"/>
          <w:kern w:val="24"/>
        </w:rPr>
      </w:pPr>
      <w:r w:rsidRPr="006C4787">
        <w:rPr>
          <w:rFonts w:ascii="Arial Narrow" w:eastAsia="Arial Unicode MS" w:hAnsi="Arial Narrow" w:cs="Arial"/>
        </w:rPr>
        <w:t>oraz</w:t>
      </w:r>
    </w:p>
    <w:p w14:paraId="14985875" w14:textId="77777777" w:rsidR="00101FFC" w:rsidRPr="00BB323D" w:rsidRDefault="00D11524" w:rsidP="00405BD2">
      <w:pPr>
        <w:suppressLineNumbers/>
        <w:jc w:val="both"/>
        <w:rPr>
          <w:rFonts w:ascii="Arial Narrow" w:eastAsia="Arial Unicode MS" w:hAnsi="Arial Narrow" w:cs="Arial"/>
          <w:b/>
        </w:rPr>
      </w:pPr>
      <w:r w:rsidRPr="00BB323D">
        <w:rPr>
          <w:rFonts w:ascii="Arial Narrow" w:eastAsia="Arial Unicode MS" w:hAnsi="Arial Narrow" w:cs="Arial"/>
          <w:b/>
        </w:rPr>
        <w:t>Prokurent</w:t>
      </w:r>
      <w:r w:rsidR="00DC0920" w:rsidRPr="00BB323D">
        <w:rPr>
          <w:rFonts w:ascii="Arial Narrow" w:eastAsia="Arial Unicode MS" w:hAnsi="Arial Narrow" w:cs="Arial"/>
          <w:b/>
        </w:rPr>
        <w:t>a</w:t>
      </w:r>
      <w:r w:rsidRPr="00BB323D">
        <w:rPr>
          <w:rFonts w:ascii="Arial Narrow" w:eastAsia="Arial Unicode MS" w:hAnsi="Arial Narrow" w:cs="Arial"/>
          <w:b/>
        </w:rPr>
        <w:t xml:space="preserve"> Spółki  </w:t>
      </w:r>
      <w:r w:rsidR="00DC0920" w:rsidRPr="00BB323D">
        <w:rPr>
          <w:rFonts w:ascii="Arial Narrow" w:eastAsia="Arial Unicode MS" w:hAnsi="Arial Narrow" w:cs="Arial"/>
          <w:b/>
        </w:rPr>
        <w:t xml:space="preserve">- </w:t>
      </w:r>
      <w:r w:rsidRPr="00BB323D">
        <w:rPr>
          <w:rFonts w:ascii="Arial Narrow" w:eastAsia="Arial Unicode MS" w:hAnsi="Arial Narrow" w:cs="Arial"/>
          <w:b/>
        </w:rPr>
        <w:t>Andrzej</w:t>
      </w:r>
      <w:r w:rsidR="00DC0920" w:rsidRPr="00BB323D">
        <w:rPr>
          <w:rFonts w:ascii="Arial Narrow" w:eastAsia="Arial Unicode MS" w:hAnsi="Arial Narrow" w:cs="Arial"/>
          <w:b/>
        </w:rPr>
        <w:t>a</w:t>
      </w:r>
      <w:r w:rsidRPr="00BB323D">
        <w:rPr>
          <w:rFonts w:ascii="Arial Narrow" w:eastAsia="Arial Unicode MS" w:hAnsi="Arial Narrow" w:cs="Arial"/>
          <w:b/>
        </w:rPr>
        <w:t xml:space="preserve"> Jakubowski</w:t>
      </w:r>
      <w:r w:rsidR="00DC0920" w:rsidRPr="00BB323D">
        <w:rPr>
          <w:rFonts w:ascii="Arial Narrow" w:eastAsia="Arial Unicode MS" w:hAnsi="Arial Narrow" w:cs="Arial"/>
          <w:b/>
        </w:rPr>
        <w:t>ego</w:t>
      </w:r>
    </w:p>
    <w:p w14:paraId="33864178" w14:textId="77777777" w:rsidR="00C04D6D" w:rsidRPr="00BB323D" w:rsidRDefault="00C04D6D" w:rsidP="00405BD2">
      <w:pPr>
        <w:jc w:val="both"/>
        <w:rPr>
          <w:rFonts w:ascii="Arial Narrow" w:hAnsi="Arial Narrow" w:cs="Arial"/>
          <w:sz w:val="22"/>
          <w:szCs w:val="22"/>
        </w:rPr>
      </w:pPr>
    </w:p>
    <w:p w14:paraId="408A5E94" w14:textId="77777777" w:rsidR="00C04D6D" w:rsidRPr="00BB323D" w:rsidRDefault="00052750" w:rsidP="00405BD2">
      <w:pPr>
        <w:jc w:val="both"/>
        <w:rPr>
          <w:rFonts w:ascii="Arial Narrow" w:hAnsi="Arial Narrow" w:cs="Arial"/>
        </w:rPr>
      </w:pPr>
      <w:r w:rsidRPr="00BB323D">
        <w:rPr>
          <w:rFonts w:ascii="Arial Narrow" w:hAnsi="Arial Narrow" w:cs="Arial"/>
        </w:rPr>
        <w:t>a</w:t>
      </w:r>
    </w:p>
    <w:p w14:paraId="175B2045" w14:textId="77777777" w:rsidR="004D1C75" w:rsidRPr="00BB323D" w:rsidRDefault="00D97D69" w:rsidP="00405BD2">
      <w:pPr>
        <w:pStyle w:val="Tekstpodstawowy22"/>
        <w:spacing w:after="0" w:line="240" w:lineRule="auto"/>
        <w:jc w:val="both"/>
        <w:rPr>
          <w:rFonts w:ascii="Arial Narrow" w:eastAsia="Arial Unicode MS" w:hAnsi="Arial Narrow" w:cs="Arial"/>
          <w:b/>
          <w:bCs/>
          <w:sz w:val="24"/>
          <w:szCs w:val="24"/>
        </w:rPr>
      </w:pPr>
      <w:r w:rsidRPr="00BB323D">
        <w:rPr>
          <w:rFonts w:ascii="Arial Narrow" w:eastAsia="Arial Unicode MS" w:hAnsi="Arial Narrow" w:cs="Arial"/>
          <w:b/>
          <w:bCs/>
          <w:sz w:val="24"/>
          <w:szCs w:val="24"/>
        </w:rPr>
        <w:t>…………………………..</w:t>
      </w:r>
    </w:p>
    <w:p w14:paraId="1DF1BC01" w14:textId="77777777" w:rsidR="004606B9" w:rsidRPr="00BB323D" w:rsidRDefault="00DF4F2F" w:rsidP="00405BD2">
      <w:pPr>
        <w:pStyle w:val="Tekstpodstawowy22"/>
        <w:spacing w:after="0" w:line="240" w:lineRule="auto"/>
        <w:jc w:val="both"/>
        <w:rPr>
          <w:rFonts w:ascii="Arial Narrow" w:eastAsia="Arial Unicode MS" w:hAnsi="Arial Narrow" w:cs="Arial"/>
          <w:bCs/>
          <w:sz w:val="24"/>
          <w:szCs w:val="24"/>
        </w:rPr>
      </w:pPr>
      <w:r w:rsidRPr="00BB323D">
        <w:rPr>
          <w:rFonts w:ascii="Arial Narrow" w:eastAsia="Arial Unicode MS" w:hAnsi="Arial Narrow" w:cs="Arial"/>
          <w:bCs/>
          <w:sz w:val="24"/>
          <w:szCs w:val="24"/>
        </w:rPr>
        <w:t>działającym na podstawie wpisu do KRS pod numerem</w:t>
      </w:r>
      <w:r w:rsidR="00263644" w:rsidRPr="00BB323D">
        <w:rPr>
          <w:rFonts w:ascii="Arial Narrow" w:eastAsia="Arial Unicode MS" w:hAnsi="Arial Narrow" w:cs="Arial"/>
          <w:bCs/>
          <w:sz w:val="24"/>
          <w:szCs w:val="24"/>
        </w:rPr>
        <w:t xml:space="preserve"> </w:t>
      </w:r>
      <w:r w:rsidR="00D97D69" w:rsidRPr="00BB323D">
        <w:rPr>
          <w:rFonts w:ascii="Arial Narrow" w:eastAsia="Calibri" w:hAnsi="Arial Narrow" w:cstheme="minorHAnsi"/>
          <w:iCs/>
          <w:sz w:val="24"/>
          <w:szCs w:val="24"/>
        </w:rPr>
        <w:t>…………..</w:t>
      </w:r>
      <w:r w:rsidR="00970BCC" w:rsidRPr="00BB323D">
        <w:rPr>
          <w:rFonts w:ascii="Arial Narrow" w:eastAsia="Calibri" w:hAnsi="Arial Narrow" w:cstheme="minorHAnsi"/>
          <w:iCs/>
          <w:sz w:val="24"/>
          <w:szCs w:val="24"/>
        </w:rPr>
        <w:t>,</w:t>
      </w:r>
      <w:r w:rsidR="00970BCC" w:rsidRPr="00BB323D">
        <w:rPr>
          <w:rFonts w:ascii="Arial Narrow" w:eastAsia="Arial Unicode MS" w:hAnsi="Arial Narrow" w:cs="Arial"/>
          <w:bCs/>
          <w:sz w:val="24"/>
          <w:szCs w:val="24"/>
        </w:rPr>
        <w:t xml:space="preserve"> REGON </w:t>
      </w:r>
      <w:r w:rsidR="00D97D69" w:rsidRPr="00BB323D">
        <w:rPr>
          <w:rFonts w:ascii="Arial Narrow" w:eastAsia="Calibri" w:hAnsi="Arial Narrow" w:cstheme="minorHAnsi"/>
          <w:iCs/>
          <w:sz w:val="24"/>
          <w:szCs w:val="24"/>
        </w:rPr>
        <w:t>…….</w:t>
      </w:r>
      <w:r w:rsidR="00E5170D" w:rsidRPr="00BB323D">
        <w:rPr>
          <w:rFonts w:ascii="Arial Narrow" w:eastAsia="Arial Unicode MS" w:hAnsi="Arial Narrow" w:cs="Arial"/>
          <w:bCs/>
          <w:sz w:val="24"/>
          <w:szCs w:val="24"/>
        </w:rPr>
        <w:t xml:space="preserve"> </w:t>
      </w:r>
      <w:r w:rsidR="007A5DE1" w:rsidRPr="00BB323D">
        <w:rPr>
          <w:rFonts w:ascii="Arial Narrow" w:eastAsia="Arial Unicode MS" w:hAnsi="Arial Narrow" w:cs="Arial"/>
          <w:bCs/>
          <w:sz w:val="24"/>
          <w:szCs w:val="24"/>
        </w:rPr>
        <w:t>będącym zarejestrowanym p</w:t>
      </w:r>
      <w:r w:rsidR="009B01E0" w:rsidRPr="00BB323D">
        <w:rPr>
          <w:rFonts w:ascii="Arial Narrow" w:eastAsia="Arial Unicode MS" w:hAnsi="Arial Narrow" w:cs="Arial"/>
          <w:bCs/>
          <w:sz w:val="24"/>
          <w:szCs w:val="24"/>
        </w:rPr>
        <w:t>łatnikiem</w:t>
      </w:r>
      <w:r w:rsidR="007A5DE1" w:rsidRPr="00BB323D">
        <w:rPr>
          <w:rFonts w:ascii="Arial Narrow" w:eastAsia="Arial Unicode MS" w:hAnsi="Arial Narrow" w:cs="Arial"/>
          <w:bCs/>
          <w:sz w:val="24"/>
          <w:szCs w:val="24"/>
        </w:rPr>
        <w:t xml:space="preserve"> podatku VAT o numerze</w:t>
      </w:r>
      <w:r w:rsidRPr="00BB323D">
        <w:rPr>
          <w:rFonts w:ascii="Arial Narrow" w:eastAsia="Arial Unicode MS" w:hAnsi="Arial Narrow" w:cs="Arial"/>
          <w:bCs/>
          <w:sz w:val="24"/>
          <w:szCs w:val="24"/>
        </w:rPr>
        <w:t xml:space="preserve"> </w:t>
      </w:r>
      <w:r w:rsidR="00DF533E" w:rsidRPr="00BB323D">
        <w:rPr>
          <w:rFonts w:ascii="Arial Narrow" w:eastAsia="Arial Unicode MS" w:hAnsi="Arial Narrow" w:cs="Arial"/>
          <w:bCs/>
          <w:sz w:val="24"/>
          <w:szCs w:val="24"/>
        </w:rPr>
        <w:t>NIP</w:t>
      </w:r>
      <w:r w:rsidR="008F1593" w:rsidRPr="00BB323D">
        <w:rPr>
          <w:rFonts w:ascii="Arial Narrow" w:eastAsia="Arial Unicode MS" w:hAnsi="Arial Narrow" w:cs="Arial"/>
          <w:bCs/>
          <w:sz w:val="24"/>
          <w:szCs w:val="24"/>
        </w:rPr>
        <w:t> </w:t>
      </w:r>
      <w:r w:rsidR="00D97D69" w:rsidRPr="00BB323D">
        <w:rPr>
          <w:rFonts w:ascii="Arial Narrow" w:eastAsia="Calibri" w:hAnsi="Arial Narrow" w:cstheme="minorHAnsi"/>
          <w:iCs/>
          <w:sz w:val="24"/>
          <w:szCs w:val="24"/>
        </w:rPr>
        <w:t>……………….</w:t>
      </w:r>
    </w:p>
    <w:p w14:paraId="5DC62A09" w14:textId="77777777" w:rsidR="008D1705" w:rsidRPr="00BB323D" w:rsidRDefault="008D1705" w:rsidP="00405BD2">
      <w:pPr>
        <w:suppressLineNumbers/>
        <w:jc w:val="both"/>
        <w:rPr>
          <w:rFonts w:ascii="Arial Narrow" w:eastAsia="Arial Unicode MS" w:hAnsi="Arial Narrow" w:cs="Arial"/>
          <w:b/>
        </w:rPr>
      </w:pPr>
      <w:r w:rsidRPr="00BB323D">
        <w:rPr>
          <w:rFonts w:ascii="Arial Narrow" w:eastAsia="Arial Unicode MS" w:hAnsi="Arial Narrow" w:cs="Arial"/>
        </w:rPr>
        <w:t xml:space="preserve">reprezentowanym przez: </w:t>
      </w:r>
    </w:p>
    <w:p w14:paraId="1647738A" w14:textId="77777777" w:rsidR="00C61301" w:rsidRPr="00BB323D" w:rsidRDefault="00D97D69" w:rsidP="00405BD2">
      <w:pPr>
        <w:suppressLineNumbers/>
        <w:jc w:val="both"/>
        <w:rPr>
          <w:rFonts w:ascii="Arial Narrow" w:eastAsia="Arial Unicode MS" w:hAnsi="Arial Narrow" w:cs="Arial"/>
        </w:rPr>
      </w:pPr>
      <w:r w:rsidRPr="00BB323D">
        <w:rPr>
          <w:rFonts w:ascii="Arial Narrow" w:hAnsi="Arial Narrow"/>
        </w:rPr>
        <w:t>…………………….</w:t>
      </w:r>
      <w:r w:rsidR="00970BCC" w:rsidRPr="00BB323D">
        <w:rPr>
          <w:rFonts w:ascii="Arial Narrow" w:hAnsi="Arial Narrow"/>
        </w:rPr>
        <w:t xml:space="preserve"> - </w:t>
      </w:r>
      <w:r w:rsidRPr="00BB323D">
        <w:rPr>
          <w:rFonts w:ascii="Arial Narrow" w:hAnsi="Arial Narrow"/>
        </w:rPr>
        <w:t>……………………………..</w:t>
      </w:r>
    </w:p>
    <w:p w14:paraId="4E28278F" w14:textId="77777777" w:rsidR="00831BE8" w:rsidRPr="00BB323D" w:rsidRDefault="004606B9" w:rsidP="00405BD2">
      <w:pPr>
        <w:pStyle w:val="Tekstpodstawowy22"/>
        <w:spacing w:after="0" w:line="240" w:lineRule="auto"/>
        <w:jc w:val="both"/>
        <w:rPr>
          <w:rFonts w:ascii="Arial Narrow" w:eastAsia="Arial Unicode MS" w:hAnsi="Arial Narrow" w:cs="Arial"/>
          <w:bCs/>
          <w:sz w:val="24"/>
          <w:szCs w:val="24"/>
        </w:rPr>
      </w:pPr>
      <w:r w:rsidRPr="00BB323D">
        <w:rPr>
          <w:rFonts w:ascii="Arial Narrow" w:eastAsia="Arial Unicode MS" w:hAnsi="Arial Narrow" w:cs="Arial"/>
          <w:bCs/>
          <w:sz w:val="24"/>
          <w:szCs w:val="24"/>
        </w:rPr>
        <w:t>zwanym dalej „</w:t>
      </w:r>
      <w:r w:rsidR="00B13F61" w:rsidRPr="00BB323D">
        <w:rPr>
          <w:rFonts w:ascii="Arial Narrow" w:eastAsia="Arial Unicode MS" w:hAnsi="Arial Narrow" w:cs="Arial"/>
          <w:b/>
          <w:bCs/>
          <w:sz w:val="24"/>
          <w:szCs w:val="24"/>
        </w:rPr>
        <w:t>Wykonawcą</w:t>
      </w:r>
      <w:r w:rsidRPr="00BB323D">
        <w:rPr>
          <w:rFonts w:ascii="Arial Narrow" w:eastAsia="Arial Unicode MS" w:hAnsi="Arial Narrow" w:cs="Arial"/>
          <w:bCs/>
          <w:sz w:val="24"/>
          <w:szCs w:val="24"/>
        </w:rPr>
        <w:t>”.</w:t>
      </w:r>
    </w:p>
    <w:p w14:paraId="75827C27" w14:textId="77777777" w:rsidR="005E38C9" w:rsidRPr="00BB323D" w:rsidRDefault="005E38C9" w:rsidP="00405BD2">
      <w:pPr>
        <w:jc w:val="center"/>
        <w:rPr>
          <w:rFonts w:ascii="Arial Narrow" w:hAnsi="Arial Narrow" w:cs="Arial"/>
          <w:b/>
        </w:rPr>
      </w:pPr>
      <w:r w:rsidRPr="00BB323D">
        <w:rPr>
          <w:rFonts w:ascii="Arial Narrow" w:hAnsi="Arial Narrow" w:cs="Arial"/>
          <w:b/>
        </w:rPr>
        <w:t>§1</w:t>
      </w:r>
    </w:p>
    <w:p w14:paraId="29E1D0E4" w14:textId="77777777" w:rsidR="001736F6" w:rsidRPr="00BB323D" w:rsidRDefault="002703C5" w:rsidP="00405BD2">
      <w:pPr>
        <w:jc w:val="center"/>
        <w:rPr>
          <w:rFonts w:ascii="Arial Narrow" w:hAnsi="Arial Narrow" w:cs="Arial"/>
          <w:b/>
        </w:rPr>
      </w:pPr>
      <w:r w:rsidRPr="00BB323D">
        <w:rPr>
          <w:rFonts w:ascii="Arial Narrow" w:hAnsi="Arial Narrow" w:cs="Arial"/>
          <w:b/>
        </w:rPr>
        <w:t>(d</w:t>
      </w:r>
      <w:r w:rsidR="00DB77F7" w:rsidRPr="00BB323D">
        <w:rPr>
          <w:rFonts w:ascii="Arial Narrow" w:hAnsi="Arial Narrow" w:cs="Arial"/>
          <w:b/>
        </w:rPr>
        <w:t>efinicj</w:t>
      </w:r>
      <w:r w:rsidRPr="00BB323D">
        <w:rPr>
          <w:rFonts w:ascii="Arial Narrow" w:hAnsi="Arial Narrow" w:cs="Arial"/>
          <w:b/>
        </w:rPr>
        <w:t>e i interpretacje)</w:t>
      </w:r>
    </w:p>
    <w:p w14:paraId="571783E2" w14:textId="77777777" w:rsidR="001736F6" w:rsidRPr="00BB323D" w:rsidRDefault="001736F6" w:rsidP="00405BD2">
      <w:pPr>
        <w:jc w:val="both"/>
        <w:rPr>
          <w:rFonts w:ascii="Arial Narrow" w:hAnsi="Arial Narrow" w:cs="Arial"/>
        </w:rPr>
      </w:pPr>
      <w:r w:rsidRPr="00BB323D">
        <w:rPr>
          <w:rFonts w:ascii="Arial Narrow" w:hAnsi="Arial Narrow" w:cs="Arial"/>
        </w:rPr>
        <w:t xml:space="preserve">Na potrzeby niniejszej umowy następujące słowa i wyrażenia będą miały znaczenie </w:t>
      </w:r>
      <w:r w:rsidR="00EE3A70" w:rsidRPr="00BB323D">
        <w:rPr>
          <w:rFonts w:ascii="Arial Narrow" w:hAnsi="Arial Narrow" w:cs="Arial"/>
        </w:rPr>
        <w:t xml:space="preserve">poniżej </w:t>
      </w:r>
      <w:r w:rsidRPr="00BB323D">
        <w:rPr>
          <w:rFonts w:ascii="Arial Narrow" w:hAnsi="Arial Narrow" w:cs="Arial"/>
        </w:rPr>
        <w:t>im</w:t>
      </w:r>
      <w:r w:rsidR="00EE3A70" w:rsidRPr="00BB323D">
        <w:rPr>
          <w:rFonts w:ascii="Arial Narrow" w:hAnsi="Arial Narrow" w:cs="Arial"/>
        </w:rPr>
        <w:t>  </w:t>
      </w:r>
      <w:r w:rsidRPr="00BB323D">
        <w:rPr>
          <w:rFonts w:ascii="Arial Narrow" w:hAnsi="Arial Narrow" w:cs="Arial"/>
        </w:rPr>
        <w:t>przypisane</w:t>
      </w:r>
      <w:r w:rsidR="0084299F" w:rsidRPr="00BB323D">
        <w:rPr>
          <w:rFonts w:ascii="Arial Narrow" w:hAnsi="Arial Narrow" w:cs="Arial"/>
        </w:rPr>
        <w:t>:</w:t>
      </w:r>
      <w:r w:rsidRPr="00BB323D">
        <w:rPr>
          <w:rFonts w:ascii="Arial Narrow" w:hAnsi="Arial Narrow" w:cs="Arial"/>
        </w:rPr>
        <w:t xml:space="preserve"> </w:t>
      </w:r>
    </w:p>
    <w:p w14:paraId="3C2B52C3" w14:textId="77777777" w:rsidR="00DD47FB" w:rsidRPr="00BB323D" w:rsidRDefault="00DD47FB" w:rsidP="00405BD2">
      <w:pPr>
        <w:numPr>
          <w:ilvl w:val="0"/>
          <w:numId w:val="1"/>
        </w:numPr>
        <w:ind w:left="567" w:hanging="567"/>
        <w:jc w:val="both"/>
        <w:rPr>
          <w:rFonts w:ascii="Arial Narrow" w:hAnsi="Arial Narrow" w:cs="Arial"/>
        </w:rPr>
      </w:pPr>
      <w:r w:rsidRPr="00BB323D">
        <w:rPr>
          <w:rFonts w:ascii="Arial Narrow" w:hAnsi="Arial Narrow"/>
          <w:b/>
        </w:rPr>
        <w:t xml:space="preserve">Zamawiający </w:t>
      </w:r>
      <w:r w:rsidRPr="00BB323D">
        <w:rPr>
          <w:rFonts w:ascii="Arial Narrow" w:hAnsi="Arial Narrow" w:cs="Arial"/>
          <w:sz w:val="22"/>
          <w:szCs w:val="22"/>
        </w:rPr>
        <w:t>–</w:t>
      </w:r>
      <w:r w:rsidR="006161C9" w:rsidRPr="00BB323D">
        <w:rPr>
          <w:rFonts w:ascii="Arial Narrow" w:hAnsi="Arial Narrow" w:cs="Arial"/>
        </w:rPr>
        <w:t xml:space="preserve"> </w:t>
      </w:r>
      <w:r w:rsidR="00101FFC" w:rsidRPr="00BB323D">
        <w:rPr>
          <w:rFonts w:ascii="Arial Narrow" w:hAnsi="Arial Narrow" w:cs="Arial"/>
        </w:rPr>
        <w:t>oznacza to zamawiającego  udzielającego</w:t>
      </w:r>
      <w:r w:rsidR="006161C9" w:rsidRPr="00BB323D">
        <w:rPr>
          <w:rFonts w:ascii="Arial Narrow" w:hAnsi="Arial Narrow" w:cs="Arial"/>
        </w:rPr>
        <w:t xml:space="preserve"> zamówienie, którego realizacja następuje na podstawie niniejszej umowy tj.</w:t>
      </w:r>
      <w:r w:rsidR="00101FFC" w:rsidRPr="00BB323D">
        <w:rPr>
          <w:rFonts w:ascii="Arial Narrow" w:hAnsi="Arial Narrow" w:cs="Arial"/>
        </w:rPr>
        <w:t xml:space="preserve"> Wspólnot</w:t>
      </w:r>
      <w:r w:rsidR="009E1336" w:rsidRPr="00BB323D">
        <w:rPr>
          <w:rFonts w:ascii="Arial Narrow" w:hAnsi="Arial Narrow" w:cs="Arial"/>
        </w:rPr>
        <w:t>ę mieszkaniową</w:t>
      </w:r>
      <w:r w:rsidR="006161C9" w:rsidRPr="00BB323D">
        <w:rPr>
          <w:rFonts w:ascii="Arial Narrow" w:hAnsi="Arial Narrow" w:cs="Arial"/>
        </w:rPr>
        <w:t xml:space="preserve">, z zastrzeżeniem ust. 18 i 19 </w:t>
      </w:r>
      <w:r w:rsidR="006161C9" w:rsidRPr="00BB323D">
        <w:rPr>
          <w:rFonts w:ascii="Arial Narrow" w:hAnsi="Arial Narrow" w:cs="Arial"/>
          <w:u w:val="single"/>
        </w:rPr>
        <w:t xml:space="preserve">oraz § 6 ust. 1 </w:t>
      </w:r>
      <w:r w:rsidR="006161C9" w:rsidRPr="00BB323D">
        <w:rPr>
          <w:rFonts w:ascii="Arial Narrow" w:hAnsi="Arial Narrow" w:cs="Arial"/>
        </w:rPr>
        <w:t>dotyczących akceptacji przez Zamawiającego podwykonawcy.</w:t>
      </w:r>
    </w:p>
    <w:p w14:paraId="6512DEA0" w14:textId="77777777" w:rsidR="00AF6973" w:rsidRPr="00BB323D" w:rsidRDefault="00AF6973" w:rsidP="00405BD2">
      <w:pPr>
        <w:numPr>
          <w:ilvl w:val="0"/>
          <w:numId w:val="1"/>
        </w:numPr>
        <w:ind w:left="567" w:hanging="567"/>
        <w:jc w:val="both"/>
        <w:rPr>
          <w:rFonts w:ascii="Arial Narrow" w:hAnsi="Arial Narrow" w:cs="Arial"/>
        </w:rPr>
      </w:pPr>
      <w:r w:rsidRPr="00BB323D">
        <w:rPr>
          <w:rFonts w:ascii="Arial Narrow" w:hAnsi="Arial Narrow" w:cs="Arial"/>
          <w:b/>
        </w:rPr>
        <w:t xml:space="preserve">Wykonawca </w:t>
      </w:r>
      <w:r w:rsidRPr="00BB323D">
        <w:rPr>
          <w:rFonts w:ascii="Arial Narrow" w:hAnsi="Arial Narrow" w:cs="Arial"/>
        </w:rPr>
        <w:t xml:space="preserve">– oznacza wykonawcę robót </w:t>
      </w:r>
      <w:r w:rsidR="00FE4F0A" w:rsidRPr="00BB323D">
        <w:rPr>
          <w:rFonts w:ascii="Arial Narrow" w:hAnsi="Arial Narrow" w:cs="Arial"/>
        </w:rPr>
        <w:t xml:space="preserve">będących </w:t>
      </w:r>
      <w:r w:rsidRPr="00BB323D">
        <w:rPr>
          <w:rFonts w:ascii="Arial Narrow" w:hAnsi="Arial Narrow" w:cs="Arial"/>
        </w:rPr>
        <w:t>przedmiotem niniejszej umowy.</w:t>
      </w:r>
      <w:r w:rsidR="00FE4F0A" w:rsidRPr="00BB323D">
        <w:rPr>
          <w:rFonts w:ascii="Arial Narrow" w:hAnsi="Arial Narrow" w:cs="Arial"/>
        </w:rPr>
        <w:t xml:space="preserve"> Pojęcie to jest tożsame/równoznaczne z pojęciem Wykonawca Robót.</w:t>
      </w:r>
    </w:p>
    <w:p w14:paraId="1FF38D86" w14:textId="77777777" w:rsidR="00AF6973" w:rsidRPr="00BB323D" w:rsidRDefault="00AF6973" w:rsidP="00405BD2">
      <w:pPr>
        <w:numPr>
          <w:ilvl w:val="0"/>
          <w:numId w:val="1"/>
        </w:numPr>
        <w:ind w:left="567" w:hanging="567"/>
        <w:jc w:val="both"/>
        <w:rPr>
          <w:rFonts w:ascii="Arial Narrow" w:hAnsi="Arial Narrow" w:cs="Arial"/>
        </w:rPr>
      </w:pPr>
      <w:r w:rsidRPr="00BB323D">
        <w:rPr>
          <w:rFonts w:ascii="Arial Narrow" w:hAnsi="Arial Narrow" w:cs="Arial"/>
          <w:b/>
        </w:rPr>
        <w:t xml:space="preserve">Kontrakt - </w:t>
      </w:r>
      <w:r w:rsidRPr="00BB323D">
        <w:rPr>
          <w:rFonts w:ascii="Arial Narrow" w:hAnsi="Arial Narrow" w:cs="Arial"/>
        </w:rPr>
        <w:t xml:space="preserve">oznacza </w:t>
      </w:r>
      <w:r w:rsidR="00FE4F0A" w:rsidRPr="00BB323D">
        <w:rPr>
          <w:rFonts w:ascii="Arial Narrow" w:hAnsi="Arial Narrow" w:cs="Arial"/>
        </w:rPr>
        <w:t xml:space="preserve">niniejszą </w:t>
      </w:r>
      <w:r w:rsidRPr="00BB323D">
        <w:rPr>
          <w:rFonts w:ascii="Arial Narrow" w:hAnsi="Arial Narrow" w:cs="Arial"/>
        </w:rPr>
        <w:t>umowę.</w:t>
      </w:r>
    </w:p>
    <w:p w14:paraId="5D8908A6" w14:textId="77777777" w:rsidR="00B14318" w:rsidRPr="00BB323D" w:rsidRDefault="00B14318" w:rsidP="00405BD2">
      <w:pPr>
        <w:numPr>
          <w:ilvl w:val="0"/>
          <w:numId w:val="1"/>
        </w:numPr>
        <w:ind w:left="567" w:hanging="567"/>
        <w:jc w:val="both"/>
        <w:rPr>
          <w:rFonts w:ascii="Arial Narrow" w:hAnsi="Arial Narrow" w:cs="Arial"/>
        </w:rPr>
      </w:pPr>
      <w:r w:rsidRPr="00BB323D">
        <w:rPr>
          <w:rFonts w:ascii="Arial Narrow" w:hAnsi="Arial Narrow" w:cs="Arial"/>
          <w:b/>
        </w:rPr>
        <w:t>Nadzór Inwestorski</w:t>
      </w:r>
      <w:r w:rsidRPr="00BB323D">
        <w:rPr>
          <w:rFonts w:ascii="Arial Narrow" w:hAnsi="Arial Narrow" w:cs="Arial"/>
        </w:rPr>
        <w:t xml:space="preserve"> </w:t>
      </w:r>
      <w:r w:rsidR="007A0E80" w:rsidRPr="00BB323D">
        <w:rPr>
          <w:rFonts w:ascii="Arial Narrow" w:hAnsi="Arial Narrow" w:cs="Arial"/>
        </w:rPr>
        <w:t xml:space="preserve">– oznacza </w:t>
      </w:r>
      <w:r w:rsidR="00816F21" w:rsidRPr="00BB323D">
        <w:rPr>
          <w:rFonts w:ascii="Arial Narrow" w:hAnsi="Arial Narrow" w:cs="Arial"/>
        </w:rPr>
        <w:t xml:space="preserve">podmiot </w:t>
      </w:r>
      <w:r w:rsidR="0014499E" w:rsidRPr="00BB323D">
        <w:rPr>
          <w:rFonts w:ascii="Arial Narrow" w:hAnsi="Arial Narrow" w:cs="Arial"/>
        </w:rPr>
        <w:t>upoważnion</w:t>
      </w:r>
      <w:r w:rsidR="00816F21" w:rsidRPr="00BB323D">
        <w:rPr>
          <w:rFonts w:ascii="Arial Narrow" w:hAnsi="Arial Narrow" w:cs="Arial"/>
        </w:rPr>
        <w:t>y</w:t>
      </w:r>
      <w:r w:rsidR="0014499E" w:rsidRPr="00BB323D">
        <w:rPr>
          <w:rFonts w:ascii="Arial Narrow" w:hAnsi="Arial Narrow" w:cs="Arial"/>
        </w:rPr>
        <w:t xml:space="preserve"> </w:t>
      </w:r>
      <w:r w:rsidR="007A0E80" w:rsidRPr="00BB323D">
        <w:rPr>
          <w:rFonts w:ascii="Arial Narrow" w:hAnsi="Arial Narrow" w:cs="Arial"/>
        </w:rPr>
        <w:t>przez Zama</w:t>
      </w:r>
      <w:r w:rsidR="00424E58" w:rsidRPr="00BB323D">
        <w:rPr>
          <w:rFonts w:ascii="Arial Narrow" w:hAnsi="Arial Narrow" w:cs="Arial"/>
        </w:rPr>
        <w:t xml:space="preserve">wiającego do zarządzania </w:t>
      </w:r>
      <w:r w:rsidR="00D74739" w:rsidRPr="00BB323D">
        <w:rPr>
          <w:rFonts w:ascii="Arial Narrow" w:hAnsi="Arial Narrow" w:cs="Arial"/>
        </w:rPr>
        <w:t>przedmiotową inwestycją</w:t>
      </w:r>
      <w:r w:rsidR="007A0E80" w:rsidRPr="00BB323D">
        <w:rPr>
          <w:rFonts w:ascii="Arial Narrow" w:hAnsi="Arial Narrow" w:cs="Arial"/>
        </w:rPr>
        <w:t xml:space="preserve">, czyli </w:t>
      </w:r>
      <w:r w:rsidR="00816F21" w:rsidRPr="00BB323D">
        <w:rPr>
          <w:rFonts w:ascii="Arial Narrow" w:hAnsi="Arial Narrow" w:cs="Arial"/>
        </w:rPr>
        <w:t xml:space="preserve">do </w:t>
      </w:r>
      <w:r w:rsidR="007A0E80" w:rsidRPr="00BB323D">
        <w:rPr>
          <w:rFonts w:ascii="Arial Narrow" w:hAnsi="Arial Narrow" w:cs="Arial"/>
        </w:rPr>
        <w:t>podejmowania działań i decyzji organizacyjnych oraz technicznych związanych z</w:t>
      </w:r>
      <w:r w:rsidR="00600D77" w:rsidRPr="00BB323D">
        <w:rPr>
          <w:rFonts w:ascii="Arial Narrow" w:hAnsi="Arial Narrow" w:cs="Arial"/>
        </w:rPr>
        <w:t> </w:t>
      </w:r>
      <w:r w:rsidR="007A0E80" w:rsidRPr="00BB323D">
        <w:rPr>
          <w:rFonts w:ascii="Arial Narrow" w:hAnsi="Arial Narrow" w:cs="Arial"/>
        </w:rPr>
        <w:t xml:space="preserve">realizacją </w:t>
      </w:r>
      <w:r w:rsidR="00EE3A70" w:rsidRPr="00BB323D">
        <w:rPr>
          <w:rFonts w:ascii="Arial Narrow" w:hAnsi="Arial Narrow" w:cs="Arial"/>
        </w:rPr>
        <w:t xml:space="preserve">niniejszej </w:t>
      </w:r>
      <w:r w:rsidR="0018685C" w:rsidRPr="00BB323D">
        <w:rPr>
          <w:rFonts w:ascii="Arial Narrow" w:hAnsi="Arial Narrow" w:cs="Arial"/>
        </w:rPr>
        <w:t>umowy</w:t>
      </w:r>
      <w:r w:rsidR="00FE4F0A" w:rsidRPr="00BB323D">
        <w:rPr>
          <w:rFonts w:ascii="Arial Narrow" w:hAnsi="Arial Narrow" w:cs="Arial"/>
        </w:rPr>
        <w:t>, wyłonion</w:t>
      </w:r>
      <w:r w:rsidR="000204F2" w:rsidRPr="00BB323D">
        <w:rPr>
          <w:rFonts w:ascii="Arial Narrow" w:hAnsi="Arial Narrow" w:cs="Arial"/>
        </w:rPr>
        <w:t>y</w:t>
      </w:r>
      <w:r w:rsidR="00FE4F0A" w:rsidRPr="00BB323D">
        <w:rPr>
          <w:rFonts w:ascii="Arial Narrow" w:hAnsi="Arial Narrow" w:cs="Arial"/>
        </w:rPr>
        <w:t xml:space="preserve"> odrębnym postępowaniem</w:t>
      </w:r>
      <w:r w:rsidR="0018685C" w:rsidRPr="00BB323D">
        <w:rPr>
          <w:rFonts w:ascii="Arial Narrow" w:hAnsi="Arial Narrow" w:cs="Arial"/>
        </w:rPr>
        <w:t>.</w:t>
      </w:r>
      <w:r w:rsidRPr="00BB323D">
        <w:rPr>
          <w:rFonts w:ascii="Arial Narrow" w:hAnsi="Arial Narrow" w:cs="Arial"/>
        </w:rPr>
        <w:t xml:space="preserve"> Pojęcie Nadzoru Inwestorskiego jest tożsame/równoznaczne </w:t>
      </w:r>
      <w:r w:rsidR="00B414D7" w:rsidRPr="00BB323D">
        <w:rPr>
          <w:rFonts w:ascii="Arial Narrow" w:hAnsi="Arial Narrow" w:cs="Arial"/>
        </w:rPr>
        <w:t xml:space="preserve">z </w:t>
      </w:r>
      <w:r w:rsidRPr="00BB323D">
        <w:rPr>
          <w:rFonts w:ascii="Arial Narrow" w:hAnsi="Arial Narrow" w:cs="Arial"/>
        </w:rPr>
        <w:t>pojęciem Inżyniera Kontraktu.</w:t>
      </w:r>
    </w:p>
    <w:p w14:paraId="6D1DA045" w14:textId="77777777" w:rsidR="00D03512" w:rsidRPr="00BB323D" w:rsidRDefault="00D03512" w:rsidP="00405BD2">
      <w:pPr>
        <w:numPr>
          <w:ilvl w:val="0"/>
          <w:numId w:val="1"/>
        </w:numPr>
        <w:ind w:left="567" w:hanging="567"/>
        <w:jc w:val="both"/>
        <w:rPr>
          <w:rFonts w:ascii="Arial Narrow" w:hAnsi="Arial Narrow" w:cs="Arial"/>
        </w:rPr>
      </w:pPr>
      <w:r w:rsidRPr="00BB323D">
        <w:rPr>
          <w:rFonts w:ascii="Arial Narrow" w:hAnsi="Arial Narrow" w:cs="Arial"/>
          <w:b/>
        </w:rPr>
        <w:t>Odbiór częściowy</w:t>
      </w:r>
      <w:r w:rsidRPr="00BB323D">
        <w:rPr>
          <w:rFonts w:ascii="Arial Narrow" w:hAnsi="Arial Narrow" w:cs="Arial"/>
        </w:rPr>
        <w:t xml:space="preserve"> – protokolarne potwierdzenie wyk</w:t>
      </w:r>
      <w:r w:rsidR="002F38DB" w:rsidRPr="00BB323D">
        <w:rPr>
          <w:rFonts w:ascii="Arial Narrow" w:hAnsi="Arial Narrow" w:cs="Arial"/>
        </w:rPr>
        <w:t>onania określonego etapu robót</w:t>
      </w:r>
      <w:r w:rsidR="00D74739" w:rsidRPr="00BB323D">
        <w:rPr>
          <w:rFonts w:ascii="Arial Narrow" w:hAnsi="Arial Narrow" w:cs="Arial"/>
        </w:rPr>
        <w:t xml:space="preserve"> podpisane przez Wykonawcę i Nadzór Inwestorski</w:t>
      </w:r>
      <w:r w:rsidR="002F38DB" w:rsidRPr="00BB323D">
        <w:rPr>
          <w:rFonts w:ascii="Arial Narrow" w:hAnsi="Arial Narrow" w:cs="Arial"/>
        </w:rPr>
        <w:t xml:space="preserve">. </w:t>
      </w:r>
      <w:r w:rsidRPr="00BB323D">
        <w:rPr>
          <w:rFonts w:ascii="Arial Narrow" w:hAnsi="Arial Narrow" w:cs="Arial"/>
        </w:rPr>
        <w:t xml:space="preserve">Odbiór  częściowy nie rozpoczyna biegu okresu rękojmi i gwarancji. Odebrane częściowo przez Zamawiającego prace, pozostają nadal pod kontrolą Wykonawcy, na </w:t>
      </w:r>
      <w:r w:rsidRPr="00BB323D">
        <w:rPr>
          <w:rFonts w:ascii="Arial Narrow" w:hAnsi="Arial Narrow" w:cs="Arial"/>
        </w:rPr>
        <w:lastRenderedPageBreak/>
        <w:t>Zamawiającego nie przechodzi ryzyko i odpowiedzialność</w:t>
      </w:r>
      <w:r w:rsidR="005C0B09" w:rsidRPr="00BB323D">
        <w:rPr>
          <w:rFonts w:ascii="Arial Narrow" w:hAnsi="Arial Narrow" w:cs="Arial"/>
        </w:rPr>
        <w:t>,</w:t>
      </w:r>
      <w:r w:rsidRPr="00BB323D">
        <w:rPr>
          <w:rFonts w:ascii="Arial Narrow" w:hAnsi="Arial Narrow" w:cs="Arial"/>
        </w:rPr>
        <w:t xml:space="preserve"> a protokół odbioru częściowego nie stanowi pokwitowania w rozumieniu art. 462 § 1 Kodeksu cywilnego.</w:t>
      </w:r>
    </w:p>
    <w:p w14:paraId="249A5A59" w14:textId="77777777" w:rsidR="006F2F9F" w:rsidRPr="00BB323D" w:rsidRDefault="006F2F9F" w:rsidP="00405BD2">
      <w:pPr>
        <w:numPr>
          <w:ilvl w:val="0"/>
          <w:numId w:val="1"/>
        </w:numPr>
        <w:tabs>
          <w:tab w:val="left" w:pos="4536"/>
        </w:tabs>
        <w:ind w:left="567" w:hanging="567"/>
        <w:jc w:val="both"/>
        <w:rPr>
          <w:rFonts w:ascii="Arial Narrow" w:hAnsi="Arial Narrow" w:cs="Arial"/>
        </w:rPr>
      </w:pPr>
      <w:r w:rsidRPr="00BB323D">
        <w:rPr>
          <w:rFonts w:ascii="Arial Narrow" w:hAnsi="Arial Narrow" w:cs="Arial"/>
          <w:b/>
        </w:rPr>
        <w:t>Zakończenie realizacji robót budowlanych</w:t>
      </w:r>
      <w:r w:rsidRPr="00BB323D">
        <w:rPr>
          <w:rFonts w:ascii="Arial Narrow" w:hAnsi="Arial Narrow" w:cs="Arial"/>
        </w:rPr>
        <w:t xml:space="preserve"> - realizację robót </w:t>
      </w:r>
      <w:r w:rsidR="00825903" w:rsidRPr="00BB323D">
        <w:rPr>
          <w:rFonts w:ascii="Arial Narrow" w:hAnsi="Arial Narrow" w:cs="Arial"/>
        </w:rPr>
        <w:t>budowlanych</w:t>
      </w:r>
      <w:r w:rsidRPr="00BB323D">
        <w:rPr>
          <w:rFonts w:ascii="Arial Narrow" w:hAnsi="Arial Narrow" w:cs="Arial"/>
        </w:rPr>
        <w:t xml:space="preserve"> uznaje się za zakończoną wówczas</w:t>
      </w:r>
      <w:r w:rsidR="00816F21" w:rsidRPr="00BB323D">
        <w:rPr>
          <w:rFonts w:ascii="Arial Narrow" w:hAnsi="Arial Narrow" w:cs="Arial"/>
        </w:rPr>
        <w:t>,</w:t>
      </w:r>
      <w:r w:rsidRPr="00BB323D">
        <w:rPr>
          <w:rFonts w:ascii="Arial Narrow" w:hAnsi="Arial Narrow" w:cs="Arial"/>
        </w:rPr>
        <w:t xml:space="preserve"> gdy łącznie zachodzą niżej wymienione warunki:</w:t>
      </w:r>
    </w:p>
    <w:p w14:paraId="5088D5BB" w14:textId="77777777" w:rsidR="002703C5" w:rsidRPr="00BB323D" w:rsidRDefault="006F2F9F" w:rsidP="00875B7A">
      <w:pPr>
        <w:numPr>
          <w:ilvl w:val="0"/>
          <w:numId w:val="12"/>
        </w:numPr>
        <w:tabs>
          <w:tab w:val="left" w:pos="993"/>
        </w:tabs>
        <w:ind w:left="993" w:hanging="426"/>
        <w:jc w:val="both"/>
        <w:rPr>
          <w:rFonts w:ascii="Arial Narrow" w:hAnsi="Arial Narrow" w:cs="Arial"/>
        </w:rPr>
      </w:pPr>
      <w:r w:rsidRPr="00BB323D">
        <w:rPr>
          <w:rFonts w:ascii="Arial Narrow" w:hAnsi="Arial Narrow" w:cs="Arial"/>
        </w:rPr>
        <w:t>Wykonawca zakończył roboty budowlane objęte niniejszą umową</w:t>
      </w:r>
      <w:r w:rsidR="00D00AE1" w:rsidRPr="00BB323D">
        <w:rPr>
          <w:rFonts w:ascii="Arial Narrow" w:hAnsi="Arial Narrow" w:cs="Arial"/>
        </w:rPr>
        <w:t xml:space="preserve">, w tym </w:t>
      </w:r>
      <w:r w:rsidR="00825903" w:rsidRPr="00BB323D">
        <w:rPr>
          <w:rFonts w:ascii="Arial Narrow" w:hAnsi="Arial Narrow" w:cs="Arial"/>
        </w:rPr>
        <w:t>uporządkowa</w:t>
      </w:r>
      <w:r w:rsidR="00D00AE1" w:rsidRPr="00BB323D">
        <w:rPr>
          <w:rFonts w:ascii="Arial Narrow" w:hAnsi="Arial Narrow" w:cs="Arial"/>
        </w:rPr>
        <w:t xml:space="preserve">ł </w:t>
      </w:r>
      <w:r w:rsidR="00825903" w:rsidRPr="00BB323D">
        <w:rPr>
          <w:rFonts w:ascii="Arial Narrow" w:hAnsi="Arial Narrow" w:cs="Arial"/>
        </w:rPr>
        <w:t>teren inwestycji</w:t>
      </w:r>
      <w:r w:rsidR="00A825B7" w:rsidRPr="00BB323D">
        <w:rPr>
          <w:rFonts w:ascii="Arial Narrow" w:hAnsi="Arial Narrow" w:cs="Arial"/>
        </w:rPr>
        <w:t>.</w:t>
      </w:r>
    </w:p>
    <w:p w14:paraId="2C7C5920" w14:textId="77777777" w:rsidR="00B83178" w:rsidRPr="00BB323D" w:rsidRDefault="00A825B7" w:rsidP="00875B7A">
      <w:pPr>
        <w:numPr>
          <w:ilvl w:val="0"/>
          <w:numId w:val="12"/>
        </w:numPr>
        <w:tabs>
          <w:tab w:val="left" w:pos="993"/>
        </w:tabs>
        <w:ind w:left="993" w:hanging="426"/>
        <w:jc w:val="both"/>
        <w:rPr>
          <w:rFonts w:ascii="Arial Narrow" w:hAnsi="Arial Narrow" w:cs="Arial"/>
        </w:rPr>
      </w:pPr>
      <w:r w:rsidRPr="00BB323D">
        <w:rPr>
          <w:rFonts w:ascii="Arial Narrow" w:hAnsi="Arial Narrow" w:cs="Arial"/>
        </w:rPr>
        <w:t>Dokonany</w:t>
      </w:r>
      <w:r w:rsidR="006F2F9F" w:rsidRPr="00BB323D">
        <w:rPr>
          <w:rFonts w:ascii="Arial Narrow" w:hAnsi="Arial Narrow" w:cs="Arial"/>
        </w:rPr>
        <w:t xml:space="preserve"> zostanie wpis kierownika budowy do Dziennika Budowy o zakończeniu robót </w:t>
      </w:r>
      <w:r w:rsidR="00D00AE1" w:rsidRPr="00BB323D">
        <w:rPr>
          <w:rFonts w:ascii="Arial Narrow" w:hAnsi="Arial Narrow" w:cs="Arial"/>
        </w:rPr>
        <w:t>budowlanych oraz wpis</w:t>
      </w:r>
      <w:r w:rsidR="006F2F9F" w:rsidRPr="00BB323D">
        <w:rPr>
          <w:rFonts w:ascii="Arial Narrow" w:hAnsi="Arial Narrow" w:cs="Arial"/>
        </w:rPr>
        <w:t xml:space="preserve"> Nadz</w:t>
      </w:r>
      <w:r w:rsidR="00D00AE1" w:rsidRPr="00BB323D">
        <w:rPr>
          <w:rFonts w:ascii="Arial Narrow" w:hAnsi="Arial Narrow" w:cs="Arial"/>
        </w:rPr>
        <w:t xml:space="preserve">oru </w:t>
      </w:r>
      <w:r w:rsidR="006F2F9F" w:rsidRPr="00BB323D">
        <w:rPr>
          <w:rFonts w:ascii="Arial Narrow" w:hAnsi="Arial Narrow" w:cs="Arial"/>
        </w:rPr>
        <w:t>Inwestorski</w:t>
      </w:r>
      <w:r w:rsidR="00D00AE1" w:rsidRPr="00BB323D">
        <w:rPr>
          <w:rFonts w:ascii="Arial Narrow" w:hAnsi="Arial Narrow" w:cs="Arial"/>
        </w:rPr>
        <w:t>ego potwierdzający taki stan rzeczy</w:t>
      </w:r>
      <w:r w:rsidR="006F2F9F" w:rsidRPr="00BB323D">
        <w:rPr>
          <w:rFonts w:ascii="Arial Narrow" w:hAnsi="Arial Narrow" w:cs="Arial"/>
        </w:rPr>
        <w:t>.</w:t>
      </w:r>
      <w:r w:rsidR="0071438B" w:rsidRPr="00BB323D">
        <w:rPr>
          <w:rFonts w:ascii="Arial Narrow" w:hAnsi="Arial Narrow" w:cs="Arial"/>
        </w:rPr>
        <w:t xml:space="preserve"> </w:t>
      </w:r>
    </w:p>
    <w:p w14:paraId="3973F392" w14:textId="77777777" w:rsidR="007C6E05" w:rsidRPr="00BB323D" w:rsidRDefault="007C6E05" w:rsidP="00405BD2">
      <w:pPr>
        <w:numPr>
          <w:ilvl w:val="0"/>
          <w:numId w:val="1"/>
        </w:numPr>
        <w:ind w:left="567" w:hanging="567"/>
        <w:jc w:val="both"/>
        <w:rPr>
          <w:rFonts w:ascii="Arial Narrow" w:hAnsi="Arial Narrow" w:cs="Arial"/>
        </w:rPr>
      </w:pPr>
      <w:r w:rsidRPr="00BB323D">
        <w:rPr>
          <w:rFonts w:ascii="Arial Narrow" w:hAnsi="Arial Narrow" w:cs="Arial"/>
          <w:b/>
        </w:rPr>
        <w:t>Odbiór końcowy</w:t>
      </w:r>
      <w:r w:rsidRPr="00BB323D">
        <w:rPr>
          <w:rFonts w:ascii="Arial Narrow" w:hAnsi="Arial Narrow" w:cs="Arial"/>
        </w:rPr>
        <w:t xml:space="preserve"> – protokolarne przekazanie z udziałem stron </w:t>
      </w:r>
      <w:r w:rsidR="00A825B7" w:rsidRPr="00BB323D">
        <w:rPr>
          <w:rFonts w:ascii="Arial Narrow" w:hAnsi="Arial Narrow" w:cs="Arial"/>
        </w:rPr>
        <w:t>Kontraktu przedmiotu</w:t>
      </w:r>
      <w:r w:rsidRPr="00BB323D">
        <w:rPr>
          <w:rFonts w:ascii="Arial Narrow" w:hAnsi="Arial Narrow" w:cs="Arial"/>
        </w:rPr>
        <w:t xml:space="preserve"> umowy w  stanie gotowym do użytkowania po pozytywnym za</w:t>
      </w:r>
      <w:r w:rsidR="00D97D69" w:rsidRPr="00BB323D">
        <w:rPr>
          <w:rFonts w:ascii="Arial Narrow" w:hAnsi="Arial Narrow" w:cs="Arial"/>
        </w:rPr>
        <w:t xml:space="preserve">kończeniu odbiorów częściowych. </w:t>
      </w:r>
      <w:r w:rsidRPr="00BB323D">
        <w:rPr>
          <w:rFonts w:ascii="Arial Narrow" w:hAnsi="Arial Narrow" w:cs="Arial"/>
        </w:rPr>
        <w:t xml:space="preserve">Przed odbiorem </w:t>
      </w:r>
      <w:r w:rsidR="002331EF" w:rsidRPr="00BB323D">
        <w:rPr>
          <w:rFonts w:ascii="Arial Narrow" w:hAnsi="Arial Narrow" w:cs="Arial"/>
        </w:rPr>
        <w:t>końcowym, należy</w:t>
      </w:r>
      <w:r w:rsidRPr="00BB323D">
        <w:rPr>
          <w:rFonts w:ascii="Arial Narrow" w:hAnsi="Arial Narrow" w:cs="Arial"/>
        </w:rPr>
        <w:t xml:space="preserve"> skompletować dokumentację powykonawczą, w tym gwarancje, zaświadczenia od organów kontroli technicznej, a także należy</w:t>
      </w:r>
      <w:r w:rsidR="00D97D69" w:rsidRPr="00BB323D">
        <w:rPr>
          <w:rFonts w:ascii="Arial Narrow" w:hAnsi="Arial Narrow" w:cs="Arial"/>
        </w:rPr>
        <w:t xml:space="preserve"> uporządkować teren inwestycji.</w:t>
      </w:r>
      <w:r w:rsidRPr="00BB323D">
        <w:rPr>
          <w:rFonts w:ascii="Arial Narrow" w:hAnsi="Arial Narrow" w:cs="Arial"/>
        </w:rPr>
        <w:t xml:space="preserve"> </w:t>
      </w:r>
      <w:r w:rsidR="0069506A" w:rsidRPr="00BB323D">
        <w:rPr>
          <w:rFonts w:ascii="Arial Narrow" w:hAnsi="Arial Narrow" w:cs="Arial"/>
        </w:rPr>
        <w:t xml:space="preserve">Wykonawca przekaże Nadzorowi Inwestorskiemu dokumentację powykonawczą. Następnie Wykonawca zgłosi pisemnie Zamawiającemu gotowość do dokonania </w:t>
      </w:r>
      <w:r w:rsidR="005C0B09" w:rsidRPr="00BB323D">
        <w:rPr>
          <w:rFonts w:ascii="Arial Narrow" w:hAnsi="Arial Narrow" w:cs="Arial"/>
        </w:rPr>
        <w:t>odbioru końcowego. Zamawiający</w:t>
      </w:r>
      <w:r w:rsidR="0069506A" w:rsidRPr="00BB323D">
        <w:rPr>
          <w:rFonts w:ascii="Arial Narrow" w:hAnsi="Arial Narrow" w:cs="Arial"/>
        </w:rPr>
        <w:t xml:space="preserve"> od </w:t>
      </w:r>
      <w:r w:rsidR="00575D06" w:rsidRPr="00BB323D">
        <w:rPr>
          <w:rFonts w:ascii="Arial Narrow" w:hAnsi="Arial Narrow" w:cs="Arial"/>
        </w:rPr>
        <w:t xml:space="preserve">chwili </w:t>
      </w:r>
      <w:r w:rsidR="0069506A" w:rsidRPr="00BB323D">
        <w:rPr>
          <w:rFonts w:ascii="Arial Narrow" w:hAnsi="Arial Narrow" w:cs="Arial"/>
        </w:rPr>
        <w:t>otrzymania powyższego powiadomienia oraz potwierdzenia pisemnego przez Nadzór Inwestorski o kompletności dokumentacji powykonawczej</w:t>
      </w:r>
      <w:r w:rsidR="00DC2A96" w:rsidRPr="00BB323D">
        <w:rPr>
          <w:rFonts w:ascii="Arial Narrow" w:hAnsi="Arial Narrow" w:cs="Arial"/>
        </w:rPr>
        <w:t xml:space="preserve"> wraz z wpływem kompletnej dokumentacji </w:t>
      </w:r>
      <w:r w:rsidR="0087350F" w:rsidRPr="00BB323D">
        <w:rPr>
          <w:rFonts w:ascii="Arial Narrow" w:hAnsi="Arial Narrow" w:cs="Arial"/>
        </w:rPr>
        <w:t>p</w:t>
      </w:r>
      <w:r w:rsidR="00DC2A96" w:rsidRPr="00BB323D">
        <w:rPr>
          <w:rFonts w:ascii="Arial Narrow" w:hAnsi="Arial Narrow" w:cs="Arial"/>
        </w:rPr>
        <w:t>owykonawczej</w:t>
      </w:r>
      <w:r w:rsidR="0069506A" w:rsidRPr="00BB323D">
        <w:rPr>
          <w:rFonts w:ascii="Arial Narrow" w:hAnsi="Arial Narrow" w:cs="Arial"/>
        </w:rPr>
        <w:t xml:space="preserve">, uzgodni termin odbioru końcowego i powoła komisję odbiorową. </w:t>
      </w:r>
      <w:r w:rsidRPr="00BB323D">
        <w:rPr>
          <w:rFonts w:ascii="Arial Narrow" w:hAnsi="Arial Narrow" w:cs="Arial"/>
        </w:rPr>
        <w:t>Dokonanie odbioru końcowego potwierdzone jest podpisaniem Protokołu odbioru końcowego. Odbiór końcowy rozpoczyna bieg rękojmi i gwarancji dla całej inwestycji.</w:t>
      </w:r>
      <w:r w:rsidR="0069506A" w:rsidRPr="00BB323D">
        <w:rPr>
          <w:rFonts w:ascii="Arial Narrow" w:hAnsi="Arial Narrow" w:cs="Arial"/>
        </w:rPr>
        <w:t xml:space="preserve"> Protokół odbioru końcowego podpisuje przedstawiciel/-e Zamawiającego, Nadzór Inwestorski </w:t>
      </w:r>
      <w:r w:rsidR="005C0B09" w:rsidRPr="00BB323D">
        <w:rPr>
          <w:rFonts w:ascii="Arial Narrow" w:hAnsi="Arial Narrow" w:cs="Arial"/>
        </w:rPr>
        <w:br/>
      </w:r>
      <w:r w:rsidR="0069506A" w:rsidRPr="00BB323D">
        <w:rPr>
          <w:rFonts w:ascii="Arial Narrow" w:hAnsi="Arial Narrow" w:cs="Arial"/>
        </w:rPr>
        <w:t>i Wykonawca.</w:t>
      </w:r>
    </w:p>
    <w:p w14:paraId="305404CD" w14:textId="77777777" w:rsidR="00D03512" w:rsidRPr="00BB323D" w:rsidRDefault="00D03512" w:rsidP="00405BD2">
      <w:pPr>
        <w:numPr>
          <w:ilvl w:val="0"/>
          <w:numId w:val="1"/>
        </w:numPr>
        <w:ind w:left="567" w:hanging="567"/>
        <w:jc w:val="both"/>
        <w:rPr>
          <w:rFonts w:ascii="Arial Narrow" w:hAnsi="Arial Narrow" w:cs="Arial"/>
        </w:rPr>
      </w:pPr>
      <w:r w:rsidRPr="00BB323D">
        <w:rPr>
          <w:rFonts w:ascii="Arial Narrow" w:hAnsi="Arial Narrow" w:cs="Arial"/>
          <w:b/>
        </w:rPr>
        <w:t>Odbiór ostateczny</w:t>
      </w:r>
      <w:r w:rsidRPr="00BB323D">
        <w:rPr>
          <w:rFonts w:ascii="Arial Narrow" w:hAnsi="Arial Narrow" w:cs="Arial"/>
        </w:rPr>
        <w:t xml:space="preserve"> - dokonywany po upływie okresu rękojmi i gwarancji i usunięciu wad. Wykonawca otrzyma od  Zamawiającego dokument poświadczający odbiór ostateczny obiektu budowlanego wolnego od wad. Wraz z odbiorem ostatecznym nastąpi pełne rozliczenie stron niniejszej umowy poprzez zwrot zatrzymanej części zabezpieczenia należytego wykonania umowy.</w:t>
      </w:r>
    </w:p>
    <w:p w14:paraId="2249015E" w14:textId="77777777" w:rsidR="00825903" w:rsidRPr="00BB323D" w:rsidRDefault="00825903" w:rsidP="00405BD2">
      <w:pPr>
        <w:numPr>
          <w:ilvl w:val="0"/>
          <w:numId w:val="1"/>
        </w:numPr>
        <w:ind w:left="567" w:hanging="567"/>
        <w:jc w:val="both"/>
        <w:rPr>
          <w:rFonts w:ascii="Arial Narrow" w:hAnsi="Arial Narrow" w:cs="Arial"/>
        </w:rPr>
      </w:pPr>
      <w:r w:rsidRPr="00BB323D">
        <w:rPr>
          <w:rFonts w:ascii="Arial Narrow" w:hAnsi="Arial Narrow" w:cs="Arial"/>
          <w:b/>
        </w:rPr>
        <w:t xml:space="preserve">Zakończenie realizacji </w:t>
      </w:r>
      <w:r w:rsidR="00790D27" w:rsidRPr="00BB323D">
        <w:rPr>
          <w:rFonts w:ascii="Arial Narrow" w:hAnsi="Arial Narrow" w:cs="Arial"/>
          <w:b/>
        </w:rPr>
        <w:t xml:space="preserve">przedmiotu </w:t>
      </w:r>
      <w:r w:rsidRPr="00BB323D">
        <w:rPr>
          <w:rFonts w:ascii="Arial Narrow" w:hAnsi="Arial Narrow" w:cs="Arial"/>
          <w:b/>
        </w:rPr>
        <w:t>umowy</w:t>
      </w:r>
      <w:r w:rsidRPr="00BB323D">
        <w:rPr>
          <w:rFonts w:ascii="Arial Narrow" w:hAnsi="Arial Narrow" w:cs="Arial"/>
        </w:rPr>
        <w:t xml:space="preserve"> - za zakończenie realizacji umowy uznaje się podpisanie protokołu odbioru ostatecznego, a data podpisania protokołu odbioru ostatecznego jest datą zakończenia realizacji</w:t>
      </w:r>
      <w:r w:rsidR="000B70A9" w:rsidRPr="00BB323D">
        <w:rPr>
          <w:rFonts w:ascii="Arial Narrow" w:hAnsi="Arial Narrow" w:cs="Arial"/>
        </w:rPr>
        <w:t xml:space="preserve"> </w:t>
      </w:r>
      <w:r w:rsidR="00790D27" w:rsidRPr="00BB323D">
        <w:rPr>
          <w:rFonts w:ascii="Arial Narrow" w:hAnsi="Arial Narrow" w:cs="Arial"/>
        </w:rPr>
        <w:t xml:space="preserve">przedmiotu </w:t>
      </w:r>
      <w:r w:rsidRPr="00BB323D">
        <w:rPr>
          <w:rFonts w:ascii="Arial Narrow" w:hAnsi="Arial Narrow" w:cs="Arial"/>
        </w:rPr>
        <w:t>umowy.</w:t>
      </w:r>
    </w:p>
    <w:p w14:paraId="65C64545" w14:textId="77777777" w:rsidR="00D03512" w:rsidRPr="00BB323D" w:rsidRDefault="00D03512" w:rsidP="00405BD2">
      <w:pPr>
        <w:numPr>
          <w:ilvl w:val="0"/>
          <w:numId w:val="1"/>
        </w:numPr>
        <w:ind w:left="567" w:hanging="567"/>
        <w:jc w:val="both"/>
        <w:rPr>
          <w:rFonts w:ascii="Arial Narrow" w:hAnsi="Arial Narrow" w:cs="Arial"/>
        </w:rPr>
      </w:pPr>
      <w:r w:rsidRPr="00BB323D">
        <w:rPr>
          <w:rFonts w:ascii="Arial Narrow" w:hAnsi="Arial Narrow" w:cs="Arial"/>
          <w:b/>
        </w:rPr>
        <w:t>Komisja odbiorowa</w:t>
      </w:r>
      <w:r w:rsidRPr="00BB323D">
        <w:rPr>
          <w:rFonts w:ascii="Arial Narrow" w:hAnsi="Arial Narrow" w:cs="Arial"/>
        </w:rPr>
        <w:t xml:space="preserve"> – komisja przeprowadzająca czynności odbioru końcowego, powołana przez Zamawiającego z udziałem </w:t>
      </w:r>
      <w:r w:rsidR="00381566" w:rsidRPr="00BB323D">
        <w:rPr>
          <w:rFonts w:ascii="Arial Narrow" w:hAnsi="Arial Narrow" w:cs="Arial"/>
        </w:rPr>
        <w:t>Zamawiającego, Wykonawcy oraz Nadzoru Inwestorskiego</w:t>
      </w:r>
      <w:r w:rsidRPr="00BB323D">
        <w:rPr>
          <w:rFonts w:ascii="Arial Narrow" w:hAnsi="Arial Narrow" w:cs="Arial"/>
        </w:rPr>
        <w:t>.</w:t>
      </w:r>
    </w:p>
    <w:p w14:paraId="025C44E8" w14:textId="77777777" w:rsidR="00D03512" w:rsidRPr="00BB323D" w:rsidRDefault="00D03512" w:rsidP="00405BD2">
      <w:pPr>
        <w:numPr>
          <w:ilvl w:val="0"/>
          <w:numId w:val="1"/>
        </w:numPr>
        <w:ind w:left="567" w:hanging="567"/>
        <w:jc w:val="both"/>
        <w:rPr>
          <w:rFonts w:ascii="Arial Narrow" w:hAnsi="Arial Narrow" w:cs="Arial"/>
        </w:rPr>
      </w:pPr>
      <w:r w:rsidRPr="00BB323D">
        <w:rPr>
          <w:rFonts w:ascii="Arial Narrow" w:hAnsi="Arial Narrow" w:cs="Arial"/>
          <w:b/>
        </w:rPr>
        <w:t>Teren budowy</w:t>
      </w:r>
      <w:r w:rsidR="00825903" w:rsidRPr="00BB323D">
        <w:rPr>
          <w:rFonts w:ascii="Arial Narrow" w:hAnsi="Arial Narrow" w:cs="Arial"/>
          <w:b/>
        </w:rPr>
        <w:t>/inwestycji</w:t>
      </w:r>
      <w:r w:rsidRPr="00BB323D">
        <w:rPr>
          <w:rFonts w:ascii="Arial Narrow" w:hAnsi="Arial Narrow" w:cs="Arial"/>
        </w:rPr>
        <w:t xml:space="preserve"> – teren, przekazany przez Zamawiającego protokolarnie, </w:t>
      </w:r>
      <w:r w:rsidR="00446126" w:rsidRPr="00BB323D">
        <w:rPr>
          <w:rFonts w:ascii="Arial Narrow" w:hAnsi="Arial Narrow" w:cs="Arial"/>
        </w:rPr>
        <w:br/>
      </w:r>
      <w:r w:rsidRPr="00BB323D">
        <w:rPr>
          <w:rFonts w:ascii="Arial Narrow" w:hAnsi="Arial Narrow" w:cs="Arial"/>
        </w:rPr>
        <w:t>na którym będzie realizowany przedmiot umowy wraz z przestrzenią zajmowaną przez urządzenia zaplecza budowy.</w:t>
      </w:r>
    </w:p>
    <w:p w14:paraId="28CC2DC8" w14:textId="77777777" w:rsidR="00D03512" w:rsidRPr="00BB323D" w:rsidRDefault="000F26E4" w:rsidP="00405BD2">
      <w:pPr>
        <w:numPr>
          <w:ilvl w:val="0"/>
          <w:numId w:val="1"/>
        </w:numPr>
        <w:ind w:left="567" w:hanging="567"/>
        <w:jc w:val="both"/>
        <w:rPr>
          <w:rFonts w:ascii="Arial Narrow" w:hAnsi="Arial Narrow" w:cs="Arial"/>
        </w:rPr>
      </w:pPr>
      <w:r w:rsidRPr="00BB323D">
        <w:rPr>
          <w:rFonts w:ascii="Arial Narrow" w:hAnsi="Arial Narrow" w:cs="Arial"/>
          <w:b/>
        </w:rPr>
        <w:t>Zapytanie Ofertowe</w:t>
      </w:r>
      <w:r w:rsidR="001B73CF" w:rsidRPr="00BB323D">
        <w:rPr>
          <w:rFonts w:ascii="Arial Narrow" w:hAnsi="Arial Narrow" w:cs="Arial"/>
          <w:b/>
        </w:rPr>
        <w:t xml:space="preserve"> (</w:t>
      </w:r>
      <w:r w:rsidRPr="00BB323D">
        <w:rPr>
          <w:rFonts w:ascii="Arial Narrow" w:hAnsi="Arial Narrow" w:cs="Arial"/>
          <w:b/>
        </w:rPr>
        <w:t>Z</w:t>
      </w:r>
      <w:r w:rsidR="009C09EE" w:rsidRPr="00BB323D">
        <w:rPr>
          <w:rFonts w:ascii="Arial Narrow" w:hAnsi="Arial Narrow" w:cs="Arial"/>
          <w:b/>
        </w:rPr>
        <w:t>O</w:t>
      </w:r>
      <w:r w:rsidR="001B73CF" w:rsidRPr="00BB323D">
        <w:rPr>
          <w:rFonts w:ascii="Arial Narrow" w:hAnsi="Arial Narrow" w:cs="Arial"/>
          <w:b/>
        </w:rPr>
        <w:t>)</w:t>
      </w:r>
      <w:r w:rsidR="00D03512" w:rsidRPr="00BB323D">
        <w:rPr>
          <w:rFonts w:ascii="Arial Narrow" w:hAnsi="Arial Narrow" w:cs="Arial"/>
        </w:rPr>
        <w:t xml:space="preserve"> – </w:t>
      </w:r>
      <w:r w:rsidR="001B73CF" w:rsidRPr="00BB323D">
        <w:rPr>
          <w:rFonts w:ascii="Arial Narrow" w:hAnsi="Arial Narrow" w:cs="Arial"/>
        </w:rPr>
        <w:t>należy przez to rozumieć komplet dokumentów przygotowanych przez Zamawiającego, niezbędny do przygotowania i złożenia oferty na wybó</w:t>
      </w:r>
      <w:r w:rsidR="005C0B09" w:rsidRPr="00BB323D">
        <w:rPr>
          <w:rFonts w:ascii="Arial Narrow" w:hAnsi="Arial Narrow" w:cs="Arial"/>
        </w:rPr>
        <w:t>r Wykonawcy zgodnie z wymogami ujętymi w Wytycznych RPO WZ</w:t>
      </w:r>
      <w:r w:rsidR="00D03512" w:rsidRPr="00BB323D">
        <w:rPr>
          <w:rFonts w:ascii="Arial Narrow" w:hAnsi="Arial Narrow" w:cs="Arial"/>
        </w:rPr>
        <w:t>.</w:t>
      </w:r>
    </w:p>
    <w:p w14:paraId="3C051FA9" w14:textId="77777777" w:rsidR="008154E8" w:rsidRPr="00BB323D" w:rsidRDefault="008154E8" w:rsidP="00405BD2">
      <w:pPr>
        <w:numPr>
          <w:ilvl w:val="0"/>
          <w:numId w:val="1"/>
        </w:numPr>
        <w:ind w:left="567" w:hanging="567"/>
        <w:jc w:val="both"/>
        <w:rPr>
          <w:rFonts w:ascii="Arial Narrow" w:hAnsi="Arial Narrow" w:cs="Arial"/>
        </w:rPr>
      </w:pPr>
      <w:r w:rsidRPr="00BB323D">
        <w:rPr>
          <w:rFonts w:ascii="Arial Narrow" w:hAnsi="Arial Narrow"/>
          <w:b/>
        </w:rPr>
        <w:t xml:space="preserve">Specyfikacje techniczna wykonania i odbioru robót </w:t>
      </w:r>
      <w:r w:rsidR="00137FFB" w:rsidRPr="00BB323D">
        <w:rPr>
          <w:rFonts w:ascii="Arial Narrow" w:hAnsi="Arial Narrow"/>
          <w:b/>
        </w:rPr>
        <w:t xml:space="preserve">budowlanych </w:t>
      </w:r>
      <w:r w:rsidRPr="00BB323D">
        <w:rPr>
          <w:rFonts w:ascii="Arial Narrow" w:hAnsi="Arial Narrow"/>
        </w:rPr>
        <w:t>(</w:t>
      </w:r>
      <w:r w:rsidRPr="00BB323D">
        <w:rPr>
          <w:rFonts w:ascii="Arial Narrow" w:hAnsi="Arial Narrow"/>
          <w:b/>
        </w:rPr>
        <w:t>STWiOR</w:t>
      </w:r>
      <w:r w:rsidR="00137FFB" w:rsidRPr="00BB323D">
        <w:rPr>
          <w:rFonts w:ascii="Arial Narrow" w:hAnsi="Arial Narrow"/>
          <w:b/>
        </w:rPr>
        <w:t>B</w:t>
      </w:r>
      <w:r w:rsidR="005C0B09" w:rsidRPr="00BB323D">
        <w:rPr>
          <w:rFonts w:ascii="Arial Narrow" w:hAnsi="Arial Narrow"/>
        </w:rPr>
        <w:t>) – dokument przekazany</w:t>
      </w:r>
      <w:r w:rsidRPr="00BB323D">
        <w:rPr>
          <w:rFonts w:ascii="Arial Narrow" w:hAnsi="Arial Narrow"/>
        </w:rPr>
        <w:t xml:space="preserve"> Wykonawcy przez Zamawiającego w celu realizacji Umowy, zawierający zbiory wytycznych</w:t>
      </w:r>
      <w:r w:rsidR="00137FFB" w:rsidRPr="00BB323D">
        <w:rPr>
          <w:rFonts w:ascii="Arial Narrow" w:hAnsi="Arial Narrow"/>
        </w:rPr>
        <w:br/>
      </w:r>
      <w:r w:rsidRPr="00BB323D">
        <w:rPr>
          <w:rFonts w:ascii="Arial Narrow" w:hAnsi="Arial Narrow"/>
        </w:rPr>
        <w:t xml:space="preserve"> i wymagań określających warunki i sposoby wykonywania, kontroli i odbioru robót budowlanych, określonych w Dokumentacji projektowej.</w:t>
      </w:r>
    </w:p>
    <w:p w14:paraId="2B9C643F" w14:textId="773E94C0" w:rsidR="00862D21" w:rsidRPr="00382A73" w:rsidRDefault="00D03512" w:rsidP="00382A73">
      <w:pPr>
        <w:numPr>
          <w:ilvl w:val="0"/>
          <w:numId w:val="1"/>
        </w:numPr>
        <w:ind w:left="567" w:hanging="567"/>
        <w:jc w:val="both"/>
        <w:rPr>
          <w:rFonts w:ascii="Arial Narrow" w:hAnsi="Arial Narrow"/>
          <w:bCs/>
        </w:rPr>
      </w:pPr>
      <w:r w:rsidRPr="00382A73">
        <w:rPr>
          <w:rFonts w:ascii="Arial Narrow" w:hAnsi="Arial Narrow"/>
          <w:b/>
        </w:rPr>
        <w:t>Dokumentacja projektowa –</w:t>
      </w:r>
      <w:r w:rsidRPr="00382A73">
        <w:rPr>
          <w:rFonts w:ascii="Arial Narrow" w:hAnsi="Arial Narrow"/>
          <w:bCs/>
        </w:rPr>
        <w:t xml:space="preserve"> </w:t>
      </w:r>
      <w:r w:rsidR="00BC5C3D" w:rsidRPr="00382A73">
        <w:rPr>
          <w:rFonts w:ascii="Arial Narrow" w:hAnsi="Arial Narrow"/>
          <w:bCs/>
        </w:rPr>
        <w:t>zbiór dokumentów służących do opisu i realizacji przedmiotu umowy, obejmując</w:t>
      </w:r>
      <w:r w:rsidR="00382A73" w:rsidRPr="00382A73">
        <w:rPr>
          <w:rFonts w:ascii="Arial Narrow" w:hAnsi="Arial Narrow"/>
          <w:bCs/>
        </w:rPr>
        <w:t>y</w:t>
      </w:r>
      <w:r w:rsidR="00BC5C3D" w:rsidRPr="00382A73">
        <w:rPr>
          <w:rFonts w:ascii="Arial Narrow" w:hAnsi="Arial Narrow"/>
          <w:bCs/>
        </w:rPr>
        <w:t>:</w:t>
      </w:r>
      <w:r w:rsidR="00382A73" w:rsidRPr="00382A73">
        <w:rPr>
          <w:rFonts w:ascii="Arial Narrow" w:hAnsi="Arial Narrow"/>
          <w:bCs/>
        </w:rPr>
        <w:t xml:space="preserve"> Specyfikację Techniczną Wykonania i Odbioru Robót Budowlanych, projekt budowlany,</w:t>
      </w:r>
      <w:r w:rsidR="00382A73">
        <w:rPr>
          <w:rFonts w:ascii="Arial Narrow" w:hAnsi="Arial Narrow"/>
          <w:bCs/>
        </w:rPr>
        <w:t xml:space="preserve"> </w:t>
      </w:r>
      <w:r w:rsidR="00382A73" w:rsidRPr="00382A73">
        <w:rPr>
          <w:rFonts w:ascii="Arial Narrow" w:hAnsi="Arial Narrow"/>
          <w:bCs/>
        </w:rPr>
        <w:t>opinię techniczną, ekspertyzę konstrukcyjno-budowlaną, przedmiar robót budowlanych (jako dokument pomocniczy)</w:t>
      </w:r>
      <w:r w:rsidRPr="00382A73">
        <w:rPr>
          <w:rFonts w:ascii="Arial Narrow" w:hAnsi="Arial Narrow"/>
          <w:bCs/>
        </w:rPr>
        <w:t xml:space="preserve"> wraz </w:t>
      </w:r>
      <w:r w:rsidR="00B81371" w:rsidRPr="00382A73">
        <w:rPr>
          <w:rFonts w:ascii="Arial Narrow" w:hAnsi="Arial Narrow"/>
          <w:bCs/>
        </w:rPr>
        <w:t xml:space="preserve">z wszelkimi </w:t>
      </w:r>
      <w:r w:rsidR="00094AAE" w:rsidRPr="00382A73">
        <w:rPr>
          <w:rFonts w:ascii="Arial Narrow" w:hAnsi="Arial Narrow"/>
          <w:bCs/>
        </w:rPr>
        <w:t xml:space="preserve">ostatecznymi </w:t>
      </w:r>
      <w:r w:rsidR="000F4969" w:rsidRPr="00382A73">
        <w:rPr>
          <w:rFonts w:ascii="Arial Narrow" w:hAnsi="Arial Narrow"/>
          <w:bCs/>
        </w:rPr>
        <w:t xml:space="preserve">decyzjami administracyjnymi, </w:t>
      </w:r>
      <w:r w:rsidR="000859BA" w:rsidRPr="00382A73">
        <w:rPr>
          <w:rFonts w:ascii="Arial Narrow" w:hAnsi="Arial Narrow"/>
          <w:bCs/>
        </w:rPr>
        <w:t>na podstawie</w:t>
      </w:r>
      <w:r w:rsidRPr="00382A73">
        <w:rPr>
          <w:rFonts w:ascii="Arial Narrow" w:hAnsi="Arial Narrow"/>
          <w:bCs/>
        </w:rPr>
        <w:t xml:space="preserve"> któr</w:t>
      </w:r>
      <w:r w:rsidR="000859BA" w:rsidRPr="00382A73">
        <w:rPr>
          <w:rFonts w:ascii="Arial Narrow" w:hAnsi="Arial Narrow"/>
          <w:bCs/>
        </w:rPr>
        <w:t>ych</w:t>
      </w:r>
      <w:r w:rsidRPr="00382A73">
        <w:rPr>
          <w:rFonts w:ascii="Arial Narrow" w:hAnsi="Arial Narrow"/>
          <w:bCs/>
        </w:rPr>
        <w:t xml:space="preserve"> można realizować roboty budowlane.</w:t>
      </w:r>
    </w:p>
    <w:p w14:paraId="29BE942A" w14:textId="77777777" w:rsidR="00DC2A96" w:rsidRPr="00BB323D" w:rsidRDefault="006F2F9F" w:rsidP="00405BD2">
      <w:pPr>
        <w:numPr>
          <w:ilvl w:val="0"/>
          <w:numId w:val="1"/>
        </w:numPr>
        <w:ind w:left="567" w:hanging="567"/>
        <w:jc w:val="both"/>
        <w:rPr>
          <w:rFonts w:ascii="Arial Narrow" w:hAnsi="Arial Narrow" w:cs="Arial"/>
        </w:rPr>
      </w:pPr>
      <w:r w:rsidRPr="00BB323D">
        <w:rPr>
          <w:rFonts w:ascii="Arial Narrow" w:hAnsi="Arial Narrow" w:cs="Arial"/>
          <w:b/>
        </w:rPr>
        <w:t xml:space="preserve">Dokumentacja powykonawcza - </w:t>
      </w:r>
      <w:r w:rsidRPr="00BB323D">
        <w:rPr>
          <w:rFonts w:ascii="Arial Narrow" w:hAnsi="Arial Narrow" w:cs="Arial"/>
        </w:rPr>
        <w:t xml:space="preserve">dokumentacja, która została opracowana zgodnie z  art. 57 ust. 1 </w:t>
      </w:r>
      <w:r w:rsidR="00DD45BD" w:rsidRPr="00BB323D">
        <w:rPr>
          <w:rFonts w:ascii="Arial Narrow" w:hAnsi="Arial Narrow" w:cs="Arial"/>
        </w:rPr>
        <w:br/>
      </w:r>
      <w:r w:rsidRPr="00BB323D">
        <w:rPr>
          <w:rFonts w:ascii="Arial Narrow" w:hAnsi="Arial Narrow" w:cs="Arial"/>
        </w:rPr>
        <w:t>i 2 ustawy z dnia 7 lipca</w:t>
      </w:r>
      <w:r w:rsidR="009C09EE" w:rsidRPr="00BB323D">
        <w:rPr>
          <w:rFonts w:ascii="Arial Narrow" w:hAnsi="Arial Narrow" w:cs="Arial"/>
        </w:rPr>
        <w:t xml:space="preserve"> </w:t>
      </w:r>
      <w:r w:rsidR="005A6B55" w:rsidRPr="00BB323D">
        <w:rPr>
          <w:rFonts w:ascii="Arial Narrow" w:hAnsi="Arial Narrow" w:cs="Arial"/>
        </w:rPr>
        <w:t>1994 r. Prawo budowlane oraz ZO</w:t>
      </w:r>
      <w:r w:rsidRPr="00BB323D">
        <w:rPr>
          <w:rFonts w:ascii="Arial Narrow" w:hAnsi="Arial Narrow" w:cs="Arial"/>
        </w:rPr>
        <w:t xml:space="preserve"> stanowiącym integralną cześć niniejszej umowy. Kompletność dokumentacji powykonawczej Wykonawca potwierdza pisemnym oświadczeniem o jej kompletności i prawidłowości wykonania w świetle zapisów ww</w:t>
      </w:r>
      <w:r w:rsidR="005C0B09" w:rsidRPr="00BB323D">
        <w:rPr>
          <w:rFonts w:ascii="Arial Narrow" w:hAnsi="Arial Narrow" w:cs="Arial"/>
        </w:rPr>
        <w:t>.</w:t>
      </w:r>
      <w:r w:rsidRPr="00BB323D">
        <w:rPr>
          <w:rFonts w:ascii="Arial Narrow" w:hAnsi="Arial Narrow" w:cs="Arial"/>
        </w:rPr>
        <w:t xml:space="preserve"> ustawy i w</w:t>
      </w:r>
      <w:r w:rsidR="009C09EE" w:rsidRPr="00BB323D">
        <w:rPr>
          <w:rFonts w:ascii="Arial Narrow" w:hAnsi="Arial Narrow" w:cs="Arial"/>
        </w:rPr>
        <w:t>w</w:t>
      </w:r>
      <w:r w:rsidR="005C0B09" w:rsidRPr="00BB323D">
        <w:rPr>
          <w:rFonts w:ascii="Arial Narrow" w:hAnsi="Arial Narrow" w:cs="Arial"/>
        </w:rPr>
        <w:t>.</w:t>
      </w:r>
      <w:r w:rsidR="009C09EE" w:rsidRPr="00BB323D">
        <w:rPr>
          <w:rFonts w:ascii="Arial Narrow" w:hAnsi="Arial Narrow" w:cs="Arial"/>
        </w:rPr>
        <w:t> </w:t>
      </w:r>
      <w:r w:rsidR="000F26E4" w:rsidRPr="00BB323D">
        <w:rPr>
          <w:rFonts w:ascii="Arial Narrow" w:hAnsi="Arial Narrow" w:cs="Arial"/>
        </w:rPr>
        <w:t>ZO</w:t>
      </w:r>
      <w:r w:rsidRPr="00BB323D">
        <w:rPr>
          <w:rFonts w:ascii="Arial Narrow" w:hAnsi="Arial Narrow" w:cs="Arial"/>
        </w:rPr>
        <w:t xml:space="preserve">. Kompletność </w:t>
      </w:r>
      <w:r w:rsidRPr="00BB323D">
        <w:rPr>
          <w:rFonts w:ascii="Arial Narrow" w:hAnsi="Arial Narrow" w:cs="Arial"/>
        </w:rPr>
        <w:lastRenderedPageBreak/>
        <w:t>dokumentacji jest również potwierdzana przez Nadzór Inwestorski.</w:t>
      </w:r>
      <w:r w:rsidR="00DC2A96" w:rsidRPr="00BB323D">
        <w:rPr>
          <w:rFonts w:ascii="Arial Narrow" w:hAnsi="Arial Narrow" w:cs="Arial"/>
        </w:rPr>
        <w:t xml:space="preserve"> Wykonawca Robót w terminie 7 dni od daty wpisu do Dziennika Budowy</w:t>
      </w:r>
      <w:r w:rsidR="0027264E" w:rsidRPr="00BB323D">
        <w:rPr>
          <w:rFonts w:ascii="Arial Narrow" w:hAnsi="Arial Narrow" w:cs="Arial"/>
        </w:rPr>
        <w:t>/Robót</w:t>
      </w:r>
      <w:r w:rsidR="00DC2A96" w:rsidRPr="00BB323D">
        <w:rPr>
          <w:rFonts w:ascii="Arial Narrow" w:hAnsi="Arial Narrow" w:cs="Arial"/>
        </w:rPr>
        <w:t xml:space="preserve"> o zakończeniu robót budowlanych przekaże </w:t>
      </w:r>
      <w:r w:rsidR="001B73CF" w:rsidRPr="00BB323D">
        <w:rPr>
          <w:rFonts w:ascii="Arial Narrow" w:hAnsi="Arial Narrow" w:cs="Arial"/>
        </w:rPr>
        <w:t>Nadzorowi Inwestorskiemu</w:t>
      </w:r>
      <w:r w:rsidR="00DC2A96" w:rsidRPr="00BB323D">
        <w:rPr>
          <w:rFonts w:ascii="Arial Narrow" w:hAnsi="Arial Narrow" w:cs="Arial"/>
        </w:rPr>
        <w:t xml:space="preserve"> kompletną dokumentację powykonawczą wraz ze swoim oświadczeniem o jej kompletności i prawidłowości wykonania [za datę przekazania uznaje się datę wpływu dokumentów do siedziby </w:t>
      </w:r>
      <w:r w:rsidR="001B73CF" w:rsidRPr="00BB323D">
        <w:rPr>
          <w:rFonts w:ascii="Arial Narrow" w:hAnsi="Arial Narrow" w:cs="Arial"/>
        </w:rPr>
        <w:t>Nadzoru Inwestorskiego</w:t>
      </w:r>
      <w:r w:rsidR="00DC2A96" w:rsidRPr="00BB323D">
        <w:rPr>
          <w:rFonts w:ascii="Arial Narrow" w:hAnsi="Arial Narrow" w:cs="Arial"/>
        </w:rPr>
        <w:t>]. Dokumentacja powykonawcza podlega weryfikacji przez Nadzór Inwestorski.</w:t>
      </w:r>
    </w:p>
    <w:p w14:paraId="0F46C97B" w14:textId="77777777" w:rsidR="00D03512" w:rsidRPr="00BB323D" w:rsidRDefault="00D03512" w:rsidP="00405BD2">
      <w:pPr>
        <w:numPr>
          <w:ilvl w:val="0"/>
          <w:numId w:val="1"/>
        </w:numPr>
        <w:ind w:left="567" w:hanging="567"/>
        <w:jc w:val="both"/>
        <w:rPr>
          <w:rFonts w:ascii="Arial Narrow" w:hAnsi="Arial Narrow" w:cs="Arial"/>
        </w:rPr>
      </w:pPr>
      <w:r w:rsidRPr="00BB323D">
        <w:rPr>
          <w:rFonts w:ascii="Arial Narrow" w:hAnsi="Arial Narrow" w:cs="Arial"/>
          <w:b/>
        </w:rPr>
        <w:t>Wada</w:t>
      </w:r>
      <w:r w:rsidR="00B56A95" w:rsidRPr="00BB323D">
        <w:rPr>
          <w:rFonts w:ascii="Arial Narrow" w:hAnsi="Arial Narrow" w:cs="Arial"/>
          <w:b/>
        </w:rPr>
        <w:t>/usterka</w:t>
      </w:r>
      <w:r w:rsidRPr="00BB323D">
        <w:rPr>
          <w:rFonts w:ascii="Arial Narrow" w:hAnsi="Arial Narrow" w:cs="Arial"/>
        </w:rPr>
        <w:t xml:space="preserve"> – cecha zmniejszająca wartość wykonanych robót lub urządzeń ze względu na cel oznaczony w umowie lub wykonanych niezgodnie z dokumentacją Zamawiającego lub obowiązującymi </w:t>
      </w:r>
      <w:r w:rsidR="00661EA0" w:rsidRPr="00BB323D">
        <w:rPr>
          <w:rFonts w:ascii="Arial Narrow" w:hAnsi="Arial Narrow" w:cs="Arial"/>
        </w:rPr>
        <w:br/>
      </w:r>
      <w:r w:rsidRPr="00BB323D">
        <w:rPr>
          <w:rFonts w:ascii="Arial Narrow" w:hAnsi="Arial Narrow" w:cs="Arial"/>
        </w:rPr>
        <w:t xml:space="preserve">w tym zakresie warunkami technicznymi wykonania robót, wiedzą techniczną, normami, lub innymi dokumentami wymaganymi przepisami prawa, jak również brak stanu robót lub urządzeń, o </w:t>
      </w:r>
      <w:r w:rsidR="00131056" w:rsidRPr="00BB323D">
        <w:rPr>
          <w:rFonts w:ascii="Arial Narrow" w:hAnsi="Arial Narrow" w:cs="Arial"/>
        </w:rPr>
        <w:t xml:space="preserve">istnieniu </w:t>
      </w:r>
      <w:r w:rsidR="00A825B7" w:rsidRPr="00BB323D">
        <w:rPr>
          <w:rFonts w:ascii="Arial Narrow" w:hAnsi="Arial Narrow" w:cs="Arial"/>
        </w:rPr>
        <w:t>którego</w:t>
      </w:r>
      <w:r w:rsidRPr="00BB323D">
        <w:rPr>
          <w:rFonts w:ascii="Arial Narrow" w:hAnsi="Arial Narrow" w:cs="Arial"/>
        </w:rPr>
        <w:t xml:space="preserve"> Wykonawca zapewniał.</w:t>
      </w:r>
    </w:p>
    <w:p w14:paraId="29AC2C55" w14:textId="77777777" w:rsidR="00481552" w:rsidRPr="00BB323D" w:rsidRDefault="003F021A" w:rsidP="00405BD2">
      <w:pPr>
        <w:numPr>
          <w:ilvl w:val="0"/>
          <w:numId w:val="1"/>
        </w:numPr>
        <w:ind w:left="567" w:hanging="567"/>
        <w:jc w:val="both"/>
        <w:rPr>
          <w:rFonts w:ascii="Arial Narrow" w:hAnsi="Arial Narrow" w:cs="Arial"/>
        </w:rPr>
      </w:pPr>
      <w:r w:rsidRPr="00BB323D">
        <w:rPr>
          <w:rFonts w:ascii="Arial Narrow" w:hAnsi="Arial Narrow" w:cs="Arial"/>
          <w:b/>
        </w:rPr>
        <w:t>Siła wyższa</w:t>
      </w:r>
      <w:r w:rsidRPr="00BB323D">
        <w:rPr>
          <w:rFonts w:ascii="Arial Narrow" w:hAnsi="Arial Narrow" w:cs="Arial"/>
        </w:rPr>
        <w:t xml:space="preserve"> – zdarzenie, którego strony nie mogły przewidzieć, któremu nie mogły zapobiec ani któremu nie mogły przeciwdziałać, a które uniemożliwia Wykonawcy wykonanie w części lub </w:t>
      </w:r>
      <w:r w:rsidR="0095615A" w:rsidRPr="00BB323D">
        <w:rPr>
          <w:rFonts w:ascii="Arial Narrow" w:hAnsi="Arial Narrow" w:cs="Arial"/>
        </w:rPr>
        <w:br/>
      </w:r>
      <w:r w:rsidRPr="00BB323D">
        <w:rPr>
          <w:rFonts w:ascii="Arial Narrow" w:hAnsi="Arial Narrow" w:cs="Arial"/>
        </w:rPr>
        <w:t>w całości przedmiotu umowy</w:t>
      </w:r>
      <w:r w:rsidR="00B437F3" w:rsidRPr="00BB323D">
        <w:rPr>
          <w:rFonts w:ascii="Arial Narrow" w:hAnsi="Arial Narrow" w:cs="Arial"/>
        </w:rPr>
        <w:t xml:space="preserve"> </w:t>
      </w:r>
      <w:r w:rsidR="005C08A8" w:rsidRPr="00BB323D">
        <w:rPr>
          <w:rFonts w:ascii="Arial Narrow" w:hAnsi="Arial Narrow" w:cs="Arial"/>
        </w:rPr>
        <w:t xml:space="preserve">zgodnie z zapisami </w:t>
      </w:r>
      <w:r w:rsidR="00B437F3" w:rsidRPr="00BB323D">
        <w:rPr>
          <w:rFonts w:ascii="Arial Narrow" w:hAnsi="Arial Narrow" w:cs="Arial"/>
        </w:rPr>
        <w:t xml:space="preserve">§ </w:t>
      </w:r>
      <w:r w:rsidR="00B6056D" w:rsidRPr="00BB323D">
        <w:rPr>
          <w:rFonts w:ascii="Arial Narrow" w:hAnsi="Arial Narrow" w:cs="Arial"/>
        </w:rPr>
        <w:t>13</w:t>
      </w:r>
      <w:r w:rsidR="00952947" w:rsidRPr="00BB323D">
        <w:rPr>
          <w:rFonts w:ascii="Arial Narrow" w:hAnsi="Arial Narrow" w:cs="Arial"/>
        </w:rPr>
        <w:t xml:space="preserve"> niniejszej umowy.</w:t>
      </w:r>
    </w:p>
    <w:p w14:paraId="4D2D78A4" w14:textId="77777777" w:rsidR="00481552" w:rsidRPr="00BB323D" w:rsidRDefault="00481552" w:rsidP="00405BD2">
      <w:pPr>
        <w:numPr>
          <w:ilvl w:val="0"/>
          <w:numId w:val="1"/>
        </w:numPr>
        <w:tabs>
          <w:tab w:val="left" w:pos="567"/>
        </w:tabs>
        <w:ind w:left="567" w:hanging="567"/>
        <w:jc w:val="both"/>
        <w:rPr>
          <w:rFonts w:ascii="Arial Narrow" w:hAnsi="Arial Narrow" w:cs="Arial"/>
          <w:b/>
        </w:rPr>
      </w:pPr>
      <w:r w:rsidRPr="00BB323D">
        <w:rPr>
          <w:rFonts w:ascii="Arial Narrow" w:hAnsi="Arial Narrow"/>
          <w:b/>
        </w:rPr>
        <w:t>Umowa o podwykonawstwo</w:t>
      </w:r>
      <w:r w:rsidRPr="00BB323D">
        <w:rPr>
          <w:rFonts w:ascii="Arial Narrow" w:hAnsi="Arial Narrow"/>
        </w:rPr>
        <w:t xml:space="preserve"> </w:t>
      </w:r>
      <w:r w:rsidR="00AB4C11" w:rsidRPr="00BB323D">
        <w:rPr>
          <w:rFonts w:ascii="Arial Narrow" w:hAnsi="Arial Narrow"/>
        </w:rPr>
        <w:t>–</w:t>
      </w:r>
      <w:r w:rsidRPr="00BB323D">
        <w:rPr>
          <w:rFonts w:ascii="Arial Narrow" w:hAnsi="Arial Narrow"/>
        </w:rPr>
        <w:t xml:space="preserve"> </w:t>
      </w:r>
      <w:r w:rsidR="00AB4C11" w:rsidRPr="00BB323D">
        <w:rPr>
          <w:rFonts w:ascii="Arial Narrow" w:hAnsi="Arial Narrow"/>
        </w:rPr>
        <w:t>należy przez to rozumieć umowę w formie pisemnej o charakterze odpłatnym</w:t>
      </w:r>
      <w:r w:rsidRPr="00BB323D">
        <w:rPr>
          <w:rFonts w:ascii="Arial Narrow" w:hAnsi="Arial Narrow"/>
        </w:rPr>
        <w:t xml:space="preserve">, </w:t>
      </w:r>
      <w:r w:rsidR="00AB4C11" w:rsidRPr="00BB323D">
        <w:rPr>
          <w:rFonts w:ascii="Arial Narrow" w:hAnsi="Arial Narrow"/>
        </w:rPr>
        <w:t>zawartą pomiędzy wykonawcą</w:t>
      </w:r>
      <w:r w:rsidR="005C0B09" w:rsidRPr="00BB323D">
        <w:rPr>
          <w:rFonts w:ascii="Arial Narrow" w:hAnsi="Arial Narrow"/>
        </w:rPr>
        <w:t>,</w:t>
      </w:r>
      <w:r w:rsidR="00AB4C11" w:rsidRPr="00BB323D">
        <w:rPr>
          <w:rFonts w:ascii="Arial Narrow" w:hAnsi="Arial Narrow"/>
        </w:rPr>
        <w:t xml:space="preserve"> a podwykonawcą, a także pomiędzy podwykonawcą</w:t>
      </w:r>
      <w:r w:rsidR="005C0B09" w:rsidRPr="00BB323D">
        <w:rPr>
          <w:rFonts w:ascii="Arial Narrow" w:hAnsi="Arial Narrow"/>
        </w:rPr>
        <w:t>,</w:t>
      </w:r>
      <w:r w:rsidR="00AB4C11" w:rsidRPr="00BB323D">
        <w:rPr>
          <w:rFonts w:ascii="Arial Narrow" w:hAnsi="Arial Narrow"/>
        </w:rPr>
        <w:t xml:space="preserve"> a dalszym podwykonawcą lub między dalszymi podwykonawcami, na mocy której odpowiednio podwykonawca lub dalszy podwykonawca, zobowiązują się wykonać część zamówienia stanowiącego przedmiot niniejszej umowy</w:t>
      </w:r>
      <w:r w:rsidRPr="00BB323D">
        <w:rPr>
          <w:rFonts w:ascii="Arial Narrow" w:hAnsi="Arial Narrow"/>
        </w:rPr>
        <w:t>.</w:t>
      </w:r>
      <w:r w:rsidR="00DD47FB" w:rsidRPr="00BB323D">
        <w:rPr>
          <w:rFonts w:ascii="Arial Narrow" w:hAnsi="Arial Narrow"/>
        </w:rPr>
        <w:t xml:space="preserve"> </w:t>
      </w:r>
    </w:p>
    <w:p w14:paraId="647A1B85" w14:textId="77777777" w:rsidR="00051BF7" w:rsidRPr="00BB323D" w:rsidRDefault="00B30572" w:rsidP="00405BD2">
      <w:pPr>
        <w:numPr>
          <w:ilvl w:val="0"/>
          <w:numId w:val="1"/>
        </w:numPr>
        <w:tabs>
          <w:tab w:val="left" w:pos="567"/>
        </w:tabs>
        <w:ind w:hanging="720"/>
        <w:jc w:val="both"/>
        <w:rPr>
          <w:rFonts w:ascii="Arial Narrow" w:hAnsi="Arial Narrow"/>
        </w:rPr>
      </w:pPr>
      <w:r w:rsidRPr="00BB323D">
        <w:rPr>
          <w:rFonts w:ascii="Arial Narrow" w:hAnsi="Arial Narrow"/>
          <w:b/>
        </w:rPr>
        <w:t xml:space="preserve">Podwykonawca lub dalszy Podwykonawca </w:t>
      </w:r>
      <w:r w:rsidRPr="00BB323D">
        <w:rPr>
          <w:rFonts w:ascii="Arial Narrow" w:hAnsi="Arial Narrow"/>
        </w:rPr>
        <w:t xml:space="preserve">- osoba fizyczna, prawna </w:t>
      </w:r>
      <w:r w:rsidR="008D361D" w:rsidRPr="00BB323D">
        <w:rPr>
          <w:rFonts w:ascii="Arial Narrow" w:hAnsi="Arial Narrow"/>
        </w:rPr>
        <w:t>albo</w:t>
      </w:r>
      <w:r w:rsidRPr="00BB323D">
        <w:rPr>
          <w:rFonts w:ascii="Arial Narrow" w:hAnsi="Arial Narrow"/>
        </w:rPr>
        <w:t xml:space="preserve"> jednostka organizacyjna nieposiadająca osobowości prawnej, która:</w:t>
      </w:r>
      <w:r w:rsidR="00051BF7" w:rsidRPr="00BB323D">
        <w:rPr>
          <w:rFonts w:ascii="Arial Narrow" w:hAnsi="Arial Narrow"/>
        </w:rPr>
        <w:t xml:space="preserve"> </w:t>
      </w:r>
    </w:p>
    <w:p w14:paraId="3B7EA564" w14:textId="77777777" w:rsidR="002C70F4" w:rsidRPr="00BB323D" w:rsidRDefault="00B30572" w:rsidP="00875B7A">
      <w:pPr>
        <w:numPr>
          <w:ilvl w:val="0"/>
          <w:numId w:val="66"/>
        </w:numPr>
        <w:tabs>
          <w:tab w:val="left" w:pos="567"/>
        </w:tabs>
        <w:ind w:hanging="501"/>
        <w:jc w:val="both"/>
        <w:rPr>
          <w:rFonts w:ascii="Arial Narrow" w:hAnsi="Arial Narrow"/>
        </w:rPr>
      </w:pPr>
      <w:r w:rsidRPr="00BB323D">
        <w:rPr>
          <w:rFonts w:ascii="Arial Narrow" w:hAnsi="Arial Narrow"/>
        </w:rPr>
        <w:t xml:space="preserve">zawarła z Wykonawcą, Podwykonawcą lub dalszym Podwykonawcą zaakceptowaną przez Zamawiającego Umowę o podwykonawstwo na wykonanie części robót budowlanych służących realizacji przez Wykonawcę przedmiotu </w:t>
      </w:r>
      <w:r w:rsidR="007D4F71" w:rsidRPr="00BB323D">
        <w:rPr>
          <w:rFonts w:ascii="Arial Narrow" w:hAnsi="Arial Narrow"/>
        </w:rPr>
        <w:t>u</w:t>
      </w:r>
      <w:r w:rsidRPr="00BB323D">
        <w:rPr>
          <w:rFonts w:ascii="Arial Narrow" w:hAnsi="Arial Narrow"/>
        </w:rPr>
        <w:t>mowy albo</w:t>
      </w:r>
    </w:p>
    <w:p w14:paraId="049BD2A3" w14:textId="77777777" w:rsidR="00B30572" w:rsidRPr="00BB323D" w:rsidRDefault="00B30572" w:rsidP="00875B7A">
      <w:pPr>
        <w:numPr>
          <w:ilvl w:val="0"/>
          <w:numId w:val="66"/>
        </w:numPr>
        <w:tabs>
          <w:tab w:val="left" w:pos="567"/>
        </w:tabs>
        <w:ind w:hanging="501"/>
        <w:jc w:val="both"/>
        <w:rPr>
          <w:rFonts w:ascii="Arial Narrow" w:hAnsi="Arial Narrow"/>
        </w:rPr>
      </w:pPr>
      <w:r w:rsidRPr="00BB323D">
        <w:rPr>
          <w:rFonts w:ascii="Arial Narrow" w:hAnsi="Arial Narrow"/>
        </w:rPr>
        <w:t>zawarła z Wykonawcą przedłożoną Zamawiającemu</w:t>
      </w:r>
      <w:r w:rsidR="00DD47FB" w:rsidRPr="00BB323D">
        <w:rPr>
          <w:rFonts w:ascii="Arial Narrow" w:hAnsi="Arial Narrow"/>
        </w:rPr>
        <w:t xml:space="preserve"> </w:t>
      </w:r>
      <w:r w:rsidRPr="00BB323D">
        <w:rPr>
          <w:rFonts w:ascii="Arial Narrow" w:hAnsi="Arial Narrow"/>
        </w:rPr>
        <w:t>Umowę o podwykonawstwo, której przedmiotem są dostawy lub usługi, stanowi</w:t>
      </w:r>
      <w:r w:rsidR="005C0B09" w:rsidRPr="00BB323D">
        <w:rPr>
          <w:rFonts w:ascii="Arial Narrow" w:hAnsi="Arial Narrow"/>
        </w:rPr>
        <w:t>ące część ZO</w:t>
      </w:r>
      <w:r w:rsidRPr="00BB323D">
        <w:rPr>
          <w:rFonts w:ascii="Arial Narrow" w:hAnsi="Arial Narrow"/>
        </w:rPr>
        <w:t xml:space="preserve">, z wyłączeniem umów o podwykonawstwo o wartości mniejszej niż </w:t>
      </w:r>
      <w:r w:rsidR="000F4969" w:rsidRPr="00BB323D">
        <w:rPr>
          <w:rFonts w:ascii="Arial Narrow" w:hAnsi="Arial Narrow"/>
        </w:rPr>
        <w:t xml:space="preserve">0,5% </w:t>
      </w:r>
      <w:r w:rsidR="0027568A" w:rsidRPr="00BB323D">
        <w:rPr>
          <w:rFonts w:ascii="Arial Narrow" w:hAnsi="Arial Narrow"/>
        </w:rPr>
        <w:t xml:space="preserve">wartości Umowy brutto </w:t>
      </w:r>
      <w:r w:rsidR="005C0B09" w:rsidRPr="00BB323D">
        <w:rPr>
          <w:rFonts w:ascii="Arial Narrow" w:hAnsi="Arial Narrow"/>
        </w:rPr>
        <w:t>w sprawie ZO</w:t>
      </w:r>
      <w:r w:rsidRPr="00BB323D">
        <w:rPr>
          <w:rFonts w:ascii="Arial Narrow" w:hAnsi="Arial Narrow"/>
        </w:rPr>
        <w:t xml:space="preserve">, oraz umów o podwykonawstwo, których przedmiot został wskazany w </w:t>
      </w:r>
      <w:r w:rsidR="009C09EE" w:rsidRPr="00BB323D">
        <w:rPr>
          <w:rFonts w:ascii="Arial Narrow" w:hAnsi="Arial Narrow"/>
        </w:rPr>
        <w:t>Z</w:t>
      </w:r>
      <w:r w:rsidR="000F26E4" w:rsidRPr="00BB323D">
        <w:rPr>
          <w:rFonts w:ascii="Arial Narrow" w:hAnsi="Arial Narrow"/>
        </w:rPr>
        <w:t>O</w:t>
      </w:r>
      <w:r w:rsidR="009C09EE" w:rsidRPr="00BB323D">
        <w:rPr>
          <w:rFonts w:ascii="Arial Narrow" w:hAnsi="Arial Narrow"/>
        </w:rPr>
        <w:t xml:space="preserve"> </w:t>
      </w:r>
      <w:r w:rsidRPr="00BB323D">
        <w:rPr>
          <w:rFonts w:ascii="Arial Narrow" w:hAnsi="Arial Narrow"/>
        </w:rPr>
        <w:t xml:space="preserve">jako niepodlegający obowiązkowi przedłożenia Zamawiającemu. </w:t>
      </w:r>
    </w:p>
    <w:p w14:paraId="68EC5A81" w14:textId="77777777" w:rsidR="00697C00" w:rsidRPr="00BB323D" w:rsidRDefault="00641F95" w:rsidP="00405BD2">
      <w:pPr>
        <w:numPr>
          <w:ilvl w:val="0"/>
          <w:numId w:val="1"/>
        </w:numPr>
        <w:ind w:left="567" w:hanging="567"/>
        <w:jc w:val="both"/>
        <w:rPr>
          <w:rFonts w:ascii="Arial Narrow" w:hAnsi="Arial Narrow" w:cs="Arial"/>
          <w:sz w:val="22"/>
          <w:szCs w:val="22"/>
        </w:rPr>
      </w:pPr>
      <w:r w:rsidRPr="00BB323D">
        <w:rPr>
          <w:rFonts w:ascii="Arial Narrow" w:hAnsi="Arial Narrow"/>
          <w:b/>
        </w:rPr>
        <w:t>Nadzór autorski</w:t>
      </w:r>
      <w:r w:rsidRPr="00BB323D">
        <w:rPr>
          <w:rFonts w:ascii="Arial Narrow" w:hAnsi="Arial Narrow"/>
        </w:rPr>
        <w:t xml:space="preserve"> - </w:t>
      </w:r>
      <w:r w:rsidR="00674BBC" w:rsidRPr="00BB323D">
        <w:rPr>
          <w:rFonts w:ascii="Arial Narrow" w:hAnsi="Arial Narrow"/>
        </w:rPr>
        <w:t>Projektant, autor dokumentacji projektowej, z którym zawarto odrębną umowę do podejmowania czynności</w:t>
      </w:r>
      <w:r w:rsidRPr="00BB323D">
        <w:rPr>
          <w:rFonts w:ascii="Arial Narrow" w:hAnsi="Arial Narrow"/>
        </w:rPr>
        <w:t xml:space="preserve"> polegających na stwierdzaniu w toku wykonywania robót budowlanych zgodności realizacji z dokume</w:t>
      </w:r>
      <w:r w:rsidR="00F5381C" w:rsidRPr="00BB323D">
        <w:rPr>
          <w:rFonts w:ascii="Arial Narrow" w:hAnsi="Arial Narrow"/>
        </w:rPr>
        <w:t xml:space="preserve">ntacją projektową, uzgadnianiu </w:t>
      </w:r>
      <w:r w:rsidRPr="00BB323D">
        <w:rPr>
          <w:rFonts w:ascii="Arial Narrow" w:hAnsi="Arial Narrow"/>
        </w:rPr>
        <w:t>możliwości wprowadzania rozwiązań zamiennych oraz opracowywaniu rozwiązań zamiennych w stosunku do przewidzianych w projekcie budowlanym. Nadzór autorski będzie pełniony przez po</w:t>
      </w:r>
      <w:r w:rsidR="00B437F3" w:rsidRPr="00BB323D">
        <w:rPr>
          <w:rFonts w:ascii="Arial Narrow" w:hAnsi="Arial Narrow" w:cs="Arial"/>
        </w:rPr>
        <w:t>dmiot wskazany przez Zamawiającego</w:t>
      </w:r>
      <w:r w:rsidR="00A825B7" w:rsidRPr="00BB323D">
        <w:rPr>
          <w:rFonts w:ascii="Arial Narrow" w:hAnsi="Arial Narrow" w:cs="Arial"/>
        </w:rPr>
        <w:t xml:space="preserve">, </w:t>
      </w:r>
      <w:r w:rsidR="00841F90" w:rsidRPr="00BB323D">
        <w:rPr>
          <w:rFonts w:ascii="Arial Narrow" w:hAnsi="Arial Narrow" w:cs="Arial"/>
        </w:rPr>
        <w:t>wykonujący</w:t>
      </w:r>
      <w:r w:rsidR="00A825B7" w:rsidRPr="00BB323D">
        <w:rPr>
          <w:rFonts w:ascii="Arial Narrow" w:hAnsi="Arial Narrow" w:cs="Arial"/>
        </w:rPr>
        <w:t xml:space="preserve"> obowiązki zgodnie </w:t>
      </w:r>
      <w:r w:rsidR="003F54CD" w:rsidRPr="00BB323D">
        <w:rPr>
          <w:rFonts w:ascii="Arial Narrow" w:hAnsi="Arial Narrow" w:cs="Arial"/>
        </w:rPr>
        <w:br/>
      </w:r>
      <w:r w:rsidR="00A825B7" w:rsidRPr="00BB323D">
        <w:rPr>
          <w:rFonts w:ascii="Arial Narrow" w:hAnsi="Arial Narrow" w:cs="Arial"/>
        </w:rPr>
        <w:t>z art.20 ust.1 pkt.4 ustawy –</w:t>
      </w:r>
      <w:r w:rsidR="00674BBC" w:rsidRPr="00BB323D">
        <w:rPr>
          <w:rFonts w:ascii="Arial Narrow" w:hAnsi="Arial Narrow" w:cs="Arial"/>
        </w:rPr>
        <w:t xml:space="preserve"> </w:t>
      </w:r>
      <w:r w:rsidR="00A825B7" w:rsidRPr="00BB323D">
        <w:rPr>
          <w:rFonts w:ascii="Arial Narrow" w:hAnsi="Arial Narrow" w:cs="Arial"/>
        </w:rPr>
        <w:t>Prawo Budowlane.</w:t>
      </w:r>
      <w:r w:rsidRPr="00BB323D">
        <w:rPr>
          <w:rFonts w:ascii="Arial Narrow" w:hAnsi="Arial Narrow" w:cs="Arial"/>
          <w:sz w:val="22"/>
          <w:szCs w:val="22"/>
        </w:rPr>
        <w:t xml:space="preserve"> </w:t>
      </w:r>
    </w:p>
    <w:p w14:paraId="4E58F5E8" w14:textId="77777777" w:rsidR="00697C00" w:rsidRPr="00BB323D" w:rsidRDefault="00697C00" w:rsidP="00405BD2">
      <w:pPr>
        <w:pStyle w:val="Akapitzlist"/>
        <w:numPr>
          <w:ilvl w:val="0"/>
          <w:numId w:val="1"/>
        </w:numPr>
        <w:ind w:left="567" w:hanging="567"/>
        <w:jc w:val="both"/>
        <w:rPr>
          <w:rFonts w:ascii="Arial Narrow" w:hAnsi="Arial Narrow" w:cs="Arial"/>
          <w:sz w:val="22"/>
          <w:szCs w:val="22"/>
        </w:rPr>
      </w:pPr>
      <w:r w:rsidRPr="00BB323D">
        <w:rPr>
          <w:rFonts w:ascii="Arial Narrow" w:hAnsi="Arial Narrow"/>
          <w:b/>
        </w:rPr>
        <w:t xml:space="preserve">Protokół konieczności </w:t>
      </w:r>
      <w:r w:rsidRPr="00BB323D">
        <w:rPr>
          <w:rFonts w:ascii="Arial Narrow" w:hAnsi="Arial Narrow"/>
        </w:rPr>
        <w:t xml:space="preserve">– dokument określający zakres rzeczowo-finansowy zmian w zakresie robót budowlanych dokonywanych w </w:t>
      </w:r>
      <w:r w:rsidR="00A825B7" w:rsidRPr="00BB323D">
        <w:rPr>
          <w:rFonts w:ascii="Arial Narrow" w:hAnsi="Arial Narrow"/>
        </w:rPr>
        <w:t>celu prawidłowej</w:t>
      </w:r>
      <w:r w:rsidRPr="00BB323D">
        <w:rPr>
          <w:rFonts w:ascii="Arial Narrow" w:hAnsi="Arial Narrow"/>
        </w:rPr>
        <w:t xml:space="preserve"> realizacji przedmiotu </w:t>
      </w:r>
      <w:r w:rsidR="007D4F71" w:rsidRPr="00BB323D">
        <w:rPr>
          <w:rFonts w:ascii="Arial Narrow" w:hAnsi="Arial Narrow"/>
        </w:rPr>
        <w:t>u</w:t>
      </w:r>
      <w:r w:rsidRPr="00BB323D">
        <w:rPr>
          <w:rFonts w:ascii="Arial Narrow" w:hAnsi="Arial Narrow"/>
        </w:rPr>
        <w:t xml:space="preserve">mowy, sporządzany w przypadku wystąpienia robót dodatkowych, zamiennych lub potrzeby zaniechania wykonania niektórych robót, </w:t>
      </w:r>
      <w:r w:rsidR="003B2C1F" w:rsidRPr="00BB323D">
        <w:rPr>
          <w:rFonts w:ascii="Arial Narrow" w:hAnsi="Arial Narrow"/>
        </w:rPr>
        <w:br/>
      </w:r>
      <w:r w:rsidRPr="00BB323D">
        <w:rPr>
          <w:rFonts w:ascii="Arial Narrow" w:hAnsi="Arial Narrow"/>
        </w:rPr>
        <w:t xml:space="preserve">w celu prawidłowej realizacji przedmiotu </w:t>
      </w:r>
      <w:r w:rsidR="007D4F71" w:rsidRPr="00BB323D">
        <w:rPr>
          <w:rFonts w:ascii="Arial Narrow" w:hAnsi="Arial Narrow"/>
        </w:rPr>
        <w:t>u</w:t>
      </w:r>
      <w:r w:rsidRPr="00BB323D">
        <w:rPr>
          <w:rFonts w:ascii="Arial Narrow" w:hAnsi="Arial Narrow"/>
        </w:rPr>
        <w:t>mowy.</w:t>
      </w:r>
      <w:r w:rsidR="00674BBC" w:rsidRPr="00BB323D">
        <w:rPr>
          <w:rFonts w:ascii="Arial Narrow" w:hAnsi="Arial Narrow"/>
        </w:rPr>
        <w:t xml:space="preserve"> Protokół konieczności sporządza Nadzór Inwestorski, </w:t>
      </w:r>
      <w:r w:rsidR="00137FFB" w:rsidRPr="00BB323D">
        <w:rPr>
          <w:rFonts w:ascii="Arial Narrow" w:hAnsi="Arial Narrow"/>
        </w:rPr>
        <w:br/>
      </w:r>
      <w:r w:rsidR="00674BBC" w:rsidRPr="00BB323D">
        <w:rPr>
          <w:rFonts w:ascii="Arial Narrow" w:hAnsi="Arial Narrow"/>
        </w:rPr>
        <w:t>a podpisuje go Zamawiający, Nadzór Inwestorski i Wykonawca.</w:t>
      </w:r>
    </w:p>
    <w:p w14:paraId="45DEA677" w14:textId="77777777" w:rsidR="00697C00" w:rsidRPr="00BB323D" w:rsidRDefault="00697C00" w:rsidP="00405BD2">
      <w:pPr>
        <w:numPr>
          <w:ilvl w:val="0"/>
          <w:numId w:val="1"/>
        </w:numPr>
        <w:ind w:left="567" w:hanging="567"/>
        <w:jc w:val="both"/>
        <w:rPr>
          <w:rFonts w:ascii="Arial Narrow" w:hAnsi="Arial Narrow" w:cs="Arial"/>
          <w:sz w:val="22"/>
          <w:szCs w:val="22"/>
        </w:rPr>
      </w:pPr>
      <w:r w:rsidRPr="00BB323D">
        <w:rPr>
          <w:rFonts w:ascii="Arial Narrow" w:hAnsi="Arial Narrow"/>
          <w:b/>
        </w:rPr>
        <w:t>Protokół odbioru robót zanikających i ulegających zakryciu</w:t>
      </w:r>
      <w:r w:rsidRPr="00BB323D">
        <w:rPr>
          <w:rFonts w:ascii="Arial Narrow" w:hAnsi="Arial Narrow"/>
        </w:rPr>
        <w:t xml:space="preserve"> – dokument potwierdzający odbiór robót w zakresie wykonania przez Wykonawcę zgodnie z Umową robót zanikających lub ulegających zakryciu. </w:t>
      </w:r>
    </w:p>
    <w:p w14:paraId="09A4ED43" w14:textId="77777777" w:rsidR="00697C00" w:rsidRPr="00BB323D" w:rsidRDefault="00697C00" w:rsidP="00405BD2">
      <w:pPr>
        <w:numPr>
          <w:ilvl w:val="0"/>
          <w:numId w:val="1"/>
        </w:numPr>
        <w:ind w:left="567" w:hanging="567"/>
        <w:jc w:val="both"/>
        <w:rPr>
          <w:rFonts w:ascii="Arial Narrow" w:hAnsi="Arial Narrow" w:cs="Arial"/>
          <w:sz w:val="22"/>
          <w:szCs w:val="22"/>
        </w:rPr>
      </w:pPr>
      <w:r w:rsidRPr="00BB323D">
        <w:rPr>
          <w:rFonts w:ascii="Arial Narrow" w:hAnsi="Arial Narrow"/>
          <w:b/>
        </w:rPr>
        <w:t>Protokół odbioru częściowego</w:t>
      </w:r>
      <w:r w:rsidRPr="00BB323D">
        <w:rPr>
          <w:rFonts w:ascii="Arial Narrow" w:hAnsi="Arial Narrow"/>
        </w:rPr>
        <w:t xml:space="preserve"> – dokument potwierdzający odbiór robót w zakresie wykonania przez Wykonawcę  zgodnie z Umową części robót budowlanych</w:t>
      </w:r>
      <w:r w:rsidR="005C0B09" w:rsidRPr="00BB323D">
        <w:rPr>
          <w:rFonts w:ascii="Arial Narrow" w:hAnsi="Arial Narrow"/>
        </w:rPr>
        <w:t>.</w:t>
      </w:r>
    </w:p>
    <w:p w14:paraId="172EE880" w14:textId="77777777" w:rsidR="00697C00" w:rsidRPr="00BB323D" w:rsidRDefault="00697C00" w:rsidP="00405BD2">
      <w:pPr>
        <w:numPr>
          <w:ilvl w:val="0"/>
          <w:numId w:val="1"/>
        </w:numPr>
        <w:ind w:left="567" w:hanging="567"/>
        <w:jc w:val="both"/>
        <w:rPr>
          <w:rFonts w:ascii="Arial Narrow" w:hAnsi="Arial Narrow" w:cs="Arial"/>
          <w:sz w:val="22"/>
          <w:szCs w:val="22"/>
        </w:rPr>
      </w:pPr>
      <w:r w:rsidRPr="00BB323D">
        <w:rPr>
          <w:rFonts w:ascii="Arial Narrow" w:hAnsi="Arial Narrow"/>
          <w:b/>
        </w:rPr>
        <w:t>Protokół odbioru usunięcia Wad</w:t>
      </w:r>
      <w:r w:rsidRPr="00BB323D">
        <w:rPr>
          <w:rFonts w:ascii="Arial Narrow" w:hAnsi="Arial Narrow"/>
        </w:rPr>
        <w:t xml:space="preserve"> – dokument potwierdzający odbiór robót w zakresie wykonania usunięcia przez Wykonawcę Wad powstałych w okresie rękojmi za Wady fizyczne lub gwarancji jakości </w:t>
      </w:r>
      <w:r w:rsidR="003B2C1F" w:rsidRPr="00BB323D">
        <w:rPr>
          <w:rFonts w:ascii="Arial Narrow" w:hAnsi="Arial Narrow"/>
        </w:rPr>
        <w:br/>
      </w:r>
      <w:r w:rsidRPr="00BB323D">
        <w:rPr>
          <w:rFonts w:ascii="Arial Narrow" w:hAnsi="Arial Narrow"/>
        </w:rPr>
        <w:t xml:space="preserve">w robotach budowlanych zrealizowanych na podstawie Umowy. </w:t>
      </w:r>
    </w:p>
    <w:p w14:paraId="7D9A4313" w14:textId="77777777" w:rsidR="00697C00" w:rsidRPr="00BB323D" w:rsidRDefault="00697C00" w:rsidP="00405BD2">
      <w:pPr>
        <w:numPr>
          <w:ilvl w:val="0"/>
          <w:numId w:val="1"/>
        </w:numPr>
        <w:ind w:left="567" w:hanging="567"/>
        <w:jc w:val="both"/>
        <w:rPr>
          <w:rFonts w:ascii="Arial Narrow" w:hAnsi="Arial Narrow" w:cs="Arial"/>
          <w:sz w:val="22"/>
          <w:szCs w:val="22"/>
        </w:rPr>
      </w:pPr>
      <w:r w:rsidRPr="00BB323D">
        <w:rPr>
          <w:rFonts w:ascii="Arial Narrow" w:hAnsi="Arial Narrow"/>
          <w:b/>
        </w:rPr>
        <w:t>Protokół odbioru końcowego robót</w:t>
      </w:r>
      <w:r w:rsidRPr="00BB323D">
        <w:rPr>
          <w:rFonts w:ascii="Arial Narrow" w:hAnsi="Arial Narrow"/>
        </w:rPr>
        <w:t xml:space="preserve"> - dokument potwierdzający odbiór wykonania przez Wykonawcę całości robót budowlanych będących przedmiotem </w:t>
      </w:r>
      <w:r w:rsidR="007D4F71" w:rsidRPr="00BB323D">
        <w:rPr>
          <w:rFonts w:ascii="Arial Narrow" w:hAnsi="Arial Narrow"/>
        </w:rPr>
        <w:t>u</w:t>
      </w:r>
      <w:r w:rsidRPr="00BB323D">
        <w:rPr>
          <w:rFonts w:ascii="Arial Narrow" w:hAnsi="Arial Narrow"/>
        </w:rPr>
        <w:t>mowy.</w:t>
      </w:r>
    </w:p>
    <w:p w14:paraId="220C222C" w14:textId="77777777" w:rsidR="006663BE" w:rsidRPr="00BB323D" w:rsidRDefault="00697C00" w:rsidP="00405BD2">
      <w:pPr>
        <w:numPr>
          <w:ilvl w:val="0"/>
          <w:numId w:val="1"/>
        </w:numPr>
        <w:ind w:left="567" w:hanging="567"/>
        <w:jc w:val="both"/>
        <w:rPr>
          <w:rFonts w:ascii="Arial Narrow" w:hAnsi="Arial Narrow" w:cs="Arial"/>
        </w:rPr>
      </w:pPr>
      <w:r w:rsidRPr="00BB323D">
        <w:rPr>
          <w:rFonts w:ascii="Arial Narrow" w:hAnsi="Arial Narrow"/>
          <w:b/>
        </w:rPr>
        <w:lastRenderedPageBreak/>
        <w:t>Protokół odbioru ostatecznego robót</w:t>
      </w:r>
      <w:r w:rsidRPr="00BB323D">
        <w:rPr>
          <w:rFonts w:ascii="Arial Narrow" w:hAnsi="Arial Narrow"/>
        </w:rPr>
        <w:t xml:space="preserve"> – dokument potwierdzający odbiór robót po usunięciu przez Wykonawcę wszystkich Wad ujawnionych w robotach budowlanych zrealizowanych na podstawie Umowy w okresie rękojmi i gwarancji jakości.</w:t>
      </w:r>
    </w:p>
    <w:p w14:paraId="4687A59C" w14:textId="77777777" w:rsidR="001320DA" w:rsidRPr="00BB323D" w:rsidRDefault="001320DA" w:rsidP="00405BD2">
      <w:pPr>
        <w:numPr>
          <w:ilvl w:val="0"/>
          <w:numId w:val="1"/>
        </w:numPr>
        <w:ind w:left="567" w:hanging="567"/>
        <w:jc w:val="both"/>
        <w:rPr>
          <w:rFonts w:ascii="Arial Narrow" w:hAnsi="Arial Narrow" w:cs="Arial"/>
        </w:rPr>
      </w:pPr>
      <w:r w:rsidRPr="00BB323D">
        <w:rPr>
          <w:rFonts w:ascii="Arial Narrow" w:hAnsi="Arial Narrow"/>
          <w:b/>
        </w:rPr>
        <w:t>Interpretacje:</w:t>
      </w:r>
    </w:p>
    <w:p w14:paraId="5CE93147" w14:textId="77777777" w:rsidR="001320DA" w:rsidRPr="00BB323D" w:rsidRDefault="001320DA" w:rsidP="00875B7A">
      <w:pPr>
        <w:pStyle w:val="Akapitzlist"/>
        <w:numPr>
          <w:ilvl w:val="0"/>
          <w:numId w:val="56"/>
        </w:numPr>
        <w:tabs>
          <w:tab w:val="left" w:pos="709"/>
          <w:tab w:val="left" w:pos="1134"/>
        </w:tabs>
        <w:ind w:hanging="153"/>
        <w:contextualSpacing w:val="0"/>
        <w:jc w:val="both"/>
        <w:rPr>
          <w:rFonts w:ascii="Arial Narrow" w:hAnsi="Arial Narrow"/>
        </w:rPr>
      </w:pPr>
      <w:r w:rsidRPr="00BB323D">
        <w:rPr>
          <w:rFonts w:ascii="Arial Narrow" w:hAnsi="Arial Narrow"/>
        </w:rPr>
        <w:t>Postanowienia Umowy są interpretowane na podstawie przepisów prawa polskiego.</w:t>
      </w:r>
    </w:p>
    <w:p w14:paraId="7914684D" w14:textId="77777777" w:rsidR="001320DA" w:rsidRPr="00BB323D" w:rsidRDefault="001320DA" w:rsidP="00875B7A">
      <w:pPr>
        <w:pStyle w:val="Akapitzlist"/>
        <w:numPr>
          <w:ilvl w:val="0"/>
          <w:numId w:val="56"/>
        </w:numPr>
        <w:tabs>
          <w:tab w:val="left" w:pos="1134"/>
        </w:tabs>
        <w:ind w:left="1134" w:hanging="567"/>
        <w:contextualSpacing w:val="0"/>
        <w:jc w:val="both"/>
        <w:rPr>
          <w:rFonts w:ascii="Arial Narrow" w:hAnsi="Arial Narrow"/>
        </w:rPr>
      </w:pPr>
      <w:r w:rsidRPr="00BB323D">
        <w:rPr>
          <w:rFonts w:ascii="Arial Narrow" w:hAnsi="Arial Narrow"/>
        </w:rPr>
        <w:t>Ilekroć pojęcie użyte jest w liczbie pojedynczej, dotyczy to również użytego pojęcia w liczbie mnogiej i odwrotnie chyba, że z określonego uregulowania wynika wyraźnie coś innego.</w:t>
      </w:r>
    </w:p>
    <w:p w14:paraId="1EF24750" w14:textId="77777777" w:rsidR="00287612" w:rsidRPr="00BB323D" w:rsidRDefault="001320DA" w:rsidP="00875B7A">
      <w:pPr>
        <w:pStyle w:val="Akapitzlist"/>
        <w:numPr>
          <w:ilvl w:val="0"/>
          <w:numId w:val="56"/>
        </w:numPr>
        <w:tabs>
          <w:tab w:val="left" w:pos="1134"/>
        </w:tabs>
        <w:ind w:left="1134" w:hanging="567"/>
        <w:contextualSpacing w:val="0"/>
        <w:jc w:val="both"/>
        <w:rPr>
          <w:rFonts w:ascii="Arial Narrow" w:hAnsi="Arial Narrow"/>
        </w:rPr>
      </w:pPr>
      <w:r w:rsidRPr="00BB323D">
        <w:rPr>
          <w:rFonts w:ascii="Arial Narrow" w:hAnsi="Arial Narrow"/>
        </w:rPr>
        <w:t xml:space="preserve">Integralną częścią Umowy są załączniki do Umowy, w szczególności dokumenty wymienione </w:t>
      </w:r>
      <w:r w:rsidR="00004D51" w:rsidRPr="00BB323D">
        <w:rPr>
          <w:rFonts w:ascii="Arial Narrow" w:hAnsi="Arial Narrow"/>
        </w:rPr>
        <w:br/>
      </w:r>
      <w:r w:rsidRPr="00BB323D">
        <w:rPr>
          <w:rFonts w:ascii="Arial Narrow" w:hAnsi="Arial Narrow"/>
        </w:rPr>
        <w:t xml:space="preserve">w </w:t>
      </w:r>
      <w:r w:rsidR="00CF0990" w:rsidRPr="00BB323D">
        <w:rPr>
          <w:rFonts w:ascii="Arial Narrow" w:hAnsi="Arial Narrow"/>
        </w:rPr>
        <w:t xml:space="preserve">§ </w:t>
      </w:r>
      <w:r w:rsidR="003B2C1F" w:rsidRPr="00BB323D">
        <w:rPr>
          <w:rFonts w:ascii="Arial Narrow" w:hAnsi="Arial Narrow"/>
        </w:rPr>
        <w:t>3</w:t>
      </w:r>
      <w:r w:rsidR="00CF0990" w:rsidRPr="00BB323D">
        <w:rPr>
          <w:rFonts w:ascii="Arial Narrow" w:hAnsi="Arial Narrow"/>
        </w:rPr>
        <w:t xml:space="preserve"> ust. 3.</w:t>
      </w:r>
      <w:r w:rsidRPr="00BB323D">
        <w:rPr>
          <w:rFonts w:ascii="Arial Narrow" w:hAnsi="Arial Narrow"/>
        </w:rPr>
        <w:t xml:space="preserve"> </w:t>
      </w:r>
    </w:p>
    <w:p w14:paraId="4FA68CEC" w14:textId="77777777" w:rsidR="00004D51" w:rsidRPr="00BB323D" w:rsidRDefault="001320DA" w:rsidP="00875B7A">
      <w:pPr>
        <w:pStyle w:val="Akapitzlist"/>
        <w:numPr>
          <w:ilvl w:val="0"/>
          <w:numId w:val="56"/>
        </w:numPr>
        <w:tabs>
          <w:tab w:val="left" w:pos="1134"/>
        </w:tabs>
        <w:ind w:left="1134" w:hanging="567"/>
        <w:contextualSpacing w:val="0"/>
        <w:jc w:val="both"/>
        <w:rPr>
          <w:rFonts w:ascii="Arial Narrow" w:hAnsi="Arial Narrow"/>
        </w:rPr>
      </w:pPr>
      <w:r w:rsidRPr="00BB323D">
        <w:rPr>
          <w:rFonts w:ascii="Arial Narrow" w:hAnsi="Arial Narrow"/>
        </w:rPr>
        <w:t xml:space="preserve">Wszelkie dokumenty dostarczane drugiej Stronie w trakcie realizacji Umowy będą sporządzane </w:t>
      </w:r>
      <w:r w:rsidR="003B2C1F" w:rsidRPr="00BB323D">
        <w:rPr>
          <w:rFonts w:ascii="Arial Narrow" w:hAnsi="Arial Narrow"/>
        </w:rPr>
        <w:br/>
      </w:r>
      <w:r w:rsidRPr="00BB323D">
        <w:rPr>
          <w:rFonts w:ascii="Arial Narrow" w:hAnsi="Arial Narrow"/>
        </w:rPr>
        <w:t>w języku polskim.</w:t>
      </w:r>
    </w:p>
    <w:p w14:paraId="437910CD" w14:textId="77777777" w:rsidR="00004D51" w:rsidRPr="00BB323D" w:rsidRDefault="001320DA" w:rsidP="00875B7A">
      <w:pPr>
        <w:pStyle w:val="Akapitzlist"/>
        <w:numPr>
          <w:ilvl w:val="0"/>
          <w:numId w:val="56"/>
        </w:numPr>
        <w:tabs>
          <w:tab w:val="left" w:pos="1134"/>
        </w:tabs>
        <w:ind w:left="1134" w:hanging="567"/>
        <w:contextualSpacing w:val="0"/>
        <w:jc w:val="both"/>
        <w:rPr>
          <w:rFonts w:ascii="Arial Narrow" w:hAnsi="Arial Narrow"/>
        </w:rPr>
      </w:pPr>
      <w:r w:rsidRPr="00BB323D">
        <w:rPr>
          <w:rFonts w:ascii="Arial Narrow" w:hAnsi="Arial Narrow"/>
        </w:rPr>
        <w:t>Śródtytuły nie wpływają na interpretację postanowień umownych.</w:t>
      </w:r>
    </w:p>
    <w:p w14:paraId="168664DD" w14:textId="77777777" w:rsidR="004B7626" w:rsidRPr="00BB323D" w:rsidRDefault="001320DA" w:rsidP="00875B7A">
      <w:pPr>
        <w:pStyle w:val="Akapitzlist"/>
        <w:numPr>
          <w:ilvl w:val="0"/>
          <w:numId w:val="56"/>
        </w:numPr>
        <w:tabs>
          <w:tab w:val="left" w:pos="1134"/>
        </w:tabs>
        <w:ind w:left="1134" w:hanging="567"/>
        <w:contextualSpacing w:val="0"/>
        <w:jc w:val="both"/>
        <w:rPr>
          <w:rFonts w:ascii="Arial Narrow" w:hAnsi="Arial Narrow"/>
        </w:rPr>
      </w:pPr>
      <w:r w:rsidRPr="00BB323D">
        <w:rPr>
          <w:rFonts w:ascii="Arial Narrow" w:hAnsi="Arial Narrow"/>
        </w:rPr>
        <w:t xml:space="preserve">Terminy określone w Umowie w dniach, tygodniach i miesiącach odnoszą się do dni, tygodni </w:t>
      </w:r>
      <w:r w:rsidR="003B2C1F" w:rsidRPr="00BB323D">
        <w:rPr>
          <w:rFonts w:ascii="Arial Narrow" w:hAnsi="Arial Narrow"/>
        </w:rPr>
        <w:br/>
      </w:r>
      <w:r w:rsidRPr="00BB323D">
        <w:rPr>
          <w:rFonts w:ascii="Arial Narrow" w:hAnsi="Arial Narrow"/>
        </w:rPr>
        <w:t>i miesięcy kalendarzowych. Bieg i upływ terminu określane są zgodnie z przepisami KC.</w:t>
      </w:r>
    </w:p>
    <w:p w14:paraId="3CD82456" w14:textId="77777777" w:rsidR="00D72D32" w:rsidRPr="00BB323D" w:rsidRDefault="00D72D32" w:rsidP="00405BD2">
      <w:pPr>
        <w:pStyle w:val="Default"/>
        <w:jc w:val="center"/>
        <w:rPr>
          <w:rFonts w:ascii="Arial Narrow" w:hAnsi="Arial Narrow" w:cs="Arial"/>
          <w:b/>
          <w:bCs/>
          <w:color w:val="auto"/>
          <w:kern w:val="24"/>
        </w:rPr>
      </w:pPr>
    </w:p>
    <w:p w14:paraId="4AF6DDF8" w14:textId="77777777" w:rsidR="00F1573F" w:rsidRPr="00BB323D" w:rsidRDefault="00F1573F" w:rsidP="00405BD2">
      <w:pPr>
        <w:pStyle w:val="Default"/>
        <w:jc w:val="center"/>
        <w:rPr>
          <w:rFonts w:ascii="Arial Narrow" w:hAnsi="Arial Narrow" w:cs="Arial"/>
          <w:b/>
          <w:bCs/>
          <w:color w:val="auto"/>
          <w:kern w:val="24"/>
        </w:rPr>
      </w:pPr>
      <w:r w:rsidRPr="00BB323D">
        <w:rPr>
          <w:rFonts w:ascii="Arial Narrow" w:hAnsi="Arial Narrow" w:cs="Arial"/>
          <w:b/>
          <w:bCs/>
          <w:color w:val="auto"/>
          <w:kern w:val="24"/>
        </w:rPr>
        <w:t>§2</w:t>
      </w:r>
    </w:p>
    <w:p w14:paraId="7BAE4E0E" w14:textId="77777777" w:rsidR="00F1573F" w:rsidRPr="00BB323D" w:rsidRDefault="0027264E" w:rsidP="00405BD2">
      <w:pPr>
        <w:pStyle w:val="Default"/>
        <w:jc w:val="center"/>
        <w:rPr>
          <w:rFonts w:ascii="Arial Narrow" w:hAnsi="Arial Narrow" w:cs="Arial"/>
          <w:b/>
          <w:bCs/>
          <w:color w:val="auto"/>
          <w:kern w:val="24"/>
        </w:rPr>
      </w:pPr>
      <w:r w:rsidRPr="00BB323D">
        <w:rPr>
          <w:rFonts w:ascii="Arial Narrow" w:hAnsi="Arial Narrow" w:cs="Arial"/>
          <w:b/>
          <w:bCs/>
          <w:color w:val="auto"/>
          <w:kern w:val="24"/>
        </w:rPr>
        <w:t>(podstawa prawna zawarcia umowy</w:t>
      </w:r>
      <w:r w:rsidR="00F1573F" w:rsidRPr="00BB323D">
        <w:rPr>
          <w:rFonts w:ascii="Arial Narrow" w:hAnsi="Arial Narrow" w:cs="Arial"/>
          <w:b/>
          <w:bCs/>
          <w:color w:val="auto"/>
          <w:kern w:val="24"/>
        </w:rPr>
        <w:t>)</w:t>
      </w:r>
    </w:p>
    <w:p w14:paraId="68F55C8E" w14:textId="77777777" w:rsidR="00B152F3" w:rsidRPr="00BB323D" w:rsidRDefault="00B152F3" w:rsidP="00875B7A">
      <w:pPr>
        <w:pStyle w:val="Default"/>
        <w:numPr>
          <w:ilvl w:val="0"/>
          <w:numId w:val="42"/>
        </w:numPr>
        <w:jc w:val="both"/>
        <w:rPr>
          <w:rFonts w:ascii="Arial Narrow" w:hAnsi="Arial Narrow" w:cs="Arial"/>
          <w:color w:val="auto"/>
          <w:kern w:val="24"/>
        </w:rPr>
      </w:pPr>
      <w:r w:rsidRPr="00BB323D">
        <w:rPr>
          <w:rFonts w:ascii="Arial Narrow" w:hAnsi="Arial Narrow" w:cs="Arial"/>
          <w:color w:val="auto"/>
          <w:kern w:val="24"/>
        </w:rPr>
        <w:t xml:space="preserve">Umowa </w:t>
      </w:r>
      <w:r w:rsidR="00051BF7" w:rsidRPr="00BB323D">
        <w:rPr>
          <w:rFonts w:ascii="Arial Narrow" w:hAnsi="Arial Narrow" w:cs="Arial"/>
          <w:color w:val="auto"/>
          <w:kern w:val="24"/>
        </w:rPr>
        <w:t>zostaje</w:t>
      </w:r>
      <w:r w:rsidRPr="00BB323D">
        <w:rPr>
          <w:rFonts w:ascii="Arial Narrow" w:hAnsi="Arial Narrow" w:cs="Arial"/>
          <w:color w:val="auto"/>
          <w:kern w:val="24"/>
        </w:rPr>
        <w:t xml:space="preserve"> zawarta p</w:t>
      </w:r>
      <w:r w:rsidR="006962CC" w:rsidRPr="00BB323D">
        <w:rPr>
          <w:rFonts w:ascii="Arial Narrow" w:hAnsi="Arial Narrow" w:cs="Arial"/>
          <w:color w:val="auto"/>
          <w:kern w:val="24"/>
        </w:rPr>
        <w:t xml:space="preserve">o przeprowadzeniu postępowania zgodnie z zasadą konkurencyjności opisaną </w:t>
      </w:r>
      <w:r w:rsidR="006962CC" w:rsidRPr="00BB323D">
        <w:rPr>
          <w:rFonts w:ascii="Arial Narrow" w:hAnsi="Arial Narrow" w:cs="Arial"/>
          <w:color w:val="auto"/>
          <w:kern w:val="24"/>
        </w:rPr>
        <w:br/>
        <w:t xml:space="preserve">w </w:t>
      </w:r>
      <w:r w:rsidR="006962CC" w:rsidRPr="00BB323D">
        <w:rPr>
          <w:rStyle w:val="Uwydatnienie"/>
          <w:rFonts w:eastAsia="Andale Sans UI"/>
          <w:color w:val="auto"/>
        </w:rPr>
        <w:t>Wytycznych w zakresie kwalifikowalności wydatków w ramach</w:t>
      </w:r>
      <w:r w:rsidR="006962CC" w:rsidRPr="00BB323D">
        <w:rPr>
          <w:color w:val="auto"/>
        </w:rPr>
        <w:t xml:space="preserve"> </w:t>
      </w:r>
      <w:r w:rsidR="006962CC" w:rsidRPr="00BB323D">
        <w:rPr>
          <w:i/>
          <w:color w:val="auto"/>
        </w:rPr>
        <w:t>Europejskiego</w:t>
      </w:r>
      <w:r w:rsidR="006962CC" w:rsidRPr="00BB323D">
        <w:rPr>
          <w:color w:val="auto"/>
        </w:rPr>
        <w:t xml:space="preserve"> </w:t>
      </w:r>
      <w:r w:rsidR="006962CC" w:rsidRPr="00BB323D">
        <w:rPr>
          <w:rStyle w:val="Uwydatnienie"/>
          <w:rFonts w:eastAsia="Andale Sans UI"/>
          <w:color w:val="auto"/>
        </w:rPr>
        <w:t>Funduszu Rozwoju Regionalnego, Europejskiego Funduszu Społecznego oraz Funduszu</w:t>
      </w:r>
      <w:r w:rsidR="006962CC" w:rsidRPr="00BB323D">
        <w:rPr>
          <w:color w:val="auto"/>
        </w:rPr>
        <w:t xml:space="preserve"> </w:t>
      </w:r>
      <w:r w:rsidR="006962CC" w:rsidRPr="00BB323D">
        <w:rPr>
          <w:i/>
          <w:color w:val="auto"/>
        </w:rPr>
        <w:t>Spójności na lata 20014 – 2020 oraz w</w:t>
      </w:r>
      <w:r w:rsidR="006962CC" w:rsidRPr="00BB323D">
        <w:rPr>
          <w:color w:val="auto"/>
        </w:rPr>
        <w:t xml:space="preserve"> </w:t>
      </w:r>
      <w:r w:rsidR="006962CC" w:rsidRPr="00BB323D">
        <w:rPr>
          <w:rStyle w:val="Uwydatnienie"/>
          <w:rFonts w:eastAsia="Andale Sans UI"/>
          <w:color w:val="auto"/>
        </w:rPr>
        <w:t xml:space="preserve">Wytycznych Instytucji Zarządzającej Zachodniopomorskim Regionalnym Programem Operacyjnym na lata 2014-2020 w sprawie kwalifikowalności kosztów objętych dofinansowaniem w ramach Europejskiego Funduszu Rozwoju Regionalnego, </w:t>
      </w:r>
      <w:r w:rsidRPr="00BB323D">
        <w:rPr>
          <w:rFonts w:ascii="Arial Narrow" w:hAnsi="Arial Narrow" w:cs="Arial"/>
          <w:color w:val="auto"/>
          <w:kern w:val="24"/>
        </w:rPr>
        <w:t xml:space="preserve">na podstawie ogłoszenia opublikowanego w </w:t>
      </w:r>
      <w:r w:rsidR="00137FFB" w:rsidRPr="00BB323D">
        <w:rPr>
          <w:rFonts w:ascii="Arial Narrow" w:hAnsi="Arial Narrow" w:cs="Arial"/>
          <w:b/>
          <w:color w:val="auto"/>
          <w:kern w:val="24"/>
        </w:rPr>
        <w:t>Bazie Konkurencyjności</w:t>
      </w:r>
      <w:r w:rsidR="00137FFB" w:rsidRPr="00BB323D">
        <w:rPr>
          <w:rFonts w:ascii="Arial Narrow" w:hAnsi="Arial Narrow" w:cs="Arial"/>
          <w:color w:val="auto"/>
          <w:kern w:val="24"/>
        </w:rPr>
        <w:t xml:space="preserve"> </w:t>
      </w:r>
      <w:hyperlink r:id="rId8" w:history="1">
        <w:r w:rsidR="006962CC" w:rsidRPr="00BB323D">
          <w:rPr>
            <w:rStyle w:val="Hipercze"/>
            <w:rFonts w:ascii="Arial Narrow" w:hAnsi="Arial Narrow" w:cs="Arial"/>
            <w:color w:val="FF0000"/>
            <w:kern w:val="24"/>
          </w:rPr>
          <w:t>https://bazakonkurencyjnosci.funduszeeuropejskie.gov.pl/</w:t>
        </w:r>
      </w:hyperlink>
      <w:r w:rsidR="006962CC" w:rsidRPr="00BB323D">
        <w:rPr>
          <w:rFonts w:ascii="Arial Narrow" w:hAnsi="Arial Narrow" w:cs="Arial"/>
          <w:color w:val="FF0000"/>
          <w:kern w:val="24"/>
        </w:rPr>
        <w:t xml:space="preserve"> </w:t>
      </w:r>
      <w:r w:rsidRPr="00BB323D">
        <w:rPr>
          <w:rFonts w:ascii="Arial Narrow" w:hAnsi="Arial Narrow" w:cs="Arial"/>
          <w:color w:val="FF0000"/>
          <w:kern w:val="24"/>
        </w:rPr>
        <w:t>pod N</w:t>
      </w:r>
      <w:r w:rsidR="00DC2A96" w:rsidRPr="00BB323D">
        <w:rPr>
          <w:rFonts w:ascii="Arial Narrow" w:hAnsi="Arial Narrow" w:cs="Arial"/>
          <w:color w:val="FF0000"/>
          <w:kern w:val="24"/>
        </w:rPr>
        <w:t>r</w:t>
      </w:r>
      <w:r w:rsidR="007E530E" w:rsidRPr="00BB323D">
        <w:rPr>
          <w:rFonts w:ascii="Arial Narrow" w:hAnsi="Arial Narrow" w:cs="Arial"/>
          <w:color w:val="FF0000"/>
          <w:kern w:val="24"/>
        </w:rPr>
        <w:t xml:space="preserve"> </w:t>
      </w:r>
      <w:r w:rsidR="0027264E" w:rsidRPr="00BB323D">
        <w:rPr>
          <w:rFonts w:ascii="Arial Narrow" w:hAnsi="Arial Narrow"/>
          <w:color w:val="FF0000"/>
          <w:szCs w:val="30"/>
        </w:rPr>
        <w:t>……..</w:t>
      </w:r>
      <w:r w:rsidR="00C61301" w:rsidRPr="00BB323D">
        <w:rPr>
          <w:rFonts w:ascii="Arial Narrow" w:hAnsi="Arial Narrow" w:cs="Arial"/>
          <w:color w:val="FF0000"/>
          <w:kern w:val="24"/>
          <w:sz w:val="20"/>
        </w:rPr>
        <w:t xml:space="preserve">  </w:t>
      </w:r>
      <w:r w:rsidRPr="00BB323D">
        <w:rPr>
          <w:rFonts w:ascii="Arial Narrow" w:hAnsi="Arial Narrow" w:cs="Arial"/>
          <w:color w:val="auto"/>
          <w:kern w:val="24"/>
        </w:rPr>
        <w:t xml:space="preserve">z dnia </w:t>
      </w:r>
      <w:r w:rsidR="003E0B12" w:rsidRPr="00BB323D">
        <w:rPr>
          <w:rFonts w:ascii="Arial Narrow" w:hAnsi="Arial Narrow"/>
          <w:color w:val="auto"/>
          <w:szCs w:val="30"/>
        </w:rPr>
        <w:t>…………………….</w:t>
      </w:r>
      <w:r w:rsidR="00C61301" w:rsidRPr="00BB323D">
        <w:rPr>
          <w:rFonts w:ascii="Arial Narrow" w:hAnsi="Arial Narrow" w:cs="Arial"/>
          <w:color w:val="auto"/>
          <w:kern w:val="24"/>
          <w:sz w:val="22"/>
        </w:rPr>
        <w:t xml:space="preserve"> </w:t>
      </w:r>
      <w:r w:rsidR="00C61301" w:rsidRPr="00BB323D">
        <w:rPr>
          <w:rFonts w:ascii="Arial Narrow" w:hAnsi="Arial Narrow" w:cs="Arial"/>
          <w:color w:val="auto"/>
          <w:kern w:val="24"/>
        </w:rPr>
        <w:t>r.</w:t>
      </w:r>
    </w:p>
    <w:p w14:paraId="27EC9BF6" w14:textId="77777777" w:rsidR="00D72D32" w:rsidRPr="00BB323D" w:rsidRDefault="00B152F3" w:rsidP="00875B7A">
      <w:pPr>
        <w:pStyle w:val="Default"/>
        <w:numPr>
          <w:ilvl w:val="0"/>
          <w:numId w:val="42"/>
        </w:numPr>
        <w:ind w:left="284" w:hanging="284"/>
        <w:jc w:val="both"/>
        <w:rPr>
          <w:rFonts w:ascii="Arial Narrow" w:hAnsi="Arial Narrow" w:cs="Arial"/>
          <w:color w:val="auto"/>
          <w:kern w:val="24"/>
        </w:rPr>
      </w:pPr>
      <w:r w:rsidRPr="00BB323D">
        <w:rPr>
          <w:rFonts w:ascii="Arial Narrow" w:hAnsi="Arial Narrow" w:cs="Arial"/>
          <w:color w:val="auto"/>
          <w:kern w:val="24"/>
        </w:rPr>
        <w:t>Podstawą zawarcia Umowy jest decyzja Zamawiającego o wyborze oferty najkorzystniejszej.</w:t>
      </w:r>
    </w:p>
    <w:p w14:paraId="3B28072E" w14:textId="77777777" w:rsidR="00F73869" w:rsidRPr="00BB323D" w:rsidRDefault="00F73869" w:rsidP="00405BD2">
      <w:pPr>
        <w:ind w:left="4248" w:firstLine="708"/>
        <w:rPr>
          <w:rFonts w:ascii="Arial Narrow" w:hAnsi="Arial Narrow" w:cs="Arial"/>
          <w:b/>
        </w:rPr>
      </w:pPr>
    </w:p>
    <w:p w14:paraId="09A84F40" w14:textId="77777777" w:rsidR="00DB77F7" w:rsidRPr="00BB323D" w:rsidRDefault="00DB77F7" w:rsidP="00405BD2">
      <w:pPr>
        <w:ind w:left="4248" w:firstLine="708"/>
        <w:rPr>
          <w:rFonts w:ascii="Arial Narrow" w:hAnsi="Arial Narrow" w:cs="Arial"/>
          <w:b/>
        </w:rPr>
      </w:pPr>
      <w:r w:rsidRPr="00BB323D">
        <w:rPr>
          <w:rFonts w:ascii="Arial Narrow" w:hAnsi="Arial Narrow" w:cs="Arial"/>
          <w:b/>
        </w:rPr>
        <w:t>§</w:t>
      </w:r>
      <w:r w:rsidR="002703C5" w:rsidRPr="00BB323D">
        <w:rPr>
          <w:rFonts w:ascii="Arial Narrow" w:hAnsi="Arial Narrow" w:cs="Arial"/>
          <w:b/>
        </w:rPr>
        <w:t>3</w:t>
      </w:r>
    </w:p>
    <w:p w14:paraId="18F4EE12" w14:textId="77777777" w:rsidR="00DB77F7" w:rsidRPr="00BB323D" w:rsidRDefault="002703C5" w:rsidP="00405BD2">
      <w:pPr>
        <w:jc w:val="center"/>
        <w:rPr>
          <w:rFonts w:ascii="Arial Narrow" w:hAnsi="Arial Narrow" w:cs="Arial"/>
          <w:b/>
        </w:rPr>
      </w:pPr>
      <w:r w:rsidRPr="00BB323D">
        <w:rPr>
          <w:rFonts w:ascii="Arial Narrow" w:hAnsi="Arial Narrow" w:cs="Arial"/>
          <w:b/>
        </w:rPr>
        <w:t>(p</w:t>
      </w:r>
      <w:r w:rsidR="005E2104" w:rsidRPr="00BB323D">
        <w:rPr>
          <w:rFonts w:ascii="Arial Narrow" w:hAnsi="Arial Narrow" w:cs="Arial"/>
          <w:b/>
        </w:rPr>
        <w:t xml:space="preserve">rzedmiot </w:t>
      </w:r>
      <w:r w:rsidR="00A7062E" w:rsidRPr="00BB323D">
        <w:rPr>
          <w:rFonts w:ascii="Arial Narrow" w:hAnsi="Arial Narrow" w:cs="Arial"/>
          <w:b/>
        </w:rPr>
        <w:t>umowy</w:t>
      </w:r>
      <w:r w:rsidRPr="00BB323D">
        <w:rPr>
          <w:rFonts w:ascii="Arial Narrow" w:hAnsi="Arial Narrow" w:cs="Arial"/>
          <w:b/>
        </w:rPr>
        <w:t>)</w:t>
      </w:r>
    </w:p>
    <w:p w14:paraId="075DD546" w14:textId="705FC2B9" w:rsidR="00370C98" w:rsidRPr="00BB323D" w:rsidRDefault="00957AB9" w:rsidP="003C333F">
      <w:pPr>
        <w:pStyle w:val="Akapitzlist"/>
        <w:numPr>
          <w:ilvl w:val="0"/>
          <w:numId w:val="74"/>
        </w:numPr>
        <w:ind w:left="567" w:hanging="567"/>
        <w:jc w:val="both"/>
        <w:rPr>
          <w:rFonts w:ascii="Arial Narrow" w:hAnsi="Arial Narrow"/>
          <w:bCs/>
          <w:kern w:val="36"/>
        </w:rPr>
      </w:pPr>
      <w:r w:rsidRPr="00BB323D">
        <w:rPr>
          <w:rFonts w:ascii="Arial Narrow" w:hAnsi="Arial Narrow"/>
        </w:rPr>
        <w:t xml:space="preserve">Zamawiający powierza, a </w:t>
      </w:r>
      <w:r w:rsidR="001B7D21" w:rsidRPr="00BB323D">
        <w:rPr>
          <w:rFonts w:ascii="Arial Narrow" w:hAnsi="Arial Narrow"/>
        </w:rPr>
        <w:t>Wykonawca przyjmuje</w:t>
      </w:r>
      <w:r w:rsidRPr="00BB323D">
        <w:rPr>
          <w:rFonts w:ascii="Arial Narrow" w:hAnsi="Arial Narrow"/>
        </w:rPr>
        <w:t xml:space="preserve"> do realizacji </w:t>
      </w:r>
      <w:r w:rsidR="00D7385F" w:rsidRPr="00BB323D">
        <w:rPr>
          <w:rFonts w:ascii="Arial Narrow" w:hAnsi="Arial Narrow"/>
        </w:rPr>
        <w:t>wykonanie robót budowlanych w ramach</w:t>
      </w:r>
      <w:r w:rsidR="006962CC" w:rsidRPr="00BB323D">
        <w:rPr>
          <w:rFonts w:ascii="Arial Narrow" w:hAnsi="Arial Narrow"/>
        </w:rPr>
        <w:t xml:space="preserve"> </w:t>
      </w:r>
      <w:r w:rsidR="006962CC" w:rsidRPr="00BB323D">
        <w:rPr>
          <w:rFonts w:ascii="Arial Narrow" w:hAnsi="Arial Narrow" w:cs="Arial"/>
        </w:rPr>
        <w:t xml:space="preserve">zadania </w:t>
      </w:r>
      <w:r w:rsidR="006962CC" w:rsidRPr="00BB323D">
        <w:rPr>
          <w:rFonts w:ascii="Arial Narrow" w:hAnsi="Arial Narrow"/>
        </w:rPr>
        <w:t>na wykonanie robót budowlanych tj.</w:t>
      </w:r>
      <w:r w:rsidR="006962CC" w:rsidRPr="00BB323D">
        <w:rPr>
          <w:rFonts w:ascii="Arial Narrow" w:hAnsi="Arial Narrow"/>
          <w:b/>
        </w:rPr>
        <w:t xml:space="preserve">: </w:t>
      </w:r>
      <w:r w:rsidR="00BF3D43" w:rsidRPr="00BF3D43">
        <w:rPr>
          <w:rFonts w:ascii="Arial Narrow" w:hAnsi="Arial Narrow"/>
          <w:b/>
        </w:rPr>
        <w:t>Termomodernizacji wraz z naprawą budynku mieszkalno-usługowego, przy ul. Rynek im. Jana Pawła II 15, w miejscowości Myślibórz, gmina Myślibórz, na działkach o numerze ewidencyjnym gruntu 98/2, 146, 98/15 i 98/25 (obręb 2 Myślibórz)</w:t>
      </w:r>
      <w:r w:rsidR="006962CC" w:rsidRPr="00BB323D">
        <w:rPr>
          <w:rFonts w:ascii="Arial Narrow" w:hAnsi="Arial Narrow"/>
        </w:rPr>
        <w:t xml:space="preserve"> </w:t>
      </w:r>
      <w:r w:rsidR="009C09EE" w:rsidRPr="00BB323D">
        <w:rPr>
          <w:rFonts w:ascii="Arial Narrow" w:hAnsi="Arial Narrow"/>
        </w:rPr>
        <w:t>w projekcie partnerskim</w:t>
      </w:r>
      <w:r w:rsidR="006962CC" w:rsidRPr="00BB323D">
        <w:rPr>
          <w:rFonts w:ascii="Arial Narrow" w:hAnsi="Arial Narrow"/>
        </w:rPr>
        <w:t xml:space="preserve"> pn.: ,,</w:t>
      </w:r>
      <w:r w:rsidR="006962CC" w:rsidRPr="00BB323D">
        <w:rPr>
          <w:rFonts w:ascii="Arial Narrow" w:hAnsi="Arial Narrow"/>
          <w:bCs/>
          <w:kern w:val="36"/>
        </w:rPr>
        <w:t>Poprawa warunków mieszkaniowych osób zamieszkujących obszar rewitalizacji poprzez modernizację budynków przy ul. Ratuszowej 11, ul. Rynek im. Jana Pawła II 15, ul. Warszawskiej 14”</w:t>
      </w:r>
      <w:r w:rsidR="007D57CF" w:rsidRPr="00BB323D">
        <w:rPr>
          <w:rFonts w:ascii="Arial Narrow" w:hAnsi="Arial Narrow"/>
          <w:bCs/>
          <w:kern w:val="36"/>
        </w:rPr>
        <w:t xml:space="preserve"> </w:t>
      </w:r>
      <w:r w:rsidR="00BF3D43">
        <w:rPr>
          <w:rFonts w:ascii="Arial Narrow" w:hAnsi="Arial Narrow"/>
          <w:bCs/>
          <w:kern w:val="36"/>
        </w:rPr>
        <w:br/>
      </w:r>
      <w:r w:rsidR="006962CC" w:rsidRPr="00BB323D">
        <w:rPr>
          <w:rFonts w:ascii="Arial Narrow" w:hAnsi="Arial Narrow"/>
          <w:bCs/>
          <w:kern w:val="36"/>
        </w:rPr>
        <w:t xml:space="preserve">W ramach Działania 9.3 Wspieranie rewitalizacji w sferze fizycznej, gospodarczej </w:t>
      </w:r>
      <w:r w:rsidR="00BF3D43">
        <w:rPr>
          <w:rFonts w:ascii="Arial Narrow" w:hAnsi="Arial Narrow"/>
          <w:bCs/>
          <w:kern w:val="36"/>
        </w:rPr>
        <w:br/>
      </w:r>
      <w:r w:rsidR="006962CC" w:rsidRPr="00BB323D">
        <w:rPr>
          <w:rFonts w:ascii="Arial Narrow" w:hAnsi="Arial Narrow"/>
          <w:bCs/>
          <w:kern w:val="36"/>
        </w:rPr>
        <w:t>i społecznej ubogich społeczności i obszarów miejskich i wiejskich,</w:t>
      </w:r>
      <w:r w:rsidR="007D4F57" w:rsidRPr="00BB323D">
        <w:rPr>
          <w:rFonts w:ascii="Arial Narrow" w:hAnsi="Arial Narrow" w:cs="Arial"/>
        </w:rPr>
        <w:t xml:space="preserve"> zgodnie z dokumentacją projektową</w:t>
      </w:r>
      <w:r w:rsidR="0038637F" w:rsidRPr="00BB323D">
        <w:rPr>
          <w:rFonts w:ascii="Arial Narrow" w:hAnsi="Arial Narrow" w:cs="Arial"/>
        </w:rPr>
        <w:t>.</w:t>
      </w:r>
      <w:r w:rsidR="00737B54" w:rsidRPr="00BB323D">
        <w:rPr>
          <w:rFonts w:ascii="Arial Narrow" w:hAnsi="Arial Narrow"/>
        </w:rPr>
        <w:t xml:space="preserve"> Wykonawca zobowiązuje się wykonać przedmiot umowy z należytą starannością, zgodnie z wiedzą techniczną, obowiązującymi przepisami techniczno - budowlanymi oraz obowiązującymi normami.  </w:t>
      </w:r>
    </w:p>
    <w:p w14:paraId="42A96431" w14:textId="77777777" w:rsidR="006C4787" w:rsidRPr="006C4787" w:rsidRDefault="00737B54" w:rsidP="006C4787">
      <w:pPr>
        <w:pStyle w:val="Akapitzlist"/>
        <w:numPr>
          <w:ilvl w:val="0"/>
          <w:numId w:val="74"/>
        </w:numPr>
        <w:ind w:left="567" w:hanging="567"/>
        <w:jc w:val="both"/>
        <w:rPr>
          <w:rFonts w:ascii="Arial Narrow" w:hAnsi="Arial Narrow"/>
        </w:rPr>
      </w:pPr>
      <w:r w:rsidRPr="006C4787">
        <w:rPr>
          <w:rFonts w:ascii="Arial Narrow" w:hAnsi="Arial Narrow"/>
          <w:b/>
          <w:u w:val="single"/>
        </w:rPr>
        <w:t>Przedmiot zamówienia obejmuje:</w:t>
      </w:r>
      <w:r w:rsidR="00BF3D43" w:rsidRPr="006C4787">
        <w:rPr>
          <w:rFonts w:ascii="Arial Narrow" w:hAnsi="Arial Narrow"/>
          <w:b/>
        </w:rPr>
        <w:t xml:space="preserve"> </w:t>
      </w:r>
      <w:r w:rsidR="006C4787" w:rsidRPr="006C4787">
        <w:rPr>
          <w:rFonts w:ascii="Arial Narrow" w:hAnsi="Arial Narrow"/>
          <w:b/>
          <w:bCs/>
        </w:rPr>
        <w:t>roboty budowalne:</w:t>
      </w:r>
    </w:p>
    <w:p w14:paraId="537C9A4B" w14:textId="4117A1DD" w:rsidR="006C4787" w:rsidRPr="006C4787" w:rsidRDefault="006C4787" w:rsidP="006C4787">
      <w:pPr>
        <w:pStyle w:val="Akapitzlist"/>
        <w:numPr>
          <w:ilvl w:val="0"/>
          <w:numId w:val="90"/>
        </w:numPr>
        <w:spacing w:after="200" w:line="276" w:lineRule="auto"/>
        <w:jc w:val="both"/>
        <w:rPr>
          <w:rFonts w:ascii="Arial Narrow" w:hAnsi="Arial Narrow"/>
        </w:rPr>
      </w:pPr>
      <w:r w:rsidRPr="006C4787">
        <w:rPr>
          <w:rFonts w:ascii="Arial Narrow" w:hAnsi="Arial Narrow"/>
        </w:rPr>
        <w:t>Dachu,</w:t>
      </w:r>
    </w:p>
    <w:p w14:paraId="6E381D77" w14:textId="77777777" w:rsidR="006C4787" w:rsidRPr="006C4787" w:rsidRDefault="006C4787" w:rsidP="006C4787">
      <w:pPr>
        <w:pStyle w:val="Akapitzlist"/>
        <w:numPr>
          <w:ilvl w:val="0"/>
          <w:numId w:val="90"/>
        </w:numPr>
        <w:spacing w:after="200" w:line="276" w:lineRule="auto"/>
        <w:jc w:val="both"/>
        <w:rPr>
          <w:rFonts w:ascii="Arial Narrow" w:hAnsi="Arial Narrow"/>
        </w:rPr>
      </w:pPr>
      <w:r w:rsidRPr="006C4787">
        <w:rPr>
          <w:rFonts w:ascii="Arial Narrow" w:hAnsi="Arial Narrow"/>
        </w:rPr>
        <w:t>Elewacji,</w:t>
      </w:r>
    </w:p>
    <w:p w14:paraId="79CF3F7C" w14:textId="77777777" w:rsidR="006C4787" w:rsidRPr="006C4787" w:rsidRDefault="006C4787" w:rsidP="006C4787">
      <w:pPr>
        <w:pStyle w:val="Akapitzlist"/>
        <w:numPr>
          <w:ilvl w:val="0"/>
          <w:numId w:val="90"/>
        </w:numPr>
        <w:spacing w:after="200" w:line="276" w:lineRule="auto"/>
        <w:jc w:val="both"/>
        <w:rPr>
          <w:rFonts w:ascii="Arial Narrow" w:hAnsi="Arial Narrow"/>
        </w:rPr>
      </w:pPr>
      <w:r w:rsidRPr="006C4787">
        <w:rPr>
          <w:rFonts w:ascii="Arial Narrow" w:hAnsi="Arial Narrow"/>
        </w:rPr>
        <w:t>Klatki schodowej,</w:t>
      </w:r>
    </w:p>
    <w:p w14:paraId="1EC36F8F" w14:textId="77777777" w:rsidR="006C4787" w:rsidRPr="006C4787" w:rsidRDefault="006C4787" w:rsidP="006C4787">
      <w:pPr>
        <w:pStyle w:val="Akapitzlist"/>
        <w:numPr>
          <w:ilvl w:val="0"/>
          <w:numId w:val="90"/>
        </w:numPr>
        <w:spacing w:after="200" w:line="276" w:lineRule="auto"/>
        <w:jc w:val="both"/>
        <w:rPr>
          <w:rFonts w:ascii="Arial Narrow" w:hAnsi="Arial Narrow"/>
        </w:rPr>
      </w:pPr>
      <w:r w:rsidRPr="006C4787">
        <w:rPr>
          <w:rFonts w:ascii="Arial Narrow" w:hAnsi="Arial Narrow"/>
        </w:rPr>
        <w:t>Oficyny,</w:t>
      </w:r>
    </w:p>
    <w:p w14:paraId="4A9B9000" w14:textId="77777777" w:rsidR="006C4787" w:rsidRPr="006C4787" w:rsidRDefault="006C4787" w:rsidP="006C4787">
      <w:pPr>
        <w:pStyle w:val="Akapitzlist"/>
        <w:numPr>
          <w:ilvl w:val="0"/>
          <w:numId w:val="90"/>
        </w:numPr>
        <w:spacing w:after="200" w:line="276" w:lineRule="auto"/>
        <w:jc w:val="both"/>
        <w:rPr>
          <w:rFonts w:ascii="Arial Narrow" w:hAnsi="Arial Narrow"/>
        </w:rPr>
      </w:pPr>
      <w:r w:rsidRPr="006C4787">
        <w:rPr>
          <w:rFonts w:ascii="Arial Narrow" w:hAnsi="Arial Narrow"/>
        </w:rPr>
        <w:t>Roboty elektryczne.</w:t>
      </w:r>
    </w:p>
    <w:p w14:paraId="70546253" w14:textId="77777777" w:rsidR="006C4787" w:rsidRPr="00BF3D43" w:rsidRDefault="006C4787" w:rsidP="006C4787">
      <w:pPr>
        <w:pStyle w:val="Akapitzlist"/>
        <w:ind w:left="567"/>
        <w:jc w:val="both"/>
        <w:rPr>
          <w:rFonts w:ascii="Arial Narrow" w:hAnsi="Arial Narrow"/>
          <w:bCs/>
          <w:kern w:val="36"/>
        </w:rPr>
      </w:pPr>
    </w:p>
    <w:p w14:paraId="36D19ED9" w14:textId="77777777" w:rsidR="00911603" w:rsidRPr="00BB323D" w:rsidRDefault="00911603" w:rsidP="00911603">
      <w:pPr>
        <w:pStyle w:val="Akapitzlist"/>
        <w:autoSpaceDE w:val="0"/>
        <w:autoSpaceDN w:val="0"/>
        <w:adjustRightInd w:val="0"/>
        <w:ind w:left="0" w:firstLine="708"/>
        <w:contextualSpacing w:val="0"/>
        <w:jc w:val="both"/>
        <w:rPr>
          <w:rFonts w:ascii="Arial Narrow" w:hAnsi="Arial Narrow"/>
          <w:sz w:val="28"/>
        </w:rPr>
      </w:pPr>
      <w:r w:rsidRPr="00BB323D">
        <w:rPr>
          <w:rFonts w:ascii="Arial Narrow" w:hAnsi="Arial Narrow"/>
        </w:rPr>
        <w:lastRenderedPageBreak/>
        <w:t xml:space="preserve">Jeżeli w jakimkolwiek miejscu w Zapytaniu Ofertowym oraz jego załącznikach podana jest nazwa producenta, nazwa własna,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Wykonawca może zastosować materiały lub urządzenia równoważne, lecz o parametrach technicznych i jakościowych takich samych lub lepszych, których zastosowanie w żaden sposób nie wpłynie negatywnie na prawidłowe funkcjonowanie rozwiązań przyjętych w dokumentacji projektowej. Oznacza to, że Pełnomocnik Zamawiającego dopuszcza zastosowanie materiałów równoważnych dla nazwanych materiałów i urządzeń, wymienionych w dokumentacji z zachowaniem ich wymogów w zakresie jakości. Przedstawione parametry przedmiotu zamówienia stanowią minimum techniczne i jakościowe oczekiwane przez zamawiającego i będą stanowiły podstawę oceny ewentualnych materiałów równoważnych. Poprzez pojęcie materiałów i urządzeń równoważnych należy rozumieć materiały gwarantujące realizację robót zgodnie z projektem, oraz zapewniające uzyskanie parametrów technicznych, jakościowych i użytkowych nie gorszych niż założone w dokumentacji projektowej i specyfikacji technicznej wykonania i odbioru robót budowlanych, a </w:t>
      </w:r>
      <w:r w:rsidR="00DC2B48" w:rsidRPr="00BB323D">
        <w:rPr>
          <w:rFonts w:ascii="Arial Narrow" w:hAnsi="Arial Narrow"/>
        </w:rPr>
        <w:t xml:space="preserve">ponadto muszą to być materiały </w:t>
      </w:r>
      <w:r w:rsidRPr="00BB323D">
        <w:rPr>
          <w:rFonts w:ascii="Arial Narrow" w:hAnsi="Arial Narrow"/>
        </w:rPr>
        <w:t xml:space="preserve">i urządzenia dopuszczone do obrotu i stosowania zgodnie z obowiązującym prawem. </w:t>
      </w:r>
    </w:p>
    <w:p w14:paraId="22C7BF21" w14:textId="77777777" w:rsidR="00ED3132" w:rsidRPr="00BB323D" w:rsidRDefault="00911603" w:rsidP="00911603">
      <w:pPr>
        <w:pStyle w:val="Akapitzlist"/>
        <w:autoSpaceDE w:val="0"/>
        <w:autoSpaceDN w:val="0"/>
        <w:adjustRightInd w:val="0"/>
        <w:ind w:left="0"/>
        <w:contextualSpacing w:val="0"/>
        <w:jc w:val="both"/>
        <w:rPr>
          <w:rFonts w:ascii="Arial Narrow" w:eastAsia="Verdana" w:hAnsi="Arial Narrow"/>
        </w:rPr>
      </w:pPr>
      <w:r w:rsidRPr="00BB323D">
        <w:rPr>
          <w:rFonts w:ascii="Arial Narrow" w:hAnsi="Arial Narrow"/>
        </w:rPr>
        <w:t xml:space="preserve">W przypadku zaoferowania produktów równoważnych lub lepszych w zakresie parametrów, funkcjonalności </w:t>
      </w:r>
      <w:r w:rsidR="00DC2B48" w:rsidRPr="00BB323D">
        <w:rPr>
          <w:rFonts w:ascii="Arial Narrow" w:hAnsi="Arial Narrow"/>
        </w:rPr>
        <w:br/>
      </w:r>
      <w:r w:rsidRPr="00BB323D">
        <w:rPr>
          <w:rFonts w:ascii="Arial Narrow" w:hAnsi="Arial Narrow"/>
        </w:rPr>
        <w:t>i jakości wykonawca jest zobowiązany wraz z ofertą złożyć oświadczenie oraz dokumenty na potwierdzenie równoważności zastosowanych materiałów, produktów i rozwiązań. Ciężar udowodnienia równoważności zaoferowanego przedmiotu spoczywa na Wykonawcy. Wykonawca udowodni w ofercie, w szczególności za pomocą przedmiotowych środków dowodowych.</w:t>
      </w:r>
    </w:p>
    <w:p w14:paraId="63FC15B9" w14:textId="77777777" w:rsidR="00957AB9" w:rsidRPr="00BB323D" w:rsidRDefault="00957AB9" w:rsidP="003C333F">
      <w:pPr>
        <w:pStyle w:val="Akapitzlist"/>
        <w:numPr>
          <w:ilvl w:val="0"/>
          <w:numId w:val="74"/>
        </w:numPr>
        <w:ind w:left="567" w:hanging="567"/>
        <w:jc w:val="both"/>
        <w:rPr>
          <w:rFonts w:ascii="Arial Narrow" w:hAnsi="Arial Narrow"/>
        </w:rPr>
      </w:pPr>
      <w:r w:rsidRPr="00BB323D">
        <w:rPr>
          <w:rFonts w:ascii="Arial Narrow" w:hAnsi="Arial Narrow"/>
        </w:rPr>
        <w:t>Szczegółowy zakres przedmiotu umowy przedstawiają niżej wymienione dokumenty</w:t>
      </w:r>
      <w:r w:rsidR="000A65CD" w:rsidRPr="00BB323D">
        <w:rPr>
          <w:rFonts w:ascii="Arial Narrow" w:hAnsi="Arial Narrow"/>
        </w:rPr>
        <w:t>:</w:t>
      </w:r>
      <w:r w:rsidRPr="00BB323D">
        <w:rPr>
          <w:rFonts w:ascii="Arial Narrow" w:hAnsi="Arial Narrow"/>
        </w:rPr>
        <w:t xml:space="preserve"> </w:t>
      </w:r>
      <w:r w:rsidR="000A65CD" w:rsidRPr="00BB323D">
        <w:rPr>
          <w:rFonts w:ascii="Arial Narrow" w:hAnsi="Arial Narrow"/>
        </w:rPr>
        <w:t xml:space="preserve"> </w:t>
      </w:r>
    </w:p>
    <w:p w14:paraId="58DA5803" w14:textId="741D5A35" w:rsidR="00957AB9" w:rsidRPr="00BB323D" w:rsidRDefault="00EF185D" w:rsidP="00875B7A">
      <w:pPr>
        <w:numPr>
          <w:ilvl w:val="0"/>
          <w:numId w:val="5"/>
        </w:numPr>
        <w:tabs>
          <w:tab w:val="left" w:pos="1134"/>
        </w:tabs>
        <w:ind w:left="567" w:firstLine="0"/>
        <w:jc w:val="both"/>
        <w:rPr>
          <w:rFonts w:ascii="Arial Narrow" w:hAnsi="Arial Narrow"/>
        </w:rPr>
      </w:pPr>
      <w:r w:rsidRPr="00BB323D">
        <w:rPr>
          <w:rFonts w:ascii="Arial Narrow" w:hAnsi="Arial Narrow"/>
        </w:rPr>
        <w:t>niniejsza</w:t>
      </w:r>
      <w:r w:rsidR="00957AB9" w:rsidRPr="00BB323D">
        <w:rPr>
          <w:rFonts w:ascii="Arial Narrow" w:hAnsi="Arial Narrow"/>
        </w:rPr>
        <w:t xml:space="preserve"> </w:t>
      </w:r>
      <w:r w:rsidR="00A03D1D" w:rsidRPr="00BB323D">
        <w:rPr>
          <w:rFonts w:ascii="Arial Narrow" w:hAnsi="Arial Narrow"/>
        </w:rPr>
        <w:t>umow</w:t>
      </w:r>
      <w:r w:rsidRPr="00BB323D">
        <w:rPr>
          <w:rFonts w:ascii="Arial Narrow" w:hAnsi="Arial Narrow"/>
        </w:rPr>
        <w:t>a</w:t>
      </w:r>
      <w:r w:rsidR="00957AB9" w:rsidRPr="00BB323D">
        <w:rPr>
          <w:rFonts w:ascii="Arial Narrow" w:hAnsi="Arial Narrow"/>
        </w:rPr>
        <w:t>,</w:t>
      </w:r>
      <w:r w:rsidR="00D44121" w:rsidRPr="00BB323D">
        <w:rPr>
          <w:rFonts w:ascii="Arial Narrow" w:hAnsi="Arial Narrow"/>
        </w:rPr>
        <w:t xml:space="preserve"> </w:t>
      </w:r>
    </w:p>
    <w:p w14:paraId="4B6F43F4" w14:textId="77777777" w:rsidR="00957AB9" w:rsidRPr="00BB323D" w:rsidRDefault="007D57CF" w:rsidP="00875B7A">
      <w:pPr>
        <w:numPr>
          <w:ilvl w:val="0"/>
          <w:numId w:val="5"/>
        </w:numPr>
        <w:tabs>
          <w:tab w:val="left" w:pos="1134"/>
        </w:tabs>
        <w:ind w:left="567" w:firstLine="0"/>
        <w:jc w:val="both"/>
        <w:rPr>
          <w:rFonts w:ascii="Arial Narrow" w:hAnsi="Arial Narrow"/>
        </w:rPr>
      </w:pPr>
      <w:r w:rsidRPr="00BB323D">
        <w:rPr>
          <w:rFonts w:ascii="Arial Narrow" w:hAnsi="Arial Narrow"/>
        </w:rPr>
        <w:t>Zapytanie Ofertowe</w:t>
      </w:r>
      <w:r w:rsidR="00957AB9" w:rsidRPr="00BB323D">
        <w:rPr>
          <w:rFonts w:ascii="Arial Narrow" w:hAnsi="Arial Narrow"/>
        </w:rPr>
        <w:t>,</w:t>
      </w:r>
    </w:p>
    <w:p w14:paraId="068ED1D1" w14:textId="77777777" w:rsidR="004F7C72" w:rsidRPr="00BB323D" w:rsidRDefault="00957AB9" w:rsidP="00875B7A">
      <w:pPr>
        <w:numPr>
          <w:ilvl w:val="0"/>
          <w:numId w:val="5"/>
        </w:numPr>
        <w:tabs>
          <w:tab w:val="left" w:pos="1134"/>
        </w:tabs>
        <w:ind w:left="567" w:firstLine="0"/>
        <w:jc w:val="both"/>
        <w:rPr>
          <w:rFonts w:ascii="Arial Narrow" w:hAnsi="Arial Narrow"/>
        </w:rPr>
      </w:pPr>
      <w:r w:rsidRPr="00BB323D">
        <w:rPr>
          <w:rFonts w:ascii="Arial Narrow" w:hAnsi="Arial Narrow"/>
        </w:rPr>
        <w:t>Dokumentacja Projektowa</w:t>
      </w:r>
      <w:r w:rsidR="004F7C72" w:rsidRPr="00BB323D">
        <w:rPr>
          <w:rFonts w:ascii="Arial Narrow" w:hAnsi="Arial Narrow"/>
        </w:rPr>
        <w:t>:</w:t>
      </w:r>
    </w:p>
    <w:p w14:paraId="3014012A" w14:textId="77777777" w:rsidR="00DD270E" w:rsidRPr="00BB323D" w:rsidRDefault="004F7C72" w:rsidP="00405BD2">
      <w:pPr>
        <w:tabs>
          <w:tab w:val="left" w:pos="1134"/>
        </w:tabs>
        <w:ind w:left="567"/>
        <w:jc w:val="both"/>
        <w:rPr>
          <w:rFonts w:ascii="Arial Narrow" w:hAnsi="Arial Narrow"/>
        </w:rPr>
      </w:pPr>
      <w:r w:rsidRPr="00BB323D">
        <w:rPr>
          <w:rFonts w:ascii="Arial Narrow" w:hAnsi="Arial Narrow"/>
        </w:rPr>
        <w:tab/>
      </w:r>
      <w:r w:rsidR="0077051C" w:rsidRPr="00BB323D">
        <w:rPr>
          <w:rFonts w:ascii="Arial Narrow" w:hAnsi="Arial Narrow"/>
        </w:rPr>
        <w:t>3.1.</w:t>
      </w:r>
      <w:r w:rsidR="00A03D1D" w:rsidRPr="00BB323D">
        <w:rPr>
          <w:rFonts w:ascii="Arial Narrow" w:hAnsi="Arial Narrow"/>
        </w:rPr>
        <w:t xml:space="preserve"> Specyfikację Techniczną</w:t>
      </w:r>
      <w:r w:rsidR="00DD270E" w:rsidRPr="00BB323D">
        <w:rPr>
          <w:rFonts w:ascii="Arial Narrow" w:hAnsi="Arial Narrow"/>
        </w:rPr>
        <w:t xml:space="preserve"> Wykonania i Odbioru Robót</w:t>
      </w:r>
      <w:r w:rsidR="00AF3D44" w:rsidRPr="00BB323D">
        <w:rPr>
          <w:rFonts w:ascii="Arial Narrow" w:hAnsi="Arial Narrow"/>
        </w:rPr>
        <w:t xml:space="preserve"> Budowlanych</w:t>
      </w:r>
      <w:r w:rsidR="00DD270E" w:rsidRPr="00BB323D">
        <w:rPr>
          <w:rFonts w:ascii="Arial Narrow" w:hAnsi="Arial Narrow"/>
        </w:rPr>
        <w:t xml:space="preserve">; </w:t>
      </w:r>
    </w:p>
    <w:p w14:paraId="0A7D719E" w14:textId="77777777" w:rsidR="0077051C" w:rsidRPr="00BB323D" w:rsidRDefault="00DD270E" w:rsidP="00405BD2">
      <w:pPr>
        <w:tabs>
          <w:tab w:val="left" w:pos="1134"/>
        </w:tabs>
        <w:ind w:left="567"/>
        <w:jc w:val="both"/>
        <w:rPr>
          <w:rFonts w:ascii="Arial Narrow" w:hAnsi="Arial Narrow"/>
        </w:rPr>
      </w:pPr>
      <w:r w:rsidRPr="00BB323D">
        <w:rPr>
          <w:rFonts w:ascii="Arial Narrow" w:hAnsi="Arial Narrow"/>
        </w:rPr>
        <w:tab/>
      </w:r>
      <w:r w:rsidR="0077051C" w:rsidRPr="00BB323D">
        <w:rPr>
          <w:rFonts w:ascii="Arial Narrow" w:hAnsi="Arial Narrow"/>
        </w:rPr>
        <w:t>3.2.</w:t>
      </w:r>
      <w:r w:rsidR="004F7C72" w:rsidRPr="00BB323D">
        <w:rPr>
          <w:rFonts w:ascii="Arial Narrow" w:hAnsi="Arial Narrow"/>
        </w:rPr>
        <w:t xml:space="preserve"> Projekt Budowlan</w:t>
      </w:r>
      <w:r w:rsidR="006962CC" w:rsidRPr="00BB323D">
        <w:rPr>
          <w:rFonts w:ascii="Arial Narrow" w:hAnsi="Arial Narrow"/>
        </w:rPr>
        <w:t>y</w:t>
      </w:r>
      <w:r w:rsidR="00370C98" w:rsidRPr="00BB323D">
        <w:rPr>
          <w:rFonts w:ascii="Arial Narrow" w:hAnsi="Arial Narrow"/>
        </w:rPr>
        <w:t>;</w:t>
      </w:r>
    </w:p>
    <w:p w14:paraId="097C6736" w14:textId="615C7FCC" w:rsidR="00917D2C" w:rsidRDefault="00917D2C" w:rsidP="00917D2C">
      <w:pPr>
        <w:pStyle w:val="Akapitzlist"/>
        <w:ind w:left="1134" w:hanging="567"/>
        <w:rPr>
          <w:rFonts w:ascii="Arial Narrow" w:hAnsi="Arial Narrow"/>
          <w:bCs/>
        </w:rPr>
      </w:pPr>
      <w:r w:rsidRPr="00BB323D">
        <w:rPr>
          <w:rFonts w:ascii="Arial Narrow" w:hAnsi="Arial Narrow"/>
        </w:rPr>
        <w:tab/>
      </w:r>
      <w:r w:rsidRPr="00BB323D">
        <w:rPr>
          <w:rFonts w:ascii="Arial Narrow" w:hAnsi="Arial Narrow"/>
          <w:bCs/>
        </w:rPr>
        <w:t xml:space="preserve">3.3. </w:t>
      </w:r>
      <w:r w:rsidR="00990A75">
        <w:rPr>
          <w:rFonts w:ascii="Arial Narrow" w:hAnsi="Arial Narrow"/>
          <w:bCs/>
        </w:rPr>
        <w:t>Opinia techniczna</w:t>
      </w:r>
      <w:r w:rsidRPr="00BB323D">
        <w:rPr>
          <w:rFonts w:ascii="Arial Narrow" w:hAnsi="Arial Narrow"/>
          <w:bCs/>
        </w:rPr>
        <w:t>,</w:t>
      </w:r>
    </w:p>
    <w:p w14:paraId="349FA31B" w14:textId="489ACE34" w:rsidR="00990A75" w:rsidRPr="00BB323D" w:rsidRDefault="00990A75" w:rsidP="00917D2C">
      <w:pPr>
        <w:pStyle w:val="Akapitzlist"/>
        <w:ind w:left="1134" w:hanging="567"/>
        <w:rPr>
          <w:rFonts w:ascii="Arial Narrow" w:hAnsi="Arial Narrow"/>
          <w:bCs/>
        </w:rPr>
      </w:pPr>
      <w:r>
        <w:rPr>
          <w:rFonts w:ascii="Arial Narrow" w:hAnsi="Arial Narrow"/>
          <w:bCs/>
        </w:rPr>
        <w:t xml:space="preserve">          3.4. Ekspertyza konstrukcyjno-budowlana,</w:t>
      </w:r>
    </w:p>
    <w:p w14:paraId="096AF7C6" w14:textId="2752E808" w:rsidR="00EF185D" w:rsidRPr="00BB323D" w:rsidRDefault="00917D2C" w:rsidP="00990A75">
      <w:pPr>
        <w:pStyle w:val="Akapitzlist"/>
        <w:ind w:left="1416" w:hanging="282"/>
        <w:jc w:val="both"/>
        <w:rPr>
          <w:rFonts w:ascii="Arial Narrow" w:hAnsi="Arial Narrow"/>
        </w:rPr>
      </w:pPr>
      <w:r w:rsidRPr="00BB323D">
        <w:rPr>
          <w:rFonts w:ascii="Arial Narrow" w:hAnsi="Arial Narrow"/>
          <w:bCs/>
        </w:rPr>
        <w:t>3.</w:t>
      </w:r>
      <w:r w:rsidR="00990A75">
        <w:rPr>
          <w:rFonts w:ascii="Arial Narrow" w:hAnsi="Arial Narrow"/>
          <w:bCs/>
        </w:rPr>
        <w:t>5</w:t>
      </w:r>
      <w:r w:rsidRPr="00BB323D">
        <w:rPr>
          <w:rFonts w:ascii="Arial Narrow" w:hAnsi="Arial Narrow"/>
          <w:bCs/>
        </w:rPr>
        <w:t xml:space="preserve">. </w:t>
      </w:r>
      <w:r w:rsidR="00A90BCE" w:rsidRPr="00BB323D">
        <w:rPr>
          <w:rFonts w:ascii="Arial Narrow" w:hAnsi="Arial Narrow"/>
          <w:bCs/>
        </w:rPr>
        <w:t>Przedmiar robót budowlanych - jako dokument pomocniczy,</w:t>
      </w:r>
      <w:r w:rsidR="00A90BCE" w:rsidRPr="00BB323D">
        <w:rPr>
          <w:rFonts w:ascii="Arial Narrow" w:hAnsi="Arial Narrow"/>
        </w:rPr>
        <w:t xml:space="preserve"> informacyjny. Wobec powyższego </w:t>
      </w:r>
      <w:r w:rsidR="007D7C6C" w:rsidRPr="00BB323D">
        <w:rPr>
          <w:rFonts w:ascii="Arial Narrow" w:hAnsi="Arial Narrow"/>
        </w:rPr>
        <w:t xml:space="preserve"> </w:t>
      </w:r>
      <w:r w:rsidR="00A90BCE" w:rsidRPr="00BB323D">
        <w:rPr>
          <w:rFonts w:ascii="Arial Narrow" w:hAnsi="Arial Narrow"/>
        </w:rPr>
        <w:t xml:space="preserve">mogą występować rozbieżności pomiędzy ilością i zakresem prac wykazanych w przedmiarze robót, a ilością i zakresem prac do wykonania wynikających </w:t>
      </w:r>
      <w:r w:rsidR="009B150F">
        <w:rPr>
          <w:rFonts w:ascii="Arial Narrow" w:hAnsi="Arial Narrow"/>
        </w:rPr>
        <w:t xml:space="preserve">ze </w:t>
      </w:r>
      <w:r w:rsidR="00A90BCE" w:rsidRPr="00BB323D">
        <w:rPr>
          <w:rFonts w:ascii="Arial Narrow" w:hAnsi="Arial Narrow"/>
        </w:rPr>
        <w:t>specyfikacji technicznej wykonania i</w:t>
      </w:r>
      <w:r w:rsidR="006C4787">
        <w:rPr>
          <w:rFonts w:ascii="Arial Narrow" w:hAnsi="Arial Narrow"/>
        </w:rPr>
        <w:t> </w:t>
      </w:r>
      <w:r w:rsidR="00A90BCE" w:rsidRPr="00BB323D">
        <w:rPr>
          <w:rFonts w:ascii="Arial Narrow" w:hAnsi="Arial Narrow"/>
        </w:rPr>
        <w:t>odbioru robót budowalnych oraz Projektu Budowlanego</w:t>
      </w:r>
      <w:r w:rsidR="006C4787">
        <w:rPr>
          <w:rFonts w:ascii="Arial Narrow" w:hAnsi="Arial Narrow"/>
        </w:rPr>
        <w:t xml:space="preserve">. </w:t>
      </w:r>
      <w:r w:rsidR="00A90BCE" w:rsidRPr="00BB323D">
        <w:rPr>
          <w:rFonts w:ascii="Arial Narrow" w:hAnsi="Arial Narrow"/>
        </w:rPr>
        <w:t>Ilości i zakres prac wskazany w</w:t>
      </w:r>
      <w:r w:rsidR="006C4787">
        <w:rPr>
          <w:rFonts w:ascii="Arial Narrow" w:hAnsi="Arial Narrow"/>
        </w:rPr>
        <w:t> </w:t>
      </w:r>
      <w:r w:rsidR="00A90BCE" w:rsidRPr="00BB323D">
        <w:rPr>
          <w:rFonts w:ascii="Arial Narrow" w:hAnsi="Arial Narrow"/>
        </w:rPr>
        <w:t>przedmiarze robót</w:t>
      </w:r>
      <w:r w:rsidR="008E3AC5" w:rsidRPr="00BB323D">
        <w:rPr>
          <w:rFonts w:ascii="Arial Narrow" w:hAnsi="Arial Narrow"/>
        </w:rPr>
        <w:t xml:space="preserve"> nie jest wiążący dla wykonawcy.    </w:t>
      </w:r>
    </w:p>
    <w:p w14:paraId="294A617B" w14:textId="251A9FA3" w:rsidR="004E2292" w:rsidRPr="00BB323D" w:rsidRDefault="001B7D21" w:rsidP="00917D2C">
      <w:pPr>
        <w:pStyle w:val="Akapitzlist"/>
        <w:numPr>
          <w:ilvl w:val="0"/>
          <w:numId w:val="5"/>
        </w:numPr>
        <w:tabs>
          <w:tab w:val="left" w:pos="-4111"/>
        </w:tabs>
        <w:ind w:left="1134" w:hanging="567"/>
        <w:contextualSpacing w:val="0"/>
        <w:jc w:val="both"/>
        <w:rPr>
          <w:rFonts w:ascii="Arial Narrow" w:hAnsi="Arial Narrow"/>
        </w:rPr>
      </w:pPr>
      <w:r w:rsidRPr="00BB323D">
        <w:rPr>
          <w:rFonts w:ascii="Arial Narrow" w:hAnsi="Arial Narrow"/>
        </w:rPr>
        <w:t>Oferta Wykonawcy</w:t>
      </w:r>
      <w:r w:rsidR="00D7385F" w:rsidRPr="00BB323D">
        <w:rPr>
          <w:rFonts w:ascii="Arial Narrow" w:hAnsi="Arial Narrow"/>
        </w:rPr>
        <w:t xml:space="preserve"> </w:t>
      </w:r>
      <w:r w:rsidR="006012E4" w:rsidRPr="00BB323D">
        <w:rPr>
          <w:rFonts w:ascii="Arial Narrow" w:hAnsi="Arial Narrow"/>
        </w:rPr>
        <w:t>wraz ze stanowiącym jej integralną część wypełnionym Wykazem Cen</w:t>
      </w:r>
      <w:r w:rsidR="00567E75" w:rsidRPr="00BB323D">
        <w:rPr>
          <w:rFonts w:ascii="Arial Narrow" w:hAnsi="Arial Narrow"/>
        </w:rPr>
        <w:t xml:space="preserve">. </w:t>
      </w:r>
    </w:p>
    <w:p w14:paraId="1C41C55C" w14:textId="77777777" w:rsidR="005235EE" w:rsidRPr="00BB323D" w:rsidRDefault="001B7D21" w:rsidP="00917D2C">
      <w:pPr>
        <w:pStyle w:val="Akapitzlist"/>
        <w:tabs>
          <w:tab w:val="left" w:pos="-4111"/>
        </w:tabs>
        <w:ind w:left="1134"/>
        <w:contextualSpacing w:val="0"/>
        <w:jc w:val="both"/>
        <w:rPr>
          <w:rFonts w:ascii="Arial Narrow" w:hAnsi="Arial Narrow"/>
        </w:rPr>
      </w:pPr>
      <w:r w:rsidRPr="00BB323D">
        <w:rPr>
          <w:rFonts w:ascii="Arial Narrow" w:hAnsi="Arial Narrow"/>
        </w:rPr>
        <w:t xml:space="preserve">Dokumenty te należy uważać oraz odczytywać i interpretować jako cześć niniejszej umowy, </w:t>
      </w:r>
      <w:r w:rsidR="00917D2C" w:rsidRPr="00BB323D">
        <w:rPr>
          <w:rFonts w:ascii="Arial Narrow" w:hAnsi="Arial Narrow"/>
        </w:rPr>
        <w:br/>
      </w:r>
      <w:r w:rsidRPr="00BB323D">
        <w:rPr>
          <w:rFonts w:ascii="Arial Narrow" w:hAnsi="Arial Narrow"/>
        </w:rPr>
        <w:t>w kolejności wskazanej powyżej. Wszelkie uzupełnienia do tych dokumentów winny być odczytywane w takiej samej kolejności jak dokumenty nimi modyfikowane.</w:t>
      </w:r>
    </w:p>
    <w:p w14:paraId="4D3442BB" w14:textId="0E90560C" w:rsidR="00533C12" w:rsidRPr="00BB323D" w:rsidRDefault="00D44121" w:rsidP="00405BD2">
      <w:pPr>
        <w:pStyle w:val="Akapitzlist"/>
        <w:tabs>
          <w:tab w:val="left" w:pos="567"/>
        </w:tabs>
        <w:ind w:left="567" w:hanging="567"/>
        <w:contextualSpacing w:val="0"/>
        <w:jc w:val="both"/>
        <w:rPr>
          <w:rFonts w:ascii="Arial Narrow" w:hAnsi="Arial Narrow"/>
        </w:rPr>
      </w:pPr>
      <w:r w:rsidRPr="00BB323D">
        <w:rPr>
          <w:rFonts w:ascii="Arial Narrow" w:hAnsi="Arial Narrow"/>
        </w:rPr>
        <w:t>4</w:t>
      </w:r>
      <w:r w:rsidR="001B7D21" w:rsidRPr="00BB323D">
        <w:rPr>
          <w:rFonts w:ascii="Arial Narrow" w:hAnsi="Arial Narrow"/>
        </w:rPr>
        <w:t>.</w:t>
      </w:r>
      <w:r w:rsidR="001B7D21" w:rsidRPr="00BB323D">
        <w:rPr>
          <w:rFonts w:ascii="Arial Narrow" w:hAnsi="Arial Narrow"/>
        </w:rPr>
        <w:tab/>
        <w:t>Dokumenty opisujące przedmiot umowy należy traktować jako wzajemnie się wyjaśniające i  uzupełniające w tym znaczeniu, iż w przypadku stwierdzenia jakichkolwiek niejasności lub wieloznaczności Wykonawca nie będzie mógł ograniczyć zakresu swojego zobowiązania, an</w:t>
      </w:r>
      <w:r w:rsidR="00DD270E" w:rsidRPr="00BB323D">
        <w:rPr>
          <w:rFonts w:ascii="Arial Narrow" w:hAnsi="Arial Narrow"/>
        </w:rPr>
        <w:t xml:space="preserve">i zakresu należytej staranności. </w:t>
      </w:r>
      <w:r w:rsidR="00917D2C" w:rsidRPr="00BB323D">
        <w:rPr>
          <w:rFonts w:ascii="Arial Narrow" w:hAnsi="Arial Narrow"/>
        </w:rPr>
        <w:br/>
      </w:r>
      <w:r w:rsidR="00CF0990" w:rsidRPr="00BB323D">
        <w:rPr>
          <w:rFonts w:ascii="Arial Narrow" w:hAnsi="Arial Narrow"/>
        </w:rPr>
        <w:t xml:space="preserve">W </w:t>
      </w:r>
      <w:r w:rsidR="001B7D21" w:rsidRPr="00BB323D">
        <w:rPr>
          <w:rFonts w:ascii="Arial Narrow" w:hAnsi="Arial Narrow"/>
        </w:rPr>
        <w:t>przypadku</w:t>
      </w:r>
      <w:r w:rsidR="00CF0990" w:rsidRPr="00BB323D">
        <w:rPr>
          <w:rFonts w:ascii="Arial Narrow" w:hAnsi="Arial Narrow"/>
        </w:rPr>
        <w:t xml:space="preserve"> stwierdzonych rozbieżności pomiędzy dokumentami, o których mowa w ust. </w:t>
      </w:r>
      <w:r w:rsidR="00004D51" w:rsidRPr="00BB323D">
        <w:rPr>
          <w:rFonts w:ascii="Arial Narrow" w:hAnsi="Arial Narrow"/>
        </w:rPr>
        <w:t>3</w:t>
      </w:r>
      <w:r w:rsidR="00CF0990" w:rsidRPr="00BB323D">
        <w:rPr>
          <w:rFonts w:ascii="Arial Narrow" w:hAnsi="Arial Narrow"/>
        </w:rPr>
        <w:t xml:space="preserve"> pkt</w:t>
      </w:r>
      <w:r w:rsidR="00370C98" w:rsidRPr="00BB323D">
        <w:rPr>
          <w:rFonts w:ascii="Arial Narrow" w:hAnsi="Arial Narrow"/>
        </w:rPr>
        <w:t xml:space="preserve">. 1) - </w:t>
      </w:r>
      <w:r w:rsidR="00990A75">
        <w:rPr>
          <w:rFonts w:ascii="Arial Narrow" w:hAnsi="Arial Narrow"/>
        </w:rPr>
        <w:t>4</w:t>
      </w:r>
      <w:r w:rsidR="00370C98" w:rsidRPr="00BB323D">
        <w:rPr>
          <w:rFonts w:ascii="Arial Narrow" w:hAnsi="Arial Narrow"/>
        </w:rPr>
        <w:t>) Wykonawca</w:t>
      </w:r>
      <w:r w:rsidR="00CF0990" w:rsidRPr="00BB323D">
        <w:rPr>
          <w:rFonts w:ascii="Arial Narrow" w:hAnsi="Arial Narrow"/>
        </w:rPr>
        <w:t xml:space="preserve"> jest zobowiązany niezwłocznie przekazać informację na piśmie </w:t>
      </w:r>
      <w:r w:rsidR="00DD270E" w:rsidRPr="00BB323D">
        <w:rPr>
          <w:rFonts w:ascii="Arial Narrow" w:hAnsi="Arial Narrow"/>
        </w:rPr>
        <w:t>Zamawiającemu</w:t>
      </w:r>
      <w:r w:rsidR="00CF0990" w:rsidRPr="00BB323D">
        <w:rPr>
          <w:rFonts w:ascii="Arial Narrow" w:hAnsi="Arial Narrow"/>
        </w:rPr>
        <w:t>,</w:t>
      </w:r>
      <w:r w:rsidR="00CF0990" w:rsidRPr="00BB323D">
        <w:rPr>
          <w:rFonts w:ascii="Arial Narrow" w:hAnsi="Arial Narrow"/>
          <w:b/>
        </w:rPr>
        <w:t xml:space="preserve"> </w:t>
      </w:r>
      <w:r w:rsidR="003F54CD" w:rsidRPr="00BB323D">
        <w:rPr>
          <w:rFonts w:ascii="Arial Narrow" w:hAnsi="Arial Narrow"/>
          <w:b/>
        </w:rPr>
        <w:br/>
      </w:r>
      <w:r w:rsidR="00CF0990" w:rsidRPr="00BB323D">
        <w:rPr>
          <w:rFonts w:ascii="Arial Narrow" w:hAnsi="Arial Narrow"/>
        </w:rPr>
        <w:t xml:space="preserve">z zachowaniem przy interpretacji rozbieżności zasady pierwszeństwa kolejności dokumentów, o której mowa w ust. </w:t>
      </w:r>
      <w:r w:rsidR="00004D51" w:rsidRPr="00BB323D">
        <w:rPr>
          <w:rFonts w:ascii="Arial Narrow" w:hAnsi="Arial Narrow"/>
        </w:rPr>
        <w:t>3</w:t>
      </w:r>
      <w:r w:rsidR="0077051C" w:rsidRPr="00BB323D">
        <w:rPr>
          <w:rFonts w:ascii="Arial Narrow" w:hAnsi="Arial Narrow"/>
        </w:rPr>
        <w:t xml:space="preserve"> pkt. 1</w:t>
      </w:r>
      <w:r w:rsidR="00602830" w:rsidRPr="00BB323D">
        <w:rPr>
          <w:rFonts w:ascii="Arial Narrow" w:hAnsi="Arial Narrow"/>
        </w:rPr>
        <w:t>)</w:t>
      </w:r>
      <w:r w:rsidR="0077051C" w:rsidRPr="00BB323D">
        <w:rPr>
          <w:rFonts w:ascii="Arial Narrow" w:hAnsi="Arial Narrow"/>
        </w:rPr>
        <w:t xml:space="preserve"> </w:t>
      </w:r>
      <w:r w:rsidR="00602830" w:rsidRPr="00BB323D">
        <w:rPr>
          <w:rFonts w:ascii="Arial Narrow" w:hAnsi="Arial Narrow"/>
        </w:rPr>
        <w:t>–</w:t>
      </w:r>
      <w:r w:rsidR="0077051C" w:rsidRPr="00BB323D">
        <w:rPr>
          <w:rFonts w:ascii="Arial Narrow" w:hAnsi="Arial Narrow"/>
        </w:rPr>
        <w:t xml:space="preserve"> </w:t>
      </w:r>
      <w:r w:rsidR="00990A75">
        <w:rPr>
          <w:rFonts w:ascii="Arial Narrow" w:hAnsi="Arial Narrow"/>
        </w:rPr>
        <w:t>4</w:t>
      </w:r>
      <w:r w:rsidR="00602830" w:rsidRPr="00BB323D">
        <w:rPr>
          <w:rFonts w:ascii="Arial Narrow" w:hAnsi="Arial Narrow"/>
        </w:rPr>
        <w:t>)</w:t>
      </w:r>
      <w:r w:rsidR="00CF0990" w:rsidRPr="00BB323D">
        <w:rPr>
          <w:rFonts w:ascii="Arial Narrow" w:hAnsi="Arial Narrow"/>
        </w:rPr>
        <w:t>.</w:t>
      </w:r>
    </w:p>
    <w:p w14:paraId="68F0EAB4" w14:textId="418C505A" w:rsidR="00957AB9" w:rsidRPr="00BB323D" w:rsidRDefault="00957AB9" w:rsidP="00875B7A">
      <w:pPr>
        <w:numPr>
          <w:ilvl w:val="0"/>
          <w:numId w:val="65"/>
        </w:numPr>
        <w:ind w:left="567" w:hanging="567"/>
        <w:jc w:val="both"/>
        <w:rPr>
          <w:rFonts w:ascii="Arial Narrow" w:hAnsi="Arial Narrow"/>
        </w:rPr>
      </w:pPr>
      <w:r w:rsidRPr="00BB323D">
        <w:rPr>
          <w:rFonts w:ascii="Arial Narrow" w:hAnsi="Arial Narrow"/>
        </w:rPr>
        <w:t>Wykonawca oświadcza, iż zapoznał się z dokumentacją opisującą przedmi</w:t>
      </w:r>
      <w:r w:rsidR="00976845" w:rsidRPr="00BB323D">
        <w:rPr>
          <w:rFonts w:ascii="Arial Narrow" w:hAnsi="Arial Narrow"/>
        </w:rPr>
        <w:t xml:space="preserve">ot umowy, </w:t>
      </w:r>
      <w:r w:rsidR="008D6D7D" w:rsidRPr="00BB323D">
        <w:rPr>
          <w:rFonts w:ascii="Arial Narrow" w:hAnsi="Arial Narrow"/>
        </w:rPr>
        <w:t xml:space="preserve">o której mowa </w:t>
      </w:r>
      <w:r w:rsidR="00D44121" w:rsidRPr="00BB323D">
        <w:rPr>
          <w:rFonts w:ascii="Arial Narrow" w:hAnsi="Arial Narrow"/>
        </w:rPr>
        <w:br/>
      </w:r>
      <w:r w:rsidR="000D61A7" w:rsidRPr="00BB323D">
        <w:rPr>
          <w:rFonts w:ascii="Arial Narrow" w:hAnsi="Arial Narrow"/>
        </w:rPr>
        <w:t xml:space="preserve">w </w:t>
      </w:r>
      <w:r w:rsidR="008D6D7D" w:rsidRPr="00BB323D">
        <w:rPr>
          <w:rFonts w:ascii="Arial Narrow" w:hAnsi="Arial Narrow"/>
        </w:rPr>
        <w:t>ust.</w:t>
      </w:r>
      <w:r w:rsidR="007327D1" w:rsidRPr="00BB323D">
        <w:rPr>
          <w:rFonts w:ascii="Arial Narrow" w:hAnsi="Arial Narrow"/>
        </w:rPr>
        <w:t xml:space="preserve"> </w:t>
      </w:r>
      <w:r w:rsidR="00442F90" w:rsidRPr="00BB323D">
        <w:rPr>
          <w:rFonts w:ascii="Arial Narrow" w:hAnsi="Arial Narrow"/>
        </w:rPr>
        <w:t>3</w:t>
      </w:r>
      <w:r w:rsidR="00A22812" w:rsidRPr="00BB323D">
        <w:rPr>
          <w:rFonts w:ascii="Arial Narrow" w:hAnsi="Arial Narrow"/>
        </w:rPr>
        <w:t xml:space="preserve"> </w:t>
      </w:r>
      <w:r w:rsidR="00EF185D" w:rsidRPr="00BB323D">
        <w:rPr>
          <w:rFonts w:ascii="Arial Narrow" w:hAnsi="Arial Narrow"/>
        </w:rPr>
        <w:t>pkt 1)-</w:t>
      </w:r>
      <w:r w:rsidR="00990A75">
        <w:rPr>
          <w:rFonts w:ascii="Arial Narrow" w:hAnsi="Arial Narrow"/>
        </w:rPr>
        <w:t>3</w:t>
      </w:r>
      <w:r w:rsidR="0038637F" w:rsidRPr="00BB323D">
        <w:rPr>
          <w:rFonts w:ascii="Arial Narrow" w:hAnsi="Arial Narrow"/>
        </w:rPr>
        <w:t xml:space="preserve">) </w:t>
      </w:r>
      <w:r w:rsidRPr="00BB323D">
        <w:rPr>
          <w:rFonts w:ascii="Arial Narrow" w:hAnsi="Arial Narrow"/>
        </w:rPr>
        <w:t xml:space="preserve">niniejszego paragrafu oraz, że jest w pełni </w:t>
      </w:r>
      <w:r w:rsidR="000D61A7" w:rsidRPr="00BB323D">
        <w:rPr>
          <w:rFonts w:ascii="Arial Narrow" w:hAnsi="Arial Narrow"/>
        </w:rPr>
        <w:t xml:space="preserve">świadomy warunków kontraktowych </w:t>
      </w:r>
      <w:r w:rsidRPr="00BB323D">
        <w:rPr>
          <w:rFonts w:ascii="Arial Narrow" w:hAnsi="Arial Narrow"/>
        </w:rPr>
        <w:t xml:space="preserve">i wynikających z nich następstw i nie wnosi do nich zastrzeżeń. </w:t>
      </w:r>
    </w:p>
    <w:p w14:paraId="7D68F55F" w14:textId="77777777" w:rsidR="0085569F" w:rsidRPr="00BB323D" w:rsidRDefault="00A93458" w:rsidP="00875B7A">
      <w:pPr>
        <w:numPr>
          <w:ilvl w:val="0"/>
          <w:numId w:val="65"/>
        </w:numPr>
        <w:ind w:left="567" w:hanging="567"/>
        <w:jc w:val="both"/>
        <w:rPr>
          <w:rFonts w:ascii="Arial Narrow" w:hAnsi="Arial Narrow"/>
        </w:rPr>
      </w:pPr>
      <w:r w:rsidRPr="00BB323D">
        <w:rPr>
          <w:rFonts w:ascii="Arial Narrow" w:hAnsi="Arial Narrow"/>
        </w:rPr>
        <w:lastRenderedPageBreak/>
        <w:t xml:space="preserve">Wykonawca zobowiązuje się wykonać wszystkie opisane Dokumentacją projektową roboty budowlane, niezbędne do realizacji przedmiotu </w:t>
      </w:r>
      <w:r w:rsidR="007D4F71" w:rsidRPr="00BB323D">
        <w:rPr>
          <w:rFonts w:ascii="Arial Narrow" w:hAnsi="Arial Narrow"/>
        </w:rPr>
        <w:t>u</w:t>
      </w:r>
      <w:r w:rsidRPr="00BB323D">
        <w:rPr>
          <w:rFonts w:ascii="Arial Narrow" w:hAnsi="Arial Narrow"/>
        </w:rPr>
        <w:t>mowy.</w:t>
      </w:r>
    </w:p>
    <w:p w14:paraId="3E9A32A0" w14:textId="77777777" w:rsidR="0085569F" w:rsidRPr="00BB323D" w:rsidRDefault="00A93458" w:rsidP="00875B7A">
      <w:pPr>
        <w:numPr>
          <w:ilvl w:val="0"/>
          <w:numId w:val="65"/>
        </w:numPr>
        <w:ind w:left="567" w:hanging="567"/>
        <w:jc w:val="both"/>
        <w:rPr>
          <w:rFonts w:ascii="Arial Narrow" w:hAnsi="Arial Narrow"/>
        </w:rPr>
      </w:pPr>
      <w:r w:rsidRPr="00BB323D">
        <w:rPr>
          <w:rFonts w:ascii="Arial Narrow" w:hAnsi="Arial Narrow"/>
        </w:rPr>
        <w:t>Wykonawca zobowiązuje się do realizacji</w:t>
      </w:r>
      <w:r w:rsidR="00753FCB" w:rsidRPr="00BB323D">
        <w:rPr>
          <w:rFonts w:ascii="Arial Narrow" w:hAnsi="Arial Narrow"/>
        </w:rPr>
        <w:t xml:space="preserve"> robót dodatkowych i </w:t>
      </w:r>
      <w:r w:rsidRPr="00BB323D">
        <w:rPr>
          <w:rFonts w:ascii="Arial Narrow" w:hAnsi="Arial Narrow"/>
        </w:rPr>
        <w:t xml:space="preserve">robót zamiennych w stosunku do </w:t>
      </w:r>
      <w:r w:rsidR="008B3A8B" w:rsidRPr="00BB323D">
        <w:rPr>
          <w:rFonts w:ascii="Arial Narrow" w:hAnsi="Arial Narrow"/>
        </w:rPr>
        <w:t xml:space="preserve">robót </w:t>
      </w:r>
      <w:r w:rsidRPr="00BB323D">
        <w:rPr>
          <w:rFonts w:ascii="Arial Narrow" w:hAnsi="Arial Narrow"/>
        </w:rPr>
        <w:t xml:space="preserve">budowlanych opisanych w </w:t>
      </w:r>
      <w:r w:rsidR="00836CBD" w:rsidRPr="00BB323D">
        <w:rPr>
          <w:rFonts w:ascii="Arial Narrow" w:hAnsi="Arial Narrow"/>
        </w:rPr>
        <w:t>D</w:t>
      </w:r>
      <w:r w:rsidR="002811F6" w:rsidRPr="00BB323D">
        <w:rPr>
          <w:rFonts w:ascii="Arial Narrow" w:hAnsi="Arial Narrow"/>
        </w:rPr>
        <w:t xml:space="preserve">okumentacji </w:t>
      </w:r>
      <w:r w:rsidR="00836CBD" w:rsidRPr="00BB323D">
        <w:rPr>
          <w:rFonts w:ascii="Arial Narrow" w:hAnsi="Arial Narrow"/>
        </w:rPr>
        <w:t>P</w:t>
      </w:r>
      <w:r w:rsidR="002811F6" w:rsidRPr="00BB323D">
        <w:rPr>
          <w:rFonts w:ascii="Arial Narrow" w:hAnsi="Arial Narrow"/>
        </w:rPr>
        <w:t>rojektowej</w:t>
      </w:r>
      <w:r w:rsidRPr="00BB323D">
        <w:rPr>
          <w:rFonts w:ascii="Arial Narrow" w:hAnsi="Arial Narrow"/>
        </w:rPr>
        <w:t>, jeżeli ich wykonanie jest konieczne dla realizacji Umowy zgodnie z zasadami wiedzy technicznej</w:t>
      </w:r>
      <w:r w:rsidR="004362CA" w:rsidRPr="00BB323D">
        <w:rPr>
          <w:rFonts w:ascii="Arial Narrow" w:hAnsi="Arial Narrow"/>
        </w:rPr>
        <w:t>.</w:t>
      </w:r>
      <w:r w:rsidRPr="00BB323D">
        <w:rPr>
          <w:rFonts w:ascii="Arial Narrow" w:hAnsi="Arial Narrow"/>
        </w:rPr>
        <w:t xml:space="preserve"> </w:t>
      </w:r>
    </w:p>
    <w:p w14:paraId="3C94FA5E" w14:textId="77777777" w:rsidR="00295379" w:rsidRPr="00BB323D" w:rsidRDefault="004362CA" w:rsidP="00875B7A">
      <w:pPr>
        <w:numPr>
          <w:ilvl w:val="0"/>
          <w:numId w:val="65"/>
        </w:numPr>
        <w:ind w:left="567" w:hanging="567"/>
        <w:jc w:val="both"/>
        <w:rPr>
          <w:rFonts w:ascii="Arial Narrow" w:hAnsi="Arial Narrow"/>
        </w:rPr>
      </w:pPr>
      <w:r w:rsidRPr="00BB323D">
        <w:rPr>
          <w:rFonts w:ascii="Arial Narrow" w:hAnsi="Arial Narrow"/>
        </w:rPr>
        <w:t>Nadzór Inwestorski</w:t>
      </w:r>
      <w:r w:rsidR="00A93458" w:rsidRPr="00BB323D">
        <w:rPr>
          <w:rFonts w:ascii="Arial Narrow" w:hAnsi="Arial Narrow"/>
        </w:rPr>
        <w:t>, w związku z robotami budowlanymi, o których mowa</w:t>
      </w:r>
      <w:r w:rsidR="00F036B3" w:rsidRPr="00BB323D">
        <w:rPr>
          <w:rFonts w:ascii="Arial Narrow" w:hAnsi="Arial Narrow"/>
        </w:rPr>
        <w:t xml:space="preserve"> w </w:t>
      </w:r>
      <w:r w:rsidR="00F036B3" w:rsidRPr="00BB323D">
        <w:rPr>
          <w:rFonts w:ascii="Arial Narrow" w:hAnsi="Arial Narrow" w:cs="Arial"/>
        </w:rPr>
        <w:t>§</w:t>
      </w:r>
      <w:r w:rsidR="00753FCB" w:rsidRPr="00BB323D">
        <w:rPr>
          <w:rFonts w:ascii="Arial Narrow" w:hAnsi="Arial Narrow" w:cs="Arial"/>
        </w:rPr>
        <w:t xml:space="preserve"> </w:t>
      </w:r>
      <w:r w:rsidR="00F036B3" w:rsidRPr="00BB323D">
        <w:rPr>
          <w:rFonts w:ascii="Arial Narrow" w:hAnsi="Arial Narrow" w:cs="Arial"/>
        </w:rPr>
        <w:t>3</w:t>
      </w:r>
      <w:r w:rsidR="00F036B3" w:rsidRPr="00BB323D">
        <w:rPr>
          <w:rFonts w:ascii="Arial Narrow" w:hAnsi="Arial Narrow" w:cs="Arial"/>
          <w:b/>
        </w:rPr>
        <w:t xml:space="preserve"> </w:t>
      </w:r>
      <w:r w:rsidR="00C94B9D" w:rsidRPr="00BB323D">
        <w:rPr>
          <w:rFonts w:ascii="Arial Narrow" w:hAnsi="Arial Narrow"/>
        </w:rPr>
        <w:t xml:space="preserve">ust. 1, </w:t>
      </w:r>
      <w:r w:rsidRPr="00BB323D">
        <w:rPr>
          <w:rFonts w:ascii="Arial Narrow" w:hAnsi="Arial Narrow"/>
        </w:rPr>
        <w:t xml:space="preserve">ust. </w:t>
      </w:r>
      <w:r w:rsidR="00442F90" w:rsidRPr="00BB323D">
        <w:rPr>
          <w:rFonts w:ascii="Arial Narrow" w:hAnsi="Arial Narrow"/>
        </w:rPr>
        <w:t>6</w:t>
      </w:r>
      <w:r w:rsidRPr="00BB323D">
        <w:rPr>
          <w:rFonts w:ascii="Arial Narrow" w:hAnsi="Arial Narrow"/>
        </w:rPr>
        <w:t xml:space="preserve"> i ust. </w:t>
      </w:r>
      <w:r w:rsidR="00442F90" w:rsidRPr="00BB323D">
        <w:rPr>
          <w:rFonts w:ascii="Arial Narrow" w:hAnsi="Arial Narrow"/>
        </w:rPr>
        <w:t>7</w:t>
      </w:r>
      <w:r w:rsidR="00A93458" w:rsidRPr="00BB323D">
        <w:rPr>
          <w:rFonts w:ascii="Arial Narrow" w:hAnsi="Arial Narrow"/>
        </w:rPr>
        <w:t xml:space="preserve">, ma prawo wydawania Wykonawcy na piśmie uzgodnionych </w:t>
      </w:r>
      <w:r w:rsidRPr="00BB323D">
        <w:rPr>
          <w:rFonts w:ascii="Arial Narrow" w:hAnsi="Arial Narrow"/>
        </w:rPr>
        <w:t xml:space="preserve">i zatwierdzonych przez </w:t>
      </w:r>
      <w:r w:rsidR="00A93458" w:rsidRPr="00BB323D">
        <w:rPr>
          <w:rFonts w:ascii="Arial Narrow" w:hAnsi="Arial Narrow"/>
        </w:rPr>
        <w:t>Zamawiając</w:t>
      </w:r>
      <w:r w:rsidRPr="00BB323D">
        <w:rPr>
          <w:rFonts w:ascii="Arial Narrow" w:hAnsi="Arial Narrow"/>
        </w:rPr>
        <w:t>ego</w:t>
      </w:r>
      <w:r w:rsidR="00A93458" w:rsidRPr="00BB323D">
        <w:rPr>
          <w:rFonts w:ascii="Arial Narrow" w:hAnsi="Arial Narrow"/>
        </w:rPr>
        <w:t xml:space="preserve"> poleceń</w:t>
      </w:r>
      <w:r w:rsidRPr="00BB323D">
        <w:rPr>
          <w:rFonts w:ascii="Arial Narrow" w:hAnsi="Arial Narrow"/>
        </w:rPr>
        <w:t>,</w:t>
      </w:r>
      <w:r w:rsidR="00A93458" w:rsidRPr="00BB323D">
        <w:rPr>
          <w:rFonts w:ascii="Arial Narrow" w:hAnsi="Arial Narrow"/>
        </w:rPr>
        <w:t xml:space="preserve"> a Wykonawca jest zobowiązany do wykonania tych poleceń.</w:t>
      </w:r>
    </w:p>
    <w:p w14:paraId="3A55C49C" w14:textId="77777777" w:rsidR="005076AD" w:rsidRPr="00BB323D" w:rsidRDefault="0038637F" w:rsidP="00875B7A">
      <w:pPr>
        <w:numPr>
          <w:ilvl w:val="0"/>
          <w:numId w:val="65"/>
        </w:numPr>
        <w:ind w:left="567" w:hanging="567"/>
        <w:jc w:val="both"/>
        <w:rPr>
          <w:rFonts w:ascii="Arial Narrow" w:hAnsi="Arial Narrow"/>
        </w:rPr>
      </w:pPr>
      <w:r w:rsidRPr="00BB323D">
        <w:rPr>
          <w:rFonts w:ascii="Arial Narrow" w:hAnsi="Arial Narrow"/>
        </w:rPr>
        <w:t>Strony</w:t>
      </w:r>
      <w:r w:rsidR="005076AD" w:rsidRPr="00BB323D">
        <w:rPr>
          <w:rFonts w:ascii="Arial Narrow" w:hAnsi="Arial Narrow"/>
        </w:rPr>
        <w:t xml:space="preserve"> </w:t>
      </w:r>
      <w:r w:rsidRPr="00BB323D">
        <w:rPr>
          <w:rFonts w:ascii="Arial Narrow" w:hAnsi="Arial Narrow"/>
        </w:rPr>
        <w:t>zobowiązują</w:t>
      </w:r>
      <w:r w:rsidR="005076AD" w:rsidRPr="00BB323D">
        <w:rPr>
          <w:rFonts w:ascii="Arial Narrow" w:hAnsi="Arial Narrow"/>
        </w:rPr>
        <w:t xml:space="preserve"> </w:t>
      </w:r>
      <w:r w:rsidRPr="00BB323D">
        <w:rPr>
          <w:rFonts w:ascii="Arial Narrow" w:hAnsi="Arial Narrow"/>
        </w:rPr>
        <w:t>się</w:t>
      </w:r>
      <w:r w:rsidR="005076AD" w:rsidRPr="00BB323D">
        <w:rPr>
          <w:rFonts w:ascii="Arial Narrow" w:hAnsi="Arial Narrow"/>
        </w:rPr>
        <w:t xml:space="preserve"> współdziałać przy wykonaniu niniejszej umowy w celu należytej realizacji zamówienia.</w:t>
      </w:r>
    </w:p>
    <w:p w14:paraId="0764740F" w14:textId="77777777" w:rsidR="00566E42" w:rsidRPr="00BB323D" w:rsidRDefault="00566E42" w:rsidP="00405BD2">
      <w:pPr>
        <w:jc w:val="center"/>
        <w:rPr>
          <w:rFonts w:ascii="Arial Narrow" w:hAnsi="Arial Narrow" w:cs="Arial"/>
          <w:b/>
          <w:szCs w:val="22"/>
        </w:rPr>
      </w:pPr>
    </w:p>
    <w:p w14:paraId="33C51FB1" w14:textId="77777777" w:rsidR="00D87963" w:rsidRPr="00BB323D" w:rsidRDefault="00D87963" w:rsidP="00405BD2">
      <w:pPr>
        <w:jc w:val="center"/>
        <w:rPr>
          <w:rFonts w:ascii="Arial Narrow" w:hAnsi="Arial Narrow" w:cs="Arial"/>
          <w:b/>
          <w:szCs w:val="22"/>
        </w:rPr>
      </w:pPr>
      <w:r w:rsidRPr="00BB323D">
        <w:rPr>
          <w:rFonts w:ascii="Arial Narrow" w:hAnsi="Arial Narrow" w:cs="Arial"/>
          <w:b/>
          <w:szCs w:val="22"/>
        </w:rPr>
        <w:t>§</w:t>
      </w:r>
      <w:r w:rsidR="009B4B5A" w:rsidRPr="00BB323D">
        <w:rPr>
          <w:rFonts w:ascii="Arial Narrow" w:hAnsi="Arial Narrow" w:cs="Arial"/>
          <w:b/>
          <w:szCs w:val="22"/>
        </w:rPr>
        <w:t>4</w:t>
      </w:r>
    </w:p>
    <w:p w14:paraId="2C5DA4A4" w14:textId="77777777" w:rsidR="00D87963" w:rsidRPr="00BB323D" w:rsidRDefault="009B4B5A" w:rsidP="00405BD2">
      <w:pPr>
        <w:jc w:val="center"/>
        <w:rPr>
          <w:rFonts w:ascii="Arial Narrow" w:hAnsi="Arial Narrow" w:cs="Arial"/>
          <w:b/>
          <w:sz w:val="22"/>
          <w:szCs w:val="22"/>
        </w:rPr>
      </w:pPr>
      <w:r w:rsidRPr="00BB323D">
        <w:rPr>
          <w:rFonts w:ascii="Arial Narrow" w:hAnsi="Arial Narrow" w:cs="Arial"/>
          <w:b/>
          <w:szCs w:val="22"/>
        </w:rPr>
        <w:t>(t</w:t>
      </w:r>
      <w:r w:rsidR="00F7105B" w:rsidRPr="00BB323D">
        <w:rPr>
          <w:rFonts w:ascii="Arial Narrow" w:hAnsi="Arial Narrow" w:cs="Arial"/>
          <w:b/>
          <w:szCs w:val="22"/>
        </w:rPr>
        <w:t xml:space="preserve">ermin </w:t>
      </w:r>
      <w:r w:rsidR="008D4D45" w:rsidRPr="00BB323D">
        <w:rPr>
          <w:rFonts w:ascii="Arial Narrow" w:hAnsi="Arial Narrow" w:cs="Arial"/>
          <w:b/>
          <w:szCs w:val="22"/>
        </w:rPr>
        <w:t>realizacji</w:t>
      </w:r>
      <w:r w:rsidR="00F7105B" w:rsidRPr="00BB323D">
        <w:rPr>
          <w:rFonts w:ascii="Arial Narrow" w:hAnsi="Arial Narrow" w:cs="Arial"/>
          <w:b/>
          <w:szCs w:val="22"/>
        </w:rPr>
        <w:t xml:space="preserve"> </w:t>
      </w:r>
      <w:r w:rsidR="004C241C" w:rsidRPr="00BB323D">
        <w:rPr>
          <w:rFonts w:ascii="Arial Narrow" w:hAnsi="Arial Narrow" w:cs="Arial"/>
          <w:b/>
          <w:szCs w:val="22"/>
        </w:rPr>
        <w:t xml:space="preserve">umowy </w:t>
      </w:r>
      <w:r w:rsidR="00AE289C" w:rsidRPr="00BB323D">
        <w:rPr>
          <w:rFonts w:ascii="Arial Narrow" w:hAnsi="Arial Narrow" w:cs="Arial"/>
          <w:b/>
          <w:szCs w:val="22"/>
        </w:rPr>
        <w:t xml:space="preserve">oraz </w:t>
      </w:r>
      <w:r w:rsidR="00072B2A" w:rsidRPr="00BB323D">
        <w:rPr>
          <w:rFonts w:ascii="Arial Narrow" w:hAnsi="Arial Narrow" w:cs="Arial"/>
          <w:b/>
          <w:szCs w:val="22"/>
        </w:rPr>
        <w:t xml:space="preserve">okres </w:t>
      </w:r>
      <w:r w:rsidR="00AE289C" w:rsidRPr="00BB323D">
        <w:rPr>
          <w:rFonts w:ascii="Arial Narrow" w:hAnsi="Arial Narrow" w:cs="Arial"/>
          <w:b/>
          <w:szCs w:val="22"/>
        </w:rPr>
        <w:t xml:space="preserve">gwarancji i </w:t>
      </w:r>
      <w:r w:rsidR="00072B2A" w:rsidRPr="00BB323D">
        <w:rPr>
          <w:rFonts w:ascii="Arial Narrow" w:hAnsi="Arial Narrow" w:cs="Arial"/>
          <w:b/>
          <w:szCs w:val="22"/>
        </w:rPr>
        <w:t>rę</w:t>
      </w:r>
      <w:r w:rsidR="008D4D45" w:rsidRPr="00BB323D">
        <w:rPr>
          <w:rFonts w:ascii="Arial Narrow" w:hAnsi="Arial Narrow" w:cs="Arial"/>
          <w:b/>
          <w:szCs w:val="22"/>
        </w:rPr>
        <w:t>kojmi</w:t>
      </w:r>
      <w:r w:rsidRPr="00BB323D">
        <w:rPr>
          <w:rFonts w:ascii="Arial Narrow" w:hAnsi="Arial Narrow" w:cs="Arial"/>
          <w:b/>
          <w:sz w:val="22"/>
          <w:szCs w:val="22"/>
        </w:rPr>
        <w:t>)</w:t>
      </w:r>
    </w:p>
    <w:p w14:paraId="1F81EB2A" w14:textId="2DE7BE83" w:rsidR="00370C98" w:rsidRPr="00F76A98" w:rsidRDefault="00370C98" w:rsidP="00875B7A">
      <w:pPr>
        <w:numPr>
          <w:ilvl w:val="0"/>
          <w:numId w:val="2"/>
        </w:numPr>
        <w:ind w:left="567" w:hanging="567"/>
        <w:jc w:val="both"/>
        <w:rPr>
          <w:rFonts w:ascii="Arial Narrow" w:hAnsi="Arial Narrow" w:cs="Arial"/>
          <w:sz w:val="28"/>
        </w:rPr>
      </w:pPr>
      <w:r w:rsidRPr="00F76A98">
        <w:rPr>
          <w:rFonts w:ascii="Arial Narrow" w:hAnsi="Arial Narrow" w:cs="Arial"/>
          <w:szCs w:val="22"/>
        </w:rPr>
        <w:t xml:space="preserve">Wykonawca zobowiązuje się wykonać Przedmiot Umowy </w:t>
      </w:r>
      <w:r w:rsidR="00A42C4A" w:rsidRPr="00F76A98">
        <w:rPr>
          <w:rFonts w:ascii="Arial Narrow" w:hAnsi="Arial Narrow" w:cs="Arial"/>
          <w:szCs w:val="22"/>
        </w:rPr>
        <w:t xml:space="preserve">w terminie </w:t>
      </w:r>
      <w:r w:rsidR="00A90BCE" w:rsidRPr="00F76A98">
        <w:rPr>
          <w:rFonts w:ascii="Arial Narrow" w:hAnsi="Arial Narrow"/>
          <w:b/>
          <w:bCs/>
          <w:szCs w:val="20"/>
        </w:rPr>
        <w:t>do</w:t>
      </w:r>
      <w:r w:rsidR="00990A75" w:rsidRPr="00F76A98">
        <w:rPr>
          <w:rFonts w:ascii="Arial Narrow" w:hAnsi="Arial Narrow"/>
          <w:b/>
          <w:bCs/>
          <w:szCs w:val="20"/>
        </w:rPr>
        <w:t xml:space="preserve"> </w:t>
      </w:r>
      <w:r w:rsidR="00CC7B8E">
        <w:rPr>
          <w:rFonts w:ascii="Arial Narrow" w:hAnsi="Arial Narrow"/>
          <w:b/>
          <w:bCs/>
          <w:szCs w:val="20"/>
        </w:rPr>
        <w:t>31.01.</w:t>
      </w:r>
      <w:r w:rsidR="00A90BCE" w:rsidRPr="00F76A98">
        <w:rPr>
          <w:rFonts w:ascii="Arial Narrow" w:hAnsi="Arial Narrow"/>
          <w:b/>
          <w:bCs/>
          <w:szCs w:val="20"/>
        </w:rPr>
        <w:t>202</w:t>
      </w:r>
      <w:r w:rsidR="00CC7B8E">
        <w:rPr>
          <w:rFonts w:ascii="Arial Narrow" w:hAnsi="Arial Narrow"/>
          <w:b/>
          <w:bCs/>
          <w:szCs w:val="20"/>
        </w:rPr>
        <w:t>3</w:t>
      </w:r>
      <w:r w:rsidR="00A90BCE" w:rsidRPr="00F76A98">
        <w:rPr>
          <w:rFonts w:ascii="Arial Narrow" w:hAnsi="Arial Narrow"/>
          <w:b/>
          <w:bCs/>
          <w:szCs w:val="20"/>
        </w:rPr>
        <w:t xml:space="preserve"> r.</w:t>
      </w:r>
    </w:p>
    <w:p w14:paraId="56277DF4" w14:textId="77777777" w:rsidR="00D7385F" w:rsidRPr="00BB323D" w:rsidRDefault="00A70E53" w:rsidP="00875B7A">
      <w:pPr>
        <w:numPr>
          <w:ilvl w:val="0"/>
          <w:numId w:val="2"/>
        </w:numPr>
        <w:ind w:left="567" w:hanging="567"/>
        <w:jc w:val="both"/>
        <w:rPr>
          <w:rFonts w:ascii="Arial Narrow" w:hAnsi="Arial Narrow" w:cs="Arial"/>
        </w:rPr>
      </w:pPr>
      <w:r w:rsidRPr="00BB323D">
        <w:rPr>
          <w:rFonts w:ascii="Arial Narrow" w:hAnsi="Arial Narrow" w:cs="Arial"/>
        </w:rPr>
        <w:t xml:space="preserve">Termin realizacji umowy biegnie od dnia </w:t>
      </w:r>
      <w:r w:rsidR="00EE2F3B" w:rsidRPr="00BB323D">
        <w:rPr>
          <w:rFonts w:ascii="Arial Narrow" w:hAnsi="Arial Narrow" w:cs="Arial"/>
        </w:rPr>
        <w:t>zawarcia</w:t>
      </w:r>
      <w:r w:rsidRPr="00BB323D">
        <w:rPr>
          <w:rFonts w:ascii="Arial Narrow" w:hAnsi="Arial Narrow" w:cs="Arial"/>
        </w:rPr>
        <w:t xml:space="preserve"> niniejszej umowy</w:t>
      </w:r>
      <w:r w:rsidR="004C241C" w:rsidRPr="00BB323D">
        <w:rPr>
          <w:rFonts w:ascii="Arial Narrow" w:hAnsi="Arial Narrow" w:cs="Arial"/>
        </w:rPr>
        <w:t xml:space="preserve"> do dnia podpisania protokołu </w:t>
      </w:r>
      <w:r w:rsidR="008A490F" w:rsidRPr="00BB323D">
        <w:rPr>
          <w:rFonts w:ascii="Arial Narrow" w:hAnsi="Arial Narrow" w:cs="Arial"/>
        </w:rPr>
        <w:t xml:space="preserve">odbioru </w:t>
      </w:r>
      <w:r w:rsidR="004C241C" w:rsidRPr="00BB323D">
        <w:rPr>
          <w:rFonts w:ascii="Arial Narrow" w:hAnsi="Arial Narrow" w:cs="Arial"/>
        </w:rPr>
        <w:t>ostatecznego.</w:t>
      </w:r>
    </w:p>
    <w:p w14:paraId="4417CF5C" w14:textId="77777777" w:rsidR="00694446" w:rsidRPr="00BB323D" w:rsidRDefault="00D44121" w:rsidP="00875B7A">
      <w:pPr>
        <w:numPr>
          <w:ilvl w:val="0"/>
          <w:numId w:val="2"/>
        </w:numPr>
        <w:ind w:left="567" w:hanging="567"/>
        <w:jc w:val="both"/>
        <w:rPr>
          <w:rFonts w:ascii="Arial Narrow" w:hAnsi="Arial Narrow" w:cs="Arial"/>
        </w:rPr>
      </w:pPr>
      <w:r w:rsidRPr="00BB323D">
        <w:rPr>
          <w:rFonts w:ascii="Arial Narrow" w:hAnsi="Arial Narrow" w:cs="Arial"/>
          <w:u w:val="single"/>
        </w:rPr>
        <w:t>Minimalny o</w:t>
      </w:r>
      <w:r w:rsidR="00A616C0" w:rsidRPr="00BB323D">
        <w:rPr>
          <w:rFonts w:ascii="Arial Narrow" w:hAnsi="Arial Narrow" w:cs="Arial"/>
          <w:u w:val="single"/>
        </w:rPr>
        <w:t>kres gwarancji</w:t>
      </w:r>
      <w:r w:rsidR="00A616C0" w:rsidRPr="00BB323D">
        <w:rPr>
          <w:rFonts w:ascii="Arial Narrow" w:hAnsi="Arial Narrow" w:cs="Arial"/>
        </w:rPr>
        <w:t xml:space="preserve"> ustala się </w:t>
      </w:r>
      <w:r w:rsidR="001A26C8" w:rsidRPr="00BB323D">
        <w:rPr>
          <w:rFonts w:ascii="Arial Narrow" w:hAnsi="Arial Narrow" w:cs="Arial"/>
        </w:rPr>
        <w:t xml:space="preserve">na </w:t>
      </w:r>
      <w:r w:rsidR="00FE24C6" w:rsidRPr="00BB323D">
        <w:rPr>
          <w:rFonts w:ascii="Arial Narrow" w:hAnsi="Arial Narrow" w:cs="Arial"/>
        </w:rPr>
        <w:t>………</w:t>
      </w:r>
      <w:r w:rsidR="005D0529" w:rsidRPr="00BB323D">
        <w:rPr>
          <w:rFonts w:ascii="Arial Narrow" w:hAnsi="Arial Narrow" w:cs="Arial"/>
          <w:b/>
        </w:rPr>
        <w:t>miesięcy</w:t>
      </w:r>
      <w:r w:rsidR="001A26C8" w:rsidRPr="00BB323D">
        <w:rPr>
          <w:rFonts w:ascii="Arial Narrow" w:hAnsi="Arial Narrow" w:cs="Arial"/>
        </w:rPr>
        <w:t xml:space="preserve"> </w:t>
      </w:r>
      <w:r w:rsidR="005C06B9" w:rsidRPr="00BB323D">
        <w:rPr>
          <w:rFonts w:ascii="Arial Narrow" w:hAnsi="Arial Narrow" w:cs="Arial"/>
        </w:rPr>
        <w:t>liczone od daty podpisania protokołu odbioru końcowego.</w:t>
      </w:r>
      <w:r w:rsidR="0009349C" w:rsidRPr="00BB323D">
        <w:rPr>
          <w:rFonts w:ascii="Arial Narrow" w:hAnsi="Arial Narrow" w:cs="Arial"/>
        </w:rPr>
        <w:t xml:space="preserve"> </w:t>
      </w:r>
    </w:p>
    <w:p w14:paraId="607ACE77" w14:textId="77777777" w:rsidR="005C06B9" w:rsidRPr="00BB323D" w:rsidRDefault="00D44121" w:rsidP="00875B7A">
      <w:pPr>
        <w:numPr>
          <w:ilvl w:val="0"/>
          <w:numId w:val="2"/>
        </w:numPr>
        <w:ind w:left="567" w:hanging="567"/>
        <w:jc w:val="both"/>
        <w:rPr>
          <w:rFonts w:ascii="Arial Narrow" w:hAnsi="Arial Narrow" w:cs="Arial"/>
        </w:rPr>
      </w:pPr>
      <w:r w:rsidRPr="00BB323D">
        <w:rPr>
          <w:rFonts w:ascii="Arial Narrow" w:hAnsi="Arial Narrow" w:cs="Arial"/>
          <w:u w:val="single"/>
        </w:rPr>
        <w:t>Minimalny o</w:t>
      </w:r>
      <w:r w:rsidR="00A616C0" w:rsidRPr="00BB323D">
        <w:rPr>
          <w:rFonts w:ascii="Arial Narrow" w:hAnsi="Arial Narrow" w:cs="Arial"/>
          <w:u w:val="single"/>
        </w:rPr>
        <w:t>kres rękojmi</w:t>
      </w:r>
      <w:r w:rsidR="00A616C0" w:rsidRPr="00BB323D">
        <w:rPr>
          <w:rFonts w:ascii="Arial Narrow" w:hAnsi="Arial Narrow" w:cs="Arial"/>
        </w:rPr>
        <w:t xml:space="preserve"> </w:t>
      </w:r>
      <w:r w:rsidR="002811F6" w:rsidRPr="00BB323D">
        <w:rPr>
          <w:rFonts w:ascii="Arial Narrow" w:hAnsi="Arial Narrow" w:cs="Arial"/>
        </w:rPr>
        <w:t>rozszerza się do okresu gwarancji</w:t>
      </w:r>
      <w:r w:rsidR="002C20DE" w:rsidRPr="00BB323D">
        <w:rPr>
          <w:rFonts w:ascii="Arial Narrow" w:hAnsi="Arial Narrow" w:cs="Arial"/>
        </w:rPr>
        <w:t>,</w:t>
      </w:r>
      <w:r w:rsidR="00C61301" w:rsidRPr="00BB323D">
        <w:rPr>
          <w:rFonts w:ascii="Arial Narrow" w:hAnsi="Arial Narrow" w:cs="Arial"/>
          <w:color w:val="FF0000"/>
        </w:rPr>
        <w:t xml:space="preserve"> </w:t>
      </w:r>
      <w:r w:rsidR="002C20DE" w:rsidRPr="00BB323D">
        <w:rPr>
          <w:rFonts w:ascii="Arial Narrow" w:hAnsi="Arial Narrow" w:cs="Arial"/>
        </w:rPr>
        <w:t>liczony</w:t>
      </w:r>
      <w:r w:rsidR="005C06B9" w:rsidRPr="00BB323D">
        <w:rPr>
          <w:rFonts w:ascii="Arial Narrow" w:hAnsi="Arial Narrow" w:cs="Arial"/>
        </w:rPr>
        <w:t xml:space="preserve"> od daty podpisania protokołu odbioru końcowego (</w:t>
      </w:r>
      <w:r w:rsidR="00424E58" w:rsidRPr="00BB323D">
        <w:rPr>
          <w:rFonts w:ascii="Arial Narrow" w:hAnsi="Arial Narrow" w:cs="Arial"/>
        </w:rPr>
        <w:t>zgodnie z art. 558</w:t>
      </w:r>
      <w:r w:rsidR="0009349C" w:rsidRPr="00BB323D">
        <w:rPr>
          <w:rFonts w:ascii="Arial Narrow" w:hAnsi="Arial Narrow" w:cs="Arial"/>
        </w:rPr>
        <w:t xml:space="preserve"> § 1 </w:t>
      </w:r>
      <w:r w:rsidR="00424E58" w:rsidRPr="00BB323D">
        <w:rPr>
          <w:rFonts w:ascii="Arial Narrow" w:hAnsi="Arial Narrow" w:cs="Arial"/>
        </w:rPr>
        <w:t>Kodeksu Cywilnego</w:t>
      </w:r>
      <w:r w:rsidR="005C06B9" w:rsidRPr="00BB323D">
        <w:rPr>
          <w:rFonts w:ascii="Arial Narrow" w:hAnsi="Arial Narrow" w:cs="Arial"/>
        </w:rPr>
        <w:t>).</w:t>
      </w:r>
    </w:p>
    <w:p w14:paraId="624FA776" w14:textId="77777777" w:rsidR="00E46E58" w:rsidRPr="00BB323D" w:rsidRDefault="006D4235" w:rsidP="00875B7A">
      <w:pPr>
        <w:numPr>
          <w:ilvl w:val="0"/>
          <w:numId w:val="2"/>
        </w:numPr>
        <w:ind w:left="567" w:hanging="567"/>
        <w:jc w:val="both"/>
        <w:rPr>
          <w:rFonts w:ascii="Arial Narrow" w:hAnsi="Arial Narrow" w:cs="Arial"/>
        </w:rPr>
      </w:pPr>
      <w:r w:rsidRPr="00BB323D">
        <w:rPr>
          <w:rFonts w:ascii="Arial Narrow" w:hAnsi="Arial Narrow" w:cs="Arial"/>
          <w:u w:val="single"/>
        </w:rPr>
        <w:t>Inne t</w:t>
      </w:r>
      <w:r w:rsidR="00E46E58" w:rsidRPr="00BB323D">
        <w:rPr>
          <w:rFonts w:ascii="Arial Narrow" w:hAnsi="Arial Narrow" w:cs="Arial"/>
          <w:u w:val="single"/>
        </w:rPr>
        <w:t>erminy</w:t>
      </w:r>
      <w:r w:rsidR="00E46E58" w:rsidRPr="00BB323D">
        <w:rPr>
          <w:rFonts w:ascii="Arial Narrow" w:hAnsi="Arial Narrow" w:cs="Arial"/>
        </w:rPr>
        <w:t xml:space="preserve"> związane z r</w:t>
      </w:r>
      <w:r w:rsidR="007870B9" w:rsidRPr="00BB323D">
        <w:rPr>
          <w:rFonts w:ascii="Arial Narrow" w:hAnsi="Arial Narrow" w:cs="Arial"/>
        </w:rPr>
        <w:t>ealizacją przedmiotu umowy</w:t>
      </w:r>
      <w:r w:rsidR="00E46E58" w:rsidRPr="00BB323D">
        <w:rPr>
          <w:rFonts w:ascii="Arial Narrow" w:hAnsi="Arial Narrow" w:cs="Arial"/>
        </w:rPr>
        <w:t>:</w:t>
      </w:r>
    </w:p>
    <w:p w14:paraId="24D839DA" w14:textId="77777777" w:rsidR="00E24348" w:rsidRPr="00BB323D" w:rsidRDefault="009D13F4" w:rsidP="00875B7A">
      <w:pPr>
        <w:numPr>
          <w:ilvl w:val="0"/>
          <w:numId w:val="6"/>
        </w:numPr>
        <w:autoSpaceDE w:val="0"/>
        <w:autoSpaceDN w:val="0"/>
        <w:adjustRightInd w:val="0"/>
        <w:ind w:left="993" w:hanging="426"/>
        <w:jc w:val="both"/>
        <w:rPr>
          <w:rFonts w:ascii="Arial Narrow" w:hAnsi="Arial Narrow" w:cs="Arial"/>
        </w:rPr>
      </w:pPr>
      <w:r w:rsidRPr="00BB323D">
        <w:rPr>
          <w:rFonts w:ascii="Arial Narrow" w:hAnsi="Arial Narrow" w:cs="Arial"/>
        </w:rPr>
        <w:t xml:space="preserve">w terminie </w:t>
      </w:r>
      <w:r w:rsidRPr="00BB323D">
        <w:rPr>
          <w:rFonts w:ascii="Arial Narrow" w:hAnsi="Arial Narrow" w:cs="Arial"/>
          <w:b/>
        </w:rPr>
        <w:t>5 dni</w:t>
      </w:r>
      <w:r w:rsidRPr="00BB323D">
        <w:rPr>
          <w:rFonts w:ascii="Arial Narrow" w:hAnsi="Arial Narrow" w:cs="Arial"/>
        </w:rPr>
        <w:t xml:space="preserve"> od daty zawarcia niniejszej umowy Wykonawca pisemnie wskaże Zamawiającemu osoby pełniące funkcje kierownika budowy i kierowników robót branżowych wraz z dokumentami potwierdzającymi ich kwalifikacje zawodowe</w:t>
      </w:r>
      <w:r w:rsidR="00764C2D" w:rsidRPr="00BB323D">
        <w:rPr>
          <w:rFonts w:ascii="Arial Narrow" w:hAnsi="Arial Narrow" w:cs="Arial"/>
        </w:rPr>
        <w:t xml:space="preserve"> i doświadczenie</w:t>
      </w:r>
      <w:r w:rsidRPr="00BB323D">
        <w:rPr>
          <w:rFonts w:ascii="Arial Narrow" w:hAnsi="Arial Narrow" w:cs="Arial"/>
        </w:rPr>
        <w:t xml:space="preserve">, w tym dokumenty o nadaniu stosownych uprawnień i przynależności do Izby Inżynierów Budownictwa. W tym terminie należy również przedłożyć wniosek o zmianę osoby funkcyjnej na inną niż wskazana w ofercie Wykonawcy złożonej w </w:t>
      </w:r>
      <w:r w:rsidR="00D44121" w:rsidRPr="00BB323D">
        <w:rPr>
          <w:rFonts w:ascii="Arial Narrow" w:hAnsi="Arial Narrow" w:cs="Arial"/>
        </w:rPr>
        <w:t>postępowaniu</w:t>
      </w:r>
      <w:r w:rsidRPr="00BB323D">
        <w:rPr>
          <w:rFonts w:ascii="Arial Narrow" w:hAnsi="Arial Narrow" w:cs="Arial"/>
        </w:rPr>
        <w:t xml:space="preserve"> poprzedzającym zawarcie niniejszej umowy – zmi</w:t>
      </w:r>
      <w:r w:rsidR="00E24348" w:rsidRPr="00BB323D">
        <w:rPr>
          <w:rFonts w:ascii="Arial Narrow" w:hAnsi="Arial Narrow" w:cs="Arial"/>
        </w:rPr>
        <w:t xml:space="preserve">ana osoby możliwa jest jedynie </w:t>
      </w:r>
      <w:r w:rsidRPr="00BB323D">
        <w:rPr>
          <w:rFonts w:ascii="Arial Narrow" w:hAnsi="Arial Narrow" w:cs="Arial"/>
        </w:rPr>
        <w:t>w przypadku dopuszczonym niniejszą umową,</w:t>
      </w:r>
    </w:p>
    <w:p w14:paraId="16302DD3" w14:textId="77777777" w:rsidR="008F4FDF" w:rsidRPr="00BB323D" w:rsidRDefault="008F4FDF" w:rsidP="00875B7A">
      <w:pPr>
        <w:numPr>
          <w:ilvl w:val="0"/>
          <w:numId w:val="6"/>
        </w:numPr>
        <w:autoSpaceDE w:val="0"/>
        <w:autoSpaceDN w:val="0"/>
        <w:adjustRightInd w:val="0"/>
        <w:ind w:left="993" w:hanging="426"/>
        <w:jc w:val="both"/>
        <w:rPr>
          <w:rFonts w:ascii="Arial Narrow" w:hAnsi="Arial Narrow" w:cs="Arial"/>
        </w:rPr>
      </w:pPr>
      <w:r w:rsidRPr="00BB323D">
        <w:rPr>
          <w:rFonts w:ascii="Arial Narrow" w:hAnsi="Arial Narrow" w:cs="Arial"/>
        </w:rPr>
        <w:t xml:space="preserve">w ciągu </w:t>
      </w:r>
      <w:r w:rsidR="0087350F" w:rsidRPr="00BB323D">
        <w:rPr>
          <w:rFonts w:ascii="Arial Narrow" w:hAnsi="Arial Narrow" w:cs="Arial"/>
          <w:b/>
        </w:rPr>
        <w:t xml:space="preserve">5 </w:t>
      </w:r>
      <w:r w:rsidRPr="00BB323D">
        <w:rPr>
          <w:rFonts w:ascii="Arial Narrow" w:hAnsi="Arial Narrow" w:cs="Arial"/>
          <w:b/>
        </w:rPr>
        <w:t>dni</w:t>
      </w:r>
      <w:r w:rsidRPr="00BB323D">
        <w:rPr>
          <w:rFonts w:ascii="Arial Narrow" w:hAnsi="Arial Narrow" w:cs="Arial"/>
        </w:rPr>
        <w:t xml:space="preserve"> od daty podpisania umowy Wykonawca dostarczy Zamawiającemu dokument potwierdzający ubezpieczenie odpowiedzialności cywilnej oraz dokument potwierdzający ubezpieczenie ryzyk budowlanych,</w:t>
      </w:r>
    </w:p>
    <w:p w14:paraId="515AB205" w14:textId="77777777" w:rsidR="00965E2E" w:rsidRPr="00BB323D" w:rsidRDefault="00965E2E" w:rsidP="00875B7A">
      <w:pPr>
        <w:numPr>
          <w:ilvl w:val="0"/>
          <w:numId w:val="6"/>
        </w:numPr>
        <w:autoSpaceDE w:val="0"/>
        <w:autoSpaceDN w:val="0"/>
        <w:adjustRightInd w:val="0"/>
        <w:ind w:left="993" w:hanging="426"/>
        <w:jc w:val="both"/>
        <w:rPr>
          <w:rFonts w:ascii="Arial Narrow" w:hAnsi="Arial Narrow" w:cs="Arial"/>
        </w:rPr>
      </w:pPr>
      <w:r w:rsidRPr="00BB323D">
        <w:rPr>
          <w:rFonts w:ascii="Arial Narrow" w:hAnsi="Arial Narrow" w:cs="Arial"/>
        </w:rPr>
        <w:t xml:space="preserve">w ciągu </w:t>
      </w:r>
      <w:r w:rsidR="008F4FDF" w:rsidRPr="00BB323D">
        <w:rPr>
          <w:rFonts w:ascii="Arial Narrow" w:hAnsi="Arial Narrow" w:cs="Arial"/>
          <w:b/>
        </w:rPr>
        <w:t>14</w:t>
      </w:r>
      <w:r w:rsidRPr="00BB323D">
        <w:rPr>
          <w:rFonts w:ascii="Arial Narrow" w:hAnsi="Arial Narrow" w:cs="Arial"/>
          <w:b/>
        </w:rPr>
        <w:t xml:space="preserve"> dni</w:t>
      </w:r>
      <w:r w:rsidRPr="00BB323D">
        <w:rPr>
          <w:rFonts w:ascii="Arial Narrow" w:hAnsi="Arial Narrow" w:cs="Arial"/>
        </w:rPr>
        <w:t xml:space="preserve"> od daty podpisania umowy Zamawiający przekaże Wykonawcy teren budowy – </w:t>
      </w:r>
      <w:r w:rsidR="00E24348" w:rsidRPr="00BB323D">
        <w:rPr>
          <w:rFonts w:ascii="Arial Narrow" w:hAnsi="Arial Narrow" w:cs="Arial"/>
        </w:rPr>
        <w:br/>
      </w:r>
      <w:r w:rsidRPr="00BB323D">
        <w:rPr>
          <w:rFonts w:ascii="Arial Narrow" w:hAnsi="Arial Narrow" w:cs="Arial"/>
        </w:rPr>
        <w:t>do dnia lub w dzień przekazania terenu budowy Zamawiający przekaże Dziennik Budo</w:t>
      </w:r>
      <w:r w:rsidR="00802D6C" w:rsidRPr="00BB323D">
        <w:rPr>
          <w:rFonts w:ascii="Arial Narrow" w:hAnsi="Arial Narrow" w:cs="Arial"/>
        </w:rPr>
        <w:t>wy</w:t>
      </w:r>
      <w:r w:rsidR="009003AC" w:rsidRPr="00BB323D">
        <w:rPr>
          <w:rFonts w:ascii="Arial Narrow" w:hAnsi="Arial Narrow" w:cs="Arial"/>
        </w:rPr>
        <w:t>/Robót</w:t>
      </w:r>
      <w:r w:rsidR="00802D6C" w:rsidRPr="00BB323D">
        <w:rPr>
          <w:rFonts w:ascii="Arial Narrow" w:hAnsi="Arial Narrow" w:cs="Arial"/>
        </w:rPr>
        <w:t xml:space="preserve"> oraz </w:t>
      </w:r>
      <w:r w:rsidR="005A0F6D" w:rsidRPr="00BB323D">
        <w:rPr>
          <w:rFonts w:ascii="Arial Narrow" w:hAnsi="Arial Narrow" w:cs="Arial"/>
        </w:rPr>
        <w:t>D</w:t>
      </w:r>
      <w:r w:rsidR="00802D6C" w:rsidRPr="00BB323D">
        <w:rPr>
          <w:rFonts w:ascii="Arial Narrow" w:hAnsi="Arial Narrow" w:cs="Arial"/>
        </w:rPr>
        <w:t xml:space="preserve">okumentacje </w:t>
      </w:r>
      <w:r w:rsidR="005A0F6D" w:rsidRPr="00BB323D">
        <w:rPr>
          <w:rFonts w:ascii="Arial Narrow" w:hAnsi="Arial Narrow" w:cs="Arial"/>
        </w:rPr>
        <w:t>P</w:t>
      </w:r>
      <w:r w:rsidR="00802D6C" w:rsidRPr="00BB323D">
        <w:rPr>
          <w:rFonts w:ascii="Arial Narrow" w:hAnsi="Arial Narrow" w:cs="Arial"/>
        </w:rPr>
        <w:t>rojektową,</w:t>
      </w:r>
    </w:p>
    <w:p w14:paraId="1F6C56C4" w14:textId="77777777" w:rsidR="00802D6C" w:rsidRPr="00BB323D" w:rsidRDefault="00802D6C" w:rsidP="00875B7A">
      <w:pPr>
        <w:numPr>
          <w:ilvl w:val="0"/>
          <w:numId w:val="6"/>
        </w:numPr>
        <w:autoSpaceDE w:val="0"/>
        <w:autoSpaceDN w:val="0"/>
        <w:adjustRightInd w:val="0"/>
        <w:ind w:left="993" w:hanging="426"/>
        <w:jc w:val="both"/>
        <w:rPr>
          <w:rFonts w:ascii="Arial Narrow" w:hAnsi="Arial Narrow" w:cs="Arial"/>
        </w:rPr>
      </w:pPr>
      <w:r w:rsidRPr="00BB323D">
        <w:rPr>
          <w:rFonts w:ascii="Arial Narrow" w:hAnsi="Arial Narrow" w:cs="Arial"/>
        </w:rPr>
        <w:t xml:space="preserve">w ciągu </w:t>
      </w:r>
      <w:r w:rsidR="009003AC" w:rsidRPr="00BB323D">
        <w:rPr>
          <w:rFonts w:ascii="Arial Narrow" w:hAnsi="Arial Narrow" w:cs="Arial"/>
          <w:b/>
        </w:rPr>
        <w:t>14</w:t>
      </w:r>
      <w:r w:rsidR="0087350F" w:rsidRPr="00BB323D">
        <w:rPr>
          <w:rFonts w:ascii="Arial Narrow" w:hAnsi="Arial Narrow" w:cs="Arial"/>
          <w:b/>
        </w:rPr>
        <w:t xml:space="preserve"> </w:t>
      </w:r>
      <w:r w:rsidRPr="00BB323D">
        <w:rPr>
          <w:rFonts w:ascii="Arial Narrow" w:hAnsi="Arial Narrow" w:cs="Arial"/>
          <w:b/>
        </w:rPr>
        <w:t>dni</w:t>
      </w:r>
      <w:r w:rsidRPr="00BB323D">
        <w:rPr>
          <w:rFonts w:ascii="Arial Narrow" w:hAnsi="Arial Narrow" w:cs="Arial"/>
        </w:rPr>
        <w:t xml:space="preserve"> od daty przekazania terenu budowy Wykonawca rozpocznie roboty budowlane</w:t>
      </w:r>
      <w:r w:rsidR="00F01985" w:rsidRPr="00BB323D">
        <w:rPr>
          <w:rFonts w:ascii="Arial Narrow" w:hAnsi="Arial Narrow" w:cs="Arial"/>
        </w:rPr>
        <w:t xml:space="preserve">. Rozpoczęcie robót potwierdza wpis w Dzienniku </w:t>
      </w:r>
      <w:r w:rsidR="009003AC" w:rsidRPr="00BB323D">
        <w:rPr>
          <w:rFonts w:ascii="Arial Narrow" w:hAnsi="Arial Narrow" w:cs="Arial"/>
        </w:rPr>
        <w:t>B</w:t>
      </w:r>
      <w:r w:rsidR="00F01985" w:rsidRPr="00BB323D">
        <w:rPr>
          <w:rFonts w:ascii="Arial Narrow" w:hAnsi="Arial Narrow" w:cs="Arial"/>
        </w:rPr>
        <w:t>udowy</w:t>
      </w:r>
      <w:r w:rsidR="009003AC" w:rsidRPr="00BB323D">
        <w:rPr>
          <w:rFonts w:ascii="Arial Narrow" w:hAnsi="Arial Narrow" w:cs="Arial"/>
        </w:rPr>
        <w:t>/Robót</w:t>
      </w:r>
      <w:r w:rsidR="00F01985" w:rsidRPr="00BB323D">
        <w:rPr>
          <w:rFonts w:ascii="Arial Narrow" w:hAnsi="Arial Narrow" w:cs="Arial"/>
        </w:rPr>
        <w:t>.</w:t>
      </w:r>
    </w:p>
    <w:p w14:paraId="1A4954BA" w14:textId="77777777" w:rsidR="005A0F6D" w:rsidRPr="00BB323D" w:rsidRDefault="005A0F6D" w:rsidP="00875B7A">
      <w:pPr>
        <w:numPr>
          <w:ilvl w:val="0"/>
          <w:numId w:val="6"/>
        </w:numPr>
        <w:autoSpaceDE w:val="0"/>
        <w:autoSpaceDN w:val="0"/>
        <w:adjustRightInd w:val="0"/>
        <w:ind w:left="993" w:hanging="426"/>
        <w:jc w:val="both"/>
        <w:rPr>
          <w:rFonts w:ascii="Arial Narrow" w:hAnsi="Arial Narrow" w:cs="Arial"/>
        </w:rPr>
      </w:pPr>
      <w:r w:rsidRPr="00BB323D">
        <w:rPr>
          <w:rFonts w:ascii="Arial Narrow" w:hAnsi="Arial Narrow" w:cs="Arial"/>
        </w:rPr>
        <w:t xml:space="preserve">w ciągu </w:t>
      </w:r>
      <w:r w:rsidR="0087350F" w:rsidRPr="00BB323D">
        <w:rPr>
          <w:rFonts w:ascii="Arial Narrow" w:hAnsi="Arial Narrow" w:cs="Arial"/>
          <w:b/>
        </w:rPr>
        <w:t xml:space="preserve">5 </w:t>
      </w:r>
      <w:r w:rsidRPr="00BB323D">
        <w:rPr>
          <w:rFonts w:ascii="Arial Narrow" w:hAnsi="Arial Narrow" w:cs="Arial"/>
          <w:b/>
        </w:rPr>
        <w:t>dni</w:t>
      </w:r>
      <w:r w:rsidRPr="00BB323D">
        <w:rPr>
          <w:rFonts w:ascii="Arial Narrow" w:hAnsi="Arial Narrow" w:cs="Arial"/>
        </w:rPr>
        <w:t xml:space="preserve"> od daty zawarcia umowy Wykonawca dostarczy Zamawiającemu Harmonogram rzeczowo-finansowy (HRF). HRF winien uwzględniać w szczególności etapy realizacji Umowy </w:t>
      </w:r>
      <w:r w:rsidR="00EE78AD" w:rsidRPr="00BB323D">
        <w:rPr>
          <w:rFonts w:ascii="Arial Narrow" w:hAnsi="Arial Narrow" w:cs="Arial"/>
        </w:rPr>
        <w:br/>
      </w:r>
      <w:r w:rsidRPr="00BB323D">
        <w:rPr>
          <w:rFonts w:ascii="Arial Narrow" w:hAnsi="Arial Narrow" w:cs="Arial"/>
        </w:rPr>
        <w:t xml:space="preserve">z podziałem na poszczególne branże, terminy fakturowania z podaniem szacunkowych wartości </w:t>
      </w:r>
      <w:r w:rsidR="00EE78AD" w:rsidRPr="00BB323D">
        <w:rPr>
          <w:rFonts w:ascii="Arial Narrow" w:hAnsi="Arial Narrow" w:cs="Arial"/>
        </w:rPr>
        <w:br/>
      </w:r>
      <w:r w:rsidRPr="00BB323D">
        <w:rPr>
          <w:rFonts w:ascii="Arial Narrow" w:hAnsi="Arial Narrow" w:cs="Arial"/>
        </w:rPr>
        <w:t xml:space="preserve">w odniesieniu do okresu rozliczeniowego. HRF podlega weryfikacji Nadzoru Inwestorskiego, który </w:t>
      </w:r>
      <w:r w:rsidR="00EE78AD" w:rsidRPr="00BB323D">
        <w:rPr>
          <w:rFonts w:ascii="Arial Narrow" w:hAnsi="Arial Narrow" w:cs="Arial"/>
        </w:rPr>
        <w:br/>
      </w:r>
      <w:r w:rsidRPr="00BB323D">
        <w:rPr>
          <w:rFonts w:ascii="Arial Narrow" w:hAnsi="Arial Narrow" w:cs="Arial"/>
        </w:rPr>
        <w:t>w porozumieniu z Zamawiającym może wnieść do niego uwagi i zastrzeżenia, a Wykonawca winien wnieść wskazane uwagi w terminie do 3 dni od daty ich wniesienia.</w:t>
      </w:r>
    </w:p>
    <w:p w14:paraId="0A442DE7" w14:textId="77777777" w:rsidR="007F54D4" w:rsidRPr="00BB323D" w:rsidRDefault="005A0F6D" w:rsidP="00875B7A">
      <w:pPr>
        <w:numPr>
          <w:ilvl w:val="0"/>
          <w:numId w:val="6"/>
        </w:numPr>
        <w:autoSpaceDE w:val="0"/>
        <w:autoSpaceDN w:val="0"/>
        <w:adjustRightInd w:val="0"/>
        <w:ind w:left="993" w:hanging="426"/>
        <w:jc w:val="both"/>
        <w:rPr>
          <w:rFonts w:ascii="Arial Narrow" w:hAnsi="Arial Narrow" w:cs="Arial"/>
        </w:rPr>
      </w:pPr>
      <w:r w:rsidRPr="00BB323D">
        <w:rPr>
          <w:rFonts w:ascii="Arial Narrow" w:hAnsi="Arial Narrow" w:cs="Arial"/>
        </w:rPr>
        <w:t>Odbiór końcowy</w:t>
      </w:r>
      <w:r w:rsidR="007F54D4" w:rsidRPr="00BB323D">
        <w:rPr>
          <w:rFonts w:ascii="Arial Narrow" w:hAnsi="Arial Narrow" w:cs="Arial"/>
        </w:rPr>
        <w:t xml:space="preserve"> rozpoczęt</w:t>
      </w:r>
      <w:r w:rsidR="001A1611" w:rsidRPr="00BB323D">
        <w:rPr>
          <w:rFonts w:ascii="Arial Narrow" w:hAnsi="Arial Narrow" w:cs="Arial"/>
        </w:rPr>
        <w:t>y</w:t>
      </w:r>
      <w:r w:rsidR="007F54D4" w:rsidRPr="00BB323D">
        <w:rPr>
          <w:rFonts w:ascii="Arial Narrow" w:hAnsi="Arial Narrow" w:cs="Arial"/>
        </w:rPr>
        <w:t xml:space="preserve"> zostan</w:t>
      </w:r>
      <w:r w:rsidRPr="00BB323D">
        <w:rPr>
          <w:rFonts w:ascii="Arial Narrow" w:hAnsi="Arial Narrow" w:cs="Arial"/>
        </w:rPr>
        <w:t>ie</w:t>
      </w:r>
      <w:r w:rsidR="007F54D4" w:rsidRPr="00BB323D">
        <w:rPr>
          <w:rFonts w:ascii="Arial Narrow" w:hAnsi="Arial Narrow" w:cs="Arial"/>
        </w:rPr>
        <w:t xml:space="preserve"> w ciągu </w:t>
      </w:r>
      <w:r w:rsidR="00575D06" w:rsidRPr="00BB323D">
        <w:rPr>
          <w:rFonts w:ascii="Arial Narrow" w:hAnsi="Arial Narrow" w:cs="Arial"/>
          <w:b/>
        </w:rPr>
        <w:t xml:space="preserve">10 </w:t>
      </w:r>
      <w:r w:rsidR="007F54D4" w:rsidRPr="00BB323D">
        <w:rPr>
          <w:rFonts w:ascii="Arial Narrow" w:hAnsi="Arial Narrow" w:cs="Arial"/>
          <w:b/>
        </w:rPr>
        <w:t>dni</w:t>
      </w:r>
      <w:r w:rsidR="007F54D4" w:rsidRPr="00BB323D">
        <w:rPr>
          <w:rFonts w:ascii="Arial Narrow" w:hAnsi="Arial Narrow" w:cs="Arial"/>
        </w:rPr>
        <w:t xml:space="preserve"> od </w:t>
      </w:r>
      <w:r w:rsidR="00412B41" w:rsidRPr="00BB323D">
        <w:rPr>
          <w:rFonts w:ascii="Arial Narrow" w:hAnsi="Arial Narrow" w:cs="Arial"/>
        </w:rPr>
        <w:t xml:space="preserve">złożenia Zamawiającemu </w:t>
      </w:r>
      <w:r w:rsidR="007F54D4" w:rsidRPr="00BB323D">
        <w:rPr>
          <w:rFonts w:ascii="Arial Narrow" w:hAnsi="Arial Narrow" w:cs="Arial"/>
        </w:rPr>
        <w:t xml:space="preserve">pisemnego </w:t>
      </w:r>
      <w:r w:rsidR="005B718B" w:rsidRPr="00BB323D">
        <w:rPr>
          <w:rFonts w:ascii="Arial Narrow" w:hAnsi="Arial Narrow" w:cs="Arial"/>
        </w:rPr>
        <w:t xml:space="preserve">oświadczenia </w:t>
      </w:r>
      <w:r w:rsidR="007F54D4" w:rsidRPr="00BB323D">
        <w:rPr>
          <w:rFonts w:ascii="Arial Narrow" w:hAnsi="Arial Narrow" w:cs="Arial"/>
        </w:rPr>
        <w:t>Nadz</w:t>
      </w:r>
      <w:r w:rsidR="005B718B" w:rsidRPr="00BB323D">
        <w:rPr>
          <w:rFonts w:ascii="Arial Narrow" w:hAnsi="Arial Narrow" w:cs="Arial"/>
        </w:rPr>
        <w:t xml:space="preserve">oru </w:t>
      </w:r>
      <w:r w:rsidR="007F54D4" w:rsidRPr="00BB323D">
        <w:rPr>
          <w:rFonts w:ascii="Arial Narrow" w:hAnsi="Arial Narrow" w:cs="Arial"/>
        </w:rPr>
        <w:t>Inwestorski</w:t>
      </w:r>
      <w:r w:rsidR="005B718B" w:rsidRPr="00BB323D">
        <w:rPr>
          <w:rFonts w:ascii="Arial Narrow" w:hAnsi="Arial Narrow" w:cs="Arial"/>
        </w:rPr>
        <w:t>ego o</w:t>
      </w:r>
      <w:r w:rsidR="007F54D4" w:rsidRPr="00BB323D">
        <w:rPr>
          <w:rFonts w:ascii="Arial Narrow" w:hAnsi="Arial Narrow" w:cs="Arial"/>
        </w:rPr>
        <w:t xml:space="preserve"> sprawdzeni</w:t>
      </w:r>
      <w:r w:rsidR="005B718B" w:rsidRPr="00BB323D">
        <w:rPr>
          <w:rFonts w:ascii="Arial Narrow" w:hAnsi="Arial Narrow" w:cs="Arial"/>
        </w:rPr>
        <w:t>u</w:t>
      </w:r>
      <w:r w:rsidR="007F54D4" w:rsidRPr="00BB323D">
        <w:rPr>
          <w:rFonts w:ascii="Arial Narrow" w:hAnsi="Arial Narrow" w:cs="Arial"/>
        </w:rPr>
        <w:t>, kompletności i prawidłowości wykon</w:t>
      </w:r>
      <w:r w:rsidR="00EE21A4" w:rsidRPr="00BB323D">
        <w:rPr>
          <w:rFonts w:ascii="Arial Narrow" w:hAnsi="Arial Narrow" w:cs="Arial"/>
        </w:rPr>
        <w:t>ania dokumentacji powykonawczej oraz o wykonaniu czynności omówionych w §1 ust.</w:t>
      </w:r>
      <w:r w:rsidR="005076AD" w:rsidRPr="00BB323D">
        <w:rPr>
          <w:rFonts w:ascii="Arial Narrow" w:hAnsi="Arial Narrow" w:cs="Arial"/>
        </w:rPr>
        <w:t>6</w:t>
      </w:r>
      <w:r w:rsidR="00EE21A4" w:rsidRPr="00BB323D">
        <w:rPr>
          <w:rFonts w:ascii="Arial Narrow" w:hAnsi="Arial Narrow" w:cs="Arial"/>
        </w:rPr>
        <w:t>.</w:t>
      </w:r>
    </w:p>
    <w:p w14:paraId="74A1B195" w14:textId="77777777" w:rsidR="00FF3563" w:rsidRPr="00BB323D" w:rsidRDefault="007F54D4" w:rsidP="00875B7A">
      <w:pPr>
        <w:numPr>
          <w:ilvl w:val="0"/>
          <w:numId w:val="2"/>
        </w:numPr>
        <w:ind w:left="567" w:hanging="567"/>
        <w:jc w:val="both"/>
        <w:rPr>
          <w:rFonts w:ascii="Arial Narrow" w:hAnsi="Arial Narrow" w:cs="Arial"/>
        </w:rPr>
      </w:pPr>
      <w:r w:rsidRPr="00BB323D">
        <w:rPr>
          <w:rFonts w:ascii="Arial Narrow" w:hAnsi="Arial Narrow" w:cs="Arial"/>
          <w:u w:val="single"/>
        </w:rPr>
        <w:t>Pozostałe terminy</w:t>
      </w:r>
      <w:r w:rsidRPr="00BB323D">
        <w:rPr>
          <w:rFonts w:ascii="Arial Narrow" w:hAnsi="Arial Narrow" w:cs="Arial"/>
        </w:rPr>
        <w:t xml:space="preserve"> wyznaczone Wykonawcy określone zostały w pozostałych paragrafach niniejszej umowy.</w:t>
      </w:r>
    </w:p>
    <w:p w14:paraId="7A26A9F2" w14:textId="77777777" w:rsidR="00C94712" w:rsidRPr="00BB323D" w:rsidRDefault="00C94712" w:rsidP="00917D2C">
      <w:pPr>
        <w:rPr>
          <w:rFonts w:ascii="Arial Narrow" w:hAnsi="Arial Narrow" w:cs="Arial"/>
          <w:b/>
        </w:rPr>
      </w:pPr>
    </w:p>
    <w:p w14:paraId="38529CD4" w14:textId="77777777" w:rsidR="00AF6A8A" w:rsidRPr="00BB323D" w:rsidRDefault="00AF6A8A" w:rsidP="00405BD2">
      <w:pPr>
        <w:jc w:val="center"/>
        <w:rPr>
          <w:rFonts w:ascii="Arial Narrow" w:hAnsi="Arial Narrow" w:cs="Arial"/>
          <w:b/>
        </w:rPr>
      </w:pPr>
      <w:r w:rsidRPr="00BB323D">
        <w:rPr>
          <w:rFonts w:ascii="Arial Narrow" w:hAnsi="Arial Narrow" w:cs="Arial"/>
          <w:b/>
        </w:rPr>
        <w:lastRenderedPageBreak/>
        <w:t>§</w:t>
      </w:r>
      <w:r w:rsidR="0094624D" w:rsidRPr="00BB323D">
        <w:rPr>
          <w:rFonts w:ascii="Arial Narrow" w:hAnsi="Arial Narrow" w:cs="Arial"/>
          <w:b/>
        </w:rPr>
        <w:t>5</w:t>
      </w:r>
    </w:p>
    <w:p w14:paraId="54574ADB" w14:textId="77777777" w:rsidR="00AF6A8A" w:rsidRPr="00BB323D" w:rsidRDefault="0094624D" w:rsidP="00405BD2">
      <w:pPr>
        <w:jc w:val="center"/>
        <w:rPr>
          <w:rFonts w:ascii="Arial Narrow" w:hAnsi="Arial Narrow" w:cs="Arial"/>
          <w:b/>
        </w:rPr>
      </w:pPr>
      <w:r w:rsidRPr="00BB323D">
        <w:rPr>
          <w:rFonts w:ascii="Arial Narrow" w:hAnsi="Arial Narrow" w:cs="Arial"/>
          <w:b/>
        </w:rPr>
        <w:t>(o</w:t>
      </w:r>
      <w:r w:rsidR="00AF6A8A" w:rsidRPr="00BB323D">
        <w:rPr>
          <w:rFonts w:ascii="Arial Narrow" w:hAnsi="Arial Narrow" w:cs="Arial"/>
          <w:b/>
        </w:rPr>
        <w:t>bowiązki Wykonawcy</w:t>
      </w:r>
      <w:r w:rsidRPr="00BB323D">
        <w:rPr>
          <w:rFonts w:ascii="Arial Narrow" w:hAnsi="Arial Narrow" w:cs="Arial"/>
          <w:b/>
        </w:rPr>
        <w:t>)</w:t>
      </w:r>
    </w:p>
    <w:p w14:paraId="33DF853B" w14:textId="77777777" w:rsidR="008E144D" w:rsidRPr="00BB323D" w:rsidRDefault="00BC551E" w:rsidP="00405BD2">
      <w:pPr>
        <w:pStyle w:val="Tekstpodstawowy"/>
        <w:tabs>
          <w:tab w:val="center" w:pos="9144"/>
          <w:tab w:val="right" w:pos="13680"/>
        </w:tabs>
        <w:spacing w:after="0"/>
        <w:ind w:left="567" w:hanging="567"/>
        <w:jc w:val="both"/>
        <w:rPr>
          <w:rFonts w:ascii="Arial Narrow" w:hAnsi="Arial Narrow" w:cs="Arial"/>
          <w:bCs/>
          <w:kern w:val="24"/>
          <w:sz w:val="24"/>
          <w:szCs w:val="24"/>
        </w:rPr>
      </w:pPr>
      <w:r w:rsidRPr="00BB323D">
        <w:rPr>
          <w:rFonts w:ascii="Arial Narrow" w:hAnsi="Arial Narrow" w:cs="Arial"/>
          <w:bCs/>
          <w:kern w:val="24"/>
          <w:sz w:val="24"/>
          <w:szCs w:val="24"/>
        </w:rPr>
        <w:t>1.</w:t>
      </w:r>
      <w:r w:rsidRPr="00BB323D">
        <w:rPr>
          <w:rFonts w:ascii="Arial Narrow" w:hAnsi="Arial Narrow" w:cs="Arial"/>
          <w:bCs/>
          <w:kern w:val="24"/>
          <w:szCs w:val="24"/>
        </w:rPr>
        <w:t xml:space="preserve"> </w:t>
      </w:r>
      <w:r w:rsidRPr="00BB323D">
        <w:rPr>
          <w:rFonts w:ascii="Arial Narrow" w:hAnsi="Arial Narrow" w:cs="Arial"/>
          <w:bCs/>
          <w:kern w:val="24"/>
          <w:szCs w:val="24"/>
        </w:rPr>
        <w:tab/>
      </w:r>
      <w:r w:rsidRPr="00BB323D">
        <w:rPr>
          <w:rFonts w:ascii="Arial Narrow" w:hAnsi="Arial Narrow" w:cs="Arial"/>
          <w:bCs/>
          <w:kern w:val="24"/>
          <w:sz w:val="24"/>
          <w:szCs w:val="24"/>
        </w:rPr>
        <w:t xml:space="preserve">Wykonawca w ramach realizacji przedmiotu umowy opisanego w §3 </w:t>
      </w:r>
      <w:r w:rsidR="004B02EB" w:rsidRPr="00BB323D">
        <w:rPr>
          <w:rFonts w:ascii="Arial Narrow" w:hAnsi="Arial Narrow" w:cs="Arial"/>
          <w:bCs/>
          <w:kern w:val="24"/>
          <w:sz w:val="24"/>
          <w:szCs w:val="24"/>
        </w:rPr>
        <w:t xml:space="preserve">niniejszej umowy </w:t>
      </w:r>
      <w:r w:rsidRPr="00BB323D">
        <w:rPr>
          <w:rFonts w:ascii="Arial Narrow" w:hAnsi="Arial Narrow" w:cs="Arial"/>
          <w:bCs/>
          <w:kern w:val="24"/>
          <w:sz w:val="24"/>
          <w:szCs w:val="24"/>
        </w:rPr>
        <w:t xml:space="preserve">we własnym zakresie i na własny koszt wykona wszelkie roboty budowlane związane z wykonaniem </w:t>
      </w:r>
      <w:r w:rsidR="00A66FC6" w:rsidRPr="00BB323D">
        <w:rPr>
          <w:rFonts w:ascii="Arial Narrow" w:hAnsi="Arial Narrow"/>
          <w:sz w:val="24"/>
          <w:szCs w:val="24"/>
        </w:rPr>
        <w:t>przedmiotu umowy.</w:t>
      </w:r>
    </w:p>
    <w:p w14:paraId="210701D3" w14:textId="77777777" w:rsidR="008D6D7D" w:rsidRPr="00BB323D" w:rsidRDefault="008D6D7D" w:rsidP="00405BD2">
      <w:pPr>
        <w:pStyle w:val="Tekstpodstawowy"/>
        <w:tabs>
          <w:tab w:val="center" w:pos="9144"/>
          <w:tab w:val="right" w:pos="13680"/>
        </w:tabs>
        <w:spacing w:after="0"/>
        <w:ind w:left="567" w:hanging="567"/>
        <w:jc w:val="both"/>
        <w:rPr>
          <w:rFonts w:ascii="Arial Narrow" w:hAnsi="Arial Narrow" w:cs="Arial"/>
          <w:bCs/>
          <w:kern w:val="24"/>
          <w:sz w:val="10"/>
          <w:szCs w:val="10"/>
        </w:rPr>
      </w:pPr>
    </w:p>
    <w:p w14:paraId="24DDC9E1" w14:textId="77777777" w:rsidR="00BC551E" w:rsidRPr="00BB323D" w:rsidRDefault="00BC551E" w:rsidP="00405BD2">
      <w:pPr>
        <w:pStyle w:val="Tekstpodstawowy"/>
        <w:tabs>
          <w:tab w:val="left" w:pos="567"/>
          <w:tab w:val="center" w:pos="9144"/>
          <w:tab w:val="right" w:pos="13680"/>
        </w:tabs>
        <w:spacing w:after="0"/>
        <w:ind w:left="567" w:hanging="567"/>
        <w:jc w:val="both"/>
        <w:rPr>
          <w:rFonts w:ascii="Arial Narrow" w:hAnsi="Arial Narrow" w:cs="Arial"/>
          <w:bCs/>
          <w:kern w:val="24"/>
          <w:sz w:val="24"/>
          <w:szCs w:val="24"/>
        </w:rPr>
      </w:pPr>
      <w:r w:rsidRPr="00BB323D">
        <w:rPr>
          <w:rFonts w:ascii="Arial Narrow" w:hAnsi="Arial Narrow" w:cs="Arial"/>
          <w:bCs/>
          <w:kern w:val="24"/>
          <w:sz w:val="24"/>
          <w:szCs w:val="24"/>
        </w:rPr>
        <w:t xml:space="preserve">2.       </w:t>
      </w:r>
      <w:r w:rsidRPr="00BB323D">
        <w:rPr>
          <w:rFonts w:ascii="Arial Narrow" w:hAnsi="Arial Narrow" w:cs="Arial"/>
          <w:bCs/>
          <w:kern w:val="24"/>
          <w:sz w:val="24"/>
          <w:szCs w:val="24"/>
          <w:u w:val="single"/>
        </w:rPr>
        <w:t>Wymagania Zamawiającego dotyczące realizacji przedmiotu umowy</w:t>
      </w:r>
      <w:r w:rsidRPr="00BB323D">
        <w:rPr>
          <w:rFonts w:ascii="Arial Narrow" w:hAnsi="Arial Narrow" w:cs="Arial"/>
          <w:bCs/>
          <w:kern w:val="24"/>
          <w:sz w:val="24"/>
          <w:szCs w:val="24"/>
        </w:rPr>
        <w:t xml:space="preserve">. </w:t>
      </w:r>
    </w:p>
    <w:p w14:paraId="6B96887D" w14:textId="77777777" w:rsidR="00BC551E" w:rsidRPr="00BB323D" w:rsidRDefault="00BC551E" w:rsidP="00405BD2">
      <w:pPr>
        <w:pStyle w:val="Tekstpodstawowy"/>
        <w:tabs>
          <w:tab w:val="left" w:pos="567"/>
          <w:tab w:val="center" w:pos="9144"/>
          <w:tab w:val="right" w:pos="13680"/>
        </w:tabs>
        <w:spacing w:after="0"/>
        <w:ind w:left="567" w:hanging="567"/>
        <w:jc w:val="both"/>
        <w:rPr>
          <w:rFonts w:ascii="Arial Narrow" w:hAnsi="Arial Narrow" w:cs="Arial"/>
          <w:bCs/>
          <w:kern w:val="24"/>
          <w:sz w:val="24"/>
          <w:szCs w:val="24"/>
        </w:rPr>
      </w:pPr>
      <w:r w:rsidRPr="00BB323D">
        <w:rPr>
          <w:rFonts w:ascii="Arial Narrow" w:hAnsi="Arial Narrow" w:cs="Arial"/>
          <w:bCs/>
          <w:kern w:val="24"/>
          <w:sz w:val="24"/>
          <w:szCs w:val="24"/>
        </w:rPr>
        <w:t xml:space="preserve">          Wykonawca zobowiązany jest do: </w:t>
      </w:r>
    </w:p>
    <w:p w14:paraId="08FF15C1" w14:textId="77777777" w:rsidR="002E508F" w:rsidRPr="00BB323D" w:rsidRDefault="00CC40F4" w:rsidP="00875B7A">
      <w:pPr>
        <w:pStyle w:val="Akapitzlist"/>
        <w:numPr>
          <w:ilvl w:val="0"/>
          <w:numId w:val="16"/>
        </w:numPr>
        <w:tabs>
          <w:tab w:val="center" w:pos="-4395"/>
          <w:tab w:val="left" w:pos="1134"/>
        </w:tabs>
        <w:ind w:left="1134" w:hanging="567"/>
        <w:jc w:val="both"/>
      </w:pPr>
      <w:r w:rsidRPr="00BB323D">
        <w:rPr>
          <w:rFonts w:ascii="Arial Narrow" w:hAnsi="Arial Narrow" w:cs="Arial"/>
          <w:kern w:val="24"/>
        </w:rPr>
        <w:t>prowadzenia Dziennika Budowy</w:t>
      </w:r>
      <w:r w:rsidR="00B540CE" w:rsidRPr="00BB323D">
        <w:rPr>
          <w:rFonts w:ascii="Arial Narrow" w:hAnsi="Arial Narrow" w:cs="Arial"/>
          <w:kern w:val="24"/>
        </w:rPr>
        <w:t>/Robót</w:t>
      </w:r>
      <w:r w:rsidRPr="00BB323D">
        <w:rPr>
          <w:rFonts w:ascii="Arial Narrow" w:hAnsi="Arial Narrow" w:cs="Arial"/>
          <w:kern w:val="24"/>
        </w:rPr>
        <w:t xml:space="preserve"> zgodnie z Ustawą Prawo Budowlane i dokonywanie w nim wpisów na bieżąco,</w:t>
      </w:r>
      <w:r w:rsidR="0070068E" w:rsidRPr="00BB323D">
        <w:rPr>
          <w:rFonts w:ascii="Arial Narrow" w:hAnsi="Arial Narrow" w:cs="Arial"/>
          <w:kern w:val="24"/>
        </w:rPr>
        <w:t xml:space="preserve"> </w:t>
      </w:r>
      <w:r w:rsidR="00BC551E" w:rsidRPr="00BB323D">
        <w:rPr>
          <w:rFonts w:ascii="Arial Narrow" w:hAnsi="Arial Narrow" w:cs="Arial"/>
          <w:kern w:val="24"/>
        </w:rPr>
        <w:t>wypełniania i realizacji polece</w:t>
      </w:r>
      <w:r w:rsidR="002E508F" w:rsidRPr="00BB323D">
        <w:rPr>
          <w:rFonts w:ascii="Arial Narrow" w:hAnsi="Arial Narrow" w:cs="Arial"/>
          <w:kern w:val="24"/>
        </w:rPr>
        <w:t>ń wpisanych do Dziennika Budowy</w:t>
      </w:r>
      <w:r w:rsidR="00B540CE" w:rsidRPr="00BB323D">
        <w:rPr>
          <w:rFonts w:ascii="Arial Narrow" w:hAnsi="Arial Narrow" w:cs="Arial"/>
          <w:kern w:val="24"/>
        </w:rPr>
        <w:t>/Robót</w:t>
      </w:r>
      <w:r w:rsidR="002E508F" w:rsidRPr="00BB323D">
        <w:rPr>
          <w:rFonts w:ascii="Arial Narrow" w:hAnsi="Arial Narrow" w:cs="Arial"/>
          <w:kern w:val="24"/>
        </w:rPr>
        <w:t xml:space="preserve"> przez Nadzór Inwestorski lub inne upoważnione do tego podmioty</w:t>
      </w:r>
    </w:p>
    <w:p w14:paraId="3CF247C8" w14:textId="77777777" w:rsidR="00D51304" w:rsidRPr="00BB323D" w:rsidRDefault="00BC551E" w:rsidP="00875B7A">
      <w:pPr>
        <w:numPr>
          <w:ilvl w:val="0"/>
          <w:numId w:val="16"/>
        </w:numPr>
        <w:tabs>
          <w:tab w:val="center" w:pos="-4395"/>
          <w:tab w:val="left" w:pos="1134"/>
        </w:tabs>
        <w:suppressAutoHyphens/>
        <w:ind w:left="1134" w:hanging="567"/>
        <w:jc w:val="both"/>
        <w:rPr>
          <w:rFonts w:ascii="Arial Narrow" w:hAnsi="Arial Narrow" w:cs="Arial"/>
          <w:kern w:val="24"/>
        </w:rPr>
      </w:pPr>
      <w:r w:rsidRPr="00BB323D">
        <w:rPr>
          <w:rFonts w:ascii="Arial Narrow" w:hAnsi="Arial Narrow" w:cs="Arial"/>
          <w:kern w:val="24"/>
        </w:rPr>
        <w:t xml:space="preserve">opracowania szczegółowego </w:t>
      </w:r>
      <w:r w:rsidR="002E508F" w:rsidRPr="00BB323D">
        <w:rPr>
          <w:rFonts w:ascii="Arial Narrow" w:hAnsi="Arial Narrow" w:cs="Arial"/>
          <w:kern w:val="24"/>
        </w:rPr>
        <w:t>H</w:t>
      </w:r>
      <w:r w:rsidRPr="00BB323D">
        <w:rPr>
          <w:rFonts w:ascii="Arial Narrow" w:hAnsi="Arial Narrow" w:cs="Arial"/>
          <w:kern w:val="24"/>
        </w:rPr>
        <w:t xml:space="preserve">armonogramu </w:t>
      </w:r>
      <w:r w:rsidR="002E508F" w:rsidRPr="00BB323D">
        <w:rPr>
          <w:rFonts w:ascii="Arial Narrow" w:hAnsi="Arial Narrow" w:cs="Arial"/>
          <w:kern w:val="24"/>
        </w:rPr>
        <w:t>r</w:t>
      </w:r>
      <w:r w:rsidRPr="00BB323D">
        <w:rPr>
          <w:rFonts w:ascii="Arial Narrow" w:hAnsi="Arial Narrow" w:cs="Arial"/>
          <w:kern w:val="24"/>
        </w:rPr>
        <w:t>zeczowo-</w:t>
      </w:r>
      <w:r w:rsidR="002E508F" w:rsidRPr="00BB323D">
        <w:rPr>
          <w:rFonts w:ascii="Arial Narrow" w:hAnsi="Arial Narrow" w:cs="Arial"/>
          <w:kern w:val="24"/>
        </w:rPr>
        <w:t>f</w:t>
      </w:r>
      <w:r w:rsidRPr="00BB323D">
        <w:rPr>
          <w:rFonts w:ascii="Arial Narrow" w:hAnsi="Arial Narrow" w:cs="Arial"/>
          <w:kern w:val="24"/>
        </w:rPr>
        <w:t>inansowego</w:t>
      </w:r>
      <w:r w:rsidR="002E508F" w:rsidRPr="00BB323D">
        <w:rPr>
          <w:rFonts w:ascii="Arial Narrow" w:hAnsi="Arial Narrow" w:cs="Arial"/>
          <w:kern w:val="24"/>
        </w:rPr>
        <w:t xml:space="preserve"> (HRF)</w:t>
      </w:r>
      <w:r w:rsidRPr="00BB323D">
        <w:rPr>
          <w:rFonts w:ascii="Arial Narrow" w:hAnsi="Arial Narrow" w:cs="Arial"/>
          <w:kern w:val="24"/>
        </w:rPr>
        <w:t xml:space="preserve"> </w:t>
      </w:r>
      <w:r w:rsidR="002E508F" w:rsidRPr="00BB323D">
        <w:rPr>
          <w:rFonts w:ascii="Arial Narrow" w:hAnsi="Arial Narrow" w:cs="Arial"/>
          <w:kern w:val="24"/>
        </w:rPr>
        <w:t xml:space="preserve">zgodnie z </w:t>
      </w:r>
      <w:r w:rsidR="002E508F" w:rsidRPr="00BB323D">
        <w:rPr>
          <w:rFonts w:ascii="Arial Narrow" w:hAnsi="Arial Narrow" w:cs="Arial"/>
        </w:rPr>
        <w:t>§</w:t>
      </w:r>
      <w:r w:rsidR="0070068E" w:rsidRPr="00BB323D">
        <w:rPr>
          <w:rFonts w:ascii="Arial Narrow" w:hAnsi="Arial Narrow" w:cs="Arial"/>
        </w:rPr>
        <w:t xml:space="preserve"> </w:t>
      </w:r>
      <w:r w:rsidR="0092641B" w:rsidRPr="00BB323D">
        <w:rPr>
          <w:rFonts w:ascii="Arial Narrow" w:hAnsi="Arial Narrow" w:cs="Arial"/>
        </w:rPr>
        <w:t>5</w:t>
      </w:r>
      <w:r w:rsidR="002E508F" w:rsidRPr="00BB323D">
        <w:rPr>
          <w:rFonts w:ascii="Arial Narrow" w:hAnsi="Arial Narrow" w:cs="Arial"/>
        </w:rPr>
        <w:t xml:space="preserve"> ust.6</w:t>
      </w:r>
      <w:r w:rsidR="002E508F" w:rsidRPr="00BB323D">
        <w:rPr>
          <w:rFonts w:ascii="Arial Narrow" w:hAnsi="Arial Narrow" w:cs="Arial"/>
          <w:sz w:val="22"/>
          <w:szCs w:val="22"/>
        </w:rPr>
        <w:t xml:space="preserve"> </w:t>
      </w:r>
    </w:p>
    <w:p w14:paraId="35B8A61D" w14:textId="77777777" w:rsidR="00557786" w:rsidRPr="00BB323D" w:rsidRDefault="00D51304" w:rsidP="00875B7A">
      <w:pPr>
        <w:pStyle w:val="Tekstpodstawowy"/>
        <w:widowControl/>
        <w:numPr>
          <w:ilvl w:val="0"/>
          <w:numId w:val="16"/>
        </w:numPr>
        <w:tabs>
          <w:tab w:val="center" w:pos="-4395"/>
          <w:tab w:val="left" w:pos="1134"/>
        </w:tabs>
        <w:spacing w:after="0"/>
        <w:ind w:left="1134" w:hanging="567"/>
        <w:jc w:val="both"/>
        <w:rPr>
          <w:rFonts w:ascii="Arial Narrow" w:hAnsi="Arial Narrow" w:cs="Arial"/>
          <w:kern w:val="24"/>
          <w:sz w:val="24"/>
          <w:szCs w:val="24"/>
        </w:rPr>
      </w:pPr>
      <w:r w:rsidRPr="00BB323D">
        <w:rPr>
          <w:rFonts w:ascii="Arial Narrow" w:hAnsi="Arial Narrow" w:cs="Arial"/>
          <w:sz w:val="24"/>
          <w:szCs w:val="24"/>
        </w:rPr>
        <w:t xml:space="preserve">opracowania </w:t>
      </w:r>
      <w:r w:rsidR="005C0B09" w:rsidRPr="00BB323D">
        <w:rPr>
          <w:rFonts w:ascii="Arial Narrow" w:hAnsi="Arial Narrow" w:cs="Arial"/>
          <w:sz w:val="24"/>
          <w:szCs w:val="24"/>
        </w:rPr>
        <w:t>planu Bezpieczeństwa i Ochrony Zdrowia</w:t>
      </w:r>
      <w:r w:rsidR="00EE78AD" w:rsidRPr="00BB323D">
        <w:rPr>
          <w:rFonts w:ascii="Arial Narrow" w:hAnsi="Arial Narrow" w:cs="Arial"/>
          <w:sz w:val="24"/>
          <w:szCs w:val="24"/>
        </w:rPr>
        <w:t xml:space="preserve"> i umieszczenia informacji </w:t>
      </w:r>
      <w:r w:rsidRPr="00BB323D">
        <w:rPr>
          <w:rFonts w:ascii="Arial Narrow" w:hAnsi="Arial Narrow" w:cs="Arial"/>
          <w:sz w:val="24"/>
          <w:szCs w:val="24"/>
        </w:rPr>
        <w:t>o miejscu przechowywania planu BIOZ na tablicy informacyjnej budowy</w:t>
      </w:r>
      <w:r w:rsidR="00557786" w:rsidRPr="00BB323D">
        <w:rPr>
          <w:rFonts w:ascii="Arial Narrow" w:hAnsi="Arial Narrow" w:cs="Arial"/>
          <w:sz w:val="24"/>
          <w:szCs w:val="24"/>
        </w:rPr>
        <w:t>,</w:t>
      </w:r>
    </w:p>
    <w:p w14:paraId="07C973F1" w14:textId="77777777" w:rsidR="00557786" w:rsidRPr="00BB323D" w:rsidRDefault="00557786" w:rsidP="00875B7A">
      <w:pPr>
        <w:pStyle w:val="Tekstpodstawowy"/>
        <w:widowControl/>
        <w:numPr>
          <w:ilvl w:val="0"/>
          <w:numId w:val="16"/>
        </w:numPr>
        <w:tabs>
          <w:tab w:val="center" w:pos="-4395"/>
          <w:tab w:val="left" w:pos="1134"/>
        </w:tabs>
        <w:spacing w:after="0"/>
        <w:ind w:left="1134" w:hanging="567"/>
        <w:jc w:val="both"/>
        <w:rPr>
          <w:rFonts w:ascii="Arial Narrow" w:hAnsi="Arial Narrow" w:cs="Arial"/>
          <w:kern w:val="24"/>
          <w:sz w:val="24"/>
          <w:szCs w:val="24"/>
        </w:rPr>
      </w:pPr>
      <w:r w:rsidRPr="00BB323D">
        <w:rPr>
          <w:rFonts w:ascii="Arial Narrow" w:hAnsi="Arial Narrow" w:cs="Arial"/>
          <w:sz w:val="24"/>
          <w:szCs w:val="24"/>
        </w:rPr>
        <w:t xml:space="preserve">wykonania oznakowania tymczasowej organizacji ruchu wraz ze zmianą oznakowania wynikającą </w:t>
      </w:r>
      <w:r w:rsidR="00EE78AD" w:rsidRPr="00BB323D">
        <w:rPr>
          <w:rFonts w:ascii="Arial Narrow" w:hAnsi="Arial Narrow" w:cs="Arial"/>
          <w:sz w:val="24"/>
          <w:szCs w:val="24"/>
        </w:rPr>
        <w:br/>
      </w:r>
      <w:r w:rsidRPr="00BB323D">
        <w:rPr>
          <w:rFonts w:ascii="Arial Narrow" w:hAnsi="Arial Narrow" w:cs="Arial"/>
          <w:sz w:val="24"/>
          <w:szCs w:val="24"/>
        </w:rPr>
        <w:t>z etapowania oraz utrzymaniem w stanie należytym oznakowania przez cały okres realizacji robót budowlanych do dnia odbioru końcowego</w:t>
      </w:r>
      <w:r w:rsidR="00152ADE" w:rsidRPr="00BB323D">
        <w:rPr>
          <w:rFonts w:ascii="Arial Narrow" w:hAnsi="Arial Narrow" w:cs="Arial"/>
          <w:sz w:val="24"/>
          <w:szCs w:val="24"/>
        </w:rPr>
        <w:t>,</w:t>
      </w:r>
    </w:p>
    <w:p w14:paraId="56718A04" w14:textId="77777777" w:rsidR="00D51304" w:rsidRPr="00BB323D" w:rsidRDefault="00352014" w:rsidP="00875B7A">
      <w:pPr>
        <w:pStyle w:val="Tekstpodstawowy"/>
        <w:widowControl/>
        <w:numPr>
          <w:ilvl w:val="0"/>
          <w:numId w:val="16"/>
        </w:numPr>
        <w:tabs>
          <w:tab w:val="center" w:pos="-4395"/>
          <w:tab w:val="left" w:pos="1134"/>
        </w:tabs>
        <w:spacing w:after="0"/>
        <w:ind w:left="1134" w:hanging="567"/>
        <w:jc w:val="both"/>
        <w:rPr>
          <w:rFonts w:ascii="Arial Narrow" w:hAnsi="Arial Narrow" w:cs="Arial"/>
          <w:kern w:val="24"/>
          <w:sz w:val="24"/>
          <w:szCs w:val="24"/>
        </w:rPr>
      </w:pPr>
      <w:r w:rsidRPr="00BB323D">
        <w:rPr>
          <w:rFonts w:ascii="Arial Narrow" w:hAnsi="Arial Narrow" w:cs="Arial"/>
          <w:sz w:val="24"/>
          <w:szCs w:val="24"/>
        </w:rPr>
        <w:t>prowadzenia Księgi Obmiaru</w:t>
      </w:r>
      <w:r w:rsidR="00176F01" w:rsidRPr="00BB323D">
        <w:rPr>
          <w:rFonts w:ascii="Arial Narrow" w:hAnsi="Arial Narrow" w:cs="Arial"/>
          <w:sz w:val="24"/>
          <w:szCs w:val="24"/>
        </w:rPr>
        <w:t xml:space="preserve"> w celu ustalenia procentowego zaawansowania robót</w:t>
      </w:r>
      <w:r w:rsidR="002E508F" w:rsidRPr="00BB323D">
        <w:rPr>
          <w:rFonts w:ascii="Arial Narrow" w:hAnsi="Arial Narrow" w:cs="Arial"/>
          <w:sz w:val="24"/>
          <w:szCs w:val="24"/>
        </w:rPr>
        <w:t>,</w:t>
      </w:r>
    </w:p>
    <w:p w14:paraId="5CC88E66" w14:textId="77777777" w:rsidR="00BC551E" w:rsidRPr="00BB323D" w:rsidRDefault="00BC551E" w:rsidP="00875B7A">
      <w:pPr>
        <w:pStyle w:val="Tekstpodstawowy"/>
        <w:widowControl/>
        <w:numPr>
          <w:ilvl w:val="0"/>
          <w:numId w:val="16"/>
        </w:numPr>
        <w:tabs>
          <w:tab w:val="center" w:pos="-4395"/>
        </w:tabs>
        <w:spacing w:after="0"/>
        <w:ind w:left="1134" w:hanging="567"/>
        <w:jc w:val="both"/>
        <w:rPr>
          <w:rFonts w:ascii="Arial Narrow" w:hAnsi="Arial Narrow" w:cs="Arial"/>
          <w:kern w:val="24"/>
          <w:sz w:val="24"/>
          <w:szCs w:val="24"/>
        </w:rPr>
      </w:pPr>
      <w:r w:rsidRPr="00BB323D">
        <w:rPr>
          <w:rFonts w:ascii="Arial Narrow" w:hAnsi="Arial Narrow" w:cs="Arial"/>
          <w:kern w:val="24"/>
          <w:sz w:val="24"/>
          <w:szCs w:val="24"/>
        </w:rPr>
        <w:t>realizacji robót w terminie określonym niniejsz</w:t>
      </w:r>
      <w:r w:rsidR="00B549D5" w:rsidRPr="00BB323D">
        <w:rPr>
          <w:rFonts w:ascii="Arial Narrow" w:hAnsi="Arial Narrow" w:cs="Arial"/>
          <w:kern w:val="24"/>
          <w:sz w:val="24"/>
          <w:szCs w:val="24"/>
        </w:rPr>
        <w:t>ą umową,</w:t>
      </w:r>
    </w:p>
    <w:p w14:paraId="150BBBD2" w14:textId="77777777" w:rsidR="007A0954" w:rsidRPr="00BB323D" w:rsidRDefault="007A0954" w:rsidP="00875B7A">
      <w:pPr>
        <w:pStyle w:val="Tekstpodstawowy"/>
        <w:widowControl/>
        <w:numPr>
          <w:ilvl w:val="0"/>
          <w:numId w:val="16"/>
        </w:numPr>
        <w:tabs>
          <w:tab w:val="center" w:pos="-4395"/>
        </w:tabs>
        <w:spacing w:after="0"/>
        <w:ind w:left="1134" w:hanging="567"/>
        <w:jc w:val="both"/>
        <w:rPr>
          <w:rFonts w:ascii="Arial Narrow" w:hAnsi="Arial Narrow" w:cs="Arial"/>
          <w:kern w:val="24"/>
          <w:sz w:val="24"/>
          <w:szCs w:val="24"/>
        </w:rPr>
      </w:pPr>
      <w:r w:rsidRPr="00BB323D">
        <w:rPr>
          <w:rFonts w:ascii="Arial Narrow" w:hAnsi="Arial Narrow" w:cs="Arial"/>
          <w:kern w:val="24"/>
          <w:sz w:val="24"/>
          <w:szCs w:val="24"/>
        </w:rPr>
        <w:t>zapłaty wynagrodzenia i innych należności na rzecz podwykonawców,</w:t>
      </w:r>
    </w:p>
    <w:p w14:paraId="7E3115D1" w14:textId="77777777" w:rsidR="00157F8D" w:rsidRPr="00BB323D" w:rsidRDefault="00157F8D" w:rsidP="00875B7A">
      <w:pPr>
        <w:pStyle w:val="Tekstpodstawowy"/>
        <w:widowControl/>
        <w:numPr>
          <w:ilvl w:val="0"/>
          <w:numId w:val="16"/>
        </w:numPr>
        <w:tabs>
          <w:tab w:val="center" w:pos="-4395"/>
        </w:tabs>
        <w:spacing w:after="0"/>
        <w:ind w:left="1134" w:hanging="567"/>
        <w:jc w:val="both"/>
        <w:rPr>
          <w:rFonts w:ascii="Arial Narrow" w:hAnsi="Arial Narrow" w:cs="Arial"/>
          <w:kern w:val="24"/>
          <w:sz w:val="24"/>
          <w:szCs w:val="24"/>
        </w:rPr>
      </w:pPr>
      <w:r w:rsidRPr="00BB323D">
        <w:rPr>
          <w:rFonts w:ascii="Arial Narrow" w:hAnsi="Arial Narrow" w:cs="Arial"/>
          <w:kern w:val="24"/>
          <w:sz w:val="24"/>
          <w:szCs w:val="24"/>
        </w:rPr>
        <w:t>bezzwłocznego informowania Zamawiającego o zaistniałych na terenie budowy kontrolach,</w:t>
      </w:r>
    </w:p>
    <w:p w14:paraId="3C1EEB69" w14:textId="77777777" w:rsidR="00157F8D" w:rsidRPr="00BB323D" w:rsidRDefault="00157F8D" w:rsidP="00875B7A">
      <w:pPr>
        <w:pStyle w:val="Tekstpodstawowy"/>
        <w:widowControl/>
        <w:numPr>
          <w:ilvl w:val="0"/>
          <w:numId w:val="16"/>
        </w:numPr>
        <w:tabs>
          <w:tab w:val="center" w:pos="-4395"/>
        </w:tabs>
        <w:spacing w:after="0"/>
        <w:ind w:left="1134" w:hanging="567"/>
        <w:jc w:val="both"/>
        <w:rPr>
          <w:rFonts w:ascii="Arial Narrow" w:hAnsi="Arial Narrow" w:cs="Arial"/>
          <w:kern w:val="24"/>
          <w:sz w:val="24"/>
          <w:szCs w:val="24"/>
        </w:rPr>
      </w:pPr>
      <w:r w:rsidRPr="00BB323D">
        <w:rPr>
          <w:rFonts w:ascii="Arial Narrow" w:hAnsi="Arial Narrow" w:cs="Arial"/>
          <w:kern w:val="24"/>
          <w:sz w:val="24"/>
          <w:szCs w:val="24"/>
        </w:rPr>
        <w:t>bezzwłocznego informowania Zamawiającego o zaistniałych na terenie budowy wypadkach,</w:t>
      </w:r>
    </w:p>
    <w:p w14:paraId="0939F7FC" w14:textId="77777777" w:rsidR="00BC551E" w:rsidRPr="00BB323D" w:rsidRDefault="00BC551E" w:rsidP="00875B7A">
      <w:pPr>
        <w:pStyle w:val="Tekstpodstawowy"/>
        <w:widowControl/>
        <w:numPr>
          <w:ilvl w:val="0"/>
          <w:numId w:val="16"/>
        </w:numPr>
        <w:tabs>
          <w:tab w:val="center" w:pos="-4395"/>
        </w:tabs>
        <w:spacing w:after="0"/>
        <w:ind w:left="1134" w:hanging="567"/>
        <w:jc w:val="both"/>
        <w:rPr>
          <w:rFonts w:ascii="Arial Narrow" w:hAnsi="Arial Narrow" w:cs="Arial"/>
          <w:kern w:val="24"/>
          <w:sz w:val="24"/>
          <w:szCs w:val="24"/>
        </w:rPr>
      </w:pPr>
      <w:r w:rsidRPr="00BB323D">
        <w:rPr>
          <w:rFonts w:ascii="Arial Narrow" w:hAnsi="Arial Narrow" w:cs="Arial"/>
          <w:kern w:val="24"/>
          <w:sz w:val="24"/>
          <w:szCs w:val="24"/>
        </w:rPr>
        <w:t xml:space="preserve">usunięcia </w:t>
      </w:r>
      <w:r w:rsidR="00406976" w:rsidRPr="00BB323D">
        <w:rPr>
          <w:rFonts w:ascii="Arial Narrow" w:hAnsi="Arial Narrow" w:cs="Arial"/>
          <w:kern w:val="24"/>
          <w:sz w:val="24"/>
          <w:szCs w:val="24"/>
        </w:rPr>
        <w:t xml:space="preserve">na własny koszt </w:t>
      </w:r>
      <w:r w:rsidRPr="00BB323D">
        <w:rPr>
          <w:rFonts w:ascii="Arial Narrow" w:hAnsi="Arial Narrow" w:cs="Arial"/>
          <w:kern w:val="24"/>
          <w:sz w:val="24"/>
          <w:szCs w:val="24"/>
        </w:rPr>
        <w:t xml:space="preserve">wszelkich wad i usterek stwierdzonych przez Nadzór Inwestorski </w:t>
      </w:r>
      <w:r w:rsidR="00CE2BC9" w:rsidRPr="00BB323D">
        <w:rPr>
          <w:rFonts w:ascii="Arial Narrow" w:hAnsi="Arial Narrow" w:cs="Arial"/>
          <w:kern w:val="24"/>
          <w:sz w:val="24"/>
          <w:szCs w:val="24"/>
        </w:rPr>
        <w:br/>
      </w:r>
      <w:r w:rsidRPr="00BB323D">
        <w:rPr>
          <w:rFonts w:ascii="Arial Narrow" w:hAnsi="Arial Narrow" w:cs="Arial"/>
          <w:kern w:val="24"/>
          <w:sz w:val="24"/>
          <w:szCs w:val="24"/>
        </w:rPr>
        <w:t xml:space="preserve">lub Zamawiającego w trakcie trwania robót </w:t>
      </w:r>
      <w:r w:rsidR="00B549D5" w:rsidRPr="00BB323D">
        <w:rPr>
          <w:rFonts w:ascii="Arial Narrow" w:hAnsi="Arial Narrow" w:cs="Arial"/>
          <w:kern w:val="24"/>
          <w:sz w:val="24"/>
          <w:szCs w:val="24"/>
        </w:rPr>
        <w:t>oraz</w:t>
      </w:r>
      <w:r w:rsidR="00CE2BC9" w:rsidRPr="00BB323D">
        <w:rPr>
          <w:rFonts w:ascii="Arial Narrow" w:hAnsi="Arial Narrow" w:cs="Arial"/>
          <w:kern w:val="24"/>
          <w:sz w:val="24"/>
          <w:szCs w:val="24"/>
        </w:rPr>
        <w:t xml:space="preserve"> w okresie gwarancji </w:t>
      </w:r>
      <w:r w:rsidR="00406976" w:rsidRPr="00BB323D">
        <w:rPr>
          <w:rFonts w:ascii="Arial Narrow" w:hAnsi="Arial Narrow" w:cs="Arial"/>
          <w:kern w:val="24"/>
          <w:sz w:val="24"/>
          <w:szCs w:val="24"/>
        </w:rPr>
        <w:t xml:space="preserve">i rękojmi,  </w:t>
      </w:r>
      <w:r w:rsidR="00D554A2" w:rsidRPr="00BB323D">
        <w:rPr>
          <w:rFonts w:ascii="Arial Narrow" w:hAnsi="Arial Narrow" w:cs="Arial"/>
          <w:kern w:val="24"/>
          <w:sz w:val="24"/>
          <w:szCs w:val="24"/>
        </w:rPr>
        <w:br/>
      </w:r>
      <w:r w:rsidRPr="00BB323D">
        <w:rPr>
          <w:rFonts w:ascii="Arial Narrow" w:hAnsi="Arial Narrow" w:cs="Arial"/>
          <w:kern w:val="24"/>
          <w:sz w:val="24"/>
          <w:szCs w:val="24"/>
        </w:rPr>
        <w:t xml:space="preserve">w </w:t>
      </w:r>
      <w:r w:rsidR="00D554A2" w:rsidRPr="00BB323D">
        <w:rPr>
          <w:rFonts w:ascii="Arial Narrow" w:hAnsi="Arial Narrow" w:cs="Arial"/>
          <w:kern w:val="24"/>
          <w:sz w:val="24"/>
          <w:szCs w:val="24"/>
        </w:rPr>
        <w:t>wyznaczonym p</w:t>
      </w:r>
      <w:r w:rsidRPr="00BB323D">
        <w:rPr>
          <w:rFonts w:ascii="Arial Narrow" w:hAnsi="Arial Narrow" w:cs="Arial"/>
          <w:kern w:val="24"/>
          <w:sz w:val="24"/>
          <w:szCs w:val="24"/>
        </w:rPr>
        <w:t xml:space="preserve">rzez </w:t>
      </w:r>
      <w:r w:rsidR="007B79A9" w:rsidRPr="00BB323D">
        <w:rPr>
          <w:rFonts w:ascii="Arial Narrow" w:hAnsi="Arial Narrow" w:cs="Arial"/>
          <w:kern w:val="24"/>
          <w:sz w:val="24"/>
          <w:szCs w:val="24"/>
        </w:rPr>
        <w:t>Zamawiającego</w:t>
      </w:r>
      <w:r w:rsidR="005076AD" w:rsidRPr="00BB323D">
        <w:rPr>
          <w:rFonts w:ascii="Arial Narrow" w:hAnsi="Arial Narrow" w:cs="Arial"/>
          <w:kern w:val="24"/>
          <w:sz w:val="24"/>
          <w:szCs w:val="24"/>
        </w:rPr>
        <w:t xml:space="preserve"> w </w:t>
      </w:r>
      <w:r w:rsidRPr="00BB323D">
        <w:rPr>
          <w:rFonts w:ascii="Arial Narrow" w:hAnsi="Arial Narrow" w:cs="Arial"/>
          <w:kern w:val="24"/>
          <w:sz w:val="24"/>
          <w:szCs w:val="24"/>
        </w:rPr>
        <w:t>terminie, nie dłuższym jednak niż termin technicznie uzasadniony, niezbędny do ich usunięcia,</w:t>
      </w:r>
    </w:p>
    <w:p w14:paraId="0FEB340D" w14:textId="77777777" w:rsidR="00BC551E" w:rsidRPr="00BB323D" w:rsidRDefault="00BC551E" w:rsidP="00875B7A">
      <w:pPr>
        <w:pStyle w:val="Tekstpodstawowy"/>
        <w:widowControl/>
        <w:numPr>
          <w:ilvl w:val="0"/>
          <w:numId w:val="16"/>
        </w:numPr>
        <w:tabs>
          <w:tab w:val="center" w:pos="-4395"/>
        </w:tabs>
        <w:spacing w:after="0"/>
        <w:ind w:left="1134" w:hanging="567"/>
        <w:jc w:val="both"/>
        <w:rPr>
          <w:rFonts w:ascii="Arial Narrow" w:hAnsi="Arial Narrow" w:cs="Arial"/>
          <w:kern w:val="24"/>
          <w:sz w:val="24"/>
          <w:szCs w:val="24"/>
        </w:rPr>
      </w:pPr>
      <w:r w:rsidRPr="00BB323D">
        <w:rPr>
          <w:rFonts w:ascii="Arial Narrow" w:hAnsi="Arial Narrow" w:cs="Arial"/>
          <w:kern w:val="24"/>
          <w:sz w:val="24"/>
          <w:szCs w:val="24"/>
        </w:rPr>
        <w:t>nanoszenia na bieżąco w dokumentacji zmian wprowadzanych, w uzgodnieniu z Nadzorem Inwestorskim, Zamawiającym i Projektantem</w:t>
      </w:r>
      <w:r w:rsidR="00717AC8" w:rsidRPr="00BB323D">
        <w:rPr>
          <w:rFonts w:ascii="Arial Narrow" w:hAnsi="Arial Narrow" w:cs="Arial"/>
          <w:sz w:val="24"/>
          <w:szCs w:val="24"/>
        </w:rPr>
        <w:t xml:space="preserve"> oraz prowadzenia rejestru tych zmian,</w:t>
      </w:r>
    </w:p>
    <w:p w14:paraId="4D387E5C" w14:textId="77777777" w:rsidR="00BC551E" w:rsidRPr="00BB323D" w:rsidRDefault="00BC551E" w:rsidP="00875B7A">
      <w:pPr>
        <w:pStyle w:val="Tekstpodstawowy"/>
        <w:widowControl/>
        <w:numPr>
          <w:ilvl w:val="0"/>
          <w:numId w:val="16"/>
        </w:numPr>
        <w:tabs>
          <w:tab w:val="center" w:pos="-4395"/>
        </w:tabs>
        <w:spacing w:after="0"/>
        <w:ind w:left="1134" w:hanging="567"/>
        <w:jc w:val="both"/>
        <w:rPr>
          <w:rFonts w:ascii="Arial Narrow" w:hAnsi="Arial Narrow" w:cs="Arial"/>
          <w:kern w:val="24"/>
          <w:sz w:val="24"/>
          <w:szCs w:val="24"/>
        </w:rPr>
      </w:pPr>
      <w:r w:rsidRPr="00BB323D">
        <w:rPr>
          <w:rFonts w:ascii="Arial Narrow" w:hAnsi="Arial Narrow" w:cs="Arial"/>
          <w:sz w:val="24"/>
          <w:szCs w:val="24"/>
        </w:rPr>
        <w:t xml:space="preserve">wykonania opracowań, pozyskania stosownych decyzji administracyjnych, zezwoleń, </w:t>
      </w:r>
    </w:p>
    <w:p w14:paraId="0B546CA3" w14:textId="77777777" w:rsidR="00BC551E" w:rsidRPr="00BB323D" w:rsidRDefault="00BC551E" w:rsidP="00405BD2">
      <w:pPr>
        <w:pStyle w:val="Akapitzlist"/>
        <w:ind w:left="1134" w:hanging="567"/>
        <w:jc w:val="both"/>
        <w:rPr>
          <w:rFonts w:ascii="Arial Narrow" w:hAnsi="Arial Narrow" w:cs="Arial"/>
        </w:rPr>
      </w:pPr>
      <w:r w:rsidRPr="00BB323D">
        <w:rPr>
          <w:rFonts w:ascii="Arial Narrow" w:hAnsi="Arial Narrow" w:cs="Arial"/>
        </w:rPr>
        <w:tab/>
        <w:t>uzgodnień, opinii, pozwoleń bądź innych dokumentów wymaganych przepisami szczeg</w:t>
      </w:r>
      <w:r w:rsidR="002E508F" w:rsidRPr="00BB323D">
        <w:rPr>
          <w:rFonts w:ascii="Arial Narrow" w:hAnsi="Arial Narrow" w:cs="Arial"/>
        </w:rPr>
        <w:t>ólnymi – niezbędnych do realizacji Umowy</w:t>
      </w:r>
    </w:p>
    <w:p w14:paraId="40D85B31" w14:textId="77777777" w:rsidR="00BC551E" w:rsidRPr="00BB323D" w:rsidRDefault="00BC551E" w:rsidP="00875B7A">
      <w:pPr>
        <w:pStyle w:val="Tekstpodstawowy"/>
        <w:widowControl/>
        <w:numPr>
          <w:ilvl w:val="0"/>
          <w:numId w:val="16"/>
        </w:numPr>
        <w:tabs>
          <w:tab w:val="center" w:pos="-4395"/>
        </w:tabs>
        <w:spacing w:after="0"/>
        <w:ind w:left="1134" w:hanging="567"/>
        <w:jc w:val="both"/>
        <w:rPr>
          <w:rFonts w:ascii="Arial Narrow" w:hAnsi="Arial Narrow" w:cs="Arial"/>
          <w:kern w:val="24"/>
          <w:sz w:val="24"/>
          <w:szCs w:val="24"/>
        </w:rPr>
      </w:pPr>
      <w:r w:rsidRPr="00BB323D">
        <w:rPr>
          <w:rFonts w:ascii="Arial Narrow" w:hAnsi="Arial Narrow" w:cs="Arial"/>
          <w:sz w:val="24"/>
          <w:szCs w:val="24"/>
        </w:rPr>
        <w:t xml:space="preserve">uwzględnienia w kosztach i terminach realizacji </w:t>
      </w:r>
      <w:r w:rsidR="002E508F" w:rsidRPr="00BB323D">
        <w:rPr>
          <w:rFonts w:ascii="Arial Narrow" w:hAnsi="Arial Narrow" w:cs="Arial"/>
          <w:sz w:val="24"/>
          <w:szCs w:val="24"/>
        </w:rPr>
        <w:t>Umowy</w:t>
      </w:r>
      <w:r w:rsidRPr="00BB323D">
        <w:rPr>
          <w:rFonts w:ascii="Arial Narrow" w:hAnsi="Arial Narrow" w:cs="Arial"/>
          <w:sz w:val="24"/>
          <w:szCs w:val="24"/>
        </w:rPr>
        <w:t xml:space="preserve"> wszelkich czynności nieopisanych wyżej, </w:t>
      </w:r>
      <w:r w:rsidR="00EE78AD" w:rsidRPr="00BB323D">
        <w:rPr>
          <w:rFonts w:ascii="Arial Narrow" w:hAnsi="Arial Narrow" w:cs="Arial"/>
          <w:sz w:val="24"/>
          <w:szCs w:val="24"/>
        </w:rPr>
        <w:br/>
      </w:r>
      <w:r w:rsidRPr="00BB323D">
        <w:rPr>
          <w:rFonts w:ascii="Arial Narrow" w:hAnsi="Arial Narrow" w:cs="Arial"/>
          <w:sz w:val="24"/>
          <w:szCs w:val="24"/>
        </w:rPr>
        <w:t xml:space="preserve">a wynikających z procedur określonych w przepisach szczególnych niezbędnych do właściwego </w:t>
      </w:r>
      <w:r w:rsidR="003F3C8A" w:rsidRPr="00BB323D">
        <w:rPr>
          <w:rFonts w:ascii="Arial Narrow" w:hAnsi="Arial Narrow" w:cs="Arial"/>
          <w:sz w:val="24"/>
          <w:szCs w:val="24"/>
        </w:rPr>
        <w:br/>
      </w:r>
      <w:r w:rsidRPr="00BB323D">
        <w:rPr>
          <w:rFonts w:ascii="Arial Narrow" w:hAnsi="Arial Narrow" w:cs="Arial"/>
          <w:sz w:val="24"/>
          <w:szCs w:val="24"/>
        </w:rPr>
        <w:t>i kompleksowego prowadzenia robót budowlanych związanych z wykonaniem przedmiotu umowy</w:t>
      </w:r>
      <w:r w:rsidR="00152ADE" w:rsidRPr="00BB323D">
        <w:rPr>
          <w:rFonts w:ascii="Arial Narrow" w:hAnsi="Arial Narrow" w:cs="Arial"/>
          <w:sz w:val="24"/>
          <w:szCs w:val="24"/>
        </w:rPr>
        <w:t>,</w:t>
      </w:r>
    </w:p>
    <w:p w14:paraId="472F468F" w14:textId="77777777" w:rsidR="0091196E" w:rsidRPr="00BB323D" w:rsidRDefault="00BC551E" w:rsidP="00875B7A">
      <w:pPr>
        <w:pStyle w:val="Tekstpodstawowy"/>
        <w:widowControl/>
        <w:numPr>
          <w:ilvl w:val="0"/>
          <w:numId w:val="16"/>
        </w:numPr>
        <w:tabs>
          <w:tab w:val="center" w:pos="1134"/>
          <w:tab w:val="right" w:pos="13680"/>
        </w:tabs>
        <w:suppressAutoHyphens w:val="0"/>
        <w:spacing w:after="0"/>
        <w:ind w:left="1134" w:hanging="567"/>
        <w:jc w:val="both"/>
        <w:rPr>
          <w:rFonts w:ascii="Arial Narrow" w:hAnsi="Arial Narrow" w:cs="Arial"/>
          <w:kern w:val="24"/>
          <w:sz w:val="24"/>
          <w:szCs w:val="24"/>
        </w:rPr>
      </w:pPr>
      <w:r w:rsidRPr="00BB323D">
        <w:rPr>
          <w:rFonts w:ascii="Arial Narrow" w:hAnsi="Arial Narrow" w:cs="Arial"/>
          <w:kern w:val="24"/>
          <w:sz w:val="24"/>
          <w:szCs w:val="24"/>
        </w:rPr>
        <w:t xml:space="preserve">realizacji robót w sposób zgodny z technologią ich wykonania. Wszelkie wątpliwości bądź propozycje rozwiązań zamiennych winny być zgłaszane do Nadzoru Inwestorskiego i ostatecznie akceptowane przez Zamawiającego </w:t>
      </w:r>
      <w:r w:rsidR="002E508F" w:rsidRPr="00BB323D">
        <w:rPr>
          <w:rFonts w:ascii="Arial Narrow" w:hAnsi="Arial Narrow" w:cs="Arial"/>
          <w:kern w:val="24"/>
          <w:sz w:val="24"/>
          <w:szCs w:val="24"/>
        </w:rPr>
        <w:t>i Nadzór Autorski</w:t>
      </w:r>
      <w:r w:rsidR="0091196E" w:rsidRPr="00BB323D">
        <w:rPr>
          <w:rFonts w:ascii="Arial Narrow" w:hAnsi="Arial Narrow" w:cs="Arial"/>
          <w:kern w:val="24"/>
          <w:sz w:val="24"/>
          <w:szCs w:val="24"/>
        </w:rPr>
        <w:t>,</w:t>
      </w:r>
    </w:p>
    <w:p w14:paraId="7BB2BB08" w14:textId="77777777" w:rsidR="0091196E" w:rsidRPr="00BB323D" w:rsidRDefault="0091196E" w:rsidP="00875B7A">
      <w:pPr>
        <w:pStyle w:val="Tekstpodstawowy"/>
        <w:widowControl/>
        <w:numPr>
          <w:ilvl w:val="0"/>
          <w:numId w:val="16"/>
        </w:numPr>
        <w:tabs>
          <w:tab w:val="center" w:pos="1134"/>
          <w:tab w:val="right" w:pos="13680"/>
        </w:tabs>
        <w:suppressAutoHyphens w:val="0"/>
        <w:spacing w:after="0"/>
        <w:ind w:left="1134" w:hanging="567"/>
        <w:jc w:val="both"/>
        <w:rPr>
          <w:rFonts w:ascii="Arial Narrow" w:hAnsi="Arial Narrow" w:cs="Arial"/>
          <w:kern w:val="24"/>
          <w:sz w:val="24"/>
          <w:szCs w:val="24"/>
        </w:rPr>
      </w:pPr>
      <w:r w:rsidRPr="00BB323D">
        <w:rPr>
          <w:rFonts w:ascii="Arial Narrow" w:hAnsi="Arial Narrow" w:cs="Arial"/>
          <w:sz w:val="24"/>
          <w:szCs w:val="24"/>
        </w:rPr>
        <w:t>informowani</w:t>
      </w:r>
      <w:r w:rsidR="00B47560" w:rsidRPr="00BB323D">
        <w:rPr>
          <w:rFonts w:ascii="Arial Narrow" w:hAnsi="Arial Narrow" w:cs="Arial"/>
          <w:sz w:val="24"/>
          <w:szCs w:val="24"/>
        </w:rPr>
        <w:t>a</w:t>
      </w:r>
      <w:r w:rsidRPr="00BB323D">
        <w:rPr>
          <w:rFonts w:ascii="Arial Narrow" w:hAnsi="Arial Narrow" w:cs="Arial"/>
          <w:sz w:val="24"/>
          <w:szCs w:val="24"/>
        </w:rPr>
        <w:t xml:space="preserve"> Zamawiającego i Nadzór Inwestorski o konieczności wykonania robót zamiennych oraz innych nie objętych niniejszą umową w terminie 3 dni od daty stwierdzenia konieczności ich wykonania,</w:t>
      </w:r>
    </w:p>
    <w:p w14:paraId="12BE0F01" w14:textId="77777777" w:rsidR="0091196E" w:rsidRPr="00BB323D" w:rsidRDefault="0091196E" w:rsidP="00875B7A">
      <w:pPr>
        <w:pStyle w:val="Tekstpodstawowy"/>
        <w:widowControl/>
        <w:numPr>
          <w:ilvl w:val="0"/>
          <w:numId w:val="16"/>
        </w:numPr>
        <w:tabs>
          <w:tab w:val="center" w:pos="1134"/>
          <w:tab w:val="right" w:pos="13680"/>
        </w:tabs>
        <w:suppressAutoHyphens w:val="0"/>
        <w:spacing w:after="0"/>
        <w:ind w:left="1134" w:hanging="567"/>
        <w:jc w:val="both"/>
        <w:rPr>
          <w:rFonts w:ascii="Arial Narrow" w:hAnsi="Arial Narrow" w:cs="Arial"/>
          <w:kern w:val="24"/>
          <w:sz w:val="24"/>
          <w:szCs w:val="24"/>
        </w:rPr>
      </w:pPr>
      <w:r w:rsidRPr="00BB323D">
        <w:rPr>
          <w:rFonts w:ascii="Arial Narrow" w:hAnsi="Arial Narrow" w:cs="Arial"/>
          <w:sz w:val="24"/>
          <w:szCs w:val="24"/>
        </w:rPr>
        <w:t xml:space="preserve">przestrzegania wymagań dotyczących </w:t>
      </w:r>
      <w:r w:rsidR="00B47560" w:rsidRPr="00BB323D">
        <w:rPr>
          <w:rFonts w:ascii="Arial Narrow" w:hAnsi="Arial Narrow" w:cs="Arial"/>
          <w:sz w:val="24"/>
          <w:szCs w:val="24"/>
        </w:rPr>
        <w:t xml:space="preserve">realizacji </w:t>
      </w:r>
      <w:r w:rsidRPr="00BB323D">
        <w:rPr>
          <w:rFonts w:ascii="Arial Narrow" w:hAnsi="Arial Narrow" w:cs="Arial"/>
          <w:sz w:val="24"/>
          <w:szCs w:val="24"/>
        </w:rPr>
        <w:t xml:space="preserve">robót, </w:t>
      </w:r>
      <w:r w:rsidR="00531AA7" w:rsidRPr="00BB323D">
        <w:rPr>
          <w:rFonts w:ascii="Arial Narrow" w:hAnsi="Arial Narrow" w:cs="Arial"/>
          <w:sz w:val="24"/>
          <w:szCs w:val="24"/>
        </w:rPr>
        <w:t>kontroli jakości</w:t>
      </w:r>
      <w:r w:rsidRPr="00BB323D">
        <w:rPr>
          <w:rFonts w:ascii="Arial Narrow" w:hAnsi="Arial Narrow" w:cs="Arial"/>
          <w:sz w:val="24"/>
          <w:szCs w:val="24"/>
        </w:rPr>
        <w:t xml:space="preserve"> materiałów i robót oraz badań i  pomiarów w zakresie określonym w S</w:t>
      </w:r>
      <w:r w:rsidR="003F3C8A" w:rsidRPr="00BB323D">
        <w:rPr>
          <w:rFonts w:ascii="Arial Narrow" w:hAnsi="Arial Narrow" w:cs="Arial"/>
          <w:sz w:val="24"/>
          <w:szCs w:val="24"/>
        </w:rPr>
        <w:t>TWiOR</w:t>
      </w:r>
      <w:r w:rsidR="00EE78AD" w:rsidRPr="00BB323D">
        <w:rPr>
          <w:rFonts w:ascii="Arial Narrow" w:hAnsi="Arial Narrow" w:cs="Arial"/>
          <w:sz w:val="24"/>
          <w:szCs w:val="24"/>
        </w:rPr>
        <w:t>B</w:t>
      </w:r>
      <w:r w:rsidR="009F699F" w:rsidRPr="00BB323D">
        <w:rPr>
          <w:rFonts w:ascii="Arial Narrow" w:hAnsi="Arial Narrow" w:cs="Arial"/>
          <w:sz w:val="24"/>
          <w:szCs w:val="24"/>
        </w:rPr>
        <w:t xml:space="preserve">. </w:t>
      </w:r>
      <w:r w:rsidRPr="00BB323D">
        <w:rPr>
          <w:rFonts w:ascii="Arial Narrow" w:hAnsi="Arial Narrow" w:cs="Arial"/>
          <w:sz w:val="24"/>
          <w:szCs w:val="24"/>
        </w:rPr>
        <w:t xml:space="preserve">Udostępnianie Nadzorowi Autorskiemu, Nadzorowi Inwestorskiemu </w:t>
      </w:r>
      <w:r w:rsidR="00B47560" w:rsidRPr="00BB323D">
        <w:rPr>
          <w:rFonts w:ascii="Arial Narrow" w:hAnsi="Arial Narrow" w:cs="Arial"/>
          <w:sz w:val="24"/>
          <w:szCs w:val="24"/>
        </w:rPr>
        <w:t xml:space="preserve">i Zamawiającemu wyników </w:t>
      </w:r>
      <w:r w:rsidRPr="00BB323D">
        <w:rPr>
          <w:rFonts w:ascii="Arial Narrow" w:hAnsi="Arial Narrow" w:cs="Arial"/>
          <w:sz w:val="24"/>
          <w:szCs w:val="24"/>
        </w:rPr>
        <w:t>badań i pomiarów,</w:t>
      </w:r>
    </w:p>
    <w:p w14:paraId="20525ED3" w14:textId="77777777" w:rsidR="00717AC8" w:rsidRPr="00BB323D" w:rsidRDefault="0091196E" w:rsidP="00875B7A">
      <w:pPr>
        <w:pStyle w:val="Tekstpodstawowy"/>
        <w:widowControl/>
        <w:numPr>
          <w:ilvl w:val="0"/>
          <w:numId w:val="16"/>
        </w:numPr>
        <w:tabs>
          <w:tab w:val="center" w:pos="1134"/>
          <w:tab w:val="right" w:pos="13680"/>
        </w:tabs>
        <w:suppressAutoHyphens w:val="0"/>
        <w:spacing w:after="0"/>
        <w:ind w:left="1134" w:hanging="567"/>
        <w:jc w:val="both"/>
        <w:rPr>
          <w:rFonts w:ascii="Arial Narrow" w:hAnsi="Arial Narrow" w:cs="Arial"/>
          <w:kern w:val="24"/>
          <w:sz w:val="24"/>
          <w:szCs w:val="24"/>
        </w:rPr>
      </w:pPr>
      <w:r w:rsidRPr="00BB323D">
        <w:rPr>
          <w:rFonts w:ascii="Arial Narrow" w:hAnsi="Arial Narrow" w:cs="Arial"/>
          <w:sz w:val="24"/>
          <w:szCs w:val="24"/>
        </w:rPr>
        <w:t>informowania Nadzoru Inwestorskieg</w:t>
      </w:r>
      <w:r w:rsidR="00C70CD5" w:rsidRPr="00BB323D">
        <w:rPr>
          <w:rFonts w:ascii="Arial Narrow" w:hAnsi="Arial Narrow" w:cs="Arial"/>
          <w:sz w:val="24"/>
          <w:szCs w:val="24"/>
        </w:rPr>
        <w:t xml:space="preserve">o i Zamawiającego o </w:t>
      </w:r>
      <w:r w:rsidR="00717AC8" w:rsidRPr="00BB323D">
        <w:rPr>
          <w:rFonts w:ascii="Arial Narrow" w:hAnsi="Arial Narrow" w:cs="Arial"/>
          <w:kern w:val="24"/>
          <w:sz w:val="24"/>
          <w:szCs w:val="24"/>
        </w:rPr>
        <w:t>wszelkich możliwych problemach, zdarzeniach i okolicznościach mogących wpłynąć na opóźnienie robót l</w:t>
      </w:r>
      <w:r w:rsidRPr="00BB323D">
        <w:rPr>
          <w:rFonts w:ascii="Arial Narrow" w:hAnsi="Arial Narrow" w:cs="Arial"/>
          <w:sz w:val="24"/>
          <w:szCs w:val="24"/>
        </w:rPr>
        <w:t xml:space="preserve">ub mogących wpłynąć </w:t>
      </w:r>
      <w:r w:rsidR="007335AA" w:rsidRPr="00BB323D">
        <w:rPr>
          <w:rFonts w:ascii="Arial Narrow" w:hAnsi="Arial Narrow" w:cs="Arial"/>
          <w:sz w:val="24"/>
          <w:szCs w:val="24"/>
        </w:rPr>
        <w:br/>
      </w:r>
      <w:r w:rsidRPr="00BB323D">
        <w:rPr>
          <w:rFonts w:ascii="Arial Narrow" w:hAnsi="Arial Narrow" w:cs="Arial"/>
          <w:sz w:val="24"/>
          <w:szCs w:val="24"/>
        </w:rPr>
        <w:t>na jakość robót,</w:t>
      </w:r>
    </w:p>
    <w:p w14:paraId="130C86BE" w14:textId="77777777" w:rsidR="00462DB2" w:rsidRPr="00BB323D" w:rsidRDefault="0091196E" w:rsidP="00875B7A">
      <w:pPr>
        <w:pStyle w:val="Tekstpodstawowy"/>
        <w:widowControl/>
        <w:numPr>
          <w:ilvl w:val="0"/>
          <w:numId w:val="16"/>
        </w:numPr>
        <w:tabs>
          <w:tab w:val="center" w:pos="1134"/>
          <w:tab w:val="right" w:pos="13680"/>
        </w:tabs>
        <w:suppressAutoHyphens w:val="0"/>
        <w:spacing w:after="0"/>
        <w:ind w:left="1134" w:hanging="567"/>
        <w:jc w:val="both"/>
        <w:rPr>
          <w:rFonts w:ascii="Arial Narrow" w:hAnsi="Arial Narrow" w:cs="Arial"/>
          <w:kern w:val="24"/>
          <w:sz w:val="24"/>
          <w:szCs w:val="24"/>
        </w:rPr>
      </w:pPr>
      <w:r w:rsidRPr="00BB323D">
        <w:rPr>
          <w:rFonts w:ascii="Arial Narrow" w:hAnsi="Arial Narrow" w:cs="Arial"/>
          <w:sz w:val="24"/>
          <w:szCs w:val="24"/>
        </w:rPr>
        <w:t>p</w:t>
      </w:r>
      <w:r w:rsidR="00B200E7" w:rsidRPr="00BB323D">
        <w:rPr>
          <w:rFonts w:ascii="Arial Narrow" w:hAnsi="Arial Narrow" w:cs="Arial"/>
          <w:sz w:val="24"/>
          <w:szCs w:val="24"/>
        </w:rPr>
        <w:t xml:space="preserve">rzekazania </w:t>
      </w:r>
      <w:r w:rsidRPr="00BB323D">
        <w:rPr>
          <w:rFonts w:ascii="Arial Narrow" w:hAnsi="Arial Narrow" w:cs="Arial"/>
          <w:sz w:val="24"/>
          <w:szCs w:val="24"/>
        </w:rPr>
        <w:t xml:space="preserve">Nadzorowi Inwestorskiemu </w:t>
      </w:r>
      <w:r w:rsidR="002E508F" w:rsidRPr="00BB323D">
        <w:rPr>
          <w:rFonts w:ascii="Arial Narrow" w:hAnsi="Arial Narrow" w:cs="Arial"/>
          <w:sz w:val="24"/>
          <w:szCs w:val="24"/>
        </w:rPr>
        <w:t xml:space="preserve">i Zamawiającemu </w:t>
      </w:r>
      <w:r w:rsidRPr="00BB323D">
        <w:rPr>
          <w:rFonts w:ascii="Arial Narrow" w:hAnsi="Arial Narrow" w:cs="Arial"/>
          <w:sz w:val="24"/>
          <w:szCs w:val="24"/>
        </w:rPr>
        <w:t xml:space="preserve">wszelkich niezbędnych danych do rozliczenia </w:t>
      </w:r>
      <w:r w:rsidR="00FE1DEC" w:rsidRPr="00BB323D">
        <w:rPr>
          <w:rFonts w:ascii="Arial Narrow" w:hAnsi="Arial Narrow" w:cs="Arial"/>
          <w:sz w:val="24"/>
          <w:szCs w:val="24"/>
        </w:rPr>
        <w:t xml:space="preserve">w formie dowodu </w:t>
      </w:r>
      <w:r w:rsidR="00892EA7" w:rsidRPr="00BB323D">
        <w:rPr>
          <w:rFonts w:ascii="Arial Narrow" w:hAnsi="Arial Narrow" w:cs="Arial"/>
          <w:sz w:val="24"/>
          <w:szCs w:val="24"/>
        </w:rPr>
        <w:t xml:space="preserve">przekazania środka trwałego </w:t>
      </w:r>
      <w:r w:rsidR="00FE1DEC" w:rsidRPr="00BB323D">
        <w:rPr>
          <w:rFonts w:ascii="Arial Narrow" w:hAnsi="Arial Narrow" w:cs="Arial"/>
          <w:sz w:val="24"/>
          <w:szCs w:val="24"/>
        </w:rPr>
        <w:t>OT wykonanego przedmiotu umowy.</w:t>
      </w:r>
    </w:p>
    <w:p w14:paraId="6299E271" w14:textId="77777777" w:rsidR="00462DB2" w:rsidRPr="00BB323D" w:rsidRDefault="00462DB2" w:rsidP="00875B7A">
      <w:pPr>
        <w:pStyle w:val="Tekstpodstawowy"/>
        <w:widowControl/>
        <w:numPr>
          <w:ilvl w:val="0"/>
          <w:numId w:val="16"/>
        </w:numPr>
        <w:tabs>
          <w:tab w:val="center" w:pos="1134"/>
          <w:tab w:val="right" w:pos="13680"/>
        </w:tabs>
        <w:suppressAutoHyphens w:val="0"/>
        <w:spacing w:after="0"/>
        <w:ind w:left="1134" w:hanging="567"/>
        <w:jc w:val="both"/>
        <w:rPr>
          <w:rFonts w:ascii="Arial Narrow" w:hAnsi="Arial Narrow" w:cs="Arial"/>
          <w:kern w:val="24"/>
          <w:sz w:val="24"/>
          <w:szCs w:val="24"/>
        </w:rPr>
      </w:pPr>
      <w:r w:rsidRPr="00BB323D">
        <w:rPr>
          <w:rFonts w:ascii="Arial Narrow" w:hAnsi="Arial Narrow"/>
          <w:sz w:val="24"/>
          <w:szCs w:val="24"/>
        </w:rPr>
        <w:lastRenderedPageBreak/>
        <w:t xml:space="preserve">W przypadku powierzenia wykonania części zamówienia Podwykonawcom, Wykonawca </w:t>
      </w:r>
      <w:r w:rsidRPr="00BB323D">
        <w:rPr>
          <w:rFonts w:ascii="Arial Narrow" w:hAnsi="Arial Narrow"/>
          <w:sz w:val="24"/>
          <w:szCs w:val="24"/>
        </w:rPr>
        <w:br/>
        <w:t>będzie pełnił funkcję koordynatora Podwykonawców podczas wykonywania robót i usuwania ewentualnych Wad. Wykonawca odpowiada za działania lub uchybienia każdego Podwykonawcy.</w:t>
      </w:r>
    </w:p>
    <w:p w14:paraId="4490E477" w14:textId="77777777" w:rsidR="00462DB2" w:rsidRPr="00BB323D" w:rsidRDefault="00462DB2" w:rsidP="00875B7A">
      <w:pPr>
        <w:pStyle w:val="Tekstpodstawowy"/>
        <w:widowControl/>
        <w:numPr>
          <w:ilvl w:val="0"/>
          <w:numId w:val="16"/>
        </w:numPr>
        <w:tabs>
          <w:tab w:val="center" w:pos="1134"/>
          <w:tab w:val="right" w:pos="13680"/>
        </w:tabs>
        <w:suppressAutoHyphens w:val="0"/>
        <w:spacing w:after="0"/>
        <w:ind w:left="1134" w:hanging="567"/>
        <w:jc w:val="both"/>
        <w:rPr>
          <w:rFonts w:ascii="Arial Narrow" w:hAnsi="Arial Narrow" w:cs="Arial"/>
          <w:kern w:val="24"/>
          <w:sz w:val="24"/>
          <w:szCs w:val="24"/>
        </w:rPr>
      </w:pPr>
      <w:r w:rsidRPr="00BB323D">
        <w:rPr>
          <w:rFonts w:ascii="Arial Narrow" w:hAnsi="Arial Narrow"/>
          <w:sz w:val="24"/>
          <w:szCs w:val="24"/>
        </w:rPr>
        <w:t>Od daty Odbioru końcowego</w:t>
      </w:r>
      <w:r w:rsidR="00C93262" w:rsidRPr="00BB323D">
        <w:rPr>
          <w:rFonts w:ascii="Arial Narrow" w:hAnsi="Arial Narrow"/>
          <w:sz w:val="24"/>
          <w:szCs w:val="24"/>
        </w:rPr>
        <w:t xml:space="preserve"> robót</w:t>
      </w:r>
      <w:r w:rsidRPr="00BB323D">
        <w:rPr>
          <w:rFonts w:ascii="Arial Narrow" w:hAnsi="Arial Narrow"/>
          <w:sz w:val="24"/>
          <w:szCs w:val="24"/>
        </w:rPr>
        <w:t xml:space="preserve"> do wystawienia Protokołu odbioru ostatecznego</w:t>
      </w:r>
      <w:r w:rsidR="00C93262" w:rsidRPr="00BB323D">
        <w:rPr>
          <w:rFonts w:ascii="Arial Narrow" w:hAnsi="Arial Narrow"/>
          <w:sz w:val="24"/>
          <w:szCs w:val="24"/>
        </w:rPr>
        <w:t xml:space="preserve"> robót</w:t>
      </w:r>
      <w:r w:rsidRPr="00BB323D">
        <w:rPr>
          <w:rFonts w:ascii="Arial Narrow" w:hAnsi="Arial Narrow"/>
          <w:sz w:val="24"/>
          <w:szCs w:val="24"/>
        </w:rPr>
        <w:t xml:space="preserve">, Wykonawcę obciążają koszty usunięcia Wad i naprawienia każdej szkody rzeczywistej powstałej </w:t>
      </w:r>
      <w:r w:rsidR="007335AA" w:rsidRPr="00BB323D">
        <w:rPr>
          <w:rFonts w:ascii="Arial Narrow" w:hAnsi="Arial Narrow"/>
          <w:sz w:val="24"/>
          <w:szCs w:val="24"/>
        </w:rPr>
        <w:br/>
        <w:t xml:space="preserve">na </w:t>
      </w:r>
      <w:r w:rsidRPr="00BB323D">
        <w:rPr>
          <w:rFonts w:ascii="Arial Narrow" w:hAnsi="Arial Narrow"/>
          <w:sz w:val="24"/>
          <w:szCs w:val="24"/>
        </w:rPr>
        <w:t>przedmio</w:t>
      </w:r>
      <w:r w:rsidR="007335AA" w:rsidRPr="00BB323D">
        <w:rPr>
          <w:rFonts w:ascii="Arial Narrow" w:hAnsi="Arial Narrow"/>
          <w:sz w:val="24"/>
          <w:szCs w:val="24"/>
        </w:rPr>
        <w:t>cie</w:t>
      </w:r>
      <w:r w:rsidRPr="00BB323D">
        <w:rPr>
          <w:rFonts w:ascii="Arial Narrow" w:hAnsi="Arial Narrow"/>
          <w:sz w:val="24"/>
          <w:szCs w:val="24"/>
        </w:rPr>
        <w:t xml:space="preserve"> Umowy, i za którą ponosi odpowiedzialność na zasadach ogólnych</w:t>
      </w:r>
      <w:r w:rsidR="007335AA" w:rsidRPr="00BB323D">
        <w:rPr>
          <w:rFonts w:ascii="Arial Narrow" w:hAnsi="Arial Narrow"/>
          <w:sz w:val="24"/>
          <w:szCs w:val="24"/>
        </w:rPr>
        <w:t>,</w:t>
      </w:r>
      <w:r w:rsidRPr="00BB323D">
        <w:rPr>
          <w:rFonts w:ascii="Arial Narrow" w:hAnsi="Arial Narrow"/>
          <w:sz w:val="24"/>
          <w:szCs w:val="24"/>
        </w:rPr>
        <w:t xml:space="preserve"> </w:t>
      </w:r>
      <w:r w:rsidR="00EE78AD" w:rsidRPr="00BB323D">
        <w:rPr>
          <w:rFonts w:ascii="Arial Narrow" w:hAnsi="Arial Narrow"/>
          <w:sz w:val="24"/>
          <w:szCs w:val="24"/>
        </w:rPr>
        <w:br/>
      </w:r>
      <w:r w:rsidRPr="00BB323D">
        <w:rPr>
          <w:rFonts w:ascii="Arial Narrow" w:hAnsi="Arial Narrow"/>
          <w:sz w:val="24"/>
          <w:szCs w:val="24"/>
        </w:rPr>
        <w:t>a spowodowanej:</w:t>
      </w:r>
    </w:p>
    <w:p w14:paraId="059973CA" w14:textId="77777777" w:rsidR="00462DB2" w:rsidRPr="00BB323D" w:rsidRDefault="00462DB2" w:rsidP="00875B7A">
      <w:pPr>
        <w:pStyle w:val="Akapitzlist"/>
        <w:numPr>
          <w:ilvl w:val="0"/>
          <w:numId w:val="57"/>
        </w:numPr>
        <w:tabs>
          <w:tab w:val="left" w:pos="709"/>
          <w:tab w:val="left" w:pos="1560"/>
        </w:tabs>
        <w:ind w:left="1560" w:hanging="426"/>
        <w:jc w:val="both"/>
        <w:rPr>
          <w:rFonts w:ascii="Arial Narrow" w:hAnsi="Arial Narrow"/>
        </w:rPr>
      </w:pPr>
      <w:r w:rsidRPr="00BB323D">
        <w:rPr>
          <w:rFonts w:ascii="Arial Narrow" w:hAnsi="Arial Narrow"/>
        </w:rPr>
        <w:t xml:space="preserve">Wadą, która wynikła z wykonanych w ramach Umowy </w:t>
      </w:r>
      <w:r w:rsidR="00B62835" w:rsidRPr="00BB323D">
        <w:rPr>
          <w:rFonts w:ascii="Arial Narrow" w:hAnsi="Arial Narrow"/>
        </w:rPr>
        <w:t xml:space="preserve">robót </w:t>
      </w:r>
      <w:r w:rsidR="00F301BC" w:rsidRPr="00BB323D">
        <w:rPr>
          <w:rFonts w:ascii="Arial Narrow" w:hAnsi="Arial Narrow"/>
        </w:rPr>
        <w:t>i tkwiła</w:t>
      </w:r>
      <w:r w:rsidRPr="00BB323D">
        <w:rPr>
          <w:rFonts w:ascii="Arial Narrow" w:hAnsi="Arial Narrow"/>
        </w:rPr>
        <w:t xml:space="preserve"> w obiekcie, którego dotyczy przedmiot Umowy na dzień zakończenia robót budowlanych służący</w:t>
      </w:r>
      <w:r w:rsidR="00A66FC6" w:rsidRPr="00BB323D">
        <w:rPr>
          <w:rFonts w:ascii="Arial Narrow" w:hAnsi="Arial Narrow"/>
        </w:rPr>
        <w:t xml:space="preserve">ch realizacji przedmiotu </w:t>
      </w:r>
      <w:r w:rsidR="007D4F71" w:rsidRPr="00BB323D">
        <w:rPr>
          <w:rFonts w:ascii="Arial Narrow" w:hAnsi="Arial Narrow"/>
        </w:rPr>
        <w:t>u</w:t>
      </w:r>
      <w:r w:rsidR="00A66FC6" w:rsidRPr="00BB323D">
        <w:rPr>
          <w:rFonts w:ascii="Arial Narrow" w:hAnsi="Arial Narrow"/>
        </w:rPr>
        <w:t>mowy.</w:t>
      </w:r>
    </w:p>
    <w:p w14:paraId="6AFBB597" w14:textId="77777777" w:rsidR="00462DB2" w:rsidRPr="00BB323D" w:rsidRDefault="00A66FC6" w:rsidP="00875B7A">
      <w:pPr>
        <w:pStyle w:val="Akapitzlist"/>
        <w:numPr>
          <w:ilvl w:val="0"/>
          <w:numId w:val="57"/>
        </w:numPr>
        <w:tabs>
          <w:tab w:val="left" w:pos="709"/>
          <w:tab w:val="left" w:pos="1560"/>
        </w:tabs>
        <w:ind w:left="1560" w:hanging="426"/>
        <w:jc w:val="both"/>
        <w:rPr>
          <w:rFonts w:ascii="Arial Narrow" w:hAnsi="Arial Narrow"/>
        </w:rPr>
      </w:pPr>
      <w:r w:rsidRPr="00BB323D">
        <w:rPr>
          <w:rFonts w:ascii="Arial Narrow" w:hAnsi="Arial Narrow"/>
        </w:rPr>
        <w:t>W</w:t>
      </w:r>
      <w:r w:rsidR="00462DB2" w:rsidRPr="00BB323D">
        <w:rPr>
          <w:rFonts w:ascii="Arial Narrow" w:hAnsi="Arial Narrow"/>
        </w:rPr>
        <w:t xml:space="preserve">ypadkiem zaistniałym przed dniem Odbioru końcowego, który nie był objęty ryzykiem Zamawiającego lub; </w:t>
      </w:r>
    </w:p>
    <w:p w14:paraId="55725E4F" w14:textId="77777777" w:rsidR="00462DB2" w:rsidRPr="00BB323D" w:rsidRDefault="00A66FC6" w:rsidP="00875B7A">
      <w:pPr>
        <w:pStyle w:val="Akapitzlist"/>
        <w:numPr>
          <w:ilvl w:val="0"/>
          <w:numId w:val="57"/>
        </w:numPr>
        <w:tabs>
          <w:tab w:val="left" w:pos="709"/>
          <w:tab w:val="left" w:pos="1560"/>
        </w:tabs>
        <w:ind w:left="1560" w:hanging="426"/>
        <w:jc w:val="both"/>
        <w:rPr>
          <w:rFonts w:ascii="Arial Narrow" w:hAnsi="Arial Narrow"/>
        </w:rPr>
      </w:pPr>
      <w:r w:rsidRPr="00BB323D">
        <w:rPr>
          <w:rFonts w:ascii="Arial Narrow" w:hAnsi="Arial Narrow"/>
        </w:rPr>
        <w:t>C</w:t>
      </w:r>
      <w:r w:rsidR="00462DB2" w:rsidRPr="00BB323D">
        <w:rPr>
          <w:rFonts w:ascii="Arial Narrow" w:hAnsi="Arial Narrow"/>
        </w:rPr>
        <w:t>zynnościami Wykonawcy na Terenie budowy po dniu Odbioru końcowego.</w:t>
      </w:r>
    </w:p>
    <w:p w14:paraId="1F98F1AA" w14:textId="77777777" w:rsidR="00462DB2" w:rsidRPr="00BB323D" w:rsidRDefault="00462DB2" w:rsidP="00875B7A">
      <w:pPr>
        <w:pStyle w:val="Akapitzlist"/>
        <w:numPr>
          <w:ilvl w:val="0"/>
          <w:numId w:val="16"/>
        </w:numPr>
        <w:tabs>
          <w:tab w:val="left" w:pos="709"/>
        </w:tabs>
        <w:jc w:val="both"/>
        <w:rPr>
          <w:rFonts w:ascii="Arial Narrow" w:hAnsi="Arial Narrow"/>
          <w:b/>
        </w:rPr>
      </w:pPr>
      <w:r w:rsidRPr="00BB323D">
        <w:rPr>
          <w:rFonts w:ascii="Arial Narrow" w:hAnsi="Arial Narrow"/>
        </w:rPr>
        <w:t xml:space="preserve">Wykonawca pokryje koszty napraw i przywrócenia do stanu poprzedniego dróg zniszczonych podczas transportu przez Wykonawcę lub </w:t>
      </w:r>
      <w:r w:rsidR="00EE78AD" w:rsidRPr="00BB323D">
        <w:rPr>
          <w:rFonts w:ascii="Arial Narrow" w:hAnsi="Arial Narrow"/>
        </w:rPr>
        <w:t xml:space="preserve">inne podmioty, za które ponosi </w:t>
      </w:r>
      <w:r w:rsidRPr="00BB323D">
        <w:rPr>
          <w:rFonts w:ascii="Arial Narrow" w:hAnsi="Arial Narrow"/>
        </w:rPr>
        <w:t xml:space="preserve">on odpowiedzialność, w związku </w:t>
      </w:r>
      <w:r w:rsidR="003F54CD" w:rsidRPr="00BB323D">
        <w:rPr>
          <w:rFonts w:ascii="Arial Narrow" w:hAnsi="Arial Narrow"/>
        </w:rPr>
        <w:br/>
      </w:r>
      <w:r w:rsidRPr="00BB323D">
        <w:rPr>
          <w:rFonts w:ascii="Arial Narrow" w:hAnsi="Arial Narrow"/>
        </w:rPr>
        <w:t>z realizacją Umowy.</w:t>
      </w:r>
    </w:p>
    <w:p w14:paraId="497BCEFD" w14:textId="77777777" w:rsidR="00632D2E" w:rsidRPr="00BB323D" w:rsidRDefault="002E508F" w:rsidP="00632D2E">
      <w:pPr>
        <w:pStyle w:val="Akapitzlist"/>
        <w:numPr>
          <w:ilvl w:val="0"/>
          <w:numId w:val="16"/>
        </w:numPr>
        <w:tabs>
          <w:tab w:val="left" w:pos="709"/>
        </w:tabs>
        <w:jc w:val="both"/>
        <w:rPr>
          <w:rFonts w:ascii="Arial Narrow" w:hAnsi="Arial Narrow"/>
          <w:b/>
        </w:rPr>
      </w:pPr>
      <w:r w:rsidRPr="00BB323D">
        <w:rPr>
          <w:rFonts w:ascii="Arial Narrow" w:hAnsi="Arial Narrow"/>
        </w:rPr>
        <w:t xml:space="preserve">Wykonawca uzgodni wszystkie stosowane materiały w trakcie realizacji robót w formie Wniosków </w:t>
      </w:r>
      <w:r w:rsidR="00EE78AD" w:rsidRPr="00BB323D">
        <w:rPr>
          <w:rFonts w:ascii="Arial Narrow" w:hAnsi="Arial Narrow"/>
        </w:rPr>
        <w:br/>
      </w:r>
      <w:r w:rsidRPr="00BB323D">
        <w:rPr>
          <w:rFonts w:ascii="Arial Narrow" w:hAnsi="Arial Narrow"/>
        </w:rPr>
        <w:t xml:space="preserve">o zatwierdzenie materiałów składanych do Nadzoru Inwestorskiego, który w porozumieniu </w:t>
      </w:r>
      <w:r w:rsidR="00EE78AD" w:rsidRPr="00BB323D">
        <w:rPr>
          <w:rFonts w:ascii="Arial Narrow" w:hAnsi="Arial Narrow"/>
        </w:rPr>
        <w:br/>
      </w:r>
      <w:r w:rsidRPr="00BB323D">
        <w:rPr>
          <w:rFonts w:ascii="Arial Narrow" w:hAnsi="Arial Narrow"/>
        </w:rPr>
        <w:t xml:space="preserve">z Zamawiającym je opiniuje i wydaje rekomendację. Wykonawca nie może stosować ani używać materiałów </w:t>
      </w:r>
      <w:r w:rsidR="00834EA1" w:rsidRPr="00BB323D">
        <w:rPr>
          <w:rFonts w:ascii="Arial Narrow" w:hAnsi="Arial Narrow"/>
        </w:rPr>
        <w:t>niezatwierdzonych</w:t>
      </w:r>
      <w:r w:rsidRPr="00BB323D">
        <w:rPr>
          <w:rFonts w:ascii="Arial Narrow" w:hAnsi="Arial Narrow"/>
        </w:rPr>
        <w:t xml:space="preserve"> przez Nadzór Inwestorski.</w:t>
      </w:r>
    </w:p>
    <w:p w14:paraId="2DC09DA6" w14:textId="77777777" w:rsidR="00625A19" w:rsidRPr="00BB323D" w:rsidRDefault="00625A19" w:rsidP="00625A19">
      <w:pPr>
        <w:pStyle w:val="Akapitzlist"/>
        <w:tabs>
          <w:tab w:val="left" w:pos="709"/>
        </w:tabs>
        <w:ind w:left="927"/>
        <w:jc w:val="both"/>
        <w:rPr>
          <w:rFonts w:ascii="Arial Narrow" w:hAnsi="Arial Narrow"/>
          <w:b/>
        </w:rPr>
      </w:pPr>
    </w:p>
    <w:p w14:paraId="516CA5B2" w14:textId="77777777" w:rsidR="008E144D" w:rsidRPr="00BB323D" w:rsidRDefault="008E144D" w:rsidP="00875B7A">
      <w:pPr>
        <w:numPr>
          <w:ilvl w:val="0"/>
          <w:numId w:val="23"/>
        </w:numPr>
        <w:ind w:left="567" w:hanging="567"/>
        <w:jc w:val="both"/>
        <w:rPr>
          <w:rFonts w:ascii="Arial Narrow" w:hAnsi="Arial Narrow" w:cs="Arial"/>
          <w:u w:val="single"/>
        </w:rPr>
      </w:pPr>
      <w:r w:rsidRPr="00BB323D">
        <w:rPr>
          <w:rFonts w:ascii="Arial Narrow" w:hAnsi="Arial Narrow" w:cs="Arial"/>
          <w:u w:val="single"/>
        </w:rPr>
        <w:t>Wymagania Zamawiającego dotyczące osób funkcyjnych:</w:t>
      </w:r>
    </w:p>
    <w:p w14:paraId="501D86F0" w14:textId="77777777" w:rsidR="008E144D" w:rsidRPr="00BB323D" w:rsidRDefault="008E144D" w:rsidP="00875B7A">
      <w:pPr>
        <w:numPr>
          <w:ilvl w:val="0"/>
          <w:numId w:val="38"/>
        </w:numPr>
        <w:ind w:left="1134" w:hanging="567"/>
        <w:jc w:val="both"/>
        <w:rPr>
          <w:rFonts w:ascii="Arial Narrow" w:hAnsi="Arial Narrow" w:cs="Arial"/>
        </w:rPr>
      </w:pPr>
      <w:r w:rsidRPr="00BB323D">
        <w:rPr>
          <w:rFonts w:ascii="Arial Narrow" w:hAnsi="Arial Narrow" w:cs="Arial"/>
        </w:rPr>
        <w:t>Wykonawca zobowiązany jest do zapewnienia wykonania i kierowania robotami objętymi niniejszą umową przez osoby posiadające stosowne kwalifikacje zawodowe i uprawnienia budowlane</w:t>
      </w:r>
      <w:r w:rsidR="00764C2D" w:rsidRPr="00BB323D">
        <w:rPr>
          <w:rFonts w:ascii="Arial Narrow" w:hAnsi="Arial Narrow" w:cs="Arial"/>
        </w:rPr>
        <w:t xml:space="preserve"> oraz odpowiednie doświadczenie</w:t>
      </w:r>
      <w:r w:rsidRPr="00BB323D">
        <w:rPr>
          <w:rFonts w:ascii="Arial Narrow" w:hAnsi="Arial Narrow" w:cs="Arial"/>
        </w:rPr>
        <w:t>.</w:t>
      </w:r>
    </w:p>
    <w:p w14:paraId="17CE86E6" w14:textId="77777777" w:rsidR="008E144D" w:rsidRPr="00BB323D" w:rsidRDefault="008E144D" w:rsidP="00875B7A">
      <w:pPr>
        <w:numPr>
          <w:ilvl w:val="0"/>
          <w:numId w:val="38"/>
        </w:numPr>
        <w:ind w:left="1134" w:hanging="567"/>
        <w:jc w:val="both"/>
        <w:rPr>
          <w:rFonts w:ascii="Arial Narrow" w:hAnsi="Arial Narrow" w:cs="Arial"/>
        </w:rPr>
      </w:pPr>
      <w:r w:rsidRPr="00BB323D">
        <w:rPr>
          <w:rFonts w:ascii="Arial Narrow" w:hAnsi="Arial Narrow" w:cs="Arial"/>
        </w:rPr>
        <w:t>Przedstawicielem Wykonawcy jest kierownik bud</w:t>
      </w:r>
      <w:r w:rsidR="00EE78AD" w:rsidRPr="00BB323D">
        <w:rPr>
          <w:rFonts w:ascii="Arial Narrow" w:hAnsi="Arial Narrow" w:cs="Arial"/>
        </w:rPr>
        <w:t xml:space="preserve">owy (lub inna osoba), wskazany </w:t>
      </w:r>
      <w:r w:rsidRPr="00BB323D">
        <w:rPr>
          <w:rFonts w:ascii="Arial Narrow" w:hAnsi="Arial Narrow" w:cs="Arial"/>
        </w:rPr>
        <w:t>w ofercie Wykonawcy złożon</w:t>
      </w:r>
      <w:r w:rsidR="00EE78AD" w:rsidRPr="00BB323D">
        <w:rPr>
          <w:rFonts w:ascii="Arial Narrow" w:hAnsi="Arial Narrow" w:cs="Arial"/>
        </w:rPr>
        <w:t>ej w postępowaniu</w:t>
      </w:r>
      <w:r w:rsidRPr="00BB323D">
        <w:rPr>
          <w:rFonts w:ascii="Arial Narrow" w:hAnsi="Arial Narrow" w:cs="Arial"/>
        </w:rPr>
        <w:t xml:space="preserve"> poprzedzającym zawarcie niniejszej umowy, powołany pisemnie i wpisany do Dziennika Budowy</w:t>
      </w:r>
      <w:r w:rsidR="005F5573" w:rsidRPr="00BB323D">
        <w:rPr>
          <w:rFonts w:ascii="Arial Narrow" w:hAnsi="Arial Narrow" w:cs="Arial"/>
        </w:rPr>
        <w:t>/Robót</w:t>
      </w:r>
      <w:r w:rsidRPr="00BB323D">
        <w:rPr>
          <w:rFonts w:ascii="Arial Narrow" w:hAnsi="Arial Narrow" w:cs="Arial"/>
        </w:rPr>
        <w:t xml:space="preserve">. </w:t>
      </w:r>
    </w:p>
    <w:p w14:paraId="6919D3A2" w14:textId="77777777" w:rsidR="00997AB1" w:rsidRPr="00BB323D" w:rsidRDefault="008E144D" w:rsidP="00875B7A">
      <w:pPr>
        <w:numPr>
          <w:ilvl w:val="0"/>
          <w:numId w:val="38"/>
        </w:numPr>
        <w:ind w:left="1134" w:hanging="567"/>
        <w:jc w:val="both"/>
        <w:rPr>
          <w:rFonts w:ascii="Arial Narrow" w:hAnsi="Arial Narrow" w:cs="Arial"/>
        </w:rPr>
      </w:pPr>
      <w:r w:rsidRPr="00BB323D">
        <w:rPr>
          <w:rFonts w:ascii="Arial Narrow" w:hAnsi="Arial Narrow" w:cs="Arial"/>
        </w:rPr>
        <w:t>Funkcje kierownika budowy i kierowników robót branżowych będą pełniły osoby wskazane w  oferci</w:t>
      </w:r>
      <w:r w:rsidR="00131056" w:rsidRPr="00BB323D">
        <w:rPr>
          <w:rFonts w:ascii="Arial Narrow" w:hAnsi="Arial Narrow" w:cs="Arial"/>
        </w:rPr>
        <w:t>e Wykonawcy złożonej w postępowaniu</w:t>
      </w:r>
      <w:r w:rsidRPr="00BB323D">
        <w:rPr>
          <w:rFonts w:ascii="Arial Narrow" w:hAnsi="Arial Narrow" w:cs="Arial"/>
        </w:rPr>
        <w:t xml:space="preserve"> poprzedza</w:t>
      </w:r>
      <w:r w:rsidR="005F4C08" w:rsidRPr="00BB323D">
        <w:rPr>
          <w:rFonts w:ascii="Arial Narrow" w:hAnsi="Arial Narrow" w:cs="Arial"/>
        </w:rPr>
        <w:t xml:space="preserve">jącym zawarcie niniejszej umowy z zastrzeżeniem </w:t>
      </w:r>
      <w:r w:rsidR="005F4C08" w:rsidRPr="00BB323D">
        <w:rPr>
          <w:rFonts w:ascii="Arial Narrow" w:hAnsi="Arial Narrow" w:cs="Arial"/>
          <w:sz w:val="22"/>
          <w:szCs w:val="22"/>
        </w:rPr>
        <w:t>§4</w:t>
      </w:r>
      <w:r w:rsidR="005F4C08" w:rsidRPr="00BB323D">
        <w:rPr>
          <w:rFonts w:ascii="Arial Narrow" w:hAnsi="Arial Narrow" w:cs="Arial"/>
          <w:b/>
          <w:sz w:val="22"/>
          <w:szCs w:val="22"/>
        </w:rPr>
        <w:t xml:space="preserve"> </w:t>
      </w:r>
      <w:r w:rsidR="005F4C08" w:rsidRPr="00BB323D">
        <w:rPr>
          <w:rFonts w:ascii="Arial Narrow" w:hAnsi="Arial Narrow" w:cs="Arial"/>
        </w:rPr>
        <w:t xml:space="preserve">ust. </w:t>
      </w:r>
      <w:r w:rsidR="00CA496C" w:rsidRPr="00BB323D">
        <w:rPr>
          <w:rFonts w:ascii="Arial Narrow" w:hAnsi="Arial Narrow" w:cs="Arial"/>
        </w:rPr>
        <w:t>5</w:t>
      </w:r>
      <w:r w:rsidR="0084141A" w:rsidRPr="00BB323D">
        <w:rPr>
          <w:rFonts w:ascii="Arial Narrow" w:hAnsi="Arial Narrow" w:cs="Arial"/>
        </w:rPr>
        <w:t xml:space="preserve"> pkt.</w:t>
      </w:r>
      <w:r w:rsidR="005F4C08" w:rsidRPr="00BB323D">
        <w:rPr>
          <w:rFonts w:ascii="Arial Narrow" w:hAnsi="Arial Narrow" w:cs="Arial"/>
        </w:rPr>
        <w:t>1 niniejszej Umowy</w:t>
      </w:r>
    </w:p>
    <w:p w14:paraId="1ED8E2E4" w14:textId="77777777" w:rsidR="00997AB1" w:rsidRPr="00BB323D" w:rsidRDefault="00997AB1" w:rsidP="00875B7A">
      <w:pPr>
        <w:numPr>
          <w:ilvl w:val="0"/>
          <w:numId w:val="38"/>
        </w:numPr>
        <w:ind w:left="1134" w:hanging="567"/>
        <w:jc w:val="both"/>
        <w:rPr>
          <w:rFonts w:ascii="Arial Narrow" w:hAnsi="Arial Narrow" w:cs="Arial"/>
        </w:rPr>
      </w:pPr>
      <w:r w:rsidRPr="00BB323D">
        <w:rPr>
          <w:rFonts w:ascii="Arial Narrow" w:hAnsi="Arial Narrow"/>
        </w:rPr>
        <w:t xml:space="preserve">Kierownik budowy ma </w:t>
      </w:r>
      <w:r w:rsidRPr="00BB323D">
        <w:rPr>
          <w:rFonts w:ascii="Arial Narrow" w:hAnsi="Arial Narrow"/>
          <w:u w:val="single"/>
        </w:rPr>
        <w:t>obowiązek</w:t>
      </w:r>
      <w:r w:rsidRPr="00BB323D">
        <w:rPr>
          <w:rFonts w:ascii="Arial Narrow" w:hAnsi="Arial Narrow"/>
        </w:rPr>
        <w:t xml:space="preserve"> przebywania na Terenie budowy w trakcie wykonywania robót budowlanych stanowiących przedmiot Umowy.</w:t>
      </w:r>
    </w:p>
    <w:p w14:paraId="01851408" w14:textId="77777777" w:rsidR="008D6D7D" w:rsidRPr="00BB323D" w:rsidRDefault="00D8013E" w:rsidP="00875B7A">
      <w:pPr>
        <w:numPr>
          <w:ilvl w:val="0"/>
          <w:numId w:val="38"/>
        </w:numPr>
        <w:ind w:left="1134" w:hanging="567"/>
        <w:jc w:val="both"/>
        <w:rPr>
          <w:rFonts w:ascii="Arial Narrow" w:hAnsi="Arial Narrow" w:cs="Arial"/>
        </w:rPr>
      </w:pPr>
      <w:r w:rsidRPr="00BB323D">
        <w:rPr>
          <w:rFonts w:ascii="Arial Narrow" w:hAnsi="Arial Narrow"/>
        </w:rPr>
        <w:t>Kierownik budowy oraz odpowiedni kierownicy robót są zobowiązani uczestniczyć w naradach koordynacyjnych.</w:t>
      </w:r>
    </w:p>
    <w:p w14:paraId="695E2A28" w14:textId="77777777" w:rsidR="003461D8" w:rsidRPr="00BB323D" w:rsidRDefault="00D8013E" w:rsidP="00875B7A">
      <w:pPr>
        <w:numPr>
          <w:ilvl w:val="0"/>
          <w:numId w:val="38"/>
        </w:numPr>
        <w:ind w:left="1134" w:hanging="567"/>
        <w:jc w:val="both"/>
        <w:rPr>
          <w:rFonts w:ascii="Arial Narrow" w:hAnsi="Arial Narrow" w:cs="Arial"/>
        </w:rPr>
      </w:pPr>
      <w:r w:rsidRPr="00BB323D">
        <w:rPr>
          <w:rFonts w:ascii="Arial Narrow" w:hAnsi="Arial Narrow"/>
        </w:rPr>
        <w:t xml:space="preserve">Do ustaleń zapisanych w protokole narady koordynacyjnej, uczestnicy mogą wnieść uwagi </w:t>
      </w:r>
      <w:r w:rsidRPr="00BB323D">
        <w:rPr>
          <w:rFonts w:ascii="Arial Narrow" w:hAnsi="Arial Narrow"/>
        </w:rPr>
        <w:br/>
        <w:t xml:space="preserve">w ciągu </w:t>
      </w:r>
      <w:r w:rsidR="00575D06" w:rsidRPr="00BB323D">
        <w:rPr>
          <w:rFonts w:ascii="Arial Narrow" w:hAnsi="Arial Narrow"/>
        </w:rPr>
        <w:t xml:space="preserve">2 </w:t>
      </w:r>
      <w:r w:rsidRPr="00BB323D">
        <w:rPr>
          <w:rFonts w:ascii="Arial Narrow" w:hAnsi="Arial Narrow"/>
        </w:rPr>
        <w:t>dni roboczych licząc od dnia otrzymania protokołu. Po tym terminie ustalenia uważa się za wiążące.</w:t>
      </w:r>
    </w:p>
    <w:p w14:paraId="5C8423A9" w14:textId="77777777" w:rsidR="00625A19" w:rsidRPr="00BB323D" w:rsidRDefault="00625A19" w:rsidP="00625A19">
      <w:pPr>
        <w:ind w:left="1134"/>
        <w:jc w:val="both"/>
        <w:rPr>
          <w:rFonts w:ascii="Arial Narrow" w:hAnsi="Arial Narrow" w:cs="Arial"/>
        </w:rPr>
      </w:pPr>
    </w:p>
    <w:p w14:paraId="5458FB9C" w14:textId="77777777" w:rsidR="009A7BC5" w:rsidRPr="00BB323D" w:rsidRDefault="009A7BC5" w:rsidP="00875B7A">
      <w:pPr>
        <w:numPr>
          <w:ilvl w:val="0"/>
          <w:numId w:val="23"/>
        </w:numPr>
        <w:ind w:left="567" w:hanging="567"/>
        <w:jc w:val="both"/>
        <w:rPr>
          <w:rFonts w:ascii="Arial Narrow" w:hAnsi="Arial Narrow" w:cs="Arial"/>
          <w:u w:val="single"/>
        </w:rPr>
      </w:pPr>
      <w:r w:rsidRPr="00BB323D">
        <w:rPr>
          <w:rFonts w:ascii="Arial Narrow" w:hAnsi="Arial Narrow" w:cs="Arial"/>
          <w:u w:val="single"/>
        </w:rPr>
        <w:t>Wymagania Zamawiającego dotyczące planu bezpieczeństwa i ochrony zdrowia</w:t>
      </w:r>
    </w:p>
    <w:p w14:paraId="74B97B1E" w14:textId="77777777" w:rsidR="009A7BC5" w:rsidRPr="00BB323D" w:rsidRDefault="009A7BC5" w:rsidP="00875B7A">
      <w:pPr>
        <w:numPr>
          <w:ilvl w:val="0"/>
          <w:numId w:val="15"/>
        </w:numPr>
        <w:ind w:left="1134" w:hanging="567"/>
        <w:jc w:val="both"/>
        <w:rPr>
          <w:rFonts w:ascii="Arial Narrow" w:hAnsi="Arial Narrow" w:cs="Arial"/>
        </w:rPr>
      </w:pPr>
      <w:r w:rsidRPr="00BB323D">
        <w:rPr>
          <w:rFonts w:ascii="Arial Narrow" w:hAnsi="Arial Narrow" w:cs="Arial"/>
        </w:rPr>
        <w:t>Wykonawca (Kierownik Budowy) zobowiązany jest przed rozpoczęciem robót budowlanych do sporządzenia planu bezpieczeństwa i ochrony zdrowia, uwzględniając specyfikę i warunki prowadzenia robót.</w:t>
      </w:r>
    </w:p>
    <w:p w14:paraId="0AB519E0" w14:textId="77777777" w:rsidR="009A7BC5" w:rsidRPr="00BB323D" w:rsidRDefault="009A7BC5" w:rsidP="00875B7A">
      <w:pPr>
        <w:numPr>
          <w:ilvl w:val="0"/>
          <w:numId w:val="15"/>
        </w:numPr>
        <w:ind w:left="1134" w:hanging="567"/>
        <w:jc w:val="both"/>
        <w:rPr>
          <w:rFonts w:ascii="Arial Narrow" w:hAnsi="Arial Narrow" w:cs="Arial"/>
        </w:rPr>
      </w:pPr>
      <w:r w:rsidRPr="00BB323D">
        <w:rPr>
          <w:rFonts w:ascii="Arial Narrow" w:hAnsi="Arial Narrow" w:cs="Arial"/>
        </w:rPr>
        <w:t>W planie należy uwzględnić specyfikę prowadzenia robót:</w:t>
      </w:r>
    </w:p>
    <w:p w14:paraId="60AE501C" w14:textId="77777777" w:rsidR="009A7BC5" w:rsidRPr="00BB323D" w:rsidRDefault="009A7BC5" w:rsidP="00875B7A">
      <w:pPr>
        <w:numPr>
          <w:ilvl w:val="0"/>
          <w:numId w:val="26"/>
        </w:numPr>
        <w:ind w:left="1418" w:hanging="284"/>
        <w:jc w:val="both"/>
        <w:rPr>
          <w:rFonts w:ascii="Arial Narrow" w:hAnsi="Arial Narrow" w:cs="Arial"/>
        </w:rPr>
      </w:pPr>
      <w:r w:rsidRPr="00BB323D">
        <w:rPr>
          <w:rFonts w:ascii="Arial Narrow" w:hAnsi="Arial Narrow" w:cs="Arial"/>
        </w:rPr>
        <w:t xml:space="preserve">powodujących </w:t>
      </w:r>
      <w:r w:rsidR="00D01021" w:rsidRPr="00BB323D">
        <w:rPr>
          <w:rFonts w:ascii="Arial Narrow" w:hAnsi="Arial Narrow" w:cs="Arial"/>
        </w:rPr>
        <w:t>ryzyko powstania zagrożenia bezpieczeństwa i zdrowia ludzi, a w szczególności upadku z wysokości,</w:t>
      </w:r>
    </w:p>
    <w:p w14:paraId="1A4422AF" w14:textId="77777777" w:rsidR="00D01021" w:rsidRPr="00BB323D" w:rsidRDefault="003B7784" w:rsidP="00875B7A">
      <w:pPr>
        <w:numPr>
          <w:ilvl w:val="0"/>
          <w:numId w:val="26"/>
        </w:numPr>
        <w:ind w:left="1418" w:hanging="284"/>
        <w:jc w:val="both"/>
        <w:rPr>
          <w:rFonts w:ascii="Arial Narrow" w:hAnsi="Arial Narrow" w:cs="Arial"/>
        </w:rPr>
      </w:pPr>
      <w:r w:rsidRPr="00BB323D">
        <w:rPr>
          <w:rFonts w:ascii="Arial Narrow" w:hAnsi="Arial Narrow" w:cs="Arial"/>
        </w:rPr>
        <w:t>z</w:t>
      </w:r>
      <w:r w:rsidR="00D01021" w:rsidRPr="00BB323D">
        <w:rPr>
          <w:rFonts w:ascii="Arial Narrow" w:hAnsi="Arial Narrow" w:cs="Arial"/>
        </w:rPr>
        <w:t xml:space="preserve"> uwzględnieniem obowiązujących przepisów BHP.</w:t>
      </w:r>
    </w:p>
    <w:p w14:paraId="42F34540" w14:textId="77777777" w:rsidR="00A43DE2" w:rsidRPr="00BB323D" w:rsidRDefault="00A43DE2" w:rsidP="00405BD2">
      <w:pPr>
        <w:tabs>
          <w:tab w:val="left" w:pos="1134"/>
        </w:tabs>
        <w:ind w:left="1134" w:hanging="567"/>
        <w:jc w:val="both"/>
        <w:rPr>
          <w:rFonts w:ascii="Arial Narrow" w:hAnsi="Arial Narrow" w:cs="Arial"/>
        </w:rPr>
      </w:pPr>
      <w:r w:rsidRPr="00BB323D">
        <w:rPr>
          <w:rFonts w:ascii="Arial Narrow" w:hAnsi="Arial Narrow" w:cs="Arial"/>
        </w:rPr>
        <w:lastRenderedPageBreak/>
        <w:t xml:space="preserve">3)   </w:t>
      </w:r>
      <w:r w:rsidR="00EE78AD" w:rsidRPr="00BB323D">
        <w:rPr>
          <w:rFonts w:ascii="Arial Narrow" w:hAnsi="Arial Narrow" w:cs="Arial"/>
        </w:rPr>
        <w:tab/>
      </w:r>
      <w:r w:rsidR="00A21826" w:rsidRPr="00BB323D">
        <w:rPr>
          <w:rFonts w:ascii="Arial Narrow" w:hAnsi="Arial Narrow" w:cs="Arial"/>
        </w:rPr>
        <w:t>Plan bezpieczeństwa i ochrony zd</w:t>
      </w:r>
      <w:r w:rsidR="003B7784" w:rsidRPr="00BB323D">
        <w:rPr>
          <w:rFonts w:ascii="Arial Narrow" w:hAnsi="Arial Narrow" w:cs="Arial"/>
        </w:rPr>
        <w:t xml:space="preserve">rowia należy opracować zgodnie </w:t>
      </w:r>
      <w:r w:rsidR="00A21826" w:rsidRPr="00BB323D">
        <w:rPr>
          <w:rFonts w:ascii="Arial Narrow" w:hAnsi="Arial Narrow" w:cs="Arial"/>
        </w:rPr>
        <w:t>z Rozporządzeniem Ministra Infrastruktury z dnia 23.06.2003</w:t>
      </w:r>
      <w:r w:rsidR="00AF3D44" w:rsidRPr="00BB323D">
        <w:rPr>
          <w:rFonts w:ascii="Arial Narrow" w:hAnsi="Arial Narrow" w:cs="Arial"/>
        </w:rPr>
        <w:t xml:space="preserve"> </w:t>
      </w:r>
      <w:r w:rsidR="00A21826" w:rsidRPr="00BB323D">
        <w:rPr>
          <w:rFonts w:ascii="Arial Narrow" w:hAnsi="Arial Narrow" w:cs="Arial"/>
        </w:rPr>
        <w:t xml:space="preserve">r. w sprawie </w:t>
      </w:r>
      <w:r w:rsidR="00C035D6" w:rsidRPr="00BB323D">
        <w:rPr>
          <w:rFonts w:ascii="Arial Narrow" w:hAnsi="Arial Narrow" w:cs="Arial"/>
        </w:rPr>
        <w:t xml:space="preserve">informacji dotyczącej bezpieczeństwa i ochrony zdrowia oraz planu </w:t>
      </w:r>
      <w:r w:rsidR="00EC2773" w:rsidRPr="00BB323D">
        <w:rPr>
          <w:rFonts w:ascii="Arial Narrow" w:hAnsi="Arial Narrow" w:cs="Arial"/>
        </w:rPr>
        <w:t>bezpieczeństwa i ochrony zdrowia.</w:t>
      </w:r>
    </w:p>
    <w:p w14:paraId="09B49281" w14:textId="77777777" w:rsidR="00625A19" w:rsidRPr="00BB323D" w:rsidRDefault="00EC2773" w:rsidP="00497ADA">
      <w:pPr>
        <w:numPr>
          <w:ilvl w:val="0"/>
          <w:numId w:val="62"/>
        </w:numPr>
        <w:tabs>
          <w:tab w:val="left" w:pos="1134"/>
        </w:tabs>
        <w:ind w:left="1134" w:hanging="567"/>
        <w:jc w:val="both"/>
        <w:rPr>
          <w:rFonts w:ascii="Arial Narrow" w:hAnsi="Arial Narrow" w:cs="Arial"/>
        </w:rPr>
      </w:pPr>
      <w:r w:rsidRPr="00BB323D">
        <w:rPr>
          <w:rFonts w:ascii="Arial Narrow" w:hAnsi="Arial Narrow" w:cs="Arial"/>
        </w:rPr>
        <w:t>Koszty wykonania planu bezpieczeństwa i ochrony zdrowia obciążają Wykonawcę, nie podlegają odrębnej zapłacie i winny być wliczone w koszty ogólne rob</w:t>
      </w:r>
      <w:r w:rsidR="00DF7C9D" w:rsidRPr="00BB323D">
        <w:rPr>
          <w:rFonts w:ascii="Arial Narrow" w:hAnsi="Arial Narrow" w:cs="Arial"/>
        </w:rPr>
        <w:t>ó</w:t>
      </w:r>
      <w:r w:rsidRPr="00BB323D">
        <w:rPr>
          <w:rFonts w:ascii="Arial Narrow" w:hAnsi="Arial Narrow" w:cs="Arial"/>
        </w:rPr>
        <w:t>t.</w:t>
      </w:r>
    </w:p>
    <w:p w14:paraId="6F6501B4" w14:textId="77777777" w:rsidR="00EE78AD" w:rsidRPr="00BB323D" w:rsidRDefault="00EE78AD" w:rsidP="00405BD2">
      <w:pPr>
        <w:tabs>
          <w:tab w:val="left" w:pos="1134"/>
        </w:tabs>
        <w:jc w:val="both"/>
        <w:rPr>
          <w:rFonts w:ascii="Arial Narrow" w:hAnsi="Arial Narrow" w:cs="Arial"/>
        </w:rPr>
      </w:pPr>
    </w:p>
    <w:p w14:paraId="10FF41FE" w14:textId="77777777" w:rsidR="00B7702B" w:rsidRPr="00BB323D" w:rsidRDefault="00072F9D" w:rsidP="00875B7A">
      <w:pPr>
        <w:numPr>
          <w:ilvl w:val="0"/>
          <w:numId w:val="23"/>
        </w:numPr>
        <w:ind w:left="567" w:hanging="567"/>
        <w:jc w:val="both"/>
        <w:rPr>
          <w:rFonts w:ascii="Arial Narrow" w:hAnsi="Arial Narrow" w:cs="Arial"/>
          <w:u w:val="single"/>
        </w:rPr>
      </w:pPr>
      <w:r w:rsidRPr="00BB323D">
        <w:rPr>
          <w:rFonts w:ascii="Arial Narrow" w:hAnsi="Arial Narrow" w:cs="Arial"/>
          <w:u w:val="single"/>
        </w:rPr>
        <w:t xml:space="preserve">Wymagania Zamawiającego dotyczące </w:t>
      </w:r>
      <w:r w:rsidR="00287A5E" w:rsidRPr="00BB323D">
        <w:rPr>
          <w:rFonts w:ascii="Arial Narrow" w:hAnsi="Arial Narrow" w:cs="Arial"/>
          <w:u w:val="single"/>
        </w:rPr>
        <w:t>terenu budowy</w:t>
      </w:r>
      <w:r w:rsidRPr="00BB323D">
        <w:rPr>
          <w:rFonts w:ascii="Arial Narrow" w:hAnsi="Arial Narrow" w:cs="Arial"/>
          <w:u w:val="single"/>
        </w:rPr>
        <w:t>.</w:t>
      </w:r>
    </w:p>
    <w:p w14:paraId="2B935A75" w14:textId="77777777" w:rsidR="008B7CE5" w:rsidRPr="00BB323D" w:rsidRDefault="00A23FB7" w:rsidP="00875B7A">
      <w:pPr>
        <w:numPr>
          <w:ilvl w:val="0"/>
          <w:numId w:val="17"/>
        </w:numPr>
        <w:ind w:left="1134" w:hanging="567"/>
        <w:jc w:val="both"/>
        <w:rPr>
          <w:rFonts w:ascii="Arial Narrow" w:hAnsi="Arial Narrow" w:cs="Arial"/>
        </w:rPr>
      </w:pPr>
      <w:r w:rsidRPr="00BB323D">
        <w:rPr>
          <w:rFonts w:ascii="Arial Narrow" w:hAnsi="Arial Narrow" w:cs="Arial"/>
        </w:rPr>
        <w:t xml:space="preserve">Wykonawca jest zobowiązany do </w:t>
      </w:r>
      <w:r w:rsidR="00694393" w:rsidRPr="00BB323D">
        <w:rPr>
          <w:rFonts w:ascii="Arial Narrow" w:hAnsi="Arial Narrow" w:cs="Arial"/>
        </w:rPr>
        <w:t>p</w:t>
      </w:r>
      <w:r w:rsidR="00287A5E" w:rsidRPr="00BB323D">
        <w:rPr>
          <w:rFonts w:ascii="Arial Narrow" w:hAnsi="Arial Narrow" w:cs="Arial"/>
        </w:rPr>
        <w:t xml:space="preserve">rzejęcia </w:t>
      </w:r>
      <w:r w:rsidR="000B277E" w:rsidRPr="00BB323D">
        <w:rPr>
          <w:rFonts w:ascii="Arial Narrow" w:hAnsi="Arial Narrow" w:cs="Arial"/>
        </w:rPr>
        <w:t>teren</w:t>
      </w:r>
      <w:r w:rsidR="00287A5E" w:rsidRPr="00BB323D">
        <w:rPr>
          <w:rFonts w:ascii="Arial Narrow" w:hAnsi="Arial Narrow" w:cs="Arial"/>
        </w:rPr>
        <w:t>u</w:t>
      </w:r>
      <w:r w:rsidR="000B277E" w:rsidRPr="00BB323D">
        <w:rPr>
          <w:rFonts w:ascii="Arial Narrow" w:hAnsi="Arial Narrow" w:cs="Arial"/>
        </w:rPr>
        <w:t xml:space="preserve"> </w:t>
      </w:r>
      <w:r w:rsidR="00D307F7" w:rsidRPr="00BB323D">
        <w:rPr>
          <w:rFonts w:ascii="Arial Narrow" w:hAnsi="Arial Narrow" w:cs="Arial"/>
        </w:rPr>
        <w:t>budowy</w:t>
      </w:r>
      <w:r w:rsidR="00287A5E" w:rsidRPr="00BB323D">
        <w:rPr>
          <w:rFonts w:ascii="Arial Narrow" w:hAnsi="Arial Narrow" w:cs="Arial"/>
        </w:rPr>
        <w:t>, jego zagospodarowania oraz zabezpieczenia terenu budowy i miejsc prowadzenia robót, zapewnienia</w:t>
      </w:r>
      <w:r w:rsidR="001965B8" w:rsidRPr="00BB323D">
        <w:rPr>
          <w:rFonts w:ascii="Arial Narrow" w:hAnsi="Arial Narrow" w:cs="Arial"/>
        </w:rPr>
        <w:t xml:space="preserve"> należytego ładu </w:t>
      </w:r>
      <w:r w:rsidR="002E6CBE" w:rsidRPr="00BB323D">
        <w:rPr>
          <w:rFonts w:ascii="Arial Narrow" w:hAnsi="Arial Narrow" w:cs="Arial"/>
        </w:rPr>
        <w:br/>
      </w:r>
      <w:r w:rsidR="001965B8" w:rsidRPr="00BB323D">
        <w:rPr>
          <w:rFonts w:ascii="Arial Narrow" w:hAnsi="Arial Narrow" w:cs="Arial"/>
        </w:rPr>
        <w:t xml:space="preserve">i porządku, a </w:t>
      </w:r>
      <w:r w:rsidR="00287A5E" w:rsidRPr="00BB323D">
        <w:rPr>
          <w:rFonts w:ascii="Arial Narrow" w:hAnsi="Arial Narrow" w:cs="Arial"/>
        </w:rPr>
        <w:t xml:space="preserve">w szczególności </w:t>
      </w:r>
      <w:r w:rsidR="00D307F7" w:rsidRPr="00BB323D">
        <w:rPr>
          <w:rFonts w:ascii="Arial Narrow" w:hAnsi="Arial Narrow" w:cs="Arial"/>
        </w:rPr>
        <w:t>przestrzega</w:t>
      </w:r>
      <w:r w:rsidR="00287A5E" w:rsidRPr="00BB323D">
        <w:rPr>
          <w:rFonts w:ascii="Arial Narrow" w:hAnsi="Arial Narrow" w:cs="Arial"/>
        </w:rPr>
        <w:t>nia</w:t>
      </w:r>
      <w:r w:rsidR="00D307F7" w:rsidRPr="00BB323D">
        <w:rPr>
          <w:rFonts w:ascii="Arial Narrow" w:hAnsi="Arial Narrow" w:cs="Arial"/>
        </w:rPr>
        <w:t xml:space="preserve"> przepis</w:t>
      </w:r>
      <w:r w:rsidR="00287A5E" w:rsidRPr="00BB323D">
        <w:rPr>
          <w:rFonts w:ascii="Arial Narrow" w:hAnsi="Arial Narrow" w:cs="Arial"/>
        </w:rPr>
        <w:t>ów</w:t>
      </w:r>
      <w:r w:rsidR="00D307F7" w:rsidRPr="00BB323D">
        <w:rPr>
          <w:rFonts w:ascii="Arial Narrow" w:hAnsi="Arial Narrow" w:cs="Arial"/>
        </w:rPr>
        <w:t xml:space="preserve"> BHP</w:t>
      </w:r>
      <w:r w:rsidR="003344F1" w:rsidRPr="00BB323D">
        <w:rPr>
          <w:rFonts w:ascii="Arial Narrow" w:hAnsi="Arial Narrow" w:cs="Arial"/>
        </w:rPr>
        <w:t>.</w:t>
      </w:r>
      <w:r w:rsidR="00D307F7" w:rsidRPr="00BB323D">
        <w:rPr>
          <w:rFonts w:ascii="Arial Narrow" w:hAnsi="Arial Narrow" w:cs="Arial"/>
        </w:rPr>
        <w:t xml:space="preserve"> </w:t>
      </w:r>
    </w:p>
    <w:p w14:paraId="4F020249" w14:textId="77777777" w:rsidR="00AC5E32" w:rsidRPr="00BB323D" w:rsidRDefault="00AC5E32" w:rsidP="00875B7A">
      <w:pPr>
        <w:numPr>
          <w:ilvl w:val="0"/>
          <w:numId w:val="17"/>
        </w:numPr>
        <w:ind w:left="1134" w:hanging="567"/>
        <w:jc w:val="both"/>
        <w:rPr>
          <w:rFonts w:ascii="Arial Narrow" w:hAnsi="Arial Narrow" w:cs="Arial"/>
        </w:rPr>
      </w:pPr>
      <w:r w:rsidRPr="00BB323D">
        <w:rPr>
          <w:rFonts w:ascii="Arial Narrow" w:hAnsi="Arial Narrow" w:cs="Arial"/>
        </w:rPr>
        <w:t xml:space="preserve">Zorganizowania zaplecza socjalno-technicznego budowy w rozmiarach koniecznych </w:t>
      </w:r>
      <w:r w:rsidR="001965B8" w:rsidRPr="00BB323D">
        <w:rPr>
          <w:rFonts w:ascii="Arial Narrow" w:hAnsi="Arial Narrow" w:cs="Arial"/>
        </w:rPr>
        <w:br/>
      </w:r>
      <w:r w:rsidRPr="00BB323D">
        <w:rPr>
          <w:rFonts w:ascii="Arial Narrow" w:hAnsi="Arial Narrow" w:cs="Arial"/>
        </w:rPr>
        <w:t>do realizacji przedmiotu umowy</w:t>
      </w:r>
      <w:r w:rsidR="00F10264" w:rsidRPr="00BB323D">
        <w:rPr>
          <w:rFonts w:ascii="Arial Narrow" w:hAnsi="Arial Narrow" w:cs="Arial"/>
        </w:rPr>
        <w:t>.</w:t>
      </w:r>
    </w:p>
    <w:p w14:paraId="1B1E84D0" w14:textId="77777777" w:rsidR="00694393" w:rsidRPr="00BB323D" w:rsidRDefault="003826E6" w:rsidP="00875B7A">
      <w:pPr>
        <w:numPr>
          <w:ilvl w:val="0"/>
          <w:numId w:val="17"/>
        </w:numPr>
        <w:ind w:left="1134" w:hanging="567"/>
        <w:jc w:val="both"/>
        <w:rPr>
          <w:rFonts w:ascii="Arial Narrow" w:hAnsi="Arial Narrow" w:cs="Arial"/>
        </w:rPr>
      </w:pPr>
      <w:r w:rsidRPr="00BB323D">
        <w:rPr>
          <w:rFonts w:ascii="Arial Narrow" w:hAnsi="Arial Narrow" w:cs="Arial"/>
        </w:rPr>
        <w:t>Doprowadzenia</w:t>
      </w:r>
      <w:r w:rsidR="005B2296" w:rsidRPr="00BB323D">
        <w:rPr>
          <w:rFonts w:ascii="Arial Narrow" w:hAnsi="Arial Narrow" w:cs="Arial"/>
        </w:rPr>
        <w:t xml:space="preserve"> na teren budowy</w:t>
      </w:r>
      <w:r w:rsidRPr="00BB323D">
        <w:rPr>
          <w:rFonts w:ascii="Arial Narrow" w:hAnsi="Arial Narrow" w:cs="Arial"/>
        </w:rPr>
        <w:t xml:space="preserve">, na własny koszt i staraniem własnym, wody </w:t>
      </w:r>
      <w:r w:rsidR="005B2296" w:rsidRPr="00BB323D">
        <w:rPr>
          <w:rFonts w:ascii="Arial Narrow" w:hAnsi="Arial Narrow" w:cs="Arial"/>
        </w:rPr>
        <w:br/>
        <w:t xml:space="preserve">i energii elektrycznej, </w:t>
      </w:r>
      <w:r w:rsidRPr="00BB323D">
        <w:rPr>
          <w:rFonts w:ascii="Arial Narrow" w:hAnsi="Arial Narrow" w:cs="Arial"/>
        </w:rPr>
        <w:t xml:space="preserve">zamontowania liczników zużycia wody i energii elektrycznej </w:t>
      </w:r>
      <w:r w:rsidR="009B2D90" w:rsidRPr="00BB323D">
        <w:rPr>
          <w:rFonts w:ascii="Arial Narrow" w:hAnsi="Arial Narrow" w:cs="Arial"/>
        </w:rPr>
        <w:t>i</w:t>
      </w:r>
      <w:r w:rsidRPr="00BB323D">
        <w:rPr>
          <w:rFonts w:ascii="Arial Narrow" w:hAnsi="Arial Narrow" w:cs="Arial"/>
        </w:rPr>
        <w:t xml:space="preserve"> ponoszenia kosztów </w:t>
      </w:r>
      <w:r w:rsidR="00506D6E" w:rsidRPr="00BB323D">
        <w:rPr>
          <w:rFonts w:ascii="Arial Narrow" w:hAnsi="Arial Narrow"/>
        </w:rPr>
        <w:t>związanych z korzystaniem z urządzeń infrastruktury technicznej, w tym m.in. zużycia wody, energii elektrycznej, do celów związanych z wykonywaniem robót budowlanych, próbami, odbiorami i usuwaniem wad.</w:t>
      </w:r>
    </w:p>
    <w:p w14:paraId="7CD9CE50" w14:textId="77777777" w:rsidR="00CE2BC9" w:rsidRPr="00BB323D" w:rsidRDefault="000E669E" w:rsidP="00875B7A">
      <w:pPr>
        <w:numPr>
          <w:ilvl w:val="0"/>
          <w:numId w:val="17"/>
        </w:numPr>
        <w:ind w:left="1134" w:hanging="567"/>
        <w:jc w:val="both"/>
        <w:rPr>
          <w:rFonts w:ascii="Arial Narrow" w:hAnsi="Arial Narrow" w:cs="Arial"/>
        </w:rPr>
      </w:pPr>
      <w:r w:rsidRPr="00BB323D">
        <w:rPr>
          <w:rFonts w:ascii="Arial Narrow" w:hAnsi="Arial Narrow" w:cs="Arial"/>
        </w:rPr>
        <w:t>U</w:t>
      </w:r>
      <w:r w:rsidR="00D307F7" w:rsidRPr="00BB323D">
        <w:rPr>
          <w:rFonts w:ascii="Arial Narrow" w:hAnsi="Arial Narrow" w:cs="Arial"/>
        </w:rPr>
        <w:t>rządz</w:t>
      </w:r>
      <w:r w:rsidRPr="00BB323D">
        <w:rPr>
          <w:rFonts w:ascii="Arial Narrow" w:hAnsi="Arial Narrow" w:cs="Arial"/>
        </w:rPr>
        <w:t xml:space="preserve">enia </w:t>
      </w:r>
      <w:r w:rsidR="00D307F7" w:rsidRPr="00BB323D">
        <w:rPr>
          <w:rFonts w:ascii="Arial Narrow" w:hAnsi="Arial Narrow" w:cs="Arial"/>
        </w:rPr>
        <w:t>i oznakowa</w:t>
      </w:r>
      <w:r w:rsidRPr="00BB323D">
        <w:rPr>
          <w:rFonts w:ascii="Arial Narrow" w:hAnsi="Arial Narrow" w:cs="Arial"/>
        </w:rPr>
        <w:t>nia</w:t>
      </w:r>
      <w:r w:rsidR="00D307F7" w:rsidRPr="00BB323D">
        <w:rPr>
          <w:rFonts w:ascii="Arial Narrow" w:hAnsi="Arial Narrow" w:cs="Arial"/>
        </w:rPr>
        <w:t xml:space="preserve"> teren</w:t>
      </w:r>
      <w:r w:rsidRPr="00BB323D">
        <w:rPr>
          <w:rFonts w:ascii="Arial Narrow" w:hAnsi="Arial Narrow" w:cs="Arial"/>
        </w:rPr>
        <w:t>u</w:t>
      </w:r>
      <w:r w:rsidR="00D307F7" w:rsidRPr="00BB323D">
        <w:rPr>
          <w:rFonts w:ascii="Arial Narrow" w:hAnsi="Arial Narrow" w:cs="Arial"/>
        </w:rPr>
        <w:t xml:space="preserve"> budowy </w:t>
      </w:r>
      <w:r w:rsidR="00A25F32" w:rsidRPr="00BB323D">
        <w:rPr>
          <w:rFonts w:ascii="Arial Narrow" w:hAnsi="Arial Narrow" w:cs="Arial"/>
        </w:rPr>
        <w:t xml:space="preserve">lub innych miejsc, w których mają być prowadzone roboty podstawowe i tymczasowe </w:t>
      </w:r>
      <w:r w:rsidR="00D307F7" w:rsidRPr="00BB323D">
        <w:rPr>
          <w:rFonts w:ascii="Arial Narrow" w:hAnsi="Arial Narrow" w:cs="Arial"/>
        </w:rPr>
        <w:t>oraz utrzymywani</w:t>
      </w:r>
      <w:r w:rsidRPr="00BB323D">
        <w:rPr>
          <w:rFonts w:ascii="Arial Narrow" w:hAnsi="Arial Narrow" w:cs="Arial"/>
        </w:rPr>
        <w:t>a</w:t>
      </w:r>
      <w:r w:rsidR="00D307F7" w:rsidRPr="00BB323D">
        <w:rPr>
          <w:rFonts w:ascii="Arial Narrow" w:hAnsi="Arial Narrow" w:cs="Arial"/>
        </w:rPr>
        <w:t xml:space="preserve"> oznakowania w stanie należytym przez cały okres realizacji robót</w:t>
      </w:r>
      <w:r w:rsidR="00696FEE" w:rsidRPr="00BB323D">
        <w:rPr>
          <w:rFonts w:ascii="Arial Narrow" w:hAnsi="Arial Narrow" w:cs="Arial"/>
        </w:rPr>
        <w:t xml:space="preserve"> budowlanych do dnia odbioru końcowego</w:t>
      </w:r>
      <w:r w:rsidR="00D307F7" w:rsidRPr="00BB323D">
        <w:rPr>
          <w:rFonts w:ascii="Arial Narrow" w:hAnsi="Arial Narrow" w:cs="Arial"/>
        </w:rPr>
        <w:t>.</w:t>
      </w:r>
    </w:p>
    <w:p w14:paraId="4ACCE074" w14:textId="77777777" w:rsidR="008B7CE5" w:rsidRPr="00BB323D" w:rsidRDefault="00D055B2" w:rsidP="00875B7A">
      <w:pPr>
        <w:numPr>
          <w:ilvl w:val="0"/>
          <w:numId w:val="17"/>
        </w:numPr>
        <w:ind w:left="1134" w:hanging="567"/>
        <w:jc w:val="both"/>
        <w:rPr>
          <w:rFonts w:ascii="Arial Narrow" w:hAnsi="Arial Narrow" w:cs="Arial"/>
        </w:rPr>
      </w:pPr>
      <w:r w:rsidRPr="00BB323D">
        <w:rPr>
          <w:rFonts w:ascii="Arial Narrow" w:hAnsi="Arial Narrow" w:cs="Arial"/>
        </w:rPr>
        <w:t>Z</w:t>
      </w:r>
      <w:r w:rsidR="00881F5D" w:rsidRPr="00BB323D">
        <w:rPr>
          <w:rFonts w:ascii="Arial Narrow" w:hAnsi="Arial Narrow" w:cs="Arial"/>
        </w:rPr>
        <w:t>organizowa</w:t>
      </w:r>
      <w:r w:rsidRPr="00BB323D">
        <w:rPr>
          <w:rFonts w:ascii="Arial Narrow" w:hAnsi="Arial Narrow" w:cs="Arial"/>
        </w:rPr>
        <w:t>nia</w:t>
      </w:r>
      <w:r w:rsidR="00881F5D" w:rsidRPr="00BB323D">
        <w:rPr>
          <w:rFonts w:ascii="Arial Narrow" w:hAnsi="Arial Narrow" w:cs="Arial"/>
        </w:rPr>
        <w:t xml:space="preserve"> we własnym zakresie doz</w:t>
      </w:r>
      <w:r w:rsidRPr="00BB323D">
        <w:rPr>
          <w:rFonts w:ascii="Arial Narrow" w:hAnsi="Arial Narrow" w:cs="Arial"/>
        </w:rPr>
        <w:t>oru</w:t>
      </w:r>
      <w:r w:rsidR="00881F5D" w:rsidRPr="00BB323D">
        <w:rPr>
          <w:rFonts w:ascii="Arial Narrow" w:hAnsi="Arial Narrow" w:cs="Arial"/>
        </w:rPr>
        <w:t xml:space="preserve"> mienia i wszelkich wymaganych przepisami zabezpieczeń p.poż. na terenie budowy oraz ponos</w:t>
      </w:r>
      <w:r w:rsidRPr="00BB323D">
        <w:rPr>
          <w:rFonts w:ascii="Arial Narrow" w:hAnsi="Arial Narrow" w:cs="Arial"/>
        </w:rPr>
        <w:t xml:space="preserve">zenie </w:t>
      </w:r>
      <w:r w:rsidR="00881F5D" w:rsidRPr="00BB323D">
        <w:rPr>
          <w:rFonts w:ascii="Arial Narrow" w:hAnsi="Arial Narrow" w:cs="Arial"/>
        </w:rPr>
        <w:t>za nie pełn</w:t>
      </w:r>
      <w:r w:rsidRPr="00BB323D">
        <w:rPr>
          <w:rFonts w:ascii="Arial Narrow" w:hAnsi="Arial Narrow" w:cs="Arial"/>
        </w:rPr>
        <w:t>ej</w:t>
      </w:r>
      <w:r w:rsidR="00881F5D" w:rsidRPr="00BB323D">
        <w:rPr>
          <w:rFonts w:ascii="Arial Narrow" w:hAnsi="Arial Narrow" w:cs="Arial"/>
        </w:rPr>
        <w:t xml:space="preserve"> odpowiedzialnoś</w:t>
      </w:r>
      <w:r w:rsidRPr="00BB323D">
        <w:rPr>
          <w:rFonts w:ascii="Arial Narrow" w:hAnsi="Arial Narrow" w:cs="Arial"/>
        </w:rPr>
        <w:t>ci</w:t>
      </w:r>
      <w:r w:rsidR="00881F5D" w:rsidRPr="00BB323D">
        <w:rPr>
          <w:rFonts w:ascii="Arial Narrow" w:hAnsi="Arial Narrow" w:cs="Arial"/>
        </w:rPr>
        <w:t xml:space="preserve"> materialn</w:t>
      </w:r>
      <w:r w:rsidRPr="00BB323D">
        <w:rPr>
          <w:rFonts w:ascii="Arial Narrow" w:hAnsi="Arial Narrow" w:cs="Arial"/>
        </w:rPr>
        <w:t>ej</w:t>
      </w:r>
      <w:r w:rsidR="00881F5D" w:rsidRPr="00BB323D">
        <w:rPr>
          <w:rFonts w:ascii="Arial Narrow" w:hAnsi="Arial Narrow" w:cs="Arial"/>
        </w:rPr>
        <w:t>.</w:t>
      </w:r>
    </w:p>
    <w:p w14:paraId="30CB92B1" w14:textId="77777777" w:rsidR="008B7CE5" w:rsidRPr="00BB323D" w:rsidRDefault="00B86C9A" w:rsidP="00875B7A">
      <w:pPr>
        <w:numPr>
          <w:ilvl w:val="0"/>
          <w:numId w:val="17"/>
        </w:numPr>
        <w:ind w:left="1134" w:hanging="567"/>
        <w:jc w:val="both"/>
        <w:rPr>
          <w:rFonts w:ascii="Arial Narrow" w:hAnsi="Arial Narrow" w:cs="Arial"/>
        </w:rPr>
      </w:pPr>
      <w:r w:rsidRPr="00BB323D">
        <w:rPr>
          <w:rFonts w:ascii="Arial Narrow" w:hAnsi="Arial Narrow" w:cs="Arial"/>
        </w:rPr>
        <w:t>Z</w:t>
      </w:r>
      <w:r w:rsidR="00663FB2" w:rsidRPr="00BB323D">
        <w:rPr>
          <w:rFonts w:ascii="Arial Narrow" w:hAnsi="Arial Narrow" w:cs="Arial"/>
        </w:rPr>
        <w:t>abezpiecz</w:t>
      </w:r>
      <w:r w:rsidR="00E86B32" w:rsidRPr="00BB323D">
        <w:rPr>
          <w:rFonts w:ascii="Arial Narrow" w:hAnsi="Arial Narrow" w:cs="Arial"/>
        </w:rPr>
        <w:t>enia</w:t>
      </w:r>
      <w:r w:rsidR="007C28A8" w:rsidRPr="00BB323D">
        <w:rPr>
          <w:rFonts w:ascii="Arial Narrow" w:hAnsi="Arial Narrow" w:cs="Arial"/>
        </w:rPr>
        <w:t xml:space="preserve"> </w:t>
      </w:r>
      <w:r w:rsidR="00663FB2" w:rsidRPr="00BB323D">
        <w:rPr>
          <w:rFonts w:ascii="Arial Narrow" w:hAnsi="Arial Narrow" w:cs="Arial"/>
        </w:rPr>
        <w:t>pod względem BHP wszystki</w:t>
      </w:r>
      <w:r w:rsidRPr="00BB323D">
        <w:rPr>
          <w:rFonts w:ascii="Arial Narrow" w:hAnsi="Arial Narrow" w:cs="Arial"/>
        </w:rPr>
        <w:t>ch</w:t>
      </w:r>
      <w:r w:rsidR="00663FB2" w:rsidRPr="00BB323D">
        <w:rPr>
          <w:rFonts w:ascii="Arial Narrow" w:hAnsi="Arial Narrow" w:cs="Arial"/>
        </w:rPr>
        <w:t xml:space="preserve"> wykop</w:t>
      </w:r>
      <w:r w:rsidRPr="00BB323D">
        <w:rPr>
          <w:rFonts w:ascii="Arial Narrow" w:hAnsi="Arial Narrow" w:cs="Arial"/>
        </w:rPr>
        <w:t>ów</w:t>
      </w:r>
      <w:r w:rsidR="00663FB2" w:rsidRPr="00BB323D">
        <w:rPr>
          <w:rFonts w:ascii="Arial Narrow" w:hAnsi="Arial Narrow" w:cs="Arial"/>
        </w:rPr>
        <w:t xml:space="preserve"> i miejsc wykonywania robót oraz miejsc składowania materiałów, zgodnie</w:t>
      </w:r>
      <w:r w:rsidR="007C28A8" w:rsidRPr="00BB323D">
        <w:rPr>
          <w:rFonts w:ascii="Arial Narrow" w:hAnsi="Arial Narrow" w:cs="Arial"/>
        </w:rPr>
        <w:t xml:space="preserve"> z przepisami oraz wymaganiami </w:t>
      </w:r>
      <w:r w:rsidR="007D4F57" w:rsidRPr="00BB323D">
        <w:rPr>
          <w:rFonts w:ascii="Arial Narrow" w:hAnsi="Arial Narrow" w:cs="Arial"/>
        </w:rPr>
        <w:t>STWiOR</w:t>
      </w:r>
      <w:r w:rsidR="00EE78AD" w:rsidRPr="00BB323D">
        <w:rPr>
          <w:rFonts w:ascii="Arial Narrow" w:hAnsi="Arial Narrow" w:cs="Arial"/>
        </w:rPr>
        <w:t>B</w:t>
      </w:r>
      <w:r w:rsidR="00F44E86" w:rsidRPr="00BB323D">
        <w:rPr>
          <w:rFonts w:ascii="Arial Narrow" w:hAnsi="Arial Narrow" w:cs="Arial"/>
        </w:rPr>
        <w:t>.</w:t>
      </w:r>
    </w:p>
    <w:p w14:paraId="0CC74DE5" w14:textId="77777777" w:rsidR="000C3102" w:rsidRPr="00BB323D" w:rsidRDefault="00B86C9A" w:rsidP="00875B7A">
      <w:pPr>
        <w:numPr>
          <w:ilvl w:val="0"/>
          <w:numId w:val="17"/>
        </w:numPr>
        <w:ind w:left="1134" w:hanging="567"/>
        <w:jc w:val="both"/>
        <w:rPr>
          <w:rFonts w:ascii="Arial Narrow" w:hAnsi="Arial Narrow" w:cs="Arial"/>
        </w:rPr>
      </w:pPr>
      <w:r w:rsidRPr="00BB323D">
        <w:rPr>
          <w:rFonts w:ascii="Arial Narrow" w:hAnsi="Arial Narrow" w:cs="Arial"/>
        </w:rPr>
        <w:t>Z</w:t>
      </w:r>
      <w:r w:rsidR="00663FB2" w:rsidRPr="00BB323D">
        <w:rPr>
          <w:rFonts w:ascii="Arial Narrow" w:hAnsi="Arial Narrow" w:cs="Arial"/>
        </w:rPr>
        <w:t>abezpiecz</w:t>
      </w:r>
      <w:r w:rsidRPr="00BB323D">
        <w:rPr>
          <w:rFonts w:ascii="Arial Narrow" w:hAnsi="Arial Narrow" w:cs="Arial"/>
        </w:rPr>
        <w:t>enia</w:t>
      </w:r>
      <w:r w:rsidR="00E37069" w:rsidRPr="00BB323D">
        <w:rPr>
          <w:rFonts w:ascii="Arial Narrow" w:hAnsi="Arial Narrow" w:cs="Arial"/>
        </w:rPr>
        <w:t xml:space="preserve"> </w:t>
      </w:r>
      <w:r w:rsidR="00663FB2" w:rsidRPr="00BB323D">
        <w:rPr>
          <w:rFonts w:ascii="Arial Narrow" w:hAnsi="Arial Narrow" w:cs="Arial"/>
        </w:rPr>
        <w:t>teren</w:t>
      </w:r>
      <w:r w:rsidRPr="00BB323D">
        <w:rPr>
          <w:rFonts w:ascii="Arial Narrow" w:hAnsi="Arial Narrow" w:cs="Arial"/>
        </w:rPr>
        <w:t>u</w:t>
      </w:r>
      <w:r w:rsidR="00663FB2" w:rsidRPr="00BB323D">
        <w:rPr>
          <w:rFonts w:ascii="Arial Narrow" w:hAnsi="Arial Narrow" w:cs="Arial"/>
        </w:rPr>
        <w:t xml:space="preserve"> budowy pod względem bezpieczeństwa i organizacji ruchu oraz przed innymi ujemnymi skutkami oddziaływania w trakcie robót zgodnie z obowiązującymi w tym zakresie przepisami, wymaganiami </w:t>
      </w:r>
      <w:r w:rsidR="007D4F57" w:rsidRPr="00BB323D">
        <w:rPr>
          <w:rFonts w:ascii="Arial Narrow" w:hAnsi="Arial Narrow" w:cs="Arial"/>
        </w:rPr>
        <w:t>STWiOR</w:t>
      </w:r>
      <w:r w:rsidR="00EE78AD" w:rsidRPr="00BB323D">
        <w:rPr>
          <w:rFonts w:ascii="Arial Narrow" w:hAnsi="Arial Narrow" w:cs="Arial"/>
        </w:rPr>
        <w:t>B</w:t>
      </w:r>
      <w:r w:rsidR="00663FB2" w:rsidRPr="00BB323D">
        <w:rPr>
          <w:rFonts w:ascii="Arial Narrow" w:hAnsi="Arial Narrow" w:cs="Arial"/>
        </w:rPr>
        <w:t xml:space="preserve"> oraz starannością uwzględniającą zawodowy charakter działalności, w tym skutki finansowe. </w:t>
      </w:r>
    </w:p>
    <w:p w14:paraId="55040981" w14:textId="77777777" w:rsidR="000C3102" w:rsidRPr="00BB323D" w:rsidRDefault="0038263E" w:rsidP="00875B7A">
      <w:pPr>
        <w:numPr>
          <w:ilvl w:val="0"/>
          <w:numId w:val="17"/>
        </w:numPr>
        <w:ind w:left="1134" w:hanging="567"/>
        <w:jc w:val="both"/>
        <w:rPr>
          <w:rFonts w:ascii="Arial Narrow" w:hAnsi="Arial Narrow" w:cs="Arial"/>
        </w:rPr>
      </w:pPr>
      <w:r w:rsidRPr="00BB323D">
        <w:rPr>
          <w:rFonts w:ascii="Arial Narrow" w:hAnsi="Arial Narrow" w:cs="Arial"/>
        </w:rPr>
        <w:t>Z</w:t>
      </w:r>
      <w:r w:rsidR="000C3102" w:rsidRPr="00BB323D">
        <w:rPr>
          <w:rFonts w:ascii="Arial Narrow" w:hAnsi="Arial Narrow" w:cs="Arial"/>
        </w:rPr>
        <w:t xml:space="preserve">apewnienia </w:t>
      </w:r>
      <w:r w:rsidRPr="00BB323D">
        <w:rPr>
          <w:rFonts w:ascii="Arial Narrow" w:hAnsi="Arial Narrow" w:cs="Arial"/>
        </w:rPr>
        <w:t>dostępu</w:t>
      </w:r>
      <w:r w:rsidR="000C3102" w:rsidRPr="00BB323D">
        <w:rPr>
          <w:rFonts w:ascii="Arial Narrow" w:hAnsi="Arial Narrow" w:cs="Arial"/>
        </w:rPr>
        <w:t xml:space="preserve"> i dojść do posesji wraz z pokryciem kosztów wykonania </w:t>
      </w:r>
      <w:r w:rsidR="000C3102" w:rsidRPr="00BB323D">
        <w:rPr>
          <w:rFonts w:ascii="Arial Narrow" w:hAnsi="Arial Narrow" w:cs="Arial"/>
        </w:rPr>
        <w:br/>
        <w:t>i rozbiórki tymczasowych dojazdów, przejść, kładek, podjazdów, itp.</w:t>
      </w:r>
    </w:p>
    <w:p w14:paraId="16ED865D" w14:textId="77777777" w:rsidR="008B7CE5" w:rsidRPr="00BB323D" w:rsidRDefault="00B86C9A" w:rsidP="00875B7A">
      <w:pPr>
        <w:numPr>
          <w:ilvl w:val="0"/>
          <w:numId w:val="17"/>
        </w:numPr>
        <w:ind w:left="1134" w:hanging="567"/>
        <w:jc w:val="both"/>
        <w:rPr>
          <w:rFonts w:ascii="Arial Narrow" w:hAnsi="Arial Narrow" w:cs="Arial"/>
        </w:rPr>
      </w:pPr>
      <w:r w:rsidRPr="00BB323D">
        <w:rPr>
          <w:rFonts w:ascii="Arial Narrow" w:hAnsi="Arial Narrow" w:cs="Arial"/>
        </w:rPr>
        <w:t>Ponoszenia od</w:t>
      </w:r>
      <w:r w:rsidR="00663FB2" w:rsidRPr="00BB323D">
        <w:rPr>
          <w:rFonts w:ascii="Arial Narrow" w:hAnsi="Arial Narrow" w:cs="Arial"/>
        </w:rPr>
        <w:t xml:space="preserve">powiedzialności za szkody powstałe na terenie </w:t>
      </w:r>
      <w:r w:rsidR="006036F4" w:rsidRPr="00BB323D">
        <w:rPr>
          <w:rFonts w:ascii="Arial Narrow" w:hAnsi="Arial Narrow" w:cs="Arial"/>
        </w:rPr>
        <w:t>budowy pozostające w</w:t>
      </w:r>
      <w:r w:rsidR="00663FB2" w:rsidRPr="00BB323D">
        <w:rPr>
          <w:rFonts w:ascii="Arial Narrow" w:hAnsi="Arial Narrow" w:cs="Arial"/>
        </w:rPr>
        <w:t xml:space="preserve"> związku przyczynowym z robotami prowadzonymi przez Wykonawcę.</w:t>
      </w:r>
      <w:r w:rsidR="000049F2" w:rsidRPr="00BB323D">
        <w:rPr>
          <w:rFonts w:ascii="Arial Narrow" w:hAnsi="Arial Narrow" w:cs="Arial"/>
        </w:rPr>
        <w:t xml:space="preserve"> W przypadku zniszczenia lub uszkodzenia </w:t>
      </w:r>
      <w:r w:rsidR="00D51486" w:rsidRPr="00BB323D">
        <w:rPr>
          <w:rFonts w:ascii="Arial Narrow" w:hAnsi="Arial Narrow" w:cs="Arial"/>
        </w:rPr>
        <w:t>robót</w:t>
      </w:r>
      <w:r w:rsidR="000049F2" w:rsidRPr="00BB323D">
        <w:rPr>
          <w:rFonts w:ascii="Arial Narrow" w:hAnsi="Arial Narrow" w:cs="Arial"/>
        </w:rPr>
        <w:t>, ich części, uzbrojenia podziemnego zlokalizowanego w miejscu prowadzenia robót lub majątku Zamawiającego – naprawienie ich i doprowadzenie do stanu poprzedniego, na swój koszt.</w:t>
      </w:r>
    </w:p>
    <w:p w14:paraId="314851DD" w14:textId="77777777" w:rsidR="008B7CE5" w:rsidRPr="00BB323D" w:rsidRDefault="00663FB2" w:rsidP="00875B7A">
      <w:pPr>
        <w:numPr>
          <w:ilvl w:val="0"/>
          <w:numId w:val="17"/>
        </w:numPr>
        <w:ind w:left="1134" w:hanging="567"/>
        <w:jc w:val="both"/>
        <w:rPr>
          <w:rFonts w:ascii="Arial Narrow" w:hAnsi="Arial Narrow" w:cs="Arial"/>
        </w:rPr>
      </w:pPr>
      <w:r w:rsidRPr="00BB323D">
        <w:rPr>
          <w:rFonts w:ascii="Arial Narrow" w:hAnsi="Arial Narrow" w:cs="Arial"/>
        </w:rPr>
        <w:t>Zabezpieczeni</w:t>
      </w:r>
      <w:r w:rsidR="00775682" w:rsidRPr="00BB323D">
        <w:rPr>
          <w:rFonts w:ascii="Arial Narrow" w:hAnsi="Arial Narrow" w:cs="Arial"/>
        </w:rPr>
        <w:t>a</w:t>
      </w:r>
      <w:r w:rsidRPr="00BB323D">
        <w:rPr>
          <w:rFonts w:ascii="Arial Narrow" w:hAnsi="Arial Narrow" w:cs="Arial"/>
        </w:rPr>
        <w:t xml:space="preserve"> terenu budowy przed kradzieżą i innymi negatywnymi zdarzeniami </w:t>
      </w:r>
      <w:r w:rsidR="008B7CE5" w:rsidRPr="00BB323D">
        <w:rPr>
          <w:rFonts w:ascii="Arial Narrow" w:hAnsi="Arial Narrow" w:cs="Arial"/>
        </w:rPr>
        <w:br/>
      </w:r>
      <w:r w:rsidRPr="00BB323D">
        <w:rPr>
          <w:rFonts w:ascii="Arial Narrow" w:hAnsi="Arial Narrow" w:cs="Arial"/>
        </w:rPr>
        <w:t xml:space="preserve">i ponoszenie skutków finansowych z tego tytułu, w tym przed kradzieżą i zniszczeniem wszystkich </w:t>
      </w:r>
      <w:r w:rsidR="006036F4" w:rsidRPr="00BB323D">
        <w:rPr>
          <w:rFonts w:ascii="Arial Narrow" w:hAnsi="Arial Narrow" w:cs="Arial"/>
        </w:rPr>
        <w:t>materiałów dostarczonych</w:t>
      </w:r>
      <w:r w:rsidRPr="00BB323D">
        <w:rPr>
          <w:rFonts w:ascii="Arial Narrow" w:hAnsi="Arial Narrow" w:cs="Arial"/>
        </w:rPr>
        <w:t xml:space="preserve"> na plac budowy.</w:t>
      </w:r>
    </w:p>
    <w:p w14:paraId="3E7947FA" w14:textId="77777777" w:rsidR="008B7CE5" w:rsidRPr="00BB323D" w:rsidRDefault="00775682" w:rsidP="00875B7A">
      <w:pPr>
        <w:numPr>
          <w:ilvl w:val="0"/>
          <w:numId w:val="17"/>
        </w:numPr>
        <w:ind w:left="1134" w:hanging="567"/>
        <w:jc w:val="both"/>
        <w:rPr>
          <w:rFonts w:ascii="Arial Narrow" w:hAnsi="Arial Narrow" w:cs="Arial"/>
        </w:rPr>
      </w:pPr>
      <w:r w:rsidRPr="00BB323D">
        <w:rPr>
          <w:rFonts w:ascii="Arial Narrow" w:hAnsi="Arial Narrow" w:cs="Arial"/>
        </w:rPr>
        <w:t>Utrzymywania</w:t>
      </w:r>
      <w:r w:rsidR="00881F5D" w:rsidRPr="00BB323D">
        <w:rPr>
          <w:rFonts w:ascii="Arial Narrow" w:hAnsi="Arial Narrow" w:cs="Arial"/>
        </w:rPr>
        <w:t xml:space="preserve"> terenu budowy w stanie wolnym od przeszk</w:t>
      </w:r>
      <w:r w:rsidRPr="00BB323D">
        <w:rPr>
          <w:rFonts w:ascii="Arial Narrow" w:hAnsi="Arial Narrow" w:cs="Arial"/>
        </w:rPr>
        <w:t>ód komunikacyjnych oraz usuwania</w:t>
      </w:r>
      <w:r w:rsidR="00881F5D" w:rsidRPr="00BB323D">
        <w:rPr>
          <w:rFonts w:ascii="Arial Narrow" w:hAnsi="Arial Narrow" w:cs="Arial"/>
        </w:rPr>
        <w:t xml:space="preserve"> na  bieżąco niepotrzebnych urządzeń pomocniczych, zbędnych materiałów oraz odpadów.</w:t>
      </w:r>
    </w:p>
    <w:p w14:paraId="4DCB209B" w14:textId="77777777" w:rsidR="000C3102" w:rsidRPr="00BB323D" w:rsidRDefault="00A71672" w:rsidP="00875B7A">
      <w:pPr>
        <w:numPr>
          <w:ilvl w:val="0"/>
          <w:numId w:val="17"/>
        </w:numPr>
        <w:ind w:left="1134" w:hanging="567"/>
        <w:jc w:val="both"/>
        <w:rPr>
          <w:rFonts w:ascii="Arial Narrow" w:hAnsi="Arial Narrow" w:cs="Arial"/>
        </w:rPr>
      </w:pPr>
      <w:r w:rsidRPr="00BB323D">
        <w:rPr>
          <w:rFonts w:ascii="Arial Narrow" w:hAnsi="Arial Narrow" w:cs="Arial"/>
        </w:rPr>
        <w:t>Likwidacji</w:t>
      </w:r>
      <w:r w:rsidR="007666A7" w:rsidRPr="00BB323D">
        <w:rPr>
          <w:rFonts w:ascii="Arial Narrow" w:hAnsi="Arial Narrow" w:cs="Arial"/>
        </w:rPr>
        <w:t xml:space="preserve"> t</w:t>
      </w:r>
      <w:r w:rsidR="00811114" w:rsidRPr="00BB323D">
        <w:rPr>
          <w:rFonts w:ascii="Arial Narrow" w:hAnsi="Arial Narrow" w:cs="Arial"/>
        </w:rPr>
        <w:t xml:space="preserve">erenu </w:t>
      </w:r>
      <w:r w:rsidR="007666A7" w:rsidRPr="00BB323D">
        <w:rPr>
          <w:rFonts w:ascii="Arial Narrow" w:hAnsi="Arial Narrow" w:cs="Arial"/>
        </w:rPr>
        <w:t>b</w:t>
      </w:r>
      <w:r w:rsidR="00811114" w:rsidRPr="00BB323D">
        <w:rPr>
          <w:rFonts w:ascii="Arial Narrow" w:hAnsi="Arial Narrow" w:cs="Arial"/>
        </w:rPr>
        <w:t>udowy i uporządkowani</w:t>
      </w:r>
      <w:r w:rsidRPr="00BB323D">
        <w:rPr>
          <w:rFonts w:ascii="Arial Narrow" w:hAnsi="Arial Narrow" w:cs="Arial"/>
        </w:rPr>
        <w:t>a</w:t>
      </w:r>
      <w:r w:rsidR="007666A7" w:rsidRPr="00BB323D">
        <w:rPr>
          <w:rFonts w:ascii="Arial Narrow" w:hAnsi="Arial Narrow" w:cs="Arial"/>
        </w:rPr>
        <w:t xml:space="preserve"> tego</w:t>
      </w:r>
      <w:r w:rsidR="00811114" w:rsidRPr="00BB323D">
        <w:rPr>
          <w:rFonts w:ascii="Arial Narrow" w:hAnsi="Arial Narrow" w:cs="Arial"/>
        </w:rPr>
        <w:t xml:space="preserve"> terenu w terminie nie </w:t>
      </w:r>
      <w:r w:rsidR="00663FB2" w:rsidRPr="00BB323D">
        <w:rPr>
          <w:rFonts w:ascii="Arial Narrow" w:hAnsi="Arial Narrow" w:cs="Arial"/>
        </w:rPr>
        <w:t>przekraczającym wyznaczon</w:t>
      </w:r>
      <w:r w:rsidR="00623EDA" w:rsidRPr="00BB323D">
        <w:rPr>
          <w:rFonts w:ascii="Arial Narrow" w:hAnsi="Arial Narrow" w:cs="Arial"/>
        </w:rPr>
        <w:t>ego termin zakończenia realizacji robót</w:t>
      </w:r>
      <w:r w:rsidR="00696FEE" w:rsidRPr="00BB323D">
        <w:rPr>
          <w:rFonts w:ascii="Arial Narrow" w:hAnsi="Arial Narrow" w:cs="Arial"/>
        </w:rPr>
        <w:t xml:space="preserve"> budowlanych</w:t>
      </w:r>
      <w:r w:rsidR="00623EDA" w:rsidRPr="00BB323D">
        <w:rPr>
          <w:rFonts w:ascii="Arial Narrow" w:hAnsi="Arial Narrow" w:cs="Arial"/>
        </w:rPr>
        <w:t>.</w:t>
      </w:r>
    </w:p>
    <w:p w14:paraId="04AEAB89" w14:textId="77777777" w:rsidR="000C3102" w:rsidRPr="00BB323D" w:rsidRDefault="00A43DE2" w:rsidP="00875B7A">
      <w:pPr>
        <w:numPr>
          <w:ilvl w:val="0"/>
          <w:numId w:val="17"/>
        </w:numPr>
        <w:ind w:left="1134" w:hanging="567"/>
        <w:jc w:val="both"/>
        <w:rPr>
          <w:rFonts w:ascii="Arial Narrow" w:hAnsi="Arial Narrow" w:cs="Arial"/>
        </w:rPr>
      </w:pPr>
      <w:r w:rsidRPr="00BB323D">
        <w:rPr>
          <w:rFonts w:ascii="Arial Narrow" w:hAnsi="Arial Narrow" w:cs="Arial"/>
          <w:kern w:val="24"/>
        </w:rPr>
        <w:t>W</w:t>
      </w:r>
      <w:r w:rsidR="000C3102" w:rsidRPr="00BB323D">
        <w:rPr>
          <w:rFonts w:ascii="Arial Narrow" w:hAnsi="Arial Narrow" w:cs="Arial"/>
          <w:kern w:val="24"/>
        </w:rPr>
        <w:t>ykonania prac niezbędnych ze względu na bezpieczeństwo lub konieczność zapobieżenia awarii</w:t>
      </w:r>
      <w:r w:rsidR="00F10264" w:rsidRPr="00BB323D">
        <w:rPr>
          <w:rFonts w:ascii="Arial Narrow" w:hAnsi="Arial Narrow" w:cs="Arial"/>
          <w:kern w:val="24"/>
        </w:rPr>
        <w:t>.</w:t>
      </w:r>
      <w:r w:rsidR="000C3102" w:rsidRPr="00BB323D">
        <w:rPr>
          <w:rFonts w:ascii="Arial Narrow" w:hAnsi="Arial Narrow" w:cs="Arial"/>
          <w:kern w:val="24"/>
        </w:rPr>
        <w:t xml:space="preserve"> </w:t>
      </w:r>
    </w:p>
    <w:p w14:paraId="3BF75659" w14:textId="77777777" w:rsidR="000E7A21" w:rsidRPr="00BB323D" w:rsidRDefault="00A43DE2" w:rsidP="00875B7A">
      <w:pPr>
        <w:numPr>
          <w:ilvl w:val="0"/>
          <w:numId w:val="17"/>
        </w:numPr>
        <w:ind w:left="1134" w:hanging="567"/>
        <w:jc w:val="both"/>
        <w:rPr>
          <w:rFonts w:ascii="Arial Narrow" w:hAnsi="Arial Narrow" w:cs="Arial"/>
        </w:rPr>
      </w:pPr>
      <w:r w:rsidRPr="00BB323D">
        <w:rPr>
          <w:rFonts w:ascii="Arial Narrow" w:hAnsi="Arial Narrow" w:cs="Arial"/>
        </w:rPr>
        <w:t>Z</w:t>
      </w:r>
      <w:r w:rsidR="000C3102" w:rsidRPr="00BB323D">
        <w:rPr>
          <w:rFonts w:ascii="Arial Narrow" w:hAnsi="Arial Narrow" w:cs="Arial"/>
        </w:rPr>
        <w:t>abezpieczenia – w przypadku przerwy w realizacji procesu budowlanego - stanu robót oraz placu budowy w stopniu uniemożliwiającym zaistnienie zdarzeń</w:t>
      </w:r>
      <w:r w:rsidR="005C0B09" w:rsidRPr="00BB323D">
        <w:rPr>
          <w:rFonts w:ascii="Arial Narrow" w:hAnsi="Arial Narrow" w:cs="Arial"/>
        </w:rPr>
        <w:t>,</w:t>
      </w:r>
      <w:r w:rsidR="000C3102" w:rsidRPr="00BB323D">
        <w:rPr>
          <w:rFonts w:ascii="Arial Narrow" w:hAnsi="Arial Narrow" w:cs="Arial"/>
        </w:rPr>
        <w:t xml:space="preserve"> w wyniku których mogłyby wystąpić sytuacje odszkodowawcze w stosunku do Zamawiającego</w:t>
      </w:r>
      <w:r w:rsidR="00F10264" w:rsidRPr="00BB323D">
        <w:rPr>
          <w:rFonts w:ascii="Arial Narrow" w:hAnsi="Arial Narrow" w:cs="Arial"/>
        </w:rPr>
        <w:t>.</w:t>
      </w:r>
    </w:p>
    <w:p w14:paraId="1AB87B49" w14:textId="77777777" w:rsidR="000E7A21" w:rsidRPr="00BB323D" w:rsidRDefault="0038263E" w:rsidP="00875B7A">
      <w:pPr>
        <w:numPr>
          <w:ilvl w:val="0"/>
          <w:numId w:val="17"/>
        </w:numPr>
        <w:ind w:left="1134" w:hanging="567"/>
        <w:jc w:val="both"/>
        <w:rPr>
          <w:rFonts w:ascii="Arial Narrow" w:hAnsi="Arial Narrow" w:cs="Arial"/>
        </w:rPr>
      </w:pPr>
      <w:r w:rsidRPr="00BB323D">
        <w:rPr>
          <w:rFonts w:ascii="Arial Narrow" w:hAnsi="Arial Narrow"/>
        </w:rPr>
        <w:lastRenderedPageBreak/>
        <w:t>P</w:t>
      </w:r>
      <w:r w:rsidR="000E7A21" w:rsidRPr="00BB323D">
        <w:rPr>
          <w:rFonts w:ascii="Arial Narrow" w:hAnsi="Arial Narrow"/>
        </w:rPr>
        <w:t>odjęcie niezbędnych środków służących zapobieganiu wstępowi na Teren budowy przez osoby nieuprawnione</w:t>
      </w:r>
      <w:r w:rsidR="00F10264" w:rsidRPr="00BB323D">
        <w:rPr>
          <w:rFonts w:ascii="Arial Narrow" w:hAnsi="Arial Narrow"/>
        </w:rPr>
        <w:t>.</w:t>
      </w:r>
    </w:p>
    <w:p w14:paraId="325E6906" w14:textId="77777777" w:rsidR="000E7A21" w:rsidRPr="00BB323D" w:rsidRDefault="0038263E" w:rsidP="00875B7A">
      <w:pPr>
        <w:numPr>
          <w:ilvl w:val="0"/>
          <w:numId w:val="17"/>
        </w:numPr>
        <w:ind w:left="1134" w:hanging="567"/>
        <w:jc w:val="both"/>
        <w:rPr>
          <w:rFonts w:ascii="Arial Narrow" w:hAnsi="Arial Narrow" w:cs="Arial"/>
        </w:rPr>
      </w:pPr>
      <w:r w:rsidRPr="00BB323D">
        <w:rPr>
          <w:rFonts w:ascii="Arial Narrow" w:hAnsi="Arial Narrow"/>
        </w:rPr>
        <w:t>P</w:t>
      </w:r>
      <w:r w:rsidR="00792EED" w:rsidRPr="00BB323D">
        <w:rPr>
          <w:rFonts w:ascii="Arial Narrow" w:hAnsi="Arial Narrow"/>
        </w:rPr>
        <w:t xml:space="preserve">rowadzenia robót </w:t>
      </w:r>
      <w:r w:rsidR="000E7A21" w:rsidRPr="00BB323D">
        <w:rPr>
          <w:rFonts w:ascii="Arial Narrow" w:hAnsi="Arial Narrow"/>
        </w:rPr>
        <w:t xml:space="preserve">w </w:t>
      </w:r>
      <w:r w:rsidR="00792EED" w:rsidRPr="00BB323D">
        <w:rPr>
          <w:rFonts w:ascii="Arial Narrow" w:hAnsi="Arial Narrow"/>
        </w:rPr>
        <w:t>sposób nie</w:t>
      </w:r>
      <w:r w:rsidR="000E7A21" w:rsidRPr="00BB323D">
        <w:rPr>
          <w:rFonts w:ascii="Arial Narrow" w:hAnsi="Arial Narrow"/>
        </w:rPr>
        <w:t>zakłóca</w:t>
      </w:r>
      <w:r w:rsidR="00792EED" w:rsidRPr="00BB323D">
        <w:rPr>
          <w:rFonts w:ascii="Arial Narrow" w:hAnsi="Arial Narrow"/>
        </w:rPr>
        <w:t>jący</w:t>
      </w:r>
      <w:r w:rsidR="000E7A21" w:rsidRPr="00BB323D">
        <w:rPr>
          <w:rFonts w:ascii="Arial Narrow" w:hAnsi="Arial Narrow"/>
        </w:rPr>
        <w:t xml:space="preserve"> ruch na drogach. </w:t>
      </w:r>
    </w:p>
    <w:p w14:paraId="6AEFEC49" w14:textId="77777777" w:rsidR="000E7A21" w:rsidRPr="00BB323D" w:rsidRDefault="000E7A21" w:rsidP="00875B7A">
      <w:pPr>
        <w:numPr>
          <w:ilvl w:val="0"/>
          <w:numId w:val="17"/>
        </w:numPr>
        <w:ind w:left="1134" w:hanging="567"/>
        <w:jc w:val="both"/>
        <w:rPr>
          <w:rFonts w:ascii="Arial Narrow" w:hAnsi="Arial Narrow" w:cs="Arial"/>
        </w:rPr>
      </w:pPr>
      <w:r w:rsidRPr="00BB323D">
        <w:rPr>
          <w:rFonts w:ascii="Arial Narrow" w:hAnsi="Arial Narrow"/>
        </w:rPr>
        <w:t xml:space="preserve">Wykonawca na własną odpowiedzialność i na swój koszt podejmie środki zapobiegawcze </w:t>
      </w:r>
      <w:r w:rsidRPr="00BB323D">
        <w:rPr>
          <w:rFonts w:ascii="Arial Narrow" w:hAnsi="Arial Narrow"/>
        </w:rPr>
        <w:br/>
        <w:t xml:space="preserve">wymagane przez okoliczności, aby nie naruszać praw właścicieli posesji i budynków </w:t>
      </w:r>
      <w:r w:rsidRPr="00BB323D">
        <w:rPr>
          <w:rFonts w:ascii="Arial Narrow" w:hAnsi="Arial Narrow"/>
        </w:rPr>
        <w:br/>
        <w:t xml:space="preserve">sąsiadujących z Terenem budowy oraz minimalizować zakłócenia lub szkody wynikające </w:t>
      </w:r>
      <w:r w:rsidR="006B63F1" w:rsidRPr="00BB323D">
        <w:rPr>
          <w:rFonts w:ascii="Arial Narrow" w:hAnsi="Arial Narrow"/>
        </w:rPr>
        <w:br/>
      </w:r>
      <w:r w:rsidRPr="00BB323D">
        <w:rPr>
          <w:rFonts w:ascii="Arial Narrow" w:hAnsi="Arial Narrow"/>
        </w:rPr>
        <w:t xml:space="preserve">z prowadzenia robót budowlanych. </w:t>
      </w:r>
    </w:p>
    <w:p w14:paraId="114895F2" w14:textId="77777777" w:rsidR="00176465" w:rsidRPr="00BB323D" w:rsidRDefault="000E7A21" w:rsidP="00875B7A">
      <w:pPr>
        <w:numPr>
          <w:ilvl w:val="0"/>
          <w:numId w:val="17"/>
        </w:numPr>
        <w:ind w:left="1134" w:hanging="567"/>
        <w:jc w:val="both"/>
        <w:rPr>
          <w:rFonts w:ascii="Arial Narrow" w:hAnsi="Arial Narrow" w:cs="Arial"/>
        </w:rPr>
      </w:pPr>
      <w:r w:rsidRPr="00BB323D">
        <w:rPr>
          <w:rFonts w:ascii="Arial Narrow" w:hAnsi="Arial Narrow"/>
        </w:rPr>
        <w:t xml:space="preserve">W przypadku stwierdzenia, że Teren budowy nie odpowiada warunkom określonym w </w:t>
      </w:r>
      <w:r w:rsidR="006B63F1" w:rsidRPr="00BB323D">
        <w:rPr>
          <w:rFonts w:ascii="Arial Narrow" w:hAnsi="Arial Narrow"/>
        </w:rPr>
        <w:t xml:space="preserve">pkt. </w:t>
      </w:r>
      <w:r w:rsidR="00792EED" w:rsidRPr="00BB323D">
        <w:rPr>
          <w:rFonts w:ascii="Arial Narrow" w:hAnsi="Arial Narrow"/>
        </w:rPr>
        <w:t>1</w:t>
      </w:r>
      <w:r w:rsidR="00602830" w:rsidRPr="00BB323D">
        <w:rPr>
          <w:rFonts w:ascii="Arial Narrow" w:hAnsi="Arial Narrow"/>
        </w:rPr>
        <w:t>2)</w:t>
      </w:r>
      <w:r w:rsidRPr="00BB323D">
        <w:rPr>
          <w:rFonts w:ascii="Arial Narrow" w:hAnsi="Arial Narrow"/>
        </w:rPr>
        <w:t xml:space="preserve">, </w:t>
      </w:r>
      <w:r w:rsidR="00792EED" w:rsidRPr="00BB323D">
        <w:rPr>
          <w:rFonts w:ascii="Arial Narrow" w:hAnsi="Arial Narrow"/>
        </w:rPr>
        <w:t xml:space="preserve">Nadzór Inwestorski </w:t>
      </w:r>
      <w:r w:rsidRPr="00BB323D">
        <w:rPr>
          <w:rFonts w:ascii="Arial Narrow" w:hAnsi="Arial Narrow"/>
        </w:rPr>
        <w:t xml:space="preserve">ma prawo polecić Wykonawcy natychmiastowe doprowadzenie Terenu budowy do należytego stanu. W przypadku nie dostosowania się do tych zaleceń, po uprzednim bezskutecznym wezwaniu, z terminem nie krótszym niż </w:t>
      </w:r>
      <w:r w:rsidR="00792EED" w:rsidRPr="00BB323D">
        <w:rPr>
          <w:rFonts w:ascii="Arial Narrow" w:hAnsi="Arial Narrow"/>
        </w:rPr>
        <w:t>7</w:t>
      </w:r>
      <w:r w:rsidRPr="00BB323D">
        <w:rPr>
          <w:rFonts w:ascii="Arial Narrow" w:hAnsi="Arial Narrow"/>
        </w:rPr>
        <w:t xml:space="preserve"> dni roboczych skierowanym przez </w:t>
      </w:r>
      <w:r w:rsidR="00792EED" w:rsidRPr="00BB323D">
        <w:rPr>
          <w:rFonts w:ascii="Arial Narrow" w:hAnsi="Arial Narrow"/>
        </w:rPr>
        <w:t xml:space="preserve">Nadzór Inwestorski </w:t>
      </w:r>
      <w:r w:rsidRPr="00BB323D">
        <w:rPr>
          <w:rFonts w:ascii="Arial Narrow" w:hAnsi="Arial Narrow"/>
        </w:rPr>
        <w:t xml:space="preserve">do Wykonawcy, Zamawiający ma prawo zlecić firmie zewnętrznej doprowadzenie Terenu budowy do należytego stanu, a kosztami tych prac obciążyć Wykonawcę (wykonanie zastępcze). </w:t>
      </w:r>
    </w:p>
    <w:p w14:paraId="28AD2E45" w14:textId="77777777" w:rsidR="00C842F7" w:rsidRPr="00BB323D" w:rsidRDefault="00C842F7" w:rsidP="00875B7A">
      <w:pPr>
        <w:numPr>
          <w:ilvl w:val="0"/>
          <w:numId w:val="17"/>
        </w:numPr>
        <w:ind w:left="1134" w:hanging="567"/>
        <w:jc w:val="both"/>
        <w:rPr>
          <w:rFonts w:ascii="Arial Narrow" w:hAnsi="Arial Narrow"/>
        </w:rPr>
      </w:pPr>
      <w:r w:rsidRPr="00BB323D">
        <w:rPr>
          <w:rFonts w:ascii="Arial Narrow" w:hAnsi="Arial Narrow"/>
        </w:rPr>
        <w:t>Uzgodnienia we własnym zakresie i na swój koszt tymczasowych zajęć terenów, niezbędnych do prowadzenia robót budowlanych</w:t>
      </w:r>
      <w:r w:rsidR="00F10264" w:rsidRPr="00BB323D">
        <w:rPr>
          <w:rFonts w:ascii="Arial Narrow" w:hAnsi="Arial Narrow"/>
        </w:rPr>
        <w:t>.</w:t>
      </w:r>
    </w:p>
    <w:p w14:paraId="16D4E03D" w14:textId="77777777" w:rsidR="00C842F7" w:rsidRPr="00BB323D" w:rsidRDefault="00C842F7" w:rsidP="00875B7A">
      <w:pPr>
        <w:numPr>
          <w:ilvl w:val="0"/>
          <w:numId w:val="17"/>
        </w:numPr>
        <w:ind w:left="1134" w:hanging="567"/>
        <w:jc w:val="both"/>
        <w:rPr>
          <w:rFonts w:ascii="Arial Narrow" w:hAnsi="Arial Narrow"/>
        </w:rPr>
      </w:pPr>
      <w:r w:rsidRPr="00BB323D">
        <w:rPr>
          <w:rFonts w:ascii="Arial Narrow" w:hAnsi="Arial Narrow"/>
        </w:rPr>
        <w:t>Zapewnienia bezpieczeństwa i praw właścicielom posesji sąsiadujących z terenem budowy</w:t>
      </w:r>
      <w:r w:rsidR="00F10264" w:rsidRPr="00BB323D">
        <w:rPr>
          <w:rFonts w:ascii="Arial Narrow" w:hAnsi="Arial Narrow"/>
        </w:rPr>
        <w:t>.</w:t>
      </w:r>
    </w:p>
    <w:p w14:paraId="7FAB4F76" w14:textId="77777777" w:rsidR="00C842F7" w:rsidRPr="00BB323D" w:rsidRDefault="00C842F7" w:rsidP="00875B7A">
      <w:pPr>
        <w:numPr>
          <w:ilvl w:val="0"/>
          <w:numId w:val="17"/>
        </w:numPr>
        <w:ind w:left="1134" w:hanging="567"/>
        <w:jc w:val="both"/>
        <w:rPr>
          <w:rFonts w:ascii="Arial Narrow" w:hAnsi="Arial Narrow"/>
        </w:rPr>
      </w:pPr>
      <w:r w:rsidRPr="00BB323D">
        <w:rPr>
          <w:rFonts w:ascii="Arial Narrow" w:hAnsi="Arial Narrow"/>
        </w:rPr>
        <w:t>Uzyskania — w razie potrzeby — zgody na zajęcia dróg i chodników wraz z wykonaniem wymaganego oznakowania tymczasowej organizacji ruchu i poniesienie kosztów dokonanych zajęć</w:t>
      </w:r>
      <w:r w:rsidR="00F10264" w:rsidRPr="00BB323D">
        <w:rPr>
          <w:rFonts w:ascii="Arial Narrow" w:hAnsi="Arial Narrow"/>
        </w:rPr>
        <w:t>.</w:t>
      </w:r>
    </w:p>
    <w:p w14:paraId="6A1450C2" w14:textId="77777777" w:rsidR="00C842F7" w:rsidRPr="00BB323D" w:rsidRDefault="00C842F7" w:rsidP="00875B7A">
      <w:pPr>
        <w:numPr>
          <w:ilvl w:val="0"/>
          <w:numId w:val="17"/>
        </w:numPr>
        <w:ind w:left="1134" w:hanging="567"/>
        <w:jc w:val="both"/>
        <w:rPr>
          <w:rFonts w:ascii="Arial Narrow" w:hAnsi="Arial Narrow"/>
        </w:rPr>
      </w:pPr>
      <w:r w:rsidRPr="00BB323D">
        <w:rPr>
          <w:rFonts w:ascii="Arial Narrow" w:hAnsi="Arial Narrow"/>
        </w:rPr>
        <w:t>Prowadzenia robót w sposób zabezpieczający skarpy, wykopy i istniejące uzbrojenie; poinformowania, przed przystąpieniem do robót, poszczególnych użytkowników uzbrojenia podziemnego o terminie rozpoczęcia robót i ewentualnej potrzebie zabezpieczenia nadzoru z ich strony na czas prowadzenia robót</w:t>
      </w:r>
      <w:r w:rsidR="00F10264" w:rsidRPr="00BB323D">
        <w:rPr>
          <w:rFonts w:ascii="Arial Narrow" w:hAnsi="Arial Narrow"/>
        </w:rPr>
        <w:t>.</w:t>
      </w:r>
    </w:p>
    <w:p w14:paraId="286B1C16" w14:textId="77777777" w:rsidR="00C842F7" w:rsidRPr="00BB323D" w:rsidRDefault="00C842F7" w:rsidP="00875B7A">
      <w:pPr>
        <w:numPr>
          <w:ilvl w:val="0"/>
          <w:numId w:val="17"/>
        </w:numPr>
        <w:ind w:left="1134" w:hanging="567"/>
        <w:jc w:val="both"/>
        <w:rPr>
          <w:rFonts w:ascii="Arial Narrow" w:hAnsi="Arial Narrow"/>
        </w:rPr>
      </w:pPr>
      <w:r w:rsidRPr="00BB323D">
        <w:rPr>
          <w:rFonts w:ascii="Arial Narrow" w:hAnsi="Arial Narrow"/>
        </w:rPr>
        <w:t>Wykonywania w pobliżu drzew oraz uzbrojenia podziemnego, robót ziemnych ręcznie</w:t>
      </w:r>
      <w:r w:rsidR="00F10264" w:rsidRPr="00BB323D">
        <w:rPr>
          <w:rFonts w:ascii="Arial Narrow" w:hAnsi="Arial Narrow"/>
        </w:rPr>
        <w:t>.</w:t>
      </w:r>
    </w:p>
    <w:p w14:paraId="30214A44" w14:textId="77777777" w:rsidR="00C842F7" w:rsidRPr="00BB323D" w:rsidRDefault="00C842F7" w:rsidP="00875B7A">
      <w:pPr>
        <w:numPr>
          <w:ilvl w:val="0"/>
          <w:numId w:val="17"/>
        </w:numPr>
        <w:ind w:left="1134" w:hanging="567"/>
        <w:jc w:val="both"/>
        <w:rPr>
          <w:rFonts w:ascii="Arial Narrow" w:hAnsi="Arial Narrow"/>
        </w:rPr>
      </w:pPr>
      <w:r w:rsidRPr="00BB323D">
        <w:rPr>
          <w:rFonts w:ascii="Arial Narrow" w:hAnsi="Arial Narrow"/>
        </w:rPr>
        <w:t>Utrzymania porządku na terenie budowy w czasie realizacji inwestycji</w:t>
      </w:r>
      <w:r w:rsidR="00F10264" w:rsidRPr="00BB323D">
        <w:rPr>
          <w:rFonts w:ascii="Arial Narrow" w:hAnsi="Arial Narrow"/>
        </w:rPr>
        <w:t>.</w:t>
      </w:r>
    </w:p>
    <w:p w14:paraId="082AD71E" w14:textId="77777777" w:rsidR="00C842F7" w:rsidRPr="00BB323D" w:rsidRDefault="00C842F7" w:rsidP="00875B7A">
      <w:pPr>
        <w:numPr>
          <w:ilvl w:val="0"/>
          <w:numId w:val="17"/>
        </w:numPr>
        <w:ind w:left="1134" w:hanging="567"/>
        <w:jc w:val="both"/>
        <w:rPr>
          <w:rFonts w:ascii="Arial Narrow" w:hAnsi="Arial Narrow"/>
        </w:rPr>
      </w:pPr>
      <w:r w:rsidRPr="00BB323D">
        <w:rPr>
          <w:rFonts w:ascii="Arial Narrow" w:hAnsi="Arial Narrow"/>
        </w:rPr>
        <w:t>Utrzymania i ponoszenia odpowiedzialności za wybudowane obiekty do czasu ich przekazania do eksploatacji</w:t>
      </w:r>
      <w:r w:rsidR="00F10264" w:rsidRPr="00BB323D">
        <w:rPr>
          <w:rFonts w:ascii="Arial Narrow" w:hAnsi="Arial Narrow"/>
        </w:rPr>
        <w:t>.</w:t>
      </w:r>
    </w:p>
    <w:p w14:paraId="6E8B4727" w14:textId="77777777" w:rsidR="00C842F7" w:rsidRPr="00BB323D" w:rsidRDefault="00C842F7" w:rsidP="00875B7A">
      <w:pPr>
        <w:numPr>
          <w:ilvl w:val="0"/>
          <w:numId w:val="17"/>
        </w:numPr>
        <w:ind w:left="1134" w:hanging="567"/>
        <w:jc w:val="both"/>
        <w:rPr>
          <w:rFonts w:ascii="Arial Narrow" w:hAnsi="Arial Narrow"/>
        </w:rPr>
      </w:pPr>
      <w:r w:rsidRPr="00BB323D">
        <w:rPr>
          <w:rFonts w:ascii="Arial Narrow" w:hAnsi="Arial Narrow"/>
        </w:rPr>
        <w:t>Wykonawca w razie potrzeby w trakcie r</w:t>
      </w:r>
      <w:r w:rsidR="00AF3D44" w:rsidRPr="00BB323D">
        <w:rPr>
          <w:rFonts w:ascii="Arial Narrow" w:hAnsi="Arial Narrow"/>
        </w:rPr>
        <w:t>obót udostępni teren budowy: Enea</w:t>
      </w:r>
      <w:r w:rsidRPr="00BB323D">
        <w:rPr>
          <w:rFonts w:ascii="Arial Narrow" w:hAnsi="Arial Narrow"/>
        </w:rPr>
        <w:t xml:space="preserve"> Operator</w:t>
      </w:r>
      <w:r w:rsidR="00AF3D44" w:rsidRPr="00BB323D">
        <w:rPr>
          <w:rFonts w:ascii="Arial Narrow" w:hAnsi="Arial Narrow"/>
        </w:rPr>
        <w:t xml:space="preserve">; Enea Oświetlenie; </w:t>
      </w:r>
      <w:r w:rsidRPr="00BB323D">
        <w:rPr>
          <w:rFonts w:ascii="Arial Narrow" w:hAnsi="Arial Narrow"/>
        </w:rPr>
        <w:t>Enea Serwis</w:t>
      </w:r>
      <w:r w:rsidR="00AF3D44" w:rsidRPr="00BB323D">
        <w:rPr>
          <w:rFonts w:ascii="Arial Narrow" w:hAnsi="Arial Narrow"/>
        </w:rPr>
        <w:t xml:space="preserve">; </w:t>
      </w:r>
      <w:r w:rsidR="00EE78AD" w:rsidRPr="00BB323D">
        <w:rPr>
          <w:rFonts w:ascii="Arial Narrow" w:hAnsi="Arial Narrow"/>
        </w:rPr>
        <w:t>DUON</w:t>
      </w:r>
      <w:r w:rsidR="005076AD" w:rsidRPr="00BB323D">
        <w:rPr>
          <w:rFonts w:ascii="Arial Narrow" w:hAnsi="Arial Narrow"/>
        </w:rPr>
        <w:t xml:space="preserve"> </w:t>
      </w:r>
      <w:r w:rsidR="00AF3D44" w:rsidRPr="00BB323D">
        <w:rPr>
          <w:rFonts w:ascii="Arial Narrow" w:hAnsi="Arial Narrow"/>
        </w:rPr>
        <w:t xml:space="preserve">Dystrybucja </w:t>
      </w:r>
      <w:r w:rsidR="005076AD" w:rsidRPr="00BB323D">
        <w:rPr>
          <w:rFonts w:ascii="Arial Narrow" w:hAnsi="Arial Narrow"/>
        </w:rPr>
        <w:t>Sp. z o.o.</w:t>
      </w:r>
      <w:r w:rsidR="00AF3D44" w:rsidRPr="00BB323D">
        <w:rPr>
          <w:rFonts w:ascii="Arial Narrow" w:hAnsi="Arial Narrow"/>
        </w:rPr>
        <w:t>; SEC Sp. z o.o.</w:t>
      </w:r>
      <w:r w:rsidR="00932308" w:rsidRPr="00BB323D">
        <w:rPr>
          <w:rFonts w:ascii="Arial Narrow" w:hAnsi="Arial Narrow"/>
        </w:rPr>
        <w:t>;</w:t>
      </w:r>
      <w:r w:rsidR="00E012C5" w:rsidRPr="00BB323D">
        <w:rPr>
          <w:rFonts w:ascii="Arial Narrow" w:hAnsi="Arial Narrow"/>
        </w:rPr>
        <w:t xml:space="preserve"> PWiK Sp. z o.o.</w:t>
      </w:r>
    </w:p>
    <w:p w14:paraId="70359847" w14:textId="77777777" w:rsidR="00176465" w:rsidRPr="00BB323D" w:rsidRDefault="00C842F7" w:rsidP="00875B7A">
      <w:pPr>
        <w:numPr>
          <w:ilvl w:val="0"/>
          <w:numId w:val="17"/>
        </w:numPr>
        <w:ind w:left="1134" w:hanging="567"/>
        <w:jc w:val="both"/>
        <w:rPr>
          <w:rFonts w:ascii="Arial Narrow" w:hAnsi="Arial Narrow"/>
        </w:rPr>
      </w:pPr>
      <w:r w:rsidRPr="00BB323D">
        <w:rPr>
          <w:rFonts w:ascii="Arial Narrow" w:hAnsi="Arial Narrow"/>
        </w:rPr>
        <w:t xml:space="preserve">Wykonawca na własny koszt i własnym staraniem zapewni na etapie realizacji robót nadzór </w:t>
      </w:r>
      <w:r w:rsidR="005076AD" w:rsidRPr="00BB323D">
        <w:rPr>
          <w:rFonts w:ascii="Arial Narrow" w:hAnsi="Arial Narrow"/>
        </w:rPr>
        <w:t>archeologiczny</w:t>
      </w:r>
      <w:r w:rsidRPr="00BB323D">
        <w:rPr>
          <w:rFonts w:ascii="Arial Narrow" w:hAnsi="Arial Narrow"/>
        </w:rPr>
        <w:t>.</w:t>
      </w:r>
    </w:p>
    <w:p w14:paraId="531FD866" w14:textId="77777777" w:rsidR="00917D2C" w:rsidRPr="00BB323D" w:rsidRDefault="00917D2C" w:rsidP="00625A19">
      <w:pPr>
        <w:ind w:left="1134"/>
        <w:jc w:val="both"/>
        <w:rPr>
          <w:rFonts w:ascii="Arial Narrow" w:hAnsi="Arial Narrow"/>
        </w:rPr>
      </w:pPr>
    </w:p>
    <w:p w14:paraId="07BD9D98" w14:textId="77777777" w:rsidR="00EB6D5F" w:rsidRPr="00BB323D" w:rsidRDefault="00EB6D5F" w:rsidP="00875B7A">
      <w:pPr>
        <w:numPr>
          <w:ilvl w:val="0"/>
          <w:numId w:val="43"/>
        </w:numPr>
        <w:ind w:left="567" w:hanging="567"/>
        <w:jc w:val="both"/>
        <w:rPr>
          <w:rFonts w:ascii="Arial Narrow" w:hAnsi="Arial Narrow" w:cs="Arial"/>
          <w:u w:val="single"/>
        </w:rPr>
      </w:pPr>
      <w:r w:rsidRPr="00BB323D">
        <w:rPr>
          <w:rFonts w:ascii="Arial Narrow" w:hAnsi="Arial Narrow" w:cs="Arial"/>
          <w:u w:val="single"/>
        </w:rPr>
        <w:t xml:space="preserve">Wymagania Zamawiającego dotyczące </w:t>
      </w:r>
      <w:r w:rsidR="0092641B" w:rsidRPr="00BB323D">
        <w:rPr>
          <w:rFonts w:ascii="Arial Narrow" w:hAnsi="Arial Narrow" w:cs="Arial"/>
          <w:u w:val="single"/>
        </w:rPr>
        <w:t>H</w:t>
      </w:r>
      <w:r w:rsidRPr="00BB323D">
        <w:rPr>
          <w:rFonts w:ascii="Arial Narrow" w:hAnsi="Arial Narrow" w:cs="Arial"/>
          <w:u w:val="single"/>
        </w:rPr>
        <w:t>armonogramu r</w:t>
      </w:r>
      <w:r w:rsidR="0092641B" w:rsidRPr="00BB323D">
        <w:rPr>
          <w:rFonts w:ascii="Arial Narrow" w:hAnsi="Arial Narrow" w:cs="Arial"/>
          <w:u w:val="single"/>
        </w:rPr>
        <w:t>zeczowo-finansowego (HRF)</w:t>
      </w:r>
      <w:r w:rsidR="00F10264" w:rsidRPr="00BB323D">
        <w:rPr>
          <w:rFonts w:ascii="Arial Narrow" w:hAnsi="Arial Narrow" w:cs="Arial"/>
          <w:u w:val="single"/>
        </w:rPr>
        <w:t>.</w:t>
      </w:r>
    </w:p>
    <w:p w14:paraId="10539036" w14:textId="77777777" w:rsidR="00D2230D" w:rsidRPr="00BB323D" w:rsidRDefault="00113C8B" w:rsidP="00875B7A">
      <w:pPr>
        <w:pStyle w:val="Tekstpodstawowy"/>
        <w:numPr>
          <w:ilvl w:val="0"/>
          <w:numId w:val="40"/>
        </w:numPr>
        <w:tabs>
          <w:tab w:val="center" w:pos="-4395"/>
          <w:tab w:val="left" w:pos="1134"/>
        </w:tabs>
        <w:spacing w:after="0"/>
        <w:ind w:left="1134" w:hanging="567"/>
        <w:jc w:val="both"/>
        <w:rPr>
          <w:rFonts w:ascii="Arial Narrow" w:hAnsi="Arial Narrow" w:cs="Arial"/>
          <w:kern w:val="24"/>
          <w:sz w:val="24"/>
          <w:szCs w:val="24"/>
        </w:rPr>
      </w:pPr>
      <w:r w:rsidRPr="00BB323D">
        <w:rPr>
          <w:rFonts w:ascii="Arial Narrow" w:eastAsia="Times New Roman" w:hAnsi="Arial Narrow" w:cs="Arial"/>
          <w:sz w:val="24"/>
          <w:szCs w:val="24"/>
        </w:rPr>
        <w:t>Wykonawca winien o</w:t>
      </w:r>
      <w:r w:rsidRPr="00BB323D">
        <w:rPr>
          <w:rFonts w:ascii="Arial Narrow" w:hAnsi="Arial Narrow"/>
          <w:kern w:val="24"/>
          <w:sz w:val="24"/>
          <w:szCs w:val="24"/>
        </w:rPr>
        <w:t xml:space="preserve">pracować </w:t>
      </w:r>
      <w:r w:rsidR="00AE0D8C" w:rsidRPr="00BB323D">
        <w:rPr>
          <w:rFonts w:ascii="Arial Narrow" w:hAnsi="Arial Narrow"/>
          <w:kern w:val="24"/>
          <w:sz w:val="24"/>
          <w:szCs w:val="24"/>
        </w:rPr>
        <w:t xml:space="preserve">i przedłożyć do akceptacji </w:t>
      </w:r>
      <w:r w:rsidR="0092641B" w:rsidRPr="00BB323D">
        <w:rPr>
          <w:rFonts w:ascii="Arial Narrow" w:hAnsi="Arial Narrow"/>
          <w:kern w:val="24"/>
          <w:sz w:val="24"/>
          <w:szCs w:val="24"/>
        </w:rPr>
        <w:t>Nadzoru Inwestorskiego i Zamawiającego</w:t>
      </w:r>
      <w:r w:rsidR="00AE0D8C" w:rsidRPr="00BB323D">
        <w:rPr>
          <w:rFonts w:ascii="Arial Narrow" w:hAnsi="Arial Narrow"/>
          <w:kern w:val="24"/>
          <w:sz w:val="24"/>
          <w:szCs w:val="24"/>
        </w:rPr>
        <w:t xml:space="preserve"> </w:t>
      </w:r>
      <w:r w:rsidRPr="00BB323D">
        <w:rPr>
          <w:rFonts w:ascii="Arial Narrow" w:hAnsi="Arial Narrow"/>
          <w:kern w:val="24"/>
          <w:sz w:val="24"/>
          <w:szCs w:val="24"/>
        </w:rPr>
        <w:t xml:space="preserve">harmonogram </w:t>
      </w:r>
      <w:r w:rsidR="00AE0D8C" w:rsidRPr="00BB323D">
        <w:rPr>
          <w:rFonts w:ascii="Arial Narrow" w:hAnsi="Arial Narrow"/>
          <w:kern w:val="24"/>
          <w:sz w:val="24"/>
          <w:szCs w:val="24"/>
        </w:rPr>
        <w:t xml:space="preserve">rzeczowo-finansowy </w:t>
      </w:r>
      <w:r w:rsidRPr="00BB323D">
        <w:rPr>
          <w:rFonts w:ascii="Arial Narrow" w:hAnsi="Arial Narrow"/>
          <w:kern w:val="24"/>
          <w:sz w:val="24"/>
          <w:szCs w:val="24"/>
        </w:rPr>
        <w:t>zawiera</w:t>
      </w:r>
      <w:r w:rsidR="0092641B" w:rsidRPr="00BB323D">
        <w:rPr>
          <w:rFonts w:ascii="Arial Narrow" w:hAnsi="Arial Narrow"/>
          <w:kern w:val="24"/>
          <w:sz w:val="24"/>
          <w:szCs w:val="24"/>
        </w:rPr>
        <w:t>jący</w:t>
      </w:r>
      <w:r w:rsidRPr="00BB323D">
        <w:rPr>
          <w:rFonts w:ascii="Arial Narrow" w:hAnsi="Arial Narrow"/>
          <w:kern w:val="24"/>
          <w:sz w:val="24"/>
          <w:szCs w:val="24"/>
        </w:rPr>
        <w:t xml:space="preserve"> opis podstawowych czynności</w:t>
      </w:r>
      <w:r w:rsidR="0092641B" w:rsidRPr="00BB323D">
        <w:rPr>
          <w:rFonts w:ascii="Arial Narrow" w:hAnsi="Arial Narrow"/>
          <w:kern w:val="24"/>
          <w:sz w:val="24"/>
          <w:szCs w:val="24"/>
        </w:rPr>
        <w:t xml:space="preserve"> z podziałem na branże</w:t>
      </w:r>
      <w:r w:rsidRPr="00BB323D">
        <w:rPr>
          <w:rFonts w:ascii="Arial Narrow" w:hAnsi="Arial Narrow"/>
          <w:kern w:val="24"/>
          <w:sz w:val="24"/>
          <w:szCs w:val="24"/>
        </w:rPr>
        <w:t>, kolejność wykonywania prac/robót, czas wykonywania prac/r</w:t>
      </w:r>
      <w:r w:rsidR="0092641B" w:rsidRPr="00BB323D">
        <w:rPr>
          <w:rFonts w:ascii="Arial Narrow" w:hAnsi="Arial Narrow"/>
          <w:kern w:val="24"/>
          <w:sz w:val="24"/>
          <w:szCs w:val="24"/>
        </w:rPr>
        <w:t>obót i zaawansowanie finansowe oraz szacunkowe fakturowanie robót ze wskazaniem kwot fakturowania w odniesieniu do okresu rozliczeniowego</w:t>
      </w:r>
      <w:r w:rsidR="00F10264" w:rsidRPr="00BB323D">
        <w:rPr>
          <w:rFonts w:ascii="Arial Narrow" w:hAnsi="Arial Narrow"/>
          <w:kern w:val="24"/>
          <w:sz w:val="24"/>
          <w:szCs w:val="24"/>
        </w:rPr>
        <w:t>.</w:t>
      </w:r>
    </w:p>
    <w:p w14:paraId="70D01FBC" w14:textId="77777777" w:rsidR="00D2230D" w:rsidRPr="00BB323D" w:rsidRDefault="00113C8B" w:rsidP="00875B7A">
      <w:pPr>
        <w:pStyle w:val="Tekstpodstawowy"/>
        <w:numPr>
          <w:ilvl w:val="0"/>
          <w:numId w:val="40"/>
        </w:numPr>
        <w:tabs>
          <w:tab w:val="center" w:pos="-4395"/>
          <w:tab w:val="left" w:pos="1134"/>
        </w:tabs>
        <w:spacing w:after="0"/>
        <w:ind w:left="1134" w:hanging="567"/>
        <w:jc w:val="both"/>
        <w:rPr>
          <w:rFonts w:ascii="Arial Narrow" w:hAnsi="Arial Narrow" w:cs="Arial"/>
          <w:kern w:val="24"/>
          <w:sz w:val="24"/>
          <w:szCs w:val="24"/>
        </w:rPr>
      </w:pPr>
      <w:r w:rsidRPr="00BB323D">
        <w:rPr>
          <w:rFonts w:ascii="Arial Narrow" w:hAnsi="Arial Narrow"/>
          <w:kern w:val="24"/>
          <w:sz w:val="24"/>
          <w:szCs w:val="24"/>
        </w:rPr>
        <w:t>H</w:t>
      </w:r>
      <w:r w:rsidR="0092641B" w:rsidRPr="00BB323D">
        <w:rPr>
          <w:rFonts w:ascii="Arial Narrow" w:hAnsi="Arial Narrow"/>
          <w:kern w:val="24"/>
          <w:sz w:val="24"/>
          <w:szCs w:val="24"/>
        </w:rPr>
        <w:t>RF</w:t>
      </w:r>
      <w:r w:rsidRPr="00BB323D">
        <w:rPr>
          <w:rFonts w:ascii="Arial Narrow" w:hAnsi="Arial Narrow"/>
          <w:kern w:val="24"/>
          <w:sz w:val="24"/>
          <w:szCs w:val="24"/>
        </w:rPr>
        <w:t xml:space="preserve"> należy wykonać w oparciu o </w:t>
      </w:r>
      <w:r w:rsidR="00185420" w:rsidRPr="00BB323D">
        <w:rPr>
          <w:rFonts w:ascii="Arial Narrow" w:hAnsi="Arial Narrow"/>
          <w:kern w:val="24"/>
          <w:sz w:val="24"/>
          <w:szCs w:val="24"/>
        </w:rPr>
        <w:t>elementy wskazane w dokumentacj</w:t>
      </w:r>
      <w:r w:rsidR="00A03D1D" w:rsidRPr="00BB323D">
        <w:rPr>
          <w:rFonts w:ascii="Arial Narrow" w:hAnsi="Arial Narrow"/>
          <w:kern w:val="24"/>
          <w:sz w:val="24"/>
          <w:szCs w:val="24"/>
        </w:rPr>
        <w:t>i</w:t>
      </w:r>
      <w:r w:rsidR="00185420" w:rsidRPr="00BB323D">
        <w:rPr>
          <w:rFonts w:ascii="Arial Narrow" w:hAnsi="Arial Narrow"/>
          <w:kern w:val="24"/>
          <w:sz w:val="24"/>
          <w:szCs w:val="24"/>
        </w:rPr>
        <w:t xml:space="preserve"> </w:t>
      </w:r>
      <w:r w:rsidR="00A03D1D" w:rsidRPr="00BB323D">
        <w:rPr>
          <w:rFonts w:ascii="Arial Narrow" w:hAnsi="Arial Narrow"/>
          <w:kern w:val="24"/>
          <w:sz w:val="24"/>
          <w:szCs w:val="24"/>
        </w:rPr>
        <w:t>projektowej</w:t>
      </w:r>
      <w:r w:rsidR="00185420" w:rsidRPr="00BB323D">
        <w:rPr>
          <w:rFonts w:ascii="Arial Narrow" w:hAnsi="Arial Narrow"/>
          <w:kern w:val="24"/>
          <w:sz w:val="24"/>
          <w:szCs w:val="24"/>
        </w:rPr>
        <w:t xml:space="preserve"> </w:t>
      </w:r>
      <w:r w:rsidR="006D3E74" w:rsidRPr="00BB323D">
        <w:rPr>
          <w:rFonts w:ascii="Arial Narrow" w:hAnsi="Arial Narrow"/>
          <w:kern w:val="24"/>
          <w:sz w:val="24"/>
          <w:szCs w:val="24"/>
        </w:rPr>
        <w:t>z uwzględnieniem czasu na przeprowadzenie niezbędnych prób oraz uzys</w:t>
      </w:r>
      <w:r w:rsidR="009D3F48" w:rsidRPr="00BB323D">
        <w:rPr>
          <w:rFonts w:ascii="Arial Narrow" w:hAnsi="Arial Narrow"/>
          <w:kern w:val="24"/>
          <w:sz w:val="24"/>
          <w:szCs w:val="24"/>
        </w:rPr>
        <w:t>kanie decyzji zezwalającej na uż</w:t>
      </w:r>
      <w:r w:rsidR="006D3E74" w:rsidRPr="00BB323D">
        <w:rPr>
          <w:rFonts w:ascii="Arial Narrow" w:hAnsi="Arial Narrow"/>
          <w:kern w:val="24"/>
          <w:sz w:val="24"/>
          <w:szCs w:val="24"/>
        </w:rPr>
        <w:t>ytkowanie ob</w:t>
      </w:r>
      <w:r w:rsidR="0092641B" w:rsidRPr="00BB323D">
        <w:rPr>
          <w:rFonts w:ascii="Arial Narrow" w:hAnsi="Arial Narrow"/>
          <w:kern w:val="24"/>
          <w:sz w:val="24"/>
          <w:szCs w:val="24"/>
        </w:rPr>
        <w:t>iektu</w:t>
      </w:r>
      <w:r w:rsidR="00D2230D" w:rsidRPr="00BB323D">
        <w:rPr>
          <w:rFonts w:ascii="Arial Narrow" w:hAnsi="Arial Narrow"/>
          <w:kern w:val="24"/>
          <w:sz w:val="24"/>
          <w:szCs w:val="24"/>
        </w:rPr>
        <w:t>.</w:t>
      </w:r>
      <w:r w:rsidR="006D3E74" w:rsidRPr="00BB323D">
        <w:rPr>
          <w:rFonts w:ascii="Arial Narrow" w:hAnsi="Arial Narrow"/>
          <w:kern w:val="24"/>
          <w:sz w:val="24"/>
          <w:szCs w:val="24"/>
        </w:rPr>
        <w:t xml:space="preserve"> </w:t>
      </w:r>
    </w:p>
    <w:p w14:paraId="7B5E715E" w14:textId="77777777" w:rsidR="00AE0D8C" w:rsidRPr="00BB323D" w:rsidRDefault="00AE0D8C" w:rsidP="00875B7A">
      <w:pPr>
        <w:pStyle w:val="Tekstpodstawowy"/>
        <w:numPr>
          <w:ilvl w:val="0"/>
          <w:numId w:val="40"/>
        </w:numPr>
        <w:tabs>
          <w:tab w:val="center" w:pos="-4395"/>
          <w:tab w:val="left" w:pos="1134"/>
        </w:tabs>
        <w:spacing w:after="0"/>
        <w:ind w:left="1134" w:hanging="567"/>
        <w:jc w:val="both"/>
        <w:rPr>
          <w:rFonts w:ascii="Arial Narrow" w:hAnsi="Arial Narrow"/>
          <w:kern w:val="24"/>
          <w:sz w:val="24"/>
          <w:szCs w:val="24"/>
        </w:rPr>
      </w:pPr>
      <w:r w:rsidRPr="00BB323D">
        <w:rPr>
          <w:rFonts w:ascii="Arial Narrow" w:hAnsi="Arial Narrow" w:cs="Arial"/>
          <w:sz w:val="24"/>
          <w:szCs w:val="24"/>
        </w:rPr>
        <w:t>H</w:t>
      </w:r>
      <w:r w:rsidR="0092641B" w:rsidRPr="00BB323D">
        <w:rPr>
          <w:rFonts w:ascii="Arial Narrow" w:hAnsi="Arial Narrow" w:cs="Arial"/>
          <w:sz w:val="24"/>
          <w:szCs w:val="24"/>
        </w:rPr>
        <w:t>RF</w:t>
      </w:r>
      <w:r w:rsidRPr="00BB323D">
        <w:rPr>
          <w:rFonts w:ascii="Arial Narrow" w:hAnsi="Arial Narrow" w:cs="Arial"/>
          <w:sz w:val="24"/>
          <w:szCs w:val="24"/>
        </w:rPr>
        <w:t xml:space="preserve"> winien być podpisany przez osobę upoważnioną do reprezentowania Wykonawcy </w:t>
      </w:r>
      <w:r w:rsidR="001E75B7" w:rsidRPr="00BB323D">
        <w:rPr>
          <w:rFonts w:ascii="Arial Narrow" w:hAnsi="Arial Narrow" w:cs="Arial"/>
          <w:sz w:val="24"/>
          <w:szCs w:val="24"/>
        </w:rPr>
        <w:br/>
      </w:r>
      <w:r w:rsidRPr="00BB323D">
        <w:rPr>
          <w:rFonts w:ascii="Arial Narrow" w:hAnsi="Arial Narrow" w:cs="Arial"/>
          <w:sz w:val="24"/>
          <w:szCs w:val="24"/>
        </w:rPr>
        <w:t>i</w:t>
      </w:r>
      <w:r w:rsidRPr="00BB323D">
        <w:rPr>
          <w:rFonts w:ascii="Arial Narrow" w:hAnsi="Arial Narrow" w:cs="Arial"/>
          <w:kern w:val="24"/>
          <w:sz w:val="24"/>
          <w:szCs w:val="24"/>
        </w:rPr>
        <w:t xml:space="preserve"> </w:t>
      </w:r>
      <w:r w:rsidRPr="00BB323D">
        <w:rPr>
          <w:rFonts w:ascii="Arial Narrow" w:hAnsi="Arial Narrow"/>
          <w:kern w:val="24"/>
          <w:sz w:val="24"/>
          <w:szCs w:val="24"/>
        </w:rPr>
        <w:t>d</w:t>
      </w:r>
      <w:r w:rsidR="00113C8B" w:rsidRPr="00BB323D">
        <w:rPr>
          <w:rFonts w:ascii="Arial Narrow" w:hAnsi="Arial Narrow"/>
          <w:kern w:val="24"/>
          <w:sz w:val="24"/>
          <w:szCs w:val="24"/>
        </w:rPr>
        <w:t>ostarcz</w:t>
      </w:r>
      <w:r w:rsidRPr="00BB323D">
        <w:rPr>
          <w:rFonts w:ascii="Arial Narrow" w:hAnsi="Arial Narrow"/>
          <w:kern w:val="24"/>
          <w:sz w:val="24"/>
          <w:szCs w:val="24"/>
        </w:rPr>
        <w:t>ony</w:t>
      </w:r>
      <w:r w:rsidR="00113C8B" w:rsidRPr="00BB323D">
        <w:rPr>
          <w:rFonts w:ascii="Arial Narrow" w:hAnsi="Arial Narrow"/>
          <w:kern w:val="24"/>
          <w:sz w:val="24"/>
          <w:szCs w:val="24"/>
        </w:rPr>
        <w:t xml:space="preserve"> Zamawiającemu w terminie  do </w:t>
      </w:r>
      <w:r w:rsidR="008423B2" w:rsidRPr="00BB323D">
        <w:rPr>
          <w:rFonts w:ascii="Arial Narrow" w:hAnsi="Arial Narrow"/>
          <w:kern w:val="24"/>
          <w:sz w:val="24"/>
          <w:szCs w:val="24"/>
        </w:rPr>
        <w:t xml:space="preserve">5 </w:t>
      </w:r>
      <w:r w:rsidR="00113C8B" w:rsidRPr="00BB323D">
        <w:rPr>
          <w:rFonts w:ascii="Arial Narrow" w:hAnsi="Arial Narrow"/>
          <w:kern w:val="24"/>
          <w:sz w:val="24"/>
          <w:szCs w:val="24"/>
        </w:rPr>
        <w:t xml:space="preserve">dni od daty podpisania </w:t>
      </w:r>
      <w:r w:rsidRPr="00BB323D">
        <w:rPr>
          <w:rFonts w:ascii="Arial Narrow" w:hAnsi="Arial Narrow"/>
          <w:kern w:val="24"/>
          <w:sz w:val="24"/>
          <w:szCs w:val="24"/>
        </w:rPr>
        <w:t xml:space="preserve">niniejszej </w:t>
      </w:r>
      <w:r w:rsidR="00113C8B" w:rsidRPr="00BB323D">
        <w:rPr>
          <w:rFonts w:ascii="Arial Narrow" w:hAnsi="Arial Narrow"/>
          <w:kern w:val="24"/>
          <w:sz w:val="24"/>
          <w:szCs w:val="24"/>
        </w:rPr>
        <w:t>umowy</w:t>
      </w:r>
      <w:r w:rsidR="00F10264" w:rsidRPr="00BB323D">
        <w:rPr>
          <w:rFonts w:ascii="Arial Narrow" w:hAnsi="Arial Narrow"/>
          <w:kern w:val="24"/>
          <w:sz w:val="24"/>
          <w:szCs w:val="24"/>
        </w:rPr>
        <w:t>.</w:t>
      </w:r>
    </w:p>
    <w:p w14:paraId="71302FF0" w14:textId="77777777" w:rsidR="00EB6D5F" w:rsidRPr="00BB323D" w:rsidRDefault="00AE0D8C" w:rsidP="00875B7A">
      <w:pPr>
        <w:pStyle w:val="Tekstpodstawowy"/>
        <w:numPr>
          <w:ilvl w:val="0"/>
          <w:numId w:val="40"/>
        </w:numPr>
        <w:tabs>
          <w:tab w:val="center" w:pos="-4395"/>
          <w:tab w:val="left" w:pos="1134"/>
        </w:tabs>
        <w:spacing w:after="0"/>
        <w:ind w:left="1134" w:hanging="567"/>
        <w:jc w:val="both"/>
        <w:rPr>
          <w:rFonts w:ascii="Arial Narrow" w:hAnsi="Arial Narrow"/>
          <w:kern w:val="24"/>
          <w:sz w:val="24"/>
          <w:szCs w:val="24"/>
        </w:rPr>
      </w:pPr>
      <w:r w:rsidRPr="00BB323D">
        <w:rPr>
          <w:rFonts w:ascii="Arial Narrow" w:hAnsi="Arial Narrow"/>
          <w:kern w:val="24"/>
          <w:sz w:val="24"/>
          <w:szCs w:val="24"/>
        </w:rPr>
        <w:t>Wykonawca winien u</w:t>
      </w:r>
      <w:r w:rsidR="00113C8B" w:rsidRPr="00BB323D">
        <w:rPr>
          <w:rFonts w:ascii="Arial Narrow" w:hAnsi="Arial Narrow"/>
          <w:kern w:val="24"/>
          <w:sz w:val="24"/>
          <w:szCs w:val="24"/>
        </w:rPr>
        <w:t xml:space="preserve">aktualniać harmonogram każdorazowo na polecenie Nadzoru Inwestorskiego lub Zamawiającego w terminie </w:t>
      </w:r>
      <w:r w:rsidR="008423B2" w:rsidRPr="00BB323D">
        <w:rPr>
          <w:rFonts w:ascii="Arial Narrow" w:hAnsi="Arial Narrow"/>
          <w:kern w:val="24"/>
          <w:sz w:val="24"/>
          <w:szCs w:val="24"/>
        </w:rPr>
        <w:t xml:space="preserve">3 </w:t>
      </w:r>
      <w:r w:rsidR="00113C8B" w:rsidRPr="00BB323D">
        <w:rPr>
          <w:rFonts w:ascii="Arial Narrow" w:hAnsi="Arial Narrow"/>
          <w:kern w:val="24"/>
          <w:sz w:val="24"/>
          <w:szCs w:val="24"/>
        </w:rPr>
        <w:t xml:space="preserve">dni od wydania polecenia. Zaktualizowany harmonogram należy przedłożyć </w:t>
      </w:r>
      <w:r w:rsidRPr="00BB323D">
        <w:rPr>
          <w:rFonts w:ascii="Arial Narrow" w:hAnsi="Arial Narrow"/>
          <w:kern w:val="24"/>
          <w:sz w:val="24"/>
          <w:szCs w:val="24"/>
        </w:rPr>
        <w:t xml:space="preserve">do akceptacji </w:t>
      </w:r>
      <w:r w:rsidR="00113C8B" w:rsidRPr="00BB323D">
        <w:rPr>
          <w:rFonts w:ascii="Arial Narrow" w:hAnsi="Arial Narrow"/>
          <w:kern w:val="24"/>
          <w:sz w:val="24"/>
          <w:szCs w:val="24"/>
        </w:rPr>
        <w:t>Zamawiającemu.</w:t>
      </w:r>
    </w:p>
    <w:p w14:paraId="3F181E1E" w14:textId="77777777" w:rsidR="00625A19" w:rsidRPr="00BB323D" w:rsidRDefault="00625A19" w:rsidP="00990A75">
      <w:pPr>
        <w:pStyle w:val="Tekstpodstawowy"/>
        <w:tabs>
          <w:tab w:val="center" w:pos="-4395"/>
          <w:tab w:val="left" w:pos="1134"/>
        </w:tabs>
        <w:spacing w:after="0"/>
        <w:jc w:val="both"/>
        <w:rPr>
          <w:rFonts w:ascii="Arial Narrow" w:hAnsi="Arial Narrow"/>
          <w:kern w:val="24"/>
          <w:sz w:val="24"/>
          <w:szCs w:val="24"/>
        </w:rPr>
      </w:pPr>
    </w:p>
    <w:p w14:paraId="1B482830" w14:textId="77777777" w:rsidR="00764C97" w:rsidRPr="00BB323D" w:rsidRDefault="00764C97" w:rsidP="00875B7A">
      <w:pPr>
        <w:numPr>
          <w:ilvl w:val="0"/>
          <w:numId w:val="43"/>
        </w:numPr>
        <w:ind w:left="567" w:hanging="567"/>
        <w:jc w:val="both"/>
        <w:rPr>
          <w:rFonts w:ascii="Arial Narrow" w:hAnsi="Arial Narrow" w:cs="Arial"/>
          <w:u w:val="single"/>
        </w:rPr>
      </w:pPr>
      <w:r w:rsidRPr="00BB323D">
        <w:rPr>
          <w:rFonts w:ascii="Arial Narrow" w:hAnsi="Arial Narrow" w:cs="Arial"/>
          <w:u w:val="single"/>
        </w:rPr>
        <w:t>Wymagania Zamawiającego dotyczące odbioru robót</w:t>
      </w:r>
      <w:r w:rsidR="00F10264" w:rsidRPr="00BB323D">
        <w:rPr>
          <w:rFonts w:ascii="Arial Narrow" w:hAnsi="Arial Narrow" w:cs="Arial"/>
          <w:u w:val="single"/>
        </w:rPr>
        <w:t>.</w:t>
      </w:r>
    </w:p>
    <w:p w14:paraId="3A3A7142" w14:textId="77777777" w:rsidR="0092641B" w:rsidRPr="00BB323D" w:rsidRDefault="00006661" w:rsidP="00875B7A">
      <w:pPr>
        <w:numPr>
          <w:ilvl w:val="0"/>
          <w:numId w:val="33"/>
        </w:numPr>
        <w:ind w:left="1134" w:hanging="567"/>
        <w:jc w:val="both"/>
        <w:rPr>
          <w:rFonts w:ascii="Arial Narrow" w:hAnsi="Arial Narrow" w:cs="Arial"/>
        </w:rPr>
      </w:pPr>
      <w:r w:rsidRPr="00BB323D">
        <w:rPr>
          <w:rFonts w:ascii="Arial Narrow" w:hAnsi="Arial Narrow" w:cs="Arial"/>
        </w:rPr>
        <w:lastRenderedPageBreak/>
        <w:t xml:space="preserve">Wszystkie odbiory robót (zanikających, ulegających zakryciu, odbiory częściowe, odbiór końcowy, odbiór </w:t>
      </w:r>
      <w:r w:rsidR="0092641B" w:rsidRPr="00BB323D">
        <w:rPr>
          <w:rFonts w:ascii="Arial Narrow" w:hAnsi="Arial Narrow" w:cs="Arial"/>
        </w:rPr>
        <w:t>ostateczny</w:t>
      </w:r>
      <w:r w:rsidRPr="00BB323D">
        <w:rPr>
          <w:rFonts w:ascii="Arial Narrow" w:hAnsi="Arial Narrow" w:cs="Arial"/>
        </w:rPr>
        <w:t>) dokonywane będą na zasadach i w terminach określonych</w:t>
      </w:r>
      <w:r w:rsidR="00CC0EB8" w:rsidRPr="00BB323D">
        <w:rPr>
          <w:rFonts w:ascii="Arial Narrow" w:hAnsi="Arial Narrow" w:cs="Arial"/>
        </w:rPr>
        <w:t xml:space="preserve"> w</w:t>
      </w:r>
      <w:r w:rsidRPr="00BB323D">
        <w:rPr>
          <w:rFonts w:ascii="Arial Narrow" w:hAnsi="Arial Narrow" w:cs="Arial"/>
        </w:rPr>
        <w:t xml:space="preserve"> </w:t>
      </w:r>
      <w:r w:rsidR="0092641B" w:rsidRPr="00BB323D">
        <w:rPr>
          <w:rFonts w:ascii="Arial Narrow" w:hAnsi="Arial Narrow" w:cs="Arial"/>
        </w:rPr>
        <w:t>niniejszej Umowie.</w:t>
      </w:r>
    </w:p>
    <w:p w14:paraId="6F17D72D" w14:textId="77777777" w:rsidR="006223EA" w:rsidRPr="00BB323D" w:rsidRDefault="006223EA" w:rsidP="00875B7A">
      <w:pPr>
        <w:numPr>
          <w:ilvl w:val="0"/>
          <w:numId w:val="33"/>
        </w:numPr>
        <w:ind w:left="1134" w:hanging="567"/>
        <w:jc w:val="both"/>
        <w:rPr>
          <w:rFonts w:ascii="Arial Narrow" w:hAnsi="Arial Narrow" w:cs="Arial"/>
        </w:rPr>
      </w:pPr>
      <w:r w:rsidRPr="00BB323D">
        <w:rPr>
          <w:rFonts w:ascii="Arial Narrow" w:hAnsi="Arial Narrow" w:cs="Arial"/>
        </w:rPr>
        <w:t xml:space="preserve">Przed rozpoczęciem odbioru </w:t>
      </w:r>
      <w:r w:rsidR="0092641B" w:rsidRPr="00BB323D">
        <w:rPr>
          <w:rFonts w:ascii="Arial Narrow" w:hAnsi="Arial Narrow" w:cs="Arial"/>
        </w:rPr>
        <w:t xml:space="preserve">częściowego </w:t>
      </w:r>
      <w:r w:rsidRPr="00BB323D">
        <w:rPr>
          <w:rFonts w:ascii="Arial Narrow" w:hAnsi="Arial Narrow" w:cs="Arial"/>
        </w:rPr>
        <w:t xml:space="preserve">robót Wykonawca przygotuje i przedłoży Nadzorowi Inwestorskiemu dokumenty pozwalające na ocenę prawidłowego wykonania przedmiotu odbioru częściowego robót w zakresie i ilości określonej postanowieniami </w:t>
      </w:r>
      <w:r w:rsidR="0092641B" w:rsidRPr="00BB323D">
        <w:rPr>
          <w:rFonts w:ascii="Arial Narrow" w:hAnsi="Arial Narrow" w:cs="Arial"/>
        </w:rPr>
        <w:t>D</w:t>
      </w:r>
      <w:r w:rsidRPr="00BB323D">
        <w:rPr>
          <w:rFonts w:ascii="Arial Narrow" w:hAnsi="Arial Narrow" w:cs="Arial"/>
        </w:rPr>
        <w:t xml:space="preserve">okumentacji </w:t>
      </w:r>
      <w:r w:rsidR="0092641B" w:rsidRPr="00BB323D">
        <w:rPr>
          <w:rFonts w:ascii="Arial Narrow" w:hAnsi="Arial Narrow" w:cs="Arial"/>
        </w:rPr>
        <w:t>P</w:t>
      </w:r>
      <w:r w:rsidR="002A4DE8" w:rsidRPr="00BB323D">
        <w:rPr>
          <w:rFonts w:ascii="Arial Narrow" w:hAnsi="Arial Narrow" w:cs="Arial"/>
        </w:rPr>
        <w:t>rojektowej</w:t>
      </w:r>
      <w:r w:rsidRPr="00BB323D">
        <w:rPr>
          <w:rFonts w:ascii="Arial Narrow" w:hAnsi="Arial Narrow" w:cs="Arial"/>
        </w:rPr>
        <w:t xml:space="preserve">  </w:t>
      </w:r>
      <w:r w:rsidR="00661EA0" w:rsidRPr="00BB323D">
        <w:rPr>
          <w:rFonts w:ascii="Arial Narrow" w:hAnsi="Arial Narrow" w:cs="Arial"/>
        </w:rPr>
        <w:br/>
      </w:r>
      <w:r w:rsidR="001A1611" w:rsidRPr="00BB323D">
        <w:rPr>
          <w:rFonts w:ascii="Arial Narrow" w:hAnsi="Arial Narrow" w:cs="Arial"/>
        </w:rPr>
        <w:t xml:space="preserve">i </w:t>
      </w:r>
      <w:r w:rsidR="002A4DE8" w:rsidRPr="00BB323D">
        <w:rPr>
          <w:rFonts w:ascii="Arial Narrow" w:hAnsi="Arial Narrow" w:cs="Arial"/>
          <w:kern w:val="24"/>
        </w:rPr>
        <w:t>H</w:t>
      </w:r>
      <w:r w:rsidR="001A1611" w:rsidRPr="00BB323D">
        <w:rPr>
          <w:rFonts w:ascii="Arial Narrow" w:hAnsi="Arial Narrow" w:cs="Arial"/>
          <w:kern w:val="24"/>
        </w:rPr>
        <w:t>armonogramu</w:t>
      </w:r>
      <w:r w:rsidRPr="00BB323D">
        <w:rPr>
          <w:rFonts w:ascii="Arial Narrow" w:hAnsi="Arial Narrow" w:cs="Arial"/>
          <w:kern w:val="24"/>
        </w:rPr>
        <w:t xml:space="preserve"> rzeczowo – </w:t>
      </w:r>
      <w:r w:rsidR="001A1611" w:rsidRPr="00BB323D">
        <w:rPr>
          <w:rFonts w:ascii="Arial Narrow" w:hAnsi="Arial Narrow" w:cs="Arial"/>
          <w:kern w:val="24"/>
        </w:rPr>
        <w:t>finansowemu</w:t>
      </w:r>
      <w:r w:rsidRPr="00BB323D">
        <w:rPr>
          <w:rFonts w:ascii="Arial Narrow" w:hAnsi="Arial Narrow" w:cs="Arial"/>
          <w:kern w:val="24"/>
        </w:rPr>
        <w:t xml:space="preserve">. </w:t>
      </w:r>
    </w:p>
    <w:p w14:paraId="00A6D043" w14:textId="77777777" w:rsidR="00006661" w:rsidRPr="00BB323D" w:rsidRDefault="006223EA" w:rsidP="00875B7A">
      <w:pPr>
        <w:numPr>
          <w:ilvl w:val="0"/>
          <w:numId w:val="33"/>
        </w:numPr>
        <w:ind w:left="1134" w:hanging="567"/>
        <w:jc w:val="both"/>
        <w:rPr>
          <w:rFonts w:ascii="Arial Narrow" w:hAnsi="Arial Narrow" w:cs="Arial"/>
        </w:rPr>
      </w:pPr>
      <w:r w:rsidRPr="00BB323D">
        <w:rPr>
          <w:rFonts w:ascii="Arial Narrow" w:hAnsi="Arial Narrow" w:cs="Arial"/>
        </w:rPr>
        <w:t xml:space="preserve">W przypadku zakrycia robót zanikających lub ulegających zakryciu </w:t>
      </w:r>
      <w:r w:rsidR="006036F4" w:rsidRPr="00BB323D">
        <w:rPr>
          <w:rFonts w:ascii="Arial Narrow" w:hAnsi="Arial Narrow" w:cs="Arial"/>
        </w:rPr>
        <w:t>nieodebranych</w:t>
      </w:r>
      <w:r w:rsidRPr="00BB323D">
        <w:rPr>
          <w:rFonts w:ascii="Arial Narrow" w:hAnsi="Arial Narrow" w:cs="Arial"/>
        </w:rPr>
        <w:t xml:space="preserve"> przez Nadzór Inwestorski Wykonawca na polecenie Nadzoru Inwestorskiego i na własny koszt dokona ich odkrycia lub wykona te roboty ponownie.</w:t>
      </w:r>
    </w:p>
    <w:p w14:paraId="1A905802" w14:textId="77777777" w:rsidR="00611F79" w:rsidRPr="00BB323D" w:rsidRDefault="00006661" w:rsidP="00875B7A">
      <w:pPr>
        <w:numPr>
          <w:ilvl w:val="0"/>
          <w:numId w:val="33"/>
        </w:numPr>
        <w:ind w:left="1134" w:hanging="567"/>
        <w:jc w:val="both"/>
        <w:rPr>
          <w:rFonts w:ascii="Arial Narrow" w:hAnsi="Arial Narrow" w:cs="Arial"/>
        </w:rPr>
      </w:pPr>
      <w:r w:rsidRPr="00BB323D">
        <w:rPr>
          <w:rFonts w:ascii="Arial Narrow" w:hAnsi="Arial Narrow" w:cs="Arial"/>
        </w:rPr>
        <w:t xml:space="preserve">Gotowość do odbiorów </w:t>
      </w:r>
      <w:r w:rsidR="006223EA" w:rsidRPr="00BB323D">
        <w:rPr>
          <w:rFonts w:ascii="Arial Narrow" w:hAnsi="Arial Narrow" w:cs="Arial"/>
        </w:rPr>
        <w:t xml:space="preserve">robót </w:t>
      </w:r>
      <w:r w:rsidR="002A4DE8" w:rsidRPr="00BB323D">
        <w:rPr>
          <w:rFonts w:ascii="Arial Narrow" w:hAnsi="Arial Narrow" w:cs="Arial"/>
        </w:rPr>
        <w:t>zanikających i częściowych</w:t>
      </w:r>
      <w:r w:rsidRPr="00BB323D">
        <w:rPr>
          <w:rFonts w:ascii="Arial Narrow" w:hAnsi="Arial Narrow" w:cs="Arial"/>
        </w:rPr>
        <w:t>, Wykonawca (Kierownik Budowy</w:t>
      </w:r>
      <w:r w:rsidR="008F149E" w:rsidRPr="00BB323D">
        <w:rPr>
          <w:rFonts w:ascii="Arial Narrow" w:hAnsi="Arial Narrow" w:cs="Arial"/>
        </w:rPr>
        <w:t>)</w:t>
      </w:r>
      <w:r w:rsidRPr="00BB323D">
        <w:rPr>
          <w:rFonts w:ascii="Arial Narrow" w:hAnsi="Arial Narrow" w:cs="Arial"/>
        </w:rPr>
        <w:t xml:space="preserve"> będzie zgłaszać </w:t>
      </w:r>
      <w:r w:rsidR="008F2AFF" w:rsidRPr="00BB323D">
        <w:rPr>
          <w:rFonts w:ascii="Arial Narrow" w:hAnsi="Arial Narrow" w:cs="Arial"/>
        </w:rPr>
        <w:t>poprzez dokonanie wpisu do Dziennika Budowy</w:t>
      </w:r>
      <w:r w:rsidR="007D4F57" w:rsidRPr="00BB323D">
        <w:rPr>
          <w:rFonts w:ascii="Arial Narrow" w:hAnsi="Arial Narrow" w:cs="Arial"/>
        </w:rPr>
        <w:t>/Robót</w:t>
      </w:r>
      <w:r w:rsidR="008F2AFF" w:rsidRPr="00BB323D">
        <w:rPr>
          <w:rFonts w:ascii="Arial Narrow" w:hAnsi="Arial Narrow" w:cs="Arial"/>
        </w:rPr>
        <w:t xml:space="preserve">. </w:t>
      </w:r>
      <w:r w:rsidRPr="00BB323D">
        <w:rPr>
          <w:rFonts w:ascii="Arial Narrow" w:hAnsi="Arial Narrow" w:cs="Arial"/>
        </w:rPr>
        <w:t>Inspektor Nadzoru ma obowiązek przystąpić do odbioru tych robót w terminie do 2 dni od daty otrzymania zgłoszenia od Wykonawcy.</w:t>
      </w:r>
    </w:p>
    <w:p w14:paraId="2E8D0B03" w14:textId="77777777" w:rsidR="0028772E" w:rsidRPr="00BB323D" w:rsidRDefault="00006661" w:rsidP="00875B7A">
      <w:pPr>
        <w:numPr>
          <w:ilvl w:val="0"/>
          <w:numId w:val="33"/>
        </w:numPr>
        <w:ind w:left="1134" w:hanging="567"/>
        <w:jc w:val="both"/>
        <w:rPr>
          <w:rFonts w:ascii="Arial Narrow" w:hAnsi="Arial Narrow" w:cs="Arial"/>
        </w:rPr>
      </w:pPr>
      <w:r w:rsidRPr="00BB323D">
        <w:rPr>
          <w:rFonts w:ascii="Arial Narrow" w:hAnsi="Arial Narrow" w:cs="Arial"/>
        </w:rPr>
        <w:t>Wykonawca zgłosi Zamawiającemu gotowość do odbioru k</w:t>
      </w:r>
      <w:r w:rsidR="00185420" w:rsidRPr="00BB323D">
        <w:rPr>
          <w:rFonts w:ascii="Arial Narrow" w:hAnsi="Arial Narrow" w:cs="Arial"/>
        </w:rPr>
        <w:t xml:space="preserve">ońcowego robót </w:t>
      </w:r>
      <w:r w:rsidRPr="00BB323D">
        <w:rPr>
          <w:rFonts w:ascii="Arial Narrow" w:hAnsi="Arial Narrow" w:cs="Arial"/>
        </w:rPr>
        <w:t>w formie pisemnej. Odbiór końcowy robót dokonany zostanie komisyjnie z udziałem przedstawicieli Wykonawcy, Nadzoru Inwestorskiego i Zamawiającego</w:t>
      </w:r>
      <w:r w:rsidR="00176F01" w:rsidRPr="00BB323D">
        <w:rPr>
          <w:rFonts w:ascii="Arial Narrow" w:hAnsi="Arial Narrow" w:cs="Arial"/>
        </w:rPr>
        <w:t xml:space="preserve"> po uzyskaniu pozwolenia na użytkowanie</w:t>
      </w:r>
      <w:r w:rsidR="00F10264" w:rsidRPr="00BB323D">
        <w:rPr>
          <w:rFonts w:ascii="Arial Narrow" w:hAnsi="Arial Narrow" w:cs="Arial"/>
        </w:rPr>
        <w:t>.</w:t>
      </w:r>
    </w:p>
    <w:p w14:paraId="73EC3F9A" w14:textId="77777777" w:rsidR="00625A19" w:rsidRPr="00BB323D" w:rsidRDefault="00625A19" w:rsidP="00625A19">
      <w:pPr>
        <w:ind w:left="1134"/>
        <w:jc w:val="both"/>
        <w:rPr>
          <w:rFonts w:ascii="Arial Narrow" w:hAnsi="Arial Narrow" w:cs="Arial"/>
        </w:rPr>
      </w:pPr>
    </w:p>
    <w:p w14:paraId="4950E068" w14:textId="77777777" w:rsidR="00F22F0F" w:rsidRPr="00BB323D" w:rsidRDefault="00F22F0F" w:rsidP="00875B7A">
      <w:pPr>
        <w:numPr>
          <w:ilvl w:val="0"/>
          <w:numId w:val="43"/>
        </w:numPr>
        <w:ind w:left="567" w:hanging="567"/>
        <w:jc w:val="both"/>
        <w:rPr>
          <w:rFonts w:ascii="Arial Narrow" w:hAnsi="Arial Narrow" w:cs="Arial"/>
          <w:u w:val="single"/>
        </w:rPr>
      </w:pPr>
      <w:r w:rsidRPr="00BB323D">
        <w:rPr>
          <w:rFonts w:ascii="Arial Narrow" w:hAnsi="Arial Narrow" w:cs="Arial"/>
          <w:u w:val="single"/>
        </w:rPr>
        <w:t xml:space="preserve">Wymagania Zamawiającego dotyczące </w:t>
      </w:r>
      <w:r w:rsidR="0013552A" w:rsidRPr="00BB323D">
        <w:rPr>
          <w:rFonts w:ascii="Arial Narrow" w:hAnsi="Arial Narrow" w:cs="Arial"/>
          <w:u w:val="single"/>
        </w:rPr>
        <w:t>zasad kontroli jakości robót</w:t>
      </w:r>
      <w:r w:rsidRPr="00BB323D">
        <w:rPr>
          <w:rFonts w:ascii="Arial Narrow" w:hAnsi="Arial Narrow" w:cs="Arial"/>
          <w:u w:val="single"/>
        </w:rPr>
        <w:t>:</w:t>
      </w:r>
      <w:r w:rsidR="00EE2B58" w:rsidRPr="00BB323D">
        <w:rPr>
          <w:rFonts w:ascii="Arial Narrow" w:hAnsi="Arial Narrow" w:cs="Arial"/>
          <w:u w:val="single"/>
        </w:rPr>
        <w:t xml:space="preserve"> </w:t>
      </w:r>
    </w:p>
    <w:p w14:paraId="3EBDD5C4" w14:textId="77777777" w:rsidR="004E747B" w:rsidRPr="00BB323D" w:rsidRDefault="00F22F0F" w:rsidP="00875B7A">
      <w:pPr>
        <w:numPr>
          <w:ilvl w:val="0"/>
          <w:numId w:val="36"/>
        </w:numPr>
        <w:tabs>
          <w:tab w:val="left" w:pos="1134"/>
        </w:tabs>
        <w:ind w:left="1134" w:hanging="567"/>
        <w:jc w:val="both"/>
        <w:rPr>
          <w:rFonts w:ascii="Arial Narrow" w:hAnsi="Arial Narrow" w:cs="Arial"/>
        </w:rPr>
      </w:pPr>
      <w:r w:rsidRPr="00BB323D">
        <w:rPr>
          <w:rFonts w:ascii="Arial Narrow" w:hAnsi="Arial Narrow" w:cs="Arial"/>
        </w:rPr>
        <w:t xml:space="preserve">Wykonawca </w:t>
      </w:r>
      <w:r w:rsidR="001E5A18" w:rsidRPr="00BB323D">
        <w:rPr>
          <w:rFonts w:ascii="Arial Narrow" w:hAnsi="Arial Narrow" w:cs="Arial"/>
        </w:rPr>
        <w:t xml:space="preserve">jest odpowiedzialny za pełną kontrolę </w:t>
      </w:r>
      <w:r w:rsidR="004E747B" w:rsidRPr="00BB323D">
        <w:rPr>
          <w:rFonts w:ascii="Arial Narrow" w:hAnsi="Arial Narrow" w:cs="Arial"/>
        </w:rPr>
        <w:t xml:space="preserve">wykonywanych </w:t>
      </w:r>
      <w:r w:rsidR="001E5A18" w:rsidRPr="00BB323D">
        <w:rPr>
          <w:rFonts w:ascii="Arial Narrow" w:hAnsi="Arial Narrow" w:cs="Arial"/>
        </w:rPr>
        <w:t xml:space="preserve">robót i jakości </w:t>
      </w:r>
      <w:r w:rsidR="004E747B" w:rsidRPr="00BB323D">
        <w:rPr>
          <w:rFonts w:ascii="Arial Narrow" w:hAnsi="Arial Narrow" w:cs="Arial"/>
        </w:rPr>
        <w:t xml:space="preserve">wbudowywanych </w:t>
      </w:r>
      <w:r w:rsidR="001E5A18" w:rsidRPr="00BB323D">
        <w:rPr>
          <w:rFonts w:ascii="Arial Narrow" w:hAnsi="Arial Narrow" w:cs="Arial"/>
        </w:rPr>
        <w:t xml:space="preserve">materiałów. </w:t>
      </w:r>
    </w:p>
    <w:p w14:paraId="13BE8DD5" w14:textId="77777777" w:rsidR="004E747B" w:rsidRPr="00BB323D" w:rsidRDefault="004E747B" w:rsidP="00875B7A">
      <w:pPr>
        <w:numPr>
          <w:ilvl w:val="0"/>
          <w:numId w:val="36"/>
        </w:numPr>
        <w:tabs>
          <w:tab w:val="left" w:pos="1134"/>
        </w:tabs>
        <w:ind w:left="1134" w:hanging="567"/>
        <w:jc w:val="both"/>
        <w:rPr>
          <w:rFonts w:ascii="Arial Narrow" w:hAnsi="Arial Narrow" w:cs="Arial"/>
        </w:rPr>
      </w:pPr>
      <w:r w:rsidRPr="00BB323D">
        <w:rPr>
          <w:rFonts w:ascii="Arial Narrow" w:hAnsi="Arial Narrow" w:cs="Arial"/>
        </w:rPr>
        <w:t xml:space="preserve">Wykonawca </w:t>
      </w:r>
      <w:r w:rsidR="002A4DE8" w:rsidRPr="00BB323D">
        <w:rPr>
          <w:rFonts w:ascii="Arial Narrow" w:hAnsi="Arial Narrow" w:cs="Arial"/>
        </w:rPr>
        <w:t>w terminie d</w:t>
      </w:r>
      <w:r w:rsidR="006E6CA8" w:rsidRPr="00BB323D">
        <w:rPr>
          <w:rFonts w:ascii="Arial Narrow" w:hAnsi="Arial Narrow" w:cs="Arial"/>
        </w:rPr>
        <w:t>o</w:t>
      </w:r>
      <w:r w:rsidR="002A4DE8" w:rsidRPr="00BB323D">
        <w:rPr>
          <w:rFonts w:ascii="Arial Narrow" w:hAnsi="Arial Narrow" w:cs="Arial"/>
        </w:rPr>
        <w:t xml:space="preserve"> </w:t>
      </w:r>
      <w:r w:rsidR="00F10264" w:rsidRPr="00BB323D">
        <w:rPr>
          <w:rFonts w:ascii="Arial Narrow" w:hAnsi="Arial Narrow" w:cs="Arial"/>
        </w:rPr>
        <w:t xml:space="preserve">14 </w:t>
      </w:r>
      <w:r w:rsidR="002A4DE8" w:rsidRPr="00BB323D">
        <w:rPr>
          <w:rFonts w:ascii="Arial Narrow" w:hAnsi="Arial Narrow" w:cs="Arial"/>
        </w:rPr>
        <w:t xml:space="preserve">dni od podpisania Umowy </w:t>
      </w:r>
      <w:r w:rsidRPr="00BB323D">
        <w:rPr>
          <w:rFonts w:ascii="Arial Narrow" w:hAnsi="Arial Narrow" w:cs="Arial"/>
        </w:rPr>
        <w:t>winien opracować i przedstawić do aprobaty Nadzorowi Inwestorskiemu program zapewnienia jakości, w którym przedstawi zamierzony sposób wykonywania robót, możliwości techniczne, kadrowe i organizacyjne gwarantujące wykona</w:t>
      </w:r>
      <w:r w:rsidR="00063BB1" w:rsidRPr="00BB323D">
        <w:rPr>
          <w:rFonts w:ascii="Arial Narrow" w:hAnsi="Arial Narrow" w:cs="Arial"/>
        </w:rPr>
        <w:t xml:space="preserve">nie robót zgodnie z </w:t>
      </w:r>
      <w:r w:rsidR="002A4DE8" w:rsidRPr="00BB323D">
        <w:rPr>
          <w:rFonts w:ascii="Arial Narrow" w:hAnsi="Arial Narrow" w:cs="Arial"/>
        </w:rPr>
        <w:t>D</w:t>
      </w:r>
      <w:r w:rsidR="00063BB1" w:rsidRPr="00BB323D">
        <w:rPr>
          <w:rFonts w:ascii="Arial Narrow" w:hAnsi="Arial Narrow" w:cs="Arial"/>
        </w:rPr>
        <w:t xml:space="preserve">okumentacją </w:t>
      </w:r>
      <w:r w:rsidR="002A4DE8" w:rsidRPr="00BB323D">
        <w:rPr>
          <w:rFonts w:ascii="Arial Narrow" w:hAnsi="Arial Narrow" w:cs="Arial"/>
        </w:rPr>
        <w:t>P</w:t>
      </w:r>
      <w:r w:rsidRPr="00BB323D">
        <w:rPr>
          <w:rFonts w:ascii="Arial Narrow" w:hAnsi="Arial Narrow" w:cs="Arial"/>
        </w:rPr>
        <w:t>rojektową oraz poleceniami Nadzoru Inwestorskiego.</w:t>
      </w:r>
    </w:p>
    <w:p w14:paraId="1053DEC0" w14:textId="77777777" w:rsidR="008455A2" w:rsidRPr="00BB323D" w:rsidRDefault="008455A2" w:rsidP="00875B7A">
      <w:pPr>
        <w:numPr>
          <w:ilvl w:val="0"/>
          <w:numId w:val="36"/>
        </w:numPr>
        <w:tabs>
          <w:tab w:val="left" w:pos="1134"/>
        </w:tabs>
        <w:ind w:left="1134" w:hanging="567"/>
        <w:jc w:val="both"/>
        <w:rPr>
          <w:rFonts w:ascii="Arial Narrow" w:hAnsi="Arial Narrow" w:cs="Arial"/>
        </w:rPr>
      </w:pPr>
      <w:r w:rsidRPr="00BB323D">
        <w:rPr>
          <w:rFonts w:ascii="Arial Narrow" w:hAnsi="Arial Narrow" w:cs="Arial"/>
        </w:rPr>
        <w:t xml:space="preserve">Wykonawca winien opracować i przedstawić Nadzorowi Inwestorskiemu </w:t>
      </w:r>
      <w:r w:rsidR="004F19DB" w:rsidRPr="00BB323D">
        <w:rPr>
          <w:rFonts w:ascii="Arial Narrow" w:hAnsi="Arial Narrow" w:cs="Arial"/>
        </w:rPr>
        <w:t xml:space="preserve">Program </w:t>
      </w:r>
      <w:r w:rsidR="00131056" w:rsidRPr="00BB323D">
        <w:rPr>
          <w:rFonts w:ascii="Arial Narrow" w:hAnsi="Arial Narrow" w:cs="Arial"/>
        </w:rPr>
        <w:t xml:space="preserve">zapewnienia </w:t>
      </w:r>
      <w:r w:rsidR="0038263E" w:rsidRPr="00BB323D">
        <w:rPr>
          <w:rFonts w:ascii="Arial Narrow" w:hAnsi="Arial Narrow" w:cs="Arial"/>
        </w:rPr>
        <w:t>jakości</w:t>
      </w:r>
      <w:r w:rsidR="004F19DB" w:rsidRPr="00BB323D">
        <w:rPr>
          <w:rFonts w:ascii="Arial Narrow" w:hAnsi="Arial Narrow" w:cs="Arial"/>
        </w:rPr>
        <w:t xml:space="preserve"> </w:t>
      </w:r>
      <w:r w:rsidRPr="00BB323D">
        <w:rPr>
          <w:rFonts w:ascii="Arial Narrow" w:hAnsi="Arial Narrow" w:cs="Arial"/>
        </w:rPr>
        <w:t xml:space="preserve">zgodny z wymaganiami Zamawiającego określonymi w </w:t>
      </w:r>
      <w:r w:rsidR="00E62D59" w:rsidRPr="00BB323D">
        <w:rPr>
          <w:rFonts w:ascii="Arial Narrow" w:hAnsi="Arial Narrow" w:cs="Arial"/>
        </w:rPr>
        <w:t>Z</w:t>
      </w:r>
      <w:r w:rsidR="007D57CF" w:rsidRPr="00BB323D">
        <w:rPr>
          <w:rFonts w:ascii="Arial Narrow" w:hAnsi="Arial Narrow" w:cs="Arial"/>
        </w:rPr>
        <w:t>O</w:t>
      </w:r>
      <w:r w:rsidRPr="00BB323D">
        <w:rPr>
          <w:rFonts w:ascii="Arial Narrow" w:hAnsi="Arial Narrow" w:cs="Arial"/>
        </w:rPr>
        <w:t xml:space="preserve">. </w:t>
      </w:r>
    </w:p>
    <w:p w14:paraId="7C953254" w14:textId="77777777" w:rsidR="003A0ADA" w:rsidRPr="00BB323D" w:rsidRDefault="00524980" w:rsidP="00875B7A">
      <w:pPr>
        <w:numPr>
          <w:ilvl w:val="0"/>
          <w:numId w:val="36"/>
        </w:numPr>
        <w:tabs>
          <w:tab w:val="left" w:pos="1134"/>
        </w:tabs>
        <w:ind w:left="1134" w:hanging="567"/>
        <w:jc w:val="both"/>
        <w:rPr>
          <w:rFonts w:ascii="Arial Narrow" w:hAnsi="Arial Narrow" w:cs="Arial"/>
        </w:rPr>
      </w:pPr>
      <w:r w:rsidRPr="00BB323D">
        <w:rPr>
          <w:rFonts w:ascii="Arial Narrow" w:hAnsi="Arial Narrow" w:cs="Arial"/>
        </w:rPr>
        <w:t xml:space="preserve">Wykonawca </w:t>
      </w:r>
      <w:r w:rsidR="00DA3C61" w:rsidRPr="00BB323D">
        <w:rPr>
          <w:rFonts w:ascii="Arial Narrow" w:hAnsi="Arial Narrow" w:cs="Arial"/>
        </w:rPr>
        <w:t xml:space="preserve">w celu </w:t>
      </w:r>
      <w:r w:rsidR="006036F4" w:rsidRPr="00BB323D">
        <w:rPr>
          <w:rFonts w:ascii="Arial Narrow" w:hAnsi="Arial Narrow" w:cs="Arial"/>
        </w:rPr>
        <w:t>zapewnienia jakości</w:t>
      </w:r>
      <w:r w:rsidR="00DA3C61" w:rsidRPr="00BB323D">
        <w:rPr>
          <w:rFonts w:ascii="Arial Narrow" w:hAnsi="Arial Narrow" w:cs="Arial"/>
        </w:rPr>
        <w:t xml:space="preserve"> winien </w:t>
      </w:r>
      <w:r w:rsidR="006036F4" w:rsidRPr="00BB323D">
        <w:rPr>
          <w:rFonts w:ascii="Arial Narrow" w:hAnsi="Arial Narrow" w:cs="Arial"/>
        </w:rPr>
        <w:t>zapewnić obsługę</w:t>
      </w:r>
      <w:r w:rsidR="003A0ADA" w:rsidRPr="00BB323D">
        <w:rPr>
          <w:rFonts w:ascii="Arial Narrow" w:hAnsi="Arial Narrow" w:cs="Arial"/>
        </w:rPr>
        <w:t xml:space="preserve"> laboratoryjną</w:t>
      </w:r>
      <w:r w:rsidR="0013552A" w:rsidRPr="00BB323D">
        <w:rPr>
          <w:rFonts w:ascii="Arial Narrow" w:hAnsi="Arial Narrow" w:cs="Arial"/>
        </w:rPr>
        <w:t xml:space="preserve">, obsługę geodezyjną, sprzęt, zaopatrzenie oraz wszystkie urządzenia niezbędne do pobierania próbek </w:t>
      </w:r>
      <w:r w:rsidR="00C57CFA" w:rsidRPr="00BB323D">
        <w:rPr>
          <w:rFonts w:ascii="Arial Narrow" w:hAnsi="Arial Narrow" w:cs="Arial"/>
        </w:rPr>
        <w:br/>
      </w:r>
      <w:r w:rsidR="0013552A" w:rsidRPr="00BB323D">
        <w:rPr>
          <w:rFonts w:ascii="Arial Narrow" w:hAnsi="Arial Narrow" w:cs="Arial"/>
        </w:rPr>
        <w:t>i bada</w:t>
      </w:r>
      <w:r w:rsidRPr="00BB323D">
        <w:rPr>
          <w:rFonts w:ascii="Arial Narrow" w:hAnsi="Arial Narrow" w:cs="Arial"/>
        </w:rPr>
        <w:t>ń</w:t>
      </w:r>
      <w:r w:rsidR="0013552A" w:rsidRPr="00BB323D">
        <w:rPr>
          <w:rFonts w:ascii="Arial Narrow" w:hAnsi="Arial Narrow" w:cs="Arial"/>
        </w:rPr>
        <w:t xml:space="preserve"> materiałów oraz robót w za</w:t>
      </w:r>
      <w:r w:rsidR="003A0ADA" w:rsidRPr="00BB323D">
        <w:rPr>
          <w:rFonts w:ascii="Arial Narrow" w:hAnsi="Arial Narrow" w:cs="Arial"/>
        </w:rPr>
        <w:t xml:space="preserve">kresie określonym w </w:t>
      </w:r>
      <w:r w:rsidR="007D4F57" w:rsidRPr="00BB323D">
        <w:rPr>
          <w:rFonts w:ascii="Arial Narrow" w:hAnsi="Arial Narrow" w:cs="Arial"/>
        </w:rPr>
        <w:t>STWiOR</w:t>
      </w:r>
      <w:r w:rsidR="00185420" w:rsidRPr="00BB323D">
        <w:rPr>
          <w:rFonts w:ascii="Arial Narrow" w:hAnsi="Arial Narrow" w:cs="Arial"/>
        </w:rPr>
        <w:t>B</w:t>
      </w:r>
      <w:r w:rsidR="003A0ADA" w:rsidRPr="00BB323D">
        <w:rPr>
          <w:rFonts w:ascii="Arial Narrow" w:hAnsi="Arial Narrow" w:cs="Arial"/>
        </w:rPr>
        <w:t xml:space="preserve">, </w:t>
      </w:r>
      <w:r w:rsidR="0013552A" w:rsidRPr="00BB323D">
        <w:rPr>
          <w:rFonts w:ascii="Arial Narrow" w:hAnsi="Arial Narrow" w:cs="Arial"/>
        </w:rPr>
        <w:t xml:space="preserve">obowiązujących przepisów, odpowiednich norm, </w:t>
      </w:r>
      <w:r w:rsidR="003A0ADA" w:rsidRPr="00BB323D">
        <w:rPr>
          <w:rFonts w:ascii="Arial Narrow" w:hAnsi="Arial Narrow" w:cs="Arial"/>
        </w:rPr>
        <w:t>a także na żądanie Nadzoru Inwestorskiego lub Zamawiającego.</w:t>
      </w:r>
    </w:p>
    <w:p w14:paraId="02B8C4C5" w14:textId="77777777" w:rsidR="00904A6D" w:rsidRPr="00BB323D" w:rsidRDefault="00A75811" w:rsidP="00875B7A">
      <w:pPr>
        <w:numPr>
          <w:ilvl w:val="0"/>
          <w:numId w:val="37"/>
        </w:numPr>
        <w:ind w:left="1134" w:hanging="567"/>
        <w:jc w:val="both"/>
        <w:rPr>
          <w:rFonts w:ascii="Arial Narrow" w:hAnsi="Arial Narrow" w:cs="Arial"/>
        </w:rPr>
      </w:pPr>
      <w:r w:rsidRPr="00BB323D">
        <w:rPr>
          <w:rFonts w:ascii="Arial Narrow" w:hAnsi="Arial Narrow" w:cs="Arial"/>
        </w:rPr>
        <w:t>W</w:t>
      </w:r>
      <w:r w:rsidR="00904A6D" w:rsidRPr="00BB323D">
        <w:rPr>
          <w:rFonts w:ascii="Arial Narrow" w:hAnsi="Arial Narrow" w:cs="Arial"/>
        </w:rPr>
        <w:t xml:space="preserve">szystkie badania </w:t>
      </w:r>
      <w:r w:rsidRPr="00BB323D">
        <w:rPr>
          <w:rFonts w:ascii="Arial Narrow" w:hAnsi="Arial Narrow" w:cs="Arial"/>
        </w:rPr>
        <w:t xml:space="preserve">wykonywane na potrzeby robót ulegających zakryciu, odbiorów częściowych </w:t>
      </w:r>
      <w:r w:rsidR="00D12315" w:rsidRPr="00BB323D">
        <w:rPr>
          <w:rFonts w:ascii="Arial Narrow" w:hAnsi="Arial Narrow" w:cs="Arial"/>
        </w:rPr>
        <w:br/>
      </w:r>
      <w:r w:rsidRPr="00BB323D">
        <w:rPr>
          <w:rFonts w:ascii="Arial Narrow" w:hAnsi="Arial Narrow" w:cs="Arial"/>
        </w:rPr>
        <w:t>i końcow</w:t>
      </w:r>
      <w:r w:rsidR="002A4DE8" w:rsidRPr="00BB323D">
        <w:rPr>
          <w:rFonts w:ascii="Arial Narrow" w:hAnsi="Arial Narrow" w:cs="Arial"/>
        </w:rPr>
        <w:t>ego</w:t>
      </w:r>
      <w:r w:rsidRPr="00BB323D">
        <w:rPr>
          <w:rFonts w:ascii="Arial Narrow" w:hAnsi="Arial Narrow" w:cs="Arial"/>
        </w:rPr>
        <w:t xml:space="preserve"> </w:t>
      </w:r>
      <w:r w:rsidR="00904A6D" w:rsidRPr="00BB323D">
        <w:rPr>
          <w:rFonts w:ascii="Arial Narrow" w:hAnsi="Arial Narrow" w:cs="Arial"/>
        </w:rPr>
        <w:t xml:space="preserve">winny być </w:t>
      </w:r>
      <w:r w:rsidR="00524980" w:rsidRPr="00BB323D">
        <w:rPr>
          <w:rFonts w:ascii="Arial Narrow" w:hAnsi="Arial Narrow" w:cs="Arial"/>
        </w:rPr>
        <w:t>wykonywan</w:t>
      </w:r>
      <w:r w:rsidR="00904A6D" w:rsidRPr="00BB323D">
        <w:rPr>
          <w:rFonts w:ascii="Arial Narrow" w:hAnsi="Arial Narrow" w:cs="Arial"/>
        </w:rPr>
        <w:t>e</w:t>
      </w:r>
      <w:r w:rsidR="00524980" w:rsidRPr="00BB323D">
        <w:rPr>
          <w:rFonts w:ascii="Arial Narrow" w:hAnsi="Arial Narrow" w:cs="Arial"/>
        </w:rPr>
        <w:t xml:space="preserve"> </w:t>
      </w:r>
      <w:r w:rsidR="00904A6D" w:rsidRPr="00BB323D">
        <w:rPr>
          <w:rFonts w:ascii="Arial Narrow" w:hAnsi="Arial Narrow" w:cs="Arial"/>
        </w:rPr>
        <w:t xml:space="preserve">przez laboratorium budowlane </w:t>
      </w:r>
      <w:r w:rsidR="00904A6D" w:rsidRPr="00BB323D">
        <w:rPr>
          <w:rFonts w:ascii="Arial Narrow" w:hAnsi="Arial Narrow" w:cs="Arial"/>
          <w:u w:val="single"/>
        </w:rPr>
        <w:t>zatwierdzone</w:t>
      </w:r>
      <w:r w:rsidR="00904A6D" w:rsidRPr="00BB323D">
        <w:rPr>
          <w:rFonts w:ascii="Arial Narrow" w:hAnsi="Arial Narrow" w:cs="Arial"/>
        </w:rPr>
        <w:t xml:space="preserve"> przez Nadzór Inwestorski.</w:t>
      </w:r>
    </w:p>
    <w:p w14:paraId="05615D9C" w14:textId="77777777" w:rsidR="002E3536" w:rsidRPr="00BB323D" w:rsidRDefault="00524980" w:rsidP="00875B7A">
      <w:pPr>
        <w:numPr>
          <w:ilvl w:val="0"/>
          <w:numId w:val="37"/>
        </w:numPr>
        <w:ind w:left="1134" w:hanging="567"/>
        <w:jc w:val="both"/>
        <w:rPr>
          <w:rFonts w:ascii="Arial Narrow" w:hAnsi="Arial Narrow" w:cs="Arial"/>
        </w:rPr>
      </w:pPr>
      <w:r w:rsidRPr="00BB323D">
        <w:rPr>
          <w:rFonts w:ascii="Arial Narrow" w:hAnsi="Arial Narrow" w:cs="Arial"/>
        </w:rPr>
        <w:t>O</w:t>
      </w:r>
      <w:r w:rsidR="0013552A" w:rsidRPr="00BB323D">
        <w:rPr>
          <w:rFonts w:ascii="Arial Narrow" w:hAnsi="Arial Narrow" w:cs="Arial"/>
        </w:rPr>
        <w:t>bsług</w:t>
      </w:r>
      <w:r w:rsidRPr="00BB323D">
        <w:rPr>
          <w:rFonts w:ascii="Arial Narrow" w:hAnsi="Arial Narrow" w:cs="Arial"/>
        </w:rPr>
        <w:t>a</w:t>
      </w:r>
      <w:r w:rsidR="0013552A" w:rsidRPr="00BB323D">
        <w:rPr>
          <w:rFonts w:ascii="Arial Narrow" w:hAnsi="Arial Narrow" w:cs="Arial"/>
        </w:rPr>
        <w:t xml:space="preserve"> </w:t>
      </w:r>
      <w:r w:rsidR="003A0ADA" w:rsidRPr="00BB323D">
        <w:rPr>
          <w:rFonts w:ascii="Arial Narrow" w:hAnsi="Arial Narrow" w:cs="Arial"/>
        </w:rPr>
        <w:t>geodezyjn</w:t>
      </w:r>
      <w:r w:rsidRPr="00BB323D">
        <w:rPr>
          <w:rFonts w:ascii="Arial Narrow" w:hAnsi="Arial Narrow" w:cs="Arial"/>
        </w:rPr>
        <w:t xml:space="preserve">a </w:t>
      </w:r>
      <w:r w:rsidR="00580F33" w:rsidRPr="00BB323D">
        <w:rPr>
          <w:rFonts w:ascii="Arial Narrow" w:hAnsi="Arial Narrow" w:cs="Arial"/>
        </w:rPr>
        <w:t xml:space="preserve">dotycząca w szczególności </w:t>
      </w:r>
      <w:r w:rsidR="00C77021" w:rsidRPr="00BB323D">
        <w:rPr>
          <w:rFonts w:ascii="Arial Narrow" w:hAnsi="Arial Narrow" w:cs="Arial"/>
        </w:rPr>
        <w:t xml:space="preserve">wytyczenia w planie i wyznaczenia rzędnych wykonania poszczególnych elementów </w:t>
      </w:r>
      <w:r w:rsidR="00580F33" w:rsidRPr="00BB323D">
        <w:rPr>
          <w:rFonts w:ascii="Arial Narrow" w:hAnsi="Arial Narrow" w:cs="Arial"/>
        </w:rPr>
        <w:t xml:space="preserve">robót </w:t>
      </w:r>
      <w:r w:rsidR="00C77021" w:rsidRPr="00BB323D">
        <w:rPr>
          <w:rFonts w:ascii="Arial Narrow" w:hAnsi="Arial Narrow" w:cs="Arial"/>
        </w:rPr>
        <w:t xml:space="preserve">oraz wykazania ilości, powierzchni wykonanych elementów robót, zużytych materiałów itd. </w:t>
      </w:r>
      <w:r w:rsidRPr="00BB323D">
        <w:rPr>
          <w:rFonts w:ascii="Arial Narrow" w:hAnsi="Arial Narrow" w:cs="Arial"/>
        </w:rPr>
        <w:t>winna</w:t>
      </w:r>
      <w:r w:rsidR="00383EDC" w:rsidRPr="00BB323D">
        <w:rPr>
          <w:rFonts w:ascii="Arial Narrow" w:hAnsi="Arial Narrow" w:cs="Arial"/>
        </w:rPr>
        <w:t xml:space="preserve"> </w:t>
      </w:r>
      <w:r w:rsidRPr="00BB323D">
        <w:rPr>
          <w:rFonts w:ascii="Arial Narrow" w:hAnsi="Arial Narrow" w:cs="Arial"/>
        </w:rPr>
        <w:t xml:space="preserve">być </w:t>
      </w:r>
      <w:r w:rsidR="001E5A18" w:rsidRPr="00BB323D">
        <w:rPr>
          <w:rFonts w:ascii="Arial Narrow" w:hAnsi="Arial Narrow" w:cs="Arial"/>
        </w:rPr>
        <w:t>wykonywan</w:t>
      </w:r>
      <w:r w:rsidRPr="00BB323D">
        <w:rPr>
          <w:rFonts w:ascii="Arial Narrow" w:hAnsi="Arial Narrow" w:cs="Arial"/>
        </w:rPr>
        <w:t>a</w:t>
      </w:r>
      <w:r w:rsidR="002E3536" w:rsidRPr="00BB323D">
        <w:rPr>
          <w:rFonts w:ascii="Arial Narrow" w:hAnsi="Arial Narrow" w:cs="Arial"/>
        </w:rPr>
        <w:t xml:space="preserve"> przez uprawnionego geodetę.</w:t>
      </w:r>
    </w:p>
    <w:p w14:paraId="0350EB51" w14:textId="77777777" w:rsidR="00F72D4A" w:rsidRPr="00BB323D" w:rsidRDefault="00CF7553" w:rsidP="00875B7A">
      <w:pPr>
        <w:numPr>
          <w:ilvl w:val="0"/>
          <w:numId w:val="37"/>
        </w:numPr>
        <w:ind w:left="1134" w:hanging="567"/>
        <w:jc w:val="both"/>
        <w:rPr>
          <w:rFonts w:ascii="Arial Narrow" w:hAnsi="Arial Narrow" w:cs="Arial"/>
        </w:rPr>
      </w:pPr>
      <w:r w:rsidRPr="00BB323D">
        <w:rPr>
          <w:rFonts w:ascii="Arial Narrow" w:hAnsi="Arial Narrow"/>
        </w:rPr>
        <w:t xml:space="preserve">Wykonawca będzie ponosił wszystkie koszty z tytułu </w:t>
      </w:r>
      <w:r w:rsidR="00C906DC" w:rsidRPr="00BB323D">
        <w:rPr>
          <w:rFonts w:ascii="Arial Narrow" w:hAnsi="Arial Narrow"/>
        </w:rPr>
        <w:t xml:space="preserve">wykonania badań, </w:t>
      </w:r>
      <w:r w:rsidRPr="00BB323D">
        <w:rPr>
          <w:rFonts w:ascii="Arial Narrow" w:hAnsi="Arial Narrow"/>
        </w:rPr>
        <w:t>zakupu, transportu, wykorzystania materiałów i inn</w:t>
      </w:r>
      <w:r w:rsidR="00C906DC" w:rsidRPr="00BB323D">
        <w:rPr>
          <w:rFonts w:ascii="Arial Narrow" w:hAnsi="Arial Narrow"/>
        </w:rPr>
        <w:t>ych</w:t>
      </w:r>
      <w:r w:rsidRPr="00BB323D">
        <w:rPr>
          <w:rFonts w:ascii="Arial Narrow" w:hAnsi="Arial Narrow"/>
        </w:rPr>
        <w:t xml:space="preserve"> jakie okażą się potrzebne w związku z wykonywaniem badań</w:t>
      </w:r>
      <w:r w:rsidRPr="00BB323D">
        <w:rPr>
          <w:rFonts w:ascii="Arial Narrow" w:hAnsi="Arial Narrow" w:cs="Arial"/>
        </w:rPr>
        <w:t xml:space="preserve"> </w:t>
      </w:r>
      <w:r w:rsidR="0013552A" w:rsidRPr="00BB323D">
        <w:rPr>
          <w:rFonts w:ascii="Arial Narrow" w:hAnsi="Arial Narrow" w:cs="Arial"/>
        </w:rPr>
        <w:t xml:space="preserve">laboratoryjnych </w:t>
      </w:r>
      <w:r w:rsidR="00C906DC" w:rsidRPr="00BB323D">
        <w:rPr>
          <w:rFonts w:ascii="Arial Narrow" w:hAnsi="Arial Narrow" w:cs="Arial"/>
        </w:rPr>
        <w:t>i obsługą</w:t>
      </w:r>
      <w:r w:rsidRPr="00BB323D">
        <w:rPr>
          <w:rFonts w:ascii="Arial Narrow" w:hAnsi="Arial Narrow" w:cs="Arial"/>
        </w:rPr>
        <w:t xml:space="preserve"> geodezyjn</w:t>
      </w:r>
      <w:r w:rsidR="00C906DC" w:rsidRPr="00BB323D">
        <w:rPr>
          <w:rFonts w:ascii="Arial Narrow" w:hAnsi="Arial Narrow" w:cs="Arial"/>
        </w:rPr>
        <w:t>ą.</w:t>
      </w:r>
    </w:p>
    <w:p w14:paraId="52602B07" w14:textId="77777777" w:rsidR="00CF7553" w:rsidRPr="00BB323D" w:rsidRDefault="00383EDC" w:rsidP="00875B7A">
      <w:pPr>
        <w:numPr>
          <w:ilvl w:val="0"/>
          <w:numId w:val="37"/>
        </w:numPr>
        <w:ind w:left="1134" w:hanging="567"/>
        <w:jc w:val="both"/>
        <w:rPr>
          <w:rFonts w:ascii="Arial Narrow" w:hAnsi="Arial Narrow" w:cs="Arial"/>
        </w:rPr>
      </w:pPr>
      <w:r w:rsidRPr="00BB323D">
        <w:rPr>
          <w:rFonts w:ascii="Arial Narrow" w:hAnsi="Arial Narrow"/>
        </w:rPr>
        <w:t xml:space="preserve">W trakcie prowadzenia prac pomiarowych i badawczych Wykonawca winien znać </w:t>
      </w:r>
      <w:r w:rsidR="00CF7553" w:rsidRPr="00BB323D">
        <w:rPr>
          <w:rFonts w:ascii="Arial Narrow" w:hAnsi="Arial Narrow"/>
        </w:rPr>
        <w:br/>
      </w:r>
      <w:r w:rsidRPr="00BB323D">
        <w:rPr>
          <w:rFonts w:ascii="Arial Narrow" w:hAnsi="Arial Narrow"/>
        </w:rPr>
        <w:t>i stosować wszelkie przepisy dotyczące ochrony środowiska,</w:t>
      </w:r>
      <w:r w:rsidR="0055414D" w:rsidRPr="00BB323D">
        <w:rPr>
          <w:rFonts w:ascii="Arial Narrow" w:hAnsi="Arial Narrow"/>
        </w:rPr>
        <w:t xml:space="preserve"> przepis BHP,</w:t>
      </w:r>
      <w:r w:rsidRPr="00BB323D">
        <w:rPr>
          <w:rFonts w:ascii="Arial Narrow" w:hAnsi="Arial Narrow"/>
        </w:rPr>
        <w:t xml:space="preserve"> ochrony p.poż. i inne przepisy.</w:t>
      </w:r>
    </w:p>
    <w:p w14:paraId="4E5F875C" w14:textId="77777777" w:rsidR="00CF7553" w:rsidRPr="00BB323D" w:rsidRDefault="00383EDC" w:rsidP="00875B7A">
      <w:pPr>
        <w:numPr>
          <w:ilvl w:val="0"/>
          <w:numId w:val="37"/>
        </w:numPr>
        <w:ind w:left="1134" w:hanging="567"/>
        <w:jc w:val="both"/>
        <w:rPr>
          <w:rFonts w:ascii="Arial Narrow" w:hAnsi="Arial Narrow" w:cs="Arial"/>
        </w:rPr>
      </w:pPr>
      <w:r w:rsidRPr="00BB323D">
        <w:rPr>
          <w:rFonts w:ascii="Arial Narrow" w:hAnsi="Arial Narrow"/>
        </w:rPr>
        <w:t xml:space="preserve">Wykonawca </w:t>
      </w:r>
      <w:r w:rsidR="00086331" w:rsidRPr="00BB323D">
        <w:rPr>
          <w:rFonts w:ascii="Arial Narrow" w:hAnsi="Arial Narrow"/>
        </w:rPr>
        <w:t>jest</w:t>
      </w:r>
      <w:r w:rsidRPr="00BB323D">
        <w:rPr>
          <w:rFonts w:ascii="Arial Narrow" w:hAnsi="Arial Narrow"/>
        </w:rPr>
        <w:t xml:space="preserve"> odpowiedzialny za wszelkie straty spowodowane nieprzestrzeg</w:t>
      </w:r>
      <w:r w:rsidR="0055414D" w:rsidRPr="00BB323D">
        <w:rPr>
          <w:rFonts w:ascii="Arial Narrow" w:hAnsi="Arial Narrow"/>
        </w:rPr>
        <w:t xml:space="preserve">aniem zasad ochrony środowiska, przepisów BHP, </w:t>
      </w:r>
      <w:r w:rsidRPr="00BB323D">
        <w:rPr>
          <w:rFonts w:ascii="Arial Narrow" w:hAnsi="Arial Narrow"/>
        </w:rPr>
        <w:t xml:space="preserve">ochrony p.poż. oraz innych przepisów podczas wykonywania </w:t>
      </w:r>
      <w:r w:rsidR="0055414D" w:rsidRPr="00BB323D">
        <w:rPr>
          <w:rFonts w:ascii="Arial Narrow" w:hAnsi="Arial Narrow"/>
        </w:rPr>
        <w:t>robót budowlanych</w:t>
      </w:r>
      <w:r w:rsidRPr="00BB323D">
        <w:rPr>
          <w:rFonts w:ascii="Arial Narrow" w:hAnsi="Arial Narrow"/>
        </w:rPr>
        <w:t>.</w:t>
      </w:r>
    </w:p>
    <w:p w14:paraId="41D8B9E0" w14:textId="77777777" w:rsidR="00CF7553" w:rsidRPr="00BB323D" w:rsidRDefault="00383EDC" w:rsidP="00875B7A">
      <w:pPr>
        <w:numPr>
          <w:ilvl w:val="0"/>
          <w:numId w:val="37"/>
        </w:numPr>
        <w:ind w:left="1134" w:hanging="567"/>
        <w:jc w:val="both"/>
        <w:rPr>
          <w:rFonts w:ascii="Arial Narrow" w:hAnsi="Arial Narrow" w:cs="Arial"/>
        </w:rPr>
      </w:pPr>
      <w:r w:rsidRPr="00BB323D">
        <w:rPr>
          <w:rFonts w:ascii="Arial Narrow" w:hAnsi="Arial Narrow"/>
        </w:rPr>
        <w:t xml:space="preserve">Wykonawca będzie odpowiadać za wszelkie uszkodzenia instalacji na powierzchni ziemi </w:t>
      </w:r>
      <w:r w:rsidR="00505E72" w:rsidRPr="00BB323D">
        <w:rPr>
          <w:rFonts w:ascii="Arial Narrow" w:hAnsi="Arial Narrow"/>
        </w:rPr>
        <w:br/>
      </w:r>
      <w:r w:rsidRPr="00BB323D">
        <w:rPr>
          <w:rFonts w:ascii="Arial Narrow" w:hAnsi="Arial Narrow"/>
        </w:rPr>
        <w:t>i urządzeń podziemnych spowodowanych w wy</w:t>
      </w:r>
      <w:r w:rsidR="00185420" w:rsidRPr="00BB323D">
        <w:rPr>
          <w:rFonts w:ascii="Arial Narrow" w:hAnsi="Arial Narrow"/>
        </w:rPr>
        <w:t xml:space="preserve">niku jego działania związanego </w:t>
      </w:r>
      <w:r w:rsidR="0055414D" w:rsidRPr="00BB323D">
        <w:rPr>
          <w:rFonts w:ascii="Arial Narrow" w:hAnsi="Arial Narrow"/>
        </w:rPr>
        <w:t>z robotami budowlanymi</w:t>
      </w:r>
      <w:r w:rsidRPr="00BB323D">
        <w:rPr>
          <w:rFonts w:ascii="Arial Narrow" w:hAnsi="Arial Narrow"/>
        </w:rPr>
        <w:t>.</w:t>
      </w:r>
    </w:p>
    <w:p w14:paraId="325F9DF8" w14:textId="77777777" w:rsidR="00CF7553" w:rsidRPr="00BB323D" w:rsidRDefault="00383EDC" w:rsidP="00875B7A">
      <w:pPr>
        <w:numPr>
          <w:ilvl w:val="0"/>
          <w:numId w:val="37"/>
        </w:numPr>
        <w:ind w:left="1134" w:hanging="567"/>
        <w:jc w:val="both"/>
        <w:rPr>
          <w:rFonts w:ascii="Arial Narrow" w:hAnsi="Arial Narrow" w:cs="Arial"/>
        </w:rPr>
      </w:pPr>
      <w:r w:rsidRPr="00BB323D">
        <w:rPr>
          <w:rFonts w:ascii="Arial Narrow" w:hAnsi="Arial Narrow"/>
        </w:rPr>
        <w:lastRenderedPageBreak/>
        <w:t>Wykonawca winien realizować prace pomiarowe i badawcze w sposób powodujący minimalne niedogodności dla mieszkańców przyległych posesji.</w:t>
      </w:r>
    </w:p>
    <w:p w14:paraId="193BF389" w14:textId="77777777" w:rsidR="00F22F0F" w:rsidRPr="00BB323D" w:rsidRDefault="00383EDC" w:rsidP="00875B7A">
      <w:pPr>
        <w:numPr>
          <w:ilvl w:val="0"/>
          <w:numId w:val="37"/>
        </w:numPr>
        <w:ind w:left="1134" w:hanging="567"/>
        <w:jc w:val="both"/>
        <w:rPr>
          <w:rFonts w:ascii="Arial Narrow" w:hAnsi="Arial Narrow" w:cs="Arial"/>
        </w:rPr>
      </w:pPr>
      <w:r w:rsidRPr="00BB323D">
        <w:rPr>
          <w:rFonts w:ascii="Arial Narrow" w:hAnsi="Arial Narrow"/>
        </w:rPr>
        <w:t xml:space="preserve">Wszelkie wykopaliska, monety, przedmioty wartościowe, budowle oraz inne pozostałości </w:t>
      </w:r>
      <w:r w:rsidR="009E2463" w:rsidRPr="00BB323D">
        <w:rPr>
          <w:rFonts w:ascii="Arial Narrow" w:hAnsi="Arial Narrow"/>
        </w:rPr>
        <w:br/>
      </w:r>
      <w:r w:rsidRPr="00BB323D">
        <w:rPr>
          <w:rFonts w:ascii="Arial Narrow" w:hAnsi="Arial Narrow"/>
        </w:rPr>
        <w:t xml:space="preserve">o znaczeniu geologicznym lub archeologicznym odkryte na terenie badań i pomiarów </w:t>
      </w:r>
      <w:r w:rsidR="00F64D80" w:rsidRPr="00BB323D">
        <w:rPr>
          <w:rFonts w:ascii="Arial Narrow" w:hAnsi="Arial Narrow"/>
        </w:rPr>
        <w:br/>
      </w:r>
      <w:r w:rsidRPr="00BB323D">
        <w:rPr>
          <w:rFonts w:ascii="Arial Narrow" w:hAnsi="Arial Narrow"/>
        </w:rPr>
        <w:t xml:space="preserve">są własnością Skarbu Państwa zgodnie z ustawą Prawo geologiczne i górnicze oraz ustawą </w:t>
      </w:r>
      <w:r w:rsidR="00661EA0" w:rsidRPr="00BB323D">
        <w:rPr>
          <w:rFonts w:ascii="Arial Narrow" w:hAnsi="Arial Narrow"/>
        </w:rPr>
        <w:br/>
      </w:r>
      <w:r w:rsidRPr="00BB323D">
        <w:rPr>
          <w:rFonts w:ascii="Arial Narrow" w:hAnsi="Arial Narrow"/>
        </w:rPr>
        <w:t xml:space="preserve">o ochronie dóbr kultury i podlegają ochronie. Wykonawca winien je zabezpieczyć przed zniszczeniem lub kradzieżą, powiadomić </w:t>
      </w:r>
      <w:r w:rsidR="0055414D" w:rsidRPr="00BB323D">
        <w:rPr>
          <w:rFonts w:ascii="Arial Narrow" w:hAnsi="Arial Narrow"/>
        </w:rPr>
        <w:t xml:space="preserve">Nadzór Inwestorski, </w:t>
      </w:r>
      <w:r w:rsidRPr="00BB323D">
        <w:rPr>
          <w:rFonts w:ascii="Arial Narrow" w:hAnsi="Arial Narrow"/>
        </w:rPr>
        <w:t xml:space="preserve">Zamawiającego i odpowiednie </w:t>
      </w:r>
      <w:r w:rsidR="0055414D" w:rsidRPr="00BB323D">
        <w:rPr>
          <w:rFonts w:ascii="Arial Narrow" w:hAnsi="Arial Narrow"/>
        </w:rPr>
        <w:t>służby</w:t>
      </w:r>
      <w:r w:rsidRPr="00BB323D">
        <w:rPr>
          <w:rFonts w:ascii="Arial Narrow" w:hAnsi="Arial Narrow"/>
        </w:rPr>
        <w:t xml:space="preserve"> i postępować zgodnie z ich poleceniami.</w:t>
      </w:r>
    </w:p>
    <w:p w14:paraId="2BFA8A57" w14:textId="77777777" w:rsidR="00625A19" w:rsidRPr="00BB323D" w:rsidRDefault="00625A19" w:rsidP="00625A19">
      <w:pPr>
        <w:ind w:left="1134"/>
        <w:jc w:val="both"/>
        <w:rPr>
          <w:rFonts w:ascii="Arial Narrow" w:hAnsi="Arial Narrow" w:cs="Arial"/>
        </w:rPr>
      </w:pPr>
    </w:p>
    <w:p w14:paraId="4599EE97" w14:textId="77777777" w:rsidR="00464869" w:rsidRPr="00BB323D" w:rsidRDefault="00464869" w:rsidP="00875B7A">
      <w:pPr>
        <w:numPr>
          <w:ilvl w:val="0"/>
          <w:numId w:val="43"/>
        </w:numPr>
        <w:ind w:left="567" w:hanging="567"/>
        <w:jc w:val="both"/>
        <w:rPr>
          <w:rFonts w:ascii="Arial Narrow" w:hAnsi="Arial Narrow" w:cs="Arial"/>
          <w:u w:val="single"/>
        </w:rPr>
      </w:pPr>
      <w:r w:rsidRPr="00BB323D">
        <w:rPr>
          <w:rFonts w:ascii="Arial Narrow" w:hAnsi="Arial Narrow" w:cs="Arial"/>
          <w:u w:val="single"/>
        </w:rPr>
        <w:t>Wymagania Zamawiającego dotyczące udostępnienia terenu budowy</w:t>
      </w:r>
      <w:r w:rsidR="00E3196B" w:rsidRPr="00BB323D">
        <w:rPr>
          <w:rFonts w:ascii="Arial Narrow" w:hAnsi="Arial Narrow" w:cs="Arial"/>
          <w:u w:val="single"/>
        </w:rPr>
        <w:t>:</w:t>
      </w:r>
    </w:p>
    <w:p w14:paraId="3D62FF88" w14:textId="77777777" w:rsidR="00433E01" w:rsidRPr="00BB323D" w:rsidRDefault="00433E01" w:rsidP="00875B7A">
      <w:pPr>
        <w:numPr>
          <w:ilvl w:val="0"/>
          <w:numId w:val="32"/>
        </w:numPr>
        <w:ind w:left="1134" w:hanging="567"/>
        <w:jc w:val="both"/>
        <w:rPr>
          <w:rFonts w:ascii="Arial Narrow" w:hAnsi="Arial Narrow" w:cs="Arial"/>
        </w:rPr>
      </w:pPr>
      <w:r w:rsidRPr="00BB323D">
        <w:rPr>
          <w:rFonts w:ascii="Arial Narrow" w:hAnsi="Arial Narrow" w:cs="Arial"/>
          <w:kern w:val="24"/>
        </w:rPr>
        <w:t xml:space="preserve">Wykonawca winien umożliwić wstęp na teren budowy Zamawiającemu, Nadzorowi Inwestorskiemu, </w:t>
      </w:r>
      <w:r w:rsidR="0055414D" w:rsidRPr="00BB323D">
        <w:rPr>
          <w:rFonts w:ascii="Arial Narrow" w:hAnsi="Arial Narrow" w:cs="Arial"/>
          <w:kern w:val="24"/>
        </w:rPr>
        <w:t>Nadzorowi Autorskiemu</w:t>
      </w:r>
      <w:r w:rsidRPr="00BB323D">
        <w:rPr>
          <w:rFonts w:ascii="Arial Narrow" w:hAnsi="Arial Narrow" w:cs="Arial"/>
          <w:kern w:val="24"/>
        </w:rPr>
        <w:t xml:space="preserve"> oraz udostępnienia danych i i</w:t>
      </w:r>
      <w:r w:rsidR="0055414D" w:rsidRPr="00BB323D">
        <w:rPr>
          <w:rFonts w:ascii="Arial Narrow" w:hAnsi="Arial Narrow" w:cs="Arial"/>
          <w:kern w:val="24"/>
        </w:rPr>
        <w:t xml:space="preserve">nformacji  pracownikom organów </w:t>
      </w:r>
      <w:r w:rsidR="00185420" w:rsidRPr="00BB323D">
        <w:rPr>
          <w:rFonts w:ascii="Arial Narrow" w:hAnsi="Arial Narrow" w:cs="Arial"/>
          <w:kern w:val="24"/>
        </w:rPr>
        <w:br/>
      </w:r>
      <w:r w:rsidRPr="00BB323D">
        <w:rPr>
          <w:rFonts w:ascii="Arial Narrow" w:hAnsi="Arial Narrow" w:cs="Arial"/>
          <w:kern w:val="24"/>
        </w:rPr>
        <w:t>w szczególności: Państwowego Nadzoru Budowlanego, Inspekcji Ochrony  Środowiska, Inspekcji Sanitarnej, Państwowej Inspekcji Pracy, Państwowej Straży Pożarnej, innym uprawnionym  przez  Zamawiającego jego przedstawicielom,</w:t>
      </w:r>
    </w:p>
    <w:p w14:paraId="19F1D4BB" w14:textId="77777777" w:rsidR="00E3196B" w:rsidRPr="00BB323D" w:rsidRDefault="002A0653" w:rsidP="00875B7A">
      <w:pPr>
        <w:numPr>
          <w:ilvl w:val="0"/>
          <w:numId w:val="32"/>
        </w:numPr>
        <w:ind w:left="1134" w:hanging="567"/>
        <w:jc w:val="both"/>
        <w:rPr>
          <w:rFonts w:ascii="Arial Narrow" w:hAnsi="Arial Narrow" w:cs="Arial"/>
        </w:rPr>
      </w:pPr>
      <w:r w:rsidRPr="00BB323D">
        <w:rPr>
          <w:rFonts w:ascii="Arial Narrow" w:hAnsi="Arial Narrow" w:cs="Arial"/>
        </w:rPr>
        <w:t xml:space="preserve">Wykonawca umożliwi wstęp na teren budowy innym niż opisanym w </w:t>
      </w:r>
      <w:r w:rsidR="00BE6B3C" w:rsidRPr="00BB323D">
        <w:rPr>
          <w:rFonts w:ascii="Arial Narrow" w:hAnsi="Arial Narrow" w:cs="Arial"/>
        </w:rPr>
        <w:t>pkt</w:t>
      </w:r>
      <w:r w:rsidRPr="00BB323D">
        <w:rPr>
          <w:rFonts w:ascii="Arial Narrow" w:hAnsi="Arial Narrow" w:cs="Arial"/>
        </w:rPr>
        <w:t>. 1 powyżej pracownikom, których Zamawiający wskaże w okresie realizacji przedmiotu umowy.</w:t>
      </w:r>
    </w:p>
    <w:p w14:paraId="6D7AD8FB" w14:textId="77777777" w:rsidR="00456FAC" w:rsidRPr="00BB323D" w:rsidRDefault="00EF249C" w:rsidP="00875B7A">
      <w:pPr>
        <w:numPr>
          <w:ilvl w:val="0"/>
          <w:numId w:val="32"/>
        </w:numPr>
        <w:ind w:left="1134" w:hanging="567"/>
        <w:jc w:val="both"/>
        <w:rPr>
          <w:rFonts w:ascii="Arial Narrow" w:hAnsi="Arial Narrow" w:cs="Arial"/>
        </w:rPr>
      </w:pPr>
      <w:r w:rsidRPr="00BB323D">
        <w:rPr>
          <w:rFonts w:ascii="Arial Narrow" w:hAnsi="Arial Narrow" w:cs="Arial"/>
        </w:rPr>
        <w:t xml:space="preserve">Wykonawca </w:t>
      </w:r>
      <w:r w:rsidR="007C1CDB" w:rsidRPr="00BB323D">
        <w:rPr>
          <w:rFonts w:ascii="Arial Narrow" w:hAnsi="Arial Narrow" w:cs="Arial"/>
        </w:rPr>
        <w:t>jest zobowiązany</w:t>
      </w:r>
      <w:r w:rsidR="00B30743" w:rsidRPr="00BB323D">
        <w:rPr>
          <w:rFonts w:ascii="Arial Narrow" w:hAnsi="Arial Narrow" w:cs="Arial"/>
        </w:rPr>
        <w:t xml:space="preserve"> udostępnić teren budowy innym wykonawcom wskazanym przez Zamawiającego w czasie realizacji przedmiotu umowy</w:t>
      </w:r>
      <w:r w:rsidR="00FE4727" w:rsidRPr="00BB323D">
        <w:rPr>
          <w:rFonts w:ascii="Arial Narrow" w:hAnsi="Arial Narrow" w:cs="Arial"/>
        </w:rPr>
        <w:t>.</w:t>
      </w:r>
      <w:r w:rsidR="00E3196B" w:rsidRPr="00BB323D">
        <w:rPr>
          <w:rFonts w:ascii="Arial Narrow" w:hAnsi="Arial Narrow" w:cs="Arial"/>
        </w:rPr>
        <w:t xml:space="preserve"> Dotyczyć to będzie </w:t>
      </w:r>
      <w:r w:rsidR="00FE4727" w:rsidRPr="00BB323D">
        <w:rPr>
          <w:rFonts w:ascii="Arial Narrow" w:hAnsi="Arial Narrow" w:cs="Arial"/>
        </w:rPr>
        <w:t>wykonawc</w:t>
      </w:r>
      <w:r w:rsidR="00E3196B" w:rsidRPr="00BB323D">
        <w:rPr>
          <w:rFonts w:ascii="Arial Narrow" w:hAnsi="Arial Narrow" w:cs="Arial"/>
        </w:rPr>
        <w:t>ów</w:t>
      </w:r>
      <w:r w:rsidR="00F62064" w:rsidRPr="00BB323D">
        <w:rPr>
          <w:rFonts w:ascii="Arial Narrow" w:hAnsi="Arial Narrow" w:cs="Arial"/>
        </w:rPr>
        <w:t>,</w:t>
      </w:r>
      <w:r w:rsidR="00FE4727" w:rsidRPr="00BB323D">
        <w:rPr>
          <w:rFonts w:ascii="Arial Narrow" w:hAnsi="Arial Narrow" w:cs="Arial"/>
        </w:rPr>
        <w:t xml:space="preserve"> którzy mog</w:t>
      </w:r>
      <w:r w:rsidR="00E3196B" w:rsidRPr="00BB323D">
        <w:rPr>
          <w:rFonts w:ascii="Arial Narrow" w:hAnsi="Arial Narrow" w:cs="Arial"/>
        </w:rPr>
        <w:t>ą</w:t>
      </w:r>
      <w:r w:rsidR="00FE4727" w:rsidRPr="00BB323D">
        <w:rPr>
          <w:rFonts w:ascii="Arial Narrow" w:hAnsi="Arial Narrow" w:cs="Arial"/>
        </w:rPr>
        <w:t xml:space="preserve"> zaistnieć na terenie budowy lub w jego bezpośrednim sąsiedztwie w terminie</w:t>
      </w:r>
      <w:r w:rsidR="00F62064" w:rsidRPr="00BB323D">
        <w:rPr>
          <w:rFonts w:ascii="Arial Narrow" w:hAnsi="Arial Narrow" w:cs="Arial"/>
        </w:rPr>
        <w:t xml:space="preserve"> prow</w:t>
      </w:r>
      <w:r w:rsidR="007C1CDB" w:rsidRPr="00BB323D">
        <w:rPr>
          <w:rFonts w:ascii="Arial Narrow" w:hAnsi="Arial Narrow" w:cs="Arial"/>
        </w:rPr>
        <w:t>adzenia robót objętych niniejszą</w:t>
      </w:r>
      <w:r w:rsidR="00F62064" w:rsidRPr="00BB323D">
        <w:rPr>
          <w:rFonts w:ascii="Arial Narrow" w:hAnsi="Arial Narrow" w:cs="Arial"/>
        </w:rPr>
        <w:t xml:space="preserve"> umową, których</w:t>
      </w:r>
      <w:r w:rsidR="00185420" w:rsidRPr="00BB323D">
        <w:rPr>
          <w:rFonts w:ascii="Arial Narrow" w:hAnsi="Arial Narrow" w:cs="Arial"/>
        </w:rPr>
        <w:t xml:space="preserve"> konieczność budowy wynikła już </w:t>
      </w:r>
      <w:r w:rsidR="00F62064" w:rsidRPr="00BB323D">
        <w:rPr>
          <w:rFonts w:ascii="Arial Narrow" w:hAnsi="Arial Narrow" w:cs="Arial"/>
        </w:rPr>
        <w:t>po zakończeniu prac projektowych celem realizacji robót w ramach niniejszej umowy.</w:t>
      </w:r>
      <w:r w:rsidR="00FE4727" w:rsidRPr="00BB323D">
        <w:rPr>
          <w:rFonts w:ascii="Arial Narrow" w:hAnsi="Arial Narrow" w:cs="Arial"/>
        </w:rPr>
        <w:t xml:space="preserve"> </w:t>
      </w:r>
      <w:r w:rsidR="00BF0306" w:rsidRPr="00BB323D">
        <w:rPr>
          <w:rFonts w:ascii="Arial Narrow" w:hAnsi="Arial Narrow" w:cs="Arial"/>
        </w:rPr>
        <w:t>W takim przypadku w</w:t>
      </w:r>
      <w:r w:rsidR="00F62064" w:rsidRPr="00BB323D">
        <w:rPr>
          <w:rFonts w:ascii="Arial Narrow" w:hAnsi="Arial Narrow" w:cs="Arial"/>
        </w:rPr>
        <w:t>ykonawcy innych robót będą musieli działać</w:t>
      </w:r>
      <w:r w:rsidR="00185420" w:rsidRPr="00BB323D">
        <w:rPr>
          <w:rFonts w:ascii="Arial Narrow" w:hAnsi="Arial Narrow" w:cs="Arial"/>
        </w:rPr>
        <w:t xml:space="preserve"> w porozumieniu z Zamawiającym </w:t>
      </w:r>
      <w:r w:rsidR="00F62064" w:rsidRPr="00BB323D">
        <w:rPr>
          <w:rFonts w:ascii="Arial Narrow" w:hAnsi="Arial Narrow" w:cs="Arial"/>
        </w:rPr>
        <w:t>i Wykonawc</w:t>
      </w:r>
      <w:r w:rsidR="00E3196B" w:rsidRPr="00BB323D">
        <w:rPr>
          <w:rFonts w:ascii="Arial Narrow" w:hAnsi="Arial Narrow" w:cs="Arial"/>
        </w:rPr>
        <w:t>ą</w:t>
      </w:r>
      <w:r w:rsidR="00F62064" w:rsidRPr="00BB323D">
        <w:rPr>
          <w:rFonts w:ascii="Arial Narrow" w:hAnsi="Arial Narrow" w:cs="Arial"/>
        </w:rPr>
        <w:t xml:space="preserve"> niniejszej umowy wzajemnie uzgadniając swoje kolejne poczynania. </w:t>
      </w:r>
    </w:p>
    <w:p w14:paraId="1CE3073A" w14:textId="77777777" w:rsidR="003F54CD" w:rsidRPr="00BB323D" w:rsidRDefault="003F54CD" w:rsidP="003F54CD">
      <w:pPr>
        <w:ind w:left="1134"/>
        <w:jc w:val="both"/>
        <w:rPr>
          <w:rFonts w:ascii="Arial Narrow" w:hAnsi="Arial Narrow" w:cs="Arial"/>
        </w:rPr>
      </w:pPr>
    </w:p>
    <w:p w14:paraId="4C99013B" w14:textId="77777777" w:rsidR="008A76E3" w:rsidRPr="00BB323D" w:rsidRDefault="006374A0" w:rsidP="00875B7A">
      <w:pPr>
        <w:numPr>
          <w:ilvl w:val="0"/>
          <w:numId w:val="43"/>
        </w:numPr>
        <w:ind w:left="567" w:hanging="567"/>
        <w:jc w:val="both"/>
        <w:rPr>
          <w:rFonts w:ascii="Arial Narrow" w:hAnsi="Arial Narrow" w:cs="Arial"/>
          <w:u w:val="single"/>
        </w:rPr>
      </w:pPr>
      <w:r w:rsidRPr="00BB323D">
        <w:rPr>
          <w:rFonts w:ascii="Arial Narrow" w:hAnsi="Arial Narrow" w:cs="Arial"/>
          <w:u w:val="single"/>
        </w:rPr>
        <w:t xml:space="preserve">Wymagania Zamawiającego </w:t>
      </w:r>
      <w:r w:rsidR="00DD609B" w:rsidRPr="00BB323D">
        <w:rPr>
          <w:rFonts w:ascii="Arial Narrow" w:hAnsi="Arial Narrow" w:cs="Arial"/>
          <w:u w:val="single"/>
        </w:rPr>
        <w:t xml:space="preserve">dotyczące </w:t>
      </w:r>
      <w:r w:rsidR="00B15C0E" w:rsidRPr="00BB323D">
        <w:rPr>
          <w:rFonts w:ascii="Arial Narrow" w:hAnsi="Arial Narrow" w:cs="Arial"/>
          <w:u w:val="single"/>
        </w:rPr>
        <w:t>m</w:t>
      </w:r>
      <w:r w:rsidR="0026038A" w:rsidRPr="00BB323D">
        <w:rPr>
          <w:rFonts w:ascii="Arial Narrow" w:hAnsi="Arial Narrow" w:cs="Arial"/>
          <w:u w:val="single"/>
        </w:rPr>
        <w:t>ateriał</w:t>
      </w:r>
      <w:r w:rsidR="00B15C0E" w:rsidRPr="00BB323D">
        <w:rPr>
          <w:rFonts w:ascii="Arial Narrow" w:hAnsi="Arial Narrow" w:cs="Arial"/>
          <w:u w:val="single"/>
        </w:rPr>
        <w:t>ów</w:t>
      </w:r>
      <w:r w:rsidR="0026038A" w:rsidRPr="00BB323D">
        <w:rPr>
          <w:rFonts w:ascii="Arial Narrow" w:hAnsi="Arial Narrow" w:cs="Arial"/>
          <w:u w:val="single"/>
        </w:rPr>
        <w:t xml:space="preserve"> rozbiórkow</w:t>
      </w:r>
      <w:r w:rsidR="00B15C0E" w:rsidRPr="00BB323D">
        <w:rPr>
          <w:rFonts w:ascii="Arial Narrow" w:hAnsi="Arial Narrow" w:cs="Arial"/>
          <w:u w:val="single"/>
        </w:rPr>
        <w:t>ych</w:t>
      </w:r>
      <w:r w:rsidRPr="00BB323D">
        <w:rPr>
          <w:rFonts w:ascii="Arial Narrow" w:hAnsi="Arial Narrow" w:cs="Arial"/>
          <w:u w:val="single"/>
        </w:rPr>
        <w:t>.</w:t>
      </w:r>
      <w:r w:rsidR="00456FAC" w:rsidRPr="00BB323D">
        <w:rPr>
          <w:rFonts w:ascii="Arial Narrow" w:hAnsi="Arial Narrow" w:cs="Arial"/>
          <w:u w:val="single"/>
        </w:rPr>
        <w:t xml:space="preserve"> </w:t>
      </w:r>
    </w:p>
    <w:p w14:paraId="24D10103" w14:textId="77777777" w:rsidR="00B83178" w:rsidRPr="00BB323D" w:rsidRDefault="00B83178" w:rsidP="00875B7A">
      <w:pPr>
        <w:pStyle w:val="Tekstpodstawowy"/>
        <w:widowControl/>
        <w:numPr>
          <w:ilvl w:val="0"/>
          <w:numId w:val="39"/>
        </w:numPr>
        <w:tabs>
          <w:tab w:val="center" w:pos="-4395"/>
          <w:tab w:val="left" w:pos="1134"/>
        </w:tabs>
        <w:spacing w:after="0"/>
        <w:ind w:left="1134" w:hanging="567"/>
        <w:jc w:val="both"/>
        <w:rPr>
          <w:rFonts w:ascii="Arial Narrow" w:hAnsi="Arial Narrow"/>
          <w:sz w:val="32"/>
          <w:szCs w:val="24"/>
          <w:u w:val="single"/>
        </w:rPr>
      </w:pPr>
      <w:r w:rsidRPr="00BB323D">
        <w:rPr>
          <w:rFonts w:ascii="Arial Narrow" w:hAnsi="Arial Narrow" w:cs="Arial"/>
          <w:kern w:val="24"/>
          <w:sz w:val="24"/>
          <w:szCs w:val="24"/>
        </w:rPr>
        <w:t xml:space="preserve">Wykonawca zobowiązany jest do </w:t>
      </w:r>
      <w:r w:rsidR="004208DA" w:rsidRPr="00BB323D">
        <w:rPr>
          <w:rFonts w:ascii="Arial Narrow" w:hAnsi="Arial Narrow" w:cs="Arial"/>
          <w:kern w:val="24"/>
          <w:sz w:val="24"/>
          <w:szCs w:val="24"/>
        </w:rPr>
        <w:t xml:space="preserve">stosowania </w:t>
      </w:r>
      <w:r w:rsidR="00E012C5" w:rsidRPr="00BB323D">
        <w:rPr>
          <w:rFonts w:ascii="Arial Narrow" w:hAnsi="Arial Narrow" w:cs="Arial"/>
          <w:bCs/>
          <w:sz w:val="24"/>
          <w:szCs w:val="24"/>
          <w:u w:val="single"/>
        </w:rPr>
        <w:t xml:space="preserve">założeń STWiORB </w:t>
      </w:r>
      <w:r w:rsidR="004208DA" w:rsidRPr="00BB323D">
        <w:rPr>
          <w:rFonts w:ascii="Arial Narrow" w:hAnsi="Arial Narrow" w:cs="Arial"/>
          <w:sz w:val="24"/>
          <w:szCs w:val="24"/>
          <w:u w:val="single"/>
        </w:rPr>
        <w:t xml:space="preserve">oraz </w:t>
      </w:r>
      <w:r w:rsidRPr="00BB323D">
        <w:rPr>
          <w:rFonts w:ascii="Arial Narrow" w:hAnsi="Arial Narrow" w:cs="Arial"/>
          <w:kern w:val="24"/>
          <w:sz w:val="24"/>
          <w:szCs w:val="24"/>
        </w:rPr>
        <w:t>ponoszenia kosztów utylizacji materiałów rozbiórkowych</w:t>
      </w:r>
      <w:r w:rsidR="004208DA" w:rsidRPr="00BB323D">
        <w:rPr>
          <w:rFonts w:ascii="Arial Narrow" w:hAnsi="Arial Narrow" w:cs="Arial"/>
          <w:kern w:val="24"/>
          <w:sz w:val="24"/>
          <w:szCs w:val="24"/>
        </w:rPr>
        <w:t xml:space="preserve"> </w:t>
      </w:r>
      <w:r w:rsidRPr="00BB323D">
        <w:rPr>
          <w:rFonts w:ascii="Arial Narrow" w:hAnsi="Arial Narrow" w:cs="Arial"/>
          <w:kern w:val="24"/>
          <w:sz w:val="24"/>
          <w:szCs w:val="24"/>
        </w:rPr>
        <w:t xml:space="preserve">nie nadających się do powtórnego wykorzystania powstałych podczas wykonywania Przedmiotu Umowy wraz z pisemnym potwierdzeniem ich odbioru lub utylizacji. </w:t>
      </w:r>
      <w:r w:rsidR="00E012C5" w:rsidRPr="00BB323D">
        <w:rPr>
          <w:rFonts w:ascii="Arial Narrow" w:hAnsi="Arial Narrow"/>
          <w:sz w:val="24"/>
        </w:rPr>
        <w:t>Podstawę prawną do prowadzenia gospodarki odpadami na budowie stanowi ustawa z dnia 14 grudnia 2012 r. o odpadach</w:t>
      </w:r>
      <w:r w:rsidR="00E012C5" w:rsidRPr="00BB323D">
        <w:rPr>
          <w:rFonts w:ascii="Arial Narrow" w:hAnsi="Arial Narrow"/>
          <w:kern w:val="24"/>
          <w:sz w:val="32"/>
          <w:szCs w:val="24"/>
        </w:rPr>
        <w:t xml:space="preserve"> </w:t>
      </w:r>
      <w:r w:rsidR="007D57CF" w:rsidRPr="00BB323D">
        <w:rPr>
          <w:rFonts w:ascii="Arial Narrow" w:hAnsi="Arial Narrow"/>
          <w:sz w:val="24"/>
        </w:rPr>
        <w:t>(tj. Dz.U. z 2020</w:t>
      </w:r>
      <w:r w:rsidR="00E012C5" w:rsidRPr="00BB323D">
        <w:rPr>
          <w:rFonts w:ascii="Arial Narrow" w:hAnsi="Arial Narrow"/>
          <w:sz w:val="24"/>
        </w:rPr>
        <w:t xml:space="preserve"> r. poz. </w:t>
      </w:r>
      <w:r w:rsidR="007D57CF" w:rsidRPr="00BB323D">
        <w:rPr>
          <w:rFonts w:ascii="Arial Narrow" w:hAnsi="Arial Narrow"/>
          <w:sz w:val="24"/>
        </w:rPr>
        <w:t>797</w:t>
      </w:r>
      <w:r w:rsidR="00E012C5" w:rsidRPr="00BB323D">
        <w:rPr>
          <w:rFonts w:ascii="Arial Narrow" w:hAnsi="Arial Narrow"/>
          <w:sz w:val="24"/>
        </w:rPr>
        <w:t xml:space="preserve"> z późn. zm.).</w:t>
      </w:r>
    </w:p>
    <w:p w14:paraId="01209BFF" w14:textId="77777777" w:rsidR="00B83178" w:rsidRPr="00BB323D" w:rsidRDefault="00B83178" w:rsidP="00875B7A">
      <w:pPr>
        <w:pStyle w:val="Tekstpodstawowy"/>
        <w:widowControl/>
        <w:numPr>
          <w:ilvl w:val="0"/>
          <w:numId w:val="39"/>
        </w:numPr>
        <w:tabs>
          <w:tab w:val="center" w:pos="-4395"/>
          <w:tab w:val="left" w:pos="1134"/>
        </w:tabs>
        <w:spacing w:after="0"/>
        <w:ind w:left="1134" w:hanging="567"/>
        <w:jc w:val="both"/>
        <w:rPr>
          <w:rFonts w:ascii="Arial Narrow" w:hAnsi="Arial Narrow" w:cs="Arial"/>
          <w:sz w:val="24"/>
          <w:szCs w:val="24"/>
          <w:u w:val="single"/>
        </w:rPr>
      </w:pPr>
      <w:r w:rsidRPr="00BB323D">
        <w:rPr>
          <w:rFonts w:ascii="Arial Narrow" w:hAnsi="Arial Narrow" w:cs="Arial"/>
          <w:sz w:val="24"/>
          <w:szCs w:val="24"/>
        </w:rPr>
        <w:t>W zależności od rodzaju i stanu technicznego Wykonawca dokona podziału materiałów rozbiórkowych (w uzgodnieniu z Nadzorem Inwestorskim i Zamawiającym) zgodnie z procedurą gospodarowania materiałami pochodzącymi z rozbiórki na:</w:t>
      </w:r>
    </w:p>
    <w:p w14:paraId="5B0D3930" w14:textId="77777777" w:rsidR="00B83178" w:rsidRPr="00BB323D" w:rsidRDefault="00B83178" w:rsidP="00875B7A">
      <w:pPr>
        <w:numPr>
          <w:ilvl w:val="0"/>
          <w:numId w:val="68"/>
        </w:numPr>
        <w:tabs>
          <w:tab w:val="left" w:pos="1134"/>
        </w:tabs>
        <w:ind w:left="1701" w:hanging="567"/>
        <w:jc w:val="both"/>
        <w:rPr>
          <w:rFonts w:ascii="Arial Narrow" w:hAnsi="Arial Narrow" w:cs="Arial"/>
        </w:rPr>
      </w:pPr>
      <w:r w:rsidRPr="00BB323D">
        <w:rPr>
          <w:rFonts w:ascii="Arial Narrow" w:hAnsi="Arial Narrow" w:cs="Arial"/>
          <w:u w:val="single"/>
        </w:rPr>
        <w:t>materiały nadające się do ponownego wbudowania</w:t>
      </w:r>
      <w:r w:rsidRPr="00BB323D">
        <w:rPr>
          <w:rFonts w:ascii="Arial Narrow" w:hAnsi="Arial Narrow" w:cs="Arial"/>
        </w:rPr>
        <w:t xml:space="preserve">  stanowiące własność Zamawiającego - Wykonawca dostarczy na własny koszt (w tym: transport do 15 km, załadunek, rozładunek) na miejsce składowania wskazane przez Zamawiającego oraz przekaże Zamawiającemu dokumenty potwierdzające przekazanie tych materiałów,</w:t>
      </w:r>
    </w:p>
    <w:p w14:paraId="2557BF15" w14:textId="77777777" w:rsidR="00B83178" w:rsidRPr="00BB323D" w:rsidRDefault="00B83178" w:rsidP="00875B7A">
      <w:pPr>
        <w:numPr>
          <w:ilvl w:val="0"/>
          <w:numId w:val="68"/>
        </w:numPr>
        <w:tabs>
          <w:tab w:val="left" w:pos="1134"/>
        </w:tabs>
        <w:ind w:left="1701" w:hanging="567"/>
        <w:jc w:val="both"/>
        <w:rPr>
          <w:rFonts w:ascii="Arial Narrow" w:hAnsi="Arial Narrow" w:cs="Arial"/>
        </w:rPr>
      </w:pPr>
      <w:r w:rsidRPr="00BB323D">
        <w:rPr>
          <w:rFonts w:ascii="Arial Narrow" w:hAnsi="Arial Narrow" w:cs="Arial"/>
          <w:u w:val="single"/>
        </w:rPr>
        <w:t xml:space="preserve">materiały </w:t>
      </w:r>
      <w:r w:rsidRPr="00BB323D">
        <w:rPr>
          <w:rFonts w:ascii="Arial Narrow" w:hAnsi="Arial Narrow"/>
          <w:u w:val="single"/>
        </w:rPr>
        <w:t>nie nadające się do ponownego wbudowania</w:t>
      </w:r>
      <w:r w:rsidRPr="00BB323D">
        <w:rPr>
          <w:rFonts w:ascii="Arial Narrow" w:hAnsi="Arial Narrow"/>
        </w:rPr>
        <w:t>, a wykonane z metalu (np. wysięgniki, bariery i inne) Wykonawca dostarczy na złomowisko (w tym: transport do 15km załadunek, rozładunek) i przekaże Zamawiającemu dowód dostawy.</w:t>
      </w:r>
    </w:p>
    <w:p w14:paraId="324A4300" w14:textId="77777777" w:rsidR="00B83178" w:rsidRPr="00BB323D" w:rsidRDefault="00B83178" w:rsidP="00875B7A">
      <w:pPr>
        <w:numPr>
          <w:ilvl w:val="0"/>
          <w:numId w:val="68"/>
        </w:numPr>
        <w:tabs>
          <w:tab w:val="left" w:pos="1134"/>
        </w:tabs>
        <w:ind w:left="1701" w:hanging="567"/>
        <w:jc w:val="both"/>
        <w:rPr>
          <w:rFonts w:ascii="Arial Narrow" w:hAnsi="Arial Narrow" w:cs="Arial"/>
        </w:rPr>
      </w:pPr>
      <w:r w:rsidRPr="00BB323D">
        <w:rPr>
          <w:rFonts w:ascii="Arial Narrow" w:hAnsi="Arial Narrow" w:cs="Arial"/>
          <w:u w:val="single"/>
        </w:rPr>
        <w:t>inne materiały rozbiórkowe nie nadające się do ponownego wbudowania</w:t>
      </w:r>
      <w:r w:rsidRPr="00BB323D">
        <w:rPr>
          <w:rFonts w:ascii="Arial Narrow" w:hAnsi="Arial Narrow" w:cs="Arial"/>
        </w:rPr>
        <w:t xml:space="preserve"> Wykonawca przekaże uprawnionemu podmiotowi do odzysku lub unieszkodliwienia, a pisemne potwierdzenie ich składowania na wysypisku bądź z utylizacji przekaże Zamawiającemu.</w:t>
      </w:r>
    </w:p>
    <w:p w14:paraId="65F91D95" w14:textId="77777777" w:rsidR="0089198F" w:rsidRPr="00BB323D" w:rsidRDefault="00B83178" w:rsidP="00875B7A">
      <w:pPr>
        <w:numPr>
          <w:ilvl w:val="0"/>
          <w:numId w:val="69"/>
        </w:numPr>
        <w:tabs>
          <w:tab w:val="left" w:pos="1134"/>
        </w:tabs>
        <w:ind w:left="1134" w:hanging="567"/>
        <w:jc w:val="both"/>
        <w:rPr>
          <w:rFonts w:ascii="Arial Narrow" w:hAnsi="Arial Narrow" w:cs="Arial"/>
        </w:rPr>
      </w:pPr>
      <w:r w:rsidRPr="00BB323D">
        <w:rPr>
          <w:rFonts w:ascii="Arial Narrow" w:hAnsi="Arial Narrow" w:cs="Arial"/>
        </w:rPr>
        <w:t xml:space="preserve">Wykonawca opracuje i przekaże Zamawiającemu zbiorcze rozliczenie ilości wszystkich materiałów rozbiórkowych (przekazanych, zezłomowanych, zutylizowanych) wraz z dokumentami wskazanymi powyżej, potwierdzającymi ich zagospodarowanie. Ilości materiałów wykazane w opracowaniu </w:t>
      </w:r>
      <w:r w:rsidRPr="00BB323D">
        <w:rPr>
          <w:rFonts w:ascii="Arial Narrow" w:hAnsi="Arial Narrow" w:cs="Arial"/>
        </w:rPr>
        <w:lastRenderedPageBreak/>
        <w:t>Wykonawcy muszą być potwierdzone przez Nadzór Inwestorski. Opracowanie winno być załączone do dokumentacji powykonawczej.</w:t>
      </w:r>
    </w:p>
    <w:p w14:paraId="20F0BB04" w14:textId="77777777" w:rsidR="00625A19" w:rsidRPr="00BB323D" w:rsidRDefault="00625A19" w:rsidP="00625A19">
      <w:pPr>
        <w:tabs>
          <w:tab w:val="left" w:pos="1134"/>
        </w:tabs>
        <w:ind w:left="1134"/>
        <w:jc w:val="both"/>
        <w:rPr>
          <w:rFonts w:ascii="Arial Narrow" w:hAnsi="Arial Narrow" w:cs="Arial"/>
        </w:rPr>
      </w:pPr>
    </w:p>
    <w:p w14:paraId="4E4352C8" w14:textId="77777777" w:rsidR="00CD4809" w:rsidRPr="00BB323D" w:rsidRDefault="00424A45" w:rsidP="00875B7A">
      <w:pPr>
        <w:numPr>
          <w:ilvl w:val="0"/>
          <w:numId w:val="43"/>
        </w:numPr>
        <w:ind w:left="567" w:hanging="567"/>
        <w:jc w:val="both"/>
        <w:rPr>
          <w:rFonts w:ascii="Arial Narrow" w:hAnsi="Arial Narrow" w:cs="Arial"/>
          <w:u w:val="single"/>
        </w:rPr>
      </w:pPr>
      <w:r w:rsidRPr="00BB323D">
        <w:rPr>
          <w:rFonts w:ascii="Arial Narrow" w:hAnsi="Arial Narrow" w:cs="Arial"/>
          <w:u w:val="single"/>
        </w:rPr>
        <w:t xml:space="preserve">Wymagania Zamawiającego dotyczące </w:t>
      </w:r>
      <w:r w:rsidR="00CD4809" w:rsidRPr="00BB323D">
        <w:rPr>
          <w:rFonts w:ascii="Arial Narrow" w:hAnsi="Arial Narrow" w:cs="Arial"/>
          <w:u w:val="single"/>
        </w:rPr>
        <w:t>wbudowywanych materiałów</w:t>
      </w:r>
      <w:r w:rsidRPr="00BB323D">
        <w:rPr>
          <w:rFonts w:ascii="Arial Narrow" w:hAnsi="Arial Narrow" w:cs="Arial"/>
          <w:u w:val="single"/>
        </w:rPr>
        <w:t>.</w:t>
      </w:r>
    </w:p>
    <w:p w14:paraId="07CBA3B1" w14:textId="77777777" w:rsidR="00424A45" w:rsidRPr="00BB323D" w:rsidRDefault="00424A45" w:rsidP="00405BD2">
      <w:pPr>
        <w:ind w:left="567"/>
        <w:jc w:val="both"/>
        <w:rPr>
          <w:rFonts w:ascii="Arial Narrow" w:hAnsi="Arial Narrow" w:cs="Arial"/>
        </w:rPr>
      </w:pPr>
      <w:r w:rsidRPr="00BB323D">
        <w:rPr>
          <w:rFonts w:ascii="Arial Narrow" w:hAnsi="Arial Narrow" w:cs="Arial"/>
        </w:rPr>
        <w:t>Wykonawca zobowiązany jest:</w:t>
      </w:r>
    </w:p>
    <w:p w14:paraId="2A537965" w14:textId="77777777" w:rsidR="00CD4809" w:rsidRPr="00BB323D" w:rsidRDefault="003D2E37" w:rsidP="00875B7A">
      <w:pPr>
        <w:numPr>
          <w:ilvl w:val="0"/>
          <w:numId w:val="18"/>
        </w:numPr>
        <w:ind w:left="1134" w:hanging="567"/>
        <w:jc w:val="both"/>
        <w:rPr>
          <w:rFonts w:ascii="Arial Narrow" w:hAnsi="Arial Narrow" w:cs="Arial"/>
        </w:rPr>
      </w:pPr>
      <w:r w:rsidRPr="00BB323D">
        <w:rPr>
          <w:rFonts w:ascii="Arial Narrow" w:hAnsi="Arial Narrow" w:cs="Arial"/>
        </w:rPr>
        <w:t xml:space="preserve">Do wykonania zamówienia Wykonawca zobowiązany jest użyć materiałów gwarantujących odpowiednią jakość, o parametrach technicznych i jakościowych określonych w </w:t>
      </w:r>
      <w:r w:rsidR="00A14FBB" w:rsidRPr="00BB323D">
        <w:rPr>
          <w:rFonts w:ascii="Arial Narrow" w:hAnsi="Arial Narrow" w:cs="Arial"/>
        </w:rPr>
        <w:t>D</w:t>
      </w:r>
      <w:r w:rsidRPr="00BB323D">
        <w:rPr>
          <w:rFonts w:ascii="Arial Narrow" w:hAnsi="Arial Narrow" w:cs="Arial"/>
        </w:rPr>
        <w:t xml:space="preserve">okumentacji </w:t>
      </w:r>
      <w:r w:rsidR="00A14FBB" w:rsidRPr="00BB323D">
        <w:rPr>
          <w:rFonts w:ascii="Arial Narrow" w:hAnsi="Arial Narrow" w:cs="Arial"/>
        </w:rPr>
        <w:t>P</w:t>
      </w:r>
      <w:r w:rsidRPr="00BB323D">
        <w:rPr>
          <w:rFonts w:ascii="Arial Narrow" w:hAnsi="Arial Narrow" w:cs="Arial"/>
        </w:rPr>
        <w:t>rojektowej</w:t>
      </w:r>
      <w:r w:rsidR="006663BE" w:rsidRPr="00BB323D">
        <w:rPr>
          <w:rFonts w:ascii="Arial Narrow" w:hAnsi="Arial Narrow" w:cs="Arial"/>
        </w:rPr>
        <w:t>.</w:t>
      </w:r>
      <w:r w:rsidRPr="00BB323D">
        <w:rPr>
          <w:rFonts w:ascii="Arial Narrow" w:hAnsi="Arial Narrow" w:cs="Arial"/>
        </w:rPr>
        <w:t xml:space="preserve"> Wyroby budowlane użyte do wykonania robót muszą odpowiadać wymaganiom określonym w obowiązujących przepisach.</w:t>
      </w:r>
    </w:p>
    <w:p w14:paraId="5F64E517" w14:textId="77777777" w:rsidR="00424A45" w:rsidRPr="00BB323D" w:rsidRDefault="00473EC4" w:rsidP="00875B7A">
      <w:pPr>
        <w:numPr>
          <w:ilvl w:val="0"/>
          <w:numId w:val="18"/>
        </w:numPr>
        <w:ind w:left="1134" w:hanging="567"/>
        <w:jc w:val="both"/>
        <w:rPr>
          <w:rFonts w:ascii="Arial Narrow" w:hAnsi="Arial Narrow" w:cs="Arial"/>
        </w:rPr>
      </w:pPr>
      <w:r w:rsidRPr="00BB323D">
        <w:rPr>
          <w:rFonts w:ascii="Arial Narrow" w:hAnsi="Arial Narrow" w:cs="Arial"/>
        </w:rPr>
        <w:t xml:space="preserve">Zabrania się stosowania materiałów nieodpowiadających wymaganiom obowiązujących Norm oraz innym określonym w </w:t>
      </w:r>
      <w:r w:rsidR="00A14FBB" w:rsidRPr="00BB323D">
        <w:rPr>
          <w:rFonts w:ascii="Arial Narrow" w:hAnsi="Arial Narrow" w:cs="Arial"/>
        </w:rPr>
        <w:t>Dokumentacji Projektowej</w:t>
      </w:r>
      <w:r w:rsidRPr="00BB323D">
        <w:rPr>
          <w:rFonts w:ascii="Arial Narrow" w:hAnsi="Arial Narrow" w:cs="Arial"/>
        </w:rPr>
        <w:t xml:space="preserve">. Wykonawca ma obowiązek posiadać w stosunku </w:t>
      </w:r>
      <w:r w:rsidR="004E6F09" w:rsidRPr="00BB323D">
        <w:rPr>
          <w:rFonts w:ascii="Arial Narrow" w:hAnsi="Arial Narrow" w:cs="Arial"/>
        </w:rPr>
        <w:br/>
      </w:r>
      <w:r w:rsidRPr="00BB323D">
        <w:rPr>
          <w:rFonts w:ascii="Arial Narrow" w:hAnsi="Arial Narrow" w:cs="Arial"/>
        </w:rPr>
        <w:t>do użytych materiałów dokumenty potwierdzające pozwolenie na zastosowanie/wbudowanie (atesty, certyfikaty, aprobaty techniczne, świadectwa jakości</w:t>
      </w:r>
      <w:r w:rsidR="00424A45" w:rsidRPr="00BB323D">
        <w:rPr>
          <w:rFonts w:ascii="Arial Narrow" w:hAnsi="Arial Narrow" w:cs="Arial"/>
        </w:rPr>
        <w:t>, deklaracje zgodności</w:t>
      </w:r>
      <w:r w:rsidRPr="00BB323D">
        <w:rPr>
          <w:rFonts w:ascii="Arial Narrow" w:hAnsi="Arial Narrow" w:cs="Arial"/>
        </w:rPr>
        <w:t xml:space="preserve">) i okazać </w:t>
      </w:r>
      <w:r w:rsidR="004E6F09" w:rsidRPr="00BB323D">
        <w:rPr>
          <w:rFonts w:ascii="Arial Narrow" w:hAnsi="Arial Narrow" w:cs="Arial"/>
        </w:rPr>
        <w:br/>
      </w:r>
      <w:r w:rsidRPr="00BB323D">
        <w:rPr>
          <w:rFonts w:ascii="Arial Narrow" w:hAnsi="Arial Narrow" w:cs="Arial"/>
        </w:rPr>
        <w:t>je na każde żądanie Nadzoru Inwestorskiego lub Zamawiającego.</w:t>
      </w:r>
      <w:r w:rsidR="002D34E7" w:rsidRPr="00BB323D">
        <w:rPr>
          <w:rFonts w:ascii="Arial Narrow" w:hAnsi="Arial Narrow" w:cs="Arial"/>
        </w:rPr>
        <w:t xml:space="preserve"> </w:t>
      </w:r>
    </w:p>
    <w:p w14:paraId="3CB5958C" w14:textId="77777777" w:rsidR="00CD4809" w:rsidRPr="00BB323D" w:rsidRDefault="00424A45" w:rsidP="00875B7A">
      <w:pPr>
        <w:numPr>
          <w:ilvl w:val="0"/>
          <w:numId w:val="18"/>
        </w:numPr>
        <w:ind w:left="1134" w:hanging="567"/>
        <w:jc w:val="both"/>
        <w:rPr>
          <w:rFonts w:ascii="Arial Narrow" w:hAnsi="Arial Narrow" w:cs="Arial"/>
        </w:rPr>
      </w:pPr>
      <w:r w:rsidRPr="00BB323D">
        <w:rPr>
          <w:rFonts w:ascii="Arial Narrow" w:hAnsi="Arial Narrow" w:cs="Arial"/>
        </w:rPr>
        <w:t xml:space="preserve">Przed </w:t>
      </w:r>
      <w:r w:rsidR="00974869" w:rsidRPr="00BB323D">
        <w:rPr>
          <w:rFonts w:ascii="Arial Narrow" w:hAnsi="Arial Narrow" w:cs="Arial"/>
        </w:rPr>
        <w:t>wbudowaniem materiałów</w:t>
      </w:r>
      <w:r w:rsidR="002D34E7" w:rsidRPr="00BB323D">
        <w:rPr>
          <w:rFonts w:ascii="Arial Narrow" w:hAnsi="Arial Narrow" w:cs="Arial"/>
        </w:rPr>
        <w:t xml:space="preserve"> </w:t>
      </w:r>
      <w:r w:rsidRPr="00BB323D">
        <w:rPr>
          <w:rFonts w:ascii="Arial Narrow" w:hAnsi="Arial Narrow" w:cs="Arial"/>
        </w:rPr>
        <w:t xml:space="preserve">Wykonawca </w:t>
      </w:r>
      <w:r w:rsidR="002D34E7" w:rsidRPr="00BB323D">
        <w:rPr>
          <w:rFonts w:ascii="Arial Narrow" w:hAnsi="Arial Narrow" w:cs="Arial"/>
        </w:rPr>
        <w:t xml:space="preserve">winien </w:t>
      </w:r>
      <w:r w:rsidR="00E847DA" w:rsidRPr="00BB323D">
        <w:rPr>
          <w:rFonts w:ascii="Arial Narrow" w:hAnsi="Arial Narrow" w:cs="Arial"/>
        </w:rPr>
        <w:t xml:space="preserve">uzyskać od Nadzoru Inwestorskiego </w:t>
      </w:r>
      <w:r w:rsidR="002D34E7" w:rsidRPr="00BB323D">
        <w:rPr>
          <w:rFonts w:ascii="Arial Narrow" w:hAnsi="Arial Narrow" w:cs="Arial"/>
        </w:rPr>
        <w:t>zatwierdz</w:t>
      </w:r>
      <w:r w:rsidR="00E847DA" w:rsidRPr="00BB323D">
        <w:rPr>
          <w:rFonts w:ascii="Arial Narrow" w:hAnsi="Arial Narrow" w:cs="Arial"/>
        </w:rPr>
        <w:t>enie materiałów przeznaczonych</w:t>
      </w:r>
      <w:r w:rsidR="00CA2C36" w:rsidRPr="00BB323D">
        <w:rPr>
          <w:rFonts w:ascii="Arial Narrow" w:hAnsi="Arial Narrow" w:cs="Arial"/>
        </w:rPr>
        <w:t xml:space="preserve"> </w:t>
      </w:r>
      <w:r w:rsidR="00E847DA" w:rsidRPr="00BB323D">
        <w:rPr>
          <w:rFonts w:ascii="Arial Narrow" w:hAnsi="Arial Narrow" w:cs="Arial"/>
        </w:rPr>
        <w:t xml:space="preserve">do wbudowania na podstawie dokumentów wymienionych w </w:t>
      </w:r>
      <w:r w:rsidR="00BE6B3C" w:rsidRPr="00BB323D">
        <w:rPr>
          <w:rFonts w:ascii="Arial Narrow" w:hAnsi="Arial Narrow" w:cs="Arial"/>
        </w:rPr>
        <w:t>punkcie</w:t>
      </w:r>
      <w:r w:rsidRPr="00BB323D">
        <w:rPr>
          <w:rFonts w:ascii="Arial Narrow" w:hAnsi="Arial Narrow" w:cs="Arial"/>
        </w:rPr>
        <w:t xml:space="preserve"> powyżej</w:t>
      </w:r>
      <w:r w:rsidR="00E847DA" w:rsidRPr="00BB323D">
        <w:rPr>
          <w:rFonts w:ascii="Arial Narrow" w:hAnsi="Arial Narrow" w:cs="Arial"/>
        </w:rPr>
        <w:t>, a w przypadku zastosowania materiałów równoważnych winien w pełni udokumentować Nadzorowi Inwestorskiemu ich równoważność, załączając również opinię Nadzoru Autorskiego.</w:t>
      </w:r>
      <w:r w:rsidR="00040240" w:rsidRPr="00BB323D">
        <w:rPr>
          <w:rFonts w:ascii="Arial Narrow" w:hAnsi="Arial Narrow" w:cs="Arial"/>
        </w:rPr>
        <w:t xml:space="preserve"> </w:t>
      </w:r>
      <w:r w:rsidR="00DD441F" w:rsidRPr="00BB323D">
        <w:rPr>
          <w:rFonts w:ascii="Arial Narrow" w:hAnsi="Arial Narrow" w:cs="Arial"/>
        </w:rPr>
        <w:t>[</w:t>
      </w:r>
      <w:r w:rsidR="00473EC4" w:rsidRPr="00BB323D">
        <w:rPr>
          <w:rFonts w:ascii="Arial Narrow" w:hAnsi="Arial Narrow" w:cs="Arial"/>
        </w:rPr>
        <w:t xml:space="preserve">Przed odbiorem końcowym Wykonawca przekaże Zamawiającemu dokumentację powykonawczą </w:t>
      </w:r>
      <w:r w:rsidR="00DD441F" w:rsidRPr="00BB323D">
        <w:rPr>
          <w:rFonts w:ascii="Arial Narrow" w:hAnsi="Arial Narrow" w:cs="Arial"/>
        </w:rPr>
        <w:t xml:space="preserve">zawierającą między innymi </w:t>
      </w:r>
      <w:r w:rsidR="00473EC4" w:rsidRPr="00BB323D">
        <w:rPr>
          <w:rFonts w:ascii="Arial Narrow" w:hAnsi="Arial Narrow" w:cs="Arial"/>
        </w:rPr>
        <w:t>deklaracj</w:t>
      </w:r>
      <w:r w:rsidR="00DD441F" w:rsidRPr="00BB323D">
        <w:rPr>
          <w:rFonts w:ascii="Arial Narrow" w:hAnsi="Arial Narrow" w:cs="Arial"/>
        </w:rPr>
        <w:t>e</w:t>
      </w:r>
      <w:r w:rsidR="00473EC4" w:rsidRPr="00BB323D">
        <w:rPr>
          <w:rFonts w:ascii="Arial Narrow" w:hAnsi="Arial Narrow" w:cs="Arial"/>
        </w:rPr>
        <w:t xml:space="preserve"> zgodności, certyfikat</w:t>
      </w:r>
      <w:r w:rsidR="00DD441F" w:rsidRPr="00BB323D">
        <w:rPr>
          <w:rFonts w:ascii="Arial Narrow" w:hAnsi="Arial Narrow" w:cs="Arial"/>
        </w:rPr>
        <w:t>y oraz a</w:t>
      </w:r>
      <w:r w:rsidR="00473EC4" w:rsidRPr="00BB323D">
        <w:rPr>
          <w:rFonts w:ascii="Arial Narrow" w:hAnsi="Arial Narrow" w:cs="Arial"/>
        </w:rPr>
        <w:t>probat</w:t>
      </w:r>
      <w:r w:rsidR="00DD441F" w:rsidRPr="00BB323D">
        <w:rPr>
          <w:rFonts w:ascii="Arial Narrow" w:hAnsi="Arial Narrow" w:cs="Arial"/>
        </w:rPr>
        <w:t xml:space="preserve">y </w:t>
      </w:r>
      <w:r w:rsidR="00E847DA" w:rsidRPr="00BB323D">
        <w:rPr>
          <w:rFonts w:ascii="Arial Narrow" w:hAnsi="Arial Narrow" w:cs="Arial"/>
        </w:rPr>
        <w:t>na </w:t>
      </w:r>
      <w:r w:rsidR="008A15D7" w:rsidRPr="00BB323D">
        <w:rPr>
          <w:rFonts w:ascii="Arial Narrow" w:hAnsi="Arial Narrow" w:cs="Arial"/>
        </w:rPr>
        <w:t>wbudowan</w:t>
      </w:r>
      <w:r w:rsidR="00473EC4" w:rsidRPr="00BB323D">
        <w:rPr>
          <w:rFonts w:ascii="Arial Narrow" w:hAnsi="Arial Narrow" w:cs="Arial"/>
        </w:rPr>
        <w:t>e materiał</w:t>
      </w:r>
      <w:r w:rsidR="008A15D7" w:rsidRPr="00BB323D">
        <w:rPr>
          <w:rFonts w:ascii="Arial Narrow" w:hAnsi="Arial Narrow" w:cs="Arial"/>
        </w:rPr>
        <w:t>y</w:t>
      </w:r>
      <w:r w:rsidR="00473EC4" w:rsidRPr="00BB323D">
        <w:rPr>
          <w:rFonts w:ascii="Arial Narrow" w:hAnsi="Arial Narrow" w:cs="Arial"/>
        </w:rPr>
        <w:t>.</w:t>
      </w:r>
      <w:r w:rsidR="0025345A" w:rsidRPr="00BB323D">
        <w:rPr>
          <w:rFonts w:ascii="Arial Narrow" w:hAnsi="Arial Narrow" w:cs="Arial"/>
        </w:rPr>
        <w:t xml:space="preserve"> Dokumenty te winny wskazywać, że </w:t>
      </w:r>
      <w:r w:rsidR="00E847DA" w:rsidRPr="00BB323D">
        <w:rPr>
          <w:rFonts w:ascii="Arial Narrow" w:hAnsi="Arial Narrow" w:cs="Arial"/>
        </w:rPr>
        <w:t>dane materiały zostały użyte na </w:t>
      </w:r>
      <w:r w:rsidR="0025345A" w:rsidRPr="00BB323D">
        <w:rPr>
          <w:rFonts w:ascii="Arial Narrow" w:hAnsi="Arial Narrow" w:cs="Arial"/>
        </w:rPr>
        <w:t xml:space="preserve">przedmiotowej budowie (określenie </w:t>
      </w:r>
      <w:r w:rsidR="005D631C" w:rsidRPr="00BB323D">
        <w:rPr>
          <w:rFonts w:ascii="Arial Narrow" w:hAnsi="Arial Narrow" w:cs="Arial"/>
        </w:rPr>
        <w:t>miejsca wbudowania, nazwy zadania, itp. identyfikacja).</w:t>
      </w:r>
      <w:r w:rsidR="008A15D7" w:rsidRPr="00BB323D">
        <w:rPr>
          <w:rFonts w:ascii="Arial Narrow" w:hAnsi="Arial Narrow" w:cs="Arial"/>
        </w:rPr>
        <w:t xml:space="preserve"> Dokumentacja powykonawcza podlega weryfikacji </w:t>
      </w:r>
      <w:r w:rsidR="00DD441F" w:rsidRPr="00BB323D">
        <w:rPr>
          <w:rFonts w:ascii="Arial Narrow" w:hAnsi="Arial Narrow" w:cs="Arial"/>
        </w:rPr>
        <w:t>przez Nadzór Inwestorski</w:t>
      </w:r>
      <w:r w:rsidR="008A15D7" w:rsidRPr="00BB323D">
        <w:rPr>
          <w:rFonts w:ascii="Arial Narrow" w:hAnsi="Arial Narrow" w:cs="Arial"/>
        </w:rPr>
        <w:t>].</w:t>
      </w:r>
    </w:p>
    <w:p w14:paraId="1D36EECF" w14:textId="77777777" w:rsidR="00CD4809" w:rsidRPr="00BB323D" w:rsidRDefault="003D2E37" w:rsidP="00875B7A">
      <w:pPr>
        <w:numPr>
          <w:ilvl w:val="0"/>
          <w:numId w:val="18"/>
        </w:numPr>
        <w:ind w:left="1134" w:hanging="567"/>
        <w:jc w:val="both"/>
        <w:rPr>
          <w:rFonts w:ascii="Arial Narrow" w:hAnsi="Arial Narrow" w:cs="Arial"/>
        </w:rPr>
      </w:pPr>
      <w:r w:rsidRPr="00BB323D">
        <w:rPr>
          <w:rFonts w:ascii="Arial Narrow" w:hAnsi="Arial Narrow" w:cs="Arial"/>
        </w:rPr>
        <w:t xml:space="preserve">Wykonawca zabezpieczy </w:t>
      </w:r>
      <w:r w:rsidR="00C65E5F" w:rsidRPr="00BB323D">
        <w:rPr>
          <w:rFonts w:ascii="Arial Narrow" w:hAnsi="Arial Narrow" w:cs="Arial"/>
        </w:rPr>
        <w:t xml:space="preserve">przed zniszczeniem, uszkodzeniem lub utratą jakości, właściwości lub parametrów, </w:t>
      </w:r>
      <w:r w:rsidRPr="00BB323D">
        <w:rPr>
          <w:rFonts w:ascii="Arial Narrow" w:hAnsi="Arial Narrow" w:cs="Arial"/>
        </w:rPr>
        <w:t>na własny koszt i ryzyko</w:t>
      </w:r>
      <w:r w:rsidR="00C65E5F" w:rsidRPr="00BB323D">
        <w:rPr>
          <w:rFonts w:ascii="Arial Narrow" w:hAnsi="Arial Narrow" w:cs="Arial"/>
        </w:rPr>
        <w:t>,</w:t>
      </w:r>
      <w:r w:rsidRPr="00BB323D">
        <w:rPr>
          <w:rFonts w:ascii="Arial Narrow" w:hAnsi="Arial Narrow" w:cs="Arial"/>
        </w:rPr>
        <w:t xml:space="preserve"> składowane tymczasowo na terenie budowy materiały </w:t>
      </w:r>
      <w:r w:rsidR="00185420" w:rsidRPr="00BB323D">
        <w:rPr>
          <w:rFonts w:ascii="Arial Narrow" w:hAnsi="Arial Narrow" w:cs="Arial"/>
        </w:rPr>
        <w:br/>
      </w:r>
      <w:r w:rsidRPr="00BB323D">
        <w:rPr>
          <w:rFonts w:ascii="Arial Narrow" w:hAnsi="Arial Narrow" w:cs="Arial"/>
        </w:rPr>
        <w:t>i urządzenia do czasu ich wbudowania, oraz umożliwi przeprowadzenia kontroli w tym zakresie przez Nadzór Inwestorski.</w:t>
      </w:r>
    </w:p>
    <w:p w14:paraId="5F743198" w14:textId="77777777" w:rsidR="006429DC" w:rsidRPr="00BB323D" w:rsidRDefault="009F5C3B" w:rsidP="00875B7A">
      <w:pPr>
        <w:numPr>
          <w:ilvl w:val="0"/>
          <w:numId w:val="18"/>
        </w:numPr>
        <w:ind w:left="1134" w:hanging="567"/>
        <w:jc w:val="both"/>
        <w:rPr>
          <w:rFonts w:ascii="Arial Narrow" w:hAnsi="Arial Narrow" w:cs="Arial"/>
        </w:rPr>
      </w:pPr>
      <w:r w:rsidRPr="00BB323D">
        <w:rPr>
          <w:rFonts w:ascii="Arial Narrow" w:hAnsi="Arial Narrow" w:cs="Arial"/>
        </w:rPr>
        <w:t xml:space="preserve">Sposób realizacji robót musi być zgodny z technologią ich wykonania. Wszelkie wątpliwości bądź propozycje rozwiązań </w:t>
      </w:r>
      <w:r w:rsidR="00B62835" w:rsidRPr="00BB323D">
        <w:rPr>
          <w:rFonts w:ascii="Arial Narrow" w:hAnsi="Arial Narrow" w:cs="Arial"/>
        </w:rPr>
        <w:t>zamiennych winny</w:t>
      </w:r>
      <w:r w:rsidRPr="00BB323D">
        <w:rPr>
          <w:rFonts w:ascii="Arial Narrow" w:hAnsi="Arial Narrow" w:cs="Arial"/>
        </w:rPr>
        <w:t xml:space="preserve"> być </w:t>
      </w:r>
      <w:r w:rsidR="00D961C8" w:rsidRPr="00BB323D">
        <w:rPr>
          <w:rFonts w:ascii="Arial Narrow" w:hAnsi="Arial Narrow" w:cs="Arial"/>
        </w:rPr>
        <w:t xml:space="preserve">opiniowane przez Nadzór Autorski i Nadzór </w:t>
      </w:r>
      <w:r w:rsidRPr="00BB323D">
        <w:rPr>
          <w:rFonts w:ascii="Arial Narrow" w:hAnsi="Arial Narrow" w:cs="Arial"/>
        </w:rPr>
        <w:t>Inwestorski</w:t>
      </w:r>
      <w:r w:rsidR="00D961C8" w:rsidRPr="00BB323D">
        <w:rPr>
          <w:rFonts w:ascii="Arial Narrow" w:hAnsi="Arial Narrow" w:cs="Arial"/>
        </w:rPr>
        <w:t xml:space="preserve"> </w:t>
      </w:r>
      <w:r w:rsidR="00790C7E" w:rsidRPr="00BB323D">
        <w:rPr>
          <w:rFonts w:ascii="Arial Narrow" w:hAnsi="Arial Narrow" w:cs="Arial"/>
        </w:rPr>
        <w:t xml:space="preserve">wraz </w:t>
      </w:r>
      <w:r w:rsidR="00B62835" w:rsidRPr="00BB323D">
        <w:rPr>
          <w:rFonts w:ascii="Arial Narrow" w:hAnsi="Arial Narrow" w:cs="Arial"/>
        </w:rPr>
        <w:t>z analizą</w:t>
      </w:r>
      <w:r w:rsidR="00790C7E" w:rsidRPr="00BB323D">
        <w:rPr>
          <w:rFonts w:ascii="Arial Narrow" w:hAnsi="Arial Narrow" w:cs="Arial"/>
        </w:rPr>
        <w:t xml:space="preserve"> porównawczą</w:t>
      </w:r>
      <w:r w:rsidR="00D961C8" w:rsidRPr="00BB323D">
        <w:rPr>
          <w:rFonts w:ascii="Arial Narrow" w:hAnsi="Arial Narrow" w:cs="Arial"/>
        </w:rPr>
        <w:t xml:space="preserve"> kosztów</w:t>
      </w:r>
      <w:r w:rsidR="00790C7E" w:rsidRPr="00BB323D">
        <w:rPr>
          <w:rFonts w:ascii="Arial Narrow" w:hAnsi="Arial Narrow" w:cs="Arial"/>
        </w:rPr>
        <w:t xml:space="preserve"> zmian</w:t>
      </w:r>
      <w:r w:rsidRPr="00BB323D">
        <w:rPr>
          <w:rFonts w:ascii="Arial Narrow" w:hAnsi="Arial Narrow" w:cs="Arial"/>
        </w:rPr>
        <w:t xml:space="preserve"> i ostatecznie </w:t>
      </w:r>
      <w:r w:rsidR="00146C3A" w:rsidRPr="00BB323D">
        <w:rPr>
          <w:rFonts w:ascii="Arial Narrow" w:hAnsi="Arial Narrow" w:cs="Arial"/>
        </w:rPr>
        <w:t>z</w:t>
      </w:r>
      <w:r w:rsidR="007B08BE" w:rsidRPr="00BB323D">
        <w:rPr>
          <w:rFonts w:ascii="Arial Narrow" w:hAnsi="Arial Narrow" w:cs="Arial"/>
        </w:rPr>
        <w:t>a</w:t>
      </w:r>
      <w:r w:rsidRPr="00BB323D">
        <w:rPr>
          <w:rFonts w:ascii="Arial Narrow" w:hAnsi="Arial Narrow" w:cs="Arial"/>
        </w:rPr>
        <w:t>akceptowane przez Zamawiającego</w:t>
      </w:r>
      <w:r w:rsidR="00D961C8" w:rsidRPr="00BB323D">
        <w:rPr>
          <w:rFonts w:ascii="Arial Narrow" w:hAnsi="Arial Narrow" w:cs="Arial"/>
        </w:rPr>
        <w:t xml:space="preserve"> – wykonanie robót w technologii zamiennej jest możliwe po akceptacji przez Zamawiającego.</w:t>
      </w:r>
    </w:p>
    <w:p w14:paraId="079F8F7B" w14:textId="77777777" w:rsidR="006429DC" w:rsidRPr="00BB323D" w:rsidRDefault="00790C7E" w:rsidP="00875B7A">
      <w:pPr>
        <w:numPr>
          <w:ilvl w:val="0"/>
          <w:numId w:val="18"/>
        </w:numPr>
        <w:ind w:left="1134" w:hanging="567"/>
        <w:jc w:val="both"/>
        <w:rPr>
          <w:rFonts w:ascii="Arial Narrow" w:hAnsi="Arial Narrow" w:cs="Arial"/>
          <w:u w:val="single"/>
        </w:rPr>
      </w:pPr>
      <w:r w:rsidRPr="00BB323D">
        <w:rPr>
          <w:rFonts w:ascii="Arial Narrow" w:hAnsi="Arial Narrow" w:cs="Arial"/>
        </w:rPr>
        <w:t xml:space="preserve">Zamiana materiałów </w:t>
      </w:r>
      <w:r w:rsidR="006429DC" w:rsidRPr="00BB323D">
        <w:rPr>
          <w:rFonts w:ascii="Arial Narrow" w:hAnsi="Arial Narrow" w:cs="Arial"/>
        </w:rPr>
        <w:t xml:space="preserve">przewidzianych do wykonania robót, będących przedmiotem niniejszej umowy, w stosunku do materiałów przewidzianych w </w:t>
      </w:r>
      <w:r w:rsidR="00A14FBB" w:rsidRPr="00BB323D">
        <w:rPr>
          <w:rFonts w:ascii="Arial Narrow" w:hAnsi="Arial Narrow" w:cs="Arial"/>
        </w:rPr>
        <w:t>D</w:t>
      </w:r>
      <w:r w:rsidR="006429DC" w:rsidRPr="00BB323D">
        <w:rPr>
          <w:rFonts w:ascii="Arial Narrow" w:hAnsi="Arial Narrow" w:cs="Arial"/>
        </w:rPr>
        <w:t xml:space="preserve">okumentacji </w:t>
      </w:r>
      <w:r w:rsidR="00A14FBB" w:rsidRPr="00BB323D">
        <w:rPr>
          <w:rFonts w:ascii="Arial Narrow" w:hAnsi="Arial Narrow" w:cs="Arial"/>
        </w:rPr>
        <w:t>P</w:t>
      </w:r>
      <w:r w:rsidR="006429DC" w:rsidRPr="00BB323D">
        <w:rPr>
          <w:rFonts w:ascii="Arial Narrow" w:hAnsi="Arial Narrow" w:cs="Arial"/>
        </w:rPr>
        <w:t>rojektowej będzie możliwa po przedstawieni</w:t>
      </w:r>
      <w:r w:rsidR="00A4186C" w:rsidRPr="00BB323D">
        <w:rPr>
          <w:rFonts w:ascii="Arial Narrow" w:hAnsi="Arial Narrow" w:cs="Arial"/>
        </w:rPr>
        <w:t xml:space="preserve">u przez Wykonawcę uzasadnienia </w:t>
      </w:r>
      <w:r w:rsidR="006429DC" w:rsidRPr="00BB323D">
        <w:rPr>
          <w:rFonts w:ascii="Arial Narrow" w:hAnsi="Arial Narrow" w:cs="Arial"/>
        </w:rPr>
        <w:t>i pełnej analizy finansowej zmian i pod warunkiem pozytywnej opinii Nadzoru Autorskiego, Nadzoru Inwestorskiego oraz uzyskan</w:t>
      </w:r>
      <w:r w:rsidRPr="00BB323D">
        <w:rPr>
          <w:rFonts w:ascii="Arial Narrow" w:hAnsi="Arial Narrow" w:cs="Arial"/>
        </w:rPr>
        <w:t>ia pisemnej zgody Zamawiającego</w:t>
      </w:r>
      <w:r w:rsidR="00F61E67" w:rsidRPr="00BB323D">
        <w:rPr>
          <w:rFonts w:ascii="Arial Narrow" w:hAnsi="Arial Narrow" w:cs="Arial"/>
        </w:rPr>
        <w:t>.</w:t>
      </w:r>
    </w:p>
    <w:p w14:paraId="0F500D72" w14:textId="77777777" w:rsidR="00AD6550" w:rsidRPr="00BB323D" w:rsidRDefault="00AD6550" w:rsidP="00875B7A">
      <w:pPr>
        <w:numPr>
          <w:ilvl w:val="0"/>
          <w:numId w:val="18"/>
        </w:numPr>
        <w:ind w:left="1134" w:hanging="567"/>
        <w:jc w:val="both"/>
        <w:rPr>
          <w:rFonts w:ascii="Arial Narrow" w:hAnsi="Arial Narrow" w:cs="Arial"/>
        </w:rPr>
      </w:pPr>
      <w:r w:rsidRPr="00BB323D">
        <w:rPr>
          <w:rFonts w:ascii="Arial Narrow" w:hAnsi="Arial Narrow" w:cs="Arial"/>
        </w:rPr>
        <w:t xml:space="preserve">Wykonawca wnosząc </w:t>
      </w:r>
      <w:r w:rsidR="00176F01" w:rsidRPr="00BB323D">
        <w:rPr>
          <w:rFonts w:ascii="Arial Narrow" w:hAnsi="Arial Narrow" w:cs="Arial"/>
        </w:rPr>
        <w:t xml:space="preserve">wniosek </w:t>
      </w:r>
      <w:r w:rsidRPr="00BB323D">
        <w:rPr>
          <w:rFonts w:ascii="Arial Narrow" w:hAnsi="Arial Narrow" w:cs="Arial"/>
        </w:rPr>
        <w:t xml:space="preserve">o zmianę materiałów lub wykonanie robót w technologii zamiennej, realizację robót dodatkowych, składa wniosek do Nadzoru Inwestorskiego i  w  tym samym terminie (dniu) również przekazuje go do wiadomości Zamawiającemu. Wykonawca winien składać wniosek kompletny, tj. zawierający: </w:t>
      </w:r>
    </w:p>
    <w:p w14:paraId="0D2084E4" w14:textId="77777777" w:rsidR="00CD4809" w:rsidRPr="00BB323D" w:rsidRDefault="00CD4809" w:rsidP="00875B7A">
      <w:pPr>
        <w:numPr>
          <w:ilvl w:val="0"/>
          <w:numId w:val="19"/>
        </w:numPr>
        <w:ind w:firstLine="414"/>
        <w:jc w:val="both"/>
        <w:rPr>
          <w:rFonts w:ascii="Arial Narrow" w:hAnsi="Arial Narrow" w:cs="Arial"/>
        </w:rPr>
      </w:pPr>
      <w:r w:rsidRPr="00BB323D">
        <w:rPr>
          <w:rFonts w:ascii="Arial Narrow" w:hAnsi="Arial Narrow" w:cs="Arial"/>
        </w:rPr>
        <w:t xml:space="preserve">     </w:t>
      </w:r>
      <w:r w:rsidR="00AD6550" w:rsidRPr="00BB323D">
        <w:rPr>
          <w:rFonts w:ascii="Arial Narrow" w:hAnsi="Arial Narrow" w:cs="Arial"/>
        </w:rPr>
        <w:t>opis zakresu propozycji zmian, uzasadnienie przeprowadzenia robót/zmian</w:t>
      </w:r>
      <w:r w:rsidR="00DC5668" w:rsidRPr="00BB323D">
        <w:rPr>
          <w:rFonts w:ascii="Arial Narrow" w:hAnsi="Arial Narrow" w:cs="Arial"/>
        </w:rPr>
        <w:t>,</w:t>
      </w:r>
    </w:p>
    <w:p w14:paraId="3396D454" w14:textId="77777777" w:rsidR="00CD4809" w:rsidRPr="00BB323D" w:rsidRDefault="00CD4809" w:rsidP="00875B7A">
      <w:pPr>
        <w:numPr>
          <w:ilvl w:val="0"/>
          <w:numId w:val="19"/>
        </w:numPr>
        <w:ind w:firstLine="414"/>
        <w:jc w:val="both"/>
        <w:rPr>
          <w:rFonts w:ascii="Arial Narrow" w:hAnsi="Arial Narrow" w:cs="Arial"/>
        </w:rPr>
      </w:pPr>
      <w:r w:rsidRPr="00BB323D">
        <w:rPr>
          <w:rFonts w:ascii="Arial Narrow" w:hAnsi="Arial Narrow" w:cs="Arial"/>
        </w:rPr>
        <w:t xml:space="preserve">     </w:t>
      </w:r>
      <w:r w:rsidR="00DC5668" w:rsidRPr="00BB323D">
        <w:rPr>
          <w:rFonts w:ascii="Arial Narrow" w:hAnsi="Arial Narrow" w:cs="Arial"/>
        </w:rPr>
        <w:t xml:space="preserve">dokumentację projektową (zawierającą w zależności od potrzeb obliczenia, </w:t>
      </w:r>
    </w:p>
    <w:p w14:paraId="3C5C6884" w14:textId="77777777" w:rsidR="00CD4809" w:rsidRPr="00BB323D" w:rsidRDefault="00DC5668" w:rsidP="00405BD2">
      <w:pPr>
        <w:ind w:left="1416" w:firstLine="282"/>
        <w:jc w:val="both"/>
        <w:rPr>
          <w:rFonts w:ascii="Arial Narrow" w:hAnsi="Arial Narrow" w:cs="Arial"/>
        </w:rPr>
      </w:pPr>
      <w:r w:rsidRPr="00BB323D">
        <w:rPr>
          <w:rFonts w:ascii="Arial Narrow" w:hAnsi="Arial Narrow" w:cs="Arial"/>
        </w:rPr>
        <w:t xml:space="preserve">specyfikacje techniczne)  lub niezbędne rysunki – dokumentacja/rysunki winny </w:t>
      </w:r>
    </w:p>
    <w:p w14:paraId="40226D2A" w14:textId="77777777" w:rsidR="00CD4809" w:rsidRPr="00BB323D" w:rsidRDefault="00DC5668" w:rsidP="00405BD2">
      <w:pPr>
        <w:ind w:left="1416" w:firstLine="282"/>
        <w:jc w:val="both"/>
        <w:rPr>
          <w:rFonts w:ascii="Arial Narrow" w:hAnsi="Arial Narrow" w:cs="Arial"/>
        </w:rPr>
      </w:pPr>
      <w:r w:rsidRPr="00BB323D">
        <w:rPr>
          <w:rFonts w:ascii="Arial Narrow" w:hAnsi="Arial Narrow" w:cs="Arial"/>
        </w:rPr>
        <w:t>być opatrzone opinią Nadzoru Autorski</w:t>
      </w:r>
      <w:r w:rsidR="00CD4809" w:rsidRPr="00BB323D">
        <w:rPr>
          <w:rFonts w:ascii="Arial Narrow" w:hAnsi="Arial Narrow" w:cs="Arial"/>
        </w:rPr>
        <w:t xml:space="preserve">ego, </w:t>
      </w:r>
    </w:p>
    <w:p w14:paraId="03C2BC9A" w14:textId="77777777" w:rsidR="004A2697" w:rsidRPr="00BB323D" w:rsidRDefault="00CD4809" w:rsidP="00875B7A">
      <w:pPr>
        <w:numPr>
          <w:ilvl w:val="0"/>
          <w:numId w:val="19"/>
        </w:numPr>
        <w:ind w:firstLine="414"/>
        <w:jc w:val="both"/>
        <w:rPr>
          <w:rFonts w:ascii="Arial Narrow" w:hAnsi="Arial Narrow" w:cs="Arial"/>
        </w:rPr>
      </w:pPr>
      <w:r w:rsidRPr="00BB323D">
        <w:rPr>
          <w:rFonts w:ascii="Arial Narrow" w:hAnsi="Arial Narrow" w:cs="Arial"/>
        </w:rPr>
        <w:t xml:space="preserve">     </w:t>
      </w:r>
      <w:r w:rsidR="00DC5668" w:rsidRPr="00BB323D">
        <w:rPr>
          <w:rFonts w:ascii="Arial Narrow" w:hAnsi="Arial Narrow" w:cs="Arial"/>
        </w:rPr>
        <w:t>opini</w:t>
      </w:r>
      <w:r w:rsidR="00A14FBB" w:rsidRPr="00BB323D">
        <w:rPr>
          <w:rFonts w:ascii="Arial Narrow" w:hAnsi="Arial Narrow" w:cs="Arial"/>
        </w:rPr>
        <w:t>ę</w:t>
      </w:r>
      <w:r w:rsidR="00DC5668" w:rsidRPr="00BB323D">
        <w:rPr>
          <w:rFonts w:ascii="Arial Narrow" w:hAnsi="Arial Narrow" w:cs="Arial"/>
        </w:rPr>
        <w:t xml:space="preserve"> Nadzoru Autorskiego co do wprowadzenia zmian</w:t>
      </w:r>
      <w:r w:rsidR="00AE3974" w:rsidRPr="00BB323D">
        <w:rPr>
          <w:rFonts w:ascii="Arial Narrow" w:hAnsi="Arial Narrow" w:cs="Arial"/>
        </w:rPr>
        <w:t>,</w:t>
      </w:r>
    </w:p>
    <w:p w14:paraId="60CA1957" w14:textId="77777777" w:rsidR="00A14FBB" w:rsidRPr="00BB323D" w:rsidRDefault="004A2697" w:rsidP="00875B7A">
      <w:pPr>
        <w:numPr>
          <w:ilvl w:val="0"/>
          <w:numId w:val="19"/>
        </w:numPr>
        <w:ind w:firstLine="414"/>
        <w:jc w:val="both"/>
        <w:rPr>
          <w:rFonts w:ascii="Arial Narrow" w:hAnsi="Arial Narrow" w:cs="Arial"/>
        </w:rPr>
      </w:pPr>
      <w:r w:rsidRPr="00BB323D">
        <w:rPr>
          <w:rFonts w:ascii="Arial Narrow" w:hAnsi="Arial Narrow" w:cs="Arial"/>
        </w:rPr>
        <w:t xml:space="preserve">     </w:t>
      </w:r>
      <w:r w:rsidR="00AE3974" w:rsidRPr="00BB323D">
        <w:rPr>
          <w:rFonts w:ascii="Arial Narrow" w:hAnsi="Arial Narrow" w:cs="Arial"/>
        </w:rPr>
        <w:t xml:space="preserve">kalkulację/wycenę robót/zmian </w:t>
      </w:r>
      <w:r w:rsidR="00F036B3" w:rsidRPr="00BB323D">
        <w:rPr>
          <w:rFonts w:ascii="Arial Narrow" w:hAnsi="Arial Narrow" w:cs="Arial"/>
        </w:rPr>
        <w:t>sporządzoną zgodnie z Umową</w:t>
      </w:r>
      <w:r w:rsidR="00A14FBB" w:rsidRPr="00BB323D">
        <w:rPr>
          <w:rFonts w:ascii="Arial Narrow" w:hAnsi="Arial Narrow" w:cs="Arial"/>
        </w:rPr>
        <w:t xml:space="preserve"> ze wskazaniem na korzyści </w:t>
      </w:r>
    </w:p>
    <w:p w14:paraId="443AFDB1" w14:textId="77777777" w:rsidR="004A2697" w:rsidRPr="00BB323D" w:rsidRDefault="00A14FBB" w:rsidP="00405BD2">
      <w:pPr>
        <w:ind w:left="1419" w:firstLine="282"/>
        <w:jc w:val="both"/>
        <w:rPr>
          <w:rFonts w:ascii="Arial Narrow" w:hAnsi="Arial Narrow" w:cs="Arial"/>
        </w:rPr>
      </w:pPr>
      <w:r w:rsidRPr="00BB323D">
        <w:rPr>
          <w:rFonts w:ascii="Arial Narrow" w:hAnsi="Arial Narrow" w:cs="Arial"/>
        </w:rPr>
        <w:t>Zamawiającego</w:t>
      </w:r>
    </w:p>
    <w:p w14:paraId="26233609" w14:textId="77777777" w:rsidR="00AD6550" w:rsidRPr="00BB323D" w:rsidRDefault="00AD6550" w:rsidP="00875B7A">
      <w:pPr>
        <w:numPr>
          <w:ilvl w:val="0"/>
          <w:numId w:val="19"/>
        </w:numPr>
        <w:ind w:left="1701" w:hanging="567"/>
        <w:jc w:val="both"/>
        <w:rPr>
          <w:rFonts w:ascii="Arial Narrow" w:hAnsi="Arial Narrow" w:cs="Arial"/>
        </w:rPr>
      </w:pPr>
      <w:r w:rsidRPr="00BB323D">
        <w:rPr>
          <w:rFonts w:ascii="Arial Narrow" w:hAnsi="Arial Narrow" w:cs="Arial"/>
        </w:rPr>
        <w:lastRenderedPageBreak/>
        <w:t xml:space="preserve">w miarę potrzeby inne niezbędne dokumenty (np. </w:t>
      </w:r>
      <w:r w:rsidR="00AE3974" w:rsidRPr="00BB323D">
        <w:rPr>
          <w:rFonts w:ascii="Arial Narrow" w:hAnsi="Arial Narrow" w:cs="Arial"/>
        </w:rPr>
        <w:t xml:space="preserve">certyfikaty, aprobaty, </w:t>
      </w:r>
      <w:r w:rsidRPr="00BB323D">
        <w:rPr>
          <w:rFonts w:ascii="Arial Narrow" w:hAnsi="Arial Narrow" w:cs="Arial"/>
        </w:rPr>
        <w:t xml:space="preserve">uzgodnienia rozwiązań projektowych z zarządcą drogi, użytkownikami sieci). </w:t>
      </w:r>
    </w:p>
    <w:p w14:paraId="2FDCBCBB" w14:textId="77777777" w:rsidR="004A2697" w:rsidRPr="00BB323D" w:rsidRDefault="002D3D4E" w:rsidP="00875B7A">
      <w:pPr>
        <w:numPr>
          <w:ilvl w:val="0"/>
          <w:numId w:val="24"/>
        </w:numPr>
        <w:ind w:left="1134" w:hanging="567"/>
        <w:jc w:val="both"/>
        <w:rPr>
          <w:rFonts w:ascii="Arial Narrow" w:hAnsi="Arial Narrow" w:cs="Arial"/>
        </w:rPr>
      </w:pPr>
      <w:r w:rsidRPr="00BB323D">
        <w:rPr>
          <w:rFonts w:ascii="Arial Narrow" w:hAnsi="Arial Narrow" w:cs="Arial"/>
        </w:rPr>
        <w:t>Niekompletność wniosku Wykonawcy stanowi podstawę do jego odrzucenia</w:t>
      </w:r>
      <w:r w:rsidR="001877CF" w:rsidRPr="00BB323D">
        <w:rPr>
          <w:rFonts w:ascii="Arial Narrow" w:hAnsi="Arial Narrow" w:cs="Arial"/>
        </w:rPr>
        <w:t>.</w:t>
      </w:r>
    </w:p>
    <w:p w14:paraId="42411405" w14:textId="77777777" w:rsidR="004A2697" w:rsidRPr="00BB323D" w:rsidRDefault="007D3AEC" w:rsidP="00875B7A">
      <w:pPr>
        <w:numPr>
          <w:ilvl w:val="0"/>
          <w:numId w:val="24"/>
        </w:numPr>
        <w:ind w:left="1134" w:hanging="567"/>
        <w:jc w:val="both"/>
        <w:rPr>
          <w:rFonts w:ascii="Arial Narrow" w:hAnsi="Arial Narrow" w:cs="Arial"/>
        </w:rPr>
      </w:pPr>
      <w:r w:rsidRPr="00BB323D">
        <w:rPr>
          <w:rFonts w:ascii="Arial Narrow" w:hAnsi="Arial Narrow" w:cs="Arial"/>
        </w:rPr>
        <w:t>Opóźnienia w wykonywaniu</w:t>
      </w:r>
      <w:r w:rsidR="007864A0" w:rsidRPr="00BB323D">
        <w:rPr>
          <w:rFonts w:ascii="Arial Narrow" w:hAnsi="Arial Narrow" w:cs="Arial"/>
        </w:rPr>
        <w:t xml:space="preserve">/wstrzymaniu </w:t>
      </w:r>
      <w:r w:rsidRPr="00BB323D">
        <w:rPr>
          <w:rFonts w:ascii="Arial Narrow" w:hAnsi="Arial Narrow" w:cs="Arial"/>
        </w:rPr>
        <w:t xml:space="preserve">robót, będące następstwem </w:t>
      </w:r>
      <w:r w:rsidR="007864A0" w:rsidRPr="00BB323D">
        <w:rPr>
          <w:rFonts w:ascii="Arial Narrow" w:hAnsi="Arial Narrow" w:cs="Arial"/>
        </w:rPr>
        <w:t xml:space="preserve">braku kompletnego wniosku ze strony Wykonawcy nie mogą stanowić </w:t>
      </w:r>
      <w:r w:rsidR="007A5245" w:rsidRPr="00BB323D">
        <w:rPr>
          <w:rFonts w:ascii="Arial Narrow" w:hAnsi="Arial Narrow" w:cs="Arial"/>
        </w:rPr>
        <w:t>podstawy do </w:t>
      </w:r>
      <w:r w:rsidR="007864A0" w:rsidRPr="00BB323D">
        <w:rPr>
          <w:rFonts w:ascii="Arial Narrow" w:hAnsi="Arial Narrow" w:cs="Arial"/>
        </w:rPr>
        <w:t>dokonania zmian terminów umownych.</w:t>
      </w:r>
      <w:r w:rsidR="004A2697" w:rsidRPr="00BB323D">
        <w:rPr>
          <w:rFonts w:ascii="Arial Narrow" w:hAnsi="Arial Narrow" w:cs="Arial"/>
        </w:rPr>
        <w:t xml:space="preserve"> </w:t>
      </w:r>
      <w:r w:rsidR="00E62DAB" w:rsidRPr="00BB323D">
        <w:rPr>
          <w:rFonts w:ascii="Arial Narrow" w:hAnsi="Arial Narrow" w:cs="Arial"/>
        </w:rPr>
        <w:t>Wykonawca ponownie wnioskując w danej sprawie składa odrębny</w:t>
      </w:r>
      <w:r w:rsidR="00BA656F" w:rsidRPr="00BB323D">
        <w:rPr>
          <w:rFonts w:ascii="Arial Narrow" w:hAnsi="Arial Narrow" w:cs="Arial"/>
        </w:rPr>
        <w:t xml:space="preserve"> wniosek</w:t>
      </w:r>
      <w:r w:rsidR="00FE45AD" w:rsidRPr="00BB323D">
        <w:rPr>
          <w:rFonts w:ascii="Arial Narrow" w:hAnsi="Arial Narrow" w:cs="Arial"/>
        </w:rPr>
        <w:t>, a gdy jest on kompletny to </w:t>
      </w:r>
      <w:r w:rsidR="00E62DAB" w:rsidRPr="00BB323D">
        <w:rPr>
          <w:rFonts w:ascii="Arial Narrow" w:hAnsi="Arial Narrow" w:cs="Arial"/>
        </w:rPr>
        <w:t>datę jego wpływu/złożenia  traktuje się jako datę, od której biegnie termin rozpatrywania sprawy.</w:t>
      </w:r>
    </w:p>
    <w:p w14:paraId="55A9E599" w14:textId="77777777" w:rsidR="004A2697" w:rsidRPr="00BB323D" w:rsidRDefault="00B837FD" w:rsidP="00875B7A">
      <w:pPr>
        <w:numPr>
          <w:ilvl w:val="0"/>
          <w:numId w:val="24"/>
        </w:numPr>
        <w:ind w:left="1134" w:hanging="567"/>
        <w:jc w:val="both"/>
        <w:rPr>
          <w:rFonts w:ascii="Arial Narrow" w:hAnsi="Arial Narrow" w:cs="Arial"/>
        </w:rPr>
      </w:pPr>
      <w:r w:rsidRPr="00BB323D">
        <w:rPr>
          <w:rFonts w:ascii="Arial Narrow" w:hAnsi="Arial Narrow" w:cs="Arial"/>
        </w:rPr>
        <w:t>Zamawiający w kwestii zamiany materiałów</w:t>
      </w:r>
      <w:r w:rsidR="0091264A" w:rsidRPr="00BB323D">
        <w:rPr>
          <w:rFonts w:ascii="Arial Narrow" w:hAnsi="Arial Narrow" w:cs="Arial"/>
        </w:rPr>
        <w:t xml:space="preserve"> lub technologii, wykonania robót dodatkowych </w:t>
      </w:r>
      <w:r w:rsidRPr="00BB323D">
        <w:rPr>
          <w:rFonts w:ascii="Arial Narrow" w:hAnsi="Arial Narrow" w:cs="Arial"/>
        </w:rPr>
        <w:t xml:space="preserve">zobowiązany </w:t>
      </w:r>
      <w:r w:rsidR="0091264A" w:rsidRPr="00BB323D">
        <w:rPr>
          <w:rFonts w:ascii="Arial Narrow" w:hAnsi="Arial Narrow" w:cs="Arial"/>
        </w:rPr>
        <w:t xml:space="preserve">jest </w:t>
      </w:r>
      <w:r w:rsidRPr="00BB323D">
        <w:rPr>
          <w:rFonts w:ascii="Arial Narrow" w:hAnsi="Arial Narrow" w:cs="Arial"/>
        </w:rPr>
        <w:t xml:space="preserve">zająć na piśmie własne stanowisko w ciągu 7 dni roboczych od dnia otrzymania </w:t>
      </w:r>
      <w:r w:rsidR="00825F74" w:rsidRPr="00BB323D">
        <w:rPr>
          <w:rFonts w:ascii="Arial Narrow" w:hAnsi="Arial Narrow" w:cs="Arial"/>
        </w:rPr>
        <w:t>Protokołu konieczności</w:t>
      </w:r>
      <w:r w:rsidR="00711A2D" w:rsidRPr="00BB323D">
        <w:rPr>
          <w:rFonts w:ascii="Arial Narrow" w:hAnsi="Arial Narrow" w:cs="Arial"/>
        </w:rPr>
        <w:t>, sporządzo</w:t>
      </w:r>
      <w:r w:rsidR="00FE45AD" w:rsidRPr="00BB323D">
        <w:rPr>
          <w:rFonts w:ascii="Arial Narrow" w:hAnsi="Arial Narrow" w:cs="Arial"/>
        </w:rPr>
        <w:t>nego przez Nadzór Inwestorski w  </w:t>
      </w:r>
      <w:r w:rsidR="00711A2D" w:rsidRPr="00BB323D">
        <w:rPr>
          <w:rFonts w:ascii="Arial Narrow" w:hAnsi="Arial Narrow" w:cs="Arial"/>
        </w:rPr>
        <w:t>oparciu o</w:t>
      </w:r>
      <w:r w:rsidR="0091264A" w:rsidRPr="00BB323D">
        <w:rPr>
          <w:rFonts w:ascii="Arial Narrow" w:hAnsi="Arial Narrow" w:cs="Arial"/>
        </w:rPr>
        <w:t> </w:t>
      </w:r>
      <w:r w:rsidR="00711A2D" w:rsidRPr="00BB323D">
        <w:rPr>
          <w:rFonts w:ascii="Arial Narrow" w:hAnsi="Arial Narrow" w:cs="Arial"/>
        </w:rPr>
        <w:t>kompletny wniosek Wykonawcy</w:t>
      </w:r>
      <w:r w:rsidR="001401F1" w:rsidRPr="00BB323D">
        <w:rPr>
          <w:rFonts w:ascii="Arial Narrow" w:hAnsi="Arial Narrow" w:cs="Arial"/>
        </w:rPr>
        <w:t xml:space="preserve">. Brak odpowiedzi </w:t>
      </w:r>
      <w:r w:rsidRPr="00BB323D">
        <w:rPr>
          <w:rFonts w:ascii="Arial Narrow" w:hAnsi="Arial Narrow" w:cs="Arial"/>
        </w:rPr>
        <w:t>w</w:t>
      </w:r>
      <w:r w:rsidR="00F54B5F" w:rsidRPr="00BB323D">
        <w:rPr>
          <w:rFonts w:ascii="Arial Narrow" w:hAnsi="Arial Narrow" w:cs="Arial"/>
        </w:rPr>
        <w:t> </w:t>
      </w:r>
      <w:r w:rsidRPr="00BB323D">
        <w:rPr>
          <w:rFonts w:ascii="Arial Narrow" w:hAnsi="Arial Narrow" w:cs="Arial"/>
        </w:rPr>
        <w:t>wymaganym terminie nie oznacza zgody Zamawiającego na proponowaną zamianę</w:t>
      </w:r>
      <w:r w:rsidR="0091264A" w:rsidRPr="00BB323D">
        <w:rPr>
          <w:rFonts w:ascii="Arial Narrow" w:hAnsi="Arial Narrow" w:cs="Arial"/>
        </w:rPr>
        <w:t>/wykonanie robót</w:t>
      </w:r>
      <w:r w:rsidRPr="00BB323D">
        <w:rPr>
          <w:rFonts w:ascii="Arial Narrow" w:hAnsi="Arial Narrow" w:cs="Arial"/>
        </w:rPr>
        <w:t>.</w:t>
      </w:r>
      <w:r w:rsidR="0091264A" w:rsidRPr="00BB323D">
        <w:rPr>
          <w:rFonts w:ascii="Arial Narrow" w:hAnsi="Arial Narrow" w:cs="Arial"/>
        </w:rPr>
        <w:t xml:space="preserve"> </w:t>
      </w:r>
    </w:p>
    <w:p w14:paraId="71D9F9FE" w14:textId="77777777" w:rsidR="00E41052" w:rsidRPr="00BB323D" w:rsidRDefault="00557E4E" w:rsidP="00875B7A">
      <w:pPr>
        <w:numPr>
          <w:ilvl w:val="0"/>
          <w:numId w:val="24"/>
        </w:numPr>
        <w:ind w:left="1134" w:hanging="567"/>
        <w:jc w:val="both"/>
        <w:rPr>
          <w:rFonts w:ascii="Arial Narrow" w:hAnsi="Arial Narrow" w:cs="Arial"/>
        </w:rPr>
      </w:pPr>
      <w:r w:rsidRPr="00BB323D">
        <w:rPr>
          <w:rFonts w:ascii="Arial Narrow" w:hAnsi="Arial Narrow" w:cs="Arial"/>
        </w:rPr>
        <w:t>Z</w:t>
      </w:r>
      <w:r w:rsidR="007C1CDB" w:rsidRPr="00BB323D">
        <w:rPr>
          <w:rFonts w:ascii="Arial Narrow" w:hAnsi="Arial Narrow" w:cs="Arial"/>
        </w:rPr>
        <w:t>a</w:t>
      </w:r>
      <w:r w:rsidRPr="00BB323D">
        <w:rPr>
          <w:rFonts w:ascii="Arial Narrow" w:hAnsi="Arial Narrow" w:cs="Arial"/>
        </w:rPr>
        <w:t>miana materiałów lub technologii wykonania robót bez zgody Zamawiającego stanowi rażące naruszenie warunków umowy.</w:t>
      </w:r>
    </w:p>
    <w:p w14:paraId="52587631" w14:textId="77777777" w:rsidR="00AA227E" w:rsidRPr="00BB323D" w:rsidRDefault="00D21EA6" w:rsidP="00875B7A">
      <w:pPr>
        <w:numPr>
          <w:ilvl w:val="0"/>
          <w:numId w:val="24"/>
        </w:numPr>
        <w:ind w:left="1134" w:hanging="567"/>
        <w:jc w:val="both"/>
        <w:rPr>
          <w:rFonts w:ascii="Arial Narrow" w:hAnsi="Arial Narrow" w:cs="Arial"/>
        </w:rPr>
      </w:pPr>
      <w:r w:rsidRPr="00BB323D">
        <w:rPr>
          <w:rFonts w:ascii="Arial Narrow" w:hAnsi="Arial Narrow" w:cs="Arial"/>
        </w:rPr>
        <w:t xml:space="preserve">W przypadku ujawnienia </w:t>
      </w:r>
      <w:r w:rsidR="006036F4" w:rsidRPr="00BB323D">
        <w:rPr>
          <w:rFonts w:ascii="Arial Narrow" w:hAnsi="Arial Narrow" w:cs="Arial"/>
        </w:rPr>
        <w:t>nieprawidłowości, w jakości</w:t>
      </w:r>
      <w:r w:rsidRPr="00BB323D">
        <w:rPr>
          <w:rFonts w:ascii="Arial Narrow" w:hAnsi="Arial Narrow" w:cs="Arial"/>
        </w:rPr>
        <w:t xml:space="preserve">, technologii robót, wbudowanych materiałów Wykonawca ma obowiązek poprawić bądź rozebrać nieprawidłowo wykonany element robót </w:t>
      </w:r>
      <w:r w:rsidR="001E75B7" w:rsidRPr="00BB323D">
        <w:rPr>
          <w:rFonts w:ascii="Arial Narrow" w:hAnsi="Arial Narrow" w:cs="Arial"/>
        </w:rPr>
        <w:br/>
      </w:r>
      <w:r w:rsidRPr="00BB323D">
        <w:rPr>
          <w:rFonts w:ascii="Arial Narrow" w:hAnsi="Arial Narrow" w:cs="Arial"/>
        </w:rPr>
        <w:t>i wykonać go ponownie na własny koszt.</w:t>
      </w:r>
      <w:r w:rsidR="004E4594" w:rsidRPr="00BB323D">
        <w:rPr>
          <w:rFonts w:ascii="Arial Narrow" w:hAnsi="Arial Narrow" w:cs="Arial"/>
        </w:rPr>
        <w:t xml:space="preserve"> </w:t>
      </w:r>
    </w:p>
    <w:p w14:paraId="26BB0574" w14:textId="77777777" w:rsidR="00115C0C" w:rsidRPr="00BB323D" w:rsidRDefault="004E4594" w:rsidP="00875B7A">
      <w:pPr>
        <w:numPr>
          <w:ilvl w:val="0"/>
          <w:numId w:val="24"/>
        </w:numPr>
        <w:ind w:left="1134" w:hanging="567"/>
        <w:jc w:val="both"/>
        <w:rPr>
          <w:rFonts w:ascii="Arial Narrow" w:hAnsi="Arial Narrow" w:cs="Arial"/>
        </w:rPr>
      </w:pPr>
      <w:r w:rsidRPr="00BB323D">
        <w:rPr>
          <w:rFonts w:ascii="Arial Narrow" w:hAnsi="Arial Narrow" w:cs="Arial"/>
        </w:rPr>
        <w:t xml:space="preserve">W </w:t>
      </w:r>
      <w:r w:rsidR="00AA227E" w:rsidRPr="00BB323D">
        <w:rPr>
          <w:rFonts w:ascii="Arial Narrow" w:hAnsi="Arial Narrow" w:cs="Arial"/>
        </w:rPr>
        <w:t xml:space="preserve">przypadku </w:t>
      </w:r>
      <w:r w:rsidRPr="00BB323D">
        <w:rPr>
          <w:rFonts w:ascii="Arial Narrow" w:hAnsi="Arial Narrow" w:cs="Arial"/>
        </w:rPr>
        <w:t xml:space="preserve">wątpliwości </w:t>
      </w:r>
      <w:r w:rsidR="006036F4" w:rsidRPr="00BB323D">
        <w:rPr>
          <w:rFonts w:ascii="Arial Narrow" w:hAnsi="Arial Narrow" w:cs="Arial"/>
        </w:rPr>
        <w:t>Zamawiającego, co</w:t>
      </w:r>
      <w:r w:rsidRPr="00BB323D">
        <w:rPr>
          <w:rFonts w:ascii="Arial Narrow" w:hAnsi="Arial Narrow" w:cs="Arial"/>
        </w:rPr>
        <w:t xml:space="preserve"> do jakości, technologii robót, wbudowanych materiałów (pomimo przedstawienia przez Wykonawcę pozytywnych wyników badań, atestów, </w:t>
      </w:r>
      <w:r w:rsidR="00AA227E" w:rsidRPr="00BB323D">
        <w:rPr>
          <w:rFonts w:ascii="Arial Narrow" w:hAnsi="Arial Narrow" w:cs="Arial"/>
        </w:rPr>
        <w:t xml:space="preserve">certyfikatów, </w:t>
      </w:r>
      <w:r w:rsidRPr="00BB323D">
        <w:rPr>
          <w:rFonts w:ascii="Arial Narrow" w:hAnsi="Arial Narrow" w:cs="Arial"/>
        </w:rPr>
        <w:t xml:space="preserve">deklaracji </w:t>
      </w:r>
      <w:r w:rsidR="00D70ABA" w:rsidRPr="00BB323D">
        <w:rPr>
          <w:rFonts w:ascii="Arial Narrow" w:hAnsi="Arial Narrow" w:cs="Arial"/>
        </w:rPr>
        <w:t>itp.</w:t>
      </w:r>
      <w:r w:rsidRPr="00BB323D">
        <w:rPr>
          <w:rFonts w:ascii="Arial Narrow" w:hAnsi="Arial Narrow" w:cs="Arial"/>
        </w:rPr>
        <w:t>) Zamawiający jest uprawniony do zlecenia badań niezależnemu laboratorium badawczemu/rzeczoznawcy. W przypadku uzyskania negatywnych wyników badań laboratoryjnych/</w:t>
      </w:r>
      <w:r w:rsidR="00115C0C" w:rsidRPr="00BB323D">
        <w:rPr>
          <w:rFonts w:ascii="Arial Narrow" w:hAnsi="Arial Narrow" w:cs="Arial"/>
        </w:rPr>
        <w:t xml:space="preserve">ekspertyzy </w:t>
      </w:r>
      <w:r w:rsidRPr="00BB323D">
        <w:rPr>
          <w:rFonts w:ascii="Arial Narrow" w:hAnsi="Arial Narrow" w:cs="Arial"/>
        </w:rPr>
        <w:t>potwierdzających nieprawidłową jakość wykonan</w:t>
      </w:r>
      <w:r w:rsidR="00115C0C" w:rsidRPr="00BB323D">
        <w:rPr>
          <w:rFonts w:ascii="Arial Narrow" w:hAnsi="Arial Narrow" w:cs="Arial"/>
        </w:rPr>
        <w:t>ego elementu/robót</w:t>
      </w:r>
      <w:r w:rsidR="00AA227E" w:rsidRPr="00BB323D">
        <w:rPr>
          <w:rFonts w:ascii="Arial Narrow" w:hAnsi="Arial Narrow" w:cs="Arial"/>
        </w:rPr>
        <w:t>, wbudowanych materiałów</w:t>
      </w:r>
      <w:r w:rsidR="00115C0C" w:rsidRPr="00BB323D">
        <w:rPr>
          <w:rFonts w:ascii="Arial Narrow" w:hAnsi="Arial Narrow" w:cs="Arial"/>
        </w:rPr>
        <w:t>, koszt w</w:t>
      </w:r>
      <w:r w:rsidRPr="00BB323D">
        <w:rPr>
          <w:rFonts w:ascii="Arial Narrow" w:hAnsi="Arial Narrow" w:cs="Arial"/>
        </w:rPr>
        <w:t xml:space="preserve">ykonania </w:t>
      </w:r>
      <w:r w:rsidR="00091627" w:rsidRPr="00BB323D">
        <w:rPr>
          <w:rFonts w:ascii="Arial Narrow" w:hAnsi="Arial Narrow" w:cs="Arial"/>
        </w:rPr>
        <w:t xml:space="preserve">tych </w:t>
      </w:r>
      <w:r w:rsidRPr="00BB323D">
        <w:rPr>
          <w:rFonts w:ascii="Arial Narrow" w:hAnsi="Arial Narrow" w:cs="Arial"/>
        </w:rPr>
        <w:t>badań laboratoryjnych/</w:t>
      </w:r>
      <w:r w:rsidR="00115C0C" w:rsidRPr="00BB323D">
        <w:rPr>
          <w:rFonts w:ascii="Arial Narrow" w:hAnsi="Arial Narrow" w:cs="Arial"/>
        </w:rPr>
        <w:t xml:space="preserve">ekspertyzy </w:t>
      </w:r>
      <w:r w:rsidRPr="00BB323D">
        <w:rPr>
          <w:rFonts w:ascii="Arial Narrow" w:hAnsi="Arial Narrow" w:cs="Arial"/>
        </w:rPr>
        <w:t xml:space="preserve">rzeczoznawcy obciąża Wykonawcę.  </w:t>
      </w:r>
    </w:p>
    <w:p w14:paraId="6FCCE9D6" w14:textId="77777777" w:rsidR="000D61A7" w:rsidRPr="00BB323D" w:rsidRDefault="000D61A7" w:rsidP="00405BD2">
      <w:pPr>
        <w:jc w:val="both"/>
        <w:rPr>
          <w:rFonts w:ascii="Arial Narrow" w:hAnsi="Arial Narrow" w:cs="Arial"/>
        </w:rPr>
      </w:pPr>
    </w:p>
    <w:p w14:paraId="2333A783" w14:textId="77777777" w:rsidR="00115C0C" w:rsidRPr="00BB323D" w:rsidRDefault="00115C0C" w:rsidP="00405BD2">
      <w:pPr>
        <w:jc w:val="both"/>
        <w:rPr>
          <w:rFonts w:ascii="Arial Narrow" w:hAnsi="Arial Narrow" w:cs="Arial"/>
          <w:sz w:val="10"/>
          <w:szCs w:val="10"/>
        </w:rPr>
      </w:pPr>
    </w:p>
    <w:p w14:paraId="0FAE0E4E" w14:textId="77777777" w:rsidR="0045264E" w:rsidRPr="00BB323D" w:rsidRDefault="0041582E" w:rsidP="00875B7A">
      <w:pPr>
        <w:numPr>
          <w:ilvl w:val="0"/>
          <w:numId w:val="44"/>
        </w:numPr>
        <w:ind w:left="567" w:hanging="567"/>
        <w:jc w:val="both"/>
        <w:rPr>
          <w:rFonts w:ascii="Arial Narrow" w:hAnsi="Arial Narrow" w:cs="Arial"/>
          <w:u w:val="single"/>
        </w:rPr>
      </w:pPr>
      <w:r w:rsidRPr="00BB323D">
        <w:rPr>
          <w:rFonts w:ascii="Arial Narrow" w:hAnsi="Arial Narrow" w:cs="Arial"/>
          <w:u w:val="single"/>
        </w:rPr>
        <w:t>W zakresie odbioru końcowego Wykonawca winien</w:t>
      </w:r>
      <w:r w:rsidR="00A65B6E" w:rsidRPr="00BB323D">
        <w:rPr>
          <w:rFonts w:ascii="Arial Narrow" w:hAnsi="Arial Narrow" w:cs="Arial"/>
          <w:u w:val="single"/>
        </w:rPr>
        <w:t>:</w:t>
      </w:r>
    </w:p>
    <w:p w14:paraId="23678547" w14:textId="77777777" w:rsidR="00E62D59" w:rsidRPr="00BB323D" w:rsidRDefault="00E62D59" w:rsidP="00875B7A">
      <w:pPr>
        <w:pStyle w:val="Akapitzlist"/>
        <w:numPr>
          <w:ilvl w:val="3"/>
          <w:numId w:val="5"/>
        </w:numPr>
        <w:ind w:left="851" w:hanging="425"/>
        <w:jc w:val="both"/>
        <w:rPr>
          <w:rFonts w:ascii="Arial Narrow" w:hAnsi="Arial Narrow" w:cs="Arial"/>
        </w:rPr>
      </w:pPr>
      <w:r w:rsidRPr="00BB323D">
        <w:rPr>
          <w:rFonts w:ascii="Arial Narrow" w:hAnsi="Arial Narrow" w:cs="Arial"/>
        </w:rPr>
        <w:t xml:space="preserve">dokonać wpis do Dziennika Budowy/Robót o zakończeniu robót budowlanych oraz potwierdzić </w:t>
      </w:r>
      <w:r w:rsidRPr="00BB323D">
        <w:rPr>
          <w:rFonts w:ascii="Arial Narrow" w:hAnsi="Arial Narrow" w:cs="Arial"/>
        </w:rPr>
        <w:br/>
        <w:t xml:space="preserve">ten stan rzeczy stosownym wpisem Nadzoru Inwestorskiego do Dziennika Budowy/Robót,                                                                                                                                                                                                                                                                                                                    </w:t>
      </w:r>
    </w:p>
    <w:p w14:paraId="5570BE72" w14:textId="77777777" w:rsidR="00E62D59" w:rsidRPr="00BB323D" w:rsidRDefault="00E62D59" w:rsidP="00405BD2">
      <w:pPr>
        <w:autoSpaceDE w:val="0"/>
        <w:autoSpaceDN w:val="0"/>
        <w:adjustRightInd w:val="0"/>
        <w:ind w:left="851" w:hanging="425"/>
        <w:jc w:val="both"/>
        <w:rPr>
          <w:rFonts w:ascii="Arial Narrow" w:hAnsi="Arial Narrow" w:cs="Arial"/>
        </w:rPr>
      </w:pPr>
      <w:r w:rsidRPr="00BB323D">
        <w:rPr>
          <w:rFonts w:ascii="Arial Narrow" w:hAnsi="Arial Narrow" w:cs="Arial"/>
        </w:rPr>
        <w:t>2.</w:t>
      </w:r>
      <w:r w:rsidRPr="00BB323D">
        <w:rPr>
          <w:rFonts w:ascii="Arial Narrow" w:hAnsi="Arial Narrow" w:cs="Arial"/>
        </w:rPr>
        <w:tab/>
        <w:t>skompletować i złożyć Nadzorowi Inwestorskiemu oraz Zamawiającemu Dokumentację Powykonawczą określoną szczegółowo w Z</w:t>
      </w:r>
      <w:r w:rsidR="007D57CF" w:rsidRPr="00BB323D">
        <w:rPr>
          <w:rFonts w:ascii="Arial Narrow" w:hAnsi="Arial Narrow" w:cs="Arial"/>
        </w:rPr>
        <w:t>O</w:t>
      </w:r>
      <w:r w:rsidRPr="00BB323D">
        <w:rPr>
          <w:rFonts w:ascii="Arial Narrow" w:hAnsi="Arial Narrow" w:cs="Arial"/>
        </w:rPr>
        <w:t xml:space="preserve"> i opracowaną zgodnie z art. 57 ust. 1 i 2 Prawa budowlanego. Dokumentacja powykonawcza winna być wykonana w trzech egzemplarzach w wersji drukowanej </w:t>
      </w:r>
      <w:r w:rsidR="003F54CD" w:rsidRPr="00BB323D">
        <w:rPr>
          <w:rFonts w:ascii="Arial Narrow" w:hAnsi="Arial Narrow" w:cs="Arial"/>
        </w:rPr>
        <w:br/>
      </w:r>
      <w:r w:rsidRPr="00BB323D">
        <w:rPr>
          <w:rFonts w:ascii="Arial Narrow" w:hAnsi="Arial Narrow" w:cs="Arial"/>
        </w:rPr>
        <w:t>(w formie trwale spiętej) + trzech egzemplarzach w wersji elektronicznej (w formacie jpg, pdf). Dokumentacja Powykonawcza winna zawierać mapy powykonawcze z dowodem wniesienia ich do stosownego Ośrodka Geodezji i Katastru.</w:t>
      </w:r>
    </w:p>
    <w:p w14:paraId="61470A75" w14:textId="77777777" w:rsidR="00E62D59" w:rsidRPr="00BB323D" w:rsidRDefault="00E62D59" w:rsidP="00CC0EB8">
      <w:pPr>
        <w:autoSpaceDE w:val="0"/>
        <w:autoSpaceDN w:val="0"/>
        <w:adjustRightInd w:val="0"/>
        <w:ind w:left="851" w:hanging="425"/>
        <w:jc w:val="both"/>
        <w:rPr>
          <w:rFonts w:ascii="Arial Narrow" w:hAnsi="Arial Narrow" w:cs="Arial"/>
        </w:rPr>
      </w:pPr>
      <w:r w:rsidRPr="00BB323D">
        <w:rPr>
          <w:rFonts w:ascii="Arial Narrow" w:hAnsi="Arial Narrow" w:cs="Arial"/>
        </w:rPr>
        <w:t>3.</w:t>
      </w:r>
      <w:r w:rsidR="00CC0EB8" w:rsidRPr="00BB323D">
        <w:rPr>
          <w:rFonts w:ascii="Arial Narrow" w:hAnsi="Arial Narrow" w:cs="Arial"/>
        </w:rPr>
        <w:tab/>
      </w:r>
      <w:r w:rsidRPr="00BB323D">
        <w:rPr>
          <w:rFonts w:ascii="Arial Narrow" w:hAnsi="Arial Narrow" w:cs="Arial"/>
        </w:rPr>
        <w:t>przedłożyć wraz ze złożeniem Dokumentacji Powykonawczej  pisemne oświadczenie Wykonawcy o jej kompletności i prawidłowości wykonania w świetle ww. zapisów Prawa budowlanego i Z</w:t>
      </w:r>
      <w:r w:rsidR="007D57CF" w:rsidRPr="00BB323D">
        <w:rPr>
          <w:rFonts w:ascii="Arial Narrow" w:hAnsi="Arial Narrow" w:cs="Arial"/>
        </w:rPr>
        <w:t>O</w:t>
      </w:r>
      <w:r w:rsidRPr="00BB323D">
        <w:rPr>
          <w:rFonts w:ascii="Arial Narrow" w:hAnsi="Arial Narrow" w:cs="Arial"/>
        </w:rPr>
        <w:t>.</w:t>
      </w:r>
    </w:p>
    <w:p w14:paraId="7D690BAF" w14:textId="77777777" w:rsidR="00E62D59" w:rsidRPr="00BB323D" w:rsidRDefault="00E62D59" w:rsidP="00405BD2">
      <w:pPr>
        <w:ind w:left="567"/>
        <w:jc w:val="both"/>
        <w:rPr>
          <w:rFonts w:ascii="Arial Narrow" w:hAnsi="Arial Narrow" w:cs="Arial"/>
          <w:u w:val="single"/>
        </w:rPr>
      </w:pPr>
    </w:p>
    <w:p w14:paraId="41F228F8" w14:textId="77777777" w:rsidR="006A0DAA" w:rsidRPr="00BB323D" w:rsidRDefault="006A0DAA" w:rsidP="00875B7A">
      <w:pPr>
        <w:numPr>
          <w:ilvl w:val="0"/>
          <w:numId w:val="45"/>
        </w:numPr>
        <w:ind w:left="567" w:hanging="567"/>
        <w:jc w:val="both"/>
        <w:rPr>
          <w:rFonts w:ascii="Arial Narrow" w:hAnsi="Arial Narrow" w:cs="Arial"/>
          <w:u w:val="single"/>
        </w:rPr>
      </w:pPr>
      <w:r w:rsidRPr="00BB323D">
        <w:rPr>
          <w:rFonts w:ascii="Arial Narrow" w:hAnsi="Arial Narrow" w:cs="Arial"/>
          <w:u w:val="single"/>
        </w:rPr>
        <w:t>Wymagania Zamawiającego dotyczące stwierdzonych wad</w:t>
      </w:r>
      <w:r w:rsidR="00916C12" w:rsidRPr="00BB323D">
        <w:rPr>
          <w:rFonts w:ascii="Arial Narrow" w:hAnsi="Arial Narrow" w:cs="Arial"/>
          <w:u w:val="single"/>
        </w:rPr>
        <w:t>.</w:t>
      </w:r>
    </w:p>
    <w:p w14:paraId="021A7742" w14:textId="77777777" w:rsidR="003A17C9" w:rsidRPr="00BB323D" w:rsidRDefault="003A17C9" w:rsidP="00875B7A">
      <w:pPr>
        <w:numPr>
          <w:ilvl w:val="0"/>
          <w:numId w:val="20"/>
        </w:numPr>
        <w:ind w:left="1134" w:hanging="567"/>
        <w:jc w:val="both"/>
        <w:rPr>
          <w:rFonts w:ascii="Arial Narrow" w:hAnsi="Arial Narrow" w:cs="Arial"/>
        </w:rPr>
      </w:pPr>
      <w:r w:rsidRPr="00BB323D">
        <w:rPr>
          <w:rFonts w:ascii="Arial Narrow" w:hAnsi="Arial Narrow" w:cs="Arial"/>
        </w:rPr>
        <w:t xml:space="preserve">Jeżeli zostaną stwierdzone </w:t>
      </w:r>
      <w:r w:rsidR="00B07A12" w:rsidRPr="00BB323D">
        <w:rPr>
          <w:rFonts w:ascii="Arial Narrow" w:hAnsi="Arial Narrow" w:cs="Arial"/>
        </w:rPr>
        <w:t>w</w:t>
      </w:r>
      <w:r w:rsidRPr="00BB323D">
        <w:rPr>
          <w:rFonts w:ascii="Arial Narrow" w:hAnsi="Arial Narrow" w:cs="Arial"/>
        </w:rPr>
        <w:t xml:space="preserve">ady </w:t>
      </w:r>
      <w:r w:rsidR="00F402EE" w:rsidRPr="00BB323D">
        <w:rPr>
          <w:rFonts w:ascii="Arial Narrow" w:hAnsi="Arial Narrow" w:cs="Arial"/>
        </w:rPr>
        <w:t>(np. w trakcie odbiorów, okres</w:t>
      </w:r>
      <w:r w:rsidR="009E2463" w:rsidRPr="00BB323D">
        <w:rPr>
          <w:rFonts w:ascii="Arial Narrow" w:hAnsi="Arial Narrow" w:cs="Arial"/>
        </w:rPr>
        <w:t>ie</w:t>
      </w:r>
      <w:r w:rsidR="00F402EE" w:rsidRPr="00BB323D">
        <w:rPr>
          <w:rFonts w:ascii="Arial Narrow" w:hAnsi="Arial Narrow" w:cs="Arial"/>
        </w:rPr>
        <w:t xml:space="preserve"> gwarancji i rękojmi) to  </w:t>
      </w:r>
      <w:r w:rsidRPr="00BB323D">
        <w:rPr>
          <w:rFonts w:ascii="Arial Narrow" w:hAnsi="Arial Narrow" w:cs="Arial"/>
        </w:rPr>
        <w:t>Zamawiającemu przysługują następujące uprawnienia:</w:t>
      </w:r>
    </w:p>
    <w:p w14:paraId="4C5DC531" w14:textId="77777777" w:rsidR="00BA6A1A" w:rsidRPr="00BB323D" w:rsidRDefault="003A17C9" w:rsidP="00875B7A">
      <w:pPr>
        <w:numPr>
          <w:ilvl w:val="0"/>
          <w:numId w:val="7"/>
        </w:numPr>
        <w:ind w:left="1418" w:hanging="284"/>
        <w:jc w:val="both"/>
        <w:rPr>
          <w:rFonts w:ascii="Arial Narrow" w:hAnsi="Arial Narrow" w:cs="Arial"/>
        </w:rPr>
      </w:pPr>
      <w:r w:rsidRPr="00BB323D">
        <w:rPr>
          <w:rFonts w:ascii="Arial Narrow" w:hAnsi="Arial Narrow" w:cs="Arial"/>
        </w:rPr>
        <w:t xml:space="preserve">jeżeli </w:t>
      </w:r>
      <w:r w:rsidR="009079C0" w:rsidRPr="00BB323D">
        <w:rPr>
          <w:rFonts w:ascii="Arial Narrow" w:hAnsi="Arial Narrow" w:cs="Arial"/>
        </w:rPr>
        <w:t>w</w:t>
      </w:r>
      <w:r w:rsidRPr="00BB323D">
        <w:rPr>
          <w:rFonts w:ascii="Arial Narrow" w:hAnsi="Arial Narrow" w:cs="Arial"/>
        </w:rPr>
        <w:t xml:space="preserve">ady nadają się do usunięcia, </w:t>
      </w:r>
      <w:r w:rsidR="007A0954" w:rsidRPr="00BB323D">
        <w:rPr>
          <w:rFonts w:ascii="Arial Narrow" w:hAnsi="Arial Narrow" w:cs="Arial"/>
        </w:rPr>
        <w:t>a przedmiot umowy nie nadaje się do użytku</w:t>
      </w:r>
      <w:r w:rsidR="00263985" w:rsidRPr="00BB323D">
        <w:rPr>
          <w:rFonts w:ascii="Arial Narrow" w:hAnsi="Arial Narrow" w:cs="Arial"/>
        </w:rPr>
        <w:t xml:space="preserve"> </w:t>
      </w:r>
      <w:r w:rsidRPr="00BB323D">
        <w:rPr>
          <w:rFonts w:ascii="Arial Narrow" w:hAnsi="Arial Narrow" w:cs="Arial"/>
        </w:rPr>
        <w:t>Zamawiający, z zachowaniem prawa do</w:t>
      </w:r>
      <w:r w:rsidR="009079C0" w:rsidRPr="00BB323D">
        <w:rPr>
          <w:rFonts w:ascii="Arial Narrow" w:hAnsi="Arial Narrow" w:cs="Arial"/>
        </w:rPr>
        <w:t>  </w:t>
      </w:r>
      <w:r w:rsidRPr="00BB323D">
        <w:rPr>
          <w:rFonts w:ascii="Arial Narrow" w:hAnsi="Arial Narrow" w:cs="Arial"/>
        </w:rPr>
        <w:t>należnych mu kar umownych i odszkodowań, ma prawo odmowy dokonania odbioru do czasu ich usunięcia, wyznaczając</w:t>
      </w:r>
      <w:r w:rsidR="007B08BE" w:rsidRPr="00BB323D">
        <w:rPr>
          <w:rFonts w:ascii="Arial Narrow" w:hAnsi="Arial Narrow" w:cs="Arial"/>
        </w:rPr>
        <w:t xml:space="preserve"> równocześnie termin usunięcia wad</w:t>
      </w:r>
      <w:r w:rsidRPr="00BB323D">
        <w:rPr>
          <w:rFonts w:ascii="Arial Narrow" w:hAnsi="Arial Narrow" w:cs="Arial"/>
        </w:rPr>
        <w:t>,</w:t>
      </w:r>
    </w:p>
    <w:p w14:paraId="4462B4B5" w14:textId="77777777" w:rsidR="00C92E66" w:rsidRPr="00BB323D" w:rsidRDefault="00C92E66" w:rsidP="00875B7A">
      <w:pPr>
        <w:numPr>
          <w:ilvl w:val="0"/>
          <w:numId w:val="7"/>
        </w:numPr>
        <w:ind w:left="1418" w:hanging="284"/>
        <w:jc w:val="both"/>
        <w:rPr>
          <w:rFonts w:ascii="Arial Narrow" w:hAnsi="Arial Narrow" w:cs="Arial"/>
        </w:rPr>
      </w:pPr>
      <w:r w:rsidRPr="00BB323D">
        <w:rPr>
          <w:rFonts w:ascii="Arial Narrow" w:hAnsi="Arial Narrow" w:cs="Arial"/>
        </w:rPr>
        <w:t>jeżeli wady nadają się do usunięcia, a przedmiot umowy nadaje się</w:t>
      </w:r>
      <w:r w:rsidR="00DC2B48" w:rsidRPr="00BB323D">
        <w:rPr>
          <w:rFonts w:ascii="Arial Narrow" w:hAnsi="Arial Narrow" w:cs="Arial"/>
        </w:rPr>
        <w:t xml:space="preserve"> do umówionego użytku</w:t>
      </w:r>
      <w:r w:rsidRPr="00BB323D">
        <w:rPr>
          <w:rFonts w:ascii="Arial Narrow" w:hAnsi="Arial Narrow" w:cs="Arial"/>
        </w:rPr>
        <w:t>, Zamawiający z zachowaniem prawa do należnych mu kar umownych i odszkodowań, wyznacza termin usunięcia wad.</w:t>
      </w:r>
    </w:p>
    <w:p w14:paraId="19BB4E4F" w14:textId="77777777" w:rsidR="006F5750" w:rsidRPr="00BB323D" w:rsidRDefault="006F5750" w:rsidP="00875B7A">
      <w:pPr>
        <w:numPr>
          <w:ilvl w:val="0"/>
          <w:numId w:val="7"/>
        </w:numPr>
        <w:ind w:left="1418" w:hanging="284"/>
        <w:jc w:val="both"/>
        <w:rPr>
          <w:rFonts w:ascii="Arial Narrow" w:hAnsi="Arial Narrow" w:cs="Arial"/>
        </w:rPr>
      </w:pPr>
      <w:r w:rsidRPr="00BB323D">
        <w:rPr>
          <w:rFonts w:ascii="Arial Narrow" w:hAnsi="Arial Narrow" w:cs="Arial"/>
        </w:rPr>
        <w:lastRenderedPageBreak/>
        <w:t>jeżeli wady nie nadają się do usunięcia</w:t>
      </w:r>
      <w:r w:rsidR="00263985" w:rsidRPr="00BB323D">
        <w:rPr>
          <w:rFonts w:ascii="Arial Narrow" w:hAnsi="Arial Narrow" w:cs="Arial"/>
        </w:rPr>
        <w:t>, a przedmiot Umowy nadaje się do użytku, Z</w:t>
      </w:r>
      <w:r w:rsidRPr="00BB323D">
        <w:rPr>
          <w:rFonts w:ascii="Arial Narrow" w:hAnsi="Arial Narrow" w:cs="Arial"/>
        </w:rPr>
        <w:t>amawiający</w:t>
      </w:r>
      <w:r w:rsidR="00263985" w:rsidRPr="00BB323D">
        <w:rPr>
          <w:rFonts w:ascii="Arial Narrow" w:hAnsi="Arial Narrow" w:cs="Arial"/>
        </w:rPr>
        <w:t>, z zachowaniem prawa do należnych mu kar umownych i odsz</w:t>
      </w:r>
      <w:r w:rsidR="0047721A" w:rsidRPr="00BB323D">
        <w:rPr>
          <w:rFonts w:ascii="Arial Narrow" w:hAnsi="Arial Narrow" w:cs="Arial"/>
        </w:rPr>
        <w:t>kodowań może obniżyć odpowiednio wartość wynagrodzenia</w:t>
      </w:r>
    </w:p>
    <w:p w14:paraId="41B7FC46" w14:textId="77777777" w:rsidR="004D7FFB" w:rsidRPr="00BB323D" w:rsidRDefault="00F402EE" w:rsidP="00875B7A">
      <w:pPr>
        <w:numPr>
          <w:ilvl w:val="0"/>
          <w:numId w:val="21"/>
        </w:numPr>
        <w:tabs>
          <w:tab w:val="left" w:pos="1134"/>
        </w:tabs>
        <w:ind w:left="1134" w:hanging="567"/>
        <w:jc w:val="both"/>
        <w:rPr>
          <w:rFonts w:ascii="Arial Narrow" w:hAnsi="Arial Narrow" w:cs="Arial"/>
        </w:rPr>
      </w:pPr>
      <w:r w:rsidRPr="00BB323D">
        <w:rPr>
          <w:rFonts w:ascii="Arial Narrow" w:hAnsi="Arial Narrow" w:cs="Arial"/>
        </w:rPr>
        <w:t>W</w:t>
      </w:r>
      <w:r w:rsidR="003A17C9" w:rsidRPr="00BB323D">
        <w:rPr>
          <w:rFonts w:ascii="Arial Narrow" w:hAnsi="Arial Narrow" w:cs="Arial"/>
        </w:rPr>
        <w:t xml:space="preserve">ykonawca zobowiązany jest do </w:t>
      </w:r>
      <w:r w:rsidR="0070081E" w:rsidRPr="00BB323D">
        <w:rPr>
          <w:rFonts w:ascii="Arial Narrow" w:hAnsi="Arial Narrow" w:cs="Arial"/>
        </w:rPr>
        <w:t xml:space="preserve">pisemnego </w:t>
      </w:r>
      <w:r w:rsidR="003A17C9" w:rsidRPr="00BB323D">
        <w:rPr>
          <w:rFonts w:ascii="Arial Narrow" w:hAnsi="Arial Narrow" w:cs="Arial"/>
        </w:rPr>
        <w:t xml:space="preserve">zawiadomienia Zamawiającego o usunięciu </w:t>
      </w:r>
      <w:r w:rsidR="007B08BE" w:rsidRPr="00BB323D">
        <w:rPr>
          <w:rFonts w:ascii="Arial Narrow" w:hAnsi="Arial Narrow" w:cs="Arial"/>
        </w:rPr>
        <w:t>wad</w:t>
      </w:r>
      <w:r w:rsidR="003A17C9" w:rsidRPr="00BB323D">
        <w:rPr>
          <w:rFonts w:ascii="Arial Narrow" w:hAnsi="Arial Narrow" w:cs="Arial"/>
        </w:rPr>
        <w:t>, żądając jednocześnie wyznaczenia terminu odbioru ostatecznego zakwestionowanych poprzednio wadliwych robót.</w:t>
      </w:r>
    </w:p>
    <w:p w14:paraId="4A55DF86" w14:textId="77777777" w:rsidR="003227CB" w:rsidRPr="00BB323D" w:rsidRDefault="00CA18FF" w:rsidP="00875B7A">
      <w:pPr>
        <w:numPr>
          <w:ilvl w:val="0"/>
          <w:numId w:val="21"/>
        </w:numPr>
        <w:tabs>
          <w:tab w:val="left" w:pos="1134"/>
        </w:tabs>
        <w:ind w:left="1134" w:hanging="567"/>
        <w:jc w:val="both"/>
        <w:rPr>
          <w:rFonts w:ascii="Arial Narrow" w:hAnsi="Arial Narrow" w:cs="Arial"/>
        </w:rPr>
      </w:pPr>
      <w:r w:rsidRPr="00BB323D">
        <w:rPr>
          <w:rFonts w:ascii="Arial Narrow" w:hAnsi="Arial Narrow" w:cs="Arial"/>
        </w:rPr>
        <w:t xml:space="preserve">Jeżeli Wykonawca będzie wykonywał roboty w sposób sprzeczny z umową bądź wadliwie, Nadzór Inwestorski </w:t>
      </w:r>
      <w:r w:rsidR="00FB0252" w:rsidRPr="00BB323D">
        <w:rPr>
          <w:rFonts w:ascii="Arial Narrow" w:hAnsi="Arial Narrow" w:cs="Arial"/>
        </w:rPr>
        <w:t xml:space="preserve">lub Zamawiający </w:t>
      </w:r>
      <w:r w:rsidRPr="00BB323D">
        <w:rPr>
          <w:rFonts w:ascii="Arial Narrow" w:hAnsi="Arial Narrow" w:cs="Arial"/>
        </w:rPr>
        <w:t xml:space="preserve">wezwie Wykonawcę do zmiany sposobu wykonywania i wyznaczy ku temu odpowiedni termin, nie krótszy jednak niż 7 dni. Po bezskutecznym upływie tego terminu Zamawiający będzie miał prawo </w:t>
      </w:r>
      <w:r w:rsidR="00FB0252" w:rsidRPr="00BB323D">
        <w:rPr>
          <w:rFonts w:ascii="Arial Narrow" w:hAnsi="Arial Narrow" w:cs="Arial"/>
        </w:rPr>
        <w:t xml:space="preserve">odstąpić </w:t>
      </w:r>
      <w:r w:rsidRPr="00BB323D">
        <w:rPr>
          <w:rFonts w:ascii="Arial Narrow" w:hAnsi="Arial Narrow" w:cs="Arial"/>
        </w:rPr>
        <w:t xml:space="preserve">od umowy </w:t>
      </w:r>
      <w:r w:rsidR="006E09B6" w:rsidRPr="00BB323D">
        <w:rPr>
          <w:rFonts w:ascii="Arial Narrow" w:hAnsi="Arial Narrow" w:cs="Arial"/>
          <w:u w:val="single"/>
        </w:rPr>
        <w:t>albo</w:t>
      </w:r>
      <w:r w:rsidRPr="00BB323D">
        <w:rPr>
          <w:rFonts w:ascii="Arial Narrow" w:hAnsi="Arial Narrow" w:cs="Arial"/>
        </w:rPr>
        <w:t xml:space="preserve"> powierzyć wykonanie przedmiotu umowy osobie trzeciej na </w:t>
      </w:r>
      <w:r w:rsidR="00B62835" w:rsidRPr="00BB323D">
        <w:rPr>
          <w:rFonts w:ascii="Arial Narrow" w:hAnsi="Arial Narrow" w:cs="Arial"/>
        </w:rPr>
        <w:t>koszt i</w:t>
      </w:r>
      <w:r w:rsidRPr="00BB323D">
        <w:rPr>
          <w:rFonts w:ascii="Arial Narrow" w:hAnsi="Arial Narrow" w:cs="Arial"/>
        </w:rPr>
        <w:t xml:space="preserve"> </w:t>
      </w:r>
      <w:r w:rsidR="0047721A" w:rsidRPr="00BB323D">
        <w:rPr>
          <w:rFonts w:ascii="Arial Narrow" w:hAnsi="Arial Narrow" w:cs="Arial"/>
        </w:rPr>
        <w:t>ryzyko</w:t>
      </w:r>
      <w:r w:rsidRPr="00BB323D">
        <w:rPr>
          <w:rFonts w:ascii="Arial Narrow" w:hAnsi="Arial Narrow" w:cs="Arial"/>
        </w:rPr>
        <w:t xml:space="preserve"> Wykonawcy (dalej: „Wykonanie Zastępcze”). Odstąpienie takie traktuje </w:t>
      </w:r>
      <w:r w:rsidR="00B62835" w:rsidRPr="00BB323D">
        <w:rPr>
          <w:rFonts w:ascii="Arial Narrow" w:hAnsi="Arial Narrow" w:cs="Arial"/>
        </w:rPr>
        <w:t>się, jako</w:t>
      </w:r>
      <w:r w:rsidRPr="00BB323D">
        <w:rPr>
          <w:rFonts w:ascii="Arial Narrow" w:hAnsi="Arial Narrow" w:cs="Arial"/>
        </w:rPr>
        <w:t xml:space="preserve"> dokonane z przyczyn leżących po stronie Wykonawcy. Koszty poniesione na zlecenie i realizację Wykonania Zastępczego Zamawiający będzie uprawniony wedle swojego wyboru potrącić z </w:t>
      </w:r>
      <w:r w:rsidR="0018243C" w:rsidRPr="00BB323D">
        <w:rPr>
          <w:rFonts w:ascii="Arial Narrow" w:hAnsi="Arial Narrow" w:cs="Arial"/>
        </w:rPr>
        <w:t>w</w:t>
      </w:r>
      <w:r w:rsidRPr="00BB323D">
        <w:rPr>
          <w:rFonts w:ascii="Arial Narrow" w:hAnsi="Arial Narrow" w:cs="Arial"/>
        </w:rPr>
        <w:t>ynagrodzenia</w:t>
      </w:r>
      <w:r w:rsidR="0018243C" w:rsidRPr="00BB323D">
        <w:rPr>
          <w:rFonts w:ascii="Arial Narrow" w:hAnsi="Arial Narrow" w:cs="Arial"/>
        </w:rPr>
        <w:t xml:space="preserve"> Wykonawcy</w:t>
      </w:r>
      <w:r w:rsidRPr="00BB323D">
        <w:rPr>
          <w:rFonts w:ascii="Arial Narrow" w:hAnsi="Arial Narrow" w:cs="Arial"/>
        </w:rPr>
        <w:t xml:space="preserve"> lub zaspokoić z zabezpieczenia należytego wykonania umowy.</w:t>
      </w:r>
    </w:p>
    <w:p w14:paraId="5B6CE634" w14:textId="77777777" w:rsidR="00625A19" w:rsidRPr="00BB323D" w:rsidRDefault="00625A19" w:rsidP="00625A19">
      <w:pPr>
        <w:tabs>
          <w:tab w:val="left" w:pos="1134"/>
        </w:tabs>
        <w:ind w:left="1134"/>
        <w:jc w:val="both"/>
        <w:rPr>
          <w:rFonts w:ascii="Arial Narrow" w:hAnsi="Arial Narrow" w:cs="Arial"/>
        </w:rPr>
      </w:pPr>
    </w:p>
    <w:p w14:paraId="7BC84083" w14:textId="77777777" w:rsidR="003227CB" w:rsidRPr="00BB323D" w:rsidRDefault="003227CB" w:rsidP="00875B7A">
      <w:pPr>
        <w:pStyle w:val="Akapitzlist1"/>
        <w:numPr>
          <w:ilvl w:val="0"/>
          <w:numId w:val="45"/>
        </w:numPr>
        <w:ind w:left="567" w:hanging="567"/>
        <w:rPr>
          <w:rFonts w:ascii="Arial Narrow" w:hAnsi="Arial Narrow" w:cs="Arial"/>
          <w:i/>
          <w:u w:val="single"/>
        </w:rPr>
      </w:pPr>
      <w:r w:rsidRPr="00BB323D">
        <w:rPr>
          <w:rFonts w:ascii="Arial Narrow" w:hAnsi="Arial Narrow" w:cs="Arial"/>
          <w:u w:val="single"/>
        </w:rPr>
        <w:t>Wymagania Zamawiającego w zakresie zatrudnienia na umowę o pracę</w:t>
      </w:r>
      <w:r w:rsidR="00916C12" w:rsidRPr="00BB323D">
        <w:rPr>
          <w:rFonts w:ascii="Arial Narrow" w:hAnsi="Arial Narrow" w:cs="Arial"/>
          <w:i/>
          <w:u w:val="single"/>
        </w:rPr>
        <w:t>.</w:t>
      </w:r>
    </w:p>
    <w:p w14:paraId="4C5FE9CF" w14:textId="77777777" w:rsidR="003227CB" w:rsidRPr="00BB323D" w:rsidRDefault="003227CB" w:rsidP="00875B7A">
      <w:pPr>
        <w:pStyle w:val="Akapitzlist2"/>
        <w:numPr>
          <w:ilvl w:val="0"/>
          <w:numId w:val="67"/>
        </w:numPr>
        <w:tabs>
          <w:tab w:val="left" w:pos="284"/>
        </w:tabs>
        <w:spacing w:after="0" w:line="240" w:lineRule="auto"/>
        <w:contextualSpacing/>
        <w:jc w:val="both"/>
        <w:rPr>
          <w:rFonts w:ascii="Arial Narrow" w:hAnsi="Arial Narrow"/>
          <w:sz w:val="24"/>
        </w:rPr>
      </w:pPr>
      <w:r w:rsidRPr="00BB323D">
        <w:rPr>
          <w:rFonts w:ascii="Arial Narrow" w:hAnsi="Arial Narrow"/>
          <w:sz w:val="24"/>
        </w:rPr>
        <w:t xml:space="preserve">Zamawiający określa, że Wykonawca jest zobowiązany zatrudnić na podstawie umowy o pracę wszystkie osoby </w:t>
      </w:r>
      <w:r w:rsidR="00FC1F23" w:rsidRPr="00BB323D">
        <w:rPr>
          <w:rFonts w:ascii="Arial Narrow" w:hAnsi="Arial Narrow"/>
          <w:sz w:val="24"/>
          <w:szCs w:val="24"/>
        </w:rPr>
        <w:t xml:space="preserve">które będą wykonywać następujące czynności podczas realizacji zamówienia: </w:t>
      </w:r>
      <w:r w:rsidR="008916BE" w:rsidRPr="00BB323D">
        <w:rPr>
          <w:rFonts w:ascii="Arial Narrow" w:hAnsi="Arial Narrow"/>
          <w:sz w:val="24"/>
          <w:szCs w:val="24"/>
        </w:rPr>
        <w:t xml:space="preserve">roboty budowlane, roboty dekarskie, </w:t>
      </w:r>
      <w:r w:rsidR="00FC1F23" w:rsidRPr="00BB323D">
        <w:rPr>
          <w:rFonts w:ascii="Arial Narrow" w:hAnsi="Arial Narrow"/>
          <w:sz w:val="24"/>
          <w:szCs w:val="24"/>
        </w:rPr>
        <w:t>roboty ziemne, roboty drogowe w zakresie wszystkich warstw konstrukcyjnych</w:t>
      </w:r>
      <w:r w:rsidR="008916BE" w:rsidRPr="00BB323D">
        <w:rPr>
          <w:rFonts w:ascii="Arial Narrow" w:hAnsi="Arial Narrow"/>
          <w:sz w:val="24"/>
          <w:szCs w:val="24"/>
        </w:rPr>
        <w:t>, roboty instalacyjne</w:t>
      </w:r>
      <w:r w:rsidR="00FC1F23" w:rsidRPr="00BB323D">
        <w:rPr>
          <w:rFonts w:ascii="Arial Narrow" w:hAnsi="Arial Narrow"/>
          <w:sz w:val="24"/>
          <w:szCs w:val="24"/>
        </w:rPr>
        <w:t>,</w:t>
      </w:r>
      <w:r w:rsidR="008916BE" w:rsidRPr="00BB323D">
        <w:rPr>
          <w:rFonts w:ascii="Arial Narrow" w:hAnsi="Arial Narrow"/>
          <w:sz w:val="24"/>
          <w:szCs w:val="24"/>
        </w:rPr>
        <w:t xml:space="preserve"> </w:t>
      </w:r>
      <w:r w:rsidR="00FC1F23" w:rsidRPr="00BB323D">
        <w:rPr>
          <w:rFonts w:ascii="Arial Narrow" w:hAnsi="Arial Narrow"/>
          <w:sz w:val="24"/>
          <w:szCs w:val="24"/>
        </w:rPr>
        <w:t>roboty montażowe; prac</w:t>
      </w:r>
      <w:r w:rsidR="00DD0DE2" w:rsidRPr="00BB323D">
        <w:rPr>
          <w:rFonts w:ascii="Arial Narrow" w:hAnsi="Arial Narrow"/>
          <w:sz w:val="24"/>
          <w:szCs w:val="24"/>
        </w:rPr>
        <w:t>e</w:t>
      </w:r>
      <w:r w:rsidR="00FC1F23" w:rsidRPr="00BB323D">
        <w:rPr>
          <w:rFonts w:ascii="Arial Narrow" w:hAnsi="Arial Narrow"/>
          <w:sz w:val="24"/>
          <w:szCs w:val="24"/>
        </w:rPr>
        <w:t xml:space="preserve"> biurow</w:t>
      </w:r>
      <w:r w:rsidR="00DD0DE2" w:rsidRPr="00BB323D">
        <w:rPr>
          <w:rFonts w:ascii="Arial Narrow" w:hAnsi="Arial Narrow"/>
          <w:sz w:val="24"/>
          <w:szCs w:val="24"/>
        </w:rPr>
        <w:t>e</w:t>
      </w:r>
      <w:r w:rsidR="00FC1F23" w:rsidRPr="00BB323D">
        <w:rPr>
          <w:rFonts w:ascii="Arial Narrow" w:hAnsi="Arial Narrow"/>
          <w:sz w:val="24"/>
          <w:szCs w:val="24"/>
        </w:rPr>
        <w:t xml:space="preserve"> obsługując</w:t>
      </w:r>
      <w:r w:rsidR="00DD0DE2" w:rsidRPr="00BB323D">
        <w:rPr>
          <w:rFonts w:ascii="Arial Narrow" w:hAnsi="Arial Narrow"/>
          <w:sz w:val="24"/>
          <w:szCs w:val="24"/>
        </w:rPr>
        <w:t>e</w:t>
      </w:r>
      <w:r w:rsidR="00FC1F23" w:rsidRPr="00BB323D">
        <w:rPr>
          <w:rFonts w:ascii="Arial Narrow" w:hAnsi="Arial Narrow"/>
          <w:sz w:val="24"/>
          <w:szCs w:val="24"/>
        </w:rPr>
        <w:t xml:space="preserve"> realizację robót budowlanych</w:t>
      </w:r>
      <w:r w:rsidRPr="00BB323D">
        <w:rPr>
          <w:rFonts w:ascii="Arial Narrow" w:hAnsi="Arial Narrow"/>
          <w:sz w:val="24"/>
        </w:rPr>
        <w:t>, jeśli wykonywanie tych czynności polega na wykonywaniu pracy w rozumieniu art. 22 § 1 ustawy z dnia 26 czerwca 1974 r. Kodeks pracy</w:t>
      </w:r>
      <w:r w:rsidR="00916C12" w:rsidRPr="00BB323D">
        <w:rPr>
          <w:rFonts w:ascii="Arial Narrow" w:hAnsi="Arial Narrow"/>
          <w:sz w:val="24"/>
        </w:rPr>
        <w:t>.</w:t>
      </w:r>
    </w:p>
    <w:p w14:paraId="16998CBC" w14:textId="77777777" w:rsidR="003227CB" w:rsidRPr="00BB323D" w:rsidRDefault="003227CB" w:rsidP="00875B7A">
      <w:pPr>
        <w:pStyle w:val="Akapitzlist1"/>
        <w:numPr>
          <w:ilvl w:val="0"/>
          <w:numId w:val="67"/>
        </w:numPr>
        <w:ind w:left="993" w:hanging="273"/>
        <w:jc w:val="both"/>
        <w:rPr>
          <w:rFonts w:ascii="Arial Narrow" w:hAnsi="Arial Narrow"/>
        </w:rPr>
      </w:pPr>
      <w:r w:rsidRPr="00BB323D">
        <w:rPr>
          <w:rFonts w:ascii="Arial Narrow" w:hAnsi="Arial Narrow"/>
        </w:rPr>
        <w:t>Obowiązek określony w punkcie 1) niniejszego ustępu dotyczy również Podwykonawców. W każdej umowie o podwykonawstwo Wykonawca jest zobowiązany zawrzeć postanowienia zobowiązujące Podwykonawców do zatrudnienia na umowę o pracę wszystkich osób, które wykonują czynności wskazane w punkcie 1) niniejszego ustępu.</w:t>
      </w:r>
    </w:p>
    <w:p w14:paraId="1BB8B64E" w14:textId="77777777" w:rsidR="003227CB" w:rsidRPr="00BB323D" w:rsidRDefault="003227CB" w:rsidP="00875B7A">
      <w:pPr>
        <w:pStyle w:val="Akapitzlist1"/>
        <w:numPr>
          <w:ilvl w:val="0"/>
          <w:numId w:val="67"/>
        </w:numPr>
        <w:ind w:left="993" w:hanging="273"/>
        <w:jc w:val="both"/>
        <w:rPr>
          <w:rFonts w:ascii="Arial Narrow" w:hAnsi="Arial Narrow"/>
        </w:rPr>
      </w:pPr>
      <w:r w:rsidRPr="00BB323D">
        <w:rPr>
          <w:rFonts w:ascii="Arial Narrow" w:hAnsi="Arial Narrow"/>
        </w:rPr>
        <w:t>Zamawiający uprawniony jest w szczególności do:</w:t>
      </w:r>
    </w:p>
    <w:p w14:paraId="1836960C" w14:textId="77777777" w:rsidR="003227CB" w:rsidRPr="00BB323D" w:rsidRDefault="003227CB" w:rsidP="00875B7A">
      <w:pPr>
        <w:pStyle w:val="Akapitzlist1"/>
        <w:numPr>
          <w:ilvl w:val="1"/>
          <w:numId w:val="67"/>
        </w:numPr>
        <w:ind w:left="1276" w:hanging="283"/>
        <w:jc w:val="both"/>
        <w:rPr>
          <w:rFonts w:ascii="Arial Narrow" w:hAnsi="Arial Narrow"/>
        </w:rPr>
      </w:pPr>
      <w:r w:rsidRPr="00BB323D">
        <w:rPr>
          <w:rFonts w:ascii="Arial Narrow" w:hAnsi="Arial Narrow"/>
        </w:rPr>
        <w:t>żądania oświadczeń</w:t>
      </w:r>
      <w:r w:rsidR="004F40A2" w:rsidRPr="00BB323D">
        <w:rPr>
          <w:rFonts w:ascii="Arial Narrow" w:hAnsi="Arial Narrow"/>
        </w:rPr>
        <w:t xml:space="preserve"> zatrudnionych pracowników, oświadczeń wykonawcy i/lub podwykonawcy </w:t>
      </w:r>
      <w:r w:rsidR="00661EA0" w:rsidRPr="00BB323D">
        <w:rPr>
          <w:rFonts w:ascii="Arial Narrow" w:hAnsi="Arial Narrow"/>
        </w:rPr>
        <w:br/>
      </w:r>
      <w:r w:rsidR="004F40A2" w:rsidRPr="00BB323D">
        <w:rPr>
          <w:rFonts w:ascii="Arial Narrow" w:hAnsi="Arial Narrow"/>
        </w:rPr>
        <w:t>o zatrudnieniu pracowników na umowę o pracę, poświadczonych za zgodność z oryginałem kopii umów o pracę zatrudnionych pracowników oraz innych</w:t>
      </w:r>
      <w:r w:rsidRPr="00BB323D">
        <w:rPr>
          <w:rFonts w:ascii="Arial Narrow" w:hAnsi="Arial Narrow"/>
        </w:rPr>
        <w:t xml:space="preserve"> </w:t>
      </w:r>
      <w:r w:rsidR="004F40A2" w:rsidRPr="00BB323D">
        <w:rPr>
          <w:rFonts w:ascii="Arial Narrow" w:hAnsi="Arial Narrow"/>
        </w:rPr>
        <w:t>dokumentów</w:t>
      </w:r>
      <w:r w:rsidRPr="00BB323D">
        <w:rPr>
          <w:rFonts w:ascii="Arial Narrow" w:hAnsi="Arial Narrow"/>
        </w:rPr>
        <w:t xml:space="preserve"> w zakresie potwierdzenia spełniania wymogu zatrudnienia na podstawie umowy o pracę i dokonywania jego oceny,</w:t>
      </w:r>
    </w:p>
    <w:p w14:paraId="0126F752" w14:textId="77777777" w:rsidR="003227CB" w:rsidRPr="00BB323D" w:rsidRDefault="003227CB" w:rsidP="00875B7A">
      <w:pPr>
        <w:pStyle w:val="Akapitzlist1"/>
        <w:numPr>
          <w:ilvl w:val="1"/>
          <w:numId w:val="67"/>
        </w:numPr>
        <w:ind w:left="1276" w:hanging="283"/>
        <w:jc w:val="both"/>
        <w:rPr>
          <w:rFonts w:ascii="Arial Narrow" w:hAnsi="Arial Narrow"/>
        </w:rPr>
      </w:pPr>
      <w:r w:rsidRPr="00BB323D">
        <w:rPr>
          <w:rFonts w:ascii="Arial Narrow" w:hAnsi="Arial Narrow"/>
        </w:rPr>
        <w:t>żądania wyjaśnień w przypadku wątpliwości w zakresie potwierdzania spełniania ww. wymogu,</w:t>
      </w:r>
    </w:p>
    <w:p w14:paraId="4EEAB7AA" w14:textId="77777777" w:rsidR="00AD4CE9" w:rsidRPr="00BB323D" w:rsidRDefault="00AD4CE9" w:rsidP="00875B7A">
      <w:pPr>
        <w:pStyle w:val="Akapitzlist1"/>
        <w:numPr>
          <w:ilvl w:val="1"/>
          <w:numId w:val="67"/>
        </w:numPr>
        <w:ind w:left="1276" w:hanging="283"/>
        <w:jc w:val="both"/>
        <w:rPr>
          <w:rFonts w:ascii="Arial Narrow" w:hAnsi="Arial Narrow"/>
        </w:rPr>
      </w:pPr>
      <w:r w:rsidRPr="00BB323D">
        <w:rPr>
          <w:rFonts w:ascii="Arial Narrow" w:hAnsi="Arial Narrow"/>
        </w:rPr>
        <w:t>żądania wykazu osób zatrudnionych na podstawie umowy o pracę, które wykonują czynności określone w pkt 1,</w:t>
      </w:r>
      <w:r w:rsidR="00BD1567" w:rsidRPr="00BB323D">
        <w:rPr>
          <w:rFonts w:ascii="Arial Narrow" w:hAnsi="Arial Narrow"/>
        </w:rPr>
        <w:t xml:space="preserve"> pierwszy wykaz wykonawca przedłoży w terminie 7 dni od daty zawarcia umowy, a każdą jego aktualizację w przypadku zmian, w terminie 7 dni od daty zaistnienia potrzeby aktualizacji,</w:t>
      </w:r>
    </w:p>
    <w:p w14:paraId="1D94DB6A" w14:textId="77777777" w:rsidR="003227CB" w:rsidRPr="00BB323D" w:rsidRDefault="003227CB" w:rsidP="00875B7A">
      <w:pPr>
        <w:pStyle w:val="Akapitzlist1"/>
        <w:numPr>
          <w:ilvl w:val="1"/>
          <w:numId w:val="67"/>
        </w:numPr>
        <w:ind w:left="1276" w:hanging="283"/>
        <w:jc w:val="both"/>
        <w:rPr>
          <w:rFonts w:ascii="Arial Narrow" w:hAnsi="Arial Narrow"/>
        </w:rPr>
      </w:pPr>
      <w:bookmarkStart w:id="1" w:name="_Hlk508576153"/>
      <w:r w:rsidRPr="00BB323D">
        <w:rPr>
          <w:rFonts w:ascii="Arial Narrow" w:hAnsi="Arial Narrow"/>
        </w:rPr>
        <w:t>przeprowadzania kontroli na miejscu wykonywania świadczenia.</w:t>
      </w:r>
    </w:p>
    <w:bookmarkEnd w:id="1"/>
    <w:p w14:paraId="72B22A9A" w14:textId="77777777" w:rsidR="003227CB" w:rsidRPr="00BB323D" w:rsidRDefault="003227CB" w:rsidP="00875B7A">
      <w:pPr>
        <w:pStyle w:val="Akapitzlist1"/>
        <w:numPr>
          <w:ilvl w:val="0"/>
          <w:numId w:val="67"/>
        </w:numPr>
        <w:jc w:val="both"/>
        <w:rPr>
          <w:rFonts w:ascii="Arial Narrow" w:hAnsi="Arial Narrow"/>
        </w:rPr>
      </w:pPr>
      <w:r w:rsidRPr="00BB323D">
        <w:rPr>
          <w:rFonts w:ascii="Arial Narrow" w:hAnsi="Arial Narrow"/>
        </w:rPr>
        <w:t>Wykonawca każdorazowo na wezwanie Zamawiającego jest zobowiązany przedstawić dowody zatrudnienia na podstawie umowy o pracę osób wskazanych w wykazie, o którym mowa w pkt</w:t>
      </w:r>
      <w:r w:rsidR="00602830" w:rsidRPr="00BB323D">
        <w:rPr>
          <w:rFonts w:ascii="Arial Narrow" w:hAnsi="Arial Narrow"/>
        </w:rPr>
        <w:t>.</w:t>
      </w:r>
      <w:r w:rsidRPr="00BB323D">
        <w:rPr>
          <w:rFonts w:ascii="Arial Narrow" w:hAnsi="Arial Narrow"/>
        </w:rPr>
        <w:t xml:space="preserve"> 3 </w:t>
      </w:r>
      <w:r w:rsidR="00AD4CE9" w:rsidRPr="00BB323D">
        <w:rPr>
          <w:rFonts w:ascii="Arial Narrow" w:hAnsi="Arial Narrow"/>
        </w:rPr>
        <w:t xml:space="preserve">lit. c) </w:t>
      </w:r>
      <w:r w:rsidRPr="00BB323D">
        <w:rPr>
          <w:rFonts w:ascii="Arial Narrow" w:hAnsi="Arial Narrow"/>
        </w:rPr>
        <w:t>powyżej w terminie wskazanym przez Zamawiającego, lecz nie krótszym niż 7 dni.</w:t>
      </w:r>
    </w:p>
    <w:p w14:paraId="38193F85" w14:textId="77777777" w:rsidR="003227CB" w:rsidRPr="00BB323D" w:rsidRDefault="003227CB" w:rsidP="00875B7A">
      <w:pPr>
        <w:pStyle w:val="Akapitzlist1"/>
        <w:numPr>
          <w:ilvl w:val="0"/>
          <w:numId w:val="67"/>
        </w:numPr>
        <w:jc w:val="both"/>
        <w:rPr>
          <w:rFonts w:ascii="Arial Narrow" w:hAnsi="Arial Narrow"/>
        </w:rPr>
      </w:pPr>
      <w:r w:rsidRPr="00BB323D">
        <w:rPr>
          <w:rFonts w:ascii="Arial Narrow" w:hAnsi="Arial Narrow"/>
        </w:rPr>
        <w:t xml:space="preserve">W trakcie realizacji zamówienia na każde wezwanie Zamawiającego w terminie, o którym mowa </w:t>
      </w:r>
      <w:r w:rsidRPr="00BB323D">
        <w:rPr>
          <w:rFonts w:ascii="Arial Narrow" w:hAnsi="Arial Narrow"/>
        </w:rPr>
        <w:br/>
        <w:t xml:space="preserve">w pkt </w:t>
      </w:r>
      <w:r w:rsidR="006663BE" w:rsidRPr="00BB323D">
        <w:rPr>
          <w:rFonts w:ascii="Arial Narrow" w:hAnsi="Arial Narrow"/>
        </w:rPr>
        <w:t>4</w:t>
      </w:r>
      <w:r w:rsidRPr="00BB323D">
        <w:rPr>
          <w:rFonts w:ascii="Arial Narrow" w:hAnsi="Arial Narrow"/>
        </w:rPr>
        <w:t xml:space="preserve"> powyżej, Wykonawca przedłoży Zamawiającemu wskazane poniżej dowody w celu potwierdzenia spełniania wymogu zatrudnienia na podstawie umowy o pracę przez Wykonawcę lub Podwykonawcę w trakcie realizacji zamówienia:</w:t>
      </w:r>
    </w:p>
    <w:p w14:paraId="3BA6A89C" w14:textId="77777777" w:rsidR="00AD4CE9" w:rsidRPr="00BB323D" w:rsidRDefault="003227CB" w:rsidP="00875B7A">
      <w:pPr>
        <w:pStyle w:val="Akapitzlist1"/>
        <w:numPr>
          <w:ilvl w:val="1"/>
          <w:numId w:val="67"/>
        </w:numPr>
        <w:ind w:left="1276" w:hanging="283"/>
        <w:jc w:val="both"/>
        <w:rPr>
          <w:rFonts w:ascii="Arial Narrow" w:hAnsi="Arial Narrow"/>
        </w:rPr>
      </w:pPr>
      <w:r w:rsidRPr="00BB323D">
        <w:rPr>
          <w:rFonts w:ascii="Arial Narrow" w:hAnsi="Arial Narrow"/>
        </w:rPr>
        <w:t xml:space="preserve">oświadczenie </w:t>
      </w:r>
      <w:r w:rsidR="004F40A2" w:rsidRPr="00BB323D">
        <w:rPr>
          <w:rFonts w:ascii="Arial Narrow" w:hAnsi="Arial Narrow"/>
        </w:rPr>
        <w:t xml:space="preserve">zatrudnionych pracowników </w:t>
      </w:r>
      <w:r w:rsidR="00AD4CE9" w:rsidRPr="00BB323D">
        <w:rPr>
          <w:rFonts w:ascii="Arial Narrow" w:hAnsi="Arial Narrow"/>
          <w:shd w:val="clear" w:color="auto" w:fill="FFFFFF"/>
        </w:rPr>
        <w:t>zawierające</w:t>
      </w:r>
      <w:r w:rsidR="001C3EB9" w:rsidRPr="00BB323D">
        <w:rPr>
          <w:rFonts w:ascii="Arial Narrow" w:hAnsi="Arial Narrow"/>
          <w:shd w:val="clear" w:color="auto" w:fill="FFFFFF"/>
        </w:rPr>
        <w:t xml:space="preserve"> informacje, w tym dane osobowe, niezb</w:t>
      </w:r>
      <w:r w:rsidR="001C3EB9" w:rsidRPr="00BB323D">
        <w:rPr>
          <w:rFonts w:ascii="Arial Narrow" w:hAnsi="Arial Narrow" w:hint="eastAsia"/>
          <w:shd w:val="clear" w:color="auto" w:fill="FFFFFF"/>
        </w:rPr>
        <w:t>ę</w:t>
      </w:r>
      <w:r w:rsidR="001C3EB9" w:rsidRPr="00BB323D">
        <w:rPr>
          <w:rFonts w:ascii="Arial Narrow" w:hAnsi="Arial Narrow"/>
          <w:shd w:val="clear" w:color="auto" w:fill="FFFFFF"/>
        </w:rPr>
        <w:t>dne do weryfikacji zatrudnienia na podstawie umowy o prac</w:t>
      </w:r>
      <w:r w:rsidR="001C3EB9" w:rsidRPr="00BB323D">
        <w:rPr>
          <w:rFonts w:ascii="Arial Narrow" w:hAnsi="Arial Narrow" w:hint="eastAsia"/>
          <w:shd w:val="clear" w:color="auto" w:fill="FFFFFF"/>
        </w:rPr>
        <w:t>ę</w:t>
      </w:r>
      <w:r w:rsidR="001C3EB9" w:rsidRPr="00BB323D">
        <w:rPr>
          <w:rFonts w:ascii="Arial Narrow" w:hAnsi="Arial Narrow"/>
          <w:shd w:val="clear" w:color="auto" w:fill="FFFFFF"/>
        </w:rPr>
        <w:t>, w szczeg</w:t>
      </w:r>
      <w:r w:rsidR="001C3EB9" w:rsidRPr="00BB323D">
        <w:rPr>
          <w:rFonts w:ascii="Arial Narrow" w:hAnsi="Arial Narrow" w:hint="eastAsia"/>
          <w:shd w:val="clear" w:color="auto" w:fill="FFFFFF"/>
        </w:rPr>
        <w:t>ó</w:t>
      </w:r>
      <w:r w:rsidR="001C3EB9" w:rsidRPr="00BB323D">
        <w:rPr>
          <w:rFonts w:ascii="Arial Narrow" w:hAnsi="Arial Narrow"/>
          <w:shd w:val="clear" w:color="auto" w:fill="FFFFFF"/>
        </w:rPr>
        <w:t>lno</w:t>
      </w:r>
      <w:r w:rsidR="001C3EB9" w:rsidRPr="00BB323D">
        <w:rPr>
          <w:rFonts w:ascii="Arial Narrow" w:hAnsi="Arial Narrow" w:hint="eastAsia"/>
          <w:shd w:val="clear" w:color="auto" w:fill="FFFFFF"/>
        </w:rPr>
        <w:t>ś</w:t>
      </w:r>
      <w:r w:rsidR="001C3EB9" w:rsidRPr="00BB323D">
        <w:rPr>
          <w:rFonts w:ascii="Arial Narrow" w:hAnsi="Arial Narrow"/>
          <w:shd w:val="clear" w:color="auto" w:fill="FFFFFF"/>
        </w:rPr>
        <w:t>ci imi</w:t>
      </w:r>
      <w:r w:rsidR="001C3EB9" w:rsidRPr="00BB323D">
        <w:rPr>
          <w:rFonts w:ascii="Arial Narrow" w:hAnsi="Arial Narrow" w:hint="eastAsia"/>
          <w:shd w:val="clear" w:color="auto" w:fill="FFFFFF"/>
        </w:rPr>
        <w:t>ę</w:t>
      </w:r>
      <w:r w:rsidR="001C3EB9" w:rsidRPr="00BB323D">
        <w:rPr>
          <w:rFonts w:ascii="Arial Narrow" w:hAnsi="Arial Narrow"/>
          <w:shd w:val="clear" w:color="auto" w:fill="FFFFFF"/>
        </w:rPr>
        <w:t xml:space="preserve"> </w:t>
      </w:r>
      <w:r w:rsidR="00185420" w:rsidRPr="00BB323D">
        <w:rPr>
          <w:rFonts w:ascii="Arial Narrow" w:hAnsi="Arial Narrow"/>
          <w:shd w:val="clear" w:color="auto" w:fill="FFFFFF"/>
        </w:rPr>
        <w:br/>
      </w:r>
      <w:r w:rsidR="001C3EB9" w:rsidRPr="00BB323D">
        <w:rPr>
          <w:rFonts w:ascii="Arial Narrow" w:hAnsi="Arial Narrow"/>
          <w:shd w:val="clear" w:color="auto" w:fill="FFFFFF"/>
        </w:rPr>
        <w:lastRenderedPageBreak/>
        <w:t>i nazwisko zatrudnionego pracownika, dat</w:t>
      </w:r>
      <w:r w:rsidR="001C3EB9" w:rsidRPr="00BB323D">
        <w:rPr>
          <w:rFonts w:ascii="Arial Narrow" w:hAnsi="Arial Narrow" w:hint="eastAsia"/>
          <w:shd w:val="clear" w:color="auto" w:fill="FFFFFF"/>
        </w:rPr>
        <w:t>ę</w:t>
      </w:r>
      <w:r w:rsidR="001C3EB9" w:rsidRPr="00BB323D">
        <w:rPr>
          <w:rFonts w:ascii="Arial Narrow" w:hAnsi="Arial Narrow"/>
          <w:shd w:val="clear" w:color="auto" w:fill="FFFFFF"/>
        </w:rPr>
        <w:t xml:space="preserve"> zawarcia umowy o prac</w:t>
      </w:r>
      <w:r w:rsidR="001C3EB9" w:rsidRPr="00BB323D">
        <w:rPr>
          <w:rFonts w:ascii="Arial Narrow" w:hAnsi="Arial Narrow" w:hint="eastAsia"/>
          <w:shd w:val="clear" w:color="auto" w:fill="FFFFFF"/>
        </w:rPr>
        <w:t>ę</w:t>
      </w:r>
      <w:r w:rsidR="001C3EB9" w:rsidRPr="00BB323D">
        <w:rPr>
          <w:rFonts w:ascii="Arial Narrow" w:hAnsi="Arial Narrow"/>
          <w:shd w:val="clear" w:color="auto" w:fill="FFFFFF"/>
        </w:rPr>
        <w:t>, rodzaj umowy o prac</w:t>
      </w:r>
      <w:r w:rsidR="001C3EB9" w:rsidRPr="00BB323D">
        <w:rPr>
          <w:rFonts w:ascii="Arial Narrow" w:hAnsi="Arial Narrow" w:hint="eastAsia"/>
          <w:shd w:val="clear" w:color="auto" w:fill="FFFFFF"/>
        </w:rPr>
        <w:t>ę</w:t>
      </w:r>
      <w:r w:rsidR="001C3EB9" w:rsidRPr="00BB323D">
        <w:rPr>
          <w:rFonts w:ascii="Arial Narrow" w:hAnsi="Arial Narrow"/>
          <w:shd w:val="clear" w:color="auto" w:fill="FFFFFF"/>
        </w:rPr>
        <w:t xml:space="preserve"> </w:t>
      </w:r>
      <w:r w:rsidR="003F54CD" w:rsidRPr="00BB323D">
        <w:rPr>
          <w:rFonts w:ascii="Arial Narrow" w:hAnsi="Arial Narrow"/>
          <w:shd w:val="clear" w:color="auto" w:fill="FFFFFF"/>
        </w:rPr>
        <w:br/>
      </w:r>
      <w:r w:rsidR="001C3EB9" w:rsidRPr="00BB323D">
        <w:rPr>
          <w:rFonts w:ascii="Arial Narrow" w:hAnsi="Arial Narrow"/>
          <w:shd w:val="clear" w:color="auto" w:fill="FFFFFF"/>
        </w:rPr>
        <w:t>i zakres obowi</w:t>
      </w:r>
      <w:r w:rsidR="001C3EB9" w:rsidRPr="00BB323D">
        <w:rPr>
          <w:rFonts w:ascii="Arial Narrow" w:hAnsi="Arial Narrow" w:hint="eastAsia"/>
          <w:shd w:val="clear" w:color="auto" w:fill="FFFFFF"/>
        </w:rPr>
        <w:t>ą</w:t>
      </w:r>
      <w:r w:rsidR="001C3EB9" w:rsidRPr="00BB323D">
        <w:rPr>
          <w:rFonts w:ascii="Arial Narrow" w:hAnsi="Arial Narrow"/>
          <w:shd w:val="clear" w:color="auto" w:fill="FFFFFF"/>
        </w:rPr>
        <w:t>zk</w:t>
      </w:r>
      <w:r w:rsidR="001C3EB9" w:rsidRPr="00BB323D">
        <w:rPr>
          <w:rFonts w:ascii="Arial Narrow" w:hAnsi="Arial Narrow" w:hint="eastAsia"/>
          <w:shd w:val="clear" w:color="auto" w:fill="FFFFFF"/>
        </w:rPr>
        <w:t>ó</w:t>
      </w:r>
      <w:r w:rsidR="001C3EB9" w:rsidRPr="00BB323D">
        <w:rPr>
          <w:rFonts w:ascii="Arial Narrow" w:hAnsi="Arial Narrow"/>
          <w:shd w:val="clear" w:color="auto" w:fill="FFFFFF"/>
        </w:rPr>
        <w:t>w pracownika</w:t>
      </w:r>
      <w:r w:rsidR="00AD4CE9" w:rsidRPr="00BB323D">
        <w:rPr>
          <w:rFonts w:ascii="Arial Narrow" w:hAnsi="Arial Narrow"/>
          <w:shd w:val="clear" w:color="auto" w:fill="FFFFFF"/>
        </w:rPr>
        <w:t>,</w:t>
      </w:r>
    </w:p>
    <w:p w14:paraId="039F339B" w14:textId="77777777" w:rsidR="003227CB" w:rsidRPr="00BB323D" w:rsidRDefault="004F40A2" w:rsidP="00875B7A">
      <w:pPr>
        <w:pStyle w:val="Akapitzlist1"/>
        <w:numPr>
          <w:ilvl w:val="1"/>
          <w:numId w:val="67"/>
        </w:numPr>
        <w:ind w:left="1276" w:hanging="283"/>
        <w:jc w:val="both"/>
        <w:rPr>
          <w:rFonts w:ascii="Arial Narrow" w:hAnsi="Arial Narrow"/>
        </w:rPr>
      </w:pPr>
      <w:r w:rsidRPr="00BB323D">
        <w:rPr>
          <w:rFonts w:ascii="Arial Narrow" w:hAnsi="Arial Narrow"/>
        </w:rPr>
        <w:t xml:space="preserve">oświadczenie </w:t>
      </w:r>
      <w:r w:rsidR="003227CB" w:rsidRPr="00BB323D">
        <w:rPr>
          <w:rFonts w:ascii="Arial Narrow" w:hAnsi="Arial Narrow"/>
        </w:rPr>
        <w:t xml:space="preserve">Wykonawcy lub Podwykonawcy o zatrudnieniu na podstawie umowy o pracę osób wykonujących czynności, których dotyczy wezwanie Zamawiającego; oświadczenie to powinno </w:t>
      </w:r>
      <w:r w:rsidR="00185420" w:rsidRPr="00BB323D">
        <w:rPr>
          <w:rFonts w:ascii="Arial Narrow" w:hAnsi="Arial Narrow"/>
        </w:rPr>
        <w:br/>
      </w:r>
      <w:r w:rsidR="003227CB" w:rsidRPr="00BB323D">
        <w:rPr>
          <w:rFonts w:ascii="Arial Narrow" w:hAnsi="Arial Narrow"/>
        </w:rPr>
        <w:t>w szczególności zawierać: dokładne określenie podmiotu składającego oświadczenie, datę złożenia oświadczenia, wskazanie, że objęte wezwaniem czynności wykonują osoby zatrudnione na podstawie umowy o pracę wraz ze wskazaniem liczby tych osób,</w:t>
      </w:r>
      <w:r w:rsidR="00AD4CE9" w:rsidRPr="00BB323D">
        <w:rPr>
          <w:rFonts w:ascii="Arial Narrow" w:hAnsi="Arial Narrow"/>
        </w:rPr>
        <w:t xml:space="preserve"> imion i nazwisk tych osób, daty zawarcia umowy o pracę, </w:t>
      </w:r>
      <w:r w:rsidR="003227CB" w:rsidRPr="00BB323D">
        <w:rPr>
          <w:rFonts w:ascii="Arial Narrow" w:hAnsi="Arial Narrow"/>
        </w:rPr>
        <w:t>rodzaju umowy o pracę i wymiaru etatu</w:t>
      </w:r>
      <w:r w:rsidR="00AD4CE9" w:rsidRPr="00BB323D">
        <w:rPr>
          <w:rFonts w:ascii="Arial Narrow" w:hAnsi="Arial Narrow"/>
        </w:rPr>
        <w:t>, zakresu obowiązków pracownika</w:t>
      </w:r>
      <w:r w:rsidR="003227CB" w:rsidRPr="00BB323D">
        <w:rPr>
          <w:rFonts w:ascii="Arial Narrow" w:hAnsi="Arial Narrow"/>
        </w:rPr>
        <w:t xml:space="preserve"> oraz podpis osoby upoważnionej do złożenia oświadczenia w imieniu Wykonawcy lub Podwykonawcy;</w:t>
      </w:r>
    </w:p>
    <w:p w14:paraId="0D8B6700" w14:textId="77777777" w:rsidR="003227CB" w:rsidRPr="00BB323D" w:rsidRDefault="003227CB" w:rsidP="00875B7A">
      <w:pPr>
        <w:pStyle w:val="Akapitzlist1"/>
        <w:numPr>
          <w:ilvl w:val="1"/>
          <w:numId w:val="67"/>
        </w:numPr>
        <w:ind w:left="1276" w:hanging="283"/>
        <w:jc w:val="both"/>
        <w:rPr>
          <w:rFonts w:ascii="Arial Narrow" w:hAnsi="Arial Narrow"/>
        </w:rPr>
      </w:pPr>
      <w:r w:rsidRPr="00BB323D">
        <w:rPr>
          <w:rFonts w:ascii="Arial Narrow" w:hAnsi="Arial Narrow"/>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jeśli został sporządzony). Kopia umowy/umów powinna zostać zanonimizowana w sposób zapewniający ochronę danych osobowych pracowników, zgodnie </w:t>
      </w:r>
      <w:r w:rsidR="00185420" w:rsidRPr="00BB323D">
        <w:rPr>
          <w:rFonts w:ascii="Arial Narrow" w:hAnsi="Arial Narrow"/>
        </w:rPr>
        <w:br/>
      </w:r>
      <w:r w:rsidRPr="00BB323D">
        <w:rPr>
          <w:rFonts w:ascii="Arial Narrow" w:hAnsi="Arial Narrow"/>
        </w:rPr>
        <w:t xml:space="preserve">z przepisami ustawy z dnia </w:t>
      </w:r>
      <w:r w:rsidR="0071438B" w:rsidRPr="00BB323D">
        <w:rPr>
          <w:rFonts w:ascii="Arial Narrow" w:hAnsi="Arial Narrow"/>
        </w:rPr>
        <w:t>10 maja 2018</w:t>
      </w:r>
      <w:r w:rsidRPr="00BB323D">
        <w:rPr>
          <w:rFonts w:ascii="Arial Narrow" w:hAnsi="Arial Narrow"/>
        </w:rPr>
        <w:t xml:space="preserve"> r. o ochronie danych osobowych</w:t>
      </w:r>
      <w:r w:rsidR="00916C12" w:rsidRPr="00BB323D">
        <w:rPr>
          <w:rFonts w:ascii="Arial Narrow" w:hAnsi="Arial Narrow"/>
        </w:rPr>
        <w:t xml:space="preserve">, </w:t>
      </w:r>
      <w:r w:rsidRPr="00BB323D">
        <w:rPr>
          <w:rFonts w:ascii="Arial Narrow" w:hAnsi="Arial Narrow"/>
        </w:rPr>
        <w:t xml:space="preserve">tj. w szczególności bez adresów, nr PESEL pracowników, nr konta bankowego; imię i nazwisko pracownika nie podlega anonimizacji; informacje takie jak: data zawarcia umowy, rodzaj umowy o pracę i wymiar etatu </w:t>
      </w:r>
      <w:r w:rsidR="00AD4CE9" w:rsidRPr="00BB323D">
        <w:rPr>
          <w:rFonts w:ascii="Arial Narrow" w:hAnsi="Arial Narrow"/>
        </w:rPr>
        <w:t xml:space="preserve">oraz zakres obowiązków pracownika </w:t>
      </w:r>
      <w:r w:rsidRPr="00BB323D">
        <w:rPr>
          <w:rFonts w:ascii="Arial Narrow" w:hAnsi="Arial Narrow"/>
        </w:rPr>
        <w:t>powinny być możliwe do zidentyfikowania;</w:t>
      </w:r>
    </w:p>
    <w:p w14:paraId="37FB2C7D" w14:textId="77777777" w:rsidR="003227CB" w:rsidRPr="00BB323D" w:rsidRDefault="003227CB" w:rsidP="00875B7A">
      <w:pPr>
        <w:pStyle w:val="Akapitzlist1"/>
        <w:numPr>
          <w:ilvl w:val="1"/>
          <w:numId w:val="67"/>
        </w:numPr>
        <w:ind w:left="1276" w:hanging="283"/>
        <w:jc w:val="both"/>
        <w:rPr>
          <w:rFonts w:ascii="Arial Narrow" w:hAnsi="Arial Narrow"/>
        </w:rPr>
      </w:pPr>
      <w:r w:rsidRPr="00BB323D">
        <w:rPr>
          <w:rFonts w:ascii="Arial Narrow" w:hAnsi="Arial Narrow"/>
        </w:rPr>
        <w:t>zaświadczenie właściwego oddziału ZUS, potwierdzające opłacanie przez Wykonawcę lub Podwykonawcę składek na ubezpieczenie społeczne i zdrowotne z tytułu zatrudnienia na podstawie umów o pracę za ostatni okres rozliczeniowy,</w:t>
      </w:r>
    </w:p>
    <w:p w14:paraId="39E687CF" w14:textId="77777777" w:rsidR="003227CB" w:rsidRPr="00BB323D" w:rsidRDefault="003227CB" w:rsidP="00875B7A">
      <w:pPr>
        <w:pStyle w:val="Akapitzlist1"/>
        <w:numPr>
          <w:ilvl w:val="1"/>
          <w:numId w:val="67"/>
        </w:numPr>
        <w:ind w:left="1276" w:hanging="283"/>
        <w:jc w:val="both"/>
        <w:rPr>
          <w:rFonts w:ascii="Arial Narrow" w:hAnsi="Arial Narrow"/>
        </w:rPr>
      </w:pPr>
      <w:r w:rsidRPr="00BB323D">
        <w:rPr>
          <w:rFonts w:ascii="Arial Narrow" w:hAnsi="Arial Narrow"/>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w:t>
      </w:r>
      <w:r w:rsidR="00185420" w:rsidRPr="00BB323D">
        <w:rPr>
          <w:rFonts w:ascii="Arial Narrow" w:hAnsi="Arial Narrow"/>
        </w:rPr>
        <w:br/>
      </w:r>
      <w:r w:rsidRPr="00BB323D">
        <w:rPr>
          <w:rFonts w:ascii="Arial Narrow" w:hAnsi="Arial Narrow"/>
        </w:rPr>
        <w:t xml:space="preserve">z przepisami ustawy z dnia </w:t>
      </w:r>
      <w:r w:rsidR="0071438B" w:rsidRPr="00BB323D">
        <w:rPr>
          <w:rFonts w:ascii="Arial Narrow" w:hAnsi="Arial Narrow"/>
        </w:rPr>
        <w:t>10 maja 2018</w:t>
      </w:r>
      <w:r w:rsidRPr="00BB323D">
        <w:rPr>
          <w:rFonts w:ascii="Arial Narrow" w:hAnsi="Arial Narrow"/>
        </w:rPr>
        <w:t xml:space="preserve"> r. o ochronie danych osobowych; imię i nazwisko pracownika nie podlega anonimizacji.</w:t>
      </w:r>
    </w:p>
    <w:p w14:paraId="5BF4E637" w14:textId="77777777" w:rsidR="003227CB" w:rsidRPr="00BB323D" w:rsidRDefault="003227CB" w:rsidP="00875B7A">
      <w:pPr>
        <w:pStyle w:val="Akapitzlist1"/>
        <w:numPr>
          <w:ilvl w:val="0"/>
          <w:numId w:val="67"/>
        </w:numPr>
        <w:ind w:left="993" w:hanging="273"/>
        <w:jc w:val="both"/>
        <w:rPr>
          <w:rFonts w:ascii="Arial Narrow" w:hAnsi="Arial Narrow"/>
        </w:rPr>
      </w:pPr>
      <w:r w:rsidRPr="00BB323D">
        <w:rPr>
          <w:rFonts w:ascii="Arial Narrow" w:hAnsi="Arial Narrow"/>
        </w:rPr>
        <w:t xml:space="preserve">Zamawiający może żądać przedłożenia jednocześnie wszystkich lub też każdego z osobna dowodów określonych w pkt. </w:t>
      </w:r>
      <w:r w:rsidR="006663BE" w:rsidRPr="00BB323D">
        <w:rPr>
          <w:rFonts w:ascii="Arial Narrow" w:hAnsi="Arial Narrow"/>
        </w:rPr>
        <w:t>5</w:t>
      </w:r>
      <w:r w:rsidRPr="00BB323D">
        <w:rPr>
          <w:rFonts w:ascii="Arial Narrow" w:hAnsi="Arial Narrow"/>
        </w:rPr>
        <w:t xml:space="preserve"> powyżej.</w:t>
      </w:r>
    </w:p>
    <w:p w14:paraId="5D30B9E6" w14:textId="77777777" w:rsidR="003227CB" w:rsidRPr="00BB323D" w:rsidRDefault="003227CB" w:rsidP="00875B7A">
      <w:pPr>
        <w:pStyle w:val="Akapitzlist1"/>
        <w:numPr>
          <w:ilvl w:val="0"/>
          <w:numId w:val="67"/>
        </w:numPr>
        <w:ind w:left="993" w:hanging="273"/>
        <w:jc w:val="both"/>
        <w:rPr>
          <w:rFonts w:ascii="Arial Narrow" w:hAnsi="Arial Narrow"/>
        </w:rPr>
      </w:pPr>
      <w:r w:rsidRPr="00BB323D">
        <w:rPr>
          <w:rFonts w:ascii="Arial Narrow" w:hAnsi="Arial Narrow"/>
        </w:rPr>
        <w:t>Brak przedłożenia Zamawiające</w:t>
      </w:r>
      <w:r w:rsidR="00602830" w:rsidRPr="00BB323D">
        <w:rPr>
          <w:rFonts w:ascii="Arial Narrow" w:hAnsi="Arial Narrow"/>
        </w:rPr>
        <w:t xml:space="preserve">mu dowodów określonych w pkt. </w:t>
      </w:r>
      <w:r w:rsidR="006663BE" w:rsidRPr="00BB323D">
        <w:rPr>
          <w:rFonts w:ascii="Arial Narrow" w:hAnsi="Arial Narrow"/>
        </w:rPr>
        <w:t>5</w:t>
      </w:r>
      <w:r w:rsidRPr="00BB323D">
        <w:rPr>
          <w:rFonts w:ascii="Arial Narrow" w:hAnsi="Arial Narrow"/>
        </w:rPr>
        <w:t xml:space="preserve"> powyżej, w terminie wyznaczonym przez Zamawiającego, Zamawiający uzna za brak zatrudnienia na podstawie umowy o pracę.</w:t>
      </w:r>
    </w:p>
    <w:p w14:paraId="3158984E" w14:textId="77777777" w:rsidR="00C0645B" w:rsidRPr="00BB323D" w:rsidRDefault="003227CB" w:rsidP="005D0529">
      <w:pPr>
        <w:pStyle w:val="Akapitzlist1"/>
        <w:numPr>
          <w:ilvl w:val="0"/>
          <w:numId w:val="67"/>
        </w:numPr>
        <w:ind w:left="993" w:hanging="273"/>
        <w:jc w:val="both"/>
        <w:rPr>
          <w:rFonts w:ascii="Arial Narrow" w:hAnsi="Arial Narrow"/>
        </w:rPr>
      </w:pPr>
      <w:r w:rsidRPr="00BB323D">
        <w:rPr>
          <w:rFonts w:ascii="Arial Narrow" w:hAnsi="Arial Narrow"/>
        </w:rPr>
        <w:t>W przypadku uzasadnionych wątpliwości, co do przestrzegania prawa pracy przez Wykonawcę lub Podwykonawcę, Zamawiający może zwrócić się o przeprowadzenie kontroli przez Państwową Inspekcję Pracy.</w:t>
      </w:r>
    </w:p>
    <w:p w14:paraId="2ED7A375" w14:textId="77777777" w:rsidR="009657C7" w:rsidRPr="00535F8C" w:rsidRDefault="00371B6D" w:rsidP="009657C7">
      <w:pPr>
        <w:pStyle w:val="Akapitzlist1"/>
        <w:numPr>
          <w:ilvl w:val="0"/>
          <w:numId w:val="67"/>
        </w:numPr>
        <w:ind w:left="993" w:hanging="273"/>
        <w:jc w:val="both"/>
        <w:rPr>
          <w:rFonts w:ascii="Arial Narrow" w:hAnsi="Arial Narrow"/>
        </w:rPr>
      </w:pPr>
      <w:r w:rsidRPr="00535F8C">
        <w:rPr>
          <w:rFonts w:ascii="Arial Narrow" w:eastAsia="Times New Roman" w:hAnsi="Arial Narrow"/>
        </w:rPr>
        <w:t>Dodatkowe wymagania związane z realizacją zamówienia – klauzula społeczna</w:t>
      </w:r>
      <w:r w:rsidR="009657C7" w:rsidRPr="00535F8C">
        <w:rPr>
          <w:rFonts w:ascii="Arial Narrow" w:eastAsia="Times New Roman" w:hAnsi="Arial Narrow"/>
        </w:rPr>
        <w:t xml:space="preserve">. </w:t>
      </w:r>
    </w:p>
    <w:p w14:paraId="21A67F0C" w14:textId="77777777" w:rsidR="00F8720A" w:rsidRPr="00535F8C" w:rsidRDefault="00096ED3" w:rsidP="009A19EC">
      <w:pPr>
        <w:pStyle w:val="Akapitzlist1"/>
        <w:numPr>
          <w:ilvl w:val="0"/>
          <w:numId w:val="78"/>
        </w:numPr>
        <w:tabs>
          <w:tab w:val="left" w:pos="2380"/>
          <w:tab w:val="left" w:pos="10440"/>
        </w:tabs>
        <w:jc w:val="both"/>
        <w:rPr>
          <w:rFonts w:ascii="Arial Narrow" w:eastAsia="Times New Roman" w:hAnsi="Arial Narrow"/>
        </w:rPr>
      </w:pPr>
      <w:r w:rsidRPr="00535F8C">
        <w:rPr>
          <w:rFonts w:ascii="Arial Narrow" w:eastAsia="Times New Roman" w:hAnsi="Arial Narrow"/>
        </w:rPr>
        <w:t>Wykonawca zobowiązany jest do zatrudnienia do realizacji zamó</w:t>
      </w:r>
      <w:r w:rsidR="003C76C3" w:rsidRPr="00535F8C">
        <w:rPr>
          <w:rFonts w:ascii="Arial Narrow" w:eastAsia="Times New Roman" w:hAnsi="Arial Narrow"/>
        </w:rPr>
        <w:t xml:space="preserve">wienia co najmniej: </w:t>
      </w:r>
    </w:p>
    <w:p w14:paraId="0B64A40A" w14:textId="77777777" w:rsidR="006D7CCD" w:rsidRPr="00535F8C" w:rsidRDefault="003C76C3" w:rsidP="006D7CCD">
      <w:pPr>
        <w:pStyle w:val="Akapitzlist1"/>
        <w:tabs>
          <w:tab w:val="left" w:pos="2380"/>
          <w:tab w:val="left" w:pos="10440"/>
        </w:tabs>
        <w:ind w:left="1353"/>
        <w:jc w:val="both"/>
        <w:rPr>
          <w:rFonts w:ascii="Arial Narrow" w:hAnsi="Arial Narrow"/>
          <w:szCs w:val="23"/>
        </w:rPr>
      </w:pPr>
      <w:r w:rsidRPr="00535F8C">
        <w:rPr>
          <w:rFonts w:ascii="Arial Narrow" w:eastAsia="Times New Roman" w:hAnsi="Arial Narrow"/>
        </w:rPr>
        <w:t>- jednej osoby</w:t>
      </w:r>
      <w:r w:rsidR="006D7CCD" w:rsidRPr="00535F8C">
        <w:rPr>
          <w:rFonts w:ascii="Arial Narrow" w:eastAsia="Times New Roman" w:hAnsi="Arial Narrow"/>
        </w:rPr>
        <w:t xml:space="preserve"> </w:t>
      </w:r>
      <w:r w:rsidR="00F8720A" w:rsidRPr="00535F8C">
        <w:rPr>
          <w:rFonts w:ascii="Arial Narrow" w:hAnsi="Arial Narrow"/>
          <w:szCs w:val="23"/>
        </w:rPr>
        <w:t xml:space="preserve">bezrobotnej w rozumieniu ustawy z dnia 20 kwietnia 2004 r. o promocji zatrudnienia </w:t>
      </w:r>
      <w:r w:rsidR="006D7CCD" w:rsidRPr="00535F8C">
        <w:rPr>
          <w:rFonts w:ascii="Arial Narrow" w:hAnsi="Arial Narrow"/>
          <w:szCs w:val="23"/>
        </w:rPr>
        <w:t>i instytucjach rynku pracy lub</w:t>
      </w:r>
      <w:r w:rsidR="004B1DC2" w:rsidRPr="00535F8C">
        <w:rPr>
          <w:rFonts w:ascii="Arial Narrow" w:hAnsi="Arial Narrow"/>
          <w:szCs w:val="23"/>
        </w:rPr>
        <w:t>:</w:t>
      </w:r>
    </w:p>
    <w:p w14:paraId="2EF5BB59" w14:textId="77777777" w:rsidR="006D7CCD" w:rsidRPr="00BB323D" w:rsidRDefault="006D7CCD" w:rsidP="006D7CCD">
      <w:pPr>
        <w:pStyle w:val="Akapitzlist1"/>
        <w:tabs>
          <w:tab w:val="left" w:pos="2380"/>
          <w:tab w:val="left" w:pos="10440"/>
        </w:tabs>
        <w:ind w:left="1353"/>
        <w:jc w:val="both"/>
        <w:rPr>
          <w:rFonts w:ascii="Arial Narrow" w:hAnsi="Arial Narrow"/>
          <w:szCs w:val="23"/>
        </w:rPr>
      </w:pPr>
      <w:r w:rsidRPr="00535F8C">
        <w:rPr>
          <w:rFonts w:ascii="Arial Narrow" w:hAnsi="Arial Narrow"/>
          <w:szCs w:val="23"/>
        </w:rPr>
        <w:t>- jednej osoby poszukującej pracy, niepozostającej w zatrudnieniu lub niewykonującej innej pracy zarobkowej, w rozumieniu ustawy z dnia 20 kwietnia 2004 r. o promocji zatrudnienia i instytucjach rynku pracy.</w:t>
      </w:r>
    </w:p>
    <w:p w14:paraId="24210326" w14:textId="77777777" w:rsidR="006A76BB" w:rsidRPr="00BB323D" w:rsidRDefault="00096ED3" w:rsidP="006D7CCD">
      <w:pPr>
        <w:pStyle w:val="Akapitzlist1"/>
        <w:tabs>
          <w:tab w:val="left" w:pos="2380"/>
          <w:tab w:val="left" w:pos="10440"/>
        </w:tabs>
        <w:ind w:left="993"/>
        <w:jc w:val="both"/>
        <w:rPr>
          <w:rFonts w:ascii="Arial Narrow" w:eastAsia="Times New Roman" w:hAnsi="Arial Narrow"/>
        </w:rPr>
      </w:pPr>
      <w:r w:rsidRPr="00BB323D">
        <w:rPr>
          <w:rFonts w:ascii="Arial Narrow" w:eastAsia="Times New Roman" w:hAnsi="Arial Narrow"/>
          <w:b/>
        </w:rPr>
        <w:t>Wykonawca może zadeklarować w formularzu ofertowym większą ilość osób</w:t>
      </w:r>
      <w:r w:rsidR="00632D2E" w:rsidRPr="00BB323D">
        <w:rPr>
          <w:rFonts w:ascii="Arial Narrow" w:eastAsia="Times New Roman" w:hAnsi="Arial Narrow"/>
          <w:b/>
        </w:rPr>
        <w:t>,</w:t>
      </w:r>
      <w:r w:rsidRPr="00BB323D">
        <w:rPr>
          <w:rFonts w:ascii="Arial Narrow" w:eastAsia="Times New Roman" w:hAnsi="Arial Narrow"/>
          <w:b/>
        </w:rPr>
        <w:t xml:space="preserve"> które zatrudni do realizacji zamówienia</w:t>
      </w:r>
      <w:r w:rsidR="00BC78BB" w:rsidRPr="00BB323D">
        <w:rPr>
          <w:rFonts w:ascii="Arial Narrow" w:eastAsia="Times New Roman" w:hAnsi="Arial Narrow"/>
          <w:b/>
        </w:rPr>
        <w:t>.</w:t>
      </w:r>
      <w:r w:rsidRPr="00BB323D">
        <w:rPr>
          <w:rFonts w:ascii="Arial Narrow" w:eastAsia="Times New Roman" w:hAnsi="Arial Narrow"/>
        </w:rPr>
        <w:t xml:space="preserve"> </w:t>
      </w:r>
    </w:p>
    <w:p w14:paraId="21829D07" w14:textId="77777777" w:rsidR="006A76BB" w:rsidRPr="00BB323D" w:rsidRDefault="004764BD" w:rsidP="00405BD2">
      <w:pPr>
        <w:pStyle w:val="Akapitzlist1"/>
        <w:tabs>
          <w:tab w:val="left" w:pos="2380"/>
          <w:tab w:val="left" w:pos="10440"/>
        </w:tabs>
        <w:ind w:left="993"/>
        <w:jc w:val="both"/>
        <w:rPr>
          <w:rFonts w:ascii="Arial Narrow" w:eastAsia="Times New Roman" w:hAnsi="Arial Narrow"/>
        </w:rPr>
      </w:pPr>
      <w:r w:rsidRPr="00BB323D">
        <w:rPr>
          <w:rFonts w:ascii="Arial Narrow" w:eastAsia="Times New Roman" w:hAnsi="Arial Narrow"/>
        </w:rPr>
        <w:t>b</w:t>
      </w:r>
      <w:r w:rsidR="00691AEF" w:rsidRPr="00BB323D">
        <w:rPr>
          <w:rFonts w:ascii="Arial Narrow" w:eastAsia="Times New Roman" w:hAnsi="Arial Narrow"/>
        </w:rPr>
        <w:t>) Za zatrudnione zgodnie z lit. a</w:t>
      </w:r>
      <w:r w:rsidR="00096ED3" w:rsidRPr="00BB323D">
        <w:rPr>
          <w:rFonts w:ascii="Arial Narrow" w:eastAsia="Times New Roman" w:hAnsi="Arial Narrow"/>
        </w:rPr>
        <w:t xml:space="preserve">) uznaje się także osoby zatrudnione przed podpisaniem umowy obejmującej niniejszy przedmiot zamówienia, pod warunkiem, że zatrudnienie nastąpiło w terminie nie wcześniejszym niż 30 dni przed datą podpisania tejże umowy. </w:t>
      </w:r>
    </w:p>
    <w:p w14:paraId="2ACECF50" w14:textId="77777777" w:rsidR="006A76BB" w:rsidRPr="00BB323D" w:rsidRDefault="004764BD" w:rsidP="00405BD2">
      <w:pPr>
        <w:pStyle w:val="Akapitzlist1"/>
        <w:tabs>
          <w:tab w:val="left" w:pos="2380"/>
          <w:tab w:val="left" w:pos="10440"/>
        </w:tabs>
        <w:ind w:left="993"/>
        <w:jc w:val="both"/>
        <w:rPr>
          <w:rFonts w:ascii="Arial Narrow" w:eastAsia="Times New Roman" w:hAnsi="Arial Narrow"/>
        </w:rPr>
      </w:pPr>
      <w:r w:rsidRPr="00BB323D">
        <w:rPr>
          <w:rFonts w:ascii="Arial Narrow" w:eastAsia="Times New Roman" w:hAnsi="Arial Narrow"/>
        </w:rPr>
        <w:t>c</w:t>
      </w:r>
      <w:r w:rsidR="00096ED3" w:rsidRPr="00BB323D">
        <w:rPr>
          <w:rFonts w:ascii="Arial Narrow" w:eastAsia="Times New Roman" w:hAnsi="Arial Narrow"/>
        </w:rPr>
        <w:t>)</w:t>
      </w:r>
      <w:r w:rsidR="00691AEF" w:rsidRPr="00BB323D">
        <w:rPr>
          <w:rFonts w:ascii="Arial Narrow" w:eastAsia="Times New Roman" w:hAnsi="Arial Narrow"/>
        </w:rPr>
        <w:t xml:space="preserve"> Zatrudnienie o którym mowa w lit. a</w:t>
      </w:r>
      <w:r w:rsidR="00096ED3" w:rsidRPr="00BB323D">
        <w:rPr>
          <w:rFonts w:ascii="Arial Narrow" w:eastAsia="Times New Roman" w:hAnsi="Arial Narrow"/>
        </w:rPr>
        <w:t xml:space="preserve">) będzie trwało przez cały okres realizacji zamówienia. </w:t>
      </w:r>
    </w:p>
    <w:p w14:paraId="5AF40BA0" w14:textId="77777777" w:rsidR="006A76BB" w:rsidRPr="00BB323D" w:rsidRDefault="004764BD" w:rsidP="00405BD2">
      <w:pPr>
        <w:pStyle w:val="Akapitzlist1"/>
        <w:tabs>
          <w:tab w:val="left" w:pos="2380"/>
          <w:tab w:val="left" w:pos="10440"/>
        </w:tabs>
        <w:ind w:left="993"/>
        <w:jc w:val="both"/>
        <w:rPr>
          <w:rFonts w:ascii="Arial Narrow" w:eastAsia="Times New Roman" w:hAnsi="Arial Narrow"/>
        </w:rPr>
      </w:pPr>
      <w:r w:rsidRPr="00BB323D">
        <w:rPr>
          <w:rFonts w:ascii="Arial Narrow" w:eastAsia="Times New Roman" w:hAnsi="Arial Narrow"/>
        </w:rPr>
        <w:lastRenderedPageBreak/>
        <w:t>d</w:t>
      </w:r>
      <w:r w:rsidR="00096ED3" w:rsidRPr="00BB323D">
        <w:rPr>
          <w:rFonts w:ascii="Arial Narrow" w:eastAsia="Times New Roman" w:hAnsi="Arial Narrow"/>
        </w:rPr>
        <w:t xml:space="preserve">) Wykonawca jest zobowiązany do udokumentowania zatrudnienia osób, </w:t>
      </w:r>
      <w:r w:rsidR="006D7CCD" w:rsidRPr="00BB323D">
        <w:rPr>
          <w:rFonts w:ascii="Arial Narrow" w:eastAsia="Times New Roman" w:hAnsi="Arial Narrow"/>
        </w:rPr>
        <w:t xml:space="preserve">o których mowa w </w:t>
      </w:r>
      <w:r w:rsidR="00691AEF" w:rsidRPr="00BB323D">
        <w:rPr>
          <w:rFonts w:ascii="Arial Narrow" w:eastAsia="Times New Roman" w:hAnsi="Arial Narrow"/>
        </w:rPr>
        <w:t>lit. a</w:t>
      </w:r>
      <w:r w:rsidR="00096ED3" w:rsidRPr="00BB323D">
        <w:rPr>
          <w:rFonts w:ascii="Arial Narrow" w:eastAsia="Times New Roman" w:hAnsi="Arial Narrow"/>
        </w:rPr>
        <w:t xml:space="preserve">) </w:t>
      </w:r>
      <w:r w:rsidR="00691AEF" w:rsidRPr="00BB323D">
        <w:rPr>
          <w:rFonts w:ascii="Arial Narrow" w:eastAsia="Times New Roman" w:hAnsi="Arial Narrow"/>
        </w:rPr>
        <w:br/>
      </w:r>
      <w:r w:rsidR="00096ED3" w:rsidRPr="00BB323D">
        <w:rPr>
          <w:rFonts w:ascii="Arial Narrow" w:eastAsia="Times New Roman" w:hAnsi="Arial Narrow"/>
        </w:rPr>
        <w:t xml:space="preserve">w terminie 14 dni od daty podpisania umowy poprzez przedłożenie Zamawiającemu kopii umów </w:t>
      </w:r>
      <w:r w:rsidR="00EC419D" w:rsidRPr="00BB323D">
        <w:rPr>
          <w:rFonts w:ascii="Arial Narrow" w:eastAsia="Times New Roman" w:hAnsi="Arial Narrow"/>
        </w:rPr>
        <w:br/>
      </w:r>
      <w:r w:rsidR="00096ED3" w:rsidRPr="00BB323D">
        <w:rPr>
          <w:rFonts w:ascii="Arial Narrow" w:eastAsia="Times New Roman" w:hAnsi="Arial Narrow"/>
        </w:rPr>
        <w:t xml:space="preserve">o pracę zawartych z tymi osobami, zanonimizowaną w sposób zapewniający ochronę danych osobowych (imię i nazwisko osoby wskazanej do zatrudnienia, wymiar etatu, data zawarcia umowy oraz rodzaj umowy nie podlega anonimizacji). </w:t>
      </w:r>
    </w:p>
    <w:p w14:paraId="5F6ED19D" w14:textId="77777777" w:rsidR="006A76BB" w:rsidRPr="00BB323D" w:rsidRDefault="004764BD" w:rsidP="00405BD2">
      <w:pPr>
        <w:pStyle w:val="Akapitzlist1"/>
        <w:tabs>
          <w:tab w:val="left" w:pos="2380"/>
          <w:tab w:val="left" w:pos="10440"/>
        </w:tabs>
        <w:ind w:left="993"/>
        <w:jc w:val="both"/>
        <w:rPr>
          <w:rFonts w:ascii="Arial Narrow" w:eastAsia="Times New Roman" w:hAnsi="Arial Narrow"/>
        </w:rPr>
      </w:pPr>
      <w:r w:rsidRPr="00BB323D">
        <w:rPr>
          <w:rFonts w:ascii="Arial Narrow" w:eastAsia="Times New Roman" w:hAnsi="Arial Narrow"/>
        </w:rPr>
        <w:t>e</w:t>
      </w:r>
      <w:r w:rsidR="00096ED3" w:rsidRPr="00BB323D">
        <w:rPr>
          <w:rFonts w:ascii="Arial Narrow" w:eastAsia="Times New Roman" w:hAnsi="Arial Narrow"/>
        </w:rPr>
        <w:t xml:space="preserve">) Wykonawca zobowiązany jest także do przedłożenia Zamawiającemu - w terminie wskazanym </w:t>
      </w:r>
      <w:r w:rsidR="00EC419D" w:rsidRPr="00BB323D">
        <w:rPr>
          <w:rFonts w:ascii="Arial Narrow" w:eastAsia="Times New Roman" w:hAnsi="Arial Narrow"/>
        </w:rPr>
        <w:br/>
      </w:r>
      <w:r w:rsidR="00691AEF" w:rsidRPr="00BB323D">
        <w:rPr>
          <w:rFonts w:ascii="Arial Narrow" w:eastAsia="Times New Roman" w:hAnsi="Arial Narrow"/>
        </w:rPr>
        <w:t>w lit. d</w:t>
      </w:r>
      <w:r w:rsidR="00096ED3" w:rsidRPr="00BB323D">
        <w:rPr>
          <w:rFonts w:ascii="Arial Narrow" w:eastAsia="Times New Roman" w:hAnsi="Arial Narrow"/>
        </w:rPr>
        <w:t>) – dokumentów poświadczających posiadanie przez ww. osoby statusu osób</w:t>
      </w:r>
      <w:r w:rsidR="006D7CCD" w:rsidRPr="00BB323D">
        <w:rPr>
          <w:rFonts w:ascii="Arial Narrow" w:eastAsia="Times New Roman" w:hAnsi="Arial Narrow"/>
        </w:rPr>
        <w:t xml:space="preserve"> jak wskazano </w:t>
      </w:r>
      <w:r w:rsidR="003F54CD" w:rsidRPr="00BB323D">
        <w:rPr>
          <w:rFonts w:ascii="Arial Narrow" w:eastAsia="Times New Roman" w:hAnsi="Arial Narrow"/>
        </w:rPr>
        <w:br/>
      </w:r>
      <w:r w:rsidR="00691AEF" w:rsidRPr="00BB323D">
        <w:rPr>
          <w:rFonts w:ascii="Arial Narrow" w:eastAsia="Times New Roman" w:hAnsi="Arial Narrow"/>
        </w:rPr>
        <w:t>w lit. a)</w:t>
      </w:r>
      <w:r w:rsidR="00096ED3" w:rsidRPr="00BB323D">
        <w:rPr>
          <w:rFonts w:ascii="Arial Narrow" w:eastAsia="Times New Roman" w:hAnsi="Arial Narrow"/>
        </w:rPr>
        <w:t>. Dokumentem takim może być w szczególności poświadczona za zgodność z oryginałem kopia zgłoszenia ofert pracy przekazana Powiatowemu Urzędowi Pracy lub odpowiedniemu organowi zajmującemu się realizacją zadań z zakresu rynku pracy w kraju pochodzenia Wykonawcy lub w kraju, w którym Wykonawca ma swoją siedzibę albo poświadczona za zgodność z oryginałem kopia dokumentu, wystawionego przez Powiatowy Urząd Pracy lub wskazany organ, kierującego do pracy osoby</w:t>
      </w:r>
      <w:r w:rsidR="00691AEF" w:rsidRPr="00BB323D">
        <w:rPr>
          <w:rFonts w:ascii="Arial Narrow" w:eastAsia="Times New Roman" w:hAnsi="Arial Narrow"/>
        </w:rPr>
        <w:t xml:space="preserve"> zgonie z lit. a)</w:t>
      </w:r>
      <w:r w:rsidR="00096ED3" w:rsidRPr="00BB323D">
        <w:rPr>
          <w:rFonts w:ascii="Arial Narrow" w:eastAsia="Times New Roman" w:hAnsi="Arial Narrow"/>
        </w:rPr>
        <w:t xml:space="preserve">. </w:t>
      </w:r>
    </w:p>
    <w:p w14:paraId="396C61BB" w14:textId="77777777" w:rsidR="006A76BB" w:rsidRPr="00BB323D" w:rsidRDefault="004764BD" w:rsidP="00405BD2">
      <w:pPr>
        <w:pStyle w:val="Akapitzlist1"/>
        <w:tabs>
          <w:tab w:val="left" w:pos="2380"/>
          <w:tab w:val="left" w:pos="10440"/>
        </w:tabs>
        <w:ind w:left="993"/>
        <w:jc w:val="both"/>
        <w:rPr>
          <w:rFonts w:ascii="Arial Narrow" w:eastAsia="Times New Roman" w:hAnsi="Arial Narrow"/>
        </w:rPr>
      </w:pPr>
      <w:r w:rsidRPr="00BB323D">
        <w:rPr>
          <w:rFonts w:ascii="Arial Narrow" w:eastAsia="Times New Roman" w:hAnsi="Arial Narrow"/>
        </w:rPr>
        <w:t>f</w:t>
      </w:r>
      <w:r w:rsidR="00096ED3" w:rsidRPr="00BB323D">
        <w:rPr>
          <w:rFonts w:ascii="Arial Narrow" w:eastAsia="Times New Roman" w:hAnsi="Arial Narrow"/>
        </w:rPr>
        <w:t>) W przypadku wygaśnięcia lub rozwiązania umowy o p</w:t>
      </w:r>
      <w:r w:rsidR="00691AEF" w:rsidRPr="00BB323D">
        <w:rPr>
          <w:rFonts w:ascii="Arial Narrow" w:eastAsia="Times New Roman" w:hAnsi="Arial Narrow"/>
        </w:rPr>
        <w:t>racę z osobą, o której mowa w lit. a</w:t>
      </w:r>
      <w:r w:rsidR="00096ED3" w:rsidRPr="00BB323D">
        <w:rPr>
          <w:rFonts w:ascii="Arial Narrow" w:eastAsia="Times New Roman" w:hAnsi="Arial Narrow"/>
        </w:rPr>
        <w:t xml:space="preserve">) Wykonawca zobowiązany będzie do zatrudnienia w terminie 14 dni kalendarzowych od daty ustania stosunku pracy, nowej osoby posiadającej status osoby </w:t>
      </w:r>
      <w:r w:rsidR="00691AEF" w:rsidRPr="00BB323D">
        <w:rPr>
          <w:rFonts w:ascii="Arial Narrow" w:eastAsia="Times New Roman" w:hAnsi="Arial Narrow"/>
        </w:rPr>
        <w:t>zgonie z lit. a)</w:t>
      </w:r>
      <w:r w:rsidR="006D7CCD" w:rsidRPr="00BB323D">
        <w:rPr>
          <w:rFonts w:ascii="Arial Narrow" w:eastAsia="Times New Roman" w:hAnsi="Arial Narrow"/>
        </w:rPr>
        <w:t xml:space="preserve"> </w:t>
      </w:r>
      <w:r w:rsidR="00096ED3" w:rsidRPr="00BB323D">
        <w:rPr>
          <w:rFonts w:ascii="Arial Narrow" w:eastAsia="Times New Roman" w:hAnsi="Arial Narrow"/>
        </w:rPr>
        <w:t>oraz do przedłożenia Zamawiającemu</w:t>
      </w:r>
      <w:r w:rsidR="00691AEF" w:rsidRPr="00BB323D">
        <w:rPr>
          <w:rFonts w:ascii="Arial Narrow" w:eastAsia="Times New Roman" w:hAnsi="Arial Narrow"/>
        </w:rPr>
        <w:t xml:space="preserve"> dokumentów, wskazanych w pkt. d) i e</w:t>
      </w:r>
      <w:r w:rsidR="00096ED3" w:rsidRPr="00BB323D">
        <w:rPr>
          <w:rFonts w:ascii="Arial Narrow" w:eastAsia="Times New Roman" w:hAnsi="Arial Narrow"/>
        </w:rPr>
        <w:t>), potwierdzających zatrudnienie tej osoby i jej status. O każdym przypadku wygaśnięcia lub rozwiązania umowy o pracę z osobami</w:t>
      </w:r>
      <w:r w:rsidR="00632D2E" w:rsidRPr="00BB323D">
        <w:rPr>
          <w:rFonts w:ascii="Arial Narrow" w:eastAsia="Times New Roman" w:hAnsi="Arial Narrow"/>
        </w:rPr>
        <w:t>,</w:t>
      </w:r>
      <w:r w:rsidR="00691AEF" w:rsidRPr="00BB323D">
        <w:rPr>
          <w:rFonts w:ascii="Arial Narrow" w:eastAsia="Times New Roman" w:hAnsi="Arial Narrow"/>
        </w:rPr>
        <w:t xml:space="preserve"> o których mowa w lit. a</w:t>
      </w:r>
      <w:r w:rsidR="00096ED3" w:rsidRPr="00BB323D">
        <w:rPr>
          <w:rFonts w:ascii="Arial Narrow" w:eastAsia="Times New Roman" w:hAnsi="Arial Narrow"/>
        </w:rPr>
        <w:t xml:space="preserve">) Wykonawca jest zobowiązany niezwłocznie powiadomić Zamawiającego. </w:t>
      </w:r>
    </w:p>
    <w:p w14:paraId="0DEE19C7" w14:textId="77777777" w:rsidR="006A76BB" w:rsidRPr="00BB323D" w:rsidRDefault="004764BD" w:rsidP="00405BD2">
      <w:pPr>
        <w:pStyle w:val="Akapitzlist1"/>
        <w:tabs>
          <w:tab w:val="left" w:pos="2380"/>
          <w:tab w:val="left" w:pos="10440"/>
        </w:tabs>
        <w:ind w:left="993"/>
        <w:jc w:val="both"/>
        <w:rPr>
          <w:rFonts w:ascii="Arial Narrow" w:eastAsia="Times New Roman" w:hAnsi="Arial Narrow"/>
        </w:rPr>
      </w:pPr>
      <w:r w:rsidRPr="00BB323D">
        <w:rPr>
          <w:rFonts w:ascii="Arial Narrow" w:eastAsia="Times New Roman" w:hAnsi="Arial Narrow"/>
        </w:rPr>
        <w:t>g</w:t>
      </w:r>
      <w:r w:rsidR="00096ED3" w:rsidRPr="00BB323D">
        <w:rPr>
          <w:rFonts w:ascii="Arial Narrow" w:eastAsia="Times New Roman" w:hAnsi="Arial Narrow"/>
        </w:rPr>
        <w:t>) W przypadku niezłożenia w terminie jednego z dokumen</w:t>
      </w:r>
      <w:r w:rsidR="00691AEF" w:rsidRPr="00BB323D">
        <w:rPr>
          <w:rFonts w:ascii="Arial Narrow" w:eastAsia="Times New Roman" w:hAnsi="Arial Narrow"/>
        </w:rPr>
        <w:t>tów, o których mowa w pkt. d</w:t>
      </w:r>
      <w:r w:rsidR="00096ED3" w:rsidRPr="00BB323D">
        <w:rPr>
          <w:rFonts w:ascii="Arial Narrow" w:eastAsia="Times New Roman" w:hAnsi="Arial Narrow"/>
        </w:rPr>
        <w:t xml:space="preserve">) i </w:t>
      </w:r>
      <w:r w:rsidR="00691AEF" w:rsidRPr="00BB323D">
        <w:rPr>
          <w:rFonts w:ascii="Arial Narrow" w:eastAsia="Times New Roman" w:hAnsi="Arial Narrow"/>
        </w:rPr>
        <w:t>e</w:t>
      </w:r>
      <w:r w:rsidR="00096ED3" w:rsidRPr="00BB323D">
        <w:rPr>
          <w:rFonts w:ascii="Arial Narrow" w:eastAsia="Times New Roman" w:hAnsi="Arial Narrow"/>
        </w:rPr>
        <w:t>) Wykonawca zapłaci zamawiaj</w:t>
      </w:r>
      <w:r w:rsidR="00FE0DE4" w:rsidRPr="00BB323D">
        <w:rPr>
          <w:rFonts w:ascii="Arial Narrow" w:eastAsia="Times New Roman" w:hAnsi="Arial Narrow"/>
        </w:rPr>
        <w:t>ącemu karę umowną w wysokości 10</w:t>
      </w:r>
      <w:r w:rsidR="00096ED3" w:rsidRPr="00BB323D">
        <w:rPr>
          <w:rFonts w:ascii="Arial Narrow" w:eastAsia="Times New Roman" w:hAnsi="Arial Narrow"/>
        </w:rPr>
        <w:t>0,00 zł za każdy dzień zwłoki. Niezłożenie dokumentów przez okres kolejnych 30 dni kalendarzowych od daty upływu terminu wyznaczonego przez Zamawiającego na złożenie</w:t>
      </w:r>
      <w:r w:rsidR="00691AEF" w:rsidRPr="00BB323D">
        <w:rPr>
          <w:rFonts w:ascii="Arial Narrow" w:eastAsia="Times New Roman" w:hAnsi="Arial Narrow"/>
        </w:rPr>
        <w:t xml:space="preserve"> dokumentów, o których mowa w lit. d</w:t>
      </w:r>
      <w:r w:rsidR="00096ED3" w:rsidRPr="00BB323D">
        <w:rPr>
          <w:rFonts w:ascii="Arial Narrow" w:eastAsia="Times New Roman" w:hAnsi="Arial Narrow"/>
        </w:rPr>
        <w:t>), zostanie uznane za niezatrudnienie wymaganej lub zadeklarowanej przez Wykonawcę liczby osób</w:t>
      </w:r>
      <w:r w:rsidR="0053410F" w:rsidRPr="00BB323D">
        <w:rPr>
          <w:rFonts w:ascii="Arial Narrow" w:eastAsia="Times New Roman" w:hAnsi="Arial Narrow"/>
        </w:rPr>
        <w:t xml:space="preserve"> zgodnie </w:t>
      </w:r>
      <w:r w:rsidR="003F54CD" w:rsidRPr="00BB323D">
        <w:rPr>
          <w:rFonts w:ascii="Arial Narrow" w:eastAsia="Times New Roman" w:hAnsi="Arial Narrow"/>
        </w:rPr>
        <w:br/>
      </w:r>
      <w:r w:rsidR="00691AEF" w:rsidRPr="00BB323D">
        <w:rPr>
          <w:rFonts w:ascii="Arial Narrow" w:eastAsia="Times New Roman" w:hAnsi="Arial Narrow"/>
        </w:rPr>
        <w:t>z lit. a)</w:t>
      </w:r>
      <w:r w:rsidR="00096ED3" w:rsidRPr="00BB323D">
        <w:rPr>
          <w:rFonts w:ascii="Arial Narrow" w:eastAsia="Times New Roman" w:hAnsi="Arial Narrow"/>
        </w:rPr>
        <w:t xml:space="preserve">. </w:t>
      </w:r>
    </w:p>
    <w:p w14:paraId="025FAEC7" w14:textId="77777777" w:rsidR="006A76BB" w:rsidRPr="00BB323D" w:rsidRDefault="004764BD" w:rsidP="00405BD2">
      <w:pPr>
        <w:pStyle w:val="Akapitzlist1"/>
        <w:tabs>
          <w:tab w:val="left" w:pos="2380"/>
          <w:tab w:val="left" w:pos="10440"/>
        </w:tabs>
        <w:ind w:left="993"/>
        <w:jc w:val="both"/>
        <w:rPr>
          <w:rFonts w:ascii="Arial Narrow" w:eastAsia="Times New Roman" w:hAnsi="Arial Narrow"/>
        </w:rPr>
      </w:pPr>
      <w:r w:rsidRPr="00BB323D">
        <w:rPr>
          <w:rFonts w:ascii="Arial Narrow" w:eastAsia="Times New Roman" w:hAnsi="Arial Narrow"/>
        </w:rPr>
        <w:t>h</w:t>
      </w:r>
      <w:r w:rsidR="00096ED3" w:rsidRPr="00BB323D">
        <w:rPr>
          <w:rFonts w:ascii="Arial Narrow" w:eastAsia="Times New Roman" w:hAnsi="Arial Narrow"/>
        </w:rPr>
        <w:t xml:space="preserve">) Wykonawca zapłaci karę umowną w przypadku: - nie zatrudnienia przez do realizacji zamówienia wymaganej lub zadeklarowanej przez niego liczby osób </w:t>
      </w:r>
      <w:r w:rsidR="00691AEF" w:rsidRPr="00BB323D">
        <w:rPr>
          <w:rFonts w:ascii="Arial Narrow" w:eastAsia="Times New Roman" w:hAnsi="Arial Narrow"/>
        </w:rPr>
        <w:t>zgonie z lit. a)</w:t>
      </w:r>
      <w:r w:rsidR="0053410F" w:rsidRPr="00BB323D">
        <w:rPr>
          <w:rFonts w:ascii="Arial Narrow" w:eastAsia="Times New Roman" w:hAnsi="Arial Narrow"/>
        </w:rPr>
        <w:t xml:space="preserve"> </w:t>
      </w:r>
      <w:r w:rsidR="00096ED3" w:rsidRPr="00BB323D">
        <w:rPr>
          <w:rFonts w:ascii="Arial Narrow" w:eastAsia="Times New Roman" w:hAnsi="Arial Narrow"/>
        </w:rPr>
        <w:t xml:space="preserve">lub - stwierdzenia przez Zamawiającego, na podstawie dowolnych środków dowodowych, iż w trakcie trwania umowy doszło do rozwiązania lub wygaśnięcia stosunku pracy z zatrudnionymi przez Wykonawcę </w:t>
      </w:r>
      <w:r w:rsidR="00691AEF" w:rsidRPr="00BB323D">
        <w:rPr>
          <w:rFonts w:ascii="Arial Narrow" w:eastAsia="Times New Roman" w:hAnsi="Arial Narrow"/>
        </w:rPr>
        <w:t>osobami, o których mowa w lit. a</w:t>
      </w:r>
      <w:r w:rsidR="00096ED3" w:rsidRPr="00BB323D">
        <w:rPr>
          <w:rFonts w:ascii="Arial Narrow" w:eastAsia="Times New Roman" w:hAnsi="Arial Narrow"/>
        </w:rPr>
        <w:t>), a Wykonawca nie wywiązał się z obowiązków ciążących na nim w</w:t>
      </w:r>
      <w:r w:rsidR="00691AEF" w:rsidRPr="00BB323D">
        <w:rPr>
          <w:rFonts w:ascii="Arial Narrow" w:eastAsia="Times New Roman" w:hAnsi="Arial Narrow"/>
        </w:rPr>
        <w:t xml:space="preserve"> takiej sytuacji na podstawie lit. f</w:t>
      </w:r>
      <w:r w:rsidR="002C20DE" w:rsidRPr="00BB323D">
        <w:rPr>
          <w:rFonts w:ascii="Arial Narrow" w:eastAsia="Times New Roman" w:hAnsi="Arial Narrow"/>
        </w:rPr>
        <w:t xml:space="preserve">), </w:t>
      </w:r>
      <w:r w:rsidR="002C20DE" w:rsidRPr="00BB323D">
        <w:rPr>
          <w:rFonts w:ascii="Arial Narrow" w:hAnsi="Arial Narrow"/>
        </w:rPr>
        <w:t xml:space="preserve">w wysokości </w:t>
      </w:r>
      <w:r w:rsidR="002C20DE" w:rsidRPr="00BB323D">
        <w:rPr>
          <w:rFonts w:ascii="Arial Narrow" w:hAnsi="Arial Narrow"/>
          <w:spacing w:val="1"/>
        </w:rPr>
        <w:t>iloczynu kwoty minimalnego wynagrodzenia ustalonego za pracę na podstawie przepisów o minimalnym wynagrodzeniu za pracę (obowiązujących w chwili stwierdzenia przez Zamawiającego niedopełnienia przez Wykonawcę przedmiotowego wymogu) oraz liczby miesięcy w okresie realizacji Kontraktu, w których nie dopełniono przedmiotowego wymogu – za każdą osobę.</w:t>
      </w:r>
    </w:p>
    <w:p w14:paraId="2BC0C6B6" w14:textId="77777777" w:rsidR="00F23796" w:rsidRPr="00BB323D" w:rsidRDefault="00F23796" w:rsidP="00405BD2">
      <w:pPr>
        <w:pStyle w:val="Akapitzlist1"/>
        <w:tabs>
          <w:tab w:val="left" w:pos="2380"/>
          <w:tab w:val="left" w:pos="10440"/>
        </w:tabs>
        <w:ind w:left="993"/>
        <w:jc w:val="both"/>
        <w:rPr>
          <w:rFonts w:ascii="Arial Narrow" w:eastAsia="Times New Roman" w:hAnsi="Arial Narrow"/>
        </w:rPr>
      </w:pPr>
    </w:p>
    <w:p w14:paraId="1D93F35D" w14:textId="77777777" w:rsidR="00B8712E" w:rsidRPr="00BB323D" w:rsidRDefault="00B8712E" w:rsidP="00F23796">
      <w:pPr>
        <w:pStyle w:val="Akapitzlist"/>
        <w:numPr>
          <w:ilvl w:val="0"/>
          <w:numId w:val="45"/>
        </w:numPr>
        <w:ind w:hanging="786"/>
        <w:jc w:val="both"/>
        <w:rPr>
          <w:rFonts w:ascii="Arial Narrow" w:hAnsi="Arial Narrow" w:cs="Arial"/>
          <w:szCs w:val="22"/>
          <w:u w:val="single"/>
        </w:rPr>
      </w:pPr>
      <w:r w:rsidRPr="00BB323D">
        <w:rPr>
          <w:rFonts w:ascii="Arial Narrow" w:hAnsi="Arial Narrow" w:cs="Arial"/>
          <w:szCs w:val="22"/>
          <w:u w:val="single"/>
        </w:rPr>
        <w:t xml:space="preserve">Wymagania Zamawiającego dotyczące obsługi geodezyjnej.  </w:t>
      </w:r>
    </w:p>
    <w:p w14:paraId="4FEBE697" w14:textId="77777777" w:rsidR="00B8712E" w:rsidRPr="00BB323D" w:rsidRDefault="00B8712E" w:rsidP="00875B7A">
      <w:pPr>
        <w:pStyle w:val="Akapitzlist"/>
        <w:numPr>
          <w:ilvl w:val="0"/>
          <w:numId w:val="71"/>
        </w:numPr>
        <w:tabs>
          <w:tab w:val="left" w:pos="567"/>
          <w:tab w:val="left" w:pos="709"/>
        </w:tabs>
        <w:jc w:val="both"/>
        <w:rPr>
          <w:rFonts w:ascii="Arial Narrow" w:hAnsi="Arial Narrow" w:cs="Arial"/>
          <w:szCs w:val="22"/>
        </w:rPr>
      </w:pPr>
      <w:r w:rsidRPr="00BB323D">
        <w:rPr>
          <w:rFonts w:ascii="Arial Narrow" w:hAnsi="Arial Narrow" w:cs="Arial"/>
          <w:szCs w:val="22"/>
        </w:rPr>
        <w:t>Wykonawca jest odpowiedzialny za zgodne z Dokumentacją projektową wytyczenie w terenie wszystkich części robót.</w:t>
      </w:r>
    </w:p>
    <w:p w14:paraId="27FA045A" w14:textId="77777777" w:rsidR="00B8712E" w:rsidRPr="00BB323D" w:rsidRDefault="00B8712E" w:rsidP="00875B7A">
      <w:pPr>
        <w:pStyle w:val="Akapitzlist"/>
        <w:numPr>
          <w:ilvl w:val="0"/>
          <w:numId w:val="71"/>
        </w:numPr>
        <w:tabs>
          <w:tab w:val="left" w:pos="567"/>
          <w:tab w:val="left" w:pos="709"/>
        </w:tabs>
        <w:jc w:val="both"/>
        <w:rPr>
          <w:rFonts w:ascii="Arial Narrow" w:hAnsi="Arial Narrow" w:cs="Arial"/>
          <w:szCs w:val="22"/>
        </w:rPr>
      </w:pPr>
      <w:r w:rsidRPr="00BB323D">
        <w:rPr>
          <w:rFonts w:ascii="Arial Narrow" w:hAnsi="Arial Narrow" w:cs="Arial"/>
          <w:szCs w:val="22"/>
        </w:rPr>
        <w:t>Wykonawca jest zobowiązany zapewnić obsługę geodezyjną zgodnie z przepisami rozporządzenia Ministra Gospodarki Przestrzennej i Budownictwa z dnia 21 lutego 1995 r. w sprawie rodzaju i zakresu opracowań geodezyjno-kartograficznych oraz czynnośc</w:t>
      </w:r>
      <w:r w:rsidR="007F53C8" w:rsidRPr="00BB323D">
        <w:rPr>
          <w:rFonts w:ascii="Arial Narrow" w:hAnsi="Arial Narrow" w:cs="Arial"/>
          <w:szCs w:val="22"/>
        </w:rPr>
        <w:t xml:space="preserve">i geodezyjnych obowiązujących </w:t>
      </w:r>
      <w:r w:rsidR="007F53C8" w:rsidRPr="00BB323D">
        <w:rPr>
          <w:rFonts w:ascii="Arial Narrow" w:hAnsi="Arial Narrow" w:cs="Arial"/>
          <w:szCs w:val="22"/>
        </w:rPr>
        <w:br/>
        <w:t xml:space="preserve">w </w:t>
      </w:r>
      <w:r w:rsidRPr="00BB323D">
        <w:rPr>
          <w:rFonts w:ascii="Arial Narrow" w:hAnsi="Arial Narrow" w:cs="Arial"/>
          <w:szCs w:val="22"/>
        </w:rPr>
        <w:t>budownictwie.</w:t>
      </w:r>
    </w:p>
    <w:p w14:paraId="3D85ADD6" w14:textId="77777777" w:rsidR="00B8712E" w:rsidRPr="00BB323D" w:rsidRDefault="00B8712E" w:rsidP="00875B7A">
      <w:pPr>
        <w:pStyle w:val="Akapitzlist"/>
        <w:numPr>
          <w:ilvl w:val="0"/>
          <w:numId w:val="71"/>
        </w:numPr>
        <w:tabs>
          <w:tab w:val="left" w:pos="567"/>
          <w:tab w:val="left" w:pos="709"/>
        </w:tabs>
        <w:jc w:val="both"/>
        <w:rPr>
          <w:rFonts w:ascii="Arial Narrow" w:hAnsi="Arial Narrow" w:cs="Arial"/>
          <w:szCs w:val="22"/>
        </w:rPr>
      </w:pPr>
      <w:r w:rsidRPr="00BB323D">
        <w:rPr>
          <w:rFonts w:ascii="Arial Narrow" w:hAnsi="Arial Narrow" w:cs="Arial"/>
          <w:szCs w:val="22"/>
        </w:rPr>
        <w:t>Wykonawca jest odpowiedzialny za prawidłowe wpisy do Dziennika budowy</w:t>
      </w:r>
      <w:r w:rsidR="00C92722" w:rsidRPr="00BB323D">
        <w:rPr>
          <w:rFonts w:ascii="Arial Narrow" w:hAnsi="Arial Narrow" w:cs="Arial"/>
          <w:szCs w:val="22"/>
        </w:rPr>
        <w:t>/robót</w:t>
      </w:r>
      <w:r w:rsidRPr="00BB323D">
        <w:rPr>
          <w:rFonts w:ascii="Arial Narrow" w:hAnsi="Arial Narrow" w:cs="Arial"/>
          <w:szCs w:val="22"/>
        </w:rPr>
        <w:t xml:space="preserve"> dotyczące rejestrowania czynności geodezyjnych.</w:t>
      </w:r>
    </w:p>
    <w:p w14:paraId="4C6ACCF9" w14:textId="77777777" w:rsidR="00B8712E" w:rsidRPr="00BB323D" w:rsidRDefault="00B8712E" w:rsidP="00875B7A">
      <w:pPr>
        <w:pStyle w:val="Akapitzlist"/>
        <w:numPr>
          <w:ilvl w:val="0"/>
          <w:numId w:val="71"/>
        </w:numPr>
        <w:tabs>
          <w:tab w:val="left" w:pos="567"/>
          <w:tab w:val="left" w:pos="709"/>
        </w:tabs>
        <w:jc w:val="both"/>
        <w:rPr>
          <w:rFonts w:ascii="Arial Narrow" w:hAnsi="Arial Narrow" w:cs="Arial"/>
          <w:szCs w:val="22"/>
        </w:rPr>
      </w:pPr>
      <w:r w:rsidRPr="00BB323D">
        <w:rPr>
          <w:rFonts w:ascii="Arial Narrow" w:hAnsi="Arial Narrow" w:cs="Arial"/>
          <w:szCs w:val="22"/>
        </w:rPr>
        <w:t xml:space="preserve">Po stwierdzeniu przez Nadzór Inwestorski nieprawidłowego wyznaczenia głównych punktów obiektu, Wykonawca jest zobowiązany do sprawdzenia wytyczenia oraz skorygowania ewentualnych uchybień </w:t>
      </w:r>
      <w:r w:rsidRPr="00BB323D">
        <w:rPr>
          <w:rFonts w:ascii="Arial Narrow" w:hAnsi="Arial Narrow" w:cs="Arial"/>
          <w:szCs w:val="22"/>
        </w:rPr>
        <w:lastRenderedPageBreak/>
        <w:t>w terminie 3 dni roboczych od daty powiadomienia Wykonawcy przez Inspektora Nadzoru inwestorskiego o nieprawidłowościach.</w:t>
      </w:r>
    </w:p>
    <w:p w14:paraId="38464B51" w14:textId="77777777" w:rsidR="00B8712E" w:rsidRPr="00BB323D" w:rsidRDefault="00B8712E" w:rsidP="00875B7A">
      <w:pPr>
        <w:pStyle w:val="Akapitzlist"/>
        <w:numPr>
          <w:ilvl w:val="0"/>
          <w:numId w:val="71"/>
        </w:numPr>
        <w:tabs>
          <w:tab w:val="left" w:pos="567"/>
          <w:tab w:val="left" w:pos="709"/>
        </w:tabs>
        <w:jc w:val="both"/>
        <w:rPr>
          <w:rFonts w:ascii="Arial Narrow" w:hAnsi="Arial Narrow" w:cs="Arial"/>
          <w:szCs w:val="22"/>
        </w:rPr>
      </w:pPr>
      <w:r w:rsidRPr="00BB323D">
        <w:rPr>
          <w:rFonts w:ascii="Arial Narrow" w:hAnsi="Arial Narrow" w:cs="Arial"/>
          <w:szCs w:val="22"/>
        </w:rPr>
        <w:t>Wykonawca robót geodezyjnych jest zobowiązany dokonać odpowiednich pomiarów na żądanie Nadzoru Inwestorskiego lub autorskiego oraz udostępniać wykonane pomiary.</w:t>
      </w:r>
    </w:p>
    <w:p w14:paraId="7BC43A9D" w14:textId="77777777" w:rsidR="00B8712E" w:rsidRPr="00BB323D" w:rsidRDefault="00B8712E" w:rsidP="00875B7A">
      <w:pPr>
        <w:pStyle w:val="Akapitzlist"/>
        <w:numPr>
          <w:ilvl w:val="0"/>
          <w:numId w:val="71"/>
        </w:numPr>
        <w:tabs>
          <w:tab w:val="left" w:pos="567"/>
          <w:tab w:val="left" w:pos="709"/>
        </w:tabs>
        <w:jc w:val="both"/>
        <w:rPr>
          <w:rFonts w:ascii="Arial Narrow" w:hAnsi="Arial Narrow" w:cs="Arial"/>
          <w:szCs w:val="22"/>
        </w:rPr>
      </w:pPr>
      <w:r w:rsidRPr="00BB323D">
        <w:rPr>
          <w:rFonts w:ascii="Arial Narrow" w:hAnsi="Arial Narrow" w:cs="Arial"/>
          <w:szCs w:val="22"/>
        </w:rPr>
        <w:t>Wykonawca jest odpowiedzialny za ochronę punktów pomiarowych i wysokościowych, a w przypadku ich uszkodzenia do ich odnowienia.</w:t>
      </w:r>
    </w:p>
    <w:p w14:paraId="32099139" w14:textId="77777777" w:rsidR="00B8712E" w:rsidRPr="00BB323D" w:rsidRDefault="00B8712E" w:rsidP="00875B7A">
      <w:pPr>
        <w:pStyle w:val="Akapitzlist"/>
        <w:numPr>
          <w:ilvl w:val="0"/>
          <w:numId w:val="71"/>
        </w:numPr>
        <w:tabs>
          <w:tab w:val="left" w:pos="567"/>
          <w:tab w:val="left" w:pos="709"/>
        </w:tabs>
        <w:jc w:val="both"/>
        <w:rPr>
          <w:rFonts w:ascii="Arial Narrow" w:hAnsi="Arial Narrow" w:cs="Arial"/>
          <w:szCs w:val="22"/>
        </w:rPr>
      </w:pPr>
      <w:r w:rsidRPr="00BB323D">
        <w:rPr>
          <w:rFonts w:ascii="Arial Narrow" w:hAnsi="Arial Narrow" w:cs="Arial"/>
          <w:szCs w:val="22"/>
        </w:rPr>
        <w:t>Po zakończeniu robót budowlanych zrealizowanych na podstawie Umowy Wykonawca zalegalizuje wszelkie zmiany w dokumentacji budowy i dostarczy Zamawiającemu kopie map z inwentaryzacji powykonawczej ze sporządzoną inwentaryzacją urządzeń podziemnych i nadziemnych oraz wniesie zmiany na mapach w Rejonowej Składnicy Kartograficznej.</w:t>
      </w:r>
    </w:p>
    <w:p w14:paraId="3414F8AC" w14:textId="77777777" w:rsidR="005356E4" w:rsidRPr="00BB323D" w:rsidRDefault="00B8712E" w:rsidP="005356E4">
      <w:pPr>
        <w:pStyle w:val="Akapitzlist"/>
        <w:numPr>
          <w:ilvl w:val="0"/>
          <w:numId w:val="71"/>
        </w:numPr>
        <w:tabs>
          <w:tab w:val="left" w:pos="567"/>
          <w:tab w:val="left" w:pos="709"/>
        </w:tabs>
        <w:jc w:val="both"/>
        <w:rPr>
          <w:rFonts w:ascii="Arial Narrow" w:hAnsi="Arial Narrow" w:cs="Arial"/>
          <w:szCs w:val="22"/>
        </w:rPr>
      </w:pPr>
      <w:r w:rsidRPr="00BB323D">
        <w:rPr>
          <w:rFonts w:ascii="Arial Narrow" w:hAnsi="Arial Narrow" w:cs="Arial"/>
          <w:szCs w:val="22"/>
        </w:rPr>
        <w:t>Wykonawca uwierzytelni dokumenty geodezyjne, powstałe po inwentaryzacji powykonawczej we właściwym miejscowo urzędzie geodezji i kartografii.</w:t>
      </w:r>
    </w:p>
    <w:p w14:paraId="2394A478" w14:textId="77777777" w:rsidR="00832EF3" w:rsidRPr="00BB323D" w:rsidRDefault="00832EF3" w:rsidP="00597D20">
      <w:pPr>
        <w:tabs>
          <w:tab w:val="left" w:pos="567"/>
          <w:tab w:val="left" w:pos="709"/>
        </w:tabs>
        <w:jc w:val="both"/>
        <w:rPr>
          <w:rFonts w:ascii="Arial Narrow" w:hAnsi="Arial Narrow" w:cs="Arial"/>
          <w:szCs w:val="22"/>
        </w:rPr>
      </w:pPr>
    </w:p>
    <w:p w14:paraId="18765C19" w14:textId="77777777" w:rsidR="00832EF3" w:rsidRPr="00BB323D" w:rsidRDefault="00832EF3" w:rsidP="00875B7A">
      <w:pPr>
        <w:pStyle w:val="Akapitzlist"/>
        <w:numPr>
          <w:ilvl w:val="0"/>
          <w:numId w:val="45"/>
        </w:numPr>
        <w:tabs>
          <w:tab w:val="left" w:pos="284"/>
          <w:tab w:val="left" w:pos="851"/>
        </w:tabs>
        <w:ind w:hanging="928"/>
        <w:jc w:val="both"/>
        <w:rPr>
          <w:rFonts w:ascii="Arial Narrow" w:hAnsi="Arial Narrow" w:cs="Arial"/>
          <w:szCs w:val="22"/>
          <w:u w:val="single"/>
        </w:rPr>
      </w:pPr>
      <w:r w:rsidRPr="00BB323D">
        <w:rPr>
          <w:rFonts w:ascii="Arial Narrow" w:hAnsi="Arial Narrow" w:cs="Arial"/>
          <w:szCs w:val="22"/>
          <w:u w:val="single"/>
        </w:rPr>
        <w:t xml:space="preserve">Wymagania Zamawiającego dotyczące zabezpieczenia dróg i obiektów inżynierskich.   </w:t>
      </w:r>
    </w:p>
    <w:p w14:paraId="0FB7F005" w14:textId="77777777" w:rsidR="00832EF3" w:rsidRPr="00BB323D" w:rsidRDefault="00832EF3" w:rsidP="00875B7A">
      <w:pPr>
        <w:numPr>
          <w:ilvl w:val="0"/>
          <w:numId w:val="72"/>
        </w:numPr>
        <w:tabs>
          <w:tab w:val="left" w:pos="567"/>
          <w:tab w:val="left" w:pos="1134"/>
        </w:tabs>
        <w:ind w:left="1134" w:hanging="283"/>
        <w:jc w:val="both"/>
        <w:rPr>
          <w:rFonts w:ascii="Arial Narrow" w:hAnsi="Arial Narrow" w:cs="Arial"/>
          <w:szCs w:val="22"/>
        </w:rPr>
      </w:pPr>
      <w:r w:rsidRPr="00BB323D">
        <w:rPr>
          <w:rFonts w:ascii="Arial Narrow" w:hAnsi="Arial Narrow" w:cs="Arial"/>
          <w:szCs w:val="22"/>
        </w:rPr>
        <w:t>Wykonawca jest zobowiązany zastosować niezbędne możliwe środki celem ochrony dróg i obiektów inżynierskich prowadzących na teren budowy przed uszkodzeniami, które mogą spowodować roboty, transport lub sprzęt Wykonawcy, jego dostawców lub Podwykonawców, w szczególności powinien dostosować się do obowiązujących ograniczeń obciążeń osi pojazdów podczas transportu materiałów i sprzętu na Teren budowy i z Terenu budowy.</w:t>
      </w:r>
    </w:p>
    <w:p w14:paraId="1E7FA77E" w14:textId="77777777" w:rsidR="00832EF3" w:rsidRPr="00BB323D" w:rsidRDefault="00832EF3" w:rsidP="00875B7A">
      <w:pPr>
        <w:numPr>
          <w:ilvl w:val="0"/>
          <w:numId w:val="72"/>
        </w:numPr>
        <w:tabs>
          <w:tab w:val="left" w:pos="567"/>
          <w:tab w:val="left" w:pos="1134"/>
        </w:tabs>
        <w:ind w:left="1134" w:hanging="283"/>
        <w:jc w:val="both"/>
        <w:rPr>
          <w:rFonts w:ascii="Arial Narrow" w:hAnsi="Arial Narrow" w:cs="Arial"/>
          <w:szCs w:val="22"/>
        </w:rPr>
      </w:pPr>
      <w:r w:rsidRPr="00BB323D">
        <w:rPr>
          <w:rFonts w:ascii="Arial Narrow" w:hAnsi="Arial Narrow" w:cs="Arial"/>
          <w:szCs w:val="22"/>
        </w:rPr>
        <w:t>Wykonawca jest zobowiązany ponosić koszty nałożonych na niego kar związanych z naruszeniem przez Wykonawcę przepisów dotyczących dopuszczalnych obciążeń osi pojazdów lub koszty naprawy uszkodzonych z jego winy dróg kołowych, szynowych, wodnych lub obiektów inżynierskich.</w:t>
      </w:r>
    </w:p>
    <w:p w14:paraId="22493EAE" w14:textId="77777777" w:rsidR="00F73869" w:rsidRPr="00BB323D" w:rsidRDefault="00F73869" w:rsidP="005356E4">
      <w:pPr>
        <w:rPr>
          <w:rFonts w:ascii="Arial Narrow" w:hAnsi="Arial Narrow" w:cs="Arial"/>
          <w:b/>
        </w:rPr>
      </w:pPr>
      <w:bookmarkStart w:id="2" w:name="_Hlk508576601"/>
    </w:p>
    <w:p w14:paraId="6EF64BA3" w14:textId="77777777" w:rsidR="009D494B" w:rsidRPr="00BB323D" w:rsidRDefault="009D494B" w:rsidP="00405BD2">
      <w:pPr>
        <w:jc w:val="center"/>
        <w:rPr>
          <w:rFonts w:ascii="Arial Narrow" w:hAnsi="Arial Narrow" w:cs="Arial"/>
          <w:b/>
        </w:rPr>
      </w:pPr>
      <w:r w:rsidRPr="00BB323D">
        <w:rPr>
          <w:rFonts w:ascii="Arial Narrow" w:hAnsi="Arial Narrow" w:cs="Arial"/>
          <w:b/>
        </w:rPr>
        <w:t>§</w:t>
      </w:r>
      <w:bookmarkEnd w:id="2"/>
      <w:r w:rsidRPr="00BB323D">
        <w:rPr>
          <w:rFonts w:ascii="Arial Narrow" w:hAnsi="Arial Narrow" w:cs="Arial"/>
          <w:b/>
        </w:rPr>
        <w:t xml:space="preserve"> </w:t>
      </w:r>
      <w:r w:rsidR="00424364" w:rsidRPr="00BB323D">
        <w:rPr>
          <w:rFonts w:ascii="Arial Narrow" w:hAnsi="Arial Narrow" w:cs="Arial"/>
          <w:b/>
        </w:rPr>
        <w:t>6</w:t>
      </w:r>
    </w:p>
    <w:p w14:paraId="79C08F6B" w14:textId="77777777" w:rsidR="007350C3" w:rsidRPr="00BB323D" w:rsidRDefault="00FC5ADC" w:rsidP="00405BD2">
      <w:pPr>
        <w:jc w:val="center"/>
        <w:rPr>
          <w:rFonts w:ascii="Arial Narrow" w:hAnsi="Arial Narrow" w:cs="Arial"/>
        </w:rPr>
      </w:pPr>
      <w:r w:rsidRPr="00BB323D">
        <w:rPr>
          <w:rFonts w:ascii="Arial Narrow" w:hAnsi="Arial Narrow" w:cs="Arial"/>
          <w:b/>
        </w:rPr>
        <w:t>(p</w:t>
      </w:r>
      <w:r w:rsidR="009D494B" w:rsidRPr="00BB323D">
        <w:rPr>
          <w:rFonts w:ascii="Arial Narrow" w:hAnsi="Arial Narrow" w:cs="Arial"/>
          <w:b/>
        </w:rPr>
        <w:t>odwykonawstwo</w:t>
      </w:r>
      <w:r w:rsidRPr="00BB323D">
        <w:rPr>
          <w:rFonts w:ascii="Arial Narrow" w:hAnsi="Arial Narrow" w:cs="Arial"/>
          <w:b/>
        </w:rPr>
        <w:t>)</w:t>
      </w:r>
    </w:p>
    <w:p w14:paraId="6B4AE897" w14:textId="77777777" w:rsidR="007350C3" w:rsidRPr="00BB323D" w:rsidRDefault="007350C3" w:rsidP="00875B7A">
      <w:pPr>
        <w:numPr>
          <w:ilvl w:val="0"/>
          <w:numId w:val="46"/>
        </w:numPr>
        <w:ind w:left="567" w:hanging="567"/>
        <w:jc w:val="both"/>
        <w:rPr>
          <w:rFonts w:ascii="Arial Narrow" w:hAnsi="Arial Narrow" w:cs="Arial"/>
        </w:rPr>
      </w:pPr>
      <w:r w:rsidRPr="00BB323D">
        <w:rPr>
          <w:rFonts w:ascii="Arial Narrow" w:hAnsi="Arial Narrow" w:cs="Arial"/>
        </w:rPr>
        <w:t xml:space="preserve">Wykonawca może powierzyć Podwykonawcom (według definicji § 1 </w:t>
      </w:r>
      <w:r w:rsidR="001E7D43" w:rsidRPr="00BB323D">
        <w:rPr>
          <w:rFonts w:ascii="Arial Narrow" w:hAnsi="Arial Narrow" w:cs="Arial"/>
        </w:rPr>
        <w:t>pkt</w:t>
      </w:r>
      <w:r w:rsidRPr="00BB323D">
        <w:rPr>
          <w:rFonts w:ascii="Arial Narrow" w:hAnsi="Arial Narrow" w:cs="Arial"/>
        </w:rPr>
        <w:t>.19) wykonanie części robót budowlanych/dostaw/usług z uwzględnieniem postanowień niniejszego paragrafu:</w:t>
      </w:r>
    </w:p>
    <w:p w14:paraId="33C9D846" w14:textId="77777777" w:rsidR="007350C3" w:rsidRPr="00BB323D" w:rsidRDefault="007350C3" w:rsidP="00875B7A">
      <w:pPr>
        <w:numPr>
          <w:ilvl w:val="0"/>
          <w:numId w:val="47"/>
        </w:numPr>
        <w:tabs>
          <w:tab w:val="left" w:pos="1134"/>
        </w:tabs>
        <w:ind w:left="567" w:firstLine="0"/>
        <w:jc w:val="both"/>
        <w:rPr>
          <w:rFonts w:ascii="Arial Narrow" w:hAnsi="Arial Narrow" w:cs="Arial"/>
        </w:rPr>
      </w:pPr>
      <w:r w:rsidRPr="00BB323D">
        <w:rPr>
          <w:rFonts w:ascii="Arial Narrow" w:hAnsi="Arial Narrow" w:cs="Arial"/>
        </w:rPr>
        <w:t>Zawarcie umowy o Podwykonawstwo wymaga formy pisemnej pod rygorem nieważności,</w:t>
      </w:r>
    </w:p>
    <w:p w14:paraId="617AD32A" w14:textId="77777777" w:rsidR="007350C3" w:rsidRPr="00BB323D" w:rsidRDefault="007350C3" w:rsidP="00875B7A">
      <w:pPr>
        <w:numPr>
          <w:ilvl w:val="0"/>
          <w:numId w:val="47"/>
        </w:numPr>
        <w:tabs>
          <w:tab w:val="left" w:pos="1134"/>
        </w:tabs>
        <w:ind w:left="1134" w:hanging="567"/>
        <w:jc w:val="both"/>
        <w:rPr>
          <w:rFonts w:ascii="Arial Narrow" w:hAnsi="Arial Narrow" w:cs="Arial"/>
        </w:rPr>
      </w:pPr>
      <w:r w:rsidRPr="00BB323D">
        <w:rPr>
          <w:rFonts w:ascii="Arial Narrow" w:hAnsi="Arial Narrow" w:cs="Arial"/>
        </w:rPr>
        <w:t>Do zawarcia umowy Wykonawcy z Podwykonawcą, której przedmiotem są roboty budowlane objęte Kontraktem wymagana jest zgoda Zamawiającego. W związku z tym Wykonawca przedkłada Zamawiającemu dokumenty (kopie) wymagane do wyrażenia zgody na umowę o podwykonawstwo, tj.:</w:t>
      </w:r>
    </w:p>
    <w:p w14:paraId="4003D503" w14:textId="77777777" w:rsidR="007350C3" w:rsidRPr="00BB323D" w:rsidRDefault="007350C3" w:rsidP="00875B7A">
      <w:pPr>
        <w:numPr>
          <w:ilvl w:val="0"/>
          <w:numId w:val="48"/>
        </w:numPr>
        <w:ind w:left="1418" w:hanging="425"/>
        <w:jc w:val="both"/>
        <w:rPr>
          <w:rFonts w:ascii="Arial Narrow" w:hAnsi="Arial Narrow" w:cs="Arial"/>
        </w:rPr>
      </w:pPr>
      <w:r w:rsidRPr="00BB323D">
        <w:rPr>
          <w:rFonts w:ascii="Arial Narrow" w:hAnsi="Arial Narrow" w:cs="Arial"/>
        </w:rPr>
        <w:t xml:space="preserve">projekt umowy o podwykonawstwo, zawierający istotne postanowienia umowne, w tym </w:t>
      </w:r>
      <w:r w:rsidR="007F53C8" w:rsidRPr="00BB323D">
        <w:rPr>
          <w:rFonts w:ascii="Arial Narrow" w:hAnsi="Arial Narrow" w:cs="Arial"/>
        </w:rPr>
        <w:br/>
      </w:r>
      <w:r w:rsidRPr="00BB323D">
        <w:rPr>
          <w:rFonts w:ascii="Arial Narrow" w:hAnsi="Arial Narrow" w:cs="Arial"/>
        </w:rPr>
        <w:t>w szczególności wynagrodzenie Podwykonawcy oraz termin zapłaty tego wynagrodzenia, nie dłuższy niż 30 dni od dnia doręczenia Wykonawcy faktury lub rachunku, potwierdzających wykonanie zleconych Podwykonawcy robót budowlanych,</w:t>
      </w:r>
    </w:p>
    <w:p w14:paraId="6E0FBD5D" w14:textId="77777777" w:rsidR="00567E75" w:rsidRPr="00BB323D" w:rsidRDefault="007350C3" w:rsidP="00FE24C6">
      <w:pPr>
        <w:numPr>
          <w:ilvl w:val="0"/>
          <w:numId w:val="47"/>
        </w:numPr>
        <w:ind w:left="1134" w:hanging="567"/>
        <w:jc w:val="both"/>
        <w:rPr>
          <w:rFonts w:ascii="Arial Narrow" w:hAnsi="Arial Narrow" w:cs="Arial"/>
        </w:rPr>
      </w:pPr>
      <w:r w:rsidRPr="00BB323D">
        <w:rPr>
          <w:rFonts w:ascii="Arial Narrow" w:hAnsi="Arial Narrow" w:cs="Arial"/>
        </w:rPr>
        <w:t>wykaz robót podzlecanych Podwykonawcy, sporządzony w oparciu o</w:t>
      </w:r>
      <w:r w:rsidR="007F53C8" w:rsidRPr="00BB323D">
        <w:rPr>
          <w:rFonts w:ascii="Arial Narrow" w:hAnsi="Arial Narrow" w:cs="Arial"/>
        </w:rPr>
        <w:t xml:space="preserve"> </w:t>
      </w:r>
      <w:r w:rsidR="006012E4" w:rsidRPr="00BB323D">
        <w:rPr>
          <w:rFonts w:ascii="Arial Narrow" w:hAnsi="Arial Narrow" w:cs="Arial"/>
        </w:rPr>
        <w:t>Wykaz Cen</w:t>
      </w:r>
      <w:r w:rsidR="00567E75" w:rsidRPr="00BB323D">
        <w:rPr>
          <w:rFonts w:ascii="Arial Narrow" w:hAnsi="Arial Narrow" w:cs="Arial"/>
        </w:rPr>
        <w:t>.</w:t>
      </w:r>
      <w:r w:rsidR="00121B7F" w:rsidRPr="00BB323D">
        <w:rPr>
          <w:rFonts w:ascii="Arial Narrow" w:hAnsi="Arial Narrow" w:cs="Arial"/>
        </w:rPr>
        <w:t xml:space="preserve"> </w:t>
      </w:r>
    </w:p>
    <w:p w14:paraId="6CE07A7D" w14:textId="77777777" w:rsidR="007350C3" w:rsidRPr="00BB323D" w:rsidRDefault="007350C3" w:rsidP="00FE24C6">
      <w:pPr>
        <w:numPr>
          <w:ilvl w:val="0"/>
          <w:numId w:val="47"/>
        </w:numPr>
        <w:ind w:left="1134" w:hanging="567"/>
        <w:jc w:val="both"/>
        <w:rPr>
          <w:rFonts w:ascii="Arial Narrow" w:hAnsi="Arial Narrow" w:cs="Arial"/>
        </w:rPr>
      </w:pPr>
      <w:r w:rsidRPr="00BB323D">
        <w:rPr>
          <w:rFonts w:ascii="Arial Narrow" w:hAnsi="Arial Narrow" w:cs="Arial"/>
        </w:rPr>
        <w:t>Zamawiający podejmie decyzję, wyrażając zgodę</w:t>
      </w:r>
      <w:r w:rsidR="00295379" w:rsidRPr="00BB323D">
        <w:rPr>
          <w:rFonts w:ascii="Arial Narrow" w:hAnsi="Arial Narrow" w:cs="Arial"/>
        </w:rPr>
        <w:t xml:space="preserve"> na zawarcie umowy</w:t>
      </w:r>
      <w:r w:rsidR="00FE5BB8" w:rsidRPr="00BB323D">
        <w:rPr>
          <w:rFonts w:ascii="Arial Narrow" w:hAnsi="Arial Narrow" w:cs="Arial"/>
        </w:rPr>
        <w:t xml:space="preserve"> lub</w:t>
      </w:r>
      <w:r w:rsidRPr="00BB323D">
        <w:rPr>
          <w:rFonts w:ascii="Arial Narrow" w:hAnsi="Arial Narrow" w:cs="Arial"/>
        </w:rPr>
        <w:t xml:space="preserve"> </w:t>
      </w:r>
      <w:r w:rsidR="00295379" w:rsidRPr="00BB323D">
        <w:rPr>
          <w:rFonts w:ascii="Arial Narrow" w:hAnsi="Arial Narrow" w:cs="Arial"/>
        </w:rPr>
        <w:t xml:space="preserve">zgłosi </w:t>
      </w:r>
      <w:r w:rsidRPr="00BB323D">
        <w:rPr>
          <w:rFonts w:ascii="Arial Narrow" w:hAnsi="Arial Narrow" w:cs="Arial"/>
        </w:rPr>
        <w:t>zastrzeżenia</w:t>
      </w:r>
      <w:r w:rsidR="003F54CD" w:rsidRPr="00BB323D">
        <w:rPr>
          <w:rFonts w:ascii="Arial Narrow" w:hAnsi="Arial Narrow" w:cs="Arial"/>
        </w:rPr>
        <w:t xml:space="preserve"> </w:t>
      </w:r>
      <w:r w:rsidR="00295379" w:rsidRPr="00BB323D">
        <w:rPr>
          <w:rFonts w:ascii="Arial Narrow" w:hAnsi="Arial Narrow" w:cs="Arial"/>
        </w:rPr>
        <w:t>do przedłożonego projektu umowy o podwykonawstwo, której przedmiotem są roboty budowlane</w:t>
      </w:r>
      <w:r w:rsidR="00FE5BB8" w:rsidRPr="00BB323D">
        <w:rPr>
          <w:rFonts w:ascii="Arial Narrow" w:hAnsi="Arial Narrow" w:cs="Arial"/>
        </w:rPr>
        <w:t>.</w:t>
      </w:r>
      <w:r w:rsidRPr="00BB323D">
        <w:rPr>
          <w:rFonts w:ascii="Arial Narrow" w:hAnsi="Arial Narrow" w:cs="Arial"/>
        </w:rPr>
        <w:t xml:space="preserve"> Jeżeli Zamawiający w terminie 14 dni od dnia dostarczenia do siedziby Zamawiającego projektu umowy z dokumentami nie zgłosi pisemnie  zastrzeżeń,</w:t>
      </w:r>
      <w:r w:rsidR="00295379" w:rsidRPr="00BB323D">
        <w:rPr>
          <w:rFonts w:ascii="Arial Narrow" w:hAnsi="Arial Narrow" w:cs="Arial"/>
        </w:rPr>
        <w:t xml:space="preserve"> </w:t>
      </w:r>
      <w:r w:rsidRPr="00BB323D">
        <w:rPr>
          <w:rFonts w:ascii="Arial Narrow" w:hAnsi="Arial Narrow" w:cs="Arial"/>
        </w:rPr>
        <w:t>uważać się będzie, że wyraził zgodę na zawarcie umowy o Podwykonawstwo.</w:t>
      </w:r>
    </w:p>
    <w:p w14:paraId="7AC80837" w14:textId="77777777" w:rsidR="007350C3" w:rsidRPr="00BB323D" w:rsidRDefault="007350C3" w:rsidP="00875B7A">
      <w:pPr>
        <w:numPr>
          <w:ilvl w:val="0"/>
          <w:numId w:val="47"/>
        </w:numPr>
        <w:ind w:left="1134" w:hanging="567"/>
        <w:jc w:val="both"/>
        <w:rPr>
          <w:rFonts w:ascii="Arial Narrow" w:hAnsi="Arial Narrow" w:cs="Arial"/>
        </w:rPr>
      </w:pPr>
      <w:r w:rsidRPr="00BB323D">
        <w:rPr>
          <w:rFonts w:ascii="Arial Narrow" w:hAnsi="Arial Narrow" w:cs="Arial"/>
        </w:rPr>
        <w:t>Jeżeli Podwykonawca lub dalszy Podwy</w:t>
      </w:r>
      <w:r w:rsidR="007F53C8" w:rsidRPr="00BB323D">
        <w:rPr>
          <w:rFonts w:ascii="Arial Narrow" w:hAnsi="Arial Narrow" w:cs="Arial"/>
        </w:rPr>
        <w:t xml:space="preserve">konawca zamierza zawrzeć umowę </w:t>
      </w:r>
      <w:r w:rsidRPr="00BB323D">
        <w:rPr>
          <w:rFonts w:ascii="Arial Narrow" w:hAnsi="Arial Narrow" w:cs="Arial"/>
        </w:rPr>
        <w:t>o podwykonawstwo, jest zobowiązany najpierw do uzyskania zgody Wykonawcy na zawarcie umowy o podwykonawstwo. Następnie Podwykonawca lub dalszy podwykonawca przedkłada Zamawiającemu projekt tej umowy, wraz z częścią dokumentacji dotyczącą wykonania robót określonych w projekcie, dołączając zgodę Wykonawcy na zawarcie umowy o podwykonawstwo.</w:t>
      </w:r>
    </w:p>
    <w:p w14:paraId="66F01B17" w14:textId="77777777" w:rsidR="007350C3" w:rsidRPr="00BB323D" w:rsidRDefault="007350C3" w:rsidP="00875B7A">
      <w:pPr>
        <w:numPr>
          <w:ilvl w:val="0"/>
          <w:numId w:val="47"/>
        </w:numPr>
        <w:ind w:left="1134" w:hanging="567"/>
        <w:jc w:val="both"/>
        <w:rPr>
          <w:rFonts w:ascii="Arial Narrow" w:hAnsi="Arial Narrow" w:cs="Arial"/>
        </w:rPr>
      </w:pPr>
      <w:r w:rsidRPr="00BB323D">
        <w:rPr>
          <w:rFonts w:ascii="Arial Narrow" w:hAnsi="Arial Narrow" w:cs="Arial"/>
        </w:rPr>
        <w:lastRenderedPageBreak/>
        <w:t xml:space="preserve">Wykonawca/Podwykonawca/dalszy Podwykonawca przedkłada Zamawiającemu poświadczoną </w:t>
      </w:r>
      <w:r w:rsidRPr="00BB323D">
        <w:rPr>
          <w:rFonts w:ascii="Arial Narrow" w:hAnsi="Arial Narrow" w:cs="Arial"/>
        </w:rPr>
        <w:br/>
        <w:t>za zgodność z oryginałem kopię umowy w terminie 7 dni od jej zawarcia.</w:t>
      </w:r>
    </w:p>
    <w:p w14:paraId="244C3DF7" w14:textId="77777777" w:rsidR="007350C3" w:rsidRPr="00BB323D" w:rsidRDefault="007350C3" w:rsidP="00875B7A">
      <w:pPr>
        <w:numPr>
          <w:ilvl w:val="0"/>
          <w:numId w:val="47"/>
        </w:numPr>
        <w:ind w:left="1134" w:hanging="567"/>
        <w:jc w:val="both"/>
        <w:rPr>
          <w:rFonts w:ascii="Arial Narrow" w:hAnsi="Arial Narrow" w:cs="Arial"/>
        </w:rPr>
      </w:pPr>
      <w:r w:rsidRPr="00BB323D">
        <w:rPr>
          <w:rFonts w:ascii="Arial Narrow" w:hAnsi="Arial Narrow" w:cs="Arial"/>
        </w:rPr>
        <w:t xml:space="preserve">Jeżeli Zamawiający w terminie 14 dni od dnia dostarczenia do siedziby Zamawiającego umowy nie zgłosi pisemnie sprzeciwu, uważać się będzie, że zaakceptował umowę o podwykonawstwo. </w:t>
      </w:r>
    </w:p>
    <w:p w14:paraId="1BF1E2D5" w14:textId="77777777" w:rsidR="007350C3" w:rsidRPr="00BB323D" w:rsidRDefault="007350C3" w:rsidP="00875B7A">
      <w:pPr>
        <w:pStyle w:val="Akapitzlist3"/>
        <w:numPr>
          <w:ilvl w:val="0"/>
          <w:numId w:val="47"/>
        </w:numPr>
        <w:ind w:left="1134" w:hanging="567"/>
        <w:jc w:val="both"/>
        <w:rPr>
          <w:rFonts w:ascii="Arial Narrow" w:hAnsi="Arial Narrow"/>
        </w:rPr>
      </w:pPr>
      <w:r w:rsidRPr="00BB323D">
        <w:rPr>
          <w:rFonts w:ascii="Arial Narrow" w:hAnsi="Arial Narrow"/>
        </w:rPr>
        <w:t xml:space="preserve">Umowa o roboty budowlane z Podwykonawcą/dalszymi Podwykonawcami musi zawierać </w:t>
      </w:r>
      <w:r w:rsidR="007F53C8" w:rsidRPr="00BB323D">
        <w:rPr>
          <w:rFonts w:ascii="Arial Narrow" w:hAnsi="Arial Narrow"/>
        </w:rPr>
        <w:br/>
      </w:r>
      <w:r w:rsidRPr="00BB323D">
        <w:rPr>
          <w:rFonts w:ascii="Arial Narrow" w:hAnsi="Arial Narrow"/>
        </w:rPr>
        <w:t>w szczególności:</w:t>
      </w:r>
    </w:p>
    <w:p w14:paraId="2997BE67" w14:textId="77777777" w:rsidR="007350C3" w:rsidRPr="00BB323D" w:rsidRDefault="007350C3" w:rsidP="00875B7A">
      <w:pPr>
        <w:pStyle w:val="Akapitzlist3"/>
        <w:numPr>
          <w:ilvl w:val="1"/>
          <w:numId w:val="47"/>
        </w:numPr>
        <w:jc w:val="both"/>
        <w:rPr>
          <w:rFonts w:ascii="Arial Narrow" w:hAnsi="Arial Narrow"/>
        </w:rPr>
      </w:pPr>
      <w:r w:rsidRPr="00BB323D">
        <w:rPr>
          <w:rFonts w:ascii="Arial Narrow" w:hAnsi="Arial Narrow"/>
        </w:rPr>
        <w:t>zakres robót powierzony Podwykonawcy wraz z częścią dokumentacji wykonania robót objętych umową,</w:t>
      </w:r>
    </w:p>
    <w:p w14:paraId="3D7031A9" w14:textId="77777777" w:rsidR="007350C3" w:rsidRPr="00BB323D" w:rsidRDefault="007350C3" w:rsidP="00875B7A">
      <w:pPr>
        <w:pStyle w:val="Akapitzlist3"/>
        <w:numPr>
          <w:ilvl w:val="1"/>
          <w:numId w:val="47"/>
        </w:numPr>
        <w:jc w:val="both"/>
        <w:rPr>
          <w:rFonts w:ascii="Arial Narrow" w:hAnsi="Arial Narrow"/>
        </w:rPr>
      </w:pPr>
      <w:r w:rsidRPr="00BB323D">
        <w:rPr>
          <w:rFonts w:ascii="Arial Narrow" w:hAnsi="Arial Narrow"/>
        </w:rPr>
        <w:t xml:space="preserve">kwotę wynagrodzenia – </w:t>
      </w:r>
      <w:r w:rsidR="006D1180" w:rsidRPr="00BB323D">
        <w:rPr>
          <w:rFonts w:ascii="Arial Narrow" w:hAnsi="Arial Narrow" w:cs="Arial"/>
        </w:rPr>
        <w:t xml:space="preserve">kwota ta nie powinna być wyższa, niż wartość tego zakresu robót wynikająca z </w:t>
      </w:r>
      <w:r w:rsidR="00FE0DE4" w:rsidRPr="00BB323D">
        <w:rPr>
          <w:rFonts w:ascii="Arial Narrow" w:hAnsi="Arial Narrow" w:cs="Arial"/>
        </w:rPr>
        <w:t xml:space="preserve">Wykazu cen, </w:t>
      </w:r>
      <w:r w:rsidR="006D1180" w:rsidRPr="00BB323D">
        <w:rPr>
          <w:rFonts w:ascii="Arial Narrow" w:hAnsi="Arial Narrow" w:cs="Arial"/>
        </w:rPr>
        <w:t>zatwierdzonego harmonogramu rzeczowo-finansowego Wykonawcy; wynagrodzenie musi być tego samego rodzaju, co wynagrodzenie Wykonawcy</w:t>
      </w:r>
      <w:r w:rsidR="00B870EE" w:rsidRPr="00BB323D">
        <w:rPr>
          <w:rFonts w:ascii="Arial Narrow" w:hAnsi="Arial Narrow"/>
        </w:rPr>
        <w:t>,</w:t>
      </w:r>
    </w:p>
    <w:p w14:paraId="142DFBBC" w14:textId="77777777" w:rsidR="007350C3" w:rsidRPr="00BB323D" w:rsidRDefault="007350C3" w:rsidP="00875B7A">
      <w:pPr>
        <w:pStyle w:val="Akapitzlist3"/>
        <w:numPr>
          <w:ilvl w:val="1"/>
          <w:numId w:val="47"/>
        </w:numPr>
        <w:jc w:val="both"/>
        <w:rPr>
          <w:rFonts w:ascii="Arial Narrow" w:hAnsi="Arial Narrow"/>
        </w:rPr>
      </w:pPr>
      <w:r w:rsidRPr="00BB323D">
        <w:rPr>
          <w:rFonts w:ascii="Arial Narrow" w:hAnsi="Arial Narrow"/>
        </w:rPr>
        <w:t xml:space="preserve">termin wykonania robót objętych umową wraz z Harmonogramem (Harmonogram robót musi być zgodny </w:t>
      </w:r>
      <w:r w:rsidR="00CC0EB8" w:rsidRPr="00BB323D">
        <w:rPr>
          <w:rFonts w:ascii="Arial Narrow" w:hAnsi="Arial Narrow"/>
        </w:rPr>
        <w:t xml:space="preserve">z </w:t>
      </w:r>
      <w:r w:rsidRPr="00BB323D">
        <w:rPr>
          <w:rFonts w:ascii="Arial Narrow" w:hAnsi="Arial Narrow"/>
        </w:rPr>
        <w:t>Harmonogramem rzeczowo-finansowym robót Wykonawcy),</w:t>
      </w:r>
    </w:p>
    <w:p w14:paraId="431F1EE2" w14:textId="77777777" w:rsidR="007350C3" w:rsidRPr="00BB323D" w:rsidRDefault="007350C3" w:rsidP="00875B7A">
      <w:pPr>
        <w:pStyle w:val="Akapitzlist3"/>
        <w:numPr>
          <w:ilvl w:val="1"/>
          <w:numId w:val="47"/>
        </w:numPr>
        <w:jc w:val="both"/>
        <w:rPr>
          <w:rFonts w:ascii="Arial Narrow" w:hAnsi="Arial Narrow"/>
        </w:rPr>
      </w:pPr>
      <w:r w:rsidRPr="00BB323D">
        <w:rPr>
          <w:rFonts w:ascii="Arial Narrow" w:hAnsi="Arial Narrow"/>
        </w:rPr>
        <w:t>termin wystawienia faktury – nie później niż 3 dni od dnia odbioru robót,</w:t>
      </w:r>
    </w:p>
    <w:p w14:paraId="1BF097CD" w14:textId="77777777" w:rsidR="007350C3" w:rsidRPr="00BB323D" w:rsidRDefault="007350C3" w:rsidP="00875B7A">
      <w:pPr>
        <w:pStyle w:val="Akapitzlist3"/>
        <w:numPr>
          <w:ilvl w:val="1"/>
          <w:numId w:val="47"/>
        </w:numPr>
        <w:jc w:val="both"/>
        <w:rPr>
          <w:rFonts w:ascii="Arial Narrow" w:hAnsi="Arial Narrow"/>
        </w:rPr>
      </w:pPr>
      <w:r w:rsidRPr="00BB323D">
        <w:rPr>
          <w:rFonts w:ascii="Arial Narrow" w:hAnsi="Arial Narrow"/>
        </w:rPr>
        <w:t xml:space="preserve">termin zapłaty wynagrodzenia dla Podwykonawcy/dalszego Podwykonawcy, przewidziany </w:t>
      </w:r>
      <w:r w:rsidR="007F53C8" w:rsidRPr="00BB323D">
        <w:rPr>
          <w:rFonts w:ascii="Arial Narrow" w:hAnsi="Arial Narrow"/>
        </w:rPr>
        <w:br/>
      </w:r>
      <w:r w:rsidRPr="00BB323D">
        <w:rPr>
          <w:rFonts w:ascii="Arial Narrow" w:hAnsi="Arial Narrow"/>
        </w:rPr>
        <w:t>w umowie o podwykonawstwo, nie może być dłuższy niż 30  dni od dnia doręczenia faktury lub rachunku, potwierdzających wykonanie zleconej Podwykonawcy lub dalszemu Podwykonawcy roboty budowlanej,</w:t>
      </w:r>
    </w:p>
    <w:p w14:paraId="77FC42D3" w14:textId="77777777" w:rsidR="007350C3" w:rsidRPr="00BB323D" w:rsidRDefault="007350C3" w:rsidP="00875B7A">
      <w:pPr>
        <w:pStyle w:val="Akapitzlist3"/>
        <w:numPr>
          <w:ilvl w:val="1"/>
          <w:numId w:val="47"/>
        </w:numPr>
        <w:jc w:val="both"/>
        <w:rPr>
          <w:rFonts w:ascii="Arial Narrow" w:hAnsi="Arial Narrow"/>
        </w:rPr>
      </w:pPr>
      <w:r w:rsidRPr="00BB323D">
        <w:rPr>
          <w:rFonts w:ascii="Arial Narrow" w:hAnsi="Arial Narrow"/>
        </w:rPr>
        <w:t xml:space="preserve">termin gwarancji i rękojmi nie może upłynąć wcześniej niż termin gwarancji i rękojmi wskazany w niniejszej umowie w </w:t>
      </w:r>
      <w:r w:rsidRPr="00BB323D">
        <w:rPr>
          <w:rFonts w:ascii="Arial Narrow" w:hAnsi="Arial Narrow" w:cs="Arial"/>
        </w:rPr>
        <w:t xml:space="preserve">§ 4 ust. </w:t>
      </w:r>
      <w:r w:rsidR="00B870EE" w:rsidRPr="00BB323D">
        <w:rPr>
          <w:rFonts w:ascii="Arial Narrow" w:hAnsi="Arial Narrow" w:cs="Arial"/>
        </w:rPr>
        <w:t xml:space="preserve">3 </w:t>
      </w:r>
      <w:r w:rsidRPr="00BB323D">
        <w:rPr>
          <w:rFonts w:ascii="Arial Narrow" w:hAnsi="Arial Narrow" w:cs="Arial"/>
        </w:rPr>
        <w:t xml:space="preserve">i </w:t>
      </w:r>
      <w:r w:rsidR="00B870EE" w:rsidRPr="00BB323D">
        <w:rPr>
          <w:rFonts w:ascii="Arial Narrow" w:hAnsi="Arial Narrow" w:cs="Arial"/>
        </w:rPr>
        <w:t>4</w:t>
      </w:r>
      <w:r w:rsidRPr="00BB323D">
        <w:rPr>
          <w:rFonts w:ascii="Arial Narrow" w:hAnsi="Arial Narrow" w:cs="Arial"/>
        </w:rPr>
        <w:t>,</w:t>
      </w:r>
    </w:p>
    <w:p w14:paraId="239C9110" w14:textId="77777777" w:rsidR="007350C3" w:rsidRPr="00BB323D" w:rsidRDefault="007350C3" w:rsidP="00875B7A">
      <w:pPr>
        <w:pStyle w:val="Akapitzlist3"/>
        <w:numPr>
          <w:ilvl w:val="1"/>
          <w:numId w:val="47"/>
        </w:numPr>
        <w:jc w:val="both"/>
        <w:rPr>
          <w:rFonts w:ascii="Arial Narrow" w:hAnsi="Arial Narrow"/>
        </w:rPr>
      </w:pPr>
      <w:r w:rsidRPr="00BB323D">
        <w:rPr>
          <w:rFonts w:ascii="Arial Narrow" w:hAnsi="Arial Narrow"/>
        </w:rPr>
        <w:t>obowiązek, o którym mowa w ust. 1 pkt. 5) niniejszego paragrafu.</w:t>
      </w:r>
    </w:p>
    <w:p w14:paraId="4875E8C1" w14:textId="77777777" w:rsidR="007350C3" w:rsidRPr="00BB323D" w:rsidRDefault="007350C3" w:rsidP="00875B7A">
      <w:pPr>
        <w:pStyle w:val="Akapitzlist3"/>
        <w:numPr>
          <w:ilvl w:val="1"/>
          <w:numId w:val="47"/>
        </w:numPr>
        <w:jc w:val="both"/>
        <w:rPr>
          <w:rFonts w:ascii="Arial Narrow" w:hAnsi="Arial Narrow"/>
        </w:rPr>
      </w:pPr>
      <w:r w:rsidRPr="00BB323D">
        <w:rPr>
          <w:rFonts w:ascii="Arial Narrow" w:hAnsi="Arial Narrow" w:cs="Arial"/>
        </w:rPr>
        <w:t xml:space="preserve">Dokumenty potwierdzające wiedzę i doświadczenie Podwykonawcy lub dalszego Podwykonawcy, wykazy personelu i sprzętu oraz informacja o kwalifikacjach osób, którymi dysponuje Podwykonawca lub dalszy Podwykonawca w celu realizacji przedmiotu Umowy </w:t>
      </w:r>
      <w:r w:rsidR="007F53C8" w:rsidRPr="00BB323D">
        <w:rPr>
          <w:rFonts w:ascii="Arial Narrow" w:hAnsi="Arial Narrow" w:cs="Arial"/>
        </w:rPr>
        <w:br/>
      </w:r>
      <w:r w:rsidRPr="00BB323D">
        <w:rPr>
          <w:rFonts w:ascii="Arial Narrow" w:hAnsi="Arial Narrow" w:cs="Arial"/>
        </w:rPr>
        <w:t>o podwykonawstwo będą stanowiły załącznik do umowy o podwykonawstwo,</w:t>
      </w:r>
    </w:p>
    <w:p w14:paraId="6E6F1B10" w14:textId="77777777" w:rsidR="007350C3" w:rsidRPr="00BB323D" w:rsidRDefault="007350C3" w:rsidP="00875B7A">
      <w:pPr>
        <w:pStyle w:val="Akapitzlist3"/>
        <w:numPr>
          <w:ilvl w:val="0"/>
          <w:numId w:val="47"/>
        </w:numPr>
        <w:ind w:left="1134" w:hanging="567"/>
        <w:jc w:val="both"/>
        <w:rPr>
          <w:rFonts w:ascii="Arial Narrow" w:hAnsi="Arial Narrow"/>
        </w:rPr>
      </w:pPr>
      <w:r w:rsidRPr="00BB323D">
        <w:rPr>
          <w:rFonts w:ascii="Arial Narrow" w:hAnsi="Arial Narrow"/>
        </w:rPr>
        <w:t>Umowa o roboty budowlane z Podwykonawcą lub dalszymi Podwykonawcami nie może zawierać postanowień:</w:t>
      </w:r>
    </w:p>
    <w:p w14:paraId="376E24AE" w14:textId="77777777" w:rsidR="007350C3" w:rsidRPr="00BB323D" w:rsidRDefault="007350C3" w:rsidP="00875B7A">
      <w:pPr>
        <w:pStyle w:val="Akapitzlist3"/>
        <w:numPr>
          <w:ilvl w:val="1"/>
          <w:numId w:val="47"/>
        </w:numPr>
        <w:jc w:val="both"/>
        <w:rPr>
          <w:rFonts w:ascii="Arial Narrow" w:hAnsi="Arial Narrow"/>
        </w:rPr>
      </w:pPr>
      <w:bookmarkStart w:id="3" w:name="_Hlk486165658"/>
      <w:r w:rsidRPr="00BB323D">
        <w:rPr>
          <w:rFonts w:ascii="Arial Narrow" w:hAnsi="Arial Narrow"/>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7820865" w14:textId="77777777" w:rsidR="007350C3" w:rsidRPr="00BB323D" w:rsidRDefault="007350C3" w:rsidP="00875B7A">
      <w:pPr>
        <w:pStyle w:val="Akapitzlist3"/>
        <w:numPr>
          <w:ilvl w:val="1"/>
          <w:numId w:val="47"/>
        </w:numPr>
        <w:jc w:val="both"/>
        <w:rPr>
          <w:rFonts w:ascii="Arial Narrow" w:hAnsi="Arial Narrow"/>
        </w:rPr>
      </w:pPr>
      <w:r w:rsidRPr="00BB323D">
        <w:rPr>
          <w:rFonts w:ascii="Arial Narrow" w:hAnsi="Arial Narrow"/>
        </w:rPr>
        <w:t xml:space="preserve">uzależniających uzyskanie przez Podwykonawcę lub dalszego Podwykonawcę zapłaty od Wykonawcy  lub Podwykonawcy wynagrodzenia za wykonanie przedmiotu umowy </w:t>
      </w:r>
      <w:r w:rsidRPr="00BB323D">
        <w:rPr>
          <w:rFonts w:ascii="Arial Narrow" w:hAnsi="Arial Narrow"/>
        </w:rPr>
        <w:br/>
        <w:t>o podwykonawstwo od odbioru robót przez Zamawiającego,</w:t>
      </w:r>
    </w:p>
    <w:p w14:paraId="7288D4B8" w14:textId="77777777" w:rsidR="007350C3" w:rsidRPr="00BB323D" w:rsidRDefault="007350C3" w:rsidP="00875B7A">
      <w:pPr>
        <w:pStyle w:val="Akapitzlist3"/>
        <w:numPr>
          <w:ilvl w:val="1"/>
          <w:numId w:val="47"/>
        </w:numPr>
        <w:jc w:val="both"/>
        <w:rPr>
          <w:rFonts w:ascii="Arial Narrow" w:hAnsi="Arial Narrow"/>
        </w:rPr>
      </w:pPr>
      <w:r w:rsidRPr="00BB323D">
        <w:rPr>
          <w:rFonts w:ascii="Arial Narrow" w:hAnsi="Arial Narrow"/>
        </w:rPr>
        <w:t>uzależniających zwrot kwot zabezpieczenia przez Wykonawcę Podwykonawcy, od zwrotu zabezpieczenia należytego wykonania umowy Wykonawcy przez Zamawiającego,</w:t>
      </w:r>
    </w:p>
    <w:p w14:paraId="0655825F" w14:textId="77777777" w:rsidR="00D31003" w:rsidRPr="00BB323D" w:rsidRDefault="007350C3" w:rsidP="00875B7A">
      <w:pPr>
        <w:pStyle w:val="Akapitzlist3"/>
        <w:numPr>
          <w:ilvl w:val="1"/>
          <w:numId w:val="47"/>
        </w:numPr>
        <w:jc w:val="both"/>
        <w:rPr>
          <w:rFonts w:ascii="Arial Narrow" w:hAnsi="Arial Narrow"/>
        </w:rPr>
      </w:pPr>
      <w:r w:rsidRPr="00BB323D">
        <w:rPr>
          <w:rFonts w:ascii="Arial Narrow" w:hAnsi="Arial Narrow"/>
        </w:rPr>
        <w:t xml:space="preserve">dopuszczalnych zabezpieczeń roszczeń Wykonawcy z tytułu niewykonania lub nienależytego wykonania umowy przez Podwykonawcę lub dalszego Podwykonawcę w formie zatrzymania lub potrącenia z wynagrodzenia przysługującego Podwykonawcy lub dalszemu Podwykonawcy </w:t>
      </w:r>
      <w:r w:rsidR="007F53C8" w:rsidRPr="00BB323D">
        <w:rPr>
          <w:rFonts w:ascii="Arial Narrow" w:hAnsi="Arial Narrow"/>
        </w:rPr>
        <w:br/>
      </w:r>
      <w:r w:rsidRPr="00BB323D">
        <w:rPr>
          <w:rFonts w:ascii="Arial Narrow" w:hAnsi="Arial Narrow"/>
        </w:rPr>
        <w:t>z umowy o podwykonawstwo</w:t>
      </w:r>
      <w:r w:rsidR="00D31003" w:rsidRPr="00BB323D">
        <w:rPr>
          <w:rFonts w:ascii="Arial Narrow" w:hAnsi="Arial Narrow"/>
        </w:rPr>
        <w:t>,</w:t>
      </w:r>
    </w:p>
    <w:p w14:paraId="19771CCE" w14:textId="77777777" w:rsidR="00D31003" w:rsidRPr="00BB323D" w:rsidRDefault="00D31003" w:rsidP="00875B7A">
      <w:pPr>
        <w:pStyle w:val="Akapitzlist3"/>
        <w:numPr>
          <w:ilvl w:val="1"/>
          <w:numId w:val="47"/>
        </w:numPr>
        <w:jc w:val="both"/>
        <w:rPr>
          <w:rFonts w:ascii="Arial Narrow" w:hAnsi="Arial Narrow"/>
        </w:rPr>
      </w:pPr>
      <w:r w:rsidRPr="00BB323D">
        <w:rPr>
          <w:rFonts w:ascii="Arial Narrow" w:hAnsi="Arial Narrow"/>
          <w:shd w:val="clear" w:color="auto" w:fill="FFFFFF"/>
        </w:rPr>
        <w:t>kszta</w:t>
      </w:r>
      <w:r w:rsidRPr="00BB323D">
        <w:rPr>
          <w:rFonts w:ascii="Arial Narrow" w:hAnsi="Arial Narrow" w:hint="eastAsia"/>
          <w:shd w:val="clear" w:color="auto" w:fill="FFFFFF"/>
        </w:rPr>
        <w:t>ł</w:t>
      </w:r>
      <w:r w:rsidRPr="00BB323D">
        <w:rPr>
          <w:rFonts w:ascii="Arial Narrow" w:hAnsi="Arial Narrow"/>
          <w:shd w:val="clear" w:color="auto" w:fill="FFFFFF"/>
        </w:rPr>
        <w:t>tuj</w:t>
      </w:r>
      <w:r w:rsidRPr="00BB323D">
        <w:rPr>
          <w:rFonts w:ascii="Arial Narrow" w:hAnsi="Arial Narrow" w:hint="eastAsia"/>
          <w:shd w:val="clear" w:color="auto" w:fill="FFFFFF"/>
        </w:rPr>
        <w:t>ą</w:t>
      </w:r>
      <w:r w:rsidRPr="00BB323D">
        <w:rPr>
          <w:rFonts w:ascii="Arial Narrow" w:hAnsi="Arial Narrow"/>
          <w:shd w:val="clear" w:color="auto" w:fill="FFFFFF"/>
        </w:rPr>
        <w:t>cych prawa i obowi</w:t>
      </w:r>
      <w:r w:rsidRPr="00BB323D">
        <w:rPr>
          <w:rFonts w:ascii="Arial Narrow" w:hAnsi="Arial Narrow" w:hint="eastAsia"/>
          <w:shd w:val="clear" w:color="auto" w:fill="FFFFFF"/>
        </w:rPr>
        <w:t>ą</w:t>
      </w:r>
      <w:r w:rsidRPr="00BB323D">
        <w:rPr>
          <w:rFonts w:ascii="Arial Narrow" w:hAnsi="Arial Narrow"/>
          <w:shd w:val="clear" w:color="auto" w:fill="FFFFFF"/>
        </w:rPr>
        <w:t>zki podwykonawcy, w zakresie kar umownych oraz postanowie</w:t>
      </w:r>
      <w:r w:rsidRPr="00BB323D">
        <w:rPr>
          <w:rFonts w:ascii="Arial Narrow" w:hAnsi="Arial Narrow" w:hint="eastAsia"/>
          <w:shd w:val="clear" w:color="auto" w:fill="FFFFFF"/>
        </w:rPr>
        <w:t>ń</w:t>
      </w:r>
      <w:r w:rsidRPr="00BB323D">
        <w:rPr>
          <w:rFonts w:ascii="Arial Narrow" w:hAnsi="Arial Narrow"/>
          <w:shd w:val="clear" w:color="auto" w:fill="FFFFFF"/>
        </w:rPr>
        <w:t xml:space="preserve"> dotycz</w:t>
      </w:r>
      <w:r w:rsidRPr="00BB323D">
        <w:rPr>
          <w:rFonts w:ascii="Arial Narrow" w:hAnsi="Arial Narrow" w:hint="eastAsia"/>
          <w:shd w:val="clear" w:color="auto" w:fill="FFFFFF"/>
        </w:rPr>
        <w:t>ą</w:t>
      </w:r>
      <w:r w:rsidRPr="00BB323D">
        <w:rPr>
          <w:rFonts w:ascii="Arial Narrow" w:hAnsi="Arial Narrow"/>
          <w:shd w:val="clear" w:color="auto" w:fill="FFFFFF"/>
        </w:rPr>
        <w:t>cych warunk</w:t>
      </w:r>
      <w:r w:rsidRPr="00BB323D">
        <w:rPr>
          <w:rFonts w:ascii="Arial Narrow" w:hAnsi="Arial Narrow" w:hint="eastAsia"/>
          <w:shd w:val="clear" w:color="auto" w:fill="FFFFFF"/>
        </w:rPr>
        <w:t>ó</w:t>
      </w:r>
      <w:r w:rsidRPr="00BB323D">
        <w:rPr>
          <w:rFonts w:ascii="Arial Narrow" w:hAnsi="Arial Narrow"/>
          <w:shd w:val="clear" w:color="auto" w:fill="FFFFFF"/>
        </w:rPr>
        <w:t>w wyp</w:t>
      </w:r>
      <w:r w:rsidRPr="00BB323D">
        <w:rPr>
          <w:rFonts w:ascii="Arial Narrow" w:hAnsi="Arial Narrow" w:hint="eastAsia"/>
          <w:shd w:val="clear" w:color="auto" w:fill="FFFFFF"/>
        </w:rPr>
        <w:t>ł</w:t>
      </w:r>
      <w:r w:rsidRPr="00BB323D">
        <w:rPr>
          <w:rFonts w:ascii="Arial Narrow" w:hAnsi="Arial Narrow"/>
          <w:shd w:val="clear" w:color="auto" w:fill="FFFFFF"/>
        </w:rPr>
        <w:t>aty wynagrodzenia, w spos</w:t>
      </w:r>
      <w:r w:rsidRPr="00BB323D">
        <w:rPr>
          <w:rFonts w:ascii="Arial Narrow" w:hAnsi="Arial Narrow" w:hint="eastAsia"/>
          <w:shd w:val="clear" w:color="auto" w:fill="FFFFFF"/>
        </w:rPr>
        <w:t>ó</w:t>
      </w:r>
      <w:r w:rsidRPr="00BB323D">
        <w:rPr>
          <w:rFonts w:ascii="Arial Narrow" w:hAnsi="Arial Narrow"/>
          <w:shd w:val="clear" w:color="auto" w:fill="FFFFFF"/>
        </w:rPr>
        <w:t>b dla niego mniej korzystny ni</w:t>
      </w:r>
      <w:r w:rsidRPr="00BB323D">
        <w:rPr>
          <w:rFonts w:ascii="Arial Narrow" w:hAnsi="Arial Narrow" w:hint="eastAsia"/>
          <w:shd w:val="clear" w:color="auto" w:fill="FFFFFF"/>
        </w:rPr>
        <w:t>ż</w:t>
      </w:r>
      <w:r w:rsidRPr="00BB323D">
        <w:rPr>
          <w:rFonts w:ascii="Arial Narrow" w:hAnsi="Arial Narrow"/>
          <w:shd w:val="clear" w:color="auto" w:fill="FFFFFF"/>
        </w:rPr>
        <w:t xml:space="preserve"> prawa </w:t>
      </w:r>
      <w:r w:rsidR="00C7782F" w:rsidRPr="00BB323D">
        <w:rPr>
          <w:rFonts w:ascii="Arial Narrow" w:hAnsi="Arial Narrow"/>
          <w:shd w:val="clear" w:color="auto" w:fill="FFFFFF"/>
        </w:rPr>
        <w:br/>
      </w:r>
      <w:r w:rsidRPr="00BB323D">
        <w:rPr>
          <w:rFonts w:ascii="Arial Narrow" w:hAnsi="Arial Narrow"/>
          <w:shd w:val="clear" w:color="auto" w:fill="FFFFFF"/>
        </w:rPr>
        <w:t>i obowi</w:t>
      </w:r>
      <w:r w:rsidRPr="00BB323D">
        <w:rPr>
          <w:rFonts w:ascii="Arial Narrow" w:hAnsi="Arial Narrow" w:hint="eastAsia"/>
          <w:shd w:val="clear" w:color="auto" w:fill="FFFFFF"/>
        </w:rPr>
        <w:t>ą</w:t>
      </w:r>
      <w:r w:rsidRPr="00BB323D">
        <w:rPr>
          <w:rFonts w:ascii="Arial Narrow" w:hAnsi="Arial Narrow"/>
          <w:shd w:val="clear" w:color="auto" w:fill="FFFFFF"/>
        </w:rPr>
        <w:t>zki wykonawcy, ukszta</w:t>
      </w:r>
      <w:r w:rsidRPr="00BB323D">
        <w:rPr>
          <w:rFonts w:ascii="Arial Narrow" w:hAnsi="Arial Narrow" w:hint="eastAsia"/>
          <w:shd w:val="clear" w:color="auto" w:fill="FFFFFF"/>
        </w:rPr>
        <w:t>ł</w:t>
      </w:r>
      <w:r w:rsidRPr="00BB323D">
        <w:rPr>
          <w:rFonts w:ascii="Arial Narrow" w:hAnsi="Arial Narrow"/>
          <w:shd w:val="clear" w:color="auto" w:fill="FFFFFF"/>
        </w:rPr>
        <w:t>towane postanowieniami umowy zawartej mi</w:t>
      </w:r>
      <w:r w:rsidRPr="00BB323D">
        <w:rPr>
          <w:rFonts w:ascii="Arial Narrow" w:hAnsi="Arial Narrow" w:hint="eastAsia"/>
          <w:shd w:val="clear" w:color="auto" w:fill="FFFFFF"/>
        </w:rPr>
        <w:t>ę</w:t>
      </w:r>
      <w:r w:rsidRPr="00BB323D">
        <w:rPr>
          <w:rFonts w:ascii="Arial Narrow" w:hAnsi="Arial Narrow"/>
          <w:shd w:val="clear" w:color="auto" w:fill="FFFFFF"/>
        </w:rPr>
        <w:t>dzy zamawiaj</w:t>
      </w:r>
      <w:r w:rsidRPr="00BB323D">
        <w:rPr>
          <w:rFonts w:ascii="Arial Narrow" w:hAnsi="Arial Narrow" w:hint="eastAsia"/>
          <w:shd w:val="clear" w:color="auto" w:fill="FFFFFF"/>
        </w:rPr>
        <w:t>ą</w:t>
      </w:r>
      <w:r w:rsidRPr="00BB323D">
        <w:rPr>
          <w:rFonts w:ascii="Arial Narrow" w:hAnsi="Arial Narrow"/>
          <w:shd w:val="clear" w:color="auto" w:fill="FFFFFF"/>
        </w:rPr>
        <w:t>cym</w:t>
      </w:r>
      <w:r w:rsidR="00CC0EB8" w:rsidRPr="00BB323D">
        <w:rPr>
          <w:rFonts w:ascii="Arial Narrow" w:hAnsi="Arial Narrow"/>
          <w:shd w:val="clear" w:color="auto" w:fill="FFFFFF"/>
        </w:rPr>
        <w:t>,</w:t>
      </w:r>
      <w:r w:rsidRPr="00BB323D">
        <w:rPr>
          <w:rFonts w:ascii="Arial Narrow" w:hAnsi="Arial Narrow"/>
          <w:shd w:val="clear" w:color="auto" w:fill="FFFFFF"/>
        </w:rPr>
        <w:t xml:space="preserve"> a wykonawc</w:t>
      </w:r>
      <w:r w:rsidRPr="00BB323D">
        <w:rPr>
          <w:rFonts w:ascii="Arial Narrow" w:hAnsi="Arial Narrow" w:hint="eastAsia"/>
          <w:shd w:val="clear" w:color="auto" w:fill="FFFFFF"/>
        </w:rPr>
        <w:t>ą</w:t>
      </w:r>
      <w:r w:rsidRPr="00BB323D">
        <w:rPr>
          <w:rFonts w:ascii="Arial Narrow" w:hAnsi="Arial Narrow"/>
          <w:shd w:val="clear" w:color="auto" w:fill="FFFFFF"/>
        </w:rPr>
        <w:t>,</w:t>
      </w:r>
    </w:p>
    <w:p w14:paraId="0998B759" w14:textId="77777777" w:rsidR="007350C3" w:rsidRPr="00BB323D" w:rsidRDefault="00D31003" w:rsidP="00875B7A">
      <w:pPr>
        <w:pStyle w:val="Akapitzlist3"/>
        <w:numPr>
          <w:ilvl w:val="1"/>
          <w:numId w:val="47"/>
        </w:numPr>
        <w:jc w:val="both"/>
        <w:rPr>
          <w:rFonts w:ascii="Arial Narrow" w:hAnsi="Arial Narrow"/>
        </w:rPr>
      </w:pPr>
      <w:r w:rsidRPr="00BB323D">
        <w:rPr>
          <w:rFonts w:ascii="Arial Narrow" w:hAnsi="Arial Narrow"/>
          <w:shd w:val="clear" w:color="auto" w:fill="FFFFFF"/>
        </w:rPr>
        <w:t>przewidujących termin zapłaty dłuższy niż 30 dni od dnia dor</w:t>
      </w:r>
      <w:r w:rsidRPr="00BB323D">
        <w:rPr>
          <w:rFonts w:ascii="Arial Narrow" w:hAnsi="Arial Narrow" w:hint="eastAsia"/>
          <w:shd w:val="clear" w:color="auto" w:fill="FFFFFF"/>
        </w:rPr>
        <w:t>ę</w:t>
      </w:r>
      <w:r w:rsidRPr="00BB323D">
        <w:rPr>
          <w:rFonts w:ascii="Arial Narrow" w:hAnsi="Arial Narrow"/>
          <w:shd w:val="clear" w:color="auto" w:fill="FFFFFF"/>
        </w:rPr>
        <w:t>czenia wykonawcy, podwykonawcy lub dalszemu podwykonawcy faktury lub rachunku</w:t>
      </w:r>
      <w:r w:rsidR="007350C3" w:rsidRPr="00BB323D">
        <w:rPr>
          <w:rFonts w:ascii="Arial Narrow" w:hAnsi="Arial Narrow"/>
        </w:rPr>
        <w:t>.</w:t>
      </w:r>
    </w:p>
    <w:bookmarkEnd w:id="3"/>
    <w:p w14:paraId="42BE80C3" w14:textId="77777777" w:rsidR="007350C3" w:rsidRPr="00BB323D" w:rsidRDefault="007350C3" w:rsidP="00917D2C">
      <w:pPr>
        <w:pStyle w:val="Akapitzlist3"/>
        <w:numPr>
          <w:ilvl w:val="0"/>
          <w:numId w:val="47"/>
        </w:numPr>
        <w:ind w:hanging="436"/>
        <w:jc w:val="both"/>
        <w:rPr>
          <w:rFonts w:ascii="Arial Narrow" w:hAnsi="Arial Narrow" w:cs="Arial"/>
        </w:rPr>
      </w:pPr>
      <w:r w:rsidRPr="00BB323D">
        <w:rPr>
          <w:rFonts w:ascii="Arial Narrow" w:hAnsi="Arial Narrow" w:cs="Arial"/>
        </w:rPr>
        <w:t xml:space="preserve">Zamawiający zgłasza pisemnie zastrzeżenia </w:t>
      </w:r>
      <w:r w:rsidR="000D61A7" w:rsidRPr="00BB323D">
        <w:rPr>
          <w:rFonts w:ascii="Arial Narrow" w:hAnsi="Arial Narrow" w:cs="Arial"/>
        </w:rPr>
        <w:t xml:space="preserve">do projektu umowy/zmiany umowy </w:t>
      </w:r>
      <w:r w:rsidRPr="00BB323D">
        <w:rPr>
          <w:rFonts w:ascii="Arial Narrow" w:hAnsi="Arial Narrow" w:cs="Arial"/>
        </w:rPr>
        <w:t xml:space="preserve">o podwykonawstwo </w:t>
      </w:r>
      <w:r w:rsidR="00D31003" w:rsidRPr="00BB323D">
        <w:rPr>
          <w:rFonts w:ascii="Arial Narrow" w:hAnsi="Arial Narrow" w:cs="Arial"/>
        </w:rPr>
        <w:t xml:space="preserve">lub zgłosi sprzeciw do umowy </w:t>
      </w:r>
      <w:r w:rsidRPr="00BB323D">
        <w:rPr>
          <w:rFonts w:ascii="Arial Narrow" w:hAnsi="Arial Narrow" w:cs="Arial"/>
        </w:rPr>
        <w:t xml:space="preserve">jeżeli umowa/zmiana umowy nie spełnia wymagań określonych w ust. 1 pkt 7) </w:t>
      </w:r>
      <w:r w:rsidRPr="00BB323D">
        <w:rPr>
          <w:rFonts w:ascii="Arial Narrow" w:hAnsi="Arial Narrow" w:cs="Arial"/>
        </w:rPr>
        <w:lastRenderedPageBreak/>
        <w:t xml:space="preserve">niniejszego paragrafu, w szczególności, jeżeli zakres </w:t>
      </w:r>
      <w:r w:rsidR="0075131D" w:rsidRPr="00BB323D">
        <w:rPr>
          <w:rFonts w:ascii="Arial Narrow" w:hAnsi="Arial Narrow" w:cs="Arial"/>
        </w:rPr>
        <w:t>projektu umowy/</w:t>
      </w:r>
      <w:r w:rsidRPr="00BB323D">
        <w:rPr>
          <w:rFonts w:ascii="Arial Narrow" w:hAnsi="Arial Narrow" w:cs="Arial"/>
        </w:rPr>
        <w:t>umowy</w:t>
      </w:r>
      <w:r w:rsidR="0075131D" w:rsidRPr="00BB323D">
        <w:rPr>
          <w:rFonts w:ascii="Arial Narrow" w:hAnsi="Arial Narrow" w:cs="Arial"/>
        </w:rPr>
        <w:t>/zmiany</w:t>
      </w:r>
      <w:r w:rsidRPr="00BB323D">
        <w:rPr>
          <w:rFonts w:ascii="Arial Narrow" w:hAnsi="Arial Narrow" w:cs="Arial"/>
        </w:rPr>
        <w:t xml:space="preserve"> o podwykonawstwo jest niezgodny z przedmiotem niniejszej umowy, oraz jeżeli zawiera zapisy określone w ust. 1 pkt) 8 niniejszego paragrafu</w:t>
      </w:r>
      <w:r w:rsidR="0075131D" w:rsidRPr="00BB323D">
        <w:rPr>
          <w:rFonts w:ascii="Arial Narrow" w:hAnsi="Arial Narrow" w:cs="Arial"/>
        </w:rPr>
        <w:t>.</w:t>
      </w:r>
      <w:r w:rsidRPr="00BB323D">
        <w:rPr>
          <w:rFonts w:ascii="Arial Narrow" w:hAnsi="Arial Narrow" w:cs="Arial"/>
        </w:rPr>
        <w:t xml:space="preserve"> </w:t>
      </w:r>
    </w:p>
    <w:p w14:paraId="215E91DB" w14:textId="77777777" w:rsidR="007350C3" w:rsidRPr="00BB323D" w:rsidRDefault="007350C3" w:rsidP="00917D2C">
      <w:pPr>
        <w:numPr>
          <w:ilvl w:val="0"/>
          <w:numId w:val="47"/>
        </w:numPr>
        <w:ind w:left="709" w:hanging="425"/>
        <w:jc w:val="both"/>
        <w:rPr>
          <w:rFonts w:ascii="Arial Narrow" w:hAnsi="Arial Narrow" w:cs="Arial"/>
        </w:rPr>
      </w:pPr>
      <w:r w:rsidRPr="00BB323D">
        <w:rPr>
          <w:rFonts w:ascii="Arial Narrow" w:hAnsi="Arial Narrow" w:cs="Arial"/>
        </w:rPr>
        <w:t>Do wszelkich projektów umów/umów/zmian umów o podwykonawstwo</w:t>
      </w:r>
      <w:r w:rsidR="0075131D" w:rsidRPr="00BB323D">
        <w:rPr>
          <w:rFonts w:ascii="Arial Narrow" w:hAnsi="Arial Narrow" w:cs="Arial"/>
        </w:rPr>
        <w:t xml:space="preserve">, </w:t>
      </w:r>
      <w:r w:rsidR="0075131D" w:rsidRPr="00BB323D">
        <w:rPr>
          <w:rFonts w:ascii="Arial Narrow" w:hAnsi="Arial Narrow"/>
          <w:shd w:val="clear" w:color="auto" w:fill="FFFFFF"/>
        </w:rPr>
        <w:t>kt</w:t>
      </w:r>
      <w:r w:rsidR="0075131D" w:rsidRPr="00BB323D">
        <w:rPr>
          <w:rFonts w:ascii="Arial Narrow" w:hAnsi="Arial Narrow" w:hint="eastAsia"/>
          <w:shd w:val="clear" w:color="auto" w:fill="FFFFFF"/>
        </w:rPr>
        <w:t>ó</w:t>
      </w:r>
      <w:r w:rsidR="0075131D" w:rsidRPr="00BB323D">
        <w:rPr>
          <w:rFonts w:ascii="Arial Narrow" w:hAnsi="Arial Narrow"/>
          <w:shd w:val="clear" w:color="auto" w:fill="FFFFFF"/>
        </w:rPr>
        <w:t>rych przedmiotem s</w:t>
      </w:r>
      <w:r w:rsidR="0075131D" w:rsidRPr="00BB323D">
        <w:rPr>
          <w:rFonts w:ascii="Arial Narrow" w:hAnsi="Arial Narrow" w:hint="eastAsia"/>
          <w:shd w:val="clear" w:color="auto" w:fill="FFFFFF"/>
        </w:rPr>
        <w:t>ą</w:t>
      </w:r>
      <w:r w:rsidR="0075131D" w:rsidRPr="00BB323D">
        <w:rPr>
          <w:rFonts w:ascii="Arial Narrow" w:hAnsi="Arial Narrow"/>
          <w:shd w:val="clear" w:color="auto" w:fill="FFFFFF"/>
        </w:rPr>
        <w:t xml:space="preserve"> roboty budowlane</w:t>
      </w:r>
      <w:r w:rsidRPr="00BB323D">
        <w:rPr>
          <w:rFonts w:ascii="Arial Narrow" w:hAnsi="Arial Narrow" w:cs="Arial"/>
        </w:rPr>
        <w:t xml:space="preserve"> między Wykonawcą/Podwykonawcą/dalszym Podwykonawcą stosuje się procedurę określoną w ust. 1, pkt. 1 do 8 niniejszego paragrafu.</w:t>
      </w:r>
    </w:p>
    <w:p w14:paraId="440E504E" w14:textId="77777777" w:rsidR="007350C3" w:rsidRPr="00BB323D" w:rsidRDefault="007350C3" w:rsidP="00917D2C">
      <w:pPr>
        <w:numPr>
          <w:ilvl w:val="0"/>
          <w:numId w:val="47"/>
        </w:numPr>
        <w:ind w:left="709" w:hanging="425"/>
        <w:jc w:val="both"/>
        <w:rPr>
          <w:rFonts w:ascii="Arial Narrow" w:hAnsi="Arial Narrow" w:cs="Arial"/>
        </w:rPr>
      </w:pPr>
      <w:r w:rsidRPr="00BB323D">
        <w:rPr>
          <w:rFonts w:ascii="Arial Narrow" w:hAnsi="Arial Narrow" w:cs="Arial"/>
        </w:rPr>
        <w:t xml:space="preserve">Niewypełnienie przez Wykonawcę/Podwykonawcę/dalszego Podwykonawcę obowiązków uzyskania akceptacji Zamawiającego projektu umowy/umowy/zmian umowy stanowi podstawę </w:t>
      </w:r>
      <w:r w:rsidRPr="00BB323D">
        <w:rPr>
          <w:rFonts w:ascii="Arial Narrow" w:hAnsi="Arial Narrow" w:cs="Arial"/>
        </w:rPr>
        <w:br/>
        <w:t xml:space="preserve">do natychmiastowego usunięcia Podwykonawcy/dalszego podwykonawcy przez Zamawiającego lub żądanie od Wykonawcy usunięcia przedmiotowego Podwykonawcy / dalszego podwykonawcy </w:t>
      </w:r>
      <w:r w:rsidR="007F53C8" w:rsidRPr="00BB323D">
        <w:rPr>
          <w:rFonts w:ascii="Arial Narrow" w:hAnsi="Arial Narrow" w:cs="Arial"/>
        </w:rPr>
        <w:br/>
      </w:r>
      <w:r w:rsidRPr="00BB323D">
        <w:rPr>
          <w:rFonts w:ascii="Arial Narrow" w:hAnsi="Arial Narrow" w:cs="Arial"/>
        </w:rPr>
        <w:t>z Terenu Budowy oraz obciążenia Wykonawcy karą umowną.</w:t>
      </w:r>
    </w:p>
    <w:p w14:paraId="742BA0B1" w14:textId="77777777" w:rsidR="007350C3" w:rsidRPr="00BB323D" w:rsidRDefault="00A577A1" w:rsidP="00875B7A">
      <w:pPr>
        <w:numPr>
          <w:ilvl w:val="0"/>
          <w:numId w:val="63"/>
        </w:numPr>
        <w:tabs>
          <w:tab w:val="left" w:pos="567"/>
          <w:tab w:val="left" w:pos="851"/>
        </w:tabs>
        <w:ind w:left="567" w:hanging="567"/>
        <w:jc w:val="both"/>
        <w:rPr>
          <w:rFonts w:ascii="Arial Narrow" w:hAnsi="Arial Narrow"/>
        </w:rPr>
      </w:pPr>
      <w:r w:rsidRPr="00BB323D">
        <w:rPr>
          <w:rFonts w:ascii="Arial Narrow" w:hAnsi="Arial Narrow" w:cs="Arial"/>
        </w:rPr>
        <w:t xml:space="preserve">Wykonawca zobowiązany jest do przedłożenia </w:t>
      </w:r>
      <w:r w:rsidR="007350C3" w:rsidRPr="00BB323D">
        <w:rPr>
          <w:rFonts w:ascii="Arial Narrow" w:hAnsi="Arial Narrow"/>
          <w:lang w:eastAsia="ar-SA"/>
        </w:rPr>
        <w:t>Zamawiającemu poświadczonej za zgodność z oryginałem kopi</w:t>
      </w:r>
      <w:r w:rsidRPr="00BB323D">
        <w:rPr>
          <w:rFonts w:ascii="Arial Narrow" w:hAnsi="Arial Narrow"/>
          <w:lang w:eastAsia="ar-SA"/>
        </w:rPr>
        <w:t>i</w:t>
      </w:r>
      <w:r w:rsidR="007350C3" w:rsidRPr="00BB323D">
        <w:rPr>
          <w:rFonts w:ascii="Arial Narrow" w:hAnsi="Arial Narrow"/>
          <w:lang w:eastAsia="ar-SA"/>
        </w:rPr>
        <w:t xml:space="preserve"> zawartej </w:t>
      </w:r>
      <w:r w:rsidR="007D4F71" w:rsidRPr="00BB323D">
        <w:rPr>
          <w:rFonts w:ascii="Arial Narrow" w:hAnsi="Arial Narrow"/>
          <w:lang w:eastAsia="ar-SA"/>
        </w:rPr>
        <w:t>u</w:t>
      </w:r>
      <w:r w:rsidR="007350C3" w:rsidRPr="00BB323D">
        <w:rPr>
          <w:rFonts w:ascii="Arial Narrow" w:hAnsi="Arial Narrow"/>
          <w:lang w:eastAsia="ar-SA"/>
        </w:rPr>
        <w:t xml:space="preserve">mowy/zmiany umowy o podwykonawstwo, której przedmiotem są dostawy lub usługi stanowiące część przedmiotu </w:t>
      </w:r>
      <w:r w:rsidR="007D4F71" w:rsidRPr="00BB323D">
        <w:rPr>
          <w:rFonts w:ascii="Arial Narrow" w:hAnsi="Arial Narrow"/>
          <w:lang w:eastAsia="ar-SA"/>
        </w:rPr>
        <w:t>u</w:t>
      </w:r>
      <w:r w:rsidR="007350C3" w:rsidRPr="00BB323D">
        <w:rPr>
          <w:rFonts w:ascii="Arial Narrow" w:hAnsi="Arial Narrow"/>
          <w:lang w:eastAsia="ar-SA"/>
        </w:rPr>
        <w:t xml:space="preserve">mowy, w terminie 7 dni od dnia jej zawarcia, z wyłączeniem Umów </w:t>
      </w:r>
      <w:r w:rsidR="007F53C8" w:rsidRPr="00BB323D">
        <w:rPr>
          <w:rFonts w:ascii="Arial Narrow" w:hAnsi="Arial Narrow"/>
          <w:lang w:eastAsia="ar-SA"/>
        </w:rPr>
        <w:br/>
      </w:r>
      <w:r w:rsidR="007350C3" w:rsidRPr="00BB323D">
        <w:rPr>
          <w:rFonts w:ascii="Arial Narrow" w:hAnsi="Arial Narrow"/>
          <w:lang w:eastAsia="ar-SA"/>
        </w:rPr>
        <w:t xml:space="preserve">o </w:t>
      </w:r>
      <w:r w:rsidR="00714BC2" w:rsidRPr="00BB323D">
        <w:rPr>
          <w:rFonts w:ascii="Arial Narrow" w:hAnsi="Arial Narrow"/>
          <w:lang w:eastAsia="ar-SA"/>
        </w:rPr>
        <w:t>podwykonawstwo</w:t>
      </w:r>
      <w:r w:rsidR="007350C3" w:rsidRPr="00BB323D">
        <w:rPr>
          <w:rFonts w:ascii="Arial Narrow" w:hAnsi="Arial Narrow"/>
          <w:lang w:eastAsia="ar-SA"/>
        </w:rPr>
        <w:t xml:space="preserve"> wartości mniejszej niż 0,5 % wartości umowy brutto w</w:t>
      </w:r>
      <w:r w:rsidR="00CC0EB8" w:rsidRPr="00BB323D">
        <w:rPr>
          <w:rFonts w:ascii="Arial Narrow" w:hAnsi="Arial Narrow"/>
          <w:lang w:eastAsia="ar-SA"/>
        </w:rPr>
        <w:t xml:space="preserve"> ZO</w:t>
      </w:r>
      <w:r w:rsidR="007350C3" w:rsidRPr="00BB323D">
        <w:rPr>
          <w:rFonts w:ascii="Arial Narrow" w:hAnsi="Arial Narrow"/>
          <w:lang w:eastAsia="ar-SA"/>
        </w:rPr>
        <w:t xml:space="preserve">, o którym mowa w § 7 ust. 1, oraz Umów o podwykonawstwo, których przedmiot został wskazany w </w:t>
      </w:r>
      <w:r w:rsidR="00E62D59" w:rsidRPr="00BB323D">
        <w:rPr>
          <w:rFonts w:ascii="Arial Narrow" w:hAnsi="Arial Narrow"/>
          <w:lang w:eastAsia="ar-SA"/>
        </w:rPr>
        <w:t>Z</w:t>
      </w:r>
      <w:r w:rsidR="00716F3F" w:rsidRPr="00BB323D">
        <w:rPr>
          <w:rFonts w:ascii="Arial Narrow" w:hAnsi="Arial Narrow"/>
          <w:lang w:eastAsia="ar-SA"/>
        </w:rPr>
        <w:t>O</w:t>
      </w:r>
      <w:r w:rsidR="007350C3" w:rsidRPr="00BB323D">
        <w:rPr>
          <w:rFonts w:ascii="Arial Narrow" w:hAnsi="Arial Narrow"/>
          <w:lang w:eastAsia="ar-SA"/>
        </w:rPr>
        <w:t xml:space="preserve"> jako niepodlegający temu obowiązkowi, przy czym wyłączenie to nie dotyczy Umów o podwykonawstwo w zakresie dostaw lub usług o wartości większej niż 50.000 zł. oraz wyszczególnionych w</w:t>
      </w:r>
      <w:r w:rsidR="007F53C8" w:rsidRPr="00BB323D">
        <w:rPr>
          <w:rFonts w:ascii="Arial Narrow" w:hAnsi="Arial Narrow"/>
          <w:lang w:eastAsia="ar-SA"/>
        </w:rPr>
        <w:t xml:space="preserve"> </w:t>
      </w:r>
      <w:r w:rsidR="00E62D59" w:rsidRPr="00BB323D">
        <w:rPr>
          <w:rFonts w:ascii="Arial Narrow" w:hAnsi="Arial Narrow"/>
          <w:lang w:eastAsia="ar-SA"/>
        </w:rPr>
        <w:t>Z</w:t>
      </w:r>
      <w:r w:rsidR="00716F3F" w:rsidRPr="00BB323D">
        <w:rPr>
          <w:rFonts w:ascii="Arial Narrow" w:hAnsi="Arial Narrow"/>
          <w:lang w:eastAsia="ar-SA"/>
        </w:rPr>
        <w:t>O</w:t>
      </w:r>
      <w:r w:rsidR="007350C3" w:rsidRPr="00BB323D">
        <w:rPr>
          <w:rFonts w:ascii="Arial Narrow" w:hAnsi="Arial Narrow"/>
          <w:lang w:eastAsia="ar-SA"/>
        </w:rPr>
        <w:t>.</w:t>
      </w:r>
      <w:r w:rsidR="00792D7A" w:rsidRPr="00BB323D">
        <w:rPr>
          <w:rFonts w:ascii="Arial Narrow" w:hAnsi="Arial Narrow"/>
          <w:lang w:eastAsia="ar-SA"/>
        </w:rPr>
        <w:t xml:space="preserve"> </w:t>
      </w:r>
      <w:r w:rsidR="00792D7A" w:rsidRPr="00BB323D">
        <w:rPr>
          <w:rFonts w:ascii="Arial Narrow" w:hAnsi="Arial Narrow"/>
          <w:shd w:val="clear" w:color="auto" w:fill="FFFFFF"/>
        </w:rPr>
        <w:t>Podwykonawca lub dalszy podwykonawca, przedk</w:t>
      </w:r>
      <w:r w:rsidR="00792D7A" w:rsidRPr="00BB323D">
        <w:rPr>
          <w:rFonts w:ascii="Arial Narrow" w:hAnsi="Arial Narrow" w:hint="eastAsia"/>
          <w:shd w:val="clear" w:color="auto" w:fill="FFFFFF"/>
        </w:rPr>
        <w:t>ł</w:t>
      </w:r>
      <w:r w:rsidR="00792D7A" w:rsidRPr="00BB323D">
        <w:rPr>
          <w:rFonts w:ascii="Arial Narrow" w:hAnsi="Arial Narrow"/>
          <w:shd w:val="clear" w:color="auto" w:fill="FFFFFF"/>
        </w:rPr>
        <w:t>ada po</w:t>
      </w:r>
      <w:r w:rsidR="00792D7A" w:rsidRPr="00BB323D">
        <w:rPr>
          <w:rFonts w:ascii="Arial Narrow" w:hAnsi="Arial Narrow" w:hint="eastAsia"/>
          <w:shd w:val="clear" w:color="auto" w:fill="FFFFFF"/>
        </w:rPr>
        <w:t>ś</w:t>
      </w:r>
      <w:r w:rsidR="00792D7A" w:rsidRPr="00BB323D">
        <w:rPr>
          <w:rFonts w:ascii="Arial Narrow" w:hAnsi="Arial Narrow"/>
          <w:shd w:val="clear" w:color="auto" w:fill="FFFFFF"/>
        </w:rPr>
        <w:t>wiadczon</w:t>
      </w:r>
      <w:r w:rsidR="00792D7A" w:rsidRPr="00BB323D">
        <w:rPr>
          <w:rFonts w:ascii="Arial Narrow" w:hAnsi="Arial Narrow" w:hint="eastAsia"/>
          <w:shd w:val="clear" w:color="auto" w:fill="FFFFFF"/>
        </w:rPr>
        <w:t>ą</w:t>
      </w:r>
      <w:r w:rsidR="00792D7A" w:rsidRPr="00BB323D">
        <w:rPr>
          <w:rFonts w:ascii="Arial Narrow" w:hAnsi="Arial Narrow"/>
          <w:shd w:val="clear" w:color="auto" w:fill="FFFFFF"/>
        </w:rPr>
        <w:t xml:space="preserve"> za zgodno</w:t>
      </w:r>
      <w:r w:rsidR="00792D7A" w:rsidRPr="00BB323D">
        <w:rPr>
          <w:rFonts w:ascii="Arial Narrow" w:hAnsi="Arial Narrow" w:hint="eastAsia"/>
          <w:shd w:val="clear" w:color="auto" w:fill="FFFFFF"/>
        </w:rPr>
        <w:t>ść</w:t>
      </w:r>
      <w:r w:rsidR="00792D7A" w:rsidRPr="00BB323D">
        <w:rPr>
          <w:rFonts w:ascii="Arial Narrow" w:hAnsi="Arial Narrow"/>
          <w:shd w:val="clear" w:color="auto" w:fill="FFFFFF"/>
        </w:rPr>
        <w:t xml:space="preserve"> z orygina</w:t>
      </w:r>
      <w:r w:rsidR="00792D7A" w:rsidRPr="00BB323D">
        <w:rPr>
          <w:rFonts w:ascii="Arial Narrow" w:hAnsi="Arial Narrow" w:hint="eastAsia"/>
          <w:shd w:val="clear" w:color="auto" w:fill="FFFFFF"/>
        </w:rPr>
        <w:t>ł</w:t>
      </w:r>
      <w:r w:rsidR="00792D7A" w:rsidRPr="00BB323D">
        <w:rPr>
          <w:rFonts w:ascii="Arial Narrow" w:hAnsi="Arial Narrow"/>
          <w:shd w:val="clear" w:color="auto" w:fill="FFFFFF"/>
        </w:rPr>
        <w:t>em kopi</w:t>
      </w:r>
      <w:r w:rsidR="00792D7A" w:rsidRPr="00BB323D">
        <w:rPr>
          <w:rFonts w:ascii="Arial Narrow" w:hAnsi="Arial Narrow" w:hint="eastAsia"/>
          <w:shd w:val="clear" w:color="auto" w:fill="FFFFFF"/>
        </w:rPr>
        <w:t>ę</w:t>
      </w:r>
      <w:r w:rsidR="00792D7A" w:rsidRPr="00BB323D">
        <w:rPr>
          <w:rFonts w:ascii="Arial Narrow" w:hAnsi="Arial Narrow"/>
          <w:shd w:val="clear" w:color="auto" w:fill="FFFFFF"/>
        </w:rPr>
        <w:t xml:space="preserve"> </w:t>
      </w:r>
      <w:r w:rsidR="00792D7A" w:rsidRPr="00BB323D">
        <w:rPr>
          <w:rFonts w:ascii="Arial Narrow" w:hAnsi="Arial Narrow"/>
          <w:lang w:eastAsia="ar-SA"/>
        </w:rPr>
        <w:t>zawartej umowy/zmiany umowy o podwykonawstwo, której przedmiotem są dostawy lub usługi stanowiące część przedmiotu umowy</w:t>
      </w:r>
      <w:r w:rsidR="00792D7A" w:rsidRPr="00BB323D">
        <w:rPr>
          <w:rFonts w:ascii="Arial Narrow" w:hAnsi="Arial Narrow"/>
          <w:shd w:val="clear" w:color="auto" w:fill="FFFFFF"/>
        </w:rPr>
        <w:t xml:space="preserve"> Zamawiaj</w:t>
      </w:r>
      <w:r w:rsidR="00792D7A" w:rsidRPr="00BB323D">
        <w:rPr>
          <w:rFonts w:ascii="Arial Narrow" w:hAnsi="Arial Narrow" w:hint="eastAsia"/>
          <w:shd w:val="clear" w:color="auto" w:fill="FFFFFF"/>
        </w:rPr>
        <w:t>ą</w:t>
      </w:r>
      <w:r w:rsidR="00DD0DE2" w:rsidRPr="00BB323D">
        <w:rPr>
          <w:rFonts w:ascii="Arial Narrow" w:hAnsi="Arial Narrow"/>
          <w:shd w:val="clear" w:color="auto" w:fill="FFFFFF"/>
        </w:rPr>
        <w:t>cemu i W</w:t>
      </w:r>
      <w:r w:rsidR="00792D7A" w:rsidRPr="00BB323D">
        <w:rPr>
          <w:rFonts w:ascii="Arial Narrow" w:hAnsi="Arial Narrow"/>
          <w:shd w:val="clear" w:color="auto" w:fill="FFFFFF"/>
        </w:rPr>
        <w:t>ykonawcy.</w:t>
      </w:r>
      <w:r w:rsidR="007F53C8" w:rsidRPr="00BB323D">
        <w:rPr>
          <w:rFonts w:ascii="Arial Narrow" w:hAnsi="Arial Narrow"/>
          <w:shd w:val="clear" w:color="auto" w:fill="FFFFFF"/>
        </w:rPr>
        <w:t xml:space="preserve"> </w:t>
      </w:r>
    </w:p>
    <w:p w14:paraId="48C096C5" w14:textId="77777777" w:rsidR="00792D7A" w:rsidRPr="00BB323D" w:rsidRDefault="00792D7A" w:rsidP="00875B7A">
      <w:pPr>
        <w:numPr>
          <w:ilvl w:val="0"/>
          <w:numId w:val="64"/>
        </w:numPr>
        <w:ind w:left="567" w:hanging="567"/>
        <w:jc w:val="both"/>
        <w:rPr>
          <w:rFonts w:ascii="Arial Narrow" w:hAnsi="Arial Narrow" w:cs="Arial"/>
        </w:rPr>
      </w:pPr>
      <w:r w:rsidRPr="00BB323D">
        <w:rPr>
          <w:rFonts w:ascii="Arial Narrow" w:hAnsi="Arial Narrow" w:cs="Arial"/>
        </w:rPr>
        <w:t>W przypadku niewypełnienia przez Wykonawcę/Podwykonawcę/dalszego podwykonawcę na wezwanie Zamawiającego obo</w:t>
      </w:r>
      <w:r w:rsidR="00CC0EB8" w:rsidRPr="00BB323D">
        <w:rPr>
          <w:rFonts w:ascii="Arial Narrow" w:hAnsi="Arial Narrow" w:cs="Arial"/>
        </w:rPr>
        <w:t>wiązku zmiany umowy,</w:t>
      </w:r>
      <w:r w:rsidRPr="00BB323D">
        <w:rPr>
          <w:rFonts w:ascii="Arial Narrow" w:hAnsi="Arial Narrow" w:cs="Arial"/>
        </w:rPr>
        <w:t xml:space="preserve"> </w:t>
      </w:r>
      <w:r w:rsidR="00CD006E" w:rsidRPr="00BB323D">
        <w:rPr>
          <w:rFonts w:ascii="Arial Narrow" w:hAnsi="Arial Narrow"/>
          <w:lang w:eastAsia="ar-SA"/>
        </w:rPr>
        <w:t>której przedmiotem są dostawy lub usługi stanowiące część przedmiotu umowy</w:t>
      </w:r>
      <w:r w:rsidR="00CD006E" w:rsidRPr="00BB323D">
        <w:rPr>
          <w:rFonts w:ascii="Arial Narrow" w:hAnsi="Arial Narrow" w:cs="Arial"/>
        </w:rPr>
        <w:t xml:space="preserve">, o której mowa w ust. 2 </w:t>
      </w:r>
      <w:r w:rsidRPr="00BB323D">
        <w:rPr>
          <w:rFonts w:ascii="Arial Narrow" w:hAnsi="Arial Narrow" w:cs="Arial"/>
        </w:rPr>
        <w:t>w zakresie skrócenia terminu zap</w:t>
      </w:r>
      <w:r w:rsidR="00CD006E" w:rsidRPr="00BB323D">
        <w:rPr>
          <w:rFonts w:ascii="Arial Narrow" w:hAnsi="Arial Narrow" w:cs="Arial"/>
        </w:rPr>
        <w:t>łaty dłuższego niż 30 dni do 30</w:t>
      </w:r>
      <w:r w:rsidR="00D35C1B" w:rsidRPr="00BB323D">
        <w:rPr>
          <w:rFonts w:ascii="Arial Narrow" w:hAnsi="Arial Narrow" w:cs="Arial"/>
        </w:rPr>
        <w:t xml:space="preserve"> dni, Z</w:t>
      </w:r>
      <w:r w:rsidR="00CD006E" w:rsidRPr="00BB323D">
        <w:rPr>
          <w:rFonts w:ascii="Arial Narrow" w:hAnsi="Arial Narrow" w:cs="Arial"/>
        </w:rPr>
        <w:t>amawiający bę</w:t>
      </w:r>
      <w:r w:rsidR="007F53C8" w:rsidRPr="00BB323D">
        <w:rPr>
          <w:rFonts w:ascii="Arial Narrow" w:hAnsi="Arial Narrow" w:cs="Arial"/>
        </w:rPr>
        <w:t xml:space="preserve">dzie uprawniony do nałożenia na </w:t>
      </w:r>
      <w:r w:rsidR="00CD006E" w:rsidRPr="00BB323D">
        <w:rPr>
          <w:rFonts w:ascii="Arial Narrow" w:hAnsi="Arial Narrow" w:cs="Arial"/>
        </w:rPr>
        <w:t>Wykonawcę/Podwykonawcę/dalszego podwykonawcę kary umownej.</w:t>
      </w:r>
    </w:p>
    <w:p w14:paraId="1F64CFC5" w14:textId="77777777" w:rsidR="007350C3" w:rsidRPr="00BB323D" w:rsidRDefault="007350C3" w:rsidP="00875B7A">
      <w:pPr>
        <w:numPr>
          <w:ilvl w:val="0"/>
          <w:numId w:val="64"/>
        </w:numPr>
        <w:ind w:left="567" w:hanging="567"/>
        <w:jc w:val="both"/>
        <w:rPr>
          <w:rFonts w:ascii="Arial Narrow" w:hAnsi="Arial Narrow" w:cs="Arial"/>
        </w:rPr>
      </w:pPr>
      <w:r w:rsidRPr="00BB323D">
        <w:rPr>
          <w:rFonts w:ascii="Arial Narrow" w:hAnsi="Arial Narrow" w:cs="Arial"/>
        </w:rPr>
        <w:t>Umowy o podwykonawstwo zawarte z naruszeniem postanowień ust. 1 i ust. 2 niniejszego paragrafu stanowią rażące naruszenie niniejszej umowy.</w:t>
      </w:r>
    </w:p>
    <w:p w14:paraId="798387FD" w14:textId="77777777" w:rsidR="007350C3" w:rsidRPr="00BB323D" w:rsidRDefault="007350C3" w:rsidP="00875B7A">
      <w:pPr>
        <w:numPr>
          <w:ilvl w:val="0"/>
          <w:numId w:val="64"/>
        </w:numPr>
        <w:ind w:left="567" w:hanging="567"/>
        <w:jc w:val="both"/>
        <w:rPr>
          <w:rFonts w:ascii="Arial Narrow" w:hAnsi="Arial Narrow" w:cs="Arial"/>
        </w:rPr>
      </w:pPr>
      <w:r w:rsidRPr="00BB323D">
        <w:rPr>
          <w:rFonts w:ascii="Arial Narrow" w:hAnsi="Arial Narrow" w:cs="Arial"/>
        </w:rPr>
        <w:t>Brak zgłoszenia Zamawiającemu robót/dostaw/usług realizowanych przez Podwykonawcę/dalszego Podwykonawcę traktowany będzie jako realizacja robót budowlanych objętych niniejszą umową przez Wykonawcę siłami własnymi.</w:t>
      </w:r>
    </w:p>
    <w:p w14:paraId="4604E36E" w14:textId="77777777" w:rsidR="007350C3" w:rsidRPr="00BB323D" w:rsidRDefault="007350C3" w:rsidP="00875B7A">
      <w:pPr>
        <w:numPr>
          <w:ilvl w:val="0"/>
          <w:numId w:val="64"/>
        </w:numPr>
        <w:ind w:left="567" w:hanging="567"/>
        <w:jc w:val="both"/>
        <w:rPr>
          <w:rFonts w:ascii="Arial Narrow" w:hAnsi="Arial Narrow" w:cs="Arial"/>
        </w:rPr>
      </w:pPr>
      <w:r w:rsidRPr="00BB323D">
        <w:rPr>
          <w:rFonts w:ascii="Arial Narrow" w:hAnsi="Arial Narrow" w:cs="Arial"/>
        </w:rPr>
        <w:t>Za działania lub zaniechania Podwykonawców/dalszych podwykonawców Wykonawca odpowiada jak za własne.</w:t>
      </w:r>
    </w:p>
    <w:p w14:paraId="4495C9CE" w14:textId="77777777" w:rsidR="007350C3" w:rsidRPr="00BB323D" w:rsidRDefault="007350C3" w:rsidP="00875B7A">
      <w:pPr>
        <w:numPr>
          <w:ilvl w:val="0"/>
          <w:numId w:val="64"/>
        </w:numPr>
        <w:ind w:left="567" w:hanging="567"/>
        <w:jc w:val="both"/>
        <w:rPr>
          <w:rFonts w:ascii="Arial Narrow" w:hAnsi="Arial Narrow" w:cs="Arial"/>
        </w:rPr>
      </w:pPr>
      <w:r w:rsidRPr="00BB323D">
        <w:rPr>
          <w:rFonts w:ascii="Arial Narrow" w:hAnsi="Arial Narrow" w:cs="Arial"/>
        </w:rPr>
        <w:t>W ramach Ubezpieczenia Wykonawcy ubezpieczonymi będą także wszyscy Podwykonawcy/dalsi Podwykonawcy.</w:t>
      </w:r>
    </w:p>
    <w:p w14:paraId="416BAB51" w14:textId="77777777" w:rsidR="007350C3" w:rsidRPr="00BB323D" w:rsidRDefault="007350C3" w:rsidP="00875B7A">
      <w:pPr>
        <w:numPr>
          <w:ilvl w:val="0"/>
          <w:numId w:val="64"/>
        </w:numPr>
        <w:ind w:left="567" w:hanging="567"/>
        <w:jc w:val="both"/>
        <w:rPr>
          <w:rFonts w:ascii="Arial Narrow" w:hAnsi="Arial Narrow" w:cs="Arial"/>
        </w:rPr>
      </w:pPr>
      <w:r w:rsidRPr="00BB323D">
        <w:rPr>
          <w:rFonts w:ascii="Arial Narrow" w:hAnsi="Arial Narrow"/>
          <w:lang w:eastAsia="ar-SA"/>
        </w:rPr>
        <w:t xml:space="preserve">W przypadku, gdy projekt Umowy o podwykonawstwo lub projekt zmiany Umowy o podwykonawstwo  </w:t>
      </w:r>
      <w:r w:rsidRPr="00BB323D">
        <w:rPr>
          <w:rFonts w:ascii="Arial Narrow" w:hAnsi="Arial Narrow"/>
          <w:lang w:eastAsia="ar-SA"/>
        </w:rPr>
        <w:br/>
        <w:t>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p w14:paraId="5A982734" w14:textId="77777777" w:rsidR="007350C3" w:rsidRPr="00BB323D" w:rsidRDefault="007350C3" w:rsidP="00625A19">
      <w:pPr>
        <w:pStyle w:val="Akapitzlist3"/>
        <w:numPr>
          <w:ilvl w:val="0"/>
          <w:numId w:val="64"/>
        </w:numPr>
        <w:ind w:left="567" w:hanging="567"/>
        <w:jc w:val="both"/>
        <w:rPr>
          <w:rFonts w:ascii="Arial Narrow" w:hAnsi="Arial Narrow"/>
        </w:rPr>
      </w:pPr>
      <w:r w:rsidRPr="00BB323D">
        <w:rPr>
          <w:rFonts w:ascii="Arial Narrow" w:hAnsi="Arial Narrow"/>
        </w:rPr>
        <w:t>Niezależnie od postanowień ust. 1-</w:t>
      </w:r>
      <w:r w:rsidR="00792D7A" w:rsidRPr="00BB323D">
        <w:rPr>
          <w:rFonts w:ascii="Arial Narrow" w:hAnsi="Arial Narrow"/>
        </w:rPr>
        <w:t>8</w:t>
      </w:r>
      <w:r w:rsidRPr="00BB323D">
        <w:rPr>
          <w:rFonts w:ascii="Arial Narrow" w:hAnsi="Arial Narrow"/>
        </w:rPr>
        <w:t xml:space="preserve"> powyżej, zamiar wprowadzenia Podwykonawcy na teren budowy w celu wykonania zakresu robót określonego w ofercie, Wykonawca powinien zgłosić Zamawiającemu z co najmniej 3-dniowym wyprzedzeniem. Bez zgody Zamawiającego, Wykonawca nie może umożliwić Podwykonawcy wejścia na teren budowy i rozpoczęcia prac, zaś sprzeczne z niniejszymi postanowieniami postępowanie Wykonawcy uznane będzie za nienależyte wykonanie umowy.</w:t>
      </w:r>
    </w:p>
    <w:p w14:paraId="1A24DB7F" w14:textId="77777777" w:rsidR="007350C3" w:rsidRPr="00BB323D" w:rsidRDefault="007350C3" w:rsidP="00625A19">
      <w:pPr>
        <w:pStyle w:val="Akapitzlist3"/>
        <w:numPr>
          <w:ilvl w:val="0"/>
          <w:numId w:val="64"/>
        </w:numPr>
        <w:ind w:left="567" w:hanging="709"/>
        <w:jc w:val="both"/>
        <w:rPr>
          <w:rFonts w:ascii="Arial Narrow" w:hAnsi="Arial Narrow"/>
        </w:rPr>
      </w:pPr>
      <w:r w:rsidRPr="00BB323D">
        <w:rPr>
          <w:rFonts w:ascii="Arial Narrow" w:hAnsi="Arial Narrow"/>
        </w:rPr>
        <w:t>Zamawiający nie wyraża zgody na wykonanie części robót przez Podwykonawców, na których nie wyraził zgody w formie pisemnej, w trybie określonym powyżej.  Wyklucza się odmienną interpretację postanowień umowy, nawet jeśli w trakcie procesu inwestycyjnego Zamawiający lub jego reprezentanci na budowie powezmą wiedzę o innych uczestnikach robót budowlanych.</w:t>
      </w:r>
    </w:p>
    <w:p w14:paraId="1305564E" w14:textId="77777777" w:rsidR="000D61A7" w:rsidRPr="00BB323D" w:rsidRDefault="007350C3" w:rsidP="00625A19">
      <w:pPr>
        <w:pStyle w:val="Akapitzlist3"/>
        <w:numPr>
          <w:ilvl w:val="0"/>
          <w:numId w:val="64"/>
        </w:numPr>
        <w:ind w:left="567" w:hanging="709"/>
        <w:jc w:val="both"/>
        <w:rPr>
          <w:rFonts w:ascii="Arial Narrow" w:hAnsi="Arial Narrow"/>
        </w:rPr>
      </w:pPr>
      <w:r w:rsidRPr="00BB323D">
        <w:rPr>
          <w:rFonts w:ascii="Arial Narrow" w:hAnsi="Arial Narrow"/>
        </w:rPr>
        <w:lastRenderedPageBreak/>
        <w:t xml:space="preserve">Jeżeli powierzenie podwykonawcy wykonania części zamówienia na roboty budowlane lub usługi nastąpi </w:t>
      </w:r>
      <w:r w:rsidR="007F53C8" w:rsidRPr="00BB323D">
        <w:rPr>
          <w:rFonts w:ascii="Arial Narrow" w:hAnsi="Arial Narrow"/>
        </w:rPr>
        <w:br/>
      </w:r>
      <w:r w:rsidRPr="00BB323D">
        <w:rPr>
          <w:rFonts w:ascii="Arial Narrow" w:hAnsi="Arial Narrow"/>
        </w:rPr>
        <w:t>w trakcie realizacji przedmiotowego zadania, Wykonawca na żądanie Zamawiającego przeds</w:t>
      </w:r>
      <w:r w:rsidR="000D61A7" w:rsidRPr="00BB323D">
        <w:rPr>
          <w:rFonts w:ascii="Arial Narrow" w:hAnsi="Arial Narrow"/>
        </w:rPr>
        <w:t xml:space="preserve">tawi oświadczenie podwykonawcy </w:t>
      </w:r>
      <w:r w:rsidRPr="00BB323D">
        <w:rPr>
          <w:rFonts w:ascii="Arial Narrow" w:hAnsi="Arial Narrow"/>
        </w:rPr>
        <w:t xml:space="preserve">lub </w:t>
      </w:r>
      <w:r w:rsidR="00A577A1" w:rsidRPr="00BB323D">
        <w:rPr>
          <w:rFonts w:ascii="Arial Narrow" w:hAnsi="Arial Narrow"/>
        </w:rPr>
        <w:t xml:space="preserve"> podmiotowe środki dowodowe dotyczące tego podwykonawcy</w:t>
      </w:r>
      <w:r w:rsidRPr="00BB323D">
        <w:rPr>
          <w:rFonts w:ascii="Arial Narrow" w:hAnsi="Arial Narrow"/>
        </w:rPr>
        <w:t xml:space="preserve">  potwierdzające brak podstaw wykluczenia wobec tego podwykonawcy</w:t>
      </w:r>
      <w:r w:rsidR="00A577A1" w:rsidRPr="00BB323D">
        <w:rPr>
          <w:rFonts w:ascii="Arial Narrow" w:hAnsi="Arial Narrow"/>
        </w:rPr>
        <w:t xml:space="preserve">, </w:t>
      </w:r>
    </w:p>
    <w:p w14:paraId="4ECCA688" w14:textId="77777777" w:rsidR="00D72D32" w:rsidRPr="00BB323D" w:rsidRDefault="007350C3" w:rsidP="00625A19">
      <w:pPr>
        <w:pStyle w:val="Akapitzlist3"/>
        <w:numPr>
          <w:ilvl w:val="0"/>
          <w:numId w:val="64"/>
        </w:numPr>
        <w:ind w:left="567" w:hanging="709"/>
        <w:jc w:val="both"/>
        <w:rPr>
          <w:rFonts w:ascii="Arial Narrow" w:hAnsi="Arial Narrow"/>
        </w:rPr>
      </w:pPr>
      <w:r w:rsidRPr="00BB323D">
        <w:rPr>
          <w:rFonts w:ascii="Arial Narrow" w:hAnsi="Arial Narrow"/>
        </w:rPr>
        <w:t>Zapisy ust. 1</w:t>
      </w:r>
      <w:r w:rsidR="00792D7A" w:rsidRPr="00BB323D">
        <w:rPr>
          <w:rFonts w:ascii="Arial Narrow" w:hAnsi="Arial Narrow"/>
        </w:rPr>
        <w:t>1</w:t>
      </w:r>
      <w:r w:rsidRPr="00BB323D">
        <w:rPr>
          <w:rFonts w:ascii="Arial Narrow" w:hAnsi="Arial Narrow"/>
        </w:rPr>
        <w:t xml:space="preserve"> stosuje się wobec dalszych podwykonawców.</w:t>
      </w:r>
    </w:p>
    <w:p w14:paraId="1C1D9217" w14:textId="77777777" w:rsidR="00F73869" w:rsidRPr="00BB323D" w:rsidRDefault="00F73869" w:rsidP="00405BD2">
      <w:pPr>
        <w:jc w:val="center"/>
        <w:rPr>
          <w:rFonts w:ascii="Arial Narrow" w:hAnsi="Arial Narrow" w:cs="Arial"/>
          <w:b/>
        </w:rPr>
      </w:pPr>
    </w:p>
    <w:p w14:paraId="357A384D" w14:textId="77777777" w:rsidR="00247748" w:rsidRPr="00BB323D" w:rsidRDefault="00247748" w:rsidP="00405BD2">
      <w:pPr>
        <w:jc w:val="center"/>
        <w:rPr>
          <w:rFonts w:ascii="Arial Narrow" w:hAnsi="Arial Narrow" w:cs="Arial"/>
          <w:b/>
        </w:rPr>
      </w:pPr>
      <w:r w:rsidRPr="00BB323D">
        <w:rPr>
          <w:rFonts w:ascii="Arial Narrow" w:hAnsi="Arial Narrow" w:cs="Arial"/>
          <w:b/>
        </w:rPr>
        <w:t>§</w:t>
      </w:r>
      <w:r w:rsidR="00424364" w:rsidRPr="00BB323D">
        <w:rPr>
          <w:rFonts w:ascii="Arial Narrow" w:hAnsi="Arial Narrow" w:cs="Arial"/>
          <w:b/>
        </w:rPr>
        <w:t xml:space="preserve"> 7</w:t>
      </w:r>
    </w:p>
    <w:p w14:paraId="2CCEA170" w14:textId="77777777" w:rsidR="00FC39EE" w:rsidRPr="00BB323D" w:rsidRDefault="00955660" w:rsidP="00405BD2">
      <w:pPr>
        <w:jc w:val="center"/>
        <w:rPr>
          <w:rFonts w:ascii="Arial Narrow" w:hAnsi="Arial Narrow" w:cs="Arial"/>
          <w:b/>
        </w:rPr>
      </w:pPr>
      <w:r w:rsidRPr="00BB323D">
        <w:rPr>
          <w:rFonts w:ascii="Arial Narrow" w:hAnsi="Arial Narrow" w:cs="Arial"/>
          <w:b/>
        </w:rPr>
        <w:t>(w</w:t>
      </w:r>
      <w:r w:rsidR="00864ECE" w:rsidRPr="00BB323D">
        <w:rPr>
          <w:rFonts w:ascii="Arial Narrow" w:hAnsi="Arial Narrow" w:cs="Arial"/>
          <w:b/>
        </w:rPr>
        <w:t>ynagrodzenie</w:t>
      </w:r>
      <w:r w:rsidR="003A602F" w:rsidRPr="00BB323D">
        <w:rPr>
          <w:rFonts w:ascii="Arial Narrow" w:hAnsi="Arial Narrow" w:cs="Arial"/>
          <w:b/>
        </w:rPr>
        <w:t xml:space="preserve"> i sposób płatności</w:t>
      </w:r>
      <w:r w:rsidRPr="00BB323D">
        <w:rPr>
          <w:rFonts w:ascii="Arial Narrow" w:hAnsi="Arial Narrow" w:cs="Arial"/>
          <w:b/>
        </w:rPr>
        <w:t>)</w:t>
      </w:r>
    </w:p>
    <w:p w14:paraId="36BCD782" w14:textId="42A970D2" w:rsidR="005235EE" w:rsidRPr="00BB323D" w:rsidRDefault="00284A70" w:rsidP="00875B7A">
      <w:pPr>
        <w:pStyle w:val="Akapitzlist"/>
        <w:numPr>
          <w:ilvl w:val="3"/>
          <w:numId w:val="71"/>
        </w:numPr>
        <w:ind w:left="426" w:hanging="426"/>
        <w:jc w:val="both"/>
        <w:rPr>
          <w:rFonts w:ascii="Arial Narrow" w:hAnsi="Arial Narrow" w:cs="Arial"/>
        </w:rPr>
      </w:pPr>
      <w:r w:rsidRPr="00BB323D">
        <w:rPr>
          <w:rFonts w:ascii="Arial Narrow" w:hAnsi="Arial Narrow" w:cs="Arial"/>
        </w:rPr>
        <w:t>Strony ustalaj</w:t>
      </w:r>
      <w:r w:rsidR="00BA656F" w:rsidRPr="00BB323D">
        <w:rPr>
          <w:rFonts w:ascii="Arial Narrow" w:hAnsi="Arial Narrow" w:cs="Arial"/>
        </w:rPr>
        <w:t xml:space="preserve">ą </w:t>
      </w:r>
      <w:r w:rsidRPr="00BB323D">
        <w:rPr>
          <w:rFonts w:ascii="Arial Narrow" w:hAnsi="Arial Narrow" w:cs="Arial"/>
        </w:rPr>
        <w:t>wynagrodzenie</w:t>
      </w:r>
      <w:r w:rsidR="003E4161" w:rsidRPr="00BB323D">
        <w:rPr>
          <w:rFonts w:ascii="Arial Narrow" w:hAnsi="Arial Narrow" w:cs="Arial"/>
        </w:rPr>
        <w:t xml:space="preserve"> </w:t>
      </w:r>
      <w:r w:rsidR="00554C72" w:rsidRPr="00BB323D">
        <w:rPr>
          <w:rFonts w:ascii="Arial Narrow" w:hAnsi="Arial Narrow" w:cs="Arial"/>
        </w:rPr>
        <w:t xml:space="preserve">ogółem </w:t>
      </w:r>
      <w:r w:rsidR="003E4161" w:rsidRPr="00BB323D">
        <w:rPr>
          <w:rFonts w:ascii="Arial Narrow" w:hAnsi="Arial Narrow" w:cs="Arial"/>
        </w:rPr>
        <w:t xml:space="preserve">zgodnie z </w:t>
      </w:r>
      <w:r w:rsidR="00554C72" w:rsidRPr="00BB323D">
        <w:rPr>
          <w:rFonts w:ascii="Arial Narrow" w:hAnsi="Arial Narrow" w:cs="Arial"/>
        </w:rPr>
        <w:t xml:space="preserve">ofertą Wykonawcy </w:t>
      </w:r>
      <w:r w:rsidRPr="00BB323D">
        <w:rPr>
          <w:rFonts w:ascii="Arial Narrow" w:hAnsi="Arial Narrow" w:cs="Arial"/>
        </w:rPr>
        <w:t>w wysokości</w:t>
      </w:r>
      <w:r w:rsidR="00EF185D" w:rsidRPr="00BB323D">
        <w:rPr>
          <w:rFonts w:ascii="Arial Narrow" w:hAnsi="Arial Narrow" w:cs="Arial"/>
        </w:rPr>
        <w:t xml:space="preserve"> ………………………. (słownie: …………………………….) brutto, w tym:</w:t>
      </w:r>
    </w:p>
    <w:p w14:paraId="342CF9AD" w14:textId="77777777" w:rsidR="00952165" w:rsidRPr="00BB323D" w:rsidRDefault="00271B8D" w:rsidP="003C333F">
      <w:pPr>
        <w:numPr>
          <w:ilvl w:val="0"/>
          <w:numId w:val="73"/>
        </w:numPr>
        <w:ind w:left="426" w:hanging="426"/>
        <w:jc w:val="both"/>
        <w:rPr>
          <w:rFonts w:ascii="Arial Narrow" w:hAnsi="Arial Narrow" w:cs="Arial"/>
          <w:b/>
          <w:color w:val="FF0000"/>
        </w:rPr>
      </w:pPr>
      <w:r w:rsidRPr="00BB323D">
        <w:rPr>
          <w:rFonts w:ascii="Arial Narrow" w:hAnsi="Arial Narrow"/>
        </w:rPr>
        <w:t>Wynagrodzenie, o którym mowa w ust.1 powyżej ma charakter wynagrodzenia ryczałtowego w rozumieniu art. 632 kodeksu cywilnego i obejmuje wszystkie koszty bezpośrednie i pośrednie, niezbędne do terminowego i prawidłowego wykonania przedmiotu zamówienia, zysk oraz wszystkie wymagane przepisami prawa podatki i opłaty, w tym podatek VAT. Wykonawca powinien uwzględnić w cenie oferty wszystkie podane informacje o przedmiocie zamówienia, a w szczególności informacje, wymagania i warunki podane w umowie oraz ZO. Niedoszacowanie, pominięcie oraz brak rozpoznania przedmiotu i zakresu zamówienia nie może być podstawą do żądania zmiany wynagrodzenia ryczałtowego określonego w umowie.</w:t>
      </w:r>
      <w:r w:rsidR="006319CA" w:rsidRPr="00BB323D">
        <w:rPr>
          <w:rFonts w:ascii="Arial Narrow" w:hAnsi="Arial Narrow"/>
        </w:rPr>
        <w:t xml:space="preserve"> Zamawiający zapłaci Wykonawcy umówione Wynagrodzenie stanowiące sumę częściowych cen ryczałtowych określonych w Wykazie Cen</w:t>
      </w:r>
      <w:r w:rsidR="00567E75" w:rsidRPr="00BB323D">
        <w:rPr>
          <w:rFonts w:ascii="Arial Narrow" w:hAnsi="Arial Narrow"/>
        </w:rPr>
        <w:t>.</w:t>
      </w:r>
      <w:r w:rsidR="00121B7F" w:rsidRPr="00BB323D">
        <w:rPr>
          <w:rFonts w:ascii="Arial Narrow" w:hAnsi="Arial Narrow"/>
        </w:rPr>
        <w:t xml:space="preserve"> </w:t>
      </w:r>
    </w:p>
    <w:p w14:paraId="3C731F4A" w14:textId="77777777" w:rsidR="00DE785D" w:rsidRPr="00BB323D" w:rsidRDefault="00271B8D" w:rsidP="003C333F">
      <w:pPr>
        <w:pStyle w:val="Akapitzlist"/>
        <w:numPr>
          <w:ilvl w:val="0"/>
          <w:numId w:val="73"/>
        </w:numPr>
        <w:ind w:left="426" w:hanging="426"/>
        <w:jc w:val="both"/>
        <w:rPr>
          <w:rFonts w:ascii="Arial Narrow" w:eastAsia="Calibri" w:hAnsi="Arial Narrow"/>
        </w:rPr>
      </w:pPr>
      <w:r w:rsidRPr="00BB323D">
        <w:rPr>
          <w:rFonts w:ascii="Arial Narrow" w:hAnsi="Arial Narrow"/>
        </w:rPr>
        <w:t>Zamawiający nie przewiduje indeksacji cen i udzielania zaliczki na poczet wydatków Wykonawcy, związanych z realizacją przedmiotu umowy.</w:t>
      </w:r>
      <w:r w:rsidR="00AD7B7F" w:rsidRPr="00BB323D">
        <w:rPr>
          <w:rFonts w:ascii="Arial Narrow" w:eastAsia="Calibri" w:hAnsi="Arial Narrow"/>
        </w:rPr>
        <w:t xml:space="preserve"> </w:t>
      </w:r>
    </w:p>
    <w:p w14:paraId="278431A0" w14:textId="659C2EBD" w:rsidR="00115BCB" w:rsidRPr="00F76A98" w:rsidRDefault="00115BCB" w:rsidP="003C333F">
      <w:pPr>
        <w:numPr>
          <w:ilvl w:val="0"/>
          <w:numId w:val="73"/>
        </w:numPr>
        <w:ind w:left="426" w:hanging="426"/>
        <w:jc w:val="both"/>
        <w:rPr>
          <w:rFonts w:ascii="Arial Narrow" w:hAnsi="Arial Narrow" w:cs="Arial"/>
        </w:rPr>
      </w:pPr>
      <w:r w:rsidRPr="00F76A98">
        <w:rPr>
          <w:rFonts w:ascii="Arial Narrow" w:hAnsi="Arial Narrow"/>
        </w:rPr>
        <w:t>Zapłata wynagrodzenia i wszystkie inne płatności dokonywane na podstawie Umowy będą realizowane przez Zamawiającego w złotych polskich.</w:t>
      </w:r>
      <w:r w:rsidR="007C2835" w:rsidRPr="00F76A98">
        <w:rPr>
          <w:rFonts w:ascii="Arial Narrow" w:hAnsi="Arial Narrow"/>
        </w:rPr>
        <w:t xml:space="preserve"> </w:t>
      </w:r>
    </w:p>
    <w:p w14:paraId="15709581" w14:textId="77777777" w:rsidR="00DE20C7" w:rsidRPr="00F76A98" w:rsidRDefault="00115BCB" w:rsidP="003C333F">
      <w:pPr>
        <w:numPr>
          <w:ilvl w:val="0"/>
          <w:numId w:val="73"/>
        </w:numPr>
        <w:ind w:left="426" w:hanging="426"/>
        <w:jc w:val="both"/>
        <w:rPr>
          <w:rFonts w:ascii="Arial Narrow" w:hAnsi="Arial Narrow" w:cs="Arial"/>
        </w:rPr>
      </w:pPr>
      <w:r w:rsidRPr="00F76A98">
        <w:rPr>
          <w:rFonts w:ascii="Arial Narrow" w:hAnsi="Arial Narrow"/>
        </w:rPr>
        <w:t xml:space="preserve">Wynagrodzenie Wykonawcy uwzględnia wszystkie obowiązujące w Polsce podatki, łącznie </w:t>
      </w:r>
      <w:r w:rsidRPr="00F76A98">
        <w:rPr>
          <w:rFonts w:ascii="Arial Narrow" w:hAnsi="Arial Narrow"/>
        </w:rPr>
        <w:br/>
        <w:t>z VAT oraz opłaty celne i inne opłaty</w:t>
      </w:r>
      <w:r w:rsidR="003D2164" w:rsidRPr="00F76A98">
        <w:rPr>
          <w:rFonts w:ascii="Arial Narrow" w:hAnsi="Arial Narrow"/>
        </w:rPr>
        <w:t xml:space="preserve"> związane z wykonywaniem robót aktualne na dzień podpisania umowy.</w:t>
      </w:r>
    </w:p>
    <w:p w14:paraId="1B242931" w14:textId="77777777" w:rsidR="00DE20C7" w:rsidRPr="00F76A98" w:rsidRDefault="00271B8D" w:rsidP="003C333F">
      <w:pPr>
        <w:numPr>
          <w:ilvl w:val="0"/>
          <w:numId w:val="73"/>
        </w:numPr>
        <w:ind w:left="426" w:hanging="426"/>
        <w:jc w:val="both"/>
        <w:rPr>
          <w:rFonts w:ascii="Arial Narrow" w:hAnsi="Arial Narrow" w:cs="Arial"/>
        </w:rPr>
      </w:pPr>
      <w:r w:rsidRPr="00F76A98">
        <w:rPr>
          <w:rFonts w:ascii="Arial Narrow" w:hAnsi="Arial Narrow"/>
        </w:rPr>
        <w:t>Wykonawca zobowiązany jest do pisemnego informowania Zamawiającego o każdej zmianie siedziby, nazwy, nr konta bankowego, nr NIP, REGON, i nr telefonu.</w:t>
      </w:r>
    </w:p>
    <w:p w14:paraId="554D0089" w14:textId="15E3FE86" w:rsidR="00DE20C7" w:rsidRPr="00F76A98" w:rsidRDefault="00BA656F" w:rsidP="003C333F">
      <w:pPr>
        <w:numPr>
          <w:ilvl w:val="0"/>
          <w:numId w:val="73"/>
        </w:numPr>
        <w:ind w:left="426" w:hanging="426"/>
        <w:jc w:val="both"/>
        <w:rPr>
          <w:rFonts w:ascii="Arial Narrow" w:hAnsi="Arial Narrow" w:cs="Arial"/>
        </w:rPr>
      </w:pPr>
      <w:r w:rsidRPr="00F76A98">
        <w:rPr>
          <w:rFonts w:ascii="Arial Narrow" w:hAnsi="Arial Narrow" w:cs="Arial"/>
        </w:rPr>
        <w:t xml:space="preserve">Zobowiązanym do zapłaty wynagrodzenia </w:t>
      </w:r>
      <w:r w:rsidR="00DE20C7" w:rsidRPr="00F76A98">
        <w:rPr>
          <w:rFonts w:ascii="Arial Narrow" w:hAnsi="Arial Narrow" w:cs="Arial"/>
        </w:rPr>
        <w:t>jest</w:t>
      </w:r>
      <w:r w:rsidR="00AD7B7F" w:rsidRPr="00F76A98">
        <w:rPr>
          <w:rFonts w:ascii="Arial Narrow" w:hAnsi="Arial Narrow" w:cs="Arial"/>
        </w:rPr>
        <w:t>: Wspólnota Mieszkaniowa</w:t>
      </w:r>
      <w:r w:rsidR="000D61A7" w:rsidRPr="00F76A98">
        <w:rPr>
          <w:rFonts w:ascii="Arial Narrow" w:hAnsi="Arial Narrow" w:cs="Arial"/>
        </w:rPr>
        <w:t>, ul. </w:t>
      </w:r>
      <w:r w:rsidR="00535F8C" w:rsidRPr="00F76A98">
        <w:rPr>
          <w:rFonts w:ascii="Arial Narrow" w:hAnsi="Arial Narrow" w:cs="Arial"/>
        </w:rPr>
        <w:t>Rynek im. Jana Pawła II 15</w:t>
      </w:r>
      <w:r w:rsidR="000D61A7" w:rsidRPr="00F76A98">
        <w:rPr>
          <w:rFonts w:ascii="Arial Narrow" w:hAnsi="Arial Narrow" w:cs="Arial"/>
        </w:rPr>
        <w:t>, 74-300 Myślibórz</w:t>
      </w:r>
      <w:r w:rsidR="00AD7B7F" w:rsidRPr="00F76A98">
        <w:rPr>
          <w:rFonts w:ascii="Arial Narrow" w:hAnsi="Arial Narrow" w:cs="Arial"/>
        </w:rPr>
        <w:t>, NIP: </w:t>
      </w:r>
      <w:r w:rsidR="00535F8C" w:rsidRPr="00F76A98">
        <w:rPr>
          <w:rFonts w:ascii="Arial Narrow" w:hAnsi="Arial Narrow"/>
          <w:bCs/>
        </w:rPr>
        <w:t>………………</w:t>
      </w:r>
      <w:r w:rsidR="00271B8D" w:rsidRPr="00F76A98">
        <w:rPr>
          <w:rFonts w:ascii="Arial Narrow" w:hAnsi="Arial Narrow" w:cs="Arial"/>
        </w:rPr>
        <w:t xml:space="preserve">. </w:t>
      </w:r>
      <w:r w:rsidR="00DE20C7" w:rsidRPr="00F76A98">
        <w:rPr>
          <w:rFonts w:ascii="Arial Narrow" w:hAnsi="Arial Narrow" w:cs="Arial"/>
        </w:rPr>
        <w:t>Wykonawca wystawi fakturę VAT za powyższe robot</w:t>
      </w:r>
      <w:r w:rsidR="00AD7B7F" w:rsidRPr="00F76A98">
        <w:rPr>
          <w:rFonts w:ascii="Arial Narrow" w:hAnsi="Arial Narrow" w:cs="Arial"/>
        </w:rPr>
        <w:t>y bezpośrednio na Wspólnotę Mieszkaniową, ul. R</w:t>
      </w:r>
      <w:r w:rsidR="00535F8C" w:rsidRPr="00F76A98">
        <w:rPr>
          <w:rFonts w:ascii="Arial Narrow" w:hAnsi="Arial Narrow" w:cs="Arial"/>
        </w:rPr>
        <w:t>ynek im. Jana Pawła II 15</w:t>
      </w:r>
      <w:r w:rsidR="00AD7B7F" w:rsidRPr="00F76A98">
        <w:rPr>
          <w:rFonts w:ascii="Arial Narrow" w:hAnsi="Arial Narrow" w:cs="Arial"/>
        </w:rPr>
        <w:t>, 74-300 Myślibórz</w:t>
      </w:r>
      <w:r w:rsidR="00DE20C7" w:rsidRPr="00F76A98">
        <w:rPr>
          <w:rFonts w:ascii="Arial Narrow" w:hAnsi="Arial Narrow" w:cs="Arial"/>
        </w:rPr>
        <w:t>.</w:t>
      </w:r>
      <w:r w:rsidR="007C2835" w:rsidRPr="00F76A98">
        <w:rPr>
          <w:rFonts w:ascii="Arial Narrow" w:hAnsi="Arial Narrow" w:cs="Arial"/>
        </w:rPr>
        <w:t xml:space="preserve"> </w:t>
      </w:r>
    </w:p>
    <w:p w14:paraId="061A6968" w14:textId="77777777" w:rsidR="00124908" w:rsidRPr="00BB323D" w:rsidRDefault="008A718F" w:rsidP="003C333F">
      <w:pPr>
        <w:numPr>
          <w:ilvl w:val="0"/>
          <w:numId w:val="73"/>
        </w:numPr>
        <w:ind w:left="426" w:hanging="426"/>
        <w:jc w:val="both"/>
        <w:rPr>
          <w:rFonts w:ascii="Arial Narrow" w:hAnsi="Arial Narrow" w:cs="Arial"/>
        </w:rPr>
      </w:pPr>
      <w:r w:rsidRPr="00BB323D">
        <w:rPr>
          <w:rFonts w:ascii="Arial Narrow" w:hAnsi="Arial Narrow" w:cs="Arial"/>
        </w:rPr>
        <w:t xml:space="preserve">Podstawą </w:t>
      </w:r>
      <w:r w:rsidR="00124908" w:rsidRPr="00BB323D">
        <w:rPr>
          <w:rFonts w:ascii="Arial Narrow" w:hAnsi="Arial Narrow" w:cs="Arial"/>
        </w:rPr>
        <w:t>do zapłaty będzie prawidłowo wystawiona faktura VAT wraz załącznikami:</w:t>
      </w:r>
    </w:p>
    <w:p w14:paraId="3E4A61E5" w14:textId="77777777" w:rsidR="00124908" w:rsidRPr="00BB323D" w:rsidRDefault="006319CA" w:rsidP="003C333F">
      <w:pPr>
        <w:pStyle w:val="Akapitzlist6"/>
        <w:numPr>
          <w:ilvl w:val="1"/>
          <w:numId w:val="75"/>
        </w:numPr>
        <w:ind w:left="709" w:hanging="283"/>
        <w:jc w:val="both"/>
        <w:rPr>
          <w:rFonts w:ascii="Arial Narrow" w:hAnsi="Arial Narrow" w:cs="Arial"/>
        </w:rPr>
      </w:pPr>
      <w:r w:rsidRPr="00BB323D">
        <w:rPr>
          <w:rFonts w:ascii="Arial Narrow" w:hAnsi="Arial Narrow" w:cs="Arial"/>
        </w:rPr>
        <w:t xml:space="preserve">Wnioskiem o płatność zaakceptowanym przez Nadzór Inwestorski zawierającym informacje o wszystkich wykonanych robotach, które Wykonawca zamierza zafakturować z zestawieniem wykonanych robót </w:t>
      </w:r>
      <w:r w:rsidR="003F54CD" w:rsidRPr="00BB323D">
        <w:rPr>
          <w:rFonts w:ascii="Arial Narrow" w:hAnsi="Arial Narrow" w:cs="Arial"/>
        </w:rPr>
        <w:br/>
      </w:r>
      <w:r w:rsidRPr="00BB323D">
        <w:rPr>
          <w:rFonts w:ascii="Arial Narrow" w:hAnsi="Arial Narrow" w:cs="Arial"/>
        </w:rPr>
        <w:t>w odniesieniu do Wykazu Cen</w:t>
      </w:r>
      <w:r w:rsidR="00567E75" w:rsidRPr="00BB323D">
        <w:rPr>
          <w:rFonts w:ascii="Arial Narrow" w:hAnsi="Arial Narrow" w:cs="Arial"/>
        </w:rPr>
        <w:t xml:space="preserve"> </w:t>
      </w:r>
      <w:r w:rsidRPr="00BB323D">
        <w:rPr>
          <w:rFonts w:ascii="Arial Narrow" w:hAnsi="Arial Narrow" w:cs="Arial"/>
        </w:rPr>
        <w:t>oraz z</w:t>
      </w:r>
      <w:r w:rsidR="00124908" w:rsidRPr="00BB323D">
        <w:rPr>
          <w:rFonts w:ascii="Arial Narrow" w:hAnsi="Arial Narrow" w:cs="Arial"/>
        </w:rPr>
        <w:t xml:space="preserve"> protokołem częściowego odbioru robót/końcowego odbioru robót, potwierdzonym przez Nadzór Inwestorski</w:t>
      </w:r>
      <w:r w:rsidRPr="00BB323D">
        <w:rPr>
          <w:rFonts w:ascii="Arial Narrow" w:hAnsi="Arial Narrow" w:cs="Arial"/>
        </w:rPr>
        <w:t xml:space="preserve"> i innymi wymaganymi w Dokumentacji Projektowej dokumentami technicznymi (protokoły robót zanikających, badania, atesty, aprobaty itd.)</w:t>
      </w:r>
      <w:r w:rsidR="00124908" w:rsidRPr="00BB323D">
        <w:rPr>
          <w:rFonts w:ascii="Arial Narrow" w:hAnsi="Arial Narrow" w:cs="Arial"/>
        </w:rPr>
        <w:t>,</w:t>
      </w:r>
    </w:p>
    <w:p w14:paraId="469A60FD" w14:textId="77777777" w:rsidR="00124908" w:rsidRPr="00BB323D" w:rsidRDefault="00124908" w:rsidP="003C333F">
      <w:pPr>
        <w:pStyle w:val="Akapitzlist6"/>
        <w:numPr>
          <w:ilvl w:val="1"/>
          <w:numId w:val="75"/>
        </w:numPr>
        <w:ind w:left="709" w:hanging="283"/>
        <w:jc w:val="both"/>
        <w:rPr>
          <w:rFonts w:ascii="Arial Narrow" w:hAnsi="Arial Narrow" w:cs="Arial"/>
        </w:rPr>
      </w:pPr>
      <w:r w:rsidRPr="00BB323D">
        <w:rPr>
          <w:rFonts w:ascii="Arial Narrow" w:hAnsi="Arial Narrow" w:cs="Arial"/>
        </w:rPr>
        <w:t xml:space="preserve"> </w:t>
      </w:r>
      <w:r w:rsidRPr="00BB323D">
        <w:rPr>
          <w:rFonts w:ascii="Arial Narrow" w:hAnsi="Arial Narrow" w:cs="Arial"/>
          <w:u w:val="single"/>
        </w:rPr>
        <w:t xml:space="preserve">zestawieniem zakresu i należnego wynagrodzenia Podwykonawców/dalszych Podwykonawców wraz </w:t>
      </w:r>
      <w:r w:rsidR="00AD7B7F" w:rsidRPr="00BB323D">
        <w:rPr>
          <w:rFonts w:ascii="Arial Narrow" w:hAnsi="Arial Narrow" w:cs="Arial"/>
          <w:u w:val="single"/>
        </w:rPr>
        <w:br/>
      </w:r>
      <w:r w:rsidRPr="00BB323D">
        <w:rPr>
          <w:rFonts w:ascii="Arial Narrow" w:hAnsi="Arial Narrow" w:cs="Arial"/>
          <w:u w:val="single"/>
        </w:rPr>
        <w:t xml:space="preserve">z wystawionymi przez Podwykonawców/dalszych Podwykonawców fakturami, za zakończone i odebrane roboty ujęte w </w:t>
      </w:r>
      <w:r w:rsidR="001B432F" w:rsidRPr="00BB323D">
        <w:rPr>
          <w:rFonts w:ascii="Arial Narrow" w:hAnsi="Arial Narrow" w:cs="Arial"/>
          <w:u w:val="single"/>
        </w:rPr>
        <w:t>Wykazie Cen</w:t>
      </w:r>
      <w:r w:rsidR="00567E75" w:rsidRPr="00BB323D">
        <w:rPr>
          <w:rFonts w:ascii="Arial Narrow" w:hAnsi="Arial Narrow" w:cs="Arial"/>
          <w:u w:val="single"/>
        </w:rPr>
        <w:t>.</w:t>
      </w:r>
      <w:r w:rsidR="00121B7F" w:rsidRPr="00BB323D">
        <w:rPr>
          <w:rFonts w:ascii="Arial Narrow" w:hAnsi="Arial Narrow" w:cs="Arial"/>
          <w:u w:val="single"/>
        </w:rPr>
        <w:t xml:space="preserve"> </w:t>
      </w:r>
    </w:p>
    <w:p w14:paraId="2B8798BC" w14:textId="77777777" w:rsidR="00124908" w:rsidRPr="00BB323D" w:rsidRDefault="00124908" w:rsidP="003C333F">
      <w:pPr>
        <w:pStyle w:val="Akapitzlist6"/>
        <w:numPr>
          <w:ilvl w:val="1"/>
          <w:numId w:val="75"/>
        </w:numPr>
        <w:ind w:left="709" w:hanging="283"/>
        <w:jc w:val="both"/>
        <w:rPr>
          <w:rFonts w:ascii="Arial Narrow" w:hAnsi="Arial Narrow" w:cs="Arial"/>
        </w:rPr>
      </w:pPr>
      <w:r w:rsidRPr="00BB323D">
        <w:rPr>
          <w:rFonts w:ascii="Arial Narrow" w:hAnsi="Arial Narrow" w:cs="Arial"/>
        </w:rPr>
        <w:t xml:space="preserve">kopiami dokumentów przelewów bankowych potwierdzającymi, że Podwykonawcy/dalsi Podwykonawcy otrzymali wynagrodzenie należne im wg zestawienia należnego wynagrodzenia Podwykonawców/dalszych Podwykonawców, stanowiącego załącznik do faktury. </w:t>
      </w:r>
    </w:p>
    <w:p w14:paraId="0BFB4170" w14:textId="77777777" w:rsidR="00124908" w:rsidRPr="00BB323D" w:rsidRDefault="00124908" w:rsidP="003C333F">
      <w:pPr>
        <w:pStyle w:val="Akapitzlist"/>
        <w:numPr>
          <w:ilvl w:val="1"/>
          <w:numId w:val="75"/>
        </w:numPr>
        <w:ind w:left="709" w:right="64" w:hanging="283"/>
        <w:jc w:val="both"/>
        <w:rPr>
          <w:rFonts w:ascii="Arial Narrow" w:hAnsi="Arial Narrow"/>
        </w:rPr>
      </w:pPr>
      <w:r w:rsidRPr="00BB323D">
        <w:rPr>
          <w:rFonts w:ascii="Arial Narrow" w:hAnsi="Arial Narrow"/>
        </w:rPr>
        <w:t xml:space="preserve">oświadczenie Wykonawcy o zatrudnieniu wszystkich osób wskazanych w wykazie, o którym mowa </w:t>
      </w:r>
      <w:r w:rsidR="00C06964" w:rsidRPr="00BB323D">
        <w:rPr>
          <w:rFonts w:ascii="Arial Narrow" w:hAnsi="Arial Narrow"/>
        </w:rPr>
        <w:br/>
      </w:r>
      <w:r w:rsidRPr="00BB323D">
        <w:rPr>
          <w:rFonts w:ascii="Arial Narrow" w:hAnsi="Arial Narrow"/>
        </w:rPr>
        <w:t xml:space="preserve">w § 5 ust. 14 pkt. 3 </w:t>
      </w:r>
      <w:r w:rsidR="00A41DA5" w:rsidRPr="00BB323D">
        <w:rPr>
          <w:rFonts w:ascii="Arial Narrow" w:hAnsi="Arial Narrow"/>
        </w:rPr>
        <w:t xml:space="preserve">lit. c </w:t>
      </w:r>
      <w:r w:rsidRPr="00BB323D">
        <w:rPr>
          <w:rFonts w:ascii="Arial Narrow" w:hAnsi="Arial Narrow"/>
        </w:rPr>
        <w:t xml:space="preserve">niniejszej umowy na podstawie umowy o pracę, jeżeli wykonywanie tych czynności polega na wykonywaniu pracy w rozumieniu art. 22 </w:t>
      </w:r>
      <w:r w:rsidRPr="00BB323D">
        <w:rPr>
          <w:noProof/>
          <w:sz w:val="28"/>
        </w:rPr>
        <w:drawing>
          <wp:inline distT="0" distB="0" distL="0" distR="0" wp14:anchorId="3B325D44" wp14:editId="1630CBAD">
            <wp:extent cx="48260" cy="121285"/>
            <wp:effectExtent l="0" t="0" r="889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60" cy="121285"/>
                    </a:xfrm>
                    <a:prstGeom prst="rect">
                      <a:avLst/>
                    </a:prstGeom>
                    <a:noFill/>
                    <a:ln>
                      <a:noFill/>
                    </a:ln>
                  </pic:spPr>
                </pic:pic>
              </a:graphicData>
            </a:graphic>
          </wp:inline>
        </w:drawing>
      </w:r>
      <w:r w:rsidRPr="00BB323D">
        <w:rPr>
          <w:rFonts w:ascii="Arial Narrow" w:hAnsi="Arial Narrow"/>
        </w:rPr>
        <w:t xml:space="preserve"> 1 ustawy z dnia 26 czerwca 1974 r. Kodeks pracy.</w:t>
      </w:r>
    </w:p>
    <w:p w14:paraId="410A10B2" w14:textId="77777777" w:rsidR="008A718F" w:rsidRPr="00BB323D" w:rsidRDefault="008A718F" w:rsidP="003C333F">
      <w:pPr>
        <w:pStyle w:val="Akapitzlist"/>
        <w:numPr>
          <w:ilvl w:val="0"/>
          <w:numId w:val="73"/>
        </w:numPr>
        <w:ind w:left="426" w:hanging="426"/>
        <w:jc w:val="both"/>
        <w:rPr>
          <w:rFonts w:ascii="Arial Narrow" w:hAnsi="Arial Narrow" w:cs="Arial"/>
        </w:rPr>
      </w:pPr>
      <w:r w:rsidRPr="00BB323D">
        <w:rPr>
          <w:rFonts w:ascii="Arial Narrow" w:hAnsi="Arial Narrow" w:cs="Arial"/>
        </w:rPr>
        <w:t xml:space="preserve">Rozliczenia za wykonane roboty </w:t>
      </w:r>
      <w:r w:rsidR="005779DD" w:rsidRPr="00BB323D">
        <w:rPr>
          <w:rFonts w:ascii="Arial Narrow" w:hAnsi="Arial Narrow" w:cs="Arial"/>
        </w:rPr>
        <w:t xml:space="preserve">dla Wspólnoty Mieszkaniowej </w:t>
      </w:r>
      <w:r w:rsidRPr="00BB323D">
        <w:rPr>
          <w:rFonts w:ascii="Arial Narrow" w:hAnsi="Arial Narrow" w:cs="Arial"/>
        </w:rPr>
        <w:t>dokonywane wg następujących zasad:</w:t>
      </w:r>
    </w:p>
    <w:p w14:paraId="3A2F608B" w14:textId="77777777" w:rsidR="00CD0C8A" w:rsidRPr="00BB323D" w:rsidRDefault="00CD0C8A" w:rsidP="00405BD2">
      <w:pPr>
        <w:ind w:left="709" w:hanging="283"/>
        <w:jc w:val="both"/>
        <w:rPr>
          <w:rFonts w:ascii="Arial Narrow" w:hAnsi="Arial Narrow" w:cs="Arial"/>
          <w:strike/>
        </w:rPr>
      </w:pPr>
      <w:r w:rsidRPr="00BB323D">
        <w:rPr>
          <w:rFonts w:ascii="Arial Narrow" w:hAnsi="Arial Narrow" w:cs="Arial"/>
        </w:rPr>
        <w:lastRenderedPageBreak/>
        <w:t>a</w:t>
      </w:r>
      <w:r w:rsidR="008A718F" w:rsidRPr="00BB323D">
        <w:rPr>
          <w:rFonts w:ascii="Arial Narrow" w:hAnsi="Arial Narrow" w:cs="Arial"/>
        </w:rPr>
        <w:t xml:space="preserve">) </w:t>
      </w:r>
      <w:r w:rsidR="0047066F" w:rsidRPr="00BB323D">
        <w:rPr>
          <w:rFonts w:ascii="Arial Narrow" w:hAnsi="Arial Narrow" w:cs="Arial"/>
        </w:rPr>
        <w:t xml:space="preserve"> </w:t>
      </w:r>
      <w:r w:rsidR="001B432F" w:rsidRPr="00BB323D">
        <w:rPr>
          <w:rFonts w:ascii="Arial Narrow" w:hAnsi="Arial Narrow" w:cs="Arial"/>
        </w:rPr>
        <w:t>Kwota wynagrodzenia częściowego wynikać będzie z  szacunku/lub propozycji Wykonawcy na podstawie procentowego zaawansowania robót  dla danej pozycji z Wykazu Cen. Procentowe zaawansowanie robót zostanie zweryfikowane przez Nadzór Inwestorski i  zaakceptowane przez Zamawiającego.</w:t>
      </w:r>
    </w:p>
    <w:p w14:paraId="46979335" w14:textId="77777777" w:rsidR="00CD0C8A" w:rsidRPr="00BB323D" w:rsidRDefault="00CD0C8A" w:rsidP="00405BD2">
      <w:pPr>
        <w:pStyle w:val="Akapitzlist"/>
        <w:ind w:left="709" w:hanging="283"/>
      </w:pPr>
      <w:r w:rsidRPr="00BB323D">
        <w:rPr>
          <w:rFonts w:ascii="Arial Narrow" w:hAnsi="Arial Narrow" w:cs="Arial"/>
        </w:rPr>
        <w:t xml:space="preserve">b) </w:t>
      </w:r>
      <w:r w:rsidR="0047066F" w:rsidRPr="00BB323D">
        <w:rPr>
          <w:rFonts w:ascii="Arial Narrow" w:hAnsi="Arial Narrow" w:cs="Arial"/>
        </w:rPr>
        <w:t xml:space="preserve"> </w:t>
      </w:r>
      <w:r w:rsidR="008A718F" w:rsidRPr="00BB323D">
        <w:rPr>
          <w:rFonts w:ascii="Arial Narrow" w:hAnsi="Arial Narrow" w:cs="Arial"/>
        </w:rPr>
        <w:t>Fakturowanie za wykonanie części robót będzie możliwe</w:t>
      </w:r>
      <w:r w:rsidR="005779DD" w:rsidRPr="00BB323D">
        <w:rPr>
          <w:rFonts w:ascii="Arial Narrow" w:hAnsi="Arial Narrow" w:cs="Arial"/>
        </w:rPr>
        <w:t xml:space="preserve"> nie częściej niż raz na </w:t>
      </w:r>
      <w:r w:rsidR="005B7216" w:rsidRPr="00BB323D">
        <w:rPr>
          <w:rFonts w:ascii="Arial Narrow" w:hAnsi="Arial Narrow" w:cs="Arial"/>
        </w:rPr>
        <w:t>miesiąc</w:t>
      </w:r>
      <w:r w:rsidR="008A718F" w:rsidRPr="00BB323D">
        <w:rPr>
          <w:rFonts w:ascii="Arial Narrow" w:hAnsi="Arial Narrow" w:cs="Arial"/>
        </w:rPr>
        <w:t>,</w:t>
      </w:r>
    </w:p>
    <w:p w14:paraId="3FF72282" w14:textId="19F7F937" w:rsidR="00CD0C8A" w:rsidRPr="00BB323D" w:rsidRDefault="00CD0C8A" w:rsidP="00F94954">
      <w:pPr>
        <w:pStyle w:val="Akapitzlist"/>
        <w:numPr>
          <w:ilvl w:val="0"/>
          <w:numId w:val="88"/>
        </w:numPr>
        <w:rPr>
          <w:rFonts w:ascii="Arial Narrow" w:hAnsi="Arial Narrow" w:cs="Arial"/>
        </w:rPr>
      </w:pPr>
      <w:r w:rsidRPr="00BB323D">
        <w:rPr>
          <w:rFonts w:ascii="Arial Narrow" w:hAnsi="Arial Narrow" w:cs="Arial"/>
        </w:rPr>
        <w:t>Faktura końcowa wystawiona zostanie na podstawie protokołu odbioru końcowego robót,</w:t>
      </w:r>
    </w:p>
    <w:p w14:paraId="4FB6123F" w14:textId="5461E213" w:rsidR="00F94954" w:rsidRPr="00BB323D" w:rsidRDefault="00F94954" w:rsidP="0028166A">
      <w:pPr>
        <w:pStyle w:val="Akapitzlist6"/>
        <w:numPr>
          <w:ilvl w:val="0"/>
          <w:numId w:val="88"/>
        </w:numPr>
        <w:jc w:val="both"/>
        <w:rPr>
          <w:rFonts w:ascii="Arial Narrow" w:hAnsi="Arial Narrow" w:cs="Arial"/>
        </w:rPr>
      </w:pPr>
      <w:r w:rsidRPr="00BB323D">
        <w:rPr>
          <w:rFonts w:ascii="Arial Narrow" w:hAnsi="Arial Narrow" w:cs="Arial"/>
        </w:rPr>
        <w:t>Do każdej faktury dołączon</w:t>
      </w:r>
      <w:r w:rsidR="0028166A" w:rsidRPr="00BB323D">
        <w:rPr>
          <w:rFonts w:ascii="Arial Narrow" w:hAnsi="Arial Narrow" w:cs="Arial"/>
        </w:rPr>
        <w:t xml:space="preserve">e </w:t>
      </w:r>
      <w:r w:rsidRPr="00BB323D">
        <w:rPr>
          <w:rFonts w:ascii="Arial Narrow" w:hAnsi="Arial Narrow" w:cs="Arial"/>
        </w:rPr>
        <w:t>będ</w:t>
      </w:r>
      <w:r w:rsidR="0028166A" w:rsidRPr="00BB323D">
        <w:rPr>
          <w:rFonts w:ascii="Arial Narrow" w:hAnsi="Arial Narrow" w:cs="Arial"/>
        </w:rPr>
        <w:t>ą</w:t>
      </w:r>
      <w:r w:rsidRPr="00BB323D">
        <w:rPr>
          <w:rFonts w:ascii="Arial Narrow" w:hAnsi="Arial Narrow" w:cs="Arial"/>
        </w:rPr>
        <w:t xml:space="preserve"> dokumenty potwierdzające jakość wykonanych robót ( certyfikaty, aprobaty, deklaracje zgodności, itp.), szkice geodezyjne, wyniki badań oraz inne dokumenty wymagane przy odbiorze robót.</w:t>
      </w:r>
    </w:p>
    <w:p w14:paraId="06F3AF4B" w14:textId="4DD18061" w:rsidR="005077E2" w:rsidRPr="00BB323D" w:rsidRDefault="00D20FE3" w:rsidP="003C333F">
      <w:pPr>
        <w:pStyle w:val="Akapitzlist"/>
        <w:numPr>
          <w:ilvl w:val="0"/>
          <w:numId w:val="73"/>
        </w:numPr>
        <w:ind w:left="426" w:hanging="568"/>
        <w:jc w:val="both"/>
        <w:rPr>
          <w:rFonts w:ascii="Arial Narrow" w:hAnsi="Arial Narrow" w:cs="Arial"/>
        </w:rPr>
      </w:pPr>
      <w:r w:rsidRPr="00BB323D">
        <w:rPr>
          <w:rFonts w:ascii="Arial Narrow" w:hAnsi="Arial Narrow" w:cs="Arial"/>
        </w:rPr>
        <w:t>F</w:t>
      </w:r>
      <w:r w:rsidR="005077E2" w:rsidRPr="00BB323D">
        <w:rPr>
          <w:rFonts w:ascii="Arial Narrow" w:hAnsi="Arial Narrow" w:cs="Arial"/>
        </w:rPr>
        <w:t xml:space="preserve">akturowanie na podstawie protokołów odbiorów częściowych będzie dokonywane do łącznie </w:t>
      </w:r>
      <w:r w:rsidR="002D35F9" w:rsidRPr="00BB323D">
        <w:rPr>
          <w:rFonts w:ascii="Arial Narrow" w:hAnsi="Arial Narrow" w:cs="Arial"/>
        </w:rPr>
        <w:t xml:space="preserve">85 </w:t>
      </w:r>
      <w:r w:rsidR="005077E2" w:rsidRPr="00BB323D">
        <w:rPr>
          <w:rFonts w:ascii="Arial Narrow" w:hAnsi="Arial Narrow" w:cs="Arial"/>
        </w:rPr>
        <w:t xml:space="preserve">% wynagrodzenia określonego w ust. 1 </w:t>
      </w:r>
      <w:r w:rsidR="00EF185D" w:rsidRPr="00BB323D">
        <w:rPr>
          <w:rFonts w:ascii="Arial Narrow" w:hAnsi="Arial Narrow" w:cs="Arial"/>
        </w:rPr>
        <w:t xml:space="preserve">lit a i/lub lit. b </w:t>
      </w:r>
      <w:r w:rsidR="005077E2" w:rsidRPr="00BB323D">
        <w:rPr>
          <w:rFonts w:ascii="Arial Narrow" w:hAnsi="Arial Narrow" w:cs="Arial"/>
        </w:rPr>
        <w:t xml:space="preserve">niniejszego paragrafu, pozostałe </w:t>
      </w:r>
      <w:r w:rsidR="002D35F9" w:rsidRPr="00BB323D">
        <w:rPr>
          <w:rFonts w:ascii="Arial Narrow" w:hAnsi="Arial Narrow" w:cs="Arial"/>
        </w:rPr>
        <w:t xml:space="preserve">15 </w:t>
      </w:r>
      <w:r w:rsidR="005077E2" w:rsidRPr="00BB323D">
        <w:rPr>
          <w:rFonts w:ascii="Arial Narrow" w:hAnsi="Arial Narrow" w:cs="Arial"/>
        </w:rPr>
        <w:t xml:space="preserve">% będzie fakturowane </w:t>
      </w:r>
      <w:r w:rsidR="00AC72E6" w:rsidRPr="00BB323D">
        <w:rPr>
          <w:rFonts w:ascii="Arial Narrow" w:hAnsi="Arial Narrow" w:cs="Arial"/>
        </w:rPr>
        <w:t>po dokonaniu odbioru końcowego i podpisaniu</w:t>
      </w:r>
      <w:r w:rsidR="005077E2" w:rsidRPr="00BB323D">
        <w:rPr>
          <w:rFonts w:ascii="Arial Narrow" w:hAnsi="Arial Narrow" w:cs="Arial"/>
        </w:rPr>
        <w:t xml:space="preserve"> protokołu odbioru końcowego.</w:t>
      </w:r>
    </w:p>
    <w:p w14:paraId="4D989076" w14:textId="5F3C0745" w:rsidR="005077E2" w:rsidRPr="00BB323D" w:rsidRDefault="00586E25" w:rsidP="003C333F">
      <w:pPr>
        <w:pStyle w:val="Akapitzlist"/>
        <w:numPr>
          <w:ilvl w:val="0"/>
          <w:numId w:val="73"/>
        </w:numPr>
        <w:ind w:left="426" w:hanging="568"/>
        <w:jc w:val="both"/>
        <w:rPr>
          <w:rFonts w:ascii="Arial Narrow" w:hAnsi="Arial Narrow" w:cs="Arial"/>
        </w:rPr>
      </w:pPr>
      <w:r w:rsidRPr="00BB323D">
        <w:rPr>
          <w:rFonts w:ascii="Arial Narrow" w:hAnsi="Arial Narrow" w:cs="Arial"/>
        </w:rPr>
        <w:t>Zapłata</w:t>
      </w:r>
      <w:r w:rsidR="005077E2" w:rsidRPr="00BB323D">
        <w:rPr>
          <w:rFonts w:ascii="Arial Narrow" w:hAnsi="Arial Narrow" w:cs="Arial"/>
        </w:rPr>
        <w:t xml:space="preserve"> faktur Wykonawcy </w:t>
      </w:r>
      <w:r w:rsidRPr="00BB323D">
        <w:rPr>
          <w:rFonts w:ascii="Arial Narrow" w:hAnsi="Arial Narrow" w:cs="Arial"/>
        </w:rPr>
        <w:t>nastąpi w terminie</w:t>
      </w:r>
      <w:r w:rsidR="005077E2" w:rsidRPr="00BB323D">
        <w:rPr>
          <w:rFonts w:ascii="Arial Narrow" w:hAnsi="Arial Narrow" w:cs="Arial"/>
        </w:rPr>
        <w:t xml:space="preserve"> </w:t>
      </w:r>
      <w:r w:rsidRPr="00BB323D">
        <w:rPr>
          <w:rFonts w:ascii="Arial Narrow" w:hAnsi="Arial Narrow" w:cs="Arial"/>
        </w:rPr>
        <w:t xml:space="preserve">30 </w:t>
      </w:r>
      <w:r w:rsidR="005077E2" w:rsidRPr="00BB323D">
        <w:rPr>
          <w:rFonts w:ascii="Arial Narrow" w:hAnsi="Arial Narrow" w:cs="Arial"/>
        </w:rPr>
        <w:t xml:space="preserve">dni od dnia doręczenia Zamawiającemu prawidłowo wystawionej faktury VAT złożonej </w:t>
      </w:r>
      <w:r w:rsidR="005077E2" w:rsidRPr="00BB323D">
        <w:rPr>
          <w:rFonts w:ascii="Arial Narrow" w:hAnsi="Arial Narrow" w:cs="Arial"/>
          <w:u w:val="single"/>
        </w:rPr>
        <w:t xml:space="preserve">wraz z dokumentami </w:t>
      </w:r>
      <w:r w:rsidR="00203DC3" w:rsidRPr="00BB323D">
        <w:rPr>
          <w:rFonts w:ascii="Arial Narrow" w:hAnsi="Arial Narrow" w:cs="Arial"/>
          <w:u w:val="single"/>
        </w:rPr>
        <w:t>określonymi w ust.</w:t>
      </w:r>
      <w:r w:rsidR="00D35C1B" w:rsidRPr="00BB323D">
        <w:rPr>
          <w:rFonts w:ascii="Arial Narrow" w:hAnsi="Arial Narrow" w:cs="Arial"/>
          <w:u w:val="single"/>
        </w:rPr>
        <w:t xml:space="preserve"> </w:t>
      </w:r>
      <w:r w:rsidR="00F94954" w:rsidRPr="00BB323D">
        <w:rPr>
          <w:rFonts w:ascii="Arial Narrow" w:hAnsi="Arial Narrow" w:cs="Arial"/>
          <w:u w:val="single"/>
        </w:rPr>
        <w:t>8</w:t>
      </w:r>
      <w:r w:rsidR="00D35C1B" w:rsidRPr="00BB323D">
        <w:rPr>
          <w:rFonts w:ascii="Arial Narrow" w:hAnsi="Arial Narrow" w:cs="Arial"/>
          <w:u w:val="single"/>
        </w:rPr>
        <w:t xml:space="preserve"> i ust.</w:t>
      </w:r>
      <w:r w:rsidR="0047066F" w:rsidRPr="00BB323D">
        <w:rPr>
          <w:rFonts w:ascii="Arial Narrow" w:hAnsi="Arial Narrow" w:cs="Arial"/>
          <w:u w:val="single"/>
        </w:rPr>
        <w:t xml:space="preserve"> </w:t>
      </w:r>
      <w:r w:rsidR="00F94954" w:rsidRPr="00BB323D">
        <w:rPr>
          <w:rFonts w:ascii="Arial Narrow" w:hAnsi="Arial Narrow" w:cs="Arial"/>
          <w:u w:val="single"/>
        </w:rPr>
        <w:t>9</w:t>
      </w:r>
      <w:r w:rsidR="00DE785D" w:rsidRPr="00BB323D">
        <w:rPr>
          <w:rFonts w:ascii="Arial Narrow" w:hAnsi="Arial Narrow" w:cs="Arial"/>
          <w:u w:val="single"/>
        </w:rPr>
        <w:t xml:space="preserve"> </w:t>
      </w:r>
      <w:r w:rsidR="006D1180" w:rsidRPr="00BB323D">
        <w:rPr>
          <w:rFonts w:ascii="Arial Narrow" w:hAnsi="Arial Narrow" w:cs="Arial"/>
          <w:u w:val="single"/>
        </w:rPr>
        <w:t>lit</w:t>
      </w:r>
      <w:r w:rsidR="00D35C1B" w:rsidRPr="00BB323D">
        <w:rPr>
          <w:rFonts w:ascii="Arial Narrow" w:hAnsi="Arial Narrow" w:cs="Arial"/>
          <w:u w:val="single"/>
        </w:rPr>
        <w:t>.</w:t>
      </w:r>
      <w:r w:rsidR="006D1180" w:rsidRPr="00BB323D">
        <w:rPr>
          <w:rFonts w:ascii="Arial Narrow" w:hAnsi="Arial Narrow" w:cs="Arial"/>
          <w:u w:val="single"/>
        </w:rPr>
        <w:t xml:space="preserve"> d) </w:t>
      </w:r>
      <w:r w:rsidR="00203DC3" w:rsidRPr="00BB323D">
        <w:rPr>
          <w:rFonts w:ascii="Arial Narrow" w:hAnsi="Arial Narrow" w:cs="Arial"/>
          <w:u w:val="single"/>
        </w:rPr>
        <w:t>niniejszego paragrafu oraz po spełnieniu zapisu określonego w ust.</w:t>
      </w:r>
      <w:r w:rsidR="00EF185D" w:rsidRPr="00BB323D">
        <w:rPr>
          <w:rFonts w:ascii="Arial Narrow" w:hAnsi="Arial Narrow" w:cs="Arial"/>
          <w:u w:val="single"/>
        </w:rPr>
        <w:t xml:space="preserve"> </w:t>
      </w:r>
      <w:r w:rsidR="00F94954" w:rsidRPr="00BB323D">
        <w:rPr>
          <w:rFonts w:ascii="Arial Narrow" w:hAnsi="Arial Narrow" w:cs="Arial"/>
          <w:u w:val="single"/>
        </w:rPr>
        <w:t>18</w:t>
      </w:r>
      <w:r w:rsidR="00D20FE3" w:rsidRPr="00BB323D">
        <w:rPr>
          <w:rFonts w:ascii="Arial Narrow" w:hAnsi="Arial Narrow" w:cs="Arial"/>
          <w:u w:val="single"/>
        </w:rPr>
        <w:t>.</w:t>
      </w:r>
    </w:p>
    <w:p w14:paraId="70EACBE4" w14:textId="77777777" w:rsidR="005077E2" w:rsidRPr="00BB323D" w:rsidRDefault="005077E2" w:rsidP="003C333F">
      <w:pPr>
        <w:pStyle w:val="Akapitzlist"/>
        <w:numPr>
          <w:ilvl w:val="0"/>
          <w:numId w:val="73"/>
        </w:numPr>
        <w:ind w:left="426" w:hanging="568"/>
        <w:jc w:val="both"/>
        <w:rPr>
          <w:rFonts w:ascii="Arial Narrow" w:hAnsi="Arial Narrow" w:cs="Arial"/>
        </w:rPr>
      </w:pPr>
      <w:r w:rsidRPr="00BB323D">
        <w:rPr>
          <w:rFonts w:ascii="Arial Narrow" w:hAnsi="Arial Narrow" w:cs="Arial"/>
        </w:rPr>
        <w:t>Za termin zapłaty Strony uznawać będą termin obciążenia rachunku Zamawiającego.</w:t>
      </w:r>
      <w:r w:rsidR="005779DD" w:rsidRPr="00BB323D">
        <w:rPr>
          <w:rFonts w:ascii="Arial Narrow" w:hAnsi="Arial Narrow" w:cs="Arial"/>
        </w:rPr>
        <w:t xml:space="preserve"> </w:t>
      </w:r>
    </w:p>
    <w:p w14:paraId="7A9CDF8A" w14:textId="77777777" w:rsidR="00115BCB" w:rsidRPr="00BB323D" w:rsidRDefault="0012359F" w:rsidP="003C333F">
      <w:pPr>
        <w:pStyle w:val="Akapitzlist"/>
        <w:numPr>
          <w:ilvl w:val="0"/>
          <w:numId w:val="73"/>
        </w:numPr>
        <w:ind w:left="426" w:hanging="568"/>
        <w:jc w:val="both"/>
        <w:rPr>
          <w:rFonts w:ascii="Arial Narrow" w:hAnsi="Arial Narrow" w:cs="Arial"/>
        </w:rPr>
      </w:pPr>
      <w:r w:rsidRPr="00BB323D">
        <w:rPr>
          <w:rFonts w:ascii="Arial Narrow" w:hAnsi="Arial Narrow" w:cs="Arial"/>
        </w:rPr>
        <w:t xml:space="preserve">Wynagrodzenie Wykonawcy zostanie przekazane na rachunek bankowy wskazany w fakturze VAT, znajdujący się w wykazie podatników VAT udostępnionym w Biuletynie Informacji Publicznej na stronie podmiotowej urzędu obsługującego ministra właściwego do spraw finansów publicznych. Zamawiający oświadcza, że będzie realizować płatności za faktury z zastosowaniem mechanizmu podzielonej płatności tzw. split payment. Zapłatę w tym systemie uznaje się za dokonanie płatności w terminie ustalonym </w:t>
      </w:r>
      <w:r w:rsidR="005779DD" w:rsidRPr="00BB323D">
        <w:rPr>
          <w:rFonts w:ascii="Arial Narrow" w:hAnsi="Arial Narrow" w:cs="Arial"/>
        </w:rPr>
        <w:br/>
      </w:r>
      <w:r w:rsidRPr="00BB323D">
        <w:rPr>
          <w:rFonts w:ascii="Arial Narrow" w:hAnsi="Arial Narrow" w:cs="Arial"/>
        </w:rPr>
        <w:t xml:space="preserve">w umowie. Podzieloną płatność tzw. split payment stosuje się wyłącznie przy płatnościach bezgotówkowych, realizowanych za pośrednictwem polecenia przelewu lub polecenia zapłaty dla </w:t>
      </w:r>
      <w:r w:rsidRPr="00BB323D">
        <w:rPr>
          <w:rStyle w:val="Pogrubienie"/>
          <w:rFonts w:ascii="Arial Narrow" w:eastAsia="Andale Sans UI" w:hAnsi="Arial Narrow" w:cs="Arial"/>
        </w:rPr>
        <w:t xml:space="preserve">czynnych podatników VAT. </w:t>
      </w:r>
      <w:r w:rsidRPr="00BB323D">
        <w:rPr>
          <w:rFonts w:ascii="Arial Narrow" w:hAnsi="Arial Narrow" w:cs="Arial"/>
        </w:rPr>
        <w:t>Mechanizm podzielonej płatności nie będzie wykorzystywany do zapłaty za czynności lub zdarzenia pozostające poza zakresem VAT (np. zapłata odszkodowania), a także za świadczenia zwolnione z VAT, opodatkowane stawką 0% lub objęte odwrotnym obciążeniem. Wykonawca oświadcza, że wyraża zgodę na dokonywanie przez Zamawiającego płatności w systemie podzielonej płatności tzw. split payment. </w:t>
      </w:r>
    </w:p>
    <w:p w14:paraId="6F3898C2" w14:textId="77777777" w:rsidR="00CD0C8A" w:rsidRPr="00BB323D" w:rsidRDefault="00CD0C8A" w:rsidP="003C333F">
      <w:pPr>
        <w:pStyle w:val="Akapitzlist"/>
        <w:numPr>
          <w:ilvl w:val="0"/>
          <w:numId w:val="73"/>
        </w:numPr>
        <w:ind w:left="426" w:hanging="568"/>
        <w:jc w:val="both"/>
        <w:rPr>
          <w:rFonts w:ascii="Arial Narrow" w:hAnsi="Arial Narrow" w:cs="Arial"/>
        </w:rPr>
      </w:pPr>
      <w:r w:rsidRPr="00BB323D">
        <w:rPr>
          <w:rFonts w:ascii="Arial Narrow" w:hAnsi="Arial Narrow" w:cs="Arial"/>
          <w:szCs w:val="22"/>
        </w:rPr>
        <w:t>Wykonawca oświadcza, że jest czynnym płatnikiem podatku VAT.</w:t>
      </w:r>
    </w:p>
    <w:p w14:paraId="69492C68" w14:textId="77777777" w:rsidR="00CD0C8A" w:rsidRPr="00BB323D" w:rsidRDefault="00CD0C8A" w:rsidP="003C333F">
      <w:pPr>
        <w:pStyle w:val="Akapitzlist"/>
        <w:numPr>
          <w:ilvl w:val="0"/>
          <w:numId w:val="73"/>
        </w:numPr>
        <w:ind w:left="426" w:hanging="568"/>
        <w:jc w:val="both"/>
        <w:rPr>
          <w:rFonts w:ascii="Arial Narrow" w:hAnsi="Arial Narrow" w:cs="Arial"/>
        </w:rPr>
      </w:pPr>
      <w:r w:rsidRPr="00BB323D">
        <w:rPr>
          <w:rFonts w:ascii="Arial Narrow" w:hAnsi="Arial Narrow" w:cs="Arial"/>
          <w:szCs w:val="22"/>
        </w:rPr>
        <w:t xml:space="preserve">Wykonawca oświadcza, ze rachunek bankowy wskazany na fakturze VAT znajduje się na białej </w:t>
      </w:r>
      <w:r w:rsidR="00130FE1" w:rsidRPr="00BB323D">
        <w:rPr>
          <w:rFonts w:ascii="Arial Narrow" w:hAnsi="Arial Narrow" w:cs="Arial"/>
          <w:szCs w:val="22"/>
        </w:rPr>
        <w:t>liście podatkowej</w:t>
      </w:r>
      <w:r w:rsidRPr="00BB323D">
        <w:rPr>
          <w:rFonts w:ascii="Arial Narrow" w:hAnsi="Arial Narrow" w:cs="Arial"/>
          <w:szCs w:val="22"/>
        </w:rPr>
        <w:t>.</w:t>
      </w:r>
    </w:p>
    <w:p w14:paraId="37397B35" w14:textId="77777777" w:rsidR="005077E2" w:rsidRPr="00BB323D" w:rsidRDefault="005077E2" w:rsidP="003C333F">
      <w:pPr>
        <w:pStyle w:val="Akapitzlist"/>
        <w:numPr>
          <w:ilvl w:val="0"/>
          <w:numId w:val="73"/>
        </w:numPr>
        <w:ind w:left="426" w:hanging="568"/>
        <w:jc w:val="both"/>
        <w:rPr>
          <w:rFonts w:ascii="Arial Narrow" w:hAnsi="Arial Narrow" w:cs="Arial"/>
        </w:rPr>
      </w:pPr>
      <w:r w:rsidRPr="00BB323D">
        <w:rPr>
          <w:rFonts w:ascii="Arial Narrow" w:hAnsi="Arial Narrow" w:cs="Arial"/>
        </w:rPr>
        <w:t>Wykonawca zobowiązany jest do dokonania we własnym zakresie wynagrodzenia należnego Podwykonawcom z zachowaniem terminów płatności określonych w umowach o podwykonawstwo.</w:t>
      </w:r>
    </w:p>
    <w:p w14:paraId="33386989" w14:textId="6683B32F" w:rsidR="005077E2" w:rsidRPr="00BB323D" w:rsidRDefault="005077E2" w:rsidP="003C333F">
      <w:pPr>
        <w:pStyle w:val="Akapitzlist"/>
        <w:numPr>
          <w:ilvl w:val="0"/>
          <w:numId w:val="73"/>
        </w:numPr>
        <w:ind w:left="426" w:hanging="568"/>
        <w:jc w:val="both"/>
        <w:rPr>
          <w:rFonts w:ascii="Arial Narrow" w:hAnsi="Arial Narrow" w:cs="Arial"/>
        </w:rPr>
      </w:pPr>
      <w:r w:rsidRPr="00BB323D">
        <w:rPr>
          <w:rFonts w:ascii="Arial Narrow" w:hAnsi="Arial Narrow" w:cs="Arial"/>
        </w:rPr>
        <w:t>W przypadku nie wywiązania się Wykonawcy z obowiązku zapłaty wynagrodzenia należnego Podwykonawcy</w:t>
      </w:r>
      <w:r w:rsidR="00A41DA5" w:rsidRPr="00BB323D">
        <w:rPr>
          <w:rFonts w:ascii="Arial Narrow" w:hAnsi="Arial Narrow" w:cs="Arial"/>
        </w:rPr>
        <w:t>, Podwykonawcy z obowiązku zapłaty wynagrodzenia dalszemu podwykonawcy</w:t>
      </w:r>
      <w:r w:rsidR="0095615A" w:rsidRPr="00BB323D">
        <w:rPr>
          <w:rFonts w:ascii="Arial Narrow" w:hAnsi="Arial Narrow" w:cs="Arial"/>
        </w:rPr>
        <w:t xml:space="preserve"> Zamawiającego, Wykonawcę oraz </w:t>
      </w:r>
      <w:r w:rsidRPr="00BB323D">
        <w:rPr>
          <w:rFonts w:ascii="Arial Narrow" w:hAnsi="Arial Narrow" w:cs="Arial"/>
        </w:rPr>
        <w:t>Podwykonawcę</w:t>
      </w:r>
      <w:r w:rsidR="00A41DA5" w:rsidRPr="00BB323D">
        <w:rPr>
          <w:rFonts w:ascii="Arial Narrow" w:hAnsi="Arial Narrow" w:cs="Arial"/>
        </w:rPr>
        <w:t xml:space="preserve"> </w:t>
      </w:r>
      <w:r w:rsidR="0095615A" w:rsidRPr="00BB323D">
        <w:rPr>
          <w:rFonts w:ascii="Arial Narrow" w:hAnsi="Arial Narrow" w:cs="Arial"/>
        </w:rPr>
        <w:t xml:space="preserve">/ </w:t>
      </w:r>
      <w:r w:rsidR="002377F9" w:rsidRPr="00BB323D">
        <w:rPr>
          <w:rFonts w:ascii="Arial Narrow" w:hAnsi="Arial Narrow" w:cs="Arial"/>
        </w:rPr>
        <w:t>dalszego podwykonawcę</w:t>
      </w:r>
      <w:r w:rsidRPr="00BB323D">
        <w:rPr>
          <w:rFonts w:ascii="Arial Narrow" w:hAnsi="Arial Narrow" w:cs="Arial"/>
        </w:rPr>
        <w:t xml:space="preserve"> obowiązują procedury </w:t>
      </w:r>
      <w:r w:rsidR="00712640" w:rsidRPr="00BB323D">
        <w:rPr>
          <w:rFonts w:ascii="Arial Narrow" w:hAnsi="Arial Narrow" w:cs="Arial"/>
        </w:rPr>
        <w:t xml:space="preserve">postępowania określone w ust. </w:t>
      </w:r>
      <w:r w:rsidR="00130FE1" w:rsidRPr="00BB323D">
        <w:rPr>
          <w:rFonts w:ascii="Arial Narrow" w:hAnsi="Arial Narrow" w:cs="Arial"/>
        </w:rPr>
        <w:t>1</w:t>
      </w:r>
      <w:r w:rsidR="00F94954" w:rsidRPr="00BB323D">
        <w:rPr>
          <w:rFonts w:ascii="Arial Narrow" w:hAnsi="Arial Narrow" w:cs="Arial"/>
        </w:rPr>
        <w:t>9</w:t>
      </w:r>
      <w:r w:rsidR="00D51FA2" w:rsidRPr="00BB323D">
        <w:rPr>
          <w:rFonts w:ascii="Arial Narrow" w:hAnsi="Arial Narrow" w:cs="Arial"/>
        </w:rPr>
        <w:t xml:space="preserve"> do </w:t>
      </w:r>
      <w:r w:rsidR="00402D7F" w:rsidRPr="00BB323D">
        <w:rPr>
          <w:rFonts w:ascii="Arial Narrow" w:hAnsi="Arial Narrow" w:cs="Arial"/>
        </w:rPr>
        <w:t>2</w:t>
      </w:r>
      <w:r w:rsidR="00F94954" w:rsidRPr="00BB323D">
        <w:rPr>
          <w:rFonts w:ascii="Arial Narrow" w:hAnsi="Arial Narrow" w:cs="Arial"/>
        </w:rPr>
        <w:t>4</w:t>
      </w:r>
      <w:r w:rsidR="00402D7F" w:rsidRPr="00BB323D">
        <w:rPr>
          <w:rFonts w:ascii="Arial Narrow" w:hAnsi="Arial Narrow" w:cs="Arial"/>
        </w:rPr>
        <w:t xml:space="preserve"> </w:t>
      </w:r>
      <w:r w:rsidRPr="00BB323D">
        <w:rPr>
          <w:rFonts w:ascii="Arial Narrow" w:hAnsi="Arial Narrow" w:cs="Arial"/>
        </w:rPr>
        <w:t>niniejszego paragrafu.</w:t>
      </w:r>
    </w:p>
    <w:p w14:paraId="163578F9" w14:textId="77777777" w:rsidR="00C40A00" w:rsidRPr="00BB323D" w:rsidRDefault="00270B7C" w:rsidP="003C333F">
      <w:pPr>
        <w:pStyle w:val="Akapitzlist"/>
        <w:numPr>
          <w:ilvl w:val="0"/>
          <w:numId w:val="73"/>
        </w:numPr>
        <w:ind w:left="426" w:hanging="568"/>
        <w:jc w:val="both"/>
        <w:rPr>
          <w:rFonts w:ascii="Arial Narrow" w:hAnsi="Arial Narrow" w:cs="Arial"/>
        </w:rPr>
      </w:pPr>
      <w:r w:rsidRPr="00BB323D">
        <w:rPr>
          <w:rFonts w:ascii="Arial Narrow" w:hAnsi="Arial Narrow" w:cs="Arial"/>
        </w:rPr>
        <w:t xml:space="preserve">W terminie 20 dni od daty złożenia faktury dla Zamawiającego Wykonawca przedłoży Zamawiającemu kopie dokumentów przelewów bankowych potwierdzające, że Podwykonawcy/dalsi podwykonawcy otrzymali wynagrodzenie należne im wg zestawienia należnego wynagrodzenia Podwykonawców/dalszych podwykonawców, stanowiącego załącznik do faktury. </w:t>
      </w:r>
    </w:p>
    <w:p w14:paraId="1C6EB7E2" w14:textId="77777777" w:rsidR="005077E2" w:rsidRPr="00BB323D" w:rsidRDefault="005077E2" w:rsidP="003C333F">
      <w:pPr>
        <w:pStyle w:val="Akapitzlist"/>
        <w:numPr>
          <w:ilvl w:val="0"/>
          <w:numId w:val="73"/>
        </w:numPr>
        <w:ind w:left="426" w:hanging="568"/>
        <w:jc w:val="both"/>
        <w:rPr>
          <w:rFonts w:ascii="Arial Narrow" w:hAnsi="Arial Narrow" w:cs="Arial"/>
        </w:rPr>
      </w:pPr>
      <w:r w:rsidRPr="00BB323D">
        <w:rPr>
          <w:rFonts w:ascii="Arial Narrow" w:hAnsi="Arial Narrow" w:cs="Arial"/>
        </w:rPr>
        <w:t>W przypadku braku potwierdzenia dokonania zapłaty dla Podwykonawców</w:t>
      </w:r>
      <w:r w:rsidR="002377F9" w:rsidRPr="00BB323D">
        <w:rPr>
          <w:rFonts w:ascii="Arial Narrow" w:hAnsi="Arial Narrow" w:cs="Arial"/>
        </w:rPr>
        <w:t>/dalszych podwykonawców</w:t>
      </w:r>
      <w:r w:rsidRPr="00BB323D">
        <w:rPr>
          <w:rFonts w:ascii="Arial Narrow" w:hAnsi="Arial Narrow" w:cs="Arial"/>
        </w:rPr>
        <w:t xml:space="preserve"> Zamawiający wstrzymuje wypłatę należnego wynagrodzenia Wykonawcy za odebrane roboty budowlane </w:t>
      </w:r>
      <w:r w:rsidR="005779DD" w:rsidRPr="00BB323D">
        <w:rPr>
          <w:rFonts w:ascii="Arial Narrow" w:hAnsi="Arial Narrow" w:cs="Arial"/>
        </w:rPr>
        <w:br/>
      </w:r>
      <w:r w:rsidRPr="00BB323D">
        <w:rPr>
          <w:rFonts w:ascii="Arial Narrow" w:hAnsi="Arial Narrow" w:cs="Arial"/>
        </w:rPr>
        <w:t>w części równej sumie kwot należnego wynagrodzenia Podwykonawców/dalszych podwykonawców.</w:t>
      </w:r>
    </w:p>
    <w:p w14:paraId="5E912142" w14:textId="77777777" w:rsidR="00270B7C" w:rsidRPr="00BB323D" w:rsidRDefault="00270B7C" w:rsidP="003C333F">
      <w:pPr>
        <w:pStyle w:val="Akapitzlist"/>
        <w:numPr>
          <w:ilvl w:val="0"/>
          <w:numId w:val="73"/>
        </w:numPr>
        <w:ind w:left="426" w:hanging="568"/>
        <w:jc w:val="both"/>
        <w:rPr>
          <w:rFonts w:ascii="Arial Narrow" w:hAnsi="Arial Narrow" w:cs="Arial"/>
        </w:rPr>
      </w:pPr>
      <w:r w:rsidRPr="00BB323D">
        <w:rPr>
          <w:rFonts w:ascii="Arial Narrow" w:hAnsi="Arial Narrow"/>
        </w:rPr>
        <w:t xml:space="preserve">Zamawiający dokonuje bezpośredniej zapłaty wymagalnego wynagrodzenia przysługującego podwykonawcy lub dalszemu podwykonawcy, który zawarł zaakceptowaną przez Zamawiającego umowę </w:t>
      </w:r>
      <w:r w:rsidR="005779DD" w:rsidRPr="00BB323D">
        <w:rPr>
          <w:rFonts w:ascii="Arial Narrow" w:hAnsi="Arial Narrow"/>
        </w:rPr>
        <w:br/>
      </w:r>
      <w:r w:rsidRPr="00BB323D">
        <w:rPr>
          <w:rFonts w:ascii="Arial Narrow" w:hAnsi="Arial Narrow"/>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r w:rsidR="00FF3080" w:rsidRPr="00BB323D">
        <w:rPr>
          <w:rFonts w:ascii="Arial Narrow" w:hAnsi="Arial Narrow"/>
        </w:rPr>
        <w:t xml:space="preserve"> </w:t>
      </w:r>
      <w:r w:rsidR="003F54CD" w:rsidRPr="00BB323D">
        <w:rPr>
          <w:rFonts w:ascii="Arial Narrow" w:hAnsi="Arial Narrow"/>
        </w:rPr>
        <w:br/>
      </w:r>
      <w:r w:rsidR="00FF3080" w:rsidRPr="00BB323D">
        <w:rPr>
          <w:rFonts w:ascii="Arial Narrow" w:hAnsi="Arial Narrow"/>
        </w:rPr>
        <w:t>w przypadku umów, których przedmiotem są roboty budowlane</w:t>
      </w:r>
      <w:r w:rsidRPr="00BB323D">
        <w:rPr>
          <w:rFonts w:ascii="Arial Narrow" w:hAnsi="Arial Narrow"/>
        </w:rPr>
        <w:t>.</w:t>
      </w:r>
    </w:p>
    <w:p w14:paraId="00B5B7BF" w14:textId="2C2EF1E7" w:rsidR="00270B7C" w:rsidRPr="00BB323D" w:rsidRDefault="00270B7C" w:rsidP="003C333F">
      <w:pPr>
        <w:pStyle w:val="Akapitzlist"/>
        <w:numPr>
          <w:ilvl w:val="0"/>
          <w:numId w:val="73"/>
        </w:numPr>
        <w:ind w:left="426" w:hanging="568"/>
        <w:jc w:val="both"/>
        <w:rPr>
          <w:rFonts w:ascii="Arial Narrow" w:hAnsi="Arial Narrow" w:cs="Arial"/>
        </w:rPr>
      </w:pPr>
      <w:r w:rsidRPr="00BB323D">
        <w:rPr>
          <w:rFonts w:ascii="Arial Narrow" w:hAnsi="Arial Narrow"/>
        </w:rPr>
        <w:lastRenderedPageBreak/>
        <w:t xml:space="preserve">Wynagrodzenie, o którym mowa w ust. </w:t>
      </w:r>
      <w:r w:rsidR="00402D7F" w:rsidRPr="00BB323D">
        <w:rPr>
          <w:rFonts w:ascii="Arial Narrow" w:hAnsi="Arial Narrow"/>
        </w:rPr>
        <w:t>2</w:t>
      </w:r>
      <w:r w:rsidR="00F94954" w:rsidRPr="00BB323D">
        <w:rPr>
          <w:rFonts w:ascii="Arial Narrow" w:hAnsi="Arial Narrow"/>
        </w:rPr>
        <w:t>0</w:t>
      </w:r>
      <w:r w:rsidRPr="00BB323D">
        <w:rPr>
          <w:rFonts w:ascii="Arial Narrow" w:hAnsi="Arial Narrow"/>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656DAE6" w14:textId="30F3B1C1" w:rsidR="00270B7C" w:rsidRPr="00BB323D" w:rsidRDefault="00270B7C" w:rsidP="003C333F">
      <w:pPr>
        <w:pStyle w:val="Akapitzlist"/>
        <w:numPr>
          <w:ilvl w:val="0"/>
          <w:numId w:val="73"/>
        </w:numPr>
        <w:ind w:left="426" w:hanging="568"/>
        <w:jc w:val="both"/>
        <w:rPr>
          <w:rFonts w:ascii="Arial Narrow" w:hAnsi="Arial Narrow" w:cs="Arial"/>
        </w:rPr>
      </w:pPr>
      <w:r w:rsidRPr="00BB323D">
        <w:rPr>
          <w:rFonts w:ascii="Arial Narrow" w:hAnsi="Arial Narrow"/>
        </w:rPr>
        <w:t xml:space="preserve">Przed dokonaniem bezpośredniej zapłaty Zamawiający umożliwi Wykonawcy zgłoszenie w formie pisemnej uwag dotyczących zasadności bezpośredniej zapłaty wynagrodzenia Podwykonawcy lub dalszemu Podwykonawcy, o których mowa w ust. </w:t>
      </w:r>
      <w:r w:rsidR="00DE785D" w:rsidRPr="00BB323D">
        <w:rPr>
          <w:rFonts w:ascii="Arial Narrow" w:hAnsi="Arial Narrow"/>
        </w:rPr>
        <w:t>2</w:t>
      </w:r>
      <w:r w:rsidR="00F94954" w:rsidRPr="00BB323D">
        <w:rPr>
          <w:rFonts w:ascii="Arial Narrow" w:hAnsi="Arial Narrow"/>
        </w:rPr>
        <w:t>0</w:t>
      </w:r>
      <w:r w:rsidRPr="00BB323D">
        <w:rPr>
          <w:rFonts w:ascii="Arial Narrow" w:hAnsi="Arial Narrow"/>
        </w:rPr>
        <w:t xml:space="preserve">. Termin na wniesienie uwag ustala się na 7 dni od </w:t>
      </w:r>
      <w:bookmarkStart w:id="4" w:name="_Hlk486827070"/>
      <w:r w:rsidRPr="00BB323D">
        <w:rPr>
          <w:rFonts w:ascii="Arial Narrow" w:hAnsi="Arial Narrow"/>
        </w:rPr>
        <w:t>daty doręczenia powiadomienia o roszczeniu podwykonawcy.</w:t>
      </w:r>
      <w:bookmarkEnd w:id="4"/>
      <w:r w:rsidR="00FF3080" w:rsidRPr="00BB323D">
        <w:rPr>
          <w:rFonts w:ascii="Arial Narrow" w:hAnsi="Arial Narrow"/>
        </w:rPr>
        <w:t xml:space="preserve"> W uwagach nie można powoływać się na potrącenie roszczeń wykonawcy względem podwykonawcy niezwiązanych z umową o podwykonawstwo. </w:t>
      </w:r>
    </w:p>
    <w:p w14:paraId="5D189274" w14:textId="1542C4F2" w:rsidR="00D35C1B" w:rsidRPr="00BB323D" w:rsidRDefault="00270B7C" w:rsidP="003C333F">
      <w:pPr>
        <w:pStyle w:val="Akapitzlist"/>
        <w:numPr>
          <w:ilvl w:val="0"/>
          <w:numId w:val="73"/>
        </w:numPr>
        <w:ind w:left="426" w:hanging="568"/>
        <w:jc w:val="both"/>
        <w:rPr>
          <w:rFonts w:ascii="Arial Narrow" w:hAnsi="Arial Narrow" w:cs="Arial"/>
        </w:rPr>
      </w:pPr>
      <w:r w:rsidRPr="00BB323D">
        <w:rPr>
          <w:rFonts w:ascii="Arial Narrow" w:hAnsi="Arial Narrow"/>
        </w:rPr>
        <w:t xml:space="preserve">W przypadku zgłoszenia uwag, o których mowa w ust. </w:t>
      </w:r>
      <w:r w:rsidR="00402D7F" w:rsidRPr="00BB323D">
        <w:rPr>
          <w:rFonts w:ascii="Arial Narrow" w:hAnsi="Arial Narrow"/>
        </w:rPr>
        <w:t>2</w:t>
      </w:r>
      <w:r w:rsidR="00F94954" w:rsidRPr="00BB323D">
        <w:rPr>
          <w:rFonts w:ascii="Arial Narrow" w:hAnsi="Arial Narrow"/>
        </w:rPr>
        <w:t>2</w:t>
      </w:r>
      <w:r w:rsidRPr="00BB323D">
        <w:rPr>
          <w:rFonts w:ascii="Arial Narrow" w:hAnsi="Arial Narrow"/>
        </w:rPr>
        <w:t>, w terminie wskazanym p</w:t>
      </w:r>
      <w:r w:rsidR="0027568A" w:rsidRPr="00BB323D">
        <w:rPr>
          <w:rFonts w:ascii="Arial Narrow" w:hAnsi="Arial Narrow"/>
        </w:rPr>
        <w:t xml:space="preserve">rzez zamawiającego, zamawiający </w:t>
      </w:r>
      <w:r w:rsidRPr="00BB323D">
        <w:rPr>
          <w:rFonts w:ascii="Arial Narrow" w:hAnsi="Arial Narrow"/>
        </w:rPr>
        <w:t>może:</w:t>
      </w:r>
      <w:r w:rsidR="005A68F9" w:rsidRPr="00BB323D">
        <w:rPr>
          <w:rFonts w:ascii="Arial Narrow" w:hAnsi="Arial Narrow"/>
        </w:rPr>
        <w:t xml:space="preserve"> </w:t>
      </w:r>
    </w:p>
    <w:p w14:paraId="12B75CD6" w14:textId="77777777" w:rsidR="00D35C1B" w:rsidRPr="00BB323D" w:rsidRDefault="00270B7C" w:rsidP="003C333F">
      <w:pPr>
        <w:pStyle w:val="Akapitzlist"/>
        <w:numPr>
          <w:ilvl w:val="1"/>
          <w:numId w:val="73"/>
        </w:numPr>
        <w:ind w:left="993"/>
        <w:jc w:val="both"/>
        <w:rPr>
          <w:rFonts w:ascii="Arial Narrow" w:hAnsi="Arial Narrow" w:cs="Arial"/>
        </w:rPr>
      </w:pPr>
      <w:r w:rsidRPr="00BB323D">
        <w:rPr>
          <w:rFonts w:ascii="Arial Narrow" w:hAnsi="Arial Narrow"/>
        </w:rPr>
        <w:t>nie dokonać bezpośredniej zapłaty wynagrodzenia podwykonawcy lub dalszemu podwykonawcy, jeżeli wykonawca wykaże niezasadność takiej zapłaty</w:t>
      </w:r>
      <w:r w:rsidR="00D35C1B" w:rsidRPr="00BB323D">
        <w:rPr>
          <w:rFonts w:ascii="Arial Narrow" w:hAnsi="Arial Narrow"/>
        </w:rPr>
        <w:t>,</w:t>
      </w:r>
      <w:r w:rsidRPr="00BB323D">
        <w:rPr>
          <w:rFonts w:ascii="Arial Narrow" w:hAnsi="Arial Narrow"/>
        </w:rPr>
        <w:t xml:space="preserve"> albo</w:t>
      </w:r>
    </w:p>
    <w:p w14:paraId="1F71386A" w14:textId="77777777" w:rsidR="00D35C1B" w:rsidRPr="00BB323D" w:rsidRDefault="00270B7C" w:rsidP="003C333F">
      <w:pPr>
        <w:pStyle w:val="Akapitzlist"/>
        <w:numPr>
          <w:ilvl w:val="1"/>
          <w:numId w:val="73"/>
        </w:numPr>
        <w:ind w:left="993"/>
        <w:jc w:val="both"/>
        <w:rPr>
          <w:rFonts w:ascii="Arial Narrow" w:hAnsi="Arial Narrow" w:cs="Arial"/>
        </w:rPr>
      </w:pPr>
      <w:r w:rsidRPr="00BB323D">
        <w:rPr>
          <w:rFonts w:ascii="Arial Narrow" w:hAnsi="Arial Narrow"/>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58DF699" w14:textId="77777777" w:rsidR="00270B7C" w:rsidRPr="00BB323D" w:rsidRDefault="00270B7C" w:rsidP="003C333F">
      <w:pPr>
        <w:pStyle w:val="Akapitzlist"/>
        <w:numPr>
          <w:ilvl w:val="1"/>
          <w:numId w:val="73"/>
        </w:numPr>
        <w:ind w:left="993"/>
        <w:jc w:val="both"/>
        <w:rPr>
          <w:rFonts w:ascii="Arial Narrow" w:hAnsi="Arial Narrow" w:cs="Arial"/>
        </w:rPr>
      </w:pPr>
      <w:r w:rsidRPr="00BB323D">
        <w:rPr>
          <w:rFonts w:ascii="Arial Narrow" w:hAnsi="Arial Narrow"/>
        </w:rPr>
        <w:t xml:space="preserve"> dokonać bezpośredniej zapłaty wynagrodzenia podwykonawcy lub dalszemu podwykonawcy, jeżeli podwykonawca lub dalszy podwykonawca wykaże zasadność takiej zapłaty.</w:t>
      </w:r>
    </w:p>
    <w:p w14:paraId="423A3F59" w14:textId="77777777" w:rsidR="00270B7C" w:rsidRPr="00BB323D" w:rsidRDefault="00270B7C" w:rsidP="003C333F">
      <w:pPr>
        <w:pStyle w:val="Akapitzlist"/>
        <w:numPr>
          <w:ilvl w:val="0"/>
          <w:numId w:val="73"/>
        </w:numPr>
        <w:ind w:left="426" w:hanging="568"/>
        <w:jc w:val="both"/>
        <w:rPr>
          <w:rFonts w:ascii="Arial Narrow" w:hAnsi="Arial Narrow" w:cs="Arial"/>
        </w:rPr>
      </w:pPr>
      <w:r w:rsidRPr="00BB323D">
        <w:rPr>
          <w:rFonts w:ascii="Arial Narrow" w:hAnsi="Arial Narrow" w:cs="Arial"/>
        </w:rPr>
        <w:t>Zamawiający dokona bezpośredniej zapłaty na rzecz Podwykonawcy/dalszego podwykonawcy wyłącznie wymagalnego wynagrodzenia,  bez odsetek należnych Podwykonawcom/dalszym podwykonawcom.</w:t>
      </w:r>
    </w:p>
    <w:p w14:paraId="4F9D0529" w14:textId="77777777" w:rsidR="00270B7C" w:rsidRPr="00BB323D" w:rsidRDefault="00FF3080" w:rsidP="003C333F">
      <w:pPr>
        <w:pStyle w:val="Akapitzlist"/>
        <w:numPr>
          <w:ilvl w:val="0"/>
          <w:numId w:val="73"/>
        </w:numPr>
        <w:ind w:left="426" w:hanging="568"/>
        <w:jc w:val="both"/>
        <w:rPr>
          <w:rFonts w:ascii="Arial Narrow" w:hAnsi="Arial Narrow" w:cs="Arial"/>
        </w:rPr>
      </w:pPr>
      <w:r w:rsidRPr="00BB323D">
        <w:rPr>
          <w:rFonts w:ascii="Arial Narrow" w:hAnsi="Arial Narrow"/>
          <w:shd w:val="clear" w:color="auto" w:fill="FFFFFF"/>
        </w:rPr>
        <w:t>W przypadku dokonania bezpo</w:t>
      </w:r>
      <w:r w:rsidRPr="00BB323D">
        <w:rPr>
          <w:rFonts w:ascii="Arial Narrow" w:hAnsi="Arial Narrow" w:hint="eastAsia"/>
          <w:shd w:val="clear" w:color="auto" w:fill="FFFFFF"/>
        </w:rPr>
        <w:t>ś</w:t>
      </w:r>
      <w:r w:rsidRPr="00BB323D">
        <w:rPr>
          <w:rFonts w:ascii="Arial Narrow" w:hAnsi="Arial Narrow"/>
          <w:shd w:val="clear" w:color="auto" w:fill="FFFFFF"/>
        </w:rPr>
        <w:t>redniej zap</w:t>
      </w:r>
      <w:r w:rsidRPr="00BB323D">
        <w:rPr>
          <w:rFonts w:ascii="Arial Narrow" w:hAnsi="Arial Narrow" w:hint="eastAsia"/>
          <w:shd w:val="clear" w:color="auto" w:fill="FFFFFF"/>
        </w:rPr>
        <w:t>ł</w:t>
      </w:r>
      <w:r w:rsidRPr="00BB323D">
        <w:rPr>
          <w:rFonts w:ascii="Arial Narrow" w:hAnsi="Arial Narrow"/>
          <w:shd w:val="clear" w:color="auto" w:fill="FFFFFF"/>
        </w:rPr>
        <w:t>aty podwykonawcy lub dalszemu podwykonawcy zamawiaj</w:t>
      </w:r>
      <w:r w:rsidRPr="00BB323D">
        <w:rPr>
          <w:rFonts w:ascii="Arial Narrow" w:hAnsi="Arial Narrow" w:hint="eastAsia"/>
          <w:shd w:val="clear" w:color="auto" w:fill="FFFFFF"/>
        </w:rPr>
        <w:t>ą</w:t>
      </w:r>
      <w:r w:rsidRPr="00BB323D">
        <w:rPr>
          <w:rFonts w:ascii="Arial Narrow" w:hAnsi="Arial Narrow"/>
          <w:shd w:val="clear" w:color="auto" w:fill="FFFFFF"/>
        </w:rPr>
        <w:t>cy potr</w:t>
      </w:r>
      <w:r w:rsidRPr="00BB323D">
        <w:rPr>
          <w:rFonts w:ascii="Arial Narrow" w:hAnsi="Arial Narrow" w:hint="eastAsia"/>
          <w:shd w:val="clear" w:color="auto" w:fill="FFFFFF"/>
        </w:rPr>
        <w:t>ą</w:t>
      </w:r>
      <w:r w:rsidRPr="00BB323D">
        <w:rPr>
          <w:rFonts w:ascii="Arial Narrow" w:hAnsi="Arial Narrow"/>
          <w:shd w:val="clear" w:color="auto" w:fill="FFFFFF"/>
        </w:rPr>
        <w:t>ca kwot</w:t>
      </w:r>
      <w:r w:rsidRPr="00BB323D">
        <w:rPr>
          <w:rFonts w:ascii="Arial Narrow" w:hAnsi="Arial Narrow" w:hint="eastAsia"/>
          <w:shd w:val="clear" w:color="auto" w:fill="FFFFFF"/>
        </w:rPr>
        <w:t>ę</w:t>
      </w:r>
      <w:r w:rsidRPr="00BB323D">
        <w:rPr>
          <w:rFonts w:ascii="Arial Narrow" w:hAnsi="Arial Narrow"/>
          <w:shd w:val="clear" w:color="auto" w:fill="FFFFFF"/>
        </w:rPr>
        <w:t xml:space="preserve"> wyp</w:t>
      </w:r>
      <w:r w:rsidRPr="00BB323D">
        <w:rPr>
          <w:rFonts w:ascii="Arial Narrow" w:hAnsi="Arial Narrow" w:hint="eastAsia"/>
          <w:shd w:val="clear" w:color="auto" w:fill="FFFFFF"/>
        </w:rPr>
        <w:t>ł</w:t>
      </w:r>
      <w:r w:rsidRPr="00BB323D">
        <w:rPr>
          <w:rFonts w:ascii="Arial Narrow" w:hAnsi="Arial Narrow"/>
          <w:shd w:val="clear" w:color="auto" w:fill="FFFFFF"/>
        </w:rPr>
        <w:t>aconego wynagrodzenia z wynagrodzenia nale</w:t>
      </w:r>
      <w:r w:rsidRPr="00BB323D">
        <w:rPr>
          <w:rFonts w:ascii="Arial Narrow" w:hAnsi="Arial Narrow" w:hint="eastAsia"/>
          <w:shd w:val="clear" w:color="auto" w:fill="FFFFFF"/>
        </w:rPr>
        <w:t>ż</w:t>
      </w:r>
      <w:r w:rsidRPr="00BB323D">
        <w:rPr>
          <w:rFonts w:ascii="Arial Narrow" w:hAnsi="Arial Narrow"/>
          <w:shd w:val="clear" w:color="auto" w:fill="FFFFFF"/>
        </w:rPr>
        <w:t>nego wykonawcy.</w:t>
      </w:r>
    </w:p>
    <w:p w14:paraId="55DBC8D7" w14:textId="77777777" w:rsidR="007C2835" w:rsidRPr="00BB323D" w:rsidRDefault="00270B7C" w:rsidP="00022998">
      <w:pPr>
        <w:pStyle w:val="Akapitzlist"/>
        <w:numPr>
          <w:ilvl w:val="0"/>
          <w:numId w:val="73"/>
        </w:numPr>
        <w:ind w:left="426" w:hanging="568"/>
        <w:jc w:val="both"/>
        <w:rPr>
          <w:rFonts w:ascii="Arial Narrow" w:hAnsi="Arial Narrow" w:cs="Arial"/>
          <w:b/>
        </w:rPr>
      </w:pPr>
      <w:r w:rsidRPr="00BB323D">
        <w:rPr>
          <w:rFonts w:ascii="Arial Narrow" w:hAnsi="Arial Narrow" w:cs="Arial"/>
        </w:rPr>
        <w:t>Na zasadzie potrącenia umownego, Zamawiający może potrącić z wynagrodzenia Wykonawcy wszelkie roszczenia w stosunku do Wykonawcy na podstawie umowy, w tym w szczególności kary umowne, koszty poniesione na ustanowienie ubezpieczenia, kwoty zapłacone bezpośrednio Podwykonawcom/dalszym podwykonawcom Wykonawcy, roszczenia o obniżenie wynagrodzenia, koszty związane z Wykonaniem Zastępczym</w:t>
      </w:r>
      <w:r w:rsidR="00FF3080" w:rsidRPr="00BB323D">
        <w:rPr>
          <w:rFonts w:ascii="Arial Narrow" w:hAnsi="Arial Narrow" w:cs="Arial"/>
        </w:rPr>
        <w:t>, na co Wykonawca wyraża zgodę</w:t>
      </w:r>
      <w:r w:rsidRPr="00BB323D">
        <w:rPr>
          <w:rFonts w:ascii="Arial Narrow" w:hAnsi="Arial Narrow" w:cs="Arial"/>
        </w:rPr>
        <w:t>.</w:t>
      </w:r>
    </w:p>
    <w:p w14:paraId="6BB4BCDD" w14:textId="77777777" w:rsidR="007B14B8" w:rsidRPr="00BB323D" w:rsidRDefault="007B14B8" w:rsidP="0096124C">
      <w:pPr>
        <w:rPr>
          <w:rFonts w:ascii="Arial Narrow" w:hAnsi="Arial Narrow" w:cs="Arial"/>
          <w:b/>
        </w:rPr>
      </w:pPr>
    </w:p>
    <w:p w14:paraId="0FBE658C" w14:textId="77777777" w:rsidR="002F51B1" w:rsidRPr="00BB323D" w:rsidRDefault="002F51B1" w:rsidP="00D72D32">
      <w:pPr>
        <w:pStyle w:val="Akapitzlist"/>
        <w:ind w:left="426"/>
        <w:jc w:val="center"/>
        <w:rPr>
          <w:rFonts w:ascii="Arial Narrow" w:hAnsi="Arial Narrow" w:cs="Arial"/>
          <w:b/>
        </w:rPr>
      </w:pPr>
      <w:r w:rsidRPr="00BB323D">
        <w:rPr>
          <w:rFonts w:ascii="Arial Narrow" w:hAnsi="Arial Narrow" w:cs="Arial"/>
          <w:b/>
        </w:rPr>
        <w:t>§</w:t>
      </w:r>
      <w:r w:rsidR="00424364" w:rsidRPr="00BB323D">
        <w:rPr>
          <w:rFonts w:ascii="Arial Narrow" w:hAnsi="Arial Narrow" w:cs="Arial"/>
          <w:b/>
        </w:rPr>
        <w:t xml:space="preserve"> 8</w:t>
      </w:r>
    </w:p>
    <w:p w14:paraId="164A57B2" w14:textId="77777777" w:rsidR="002F51B1" w:rsidRPr="00BB323D" w:rsidRDefault="008E0BB6" w:rsidP="00405BD2">
      <w:pPr>
        <w:jc w:val="center"/>
        <w:rPr>
          <w:rFonts w:ascii="Arial Narrow" w:hAnsi="Arial Narrow" w:cs="Arial"/>
          <w:b/>
        </w:rPr>
      </w:pPr>
      <w:r w:rsidRPr="00BB323D">
        <w:rPr>
          <w:rFonts w:ascii="Arial Narrow" w:hAnsi="Arial Narrow" w:cs="Arial"/>
          <w:b/>
        </w:rPr>
        <w:t>(u</w:t>
      </w:r>
      <w:r w:rsidR="004C3813" w:rsidRPr="00BB323D">
        <w:rPr>
          <w:rFonts w:ascii="Arial Narrow" w:hAnsi="Arial Narrow" w:cs="Arial"/>
          <w:b/>
        </w:rPr>
        <w:t>bezpieczenie Wykonawcy</w:t>
      </w:r>
      <w:r w:rsidRPr="00BB323D">
        <w:rPr>
          <w:rFonts w:ascii="Arial Narrow" w:hAnsi="Arial Narrow" w:cs="Arial"/>
          <w:b/>
        </w:rPr>
        <w:t>)</w:t>
      </w:r>
    </w:p>
    <w:p w14:paraId="3D13051B" w14:textId="77777777" w:rsidR="0059428A" w:rsidRPr="00BB323D" w:rsidRDefault="0059428A" w:rsidP="00875B7A">
      <w:pPr>
        <w:numPr>
          <w:ilvl w:val="0"/>
          <w:numId w:val="8"/>
        </w:numPr>
        <w:ind w:left="567" w:hanging="567"/>
        <w:jc w:val="both"/>
        <w:rPr>
          <w:rFonts w:ascii="Arial Narrow" w:hAnsi="Arial Narrow" w:cs="Arial"/>
        </w:rPr>
      </w:pPr>
      <w:r w:rsidRPr="00BB323D">
        <w:rPr>
          <w:rFonts w:ascii="Arial Narrow" w:hAnsi="Arial Narrow"/>
        </w:rPr>
        <w:t>Wykonawca zobowiązuje się zawrzeć na czas obowiązywania Umowy umowę lub umowy ubezpieczenia od wszelkiego ryzyka i odpowiedzialności związanej z realizacją Umowy, oraz do terminowego opłacania należnych składek ubezpieczeniowych, w zakresie:</w:t>
      </w:r>
    </w:p>
    <w:p w14:paraId="1DB7B48D" w14:textId="77777777" w:rsidR="0059428A" w:rsidRPr="00BB323D" w:rsidRDefault="0059428A" w:rsidP="00875B7A">
      <w:pPr>
        <w:pStyle w:val="Akapitzlist"/>
        <w:numPr>
          <w:ilvl w:val="0"/>
          <w:numId w:val="58"/>
        </w:numPr>
        <w:tabs>
          <w:tab w:val="left" w:pos="1134"/>
        </w:tabs>
        <w:ind w:left="1134" w:hanging="567"/>
        <w:contextualSpacing w:val="0"/>
        <w:jc w:val="both"/>
        <w:rPr>
          <w:rFonts w:ascii="Arial Narrow" w:hAnsi="Arial Narrow"/>
        </w:rPr>
      </w:pPr>
      <w:r w:rsidRPr="00BB323D">
        <w:rPr>
          <w:rFonts w:ascii="Arial Narrow" w:hAnsi="Arial Narrow"/>
        </w:rPr>
        <w:t>od ryzyk budowlanych (np. CAR, EAR lub CWAR) z sumą ubezpieczenia nie niższą niż Cena ofertowa brutto;</w:t>
      </w:r>
    </w:p>
    <w:p w14:paraId="2B965399" w14:textId="77777777" w:rsidR="0059428A" w:rsidRPr="00BB323D" w:rsidRDefault="0059428A" w:rsidP="00875B7A">
      <w:pPr>
        <w:pStyle w:val="Akapitzlist"/>
        <w:numPr>
          <w:ilvl w:val="0"/>
          <w:numId w:val="58"/>
        </w:numPr>
        <w:tabs>
          <w:tab w:val="left" w:pos="1134"/>
        </w:tabs>
        <w:ind w:left="1134" w:hanging="567"/>
        <w:contextualSpacing w:val="0"/>
        <w:jc w:val="both"/>
        <w:rPr>
          <w:rFonts w:ascii="Arial Narrow" w:hAnsi="Arial Narrow"/>
        </w:rPr>
      </w:pPr>
      <w:r w:rsidRPr="00BB323D">
        <w:rPr>
          <w:rFonts w:ascii="Arial Narrow" w:hAnsi="Arial Narrow"/>
        </w:rPr>
        <w:t xml:space="preserve">od 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a także szkody spowodowane błędami (szkoda rzeczowa), powstałe w związku z wykonywaniem robót budowlanych i innych prac objętych przedmiotem </w:t>
      </w:r>
      <w:r w:rsidR="007D4F71" w:rsidRPr="00BB323D">
        <w:rPr>
          <w:rFonts w:ascii="Arial Narrow" w:hAnsi="Arial Narrow"/>
        </w:rPr>
        <w:t>u</w:t>
      </w:r>
      <w:r w:rsidRPr="00BB323D">
        <w:rPr>
          <w:rFonts w:ascii="Arial Narrow" w:hAnsi="Arial Narrow"/>
        </w:rPr>
        <w:t>mowy, na kwo</w:t>
      </w:r>
      <w:r w:rsidR="00E75DBC" w:rsidRPr="00BB323D">
        <w:rPr>
          <w:rFonts w:ascii="Arial Narrow" w:hAnsi="Arial Narrow"/>
        </w:rPr>
        <w:t>tę ubezpieczenia nie niższą niż</w:t>
      </w:r>
      <w:r w:rsidRPr="00BB323D">
        <w:rPr>
          <w:rFonts w:ascii="Arial Narrow" w:hAnsi="Arial Narrow"/>
        </w:rPr>
        <w:t xml:space="preserve"> </w:t>
      </w:r>
      <w:r w:rsidR="005779DD" w:rsidRPr="00BB323D">
        <w:rPr>
          <w:rFonts w:ascii="Arial Narrow" w:hAnsi="Arial Narrow"/>
        </w:rPr>
        <w:t>cena ofertowa brutto</w:t>
      </w:r>
      <w:r w:rsidRPr="00BB323D">
        <w:rPr>
          <w:rFonts w:ascii="Arial Narrow" w:hAnsi="Arial Narrow"/>
        </w:rPr>
        <w:t xml:space="preserve">, </w:t>
      </w:r>
    </w:p>
    <w:p w14:paraId="4111EE45" w14:textId="77777777" w:rsidR="0059428A" w:rsidRPr="00BB323D" w:rsidRDefault="0059428A" w:rsidP="00875B7A">
      <w:pPr>
        <w:pStyle w:val="Akapitzlist"/>
        <w:numPr>
          <w:ilvl w:val="0"/>
          <w:numId w:val="58"/>
        </w:numPr>
        <w:tabs>
          <w:tab w:val="left" w:pos="1134"/>
        </w:tabs>
        <w:ind w:left="1134" w:hanging="567"/>
        <w:contextualSpacing w:val="0"/>
        <w:jc w:val="both"/>
        <w:rPr>
          <w:rFonts w:ascii="Arial Narrow" w:hAnsi="Arial Narrow"/>
          <w:b/>
        </w:rPr>
      </w:pPr>
      <w:r w:rsidRPr="00BB323D">
        <w:rPr>
          <w:rFonts w:ascii="Arial Narrow" w:hAnsi="Arial Narrow"/>
        </w:rPr>
        <w:t>ubezpieczenia kadry, pracowników Wykonawcy oraz każdego Podwykonawcy (dalszego Podwykonawcy), a także wszelkich innych osób realizujących w imieniu Wykonawcy lub Podwykonawcy roboty budowlane</w:t>
      </w:r>
      <w:r w:rsidR="00E75DBC" w:rsidRPr="00BB323D">
        <w:rPr>
          <w:rFonts w:ascii="Arial Narrow" w:hAnsi="Arial Narrow"/>
        </w:rPr>
        <w:t>, na kwotę nie niższą niż cena ofertowa brutto</w:t>
      </w:r>
      <w:r w:rsidRPr="00BB323D">
        <w:rPr>
          <w:rFonts w:ascii="Arial Narrow" w:hAnsi="Arial Narrow"/>
        </w:rPr>
        <w:t xml:space="preserve">. </w:t>
      </w:r>
      <w:r w:rsidR="00D45BBA" w:rsidRPr="00BB323D">
        <w:rPr>
          <w:rFonts w:ascii="Arial Narrow" w:hAnsi="Arial Narrow"/>
        </w:rPr>
        <w:t xml:space="preserve"> </w:t>
      </w:r>
    </w:p>
    <w:p w14:paraId="67EEB72A" w14:textId="77777777" w:rsidR="00EB7975" w:rsidRPr="00BB323D" w:rsidRDefault="0059428A" w:rsidP="00875B7A">
      <w:pPr>
        <w:pStyle w:val="Akapitzlist"/>
        <w:numPr>
          <w:ilvl w:val="0"/>
          <w:numId w:val="59"/>
        </w:numPr>
        <w:ind w:left="567" w:hanging="567"/>
        <w:jc w:val="both"/>
        <w:rPr>
          <w:rFonts w:ascii="Arial Narrow" w:hAnsi="Arial Narrow"/>
          <w:b/>
        </w:rPr>
      </w:pPr>
      <w:r w:rsidRPr="00BB323D">
        <w:rPr>
          <w:rFonts w:ascii="Arial Narrow" w:hAnsi="Arial Narrow"/>
        </w:rPr>
        <w:t xml:space="preserve">Umowy ubezpieczenia, o których mowa w </w:t>
      </w:r>
      <w:r w:rsidR="00EB7975" w:rsidRPr="00BB323D">
        <w:rPr>
          <w:rFonts w:ascii="Arial Narrow" w:hAnsi="Arial Narrow"/>
        </w:rPr>
        <w:t xml:space="preserve">ust. 1 </w:t>
      </w:r>
      <w:r w:rsidRPr="00BB323D">
        <w:rPr>
          <w:rFonts w:ascii="Arial Narrow" w:hAnsi="Arial Narrow"/>
        </w:rPr>
        <w:t xml:space="preserve">muszą zapewniać wypłatę odszkodowania płatnego </w:t>
      </w:r>
      <w:r w:rsidR="007D3F5F" w:rsidRPr="00BB323D">
        <w:rPr>
          <w:rFonts w:ascii="Arial Narrow" w:hAnsi="Arial Narrow"/>
        </w:rPr>
        <w:br/>
      </w:r>
      <w:r w:rsidRPr="00BB323D">
        <w:rPr>
          <w:rFonts w:ascii="Arial Narrow" w:hAnsi="Arial Narrow"/>
        </w:rPr>
        <w:t xml:space="preserve">w złotych polskich, bez ograniczeń. </w:t>
      </w:r>
    </w:p>
    <w:p w14:paraId="4BF5A7E4" w14:textId="77777777" w:rsidR="00EB7975" w:rsidRPr="00BB323D" w:rsidRDefault="0059428A" w:rsidP="00875B7A">
      <w:pPr>
        <w:pStyle w:val="Akapitzlist"/>
        <w:numPr>
          <w:ilvl w:val="0"/>
          <w:numId w:val="59"/>
        </w:numPr>
        <w:ind w:left="567" w:hanging="567"/>
        <w:jc w:val="both"/>
        <w:rPr>
          <w:rFonts w:ascii="Arial Narrow" w:hAnsi="Arial Narrow"/>
          <w:b/>
        </w:rPr>
      </w:pPr>
      <w:r w:rsidRPr="00BB323D">
        <w:rPr>
          <w:rFonts w:ascii="Arial Narrow" w:hAnsi="Arial Narrow"/>
        </w:rPr>
        <w:t xml:space="preserve">Koszt umowy, lub umów, o których mowa w </w:t>
      </w:r>
      <w:r w:rsidR="00CB1B82" w:rsidRPr="00BB323D">
        <w:rPr>
          <w:rFonts w:ascii="Arial Narrow" w:hAnsi="Arial Narrow"/>
        </w:rPr>
        <w:t xml:space="preserve">ust. 1 </w:t>
      </w:r>
      <w:r w:rsidRPr="00BB323D">
        <w:rPr>
          <w:rFonts w:ascii="Arial Narrow" w:hAnsi="Arial Narrow"/>
        </w:rPr>
        <w:t xml:space="preserve">w szczególności składki ubezpieczeniowe, pokrywa </w:t>
      </w:r>
      <w:r w:rsidR="007D3F5F" w:rsidRPr="00BB323D">
        <w:rPr>
          <w:rFonts w:ascii="Arial Narrow" w:hAnsi="Arial Narrow"/>
        </w:rPr>
        <w:br/>
      </w:r>
      <w:r w:rsidRPr="00BB323D">
        <w:rPr>
          <w:rFonts w:ascii="Arial Narrow" w:hAnsi="Arial Narrow"/>
        </w:rPr>
        <w:t>w całości Wykonawca.</w:t>
      </w:r>
    </w:p>
    <w:p w14:paraId="2A36A34E" w14:textId="77777777" w:rsidR="00040240" w:rsidRPr="00BB323D" w:rsidRDefault="00040240" w:rsidP="00875B7A">
      <w:pPr>
        <w:numPr>
          <w:ilvl w:val="0"/>
          <w:numId w:val="59"/>
        </w:numPr>
        <w:ind w:left="567" w:right="137" w:hanging="567"/>
        <w:jc w:val="both"/>
        <w:rPr>
          <w:rFonts w:ascii="Arial Narrow" w:hAnsi="Arial Narrow"/>
        </w:rPr>
      </w:pPr>
      <w:r w:rsidRPr="00BB323D">
        <w:rPr>
          <w:rFonts w:ascii="Arial Narrow" w:hAnsi="Arial Narrow"/>
        </w:rPr>
        <w:lastRenderedPageBreak/>
        <w:t>Wykonawca zobowiązany jest do pokrycia wszelkich kwot nieuznanych przez zakład ubezpieczeń, udziałów własnych i franszyz, a także wyczerpanych limitów odpowiedzialności do pełnej kwoty roszczenia poszkodowanego lub likwidacji zaistniałej szkody;</w:t>
      </w:r>
    </w:p>
    <w:p w14:paraId="0D23BA23" w14:textId="77777777" w:rsidR="00EB7975" w:rsidRPr="00BB323D" w:rsidRDefault="0059428A" w:rsidP="00875B7A">
      <w:pPr>
        <w:pStyle w:val="Akapitzlist"/>
        <w:numPr>
          <w:ilvl w:val="0"/>
          <w:numId w:val="59"/>
        </w:numPr>
        <w:ind w:left="567" w:hanging="567"/>
        <w:jc w:val="both"/>
        <w:rPr>
          <w:rFonts w:ascii="Arial Narrow" w:hAnsi="Arial Narrow"/>
          <w:b/>
        </w:rPr>
      </w:pPr>
      <w:r w:rsidRPr="00BB323D">
        <w:rPr>
          <w:rFonts w:ascii="Arial Narrow" w:hAnsi="Arial Narrow"/>
        </w:rPr>
        <w:t xml:space="preserve">Wykonawca przedłoży Zamawiającemu dokumenty potwierdzające zawarcie umowy ubezpieczenia, </w:t>
      </w:r>
      <w:r w:rsidR="007D3F5F" w:rsidRPr="00BB323D">
        <w:rPr>
          <w:rFonts w:ascii="Arial Narrow" w:hAnsi="Arial Narrow"/>
        </w:rPr>
        <w:br/>
      </w:r>
      <w:r w:rsidRPr="00BB323D">
        <w:rPr>
          <w:rFonts w:ascii="Arial Narrow" w:hAnsi="Arial Narrow"/>
        </w:rPr>
        <w:t xml:space="preserve">w tym w szczególności kopię umowy i polisy ubezpieczenia, nie później niż do dnia przekazania Terenu budowy. W przypadku uchybienia przedmiotowemu obowiązkowi Zamawiający ma prawo wstrzymać się </w:t>
      </w:r>
      <w:r w:rsidR="00661EA0" w:rsidRPr="00BB323D">
        <w:rPr>
          <w:rFonts w:ascii="Arial Narrow" w:hAnsi="Arial Narrow"/>
        </w:rPr>
        <w:br/>
      </w:r>
      <w:r w:rsidRPr="00BB323D">
        <w:rPr>
          <w:rFonts w:ascii="Arial Narrow" w:hAnsi="Arial Narrow"/>
        </w:rPr>
        <w:t>z przekazaniem Terenu budowy do czasu ich przedłożenia, co nie powoduje wstrzymania biegu terminów umownych w zakresie wykonania Umowy przez Wykonawcę.</w:t>
      </w:r>
    </w:p>
    <w:p w14:paraId="2EA8792D" w14:textId="77777777" w:rsidR="00EB7975" w:rsidRPr="00BB323D" w:rsidRDefault="0059428A" w:rsidP="00875B7A">
      <w:pPr>
        <w:pStyle w:val="Akapitzlist"/>
        <w:numPr>
          <w:ilvl w:val="0"/>
          <w:numId w:val="59"/>
        </w:numPr>
        <w:ind w:left="567" w:hanging="567"/>
        <w:jc w:val="both"/>
        <w:rPr>
          <w:rFonts w:ascii="Arial Narrow" w:hAnsi="Arial Narrow"/>
          <w:b/>
        </w:rPr>
      </w:pPr>
      <w:r w:rsidRPr="00BB323D">
        <w:rPr>
          <w:rFonts w:ascii="Arial Narrow" w:hAnsi="Arial Narrow"/>
        </w:rPr>
        <w:t>W razie wydłużenia czasu realizacji Umowy, Wykonawca zobowiązuje się do przedłużenia ubezpieczenia na zasadach określonych w</w:t>
      </w:r>
      <w:r w:rsidR="00CB1B82" w:rsidRPr="00BB323D">
        <w:rPr>
          <w:rFonts w:ascii="Arial Narrow" w:hAnsi="Arial Narrow"/>
        </w:rPr>
        <w:t xml:space="preserve"> </w:t>
      </w:r>
      <w:r w:rsidR="00BD436F" w:rsidRPr="00BB323D">
        <w:rPr>
          <w:rFonts w:ascii="Arial Narrow" w:hAnsi="Arial Narrow"/>
        </w:rPr>
        <w:t>ust. 1 - 4</w:t>
      </w:r>
      <w:r w:rsidRPr="00BB323D">
        <w:rPr>
          <w:rFonts w:ascii="Arial Narrow" w:hAnsi="Arial Narrow"/>
        </w:rPr>
        <w:t xml:space="preserve">, przedstawiając Zamawiającemu dokumenty potwierdzające zawarcie umowy ubezpieczenia, w tym w szczególności kopię umowy i polisy ubezpieczenia, na co najmniej miesiąc przed wygaśnięciem poprzedniej umowy ubezpieczenia. W przypadku niedokonania przedłużenia ubezpieczenia, przedłużenia niezgodnie z zasadami określonymi w </w:t>
      </w:r>
      <w:r w:rsidR="00CB1B82" w:rsidRPr="00BB323D">
        <w:rPr>
          <w:rFonts w:ascii="Arial Narrow" w:hAnsi="Arial Narrow"/>
        </w:rPr>
        <w:t>ust. 1 – 4</w:t>
      </w:r>
      <w:r w:rsidRPr="00BB323D">
        <w:rPr>
          <w:rFonts w:ascii="Arial Narrow" w:hAnsi="Arial Narrow"/>
        </w:rPr>
        <w:t xml:space="preserve"> lub nieprzedłożenia przez Wykonawcę odnośnego dokumentu ubezpieczenia w terminie, o którym</w:t>
      </w:r>
      <w:r w:rsidR="0027568A" w:rsidRPr="00BB323D">
        <w:rPr>
          <w:rFonts w:ascii="Arial Narrow" w:hAnsi="Arial Narrow"/>
        </w:rPr>
        <w:t xml:space="preserve"> mowa</w:t>
      </w:r>
      <w:r w:rsidRPr="00BB323D">
        <w:rPr>
          <w:rFonts w:ascii="Arial Narrow" w:hAnsi="Arial Narrow"/>
        </w:rPr>
        <w:t xml:space="preserve">, Zamawiający </w:t>
      </w:r>
      <w:r w:rsidR="00BD108C" w:rsidRPr="00BB323D">
        <w:rPr>
          <w:rFonts w:ascii="Arial Narrow" w:hAnsi="Arial Narrow"/>
        </w:rPr>
        <w:t>będzie uprawniony wedle własnego wyboru do postępowania opisanego w ust. 1</w:t>
      </w:r>
      <w:r w:rsidR="00345382" w:rsidRPr="00BB323D">
        <w:rPr>
          <w:rFonts w:ascii="Arial Narrow" w:hAnsi="Arial Narrow"/>
        </w:rPr>
        <w:t>1</w:t>
      </w:r>
      <w:r w:rsidR="00BD108C" w:rsidRPr="00BB323D">
        <w:rPr>
          <w:rFonts w:ascii="Arial Narrow" w:hAnsi="Arial Narrow"/>
        </w:rPr>
        <w:t xml:space="preserve"> poniżej.</w:t>
      </w:r>
      <w:r w:rsidRPr="00BB323D">
        <w:rPr>
          <w:rFonts w:ascii="Arial Narrow" w:hAnsi="Arial Narrow"/>
        </w:rPr>
        <w:t xml:space="preserve"> </w:t>
      </w:r>
    </w:p>
    <w:p w14:paraId="103D907D" w14:textId="77777777" w:rsidR="00BD436F" w:rsidRPr="00BB323D" w:rsidRDefault="0059428A" w:rsidP="00875B7A">
      <w:pPr>
        <w:pStyle w:val="Akapitzlist"/>
        <w:numPr>
          <w:ilvl w:val="0"/>
          <w:numId w:val="59"/>
        </w:numPr>
        <w:ind w:left="567" w:hanging="567"/>
        <w:jc w:val="both"/>
        <w:rPr>
          <w:rFonts w:ascii="Arial Narrow" w:hAnsi="Arial Narrow"/>
          <w:b/>
        </w:rPr>
      </w:pPr>
      <w:r w:rsidRPr="00BB323D">
        <w:rPr>
          <w:rFonts w:ascii="Arial Narrow" w:hAnsi="Arial Narrow"/>
          <w:spacing w:val="-2"/>
        </w:rPr>
        <w:t>Wykonawca nie jest uprawniony do dokonywania zmian warunków ubezpieczenia bez uprzedniej zgody Zamawiającego wyrażonej na piśmie.</w:t>
      </w:r>
    </w:p>
    <w:p w14:paraId="24DCB66C" w14:textId="77777777" w:rsidR="00BD436F" w:rsidRPr="00BB323D" w:rsidRDefault="00950E5C" w:rsidP="00875B7A">
      <w:pPr>
        <w:pStyle w:val="Akapitzlist"/>
        <w:numPr>
          <w:ilvl w:val="0"/>
          <w:numId w:val="59"/>
        </w:numPr>
        <w:ind w:left="567" w:hanging="567"/>
        <w:jc w:val="both"/>
        <w:rPr>
          <w:rFonts w:ascii="Arial Narrow" w:hAnsi="Arial Narrow"/>
          <w:b/>
        </w:rPr>
      </w:pPr>
      <w:r w:rsidRPr="00BB323D">
        <w:rPr>
          <w:rFonts w:ascii="Arial Narrow" w:hAnsi="Arial Narrow" w:cs="Arial"/>
        </w:rPr>
        <w:t xml:space="preserve">Wykonawca na każde żądanie Zamawiającego okaże niezwłocznie, nie później jednak niż w  terminie </w:t>
      </w:r>
      <w:r w:rsidR="007D3F5F" w:rsidRPr="00BB323D">
        <w:rPr>
          <w:rFonts w:ascii="Arial Narrow" w:hAnsi="Arial Narrow" w:cs="Arial"/>
        </w:rPr>
        <w:br/>
      </w:r>
      <w:r w:rsidRPr="00BB323D">
        <w:rPr>
          <w:rFonts w:ascii="Arial Narrow" w:hAnsi="Arial Narrow" w:cs="Arial"/>
        </w:rPr>
        <w:t>3 dni roboczych od wezwania, dowody ist</w:t>
      </w:r>
      <w:r w:rsidR="00BD436F" w:rsidRPr="00BB323D">
        <w:rPr>
          <w:rFonts w:ascii="Arial Narrow" w:hAnsi="Arial Narrow" w:cs="Arial"/>
        </w:rPr>
        <w:t>nienia ubezpieczeń wymienionych w ust.1</w:t>
      </w:r>
      <w:r w:rsidRPr="00BB323D">
        <w:rPr>
          <w:rFonts w:ascii="Arial Narrow" w:hAnsi="Arial Narrow" w:cs="Arial"/>
        </w:rPr>
        <w:t xml:space="preserve"> niniejszego paragrafu.</w:t>
      </w:r>
    </w:p>
    <w:p w14:paraId="424F0AC0" w14:textId="77777777" w:rsidR="00BD436F" w:rsidRPr="00BB323D" w:rsidRDefault="006C2CD3" w:rsidP="00875B7A">
      <w:pPr>
        <w:pStyle w:val="Akapitzlist"/>
        <w:numPr>
          <w:ilvl w:val="0"/>
          <w:numId w:val="59"/>
        </w:numPr>
        <w:ind w:left="567" w:hanging="567"/>
        <w:jc w:val="both"/>
        <w:rPr>
          <w:rFonts w:ascii="Arial Narrow" w:hAnsi="Arial Narrow"/>
          <w:b/>
        </w:rPr>
      </w:pPr>
      <w:r w:rsidRPr="00BB323D">
        <w:rPr>
          <w:rFonts w:ascii="Arial Narrow" w:hAnsi="Arial Narrow" w:cs="Arial"/>
        </w:rPr>
        <w:t>Wykonawca będzie utrzymywał ubezpieczeni</w:t>
      </w:r>
      <w:r w:rsidR="006751DC" w:rsidRPr="00BB323D">
        <w:rPr>
          <w:rFonts w:ascii="Arial Narrow" w:hAnsi="Arial Narrow" w:cs="Arial"/>
        </w:rPr>
        <w:t>e od ryzyk budowlanych do dnia podpisania protokołu odbioru końcowego, natomiast ubezpieczenie odpowiedzialności cywilnej do dnia podpisania protokołu odbioru ostatecznego.</w:t>
      </w:r>
    </w:p>
    <w:p w14:paraId="6D5C4675" w14:textId="77777777" w:rsidR="00BD436F" w:rsidRPr="00BB323D" w:rsidRDefault="00CC62E1" w:rsidP="00875B7A">
      <w:pPr>
        <w:pStyle w:val="Akapitzlist"/>
        <w:numPr>
          <w:ilvl w:val="0"/>
          <w:numId w:val="59"/>
        </w:numPr>
        <w:ind w:left="567" w:hanging="567"/>
        <w:jc w:val="both"/>
        <w:rPr>
          <w:rFonts w:ascii="Arial Narrow" w:hAnsi="Arial Narrow"/>
          <w:b/>
        </w:rPr>
      </w:pPr>
      <w:r w:rsidRPr="00BB323D">
        <w:rPr>
          <w:rFonts w:ascii="Arial Narrow" w:hAnsi="Arial Narrow" w:cs="Arial"/>
        </w:rPr>
        <w:t>Jeżeli w okres</w:t>
      </w:r>
      <w:r w:rsidR="00950E5C" w:rsidRPr="00BB323D">
        <w:rPr>
          <w:rFonts w:ascii="Arial Narrow" w:hAnsi="Arial Narrow" w:cs="Arial"/>
        </w:rPr>
        <w:t xml:space="preserve">ach wskazanych w ust. </w:t>
      </w:r>
      <w:r w:rsidR="00345382" w:rsidRPr="00BB323D">
        <w:rPr>
          <w:rFonts w:ascii="Arial Narrow" w:hAnsi="Arial Narrow" w:cs="Arial"/>
        </w:rPr>
        <w:t>9</w:t>
      </w:r>
      <w:r w:rsidR="00950E5C" w:rsidRPr="00BB323D">
        <w:rPr>
          <w:rFonts w:ascii="Arial Narrow" w:hAnsi="Arial Narrow" w:cs="Arial"/>
        </w:rPr>
        <w:t xml:space="preserve"> niniejszego paragrafu </w:t>
      </w:r>
      <w:r w:rsidRPr="00BB323D">
        <w:rPr>
          <w:rFonts w:ascii="Arial Narrow" w:hAnsi="Arial Narrow" w:cs="Arial"/>
        </w:rPr>
        <w:t>ubezpieczenia wymienione w ust.</w:t>
      </w:r>
      <w:r w:rsidR="00BD436F" w:rsidRPr="00BB323D">
        <w:rPr>
          <w:rFonts w:ascii="Arial Narrow" w:hAnsi="Arial Narrow" w:cs="Arial"/>
        </w:rPr>
        <w:t>1</w:t>
      </w:r>
      <w:r w:rsidRPr="00BB323D">
        <w:rPr>
          <w:rFonts w:ascii="Arial Narrow" w:hAnsi="Arial Narrow" w:cs="Arial"/>
        </w:rPr>
        <w:t xml:space="preserve"> niniejszego paragrafu stracą swoją ważność Wykonawca natychmiast uzyska nowe ubezpieczenie</w:t>
      </w:r>
      <w:r w:rsidR="00930DEE" w:rsidRPr="00BB323D">
        <w:rPr>
          <w:rFonts w:ascii="Arial Narrow" w:hAnsi="Arial Narrow" w:cs="Arial"/>
        </w:rPr>
        <w:t>,</w:t>
      </w:r>
      <w:r w:rsidRPr="00BB323D">
        <w:rPr>
          <w:rFonts w:ascii="Arial Narrow" w:hAnsi="Arial Narrow" w:cs="Arial"/>
        </w:rPr>
        <w:t xml:space="preserve"> </w:t>
      </w:r>
      <w:r w:rsidR="00930DEE" w:rsidRPr="00BB323D">
        <w:rPr>
          <w:rFonts w:ascii="Arial Narrow" w:hAnsi="Arial Narrow" w:cs="Arial"/>
        </w:rPr>
        <w:t>bez wezwania ze strony Zamawiającego.</w:t>
      </w:r>
    </w:p>
    <w:p w14:paraId="0807E720" w14:textId="77777777" w:rsidR="00CC62E1" w:rsidRPr="00BB323D" w:rsidRDefault="00CC62E1" w:rsidP="00875B7A">
      <w:pPr>
        <w:pStyle w:val="Akapitzlist"/>
        <w:numPr>
          <w:ilvl w:val="0"/>
          <w:numId w:val="59"/>
        </w:numPr>
        <w:ind w:left="567" w:hanging="567"/>
        <w:jc w:val="both"/>
        <w:rPr>
          <w:rFonts w:ascii="Arial Narrow" w:hAnsi="Arial Narrow"/>
          <w:b/>
        </w:rPr>
      </w:pPr>
      <w:r w:rsidRPr="00BB323D">
        <w:rPr>
          <w:rFonts w:ascii="Arial Narrow" w:hAnsi="Arial Narrow" w:cs="Arial"/>
        </w:rPr>
        <w:t xml:space="preserve">W przypadku zaniechania wykonania tego obowiązku Zamawiający będzie uprawniony wedle swojego wyboru: </w:t>
      </w:r>
    </w:p>
    <w:p w14:paraId="323A6A67" w14:textId="77777777" w:rsidR="00CC62E1" w:rsidRPr="00BB323D" w:rsidRDefault="00CC62E1" w:rsidP="00875B7A">
      <w:pPr>
        <w:numPr>
          <w:ilvl w:val="0"/>
          <w:numId w:val="9"/>
        </w:numPr>
        <w:ind w:left="1134" w:hanging="567"/>
        <w:jc w:val="both"/>
        <w:rPr>
          <w:rFonts w:ascii="Arial Narrow" w:hAnsi="Arial Narrow" w:cs="Arial"/>
        </w:rPr>
      </w:pPr>
      <w:r w:rsidRPr="00BB323D">
        <w:rPr>
          <w:rFonts w:ascii="Arial Narrow" w:hAnsi="Arial Narrow" w:cs="Arial"/>
        </w:rPr>
        <w:t xml:space="preserve">ubezpieczyć Wykonawcę na jego koszt i potrącić koszty uzyskania ubezpieczeń wymienionych </w:t>
      </w:r>
      <w:r w:rsidR="007D3F5F" w:rsidRPr="00BB323D">
        <w:rPr>
          <w:rFonts w:ascii="Arial Narrow" w:hAnsi="Arial Narrow" w:cs="Arial"/>
        </w:rPr>
        <w:br/>
      </w:r>
      <w:r w:rsidRPr="00BB323D">
        <w:rPr>
          <w:rFonts w:ascii="Arial Narrow" w:hAnsi="Arial Narrow" w:cs="Arial"/>
        </w:rPr>
        <w:t>w ust.</w:t>
      </w:r>
      <w:r w:rsidR="00BD436F" w:rsidRPr="00BB323D">
        <w:rPr>
          <w:rFonts w:ascii="Arial Narrow" w:hAnsi="Arial Narrow" w:cs="Arial"/>
        </w:rPr>
        <w:t>1</w:t>
      </w:r>
      <w:r w:rsidRPr="00BB323D">
        <w:rPr>
          <w:rFonts w:ascii="Arial Narrow" w:hAnsi="Arial Narrow" w:cs="Arial"/>
        </w:rPr>
        <w:t xml:space="preserve"> niniejszego paragrafu z wynagrodzenia Wykonawcy bądź też zaspokoić je </w:t>
      </w:r>
      <w:r w:rsidR="008503EA" w:rsidRPr="00BB323D">
        <w:rPr>
          <w:rFonts w:ascii="Arial Narrow" w:hAnsi="Arial Narrow" w:cs="Arial"/>
        </w:rPr>
        <w:br/>
      </w:r>
      <w:r w:rsidRPr="00BB323D">
        <w:rPr>
          <w:rFonts w:ascii="Arial Narrow" w:hAnsi="Arial Narrow" w:cs="Arial"/>
        </w:rPr>
        <w:t>z zabezpieczenia należytego wykonania u</w:t>
      </w:r>
      <w:r w:rsidR="0054301F" w:rsidRPr="00BB323D">
        <w:rPr>
          <w:rFonts w:ascii="Arial Narrow" w:hAnsi="Arial Narrow" w:cs="Arial"/>
        </w:rPr>
        <w:t>mowy,</w:t>
      </w:r>
    </w:p>
    <w:p w14:paraId="0610B89B" w14:textId="77777777" w:rsidR="00CC62E1" w:rsidRPr="00BB323D" w:rsidRDefault="00CC62E1" w:rsidP="00405BD2">
      <w:pPr>
        <w:ind w:left="567"/>
        <w:jc w:val="both"/>
        <w:rPr>
          <w:rFonts w:ascii="Arial Narrow" w:hAnsi="Arial Narrow" w:cs="Arial"/>
        </w:rPr>
      </w:pPr>
      <w:r w:rsidRPr="00BB323D">
        <w:rPr>
          <w:rFonts w:ascii="Arial Narrow" w:hAnsi="Arial Narrow" w:cs="Arial"/>
        </w:rPr>
        <w:t>albo</w:t>
      </w:r>
    </w:p>
    <w:p w14:paraId="4A86B4DA" w14:textId="77777777" w:rsidR="00D72D32" w:rsidRPr="00BB323D" w:rsidRDefault="00CC62E1" w:rsidP="00875B7A">
      <w:pPr>
        <w:numPr>
          <w:ilvl w:val="0"/>
          <w:numId w:val="9"/>
        </w:numPr>
        <w:ind w:left="1134" w:hanging="567"/>
        <w:jc w:val="both"/>
        <w:rPr>
          <w:rFonts w:ascii="Arial Narrow" w:hAnsi="Arial Narrow" w:cs="Arial"/>
          <w:color w:val="FF0000"/>
        </w:rPr>
      </w:pPr>
      <w:r w:rsidRPr="00BB323D">
        <w:rPr>
          <w:rFonts w:ascii="Arial Narrow" w:hAnsi="Arial Narrow" w:cs="Arial"/>
        </w:rPr>
        <w:t>wyznaczyć Wykonawcy dodatkowy termin na uzyskanie ubezpieczeń wymienionych w ust.</w:t>
      </w:r>
      <w:r w:rsidR="00BD436F" w:rsidRPr="00BB323D">
        <w:rPr>
          <w:rFonts w:ascii="Arial Narrow" w:hAnsi="Arial Narrow" w:cs="Arial"/>
        </w:rPr>
        <w:t>1</w:t>
      </w:r>
      <w:r w:rsidRPr="00BB323D">
        <w:rPr>
          <w:rFonts w:ascii="Arial Narrow" w:hAnsi="Arial Narrow" w:cs="Arial"/>
        </w:rPr>
        <w:t xml:space="preserve"> niniejszego paragrafu i przedłożenie dowodów uzyskania tych ubezpieczeń, a po jego bezskutecznym upływie</w:t>
      </w:r>
      <w:r w:rsidR="00FE0DE4" w:rsidRPr="00BB323D">
        <w:rPr>
          <w:rFonts w:ascii="Arial Narrow" w:hAnsi="Arial Narrow" w:cs="Arial"/>
        </w:rPr>
        <w:t xml:space="preserve"> odstąpić od umowy, w terminie 30 dni.</w:t>
      </w:r>
    </w:p>
    <w:p w14:paraId="2CD4DEEC" w14:textId="77777777" w:rsidR="00F73869" w:rsidRPr="00BB323D" w:rsidRDefault="00F73869" w:rsidP="00405BD2">
      <w:pPr>
        <w:jc w:val="center"/>
        <w:rPr>
          <w:rFonts w:ascii="Arial Narrow" w:hAnsi="Arial Narrow" w:cs="Arial"/>
          <w:b/>
        </w:rPr>
      </w:pPr>
    </w:p>
    <w:p w14:paraId="7D78C166" w14:textId="77777777" w:rsidR="00B85736" w:rsidRPr="00BB323D" w:rsidRDefault="00B85736" w:rsidP="00405BD2">
      <w:pPr>
        <w:jc w:val="center"/>
        <w:rPr>
          <w:rFonts w:ascii="Arial Narrow" w:hAnsi="Arial Narrow" w:cs="Arial"/>
          <w:b/>
        </w:rPr>
      </w:pPr>
      <w:r w:rsidRPr="00BB323D">
        <w:rPr>
          <w:rFonts w:ascii="Arial Narrow" w:hAnsi="Arial Narrow" w:cs="Arial"/>
          <w:b/>
        </w:rPr>
        <w:t>§</w:t>
      </w:r>
      <w:r w:rsidR="00424364" w:rsidRPr="00BB323D">
        <w:rPr>
          <w:rFonts w:ascii="Arial Narrow" w:hAnsi="Arial Narrow" w:cs="Arial"/>
          <w:b/>
        </w:rPr>
        <w:t xml:space="preserve"> 9</w:t>
      </w:r>
    </w:p>
    <w:p w14:paraId="1CA052B4" w14:textId="77777777" w:rsidR="00867809" w:rsidRPr="00BB323D" w:rsidRDefault="00DB7B5C" w:rsidP="00405BD2">
      <w:pPr>
        <w:jc w:val="center"/>
        <w:rPr>
          <w:rFonts w:ascii="Arial Narrow" w:hAnsi="Arial Narrow" w:cs="Arial"/>
          <w:b/>
        </w:rPr>
      </w:pPr>
      <w:r w:rsidRPr="00BB323D">
        <w:rPr>
          <w:rFonts w:ascii="Arial Narrow" w:hAnsi="Arial Narrow" w:cs="Arial"/>
          <w:b/>
        </w:rPr>
        <w:t>(z</w:t>
      </w:r>
      <w:r w:rsidR="00867809" w:rsidRPr="00BB323D">
        <w:rPr>
          <w:rFonts w:ascii="Arial Narrow" w:hAnsi="Arial Narrow" w:cs="Arial"/>
          <w:b/>
        </w:rPr>
        <w:t>abezpieczenie należytego wykonania umowy</w:t>
      </w:r>
      <w:r w:rsidRPr="00BB323D">
        <w:rPr>
          <w:rFonts w:ascii="Arial Narrow" w:hAnsi="Arial Narrow" w:cs="Arial"/>
          <w:b/>
        </w:rPr>
        <w:t>)</w:t>
      </w:r>
    </w:p>
    <w:p w14:paraId="4D91858D" w14:textId="778B7DCC" w:rsidR="00DE20C7" w:rsidRPr="00BB323D" w:rsidRDefault="00867809" w:rsidP="00875B7A">
      <w:pPr>
        <w:numPr>
          <w:ilvl w:val="0"/>
          <w:numId w:val="3"/>
        </w:numPr>
        <w:ind w:left="567" w:hanging="567"/>
        <w:jc w:val="both"/>
        <w:rPr>
          <w:rFonts w:ascii="Arial Narrow" w:hAnsi="Arial Narrow" w:cs="Arial"/>
        </w:rPr>
      </w:pPr>
      <w:r w:rsidRPr="00BB323D">
        <w:rPr>
          <w:rFonts w:ascii="Arial Narrow" w:hAnsi="Arial Narrow" w:cs="Arial"/>
        </w:rPr>
        <w:t xml:space="preserve">Tytułem zabezpieczenia </w:t>
      </w:r>
      <w:r w:rsidR="00641E4C" w:rsidRPr="00BB323D">
        <w:rPr>
          <w:rFonts w:ascii="Arial Narrow" w:hAnsi="Arial Narrow" w:cs="Arial"/>
        </w:rPr>
        <w:t xml:space="preserve">należytego </w:t>
      </w:r>
      <w:r w:rsidRPr="00BB323D">
        <w:rPr>
          <w:rFonts w:ascii="Arial Narrow" w:hAnsi="Arial Narrow" w:cs="Arial"/>
        </w:rPr>
        <w:t xml:space="preserve">wykonania </w:t>
      </w:r>
      <w:r w:rsidR="00B85736" w:rsidRPr="00BB323D">
        <w:rPr>
          <w:rFonts w:ascii="Arial Narrow" w:hAnsi="Arial Narrow" w:cs="Arial"/>
        </w:rPr>
        <w:t>u</w:t>
      </w:r>
      <w:r w:rsidRPr="00BB323D">
        <w:rPr>
          <w:rFonts w:ascii="Arial Narrow" w:hAnsi="Arial Narrow" w:cs="Arial"/>
        </w:rPr>
        <w:t xml:space="preserve">mowy </w:t>
      </w:r>
      <w:r w:rsidR="0038645A" w:rsidRPr="00BB323D">
        <w:rPr>
          <w:rFonts w:ascii="Arial Narrow" w:hAnsi="Arial Narrow" w:cs="Arial"/>
        </w:rPr>
        <w:t>Wykonawca</w:t>
      </w:r>
      <w:r w:rsidR="00B85736" w:rsidRPr="00BB323D">
        <w:rPr>
          <w:rFonts w:ascii="Arial Narrow" w:hAnsi="Arial Narrow" w:cs="Arial"/>
        </w:rPr>
        <w:t xml:space="preserve"> </w:t>
      </w:r>
      <w:r w:rsidR="00EF05E1" w:rsidRPr="00BB323D">
        <w:rPr>
          <w:rFonts w:ascii="Arial Narrow" w:hAnsi="Arial Narrow" w:cs="Arial"/>
        </w:rPr>
        <w:t xml:space="preserve">do dnia podpisania </w:t>
      </w:r>
      <w:r w:rsidR="00BE6A2B" w:rsidRPr="00BB323D">
        <w:rPr>
          <w:rFonts w:ascii="Arial Narrow" w:hAnsi="Arial Narrow" w:cs="Arial"/>
        </w:rPr>
        <w:t xml:space="preserve">umowy </w:t>
      </w:r>
      <w:r w:rsidRPr="00BB323D">
        <w:rPr>
          <w:rFonts w:ascii="Arial Narrow" w:hAnsi="Arial Narrow" w:cs="Arial"/>
        </w:rPr>
        <w:t xml:space="preserve">wniósł zabezpieczenie w </w:t>
      </w:r>
      <w:r w:rsidR="00EF05E1" w:rsidRPr="00BB323D">
        <w:rPr>
          <w:rFonts w:ascii="Arial Narrow" w:hAnsi="Arial Narrow" w:cs="Arial"/>
        </w:rPr>
        <w:t>wysokości</w:t>
      </w:r>
      <w:r w:rsidR="004F311C" w:rsidRPr="00BB323D">
        <w:rPr>
          <w:rFonts w:ascii="Arial Narrow" w:hAnsi="Arial Narrow" w:cs="Arial"/>
        </w:rPr>
        <w:t xml:space="preserve"> </w:t>
      </w:r>
      <w:r w:rsidR="00473D1A" w:rsidRPr="00BB323D">
        <w:rPr>
          <w:rFonts w:ascii="Arial Narrow" w:hAnsi="Arial Narrow" w:cs="Arial"/>
          <w:b/>
        </w:rPr>
        <w:t>3%</w:t>
      </w:r>
      <w:r w:rsidR="004F311C" w:rsidRPr="00BB323D">
        <w:rPr>
          <w:rFonts w:ascii="Arial Narrow" w:hAnsi="Arial Narrow" w:cs="Arial"/>
        </w:rPr>
        <w:t xml:space="preserve"> </w:t>
      </w:r>
      <w:r w:rsidR="00E54449" w:rsidRPr="00BB323D">
        <w:rPr>
          <w:rFonts w:ascii="Arial Narrow" w:hAnsi="Arial Narrow" w:cs="Arial"/>
        </w:rPr>
        <w:t xml:space="preserve">wynagrodzenia ogółem </w:t>
      </w:r>
      <w:r w:rsidRPr="00BB323D">
        <w:rPr>
          <w:rFonts w:ascii="Arial Narrow" w:hAnsi="Arial Narrow" w:cs="Arial"/>
        </w:rPr>
        <w:t>brutto,</w:t>
      </w:r>
      <w:r w:rsidR="004F311C" w:rsidRPr="00BB323D">
        <w:rPr>
          <w:rFonts w:ascii="Arial Narrow" w:hAnsi="Arial Narrow" w:cs="Arial"/>
        </w:rPr>
        <w:t xml:space="preserve"> </w:t>
      </w:r>
      <w:r w:rsidRPr="00BB323D">
        <w:rPr>
          <w:rFonts w:ascii="Arial Narrow" w:hAnsi="Arial Narrow" w:cs="Arial"/>
        </w:rPr>
        <w:t>o</w:t>
      </w:r>
      <w:r w:rsidR="004F311C" w:rsidRPr="00BB323D">
        <w:rPr>
          <w:rFonts w:ascii="Arial Narrow" w:hAnsi="Arial Narrow" w:cs="Arial"/>
        </w:rPr>
        <w:t xml:space="preserve"> </w:t>
      </w:r>
      <w:r w:rsidRPr="00BB323D">
        <w:rPr>
          <w:rFonts w:ascii="Arial Narrow" w:hAnsi="Arial Narrow" w:cs="Arial"/>
        </w:rPr>
        <w:t>którym</w:t>
      </w:r>
      <w:r w:rsidR="004F311C" w:rsidRPr="00BB323D">
        <w:rPr>
          <w:rFonts w:ascii="Arial Narrow" w:hAnsi="Arial Narrow" w:cs="Arial"/>
        </w:rPr>
        <w:t xml:space="preserve"> </w:t>
      </w:r>
      <w:r w:rsidRPr="00BB323D">
        <w:rPr>
          <w:rFonts w:ascii="Arial Narrow" w:hAnsi="Arial Narrow" w:cs="Arial"/>
        </w:rPr>
        <w:t xml:space="preserve">mowa w § </w:t>
      </w:r>
      <w:r w:rsidR="00477FB0" w:rsidRPr="00BB323D">
        <w:rPr>
          <w:rFonts w:ascii="Arial Narrow" w:hAnsi="Arial Narrow" w:cs="Arial"/>
        </w:rPr>
        <w:t>7</w:t>
      </w:r>
      <w:r w:rsidR="0027568A" w:rsidRPr="00BB323D">
        <w:rPr>
          <w:rFonts w:ascii="Arial Narrow" w:hAnsi="Arial Narrow" w:cs="Arial"/>
        </w:rPr>
        <w:t>ust.1</w:t>
      </w:r>
      <w:r w:rsidR="005235EE" w:rsidRPr="00BB323D">
        <w:rPr>
          <w:rFonts w:ascii="Arial Narrow" w:hAnsi="Arial Narrow" w:cs="Arial"/>
        </w:rPr>
        <w:t xml:space="preserve"> </w:t>
      </w:r>
      <w:r w:rsidR="00DE20C7" w:rsidRPr="00BB323D">
        <w:rPr>
          <w:rFonts w:ascii="Arial Narrow" w:hAnsi="Arial Narrow" w:cs="Arial"/>
          <w:u w:val="single"/>
        </w:rPr>
        <w:t xml:space="preserve">na rzecz </w:t>
      </w:r>
      <w:r w:rsidR="005779DD" w:rsidRPr="00BB323D">
        <w:rPr>
          <w:rFonts w:ascii="Arial Narrow" w:hAnsi="Arial Narrow" w:cs="Arial"/>
          <w:u w:val="single"/>
        </w:rPr>
        <w:t>Wspólnoty Mieszkaniowej</w:t>
      </w:r>
      <w:r w:rsidR="00DE20C7" w:rsidRPr="00BB323D">
        <w:rPr>
          <w:rFonts w:ascii="Arial Narrow" w:hAnsi="Arial Narrow" w:cs="Arial"/>
        </w:rPr>
        <w:t xml:space="preserve"> w kwocie ……………zł;</w:t>
      </w:r>
    </w:p>
    <w:p w14:paraId="62BD5AF8" w14:textId="77777777" w:rsidR="00B052E2" w:rsidRPr="00BB323D" w:rsidRDefault="00867809" w:rsidP="00875B7A">
      <w:pPr>
        <w:numPr>
          <w:ilvl w:val="0"/>
          <w:numId w:val="3"/>
        </w:numPr>
        <w:ind w:left="567" w:hanging="567"/>
        <w:jc w:val="both"/>
        <w:rPr>
          <w:rFonts w:ascii="Arial Narrow" w:hAnsi="Arial Narrow" w:cs="Arial"/>
        </w:rPr>
      </w:pPr>
      <w:r w:rsidRPr="00BB323D">
        <w:rPr>
          <w:rFonts w:ascii="Arial Narrow" w:hAnsi="Arial Narrow" w:cs="Arial"/>
        </w:rPr>
        <w:t>Zabezpiecze</w:t>
      </w:r>
      <w:r w:rsidR="00E74813" w:rsidRPr="00BB323D">
        <w:rPr>
          <w:rFonts w:ascii="Arial Narrow" w:hAnsi="Arial Narrow" w:cs="Arial"/>
        </w:rPr>
        <w:t xml:space="preserve">nie zostało wniesione w formie </w:t>
      </w:r>
      <w:r w:rsidR="005F5573" w:rsidRPr="00BB323D">
        <w:rPr>
          <w:rFonts w:ascii="Arial Narrow" w:hAnsi="Arial Narrow" w:cs="Arial"/>
        </w:rPr>
        <w:t>…………..</w:t>
      </w:r>
      <w:r w:rsidR="00C13190" w:rsidRPr="00BB323D">
        <w:rPr>
          <w:rFonts w:ascii="Arial Narrow" w:hAnsi="Arial Narrow" w:cs="Arial"/>
        </w:rPr>
        <w:t>.</w:t>
      </w:r>
      <w:r w:rsidR="005779DD" w:rsidRPr="00BB323D">
        <w:rPr>
          <w:rFonts w:ascii="Arial Narrow" w:hAnsi="Arial Narrow" w:cs="Arial"/>
        </w:rPr>
        <w:t xml:space="preserve"> .</w:t>
      </w:r>
    </w:p>
    <w:p w14:paraId="1557D9C0" w14:textId="77777777" w:rsidR="00FE4566" w:rsidRPr="00BB323D" w:rsidRDefault="00867809" w:rsidP="00875B7A">
      <w:pPr>
        <w:numPr>
          <w:ilvl w:val="0"/>
          <w:numId w:val="3"/>
        </w:numPr>
        <w:ind w:left="567" w:hanging="567"/>
        <w:jc w:val="both"/>
        <w:rPr>
          <w:rFonts w:ascii="Arial Narrow" w:hAnsi="Arial Narrow" w:cs="Arial"/>
        </w:rPr>
      </w:pPr>
      <w:r w:rsidRPr="00BB323D">
        <w:rPr>
          <w:rFonts w:ascii="Arial Narrow" w:hAnsi="Arial Narrow" w:cs="Arial"/>
        </w:rPr>
        <w:t xml:space="preserve">Zabezpieczenie należytego wykonania umowy </w:t>
      </w:r>
      <w:r w:rsidR="0038645A" w:rsidRPr="00BB323D">
        <w:rPr>
          <w:rFonts w:ascii="Arial Narrow" w:hAnsi="Arial Narrow" w:cs="Arial"/>
        </w:rPr>
        <w:t>służy zabezpieczeniu zapłaty wszelkich roszczeń służących Zamawiającemu w stosunku do Wykonawcy w związku z niniejszą umową</w:t>
      </w:r>
      <w:r w:rsidR="0050791C" w:rsidRPr="00BB323D">
        <w:rPr>
          <w:rFonts w:ascii="Arial Narrow" w:hAnsi="Arial Narrow" w:cs="Arial"/>
        </w:rPr>
        <w:t>,</w:t>
      </w:r>
      <w:r w:rsidR="0038645A" w:rsidRPr="00BB323D">
        <w:rPr>
          <w:rFonts w:ascii="Arial Narrow" w:hAnsi="Arial Narrow" w:cs="Arial"/>
        </w:rPr>
        <w:t xml:space="preserve"> w tym w  szczególności</w:t>
      </w:r>
      <w:r w:rsidR="0050791C" w:rsidRPr="00BB323D">
        <w:rPr>
          <w:rFonts w:ascii="Arial Narrow" w:hAnsi="Arial Narrow" w:cs="Arial"/>
        </w:rPr>
        <w:t>:</w:t>
      </w:r>
      <w:r w:rsidR="0038645A" w:rsidRPr="00BB323D">
        <w:rPr>
          <w:rFonts w:ascii="Arial Narrow" w:hAnsi="Arial Narrow" w:cs="Arial"/>
        </w:rPr>
        <w:t xml:space="preserve"> kar umownych, kosztów poniesionych na ustanowienie ubezpieczenia, kwot zapłaconych bezpośrednio podwykonawcom Wykonawcy, roszczenia o obniżenie Wynagrodzenia oraz kosztów związanych </w:t>
      </w:r>
      <w:r w:rsidR="003F54CD" w:rsidRPr="00BB323D">
        <w:rPr>
          <w:rFonts w:ascii="Arial Narrow" w:hAnsi="Arial Narrow" w:cs="Arial"/>
        </w:rPr>
        <w:br/>
      </w:r>
      <w:r w:rsidR="0038645A" w:rsidRPr="00BB323D">
        <w:rPr>
          <w:rFonts w:ascii="Arial Narrow" w:hAnsi="Arial Narrow" w:cs="Arial"/>
        </w:rPr>
        <w:t xml:space="preserve">z Wykonaniem Zastępczym. W przypadku powstania roszczenia Zamawiający może je zaspokoić </w:t>
      </w:r>
      <w:r w:rsidR="003F54CD" w:rsidRPr="00BB323D">
        <w:rPr>
          <w:rFonts w:ascii="Arial Narrow" w:hAnsi="Arial Narrow" w:cs="Arial"/>
        </w:rPr>
        <w:br/>
      </w:r>
      <w:r w:rsidR="0038645A" w:rsidRPr="00BB323D">
        <w:rPr>
          <w:rFonts w:ascii="Arial Narrow" w:hAnsi="Arial Narrow" w:cs="Arial"/>
        </w:rPr>
        <w:t xml:space="preserve">z zabezpieczenia należytego wykonania </w:t>
      </w:r>
      <w:r w:rsidR="00496BE6" w:rsidRPr="00BB323D">
        <w:rPr>
          <w:rFonts w:ascii="Arial Narrow" w:hAnsi="Arial Narrow" w:cs="Arial"/>
        </w:rPr>
        <w:t xml:space="preserve">umowy </w:t>
      </w:r>
      <w:r w:rsidR="0038645A" w:rsidRPr="00BB323D">
        <w:rPr>
          <w:rFonts w:ascii="Arial Narrow" w:hAnsi="Arial Narrow" w:cs="Arial"/>
        </w:rPr>
        <w:t>bez wzywania Wykonawcy do dobrow</w:t>
      </w:r>
      <w:r w:rsidR="00C20B95" w:rsidRPr="00BB323D">
        <w:rPr>
          <w:rFonts w:ascii="Arial Narrow" w:hAnsi="Arial Narrow" w:cs="Arial"/>
        </w:rPr>
        <w:t>olnego zaspokojenia roszczenia.</w:t>
      </w:r>
    </w:p>
    <w:p w14:paraId="664965AD" w14:textId="77777777" w:rsidR="00FE4566" w:rsidRPr="00BB323D" w:rsidRDefault="00FE4566" w:rsidP="00875B7A">
      <w:pPr>
        <w:numPr>
          <w:ilvl w:val="0"/>
          <w:numId w:val="3"/>
        </w:numPr>
        <w:ind w:left="567" w:hanging="567"/>
        <w:jc w:val="both"/>
        <w:rPr>
          <w:rFonts w:ascii="Arial Narrow" w:hAnsi="Arial Narrow" w:cs="Arial"/>
        </w:rPr>
      </w:pPr>
      <w:r w:rsidRPr="00BB323D">
        <w:rPr>
          <w:rFonts w:ascii="Arial Narrow" w:hAnsi="Arial Narrow"/>
        </w:rPr>
        <w:lastRenderedPageBreak/>
        <w:t>Koszty Zabezpieczenia należytego wykonania Umowy ponosi Wykonawca.</w:t>
      </w:r>
    </w:p>
    <w:p w14:paraId="28CE9044" w14:textId="77777777" w:rsidR="00FE4566" w:rsidRPr="00BB323D" w:rsidRDefault="00FE4566" w:rsidP="00875B7A">
      <w:pPr>
        <w:numPr>
          <w:ilvl w:val="0"/>
          <w:numId w:val="3"/>
        </w:numPr>
        <w:ind w:left="567" w:hanging="567"/>
        <w:jc w:val="both"/>
        <w:rPr>
          <w:rFonts w:ascii="Arial Narrow" w:hAnsi="Arial Narrow" w:cs="Arial"/>
        </w:rPr>
      </w:pPr>
      <w:r w:rsidRPr="00BB323D">
        <w:rPr>
          <w:rFonts w:ascii="Arial Narrow" w:hAnsi="Arial Narrow"/>
        </w:rPr>
        <w:t xml:space="preserve">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w:t>
      </w:r>
      <w:r w:rsidR="007D3F5F" w:rsidRPr="00BB323D">
        <w:rPr>
          <w:rFonts w:ascii="Arial Narrow" w:hAnsi="Arial Narrow"/>
        </w:rPr>
        <w:br/>
      </w:r>
      <w:r w:rsidRPr="00BB323D">
        <w:rPr>
          <w:rFonts w:ascii="Arial Narrow" w:hAnsi="Arial Narrow"/>
        </w:rPr>
        <w:t xml:space="preserve">z zabezpieczenia. </w:t>
      </w:r>
    </w:p>
    <w:p w14:paraId="17814231" w14:textId="77777777" w:rsidR="00994050" w:rsidRPr="00BB323D" w:rsidRDefault="00994050" w:rsidP="00875B7A">
      <w:pPr>
        <w:numPr>
          <w:ilvl w:val="0"/>
          <w:numId w:val="3"/>
        </w:numPr>
        <w:ind w:left="567" w:hanging="567"/>
        <w:jc w:val="both"/>
        <w:rPr>
          <w:rFonts w:ascii="Arial Narrow" w:hAnsi="Arial Narrow" w:cs="Arial"/>
        </w:rPr>
      </w:pPr>
      <w:r w:rsidRPr="00BB323D">
        <w:rPr>
          <w:rFonts w:ascii="Arial Narrow" w:hAnsi="Arial Narrow" w:cs="Arial"/>
        </w:rPr>
        <w:t>Strony postanawiają, że:</w:t>
      </w:r>
    </w:p>
    <w:p w14:paraId="54D52233" w14:textId="77777777" w:rsidR="001A4374" w:rsidRPr="00BB323D" w:rsidRDefault="00E74813" w:rsidP="00875B7A">
      <w:pPr>
        <w:numPr>
          <w:ilvl w:val="0"/>
          <w:numId w:val="11"/>
        </w:numPr>
        <w:ind w:left="1134" w:hanging="567"/>
        <w:jc w:val="both"/>
        <w:rPr>
          <w:rFonts w:ascii="Arial Narrow" w:hAnsi="Arial Narrow" w:cs="Arial"/>
        </w:rPr>
      </w:pPr>
      <w:r w:rsidRPr="00BB323D">
        <w:rPr>
          <w:rFonts w:ascii="Arial Narrow" w:hAnsi="Arial Narrow" w:cs="Arial"/>
        </w:rPr>
        <w:t>70% kwoty</w:t>
      </w:r>
      <w:r w:rsidR="001A4374" w:rsidRPr="00BB323D">
        <w:rPr>
          <w:rFonts w:ascii="Arial Narrow" w:hAnsi="Arial Narrow" w:cs="Arial"/>
        </w:rPr>
        <w:t xml:space="preserve"> zabezpieczenia należytego wykonania umowy </w:t>
      </w:r>
      <w:r w:rsidR="00B94F8C" w:rsidRPr="00BB323D">
        <w:rPr>
          <w:rFonts w:ascii="Arial Narrow" w:hAnsi="Arial Narrow" w:cs="Arial"/>
        </w:rPr>
        <w:t xml:space="preserve">zostanie zwolnione Wykonawcy </w:t>
      </w:r>
      <w:r w:rsidR="001A4374" w:rsidRPr="00BB323D">
        <w:rPr>
          <w:rFonts w:ascii="Arial Narrow" w:hAnsi="Arial Narrow" w:cs="Arial"/>
        </w:rPr>
        <w:t>w</w:t>
      </w:r>
      <w:r w:rsidR="00B94F8C" w:rsidRPr="00BB323D">
        <w:rPr>
          <w:rFonts w:ascii="Arial Narrow" w:hAnsi="Arial Narrow" w:cs="Arial"/>
        </w:rPr>
        <w:t xml:space="preserve">  ciągu </w:t>
      </w:r>
      <w:r w:rsidR="001A4374" w:rsidRPr="00BB323D">
        <w:rPr>
          <w:rFonts w:ascii="Arial Narrow" w:hAnsi="Arial Narrow" w:cs="Arial"/>
        </w:rPr>
        <w:t>30 dni</w:t>
      </w:r>
      <w:r w:rsidR="00B94F8C" w:rsidRPr="00BB323D">
        <w:rPr>
          <w:rFonts w:ascii="Arial Narrow" w:hAnsi="Arial Narrow" w:cs="Arial"/>
        </w:rPr>
        <w:t xml:space="preserve"> </w:t>
      </w:r>
      <w:r w:rsidR="00830A32" w:rsidRPr="00BB323D">
        <w:rPr>
          <w:rFonts w:ascii="Arial Narrow" w:hAnsi="Arial Narrow" w:cs="Arial"/>
        </w:rPr>
        <w:t xml:space="preserve">licząc </w:t>
      </w:r>
      <w:r w:rsidR="001A4374" w:rsidRPr="00BB323D">
        <w:rPr>
          <w:rFonts w:ascii="Arial Narrow" w:hAnsi="Arial Narrow" w:cs="Arial"/>
        </w:rPr>
        <w:t xml:space="preserve">od dnia </w:t>
      </w:r>
      <w:r w:rsidR="00994050" w:rsidRPr="00BB323D">
        <w:rPr>
          <w:rFonts w:ascii="Arial Narrow" w:hAnsi="Arial Narrow" w:cs="Arial"/>
        </w:rPr>
        <w:t>podpisania protokołu odbioru końcowego</w:t>
      </w:r>
      <w:r w:rsidR="001A4374" w:rsidRPr="00BB323D">
        <w:rPr>
          <w:rFonts w:ascii="Arial Narrow" w:hAnsi="Arial Narrow" w:cs="Arial"/>
        </w:rPr>
        <w:t>.</w:t>
      </w:r>
    </w:p>
    <w:p w14:paraId="0F8DD48C" w14:textId="0C921BF3" w:rsidR="00F16DAA" w:rsidRPr="00BB323D" w:rsidRDefault="00994050" w:rsidP="00875B7A">
      <w:pPr>
        <w:numPr>
          <w:ilvl w:val="0"/>
          <w:numId w:val="11"/>
        </w:numPr>
        <w:ind w:left="1134" w:hanging="567"/>
        <w:jc w:val="both"/>
        <w:rPr>
          <w:rFonts w:ascii="Arial Narrow" w:hAnsi="Arial Narrow" w:cs="Arial"/>
        </w:rPr>
      </w:pPr>
      <w:r w:rsidRPr="00BB323D">
        <w:rPr>
          <w:rFonts w:ascii="Arial Narrow" w:hAnsi="Arial Narrow" w:cs="Arial"/>
        </w:rPr>
        <w:t>n</w:t>
      </w:r>
      <w:r w:rsidR="001A4374" w:rsidRPr="00BB323D">
        <w:rPr>
          <w:rFonts w:ascii="Arial Narrow" w:hAnsi="Arial Narrow" w:cs="Arial"/>
        </w:rPr>
        <w:t>a zabezpieczenie roszczeń z tytułu rękojmi za wady p</w:t>
      </w:r>
      <w:r w:rsidR="004F311C" w:rsidRPr="00BB323D">
        <w:rPr>
          <w:rFonts w:ascii="Arial Narrow" w:hAnsi="Arial Narrow" w:cs="Arial"/>
        </w:rPr>
        <w:t xml:space="preserve">ozostanie kwota w wysokości </w:t>
      </w:r>
      <w:r w:rsidR="00314463" w:rsidRPr="00BB323D">
        <w:rPr>
          <w:rFonts w:ascii="Arial Narrow" w:hAnsi="Arial Narrow" w:cs="Arial"/>
        </w:rPr>
        <w:t>30</w:t>
      </w:r>
      <w:r w:rsidR="001A4374" w:rsidRPr="00BB323D">
        <w:rPr>
          <w:rFonts w:ascii="Arial Narrow" w:hAnsi="Arial Narrow" w:cs="Arial"/>
        </w:rPr>
        <w:t>% wniesionego zabezpieczenia określonego w ust 1 niniejszego paragrafu.</w:t>
      </w:r>
      <w:r w:rsidR="00314463" w:rsidRPr="00BB323D">
        <w:rPr>
          <w:rFonts w:ascii="Arial Narrow" w:hAnsi="Arial Narrow" w:cs="Arial"/>
        </w:rPr>
        <w:t xml:space="preserve"> </w:t>
      </w:r>
      <w:r w:rsidR="001A4374" w:rsidRPr="00BB323D">
        <w:rPr>
          <w:rFonts w:ascii="Arial Narrow" w:hAnsi="Arial Narrow" w:cs="Arial"/>
        </w:rPr>
        <w:t>Część zabezpieczenia służąca zabezpieczeniu roszczeń z tytułu rękojmi za wady  będzie zwrócona nie później niż w</w:t>
      </w:r>
      <w:r w:rsidRPr="00BB323D">
        <w:rPr>
          <w:rFonts w:ascii="Arial Narrow" w:hAnsi="Arial Narrow" w:cs="Arial"/>
        </w:rPr>
        <w:t> </w:t>
      </w:r>
      <w:r w:rsidR="00314463" w:rsidRPr="00BB323D">
        <w:rPr>
          <w:rFonts w:ascii="Arial Narrow" w:hAnsi="Arial Narrow" w:cs="Arial"/>
        </w:rPr>
        <w:t xml:space="preserve">ciągu </w:t>
      </w:r>
      <w:r w:rsidR="001A4374" w:rsidRPr="00BB323D">
        <w:rPr>
          <w:rFonts w:ascii="Arial Narrow" w:hAnsi="Arial Narrow" w:cs="Arial"/>
        </w:rPr>
        <w:t xml:space="preserve">15 dni </w:t>
      </w:r>
      <w:r w:rsidR="00314463" w:rsidRPr="00BB323D">
        <w:rPr>
          <w:rFonts w:ascii="Arial Narrow" w:hAnsi="Arial Narrow" w:cs="Arial"/>
        </w:rPr>
        <w:t>od</w:t>
      </w:r>
      <w:r w:rsidR="001A4374" w:rsidRPr="00BB323D">
        <w:rPr>
          <w:rFonts w:ascii="Arial Narrow" w:hAnsi="Arial Narrow" w:cs="Arial"/>
        </w:rPr>
        <w:t xml:space="preserve"> upływ</w:t>
      </w:r>
      <w:r w:rsidR="00314463" w:rsidRPr="00BB323D">
        <w:rPr>
          <w:rFonts w:ascii="Arial Narrow" w:hAnsi="Arial Narrow" w:cs="Arial"/>
        </w:rPr>
        <w:t>u</w:t>
      </w:r>
      <w:r w:rsidR="001A4374" w:rsidRPr="00BB323D">
        <w:rPr>
          <w:rFonts w:ascii="Arial Narrow" w:hAnsi="Arial Narrow" w:cs="Arial"/>
        </w:rPr>
        <w:t xml:space="preserve"> okresu rękojmi za wady.</w:t>
      </w:r>
    </w:p>
    <w:p w14:paraId="4F1FC66A"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t>W przypadku zabezpieczenia w formie gwarancji lub poręczenia, okres ich obowiązywania nie może być krótszy niż:</w:t>
      </w:r>
    </w:p>
    <w:p w14:paraId="110BBC42" w14:textId="77777777" w:rsidR="00334478" w:rsidRPr="00BB323D" w:rsidRDefault="00334478" w:rsidP="00875B7A">
      <w:pPr>
        <w:pStyle w:val="Akapitzlist4"/>
        <w:numPr>
          <w:ilvl w:val="1"/>
          <w:numId w:val="3"/>
        </w:numPr>
        <w:jc w:val="both"/>
        <w:rPr>
          <w:rFonts w:ascii="Arial Narrow" w:hAnsi="Arial Narrow"/>
        </w:rPr>
      </w:pPr>
      <w:r w:rsidRPr="00BB323D">
        <w:rPr>
          <w:rFonts w:ascii="Arial Narrow" w:hAnsi="Arial Narrow"/>
        </w:rPr>
        <w:t>z tytułu należytego wykonania umowy — 30 dni od dnia podpisania protokołu końcowego odbioru robót,</w:t>
      </w:r>
    </w:p>
    <w:p w14:paraId="0A41EB19" w14:textId="77777777" w:rsidR="00334478" w:rsidRPr="00BB323D" w:rsidRDefault="00334478" w:rsidP="00875B7A">
      <w:pPr>
        <w:pStyle w:val="Akapitzlist4"/>
        <w:numPr>
          <w:ilvl w:val="1"/>
          <w:numId w:val="3"/>
        </w:numPr>
        <w:jc w:val="both"/>
        <w:rPr>
          <w:rFonts w:ascii="Arial Narrow" w:hAnsi="Arial Narrow"/>
        </w:rPr>
      </w:pPr>
      <w:r w:rsidRPr="00BB323D">
        <w:rPr>
          <w:rFonts w:ascii="Arial Narrow" w:hAnsi="Arial Narrow"/>
        </w:rPr>
        <w:t>z tytułu usunięcia wad i usterek — 15 dni od dnia upływu okresu rękojmi za wady.</w:t>
      </w:r>
    </w:p>
    <w:p w14:paraId="1DE4DDA0"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t xml:space="preserve">W przypadku przedłużenia terminu wykonania przedmiotu umowy wskazanego w § 4 ust. 2 powyżej, skutkującego tym, że okres obowiązywania gwarancji lub poręczenia byłby krótszy, aniżeli terminy wynikające z ust. </w:t>
      </w:r>
      <w:r w:rsidR="005021EB" w:rsidRPr="00BB323D">
        <w:rPr>
          <w:rFonts w:ascii="Arial Narrow" w:hAnsi="Arial Narrow"/>
        </w:rPr>
        <w:t>7</w:t>
      </w:r>
      <w:r w:rsidRPr="00BB323D">
        <w:rPr>
          <w:rFonts w:ascii="Arial Narrow" w:hAnsi="Arial Narrow"/>
        </w:rPr>
        <w:t xml:space="preserve"> powyżej, Wykonawca przed dokonaniem z Zamawiającym takiej zmiany umowy, zobowiązany jest do przedłużenia okresu obowiązywania zabezpieczenia w taki sposób, by po zmianie umowy w zakresie terminu wykonania umowy, pokrywał się z terminami wynikającymi z ust. </w:t>
      </w:r>
      <w:r w:rsidR="005021EB" w:rsidRPr="00BB323D">
        <w:rPr>
          <w:rFonts w:ascii="Arial Narrow" w:hAnsi="Arial Narrow"/>
        </w:rPr>
        <w:t>7</w:t>
      </w:r>
      <w:r w:rsidRPr="00BB323D">
        <w:rPr>
          <w:rFonts w:ascii="Arial Narrow" w:hAnsi="Arial Narrow"/>
        </w:rPr>
        <w:t xml:space="preserve"> powyżej i przedłożenia Zamawiającemu dokumentu potwierdzającego takie przedłużenie.</w:t>
      </w:r>
    </w:p>
    <w:p w14:paraId="7016F7CC"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t>Wykonawca zobowiązuje się do przedłużenia wniesionego zabezpieczenia lub wniesienia nowego zabezpieczenia na kolejne okresy.</w:t>
      </w:r>
    </w:p>
    <w:p w14:paraId="3C2D418C"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t xml:space="preserve">W przypadku nieprzedłużenia lub niewniesienia nowego zabezpieczenia najpóźniej na 30 dni przed upływem terminu ważności dotychczasowego zabezpieczenia wniesionego w innej formie niż </w:t>
      </w:r>
      <w:r w:rsidRPr="00BB323D">
        <w:rPr>
          <w:rFonts w:ascii="Arial Narrow" w:hAnsi="Arial Narrow"/>
        </w:rPr>
        <w:br/>
        <w:t xml:space="preserve">w pieniądzu, Zamawiający zmieni formę na zabezpieczenie w pieniądzu, poprzez wypłatę kwoty </w:t>
      </w:r>
      <w:r w:rsidR="001F3AAE" w:rsidRPr="00BB323D">
        <w:rPr>
          <w:rFonts w:ascii="Arial Narrow" w:hAnsi="Arial Narrow"/>
        </w:rPr>
        <w:br/>
      </w:r>
      <w:r w:rsidRPr="00BB323D">
        <w:rPr>
          <w:rFonts w:ascii="Arial Narrow" w:hAnsi="Arial Narrow"/>
        </w:rPr>
        <w:t>z dotychczasowego zabezpieczenia.</w:t>
      </w:r>
    </w:p>
    <w:p w14:paraId="2F387C31"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t>Zapisy zawarte w ust. 1</w:t>
      </w:r>
      <w:r w:rsidR="00345382" w:rsidRPr="00BB323D">
        <w:rPr>
          <w:rFonts w:ascii="Arial Narrow" w:hAnsi="Arial Narrow"/>
        </w:rPr>
        <w:t>0</w:t>
      </w:r>
      <w:r w:rsidRPr="00BB323D">
        <w:rPr>
          <w:rFonts w:ascii="Arial Narrow" w:hAnsi="Arial Narrow"/>
        </w:rPr>
        <w:t xml:space="preserve"> i 1</w:t>
      </w:r>
      <w:r w:rsidR="00345382" w:rsidRPr="00BB323D">
        <w:rPr>
          <w:rFonts w:ascii="Arial Narrow" w:hAnsi="Arial Narrow"/>
        </w:rPr>
        <w:t>1</w:t>
      </w:r>
      <w:r w:rsidRPr="00BB323D">
        <w:rPr>
          <w:rFonts w:ascii="Arial Narrow" w:hAnsi="Arial Narrow"/>
        </w:rPr>
        <w:t xml:space="preserve"> niniejszego paragrafu stosuje się, jeżeli okres na jaki ma zostać wniesione zabezpieczenie przekracza 5 lat, a Wykonawca wnosi zabezpieczenie w formie innej niż w pieniądzu, na okres nie krótszy niż 5 lat.</w:t>
      </w:r>
    </w:p>
    <w:p w14:paraId="25011F98"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t xml:space="preserve">W trakcie realizacji umowy Wykonawca może dokonać zmiany formy zabezpieczenia należytego wykonania </w:t>
      </w:r>
      <w:r w:rsidR="00B8095C" w:rsidRPr="00BB323D">
        <w:rPr>
          <w:rFonts w:ascii="Arial Narrow" w:hAnsi="Arial Narrow"/>
        </w:rPr>
        <w:t xml:space="preserve">umowy, na jedną lub kilka form. </w:t>
      </w:r>
      <w:r w:rsidRPr="00BB323D">
        <w:rPr>
          <w:rFonts w:ascii="Arial Narrow" w:hAnsi="Arial Narrow"/>
        </w:rPr>
        <w:t xml:space="preserve">Zmiana formy zabezpieczenia jest dokonywana </w:t>
      </w:r>
      <w:r w:rsidR="00B8095C" w:rsidRPr="00BB323D">
        <w:rPr>
          <w:rFonts w:ascii="Arial Narrow" w:hAnsi="Arial Narrow"/>
        </w:rPr>
        <w:br/>
      </w:r>
      <w:r w:rsidRPr="00BB323D">
        <w:rPr>
          <w:rFonts w:ascii="Arial Narrow" w:hAnsi="Arial Narrow"/>
        </w:rPr>
        <w:t>z zachowaniem ciągłości zabezpieczenia i bez zmniejszenia jego wysokości.</w:t>
      </w:r>
    </w:p>
    <w:p w14:paraId="3725E21C"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t>Zabezpieczenie należytego wykonania umowy pozostaje w dyspozycji Zamawiającego i zachowuje swoją ważność na czas określony w umowie.</w:t>
      </w:r>
    </w:p>
    <w:p w14:paraId="4360287C"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t xml:space="preserve">Jeżeli nie zajdzie powód do realizacji zabezpieczenia w całości lub w części, podlega ono zwrotowi Wykonawcy odpowiednio w całości lub w części w terminach, o których mowa w ust. </w:t>
      </w:r>
      <w:r w:rsidR="005021EB" w:rsidRPr="00BB323D">
        <w:rPr>
          <w:rFonts w:ascii="Arial Narrow" w:hAnsi="Arial Narrow"/>
        </w:rPr>
        <w:t>6</w:t>
      </w:r>
      <w:r w:rsidRPr="00BB323D">
        <w:rPr>
          <w:rFonts w:ascii="Arial Narrow" w:hAnsi="Arial Narrow"/>
        </w:rPr>
        <w:t xml:space="preserve"> pkt. 1) i 2)  niniejszego paragrafu. 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5AFDEE7E"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t>Zamawiający może dochodzić zaspokojenia z zabezpieczenia należytego wykonania umowy, jeżeli jakakolwiek kwota należna Zamawiającemu od Wykonawcy w związku z niewykonaniem lub nienależytym wykonaniem umowy nie zostanie zapłacona.</w:t>
      </w:r>
    </w:p>
    <w:p w14:paraId="5AB3429F"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lastRenderedPageBreak/>
        <w:t>Zamawiający zastrzega sobie, że w przypadku wniesienia zabezpieczenia w formie gwarancji bankowej lub ubezpieczeniowej, gwarancja ta winna mieć charakter abstrakcyjny, tj. zobowiązywać Gwaranta nieodwołalnie i bezwarunkowo do wypłacenia Zamawiającemu jako Beneficjentowi gwarancji kwoty objęte żądaniem wypłaty, na pierwsze pisemne żądanie Zamawiającego wskazujące na niewykonanie lub nienależyte wykonanie umowy. Przedstawiona przez Wykonawcę gwarancja bankowa lub ubezpieczeniowa nie może w szczególności zawierać żadnych postanowień, na mocy których Gwarant byłby uprawniony do merytorycznego badania zasadności żądania wypłaty.</w:t>
      </w:r>
    </w:p>
    <w:p w14:paraId="2A0FA85A" w14:textId="77777777" w:rsidR="00334478" w:rsidRPr="00BB323D" w:rsidRDefault="00334478" w:rsidP="00875B7A">
      <w:pPr>
        <w:pStyle w:val="Akapitzlist4"/>
        <w:numPr>
          <w:ilvl w:val="0"/>
          <w:numId w:val="3"/>
        </w:numPr>
        <w:jc w:val="both"/>
        <w:rPr>
          <w:rFonts w:ascii="Arial Narrow" w:hAnsi="Arial Narrow"/>
        </w:rPr>
      </w:pPr>
      <w:r w:rsidRPr="00BB323D">
        <w:rPr>
          <w:rFonts w:ascii="Arial Narrow" w:hAnsi="Arial Narrow"/>
        </w:rPr>
        <w:t>Dostarczona przez Wykonawcę gwarancja bankowa lub ubezpieczeniowa złożona tytułem zabezpieczenia należytego wykonania umowy musi ponadto zawierać klauzule o:</w:t>
      </w:r>
    </w:p>
    <w:p w14:paraId="35BA4F53" w14:textId="77777777" w:rsidR="00334478" w:rsidRPr="00BB323D" w:rsidRDefault="00334478" w:rsidP="00875B7A">
      <w:pPr>
        <w:pStyle w:val="Akapitzlist4"/>
        <w:numPr>
          <w:ilvl w:val="1"/>
          <w:numId w:val="3"/>
        </w:numPr>
        <w:jc w:val="both"/>
        <w:rPr>
          <w:rFonts w:ascii="Arial Narrow" w:hAnsi="Arial Narrow"/>
        </w:rPr>
      </w:pPr>
      <w:r w:rsidRPr="00BB323D">
        <w:rPr>
          <w:rFonts w:ascii="Arial Narrow" w:hAnsi="Arial Narrow"/>
        </w:rPr>
        <w:t>zgodzie Gwaranta na to, aby żadna zmiana ani uzupełnienie lub jakakolwiek modyfikacja umowy lub zakresu prac, które mają zostać wykonane zgodnie z umową, lub w jakichkolwiek dokumentach stanowiących umowę, jakie mogą zostać sporządzone między Zamawiającym (Beneficjentem), a Wykonawcą, nie zwalniała Gwaranta w żaden sposób z odpowiedzialności wynikającej z gwarancji,</w:t>
      </w:r>
    </w:p>
    <w:p w14:paraId="4781F9B2" w14:textId="77777777" w:rsidR="00334478" w:rsidRPr="00BB323D" w:rsidRDefault="00334478" w:rsidP="00875B7A">
      <w:pPr>
        <w:pStyle w:val="Akapitzlist"/>
        <w:numPr>
          <w:ilvl w:val="1"/>
          <w:numId w:val="3"/>
        </w:numPr>
        <w:suppressAutoHyphens/>
        <w:contextualSpacing w:val="0"/>
        <w:jc w:val="both"/>
        <w:rPr>
          <w:rFonts w:ascii="Arial Narrow" w:hAnsi="Arial Narrow" w:cs="Arial"/>
          <w:b/>
        </w:rPr>
      </w:pPr>
      <w:r w:rsidRPr="00BB323D">
        <w:rPr>
          <w:rFonts w:ascii="Arial Narrow" w:hAnsi="Arial Narrow" w:cs="Arial"/>
        </w:rPr>
        <w:t>zgodzie Gwaranta, że żadna zmiana ani uzupełnienie lub jakakolwiek modyfikacja umowy, jakie mogą zostać sporządzone między Zamawiającym</w:t>
      </w:r>
      <w:r w:rsidR="00B11550" w:rsidRPr="00BB323D">
        <w:rPr>
          <w:rFonts w:ascii="Arial Narrow" w:hAnsi="Arial Narrow" w:cs="Arial"/>
        </w:rPr>
        <w:t>,</w:t>
      </w:r>
      <w:r w:rsidRPr="00BB323D">
        <w:rPr>
          <w:rFonts w:ascii="Arial Narrow" w:hAnsi="Arial Narrow" w:cs="Arial"/>
        </w:rPr>
        <w:t xml:space="preserve"> a Wykonawcą, nie zwalnia go (Gwaranta) w żaden sposób z odpowiedzialności wynikającej z niniejszej gwarancji. Niniejszym Gwarant rezygnuje z konieczności zawiadamiania go o takiej zmianie, uzupełnieniu lub modyfikacji.</w:t>
      </w:r>
    </w:p>
    <w:p w14:paraId="6054F3A2" w14:textId="77777777" w:rsidR="00334478" w:rsidRPr="00BB323D" w:rsidRDefault="00334478" w:rsidP="00875B7A">
      <w:pPr>
        <w:pStyle w:val="Akapitzlist4"/>
        <w:numPr>
          <w:ilvl w:val="1"/>
          <w:numId w:val="3"/>
        </w:numPr>
        <w:jc w:val="both"/>
        <w:rPr>
          <w:rFonts w:ascii="Arial Narrow" w:hAnsi="Arial Narrow"/>
        </w:rPr>
      </w:pPr>
      <w:r w:rsidRPr="00BB323D">
        <w:rPr>
          <w:rFonts w:ascii="Arial Narrow" w:hAnsi="Arial Narrow"/>
        </w:rPr>
        <w:t xml:space="preserve">treści: </w:t>
      </w:r>
      <w:r w:rsidRPr="00BB323D">
        <w:rPr>
          <w:rFonts w:ascii="Arial Narrow" w:hAnsi="Arial Narrow"/>
          <w:i/>
        </w:rPr>
        <w:t>„Wszelkie spory dotyczące gwarancji podlegają rozstrzygnięciu zgodnie z prawem Rzeczypospolitej Polskiej i podlegają kompetencji sądu powszechnego właściwego dla siedziby Zamawiającego”.</w:t>
      </w:r>
    </w:p>
    <w:p w14:paraId="3613831E" w14:textId="77777777" w:rsidR="00D72D32" w:rsidRPr="00BB323D" w:rsidRDefault="00334478" w:rsidP="00875B7A">
      <w:pPr>
        <w:pStyle w:val="Akapitzlist4"/>
        <w:numPr>
          <w:ilvl w:val="0"/>
          <w:numId w:val="3"/>
        </w:numPr>
        <w:jc w:val="both"/>
        <w:rPr>
          <w:rFonts w:ascii="Arial Narrow" w:hAnsi="Arial Narrow"/>
        </w:rPr>
      </w:pPr>
      <w:r w:rsidRPr="00BB323D">
        <w:rPr>
          <w:rFonts w:ascii="Arial Narrow" w:hAnsi="Arial Narrow"/>
        </w:rPr>
        <w:t>Za wyjątkiem zabezpieczenia wniesionego w pieniądzu, każde zabezpieczenie, jak również zmiana zabezpieczenia uprzednio wniesionego podlega zatwierdzeniu przez Zamawiającego.</w:t>
      </w:r>
    </w:p>
    <w:p w14:paraId="2599D3A4" w14:textId="77777777" w:rsidR="00F73869" w:rsidRPr="00BB323D" w:rsidRDefault="00F73869" w:rsidP="00405BD2">
      <w:pPr>
        <w:jc w:val="center"/>
        <w:rPr>
          <w:rFonts w:ascii="Arial Narrow" w:hAnsi="Arial Narrow" w:cs="Arial"/>
          <w:b/>
        </w:rPr>
      </w:pPr>
    </w:p>
    <w:p w14:paraId="195907D5" w14:textId="77777777" w:rsidR="00716026" w:rsidRPr="00BB323D" w:rsidRDefault="00735F90" w:rsidP="00405BD2">
      <w:pPr>
        <w:jc w:val="center"/>
        <w:rPr>
          <w:rFonts w:ascii="Arial Narrow" w:hAnsi="Arial Narrow" w:cs="Arial"/>
          <w:b/>
        </w:rPr>
      </w:pPr>
      <w:r w:rsidRPr="00BB323D">
        <w:rPr>
          <w:rFonts w:ascii="Arial Narrow" w:hAnsi="Arial Narrow" w:cs="Arial"/>
          <w:b/>
        </w:rPr>
        <w:t>§</w:t>
      </w:r>
      <w:r w:rsidR="00424364" w:rsidRPr="00BB323D">
        <w:rPr>
          <w:rFonts w:ascii="Arial Narrow" w:hAnsi="Arial Narrow" w:cs="Arial"/>
          <w:b/>
        </w:rPr>
        <w:t xml:space="preserve"> </w:t>
      </w:r>
      <w:r w:rsidRPr="00BB323D">
        <w:rPr>
          <w:rFonts w:ascii="Arial Narrow" w:hAnsi="Arial Narrow" w:cs="Arial"/>
          <w:b/>
        </w:rPr>
        <w:t>1</w:t>
      </w:r>
      <w:r w:rsidR="00424364" w:rsidRPr="00BB323D">
        <w:rPr>
          <w:rFonts w:ascii="Arial Narrow" w:hAnsi="Arial Narrow" w:cs="Arial"/>
          <w:b/>
        </w:rPr>
        <w:t>0</w:t>
      </w:r>
    </w:p>
    <w:p w14:paraId="078E3446" w14:textId="77777777" w:rsidR="00716026" w:rsidRPr="00BB323D" w:rsidRDefault="007B5380" w:rsidP="00405BD2">
      <w:pPr>
        <w:jc w:val="center"/>
        <w:rPr>
          <w:rFonts w:ascii="Arial Narrow" w:hAnsi="Arial Narrow" w:cs="Arial"/>
          <w:b/>
        </w:rPr>
      </w:pPr>
      <w:r w:rsidRPr="00BB323D">
        <w:rPr>
          <w:rFonts w:ascii="Arial Narrow" w:hAnsi="Arial Narrow" w:cs="Arial"/>
          <w:b/>
        </w:rPr>
        <w:t xml:space="preserve">(odstąpienie </w:t>
      </w:r>
      <w:r w:rsidR="00CB7BA5" w:rsidRPr="00BB323D">
        <w:rPr>
          <w:rFonts w:ascii="Arial Narrow" w:hAnsi="Arial Narrow" w:cs="Arial"/>
          <w:b/>
        </w:rPr>
        <w:t>od umowy</w:t>
      </w:r>
      <w:r w:rsidRPr="00BB323D">
        <w:rPr>
          <w:rFonts w:ascii="Arial Narrow" w:hAnsi="Arial Narrow" w:cs="Arial"/>
          <w:b/>
        </w:rPr>
        <w:t>)</w:t>
      </w:r>
    </w:p>
    <w:p w14:paraId="75781640" w14:textId="77777777" w:rsidR="00270B7C" w:rsidRPr="00BB323D" w:rsidRDefault="00764C2D" w:rsidP="00875B7A">
      <w:pPr>
        <w:numPr>
          <w:ilvl w:val="0"/>
          <w:numId w:val="52"/>
        </w:numPr>
        <w:suppressAutoHyphens/>
        <w:autoSpaceDE w:val="0"/>
        <w:ind w:left="567" w:hanging="567"/>
        <w:jc w:val="both"/>
        <w:rPr>
          <w:rFonts w:ascii="Arial Narrow" w:hAnsi="Arial Narrow" w:cs="Arial"/>
        </w:rPr>
      </w:pPr>
      <w:r w:rsidRPr="00BB323D">
        <w:rPr>
          <w:rFonts w:ascii="Arial Narrow" w:hAnsi="Arial Narrow"/>
        </w:rPr>
        <w:t xml:space="preserve">Odstąpienie od umowy </w:t>
      </w:r>
      <w:r w:rsidR="00270B7C" w:rsidRPr="00BB323D">
        <w:rPr>
          <w:rFonts w:ascii="Arial Narrow" w:hAnsi="Arial Narrow"/>
        </w:rPr>
        <w:t>wymaga formy pisemnej pod rygorem nieważności i wskazaniem przyczyn odstąpienia.</w:t>
      </w:r>
    </w:p>
    <w:p w14:paraId="1AFA97A1" w14:textId="77777777" w:rsidR="00270B7C" w:rsidRPr="00BB323D" w:rsidRDefault="00270B7C" w:rsidP="00875B7A">
      <w:pPr>
        <w:numPr>
          <w:ilvl w:val="0"/>
          <w:numId w:val="52"/>
        </w:numPr>
        <w:suppressAutoHyphens/>
        <w:autoSpaceDE w:val="0"/>
        <w:ind w:left="567" w:hanging="567"/>
        <w:jc w:val="both"/>
        <w:rPr>
          <w:rFonts w:ascii="Arial Narrow" w:hAnsi="Arial Narrow" w:cs="Arial"/>
        </w:rPr>
      </w:pPr>
      <w:r w:rsidRPr="00BB323D">
        <w:rPr>
          <w:rFonts w:ascii="Arial Narrow" w:hAnsi="Arial Narrow" w:cs="Arial"/>
        </w:rPr>
        <w:t xml:space="preserve">Po złożeniu oświadczenia o odstąpieniu od umowy przez którąkolwiek ze stron, Wykonawcę </w:t>
      </w:r>
      <w:r w:rsidR="001F3AAE" w:rsidRPr="00BB323D">
        <w:rPr>
          <w:rFonts w:ascii="Arial Narrow" w:hAnsi="Arial Narrow" w:cs="Arial"/>
        </w:rPr>
        <w:br/>
      </w:r>
      <w:r w:rsidRPr="00BB323D">
        <w:rPr>
          <w:rFonts w:ascii="Arial Narrow" w:hAnsi="Arial Narrow" w:cs="Arial"/>
        </w:rPr>
        <w:t>i Zamawiającego obciążają następujące obowiązki szczegółowe:</w:t>
      </w:r>
    </w:p>
    <w:p w14:paraId="1A97B111" w14:textId="77777777" w:rsidR="00270B7C" w:rsidRPr="00BB323D" w:rsidRDefault="00270B7C" w:rsidP="00875B7A">
      <w:pPr>
        <w:numPr>
          <w:ilvl w:val="0"/>
          <w:numId w:val="54"/>
        </w:numPr>
        <w:tabs>
          <w:tab w:val="left" w:pos="1134"/>
        </w:tabs>
        <w:suppressAutoHyphens/>
        <w:autoSpaceDE w:val="0"/>
        <w:ind w:left="1134" w:hanging="567"/>
        <w:jc w:val="both"/>
        <w:rPr>
          <w:rFonts w:ascii="Arial Narrow" w:hAnsi="Arial Narrow" w:cs="Arial"/>
        </w:rPr>
      </w:pPr>
      <w:r w:rsidRPr="00BB323D">
        <w:rPr>
          <w:rFonts w:ascii="Arial Narrow" w:hAnsi="Arial Narrow"/>
        </w:rPr>
        <w:t>Wykonawca będzie zobowiązany podjąć wszelkie możliwe działania mające na celu zakończenie wykonywania umowy w zorganizowany i sprawny sposób umożliwiający zminimalizowanie niekorzystnych skutków odstąpienia</w:t>
      </w:r>
      <w:r w:rsidR="006C5CFF" w:rsidRPr="00BB323D">
        <w:rPr>
          <w:rFonts w:ascii="Arial Narrow" w:hAnsi="Arial Narrow"/>
        </w:rPr>
        <w:t>,</w:t>
      </w:r>
    </w:p>
    <w:p w14:paraId="487087C8" w14:textId="77777777" w:rsidR="00270B7C" w:rsidRPr="00BB323D" w:rsidRDefault="00270B7C" w:rsidP="00875B7A">
      <w:pPr>
        <w:numPr>
          <w:ilvl w:val="0"/>
          <w:numId w:val="54"/>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Wykonawca zabezpieczy przerwane roboty w zakresie obustronnie uzgodnionym na koszt własny,</w:t>
      </w:r>
    </w:p>
    <w:p w14:paraId="2015DCC0" w14:textId="77777777" w:rsidR="00270B7C" w:rsidRPr="00BB323D" w:rsidRDefault="00270B7C" w:rsidP="00875B7A">
      <w:pPr>
        <w:numPr>
          <w:ilvl w:val="0"/>
          <w:numId w:val="54"/>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Wykonawca zgłosi do dokonania przez Zamawiającego odbioru robót przerwanych oraz robót zabezpieczających,</w:t>
      </w:r>
    </w:p>
    <w:p w14:paraId="01C2641B" w14:textId="77777777" w:rsidR="00270B7C" w:rsidRPr="00BB323D" w:rsidRDefault="00270B7C" w:rsidP="00875B7A">
      <w:pPr>
        <w:numPr>
          <w:ilvl w:val="0"/>
          <w:numId w:val="54"/>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 xml:space="preserve">Wykonawca nieodpłatnie sporządzi wykaz tych materiałów, konstrukcji lub urządzeń, które </w:t>
      </w:r>
      <w:r w:rsidRPr="00BB323D">
        <w:rPr>
          <w:rFonts w:ascii="Arial Narrow" w:hAnsi="Arial Narrow" w:cs="Arial"/>
        </w:rPr>
        <w:br/>
        <w:t>nie mogą być wykorzystane przez Wykonawcę do realizacji innych robót nieobjętych umową</w:t>
      </w:r>
      <w:r w:rsidR="006C5CFF" w:rsidRPr="00BB323D">
        <w:rPr>
          <w:rFonts w:ascii="Arial Narrow" w:hAnsi="Arial Narrow" w:cs="Arial"/>
        </w:rPr>
        <w:t>,</w:t>
      </w:r>
    </w:p>
    <w:p w14:paraId="198715AF" w14:textId="77777777" w:rsidR="00270B7C" w:rsidRPr="00BB323D" w:rsidRDefault="00270B7C" w:rsidP="00875B7A">
      <w:pPr>
        <w:numPr>
          <w:ilvl w:val="0"/>
          <w:numId w:val="54"/>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 xml:space="preserve">W terminie 14 dni od daty zgłoszenia, o którym mowa w pkt. </w:t>
      </w:r>
      <w:r w:rsidR="00345382" w:rsidRPr="00BB323D">
        <w:rPr>
          <w:rFonts w:ascii="Arial Narrow" w:hAnsi="Arial Narrow" w:cs="Arial"/>
        </w:rPr>
        <w:t>3</w:t>
      </w:r>
      <w:r w:rsidRPr="00BB323D">
        <w:rPr>
          <w:rFonts w:ascii="Arial Narrow" w:hAnsi="Arial Narrow" w:cs="Arial"/>
        </w:rPr>
        <w:t xml:space="preserve">, Wykonawca przy udziale Nadzoru Inwestorskiego sporządzi szczegółowy protokół inwentaryzacji robót w toku wraz </w:t>
      </w:r>
      <w:r w:rsidRPr="00BB323D">
        <w:rPr>
          <w:rFonts w:ascii="Arial Narrow" w:hAnsi="Arial Narrow" w:cs="Arial"/>
        </w:rPr>
        <w:br/>
        <w:t xml:space="preserve">z kosztorysem powykonawczym według stanu na dzień odstąpienia od umowy i przedłoży </w:t>
      </w:r>
      <w:r w:rsidRPr="00BB323D">
        <w:rPr>
          <w:rFonts w:ascii="Arial Narrow" w:hAnsi="Arial Narrow" w:cs="Arial"/>
        </w:rPr>
        <w:br/>
        <w:t>je Zamawiającemu,</w:t>
      </w:r>
    </w:p>
    <w:p w14:paraId="6E57A50E" w14:textId="77777777" w:rsidR="00270B7C" w:rsidRPr="00BB323D" w:rsidRDefault="00270B7C" w:rsidP="00875B7A">
      <w:pPr>
        <w:numPr>
          <w:ilvl w:val="0"/>
          <w:numId w:val="54"/>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Protokół inwentaryzacji robót w toku zatwierdzony przez Nadzór Inwestorski i Zamawiającego stanowić będzie podstawę do wystawienia faktury VAT przez Wykonawcę,</w:t>
      </w:r>
    </w:p>
    <w:p w14:paraId="3363E9B2" w14:textId="77777777" w:rsidR="00270B7C" w:rsidRPr="00BB323D" w:rsidRDefault="00270B7C" w:rsidP="00875B7A">
      <w:pPr>
        <w:numPr>
          <w:ilvl w:val="0"/>
          <w:numId w:val="54"/>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Wykonawca niezwłocznie, nie później jednak niż w terminie 14 dni, usunie z terenu budowy urządzenia zaplecza przez niego dostarczone.</w:t>
      </w:r>
    </w:p>
    <w:p w14:paraId="1B0922D0" w14:textId="77777777" w:rsidR="00270B7C" w:rsidRPr="00BB323D" w:rsidRDefault="00270B7C" w:rsidP="00875B7A">
      <w:pPr>
        <w:numPr>
          <w:ilvl w:val="0"/>
          <w:numId w:val="52"/>
        </w:numPr>
        <w:suppressAutoHyphens/>
        <w:autoSpaceDE w:val="0"/>
        <w:ind w:left="567" w:hanging="567"/>
        <w:jc w:val="both"/>
        <w:rPr>
          <w:rFonts w:ascii="Arial Narrow" w:hAnsi="Arial Narrow" w:cs="Arial"/>
        </w:rPr>
      </w:pPr>
      <w:r w:rsidRPr="00BB323D">
        <w:rPr>
          <w:rFonts w:ascii="Arial Narrow" w:hAnsi="Arial Narrow" w:cs="Arial"/>
        </w:rPr>
        <w:t>Zamawiający w razie odstąpienia od umowy zobowiązany jest do:</w:t>
      </w:r>
    </w:p>
    <w:p w14:paraId="48895489" w14:textId="77777777" w:rsidR="00270B7C" w:rsidRPr="00BB323D" w:rsidRDefault="00270B7C" w:rsidP="00875B7A">
      <w:pPr>
        <w:numPr>
          <w:ilvl w:val="0"/>
          <w:numId w:val="55"/>
        </w:numPr>
        <w:tabs>
          <w:tab w:val="left" w:pos="1134"/>
        </w:tabs>
        <w:suppressAutoHyphens/>
        <w:autoSpaceDE w:val="0"/>
        <w:ind w:left="1134" w:hanging="567"/>
        <w:jc w:val="both"/>
        <w:rPr>
          <w:rFonts w:ascii="Arial Narrow" w:hAnsi="Arial Narrow" w:cs="Arial"/>
        </w:rPr>
      </w:pPr>
      <w:r w:rsidRPr="00BB323D">
        <w:rPr>
          <w:rFonts w:ascii="Arial Narrow" w:hAnsi="Arial Narrow" w:cs="Arial"/>
        </w:rPr>
        <w:lastRenderedPageBreak/>
        <w:t xml:space="preserve">Dokonania odbioru robót przerwanych oraz robot zabezpieczających w terminie 14 dni od daty przerwania,  </w:t>
      </w:r>
    </w:p>
    <w:p w14:paraId="577CF6D7" w14:textId="77777777" w:rsidR="00270B7C" w:rsidRPr="00BB323D" w:rsidRDefault="00270B7C" w:rsidP="00875B7A">
      <w:pPr>
        <w:numPr>
          <w:ilvl w:val="0"/>
          <w:numId w:val="55"/>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Przejęcia od Wykonawcy terenu budowy pod swój dozór w terminie 14 dni od daty odstąpienia od niniejszej umowy.</w:t>
      </w:r>
    </w:p>
    <w:p w14:paraId="70168599" w14:textId="77777777" w:rsidR="00270B7C" w:rsidRPr="00BB323D" w:rsidRDefault="00270B7C" w:rsidP="00875B7A">
      <w:pPr>
        <w:numPr>
          <w:ilvl w:val="0"/>
          <w:numId w:val="52"/>
        </w:numPr>
        <w:suppressAutoHyphens/>
        <w:autoSpaceDE w:val="0"/>
        <w:ind w:left="567" w:hanging="567"/>
        <w:jc w:val="both"/>
        <w:rPr>
          <w:rFonts w:ascii="Arial Narrow" w:hAnsi="Arial Narrow" w:cs="Arial"/>
        </w:rPr>
      </w:pPr>
      <w:r w:rsidRPr="00BB323D">
        <w:rPr>
          <w:rFonts w:ascii="Arial Narrow" w:hAnsi="Arial Narrow"/>
          <w:bCs/>
          <w:lang w:eastAsia="ar-SA"/>
        </w:rPr>
        <w:t>Wykonawca udziela rękojmi i gwarancji jakości w zakresie określonym w Umowie na część zobowiązania wykonaną przed odstąpieniem od Umowy.</w:t>
      </w:r>
    </w:p>
    <w:p w14:paraId="2B102336" w14:textId="77777777" w:rsidR="00270B7C" w:rsidRPr="00BB323D" w:rsidRDefault="00270B7C" w:rsidP="00875B7A">
      <w:pPr>
        <w:numPr>
          <w:ilvl w:val="0"/>
          <w:numId w:val="52"/>
        </w:numPr>
        <w:suppressAutoHyphens/>
        <w:autoSpaceDE w:val="0"/>
        <w:ind w:left="567" w:hanging="567"/>
        <w:jc w:val="both"/>
        <w:rPr>
          <w:rFonts w:ascii="Arial Narrow" w:hAnsi="Arial Narrow" w:cs="Arial"/>
        </w:rPr>
      </w:pPr>
      <w:r w:rsidRPr="00BB323D">
        <w:rPr>
          <w:rFonts w:ascii="Arial Narrow" w:hAnsi="Arial Narrow"/>
        </w:rPr>
        <w:t xml:space="preserve">Zamawiający może odstąpić od umowy w całości lub w części w przypadkach określonych w Kodeksie cywilnym, a nadto w każdym z niżej opisanych przypadków w terminie 90 dni od dowiedzenia się </w:t>
      </w:r>
      <w:r w:rsidR="00B8095C" w:rsidRPr="00BB323D">
        <w:rPr>
          <w:rFonts w:ascii="Arial Narrow" w:hAnsi="Arial Narrow"/>
        </w:rPr>
        <w:br/>
      </w:r>
      <w:r w:rsidRPr="00BB323D">
        <w:rPr>
          <w:rFonts w:ascii="Arial Narrow" w:hAnsi="Arial Narrow"/>
        </w:rPr>
        <w:t>o zaistnieniu poniższych okoliczności uzasadniających odstąpienie</w:t>
      </w:r>
      <w:r w:rsidRPr="00BB323D">
        <w:rPr>
          <w:rFonts w:ascii="Arial Narrow" w:hAnsi="Arial Narrow" w:cs="Arial"/>
        </w:rPr>
        <w:t>:</w:t>
      </w:r>
    </w:p>
    <w:p w14:paraId="2523A65C" w14:textId="77777777" w:rsidR="00270B7C" w:rsidRPr="00BB323D" w:rsidRDefault="00270B7C" w:rsidP="00875B7A">
      <w:pPr>
        <w:numPr>
          <w:ilvl w:val="0"/>
          <w:numId w:val="53"/>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przeciwko Wykonawcy zostanie wszczęte postępowanie egzekucyjne,</w:t>
      </w:r>
      <w:r w:rsidR="006C5CFF" w:rsidRPr="00BB323D">
        <w:rPr>
          <w:rFonts w:ascii="Arial Narrow" w:hAnsi="Arial Narrow" w:cs="Arial"/>
        </w:rPr>
        <w:t xml:space="preserve"> które będzie miało wpływ na realizację niniejszej umowy,</w:t>
      </w:r>
    </w:p>
    <w:p w14:paraId="63B1E5CC" w14:textId="77777777" w:rsidR="00270B7C" w:rsidRPr="00BB323D" w:rsidRDefault="00270B7C" w:rsidP="00875B7A">
      <w:pPr>
        <w:numPr>
          <w:ilvl w:val="0"/>
          <w:numId w:val="53"/>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 xml:space="preserve">Wykonawca nie rozpoczął robót w terminie 14 dni od daty przekazania placu budowy lub </w:t>
      </w:r>
      <w:r w:rsidRPr="00BB323D">
        <w:rPr>
          <w:rFonts w:ascii="Arial Narrow" w:hAnsi="Arial Narrow" w:cs="Arial"/>
        </w:rPr>
        <w:br/>
        <w:t xml:space="preserve">nie przystąpił do odbioru placu budowy z przyczyn leżących po stronie Wykonawcy, </w:t>
      </w:r>
    </w:p>
    <w:p w14:paraId="3AC99CCD" w14:textId="77777777" w:rsidR="00270B7C" w:rsidRPr="00BB323D" w:rsidRDefault="00270B7C" w:rsidP="00875B7A">
      <w:pPr>
        <w:numPr>
          <w:ilvl w:val="0"/>
          <w:numId w:val="53"/>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 xml:space="preserve">Wykonawca przerwał z przyczyn leżących po stronie Wykonawcy realizację przedmiotu umowy </w:t>
      </w:r>
      <w:r w:rsidRPr="00BB323D">
        <w:rPr>
          <w:rFonts w:ascii="Arial Narrow" w:hAnsi="Arial Narrow" w:cs="Arial"/>
        </w:rPr>
        <w:br/>
        <w:t>i przerwa ta trwa dłużej niż 14 dni,</w:t>
      </w:r>
    </w:p>
    <w:p w14:paraId="63912835" w14:textId="77777777" w:rsidR="00270B7C" w:rsidRPr="00BB323D" w:rsidRDefault="00270B7C" w:rsidP="00875B7A">
      <w:pPr>
        <w:numPr>
          <w:ilvl w:val="0"/>
          <w:numId w:val="53"/>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Wykonawca skierował bez akceptacji Zamawiającego do kierowania robotami inne osoby niż wskazane w Ofercie Wykonawcy,</w:t>
      </w:r>
    </w:p>
    <w:p w14:paraId="52C05AE2" w14:textId="77777777" w:rsidR="00270B7C" w:rsidRPr="00BB323D" w:rsidRDefault="00270B7C" w:rsidP="00875B7A">
      <w:pPr>
        <w:numPr>
          <w:ilvl w:val="0"/>
          <w:numId w:val="53"/>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 xml:space="preserve">Wykonawca realizuje roboty przewidziane niniejszą umową w sposób niezgodny z </w:t>
      </w:r>
      <w:r w:rsidR="009D1B0E" w:rsidRPr="00BB323D">
        <w:rPr>
          <w:rFonts w:ascii="Arial Narrow" w:hAnsi="Arial Narrow" w:cs="Arial"/>
        </w:rPr>
        <w:t>dokumentacją projektową,</w:t>
      </w:r>
      <w:r w:rsidRPr="00BB323D">
        <w:rPr>
          <w:rFonts w:ascii="Arial Narrow" w:hAnsi="Arial Narrow" w:cs="Arial"/>
        </w:rPr>
        <w:t xml:space="preserve"> wskazaniami Zamawiającego lub niniejszą umową, </w:t>
      </w:r>
    </w:p>
    <w:p w14:paraId="386B83F1" w14:textId="77777777" w:rsidR="00270B7C" w:rsidRPr="00BB323D" w:rsidRDefault="00270B7C" w:rsidP="00875B7A">
      <w:pPr>
        <w:pStyle w:val="Tekstpodstawowy3"/>
        <w:widowControl w:val="0"/>
        <w:numPr>
          <w:ilvl w:val="0"/>
          <w:numId w:val="53"/>
        </w:numPr>
        <w:tabs>
          <w:tab w:val="left" w:pos="1134"/>
        </w:tabs>
        <w:spacing w:after="0"/>
        <w:ind w:left="1134" w:hanging="567"/>
        <w:jc w:val="both"/>
        <w:rPr>
          <w:rFonts w:ascii="Arial Narrow" w:hAnsi="Arial Narrow" w:cs="Arial"/>
          <w:sz w:val="24"/>
          <w:szCs w:val="24"/>
        </w:rPr>
      </w:pPr>
      <w:r w:rsidRPr="00BB323D">
        <w:rPr>
          <w:rFonts w:ascii="Arial Narrow" w:hAnsi="Arial Narrow" w:cs="Arial"/>
          <w:sz w:val="24"/>
          <w:szCs w:val="24"/>
        </w:rPr>
        <w:t xml:space="preserve">Wykonawca realizuje przedmiot umowy za pomocą Podwykonawców/dalszych podwykonawców, </w:t>
      </w:r>
      <w:r w:rsidRPr="00BB323D">
        <w:rPr>
          <w:rFonts w:ascii="Arial Narrow" w:hAnsi="Arial Narrow" w:cs="Arial"/>
          <w:sz w:val="24"/>
          <w:szCs w:val="24"/>
        </w:rPr>
        <w:br/>
        <w:t>w stosunku do których Zamawiający nie wyraził zgody na zawarcie umowy pomiędzy Wykonawcą a Podwykonawcą/dalszym podwykonawcą,</w:t>
      </w:r>
    </w:p>
    <w:p w14:paraId="0FB1875A" w14:textId="77777777" w:rsidR="00270B7C" w:rsidRPr="00BB323D" w:rsidRDefault="00270B7C" w:rsidP="00875B7A">
      <w:pPr>
        <w:pStyle w:val="Tekstpodstawowy3"/>
        <w:widowControl w:val="0"/>
        <w:numPr>
          <w:ilvl w:val="0"/>
          <w:numId w:val="53"/>
        </w:numPr>
        <w:tabs>
          <w:tab w:val="left" w:pos="1134"/>
        </w:tabs>
        <w:suppressAutoHyphens/>
        <w:autoSpaceDE w:val="0"/>
        <w:spacing w:after="0"/>
        <w:ind w:left="1134" w:hanging="567"/>
        <w:jc w:val="both"/>
        <w:rPr>
          <w:rFonts w:ascii="Arial Narrow" w:hAnsi="Arial Narrow" w:cs="Arial"/>
          <w:sz w:val="24"/>
          <w:szCs w:val="24"/>
        </w:rPr>
      </w:pPr>
      <w:r w:rsidRPr="00BB323D">
        <w:rPr>
          <w:rFonts w:ascii="Arial Narrow" w:hAnsi="Arial Narrow" w:cs="Arial"/>
          <w:sz w:val="24"/>
          <w:szCs w:val="24"/>
        </w:rPr>
        <w:t>Zamawiający trzykrotnie dokonał bezpośredniej zapłaty Podwykonawcom/dalszym podwykonawcom</w:t>
      </w:r>
      <w:r w:rsidR="005E00E3" w:rsidRPr="00BB323D">
        <w:rPr>
          <w:rFonts w:ascii="Arial Narrow" w:hAnsi="Arial Narrow" w:cs="Arial"/>
          <w:sz w:val="24"/>
          <w:szCs w:val="24"/>
        </w:rPr>
        <w:t xml:space="preserve"> lub dokonał bezpośrednich zapłat na sumę większą niż 5% łącznego wstępnego wynagrodzenia ogółem  brutto, o którym mowa w § 7ust.1</w:t>
      </w:r>
    </w:p>
    <w:p w14:paraId="28A23029" w14:textId="77777777" w:rsidR="00270B7C" w:rsidRPr="00BB323D" w:rsidRDefault="00270B7C" w:rsidP="00875B7A">
      <w:pPr>
        <w:pStyle w:val="Tekstpodstawowy3"/>
        <w:widowControl w:val="0"/>
        <w:numPr>
          <w:ilvl w:val="0"/>
          <w:numId w:val="53"/>
        </w:numPr>
        <w:tabs>
          <w:tab w:val="left" w:pos="1134"/>
        </w:tabs>
        <w:suppressAutoHyphens/>
        <w:autoSpaceDE w:val="0"/>
        <w:spacing w:after="0"/>
        <w:ind w:left="1134" w:hanging="567"/>
        <w:jc w:val="both"/>
        <w:rPr>
          <w:rFonts w:ascii="Arial Narrow" w:hAnsi="Arial Narrow" w:cs="Arial"/>
          <w:sz w:val="24"/>
          <w:szCs w:val="24"/>
        </w:rPr>
      </w:pPr>
      <w:r w:rsidRPr="00BB323D">
        <w:rPr>
          <w:rFonts w:ascii="Arial Narrow" w:hAnsi="Arial Narrow"/>
          <w:sz w:val="24"/>
          <w:szCs w:val="24"/>
        </w:rPr>
        <w:t xml:space="preserve">co najmniej 3-krotnie stwierdzono nieobecność wymaganego przedstawiciela Wykonawcy na budowie, radzie budowy oraz spotkaniach, jeśli jego obecność była obowiązkowa zgodnie </w:t>
      </w:r>
      <w:r w:rsidRPr="00BB323D">
        <w:rPr>
          <w:rFonts w:ascii="Arial Narrow" w:hAnsi="Arial Narrow"/>
          <w:sz w:val="24"/>
          <w:szCs w:val="24"/>
        </w:rPr>
        <w:br/>
        <w:t>z postanowieniami umowy, bez konieczności uprzedniego pisemnego wezwania Wykonawcy do zaniechania kolejnych naruszeń,</w:t>
      </w:r>
    </w:p>
    <w:p w14:paraId="711E4BAA" w14:textId="77777777" w:rsidR="00270B7C" w:rsidRPr="00BB323D" w:rsidRDefault="00270B7C" w:rsidP="00875B7A">
      <w:pPr>
        <w:pStyle w:val="Tekstpodstawowy3"/>
        <w:widowControl w:val="0"/>
        <w:numPr>
          <w:ilvl w:val="0"/>
          <w:numId w:val="53"/>
        </w:numPr>
        <w:tabs>
          <w:tab w:val="left" w:pos="1134"/>
        </w:tabs>
        <w:suppressAutoHyphens/>
        <w:autoSpaceDE w:val="0"/>
        <w:spacing w:after="0"/>
        <w:ind w:left="1134" w:hanging="567"/>
        <w:jc w:val="both"/>
        <w:rPr>
          <w:rFonts w:ascii="Arial Narrow" w:hAnsi="Arial Narrow" w:cs="Arial"/>
          <w:sz w:val="24"/>
          <w:szCs w:val="24"/>
        </w:rPr>
      </w:pPr>
      <w:r w:rsidRPr="00BB323D">
        <w:rPr>
          <w:rFonts w:ascii="Arial Narrow" w:hAnsi="Arial Narrow"/>
          <w:sz w:val="24"/>
          <w:szCs w:val="24"/>
        </w:rPr>
        <w:t>Wykonawca w inny sposób niż wyżej wymieniony rażąco zaniedbuje swoje obowiązki umowne, po uprzednim wyznaczeniu mu dodatkowego, nie krótszego niż 7-dniowy terminu na usunięcie stwierdzonych uchybień z zastrzeżeniem rygoru odstąpienia od umowy w razie nieusunięcia tych uchybień.</w:t>
      </w:r>
    </w:p>
    <w:p w14:paraId="3249B07F" w14:textId="77777777" w:rsidR="00270B7C" w:rsidRPr="00BB323D" w:rsidRDefault="00270B7C" w:rsidP="00875B7A">
      <w:pPr>
        <w:pStyle w:val="Tekstpodstawowy3"/>
        <w:widowControl w:val="0"/>
        <w:numPr>
          <w:ilvl w:val="0"/>
          <w:numId w:val="53"/>
        </w:numPr>
        <w:tabs>
          <w:tab w:val="left" w:pos="1134"/>
        </w:tabs>
        <w:suppressAutoHyphens/>
        <w:autoSpaceDE w:val="0"/>
        <w:spacing w:after="0"/>
        <w:ind w:left="1134" w:hanging="567"/>
        <w:jc w:val="both"/>
        <w:rPr>
          <w:rFonts w:ascii="Arial Narrow" w:hAnsi="Arial Narrow" w:cs="Arial"/>
          <w:sz w:val="24"/>
          <w:szCs w:val="24"/>
        </w:rPr>
      </w:pPr>
      <w:r w:rsidRPr="00BB323D">
        <w:rPr>
          <w:rFonts w:ascii="Arial Narrow" w:hAnsi="Arial Narrow" w:cs="Arial"/>
          <w:sz w:val="24"/>
          <w:szCs w:val="24"/>
        </w:rPr>
        <w:t>W przypadku upływu ważności umów ubezpieczeniowych opisanych w § 8 ust. 1 i niewywiązaniu się Wykonawcy z obowiązku ich przedłużenia na okresy wskazane w § 8 ust. 9 niniejszej umowy,</w:t>
      </w:r>
    </w:p>
    <w:p w14:paraId="5004B5CD" w14:textId="77777777" w:rsidR="00270B7C" w:rsidRPr="00BB323D" w:rsidRDefault="00270B7C" w:rsidP="00875B7A">
      <w:pPr>
        <w:pStyle w:val="Tekstpodstawowy3"/>
        <w:widowControl w:val="0"/>
        <w:numPr>
          <w:ilvl w:val="0"/>
          <w:numId w:val="53"/>
        </w:numPr>
        <w:tabs>
          <w:tab w:val="left" w:pos="1134"/>
        </w:tabs>
        <w:suppressAutoHyphens/>
        <w:autoSpaceDE w:val="0"/>
        <w:spacing w:after="0"/>
        <w:ind w:left="1134" w:hanging="567"/>
        <w:jc w:val="both"/>
        <w:rPr>
          <w:rFonts w:ascii="Arial Narrow" w:hAnsi="Arial Narrow" w:cs="Arial"/>
          <w:sz w:val="24"/>
          <w:szCs w:val="24"/>
        </w:rPr>
      </w:pPr>
      <w:r w:rsidRPr="00BB323D">
        <w:rPr>
          <w:rFonts w:ascii="Arial Narrow" w:hAnsi="Arial Narrow" w:cs="Arial"/>
          <w:sz w:val="24"/>
          <w:szCs w:val="24"/>
        </w:rPr>
        <w:t xml:space="preserve">W przypadku upływu ważności wniesionego przez Wykonawcę zgodnie z zapisami § 9 niniejszej umowy zabezpieczenia należytego wykonania umowy i nie wywiązaniu się Wykonawcy </w:t>
      </w:r>
      <w:r w:rsidRPr="00BB323D">
        <w:rPr>
          <w:rFonts w:ascii="Arial Narrow" w:hAnsi="Arial Narrow" w:cs="Arial"/>
          <w:sz w:val="24"/>
          <w:szCs w:val="24"/>
        </w:rPr>
        <w:br/>
        <w:t xml:space="preserve">z obowiązku jego przedłużenia,  </w:t>
      </w:r>
    </w:p>
    <w:p w14:paraId="5FBF661E" w14:textId="77777777" w:rsidR="00270B7C" w:rsidRPr="00BB323D" w:rsidRDefault="00270B7C" w:rsidP="00875B7A">
      <w:pPr>
        <w:numPr>
          <w:ilvl w:val="0"/>
          <w:numId w:val="53"/>
        </w:numPr>
        <w:tabs>
          <w:tab w:val="left" w:pos="1134"/>
        </w:tabs>
        <w:suppressAutoHyphens/>
        <w:autoSpaceDE w:val="0"/>
        <w:ind w:left="1134" w:hanging="567"/>
        <w:jc w:val="both"/>
        <w:rPr>
          <w:rFonts w:ascii="Arial Narrow" w:hAnsi="Arial Narrow" w:cs="Arial"/>
        </w:rPr>
      </w:pPr>
      <w:r w:rsidRPr="00BB323D">
        <w:rPr>
          <w:rFonts w:ascii="Arial Narrow" w:hAnsi="Arial Narrow" w:cs="Arial"/>
        </w:rPr>
        <w:t xml:space="preserve">gdy suma kar umownych z powodów określonych w § 11 ust. 2 pkt. 1 lit. a) – </w:t>
      </w:r>
      <w:r w:rsidR="00100CC8" w:rsidRPr="00BB323D">
        <w:rPr>
          <w:rFonts w:ascii="Arial Narrow" w:hAnsi="Arial Narrow" w:cs="Arial"/>
        </w:rPr>
        <w:t>r</w:t>
      </w:r>
      <w:r w:rsidRPr="00BB323D">
        <w:rPr>
          <w:rFonts w:ascii="Arial Narrow" w:hAnsi="Arial Narrow" w:cs="Arial"/>
        </w:rPr>
        <w:t>) przekroczyła kwotę 10 % wartości u</w:t>
      </w:r>
      <w:r w:rsidR="0065407E" w:rsidRPr="00BB323D">
        <w:rPr>
          <w:rFonts w:ascii="Arial Narrow" w:hAnsi="Arial Narrow" w:cs="Arial"/>
        </w:rPr>
        <w:t>mowy</w:t>
      </w:r>
      <w:r w:rsidR="00345382" w:rsidRPr="00BB323D">
        <w:rPr>
          <w:rFonts w:ascii="Arial Narrow" w:hAnsi="Arial Narrow" w:cs="Arial"/>
        </w:rPr>
        <w:t xml:space="preserve"> brutto</w:t>
      </w:r>
      <w:r w:rsidRPr="00BB323D">
        <w:rPr>
          <w:rFonts w:ascii="Arial Narrow" w:hAnsi="Arial Narrow" w:cs="Arial"/>
        </w:rPr>
        <w:t>.</w:t>
      </w:r>
    </w:p>
    <w:p w14:paraId="4CBD7546" w14:textId="77777777" w:rsidR="00270B7C" w:rsidRPr="00BB323D" w:rsidRDefault="00270B7C" w:rsidP="00875B7A">
      <w:pPr>
        <w:pStyle w:val="Akapitzlist5"/>
        <w:numPr>
          <w:ilvl w:val="0"/>
          <w:numId w:val="53"/>
        </w:numPr>
        <w:ind w:left="1134" w:right="64" w:hanging="567"/>
        <w:jc w:val="both"/>
        <w:rPr>
          <w:rFonts w:ascii="Arial Narrow" w:hAnsi="Arial Narrow"/>
        </w:rPr>
      </w:pPr>
      <w:r w:rsidRPr="00BB323D">
        <w:rPr>
          <w:rFonts w:ascii="Arial Narrow" w:hAnsi="Arial Narrow"/>
        </w:rPr>
        <w:t xml:space="preserve">w przypadku, gdy Wykonawca utracił możliwość realizacji zamówienia przy udziale Podwykonawcy, na którego zasoby Wykonawca powoływał się w celu wykazania spełniania warunków udziału </w:t>
      </w:r>
      <w:r w:rsidR="003F54CD" w:rsidRPr="00BB323D">
        <w:rPr>
          <w:rFonts w:ascii="Arial Narrow" w:hAnsi="Arial Narrow"/>
        </w:rPr>
        <w:br/>
      </w:r>
      <w:r w:rsidRPr="00BB323D">
        <w:rPr>
          <w:rFonts w:ascii="Arial Narrow" w:hAnsi="Arial Narrow"/>
        </w:rPr>
        <w:t>w postępowaniu - jeżeli w ciągu 7 dni od dnia, w którym Wykonawca utracił możliwość realizacji zamówienia przy udziale tego Podwykonawcy, Wykonawca nie wykaże, że proponowany inny Podwykonawca lub Wykonawca samodzielnie spełnia je w stopniu nie mniejszym niż Podwykonawca, na którego zasoby Wykonawca powoływał się w trakcie postępowania o udzielenie zamówienia.</w:t>
      </w:r>
    </w:p>
    <w:p w14:paraId="1B48D93F" w14:textId="77777777" w:rsidR="00C40E1A" w:rsidRPr="00BB323D" w:rsidRDefault="00270B7C" w:rsidP="00875B7A">
      <w:pPr>
        <w:pStyle w:val="Akapitzlist5"/>
        <w:numPr>
          <w:ilvl w:val="0"/>
          <w:numId w:val="52"/>
        </w:numPr>
        <w:jc w:val="both"/>
        <w:rPr>
          <w:rFonts w:ascii="Arial Narrow" w:hAnsi="Arial Narrow"/>
        </w:rPr>
      </w:pPr>
      <w:r w:rsidRPr="00BB323D">
        <w:rPr>
          <w:rFonts w:ascii="Arial Narrow" w:hAnsi="Arial Narrow"/>
          <w:shd w:val="clear" w:color="auto" w:fill="FFFFFF"/>
        </w:rPr>
        <w:lastRenderedPageBreak/>
        <w:t>W przypadku</w:t>
      </w:r>
      <w:r w:rsidR="00D66F5B" w:rsidRPr="00BB323D">
        <w:rPr>
          <w:rFonts w:ascii="Arial Narrow" w:hAnsi="Arial Narrow"/>
          <w:shd w:val="clear" w:color="auto" w:fill="FFFFFF"/>
        </w:rPr>
        <w:t xml:space="preserve"> odstąpienia od umowy przez Zamawiającego </w:t>
      </w:r>
      <w:r w:rsidRPr="00BB323D">
        <w:rPr>
          <w:rFonts w:ascii="Arial Narrow" w:hAnsi="Arial Narrow"/>
          <w:shd w:val="clear" w:color="auto" w:fill="FFFFFF"/>
        </w:rPr>
        <w:t>Wykonawca może żądać wyłącznie wynagrodzenia należnego z tytułu wykonania części umowy.</w:t>
      </w:r>
    </w:p>
    <w:p w14:paraId="54C2FF0E" w14:textId="77777777" w:rsidR="00B11550" w:rsidRPr="00BB323D" w:rsidRDefault="00270B7C" w:rsidP="00875B7A">
      <w:pPr>
        <w:pStyle w:val="Akapitzlist5"/>
        <w:numPr>
          <w:ilvl w:val="0"/>
          <w:numId w:val="52"/>
        </w:numPr>
        <w:jc w:val="both"/>
        <w:rPr>
          <w:rFonts w:ascii="Arial Narrow" w:hAnsi="Arial Narrow" w:cs="Arial"/>
        </w:rPr>
      </w:pPr>
      <w:r w:rsidRPr="00BB323D">
        <w:rPr>
          <w:rFonts w:ascii="Arial Narrow" w:hAnsi="Arial Narrow" w:cs="Arial"/>
        </w:rPr>
        <w:t xml:space="preserve">Wykonawca nie może odstąpić od umowy po przekroczeniu terminu wykonania umowy określonego </w:t>
      </w:r>
      <w:r w:rsidRPr="00BB323D">
        <w:rPr>
          <w:rFonts w:ascii="Arial Narrow" w:hAnsi="Arial Narrow" w:cs="Arial"/>
        </w:rPr>
        <w:br/>
        <w:t xml:space="preserve">w § 4 ust. </w:t>
      </w:r>
      <w:r w:rsidR="005F5573" w:rsidRPr="00BB323D">
        <w:rPr>
          <w:rFonts w:ascii="Arial Narrow" w:hAnsi="Arial Narrow" w:cs="Arial"/>
        </w:rPr>
        <w:t>1</w:t>
      </w:r>
      <w:r w:rsidRPr="00BB323D">
        <w:rPr>
          <w:rFonts w:ascii="Arial Narrow" w:hAnsi="Arial Narrow" w:cs="Arial"/>
        </w:rPr>
        <w:t>.</w:t>
      </w:r>
    </w:p>
    <w:p w14:paraId="57BFACA1" w14:textId="77777777" w:rsidR="00327FE1" w:rsidRPr="00BB323D" w:rsidRDefault="00327FE1" w:rsidP="00405BD2">
      <w:pPr>
        <w:jc w:val="center"/>
        <w:rPr>
          <w:rFonts w:ascii="Arial Narrow" w:hAnsi="Arial Narrow" w:cs="Arial"/>
          <w:b/>
        </w:rPr>
      </w:pPr>
    </w:p>
    <w:p w14:paraId="6F4E6F95" w14:textId="77777777" w:rsidR="00A53F14" w:rsidRPr="00BB323D" w:rsidRDefault="00837729" w:rsidP="00405BD2">
      <w:pPr>
        <w:jc w:val="center"/>
        <w:rPr>
          <w:rFonts w:ascii="Arial Narrow" w:hAnsi="Arial Narrow" w:cs="Arial"/>
          <w:b/>
        </w:rPr>
      </w:pPr>
      <w:r w:rsidRPr="00BB323D">
        <w:rPr>
          <w:rFonts w:ascii="Arial Narrow" w:hAnsi="Arial Narrow" w:cs="Arial"/>
          <w:b/>
        </w:rPr>
        <w:t>§</w:t>
      </w:r>
      <w:r w:rsidR="00424364" w:rsidRPr="00BB323D">
        <w:rPr>
          <w:rFonts w:ascii="Arial Narrow" w:hAnsi="Arial Narrow" w:cs="Arial"/>
          <w:b/>
        </w:rPr>
        <w:t xml:space="preserve"> </w:t>
      </w:r>
      <w:r w:rsidRPr="00BB323D">
        <w:rPr>
          <w:rFonts w:ascii="Arial Narrow" w:hAnsi="Arial Narrow" w:cs="Arial"/>
          <w:b/>
        </w:rPr>
        <w:t>1</w:t>
      </w:r>
      <w:r w:rsidR="00424364" w:rsidRPr="00BB323D">
        <w:rPr>
          <w:rFonts w:ascii="Arial Narrow" w:hAnsi="Arial Narrow" w:cs="Arial"/>
          <w:b/>
        </w:rPr>
        <w:t>1</w:t>
      </w:r>
    </w:p>
    <w:p w14:paraId="2F1B91D4" w14:textId="77777777" w:rsidR="00A53F14" w:rsidRPr="00BB323D" w:rsidRDefault="002208D2" w:rsidP="00405BD2">
      <w:pPr>
        <w:jc w:val="center"/>
        <w:rPr>
          <w:rFonts w:ascii="Arial Narrow" w:hAnsi="Arial Narrow" w:cs="Arial"/>
          <w:b/>
        </w:rPr>
      </w:pPr>
      <w:r w:rsidRPr="00BB323D">
        <w:rPr>
          <w:rFonts w:ascii="Arial Narrow" w:hAnsi="Arial Narrow" w:cs="Arial"/>
          <w:b/>
        </w:rPr>
        <w:t>(k</w:t>
      </w:r>
      <w:r w:rsidR="00441122" w:rsidRPr="00BB323D">
        <w:rPr>
          <w:rFonts w:ascii="Arial Narrow" w:hAnsi="Arial Narrow" w:cs="Arial"/>
          <w:b/>
        </w:rPr>
        <w:t>ary umowne</w:t>
      </w:r>
      <w:r w:rsidRPr="00BB323D">
        <w:rPr>
          <w:rFonts w:ascii="Arial Narrow" w:hAnsi="Arial Narrow" w:cs="Arial"/>
          <w:b/>
        </w:rPr>
        <w:t>)</w:t>
      </w:r>
    </w:p>
    <w:p w14:paraId="4FB63EAB" w14:textId="77777777" w:rsidR="00661EA0" w:rsidRPr="00BB323D" w:rsidRDefault="006A0A4F" w:rsidP="00875B7A">
      <w:pPr>
        <w:pStyle w:val="Tekstpodstawowy"/>
        <w:widowControl/>
        <w:numPr>
          <w:ilvl w:val="0"/>
          <w:numId w:val="49"/>
        </w:numPr>
        <w:autoSpaceDE w:val="0"/>
        <w:spacing w:after="0"/>
        <w:ind w:left="567" w:hanging="567"/>
        <w:jc w:val="both"/>
        <w:rPr>
          <w:rFonts w:ascii="Arial Narrow" w:hAnsi="Arial Narrow" w:cs="Arial"/>
          <w:sz w:val="24"/>
          <w:szCs w:val="24"/>
        </w:rPr>
      </w:pPr>
      <w:r w:rsidRPr="00BB323D">
        <w:rPr>
          <w:rFonts w:ascii="Arial Narrow" w:hAnsi="Arial Narrow" w:cs="Arial"/>
          <w:sz w:val="24"/>
          <w:szCs w:val="24"/>
        </w:rPr>
        <w:t xml:space="preserve">Strony postanawiają, iż w przypadkach określonych w umowie obowiązującą formą odszkodowania za szkody związane z niewykonaniem lub nienależytym wykonaniem niniejszej umowy będą kary umowne. </w:t>
      </w:r>
    </w:p>
    <w:p w14:paraId="1D8EF8FF" w14:textId="77777777" w:rsidR="006A0A4F" w:rsidRPr="00BB323D" w:rsidRDefault="006A0A4F" w:rsidP="00405BD2">
      <w:pPr>
        <w:pStyle w:val="Tekstpodstawowy"/>
        <w:widowControl/>
        <w:autoSpaceDE w:val="0"/>
        <w:spacing w:after="0"/>
        <w:ind w:left="567"/>
        <w:jc w:val="both"/>
        <w:rPr>
          <w:rFonts w:ascii="Arial Narrow" w:hAnsi="Arial Narrow" w:cs="Arial"/>
          <w:sz w:val="24"/>
          <w:szCs w:val="24"/>
        </w:rPr>
      </w:pPr>
      <w:r w:rsidRPr="00BB323D">
        <w:rPr>
          <w:rFonts w:ascii="Arial Narrow" w:hAnsi="Arial Narrow" w:cs="Arial"/>
          <w:sz w:val="24"/>
          <w:szCs w:val="24"/>
        </w:rPr>
        <w:t xml:space="preserve">W pozostałych przypadkach stanowiących niewykonanie lub nienależyte wykonanie zobowiązania Strony ponoszą odpowiedzialność na zasadach ogólnych. </w:t>
      </w:r>
    </w:p>
    <w:p w14:paraId="10F2FE12" w14:textId="77777777" w:rsidR="006A0A4F" w:rsidRPr="00BB323D" w:rsidRDefault="006A0A4F" w:rsidP="00875B7A">
      <w:pPr>
        <w:pStyle w:val="Tekstpodstawowy"/>
        <w:widowControl/>
        <w:numPr>
          <w:ilvl w:val="0"/>
          <w:numId w:val="49"/>
        </w:numPr>
        <w:autoSpaceDE w:val="0"/>
        <w:spacing w:after="0"/>
        <w:ind w:left="567" w:hanging="567"/>
        <w:jc w:val="both"/>
        <w:rPr>
          <w:rFonts w:ascii="Arial Narrow" w:hAnsi="Arial Narrow" w:cs="Arial"/>
          <w:sz w:val="24"/>
          <w:szCs w:val="24"/>
        </w:rPr>
      </w:pPr>
      <w:r w:rsidRPr="00BB323D">
        <w:rPr>
          <w:rFonts w:ascii="Arial Narrow" w:hAnsi="Arial Narrow" w:cs="Arial"/>
          <w:sz w:val="24"/>
          <w:szCs w:val="24"/>
        </w:rPr>
        <w:t xml:space="preserve">Strony określają następujące przypadki możliwości naliczania kar oraz ich wysokość: </w:t>
      </w:r>
    </w:p>
    <w:p w14:paraId="5509AB31" w14:textId="77777777" w:rsidR="006A0A4F" w:rsidRPr="00BB323D" w:rsidRDefault="006A0A4F" w:rsidP="00875B7A">
      <w:pPr>
        <w:pStyle w:val="Tekstpodstawowy"/>
        <w:widowControl/>
        <w:numPr>
          <w:ilvl w:val="0"/>
          <w:numId w:val="50"/>
        </w:numPr>
        <w:tabs>
          <w:tab w:val="left" w:pos="851"/>
        </w:tabs>
        <w:autoSpaceDE w:val="0"/>
        <w:spacing w:after="0"/>
        <w:ind w:left="567" w:firstLine="0"/>
        <w:jc w:val="both"/>
        <w:rPr>
          <w:rFonts w:ascii="Arial Narrow" w:hAnsi="Arial Narrow" w:cs="Arial"/>
          <w:sz w:val="24"/>
          <w:szCs w:val="24"/>
        </w:rPr>
      </w:pPr>
      <w:r w:rsidRPr="00BB323D">
        <w:rPr>
          <w:rFonts w:ascii="Arial Narrow" w:hAnsi="Arial Narrow" w:cs="Arial"/>
          <w:sz w:val="24"/>
          <w:szCs w:val="24"/>
        </w:rPr>
        <w:t>Zamawiającemu przysługuje prawo naliczenia kar umownych Wykonawcy:</w:t>
      </w:r>
    </w:p>
    <w:p w14:paraId="6EF9488C" w14:textId="6AA2040E" w:rsidR="006A0A4F" w:rsidRPr="00F76A98" w:rsidRDefault="006A0A4F"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BB323D">
        <w:rPr>
          <w:rFonts w:ascii="Arial Narrow" w:hAnsi="Arial Narrow" w:cs="Arial"/>
          <w:sz w:val="24"/>
          <w:szCs w:val="24"/>
        </w:rPr>
        <w:t>za zwłokę w rozpoczęciu robót budowlanych w stosunku do terminu, o którym mowa w § 4 ust</w:t>
      </w:r>
      <w:r w:rsidR="004655FA" w:rsidRPr="00BB323D">
        <w:rPr>
          <w:rFonts w:ascii="Arial Narrow" w:hAnsi="Arial Narrow" w:cs="Arial"/>
          <w:sz w:val="24"/>
          <w:szCs w:val="24"/>
        </w:rPr>
        <w:t>.</w:t>
      </w:r>
      <w:r w:rsidR="00C40E1A" w:rsidRPr="00BB323D">
        <w:rPr>
          <w:rFonts w:ascii="Arial Narrow" w:hAnsi="Arial Narrow" w:cs="Arial"/>
          <w:sz w:val="24"/>
          <w:szCs w:val="24"/>
        </w:rPr>
        <w:t>5</w:t>
      </w:r>
      <w:r w:rsidRPr="00BB323D">
        <w:rPr>
          <w:rFonts w:ascii="Arial Narrow" w:hAnsi="Arial Narrow" w:cs="Arial"/>
          <w:sz w:val="24"/>
          <w:szCs w:val="24"/>
        </w:rPr>
        <w:t xml:space="preserve"> </w:t>
      </w:r>
      <w:r w:rsidRPr="00F76A98">
        <w:rPr>
          <w:rFonts w:ascii="Arial Narrow" w:hAnsi="Arial Narrow" w:cs="Arial"/>
          <w:sz w:val="24"/>
          <w:szCs w:val="24"/>
        </w:rPr>
        <w:t>pkt</w:t>
      </w:r>
      <w:r w:rsidR="002A0A12" w:rsidRPr="00F76A98">
        <w:rPr>
          <w:rFonts w:ascii="Arial Narrow" w:hAnsi="Arial Narrow" w:cs="Arial"/>
          <w:sz w:val="24"/>
          <w:szCs w:val="24"/>
        </w:rPr>
        <w:t>.</w:t>
      </w:r>
      <w:r w:rsidRPr="00F76A98">
        <w:rPr>
          <w:rFonts w:ascii="Arial Narrow" w:hAnsi="Arial Narrow" w:cs="Arial"/>
          <w:sz w:val="24"/>
          <w:szCs w:val="24"/>
        </w:rPr>
        <w:t> </w:t>
      </w:r>
      <w:r w:rsidR="004655FA" w:rsidRPr="00F76A98">
        <w:rPr>
          <w:rFonts w:ascii="Arial Narrow" w:hAnsi="Arial Narrow" w:cs="Arial"/>
          <w:sz w:val="24"/>
          <w:szCs w:val="24"/>
        </w:rPr>
        <w:t>4</w:t>
      </w:r>
      <w:r w:rsidR="00602830" w:rsidRPr="00F76A98">
        <w:rPr>
          <w:rFonts w:ascii="Arial Narrow" w:hAnsi="Arial Narrow" w:cs="Arial"/>
          <w:sz w:val="24"/>
          <w:szCs w:val="24"/>
        </w:rPr>
        <w:t>)</w:t>
      </w:r>
      <w:r w:rsidRPr="00F76A98">
        <w:rPr>
          <w:rFonts w:ascii="Arial Narrow" w:hAnsi="Arial Narrow" w:cs="Arial"/>
          <w:sz w:val="24"/>
          <w:szCs w:val="24"/>
        </w:rPr>
        <w:t xml:space="preserve"> niniejszej umowy - w wysokości </w:t>
      </w:r>
      <w:r w:rsidR="00535F8C" w:rsidRPr="00F76A98">
        <w:rPr>
          <w:rFonts w:ascii="Arial Narrow" w:hAnsi="Arial Narrow" w:cs="Arial"/>
          <w:sz w:val="24"/>
          <w:szCs w:val="24"/>
        </w:rPr>
        <w:t>500</w:t>
      </w:r>
      <w:r w:rsidR="009D6001" w:rsidRPr="00F76A98">
        <w:rPr>
          <w:rFonts w:ascii="Arial Narrow" w:hAnsi="Arial Narrow" w:cs="Arial"/>
          <w:sz w:val="24"/>
          <w:szCs w:val="24"/>
        </w:rPr>
        <w:t>,00</w:t>
      </w:r>
      <w:r w:rsidR="00535F8C" w:rsidRPr="00F76A98">
        <w:rPr>
          <w:rFonts w:ascii="Arial Narrow" w:hAnsi="Arial Narrow" w:cs="Arial"/>
          <w:sz w:val="24"/>
          <w:szCs w:val="24"/>
        </w:rPr>
        <w:t xml:space="preserve"> </w:t>
      </w:r>
      <w:r w:rsidR="009D6001" w:rsidRPr="00F76A98">
        <w:rPr>
          <w:rFonts w:ascii="Arial Narrow" w:hAnsi="Arial Narrow" w:cs="Arial"/>
          <w:sz w:val="24"/>
          <w:szCs w:val="24"/>
        </w:rPr>
        <w:t xml:space="preserve">zł  </w:t>
      </w:r>
      <w:r w:rsidR="00487EAB" w:rsidRPr="00F76A98">
        <w:rPr>
          <w:rFonts w:ascii="Arial Narrow" w:hAnsi="Arial Narrow" w:cs="Arial"/>
          <w:sz w:val="24"/>
          <w:szCs w:val="24"/>
        </w:rPr>
        <w:t>(sł</w:t>
      </w:r>
      <w:r w:rsidR="00783E14" w:rsidRPr="00F76A98">
        <w:rPr>
          <w:rFonts w:ascii="Arial Narrow" w:hAnsi="Arial Narrow" w:cs="Arial"/>
          <w:sz w:val="24"/>
          <w:szCs w:val="24"/>
        </w:rPr>
        <w:t>ownie</w:t>
      </w:r>
      <w:r w:rsidR="00CE1A57" w:rsidRPr="00F76A98">
        <w:rPr>
          <w:rFonts w:ascii="Arial Narrow" w:hAnsi="Arial Narrow" w:cs="Arial"/>
          <w:sz w:val="24"/>
          <w:szCs w:val="24"/>
        </w:rPr>
        <w:t>:</w:t>
      </w:r>
      <w:r w:rsidR="00487EAB" w:rsidRPr="00F76A98">
        <w:rPr>
          <w:rFonts w:ascii="Arial Narrow" w:hAnsi="Arial Narrow" w:cs="Arial"/>
          <w:sz w:val="24"/>
          <w:szCs w:val="24"/>
        </w:rPr>
        <w:t xml:space="preserve"> </w:t>
      </w:r>
      <w:r w:rsidR="00535F8C" w:rsidRPr="00F76A98">
        <w:rPr>
          <w:rFonts w:ascii="Arial Narrow" w:hAnsi="Arial Narrow" w:cs="Arial"/>
          <w:sz w:val="24"/>
          <w:szCs w:val="24"/>
        </w:rPr>
        <w:t>pięćset</w:t>
      </w:r>
      <w:r w:rsidR="00DB1F77" w:rsidRPr="00F76A98">
        <w:rPr>
          <w:rFonts w:ascii="Arial Narrow" w:hAnsi="Arial Narrow" w:cs="Arial"/>
          <w:sz w:val="24"/>
          <w:szCs w:val="24"/>
        </w:rPr>
        <w:t xml:space="preserve"> </w:t>
      </w:r>
      <w:r w:rsidR="006036F4" w:rsidRPr="00F76A98">
        <w:rPr>
          <w:rFonts w:ascii="Arial Narrow" w:hAnsi="Arial Narrow" w:cs="Arial"/>
          <w:sz w:val="24"/>
          <w:szCs w:val="24"/>
        </w:rPr>
        <w:t>złotych</w:t>
      </w:r>
      <w:r w:rsidR="00742C84" w:rsidRPr="00F76A98">
        <w:rPr>
          <w:rFonts w:ascii="Arial Narrow" w:hAnsi="Arial Narrow" w:cs="Arial"/>
          <w:sz w:val="24"/>
          <w:szCs w:val="24"/>
        </w:rPr>
        <w:t xml:space="preserve"> 00/100</w:t>
      </w:r>
      <w:r w:rsidR="00487EAB" w:rsidRPr="00F76A98">
        <w:rPr>
          <w:rFonts w:ascii="Arial Narrow" w:hAnsi="Arial Narrow" w:cs="Arial"/>
          <w:sz w:val="24"/>
          <w:szCs w:val="24"/>
        </w:rPr>
        <w:t xml:space="preserve">) </w:t>
      </w:r>
      <w:r w:rsidRPr="00F76A98">
        <w:rPr>
          <w:rFonts w:ascii="Arial Narrow" w:hAnsi="Arial Narrow" w:cs="Arial"/>
          <w:sz w:val="24"/>
          <w:szCs w:val="24"/>
        </w:rPr>
        <w:t>za  każdy dzień zwłoki,</w:t>
      </w:r>
    </w:p>
    <w:p w14:paraId="6C610337" w14:textId="6687D7ED" w:rsidR="006A0A4F" w:rsidRPr="00F76A98" w:rsidRDefault="006A0A4F"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cs="Arial"/>
          <w:sz w:val="24"/>
          <w:szCs w:val="24"/>
        </w:rPr>
        <w:t>za zwłokę w realizacji robót budowlanych w stosunku do termin</w:t>
      </w:r>
      <w:r w:rsidR="00F52337" w:rsidRPr="00F76A98">
        <w:rPr>
          <w:rFonts w:ascii="Arial Narrow" w:hAnsi="Arial Narrow" w:cs="Arial"/>
          <w:sz w:val="24"/>
          <w:szCs w:val="24"/>
        </w:rPr>
        <w:t>u</w:t>
      </w:r>
      <w:r w:rsidRPr="00F76A98">
        <w:rPr>
          <w:rFonts w:ascii="Arial Narrow" w:hAnsi="Arial Narrow" w:cs="Arial"/>
          <w:sz w:val="24"/>
          <w:szCs w:val="24"/>
        </w:rPr>
        <w:t>, o który</w:t>
      </w:r>
      <w:r w:rsidR="00F52337" w:rsidRPr="00F76A98">
        <w:rPr>
          <w:rFonts w:ascii="Arial Narrow" w:hAnsi="Arial Narrow" w:cs="Arial"/>
          <w:sz w:val="24"/>
          <w:szCs w:val="24"/>
        </w:rPr>
        <w:t>m</w:t>
      </w:r>
      <w:r w:rsidRPr="00F76A98">
        <w:rPr>
          <w:rFonts w:ascii="Arial Narrow" w:hAnsi="Arial Narrow" w:cs="Arial"/>
          <w:sz w:val="24"/>
          <w:szCs w:val="24"/>
        </w:rPr>
        <w:t xml:space="preserve"> mowa </w:t>
      </w:r>
      <w:r w:rsidR="00864298" w:rsidRPr="00F76A98">
        <w:rPr>
          <w:rFonts w:ascii="Arial Narrow" w:hAnsi="Arial Narrow" w:cs="Arial"/>
          <w:sz w:val="24"/>
          <w:szCs w:val="24"/>
        </w:rPr>
        <w:br/>
      </w:r>
      <w:r w:rsidRPr="00F76A98">
        <w:rPr>
          <w:rFonts w:ascii="Arial Narrow" w:hAnsi="Arial Narrow" w:cs="Arial"/>
          <w:sz w:val="24"/>
          <w:szCs w:val="24"/>
        </w:rPr>
        <w:t>w  § 4 ust. </w:t>
      </w:r>
      <w:r w:rsidR="00FE0DE4" w:rsidRPr="00F76A98">
        <w:rPr>
          <w:rFonts w:ascii="Arial Narrow" w:hAnsi="Arial Narrow" w:cs="Arial"/>
          <w:sz w:val="24"/>
          <w:szCs w:val="24"/>
        </w:rPr>
        <w:t>1</w:t>
      </w:r>
      <w:r w:rsidRPr="00F76A98">
        <w:rPr>
          <w:rFonts w:ascii="Arial Narrow" w:hAnsi="Arial Narrow" w:cs="Arial"/>
          <w:sz w:val="24"/>
          <w:szCs w:val="24"/>
        </w:rPr>
        <w:t xml:space="preserve">  niniejszej umowy – </w:t>
      </w:r>
      <w:r w:rsidR="008568B8" w:rsidRPr="00F76A98">
        <w:rPr>
          <w:rFonts w:ascii="Arial Narrow" w:hAnsi="Arial Narrow" w:cs="Arial"/>
          <w:sz w:val="24"/>
          <w:szCs w:val="24"/>
        </w:rPr>
        <w:t xml:space="preserve">w wysokości </w:t>
      </w:r>
      <w:r w:rsidR="00535F8C" w:rsidRPr="00F76A98">
        <w:rPr>
          <w:rFonts w:ascii="Arial Narrow" w:hAnsi="Arial Narrow" w:cs="Arial"/>
          <w:sz w:val="24"/>
          <w:szCs w:val="24"/>
        </w:rPr>
        <w:t>5</w:t>
      </w:r>
      <w:r w:rsidR="008568B8" w:rsidRPr="00F76A98">
        <w:rPr>
          <w:rFonts w:ascii="Arial Narrow" w:hAnsi="Arial Narrow" w:cs="Arial"/>
          <w:sz w:val="24"/>
          <w:szCs w:val="24"/>
        </w:rPr>
        <w:t xml:space="preserve">00,00 zł  (słownie: </w:t>
      </w:r>
      <w:r w:rsidR="00535F8C" w:rsidRPr="00F76A98">
        <w:rPr>
          <w:rFonts w:ascii="Arial Narrow" w:hAnsi="Arial Narrow" w:cs="Arial"/>
          <w:sz w:val="24"/>
          <w:szCs w:val="24"/>
        </w:rPr>
        <w:t>pięćset</w:t>
      </w:r>
      <w:r w:rsidR="008568B8" w:rsidRPr="00F76A98">
        <w:rPr>
          <w:rFonts w:ascii="Arial Narrow" w:hAnsi="Arial Narrow" w:cs="Arial"/>
          <w:sz w:val="24"/>
          <w:szCs w:val="24"/>
        </w:rPr>
        <w:t xml:space="preserve"> złotych 00/100) </w:t>
      </w:r>
      <w:r w:rsidRPr="00F76A98">
        <w:rPr>
          <w:rFonts w:ascii="Arial Narrow" w:hAnsi="Arial Narrow" w:cs="Arial"/>
          <w:sz w:val="24"/>
          <w:szCs w:val="24"/>
        </w:rPr>
        <w:t>za  każdy dzień zwłoki,</w:t>
      </w:r>
    </w:p>
    <w:p w14:paraId="60C54599" w14:textId="2CC99EFF" w:rsidR="006A0A4F" w:rsidRPr="00F76A98" w:rsidRDefault="006A0A4F"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cs="Arial"/>
          <w:sz w:val="24"/>
          <w:szCs w:val="24"/>
        </w:rPr>
        <w:t>za zwłokę w wykonaniu lub zwłokę w należytym wykonaniu zobowiązań/obowiązków wynikających z </w:t>
      </w:r>
      <w:r w:rsidR="00532BE1" w:rsidRPr="00F76A98">
        <w:rPr>
          <w:rFonts w:ascii="Arial Narrow" w:hAnsi="Arial Narrow" w:cs="Arial"/>
          <w:sz w:val="24"/>
          <w:szCs w:val="24"/>
        </w:rPr>
        <w:t xml:space="preserve"> </w:t>
      </w:r>
      <w:r w:rsidRPr="00F76A98">
        <w:rPr>
          <w:rFonts w:ascii="Arial Narrow" w:hAnsi="Arial Narrow" w:cs="Arial"/>
          <w:sz w:val="24"/>
          <w:szCs w:val="24"/>
        </w:rPr>
        <w:t xml:space="preserve">niniejszej umowy </w:t>
      </w:r>
      <w:r w:rsidR="008568B8" w:rsidRPr="00F76A98">
        <w:rPr>
          <w:rFonts w:ascii="Arial Narrow" w:hAnsi="Arial Narrow" w:cs="Arial"/>
          <w:sz w:val="24"/>
          <w:szCs w:val="24"/>
        </w:rPr>
        <w:t xml:space="preserve">w wysokości </w:t>
      </w:r>
      <w:r w:rsidR="00535F8C" w:rsidRPr="00F76A98">
        <w:rPr>
          <w:rFonts w:ascii="Arial Narrow" w:hAnsi="Arial Narrow" w:cs="Arial"/>
          <w:sz w:val="24"/>
          <w:szCs w:val="24"/>
        </w:rPr>
        <w:t>5</w:t>
      </w:r>
      <w:r w:rsidR="002D49FB" w:rsidRPr="00F76A98">
        <w:rPr>
          <w:rFonts w:ascii="Arial Narrow" w:hAnsi="Arial Narrow" w:cs="Arial"/>
          <w:sz w:val="24"/>
          <w:szCs w:val="24"/>
        </w:rPr>
        <w:t xml:space="preserve">00,00 zł </w:t>
      </w:r>
      <w:r w:rsidR="008568B8" w:rsidRPr="00F76A98">
        <w:rPr>
          <w:rFonts w:ascii="Arial Narrow" w:hAnsi="Arial Narrow" w:cs="Arial"/>
          <w:sz w:val="24"/>
          <w:szCs w:val="24"/>
        </w:rPr>
        <w:t xml:space="preserve">(słownie: </w:t>
      </w:r>
      <w:r w:rsidR="00535F8C" w:rsidRPr="00F76A98">
        <w:rPr>
          <w:rFonts w:ascii="Arial Narrow" w:hAnsi="Arial Narrow" w:cs="Arial"/>
          <w:sz w:val="24"/>
          <w:szCs w:val="24"/>
        </w:rPr>
        <w:t>pięćset</w:t>
      </w:r>
      <w:r w:rsidR="008568B8" w:rsidRPr="00F76A98">
        <w:rPr>
          <w:rFonts w:ascii="Arial Narrow" w:hAnsi="Arial Narrow" w:cs="Arial"/>
          <w:sz w:val="24"/>
          <w:szCs w:val="24"/>
        </w:rPr>
        <w:t xml:space="preserve"> złotych 00/100)</w:t>
      </w:r>
      <w:r w:rsidR="00487EAB" w:rsidRPr="00F76A98">
        <w:rPr>
          <w:rFonts w:ascii="Arial Narrow" w:hAnsi="Arial Narrow" w:cs="Arial"/>
          <w:sz w:val="24"/>
          <w:szCs w:val="24"/>
        </w:rPr>
        <w:t xml:space="preserve"> </w:t>
      </w:r>
      <w:r w:rsidRPr="00F76A98">
        <w:rPr>
          <w:rFonts w:ascii="Arial Narrow" w:hAnsi="Arial Narrow" w:cs="Arial"/>
          <w:sz w:val="24"/>
          <w:szCs w:val="24"/>
        </w:rPr>
        <w:t>za każdy dzień zwłoki. W przypadku kiedy termin wykonania zobowiązania/obowiązku został określony w niniejszej umowie</w:t>
      </w:r>
      <w:r w:rsidR="00CB0528" w:rsidRPr="00F76A98">
        <w:rPr>
          <w:rFonts w:ascii="Arial Narrow" w:hAnsi="Arial Narrow" w:cs="Arial"/>
          <w:sz w:val="24"/>
          <w:szCs w:val="24"/>
        </w:rPr>
        <w:t>,</w:t>
      </w:r>
      <w:r w:rsidRPr="00F76A98">
        <w:rPr>
          <w:rFonts w:ascii="Arial Narrow" w:hAnsi="Arial Narrow" w:cs="Arial"/>
          <w:sz w:val="24"/>
          <w:szCs w:val="24"/>
        </w:rPr>
        <w:t xml:space="preserve"> to zwłoka Wykonawcy liczona jest od następnego dnia, w którym upłynął ten termin, a gdy termin nie jest określony w umowie, to w takich przypadkach Zamawiający wezwie Wykonawcę do wykonania lub należytego wykonania zobowiązania/obowiązku wyznaczając mu termin (nie krótszy niż 3 dni) na wykonanie tego zobowiązania/obowiązku, a  po bezskutecznym upływie tego terminu  Zamawiający będzie uprawniony do naliczenia kary za zwłokę.</w:t>
      </w:r>
    </w:p>
    <w:p w14:paraId="0B0BD8B9" w14:textId="335EAB30" w:rsidR="006A0A4F" w:rsidRPr="00F76A98" w:rsidRDefault="006A0A4F"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cs="Arial"/>
          <w:sz w:val="24"/>
          <w:szCs w:val="24"/>
        </w:rPr>
        <w:t xml:space="preserve">za zwłokę w usunięciu wad stwierdzonych podczas odbioru końcowego, w okresie rękojmi i gwarancji lub podczas odbioru ostatecznego w stosunku do terminu wyznaczonego przez Zamawiającego na usunięcie wad w wysokości </w:t>
      </w:r>
      <w:r w:rsidR="00535F8C" w:rsidRPr="00F76A98">
        <w:rPr>
          <w:rFonts w:ascii="Arial Narrow" w:hAnsi="Arial Narrow" w:cs="Arial"/>
          <w:sz w:val="24"/>
          <w:szCs w:val="24"/>
        </w:rPr>
        <w:t>3</w:t>
      </w:r>
      <w:r w:rsidR="009D6001" w:rsidRPr="00F76A98">
        <w:rPr>
          <w:rFonts w:ascii="Arial Narrow" w:hAnsi="Arial Narrow" w:cs="Arial"/>
          <w:sz w:val="24"/>
          <w:szCs w:val="24"/>
        </w:rPr>
        <w:t xml:space="preserve">00,00 zł </w:t>
      </w:r>
      <w:r w:rsidR="00487EAB" w:rsidRPr="00F76A98">
        <w:rPr>
          <w:rFonts w:ascii="Arial Narrow" w:hAnsi="Arial Narrow" w:cs="Arial"/>
          <w:sz w:val="24"/>
          <w:szCs w:val="24"/>
        </w:rPr>
        <w:t>(sł</w:t>
      </w:r>
      <w:r w:rsidR="00E92D82" w:rsidRPr="00F76A98">
        <w:rPr>
          <w:rFonts w:ascii="Arial Narrow" w:hAnsi="Arial Narrow" w:cs="Arial"/>
          <w:sz w:val="24"/>
          <w:szCs w:val="24"/>
        </w:rPr>
        <w:t>ownie:</w:t>
      </w:r>
      <w:r w:rsidR="00487EAB" w:rsidRPr="00F76A98">
        <w:rPr>
          <w:rFonts w:ascii="Arial Narrow" w:hAnsi="Arial Narrow" w:cs="Arial"/>
          <w:sz w:val="24"/>
          <w:szCs w:val="24"/>
        </w:rPr>
        <w:t xml:space="preserve"> </w:t>
      </w:r>
      <w:r w:rsidR="00535F8C" w:rsidRPr="00F76A98">
        <w:rPr>
          <w:rFonts w:ascii="Arial Narrow" w:hAnsi="Arial Narrow" w:cs="Arial"/>
          <w:sz w:val="24"/>
          <w:szCs w:val="24"/>
        </w:rPr>
        <w:t>trzysta</w:t>
      </w:r>
      <w:r w:rsidR="00487EAB" w:rsidRPr="00F76A98">
        <w:rPr>
          <w:rFonts w:ascii="Arial Narrow" w:hAnsi="Arial Narrow" w:cs="Arial"/>
          <w:sz w:val="24"/>
          <w:szCs w:val="24"/>
        </w:rPr>
        <w:t xml:space="preserve"> zł</w:t>
      </w:r>
      <w:r w:rsidR="00E92D82" w:rsidRPr="00F76A98">
        <w:rPr>
          <w:rFonts w:ascii="Arial Narrow" w:hAnsi="Arial Narrow" w:cs="Arial"/>
          <w:sz w:val="24"/>
          <w:szCs w:val="24"/>
        </w:rPr>
        <w:t>otych</w:t>
      </w:r>
      <w:r w:rsidR="00742C84" w:rsidRPr="00F76A98">
        <w:rPr>
          <w:rFonts w:ascii="Arial Narrow" w:hAnsi="Arial Narrow" w:cs="Arial"/>
          <w:sz w:val="24"/>
          <w:szCs w:val="24"/>
        </w:rPr>
        <w:t xml:space="preserve"> 00/100</w:t>
      </w:r>
      <w:r w:rsidR="00487EAB" w:rsidRPr="00F76A98">
        <w:rPr>
          <w:rFonts w:ascii="Arial Narrow" w:hAnsi="Arial Narrow" w:cs="Arial"/>
          <w:sz w:val="24"/>
          <w:szCs w:val="24"/>
        </w:rPr>
        <w:t xml:space="preserve">) </w:t>
      </w:r>
      <w:r w:rsidRPr="00F76A98">
        <w:rPr>
          <w:rFonts w:ascii="Arial Narrow" w:hAnsi="Arial Narrow" w:cs="Arial"/>
          <w:sz w:val="24"/>
          <w:szCs w:val="24"/>
        </w:rPr>
        <w:t>za każdy dzień zwłoki,</w:t>
      </w:r>
    </w:p>
    <w:p w14:paraId="6085F863" w14:textId="37807812" w:rsidR="006A0A4F" w:rsidRPr="00F76A98" w:rsidRDefault="006A0A4F"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cs="Arial"/>
          <w:sz w:val="24"/>
          <w:szCs w:val="24"/>
        </w:rPr>
        <w:t>gdy Wykonawca przerwał realizację robót bez uzasadni</w:t>
      </w:r>
      <w:r w:rsidR="008568B8" w:rsidRPr="00F76A98">
        <w:rPr>
          <w:rFonts w:ascii="Arial Narrow" w:hAnsi="Arial Narrow" w:cs="Arial"/>
          <w:sz w:val="24"/>
          <w:szCs w:val="24"/>
        </w:rPr>
        <w:t>enia i przerwa trwa dłużej niż 7</w:t>
      </w:r>
      <w:r w:rsidRPr="00F76A98">
        <w:rPr>
          <w:rFonts w:ascii="Arial Narrow" w:hAnsi="Arial Narrow" w:cs="Arial"/>
          <w:sz w:val="24"/>
          <w:szCs w:val="24"/>
        </w:rPr>
        <w:t xml:space="preserve"> dni - </w:t>
      </w:r>
      <w:r w:rsidR="008533A2" w:rsidRPr="00F76A98">
        <w:rPr>
          <w:rFonts w:ascii="Arial Narrow" w:hAnsi="Arial Narrow" w:cs="Arial"/>
          <w:sz w:val="24"/>
          <w:szCs w:val="24"/>
        </w:rPr>
        <w:br/>
      </w:r>
      <w:r w:rsidRPr="00F76A98">
        <w:rPr>
          <w:rFonts w:ascii="Arial Narrow" w:hAnsi="Arial Narrow" w:cs="Arial"/>
          <w:sz w:val="24"/>
          <w:szCs w:val="24"/>
        </w:rPr>
        <w:t xml:space="preserve">w wysokości </w:t>
      </w:r>
      <w:r w:rsidR="00535F8C" w:rsidRPr="00F76A98">
        <w:rPr>
          <w:rFonts w:ascii="Arial Narrow" w:hAnsi="Arial Narrow" w:cs="Arial"/>
          <w:sz w:val="24"/>
          <w:szCs w:val="24"/>
        </w:rPr>
        <w:t>3</w:t>
      </w:r>
      <w:r w:rsidR="006A54FF" w:rsidRPr="00F76A98">
        <w:rPr>
          <w:rFonts w:ascii="Arial Narrow" w:hAnsi="Arial Narrow" w:cs="Arial"/>
          <w:sz w:val="24"/>
          <w:szCs w:val="24"/>
        </w:rPr>
        <w:t>00,00</w:t>
      </w:r>
      <w:r w:rsidR="00535F8C" w:rsidRPr="00F76A98">
        <w:rPr>
          <w:rFonts w:ascii="Arial Narrow" w:hAnsi="Arial Narrow" w:cs="Arial"/>
          <w:sz w:val="24"/>
          <w:szCs w:val="24"/>
        </w:rPr>
        <w:t xml:space="preserve"> </w:t>
      </w:r>
      <w:r w:rsidR="009D6001" w:rsidRPr="00F76A98">
        <w:rPr>
          <w:rFonts w:ascii="Arial Narrow" w:hAnsi="Arial Narrow" w:cs="Arial"/>
          <w:sz w:val="24"/>
          <w:szCs w:val="24"/>
        </w:rPr>
        <w:t xml:space="preserve">zł  </w:t>
      </w:r>
      <w:r w:rsidR="00487EAB" w:rsidRPr="00F76A98">
        <w:rPr>
          <w:rFonts w:ascii="Arial Narrow" w:hAnsi="Arial Narrow" w:cs="Arial"/>
          <w:sz w:val="24"/>
          <w:szCs w:val="24"/>
        </w:rPr>
        <w:t>(sł</w:t>
      </w:r>
      <w:r w:rsidR="008421A9" w:rsidRPr="00F76A98">
        <w:rPr>
          <w:rFonts w:ascii="Arial Narrow" w:hAnsi="Arial Narrow" w:cs="Arial"/>
          <w:sz w:val="24"/>
          <w:szCs w:val="24"/>
        </w:rPr>
        <w:t>ownie:</w:t>
      </w:r>
      <w:r w:rsidR="00487EAB" w:rsidRPr="00F76A98">
        <w:rPr>
          <w:rFonts w:ascii="Arial Narrow" w:hAnsi="Arial Narrow" w:cs="Arial"/>
          <w:sz w:val="24"/>
          <w:szCs w:val="24"/>
        </w:rPr>
        <w:t xml:space="preserve"> </w:t>
      </w:r>
      <w:r w:rsidR="00535F8C" w:rsidRPr="00F76A98">
        <w:rPr>
          <w:rFonts w:ascii="Arial Narrow" w:hAnsi="Arial Narrow" w:cs="Arial"/>
          <w:sz w:val="24"/>
          <w:szCs w:val="24"/>
        </w:rPr>
        <w:t>trzysta</w:t>
      </w:r>
      <w:r w:rsidR="00487EAB" w:rsidRPr="00F76A98">
        <w:rPr>
          <w:rFonts w:ascii="Arial Narrow" w:hAnsi="Arial Narrow" w:cs="Arial"/>
          <w:sz w:val="24"/>
          <w:szCs w:val="24"/>
        </w:rPr>
        <w:t xml:space="preserve"> zł</w:t>
      </w:r>
      <w:r w:rsidR="00E92D82" w:rsidRPr="00F76A98">
        <w:rPr>
          <w:rFonts w:ascii="Arial Narrow" w:hAnsi="Arial Narrow" w:cs="Arial"/>
          <w:sz w:val="24"/>
          <w:szCs w:val="24"/>
        </w:rPr>
        <w:t>otych</w:t>
      </w:r>
      <w:r w:rsidR="00742C84" w:rsidRPr="00F76A98">
        <w:rPr>
          <w:rFonts w:ascii="Arial Narrow" w:hAnsi="Arial Narrow" w:cs="Arial"/>
          <w:sz w:val="24"/>
          <w:szCs w:val="24"/>
        </w:rPr>
        <w:t xml:space="preserve"> 00/100</w:t>
      </w:r>
      <w:r w:rsidR="00487EAB" w:rsidRPr="00F76A98">
        <w:rPr>
          <w:rFonts w:ascii="Arial Narrow" w:hAnsi="Arial Narrow" w:cs="Arial"/>
          <w:sz w:val="24"/>
          <w:szCs w:val="24"/>
        </w:rPr>
        <w:t xml:space="preserve">) </w:t>
      </w:r>
      <w:r w:rsidR="009D6001" w:rsidRPr="00F76A98">
        <w:rPr>
          <w:rFonts w:ascii="Arial Narrow" w:hAnsi="Arial Narrow" w:cs="Arial"/>
          <w:sz w:val="24"/>
          <w:szCs w:val="24"/>
        </w:rPr>
        <w:t>z</w:t>
      </w:r>
      <w:r w:rsidRPr="00F76A98">
        <w:rPr>
          <w:rFonts w:ascii="Arial Narrow" w:hAnsi="Arial Narrow" w:cs="Arial"/>
          <w:sz w:val="24"/>
          <w:szCs w:val="24"/>
        </w:rPr>
        <w:t xml:space="preserve">a każdy dzień przerwy w wykonywaniu robót ponad okres </w:t>
      </w:r>
      <w:r w:rsidR="008568B8" w:rsidRPr="00F76A98">
        <w:rPr>
          <w:rFonts w:ascii="Arial Narrow" w:hAnsi="Arial Narrow" w:cs="Arial"/>
          <w:sz w:val="24"/>
          <w:szCs w:val="24"/>
        </w:rPr>
        <w:t>1</w:t>
      </w:r>
      <w:r w:rsidRPr="00F76A98">
        <w:rPr>
          <w:rFonts w:ascii="Arial Narrow" w:hAnsi="Arial Narrow" w:cs="Arial"/>
          <w:sz w:val="24"/>
          <w:szCs w:val="24"/>
        </w:rPr>
        <w:t xml:space="preserve"> tygodni</w:t>
      </w:r>
      <w:r w:rsidR="008568B8" w:rsidRPr="00F76A98">
        <w:rPr>
          <w:rFonts w:ascii="Arial Narrow" w:hAnsi="Arial Narrow" w:cs="Arial"/>
          <w:sz w:val="24"/>
          <w:szCs w:val="24"/>
        </w:rPr>
        <w:t>a</w:t>
      </w:r>
      <w:r w:rsidRPr="00F76A98">
        <w:rPr>
          <w:rFonts w:ascii="Arial Narrow" w:hAnsi="Arial Narrow" w:cs="Arial"/>
          <w:sz w:val="24"/>
          <w:szCs w:val="24"/>
        </w:rPr>
        <w:t>,</w:t>
      </w:r>
    </w:p>
    <w:p w14:paraId="0E96DD3D" w14:textId="57BA191A" w:rsidR="006A0A4F" w:rsidRPr="00F76A98" w:rsidRDefault="006A0A4F"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cs="Arial"/>
          <w:sz w:val="24"/>
          <w:szCs w:val="24"/>
        </w:rPr>
        <w:t xml:space="preserve">za nieprzedłożenie do zaakceptowania projektu umowy o podwykonawstwo, której przedmiotem są roboty budowlane, lub projektu jej zmiany – w wysokości </w:t>
      </w:r>
      <w:r w:rsidR="00535F8C" w:rsidRPr="00F76A98">
        <w:rPr>
          <w:rFonts w:ascii="Arial Narrow" w:hAnsi="Arial Narrow" w:cs="Arial"/>
          <w:sz w:val="24"/>
          <w:szCs w:val="24"/>
        </w:rPr>
        <w:t>3</w:t>
      </w:r>
      <w:r w:rsidR="00F52337" w:rsidRPr="00F76A98">
        <w:rPr>
          <w:rFonts w:ascii="Arial Narrow" w:hAnsi="Arial Narrow" w:cs="Arial"/>
          <w:sz w:val="24"/>
          <w:szCs w:val="24"/>
        </w:rPr>
        <w:t>.0</w:t>
      </w:r>
      <w:r w:rsidR="006A54FF" w:rsidRPr="00F76A98">
        <w:rPr>
          <w:rFonts w:ascii="Arial Narrow" w:hAnsi="Arial Narrow" w:cs="Arial"/>
          <w:sz w:val="24"/>
          <w:szCs w:val="24"/>
        </w:rPr>
        <w:t>00,00</w:t>
      </w:r>
      <w:r w:rsidR="00B11550" w:rsidRPr="00F76A98">
        <w:rPr>
          <w:rFonts w:ascii="Arial Narrow" w:hAnsi="Arial Narrow" w:cs="Arial"/>
          <w:sz w:val="24"/>
          <w:szCs w:val="24"/>
        </w:rPr>
        <w:t xml:space="preserve"> </w:t>
      </w:r>
      <w:r w:rsidR="009D6001" w:rsidRPr="00F76A98">
        <w:rPr>
          <w:rFonts w:ascii="Arial Narrow" w:hAnsi="Arial Narrow" w:cs="Arial"/>
          <w:sz w:val="24"/>
          <w:szCs w:val="24"/>
        </w:rPr>
        <w:t>zł</w:t>
      </w:r>
      <w:r w:rsidR="00487EAB" w:rsidRPr="00F76A98">
        <w:rPr>
          <w:rFonts w:ascii="Arial Narrow" w:hAnsi="Arial Narrow" w:cs="Arial"/>
          <w:sz w:val="24"/>
          <w:szCs w:val="24"/>
        </w:rPr>
        <w:t xml:space="preserve"> (sł</w:t>
      </w:r>
      <w:r w:rsidR="008421A9" w:rsidRPr="00F76A98">
        <w:rPr>
          <w:rFonts w:ascii="Arial Narrow" w:hAnsi="Arial Narrow" w:cs="Arial"/>
          <w:sz w:val="24"/>
          <w:szCs w:val="24"/>
        </w:rPr>
        <w:t>ownie:</w:t>
      </w:r>
      <w:r w:rsidR="00487EAB" w:rsidRPr="00F76A98">
        <w:rPr>
          <w:rFonts w:ascii="Arial Narrow" w:hAnsi="Arial Narrow" w:cs="Arial"/>
          <w:sz w:val="24"/>
          <w:szCs w:val="24"/>
        </w:rPr>
        <w:t xml:space="preserve"> </w:t>
      </w:r>
      <w:r w:rsidR="00535F8C" w:rsidRPr="00F76A98">
        <w:rPr>
          <w:rFonts w:ascii="Arial Narrow" w:hAnsi="Arial Narrow" w:cs="Arial"/>
          <w:sz w:val="24"/>
          <w:szCs w:val="24"/>
        </w:rPr>
        <w:t>trzy</w:t>
      </w:r>
      <w:r w:rsidR="00487EAB" w:rsidRPr="00F76A98">
        <w:rPr>
          <w:rFonts w:ascii="Arial Narrow" w:hAnsi="Arial Narrow" w:cs="Arial"/>
          <w:sz w:val="24"/>
          <w:szCs w:val="24"/>
        </w:rPr>
        <w:t xml:space="preserve"> </w:t>
      </w:r>
      <w:r w:rsidR="00F52337" w:rsidRPr="00F76A98">
        <w:rPr>
          <w:rFonts w:ascii="Arial Narrow" w:hAnsi="Arial Narrow" w:cs="Arial"/>
          <w:sz w:val="24"/>
          <w:szCs w:val="24"/>
        </w:rPr>
        <w:t>tysi</w:t>
      </w:r>
      <w:r w:rsidR="00535F8C" w:rsidRPr="00F76A98">
        <w:rPr>
          <w:rFonts w:ascii="Arial Narrow" w:hAnsi="Arial Narrow" w:cs="Arial"/>
          <w:sz w:val="24"/>
          <w:szCs w:val="24"/>
        </w:rPr>
        <w:t>ące</w:t>
      </w:r>
      <w:r w:rsidR="00F52337" w:rsidRPr="00F76A98">
        <w:rPr>
          <w:rFonts w:ascii="Arial Narrow" w:hAnsi="Arial Narrow" w:cs="Arial"/>
          <w:sz w:val="24"/>
          <w:szCs w:val="24"/>
        </w:rPr>
        <w:t xml:space="preserve"> </w:t>
      </w:r>
      <w:r w:rsidR="00487EAB" w:rsidRPr="00F76A98">
        <w:rPr>
          <w:rFonts w:ascii="Arial Narrow" w:hAnsi="Arial Narrow" w:cs="Arial"/>
          <w:sz w:val="24"/>
          <w:szCs w:val="24"/>
        </w:rPr>
        <w:t>zł</w:t>
      </w:r>
      <w:r w:rsidR="00E92D82" w:rsidRPr="00F76A98">
        <w:rPr>
          <w:rFonts w:ascii="Arial Narrow" w:hAnsi="Arial Narrow" w:cs="Arial"/>
          <w:sz w:val="24"/>
          <w:szCs w:val="24"/>
        </w:rPr>
        <w:t>otych</w:t>
      </w:r>
      <w:r w:rsidR="00742C84" w:rsidRPr="00F76A98">
        <w:rPr>
          <w:rFonts w:ascii="Arial Narrow" w:hAnsi="Arial Narrow" w:cs="Arial"/>
          <w:sz w:val="24"/>
          <w:szCs w:val="24"/>
        </w:rPr>
        <w:t xml:space="preserve"> 00/100</w:t>
      </w:r>
      <w:r w:rsidR="00487EAB" w:rsidRPr="00F76A98">
        <w:rPr>
          <w:rFonts w:ascii="Arial Narrow" w:hAnsi="Arial Narrow" w:cs="Arial"/>
          <w:sz w:val="24"/>
          <w:szCs w:val="24"/>
        </w:rPr>
        <w:t>)</w:t>
      </w:r>
      <w:r w:rsidR="00605E21" w:rsidRPr="00F76A98">
        <w:rPr>
          <w:rFonts w:ascii="Arial Narrow" w:hAnsi="Arial Narrow" w:cs="Arial"/>
          <w:sz w:val="24"/>
          <w:szCs w:val="24"/>
        </w:rPr>
        <w:t xml:space="preserve"> za każdy stwierdzony przypadek,</w:t>
      </w:r>
    </w:p>
    <w:p w14:paraId="4CB21685" w14:textId="794DB48C" w:rsidR="004371C7" w:rsidRPr="00F76A98" w:rsidRDefault="00822CE4" w:rsidP="00875B7A">
      <w:pPr>
        <w:pStyle w:val="Tekstpodstawowy"/>
        <w:widowControl/>
        <w:numPr>
          <w:ilvl w:val="0"/>
          <w:numId w:val="51"/>
        </w:numPr>
        <w:tabs>
          <w:tab w:val="left" w:pos="567"/>
          <w:tab w:val="left" w:pos="1134"/>
        </w:tabs>
        <w:autoSpaceDE w:val="0"/>
        <w:spacing w:after="0"/>
        <w:ind w:left="1134" w:hanging="283"/>
        <w:jc w:val="both"/>
        <w:rPr>
          <w:rFonts w:ascii="Arial Narrow" w:hAnsi="Arial Narrow" w:cs="Arial"/>
          <w:sz w:val="24"/>
          <w:szCs w:val="24"/>
        </w:rPr>
      </w:pPr>
      <w:r w:rsidRPr="00F76A98">
        <w:rPr>
          <w:rFonts w:ascii="Arial Narrow" w:hAnsi="Arial Narrow" w:cs="Arial"/>
          <w:sz w:val="24"/>
          <w:szCs w:val="24"/>
        </w:rPr>
        <w:t xml:space="preserve">za </w:t>
      </w:r>
      <w:r w:rsidR="006A0A4F" w:rsidRPr="00F76A98">
        <w:rPr>
          <w:rFonts w:ascii="Arial Narrow" w:hAnsi="Arial Narrow" w:cs="Arial"/>
          <w:sz w:val="24"/>
          <w:szCs w:val="24"/>
        </w:rPr>
        <w:t xml:space="preserve">nieprzedłożenie poświadczonej za zgodność z oryginałem kopii umowy o podwykonawstwo lub jej zmiany – w wysokości </w:t>
      </w:r>
      <w:r w:rsidR="00535F8C" w:rsidRPr="00F76A98">
        <w:rPr>
          <w:rFonts w:ascii="Arial Narrow" w:hAnsi="Arial Narrow" w:cs="Arial"/>
          <w:sz w:val="24"/>
          <w:szCs w:val="24"/>
        </w:rPr>
        <w:t>3</w:t>
      </w:r>
      <w:r w:rsidR="00F52337" w:rsidRPr="00F76A98">
        <w:rPr>
          <w:rFonts w:ascii="Arial Narrow" w:hAnsi="Arial Narrow" w:cs="Arial"/>
          <w:sz w:val="24"/>
          <w:szCs w:val="24"/>
        </w:rPr>
        <w:t>.0</w:t>
      </w:r>
      <w:r w:rsidR="006A54FF" w:rsidRPr="00F76A98">
        <w:rPr>
          <w:rFonts w:ascii="Arial Narrow" w:hAnsi="Arial Narrow" w:cs="Arial"/>
          <w:sz w:val="24"/>
          <w:szCs w:val="24"/>
        </w:rPr>
        <w:t>00,00</w:t>
      </w:r>
      <w:r w:rsidR="00B11550" w:rsidRPr="00F76A98">
        <w:rPr>
          <w:rFonts w:ascii="Arial Narrow" w:hAnsi="Arial Narrow" w:cs="Arial"/>
          <w:sz w:val="24"/>
          <w:szCs w:val="24"/>
        </w:rPr>
        <w:t xml:space="preserve"> </w:t>
      </w:r>
      <w:r w:rsidR="009D6001" w:rsidRPr="00F76A98">
        <w:rPr>
          <w:rFonts w:ascii="Arial Narrow" w:hAnsi="Arial Narrow" w:cs="Arial"/>
          <w:sz w:val="24"/>
          <w:szCs w:val="24"/>
        </w:rPr>
        <w:t>zł</w:t>
      </w:r>
      <w:r w:rsidR="00487EAB" w:rsidRPr="00F76A98">
        <w:rPr>
          <w:rFonts w:ascii="Arial Narrow" w:hAnsi="Arial Narrow" w:cs="Arial"/>
          <w:sz w:val="24"/>
          <w:szCs w:val="24"/>
        </w:rPr>
        <w:t xml:space="preserve"> (sł</w:t>
      </w:r>
      <w:r w:rsidR="008421A9" w:rsidRPr="00F76A98">
        <w:rPr>
          <w:rFonts w:ascii="Arial Narrow" w:hAnsi="Arial Narrow" w:cs="Arial"/>
          <w:sz w:val="24"/>
          <w:szCs w:val="24"/>
        </w:rPr>
        <w:t>ownie:</w:t>
      </w:r>
      <w:r w:rsidR="00487EAB" w:rsidRPr="00F76A98">
        <w:rPr>
          <w:rFonts w:ascii="Arial Narrow" w:hAnsi="Arial Narrow" w:cs="Arial"/>
          <w:sz w:val="24"/>
          <w:szCs w:val="24"/>
        </w:rPr>
        <w:t xml:space="preserve"> </w:t>
      </w:r>
      <w:r w:rsidR="00535F8C" w:rsidRPr="00F76A98">
        <w:rPr>
          <w:rFonts w:ascii="Arial Narrow" w:hAnsi="Arial Narrow" w:cs="Arial"/>
          <w:sz w:val="24"/>
          <w:szCs w:val="24"/>
        </w:rPr>
        <w:t>trzy tysiące</w:t>
      </w:r>
      <w:r w:rsidR="00487EAB" w:rsidRPr="00F76A98">
        <w:rPr>
          <w:rFonts w:ascii="Arial Narrow" w:hAnsi="Arial Narrow" w:cs="Arial"/>
          <w:sz w:val="24"/>
          <w:szCs w:val="24"/>
        </w:rPr>
        <w:t xml:space="preserve"> zł</w:t>
      </w:r>
      <w:r w:rsidR="00E92D82" w:rsidRPr="00F76A98">
        <w:rPr>
          <w:rFonts w:ascii="Arial Narrow" w:hAnsi="Arial Narrow" w:cs="Arial"/>
          <w:sz w:val="24"/>
          <w:szCs w:val="24"/>
        </w:rPr>
        <w:t>otych</w:t>
      </w:r>
      <w:r w:rsidR="00742C84" w:rsidRPr="00F76A98">
        <w:rPr>
          <w:rFonts w:ascii="Arial Narrow" w:hAnsi="Arial Narrow" w:cs="Arial"/>
          <w:sz w:val="24"/>
          <w:szCs w:val="24"/>
        </w:rPr>
        <w:t xml:space="preserve"> 00/100</w:t>
      </w:r>
      <w:r w:rsidR="00487EAB" w:rsidRPr="00F76A98">
        <w:rPr>
          <w:rFonts w:ascii="Arial Narrow" w:hAnsi="Arial Narrow" w:cs="Arial"/>
          <w:sz w:val="24"/>
          <w:szCs w:val="24"/>
        </w:rPr>
        <w:t>)</w:t>
      </w:r>
      <w:r w:rsidR="00605E21" w:rsidRPr="00F76A98">
        <w:rPr>
          <w:rFonts w:ascii="Arial Narrow" w:hAnsi="Arial Narrow" w:cs="Arial"/>
          <w:sz w:val="24"/>
          <w:szCs w:val="24"/>
        </w:rPr>
        <w:t xml:space="preserve"> za każdy stwierdzony przypadek,</w:t>
      </w:r>
    </w:p>
    <w:p w14:paraId="6716D058" w14:textId="03A328DC" w:rsidR="006A0A4F" w:rsidRPr="00F76A98" w:rsidRDefault="006A0A4F" w:rsidP="00875B7A">
      <w:pPr>
        <w:pStyle w:val="Tekstpodstawowy"/>
        <w:widowControl/>
        <w:numPr>
          <w:ilvl w:val="0"/>
          <w:numId w:val="51"/>
        </w:numPr>
        <w:tabs>
          <w:tab w:val="left" w:pos="567"/>
          <w:tab w:val="left" w:pos="1134"/>
        </w:tabs>
        <w:autoSpaceDE w:val="0"/>
        <w:spacing w:after="0"/>
        <w:ind w:left="1134" w:hanging="283"/>
        <w:jc w:val="both"/>
        <w:rPr>
          <w:rFonts w:ascii="Arial Narrow" w:hAnsi="Arial Narrow" w:cs="Arial"/>
          <w:sz w:val="24"/>
          <w:szCs w:val="24"/>
        </w:rPr>
      </w:pPr>
      <w:r w:rsidRPr="00F76A98">
        <w:rPr>
          <w:rFonts w:ascii="Arial Narrow" w:hAnsi="Arial Narrow" w:cs="Arial"/>
          <w:sz w:val="24"/>
          <w:szCs w:val="24"/>
        </w:rPr>
        <w:t xml:space="preserve">za brak zmiany umowy o podwykonawstwo w zakresie terminu zapłaty – w wysokości </w:t>
      </w:r>
      <w:r w:rsidR="00F52337" w:rsidRPr="00F76A98">
        <w:rPr>
          <w:rFonts w:ascii="Arial Narrow" w:hAnsi="Arial Narrow" w:cs="Arial"/>
          <w:sz w:val="24"/>
          <w:szCs w:val="24"/>
        </w:rPr>
        <w:t>2.</w:t>
      </w:r>
      <w:r w:rsidR="00535F8C" w:rsidRPr="00F76A98">
        <w:rPr>
          <w:rFonts w:ascii="Arial Narrow" w:hAnsi="Arial Narrow" w:cs="Arial"/>
          <w:sz w:val="24"/>
          <w:szCs w:val="24"/>
        </w:rPr>
        <w:t>0</w:t>
      </w:r>
      <w:r w:rsidR="00423AE3" w:rsidRPr="00F76A98">
        <w:rPr>
          <w:rFonts w:ascii="Arial Narrow" w:hAnsi="Arial Narrow" w:cs="Arial"/>
          <w:sz w:val="24"/>
          <w:szCs w:val="24"/>
        </w:rPr>
        <w:t>00,00</w:t>
      </w:r>
      <w:r w:rsidR="00B11550" w:rsidRPr="00F76A98">
        <w:rPr>
          <w:rFonts w:ascii="Arial Narrow" w:hAnsi="Arial Narrow" w:cs="Arial"/>
          <w:sz w:val="24"/>
          <w:szCs w:val="24"/>
        </w:rPr>
        <w:t xml:space="preserve"> </w:t>
      </w:r>
      <w:r w:rsidR="00FC577C" w:rsidRPr="00F76A98">
        <w:rPr>
          <w:rFonts w:ascii="Arial Narrow" w:hAnsi="Arial Narrow" w:cs="Arial"/>
          <w:sz w:val="24"/>
          <w:szCs w:val="24"/>
        </w:rPr>
        <w:t>zł</w:t>
      </w:r>
      <w:r w:rsidR="00487EAB" w:rsidRPr="00F76A98">
        <w:rPr>
          <w:rFonts w:ascii="Arial Narrow" w:hAnsi="Arial Narrow" w:cs="Arial"/>
          <w:sz w:val="24"/>
          <w:szCs w:val="24"/>
        </w:rPr>
        <w:t xml:space="preserve"> (sł</w:t>
      </w:r>
      <w:r w:rsidR="008421A9" w:rsidRPr="00F76A98">
        <w:rPr>
          <w:rFonts w:ascii="Arial Narrow" w:hAnsi="Arial Narrow" w:cs="Arial"/>
          <w:sz w:val="24"/>
          <w:szCs w:val="24"/>
        </w:rPr>
        <w:t>ownie:</w:t>
      </w:r>
      <w:r w:rsidR="00487EAB" w:rsidRPr="00F76A98">
        <w:rPr>
          <w:rFonts w:ascii="Arial Narrow" w:hAnsi="Arial Narrow" w:cs="Arial"/>
          <w:sz w:val="24"/>
          <w:szCs w:val="24"/>
        </w:rPr>
        <w:t xml:space="preserve"> </w:t>
      </w:r>
      <w:r w:rsidR="00F52337" w:rsidRPr="00F76A98">
        <w:rPr>
          <w:rFonts w:ascii="Arial Narrow" w:hAnsi="Arial Narrow" w:cs="Arial"/>
          <w:sz w:val="24"/>
          <w:szCs w:val="24"/>
        </w:rPr>
        <w:t>dwa tysiące</w:t>
      </w:r>
      <w:r w:rsidR="00487EAB" w:rsidRPr="00F76A98">
        <w:rPr>
          <w:rFonts w:ascii="Arial Narrow" w:hAnsi="Arial Narrow" w:cs="Arial"/>
          <w:sz w:val="24"/>
          <w:szCs w:val="24"/>
        </w:rPr>
        <w:t xml:space="preserve"> zł</w:t>
      </w:r>
      <w:r w:rsidR="00E92D82" w:rsidRPr="00F76A98">
        <w:rPr>
          <w:rFonts w:ascii="Arial Narrow" w:hAnsi="Arial Narrow" w:cs="Arial"/>
          <w:sz w:val="24"/>
          <w:szCs w:val="24"/>
        </w:rPr>
        <w:t>otych</w:t>
      </w:r>
      <w:r w:rsidR="00742C84" w:rsidRPr="00F76A98">
        <w:rPr>
          <w:rFonts w:ascii="Arial Narrow" w:hAnsi="Arial Narrow" w:cs="Arial"/>
          <w:sz w:val="24"/>
          <w:szCs w:val="24"/>
        </w:rPr>
        <w:t xml:space="preserve"> 00/100</w:t>
      </w:r>
      <w:r w:rsidR="00487EAB" w:rsidRPr="00F76A98">
        <w:rPr>
          <w:rFonts w:ascii="Arial Narrow" w:hAnsi="Arial Narrow" w:cs="Arial"/>
          <w:sz w:val="24"/>
          <w:szCs w:val="24"/>
        </w:rPr>
        <w:t>)</w:t>
      </w:r>
      <w:r w:rsidR="00605E21" w:rsidRPr="00F76A98">
        <w:rPr>
          <w:rFonts w:ascii="Arial Narrow" w:hAnsi="Arial Narrow" w:cs="Arial"/>
          <w:sz w:val="24"/>
          <w:szCs w:val="24"/>
        </w:rPr>
        <w:t xml:space="preserve"> za każdy stwierdzony przypadek,</w:t>
      </w:r>
    </w:p>
    <w:p w14:paraId="7143AC9D" w14:textId="78222C13" w:rsidR="001205BA" w:rsidRPr="00F76A98" w:rsidRDefault="005E59BC"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cs="Arial"/>
          <w:sz w:val="24"/>
          <w:szCs w:val="24"/>
        </w:rPr>
        <w:t xml:space="preserve">za brak zapłaty wynagrodzenia należnego Podwykonawcom/dalszym podwykonawcom – </w:t>
      </w:r>
      <w:r w:rsidR="00AD1CE9" w:rsidRPr="00F76A98">
        <w:rPr>
          <w:rFonts w:ascii="Arial Narrow" w:hAnsi="Arial Narrow" w:cs="Arial"/>
          <w:sz w:val="24"/>
          <w:szCs w:val="24"/>
        </w:rPr>
        <w:t xml:space="preserve">za każdy stwierdzony przypadek </w:t>
      </w:r>
      <w:r w:rsidRPr="00F76A98">
        <w:rPr>
          <w:rFonts w:ascii="Arial Narrow" w:hAnsi="Arial Narrow" w:cs="Arial"/>
          <w:sz w:val="24"/>
          <w:szCs w:val="24"/>
        </w:rPr>
        <w:t>w wysokości</w:t>
      </w:r>
      <w:r w:rsidR="006A0A4F" w:rsidRPr="00F76A98">
        <w:rPr>
          <w:rFonts w:ascii="Arial Narrow" w:hAnsi="Arial Narrow" w:cs="Arial"/>
          <w:sz w:val="24"/>
          <w:szCs w:val="24"/>
        </w:rPr>
        <w:t xml:space="preserve"> </w:t>
      </w:r>
      <w:r w:rsidR="00535F8C" w:rsidRPr="00F76A98">
        <w:rPr>
          <w:rFonts w:ascii="Arial Narrow" w:hAnsi="Arial Narrow" w:cs="Arial"/>
          <w:sz w:val="24"/>
          <w:szCs w:val="24"/>
        </w:rPr>
        <w:t>3</w:t>
      </w:r>
      <w:r w:rsidR="0065407E" w:rsidRPr="00F76A98">
        <w:rPr>
          <w:rFonts w:ascii="Arial Narrow" w:hAnsi="Arial Narrow" w:cs="Arial"/>
          <w:sz w:val="24"/>
          <w:szCs w:val="24"/>
        </w:rPr>
        <w:t xml:space="preserve"> </w:t>
      </w:r>
      <w:r w:rsidR="00423AE3" w:rsidRPr="00F76A98">
        <w:rPr>
          <w:rFonts w:ascii="Arial Narrow" w:hAnsi="Arial Narrow" w:cs="Arial"/>
          <w:sz w:val="24"/>
          <w:szCs w:val="24"/>
        </w:rPr>
        <w:t>000,00</w:t>
      </w:r>
      <w:r w:rsidR="00B11550" w:rsidRPr="00F76A98">
        <w:rPr>
          <w:rFonts w:ascii="Arial Narrow" w:hAnsi="Arial Narrow" w:cs="Arial"/>
          <w:sz w:val="24"/>
          <w:szCs w:val="24"/>
        </w:rPr>
        <w:t xml:space="preserve"> </w:t>
      </w:r>
      <w:r w:rsidR="00487EAB" w:rsidRPr="00F76A98">
        <w:rPr>
          <w:rFonts w:ascii="Arial Narrow" w:hAnsi="Arial Narrow" w:cs="Arial"/>
          <w:sz w:val="24"/>
          <w:szCs w:val="24"/>
        </w:rPr>
        <w:t xml:space="preserve">zł </w:t>
      </w:r>
      <w:r w:rsidR="00301892" w:rsidRPr="00F76A98">
        <w:rPr>
          <w:rFonts w:ascii="Arial Narrow" w:hAnsi="Arial Narrow" w:cs="Arial"/>
          <w:sz w:val="24"/>
          <w:szCs w:val="24"/>
        </w:rPr>
        <w:t>(słownie</w:t>
      </w:r>
      <w:r w:rsidR="00487EAB" w:rsidRPr="00F76A98">
        <w:rPr>
          <w:rFonts w:ascii="Arial Narrow" w:hAnsi="Arial Narrow" w:cs="Arial"/>
          <w:sz w:val="24"/>
          <w:szCs w:val="24"/>
        </w:rPr>
        <w:t xml:space="preserve"> </w:t>
      </w:r>
      <w:r w:rsidR="00535F8C" w:rsidRPr="00F76A98">
        <w:rPr>
          <w:rFonts w:ascii="Arial Narrow" w:hAnsi="Arial Narrow" w:cs="Arial"/>
          <w:sz w:val="24"/>
          <w:szCs w:val="24"/>
        </w:rPr>
        <w:t>trzy</w:t>
      </w:r>
      <w:r w:rsidR="00487EAB" w:rsidRPr="00F76A98">
        <w:rPr>
          <w:rFonts w:ascii="Arial Narrow" w:hAnsi="Arial Narrow" w:cs="Arial"/>
          <w:sz w:val="24"/>
          <w:szCs w:val="24"/>
        </w:rPr>
        <w:t xml:space="preserve"> tysi</w:t>
      </w:r>
      <w:r w:rsidR="00535F8C" w:rsidRPr="00F76A98">
        <w:rPr>
          <w:rFonts w:ascii="Arial Narrow" w:hAnsi="Arial Narrow" w:cs="Arial"/>
          <w:sz w:val="24"/>
          <w:szCs w:val="24"/>
        </w:rPr>
        <w:t>ące</w:t>
      </w:r>
      <w:r w:rsidR="00487EAB" w:rsidRPr="00F76A98">
        <w:rPr>
          <w:rFonts w:ascii="Arial Narrow" w:hAnsi="Arial Narrow" w:cs="Arial"/>
          <w:sz w:val="24"/>
          <w:szCs w:val="24"/>
        </w:rPr>
        <w:t xml:space="preserve"> </w:t>
      </w:r>
      <w:r w:rsidR="006A0A4F" w:rsidRPr="00F76A98">
        <w:rPr>
          <w:rFonts w:ascii="Arial Narrow" w:hAnsi="Arial Narrow" w:cs="Arial"/>
          <w:sz w:val="24"/>
          <w:szCs w:val="24"/>
        </w:rPr>
        <w:t>zł</w:t>
      </w:r>
      <w:r w:rsidR="00742C84" w:rsidRPr="00F76A98">
        <w:rPr>
          <w:rFonts w:ascii="Arial Narrow" w:hAnsi="Arial Narrow" w:cs="Arial"/>
          <w:sz w:val="24"/>
          <w:szCs w:val="24"/>
        </w:rPr>
        <w:t xml:space="preserve"> 00/100</w:t>
      </w:r>
      <w:r w:rsidR="00487EAB" w:rsidRPr="00F76A98">
        <w:rPr>
          <w:rFonts w:ascii="Arial Narrow" w:hAnsi="Arial Narrow" w:cs="Arial"/>
          <w:sz w:val="24"/>
          <w:szCs w:val="24"/>
        </w:rPr>
        <w:t>)</w:t>
      </w:r>
      <w:r w:rsidR="00532BE1" w:rsidRPr="00F76A98">
        <w:rPr>
          <w:rFonts w:ascii="Arial Narrow" w:hAnsi="Arial Narrow" w:cs="Arial"/>
          <w:sz w:val="24"/>
          <w:szCs w:val="24"/>
        </w:rPr>
        <w:t>.</w:t>
      </w:r>
    </w:p>
    <w:p w14:paraId="4C41EB69" w14:textId="6F187840" w:rsidR="00F52337" w:rsidRPr="00F76A98" w:rsidRDefault="00F52337"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cs="Arial"/>
          <w:sz w:val="24"/>
          <w:szCs w:val="24"/>
        </w:rPr>
        <w:t>Za nieterminową zapłatę wynagrodzenia należnego Podwykonawcom/dalszym podwykonawcom – za każdy stwierdzony przypadek w wysokości 2.</w:t>
      </w:r>
      <w:r w:rsidR="00535F8C" w:rsidRPr="00F76A98">
        <w:rPr>
          <w:rFonts w:ascii="Arial Narrow" w:hAnsi="Arial Narrow" w:cs="Arial"/>
          <w:sz w:val="24"/>
          <w:szCs w:val="24"/>
        </w:rPr>
        <w:t>0</w:t>
      </w:r>
      <w:r w:rsidRPr="00F76A98">
        <w:rPr>
          <w:rFonts w:ascii="Arial Narrow" w:hAnsi="Arial Narrow" w:cs="Arial"/>
          <w:sz w:val="24"/>
          <w:szCs w:val="24"/>
        </w:rPr>
        <w:t>00,00</w:t>
      </w:r>
      <w:r w:rsidR="00B11550" w:rsidRPr="00F76A98">
        <w:rPr>
          <w:rFonts w:ascii="Arial Narrow" w:hAnsi="Arial Narrow" w:cs="Arial"/>
          <w:sz w:val="24"/>
          <w:szCs w:val="24"/>
        </w:rPr>
        <w:t xml:space="preserve"> </w:t>
      </w:r>
      <w:r w:rsidRPr="00F76A98">
        <w:rPr>
          <w:rFonts w:ascii="Arial Narrow" w:hAnsi="Arial Narrow" w:cs="Arial"/>
          <w:sz w:val="24"/>
          <w:szCs w:val="24"/>
        </w:rPr>
        <w:t>zł (słownie dwa tysiące zł 00/100).</w:t>
      </w:r>
    </w:p>
    <w:p w14:paraId="17F0F609" w14:textId="3A5A9159" w:rsidR="001205BA" w:rsidRPr="00F76A98" w:rsidRDefault="001205BA"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eastAsia="Times New Roman" w:hAnsi="Arial Narrow"/>
          <w:sz w:val="24"/>
          <w:szCs w:val="24"/>
        </w:rPr>
        <w:t xml:space="preserve">za dopuszczenie do wykonywania robót budowlanych objętych przedmiotem </w:t>
      </w:r>
      <w:r w:rsidR="007D4F71" w:rsidRPr="00F76A98">
        <w:rPr>
          <w:rFonts w:ascii="Arial Narrow" w:eastAsia="Times New Roman" w:hAnsi="Arial Narrow"/>
          <w:sz w:val="24"/>
          <w:szCs w:val="24"/>
        </w:rPr>
        <w:t>u</w:t>
      </w:r>
      <w:r w:rsidRPr="00F76A98">
        <w:rPr>
          <w:rFonts w:ascii="Arial Narrow" w:eastAsia="Times New Roman" w:hAnsi="Arial Narrow"/>
          <w:sz w:val="24"/>
          <w:szCs w:val="24"/>
        </w:rPr>
        <w:t xml:space="preserve">mowy innego podmiotu niż Wykonawca lub zaakceptowany przez Zamawiającego Podwykonawca skierowany do </w:t>
      </w:r>
      <w:r w:rsidRPr="00F76A98">
        <w:rPr>
          <w:rFonts w:ascii="Arial Narrow" w:eastAsia="Times New Roman" w:hAnsi="Arial Narrow"/>
          <w:sz w:val="24"/>
          <w:szCs w:val="24"/>
        </w:rPr>
        <w:lastRenderedPageBreak/>
        <w:t xml:space="preserve">ich wykonania zgodnie z zasadami określonymi Umową - w wysokości </w:t>
      </w:r>
      <w:r w:rsidR="00535F8C" w:rsidRPr="00F76A98">
        <w:rPr>
          <w:rFonts w:ascii="Arial Narrow" w:eastAsia="Times New Roman" w:hAnsi="Arial Narrow"/>
          <w:sz w:val="24"/>
          <w:szCs w:val="24"/>
        </w:rPr>
        <w:t>1</w:t>
      </w:r>
      <w:r w:rsidR="00423AE3" w:rsidRPr="00F76A98">
        <w:rPr>
          <w:rFonts w:ascii="Arial Narrow" w:eastAsia="Times New Roman" w:hAnsi="Arial Narrow"/>
          <w:sz w:val="24"/>
          <w:szCs w:val="24"/>
        </w:rPr>
        <w:t>000,00</w:t>
      </w:r>
      <w:r w:rsidR="00B11550" w:rsidRPr="00F76A98">
        <w:rPr>
          <w:rFonts w:ascii="Arial Narrow" w:eastAsia="Times New Roman" w:hAnsi="Arial Narrow"/>
          <w:sz w:val="24"/>
          <w:szCs w:val="24"/>
        </w:rPr>
        <w:t xml:space="preserve"> </w:t>
      </w:r>
      <w:r w:rsidR="006F69F9" w:rsidRPr="00F76A98">
        <w:rPr>
          <w:rFonts w:ascii="Arial Narrow" w:eastAsia="Times New Roman" w:hAnsi="Arial Narrow"/>
          <w:sz w:val="24"/>
          <w:szCs w:val="24"/>
        </w:rPr>
        <w:t>zł (</w:t>
      </w:r>
      <w:r w:rsidR="006F69F9" w:rsidRPr="00F76A98">
        <w:rPr>
          <w:rFonts w:ascii="Arial Narrow" w:hAnsi="Arial Narrow" w:cs="Arial"/>
          <w:sz w:val="24"/>
          <w:szCs w:val="24"/>
        </w:rPr>
        <w:t>sł</w:t>
      </w:r>
      <w:r w:rsidR="008421A9" w:rsidRPr="00F76A98">
        <w:rPr>
          <w:rFonts w:ascii="Arial Narrow" w:hAnsi="Arial Narrow" w:cs="Arial"/>
          <w:sz w:val="24"/>
          <w:szCs w:val="24"/>
        </w:rPr>
        <w:t>ownie:</w:t>
      </w:r>
      <w:r w:rsidR="006F69F9" w:rsidRPr="00F76A98">
        <w:rPr>
          <w:rFonts w:ascii="Arial Narrow" w:hAnsi="Arial Narrow" w:cs="Arial"/>
          <w:sz w:val="24"/>
          <w:szCs w:val="24"/>
        </w:rPr>
        <w:t xml:space="preserve"> </w:t>
      </w:r>
      <w:r w:rsidR="00535F8C" w:rsidRPr="00F76A98">
        <w:rPr>
          <w:rFonts w:ascii="Arial Narrow" w:hAnsi="Arial Narrow" w:cs="Arial"/>
          <w:sz w:val="24"/>
          <w:szCs w:val="24"/>
        </w:rPr>
        <w:t>jeden tysiąc</w:t>
      </w:r>
      <w:r w:rsidR="006F69F9" w:rsidRPr="00F76A98">
        <w:rPr>
          <w:rFonts w:ascii="Arial Narrow" w:hAnsi="Arial Narrow" w:cs="Arial"/>
          <w:sz w:val="24"/>
          <w:szCs w:val="24"/>
        </w:rPr>
        <w:t xml:space="preserve"> zł</w:t>
      </w:r>
      <w:r w:rsidR="00E92D82" w:rsidRPr="00F76A98">
        <w:rPr>
          <w:rFonts w:ascii="Arial Narrow" w:hAnsi="Arial Narrow" w:cs="Arial"/>
          <w:sz w:val="24"/>
          <w:szCs w:val="24"/>
        </w:rPr>
        <w:t>otych</w:t>
      </w:r>
      <w:r w:rsidR="00742C84" w:rsidRPr="00F76A98">
        <w:rPr>
          <w:rFonts w:ascii="Arial Narrow" w:hAnsi="Arial Narrow" w:cs="Arial"/>
          <w:sz w:val="24"/>
          <w:szCs w:val="24"/>
        </w:rPr>
        <w:t xml:space="preserve"> 00/100</w:t>
      </w:r>
      <w:r w:rsidR="00605E21" w:rsidRPr="00F76A98">
        <w:rPr>
          <w:rFonts w:ascii="Arial Narrow" w:hAnsi="Arial Narrow" w:cs="Arial"/>
          <w:sz w:val="24"/>
          <w:szCs w:val="24"/>
        </w:rPr>
        <w:t>) za każdy stwierdzony przypadek,</w:t>
      </w:r>
    </w:p>
    <w:p w14:paraId="121B7769" w14:textId="6E590F87" w:rsidR="001205BA" w:rsidRPr="00F76A98" w:rsidRDefault="00980B07"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sz w:val="24"/>
          <w:szCs w:val="24"/>
        </w:rPr>
        <w:t xml:space="preserve">za </w:t>
      </w:r>
      <w:r w:rsidR="001205BA" w:rsidRPr="00F76A98">
        <w:rPr>
          <w:rFonts w:ascii="Arial Narrow" w:hAnsi="Arial Narrow"/>
          <w:sz w:val="24"/>
          <w:szCs w:val="24"/>
        </w:rPr>
        <w:t>naruszeni</w:t>
      </w:r>
      <w:r w:rsidRPr="00F76A98">
        <w:rPr>
          <w:rFonts w:ascii="Arial Narrow" w:hAnsi="Arial Narrow"/>
          <w:sz w:val="24"/>
          <w:szCs w:val="24"/>
        </w:rPr>
        <w:t>e</w:t>
      </w:r>
      <w:r w:rsidR="001205BA" w:rsidRPr="00F76A98">
        <w:rPr>
          <w:rFonts w:ascii="Arial Narrow" w:hAnsi="Arial Narrow"/>
          <w:sz w:val="24"/>
          <w:szCs w:val="24"/>
        </w:rPr>
        <w:t xml:space="preserve"> zobowiązania Wykonawcy</w:t>
      </w:r>
      <w:r w:rsidR="008421A9" w:rsidRPr="00F76A98">
        <w:rPr>
          <w:rFonts w:ascii="Arial Narrow" w:hAnsi="Arial Narrow"/>
          <w:sz w:val="24"/>
          <w:szCs w:val="24"/>
        </w:rPr>
        <w:t xml:space="preserve"> do ubezpieczenia</w:t>
      </w:r>
      <w:r w:rsidR="001205BA" w:rsidRPr="00F76A98">
        <w:rPr>
          <w:rFonts w:ascii="Arial Narrow" w:hAnsi="Arial Narrow"/>
          <w:sz w:val="24"/>
          <w:szCs w:val="24"/>
        </w:rPr>
        <w:t xml:space="preserve"> i zapłacenia składek zgodnie </w:t>
      </w:r>
      <w:r w:rsidRPr="00F76A98">
        <w:rPr>
          <w:rFonts w:ascii="Arial Narrow" w:hAnsi="Arial Narrow"/>
          <w:sz w:val="24"/>
          <w:szCs w:val="24"/>
        </w:rPr>
        <w:br/>
      </w:r>
      <w:r w:rsidR="001205BA" w:rsidRPr="00F76A98">
        <w:rPr>
          <w:rFonts w:ascii="Arial Narrow" w:hAnsi="Arial Narrow"/>
          <w:sz w:val="24"/>
          <w:szCs w:val="24"/>
        </w:rPr>
        <w:t xml:space="preserve">z </w:t>
      </w:r>
      <w:r w:rsidR="00532BE1" w:rsidRPr="00F76A98">
        <w:rPr>
          <w:rFonts w:ascii="Arial Narrow" w:hAnsi="Arial Narrow"/>
          <w:sz w:val="24"/>
          <w:szCs w:val="24"/>
        </w:rPr>
        <w:t>zapisami § 8</w:t>
      </w:r>
      <w:r w:rsidR="00E5626A" w:rsidRPr="00F76A98">
        <w:rPr>
          <w:rFonts w:ascii="Arial Narrow" w:hAnsi="Arial Narrow"/>
          <w:sz w:val="24"/>
          <w:szCs w:val="24"/>
        </w:rPr>
        <w:t xml:space="preserve"> ust. 1</w:t>
      </w:r>
      <w:r w:rsidR="001205BA" w:rsidRPr="00F76A98">
        <w:rPr>
          <w:rFonts w:ascii="Arial Narrow" w:hAnsi="Arial Narrow"/>
          <w:sz w:val="24"/>
          <w:szCs w:val="24"/>
        </w:rPr>
        <w:t xml:space="preserve"> Umowy</w:t>
      </w:r>
      <w:r w:rsidR="00E5626A" w:rsidRPr="00F76A98">
        <w:rPr>
          <w:rFonts w:ascii="Arial Narrow" w:hAnsi="Arial Narrow"/>
          <w:sz w:val="24"/>
          <w:szCs w:val="24"/>
        </w:rPr>
        <w:t>,</w:t>
      </w:r>
      <w:r w:rsidR="001205BA" w:rsidRPr="00F76A98">
        <w:rPr>
          <w:rFonts w:ascii="Arial Narrow" w:hAnsi="Arial Narrow"/>
          <w:sz w:val="24"/>
          <w:szCs w:val="24"/>
        </w:rPr>
        <w:t xml:space="preserve"> a także do okazania Zamawiającemu dokumentów potwierdzających zawarcie umowy ubezpieczenia i opłacenia składek Zamawiający jest uprawniony do nałożenia kary umownej w wysokości </w:t>
      </w:r>
      <w:r w:rsidR="00535F8C" w:rsidRPr="00F76A98">
        <w:rPr>
          <w:rFonts w:ascii="Arial Narrow" w:hAnsi="Arial Narrow"/>
          <w:sz w:val="24"/>
          <w:szCs w:val="24"/>
        </w:rPr>
        <w:t>1</w:t>
      </w:r>
      <w:r w:rsidR="00423AE3" w:rsidRPr="00F76A98">
        <w:rPr>
          <w:rFonts w:ascii="Arial Narrow" w:hAnsi="Arial Narrow"/>
          <w:sz w:val="24"/>
          <w:szCs w:val="24"/>
        </w:rPr>
        <w:t>000,00</w:t>
      </w:r>
      <w:r w:rsidR="00B11550" w:rsidRPr="00F76A98">
        <w:rPr>
          <w:rFonts w:ascii="Arial Narrow" w:hAnsi="Arial Narrow"/>
          <w:sz w:val="24"/>
          <w:szCs w:val="24"/>
        </w:rPr>
        <w:t xml:space="preserve"> </w:t>
      </w:r>
      <w:r w:rsidR="00E5626A" w:rsidRPr="00F76A98">
        <w:rPr>
          <w:rFonts w:ascii="Arial Narrow" w:hAnsi="Arial Narrow"/>
          <w:sz w:val="24"/>
          <w:szCs w:val="24"/>
        </w:rPr>
        <w:t xml:space="preserve">zł </w:t>
      </w:r>
      <w:r w:rsidR="00E92D82" w:rsidRPr="00F76A98">
        <w:rPr>
          <w:rFonts w:ascii="Arial Narrow" w:hAnsi="Arial Narrow" w:cs="Arial"/>
          <w:sz w:val="24"/>
          <w:szCs w:val="24"/>
        </w:rPr>
        <w:t>(słownie:</w:t>
      </w:r>
      <w:r w:rsidR="00E5626A" w:rsidRPr="00F76A98">
        <w:rPr>
          <w:rFonts w:ascii="Arial Narrow" w:hAnsi="Arial Narrow" w:cs="Arial"/>
          <w:sz w:val="24"/>
          <w:szCs w:val="24"/>
        </w:rPr>
        <w:t xml:space="preserve"> </w:t>
      </w:r>
      <w:r w:rsidR="00535F8C" w:rsidRPr="00F76A98">
        <w:rPr>
          <w:rFonts w:ascii="Arial Narrow" w:hAnsi="Arial Narrow" w:cs="Arial"/>
          <w:sz w:val="24"/>
          <w:szCs w:val="24"/>
        </w:rPr>
        <w:t xml:space="preserve">jeden tysiąc </w:t>
      </w:r>
      <w:r w:rsidR="00E5626A" w:rsidRPr="00F76A98">
        <w:rPr>
          <w:rFonts w:ascii="Arial Narrow" w:hAnsi="Arial Narrow" w:cs="Arial"/>
          <w:sz w:val="24"/>
          <w:szCs w:val="24"/>
        </w:rPr>
        <w:t>złotych</w:t>
      </w:r>
      <w:r w:rsidR="00742C84" w:rsidRPr="00F76A98">
        <w:rPr>
          <w:rFonts w:ascii="Arial Narrow" w:hAnsi="Arial Narrow" w:cs="Arial"/>
          <w:sz w:val="24"/>
          <w:szCs w:val="24"/>
        </w:rPr>
        <w:t xml:space="preserve"> 00/100</w:t>
      </w:r>
      <w:r w:rsidR="00E5626A" w:rsidRPr="00F76A98">
        <w:rPr>
          <w:rFonts w:ascii="Arial Narrow" w:hAnsi="Arial Narrow" w:cs="Arial"/>
          <w:sz w:val="24"/>
          <w:szCs w:val="24"/>
        </w:rPr>
        <w:t>)</w:t>
      </w:r>
      <w:r w:rsidR="001205BA" w:rsidRPr="00F76A98">
        <w:rPr>
          <w:rFonts w:ascii="Arial Narrow" w:hAnsi="Arial Narrow"/>
          <w:sz w:val="24"/>
          <w:szCs w:val="24"/>
        </w:rPr>
        <w:t>, za każde naruszenie,</w:t>
      </w:r>
    </w:p>
    <w:p w14:paraId="42C0BD34" w14:textId="781820AE" w:rsidR="001205BA" w:rsidRPr="00F76A98" w:rsidRDefault="00980B07"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sz w:val="24"/>
          <w:szCs w:val="24"/>
        </w:rPr>
        <w:t>za</w:t>
      </w:r>
      <w:r w:rsidR="001205BA" w:rsidRPr="00F76A98">
        <w:rPr>
          <w:rFonts w:ascii="Arial Narrow" w:hAnsi="Arial Narrow"/>
          <w:sz w:val="24"/>
          <w:szCs w:val="24"/>
        </w:rPr>
        <w:t xml:space="preserve"> naruszeni</w:t>
      </w:r>
      <w:r w:rsidRPr="00F76A98">
        <w:rPr>
          <w:rFonts w:ascii="Arial Narrow" w:hAnsi="Arial Narrow"/>
          <w:sz w:val="24"/>
          <w:szCs w:val="24"/>
        </w:rPr>
        <w:t>e</w:t>
      </w:r>
      <w:r w:rsidR="001205BA" w:rsidRPr="00F76A98">
        <w:rPr>
          <w:rFonts w:ascii="Arial Narrow" w:hAnsi="Arial Narrow"/>
          <w:sz w:val="24"/>
          <w:szCs w:val="24"/>
        </w:rPr>
        <w:t xml:space="preserve"> zobowiązania do usuwania odpadów zgodnie z </w:t>
      </w:r>
      <w:r w:rsidR="00225D03" w:rsidRPr="00F76A98">
        <w:rPr>
          <w:rFonts w:ascii="Arial Narrow" w:hAnsi="Arial Narrow"/>
          <w:sz w:val="24"/>
          <w:szCs w:val="24"/>
        </w:rPr>
        <w:t xml:space="preserve">zapisami w </w:t>
      </w:r>
      <w:r w:rsidR="009C09EE" w:rsidRPr="00F76A98">
        <w:rPr>
          <w:rFonts w:ascii="Arial Narrow" w:hAnsi="Arial Narrow"/>
          <w:sz w:val="24"/>
          <w:szCs w:val="24"/>
        </w:rPr>
        <w:t>Z</w:t>
      </w:r>
      <w:r w:rsidR="001B432F" w:rsidRPr="00F76A98">
        <w:rPr>
          <w:rFonts w:ascii="Arial Narrow" w:hAnsi="Arial Narrow"/>
          <w:sz w:val="24"/>
          <w:szCs w:val="24"/>
        </w:rPr>
        <w:t>O</w:t>
      </w:r>
      <w:r w:rsidR="00E5626A" w:rsidRPr="00F76A98">
        <w:rPr>
          <w:rFonts w:ascii="Arial Narrow" w:hAnsi="Arial Narrow"/>
          <w:sz w:val="24"/>
          <w:szCs w:val="24"/>
        </w:rPr>
        <w:t>,</w:t>
      </w:r>
      <w:r w:rsidRPr="00F76A98">
        <w:rPr>
          <w:rFonts w:ascii="Arial Narrow" w:hAnsi="Arial Narrow"/>
          <w:sz w:val="24"/>
          <w:szCs w:val="24"/>
        </w:rPr>
        <w:t xml:space="preserve"> </w:t>
      </w:r>
      <w:r w:rsidR="001205BA" w:rsidRPr="00F76A98">
        <w:rPr>
          <w:rFonts w:ascii="Arial Narrow" w:hAnsi="Arial Narrow"/>
          <w:sz w:val="24"/>
          <w:szCs w:val="24"/>
        </w:rPr>
        <w:t xml:space="preserve">a także zobowiązania do przedkładania informacji o wytwarzanych odpadach oraz sposobach gospodarowania wytworzonymi odpadami Zamawiający jest uprawniony do nałożenia kary umownej w wysokości </w:t>
      </w:r>
      <w:r w:rsidR="00535F8C" w:rsidRPr="00F76A98">
        <w:rPr>
          <w:rFonts w:ascii="Arial Narrow" w:hAnsi="Arial Narrow"/>
          <w:sz w:val="24"/>
          <w:szCs w:val="24"/>
        </w:rPr>
        <w:t>3</w:t>
      </w:r>
      <w:r w:rsidR="006A54FF" w:rsidRPr="00F76A98">
        <w:rPr>
          <w:rFonts w:ascii="Arial Narrow" w:hAnsi="Arial Narrow"/>
          <w:sz w:val="24"/>
          <w:szCs w:val="24"/>
        </w:rPr>
        <w:t>00,00</w:t>
      </w:r>
      <w:r w:rsidR="00B11550" w:rsidRPr="00F76A98">
        <w:rPr>
          <w:rFonts w:ascii="Arial Narrow" w:hAnsi="Arial Narrow"/>
          <w:sz w:val="24"/>
          <w:szCs w:val="24"/>
        </w:rPr>
        <w:t xml:space="preserve"> </w:t>
      </w:r>
      <w:r w:rsidR="00E5626A" w:rsidRPr="00F76A98">
        <w:rPr>
          <w:rFonts w:ascii="Arial Narrow" w:hAnsi="Arial Narrow"/>
          <w:sz w:val="24"/>
          <w:szCs w:val="24"/>
        </w:rPr>
        <w:t xml:space="preserve">zł </w:t>
      </w:r>
      <w:r w:rsidR="00E5626A" w:rsidRPr="00F76A98">
        <w:rPr>
          <w:rFonts w:ascii="Arial Narrow" w:hAnsi="Arial Narrow" w:cs="Arial"/>
          <w:sz w:val="24"/>
          <w:szCs w:val="24"/>
        </w:rPr>
        <w:t>(sł</w:t>
      </w:r>
      <w:r w:rsidR="008421A9" w:rsidRPr="00F76A98">
        <w:rPr>
          <w:rFonts w:ascii="Arial Narrow" w:hAnsi="Arial Narrow" w:cs="Arial"/>
          <w:sz w:val="24"/>
          <w:szCs w:val="24"/>
        </w:rPr>
        <w:t>ownie</w:t>
      </w:r>
      <w:r w:rsidR="00E92D82" w:rsidRPr="00F76A98">
        <w:rPr>
          <w:rFonts w:ascii="Arial Narrow" w:hAnsi="Arial Narrow" w:cs="Arial"/>
          <w:sz w:val="24"/>
          <w:szCs w:val="24"/>
        </w:rPr>
        <w:t>:</w:t>
      </w:r>
      <w:r w:rsidR="00E5626A" w:rsidRPr="00F76A98">
        <w:rPr>
          <w:rFonts w:ascii="Arial Narrow" w:hAnsi="Arial Narrow" w:cs="Arial"/>
          <w:sz w:val="24"/>
          <w:szCs w:val="24"/>
        </w:rPr>
        <w:t xml:space="preserve"> </w:t>
      </w:r>
      <w:r w:rsidR="00535F8C" w:rsidRPr="00F76A98">
        <w:rPr>
          <w:rFonts w:ascii="Arial Narrow" w:hAnsi="Arial Narrow" w:cs="Arial"/>
          <w:sz w:val="24"/>
          <w:szCs w:val="24"/>
        </w:rPr>
        <w:t>trzysta</w:t>
      </w:r>
      <w:r w:rsidR="00E5626A" w:rsidRPr="00F76A98">
        <w:rPr>
          <w:rFonts w:ascii="Arial Narrow" w:hAnsi="Arial Narrow" w:cs="Arial"/>
          <w:sz w:val="24"/>
          <w:szCs w:val="24"/>
        </w:rPr>
        <w:t xml:space="preserve"> zł</w:t>
      </w:r>
      <w:r w:rsidR="00E92D82" w:rsidRPr="00F76A98">
        <w:rPr>
          <w:rFonts w:ascii="Arial Narrow" w:hAnsi="Arial Narrow" w:cs="Arial"/>
          <w:sz w:val="24"/>
          <w:szCs w:val="24"/>
        </w:rPr>
        <w:t>otych</w:t>
      </w:r>
      <w:r w:rsidR="00742C84" w:rsidRPr="00F76A98">
        <w:rPr>
          <w:rFonts w:ascii="Arial Narrow" w:hAnsi="Arial Narrow" w:cs="Arial"/>
          <w:sz w:val="24"/>
          <w:szCs w:val="24"/>
        </w:rPr>
        <w:t xml:space="preserve"> 00/100</w:t>
      </w:r>
      <w:r w:rsidR="00E5626A" w:rsidRPr="00F76A98">
        <w:rPr>
          <w:rFonts w:ascii="Arial Narrow" w:hAnsi="Arial Narrow" w:cs="Arial"/>
          <w:sz w:val="24"/>
          <w:szCs w:val="24"/>
        </w:rPr>
        <w:t>)</w:t>
      </w:r>
      <w:r w:rsidR="001205BA" w:rsidRPr="00F76A98">
        <w:rPr>
          <w:rFonts w:ascii="Arial Narrow" w:hAnsi="Arial Narrow"/>
          <w:sz w:val="24"/>
          <w:szCs w:val="24"/>
        </w:rPr>
        <w:t>, za każde naruszenie,</w:t>
      </w:r>
    </w:p>
    <w:p w14:paraId="7727475C" w14:textId="77777777" w:rsidR="00A97D4B" w:rsidRPr="00F76A98" w:rsidRDefault="00980B07"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sz w:val="24"/>
          <w:szCs w:val="24"/>
        </w:rPr>
        <w:t xml:space="preserve">za wykonywanie </w:t>
      </w:r>
      <w:r w:rsidR="001205BA" w:rsidRPr="00F76A98">
        <w:rPr>
          <w:rFonts w:ascii="Arial Narrow" w:hAnsi="Arial Narrow"/>
          <w:sz w:val="24"/>
          <w:szCs w:val="24"/>
        </w:rPr>
        <w:t>czynności zastrzeżon</w:t>
      </w:r>
      <w:r w:rsidRPr="00F76A98">
        <w:rPr>
          <w:rFonts w:ascii="Arial Narrow" w:hAnsi="Arial Narrow"/>
          <w:sz w:val="24"/>
          <w:szCs w:val="24"/>
        </w:rPr>
        <w:t>ych</w:t>
      </w:r>
      <w:r w:rsidR="001205BA" w:rsidRPr="00F76A98">
        <w:rPr>
          <w:rFonts w:ascii="Arial Narrow" w:hAnsi="Arial Narrow"/>
          <w:sz w:val="24"/>
          <w:szCs w:val="24"/>
        </w:rPr>
        <w:t xml:space="preserve"> dla Kierownika budowy/robót</w:t>
      </w:r>
      <w:r w:rsidRPr="00F76A98">
        <w:rPr>
          <w:rFonts w:ascii="Arial Narrow" w:hAnsi="Arial Narrow"/>
          <w:sz w:val="24"/>
          <w:szCs w:val="24"/>
        </w:rPr>
        <w:t xml:space="preserve"> przez inną osobę niż została </w:t>
      </w:r>
      <w:r w:rsidR="001205BA" w:rsidRPr="00F76A98">
        <w:rPr>
          <w:rFonts w:ascii="Arial Narrow" w:hAnsi="Arial Narrow"/>
          <w:sz w:val="24"/>
          <w:szCs w:val="24"/>
        </w:rPr>
        <w:t>zaakceptowana prz</w:t>
      </w:r>
      <w:r w:rsidR="00E5626A" w:rsidRPr="00F76A98">
        <w:rPr>
          <w:rFonts w:ascii="Arial Narrow" w:hAnsi="Arial Narrow"/>
          <w:sz w:val="24"/>
          <w:szCs w:val="24"/>
        </w:rPr>
        <w:t>ez Zam</w:t>
      </w:r>
      <w:r w:rsidR="006A54FF" w:rsidRPr="00F76A98">
        <w:rPr>
          <w:rFonts w:ascii="Arial Narrow" w:hAnsi="Arial Narrow"/>
          <w:sz w:val="24"/>
          <w:szCs w:val="24"/>
        </w:rPr>
        <w:t>awiającego – w wysokości 500,00</w:t>
      </w:r>
      <w:r w:rsidR="00E5626A" w:rsidRPr="00F76A98">
        <w:rPr>
          <w:rFonts w:ascii="Arial Narrow" w:hAnsi="Arial Narrow"/>
          <w:sz w:val="24"/>
          <w:szCs w:val="24"/>
        </w:rPr>
        <w:t xml:space="preserve">zł </w:t>
      </w:r>
      <w:r w:rsidR="00E5626A" w:rsidRPr="00F76A98">
        <w:rPr>
          <w:rFonts w:ascii="Arial Narrow" w:hAnsi="Arial Narrow" w:cs="Arial"/>
          <w:sz w:val="24"/>
          <w:szCs w:val="24"/>
        </w:rPr>
        <w:t>(sł</w:t>
      </w:r>
      <w:r w:rsidR="008421A9" w:rsidRPr="00F76A98">
        <w:rPr>
          <w:rFonts w:ascii="Arial Narrow" w:hAnsi="Arial Narrow" w:cs="Arial"/>
          <w:sz w:val="24"/>
          <w:szCs w:val="24"/>
        </w:rPr>
        <w:t>ownie:</w:t>
      </w:r>
      <w:r w:rsidR="00E5626A" w:rsidRPr="00F76A98">
        <w:rPr>
          <w:rFonts w:ascii="Arial Narrow" w:hAnsi="Arial Narrow" w:cs="Arial"/>
          <w:sz w:val="24"/>
          <w:szCs w:val="24"/>
        </w:rPr>
        <w:t xml:space="preserve"> pięćset zł</w:t>
      </w:r>
      <w:r w:rsidR="00E92D82" w:rsidRPr="00F76A98">
        <w:rPr>
          <w:rFonts w:ascii="Arial Narrow" w:hAnsi="Arial Narrow" w:cs="Arial"/>
          <w:sz w:val="24"/>
          <w:szCs w:val="24"/>
        </w:rPr>
        <w:t>otych</w:t>
      </w:r>
      <w:r w:rsidR="00742C84" w:rsidRPr="00F76A98">
        <w:rPr>
          <w:rFonts w:ascii="Arial Narrow" w:hAnsi="Arial Narrow" w:cs="Arial"/>
          <w:sz w:val="24"/>
          <w:szCs w:val="24"/>
        </w:rPr>
        <w:t xml:space="preserve"> 00/100</w:t>
      </w:r>
      <w:r w:rsidR="00334478" w:rsidRPr="00F76A98">
        <w:rPr>
          <w:rFonts w:ascii="Arial Narrow" w:hAnsi="Arial Narrow" w:cs="Arial"/>
          <w:sz w:val="24"/>
          <w:szCs w:val="24"/>
        </w:rPr>
        <w:t xml:space="preserve">), </w:t>
      </w:r>
      <w:r w:rsidR="00334478" w:rsidRPr="00F76A98">
        <w:rPr>
          <w:rFonts w:ascii="Arial Narrow" w:hAnsi="Arial Narrow"/>
          <w:sz w:val="24"/>
          <w:szCs w:val="24"/>
        </w:rPr>
        <w:t>za każde naruszenie,</w:t>
      </w:r>
      <w:bookmarkStart w:id="5" w:name="_Hlk485856826"/>
    </w:p>
    <w:p w14:paraId="38E97B99" w14:textId="77777777" w:rsidR="005A7E9B" w:rsidRPr="00F76A98" w:rsidRDefault="00D30C56"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sz w:val="24"/>
          <w:szCs w:val="24"/>
        </w:rPr>
        <w:t xml:space="preserve">w przypadku </w:t>
      </w:r>
      <w:r w:rsidR="00100CC8" w:rsidRPr="00F76A98">
        <w:rPr>
          <w:rFonts w:ascii="Arial Narrow" w:hAnsi="Arial Narrow"/>
          <w:sz w:val="24"/>
          <w:szCs w:val="24"/>
        </w:rPr>
        <w:t xml:space="preserve"> zwłoki</w:t>
      </w:r>
      <w:r w:rsidRPr="00F76A98">
        <w:rPr>
          <w:rFonts w:ascii="Arial Narrow" w:hAnsi="Arial Narrow"/>
          <w:sz w:val="24"/>
          <w:szCs w:val="24"/>
        </w:rPr>
        <w:t xml:space="preserve"> w przekazaniu Zamawiającemu wykazu osób, o którym mowa w § 5 ust. 14 pkt. 3 </w:t>
      </w:r>
      <w:r w:rsidR="00100CC8" w:rsidRPr="00F76A98">
        <w:rPr>
          <w:rFonts w:ascii="Arial Narrow" w:hAnsi="Arial Narrow"/>
          <w:sz w:val="24"/>
          <w:szCs w:val="24"/>
        </w:rPr>
        <w:t xml:space="preserve">lit. c </w:t>
      </w:r>
      <w:r w:rsidRPr="00F76A98">
        <w:rPr>
          <w:rFonts w:ascii="Arial Narrow" w:hAnsi="Arial Narrow"/>
          <w:sz w:val="24"/>
          <w:szCs w:val="24"/>
        </w:rPr>
        <w:t xml:space="preserve">niniejszej umowy </w:t>
      </w:r>
      <w:r w:rsidR="002C20DE" w:rsidRPr="00F76A98">
        <w:rPr>
          <w:rFonts w:ascii="Arial Narrow" w:hAnsi="Arial Narrow"/>
          <w:sz w:val="24"/>
          <w:szCs w:val="24"/>
        </w:rPr>
        <w:t xml:space="preserve">lub dokumentów, o których mowa w </w:t>
      </w:r>
      <w:r w:rsidR="002C20DE" w:rsidRPr="00F76A98">
        <w:rPr>
          <w:rFonts w:ascii="Arial Narrow" w:hAnsi="Arial Narrow" w:cs="Arial"/>
          <w:sz w:val="24"/>
          <w:szCs w:val="24"/>
        </w:rPr>
        <w:t>§ 5 ust. 14pkt 5 lit. a) - e) niniejszej umowy</w:t>
      </w:r>
      <w:r w:rsidRPr="00F76A98">
        <w:rPr>
          <w:rFonts w:ascii="Arial Narrow" w:hAnsi="Arial Narrow"/>
          <w:sz w:val="24"/>
          <w:szCs w:val="24"/>
        </w:rPr>
        <w:t>, w wyso</w:t>
      </w:r>
      <w:r w:rsidR="006A54FF" w:rsidRPr="00F76A98">
        <w:rPr>
          <w:rFonts w:ascii="Arial Narrow" w:hAnsi="Arial Narrow"/>
          <w:sz w:val="24"/>
          <w:szCs w:val="24"/>
        </w:rPr>
        <w:t>kości 100,00</w:t>
      </w:r>
      <w:r w:rsidR="005A7E9B" w:rsidRPr="00F76A98">
        <w:rPr>
          <w:rFonts w:ascii="Arial Narrow" w:hAnsi="Arial Narrow"/>
          <w:sz w:val="24"/>
          <w:szCs w:val="24"/>
        </w:rPr>
        <w:t xml:space="preserve"> </w:t>
      </w:r>
      <w:r w:rsidRPr="00F76A98">
        <w:rPr>
          <w:rFonts w:ascii="Arial Narrow" w:hAnsi="Arial Narrow"/>
          <w:sz w:val="24"/>
          <w:szCs w:val="24"/>
        </w:rPr>
        <w:t xml:space="preserve">zł (słownie złotych: </w:t>
      </w:r>
      <w:r w:rsidR="00100CC8" w:rsidRPr="00F76A98">
        <w:rPr>
          <w:rFonts w:ascii="Arial Narrow" w:hAnsi="Arial Narrow"/>
          <w:sz w:val="24"/>
          <w:szCs w:val="24"/>
        </w:rPr>
        <w:t>sto</w:t>
      </w:r>
      <w:r w:rsidRPr="00F76A98">
        <w:rPr>
          <w:rFonts w:ascii="Arial Narrow" w:hAnsi="Arial Narrow"/>
          <w:sz w:val="24"/>
          <w:szCs w:val="24"/>
        </w:rPr>
        <w:t xml:space="preserve"> złotych 00/100) za każdy dzień </w:t>
      </w:r>
      <w:r w:rsidR="00100CC8" w:rsidRPr="00F76A98">
        <w:rPr>
          <w:rFonts w:ascii="Arial Narrow" w:hAnsi="Arial Narrow"/>
          <w:sz w:val="24"/>
          <w:szCs w:val="24"/>
        </w:rPr>
        <w:t>zwłok</w:t>
      </w:r>
      <w:bookmarkEnd w:id="5"/>
      <w:r w:rsidR="00FE0DE4" w:rsidRPr="00F76A98">
        <w:rPr>
          <w:rFonts w:ascii="Arial Narrow" w:hAnsi="Arial Narrow"/>
          <w:sz w:val="24"/>
          <w:szCs w:val="24"/>
        </w:rPr>
        <w:t>i</w:t>
      </w:r>
      <w:r w:rsidR="002C20DE" w:rsidRPr="00F76A98">
        <w:rPr>
          <w:rFonts w:ascii="Arial Narrow" w:hAnsi="Arial Narrow"/>
          <w:sz w:val="24"/>
          <w:szCs w:val="24"/>
        </w:rPr>
        <w:t>,</w:t>
      </w:r>
      <w:r w:rsidR="00FE0DE4" w:rsidRPr="00F76A98">
        <w:rPr>
          <w:rFonts w:ascii="Arial Narrow" w:hAnsi="Arial Narrow"/>
          <w:sz w:val="24"/>
          <w:szCs w:val="24"/>
        </w:rPr>
        <w:t xml:space="preserve"> </w:t>
      </w:r>
    </w:p>
    <w:p w14:paraId="70377B10" w14:textId="77777777" w:rsidR="00C40A00" w:rsidRPr="00BB323D" w:rsidRDefault="00D30C56"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F76A98">
        <w:rPr>
          <w:rFonts w:ascii="Arial Narrow" w:hAnsi="Arial Narrow"/>
          <w:sz w:val="24"/>
          <w:szCs w:val="24"/>
        </w:rPr>
        <w:t>w przypadku braku zatrudnienia na podstawie umowy o pracę osób wskazanych w wykazie lub j</w:t>
      </w:r>
      <w:r w:rsidR="006A54FF" w:rsidRPr="00F76A98">
        <w:rPr>
          <w:rFonts w:ascii="Arial Narrow" w:hAnsi="Arial Narrow"/>
          <w:sz w:val="24"/>
          <w:szCs w:val="24"/>
        </w:rPr>
        <w:t>ego</w:t>
      </w:r>
      <w:r w:rsidR="006A54FF" w:rsidRPr="00BB323D">
        <w:rPr>
          <w:rFonts w:ascii="Arial Narrow" w:hAnsi="Arial Narrow"/>
          <w:sz w:val="24"/>
          <w:szCs w:val="24"/>
        </w:rPr>
        <w:t xml:space="preserve"> aktualizacji, w wysokości </w:t>
      </w:r>
      <w:r w:rsidR="00BB5271" w:rsidRPr="00BB323D">
        <w:rPr>
          <w:rStyle w:val="TeksttreciOdstpy0pt"/>
          <w:rFonts w:ascii="Arial Narrow" w:hAnsi="Arial Narrow"/>
          <w:sz w:val="24"/>
          <w:szCs w:val="24"/>
        </w:rPr>
        <w:t>iloczynu kwoty minimalnego wynagrodzenia za pracę ustalonego na podstawie przepisów o minimalnym wynagrodzeniu za pracę (obowiązujących w chwili stwierdzenia przez Zamawiającego niedopełnienia przez Wykonawcę przedmiotowego wymogu) oraz liczby miesięcy w okresie realizacji Kontraktu, w których nie dopełniono przedmiotowego wymogu – za każdą osobę</w:t>
      </w:r>
    </w:p>
    <w:p w14:paraId="1B7916E4" w14:textId="7EE62801" w:rsidR="00C40A00" w:rsidRPr="00F76A98" w:rsidRDefault="00D30C56" w:rsidP="00875B7A">
      <w:pPr>
        <w:pStyle w:val="Tekstpodstawowy"/>
        <w:widowControl/>
        <w:numPr>
          <w:ilvl w:val="0"/>
          <w:numId w:val="51"/>
        </w:numPr>
        <w:tabs>
          <w:tab w:val="left" w:pos="1134"/>
          <w:tab w:val="left" w:pos="1276"/>
        </w:tabs>
        <w:autoSpaceDE w:val="0"/>
        <w:spacing w:after="0"/>
        <w:ind w:left="1134" w:hanging="283"/>
        <w:jc w:val="both"/>
        <w:rPr>
          <w:rFonts w:ascii="Arial Narrow" w:hAnsi="Arial Narrow" w:cs="Arial"/>
          <w:sz w:val="24"/>
          <w:szCs w:val="24"/>
        </w:rPr>
      </w:pPr>
      <w:r w:rsidRPr="00BB323D">
        <w:rPr>
          <w:rFonts w:ascii="Arial Narrow" w:hAnsi="Arial Narrow" w:cs="Arial"/>
          <w:sz w:val="24"/>
          <w:szCs w:val="24"/>
        </w:rPr>
        <w:t>za brak obecności kierownika budowy/robót na radzie budowy bez uzasa</w:t>
      </w:r>
      <w:r w:rsidR="00423AE3" w:rsidRPr="00BB323D">
        <w:rPr>
          <w:rFonts w:ascii="Arial Narrow" w:hAnsi="Arial Narrow" w:cs="Arial"/>
          <w:sz w:val="24"/>
          <w:szCs w:val="24"/>
        </w:rPr>
        <w:t xml:space="preserve">dnionej przyczyny </w:t>
      </w:r>
      <w:r w:rsidR="00423AE3" w:rsidRPr="00F76A98">
        <w:rPr>
          <w:rFonts w:ascii="Arial Narrow" w:hAnsi="Arial Narrow" w:cs="Arial"/>
          <w:sz w:val="24"/>
          <w:szCs w:val="24"/>
        </w:rPr>
        <w:t xml:space="preserve">każdorazowo </w:t>
      </w:r>
      <w:r w:rsidR="00C57612" w:rsidRPr="00F76A98">
        <w:rPr>
          <w:rFonts w:ascii="Arial Narrow" w:hAnsi="Arial Narrow" w:cs="Arial"/>
          <w:sz w:val="24"/>
          <w:szCs w:val="24"/>
        </w:rPr>
        <w:t>5</w:t>
      </w:r>
      <w:r w:rsidRPr="00F76A98">
        <w:rPr>
          <w:rFonts w:ascii="Arial Narrow" w:hAnsi="Arial Narrow" w:cs="Arial"/>
          <w:sz w:val="24"/>
          <w:szCs w:val="24"/>
        </w:rPr>
        <w:t>00</w:t>
      </w:r>
      <w:r w:rsidR="006A54FF" w:rsidRPr="00F76A98">
        <w:rPr>
          <w:rFonts w:ascii="Arial Narrow" w:hAnsi="Arial Narrow" w:cs="Arial"/>
          <w:sz w:val="24"/>
          <w:szCs w:val="24"/>
        </w:rPr>
        <w:t>,00</w:t>
      </w:r>
      <w:r w:rsidR="00C57612" w:rsidRPr="00F76A98">
        <w:rPr>
          <w:rFonts w:ascii="Arial Narrow" w:hAnsi="Arial Narrow" w:cs="Arial"/>
          <w:sz w:val="24"/>
          <w:szCs w:val="24"/>
        </w:rPr>
        <w:t xml:space="preserve"> </w:t>
      </w:r>
      <w:r w:rsidRPr="00F76A98">
        <w:rPr>
          <w:rFonts w:ascii="Arial Narrow" w:hAnsi="Arial Narrow" w:cs="Arial"/>
          <w:sz w:val="24"/>
          <w:szCs w:val="24"/>
        </w:rPr>
        <w:t>zł</w:t>
      </w:r>
      <w:r w:rsidR="006A54FF" w:rsidRPr="00F76A98">
        <w:rPr>
          <w:rFonts w:ascii="Arial Narrow" w:hAnsi="Arial Narrow" w:cs="Arial"/>
          <w:sz w:val="24"/>
          <w:szCs w:val="24"/>
        </w:rPr>
        <w:t xml:space="preserve"> </w:t>
      </w:r>
      <w:r w:rsidR="006A54FF" w:rsidRPr="00F76A98">
        <w:rPr>
          <w:rFonts w:ascii="Arial Narrow" w:hAnsi="Arial Narrow"/>
          <w:sz w:val="24"/>
          <w:szCs w:val="24"/>
        </w:rPr>
        <w:t>(</w:t>
      </w:r>
      <w:r w:rsidR="006A54FF" w:rsidRPr="00F76A98">
        <w:rPr>
          <w:rFonts w:ascii="Arial Narrow" w:hAnsi="Arial Narrow" w:cs="Arial"/>
          <w:sz w:val="24"/>
          <w:szCs w:val="24"/>
        </w:rPr>
        <w:t xml:space="preserve">słownie </w:t>
      </w:r>
      <w:r w:rsidR="00C57612" w:rsidRPr="00F76A98">
        <w:rPr>
          <w:rFonts w:ascii="Arial Narrow" w:hAnsi="Arial Narrow" w:cs="Arial"/>
          <w:sz w:val="24"/>
          <w:szCs w:val="24"/>
        </w:rPr>
        <w:t>pięćset</w:t>
      </w:r>
      <w:r w:rsidR="006A54FF" w:rsidRPr="00F76A98">
        <w:rPr>
          <w:rFonts w:ascii="Arial Narrow" w:hAnsi="Arial Narrow" w:cs="Arial"/>
          <w:sz w:val="24"/>
          <w:szCs w:val="24"/>
        </w:rPr>
        <w:t xml:space="preserve"> złotych </w:t>
      </w:r>
      <w:r w:rsidR="006A54FF" w:rsidRPr="00F76A98">
        <w:rPr>
          <w:rFonts w:ascii="Arial Narrow" w:hAnsi="Arial Narrow"/>
          <w:sz w:val="24"/>
          <w:szCs w:val="24"/>
        </w:rPr>
        <w:t>00/100)</w:t>
      </w:r>
    </w:p>
    <w:p w14:paraId="0F6FE8E5" w14:textId="77777777" w:rsidR="006E6CA8" w:rsidRPr="00BB323D" w:rsidRDefault="00AD1CE9" w:rsidP="00875B7A">
      <w:pPr>
        <w:pStyle w:val="Tekstpodstawowy"/>
        <w:widowControl/>
        <w:numPr>
          <w:ilvl w:val="0"/>
          <w:numId w:val="51"/>
        </w:numPr>
        <w:tabs>
          <w:tab w:val="left" w:pos="1134"/>
        </w:tabs>
        <w:autoSpaceDE w:val="0"/>
        <w:spacing w:after="0"/>
        <w:ind w:left="1134" w:hanging="283"/>
        <w:jc w:val="both"/>
        <w:rPr>
          <w:rFonts w:ascii="Arial Narrow" w:hAnsi="Arial Narrow" w:cs="Arial"/>
          <w:sz w:val="24"/>
          <w:szCs w:val="24"/>
        </w:rPr>
      </w:pPr>
      <w:r w:rsidRPr="00BB323D">
        <w:rPr>
          <w:rFonts w:ascii="Arial Narrow" w:hAnsi="Arial Narrow"/>
          <w:sz w:val="24"/>
          <w:szCs w:val="24"/>
        </w:rPr>
        <w:t xml:space="preserve">za </w:t>
      </w:r>
      <w:r w:rsidR="006E6CA8" w:rsidRPr="00BB323D">
        <w:rPr>
          <w:rFonts w:ascii="Arial Narrow" w:hAnsi="Arial Narrow"/>
          <w:sz w:val="24"/>
          <w:szCs w:val="24"/>
        </w:rPr>
        <w:t xml:space="preserve">niewywiązanie się z obowiązku aktualizacji </w:t>
      </w:r>
      <w:r w:rsidRPr="00BB323D">
        <w:rPr>
          <w:rFonts w:ascii="Arial Narrow" w:hAnsi="Arial Narrow"/>
          <w:sz w:val="24"/>
          <w:szCs w:val="24"/>
        </w:rPr>
        <w:t xml:space="preserve">harmonogramu </w:t>
      </w:r>
      <w:r w:rsidR="006E6CA8" w:rsidRPr="00BB323D">
        <w:rPr>
          <w:rFonts w:ascii="Arial Narrow" w:hAnsi="Arial Narrow"/>
          <w:sz w:val="24"/>
          <w:szCs w:val="24"/>
        </w:rPr>
        <w:t xml:space="preserve">rzeczowo-finansowego (HRF) </w:t>
      </w:r>
      <w:r w:rsidR="008533A2" w:rsidRPr="00BB323D">
        <w:rPr>
          <w:rFonts w:ascii="Arial Narrow" w:hAnsi="Arial Narrow"/>
          <w:sz w:val="24"/>
          <w:szCs w:val="24"/>
        </w:rPr>
        <w:br/>
      </w:r>
      <w:r w:rsidR="006E6CA8" w:rsidRPr="00BB323D">
        <w:rPr>
          <w:rFonts w:ascii="Arial Narrow" w:hAnsi="Arial Narrow"/>
          <w:sz w:val="24"/>
          <w:szCs w:val="24"/>
        </w:rPr>
        <w:t>w terminie 4 dni od nakazu Nadzoru Inwestorskiego w wysokości 2</w:t>
      </w:r>
      <w:r w:rsidR="00A97D4B" w:rsidRPr="00BB323D">
        <w:rPr>
          <w:rFonts w:ascii="Arial Narrow" w:hAnsi="Arial Narrow"/>
          <w:sz w:val="24"/>
          <w:szCs w:val="24"/>
        </w:rPr>
        <w:t>00,00</w:t>
      </w:r>
      <w:r w:rsidR="006E6CA8" w:rsidRPr="00BB323D">
        <w:rPr>
          <w:rFonts w:ascii="Arial Narrow" w:hAnsi="Arial Narrow"/>
          <w:sz w:val="24"/>
          <w:szCs w:val="24"/>
        </w:rPr>
        <w:t xml:space="preserve">zł </w:t>
      </w:r>
      <w:r w:rsidR="006E6CA8" w:rsidRPr="00BB323D">
        <w:rPr>
          <w:rFonts w:ascii="Arial Narrow" w:hAnsi="Arial Narrow" w:cs="Arial"/>
          <w:sz w:val="24"/>
          <w:szCs w:val="24"/>
        </w:rPr>
        <w:t>(słownie: dwieście złotych</w:t>
      </w:r>
      <w:r w:rsidR="00742C84" w:rsidRPr="00BB323D">
        <w:rPr>
          <w:rFonts w:ascii="Arial Narrow" w:hAnsi="Arial Narrow" w:cs="Arial"/>
          <w:sz w:val="24"/>
          <w:szCs w:val="24"/>
        </w:rPr>
        <w:t xml:space="preserve"> 00/100</w:t>
      </w:r>
      <w:r w:rsidR="006E6CA8" w:rsidRPr="00BB323D">
        <w:rPr>
          <w:rFonts w:ascii="Arial Narrow" w:hAnsi="Arial Narrow" w:cs="Arial"/>
          <w:sz w:val="24"/>
          <w:szCs w:val="24"/>
        </w:rPr>
        <w:t>) za każdy dzień zwłoki.</w:t>
      </w:r>
    </w:p>
    <w:p w14:paraId="53465848" w14:textId="69B15CD7" w:rsidR="00D2033F" w:rsidRPr="00BB323D" w:rsidRDefault="00D2033F" w:rsidP="00875B7A">
      <w:pPr>
        <w:pStyle w:val="Tekstpodstawowy"/>
        <w:widowControl/>
        <w:numPr>
          <w:ilvl w:val="0"/>
          <w:numId w:val="50"/>
        </w:numPr>
        <w:tabs>
          <w:tab w:val="left" w:pos="1134"/>
        </w:tabs>
        <w:autoSpaceDE w:val="0"/>
        <w:spacing w:after="0"/>
        <w:ind w:left="1134" w:hanging="567"/>
        <w:jc w:val="both"/>
        <w:rPr>
          <w:rFonts w:ascii="Arial Narrow" w:hAnsi="Arial Narrow" w:cs="Arial"/>
          <w:sz w:val="24"/>
          <w:szCs w:val="24"/>
        </w:rPr>
      </w:pPr>
      <w:r w:rsidRPr="00BB323D">
        <w:rPr>
          <w:rFonts w:ascii="Arial Narrow" w:hAnsi="Arial Narrow" w:cs="Arial"/>
          <w:sz w:val="24"/>
          <w:szCs w:val="24"/>
        </w:rPr>
        <w:t>za odstąpienie od</w:t>
      </w:r>
      <w:r w:rsidR="00AD1CE9" w:rsidRPr="00BB323D">
        <w:rPr>
          <w:rFonts w:ascii="Arial Narrow" w:hAnsi="Arial Narrow" w:cs="Arial"/>
          <w:sz w:val="24"/>
          <w:szCs w:val="24"/>
        </w:rPr>
        <w:t xml:space="preserve"> całości</w:t>
      </w:r>
      <w:r w:rsidRPr="00BB323D">
        <w:rPr>
          <w:rFonts w:ascii="Arial Narrow" w:hAnsi="Arial Narrow" w:cs="Arial"/>
          <w:sz w:val="24"/>
          <w:szCs w:val="24"/>
        </w:rPr>
        <w:t xml:space="preserve"> umowy z przyczyn leżących po stronie Wy</w:t>
      </w:r>
      <w:r w:rsidR="00A83093" w:rsidRPr="00BB323D">
        <w:rPr>
          <w:rFonts w:ascii="Arial Narrow" w:hAnsi="Arial Narrow" w:cs="Arial"/>
          <w:sz w:val="24"/>
          <w:szCs w:val="24"/>
        </w:rPr>
        <w:t>konawcy – w wysokości 10 % </w:t>
      </w:r>
      <w:r w:rsidR="00100CC8" w:rsidRPr="00BB323D">
        <w:rPr>
          <w:rFonts w:ascii="Arial Narrow" w:hAnsi="Arial Narrow" w:cs="Arial"/>
          <w:sz w:val="24"/>
          <w:szCs w:val="24"/>
        </w:rPr>
        <w:t>wynagrodzenia ogółem  brutto, o którym mowa w § 7</w:t>
      </w:r>
      <w:r w:rsidR="001B432F" w:rsidRPr="00BB323D">
        <w:rPr>
          <w:rFonts w:ascii="Arial Narrow" w:hAnsi="Arial Narrow" w:cs="Arial"/>
          <w:sz w:val="24"/>
          <w:szCs w:val="24"/>
        </w:rPr>
        <w:t xml:space="preserve"> </w:t>
      </w:r>
      <w:r w:rsidR="00100CC8" w:rsidRPr="00BB323D">
        <w:rPr>
          <w:rFonts w:ascii="Arial Narrow" w:hAnsi="Arial Narrow" w:cs="Arial"/>
          <w:sz w:val="24"/>
          <w:szCs w:val="24"/>
        </w:rPr>
        <w:t>ust.1</w:t>
      </w:r>
      <w:r w:rsidRPr="00BB323D">
        <w:rPr>
          <w:rFonts w:ascii="Arial Narrow" w:hAnsi="Arial Narrow" w:cs="Arial"/>
          <w:sz w:val="24"/>
          <w:szCs w:val="24"/>
        </w:rPr>
        <w:t>,</w:t>
      </w:r>
    </w:p>
    <w:p w14:paraId="4CB599BF" w14:textId="2D5B18F8" w:rsidR="00AD1CE9" w:rsidRPr="00BB323D" w:rsidRDefault="00AD1CE9" w:rsidP="00875B7A">
      <w:pPr>
        <w:pStyle w:val="Tekstpodstawowy"/>
        <w:widowControl/>
        <w:numPr>
          <w:ilvl w:val="0"/>
          <w:numId w:val="50"/>
        </w:numPr>
        <w:tabs>
          <w:tab w:val="left" w:pos="1134"/>
        </w:tabs>
        <w:autoSpaceDE w:val="0"/>
        <w:spacing w:after="0"/>
        <w:ind w:left="1134" w:hanging="567"/>
        <w:jc w:val="both"/>
        <w:rPr>
          <w:rFonts w:ascii="Arial Narrow" w:hAnsi="Arial Narrow" w:cs="Arial"/>
          <w:sz w:val="24"/>
          <w:szCs w:val="24"/>
        </w:rPr>
      </w:pPr>
      <w:r w:rsidRPr="00BB323D">
        <w:rPr>
          <w:rFonts w:ascii="Arial Narrow" w:hAnsi="Arial Narrow" w:cs="Arial"/>
          <w:sz w:val="24"/>
          <w:szCs w:val="24"/>
        </w:rPr>
        <w:t>za odstąpienie od części umowy z przyczyn leżących po stronie Wykonawcy – w wysokości</w:t>
      </w:r>
      <w:r w:rsidR="00764C2D" w:rsidRPr="00BB323D">
        <w:rPr>
          <w:rFonts w:ascii="Arial Narrow" w:hAnsi="Arial Narrow" w:cs="Arial"/>
          <w:sz w:val="24"/>
          <w:szCs w:val="24"/>
        </w:rPr>
        <w:t xml:space="preserve"> </w:t>
      </w:r>
      <w:r w:rsidR="00100CC8" w:rsidRPr="00BB323D">
        <w:rPr>
          <w:rFonts w:ascii="Arial Narrow" w:hAnsi="Arial Narrow" w:cs="Arial"/>
          <w:sz w:val="24"/>
          <w:szCs w:val="24"/>
        </w:rPr>
        <w:t>5</w:t>
      </w:r>
      <w:r w:rsidRPr="00BB323D">
        <w:rPr>
          <w:rFonts w:ascii="Arial Narrow" w:hAnsi="Arial Narrow" w:cs="Arial"/>
          <w:sz w:val="24"/>
          <w:szCs w:val="24"/>
        </w:rPr>
        <w:t> % </w:t>
      </w:r>
      <w:r w:rsidR="00100CC8" w:rsidRPr="00BB323D">
        <w:rPr>
          <w:rFonts w:ascii="Arial Narrow" w:hAnsi="Arial Narrow" w:cs="Arial"/>
          <w:sz w:val="24"/>
          <w:szCs w:val="24"/>
        </w:rPr>
        <w:t xml:space="preserve"> wynagrodzenia ogółem  brutto, o którym mowa w § 7</w:t>
      </w:r>
      <w:r w:rsidR="001B432F" w:rsidRPr="00BB323D">
        <w:rPr>
          <w:rFonts w:ascii="Arial Narrow" w:hAnsi="Arial Narrow" w:cs="Arial"/>
          <w:sz w:val="24"/>
          <w:szCs w:val="24"/>
        </w:rPr>
        <w:t xml:space="preserve"> </w:t>
      </w:r>
      <w:r w:rsidR="00100CC8" w:rsidRPr="00BB323D">
        <w:rPr>
          <w:rFonts w:ascii="Arial Narrow" w:hAnsi="Arial Narrow" w:cs="Arial"/>
          <w:sz w:val="24"/>
          <w:szCs w:val="24"/>
        </w:rPr>
        <w:t>ust.1</w:t>
      </w:r>
      <w:r w:rsidRPr="00BB323D">
        <w:rPr>
          <w:rFonts w:ascii="Arial Narrow" w:hAnsi="Arial Narrow" w:cs="Arial"/>
          <w:sz w:val="24"/>
          <w:szCs w:val="24"/>
        </w:rPr>
        <w:t>,</w:t>
      </w:r>
    </w:p>
    <w:p w14:paraId="6DD81B30" w14:textId="15620C10" w:rsidR="006A0A4F" w:rsidRPr="00BB323D" w:rsidRDefault="006A0A4F" w:rsidP="00875B7A">
      <w:pPr>
        <w:pStyle w:val="Tekstpodstawowy"/>
        <w:widowControl/>
        <w:numPr>
          <w:ilvl w:val="0"/>
          <w:numId w:val="50"/>
        </w:numPr>
        <w:tabs>
          <w:tab w:val="left" w:pos="1134"/>
        </w:tabs>
        <w:autoSpaceDE w:val="0"/>
        <w:spacing w:after="0"/>
        <w:ind w:left="1134" w:hanging="567"/>
        <w:jc w:val="both"/>
        <w:rPr>
          <w:rFonts w:ascii="Arial Narrow" w:hAnsi="Arial Narrow" w:cs="Arial"/>
          <w:sz w:val="24"/>
          <w:szCs w:val="24"/>
        </w:rPr>
      </w:pPr>
      <w:r w:rsidRPr="00BB323D">
        <w:rPr>
          <w:rFonts w:ascii="Arial Narrow" w:hAnsi="Arial Narrow" w:cs="Arial"/>
          <w:sz w:val="24"/>
          <w:szCs w:val="24"/>
        </w:rPr>
        <w:t xml:space="preserve">Wykonawca może naliczyć karę umowną Zamawiającemu za odstąpienie od umowy z  przyczyn zawinionych przez Zamawiającego w wysokości </w:t>
      </w:r>
      <w:r w:rsidR="00C847C9" w:rsidRPr="00BB323D">
        <w:rPr>
          <w:rFonts w:ascii="Arial Narrow" w:hAnsi="Arial Narrow" w:cs="Arial"/>
          <w:sz w:val="24"/>
          <w:szCs w:val="24"/>
        </w:rPr>
        <w:t xml:space="preserve">10 </w:t>
      </w:r>
      <w:r w:rsidRPr="00BB323D">
        <w:rPr>
          <w:rFonts w:ascii="Arial Narrow" w:hAnsi="Arial Narrow" w:cs="Arial"/>
          <w:sz w:val="24"/>
          <w:szCs w:val="24"/>
        </w:rPr>
        <w:t xml:space="preserve">% </w:t>
      </w:r>
      <w:r w:rsidR="00100CC8" w:rsidRPr="00BB323D">
        <w:rPr>
          <w:rFonts w:ascii="Arial Narrow" w:hAnsi="Arial Narrow" w:cs="Arial"/>
          <w:sz w:val="24"/>
          <w:szCs w:val="24"/>
        </w:rPr>
        <w:t>wynagrodzenia ogółem  brutto, o którym mowa w § 7ust.1</w:t>
      </w:r>
      <w:r w:rsidRPr="00BB323D">
        <w:rPr>
          <w:rFonts w:ascii="Arial Narrow" w:hAnsi="Arial Narrow" w:cs="Arial"/>
          <w:sz w:val="24"/>
          <w:szCs w:val="24"/>
        </w:rPr>
        <w:t xml:space="preserve">, z wyjątkiem okoliczności przewidzianych w art. </w:t>
      </w:r>
      <w:r w:rsidR="00AD79DD" w:rsidRPr="00BB323D">
        <w:rPr>
          <w:rFonts w:ascii="Arial Narrow" w:hAnsi="Arial Narrow" w:cs="Arial"/>
          <w:sz w:val="24"/>
          <w:szCs w:val="24"/>
        </w:rPr>
        <w:t>456</w:t>
      </w:r>
      <w:r w:rsidR="00100CC8" w:rsidRPr="00BB323D">
        <w:rPr>
          <w:rFonts w:ascii="Arial Narrow" w:hAnsi="Arial Narrow" w:cs="Arial"/>
          <w:sz w:val="24"/>
          <w:szCs w:val="24"/>
        </w:rPr>
        <w:t xml:space="preserve"> ust. 1</w:t>
      </w:r>
      <w:r w:rsidR="00AD79DD" w:rsidRPr="00BB323D">
        <w:rPr>
          <w:rFonts w:ascii="Arial Narrow" w:hAnsi="Arial Narrow" w:cs="Arial"/>
          <w:sz w:val="24"/>
          <w:szCs w:val="24"/>
        </w:rPr>
        <w:t xml:space="preserve"> </w:t>
      </w:r>
      <w:r w:rsidRPr="00BB323D">
        <w:rPr>
          <w:rFonts w:ascii="Arial Narrow" w:hAnsi="Arial Narrow" w:cs="Arial"/>
          <w:sz w:val="24"/>
          <w:szCs w:val="24"/>
        </w:rPr>
        <w:t>ustawy Prawo zamówień publicznych.</w:t>
      </w:r>
    </w:p>
    <w:p w14:paraId="1697E25F" w14:textId="7E8F85FA" w:rsidR="00B1493F" w:rsidRPr="00BB323D" w:rsidRDefault="00B1493F" w:rsidP="00875B7A">
      <w:pPr>
        <w:pStyle w:val="Tekstpodstawowy"/>
        <w:widowControl/>
        <w:numPr>
          <w:ilvl w:val="0"/>
          <w:numId w:val="50"/>
        </w:numPr>
        <w:tabs>
          <w:tab w:val="left" w:pos="1134"/>
        </w:tabs>
        <w:autoSpaceDE w:val="0"/>
        <w:spacing w:after="0"/>
        <w:ind w:left="1134" w:hanging="567"/>
        <w:jc w:val="both"/>
        <w:rPr>
          <w:rFonts w:ascii="Arial Narrow" w:hAnsi="Arial Narrow" w:cs="Arial"/>
          <w:sz w:val="24"/>
          <w:szCs w:val="24"/>
        </w:rPr>
      </w:pPr>
      <w:r w:rsidRPr="00BB323D">
        <w:rPr>
          <w:rFonts w:ascii="Arial Narrow" w:hAnsi="Arial Narrow" w:cs="Arial"/>
          <w:sz w:val="24"/>
          <w:szCs w:val="24"/>
        </w:rPr>
        <w:t>Łączna wysokość kar umownych należnych Zamawiającemu nie przekroczy</w:t>
      </w:r>
      <w:r w:rsidR="00AD79DD" w:rsidRPr="00BB323D">
        <w:rPr>
          <w:rFonts w:ascii="Arial Narrow" w:hAnsi="Arial Narrow" w:cs="Arial"/>
          <w:sz w:val="24"/>
          <w:szCs w:val="24"/>
        </w:rPr>
        <w:t xml:space="preserve"> </w:t>
      </w:r>
      <w:r w:rsidR="00100CC8" w:rsidRPr="00BB323D">
        <w:rPr>
          <w:rFonts w:ascii="Arial Narrow" w:hAnsi="Arial Narrow" w:cs="Arial"/>
          <w:sz w:val="24"/>
          <w:szCs w:val="24"/>
        </w:rPr>
        <w:t>1</w:t>
      </w:r>
      <w:r w:rsidR="00AD79DD" w:rsidRPr="00BB323D">
        <w:rPr>
          <w:rFonts w:ascii="Arial Narrow" w:hAnsi="Arial Narrow" w:cs="Arial"/>
          <w:sz w:val="24"/>
          <w:szCs w:val="24"/>
        </w:rPr>
        <w:t>0</w:t>
      </w:r>
      <w:r w:rsidRPr="00BB323D">
        <w:rPr>
          <w:rFonts w:ascii="Arial Narrow" w:hAnsi="Arial Narrow" w:cs="Arial"/>
          <w:sz w:val="24"/>
          <w:szCs w:val="24"/>
        </w:rPr>
        <w:t xml:space="preserve">% </w:t>
      </w:r>
      <w:r w:rsidR="00100CC8" w:rsidRPr="00BB323D">
        <w:rPr>
          <w:rFonts w:ascii="Arial Narrow" w:hAnsi="Arial Narrow" w:cs="Arial"/>
          <w:sz w:val="24"/>
          <w:szCs w:val="24"/>
        </w:rPr>
        <w:t>wynagrodzenia ogółem  brutto, o którym mowa w § 7ust.1</w:t>
      </w:r>
      <w:r w:rsidRPr="00BB323D">
        <w:rPr>
          <w:rFonts w:ascii="Arial Narrow" w:hAnsi="Arial Narrow" w:cs="Arial"/>
          <w:sz w:val="24"/>
          <w:szCs w:val="24"/>
        </w:rPr>
        <w:t>.</w:t>
      </w:r>
    </w:p>
    <w:p w14:paraId="5BD41992" w14:textId="77777777" w:rsidR="00D2033F" w:rsidRPr="00BB323D" w:rsidRDefault="00D2033F" w:rsidP="00875B7A">
      <w:pPr>
        <w:pStyle w:val="Tekstpodstawowy"/>
        <w:widowControl/>
        <w:numPr>
          <w:ilvl w:val="0"/>
          <w:numId w:val="50"/>
        </w:numPr>
        <w:tabs>
          <w:tab w:val="left" w:pos="1134"/>
        </w:tabs>
        <w:autoSpaceDE w:val="0"/>
        <w:spacing w:after="0"/>
        <w:ind w:left="1134" w:hanging="567"/>
        <w:jc w:val="both"/>
        <w:rPr>
          <w:rFonts w:ascii="Arial Narrow" w:hAnsi="Arial Narrow" w:cs="Arial"/>
          <w:sz w:val="24"/>
          <w:szCs w:val="24"/>
        </w:rPr>
      </w:pPr>
      <w:r w:rsidRPr="00BB323D">
        <w:rPr>
          <w:rFonts w:ascii="Arial Narrow" w:hAnsi="Arial Narrow" w:cs="Arial"/>
          <w:sz w:val="24"/>
          <w:szCs w:val="24"/>
        </w:rPr>
        <w:t>Roszczenia o zapłatę kar umownych, o których mowa w pkt</w:t>
      </w:r>
      <w:r w:rsidR="00602830" w:rsidRPr="00BB323D">
        <w:rPr>
          <w:rFonts w:ascii="Arial Narrow" w:hAnsi="Arial Narrow" w:cs="Arial"/>
          <w:sz w:val="24"/>
          <w:szCs w:val="24"/>
        </w:rPr>
        <w:t>.</w:t>
      </w:r>
      <w:r w:rsidRPr="00BB323D">
        <w:rPr>
          <w:rFonts w:ascii="Arial Narrow" w:hAnsi="Arial Narrow" w:cs="Arial"/>
          <w:sz w:val="24"/>
          <w:szCs w:val="24"/>
        </w:rPr>
        <w:t xml:space="preserve"> 1</w:t>
      </w:r>
      <w:r w:rsidR="00602830" w:rsidRPr="00BB323D">
        <w:rPr>
          <w:rFonts w:ascii="Arial Narrow" w:hAnsi="Arial Narrow" w:cs="Arial"/>
          <w:sz w:val="24"/>
          <w:szCs w:val="24"/>
        </w:rPr>
        <w:t>)</w:t>
      </w:r>
      <w:r w:rsidRPr="00BB323D">
        <w:rPr>
          <w:rFonts w:ascii="Arial Narrow" w:hAnsi="Arial Narrow" w:cs="Arial"/>
          <w:sz w:val="24"/>
          <w:szCs w:val="24"/>
        </w:rPr>
        <w:t xml:space="preserve"> </w:t>
      </w:r>
      <w:r w:rsidR="00602830" w:rsidRPr="00BB323D">
        <w:rPr>
          <w:rFonts w:ascii="Arial Narrow" w:hAnsi="Arial Narrow" w:cs="Arial"/>
          <w:sz w:val="24"/>
          <w:szCs w:val="24"/>
        </w:rPr>
        <w:t>–</w:t>
      </w:r>
      <w:r w:rsidRPr="00BB323D">
        <w:rPr>
          <w:rFonts w:ascii="Arial Narrow" w:hAnsi="Arial Narrow" w:cs="Arial"/>
          <w:sz w:val="24"/>
          <w:szCs w:val="24"/>
        </w:rPr>
        <w:t xml:space="preserve"> </w:t>
      </w:r>
      <w:r w:rsidR="00BB5271" w:rsidRPr="00BB323D">
        <w:rPr>
          <w:rFonts w:ascii="Arial Narrow" w:hAnsi="Arial Narrow" w:cs="Arial"/>
          <w:sz w:val="24"/>
          <w:szCs w:val="24"/>
        </w:rPr>
        <w:t>4</w:t>
      </w:r>
      <w:r w:rsidR="00602830" w:rsidRPr="00BB323D">
        <w:rPr>
          <w:rFonts w:ascii="Arial Narrow" w:hAnsi="Arial Narrow" w:cs="Arial"/>
          <w:sz w:val="24"/>
          <w:szCs w:val="24"/>
        </w:rPr>
        <w:t>)</w:t>
      </w:r>
      <w:r w:rsidRPr="00BB323D">
        <w:rPr>
          <w:rFonts w:ascii="Arial Narrow" w:hAnsi="Arial Narrow" w:cs="Arial"/>
          <w:sz w:val="24"/>
          <w:szCs w:val="24"/>
        </w:rPr>
        <w:t xml:space="preserve"> powyżej stają się wymagane </w:t>
      </w:r>
      <w:r w:rsidRPr="00BB323D">
        <w:rPr>
          <w:rFonts w:ascii="Arial Narrow" w:hAnsi="Arial Narrow" w:cs="Arial"/>
          <w:sz w:val="24"/>
          <w:szCs w:val="24"/>
        </w:rPr>
        <w:br/>
        <w:t>z początkiem następnego dnia, w którym nastąpiło zdarzenie będące podstawą naliczenia danej kary umownej.</w:t>
      </w:r>
    </w:p>
    <w:p w14:paraId="72E5E5AE" w14:textId="77777777" w:rsidR="00BB5271" w:rsidRPr="00BB323D" w:rsidRDefault="006A0A4F" w:rsidP="00875B7A">
      <w:pPr>
        <w:pStyle w:val="Tekstpodstawowy"/>
        <w:widowControl/>
        <w:numPr>
          <w:ilvl w:val="0"/>
          <w:numId w:val="49"/>
        </w:numPr>
        <w:autoSpaceDE w:val="0"/>
        <w:spacing w:after="0"/>
        <w:ind w:left="567" w:hanging="567"/>
        <w:jc w:val="both"/>
        <w:rPr>
          <w:rFonts w:ascii="Arial Narrow" w:hAnsi="Arial Narrow" w:cs="Arial"/>
          <w:sz w:val="24"/>
          <w:szCs w:val="24"/>
        </w:rPr>
      </w:pPr>
      <w:r w:rsidRPr="00BB323D">
        <w:rPr>
          <w:rFonts w:ascii="Arial Narrow" w:hAnsi="Arial Narrow" w:cs="Arial"/>
          <w:sz w:val="24"/>
          <w:szCs w:val="24"/>
        </w:rPr>
        <w:t>Strony zastrzegają sobie prawo dochodzenia odszkodowania uzupełniającego, w przypadku, gdy poniesiona szkoda przewyższa należną karę umowną</w:t>
      </w:r>
      <w:r w:rsidR="00BB5271" w:rsidRPr="00BB323D">
        <w:rPr>
          <w:rFonts w:ascii="Arial Narrow" w:hAnsi="Arial Narrow" w:cs="Arial"/>
          <w:sz w:val="24"/>
          <w:szCs w:val="24"/>
        </w:rPr>
        <w:t>.</w:t>
      </w:r>
    </w:p>
    <w:p w14:paraId="78A936C6" w14:textId="77777777" w:rsidR="006A0A4F" w:rsidRPr="00BB323D" w:rsidRDefault="006A0A4F" w:rsidP="00875B7A">
      <w:pPr>
        <w:pStyle w:val="Tekstpodstawowy"/>
        <w:widowControl/>
        <w:numPr>
          <w:ilvl w:val="0"/>
          <w:numId w:val="49"/>
        </w:numPr>
        <w:autoSpaceDE w:val="0"/>
        <w:spacing w:after="0"/>
        <w:ind w:left="567" w:hanging="567"/>
        <w:jc w:val="both"/>
        <w:rPr>
          <w:rFonts w:ascii="Arial Narrow" w:hAnsi="Arial Narrow" w:cs="Arial"/>
          <w:sz w:val="24"/>
          <w:szCs w:val="24"/>
        </w:rPr>
      </w:pPr>
      <w:r w:rsidRPr="00BB323D">
        <w:rPr>
          <w:rFonts w:ascii="Arial Narrow" w:hAnsi="Arial Narrow" w:cs="Arial"/>
          <w:sz w:val="24"/>
          <w:szCs w:val="24"/>
        </w:rPr>
        <w:t>Wykonawca wyraża zgodę na potrącenie naliczonej kary umownej ze swojego wynagrodzenia. Potrącenie nastąpi na podstawie noty księgowej wystawionej przez Zamawiającego.</w:t>
      </w:r>
    </w:p>
    <w:p w14:paraId="0EA73FCC" w14:textId="77777777" w:rsidR="002A4B61" w:rsidRPr="00BB323D" w:rsidRDefault="006A0A4F" w:rsidP="00D74E18">
      <w:pPr>
        <w:pStyle w:val="Tekstpodstawowy"/>
        <w:widowControl/>
        <w:numPr>
          <w:ilvl w:val="0"/>
          <w:numId w:val="49"/>
        </w:numPr>
        <w:autoSpaceDE w:val="0"/>
        <w:spacing w:after="0"/>
        <w:ind w:left="567" w:hanging="567"/>
        <w:jc w:val="both"/>
        <w:rPr>
          <w:rFonts w:ascii="Arial Narrow" w:hAnsi="Arial Narrow" w:cs="Arial"/>
          <w:sz w:val="24"/>
          <w:szCs w:val="24"/>
        </w:rPr>
      </w:pPr>
      <w:r w:rsidRPr="00BB323D">
        <w:rPr>
          <w:rFonts w:ascii="Arial Narrow" w:hAnsi="Arial Narrow" w:cs="Arial"/>
          <w:sz w:val="24"/>
          <w:szCs w:val="24"/>
        </w:rPr>
        <w:t xml:space="preserve">W przypadku braku możliwości potrącenia – termin zapłaty z tytułu kar umownych ustala się </w:t>
      </w:r>
      <w:r w:rsidR="00A710C1" w:rsidRPr="00BB323D">
        <w:rPr>
          <w:rFonts w:ascii="Arial Narrow" w:hAnsi="Arial Narrow" w:cs="Arial"/>
          <w:sz w:val="24"/>
          <w:szCs w:val="24"/>
        </w:rPr>
        <w:br/>
      </w:r>
      <w:r w:rsidRPr="00BB323D">
        <w:rPr>
          <w:rFonts w:ascii="Arial Narrow" w:hAnsi="Arial Narrow" w:cs="Arial"/>
          <w:sz w:val="24"/>
          <w:szCs w:val="24"/>
        </w:rPr>
        <w:t>na  14 dni od daty przekazania Wykonawcy noty księgowej.</w:t>
      </w:r>
    </w:p>
    <w:p w14:paraId="41471DF2" w14:textId="77777777" w:rsidR="00327FE1" w:rsidRPr="00BB323D" w:rsidRDefault="00327FE1" w:rsidP="00405BD2">
      <w:pPr>
        <w:jc w:val="center"/>
        <w:rPr>
          <w:rFonts w:ascii="Arial Narrow" w:hAnsi="Arial Narrow" w:cs="Arial"/>
          <w:b/>
        </w:rPr>
      </w:pPr>
    </w:p>
    <w:p w14:paraId="643D1023" w14:textId="77777777" w:rsidR="00D36780" w:rsidRPr="00BB323D" w:rsidRDefault="00D36780" w:rsidP="00405BD2">
      <w:pPr>
        <w:jc w:val="center"/>
        <w:rPr>
          <w:rFonts w:ascii="Arial Narrow" w:hAnsi="Arial Narrow" w:cs="Arial"/>
          <w:b/>
        </w:rPr>
      </w:pPr>
    </w:p>
    <w:p w14:paraId="6054A687" w14:textId="77777777" w:rsidR="00FB419A" w:rsidRPr="00BB323D" w:rsidRDefault="00FB419A" w:rsidP="00405BD2">
      <w:pPr>
        <w:jc w:val="center"/>
        <w:rPr>
          <w:rFonts w:ascii="Arial Narrow" w:hAnsi="Arial Narrow" w:cs="Arial"/>
          <w:b/>
        </w:rPr>
      </w:pPr>
      <w:r w:rsidRPr="00BB323D">
        <w:rPr>
          <w:rFonts w:ascii="Arial Narrow" w:hAnsi="Arial Narrow" w:cs="Arial"/>
          <w:b/>
        </w:rPr>
        <w:lastRenderedPageBreak/>
        <w:t>§</w:t>
      </w:r>
      <w:r w:rsidR="00424364" w:rsidRPr="00BB323D">
        <w:rPr>
          <w:rFonts w:ascii="Arial Narrow" w:hAnsi="Arial Narrow" w:cs="Arial"/>
          <w:b/>
        </w:rPr>
        <w:t xml:space="preserve"> </w:t>
      </w:r>
      <w:r w:rsidR="007B54CE" w:rsidRPr="00BB323D">
        <w:rPr>
          <w:rFonts w:ascii="Arial Narrow" w:hAnsi="Arial Narrow" w:cs="Arial"/>
          <w:b/>
        </w:rPr>
        <w:t>1</w:t>
      </w:r>
      <w:r w:rsidR="00424364" w:rsidRPr="00BB323D">
        <w:rPr>
          <w:rFonts w:ascii="Arial Narrow" w:hAnsi="Arial Narrow" w:cs="Arial"/>
          <w:b/>
        </w:rPr>
        <w:t>2</w:t>
      </w:r>
    </w:p>
    <w:p w14:paraId="2A856C2D" w14:textId="77777777" w:rsidR="00E26DDB" w:rsidRPr="00BB323D" w:rsidRDefault="00E7660E" w:rsidP="00405BD2">
      <w:pPr>
        <w:jc w:val="center"/>
        <w:rPr>
          <w:rFonts w:ascii="Arial Narrow" w:hAnsi="Arial Narrow" w:cs="Arial"/>
        </w:rPr>
      </w:pPr>
      <w:r w:rsidRPr="00BB323D">
        <w:rPr>
          <w:rFonts w:ascii="Arial Narrow" w:hAnsi="Arial Narrow" w:cs="Arial"/>
          <w:b/>
        </w:rPr>
        <w:t>(d</w:t>
      </w:r>
      <w:r w:rsidR="00A13756" w:rsidRPr="00BB323D">
        <w:rPr>
          <w:rFonts w:ascii="Arial Narrow" w:hAnsi="Arial Narrow" w:cs="Arial"/>
          <w:b/>
        </w:rPr>
        <w:t>opuszczalne zmiany postanowień umowy</w:t>
      </w:r>
      <w:r w:rsidRPr="00BB323D">
        <w:rPr>
          <w:rFonts w:ascii="Arial Narrow" w:hAnsi="Arial Narrow" w:cs="Arial"/>
          <w:b/>
        </w:rPr>
        <w:t>)</w:t>
      </w:r>
    </w:p>
    <w:p w14:paraId="5B93B9BC" w14:textId="77777777" w:rsidR="00794260" w:rsidRPr="00BB323D" w:rsidRDefault="00765AB9" w:rsidP="00875B7A">
      <w:pPr>
        <w:numPr>
          <w:ilvl w:val="0"/>
          <w:numId w:val="34"/>
        </w:numPr>
        <w:ind w:left="567" w:hanging="567"/>
        <w:contextualSpacing/>
        <w:jc w:val="both"/>
        <w:rPr>
          <w:rFonts w:ascii="Arial Narrow" w:hAnsi="Arial Narrow" w:cs="Arial"/>
          <w:bCs/>
        </w:rPr>
      </w:pPr>
      <w:r w:rsidRPr="00BB323D">
        <w:rPr>
          <w:rFonts w:ascii="Arial Narrow" w:hAnsi="Arial Narrow" w:cs="Arial"/>
          <w:bCs/>
        </w:rPr>
        <w:t xml:space="preserve">Strony przewidują możliwość dokonywania zmian w </w:t>
      </w:r>
      <w:r w:rsidR="00AB31E2" w:rsidRPr="00BB323D">
        <w:rPr>
          <w:rFonts w:ascii="Arial Narrow" w:hAnsi="Arial Narrow" w:cs="Arial"/>
          <w:bCs/>
        </w:rPr>
        <w:t xml:space="preserve">niniejszej </w:t>
      </w:r>
      <w:r w:rsidR="000D428F" w:rsidRPr="00BB323D">
        <w:rPr>
          <w:rFonts w:ascii="Arial Narrow" w:hAnsi="Arial Narrow" w:cs="Arial"/>
          <w:bCs/>
        </w:rPr>
        <w:t>U</w:t>
      </w:r>
      <w:r w:rsidRPr="00BB323D">
        <w:rPr>
          <w:rFonts w:ascii="Arial Narrow" w:hAnsi="Arial Narrow" w:cs="Arial"/>
          <w:bCs/>
        </w:rPr>
        <w:t>mowie</w:t>
      </w:r>
      <w:r w:rsidR="008503EA" w:rsidRPr="00BB323D">
        <w:rPr>
          <w:rFonts w:ascii="Arial Narrow" w:hAnsi="Arial Narrow" w:cs="Arial"/>
          <w:bCs/>
        </w:rPr>
        <w:t xml:space="preserve"> </w:t>
      </w:r>
      <w:r w:rsidR="00AB31E2" w:rsidRPr="00BB323D">
        <w:rPr>
          <w:rFonts w:ascii="Arial Narrow" w:hAnsi="Arial Narrow" w:cs="Arial"/>
          <w:bCs/>
        </w:rPr>
        <w:t xml:space="preserve">pod warunkiem, </w:t>
      </w:r>
      <w:r w:rsidR="005B34F4" w:rsidRPr="00BB323D">
        <w:rPr>
          <w:rFonts w:ascii="Arial Narrow" w:hAnsi="Arial Narrow" w:cs="Arial"/>
          <w:bCs/>
        </w:rPr>
        <w:t>że</w:t>
      </w:r>
      <w:r w:rsidR="00AB31E2" w:rsidRPr="00BB323D">
        <w:rPr>
          <w:rFonts w:ascii="Arial Narrow" w:hAnsi="Arial Narrow" w:cs="Arial"/>
        </w:rPr>
        <w:t xml:space="preserve"> Zamawiający przewidział możliwość ich dokonania </w:t>
      </w:r>
      <w:r w:rsidR="00B11550" w:rsidRPr="00BB323D">
        <w:rPr>
          <w:rFonts w:ascii="Arial Narrow" w:hAnsi="Arial Narrow" w:cs="Arial"/>
        </w:rPr>
        <w:t>w treści dokumentów ZO</w:t>
      </w:r>
      <w:r w:rsidR="00AB31E2" w:rsidRPr="00BB323D">
        <w:rPr>
          <w:rFonts w:ascii="Arial Narrow" w:hAnsi="Arial Narrow" w:cs="Arial"/>
        </w:rPr>
        <w:t>, będących integralną częścią umowy.</w:t>
      </w:r>
    </w:p>
    <w:p w14:paraId="4D4954C3" w14:textId="77777777" w:rsidR="00617807" w:rsidRPr="00BB323D" w:rsidRDefault="00792856" w:rsidP="00875B7A">
      <w:pPr>
        <w:pStyle w:val="Tekstpodstawowywcity21"/>
        <w:widowControl/>
        <w:numPr>
          <w:ilvl w:val="0"/>
          <w:numId w:val="41"/>
        </w:numPr>
        <w:suppressLineNumbers w:val="0"/>
        <w:tabs>
          <w:tab w:val="clear" w:pos="851"/>
          <w:tab w:val="left" w:pos="567"/>
        </w:tabs>
        <w:autoSpaceDE w:val="0"/>
        <w:spacing w:before="0"/>
        <w:ind w:left="567" w:hanging="567"/>
        <w:jc w:val="both"/>
        <w:rPr>
          <w:rFonts w:ascii="Arial Narrow" w:hAnsi="Arial Narrow" w:cs="Arial"/>
          <w:szCs w:val="24"/>
        </w:rPr>
      </w:pPr>
      <w:r w:rsidRPr="00BB323D">
        <w:rPr>
          <w:rFonts w:ascii="Arial Narrow" w:hAnsi="Arial Narrow" w:cs="Arial"/>
          <w:szCs w:val="24"/>
        </w:rPr>
        <w:t xml:space="preserve">   Zmiana Umowy </w:t>
      </w:r>
      <w:r w:rsidR="00D83B7D" w:rsidRPr="00BB323D">
        <w:rPr>
          <w:rFonts w:ascii="Arial Narrow" w:hAnsi="Arial Narrow" w:cs="Arial"/>
          <w:szCs w:val="24"/>
        </w:rPr>
        <w:t xml:space="preserve">może </w:t>
      </w:r>
      <w:r w:rsidRPr="00BB323D">
        <w:rPr>
          <w:rFonts w:ascii="Arial Narrow" w:hAnsi="Arial Narrow" w:cs="Arial"/>
          <w:szCs w:val="24"/>
        </w:rPr>
        <w:t xml:space="preserve">nastąpić z inicjatywy Zamawiającego albo Wykonawcy, pod warunkiem zaistnienia okoliczności wymienionych w niniejszym paragrafie. </w:t>
      </w:r>
    </w:p>
    <w:p w14:paraId="11459329" w14:textId="77777777" w:rsidR="00792856" w:rsidRPr="00BB323D" w:rsidRDefault="00617807" w:rsidP="00875B7A">
      <w:pPr>
        <w:pStyle w:val="Tekstpodstawowywcity21"/>
        <w:widowControl/>
        <w:numPr>
          <w:ilvl w:val="0"/>
          <w:numId w:val="41"/>
        </w:numPr>
        <w:suppressLineNumbers w:val="0"/>
        <w:tabs>
          <w:tab w:val="clear" w:pos="851"/>
          <w:tab w:val="left" w:pos="567"/>
        </w:tabs>
        <w:autoSpaceDE w:val="0"/>
        <w:spacing w:before="0"/>
        <w:ind w:left="567" w:hanging="567"/>
        <w:jc w:val="both"/>
        <w:rPr>
          <w:rFonts w:ascii="Arial Narrow" w:hAnsi="Arial Narrow" w:cs="Arial"/>
          <w:szCs w:val="24"/>
        </w:rPr>
      </w:pPr>
      <w:r w:rsidRPr="00BB323D">
        <w:rPr>
          <w:rFonts w:ascii="Arial Narrow" w:hAnsi="Arial Narrow" w:cs="Arial"/>
          <w:szCs w:val="24"/>
        </w:rPr>
        <w:t xml:space="preserve">    </w:t>
      </w:r>
      <w:r w:rsidR="00792856" w:rsidRPr="00BB323D">
        <w:rPr>
          <w:rFonts w:ascii="Arial Narrow" w:hAnsi="Arial Narrow" w:cs="Arial"/>
          <w:szCs w:val="24"/>
        </w:rPr>
        <w:t xml:space="preserve">Wykonawca w tym celu winien przedstawić Zamawiającemu </w:t>
      </w:r>
      <w:r w:rsidRPr="00BB323D">
        <w:rPr>
          <w:rFonts w:ascii="Arial Narrow" w:hAnsi="Arial Narrow" w:cs="Arial"/>
          <w:szCs w:val="24"/>
          <w:u w:val="single"/>
        </w:rPr>
        <w:t>wniosek</w:t>
      </w:r>
      <w:r w:rsidRPr="00BB323D">
        <w:rPr>
          <w:rFonts w:ascii="Arial Narrow" w:hAnsi="Arial Narrow" w:cs="Arial"/>
          <w:szCs w:val="24"/>
        </w:rPr>
        <w:t xml:space="preserve"> w formie pisemnej dotyczący zmiany Umowy wraz z opisem zdarzenia lub okoliczności stanowiących podstawę do żądania takiej zmiany</w:t>
      </w:r>
      <w:r w:rsidR="00792856" w:rsidRPr="00BB323D">
        <w:rPr>
          <w:rFonts w:ascii="Arial Narrow" w:hAnsi="Arial Narrow" w:cs="Arial"/>
          <w:szCs w:val="24"/>
        </w:rPr>
        <w:t>, któr</w:t>
      </w:r>
      <w:r w:rsidRPr="00BB323D">
        <w:rPr>
          <w:rFonts w:ascii="Arial Narrow" w:hAnsi="Arial Narrow" w:cs="Arial"/>
          <w:szCs w:val="24"/>
        </w:rPr>
        <w:t>y</w:t>
      </w:r>
      <w:r w:rsidR="00792856" w:rsidRPr="00BB323D">
        <w:rPr>
          <w:rFonts w:ascii="Arial Narrow" w:hAnsi="Arial Narrow" w:cs="Arial"/>
          <w:szCs w:val="24"/>
        </w:rPr>
        <w:t xml:space="preserve"> powinny zawierać: </w:t>
      </w:r>
    </w:p>
    <w:p w14:paraId="352B48F6" w14:textId="77777777" w:rsidR="00792856" w:rsidRPr="00BB323D" w:rsidRDefault="00792856" w:rsidP="00875B7A">
      <w:pPr>
        <w:numPr>
          <w:ilvl w:val="0"/>
          <w:numId w:val="10"/>
        </w:numPr>
        <w:tabs>
          <w:tab w:val="num" w:pos="-1985"/>
          <w:tab w:val="num" w:pos="1134"/>
        </w:tabs>
        <w:ind w:left="1134" w:hanging="567"/>
        <w:jc w:val="both"/>
        <w:rPr>
          <w:rFonts w:ascii="Arial Narrow" w:hAnsi="Arial Narrow" w:cs="Arial"/>
        </w:rPr>
      </w:pPr>
      <w:r w:rsidRPr="00BB323D">
        <w:rPr>
          <w:rFonts w:ascii="Arial Narrow" w:hAnsi="Arial Narrow" w:cs="Arial"/>
        </w:rPr>
        <w:t>opis zmiany,</w:t>
      </w:r>
    </w:p>
    <w:p w14:paraId="589AE0A1" w14:textId="77777777" w:rsidR="00792856" w:rsidRPr="00BB323D" w:rsidRDefault="00792856" w:rsidP="00875B7A">
      <w:pPr>
        <w:numPr>
          <w:ilvl w:val="0"/>
          <w:numId w:val="10"/>
        </w:numPr>
        <w:tabs>
          <w:tab w:val="num" w:pos="-1985"/>
          <w:tab w:val="num" w:pos="1134"/>
        </w:tabs>
        <w:ind w:left="1134" w:hanging="567"/>
        <w:jc w:val="both"/>
        <w:rPr>
          <w:rFonts w:ascii="Arial Narrow" w:hAnsi="Arial Narrow" w:cs="Arial"/>
        </w:rPr>
      </w:pPr>
      <w:r w:rsidRPr="00BB323D">
        <w:rPr>
          <w:rFonts w:ascii="Arial Narrow" w:hAnsi="Arial Narrow" w:cs="Arial"/>
        </w:rPr>
        <w:t>uzasadnienie zmiany,</w:t>
      </w:r>
    </w:p>
    <w:p w14:paraId="48A86378" w14:textId="77777777" w:rsidR="00792856" w:rsidRPr="00BB323D" w:rsidRDefault="00792856" w:rsidP="00875B7A">
      <w:pPr>
        <w:numPr>
          <w:ilvl w:val="0"/>
          <w:numId w:val="10"/>
        </w:numPr>
        <w:tabs>
          <w:tab w:val="num" w:pos="-1985"/>
          <w:tab w:val="num" w:pos="1134"/>
        </w:tabs>
        <w:ind w:left="1134" w:hanging="567"/>
        <w:jc w:val="both"/>
        <w:rPr>
          <w:rFonts w:ascii="Arial Narrow" w:hAnsi="Arial Narrow" w:cs="Arial"/>
        </w:rPr>
      </w:pPr>
      <w:r w:rsidRPr="00BB323D">
        <w:rPr>
          <w:rFonts w:ascii="Arial Narrow" w:hAnsi="Arial Narrow" w:cs="Arial"/>
        </w:rPr>
        <w:t>analizę kosztów zmiany oraz jego wpływu na wysokość wynagrodzenia,</w:t>
      </w:r>
    </w:p>
    <w:p w14:paraId="7EFCCA68" w14:textId="77777777" w:rsidR="00D202F5" w:rsidRPr="00BB323D" w:rsidRDefault="00792856" w:rsidP="00875B7A">
      <w:pPr>
        <w:numPr>
          <w:ilvl w:val="0"/>
          <w:numId w:val="10"/>
        </w:numPr>
        <w:tabs>
          <w:tab w:val="num" w:pos="-1985"/>
          <w:tab w:val="num" w:pos="1134"/>
        </w:tabs>
        <w:ind w:left="1134" w:hanging="567"/>
        <w:jc w:val="both"/>
        <w:rPr>
          <w:rFonts w:ascii="Arial Narrow" w:hAnsi="Arial Narrow" w:cs="Arial"/>
        </w:rPr>
      </w:pPr>
      <w:r w:rsidRPr="00BB323D">
        <w:rPr>
          <w:rFonts w:ascii="Arial Narrow" w:hAnsi="Arial Narrow" w:cs="Arial"/>
        </w:rPr>
        <w:t>czas wykonania zmiany oraz wpływ zmiany na termin zakończenia umowy.</w:t>
      </w:r>
    </w:p>
    <w:p w14:paraId="42EDF37D" w14:textId="77777777" w:rsidR="00D202F5" w:rsidRPr="00BB323D" w:rsidRDefault="00D202F5" w:rsidP="00875B7A">
      <w:pPr>
        <w:pStyle w:val="Akapitzlist"/>
        <w:numPr>
          <w:ilvl w:val="0"/>
          <w:numId w:val="61"/>
        </w:numPr>
        <w:tabs>
          <w:tab w:val="left" w:pos="567"/>
          <w:tab w:val="left" w:pos="1134"/>
        </w:tabs>
        <w:ind w:left="567" w:hanging="567"/>
        <w:jc w:val="both"/>
        <w:rPr>
          <w:rFonts w:ascii="Arial Narrow" w:hAnsi="Arial Narrow"/>
        </w:rPr>
      </w:pPr>
      <w:r w:rsidRPr="00BB323D">
        <w:rPr>
          <w:rFonts w:ascii="Arial Narrow" w:hAnsi="Arial Narrow"/>
        </w:rPr>
        <w:t xml:space="preserve">Wniosek, o którym mowa w ust. 3 powinien zostać przekazany niezwłocznie, jednakże nie później niż </w:t>
      </w:r>
      <w:r w:rsidR="00015609" w:rsidRPr="00BB323D">
        <w:rPr>
          <w:rFonts w:ascii="Arial Narrow" w:hAnsi="Arial Narrow"/>
        </w:rPr>
        <w:br/>
      </w:r>
      <w:r w:rsidRPr="00BB323D">
        <w:rPr>
          <w:rFonts w:ascii="Arial Narrow" w:hAnsi="Arial Narrow"/>
        </w:rPr>
        <w:t xml:space="preserve">w terminie </w:t>
      </w:r>
      <w:r w:rsidR="00730FEF" w:rsidRPr="00BB323D">
        <w:rPr>
          <w:rFonts w:ascii="Arial Narrow" w:hAnsi="Arial Narrow"/>
        </w:rPr>
        <w:t>7</w:t>
      </w:r>
      <w:r w:rsidRPr="00BB323D">
        <w:rPr>
          <w:rFonts w:ascii="Arial Narrow" w:hAnsi="Arial Narrow"/>
        </w:rPr>
        <w:t xml:space="preserve"> dni roboczych od dnia, w którym Wykonawca dowiedział się, lub powinien dowiedzieć się </w:t>
      </w:r>
      <w:r w:rsidR="00015609" w:rsidRPr="00BB323D">
        <w:rPr>
          <w:rFonts w:ascii="Arial Narrow" w:hAnsi="Arial Narrow"/>
        </w:rPr>
        <w:br/>
      </w:r>
      <w:r w:rsidRPr="00BB323D">
        <w:rPr>
          <w:rFonts w:ascii="Arial Narrow" w:hAnsi="Arial Narrow"/>
        </w:rPr>
        <w:t xml:space="preserve">o danym zdarzeniu lub okolicznościach. </w:t>
      </w:r>
    </w:p>
    <w:p w14:paraId="3DA2D80E" w14:textId="77777777" w:rsidR="00E62D59" w:rsidRPr="00BB323D" w:rsidRDefault="00E62D59" w:rsidP="00875B7A">
      <w:pPr>
        <w:pStyle w:val="Akapitzlist"/>
        <w:numPr>
          <w:ilvl w:val="0"/>
          <w:numId w:val="61"/>
        </w:numPr>
        <w:ind w:left="567" w:hanging="567"/>
        <w:jc w:val="both"/>
        <w:rPr>
          <w:rFonts w:ascii="Arial Narrow" w:hAnsi="Arial Narrow"/>
        </w:rPr>
      </w:pPr>
      <w:r w:rsidRPr="00BB323D">
        <w:rPr>
          <w:rFonts w:ascii="Arial Narrow" w:hAnsi="Arial Narrow"/>
        </w:rPr>
        <w:t xml:space="preserve">Wykonawca zobowiązany jest do dostarczenia wraz z wnioskiem, o którym mowa w ust. 3, wszelkich innych dokumentów wymaganych Umową, w tym propozycji rozliczenia przygotowanej w oparciu </w:t>
      </w:r>
      <w:r w:rsidRPr="00BB323D">
        <w:rPr>
          <w:rFonts w:ascii="Arial Narrow" w:hAnsi="Arial Narrow"/>
        </w:rPr>
        <w:br/>
        <w:t>o zasady określone w Z</w:t>
      </w:r>
      <w:r w:rsidR="009D1B0E" w:rsidRPr="00BB323D">
        <w:rPr>
          <w:rFonts w:ascii="Arial Narrow" w:hAnsi="Arial Narrow"/>
        </w:rPr>
        <w:t>O</w:t>
      </w:r>
      <w:r w:rsidRPr="00BB323D">
        <w:rPr>
          <w:rFonts w:ascii="Arial Narrow" w:hAnsi="Arial Narrow"/>
        </w:rPr>
        <w:t xml:space="preserve">, i informacji uzasadniających żądanie zmiany Umowy, stosowanie </w:t>
      </w:r>
      <w:r w:rsidRPr="00BB323D">
        <w:rPr>
          <w:rFonts w:ascii="Arial Narrow" w:hAnsi="Arial Narrow"/>
        </w:rPr>
        <w:br/>
        <w:t>do zdarzenia lub okoliczności stanowiących podstawę żądania zmiany.</w:t>
      </w:r>
    </w:p>
    <w:p w14:paraId="2B475C2A" w14:textId="77777777" w:rsidR="00D202F5" w:rsidRPr="00BB323D" w:rsidRDefault="00D202F5" w:rsidP="00875B7A">
      <w:pPr>
        <w:pStyle w:val="Akapitzlist"/>
        <w:numPr>
          <w:ilvl w:val="0"/>
          <w:numId w:val="61"/>
        </w:numPr>
        <w:tabs>
          <w:tab w:val="left" w:pos="567"/>
          <w:tab w:val="left" w:pos="1134"/>
        </w:tabs>
        <w:ind w:left="567" w:hanging="567"/>
        <w:jc w:val="both"/>
        <w:rPr>
          <w:rFonts w:ascii="Arial Narrow" w:hAnsi="Arial Narrow"/>
        </w:rPr>
      </w:pPr>
      <w:r w:rsidRPr="00BB323D">
        <w:rPr>
          <w:rFonts w:ascii="Arial Narrow" w:hAnsi="Arial Narrow"/>
        </w:rPr>
        <w:t>Wykonawca zobowiązany jest do bieżącej dokumentacji koni</w:t>
      </w:r>
      <w:r w:rsidR="00CB446B" w:rsidRPr="00BB323D">
        <w:rPr>
          <w:rFonts w:ascii="Arial Narrow" w:hAnsi="Arial Narrow"/>
        </w:rPr>
        <w:t xml:space="preserve">ecznej dla uzasadnienia żądania </w:t>
      </w:r>
      <w:r w:rsidRPr="00BB323D">
        <w:rPr>
          <w:rFonts w:ascii="Arial Narrow" w:hAnsi="Arial Narrow"/>
        </w:rPr>
        <w:t xml:space="preserve">zmiany </w:t>
      </w:r>
      <w:r w:rsidR="008533A2" w:rsidRPr="00BB323D">
        <w:rPr>
          <w:rFonts w:ascii="Arial Narrow" w:hAnsi="Arial Narrow"/>
        </w:rPr>
        <w:br/>
      </w:r>
      <w:r w:rsidRPr="00BB323D">
        <w:rPr>
          <w:rFonts w:ascii="Arial Narrow" w:hAnsi="Arial Narrow"/>
        </w:rPr>
        <w:t xml:space="preserve">i przechowywania jej na Terenie budowy lub w innym miejscu wskazanym przez </w:t>
      </w:r>
      <w:r w:rsidR="00015609" w:rsidRPr="00BB323D">
        <w:rPr>
          <w:rFonts w:ascii="Arial Narrow" w:hAnsi="Arial Narrow"/>
        </w:rPr>
        <w:t>N</w:t>
      </w:r>
      <w:r w:rsidRPr="00BB323D">
        <w:rPr>
          <w:rFonts w:ascii="Arial Narrow" w:hAnsi="Arial Narrow"/>
        </w:rPr>
        <w:t>adz</w:t>
      </w:r>
      <w:r w:rsidR="00015609" w:rsidRPr="00BB323D">
        <w:rPr>
          <w:rFonts w:ascii="Arial Narrow" w:hAnsi="Arial Narrow"/>
        </w:rPr>
        <w:t>ór I</w:t>
      </w:r>
      <w:r w:rsidRPr="00BB323D">
        <w:rPr>
          <w:rFonts w:ascii="Arial Narrow" w:hAnsi="Arial Narrow"/>
        </w:rPr>
        <w:t xml:space="preserve">nwestorski. </w:t>
      </w:r>
    </w:p>
    <w:p w14:paraId="6BA7913F" w14:textId="77777777" w:rsidR="00D202F5" w:rsidRPr="00BB323D" w:rsidRDefault="00D202F5" w:rsidP="00875B7A">
      <w:pPr>
        <w:pStyle w:val="Akapitzlist"/>
        <w:numPr>
          <w:ilvl w:val="0"/>
          <w:numId w:val="61"/>
        </w:numPr>
        <w:tabs>
          <w:tab w:val="left" w:pos="567"/>
          <w:tab w:val="left" w:pos="1134"/>
        </w:tabs>
        <w:ind w:left="567" w:hanging="567"/>
        <w:jc w:val="both"/>
        <w:rPr>
          <w:rFonts w:ascii="Arial Narrow" w:hAnsi="Arial Narrow"/>
        </w:rPr>
      </w:pPr>
      <w:r w:rsidRPr="00BB323D">
        <w:rPr>
          <w:rFonts w:ascii="Arial Narrow" w:hAnsi="Arial Narrow"/>
        </w:rPr>
        <w:t xml:space="preserve">Po otrzymaniu wniosku, o którym mowa w </w:t>
      </w:r>
      <w:r w:rsidR="00E07773" w:rsidRPr="00BB323D">
        <w:rPr>
          <w:rFonts w:ascii="Arial Narrow" w:hAnsi="Arial Narrow"/>
        </w:rPr>
        <w:t>ust. 3</w:t>
      </w:r>
      <w:r w:rsidRPr="00BB323D">
        <w:rPr>
          <w:rFonts w:ascii="Arial Narrow" w:hAnsi="Arial Narrow"/>
        </w:rPr>
        <w:t xml:space="preserve"> </w:t>
      </w:r>
      <w:r w:rsidR="00E07773" w:rsidRPr="00BB323D">
        <w:rPr>
          <w:rFonts w:ascii="Arial Narrow" w:hAnsi="Arial Narrow"/>
        </w:rPr>
        <w:t xml:space="preserve">Nadzór Inwestorski </w:t>
      </w:r>
      <w:r w:rsidRPr="00BB323D">
        <w:rPr>
          <w:rFonts w:ascii="Arial Narrow" w:hAnsi="Arial Narrow"/>
        </w:rPr>
        <w:t xml:space="preserve">jest uprawniony, bez dokonywania oceny jego zasadności, do kontroli </w:t>
      </w:r>
      <w:r w:rsidR="006036F4" w:rsidRPr="00BB323D">
        <w:rPr>
          <w:rFonts w:ascii="Arial Narrow" w:hAnsi="Arial Narrow"/>
        </w:rPr>
        <w:t>dokumentacji, o której</w:t>
      </w:r>
      <w:r w:rsidRPr="00BB323D">
        <w:rPr>
          <w:rFonts w:ascii="Arial Narrow" w:hAnsi="Arial Narrow"/>
        </w:rPr>
        <w:t xml:space="preserve"> mowa w </w:t>
      </w:r>
      <w:r w:rsidR="00E07773" w:rsidRPr="00BB323D">
        <w:rPr>
          <w:rFonts w:ascii="Arial Narrow" w:hAnsi="Arial Narrow"/>
        </w:rPr>
        <w:t>ust. 6</w:t>
      </w:r>
      <w:r w:rsidRPr="00BB323D">
        <w:rPr>
          <w:rFonts w:ascii="Arial Narrow" w:hAnsi="Arial Narrow"/>
        </w:rPr>
        <w:t xml:space="preserve"> i wydania Wykonawcy polecenia prowadzenia dalszej dokumentacji bieżącej uzasadniającej żądanie zmiany. </w:t>
      </w:r>
    </w:p>
    <w:p w14:paraId="167BFD80" w14:textId="77777777" w:rsidR="00D202F5" w:rsidRPr="00BB323D" w:rsidRDefault="00D202F5" w:rsidP="00875B7A">
      <w:pPr>
        <w:pStyle w:val="Akapitzlist"/>
        <w:numPr>
          <w:ilvl w:val="0"/>
          <w:numId w:val="61"/>
        </w:numPr>
        <w:tabs>
          <w:tab w:val="left" w:pos="567"/>
          <w:tab w:val="left" w:pos="1134"/>
        </w:tabs>
        <w:ind w:left="567" w:hanging="567"/>
        <w:jc w:val="both"/>
        <w:rPr>
          <w:rFonts w:ascii="Arial Narrow" w:hAnsi="Arial Narrow"/>
        </w:rPr>
      </w:pPr>
      <w:r w:rsidRPr="00BB323D">
        <w:rPr>
          <w:rFonts w:ascii="Arial Narrow" w:hAnsi="Arial Narrow"/>
        </w:rPr>
        <w:t xml:space="preserve">Wykonawca jest zobowiązany do okazania do wglądu </w:t>
      </w:r>
      <w:r w:rsidR="00015609" w:rsidRPr="00BB323D">
        <w:rPr>
          <w:rFonts w:ascii="Arial Narrow" w:hAnsi="Arial Narrow"/>
        </w:rPr>
        <w:t>N</w:t>
      </w:r>
      <w:r w:rsidRPr="00BB323D">
        <w:rPr>
          <w:rFonts w:ascii="Arial Narrow" w:hAnsi="Arial Narrow"/>
        </w:rPr>
        <w:t>adzor</w:t>
      </w:r>
      <w:r w:rsidR="00015609" w:rsidRPr="00BB323D">
        <w:rPr>
          <w:rFonts w:ascii="Arial Narrow" w:hAnsi="Arial Narrow"/>
        </w:rPr>
        <w:t>owi I</w:t>
      </w:r>
      <w:r w:rsidRPr="00BB323D">
        <w:rPr>
          <w:rFonts w:ascii="Arial Narrow" w:hAnsi="Arial Narrow"/>
        </w:rPr>
        <w:t>nwestorskie</w:t>
      </w:r>
      <w:r w:rsidR="00015609" w:rsidRPr="00BB323D">
        <w:rPr>
          <w:rFonts w:ascii="Arial Narrow" w:hAnsi="Arial Narrow"/>
        </w:rPr>
        <w:t>mu</w:t>
      </w:r>
      <w:r w:rsidRPr="00BB323D">
        <w:rPr>
          <w:rFonts w:ascii="Arial Narrow" w:hAnsi="Arial Narrow"/>
        </w:rPr>
        <w:t xml:space="preserve"> dokumentacji, o której mowa w </w:t>
      </w:r>
      <w:r w:rsidR="00E07773" w:rsidRPr="00BB323D">
        <w:rPr>
          <w:rFonts w:ascii="Arial Narrow" w:hAnsi="Arial Narrow"/>
        </w:rPr>
        <w:t>ust. 6</w:t>
      </w:r>
      <w:r w:rsidRPr="00BB323D">
        <w:rPr>
          <w:rFonts w:ascii="Arial Narrow" w:hAnsi="Arial Narrow"/>
        </w:rPr>
        <w:t xml:space="preserve"> i przedłożenia na żądanie </w:t>
      </w:r>
      <w:r w:rsidR="00015609" w:rsidRPr="00BB323D">
        <w:rPr>
          <w:rFonts w:ascii="Arial Narrow" w:hAnsi="Arial Narrow"/>
        </w:rPr>
        <w:t>Nadzoru I</w:t>
      </w:r>
      <w:r w:rsidRPr="00BB323D">
        <w:rPr>
          <w:rFonts w:ascii="Arial Narrow" w:hAnsi="Arial Narrow"/>
        </w:rPr>
        <w:t>nwestorskiego jej kopii.</w:t>
      </w:r>
    </w:p>
    <w:p w14:paraId="2DB8C249" w14:textId="77777777" w:rsidR="00D202F5" w:rsidRPr="00BB323D" w:rsidRDefault="00D202F5" w:rsidP="00875B7A">
      <w:pPr>
        <w:pStyle w:val="Akapitzlist"/>
        <w:numPr>
          <w:ilvl w:val="0"/>
          <w:numId w:val="61"/>
        </w:numPr>
        <w:tabs>
          <w:tab w:val="left" w:pos="567"/>
          <w:tab w:val="left" w:pos="1134"/>
        </w:tabs>
        <w:ind w:left="567" w:hanging="567"/>
        <w:jc w:val="both"/>
        <w:rPr>
          <w:rFonts w:ascii="Arial Narrow" w:hAnsi="Arial Narrow"/>
        </w:rPr>
      </w:pPr>
      <w:r w:rsidRPr="00BB323D">
        <w:rPr>
          <w:rFonts w:ascii="Arial Narrow" w:hAnsi="Arial Narrow"/>
        </w:rPr>
        <w:t xml:space="preserve">W terminie </w:t>
      </w:r>
      <w:r w:rsidR="00E07773" w:rsidRPr="00BB323D">
        <w:rPr>
          <w:rFonts w:ascii="Arial Narrow" w:hAnsi="Arial Narrow"/>
        </w:rPr>
        <w:t xml:space="preserve">7 </w:t>
      </w:r>
      <w:r w:rsidRPr="00BB323D">
        <w:rPr>
          <w:rFonts w:ascii="Arial Narrow" w:hAnsi="Arial Narrow"/>
        </w:rPr>
        <w:t xml:space="preserve">dni roboczych od dnia otrzymania wniosku, o którym mowa w </w:t>
      </w:r>
      <w:r w:rsidR="00E07773" w:rsidRPr="00BB323D">
        <w:rPr>
          <w:rFonts w:ascii="Arial Narrow" w:hAnsi="Arial Narrow"/>
        </w:rPr>
        <w:t xml:space="preserve">ust. </w:t>
      </w:r>
      <w:r w:rsidR="00524B64" w:rsidRPr="00BB323D">
        <w:rPr>
          <w:rFonts w:ascii="Arial Narrow" w:hAnsi="Arial Narrow"/>
        </w:rPr>
        <w:t>3</w:t>
      </w:r>
      <w:r w:rsidRPr="00BB323D">
        <w:rPr>
          <w:rFonts w:ascii="Arial Narrow" w:hAnsi="Arial Narrow"/>
        </w:rPr>
        <w:t xml:space="preserve"> wraz z propozycją wyceny robót i informacji uzasadniających żądanie zmiany Umowy, </w:t>
      </w:r>
      <w:r w:rsidR="00E07773" w:rsidRPr="00BB323D">
        <w:rPr>
          <w:rFonts w:ascii="Arial Narrow" w:hAnsi="Arial Narrow"/>
        </w:rPr>
        <w:t xml:space="preserve">Nadzór Inwestorski </w:t>
      </w:r>
      <w:r w:rsidRPr="00BB323D">
        <w:rPr>
          <w:rFonts w:ascii="Arial Narrow" w:hAnsi="Arial Narrow"/>
        </w:rPr>
        <w:t xml:space="preserve">zobowiązany jest do pisemnego ustosunkowania się do zgłoszonego żądania zmiany Umowy, i odpowiednio propozycji wyceny robót, i przekazania go Zamawiającemu wraz z uzasadnieniem, zarówno w przypadku odmowy, jak </w:t>
      </w:r>
      <w:r w:rsidR="003F54CD" w:rsidRPr="00BB323D">
        <w:rPr>
          <w:rFonts w:ascii="Arial Narrow" w:hAnsi="Arial Narrow"/>
        </w:rPr>
        <w:br/>
      </w:r>
      <w:r w:rsidRPr="00BB323D">
        <w:rPr>
          <w:rFonts w:ascii="Arial Narrow" w:hAnsi="Arial Narrow"/>
        </w:rPr>
        <w:t>i akceptacji żądania zmiany.</w:t>
      </w:r>
    </w:p>
    <w:p w14:paraId="2402397F" w14:textId="77777777" w:rsidR="00D202F5" w:rsidRPr="00BB323D" w:rsidRDefault="00D202F5" w:rsidP="00875B7A">
      <w:pPr>
        <w:pStyle w:val="Akapitzlist"/>
        <w:numPr>
          <w:ilvl w:val="0"/>
          <w:numId w:val="61"/>
        </w:numPr>
        <w:tabs>
          <w:tab w:val="left" w:pos="567"/>
          <w:tab w:val="left" w:pos="1134"/>
        </w:tabs>
        <w:ind w:left="567" w:hanging="567"/>
        <w:jc w:val="both"/>
        <w:rPr>
          <w:rFonts w:ascii="Arial Narrow" w:hAnsi="Arial Narrow"/>
        </w:rPr>
      </w:pPr>
      <w:r w:rsidRPr="00BB323D">
        <w:rPr>
          <w:rFonts w:ascii="Arial Narrow" w:hAnsi="Arial Narrow"/>
        </w:rPr>
        <w:t xml:space="preserve">W terminie </w:t>
      </w:r>
      <w:r w:rsidR="00E07773" w:rsidRPr="00BB323D">
        <w:rPr>
          <w:rFonts w:ascii="Arial Narrow" w:hAnsi="Arial Narrow"/>
        </w:rPr>
        <w:t>7</w:t>
      </w:r>
      <w:r w:rsidRPr="00BB323D">
        <w:rPr>
          <w:rFonts w:ascii="Arial Narrow" w:hAnsi="Arial Narrow"/>
        </w:rPr>
        <w:t xml:space="preserve"> dni roboczych od dnia otrzymania żądania zmiany, zaopiniowanego przez </w:t>
      </w:r>
      <w:r w:rsidR="00E07773" w:rsidRPr="00BB323D">
        <w:rPr>
          <w:rFonts w:ascii="Arial Narrow" w:hAnsi="Arial Narrow"/>
        </w:rPr>
        <w:t xml:space="preserve">Nadzór </w:t>
      </w:r>
      <w:r w:rsidR="006036F4" w:rsidRPr="00BB323D">
        <w:rPr>
          <w:rFonts w:ascii="Arial Narrow" w:hAnsi="Arial Narrow"/>
        </w:rPr>
        <w:t>Inwestorski, Zamawiający</w:t>
      </w:r>
      <w:r w:rsidRPr="00BB323D">
        <w:rPr>
          <w:rFonts w:ascii="Arial Narrow" w:hAnsi="Arial Narrow"/>
        </w:rPr>
        <w:t xml:space="preserve"> powiadomi Wykonawcę o akceptacji żądania zmiany Umowy i terminie podpisania aneksu do Umowy lub odpowiednio o braku akceptacji</w:t>
      </w:r>
    </w:p>
    <w:p w14:paraId="046481DA" w14:textId="77777777" w:rsidR="00D202F5" w:rsidRPr="00BB323D" w:rsidRDefault="00AB31E2" w:rsidP="00875B7A">
      <w:pPr>
        <w:pStyle w:val="Akapitzlist"/>
        <w:numPr>
          <w:ilvl w:val="0"/>
          <w:numId w:val="61"/>
        </w:numPr>
        <w:tabs>
          <w:tab w:val="left" w:pos="567"/>
          <w:tab w:val="left" w:pos="1134"/>
        </w:tabs>
        <w:ind w:left="567" w:hanging="567"/>
        <w:jc w:val="both"/>
        <w:rPr>
          <w:rFonts w:ascii="Arial Narrow" w:hAnsi="Arial Narrow"/>
        </w:rPr>
      </w:pPr>
      <w:r w:rsidRPr="00BB323D">
        <w:rPr>
          <w:rFonts w:ascii="Arial Narrow" w:hAnsi="Arial Narrow" w:cs="Arial"/>
        </w:rPr>
        <w:t xml:space="preserve">Zmiana postanowień umowy może nastąpić jedynie za zgodą obu Stron i </w:t>
      </w:r>
      <w:r w:rsidR="00792856" w:rsidRPr="00BB323D">
        <w:rPr>
          <w:rFonts w:ascii="Arial Narrow" w:hAnsi="Arial Narrow" w:cs="Arial"/>
        </w:rPr>
        <w:t>będ</w:t>
      </w:r>
      <w:r w:rsidRPr="00BB323D">
        <w:rPr>
          <w:rFonts w:ascii="Arial Narrow" w:hAnsi="Arial Narrow" w:cs="Arial"/>
        </w:rPr>
        <w:t>zie</w:t>
      </w:r>
      <w:r w:rsidR="00792856" w:rsidRPr="00BB323D">
        <w:rPr>
          <w:rFonts w:ascii="Arial Narrow" w:hAnsi="Arial Narrow" w:cs="Arial"/>
        </w:rPr>
        <w:t xml:space="preserve"> wymagać formy pisemnego aneksu podpisanego przez obie strony</w:t>
      </w:r>
      <w:r w:rsidR="005908D9" w:rsidRPr="00BB323D">
        <w:rPr>
          <w:rFonts w:ascii="Arial Narrow" w:hAnsi="Arial Narrow" w:cs="Arial"/>
        </w:rPr>
        <w:t xml:space="preserve"> po</w:t>
      </w:r>
      <w:r w:rsidR="00792856" w:rsidRPr="00BB323D">
        <w:rPr>
          <w:rFonts w:ascii="Arial Narrow" w:hAnsi="Arial Narrow" w:cs="Arial"/>
        </w:rPr>
        <w:t>d rygorem nieważności</w:t>
      </w:r>
      <w:r w:rsidR="005908D9" w:rsidRPr="00BB323D">
        <w:rPr>
          <w:rFonts w:ascii="Arial Narrow" w:hAnsi="Arial Narrow" w:cs="Arial"/>
        </w:rPr>
        <w:t>.</w:t>
      </w:r>
    </w:p>
    <w:p w14:paraId="1ED62AF7" w14:textId="77777777" w:rsidR="00E57DC9" w:rsidRPr="00BB323D" w:rsidRDefault="005908D9" w:rsidP="00875B7A">
      <w:pPr>
        <w:pStyle w:val="Akapitzlist"/>
        <w:numPr>
          <w:ilvl w:val="0"/>
          <w:numId w:val="61"/>
        </w:numPr>
        <w:tabs>
          <w:tab w:val="left" w:pos="567"/>
          <w:tab w:val="left" w:pos="1134"/>
        </w:tabs>
        <w:ind w:left="567" w:hanging="567"/>
        <w:jc w:val="both"/>
        <w:rPr>
          <w:rFonts w:ascii="Arial Narrow" w:hAnsi="Arial Narrow"/>
        </w:rPr>
      </w:pPr>
      <w:r w:rsidRPr="00BB323D">
        <w:rPr>
          <w:rFonts w:ascii="Arial Narrow" w:hAnsi="Arial Narrow" w:cs="Arial"/>
        </w:rPr>
        <w:t>Zmiana</w:t>
      </w:r>
      <w:r w:rsidR="00765AB9" w:rsidRPr="00BB323D">
        <w:rPr>
          <w:rFonts w:ascii="Arial Narrow" w:hAnsi="Arial Narrow" w:cs="Arial"/>
          <w:bCs/>
        </w:rPr>
        <w:t xml:space="preserve"> Umowy może </w:t>
      </w:r>
      <w:r w:rsidR="006036F4" w:rsidRPr="00BB323D">
        <w:rPr>
          <w:rFonts w:ascii="Arial Narrow" w:hAnsi="Arial Narrow" w:cs="Arial"/>
          <w:bCs/>
        </w:rPr>
        <w:t>nastąpić w</w:t>
      </w:r>
      <w:r w:rsidR="00765AB9" w:rsidRPr="00BB323D">
        <w:rPr>
          <w:rFonts w:ascii="Arial Narrow" w:hAnsi="Arial Narrow" w:cs="Arial"/>
          <w:bCs/>
        </w:rPr>
        <w:t xml:space="preserve"> przypadku zaistnienia następujących okoliczności:</w:t>
      </w:r>
    </w:p>
    <w:p w14:paraId="193B0400" w14:textId="77777777" w:rsidR="00E57DC9" w:rsidRPr="00BB323D" w:rsidRDefault="00E57DC9" w:rsidP="00875B7A">
      <w:pPr>
        <w:pStyle w:val="Tekstpodstawowywcity21"/>
        <w:widowControl/>
        <w:numPr>
          <w:ilvl w:val="0"/>
          <w:numId w:val="35"/>
        </w:numPr>
        <w:suppressLineNumbers w:val="0"/>
        <w:tabs>
          <w:tab w:val="clear" w:pos="851"/>
          <w:tab w:val="left" w:pos="567"/>
        </w:tabs>
        <w:autoSpaceDE w:val="0"/>
        <w:spacing w:before="0"/>
        <w:ind w:left="1134" w:hanging="567"/>
        <w:jc w:val="both"/>
        <w:rPr>
          <w:rFonts w:ascii="Arial Narrow" w:hAnsi="Arial Narrow" w:cs="Arial"/>
          <w:szCs w:val="24"/>
        </w:rPr>
      </w:pPr>
      <w:r w:rsidRPr="00BB323D">
        <w:rPr>
          <w:rFonts w:ascii="Arial Narrow" w:hAnsi="Arial Narrow" w:cs="Arial"/>
          <w:szCs w:val="24"/>
        </w:rPr>
        <w:t>z powodu zaistnienia omyłki pisarskiej lub rachunkowej,</w:t>
      </w:r>
      <w:r w:rsidR="007948D0" w:rsidRPr="00BB323D">
        <w:rPr>
          <w:rFonts w:ascii="Arial Narrow" w:hAnsi="Arial Narrow" w:cs="Arial"/>
          <w:szCs w:val="24"/>
        </w:rPr>
        <w:t xml:space="preserve"> w takiej sytuacji strony dokonają poprawy omyłki pisarskiej lub rachunkowej z uwzględnieniem konsekwencji rachunkowych dokonanych poprawek w oparciu o dokumentację zamówienia, </w:t>
      </w:r>
    </w:p>
    <w:p w14:paraId="0815254E" w14:textId="77777777" w:rsidR="001328A1" w:rsidRPr="00BB323D" w:rsidRDefault="005C150C" w:rsidP="00875B7A">
      <w:pPr>
        <w:numPr>
          <w:ilvl w:val="0"/>
          <w:numId w:val="35"/>
        </w:numPr>
        <w:tabs>
          <w:tab w:val="left" w:pos="1134"/>
        </w:tabs>
        <w:ind w:left="1134" w:hanging="567"/>
        <w:contextualSpacing/>
        <w:jc w:val="both"/>
        <w:rPr>
          <w:rFonts w:ascii="Arial Narrow" w:hAnsi="Arial Narrow" w:cs="Arial"/>
          <w:bCs/>
        </w:rPr>
      </w:pPr>
      <w:r w:rsidRPr="00BB323D">
        <w:rPr>
          <w:rFonts w:ascii="Arial Narrow" w:hAnsi="Arial Narrow" w:cs="Arial"/>
        </w:rPr>
        <w:t xml:space="preserve">gdy zaistnieje siła wyższa lub inna, niemożliwa do przewidzenia w momencie zawarcia umowy okoliczność prawna, ekonomiczna lub techniczna, za którą żadna ze stron nie ponosi odpowiedzialności, skutkująca brakiem możliwości należytego wykonania umowy zgodnie </w:t>
      </w:r>
      <w:r w:rsidR="00C4514B" w:rsidRPr="00BB323D">
        <w:rPr>
          <w:rFonts w:ascii="Arial Narrow" w:hAnsi="Arial Narrow" w:cs="Arial"/>
        </w:rPr>
        <w:br/>
      </w:r>
      <w:r w:rsidRPr="00BB323D">
        <w:rPr>
          <w:rFonts w:ascii="Arial Narrow" w:hAnsi="Arial Narrow" w:cs="Arial"/>
        </w:rPr>
        <w:t>z</w:t>
      </w:r>
      <w:r w:rsidR="009C7F0C" w:rsidRPr="00BB323D">
        <w:rPr>
          <w:rFonts w:ascii="Arial Narrow" w:hAnsi="Arial Narrow" w:cs="Arial"/>
        </w:rPr>
        <w:t xml:space="preserve"> Z</w:t>
      </w:r>
      <w:r w:rsidR="009D1B0E" w:rsidRPr="00BB323D">
        <w:rPr>
          <w:rFonts w:ascii="Arial Narrow" w:hAnsi="Arial Narrow" w:cs="Arial"/>
        </w:rPr>
        <w:t>O</w:t>
      </w:r>
      <w:r w:rsidRPr="00BB323D">
        <w:rPr>
          <w:rFonts w:ascii="Arial Narrow" w:hAnsi="Arial Narrow" w:cs="Arial"/>
        </w:rPr>
        <w:t>.</w:t>
      </w:r>
    </w:p>
    <w:p w14:paraId="2E44E8BE" w14:textId="77777777" w:rsidR="00765AB9" w:rsidRPr="00BB323D" w:rsidRDefault="000B3086" w:rsidP="00875B7A">
      <w:pPr>
        <w:numPr>
          <w:ilvl w:val="0"/>
          <w:numId w:val="35"/>
        </w:numPr>
        <w:tabs>
          <w:tab w:val="left" w:pos="1134"/>
        </w:tabs>
        <w:ind w:left="1134" w:hanging="567"/>
        <w:contextualSpacing/>
        <w:jc w:val="both"/>
        <w:rPr>
          <w:rFonts w:ascii="Arial Narrow" w:hAnsi="Arial Narrow" w:cs="Arial"/>
          <w:bCs/>
        </w:rPr>
      </w:pPr>
      <w:r w:rsidRPr="00BB323D">
        <w:rPr>
          <w:rFonts w:ascii="Arial Narrow" w:hAnsi="Arial Narrow" w:cs="Arial"/>
          <w:bCs/>
        </w:rPr>
        <w:t xml:space="preserve">nastąpi </w:t>
      </w:r>
      <w:r w:rsidR="00765AB9" w:rsidRPr="00BB323D">
        <w:rPr>
          <w:rFonts w:ascii="Arial Narrow" w:hAnsi="Arial Narrow" w:cs="Arial"/>
          <w:bCs/>
        </w:rPr>
        <w:t>zmian</w:t>
      </w:r>
      <w:r w:rsidRPr="00BB323D">
        <w:rPr>
          <w:rFonts w:ascii="Arial Narrow" w:hAnsi="Arial Narrow" w:cs="Arial"/>
          <w:bCs/>
        </w:rPr>
        <w:t>a</w:t>
      </w:r>
      <w:r w:rsidR="00765AB9" w:rsidRPr="00BB323D">
        <w:rPr>
          <w:rFonts w:ascii="Arial Narrow" w:hAnsi="Arial Narrow" w:cs="Arial"/>
          <w:bCs/>
        </w:rPr>
        <w:t xml:space="preserve"> powszechnie obowiązujących przepisów prawa w zakresie mającym wpływ </w:t>
      </w:r>
      <w:r w:rsidR="00C4514B" w:rsidRPr="00BB323D">
        <w:rPr>
          <w:rFonts w:ascii="Arial Narrow" w:hAnsi="Arial Narrow" w:cs="Arial"/>
          <w:bCs/>
        </w:rPr>
        <w:br/>
      </w:r>
      <w:r w:rsidR="00765AB9" w:rsidRPr="00BB323D">
        <w:rPr>
          <w:rFonts w:ascii="Arial Narrow" w:hAnsi="Arial Narrow" w:cs="Arial"/>
          <w:bCs/>
        </w:rPr>
        <w:t xml:space="preserve">na realizację przedmiotu umowy </w:t>
      </w:r>
      <w:r w:rsidR="006A44AD" w:rsidRPr="00BB323D">
        <w:rPr>
          <w:rFonts w:ascii="Arial Narrow" w:hAnsi="Arial Narrow" w:cs="Arial"/>
          <w:bCs/>
        </w:rPr>
        <w:t xml:space="preserve">lub świadczenia </w:t>
      </w:r>
      <w:r w:rsidR="00272408" w:rsidRPr="00BB323D">
        <w:rPr>
          <w:rFonts w:ascii="Arial Narrow" w:hAnsi="Arial Narrow" w:cs="Arial"/>
          <w:bCs/>
        </w:rPr>
        <w:t xml:space="preserve">jednej lub obu </w:t>
      </w:r>
      <w:r w:rsidR="006A44AD" w:rsidRPr="00BB323D">
        <w:rPr>
          <w:rFonts w:ascii="Arial Narrow" w:hAnsi="Arial Narrow" w:cs="Arial"/>
          <w:bCs/>
        </w:rPr>
        <w:t>Stron,</w:t>
      </w:r>
    </w:p>
    <w:p w14:paraId="24A19ED6" w14:textId="77777777" w:rsidR="00765AB9" w:rsidRPr="00BB323D" w:rsidRDefault="00765AB9" w:rsidP="00875B7A">
      <w:pPr>
        <w:numPr>
          <w:ilvl w:val="0"/>
          <w:numId w:val="35"/>
        </w:numPr>
        <w:tabs>
          <w:tab w:val="left" w:pos="1134"/>
        </w:tabs>
        <w:ind w:left="1134" w:hanging="567"/>
        <w:contextualSpacing/>
        <w:jc w:val="both"/>
        <w:rPr>
          <w:rFonts w:ascii="Arial Narrow" w:hAnsi="Arial Narrow" w:cs="Arial"/>
          <w:bCs/>
        </w:rPr>
      </w:pPr>
      <w:r w:rsidRPr="00BB323D">
        <w:rPr>
          <w:rFonts w:ascii="Arial Narrow" w:hAnsi="Arial Narrow" w:cs="Arial"/>
          <w:bCs/>
        </w:rPr>
        <w:lastRenderedPageBreak/>
        <w:t>powstan</w:t>
      </w:r>
      <w:r w:rsidR="000B3086" w:rsidRPr="00BB323D">
        <w:rPr>
          <w:rFonts w:ascii="Arial Narrow" w:hAnsi="Arial Narrow" w:cs="Arial"/>
          <w:bCs/>
        </w:rPr>
        <w:t>ia</w:t>
      </w:r>
      <w:r w:rsidRPr="00BB323D">
        <w:rPr>
          <w:rFonts w:ascii="Arial Narrow" w:hAnsi="Arial Narrow" w:cs="Arial"/>
          <w:bCs/>
        </w:rPr>
        <w:t xml:space="preserve"> rozbieżności lub niejasności w rozumieniu pojęć użytych w Umowie, których </w:t>
      </w:r>
      <w:r w:rsidR="00C4514B" w:rsidRPr="00BB323D">
        <w:rPr>
          <w:rFonts w:ascii="Arial Narrow" w:hAnsi="Arial Narrow" w:cs="Arial"/>
          <w:bCs/>
        </w:rPr>
        <w:br/>
      </w:r>
      <w:r w:rsidRPr="00BB323D">
        <w:rPr>
          <w:rFonts w:ascii="Arial Narrow" w:hAnsi="Arial Narrow" w:cs="Arial"/>
          <w:bCs/>
        </w:rPr>
        <w:t>nie będzie można usunąć w inny sposób, a zmiana będzie umoż</w:t>
      </w:r>
      <w:r w:rsidR="005C2F2C" w:rsidRPr="00BB323D">
        <w:rPr>
          <w:rFonts w:ascii="Arial Narrow" w:hAnsi="Arial Narrow" w:cs="Arial"/>
          <w:bCs/>
        </w:rPr>
        <w:t xml:space="preserve">liwiać usunięcie rozbieżności lub niejasności i </w:t>
      </w:r>
      <w:r w:rsidRPr="00BB323D">
        <w:rPr>
          <w:rFonts w:ascii="Arial Narrow" w:hAnsi="Arial Narrow" w:cs="Arial"/>
          <w:bCs/>
        </w:rPr>
        <w:t>doprecyzowanie Umowy w celu jednoznacznej interpretac</w:t>
      </w:r>
      <w:r w:rsidR="006A44AD" w:rsidRPr="00BB323D">
        <w:rPr>
          <w:rFonts w:ascii="Arial Narrow" w:hAnsi="Arial Narrow" w:cs="Arial"/>
          <w:bCs/>
        </w:rPr>
        <w:t>ji jej postanowień przez Strony,</w:t>
      </w:r>
    </w:p>
    <w:p w14:paraId="67573B1A" w14:textId="77777777" w:rsidR="009E55EF" w:rsidRPr="00BB323D" w:rsidRDefault="00765AB9" w:rsidP="00875B7A">
      <w:pPr>
        <w:numPr>
          <w:ilvl w:val="0"/>
          <w:numId w:val="35"/>
        </w:numPr>
        <w:tabs>
          <w:tab w:val="left" w:pos="1134"/>
        </w:tabs>
        <w:ind w:left="1134" w:hanging="567"/>
        <w:contextualSpacing/>
        <w:jc w:val="both"/>
        <w:rPr>
          <w:rFonts w:ascii="Arial Narrow" w:hAnsi="Arial Narrow" w:cs="Arial"/>
          <w:bCs/>
        </w:rPr>
      </w:pPr>
      <w:r w:rsidRPr="00BB323D">
        <w:rPr>
          <w:rFonts w:ascii="Arial Narrow" w:hAnsi="Arial Narrow" w:cs="Arial"/>
          <w:bCs/>
        </w:rPr>
        <w:t xml:space="preserve">gdy konieczność wprowadzenia zmian będzie następstwem zmian wprowadzonych w Umowie pomiędzy Zamawiającym a Wykonawcą, </w:t>
      </w:r>
      <w:r w:rsidR="009E55EF" w:rsidRPr="00BB323D">
        <w:rPr>
          <w:rFonts w:ascii="Arial Narrow" w:hAnsi="Arial Narrow" w:cs="Arial"/>
          <w:bCs/>
        </w:rPr>
        <w:t xml:space="preserve">a w szczególności konieczności </w:t>
      </w:r>
      <w:r w:rsidR="006036F4" w:rsidRPr="00BB323D">
        <w:rPr>
          <w:rFonts w:ascii="Arial Narrow" w:hAnsi="Arial Narrow" w:cs="Arial"/>
          <w:bCs/>
        </w:rPr>
        <w:t xml:space="preserve">wprowadzenia </w:t>
      </w:r>
      <w:r w:rsidR="006036F4" w:rsidRPr="00BB323D">
        <w:rPr>
          <w:rFonts w:ascii="Arial Narrow" w:hAnsi="Arial Narrow" w:cs="Arial"/>
        </w:rPr>
        <w:t>rozwiązań</w:t>
      </w:r>
      <w:r w:rsidR="009E55EF" w:rsidRPr="00BB323D">
        <w:rPr>
          <w:rFonts w:ascii="Arial Narrow" w:hAnsi="Arial Narrow" w:cs="Arial"/>
        </w:rPr>
        <w:t xml:space="preserve"> zamiennych w stosunku do dokumentacji projektowej, d</w:t>
      </w:r>
      <w:r w:rsidR="00615AC5" w:rsidRPr="00BB323D">
        <w:rPr>
          <w:rFonts w:ascii="Arial Narrow" w:hAnsi="Arial Narrow" w:cs="Arial"/>
        </w:rPr>
        <w:t>okonania</w:t>
      </w:r>
      <w:r w:rsidR="009E55EF" w:rsidRPr="00BB323D">
        <w:rPr>
          <w:rFonts w:ascii="Arial Narrow" w:hAnsi="Arial Narrow" w:cs="Arial"/>
        </w:rPr>
        <w:t xml:space="preserve"> zmiany kolejności wykonania robót, określonej uaktualnionym harmonogramem rzeczowo-finansowym.</w:t>
      </w:r>
    </w:p>
    <w:p w14:paraId="1883399A" w14:textId="77777777" w:rsidR="009239A1" w:rsidRPr="00BB323D" w:rsidRDefault="003F7A07" w:rsidP="00875B7A">
      <w:pPr>
        <w:pStyle w:val="Akapitzlist"/>
        <w:numPr>
          <w:ilvl w:val="0"/>
          <w:numId w:val="35"/>
        </w:numPr>
        <w:tabs>
          <w:tab w:val="left" w:pos="1134"/>
        </w:tabs>
        <w:ind w:hanging="513"/>
        <w:jc w:val="both"/>
        <w:rPr>
          <w:rFonts w:ascii="Arial Narrow" w:hAnsi="Arial Narrow" w:cs="Arial"/>
          <w:bCs/>
        </w:rPr>
      </w:pPr>
      <w:r w:rsidRPr="00BB323D">
        <w:rPr>
          <w:rFonts w:ascii="Arial Narrow" w:hAnsi="Arial Narrow" w:cs="Arial"/>
        </w:rPr>
        <w:t xml:space="preserve">wystąpienia </w:t>
      </w:r>
      <w:r w:rsidR="007452ED" w:rsidRPr="00BB323D">
        <w:rPr>
          <w:rFonts w:ascii="Arial Narrow" w:hAnsi="Arial Narrow" w:cs="Arial"/>
        </w:rPr>
        <w:t xml:space="preserve">okoliczności </w:t>
      </w:r>
      <w:r w:rsidR="00935043" w:rsidRPr="00BB323D">
        <w:rPr>
          <w:rFonts w:ascii="Arial Narrow" w:hAnsi="Arial Narrow" w:cs="Arial"/>
        </w:rPr>
        <w:t xml:space="preserve">opisanych w ust. </w:t>
      </w:r>
      <w:r w:rsidR="0043203A" w:rsidRPr="00BB323D">
        <w:rPr>
          <w:rFonts w:ascii="Arial Narrow" w:hAnsi="Arial Narrow" w:cs="Arial"/>
        </w:rPr>
        <w:t>13</w:t>
      </w:r>
      <w:r w:rsidRPr="00BB323D">
        <w:rPr>
          <w:rFonts w:ascii="Arial Narrow" w:hAnsi="Arial Narrow" w:cs="Arial"/>
        </w:rPr>
        <w:t xml:space="preserve"> – </w:t>
      </w:r>
      <w:r w:rsidR="0043203A" w:rsidRPr="00BB323D">
        <w:rPr>
          <w:rFonts w:ascii="Arial Narrow" w:hAnsi="Arial Narrow" w:cs="Arial"/>
        </w:rPr>
        <w:t>16</w:t>
      </w:r>
      <w:r w:rsidR="00C4514B" w:rsidRPr="00BB323D">
        <w:rPr>
          <w:rFonts w:ascii="Arial Narrow" w:hAnsi="Arial Narrow" w:cs="Arial"/>
        </w:rPr>
        <w:t xml:space="preserve"> poniżej</w:t>
      </w:r>
      <w:r w:rsidRPr="00BB323D">
        <w:rPr>
          <w:rFonts w:ascii="Arial Narrow" w:hAnsi="Arial Narrow" w:cs="Arial"/>
        </w:rPr>
        <w:t>.</w:t>
      </w:r>
    </w:p>
    <w:p w14:paraId="7D4584A9" w14:textId="77777777" w:rsidR="00625A19" w:rsidRPr="00BB323D" w:rsidRDefault="00625A19" w:rsidP="00625A19">
      <w:pPr>
        <w:pStyle w:val="Akapitzlist"/>
        <w:tabs>
          <w:tab w:val="left" w:pos="1134"/>
        </w:tabs>
        <w:ind w:left="1080"/>
        <w:jc w:val="both"/>
        <w:rPr>
          <w:rFonts w:ascii="Arial Narrow" w:hAnsi="Arial Narrow" w:cs="Arial"/>
          <w:bCs/>
        </w:rPr>
      </w:pPr>
    </w:p>
    <w:p w14:paraId="6EFF3EAE" w14:textId="77777777" w:rsidR="00B62FA2" w:rsidRPr="00BB323D" w:rsidRDefault="006036F4" w:rsidP="00405BD2">
      <w:pPr>
        <w:pStyle w:val="Tekstpodstawowywcity21"/>
        <w:widowControl/>
        <w:suppressLineNumbers w:val="0"/>
        <w:tabs>
          <w:tab w:val="clear" w:pos="851"/>
          <w:tab w:val="left" w:pos="567"/>
        </w:tabs>
        <w:autoSpaceDE w:val="0"/>
        <w:spacing w:before="0"/>
        <w:ind w:left="0"/>
        <w:jc w:val="both"/>
        <w:rPr>
          <w:rFonts w:ascii="Arial Narrow" w:hAnsi="Arial Narrow" w:cs="Arial"/>
          <w:szCs w:val="24"/>
          <w:u w:val="single"/>
        </w:rPr>
      </w:pPr>
      <w:r w:rsidRPr="00BB323D">
        <w:rPr>
          <w:rFonts w:ascii="Arial Narrow" w:hAnsi="Arial Narrow" w:cs="Arial"/>
          <w:szCs w:val="24"/>
        </w:rPr>
        <w:t>13.</w:t>
      </w:r>
      <w:r w:rsidRPr="00BB323D">
        <w:rPr>
          <w:rFonts w:ascii="Arial Narrow" w:hAnsi="Arial Narrow" w:cs="Arial"/>
          <w:szCs w:val="24"/>
        </w:rPr>
        <w:tab/>
      </w:r>
      <w:r w:rsidR="000527FE" w:rsidRPr="00BB323D">
        <w:rPr>
          <w:rFonts w:ascii="Arial Narrow" w:hAnsi="Arial Narrow" w:cs="Arial"/>
          <w:szCs w:val="24"/>
        </w:rPr>
        <w:t xml:space="preserve"> </w:t>
      </w:r>
      <w:r w:rsidR="000C0D17" w:rsidRPr="00BB323D">
        <w:rPr>
          <w:rFonts w:ascii="Arial Narrow" w:hAnsi="Arial Narrow" w:cs="Arial"/>
          <w:szCs w:val="24"/>
          <w:u w:val="single"/>
        </w:rPr>
        <w:t>Dopuszcza się możliwość zmiany</w:t>
      </w:r>
      <w:r w:rsidR="00B62FA2" w:rsidRPr="00BB323D">
        <w:rPr>
          <w:rFonts w:ascii="Arial Narrow" w:hAnsi="Arial Narrow" w:cs="Arial"/>
          <w:szCs w:val="24"/>
          <w:u w:val="single"/>
        </w:rPr>
        <w:t xml:space="preserve"> </w:t>
      </w:r>
      <w:r w:rsidR="00521B1C" w:rsidRPr="00BB323D">
        <w:rPr>
          <w:rFonts w:ascii="Arial Narrow" w:hAnsi="Arial Narrow" w:cs="Arial"/>
          <w:szCs w:val="24"/>
          <w:u w:val="single"/>
        </w:rPr>
        <w:t>wynagrodzenia</w:t>
      </w:r>
      <w:r w:rsidR="00B62FA2" w:rsidRPr="00BB323D">
        <w:rPr>
          <w:rFonts w:ascii="Arial Narrow" w:hAnsi="Arial Narrow" w:cs="Arial"/>
          <w:szCs w:val="24"/>
          <w:u w:val="single"/>
        </w:rPr>
        <w:t>:</w:t>
      </w:r>
    </w:p>
    <w:p w14:paraId="511479A5" w14:textId="77777777" w:rsidR="00C40E1A" w:rsidRPr="00BB323D" w:rsidRDefault="00C40E1A" w:rsidP="00875B7A">
      <w:pPr>
        <w:numPr>
          <w:ilvl w:val="0"/>
          <w:numId w:val="25"/>
        </w:numPr>
        <w:ind w:left="1134" w:hanging="567"/>
        <w:jc w:val="both"/>
        <w:rPr>
          <w:rFonts w:ascii="Arial Narrow" w:hAnsi="Arial Narrow" w:cs="Arial"/>
        </w:rPr>
      </w:pPr>
      <w:bookmarkStart w:id="6" w:name="_Hlk486178787"/>
      <w:r w:rsidRPr="00BB323D">
        <w:rPr>
          <w:rFonts w:ascii="Arial Narrow" w:hAnsi="Arial Narrow" w:cs="Arial"/>
        </w:rPr>
        <w:t>w przypadku wyłączenia części robót objętych umową na wniosek Zamawiającego</w:t>
      </w:r>
      <w:r w:rsidR="00E85D53" w:rsidRPr="00BB323D">
        <w:rPr>
          <w:rFonts w:ascii="Arial Narrow" w:hAnsi="Arial Narrow" w:cs="Arial"/>
        </w:rPr>
        <w:t>, wynagrodzenie podlega proporcjonalnemu obniżeniu, stosownie do zakresu niewykonanej części,</w:t>
      </w:r>
      <w:r w:rsidR="00B76892" w:rsidRPr="00BB323D">
        <w:rPr>
          <w:rFonts w:ascii="Arial Narrow" w:hAnsi="Arial Narrow" w:cs="Arial"/>
        </w:rPr>
        <w:t xml:space="preserve"> </w:t>
      </w:r>
      <w:r w:rsidR="007B79A9" w:rsidRPr="00BB323D">
        <w:rPr>
          <w:rFonts w:ascii="Arial Narrow" w:hAnsi="Arial Narrow" w:cs="Arial"/>
        </w:rPr>
        <w:t xml:space="preserve">zgodnie </w:t>
      </w:r>
      <w:r w:rsidR="00661EA0" w:rsidRPr="00BB323D">
        <w:rPr>
          <w:rFonts w:ascii="Arial Narrow" w:hAnsi="Arial Narrow" w:cs="Arial"/>
        </w:rPr>
        <w:br/>
      </w:r>
      <w:r w:rsidR="007B79A9" w:rsidRPr="00BB323D">
        <w:rPr>
          <w:rFonts w:ascii="Arial Narrow" w:hAnsi="Arial Narrow" w:cs="Arial"/>
        </w:rPr>
        <w:t>z zatwierdzonymi przez Nadzór Inwestorski kartami Obmiaru. Maksymalna wartość wyłączonych</w:t>
      </w:r>
      <w:r w:rsidR="000562C8" w:rsidRPr="00BB323D">
        <w:rPr>
          <w:rFonts w:ascii="Arial Narrow" w:hAnsi="Arial Narrow" w:cs="Arial"/>
        </w:rPr>
        <w:t xml:space="preserve"> na wniosek Zamawiającego części robót </w:t>
      </w:r>
      <w:r w:rsidR="007B79A9" w:rsidRPr="00BB323D">
        <w:rPr>
          <w:rFonts w:ascii="Arial Narrow" w:hAnsi="Arial Narrow" w:cs="Arial"/>
        </w:rPr>
        <w:t xml:space="preserve">nie może przekroczyć 10% </w:t>
      </w:r>
      <w:r w:rsidR="000562C8" w:rsidRPr="00BB323D">
        <w:rPr>
          <w:rFonts w:ascii="Arial Narrow" w:hAnsi="Arial Narrow" w:cs="Arial"/>
        </w:rPr>
        <w:t>łącznego wynagrodzenia ogółem  brutto, o którym mowa w § 7 ust. 1.</w:t>
      </w:r>
    </w:p>
    <w:p w14:paraId="198B8017" w14:textId="77777777" w:rsidR="00405BD2" w:rsidRPr="00BB323D" w:rsidRDefault="00405BD2" w:rsidP="00875B7A">
      <w:pPr>
        <w:numPr>
          <w:ilvl w:val="0"/>
          <w:numId w:val="25"/>
        </w:numPr>
        <w:ind w:left="1134" w:hanging="567"/>
        <w:jc w:val="both"/>
        <w:rPr>
          <w:rFonts w:ascii="Arial Narrow" w:hAnsi="Arial Narrow" w:cs="Arial"/>
        </w:rPr>
      </w:pPr>
      <w:r w:rsidRPr="00BB323D">
        <w:rPr>
          <w:rFonts w:ascii="Arial Narrow" w:hAnsi="Arial Narrow" w:cs="Arial"/>
        </w:rPr>
        <w:t>jeżeli powstanie konieczność zrealizowania przedmiotu umowy przy zastosowaniu innych  rozwiązań technicznych / technologicznych / materiałowych od tych wskazanych w  Dokumentacji Projektowej, wprowadzanych w sytuacji:</w:t>
      </w:r>
    </w:p>
    <w:p w14:paraId="17BDC155" w14:textId="77777777" w:rsidR="00405BD2" w:rsidRPr="00BB323D" w:rsidRDefault="00405BD2" w:rsidP="003C333F">
      <w:pPr>
        <w:numPr>
          <w:ilvl w:val="0"/>
          <w:numId w:val="76"/>
        </w:numPr>
        <w:tabs>
          <w:tab w:val="left" w:pos="1560"/>
        </w:tabs>
        <w:ind w:left="1560" w:hanging="426"/>
        <w:jc w:val="both"/>
        <w:rPr>
          <w:rFonts w:ascii="Arial Narrow" w:hAnsi="Arial Narrow" w:cs="Arial"/>
        </w:rPr>
      </w:pPr>
      <w:r w:rsidRPr="00BB323D">
        <w:rPr>
          <w:rFonts w:ascii="Arial Narrow" w:hAnsi="Arial Narrow" w:cs="Arial"/>
        </w:rPr>
        <w:t>gdyby zastosowanie przewidzianych w Dokumentacji Projektowej rozwiązań groziłoby niewykonaniem lub wadliwym wykonaniem przedmiotu umowy,</w:t>
      </w:r>
    </w:p>
    <w:p w14:paraId="65AE9E96" w14:textId="77777777" w:rsidR="00405BD2" w:rsidRPr="00BB323D" w:rsidRDefault="00405BD2" w:rsidP="003C333F">
      <w:pPr>
        <w:numPr>
          <w:ilvl w:val="0"/>
          <w:numId w:val="76"/>
        </w:numPr>
        <w:tabs>
          <w:tab w:val="left" w:pos="1560"/>
        </w:tabs>
        <w:ind w:left="1560" w:hanging="426"/>
        <w:jc w:val="both"/>
        <w:rPr>
          <w:rFonts w:ascii="Arial Narrow" w:hAnsi="Arial Narrow" w:cs="Arial"/>
        </w:rPr>
      </w:pPr>
      <w:r w:rsidRPr="00BB323D">
        <w:rPr>
          <w:rFonts w:ascii="Arial Narrow" w:hAnsi="Arial Narrow" w:cs="Arial"/>
        </w:rPr>
        <w:t>zaistnienia odmiennych od przyjętych w Dokumentacji Projektowej warunków geologicznych, skutkujących niemożliwością zrealizowania przedmiotu umowy przy  pierwotnie przyjętych założeniach technologicznych,</w:t>
      </w:r>
    </w:p>
    <w:p w14:paraId="7706CFFC" w14:textId="77777777" w:rsidR="00405BD2" w:rsidRPr="00BB323D" w:rsidRDefault="00405BD2" w:rsidP="003C333F">
      <w:pPr>
        <w:numPr>
          <w:ilvl w:val="0"/>
          <w:numId w:val="76"/>
        </w:numPr>
        <w:tabs>
          <w:tab w:val="left" w:pos="1560"/>
        </w:tabs>
        <w:ind w:left="1560" w:hanging="426"/>
        <w:jc w:val="both"/>
        <w:rPr>
          <w:rFonts w:ascii="Arial Narrow" w:hAnsi="Arial Narrow" w:cs="Arial"/>
        </w:rPr>
      </w:pPr>
      <w:r w:rsidRPr="00BB323D">
        <w:rPr>
          <w:rFonts w:ascii="Arial Narrow" w:hAnsi="Arial Narrow" w:cs="Arial"/>
        </w:rPr>
        <w:t xml:space="preserve">zaistnienia odmiennych od przyjętych w Dokumentacji Projektowej warunków terenowych, a  w  szczególności gdy zostanie stwierdzone istnienie nieujętych w dokumentacji projektowej podziemnych urządzeń, sieci uzbrojenia terenu, instalacji lub  obiektów infrastrukturalnych,     </w:t>
      </w:r>
    </w:p>
    <w:p w14:paraId="5B65DB2D" w14:textId="77777777" w:rsidR="00405BD2" w:rsidRPr="00BB323D" w:rsidRDefault="00405BD2" w:rsidP="003C333F">
      <w:pPr>
        <w:numPr>
          <w:ilvl w:val="0"/>
          <w:numId w:val="76"/>
        </w:numPr>
        <w:tabs>
          <w:tab w:val="left" w:pos="1560"/>
        </w:tabs>
        <w:ind w:left="1560" w:hanging="426"/>
        <w:jc w:val="both"/>
        <w:rPr>
          <w:rFonts w:ascii="Arial Narrow" w:hAnsi="Arial Narrow" w:cs="Arial"/>
        </w:rPr>
      </w:pPr>
      <w:r w:rsidRPr="00BB323D">
        <w:rPr>
          <w:rFonts w:ascii="Arial Narrow" w:hAnsi="Arial Narrow" w:cs="Arial"/>
        </w:rPr>
        <w:t xml:space="preserve">jeżeli rozwiązania te będą miały znaczący wpływ na obniżenie kosztów eksploatacji lub poprawy bezpieczeństwa,  </w:t>
      </w:r>
    </w:p>
    <w:p w14:paraId="6D962516" w14:textId="77777777" w:rsidR="00405BD2" w:rsidRPr="00BB323D" w:rsidRDefault="00405BD2" w:rsidP="003C333F">
      <w:pPr>
        <w:numPr>
          <w:ilvl w:val="0"/>
          <w:numId w:val="76"/>
        </w:numPr>
        <w:tabs>
          <w:tab w:val="left" w:pos="1560"/>
        </w:tabs>
        <w:ind w:left="1560" w:hanging="426"/>
        <w:jc w:val="both"/>
        <w:rPr>
          <w:rFonts w:ascii="Arial Narrow" w:hAnsi="Arial Narrow" w:cs="Arial"/>
        </w:rPr>
      </w:pPr>
      <w:r w:rsidRPr="00BB323D">
        <w:rPr>
          <w:rFonts w:ascii="Arial Narrow" w:hAnsi="Arial Narrow" w:cs="Arial"/>
        </w:rPr>
        <w:t xml:space="preserve">ze względu na postanowienia decyzji organów administracji państwowej lub innej sytuacji korzystnej dla Zamawiającego, </w:t>
      </w:r>
    </w:p>
    <w:p w14:paraId="3419B1BB" w14:textId="77777777" w:rsidR="00405BD2" w:rsidRPr="00BB323D" w:rsidRDefault="00405BD2" w:rsidP="003C333F">
      <w:pPr>
        <w:numPr>
          <w:ilvl w:val="0"/>
          <w:numId w:val="76"/>
        </w:numPr>
        <w:tabs>
          <w:tab w:val="left" w:pos="1560"/>
        </w:tabs>
        <w:ind w:left="1560" w:hanging="426"/>
        <w:rPr>
          <w:rFonts w:ascii="Arial Narrow" w:hAnsi="Arial Narrow" w:cs="Arial"/>
        </w:rPr>
      </w:pPr>
      <w:r w:rsidRPr="00BB323D">
        <w:rPr>
          <w:rFonts w:ascii="Arial Narrow" w:hAnsi="Arial Narrow" w:cs="Arial"/>
        </w:rPr>
        <w:t>na wniosek Zamawiającego.</w:t>
      </w:r>
    </w:p>
    <w:p w14:paraId="58C42CC5" w14:textId="77777777" w:rsidR="00C40E1A" w:rsidRPr="00BB323D" w:rsidRDefault="00405BD2" w:rsidP="00875B7A">
      <w:pPr>
        <w:numPr>
          <w:ilvl w:val="0"/>
          <w:numId w:val="25"/>
        </w:numPr>
        <w:ind w:left="1134" w:hanging="567"/>
        <w:jc w:val="both"/>
        <w:rPr>
          <w:rFonts w:ascii="Arial Narrow" w:hAnsi="Arial Narrow" w:cs="Arial"/>
        </w:rPr>
      </w:pPr>
      <w:r w:rsidRPr="00BB323D">
        <w:rPr>
          <w:rFonts w:ascii="Arial Narrow" w:hAnsi="Arial Narrow" w:cs="Arial"/>
        </w:rPr>
        <w:t xml:space="preserve">w przypadku konieczności realizacji dodatkowych/podobnych robót budowlanych/dostaw/usług, </w:t>
      </w:r>
      <w:r w:rsidR="00566E42" w:rsidRPr="00BB323D">
        <w:rPr>
          <w:rFonts w:ascii="Arial Narrow" w:hAnsi="Arial Narrow" w:cs="Arial"/>
        </w:rPr>
        <w:br/>
      </w:r>
      <w:r w:rsidRPr="00BB323D">
        <w:rPr>
          <w:rFonts w:ascii="Arial Narrow" w:hAnsi="Arial Narrow" w:cs="Arial"/>
        </w:rPr>
        <w:t>w takim przypadku wyliczenie</w:t>
      </w:r>
      <w:r w:rsidR="00C40E1A" w:rsidRPr="00BB323D">
        <w:rPr>
          <w:rFonts w:ascii="Arial Narrow" w:hAnsi="Arial Narrow" w:cs="Arial"/>
        </w:rPr>
        <w:t xml:space="preserve"> wynagrodzenia zostanie ustalone z zastosowaniem następujących zasad: </w:t>
      </w:r>
    </w:p>
    <w:p w14:paraId="78F67999" w14:textId="77777777" w:rsidR="00C40E1A" w:rsidRPr="00BB323D" w:rsidRDefault="00C40E1A" w:rsidP="00875B7A">
      <w:pPr>
        <w:pStyle w:val="Akapitzlist1"/>
        <w:numPr>
          <w:ilvl w:val="0"/>
          <w:numId w:val="70"/>
        </w:numPr>
        <w:tabs>
          <w:tab w:val="left" w:pos="1560"/>
        </w:tabs>
        <w:ind w:left="1560" w:hanging="426"/>
        <w:contextualSpacing w:val="0"/>
        <w:jc w:val="both"/>
        <w:rPr>
          <w:rFonts w:ascii="Arial Narrow" w:hAnsi="Arial Narrow"/>
        </w:rPr>
      </w:pPr>
      <w:r w:rsidRPr="00BB323D">
        <w:rPr>
          <w:rFonts w:ascii="Arial Narrow" w:hAnsi="Arial Narrow"/>
        </w:rPr>
        <w:t xml:space="preserve">poprzez interpolację ceny jednostkowej ustalonej w </w:t>
      </w:r>
      <w:r w:rsidR="00405BD2" w:rsidRPr="00BB323D">
        <w:rPr>
          <w:rFonts w:ascii="Arial Narrow" w:hAnsi="Arial Narrow"/>
        </w:rPr>
        <w:t>Wykazie Cen</w:t>
      </w:r>
      <w:r w:rsidR="00567E75" w:rsidRPr="00BB323D">
        <w:rPr>
          <w:rFonts w:ascii="Arial Narrow" w:hAnsi="Arial Narrow"/>
        </w:rPr>
        <w:t xml:space="preserve"> </w:t>
      </w:r>
      <w:r w:rsidRPr="00BB323D">
        <w:rPr>
          <w:rFonts w:ascii="Arial Narrow" w:hAnsi="Arial Narrow"/>
        </w:rPr>
        <w:t>jeżeli roboty mają  charakter  podobny do pozycji ujętych w</w:t>
      </w:r>
      <w:r w:rsidR="008533A2" w:rsidRPr="00BB323D">
        <w:rPr>
          <w:rFonts w:ascii="Arial Narrow" w:hAnsi="Arial Narrow"/>
        </w:rPr>
        <w:t xml:space="preserve"> </w:t>
      </w:r>
      <w:r w:rsidR="00405BD2" w:rsidRPr="00BB323D">
        <w:rPr>
          <w:rFonts w:ascii="Arial Narrow" w:hAnsi="Arial Narrow"/>
        </w:rPr>
        <w:t>Wykazie Cen</w:t>
      </w:r>
      <w:r w:rsidR="002C2E66" w:rsidRPr="00BB323D">
        <w:rPr>
          <w:rFonts w:ascii="Arial Narrow" w:hAnsi="Arial Narrow"/>
          <w:b/>
          <w:color w:val="FF0000"/>
        </w:rPr>
        <w:t xml:space="preserve"> </w:t>
      </w:r>
      <w:r w:rsidRPr="00BB323D">
        <w:rPr>
          <w:rFonts w:ascii="Arial Narrow" w:hAnsi="Arial Narrow"/>
        </w:rPr>
        <w:t>. Wykonawca jest zobowiązany do wyliczenia ceny taką metodą i przedłożenia wyliczenia Nadzorowi Inwestorskiemu,</w:t>
      </w:r>
    </w:p>
    <w:p w14:paraId="22A3E256" w14:textId="77777777" w:rsidR="00C40E1A" w:rsidRPr="00BB323D" w:rsidRDefault="00C40E1A" w:rsidP="00875B7A">
      <w:pPr>
        <w:pStyle w:val="Akapitzlist1"/>
        <w:numPr>
          <w:ilvl w:val="0"/>
          <w:numId w:val="70"/>
        </w:numPr>
        <w:tabs>
          <w:tab w:val="left" w:pos="1560"/>
        </w:tabs>
        <w:ind w:left="1560" w:hanging="426"/>
        <w:contextualSpacing w:val="0"/>
        <w:jc w:val="both"/>
        <w:rPr>
          <w:rFonts w:ascii="Arial Narrow" w:hAnsi="Arial Narrow" w:cs="Arial"/>
        </w:rPr>
      </w:pPr>
      <w:r w:rsidRPr="00BB323D">
        <w:rPr>
          <w:rFonts w:ascii="Arial Narrow" w:hAnsi="Arial Narrow"/>
        </w:rPr>
        <w:t xml:space="preserve">poprzez sporządzenie odrębnej kalkulacji wg średnich cen publikowanych w wydawnictwach branżowych (np. SEKOCENBUD, Orgbud, Intercenbud, </w:t>
      </w:r>
      <w:r w:rsidR="00441524" w:rsidRPr="00BB323D">
        <w:rPr>
          <w:rFonts w:ascii="Arial Narrow" w:hAnsi="Arial Narrow"/>
        </w:rPr>
        <w:t>itp.) dla województwa zachodniopomorskiego</w:t>
      </w:r>
      <w:r w:rsidRPr="00BB323D">
        <w:rPr>
          <w:rFonts w:ascii="Arial Narrow" w:hAnsi="Arial Narrow"/>
        </w:rPr>
        <w:t>, aktualnych w miesiącu poprzedzającym datę jej sporządzenia - dotyczy to robót dla których nie jest możliwa interpolacja określona lit. a.</w:t>
      </w:r>
      <w:bookmarkEnd w:id="6"/>
    </w:p>
    <w:p w14:paraId="042ECB8C" w14:textId="77777777" w:rsidR="002A4B61" w:rsidRPr="00BB323D" w:rsidRDefault="00BB4C54" w:rsidP="002A6EAF">
      <w:pPr>
        <w:pStyle w:val="Akapitzlist1"/>
        <w:numPr>
          <w:ilvl w:val="0"/>
          <w:numId w:val="70"/>
        </w:numPr>
        <w:tabs>
          <w:tab w:val="left" w:pos="1560"/>
        </w:tabs>
        <w:ind w:left="1560" w:hanging="426"/>
        <w:contextualSpacing w:val="0"/>
        <w:jc w:val="both"/>
        <w:rPr>
          <w:rFonts w:ascii="Arial Narrow" w:hAnsi="Arial Narrow" w:cs="Arial"/>
        </w:rPr>
      </w:pPr>
      <w:r w:rsidRPr="00BB323D">
        <w:rPr>
          <w:rFonts w:ascii="Arial Narrow" w:hAnsi="Arial Narrow" w:cs="Arial"/>
        </w:rPr>
        <w:t>w przypadku braku możliwości zastosowania zasad opisanych w lit. a) i b) powyżej dopuszcza się zastosowanie wyceny w oparciu o kalkulację własną Wykonawcy.</w:t>
      </w:r>
    </w:p>
    <w:p w14:paraId="12436638" w14:textId="5E99B78E" w:rsidR="00625A19" w:rsidRDefault="00625A19" w:rsidP="00625A19">
      <w:pPr>
        <w:pStyle w:val="Akapitzlist1"/>
        <w:tabs>
          <w:tab w:val="left" w:pos="1560"/>
        </w:tabs>
        <w:ind w:left="1560"/>
        <w:contextualSpacing w:val="0"/>
        <w:jc w:val="both"/>
        <w:rPr>
          <w:rFonts w:ascii="Arial Narrow" w:hAnsi="Arial Narrow" w:cs="Arial"/>
        </w:rPr>
      </w:pPr>
    </w:p>
    <w:p w14:paraId="4A23B2E7" w14:textId="56932C78" w:rsidR="00C57612" w:rsidRDefault="00C57612" w:rsidP="00625A19">
      <w:pPr>
        <w:pStyle w:val="Akapitzlist1"/>
        <w:tabs>
          <w:tab w:val="left" w:pos="1560"/>
        </w:tabs>
        <w:ind w:left="1560"/>
        <w:contextualSpacing w:val="0"/>
        <w:jc w:val="both"/>
        <w:rPr>
          <w:rFonts w:ascii="Arial Narrow" w:hAnsi="Arial Narrow" w:cs="Arial"/>
        </w:rPr>
      </w:pPr>
    </w:p>
    <w:p w14:paraId="671DEEA7" w14:textId="02596E90" w:rsidR="00C57612" w:rsidRDefault="00C57612" w:rsidP="00625A19">
      <w:pPr>
        <w:pStyle w:val="Akapitzlist1"/>
        <w:tabs>
          <w:tab w:val="left" w:pos="1560"/>
        </w:tabs>
        <w:ind w:left="1560"/>
        <w:contextualSpacing w:val="0"/>
        <w:jc w:val="both"/>
        <w:rPr>
          <w:rFonts w:ascii="Arial Narrow" w:hAnsi="Arial Narrow" w:cs="Arial"/>
        </w:rPr>
      </w:pPr>
    </w:p>
    <w:p w14:paraId="3BF34163" w14:textId="77777777" w:rsidR="00C57612" w:rsidRPr="00BB323D" w:rsidRDefault="00C57612" w:rsidP="00625A19">
      <w:pPr>
        <w:pStyle w:val="Akapitzlist1"/>
        <w:tabs>
          <w:tab w:val="left" w:pos="1560"/>
        </w:tabs>
        <w:ind w:left="1560"/>
        <w:contextualSpacing w:val="0"/>
        <w:jc w:val="both"/>
        <w:rPr>
          <w:rFonts w:ascii="Arial Narrow" w:hAnsi="Arial Narrow" w:cs="Arial"/>
        </w:rPr>
      </w:pPr>
    </w:p>
    <w:p w14:paraId="3EB53A33" w14:textId="77777777" w:rsidR="008642E3" w:rsidRPr="00BB323D" w:rsidRDefault="00934DDE" w:rsidP="00405BD2">
      <w:pPr>
        <w:pStyle w:val="Tekstpodstawowywcity21"/>
        <w:widowControl/>
        <w:suppressLineNumbers w:val="0"/>
        <w:tabs>
          <w:tab w:val="clear" w:pos="851"/>
        </w:tabs>
        <w:autoSpaceDE w:val="0"/>
        <w:spacing w:before="0"/>
        <w:ind w:left="0"/>
        <w:jc w:val="both"/>
        <w:rPr>
          <w:rFonts w:ascii="Arial Narrow" w:hAnsi="Arial Narrow" w:cs="Arial"/>
          <w:szCs w:val="24"/>
          <w:u w:val="single"/>
        </w:rPr>
      </w:pPr>
      <w:r w:rsidRPr="00BB323D">
        <w:rPr>
          <w:rFonts w:ascii="Arial Narrow" w:eastAsiaTheme="minorEastAsia" w:hAnsi="Arial Narrow" w:cstheme="minorHAnsi"/>
        </w:rPr>
        <w:lastRenderedPageBreak/>
        <w:t xml:space="preserve">  </w:t>
      </w:r>
      <w:r w:rsidR="004655FA" w:rsidRPr="00BB323D">
        <w:rPr>
          <w:rFonts w:ascii="Arial Narrow" w:hAnsi="Arial Narrow" w:cs="Arial"/>
          <w:szCs w:val="24"/>
          <w:u w:val="single"/>
        </w:rPr>
        <w:t>14.</w:t>
      </w:r>
      <w:r w:rsidR="00C74497" w:rsidRPr="00BB323D">
        <w:rPr>
          <w:rFonts w:ascii="Arial Narrow" w:hAnsi="Arial Narrow" w:cs="Arial"/>
          <w:szCs w:val="24"/>
          <w:u w:val="single"/>
        </w:rPr>
        <w:t xml:space="preserve"> </w:t>
      </w:r>
      <w:r w:rsidR="008642E3" w:rsidRPr="00BB323D">
        <w:rPr>
          <w:rFonts w:ascii="Arial Narrow" w:hAnsi="Arial Narrow" w:cs="Arial"/>
          <w:szCs w:val="24"/>
          <w:u w:val="single"/>
        </w:rPr>
        <w:t xml:space="preserve">Dopuszcza się możliwość zmiany terminu realizacji </w:t>
      </w:r>
      <w:r w:rsidR="00447D39" w:rsidRPr="00BB323D">
        <w:rPr>
          <w:rFonts w:ascii="Arial Narrow" w:hAnsi="Arial Narrow" w:cs="Arial"/>
          <w:szCs w:val="24"/>
          <w:u w:val="single"/>
        </w:rPr>
        <w:t>robót budowlanych</w:t>
      </w:r>
      <w:r w:rsidR="008642E3" w:rsidRPr="00BB323D">
        <w:rPr>
          <w:rFonts w:ascii="Arial Narrow" w:hAnsi="Arial Narrow" w:cs="Arial"/>
          <w:szCs w:val="24"/>
          <w:u w:val="single"/>
        </w:rPr>
        <w:t xml:space="preserve"> w przypadku:</w:t>
      </w:r>
    </w:p>
    <w:p w14:paraId="498697C9" w14:textId="77777777" w:rsidR="008B542F" w:rsidRPr="00BB323D" w:rsidRDefault="00D92D06"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szCs w:val="24"/>
        </w:rPr>
      </w:pPr>
      <w:r w:rsidRPr="00BB323D">
        <w:rPr>
          <w:rFonts w:ascii="Arial Narrow" w:hAnsi="Arial Narrow" w:cs="Arial"/>
          <w:szCs w:val="24"/>
        </w:rPr>
        <w:t xml:space="preserve">wystąpienia </w:t>
      </w:r>
      <w:r w:rsidR="00467A3A" w:rsidRPr="00BB323D">
        <w:rPr>
          <w:rFonts w:ascii="Arial Narrow" w:hAnsi="Arial Narrow" w:cs="Arial"/>
          <w:szCs w:val="24"/>
        </w:rPr>
        <w:t xml:space="preserve">wykopalisk </w:t>
      </w:r>
      <w:r w:rsidRPr="00BB323D">
        <w:rPr>
          <w:rFonts w:ascii="Arial Narrow" w:hAnsi="Arial Narrow" w:cs="Arial"/>
          <w:szCs w:val="24"/>
        </w:rPr>
        <w:t xml:space="preserve">archeologicznych </w:t>
      </w:r>
      <w:r w:rsidR="00467A3A" w:rsidRPr="00BB323D">
        <w:rPr>
          <w:rFonts w:ascii="Arial Narrow" w:hAnsi="Arial Narrow" w:cs="Arial"/>
          <w:szCs w:val="24"/>
        </w:rPr>
        <w:t>uniemożliwiających wykonanie robót</w:t>
      </w:r>
      <w:r w:rsidR="008B542F" w:rsidRPr="00BB323D">
        <w:rPr>
          <w:rFonts w:ascii="Arial Narrow" w:hAnsi="Arial Narrow" w:cs="Arial"/>
          <w:szCs w:val="24"/>
        </w:rPr>
        <w:t xml:space="preserve">- </w:t>
      </w:r>
      <w:r w:rsidR="008B542F" w:rsidRPr="00BB323D">
        <w:rPr>
          <w:rFonts w:ascii="Arial Narrow" w:hAnsi="Arial Narrow" w:cs="Arial"/>
        </w:rPr>
        <w:t>możliwa jest zmiana terminu wykonania przedmiotu umowy o ilość dni nieprzekraczających czasu wstrzymania całości lub części robót z tego tytułu</w:t>
      </w:r>
      <w:r w:rsidR="00467A3A" w:rsidRPr="00BB323D">
        <w:rPr>
          <w:rFonts w:ascii="Arial Narrow" w:hAnsi="Arial Narrow" w:cs="Arial"/>
          <w:szCs w:val="24"/>
        </w:rPr>
        <w:t>,</w:t>
      </w:r>
    </w:p>
    <w:p w14:paraId="4B79CB04" w14:textId="77777777" w:rsidR="008B542F" w:rsidRPr="00BB323D" w:rsidRDefault="00467A3A"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rPr>
      </w:pPr>
      <w:r w:rsidRPr="00BB323D">
        <w:rPr>
          <w:rFonts w:ascii="Arial Narrow" w:hAnsi="Arial Narrow" w:cs="Arial"/>
          <w:szCs w:val="24"/>
        </w:rPr>
        <w:t xml:space="preserve">szczególnie niesprzyjających warunków atmosferycznych uniemożliwiających prowadzenie robót </w:t>
      </w:r>
      <w:r w:rsidR="00C94B9D" w:rsidRPr="00BB323D">
        <w:rPr>
          <w:rFonts w:ascii="Arial Narrow" w:hAnsi="Arial Narrow" w:cs="Arial"/>
          <w:szCs w:val="24"/>
        </w:rPr>
        <w:t>budowlanych, przeprowadzanie</w:t>
      </w:r>
      <w:r w:rsidRPr="00BB323D">
        <w:rPr>
          <w:rFonts w:ascii="Arial Narrow" w:hAnsi="Arial Narrow" w:cs="Arial"/>
          <w:szCs w:val="24"/>
        </w:rPr>
        <w:t xml:space="preserve"> prób i sprawdzeń, dokonywanie odbiorów (poza warunkami charakterystycznymi dla </w:t>
      </w:r>
      <w:r w:rsidR="005F4103" w:rsidRPr="00BB323D">
        <w:rPr>
          <w:rFonts w:ascii="Arial Narrow" w:hAnsi="Arial Narrow" w:cs="Arial"/>
          <w:szCs w:val="24"/>
        </w:rPr>
        <w:t xml:space="preserve">danej </w:t>
      </w:r>
      <w:r w:rsidRPr="00BB323D">
        <w:rPr>
          <w:rFonts w:ascii="Arial Narrow" w:hAnsi="Arial Narrow" w:cs="Arial"/>
          <w:szCs w:val="24"/>
        </w:rPr>
        <w:t>pory roku)</w:t>
      </w:r>
      <w:r w:rsidR="008B542F" w:rsidRPr="00BB323D">
        <w:rPr>
          <w:rFonts w:ascii="Arial Narrow" w:hAnsi="Arial Narrow" w:cs="Arial"/>
          <w:szCs w:val="24"/>
        </w:rPr>
        <w:t xml:space="preserve"> </w:t>
      </w:r>
      <w:r w:rsidR="008B542F" w:rsidRPr="00BB323D">
        <w:rPr>
          <w:rFonts w:ascii="Arial Narrow" w:hAnsi="Arial Narrow" w:cs="Arial"/>
        </w:rPr>
        <w:t>pomimo dołożenia przez Wykonawcę wszelkich starań, aby roboty/dostawy lub próby lub sprawdzenia lub odbiory mogły zostać zrealizowane. Na tą okoliczność Kierownik Budowy sporządzi wpis do Dziennika Budowy</w:t>
      </w:r>
      <w:r w:rsidR="00BD64DE" w:rsidRPr="00BB323D">
        <w:rPr>
          <w:rFonts w:ascii="Arial Narrow" w:hAnsi="Arial Narrow" w:cs="Arial"/>
        </w:rPr>
        <w:t>/Robót</w:t>
      </w:r>
      <w:r w:rsidR="008B542F" w:rsidRPr="00BB323D">
        <w:rPr>
          <w:rFonts w:ascii="Arial Narrow" w:hAnsi="Arial Narrow" w:cs="Arial"/>
        </w:rPr>
        <w:t>, który zostanie potwierdzony przez Nadzór Inwestorski – możliwa jest zmiana terminu wykonania przedmiotu umowy o ilość dni nieprzekraczających okresu trwania przeszkody z uwzględnieniem reżimu technologicznego. Jednocześnie Wykonawca nie może się domagać od Zamawiającego przedłużenia terminu realizacji Zamówienia z uwagi na niekorzystne warunki atmosferyczne panujące w okresie zimowym i powodujące konieczność wstrzymania bądź przerwania robót, ze względu na określoną technologię wykonania robót,</w:t>
      </w:r>
    </w:p>
    <w:p w14:paraId="1A6E3FDB" w14:textId="77777777" w:rsidR="008B542F" w:rsidRPr="00BB323D" w:rsidRDefault="00467A3A"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szCs w:val="24"/>
        </w:rPr>
      </w:pPr>
      <w:r w:rsidRPr="00BB323D">
        <w:rPr>
          <w:rFonts w:ascii="Arial Narrow" w:hAnsi="Arial Narrow" w:cs="Arial"/>
        </w:rPr>
        <w:t xml:space="preserve">odmiennych od przyjętych w </w:t>
      </w:r>
      <w:r w:rsidR="002D46F9" w:rsidRPr="00BB323D">
        <w:rPr>
          <w:rFonts w:ascii="Arial Narrow" w:hAnsi="Arial Narrow" w:cs="Arial"/>
        </w:rPr>
        <w:t>D</w:t>
      </w:r>
      <w:r w:rsidRPr="00BB323D">
        <w:rPr>
          <w:rFonts w:ascii="Arial Narrow" w:hAnsi="Arial Narrow" w:cs="Arial"/>
        </w:rPr>
        <w:t xml:space="preserve">okumentacji </w:t>
      </w:r>
      <w:r w:rsidR="002D46F9" w:rsidRPr="00BB323D">
        <w:rPr>
          <w:rFonts w:ascii="Arial Narrow" w:hAnsi="Arial Narrow" w:cs="Arial"/>
        </w:rPr>
        <w:t>P</w:t>
      </w:r>
      <w:r w:rsidRPr="00BB323D">
        <w:rPr>
          <w:rFonts w:ascii="Arial Narrow" w:hAnsi="Arial Narrow" w:cs="Arial"/>
        </w:rPr>
        <w:t xml:space="preserve">rojektowej </w:t>
      </w:r>
      <w:r w:rsidR="00C94B9D" w:rsidRPr="00BB323D">
        <w:rPr>
          <w:rFonts w:ascii="Arial Narrow" w:hAnsi="Arial Narrow" w:cs="Arial"/>
        </w:rPr>
        <w:t xml:space="preserve">warunków </w:t>
      </w:r>
      <w:r w:rsidR="008B542F" w:rsidRPr="00BB323D">
        <w:rPr>
          <w:rFonts w:ascii="Arial Narrow" w:hAnsi="Arial Narrow" w:cs="Arial"/>
        </w:rPr>
        <w:t xml:space="preserve">geologicznych, które będą miały wpływ na Harmonogram rzeczowo-finansowy i termin wykonania przedmiotu umowy – możliwa jest zmiana terminu wykonania przedmiotu </w:t>
      </w:r>
      <w:r w:rsidR="0054546D" w:rsidRPr="00BB323D">
        <w:rPr>
          <w:rFonts w:ascii="Arial Narrow" w:hAnsi="Arial Narrow" w:cs="Arial"/>
        </w:rPr>
        <w:t>umowy</w:t>
      </w:r>
      <w:r w:rsidR="008B542F" w:rsidRPr="00BB323D">
        <w:rPr>
          <w:rFonts w:ascii="Arial Narrow" w:hAnsi="Arial Narrow" w:cs="Arial"/>
        </w:rPr>
        <w:t xml:space="preserve"> o ilość dni nieprzekraczających czasu na opracowanie rozwiązania projektowego oraz uzyskanie niezbędnych zezwoleń lub decyzji lub uzgodnień lub wytycznych lub warunków technicznych oraz na wykonanie robót naprawczych, wzmocnienia konstrukcji lub innych koniecznych do wykonania czynności, robót lub dostaw </w:t>
      </w:r>
      <w:r w:rsidR="00441524" w:rsidRPr="00BB323D">
        <w:rPr>
          <w:rFonts w:ascii="Arial Narrow" w:hAnsi="Arial Narrow" w:cs="Arial"/>
        </w:rPr>
        <w:br/>
      </w:r>
      <w:r w:rsidR="008B542F" w:rsidRPr="00BB323D">
        <w:rPr>
          <w:rFonts w:ascii="Arial Narrow" w:hAnsi="Arial Narrow" w:cs="Arial"/>
        </w:rPr>
        <w:t>z montażem wynikających z odmiennych od przyjętych w dokumentacji projektowej warunków geologicznych</w:t>
      </w:r>
      <w:r w:rsidRPr="00BB323D">
        <w:rPr>
          <w:rFonts w:ascii="Arial Narrow" w:hAnsi="Arial Narrow" w:cs="Arial"/>
        </w:rPr>
        <w:t>,</w:t>
      </w:r>
    </w:p>
    <w:p w14:paraId="12948183" w14:textId="77777777" w:rsidR="00467A3A" w:rsidRPr="00BB323D" w:rsidRDefault="002D46F9"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rPr>
      </w:pPr>
      <w:r w:rsidRPr="00BB323D">
        <w:rPr>
          <w:rFonts w:ascii="Arial Narrow" w:hAnsi="Arial Narrow" w:cs="Arial"/>
          <w:szCs w:val="24"/>
        </w:rPr>
        <w:t>odmiennych od przyjętych w D</w:t>
      </w:r>
      <w:r w:rsidR="00467A3A" w:rsidRPr="00BB323D">
        <w:rPr>
          <w:rFonts w:ascii="Arial Narrow" w:hAnsi="Arial Narrow" w:cs="Arial"/>
          <w:szCs w:val="24"/>
        </w:rPr>
        <w:t xml:space="preserve">okumentacji </w:t>
      </w:r>
      <w:r w:rsidRPr="00BB323D">
        <w:rPr>
          <w:rFonts w:ascii="Arial Narrow" w:hAnsi="Arial Narrow" w:cs="Arial"/>
          <w:szCs w:val="24"/>
        </w:rPr>
        <w:t>P</w:t>
      </w:r>
      <w:r w:rsidR="00467A3A" w:rsidRPr="00BB323D">
        <w:rPr>
          <w:rFonts w:ascii="Arial Narrow" w:hAnsi="Arial Narrow" w:cs="Arial"/>
          <w:szCs w:val="24"/>
        </w:rPr>
        <w:t xml:space="preserve">rojektowej warunków terenowych (zagospodarowania terenu), w   szczególności istnienie podziemnych urządzeń, sieci uzbrojenia, instalacji lub </w:t>
      </w:r>
      <w:r w:rsidR="00C94B9D" w:rsidRPr="00BB323D">
        <w:rPr>
          <w:rFonts w:ascii="Arial Narrow" w:hAnsi="Arial Narrow" w:cs="Arial"/>
          <w:szCs w:val="24"/>
        </w:rPr>
        <w:t>obiektów infrastrukturalnych</w:t>
      </w:r>
      <w:r w:rsidR="008B542F" w:rsidRPr="00BB323D">
        <w:rPr>
          <w:rFonts w:ascii="Arial Narrow" w:hAnsi="Arial Narrow" w:cs="Arial"/>
          <w:szCs w:val="24"/>
        </w:rPr>
        <w:t xml:space="preserve"> </w:t>
      </w:r>
      <w:r w:rsidR="008B542F" w:rsidRPr="00BB323D">
        <w:rPr>
          <w:rFonts w:ascii="Arial Narrow" w:hAnsi="Arial Narrow" w:cs="Arial"/>
        </w:rPr>
        <w:t>– możliwa jest zmiana terminu wykonania przedmiotu umowy o ilość dni nieprzekraczających czasu na opracowanie rozwiązania projektowego oraz uzyskanie niezbędnych zezwoleń lub decyzji lub uzgodnień lub wytycznych lub warunków technicznych oraz na wykonanie robót naprawczych, wzmocnienia konstrukcji lub innych koniecznych do wykonania czynności, robót wynikających z odmiennych od przyjętych w dokumentacji projektowej warunków terenowych;</w:t>
      </w:r>
    </w:p>
    <w:p w14:paraId="663946F8" w14:textId="77777777" w:rsidR="008B542F" w:rsidRPr="00BB323D" w:rsidRDefault="008B542F"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szCs w:val="24"/>
        </w:rPr>
      </w:pPr>
      <w:r w:rsidRPr="00BB323D">
        <w:rPr>
          <w:rFonts w:ascii="Arial Narrow" w:hAnsi="Arial Narrow" w:cs="Arial"/>
        </w:rPr>
        <w:t>wstrzymanie przez Zamawiającego prowadzenia Robót nie wynikające z okoliczności leżących po stronie Wykonawcy (nie dotyczy okoliczności wstrzymania Robót przez Inspektorów Nadzoru Inwestorskiego w przypadku stwierdzenia nieprawidłowości zawinionych przez Wykonawcę</w:t>
      </w:r>
      <w:r w:rsidR="008533A2" w:rsidRPr="00BB323D">
        <w:rPr>
          <w:rFonts w:ascii="Arial Narrow" w:hAnsi="Arial Narrow" w:cs="Arial"/>
        </w:rPr>
        <w:t>,</w:t>
      </w:r>
      <w:r w:rsidR="008533A2" w:rsidRPr="00BB323D">
        <w:rPr>
          <w:rFonts w:ascii="Arial Narrow" w:hAnsi="Arial Narrow" w:cs="Arial"/>
        </w:rPr>
        <w:br/>
      </w:r>
      <w:r w:rsidR="00EF02F1" w:rsidRPr="00BB323D">
        <w:rPr>
          <w:rFonts w:ascii="Arial Narrow" w:hAnsi="Arial Narrow" w:cs="Arial"/>
        </w:rPr>
        <w:t>a w szczególności gdy ujawniły się nieprawidłowości w jakości, technologii robót, materiałów</w:t>
      </w:r>
      <w:r w:rsidRPr="00BB323D">
        <w:rPr>
          <w:rFonts w:ascii="Arial Narrow" w:hAnsi="Arial Narrow" w:cs="Arial"/>
        </w:rPr>
        <w:t xml:space="preserve">) – możliwa jest zmiana terminu wykonania przedmiotu </w:t>
      </w:r>
      <w:r w:rsidR="00BD64DE" w:rsidRPr="00BB323D">
        <w:rPr>
          <w:rFonts w:ascii="Arial Narrow" w:hAnsi="Arial Narrow" w:cs="Arial"/>
        </w:rPr>
        <w:t xml:space="preserve">umowy </w:t>
      </w:r>
      <w:r w:rsidRPr="00BB323D">
        <w:rPr>
          <w:rFonts w:ascii="Arial Narrow" w:hAnsi="Arial Narrow" w:cs="Arial"/>
        </w:rPr>
        <w:t>o ilość dni nieprzekraczających czasu wstrzymania całości lub części robót z tego tytułu;</w:t>
      </w:r>
    </w:p>
    <w:p w14:paraId="3E6483C4" w14:textId="77777777" w:rsidR="00EF02F1" w:rsidRPr="00BB323D" w:rsidRDefault="00A453AB"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szCs w:val="24"/>
        </w:rPr>
      </w:pPr>
      <w:r w:rsidRPr="00BB323D">
        <w:rPr>
          <w:rFonts w:ascii="Arial Narrow" w:hAnsi="Arial Narrow" w:cs="Arial"/>
          <w:szCs w:val="24"/>
        </w:rPr>
        <w:t xml:space="preserve">wystąpienia konieczności </w:t>
      </w:r>
      <w:r w:rsidR="007327D1" w:rsidRPr="00BB323D">
        <w:rPr>
          <w:rFonts w:ascii="Arial Narrow" w:hAnsi="Arial Narrow" w:cs="Arial"/>
          <w:szCs w:val="24"/>
        </w:rPr>
        <w:t xml:space="preserve">wykonania robót dodatkowych lub podobnych </w:t>
      </w:r>
      <w:r w:rsidR="00701455" w:rsidRPr="00BB323D">
        <w:rPr>
          <w:rFonts w:ascii="Arial Narrow" w:hAnsi="Arial Narrow" w:cs="Arial"/>
          <w:szCs w:val="24"/>
        </w:rPr>
        <w:t>mając</w:t>
      </w:r>
      <w:r w:rsidR="007327D1" w:rsidRPr="00BB323D">
        <w:rPr>
          <w:rFonts w:ascii="Arial Narrow" w:hAnsi="Arial Narrow" w:cs="Arial"/>
          <w:szCs w:val="24"/>
        </w:rPr>
        <w:t>ych</w:t>
      </w:r>
      <w:r w:rsidR="00701455" w:rsidRPr="00BB323D">
        <w:rPr>
          <w:rFonts w:ascii="Arial Narrow" w:hAnsi="Arial Narrow" w:cs="Arial"/>
          <w:szCs w:val="24"/>
        </w:rPr>
        <w:t xml:space="preserve"> wpływ na zmianę terminu</w:t>
      </w:r>
      <w:r w:rsidR="00C93262" w:rsidRPr="00BB323D">
        <w:rPr>
          <w:rFonts w:ascii="Arial Narrow" w:hAnsi="Arial Narrow" w:cs="Arial"/>
          <w:szCs w:val="24"/>
        </w:rPr>
        <w:t>- możliwa jest zmiana terminu wykonania o czas niezbędny do wykonania tych robót</w:t>
      </w:r>
      <w:r w:rsidR="007327D1" w:rsidRPr="00BB323D">
        <w:rPr>
          <w:rFonts w:ascii="Arial Narrow" w:hAnsi="Arial Narrow" w:cs="Arial"/>
          <w:szCs w:val="24"/>
        </w:rPr>
        <w:t>,</w:t>
      </w:r>
    </w:p>
    <w:p w14:paraId="311FD0B8" w14:textId="77777777" w:rsidR="008642E3" w:rsidRPr="00BB323D" w:rsidRDefault="008642E3"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rPr>
      </w:pPr>
      <w:r w:rsidRPr="00BB323D">
        <w:rPr>
          <w:rFonts w:ascii="Arial Narrow" w:hAnsi="Arial Narrow" w:cs="Arial"/>
          <w:szCs w:val="24"/>
        </w:rPr>
        <w:t xml:space="preserve">wystąpienia konieczności wprowadzenia zmian do przedmiotu umowy na skutek wydanych decyzji </w:t>
      </w:r>
      <w:r w:rsidR="0031706D" w:rsidRPr="00BB323D">
        <w:rPr>
          <w:rFonts w:ascii="Arial Narrow" w:hAnsi="Arial Narrow" w:cs="Arial"/>
          <w:szCs w:val="24"/>
        </w:rPr>
        <w:t xml:space="preserve">administracyjnych </w:t>
      </w:r>
      <w:r w:rsidRPr="00BB323D">
        <w:rPr>
          <w:rFonts w:ascii="Arial Narrow" w:hAnsi="Arial Narrow" w:cs="Arial"/>
          <w:szCs w:val="24"/>
        </w:rPr>
        <w:t>lub wymogu uzyskania decyzji lub uzgodnienia pod warunkiem wprowadzenia określonej modyfikacji</w:t>
      </w:r>
      <w:r w:rsidR="00EF02F1" w:rsidRPr="00BB323D">
        <w:rPr>
          <w:rFonts w:ascii="Arial Narrow" w:hAnsi="Arial Narrow" w:cs="Arial"/>
          <w:szCs w:val="24"/>
        </w:rPr>
        <w:t>-</w:t>
      </w:r>
      <w:r w:rsidR="00EF02F1" w:rsidRPr="00BB323D">
        <w:rPr>
          <w:rFonts w:ascii="Arial Narrow" w:hAnsi="Arial Narrow" w:cs="Arial"/>
        </w:rPr>
        <w:t xml:space="preserve">– możliwa jest zmiana terminu wykonania przedmiotu </w:t>
      </w:r>
      <w:r w:rsidR="00C93262" w:rsidRPr="00BB323D">
        <w:rPr>
          <w:rFonts w:ascii="Arial Narrow" w:hAnsi="Arial Narrow" w:cs="Arial"/>
        </w:rPr>
        <w:t>umowy</w:t>
      </w:r>
      <w:r w:rsidR="00EF02F1" w:rsidRPr="00BB323D">
        <w:rPr>
          <w:rFonts w:ascii="Arial Narrow" w:hAnsi="Arial Narrow" w:cs="Arial"/>
        </w:rPr>
        <w:t xml:space="preserve"> o ilość dni nieprzekraczających czasu wstrzymania całości lub części robót z tego tytułu;</w:t>
      </w:r>
    </w:p>
    <w:p w14:paraId="2C96E681" w14:textId="77777777" w:rsidR="008642E3" w:rsidRPr="00BB323D" w:rsidRDefault="008642E3"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szCs w:val="24"/>
        </w:rPr>
      </w:pPr>
      <w:r w:rsidRPr="00BB323D">
        <w:rPr>
          <w:rFonts w:ascii="Arial Narrow" w:hAnsi="Arial Narrow" w:cs="Arial"/>
          <w:szCs w:val="24"/>
        </w:rPr>
        <w:t>wystąpienia</w:t>
      </w:r>
      <w:r w:rsidR="00C37F5E" w:rsidRPr="00BB323D">
        <w:rPr>
          <w:rFonts w:ascii="Arial Narrow" w:hAnsi="Arial Narrow" w:cs="Arial"/>
          <w:szCs w:val="24"/>
        </w:rPr>
        <w:t> </w:t>
      </w:r>
      <w:r w:rsidRPr="00BB323D">
        <w:rPr>
          <w:rFonts w:ascii="Arial Narrow" w:hAnsi="Arial Narrow" w:cs="Arial"/>
          <w:szCs w:val="24"/>
        </w:rPr>
        <w:t>problemów</w:t>
      </w:r>
      <w:r w:rsidR="00C37F5E" w:rsidRPr="00BB323D">
        <w:rPr>
          <w:rFonts w:ascii="Arial Narrow" w:hAnsi="Arial Narrow" w:cs="Arial"/>
          <w:szCs w:val="24"/>
        </w:rPr>
        <w:t> </w:t>
      </w:r>
      <w:r w:rsidRPr="00BB323D">
        <w:rPr>
          <w:rFonts w:ascii="Arial Narrow" w:hAnsi="Arial Narrow" w:cs="Arial"/>
          <w:szCs w:val="24"/>
        </w:rPr>
        <w:t>z</w:t>
      </w:r>
      <w:r w:rsidR="00C37F5E" w:rsidRPr="00BB323D">
        <w:rPr>
          <w:rFonts w:ascii="Arial Narrow" w:hAnsi="Arial Narrow" w:cs="Arial"/>
          <w:szCs w:val="24"/>
        </w:rPr>
        <w:t> </w:t>
      </w:r>
      <w:r w:rsidRPr="00BB323D">
        <w:rPr>
          <w:rFonts w:ascii="Arial Narrow" w:hAnsi="Arial Narrow" w:cs="Arial"/>
          <w:szCs w:val="24"/>
        </w:rPr>
        <w:t>uzyskaniem</w:t>
      </w:r>
      <w:r w:rsidR="00C37F5E" w:rsidRPr="00BB323D">
        <w:rPr>
          <w:rFonts w:ascii="Arial Narrow" w:hAnsi="Arial Narrow" w:cs="Arial"/>
          <w:szCs w:val="24"/>
        </w:rPr>
        <w:t> </w:t>
      </w:r>
      <w:r w:rsidRPr="00BB323D">
        <w:rPr>
          <w:rFonts w:ascii="Arial Narrow" w:hAnsi="Arial Narrow" w:cs="Arial"/>
          <w:szCs w:val="24"/>
        </w:rPr>
        <w:t>decyzji</w:t>
      </w:r>
      <w:r w:rsidR="00C37F5E" w:rsidRPr="00BB323D">
        <w:rPr>
          <w:rFonts w:ascii="Arial Narrow" w:hAnsi="Arial Narrow" w:cs="Arial"/>
          <w:szCs w:val="24"/>
        </w:rPr>
        <w:t> </w:t>
      </w:r>
      <w:r w:rsidR="009B7F50" w:rsidRPr="00BB323D">
        <w:rPr>
          <w:rFonts w:ascii="Arial Narrow" w:hAnsi="Arial Narrow" w:cs="Arial"/>
          <w:szCs w:val="24"/>
        </w:rPr>
        <w:t>administracyjnych,</w:t>
      </w:r>
      <w:r w:rsidR="00C37F5E" w:rsidRPr="00BB323D">
        <w:rPr>
          <w:rFonts w:ascii="Arial Narrow" w:hAnsi="Arial Narrow" w:cs="Arial"/>
          <w:szCs w:val="24"/>
        </w:rPr>
        <w:t> </w:t>
      </w:r>
      <w:r w:rsidR="009B7F50" w:rsidRPr="00BB323D">
        <w:rPr>
          <w:rFonts w:ascii="Arial Narrow" w:hAnsi="Arial Narrow" w:cs="Arial"/>
          <w:szCs w:val="24"/>
        </w:rPr>
        <w:t>uzgodnień i</w:t>
      </w:r>
      <w:r w:rsidR="0005282E" w:rsidRPr="00BB323D">
        <w:rPr>
          <w:rFonts w:ascii="Arial Narrow" w:hAnsi="Arial Narrow" w:cs="Arial"/>
          <w:szCs w:val="24"/>
        </w:rPr>
        <w:t xml:space="preserve"> </w:t>
      </w:r>
      <w:r w:rsidRPr="00BB323D">
        <w:rPr>
          <w:rFonts w:ascii="Arial Narrow" w:hAnsi="Arial Narrow" w:cs="Arial"/>
          <w:szCs w:val="24"/>
        </w:rPr>
        <w:t>uzyskania opinii, przy dołożeniu należytej staranności ze strony Wykonawcy</w:t>
      </w:r>
      <w:r w:rsidR="00EF02F1" w:rsidRPr="00BB323D">
        <w:rPr>
          <w:rFonts w:ascii="Arial Narrow" w:hAnsi="Arial Narrow" w:cs="Arial"/>
          <w:szCs w:val="24"/>
        </w:rPr>
        <w:t>-</w:t>
      </w:r>
      <w:r w:rsidR="00EF02F1" w:rsidRPr="00BB323D">
        <w:rPr>
          <w:rFonts w:ascii="Arial Narrow" w:hAnsi="Arial Narrow" w:cs="Arial"/>
        </w:rPr>
        <w:t xml:space="preserve">możliwa jest zmiana terminu wykonania przedmiotu Kontraktu o ilość dni nieprzekraczających czasu wstrzymania całości lub części robót </w:t>
      </w:r>
      <w:r w:rsidR="008533A2" w:rsidRPr="00BB323D">
        <w:rPr>
          <w:rFonts w:ascii="Arial Narrow" w:hAnsi="Arial Narrow" w:cs="Arial"/>
        </w:rPr>
        <w:br/>
      </w:r>
      <w:r w:rsidR="00EF02F1" w:rsidRPr="00BB323D">
        <w:rPr>
          <w:rFonts w:ascii="Arial Narrow" w:hAnsi="Arial Narrow" w:cs="Arial"/>
        </w:rPr>
        <w:t>z tego tytułu</w:t>
      </w:r>
      <w:r w:rsidRPr="00BB323D">
        <w:rPr>
          <w:rFonts w:ascii="Arial Narrow" w:hAnsi="Arial Narrow" w:cs="Arial"/>
          <w:szCs w:val="24"/>
        </w:rPr>
        <w:t>,</w:t>
      </w:r>
    </w:p>
    <w:p w14:paraId="3415BD87" w14:textId="77777777" w:rsidR="00EF02F1" w:rsidRPr="00BB323D" w:rsidRDefault="0031706D"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rPr>
      </w:pPr>
      <w:r w:rsidRPr="00BB323D">
        <w:rPr>
          <w:rFonts w:ascii="Arial Narrow" w:hAnsi="Arial Narrow" w:cs="Arial"/>
          <w:szCs w:val="24"/>
        </w:rPr>
        <w:lastRenderedPageBreak/>
        <w:t>zawieszenia robót przez organy nadzoru budowlanego z przyczyn niezależnych od Wykonawcy</w:t>
      </w:r>
      <w:r w:rsidR="00EF02F1" w:rsidRPr="00BB323D">
        <w:rPr>
          <w:rFonts w:ascii="Arial Narrow" w:hAnsi="Arial Narrow" w:cs="Arial"/>
          <w:szCs w:val="24"/>
        </w:rPr>
        <w:t>-</w:t>
      </w:r>
      <w:r w:rsidR="00EF02F1" w:rsidRPr="00BB323D">
        <w:rPr>
          <w:rFonts w:ascii="Arial Narrow" w:hAnsi="Arial Narrow" w:cs="Arial"/>
        </w:rPr>
        <w:t xml:space="preserve"> możliwa jest zmiana terminu wykonania przedmiotu </w:t>
      </w:r>
      <w:r w:rsidR="00BD64DE" w:rsidRPr="00BB323D">
        <w:rPr>
          <w:rFonts w:ascii="Arial Narrow" w:hAnsi="Arial Narrow" w:cs="Arial"/>
        </w:rPr>
        <w:t xml:space="preserve">umowy </w:t>
      </w:r>
      <w:r w:rsidR="00EF02F1" w:rsidRPr="00BB323D">
        <w:rPr>
          <w:rFonts w:ascii="Arial Narrow" w:hAnsi="Arial Narrow" w:cs="Arial"/>
        </w:rPr>
        <w:t>o ilość dni nieprzekraczających czasu wstrzymania całości lub części robót z tego tytułu</w:t>
      </w:r>
      <w:r w:rsidR="00EF02F1" w:rsidRPr="00BB323D">
        <w:rPr>
          <w:rFonts w:ascii="Arial Narrow" w:hAnsi="Arial Narrow" w:cs="Arial"/>
          <w:szCs w:val="24"/>
        </w:rPr>
        <w:t>,</w:t>
      </w:r>
    </w:p>
    <w:p w14:paraId="4114B5A4" w14:textId="77777777" w:rsidR="00467A3A" w:rsidRPr="00BB323D" w:rsidRDefault="00467A3A"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rPr>
      </w:pPr>
      <w:r w:rsidRPr="00BB323D">
        <w:rPr>
          <w:rFonts w:ascii="Arial Narrow" w:hAnsi="Arial Narrow" w:cs="Arial"/>
          <w:szCs w:val="24"/>
        </w:rPr>
        <w:t xml:space="preserve">działania osób trzecich, </w:t>
      </w:r>
      <w:r w:rsidR="00EF02F1" w:rsidRPr="00BB323D">
        <w:rPr>
          <w:rFonts w:ascii="Arial Narrow" w:hAnsi="Arial Narrow" w:cs="Arial"/>
        </w:rPr>
        <w:t xml:space="preserve">niezależnych od Wykonawcy i Zamawiającego, które to działania uniemożliwiają wykonanie lub kontynuacje prac– możliwa jest zmiana terminu wykonania </w:t>
      </w:r>
      <w:r w:rsidR="00BD64DE" w:rsidRPr="00BB323D">
        <w:rPr>
          <w:rFonts w:ascii="Arial Narrow" w:hAnsi="Arial Narrow" w:cs="Arial"/>
        </w:rPr>
        <w:t>przedmiotu umowy</w:t>
      </w:r>
      <w:r w:rsidR="00EF02F1" w:rsidRPr="00BB323D">
        <w:rPr>
          <w:rFonts w:ascii="Arial Narrow" w:hAnsi="Arial Narrow" w:cs="Arial"/>
        </w:rPr>
        <w:t xml:space="preserve"> o ilość dni nieprzekraczających czasu wstrzymania całości lub części robót z tego tytułu,</w:t>
      </w:r>
    </w:p>
    <w:p w14:paraId="52892700" w14:textId="77777777" w:rsidR="00585FC6" w:rsidRPr="00BB323D" w:rsidRDefault="00467A3A"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szCs w:val="24"/>
        </w:rPr>
      </w:pPr>
      <w:r w:rsidRPr="00BB323D">
        <w:rPr>
          <w:rFonts w:ascii="Arial Narrow" w:hAnsi="Arial Narrow" w:cs="Arial"/>
          <w:szCs w:val="24"/>
        </w:rPr>
        <w:t>zmiany regulacji prawnych obowiązujących po dniu zawarcia umowy,</w:t>
      </w:r>
      <w:r w:rsidR="00585FC6" w:rsidRPr="00BB323D">
        <w:rPr>
          <w:rFonts w:ascii="Arial Narrow" w:hAnsi="Arial Narrow" w:cs="Arial"/>
          <w:szCs w:val="24"/>
        </w:rPr>
        <w:t xml:space="preserve"> </w:t>
      </w:r>
    </w:p>
    <w:p w14:paraId="72A9FD58" w14:textId="77777777" w:rsidR="008642E3" w:rsidRPr="00BB323D" w:rsidRDefault="008642E3"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szCs w:val="24"/>
        </w:rPr>
      </w:pPr>
      <w:r w:rsidRPr="00BB323D">
        <w:rPr>
          <w:rFonts w:ascii="Arial Narrow" w:hAnsi="Arial Narrow" w:cs="Arial"/>
          <w:szCs w:val="24"/>
        </w:rPr>
        <w:t xml:space="preserve">zmiany terminu dokonania prób końcowych i wniosków o dokonanie prób dodatkowych </w:t>
      </w:r>
      <w:r w:rsidR="00946C65" w:rsidRPr="00BB323D">
        <w:rPr>
          <w:rFonts w:ascii="Arial Narrow" w:hAnsi="Arial Narrow" w:cs="Arial"/>
          <w:szCs w:val="24"/>
        </w:rPr>
        <w:t>nieobjętych umową</w:t>
      </w:r>
      <w:r w:rsidR="00BB4C54" w:rsidRPr="00BB323D">
        <w:rPr>
          <w:rFonts w:ascii="Arial Narrow" w:hAnsi="Arial Narrow" w:cs="Arial"/>
          <w:szCs w:val="24"/>
        </w:rPr>
        <w:t xml:space="preserve"> - możliwa jest zmiana terminu wykonania przedmiotu Kontraktu o ilość dni nieprzekraczających czasu wstrzymania całości lub części robót z tego tytułu</w:t>
      </w:r>
      <w:r w:rsidR="00946C65" w:rsidRPr="00BB323D">
        <w:rPr>
          <w:rFonts w:ascii="Arial Narrow" w:hAnsi="Arial Narrow" w:cs="Arial"/>
          <w:szCs w:val="24"/>
        </w:rPr>
        <w:t>,</w:t>
      </w:r>
    </w:p>
    <w:p w14:paraId="7E690AB5" w14:textId="77777777" w:rsidR="00946C65" w:rsidRPr="00BB323D" w:rsidRDefault="00946C65"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szCs w:val="24"/>
        </w:rPr>
      </w:pPr>
      <w:r w:rsidRPr="00BB323D">
        <w:rPr>
          <w:rFonts w:ascii="Arial Narrow" w:hAnsi="Arial Narrow" w:cs="Arial"/>
          <w:szCs w:val="24"/>
        </w:rPr>
        <w:t xml:space="preserve">wystąpieniu „siły wyższej” opisanej w </w:t>
      </w:r>
      <w:r w:rsidR="00E838FD" w:rsidRPr="00BB323D">
        <w:rPr>
          <w:rFonts w:ascii="Arial Narrow" w:hAnsi="Arial Narrow" w:cs="Arial"/>
          <w:szCs w:val="24"/>
        </w:rPr>
        <w:t>§ 1</w:t>
      </w:r>
      <w:r w:rsidR="00E87B9A" w:rsidRPr="00BB323D">
        <w:rPr>
          <w:rFonts w:ascii="Arial Narrow" w:hAnsi="Arial Narrow" w:cs="Arial"/>
          <w:szCs w:val="24"/>
        </w:rPr>
        <w:t>3</w:t>
      </w:r>
      <w:r w:rsidR="00E838FD" w:rsidRPr="00BB323D">
        <w:rPr>
          <w:rFonts w:ascii="Arial Narrow" w:hAnsi="Arial Narrow" w:cs="Arial"/>
          <w:szCs w:val="24"/>
        </w:rPr>
        <w:t xml:space="preserve"> poniżej</w:t>
      </w:r>
      <w:r w:rsidR="00BB4C54" w:rsidRPr="00BB323D">
        <w:rPr>
          <w:rFonts w:ascii="Arial Narrow" w:hAnsi="Arial Narrow" w:cs="Arial"/>
          <w:szCs w:val="24"/>
        </w:rPr>
        <w:t xml:space="preserve"> - możliwa jest zmiana terminu wykonania przedmiotu Kontraktu o ilość dni nieprzekraczających czasu wstrzymania całości lub części robót </w:t>
      </w:r>
      <w:r w:rsidR="008533A2" w:rsidRPr="00BB323D">
        <w:rPr>
          <w:rFonts w:ascii="Arial Narrow" w:hAnsi="Arial Narrow" w:cs="Arial"/>
          <w:szCs w:val="24"/>
        </w:rPr>
        <w:br/>
      </w:r>
      <w:r w:rsidR="00BB4C54" w:rsidRPr="00BB323D">
        <w:rPr>
          <w:rFonts w:ascii="Arial Narrow" w:hAnsi="Arial Narrow" w:cs="Arial"/>
          <w:szCs w:val="24"/>
        </w:rPr>
        <w:t>z tego tytułu</w:t>
      </w:r>
      <w:r w:rsidR="00E838FD" w:rsidRPr="00BB323D">
        <w:rPr>
          <w:rFonts w:ascii="Arial Narrow" w:hAnsi="Arial Narrow" w:cs="Arial"/>
          <w:szCs w:val="24"/>
        </w:rPr>
        <w:t>.</w:t>
      </w:r>
    </w:p>
    <w:p w14:paraId="1ECCB7C5" w14:textId="77777777" w:rsidR="00C224B5" w:rsidRPr="00BB323D" w:rsidRDefault="00C94B9D"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szCs w:val="24"/>
        </w:rPr>
      </w:pPr>
      <w:r w:rsidRPr="00BB323D">
        <w:rPr>
          <w:rFonts w:ascii="Arial Narrow" w:hAnsi="Arial Narrow" w:cs="Arial"/>
          <w:szCs w:val="24"/>
        </w:rPr>
        <w:t>w</w:t>
      </w:r>
      <w:r w:rsidR="00D300ED" w:rsidRPr="00BB323D">
        <w:rPr>
          <w:rFonts w:ascii="Arial Narrow" w:hAnsi="Arial Narrow" w:cs="Arial"/>
          <w:szCs w:val="24"/>
        </w:rPr>
        <w:t>ystąpienia okoliczności określonych w ust. 13 pkt. 2</w:t>
      </w:r>
      <w:r w:rsidR="00602830" w:rsidRPr="00BB323D">
        <w:rPr>
          <w:rFonts w:ascii="Arial Narrow" w:hAnsi="Arial Narrow" w:cs="Arial"/>
          <w:szCs w:val="24"/>
        </w:rPr>
        <w:t>)</w:t>
      </w:r>
      <w:r w:rsidR="007327D1" w:rsidRPr="00BB323D">
        <w:rPr>
          <w:rFonts w:ascii="Arial Narrow" w:hAnsi="Arial Narrow" w:cs="Arial"/>
          <w:szCs w:val="24"/>
        </w:rPr>
        <w:t xml:space="preserve"> </w:t>
      </w:r>
      <w:r w:rsidR="00B11550" w:rsidRPr="00BB323D">
        <w:rPr>
          <w:rFonts w:ascii="Arial Narrow" w:hAnsi="Arial Narrow" w:cs="Arial"/>
          <w:szCs w:val="24"/>
        </w:rPr>
        <w:t>i 3</w:t>
      </w:r>
      <w:r w:rsidR="007327D1" w:rsidRPr="00BB323D">
        <w:rPr>
          <w:rFonts w:ascii="Arial Narrow" w:hAnsi="Arial Narrow" w:cs="Arial"/>
          <w:szCs w:val="24"/>
        </w:rPr>
        <w:t>)</w:t>
      </w:r>
      <w:r w:rsidR="00D300ED" w:rsidRPr="00BB323D">
        <w:rPr>
          <w:rFonts w:ascii="Arial Narrow" w:hAnsi="Arial Narrow" w:cs="Arial"/>
          <w:szCs w:val="24"/>
        </w:rPr>
        <w:t xml:space="preserve"> niniejszego </w:t>
      </w:r>
      <w:r w:rsidRPr="00BB323D">
        <w:rPr>
          <w:rFonts w:ascii="Arial Narrow" w:hAnsi="Arial Narrow" w:cs="Arial"/>
          <w:szCs w:val="24"/>
        </w:rPr>
        <w:t>paragrafu, które</w:t>
      </w:r>
      <w:r w:rsidR="00D300ED" w:rsidRPr="00BB323D">
        <w:rPr>
          <w:rFonts w:ascii="Arial Narrow" w:hAnsi="Arial Narrow" w:cs="Arial"/>
          <w:szCs w:val="24"/>
        </w:rPr>
        <w:t xml:space="preserve"> stanowią podstawę do zmiany wynagrodzenia Wykonawcy</w:t>
      </w:r>
      <w:r w:rsidR="00BB4C54" w:rsidRPr="00BB323D">
        <w:rPr>
          <w:rFonts w:ascii="Arial Narrow" w:hAnsi="Arial Narrow" w:cs="Arial"/>
          <w:szCs w:val="24"/>
        </w:rPr>
        <w:t xml:space="preserve"> - możliwa jest zmiana terminu wykonania przedmiotu Kontraktu o ilość dni nieprzekraczających czasu </w:t>
      </w:r>
      <w:r w:rsidR="000562C8" w:rsidRPr="00BB323D">
        <w:rPr>
          <w:rFonts w:ascii="Arial Narrow" w:hAnsi="Arial Narrow" w:cs="Arial"/>
          <w:szCs w:val="24"/>
        </w:rPr>
        <w:t>na wykonanie robót/dostaw/usług dodatkowych/podobnych/zamiennych,</w:t>
      </w:r>
    </w:p>
    <w:p w14:paraId="2EB2B757" w14:textId="77777777" w:rsidR="00D300ED" w:rsidRPr="00BB323D" w:rsidRDefault="00C94B9D" w:rsidP="00875B7A">
      <w:pPr>
        <w:pStyle w:val="Tekstpodstawowywcity21"/>
        <w:widowControl/>
        <w:numPr>
          <w:ilvl w:val="0"/>
          <w:numId w:val="13"/>
        </w:numPr>
        <w:suppressLineNumbers w:val="0"/>
        <w:tabs>
          <w:tab w:val="clear" w:pos="851"/>
          <w:tab w:val="left" w:pos="284"/>
        </w:tabs>
        <w:autoSpaceDE w:val="0"/>
        <w:spacing w:before="0"/>
        <w:ind w:left="1134" w:hanging="567"/>
        <w:jc w:val="both"/>
        <w:rPr>
          <w:rFonts w:ascii="Arial Narrow" w:hAnsi="Arial Narrow" w:cs="Arial"/>
          <w:szCs w:val="24"/>
        </w:rPr>
      </w:pPr>
      <w:r w:rsidRPr="00BB323D">
        <w:rPr>
          <w:rFonts w:ascii="Arial Narrow" w:hAnsi="Arial Narrow" w:cs="Arial"/>
          <w:szCs w:val="24"/>
        </w:rPr>
        <w:t>w</w:t>
      </w:r>
      <w:r w:rsidR="00D300ED" w:rsidRPr="00BB323D">
        <w:rPr>
          <w:rFonts w:ascii="Arial Narrow" w:hAnsi="Arial Narrow" w:cs="Arial"/>
          <w:szCs w:val="24"/>
        </w:rPr>
        <w:t xml:space="preserve"> przypadku gdy przyczyny opóźnienia w realizacji przedmiotu umowy wynikają z działania, zaniechania lub opóźnienia ze strony Zamawiającego</w:t>
      </w:r>
      <w:r w:rsidR="00C93262" w:rsidRPr="00BB323D">
        <w:rPr>
          <w:rFonts w:ascii="Arial Narrow" w:hAnsi="Arial Narrow" w:cs="Arial"/>
          <w:szCs w:val="24"/>
        </w:rPr>
        <w:t>-</w:t>
      </w:r>
      <w:r w:rsidR="00C93262" w:rsidRPr="00BB323D">
        <w:rPr>
          <w:rFonts w:ascii="Arial" w:hAnsi="Arial" w:cs="Arial"/>
          <w:sz w:val="22"/>
          <w:szCs w:val="22"/>
        </w:rPr>
        <w:t xml:space="preserve"> </w:t>
      </w:r>
      <w:r w:rsidR="00C93262" w:rsidRPr="00BB323D">
        <w:rPr>
          <w:rFonts w:ascii="Arial Narrow" w:hAnsi="Arial Narrow" w:cs="Arial"/>
          <w:szCs w:val="24"/>
        </w:rPr>
        <w:t>termin ten może ulec przedłużeniu nie dłużej, niż o czas trwania tych okoliczności</w:t>
      </w:r>
    </w:p>
    <w:p w14:paraId="193055FB" w14:textId="77777777" w:rsidR="00087587" w:rsidRPr="00BB323D" w:rsidRDefault="00087587" w:rsidP="00875B7A">
      <w:pPr>
        <w:numPr>
          <w:ilvl w:val="0"/>
          <w:numId w:val="13"/>
        </w:numPr>
        <w:tabs>
          <w:tab w:val="left" w:pos="1134"/>
        </w:tabs>
        <w:ind w:left="1134" w:hanging="566"/>
        <w:jc w:val="both"/>
        <w:rPr>
          <w:rFonts w:ascii="Arial Narrow" w:hAnsi="Arial Narrow" w:cs="Arial"/>
        </w:rPr>
      </w:pPr>
      <w:r w:rsidRPr="00BB323D">
        <w:rPr>
          <w:rFonts w:ascii="Arial Narrow" w:hAnsi="Arial Narrow"/>
        </w:rPr>
        <w:t>odwołania w w</w:t>
      </w:r>
      <w:r w:rsidR="00B11550" w:rsidRPr="00BB323D">
        <w:rPr>
          <w:rFonts w:ascii="Arial Narrow" w:hAnsi="Arial Narrow"/>
        </w:rPr>
        <w:t>yniku postępowania w ZO</w:t>
      </w:r>
      <w:r w:rsidR="00C93262" w:rsidRPr="00BB323D">
        <w:rPr>
          <w:rFonts w:ascii="Arial Narrow" w:hAnsi="Arial Narrow"/>
        </w:rPr>
        <w:t>-</w:t>
      </w:r>
      <w:r w:rsidR="00C93262" w:rsidRPr="00BB323D">
        <w:rPr>
          <w:rFonts w:ascii="Arial" w:hAnsi="Arial" w:cs="Arial"/>
        </w:rPr>
        <w:t xml:space="preserve"> </w:t>
      </w:r>
      <w:r w:rsidR="00C93262" w:rsidRPr="00BB323D">
        <w:rPr>
          <w:rFonts w:ascii="Arial Narrow" w:hAnsi="Arial Narrow" w:cs="Arial"/>
        </w:rPr>
        <w:t>termin ten może ulec przedłużeniu nie dłużej, niż o czas trwania tej okoliczności.</w:t>
      </w:r>
    </w:p>
    <w:p w14:paraId="6E5F3BB2" w14:textId="77777777" w:rsidR="00625A19" w:rsidRPr="00BB323D" w:rsidRDefault="00625A19" w:rsidP="00625A19">
      <w:pPr>
        <w:tabs>
          <w:tab w:val="left" w:pos="1134"/>
        </w:tabs>
        <w:ind w:left="1134"/>
        <w:jc w:val="both"/>
        <w:rPr>
          <w:rFonts w:ascii="Arial Narrow" w:hAnsi="Arial Narrow" w:cs="Arial"/>
        </w:rPr>
      </w:pPr>
    </w:p>
    <w:p w14:paraId="568220BC" w14:textId="77777777" w:rsidR="008642E3" w:rsidRPr="00BB323D" w:rsidRDefault="000F6D1B" w:rsidP="00405BD2">
      <w:pPr>
        <w:pStyle w:val="Tekstpodstawowywcity21"/>
        <w:widowControl/>
        <w:suppressLineNumbers w:val="0"/>
        <w:tabs>
          <w:tab w:val="clear" w:pos="851"/>
          <w:tab w:val="left" w:pos="567"/>
        </w:tabs>
        <w:autoSpaceDE w:val="0"/>
        <w:spacing w:before="0"/>
        <w:ind w:left="0"/>
        <w:jc w:val="both"/>
        <w:rPr>
          <w:rFonts w:ascii="Arial Narrow" w:hAnsi="Arial Narrow" w:cs="Arial"/>
          <w:szCs w:val="24"/>
          <w:u w:val="single"/>
        </w:rPr>
      </w:pPr>
      <w:r w:rsidRPr="00BB323D">
        <w:rPr>
          <w:rFonts w:ascii="Arial Narrow" w:hAnsi="Arial Narrow" w:cs="Arial"/>
          <w:szCs w:val="24"/>
        </w:rPr>
        <w:t>15</w:t>
      </w:r>
      <w:r w:rsidR="00B62835" w:rsidRPr="00BB323D">
        <w:rPr>
          <w:rFonts w:ascii="Arial Narrow" w:hAnsi="Arial Narrow" w:cs="Arial"/>
          <w:szCs w:val="24"/>
        </w:rPr>
        <w:t>.</w:t>
      </w:r>
      <w:r w:rsidR="00406A5B" w:rsidRPr="00BB323D">
        <w:rPr>
          <w:rFonts w:ascii="Arial Narrow" w:hAnsi="Arial Narrow" w:cs="Arial"/>
          <w:szCs w:val="24"/>
        </w:rPr>
        <w:t xml:space="preserve">   </w:t>
      </w:r>
      <w:r w:rsidR="008642E3" w:rsidRPr="00BB323D">
        <w:rPr>
          <w:rFonts w:ascii="Arial Narrow" w:hAnsi="Arial Narrow" w:cs="Arial"/>
          <w:szCs w:val="24"/>
          <w:u w:val="single"/>
        </w:rPr>
        <w:t>Dopuszcza się zmianę osób odpowiedzialnych za wykonanie przedmiotu umowy</w:t>
      </w:r>
      <w:r w:rsidR="00F40F98" w:rsidRPr="00BB323D">
        <w:rPr>
          <w:rFonts w:ascii="Arial Narrow" w:hAnsi="Arial Narrow" w:cs="Arial"/>
          <w:szCs w:val="24"/>
          <w:u w:val="single"/>
        </w:rPr>
        <w:t xml:space="preserve">, przedstawionych </w:t>
      </w:r>
      <w:r w:rsidR="00EF440F" w:rsidRPr="00BB323D">
        <w:rPr>
          <w:rFonts w:ascii="Arial Narrow" w:hAnsi="Arial Narrow" w:cs="Arial"/>
          <w:szCs w:val="24"/>
          <w:u w:val="single"/>
        </w:rPr>
        <w:br/>
      </w:r>
      <w:r w:rsidR="00B62835" w:rsidRPr="00BB323D">
        <w:rPr>
          <w:rFonts w:ascii="Arial Narrow" w:hAnsi="Arial Narrow" w:cs="Arial"/>
          <w:szCs w:val="24"/>
        </w:rPr>
        <w:tab/>
      </w:r>
      <w:r w:rsidR="00F40F98" w:rsidRPr="00BB323D">
        <w:rPr>
          <w:rFonts w:ascii="Arial Narrow" w:hAnsi="Arial Narrow" w:cs="Arial"/>
          <w:szCs w:val="24"/>
          <w:u w:val="single"/>
        </w:rPr>
        <w:t>w ofercie</w:t>
      </w:r>
      <w:r w:rsidR="008642E3" w:rsidRPr="00BB323D">
        <w:rPr>
          <w:rFonts w:ascii="Arial Narrow" w:hAnsi="Arial Narrow" w:cs="Arial"/>
          <w:szCs w:val="24"/>
          <w:u w:val="single"/>
        </w:rPr>
        <w:t xml:space="preserve">, </w:t>
      </w:r>
      <w:r w:rsidR="00F40F98" w:rsidRPr="00BB323D">
        <w:rPr>
          <w:rFonts w:ascii="Arial Narrow" w:hAnsi="Arial Narrow" w:cs="Arial"/>
          <w:szCs w:val="24"/>
          <w:u w:val="single"/>
        </w:rPr>
        <w:t xml:space="preserve">w </w:t>
      </w:r>
      <w:r w:rsidR="008642E3" w:rsidRPr="00BB323D">
        <w:rPr>
          <w:rFonts w:ascii="Arial Narrow" w:hAnsi="Arial Narrow" w:cs="Arial"/>
          <w:szCs w:val="24"/>
          <w:u w:val="single"/>
        </w:rPr>
        <w:t>następując</w:t>
      </w:r>
      <w:r w:rsidR="00F40F98" w:rsidRPr="00BB323D">
        <w:rPr>
          <w:rFonts w:ascii="Arial Narrow" w:hAnsi="Arial Narrow" w:cs="Arial"/>
          <w:szCs w:val="24"/>
          <w:u w:val="single"/>
        </w:rPr>
        <w:t>ych przypadkach</w:t>
      </w:r>
      <w:r w:rsidR="008642E3" w:rsidRPr="00BB323D">
        <w:rPr>
          <w:rFonts w:ascii="Arial Narrow" w:hAnsi="Arial Narrow" w:cs="Arial"/>
          <w:szCs w:val="24"/>
          <w:u w:val="single"/>
        </w:rPr>
        <w:t>:</w:t>
      </w:r>
    </w:p>
    <w:p w14:paraId="592EBCEA" w14:textId="77777777" w:rsidR="008642E3" w:rsidRPr="00BB323D" w:rsidRDefault="00F40F98" w:rsidP="00875B7A">
      <w:pPr>
        <w:pStyle w:val="Tekstpodstawowywcity21"/>
        <w:widowControl/>
        <w:numPr>
          <w:ilvl w:val="0"/>
          <w:numId w:val="14"/>
        </w:numPr>
        <w:suppressLineNumbers w:val="0"/>
        <w:tabs>
          <w:tab w:val="clear" w:pos="851"/>
          <w:tab w:val="left" w:pos="567"/>
          <w:tab w:val="left" w:pos="709"/>
          <w:tab w:val="left" w:pos="1134"/>
        </w:tabs>
        <w:autoSpaceDE w:val="0"/>
        <w:spacing w:before="0"/>
        <w:ind w:left="567" w:firstLine="0"/>
        <w:jc w:val="both"/>
        <w:rPr>
          <w:rFonts w:ascii="Arial Narrow" w:hAnsi="Arial Narrow" w:cs="Arial"/>
          <w:szCs w:val="24"/>
        </w:rPr>
      </w:pPr>
      <w:r w:rsidRPr="00BB323D">
        <w:rPr>
          <w:rFonts w:ascii="Arial Narrow" w:hAnsi="Arial Narrow" w:cs="Arial"/>
          <w:szCs w:val="24"/>
        </w:rPr>
        <w:t>śmierci</w:t>
      </w:r>
      <w:r w:rsidR="008642E3" w:rsidRPr="00BB323D">
        <w:rPr>
          <w:rFonts w:ascii="Arial Narrow" w:hAnsi="Arial Narrow" w:cs="Arial"/>
          <w:szCs w:val="24"/>
        </w:rPr>
        <w:t xml:space="preserve">, </w:t>
      </w:r>
      <w:r w:rsidR="001A729E" w:rsidRPr="00BB323D">
        <w:rPr>
          <w:rFonts w:ascii="Arial Narrow" w:hAnsi="Arial Narrow" w:cs="Arial"/>
          <w:szCs w:val="24"/>
        </w:rPr>
        <w:t xml:space="preserve">przewlekłej </w:t>
      </w:r>
      <w:r w:rsidR="008642E3" w:rsidRPr="00BB323D">
        <w:rPr>
          <w:rFonts w:ascii="Arial Narrow" w:hAnsi="Arial Narrow" w:cs="Arial"/>
          <w:szCs w:val="24"/>
        </w:rPr>
        <w:t>chorob</w:t>
      </w:r>
      <w:r w:rsidRPr="00BB323D">
        <w:rPr>
          <w:rFonts w:ascii="Arial Narrow" w:hAnsi="Arial Narrow" w:cs="Arial"/>
          <w:szCs w:val="24"/>
        </w:rPr>
        <w:t>y</w:t>
      </w:r>
      <w:r w:rsidR="008642E3" w:rsidRPr="00BB323D">
        <w:rPr>
          <w:rFonts w:ascii="Arial Narrow" w:hAnsi="Arial Narrow" w:cs="Arial"/>
          <w:szCs w:val="24"/>
        </w:rPr>
        <w:t xml:space="preserve"> lub inne</w:t>
      </w:r>
      <w:r w:rsidRPr="00BB323D">
        <w:rPr>
          <w:rFonts w:ascii="Arial Narrow" w:hAnsi="Arial Narrow" w:cs="Arial"/>
          <w:szCs w:val="24"/>
        </w:rPr>
        <w:t>go</w:t>
      </w:r>
      <w:r w:rsidR="008642E3" w:rsidRPr="00BB323D">
        <w:rPr>
          <w:rFonts w:ascii="Arial Narrow" w:hAnsi="Arial Narrow" w:cs="Arial"/>
          <w:szCs w:val="24"/>
        </w:rPr>
        <w:t xml:space="preserve"> zdarzeni</w:t>
      </w:r>
      <w:r w:rsidRPr="00BB323D">
        <w:rPr>
          <w:rFonts w:ascii="Arial Narrow" w:hAnsi="Arial Narrow" w:cs="Arial"/>
          <w:szCs w:val="24"/>
        </w:rPr>
        <w:t>a</w:t>
      </w:r>
      <w:r w:rsidR="008642E3" w:rsidRPr="00BB323D">
        <w:rPr>
          <w:rFonts w:ascii="Arial Narrow" w:hAnsi="Arial Narrow" w:cs="Arial"/>
          <w:szCs w:val="24"/>
        </w:rPr>
        <w:t xml:space="preserve"> losowe</w:t>
      </w:r>
      <w:r w:rsidRPr="00BB323D">
        <w:rPr>
          <w:rFonts w:ascii="Arial Narrow" w:hAnsi="Arial Narrow" w:cs="Arial"/>
          <w:szCs w:val="24"/>
        </w:rPr>
        <w:t>go</w:t>
      </w:r>
      <w:r w:rsidR="008642E3" w:rsidRPr="00BB323D">
        <w:rPr>
          <w:rFonts w:ascii="Arial Narrow" w:hAnsi="Arial Narrow" w:cs="Arial"/>
          <w:szCs w:val="24"/>
        </w:rPr>
        <w:t>,</w:t>
      </w:r>
    </w:p>
    <w:p w14:paraId="71123712" w14:textId="77777777" w:rsidR="00907B41" w:rsidRPr="00BB323D" w:rsidRDefault="00907B41" w:rsidP="00875B7A">
      <w:pPr>
        <w:pStyle w:val="Tekstpodstawowywcity21"/>
        <w:widowControl/>
        <w:numPr>
          <w:ilvl w:val="0"/>
          <w:numId w:val="14"/>
        </w:numPr>
        <w:suppressLineNumbers w:val="0"/>
        <w:tabs>
          <w:tab w:val="clear" w:pos="851"/>
          <w:tab w:val="left" w:pos="567"/>
          <w:tab w:val="left" w:pos="709"/>
          <w:tab w:val="left" w:pos="1134"/>
        </w:tabs>
        <w:autoSpaceDE w:val="0"/>
        <w:spacing w:before="0"/>
        <w:ind w:left="567" w:firstLine="0"/>
        <w:jc w:val="both"/>
        <w:rPr>
          <w:rFonts w:ascii="Arial Narrow" w:hAnsi="Arial Narrow" w:cs="Arial"/>
          <w:szCs w:val="24"/>
        </w:rPr>
      </w:pPr>
      <w:r w:rsidRPr="00BB323D">
        <w:rPr>
          <w:rFonts w:ascii="Arial Narrow" w:hAnsi="Arial Narrow" w:cs="Arial"/>
          <w:szCs w:val="24"/>
        </w:rPr>
        <w:t>pisemnej rezygnacji tych osób z wykonywania swoich obowiązków,</w:t>
      </w:r>
    </w:p>
    <w:p w14:paraId="62D7941D" w14:textId="77777777" w:rsidR="008642E3" w:rsidRPr="00BB323D" w:rsidRDefault="008642E3" w:rsidP="00875B7A">
      <w:pPr>
        <w:pStyle w:val="Tekstpodstawowywcity21"/>
        <w:widowControl/>
        <w:numPr>
          <w:ilvl w:val="0"/>
          <w:numId w:val="14"/>
        </w:numPr>
        <w:suppressLineNumbers w:val="0"/>
        <w:tabs>
          <w:tab w:val="clear" w:pos="851"/>
          <w:tab w:val="left" w:pos="567"/>
          <w:tab w:val="left" w:pos="709"/>
          <w:tab w:val="left" w:pos="1134"/>
        </w:tabs>
        <w:autoSpaceDE w:val="0"/>
        <w:spacing w:before="0"/>
        <w:ind w:left="567" w:firstLine="0"/>
        <w:jc w:val="both"/>
        <w:rPr>
          <w:rFonts w:ascii="Arial Narrow" w:hAnsi="Arial Narrow" w:cs="Arial"/>
          <w:szCs w:val="24"/>
        </w:rPr>
      </w:pPr>
      <w:r w:rsidRPr="00BB323D">
        <w:rPr>
          <w:rFonts w:ascii="Arial Narrow" w:hAnsi="Arial Narrow" w:cs="Arial"/>
          <w:szCs w:val="24"/>
        </w:rPr>
        <w:t>nie wywiązywani</w:t>
      </w:r>
      <w:r w:rsidR="00F40F98" w:rsidRPr="00BB323D">
        <w:rPr>
          <w:rFonts w:ascii="Arial Narrow" w:hAnsi="Arial Narrow" w:cs="Arial"/>
          <w:szCs w:val="24"/>
        </w:rPr>
        <w:t>a</w:t>
      </w:r>
      <w:r w:rsidRPr="00BB323D">
        <w:rPr>
          <w:rFonts w:ascii="Arial Narrow" w:hAnsi="Arial Narrow" w:cs="Arial"/>
          <w:szCs w:val="24"/>
        </w:rPr>
        <w:t xml:space="preserve"> się osób z obowiązków wynikających z</w:t>
      </w:r>
      <w:r w:rsidR="00907B41" w:rsidRPr="00BB323D">
        <w:rPr>
          <w:rFonts w:ascii="Arial Narrow" w:hAnsi="Arial Narrow" w:cs="Arial"/>
          <w:szCs w:val="24"/>
        </w:rPr>
        <w:t xml:space="preserve"> umowy.</w:t>
      </w:r>
    </w:p>
    <w:p w14:paraId="035A1001" w14:textId="77777777" w:rsidR="00F40F98" w:rsidRPr="00BB323D" w:rsidRDefault="00F40F98" w:rsidP="00405BD2">
      <w:pPr>
        <w:pStyle w:val="Tekstpodstawowywcity21"/>
        <w:widowControl/>
        <w:suppressLineNumbers w:val="0"/>
        <w:tabs>
          <w:tab w:val="clear" w:pos="851"/>
          <w:tab w:val="left" w:pos="567"/>
        </w:tabs>
        <w:autoSpaceDE w:val="0"/>
        <w:spacing w:before="0"/>
        <w:ind w:left="567"/>
        <w:jc w:val="both"/>
        <w:rPr>
          <w:rFonts w:ascii="Arial Narrow" w:hAnsi="Arial Narrow" w:cs="Arial"/>
          <w:szCs w:val="24"/>
        </w:rPr>
      </w:pPr>
      <w:r w:rsidRPr="00BB323D">
        <w:rPr>
          <w:rFonts w:ascii="Arial Narrow" w:hAnsi="Arial Narrow" w:cs="Arial"/>
          <w:szCs w:val="24"/>
        </w:rPr>
        <w:t xml:space="preserve">W przypadku przedmiotowej zmiany </w:t>
      </w:r>
      <w:r w:rsidR="00582B0F" w:rsidRPr="00BB323D">
        <w:rPr>
          <w:rFonts w:ascii="Arial Narrow" w:hAnsi="Arial Narrow" w:cs="Arial"/>
          <w:szCs w:val="24"/>
        </w:rPr>
        <w:t xml:space="preserve">Wykonawca winien wykazać, iż </w:t>
      </w:r>
      <w:r w:rsidRPr="00BB323D">
        <w:rPr>
          <w:rFonts w:ascii="Arial Narrow" w:hAnsi="Arial Narrow" w:cs="Arial"/>
          <w:szCs w:val="24"/>
        </w:rPr>
        <w:t xml:space="preserve">nowo wskazana osoba </w:t>
      </w:r>
      <w:r w:rsidR="00582B0F" w:rsidRPr="00BB323D">
        <w:rPr>
          <w:rFonts w:ascii="Arial Narrow" w:hAnsi="Arial Narrow" w:cs="Arial"/>
          <w:szCs w:val="24"/>
        </w:rPr>
        <w:t xml:space="preserve">spełnia </w:t>
      </w:r>
      <w:r w:rsidRPr="00BB323D">
        <w:rPr>
          <w:rFonts w:ascii="Arial Narrow" w:hAnsi="Arial Narrow" w:cs="Arial"/>
          <w:szCs w:val="24"/>
        </w:rPr>
        <w:t xml:space="preserve"> wymagania określone w </w:t>
      </w:r>
      <w:r w:rsidR="008916BE" w:rsidRPr="00BB323D">
        <w:rPr>
          <w:rFonts w:ascii="Arial Narrow" w:hAnsi="Arial Narrow" w:cs="Arial"/>
          <w:szCs w:val="24"/>
        </w:rPr>
        <w:t>ZO</w:t>
      </w:r>
      <w:r w:rsidRPr="00BB323D">
        <w:rPr>
          <w:rFonts w:ascii="Arial Narrow" w:hAnsi="Arial Narrow" w:cs="Arial"/>
          <w:szCs w:val="24"/>
        </w:rPr>
        <w:t>.</w:t>
      </w:r>
    </w:p>
    <w:p w14:paraId="3124A652" w14:textId="77777777" w:rsidR="00F40F98" w:rsidRPr="00BB323D" w:rsidRDefault="00F40F98" w:rsidP="00405BD2">
      <w:pPr>
        <w:pStyle w:val="Tekstpodstawowywcity21"/>
        <w:widowControl/>
        <w:suppressLineNumbers w:val="0"/>
        <w:tabs>
          <w:tab w:val="clear" w:pos="851"/>
          <w:tab w:val="left" w:pos="567"/>
        </w:tabs>
        <w:autoSpaceDE w:val="0"/>
        <w:spacing w:before="0"/>
        <w:ind w:left="567"/>
        <w:jc w:val="both"/>
        <w:rPr>
          <w:rFonts w:ascii="Arial Narrow" w:hAnsi="Arial Narrow" w:cs="Arial"/>
          <w:szCs w:val="24"/>
        </w:rPr>
      </w:pPr>
      <w:r w:rsidRPr="00BB323D">
        <w:rPr>
          <w:rFonts w:ascii="Arial Narrow" w:hAnsi="Arial Narrow" w:cs="Arial"/>
          <w:szCs w:val="24"/>
        </w:rPr>
        <w:t xml:space="preserve">Wykonawca jest zobowiązany zmienić osobę odpowiedzialną za wykonanie przedmiotu umowy zgodnie </w:t>
      </w:r>
      <w:r w:rsidR="00415D9C" w:rsidRPr="00BB323D">
        <w:rPr>
          <w:rFonts w:ascii="Arial Narrow" w:hAnsi="Arial Narrow" w:cs="Arial"/>
          <w:szCs w:val="24"/>
        </w:rPr>
        <w:br/>
      </w:r>
      <w:r w:rsidRPr="00BB323D">
        <w:rPr>
          <w:rFonts w:ascii="Arial Narrow" w:hAnsi="Arial Narrow" w:cs="Arial"/>
          <w:szCs w:val="24"/>
        </w:rPr>
        <w:t>z żądaniem Zamawiającego w terminie wskazanym we wniosku Zamawiającego</w:t>
      </w:r>
      <w:r w:rsidR="00907B41" w:rsidRPr="00BB323D">
        <w:rPr>
          <w:rFonts w:ascii="Arial Narrow" w:hAnsi="Arial Narrow" w:cs="Arial"/>
          <w:szCs w:val="24"/>
        </w:rPr>
        <w:t>.</w:t>
      </w:r>
    </w:p>
    <w:p w14:paraId="660D54DB" w14:textId="77777777" w:rsidR="00625A19" w:rsidRPr="00BB323D" w:rsidRDefault="00625A19" w:rsidP="00405BD2">
      <w:pPr>
        <w:pStyle w:val="Tekstpodstawowywcity21"/>
        <w:widowControl/>
        <w:suppressLineNumbers w:val="0"/>
        <w:tabs>
          <w:tab w:val="clear" w:pos="851"/>
          <w:tab w:val="left" w:pos="567"/>
        </w:tabs>
        <w:autoSpaceDE w:val="0"/>
        <w:spacing w:before="0"/>
        <w:ind w:left="567"/>
        <w:jc w:val="both"/>
        <w:rPr>
          <w:rFonts w:ascii="Arial Narrow" w:hAnsi="Arial Narrow" w:cs="Arial"/>
          <w:szCs w:val="24"/>
        </w:rPr>
      </w:pPr>
    </w:p>
    <w:p w14:paraId="287D30D3" w14:textId="77777777" w:rsidR="00A97D4B" w:rsidRPr="00BB323D" w:rsidRDefault="000F6D1B" w:rsidP="00405BD2">
      <w:pPr>
        <w:pStyle w:val="Tekstpodstawowywcity21"/>
        <w:widowControl/>
        <w:suppressLineNumbers w:val="0"/>
        <w:tabs>
          <w:tab w:val="clear" w:pos="851"/>
          <w:tab w:val="left" w:pos="567"/>
        </w:tabs>
        <w:autoSpaceDE w:val="0"/>
        <w:spacing w:before="0"/>
        <w:ind w:left="0"/>
        <w:jc w:val="both"/>
        <w:rPr>
          <w:rFonts w:ascii="Arial Narrow" w:hAnsi="Arial Narrow"/>
          <w:szCs w:val="24"/>
          <w:u w:val="single"/>
        </w:rPr>
      </w:pPr>
      <w:r w:rsidRPr="00BB323D">
        <w:rPr>
          <w:rFonts w:ascii="Arial Narrow" w:hAnsi="Arial Narrow"/>
          <w:szCs w:val="24"/>
        </w:rPr>
        <w:t>16</w:t>
      </w:r>
      <w:r w:rsidR="00B62835" w:rsidRPr="00BB323D">
        <w:rPr>
          <w:rFonts w:ascii="Arial Narrow" w:hAnsi="Arial Narrow"/>
          <w:szCs w:val="24"/>
        </w:rPr>
        <w:t>.</w:t>
      </w:r>
      <w:r w:rsidR="00B62835" w:rsidRPr="00BB323D">
        <w:rPr>
          <w:rFonts w:ascii="Arial Narrow" w:hAnsi="Arial Narrow"/>
          <w:szCs w:val="24"/>
        </w:rPr>
        <w:tab/>
      </w:r>
      <w:r w:rsidR="009D7E56" w:rsidRPr="00BB323D">
        <w:rPr>
          <w:rFonts w:ascii="Arial Narrow" w:hAnsi="Arial Narrow"/>
          <w:szCs w:val="24"/>
          <w:u w:val="single"/>
        </w:rPr>
        <w:t>Dopuszcza się zmianę</w:t>
      </w:r>
      <w:r w:rsidR="00E4625C" w:rsidRPr="00BB323D">
        <w:rPr>
          <w:rFonts w:ascii="Arial Narrow" w:hAnsi="Arial Narrow"/>
          <w:szCs w:val="24"/>
          <w:u w:val="single"/>
        </w:rPr>
        <w:t xml:space="preserve"> w zakresie </w:t>
      </w:r>
      <w:r w:rsidR="00415D9C" w:rsidRPr="00BB323D">
        <w:rPr>
          <w:rFonts w:ascii="Arial Narrow" w:hAnsi="Arial Narrow"/>
          <w:szCs w:val="24"/>
          <w:u w:val="single"/>
        </w:rPr>
        <w:t>m</w:t>
      </w:r>
      <w:r w:rsidR="00E4625C" w:rsidRPr="00BB323D">
        <w:rPr>
          <w:rFonts w:ascii="Arial Narrow" w:hAnsi="Arial Narrow"/>
          <w:szCs w:val="24"/>
          <w:u w:val="single"/>
        </w:rPr>
        <w:t xml:space="preserve">ateriałów, parametrów technicznych, technologii wykonania robót </w:t>
      </w:r>
    </w:p>
    <w:p w14:paraId="65C6CB44" w14:textId="77777777" w:rsidR="00E4625C" w:rsidRPr="00BB323D" w:rsidRDefault="00A97D4B" w:rsidP="00405BD2">
      <w:pPr>
        <w:pStyle w:val="Tekstpodstawowywcity21"/>
        <w:widowControl/>
        <w:suppressLineNumbers w:val="0"/>
        <w:tabs>
          <w:tab w:val="clear" w:pos="851"/>
          <w:tab w:val="left" w:pos="567"/>
        </w:tabs>
        <w:autoSpaceDE w:val="0"/>
        <w:spacing w:before="0"/>
        <w:ind w:left="567" w:hanging="567"/>
        <w:jc w:val="both"/>
        <w:rPr>
          <w:rFonts w:ascii="Arial Narrow" w:hAnsi="Arial Narrow" w:cs="Arial"/>
          <w:szCs w:val="24"/>
        </w:rPr>
      </w:pPr>
      <w:r w:rsidRPr="00BB323D">
        <w:rPr>
          <w:rFonts w:ascii="Arial Narrow" w:hAnsi="Arial Narrow" w:cs="Arial"/>
          <w:szCs w:val="24"/>
        </w:rPr>
        <w:tab/>
      </w:r>
      <w:r w:rsidR="00E4625C" w:rsidRPr="00BB323D">
        <w:rPr>
          <w:rFonts w:ascii="Arial Narrow" w:hAnsi="Arial Narrow"/>
          <w:szCs w:val="24"/>
          <w:u w:val="single"/>
        </w:rPr>
        <w:t>budowlanych, sposobu i zakresu wykonania przedmiotu Umowy w następujących sytuacjach</w:t>
      </w:r>
      <w:r w:rsidR="00E4625C" w:rsidRPr="00BB323D">
        <w:rPr>
          <w:rFonts w:ascii="Arial Narrow" w:hAnsi="Arial Narrow"/>
          <w:szCs w:val="24"/>
        </w:rPr>
        <w:t xml:space="preserve">: </w:t>
      </w:r>
    </w:p>
    <w:p w14:paraId="1670EDE3" w14:textId="77777777" w:rsidR="00E4625C" w:rsidRPr="00BB323D" w:rsidRDefault="00E4625C" w:rsidP="00875B7A">
      <w:pPr>
        <w:pStyle w:val="Akapitzlist"/>
        <w:numPr>
          <w:ilvl w:val="0"/>
          <w:numId w:val="60"/>
        </w:numPr>
        <w:tabs>
          <w:tab w:val="left" w:pos="567"/>
          <w:tab w:val="left" w:pos="1134"/>
        </w:tabs>
        <w:ind w:left="1134" w:hanging="567"/>
        <w:jc w:val="both"/>
        <w:rPr>
          <w:rFonts w:ascii="Arial Narrow" w:hAnsi="Arial Narrow"/>
        </w:rPr>
      </w:pPr>
      <w:r w:rsidRPr="00BB323D">
        <w:rPr>
          <w:rFonts w:ascii="Arial Narrow" w:hAnsi="Arial Narrow"/>
        </w:rPr>
        <w:t xml:space="preserve">konieczności zrealizowania jakiejkolwiek części robót, objętej przedmiotem </w:t>
      </w:r>
      <w:r w:rsidR="007D4F71" w:rsidRPr="00BB323D">
        <w:rPr>
          <w:rFonts w:ascii="Arial Narrow" w:hAnsi="Arial Narrow"/>
        </w:rPr>
        <w:t>u</w:t>
      </w:r>
      <w:r w:rsidRPr="00BB323D">
        <w:rPr>
          <w:rFonts w:ascii="Arial Narrow" w:hAnsi="Arial Narrow"/>
        </w:rPr>
        <w:t xml:space="preserve">mowy, przy zastosowaniu odmiennych rozwiązań technicznych lub technologicznych, niż wskazane </w:t>
      </w:r>
      <w:r w:rsidR="00415D9C" w:rsidRPr="00BB323D">
        <w:rPr>
          <w:rFonts w:ascii="Arial Narrow" w:hAnsi="Arial Narrow"/>
        </w:rPr>
        <w:br/>
      </w:r>
      <w:r w:rsidRPr="00BB323D">
        <w:rPr>
          <w:rFonts w:ascii="Arial Narrow" w:hAnsi="Arial Narrow"/>
        </w:rPr>
        <w:t xml:space="preserve">w Dokumentacji </w:t>
      </w:r>
      <w:r w:rsidR="002D46F9" w:rsidRPr="00BB323D">
        <w:rPr>
          <w:rFonts w:ascii="Arial Narrow" w:hAnsi="Arial Narrow"/>
        </w:rPr>
        <w:t>P</w:t>
      </w:r>
      <w:r w:rsidRPr="00BB323D">
        <w:rPr>
          <w:rFonts w:ascii="Arial Narrow" w:hAnsi="Arial Narrow"/>
        </w:rPr>
        <w:t xml:space="preserve">rojektowej, a wynikających ze stwierdzonych Wad tej Dokumentacji lub zmiany stanu prawnego w oparciu, o który je przygotowano, gdyby zastosowanie przewidzianych rozwiązań groziło niewykonaniem lub nienależytym wykonaniem przedmiotu </w:t>
      </w:r>
      <w:r w:rsidR="007D4F71" w:rsidRPr="00BB323D">
        <w:rPr>
          <w:rFonts w:ascii="Arial Narrow" w:hAnsi="Arial Narrow"/>
        </w:rPr>
        <w:t>u</w:t>
      </w:r>
      <w:r w:rsidRPr="00BB323D">
        <w:rPr>
          <w:rFonts w:ascii="Arial Narrow" w:hAnsi="Arial Narrow"/>
        </w:rPr>
        <w:t>mowy</w:t>
      </w:r>
      <w:r w:rsidR="00537648" w:rsidRPr="00BB323D">
        <w:rPr>
          <w:rFonts w:ascii="Arial Narrow" w:hAnsi="Arial Narrow"/>
        </w:rPr>
        <w:t xml:space="preserve">, pod warunkiem że odmienne rozwiązania techniczne lub technologiczne uzyskają aprobatę Zamawiającego </w:t>
      </w:r>
      <w:r w:rsidR="008533A2" w:rsidRPr="00BB323D">
        <w:rPr>
          <w:rFonts w:ascii="Arial Narrow" w:hAnsi="Arial Narrow"/>
        </w:rPr>
        <w:br/>
      </w:r>
      <w:r w:rsidR="00537648" w:rsidRPr="00BB323D">
        <w:rPr>
          <w:rFonts w:ascii="Arial Narrow" w:hAnsi="Arial Narrow"/>
        </w:rPr>
        <w:t>i Inspektora Nadzoru i zagwarantują osiągnięcie zamierzonego celu oraz wymagane parametry/efekty,</w:t>
      </w:r>
      <w:r w:rsidR="007C6DC5" w:rsidRPr="00BB323D">
        <w:rPr>
          <w:rFonts w:ascii="Arial Narrow" w:hAnsi="Arial Narrow"/>
        </w:rPr>
        <w:t xml:space="preserve"> a zakres zmiany ma wyłącznie umożliwić oddanie przedmiotu umowy do użytkowania,</w:t>
      </w:r>
    </w:p>
    <w:p w14:paraId="0562CC73" w14:textId="77777777" w:rsidR="00E4625C" w:rsidRPr="00BB323D" w:rsidRDefault="00E4625C" w:rsidP="00875B7A">
      <w:pPr>
        <w:pStyle w:val="Akapitzlist"/>
        <w:numPr>
          <w:ilvl w:val="0"/>
          <w:numId w:val="60"/>
        </w:numPr>
        <w:tabs>
          <w:tab w:val="left" w:pos="567"/>
          <w:tab w:val="left" w:pos="1134"/>
        </w:tabs>
        <w:ind w:left="1134" w:hanging="567"/>
        <w:jc w:val="both"/>
        <w:rPr>
          <w:rFonts w:ascii="Arial Narrow" w:hAnsi="Arial Narrow"/>
        </w:rPr>
      </w:pPr>
      <w:r w:rsidRPr="00BB323D">
        <w:rPr>
          <w:rFonts w:ascii="Arial Narrow" w:hAnsi="Arial Narrow"/>
        </w:rPr>
        <w:t xml:space="preserve">konieczności realizacji robót wynikających z wprowadzenia w Dokumentacji </w:t>
      </w:r>
      <w:r w:rsidR="002D46F9" w:rsidRPr="00BB323D">
        <w:rPr>
          <w:rFonts w:ascii="Arial Narrow" w:hAnsi="Arial Narrow"/>
        </w:rPr>
        <w:t>P</w:t>
      </w:r>
      <w:r w:rsidRPr="00BB323D">
        <w:rPr>
          <w:rFonts w:ascii="Arial Narrow" w:hAnsi="Arial Narrow"/>
        </w:rPr>
        <w:t>rojektowej zmian uznanych za nieistotne odstępstwo od projektu budowlanego, wynikających z art. 36a ust. 1 Pr</w:t>
      </w:r>
      <w:r w:rsidR="00877331" w:rsidRPr="00BB323D">
        <w:rPr>
          <w:rFonts w:ascii="Arial Narrow" w:hAnsi="Arial Narrow"/>
        </w:rPr>
        <w:t>awo Budowlane</w:t>
      </w:r>
      <w:r w:rsidR="007C6DC5" w:rsidRPr="00BB323D">
        <w:rPr>
          <w:rFonts w:ascii="Arial Narrow" w:hAnsi="Arial Narrow"/>
        </w:rPr>
        <w:t xml:space="preserve"> pod warunkiem że zmiany uzyskają aprobatę Zamawiającego i Inspektora Nadzoru</w:t>
      </w:r>
      <w:r w:rsidR="00766771" w:rsidRPr="00BB323D">
        <w:rPr>
          <w:rFonts w:ascii="Arial Narrow" w:hAnsi="Arial Narrow"/>
        </w:rPr>
        <w:br/>
      </w:r>
      <w:r w:rsidR="007C6DC5" w:rsidRPr="00BB323D">
        <w:rPr>
          <w:rFonts w:ascii="Arial Narrow" w:hAnsi="Arial Narrow"/>
        </w:rPr>
        <w:lastRenderedPageBreak/>
        <w:t xml:space="preserve"> i zagwarantują osiągnięcie zamierzonego celu oraz wymagane parametry/efekty, a zakres zmiany ma wyłącznie umożliwić oddanie przedmiotu umowy do użytkowania,</w:t>
      </w:r>
    </w:p>
    <w:p w14:paraId="3A4A06FC" w14:textId="77777777" w:rsidR="00E4625C" w:rsidRPr="00BB323D" w:rsidRDefault="00E4625C" w:rsidP="00875B7A">
      <w:pPr>
        <w:pStyle w:val="Akapitzlist"/>
        <w:numPr>
          <w:ilvl w:val="0"/>
          <w:numId w:val="60"/>
        </w:numPr>
        <w:tabs>
          <w:tab w:val="left" w:pos="567"/>
          <w:tab w:val="left" w:pos="1134"/>
        </w:tabs>
        <w:ind w:left="1134" w:hanging="567"/>
        <w:jc w:val="both"/>
        <w:rPr>
          <w:rFonts w:ascii="Arial Narrow" w:hAnsi="Arial Narrow"/>
        </w:rPr>
      </w:pPr>
      <w:r w:rsidRPr="00BB323D">
        <w:rPr>
          <w:rFonts w:ascii="Arial Narrow" w:hAnsi="Arial Narrow"/>
        </w:rPr>
        <w:t xml:space="preserve">wystąpienia warunków geologicznych, geotechnicznych lub hydrologicznych odbiegających </w:t>
      </w:r>
      <w:r w:rsidR="00415D9C" w:rsidRPr="00BB323D">
        <w:rPr>
          <w:rFonts w:ascii="Arial Narrow" w:hAnsi="Arial Narrow"/>
        </w:rPr>
        <w:br/>
      </w:r>
      <w:r w:rsidRPr="00BB323D">
        <w:rPr>
          <w:rFonts w:ascii="Arial Narrow" w:hAnsi="Arial Narrow"/>
        </w:rPr>
        <w:t xml:space="preserve">w sposób istotny od przyjętych w Dokumentacji </w:t>
      </w:r>
      <w:r w:rsidR="002D46F9" w:rsidRPr="00BB323D">
        <w:rPr>
          <w:rFonts w:ascii="Arial Narrow" w:hAnsi="Arial Narrow"/>
        </w:rPr>
        <w:t>P</w:t>
      </w:r>
      <w:r w:rsidRPr="00BB323D">
        <w:rPr>
          <w:rFonts w:ascii="Arial Narrow" w:hAnsi="Arial Narrow"/>
        </w:rPr>
        <w:t xml:space="preserve">rojektowej, rozpoznania terenu w zakresie znalezisk archeologicznych, występowania niewybuchów lub niewypałów, które mogą skutkować </w:t>
      </w:r>
      <w:r w:rsidR="00415D9C" w:rsidRPr="00BB323D">
        <w:rPr>
          <w:rFonts w:ascii="Arial Narrow" w:hAnsi="Arial Narrow"/>
        </w:rPr>
        <w:br/>
      </w:r>
      <w:r w:rsidRPr="00BB323D">
        <w:rPr>
          <w:rFonts w:ascii="Arial Narrow" w:hAnsi="Arial Narrow"/>
        </w:rPr>
        <w:t xml:space="preserve">w świetle dotychczasowych założeń niewykonaniem lub nienależytym wykonaniem przedmiotu </w:t>
      </w:r>
      <w:r w:rsidR="007D4F71" w:rsidRPr="00BB323D">
        <w:rPr>
          <w:rFonts w:ascii="Arial Narrow" w:hAnsi="Arial Narrow"/>
        </w:rPr>
        <w:t>u</w:t>
      </w:r>
      <w:r w:rsidRPr="00BB323D">
        <w:rPr>
          <w:rFonts w:ascii="Arial Narrow" w:hAnsi="Arial Narrow"/>
        </w:rPr>
        <w:t>mowy</w:t>
      </w:r>
      <w:r w:rsidR="00A64448" w:rsidRPr="00BB323D">
        <w:rPr>
          <w:rFonts w:ascii="Arial Narrow" w:hAnsi="Arial Narrow"/>
        </w:rPr>
        <w:t xml:space="preserve"> </w:t>
      </w:r>
      <w:r w:rsidR="007C6DC5" w:rsidRPr="00BB323D">
        <w:rPr>
          <w:rFonts w:ascii="Arial Narrow" w:hAnsi="Arial Narrow"/>
        </w:rPr>
        <w:t xml:space="preserve">pod warunkiem że zmiana uzyska aprobatę Zamawiającego i Inspektora Nadzoru </w:t>
      </w:r>
      <w:r w:rsidR="00766771" w:rsidRPr="00BB323D">
        <w:rPr>
          <w:rFonts w:ascii="Arial Narrow" w:hAnsi="Arial Narrow"/>
        </w:rPr>
        <w:br/>
      </w:r>
      <w:r w:rsidR="007C6DC5" w:rsidRPr="00BB323D">
        <w:rPr>
          <w:rFonts w:ascii="Arial Narrow" w:hAnsi="Arial Narrow"/>
        </w:rPr>
        <w:t>i zagwarantuje osiągnięcie zamierzonego celu oraz wymagane parametry/efekty, a zakres zmiany ma wyłącznie umożliwić oddanie przedmiotu umowy do użytkowania,</w:t>
      </w:r>
    </w:p>
    <w:p w14:paraId="44FAB5A8" w14:textId="77777777" w:rsidR="00E4625C" w:rsidRPr="00BB323D" w:rsidRDefault="00E4625C" w:rsidP="00875B7A">
      <w:pPr>
        <w:pStyle w:val="Akapitzlist"/>
        <w:numPr>
          <w:ilvl w:val="0"/>
          <w:numId w:val="60"/>
        </w:numPr>
        <w:tabs>
          <w:tab w:val="left" w:pos="567"/>
          <w:tab w:val="left" w:pos="1134"/>
        </w:tabs>
        <w:ind w:left="1134" w:hanging="567"/>
        <w:jc w:val="both"/>
        <w:rPr>
          <w:rFonts w:ascii="Arial Narrow" w:hAnsi="Arial Narrow"/>
        </w:rPr>
      </w:pPr>
      <w:r w:rsidRPr="00BB323D">
        <w:rPr>
          <w:rFonts w:ascii="Arial Narrow" w:hAnsi="Arial Narrow"/>
        </w:rPr>
        <w:t xml:space="preserve">wystąpienia warunków Terenu budowy odbiegających w sposób istotny od przyjętych </w:t>
      </w:r>
      <w:r w:rsidR="00415D9C" w:rsidRPr="00BB323D">
        <w:rPr>
          <w:rFonts w:ascii="Arial Narrow" w:hAnsi="Arial Narrow"/>
        </w:rPr>
        <w:br/>
      </w:r>
      <w:r w:rsidRPr="00BB323D">
        <w:rPr>
          <w:rFonts w:ascii="Arial Narrow" w:hAnsi="Arial Narrow"/>
        </w:rPr>
        <w:t xml:space="preserve">w Dokumentacji projektowej, w szczególności napotkania niezinwentaryzowanych lub błędnie zinwentaryzowanych sieci, instalacji lub innych obiektów </w:t>
      </w:r>
      <w:r w:rsidR="007C6DC5" w:rsidRPr="00BB323D">
        <w:rPr>
          <w:rFonts w:ascii="Arial Narrow" w:hAnsi="Arial Narrow"/>
        </w:rPr>
        <w:t>pod warunkiem że zmiana uzyska aprobatę Zamawiającego i Inspektora Nadzoru i zagwarantuje osiągnięcie zamierzonego celu oraz wymagane parametry/efekty, a zakres zmiany ma wyłącznie umożliwić oddanie przedmiotu umowy do użytkowania,</w:t>
      </w:r>
    </w:p>
    <w:p w14:paraId="6117CC24" w14:textId="77777777" w:rsidR="00E4625C" w:rsidRPr="00BB323D" w:rsidRDefault="00E4625C" w:rsidP="00875B7A">
      <w:pPr>
        <w:pStyle w:val="Akapitzlist"/>
        <w:numPr>
          <w:ilvl w:val="0"/>
          <w:numId w:val="60"/>
        </w:numPr>
        <w:tabs>
          <w:tab w:val="left" w:pos="567"/>
          <w:tab w:val="left" w:pos="1134"/>
        </w:tabs>
        <w:ind w:left="1134" w:hanging="567"/>
        <w:jc w:val="both"/>
        <w:rPr>
          <w:rFonts w:ascii="Arial Narrow" w:hAnsi="Arial Narrow"/>
        </w:rPr>
      </w:pPr>
      <w:r w:rsidRPr="00BB323D">
        <w:rPr>
          <w:rFonts w:ascii="Arial Narrow" w:hAnsi="Arial Narrow"/>
        </w:rPr>
        <w:t xml:space="preserve">konieczności zrealizowania przedmiotu </w:t>
      </w:r>
      <w:r w:rsidR="007D4F71" w:rsidRPr="00BB323D">
        <w:rPr>
          <w:rFonts w:ascii="Arial Narrow" w:hAnsi="Arial Narrow"/>
        </w:rPr>
        <w:t>u</w:t>
      </w:r>
      <w:r w:rsidRPr="00BB323D">
        <w:rPr>
          <w:rFonts w:ascii="Arial Narrow" w:hAnsi="Arial Narrow"/>
        </w:rPr>
        <w:t>mowy przy zastosowaniu innych rozwiązań technicznych lub materiałowych ze względu na zmiany obowiązującego</w:t>
      </w:r>
      <w:r w:rsidR="00537648" w:rsidRPr="00BB323D">
        <w:rPr>
          <w:rFonts w:ascii="Arial Narrow" w:hAnsi="Arial Narrow"/>
        </w:rPr>
        <w:t xml:space="preserve"> prawa</w:t>
      </w:r>
      <w:r w:rsidR="007C6DC5" w:rsidRPr="00BB323D">
        <w:rPr>
          <w:rFonts w:ascii="Arial Narrow" w:hAnsi="Arial Narrow"/>
        </w:rPr>
        <w:t>, pod warunkiem że zmiana uzyska aprobatę Zamawiającego i Inspektora Nadzoru i zagwarantuje osiągnięcie zamierzonego celu oraz wymagane parametry/efekty, a zakres zmiany ma wyłącznie umożliwić oddanie przedmiotu umowy do użytkowania,</w:t>
      </w:r>
    </w:p>
    <w:p w14:paraId="68FF604F" w14:textId="77777777" w:rsidR="00E4625C" w:rsidRPr="00BB323D" w:rsidRDefault="00E4625C" w:rsidP="00875B7A">
      <w:pPr>
        <w:pStyle w:val="Akapitzlist"/>
        <w:numPr>
          <w:ilvl w:val="0"/>
          <w:numId w:val="60"/>
        </w:numPr>
        <w:tabs>
          <w:tab w:val="left" w:pos="567"/>
          <w:tab w:val="left" w:pos="1134"/>
        </w:tabs>
        <w:ind w:left="1134" w:hanging="567"/>
        <w:jc w:val="both"/>
        <w:rPr>
          <w:rFonts w:ascii="Arial Narrow" w:hAnsi="Arial Narrow"/>
        </w:rPr>
      </w:pPr>
      <w:r w:rsidRPr="00BB323D">
        <w:rPr>
          <w:rFonts w:ascii="Arial Narrow" w:hAnsi="Arial Narrow"/>
        </w:rPr>
        <w:t>wystąpienia niebezpieczeństwa kolizji z planowanymi lub równolegle prowadzonymi przez inne podmioty inwestycjami w zakresie niezbędnym do uniknięcia lub usunięcia tych kolizji</w:t>
      </w:r>
      <w:r w:rsidR="007C6DC5" w:rsidRPr="00BB323D">
        <w:rPr>
          <w:rFonts w:ascii="Arial Narrow" w:hAnsi="Arial Narrow"/>
        </w:rPr>
        <w:t xml:space="preserve">, pod warunkiem że zmiana uzyska aprobatę Zamawiającego i Inspektora Nadzoru i zagwarantuje osiągnięcie zamierzonego celu oraz wymagane parametry/efekty, a zakres zmiany ma wyłącznie umożliwić oddanie przedmiotu umowy do użytkowania, </w:t>
      </w:r>
    </w:p>
    <w:p w14:paraId="281EB1BC" w14:textId="77777777" w:rsidR="00C40F42" w:rsidRPr="00BB323D" w:rsidRDefault="00E4625C" w:rsidP="00875B7A">
      <w:pPr>
        <w:pStyle w:val="Akapitzlist"/>
        <w:numPr>
          <w:ilvl w:val="0"/>
          <w:numId w:val="60"/>
        </w:numPr>
        <w:tabs>
          <w:tab w:val="left" w:pos="567"/>
          <w:tab w:val="left" w:pos="1134"/>
        </w:tabs>
        <w:ind w:left="1134" w:hanging="567"/>
        <w:jc w:val="both"/>
        <w:rPr>
          <w:rFonts w:ascii="Arial Narrow" w:hAnsi="Arial Narrow"/>
        </w:rPr>
      </w:pPr>
      <w:r w:rsidRPr="00BB323D">
        <w:rPr>
          <w:rFonts w:ascii="Arial Narrow" w:hAnsi="Arial Narrow"/>
        </w:rPr>
        <w:t xml:space="preserve">wystąpienia Siły wyższej </w:t>
      </w:r>
      <w:r w:rsidR="00946E73" w:rsidRPr="00BB323D">
        <w:rPr>
          <w:rFonts w:ascii="Arial Narrow" w:hAnsi="Arial Narrow"/>
        </w:rPr>
        <w:t xml:space="preserve">opisanej w § 13 poniżej </w:t>
      </w:r>
      <w:r w:rsidRPr="00BB323D">
        <w:rPr>
          <w:rFonts w:ascii="Arial Narrow" w:hAnsi="Arial Narrow"/>
        </w:rPr>
        <w:t xml:space="preserve">uniemożliwiającej wykonanie przedmiotu </w:t>
      </w:r>
      <w:r w:rsidR="007D4F71" w:rsidRPr="00BB323D">
        <w:rPr>
          <w:rFonts w:ascii="Arial Narrow" w:hAnsi="Arial Narrow"/>
        </w:rPr>
        <w:t>u</w:t>
      </w:r>
      <w:r w:rsidRPr="00BB323D">
        <w:rPr>
          <w:rFonts w:ascii="Arial Narrow" w:hAnsi="Arial Narrow"/>
        </w:rPr>
        <w:t>mowy zgodnie z jej postanowieniami</w:t>
      </w:r>
      <w:r w:rsidR="007C6DC5" w:rsidRPr="00BB323D">
        <w:rPr>
          <w:rFonts w:ascii="Arial Narrow" w:hAnsi="Arial Narrow"/>
        </w:rPr>
        <w:t xml:space="preserve">, pod warunkiem że zmiana uzyska aprobatę Zamawiającego </w:t>
      </w:r>
      <w:r w:rsidR="00766771" w:rsidRPr="00BB323D">
        <w:rPr>
          <w:rFonts w:ascii="Arial Narrow" w:hAnsi="Arial Narrow"/>
        </w:rPr>
        <w:br/>
      </w:r>
      <w:r w:rsidR="007C6DC5" w:rsidRPr="00BB323D">
        <w:rPr>
          <w:rFonts w:ascii="Arial Narrow" w:hAnsi="Arial Narrow"/>
        </w:rPr>
        <w:t>i Inspektora Nadzoru i zagwarantuje osiągnięcie zamierzonego celu oraz wymagane parametry/efekty, a zakres zmiany ma wyłącznie umożliwić oddanie przedmiotu umowy do użytkowania</w:t>
      </w:r>
      <w:r w:rsidRPr="00BB323D">
        <w:rPr>
          <w:rFonts w:ascii="Arial Narrow" w:hAnsi="Arial Narrow"/>
        </w:rPr>
        <w:t>.</w:t>
      </w:r>
    </w:p>
    <w:p w14:paraId="3C953684" w14:textId="77777777" w:rsidR="007C6DC5" w:rsidRPr="00BB323D" w:rsidRDefault="007C6DC5" w:rsidP="00875B7A">
      <w:pPr>
        <w:pStyle w:val="Akapitzlist"/>
        <w:numPr>
          <w:ilvl w:val="0"/>
          <w:numId w:val="60"/>
        </w:numPr>
        <w:tabs>
          <w:tab w:val="left" w:pos="567"/>
          <w:tab w:val="left" w:pos="1134"/>
        </w:tabs>
        <w:ind w:left="1134" w:hanging="567"/>
        <w:jc w:val="both"/>
        <w:rPr>
          <w:rFonts w:ascii="Arial Narrow" w:hAnsi="Arial Narrow"/>
        </w:rPr>
      </w:pPr>
      <w:r w:rsidRPr="00BB323D">
        <w:rPr>
          <w:rFonts w:ascii="Arial Narrow" w:hAnsi="Arial Narrow"/>
        </w:rPr>
        <w:t>Każda ze wskazanych zmian w ust. 16 pkt 1)-7) może być powiązana ze zmianą wynagrodzenia na zasadach określonych w ust. 13 i zmianą terminu na zasadach określonych w ust. 14.</w:t>
      </w:r>
    </w:p>
    <w:p w14:paraId="562FBB88" w14:textId="77777777" w:rsidR="002A6EAF" w:rsidRPr="00BB323D" w:rsidRDefault="002A6EAF" w:rsidP="002A6EAF">
      <w:pPr>
        <w:rPr>
          <w:rFonts w:ascii="Arial Narrow" w:hAnsi="Arial Narrow" w:cs="Arial"/>
          <w:b/>
        </w:rPr>
      </w:pPr>
    </w:p>
    <w:p w14:paraId="003A2D8C" w14:textId="77777777" w:rsidR="001506B3" w:rsidRPr="00BB323D" w:rsidRDefault="001506B3" w:rsidP="00405BD2">
      <w:pPr>
        <w:jc w:val="center"/>
        <w:rPr>
          <w:rFonts w:ascii="Arial Narrow" w:hAnsi="Arial Narrow" w:cs="Arial"/>
          <w:b/>
        </w:rPr>
      </w:pPr>
      <w:r w:rsidRPr="00BB323D">
        <w:rPr>
          <w:rFonts w:ascii="Arial Narrow" w:hAnsi="Arial Narrow" w:cs="Arial"/>
          <w:b/>
        </w:rPr>
        <w:t>§</w:t>
      </w:r>
      <w:r w:rsidR="00424364" w:rsidRPr="00BB323D">
        <w:rPr>
          <w:rFonts w:ascii="Arial Narrow" w:hAnsi="Arial Narrow" w:cs="Arial"/>
          <w:b/>
        </w:rPr>
        <w:t xml:space="preserve"> </w:t>
      </w:r>
      <w:r w:rsidRPr="00BB323D">
        <w:rPr>
          <w:rFonts w:ascii="Arial Narrow" w:hAnsi="Arial Narrow" w:cs="Arial"/>
          <w:b/>
        </w:rPr>
        <w:t>1</w:t>
      </w:r>
      <w:r w:rsidR="00424364" w:rsidRPr="00BB323D">
        <w:rPr>
          <w:rFonts w:ascii="Arial Narrow" w:hAnsi="Arial Narrow" w:cs="Arial"/>
          <w:b/>
        </w:rPr>
        <w:t>3</w:t>
      </w:r>
    </w:p>
    <w:p w14:paraId="52F1FEDE" w14:textId="77777777" w:rsidR="001506B3" w:rsidRPr="00BB323D" w:rsidRDefault="001506B3" w:rsidP="00405BD2">
      <w:pPr>
        <w:jc w:val="center"/>
        <w:rPr>
          <w:rFonts w:ascii="Arial Narrow" w:hAnsi="Arial Narrow" w:cs="Arial"/>
          <w:b/>
        </w:rPr>
      </w:pPr>
      <w:r w:rsidRPr="00BB323D">
        <w:rPr>
          <w:rFonts w:ascii="Arial Narrow" w:hAnsi="Arial Narrow" w:cs="Arial"/>
          <w:b/>
        </w:rPr>
        <w:t>(siła wyższa)</w:t>
      </w:r>
    </w:p>
    <w:p w14:paraId="28CB6E88" w14:textId="77777777" w:rsidR="008B0CA5" w:rsidRPr="00BB323D" w:rsidRDefault="008B0CA5" w:rsidP="00875B7A">
      <w:pPr>
        <w:numPr>
          <w:ilvl w:val="0"/>
          <w:numId w:val="27"/>
        </w:numPr>
        <w:ind w:left="567" w:hanging="567"/>
        <w:jc w:val="both"/>
        <w:rPr>
          <w:rFonts w:ascii="Arial Narrow" w:hAnsi="Arial Narrow" w:cs="Arial"/>
        </w:rPr>
      </w:pPr>
      <w:r w:rsidRPr="00BB323D">
        <w:rPr>
          <w:rFonts w:ascii="Arial Narrow" w:hAnsi="Arial Narrow" w:cs="Arial"/>
        </w:rPr>
        <w:t>Żadna ze Stron nie podnosi odpowiedzialności za niewykonanie lub nienależyte wykonanie zobowiązań wynikających z niniejszej umowy, jeżeli wykonanie zobowiązań będzie uniemożliwione przez jakiekolwiek okoliczności siły wyższej, powstałe po dacie podpisania niniejszej umowy.</w:t>
      </w:r>
    </w:p>
    <w:p w14:paraId="1F5C1E24" w14:textId="77777777" w:rsidR="008B0CA5" w:rsidRPr="00BB323D" w:rsidRDefault="008B0CA5" w:rsidP="00875B7A">
      <w:pPr>
        <w:numPr>
          <w:ilvl w:val="0"/>
          <w:numId w:val="27"/>
        </w:numPr>
        <w:ind w:left="567" w:hanging="567"/>
        <w:jc w:val="both"/>
        <w:rPr>
          <w:rFonts w:ascii="Arial Narrow" w:hAnsi="Arial Narrow" w:cs="Arial"/>
        </w:rPr>
      </w:pPr>
      <w:r w:rsidRPr="00BB323D">
        <w:rPr>
          <w:rFonts w:ascii="Arial Narrow" w:hAnsi="Arial Narrow" w:cs="Arial"/>
        </w:rPr>
        <w:t>Siła wyższa oznacza zdarzenie zewnętrzne wobec łączącej Strony więzi prawnej</w:t>
      </w:r>
      <w:r w:rsidR="00C879EA" w:rsidRPr="00BB323D">
        <w:rPr>
          <w:rFonts w:ascii="Arial Narrow" w:hAnsi="Arial Narrow" w:cs="Arial"/>
        </w:rPr>
        <w:t>, a w szczególności</w:t>
      </w:r>
      <w:r w:rsidRPr="00BB323D">
        <w:rPr>
          <w:rFonts w:ascii="Arial Narrow" w:hAnsi="Arial Narrow" w:cs="Arial"/>
        </w:rPr>
        <w:t>:</w:t>
      </w:r>
    </w:p>
    <w:p w14:paraId="2BFD108A" w14:textId="77777777" w:rsidR="001506B3" w:rsidRPr="00BB323D" w:rsidRDefault="000E080A" w:rsidP="00875B7A">
      <w:pPr>
        <w:numPr>
          <w:ilvl w:val="0"/>
          <w:numId w:val="28"/>
        </w:numPr>
        <w:ind w:left="993" w:hanging="426"/>
        <w:jc w:val="both"/>
        <w:rPr>
          <w:rFonts w:ascii="Arial Narrow" w:hAnsi="Arial Narrow" w:cs="Arial"/>
        </w:rPr>
      </w:pPr>
      <w:r w:rsidRPr="00BB323D">
        <w:rPr>
          <w:rFonts w:ascii="Arial Narrow" w:hAnsi="Arial Narrow" w:cs="Arial"/>
        </w:rPr>
        <w:t>o</w:t>
      </w:r>
      <w:r w:rsidR="003D5D01" w:rsidRPr="00BB323D">
        <w:rPr>
          <w:rFonts w:ascii="Arial Narrow" w:hAnsi="Arial Narrow" w:cs="Arial"/>
        </w:rPr>
        <w:t xml:space="preserve"> charakterze niezależnym od Stron,</w:t>
      </w:r>
    </w:p>
    <w:p w14:paraId="26704039" w14:textId="77777777" w:rsidR="003D5D01" w:rsidRPr="00BB323D" w:rsidRDefault="000E080A" w:rsidP="00875B7A">
      <w:pPr>
        <w:numPr>
          <w:ilvl w:val="0"/>
          <w:numId w:val="28"/>
        </w:numPr>
        <w:ind w:left="993" w:hanging="426"/>
        <w:jc w:val="both"/>
        <w:rPr>
          <w:rFonts w:ascii="Arial Narrow" w:hAnsi="Arial Narrow" w:cs="Arial"/>
        </w:rPr>
      </w:pPr>
      <w:r w:rsidRPr="00BB323D">
        <w:rPr>
          <w:rFonts w:ascii="Arial Narrow" w:hAnsi="Arial Narrow" w:cs="Arial"/>
        </w:rPr>
        <w:t>k</w:t>
      </w:r>
      <w:r w:rsidR="003D5D01" w:rsidRPr="00BB323D">
        <w:rPr>
          <w:rFonts w:ascii="Arial Narrow" w:hAnsi="Arial Narrow" w:cs="Arial"/>
        </w:rPr>
        <w:t>tórego Strony nie mogły przewidzieć przed zawarciem umowy,</w:t>
      </w:r>
    </w:p>
    <w:p w14:paraId="3B5C8620" w14:textId="77777777" w:rsidR="003D5D01" w:rsidRPr="00BB323D" w:rsidRDefault="000E080A" w:rsidP="00875B7A">
      <w:pPr>
        <w:numPr>
          <w:ilvl w:val="0"/>
          <w:numId w:val="28"/>
        </w:numPr>
        <w:ind w:left="993" w:hanging="426"/>
        <w:jc w:val="both"/>
        <w:rPr>
          <w:rFonts w:ascii="Arial Narrow" w:hAnsi="Arial Narrow" w:cs="Arial"/>
        </w:rPr>
      </w:pPr>
      <w:r w:rsidRPr="00BB323D">
        <w:rPr>
          <w:rFonts w:ascii="Arial Narrow" w:hAnsi="Arial Narrow" w:cs="Arial"/>
        </w:rPr>
        <w:t>k</w:t>
      </w:r>
      <w:r w:rsidR="003D5D01" w:rsidRPr="00BB323D">
        <w:rPr>
          <w:rFonts w:ascii="Arial Narrow" w:hAnsi="Arial Narrow" w:cs="Arial"/>
        </w:rPr>
        <w:t>tórego nie można uniknąć, ani któremu Strony nie mogły zapobiec przy zachowaniu należytej staranności.</w:t>
      </w:r>
    </w:p>
    <w:p w14:paraId="67925509" w14:textId="77777777" w:rsidR="003D5D01" w:rsidRPr="00BB323D" w:rsidRDefault="005D20EF" w:rsidP="00875B7A">
      <w:pPr>
        <w:numPr>
          <w:ilvl w:val="0"/>
          <w:numId w:val="29"/>
        </w:numPr>
        <w:ind w:left="567" w:hanging="567"/>
        <w:jc w:val="both"/>
        <w:rPr>
          <w:rFonts w:ascii="Arial Narrow" w:hAnsi="Arial Narrow" w:cs="Arial"/>
        </w:rPr>
      </w:pPr>
      <w:r w:rsidRPr="00BB323D">
        <w:rPr>
          <w:rFonts w:ascii="Arial Narrow" w:hAnsi="Arial Narrow" w:cs="Arial"/>
        </w:rPr>
        <w:t>Siła wyższa może obejmować wyjątkowe zdarzenia i okoliczności wymienione poniżej, ale bez ograniczania się do nich, jeśli tylko warunki określone w ust. 2 pkt. 1</w:t>
      </w:r>
      <w:r w:rsidR="00602830" w:rsidRPr="00BB323D">
        <w:rPr>
          <w:rFonts w:ascii="Arial Narrow" w:hAnsi="Arial Narrow" w:cs="Arial"/>
        </w:rPr>
        <w:t>)</w:t>
      </w:r>
      <w:r w:rsidRPr="00BB323D">
        <w:rPr>
          <w:rFonts w:ascii="Arial Narrow" w:hAnsi="Arial Narrow" w:cs="Arial"/>
        </w:rPr>
        <w:t xml:space="preserve"> – 3</w:t>
      </w:r>
      <w:r w:rsidR="00602830" w:rsidRPr="00BB323D">
        <w:rPr>
          <w:rFonts w:ascii="Arial Narrow" w:hAnsi="Arial Narrow" w:cs="Arial"/>
        </w:rPr>
        <w:t>)</w:t>
      </w:r>
      <w:r w:rsidRPr="00BB323D">
        <w:rPr>
          <w:rFonts w:ascii="Arial Narrow" w:hAnsi="Arial Narrow" w:cs="Arial"/>
        </w:rPr>
        <w:t xml:space="preserve"> są spełnione:</w:t>
      </w:r>
    </w:p>
    <w:p w14:paraId="73D52B2F" w14:textId="77777777" w:rsidR="006F6A70" w:rsidRPr="00BB323D" w:rsidRDefault="006F6A70" w:rsidP="00875B7A">
      <w:pPr>
        <w:numPr>
          <w:ilvl w:val="0"/>
          <w:numId w:val="30"/>
        </w:numPr>
        <w:tabs>
          <w:tab w:val="left" w:pos="993"/>
        </w:tabs>
        <w:ind w:hanging="153"/>
        <w:contextualSpacing/>
        <w:jc w:val="both"/>
        <w:rPr>
          <w:rFonts w:ascii="Arial Narrow" w:hAnsi="Arial Narrow" w:cs="Arial"/>
          <w:bCs/>
        </w:rPr>
      </w:pPr>
      <w:r w:rsidRPr="00BB323D">
        <w:rPr>
          <w:rFonts w:ascii="Arial Narrow" w:hAnsi="Arial Narrow" w:cs="Arial"/>
          <w:bCs/>
        </w:rPr>
        <w:t>wojna, działania wojenne, inwazja, działania wrogów zewnętrznych,</w:t>
      </w:r>
    </w:p>
    <w:p w14:paraId="53E6A003" w14:textId="77777777" w:rsidR="006F6A70" w:rsidRPr="00BB323D" w:rsidRDefault="006F6A70" w:rsidP="00875B7A">
      <w:pPr>
        <w:numPr>
          <w:ilvl w:val="0"/>
          <w:numId w:val="30"/>
        </w:numPr>
        <w:tabs>
          <w:tab w:val="left" w:pos="993"/>
        </w:tabs>
        <w:ind w:hanging="153"/>
        <w:contextualSpacing/>
        <w:jc w:val="both"/>
        <w:rPr>
          <w:rFonts w:ascii="Arial Narrow" w:hAnsi="Arial Narrow" w:cs="Arial"/>
          <w:bCs/>
        </w:rPr>
      </w:pPr>
      <w:r w:rsidRPr="00BB323D">
        <w:rPr>
          <w:rFonts w:ascii="Arial Narrow" w:hAnsi="Arial Narrow" w:cs="Arial"/>
          <w:bCs/>
        </w:rPr>
        <w:t xml:space="preserve">terroryzm, rewolucja, wojna domowa, powstanie, przewrót wojskowy lub cywilny, </w:t>
      </w:r>
    </w:p>
    <w:p w14:paraId="51956955" w14:textId="77777777" w:rsidR="006F6A70" w:rsidRPr="00BB323D" w:rsidRDefault="006F6A70" w:rsidP="00875B7A">
      <w:pPr>
        <w:numPr>
          <w:ilvl w:val="0"/>
          <w:numId w:val="30"/>
        </w:numPr>
        <w:tabs>
          <w:tab w:val="left" w:pos="993"/>
        </w:tabs>
        <w:ind w:left="993" w:hanging="426"/>
        <w:contextualSpacing/>
        <w:jc w:val="both"/>
        <w:rPr>
          <w:rFonts w:ascii="Arial Narrow" w:hAnsi="Arial Narrow" w:cs="Arial"/>
          <w:bCs/>
        </w:rPr>
      </w:pPr>
      <w:r w:rsidRPr="00BB323D">
        <w:rPr>
          <w:rFonts w:ascii="Arial Narrow" w:hAnsi="Arial Narrow" w:cs="Arial"/>
          <w:bCs/>
        </w:rPr>
        <w:lastRenderedPageBreak/>
        <w:t>bunt, niepokoje, zamieszki, strajki, spowodowane przez osoby inne, niż personel Wykonawcy lub Podwykonawcy,</w:t>
      </w:r>
    </w:p>
    <w:p w14:paraId="6BF6BE57" w14:textId="77777777" w:rsidR="006F6A70" w:rsidRPr="00BB323D" w:rsidRDefault="006F6A70" w:rsidP="00875B7A">
      <w:pPr>
        <w:numPr>
          <w:ilvl w:val="0"/>
          <w:numId w:val="30"/>
        </w:numPr>
        <w:tabs>
          <w:tab w:val="left" w:pos="993"/>
        </w:tabs>
        <w:ind w:left="993" w:hanging="426"/>
        <w:contextualSpacing/>
        <w:jc w:val="both"/>
        <w:rPr>
          <w:rFonts w:ascii="Arial Narrow" w:hAnsi="Arial Narrow" w:cs="Arial"/>
          <w:bCs/>
        </w:rPr>
      </w:pPr>
      <w:r w:rsidRPr="00BB323D">
        <w:rPr>
          <w:rFonts w:ascii="Arial Narrow" w:hAnsi="Arial Narrow" w:cs="Arial"/>
          <w:bCs/>
        </w:rPr>
        <w:t xml:space="preserve">amunicja wojskowa, materiały wybuchowe, promieniowanie jonizujące lub skażenia radioaktywne </w:t>
      </w:r>
      <w:r w:rsidR="00415D9C" w:rsidRPr="00BB323D">
        <w:rPr>
          <w:rFonts w:ascii="Arial Narrow" w:hAnsi="Arial Narrow" w:cs="Arial"/>
          <w:bCs/>
        </w:rPr>
        <w:br/>
      </w:r>
      <w:r w:rsidRPr="00BB323D">
        <w:rPr>
          <w:rFonts w:ascii="Arial Narrow" w:hAnsi="Arial Narrow" w:cs="Arial"/>
          <w:bCs/>
        </w:rPr>
        <w:t xml:space="preserve">z wyjątkiem tych, które mogą być przypisane użyciu przez Wykonawcy  takiej amunicji, materiałów wybuchowych, promieniowania, radioaktywności; </w:t>
      </w:r>
    </w:p>
    <w:p w14:paraId="73F0EEFD" w14:textId="77777777" w:rsidR="006F6A70" w:rsidRPr="00BB323D" w:rsidRDefault="006F6A70" w:rsidP="00875B7A">
      <w:pPr>
        <w:numPr>
          <w:ilvl w:val="0"/>
          <w:numId w:val="30"/>
        </w:numPr>
        <w:tabs>
          <w:tab w:val="left" w:pos="993"/>
        </w:tabs>
        <w:ind w:left="993" w:hanging="426"/>
        <w:contextualSpacing/>
        <w:jc w:val="both"/>
        <w:rPr>
          <w:rFonts w:ascii="Arial Narrow" w:hAnsi="Arial Narrow" w:cs="Arial"/>
          <w:bCs/>
        </w:rPr>
      </w:pPr>
      <w:r w:rsidRPr="00BB323D">
        <w:rPr>
          <w:rFonts w:ascii="Arial Narrow" w:hAnsi="Arial Narrow" w:cs="Arial"/>
          <w:bCs/>
        </w:rPr>
        <w:t>klęski żywiołowe takie jak na przykład trzęsienia ziemi, huragan, tajfun, niezwykłe mrozy, powodzie.</w:t>
      </w:r>
    </w:p>
    <w:p w14:paraId="7D0D4296" w14:textId="77777777" w:rsidR="00F45617" w:rsidRPr="00BB323D" w:rsidRDefault="006F6A70" w:rsidP="00875B7A">
      <w:pPr>
        <w:numPr>
          <w:ilvl w:val="0"/>
          <w:numId w:val="31"/>
        </w:numPr>
        <w:ind w:left="567" w:hanging="567"/>
        <w:contextualSpacing/>
        <w:jc w:val="both"/>
        <w:rPr>
          <w:rFonts w:ascii="Arial Narrow" w:hAnsi="Arial Narrow" w:cs="Arial"/>
          <w:bCs/>
        </w:rPr>
      </w:pPr>
      <w:r w:rsidRPr="00BB323D">
        <w:rPr>
          <w:rFonts w:ascii="Arial Narrow" w:hAnsi="Arial Narrow" w:cs="Arial"/>
          <w:bCs/>
        </w:rPr>
        <w:t>Strona, której dotyczą okoliczności siły wyższej podejmie uzasadnione kroki w celu usunięcia przeszkód, aby wywiązać się ze swoich zobowiązań minimalizując zwłokę lub szkodę.</w:t>
      </w:r>
    </w:p>
    <w:p w14:paraId="00C07D3E" w14:textId="77777777" w:rsidR="00F45617" w:rsidRPr="00BB323D" w:rsidRDefault="006F6A70" w:rsidP="00875B7A">
      <w:pPr>
        <w:numPr>
          <w:ilvl w:val="0"/>
          <w:numId w:val="31"/>
        </w:numPr>
        <w:ind w:left="567" w:hanging="567"/>
        <w:contextualSpacing/>
        <w:jc w:val="both"/>
        <w:rPr>
          <w:rFonts w:ascii="Arial Narrow" w:hAnsi="Arial Narrow" w:cs="Arial"/>
          <w:bCs/>
        </w:rPr>
      </w:pPr>
      <w:r w:rsidRPr="00BB323D">
        <w:rPr>
          <w:rFonts w:ascii="Arial Narrow" w:hAnsi="Arial Narrow" w:cs="Arial"/>
          <w:bCs/>
        </w:rPr>
        <w:t>Strony nie poniosą odpowiedzialności za rozwiązanie Umowy z powodu uchybienia, jeżeli ich opóźnienie w wywiązywaniu się lub inne niewypełnienie ich zobowiązań wynikających z Umowy jest wynikiem zdarzenia siły wyższej. Zamawiający nie jest zobowiązany do płacenia odsetek od nieterminowych płatności, jeżeli jest to wynikiem zaistnienia siły wyższej.</w:t>
      </w:r>
    </w:p>
    <w:p w14:paraId="739153AA" w14:textId="77777777" w:rsidR="00887AB4" w:rsidRPr="00BB323D" w:rsidRDefault="006F6A70" w:rsidP="00875B7A">
      <w:pPr>
        <w:numPr>
          <w:ilvl w:val="0"/>
          <w:numId w:val="31"/>
        </w:numPr>
        <w:ind w:left="567" w:hanging="567"/>
        <w:contextualSpacing/>
        <w:jc w:val="both"/>
        <w:rPr>
          <w:rFonts w:ascii="Arial Narrow" w:hAnsi="Arial Narrow" w:cs="Arial"/>
          <w:bCs/>
        </w:rPr>
      </w:pPr>
      <w:r w:rsidRPr="00BB323D">
        <w:rPr>
          <w:rFonts w:ascii="Arial Narrow" w:hAnsi="Arial Narrow" w:cs="Arial"/>
          <w:bCs/>
        </w:rPr>
        <w:t xml:space="preserve">Jeżeli w opinii jednej ze Stron zaistniały jakiekolwiek okoliczności siły wyższej mogące mieć wpływ </w:t>
      </w:r>
      <w:r w:rsidR="00EF440F" w:rsidRPr="00BB323D">
        <w:rPr>
          <w:rFonts w:ascii="Arial Narrow" w:hAnsi="Arial Narrow" w:cs="Arial"/>
          <w:bCs/>
        </w:rPr>
        <w:br/>
      </w:r>
      <w:r w:rsidRPr="00BB323D">
        <w:rPr>
          <w:rFonts w:ascii="Arial Narrow" w:hAnsi="Arial Narrow" w:cs="Arial"/>
          <w:bCs/>
        </w:rPr>
        <w:t xml:space="preserve">na wywiązanie się z jej zobowiązań, Strona ta powinna niezwłocznie powiadomić na piśmie drugą Stronę podając szczegóły dotyczące charakteru, prawdopodobnego okresu trwania i możliwych skutków takich okoliczności. O ile </w:t>
      </w:r>
      <w:r w:rsidR="00205DCE" w:rsidRPr="00BB323D">
        <w:rPr>
          <w:rFonts w:ascii="Arial Narrow" w:hAnsi="Arial Narrow" w:cs="Arial"/>
          <w:bCs/>
        </w:rPr>
        <w:t xml:space="preserve">Zamawiający </w:t>
      </w:r>
      <w:r w:rsidRPr="00BB323D">
        <w:rPr>
          <w:rFonts w:ascii="Arial Narrow" w:hAnsi="Arial Narrow" w:cs="Arial"/>
          <w:bCs/>
        </w:rPr>
        <w:t xml:space="preserve">nie poleci inaczej, </w:t>
      </w:r>
      <w:r w:rsidR="00205DCE" w:rsidRPr="00BB323D">
        <w:rPr>
          <w:rFonts w:ascii="Arial Narrow" w:hAnsi="Arial Narrow" w:cs="Arial"/>
          <w:bCs/>
        </w:rPr>
        <w:t xml:space="preserve">Wykonawca </w:t>
      </w:r>
      <w:r w:rsidRPr="00BB323D">
        <w:rPr>
          <w:rFonts w:ascii="Arial Narrow" w:hAnsi="Arial Narrow" w:cs="Arial"/>
          <w:bCs/>
        </w:rPr>
        <w:t xml:space="preserve">jest zobowiązany kontynuować wypełnianie swoich zobowiązań wynikających z Umowy stosując środki alternatywne po ich uprzedniej akceptacji przez </w:t>
      </w:r>
      <w:r w:rsidR="00205DCE" w:rsidRPr="00BB323D">
        <w:rPr>
          <w:rFonts w:ascii="Arial Narrow" w:hAnsi="Arial Narrow" w:cs="Arial"/>
          <w:bCs/>
        </w:rPr>
        <w:t>Zamawiającego.</w:t>
      </w:r>
    </w:p>
    <w:p w14:paraId="2212BFA0" w14:textId="64F1CE35" w:rsidR="00FE6696" w:rsidRPr="00F82CB9" w:rsidRDefault="006F6A70" w:rsidP="00F82CB9">
      <w:pPr>
        <w:numPr>
          <w:ilvl w:val="0"/>
          <w:numId w:val="31"/>
        </w:numPr>
        <w:tabs>
          <w:tab w:val="left" w:pos="567"/>
        </w:tabs>
        <w:ind w:left="567" w:hanging="567"/>
        <w:contextualSpacing/>
        <w:jc w:val="both"/>
        <w:rPr>
          <w:rFonts w:ascii="Arial Narrow" w:hAnsi="Arial Narrow" w:cs="Arial"/>
          <w:bCs/>
        </w:rPr>
      </w:pPr>
      <w:r w:rsidRPr="00BB323D">
        <w:rPr>
          <w:rFonts w:ascii="Arial Narrow" w:hAnsi="Arial Narrow" w:cs="Arial"/>
          <w:bCs/>
        </w:rPr>
        <w:t xml:space="preserve">W przypadku zaistnienia okoliczności siły wyższej i ich trwania przez okres 180 dni, niezależnie </w:t>
      </w:r>
      <w:r w:rsidR="00EF440F" w:rsidRPr="00BB323D">
        <w:rPr>
          <w:rFonts w:ascii="Arial Narrow" w:hAnsi="Arial Narrow" w:cs="Arial"/>
          <w:bCs/>
        </w:rPr>
        <w:br/>
      </w:r>
      <w:r w:rsidRPr="00BB323D">
        <w:rPr>
          <w:rFonts w:ascii="Arial Narrow" w:hAnsi="Arial Narrow" w:cs="Arial"/>
          <w:bCs/>
        </w:rPr>
        <w:t xml:space="preserve">od jakiegokolwiek wydłużenia okresu realizacji, jakie może zostać przyznane </w:t>
      </w:r>
      <w:r w:rsidR="00887AB4" w:rsidRPr="00BB323D">
        <w:rPr>
          <w:rFonts w:ascii="Arial Narrow" w:hAnsi="Arial Narrow" w:cs="Arial"/>
          <w:bCs/>
        </w:rPr>
        <w:t>Wykonawcy</w:t>
      </w:r>
      <w:r w:rsidRPr="00BB323D">
        <w:rPr>
          <w:rFonts w:ascii="Arial Narrow" w:hAnsi="Arial Narrow" w:cs="Arial"/>
          <w:bCs/>
        </w:rPr>
        <w:t xml:space="preserve"> z wyżej wymienionej przyczyny, każda ze stron jest uprawniona do </w:t>
      </w:r>
      <w:r w:rsidR="004763CE" w:rsidRPr="00BB323D">
        <w:rPr>
          <w:rFonts w:ascii="Arial Narrow" w:hAnsi="Arial Narrow" w:cs="Arial"/>
          <w:bCs/>
        </w:rPr>
        <w:t>odstąpienia od umowy</w:t>
      </w:r>
      <w:r w:rsidR="00B27855" w:rsidRPr="00BB323D">
        <w:rPr>
          <w:rFonts w:ascii="Arial Narrow" w:hAnsi="Arial Narrow" w:cs="Arial"/>
          <w:bCs/>
        </w:rPr>
        <w:t xml:space="preserve"> w termi</w:t>
      </w:r>
      <w:r w:rsidR="00CD0CE6" w:rsidRPr="00BB323D">
        <w:rPr>
          <w:rFonts w:ascii="Arial Narrow" w:hAnsi="Arial Narrow" w:cs="Arial"/>
          <w:bCs/>
        </w:rPr>
        <w:t>n</w:t>
      </w:r>
      <w:r w:rsidR="00B27855" w:rsidRPr="00BB323D">
        <w:rPr>
          <w:rFonts w:ascii="Arial Narrow" w:hAnsi="Arial Narrow" w:cs="Arial"/>
          <w:bCs/>
        </w:rPr>
        <w:t xml:space="preserve">ie 30 dni od </w:t>
      </w:r>
      <w:r w:rsidR="00CD0CE6" w:rsidRPr="00BB323D">
        <w:rPr>
          <w:rFonts w:ascii="Arial Narrow" w:hAnsi="Arial Narrow" w:cs="Arial"/>
          <w:bCs/>
        </w:rPr>
        <w:t>zaistnienia okoliczności uprawniających do odstąpienia</w:t>
      </w:r>
      <w:r w:rsidR="001A2A0C" w:rsidRPr="00BB323D">
        <w:rPr>
          <w:rFonts w:ascii="Arial Narrow" w:hAnsi="Arial Narrow" w:cs="Arial"/>
          <w:bCs/>
        </w:rPr>
        <w:t>.</w:t>
      </w:r>
      <w:r w:rsidRPr="00BB323D">
        <w:rPr>
          <w:rFonts w:ascii="Arial Narrow" w:hAnsi="Arial Narrow" w:cs="Arial"/>
          <w:bCs/>
        </w:rPr>
        <w:t xml:space="preserve"> </w:t>
      </w:r>
    </w:p>
    <w:p w14:paraId="444E165F" w14:textId="77777777" w:rsidR="002A4B61" w:rsidRPr="00BB323D" w:rsidRDefault="002A4B61" w:rsidP="00405BD2">
      <w:pPr>
        <w:jc w:val="center"/>
        <w:rPr>
          <w:rFonts w:ascii="Arial Narrow" w:hAnsi="Arial Narrow" w:cs="Arial"/>
          <w:b/>
        </w:rPr>
      </w:pPr>
    </w:p>
    <w:p w14:paraId="02BD0BAA" w14:textId="77777777" w:rsidR="007B0653" w:rsidRPr="00BB323D" w:rsidRDefault="008B69E0" w:rsidP="00405BD2">
      <w:pPr>
        <w:jc w:val="center"/>
        <w:rPr>
          <w:rFonts w:ascii="Arial Narrow" w:hAnsi="Arial Narrow" w:cs="Arial"/>
          <w:b/>
        </w:rPr>
      </w:pPr>
      <w:r w:rsidRPr="00BB323D">
        <w:rPr>
          <w:rFonts w:ascii="Arial Narrow" w:hAnsi="Arial Narrow" w:cs="Arial"/>
          <w:b/>
        </w:rPr>
        <w:t>§</w:t>
      </w:r>
      <w:r w:rsidR="00424364" w:rsidRPr="00BB323D">
        <w:rPr>
          <w:rFonts w:ascii="Arial Narrow" w:hAnsi="Arial Narrow" w:cs="Arial"/>
          <w:b/>
        </w:rPr>
        <w:t xml:space="preserve"> </w:t>
      </w:r>
      <w:r w:rsidR="00157238" w:rsidRPr="00BB323D">
        <w:rPr>
          <w:rFonts w:ascii="Arial Narrow" w:hAnsi="Arial Narrow" w:cs="Arial"/>
          <w:b/>
        </w:rPr>
        <w:t>1</w:t>
      </w:r>
      <w:r w:rsidR="00424364" w:rsidRPr="00BB323D">
        <w:rPr>
          <w:rFonts w:ascii="Arial Narrow" w:hAnsi="Arial Narrow" w:cs="Arial"/>
          <w:b/>
        </w:rPr>
        <w:t>4</w:t>
      </w:r>
    </w:p>
    <w:p w14:paraId="2975215F" w14:textId="77777777" w:rsidR="00585FC6" w:rsidRPr="00BB323D" w:rsidRDefault="00136596" w:rsidP="00405BD2">
      <w:pPr>
        <w:jc w:val="center"/>
        <w:rPr>
          <w:rFonts w:ascii="Arial Narrow" w:hAnsi="Arial Narrow" w:cs="Arial"/>
          <w:b/>
        </w:rPr>
      </w:pPr>
      <w:r w:rsidRPr="00BB323D">
        <w:rPr>
          <w:rFonts w:ascii="Arial Narrow" w:hAnsi="Arial Narrow" w:cs="Arial"/>
          <w:b/>
        </w:rPr>
        <w:t>(c</w:t>
      </w:r>
      <w:r w:rsidR="00157238" w:rsidRPr="00BB323D">
        <w:rPr>
          <w:rFonts w:ascii="Arial Narrow" w:hAnsi="Arial Narrow" w:cs="Arial"/>
          <w:b/>
        </w:rPr>
        <w:t>esja na rzecz osób trzecich</w:t>
      </w:r>
      <w:r w:rsidRPr="00BB323D">
        <w:rPr>
          <w:rFonts w:ascii="Arial Narrow" w:hAnsi="Arial Narrow" w:cs="Arial"/>
          <w:b/>
        </w:rPr>
        <w:t>)</w:t>
      </w:r>
    </w:p>
    <w:p w14:paraId="0D8DFE3A" w14:textId="77777777" w:rsidR="00D45C14" w:rsidRPr="00BB323D" w:rsidRDefault="00F00E83" w:rsidP="00875B7A">
      <w:pPr>
        <w:pStyle w:val="Bezodstpw"/>
        <w:numPr>
          <w:ilvl w:val="3"/>
          <w:numId w:val="41"/>
        </w:numPr>
        <w:tabs>
          <w:tab w:val="clear" w:pos="2880"/>
          <w:tab w:val="num" w:pos="567"/>
        </w:tabs>
        <w:ind w:left="567" w:hanging="567"/>
        <w:contextualSpacing/>
        <w:jc w:val="both"/>
        <w:rPr>
          <w:rFonts w:ascii="Arial Narrow" w:hAnsi="Arial Narrow"/>
          <w:iCs/>
        </w:rPr>
      </w:pPr>
      <w:r w:rsidRPr="00BB323D">
        <w:rPr>
          <w:rFonts w:ascii="Arial Narrow" w:hAnsi="Arial Narrow"/>
          <w:iCs/>
        </w:rPr>
        <w:t>Wykonawca nie może</w:t>
      </w:r>
      <w:r w:rsidR="00D45C14" w:rsidRPr="00BB323D">
        <w:rPr>
          <w:rFonts w:ascii="Arial Narrow" w:hAnsi="Arial Narrow"/>
          <w:iCs/>
        </w:rPr>
        <w:t xml:space="preserve"> </w:t>
      </w:r>
      <w:r w:rsidR="00D45C14" w:rsidRPr="00BB323D">
        <w:rPr>
          <w:rFonts w:ascii="Arial Narrow" w:hAnsi="Arial Narrow" w:cs="Arial"/>
        </w:rPr>
        <w:t>dokonać zastawienia lub przeniesienia, w szczególności: cesji, przekazu, sprzedaży, jakiejkolwiek wierzytelności wynikającej z Umowy lub jej części, jak również korzyści wynikającej z Umowy lub udziału w niej na osoby trzecie bez uprzedniej, pisemnej zgody Zamawiającego.</w:t>
      </w:r>
    </w:p>
    <w:p w14:paraId="1B5EB0D8" w14:textId="77777777" w:rsidR="00D45C14" w:rsidRPr="00BB323D" w:rsidRDefault="00D45C14" w:rsidP="00875B7A">
      <w:pPr>
        <w:pStyle w:val="Bezodstpw"/>
        <w:numPr>
          <w:ilvl w:val="3"/>
          <w:numId w:val="41"/>
        </w:numPr>
        <w:tabs>
          <w:tab w:val="clear" w:pos="2880"/>
          <w:tab w:val="num" w:pos="567"/>
        </w:tabs>
        <w:ind w:left="567" w:hanging="567"/>
        <w:contextualSpacing/>
        <w:jc w:val="both"/>
        <w:rPr>
          <w:rFonts w:ascii="Arial Narrow" w:hAnsi="Arial Narrow"/>
          <w:iCs/>
        </w:rPr>
      </w:pPr>
      <w:r w:rsidRPr="00BB323D">
        <w:rPr>
          <w:rFonts w:ascii="Arial Narrow" w:hAnsi="Arial Narrow" w:cs="Arial"/>
        </w:rPr>
        <w:t>W przypadku Wykonawcy będącego Konsorcjum</w:t>
      </w:r>
      <w:r w:rsidR="00766771" w:rsidRPr="00BB323D">
        <w:rPr>
          <w:rFonts w:ascii="Arial Narrow" w:hAnsi="Arial Narrow" w:cs="Arial"/>
        </w:rPr>
        <w:t xml:space="preserve">, z wnioskiem do Zamawiającego </w:t>
      </w:r>
      <w:r w:rsidRPr="00BB323D">
        <w:rPr>
          <w:rFonts w:ascii="Arial Narrow" w:hAnsi="Arial Narrow" w:cs="Arial"/>
        </w:rPr>
        <w:t>o wyrażenie zgody na dokonanie czynności, o której mowa w ust.1. niniejszego paragrafu, występuje podmiot reprezentujący wszystkich członków Konsorcjum, zgodnie z posiadanym pełnomocnictwem.</w:t>
      </w:r>
    </w:p>
    <w:p w14:paraId="1AB303AC" w14:textId="77777777" w:rsidR="00D45C14" w:rsidRPr="00BB323D" w:rsidRDefault="00D45C14" w:rsidP="00875B7A">
      <w:pPr>
        <w:pStyle w:val="Bezodstpw"/>
        <w:numPr>
          <w:ilvl w:val="3"/>
          <w:numId w:val="41"/>
        </w:numPr>
        <w:tabs>
          <w:tab w:val="clear" w:pos="2880"/>
          <w:tab w:val="num" w:pos="567"/>
        </w:tabs>
        <w:ind w:left="567" w:hanging="567"/>
        <w:contextualSpacing/>
        <w:jc w:val="both"/>
        <w:rPr>
          <w:rFonts w:ascii="Arial Narrow" w:hAnsi="Arial Narrow"/>
          <w:iCs/>
        </w:rPr>
      </w:pPr>
      <w:r w:rsidRPr="00BB323D">
        <w:rPr>
          <w:rFonts w:ascii="Arial Narrow" w:hAnsi="Arial Narrow" w:cs="Arial"/>
        </w:rPr>
        <w:t>Zamawiający nie wyrazi zgody na dokonanie czynności określonej w ust.1. niniejszego paragrafu dopóki Wykonawca nie przedstawi dowodu zaspokojenia roszczeń wszystkich Podwykonawców, których wynagrodzenie byłoby regulowane ze środków objętych wierzytelnością będącą przedmiotem czynności przedstawionej do akceptacji.</w:t>
      </w:r>
    </w:p>
    <w:p w14:paraId="60A08F9C" w14:textId="77777777" w:rsidR="002A4B61" w:rsidRPr="00BB323D" w:rsidRDefault="00F00E83" w:rsidP="002A6EAF">
      <w:pPr>
        <w:pStyle w:val="Bezodstpw"/>
        <w:numPr>
          <w:ilvl w:val="3"/>
          <w:numId w:val="41"/>
        </w:numPr>
        <w:tabs>
          <w:tab w:val="clear" w:pos="2880"/>
          <w:tab w:val="num" w:pos="567"/>
        </w:tabs>
        <w:ind w:left="567" w:hanging="567"/>
        <w:contextualSpacing/>
        <w:jc w:val="both"/>
        <w:rPr>
          <w:rFonts w:ascii="Arial Narrow" w:hAnsi="Arial Narrow"/>
          <w:iCs/>
        </w:rPr>
      </w:pPr>
      <w:r w:rsidRPr="00BB323D">
        <w:rPr>
          <w:rFonts w:ascii="Arial Narrow" w:hAnsi="Arial Narrow"/>
          <w:iCs/>
        </w:rPr>
        <w:t>Cesja, przelew lub czynność wywołująca podobne skutki, dokonane bez pisemnej zgody Zamawiającego są względem Zamawiającego bezskuteczne.</w:t>
      </w:r>
    </w:p>
    <w:p w14:paraId="68F50011" w14:textId="77777777" w:rsidR="00C57612" w:rsidRPr="00BB323D" w:rsidRDefault="00C57612" w:rsidP="00F82CB9">
      <w:pPr>
        <w:rPr>
          <w:rFonts w:ascii="Arial Narrow" w:hAnsi="Arial Narrow" w:cs="Arial"/>
          <w:b/>
        </w:rPr>
      </w:pPr>
    </w:p>
    <w:p w14:paraId="71F49CC1" w14:textId="77777777" w:rsidR="009E1B5D" w:rsidRPr="00BB323D" w:rsidRDefault="00162FBD" w:rsidP="00405BD2">
      <w:pPr>
        <w:jc w:val="center"/>
        <w:rPr>
          <w:rFonts w:ascii="Arial Narrow" w:hAnsi="Arial Narrow" w:cs="Arial"/>
          <w:b/>
        </w:rPr>
      </w:pPr>
      <w:r w:rsidRPr="00BB323D">
        <w:rPr>
          <w:rFonts w:ascii="Arial Narrow" w:hAnsi="Arial Narrow" w:cs="Arial"/>
          <w:b/>
        </w:rPr>
        <w:t>§</w:t>
      </w:r>
      <w:r w:rsidR="00424364" w:rsidRPr="00BB323D">
        <w:rPr>
          <w:rFonts w:ascii="Arial Narrow" w:hAnsi="Arial Narrow" w:cs="Arial"/>
          <w:b/>
        </w:rPr>
        <w:t xml:space="preserve"> </w:t>
      </w:r>
      <w:r w:rsidR="00717D6F" w:rsidRPr="00BB323D">
        <w:rPr>
          <w:rFonts w:ascii="Arial Narrow" w:hAnsi="Arial Narrow" w:cs="Arial"/>
          <w:b/>
        </w:rPr>
        <w:t>1</w:t>
      </w:r>
      <w:r w:rsidR="00424364" w:rsidRPr="00BB323D">
        <w:rPr>
          <w:rFonts w:ascii="Arial Narrow" w:hAnsi="Arial Narrow" w:cs="Arial"/>
          <w:b/>
        </w:rPr>
        <w:t>5</w:t>
      </w:r>
    </w:p>
    <w:p w14:paraId="502E7D0B" w14:textId="77777777" w:rsidR="00215E82" w:rsidRPr="00BB323D" w:rsidRDefault="005F7EEC" w:rsidP="00405BD2">
      <w:pPr>
        <w:pStyle w:val="Tekstpodstawowy21"/>
        <w:tabs>
          <w:tab w:val="left" w:pos="708"/>
        </w:tabs>
        <w:overflowPunct/>
        <w:autoSpaceDE/>
        <w:autoSpaceDN w:val="0"/>
        <w:spacing w:line="240" w:lineRule="auto"/>
        <w:jc w:val="center"/>
        <w:rPr>
          <w:rFonts w:ascii="Arial Narrow" w:hAnsi="Arial Narrow" w:cs="Arial"/>
          <w:b/>
          <w:sz w:val="24"/>
          <w:szCs w:val="24"/>
        </w:rPr>
      </w:pPr>
      <w:r w:rsidRPr="00BB323D">
        <w:rPr>
          <w:rFonts w:ascii="Arial Narrow" w:hAnsi="Arial Narrow" w:cs="Arial"/>
          <w:b/>
          <w:sz w:val="24"/>
          <w:szCs w:val="24"/>
        </w:rPr>
        <w:t>(o</w:t>
      </w:r>
      <w:r w:rsidR="00215E82" w:rsidRPr="00BB323D">
        <w:rPr>
          <w:rFonts w:ascii="Arial Narrow" w:hAnsi="Arial Narrow" w:cs="Arial"/>
          <w:b/>
          <w:sz w:val="24"/>
          <w:szCs w:val="24"/>
        </w:rPr>
        <w:t>chrona danych osobowych</w:t>
      </w:r>
    </w:p>
    <w:p w14:paraId="227FDC40" w14:textId="77777777" w:rsidR="00215E82" w:rsidRPr="00BB323D" w:rsidRDefault="00215E82" w:rsidP="00405BD2">
      <w:pPr>
        <w:pStyle w:val="Tekstpodstawowy21"/>
        <w:tabs>
          <w:tab w:val="left" w:pos="708"/>
        </w:tabs>
        <w:overflowPunct/>
        <w:autoSpaceDE/>
        <w:autoSpaceDN w:val="0"/>
        <w:spacing w:line="240" w:lineRule="auto"/>
        <w:jc w:val="center"/>
        <w:rPr>
          <w:rFonts w:ascii="Arial Narrow" w:hAnsi="Arial Narrow" w:cs="Arial"/>
          <w:b/>
          <w:sz w:val="24"/>
          <w:szCs w:val="24"/>
        </w:rPr>
      </w:pPr>
    </w:p>
    <w:p w14:paraId="1E314125" w14:textId="7F8DAB01" w:rsidR="00615192" w:rsidRPr="00BB323D" w:rsidRDefault="00615192" w:rsidP="00615192">
      <w:pPr>
        <w:pStyle w:val="Akapitzlist"/>
        <w:tabs>
          <w:tab w:val="left" w:pos="1305"/>
        </w:tabs>
        <w:ind w:left="567" w:hanging="567"/>
        <w:jc w:val="both"/>
        <w:rPr>
          <w:rFonts w:ascii="Arial Narrow" w:hAnsi="Arial Narrow"/>
        </w:rPr>
      </w:pPr>
      <w:r w:rsidRPr="00BB323D">
        <w:rPr>
          <w:bCs/>
        </w:rPr>
        <w:t>1.</w:t>
      </w:r>
      <w:r w:rsidRPr="00BB323D">
        <w:rPr>
          <w:bCs/>
        </w:rPr>
        <w:tab/>
      </w:r>
      <w:r w:rsidRPr="00BB323D">
        <w:rPr>
          <w:rFonts w:ascii="Arial Narrow" w:hAnsi="Arial Narrow"/>
        </w:rPr>
        <w:t xml:space="preserve">Zgodnie z art. 13 ust. 1 i 2 rozporządzenia Parlamentu Europejskiego i Rady (UE) 2016/679 </w:t>
      </w:r>
      <w:r w:rsidRPr="00BB323D">
        <w:rPr>
          <w:rFonts w:ascii="Arial Narrow" w:hAnsi="Arial Narrow"/>
        </w:rPr>
        <w:br/>
        <w:t>z dnia 27 kwietnia 2016 r. w sprawie och</w:t>
      </w:r>
      <w:r w:rsidR="007D7C6C" w:rsidRPr="00BB323D">
        <w:rPr>
          <w:rFonts w:ascii="Arial Narrow" w:hAnsi="Arial Narrow"/>
        </w:rPr>
        <w:t xml:space="preserve">rony osób fizycznych w związku </w:t>
      </w:r>
      <w:r w:rsidRPr="00BB323D">
        <w:rPr>
          <w:rFonts w:ascii="Arial Narrow" w:hAnsi="Arial Narrow"/>
        </w:rPr>
        <w:t>z przetwarzaniem danych osobowych i w sprawie swobodnego przepływu takich danych oraz uchylenia dyrektywy 95/46/WE (ogólne rozporządzenie o ochronie danych) (Dz. Urz. UE L 119 z 04.05.2016), dalej „RODO”, informuję, że: Administratorem danych osobowych jest PGKiM Spółka z ograniczoną odpowiedzialnością, ul. Celna 21, 74-300 Myślibórz.</w:t>
      </w:r>
    </w:p>
    <w:p w14:paraId="629CDD44" w14:textId="77777777" w:rsidR="00615192" w:rsidRPr="00BB323D" w:rsidRDefault="00615192" w:rsidP="00615192">
      <w:pPr>
        <w:pStyle w:val="Akapitzlist"/>
        <w:tabs>
          <w:tab w:val="left" w:pos="1305"/>
        </w:tabs>
        <w:ind w:left="567" w:hanging="567"/>
        <w:jc w:val="both"/>
        <w:rPr>
          <w:rFonts w:ascii="Arial Narrow" w:hAnsi="Arial Narrow"/>
        </w:rPr>
      </w:pPr>
      <w:r w:rsidRPr="00BB323D">
        <w:rPr>
          <w:rFonts w:ascii="Arial Narrow" w:hAnsi="Arial Narrow"/>
        </w:rPr>
        <w:lastRenderedPageBreak/>
        <w:t xml:space="preserve">2. Kontakt z administratorem danych możliwy jest pod adresem e-mail: </w:t>
      </w:r>
      <w:r w:rsidRPr="00BB323D">
        <w:rPr>
          <w:rFonts w:ascii="Arial Narrow" w:hAnsi="Arial Narrow"/>
        </w:rPr>
        <w:br/>
      </w:r>
      <w:hyperlink r:id="rId10" w:history="1">
        <w:r w:rsidRPr="00BB323D">
          <w:rPr>
            <w:rStyle w:val="Hipercze"/>
            <w:rFonts w:ascii="Arial Narrow" w:eastAsia="Andale Sans UI" w:hAnsi="Arial Narrow"/>
            <w:color w:val="auto"/>
          </w:rPr>
          <w:t>iod@pgkim-mysliborz.com</w:t>
        </w:r>
      </w:hyperlink>
      <w:r w:rsidRPr="00BB323D">
        <w:rPr>
          <w:rFonts w:ascii="Arial Narrow" w:hAnsi="Arial Narrow"/>
        </w:rPr>
        <w:t xml:space="preserve"> lub pisemnie na adres siedziby administratora danych.</w:t>
      </w:r>
    </w:p>
    <w:p w14:paraId="36E155B7" w14:textId="77777777" w:rsidR="00615192" w:rsidRPr="00BB323D" w:rsidRDefault="00615192" w:rsidP="00615192">
      <w:pPr>
        <w:autoSpaceDE w:val="0"/>
        <w:autoSpaceDN w:val="0"/>
        <w:adjustRightInd w:val="0"/>
        <w:ind w:left="567" w:hanging="567"/>
        <w:jc w:val="both"/>
        <w:rPr>
          <w:rFonts w:ascii="Arial Narrow" w:hAnsi="Arial Narrow"/>
        </w:rPr>
      </w:pPr>
      <w:r w:rsidRPr="00BB323D">
        <w:rPr>
          <w:rFonts w:ascii="Arial Narrow" w:hAnsi="Arial Narrow"/>
        </w:rPr>
        <w:t xml:space="preserve">3. </w:t>
      </w:r>
      <w:r w:rsidRPr="00BB323D">
        <w:rPr>
          <w:rFonts w:ascii="Arial Narrow" w:hAnsi="Arial Narrow"/>
        </w:rPr>
        <w:tab/>
        <w:t>Państwa dane osobowe przetwarzane będą na podstawie art. 6 ust. 1 lit. b celem przeprowadzenia postępowania o udzielenie przedmiotowego zamówienia i zawarcia umowy.</w:t>
      </w:r>
    </w:p>
    <w:p w14:paraId="7DA2296A" w14:textId="77777777" w:rsidR="00615192" w:rsidRPr="00BB323D" w:rsidRDefault="00615192" w:rsidP="00615192">
      <w:pPr>
        <w:autoSpaceDE w:val="0"/>
        <w:autoSpaceDN w:val="0"/>
        <w:adjustRightInd w:val="0"/>
        <w:ind w:left="567" w:hanging="567"/>
        <w:jc w:val="both"/>
        <w:rPr>
          <w:rFonts w:ascii="Arial Narrow" w:hAnsi="Arial Narrow"/>
        </w:rPr>
      </w:pPr>
      <w:r w:rsidRPr="00BB323D">
        <w:rPr>
          <w:rFonts w:ascii="Arial Narrow" w:hAnsi="Arial Narrow"/>
        </w:rPr>
        <w:t xml:space="preserve">4. </w:t>
      </w:r>
      <w:r w:rsidRPr="00BB323D">
        <w:rPr>
          <w:rFonts w:ascii="Arial Narrow" w:hAnsi="Arial Narrow"/>
        </w:rPr>
        <w:tab/>
        <w:t>W niektórych sytuacjach Zamawiający może przekazywać Państwa dane osobowe osobom trzecim, jeśli będzie to konieczne do dochodzenia praw i obowiązków wynikających z umowy lub obowiązujących przepisów prawa.</w:t>
      </w:r>
    </w:p>
    <w:p w14:paraId="511BC2D7" w14:textId="77777777" w:rsidR="00615192" w:rsidRPr="00BB323D" w:rsidRDefault="00615192" w:rsidP="00615192">
      <w:pPr>
        <w:autoSpaceDE w:val="0"/>
        <w:autoSpaceDN w:val="0"/>
        <w:adjustRightInd w:val="0"/>
        <w:ind w:left="567" w:hanging="567"/>
        <w:jc w:val="both"/>
        <w:rPr>
          <w:rFonts w:ascii="Arial Narrow" w:hAnsi="Arial Narrow"/>
        </w:rPr>
      </w:pPr>
      <w:r w:rsidRPr="00BB323D">
        <w:rPr>
          <w:rFonts w:ascii="Arial Narrow" w:hAnsi="Arial Narrow"/>
        </w:rPr>
        <w:t xml:space="preserve">5. </w:t>
      </w:r>
      <w:r w:rsidRPr="00BB323D">
        <w:rPr>
          <w:rFonts w:ascii="Arial Narrow" w:hAnsi="Arial Narrow"/>
        </w:rPr>
        <w:tab/>
        <w:t>Państwa dane osobowe będą przekazywane wyłącznie osobom upoważnionym przez Zamawiającego tj. pracownikom i współpracownikom Zamawiającego, którzy muszą mieć dostęp do danych, aby wykonywać swoje obowiązki, podmiotom przetwarzającym, którym Zamawiający zleci to zadanie, innym odbiorcom danych np. kurierom (lub placówkom pocztowym), kancelariom prawnym lub instytucjom upoważnionym z mocy prawa do otrzymania przedmiotowych danych.</w:t>
      </w:r>
    </w:p>
    <w:p w14:paraId="310E8B59" w14:textId="77777777" w:rsidR="00615192" w:rsidRPr="00BB323D" w:rsidRDefault="00615192" w:rsidP="00615192">
      <w:pPr>
        <w:autoSpaceDE w:val="0"/>
        <w:autoSpaceDN w:val="0"/>
        <w:adjustRightInd w:val="0"/>
        <w:ind w:left="567" w:hanging="567"/>
        <w:jc w:val="both"/>
        <w:rPr>
          <w:rFonts w:ascii="Arial Narrow" w:hAnsi="Arial Narrow"/>
        </w:rPr>
      </w:pPr>
      <w:r w:rsidRPr="00BB323D">
        <w:rPr>
          <w:rFonts w:ascii="Arial Narrow" w:hAnsi="Arial Narrow"/>
        </w:rPr>
        <w:t xml:space="preserve">6. </w:t>
      </w:r>
      <w:r w:rsidRPr="00BB323D">
        <w:rPr>
          <w:rFonts w:ascii="Arial Narrow" w:hAnsi="Arial Narrow"/>
        </w:rPr>
        <w:tab/>
        <w:t>Odbiorcami Państwa danych osobowych będą ponadto osoby lub podmioty, którym udostępniona zostanie dokumentacja postępowania w oparciu o ustawę o dostępie do informacji publicznej.</w:t>
      </w:r>
    </w:p>
    <w:p w14:paraId="160495A0" w14:textId="77777777" w:rsidR="00615192" w:rsidRPr="00BB323D" w:rsidRDefault="00615192" w:rsidP="00615192">
      <w:pPr>
        <w:autoSpaceDE w:val="0"/>
        <w:autoSpaceDN w:val="0"/>
        <w:adjustRightInd w:val="0"/>
        <w:ind w:left="567" w:hanging="567"/>
        <w:jc w:val="both"/>
        <w:rPr>
          <w:rFonts w:ascii="Arial Narrow" w:hAnsi="Arial Narrow"/>
        </w:rPr>
      </w:pPr>
      <w:r w:rsidRPr="00BB323D">
        <w:rPr>
          <w:rFonts w:ascii="Arial Narrow" w:hAnsi="Arial Narrow"/>
        </w:rPr>
        <w:t>7.</w:t>
      </w:r>
      <w:r w:rsidRPr="00BB323D">
        <w:rPr>
          <w:rFonts w:ascii="Arial Narrow" w:hAnsi="Arial Narrow"/>
        </w:rPr>
        <w:tab/>
        <w:t xml:space="preserve">Państwa dane osobowe będą przechowywane od dnia zakończenia postępowania </w:t>
      </w:r>
      <w:r w:rsidRPr="00BB323D">
        <w:rPr>
          <w:rFonts w:ascii="Arial Narrow" w:hAnsi="Arial Narrow"/>
        </w:rPr>
        <w:br/>
        <w:t>o udzielenie zamówienia; okres przechowywania obejmuje cały okres trwałości projektu aż do jego zakończenia oraz okres wykonywania przez Zamawiającego ciążących na nim obowiązków prawnych, w którym przepisy prawa nakazują Zamawiającemu przechowywać dane osobowe, w którym Zamawiający może ponieść konsekwencje prawne niewykonania obowiązków wynikających z przepisów prawa oraz ustalenia, obrony, dochodzenia roszczeń i wierzytelności przez Zamawiającego.</w:t>
      </w:r>
    </w:p>
    <w:p w14:paraId="48ECC8C2" w14:textId="77777777" w:rsidR="00615192" w:rsidRPr="00BB323D" w:rsidRDefault="00615192" w:rsidP="00615192">
      <w:pPr>
        <w:autoSpaceDE w:val="0"/>
        <w:autoSpaceDN w:val="0"/>
        <w:adjustRightInd w:val="0"/>
        <w:ind w:left="567" w:hanging="567"/>
        <w:jc w:val="both"/>
        <w:rPr>
          <w:rFonts w:ascii="Arial Narrow" w:hAnsi="Arial Narrow"/>
        </w:rPr>
      </w:pPr>
      <w:r w:rsidRPr="00BB323D">
        <w:rPr>
          <w:rFonts w:ascii="Arial Narrow" w:hAnsi="Arial Narrow"/>
        </w:rPr>
        <w:t xml:space="preserve">8. </w:t>
      </w:r>
      <w:r w:rsidRPr="00BB323D">
        <w:rPr>
          <w:rFonts w:ascii="Arial Narrow" w:hAnsi="Arial Narrow"/>
        </w:rPr>
        <w:tab/>
        <w:t>Obowiązek podania przez Państwo danych osobowych pochodzących bezpośrednio od Pani/Pana dotyczących jest dobrowolny, konsekwencją nie podania ww. danych jest brak możliwości udziału w przedmiotowym postępowaniu.</w:t>
      </w:r>
    </w:p>
    <w:p w14:paraId="3EDE85B4" w14:textId="77777777" w:rsidR="00615192" w:rsidRPr="00BB323D" w:rsidRDefault="00615192" w:rsidP="00615192">
      <w:pPr>
        <w:autoSpaceDE w:val="0"/>
        <w:autoSpaceDN w:val="0"/>
        <w:adjustRightInd w:val="0"/>
        <w:ind w:left="567" w:hanging="567"/>
        <w:jc w:val="both"/>
        <w:rPr>
          <w:rFonts w:ascii="Arial Narrow" w:hAnsi="Arial Narrow"/>
        </w:rPr>
      </w:pPr>
      <w:r w:rsidRPr="00BB323D">
        <w:rPr>
          <w:rFonts w:ascii="Arial Narrow" w:hAnsi="Arial Narrow"/>
        </w:rPr>
        <w:t xml:space="preserve">9. </w:t>
      </w:r>
      <w:r w:rsidRPr="00BB323D">
        <w:rPr>
          <w:rFonts w:ascii="Arial Narrow" w:hAnsi="Arial Narrow"/>
        </w:rPr>
        <w:tab/>
        <w:t xml:space="preserve">W odniesieniu do Państwa danych osobowych decyzje nie będą podejmowane </w:t>
      </w:r>
      <w:r w:rsidRPr="00BB323D">
        <w:rPr>
          <w:rFonts w:ascii="Arial Narrow" w:hAnsi="Arial Narrow"/>
        </w:rPr>
        <w:br/>
        <w:t>w sposób zautomatyzowany, stosowanie do art. 22 RODO.</w:t>
      </w:r>
    </w:p>
    <w:p w14:paraId="79BC3250" w14:textId="77777777" w:rsidR="00615192" w:rsidRPr="00BB323D" w:rsidRDefault="00615192" w:rsidP="00615192">
      <w:pPr>
        <w:autoSpaceDE w:val="0"/>
        <w:autoSpaceDN w:val="0"/>
        <w:adjustRightInd w:val="0"/>
        <w:ind w:left="567" w:hanging="567"/>
        <w:jc w:val="both"/>
        <w:rPr>
          <w:rFonts w:ascii="Arial Narrow" w:hAnsi="Arial Narrow"/>
        </w:rPr>
      </w:pPr>
      <w:r w:rsidRPr="00BB323D">
        <w:rPr>
          <w:rFonts w:ascii="Arial Narrow" w:hAnsi="Arial Narrow"/>
        </w:rPr>
        <w:t xml:space="preserve">10. </w:t>
      </w:r>
      <w:r w:rsidRPr="00BB323D">
        <w:rPr>
          <w:rFonts w:ascii="Arial Narrow" w:hAnsi="Arial Narrow"/>
        </w:rPr>
        <w:tab/>
        <w:t>Posiadają Państwo:</w:t>
      </w:r>
    </w:p>
    <w:p w14:paraId="43E324CB" w14:textId="77777777" w:rsidR="00615192" w:rsidRPr="00BB323D" w:rsidRDefault="00615192" w:rsidP="00615192">
      <w:pPr>
        <w:autoSpaceDE w:val="0"/>
        <w:autoSpaceDN w:val="0"/>
        <w:adjustRightInd w:val="0"/>
        <w:ind w:left="567"/>
        <w:jc w:val="both"/>
        <w:rPr>
          <w:rFonts w:ascii="Arial Narrow" w:hAnsi="Arial Narrow"/>
        </w:rPr>
      </w:pPr>
      <w:r w:rsidRPr="00BB323D">
        <w:rPr>
          <w:rFonts w:ascii="Arial Narrow" w:hAnsi="Arial Narrow"/>
        </w:rPr>
        <w:t>a) na podstawie art. 15 RODO prawo dostępu do danych osobowych Pani/Pana dotyczących. W przypadku gdy wykonanie ww. prawa, wymagałoby niewspółmiernie dużego wysiłku, Zamawiający może żądać od Pani/Pana wskazania dodatkowych informacji mających na celu sprecyzowanie żądania, w szczególności podania nazwy lub daty postępowania o udzielenie zapytania ofertowego;</w:t>
      </w:r>
    </w:p>
    <w:p w14:paraId="7C0751CA" w14:textId="77777777" w:rsidR="00615192" w:rsidRPr="00BB323D" w:rsidRDefault="00615192" w:rsidP="00615192">
      <w:pPr>
        <w:autoSpaceDE w:val="0"/>
        <w:autoSpaceDN w:val="0"/>
        <w:adjustRightInd w:val="0"/>
        <w:ind w:left="567"/>
        <w:jc w:val="both"/>
        <w:rPr>
          <w:rFonts w:ascii="Arial Narrow" w:hAnsi="Arial Narrow"/>
        </w:rPr>
      </w:pPr>
      <w:r w:rsidRPr="00BB323D">
        <w:rPr>
          <w:rFonts w:ascii="Arial Narrow" w:hAnsi="Arial Narrow"/>
        </w:rPr>
        <w:t>b) na podstawie art. 16 RODO prawo do sprostowania Pani/Pana danych osobowych;</w:t>
      </w:r>
    </w:p>
    <w:p w14:paraId="3FD9AE9D" w14:textId="77777777" w:rsidR="00615192" w:rsidRPr="00BB323D" w:rsidRDefault="00615192" w:rsidP="00615192">
      <w:pPr>
        <w:autoSpaceDE w:val="0"/>
        <w:autoSpaceDN w:val="0"/>
        <w:adjustRightInd w:val="0"/>
        <w:ind w:left="567"/>
        <w:jc w:val="both"/>
        <w:rPr>
          <w:rFonts w:ascii="Arial Narrow" w:hAnsi="Arial Narrow"/>
        </w:rPr>
      </w:pPr>
      <w:r w:rsidRPr="00BB323D">
        <w:rPr>
          <w:rFonts w:ascii="Arial Narrow" w:hAnsi="Arial Narrow"/>
        </w:rPr>
        <w:t>c) na podstawie art. 18 RODO prawo żądania od administratora ograniczenia przetwarzania danych osobowych z zastrzeżeniem przypadków, o których mowa w art. 18 ust. 2 RODO. Wystąpienie z żądaniem, o którym mowa powyżej, nie ogranicza przetwarzania danych osobowych do czasu zakończenia postępowania o udzielenie zapytania ofertowego.</w:t>
      </w:r>
    </w:p>
    <w:p w14:paraId="1D0C9D2C" w14:textId="77777777" w:rsidR="00615192" w:rsidRPr="00BB323D" w:rsidRDefault="00615192" w:rsidP="00615192">
      <w:pPr>
        <w:autoSpaceDE w:val="0"/>
        <w:autoSpaceDN w:val="0"/>
        <w:adjustRightInd w:val="0"/>
        <w:ind w:left="567"/>
        <w:jc w:val="both"/>
        <w:rPr>
          <w:rFonts w:ascii="Arial Narrow" w:hAnsi="Arial Narrow"/>
        </w:rPr>
      </w:pPr>
      <w:r w:rsidRPr="00BB323D">
        <w:rPr>
          <w:rFonts w:ascii="Arial Narrow" w:hAnsi="Arial Narrow"/>
        </w:rPr>
        <w:t>d) prawo do wniesienia skargi do Prezesa Urzędu Ochrony Danych Osobowych, gdy uzna Pani/Pan, że przetwarzanie danych osobowych Pani/Pana dotyczących narusza przepisy RODO.</w:t>
      </w:r>
    </w:p>
    <w:p w14:paraId="07F65630" w14:textId="77777777" w:rsidR="00615192" w:rsidRPr="00BB323D" w:rsidRDefault="00615192" w:rsidP="00615192">
      <w:pPr>
        <w:autoSpaceDE w:val="0"/>
        <w:autoSpaceDN w:val="0"/>
        <w:adjustRightInd w:val="0"/>
        <w:ind w:left="567" w:hanging="567"/>
        <w:jc w:val="both"/>
        <w:rPr>
          <w:rFonts w:ascii="Arial Narrow" w:hAnsi="Arial Narrow"/>
        </w:rPr>
      </w:pPr>
      <w:r w:rsidRPr="00BB323D">
        <w:rPr>
          <w:rFonts w:ascii="Arial Narrow" w:hAnsi="Arial Narrow"/>
        </w:rPr>
        <w:t xml:space="preserve">11. </w:t>
      </w:r>
      <w:r w:rsidRPr="00BB323D">
        <w:rPr>
          <w:rFonts w:ascii="Arial Narrow" w:hAnsi="Arial Narrow"/>
        </w:rPr>
        <w:tab/>
        <w:t>Nie przysługuje Państwu:</w:t>
      </w:r>
    </w:p>
    <w:p w14:paraId="10552191" w14:textId="77777777" w:rsidR="00615192" w:rsidRPr="00BB323D" w:rsidRDefault="00615192" w:rsidP="00615192">
      <w:pPr>
        <w:autoSpaceDE w:val="0"/>
        <w:autoSpaceDN w:val="0"/>
        <w:adjustRightInd w:val="0"/>
        <w:ind w:left="567"/>
        <w:jc w:val="both"/>
        <w:rPr>
          <w:rFonts w:ascii="Arial Narrow" w:hAnsi="Arial Narrow"/>
        </w:rPr>
      </w:pPr>
      <w:r w:rsidRPr="00BB323D">
        <w:rPr>
          <w:rFonts w:ascii="Arial Narrow" w:hAnsi="Arial Narrow"/>
        </w:rPr>
        <w:t xml:space="preserve">e) prawo do usunięcia danych osobowych, o ile zostały spełnione przesłanki wskazane </w:t>
      </w:r>
      <w:r w:rsidRPr="00BB323D">
        <w:rPr>
          <w:rFonts w:ascii="Arial Narrow" w:hAnsi="Arial Narrow"/>
        </w:rPr>
        <w:br/>
        <w:t>w art. 17 ust. 3 lit. b, d lub e RODO;</w:t>
      </w:r>
    </w:p>
    <w:p w14:paraId="2CF57F02" w14:textId="77777777" w:rsidR="00615192" w:rsidRPr="00BB323D" w:rsidRDefault="00615192" w:rsidP="00615192">
      <w:pPr>
        <w:autoSpaceDE w:val="0"/>
        <w:autoSpaceDN w:val="0"/>
        <w:adjustRightInd w:val="0"/>
        <w:ind w:left="567"/>
        <w:jc w:val="both"/>
        <w:rPr>
          <w:rFonts w:ascii="Arial Narrow" w:hAnsi="Arial Narrow"/>
        </w:rPr>
      </w:pPr>
      <w:r w:rsidRPr="00BB323D">
        <w:rPr>
          <w:rFonts w:ascii="Arial Narrow" w:hAnsi="Arial Narrow"/>
        </w:rPr>
        <w:t>f) prawo do przenoszenia danych osobowych, o którym mowa w art. 20 RODO;</w:t>
      </w:r>
    </w:p>
    <w:p w14:paraId="61164691" w14:textId="77777777" w:rsidR="00615192" w:rsidRPr="00BB323D" w:rsidRDefault="00615192" w:rsidP="00615192">
      <w:pPr>
        <w:autoSpaceDE w:val="0"/>
        <w:autoSpaceDN w:val="0"/>
        <w:adjustRightInd w:val="0"/>
        <w:ind w:left="567"/>
        <w:jc w:val="both"/>
        <w:rPr>
          <w:rFonts w:ascii="Arial Narrow" w:hAnsi="Arial Narrow"/>
        </w:rPr>
      </w:pPr>
      <w:r w:rsidRPr="00BB323D">
        <w:rPr>
          <w:rFonts w:ascii="Arial Narrow" w:hAnsi="Arial Narrow"/>
        </w:rPr>
        <w:t>g) na podstawie art. 21 RODO prawo sprzeciwu, wobec przetwarzania danych osobowych, gdyż podstawą prawną przetwarzania Pani/Pana danych osobowych jest art. 6 ust. 1 lit. b RODO.</w:t>
      </w:r>
    </w:p>
    <w:p w14:paraId="2E9E1686" w14:textId="77777777" w:rsidR="00615192" w:rsidRPr="00BB323D" w:rsidRDefault="00615192" w:rsidP="00615192">
      <w:pPr>
        <w:autoSpaceDE w:val="0"/>
        <w:autoSpaceDN w:val="0"/>
        <w:adjustRightInd w:val="0"/>
        <w:ind w:left="567"/>
        <w:jc w:val="both"/>
        <w:rPr>
          <w:rFonts w:ascii="Arial Narrow" w:hAnsi="Arial Narrow"/>
        </w:rPr>
      </w:pPr>
      <w:r w:rsidRPr="00BB323D">
        <w:rPr>
          <w:rFonts w:ascii="Arial Narrow" w:hAnsi="Arial Narrow"/>
        </w:rPr>
        <w:t>− 1 UWAGA: skorzystanie z prawa do sprostowania nie może skutkować zmianą wyniku postępowania o udzielenie zapytania ofertowego oraz nie może naruszać integralności protokołu oraz jego załączników.</w:t>
      </w:r>
    </w:p>
    <w:p w14:paraId="01D2D119" w14:textId="77777777" w:rsidR="00615192" w:rsidRPr="00BB323D" w:rsidRDefault="00615192" w:rsidP="00615192">
      <w:pPr>
        <w:autoSpaceDE w:val="0"/>
        <w:autoSpaceDN w:val="0"/>
        <w:adjustRightInd w:val="0"/>
        <w:ind w:left="567"/>
        <w:jc w:val="both"/>
        <w:rPr>
          <w:rFonts w:ascii="Arial Narrow" w:hAnsi="Arial Narrow"/>
        </w:rPr>
      </w:pPr>
      <w:r w:rsidRPr="00BB323D">
        <w:rPr>
          <w:rFonts w:ascii="Arial Narrow" w:hAnsi="Arial Narrow"/>
        </w:rPr>
        <w:t xml:space="preserve">− 2 UWAGA: prawo do ograniczenia przetwarzania nie ma zastosowania w odniesieniu do przechowywania, w celu zapewnienia korzystania ze środków ochrony prawnej lub </w:t>
      </w:r>
      <w:r w:rsidRPr="00BB323D">
        <w:rPr>
          <w:rFonts w:ascii="Arial Narrow" w:hAnsi="Arial Narrow"/>
        </w:rPr>
        <w:br/>
      </w:r>
      <w:r w:rsidRPr="00BB323D">
        <w:rPr>
          <w:rFonts w:ascii="Arial Narrow" w:hAnsi="Arial Narrow"/>
        </w:rPr>
        <w:lastRenderedPageBreak/>
        <w:t>w celu ochrony praw innej osoby fizycznej lub prawnej, lub z uwagi na ważne względy interesu publicznego Unii Europejskiej lub państwa członkowskiego.</w:t>
      </w:r>
    </w:p>
    <w:p w14:paraId="0FAC6B53" w14:textId="77777777" w:rsidR="002A4B61" w:rsidRPr="00BB323D" w:rsidRDefault="002A4B61" w:rsidP="00405BD2">
      <w:pPr>
        <w:jc w:val="center"/>
        <w:rPr>
          <w:rFonts w:ascii="Arial Narrow" w:hAnsi="Arial Narrow" w:cs="Arial"/>
          <w:b/>
        </w:rPr>
      </w:pPr>
    </w:p>
    <w:p w14:paraId="649E0E51" w14:textId="77777777" w:rsidR="00215E82" w:rsidRPr="00BB323D" w:rsidRDefault="00215E82" w:rsidP="00405BD2">
      <w:pPr>
        <w:jc w:val="center"/>
        <w:rPr>
          <w:rFonts w:ascii="Arial Narrow" w:hAnsi="Arial Narrow" w:cs="Arial"/>
          <w:b/>
        </w:rPr>
      </w:pPr>
      <w:r w:rsidRPr="00BB323D">
        <w:rPr>
          <w:rFonts w:ascii="Arial Narrow" w:hAnsi="Arial Narrow" w:cs="Arial"/>
          <w:b/>
        </w:rPr>
        <w:t>§ 16</w:t>
      </w:r>
    </w:p>
    <w:p w14:paraId="1E982EFE" w14:textId="77777777" w:rsidR="00157238" w:rsidRPr="00BB323D" w:rsidRDefault="00C879EA" w:rsidP="00405BD2">
      <w:pPr>
        <w:jc w:val="center"/>
        <w:rPr>
          <w:rFonts w:ascii="Arial Narrow" w:hAnsi="Arial Narrow" w:cs="Arial"/>
          <w:b/>
        </w:rPr>
      </w:pPr>
      <w:r w:rsidRPr="00BB323D">
        <w:rPr>
          <w:rFonts w:ascii="Arial Narrow" w:hAnsi="Arial Narrow" w:cs="Arial"/>
          <w:b/>
        </w:rPr>
        <w:t>(p</w:t>
      </w:r>
      <w:r w:rsidR="00157238" w:rsidRPr="00BB323D">
        <w:rPr>
          <w:rFonts w:ascii="Arial Narrow" w:hAnsi="Arial Narrow" w:cs="Arial"/>
          <w:b/>
        </w:rPr>
        <w:t>ostanowienia końcowe</w:t>
      </w:r>
      <w:r w:rsidRPr="00BB323D">
        <w:rPr>
          <w:rFonts w:ascii="Arial Narrow" w:hAnsi="Arial Narrow" w:cs="Arial"/>
          <w:b/>
        </w:rPr>
        <w:t>)</w:t>
      </w:r>
    </w:p>
    <w:p w14:paraId="4F4F7986" w14:textId="77777777" w:rsidR="00EB211F" w:rsidRPr="00BB323D" w:rsidRDefault="00EB211F" w:rsidP="00875B7A">
      <w:pPr>
        <w:pStyle w:val="Tekstpodstawowywcity21"/>
        <w:widowControl/>
        <w:numPr>
          <w:ilvl w:val="0"/>
          <w:numId w:val="4"/>
        </w:numPr>
        <w:suppressLineNumbers w:val="0"/>
        <w:tabs>
          <w:tab w:val="clear" w:pos="360"/>
          <w:tab w:val="clear" w:pos="851"/>
          <w:tab w:val="left" w:pos="567"/>
        </w:tabs>
        <w:autoSpaceDE w:val="0"/>
        <w:spacing w:before="0"/>
        <w:ind w:left="567" w:hanging="567"/>
        <w:jc w:val="both"/>
        <w:rPr>
          <w:rFonts w:ascii="Arial Narrow" w:hAnsi="Arial Narrow" w:cs="Arial"/>
          <w:szCs w:val="24"/>
        </w:rPr>
      </w:pPr>
      <w:r w:rsidRPr="00BB323D">
        <w:rPr>
          <w:rFonts w:ascii="Arial Narrow" w:hAnsi="Arial Narrow" w:cs="Arial"/>
          <w:szCs w:val="24"/>
        </w:rPr>
        <w:t>Wszelkie ewentualne kwestie sporne powstałe na tle wykonania niniejszej umowy Strony rozstrzygać będą polubownie w drodze wzajemnych nego</w:t>
      </w:r>
      <w:r w:rsidR="006D6DE0" w:rsidRPr="00BB323D">
        <w:rPr>
          <w:rFonts w:ascii="Arial Narrow" w:hAnsi="Arial Narrow" w:cs="Arial"/>
          <w:szCs w:val="24"/>
        </w:rPr>
        <w:t xml:space="preserve">cjacji. W przypadku niedojścia </w:t>
      </w:r>
      <w:r w:rsidRPr="00BB323D">
        <w:rPr>
          <w:rFonts w:ascii="Arial Narrow" w:hAnsi="Arial Narrow" w:cs="Arial"/>
          <w:szCs w:val="24"/>
        </w:rPr>
        <w:t>do porozumienia, spory podlegają rozstrzygnięciu przez sąd właściwy dla siedziby Zamawiającego.</w:t>
      </w:r>
      <w:r w:rsidR="00D31B5C" w:rsidRPr="00BB323D">
        <w:rPr>
          <w:rFonts w:ascii="Arial Narrow" w:hAnsi="Arial Narrow" w:cs="Arial"/>
          <w:szCs w:val="24"/>
        </w:rPr>
        <w:t xml:space="preserve">                   </w:t>
      </w:r>
    </w:p>
    <w:p w14:paraId="36F5ECD0" w14:textId="77777777" w:rsidR="00EB211F" w:rsidRPr="00BB323D" w:rsidRDefault="00EB211F" w:rsidP="00875B7A">
      <w:pPr>
        <w:pStyle w:val="Tekstpodstawowywcity21"/>
        <w:widowControl/>
        <w:numPr>
          <w:ilvl w:val="0"/>
          <w:numId w:val="4"/>
        </w:numPr>
        <w:suppressLineNumbers w:val="0"/>
        <w:tabs>
          <w:tab w:val="clear" w:pos="360"/>
          <w:tab w:val="clear" w:pos="851"/>
          <w:tab w:val="left" w:pos="567"/>
        </w:tabs>
        <w:autoSpaceDE w:val="0"/>
        <w:spacing w:before="0"/>
        <w:ind w:left="567" w:hanging="567"/>
        <w:jc w:val="both"/>
        <w:rPr>
          <w:rFonts w:ascii="Arial Narrow" w:hAnsi="Arial Narrow" w:cs="Arial"/>
          <w:szCs w:val="24"/>
        </w:rPr>
      </w:pPr>
      <w:r w:rsidRPr="00BB323D">
        <w:rPr>
          <w:rFonts w:ascii="Arial Narrow" w:hAnsi="Arial Narrow" w:cs="Arial"/>
          <w:szCs w:val="24"/>
        </w:rPr>
        <w:t>W sprawach nieuregulowanych niniejszą umową będą miały zastosowani</w:t>
      </w:r>
      <w:r w:rsidR="00424A39" w:rsidRPr="00BB323D">
        <w:rPr>
          <w:rFonts w:ascii="Arial Narrow" w:hAnsi="Arial Narrow" w:cs="Arial"/>
          <w:szCs w:val="24"/>
        </w:rPr>
        <w:t xml:space="preserve">e właściwe przepisy </w:t>
      </w:r>
      <w:r w:rsidR="00B11550" w:rsidRPr="00BB323D">
        <w:rPr>
          <w:rFonts w:ascii="Arial Narrow" w:hAnsi="Arial Narrow" w:cs="Arial"/>
          <w:szCs w:val="24"/>
        </w:rPr>
        <w:t xml:space="preserve">ujęte </w:t>
      </w:r>
      <w:r w:rsidR="00B11550" w:rsidRPr="00BB323D">
        <w:rPr>
          <w:rFonts w:ascii="Arial Narrow" w:hAnsi="Arial Narrow" w:cs="Arial"/>
          <w:szCs w:val="24"/>
        </w:rPr>
        <w:br/>
        <w:t>w Wytycznych do RPO WZP</w:t>
      </w:r>
      <w:r w:rsidR="00C94B9D" w:rsidRPr="00BB323D">
        <w:rPr>
          <w:rFonts w:ascii="Arial Narrow" w:hAnsi="Arial Narrow" w:cs="Arial"/>
          <w:szCs w:val="24"/>
        </w:rPr>
        <w:t>, ustawy</w:t>
      </w:r>
      <w:r w:rsidR="00424A39" w:rsidRPr="00BB323D">
        <w:rPr>
          <w:rFonts w:ascii="Arial Narrow" w:hAnsi="Arial Narrow" w:cs="Arial"/>
          <w:szCs w:val="24"/>
        </w:rPr>
        <w:t xml:space="preserve"> Prawo</w:t>
      </w:r>
      <w:r w:rsidRPr="00BB323D">
        <w:rPr>
          <w:rFonts w:ascii="Arial Narrow" w:hAnsi="Arial Narrow" w:cs="Arial"/>
          <w:szCs w:val="24"/>
        </w:rPr>
        <w:t xml:space="preserve"> budowlane oraz Kodeksu Cywilnego.</w:t>
      </w:r>
    </w:p>
    <w:p w14:paraId="138AA6F4" w14:textId="77777777" w:rsidR="00EB211F" w:rsidRPr="00BB323D" w:rsidRDefault="00EB211F" w:rsidP="00875B7A">
      <w:pPr>
        <w:pStyle w:val="Tekstpodstawowywcity21"/>
        <w:widowControl/>
        <w:numPr>
          <w:ilvl w:val="0"/>
          <w:numId w:val="4"/>
        </w:numPr>
        <w:suppressLineNumbers w:val="0"/>
        <w:tabs>
          <w:tab w:val="clear" w:pos="360"/>
          <w:tab w:val="clear" w:pos="851"/>
          <w:tab w:val="left" w:pos="567"/>
        </w:tabs>
        <w:autoSpaceDE w:val="0"/>
        <w:spacing w:before="0"/>
        <w:ind w:left="567" w:hanging="567"/>
        <w:jc w:val="both"/>
        <w:rPr>
          <w:rFonts w:ascii="Arial Narrow" w:hAnsi="Arial Narrow" w:cs="Arial"/>
          <w:szCs w:val="24"/>
        </w:rPr>
      </w:pPr>
      <w:r w:rsidRPr="00BB323D">
        <w:rPr>
          <w:rFonts w:ascii="Arial Narrow" w:hAnsi="Arial Narrow" w:cs="Arial"/>
          <w:szCs w:val="24"/>
        </w:rPr>
        <w:t xml:space="preserve">Strony umowy zobowiązują się do niezwłocznego powiadomienia o każdej zmianie adresu lub numeru telefonu. W przypadku niezrealizowania tego zobowiązania, pisma skierowane pod adres </w:t>
      </w:r>
      <w:r w:rsidR="00C94B9D" w:rsidRPr="00BB323D">
        <w:rPr>
          <w:rFonts w:ascii="Arial Narrow" w:hAnsi="Arial Narrow" w:cs="Arial"/>
          <w:szCs w:val="24"/>
        </w:rPr>
        <w:t xml:space="preserve">wskazany </w:t>
      </w:r>
      <w:r w:rsidR="00766771" w:rsidRPr="00BB323D">
        <w:rPr>
          <w:rFonts w:ascii="Arial Narrow" w:hAnsi="Arial Narrow" w:cs="Arial"/>
          <w:szCs w:val="24"/>
        </w:rPr>
        <w:br/>
      </w:r>
      <w:r w:rsidR="00C94B9D" w:rsidRPr="00BB323D">
        <w:rPr>
          <w:rFonts w:ascii="Arial Narrow" w:hAnsi="Arial Narrow" w:cs="Arial"/>
          <w:szCs w:val="24"/>
        </w:rPr>
        <w:t>w</w:t>
      </w:r>
      <w:r w:rsidRPr="00BB323D">
        <w:rPr>
          <w:rFonts w:ascii="Arial Narrow" w:hAnsi="Arial Narrow" w:cs="Arial"/>
          <w:szCs w:val="24"/>
        </w:rPr>
        <w:t xml:space="preserve"> niniejszej umowie uważa się za skutecznie doręczone. </w:t>
      </w:r>
    </w:p>
    <w:p w14:paraId="4933ABBE" w14:textId="77777777" w:rsidR="001E6D06" w:rsidRPr="00BB323D" w:rsidRDefault="00EB211F" w:rsidP="00615192">
      <w:pPr>
        <w:pStyle w:val="Tekstpodstawowywcity21"/>
        <w:widowControl/>
        <w:numPr>
          <w:ilvl w:val="0"/>
          <w:numId w:val="4"/>
        </w:numPr>
        <w:suppressLineNumbers w:val="0"/>
        <w:tabs>
          <w:tab w:val="clear" w:pos="360"/>
          <w:tab w:val="clear" w:pos="851"/>
          <w:tab w:val="left" w:pos="567"/>
        </w:tabs>
        <w:autoSpaceDE w:val="0"/>
        <w:spacing w:before="0"/>
        <w:ind w:left="567" w:hanging="567"/>
        <w:jc w:val="both"/>
        <w:rPr>
          <w:rFonts w:ascii="Arial Narrow" w:hAnsi="Arial Narrow" w:cs="Arial"/>
          <w:szCs w:val="24"/>
        </w:rPr>
      </w:pPr>
      <w:r w:rsidRPr="00BB323D">
        <w:rPr>
          <w:rFonts w:ascii="Arial Narrow" w:hAnsi="Arial Narrow" w:cs="Arial"/>
          <w:szCs w:val="24"/>
        </w:rPr>
        <w:t xml:space="preserve">Umowę sporządzono w </w:t>
      </w:r>
      <w:r w:rsidR="003C2FC0" w:rsidRPr="00BB323D">
        <w:rPr>
          <w:rFonts w:ascii="Arial Narrow" w:hAnsi="Arial Narrow" w:cs="Arial"/>
          <w:szCs w:val="24"/>
        </w:rPr>
        <w:t>dwóch</w:t>
      </w:r>
      <w:r w:rsidRPr="00BB323D">
        <w:rPr>
          <w:rFonts w:ascii="Arial Narrow" w:hAnsi="Arial Narrow" w:cs="Arial"/>
          <w:szCs w:val="24"/>
        </w:rPr>
        <w:t xml:space="preserve"> jednobrzmiących egzem</w:t>
      </w:r>
      <w:r w:rsidR="00766771" w:rsidRPr="00BB323D">
        <w:rPr>
          <w:rFonts w:ascii="Arial Narrow" w:hAnsi="Arial Narrow" w:cs="Arial"/>
          <w:szCs w:val="24"/>
        </w:rPr>
        <w:t xml:space="preserve">plarzach, po jednym dla każdej </w:t>
      </w:r>
      <w:r w:rsidRPr="00BB323D">
        <w:rPr>
          <w:rFonts w:ascii="Arial Narrow" w:hAnsi="Arial Narrow" w:cs="Arial"/>
          <w:szCs w:val="24"/>
        </w:rPr>
        <w:t>ze stron.</w:t>
      </w:r>
      <w:r w:rsidR="002A6EAF" w:rsidRPr="00BB323D">
        <w:rPr>
          <w:rFonts w:ascii="Arial Narrow" w:hAnsi="Arial Narrow" w:cs="Arial"/>
          <w:szCs w:val="24"/>
        </w:rPr>
        <w:t xml:space="preserve"> </w:t>
      </w:r>
      <w:r w:rsidRPr="00BB323D">
        <w:rPr>
          <w:rFonts w:ascii="Arial Narrow" w:hAnsi="Arial Narrow" w:cs="Arial"/>
          <w:kern w:val="24"/>
          <w:szCs w:val="24"/>
        </w:rPr>
        <w:t>Umowa wchodzi w życie z dniem jej podpisania.</w:t>
      </w:r>
    </w:p>
    <w:p w14:paraId="5E506E57" w14:textId="77777777" w:rsidR="00EB211F" w:rsidRPr="00BB323D" w:rsidRDefault="00EB211F" w:rsidP="00875B7A">
      <w:pPr>
        <w:pStyle w:val="Tekstpodstawowywcity21"/>
        <w:widowControl/>
        <w:numPr>
          <w:ilvl w:val="0"/>
          <w:numId w:val="4"/>
        </w:numPr>
        <w:suppressLineNumbers w:val="0"/>
        <w:tabs>
          <w:tab w:val="clear" w:pos="360"/>
          <w:tab w:val="clear" w:pos="851"/>
          <w:tab w:val="left" w:pos="567"/>
        </w:tabs>
        <w:autoSpaceDE w:val="0"/>
        <w:spacing w:before="0"/>
        <w:ind w:left="567" w:hanging="567"/>
        <w:jc w:val="both"/>
        <w:rPr>
          <w:rFonts w:ascii="Arial Narrow" w:hAnsi="Arial Narrow" w:cs="Arial"/>
          <w:szCs w:val="24"/>
        </w:rPr>
      </w:pPr>
      <w:r w:rsidRPr="00BB323D">
        <w:rPr>
          <w:rFonts w:ascii="Arial Narrow" w:hAnsi="Arial Narrow" w:cs="Arial"/>
          <w:kern w:val="24"/>
          <w:szCs w:val="24"/>
        </w:rPr>
        <w:t>Integralną częścią niniejszej umowy są następujące załączniki:</w:t>
      </w:r>
    </w:p>
    <w:p w14:paraId="4EA5E309" w14:textId="45C5ED27" w:rsidR="00EB211F" w:rsidRPr="00BB323D" w:rsidRDefault="007D7C6C" w:rsidP="00875B7A">
      <w:pPr>
        <w:pStyle w:val="Tekstpodstawowywcity21"/>
        <w:widowControl/>
        <w:numPr>
          <w:ilvl w:val="0"/>
          <w:numId w:val="22"/>
        </w:numPr>
        <w:suppressLineNumbers w:val="0"/>
        <w:tabs>
          <w:tab w:val="clear" w:pos="851"/>
          <w:tab w:val="left" w:pos="567"/>
        </w:tabs>
        <w:autoSpaceDE w:val="0"/>
        <w:spacing w:before="0"/>
        <w:ind w:left="1134" w:hanging="567"/>
        <w:jc w:val="both"/>
        <w:rPr>
          <w:rFonts w:ascii="Arial Narrow" w:hAnsi="Arial Narrow" w:cs="Arial"/>
          <w:szCs w:val="24"/>
        </w:rPr>
      </w:pPr>
      <w:r w:rsidRPr="00BB323D">
        <w:rPr>
          <w:rFonts w:ascii="Arial Narrow" w:hAnsi="Arial Narrow" w:cs="Arial"/>
          <w:szCs w:val="24"/>
        </w:rPr>
        <w:t>W</w:t>
      </w:r>
      <w:r w:rsidR="007E7A64" w:rsidRPr="00BB323D">
        <w:rPr>
          <w:rFonts w:ascii="Arial Narrow" w:hAnsi="Arial Narrow" w:cs="Arial"/>
          <w:szCs w:val="24"/>
        </w:rPr>
        <w:t>zór karty gwarancyjnej</w:t>
      </w:r>
      <w:r w:rsidR="00EB211F" w:rsidRPr="00BB323D">
        <w:rPr>
          <w:rFonts w:ascii="Arial Narrow" w:hAnsi="Arial Narrow" w:cs="Arial"/>
          <w:szCs w:val="24"/>
        </w:rPr>
        <w:t>,</w:t>
      </w:r>
    </w:p>
    <w:p w14:paraId="4D03AB88" w14:textId="77777777" w:rsidR="00344BD7" w:rsidRPr="00BB323D" w:rsidRDefault="009D1B0E" w:rsidP="00875B7A">
      <w:pPr>
        <w:pStyle w:val="Tekstpodstawowywcity21"/>
        <w:widowControl/>
        <w:numPr>
          <w:ilvl w:val="0"/>
          <w:numId w:val="22"/>
        </w:numPr>
        <w:suppressLineNumbers w:val="0"/>
        <w:tabs>
          <w:tab w:val="clear" w:pos="851"/>
          <w:tab w:val="left" w:pos="567"/>
        </w:tabs>
        <w:autoSpaceDE w:val="0"/>
        <w:spacing w:before="0"/>
        <w:ind w:left="1134" w:hanging="567"/>
        <w:jc w:val="both"/>
        <w:rPr>
          <w:rFonts w:ascii="Arial Narrow" w:hAnsi="Arial Narrow" w:cs="Arial"/>
          <w:szCs w:val="24"/>
        </w:rPr>
      </w:pPr>
      <w:r w:rsidRPr="00BB323D">
        <w:rPr>
          <w:rFonts w:ascii="Arial Narrow" w:hAnsi="Arial Narrow" w:cs="Arial"/>
          <w:szCs w:val="24"/>
        </w:rPr>
        <w:t>Z</w:t>
      </w:r>
      <w:r w:rsidR="00866185" w:rsidRPr="00BB323D">
        <w:rPr>
          <w:rFonts w:ascii="Arial Narrow" w:hAnsi="Arial Narrow" w:cs="Arial"/>
          <w:szCs w:val="24"/>
        </w:rPr>
        <w:t xml:space="preserve">apytanie </w:t>
      </w:r>
      <w:r w:rsidRPr="00BB323D">
        <w:rPr>
          <w:rFonts w:ascii="Arial Narrow" w:hAnsi="Arial Narrow" w:cs="Arial"/>
          <w:szCs w:val="24"/>
        </w:rPr>
        <w:t>O</w:t>
      </w:r>
      <w:r w:rsidR="002A6EAF" w:rsidRPr="00BB323D">
        <w:rPr>
          <w:rFonts w:ascii="Arial Narrow" w:hAnsi="Arial Narrow" w:cs="Arial"/>
          <w:szCs w:val="24"/>
        </w:rPr>
        <w:t>fertowe</w:t>
      </w:r>
      <w:r w:rsidR="006D7376" w:rsidRPr="00BB323D">
        <w:rPr>
          <w:rFonts w:ascii="Arial Narrow" w:hAnsi="Arial Narrow" w:cs="Arial"/>
          <w:szCs w:val="24"/>
        </w:rPr>
        <w:t xml:space="preserve"> wraz z załącznikami</w:t>
      </w:r>
      <w:r w:rsidR="00344BD7" w:rsidRPr="00BB323D">
        <w:rPr>
          <w:rFonts w:ascii="Arial Narrow" w:hAnsi="Arial Narrow" w:cs="Arial"/>
          <w:szCs w:val="24"/>
        </w:rPr>
        <w:t>,</w:t>
      </w:r>
    </w:p>
    <w:p w14:paraId="20D86364" w14:textId="6313B5F7" w:rsidR="00344BD7" w:rsidRPr="00BB323D" w:rsidRDefault="007D7C6C" w:rsidP="00875B7A">
      <w:pPr>
        <w:pStyle w:val="Tekstpodstawowywcity21"/>
        <w:widowControl/>
        <w:numPr>
          <w:ilvl w:val="0"/>
          <w:numId w:val="22"/>
        </w:numPr>
        <w:suppressLineNumbers w:val="0"/>
        <w:tabs>
          <w:tab w:val="clear" w:pos="851"/>
          <w:tab w:val="left" w:pos="567"/>
        </w:tabs>
        <w:autoSpaceDE w:val="0"/>
        <w:spacing w:before="0"/>
        <w:ind w:left="1134" w:hanging="567"/>
        <w:jc w:val="both"/>
        <w:rPr>
          <w:rFonts w:ascii="Arial Narrow" w:hAnsi="Arial Narrow" w:cs="Arial"/>
          <w:szCs w:val="24"/>
        </w:rPr>
      </w:pPr>
      <w:r w:rsidRPr="00BB323D">
        <w:rPr>
          <w:rFonts w:ascii="Arial Narrow" w:hAnsi="Arial Narrow" w:cs="Arial"/>
          <w:szCs w:val="24"/>
        </w:rPr>
        <w:t>Dokumentacja projektowa,</w:t>
      </w:r>
    </w:p>
    <w:p w14:paraId="2869A4C8" w14:textId="74B1E5BB" w:rsidR="007E7A64" w:rsidRPr="00BB323D" w:rsidRDefault="007D7C6C" w:rsidP="00875B7A">
      <w:pPr>
        <w:pStyle w:val="Tekstpodstawowywcity21"/>
        <w:widowControl/>
        <w:numPr>
          <w:ilvl w:val="0"/>
          <w:numId w:val="22"/>
        </w:numPr>
        <w:suppressLineNumbers w:val="0"/>
        <w:tabs>
          <w:tab w:val="clear" w:pos="851"/>
          <w:tab w:val="left" w:pos="567"/>
        </w:tabs>
        <w:autoSpaceDE w:val="0"/>
        <w:spacing w:before="0"/>
        <w:ind w:left="1134" w:hanging="567"/>
        <w:jc w:val="both"/>
        <w:rPr>
          <w:rFonts w:ascii="Arial Narrow" w:hAnsi="Arial Narrow" w:cs="Arial"/>
          <w:szCs w:val="24"/>
        </w:rPr>
      </w:pPr>
      <w:r w:rsidRPr="00BB323D">
        <w:rPr>
          <w:rFonts w:ascii="Arial Narrow" w:hAnsi="Arial Narrow" w:cs="Arial"/>
          <w:szCs w:val="24"/>
        </w:rPr>
        <w:t>O</w:t>
      </w:r>
      <w:r w:rsidR="007E7A64" w:rsidRPr="00BB323D">
        <w:rPr>
          <w:rFonts w:ascii="Arial Narrow" w:hAnsi="Arial Narrow" w:cs="Arial"/>
          <w:szCs w:val="24"/>
        </w:rPr>
        <w:t>ryginał dokumentu potwierdzający wniesienie zabezpieczenia należytego wykonania umowy</w:t>
      </w:r>
      <w:r w:rsidR="008C1B97" w:rsidRPr="00BB323D">
        <w:rPr>
          <w:rFonts w:ascii="Arial Narrow" w:hAnsi="Arial Narrow" w:cs="Arial"/>
          <w:szCs w:val="24"/>
        </w:rPr>
        <w:t>;</w:t>
      </w:r>
    </w:p>
    <w:p w14:paraId="77E361FF" w14:textId="75171FDA" w:rsidR="002D46F9" w:rsidRPr="00BB323D" w:rsidRDefault="007D7C6C" w:rsidP="00875B7A">
      <w:pPr>
        <w:pStyle w:val="Tekstpodstawowywcity21"/>
        <w:widowControl/>
        <w:numPr>
          <w:ilvl w:val="0"/>
          <w:numId w:val="22"/>
        </w:numPr>
        <w:suppressLineNumbers w:val="0"/>
        <w:tabs>
          <w:tab w:val="clear" w:pos="851"/>
          <w:tab w:val="left" w:pos="567"/>
        </w:tabs>
        <w:autoSpaceDE w:val="0"/>
        <w:spacing w:before="0"/>
        <w:ind w:left="1134" w:hanging="567"/>
        <w:jc w:val="both"/>
        <w:rPr>
          <w:rFonts w:ascii="Arial Narrow" w:hAnsi="Arial Narrow" w:cs="Arial"/>
          <w:szCs w:val="24"/>
        </w:rPr>
      </w:pPr>
      <w:r w:rsidRPr="00BB323D">
        <w:rPr>
          <w:rFonts w:ascii="Arial Narrow" w:hAnsi="Arial Narrow" w:cs="Arial"/>
          <w:szCs w:val="24"/>
        </w:rPr>
        <w:t>Oferta Wykonawcy wraz ze stanowiącym jej integralną część wypełnionym Wykazem Cen,</w:t>
      </w:r>
    </w:p>
    <w:p w14:paraId="69336F91" w14:textId="77777777" w:rsidR="00766771" w:rsidRPr="00BB323D" w:rsidRDefault="00766771" w:rsidP="00405BD2">
      <w:pPr>
        <w:pStyle w:val="Tekstpodstawowywcity21"/>
        <w:widowControl/>
        <w:suppressLineNumbers w:val="0"/>
        <w:tabs>
          <w:tab w:val="clear" w:pos="851"/>
          <w:tab w:val="left" w:pos="567"/>
        </w:tabs>
        <w:autoSpaceDE w:val="0"/>
        <w:spacing w:before="0"/>
        <w:jc w:val="both"/>
        <w:rPr>
          <w:rFonts w:ascii="Arial Narrow" w:hAnsi="Arial Narrow" w:cs="Arial"/>
          <w:szCs w:val="24"/>
        </w:rPr>
      </w:pPr>
    </w:p>
    <w:p w14:paraId="521FCE6A" w14:textId="77777777" w:rsidR="00766771" w:rsidRPr="00BB323D" w:rsidRDefault="00766771" w:rsidP="005235EE">
      <w:pPr>
        <w:pStyle w:val="Tekstpodstawowywcity21"/>
        <w:widowControl/>
        <w:suppressLineNumbers w:val="0"/>
        <w:tabs>
          <w:tab w:val="clear" w:pos="851"/>
          <w:tab w:val="left" w:pos="567"/>
        </w:tabs>
        <w:autoSpaceDE w:val="0"/>
        <w:spacing w:before="0"/>
        <w:ind w:left="0"/>
        <w:jc w:val="both"/>
        <w:rPr>
          <w:rFonts w:ascii="Arial Narrow" w:hAnsi="Arial Narrow" w:cs="Arial"/>
          <w:szCs w:val="24"/>
        </w:rPr>
      </w:pPr>
    </w:p>
    <w:p w14:paraId="293E93C6" w14:textId="77777777" w:rsidR="00132C55" w:rsidRPr="00BB323D" w:rsidRDefault="00132C55" w:rsidP="00405BD2">
      <w:pPr>
        <w:jc w:val="both"/>
        <w:rPr>
          <w:rFonts w:ascii="Arial Narrow" w:hAnsi="Arial Narrow" w:cs="Arial"/>
          <w:u w:val="single"/>
        </w:rPr>
      </w:pPr>
    </w:p>
    <w:p w14:paraId="60B7CF8C" w14:textId="77777777" w:rsidR="00237E68" w:rsidRPr="00BB323D" w:rsidRDefault="00237E68" w:rsidP="00405BD2">
      <w:pPr>
        <w:jc w:val="center"/>
        <w:rPr>
          <w:rFonts w:ascii="Arial Narrow" w:hAnsi="Arial Narrow" w:cs="Arial"/>
          <w:b/>
        </w:rPr>
      </w:pPr>
      <w:r w:rsidRPr="00BB323D">
        <w:rPr>
          <w:rFonts w:ascii="Arial Narrow" w:hAnsi="Arial Narrow" w:cs="Arial"/>
          <w:b/>
        </w:rPr>
        <w:t>ZAMAWIAJĄCY</w:t>
      </w:r>
      <w:r w:rsidR="00C84BFE" w:rsidRPr="00BB323D">
        <w:rPr>
          <w:rFonts w:ascii="Arial Narrow" w:hAnsi="Arial Narrow" w:cs="Arial"/>
          <w:b/>
        </w:rPr>
        <w:t xml:space="preserve">:                                                                </w:t>
      </w:r>
      <w:r w:rsidR="00295EF6" w:rsidRPr="00BB323D">
        <w:rPr>
          <w:rFonts w:ascii="Arial Narrow" w:hAnsi="Arial Narrow" w:cs="Arial"/>
          <w:b/>
        </w:rPr>
        <w:tab/>
        <w:t xml:space="preserve">          </w:t>
      </w:r>
      <w:r w:rsidR="00C84BFE" w:rsidRPr="00BB323D">
        <w:rPr>
          <w:rFonts w:ascii="Arial Narrow" w:hAnsi="Arial Narrow" w:cs="Arial"/>
          <w:b/>
        </w:rPr>
        <w:t xml:space="preserve">     </w:t>
      </w:r>
      <w:r w:rsidR="006C674C" w:rsidRPr="00BB323D">
        <w:rPr>
          <w:rFonts w:ascii="Arial Narrow" w:hAnsi="Arial Narrow" w:cs="Arial"/>
          <w:b/>
        </w:rPr>
        <w:t>WYKONAWCA</w:t>
      </w:r>
      <w:r w:rsidR="00C84BFE" w:rsidRPr="00BB323D">
        <w:rPr>
          <w:rFonts w:ascii="Arial Narrow" w:hAnsi="Arial Narrow" w:cs="Arial"/>
          <w:b/>
        </w:rPr>
        <w:t>:</w:t>
      </w:r>
    </w:p>
    <w:p w14:paraId="06A205AE" w14:textId="77777777" w:rsidR="00D65544" w:rsidRPr="00BB323D" w:rsidRDefault="00D65544" w:rsidP="00405BD2">
      <w:pPr>
        <w:rPr>
          <w:rFonts w:ascii="Arial Narrow" w:hAnsi="Arial Narrow" w:cs="Arial"/>
          <w:b/>
        </w:rPr>
      </w:pPr>
    </w:p>
    <w:p w14:paraId="10C09332" w14:textId="77777777" w:rsidR="00D33185" w:rsidRPr="00BB323D" w:rsidRDefault="00D33185" w:rsidP="00405BD2">
      <w:pPr>
        <w:rPr>
          <w:rFonts w:ascii="Arial Narrow" w:hAnsi="Arial Narrow" w:cs="Arial"/>
          <w:b/>
        </w:rPr>
      </w:pPr>
    </w:p>
    <w:p w14:paraId="46DB945E" w14:textId="77777777" w:rsidR="00D33185" w:rsidRPr="00BB323D" w:rsidRDefault="00D33185" w:rsidP="00405BD2">
      <w:pPr>
        <w:rPr>
          <w:rFonts w:ascii="Arial Narrow" w:hAnsi="Arial Narrow" w:cs="Arial"/>
          <w:b/>
        </w:rPr>
      </w:pPr>
    </w:p>
    <w:p w14:paraId="1CB473F9" w14:textId="77777777" w:rsidR="00D33185" w:rsidRPr="00BB323D" w:rsidRDefault="00D33185" w:rsidP="00405BD2">
      <w:pPr>
        <w:rPr>
          <w:rFonts w:ascii="Arial Narrow" w:hAnsi="Arial Narrow" w:cs="Arial"/>
          <w:b/>
        </w:rPr>
      </w:pPr>
    </w:p>
    <w:p w14:paraId="51D1D25A" w14:textId="77777777" w:rsidR="00D33185" w:rsidRPr="00BB323D" w:rsidRDefault="00D33185" w:rsidP="00405BD2">
      <w:pPr>
        <w:rPr>
          <w:rFonts w:ascii="Arial Narrow" w:hAnsi="Arial Narrow" w:cs="Arial"/>
          <w:b/>
        </w:rPr>
      </w:pPr>
    </w:p>
    <w:p w14:paraId="78E63C45" w14:textId="77777777" w:rsidR="007D7C6C" w:rsidRPr="00BB323D" w:rsidRDefault="007D7C6C" w:rsidP="00405BD2">
      <w:pPr>
        <w:rPr>
          <w:rFonts w:ascii="Arial Narrow" w:hAnsi="Arial Narrow" w:cs="Arial"/>
          <w:b/>
        </w:rPr>
      </w:pPr>
    </w:p>
    <w:p w14:paraId="33A32D76" w14:textId="2B80BAB8" w:rsidR="007D7C6C" w:rsidRDefault="007D7C6C" w:rsidP="00405BD2">
      <w:pPr>
        <w:rPr>
          <w:rFonts w:ascii="Arial Narrow" w:hAnsi="Arial Narrow" w:cs="Arial"/>
          <w:b/>
        </w:rPr>
      </w:pPr>
    </w:p>
    <w:p w14:paraId="0487FB2A" w14:textId="6FBB3752" w:rsidR="00F82CB9" w:rsidRDefault="00F82CB9" w:rsidP="00405BD2">
      <w:pPr>
        <w:rPr>
          <w:rFonts w:ascii="Arial Narrow" w:hAnsi="Arial Narrow" w:cs="Arial"/>
          <w:b/>
        </w:rPr>
      </w:pPr>
    </w:p>
    <w:p w14:paraId="7C464669" w14:textId="2F0833A4" w:rsidR="00F82CB9" w:rsidRDefault="00F82CB9" w:rsidP="00405BD2">
      <w:pPr>
        <w:rPr>
          <w:rFonts w:ascii="Arial Narrow" w:hAnsi="Arial Narrow" w:cs="Arial"/>
          <w:b/>
        </w:rPr>
      </w:pPr>
    </w:p>
    <w:p w14:paraId="68B1DA0A" w14:textId="0A06AC12" w:rsidR="00F82CB9" w:rsidRDefault="00F82CB9" w:rsidP="00405BD2">
      <w:pPr>
        <w:rPr>
          <w:rFonts w:ascii="Arial Narrow" w:hAnsi="Arial Narrow" w:cs="Arial"/>
          <w:b/>
        </w:rPr>
      </w:pPr>
    </w:p>
    <w:p w14:paraId="3D03DA5F" w14:textId="57DD5251" w:rsidR="00F82CB9" w:rsidRDefault="00F82CB9" w:rsidP="00405BD2">
      <w:pPr>
        <w:rPr>
          <w:rFonts w:ascii="Arial Narrow" w:hAnsi="Arial Narrow" w:cs="Arial"/>
          <w:b/>
        </w:rPr>
      </w:pPr>
    </w:p>
    <w:p w14:paraId="60ABC52A" w14:textId="38B7D0FF" w:rsidR="00F82CB9" w:rsidRDefault="00F82CB9" w:rsidP="00405BD2">
      <w:pPr>
        <w:rPr>
          <w:rFonts w:ascii="Arial Narrow" w:hAnsi="Arial Narrow" w:cs="Arial"/>
          <w:b/>
        </w:rPr>
      </w:pPr>
    </w:p>
    <w:p w14:paraId="7ED9A053" w14:textId="7DE87A3F" w:rsidR="00F82CB9" w:rsidRDefault="00F82CB9" w:rsidP="00405BD2">
      <w:pPr>
        <w:rPr>
          <w:rFonts w:ascii="Arial Narrow" w:hAnsi="Arial Narrow" w:cs="Arial"/>
          <w:b/>
        </w:rPr>
      </w:pPr>
    </w:p>
    <w:p w14:paraId="5AA6CAE1" w14:textId="77777777" w:rsidR="00F82CB9" w:rsidRPr="00BB323D" w:rsidRDefault="00F82CB9" w:rsidP="00405BD2">
      <w:pPr>
        <w:rPr>
          <w:rFonts w:ascii="Arial Narrow" w:hAnsi="Arial Narrow" w:cs="Arial"/>
          <w:b/>
        </w:rPr>
      </w:pPr>
    </w:p>
    <w:p w14:paraId="1613CE3A" w14:textId="77777777" w:rsidR="007D7C6C" w:rsidRPr="00BB323D" w:rsidRDefault="007D7C6C" w:rsidP="00405BD2">
      <w:pPr>
        <w:rPr>
          <w:rFonts w:ascii="Arial Narrow" w:hAnsi="Arial Narrow" w:cs="Arial"/>
          <w:b/>
        </w:rPr>
      </w:pPr>
    </w:p>
    <w:p w14:paraId="10DB500E" w14:textId="77777777" w:rsidR="007D7C6C" w:rsidRPr="00BB323D" w:rsidRDefault="007D7C6C" w:rsidP="00405BD2">
      <w:pPr>
        <w:rPr>
          <w:rFonts w:ascii="Arial Narrow" w:hAnsi="Arial Narrow" w:cs="Arial"/>
          <w:b/>
        </w:rPr>
      </w:pPr>
    </w:p>
    <w:p w14:paraId="489AD96A" w14:textId="77777777" w:rsidR="007D7C6C" w:rsidRPr="00BB323D" w:rsidRDefault="007D7C6C" w:rsidP="00405BD2">
      <w:pPr>
        <w:rPr>
          <w:rFonts w:ascii="Arial Narrow" w:hAnsi="Arial Narrow" w:cs="Arial"/>
          <w:b/>
        </w:rPr>
      </w:pPr>
    </w:p>
    <w:p w14:paraId="7793976A" w14:textId="77777777" w:rsidR="007D7C6C" w:rsidRPr="00BB323D" w:rsidRDefault="007D7C6C" w:rsidP="00405BD2">
      <w:pPr>
        <w:rPr>
          <w:rFonts w:ascii="Arial Narrow" w:hAnsi="Arial Narrow" w:cs="Arial"/>
          <w:b/>
        </w:rPr>
      </w:pPr>
    </w:p>
    <w:p w14:paraId="7424AA87" w14:textId="77777777" w:rsidR="007D7C6C" w:rsidRPr="00BB323D" w:rsidRDefault="007D7C6C" w:rsidP="00405BD2">
      <w:pPr>
        <w:rPr>
          <w:rFonts w:ascii="Arial Narrow" w:hAnsi="Arial Narrow" w:cs="Arial"/>
          <w:b/>
        </w:rPr>
      </w:pPr>
    </w:p>
    <w:p w14:paraId="3DAEE1F9" w14:textId="77777777" w:rsidR="007D7C6C" w:rsidRPr="00BB323D" w:rsidRDefault="007D7C6C" w:rsidP="00405BD2">
      <w:pPr>
        <w:rPr>
          <w:rFonts w:ascii="Arial Narrow" w:hAnsi="Arial Narrow" w:cs="Arial"/>
          <w:b/>
        </w:rPr>
      </w:pPr>
    </w:p>
    <w:p w14:paraId="1CE4ED71" w14:textId="77777777" w:rsidR="007D7C6C" w:rsidRPr="00BB323D" w:rsidRDefault="007D7C6C" w:rsidP="00405BD2">
      <w:pPr>
        <w:rPr>
          <w:rFonts w:ascii="Arial Narrow" w:hAnsi="Arial Narrow" w:cs="Arial"/>
          <w:b/>
        </w:rPr>
      </w:pPr>
    </w:p>
    <w:p w14:paraId="1575D887" w14:textId="77777777" w:rsidR="007D7C6C" w:rsidRPr="00BB323D" w:rsidRDefault="007D7C6C" w:rsidP="00405BD2">
      <w:pPr>
        <w:rPr>
          <w:rFonts w:ascii="Arial Narrow" w:hAnsi="Arial Narrow" w:cs="Arial"/>
          <w:b/>
        </w:rPr>
      </w:pPr>
    </w:p>
    <w:p w14:paraId="650069AA" w14:textId="77777777" w:rsidR="007D7C6C" w:rsidRPr="00BB323D" w:rsidRDefault="007D7C6C" w:rsidP="00405BD2">
      <w:pPr>
        <w:rPr>
          <w:rFonts w:ascii="Arial Narrow" w:hAnsi="Arial Narrow" w:cs="Arial"/>
          <w:b/>
        </w:rPr>
      </w:pPr>
    </w:p>
    <w:p w14:paraId="797FA331" w14:textId="77777777" w:rsidR="00D33185" w:rsidRPr="00BB323D" w:rsidRDefault="00D33185" w:rsidP="00D33185">
      <w:pPr>
        <w:jc w:val="right"/>
      </w:pPr>
      <w:r w:rsidRPr="00BB323D">
        <w:rPr>
          <w:rFonts w:ascii="Arial" w:hAnsi="Arial" w:cs="Arial"/>
          <w:b/>
          <w:color w:val="000000"/>
        </w:rPr>
        <w:lastRenderedPageBreak/>
        <w:t>Zał. Nr 1 do Projektu Umowy</w:t>
      </w:r>
    </w:p>
    <w:p w14:paraId="30A484E4" w14:textId="77777777" w:rsidR="00D33185" w:rsidRPr="00BB323D" w:rsidRDefault="00D33185" w:rsidP="00D33185">
      <w:pPr>
        <w:jc w:val="both"/>
      </w:pPr>
    </w:p>
    <w:p w14:paraId="328ADC7F" w14:textId="77777777" w:rsidR="00D33185" w:rsidRPr="00BB323D" w:rsidRDefault="00D33185" w:rsidP="00D33185">
      <w:pPr>
        <w:jc w:val="both"/>
      </w:pPr>
    </w:p>
    <w:p w14:paraId="1439BA6C" w14:textId="1B4ADEDD" w:rsidR="00D33185" w:rsidRPr="009B150F" w:rsidRDefault="00D33185" w:rsidP="00D33185">
      <w:pPr>
        <w:jc w:val="both"/>
        <w:rPr>
          <w:rFonts w:ascii="Arial" w:hAnsi="Arial" w:cs="Arial"/>
          <w:b/>
          <w:bCs/>
          <w:kern w:val="36"/>
          <w:sz w:val="22"/>
          <w:szCs w:val="22"/>
        </w:rPr>
      </w:pPr>
      <w:r w:rsidRPr="009B150F">
        <w:rPr>
          <w:rFonts w:ascii="Arial" w:hAnsi="Arial" w:cs="Arial"/>
          <w:sz w:val="22"/>
          <w:szCs w:val="22"/>
        </w:rPr>
        <w:t>Dotyczy</w:t>
      </w:r>
      <w:bookmarkStart w:id="7" w:name="_Hlk83189470"/>
      <w:r w:rsidRPr="009B150F">
        <w:rPr>
          <w:rFonts w:ascii="Arial" w:hAnsi="Arial" w:cs="Arial"/>
          <w:sz w:val="22"/>
          <w:szCs w:val="22"/>
        </w:rPr>
        <w:t xml:space="preserve">: </w:t>
      </w:r>
      <w:r w:rsidR="001C78A5" w:rsidRPr="009B150F">
        <w:rPr>
          <w:rFonts w:ascii="Arial" w:hAnsi="Arial" w:cs="Arial"/>
          <w:sz w:val="22"/>
          <w:szCs w:val="22"/>
        </w:rPr>
        <w:t>Termomodernizacji wraz z naprawą budynku mieszkalno-usługowego, przy ul. Rynek im. Jana Pawła II 15, w miejscowości Myślibórz, gmina Myślibórz, na działkach o numerze ewidencyjnym gruntu 98/2, 146, 98/15 i 98/25 (obręb 2 Myślibórz),</w:t>
      </w:r>
      <w:r w:rsidRPr="009B150F">
        <w:rPr>
          <w:rFonts w:ascii="Arial" w:hAnsi="Arial" w:cs="Arial"/>
          <w:sz w:val="22"/>
          <w:szCs w:val="22"/>
        </w:rPr>
        <w:t xml:space="preserve"> </w:t>
      </w:r>
      <w:bookmarkEnd w:id="7"/>
      <w:r w:rsidRPr="009B150F">
        <w:rPr>
          <w:rFonts w:ascii="Arial" w:hAnsi="Arial" w:cs="Arial"/>
          <w:sz w:val="22"/>
          <w:szCs w:val="22"/>
        </w:rPr>
        <w:t>w ramach projektu partnerskiego pn.:</w:t>
      </w:r>
      <w:r w:rsidRPr="009B150F">
        <w:rPr>
          <w:rFonts w:ascii="Arial" w:hAnsi="Arial" w:cs="Arial"/>
          <w:b/>
          <w:bCs/>
          <w:sz w:val="22"/>
          <w:szCs w:val="22"/>
        </w:rPr>
        <w:t xml:space="preserve"> </w:t>
      </w:r>
      <w:r w:rsidRPr="009B150F">
        <w:rPr>
          <w:rFonts w:ascii="Arial" w:hAnsi="Arial" w:cs="Arial"/>
          <w:b/>
          <w:sz w:val="22"/>
          <w:szCs w:val="22"/>
        </w:rPr>
        <w:t>,,</w:t>
      </w:r>
      <w:r w:rsidRPr="009B150F">
        <w:rPr>
          <w:rFonts w:ascii="Arial" w:hAnsi="Arial" w:cs="Arial"/>
          <w:b/>
          <w:bCs/>
          <w:kern w:val="36"/>
          <w:sz w:val="22"/>
          <w:szCs w:val="22"/>
        </w:rPr>
        <w:t>Poprawa warunków mieszkaniowych osób zamieszkujących obszar rewitalizacji poprzez modernizację budynków przy ul. Ratuszowej 11, ul. Rynek im. Jana Pawła II 15, ul. Warszawskiej 14”.</w:t>
      </w:r>
    </w:p>
    <w:p w14:paraId="05B18340" w14:textId="77777777" w:rsidR="00D33185" w:rsidRPr="00BB323D" w:rsidRDefault="00D33185" w:rsidP="00D33185">
      <w:pPr>
        <w:jc w:val="both"/>
      </w:pPr>
      <w:r w:rsidRPr="00BB323D">
        <w:tab/>
      </w:r>
      <w:r w:rsidRPr="00BB323D">
        <w:tab/>
      </w:r>
    </w:p>
    <w:p w14:paraId="0604E2B4" w14:textId="77777777" w:rsidR="00D33185" w:rsidRPr="00BB323D" w:rsidRDefault="00D33185" w:rsidP="00D33185">
      <w:pPr>
        <w:jc w:val="right"/>
      </w:pPr>
    </w:p>
    <w:p w14:paraId="0479CC91" w14:textId="77777777" w:rsidR="00D33185" w:rsidRPr="00BB323D" w:rsidRDefault="00D33185" w:rsidP="00D33185">
      <w:pPr>
        <w:jc w:val="center"/>
        <w:rPr>
          <w:rFonts w:ascii="Arial" w:hAnsi="Arial" w:cs="Arial"/>
        </w:rPr>
      </w:pPr>
      <w:r w:rsidRPr="00BB323D">
        <w:rPr>
          <w:rFonts w:ascii="Arial" w:hAnsi="Arial" w:cs="Arial"/>
          <w:b/>
        </w:rPr>
        <w:t>KARTA GWARANCYJNA DO UMOWY Z DNIA …….</w:t>
      </w:r>
    </w:p>
    <w:p w14:paraId="4FA97A7E" w14:textId="77777777" w:rsidR="00D33185" w:rsidRPr="00BB323D" w:rsidRDefault="00D33185" w:rsidP="00D33185">
      <w:pPr>
        <w:jc w:val="center"/>
        <w:rPr>
          <w:rFonts w:ascii="Arial" w:hAnsi="Arial" w:cs="Arial"/>
          <w:b/>
        </w:rPr>
      </w:pPr>
    </w:p>
    <w:p w14:paraId="33CD06DF" w14:textId="77777777" w:rsidR="00D33185" w:rsidRPr="00BB323D" w:rsidRDefault="00D33185" w:rsidP="00D33185">
      <w:pPr>
        <w:rPr>
          <w:rFonts w:ascii="Arial" w:hAnsi="Arial" w:cs="Arial"/>
          <w:b/>
        </w:rPr>
      </w:pPr>
      <w:r w:rsidRPr="00BB323D">
        <w:rPr>
          <w:rFonts w:ascii="Arial" w:hAnsi="Arial" w:cs="Arial"/>
          <w:b/>
        </w:rPr>
        <w:t>Gwarant</w:t>
      </w:r>
      <w:r w:rsidRPr="00BB323D">
        <w:rPr>
          <w:rFonts w:ascii="Arial" w:hAnsi="Arial" w:cs="Arial"/>
        </w:rPr>
        <w:t>:  ………………………………………………………………………………………</w:t>
      </w:r>
    </w:p>
    <w:p w14:paraId="5B8D5D58" w14:textId="77777777" w:rsidR="00D33185" w:rsidRPr="00BB323D" w:rsidRDefault="00D33185" w:rsidP="00D33185">
      <w:pPr>
        <w:ind w:left="1134"/>
        <w:rPr>
          <w:rFonts w:ascii="Arial" w:hAnsi="Arial" w:cs="Arial"/>
          <w:i/>
        </w:rPr>
      </w:pPr>
      <w:r w:rsidRPr="00BB323D">
        <w:rPr>
          <w:rFonts w:ascii="Arial" w:hAnsi="Arial" w:cs="Arial"/>
          <w:i/>
        </w:rPr>
        <w:t>(nazwa i adres, dane z KRS Wykonawcy realizującego przedmiot umowy z dnia )</w:t>
      </w:r>
    </w:p>
    <w:p w14:paraId="5942EBFC" w14:textId="77777777" w:rsidR="00D33185" w:rsidRPr="00BB323D" w:rsidRDefault="00D33185" w:rsidP="00D33185">
      <w:pPr>
        <w:rPr>
          <w:rFonts w:ascii="Arial" w:hAnsi="Arial" w:cs="Arial"/>
        </w:rPr>
      </w:pPr>
      <w:r w:rsidRPr="00BB323D">
        <w:rPr>
          <w:rFonts w:ascii="Arial" w:hAnsi="Arial" w:cs="Arial"/>
          <w:b/>
        </w:rPr>
        <w:t>Uprawniony z tytułu gwarancji:</w:t>
      </w:r>
    </w:p>
    <w:p w14:paraId="7763F56A" w14:textId="77777777" w:rsidR="00D33185" w:rsidRPr="00BB323D" w:rsidRDefault="00D33185" w:rsidP="00D33185">
      <w:pPr>
        <w:rPr>
          <w:rFonts w:ascii="Arial" w:hAnsi="Arial" w:cs="Arial"/>
        </w:rPr>
      </w:pPr>
      <w:r w:rsidRPr="00BB323D">
        <w:rPr>
          <w:rFonts w:ascii="Arial" w:hAnsi="Arial" w:cs="Arial"/>
        </w:rPr>
        <w:t xml:space="preserve">Przedsiębiorstwo Gospodarki Komunalnej i Mieszkaniowej Sp. z o.o., </w:t>
      </w:r>
      <w:r w:rsidRPr="00BB323D">
        <w:rPr>
          <w:rFonts w:ascii="Arial" w:hAnsi="Arial" w:cs="Arial"/>
        </w:rPr>
        <w:br/>
        <w:t>ul. Celna 21, 74-300 Myślibórz</w:t>
      </w:r>
    </w:p>
    <w:p w14:paraId="50CADFAA" w14:textId="77777777" w:rsidR="00D33185" w:rsidRPr="00BB323D" w:rsidRDefault="00D33185" w:rsidP="00D33185">
      <w:pPr>
        <w:rPr>
          <w:rFonts w:ascii="Arial" w:hAnsi="Arial" w:cs="Arial"/>
        </w:rPr>
      </w:pPr>
      <w:r w:rsidRPr="00BB323D">
        <w:rPr>
          <w:rFonts w:ascii="Arial" w:hAnsi="Arial" w:cs="Arial"/>
        </w:rPr>
        <w:t>reprezentowany przez Prokurenta Spółki: Andrzeja Jakubowskiego</w:t>
      </w:r>
    </w:p>
    <w:p w14:paraId="11F355DA" w14:textId="77777777" w:rsidR="00D33185" w:rsidRPr="00BB323D" w:rsidRDefault="00D33185" w:rsidP="00D33185">
      <w:pPr>
        <w:rPr>
          <w:rFonts w:ascii="Arial" w:hAnsi="Arial" w:cs="Arial"/>
        </w:rPr>
      </w:pPr>
      <w:r w:rsidRPr="00BB323D">
        <w:rPr>
          <w:rFonts w:ascii="Arial" w:hAnsi="Arial" w:cs="Arial"/>
        </w:rPr>
        <w:t>zwany dalej Zamawiającym</w:t>
      </w:r>
    </w:p>
    <w:p w14:paraId="3F313E8C" w14:textId="77777777" w:rsidR="00D33185" w:rsidRPr="00BB323D" w:rsidRDefault="00D33185" w:rsidP="00D33185">
      <w:pPr>
        <w:rPr>
          <w:rFonts w:ascii="Arial" w:hAnsi="Arial" w:cs="Arial"/>
        </w:rPr>
      </w:pPr>
    </w:p>
    <w:p w14:paraId="5F395D18" w14:textId="452C1866" w:rsidR="00D33185" w:rsidRPr="00BB323D" w:rsidRDefault="00D33185" w:rsidP="003C333F">
      <w:pPr>
        <w:pStyle w:val="Akapitzlist"/>
        <w:numPr>
          <w:ilvl w:val="0"/>
          <w:numId w:val="80"/>
        </w:numPr>
        <w:spacing w:after="160" w:line="259" w:lineRule="auto"/>
        <w:ind w:left="284" w:hanging="284"/>
        <w:jc w:val="both"/>
        <w:rPr>
          <w:rFonts w:ascii="Arial" w:hAnsi="Arial" w:cs="Arial"/>
        </w:rPr>
      </w:pPr>
      <w:r w:rsidRPr="00BB323D">
        <w:rPr>
          <w:rFonts w:ascii="Arial" w:hAnsi="Arial" w:cs="Arial"/>
          <w:b/>
        </w:rPr>
        <w:t xml:space="preserve">Przedmiot karty gwarancyjnej:   </w:t>
      </w:r>
      <w:r w:rsidRPr="00BB323D">
        <w:rPr>
          <w:rFonts w:ascii="Arial" w:hAnsi="Arial" w:cs="Arial"/>
        </w:rPr>
        <w:t xml:space="preserve">przedmiot umowy z dnia …….. </w:t>
      </w:r>
      <w:r w:rsidRPr="00F82CB9">
        <w:rPr>
          <w:rFonts w:ascii="Arial" w:hAnsi="Arial" w:cs="Arial"/>
        </w:rPr>
        <w:t>202</w:t>
      </w:r>
      <w:r w:rsidR="009A552A" w:rsidRPr="00F82CB9">
        <w:rPr>
          <w:rFonts w:ascii="Arial" w:hAnsi="Arial" w:cs="Arial"/>
        </w:rPr>
        <w:t>2</w:t>
      </w:r>
      <w:r w:rsidRPr="00F82CB9">
        <w:rPr>
          <w:rFonts w:ascii="Arial" w:hAnsi="Arial" w:cs="Arial"/>
        </w:rPr>
        <w:t xml:space="preserve"> r. </w:t>
      </w:r>
      <w:r w:rsidRPr="00F82CB9">
        <w:rPr>
          <w:rFonts w:ascii="Arial" w:eastAsia="Calibri" w:hAnsi="Arial" w:cs="Arial"/>
        </w:rPr>
        <w:t>na</w:t>
      </w:r>
      <w:r w:rsidRPr="00BB323D">
        <w:rPr>
          <w:rFonts w:ascii="Arial" w:eastAsia="Calibri" w:hAnsi="Arial" w:cs="Arial"/>
        </w:rPr>
        <w:t xml:space="preserve"> realizację zadania: </w:t>
      </w:r>
    </w:p>
    <w:p w14:paraId="36B55290" w14:textId="4A0E7C49" w:rsidR="00D33185" w:rsidRPr="00BB323D" w:rsidRDefault="001C78A5" w:rsidP="00D33185">
      <w:pPr>
        <w:pStyle w:val="Akapitzlist"/>
        <w:ind w:left="284"/>
        <w:jc w:val="both"/>
        <w:rPr>
          <w:rFonts w:ascii="Arial" w:hAnsi="Arial" w:cs="Arial"/>
        </w:rPr>
      </w:pPr>
      <w:r w:rsidRPr="009B150F">
        <w:rPr>
          <w:rFonts w:ascii="Arial" w:hAnsi="Arial" w:cs="Arial"/>
          <w:b/>
          <w:bCs/>
        </w:rPr>
        <w:t>Termomodernizacja wraz z naprawą budynku mieszkalno-usługowego, przy ul. Rynek im. Jana Pawła II 15, w miejscowości Myślibórz, gmina Myślibórz, na działkach o numerze ewidencyjnym gruntu 98/2, 146, 98/15 i 98/25 (obręb 2 Myślibórz</w:t>
      </w:r>
      <w:r w:rsidRPr="001C78A5">
        <w:rPr>
          <w:rFonts w:ascii="Arial" w:hAnsi="Arial" w:cs="Arial"/>
        </w:rPr>
        <w:t>),</w:t>
      </w:r>
      <w:r>
        <w:rPr>
          <w:rFonts w:ascii="Arial" w:hAnsi="Arial" w:cs="Arial"/>
        </w:rPr>
        <w:t xml:space="preserve"> </w:t>
      </w:r>
      <w:r w:rsidR="00D33185" w:rsidRPr="00BB323D">
        <w:rPr>
          <w:rFonts w:ascii="Arial" w:hAnsi="Arial" w:cs="Arial"/>
        </w:rPr>
        <w:t>w ramach projektu partnerskiego pn.: ,,Poprawa warunków mieszkaniowych osób zamieszkujących obszar rewitalizacji poprzez modernizację budynków przy ul. Ratuszowej 11, ul. Rynek im. Jana Pawła II 15, ul. Warszawskiej 14”.</w:t>
      </w:r>
    </w:p>
    <w:p w14:paraId="652D26EB" w14:textId="77777777" w:rsidR="00D33185" w:rsidRPr="00BB323D" w:rsidRDefault="00D33185" w:rsidP="00D33185">
      <w:pPr>
        <w:pStyle w:val="Akapitzlist"/>
        <w:ind w:left="284"/>
        <w:jc w:val="both"/>
        <w:rPr>
          <w:rFonts w:ascii="Arial" w:hAnsi="Arial" w:cs="Arial"/>
        </w:rPr>
      </w:pPr>
      <w:r w:rsidRPr="00BB323D">
        <w:rPr>
          <w:rFonts w:ascii="Arial" w:hAnsi="Arial" w:cs="Arial"/>
        </w:rPr>
        <w:t xml:space="preserve">Zadanie realizowane jest w ramach RPO WZ - Działania 9.3 Wspieranie rewitalizacji </w:t>
      </w:r>
    </w:p>
    <w:p w14:paraId="103ADF97" w14:textId="77777777" w:rsidR="00D33185" w:rsidRPr="00BB323D" w:rsidRDefault="00D33185" w:rsidP="00D33185">
      <w:pPr>
        <w:pStyle w:val="Akapitzlist"/>
        <w:ind w:left="284"/>
        <w:jc w:val="both"/>
        <w:rPr>
          <w:rFonts w:ascii="Arial" w:hAnsi="Arial" w:cs="Arial"/>
        </w:rPr>
      </w:pPr>
      <w:r w:rsidRPr="00BB323D">
        <w:rPr>
          <w:rFonts w:ascii="Arial" w:hAnsi="Arial" w:cs="Arial"/>
        </w:rPr>
        <w:t xml:space="preserve">w sferze fizycznej, gospodarczej i społecznej ubogich społeczności i obszarów miejskich </w:t>
      </w:r>
    </w:p>
    <w:p w14:paraId="3DA04BA5" w14:textId="77777777" w:rsidR="00D33185" w:rsidRPr="00BB323D" w:rsidRDefault="00D33185" w:rsidP="00D33185">
      <w:pPr>
        <w:pStyle w:val="Akapitzlist"/>
        <w:ind w:left="284"/>
        <w:jc w:val="both"/>
        <w:rPr>
          <w:rFonts w:ascii="Arial" w:hAnsi="Arial" w:cs="Arial"/>
        </w:rPr>
      </w:pPr>
      <w:r w:rsidRPr="00BB323D">
        <w:rPr>
          <w:rFonts w:ascii="Arial" w:hAnsi="Arial" w:cs="Arial"/>
        </w:rPr>
        <w:t>i wiejskich.</w:t>
      </w:r>
    </w:p>
    <w:p w14:paraId="4982BDBA" w14:textId="77777777" w:rsidR="00D33185" w:rsidRPr="00BB323D" w:rsidRDefault="00D33185" w:rsidP="00D33185">
      <w:pPr>
        <w:pStyle w:val="Akapitzlist"/>
        <w:rPr>
          <w:rFonts w:ascii="Arial" w:hAnsi="Arial" w:cs="Arial"/>
        </w:rPr>
      </w:pPr>
    </w:p>
    <w:p w14:paraId="37B558AB" w14:textId="77777777" w:rsidR="00D33185" w:rsidRPr="00BB323D" w:rsidRDefault="00D33185" w:rsidP="003C333F">
      <w:pPr>
        <w:pStyle w:val="Akapitzlist"/>
        <w:numPr>
          <w:ilvl w:val="0"/>
          <w:numId w:val="80"/>
        </w:numPr>
        <w:spacing w:after="160" w:line="259" w:lineRule="auto"/>
        <w:ind w:left="284" w:hanging="284"/>
        <w:rPr>
          <w:rFonts w:ascii="Arial" w:hAnsi="Arial" w:cs="Arial"/>
        </w:rPr>
      </w:pPr>
      <w:r w:rsidRPr="00BB323D">
        <w:rPr>
          <w:rFonts w:ascii="Arial" w:hAnsi="Arial" w:cs="Arial"/>
        </w:rPr>
        <w:t>Data podpisania Protokołu końcowego odbioru robót:    …………………………………..</w:t>
      </w:r>
    </w:p>
    <w:p w14:paraId="431778A1" w14:textId="77777777" w:rsidR="00D33185" w:rsidRPr="00BB323D" w:rsidRDefault="00D33185" w:rsidP="00D33185">
      <w:pPr>
        <w:pStyle w:val="Akapitzlist"/>
        <w:jc w:val="both"/>
        <w:rPr>
          <w:rFonts w:ascii="Arial" w:hAnsi="Arial" w:cs="Arial"/>
        </w:rPr>
      </w:pPr>
    </w:p>
    <w:p w14:paraId="767B9087" w14:textId="64E48AB8" w:rsidR="00D33185" w:rsidRPr="00BB323D" w:rsidRDefault="00D33185" w:rsidP="003C333F">
      <w:pPr>
        <w:pStyle w:val="Akapitzlist"/>
        <w:numPr>
          <w:ilvl w:val="0"/>
          <w:numId w:val="80"/>
        </w:numPr>
        <w:spacing w:after="160" w:line="259" w:lineRule="auto"/>
        <w:ind w:left="284" w:hanging="284"/>
        <w:jc w:val="both"/>
        <w:rPr>
          <w:rFonts w:ascii="Arial" w:hAnsi="Arial" w:cs="Arial"/>
        </w:rPr>
      </w:pPr>
      <w:r w:rsidRPr="00F82CB9">
        <w:rPr>
          <w:rFonts w:ascii="Arial" w:hAnsi="Arial" w:cs="Arial"/>
        </w:rPr>
        <w:t>Gwarant oświadcza i zapewnia Zamawiającego, że objęty niniejszą Kartą gwarancyjną przedmiot umowy wykonany został zgodnie z umową z dnia ……. 202</w:t>
      </w:r>
      <w:r w:rsidR="009A552A" w:rsidRPr="00F82CB9">
        <w:rPr>
          <w:rFonts w:ascii="Arial" w:hAnsi="Arial" w:cs="Arial"/>
        </w:rPr>
        <w:t>2</w:t>
      </w:r>
      <w:r w:rsidRPr="00F82CB9">
        <w:rPr>
          <w:rFonts w:ascii="Arial" w:hAnsi="Arial" w:cs="Arial"/>
        </w:rPr>
        <w:t xml:space="preserve"> r. a wykonane</w:t>
      </w:r>
      <w:r w:rsidRPr="00BB323D">
        <w:rPr>
          <w:rFonts w:ascii="Arial" w:hAnsi="Arial" w:cs="Arial"/>
        </w:rPr>
        <w:t>, wbudowane lub zamontowane wyroby posiadają najwyższą jakość ocenianą zgodnie z charakterem danego wyrobu i ocenianą na podstawie jakości ocenianej przez producenta danego wyrobu.</w:t>
      </w:r>
    </w:p>
    <w:p w14:paraId="7D64754A" w14:textId="77777777" w:rsidR="00D33185" w:rsidRPr="00BB323D" w:rsidRDefault="00D33185" w:rsidP="00D33185">
      <w:pPr>
        <w:pStyle w:val="Akapitzlist"/>
        <w:jc w:val="both"/>
        <w:rPr>
          <w:rFonts w:ascii="Arial" w:hAnsi="Arial" w:cs="Arial"/>
        </w:rPr>
      </w:pPr>
    </w:p>
    <w:p w14:paraId="11F4879B" w14:textId="77777777" w:rsidR="00D33185" w:rsidRPr="00BB323D" w:rsidRDefault="00D33185" w:rsidP="00D33185">
      <w:pPr>
        <w:pStyle w:val="Akapitzlist"/>
        <w:ind w:left="284"/>
        <w:jc w:val="both"/>
        <w:rPr>
          <w:rFonts w:ascii="Arial" w:hAnsi="Arial" w:cs="Arial"/>
        </w:rPr>
      </w:pPr>
      <w:r w:rsidRPr="00BB323D">
        <w:rPr>
          <w:rFonts w:ascii="Arial" w:hAnsi="Arial" w:cs="Arial"/>
        </w:rPr>
        <w:t>Za „wyrób” Strony niniejszej gwarancji uznają wszelkie elementy robót i materiałów wykonanych, wbudowanych lub zamontowanych w ramach realizacji przedmiotu umowy.</w:t>
      </w:r>
    </w:p>
    <w:p w14:paraId="6D02F230" w14:textId="77777777" w:rsidR="00D33185" w:rsidRPr="00BB323D" w:rsidRDefault="00D33185" w:rsidP="00D33185">
      <w:pPr>
        <w:pStyle w:val="Akapitzlist"/>
        <w:jc w:val="both"/>
        <w:rPr>
          <w:rFonts w:ascii="Arial" w:hAnsi="Arial" w:cs="Arial"/>
        </w:rPr>
      </w:pPr>
    </w:p>
    <w:p w14:paraId="25121413" w14:textId="77777777" w:rsidR="00D33185" w:rsidRPr="00BB323D" w:rsidRDefault="00D33185" w:rsidP="003C333F">
      <w:pPr>
        <w:pStyle w:val="Akapitzlist"/>
        <w:numPr>
          <w:ilvl w:val="0"/>
          <w:numId w:val="80"/>
        </w:numPr>
        <w:spacing w:after="160" w:line="259" w:lineRule="auto"/>
        <w:ind w:left="284" w:hanging="284"/>
        <w:jc w:val="both"/>
        <w:rPr>
          <w:rFonts w:ascii="Arial" w:hAnsi="Arial" w:cs="Arial"/>
        </w:rPr>
      </w:pPr>
      <w:r w:rsidRPr="00BB323D">
        <w:rPr>
          <w:rFonts w:ascii="Arial" w:hAnsi="Arial" w:cs="Arial"/>
        </w:rPr>
        <w:t>Gwarant oświadcza i zapewnia, że przedmiot umowy został wykonany z wyrobów wbudowanych lub zamontowanych prawidłowo zgodnie ze sztuką budowlaną, obowiązującymi przepisami w budownictwie oraz zgodnie z najlepszą wiedzą Gwaranta.</w:t>
      </w:r>
    </w:p>
    <w:p w14:paraId="4198E176" w14:textId="77777777" w:rsidR="00D33185" w:rsidRPr="00BB323D" w:rsidRDefault="00D33185" w:rsidP="00D33185">
      <w:pPr>
        <w:pStyle w:val="Akapitzlist"/>
        <w:jc w:val="both"/>
        <w:rPr>
          <w:rFonts w:ascii="Arial" w:hAnsi="Arial" w:cs="Arial"/>
        </w:rPr>
      </w:pPr>
    </w:p>
    <w:p w14:paraId="210E4D6D" w14:textId="77777777" w:rsidR="00D33185" w:rsidRPr="00BB323D" w:rsidRDefault="00D33185" w:rsidP="003C333F">
      <w:pPr>
        <w:pStyle w:val="Akapitzlist"/>
        <w:numPr>
          <w:ilvl w:val="0"/>
          <w:numId w:val="80"/>
        </w:numPr>
        <w:spacing w:after="160" w:line="259" w:lineRule="auto"/>
        <w:ind w:left="284" w:hanging="284"/>
        <w:jc w:val="both"/>
        <w:rPr>
          <w:rFonts w:ascii="Arial" w:hAnsi="Arial" w:cs="Arial"/>
        </w:rPr>
      </w:pPr>
      <w:r w:rsidRPr="00BB323D">
        <w:rPr>
          <w:rFonts w:ascii="Arial" w:hAnsi="Arial" w:cs="Arial"/>
        </w:rPr>
        <w:lastRenderedPageBreak/>
        <w:t>Poprzez niniejszą gwarancję Gwarant przyjmuje na siebie wszelką odpowiedzialność za wykonany przedmiot umowy, w tym za wyroby wykonane, wbudowane lub zamontowane w ramach realizacji przedmiotu umowy, w tym także za elementy przedmiotu umowy zrealizowane przez działających na ryzyko i odpowiedzialność Gwaranta jego podwykonawców.</w:t>
      </w:r>
    </w:p>
    <w:p w14:paraId="3CBD151B" w14:textId="77777777" w:rsidR="00D33185" w:rsidRPr="00BB323D" w:rsidRDefault="00D33185" w:rsidP="00D33185">
      <w:pPr>
        <w:pStyle w:val="Akapitzlist"/>
        <w:jc w:val="both"/>
        <w:rPr>
          <w:rFonts w:ascii="Arial" w:hAnsi="Arial" w:cs="Arial"/>
        </w:rPr>
      </w:pPr>
    </w:p>
    <w:p w14:paraId="3CDF83BA" w14:textId="77777777" w:rsidR="00D33185" w:rsidRPr="00BB323D" w:rsidRDefault="00D33185" w:rsidP="003C333F">
      <w:pPr>
        <w:pStyle w:val="Akapitzlist"/>
        <w:numPr>
          <w:ilvl w:val="0"/>
          <w:numId w:val="80"/>
        </w:numPr>
        <w:spacing w:after="160" w:line="259" w:lineRule="auto"/>
        <w:ind w:left="284" w:hanging="284"/>
        <w:rPr>
          <w:rFonts w:ascii="Arial" w:hAnsi="Arial" w:cs="Arial"/>
        </w:rPr>
      </w:pPr>
      <w:r w:rsidRPr="00BB323D">
        <w:rPr>
          <w:rFonts w:ascii="Arial" w:hAnsi="Arial" w:cs="Arial"/>
        </w:rPr>
        <w:t>Gwarant jest odpowiedzialny wobec Zamawiającego za realizację wszystkich zobowiązań opisanych w pkt. poniżej.</w:t>
      </w:r>
    </w:p>
    <w:p w14:paraId="65CD4505" w14:textId="77777777" w:rsidR="00D33185" w:rsidRPr="00BB323D" w:rsidRDefault="00D33185" w:rsidP="00D33185">
      <w:pPr>
        <w:pStyle w:val="Akapitzlist"/>
        <w:rPr>
          <w:rFonts w:ascii="Arial" w:hAnsi="Arial" w:cs="Arial"/>
        </w:rPr>
      </w:pPr>
    </w:p>
    <w:p w14:paraId="0EDDB17A" w14:textId="77777777" w:rsidR="00D33185" w:rsidRPr="00BB323D" w:rsidRDefault="00D33185" w:rsidP="003C333F">
      <w:pPr>
        <w:pStyle w:val="Akapitzlist"/>
        <w:numPr>
          <w:ilvl w:val="0"/>
          <w:numId w:val="80"/>
        </w:numPr>
        <w:spacing w:after="160" w:line="259" w:lineRule="auto"/>
        <w:ind w:left="284" w:hanging="284"/>
        <w:rPr>
          <w:rFonts w:ascii="Arial" w:hAnsi="Arial" w:cs="Arial"/>
        </w:rPr>
      </w:pPr>
      <w:r w:rsidRPr="00BB323D">
        <w:rPr>
          <w:rFonts w:ascii="Arial" w:hAnsi="Arial" w:cs="Arial"/>
        </w:rPr>
        <w:t xml:space="preserve">Okres gwarancji i rękojmi dla przedmiotu umowy z dnia ……….   wynosi …… miesięcy od daty podpisania Protokołu końcowego odbioru robót. </w:t>
      </w:r>
    </w:p>
    <w:p w14:paraId="69EE54EF" w14:textId="77777777" w:rsidR="00D33185" w:rsidRPr="00BB323D" w:rsidRDefault="00D33185" w:rsidP="00D33185">
      <w:pPr>
        <w:pStyle w:val="Akapitzlist"/>
        <w:rPr>
          <w:rFonts w:ascii="Arial" w:hAnsi="Arial" w:cs="Arial"/>
        </w:rPr>
      </w:pPr>
    </w:p>
    <w:p w14:paraId="773D36D4" w14:textId="77777777" w:rsidR="00D33185" w:rsidRPr="00BB323D" w:rsidRDefault="00D33185" w:rsidP="003C333F">
      <w:pPr>
        <w:pStyle w:val="Akapitzlist"/>
        <w:numPr>
          <w:ilvl w:val="0"/>
          <w:numId w:val="80"/>
        </w:numPr>
        <w:spacing w:after="160" w:line="259" w:lineRule="auto"/>
        <w:ind w:left="284" w:hanging="284"/>
        <w:rPr>
          <w:rFonts w:ascii="Arial" w:hAnsi="Arial" w:cs="Arial"/>
        </w:rPr>
      </w:pPr>
      <w:r w:rsidRPr="00BB323D">
        <w:rPr>
          <w:rFonts w:ascii="Arial" w:hAnsi="Arial" w:cs="Arial"/>
        </w:rPr>
        <w:t>Jeżeli warunki gwarancji udzielonej przez producenta materiałów i urządzeń przewidują krótszy okres gwarancji niż udzielona przez Gwaranta – obowiązuje okres gwarancji w wymiarze równym okresowi gwarancji Gwaranta. Gwarant upoważnia Zamawiającego do wykonywania uprawnień z gwarancji przysługującej Gwarantowi wobec producentów wyrobów, w tym materiałów.</w:t>
      </w:r>
    </w:p>
    <w:p w14:paraId="026D5356" w14:textId="77777777" w:rsidR="00D33185" w:rsidRPr="00BB323D" w:rsidRDefault="00D33185" w:rsidP="00D33185">
      <w:pPr>
        <w:pStyle w:val="Akapitzlist"/>
        <w:rPr>
          <w:rFonts w:ascii="Arial" w:hAnsi="Arial" w:cs="Arial"/>
        </w:rPr>
      </w:pPr>
    </w:p>
    <w:p w14:paraId="3722C882" w14:textId="77777777" w:rsidR="00D33185" w:rsidRPr="00BB323D" w:rsidRDefault="00D33185" w:rsidP="003C333F">
      <w:pPr>
        <w:pStyle w:val="Akapitzlist"/>
        <w:numPr>
          <w:ilvl w:val="0"/>
          <w:numId w:val="80"/>
        </w:numPr>
        <w:spacing w:after="160" w:line="259" w:lineRule="auto"/>
        <w:ind w:left="284" w:hanging="284"/>
        <w:rPr>
          <w:rFonts w:ascii="Arial" w:hAnsi="Arial" w:cs="Arial"/>
        </w:rPr>
      </w:pPr>
      <w:r w:rsidRPr="00BB323D">
        <w:rPr>
          <w:rFonts w:ascii="Arial" w:hAnsi="Arial" w:cs="Arial"/>
        </w:rPr>
        <w:t>Ilekroć w niniejszej Karcie Gwarancyjnej jest mowa o Wadzie należy przez to rozumieć wadę, zgodnie z poniższą definicją, która ujawniła się w okresie gwarancji w zastosowanym wyrobie wykonanym, wbudowanym bądź zamontowanym przez Gwaranta.</w:t>
      </w:r>
    </w:p>
    <w:p w14:paraId="4C72FAE5" w14:textId="77777777" w:rsidR="00D33185" w:rsidRPr="00BB323D" w:rsidRDefault="00D33185" w:rsidP="00D33185">
      <w:pPr>
        <w:pStyle w:val="Akapitzlist"/>
        <w:rPr>
          <w:rFonts w:ascii="Arial" w:hAnsi="Arial" w:cs="Arial"/>
        </w:rPr>
      </w:pPr>
    </w:p>
    <w:p w14:paraId="72100199" w14:textId="77777777" w:rsidR="00D33185" w:rsidRPr="00BB323D" w:rsidRDefault="00D33185" w:rsidP="003C333F">
      <w:pPr>
        <w:pStyle w:val="Akapitzlist"/>
        <w:numPr>
          <w:ilvl w:val="0"/>
          <w:numId w:val="80"/>
        </w:numPr>
        <w:tabs>
          <w:tab w:val="left" w:pos="426"/>
        </w:tabs>
        <w:spacing w:after="160" w:line="259" w:lineRule="auto"/>
        <w:ind w:left="284" w:hanging="284"/>
        <w:rPr>
          <w:rFonts w:ascii="Arial" w:hAnsi="Arial" w:cs="Arial"/>
        </w:rPr>
      </w:pPr>
      <w:r w:rsidRPr="00BB323D">
        <w:rPr>
          <w:rFonts w:ascii="Arial" w:hAnsi="Arial" w:cs="Arial"/>
        </w:rPr>
        <w:t>Wada oznacza:</w:t>
      </w:r>
    </w:p>
    <w:p w14:paraId="6B1A45B0" w14:textId="77777777" w:rsidR="00D33185" w:rsidRPr="00BB323D" w:rsidRDefault="00D33185" w:rsidP="003C333F">
      <w:pPr>
        <w:pStyle w:val="Akapitzlist"/>
        <w:numPr>
          <w:ilvl w:val="0"/>
          <w:numId w:val="83"/>
        </w:numPr>
        <w:spacing w:after="160" w:line="259" w:lineRule="auto"/>
        <w:jc w:val="both"/>
        <w:rPr>
          <w:rFonts w:ascii="Arial" w:hAnsi="Arial" w:cs="Arial"/>
        </w:rPr>
      </w:pPr>
      <w:r w:rsidRPr="00BB323D">
        <w:rPr>
          <w:rFonts w:ascii="Arial" w:hAnsi="Arial" w:cs="Arial"/>
        </w:rPr>
        <w:t>jawne lub ukryte właściwości tkwiące w wyrobie powodujące niemożność używania lub korzystania z nich zgodnie z ich przeznaczeniem lub/i</w:t>
      </w:r>
    </w:p>
    <w:p w14:paraId="69F05B8F" w14:textId="77777777" w:rsidR="00D33185" w:rsidRPr="00BB323D" w:rsidRDefault="00D33185" w:rsidP="003C333F">
      <w:pPr>
        <w:pStyle w:val="Akapitzlist"/>
        <w:numPr>
          <w:ilvl w:val="0"/>
          <w:numId w:val="83"/>
        </w:numPr>
        <w:spacing w:after="160" w:line="259" w:lineRule="auto"/>
        <w:jc w:val="both"/>
        <w:rPr>
          <w:rFonts w:ascii="Arial" w:hAnsi="Arial" w:cs="Arial"/>
        </w:rPr>
      </w:pPr>
      <w:r w:rsidRPr="00BB323D">
        <w:rPr>
          <w:rFonts w:ascii="Arial" w:hAnsi="Arial" w:cs="Arial"/>
        </w:rPr>
        <w:t>niezgodność wykonania, wbudowania lub zamontowania wyrobów z zobowiązaniami Gwaranta o których mowa w pkt. 3 lub pkt. 4 powyżej lub/i</w:t>
      </w:r>
    </w:p>
    <w:p w14:paraId="44F56912" w14:textId="77777777" w:rsidR="00D33185" w:rsidRPr="00BB323D" w:rsidRDefault="00D33185" w:rsidP="003C333F">
      <w:pPr>
        <w:pStyle w:val="Akapitzlist"/>
        <w:numPr>
          <w:ilvl w:val="0"/>
          <w:numId w:val="83"/>
        </w:numPr>
        <w:spacing w:after="160" w:line="259" w:lineRule="auto"/>
        <w:jc w:val="both"/>
        <w:rPr>
          <w:rFonts w:ascii="Arial" w:hAnsi="Arial" w:cs="Arial"/>
        </w:rPr>
      </w:pPr>
      <w:r w:rsidRPr="00BB323D">
        <w:rPr>
          <w:rFonts w:ascii="Arial" w:hAnsi="Arial" w:cs="Arial"/>
        </w:rPr>
        <w:t>zmniejszenie wartości wyrobu lub/i</w:t>
      </w:r>
    </w:p>
    <w:p w14:paraId="15CCB581" w14:textId="77777777" w:rsidR="00D33185" w:rsidRPr="00BB323D" w:rsidRDefault="00D33185" w:rsidP="003C333F">
      <w:pPr>
        <w:pStyle w:val="Akapitzlist"/>
        <w:numPr>
          <w:ilvl w:val="0"/>
          <w:numId w:val="83"/>
        </w:numPr>
        <w:spacing w:after="160" w:line="259" w:lineRule="auto"/>
        <w:jc w:val="both"/>
        <w:rPr>
          <w:rFonts w:ascii="Arial" w:hAnsi="Arial" w:cs="Arial"/>
        </w:rPr>
      </w:pPr>
      <w:r w:rsidRPr="00BB323D">
        <w:rPr>
          <w:rFonts w:ascii="Arial" w:hAnsi="Arial" w:cs="Arial"/>
        </w:rPr>
        <w:t>obniżenie stopnia użyteczności wyrobu względem gwarantowanych przez producenta parametrów oraz obowiązujących norm lub/i</w:t>
      </w:r>
    </w:p>
    <w:p w14:paraId="695BC0CC" w14:textId="77777777" w:rsidR="00D33185" w:rsidRPr="00BB323D" w:rsidRDefault="00D33185" w:rsidP="003C333F">
      <w:pPr>
        <w:pStyle w:val="Akapitzlist"/>
        <w:numPr>
          <w:ilvl w:val="0"/>
          <w:numId w:val="83"/>
        </w:numPr>
        <w:spacing w:after="160" w:line="259" w:lineRule="auto"/>
        <w:jc w:val="both"/>
        <w:rPr>
          <w:rFonts w:ascii="Arial" w:hAnsi="Arial" w:cs="Arial"/>
        </w:rPr>
      </w:pPr>
      <w:r w:rsidRPr="00BB323D">
        <w:rPr>
          <w:rFonts w:ascii="Arial" w:hAnsi="Arial" w:cs="Arial"/>
        </w:rPr>
        <w:t>obniżenie jakości lub inną szkodę w wyrobie względem gwarantowanych przez producenta parametrów oraz obowiązujących norm lub/i</w:t>
      </w:r>
    </w:p>
    <w:p w14:paraId="00002F06" w14:textId="77777777" w:rsidR="00D33185" w:rsidRPr="00BB323D" w:rsidRDefault="00D33185" w:rsidP="003C333F">
      <w:pPr>
        <w:pStyle w:val="Akapitzlist"/>
        <w:numPr>
          <w:ilvl w:val="0"/>
          <w:numId w:val="83"/>
        </w:numPr>
        <w:spacing w:after="160" w:line="259" w:lineRule="auto"/>
        <w:jc w:val="both"/>
        <w:rPr>
          <w:rFonts w:ascii="Arial" w:hAnsi="Arial" w:cs="Arial"/>
        </w:rPr>
      </w:pPr>
      <w:r w:rsidRPr="00BB323D">
        <w:rPr>
          <w:rFonts w:ascii="Arial" w:hAnsi="Arial" w:cs="Arial"/>
        </w:rPr>
        <w:t>usterki w wyrobie.</w:t>
      </w:r>
    </w:p>
    <w:p w14:paraId="2218B5A6" w14:textId="77777777" w:rsidR="00D33185" w:rsidRPr="00BB323D" w:rsidRDefault="00D33185" w:rsidP="00D33185">
      <w:pPr>
        <w:rPr>
          <w:rFonts w:ascii="Arial" w:hAnsi="Arial" w:cs="Arial"/>
        </w:rPr>
      </w:pPr>
      <w:r w:rsidRPr="00BB323D">
        <w:rPr>
          <w:rFonts w:ascii="Arial" w:hAnsi="Arial" w:cs="Arial"/>
        </w:rPr>
        <w:t>Za wadę uznaje się również:</w:t>
      </w:r>
    </w:p>
    <w:p w14:paraId="28FD6B30" w14:textId="77777777" w:rsidR="00D33185" w:rsidRPr="00BB323D" w:rsidRDefault="00D33185" w:rsidP="003C333F">
      <w:pPr>
        <w:pStyle w:val="Akapitzlist"/>
        <w:numPr>
          <w:ilvl w:val="0"/>
          <w:numId w:val="84"/>
        </w:numPr>
        <w:spacing w:after="160" w:line="259" w:lineRule="auto"/>
        <w:jc w:val="both"/>
        <w:rPr>
          <w:rFonts w:ascii="Arial" w:hAnsi="Arial" w:cs="Arial"/>
        </w:rPr>
      </w:pPr>
      <w:r w:rsidRPr="00BB323D">
        <w:rPr>
          <w:rFonts w:ascii="Arial" w:hAnsi="Arial" w:cs="Arial"/>
        </w:rPr>
        <w:t>sytuację w której wyrób nie stanowi własności Gwaranta lub/i</w:t>
      </w:r>
    </w:p>
    <w:p w14:paraId="1D05D573" w14:textId="77777777" w:rsidR="00D33185" w:rsidRPr="00BB323D" w:rsidRDefault="00D33185" w:rsidP="003C333F">
      <w:pPr>
        <w:pStyle w:val="Akapitzlist"/>
        <w:numPr>
          <w:ilvl w:val="0"/>
          <w:numId w:val="84"/>
        </w:numPr>
        <w:spacing w:after="160" w:line="259" w:lineRule="auto"/>
        <w:jc w:val="both"/>
        <w:rPr>
          <w:rFonts w:ascii="Arial" w:hAnsi="Arial" w:cs="Arial"/>
        </w:rPr>
      </w:pPr>
      <w:r w:rsidRPr="00BB323D">
        <w:rPr>
          <w:rFonts w:ascii="Arial" w:hAnsi="Arial" w:cs="Arial"/>
        </w:rPr>
        <w:t>sytuację w której Wyrób jest obciążony prawem lub prawami osób trzecich.</w:t>
      </w:r>
    </w:p>
    <w:p w14:paraId="03DA5B6C" w14:textId="77777777" w:rsidR="00D33185" w:rsidRPr="00BB323D" w:rsidRDefault="00D33185" w:rsidP="00D33185">
      <w:pPr>
        <w:rPr>
          <w:rFonts w:ascii="Arial" w:hAnsi="Arial" w:cs="Arial"/>
        </w:rPr>
      </w:pPr>
      <w:r w:rsidRPr="00BB323D">
        <w:rPr>
          <w:rFonts w:ascii="Arial" w:hAnsi="Arial" w:cs="Arial"/>
          <w:u w:val="single"/>
        </w:rPr>
        <w:t>Wada istotna</w:t>
      </w:r>
      <w:r w:rsidRPr="00BB323D">
        <w:rPr>
          <w:rFonts w:ascii="Arial" w:hAnsi="Arial" w:cs="Arial"/>
        </w:rPr>
        <w:t xml:space="preserve"> oznacza wadę powodującą zagrożenie bezpieczeństwa ruchu drogowego.</w:t>
      </w:r>
    </w:p>
    <w:p w14:paraId="6AF1EC03" w14:textId="2A8120B0" w:rsidR="00D33185" w:rsidRDefault="00D33185" w:rsidP="00D33185">
      <w:pPr>
        <w:rPr>
          <w:rFonts w:ascii="Arial" w:hAnsi="Arial" w:cs="Arial"/>
        </w:rPr>
      </w:pPr>
      <w:r w:rsidRPr="00BB323D">
        <w:rPr>
          <w:rFonts w:ascii="Arial" w:hAnsi="Arial" w:cs="Arial"/>
          <w:u w:val="single"/>
        </w:rPr>
        <w:t>Wada nieistotna</w:t>
      </w:r>
      <w:r w:rsidRPr="00BB323D">
        <w:rPr>
          <w:rFonts w:ascii="Arial" w:hAnsi="Arial" w:cs="Arial"/>
        </w:rPr>
        <w:t xml:space="preserve"> oznacza wszystkie pozostałe wady.</w:t>
      </w:r>
    </w:p>
    <w:p w14:paraId="36CFC6F8" w14:textId="77777777" w:rsidR="009B150F" w:rsidRPr="00BB323D" w:rsidRDefault="009B150F" w:rsidP="00D33185">
      <w:pPr>
        <w:rPr>
          <w:rFonts w:ascii="Arial" w:hAnsi="Arial" w:cs="Arial"/>
        </w:rPr>
      </w:pPr>
    </w:p>
    <w:p w14:paraId="5DF82E9E" w14:textId="77777777" w:rsidR="00D33185" w:rsidRPr="00BB323D" w:rsidRDefault="00D33185" w:rsidP="003C333F">
      <w:pPr>
        <w:pStyle w:val="Akapitzlist"/>
        <w:numPr>
          <w:ilvl w:val="0"/>
          <w:numId w:val="80"/>
        </w:numPr>
        <w:spacing w:after="160" w:line="259" w:lineRule="auto"/>
        <w:ind w:left="426" w:hanging="426"/>
        <w:rPr>
          <w:rFonts w:ascii="Arial" w:hAnsi="Arial" w:cs="Arial"/>
        </w:rPr>
      </w:pPr>
      <w:r w:rsidRPr="00BB323D">
        <w:rPr>
          <w:rFonts w:ascii="Arial" w:hAnsi="Arial" w:cs="Arial"/>
        </w:rPr>
        <w:t>Obowiązki i uprawnienia Stron:</w:t>
      </w:r>
    </w:p>
    <w:p w14:paraId="1521433C" w14:textId="77777777" w:rsidR="00D33185" w:rsidRPr="00BB323D" w:rsidRDefault="00D33185" w:rsidP="00D33185">
      <w:pPr>
        <w:pStyle w:val="Akapitzlist"/>
        <w:ind w:left="567" w:hanging="567"/>
        <w:jc w:val="both"/>
        <w:rPr>
          <w:rFonts w:ascii="Arial" w:hAnsi="Arial" w:cs="Arial"/>
        </w:rPr>
      </w:pPr>
      <w:r w:rsidRPr="00BB323D">
        <w:rPr>
          <w:rFonts w:ascii="Arial" w:hAnsi="Arial" w:cs="Arial"/>
        </w:rPr>
        <w:t>11.1 W przypadku ujawnienia jakiejkolwiek Wady, Zamawiający jest uprawniony według swojego uznania do:</w:t>
      </w:r>
    </w:p>
    <w:p w14:paraId="381D147D" w14:textId="77777777" w:rsidR="00D33185" w:rsidRPr="00BB323D" w:rsidRDefault="00D33185" w:rsidP="00D33185">
      <w:pPr>
        <w:pStyle w:val="Akapitzlist"/>
        <w:ind w:left="1134" w:hanging="283"/>
        <w:jc w:val="both"/>
        <w:rPr>
          <w:rFonts w:ascii="Arial" w:hAnsi="Arial" w:cs="Arial"/>
        </w:rPr>
      </w:pPr>
      <w:r w:rsidRPr="00BB323D">
        <w:rPr>
          <w:rFonts w:ascii="Arial" w:hAnsi="Arial" w:cs="Arial"/>
        </w:rPr>
        <w:lastRenderedPageBreak/>
        <w:t>a) żądania nieodpłatnego usunięcia Wady, a w przypadku, gdy dana rzecz wchodząca w zakres przedmiotu umowy była już dwukrotnie naprawiana – do żądania wymiany tego wyrobu na nowy wolny od Wad,</w:t>
      </w:r>
    </w:p>
    <w:p w14:paraId="4EA7C205" w14:textId="77777777" w:rsidR="00D33185" w:rsidRPr="00BB323D" w:rsidRDefault="00D33185" w:rsidP="00D33185">
      <w:pPr>
        <w:pStyle w:val="Akapitzlist"/>
        <w:ind w:left="1134" w:hanging="283"/>
        <w:jc w:val="both"/>
        <w:rPr>
          <w:rFonts w:ascii="Arial" w:hAnsi="Arial" w:cs="Arial"/>
        </w:rPr>
      </w:pPr>
      <w:r w:rsidRPr="00BB323D">
        <w:rPr>
          <w:rFonts w:ascii="Arial" w:hAnsi="Arial" w:cs="Arial"/>
        </w:rPr>
        <w:t>b) wskazania trybu usunięcia Wady lub wymiany Wyrobu na wolny od Wad,</w:t>
      </w:r>
    </w:p>
    <w:p w14:paraId="14CB2604" w14:textId="77777777" w:rsidR="00D33185" w:rsidRPr="00BB323D" w:rsidRDefault="00D33185" w:rsidP="00D33185">
      <w:pPr>
        <w:pStyle w:val="Akapitzlist"/>
        <w:ind w:left="1134" w:hanging="283"/>
        <w:jc w:val="both"/>
        <w:rPr>
          <w:rFonts w:ascii="Arial" w:hAnsi="Arial" w:cs="Arial"/>
        </w:rPr>
      </w:pPr>
      <w:r w:rsidRPr="00BB323D">
        <w:rPr>
          <w:rFonts w:ascii="Arial" w:hAnsi="Arial" w:cs="Arial"/>
        </w:rPr>
        <w:t>c) żądania od Gwaranta odszkodowania (obejmującego zarówno poniesione straty, jak i utracone korzyści), jakie doznał Zamawiający na skutek wystąpienia Wady,</w:t>
      </w:r>
    </w:p>
    <w:p w14:paraId="507E2604" w14:textId="77777777" w:rsidR="00D33185" w:rsidRPr="00BB323D" w:rsidRDefault="00D33185" w:rsidP="00D33185">
      <w:pPr>
        <w:pStyle w:val="Akapitzlist"/>
        <w:ind w:left="1134" w:hanging="283"/>
        <w:jc w:val="both"/>
        <w:rPr>
          <w:rFonts w:ascii="Arial" w:hAnsi="Arial" w:cs="Arial"/>
        </w:rPr>
      </w:pPr>
      <w:r w:rsidRPr="00BB323D">
        <w:rPr>
          <w:rFonts w:ascii="Arial" w:hAnsi="Arial" w:cs="Arial"/>
        </w:rPr>
        <w:t>d) żądania od Gwaranta kary umownej za nieterminowe usuniecie Wad lub Wymianę Wyrobu wolnego od Wad, w wysokości 0,01% Ceny umownej brutto określonej w umowie, za każdy dzień zwłoki,</w:t>
      </w:r>
    </w:p>
    <w:p w14:paraId="12855AFF" w14:textId="77777777" w:rsidR="00D33185" w:rsidRPr="00BB323D" w:rsidRDefault="00D33185" w:rsidP="00D33185">
      <w:pPr>
        <w:pStyle w:val="Akapitzlist"/>
        <w:ind w:left="1134" w:hanging="283"/>
        <w:jc w:val="both"/>
        <w:rPr>
          <w:rFonts w:ascii="Arial" w:hAnsi="Arial" w:cs="Arial"/>
        </w:rPr>
      </w:pPr>
      <w:r w:rsidRPr="00BB323D">
        <w:rPr>
          <w:rFonts w:ascii="Arial" w:hAnsi="Arial" w:cs="Arial"/>
        </w:rPr>
        <w:t>e) żądania od Gwaranta odszkodowania za nieterminowe usunięcia Wad lub wymianę Wyrobu na wolny od Wad, w wysokości przewyższającej kwotę kary umownej, o której mowa w lit. d) powyżej,</w:t>
      </w:r>
    </w:p>
    <w:p w14:paraId="21009F90" w14:textId="77777777" w:rsidR="00D33185" w:rsidRPr="00BB323D" w:rsidRDefault="00D33185" w:rsidP="00D33185">
      <w:pPr>
        <w:pStyle w:val="Akapitzlist"/>
        <w:ind w:left="567" w:hanging="567"/>
        <w:jc w:val="both"/>
        <w:rPr>
          <w:rFonts w:ascii="Arial" w:hAnsi="Arial" w:cs="Arial"/>
        </w:rPr>
      </w:pPr>
      <w:r w:rsidRPr="00BB323D">
        <w:rPr>
          <w:rFonts w:ascii="Arial" w:hAnsi="Arial" w:cs="Arial"/>
        </w:rPr>
        <w:t>11.2 W przypadku ujawnienia jakiejkolwiek Wady w Wyrobie Gwarant jest zobowiązany do :</w:t>
      </w:r>
    </w:p>
    <w:p w14:paraId="2FF61042" w14:textId="77777777" w:rsidR="00D33185" w:rsidRPr="00BB323D" w:rsidRDefault="00D33185" w:rsidP="00D33185">
      <w:pPr>
        <w:pStyle w:val="Akapitzlist"/>
        <w:ind w:left="1134" w:hanging="283"/>
        <w:jc w:val="both"/>
        <w:rPr>
          <w:rFonts w:ascii="Arial" w:hAnsi="Arial" w:cs="Arial"/>
        </w:rPr>
      </w:pPr>
      <w:r w:rsidRPr="00BB323D">
        <w:rPr>
          <w:rFonts w:ascii="Arial" w:hAnsi="Arial" w:cs="Arial"/>
        </w:rPr>
        <w:t>a) terminowego spełnienia żądania Zamawiającego dotyczącego nieodpłatnego usunięcia Wady, przy czym usunięcie Wady może nastąpić również poprzez wymianę Wyrobu wchodzącego w zakres Przedmiotu umowy na wolną od Wad,</w:t>
      </w:r>
    </w:p>
    <w:p w14:paraId="0DDA8F9E" w14:textId="77777777" w:rsidR="00D33185" w:rsidRPr="00BB323D" w:rsidRDefault="00D33185" w:rsidP="00D33185">
      <w:pPr>
        <w:pStyle w:val="Akapitzlist"/>
        <w:ind w:left="1134" w:hanging="283"/>
        <w:jc w:val="both"/>
        <w:rPr>
          <w:rFonts w:ascii="Arial" w:hAnsi="Arial" w:cs="Arial"/>
        </w:rPr>
      </w:pPr>
      <w:r w:rsidRPr="00BB323D">
        <w:rPr>
          <w:rFonts w:ascii="Arial" w:hAnsi="Arial" w:cs="Arial"/>
        </w:rPr>
        <w:t>b) terminu spełnienia żądania Zamawiającego dotyczącego nieodpłatnej wymiany Wyrobu na wolny od Wad,</w:t>
      </w:r>
    </w:p>
    <w:p w14:paraId="14C4597F" w14:textId="77777777" w:rsidR="00D33185" w:rsidRPr="00BB323D" w:rsidRDefault="00D33185" w:rsidP="00D33185">
      <w:pPr>
        <w:pStyle w:val="Akapitzlist"/>
        <w:ind w:left="1134" w:hanging="283"/>
        <w:jc w:val="both"/>
        <w:rPr>
          <w:rFonts w:ascii="Arial" w:hAnsi="Arial" w:cs="Arial"/>
        </w:rPr>
      </w:pPr>
      <w:r w:rsidRPr="00BB323D">
        <w:rPr>
          <w:rFonts w:ascii="Arial" w:hAnsi="Arial" w:cs="Arial"/>
        </w:rPr>
        <w:t>c) zapłaty odszkodowania, o którym mowa w pkt. Nr 11.1 lit. c),</w:t>
      </w:r>
    </w:p>
    <w:p w14:paraId="4BAA2059" w14:textId="77777777" w:rsidR="00D33185" w:rsidRPr="00BB323D" w:rsidRDefault="00D33185" w:rsidP="00D33185">
      <w:pPr>
        <w:pStyle w:val="Akapitzlist"/>
        <w:ind w:left="1134" w:hanging="283"/>
        <w:jc w:val="both"/>
        <w:rPr>
          <w:rFonts w:ascii="Arial" w:hAnsi="Arial" w:cs="Arial"/>
        </w:rPr>
      </w:pPr>
      <w:r w:rsidRPr="00BB323D">
        <w:rPr>
          <w:rFonts w:ascii="Arial" w:hAnsi="Arial" w:cs="Arial"/>
        </w:rPr>
        <w:t>d) zapłaty kary umownej, o której mowa w pkt. 11.1 lit. d),</w:t>
      </w:r>
    </w:p>
    <w:p w14:paraId="58A7CD8C" w14:textId="77777777" w:rsidR="00D33185" w:rsidRPr="00BB323D" w:rsidRDefault="00D33185" w:rsidP="00D33185">
      <w:pPr>
        <w:pStyle w:val="Akapitzlist"/>
        <w:ind w:left="1134" w:hanging="283"/>
        <w:jc w:val="both"/>
        <w:rPr>
          <w:rFonts w:ascii="Arial" w:hAnsi="Arial" w:cs="Arial"/>
        </w:rPr>
      </w:pPr>
      <w:r w:rsidRPr="00BB323D">
        <w:rPr>
          <w:rFonts w:ascii="Arial" w:hAnsi="Arial" w:cs="Arial"/>
        </w:rPr>
        <w:t>e) zapłaty kary umownej, o której mowa w pkt. 11.1 lit. e).</w:t>
      </w:r>
    </w:p>
    <w:p w14:paraId="38855E2F" w14:textId="77777777" w:rsidR="00D33185" w:rsidRPr="00BB323D" w:rsidRDefault="00D33185" w:rsidP="00D33185">
      <w:pPr>
        <w:pStyle w:val="Akapitzlist"/>
        <w:ind w:left="567"/>
        <w:jc w:val="both"/>
        <w:rPr>
          <w:rFonts w:ascii="Arial" w:hAnsi="Arial" w:cs="Arial"/>
        </w:rPr>
      </w:pPr>
      <w:r w:rsidRPr="00BB323D">
        <w:rPr>
          <w:rFonts w:ascii="Arial" w:hAnsi="Arial" w:cs="Arial"/>
        </w:rPr>
        <w:t>Jeżeli kary umowne nie pokryją szkody w całości, Zamawiający będzie uprawniony do dochodzenia odszkodowania w pełnej wysokości na warunkach ogólnych.</w:t>
      </w:r>
    </w:p>
    <w:p w14:paraId="6F7B013F" w14:textId="76DD7846" w:rsidR="00D33185" w:rsidRDefault="00D33185" w:rsidP="00D33185">
      <w:pPr>
        <w:pStyle w:val="Akapitzlist"/>
        <w:ind w:left="567" w:hanging="567"/>
        <w:jc w:val="both"/>
        <w:rPr>
          <w:rFonts w:ascii="Arial" w:hAnsi="Arial" w:cs="Arial"/>
        </w:rPr>
      </w:pPr>
      <w:r w:rsidRPr="00BB323D">
        <w:rPr>
          <w:rFonts w:ascii="Arial" w:hAnsi="Arial" w:cs="Arial"/>
        </w:rPr>
        <w:t>11.3 Ilekroć w postanowieniach jest mowa o „usunięciu Wady” należy przez to rozumieć również wymianę Wyrobu wchodzącego w zakres Przedmiotu Umowy na wolny od Wad.</w:t>
      </w:r>
    </w:p>
    <w:p w14:paraId="295C078C" w14:textId="77777777" w:rsidR="009B150F" w:rsidRPr="00BB323D" w:rsidRDefault="009B150F" w:rsidP="00D33185">
      <w:pPr>
        <w:pStyle w:val="Akapitzlist"/>
        <w:ind w:left="567" w:hanging="567"/>
        <w:jc w:val="both"/>
        <w:rPr>
          <w:rFonts w:ascii="Arial" w:hAnsi="Arial" w:cs="Arial"/>
        </w:rPr>
      </w:pPr>
    </w:p>
    <w:p w14:paraId="5CEBB55C" w14:textId="77777777" w:rsidR="00D33185" w:rsidRPr="00BB323D" w:rsidRDefault="00D33185" w:rsidP="003C333F">
      <w:pPr>
        <w:pStyle w:val="Akapitzlist"/>
        <w:numPr>
          <w:ilvl w:val="0"/>
          <w:numId w:val="80"/>
        </w:numPr>
        <w:spacing w:after="160" w:line="259" w:lineRule="auto"/>
        <w:ind w:left="426" w:hanging="426"/>
        <w:jc w:val="both"/>
        <w:rPr>
          <w:rFonts w:ascii="Arial" w:hAnsi="Arial" w:cs="Arial"/>
          <w:b/>
        </w:rPr>
      </w:pPr>
      <w:r w:rsidRPr="00BB323D">
        <w:rPr>
          <w:rFonts w:ascii="Arial" w:hAnsi="Arial" w:cs="Arial"/>
          <w:b/>
        </w:rPr>
        <w:t>Przeglądy gwarancyjne:</w:t>
      </w:r>
    </w:p>
    <w:p w14:paraId="599984C7" w14:textId="77777777" w:rsidR="00D33185" w:rsidRPr="00BB323D" w:rsidRDefault="00D33185" w:rsidP="003C333F">
      <w:pPr>
        <w:pStyle w:val="Akapitzlist"/>
        <w:numPr>
          <w:ilvl w:val="1"/>
          <w:numId w:val="80"/>
        </w:numPr>
        <w:tabs>
          <w:tab w:val="left" w:pos="567"/>
        </w:tabs>
        <w:spacing w:after="160" w:line="259" w:lineRule="auto"/>
        <w:ind w:left="567" w:hanging="567"/>
        <w:jc w:val="both"/>
        <w:rPr>
          <w:rFonts w:ascii="Arial" w:hAnsi="Arial" w:cs="Arial"/>
        </w:rPr>
      </w:pPr>
      <w:r w:rsidRPr="00BB323D">
        <w:rPr>
          <w:rFonts w:ascii="Arial" w:hAnsi="Arial" w:cs="Arial"/>
        </w:rPr>
        <w:t>Przeglądy gwarancyjne odbywać się będą po zakończeniu realizacji przedmiotu umowy według uznania zmawiającego, nie rzadziej niż co 12 miesięcy w okresie obowiązywania niniejszej gwarancji.</w:t>
      </w:r>
    </w:p>
    <w:p w14:paraId="7187B7E2" w14:textId="77777777" w:rsidR="00D33185" w:rsidRPr="00BB323D" w:rsidRDefault="00D33185" w:rsidP="003C333F">
      <w:pPr>
        <w:pStyle w:val="Akapitzlist"/>
        <w:numPr>
          <w:ilvl w:val="1"/>
          <w:numId w:val="80"/>
        </w:numPr>
        <w:tabs>
          <w:tab w:val="left" w:pos="567"/>
        </w:tabs>
        <w:spacing w:after="160" w:line="259" w:lineRule="auto"/>
        <w:ind w:left="567" w:hanging="567"/>
        <w:jc w:val="both"/>
        <w:rPr>
          <w:rFonts w:ascii="Arial" w:hAnsi="Arial" w:cs="Arial"/>
        </w:rPr>
      </w:pPr>
      <w:r w:rsidRPr="00BB323D">
        <w:rPr>
          <w:rFonts w:ascii="Arial" w:hAnsi="Arial" w:cs="Arial"/>
        </w:rPr>
        <w:t>Datę, godzinę i miejsce dokonania przeglądu gwarancyjnego wyznacza Zamawiający zawiadamiając o nim Gwaranta na piśmie, z co najmniej 14 dniowym wyprzedzeniem. Gwarant jest obowiązany uczestniczyć w przeglądach gwarancyjnych.</w:t>
      </w:r>
    </w:p>
    <w:p w14:paraId="7EA64106" w14:textId="77777777" w:rsidR="00D33185" w:rsidRPr="00BB323D" w:rsidRDefault="00D33185" w:rsidP="003C333F">
      <w:pPr>
        <w:pStyle w:val="Akapitzlist"/>
        <w:numPr>
          <w:ilvl w:val="1"/>
          <w:numId w:val="80"/>
        </w:numPr>
        <w:tabs>
          <w:tab w:val="left" w:pos="567"/>
        </w:tabs>
        <w:spacing w:after="160" w:line="259" w:lineRule="auto"/>
        <w:ind w:left="567" w:hanging="567"/>
        <w:jc w:val="both"/>
        <w:rPr>
          <w:rFonts w:ascii="Arial" w:hAnsi="Arial" w:cs="Arial"/>
        </w:rPr>
      </w:pPr>
      <w:r w:rsidRPr="00BB323D">
        <w:rPr>
          <w:rFonts w:ascii="Arial" w:hAnsi="Arial" w:cs="Arial"/>
        </w:rPr>
        <w:t xml:space="preserve">W skład komisji oceniającej będą wchodziły co najmniej 2 osoby wyznaczone przez Zamawiającego oraz co najmniej 2 osoby wyznaczone przez Gwaranta. Gwarant jest zobowiązany wyznaczyć co najmniej 2 osoby do dokonania przeglądu gwarancyjnego </w:t>
      </w:r>
      <w:r w:rsidRPr="00BB323D">
        <w:rPr>
          <w:rFonts w:ascii="Arial" w:hAnsi="Arial" w:cs="Arial"/>
        </w:rPr>
        <w:br/>
        <w:t>i wskazać Zamawiającemu wyznaczone osoby na piśmie w terminie najpóźniej na 7 dni przed planowanym przeglądem.</w:t>
      </w:r>
    </w:p>
    <w:p w14:paraId="4B1980FC" w14:textId="77777777" w:rsidR="00D33185" w:rsidRPr="00BB323D" w:rsidRDefault="00D33185" w:rsidP="003C333F">
      <w:pPr>
        <w:pStyle w:val="Akapitzlist"/>
        <w:numPr>
          <w:ilvl w:val="1"/>
          <w:numId w:val="80"/>
        </w:numPr>
        <w:tabs>
          <w:tab w:val="left" w:pos="567"/>
        </w:tabs>
        <w:spacing w:after="160" w:line="259" w:lineRule="auto"/>
        <w:ind w:left="567" w:hanging="567"/>
        <w:jc w:val="both"/>
        <w:rPr>
          <w:rFonts w:ascii="Arial" w:hAnsi="Arial" w:cs="Arial"/>
        </w:rPr>
      </w:pPr>
      <w:r w:rsidRPr="00BB323D">
        <w:rPr>
          <w:rFonts w:ascii="Arial" w:hAnsi="Arial" w:cs="Arial"/>
        </w:rPr>
        <w:t>Jeżeli Gwarant został prawidłowo zawiadomiony o terminie i miejscu dokonania przeglądu gwarancyjnego, tj. zgodnie  pkt. 12.2, niestawienie się jego przedstawicieli nie będzie wywoływało żadnych ujemnych skutków dla ważności i skuteczności ustaleń dokonanych przez komisję przeglądową.</w:t>
      </w:r>
    </w:p>
    <w:p w14:paraId="4A2FB230" w14:textId="2DECF771" w:rsidR="00D33185" w:rsidRPr="009B150F" w:rsidRDefault="00D33185" w:rsidP="00D33185">
      <w:pPr>
        <w:pStyle w:val="Akapitzlist"/>
        <w:numPr>
          <w:ilvl w:val="1"/>
          <w:numId w:val="80"/>
        </w:numPr>
        <w:tabs>
          <w:tab w:val="left" w:pos="993"/>
        </w:tabs>
        <w:spacing w:after="160" w:line="259" w:lineRule="auto"/>
        <w:ind w:left="567" w:hanging="567"/>
        <w:jc w:val="both"/>
        <w:rPr>
          <w:rFonts w:ascii="Arial" w:hAnsi="Arial" w:cs="Arial"/>
        </w:rPr>
      </w:pPr>
      <w:r w:rsidRPr="00BB323D">
        <w:rPr>
          <w:rFonts w:ascii="Arial" w:hAnsi="Arial" w:cs="Arial"/>
        </w:rPr>
        <w:t xml:space="preserve">Z każdego przeglądu gwarancyjnego sporządzany będzie szczegółowy Protokół Przeglądu Gwarancyjnego, w co najmniej dwóch egzemplarzach, po jednym dla Zamawiającego i dla Gwaranta. W przypadku nieobecności przedstawicieli Gwaranta, </w:t>
      </w:r>
      <w:r w:rsidRPr="00BB323D">
        <w:rPr>
          <w:rFonts w:ascii="Arial" w:hAnsi="Arial" w:cs="Arial"/>
        </w:rPr>
        <w:lastRenderedPageBreak/>
        <w:t>Zamawiający niezwłocznie prześle Gwarantowi jeden egzemplarz Protokołu Przeglądu Gwarancyjnego.</w:t>
      </w:r>
    </w:p>
    <w:p w14:paraId="22D3BFEB" w14:textId="77777777" w:rsidR="00D33185" w:rsidRPr="00BB323D" w:rsidRDefault="00D33185" w:rsidP="00D33185">
      <w:pPr>
        <w:pStyle w:val="Akapitzlist"/>
        <w:tabs>
          <w:tab w:val="left" w:pos="993"/>
        </w:tabs>
        <w:jc w:val="both"/>
        <w:rPr>
          <w:rFonts w:ascii="Arial" w:hAnsi="Arial" w:cs="Arial"/>
        </w:rPr>
      </w:pPr>
    </w:p>
    <w:p w14:paraId="3076641A" w14:textId="77777777" w:rsidR="00D33185" w:rsidRPr="00BB323D" w:rsidRDefault="00D33185" w:rsidP="003C333F">
      <w:pPr>
        <w:pStyle w:val="Akapitzlist"/>
        <w:numPr>
          <w:ilvl w:val="0"/>
          <w:numId w:val="80"/>
        </w:numPr>
        <w:tabs>
          <w:tab w:val="left" w:pos="567"/>
        </w:tabs>
        <w:spacing w:after="160" w:line="259" w:lineRule="auto"/>
        <w:ind w:left="284" w:hanging="284"/>
        <w:jc w:val="both"/>
        <w:rPr>
          <w:rFonts w:ascii="Arial" w:hAnsi="Arial" w:cs="Arial"/>
          <w:b/>
        </w:rPr>
      </w:pPr>
      <w:r w:rsidRPr="00BB323D">
        <w:rPr>
          <w:rFonts w:ascii="Arial" w:hAnsi="Arial" w:cs="Arial"/>
          <w:b/>
        </w:rPr>
        <w:t>Tryby usuwania wad.</w:t>
      </w:r>
    </w:p>
    <w:p w14:paraId="48EB0918" w14:textId="77777777" w:rsidR="00D33185" w:rsidRPr="00BB323D" w:rsidRDefault="00D33185" w:rsidP="00D33185">
      <w:pPr>
        <w:pStyle w:val="Akapitzlist"/>
        <w:ind w:left="567" w:hanging="567"/>
        <w:jc w:val="both"/>
        <w:rPr>
          <w:rFonts w:ascii="Arial" w:hAnsi="Arial" w:cs="Arial"/>
        </w:rPr>
      </w:pPr>
      <w:r w:rsidRPr="00BB323D">
        <w:rPr>
          <w:rFonts w:ascii="Arial" w:hAnsi="Arial" w:cs="Arial"/>
        </w:rPr>
        <w:t>13.1 W okresie trwania Umowy do trybów i czasów usuwania wad mają zastosowanie zapisy umowy.</w:t>
      </w:r>
    </w:p>
    <w:p w14:paraId="7BC8BAC7" w14:textId="77777777" w:rsidR="00D33185" w:rsidRPr="00BB323D" w:rsidRDefault="00D33185" w:rsidP="00D33185">
      <w:pPr>
        <w:pStyle w:val="Akapitzlist"/>
        <w:tabs>
          <w:tab w:val="left" w:pos="567"/>
        </w:tabs>
        <w:ind w:left="567" w:hanging="567"/>
        <w:jc w:val="both"/>
        <w:rPr>
          <w:rFonts w:ascii="Arial" w:hAnsi="Arial" w:cs="Arial"/>
        </w:rPr>
      </w:pPr>
      <w:r w:rsidRPr="00BB323D">
        <w:rPr>
          <w:rFonts w:ascii="Arial" w:hAnsi="Arial" w:cs="Arial"/>
        </w:rPr>
        <w:t>13.2Po zakończeniu przedmiotu umowy Gwarant obowiązany jest rozpocząć usuwanie ujawnionej Wady według niżej przedstawionych wymagań technicznych oraz czasowych:</w:t>
      </w:r>
    </w:p>
    <w:p w14:paraId="5EB2550F" w14:textId="77777777" w:rsidR="00D33185" w:rsidRPr="00BB323D" w:rsidRDefault="00D33185" w:rsidP="00D33185">
      <w:pPr>
        <w:pStyle w:val="Akapitzlist"/>
        <w:ind w:hanging="436"/>
        <w:jc w:val="both"/>
        <w:rPr>
          <w:rFonts w:ascii="Arial" w:hAnsi="Arial" w:cs="Arial"/>
        </w:rPr>
      </w:pPr>
    </w:p>
    <w:tbl>
      <w:tblPr>
        <w:tblStyle w:val="Tabela-Siatka"/>
        <w:tblW w:w="0" w:type="auto"/>
        <w:tblInd w:w="360" w:type="dxa"/>
        <w:tblLook w:val="04A0" w:firstRow="1" w:lastRow="0" w:firstColumn="1" w:lastColumn="0" w:noHBand="0" w:noVBand="1"/>
      </w:tblPr>
      <w:tblGrid>
        <w:gridCol w:w="2442"/>
        <w:gridCol w:w="3685"/>
        <w:gridCol w:w="3214"/>
      </w:tblGrid>
      <w:tr w:rsidR="00D33185" w:rsidRPr="00BB323D" w14:paraId="1BA67593" w14:textId="77777777" w:rsidTr="009A19EC">
        <w:trPr>
          <w:trHeight w:val="618"/>
        </w:trPr>
        <w:tc>
          <w:tcPr>
            <w:tcW w:w="2442" w:type="dxa"/>
            <w:tcBorders>
              <w:top w:val="single" w:sz="18" w:space="0" w:color="auto"/>
              <w:left w:val="single" w:sz="18" w:space="0" w:color="auto"/>
              <w:bottom w:val="single" w:sz="18" w:space="0" w:color="auto"/>
              <w:right w:val="single" w:sz="18" w:space="0" w:color="auto"/>
            </w:tcBorders>
          </w:tcPr>
          <w:p w14:paraId="7A760885" w14:textId="77777777" w:rsidR="00D33185" w:rsidRPr="00BB323D" w:rsidRDefault="00D33185" w:rsidP="009A19EC">
            <w:pPr>
              <w:tabs>
                <w:tab w:val="left" w:pos="993"/>
              </w:tabs>
              <w:spacing w:before="120" w:line="259" w:lineRule="auto"/>
              <w:jc w:val="center"/>
              <w:rPr>
                <w:rFonts w:ascii="Arial" w:hAnsi="Arial" w:cs="Arial"/>
                <w:b/>
              </w:rPr>
            </w:pPr>
            <w:r w:rsidRPr="00BB323D">
              <w:rPr>
                <w:rFonts w:ascii="Arial" w:hAnsi="Arial" w:cs="Arial"/>
                <w:b/>
              </w:rPr>
              <w:t>Klasyfikacja wad</w:t>
            </w:r>
          </w:p>
        </w:tc>
        <w:tc>
          <w:tcPr>
            <w:tcW w:w="3685" w:type="dxa"/>
            <w:tcBorders>
              <w:top w:val="single" w:sz="18" w:space="0" w:color="auto"/>
              <w:left w:val="single" w:sz="18" w:space="0" w:color="auto"/>
              <w:bottom w:val="single" w:sz="18" w:space="0" w:color="auto"/>
              <w:right w:val="single" w:sz="18" w:space="0" w:color="auto"/>
            </w:tcBorders>
          </w:tcPr>
          <w:p w14:paraId="1D31E1FC" w14:textId="77777777" w:rsidR="00D33185" w:rsidRPr="00BB323D" w:rsidRDefault="00D33185" w:rsidP="009A19EC">
            <w:pPr>
              <w:tabs>
                <w:tab w:val="left" w:pos="993"/>
              </w:tabs>
              <w:spacing w:before="120" w:line="259" w:lineRule="auto"/>
              <w:jc w:val="center"/>
              <w:rPr>
                <w:rFonts w:ascii="Arial" w:hAnsi="Arial" w:cs="Arial"/>
                <w:b/>
              </w:rPr>
            </w:pPr>
            <w:r w:rsidRPr="00BB323D">
              <w:rPr>
                <w:rFonts w:ascii="Arial" w:hAnsi="Arial" w:cs="Arial"/>
                <w:b/>
              </w:rPr>
              <w:t>Reakcja Gwaranta</w:t>
            </w:r>
          </w:p>
        </w:tc>
        <w:tc>
          <w:tcPr>
            <w:tcW w:w="3214" w:type="dxa"/>
            <w:tcBorders>
              <w:top w:val="single" w:sz="18" w:space="0" w:color="auto"/>
              <w:left w:val="single" w:sz="18" w:space="0" w:color="auto"/>
              <w:bottom w:val="single" w:sz="18" w:space="0" w:color="auto"/>
              <w:right w:val="single" w:sz="18" w:space="0" w:color="auto"/>
            </w:tcBorders>
          </w:tcPr>
          <w:p w14:paraId="1DB74A34" w14:textId="77777777" w:rsidR="00D33185" w:rsidRPr="00BB323D" w:rsidRDefault="00D33185" w:rsidP="009A19EC">
            <w:pPr>
              <w:tabs>
                <w:tab w:val="left" w:pos="993"/>
              </w:tabs>
              <w:spacing w:before="120" w:line="259" w:lineRule="auto"/>
              <w:jc w:val="center"/>
              <w:rPr>
                <w:rFonts w:ascii="Arial" w:hAnsi="Arial" w:cs="Arial"/>
                <w:b/>
              </w:rPr>
            </w:pPr>
            <w:r w:rsidRPr="00BB323D">
              <w:rPr>
                <w:rFonts w:ascii="Arial" w:hAnsi="Arial" w:cs="Arial"/>
                <w:b/>
              </w:rPr>
              <w:t>Wymagany czas reakcji</w:t>
            </w:r>
          </w:p>
        </w:tc>
      </w:tr>
      <w:tr w:rsidR="00D33185" w:rsidRPr="00BB323D" w14:paraId="027CE2DF" w14:textId="77777777" w:rsidTr="009A19EC">
        <w:tc>
          <w:tcPr>
            <w:tcW w:w="2442" w:type="dxa"/>
            <w:vMerge w:val="restart"/>
            <w:tcBorders>
              <w:top w:val="single" w:sz="18" w:space="0" w:color="auto"/>
              <w:left w:val="single" w:sz="18" w:space="0" w:color="auto"/>
              <w:bottom w:val="single" w:sz="18" w:space="0" w:color="auto"/>
              <w:right w:val="single" w:sz="18" w:space="0" w:color="auto"/>
            </w:tcBorders>
          </w:tcPr>
          <w:p w14:paraId="5BF94338" w14:textId="77777777" w:rsidR="00D33185" w:rsidRPr="00BB323D" w:rsidRDefault="00D33185" w:rsidP="009A19EC">
            <w:pPr>
              <w:tabs>
                <w:tab w:val="left" w:pos="993"/>
              </w:tabs>
              <w:spacing w:line="259" w:lineRule="auto"/>
              <w:rPr>
                <w:rFonts w:ascii="Arial" w:hAnsi="Arial" w:cs="Arial"/>
              </w:rPr>
            </w:pPr>
            <w:r w:rsidRPr="00BB323D">
              <w:rPr>
                <w:rFonts w:ascii="Arial" w:hAnsi="Arial" w:cs="Arial"/>
              </w:rPr>
              <w:t>Wady istotne zgodnie z definicją w pkt. 10</w:t>
            </w:r>
          </w:p>
        </w:tc>
        <w:tc>
          <w:tcPr>
            <w:tcW w:w="3685" w:type="dxa"/>
            <w:tcBorders>
              <w:top w:val="single" w:sz="18" w:space="0" w:color="auto"/>
              <w:left w:val="single" w:sz="18" w:space="0" w:color="auto"/>
              <w:bottom w:val="single" w:sz="8" w:space="0" w:color="auto"/>
              <w:right w:val="single" w:sz="18" w:space="0" w:color="auto"/>
            </w:tcBorders>
          </w:tcPr>
          <w:p w14:paraId="0494ABBD" w14:textId="77777777" w:rsidR="00D33185" w:rsidRPr="00BB323D" w:rsidRDefault="00D33185" w:rsidP="003C333F">
            <w:pPr>
              <w:pStyle w:val="Akapitzlist"/>
              <w:numPr>
                <w:ilvl w:val="0"/>
                <w:numId w:val="81"/>
              </w:numPr>
              <w:tabs>
                <w:tab w:val="left" w:pos="993"/>
              </w:tabs>
              <w:spacing w:line="259" w:lineRule="auto"/>
              <w:ind w:left="697" w:hanging="567"/>
              <w:rPr>
                <w:rFonts w:ascii="Arial" w:hAnsi="Arial" w:cs="Arial"/>
              </w:rPr>
            </w:pPr>
            <w:r w:rsidRPr="00BB323D">
              <w:rPr>
                <w:rFonts w:ascii="Arial" w:hAnsi="Arial" w:cs="Arial"/>
              </w:rPr>
              <w:t>Potwierdzenie przyjęcia zgłoszenia i określenie sposobu usunięcia Wady</w:t>
            </w:r>
          </w:p>
        </w:tc>
        <w:tc>
          <w:tcPr>
            <w:tcW w:w="3214" w:type="dxa"/>
            <w:tcBorders>
              <w:top w:val="single" w:sz="18" w:space="0" w:color="auto"/>
              <w:left w:val="single" w:sz="18" w:space="0" w:color="auto"/>
              <w:bottom w:val="single" w:sz="8" w:space="0" w:color="auto"/>
              <w:right w:val="single" w:sz="18" w:space="0" w:color="auto"/>
            </w:tcBorders>
          </w:tcPr>
          <w:p w14:paraId="568D36D1" w14:textId="77777777" w:rsidR="00D33185" w:rsidRPr="00BB323D" w:rsidRDefault="00D33185" w:rsidP="009A19EC">
            <w:pPr>
              <w:tabs>
                <w:tab w:val="left" w:pos="993"/>
              </w:tabs>
              <w:spacing w:line="259" w:lineRule="auto"/>
              <w:rPr>
                <w:rFonts w:ascii="Arial" w:hAnsi="Arial" w:cs="Arial"/>
              </w:rPr>
            </w:pPr>
            <w:r w:rsidRPr="00BB323D">
              <w:rPr>
                <w:rFonts w:ascii="Arial" w:hAnsi="Arial" w:cs="Arial"/>
              </w:rPr>
              <w:t>2 dni robocze od chwili powiadomienia</w:t>
            </w:r>
          </w:p>
        </w:tc>
      </w:tr>
      <w:tr w:rsidR="00D33185" w:rsidRPr="00BB323D" w14:paraId="07CED4A7" w14:textId="77777777" w:rsidTr="009A19EC">
        <w:tc>
          <w:tcPr>
            <w:tcW w:w="2442" w:type="dxa"/>
            <w:vMerge/>
            <w:tcBorders>
              <w:top w:val="single" w:sz="18" w:space="0" w:color="auto"/>
              <w:left w:val="single" w:sz="18" w:space="0" w:color="auto"/>
              <w:bottom w:val="single" w:sz="18" w:space="0" w:color="auto"/>
              <w:right w:val="single" w:sz="18" w:space="0" w:color="auto"/>
            </w:tcBorders>
          </w:tcPr>
          <w:p w14:paraId="0C182A8E" w14:textId="77777777" w:rsidR="00D33185" w:rsidRPr="00BB323D" w:rsidRDefault="00D33185" w:rsidP="009A19EC">
            <w:pPr>
              <w:tabs>
                <w:tab w:val="left" w:pos="993"/>
              </w:tabs>
              <w:spacing w:line="259" w:lineRule="auto"/>
              <w:rPr>
                <w:rFonts w:ascii="Arial" w:hAnsi="Arial" w:cs="Arial"/>
              </w:rPr>
            </w:pPr>
          </w:p>
        </w:tc>
        <w:tc>
          <w:tcPr>
            <w:tcW w:w="3685" w:type="dxa"/>
            <w:tcBorders>
              <w:top w:val="single" w:sz="8" w:space="0" w:color="auto"/>
              <w:left w:val="single" w:sz="18" w:space="0" w:color="auto"/>
              <w:bottom w:val="single" w:sz="18" w:space="0" w:color="auto"/>
              <w:right w:val="single" w:sz="18" w:space="0" w:color="auto"/>
            </w:tcBorders>
          </w:tcPr>
          <w:p w14:paraId="16253D24" w14:textId="77777777" w:rsidR="00D33185" w:rsidRPr="00BB323D" w:rsidRDefault="00D33185" w:rsidP="003C333F">
            <w:pPr>
              <w:pStyle w:val="Akapitzlist"/>
              <w:numPr>
                <w:ilvl w:val="0"/>
                <w:numId w:val="81"/>
              </w:numPr>
              <w:tabs>
                <w:tab w:val="left" w:pos="993"/>
              </w:tabs>
              <w:spacing w:line="259" w:lineRule="auto"/>
              <w:ind w:left="697" w:hanging="567"/>
              <w:rPr>
                <w:rFonts w:ascii="Arial" w:hAnsi="Arial" w:cs="Arial"/>
              </w:rPr>
            </w:pPr>
            <w:r w:rsidRPr="00BB323D">
              <w:rPr>
                <w:rFonts w:ascii="Arial" w:hAnsi="Arial" w:cs="Arial"/>
              </w:rPr>
              <w:t>Całkowite usunięcie Wady</w:t>
            </w:r>
          </w:p>
        </w:tc>
        <w:tc>
          <w:tcPr>
            <w:tcW w:w="3214" w:type="dxa"/>
            <w:tcBorders>
              <w:top w:val="single" w:sz="8" w:space="0" w:color="auto"/>
              <w:left w:val="single" w:sz="18" w:space="0" w:color="auto"/>
              <w:bottom w:val="single" w:sz="18" w:space="0" w:color="auto"/>
              <w:right w:val="single" w:sz="18" w:space="0" w:color="auto"/>
            </w:tcBorders>
          </w:tcPr>
          <w:p w14:paraId="2DA7575A" w14:textId="77777777" w:rsidR="00D33185" w:rsidRPr="00BB323D" w:rsidRDefault="00D33185" w:rsidP="009A19EC">
            <w:pPr>
              <w:tabs>
                <w:tab w:val="left" w:pos="993"/>
              </w:tabs>
              <w:spacing w:line="259" w:lineRule="auto"/>
              <w:rPr>
                <w:rFonts w:ascii="Arial" w:hAnsi="Arial" w:cs="Arial"/>
              </w:rPr>
            </w:pPr>
            <w:r w:rsidRPr="00BB323D">
              <w:rPr>
                <w:rFonts w:ascii="Arial" w:hAnsi="Arial" w:cs="Arial"/>
              </w:rPr>
              <w:t>Zgodnie ze wskazanym przez Zamawiającego w powiadomieniu terminem na usuniecie wady</w:t>
            </w:r>
          </w:p>
        </w:tc>
      </w:tr>
      <w:tr w:rsidR="00D33185" w:rsidRPr="00BB323D" w14:paraId="15E14DCD" w14:textId="77777777" w:rsidTr="009A19EC">
        <w:trPr>
          <w:trHeight w:val="35"/>
        </w:trPr>
        <w:tc>
          <w:tcPr>
            <w:tcW w:w="2442" w:type="dxa"/>
            <w:tcBorders>
              <w:top w:val="single" w:sz="18" w:space="0" w:color="auto"/>
              <w:left w:val="single" w:sz="18" w:space="0" w:color="auto"/>
              <w:bottom w:val="nil"/>
              <w:right w:val="single" w:sz="18" w:space="0" w:color="auto"/>
            </w:tcBorders>
          </w:tcPr>
          <w:p w14:paraId="24C0C84C" w14:textId="77777777" w:rsidR="00D33185" w:rsidRPr="00BB323D" w:rsidRDefault="00D33185" w:rsidP="009A19EC">
            <w:pPr>
              <w:tabs>
                <w:tab w:val="left" w:pos="993"/>
              </w:tabs>
              <w:spacing w:line="259" w:lineRule="auto"/>
              <w:rPr>
                <w:rFonts w:ascii="Arial" w:hAnsi="Arial" w:cs="Arial"/>
              </w:rPr>
            </w:pPr>
            <w:r w:rsidRPr="00BB323D">
              <w:rPr>
                <w:rFonts w:ascii="Arial" w:hAnsi="Arial" w:cs="Arial"/>
              </w:rPr>
              <w:t>Wady nieistotne zgodnie z definicją w pkt. 10</w:t>
            </w:r>
          </w:p>
        </w:tc>
        <w:tc>
          <w:tcPr>
            <w:tcW w:w="3685" w:type="dxa"/>
            <w:tcBorders>
              <w:top w:val="single" w:sz="18" w:space="0" w:color="auto"/>
              <w:left w:val="single" w:sz="18" w:space="0" w:color="auto"/>
              <w:bottom w:val="single" w:sz="8" w:space="0" w:color="auto"/>
              <w:right w:val="single" w:sz="18" w:space="0" w:color="auto"/>
            </w:tcBorders>
          </w:tcPr>
          <w:p w14:paraId="12D0E198" w14:textId="77777777" w:rsidR="00D33185" w:rsidRPr="00BB323D" w:rsidRDefault="00D33185" w:rsidP="003C333F">
            <w:pPr>
              <w:pStyle w:val="Akapitzlist"/>
              <w:numPr>
                <w:ilvl w:val="0"/>
                <w:numId w:val="82"/>
              </w:numPr>
              <w:tabs>
                <w:tab w:val="left" w:pos="697"/>
              </w:tabs>
              <w:spacing w:line="259" w:lineRule="auto"/>
              <w:ind w:left="697" w:hanging="567"/>
              <w:rPr>
                <w:rFonts w:ascii="Arial" w:hAnsi="Arial" w:cs="Arial"/>
              </w:rPr>
            </w:pPr>
            <w:r w:rsidRPr="00BB323D">
              <w:rPr>
                <w:rFonts w:ascii="Arial" w:hAnsi="Arial" w:cs="Arial"/>
              </w:rPr>
              <w:t>Potwierdzenie przyjęcia zgłoszenia i określenie sposobu usunięcia Wady</w:t>
            </w:r>
          </w:p>
        </w:tc>
        <w:tc>
          <w:tcPr>
            <w:tcW w:w="3214" w:type="dxa"/>
            <w:tcBorders>
              <w:top w:val="single" w:sz="18" w:space="0" w:color="auto"/>
              <w:left w:val="single" w:sz="18" w:space="0" w:color="auto"/>
              <w:bottom w:val="single" w:sz="8" w:space="0" w:color="auto"/>
              <w:right w:val="single" w:sz="18" w:space="0" w:color="auto"/>
            </w:tcBorders>
          </w:tcPr>
          <w:p w14:paraId="726B351B" w14:textId="77777777" w:rsidR="00D33185" w:rsidRPr="00BB323D" w:rsidRDefault="00D33185" w:rsidP="009A19EC">
            <w:pPr>
              <w:tabs>
                <w:tab w:val="left" w:pos="993"/>
              </w:tabs>
              <w:spacing w:line="259" w:lineRule="auto"/>
              <w:rPr>
                <w:rFonts w:ascii="Arial" w:hAnsi="Arial" w:cs="Arial"/>
              </w:rPr>
            </w:pPr>
            <w:r w:rsidRPr="00BB323D">
              <w:rPr>
                <w:rFonts w:ascii="Arial" w:hAnsi="Arial" w:cs="Arial"/>
              </w:rPr>
              <w:t>5 dni roboczych od chwili powiadomienia</w:t>
            </w:r>
          </w:p>
        </w:tc>
      </w:tr>
      <w:tr w:rsidR="00D33185" w:rsidRPr="00BB323D" w14:paraId="1465205E" w14:textId="77777777" w:rsidTr="009A19EC">
        <w:tc>
          <w:tcPr>
            <w:tcW w:w="2442" w:type="dxa"/>
            <w:tcBorders>
              <w:top w:val="nil"/>
              <w:left w:val="single" w:sz="18" w:space="0" w:color="auto"/>
              <w:bottom w:val="single" w:sz="18" w:space="0" w:color="auto"/>
              <w:right w:val="single" w:sz="18" w:space="0" w:color="auto"/>
            </w:tcBorders>
          </w:tcPr>
          <w:p w14:paraId="7F726C70" w14:textId="77777777" w:rsidR="00D33185" w:rsidRPr="00BB323D" w:rsidRDefault="00D33185" w:rsidP="009A19EC">
            <w:pPr>
              <w:tabs>
                <w:tab w:val="left" w:pos="993"/>
              </w:tabs>
              <w:spacing w:line="259" w:lineRule="auto"/>
              <w:rPr>
                <w:rFonts w:ascii="Arial" w:hAnsi="Arial" w:cs="Arial"/>
              </w:rPr>
            </w:pPr>
          </w:p>
        </w:tc>
        <w:tc>
          <w:tcPr>
            <w:tcW w:w="3685" w:type="dxa"/>
            <w:tcBorders>
              <w:top w:val="single" w:sz="8" w:space="0" w:color="auto"/>
              <w:left w:val="single" w:sz="18" w:space="0" w:color="auto"/>
              <w:bottom w:val="single" w:sz="18" w:space="0" w:color="auto"/>
              <w:right w:val="single" w:sz="18" w:space="0" w:color="auto"/>
            </w:tcBorders>
          </w:tcPr>
          <w:p w14:paraId="63B70304" w14:textId="77777777" w:rsidR="00D33185" w:rsidRPr="00BB323D" w:rsidRDefault="00D33185" w:rsidP="003C333F">
            <w:pPr>
              <w:pStyle w:val="Akapitzlist"/>
              <w:numPr>
                <w:ilvl w:val="0"/>
                <w:numId w:val="82"/>
              </w:numPr>
              <w:tabs>
                <w:tab w:val="left" w:pos="697"/>
              </w:tabs>
              <w:spacing w:line="259" w:lineRule="auto"/>
              <w:ind w:left="697" w:hanging="567"/>
              <w:rPr>
                <w:rFonts w:ascii="Arial" w:hAnsi="Arial" w:cs="Arial"/>
              </w:rPr>
            </w:pPr>
            <w:r w:rsidRPr="00BB323D">
              <w:rPr>
                <w:rFonts w:ascii="Arial" w:hAnsi="Arial" w:cs="Arial"/>
              </w:rPr>
              <w:t>Całkowite usunięcie wady</w:t>
            </w:r>
          </w:p>
        </w:tc>
        <w:tc>
          <w:tcPr>
            <w:tcW w:w="3214" w:type="dxa"/>
            <w:tcBorders>
              <w:top w:val="single" w:sz="8" w:space="0" w:color="auto"/>
              <w:left w:val="single" w:sz="18" w:space="0" w:color="auto"/>
              <w:bottom w:val="single" w:sz="18" w:space="0" w:color="auto"/>
              <w:right w:val="single" w:sz="18" w:space="0" w:color="auto"/>
            </w:tcBorders>
          </w:tcPr>
          <w:p w14:paraId="7EFB93E1" w14:textId="77777777" w:rsidR="00D33185" w:rsidRPr="00BB323D" w:rsidRDefault="00D33185" w:rsidP="009A19EC">
            <w:pPr>
              <w:tabs>
                <w:tab w:val="left" w:pos="993"/>
              </w:tabs>
              <w:spacing w:line="259" w:lineRule="auto"/>
              <w:rPr>
                <w:rFonts w:ascii="Arial" w:hAnsi="Arial" w:cs="Arial"/>
              </w:rPr>
            </w:pPr>
            <w:r w:rsidRPr="00BB323D">
              <w:rPr>
                <w:rFonts w:ascii="Arial" w:hAnsi="Arial" w:cs="Arial"/>
              </w:rPr>
              <w:t>Zgodnie ze wskazanym przez Zamawiającego w powiadomieniu terminem na usunięcie wady.</w:t>
            </w:r>
          </w:p>
        </w:tc>
      </w:tr>
    </w:tbl>
    <w:p w14:paraId="069772EB" w14:textId="77777777" w:rsidR="00D33185" w:rsidRPr="00BB323D" w:rsidRDefault="00D33185" w:rsidP="00D33185">
      <w:pPr>
        <w:tabs>
          <w:tab w:val="left" w:pos="993"/>
        </w:tabs>
        <w:ind w:left="360"/>
        <w:rPr>
          <w:rFonts w:ascii="Arial" w:hAnsi="Arial" w:cs="Arial"/>
        </w:rPr>
      </w:pPr>
    </w:p>
    <w:p w14:paraId="7B2060C2" w14:textId="77777777" w:rsidR="00D33185" w:rsidRPr="00BB323D" w:rsidRDefault="00D33185" w:rsidP="00D33185">
      <w:pPr>
        <w:ind w:left="567" w:hanging="567"/>
        <w:rPr>
          <w:rFonts w:ascii="Arial" w:hAnsi="Arial" w:cs="Arial"/>
        </w:rPr>
      </w:pPr>
      <w:r w:rsidRPr="00BB323D">
        <w:rPr>
          <w:rFonts w:ascii="Arial" w:hAnsi="Arial" w:cs="Arial"/>
        </w:rPr>
        <w:t>13.3 Powiadomienia dokonuje Zamawiający poprzez przekazanie odpowiedniej informacji osobie wskazanej przez Gwaranta.</w:t>
      </w:r>
    </w:p>
    <w:p w14:paraId="242CE5F1" w14:textId="77777777" w:rsidR="00D33185" w:rsidRPr="00BB323D" w:rsidRDefault="00D33185" w:rsidP="00D33185">
      <w:pPr>
        <w:ind w:left="567" w:hanging="567"/>
        <w:jc w:val="both"/>
        <w:rPr>
          <w:rFonts w:ascii="Arial" w:hAnsi="Arial" w:cs="Arial"/>
        </w:rPr>
      </w:pPr>
      <w:r w:rsidRPr="00BB323D">
        <w:rPr>
          <w:rFonts w:ascii="Arial" w:hAnsi="Arial" w:cs="Arial"/>
        </w:rPr>
        <w:t>13.4 Zamawiający jest uprawniony do zmiany wskazanych terminów, uwzględniając technologie usuwania Wady i zasady sztuki budowlanej.</w:t>
      </w:r>
    </w:p>
    <w:p w14:paraId="697E24F1" w14:textId="77777777" w:rsidR="00D33185" w:rsidRPr="00BB323D" w:rsidRDefault="00D33185" w:rsidP="00D33185">
      <w:pPr>
        <w:ind w:left="567" w:hanging="567"/>
        <w:jc w:val="both"/>
        <w:rPr>
          <w:rFonts w:ascii="Arial" w:hAnsi="Arial" w:cs="Arial"/>
        </w:rPr>
      </w:pPr>
      <w:r w:rsidRPr="00BB323D">
        <w:rPr>
          <w:rFonts w:ascii="Arial" w:hAnsi="Arial" w:cs="Arial"/>
        </w:rPr>
        <w:t>13.5 Usuniecie Wady uważa się za skuteczne z chwilą podpisania przez obie strony Protokołu odbioru prac z usuwania Wady. W protokole Strony potwierdza także termin usunięcia Wady.</w:t>
      </w:r>
    </w:p>
    <w:p w14:paraId="275C1BF3" w14:textId="77777777" w:rsidR="00D33185" w:rsidRPr="00BB323D" w:rsidRDefault="00D33185" w:rsidP="00D33185">
      <w:pPr>
        <w:ind w:left="567" w:hanging="567"/>
        <w:jc w:val="both"/>
        <w:rPr>
          <w:rFonts w:ascii="Arial" w:hAnsi="Arial" w:cs="Arial"/>
        </w:rPr>
      </w:pPr>
      <w:r w:rsidRPr="00BB323D">
        <w:rPr>
          <w:rFonts w:ascii="Arial" w:hAnsi="Arial" w:cs="Arial"/>
        </w:rPr>
        <w:t>13.6 Jeżeli Gwarant nie wypełni obowiązku usunięcia Wady w uzgodnionym terminie, Zamawiający będzie upoważniony do zlecenia usunięcia Wady podmiotowi trzeciemu, a Gwarant zostanie obciążony kosztami takiego zlecenia, bez utraty uprawnień wynikających z tytułu Gwarancji i Rękojmi za Wady.</w:t>
      </w:r>
    </w:p>
    <w:p w14:paraId="13A9106C" w14:textId="77777777" w:rsidR="00D33185" w:rsidRPr="00BB323D" w:rsidRDefault="00D33185" w:rsidP="00D33185">
      <w:pPr>
        <w:ind w:left="567" w:hanging="567"/>
        <w:jc w:val="both"/>
        <w:rPr>
          <w:rFonts w:ascii="Arial" w:hAnsi="Arial" w:cs="Arial"/>
        </w:rPr>
      </w:pPr>
      <w:r w:rsidRPr="00BB323D">
        <w:rPr>
          <w:rFonts w:ascii="Arial" w:hAnsi="Arial" w:cs="Arial"/>
        </w:rPr>
        <w:t>13.7 Gwarant jest odpowiedzialny za wszelkie szkody i straty, które spowodował w czasie trwania prac nad usuwaniem Wad.</w:t>
      </w:r>
    </w:p>
    <w:p w14:paraId="57E7BC3A" w14:textId="77777777" w:rsidR="00D33185" w:rsidRPr="00BB323D" w:rsidRDefault="00D33185" w:rsidP="003C333F">
      <w:pPr>
        <w:pStyle w:val="Akapitzlist"/>
        <w:numPr>
          <w:ilvl w:val="0"/>
          <w:numId w:val="80"/>
        </w:numPr>
        <w:spacing w:after="160" w:line="259" w:lineRule="auto"/>
        <w:ind w:left="426" w:hanging="426"/>
        <w:jc w:val="both"/>
        <w:rPr>
          <w:rFonts w:ascii="Arial" w:hAnsi="Arial" w:cs="Arial"/>
          <w:b/>
        </w:rPr>
      </w:pPr>
      <w:r w:rsidRPr="00BB323D">
        <w:rPr>
          <w:rFonts w:ascii="Arial" w:hAnsi="Arial" w:cs="Arial"/>
          <w:b/>
        </w:rPr>
        <w:t>Komunikacja</w:t>
      </w:r>
    </w:p>
    <w:p w14:paraId="702CD15D" w14:textId="77777777" w:rsidR="00D33185" w:rsidRPr="00BB323D" w:rsidRDefault="00D33185" w:rsidP="00D33185">
      <w:pPr>
        <w:ind w:left="567" w:hanging="567"/>
        <w:jc w:val="both"/>
        <w:rPr>
          <w:rFonts w:ascii="Arial" w:hAnsi="Arial" w:cs="Arial"/>
        </w:rPr>
      </w:pPr>
      <w:r w:rsidRPr="00BB323D">
        <w:rPr>
          <w:rFonts w:ascii="Arial" w:hAnsi="Arial" w:cs="Arial"/>
        </w:rPr>
        <w:t>14.1 O każdej Wadzie osoba wyznaczona przez Zamawiającego powiadamia telefonicznie przedstawiciela Gwaranta, a następnie wysyła zgłoszenie faksem lub pocztą elektroniczną na wskazane przez Gwaranta numery telefonów i adresy. Potwierdzenie zgłoszenia przesyłane jest również faksem lub pocztą elektroniczna do Zamawiającego.</w:t>
      </w:r>
    </w:p>
    <w:p w14:paraId="28EF4726" w14:textId="1B46B883" w:rsidR="00D33185" w:rsidRPr="00BB323D" w:rsidRDefault="00D33185" w:rsidP="009B150F">
      <w:pPr>
        <w:ind w:left="567" w:hanging="567"/>
        <w:jc w:val="both"/>
        <w:rPr>
          <w:rFonts w:ascii="Arial" w:hAnsi="Arial" w:cs="Arial"/>
        </w:rPr>
      </w:pPr>
      <w:r w:rsidRPr="00BB323D">
        <w:rPr>
          <w:rFonts w:ascii="Arial" w:hAnsi="Arial" w:cs="Arial"/>
        </w:rPr>
        <w:lastRenderedPageBreak/>
        <w:t>14.2 Zarówno Zamawiający jak i Gwarant sporządzą wykaz osób upoważnionych do kontaktów, przekazywania, przyjmowania powiadomień o wadach i potwierdzania przyjęcia powiadomienia o Wadzie. O każdej zmianie takich osób, strony zobowiązane są informować się niezwłocznie, pod rygorem uznania przekazanej informacji do wcześniej wskazanej osoby za skutecznie dokonane.</w:t>
      </w:r>
    </w:p>
    <w:p w14:paraId="7E89579B" w14:textId="77777777" w:rsidR="00D33185" w:rsidRPr="00BB323D" w:rsidRDefault="00D33185" w:rsidP="00D33185">
      <w:pPr>
        <w:jc w:val="both"/>
        <w:rPr>
          <w:rFonts w:ascii="Arial" w:hAnsi="Arial" w:cs="Arial"/>
        </w:rPr>
      </w:pPr>
      <w:r w:rsidRPr="00BB323D">
        <w:rPr>
          <w:rFonts w:ascii="Arial" w:hAnsi="Arial" w:cs="Arial"/>
        </w:rPr>
        <w:t>14.3 Wszelka komunikacja pomiędzy stronami potwierdzona zostanie w formie pisemnej.</w:t>
      </w:r>
    </w:p>
    <w:p w14:paraId="75F2CBF4" w14:textId="77777777" w:rsidR="00D33185" w:rsidRPr="00BB323D" w:rsidRDefault="00D33185" w:rsidP="00D33185">
      <w:pPr>
        <w:jc w:val="both"/>
        <w:rPr>
          <w:rFonts w:ascii="Arial" w:hAnsi="Arial" w:cs="Arial"/>
        </w:rPr>
      </w:pPr>
      <w:r w:rsidRPr="00BB323D">
        <w:rPr>
          <w:rFonts w:ascii="Arial" w:hAnsi="Arial" w:cs="Arial"/>
        </w:rPr>
        <w:t>14.4 Wszelkie pisma, kierowane będą przez strony na adresy podane w Umowie.</w:t>
      </w:r>
    </w:p>
    <w:p w14:paraId="7E8754C9" w14:textId="77777777" w:rsidR="00D33185" w:rsidRPr="00BB323D" w:rsidRDefault="00D33185" w:rsidP="00D33185">
      <w:pPr>
        <w:ind w:left="567" w:hanging="567"/>
        <w:jc w:val="both"/>
        <w:rPr>
          <w:rFonts w:ascii="Arial" w:hAnsi="Arial" w:cs="Arial"/>
        </w:rPr>
      </w:pPr>
      <w:r w:rsidRPr="00BB323D">
        <w:rPr>
          <w:rFonts w:ascii="Arial" w:hAnsi="Arial" w:cs="Arial"/>
        </w:rPr>
        <w:t>14.5 O zmianach w danych adresowych, o których mowa w pkt. 14.4 powyżej strony obowiązane są informować niezwłocznie, nie później niż 7 dni od chwili zaistnienia zmian, pod rygorem uznania wysłania korespondencji pod ostatnio znany adres za skutecznie doręczoną.</w:t>
      </w:r>
    </w:p>
    <w:p w14:paraId="28CC9AAF" w14:textId="77777777" w:rsidR="00D33185" w:rsidRPr="00BB323D" w:rsidRDefault="00D33185" w:rsidP="00D33185">
      <w:pPr>
        <w:ind w:left="567" w:hanging="567"/>
        <w:jc w:val="both"/>
        <w:rPr>
          <w:rFonts w:ascii="Arial" w:hAnsi="Arial" w:cs="Arial"/>
        </w:rPr>
      </w:pPr>
      <w:r w:rsidRPr="00BB323D">
        <w:rPr>
          <w:rFonts w:ascii="Arial" w:hAnsi="Arial" w:cs="Arial"/>
        </w:rPr>
        <w:t>14.6 Gwarant jest zobowiązany w terminie 7 dni od daty złożenia wniosku o upadłość lub likwidację powiadomić o tym fakcie Zamawiającego.</w:t>
      </w:r>
    </w:p>
    <w:p w14:paraId="4C56E232" w14:textId="77777777" w:rsidR="00D33185" w:rsidRPr="00BB323D" w:rsidRDefault="00D33185" w:rsidP="003C333F">
      <w:pPr>
        <w:pStyle w:val="Akapitzlist"/>
        <w:numPr>
          <w:ilvl w:val="0"/>
          <w:numId w:val="80"/>
        </w:numPr>
        <w:spacing w:after="160" w:line="259" w:lineRule="auto"/>
        <w:ind w:left="567" w:hanging="567"/>
        <w:jc w:val="both"/>
        <w:rPr>
          <w:rFonts w:ascii="Arial" w:hAnsi="Arial" w:cs="Arial"/>
          <w:b/>
        </w:rPr>
      </w:pPr>
      <w:r w:rsidRPr="00BB323D">
        <w:rPr>
          <w:rFonts w:ascii="Arial" w:hAnsi="Arial" w:cs="Arial"/>
          <w:b/>
        </w:rPr>
        <w:t>Postanowienia końcowe</w:t>
      </w:r>
    </w:p>
    <w:p w14:paraId="3C3081F7" w14:textId="77777777" w:rsidR="00D33185" w:rsidRPr="00BB323D" w:rsidRDefault="00D33185" w:rsidP="00D33185">
      <w:pPr>
        <w:ind w:left="567" w:hanging="567"/>
        <w:jc w:val="both"/>
        <w:rPr>
          <w:rFonts w:ascii="Arial" w:hAnsi="Arial" w:cs="Arial"/>
        </w:rPr>
      </w:pPr>
      <w:r w:rsidRPr="00BB323D">
        <w:rPr>
          <w:rFonts w:ascii="Arial" w:hAnsi="Arial" w:cs="Arial"/>
        </w:rPr>
        <w:t>15.1 W sprawach nieuregulowanych niniejsza Gwarancją zastosowanie mają odpowiednie przepisy prawa polskiego, w szczególności kodeksu cywilnego.</w:t>
      </w:r>
    </w:p>
    <w:p w14:paraId="2BF6A67E" w14:textId="77777777" w:rsidR="00D33185" w:rsidRPr="00BB323D" w:rsidRDefault="00D33185" w:rsidP="00D33185">
      <w:pPr>
        <w:jc w:val="both"/>
        <w:rPr>
          <w:rFonts w:ascii="Arial" w:hAnsi="Arial" w:cs="Arial"/>
        </w:rPr>
      </w:pPr>
      <w:r w:rsidRPr="00BB323D">
        <w:rPr>
          <w:rFonts w:ascii="Arial" w:hAnsi="Arial" w:cs="Arial"/>
        </w:rPr>
        <w:t>15.2 Niniejsza Karta gwarancyjna stanowi integralną część Umowy.</w:t>
      </w:r>
    </w:p>
    <w:p w14:paraId="305DE75F" w14:textId="77777777" w:rsidR="00D33185" w:rsidRPr="00BB323D" w:rsidRDefault="00D33185" w:rsidP="00D33185">
      <w:pPr>
        <w:jc w:val="both"/>
        <w:rPr>
          <w:rFonts w:ascii="Arial" w:hAnsi="Arial" w:cs="Arial"/>
        </w:rPr>
      </w:pPr>
    </w:p>
    <w:p w14:paraId="1D81F8D0" w14:textId="77777777" w:rsidR="00D33185" w:rsidRPr="00BB323D" w:rsidRDefault="00D33185" w:rsidP="00D33185">
      <w:pPr>
        <w:jc w:val="center"/>
        <w:rPr>
          <w:rFonts w:ascii="Arial" w:hAnsi="Arial" w:cs="Arial"/>
          <w:b/>
        </w:rPr>
      </w:pPr>
      <w:r w:rsidRPr="00BB323D">
        <w:rPr>
          <w:rFonts w:ascii="Arial" w:hAnsi="Arial" w:cs="Arial"/>
          <w:b/>
        </w:rPr>
        <w:tab/>
      </w:r>
      <w:r w:rsidRPr="00BB323D">
        <w:rPr>
          <w:rFonts w:ascii="Arial" w:hAnsi="Arial" w:cs="Arial"/>
          <w:b/>
        </w:rPr>
        <w:tab/>
      </w:r>
      <w:r w:rsidRPr="00BB323D">
        <w:rPr>
          <w:rFonts w:ascii="Arial" w:hAnsi="Arial" w:cs="Arial"/>
          <w:b/>
        </w:rPr>
        <w:tab/>
        <w:t xml:space="preserve">Podpisy i pieczęcie </w:t>
      </w:r>
    </w:p>
    <w:p w14:paraId="1E32FA1D" w14:textId="77777777" w:rsidR="00D33185" w:rsidRPr="00813638" w:rsidRDefault="00D33185" w:rsidP="00D33185">
      <w:pPr>
        <w:jc w:val="center"/>
        <w:rPr>
          <w:rFonts w:ascii="Arial" w:hAnsi="Arial" w:cs="Arial"/>
          <w:b/>
        </w:rPr>
      </w:pPr>
      <w:r w:rsidRPr="00BB323D">
        <w:rPr>
          <w:rFonts w:ascii="Arial" w:hAnsi="Arial" w:cs="Arial"/>
          <w:b/>
        </w:rPr>
        <w:tab/>
      </w:r>
      <w:r w:rsidRPr="00BB323D">
        <w:rPr>
          <w:rFonts w:ascii="Arial" w:hAnsi="Arial" w:cs="Arial"/>
          <w:b/>
        </w:rPr>
        <w:tab/>
      </w:r>
      <w:r w:rsidRPr="00BB323D">
        <w:rPr>
          <w:rFonts w:ascii="Arial" w:hAnsi="Arial" w:cs="Arial"/>
          <w:b/>
        </w:rPr>
        <w:tab/>
        <w:t xml:space="preserve"> w imieniu Gwaranta:</w:t>
      </w:r>
    </w:p>
    <w:p w14:paraId="24B1E701" w14:textId="77777777" w:rsidR="00D33185" w:rsidRPr="00813638" w:rsidRDefault="00D33185" w:rsidP="00D33185">
      <w:pPr>
        <w:rPr>
          <w:rFonts w:ascii="Arial" w:hAnsi="Arial" w:cs="Arial"/>
        </w:rPr>
      </w:pPr>
    </w:p>
    <w:p w14:paraId="57F7DB3E" w14:textId="77777777" w:rsidR="00D33185" w:rsidRDefault="00D33185" w:rsidP="00D33185">
      <w:pPr>
        <w:rPr>
          <w:rFonts w:ascii="Arial" w:hAnsi="Arial" w:cs="Arial"/>
        </w:rPr>
      </w:pPr>
    </w:p>
    <w:p w14:paraId="5AA2B71C" w14:textId="77777777" w:rsidR="00D33185" w:rsidRPr="009F2DA0" w:rsidRDefault="00D33185" w:rsidP="00D33185">
      <w:pPr>
        <w:rPr>
          <w:rFonts w:ascii="Arial" w:hAnsi="Arial" w:cs="Arial"/>
        </w:rPr>
      </w:pPr>
    </w:p>
    <w:p w14:paraId="2F5781FE" w14:textId="77777777" w:rsidR="00D33185" w:rsidRPr="009F2DA0" w:rsidRDefault="00D33185" w:rsidP="00D33185">
      <w:pPr>
        <w:rPr>
          <w:rFonts w:ascii="Arial" w:hAnsi="Arial" w:cs="Arial"/>
        </w:rPr>
      </w:pPr>
    </w:p>
    <w:p w14:paraId="4B22B86D" w14:textId="77777777" w:rsidR="00D33185" w:rsidRPr="009F2DA0" w:rsidRDefault="00D33185" w:rsidP="00D33185">
      <w:pPr>
        <w:rPr>
          <w:rFonts w:ascii="Arial" w:hAnsi="Arial" w:cs="Arial"/>
        </w:rPr>
      </w:pPr>
    </w:p>
    <w:p w14:paraId="0E0A0E8F" w14:textId="77777777" w:rsidR="00D33185" w:rsidRPr="009F2DA0" w:rsidRDefault="00D33185" w:rsidP="00D33185">
      <w:pPr>
        <w:rPr>
          <w:rFonts w:ascii="Arial" w:hAnsi="Arial" w:cs="Arial"/>
        </w:rPr>
      </w:pPr>
    </w:p>
    <w:p w14:paraId="32DD3913" w14:textId="77777777" w:rsidR="00D33185" w:rsidRDefault="00D33185" w:rsidP="00D33185">
      <w:pPr>
        <w:rPr>
          <w:rFonts w:ascii="Arial" w:hAnsi="Arial" w:cs="Arial"/>
        </w:rPr>
      </w:pPr>
    </w:p>
    <w:p w14:paraId="6BE35F6C" w14:textId="77777777" w:rsidR="00D33185" w:rsidRPr="009F2DA0" w:rsidRDefault="00D33185" w:rsidP="00D33185">
      <w:pPr>
        <w:tabs>
          <w:tab w:val="left" w:pos="4350"/>
        </w:tabs>
        <w:rPr>
          <w:rFonts w:ascii="Arial" w:hAnsi="Arial" w:cs="Arial"/>
        </w:rPr>
      </w:pPr>
      <w:r>
        <w:rPr>
          <w:rFonts w:ascii="Arial" w:hAnsi="Arial" w:cs="Arial"/>
        </w:rPr>
        <w:tab/>
      </w:r>
    </w:p>
    <w:p w14:paraId="0CD0A40E" w14:textId="77777777" w:rsidR="00D33185" w:rsidRPr="00405BD2" w:rsidRDefault="00D33185" w:rsidP="00405BD2">
      <w:pPr>
        <w:rPr>
          <w:rFonts w:ascii="Arial Narrow" w:hAnsi="Arial Narrow" w:cs="Arial"/>
          <w:b/>
        </w:rPr>
      </w:pPr>
    </w:p>
    <w:sectPr w:rsidR="00D33185" w:rsidRPr="00405BD2" w:rsidSect="00793EA4">
      <w:headerReference w:type="default" r:id="rId11"/>
      <w:footerReference w:type="default" r:id="rId12"/>
      <w:pgSz w:w="11906" w:h="16838" w:code="9"/>
      <w:pgMar w:top="1418" w:right="992" w:bottom="142" w:left="1134" w:header="567"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608CE" w14:textId="77777777" w:rsidR="006F30A0" w:rsidRDefault="006F30A0" w:rsidP="00D622D7">
      <w:r>
        <w:separator/>
      </w:r>
    </w:p>
  </w:endnote>
  <w:endnote w:type="continuationSeparator" w:id="0">
    <w:p w14:paraId="29FDFE8A" w14:textId="77777777" w:rsidR="006F30A0" w:rsidRDefault="006F30A0" w:rsidP="00D6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Times New Roman"/>
    <w:charset w:val="00"/>
    <w:family w:val="auto"/>
    <w:pitch w:val="variable"/>
    <w:sig w:usb0="00000003" w:usb1="10008000" w:usb2="00000000" w:usb3="00000000" w:csb0="00000001" w:csb1="00000000"/>
  </w:font>
  <w:font w:name="Thorndale">
    <w:altName w:val="Times New Roman"/>
    <w:charset w:val="00"/>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1934" w14:textId="77777777" w:rsidR="00EF185D" w:rsidRPr="00610FE9" w:rsidRDefault="00EF185D" w:rsidP="006F5C17">
    <w:pPr>
      <w:jc w:val="both"/>
      <w:rPr>
        <w:i/>
        <w:iCs/>
      </w:rPr>
    </w:pPr>
    <w:r w:rsidRPr="002F3E75">
      <w:rPr>
        <w:b/>
        <w:bCs/>
        <w:i/>
        <w:iCs/>
        <w:sz w:val="20"/>
        <w:szCs w:val="20"/>
      </w:rPr>
      <w:t xml:space="preserve">Zadanie współfinansowane jest ze środków Regionalnego Programu Operacyjnego Województwa Zachodniopomorskiego na lata 2014-2020 w ramach </w:t>
    </w:r>
    <w:r>
      <w:rPr>
        <w:b/>
        <w:bCs/>
        <w:i/>
        <w:iCs/>
        <w:sz w:val="20"/>
        <w:szCs w:val="20"/>
      </w:rPr>
      <w:t xml:space="preserve">Osi Priorytetowej IX - Infrastruktura Publiczna: </w:t>
    </w:r>
    <w:r w:rsidRPr="002F3E75">
      <w:rPr>
        <w:b/>
        <w:bCs/>
        <w:i/>
        <w:iCs/>
        <w:sz w:val="20"/>
        <w:szCs w:val="20"/>
      </w:rPr>
      <w:t>Działania 9.3 Wspieranie rewitalizacji w sferze fizycznej,</w:t>
    </w:r>
    <w:r>
      <w:rPr>
        <w:b/>
        <w:bCs/>
        <w:i/>
        <w:iCs/>
        <w:sz w:val="20"/>
        <w:szCs w:val="20"/>
      </w:rPr>
      <w:t xml:space="preserve"> </w:t>
    </w:r>
    <w:r w:rsidRPr="002F3E75">
      <w:rPr>
        <w:b/>
        <w:bCs/>
        <w:i/>
        <w:iCs/>
        <w:sz w:val="20"/>
        <w:szCs w:val="20"/>
      </w:rPr>
      <w:t xml:space="preserve">gospodarczej i społecznej ubogich społeczności i obszarów miejskich </w:t>
    </w:r>
    <w:r>
      <w:rPr>
        <w:b/>
        <w:bCs/>
        <w:i/>
        <w:iCs/>
        <w:sz w:val="20"/>
        <w:szCs w:val="20"/>
      </w:rPr>
      <w:br/>
    </w:r>
    <w:r w:rsidRPr="002F3E75">
      <w:rPr>
        <w:b/>
        <w:bCs/>
        <w:i/>
        <w:iCs/>
        <w:sz w:val="20"/>
        <w:szCs w:val="20"/>
      </w:rPr>
      <w:t>i wiejskich</w:t>
    </w:r>
    <w:r>
      <w:rPr>
        <w:b/>
        <w:bCs/>
        <w:i/>
        <w:i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2803" w14:textId="77777777" w:rsidR="006F30A0" w:rsidRDefault="006F30A0" w:rsidP="00D622D7">
      <w:r>
        <w:separator/>
      </w:r>
    </w:p>
  </w:footnote>
  <w:footnote w:type="continuationSeparator" w:id="0">
    <w:p w14:paraId="06271A76" w14:textId="77777777" w:rsidR="006F30A0" w:rsidRDefault="006F30A0" w:rsidP="00D62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F85F" w14:textId="77777777" w:rsidR="00EF185D" w:rsidRDefault="00EF185D">
    <w:pPr>
      <w:pStyle w:val="Nagwek"/>
    </w:pPr>
    <w:r>
      <w:rPr>
        <w:noProof/>
      </w:rPr>
      <w:drawing>
        <wp:inline distT="0" distB="0" distL="0" distR="0" wp14:anchorId="1E7D8F18" wp14:editId="51E75812">
          <wp:extent cx="5761355" cy="646430"/>
          <wp:effectExtent l="0" t="0" r="0" b="127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46430"/>
                  </a:xfrm>
                  <a:prstGeom prst="rect">
                    <a:avLst/>
                  </a:prstGeom>
                  <a:noFill/>
                </pic:spPr>
              </pic:pic>
            </a:graphicData>
          </a:graphic>
        </wp:inline>
      </w:drawing>
    </w:r>
  </w:p>
  <w:p w14:paraId="43BC0417" w14:textId="77777777" w:rsidR="00EF185D" w:rsidRDefault="00EF185D" w:rsidP="00757AE7">
    <w:pPr>
      <w:pStyle w:val="Nagwek"/>
      <w:tabs>
        <w:tab w:val="clear" w:pos="4536"/>
        <w:tab w:val="clear" w:pos="9072"/>
        <w:tab w:val="left" w:pos="642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80"/>
        </w:tabs>
        <w:ind w:left="8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00000004"/>
    <w:name w:val="WW8Num4"/>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7"/>
    <w:multiLevelType w:val="multilevel"/>
    <w:tmpl w:val="9404DB90"/>
    <w:name w:val="WW8Num7"/>
    <w:lvl w:ilvl="0">
      <w:start w:val="1"/>
      <w:numFmt w:val="lowerLetter"/>
      <w:lvlText w:val="%1)"/>
      <w:lvlJc w:val="left"/>
      <w:pPr>
        <w:tabs>
          <w:tab w:val="num" w:pos="1077"/>
        </w:tabs>
        <w:ind w:left="0" w:firstLine="0"/>
      </w:pPr>
      <w:rPr>
        <w:sz w:val="22"/>
        <w:szCs w:val="22"/>
      </w:rPr>
    </w:lvl>
    <w:lvl w:ilvl="1">
      <w:start w:val="1"/>
      <w:numFmt w:val="bullet"/>
      <w:lvlText w:val="o"/>
      <w:lvlJc w:val="left"/>
      <w:pPr>
        <w:tabs>
          <w:tab w:val="num" w:pos="1440"/>
        </w:tabs>
        <w:ind w:left="0" w:firstLine="0"/>
      </w:pPr>
      <w:rPr>
        <w:rFonts w:ascii="Courier New" w:hAnsi="Courier New" w:cs="Wingdings"/>
      </w:rPr>
    </w:lvl>
    <w:lvl w:ilvl="2">
      <w:start w:val="1"/>
      <w:numFmt w:val="bullet"/>
      <w:lvlText w:val=""/>
      <w:lvlJc w:val="left"/>
      <w:pPr>
        <w:tabs>
          <w:tab w:val="num" w:pos="2160"/>
        </w:tabs>
        <w:ind w:left="0" w:firstLine="0"/>
      </w:pPr>
      <w:rPr>
        <w:rFonts w:ascii="Wingdings" w:hAnsi="Wingdings" w:cs="Times New Roman"/>
      </w:rPr>
    </w:lvl>
    <w:lvl w:ilvl="3">
      <w:start w:val="1"/>
      <w:numFmt w:val="bullet"/>
      <w:lvlText w:val=""/>
      <w:lvlJc w:val="left"/>
      <w:pPr>
        <w:tabs>
          <w:tab w:val="num" w:pos="2880"/>
        </w:tabs>
        <w:ind w:left="0" w:firstLine="0"/>
      </w:pPr>
      <w:rPr>
        <w:rFonts w:ascii="Symbol" w:hAnsi="Symbol" w:cs="Times New Roman"/>
      </w:rPr>
    </w:lvl>
    <w:lvl w:ilvl="4">
      <w:start w:val="1"/>
      <w:numFmt w:val="bullet"/>
      <w:lvlText w:val="o"/>
      <w:lvlJc w:val="left"/>
      <w:pPr>
        <w:tabs>
          <w:tab w:val="num" w:pos="3600"/>
        </w:tabs>
        <w:ind w:left="0" w:firstLine="0"/>
      </w:pPr>
      <w:rPr>
        <w:rFonts w:ascii="Courier New" w:hAnsi="Courier New" w:cs="Wingdings"/>
      </w:rPr>
    </w:lvl>
    <w:lvl w:ilvl="5">
      <w:start w:val="1"/>
      <w:numFmt w:val="bullet"/>
      <w:lvlText w:val=""/>
      <w:lvlJc w:val="left"/>
      <w:pPr>
        <w:tabs>
          <w:tab w:val="num" w:pos="4320"/>
        </w:tabs>
        <w:ind w:left="0" w:firstLine="0"/>
      </w:pPr>
      <w:rPr>
        <w:rFonts w:ascii="Wingdings" w:hAnsi="Wingdings" w:cs="Times New Roman"/>
      </w:rPr>
    </w:lvl>
    <w:lvl w:ilvl="6">
      <w:start w:val="1"/>
      <w:numFmt w:val="bullet"/>
      <w:lvlText w:val=""/>
      <w:lvlJc w:val="left"/>
      <w:pPr>
        <w:tabs>
          <w:tab w:val="num" w:pos="5040"/>
        </w:tabs>
        <w:ind w:left="0" w:firstLine="0"/>
      </w:pPr>
      <w:rPr>
        <w:rFonts w:ascii="Symbol" w:hAnsi="Symbol" w:cs="Times New Roman"/>
      </w:rPr>
    </w:lvl>
    <w:lvl w:ilvl="7">
      <w:start w:val="1"/>
      <w:numFmt w:val="bullet"/>
      <w:lvlText w:val="o"/>
      <w:lvlJc w:val="left"/>
      <w:pPr>
        <w:tabs>
          <w:tab w:val="num" w:pos="5760"/>
        </w:tabs>
        <w:ind w:left="0" w:firstLine="0"/>
      </w:pPr>
      <w:rPr>
        <w:rFonts w:ascii="Courier New" w:hAnsi="Courier New" w:cs="Wingdings"/>
      </w:rPr>
    </w:lvl>
    <w:lvl w:ilvl="8">
      <w:start w:val="1"/>
      <w:numFmt w:val="bullet"/>
      <w:lvlText w:val=""/>
      <w:lvlJc w:val="left"/>
      <w:pPr>
        <w:tabs>
          <w:tab w:val="num" w:pos="6480"/>
        </w:tabs>
        <w:ind w:left="0" w:firstLine="0"/>
      </w:pPr>
      <w:rPr>
        <w:rFonts w:ascii="Wingdings" w:hAnsi="Wingdings"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1429"/>
        </w:tabs>
        <w:ind w:left="1429" w:hanging="360"/>
      </w:pPr>
      <w:rPr>
        <w:rFonts w:ascii="Symbol" w:hAnsi="Symbol" w:cs="StarSymbol"/>
        <w:sz w:val="18"/>
        <w:szCs w:val="18"/>
      </w:rPr>
    </w:lvl>
    <w:lvl w:ilvl="1">
      <w:start w:val="1"/>
      <w:numFmt w:val="bullet"/>
      <w:lvlText w:val=""/>
      <w:lvlJc w:val="left"/>
      <w:pPr>
        <w:tabs>
          <w:tab w:val="num" w:pos="1788"/>
        </w:tabs>
        <w:ind w:left="1788" w:hanging="511"/>
      </w:pPr>
      <w:rPr>
        <w:rFonts w:ascii="Symbol" w:hAnsi="Symbol" w:cs="StarSymbol"/>
        <w:sz w:val="18"/>
        <w:szCs w:val="18"/>
      </w:rPr>
    </w:lvl>
    <w:lvl w:ilvl="2">
      <w:start w:val="1"/>
      <w:numFmt w:val="lowerLetter"/>
      <w:lvlText w:val="%3)"/>
      <w:lvlJc w:val="left"/>
      <w:pPr>
        <w:tabs>
          <w:tab w:val="num" w:pos="2689"/>
        </w:tabs>
        <w:ind w:left="2689" w:hanging="36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 w15:restartNumberingAfterBreak="0">
    <w:nsid w:val="0000000B"/>
    <w:multiLevelType w:val="multilevel"/>
    <w:tmpl w:val="D97AD22C"/>
    <w:name w:val="WW8Num11"/>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singleLevel"/>
    <w:tmpl w:val="5D5E6F8A"/>
    <w:name w:val="WW8Num16"/>
    <w:lvl w:ilvl="0">
      <w:start w:val="1"/>
      <w:numFmt w:val="lowerLetter"/>
      <w:lvlText w:val="%1)"/>
      <w:lvlJc w:val="left"/>
      <w:pPr>
        <w:tabs>
          <w:tab w:val="num" w:pos="360"/>
        </w:tabs>
        <w:ind w:left="360" w:hanging="360"/>
      </w:pPr>
      <w:rPr>
        <w:rFonts w:hint="default"/>
      </w:rPr>
    </w:lvl>
  </w:abstractNum>
  <w:abstractNum w:abstractNumId="6" w15:restartNumberingAfterBreak="0">
    <w:nsid w:val="00000011"/>
    <w:multiLevelType w:val="multilevel"/>
    <w:tmpl w:val="E440112E"/>
    <w:name w:val="WW8Num17"/>
    <w:lvl w:ilvl="0">
      <w:start w:val="1"/>
      <w:numFmt w:val="decimal"/>
      <w:lvlText w:val="%1."/>
      <w:lvlJc w:val="left"/>
      <w:pPr>
        <w:tabs>
          <w:tab w:val="num" w:pos="357"/>
        </w:tabs>
        <w:ind w:left="624" w:hanging="624"/>
      </w:pPr>
      <w:rPr>
        <w:rFonts w:hint="default"/>
      </w:rPr>
    </w:lvl>
    <w:lvl w:ilvl="1">
      <w:start w:val="3"/>
      <w:numFmt w:val="bullet"/>
      <w:lvlText w:val="-"/>
      <w:lvlJc w:val="left"/>
      <w:pPr>
        <w:tabs>
          <w:tab w:val="num" w:pos="1477"/>
        </w:tabs>
        <w:ind w:left="1477" w:hanging="397"/>
      </w:pPr>
      <w:rPr>
        <w:rFonts w:ascii="Thorndale" w:hAnsi="Thorndale" w:hint="default"/>
        <w:b/>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3119" w:hanging="599"/>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0000012"/>
    <w:multiLevelType w:val="singleLevel"/>
    <w:tmpl w:val="00000012"/>
    <w:name w:val="WW8Num18"/>
    <w:lvl w:ilvl="0">
      <w:start w:val="1"/>
      <w:numFmt w:val="decimal"/>
      <w:lvlText w:val="%1)"/>
      <w:lvlJc w:val="left"/>
      <w:pPr>
        <w:tabs>
          <w:tab w:val="num" w:pos="360"/>
        </w:tabs>
        <w:ind w:left="360" w:hanging="360"/>
      </w:pPr>
    </w:lvl>
  </w:abstractNum>
  <w:abstractNum w:abstractNumId="8" w15:restartNumberingAfterBreak="0">
    <w:nsid w:val="00000013"/>
    <w:multiLevelType w:val="multilevel"/>
    <w:tmpl w:val="69CC4454"/>
    <w:name w:val="WW8Num19"/>
    <w:lvl w:ilvl="0">
      <w:start w:val="1"/>
      <w:numFmt w:val="decimal"/>
      <w:lvlText w:val="%1."/>
      <w:lvlJc w:val="left"/>
      <w:pPr>
        <w:tabs>
          <w:tab w:val="num" w:pos="720"/>
        </w:tabs>
        <w:ind w:left="720" w:hanging="360"/>
      </w:pPr>
      <w:rPr>
        <w:rFonts w:ascii="Times New Roman" w:eastAsia="Times New Roman" w:hAnsi="Times New Roman" w:cs="Times New Roman" w:hint="default"/>
        <w:b w:val="0"/>
        <w:sz w:val="28"/>
        <w:szCs w:val="2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9"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decimal"/>
      <w:lvlText w:val="%2)"/>
      <w:lvlJc w:val="left"/>
      <w:pPr>
        <w:tabs>
          <w:tab w:val="num" w:pos="1477"/>
        </w:tabs>
        <w:ind w:left="1477" w:hanging="39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2"/>
      <w:numFmt w:val="decimal"/>
      <w:lvlText w:val="%2."/>
      <w:lvlJc w:val="left"/>
      <w:pPr>
        <w:tabs>
          <w:tab w:val="num" w:pos="360"/>
        </w:tabs>
        <w:ind w:left="36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00000016"/>
    <w:multiLevelType w:val="singleLevel"/>
    <w:tmpl w:val="00000016"/>
    <w:name w:val="WW8Num22"/>
    <w:lvl w:ilvl="0">
      <w:start w:val="1"/>
      <w:numFmt w:val="decimal"/>
      <w:lvlText w:val="%1."/>
      <w:lvlJc w:val="left"/>
      <w:pPr>
        <w:tabs>
          <w:tab w:val="num" w:pos="360"/>
        </w:tabs>
        <w:ind w:left="360" w:hanging="360"/>
      </w:pPr>
    </w:lvl>
  </w:abstractNum>
  <w:abstractNum w:abstractNumId="12" w15:restartNumberingAfterBreak="0">
    <w:nsid w:val="00000018"/>
    <w:multiLevelType w:val="singleLevel"/>
    <w:tmpl w:val="952C2F98"/>
    <w:name w:val="WW8Num24"/>
    <w:lvl w:ilvl="0">
      <w:start w:val="1"/>
      <w:numFmt w:val="decimal"/>
      <w:lvlText w:val="%1."/>
      <w:lvlJc w:val="left"/>
      <w:pPr>
        <w:tabs>
          <w:tab w:val="num" w:pos="360"/>
        </w:tabs>
        <w:ind w:left="360" w:hanging="360"/>
      </w:pPr>
      <w:rPr>
        <w:rFonts w:ascii="Times New Roman" w:hAnsi="Times New Roman" w:cs="Times New Roman" w:hint="default"/>
        <w:b w:val="0"/>
        <w:sz w:val="28"/>
        <w:szCs w:val="28"/>
      </w:rPr>
    </w:lvl>
  </w:abstractNum>
  <w:abstractNum w:abstractNumId="13" w15:restartNumberingAfterBreak="0">
    <w:nsid w:val="0000001B"/>
    <w:multiLevelType w:val="multilevel"/>
    <w:tmpl w:val="29C26A58"/>
    <w:name w:val="WW8Num28"/>
    <w:lvl w:ilvl="0">
      <w:start w:val="2"/>
      <w:numFmt w:val="decimal"/>
      <w:lvlText w:val="%1."/>
      <w:lvlJc w:val="left"/>
      <w:pPr>
        <w:tabs>
          <w:tab w:val="num" w:pos="720"/>
        </w:tabs>
        <w:ind w:left="0" w:firstLine="0"/>
      </w:pPr>
      <w:rPr>
        <w:rFonts w:ascii="Times New Roman" w:eastAsia="Times New Roman" w:hAnsi="Times New Roman" w:cs="Times New Roman" w:hint="default"/>
        <w:b w:val="0"/>
        <w:sz w:val="28"/>
        <w:szCs w:val="28"/>
      </w:rPr>
    </w:lvl>
    <w:lvl w:ilvl="1">
      <w:start w:val="1"/>
      <w:numFmt w:val="decimal"/>
      <w:lvlText w:val="%2."/>
      <w:lvlJc w:val="left"/>
      <w:pPr>
        <w:tabs>
          <w:tab w:val="num" w:pos="1080"/>
        </w:tabs>
        <w:ind w:left="0" w:firstLine="0"/>
      </w:pPr>
      <w:rPr>
        <w:rFonts w:ascii="Times New Roman" w:eastAsia="Times New Roman" w:hAnsi="Times New Roman" w:cs="Times New Roman" w:hint="default"/>
      </w:rPr>
    </w:lvl>
    <w:lvl w:ilvl="2">
      <w:start w:val="1"/>
      <w:numFmt w:val="decimal"/>
      <w:lvlText w:val="%3."/>
      <w:lvlJc w:val="left"/>
      <w:pPr>
        <w:tabs>
          <w:tab w:val="num" w:pos="1440"/>
        </w:tabs>
        <w:ind w:left="0" w:firstLine="0"/>
      </w:pPr>
      <w:rPr>
        <w:rFonts w:ascii="Times New Roman" w:eastAsia="Times New Roman" w:hAnsi="Times New Roman" w:cs="Times New Roman" w:hint="default"/>
      </w:rPr>
    </w:lvl>
    <w:lvl w:ilvl="3">
      <w:start w:val="1"/>
      <w:numFmt w:val="decimal"/>
      <w:lvlText w:val="%4."/>
      <w:lvlJc w:val="left"/>
      <w:pPr>
        <w:tabs>
          <w:tab w:val="num" w:pos="1800"/>
        </w:tabs>
        <w:ind w:left="0" w:firstLine="0"/>
      </w:pPr>
      <w:rPr>
        <w:rFonts w:ascii="Times New Roman" w:eastAsia="Times New Roman" w:hAnsi="Times New Roman" w:cs="Times New Roman" w:hint="default"/>
      </w:rPr>
    </w:lvl>
    <w:lvl w:ilvl="4">
      <w:start w:val="1"/>
      <w:numFmt w:val="decimal"/>
      <w:lvlText w:val="%5."/>
      <w:lvlJc w:val="left"/>
      <w:pPr>
        <w:tabs>
          <w:tab w:val="num" w:pos="2160"/>
        </w:tabs>
        <w:ind w:left="0" w:firstLine="0"/>
      </w:pPr>
      <w:rPr>
        <w:rFonts w:ascii="Times New Roman" w:eastAsia="Times New Roman" w:hAnsi="Times New Roman" w:cs="Times New Roman" w:hint="default"/>
      </w:rPr>
    </w:lvl>
    <w:lvl w:ilvl="5">
      <w:start w:val="1"/>
      <w:numFmt w:val="decimal"/>
      <w:lvlText w:val="%6."/>
      <w:lvlJc w:val="left"/>
      <w:pPr>
        <w:tabs>
          <w:tab w:val="num" w:pos="2520"/>
        </w:tabs>
        <w:ind w:left="0" w:firstLine="0"/>
      </w:pPr>
      <w:rPr>
        <w:rFonts w:ascii="Times New Roman" w:eastAsia="Times New Roman" w:hAnsi="Times New Roman" w:cs="Times New Roman" w:hint="default"/>
      </w:rPr>
    </w:lvl>
    <w:lvl w:ilvl="6">
      <w:start w:val="1"/>
      <w:numFmt w:val="decimal"/>
      <w:lvlText w:val="%7."/>
      <w:lvlJc w:val="left"/>
      <w:pPr>
        <w:tabs>
          <w:tab w:val="num" w:pos="2880"/>
        </w:tabs>
        <w:ind w:left="0" w:firstLine="0"/>
      </w:pPr>
      <w:rPr>
        <w:rFonts w:ascii="Times New Roman" w:eastAsia="Times New Roman" w:hAnsi="Times New Roman" w:cs="Times New Roman" w:hint="default"/>
      </w:rPr>
    </w:lvl>
    <w:lvl w:ilvl="7">
      <w:start w:val="1"/>
      <w:numFmt w:val="decimal"/>
      <w:lvlText w:val="%8."/>
      <w:lvlJc w:val="left"/>
      <w:pPr>
        <w:tabs>
          <w:tab w:val="num" w:pos="3240"/>
        </w:tabs>
        <w:ind w:left="0" w:firstLine="0"/>
      </w:pPr>
      <w:rPr>
        <w:rFonts w:ascii="Times New Roman" w:eastAsia="Times New Roman" w:hAnsi="Times New Roman" w:cs="Times New Roman" w:hint="default"/>
      </w:rPr>
    </w:lvl>
    <w:lvl w:ilvl="8">
      <w:start w:val="1"/>
      <w:numFmt w:val="decimal"/>
      <w:lvlText w:val="%9."/>
      <w:lvlJc w:val="left"/>
      <w:pPr>
        <w:tabs>
          <w:tab w:val="num" w:pos="3600"/>
        </w:tabs>
        <w:ind w:left="0" w:firstLine="0"/>
      </w:pPr>
      <w:rPr>
        <w:rFonts w:ascii="Times New Roman" w:eastAsia="Times New Roman" w:hAnsi="Times New Roman" w:cs="Times New Roman" w:hint="default"/>
      </w:rPr>
    </w:lvl>
  </w:abstractNum>
  <w:abstractNum w:abstractNumId="14" w15:restartNumberingAfterBreak="0">
    <w:nsid w:val="0000001D"/>
    <w:multiLevelType w:val="multilevel"/>
    <w:tmpl w:val="D3E69F18"/>
    <w:name w:val="WW8Num30"/>
    <w:lvl w:ilvl="0">
      <w:start w:val="3"/>
      <w:numFmt w:val="decimal"/>
      <w:lvlText w:val="%1."/>
      <w:lvlJc w:val="left"/>
      <w:pPr>
        <w:tabs>
          <w:tab w:val="num" w:pos="720"/>
        </w:tabs>
        <w:ind w:left="0" w:firstLine="0"/>
      </w:pPr>
      <w:rPr>
        <w:rFonts w:ascii="Times New Roman" w:hAnsi="Times New Roman" w:cs="Times New Roman" w:hint="default"/>
        <w:sz w:val="28"/>
        <w:szCs w:val="28"/>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5" w15:restartNumberingAfterBreak="0">
    <w:nsid w:val="00000023"/>
    <w:multiLevelType w:val="multilevel"/>
    <w:tmpl w:val="00000023"/>
    <w:name w:val="WW8Num4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2C"/>
    <w:multiLevelType w:val="multilevel"/>
    <w:tmpl w:val="0000002C"/>
    <w:name w:val="WW8Num44"/>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2D"/>
    <w:multiLevelType w:val="multilevel"/>
    <w:tmpl w:val="0000002D"/>
    <w:name w:val="WW8Num45"/>
    <w:lvl w:ilvl="0">
      <w:start w:val="1"/>
      <w:numFmt w:val="lowerLetter"/>
      <w:lvlText w:val="%1)"/>
      <w:lvlJc w:val="left"/>
      <w:pPr>
        <w:tabs>
          <w:tab w:val="num" w:pos="1080"/>
        </w:tabs>
        <w:ind w:left="1080" w:hanging="360"/>
      </w:pPr>
    </w:lvl>
    <w:lvl w:ilvl="1">
      <w:start w:val="1"/>
      <w:numFmt w:val="bullet"/>
      <w:lvlText w:val="-"/>
      <w:lvlJc w:val="left"/>
      <w:pPr>
        <w:tabs>
          <w:tab w:val="num" w:pos="1800"/>
        </w:tabs>
        <w:ind w:left="1800" w:hanging="360"/>
      </w:pPr>
      <w:rPr>
        <w:rFonts w:ascii="Times New Roman" w:hAnsi="Times New Roman" w:cs="Times New Roman"/>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0061467B"/>
    <w:multiLevelType w:val="hybridMultilevel"/>
    <w:tmpl w:val="F4B2D0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00F44159"/>
    <w:multiLevelType w:val="hybridMultilevel"/>
    <w:tmpl w:val="B150E55E"/>
    <w:lvl w:ilvl="0" w:tplc="F0B6F6CA">
      <w:start w:val="1"/>
      <w:numFmt w:val="lowerLetter"/>
      <w:lvlText w:val="%1)"/>
      <w:lvlJc w:val="left"/>
      <w:pPr>
        <w:ind w:left="1854" w:hanging="360"/>
      </w:pPr>
      <w:rPr>
        <w:rFonts w:ascii="Arial Narrow" w:hAnsi="Arial Narrow" w:cs="Arial" w:hint="default"/>
        <w:b w:val="0"/>
        <w:i w:val="0"/>
        <w:sz w:val="24"/>
        <w:szCs w:val="24"/>
      </w:rPr>
    </w:lvl>
    <w:lvl w:ilvl="1" w:tplc="04150019" w:tentative="1">
      <w:start w:val="1"/>
      <w:numFmt w:val="lowerLetter"/>
      <w:lvlText w:val="%2."/>
      <w:lvlJc w:val="left"/>
      <w:pPr>
        <w:ind w:left="2574" w:hanging="360"/>
      </w:pPr>
      <w:rPr>
        <w:rFonts w:cs="Times New Roman"/>
      </w:rPr>
    </w:lvl>
    <w:lvl w:ilvl="2" w:tplc="0415001B" w:tentative="1">
      <w:start w:val="1"/>
      <w:numFmt w:val="lowerRoman"/>
      <w:lvlText w:val="%3."/>
      <w:lvlJc w:val="right"/>
      <w:pPr>
        <w:ind w:left="3294" w:hanging="180"/>
      </w:pPr>
      <w:rPr>
        <w:rFonts w:cs="Times New Roman"/>
      </w:rPr>
    </w:lvl>
    <w:lvl w:ilvl="3" w:tplc="0415000F" w:tentative="1">
      <w:start w:val="1"/>
      <w:numFmt w:val="decimal"/>
      <w:lvlText w:val="%4."/>
      <w:lvlJc w:val="left"/>
      <w:pPr>
        <w:ind w:left="4014" w:hanging="360"/>
      </w:pPr>
      <w:rPr>
        <w:rFonts w:cs="Times New Roman"/>
      </w:rPr>
    </w:lvl>
    <w:lvl w:ilvl="4" w:tplc="04150019" w:tentative="1">
      <w:start w:val="1"/>
      <w:numFmt w:val="lowerLetter"/>
      <w:lvlText w:val="%5."/>
      <w:lvlJc w:val="left"/>
      <w:pPr>
        <w:ind w:left="4734" w:hanging="360"/>
      </w:pPr>
      <w:rPr>
        <w:rFonts w:cs="Times New Roman"/>
      </w:rPr>
    </w:lvl>
    <w:lvl w:ilvl="5" w:tplc="0415001B" w:tentative="1">
      <w:start w:val="1"/>
      <w:numFmt w:val="lowerRoman"/>
      <w:lvlText w:val="%6."/>
      <w:lvlJc w:val="right"/>
      <w:pPr>
        <w:ind w:left="5454" w:hanging="180"/>
      </w:pPr>
      <w:rPr>
        <w:rFonts w:cs="Times New Roman"/>
      </w:rPr>
    </w:lvl>
    <w:lvl w:ilvl="6" w:tplc="0415000F" w:tentative="1">
      <w:start w:val="1"/>
      <w:numFmt w:val="decimal"/>
      <w:lvlText w:val="%7."/>
      <w:lvlJc w:val="left"/>
      <w:pPr>
        <w:ind w:left="6174" w:hanging="360"/>
      </w:pPr>
      <w:rPr>
        <w:rFonts w:cs="Times New Roman"/>
      </w:rPr>
    </w:lvl>
    <w:lvl w:ilvl="7" w:tplc="04150019" w:tentative="1">
      <w:start w:val="1"/>
      <w:numFmt w:val="lowerLetter"/>
      <w:lvlText w:val="%8."/>
      <w:lvlJc w:val="left"/>
      <w:pPr>
        <w:ind w:left="6894" w:hanging="360"/>
      </w:pPr>
      <w:rPr>
        <w:rFonts w:cs="Times New Roman"/>
      </w:rPr>
    </w:lvl>
    <w:lvl w:ilvl="8" w:tplc="0415001B" w:tentative="1">
      <w:start w:val="1"/>
      <w:numFmt w:val="lowerRoman"/>
      <w:lvlText w:val="%9."/>
      <w:lvlJc w:val="right"/>
      <w:pPr>
        <w:ind w:left="7614" w:hanging="180"/>
      </w:pPr>
      <w:rPr>
        <w:rFonts w:cs="Times New Roman"/>
      </w:rPr>
    </w:lvl>
  </w:abstractNum>
  <w:abstractNum w:abstractNumId="20" w15:restartNumberingAfterBreak="0">
    <w:nsid w:val="02D972B7"/>
    <w:multiLevelType w:val="hybridMultilevel"/>
    <w:tmpl w:val="7FECEBDE"/>
    <w:lvl w:ilvl="0" w:tplc="577231A0">
      <w:start w:val="1"/>
      <w:numFmt w:val="decimal"/>
      <w:lvlText w:val="%1."/>
      <w:lvlJc w:val="left"/>
      <w:pPr>
        <w:ind w:left="1080" w:hanging="360"/>
      </w:pPr>
      <w:rPr>
        <w:sz w:val="24"/>
        <w:szCs w:val="24"/>
      </w:rPr>
    </w:lvl>
    <w:lvl w:ilvl="1" w:tplc="04150017">
      <w:start w:val="1"/>
      <w:numFmt w:val="lowerLetter"/>
      <w:lvlText w:val="%2)"/>
      <w:lvlJc w:val="left"/>
      <w:pPr>
        <w:ind w:left="1669" w:hanging="360"/>
      </w:pPr>
    </w:lvl>
    <w:lvl w:ilvl="2" w:tplc="0415001B">
      <w:start w:val="1"/>
      <w:numFmt w:val="lowerRoman"/>
      <w:lvlText w:val="%3."/>
      <w:lvlJc w:val="right"/>
      <w:pPr>
        <w:ind w:left="2389" w:hanging="180"/>
      </w:pPr>
      <w:rPr>
        <w:rFonts w:cs="Times New Roman"/>
      </w:rPr>
    </w:lvl>
    <w:lvl w:ilvl="3" w:tplc="0415000F">
      <w:start w:val="1"/>
      <w:numFmt w:val="decimal"/>
      <w:lvlText w:val="%4."/>
      <w:lvlJc w:val="left"/>
      <w:pPr>
        <w:ind w:left="3109" w:hanging="360"/>
      </w:pPr>
      <w:rPr>
        <w:rFonts w:cs="Times New Roman"/>
      </w:rPr>
    </w:lvl>
    <w:lvl w:ilvl="4" w:tplc="04150019">
      <w:start w:val="1"/>
      <w:numFmt w:val="lowerLetter"/>
      <w:lvlText w:val="%5."/>
      <w:lvlJc w:val="left"/>
      <w:pPr>
        <w:ind w:left="3829" w:hanging="360"/>
      </w:pPr>
      <w:rPr>
        <w:rFonts w:cs="Times New Roman"/>
      </w:rPr>
    </w:lvl>
    <w:lvl w:ilvl="5" w:tplc="0415001B">
      <w:start w:val="1"/>
      <w:numFmt w:val="lowerRoman"/>
      <w:lvlText w:val="%6."/>
      <w:lvlJc w:val="right"/>
      <w:pPr>
        <w:ind w:left="4549" w:hanging="180"/>
      </w:pPr>
      <w:rPr>
        <w:rFonts w:cs="Times New Roman"/>
      </w:rPr>
    </w:lvl>
    <w:lvl w:ilvl="6" w:tplc="0415000F">
      <w:start w:val="1"/>
      <w:numFmt w:val="decimal"/>
      <w:lvlText w:val="%7."/>
      <w:lvlJc w:val="left"/>
      <w:pPr>
        <w:ind w:left="5269" w:hanging="360"/>
      </w:pPr>
      <w:rPr>
        <w:rFonts w:cs="Times New Roman"/>
      </w:rPr>
    </w:lvl>
    <w:lvl w:ilvl="7" w:tplc="04150019">
      <w:start w:val="1"/>
      <w:numFmt w:val="lowerLetter"/>
      <w:lvlText w:val="%8."/>
      <w:lvlJc w:val="left"/>
      <w:pPr>
        <w:ind w:left="5989" w:hanging="360"/>
      </w:pPr>
      <w:rPr>
        <w:rFonts w:cs="Times New Roman"/>
      </w:rPr>
    </w:lvl>
    <w:lvl w:ilvl="8" w:tplc="0415001B">
      <w:start w:val="1"/>
      <w:numFmt w:val="lowerRoman"/>
      <w:lvlText w:val="%9."/>
      <w:lvlJc w:val="right"/>
      <w:pPr>
        <w:ind w:left="6709" w:hanging="180"/>
      </w:pPr>
      <w:rPr>
        <w:rFonts w:cs="Times New Roman"/>
      </w:rPr>
    </w:lvl>
  </w:abstractNum>
  <w:abstractNum w:abstractNumId="21" w15:restartNumberingAfterBreak="0">
    <w:nsid w:val="04BF4950"/>
    <w:multiLevelType w:val="hybridMultilevel"/>
    <w:tmpl w:val="4B020A68"/>
    <w:lvl w:ilvl="0" w:tplc="1638E68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6842D0A"/>
    <w:multiLevelType w:val="hybridMultilevel"/>
    <w:tmpl w:val="9C1C7112"/>
    <w:name w:val="WW8Num25232"/>
    <w:lvl w:ilvl="0" w:tplc="49E4006A">
      <w:start w:val="1"/>
      <w:numFmt w:val="decimal"/>
      <w:lvlText w:val="%1."/>
      <w:lvlJc w:val="left"/>
      <w:pPr>
        <w:tabs>
          <w:tab w:val="num" w:pos="360"/>
        </w:tabs>
        <w:ind w:left="360" w:hanging="360"/>
      </w:pPr>
      <w:rPr>
        <w:rFonts w:ascii="Times New Roman" w:hAnsi="Times New Roman" w:cs="Times New Roman"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7A6182F"/>
    <w:multiLevelType w:val="hybridMultilevel"/>
    <w:tmpl w:val="F7340714"/>
    <w:lvl w:ilvl="0" w:tplc="CA92CCF4">
      <w:start w:val="1"/>
      <w:numFmt w:val="decimal"/>
      <w:lvlText w:val="%1)"/>
      <w:lvlJc w:val="left"/>
      <w:pPr>
        <w:ind w:left="1854" w:hanging="360"/>
      </w:pPr>
      <w:rPr>
        <w:rFonts w:ascii="Arial Narrow" w:hAnsi="Arial Narrow" w:cs="Times New Roman" w:hint="default"/>
        <w:b w:val="0"/>
        <w:i w:val="0"/>
        <w:sz w:val="24"/>
        <w:szCs w:val="24"/>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4" w15:restartNumberingAfterBreak="0">
    <w:nsid w:val="08804AF6"/>
    <w:multiLevelType w:val="hybridMultilevel"/>
    <w:tmpl w:val="0D446A82"/>
    <w:name w:val="WW8Num435"/>
    <w:lvl w:ilvl="0" w:tplc="C90A05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8CB725B"/>
    <w:multiLevelType w:val="hybridMultilevel"/>
    <w:tmpl w:val="C784B62C"/>
    <w:lvl w:ilvl="0" w:tplc="C75CBAC8">
      <w:start w:val="2"/>
      <w:numFmt w:val="decimal"/>
      <w:lvlText w:val="%1."/>
      <w:lvlJc w:val="left"/>
      <w:pPr>
        <w:ind w:left="122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91A48C5"/>
    <w:multiLevelType w:val="hybridMultilevel"/>
    <w:tmpl w:val="D1F2EDDE"/>
    <w:lvl w:ilvl="0" w:tplc="06761CBA">
      <w:start w:val="1"/>
      <w:numFmt w:val="decimal"/>
      <w:lvlText w:val="%1)"/>
      <w:lvlJc w:val="left"/>
      <w:pPr>
        <w:ind w:left="1068" w:hanging="360"/>
      </w:pPr>
      <w:rPr>
        <w:rFonts w:ascii="Arial Narrow" w:eastAsia="Times New Roman" w:hAnsi="Arial Narrow" w:cs="Times New Roman"/>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0B904F5A"/>
    <w:multiLevelType w:val="hybridMultilevel"/>
    <w:tmpl w:val="F1CCB5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D942804"/>
    <w:multiLevelType w:val="hybridMultilevel"/>
    <w:tmpl w:val="B448C5C6"/>
    <w:lvl w:ilvl="0" w:tplc="A8D456EE">
      <w:start w:val="1"/>
      <w:numFmt w:val="decimal"/>
      <w:lvlText w:val="%1)"/>
      <w:lvlJc w:val="left"/>
      <w:pPr>
        <w:ind w:left="1287" w:hanging="360"/>
      </w:pPr>
      <w:rPr>
        <w:rFonts w:ascii="Arial" w:hAnsi="Arial" w:cs="Arial" w:hint="default"/>
        <w:b w:val="0"/>
        <w:i w:val="0"/>
        <w:sz w:val="22"/>
        <w:szCs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0ED4148E"/>
    <w:multiLevelType w:val="hybridMultilevel"/>
    <w:tmpl w:val="67ACC784"/>
    <w:lvl w:ilvl="0" w:tplc="0954192C">
      <w:start w:val="1"/>
      <w:numFmt w:val="decimal"/>
      <w:lvlText w:val="%1)"/>
      <w:lvlJc w:val="left"/>
      <w:pPr>
        <w:ind w:left="720" w:hanging="360"/>
      </w:pPr>
      <w:rPr>
        <w:rFonts w:ascii="Arial" w:hAnsi="Arial" w:cs="Arial"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FFC7BF1"/>
    <w:multiLevelType w:val="hybridMultilevel"/>
    <w:tmpl w:val="19B6A61E"/>
    <w:lvl w:ilvl="0" w:tplc="DF0094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108218A"/>
    <w:multiLevelType w:val="hybridMultilevel"/>
    <w:tmpl w:val="96D628F8"/>
    <w:lvl w:ilvl="0" w:tplc="016CDE78">
      <w:start w:val="1"/>
      <w:numFmt w:val="decimal"/>
      <w:lvlText w:val="%1."/>
      <w:lvlJc w:val="left"/>
      <w:pPr>
        <w:ind w:left="720" w:hanging="360"/>
      </w:pPr>
      <w:rPr>
        <w:rFonts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534AB5"/>
    <w:multiLevelType w:val="hybridMultilevel"/>
    <w:tmpl w:val="2A1E157E"/>
    <w:lvl w:ilvl="0" w:tplc="04D0DCF0">
      <w:start w:val="1"/>
      <w:numFmt w:val="lowerLetter"/>
      <w:lvlText w:val="%1)"/>
      <w:lvlJc w:val="left"/>
      <w:pPr>
        <w:ind w:left="1353" w:hanging="360"/>
      </w:pPr>
      <w:rPr>
        <w:rFonts w:ascii="Arial Narrow" w:hAnsi="Arial Narrow" w:cs="Arial"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25213D6"/>
    <w:multiLevelType w:val="hybridMultilevel"/>
    <w:tmpl w:val="5C42CB38"/>
    <w:lvl w:ilvl="0" w:tplc="03C021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3B00643"/>
    <w:multiLevelType w:val="hybridMultilevel"/>
    <w:tmpl w:val="DE76EC38"/>
    <w:lvl w:ilvl="0" w:tplc="239A463E">
      <w:start w:val="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54079BC"/>
    <w:multiLevelType w:val="hybridMultilevel"/>
    <w:tmpl w:val="0B065002"/>
    <w:lvl w:ilvl="0" w:tplc="B5B2E3E6">
      <w:start w:val="1"/>
      <w:numFmt w:val="decimal"/>
      <w:lvlText w:val="%1."/>
      <w:lvlJc w:val="left"/>
      <w:pPr>
        <w:ind w:left="720" w:hanging="360"/>
      </w:pPr>
      <w:rPr>
        <w:b w:val="0"/>
        <w:color w:val="auto"/>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5F4783C"/>
    <w:multiLevelType w:val="hybridMultilevel"/>
    <w:tmpl w:val="7946FE88"/>
    <w:lvl w:ilvl="0" w:tplc="40A6A334">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8024CA5"/>
    <w:multiLevelType w:val="hybridMultilevel"/>
    <w:tmpl w:val="F98E7806"/>
    <w:lvl w:ilvl="0" w:tplc="F63C26E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8DD05C4"/>
    <w:multiLevelType w:val="hybridMultilevel"/>
    <w:tmpl w:val="DE32E3F0"/>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19365811"/>
    <w:multiLevelType w:val="hybridMultilevel"/>
    <w:tmpl w:val="AE7E99C0"/>
    <w:lvl w:ilvl="0" w:tplc="F0604FA0">
      <w:start w:val="1"/>
      <w:numFmt w:val="decimal"/>
      <w:lvlText w:val="%1)"/>
      <w:lvlJc w:val="left"/>
      <w:pPr>
        <w:ind w:left="928" w:hanging="360"/>
      </w:pPr>
      <w:rPr>
        <w:rFonts w:hint="default"/>
      </w:rPr>
    </w:lvl>
    <w:lvl w:ilvl="1" w:tplc="04150003" w:tentative="1">
      <w:start w:val="1"/>
      <w:numFmt w:val="lowerLetter"/>
      <w:lvlText w:val="%2."/>
      <w:lvlJc w:val="left"/>
      <w:pPr>
        <w:ind w:left="1724" w:hanging="360"/>
      </w:pPr>
    </w:lvl>
    <w:lvl w:ilvl="2" w:tplc="04150005" w:tentative="1">
      <w:start w:val="1"/>
      <w:numFmt w:val="lowerRoman"/>
      <w:lvlText w:val="%3."/>
      <w:lvlJc w:val="right"/>
      <w:pPr>
        <w:ind w:left="2444" w:hanging="180"/>
      </w:pPr>
    </w:lvl>
    <w:lvl w:ilvl="3" w:tplc="04150001" w:tentative="1">
      <w:start w:val="1"/>
      <w:numFmt w:val="decimal"/>
      <w:lvlText w:val="%4."/>
      <w:lvlJc w:val="left"/>
      <w:pPr>
        <w:ind w:left="3164" w:hanging="360"/>
      </w:pPr>
    </w:lvl>
    <w:lvl w:ilvl="4" w:tplc="04150003" w:tentative="1">
      <w:start w:val="1"/>
      <w:numFmt w:val="lowerLetter"/>
      <w:lvlText w:val="%5."/>
      <w:lvlJc w:val="left"/>
      <w:pPr>
        <w:ind w:left="3884" w:hanging="360"/>
      </w:pPr>
    </w:lvl>
    <w:lvl w:ilvl="5" w:tplc="04150005" w:tentative="1">
      <w:start w:val="1"/>
      <w:numFmt w:val="lowerRoman"/>
      <w:lvlText w:val="%6."/>
      <w:lvlJc w:val="right"/>
      <w:pPr>
        <w:ind w:left="4604" w:hanging="180"/>
      </w:pPr>
    </w:lvl>
    <w:lvl w:ilvl="6" w:tplc="04150001" w:tentative="1">
      <w:start w:val="1"/>
      <w:numFmt w:val="decimal"/>
      <w:lvlText w:val="%7."/>
      <w:lvlJc w:val="left"/>
      <w:pPr>
        <w:ind w:left="5324" w:hanging="360"/>
      </w:pPr>
    </w:lvl>
    <w:lvl w:ilvl="7" w:tplc="04150003" w:tentative="1">
      <w:start w:val="1"/>
      <w:numFmt w:val="lowerLetter"/>
      <w:lvlText w:val="%8."/>
      <w:lvlJc w:val="left"/>
      <w:pPr>
        <w:ind w:left="6044" w:hanging="360"/>
      </w:pPr>
    </w:lvl>
    <w:lvl w:ilvl="8" w:tplc="04150005" w:tentative="1">
      <w:start w:val="1"/>
      <w:numFmt w:val="lowerRoman"/>
      <w:lvlText w:val="%9."/>
      <w:lvlJc w:val="right"/>
      <w:pPr>
        <w:ind w:left="6764" w:hanging="180"/>
      </w:pPr>
    </w:lvl>
  </w:abstractNum>
  <w:abstractNum w:abstractNumId="40" w15:restartNumberingAfterBreak="0">
    <w:nsid w:val="1A252E8C"/>
    <w:multiLevelType w:val="hybridMultilevel"/>
    <w:tmpl w:val="C910F05A"/>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1AB956E2"/>
    <w:multiLevelType w:val="hybridMultilevel"/>
    <w:tmpl w:val="AB1A8048"/>
    <w:name w:val="WW8Num143"/>
    <w:lvl w:ilvl="0" w:tplc="3E384FC2">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1B651F2D"/>
    <w:multiLevelType w:val="hybridMultilevel"/>
    <w:tmpl w:val="6AB0430C"/>
    <w:lvl w:ilvl="0" w:tplc="1C705A78">
      <w:start w:val="1"/>
      <w:numFmt w:val="decimal"/>
      <w:lvlText w:val="%1)"/>
      <w:lvlJc w:val="left"/>
      <w:pPr>
        <w:ind w:left="928" w:hanging="360"/>
      </w:pPr>
      <w:rPr>
        <w:rFonts w:ascii="Arial Narrow" w:eastAsia="Times New Roman" w:hAnsi="Arial Narrow" w:cs="Arial"/>
        <w:b w:val="0"/>
        <w:i w:val="0"/>
        <w:sz w:val="22"/>
        <w:szCs w:val="22"/>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3" w15:restartNumberingAfterBreak="0">
    <w:nsid w:val="1C6E5310"/>
    <w:multiLevelType w:val="hybridMultilevel"/>
    <w:tmpl w:val="F6C2276C"/>
    <w:lvl w:ilvl="0" w:tplc="BCCA00E6">
      <w:start w:val="1"/>
      <w:numFmt w:val="decimal"/>
      <w:lvlText w:val="%1)"/>
      <w:lvlJc w:val="left"/>
      <w:pPr>
        <w:ind w:left="928" w:hanging="360"/>
      </w:pPr>
      <w:rPr>
        <w:rFonts w:ascii="Arial Narrow" w:hAnsi="Arial Narrow"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EC470E0"/>
    <w:multiLevelType w:val="hybridMultilevel"/>
    <w:tmpl w:val="31B698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F5A793B"/>
    <w:multiLevelType w:val="hybridMultilevel"/>
    <w:tmpl w:val="C31806CA"/>
    <w:lvl w:ilvl="0" w:tplc="A71C89F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1FB63661"/>
    <w:multiLevelType w:val="hybridMultilevel"/>
    <w:tmpl w:val="F662BA5A"/>
    <w:lvl w:ilvl="0" w:tplc="B79E9EE2">
      <w:start w:val="1"/>
      <w:numFmt w:val="decimal"/>
      <w:lvlText w:val="%1)"/>
      <w:lvlJc w:val="left"/>
      <w:pPr>
        <w:ind w:left="1495" w:hanging="360"/>
      </w:pPr>
      <w:rPr>
        <w:rFonts w:ascii="Arial" w:hAnsi="Arial" w:cs="Arial" w:hint="default"/>
        <w:b w:val="0"/>
        <w:i w:val="0"/>
        <w:sz w:val="22"/>
        <w:szCs w:val="22"/>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47" w15:restartNumberingAfterBreak="0">
    <w:nsid w:val="1FD97A90"/>
    <w:multiLevelType w:val="hybridMultilevel"/>
    <w:tmpl w:val="64081852"/>
    <w:lvl w:ilvl="0" w:tplc="03C021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2402890"/>
    <w:multiLevelType w:val="hybridMultilevel"/>
    <w:tmpl w:val="C61EE81E"/>
    <w:lvl w:ilvl="0" w:tplc="9FB0B35C">
      <w:start w:val="3"/>
      <w:numFmt w:val="decimal"/>
      <w:lvlText w:val="%1."/>
      <w:lvlJc w:val="left"/>
      <w:pPr>
        <w:ind w:left="92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2485BA1"/>
    <w:multiLevelType w:val="hybridMultilevel"/>
    <w:tmpl w:val="FAE014A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0" w15:restartNumberingAfterBreak="0">
    <w:nsid w:val="22D33097"/>
    <w:multiLevelType w:val="multilevel"/>
    <w:tmpl w:val="436621D4"/>
    <w:name w:val="WW8Num72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22DA3EA9"/>
    <w:multiLevelType w:val="hybridMultilevel"/>
    <w:tmpl w:val="14B6CBEA"/>
    <w:lvl w:ilvl="0" w:tplc="637611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3E70188"/>
    <w:multiLevelType w:val="hybridMultilevel"/>
    <w:tmpl w:val="C0F4D1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45B6CC3"/>
    <w:multiLevelType w:val="hybridMultilevel"/>
    <w:tmpl w:val="8F540D4A"/>
    <w:lvl w:ilvl="0" w:tplc="04150011">
      <w:start w:val="1"/>
      <w:numFmt w:val="decimal"/>
      <w:lvlText w:val="%1)"/>
      <w:lvlJc w:val="left"/>
      <w:pPr>
        <w:ind w:left="717" w:hanging="360"/>
      </w:p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4" w15:restartNumberingAfterBreak="0">
    <w:nsid w:val="24F63300"/>
    <w:multiLevelType w:val="hybridMultilevel"/>
    <w:tmpl w:val="0E7608EA"/>
    <w:lvl w:ilvl="0" w:tplc="370E83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5072C9C"/>
    <w:multiLevelType w:val="hybridMultilevel"/>
    <w:tmpl w:val="0EEA85C2"/>
    <w:lvl w:ilvl="0" w:tplc="768E8128">
      <w:start w:val="1"/>
      <w:numFmt w:val="decimal"/>
      <w:lvlText w:val="%1)"/>
      <w:lvlJc w:val="left"/>
      <w:pPr>
        <w:ind w:left="1287" w:hanging="360"/>
      </w:pPr>
      <w:rPr>
        <w:rFonts w:ascii="Arial Narrow" w:hAnsi="Arial Narrow" w:cs="Arial"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6" w15:restartNumberingAfterBreak="0">
    <w:nsid w:val="284D414C"/>
    <w:multiLevelType w:val="hybridMultilevel"/>
    <w:tmpl w:val="3D4CE25A"/>
    <w:lvl w:ilvl="0" w:tplc="56B4B8A2">
      <w:start w:val="1"/>
      <w:numFmt w:val="lowerLetter"/>
      <w:lvlText w:val="%1)"/>
      <w:lvlJc w:val="left"/>
      <w:pPr>
        <w:ind w:left="720" w:hanging="360"/>
      </w:pPr>
      <w:rPr>
        <w:rFonts w:ascii="Arial Narrow" w:hAnsi="Arial Narrow" w:cs="Arial" w:hint="default"/>
        <w:b w:val="0"/>
        <w:i w:val="0"/>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8A5026E"/>
    <w:multiLevelType w:val="hybridMultilevel"/>
    <w:tmpl w:val="7530391A"/>
    <w:name w:val="WW8Num810"/>
    <w:lvl w:ilvl="0" w:tplc="04150001">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8" w15:restartNumberingAfterBreak="0">
    <w:nsid w:val="2C741C5E"/>
    <w:multiLevelType w:val="hybridMultilevel"/>
    <w:tmpl w:val="5922EA3A"/>
    <w:lvl w:ilvl="0" w:tplc="32045446">
      <w:start w:val="1"/>
      <w:numFmt w:val="decimal"/>
      <w:lvlText w:val="%1)"/>
      <w:lvlJc w:val="left"/>
      <w:pPr>
        <w:ind w:left="720" w:hanging="360"/>
      </w:pPr>
      <w:rPr>
        <w:rFonts w:ascii="Arial Narrow" w:hAnsi="Arial Narrow" w:cs="Arial"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CA72D2F"/>
    <w:multiLevelType w:val="hybridMultilevel"/>
    <w:tmpl w:val="444433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0" w15:restartNumberingAfterBreak="0">
    <w:nsid w:val="2E536209"/>
    <w:multiLevelType w:val="multilevel"/>
    <w:tmpl w:val="41EC7726"/>
    <w:name w:val="WW8Num43"/>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15:restartNumberingAfterBreak="0">
    <w:nsid w:val="2E9716EC"/>
    <w:multiLevelType w:val="hybridMultilevel"/>
    <w:tmpl w:val="1578EA5E"/>
    <w:lvl w:ilvl="0" w:tplc="04150011">
      <w:start w:val="1"/>
      <w:numFmt w:val="decimal"/>
      <w:lvlText w:val="%1)"/>
      <w:lvlJc w:val="left"/>
      <w:pPr>
        <w:ind w:left="1002" w:hanging="360"/>
      </w:pPr>
    </w:lvl>
    <w:lvl w:ilvl="1" w:tplc="04150019" w:tentative="1">
      <w:start w:val="1"/>
      <w:numFmt w:val="lowerLetter"/>
      <w:lvlText w:val="%2."/>
      <w:lvlJc w:val="left"/>
      <w:pPr>
        <w:ind w:left="1722" w:hanging="360"/>
      </w:pPr>
    </w:lvl>
    <w:lvl w:ilvl="2" w:tplc="0415001B" w:tentative="1">
      <w:start w:val="1"/>
      <w:numFmt w:val="lowerRoman"/>
      <w:lvlText w:val="%3."/>
      <w:lvlJc w:val="right"/>
      <w:pPr>
        <w:ind w:left="2442" w:hanging="180"/>
      </w:pPr>
    </w:lvl>
    <w:lvl w:ilvl="3" w:tplc="0415000F" w:tentative="1">
      <w:start w:val="1"/>
      <w:numFmt w:val="decimal"/>
      <w:lvlText w:val="%4."/>
      <w:lvlJc w:val="left"/>
      <w:pPr>
        <w:ind w:left="3162" w:hanging="360"/>
      </w:pPr>
    </w:lvl>
    <w:lvl w:ilvl="4" w:tplc="04150019" w:tentative="1">
      <w:start w:val="1"/>
      <w:numFmt w:val="lowerLetter"/>
      <w:lvlText w:val="%5."/>
      <w:lvlJc w:val="left"/>
      <w:pPr>
        <w:ind w:left="3882" w:hanging="360"/>
      </w:pPr>
    </w:lvl>
    <w:lvl w:ilvl="5" w:tplc="0415001B" w:tentative="1">
      <w:start w:val="1"/>
      <w:numFmt w:val="lowerRoman"/>
      <w:lvlText w:val="%6."/>
      <w:lvlJc w:val="right"/>
      <w:pPr>
        <w:ind w:left="4602" w:hanging="180"/>
      </w:pPr>
    </w:lvl>
    <w:lvl w:ilvl="6" w:tplc="0415000F" w:tentative="1">
      <w:start w:val="1"/>
      <w:numFmt w:val="decimal"/>
      <w:lvlText w:val="%7."/>
      <w:lvlJc w:val="left"/>
      <w:pPr>
        <w:ind w:left="5322" w:hanging="360"/>
      </w:pPr>
    </w:lvl>
    <w:lvl w:ilvl="7" w:tplc="04150019" w:tentative="1">
      <w:start w:val="1"/>
      <w:numFmt w:val="lowerLetter"/>
      <w:lvlText w:val="%8."/>
      <w:lvlJc w:val="left"/>
      <w:pPr>
        <w:ind w:left="6042" w:hanging="360"/>
      </w:pPr>
    </w:lvl>
    <w:lvl w:ilvl="8" w:tplc="0415001B" w:tentative="1">
      <w:start w:val="1"/>
      <w:numFmt w:val="lowerRoman"/>
      <w:lvlText w:val="%9."/>
      <w:lvlJc w:val="right"/>
      <w:pPr>
        <w:ind w:left="6762" w:hanging="180"/>
      </w:pPr>
    </w:lvl>
  </w:abstractNum>
  <w:abstractNum w:abstractNumId="62" w15:restartNumberingAfterBreak="0">
    <w:nsid w:val="2F5C0630"/>
    <w:multiLevelType w:val="hybridMultilevel"/>
    <w:tmpl w:val="70D4FFF4"/>
    <w:name w:val="WW8Num252"/>
    <w:lvl w:ilvl="0" w:tplc="BE7AC76E">
      <w:start w:val="1"/>
      <w:numFmt w:val="decimal"/>
      <w:lvlText w:val="%1."/>
      <w:lvlJc w:val="left"/>
      <w:pPr>
        <w:tabs>
          <w:tab w:val="num" w:pos="360"/>
        </w:tabs>
        <w:ind w:left="360" w:hanging="360"/>
      </w:pPr>
      <w:rPr>
        <w:rFonts w:ascii="Times New Roman" w:hAnsi="Times New Roman" w:cs="Times New Roman" w:hint="default"/>
        <w:b w:val="0"/>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31AB30F0"/>
    <w:multiLevelType w:val="hybridMultilevel"/>
    <w:tmpl w:val="C7DE2754"/>
    <w:lvl w:ilvl="0" w:tplc="0415000F">
      <w:start w:val="1"/>
      <w:numFmt w:val="decimal"/>
      <w:lvlText w:val="%1."/>
      <w:lvlJc w:val="left"/>
      <w:pPr>
        <w:ind w:left="1211" w:hanging="360"/>
      </w:p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64" w15:restartNumberingAfterBreak="0">
    <w:nsid w:val="32F52774"/>
    <w:multiLevelType w:val="hybridMultilevel"/>
    <w:tmpl w:val="F080072C"/>
    <w:lvl w:ilvl="0" w:tplc="F2BE1812">
      <w:start w:val="1"/>
      <w:numFmt w:val="decimal"/>
      <w:lvlText w:val="%1)"/>
      <w:lvlJc w:val="left"/>
      <w:pPr>
        <w:ind w:left="720" w:hanging="360"/>
      </w:pPr>
      <w:rPr>
        <w:rFonts w:ascii="Arial Narrow" w:hAnsi="Arial Narrow" w:cs="Arial"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4184D65"/>
    <w:multiLevelType w:val="hybridMultilevel"/>
    <w:tmpl w:val="E8780A1C"/>
    <w:lvl w:ilvl="0" w:tplc="87762B1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42E11CC"/>
    <w:multiLevelType w:val="hybridMultilevel"/>
    <w:tmpl w:val="5EA20BB2"/>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7" w15:restartNumberingAfterBreak="0">
    <w:nsid w:val="347D5E41"/>
    <w:multiLevelType w:val="hybridMultilevel"/>
    <w:tmpl w:val="7B8078E4"/>
    <w:lvl w:ilvl="0" w:tplc="68FC1CC6">
      <w:start w:val="2"/>
      <w:numFmt w:val="decimal"/>
      <w:lvlText w:val="%1."/>
      <w:lvlJc w:val="left"/>
      <w:pPr>
        <w:ind w:left="927" w:hanging="360"/>
      </w:pPr>
      <w:rPr>
        <w:rFonts w:hint="default"/>
        <w:b w:val="0"/>
        <w:strike w:val="0"/>
        <w:color w:val="auto"/>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8A83C06"/>
    <w:multiLevelType w:val="hybridMultilevel"/>
    <w:tmpl w:val="CEBEC992"/>
    <w:name w:val="WW8Num1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A0052E4"/>
    <w:multiLevelType w:val="hybridMultilevel"/>
    <w:tmpl w:val="6B92218A"/>
    <w:lvl w:ilvl="0" w:tplc="A4306EF6">
      <w:start w:val="3"/>
      <w:numFmt w:val="lowerLetter"/>
      <w:lvlText w:val="%1)"/>
      <w:lvlJc w:val="left"/>
      <w:pPr>
        <w:ind w:left="786" w:hanging="360"/>
      </w:pPr>
      <w:rPr>
        <w:rFonts w:hint="default"/>
      </w:rPr>
    </w:lvl>
    <w:lvl w:ilvl="1" w:tplc="04150019" w:tentative="1">
      <w:start w:val="1"/>
      <w:numFmt w:val="lowerLetter"/>
      <w:lvlText w:val="%2."/>
      <w:lvlJc w:val="left"/>
      <w:pPr>
        <w:ind w:left="426" w:hanging="360"/>
      </w:pPr>
    </w:lvl>
    <w:lvl w:ilvl="2" w:tplc="0415001B" w:tentative="1">
      <w:start w:val="1"/>
      <w:numFmt w:val="lowerRoman"/>
      <w:lvlText w:val="%3."/>
      <w:lvlJc w:val="right"/>
      <w:pPr>
        <w:ind w:left="1146" w:hanging="180"/>
      </w:pPr>
    </w:lvl>
    <w:lvl w:ilvl="3" w:tplc="0415000F" w:tentative="1">
      <w:start w:val="1"/>
      <w:numFmt w:val="decimal"/>
      <w:lvlText w:val="%4."/>
      <w:lvlJc w:val="left"/>
      <w:pPr>
        <w:ind w:left="1866" w:hanging="360"/>
      </w:pPr>
    </w:lvl>
    <w:lvl w:ilvl="4" w:tplc="04150019" w:tentative="1">
      <w:start w:val="1"/>
      <w:numFmt w:val="lowerLetter"/>
      <w:lvlText w:val="%5."/>
      <w:lvlJc w:val="left"/>
      <w:pPr>
        <w:ind w:left="2586" w:hanging="360"/>
      </w:pPr>
    </w:lvl>
    <w:lvl w:ilvl="5" w:tplc="0415001B" w:tentative="1">
      <w:start w:val="1"/>
      <w:numFmt w:val="lowerRoman"/>
      <w:lvlText w:val="%6."/>
      <w:lvlJc w:val="right"/>
      <w:pPr>
        <w:ind w:left="3306" w:hanging="180"/>
      </w:pPr>
    </w:lvl>
    <w:lvl w:ilvl="6" w:tplc="0415000F" w:tentative="1">
      <w:start w:val="1"/>
      <w:numFmt w:val="decimal"/>
      <w:lvlText w:val="%7."/>
      <w:lvlJc w:val="left"/>
      <w:pPr>
        <w:ind w:left="4026" w:hanging="360"/>
      </w:pPr>
    </w:lvl>
    <w:lvl w:ilvl="7" w:tplc="04150019" w:tentative="1">
      <w:start w:val="1"/>
      <w:numFmt w:val="lowerLetter"/>
      <w:lvlText w:val="%8."/>
      <w:lvlJc w:val="left"/>
      <w:pPr>
        <w:ind w:left="4746" w:hanging="360"/>
      </w:pPr>
    </w:lvl>
    <w:lvl w:ilvl="8" w:tplc="0415001B" w:tentative="1">
      <w:start w:val="1"/>
      <w:numFmt w:val="lowerRoman"/>
      <w:lvlText w:val="%9."/>
      <w:lvlJc w:val="right"/>
      <w:pPr>
        <w:ind w:left="5466" w:hanging="180"/>
      </w:pPr>
    </w:lvl>
  </w:abstractNum>
  <w:abstractNum w:abstractNumId="70" w15:restartNumberingAfterBreak="0">
    <w:nsid w:val="3C500872"/>
    <w:multiLevelType w:val="hybridMultilevel"/>
    <w:tmpl w:val="EFFEAC26"/>
    <w:lvl w:ilvl="0" w:tplc="E23CD3F0">
      <w:start w:val="1"/>
      <w:numFmt w:val="decimal"/>
      <w:lvlText w:val="%1."/>
      <w:lvlJc w:val="left"/>
      <w:pPr>
        <w:ind w:left="720" w:hanging="360"/>
      </w:pPr>
      <w:rPr>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CEF5DDB"/>
    <w:multiLevelType w:val="hybridMultilevel"/>
    <w:tmpl w:val="E07EC460"/>
    <w:name w:val="WW8Num4333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3E0D2B53"/>
    <w:multiLevelType w:val="hybridMultilevel"/>
    <w:tmpl w:val="83802F44"/>
    <w:lvl w:ilvl="0" w:tplc="04150011">
      <w:start w:val="1"/>
      <w:numFmt w:val="decimal"/>
      <w:lvlText w:val="%1)"/>
      <w:lvlJc w:val="left"/>
      <w:pPr>
        <w:ind w:left="1224" w:hanging="360"/>
      </w:pPr>
      <w:rPr>
        <w:b w:val="0"/>
      </w:rPr>
    </w:lvl>
    <w:lvl w:ilvl="1" w:tplc="04150019" w:tentative="1">
      <w:start w:val="1"/>
      <w:numFmt w:val="lowerLetter"/>
      <w:lvlText w:val="%2."/>
      <w:lvlJc w:val="left"/>
      <w:pPr>
        <w:ind w:left="1944" w:hanging="360"/>
      </w:pPr>
    </w:lvl>
    <w:lvl w:ilvl="2" w:tplc="0415001B" w:tentative="1">
      <w:start w:val="1"/>
      <w:numFmt w:val="lowerRoman"/>
      <w:lvlText w:val="%3."/>
      <w:lvlJc w:val="right"/>
      <w:pPr>
        <w:ind w:left="2664" w:hanging="180"/>
      </w:pPr>
    </w:lvl>
    <w:lvl w:ilvl="3" w:tplc="0415000F" w:tentative="1">
      <w:start w:val="1"/>
      <w:numFmt w:val="decimal"/>
      <w:lvlText w:val="%4."/>
      <w:lvlJc w:val="left"/>
      <w:pPr>
        <w:ind w:left="3384" w:hanging="360"/>
      </w:pPr>
    </w:lvl>
    <w:lvl w:ilvl="4" w:tplc="04150019" w:tentative="1">
      <w:start w:val="1"/>
      <w:numFmt w:val="lowerLetter"/>
      <w:lvlText w:val="%5."/>
      <w:lvlJc w:val="left"/>
      <w:pPr>
        <w:ind w:left="4104" w:hanging="360"/>
      </w:pPr>
    </w:lvl>
    <w:lvl w:ilvl="5" w:tplc="0415001B" w:tentative="1">
      <w:start w:val="1"/>
      <w:numFmt w:val="lowerRoman"/>
      <w:lvlText w:val="%6."/>
      <w:lvlJc w:val="right"/>
      <w:pPr>
        <w:ind w:left="4824" w:hanging="180"/>
      </w:pPr>
    </w:lvl>
    <w:lvl w:ilvl="6" w:tplc="0415000F" w:tentative="1">
      <w:start w:val="1"/>
      <w:numFmt w:val="decimal"/>
      <w:lvlText w:val="%7."/>
      <w:lvlJc w:val="left"/>
      <w:pPr>
        <w:ind w:left="5544" w:hanging="360"/>
      </w:pPr>
    </w:lvl>
    <w:lvl w:ilvl="7" w:tplc="04150019" w:tentative="1">
      <w:start w:val="1"/>
      <w:numFmt w:val="lowerLetter"/>
      <w:lvlText w:val="%8."/>
      <w:lvlJc w:val="left"/>
      <w:pPr>
        <w:ind w:left="6264" w:hanging="360"/>
      </w:pPr>
    </w:lvl>
    <w:lvl w:ilvl="8" w:tplc="0415001B" w:tentative="1">
      <w:start w:val="1"/>
      <w:numFmt w:val="lowerRoman"/>
      <w:lvlText w:val="%9."/>
      <w:lvlJc w:val="right"/>
      <w:pPr>
        <w:ind w:left="6984" w:hanging="180"/>
      </w:pPr>
    </w:lvl>
  </w:abstractNum>
  <w:abstractNum w:abstractNumId="73" w15:restartNumberingAfterBreak="0">
    <w:nsid w:val="3E364BE7"/>
    <w:multiLevelType w:val="hybridMultilevel"/>
    <w:tmpl w:val="212281FC"/>
    <w:name w:val="WW8Num12322223222"/>
    <w:lvl w:ilvl="0" w:tplc="180CC23C">
      <w:start w:val="1"/>
      <w:numFmt w:val="decimal"/>
      <w:lvlText w:val="%1)"/>
      <w:lvlJc w:val="left"/>
      <w:pPr>
        <w:tabs>
          <w:tab w:val="num" w:pos="720"/>
        </w:tabs>
        <w:ind w:left="720" w:hanging="360"/>
      </w:pPr>
      <w:rPr>
        <w:rFonts w:hint="default"/>
      </w:rPr>
    </w:lvl>
    <w:lvl w:ilvl="1" w:tplc="7DC67D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3F235F8B"/>
    <w:multiLevelType w:val="hybridMultilevel"/>
    <w:tmpl w:val="F5C65370"/>
    <w:lvl w:ilvl="0" w:tplc="E270862E">
      <w:start w:val="1"/>
      <w:numFmt w:val="decimal"/>
      <w:lvlText w:val="%1."/>
      <w:lvlJc w:val="left"/>
      <w:pPr>
        <w:ind w:left="720" w:hanging="360"/>
      </w:pPr>
      <w:rPr>
        <w:rFonts w:ascii="Arial Narrow" w:hAnsi="Arial Narrow"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08B5ED6"/>
    <w:multiLevelType w:val="hybridMultilevel"/>
    <w:tmpl w:val="0BF0556A"/>
    <w:name w:val="WW8Num433222"/>
    <w:lvl w:ilvl="0" w:tplc="768E8128">
      <w:start w:val="1"/>
      <w:numFmt w:val="decimal"/>
      <w:lvlText w:val="%1)"/>
      <w:lvlJc w:val="left"/>
      <w:pPr>
        <w:ind w:left="1350" w:hanging="360"/>
      </w:pPr>
      <w:rPr>
        <w:rFonts w:ascii="Arial Narrow" w:hAnsi="Arial Narrow" w:cs="Arial" w:hint="default"/>
        <w:b w:val="0"/>
        <w:i w:val="0"/>
        <w:sz w:val="24"/>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76" w15:restartNumberingAfterBreak="0">
    <w:nsid w:val="411514B7"/>
    <w:multiLevelType w:val="hybridMultilevel"/>
    <w:tmpl w:val="E8162962"/>
    <w:name w:val="WW8Num2102"/>
    <w:lvl w:ilvl="0" w:tplc="860CF8EE">
      <w:start w:val="4"/>
      <w:numFmt w:val="decimal"/>
      <w:lvlText w:val="%1."/>
      <w:lvlJc w:val="left"/>
      <w:pPr>
        <w:tabs>
          <w:tab w:val="num" w:pos="357"/>
        </w:tabs>
        <w:ind w:left="36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1DD0580"/>
    <w:multiLevelType w:val="hybridMultilevel"/>
    <w:tmpl w:val="66BA63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2CF4073"/>
    <w:multiLevelType w:val="hybridMultilevel"/>
    <w:tmpl w:val="E796101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9" w15:restartNumberingAfterBreak="0">
    <w:nsid w:val="441C22DB"/>
    <w:multiLevelType w:val="hybridMultilevel"/>
    <w:tmpl w:val="5F7A3FDA"/>
    <w:lvl w:ilvl="0" w:tplc="65C4859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45C73991"/>
    <w:multiLevelType w:val="hybridMultilevel"/>
    <w:tmpl w:val="4796D55A"/>
    <w:lvl w:ilvl="0" w:tplc="768E8128">
      <w:start w:val="1"/>
      <w:numFmt w:val="decimal"/>
      <w:lvlText w:val="%1)"/>
      <w:lvlJc w:val="left"/>
      <w:pPr>
        <w:ind w:left="1287" w:hanging="360"/>
      </w:pPr>
      <w:rPr>
        <w:rFonts w:ascii="Arial Narrow" w:hAnsi="Arial Narrow" w:cs="Arial"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1" w15:restartNumberingAfterBreak="0">
    <w:nsid w:val="46E73E60"/>
    <w:multiLevelType w:val="multilevel"/>
    <w:tmpl w:val="B52A83D8"/>
    <w:name w:val="WW8Num72"/>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15:restartNumberingAfterBreak="0">
    <w:nsid w:val="4762513D"/>
    <w:multiLevelType w:val="hybridMultilevel"/>
    <w:tmpl w:val="A5F0510A"/>
    <w:lvl w:ilvl="0" w:tplc="F85CAB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7EB4C35"/>
    <w:multiLevelType w:val="hybridMultilevel"/>
    <w:tmpl w:val="2548A46E"/>
    <w:lvl w:ilvl="0" w:tplc="A8CC0D6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8DD14D4"/>
    <w:multiLevelType w:val="hybridMultilevel"/>
    <w:tmpl w:val="938E2612"/>
    <w:lvl w:ilvl="0" w:tplc="DB84D4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9493EBF"/>
    <w:multiLevelType w:val="hybridMultilevel"/>
    <w:tmpl w:val="D0524FF2"/>
    <w:name w:val="WW8Num25222"/>
    <w:lvl w:ilvl="0" w:tplc="A13CF8F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49754A72"/>
    <w:multiLevelType w:val="hybridMultilevel"/>
    <w:tmpl w:val="7E2AB0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9FD41DD"/>
    <w:multiLevelType w:val="multilevel"/>
    <w:tmpl w:val="419ED436"/>
    <w:name w:val="WW8Num4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15:restartNumberingAfterBreak="0">
    <w:nsid w:val="4BCE5BBB"/>
    <w:multiLevelType w:val="hybridMultilevel"/>
    <w:tmpl w:val="B88AFE9C"/>
    <w:lvl w:ilvl="0" w:tplc="417ED4C6">
      <w:start w:val="13"/>
      <w:numFmt w:val="decimal"/>
      <w:lvlText w:val="%1."/>
      <w:lvlJc w:val="left"/>
      <w:pPr>
        <w:ind w:left="786"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0243759"/>
    <w:multiLevelType w:val="hybridMultilevel"/>
    <w:tmpl w:val="76620276"/>
    <w:lvl w:ilvl="0" w:tplc="D15A1766">
      <w:start w:val="5"/>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15D2D2C"/>
    <w:multiLevelType w:val="hybridMultilevel"/>
    <w:tmpl w:val="103C3318"/>
    <w:lvl w:ilvl="0" w:tplc="83C23354">
      <w:start w:val="1"/>
      <w:numFmt w:val="lowerLetter"/>
      <w:lvlText w:val="%1)"/>
      <w:lvlJc w:val="left"/>
      <w:pPr>
        <w:ind w:left="1944" w:hanging="360"/>
      </w:pPr>
      <w:rPr>
        <w:rFonts w:hint="default"/>
        <w:b w:val="0"/>
      </w:rPr>
    </w:lvl>
    <w:lvl w:ilvl="1" w:tplc="04150019">
      <w:start w:val="1"/>
      <w:numFmt w:val="lowerLetter"/>
      <w:lvlText w:val="%2."/>
      <w:lvlJc w:val="left"/>
      <w:pPr>
        <w:ind w:left="360" w:hanging="360"/>
      </w:pPr>
    </w:lvl>
    <w:lvl w:ilvl="2" w:tplc="0415001B">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91" w15:restartNumberingAfterBreak="0">
    <w:nsid w:val="52901D30"/>
    <w:multiLevelType w:val="hybridMultilevel"/>
    <w:tmpl w:val="A112D86C"/>
    <w:lvl w:ilvl="0" w:tplc="3ACE5BA4">
      <w:start w:val="1"/>
      <w:numFmt w:val="decimal"/>
      <w:lvlText w:val="%1)"/>
      <w:lvlJc w:val="left"/>
      <w:pPr>
        <w:ind w:left="1410" w:hanging="360"/>
      </w:pPr>
      <w:rPr>
        <w:rFonts w:ascii="Arial Narrow" w:hAnsi="Arial Narrow" w:cs="Times New Roman" w:hint="default"/>
        <w:b w:val="0"/>
        <w:i w:val="0"/>
        <w:sz w:val="24"/>
        <w:szCs w:val="24"/>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92" w15:restartNumberingAfterBreak="0">
    <w:nsid w:val="52C16A82"/>
    <w:multiLevelType w:val="hybridMultilevel"/>
    <w:tmpl w:val="C5C4AB56"/>
    <w:lvl w:ilvl="0" w:tplc="B74EC1FA">
      <w:start w:val="1"/>
      <w:numFmt w:val="decimal"/>
      <w:lvlText w:val="%1)"/>
      <w:lvlJc w:val="left"/>
      <w:pPr>
        <w:ind w:left="927" w:hanging="360"/>
      </w:pPr>
      <w:rPr>
        <w:rFonts w:hint="default"/>
        <w:b w:val="0"/>
        <w:color w:val="auto"/>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3" w15:restartNumberingAfterBreak="0">
    <w:nsid w:val="531D34DF"/>
    <w:multiLevelType w:val="hybridMultilevel"/>
    <w:tmpl w:val="359AD3BC"/>
    <w:name w:val="WW8Num4352"/>
    <w:lvl w:ilvl="0" w:tplc="768E8128">
      <w:start w:val="1"/>
      <w:numFmt w:val="decimal"/>
      <w:lvlText w:val="%1)"/>
      <w:lvlJc w:val="left"/>
      <w:pPr>
        <w:ind w:left="1287" w:hanging="360"/>
      </w:pPr>
      <w:rPr>
        <w:rFonts w:ascii="Arial Narrow" w:hAnsi="Arial Narrow" w:cs="Arial"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53D670BB"/>
    <w:multiLevelType w:val="hybridMultilevel"/>
    <w:tmpl w:val="1D48BC50"/>
    <w:lvl w:ilvl="0" w:tplc="A058B6B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3F93ECE"/>
    <w:multiLevelType w:val="hybridMultilevel"/>
    <w:tmpl w:val="2C1ECA30"/>
    <w:name w:val="WW8Num1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53C2943"/>
    <w:multiLevelType w:val="multilevel"/>
    <w:tmpl w:val="00563DC2"/>
    <w:name w:val="WW8Num433"/>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15:restartNumberingAfterBreak="0">
    <w:nsid w:val="555140D7"/>
    <w:multiLevelType w:val="hybridMultilevel"/>
    <w:tmpl w:val="A3E867DA"/>
    <w:lvl w:ilvl="0" w:tplc="87041FCC">
      <w:start w:val="1"/>
      <w:numFmt w:val="decimal"/>
      <w:lvlText w:val="%1)"/>
      <w:lvlJc w:val="left"/>
      <w:pPr>
        <w:ind w:left="1080" w:hanging="360"/>
      </w:pPr>
      <w:rPr>
        <w:rFonts w:ascii="Arial Narrow" w:hAnsi="Arial Narrow" w:cs="Times New Roman" w:hint="default"/>
        <w:color w:val="auto"/>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558A455F"/>
    <w:multiLevelType w:val="hybridMultilevel"/>
    <w:tmpl w:val="CFAEE0F8"/>
    <w:lvl w:ilvl="0" w:tplc="04150017">
      <w:start w:val="1"/>
      <w:numFmt w:val="lowerLetter"/>
      <w:lvlText w:val="%1)"/>
      <w:lvlJc w:val="left"/>
      <w:pPr>
        <w:ind w:left="1152" w:hanging="360"/>
      </w:pPr>
    </w:lvl>
    <w:lvl w:ilvl="1" w:tplc="04150019" w:tentative="1">
      <w:start w:val="1"/>
      <w:numFmt w:val="lowerLetter"/>
      <w:lvlText w:val="%2."/>
      <w:lvlJc w:val="left"/>
      <w:pPr>
        <w:ind w:left="1872" w:hanging="360"/>
      </w:pPr>
      <w:rPr>
        <w:rFonts w:cs="Times New Roman"/>
      </w:rPr>
    </w:lvl>
    <w:lvl w:ilvl="2" w:tplc="0415001B" w:tentative="1">
      <w:start w:val="1"/>
      <w:numFmt w:val="lowerRoman"/>
      <w:lvlText w:val="%3."/>
      <w:lvlJc w:val="right"/>
      <w:pPr>
        <w:ind w:left="2592" w:hanging="180"/>
      </w:pPr>
      <w:rPr>
        <w:rFonts w:cs="Times New Roman"/>
      </w:rPr>
    </w:lvl>
    <w:lvl w:ilvl="3" w:tplc="0415000F" w:tentative="1">
      <w:start w:val="1"/>
      <w:numFmt w:val="decimal"/>
      <w:lvlText w:val="%4."/>
      <w:lvlJc w:val="left"/>
      <w:pPr>
        <w:ind w:left="3312" w:hanging="360"/>
      </w:pPr>
      <w:rPr>
        <w:rFonts w:cs="Times New Roman"/>
      </w:rPr>
    </w:lvl>
    <w:lvl w:ilvl="4" w:tplc="04150019" w:tentative="1">
      <w:start w:val="1"/>
      <w:numFmt w:val="lowerLetter"/>
      <w:lvlText w:val="%5."/>
      <w:lvlJc w:val="left"/>
      <w:pPr>
        <w:ind w:left="4032" w:hanging="360"/>
      </w:pPr>
      <w:rPr>
        <w:rFonts w:cs="Times New Roman"/>
      </w:rPr>
    </w:lvl>
    <w:lvl w:ilvl="5" w:tplc="0415001B" w:tentative="1">
      <w:start w:val="1"/>
      <w:numFmt w:val="lowerRoman"/>
      <w:lvlText w:val="%6."/>
      <w:lvlJc w:val="right"/>
      <w:pPr>
        <w:ind w:left="4752" w:hanging="180"/>
      </w:pPr>
      <w:rPr>
        <w:rFonts w:cs="Times New Roman"/>
      </w:rPr>
    </w:lvl>
    <w:lvl w:ilvl="6" w:tplc="0415000F" w:tentative="1">
      <w:start w:val="1"/>
      <w:numFmt w:val="decimal"/>
      <w:lvlText w:val="%7."/>
      <w:lvlJc w:val="left"/>
      <w:pPr>
        <w:ind w:left="5472" w:hanging="360"/>
      </w:pPr>
      <w:rPr>
        <w:rFonts w:cs="Times New Roman"/>
      </w:rPr>
    </w:lvl>
    <w:lvl w:ilvl="7" w:tplc="04150019" w:tentative="1">
      <w:start w:val="1"/>
      <w:numFmt w:val="lowerLetter"/>
      <w:lvlText w:val="%8."/>
      <w:lvlJc w:val="left"/>
      <w:pPr>
        <w:ind w:left="6192" w:hanging="360"/>
      </w:pPr>
      <w:rPr>
        <w:rFonts w:cs="Times New Roman"/>
      </w:rPr>
    </w:lvl>
    <w:lvl w:ilvl="8" w:tplc="0415001B" w:tentative="1">
      <w:start w:val="1"/>
      <w:numFmt w:val="lowerRoman"/>
      <w:lvlText w:val="%9."/>
      <w:lvlJc w:val="right"/>
      <w:pPr>
        <w:ind w:left="6912" w:hanging="180"/>
      </w:pPr>
      <w:rPr>
        <w:rFonts w:cs="Times New Roman"/>
      </w:rPr>
    </w:lvl>
  </w:abstractNum>
  <w:abstractNum w:abstractNumId="99" w15:restartNumberingAfterBreak="0">
    <w:nsid w:val="56111A9B"/>
    <w:multiLevelType w:val="hybridMultilevel"/>
    <w:tmpl w:val="DE56435A"/>
    <w:name w:val="WW8Num2522"/>
    <w:lvl w:ilvl="0" w:tplc="F81CCC5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57C44720"/>
    <w:multiLevelType w:val="hybridMultilevel"/>
    <w:tmpl w:val="9B6CE998"/>
    <w:lvl w:ilvl="0" w:tplc="B7886B58">
      <w:start w:val="6"/>
      <w:numFmt w:val="decimal"/>
      <w:lvlText w:val="%1."/>
      <w:lvlJc w:val="left"/>
      <w:pPr>
        <w:ind w:left="1287"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7E0017D"/>
    <w:multiLevelType w:val="hybridMultilevel"/>
    <w:tmpl w:val="A06CFF62"/>
    <w:lvl w:ilvl="0" w:tplc="D8D86790">
      <w:start w:val="1"/>
      <w:numFmt w:val="decimal"/>
      <w:lvlText w:val="%1)"/>
      <w:lvlJc w:val="left"/>
      <w:pPr>
        <w:ind w:left="720" w:hanging="360"/>
      </w:pPr>
      <w:rPr>
        <w:rFonts w:ascii="Arial Narrow" w:hAnsi="Arial Narrow" w:cs="Arial"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93B0619"/>
    <w:multiLevelType w:val="hybridMultilevel"/>
    <w:tmpl w:val="71FC5F82"/>
    <w:lvl w:ilvl="0" w:tplc="5734EACC">
      <w:start w:val="1"/>
      <w:numFmt w:val="lowerLetter"/>
      <w:lvlText w:val="%1)"/>
      <w:lvlJc w:val="left"/>
      <w:pPr>
        <w:ind w:left="720" w:hanging="360"/>
      </w:pPr>
      <w:rPr>
        <w:rFonts w:ascii="Arial Narrow" w:hAnsi="Arial Narrow" w:cs="Arial" w:hint="default"/>
        <w:b w:val="0"/>
        <w:i w:val="0"/>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AAB0C00"/>
    <w:multiLevelType w:val="multilevel"/>
    <w:tmpl w:val="E54A0118"/>
    <w:name w:val="WW8Num43332"/>
    <w:lvl w:ilvl="0">
      <w:start w:val="12"/>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4" w15:restartNumberingAfterBreak="0">
    <w:nsid w:val="5AB227C7"/>
    <w:multiLevelType w:val="hybridMultilevel"/>
    <w:tmpl w:val="80B89532"/>
    <w:lvl w:ilvl="0" w:tplc="B97C5BAE">
      <w:start w:val="1"/>
      <w:numFmt w:val="decimal"/>
      <w:lvlText w:val="%1."/>
      <w:lvlJc w:val="left"/>
      <w:pPr>
        <w:ind w:left="720" w:hanging="360"/>
      </w:pPr>
      <w:rPr>
        <w:rFonts w:hint="default"/>
        <w:color w:val="auto"/>
      </w:rPr>
    </w:lvl>
    <w:lvl w:ilvl="1" w:tplc="415A86CE">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DAF54E7"/>
    <w:multiLevelType w:val="multilevel"/>
    <w:tmpl w:val="B7002AC2"/>
    <w:name w:val="WW8Num43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6" w15:restartNumberingAfterBreak="0">
    <w:nsid w:val="5EAD6C4C"/>
    <w:multiLevelType w:val="multilevel"/>
    <w:tmpl w:val="45740012"/>
    <w:lvl w:ilvl="0">
      <w:start w:val="1"/>
      <w:numFmt w:val="decimal"/>
      <w:lvlText w:val="%1."/>
      <w:lvlJc w:val="left"/>
      <w:pPr>
        <w:ind w:left="720" w:hanging="360"/>
      </w:pPr>
      <w:rPr>
        <w:rFonts w:ascii="Arial" w:eastAsiaTheme="minorHAnsi" w:hAnsi="Arial" w:cs="Arial"/>
        <w:b/>
        <w:i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15:restartNumberingAfterBreak="0">
    <w:nsid w:val="5EAE08A4"/>
    <w:multiLevelType w:val="hybridMultilevel"/>
    <w:tmpl w:val="56A8C286"/>
    <w:lvl w:ilvl="0" w:tplc="979E23B4">
      <w:start w:val="1"/>
      <w:numFmt w:val="bullet"/>
      <w:lvlText w:val="-"/>
      <w:lvlJc w:val="left"/>
      <w:pPr>
        <w:ind w:left="1287" w:hanging="360"/>
      </w:pPr>
      <w:rPr>
        <w:rFonts w:ascii="Cambria" w:eastAsia="Calibri" w:hAnsi="Cambria"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8" w15:restartNumberingAfterBreak="0">
    <w:nsid w:val="5FBB4920"/>
    <w:multiLevelType w:val="hybridMultilevel"/>
    <w:tmpl w:val="318C29B8"/>
    <w:lvl w:ilvl="0" w:tplc="FD7AD7BC">
      <w:start w:val="3"/>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63186BD2"/>
    <w:multiLevelType w:val="hybridMultilevel"/>
    <w:tmpl w:val="69FA30FE"/>
    <w:name w:val="WW8Num4332"/>
    <w:lvl w:ilvl="0" w:tplc="768E8128">
      <w:start w:val="1"/>
      <w:numFmt w:val="decimal"/>
      <w:lvlText w:val="%1)"/>
      <w:lvlJc w:val="left"/>
      <w:pPr>
        <w:ind w:left="1410" w:hanging="360"/>
      </w:pPr>
      <w:rPr>
        <w:rFonts w:ascii="Arial Narrow" w:hAnsi="Arial Narrow" w:cs="Arial" w:hint="default"/>
        <w:b w:val="0"/>
        <w:i w:val="0"/>
        <w:sz w:val="24"/>
      </w:rPr>
    </w:lvl>
    <w:lvl w:ilvl="1" w:tplc="04150019" w:tentative="1">
      <w:start w:val="1"/>
      <w:numFmt w:val="lowerLetter"/>
      <w:lvlText w:val="%2."/>
      <w:lvlJc w:val="left"/>
      <w:pPr>
        <w:ind w:left="2130" w:hanging="360"/>
      </w:pPr>
    </w:lvl>
    <w:lvl w:ilvl="2" w:tplc="0415001B" w:tentative="1">
      <w:start w:val="1"/>
      <w:numFmt w:val="lowerRoman"/>
      <w:lvlText w:val="%3."/>
      <w:lvlJc w:val="right"/>
      <w:pPr>
        <w:ind w:left="2850" w:hanging="180"/>
      </w:pPr>
    </w:lvl>
    <w:lvl w:ilvl="3" w:tplc="0415000F" w:tentative="1">
      <w:start w:val="1"/>
      <w:numFmt w:val="decimal"/>
      <w:lvlText w:val="%4."/>
      <w:lvlJc w:val="left"/>
      <w:pPr>
        <w:ind w:left="3570" w:hanging="360"/>
      </w:pPr>
    </w:lvl>
    <w:lvl w:ilvl="4" w:tplc="04150019" w:tentative="1">
      <w:start w:val="1"/>
      <w:numFmt w:val="lowerLetter"/>
      <w:lvlText w:val="%5."/>
      <w:lvlJc w:val="left"/>
      <w:pPr>
        <w:ind w:left="4290" w:hanging="360"/>
      </w:pPr>
    </w:lvl>
    <w:lvl w:ilvl="5" w:tplc="0415001B" w:tentative="1">
      <w:start w:val="1"/>
      <w:numFmt w:val="lowerRoman"/>
      <w:lvlText w:val="%6."/>
      <w:lvlJc w:val="right"/>
      <w:pPr>
        <w:ind w:left="5010" w:hanging="180"/>
      </w:pPr>
    </w:lvl>
    <w:lvl w:ilvl="6" w:tplc="0415000F" w:tentative="1">
      <w:start w:val="1"/>
      <w:numFmt w:val="decimal"/>
      <w:lvlText w:val="%7."/>
      <w:lvlJc w:val="left"/>
      <w:pPr>
        <w:ind w:left="5730" w:hanging="360"/>
      </w:pPr>
    </w:lvl>
    <w:lvl w:ilvl="7" w:tplc="04150019" w:tentative="1">
      <w:start w:val="1"/>
      <w:numFmt w:val="lowerLetter"/>
      <w:lvlText w:val="%8."/>
      <w:lvlJc w:val="left"/>
      <w:pPr>
        <w:ind w:left="6450" w:hanging="360"/>
      </w:pPr>
    </w:lvl>
    <w:lvl w:ilvl="8" w:tplc="0415001B" w:tentative="1">
      <w:start w:val="1"/>
      <w:numFmt w:val="lowerRoman"/>
      <w:lvlText w:val="%9."/>
      <w:lvlJc w:val="right"/>
      <w:pPr>
        <w:ind w:left="7170" w:hanging="180"/>
      </w:pPr>
    </w:lvl>
  </w:abstractNum>
  <w:abstractNum w:abstractNumId="110" w15:restartNumberingAfterBreak="0">
    <w:nsid w:val="6383634F"/>
    <w:multiLevelType w:val="hybridMultilevel"/>
    <w:tmpl w:val="24646364"/>
    <w:lvl w:ilvl="0" w:tplc="91BC4B78">
      <w:start w:val="17"/>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3A73ADF"/>
    <w:multiLevelType w:val="multilevel"/>
    <w:tmpl w:val="9D0E960C"/>
    <w:name w:val="WW8Num43333"/>
    <w:lvl w:ilvl="0">
      <w:start w:val="5"/>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2" w15:restartNumberingAfterBreak="0">
    <w:nsid w:val="63F448D0"/>
    <w:multiLevelType w:val="hybridMultilevel"/>
    <w:tmpl w:val="387C4F00"/>
    <w:lvl w:ilvl="0" w:tplc="7EE6DD1A">
      <w:start w:val="1"/>
      <w:numFmt w:val="decimal"/>
      <w:lvlText w:val="%1)"/>
      <w:lvlJc w:val="left"/>
      <w:pPr>
        <w:ind w:left="1287" w:hanging="360"/>
      </w:pPr>
      <w:rPr>
        <w:rFonts w:ascii="Arial Narrow" w:hAnsi="Arial Narrow" w:cs="Aria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4AA1567"/>
    <w:multiLevelType w:val="hybridMultilevel"/>
    <w:tmpl w:val="AC48D33E"/>
    <w:lvl w:ilvl="0" w:tplc="CE426D4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57E4E5D"/>
    <w:multiLevelType w:val="hybridMultilevel"/>
    <w:tmpl w:val="C9DEFC56"/>
    <w:lvl w:ilvl="0" w:tplc="042C7E1A">
      <w:start w:val="1"/>
      <w:numFmt w:val="decimal"/>
      <w:lvlText w:val="%1)"/>
      <w:lvlJc w:val="left"/>
      <w:pPr>
        <w:ind w:left="1287" w:hanging="360"/>
      </w:pPr>
      <w:rPr>
        <w:rFonts w:ascii="Arial Narrow" w:hAnsi="Arial Narrow" w:cs="Arial" w:hint="default"/>
        <w:b w:val="0"/>
        <w:i w:val="0"/>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5" w15:restartNumberingAfterBreak="0">
    <w:nsid w:val="6DA77D91"/>
    <w:multiLevelType w:val="hybridMultilevel"/>
    <w:tmpl w:val="F7CA85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DBA547A"/>
    <w:multiLevelType w:val="hybridMultilevel"/>
    <w:tmpl w:val="96E0AE94"/>
    <w:lvl w:ilvl="0" w:tplc="04150017">
      <w:start w:val="1"/>
      <w:numFmt w:val="lowerLetter"/>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117" w15:restartNumberingAfterBreak="0">
    <w:nsid w:val="6E0748C3"/>
    <w:multiLevelType w:val="hybridMultilevel"/>
    <w:tmpl w:val="2736A496"/>
    <w:name w:val="WW8Num712"/>
    <w:lvl w:ilvl="0" w:tplc="774C08E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8" w15:restartNumberingAfterBreak="0">
    <w:nsid w:val="6EB43152"/>
    <w:multiLevelType w:val="hybridMultilevel"/>
    <w:tmpl w:val="CC22C6D8"/>
    <w:lvl w:ilvl="0" w:tplc="D8361C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F0612F8"/>
    <w:multiLevelType w:val="multilevel"/>
    <w:tmpl w:val="02A60470"/>
    <w:name w:val="WW8Num4333"/>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0" w15:restartNumberingAfterBreak="0">
    <w:nsid w:val="6F5A19BF"/>
    <w:multiLevelType w:val="hybridMultilevel"/>
    <w:tmpl w:val="3BF81E0A"/>
    <w:lvl w:ilvl="0" w:tplc="B2C493B0">
      <w:start w:val="3"/>
      <w:numFmt w:val="decimal"/>
      <w:lvlText w:val="%1)"/>
      <w:lvlJc w:val="left"/>
      <w:pPr>
        <w:ind w:left="185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1" w15:restartNumberingAfterBreak="0">
    <w:nsid w:val="70DA2ABD"/>
    <w:multiLevelType w:val="hybridMultilevel"/>
    <w:tmpl w:val="7A0ED7FA"/>
    <w:lvl w:ilvl="0" w:tplc="3B64B72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1FB6FD4"/>
    <w:multiLevelType w:val="hybridMultilevel"/>
    <w:tmpl w:val="7EF85966"/>
    <w:lvl w:ilvl="0" w:tplc="FE745064">
      <w:start w:val="4"/>
      <w:numFmt w:val="decimal"/>
      <w:lvlText w:val="%1."/>
      <w:lvlJc w:val="left"/>
      <w:pPr>
        <w:ind w:left="360" w:hanging="360"/>
      </w:pPr>
      <w:rPr>
        <w:rFonts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72656A57"/>
    <w:multiLevelType w:val="hybridMultilevel"/>
    <w:tmpl w:val="D134333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15:restartNumberingAfterBreak="0">
    <w:nsid w:val="742C7A54"/>
    <w:multiLevelType w:val="hybridMultilevel"/>
    <w:tmpl w:val="075A4D80"/>
    <w:lvl w:ilvl="0" w:tplc="B5669764">
      <w:start w:val="5"/>
      <w:numFmt w:val="decimal"/>
      <w:lvlText w:val="%1)"/>
      <w:lvlJc w:val="left"/>
      <w:pPr>
        <w:ind w:left="1287" w:hanging="360"/>
      </w:pPr>
      <w:rPr>
        <w:rFonts w:ascii="Arial Narrow" w:hAnsi="Arial Narrow" w:cs="Arial"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757E24BF"/>
    <w:multiLevelType w:val="hybridMultilevel"/>
    <w:tmpl w:val="C2E2D65E"/>
    <w:name w:val="WW8Num411"/>
    <w:lvl w:ilvl="0" w:tplc="20025460">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6" w15:restartNumberingAfterBreak="0">
    <w:nsid w:val="777E75F2"/>
    <w:multiLevelType w:val="hybridMultilevel"/>
    <w:tmpl w:val="1E2A8352"/>
    <w:lvl w:ilvl="0" w:tplc="1242CD7E">
      <w:start w:val="1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8146D8B"/>
    <w:multiLevelType w:val="hybridMultilevel"/>
    <w:tmpl w:val="FE06F414"/>
    <w:name w:val="WW8Num210"/>
    <w:lvl w:ilvl="0" w:tplc="551C80BA">
      <w:start w:val="1"/>
      <w:numFmt w:val="decimal"/>
      <w:lvlText w:val="%1."/>
      <w:lvlJc w:val="left"/>
      <w:pPr>
        <w:tabs>
          <w:tab w:val="num" w:pos="357"/>
        </w:tabs>
        <w:ind w:left="360" w:hanging="360"/>
      </w:pPr>
      <w:rPr>
        <w:rFonts w:ascii="Times New Roman" w:hAnsi="Times New Roman"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A2072F0"/>
    <w:multiLevelType w:val="hybridMultilevel"/>
    <w:tmpl w:val="6B889780"/>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BAF3FAD"/>
    <w:multiLevelType w:val="hybridMultilevel"/>
    <w:tmpl w:val="361AD72A"/>
    <w:name w:val="WW8Num2523"/>
    <w:lvl w:ilvl="0" w:tplc="03DA34A2">
      <w:start w:val="1"/>
      <w:numFmt w:val="decimal"/>
      <w:lvlText w:val="%1."/>
      <w:lvlJc w:val="left"/>
      <w:pPr>
        <w:tabs>
          <w:tab w:val="num" w:pos="360"/>
        </w:tabs>
        <w:ind w:left="360" w:hanging="360"/>
      </w:pPr>
      <w:rPr>
        <w:rFonts w:ascii="Times New Roman" w:hAnsi="Times New Roman" w:cs="Times New Roman" w:hint="default"/>
        <w:b w:val="0"/>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7BEC5818"/>
    <w:multiLevelType w:val="hybridMultilevel"/>
    <w:tmpl w:val="99C24D24"/>
    <w:name w:val="WW8Num43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7CB91097"/>
    <w:multiLevelType w:val="hybridMultilevel"/>
    <w:tmpl w:val="81E80E90"/>
    <w:lvl w:ilvl="0" w:tplc="26AAAA2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7D8E7355"/>
    <w:multiLevelType w:val="hybridMultilevel"/>
    <w:tmpl w:val="713EE772"/>
    <w:lvl w:ilvl="0" w:tplc="A380FCDE">
      <w:start w:val="1"/>
      <w:numFmt w:val="decimal"/>
      <w:lvlText w:val="%1)"/>
      <w:lvlJc w:val="left"/>
      <w:pPr>
        <w:ind w:left="1287" w:hanging="360"/>
      </w:pPr>
      <w:rPr>
        <w:rFonts w:ascii="Arial Narrow" w:hAnsi="Arial Narrow" w:cs="Arial" w:hint="default"/>
        <w:b w:val="0"/>
        <w:i w:val="0"/>
        <w:sz w:val="24"/>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7DC00BB6"/>
    <w:multiLevelType w:val="hybridMultilevel"/>
    <w:tmpl w:val="2BF4AAA4"/>
    <w:lvl w:ilvl="0" w:tplc="BB60C334">
      <w:start w:val="1"/>
      <w:numFmt w:val="decimal"/>
      <w:lvlText w:val="%1)"/>
      <w:lvlJc w:val="left"/>
      <w:pPr>
        <w:ind w:left="786" w:hanging="360"/>
      </w:pPr>
      <w:rPr>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ED45C43"/>
    <w:multiLevelType w:val="hybridMultilevel"/>
    <w:tmpl w:val="F2E6FF38"/>
    <w:lvl w:ilvl="0" w:tplc="96943D10">
      <w:start w:val="1"/>
      <w:numFmt w:val="decimal"/>
      <w:lvlText w:val="%1)"/>
      <w:lvlJc w:val="left"/>
      <w:pPr>
        <w:ind w:left="1287" w:hanging="360"/>
      </w:pPr>
      <w:rPr>
        <w:rFonts w:ascii="Arial Narrow" w:hAnsi="Arial Narrow" w:cs="Arial" w:hint="default"/>
        <w:b w:val="0"/>
        <w:i w:val="0"/>
        <w:sz w:val="24"/>
        <w:szCs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35"/>
  </w:num>
  <w:num w:numId="2">
    <w:abstractNumId w:val="70"/>
  </w:num>
  <w:num w:numId="3">
    <w:abstractNumId w:val="104"/>
  </w:num>
  <w:num w:numId="4">
    <w:abstractNumId w:val="105"/>
  </w:num>
  <w:num w:numId="5">
    <w:abstractNumId w:val="133"/>
  </w:num>
  <w:num w:numId="6">
    <w:abstractNumId w:val="39"/>
  </w:num>
  <w:num w:numId="7">
    <w:abstractNumId w:val="102"/>
  </w:num>
  <w:num w:numId="8">
    <w:abstractNumId w:val="84"/>
  </w:num>
  <w:num w:numId="9">
    <w:abstractNumId w:val="37"/>
  </w:num>
  <w:num w:numId="10">
    <w:abstractNumId w:val="82"/>
  </w:num>
  <w:num w:numId="11">
    <w:abstractNumId w:val="77"/>
  </w:num>
  <w:num w:numId="12">
    <w:abstractNumId w:val="64"/>
  </w:num>
  <w:num w:numId="13">
    <w:abstractNumId w:val="128"/>
  </w:num>
  <w:num w:numId="14">
    <w:abstractNumId w:val="51"/>
  </w:num>
  <w:num w:numId="15">
    <w:abstractNumId w:val="134"/>
  </w:num>
  <w:num w:numId="16">
    <w:abstractNumId w:val="92"/>
  </w:num>
  <w:num w:numId="17">
    <w:abstractNumId w:val="112"/>
  </w:num>
  <w:num w:numId="18">
    <w:abstractNumId w:val="43"/>
  </w:num>
  <w:num w:numId="19">
    <w:abstractNumId w:val="56"/>
  </w:num>
  <w:num w:numId="20">
    <w:abstractNumId w:val="28"/>
  </w:num>
  <w:num w:numId="21">
    <w:abstractNumId w:val="94"/>
  </w:num>
  <w:num w:numId="22">
    <w:abstractNumId w:val="114"/>
  </w:num>
  <w:num w:numId="23">
    <w:abstractNumId w:val="48"/>
  </w:num>
  <w:num w:numId="24">
    <w:abstractNumId w:val="36"/>
  </w:num>
  <w:num w:numId="25">
    <w:abstractNumId w:val="23"/>
  </w:num>
  <w:num w:numId="26">
    <w:abstractNumId w:val="116"/>
  </w:num>
  <w:num w:numId="27">
    <w:abstractNumId w:val="54"/>
  </w:num>
  <w:num w:numId="28">
    <w:abstractNumId w:val="91"/>
  </w:num>
  <w:num w:numId="29">
    <w:abstractNumId w:val="83"/>
  </w:num>
  <w:num w:numId="30">
    <w:abstractNumId w:val="131"/>
  </w:num>
  <w:num w:numId="31">
    <w:abstractNumId w:val="65"/>
  </w:num>
  <w:num w:numId="32">
    <w:abstractNumId w:val="80"/>
  </w:num>
  <w:num w:numId="33">
    <w:abstractNumId w:val="55"/>
  </w:num>
  <w:num w:numId="34">
    <w:abstractNumId w:val="121"/>
  </w:num>
  <w:num w:numId="35">
    <w:abstractNumId w:val="97"/>
  </w:num>
  <w:num w:numId="36">
    <w:abstractNumId w:val="101"/>
  </w:num>
  <w:num w:numId="37">
    <w:abstractNumId w:val="124"/>
  </w:num>
  <w:num w:numId="38">
    <w:abstractNumId w:val="132"/>
  </w:num>
  <w:num w:numId="39">
    <w:abstractNumId w:val="58"/>
  </w:num>
  <w:num w:numId="40">
    <w:abstractNumId w:val="29"/>
  </w:num>
  <w:num w:numId="41">
    <w:abstractNumId w:val="119"/>
  </w:num>
  <w:num w:numId="42">
    <w:abstractNumId w:val="115"/>
  </w:num>
  <w:num w:numId="43">
    <w:abstractNumId w:val="100"/>
  </w:num>
  <w:num w:numId="44">
    <w:abstractNumId w:val="126"/>
  </w:num>
  <w:num w:numId="45">
    <w:abstractNumId w:val="88"/>
  </w:num>
  <w:num w:numId="46">
    <w:abstractNumId w:val="18"/>
  </w:num>
  <w:num w:numId="47">
    <w:abstractNumId w:val="86"/>
  </w:num>
  <w:num w:numId="48">
    <w:abstractNumId w:val="38"/>
  </w:num>
  <w:num w:numId="49">
    <w:abstractNumId w:val="123"/>
  </w:num>
  <w:num w:numId="50">
    <w:abstractNumId w:val="53"/>
  </w:num>
  <w:num w:numId="51">
    <w:abstractNumId w:val="78"/>
  </w:num>
  <w:num w:numId="52">
    <w:abstractNumId w:val="79"/>
  </w:num>
  <w:num w:numId="53">
    <w:abstractNumId w:val="61"/>
  </w:num>
  <w:num w:numId="54">
    <w:abstractNumId w:val="52"/>
  </w:num>
  <w:num w:numId="55">
    <w:abstractNumId w:val="44"/>
  </w:num>
  <w:num w:numId="56">
    <w:abstractNumId w:val="113"/>
  </w:num>
  <w:num w:numId="57">
    <w:abstractNumId w:val="90"/>
  </w:num>
  <w:num w:numId="58">
    <w:abstractNumId w:val="72"/>
  </w:num>
  <w:num w:numId="59">
    <w:abstractNumId w:val="25"/>
  </w:num>
  <w:num w:numId="60">
    <w:abstractNumId w:val="27"/>
  </w:num>
  <w:num w:numId="61">
    <w:abstractNumId w:val="122"/>
  </w:num>
  <w:num w:numId="62">
    <w:abstractNumId w:val="34"/>
  </w:num>
  <w:num w:numId="63">
    <w:abstractNumId w:val="30"/>
  </w:num>
  <w:num w:numId="64">
    <w:abstractNumId w:val="108"/>
  </w:num>
  <w:num w:numId="65">
    <w:abstractNumId w:val="89"/>
  </w:num>
  <w:num w:numId="66">
    <w:abstractNumId w:val="26"/>
  </w:num>
  <w:num w:numId="67">
    <w:abstractNumId w:val="20"/>
  </w:num>
  <w:num w:numId="68">
    <w:abstractNumId w:val="19"/>
  </w:num>
  <w:num w:numId="69">
    <w:abstractNumId w:val="120"/>
  </w:num>
  <w:num w:numId="70">
    <w:abstractNumId w:val="98"/>
  </w:num>
  <w:num w:numId="71">
    <w:abstractNumId w:val="42"/>
  </w:num>
  <w:num w:numId="7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7"/>
  </w:num>
  <w:num w:numId="74">
    <w:abstractNumId w:val="74"/>
  </w:num>
  <w:num w:numId="75">
    <w:abstractNumId w:val="63"/>
  </w:num>
  <w:num w:numId="76">
    <w:abstractNumId w:val="32"/>
  </w:num>
  <w:num w:numId="77">
    <w:abstractNumId w:val="110"/>
  </w:num>
  <w:num w:numId="78">
    <w:abstractNumId w:val="66"/>
  </w:num>
  <w:num w:numId="79">
    <w:abstractNumId w:val="45"/>
  </w:num>
  <w:num w:numId="80">
    <w:abstractNumId w:val="106"/>
  </w:num>
  <w:num w:numId="81">
    <w:abstractNumId w:val="118"/>
  </w:num>
  <w:num w:numId="82">
    <w:abstractNumId w:val="21"/>
  </w:num>
  <w:num w:numId="83">
    <w:abstractNumId w:val="33"/>
  </w:num>
  <w:num w:numId="84">
    <w:abstractNumId w:val="47"/>
  </w:num>
  <w:num w:numId="85">
    <w:abstractNumId w:val="107"/>
  </w:num>
  <w:num w:numId="86">
    <w:abstractNumId w:val="40"/>
  </w:num>
  <w:num w:numId="87">
    <w:abstractNumId w:val="49"/>
  </w:num>
  <w:num w:numId="88">
    <w:abstractNumId w:val="69"/>
  </w:num>
  <w:num w:numId="89">
    <w:abstractNumId w:val="31"/>
  </w:num>
  <w:num w:numId="90">
    <w:abstractNumId w:val="59"/>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7C"/>
    <w:rsid w:val="000003A6"/>
    <w:rsid w:val="000003B0"/>
    <w:rsid w:val="000006EE"/>
    <w:rsid w:val="00001A4A"/>
    <w:rsid w:val="000022E4"/>
    <w:rsid w:val="000028B1"/>
    <w:rsid w:val="00002AF5"/>
    <w:rsid w:val="00003204"/>
    <w:rsid w:val="000049F2"/>
    <w:rsid w:val="00004D51"/>
    <w:rsid w:val="000051DE"/>
    <w:rsid w:val="0000557F"/>
    <w:rsid w:val="00005612"/>
    <w:rsid w:val="00006661"/>
    <w:rsid w:val="00006FEA"/>
    <w:rsid w:val="00007A2B"/>
    <w:rsid w:val="00007E76"/>
    <w:rsid w:val="00007F6B"/>
    <w:rsid w:val="00011EF9"/>
    <w:rsid w:val="000127B5"/>
    <w:rsid w:val="00012F9B"/>
    <w:rsid w:val="000131EF"/>
    <w:rsid w:val="000133AA"/>
    <w:rsid w:val="00013A39"/>
    <w:rsid w:val="00013A74"/>
    <w:rsid w:val="00015609"/>
    <w:rsid w:val="000175B6"/>
    <w:rsid w:val="00017660"/>
    <w:rsid w:val="00017783"/>
    <w:rsid w:val="00020130"/>
    <w:rsid w:val="000204F2"/>
    <w:rsid w:val="000208A8"/>
    <w:rsid w:val="00020E62"/>
    <w:rsid w:val="00021650"/>
    <w:rsid w:val="00021F23"/>
    <w:rsid w:val="00022998"/>
    <w:rsid w:val="00023DA0"/>
    <w:rsid w:val="00023EB4"/>
    <w:rsid w:val="000244BC"/>
    <w:rsid w:val="00024597"/>
    <w:rsid w:val="0002471C"/>
    <w:rsid w:val="00024A08"/>
    <w:rsid w:val="00025338"/>
    <w:rsid w:val="00025AEA"/>
    <w:rsid w:val="00026C6E"/>
    <w:rsid w:val="00026CE3"/>
    <w:rsid w:val="0002752A"/>
    <w:rsid w:val="00027A11"/>
    <w:rsid w:val="000311B1"/>
    <w:rsid w:val="000319BE"/>
    <w:rsid w:val="00031A4D"/>
    <w:rsid w:val="00032D05"/>
    <w:rsid w:val="00034129"/>
    <w:rsid w:val="00034F89"/>
    <w:rsid w:val="000360D0"/>
    <w:rsid w:val="00040240"/>
    <w:rsid w:val="00040D41"/>
    <w:rsid w:val="000412F4"/>
    <w:rsid w:val="00042110"/>
    <w:rsid w:val="00042BA6"/>
    <w:rsid w:val="0004430A"/>
    <w:rsid w:val="00044360"/>
    <w:rsid w:val="00045C25"/>
    <w:rsid w:val="00045DE3"/>
    <w:rsid w:val="0004637E"/>
    <w:rsid w:val="00046B4E"/>
    <w:rsid w:val="00046EF7"/>
    <w:rsid w:val="000478AB"/>
    <w:rsid w:val="000478FF"/>
    <w:rsid w:val="00050C01"/>
    <w:rsid w:val="000513BC"/>
    <w:rsid w:val="00051BBB"/>
    <w:rsid w:val="00051BF7"/>
    <w:rsid w:val="00051DF0"/>
    <w:rsid w:val="00052750"/>
    <w:rsid w:val="000527FE"/>
    <w:rsid w:val="0005282E"/>
    <w:rsid w:val="00052835"/>
    <w:rsid w:val="00052A62"/>
    <w:rsid w:val="000547C4"/>
    <w:rsid w:val="00054881"/>
    <w:rsid w:val="00054B1E"/>
    <w:rsid w:val="000554E3"/>
    <w:rsid w:val="0005554D"/>
    <w:rsid w:val="000558D8"/>
    <w:rsid w:val="000562C8"/>
    <w:rsid w:val="000564B0"/>
    <w:rsid w:val="000574A2"/>
    <w:rsid w:val="000614E9"/>
    <w:rsid w:val="000619DB"/>
    <w:rsid w:val="00063851"/>
    <w:rsid w:val="00063BB1"/>
    <w:rsid w:val="00063C38"/>
    <w:rsid w:val="0006567F"/>
    <w:rsid w:val="000664DF"/>
    <w:rsid w:val="00066C94"/>
    <w:rsid w:val="00071B22"/>
    <w:rsid w:val="00072B2A"/>
    <w:rsid w:val="00072CB5"/>
    <w:rsid w:val="00072D9D"/>
    <w:rsid w:val="00072F9D"/>
    <w:rsid w:val="0007339D"/>
    <w:rsid w:val="000733BA"/>
    <w:rsid w:val="0007359D"/>
    <w:rsid w:val="00074643"/>
    <w:rsid w:val="00075335"/>
    <w:rsid w:val="000758B7"/>
    <w:rsid w:val="00077251"/>
    <w:rsid w:val="00080458"/>
    <w:rsid w:val="00081C66"/>
    <w:rsid w:val="000821DA"/>
    <w:rsid w:val="00083120"/>
    <w:rsid w:val="0008395E"/>
    <w:rsid w:val="00083975"/>
    <w:rsid w:val="00084813"/>
    <w:rsid w:val="000852DE"/>
    <w:rsid w:val="0008578E"/>
    <w:rsid w:val="000859BA"/>
    <w:rsid w:val="00085BD0"/>
    <w:rsid w:val="0008618D"/>
    <w:rsid w:val="00086225"/>
    <w:rsid w:val="00086331"/>
    <w:rsid w:val="0008648D"/>
    <w:rsid w:val="000868C8"/>
    <w:rsid w:val="0008749E"/>
    <w:rsid w:val="0008753E"/>
    <w:rsid w:val="00087587"/>
    <w:rsid w:val="00090A21"/>
    <w:rsid w:val="00091627"/>
    <w:rsid w:val="000917E3"/>
    <w:rsid w:val="0009349C"/>
    <w:rsid w:val="00093524"/>
    <w:rsid w:val="0009385C"/>
    <w:rsid w:val="00093DF7"/>
    <w:rsid w:val="00094301"/>
    <w:rsid w:val="000943F6"/>
    <w:rsid w:val="00094AAE"/>
    <w:rsid w:val="0009529B"/>
    <w:rsid w:val="00095633"/>
    <w:rsid w:val="00096BC7"/>
    <w:rsid w:val="00096ED3"/>
    <w:rsid w:val="0009710C"/>
    <w:rsid w:val="00097965"/>
    <w:rsid w:val="000A0160"/>
    <w:rsid w:val="000A02A4"/>
    <w:rsid w:val="000A0A4E"/>
    <w:rsid w:val="000A1238"/>
    <w:rsid w:val="000A1365"/>
    <w:rsid w:val="000A13C8"/>
    <w:rsid w:val="000A1B01"/>
    <w:rsid w:val="000A1B8F"/>
    <w:rsid w:val="000A2DFC"/>
    <w:rsid w:val="000A33A9"/>
    <w:rsid w:val="000A3AF2"/>
    <w:rsid w:val="000A3E74"/>
    <w:rsid w:val="000A49A1"/>
    <w:rsid w:val="000A4B4A"/>
    <w:rsid w:val="000A518C"/>
    <w:rsid w:val="000A524C"/>
    <w:rsid w:val="000A5F2C"/>
    <w:rsid w:val="000A614C"/>
    <w:rsid w:val="000A64F7"/>
    <w:rsid w:val="000A65CD"/>
    <w:rsid w:val="000A79D2"/>
    <w:rsid w:val="000B14E8"/>
    <w:rsid w:val="000B17B6"/>
    <w:rsid w:val="000B2423"/>
    <w:rsid w:val="000B2710"/>
    <w:rsid w:val="000B277E"/>
    <w:rsid w:val="000B3086"/>
    <w:rsid w:val="000B350C"/>
    <w:rsid w:val="000B4176"/>
    <w:rsid w:val="000B42C8"/>
    <w:rsid w:val="000B4AE1"/>
    <w:rsid w:val="000B5F1D"/>
    <w:rsid w:val="000B63E5"/>
    <w:rsid w:val="000B70A9"/>
    <w:rsid w:val="000B71CB"/>
    <w:rsid w:val="000B74E5"/>
    <w:rsid w:val="000C02B4"/>
    <w:rsid w:val="000C08E5"/>
    <w:rsid w:val="000C0D17"/>
    <w:rsid w:val="000C118E"/>
    <w:rsid w:val="000C146F"/>
    <w:rsid w:val="000C171D"/>
    <w:rsid w:val="000C1CCA"/>
    <w:rsid w:val="000C1EB7"/>
    <w:rsid w:val="000C23B3"/>
    <w:rsid w:val="000C279D"/>
    <w:rsid w:val="000C287E"/>
    <w:rsid w:val="000C2D85"/>
    <w:rsid w:val="000C3102"/>
    <w:rsid w:val="000C41FF"/>
    <w:rsid w:val="000C43C0"/>
    <w:rsid w:val="000C52A4"/>
    <w:rsid w:val="000C52BD"/>
    <w:rsid w:val="000C57D5"/>
    <w:rsid w:val="000C588B"/>
    <w:rsid w:val="000C611B"/>
    <w:rsid w:val="000C6FD7"/>
    <w:rsid w:val="000C7AD6"/>
    <w:rsid w:val="000D001B"/>
    <w:rsid w:val="000D0392"/>
    <w:rsid w:val="000D0652"/>
    <w:rsid w:val="000D233E"/>
    <w:rsid w:val="000D2D23"/>
    <w:rsid w:val="000D3A8E"/>
    <w:rsid w:val="000D428F"/>
    <w:rsid w:val="000D4732"/>
    <w:rsid w:val="000D61A7"/>
    <w:rsid w:val="000D634A"/>
    <w:rsid w:val="000D6818"/>
    <w:rsid w:val="000E080A"/>
    <w:rsid w:val="000E0B14"/>
    <w:rsid w:val="000E1730"/>
    <w:rsid w:val="000E1B45"/>
    <w:rsid w:val="000E2ED5"/>
    <w:rsid w:val="000E3A16"/>
    <w:rsid w:val="000E3DCE"/>
    <w:rsid w:val="000E3E22"/>
    <w:rsid w:val="000E42DC"/>
    <w:rsid w:val="000E4891"/>
    <w:rsid w:val="000E5344"/>
    <w:rsid w:val="000E58DA"/>
    <w:rsid w:val="000E669E"/>
    <w:rsid w:val="000E68CD"/>
    <w:rsid w:val="000E7A21"/>
    <w:rsid w:val="000E7EC2"/>
    <w:rsid w:val="000F0009"/>
    <w:rsid w:val="000F0120"/>
    <w:rsid w:val="000F18AE"/>
    <w:rsid w:val="000F26E4"/>
    <w:rsid w:val="000F3FAE"/>
    <w:rsid w:val="000F465F"/>
    <w:rsid w:val="000F46A1"/>
    <w:rsid w:val="000F4969"/>
    <w:rsid w:val="000F50CD"/>
    <w:rsid w:val="000F5D79"/>
    <w:rsid w:val="000F5EB0"/>
    <w:rsid w:val="000F602B"/>
    <w:rsid w:val="000F6104"/>
    <w:rsid w:val="000F61AE"/>
    <w:rsid w:val="000F6203"/>
    <w:rsid w:val="000F6D1B"/>
    <w:rsid w:val="000F6D27"/>
    <w:rsid w:val="000F6FBC"/>
    <w:rsid w:val="00100942"/>
    <w:rsid w:val="00100CC8"/>
    <w:rsid w:val="001011A1"/>
    <w:rsid w:val="00101FFC"/>
    <w:rsid w:val="00102F04"/>
    <w:rsid w:val="0010373C"/>
    <w:rsid w:val="00103B6A"/>
    <w:rsid w:val="00103FA2"/>
    <w:rsid w:val="0010503F"/>
    <w:rsid w:val="00105848"/>
    <w:rsid w:val="00105EE6"/>
    <w:rsid w:val="00106255"/>
    <w:rsid w:val="001078F2"/>
    <w:rsid w:val="00110A5A"/>
    <w:rsid w:val="0011111C"/>
    <w:rsid w:val="0011140F"/>
    <w:rsid w:val="00111DCA"/>
    <w:rsid w:val="00112A00"/>
    <w:rsid w:val="001138E9"/>
    <w:rsid w:val="00113C8B"/>
    <w:rsid w:val="00113D9B"/>
    <w:rsid w:val="00115531"/>
    <w:rsid w:val="00115BCB"/>
    <w:rsid w:val="00115C0C"/>
    <w:rsid w:val="00115E64"/>
    <w:rsid w:val="001163D8"/>
    <w:rsid w:val="00116C66"/>
    <w:rsid w:val="00116F85"/>
    <w:rsid w:val="001176E5"/>
    <w:rsid w:val="00117C76"/>
    <w:rsid w:val="00117D14"/>
    <w:rsid w:val="001205BA"/>
    <w:rsid w:val="00120994"/>
    <w:rsid w:val="001219F7"/>
    <w:rsid w:val="00121B7F"/>
    <w:rsid w:val="00123295"/>
    <w:rsid w:val="0012345C"/>
    <w:rsid w:val="0012359F"/>
    <w:rsid w:val="00124908"/>
    <w:rsid w:val="00125D6E"/>
    <w:rsid w:val="001266EA"/>
    <w:rsid w:val="00126B45"/>
    <w:rsid w:val="001271D2"/>
    <w:rsid w:val="001272BB"/>
    <w:rsid w:val="00127FCE"/>
    <w:rsid w:val="001303E1"/>
    <w:rsid w:val="00130743"/>
    <w:rsid w:val="001307F1"/>
    <w:rsid w:val="00130952"/>
    <w:rsid w:val="00130965"/>
    <w:rsid w:val="00130FE1"/>
    <w:rsid w:val="00131056"/>
    <w:rsid w:val="001320DA"/>
    <w:rsid w:val="001328A1"/>
    <w:rsid w:val="00132C55"/>
    <w:rsid w:val="001338DB"/>
    <w:rsid w:val="00133FD0"/>
    <w:rsid w:val="001341FF"/>
    <w:rsid w:val="001349FC"/>
    <w:rsid w:val="0013552A"/>
    <w:rsid w:val="00136596"/>
    <w:rsid w:val="0013706F"/>
    <w:rsid w:val="00137FFB"/>
    <w:rsid w:val="001401F1"/>
    <w:rsid w:val="0014177A"/>
    <w:rsid w:val="00141A6A"/>
    <w:rsid w:val="0014337A"/>
    <w:rsid w:val="00143B4A"/>
    <w:rsid w:val="001440B5"/>
    <w:rsid w:val="0014499E"/>
    <w:rsid w:val="00144ACC"/>
    <w:rsid w:val="00144BC3"/>
    <w:rsid w:val="001455BF"/>
    <w:rsid w:val="00145B8C"/>
    <w:rsid w:val="00146C3A"/>
    <w:rsid w:val="00147C6F"/>
    <w:rsid w:val="00147F7F"/>
    <w:rsid w:val="001506B3"/>
    <w:rsid w:val="0015276F"/>
    <w:rsid w:val="00152ADE"/>
    <w:rsid w:val="00152B2D"/>
    <w:rsid w:val="00155267"/>
    <w:rsid w:val="00156643"/>
    <w:rsid w:val="00157238"/>
    <w:rsid w:val="001574BE"/>
    <w:rsid w:val="001574D4"/>
    <w:rsid w:val="00157792"/>
    <w:rsid w:val="00157AC9"/>
    <w:rsid w:val="00157F8D"/>
    <w:rsid w:val="0016078D"/>
    <w:rsid w:val="001611F0"/>
    <w:rsid w:val="0016160F"/>
    <w:rsid w:val="00162FBD"/>
    <w:rsid w:val="0016395D"/>
    <w:rsid w:val="0016437C"/>
    <w:rsid w:val="001643ED"/>
    <w:rsid w:val="00164FDC"/>
    <w:rsid w:val="00165269"/>
    <w:rsid w:val="00167EC5"/>
    <w:rsid w:val="00170501"/>
    <w:rsid w:val="0017083C"/>
    <w:rsid w:val="00170A56"/>
    <w:rsid w:val="001713B3"/>
    <w:rsid w:val="001728FF"/>
    <w:rsid w:val="001736F6"/>
    <w:rsid w:val="00173AE0"/>
    <w:rsid w:val="00173EBA"/>
    <w:rsid w:val="001742D1"/>
    <w:rsid w:val="00175145"/>
    <w:rsid w:val="00176465"/>
    <w:rsid w:val="00176B37"/>
    <w:rsid w:val="00176F01"/>
    <w:rsid w:val="00177202"/>
    <w:rsid w:val="00177980"/>
    <w:rsid w:val="001800B5"/>
    <w:rsid w:val="00181A25"/>
    <w:rsid w:val="00181A3D"/>
    <w:rsid w:val="0018243C"/>
    <w:rsid w:val="0018251F"/>
    <w:rsid w:val="0018266C"/>
    <w:rsid w:val="00183139"/>
    <w:rsid w:val="00184353"/>
    <w:rsid w:val="00185420"/>
    <w:rsid w:val="0018685C"/>
    <w:rsid w:val="001871EF"/>
    <w:rsid w:val="001877CF"/>
    <w:rsid w:val="00190DAD"/>
    <w:rsid w:val="00191D26"/>
    <w:rsid w:val="001964C6"/>
    <w:rsid w:val="001965B8"/>
    <w:rsid w:val="00196A0D"/>
    <w:rsid w:val="00196B0B"/>
    <w:rsid w:val="00196B8F"/>
    <w:rsid w:val="0019769B"/>
    <w:rsid w:val="001A13B8"/>
    <w:rsid w:val="001A1611"/>
    <w:rsid w:val="001A16A5"/>
    <w:rsid w:val="001A1FE1"/>
    <w:rsid w:val="001A2176"/>
    <w:rsid w:val="001A26C8"/>
    <w:rsid w:val="001A2A0C"/>
    <w:rsid w:val="001A4374"/>
    <w:rsid w:val="001A446D"/>
    <w:rsid w:val="001A4829"/>
    <w:rsid w:val="001A6C62"/>
    <w:rsid w:val="001A70E8"/>
    <w:rsid w:val="001A729E"/>
    <w:rsid w:val="001B0EA9"/>
    <w:rsid w:val="001B12CD"/>
    <w:rsid w:val="001B180A"/>
    <w:rsid w:val="001B2545"/>
    <w:rsid w:val="001B398D"/>
    <w:rsid w:val="001B432F"/>
    <w:rsid w:val="001B4C95"/>
    <w:rsid w:val="001B506D"/>
    <w:rsid w:val="001B62FD"/>
    <w:rsid w:val="001B647A"/>
    <w:rsid w:val="001B6A51"/>
    <w:rsid w:val="001B73CF"/>
    <w:rsid w:val="001B7D21"/>
    <w:rsid w:val="001C0ACF"/>
    <w:rsid w:val="001C0BA7"/>
    <w:rsid w:val="001C1139"/>
    <w:rsid w:val="001C3676"/>
    <w:rsid w:val="001C393C"/>
    <w:rsid w:val="001C3EB9"/>
    <w:rsid w:val="001C42D9"/>
    <w:rsid w:val="001C431D"/>
    <w:rsid w:val="001C5586"/>
    <w:rsid w:val="001C5A64"/>
    <w:rsid w:val="001C5E23"/>
    <w:rsid w:val="001C6B35"/>
    <w:rsid w:val="001C78A5"/>
    <w:rsid w:val="001C79D1"/>
    <w:rsid w:val="001C7D38"/>
    <w:rsid w:val="001D05DD"/>
    <w:rsid w:val="001D1C0B"/>
    <w:rsid w:val="001D1C32"/>
    <w:rsid w:val="001D2292"/>
    <w:rsid w:val="001D2ED8"/>
    <w:rsid w:val="001D314F"/>
    <w:rsid w:val="001D4AE1"/>
    <w:rsid w:val="001D5475"/>
    <w:rsid w:val="001D6E4B"/>
    <w:rsid w:val="001D7964"/>
    <w:rsid w:val="001D7C1C"/>
    <w:rsid w:val="001E03BD"/>
    <w:rsid w:val="001E07F3"/>
    <w:rsid w:val="001E1405"/>
    <w:rsid w:val="001E2829"/>
    <w:rsid w:val="001E3628"/>
    <w:rsid w:val="001E3788"/>
    <w:rsid w:val="001E3DA2"/>
    <w:rsid w:val="001E48EE"/>
    <w:rsid w:val="001E4BB5"/>
    <w:rsid w:val="001E5184"/>
    <w:rsid w:val="001E5206"/>
    <w:rsid w:val="001E5A18"/>
    <w:rsid w:val="001E6D06"/>
    <w:rsid w:val="001E7080"/>
    <w:rsid w:val="001E75B7"/>
    <w:rsid w:val="001E777C"/>
    <w:rsid w:val="001E7B6B"/>
    <w:rsid w:val="001E7D43"/>
    <w:rsid w:val="001F0818"/>
    <w:rsid w:val="001F1339"/>
    <w:rsid w:val="001F14BA"/>
    <w:rsid w:val="001F16DF"/>
    <w:rsid w:val="001F1A53"/>
    <w:rsid w:val="001F232E"/>
    <w:rsid w:val="001F3AAE"/>
    <w:rsid w:val="001F523B"/>
    <w:rsid w:val="00200B45"/>
    <w:rsid w:val="0020146B"/>
    <w:rsid w:val="002014F1"/>
    <w:rsid w:val="002015D6"/>
    <w:rsid w:val="00201615"/>
    <w:rsid w:val="002018E4"/>
    <w:rsid w:val="00202C07"/>
    <w:rsid w:val="00203230"/>
    <w:rsid w:val="00203DC3"/>
    <w:rsid w:val="00204255"/>
    <w:rsid w:val="002044EC"/>
    <w:rsid w:val="002058BC"/>
    <w:rsid w:val="00205BA8"/>
    <w:rsid w:val="00205D8B"/>
    <w:rsid w:val="00205DCE"/>
    <w:rsid w:val="00206BF0"/>
    <w:rsid w:val="002070BD"/>
    <w:rsid w:val="002103D5"/>
    <w:rsid w:val="0021054C"/>
    <w:rsid w:val="002116B5"/>
    <w:rsid w:val="002158B5"/>
    <w:rsid w:val="00215E82"/>
    <w:rsid w:val="00216372"/>
    <w:rsid w:val="00220898"/>
    <w:rsid w:val="002208D2"/>
    <w:rsid w:val="00221B9D"/>
    <w:rsid w:val="00223490"/>
    <w:rsid w:val="00223920"/>
    <w:rsid w:val="00223EFC"/>
    <w:rsid w:val="0022438F"/>
    <w:rsid w:val="00224476"/>
    <w:rsid w:val="002250AB"/>
    <w:rsid w:val="00225144"/>
    <w:rsid w:val="00225A3A"/>
    <w:rsid w:val="00225D03"/>
    <w:rsid w:val="00227065"/>
    <w:rsid w:val="00227C6B"/>
    <w:rsid w:val="00230999"/>
    <w:rsid w:val="0023216A"/>
    <w:rsid w:val="002331EF"/>
    <w:rsid w:val="00233CC3"/>
    <w:rsid w:val="00233D96"/>
    <w:rsid w:val="0023411E"/>
    <w:rsid w:val="0023684F"/>
    <w:rsid w:val="00237115"/>
    <w:rsid w:val="002377F9"/>
    <w:rsid w:val="00237E68"/>
    <w:rsid w:val="00237F74"/>
    <w:rsid w:val="00243C90"/>
    <w:rsid w:val="00243D25"/>
    <w:rsid w:val="00243F70"/>
    <w:rsid w:val="00244E87"/>
    <w:rsid w:val="0024529F"/>
    <w:rsid w:val="0024558E"/>
    <w:rsid w:val="00245E85"/>
    <w:rsid w:val="00245F61"/>
    <w:rsid w:val="00246D64"/>
    <w:rsid w:val="00247748"/>
    <w:rsid w:val="00250E73"/>
    <w:rsid w:val="00251037"/>
    <w:rsid w:val="002520AC"/>
    <w:rsid w:val="002520BA"/>
    <w:rsid w:val="0025345A"/>
    <w:rsid w:val="002561B7"/>
    <w:rsid w:val="00257964"/>
    <w:rsid w:val="0026038A"/>
    <w:rsid w:val="0026063B"/>
    <w:rsid w:val="00263644"/>
    <w:rsid w:val="00263985"/>
    <w:rsid w:val="0026494F"/>
    <w:rsid w:val="0026507D"/>
    <w:rsid w:val="0026670A"/>
    <w:rsid w:val="002676F9"/>
    <w:rsid w:val="002703C5"/>
    <w:rsid w:val="00270B7C"/>
    <w:rsid w:val="00271B8D"/>
    <w:rsid w:val="00271C4A"/>
    <w:rsid w:val="00271CAC"/>
    <w:rsid w:val="00272408"/>
    <w:rsid w:val="0027264E"/>
    <w:rsid w:val="00274B60"/>
    <w:rsid w:val="00275068"/>
    <w:rsid w:val="0027568A"/>
    <w:rsid w:val="0027571B"/>
    <w:rsid w:val="002778FC"/>
    <w:rsid w:val="002811F6"/>
    <w:rsid w:val="0028166A"/>
    <w:rsid w:val="002818B6"/>
    <w:rsid w:val="0028223B"/>
    <w:rsid w:val="00282313"/>
    <w:rsid w:val="0028275C"/>
    <w:rsid w:val="00283782"/>
    <w:rsid w:val="00283A4D"/>
    <w:rsid w:val="00283E0B"/>
    <w:rsid w:val="00284A70"/>
    <w:rsid w:val="00286468"/>
    <w:rsid w:val="00287612"/>
    <w:rsid w:val="0028772E"/>
    <w:rsid w:val="00287A5E"/>
    <w:rsid w:val="00287F28"/>
    <w:rsid w:val="002905B9"/>
    <w:rsid w:val="00291639"/>
    <w:rsid w:val="00291652"/>
    <w:rsid w:val="00291AEE"/>
    <w:rsid w:val="00293885"/>
    <w:rsid w:val="00295379"/>
    <w:rsid w:val="00295EF6"/>
    <w:rsid w:val="00296B25"/>
    <w:rsid w:val="002A0553"/>
    <w:rsid w:val="002A0653"/>
    <w:rsid w:val="002A0A12"/>
    <w:rsid w:val="002A0CF6"/>
    <w:rsid w:val="002A2F77"/>
    <w:rsid w:val="002A3F81"/>
    <w:rsid w:val="002A418D"/>
    <w:rsid w:val="002A4669"/>
    <w:rsid w:val="002A4B61"/>
    <w:rsid w:val="002A4DE8"/>
    <w:rsid w:val="002A6577"/>
    <w:rsid w:val="002A665B"/>
    <w:rsid w:val="002A6EAF"/>
    <w:rsid w:val="002A74FC"/>
    <w:rsid w:val="002A76B3"/>
    <w:rsid w:val="002A7969"/>
    <w:rsid w:val="002B07B7"/>
    <w:rsid w:val="002B0BC4"/>
    <w:rsid w:val="002B0BE5"/>
    <w:rsid w:val="002B0D99"/>
    <w:rsid w:val="002B2098"/>
    <w:rsid w:val="002B2C90"/>
    <w:rsid w:val="002B52BF"/>
    <w:rsid w:val="002B542C"/>
    <w:rsid w:val="002B5732"/>
    <w:rsid w:val="002B6B8D"/>
    <w:rsid w:val="002B7906"/>
    <w:rsid w:val="002C0348"/>
    <w:rsid w:val="002C0DAB"/>
    <w:rsid w:val="002C1761"/>
    <w:rsid w:val="002C1D3D"/>
    <w:rsid w:val="002C1FA1"/>
    <w:rsid w:val="002C20DE"/>
    <w:rsid w:val="002C29CE"/>
    <w:rsid w:val="002C2E66"/>
    <w:rsid w:val="002C31C1"/>
    <w:rsid w:val="002C46D9"/>
    <w:rsid w:val="002C48E5"/>
    <w:rsid w:val="002C50B4"/>
    <w:rsid w:val="002C64B8"/>
    <w:rsid w:val="002C70F4"/>
    <w:rsid w:val="002C7BA4"/>
    <w:rsid w:val="002C7ECC"/>
    <w:rsid w:val="002D028B"/>
    <w:rsid w:val="002D0708"/>
    <w:rsid w:val="002D18D9"/>
    <w:rsid w:val="002D1B56"/>
    <w:rsid w:val="002D2992"/>
    <w:rsid w:val="002D34E7"/>
    <w:rsid w:val="002D35F9"/>
    <w:rsid w:val="002D3D4E"/>
    <w:rsid w:val="002D418E"/>
    <w:rsid w:val="002D46F9"/>
    <w:rsid w:val="002D49FB"/>
    <w:rsid w:val="002D5ABE"/>
    <w:rsid w:val="002D6574"/>
    <w:rsid w:val="002D787C"/>
    <w:rsid w:val="002E02B3"/>
    <w:rsid w:val="002E0BE6"/>
    <w:rsid w:val="002E12A7"/>
    <w:rsid w:val="002E265F"/>
    <w:rsid w:val="002E3536"/>
    <w:rsid w:val="002E492F"/>
    <w:rsid w:val="002E508F"/>
    <w:rsid w:val="002E52BB"/>
    <w:rsid w:val="002E5E15"/>
    <w:rsid w:val="002E5E4C"/>
    <w:rsid w:val="002E5FFF"/>
    <w:rsid w:val="002E6CBE"/>
    <w:rsid w:val="002E79CE"/>
    <w:rsid w:val="002E7B4D"/>
    <w:rsid w:val="002E7D3E"/>
    <w:rsid w:val="002F08B5"/>
    <w:rsid w:val="002F15F9"/>
    <w:rsid w:val="002F28AF"/>
    <w:rsid w:val="002F28C5"/>
    <w:rsid w:val="002F29F0"/>
    <w:rsid w:val="002F2A46"/>
    <w:rsid w:val="002F2DBF"/>
    <w:rsid w:val="002F38DB"/>
    <w:rsid w:val="002F3ACD"/>
    <w:rsid w:val="002F4186"/>
    <w:rsid w:val="002F44F8"/>
    <w:rsid w:val="002F51B1"/>
    <w:rsid w:val="002F5D48"/>
    <w:rsid w:val="002F6802"/>
    <w:rsid w:val="002F7651"/>
    <w:rsid w:val="002F7EBB"/>
    <w:rsid w:val="003005B4"/>
    <w:rsid w:val="00300FA3"/>
    <w:rsid w:val="00301006"/>
    <w:rsid w:val="0030158C"/>
    <w:rsid w:val="00301892"/>
    <w:rsid w:val="0030256A"/>
    <w:rsid w:val="00302CED"/>
    <w:rsid w:val="00303B7A"/>
    <w:rsid w:val="00304D9B"/>
    <w:rsid w:val="00306C78"/>
    <w:rsid w:val="0031039E"/>
    <w:rsid w:val="00310700"/>
    <w:rsid w:val="0031101A"/>
    <w:rsid w:val="0031123D"/>
    <w:rsid w:val="00312C17"/>
    <w:rsid w:val="0031311D"/>
    <w:rsid w:val="003133FA"/>
    <w:rsid w:val="00313400"/>
    <w:rsid w:val="0031377B"/>
    <w:rsid w:val="00314339"/>
    <w:rsid w:val="003143FF"/>
    <w:rsid w:val="00314453"/>
    <w:rsid w:val="00314463"/>
    <w:rsid w:val="0031463C"/>
    <w:rsid w:val="0031624E"/>
    <w:rsid w:val="00316C80"/>
    <w:rsid w:val="00316E7A"/>
    <w:rsid w:val="0031706D"/>
    <w:rsid w:val="00317E6C"/>
    <w:rsid w:val="003217A2"/>
    <w:rsid w:val="00321B5A"/>
    <w:rsid w:val="003227CB"/>
    <w:rsid w:val="00323332"/>
    <w:rsid w:val="00323367"/>
    <w:rsid w:val="003234CA"/>
    <w:rsid w:val="003242AB"/>
    <w:rsid w:val="003242C9"/>
    <w:rsid w:val="00324C52"/>
    <w:rsid w:val="0032726E"/>
    <w:rsid w:val="003278AB"/>
    <w:rsid w:val="00327CEE"/>
    <w:rsid w:val="00327FE1"/>
    <w:rsid w:val="00330088"/>
    <w:rsid w:val="00332127"/>
    <w:rsid w:val="003329B3"/>
    <w:rsid w:val="00333071"/>
    <w:rsid w:val="003338E0"/>
    <w:rsid w:val="00333E47"/>
    <w:rsid w:val="00334478"/>
    <w:rsid w:val="003344F1"/>
    <w:rsid w:val="00340279"/>
    <w:rsid w:val="00340688"/>
    <w:rsid w:val="00340E3A"/>
    <w:rsid w:val="00341068"/>
    <w:rsid w:val="00342FFB"/>
    <w:rsid w:val="00343728"/>
    <w:rsid w:val="00344BD7"/>
    <w:rsid w:val="00345382"/>
    <w:rsid w:val="00345EA1"/>
    <w:rsid w:val="003461D8"/>
    <w:rsid w:val="00346AA0"/>
    <w:rsid w:val="00347C28"/>
    <w:rsid w:val="00350314"/>
    <w:rsid w:val="003505CE"/>
    <w:rsid w:val="003506CB"/>
    <w:rsid w:val="00351118"/>
    <w:rsid w:val="00352014"/>
    <w:rsid w:val="00353173"/>
    <w:rsid w:val="00353BF1"/>
    <w:rsid w:val="00354213"/>
    <w:rsid w:val="00354999"/>
    <w:rsid w:val="003559F2"/>
    <w:rsid w:val="00355F1E"/>
    <w:rsid w:val="0035753A"/>
    <w:rsid w:val="003577D2"/>
    <w:rsid w:val="00357EAC"/>
    <w:rsid w:val="00360114"/>
    <w:rsid w:val="003608D7"/>
    <w:rsid w:val="003611B3"/>
    <w:rsid w:val="00362BEA"/>
    <w:rsid w:val="00362C10"/>
    <w:rsid w:val="003658C4"/>
    <w:rsid w:val="00365DB7"/>
    <w:rsid w:val="00366151"/>
    <w:rsid w:val="0036629D"/>
    <w:rsid w:val="0036714D"/>
    <w:rsid w:val="00367345"/>
    <w:rsid w:val="00367EF9"/>
    <w:rsid w:val="00370C98"/>
    <w:rsid w:val="00371164"/>
    <w:rsid w:val="00371B6D"/>
    <w:rsid w:val="00371F6C"/>
    <w:rsid w:val="00372B7C"/>
    <w:rsid w:val="00372D21"/>
    <w:rsid w:val="003733CA"/>
    <w:rsid w:val="0037459F"/>
    <w:rsid w:val="00374D8B"/>
    <w:rsid w:val="0037604F"/>
    <w:rsid w:val="0037726A"/>
    <w:rsid w:val="00380406"/>
    <w:rsid w:val="00381566"/>
    <w:rsid w:val="00381665"/>
    <w:rsid w:val="00381EE8"/>
    <w:rsid w:val="0038263E"/>
    <w:rsid w:val="003826E6"/>
    <w:rsid w:val="003829DA"/>
    <w:rsid w:val="00382A73"/>
    <w:rsid w:val="0038382C"/>
    <w:rsid w:val="00383EDC"/>
    <w:rsid w:val="00383FB8"/>
    <w:rsid w:val="003842D3"/>
    <w:rsid w:val="00385782"/>
    <w:rsid w:val="0038637F"/>
    <w:rsid w:val="0038645A"/>
    <w:rsid w:val="003866B7"/>
    <w:rsid w:val="00387545"/>
    <w:rsid w:val="003879D7"/>
    <w:rsid w:val="003909B7"/>
    <w:rsid w:val="003913D6"/>
    <w:rsid w:val="003913FB"/>
    <w:rsid w:val="00392033"/>
    <w:rsid w:val="003927C7"/>
    <w:rsid w:val="00392F1D"/>
    <w:rsid w:val="00393568"/>
    <w:rsid w:val="003947AE"/>
    <w:rsid w:val="00394CE9"/>
    <w:rsid w:val="00394E6D"/>
    <w:rsid w:val="00394E94"/>
    <w:rsid w:val="00396076"/>
    <w:rsid w:val="003A0ADA"/>
    <w:rsid w:val="003A14C6"/>
    <w:rsid w:val="003A17C9"/>
    <w:rsid w:val="003A2524"/>
    <w:rsid w:val="003A2AB8"/>
    <w:rsid w:val="003A4E50"/>
    <w:rsid w:val="003A560F"/>
    <w:rsid w:val="003A602F"/>
    <w:rsid w:val="003A64FE"/>
    <w:rsid w:val="003A7260"/>
    <w:rsid w:val="003B0063"/>
    <w:rsid w:val="003B0501"/>
    <w:rsid w:val="003B1743"/>
    <w:rsid w:val="003B1BFD"/>
    <w:rsid w:val="003B1E18"/>
    <w:rsid w:val="003B2AC5"/>
    <w:rsid w:val="003B2C1F"/>
    <w:rsid w:val="003B2F93"/>
    <w:rsid w:val="003B32AA"/>
    <w:rsid w:val="003B42FB"/>
    <w:rsid w:val="003B4852"/>
    <w:rsid w:val="003B49DC"/>
    <w:rsid w:val="003B4F76"/>
    <w:rsid w:val="003B5B43"/>
    <w:rsid w:val="003B683D"/>
    <w:rsid w:val="003B6B97"/>
    <w:rsid w:val="003B776A"/>
    <w:rsid w:val="003B7784"/>
    <w:rsid w:val="003B778F"/>
    <w:rsid w:val="003C0057"/>
    <w:rsid w:val="003C051B"/>
    <w:rsid w:val="003C1188"/>
    <w:rsid w:val="003C1CEC"/>
    <w:rsid w:val="003C2865"/>
    <w:rsid w:val="003C2D14"/>
    <w:rsid w:val="003C2FC0"/>
    <w:rsid w:val="003C333F"/>
    <w:rsid w:val="003C38EE"/>
    <w:rsid w:val="003C3F3F"/>
    <w:rsid w:val="003C5E8A"/>
    <w:rsid w:val="003C5FDE"/>
    <w:rsid w:val="003C71F0"/>
    <w:rsid w:val="003C76C3"/>
    <w:rsid w:val="003C7981"/>
    <w:rsid w:val="003D0613"/>
    <w:rsid w:val="003D0B0F"/>
    <w:rsid w:val="003D2164"/>
    <w:rsid w:val="003D23FB"/>
    <w:rsid w:val="003D2E37"/>
    <w:rsid w:val="003D2E66"/>
    <w:rsid w:val="003D3115"/>
    <w:rsid w:val="003D382A"/>
    <w:rsid w:val="003D39EB"/>
    <w:rsid w:val="003D5193"/>
    <w:rsid w:val="003D5AE2"/>
    <w:rsid w:val="003D5B8D"/>
    <w:rsid w:val="003D5D01"/>
    <w:rsid w:val="003D61B3"/>
    <w:rsid w:val="003E087F"/>
    <w:rsid w:val="003E0B12"/>
    <w:rsid w:val="003E0B69"/>
    <w:rsid w:val="003E1461"/>
    <w:rsid w:val="003E1954"/>
    <w:rsid w:val="003E1A71"/>
    <w:rsid w:val="003E1ED2"/>
    <w:rsid w:val="003E299A"/>
    <w:rsid w:val="003E2B49"/>
    <w:rsid w:val="003E3CA4"/>
    <w:rsid w:val="003E3F15"/>
    <w:rsid w:val="003E4161"/>
    <w:rsid w:val="003E462A"/>
    <w:rsid w:val="003E51D3"/>
    <w:rsid w:val="003E51FA"/>
    <w:rsid w:val="003E5627"/>
    <w:rsid w:val="003E6306"/>
    <w:rsid w:val="003E691F"/>
    <w:rsid w:val="003E727B"/>
    <w:rsid w:val="003F021A"/>
    <w:rsid w:val="003F0372"/>
    <w:rsid w:val="003F2B9D"/>
    <w:rsid w:val="003F2CDB"/>
    <w:rsid w:val="003F3C8A"/>
    <w:rsid w:val="003F47BE"/>
    <w:rsid w:val="003F54CD"/>
    <w:rsid w:val="003F5651"/>
    <w:rsid w:val="003F699D"/>
    <w:rsid w:val="003F7A07"/>
    <w:rsid w:val="003F7FF8"/>
    <w:rsid w:val="00400755"/>
    <w:rsid w:val="004007FB"/>
    <w:rsid w:val="00400C7D"/>
    <w:rsid w:val="0040132E"/>
    <w:rsid w:val="00401B9F"/>
    <w:rsid w:val="00402A21"/>
    <w:rsid w:val="00402D16"/>
    <w:rsid w:val="00402D7F"/>
    <w:rsid w:val="00403BBA"/>
    <w:rsid w:val="00404020"/>
    <w:rsid w:val="004041DB"/>
    <w:rsid w:val="00404FE2"/>
    <w:rsid w:val="0040500A"/>
    <w:rsid w:val="00405BD2"/>
    <w:rsid w:val="00406976"/>
    <w:rsid w:val="00406A5B"/>
    <w:rsid w:val="00407A51"/>
    <w:rsid w:val="00407CF8"/>
    <w:rsid w:val="00407FE6"/>
    <w:rsid w:val="00410A59"/>
    <w:rsid w:val="00410CCA"/>
    <w:rsid w:val="00411061"/>
    <w:rsid w:val="004117C9"/>
    <w:rsid w:val="00411B03"/>
    <w:rsid w:val="00411C92"/>
    <w:rsid w:val="00412313"/>
    <w:rsid w:val="00412B41"/>
    <w:rsid w:val="00412E44"/>
    <w:rsid w:val="00413C52"/>
    <w:rsid w:val="0041582E"/>
    <w:rsid w:val="00415D9C"/>
    <w:rsid w:val="00415F47"/>
    <w:rsid w:val="0041623C"/>
    <w:rsid w:val="004165BB"/>
    <w:rsid w:val="0041703F"/>
    <w:rsid w:val="00417478"/>
    <w:rsid w:val="00417B7D"/>
    <w:rsid w:val="00420293"/>
    <w:rsid w:val="004206AB"/>
    <w:rsid w:val="004208DA"/>
    <w:rsid w:val="00421D72"/>
    <w:rsid w:val="00422D66"/>
    <w:rsid w:val="0042305A"/>
    <w:rsid w:val="004231ED"/>
    <w:rsid w:val="00423AE3"/>
    <w:rsid w:val="00423BA9"/>
    <w:rsid w:val="00424077"/>
    <w:rsid w:val="00424364"/>
    <w:rsid w:val="00424A39"/>
    <w:rsid w:val="00424A45"/>
    <w:rsid w:val="00424E58"/>
    <w:rsid w:val="004258BE"/>
    <w:rsid w:val="00426217"/>
    <w:rsid w:val="0042687E"/>
    <w:rsid w:val="00426F1E"/>
    <w:rsid w:val="00427295"/>
    <w:rsid w:val="004277AC"/>
    <w:rsid w:val="0043203A"/>
    <w:rsid w:val="00432650"/>
    <w:rsid w:val="0043373F"/>
    <w:rsid w:val="00433D92"/>
    <w:rsid w:val="00433E01"/>
    <w:rsid w:val="0043497C"/>
    <w:rsid w:val="004352D1"/>
    <w:rsid w:val="00435313"/>
    <w:rsid w:val="00435917"/>
    <w:rsid w:val="00435FA6"/>
    <w:rsid w:val="004362CA"/>
    <w:rsid w:val="004364CA"/>
    <w:rsid w:val="00436D5F"/>
    <w:rsid w:val="004371C7"/>
    <w:rsid w:val="0043752C"/>
    <w:rsid w:val="00437B38"/>
    <w:rsid w:val="00441122"/>
    <w:rsid w:val="00441524"/>
    <w:rsid w:val="0044157C"/>
    <w:rsid w:val="00441CD7"/>
    <w:rsid w:val="004423B9"/>
    <w:rsid w:val="00442EB0"/>
    <w:rsid w:val="00442F90"/>
    <w:rsid w:val="00443706"/>
    <w:rsid w:val="004439DC"/>
    <w:rsid w:val="0044442D"/>
    <w:rsid w:val="004450ED"/>
    <w:rsid w:val="00445F0F"/>
    <w:rsid w:val="00446004"/>
    <w:rsid w:val="00446126"/>
    <w:rsid w:val="004468CA"/>
    <w:rsid w:val="00446A20"/>
    <w:rsid w:val="00447D39"/>
    <w:rsid w:val="004502BD"/>
    <w:rsid w:val="00450556"/>
    <w:rsid w:val="0045264E"/>
    <w:rsid w:val="00453A70"/>
    <w:rsid w:val="004545A4"/>
    <w:rsid w:val="004547F4"/>
    <w:rsid w:val="00456743"/>
    <w:rsid w:val="00456DB1"/>
    <w:rsid w:val="00456FAC"/>
    <w:rsid w:val="004572B7"/>
    <w:rsid w:val="004606B9"/>
    <w:rsid w:val="00461D8B"/>
    <w:rsid w:val="004629E6"/>
    <w:rsid w:val="00462DB2"/>
    <w:rsid w:val="00462E19"/>
    <w:rsid w:val="0046435F"/>
    <w:rsid w:val="00464813"/>
    <w:rsid w:val="00464869"/>
    <w:rsid w:val="00464FAA"/>
    <w:rsid w:val="0046528E"/>
    <w:rsid w:val="004655FA"/>
    <w:rsid w:val="00466CE6"/>
    <w:rsid w:val="00466EDF"/>
    <w:rsid w:val="00467A3A"/>
    <w:rsid w:val="0047066F"/>
    <w:rsid w:val="004713E2"/>
    <w:rsid w:val="00473D1A"/>
    <w:rsid w:val="00473EC4"/>
    <w:rsid w:val="004750EA"/>
    <w:rsid w:val="004751A1"/>
    <w:rsid w:val="004763CE"/>
    <w:rsid w:val="004764BD"/>
    <w:rsid w:val="004765A9"/>
    <w:rsid w:val="00477068"/>
    <w:rsid w:val="0047721A"/>
    <w:rsid w:val="00477618"/>
    <w:rsid w:val="00477CEA"/>
    <w:rsid w:val="00477FB0"/>
    <w:rsid w:val="00481552"/>
    <w:rsid w:val="0048187A"/>
    <w:rsid w:val="004828DF"/>
    <w:rsid w:val="00482940"/>
    <w:rsid w:val="004830EC"/>
    <w:rsid w:val="0048376E"/>
    <w:rsid w:val="00484B3A"/>
    <w:rsid w:val="0048745D"/>
    <w:rsid w:val="004874FB"/>
    <w:rsid w:val="00487AD4"/>
    <w:rsid w:val="00487D91"/>
    <w:rsid w:val="00487EAB"/>
    <w:rsid w:val="00492462"/>
    <w:rsid w:val="004929F8"/>
    <w:rsid w:val="00492BBF"/>
    <w:rsid w:val="00493300"/>
    <w:rsid w:val="00494CF5"/>
    <w:rsid w:val="00495C2C"/>
    <w:rsid w:val="00495F18"/>
    <w:rsid w:val="004962C0"/>
    <w:rsid w:val="00496988"/>
    <w:rsid w:val="00496BE6"/>
    <w:rsid w:val="0049774B"/>
    <w:rsid w:val="0049797D"/>
    <w:rsid w:val="00497ADA"/>
    <w:rsid w:val="00497E11"/>
    <w:rsid w:val="004A014C"/>
    <w:rsid w:val="004A0A73"/>
    <w:rsid w:val="004A0F22"/>
    <w:rsid w:val="004A1792"/>
    <w:rsid w:val="004A17FF"/>
    <w:rsid w:val="004A1B28"/>
    <w:rsid w:val="004A2697"/>
    <w:rsid w:val="004A409D"/>
    <w:rsid w:val="004A4DCE"/>
    <w:rsid w:val="004A6066"/>
    <w:rsid w:val="004B02EB"/>
    <w:rsid w:val="004B11CB"/>
    <w:rsid w:val="004B1DC2"/>
    <w:rsid w:val="004B223D"/>
    <w:rsid w:val="004B4247"/>
    <w:rsid w:val="004B596B"/>
    <w:rsid w:val="004B71E5"/>
    <w:rsid w:val="004B745A"/>
    <w:rsid w:val="004B7626"/>
    <w:rsid w:val="004B783F"/>
    <w:rsid w:val="004B7FA7"/>
    <w:rsid w:val="004C010E"/>
    <w:rsid w:val="004C0227"/>
    <w:rsid w:val="004C07E8"/>
    <w:rsid w:val="004C209E"/>
    <w:rsid w:val="004C226A"/>
    <w:rsid w:val="004C241C"/>
    <w:rsid w:val="004C3813"/>
    <w:rsid w:val="004C415E"/>
    <w:rsid w:val="004C427A"/>
    <w:rsid w:val="004C4B95"/>
    <w:rsid w:val="004C6132"/>
    <w:rsid w:val="004C69A0"/>
    <w:rsid w:val="004C6E72"/>
    <w:rsid w:val="004C70D4"/>
    <w:rsid w:val="004C734C"/>
    <w:rsid w:val="004D12B0"/>
    <w:rsid w:val="004D13E3"/>
    <w:rsid w:val="004D1BD0"/>
    <w:rsid w:val="004D1C75"/>
    <w:rsid w:val="004D1DBB"/>
    <w:rsid w:val="004D2950"/>
    <w:rsid w:val="004D2C26"/>
    <w:rsid w:val="004D393D"/>
    <w:rsid w:val="004D4594"/>
    <w:rsid w:val="004D65BB"/>
    <w:rsid w:val="004D6D10"/>
    <w:rsid w:val="004D7FFB"/>
    <w:rsid w:val="004E0577"/>
    <w:rsid w:val="004E06F1"/>
    <w:rsid w:val="004E0BCA"/>
    <w:rsid w:val="004E135F"/>
    <w:rsid w:val="004E2292"/>
    <w:rsid w:val="004E2BEA"/>
    <w:rsid w:val="004E343D"/>
    <w:rsid w:val="004E4594"/>
    <w:rsid w:val="004E4695"/>
    <w:rsid w:val="004E4779"/>
    <w:rsid w:val="004E508B"/>
    <w:rsid w:val="004E67A4"/>
    <w:rsid w:val="004E6F09"/>
    <w:rsid w:val="004E747B"/>
    <w:rsid w:val="004E7B6D"/>
    <w:rsid w:val="004E7EA2"/>
    <w:rsid w:val="004F00DD"/>
    <w:rsid w:val="004F0810"/>
    <w:rsid w:val="004F11D3"/>
    <w:rsid w:val="004F15A8"/>
    <w:rsid w:val="004F19DB"/>
    <w:rsid w:val="004F2D09"/>
    <w:rsid w:val="004F2F1C"/>
    <w:rsid w:val="004F311C"/>
    <w:rsid w:val="004F34F1"/>
    <w:rsid w:val="004F3E9A"/>
    <w:rsid w:val="004F40A2"/>
    <w:rsid w:val="004F4100"/>
    <w:rsid w:val="004F49BD"/>
    <w:rsid w:val="004F4EDE"/>
    <w:rsid w:val="004F5531"/>
    <w:rsid w:val="004F61AD"/>
    <w:rsid w:val="004F6533"/>
    <w:rsid w:val="004F6A42"/>
    <w:rsid w:val="004F7929"/>
    <w:rsid w:val="004F7C72"/>
    <w:rsid w:val="00500D05"/>
    <w:rsid w:val="00501230"/>
    <w:rsid w:val="005019AA"/>
    <w:rsid w:val="00501EA0"/>
    <w:rsid w:val="005021EB"/>
    <w:rsid w:val="00502342"/>
    <w:rsid w:val="00502FBB"/>
    <w:rsid w:val="0050340B"/>
    <w:rsid w:val="00503984"/>
    <w:rsid w:val="00503C33"/>
    <w:rsid w:val="005047D9"/>
    <w:rsid w:val="00504EE3"/>
    <w:rsid w:val="00505E72"/>
    <w:rsid w:val="00506A15"/>
    <w:rsid w:val="00506D6E"/>
    <w:rsid w:val="005076AD"/>
    <w:rsid w:val="005077E2"/>
    <w:rsid w:val="0050791C"/>
    <w:rsid w:val="005117FC"/>
    <w:rsid w:val="00511CFC"/>
    <w:rsid w:val="00511FC3"/>
    <w:rsid w:val="0051293C"/>
    <w:rsid w:val="00512F0D"/>
    <w:rsid w:val="005131EC"/>
    <w:rsid w:val="00513211"/>
    <w:rsid w:val="00514524"/>
    <w:rsid w:val="005145C1"/>
    <w:rsid w:val="0051497F"/>
    <w:rsid w:val="005164FC"/>
    <w:rsid w:val="005169C7"/>
    <w:rsid w:val="00517169"/>
    <w:rsid w:val="00517C98"/>
    <w:rsid w:val="00520C5C"/>
    <w:rsid w:val="00521B1C"/>
    <w:rsid w:val="005235EE"/>
    <w:rsid w:val="005238DE"/>
    <w:rsid w:val="005248CD"/>
    <w:rsid w:val="00524980"/>
    <w:rsid w:val="00524B64"/>
    <w:rsid w:val="00526450"/>
    <w:rsid w:val="00526AFA"/>
    <w:rsid w:val="00530A0D"/>
    <w:rsid w:val="0053160D"/>
    <w:rsid w:val="00531AA7"/>
    <w:rsid w:val="00532304"/>
    <w:rsid w:val="00532870"/>
    <w:rsid w:val="00532BE1"/>
    <w:rsid w:val="00533C12"/>
    <w:rsid w:val="0053410F"/>
    <w:rsid w:val="00534D0C"/>
    <w:rsid w:val="00534EDD"/>
    <w:rsid w:val="0053555C"/>
    <w:rsid w:val="005356E4"/>
    <w:rsid w:val="005357A7"/>
    <w:rsid w:val="00535F8C"/>
    <w:rsid w:val="0053641F"/>
    <w:rsid w:val="00536A3F"/>
    <w:rsid w:val="00537260"/>
    <w:rsid w:val="00537648"/>
    <w:rsid w:val="00537D0C"/>
    <w:rsid w:val="00537E76"/>
    <w:rsid w:val="005405B6"/>
    <w:rsid w:val="00540BB8"/>
    <w:rsid w:val="005410C5"/>
    <w:rsid w:val="005416B4"/>
    <w:rsid w:val="00541704"/>
    <w:rsid w:val="0054242D"/>
    <w:rsid w:val="0054301F"/>
    <w:rsid w:val="0054333A"/>
    <w:rsid w:val="005447FA"/>
    <w:rsid w:val="00544AFA"/>
    <w:rsid w:val="0054546D"/>
    <w:rsid w:val="005458FA"/>
    <w:rsid w:val="005472C6"/>
    <w:rsid w:val="00547F8E"/>
    <w:rsid w:val="00550A8D"/>
    <w:rsid w:val="005514F6"/>
    <w:rsid w:val="00552797"/>
    <w:rsid w:val="005527F3"/>
    <w:rsid w:val="0055414D"/>
    <w:rsid w:val="005543FC"/>
    <w:rsid w:val="00554C72"/>
    <w:rsid w:val="00555039"/>
    <w:rsid w:val="00556B08"/>
    <w:rsid w:val="00557297"/>
    <w:rsid w:val="00557523"/>
    <w:rsid w:val="005575A4"/>
    <w:rsid w:val="00557786"/>
    <w:rsid w:val="00557B39"/>
    <w:rsid w:val="00557E4E"/>
    <w:rsid w:val="00557EBC"/>
    <w:rsid w:val="00560735"/>
    <w:rsid w:val="00560A47"/>
    <w:rsid w:val="005614AB"/>
    <w:rsid w:val="00562A2F"/>
    <w:rsid w:val="00563824"/>
    <w:rsid w:val="00563AB3"/>
    <w:rsid w:val="00564225"/>
    <w:rsid w:val="00564C76"/>
    <w:rsid w:val="00566E42"/>
    <w:rsid w:val="00567595"/>
    <w:rsid w:val="00567E75"/>
    <w:rsid w:val="00570C8E"/>
    <w:rsid w:val="00571374"/>
    <w:rsid w:val="00571684"/>
    <w:rsid w:val="00571761"/>
    <w:rsid w:val="00572676"/>
    <w:rsid w:val="005726CB"/>
    <w:rsid w:val="00572B21"/>
    <w:rsid w:val="00574154"/>
    <w:rsid w:val="00574362"/>
    <w:rsid w:val="005747C9"/>
    <w:rsid w:val="0057484E"/>
    <w:rsid w:val="00574D36"/>
    <w:rsid w:val="005750BA"/>
    <w:rsid w:val="005753D4"/>
    <w:rsid w:val="0057574D"/>
    <w:rsid w:val="00575D06"/>
    <w:rsid w:val="00576D7F"/>
    <w:rsid w:val="00576E68"/>
    <w:rsid w:val="005779DD"/>
    <w:rsid w:val="00577D3B"/>
    <w:rsid w:val="0058015B"/>
    <w:rsid w:val="005808E0"/>
    <w:rsid w:val="00580F33"/>
    <w:rsid w:val="005817EF"/>
    <w:rsid w:val="00581C92"/>
    <w:rsid w:val="00581EB0"/>
    <w:rsid w:val="005825F9"/>
    <w:rsid w:val="005826A8"/>
    <w:rsid w:val="0058295A"/>
    <w:rsid w:val="00582B0F"/>
    <w:rsid w:val="00583B62"/>
    <w:rsid w:val="00584344"/>
    <w:rsid w:val="00584570"/>
    <w:rsid w:val="005849CE"/>
    <w:rsid w:val="005854D0"/>
    <w:rsid w:val="00585FC6"/>
    <w:rsid w:val="00586C6F"/>
    <w:rsid w:val="00586D07"/>
    <w:rsid w:val="00586E25"/>
    <w:rsid w:val="0058772E"/>
    <w:rsid w:val="00590321"/>
    <w:rsid w:val="005908D9"/>
    <w:rsid w:val="00590A48"/>
    <w:rsid w:val="00591A54"/>
    <w:rsid w:val="00591DC5"/>
    <w:rsid w:val="00592CD8"/>
    <w:rsid w:val="00592EFB"/>
    <w:rsid w:val="00592F54"/>
    <w:rsid w:val="00593804"/>
    <w:rsid w:val="00593F06"/>
    <w:rsid w:val="0059428A"/>
    <w:rsid w:val="005952C1"/>
    <w:rsid w:val="00595969"/>
    <w:rsid w:val="00595A05"/>
    <w:rsid w:val="005961F3"/>
    <w:rsid w:val="0059637D"/>
    <w:rsid w:val="00596BF8"/>
    <w:rsid w:val="00596E35"/>
    <w:rsid w:val="00597B35"/>
    <w:rsid w:val="00597CC2"/>
    <w:rsid w:val="00597D20"/>
    <w:rsid w:val="005A08D4"/>
    <w:rsid w:val="005A0F6D"/>
    <w:rsid w:val="005A27EE"/>
    <w:rsid w:val="005A31EC"/>
    <w:rsid w:val="005A33AB"/>
    <w:rsid w:val="005A5DDB"/>
    <w:rsid w:val="005A68F9"/>
    <w:rsid w:val="005A6B55"/>
    <w:rsid w:val="005A72A9"/>
    <w:rsid w:val="005A78F4"/>
    <w:rsid w:val="005A7A71"/>
    <w:rsid w:val="005A7E9B"/>
    <w:rsid w:val="005B04DA"/>
    <w:rsid w:val="005B212B"/>
    <w:rsid w:val="005B2296"/>
    <w:rsid w:val="005B231B"/>
    <w:rsid w:val="005B2BAB"/>
    <w:rsid w:val="005B2E41"/>
    <w:rsid w:val="005B30DB"/>
    <w:rsid w:val="005B34F4"/>
    <w:rsid w:val="005B42CF"/>
    <w:rsid w:val="005B50A3"/>
    <w:rsid w:val="005B5CD3"/>
    <w:rsid w:val="005B6E6D"/>
    <w:rsid w:val="005B718B"/>
    <w:rsid w:val="005B7216"/>
    <w:rsid w:val="005C06B9"/>
    <w:rsid w:val="005C08A8"/>
    <w:rsid w:val="005C0B09"/>
    <w:rsid w:val="005C150C"/>
    <w:rsid w:val="005C16DA"/>
    <w:rsid w:val="005C2F2C"/>
    <w:rsid w:val="005C3624"/>
    <w:rsid w:val="005C379C"/>
    <w:rsid w:val="005C3A2F"/>
    <w:rsid w:val="005C3B0C"/>
    <w:rsid w:val="005C3FF5"/>
    <w:rsid w:val="005C4EF9"/>
    <w:rsid w:val="005C56F5"/>
    <w:rsid w:val="005C5DBD"/>
    <w:rsid w:val="005C70C0"/>
    <w:rsid w:val="005D0396"/>
    <w:rsid w:val="005D0529"/>
    <w:rsid w:val="005D097B"/>
    <w:rsid w:val="005D1343"/>
    <w:rsid w:val="005D1373"/>
    <w:rsid w:val="005D162A"/>
    <w:rsid w:val="005D18E9"/>
    <w:rsid w:val="005D20EF"/>
    <w:rsid w:val="005D2510"/>
    <w:rsid w:val="005D296B"/>
    <w:rsid w:val="005D29E8"/>
    <w:rsid w:val="005D3411"/>
    <w:rsid w:val="005D357F"/>
    <w:rsid w:val="005D41BF"/>
    <w:rsid w:val="005D46F3"/>
    <w:rsid w:val="005D5A9E"/>
    <w:rsid w:val="005D631C"/>
    <w:rsid w:val="005D6CA4"/>
    <w:rsid w:val="005D7D62"/>
    <w:rsid w:val="005E00E3"/>
    <w:rsid w:val="005E0AFC"/>
    <w:rsid w:val="005E1282"/>
    <w:rsid w:val="005E2104"/>
    <w:rsid w:val="005E3425"/>
    <w:rsid w:val="005E38C9"/>
    <w:rsid w:val="005E59BC"/>
    <w:rsid w:val="005F0524"/>
    <w:rsid w:val="005F20C9"/>
    <w:rsid w:val="005F257F"/>
    <w:rsid w:val="005F27C7"/>
    <w:rsid w:val="005F3B6E"/>
    <w:rsid w:val="005F3E74"/>
    <w:rsid w:val="005F4103"/>
    <w:rsid w:val="005F4C08"/>
    <w:rsid w:val="005F5010"/>
    <w:rsid w:val="005F5467"/>
    <w:rsid w:val="005F5573"/>
    <w:rsid w:val="005F67C8"/>
    <w:rsid w:val="005F67D6"/>
    <w:rsid w:val="005F700B"/>
    <w:rsid w:val="005F738D"/>
    <w:rsid w:val="005F7EA5"/>
    <w:rsid w:val="005F7EEC"/>
    <w:rsid w:val="006001B0"/>
    <w:rsid w:val="00600D77"/>
    <w:rsid w:val="00600DC9"/>
    <w:rsid w:val="006011F5"/>
    <w:rsid w:val="006012E4"/>
    <w:rsid w:val="0060252E"/>
    <w:rsid w:val="0060276F"/>
    <w:rsid w:val="00602830"/>
    <w:rsid w:val="006036F4"/>
    <w:rsid w:val="0060455E"/>
    <w:rsid w:val="00604DF8"/>
    <w:rsid w:val="00605004"/>
    <w:rsid w:val="00605DE0"/>
    <w:rsid w:val="00605E21"/>
    <w:rsid w:val="00605FAC"/>
    <w:rsid w:val="00610471"/>
    <w:rsid w:val="0061080F"/>
    <w:rsid w:val="00611CF2"/>
    <w:rsid w:val="00611F79"/>
    <w:rsid w:val="006136EE"/>
    <w:rsid w:val="00613C6C"/>
    <w:rsid w:val="00615192"/>
    <w:rsid w:val="00615907"/>
    <w:rsid w:val="00615AC5"/>
    <w:rsid w:val="0061609D"/>
    <w:rsid w:val="006161C9"/>
    <w:rsid w:val="00616FA0"/>
    <w:rsid w:val="00617807"/>
    <w:rsid w:val="00620143"/>
    <w:rsid w:val="00621774"/>
    <w:rsid w:val="0062209F"/>
    <w:rsid w:val="006223EA"/>
    <w:rsid w:val="006229F1"/>
    <w:rsid w:val="006238F9"/>
    <w:rsid w:val="00623E42"/>
    <w:rsid w:val="00623EDA"/>
    <w:rsid w:val="0062581A"/>
    <w:rsid w:val="00625996"/>
    <w:rsid w:val="00625A19"/>
    <w:rsid w:val="006264C2"/>
    <w:rsid w:val="006272C7"/>
    <w:rsid w:val="00627B5A"/>
    <w:rsid w:val="00627C20"/>
    <w:rsid w:val="00630532"/>
    <w:rsid w:val="00631260"/>
    <w:rsid w:val="00631373"/>
    <w:rsid w:val="00631501"/>
    <w:rsid w:val="006319CA"/>
    <w:rsid w:val="00632335"/>
    <w:rsid w:val="00632D2E"/>
    <w:rsid w:val="006330A4"/>
    <w:rsid w:val="006333FE"/>
    <w:rsid w:val="006338D0"/>
    <w:rsid w:val="00633BC7"/>
    <w:rsid w:val="00635D20"/>
    <w:rsid w:val="006374A0"/>
    <w:rsid w:val="00637616"/>
    <w:rsid w:val="0064044B"/>
    <w:rsid w:val="00640851"/>
    <w:rsid w:val="00640D34"/>
    <w:rsid w:val="006413B0"/>
    <w:rsid w:val="00641E4C"/>
    <w:rsid w:val="00641F95"/>
    <w:rsid w:val="006427AB"/>
    <w:rsid w:val="006429DC"/>
    <w:rsid w:val="00643179"/>
    <w:rsid w:val="00644320"/>
    <w:rsid w:val="0064571D"/>
    <w:rsid w:val="00646BEB"/>
    <w:rsid w:val="0064702C"/>
    <w:rsid w:val="00647657"/>
    <w:rsid w:val="006477D2"/>
    <w:rsid w:val="00647F10"/>
    <w:rsid w:val="00650D43"/>
    <w:rsid w:val="0065130A"/>
    <w:rsid w:val="006517E7"/>
    <w:rsid w:val="00651E8D"/>
    <w:rsid w:val="0065407E"/>
    <w:rsid w:val="00654C47"/>
    <w:rsid w:val="00655FC8"/>
    <w:rsid w:val="0065645A"/>
    <w:rsid w:val="00656E51"/>
    <w:rsid w:val="0065700E"/>
    <w:rsid w:val="00657838"/>
    <w:rsid w:val="006602A4"/>
    <w:rsid w:val="00660BC4"/>
    <w:rsid w:val="00660DD4"/>
    <w:rsid w:val="0066148E"/>
    <w:rsid w:val="006614D7"/>
    <w:rsid w:val="00661EA0"/>
    <w:rsid w:val="00663FB2"/>
    <w:rsid w:val="00664404"/>
    <w:rsid w:val="00664F91"/>
    <w:rsid w:val="006650DF"/>
    <w:rsid w:val="0066571A"/>
    <w:rsid w:val="0066605E"/>
    <w:rsid w:val="00666097"/>
    <w:rsid w:val="006660C7"/>
    <w:rsid w:val="006663BE"/>
    <w:rsid w:val="00666607"/>
    <w:rsid w:val="00670367"/>
    <w:rsid w:val="006714EB"/>
    <w:rsid w:val="006719AF"/>
    <w:rsid w:val="00671C6F"/>
    <w:rsid w:val="00672418"/>
    <w:rsid w:val="00672AA4"/>
    <w:rsid w:val="006737CF"/>
    <w:rsid w:val="00674BBC"/>
    <w:rsid w:val="006751DC"/>
    <w:rsid w:val="00675953"/>
    <w:rsid w:val="00675C8E"/>
    <w:rsid w:val="006760DF"/>
    <w:rsid w:val="006807E3"/>
    <w:rsid w:val="006818E2"/>
    <w:rsid w:val="0068250D"/>
    <w:rsid w:val="00684A5B"/>
    <w:rsid w:val="006852D2"/>
    <w:rsid w:val="006902A1"/>
    <w:rsid w:val="0069177F"/>
    <w:rsid w:val="00691AEF"/>
    <w:rsid w:val="00692A16"/>
    <w:rsid w:val="00693072"/>
    <w:rsid w:val="00693370"/>
    <w:rsid w:val="00694295"/>
    <w:rsid w:val="00694393"/>
    <w:rsid w:val="00694446"/>
    <w:rsid w:val="006945BB"/>
    <w:rsid w:val="0069470F"/>
    <w:rsid w:val="00694C27"/>
    <w:rsid w:val="0069506A"/>
    <w:rsid w:val="00695209"/>
    <w:rsid w:val="00695F00"/>
    <w:rsid w:val="00695F82"/>
    <w:rsid w:val="006960C7"/>
    <w:rsid w:val="0069623B"/>
    <w:rsid w:val="006962CC"/>
    <w:rsid w:val="006962E8"/>
    <w:rsid w:val="00696CD7"/>
    <w:rsid w:val="00696FEE"/>
    <w:rsid w:val="00697453"/>
    <w:rsid w:val="00697C00"/>
    <w:rsid w:val="006A0195"/>
    <w:rsid w:val="006A0A4F"/>
    <w:rsid w:val="006A0DAA"/>
    <w:rsid w:val="006A0E76"/>
    <w:rsid w:val="006A2771"/>
    <w:rsid w:val="006A27C5"/>
    <w:rsid w:val="006A3A98"/>
    <w:rsid w:val="006A44AD"/>
    <w:rsid w:val="006A4CBA"/>
    <w:rsid w:val="006A54FF"/>
    <w:rsid w:val="006A5C98"/>
    <w:rsid w:val="006A61E1"/>
    <w:rsid w:val="006A709B"/>
    <w:rsid w:val="006A7666"/>
    <w:rsid w:val="006A76BB"/>
    <w:rsid w:val="006B15A1"/>
    <w:rsid w:val="006B1993"/>
    <w:rsid w:val="006B25A9"/>
    <w:rsid w:val="006B267F"/>
    <w:rsid w:val="006B46E9"/>
    <w:rsid w:val="006B5E53"/>
    <w:rsid w:val="006B63F1"/>
    <w:rsid w:val="006B7BAC"/>
    <w:rsid w:val="006C056A"/>
    <w:rsid w:val="006C05E0"/>
    <w:rsid w:val="006C0A31"/>
    <w:rsid w:val="006C122D"/>
    <w:rsid w:val="006C1B95"/>
    <w:rsid w:val="006C2C5E"/>
    <w:rsid w:val="006C2CD3"/>
    <w:rsid w:val="006C4787"/>
    <w:rsid w:val="006C4FBA"/>
    <w:rsid w:val="006C5B77"/>
    <w:rsid w:val="006C5C04"/>
    <w:rsid w:val="006C5CFF"/>
    <w:rsid w:val="006C674C"/>
    <w:rsid w:val="006C697B"/>
    <w:rsid w:val="006C6DFB"/>
    <w:rsid w:val="006C7AE2"/>
    <w:rsid w:val="006C7EA7"/>
    <w:rsid w:val="006D0426"/>
    <w:rsid w:val="006D0C65"/>
    <w:rsid w:val="006D0CAE"/>
    <w:rsid w:val="006D0D6F"/>
    <w:rsid w:val="006D1180"/>
    <w:rsid w:val="006D1228"/>
    <w:rsid w:val="006D1540"/>
    <w:rsid w:val="006D19E6"/>
    <w:rsid w:val="006D2065"/>
    <w:rsid w:val="006D2A7F"/>
    <w:rsid w:val="006D2AF7"/>
    <w:rsid w:val="006D2B37"/>
    <w:rsid w:val="006D3565"/>
    <w:rsid w:val="006D3E2E"/>
    <w:rsid w:val="006D3E74"/>
    <w:rsid w:val="006D4235"/>
    <w:rsid w:val="006D49A2"/>
    <w:rsid w:val="006D4F4F"/>
    <w:rsid w:val="006D4FDE"/>
    <w:rsid w:val="006D59D8"/>
    <w:rsid w:val="006D6BD9"/>
    <w:rsid w:val="006D6DE0"/>
    <w:rsid w:val="006D6E45"/>
    <w:rsid w:val="006D7376"/>
    <w:rsid w:val="006D7CCD"/>
    <w:rsid w:val="006E09B6"/>
    <w:rsid w:val="006E1648"/>
    <w:rsid w:val="006E1A58"/>
    <w:rsid w:val="006E226A"/>
    <w:rsid w:val="006E31EC"/>
    <w:rsid w:val="006E3602"/>
    <w:rsid w:val="006E3F96"/>
    <w:rsid w:val="006E62A1"/>
    <w:rsid w:val="006E66D5"/>
    <w:rsid w:val="006E676A"/>
    <w:rsid w:val="006E6B1B"/>
    <w:rsid w:val="006E6CA8"/>
    <w:rsid w:val="006E7CFE"/>
    <w:rsid w:val="006E7F5E"/>
    <w:rsid w:val="006F2095"/>
    <w:rsid w:val="006F2524"/>
    <w:rsid w:val="006F2F9F"/>
    <w:rsid w:val="006F302B"/>
    <w:rsid w:val="006F30A0"/>
    <w:rsid w:val="006F33CC"/>
    <w:rsid w:val="006F340E"/>
    <w:rsid w:val="006F3AE7"/>
    <w:rsid w:val="006F421E"/>
    <w:rsid w:val="006F5750"/>
    <w:rsid w:val="006F5860"/>
    <w:rsid w:val="006F5AEE"/>
    <w:rsid w:val="006F5C17"/>
    <w:rsid w:val="006F6505"/>
    <w:rsid w:val="006F69F9"/>
    <w:rsid w:val="006F6A70"/>
    <w:rsid w:val="006F733A"/>
    <w:rsid w:val="0070037D"/>
    <w:rsid w:val="0070068E"/>
    <w:rsid w:val="0070081E"/>
    <w:rsid w:val="00701455"/>
    <w:rsid w:val="0070148A"/>
    <w:rsid w:val="007015E3"/>
    <w:rsid w:val="007017AA"/>
    <w:rsid w:val="0070217C"/>
    <w:rsid w:val="00703B81"/>
    <w:rsid w:val="00703CDA"/>
    <w:rsid w:val="00703E14"/>
    <w:rsid w:val="00705393"/>
    <w:rsid w:val="007053BD"/>
    <w:rsid w:val="0070605A"/>
    <w:rsid w:val="00706118"/>
    <w:rsid w:val="00706B92"/>
    <w:rsid w:val="00706C9B"/>
    <w:rsid w:val="00707A09"/>
    <w:rsid w:val="007102B9"/>
    <w:rsid w:val="007106E2"/>
    <w:rsid w:val="007107CB"/>
    <w:rsid w:val="00711562"/>
    <w:rsid w:val="00711781"/>
    <w:rsid w:val="00711A2D"/>
    <w:rsid w:val="00711B28"/>
    <w:rsid w:val="00712640"/>
    <w:rsid w:val="00713AD7"/>
    <w:rsid w:val="00713EFC"/>
    <w:rsid w:val="0071438B"/>
    <w:rsid w:val="00714BC2"/>
    <w:rsid w:val="00714C11"/>
    <w:rsid w:val="0071538D"/>
    <w:rsid w:val="007158D8"/>
    <w:rsid w:val="00716026"/>
    <w:rsid w:val="00716F3F"/>
    <w:rsid w:val="007171E5"/>
    <w:rsid w:val="00717889"/>
    <w:rsid w:val="007179EA"/>
    <w:rsid w:val="00717AC8"/>
    <w:rsid w:val="00717D6F"/>
    <w:rsid w:val="007212E6"/>
    <w:rsid w:val="00721E39"/>
    <w:rsid w:val="007226EF"/>
    <w:rsid w:val="00723281"/>
    <w:rsid w:val="00723DF9"/>
    <w:rsid w:val="007251BA"/>
    <w:rsid w:val="00725C4D"/>
    <w:rsid w:val="00727B4C"/>
    <w:rsid w:val="00730C6E"/>
    <w:rsid w:val="00730FEF"/>
    <w:rsid w:val="0073259E"/>
    <w:rsid w:val="007327D1"/>
    <w:rsid w:val="00732808"/>
    <w:rsid w:val="007335AA"/>
    <w:rsid w:val="007338A4"/>
    <w:rsid w:val="00733BEB"/>
    <w:rsid w:val="00734DB0"/>
    <w:rsid w:val="00734F41"/>
    <w:rsid w:val="007350C3"/>
    <w:rsid w:val="00735497"/>
    <w:rsid w:val="007355FF"/>
    <w:rsid w:val="00735A1C"/>
    <w:rsid w:val="00735C77"/>
    <w:rsid w:val="00735F90"/>
    <w:rsid w:val="00735FE4"/>
    <w:rsid w:val="00736513"/>
    <w:rsid w:val="00737B54"/>
    <w:rsid w:val="007412F9"/>
    <w:rsid w:val="00741CA5"/>
    <w:rsid w:val="00742444"/>
    <w:rsid w:val="00742BCC"/>
    <w:rsid w:val="00742C84"/>
    <w:rsid w:val="00743A90"/>
    <w:rsid w:val="00743D1E"/>
    <w:rsid w:val="007442EC"/>
    <w:rsid w:val="00744642"/>
    <w:rsid w:val="00745092"/>
    <w:rsid w:val="007452ED"/>
    <w:rsid w:val="00746158"/>
    <w:rsid w:val="0074663A"/>
    <w:rsid w:val="00747CCF"/>
    <w:rsid w:val="00750ADB"/>
    <w:rsid w:val="00750FD6"/>
    <w:rsid w:val="00751108"/>
    <w:rsid w:val="0075131D"/>
    <w:rsid w:val="00751662"/>
    <w:rsid w:val="007524B5"/>
    <w:rsid w:val="00753E99"/>
    <w:rsid w:val="00753FCB"/>
    <w:rsid w:val="0075501A"/>
    <w:rsid w:val="00755D31"/>
    <w:rsid w:val="007566E9"/>
    <w:rsid w:val="00757AE7"/>
    <w:rsid w:val="00757BDE"/>
    <w:rsid w:val="007601F7"/>
    <w:rsid w:val="0076283F"/>
    <w:rsid w:val="007629C7"/>
    <w:rsid w:val="00763161"/>
    <w:rsid w:val="0076478B"/>
    <w:rsid w:val="0076497C"/>
    <w:rsid w:val="00764C2D"/>
    <w:rsid w:val="00764C97"/>
    <w:rsid w:val="007655CB"/>
    <w:rsid w:val="007659B0"/>
    <w:rsid w:val="00765AB9"/>
    <w:rsid w:val="00765C4D"/>
    <w:rsid w:val="0076664D"/>
    <w:rsid w:val="007666A7"/>
    <w:rsid w:val="00766771"/>
    <w:rsid w:val="00767172"/>
    <w:rsid w:val="0077003B"/>
    <w:rsid w:val="0077051C"/>
    <w:rsid w:val="00770B91"/>
    <w:rsid w:val="007740AD"/>
    <w:rsid w:val="00774313"/>
    <w:rsid w:val="00775682"/>
    <w:rsid w:val="00775FB1"/>
    <w:rsid w:val="00776050"/>
    <w:rsid w:val="007761CB"/>
    <w:rsid w:val="007770D9"/>
    <w:rsid w:val="00777A0F"/>
    <w:rsid w:val="00777B50"/>
    <w:rsid w:val="00781141"/>
    <w:rsid w:val="00781AF3"/>
    <w:rsid w:val="00781BEE"/>
    <w:rsid w:val="00783814"/>
    <w:rsid w:val="00783E14"/>
    <w:rsid w:val="00785142"/>
    <w:rsid w:val="0078560F"/>
    <w:rsid w:val="00785641"/>
    <w:rsid w:val="0078596C"/>
    <w:rsid w:val="007864A0"/>
    <w:rsid w:val="007864EB"/>
    <w:rsid w:val="0078667E"/>
    <w:rsid w:val="0078669A"/>
    <w:rsid w:val="007870B4"/>
    <w:rsid w:val="007870B9"/>
    <w:rsid w:val="0078771C"/>
    <w:rsid w:val="007902EE"/>
    <w:rsid w:val="0079076F"/>
    <w:rsid w:val="00790C7E"/>
    <w:rsid w:val="00790D27"/>
    <w:rsid w:val="00792488"/>
    <w:rsid w:val="00792856"/>
    <w:rsid w:val="00792D7A"/>
    <w:rsid w:val="00792EED"/>
    <w:rsid w:val="00793078"/>
    <w:rsid w:val="007938A1"/>
    <w:rsid w:val="00793BC3"/>
    <w:rsid w:val="00793EA4"/>
    <w:rsid w:val="00793F01"/>
    <w:rsid w:val="00793FBA"/>
    <w:rsid w:val="00793FC0"/>
    <w:rsid w:val="00794260"/>
    <w:rsid w:val="007948D0"/>
    <w:rsid w:val="00794E51"/>
    <w:rsid w:val="00795301"/>
    <w:rsid w:val="007958C4"/>
    <w:rsid w:val="007958F0"/>
    <w:rsid w:val="00796458"/>
    <w:rsid w:val="007965EB"/>
    <w:rsid w:val="0079687C"/>
    <w:rsid w:val="0079797D"/>
    <w:rsid w:val="007A0954"/>
    <w:rsid w:val="007A0E80"/>
    <w:rsid w:val="007A1306"/>
    <w:rsid w:val="007A2BAF"/>
    <w:rsid w:val="007A32F8"/>
    <w:rsid w:val="007A487B"/>
    <w:rsid w:val="007A5079"/>
    <w:rsid w:val="007A5245"/>
    <w:rsid w:val="007A5D92"/>
    <w:rsid w:val="007A5DE1"/>
    <w:rsid w:val="007A763E"/>
    <w:rsid w:val="007B0653"/>
    <w:rsid w:val="007B08BE"/>
    <w:rsid w:val="007B14B8"/>
    <w:rsid w:val="007B1B85"/>
    <w:rsid w:val="007B205D"/>
    <w:rsid w:val="007B2A61"/>
    <w:rsid w:val="007B3857"/>
    <w:rsid w:val="007B38BC"/>
    <w:rsid w:val="007B38CE"/>
    <w:rsid w:val="007B5380"/>
    <w:rsid w:val="007B54CE"/>
    <w:rsid w:val="007B5E00"/>
    <w:rsid w:val="007B6699"/>
    <w:rsid w:val="007B71BE"/>
    <w:rsid w:val="007B79A9"/>
    <w:rsid w:val="007B7A32"/>
    <w:rsid w:val="007B7A6B"/>
    <w:rsid w:val="007B7C73"/>
    <w:rsid w:val="007B7CFB"/>
    <w:rsid w:val="007C0402"/>
    <w:rsid w:val="007C1CDB"/>
    <w:rsid w:val="007C2835"/>
    <w:rsid w:val="007C28A8"/>
    <w:rsid w:val="007C2AFE"/>
    <w:rsid w:val="007C2DCF"/>
    <w:rsid w:val="007C321C"/>
    <w:rsid w:val="007C36C6"/>
    <w:rsid w:val="007C4255"/>
    <w:rsid w:val="007C42EE"/>
    <w:rsid w:val="007C4BDE"/>
    <w:rsid w:val="007C5D32"/>
    <w:rsid w:val="007C6AB5"/>
    <w:rsid w:val="007C6DC5"/>
    <w:rsid w:val="007C6E05"/>
    <w:rsid w:val="007C7A5C"/>
    <w:rsid w:val="007C7B07"/>
    <w:rsid w:val="007D34D5"/>
    <w:rsid w:val="007D3AEC"/>
    <w:rsid w:val="007D3F5F"/>
    <w:rsid w:val="007D3FC6"/>
    <w:rsid w:val="007D45E2"/>
    <w:rsid w:val="007D48A2"/>
    <w:rsid w:val="007D4A36"/>
    <w:rsid w:val="007D4B61"/>
    <w:rsid w:val="007D4F57"/>
    <w:rsid w:val="007D4F71"/>
    <w:rsid w:val="007D57CF"/>
    <w:rsid w:val="007D5C15"/>
    <w:rsid w:val="007D6261"/>
    <w:rsid w:val="007D6480"/>
    <w:rsid w:val="007D709B"/>
    <w:rsid w:val="007D723D"/>
    <w:rsid w:val="007D7C6C"/>
    <w:rsid w:val="007D7F5E"/>
    <w:rsid w:val="007E00F6"/>
    <w:rsid w:val="007E047F"/>
    <w:rsid w:val="007E0C18"/>
    <w:rsid w:val="007E0F09"/>
    <w:rsid w:val="007E0FAC"/>
    <w:rsid w:val="007E19C2"/>
    <w:rsid w:val="007E252E"/>
    <w:rsid w:val="007E2583"/>
    <w:rsid w:val="007E2D6F"/>
    <w:rsid w:val="007E4488"/>
    <w:rsid w:val="007E530E"/>
    <w:rsid w:val="007E5A63"/>
    <w:rsid w:val="007E70B4"/>
    <w:rsid w:val="007E7A64"/>
    <w:rsid w:val="007F0671"/>
    <w:rsid w:val="007F0936"/>
    <w:rsid w:val="007F1482"/>
    <w:rsid w:val="007F1E7C"/>
    <w:rsid w:val="007F20CD"/>
    <w:rsid w:val="007F2E64"/>
    <w:rsid w:val="007F3781"/>
    <w:rsid w:val="007F3A35"/>
    <w:rsid w:val="007F460B"/>
    <w:rsid w:val="007F53C8"/>
    <w:rsid w:val="007F54D4"/>
    <w:rsid w:val="007F6EC4"/>
    <w:rsid w:val="00800079"/>
    <w:rsid w:val="00801997"/>
    <w:rsid w:val="00801BE4"/>
    <w:rsid w:val="00802D6C"/>
    <w:rsid w:val="008033BC"/>
    <w:rsid w:val="008037AF"/>
    <w:rsid w:val="0080398F"/>
    <w:rsid w:val="00804F1F"/>
    <w:rsid w:val="008063E5"/>
    <w:rsid w:val="00806703"/>
    <w:rsid w:val="00806D60"/>
    <w:rsid w:val="00806D8F"/>
    <w:rsid w:val="00806EC1"/>
    <w:rsid w:val="00807F57"/>
    <w:rsid w:val="00810194"/>
    <w:rsid w:val="00810335"/>
    <w:rsid w:val="008108A1"/>
    <w:rsid w:val="00810FF4"/>
    <w:rsid w:val="00811114"/>
    <w:rsid w:val="00811333"/>
    <w:rsid w:val="00813147"/>
    <w:rsid w:val="0081348F"/>
    <w:rsid w:val="0081426E"/>
    <w:rsid w:val="0081497E"/>
    <w:rsid w:val="00814FD5"/>
    <w:rsid w:val="008154E8"/>
    <w:rsid w:val="008165C8"/>
    <w:rsid w:val="00816D25"/>
    <w:rsid w:val="00816F21"/>
    <w:rsid w:val="008177E9"/>
    <w:rsid w:val="00817804"/>
    <w:rsid w:val="00817867"/>
    <w:rsid w:val="0081787A"/>
    <w:rsid w:val="00821158"/>
    <w:rsid w:val="008218D3"/>
    <w:rsid w:val="00821B81"/>
    <w:rsid w:val="00821CD0"/>
    <w:rsid w:val="0082217A"/>
    <w:rsid w:val="00822CE4"/>
    <w:rsid w:val="008247AE"/>
    <w:rsid w:val="00824BBE"/>
    <w:rsid w:val="00825903"/>
    <w:rsid w:val="00825F74"/>
    <w:rsid w:val="00826044"/>
    <w:rsid w:val="008266C6"/>
    <w:rsid w:val="008267E8"/>
    <w:rsid w:val="00826F33"/>
    <w:rsid w:val="008300C8"/>
    <w:rsid w:val="00830A32"/>
    <w:rsid w:val="00831970"/>
    <w:rsid w:val="00831BE8"/>
    <w:rsid w:val="00831DAB"/>
    <w:rsid w:val="008327B6"/>
    <w:rsid w:val="00832EF3"/>
    <w:rsid w:val="00833356"/>
    <w:rsid w:val="0083353D"/>
    <w:rsid w:val="00834EA1"/>
    <w:rsid w:val="00835A81"/>
    <w:rsid w:val="008369B0"/>
    <w:rsid w:val="00836C28"/>
    <w:rsid w:val="00836CBD"/>
    <w:rsid w:val="00837729"/>
    <w:rsid w:val="008406D0"/>
    <w:rsid w:val="00840E84"/>
    <w:rsid w:val="008413CC"/>
    <w:rsid w:val="0084141A"/>
    <w:rsid w:val="00841F90"/>
    <w:rsid w:val="008421A9"/>
    <w:rsid w:val="008423B2"/>
    <w:rsid w:val="0084299F"/>
    <w:rsid w:val="00842A06"/>
    <w:rsid w:val="00842C40"/>
    <w:rsid w:val="00842CA9"/>
    <w:rsid w:val="00842F2A"/>
    <w:rsid w:val="00844857"/>
    <w:rsid w:val="008455A2"/>
    <w:rsid w:val="00845BC0"/>
    <w:rsid w:val="0084600C"/>
    <w:rsid w:val="008466CD"/>
    <w:rsid w:val="008503EA"/>
    <w:rsid w:val="00850457"/>
    <w:rsid w:val="008508F3"/>
    <w:rsid w:val="008512F0"/>
    <w:rsid w:val="008533A2"/>
    <w:rsid w:val="00853B6F"/>
    <w:rsid w:val="00853CBC"/>
    <w:rsid w:val="00854FFB"/>
    <w:rsid w:val="0085569F"/>
    <w:rsid w:val="008568B8"/>
    <w:rsid w:val="008577C1"/>
    <w:rsid w:val="00857D77"/>
    <w:rsid w:val="008602DC"/>
    <w:rsid w:val="00860307"/>
    <w:rsid w:val="0086096C"/>
    <w:rsid w:val="00860CF3"/>
    <w:rsid w:val="008613AC"/>
    <w:rsid w:val="00861DD3"/>
    <w:rsid w:val="00862D21"/>
    <w:rsid w:val="00863375"/>
    <w:rsid w:val="00863957"/>
    <w:rsid w:val="00863A92"/>
    <w:rsid w:val="00864298"/>
    <w:rsid w:val="008642E3"/>
    <w:rsid w:val="00864ECE"/>
    <w:rsid w:val="00865B52"/>
    <w:rsid w:val="00866185"/>
    <w:rsid w:val="00866E84"/>
    <w:rsid w:val="0086778D"/>
    <w:rsid w:val="00867809"/>
    <w:rsid w:val="00867B2F"/>
    <w:rsid w:val="00867ED1"/>
    <w:rsid w:val="00871043"/>
    <w:rsid w:val="0087134D"/>
    <w:rsid w:val="00871EBD"/>
    <w:rsid w:val="00872863"/>
    <w:rsid w:val="0087350F"/>
    <w:rsid w:val="00874013"/>
    <w:rsid w:val="00874A29"/>
    <w:rsid w:val="00875B7A"/>
    <w:rsid w:val="00876A44"/>
    <w:rsid w:val="00876BB0"/>
    <w:rsid w:val="008772CB"/>
    <w:rsid w:val="00877331"/>
    <w:rsid w:val="00880414"/>
    <w:rsid w:val="008806D8"/>
    <w:rsid w:val="008808B5"/>
    <w:rsid w:val="008808B9"/>
    <w:rsid w:val="00880FA8"/>
    <w:rsid w:val="00881376"/>
    <w:rsid w:val="00881CB4"/>
    <w:rsid w:val="00881F5D"/>
    <w:rsid w:val="00882647"/>
    <w:rsid w:val="00882FC0"/>
    <w:rsid w:val="008842E7"/>
    <w:rsid w:val="00885BB6"/>
    <w:rsid w:val="00887AB4"/>
    <w:rsid w:val="00887F22"/>
    <w:rsid w:val="00890A8D"/>
    <w:rsid w:val="00890F04"/>
    <w:rsid w:val="008912A6"/>
    <w:rsid w:val="008916BE"/>
    <w:rsid w:val="0089198F"/>
    <w:rsid w:val="00892028"/>
    <w:rsid w:val="00892CBD"/>
    <w:rsid w:val="00892EA7"/>
    <w:rsid w:val="00892F92"/>
    <w:rsid w:val="008934E8"/>
    <w:rsid w:val="008937D8"/>
    <w:rsid w:val="008963D1"/>
    <w:rsid w:val="008966E4"/>
    <w:rsid w:val="0089704F"/>
    <w:rsid w:val="008A03D0"/>
    <w:rsid w:val="008A15D7"/>
    <w:rsid w:val="008A1607"/>
    <w:rsid w:val="008A19C1"/>
    <w:rsid w:val="008A490F"/>
    <w:rsid w:val="008A53BA"/>
    <w:rsid w:val="008A53BE"/>
    <w:rsid w:val="008A718F"/>
    <w:rsid w:val="008A76BB"/>
    <w:rsid w:val="008A76E3"/>
    <w:rsid w:val="008A793D"/>
    <w:rsid w:val="008A7E43"/>
    <w:rsid w:val="008B038C"/>
    <w:rsid w:val="008B0CA5"/>
    <w:rsid w:val="008B1057"/>
    <w:rsid w:val="008B1FC2"/>
    <w:rsid w:val="008B282D"/>
    <w:rsid w:val="008B2837"/>
    <w:rsid w:val="008B33D0"/>
    <w:rsid w:val="008B3A8B"/>
    <w:rsid w:val="008B47C0"/>
    <w:rsid w:val="008B494C"/>
    <w:rsid w:val="008B4FAD"/>
    <w:rsid w:val="008B5394"/>
    <w:rsid w:val="008B542F"/>
    <w:rsid w:val="008B585A"/>
    <w:rsid w:val="008B5923"/>
    <w:rsid w:val="008B5A38"/>
    <w:rsid w:val="008B69E0"/>
    <w:rsid w:val="008B76F3"/>
    <w:rsid w:val="008B7B61"/>
    <w:rsid w:val="008B7CE5"/>
    <w:rsid w:val="008B7F23"/>
    <w:rsid w:val="008C040F"/>
    <w:rsid w:val="008C0422"/>
    <w:rsid w:val="008C08BE"/>
    <w:rsid w:val="008C1650"/>
    <w:rsid w:val="008C1B97"/>
    <w:rsid w:val="008C1E0E"/>
    <w:rsid w:val="008C2B61"/>
    <w:rsid w:val="008C4CAA"/>
    <w:rsid w:val="008C56D9"/>
    <w:rsid w:val="008C60AE"/>
    <w:rsid w:val="008C6563"/>
    <w:rsid w:val="008C6C45"/>
    <w:rsid w:val="008C6F7A"/>
    <w:rsid w:val="008D0199"/>
    <w:rsid w:val="008D0ABB"/>
    <w:rsid w:val="008D1705"/>
    <w:rsid w:val="008D247A"/>
    <w:rsid w:val="008D29B7"/>
    <w:rsid w:val="008D346A"/>
    <w:rsid w:val="008D361D"/>
    <w:rsid w:val="008D46E5"/>
    <w:rsid w:val="008D47D7"/>
    <w:rsid w:val="008D4D45"/>
    <w:rsid w:val="008D55EF"/>
    <w:rsid w:val="008D5D76"/>
    <w:rsid w:val="008D624F"/>
    <w:rsid w:val="008D6D7D"/>
    <w:rsid w:val="008D6EA0"/>
    <w:rsid w:val="008D79EE"/>
    <w:rsid w:val="008D7DBE"/>
    <w:rsid w:val="008D7E59"/>
    <w:rsid w:val="008D7F1C"/>
    <w:rsid w:val="008E030D"/>
    <w:rsid w:val="008E03DE"/>
    <w:rsid w:val="008E0BB6"/>
    <w:rsid w:val="008E144D"/>
    <w:rsid w:val="008E1610"/>
    <w:rsid w:val="008E1CF8"/>
    <w:rsid w:val="008E32F2"/>
    <w:rsid w:val="008E3AC5"/>
    <w:rsid w:val="008E583F"/>
    <w:rsid w:val="008E5BD1"/>
    <w:rsid w:val="008E5C66"/>
    <w:rsid w:val="008E62BB"/>
    <w:rsid w:val="008E65D3"/>
    <w:rsid w:val="008E76B9"/>
    <w:rsid w:val="008E7D89"/>
    <w:rsid w:val="008F0EED"/>
    <w:rsid w:val="008F149E"/>
    <w:rsid w:val="008F1593"/>
    <w:rsid w:val="008F1A4B"/>
    <w:rsid w:val="008F1D10"/>
    <w:rsid w:val="008F220A"/>
    <w:rsid w:val="008F29BC"/>
    <w:rsid w:val="008F2AFF"/>
    <w:rsid w:val="008F3098"/>
    <w:rsid w:val="008F4601"/>
    <w:rsid w:val="008F4ADA"/>
    <w:rsid w:val="008F4E2A"/>
    <w:rsid w:val="008F4FDF"/>
    <w:rsid w:val="008F5227"/>
    <w:rsid w:val="008F6EC5"/>
    <w:rsid w:val="008F71CE"/>
    <w:rsid w:val="008F7853"/>
    <w:rsid w:val="0090038A"/>
    <w:rsid w:val="009003AC"/>
    <w:rsid w:val="0090221A"/>
    <w:rsid w:val="00903067"/>
    <w:rsid w:val="00903515"/>
    <w:rsid w:val="00903880"/>
    <w:rsid w:val="00904688"/>
    <w:rsid w:val="0090497B"/>
    <w:rsid w:val="00904A6D"/>
    <w:rsid w:val="00904ABF"/>
    <w:rsid w:val="00904EC7"/>
    <w:rsid w:val="0090572A"/>
    <w:rsid w:val="009060BD"/>
    <w:rsid w:val="0090758B"/>
    <w:rsid w:val="009079C0"/>
    <w:rsid w:val="00907B41"/>
    <w:rsid w:val="00907E8D"/>
    <w:rsid w:val="00910459"/>
    <w:rsid w:val="00910715"/>
    <w:rsid w:val="00911603"/>
    <w:rsid w:val="0091196E"/>
    <w:rsid w:val="009123C9"/>
    <w:rsid w:val="0091264A"/>
    <w:rsid w:val="0091269B"/>
    <w:rsid w:val="009127FD"/>
    <w:rsid w:val="00915797"/>
    <w:rsid w:val="00916550"/>
    <w:rsid w:val="00916B8A"/>
    <w:rsid w:val="00916C12"/>
    <w:rsid w:val="0091712B"/>
    <w:rsid w:val="00917151"/>
    <w:rsid w:val="0091722C"/>
    <w:rsid w:val="00917D2C"/>
    <w:rsid w:val="009212EF"/>
    <w:rsid w:val="00921D1F"/>
    <w:rsid w:val="00922184"/>
    <w:rsid w:val="009228DC"/>
    <w:rsid w:val="009229FD"/>
    <w:rsid w:val="00922E61"/>
    <w:rsid w:val="009239A1"/>
    <w:rsid w:val="00923BF0"/>
    <w:rsid w:val="00924BA4"/>
    <w:rsid w:val="00924F94"/>
    <w:rsid w:val="00925965"/>
    <w:rsid w:val="0092641B"/>
    <w:rsid w:val="009266AB"/>
    <w:rsid w:val="0092681C"/>
    <w:rsid w:val="00930029"/>
    <w:rsid w:val="00930DEE"/>
    <w:rsid w:val="00932308"/>
    <w:rsid w:val="009329A7"/>
    <w:rsid w:val="0093317E"/>
    <w:rsid w:val="0093399F"/>
    <w:rsid w:val="00934279"/>
    <w:rsid w:val="009348DE"/>
    <w:rsid w:val="00934DDE"/>
    <w:rsid w:val="00935043"/>
    <w:rsid w:val="009358D3"/>
    <w:rsid w:val="00936086"/>
    <w:rsid w:val="00936170"/>
    <w:rsid w:val="009401C1"/>
    <w:rsid w:val="00941AED"/>
    <w:rsid w:val="00941F16"/>
    <w:rsid w:val="00942066"/>
    <w:rsid w:val="0094327C"/>
    <w:rsid w:val="009436FC"/>
    <w:rsid w:val="00943A86"/>
    <w:rsid w:val="0094421E"/>
    <w:rsid w:val="00944681"/>
    <w:rsid w:val="0094496D"/>
    <w:rsid w:val="00944B46"/>
    <w:rsid w:val="00945601"/>
    <w:rsid w:val="0094566A"/>
    <w:rsid w:val="00945A4A"/>
    <w:rsid w:val="00945DC7"/>
    <w:rsid w:val="0094624D"/>
    <w:rsid w:val="00946C65"/>
    <w:rsid w:val="00946E73"/>
    <w:rsid w:val="00950886"/>
    <w:rsid w:val="00950E5C"/>
    <w:rsid w:val="009510D5"/>
    <w:rsid w:val="00952165"/>
    <w:rsid w:val="009525DE"/>
    <w:rsid w:val="00952936"/>
    <w:rsid w:val="00952947"/>
    <w:rsid w:val="009531C5"/>
    <w:rsid w:val="00953724"/>
    <w:rsid w:val="00953C35"/>
    <w:rsid w:val="009551BA"/>
    <w:rsid w:val="00955441"/>
    <w:rsid w:val="00955660"/>
    <w:rsid w:val="009559BA"/>
    <w:rsid w:val="0095615A"/>
    <w:rsid w:val="00956CBB"/>
    <w:rsid w:val="0095703F"/>
    <w:rsid w:val="00957AB9"/>
    <w:rsid w:val="00957EE8"/>
    <w:rsid w:val="00960004"/>
    <w:rsid w:val="00960147"/>
    <w:rsid w:val="0096124C"/>
    <w:rsid w:val="0096195C"/>
    <w:rsid w:val="009619F0"/>
    <w:rsid w:val="00961E9B"/>
    <w:rsid w:val="009624C5"/>
    <w:rsid w:val="0096396D"/>
    <w:rsid w:val="00963AF6"/>
    <w:rsid w:val="009647D9"/>
    <w:rsid w:val="0096552A"/>
    <w:rsid w:val="009657C7"/>
    <w:rsid w:val="00965E2E"/>
    <w:rsid w:val="0096643D"/>
    <w:rsid w:val="0097021E"/>
    <w:rsid w:val="00970BCC"/>
    <w:rsid w:val="00970F59"/>
    <w:rsid w:val="00971EC3"/>
    <w:rsid w:val="00973089"/>
    <w:rsid w:val="0097328F"/>
    <w:rsid w:val="009733F4"/>
    <w:rsid w:val="009738D2"/>
    <w:rsid w:val="00973D15"/>
    <w:rsid w:val="0097439C"/>
    <w:rsid w:val="0097457D"/>
    <w:rsid w:val="00974869"/>
    <w:rsid w:val="00975CFC"/>
    <w:rsid w:val="00975DB0"/>
    <w:rsid w:val="00976845"/>
    <w:rsid w:val="00976B70"/>
    <w:rsid w:val="00977BC6"/>
    <w:rsid w:val="00980B07"/>
    <w:rsid w:val="0098146D"/>
    <w:rsid w:val="00983094"/>
    <w:rsid w:val="009847DF"/>
    <w:rsid w:val="00984BEB"/>
    <w:rsid w:val="0098528E"/>
    <w:rsid w:val="00985683"/>
    <w:rsid w:val="00986345"/>
    <w:rsid w:val="009867A4"/>
    <w:rsid w:val="00986969"/>
    <w:rsid w:val="0098718F"/>
    <w:rsid w:val="009876BB"/>
    <w:rsid w:val="009876D9"/>
    <w:rsid w:val="00990A75"/>
    <w:rsid w:val="00991898"/>
    <w:rsid w:val="00992820"/>
    <w:rsid w:val="00993C08"/>
    <w:rsid w:val="00993CAC"/>
    <w:rsid w:val="00994050"/>
    <w:rsid w:val="00994CD5"/>
    <w:rsid w:val="009964D4"/>
    <w:rsid w:val="00997AB1"/>
    <w:rsid w:val="009A0386"/>
    <w:rsid w:val="009A0E69"/>
    <w:rsid w:val="009A1156"/>
    <w:rsid w:val="009A181F"/>
    <w:rsid w:val="009A19EC"/>
    <w:rsid w:val="009A1A29"/>
    <w:rsid w:val="009A1BEA"/>
    <w:rsid w:val="009A2659"/>
    <w:rsid w:val="009A2B65"/>
    <w:rsid w:val="009A2BDA"/>
    <w:rsid w:val="009A3DBB"/>
    <w:rsid w:val="009A47EF"/>
    <w:rsid w:val="009A4C84"/>
    <w:rsid w:val="009A4CE2"/>
    <w:rsid w:val="009A552A"/>
    <w:rsid w:val="009A5E7A"/>
    <w:rsid w:val="009A7248"/>
    <w:rsid w:val="009A730B"/>
    <w:rsid w:val="009A7812"/>
    <w:rsid w:val="009A7B98"/>
    <w:rsid w:val="009A7BC5"/>
    <w:rsid w:val="009B01E0"/>
    <w:rsid w:val="009B150F"/>
    <w:rsid w:val="009B1845"/>
    <w:rsid w:val="009B2CF0"/>
    <w:rsid w:val="009B2D90"/>
    <w:rsid w:val="009B3483"/>
    <w:rsid w:val="009B4A79"/>
    <w:rsid w:val="009B4B5A"/>
    <w:rsid w:val="009B54ED"/>
    <w:rsid w:val="009B6073"/>
    <w:rsid w:val="009B62F3"/>
    <w:rsid w:val="009B6CD6"/>
    <w:rsid w:val="009B6E76"/>
    <w:rsid w:val="009B6FCC"/>
    <w:rsid w:val="009B7D6C"/>
    <w:rsid w:val="009B7F50"/>
    <w:rsid w:val="009C09EE"/>
    <w:rsid w:val="009C0BB9"/>
    <w:rsid w:val="009C1E10"/>
    <w:rsid w:val="009C256A"/>
    <w:rsid w:val="009C2CA7"/>
    <w:rsid w:val="009C2FCC"/>
    <w:rsid w:val="009C3772"/>
    <w:rsid w:val="009C4B31"/>
    <w:rsid w:val="009C5262"/>
    <w:rsid w:val="009C557B"/>
    <w:rsid w:val="009C6205"/>
    <w:rsid w:val="009C685B"/>
    <w:rsid w:val="009C688E"/>
    <w:rsid w:val="009C7936"/>
    <w:rsid w:val="009C7F0C"/>
    <w:rsid w:val="009D0709"/>
    <w:rsid w:val="009D08B7"/>
    <w:rsid w:val="009D0A62"/>
    <w:rsid w:val="009D0B5F"/>
    <w:rsid w:val="009D0C59"/>
    <w:rsid w:val="009D0DD4"/>
    <w:rsid w:val="009D13F4"/>
    <w:rsid w:val="009D1814"/>
    <w:rsid w:val="009D1B0E"/>
    <w:rsid w:val="009D1D2D"/>
    <w:rsid w:val="009D1E06"/>
    <w:rsid w:val="009D2D2A"/>
    <w:rsid w:val="009D314C"/>
    <w:rsid w:val="009D3916"/>
    <w:rsid w:val="009D3F48"/>
    <w:rsid w:val="009D41D9"/>
    <w:rsid w:val="009D494B"/>
    <w:rsid w:val="009D49C8"/>
    <w:rsid w:val="009D5668"/>
    <w:rsid w:val="009D6001"/>
    <w:rsid w:val="009D6018"/>
    <w:rsid w:val="009D7E56"/>
    <w:rsid w:val="009E00ED"/>
    <w:rsid w:val="009E0E80"/>
    <w:rsid w:val="009E1336"/>
    <w:rsid w:val="009E17B2"/>
    <w:rsid w:val="009E180C"/>
    <w:rsid w:val="009E1B5D"/>
    <w:rsid w:val="009E1D86"/>
    <w:rsid w:val="009E1DE3"/>
    <w:rsid w:val="009E2463"/>
    <w:rsid w:val="009E27A6"/>
    <w:rsid w:val="009E2B29"/>
    <w:rsid w:val="009E35D6"/>
    <w:rsid w:val="009E3A04"/>
    <w:rsid w:val="009E3A22"/>
    <w:rsid w:val="009E47EB"/>
    <w:rsid w:val="009E49A7"/>
    <w:rsid w:val="009E4F1C"/>
    <w:rsid w:val="009E55EF"/>
    <w:rsid w:val="009E64A9"/>
    <w:rsid w:val="009E6F1B"/>
    <w:rsid w:val="009E727A"/>
    <w:rsid w:val="009E7312"/>
    <w:rsid w:val="009F0428"/>
    <w:rsid w:val="009F1269"/>
    <w:rsid w:val="009F2381"/>
    <w:rsid w:val="009F290B"/>
    <w:rsid w:val="009F314A"/>
    <w:rsid w:val="009F36A6"/>
    <w:rsid w:val="009F3CE2"/>
    <w:rsid w:val="009F4D19"/>
    <w:rsid w:val="009F547B"/>
    <w:rsid w:val="009F5C3B"/>
    <w:rsid w:val="009F61D8"/>
    <w:rsid w:val="009F699F"/>
    <w:rsid w:val="009F7F7C"/>
    <w:rsid w:val="00A0085D"/>
    <w:rsid w:val="00A008CF"/>
    <w:rsid w:val="00A00C7C"/>
    <w:rsid w:val="00A0110E"/>
    <w:rsid w:val="00A02CE8"/>
    <w:rsid w:val="00A03771"/>
    <w:rsid w:val="00A03D1D"/>
    <w:rsid w:val="00A040E4"/>
    <w:rsid w:val="00A05BC2"/>
    <w:rsid w:val="00A07FF7"/>
    <w:rsid w:val="00A11C43"/>
    <w:rsid w:val="00A11EE1"/>
    <w:rsid w:val="00A124BB"/>
    <w:rsid w:val="00A12D96"/>
    <w:rsid w:val="00A13756"/>
    <w:rsid w:val="00A14730"/>
    <w:rsid w:val="00A14F74"/>
    <w:rsid w:val="00A14FBB"/>
    <w:rsid w:val="00A15ADB"/>
    <w:rsid w:val="00A161A5"/>
    <w:rsid w:val="00A16AE5"/>
    <w:rsid w:val="00A17717"/>
    <w:rsid w:val="00A17EAA"/>
    <w:rsid w:val="00A200B8"/>
    <w:rsid w:val="00A20333"/>
    <w:rsid w:val="00A208E4"/>
    <w:rsid w:val="00A21826"/>
    <w:rsid w:val="00A22812"/>
    <w:rsid w:val="00A23335"/>
    <w:rsid w:val="00A23614"/>
    <w:rsid w:val="00A23747"/>
    <w:rsid w:val="00A23FB7"/>
    <w:rsid w:val="00A25C7F"/>
    <w:rsid w:val="00A25EC6"/>
    <w:rsid w:val="00A25F32"/>
    <w:rsid w:val="00A260E6"/>
    <w:rsid w:val="00A26856"/>
    <w:rsid w:val="00A26A4C"/>
    <w:rsid w:val="00A26E2E"/>
    <w:rsid w:val="00A27029"/>
    <w:rsid w:val="00A3003A"/>
    <w:rsid w:val="00A3271A"/>
    <w:rsid w:val="00A32D9F"/>
    <w:rsid w:val="00A3463A"/>
    <w:rsid w:val="00A34EA7"/>
    <w:rsid w:val="00A36D61"/>
    <w:rsid w:val="00A37093"/>
    <w:rsid w:val="00A37410"/>
    <w:rsid w:val="00A37A9F"/>
    <w:rsid w:val="00A40806"/>
    <w:rsid w:val="00A40953"/>
    <w:rsid w:val="00A40FDD"/>
    <w:rsid w:val="00A4186C"/>
    <w:rsid w:val="00A41945"/>
    <w:rsid w:val="00A41DA5"/>
    <w:rsid w:val="00A42249"/>
    <w:rsid w:val="00A42C4A"/>
    <w:rsid w:val="00A42C79"/>
    <w:rsid w:val="00A42EAD"/>
    <w:rsid w:val="00A433C1"/>
    <w:rsid w:val="00A43DE2"/>
    <w:rsid w:val="00A4456C"/>
    <w:rsid w:val="00A45395"/>
    <w:rsid w:val="00A453AB"/>
    <w:rsid w:val="00A46114"/>
    <w:rsid w:val="00A46C04"/>
    <w:rsid w:val="00A46F3A"/>
    <w:rsid w:val="00A471E7"/>
    <w:rsid w:val="00A50189"/>
    <w:rsid w:val="00A51190"/>
    <w:rsid w:val="00A517B8"/>
    <w:rsid w:val="00A52E51"/>
    <w:rsid w:val="00A53E00"/>
    <w:rsid w:val="00A53F14"/>
    <w:rsid w:val="00A557D9"/>
    <w:rsid w:val="00A55AAD"/>
    <w:rsid w:val="00A55D4F"/>
    <w:rsid w:val="00A577A1"/>
    <w:rsid w:val="00A603A3"/>
    <w:rsid w:val="00A6081C"/>
    <w:rsid w:val="00A60A99"/>
    <w:rsid w:val="00A613DA"/>
    <w:rsid w:val="00A61532"/>
    <w:rsid w:val="00A616C0"/>
    <w:rsid w:val="00A6181E"/>
    <w:rsid w:val="00A6196B"/>
    <w:rsid w:val="00A625A7"/>
    <w:rsid w:val="00A62641"/>
    <w:rsid w:val="00A64448"/>
    <w:rsid w:val="00A64B9B"/>
    <w:rsid w:val="00A64EB0"/>
    <w:rsid w:val="00A6533A"/>
    <w:rsid w:val="00A656F4"/>
    <w:rsid w:val="00A6578F"/>
    <w:rsid w:val="00A65B6E"/>
    <w:rsid w:val="00A669B5"/>
    <w:rsid w:val="00A66FC6"/>
    <w:rsid w:val="00A7062E"/>
    <w:rsid w:val="00A70B12"/>
    <w:rsid w:val="00A70E53"/>
    <w:rsid w:val="00A710C1"/>
    <w:rsid w:val="00A71672"/>
    <w:rsid w:val="00A728EC"/>
    <w:rsid w:val="00A729CA"/>
    <w:rsid w:val="00A73598"/>
    <w:rsid w:val="00A73762"/>
    <w:rsid w:val="00A74C05"/>
    <w:rsid w:val="00A75346"/>
    <w:rsid w:val="00A75811"/>
    <w:rsid w:val="00A7593B"/>
    <w:rsid w:val="00A76694"/>
    <w:rsid w:val="00A7698D"/>
    <w:rsid w:val="00A76AC2"/>
    <w:rsid w:val="00A77426"/>
    <w:rsid w:val="00A7743D"/>
    <w:rsid w:val="00A812A0"/>
    <w:rsid w:val="00A818A2"/>
    <w:rsid w:val="00A821B7"/>
    <w:rsid w:val="00A82403"/>
    <w:rsid w:val="00A825B7"/>
    <w:rsid w:val="00A82791"/>
    <w:rsid w:val="00A827E3"/>
    <w:rsid w:val="00A82A09"/>
    <w:rsid w:val="00A83093"/>
    <w:rsid w:val="00A83131"/>
    <w:rsid w:val="00A83DFF"/>
    <w:rsid w:val="00A849A7"/>
    <w:rsid w:val="00A85219"/>
    <w:rsid w:val="00A8641E"/>
    <w:rsid w:val="00A86809"/>
    <w:rsid w:val="00A86959"/>
    <w:rsid w:val="00A87AB3"/>
    <w:rsid w:val="00A90229"/>
    <w:rsid w:val="00A90A25"/>
    <w:rsid w:val="00A90BCE"/>
    <w:rsid w:val="00A915ED"/>
    <w:rsid w:val="00A93458"/>
    <w:rsid w:val="00A93FB6"/>
    <w:rsid w:val="00A94429"/>
    <w:rsid w:val="00A949C4"/>
    <w:rsid w:val="00A97BE4"/>
    <w:rsid w:val="00A97D4B"/>
    <w:rsid w:val="00AA1BDB"/>
    <w:rsid w:val="00AA227E"/>
    <w:rsid w:val="00AA2BB4"/>
    <w:rsid w:val="00AA364C"/>
    <w:rsid w:val="00AA38B9"/>
    <w:rsid w:val="00AA3DC8"/>
    <w:rsid w:val="00AA4536"/>
    <w:rsid w:val="00AA5B01"/>
    <w:rsid w:val="00AA5C8E"/>
    <w:rsid w:val="00AA5D22"/>
    <w:rsid w:val="00AA6133"/>
    <w:rsid w:val="00AA628B"/>
    <w:rsid w:val="00AA6A9F"/>
    <w:rsid w:val="00AA727B"/>
    <w:rsid w:val="00AA794D"/>
    <w:rsid w:val="00AB1022"/>
    <w:rsid w:val="00AB1276"/>
    <w:rsid w:val="00AB18A5"/>
    <w:rsid w:val="00AB1EFF"/>
    <w:rsid w:val="00AB2255"/>
    <w:rsid w:val="00AB2B5B"/>
    <w:rsid w:val="00AB2CCE"/>
    <w:rsid w:val="00AB2F25"/>
    <w:rsid w:val="00AB31E2"/>
    <w:rsid w:val="00AB3F78"/>
    <w:rsid w:val="00AB4C11"/>
    <w:rsid w:val="00AB55F5"/>
    <w:rsid w:val="00AB6C3D"/>
    <w:rsid w:val="00AB6D24"/>
    <w:rsid w:val="00AB7482"/>
    <w:rsid w:val="00AB7DA0"/>
    <w:rsid w:val="00AC075C"/>
    <w:rsid w:val="00AC09CD"/>
    <w:rsid w:val="00AC1290"/>
    <w:rsid w:val="00AC16BB"/>
    <w:rsid w:val="00AC1FEC"/>
    <w:rsid w:val="00AC3024"/>
    <w:rsid w:val="00AC3CD4"/>
    <w:rsid w:val="00AC3D2D"/>
    <w:rsid w:val="00AC5859"/>
    <w:rsid w:val="00AC5E32"/>
    <w:rsid w:val="00AC6573"/>
    <w:rsid w:val="00AC72E6"/>
    <w:rsid w:val="00AC77AD"/>
    <w:rsid w:val="00AC78AA"/>
    <w:rsid w:val="00AC796E"/>
    <w:rsid w:val="00AD0E8B"/>
    <w:rsid w:val="00AD177A"/>
    <w:rsid w:val="00AD1CE9"/>
    <w:rsid w:val="00AD1DB1"/>
    <w:rsid w:val="00AD1F96"/>
    <w:rsid w:val="00AD332A"/>
    <w:rsid w:val="00AD465F"/>
    <w:rsid w:val="00AD4786"/>
    <w:rsid w:val="00AD4CBF"/>
    <w:rsid w:val="00AD4CE9"/>
    <w:rsid w:val="00AD530F"/>
    <w:rsid w:val="00AD591F"/>
    <w:rsid w:val="00AD6550"/>
    <w:rsid w:val="00AD6A26"/>
    <w:rsid w:val="00AD6D91"/>
    <w:rsid w:val="00AD79DD"/>
    <w:rsid w:val="00AD7A49"/>
    <w:rsid w:val="00AD7B7F"/>
    <w:rsid w:val="00AD7C98"/>
    <w:rsid w:val="00AE014D"/>
    <w:rsid w:val="00AE0D8C"/>
    <w:rsid w:val="00AE2853"/>
    <w:rsid w:val="00AE289C"/>
    <w:rsid w:val="00AE3974"/>
    <w:rsid w:val="00AE5516"/>
    <w:rsid w:val="00AE5B7A"/>
    <w:rsid w:val="00AE7B52"/>
    <w:rsid w:val="00AE7CDF"/>
    <w:rsid w:val="00AF124C"/>
    <w:rsid w:val="00AF19BD"/>
    <w:rsid w:val="00AF2A95"/>
    <w:rsid w:val="00AF3187"/>
    <w:rsid w:val="00AF3279"/>
    <w:rsid w:val="00AF357E"/>
    <w:rsid w:val="00AF3BE0"/>
    <w:rsid w:val="00AF3D44"/>
    <w:rsid w:val="00AF3D65"/>
    <w:rsid w:val="00AF4415"/>
    <w:rsid w:val="00AF45E0"/>
    <w:rsid w:val="00AF5007"/>
    <w:rsid w:val="00AF65BA"/>
    <w:rsid w:val="00AF6973"/>
    <w:rsid w:val="00AF6A8A"/>
    <w:rsid w:val="00AF6D04"/>
    <w:rsid w:val="00AF6D8F"/>
    <w:rsid w:val="00AF738D"/>
    <w:rsid w:val="00AF769D"/>
    <w:rsid w:val="00B00B2F"/>
    <w:rsid w:val="00B00B7D"/>
    <w:rsid w:val="00B04167"/>
    <w:rsid w:val="00B04A00"/>
    <w:rsid w:val="00B052E2"/>
    <w:rsid w:val="00B055A8"/>
    <w:rsid w:val="00B058C5"/>
    <w:rsid w:val="00B06FA9"/>
    <w:rsid w:val="00B07554"/>
    <w:rsid w:val="00B07637"/>
    <w:rsid w:val="00B07A12"/>
    <w:rsid w:val="00B07BA4"/>
    <w:rsid w:val="00B10568"/>
    <w:rsid w:val="00B10D8D"/>
    <w:rsid w:val="00B11434"/>
    <w:rsid w:val="00B11499"/>
    <w:rsid w:val="00B11550"/>
    <w:rsid w:val="00B13C37"/>
    <w:rsid w:val="00B13F61"/>
    <w:rsid w:val="00B13FCF"/>
    <w:rsid w:val="00B14318"/>
    <w:rsid w:val="00B14468"/>
    <w:rsid w:val="00B14542"/>
    <w:rsid w:val="00B1493F"/>
    <w:rsid w:val="00B14A0F"/>
    <w:rsid w:val="00B150A2"/>
    <w:rsid w:val="00B152F3"/>
    <w:rsid w:val="00B15C0E"/>
    <w:rsid w:val="00B16EBD"/>
    <w:rsid w:val="00B200E7"/>
    <w:rsid w:val="00B209DF"/>
    <w:rsid w:val="00B237C7"/>
    <w:rsid w:val="00B2382C"/>
    <w:rsid w:val="00B2624E"/>
    <w:rsid w:val="00B26BF2"/>
    <w:rsid w:val="00B27855"/>
    <w:rsid w:val="00B27BD7"/>
    <w:rsid w:val="00B27D70"/>
    <w:rsid w:val="00B303ED"/>
    <w:rsid w:val="00B30572"/>
    <w:rsid w:val="00B30743"/>
    <w:rsid w:val="00B312BD"/>
    <w:rsid w:val="00B315CB"/>
    <w:rsid w:val="00B329F8"/>
    <w:rsid w:val="00B32F94"/>
    <w:rsid w:val="00B33220"/>
    <w:rsid w:val="00B3357B"/>
    <w:rsid w:val="00B35CA8"/>
    <w:rsid w:val="00B3669C"/>
    <w:rsid w:val="00B3693B"/>
    <w:rsid w:val="00B36E5D"/>
    <w:rsid w:val="00B4021B"/>
    <w:rsid w:val="00B414D7"/>
    <w:rsid w:val="00B425A1"/>
    <w:rsid w:val="00B42D3E"/>
    <w:rsid w:val="00B437F3"/>
    <w:rsid w:val="00B4469D"/>
    <w:rsid w:val="00B45E71"/>
    <w:rsid w:val="00B4600D"/>
    <w:rsid w:val="00B466B9"/>
    <w:rsid w:val="00B47057"/>
    <w:rsid w:val="00B47560"/>
    <w:rsid w:val="00B512D4"/>
    <w:rsid w:val="00B51CAC"/>
    <w:rsid w:val="00B51CDB"/>
    <w:rsid w:val="00B53A8F"/>
    <w:rsid w:val="00B53C5A"/>
    <w:rsid w:val="00B540CE"/>
    <w:rsid w:val="00B549D5"/>
    <w:rsid w:val="00B5503C"/>
    <w:rsid w:val="00B557CE"/>
    <w:rsid w:val="00B55950"/>
    <w:rsid w:val="00B55E02"/>
    <w:rsid w:val="00B56794"/>
    <w:rsid w:val="00B56A95"/>
    <w:rsid w:val="00B56C22"/>
    <w:rsid w:val="00B56E0C"/>
    <w:rsid w:val="00B56FB8"/>
    <w:rsid w:val="00B57B1D"/>
    <w:rsid w:val="00B60521"/>
    <w:rsid w:val="00B6056D"/>
    <w:rsid w:val="00B62835"/>
    <w:rsid w:val="00B62A1B"/>
    <w:rsid w:val="00B62ED2"/>
    <w:rsid w:val="00B62FA2"/>
    <w:rsid w:val="00B63A93"/>
    <w:rsid w:val="00B641A7"/>
    <w:rsid w:val="00B64BB6"/>
    <w:rsid w:val="00B65240"/>
    <w:rsid w:val="00B6560E"/>
    <w:rsid w:val="00B658DE"/>
    <w:rsid w:val="00B6599A"/>
    <w:rsid w:val="00B66557"/>
    <w:rsid w:val="00B6655C"/>
    <w:rsid w:val="00B6742A"/>
    <w:rsid w:val="00B67DB7"/>
    <w:rsid w:val="00B67EA3"/>
    <w:rsid w:val="00B70194"/>
    <w:rsid w:val="00B70255"/>
    <w:rsid w:val="00B70C4E"/>
    <w:rsid w:val="00B70D72"/>
    <w:rsid w:val="00B7169E"/>
    <w:rsid w:val="00B72122"/>
    <w:rsid w:val="00B72743"/>
    <w:rsid w:val="00B7374F"/>
    <w:rsid w:val="00B753E9"/>
    <w:rsid w:val="00B75686"/>
    <w:rsid w:val="00B7594E"/>
    <w:rsid w:val="00B76892"/>
    <w:rsid w:val="00B769B9"/>
    <w:rsid w:val="00B76BAA"/>
    <w:rsid w:val="00B7702B"/>
    <w:rsid w:val="00B770A1"/>
    <w:rsid w:val="00B77561"/>
    <w:rsid w:val="00B77FB3"/>
    <w:rsid w:val="00B80041"/>
    <w:rsid w:val="00B8067A"/>
    <w:rsid w:val="00B8095C"/>
    <w:rsid w:val="00B80ABA"/>
    <w:rsid w:val="00B80F83"/>
    <w:rsid w:val="00B80FCE"/>
    <w:rsid w:val="00B8105E"/>
    <w:rsid w:val="00B812AE"/>
    <w:rsid w:val="00B81371"/>
    <w:rsid w:val="00B8232E"/>
    <w:rsid w:val="00B82418"/>
    <w:rsid w:val="00B82815"/>
    <w:rsid w:val="00B82C0C"/>
    <w:rsid w:val="00B83178"/>
    <w:rsid w:val="00B83616"/>
    <w:rsid w:val="00B837FD"/>
    <w:rsid w:val="00B83FB2"/>
    <w:rsid w:val="00B85736"/>
    <w:rsid w:val="00B859DE"/>
    <w:rsid w:val="00B85A8E"/>
    <w:rsid w:val="00B861D8"/>
    <w:rsid w:val="00B86A62"/>
    <w:rsid w:val="00B86C9A"/>
    <w:rsid w:val="00B870EE"/>
    <w:rsid w:val="00B8712E"/>
    <w:rsid w:val="00B90AA5"/>
    <w:rsid w:val="00B916D4"/>
    <w:rsid w:val="00B92ECB"/>
    <w:rsid w:val="00B937C0"/>
    <w:rsid w:val="00B939E7"/>
    <w:rsid w:val="00B940C8"/>
    <w:rsid w:val="00B94169"/>
    <w:rsid w:val="00B9431E"/>
    <w:rsid w:val="00B9468D"/>
    <w:rsid w:val="00B94F8C"/>
    <w:rsid w:val="00B957F1"/>
    <w:rsid w:val="00B9652C"/>
    <w:rsid w:val="00B9789E"/>
    <w:rsid w:val="00B97B1E"/>
    <w:rsid w:val="00B97C35"/>
    <w:rsid w:val="00B97FD1"/>
    <w:rsid w:val="00BA02AD"/>
    <w:rsid w:val="00BA0FC6"/>
    <w:rsid w:val="00BA0FF5"/>
    <w:rsid w:val="00BA1024"/>
    <w:rsid w:val="00BA285C"/>
    <w:rsid w:val="00BA31A0"/>
    <w:rsid w:val="00BA4395"/>
    <w:rsid w:val="00BA5ACC"/>
    <w:rsid w:val="00BA656F"/>
    <w:rsid w:val="00BA6A1A"/>
    <w:rsid w:val="00BB1602"/>
    <w:rsid w:val="00BB207E"/>
    <w:rsid w:val="00BB2434"/>
    <w:rsid w:val="00BB2DC1"/>
    <w:rsid w:val="00BB2DF1"/>
    <w:rsid w:val="00BB323D"/>
    <w:rsid w:val="00BB44FB"/>
    <w:rsid w:val="00BB49E1"/>
    <w:rsid w:val="00BB4C54"/>
    <w:rsid w:val="00BB5271"/>
    <w:rsid w:val="00BB7B45"/>
    <w:rsid w:val="00BC0994"/>
    <w:rsid w:val="00BC109D"/>
    <w:rsid w:val="00BC2738"/>
    <w:rsid w:val="00BC2DDE"/>
    <w:rsid w:val="00BC3733"/>
    <w:rsid w:val="00BC3E69"/>
    <w:rsid w:val="00BC4807"/>
    <w:rsid w:val="00BC551E"/>
    <w:rsid w:val="00BC5C3D"/>
    <w:rsid w:val="00BC5DAB"/>
    <w:rsid w:val="00BC5FAC"/>
    <w:rsid w:val="00BC6438"/>
    <w:rsid w:val="00BC74DE"/>
    <w:rsid w:val="00BC78BB"/>
    <w:rsid w:val="00BD0852"/>
    <w:rsid w:val="00BD0DA6"/>
    <w:rsid w:val="00BD108C"/>
    <w:rsid w:val="00BD11BF"/>
    <w:rsid w:val="00BD1567"/>
    <w:rsid w:val="00BD271C"/>
    <w:rsid w:val="00BD38AA"/>
    <w:rsid w:val="00BD3D1B"/>
    <w:rsid w:val="00BD436F"/>
    <w:rsid w:val="00BD4432"/>
    <w:rsid w:val="00BD5782"/>
    <w:rsid w:val="00BD6301"/>
    <w:rsid w:val="00BD64DE"/>
    <w:rsid w:val="00BD68CA"/>
    <w:rsid w:val="00BE0999"/>
    <w:rsid w:val="00BE0A77"/>
    <w:rsid w:val="00BE0CB7"/>
    <w:rsid w:val="00BE1124"/>
    <w:rsid w:val="00BE11B2"/>
    <w:rsid w:val="00BE1C9C"/>
    <w:rsid w:val="00BE2219"/>
    <w:rsid w:val="00BE27CE"/>
    <w:rsid w:val="00BE2B6D"/>
    <w:rsid w:val="00BE48AE"/>
    <w:rsid w:val="00BE4C4C"/>
    <w:rsid w:val="00BE5010"/>
    <w:rsid w:val="00BE54AE"/>
    <w:rsid w:val="00BE6A2B"/>
    <w:rsid w:val="00BE6A41"/>
    <w:rsid w:val="00BE6B3C"/>
    <w:rsid w:val="00BE6C2F"/>
    <w:rsid w:val="00BE6D58"/>
    <w:rsid w:val="00BE7BB5"/>
    <w:rsid w:val="00BF0306"/>
    <w:rsid w:val="00BF0571"/>
    <w:rsid w:val="00BF0F62"/>
    <w:rsid w:val="00BF20E3"/>
    <w:rsid w:val="00BF3232"/>
    <w:rsid w:val="00BF3BF0"/>
    <w:rsid w:val="00BF3D43"/>
    <w:rsid w:val="00BF3E07"/>
    <w:rsid w:val="00BF3F42"/>
    <w:rsid w:val="00BF3FD8"/>
    <w:rsid w:val="00BF460E"/>
    <w:rsid w:val="00BF56A5"/>
    <w:rsid w:val="00BF6E27"/>
    <w:rsid w:val="00C001B4"/>
    <w:rsid w:val="00C006CD"/>
    <w:rsid w:val="00C029AE"/>
    <w:rsid w:val="00C035D6"/>
    <w:rsid w:val="00C0368F"/>
    <w:rsid w:val="00C04B6B"/>
    <w:rsid w:val="00C04D6D"/>
    <w:rsid w:val="00C0555A"/>
    <w:rsid w:val="00C06004"/>
    <w:rsid w:val="00C0645B"/>
    <w:rsid w:val="00C06805"/>
    <w:rsid w:val="00C06964"/>
    <w:rsid w:val="00C123FA"/>
    <w:rsid w:val="00C12976"/>
    <w:rsid w:val="00C13190"/>
    <w:rsid w:val="00C14096"/>
    <w:rsid w:val="00C14A2A"/>
    <w:rsid w:val="00C150B3"/>
    <w:rsid w:val="00C159C2"/>
    <w:rsid w:val="00C1653A"/>
    <w:rsid w:val="00C16B5F"/>
    <w:rsid w:val="00C16E1E"/>
    <w:rsid w:val="00C170A7"/>
    <w:rsid w:val="00C17C7A"/>
    <w:rsid w:val="00C17ED7"/>
    <w:rsid w:val="00C2095B"/>
    <w:rsid w:val="00C20B95"/>
    <w:rsid w:val="00C218A1"/>
    <w:rsid w:val="00C219E7"/>
    <w:rsid w:val="00C21F67"/>
    <w:rsid w:val="00C2247D"/>
    <w:rsid w:val="00C224B5"/>
    <w:rsid w:val="00C225D0"/>
    <w:rsid w:val="00C22D9C"/>
    <w:rsid w:val="00C23412"/>
    <w:rsid w:val="00C24140"/>
    <w:rsid w:val="00C25111"/>
    <w:rsid w:val="00C25503"/>
    <w:rsid w:val="00C2635D"/>
    <w:rsid w:val="00C26F13"/>
    <w:rsid w:val="00C27AB0"/>
    <w:rsid w:val="00C27FBB"/>
    <w:rsid w:val="00C33C60"/>
    <w:rsid w:val="00C33D09"/>
    <w:rsid w:val="00C34282"/>
    <w:rsid w:val="00C34745"/>
    <w:rsid w:val="00C36F12"/>
    <w:rsid w:val="00C37798"/>
    <w:rsid w:val="00C37F5E"/>
    <w:rsid w:val="00C40083"/>
    <w:rsid w:val="00C40A00"/>
    <w:rsid w:val="00C40E1A"/>
    <w:rsid w:val="00C40F42"/>
    <w:rsid w:val="00C41286"/>
    <w:rsid w:val="00C41ACB"/>
    <w:rsid w:val="00C41F37"/>
    <w:rsid w:val="00C42018"/>
    <w:rsid w:val="00C424B6"/>
    <w:rsid w:val="00C4262E"/>
    <w:rsid w:val="00C42D74"/>
    <w:rsid w:val="00C43FFE"/>
    <w:rsid w:val="00C44A78"/>
    <w:rsid w:val="00C44C5D"/>
    <w:rsid w:val="00C4514B"/>
    <w:rsid w:val="00C46A06"/>
    <w:rsid w:val="00C46B91"/>
    <w:rsid w:val="00C47BF4"/>
    <w:rsid w:val="00C51E18"/>
    <w:rsid w:val="00C52164"/>
    <w:rsid w:val="00C5683D"/>
    <w:rsid w:val="00C568D0"/>
    <w:rsid w:val="00C57612"/>
    <w:rsid w:val="00C57814"/>
    <w:rsid w:val="00C57AA4"/>
    <w:rsid w:val="00C57CFA"/>
    <w:rsid w:val="00C57D96"/>
    <w:rsid w:val="00C57DC3"/>
    <w:rsid w:val="00C60268"/>
    <w:rsid w:val="00C61301"/>
    <w:rsid w:val="00C61E05"/>
    <w:rsid w:val="00C61F47"/>
    <w:rsid w:val="00C62D61"/>
    <w:rsid w:val="00C63B31"/>
    <w:rsid w:val="00C64ECA"/>
    <w:rsid w:val="00C6503D"/>
    <w:rsid w:val="00C6567B"/>
    <w:rsid w:val="00C65E5F"/>
    <w:rsid w:val="00C6607F"/>
    <w:rsid w:val="00C66929"/>
    <w:rsid w:val="00C6696A"/>
    <w:rsid w:val="00C66F5F"/>
    <w:rsid w:val="00C673A7"/>
    <w:rsid w:val="00C678FB"/>
    <w:rsid w:val="00C67DDF"/>
    <w:rsid w:val="00C70236"/>
    <w:rsid w:val="00C704DF"/>
    <w:rsid w:val="00C70695"/>
    <w:rsid w:val="00C70925"/>
    <w:rsid w:val="00C70CD5"/>
    <w:rsid w:val="00C70E1C"/>
    <w:rsid w:val="00C717E1"/>
    <w:rsid w:val="00C71A6E"/>
    <w:rsid w:val="00C71E06"/>
    <w:rsid w:val="00C72206"/>
    <w:rsid w:val="00C7223E"/>
    <w:rsid w:val="00C73461"/>
    <w:rsid w:val="00C742E6"/>
    <w:rsid w:val="00C74497"/>
    <w:rsid w:val="00C744E6"/>
    <w:rsid w:val="00C747C7"/>
    <w:rsid w:val="00C7581C"/>
    <w:rsid w:val="00C76255"/>
    <w:rsid w:val="00C769BD"/>
    <w:rsid w:val="00C77021"/>
    <w:rsid w:val="00C7782F"/>
    <w:rsid w:val="00C80CCC"/>
    <w:rsid w:val="00C837CA"/>
    <w:rsid w:val="00C83DC0"/>
    <w:rsid w:val="00C8406A"/>
    <w:rsid w:val="00C842F7"/>
    <w:rsid w:val="00C84411"/>
    <w:rsid w:val="00C8453F"/>
    <w:rsid w:val="00C847C9"/>
    <w:rsid w:val="00C84BFE"/>
    <w:rsid w:val="00C86F72"/>
    <w:rsid w:val="00C8710C"/>
    <w:rsid w:val="00C87735"/>
    <w:rsid w:val="00C87752"/>
    <w:rsid w:val="00C879EA"/>
    <w:rsid w:val="00C87A87"/>
    <w:rsid w:val="00C906DC"/>
    <w:rsid w:val="00C90E47"/>
    <w:rsid w:val="00C91055"/>
    <w:rsid w:val="00C910C9"/>
    <w:rsid w:val="00C9258A"/>
    <w:rsid w:val="00C92722"/>
    <w:rsid w:val="00C927EB"/>
    <w:rsid w:val="00C92C29"/>
    <w:rsid w:val="00C92E66"/>
    <w:rsid w:val="00C93262"/>
    <w:rsid w:val="00C939EC"/>
    <w:rsid w:val="00C93F8E"/>
    <w:rsid w:val="00C94712"/>
    <w:rsid w:val="00C94B9D"/>
    <w:rsid w:val="00C968E9"/>
    <w:rsid w:val="00C97596"/>
    <w:rsid w:val="00C97E89"/>
    <w:rsid w:val="00C97EC2"/>
    <w:rsid w:val="00CA08C0"/>
    <w:rsid w:val="00CA13F5"/>
    <w:rsid w:val="00CA18FF"/>
    <w:rsid w:val="00CA2C36"/>
    <w:rsid w:val="00CA33A8"/>
    <w:rsid w:val="00CA40B2"/>
    <w:rsid w:val="00CA496C"/>
    <w:rsid w:val="00CA51F8"/>
    <w:rsid w:val="00CA6FF6"/>
    <w:rsid w:val="00CA75E5"/>
    <w:rsid w:val="00CA7BAE"/>
    <w:rsid w:val="00CA7FA4"/>
    <w:rsid w:val="00CB0528"/>
    <w:rsid w:val="00CB0804"/>
    <w:rsid w:val="00CB091B"/>
    <w:rsid w:val="00CB0AC7"/>
    <w:rsid w:val="00CB11B7"/>
    <w:rsid w:val="00CB1B82"/>
    <w:rsid w:val="00CB25F3"/>
    <w:rsid w:val="00CB416A"/>
    <w:rsid w:val="00CB446B"/>
    <w:rsid w:val="00CB48BB"/>
    <w:rsid w:val="00CB5D92"/>
    <w:rsid w:val="00CB7BA5"/>
    <w:rsid w:val="00CC0E44"/>
    <w:rsid w:val="00CC0EB8"/>
    <w:rsid w:val="00CC1FBC"/>
    <w:rsid w:val="00CC2118"/>
    <w:rsid w:val="00CC2338"/>
    <w:rsid w:val="00CC33B9"/>
    <w:rsid w:val="00CC390A"/>
    <w:rsid w:val="00CC40F4"/>
    <w:rsid w:val="00CC609E"/>
    <w:rsid w:val="00CC62E1"/>
    <w:rsid w:val="00CC7B8E"/>
    <w:rsid w:val="00CD0055"/>
    <w:rsid w:val="00CD006E"/>
    <w:rsid w:val="00CD02BA"/>
    <w:rsid w:val="00CD0B76"/>
    <w:rsid w:val="00CD0C8A"/>
    <w:rsid w:val="00CD0CE6"/>
    <w:rsid w:val="00CD16E1"/>
    <w:rsid w:val="00CD1E6D"/>
    <w:rsid w:val="00CD209D"/>
    <w:rsid w:val="00CD297E"/>
    <w:rsid w:val="00CD31FF"/>
    <w:rsid w:val="00CD42AC"/>
    <w:rsid w:val="00CD4495"/>
    <w:rsid w:val="00CD47E5"/>
    <w:rsid w:val="00CD4809"/>
    <w:rsid w:val="00CD4994"/>
    <w:rsid w:val="00CD4BEF"/>
    <w:rsid w:val="00CD56CA"/>
    <w:rsid w:val="00CD6410"/>
    <w:rsid w:val="00CD6457"/>
    <w:rsid w:val="00CE0572"/>
    <w:rsid w:val="00CE0DD7"/>
    <w:rsid w:val="00CE1028"/>
    <w:rsid w:val="00CE1463"/>
    <w:rsid w:val="00CE16B0"/>
    <w:rsid w:val="00CE1A57"/>
    <w:rsid w:val="00CE1F21"/>
    <w:rsid w:val="00CE24DB"/>
    <w:rsid w:val="00CE2933"/>
    <w:rsid w:val="00CE2A15"/>
    <w:rsid w:val="00CE2BC9"/>
    <w:rsid w:val="00CE2C8B"/>
    <w:rsid w:val="00CE308F"/>
    <w:rsid w:val="00CE44DF"/>
    <w:rsid w:val="00CE4D56"/>
    <w:rsid w:val="00CE5863"/>
    <w:rsid w:val="00CE5FB6"/>
    <w:rsid w:val="00CE60EE"/>
    <w:rsid w:val="00CE619F"/>
    <w:rsid w:val="00CE622B"/>
    <w:rsid w:val="00CE675C"/>
    <w:rsid w:val="00CE6A96"/>
    <w:rsid w:val="00CF06EA"/>
    <w:rsid w:val="00CF0890"/>
    <w:rsid w:val="00CF0990"/>
    <w:rsid w:val="00CF0D7D"/>
    <w:rsid w:val="00CF0EBB"/>
    <w:rsid w:val="00CF16DC"/>
    <w:rsid w:val="00CF2782"/>
    <w:rsid w:val="00CF4239"/>
    <w:rsid w:val="00CF4416"/>
    <w:rsid w:val="00CF5309"/>
    <w:rsid w:val="00CF54A9"/>
    <w:rsid w:val="00CF67EA"/>
    <w:rsid w:val="00CF73B8"/>
    <w:rsid w:val="00CF7495"/>
    <w:rsid w:val="00CF7553"/>
    <w:rsid w:val="00CF7625"/>
    <w:rsid w:val="00CF76BC"/>
    <w:rsid w:val="00CF773B"/>
    <w:rsid w:val="00D0096C"/>
    <w:rsid w:val="00D00AAD"/>
    <w:rsid w:val="00D00AE1"/>
    <w:rsid w:val="00D00D49"/>
    <w:rsid w:val="00D01021"/>
    <w:rsid w:val="00D01A3E"/>
    <w:rsid w:val="00D028E7"/>
    <w:rsid w:val="00D02AC2"/>
    <w:rsid w:val="00D03512"/>
    <w:rsid w:val="00D03FD5"/>
    <w:rsid w:val="00D055B2"/>
    <w:rsid w:val="00D05C15"/>
    <w:rsid w:val="00D05E0B"/>
    <w:rsid w:val="00D05F3A"/>
    <w:rsid w:val="00D067DD"/>
    <w:rsid w:val="00D0698F"/>
    <w:rsid w:val="00D06E4A"/>
    <w:rsid w:val="00D10B0A"/>
    <w:rsid w:val="00D11524"/>
    <w:rsid w:val="00D115D1"/>
    <w:rsid w:val="00D11E2E"/>
    <w:rsid w:val="00D12315"/>
    <w:rsid w:val="00D12384"/>
    <w:rsid w:val="00D141E0"/>
    <w:rsid w:val="00D1471B"/>
    <w:rsid w:val="00D14CD3"/>
    <w:rsid w:val="00D171CB"/>
    <w:rsid w:val="00D17821"/>
    <w:rsid w:val="00D17ACC"/>
    <w:rsid w:val="00D202F5"/>
    <w:rsid w:val="00D2033F"/>
    <w:rsid w:val="00D20E68"/>
    <w:rsid w:val="00D20FE3"/>
    <w:rsid w:val="00D2197A"/>
    <w:rsid w:val="00D21EA6"/>
    <w:rsid w:val="00D2214F"/>
    <w:rsid w:val="00D2230D"/>
    <w:rsid w:val="00D22478"/>
    <w:rsid w:val="00D22CB8"/>
    <w:rsid w:val="00D22E8E"/>
    <w:rsid w:val="00D243A4"/>
    <w:rsid w:val="00D248EE"/>
    <w:rsid w:val="00D26AFB"/>
    <w:rsid w:val="00D27E4C"/>
    <w:rsid w:val="00D300ED"/>
    <w:rsid w:val="00D30189"/>
    <w:rsid w:val="00D307F7"/>
    <w:rsid w:val="00D30B7F"/>
    <w:rsid w:val="00D30C56"/>
    <w:rsid w:val="00D31003"/>
    <w:rsid w:val="00D31725"/>
    <w:rsid w:val="00D31B5C"/>
    <w:rsid w:val="00D3278C"/>
    <w:rsid w:val="00D33185"/>
    <w:rsid w:val="00D34CBF"/>
    <w:rsid w:val="00D350F0"/>
    <w:rsid w:val="00D353CA"/>
    <w:rsid w:val="00D35BBD"/>
    <w:rsid w:val="00D35C1B"/>
    <w:rsid w:val="00D36345"/>
    <w:rsid w:val="00D36776"/>
    <w:rsid w:val="00D36780"/>
    <w:rsid w:val="00D372AB"/>
    <w:rsid w:val="00D400AB"/>
    <w:rsid w:val="00D41062"/>
    <w:rsid w:val="00D41627"/>
    <w:rsid w:val="00D42362"/>
    <w:rsid w:val="00D42F4D"/>
    <w:rsid w:val="00D43169"/>
    <w:rsid w:val="00D43370"/>
    <w:rsid w:val="00D43F16"/>
    <w:rsid w:val="00D44121"/>
    <w:rsid w:val="00D45344"/>
    <w:rsid w:val="00D456D2"/>
    <w:rsid w:val="00D45BBA"/>
    <w:rsid w:val="00D45C14"/>
    <w:rsid w:val="00D46221"/>
    <w:rsid w:val="00D4777A"/>
    <w:rsid w:val="00D47D2E"/>
    <w:rsid w:val="00D51304"/>
    <w:rsid w:val="00D51486"/>
    <w:rsid w:val="00D51FA2"/>
    <w:rsid w:val="00D526DA"/>
    <w:rsid w:val="00D5338F"/>
    <w:rsid w:val="00D536F4"/>
    <w:rsid w:val="00D54526"/>
    <w:rsid w:val="00D54665"/>
    <w:rsid w:val="00D548BE"/>
    <w:rsid w:val="00D554A2"/>
    <w:rsid w:val="00D5657A"/>
    <w:rsid w:val="00D574EA"/>
    <w:rsid w:val="00D60834"/>
    <w:rsid w:val="00D60A5D"/>
    <w:rsid w:val="00D60CD3"/>
    <w:rsid w:val="00D60ED6"/>
    <w:rsid w:val="00D60F4E"/>
    <w:rsid w:val="00D6105D"/>
    <w:rsid w:val="00D61F02"/>
    <w:rsid w:val="00D622D7"/>
    <w:rsid w:val="00D625B5"/>
    <w:rsid w:val="00D647DB"/>
    <w:rsid w:val="00D64DF2"/>
    <w:rsid w:val="00D65038"/>
    <w:rsid w:val="00D65544"/>
    <w:rsid w:val="00D66BE5"/>
    <w:rsid w:val="00D66F5B"/>
    <w:rsid w:val="00D707C0"/>
    <w:rsid w:val="00D70ABA"/>
    <w:rsid w:val="00D718E3"/>
    <w:rsid w:val="00D72D32"/>
    <w:rsid w:val="00D735AD"/>
    <w:rsid w:val="00D7385F"/>
    <w:rsid w:val="00D73E07"/>
    <w:rsid w:val="00D74739"/>
    <w:rsid w:val="00D74E18"/>
    <w:rsid w:val="00D75AFF"/>
    <w:rsid w:val="00D77740"/>
    <w:rsid w:val="00D77749"/>
    <w:rsid w:val="00D77BB6"/>
    <w:rsid w:val="00D77FF2"/>
    <w:rsid w:val="00D8013E"/>
    <w:rsid w:val="00D80D7F"/>
    <w:rsid w:val="00D81479"/>
    <w:rsid w:val="00D81958"/>
    <w:rsid w:val="00D83B7D"/>
    <w:rsid w:val="00D83D0A"/>
    <w:rsid w:val="00D83EEE"/>
    <w:rsid w:val="00D850C1"/>
    <w:rsid w:val="00D866DB"/>
    <w:rsid w:val="00D869A8"/>
    <w:rsid w:val="00D86D1A"/>
    <w:rsid w:val="00D86FFE"/>
    <w:rsid w:val="00D87963"/>
    <w:rsid w:val="00D87B32"/>
    <w:rsid w:val="00D87D81"/>
    <w:rsid w:val="00D90206"/>
    <w:rsid w:val="00D90EB8"/>
    <w:rsid w:val="00D90ECF"/>
    <w:rsid w:val="00D91477"/>
    <w:rsid w:val="00D91F09"/>
    <w:rsid w:val="00D92CA0"/>
    <w:rsid w:val="00D92D06"/>
    <w:rsid w:val="00D938FF"/>
    <w:rsid w:val="00D93C6F"/>
    <w:rsid w:val="00D93F39"/>
    <w:rsid w:val="00D95763"/>
    <w:rsid w:val="00D961C8"/>
    <w:rsid w:val="00D96E46"/>
    <w:rsid w:val="00D97D69"/>
    <w:rsid w:val="00D97EDC"/>
    <w:rsid w:val="00DA0052"/>
    <w:rsid w:val="00DA0383"/>
    <w:rsid w:val="00DA344C"/>
    <w:rsid w:val="00DA36F6"/>
    <w:rsid w:val="00DA3C61"/>
    <w:rsid w:val="00DA427F"/>
    <w:rsid w:val="00DA43BA"/>
    <w:rsid w:val="00DA471A"/>
    <w:rsid w:val="00DA5146"/>
    <w:rsid w:val="00DA5FE4"/>
    <w:rsid w:val="00DA64E5"/>
    <w:rsid w:val="00DA6B23"/>
    <w:rsid w:val="00DA6CF1"/>
    <w:rsid w:val="00DA6DBB"/>
    <w:rsid w:val="00DA70EB"/>
    <w:rsid w:val="00DA7C24"/>
    <w:rsid w:val="00DB0208"/>
    <w:rsid w:val="00DB04AB"/>
    <w:rsid w:val="00DB122B"/>
    <w:rsid w:val="00DB14B5"/>
    <w:rsid w:val="00DB1F77"/>
    <w:rsid w:val="00DB2A66"/>
    <w:rsid w:val="00DB392E"/>
    <w:rsid w:val="00DB3CFE"/>
    <w:rsid w:val="00DB402F"/>
    <w:rsid w:val="00DB455C"/>
    <w:rsid w:val="00DB4792"/>
    <w:rsid w:val="00DB47C2"/>
    <w:rsid w:val="00DB4965"/>
    <w:rsid w:val="00DB4C4B"/>
    <w:rsid w:val="00DB4F8C"/>
    <w:rsid w:val="00DB52CE"/>
    <w:rsid w:val="00DB6F73"/>
    <w:rsid w:val="00DB77F7"/>
    <w:rsid w:val="00DB7B5C"/>
    <w:rsid w:val="00DB7CAF"/>
    <w:rsid w:val="00DC0920"/>
    <w:rsid w:val="00DC0A3D"/>
    <w:rsid w:val="00DC126C"/>
    <w:rsid w:val="00DC214A"/>
    <w:rsid w:val="00DC2A96"/>
    <w:rsid w:val="00DC2B48"/>
    <w:rsid w:val="00DC2E1A"/>
    <w:rsid w:val="00DC355F"/>
    <w:rsid w:val="00DC359D"/>
    <w:rsid w:val="00DC372B"/>
    <w:rsid w:val="00DC3A10"/>
    <w:rsid w:val="00DC5667"/>
    <w:rsid w:val="00DC5668"/>
    <w:rsid w:val="00DC5BB6"/>
    <w:rsid w:val="00DC5C60"/>
    <w:rsid w:val="00DC5DEB"/>
    <w:rsid w:val="00DC632C"/>
    <w:rsid w:val="00DC6722"/>
    <w:rsid w:val="00DC76A4"/>
    <w:rsid w:val="00DC7D7F"/>
    <w:rsid w:val="00DD0DE2"/>
    <w:rsid w:val="00DD10B7"/>
    <w:rsid w:val="00DD1726"/>
    <w:rsid w:val="00DD26A5"/>
    <w:rsid w:val="00DD270E"/>
    <w:rsid w:val="00DD3605"/>
    <w:rsid w:val="00DD3D2A"/>
    <w:rsid w:val="00DD4376"/>
    <w:rsid w:val="00DD441F"/>
    <w:rsid w:val="00DD45A0"/>
    <w:rsid w:val="00DD45BD"/>
    <w:rsid w:val="00DD45E0"/>
    <w:rsid w:val="00DD472D"/>
    <w:rsid w:val="00DD47FB"/>
    <w:rsid w:val="00DD4A0E"/>
    <w:rsid w:val="00DD4B7F"/>
    <w:rsid w:val="00DD609B"/>
    <w:rsid w:val="00DD6E65"/>
    <w:rsid w:val="00DD74BC"/>
    <w:rsid w:val="00DD74D0"/>
    <w:rsid w:val="00DD7BE5"/>
    <w:rsid w:val="00DE0DB8"/>
    <w:rsid w:val="00DE1120"/>
    <w:rsid w:val="00DE11E6"/>
    <w:rsid w:val="00DE1829"/>
    <w:rsid w:val="00DE1BAD"/>
    <w:rsid w:val="00DE20C7"/>
    <w:rsid w:val="00DE2A55"/>
    <w:rsid w:val="00DE2B7F"/>
    <w:rsid w:val="00DE2D8E"/>
    <w:rsid w:val="00DE336E"/>
    <w:rsid w:val="00DE3538"/>
    <w:rsid w:val="00DE46C6"/>
    <w:rsid w:val="00DE49BF"/>
    <w:rsid w:val="00DE49C2"/>
    <w:rsid w:val="00DE49D4"/>
    <w:rsid w:val="00DE4E4E"/>
    <w:rsid w:val="00DE53C7"/>
    <w:rsid w:val="00DE5692"/>
    <w:rsid w:val="00DE57CB"/>
    <w:rsid w:val="00DE60E5"/>
    <w:rsid w:val="00DE667E"/>
    <w:rsid w:val="00DE67A2"/>
    <w:rsid w:val="00DE6EE4"/>
    <w:rsid w:val="00DE75B3"/>
    <w:rsid w:val="00DE785D"/>
    <w:rsid w:val="00DE7AB9"/>
    <w:rsid w:val="00DE7D35"/>
    <w:rsid w:val="00DF042B"/>
    <w:rsid w:val="00DF118B"/>
    <w:rsid w:val="00DF1C3F"/>
    <w:rsid w:val="00DF1FB6"/>
    <w:rsid w:val="00DF3BD8"/>
    <w:rsid w:val="00DF45C1"/>
    <w:rsid w:val="00DF4CA7"/>
    <w:rsid w:val="00DF4F2F"/>
    <w:rsid w:val="00DF533E"/>
    <w:rsid w:val="00DF6BF2"/>
    <w:rsid w:val="00DF6C29"/>
    <w:rsid w:val="00DF7010"/>
    <w:rsid w:val="00DF7528"/>
    <w:rsid w:val="00DF75DC"/>
    <w:rsid w:val="00DF7C9D"/>
    <w:rsid w:val="00E00115"/>
    <w:rsid w:val="00E012C5"/>
    <w:rsid w:val="00E0279E"/>
    <w:rsid w:val="00E02A74"/>
    <w:rsid w:val="00E02AD3"/>
    <w:rsid w:val="00E04D4F"/>
    <w:rsid w:val="00E05168"/>
    <w:rsid w:val="00E05589"/>
    <w:rsid w:val="00E06757"/>
    <w:rsid w:val="00E07773"/>
    <w:rsid w:val="00E079D4"/>
    <w:rsid w:val="00E07A55"/>
    <w:rsid w:val="00E10955"/>
    <w:rsid w:val="00E1130A"/>
    <w:rsid w:val="00E11C37"/>
    <w:rsid w:val="00E11C9D"/>
    <w:rsid w:val="00E121CA"/>
    <w:rsid w:val="00E16BE6"/>
    <w:rsid w:val="00E1796A"/>
    <w:rsid w:val="00E17B43"/>
    <w:rsid w:val="00E17CC2"/>
    <w:rsid w:val="00E17E91"/>
    <w:rsid w:val="00E20296"/>
    <w:rsid w:val="00E20ABF"/>
    <w:rsid w:val="00E229B8"/>
    <w:rsid w:val="00E22A0D"/>
    <w:rsid w:val="00E23954"/>
    <w:rsid w:val="00E24045"/>
    <w:rsid w:val="00E24348"/>
    <w:rsid w:val="00E24E44"/>
    <w:rsid w:val="00E25B7F"/>
    <w:rsid w:val="00E25E43"/>
    <w:rsid w:val="00E26DDB"/>
    <w:rsid w:val="00E27126"/>
    <w:rsid w:val="00E2729E"/>
    <w:rsid w:val="00E27F96"/>
    <w:rsid w:val="00E306A2"/>
    <w:rsid w:val="00E316E3"/>
    <w:rsid w:val="00E317C0"/>
    <w:rsid w:val="00E3196B"/>
    <w:rsid w:val="00E31C50"/>
    <w:rsid w:val="00E324EC"/>
    <w:rsid w:val="00E32E4B"/>
    <w:rsid w:val="00E33BBE"/>
    <w:rsid w:val="00E33E8D"/>
    <w:rsid w:val="00E34719"/>
    <w:rsid w:val="00E3547C"/>
    <w:rsid w:val="00E35A8F"/>
    <w:rsid w:val="00E361C2"/>
    <w:rsid w:val="00E364A2"/>
    <w:rsid w:val="00E37069"/>
    <w:rsid w:val="00E37679"/>
    <w:rsid w:val="00E3774A"/>
    <w:rsid w:val="00E37D5E"/>
    <w:rsid w:val="00E40B9E"/>
    <w:rsid w:val="00E41052"/>
    <w:rsid w:val="00E41516"/>
    <w:rsid w:val="00E4164A"/>
    <w:rsid w:val="00E41A67"/>
    <w:rsid w:val="00E43A05"/>
    <w:rsid w:val="00E4420E"/>
    <w:rsid w:val="00E44C80"/>
    <w:rsid w:val="00E4625C"/>
    <w:rsid w:val="00E46E58"/>
    <w:rsid w:val="00E470EB"/>
    <w:rsid w:val="00E4730C"/>
    <w:rsid w:val="00E47DA0"/>
    <w:rsid w:val="00E5034A"/>
    <w:rsid w:val="00E5170D"/>
    <w:rsid w:val="00E51DE5"/>
    <w:rsid w:val="00E5373B"/>
    <w:rsid w:val="00E53876"/>
    <w:rsid w:val="00E53F5B"/>
    <w:rsid w:val="00E54449"/>
    <w:rsid w:val="00E54DA0"/>
    <w:rsid w:val="00E54DF1"/>
    <w:rsid w:val="00E5596E"/>
    <w:rsid w:val="00E5626A"/>
    <w:rsid w:val="00E56674"/>
    <w:rsid w:val="00E57DC9"/>
    <w:rsid w:val="00E60CC0"/>
    <w:rsid w:val="00E60D2B"/>
    <w:rsid w:val="00E61DC4"/>
    <w:rsid w:val="00E6251B"/>
    <w:rsid w:val="00E6262A"/>
    <w:rsid w:val="00E628FA"/>
    <w:rsid w:val="00E62D59"/>
    <w:rsid w:val="00E62DAB"/>
    <w:rsid w:val="00E64628"/>
    <w:rsid w:val="00E650D3"/>
    <w:rsid w:val="00E65410"/>
    <w:rsid w:val="00E654C3"/>
    <w:rsid w:val="00E67546"/>
    <w:rsid w:val="00E675C0"/>
    <w:rsid w:val="00E67D56"/>
    <w:rsid w:val="00E71553"/>
    <w:rsid w:val="00E7217E"/>
    <w:rsid w:val="00E72220"/>
    <w:rsid w:val="00E72510"/>
    <w:rsid w:val="00E72C34"/>
    <w:rsid w:val="00E73027"/>
    <w:rsid w:val="00E73736"/>
    <w:rsid w:val="00E74813"/>
    <w:rsid w:val="00E75DBC"/>
    <w:rsid w:val="00E75ECC"/>
    <w:rsid w:val="00E7660E"/>
    <w:rsid w:val="00E803D3"/>
    <w:rsid w:val="00E80EE4"/>
    <w:rsid w:val="00E8103E"/>
    <w:rsid w:val="00E8131A"/>
    <w:rsid w:val="00E819ED"/>
    <w:rsid w:val="00E82803"/>
    <w:rsid w:val="00E82E9A"/>
    <w:rsid w:val="00E82F1B"/>
    <w:rsid w:val="00E830E4"/>
    <w:rsid w:val="00E83264"/>
    <w:rsid w:val="00E8330A"/>
    <w:rsid w:val="00E838FD"/>
    <w:rsid w:val="00E83BE9"/>
    <w:rsid w:val="00E83F08"/>
    <w:rsid w:val="00E841B5"/>
    <w:rsid w:val="00E847DA"/>
    <w:rsid w:val="00E8501D"/>
    <w:rsid w:val="00E85D53"/>
    <w:rsid w:val="00E85E2A"/>
    <w:rsid w:val="00E85E99"/>
    <w:rsid w:val="00E85FD0"/>
    <w:rsid w:val="00E863F5"/>
    <w:rsid w:val="00E8640D"/>
    <w:rsid w:val="00E86960"/>
    <w:rsid w:val="00E86B32"/>
    <w:rsid w:val="00E87B9A"/>
    <w:rsid w:val="00E87FDC"/>
    <w:rsid w:val="00E90AF6"/>
    <w:rsid w:val="00E91343"/>
    <w:rsid w:val="00E920D6"/>
    <w:rsid w:val="00E92297"/>
    <w:rsid w:val="00E925BC"/>
    <w:rsid w:val="00E92D82"/>
    <w:rsid w:val="00E93583"/>
    <w:rsid w:val="00E95656"/>
    <w:rsid w:val="00E9595D"/>
    <w:rsid w:val="00EA0333"/>
    <w:rsid w:val="00EA08BE"/>
    <w:rsid w:val="00EA108E"/>
    <w:rsid w:val="00EA171D"/>
    <w:rsid w:val="00EA2DBB"/>
    <w:rsid w:val="00EA3DA4"/>
    <w:rsid w:val="00EA4DDE"/>
    <w:rsid w:val="00EA5909"/>
    <w:rsid w:val="00EA67A2"/>
    <w:rsid w:val="00EA6E66"/>
    <w:rsid w:val="00EA782A"/>
    <w:rsid w:val="00EA786E"/>
    <w:rsid w:val="00EA7A65"/>
    <w:rsid w:val="00EA7B02"/>
    <w:rsid w:val="00EA7B51"/>
    <w:rsid w:val="00EB000A"/>
    <w:rsid w:val="00EB08C4"/>
    <w:rsid w:val="00EB092C"/>
    <w:rsid w:val="00EB160B"/>
    <w:rsid w:val="00EB1E52"/>
    <w:rsid w:val="00EB211F"/>
    <w:rsid w:val="00EB253E"/>
    <w:rsid w:val="00EB2BF3"/>
    <w:rsid w:val="00EB3052"/>
    <w:rsid w:val="00EB3604"/>
    <w:rsid w:val="00EB4CAB"/>
    <w:rsid w:val="00EB6D5F"/>
    <w:rsid w:val="00EB74E9"/>
    <w:rsid w:val="00EB7975"/>
    <w:rsid w:val="00EB7BC1"/>
    <w:rsid w:val="00EC08EB"/>
    <w:rsid w:val="00EC100C"/>
    <w:rsid w:val="00EC15A0"/>
    <w:rsid w:val="00EC19F6"/>
    <w:rsid w:val="00EC21BC"/>
    <w:rsid w:val="00EC2773"/>
    <w:rsid w:val="00EC2CDE"/>
    <w:rsid w:val="00EC3819"/>
    <w:rsid w:val="00EC4060"/>
    <w:rsid w:val="00EC419D"/>
    <w:rsid w:val="00EC4BC2"/>
    <w:rsid w:val="00EC52B7"/>
    <w:rsid w:val="00EC558A"/>
    <w:rsid w:val="00EC63E7"/>
    <w:rsid w:val="00EC660F"/>
    <w:rsid w:val="00ED1FA5"/>
    <w:rsid w:val="00ED2361"/>
    <w:rsid w:val="00ED3132"/>
    <w:rsid w:val="00ED471F"/>
    <w:rsid w:val="00ED477A"/>
    <w:rsid w:val="00ED4807"/>
    <w:rsid w:val="00ED4D70"/>
    <w:rsid w:val="00EE16FF"/>
    <w:rsid w:val="00EE21A4"/>
    <w:rsid w:val="00EE2374"/>
    <w:rsid w:val="00EE27E6"/>
    <w:rsid w:val="00EE2B58"/>
    <w:rsid w:val="00EE2F3B"/>
    <w:rsid w:val="00EE3596"/>
    <w:rsid w:val="00EE3A70"/>
    <w:rsid w:val="00EE3C88"/>
    <w:rsid w:val="00EE3FB7"/>
    <w:rsid w:val="00EE4BB1"/>
    <w:rsid w:val="00EE4D37"/>
    <w:rsid w:val="00EE5AAF"/>
    <w:rsid w:val="00EE5AD3"/>
    <w:rsid w:val="00EE6615"/>
    <w:rsid w:val="00EE7001"/>
    <w:rsid w:val="00EE78AD"/>
    <w:rsid w:val="00EE7E92"/>
    <w:rsid w:val="00EE7EC3"/>
    <w:rsid w:val="00EF02F1"/>
    <w:rsid w:val="00EF05E1"/>
    <w:rsid w:val="00EF1002"/>
    <w:rsid w:val="00EF156F"/>
    <w:rsid w:val="00EF1802"/>
    <w:rsid w:val="00EF185D"/>
    <w:rsid w:val="00EF249C"/>
    <w:rsid w:val="00EF4038"/>
    <w:rsid w:val="00EF4076"/>
    <w:rsid w:val="00EF43F6"/>
    <w:rsid w:val="00EF440F"/>
    <w:rsid w:val="00EF5730"/>
    <w:rsid w:val="00EF5BEC"/>
    <w:rsid w:val="00EF635D"/>
    <w:rsid w:val="00EF6E18"/>
    <w:rsid w:val="00EF7F01"/>
    <w:rsid w:val="00F0004F"/>
    <w:rsid w:val="00F00E80"/>
    <w:rsid w:val="00F00E83"/>
    <w:rsid w:val="00F015B8"/>
    <w:rsid w:val="00F01985"/>
    <w:rsid w:val="00F0210D"/>
    <w:rsid w:val="00F023F5"/>
    <w:rsid w:val="00F0342B"/>
    <w:rsid w:val="00F036B3"/>
    <w:rsid w:val="00F03944"/>
    <w:rsid w:val="00F039C1"/>
    <w:rsid w:val="00F04448"/>
    <w:rsid w:val="00F05032"/>
    <w:rsid w:val="00F05FC7"/>
    <w:rsid w:val="00F0615F"/>
    <w:rsid w:val="00F0690A"/>
    <w:rsid w:val="00F101DE"/>
    <w:rsid w:val="00F10264"/>
    <w:rsid w:val="00F10A8F"/>
    <w:rsid w:val="00F11D12"/>
    <w:rsid w:val="00F128CA"/>
    <w:rsid w:val="00F12CDD"/>
    <w:rsid w:val="00F13480"/>
    <w:rsid w:val="00F13EE4"/>
    <w:rsid w:val="00F1573F"/>
    <w:rsid w:val="00F1581C"/>
    <w:rsid w:val="00F162B0"/>
    <w:rsid w:val="00F16714"/>
    <w:rsid w:val="00F169CB"/>
    <w:rsid w:val="00F16D03"/>
    <w:rsid w:val="00F16DAA"/>
    <w:rsid w:val="00F16E0D"/>
    <w:rsid w:val="00F17DF5"/>
    <w:rsid w:val="00F22140"/>
    <w:rsid w:val="00F22EA4"/>
    <w:rsid w:val="00F22F0F"/>
    <w:rsid w:val="00F232E2"/>
    <w:rsid w:val="00F23796"/>
    <w:rsid w:val="00F2388F"/>
    <w:rsid w:val="00F241FC"/>
    <w:rsid w:val="00F2462C"/>
    <w:rsid w:val="00F2546D"/>
    <w:rsid w:val="00F25DC1"/>
    <w:rsid w:val="00F26FA4"/>
    <w:rsid w:val="00F27A67"/>
    <w:rsid w:val="00F301BC"/>
    <w:rsid w:val="00F3188A"/>
    <w:rsid w:val="00F321BE"/>
    <w:rsid w:val="00F32443"/>
    <w:rsid w:val="00F34D50"/>
    <w:rsid w:val="00F35029"/>
    <w:rsid w:val="00F35578"/>
    <w:rsid w:val="00F3563D"/>
    <w:rsid w:val="00F36205"/>
    <w:rsid w:val="00F36F19"/>
    <w:rsid w:val="00F37273"/>
    <w:rsid w:val="00F37473"/>
    <w:rsid w:val="00F379B0"/>
    <w:rsid w:val="00F402EE"/>
    <w:rsid w:val="00F4099E"/>
    <w:rsid w:val="00F40F98"/>
    <w:rsid w:val="00F41840"/>
    <w:rsid w:val="00F41B98"/>
    <w:rsid w:val="00F41C22"/>
    <w:rsid w:val="00F42384"/>
    <w:rsid w:val="00F43D6E"/>
    <w:rsid w:val="00F43E83"/>
    <w:rsid w:val="00F44E86"/>
    <w:rsid w:val="00F45617"/>
    <w:rsid w:val="00F46065"/>
    <w:rsid w:val="00F460A5"/>
    <w:rsid w:val="00F46B49"/>
    <w:rsid w:val="00F46D3E"/>
    <w:rsid w:val="00F5057A"/>
    <w:rsid w:val="00F5126F"/>
    <w:rsid w:val="00F515BD"/>
    <w:rsid w:val="00F518D5"/>
    <w:rsid w:val="00F52337"/>
    <w:rsid w:val="00F52AB4"/>
    <w:rsid w:val="00F53360"/>
    <w:rsid w:val="00F5381C"/>
    <w:rsid w:val="00F5484B"/>
    <w:rsid w:val="00F54B5F"/>
    <w:rsid w:val="00F55F25"/>
    <w:rsid w:val="00F56101"/>
    <w:rsid w:val="00F562CD"/>
    <w:rsid w:val="00F5652F"/>
    <w:rsid w:val="00F56C8D"/>
    <w:rsid w:val="00F57534"/>
    <w:rsid w:val="00F5758F"/>
    <w:rsid w:val="00F601A6"/>
    <w:rsid w:val="00F60517"/>
    <w:rsid w:val="00F6099E"/>
    <w:rsid w:val="00F60EEB"/>
    <w:rsid w:val="00F60FDC"/>
    <w:rsid w:val="00F60FE6"/>
    <w:rsid w:val="00F610F4"/>
    <w:rsid w:val="00F61E67"/>
    <w:rsid w:val="00F62064"/>
    <w:rsid w:val="00F62F26"/>
    <w:rsid w:val="00F62F3D"/>
    <w:rsid w:val="00F632D3"/>
    <w:rsid w:val="00F64D80"/>
    <w:rsid w:val="00F64E0A"/>
    <w:rsid w:val="00F65773"/>
    <w:rsid w:val="00F67CCE"/>
    <w:rsid w:val="00F70188"/>
    <w:rsid w:val="00F7105B"/>
    <w:rsid w:val="00F715A3"/>
    <w:rsid w:val="00F716A1"/>
    <w:rsid w:val="00F71B24"/>
    <w:rsid w:val="00F72C9A"/>
    <w:rsid w:val="00F72D4A"/>
    <w:rsid w:val="00F73869"/>
    <w:rsid w:val="00F73FEF"/>
    <w:rsid w:val="00F76A98"/>
    <w:rsid w:val="00F779E5"/>
    <w:rsid w:val="00F80590"/>
    <w:rsid w:val="00F80DE0"/>
    <w:rsid w:val="00F80FBB"/>
    <w:rsid w:val="00F81060"/>
    <w:rsid w:val="00F81234"/>
    <w:rsid w:val="00F82CB9"/>
    <w:rsid w:val="00F82F75"/>
    <w:rsid w:val="00F8303B"/>
    <w:rsid w:val="00F83DAD"/>
    <w:rsid w:val="00F84EF9"/>
    <w:rsid w:val="00F85B4F"/>
    <w:rsid w:val="00F866B1"/>
    <w:rsid w:val="00F8720A"/>
    <w:rsid w:val="00F87853"/>
    <w:rsid w:val="00F87C00"/>
    <w:rsid w:val="00F9038B"/>
    <w:rsid w:val="00F91149"/>
    <w:rsid w:val="00F914B2"/>
    <w:rsid w:val="00F91EED"/>
    <w:rsid w:val="00F91FCC"/>
    <w:rsid w:val="00F93203"/>
    <w:rsid w:val="00F934C1"/>
    <w:rsid w:val="00F94954"/>
    <w:rsid w:val="00F956B7"/>
    <w:rsid w:val="00F95BF5"/>
    <w:rsid w:val="00F95E04"/>
    <w:rsid w:val="00F95EA6"/>
    <w:rsid w:val="00F95F60"/>
    <w:rsid w:val="00FA03D2"/>
    <w:rsid w:val="00FA0F25"/>
    <w:rsid w:val="00FA1BF1"/>
    <w:rsid w:val="00FA2023"/>
    <w:rsid w:val="00FA29C1"/>
    <w:rsid w:val="00FA432C"/>
    <w:rsid w:val="00FA503F"/>
    <w:rsid w:val="00FA5528"/>
    <w:rsid w:val="00FA638C"/>
    <w:rsid w:val="00FA672D"/>
    <w:rsid w:val="00FA7951"/>
    <w:rsid w:val="00FA7CFA"/>
    <w:rsid w:val="00FB0252"/>
    <w:rsid w:val="00FB1CAA"/>
    <w:rsid w:val="00FB25AF"/>
    <w:rsid w:val="00FB2625"/>
    <w:rsid w:val="00FB2A11"/>
    <w:rsid w:val="00FB3340"/>
    <w:rsid w:val="00FB34F8"/>
    <w:rsid w:val="00FB3E86"/>
    <w:rsid w:val="00FB3EAA"/>
    <w:rsid w:val="00FB419A"/>
    <w:rsid w:val="00FB5022"/>
    <w:rsid w:val="00FB531D"/>
    <w:rsid w:val="00FB5552"/>
    <w:rsid w:val="00FB7C95"/>
    <w:rsid w:val="00FC080D"/>
    <w:rsid w:val="00FC16CA"/>
    <w:rsid w:val="00FC1F23"/>
    <w:rsid w:val="00FC3790"/>
    <w:rsid w:val="00FC39EE"/>
    <w:rsid w:val="00FC577C"/>
    <w:rsid w:val="00FC5ADC"/>
    <w:rsid w:val="00FC5BD8"/>
    <w:rsid w:val="00FC5D12"/>
    <w:rsid w:val="00FC5F72"/>
    <w:rsid w:val="00FC6142"/>
    <w:rsid w:val="00FC645F"/>
    <w:rsid w:val="00FC77D0"/>
    <w:rsid w:val="00FD024E"/>
    <w:rsid w:val="00FD0703"/>
    <w:rsid w:val="00FD086F"/>
    <w:rsid w:val="00FD0955"/>
    <w:rsid w:val="00FD1839"/>
    <w:rsid w:val="00FD1C81"/>
    <w:rsid w:val="00FD318D"/>
    <w:rsid w:val="00FD3DAF"/>
    <w:rsid w:val="00FD4B36"/>
    <w:rsid w:val="00FD4D0A"/>
    <w:rsid w:val="00FD4D6F"/>
    <w:rsid w:val="00FD52A0"/>
    <w:rsid w:val="00FD5EC5"/>
    <w:rsid w:val="00FD750F"/>
    <w:rsid w:val="00FD75CD"/>
    <w:rsid w:val="00FD79E0"/>
    <w:rsid w:val="00FD7C6A"/>
    <w:rsid w:val="00FE012D"/>
    <w:rsid w:val="00FE0204"/>
    <w:rsid w:val="00FE0DE4"/>
    <w:rsid w:val="00FE14CA"/>
    <w:rsid w:val="00FE1DEC"/>
    <w:rsid w:val="00FE1FEE"/>
    <w:rsid w:val="00FE24C6"/>
    <w:rsid w:val="00FE3161"/>
    <w:rsid w:val="00FE3681"/>
    <w:rsid w:val="00FE4566"/>
    <w:rsid w:val="00FE45AD"/>
    <w:rsid w:val="00FE4727"/>
    <w:rsid w:val="00FE4CAE"/>
    <w:rsid w:val="00FE4F0A"/>
    <w:rsid w:val="00FE5BB8"/>
    <w:rsid w:val="00FE5D11"/>
    <w:rsid w:val="00FE5F53"/>
    <w:rsid w:val="00FE624F"/>
    <w:rsid w:val="00FE6696"/>
    <w:rsid w:val="00FE6F09"/>
    <w:rsid w:val="00FF083D"/>
    <w:rsid w:val="00FF1EF0"/>
    <w:rsid w:val="00FF21EC"/>
    <w:rsid w:val="00FF2E28"/>
    <w:rsid w:val="00FF3080"/>
    <w:rsid w:val="00FF3563"/>
    <w:rsid w:val="00FF4A01"/>
    <w:rsid w:val="00FF4A0A"/>
    <w:rsid w:val="00FF6D5B"/>
    <w:rsid w:val="00FF75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C68D6"/>
  <w15:docId w15:val="{C6DF9B82-E4F6-405B-8C9D-373F9625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497C"/>
    <w:rPr>
      <w:rFonts w:eastAsia="Times New Roman"/>
      <w:sz w:val="24"/>
      <w:szCs w:val="24"/>
    </w:rPr>
  </w:style>
  <w:style w:type="paragraph" w:styleId="Nagwek1">
    <w:name w:val="heading 1"/>
    <w:basedOn w:val="Normalny"/>
    <w:next w:val="Normalny"/>
    <w:link w:val="Nagwek1Znak"/>
    <w:uiPriority w:val="9"/>
    <w:qFormat/>
    <w:rsid w:val="004F00DD"/>
    <w:pPr>
      <w:keepNext/>
      <w:keepLines/>
      <w:spacing w:before="480"/>
      <w:outlineLvl w:val="0"/>
    </w:pPr>
    <w:rPr>
      <w:rFonts w:ascii="Cambria" w:hAnsi="Cambria"/>
      <w:b/>
      <w:bCs/>
      <w:color w:val="365F91"/>
      <w:sz w:val="28"/>
      <w:szCs w:val="28"/>
    </w:rPr>
  </w:style>
  <w:style w:type="paragraph" w:styleId="Nagwek3">
    <w:name w:val="heading 3"/>
    <w:basedOn w:val="Normalny"/>
    <w:next w:val="Normalny"/>
    <w:link w:val="Nagwek3Znak"/>
    <w:qFormat/>
    <w:rsid w:val="0076497C"/>
    <w:pPr>
      <w:keepNext/>
      <w:widowControl w:val="0"/>
      <w:tabs>
        <w:tab w:val="num" w:pos="80"/>
      </w:tabs>
      <w:suppressAutoHyphens/>
      <w:ind w:left="-160"/>
      <w:jc w:val="both"/>
      <w:outlineLvl w:val="2"/>
    </w:pPr>
    <w:rPr>
      <w:rFonts w:ascii="Thorndale" w:eastAsia="Andale Sans UI" w:hAnsi="Thorndale"/>
      <w:b/>
      <w:caps/>
      <w:sz w:val="20"/>
      <w:szCs w:val="20"/>
    </w:rPr>
  </w:style>
  <w:style w:type="paragraph" w:styleId="Nagwek5">
    <w:name w:val="heading 5"/>
    <w:basedOn w:val="Normalny"/>
    <w:next w:val="Normalny"/>
    <w:link w:val="Nagwek5Znak"/>
    <w:qFormat/>
    <w:rsid w:val="0076497C"/>
    <w:pPr>
      <w:keepNext/>
      <w:widowControl w:val="0"/>
      <w:tabs>
        <w:tab w:val="num" w:pos="80"/>
      </w:tabs>
      <w:suppressAutoHyphens/>
      <w:ind w:left="-160"/>
      <w:outlineLvl w:val="4"/>
    </w:pPr>
    <w:rPr>
      <w:rFonts w:ascii="Thorndale" w:eastAsia="Andale Sans UI" w:hAnsi="Thorndale"/>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
    <w:rsid w:val="0076497C"/>
    <w:rPr>
      <w:rFonts w:ascii="Thorndale" w:eastAsia="Andale Sans UI" w:hAnsi="Thorndale" w:cs="Tahoma"/>
      <w:b/>
      <w:caps/>
      <w:lang w:eastAsia="pl-PL"/>
    </w:rPr>
  </w:style>
  <w:style w:type="character" w:customStyle="1" w:styleId="Nagwek5Znak">
    <w:name w:val="Nagłówek 5 Znak"/>
    <w:link w:val="Nagwek5"/>
    <w:rsid w:val="0076497C"/>
    <w:rPr>
      <w:rFonts w:ascii="Thorndale" w:eastAsia="Andale Sans UI" w:hAnsi="Thorndale" w:cs="Tahoma"/>
      <w:u w:val="single"/>
      <w:lang w:eastAsia="pl-PL"/>
    </w:rPr>
  </w:style>
  <w:style w:type="paragraph" w:styleId="Zwykytekst">
    <w:name w:val="Plain Text"/>
    <w:basedOn w:val="Normalny"/>
    <w:link w:val="ZwykytekstZnak"/>
    <w:rsid w:val="0076497C"/>
    <w:rPr>
      <w:rFonts w:ascii="Courier New" w:hAnsi="Courier New"/>
      <w:sz w:val="20"/>
      <w:szCs w:val="20"/>
    </w:rPr>
  </w:style>
  <w:style w:type="character" w:customStyle="1" w:styleId="ZwykytekstZnak">
    <w:name w:val="Zwykły tekst Znak"/>
    <w:link w:val="Zwykytekst"/>
    <w:rsid w:val="0076497C"/>
    <w:rPr>
      <w:rFonts w:ascii="Courier New" w:eastAsia="Times New Roman" w:hAnsi="Courier New" w:cs="Tahoma"/>
      <w:sz w:val="20"/>
      <w:lang w:eastAsia="pl-PL"/>
    </w:rPr>
  </w:style>
  <w:style w:type="paragraph" w:customStyle="1" w:styleId="Tekstpodstawowy21">
    <w:name w:val="Tekst podstawowy 21"/>
    <w:basedOn w:val="Normalny"/>
    <w:rsid w:val="0076497C"/>
    <w:pPr>
      <w:tabs>
        <w:tab w:val="left" w:pos="1152"/>
      </w:tabs>
      <w:overflowPunct w:val="0"/>
      <w:autoSpaceDE w:val="0"/>
      <w:spacing w:line="360" w:lineRule="auto"/>
      <w:jc w:val="both"/>
    </w:pPr>
    <w:rPr>
      <w:rFonts w:ascii="Arial" w:hAnsi="Arial" w:cs="Tahoma"/>
      <w:sz w:val="22"/>
      <w:szCs w:val="20"/>
      <w:lang w:eastAsia="ar-SA"/>
    </w:rPr>
  </w:style>
  <w:style w:type="paragraph" w:customStyle="1" w:styleId="Tekstpodstawowy22">
    <w:name w:val="Tekst podstawowy 22"/>
    <w:basedOn w:val="Normalny"/>
    <w:rsid w:val="0076497C"/>
    <w:pPr>
      <w:suppressAutoHyphens/>
      <w:spacing w:after="120" w:line="480" w:lineRule="auto"/>
    </w:pPr>
    <w:rPr>
      <w:rFonts w:cs="Tahoma"/>
      <w:sz w:val="20"/>
      <w:szCs w:val="20"/>
      <w:lang w:eastAsia="ar-SA"/>
    </w:rPr>
  </w:style>
  <w:style w:type="paragraph" w:customStyle="1" w:styleId="WW-Tekstpodstawowy3">
    <w:name w:val="WW-Tekst podstawowy 3"/>
    <w:basedOn w:val="Normalny"/>
    <w:rsid w:val="0076497C"/>
    <w:pPr>
      <w:widowControl w:val="0"/>
      <w:suppressAutoHyphens/>
      <w:jc w:val="both"/>
    </w:pPr>
    <w:rPr>
      <w:rFonts w:ascii="Thorndale" w:eastAsia="Andale Sans UI" w:hAnsi="Thorndale" w:cs="Tahoma"/>
      <w:sz w:val="22"/>
      <w:szCs w:val="20"/>
    </w:rPr>
  </w:style>
  <w:style w:type="paragraph" w:customStyle="1" w:styleId="WW-Tekstpodstawowy2">
    <w:name w:val="WW-Tekst podstawowy 2"/>
    <w:basedOn w:val="Normalny"/>
    <w:rsid w:val="0076497C"/>
    <w:pPr>
      <w:widowControl w:val="0"/>
      <w:suppressAutoHyphens/>
      <w:jc w:val="both"/>
    </w:pPr>
    <w:rPr>
      <w:rFonts w:ascii="Thorndale" w:eastAsia="Andale Sans UI" w:hAnsi="Thorndale" w:cs="Tahoma"/>
      <w:szCs w:val="20"/>
    </w:rPr>
  </w:style>
  <w:style w:type="paragraph" w:styleId="Tekstpodstawowy">
    <w:name w:val="Body Text"/>
    <w:basedOn w:val="Normalny"/>
    <w:link w:val="TekstpodstawowyZnak"/>
    <w:semiHidden/>
    <w:rsid w:val="0076497C"/>
    <w:pPr>
      <w:widowControl w:val="0"/>
      <w:suppressAutoHyphens/>
      <w:spacing w:after="120"/>
    </w:pPr>
    <w:rPr>
      <w:rFonts w:ascii="Thorndale" w:eastAsia="Andale Sans UI" w:hAnsi="Thorndale"/>
      <w:sz w:val="20"/>
      <w:szCs w:val="20"/>
    </w:rPr>
  </w:style>
  <w:style w:type="character" w:customStyle="1" w:styleId="TekstpodstawowyZnak">
    <w:name w:val="Tekst podstawowy Znak"/>
    <w:link w:val="Tekstpodstawowy"/>
    <w:semiHidden/>
    <w:rsid w:val="0076497C"/>
    <w:rPr>
      <w:rFonts w:ascii="Thorndale" w:eastAsia="Andale Sans UI" w:hAnsi="Thorndale" w:cs="Tahoma"/>
    </w:rPr>
  </w:style>
  <w:style w:type="paragraph" w:styleId="Tekstpodstawowywcity">
    <w:name w:val="Body Text Indent"/>
    <w:basedOn w:val="Normalny"/>
    <w:link w:val="TekstpodstawowywcityZnak"/>
    <w:semiHidden/>
    <w:rsid w:val="0076497C"/>
    <w:pPr>
      <w:ind w:left="284"/>
      <w:jc w:val="both"/>
    </w:pPr>
    <w:rPr>
      <w:rFonts w:ascii="Arial" w:hAnsi="Arial"/>
      <w:sz w:val="20"/>
      <w:szCs w:val="20"/>
    </w:rPr>
  </w:style>
  <w:style w:type="character" w:customStyle="1" w:styleId="TekstpodstawowywcityZnak">
    <w:name w:val="Tekst podstawowy wcięty Znak"/>
    <w:link w:val="Tekstpodstawowywcity"/>
    <w:semiHidden/>
    <w:rsid w:val="0076497C"/>
    <w:rPr>
      <w:rFonts w:ascii="Arial" w:eastAsia="Times New Roman" w:hAnsi="Arial" w:cs="Tahoma"/>
      <w:lang w:eastAsia="pl-PL"/>
    </w:rPr>
  </w:style>
  <w:style w:type="paragraph" w:customStyle="1" w:styleId="Tekstpodstawowywcity22">
    <w:name w:val="Tekst podstawowy wcięty 22"/>
    <w:basedOn w:val="Normalny"/>
    <w:rsid w:val="0076497C"/>
    <w:pPr>
      <w:suppressAutoHyphens/>
      <w:spacing w:after="120" w:line="480" w:lineRule="auto"/>
      <w:ind w:left="283"/>
    </w:pPr>
    <w:rPr>
      <w:rFonts w:cs="Tahoma"/>
      <w:sz w:val="20"/>
      <w:szCs w:val="20"/>
      <w:lang w:eastAsia="ar-SA"/>
    </w:rPr>
  </w:style>
  <w:style w:type="paragraph" w:customStyle="1" w:styleId="Tekstpodstawowywcity32">
    <w:name w:val="Tekst podstawowy wcięty 32"/>
    <w:basedOn w:val="Normalny"/>
    <w:rsid w:val="0076497C"/>
    <w:pPr>
      <w:suppressAutoHyphens/>
      <w:spacing w:after="120"/>
      <w:ind w:left="283"/>
    </w:pPr>
    <w:rPr>
      <w:rFonts w:cs="Tahoma"/>
      <w:sz w:val="16"/>
      <w:szCs w:val="16"/>
      <w:lang w:eastAsia="ar-SA"/>
    </w:rPr>
  </w:style>
  <w:style w:type="paragraph" w:customStyle="1" w:styleId="Standard">
    <w:name w:val="Standard"/>
    <w:rsid w:val="0076497C"/>
    <w:pPr>
      <w:suppressAutoHyphens/>
      <w:autoSpaceDN w:val="0"/>
      <w:textAlignment w:val="baseline"/>
    </w:pPr>
    <w:rPr>
      <w:rFonts w:eastAsia="Times New Roman"/>
      <w:kern w:val="3"/>
      <w:lang w:eastAsia="ar-SA"/>
    </w:rPr>
  </w:style>
  <w:style w:type="paragraph" w:customStyle="1" w:styleId="Textbody">
    <w:name w:val="Text body"/>
    <w:rsid w:val="0076497C"/>
    <w:pPr>
      <w:widowControl w:val="0"/>
      <w:suppressAutoHyphens/>
      <w:autoSpaceDN w:val="0"/>
      <w:textAlignment w:val="baseline"/>
    </w:pPr>
    <w:rPr>
      <w:rFonts w:eastAsia="Times New Roman"/>
      <w:kern w:val="3"/>
      <w:sz w:val="24"/>
    </w:rPr>
  </w:style>
  <w:style w:type="paragraph" w:styleId="Akapitzlist">
    <w:name w:val="List Paragraph"/>
    <w:aliases w:val="L1,List Paragraph,normalny tekst,Akapit z list¹,Numerowanie,2 heading,A_wyliczenie,K-P_odwolanie,maz_wyliczenie,opis dzialania,CW_Lista,List Paragraph1"/>
    <w:basedOn w:val="Normalny"/>
    <w:link w:val="AkapitzlistZnak"/>
    <w:uiPriority w:val="34"/>
    <w:qFormat/>
    <w:rsid w:val="000D3A8E"/>
    <w:pPr>
      <w:ind w:left="720"/>
      <w:contextualSpacing/>
    </w:pPr>
  </w:style>
  <w:style w:type="character" w:styleId="Pogrubienie">
    <w:name w:val="Strong"/>
    <w:uiPriority w:val="22"/>
    <w:qFormat/>
    <w:rsid w:val="00770B91"/>
    <w:rPr>
      <w:b/>
      <w:bCs/>
    </w:rPr>
  </w:style>
  <w:style w:type="character" w:customStyle="1" w:styleId="Nagwek1Znak">
    <w:name w:val="Nagłówek 1 Znak"/>
    <w:link w:val="Nagwek1"/>
    <w:uiPriority w:val="9"/>
    <w:rsid w:val="004F00DD"/>
    <w:rPr>
      <w:rFonts w:ascii="Cambria" w:eastAsia="Times New Roman" w:hAnsi="Cambria" w:cs="Times New Roman"/>
      <w:b/>
      <w:bCs/>
      <w:color w:val="365F91"/>
      <w:sz w:val="28"/>
      <w:szCs w:val="28"/>
      <w:lang w:eastAsia="pl-PL"/>
    </w:rPr>
  </w:style>
  <w:style w:type="paragraph" w:styleId="Tekstpodstawowywcity3">
    <w:name w:val="Body Text Indent 3"/>
    <w:basedOn w:val="Normalny"/>
    <w:link w:val="Tekstpodstawowywcity3Znak"/>
    <w:uiPriority w:val="99"/>
    <w:semiHidden/>
    <w:unhideWhenUsed/>
    <w:rsid w:val="007A5D92"/>
    <w:pPr>
      <w:spacing w:after="120"/>
      <w:ind w:left="283"/>
    </w:pPr>
    <w:rPr>
      <w:sz w:val="16"/>
      <w:szCs w:val="16"/>
    </w:rPr>
  </w:style>
  <w:style w:type="character" w:customStyle="1" w:styleId="Tekstpodstawowywcity3Znak">
    <w:name w:val="Tekst podstawowy wcięty 3 Znak"/>
    <w:link w:val="Tekstpodstawowywcity3"/>
    <w:uiPriority w:val="99"/>
    <w:semiHidden/>
    <w:rsid w:val="007A5D92"/>
    <w:rPr>
      <w:rFonts w:eastAsia="Times New Roman"/>
      <w:sz w:val="16"/>
      <w:szCs w:val="16"/>
    </w:rPr>
  </w:style>
  <w:style w:type="paragraph" w:customStyle="1" w:styleId="Tekstpodstawowywcity21">
    <w:name w:val="Tekst podstawowy wcięty 21"/>
    <w:basedOn w:val="Normalny"/>
    <w:rsid w:val="007A5D92"/>
    <w:pPr>
      <w:widowControl w:val="0"/>
      <w:suppressLineNumbers/>
      <w:tabs>
        <w:tab w:val="left" w:pos="851"/>
      </w:tabs>
      <w:suppressAutoHyphens/>
      <w:spacing w:before="120"/>
      <w:ind w:left="283"/>
    </w:pPr>
    <w:rPr>
      <w:szCs w:val="20"/>
      <w:lang w:eastAsia="ar-SA"/>
    </w:rPr>
  </w:style>
  <w:style w:type="paragraph" w:styleId="Stopka">
    <w:name w:val="footer"/>
    <w:basedOn w:val="Normalny"/>
    <w:link w:val="StopkaZnak"/>
    <w:uiPriority w:val="99"/>
    <w:rsid w:val="00E40B9E"/>
    <w:pPr>
      <w:widowControl w:val="0"/>
      <w:tabs>
        <w:tab w:val="center" w:pos="1656"/>
        <w:tab w:val="right" w:pos="6192"/>
      </w:tabs>
      <w:suppressAutoHyphens/>
    </w:pPr>
    <w:rPr>
      <w:rFonts w:ascii="Thorndale" w:eastAsia="Andale Sans UI" w:hAnsi="Thorndale"/>
      <w:sz w:val="20"/>
      <w:szCs w:val="20"/>
      <w:lang w:eastAsia="en-US"/>
    </w:rPr>
  </w:style>
  <w:style w:type="character" w:customStyle="1" w:styleId="StopkaZnak">
    <w:name w:val="Stopka Znak"/>
    <w:link w:val="Stopka"/>
    <w:uiPriority w:val="99"/>
    <w:rsid w:val="00E40B9E"/>
    <w:rPr>
      <w:rFonts w:ascii="Thorndale" w:eastAsia="Andale Sans UI" w:hAnsi="Thorndale"/>
      <w:lang w:eastAsia="en-US"/>
    </w:rPr>
  </w:style>
  <w:style w:type="paragraph" w:customStyle="1" w:styleId="WW-Tekstpodstawowywcity2">
    <w:name w:val="WW-Tekst podstawowy wcięty 2"/>
    <w:basedOn w:val="Normalny"/>
    <w:rsid w:val="007B0653"/>
    <w:pPr>
      <w:widowControl w:val="0"/>
      <w:suppressAutoHyphens/>
      <w:ind w:left="360"/>
      <w:jc w:val="both"/>
    </w:pPr>
    <w:rPr>
      <w:rFonts w:ascii="Thorndale" w:eastAsia="Andale Sans UI" w:hAnsi="Thorndale"/>
      <w:szCs w:val="20"/>
      <w:lang w:eastAsia="en-US"/>
    </w:rPr>
  </w:style>
  <w:style w:type="character" w:customStyle="1" w:styleId="WW-Absatz-Standardschriftart">
    <w:name w:val="WW-Absatz-Standardschriftart"/>
    <w:rsid w:val="004606B9"/>
  </w:style>
  <w:style w:type="paragraph" w:styleId="Tekstpodstawowy3">
    <w:name w:val="Body Text 3"/>
    <w:basedOn w:val="Normalny"/>
    <w:link w:val="Tekstpodstawowy3Znak"/>
    <w:uiPriority w:val="99"/>
    <w:unhideWhenUsed/>
    <w:rsid w:val="00DD4376"/>
    <w:pPr>
      <w:spacing w:after="120"/>
    </w:pPr>
    <w:rPr>
      <w:sz w:val="16"/>
      <w:szCs w:val="16"/>
    </w:rPr>
  </w:style>
  <w:style w:type="character" w:customStyle="1" w:styleId="Tekstpodstawowy3Znak">
    <w:name w:val="Tekst podstawowy 3 Znak"/>
    <w:link w:val="Tekstpodstawowy3"/>
    <w:uiPriority w:val="99"/>
    <w:rsid w:val="00DD4376"/>
    <w:rPr>
      <w:rFonts w:eastAsia="Times New Roman"/>
      <w:sz w:val="16"/>
      <w:szCs w:val="16"/>
    </w:rPr>
  </w:style>
  <w:style w:type="paragraph" w:styleId="Nagwek">
    <w:name w:val="header"/>
    <w:basedOn w:val="Normalny"/>
    <w:link w:val="NagwekZnak"/>
    <w:uiPriority w:val="99"/>
    <w:unhideWhenUsed/>
    <w:rsid w:val="00D622D7"/>
    <w:pPr>
      <w:tabs>
        <w:tab w:val="center" w:pos="4536"/>
        <w:tab w:val="right" w:pos="9072"/>
      </w:tabs>
    </w:pPr>
  </w:style>
  <w:style w:type="character" w:customStyle="1" w:styleId="NagwekZnak">
    <w:name w:val="Nagłówek Znak"/>
    <w:link w:val="Nagwek"/>
    <w:uiPriority w:val="99"/>
    <w:rsid w:val="00D622D7"/>
    <w:rPr>
      <w:rFonts w:eastAsia="Times New Roman"/>
      <w:sz w:val="24"/>
      <w:szCs w:val="24"/>
    </w:rPr>
  </w:style>
  <w:style w:type="paragraph" w:customStyle="1" w:styleId="Tekstpodstawowywcity31">
    <w:name w:val="Tekst podstawowy wcięty 31"/>
    <w:basedOn w:val="Normalny"/>
    <w:rsid w:val="00495C2C"/>
    <w:pPr>
      <w:suppressAutoHyphens/>
      <w:ind w:firstLine="284"/>
    </w:pPr>
    <w:rPr>
      <w:rFonts w:ascii="Calibri" w:hAnsi="Calibri"/>
      <w:sz w:val="20"/>
      <w:szCs w:val="20"/>
      <w:lang w:eastAsia="ar-SA"/>
    </w:rPr>
  </w:style>
  <w:style w:type="paragraph" w:customStyle="1" w:styleId="Default">
    <w:name w:val="Default"/>
    <w:semiHidden/>
    <w:rsid w:val="007F0936"/>
    <w:pPr>
      <w:widowControl w:val="0"/>
      <w:autoSpaceDE w:val="0"/>
      <w:autoSpaceDN w:val="0"/>
      <w:adjustRightInd w:val="0"/>
    </w:pPr>
    <w:rPr>
      <w:rFonts w:eastAsia="Times New Roman"/>
      <w:color w:val="000000"/>
      <w:sz w:val="24"/>
      <w:szCs w:val="24"/>
    </w:rPr>
  </w:style>
  <w:style w:type="character" w:styleId="Odwoaniedokomentarza">
    <w:name w:val="annotation reference"/>
    <w:uiPriority w:val="99"/>
    <w:semiHidden/>
    <w:unhideWhenUsed/>
    <w:rsid w:val="003D0613"/>
    <w:rPr>
      <w:sz w:val="16"/>
      <w:szCs w:val="16"/>
    </w:rPr>
  </w:style>
  <w:style w:type="paragraph" w:styleId="Tekstkomentarza">
    <w:name w:val="annotation text"/>
    <w:basedOn w:val="Normalny"/>
    <w:link w:val="TekstkomentarzaZnak"/>
    <w:uiPriority w:val="99"/>
    <w:semiHidden/>
    <w:unhideWhenUsed/>
    <w:rsid w:val="003D0613"/>
    <w:rPr>
      <w:sz w:val="20"/>
      <w:szCs w:val="20"/>
    </w:rPr>
  </w:style>
  <w:style w:type="character" w:customStyle="1" w:styleId="TekstkomentarzaZnak">
    <w:name w:val="Tekst komentarza Znak"/>
    <w:link w:val="Tekstkomentarza"/>
    <w:uiPriority w:val="99"/>
    <w:semiHidden/>
    <w:rsid w:val="003D0613"/>
    <w:rPr>
      <w:rFonts w:eastAsia="Times New Roman"/>
    </w:rPr>
  </w:style>
  <w:style w:type="paragraph" w:styleId="Tematkomentarza">
    <w:name w:val="annotation subject"/>
    <w:basedOn w:val="Tekstkomentarza"/>
    <w:next w:val="Tekstkomentarza"/>
    <w:link w:val="TematkomentarzaZnak"/>
    <w:uiPriority w:val="99"/>
    <w:semiHidden/>
    <w:unhideWhenUsed/>
    <w:rsid w:val="003D0613"/>
    <w:rPr>
      <w:b/>
      <w:bCs/>
    </w:rPr>
  </w:style>
  <w:style w:type="character" w:customStyle="1" w:styleId="TematkomentarzaZnak">
    <w:name w:val="Temat komentarza Znak"/>
    <w:link w:val="Tematkomentarza"/>
    <w:uiPriority w:val="99"/>
    <w:semiHidden/>
    <w:rsid w:val="003D0613"/>
    <w:rPr>
      <w:rFonts w:eastAsia="Times New Roman"/>
      <w:b/>
      <w:bCs/>
    </w:rPr>
  </w:style>
  <w:style w:type="paragraph" w:styleId="Tekstdymka">
    <w:name w:val="Balloon Text"/>
    <w:basedOn w:val="Normalny"/>
    <w:link w:val="TekstdymkaZnak"/>
    <w:uiPriority w:val="99"/>
    <w:semiHidden/>
    <w:unhideWhenUsed/>
    <w:rsid w:val="003D0613"/>
    <w:rPr>
      <w:rFonts w:ascii="Tahoma" w:hAnsi="Tahoma"/>
      <w:sz w:val="16"/>
      <w:szCs w:val="16"/>
    </w:rPr>
  </w:style>
  <w:style w:type="character" w:customStyle="1" w:styleId="TekstdymkaZnak">
    <w:name w:val="Tekst dymka Znak"/>
    <w:link w:val="Tekstdymka"/>
    <w:uiPriority w:val="99"/>
    <w:semiHidden/>
    <w:rsid w:val="003D0613"/>
    <w:rPr>
      <w:rFonts w:ascii="Tahoma" w:eastAsia="Times New Roman" w:hAnsi="Tahoma" w:cs="Tahoma"/>
      <w:sz w:val="16"/>
      <w:szCs w:val="16"/>
    </w:rPr>
  </w:style>
  <w:style w:type="paragraph" w:customStyle="1" w:styleId="Normal1">
    <w:name w:val="Normal1"/>
    <w:basedOn w:val="Normalny"/>
    <w:rsid w:val="00A557D9"/>
    <w:pPr>
      <w:widowControl w:val="0"/>
      <w:suppressAutoHyphens/>
      <w:autoSpaceDE w:val="0"/>
    </w:pPr>
    <w:rPr>
      <w:sz w:val="20"/>
      <w:szCs w:val="20"/>
      <w:lang w:eastAsia="en-US"/>
    </w:rPr>
  </w:style>
  <w:style w:type="paragraph" w:customStyle="1" w:styleId="WW-Tekstpodstawowywcity3">
    <w:name w:val="WW-Tekst podstawowy wcięty 3"/>
    <w:basedOn w:val="Normalny"/>
    <w:rsid w:val="00EE27E6"/>
    <w:pPr>
      <w:tabs>
        <w:tab w:val="left" w:pos="709"/>
        <w:tab w:val="left" w:pos="993"/>
      </w:tabs>
      <w:suppressAutoHyphens/>
      <w:ind w:left="284" w:hanging="284"/>
    </w:pPr>
    <w:rPr>
      <w:b/>
      <w:sz w:val="28"/>
      <w:szCs w:val="20"/>
      <w:lang w:eastAsia="ar-SA"/>
    </w:rPr>
  </w:style>
  <w:style w:type="paragraph" w:customStyle="1" w:styleId="ust">
    <w:name w:val="ust"/>
    <w:link w:val="ustZnak"/>
    <w:rsid w:val="0038645A"/>
    <w:pPr>
      <w:spacing w:before="60" w:after="60"/>
      <w:ind w:left="426" w:hanging="284"/>
      <w:jc w:val="both"/>
    </w:pPr>
    <w:rPr>
      <w:rFonts w:eastAsia="Times New Roman"/>
      <w:sz w:val="24"/>
    </w:rPr>
  </w:style>
  <w:style w:type="character" w:customStyle="1" w:styleId="ustZnak">
    <w:name w:val="ust Znak"/>
    <w:link w:val="ust"/>
    <w:rsid w:val="0038645A"/>
    <w:rPr>
      <w:rFonts w:eastAsia="Times New Roman"/>
      <w:sz w:val="24"/>
      <w:lang w:bidi="ar-SA"/>
    </w:rPr>
  </w:style>
  <w:style w:type="paragraph" w:styleId="Poprawka">
    <w:name w:val="Revision"/>
    <w:hidden/>
    <w:uiPriority w:val="99"/>
    <w:semiHidden/>
    <w:rsid w:val="00051BBB"/>
    <w:rPr>
      <w:rFonts w:eastAsia="Times New Roman"/>
      <w:sz w:val="24"/>
      <w:szCs w:val="24"/>
    </w:rPr>
  </w:style>
  <w:style w:type="paragraph" w:styleId="Tekstprzypisukocowego">
    <w:name w:val="endnote text"/>
    <w:basedOn w:val="Normalny"/>
    <w:link w:val="TekstprzypisukocowegoZnak"/>
    <w:uiPriority w:val="99"/>
    <w:semiHidden/>
    <w:unhideWhenUsed/>
    <w:rsid w:val="006D3E74"/>
    <w:rPr>
      <w:sz w:val="20"/>
      <w:szCs w:val="20"/>
    </w:rPr>
  </w:style>
  <w:style w:type="character" w:customStyle="1" w:styleId="TekstprzypisukocowegoZnak">
    <w:name w:val="Tekst przypisu końcowego Znak"/>
    <w:link w:val="Tekstprzypisukocowego"/>
    <w:uiPriority w:val="99"/>
    <w:semiHidden/>
    <w:rsid w:val="006D3E74"/>
    <w:rPr>
      <w:rFonts w:eastAsia="Times New Roman"/>
    </w:rPr>
  </w:style>
  <w:style w:type="character" w:styleId="Odwoanieprzypisukocowego">
    <w:name w:val="endnote reference"/>
    <w:uiPriority w:val="99"/>
    <w:semiHidden/>
    <w:unhideWhenUsed/>
    <w:rsid w:val="006D3E74"/>
    <w:rPr>
      <w:vertAlign w:val="superscript"/>
    </w:rPr>
  </w:style>
  <w:style w:type="character" w:styleId="Hipercze">
    <w:name w:val="Hyperlink"/>
    <w:uiPriority w:val="99"/>
    <w:unhideWhenUsed/>
    <w:rsid w:val="00C61301"/>
    <w:rPr>
      <w:color w:val="0000FF"/>
      <w:u w:val="single"/>
    </w:rPr>
  </w:style>
  <w:style w:type="paragraph" w:customStyle="1" w:styleId="Akapitzlist1">
    <w:name w:val="Akapit z listą1"/>
    <w:basedOn w:val="Normalny"/>
    <w:rsid w:val="003227CB"/>
    <w:pPr>
      <w:ind w:left="720"/>
      <w:contextualSpacing/>
    </w:pPr>
    <w:rPr>
      <w:rFonts w:eastAsia="Calibri"/>
    </w:rPr>
  </w:style>
  <w:style w:type="character" w:customStyle="1" w:styleId="ListParagraphChar">
    <w:name w:val="List Paragraph Char"/>
    <w:aliases w:val="Eko punkty Char,podpunkt Char"/>
    <w:link w:val="Akapitzlist2"/>
    <w:locked/>
    <w:rsid w:val="00904EC7"/>
    <w:rPr>
      <w:rFonts w:cs="Calibri"/>
      <w:sz w:val="22"/>
      <w:szCs w:val="22"/>
    </w:rPr>
  </w:style>
  <w:style w:type="paragraph" w:customStyle="1" w:styleId="Akapitzlist2">
    <w:name w:val="Akapit z listą2"/>
    <w:aliases w:val="Eko punkty,podpunkt"/>
    <w:basedOn w:val="Normalny"/>
    <w:link w:val="ListParagraphChar"/>
    <w:rsid w:val="00904EC7"/>
    <w:pPr>
      <w:spacing w:after="200" w:line="276" w:lineRule="auto"/>
      <w:ind w:left="720"/>
    </w:pPr>
    <w:rPr>
      <w:rFonts w:eastAsia="Calibri" w:cs="Calibri"/>
      <w:sz w:val="22"/>
      <w:szCs w:val="22"/>
    </w:rPr>
  </w:style>
  <w:style w:type="paragraph" w:customStyle="1" w:styleId="Akapitzlist3">
    <w:name w:val="Akapit z listą3"/>
    <w:basedOn w:val="Normalny"/>
    <w:rsid w:val="007350C3"/>
    <w:pPr>
      <w:ind w:left="720"/>
      <w:contextualSpacing/>
    </w:pPr>
    <w:rPr>
      <w:rFonts w:eastAsia="Calibri"/>
    </w:rPr>
  </w:style>
  <w:style w:type="paragraph" w:customStyle="1" w:styleId="Akapitzlist4">
    <w:name w:val="Akapit z listą4"/>
    <w:basedOn w:val="Normalny"/>
    <w:rsid w:val="00334478"/>
    <w:pPr>
      <w:ind w:left="720"/>
      <w:contextualSpacing/>
    </w:pPr>
    <w:rPr>
      <w:rFonts w:eastAsia="Calibri"/>
    </w:rPr>
  </w:style>
  <w:style w:type="paragraph" w:customStyle="1" w:styleId="Akapitzlist5">
    <w:name w:val="Akapit z listą5"/>
    <w:basedOn w:val="Normalny"/>
    <w:rsid w:val="00270B7C"/>
    <w:pPr>
      <w:ind w:left="720"/>
      <w:contextualSpacing/>
    </w:pPr>
    <w:rPr>
      <w:rFonts w:eastAsia="Calibri"/>
    </w:rPr>
  </w:style>
  <w:style w:type="paragraph" w:styleId="NormalnyWeb">
    <w:name w:val="Normal (Web)"/>
    <w:basedOn w:val="Normalny"/>
    <w:uiPriority w:val="99"/>
    <w:semiHidden/>
    <w:unhideWhenUsed/>
    <w:rsid w:val="006663BE"/>
    <w:pPr>
      <w:spacing w:before="100" w:beforeAutospacing="1" w:after="100" w:afterAutospacing="1"/>
    </w:pPr>
  </w:style>
  <w:style w:type="character" w:styleId="Tekstzastpczy">
    <w:name w:val="Placeholder Text"/>
    <w:basedOn w:val="Domylnaczcionkaakapitu"/>
    <w:uiPriority w:val="99"/>
    <w:semiHidden/>
    <w:rsid w:val="007327D1"/>
    <w:rPr>
      <w:color w:val="808080"/>
    </w:rPr>
  </w:style>
  <w:style w:type="character" w:customStyle="1" w:styleId="AkapitzlistZnak">
    <w:name w:val="Akapit z listą Znak"/>
    <w:aliases w:val="L1 Znak,List Paragraph Znak,normalny tekst Znak,Akapit z list¹ Znak,Numerowanie Znak,2 heading Znak,A_wyliczenie Znak,K-P_odwolanie Znak,maz_wyliczenie Znak,opis dzialania Znak,CW_Lista Znak,List Paragraph1 Znak"/>
    <w:basedOn w:val="Domylnaczcionkaakapitu"/>
    <w:link w:val="Akapitzlist"/>
    <w:uiPriority w:val="34"/>
    <w:locked/>
    <w:rsid w:val="005614AB"/>
    <w:rPr>
      <w:rFonts w:eastAsia="Times New Roman"/>
      <w:sz w:val="24"/>
      <w:szCs w:val="24"/>
    </w:rPr>
  </w:style>
  <w:style w:type="character" w:customStyle="1" w:styleId="TeksttreciOdstpy0pt">
    <w:name w:val="Tekst treści + Odstępy 0 pt"/>
    <w:rsid w:val="00AD1CE9"/>
    <w:rPr>
      <w:rFonts w:ascii="Verdana" w:hAnsi="Verdana" w:cs="Verdana"/>
      <w:spacing w:val="1"/>
      <w:sz w:val="17"/>
      <w:szCs w:val="17"/>
      <w:u w:val="none"/>
    </w:rPr>
  </w:style>
  <w:style w:type="character" w:customStyle="1" w:styleId="Teksttreci">
    <w:name w:val="Tekst treści_"/>
    <w:link w:val="Teksttreci1"/>
    <w:rsid w:val="00AD1CE9"/>
    <w:rPr>
      <w:rFonts w:ascii="Verdana" w:hAnsi="Verdana" w:cs="Verdana"/>
      <w:spacing w:val="-2"/>
      <w:sz w:val="17"/>
      <w:szCs w:val="17"/>
      <w:shd w:val="clear" w:color="auto" w:fill="FFFFFF"/>
    </w:rPr>
  </w:style>
  <w:style w:type="paragraph" w:customStyle="1" w:styleId="Teksttreci1">
    <w:name w:val="Tekst treści1"/>
    <w:basedOn w:val="Normalny"/>
    <w:link w:val="Teksttreci"/>
    <w:rsid w:val="00AD1CE9"/>
    <w:pPr>
      <w:widowControl w:val="0"/>
      <w:shd w:val="clear" w:color="auto" w:fill="FFFFFF"/>
      <w:spacing w:before="480" w:line="278" w:lineRule="exact"/>
      <w:ind w:hanging="1960"/>
      <w:jc w:val="center"/>
    </w:pPr>
    <w:rPr>
      <w:rFonts w:ascii="Verdana" w:eastAsia="Calibri" w:hAnsi="Verdana" w:cs="Verdana"/>
      <w:spacing w:val="-2"/>
      <w:sz w:val="17"/>
      <w:szCs w:val="17"/>
    </w:rPr>
  </w:style>
  <w:style w:type="paragraph" w:customStyle="1" w:styleId="Akapitzlist6">
    <w:name w:val="Akapit z listą6"/>
    <w:basedOn w:val="Normalny"/>
    <w:rsid w:val="00124908"/>
    <w:pPr>
      <w:ind w:left="720"/>
      <w:contextualSpacing/>
    </w:pPr>
    <w:rPr>
      <w:rFonts w:eastAsia="Calibri"/>
    </w:rPr>
  </w:style>
  <w:style w:type="paragraph" w:styleId="Bezodstpw">
    <w:name w:val="No Spacing"/>
    <w:uiPriority w:val="1"/>
    <w:qFormat/>
    <w:rsid w:val="00D45C14"/>
    <w:rPr>
      <w:rFonts w:eastAsia="Times New Roman"/>
      <w:sz w:val="24"/>
      <w:szCs w:val="24"/>
    </w:rPr>
  </w:style>
  <w:style w:type="character" w:styleId="Uwydatnienie">
    <w:name w:val="Emphasis"/>
    <w:basedOn w:val="Domylnaczcionkaakapitu"/>
    <w:uiPriority w:val="20"/>
    <w:qFormat/>
    <w:rsid w:val="006962CC"/>
    <w:rPr>
      <w:i/>
      <w:iCs/>
    </w:rPr>
  </w:style>
  <w:style w:type="table" w:styleId="Tabela-Siatka">
    <w:name w:val="Table Grid"/>
    <w:basedOn w:val="Standardowy"/>
    <w:uiPriority w:val="39"/>
    <w:rsid w:val="00D331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017740">
      <w:bodyDiv w:val="1"/>
      <w:marLeft w:val="0"/>
      <w:marRight w:val="0"/>
      <w:marTop w:val="0"/>
      <w:marBottom w:val="0"/>
      <w:divBdr>
        <w:top w:val="none" w:sz="0" w:space="0" w:color="auto"/>
        <w:left w:val="none" w:sz="0" w:space="0" w:color="auto"/>
        <w:bottom w:val="none" w:sz="0" w:space="0" w:color="auto"/>
        <w:right w:val="none" w:sz="0" w:space="0" w:color="auto"/>
      </w:divBdr>
    </w:div>
    <w:div w:id="291983812">
      <w:bodyDiv w:val="1"/>
      <w:marLeft w:val="0"/>
      <w:marRight w:val="0"/>
      <w:marTop w:val="0"/>
      <w:marBottom w:val="0"/>
      <w:divBdr>
        <w:top w:val="none" w:sz="0" w:space="0" w:color="auto"/>
        <w:left w:val="none" w:sz="0" w:space="0" w:color="auto"/>
        <w:bottom w:val="none" w:sz="0" w:space="0" w:color="auto"/>
        <w:right w:val="none" w:sz="0" w:space="0" w:color="auto"/>
      </w:divBdr>
    </w:div>
    <w:div w:id="506021459">
      <w:bodyDiv w:val="1"/>
      <w:marLeft w:val="0"/>
      <w:marRight w:val="0"/>
      <w:marTop w:val="0"/>
      <w:marBottom w:val="0"/>
      <w:divBdr>
        <w:top w:val="none" w:sz="0" w:space="0" w:color="auto"/>
        <w:left w:val="none" w:sz="0" w:space="0" w:color="auto"/>
        <w:bottom w:val="none" w:sz="0" w:space="0" w:color="auto"/>
        <w:right w:val="none" w:sz="0" w:space="0" w:color="auto"/>
      </w:divBdr>
    </w:div>
    <w:div w:id="518930141">
      <w:bodyDiv w:val="1"/>
      <w:marLeft w:val="0"/>
      <w:marRight w:val="0"/>
      <w:marTop w:val="0"/>
      <w:marBottom w:val="0"/>
      <w:divBdr>
        <w:top w:val="none" w:sz="0" w:space="0" w:color="auto"/>
        <w:left w:val="none" w:sz="0" w:space="0" w:color="auto"/>
        <w:bottom w:val="none" w:sz="0" w:space="0" w:color="auto"/>
        <w:right w:val="none" w:sz="0" w:space="0" w:color="auto"/>
      </w:divBdr>
    </w:div>
    <w:div w:id="562721896">
      <w:bodyDiv w:val="1"/>
      <w:marLeft w:val="0"/>
      <w:marRight w:val="0"/>
      <w:marTop w:val="0"/>
      <w:marBottom w:val="0"/>
      <w:divBdr>
        <w:top w:val="none" w:sz="0" w:space="0" w:color="auto"/>
        <w:left w:val="none" w:sz="0" w:space="0" w:color="auto"/>
        <w:bottom w:val="none" w:sz="0" w:space="0" w:color="auto"/>
        <w:right w:val="none" w:sz="0" w:space="0" w:color="auto"/>
      </w:divBdr>
    </w:div>
    <w:div w:id="637879456">
      <w:bodyDiv w:val="1"/>
      <w:marLeft w:val="0"/>
      <w:marRight w:val="0"/>
      <w:marTop w:val="0"/>
      <w:marBottom w:val="0"/>
      <w:divBdr>
        <w:top w:val="none" w:sz="0" w:space="0" w:color="auto"/>
        <w:left w:val="none" w:sz="0" w:space="0" w:color="auto"/>
        <w:bottom w:val="none" w:sz="0" w:space="0" w:color="auto"/>
        <w:right w:val="none" w:sz="0" w:space="0" w:color="auto"/>
      </w:divBdr>
    </w:div>
    <w:div w:id="707605609">
      <w:bodyDiv w:val="1"/>
      <w:marLeft w:val="0"/>
      <w:marRight w:val="0"/>
      <w:marTop w:val="0"/>
      <w:marBottom w:val="0"/>
      <w:divBdr>
        <w:top w:val="none" w:sz="0" w:space="0" w:color="auto"/>
        <w:left w:val="none" w:sz="0" w:space="0" w:color="auto"/>
        <w:bottom w:val="none" w:sz="0" w:space="0" w:color="auto"/>
        <w:right w:val="none" w:sz="0" w:space="0" w:color="auto"/>
      </w:divBdr>
    </w:div>
    <w:div w:id="726341685">
      <w:bodyDiv w:val="1"/>
      <w:marLeft w:val="0"/>
      <w:marRight w:val="0"/>
      <w:marTop w:val="0"/>
      <w:marBottom w:val="0"/>
      <w:divBdr>
        <w:top w:val="none" w:sz="0" w:space="0" w:color="auto"/>
        <w:left w:val="none" w:sz="0" w:space="0" w:color="auto"/>
        <w:bottom w:val="none" w:sz="0" w:space="0" w:color="auto"/>
        <w:right w:val="none" w:sz="0" w:space="0" w:color="auto"/>
      </w:divBdr>
    </w:div>
    <w:div w:id="805777346">
      <w:bodyDiv w:val="1"/>
      <w:marLeft w:val="0"/>
      <w:marRight w:val="0"/>
      <w:marTop w:val="0"/>
      <w:marBottom w:val="0"/>
      <w:divBdr>
        <w:top w:val="none" w:sz="0" w:space="0" w:color="auto"/>
        <w:left w:val="none" w:sz="0" w:space="0" w:color="auto"/>
        <w:bottom w:val="none" w:sz="0" w:space="0" w:color="auto"/>
        <w:right w:val="none" w:sz="0" w:space="0" w:color="auto"/>
      </w:divBdr>
    </w:div>
    <w:div w:id="875003664">
      <w:bodyDiv w:val="1"/>
      <w:marLeft w:val="0"/>
      <w:marRight w:val="0"/>
      <w:marTop w:val="0"/>
      <w:marBottom w:val="0"/>
      <w:divBdr>
        <w:top w:val="none" w:sz="0" w:space="0" w:color="auto"/>
        <w:left w:val="none" w:sz="0" w:space="0" w:color="auto"/>
        <w:bottom w:val="none" w:sz="0" w:space="0" w:color="auto"/>
        <w:right w:val="none" w:sz="0" w:space="0" w:color="auto"/>
      </w:divBdr>
    </w:div>
    <w:div w:id="1480608514">
      <w:bodyDiv w:val="1"/>
      <w:marLeft w:val="0"/>
      <w:marRight w:val="0"/>
      <w:marTop w:val="0"/>
      <w:marBottom w:val="0"/>
      <w:divBdr>
        <w:top w:val="none" w:sz="0" w:space="0" w:color="auto"/>
        <w:left w:val="none" w:sz="0" w:space="0" w:color="auto"/>
        <w:bottom w:val="none" w:sz="0" w:space="0" w:color="auto"/>
        <w:right w:val="none" w:sz="0" w:space="0" w:color="auto"/>
      </w:divBdr>
    </w:div>
    <w:div w:id="1551187238">
      <w:bodyDiv w:val="1"/>
      <w:marLeft w:val="0"/>
      <w:marRight w:val="0"/>
      <w:marTop w:val="0"/>
      <w:marBottom w:val="0"/>
      <w:divBdr>
        <w:top w:val="none" w:sz="0" w:space="0" w:color="auto"/>
        <w:left w:val="none" w:sz="0" w:space="0" w:color="auto"/>
        <w:bottom w:val="none" w:sz="0" w:space="0" w:color="auto"/>
        <w:right w:val="none" w:sz="0" w:space="0" w:color="auto"/>
      </w:divBdr>
    </w:div>
    <w:div w:id="1569724288">
      <w:bodyDiv w:val="1"/>
      <w:marLeft w:val="0"/>
      <w:marRight w:val="0"/>
      <w:marTop w:val="0"/>
      <w:marBottom w:val="0"/>
      <w:divBdr>
        <w:top w:val="none" w:sz="0" w:space="0" w:color="auto"/>
        <w:left w:val="none" w:sz="0" w:space="0" w:color="auto"/>
        <w:bottom w:val="none" w:sz="0" w:space="0" w:color="auto"/>
        <w:right w:val="none" w:sz="0" w:space="0" w:color="auto"/>
      </w:divBdr>
    </w:div>
    <w:div w:id="1580948086">
      <w:bodyDiv w:val="1"/>
      <w:marLeft w:val="0"/>
      <w:marRight w:val="0"/>
      <w:marTop w:val="0"/>
      <w:marBottom w:val="0"/>
      <w:divBdr>
        <w:top w:val="none" w:sz="0" w:space="0" w:color="auto"/>
        <w:left w:val="none" w:sz="0" w:space="0" w:color="auto"/>
        <w:bottom w:val="none" w:sz="0" w:space="0" w:color="auto"/>
        <w:right w:val="none" w:sz="0" w:space="0" w:color="auto"/>
      </w:divBdr>
    </w:div>
    <w:div w:id="1604605341">
      <w:bodyDiv w:val="1"/>
      <w:marLeft w:val="0"/>
      <w:marRight w:val="0"/>
      <w:marTop w:val="0"/>
      <w:marBottom w:val="0"/>
      <w:divBdr>
        <w:top w:val="none" w:sz="0" w:space="0" w:color="auto"/>
        <w:left w:val="none" w:sz="0" w:space="0" w:color="auto"/>
        <w:bottom w:val="none" w:sz="0" w:space="0" w:color="auto"/>
        <w:right w:val="none" w:sz="0" w:space="0" w:color="auto"/>
      </w:divBdr>
    </w:div>
    <w:div w:id="1666398627">
      <w:bodyDiv w:val="1"/>
      <w:marLeft w:val="0"/>
      <w:marRight w:val="0"/>
      <w:marTop w:val="0"/>
      <w:marBottom w:val="0"/>
      <w:divBdr>
        <w:top w:val="none" w:sz="0" w:space="0" w:color="auto"/>
        <w:left w:val="none" w:sz="0" w:space="0" w:color="auto"/>
        <w:bottom w:val="none" w:sz="0" w:space="0" w:color="auto"/>
        <w:right w:val="none" w:sz="0" w:space="0" w:color="auto"/>
      </w:divBdr>
    </w:div>
    <w:div w:id="1693651680">
      <w:bodyDiv w:val="1"/>
      <w:marLeft w:val="0"/>
      <w:marRight w:val="0"/>
      <w:marTop w:val="0"/>
      <w:marBottom w:val="0"/>
      <w:divBdr>
        <w:top w:val="none" w:sz="0" w:space="0" w:color="auto"/>
        <w:left w:val="none" w:sz="0" w:space="0" w:color="auto"/>
        <w:bottom w:val="none" w:sz="0" w:space="0" w:color="auto"/>
        <w:right w:val="none" w:sz="0" w:space="0" w:color="auto"/>
      </w:divBdr>
      <w:divsChild>
        <w:div w:id="1829832053">
          <w:marLeft w:val="0"/>
          <w:marRight w:val="0"/>
          <w:marTop w:val="0"/>
          <w:marBottom w:val="0"/>
          <w:divBdr>
            <w:top w:val="none" w:sz="0" w:space="0" w:color="auto"/>
            <w:left w:val="none" w:sz="0" w:space="0" w:color="auto"/>
            <w:bottom w:val="none" w:sz="0" w:space="0" w:color="auto"/>
            <w:right w:val="none" w:sz="0" w:space="0" w:color="auto"/>
          </w:divBdr>
          <w:divsChild>
            <w:div w:id="891573066">
              <w:marLeft w:val="0"/>
              <w:marRight w:val="63"/>
              <w:marTop w:val="0"/>
              <w:marBottom w:val="0"/>
              <w:divBdr>
                <w:top w:val="none" w:sz="0" w:space="0" w:color="auto"/>
                <w:left w:val="none" w:sz="0" w:space="0" w:color="auto"/>
                <w:bottom w:val="none" w:sz="0" w:space="0" w:color="auto"/>
                <w:right w:val="none" w:sz="0" w:space="0" w:color="auto"/>
              </w:divBdr>
              <w:divsChild>
                <w:div w:id="515537496">
                  <w:marLeft w:val="0"/>
                  <w:marRight w:val="0"/>
                  <w:marTop w:val="0"/>
                  <w:marBottom w:val="0"/>
                  <w:divBdr>
                    <w:top w:val="none" w:sz="0" w:space="0" w:color="auto"/>
                    <w:left w:val="none" w:sz="0" w:space="0" w:color="auto"/>
                    <w:bottom w:val="none" w:sz="0" w:space="0" w:color="auto"/>
                    <w:right w:val="none" w:sz="0" w:space="0" w:color="auto"/>
                  </w:divBdr>
                  <w:divsChild>
                    <w:div w:id="2091345461">
                      <w:marLeft w:val="0"/>
                      <w:marRight w:val="0"/>
                      <w:marTop w:val="0"/>
                      <w:marBottom w:val="0"/>
                      <w:divBdr>
                        <w:top w:val="none" w:sz="0" w:space="0" w:color="auto"/>
                        <w:left w:val="none" w:sz="0" w:space="0" w:color="auto"/>
                        <w:bottom w:val="none" w:sz="0" w:space="0" w:color="auto"/>
                        <w:right w:val="none" w:sz="0" w:space="0" w:color="auto"/>
                      </w:divBdr>
                      <w:divsChild>
                        <w:div w:id="1719472329">
                          <w:marLeft w:val="0"/>
                          <w:marRight w:val="0"/>
                          <w:marTop w:val="0"/>
                          <w:marBottom w:val="0"/>
                          <w:divBdr>
                            <w:top w:val="none" w:sz="0" w:space="0" w:color="auto"/>
                            <w:left w:val="none" w:sz="0" w:space="0" w:color="auto"/>
                            <w:bottom w:val="none" w:sz="0" w:space="0" w:color="auto"/>
                            <w:right w:val="none" w:sz="0" w:space="0" w:color="auto"/>
                          </w:divBdr>
                          <w:divsChild>
                            <w:div w:id="2001807152">
                              <w:marLeft w:val="0"/>
                              <w:marRight w:val="0"/>
                              <w:marTop w:val="0"/>
                              <w:marBottom w:val="0"/>
                              <w:divBdr>
                                <w:top w:val="none" w:sz="0" w:space="0" w:color="auto"/>
                                <w:left w:val="none" w:sz="0" w:space="0" w:color="auto"/>
                                <w:bottom w:val="none" w:sz="0" w:space="0" w:color="auto"/>
                                <w:right w:val="none" w:sz="0" w:space="0" w:color="auto"/>
                              </w:divBdr>
                              <w:divsChild>
                                <w:div w:id="1185361393">
                                  <w:marLeft w:val="0"/>
                                  <w:marRight w:val="0"/>
                                  <w:marTop w:val="0"/>
                                  <w:marBottom w:val="0"/>
                                  <w:divBdr>
                                    <w:top w:val="none" w:sz="0" w:space="0" w:color="auto"/>
                                    <w:left w:val="none" w:sz="0" w:space="0" w:color="auto"/>
                                    <w:bottom w:val="none" w:sz="0" w:space="0" w:color="auto"/>
                                    <w:right w:val="none" w:sz="0" w:space="0" w:color="auto"/>
                                  </w:divBdr>
                                </w:div>
                                <w:div w:id="21280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50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pgkim-mysliborz.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041CD-7E27-428C-A9D2-596F8780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42</Pages>
  <Words>19896</Words>
  <Characters>119382</Characters>
  <Application>Microsoft Office Word</Application>
  <DocSecurity>0</DocSecurity>
  <Lines>994</Lines>
  <Paragraphs>277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K A</cp:lastModifiedBy>
  <cp:revision>4</cp:revision>
  <cp:lastPrinted>2022-02-17T08:41:00Z</cp:lastPrinted>
  <dcterms:created xsi:type="dcterms:W3CDTF">2022-02-16T22:17:00Z</dcterms:created>
  <dcterms:modified xsi:type="dcterms:W3CDTF">2022-02-22T07:33:00Z</dcterms:modified>
</cp:coreProperties>
</file>