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8BD0A" w14:textId="393BCE14" w:rsidR="00533FAA" w:rsidRPr="00533FAA" w:rsidRDefault="00C35156" w:rsidP="00533FAA">
      <w:pPr>
        <w:pStyle w:val="Nagwek1"/>
        <w:shd w:val="clear" w:color="auto" w:fill="C6D9F1" w:themeFill="text2" w:themeFillTint="33"/>
        <w:rPr>
          <w:rFonts w:cstheme="minorHAnsi"/>
          <w:color w:val="000000" w:themeColor="text1"/>
          <w:sz w:val="20"/>
          <w:szCs w:val="20"/>
        </w:rPr>
      </w:pPr>
      <w:bookmarkStart w:id="0" w:name="_Toc516738908"/>
      <w:bookmarkStart w:id="1" w:name="_Toc18928752"/>
      <w:r>
        <w:rPr>
          <w:rFonts w:cstheme="minorHAnsi"/>
          <w:color w:val="000000" w:themeColor="text1"/>
          <w:sz w:val="20"/>
          <w:szCs w:val="20"/>
        </w:rPr>
        <w:t>ZAŁĄCZNIK NR 9</w:t>
      </w:r>
      <w:r w:rsidR="005B5686">
        <w:rPr>
          <w:rFonts w:cstheme="minorHAnsi"/>
          <w:color w:val="000000" w:themeColor="text1"/>
          <w:sz w:val="20"/>
          <w:szCs w:val="20"/>
        </w:rPr>
        <w:t xml:space="preserve"> DO SWZ</w:t>
      </w:r>
      <w:r w:rsidR="009A4EA9" w:rsidRPr="00156D62">
        <w:rPr>
          <w:rFonts w:cstheme="minorHAnsi"/>
          <w:color w:val="000000" w:themeColor="text1"/>
          <w:sz w:val="20"/>
          <w:szCs w:val="20"/>
        </w:rPr>
        <w:t xml:space="preserve">– </w:t>
      </w:r>
      <w:bookmarkEnd w:id="0"/>
      <w:bookmarkEnd w:id="1"/>
      <w:r w:rsidR="003760F3">
        <w:rPr>
          <w:rFonts w:cstheme="minorHAnsi"/>
          <w:color w:val="000000" w:themeColor="text1"/>
          <w:sz w:val="20"/>
          <w:szCs w:val="20"/>
        </w:rPr>
        <w:t>O</w:t>
      </w:r>
      <w:r w:rsidR="003760F3" w:rsidRPr="003760F3">
        <w:rPr>
          <w:rFonts w:cstheme="minorHAnsi"/>
          <w:color w:val="000000" w:themeColor="text1"/>
          <w:sz w:val="20"/>
          <w:szCs w:val="20"/>
        </w:rPr>
        <w:t>ŚWIADCZENIE W SPRAWIE ZEZWOLENIA NA WYTWARZANIE ODPADÓW</w:t>
      </w:r>
      <w:r w:rsidR="00876786">
        <w:rPr>
          <w:rFonts w:cstheme="minorHAnsi"/>
          <w:color w:val="000000" w:themeColor="text1"/>
          <w:sz w:val="20"/>
          <w:szCs w:val="20"/>
        </w:rPr>
        <w:t xml:space="preserve"> </w:t>
      </w:r>
    </w:p>
    <w:p w14:paraId="44C6AD58" w14:textId="4E91E7BF" w:rsidR="005B5686" w:rsidRDefault="005B5686" w:rsidP="00A473BE">
      <w:pPr>
        <w:pStyle w:val="Akapitzlist"/>
        <w:spacing w:before="120" w:line="276" w:lineRule="auto"/>
        <w:ind w:left="284"/>
        <w:jc w:val="left"/>
        <w:outlineLvl w:val="0"/>
        <w:rPr>
          <w:rFonts w:asciiTheme="minorHAnsi" w:hAnsiTheme="minorHAnsi" w:cstheme="minorHAnsi"/>
          <w:b/>
          <w:sz w:val="20"/>
        </w:rPr>
      </w:pPr>
    </w:p>
    <w:tbl>
      <w:tblPr>
        <w:tblStyle w:val="Tabela-Siatka"/>
        <w:tblW w:w="0" w:type="auto"/>
        <w:tblInd w:w="-142" w:type="dxa"/>
        <w:tblLook w:val="04A0" w:firstRow="1" w:lastRow="0" w:firstColumn="1" w:lastColumn="0" w:noHBand="0" w:noVBand="1"/>
      </w:tblPr>
      <w:tblGrid>
        <w:gridCol w:w="3965"/>
        <w:gridCol w:w="850"/>
        <w:gridCol w:w="4134"/>
      </w:tblGrid>
      <w:tr w:rsidR="001068D7" w:rsidRPr="006B56FD" w14:paraId="434F6413" w14:textId="77777777" w:rsidTr="00345526">
        <w:trPr>
          <w:trHeight w:val="1820"/>
        </w:trPr>
        <w:tc>
          <w:tcPr>
            <w:tcW w:w="3965" w:type="dxa"/>
            <w:tcBorders>
              <w:right w:val="single" w:sz="4" w:space="0" w:color="auto"/>
            </w:tcBorders>
          </w:tcPr>
          <w:p w14:paraId="75D4A5B2" w14:textId="77777777" w:rsidR="001068D7" w:rsidRPr="006B56FD" w:rsidRDefault="001068D7" w:rsidP="00345526">
            <w:pPr>
              <w:ind w:right="28"/>
              <w:jc w:val="left"/>
              <w:rPr>
                <w:rFonts w:asciiTheme="minorHAnsi" w:hAnsiTheme="minorHAnsi" w:cstheme="minorHAnsi"/>
                <w:b/>
                <w:i/>
                <w:iCs/>
                <w:sz w:val="20"/>
                <w:u w:val="single"/>
              </w:rPr>
            </w:pPr>
            <w:r w:rsidRPr="006B56FD">
              <w:rPr>
                <w:rFonts w:asciiTheme="minorHAnsi" w:hAnsiTheme="minorHAnsi" w:cstheme="minorHAnsi"/>
                <w:b/>
                <w:i/>
                <w:iCs/>
                <w:sz w:val="20"/>
                <w:u w:val="single"/>
              </w:rPr>
              <w:t>Wykonawca</w:t>
            </w:r>
          </w:p>
          <w:p w14:paraId="79E5977F" w14:textId="77777777" w:rsidR="001068D7" w:rsidRPr="006B56FD" w:rsidRDefault="001068D7" w:rsidP="00345526">
            <w:pPr>
              <w:ind w:right="28"/>
              <w:jc w:val="left"/>
              <w:rPr>
                <w:rFonts w:asciiTheme="minorHAnsi" w:hAnsiTheme="minorHAnsi" w:cstheme="minorHAnsi"/>
                <w:sz w:val="20"/>
              </w:rPr>
            </w:pPr>
          </w:p>
          <w:p w14:paraId="77F1CA76" w14:textId="77777777" w:rsidR="001068D7" w:rsidRPr="006B56FD" w:rsidRDefault="001068D7" w:rsidP="00345526">
            <w:pPr>
              <w:ind w:right="28"/>
              <w:jc w:val="center"/>
              <w:rPr>
                <w:rFonts w:asciiTheme="minorHAnsi" w:hAnsiTheme="minorHAnsi" w:cstheme="minorHAnsi"/>
                <w:sz w:val="20"/>
              </w:rPr>
            </w:pPr>
            <w:r w:rsidRPr="006B56FD">
              <w:rPr>
                <w:rFonts w:asciiTheme="minorHAnsi" w:hAnsiTheme="minorHAnsi" w:cstheme="minorHAnsi"/>
                <w:sz w:val="20"/>
              </w:rPr>
              <w:t>…………………………………………………</w:t>
            </w:r>
          </w:p>
          <w:p w14:paraId="11F0FD4B" w14:textId="77777777" w:rsidR="001068D7" w:rsidRPr="006B56FD" w:rsidRDefault="001068D7" w:rsidP="00345526">
            <w:pPr>
              <w:ind w:right="28"/>
              <w:jc w:val="center"/>
              <w:rPr>
                <w:rFonts w:asciiTheme="minorHAnsi" w:hAnsiTheme="minorHAnsi" w:cstheme="minorHAnsi"/>
                <w:sz w:val="20"/>
              </w:rPr>
            </w:pPr>
            <w:r w:rsidRPr="006B56FD">
              <w:rPr>
                <w:rFonts w:asciiTheme="minorHAnsi" w:hAnsiTheme="minorHAnsi" w:cstheme="minorHAnsi"/>
                <w:sz w:val="20"/>
              </w:rPr>
              <w:t>……………………………………………….</w:t>
            </w:r>
          </w:p>
          <w:p w14:paraId="6531D36D" w14:textId="77777777" w:rsidR="001068D7" w:rsidRPr="006B56FD" w:rsidRDefault="001068D7" w:rsidP="00345526">
            <w:pPr>
              <w:ind w:right="28"/>
              <w:jc w:val="center"/>
              <w:rPr>
                <w:rFonts w:asciiTheme="minorHAnsi" w:hAnsiTheme="minorHAnsi" w:cstheme="minorHAnsi"/>
                <w:i/>
                <w:sz w:val="20"/>
              </w:rPr>
            </w:pPr>
            <w:r w:rsidRPr="006B56FD">
              <w:rPr>
                <w:rFonts w:asciiTheme="minorHAnsi" w:hAnsiTheme="minorHAnsi" w:cstheme="minorHAnsi"/>
                <w:i/>
                <w:sz w:val="20"/>
              </w:rPr>
              <w:t>Nazwa i adres</w:t>
            </w:r>
          </w:p>
          <w:p w14:paraId="4388EABE" w14:textId="77777777" w:rsidR="001068D7" w:rsidRPr="006B56FD" w:rsidRDefault="001068D7" w:rsidP="00345526">
            <w:pPr>
              <w:ind w:right="28"/>
              <w:jc w:val="left"/>
              <w:rPr>
                <w:rFonts w:asciiTheme="minorHAnsi" w:hAnsiTheme="minorHAnsi" w:cstheme="minorHAnsi"/>
                <w:sz w:val="20"/>
              </w:rPr>
            </w:pPr>
          </w:p>
        </w:tc>
        <w:tc>
          <w:tcPr>
            <w:tcW w:w="850" w:type="dxa"/>
            <w:tcBorders>
              <w:top w:val="nil"/>
              <w:left w:val="single" w:sz="4" w:space="0" w:color="auto"/>
              <w:bottom w:val="nil"/>
              <w:right w:val="single" w:sz="4" w:space="0" w:color="auto"/>
            </w:tcBorders>
          </w:tcPr>
          <w:p w14:paraId="76A2554F" w14:textId="77777777" w:rsidR="001068D7" w:rsidRPr="006B56FD" w:rsidRDefault="001068D7" w:rsidP="00345526">
            <w:pPr>
              <w:spacing w:line="360" w:lineRule="auto"/>
              <w:rPr>
                <w:rFonts w:asciiTheme="minorHAnsi" w:eastAsiaTheme="majorEastAsia" w:hAnsiTheme="minorHAnsi" w:cstheme="minorHAnsi"/>
                <w:b/>
                <w:i/>
                <w:iCs/>
                <w:sz w:val="20"/>
                <w:u w:val="single"/>
              </w:rPr>
            </w:pPr>
          </w:p>
        </w:tc>
        <w:tc>
          <w:tcPr>
            <w:tcW w:w="4134" w:type="dxa"/>
            <w:tcBorders>
              <w:left w:val="single" w:sz="4" w:space="0" w:color="auto"/>
            </w:tcBorders>
          </w:tcPr>
          <w:p w14:paraId="4CAFB32E" w14:textId="77777777" w:rsidR="001068D7" w:rsidRPr="006B56FD" w:rsidRDefault="001068D7" w:rsidP="00345526">
            <w:pPr>
              <w:spacing w:line="360" w:lineRule="auto"/>
              <w:rPr>
                <w:rFonts w:asciiTheme="minorHAnsi" w:eastAsiaTheme="majorEastAsia" w:hAnsiTheme="minorHAnsi" w:cstheme="minorHAnsi"/>
                <w:b/>
                <w:i/>
                <w:iCs/>
                <w:sz w:val="20"/>
                <w:u w:val="single"/>
              </w:rPr>
            </w:pPr>
            <w:r w:rsidRPr="006B56FD">
              <w:rPr>
                <w:rFonts w:asciiTheme="minorHAnsi" w:eastAsiaTheme="majorEastAsia" w:hAnsiTheme="minorHAnsi" w:cstheme="minorHAnsi"/>
                <w:b/>
                <w:i/>
                <w:iCs/>
                <w:sz w:val="20"/>
                <w:u w:val="single"/>
              </w:rPr>
              <w:t xml:space="preserve">Zamawiający </w:t>
            </w:r>
          </w:p>
          <w:p w14:paraId="0B79D2BE" w14:textId="77777777" w:rsidR="001068D7" w:rsidRPr="006B56FD" w:rsidRDefault="001068D7" w:rsidP="00345526">
            <w:pPr>
              <w:spacing w:before="120" w:after="120" w:line="240" w:lineRule="auto"/>
              <w:contextualSpacing/>
              <w:jc w:val="center"/>
              <w:rPr>
                <w:rFonts w:asciiTheme="minorHAnsi" w:eastAsia="Calibri" w:hAnsiTheme="minorHAnsi" w:cstheme="minorHAnsi"/>
                <w:b/>
                <w:sz w:val="20"/>
              </w:rPr>
            </w:pPr>
            <w:r w:rsidRPr="006B56FD">
              <w:rPr>
                <w:rFonts w:asciiTheme="minorHAnsi" w:eastAsia="Calibri" w:hAnsiTheme="minorHAnsi" w:cstheme="minorHAnsi"/>
                <w:b/>
                <w:sz w:val="20"/>
              </w:rPr>
              <w:t>PGE Dystrybucja S.A.</w:t>
            </w:r>
          </w:p>
          <w:p w14:paraId="5B966D22" w14:textId="77777777" w:rsidR="001068D7" w:rsidRPr="006B56FD" w:rsidRDefault="001068D7" w:rsidP="00345526">
            <w:pPr>
              <w:spacing w:before="120" w:after="120" w:line="240" w:lineRule="auto"/>
              <w:contextualSpacing/>
              <w:jc w:val="center"/>
              <w:rPr>
                <w:rFonts w:asciiTheme="minorHAnsi" w:eastAsia="Calibri" w:hAnsiTheme="minorHAnsi" w:cstheme="minorHAnsi"/>
                <w:sz w:val="20"/>
              </w:rPr>
            </w:pPr>
            <w:r w:rsidRPr="006B56FD">
              <w:rPr>
                <w:rFonts w:asciiTheme="minorHAnsi" w:eastAsia="Calibri" w:hAnsiTheme="minorHAnsi" w:cstheme="minorHAnsi"/>
                <w:sz w:val="20"/>
              </w:rPr>
              <w:t>w imieniu i na rzecz której działa:</w:t>
            </w:r>
          </w:p>
          <w:p w14:paraId="61B8D869" w14:textId="0E0CBA0C" w:rsidR="00DB0405" w:rsidRPr="00DB0405" w:rsidRDefault="001068D7" w:rsidP="00DB0405">
            <w:pPr>
              <w:spacing w:before="120" w:after="120" w:line="240" w:lineRule="auto"/>
              <w:contextualSpacing/>
              <w:jc w:val="center"/>
              <w:rPr>
                <w:rFonts w:asciiTheme="minorHAnsi" w:eastAsia="Calibri" w:hAnsiTheme="minorHAnsi" w:cstheme="minorHAnsi"/>
                <w:b/>
                <w:sz w:val="20"/>
              </w:rPr>
            </w:pPr>
            <w:r w:rsidRPr="006B56FD">
              <w:rPr>
                <w:rFonts w:asciiTheme="minorHAnsi" w:eastAsia="Calibri" w:hAnsiTheme="minorHAnsi" w:cstheme="minorHAnsi"/>
                <w:b/>
                <w:sz w:val="20"/>
              </w:rPr>
              <w:t>PGE</w:t>
            </w:r>
            <w:r w:rsidR="00DB0405" w:rsidRPr="00DB0405">
              <w:rPr>
                <w:rFonts w:asciiTheme="minorHAnsi" w:eastAsia="Calibri" w:hAnsiTheme="minorHAnsi" w:cstheme="minorHAnsi"/>
                <w:b/>
                <w:sz w:val="20"/>
              </w:rPr>
              <w:t xml:space="preserve"> Dystrybucja S.A. Oddział Łódź</w:t>
            </w:r>
          </w:p>
          <w:p w14:paraId="3BEE62C1" w14:textId="0B5319AD" w:rsidR="001068D7" w:rsidRPr="006B56FD" w:rsidRDefault="00DB0405" w:rsidP="00DB0405">
            <w:pPr>
              <w:spacing w:before="120" w:after="120" w:line="240" w:lineRule="auto"/>
              <w:contextualSpacing/>
              <w:jc w:val="center"/>
              <w:rPr>
                <w:rFonts w:asciiTheme="minorHAnsi" w:eastAsiaTheme="majorEastAsia" w:hAnsiTheme="minorHAnsi" w:cstheme="minorHAnsi"/>
                <w:i/>
                <w:iCs/>
                <w:sz w:val="20"/>
              </w:rPr>
            </w:pPr>
            <w:r w:rsidRPr="00DB0405">
              <w:rPr>
                <w:rFonts w:asciiTheme="minorHAnsi" w:eastAsia="Calibri" w:hAnsiTheme="minorHAnsi" w:cstheme="minorHAnsi"/>
                <w:b/>
                <w:sz w:val="20"/>
              </w:rPr>
              <w:t>ul. Tuwima 58, 90-021 Łódź</w:t>
            </w:r>
          </w:p>
        </w:tc>
      </w:tr>
    </w:tbl>
    <w:p w14:paraId="4E74576A" w14:textId="38874F80" w:rsidR="001068D7" w:rsidRDefault="001068D7" w:rsidP="00A473BE">
      <w:pPr>
        <w:pStyle w:val="Akapitzlist"/>
        <w:spacing w:before="120" w:line="276" w:lineRule="auto"/>
        <w:ind w:left="284"/>
        <w:jc w:val="left"/>
        <w:outlineLvl w:val="0"/>
        <w:rPr>
          <w:rFonts w:asciiTheme="minorHAnsi" w:hAnsiTheme="minorHAnsi" w:cstheme="minorHAnsi"/>
          <w:b/>
          <w:sz w:val="20"/>
        </w:rPr>
      </w:pPr>
    </w:p>
    <w:p w14:paraId="3A01B4E5" w14:textId="6E859566" w:rsidR="003760F3" w:rsidRDefault="003760F3" w:rsidP="00A473BE">
      <w:pPr>
        <w:pStyle w:val="Akapitzlist"/>
        <w:spacing w:before="120" w:line="276" w:lineRule="auto"/>
        <w:ind w:left="284"/>
        <w:jc w:val="left"/>
        <w:outlineLvl w:val="0"/>
        <w:rPr>
          <w:rFonts w:asciiTheme="minorHAnsi" w:hAnsiTheme="minorHAnsi" w:cstheme="minorHAnsi"/>
          <w:b/>
          <w:sz w:val="20"/>
        </w:rPr>
      </w:pPr>
    </w:p>
    <w:p w14:paraId="15C14C97" w14:textId="77777777" w:rsidR="003760F3" w:rsidRDefault="003760F3" w:rsidP="00A473BE">
      <w:pPr>
        <w:pStyle w:val="Akapitzlist"/>
        <w:spacing w:before="120" w:line="276" w:lineRule="auto"/>
        <w:ind w:left="284"/>
        <w:jc w:val="left"/>
        <w:outlineLvl w:val="0"/>
        <w:rPr>
          <w:rFonts w:asciiTheme="minorHAnsi" w:hAnsiTheme="minorHAnsi" w:cstheme="minorHAnsi"/>
          <w:b/>
          <w:sz w:val="20"/>
        </w:rPr>
      </w:pPr>
    </w:p>
    <w:p w14:paraId="23ACF4C0" w14:textId="624B0E2C" w:rsidR="00A473BE" w:rsidRDefault="00A473BE" w:rsidP="00A473BE">
      <w:pPr>
        <w:pStyle w:val="Akapitzlist"/>
        <w:spacing w:before="120" w:line="276" w:lineRule="auto"/>
        <w:ind w:left="284"/>
        <w:jc w:val="left"/>
        <w:outlineLvl w:val="0"/>
        <w:rPr>
          <w:rFonts w:asciiTheme="minorHAnsi" w:hAnsiTheme="minorHAnsi" w:cstheme="minorHAnsi"/>
          <w:b/>
          <w:sz w:val="20"/>
        </w:rPr>
      </w:pPr>
    </w:p>
    <w:p w14:paraId="68E92CFA" w14:textId="768B8C33" w:rsidR="005B5686" w:rsidRPr="004B4556" w:rsidRDefault="003760F3" w:rsidP="00533FAA">
      <w:pPr>
        <w:tabs>
          <w:tab w:val="left" w:pos="1628"/>
        </w:tabs>
        <w:jc w:val="center"/>
        <w:rPr>
          <w:rFonts w:asciiTheme="minorHAnsi" w:hAnsiTheme="minorHAnsi" w:cstheme="minorHAnsi"/>
          <w:sz w:val="20"/>
        </w:rPr>
      </w:pPr>
      <w:r>
        <w:rPr>
          <w:rFonts w:asciiTheme="minorHAnsi" w:hAnsiTheme="minorHAnsi" w:cstheme="minorHAnsi"/>
          <w:b/>
        </w:rPr>
        <w:t>O</w:t>
      </w:r>
      <w:r w:rsidRPr="00C05C4B">
        <w:rPr>
          <w:rFonts w:asciiTheme="minorHAnsi" w:hAnsiTheme="minorHAnsi" w:cstheme="minorHAnsi"/>
          <w:b/>
        </w:rPr>
        <w:t>ŚWIADCZENIE W SPRAWIE ZEZWOLENIA NA WYTWARZANIE ODPADÓW</w:t>
      </w:r>
    </w:p>
    <w:p w14:paraId="46EA4CC4" w14:textId="33A3EAF0" w:rsidR="00533FAA" w:rsidRDefault="00533FAA" w:rsidP="00533FAA">
      <w:pPr>
        <w:rPr>
          <w:rFonts w:asciiTheme="minorHAnsi" w:hAnsiTheme="minorHAnsi" w:cstheme="minorHAnsi"/>
          <w:sz w:val="20"/>
        </w:rPr>
      </w:pPr>
      <w:bookmarkStart w:id="2" w:name="_GoBack"/>
      <w:bookmarkEnd w:id="2"/>
    </w:p>
    <w:p w14:paraId="3278C7DD" w14:textId="5E98387C" w:rsidR="003760F3" w:rsidRDefault="003760F3" w:rsidP="00533FAA">
      <w:pPr>
        <w:rPr>
          <w:rFonts w:asciiTheme="minorHAnsi" w:hAnsiTheme="minorHAnsi" w:cstheme="minorHAnsi"/>
          <w:sz w:val="20"/>
        </w:rPr>
      </w:pPr>
    </w:p>
    <w:p w14:paraId="10BBC6AA" w14:textId="77777777" w:rsidR="003760F3" w:rsidRPr="00CD053C" w:rsidRDefault="003760F3" w:rsidP="00533FAA">
      <w:pPr>
        <w:rPr>
          <w:rFonts w:asciiTheme="minorHAnsi" w:hAnsiTheme="minorHAnsi" w:cstheme="minorHAnsi"/>
          <w:sz w:val="20"/>
        </w:rPr>
      </w:pPr>
    </w:p>
    <w:p w14:paraId="3473EB6A" w14:textId="591A2291" w:rsidR="00CD053C" w:rsidRPr="00876786" w:rsidRDefault="00533FAA" w:rsidP="00876786">
      <w:pPr>
        <w:spacing w:before="120" w:after="120" w:line="240" w:lineRule="auto"/>
        <w:rPr>
          <w:rFonts w:asciiTheme="minorHAnsi" w:hAnsiTheme="minorHAnsi" w:cstheme="minorHAnsi"/>
          <w:sz w:val="20"/>
        </w:rPr>
      </w:pPr>
      <w:r w:rsidRPr="00CD053C">
        <w:rPr>
          <w:rFonts w:asciiTheme="minorHAnsi" w:hAnsiTheme="minorHAnsi" w:cstheme="minorHAnsi"/>
          <w:sz w:val="20"/>
          <w:lang w:eastAsia="pl-PL"/>
        </w:rPr>
        <w:t xml:space="preserve">Składając Ofertę w postępowaniu zakupowym nr </w:t>
      </w:r>
      <w:r w:rsidR="00DB0405" w:rsidRPr="00F16C7C">
        <w:rPr>
          <w:rFonts w:asciiTheme="minorHAnsi" w:hAnsiTheme="minorHAnsi" w:cstheme="minorHAnsi"/>
          <w:b/>
          <w:sz w:val="20"/>
          <w:lang w:eastAsia="pl-PL"/>
        </w:rPr>
        <w:t>POST/DYS/OLD/GZ/0</w:t>
      </w:r>
      <w:r w:rsidR="00F16C7C">
        <w:rPr>
          <w:rFonts w:asciiTheme="minorHAnsi" w:hAnsiTheme="minorHAnsi" w:cstheme="minorHAnsi"/>
          <w:b/>
          <w:sz w:val="20"/>
          <w:lang w:eastAsia="pl-PL"/>
        </w:rPr>
        <w:t>2044</w:t>
      </w:r>
      <w:r w:rsidR="00E148FF" w:rsidRPr="00F16C7C">
        <w:rPr>
          <w:rFonts w:asciiTheme="minorHAnsi" w:hAnsiTheme="minorHAnsi" w:cstheme="minorHAnsi"/>
          <w:b/>
          <w:sz w:val="20"/>
          <w:lang w:eastAsia="pl-PL"/>
        </w:rPr>
        <w:t>/2022</w:t>
      </w:r>
      <w:r w:rsidR="00DB0405" w:rsidRPr="00DB0405">
        <w:rPr>
          <w:rFonts w:asciiTheme="minorHAnsi" w:hAnsiTheme="minorHAnsi" w:cstheme="minorHAnsi"/>
          <w:sz w:val="20"/>
          <w:lang w:eastAsia="pl-PL"/>
        </w:rPr>
        <w:t xml:space="preserve"> </w:t>
      </w:r>
      <w:r w:rsidRPr="00CD053C">
        <w:rPr>
          <w:rFonts w:asciiTheme="minorHAnsi" w:hAnsiTheme="minorHAnsi" w:cstheme="minorHAnsi"/>
          <w:sz w:val="20"/>
          <w:lang w:eastAsia="pl-PL"/>
        </w:rPr>
        <w:t xml:space="preserve">prowadzonym w trybie przetargu nieograniczonego </w:t>
      </w:r>
      <w:r w:rsidR="00EF1BBE" w:rsidRPr="00CD053C">
        <w:rPr>
          <w:rFonts w:asciiTheme="minorHAnsi" w:hAnsiTheme="minorHAnsi" w:cstheme="minorHAnsi"/>
          <w:sz w:val="20"/>
          <w:lang w:eastAsia="pl-PL"/>
        </w:rPr>
        <w:t>pn.</w:t>
      </w:r>
      <w:r w:rsidRPr="00CD053C">
        <w:rPr>
          <w:rFonts w:asciiTheme="minorHAnsi" w:hAnsiTheme="minorHAnsi" w:cstheme="minorHAnsi"/>
          <w:sz w:val="20"/>
          <w:lang w:eastAsia="pl-PL"/>
        </w:rPr>
        <w:t xml:space="preserve"> </w:t>
      </w:r>
      <w:r w:rsidR="00F16C7C" w:rsidRPr="007C2C26">
        <w:rPr>
          <w:rFonts w:asciiTheme="minorHAnsi" w:hAnsiTheme="minorHAnsi" w:cstheme="minorHAnsi"/>
          <w:i/>
          <w:sz w:val="20"/>
          <w:lang w:eastAsia="pl-PL"/>
        </w:rPr>
        <w:t xml:space="preserve">Budowa linii kablowej 110 </w:t>
      </w:r>
      <w:proofErr w:type="spellStart"/>
      <w:r w:rsidR="00F16C7C" w:rsidRPr="007C2C26">
        <w:rPr>
          <w:rFonts w:asciiTheme="minorHAnsi" w:hAnsiTheme="minorHAnsi" w:cstheme="minorHAnsi"/>
          <w:i/>
          <w:sz w:val="20"/>
          <w:lang w:eastAsia="pl-PL"/>
        </w:rPr>
        <w:t>kV</w:t>
      </w:r>
      <w:proofErr w:type="spellEnd"/>
      <w:r w:rsidR="00F16C7C" w:rsidRPr="007C2C26">
        <w:rPr>
          <w:rFonts w:asciiTheme="minorHAnsi" w:hAnsiTheme="minorHAnsi" w:cstheme="minorHAnsi"/>
          <w:i/>
          <w:sz w:val="20"/>
          <w:lang w:eastAsia="pl-PL"/>
        </w:rPr>
        <w:t xml:space="preserve"> RPZ Brzezińska – RPZ Radogoszcz</w:t>
      </w:r>
      <w:r w:rsidR="00DB0405" w:rsidRPr="004B4556">
        <w:rPr>
          <w:rFonts w:asciiTheme="minorHAnsi" w:hAnsiTheme="minorHAnsi" w:cstheme="minorHAnsi"/>
          <w:b/>
          <w:sz w:val="20"/>
        </w:rPr>
        <w:t>,</w:t>
      </w:r>
      <w:r w:rsidR="00277E18">
        <w:rPr>
          <w:rFonts w:asciiTheme="minorHAnsi" w:hAnsiTheme="minorHAnsi" w:cstheme="minorHAnsi"/>
          <w:sz w:val="20"/>
        </w:rPr>
        <w:t xml:space="preserve"> </w:t>
      </w:r>
      <w:r w:rsidRPr="00CD053C">
        <w:rPr>
          <w:rFonts w:asciiTheme="minorHAnsi" w:hAnsiTheme="minorHAnsi" w:cstheme="minorHAnsi"/>
          <w:b/>
          <w:sz w:val="20"/>
          <w:lang w:eastAsia="pl-PL"/>
        </w:rPr>
        <w:t>oświadczamy</w:t>
      </w:r>
      <w:r w:rsidRPr="00CD053C">
        <w:rPr>
          <w:rFonts w:asciiTheme="minorHAnsi" w:hAnsiTheme="minorHAnsi" w:cstheme="minorHAnsi"/>
          <w:sz w:val="20"/>
          <w:lang w:eastAsia="pl-PL"/>
        </w:rPr>
        <w:t xml:space="preserve">, </w:t>
      </w:r>
      <w:r w:rsidRPr="00CD053C">
        <w:rPr>
          <w:rFonts w:asciiTheme="minorHAnsi" w:hAnsiTheme="minorHAnsi" w:cstheme="minorHAnsi"/>
          <w:bCs/>
          <w:sz w:val="20"/>
          <w:lang w:eastAsia="pl-PL"/>
        </w:rPr>
        <w:t>że</w:t>
      </w:r>
      <w:r w:rsidRPr="00CD053C">
        <w:rPr>
          <w:rFonts w:asciiTheme="minorHAnsi" w:hAnsiTheme="minorHAnsi" w:cstheme="minorHAnsi"/>
          <w:sz w:val="20"/>
          <w:lang w:eastAsia="pl-PL"/>
        </w:rPr>
        <w:t xml:space="preserve"> </w:t>
      </w:r>
      <w:r w:rsidR="00CD053C" w:rsidRPr="00CD053C">
        <w:rPr>
          <w:rFonts w:ascii="Calibri" w:hAnsi="Calibri"/>
          <w:sz w:val="20"/>
        </w:rPr>
        <w:t>na dzień podpisania Umowy będziemy posiadać zezwolenia na wytwarzanie odpadów niebezpiecznych i innych niż niebezpieczne, wydane przez organy właściwe dla miejsca wytwarzania odpadów i dotyczące odpadów, które mogą powstać przy realizacji zamówienia lub będziemy posiadać umowę z firmą, która takie zezwolenia posiada.</w:t>
      </w:r>
    </w:p>
    <w:p w14:paraId="5E1B1D38" w14:textId="77777777" w:rsidR="00CD053C" w:rsidRPr="00CD053C" w:rsidRDefault="00CD053C" w:rsidP="00CD053C">
      <w:pPr>
        <w:spacing w:after="200" w:line="276" w:lineRule="auto"/>
        <w:rPr>
          <w:rFonts w:ascii="Calibri" w:hAnsi="Calibri"/>
          <w:sz w:val="20"/>
        </w:rPr>
      </w:pPr>
    </w:p>
    <w:p w14:paraId="0ACCE278" w14:textId="77777777" w:rsidR="00CD053C" w:rsidRPr="00CD053C" w:rsidRDefault="00CD053C" w:rsidP="00133589">
      <w:pPr>
        <w:widowControl w:val="0"/>
        <w:snapToGrid w:val="0"/>
        <w:spacing w:line="240" w:lineRule="auto"/>
        <w:ind w:right="170"/>
        <w:rPr>
          <w:rFonts w:asciiTheme="minorHAnsi" w:hAnsiTheme="minorHAnsi" w:cstheme="minorHAnsi"/>
          <w:sz w:val="20"/>
          <w:highlight w:val="yellow"/>
          <w:lang w:eastAsia="pl-PL"/>
        </w:rPr>
      </w:pPr>
    </w:p>
    <w:p w14:paraId="0D49C08D" w14:textId="77777777" w:rsidR="009A525F" w:rsidRPr="009C2468" w:rsidRDefault="009A525F" w:rsidP="009A525F">
      <w:pPr>
        <w:spacing w:after="80" w:line="240" w:lineRule="exact"/>
        <w:ind w:left="4690" w:right="-993" w:firstLine="708"/>
        <w:rPr>
          <w:rFonts w:asciiTheme="minorHAnsi" w:hAnsiTheme="minorHAnsi" w:cstheme="minorHAnsi"/>
          <w:sz w:val="16"/>
          <w:szCs w:val="16"/>
        </w:rPr>
      </w:pPr>
      <w:bookmarkStart w:id="3" w:name="_Ref528247260"/>
      <w:bookmarkStart w:id="4" w:name="_Toc528334789"/>
      <w:bookmarkStart w:id="5" w:name="_Toc19182901"/>
      <w:r w:rsidRPr="009C2468">
        <w:rPr>
          <w:rFonts w:asciiTheme="minorHAnsi" w:hAnsiTheme="minorHAnsi" w:cstheme="minorHAnsi"/>
          <w:sz w:val="16"/>
          <w:szCs w:val="16"/>
        </w:rPr>
        <w:t>...............</w:t>
      </w:r>
      <w:r>
        <w:rPr>
          <w:rFonts w:asciiTheme="minorHAnsi" w:hAnsiTheme="minorHAnsi" w:cstheme="minorHAnsi"/>
          <w:sz w:val="16"/>
          <w:szCs w:val="16"/>
        </w:rPr>
        <w:t>.........................</w:t>
      </w:r>
      <w:r w:rsidRPr="009C2468">
        <w:rPr>
          <w:rFonts w:asciiTheme="minorHAnsi" w:hAnsiTheme="minorHAnsi" w:cstheme="minorHAnsi"/>
          <w:sz w:val="16"/>
          <w:szCs w:val="16"/>
        </w:rPr>
        <w:t>...........................................</w:t>
      </w:r>
    </w:p>
    <w:p w14:paraId="616C9D77" w14:textId="06D56E80" w:rsidR="009A525F" w:rsidRDefault="009A525F" w:rsidP="009A525F">
      <w:pPr>
        <w:ind w:left="5398" w:right="68" w:hanging="153"/>
        <w:jc w:val="center"/>
        <w:rPr>
          <w:rFonts w:asciiTheme="minorHAnsi" w:hAnsiTheme="minorHAnsi" w:cstheme="minorHAnsi"/>
          <w:i/>
          <w:sz w:val="16"/>
          <w:szCs w:val="16"/>
        </w:rPr>
      </w:pPr>
      <w:r>
        <w:rPr>
          <w:rFonts w:asciiTheme="minorHAnsi" w:hAnsiTheme="minorHAnsi" w:cstheme="minorHAnsi"/>
          <w:i/>
          <w:sz w:val="16"/>
          <w:szCs w:val="16"/>
        </w:rPr>
        <w:t>Data i podpis</w:t>
      </w:r>
      <w:r w:rsidR="005479EE">
        <w:rPr>
          <w:rFonts w:asciiTheme="minorHAnsi" w:hAnsiTheme="minorHAnsi" w:cstheme="minorHAnsi"/>
          <w:i/>
          <w:sz w:val="16"/>
          <w:szCs w:val="16"/>
        </w:rPr>
        <w:t xml:space="preserve">y </w:t>
      </w:r>
      <w:r w:rsidRPr="009C2468">
        <w:rPr>
          <w:rFonts w:asciiTheme="minorHAnsi" w:hAnsiTheme="minorHAnsi" w:cstheme="minorHAnsi"/>
          <w:i/>
          <w:sz w:val="16"/>
          <w:szCs w:val="16"/>
        </w:rPr>
        <w:t>osób uprawnionych do sk</w:t>
      </w:r>
      <w:r>
        <w:rPr>
          <w:rFonts w:asciiTheme="minorHAnsi" w:hAnsiTheme="minorHAnsi" w:cstheme="minorHAnsi"/>
          <w:i/>
          <w:sz w:val="16"/>
          <w:szCs w:val="16"/>
        </w:rPr>
        <w:t>ładania</w:t>
      </w:r>
    </w:p>
    <w:p w14:paraId="1EE1B992" w14:textId="2057E985" w:rsidR="009A525F" w:rsidRDefault="009A525F" w:rsidP="009A525F">
      <w:pPr>
        <w:ind w:left="5398" w:right="68" w:hanging="153"/>
        <w:jc w:val="center"/>
        <w:rPr>
          <w:rFonts w:asciiTheme="minorHAnsi" w:hAnsiTheme="minorHAnsi" w:cstheme="minorHAnsi"/>
          <w:i/>
          <w:sz w:val="16"/>
          <w:szCs w:val="16"/>
        </w:rPr>
      </w:pPr>
      <w:r w:rsidRPr="009C2468">
        <w:rPr>
          <w:rFonts w:asciiTheme="minorHAnsi" w:hAnsiTheme="minorHAnsi" w:cstheme="minorHAnsi"/>
          <w:i/>
          <w:sz w:val="16"/>
          <w:szCs w:val="16"/>
        </w:rPr>
        <w:t>oświadczeń woli w imieni</w:t>
      </w:r>
      <w:r>
        <w:rPr>
          <w:rFonts w:asciiTheme="minorHAnsi" w:hAnsiTheme="minorHAnsi" w:cstheme="minorHAnsi"/>
          <w:i/>
          <w:sz w:val="16"/>
          <w:szCs w:val="16"/>
        </w:rPr>
        <w:t>u Wykonawcy</w:t>
      </w:r>
    </w:p>
    <w:p w14:paraId="67A6527B" w14:textId="72B7173E" w:rsidR="00B27EAA" w:rsidRDefault="00B27EAA" w:rsidP="009A525F">
      <w:pPr>
        <w:ind w:left="5398" w:right="68" w:hanging="153"/>
        <w:jc w:val="center"/>
        <w:rPr>
          <w:rFonts w:asciiTheme="minorHAnsi" w:hAnsiTheme="minorHAnsi" w:cstheme="minorHAnsi"/>
          <w:i/>
          <w:sz w:val="16"/>
          <w:szCs w:val="16"/>
        </w:rPr>
      </w:pPr>
    </w:p>
    <w:bookmarkEnd w:id="3"/>
    <w:bookmarkEnd w:id="4"/>
    <w:bookmarkEnd w:id="5"/>
    <w:p w14:paraId="4D561F08" w14:textId="6531F684" w:rsidR="005B5686" w:rsidRDefault="005B5686" w:rsidP="001068D7">
      <w:pPr>
        <w:ind w:right="68"/>
        <w:rPr>
          <w:rFonts w:asciiTheme="minorHAnsi" w:hAnsiTheme="minorHAnsi" w:cstheme="minorHAnsi"/>
          <w:i/>
          <w:sz w:val="16"/>
          <w:szCs w:val="16"/>
        </w:rPr>
      </w:pPr>
    </w:p>
    <w:sectPr w:rsidR="005B5686" w:rsidSect="005B5686">
      <w:headerReference w:type="default" r:id="rId12"/>
      <w:footerReference w:type="default" r:id="rId13"/>
      <w:headerReference w:type="first" r:id="rId14"/>
      <w:pgSz w:w="11909" w:h="16834" w:code="9"/>
      <w:pgMar w:top="1418" w:right="1277" w:bottom="993" w:left="1560" w:header="567" w:footer="57" w:gutter="0"/>
      <w:pgBorders w:offsetFrom="page">
        <w:top w:val="twistedLines1" w:sz="5" w:space="24" w:color="auto"/>
        <w:left w:val="twistedLines1" w:sz="5" w:space="24" w:color="auto"/>
        <w:bottom w:val="twistedLines1" w:sz="5" w:space="24" w:color="auto"/>
        <w:right w:val="twistedLines1" w:sz="5" w:space="24" w:color="auto"/>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E288" w14:textId="77777777" w:rsidR="0060052B" w:rsidRDefault="0060052B" w:rsidP="004A302B">
      <w:pPr>
        <w:spacing w:line="240" w:lineRule="auto"/>
      </w:pPr>
      <w:r>
        <w:separator/>
      </w:r>
    </w:p>
  </w:endnote>
  <w:endnote w:type="continuationSeparator" w:id="0">
    <w:p w14:paraId="01C9BE1D" w14:textId="77777777" w:rsidR="0060052B" w:rsidRDefault="0060052B" w:rsidP="004A3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2758" w14:textId="17FD0390" w:rsidR="002369B6" w:rsidRPr="00DD5C5D" w:rsidRDefault="002369B6" w:rsidP="00DD5C5D">
    <w:pPr>
      <w:pStyle w:val="Nagwek"/>
      <w:jc w:val="center"/>
      <w:rPr>
        <w:rFonts w:ascii="Calibri" w:hAnsi="Calibri"/>
        <w:bCs/>
        <w:sz w:val="16"/>
        <w:szCs w:val="16"/>
      </w:rPr>
    </w:pPr>
  </w:p>
  <w:p w14:paraId="30522759" w14:textId="3FD69D39" w:rsidR="002369B6" w:rsidRDefault="002369B6" w:rsidP="00465B31">
    <w:pPr>
      <w:pStyle w:val="Stopka"/>
      <w:jc w:val="center"/>
    </w:pPr>
    <w:r w:rsidRPr="00DD5C5D">
      <w:rPr>
        <w:rFonts w:ascii="Calibri" w:hAnsi="Calibri"/>
        <w:sz w:val="16"/>
        <w:szCs w:val="16"/>
      </w:rPr>
      <w:t xml:space="preserve">Strona </w:t>
    </w:r>
    <w:r w:rsidRPr="00DD5C5D">
      <w:rPr>
        <w:rFonts w:ascii="Calibri" w:hAnsi="Calibri"/>
        <w:bCs/>
        <w:sz w:val="16"/>
        <w:szCs w:val="16"/>
      </w:rPr>
      <w:fldChar w:fldCharType="begin"/>
    </w:r>
    <w:r w:rsidRPr="00DD5C5D">
      <w:rPr>
        <w:rFonts w:ascii="Calibri" w:hAnsi="Calibri"/>
        <w:bCs/>
        <w:sz w:val="16"/>
        <w:szCs w:val="16"/>
      </w:rPr>
      <w:instrText>PAGE</w:instrText>
    </w:r>
    <w:r w:rsidRPr="00DD5C5D">
      <w:rPr>
        <w:rFonts w:ascii="Calibri" w:hAnsi="Calibri"/>
        <w:bCs/>
        <w:sz w:val="16"/>
        <w:szCs w:val="16"/>
      </w:rPr>
      <w:fldChar w:fldCharType="separate"/>
    </w:r>
    <w:r w:rsidR="00533FAA">
      <w:rPr>
        <w:rFonts w:ascii="Calibri" w:hAnsi="Calibri"/>
        <w:bCs/>
        <w:noProof/>
        <w:sz w:val="16"/>
        <w:szCs w:val="16"/>
      </w:rPr>
      <w:t>10</w:t>
    </w:r>
    <w:r w:rsidRPr="00DD5C5D">
      <w:rPr>
        <w:rFonts w:ascii="Calibri" w:hAnsi="Calibri"/>
        <w:bCs/>
        <w:sz w:val="16"/>
        <w:szCs w:val="16"/>
      </w:rPr>
      <w:fldChar w:fldCharType="end"/>
    </w:r>
    <w:r w:rsidRPr="00DD5C5D">
      <w:rPr>
        <w:rFonts w:ascii="Calibri" w:hAnsi="Calibri"/>
        <w:sz w:val="16"/>
        <w:szCs w:val="16"/>
      </w:rPr>
      <w:t xml:space="preserve"> z </w:t>
    </w:r>
    <w:r w:rsidRPr="00DD5C5D">
      <w:rPr>
        <w:rFonts w:ascii="Calibri" w:hAnsi="Calibri"/>
        <w:bCs/>
        <w:sz w:val="16"/>
        <w:szCs w:val="16"/>
      </w:rPr>
      <w:fldChar w:fldCharType="begin"/>
    </w:r>
    <w:r w:rsidRPr="00DD5C5D">
      <w:rPr>
        <w:rFonts w:ascii="Calibri" w:hAnsi="Calibri"/>
        <w:bCs/>
        <w:sz w:val="16"/>
        <w:szCs w:val="16"/>
      </w:rPr>
      <w:instrText>NUMPAGES</w:instrText>
    </w:r>
    <w:r w:rsidRPr="00DD5C5D">
      <w:rPr>
        <w:rFonts w:ascii="Calibri" w:hAnsi="Calibri"/>
        <w:bCs/>
        <w:sz w:val="16"/>
        <w:szCs w:val="16"/>
      </w:rPr>
      <w:fldChar w:fldCharType="separate"/>
    </w:r>
    <w:r w:rsidR="00533FAA">
      <w:rPr>
        <w:rFonts w:ascii="Calibri" w:hAnsi="Calibri"/>
        <w:bCs/>
        <w:noProof/>
        <w:sz w:val="16"/>
        <w:szCs w:val="16"/>
      </w:rPr>
      <w:t>10</w:t>
    </w:r>
    <w:r w:rsidRPr="00DD5C5D">
      <w:rPr>
        <w:rFonts w:ascii="Calibri" w:hAnsi="Calibri"/>
        <w:bCs/>
        <w:sz w:val="16"/>
        <w:szCs w:val="16"/>
      </w:rPr>
      <w:fldChar w:fldCharType="end"/>
    </w:r>
  </w:p>
  <w:p w14:paraId="3052275A" w14:textId="77777777" w:rsidR="002369B6" w:rsidRDefault="002369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D6D53" w14:textId="77777777" w:rsidR="0060052B" w:rsidRDefault="0060052B" w:rsidP="004A302B">
      <w:pPr>
        <w:spacing w:line="240" w:lineRule="auto"/>
      </w:pPr>
      <w:r>
        <w:separator/>
      </w:r>
    </w:p>
  </w:footnote>
  <w:footnote w:type="continuationSeparator" w:id="0">
    <w:p w14:paraId="21A1C004" w14:textId="77777777" w:rsidR="0060052B" w:rsidRDefault="0060052B" w:rsidP="004A30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674F" w14:textId="77777777" w:rsidR="002369B6" w:rsidRDefault="002369B6" w:rsidP="00A65996">
    <w:pPr>
      <w:pStyle w:val="Nagwek"/>
      <w:tabs>
        <w:tab w:val="clear" w:pos="4536"/>
        <w:tab w:val="clear" w:pos="9072"/>
        <w:tab w:val="left" w:pos="5265"/>
      </w:tabs>
      <w:spacing w:after="120" w:line="276" w:lineRule="auto"/>
      <w:ind w:firstLine="1134"/>
      <w:rPr>
        <w:rFonts w:ascii="Calibri" w:hAnsi="Calibri" w:cs="Calibri"/>
        <w:sz w:val="18"/>
        <w:szCs w:val="18"/>
      </w:rPr>
    </w:pPr>
  </w:p>
  <w:p w14:paraId="54951A46" w14:textId="7891351C" w:rsidR="002369B6" w:rsidRPr="00A31C7C" w:rsidRDefault="002369B6" w:rsidP="00A65996">
    <w:pPr>
      <w:pStyle w:val="Nagwek"/>
      <w:tabs>
        <w:tab w:val="clear" w:pos="4536"/>
        <w:tab w:val="clear" w:pos="9072"/>
        <w:tab w:val="left" w:pos="5265"/>
      </w:tabs>
      <w:spacing w:after="120" w:line="276" w:lineRule="auto"/>
      <w:ind w:firstLine="1134"/>
      <w:rPr>
        <w:rFonts w:asciiTheme="minorHAnsi" w:hAnsiTheme="minorHAnsi" w:cstheme="minorHAnsi"/>
        <w:color w:val="4F81BD" w:themeColor="accent1"/>
      </w:rPr>
    </w:pPr>
    <w:r w:rsidRPr="00A31C7C">
      <w:rPr>
        <w:rFonts w:asciiTheme="minorHAnsi" w:hAnsiTheme="minorHAnsi" w:cstheme="minorHAnsi"/>
        <w:sz w:val="18"/>
        <w:szCs w:val="18"/>
      </w:rPr>
      <w:t xml:space="preserve">Postępowanie zakupowe nr </w:t>
    </w:r>
    <w:sdt>
      <w:sdtPr>
        <w:rPr>
          <w:rFonts w:asciiTheme="minorHAnsi" w:hAnsiTheme="minorHAnsi" w:cstheme="minorHAnsi"/>
          <w:sz w:val="18"/>
          <w:szCs w:val="18"/>
        </w:rPr>
        <w:alias w:val="Podtytuł"/>
        <w:id w:val="77807653"/>
        <w:placeholder>
          <w:docPart w:val="758E846813684B2E87C734096ACEC727"/>
        </w:placeholder>
        <w:dataBinding w:prefixMappings="xmlns:ns0='http://schemas.openxmlformats.org/package/2006/metadata/core-properties' xmlns:ns1='http://purl.org/dc/elements/1.1/'" w:xpath="/ns0:coreProperties[1]/ns1:subject[1]" w:storeItemID="{6C3C8BC8-F283-45AE-878A-BAB7291924A1}"/>
        <w:text/>
      </w:sdtPr>
      <w:sdtEndPr/>
      <w:sdtContent>
        <w:r w:rsidR="00F16C7C">
          <w:rPr>
            <w:rFonts w:asciiTheme="minorHAnsi" w:hAnsiTheme="minorHAnsi" w:cstheme="minorHAnsi"/>
            <w:sz w:val="18"/>
            <w:szCs w:val="18"/>
          </w:rPr>
          <w:t>POST/DYS/OLD/GZ/02044/2022</w:t>
        </w:r>
      </w:sdtContent>
    </w:sdt>
    <w:r w:rsidRPr="00A31C7C">
      <w:rPr>
        <w:rFonts w:asciiTheme="minorHAnsi" w:hAnsiTheme="minorHAnsi" w:cstheme="minorHAnsi"/>
        <w:color w:val="4F81BD" w:themeColor="accent1"/>
      </w:rPr>
      <w:tab/>
    </w:r>
    <w:r w:rsidRPr="00A31C7C">
      <w:rPr>
        <w:rFonts w:asciiTheme="minorHAnsi" w:hAnsiTheme="minorHAnsi" w:cstheme="minorHAnsi"/>
        <w:noProof/>
        <w:lang w:eastAsia="pl-PL"/>
      </w:rPr>
      <w:drawing>
        <wp:anchor distT="0" distB="0" distL="114300" distR="114300" simplePos="0" relativeHeight="251664384" behindDoc="0" locked="1" layoutInCell="1" allowOverlap="1" wp14:anchorId="55EE7D8E" wp14:editId="4A27AD62">
          <wp:simplePos x="0" y="0"/>
          <wp:positionH relativeFrom="column">
            <wp:posOffset>-281305</wp:posOffset>
          </wp:positionH>
          <wp:positionV relativeFrom="paragraph">
            <wp:posOffset>-300355</wp:posOffset>
          </wp:positionV>
          <wp:extent cx="753110" cy="533400"/>
          <wp:effectExtent l="0" t="0" r="8890" b="0"/>
          <wp:wrapNone/>
          <wp:docPr id="14" name="Obraz 1" descr="pgedystrybucja_logo_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gedystrybucja_logo_p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A1557" w14:textId="11562A0C" w:rsidR="002369B6" w:rsidRPr="000F58B6" w:rsidRDefault="002369B6" w:rsidP="005528DB">
    <w:pPr>
      <w:pStyle w:val="Nagwek"/>
      <w:jc w:val="right"/>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B6F7" w14:textId="4F67EAF6" w:rsidR="00F16C7C" w:rsidRDefault="00F16C7C">
    <w:pPr>
      <w:pStyle w:val="Nagwek"/>
      <w:rPr>
        <w:noProof/>
        <w:lang w:eastAsia="pl-PL"/>
      </w:rPr>
    </w:pPr>
    <w:r>
      <w:rPr>
        <w:noProof/>
        <w:sz w:val="20"/>
        <w:lang w:eastAsia="pl-PL"/>
      </w:rPr>
      <w:drawing>
        <wp:inline distT="0" distB="0" distL="0" distR="0" wp14:anchorId="60ADBD8D" wp14:editId="2D3DA15F">
          <wp:extent cx="5760720" cy="7804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0415"/>
                  </a:xfrm>
                  <a:prstGeom prst="rect">
                    <a:avLst/>
                  </a:prstGeom>
                  <a:noFill/>
                  <a:ln>
                    <a:noFill/>
                  </a:ln>
                </pic:spPr>
              </pic:pic>
            </a:graphicData>
          </a:graphic>
        </wp:inline>
      </w:drawing>
    </w:r>
  </w:p>
  <w:p w14:paraId="3492A166" w14:textId="77777777" w:rsidR="00F16C7C" w:rsidRDefault="00F16C7C">
    <w:pPr>
      <w:pStyle w:val="Nagwek"/>
      <w:rPr>
        <w:noProof/>
        <w:lang w:eastAsia="pl-PL"/>
      </w:rPr>
    </w:pPr>
  </w:p>
  <w:p w14:paraId="0CFF5046" w14:textId="61AFE936" w:rsidR="008A2988" w:rsidRDefault="005D0583">
    <w:pPr>
      <w:pStyle w:val="Nagwek"/>
    </w:pPr>
    <w:r>
      <w:rPr>
        <w:noProof/>
        <w:lang w:eastAsia="pl-PL"/>
      </w:rPr>
      <w:drawing>
        <wp:inline distT="0" distB="0" distL="0" distR="0" wp14:anchorId="32AFFF09" wp14:editId="0C650476">
          <wp:extent cx="756285" cy="536575"/>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536575"/>
                  </a:xfrm>
                  <a:prstGeom prst="rect">
                    <a:avLst/>
                  </a:prstGeom>
                  <a:noFill/>
                </pic:spPr>
              </pic:pic>
            </a:graphicData>
          </a:graphic>
        </wp:inline>
      </w:drawing>
    </w:r>
    <w:r>
      <w:t xml:space="preserve">      </w:t>
    </w:r>
    <w:r w:rsidRPr="00A31C7C">
      <w:rPr>
        <w:rFonts w:asciiTheme="minorHAnsi" w:hAnsiTheme="minorHAnsi" w:cstheme="minorHAnsi"/>
        <w:sz w:val="18"/>
        <w:szCs w:val="18"/>
      </w:rPr>
      <w:t xml:space="preserve">Postępowanie zakupowe nr </w:t>
    </w:r>
    <w:sdt>
      <w:sdtPr>
        <w:rPr>
          <w:rFonts w:asciiTheme="minorHAnsi" w:hAnsiTheme="minorHAnsi" w:cstheme="minorHAnsi"/>
          <w:sz w:val="18"/>
          <w:szCs w:val="18"/>
        </w:rPr>
        <w:alias w:val="Podtytuł"/>
        <w:id w:val="-1329511617"/>
        <w:placeholder>
          <w:docPart w:val="8FC053256B92419CA72A6E142053B202"/>
        </w:placeholder>
        <w:dataBinding w:prefixMappings="xmlns:ns0='http://schemas.openxmlformats.org/package/2006/metadata/core-properties' xmlns:ns1='http://purl.org/dc/elements/1.1/'" w:xpath="/ns0:coreProperties[1]/ns1:subject[1]" w:storeItemID="{6C3C8BC8-F283-45AE-878A-BAB7291924A1}"/>
        <w:text/>
      </w:sdtPr>
      <w:sdtEndPr/>
      <w:sdtContent>
        <w:r w:rsidRPr="005D0583">
          <w:rPr>
            <w:rFonts w:asciiTheme="minorHAnsi" w:hAnsiTheme="minorHAnsi" w:cstheme="minorHAnsi"/>
            <w:sz w:val="18"/>
            <w:szCs w:val="18"/>
          </w:rPr>
          <w:t>POST/DYS/OLD/GZ/0</w:t>
        </w:r>
        <w:r w:rsidR="00E4333C">
          <w:rPr>
            <w:rFonts w:asciiTheme="minorHAnsi" w:hAnsiTheme="minorHAnsi" w:cstheme="minorHAnsi"/>
            <w:sz w:val="18"/>
            <w:szCs w:val="18"/>
          </w:rPr>
          <w:t>2044</w:t>
        </w:r>
        <w:r w:rsidRPr="005D0583">
          <w:rPr>
            <w:rFonts w:asciiTheme="minorHAnsi" w:hAnsiTheme="minorHAnsi" w:cstheme="minorHAnsi"/>
            <w:sz w:val="18"/>
            <w:szCs w:val="18"/>
          </w:rPr>
          <w:t>/202</w:t>
        </w:r>
        <w:r w:rsidR="00E148FF">
          <w:rPr>
            <w:rFonts w:asciiTheme="minorHAnsi" w:hAnsiTheme="minorHAnsi" w:cstheme="minorHAnsi"/>
            <w:sz w:val="18"/>
            <w:szCs w:val="18"/>
          </w:rPr>
          <w:t>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decimal"/>
      <w:lvlText w:val="%1."/>
      <w:lvlJc w:val="left"/>
      <w:pPr>
        <w:tabs>
          <w:tab w:val="num" w:pos="2160"/>
        </w:tabs>
        <w:ind w:left="2160" w:hanging="360"/>
      </w:pPr>
    </w:lvl>
  </w:abstractNum>
  <w:abstractNum w:abstractNumId="1" w15:restartNumberingAfterBreak="0">
    <w:nsid w:val="00000006"/>
    <w:multiLevelType w:val="singleLevel"/>
    <w:tmpl w:val="00000006"/>
    <w:name w:val="WW8Num10"/>
    <w:lvl w:ilvl="0">
      <w:start w:val="1"/>
      <w:numFmt w:val="decimal"/>
      <w:lvlText w:val="%1."/>
      <w:lvlJc w:val="left"/>
      <w:pPr>
        <w:tabs>
          <w:tab w:val="num" w:pos="0"/>
        </w:tabs>
        <w:ind w:left="720" w:hanging="360"/>
      </w:pPr>
    </w:lvl>
  </w:abstractNum>
  <w:abstractNum w:abstractNumId="2" w15:restartNumberingAfterBreak="0">
    <w:nsid w:val="00000008"/>
    <w:multiLevelType w:val="singleLevel"/>
    <w:tmpl w:val="00000008"/>
    <w:name w:val="WW8Num13"/>
    <w:lvl w:ilvl="0">
      <w:start w:val="1"/>
      <w:numFmt w:val="decimal"/>
      <w:lvlText w:val="%1."/>
      <w:lvlJc w:val="left"/>
      <w:pPr>
        <w:tabs>
          <w:tab w:val="num" w:pos="0"/>
        </w:tabs>
        <w:ind w:left="720" w:hanging="360"/>
      </w:pPr>
    </w:lvl>
  </w:abstractNum>
  <w:abstractNum w:abstractNumId="3" w15:restartNumberingAfterBreak="0">
    <w:nsid w:val="00475078"/>
    <w:multiLevelType w:val="multilevel"/>
    <w:tmpl w:val="86CCDFC6"/>
    <w:lvl w:ilvl="0">
      <w:start w:val="9"/>
      <w:numFmt w:val="decimal"/>
      <w:lvlText w:val="%1"/>
      <w:lvlJc w:val="left"/>
      <w:pPr>
        <w:ind w:left="360" w:hanging="360"/>
      </w:pPr>
      <w:rPr>
        <w:rFonts w:hint="default"/>
        <w:b/>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440" w:hanging="1440"/>
      </w:pPr>
      <w:rPr>
        <w:rFonts w:hint="default"/>
        <w:b/>
        <w:color w:val="1F497D" w:themeColor="text2"/>
      </w:rPr>
    </w:lvl>
    <w:lvl w:ilvl="8">
      <w:start w:val="1"/>
      <w:numFmt w:val="decimal"/>
      <w:lvlText w:val="%1.%2.%3.%4.%5.%6.%7.%8.%9"/>
      <w:lvlJc w:val="left"/>
      <w:pPr>
        <w:ind w:left="1800" w:hanging="1800"/>
      </w:pPr>
      <w:rPr>
        <w:rFonts w:hint="default"/>
        <w:b/>
        <w:color w:val="1F497D" w:themeColor="text2"/>
      </w:rPr>
    </w:lvl>
  </w:abstractNum>
  <w:abstractNum w:abstractNumId="4" w15:restartNumberingAfterBreak="0">
    <w:nsid w:val="04881508"/>
    <w:multiLevelType w:val="multilevel"/>
    <w:tmpl w:val="77A807CE"/>
    <w:lvl w:ilvl="0">
      <w:start w:val="1"/>
      <w:numFmt w:val="decimal"/>
      <w:lvlText w:val="%1."/>
      <w:lvlJc w:val="left"/>
      <w:pPr>
        <w:ind w:left="360" w:hanging="360"/>
      </w:pPr>
      <w:rPr>
        <w:rFonts w:hint="default"/>
      </w:rPr>
    </w:lvl>
    <w:lvl w:ilvl="1">
      <w:start w:val="1"/>
      <w:numFmt w:val="upperRoman"/>
      <w:lvlText w:val="%2."/>
      <w:lvlJc w:val="left"/>
      <w:pPr>
        <w:ind w:left="928" w:hanging="360"/>
      </w:pPr>
      <w:rPr>
        <w:rFonts w:asciiTheme="minorHAnsi" w:eastAsia="Times New Roman" w:hAnsiTheme="minorHAnsi" w:cs="Calibri"/>
        <w:b/>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05663D17"/>
    <w:multiLevelType w:val="multilevel"/>
    <w:tmpl w:val="28A6D8A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940FF2"/>
    <w:multiLevelType w:val="multilevel"/>
    <w:tmpl w:val="CED8D13A"/>
    <w:lvl w:ilvl="0">
      <w:start w:val="16"/>
      <w:numFmt w:val="decimal"/>
      <w:lvlText w:val="%1."/>
      <w:lvlJc w:val="left"/>
      <w:pPr>
        <w:ind w:left="480" w:hanging="480"/>
      </w:pPr>
      <w:rPr>
        <w:rFonts w:cs="Times New Roman" w:hint="default"/>
        <w:u w:val="none"/>
      </w:rPr>
    </w:lvl>
    <w:lvl w:ilvl="1">
      <w:start w:val="1"/>
      <w:numFmt w:val="decimal"/>
      <w:lvlText w:val="%1.%2."/>
      <w:lvlJc w:val="left"/>
      <w:pPr>
        <w:ind w:left="1048" w:hanging="480"/>
      </w:pPr>
      <w:rPr>
        <w:rFonts w:cs="Times New Roman" w:hint="default"/>
        <w:b/>
        <w:sz w:val="22"/>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720" w:hanging="720"/>
      </w:pPr>
      <w:rPr>
        <w:rFonts w:cs="Times New Roman" w:hint="default"/>
        <w:b/>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7" w15:restartNumberingAfterBreak="0">
    <w:nsid w:val="0B142FDD"/>
    <w:multiLevelType w:val="hybridMultilevel"/>
    <w:tmpl w:val="C836705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B84728B"/>
    <w:multiLevelType w:val="multilevel"/>
    <w:tmpl w:val="9572E54E"/>
    <w:lvl w:ilvl="0">
      <w:start w:val="1"/>
      <w:numFmt w:val="decimal"/>
      <w:lvlText w:val="%1."/>
      <w:lvlJc w:val="left"/>
      <w:pPr>
        <w:ind w:left="720" w:hanging="360"/>
      </w:pPr>
      <w:rPr>
        <w:rFonts w:ascii="Calibri" w:eastAsia="Calibri" w:hAnsi="Calibri" w:cs="Arial"/>
        <w:i w:val="0"/>
        <w:u w:val="none"/>
      </w:rPr>
    </w:lvl>
    <w:lvl w:ilvl="1">
      <w:start w:val="1"/>
      <w:numFmt w:val="decimal"/>
      <w:isLgl/>
      <w:lvlText w:val="%1.%2."/>
      <w:lvlJc w:val="left"/>
      <w:pPr>
        <w:ind w:left="1080" w:hanging="36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C4C7E4E"/>
    <w:multiLevelType w:val="multilevel"/>
    <w:tmpl w:val="23AE2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36397E"/>
    <w:multiLevelType w:val="multilevel"/>
    <w:tmpl w:val="F70A0132"/>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B401DC"/>
    <w:multiLevelType w:val="multilevel"/>
    <w:tmpl w:val="233279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726CAF"/>
    <w:multiLevelType w:val="multilevel"/>
    <w:tmpl w:val="D7881B14"/>
    <w:lvl w:ilvl="0">
      <w:start w:val="11"/>
      <w:numFmt w:val="decimal"/>
      <w:lvlText w:val="%1."/>
      <w:lvlJc w:val="left"/>
      <w:pPr>
        <w:ind w:left="480" w:hanging="480"/>
      </w:pPr>
      <w:rPr>
        <w:rFonts w:hint="default"/>
      </w:rPr>
    </w:lvl>
    <w:lvl w:ilvl="1">
      <w:start w:val="1"/>
      <w:numFmt w:val="decimal"/>
      <w:lvlText w:val="12.%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3941EE"/>
    <w:multiLevelType w:val="multilevel"/>
    <w:tmpl w:val="23AE2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0E1BBE"/>
    <w:multiLevelType w:val="multilevel"/>
    <w:tmpl w:val="A01CE196"/>
    <w:lvl w:ilvl="0">
      <w:start w:val="1"/>
      <w:numFmt w:val="decimal"/>
      <w:lvlText w:val="%1."/>
      <w:lvlJc w:val="left"/>
      <w:pPr>
        <w:tabs>
          <w:tab w:val="num" w:pos="720"/>
        </w:tabs>
        <w:ind w:left="720" w:hanging="360"/>
      </w:pPr>
    </w:lvl>
    <w:lvl w:ilvl="1">
      <w:start w:val="1"/>
      <w:numFmt w:val="decimal"/>
      <w:lvlText w:val="%2."/>
      <w:lvlJc w:val="left"/>
      <w:pPr>
        <w:ind w:left="841" w:hanging="450"/>
      </w:pPr>
      <w:rPr>
        <w:rFonts w:ascii="Calibri" w:hAnsi="Calibri" w:hint="default"/>
        <w:b/>
        <w:i w:val="0"/>
        <w:color w:val="auto"/>
      </w:rPr>
    </w:lvl>
    <w:lvl w:ilvl="2">
      <w:start w:val="1"/>
      <w:numFmt w:val="decimal"/>
      <w:isLgl/>
      <w:lvlText w:val="%1.%2.%3."/>
      <w:lvlJc w:val="left"/>
      <w:pPr>
        <w:ind w:left="1080" w:hanging="720"/>
      </w:pPr>
      <w:rPr>
        <w:rFonts w:ascii="Arial" w:hAnsi="Arial" w:hint="default"/>
        <w:color w:val="auto"/>
      </w:rPr>
    </w:lvl>
    <w:lvl w:ilvl="3">
      <w:start w:val="1"/>
      <w:numFmt w:val="decimal"/>
      <w:isLgl/>
      <w:lvlText w:val="%1.%2.%3.%4."/>
      <w:lvlJc w:val="left"/>
      <w:pPr>
        <w:ind w:left="1080" w:hanging="720"/>
      </w:pPr>
      <w:rPr>
        <w:rFonts w:ascii="Arial" w:hAnsi="Arial" w:hint="default"/>
        <w:color w:val="auto"/>
      </w:rPr>
    </w:lvl>
    <w:lvl w:ilvl="4">
      <w:start w:val="1"/>
      <w:numFmt w:val="decimal"/>
      <w:isLgl/>
      <w:lvlText w:val="%1.%2.%3.%4.%5."/>
      <w:lvlJc w:val="left"/>
      <w:pPr>
        <w:ind w:left="1440" w:hanging="1080"/>
      </w:pPr>
      <w:rPr>
        <w:rFonts w:ascii="Arial" w:hAnsi="Arial" w:hint="default"/>
        <w:color w:val="auto"/>
      </w:rPr>
    </w:lvl>
    <w:lvl w:ilvl="5">
      <w:start w:val="1"/>
      <w:numFmt w:val="decimal"/>
      <w:isLgl/>
      <w:lvlText w:val="%1.%2.%3.%4.%5.%6."/>
      <w:lvlJc w:val="left"/>
      <w:pPr>
        <w:ind w:left="1440" w:hanging="1080"/>
      </w:pPr>
      <w:rPr>
        <w:rFonts w:ascii="Arial" w:hAnsi="Arial" w:hint="default"/>
        <w:color w:val="auto"/>
      </w:rPr>
    </w:lvl>
    <w:lvl w:ilvl="6">
      <w:start w:val="1"/>
      <w:numFmt w:val="decimal"/>
      <w:isLgl/>
      <w:lvlText w:val="%1.%2.%3.%4.%5.%6.%7."/>
      <w:lvlJc w:val="left"/>
      <w:pPr>
        <w:ind w:left="1800" w:hanging="1440"/>
      </w:pPr>
      <w:rPr>
        <w:rFonts w:ascii="Arial" w:hAnsi="Arial" w:hint="default"/>
        <w:color w:val="auto"/>
      </w:rPr>
    </w:lvl>
    <w:lvl w:ilvl="7">
      <w:start w:val="1"/>
      <w:numFmt w:val="decimal"/>
      <w:isLgl/>
      <w:lvlText w:val="%1.%2.%3.%4.%5.%6.%7.%8."/>
      <w:lvlJc w:val="left"/>
      <w:pPr>
        <w:ind w:left="1800" w:hanging="1440"/>
      </w:pPr>
      <w:rPr>
        <w:rFonts w:ascii="Arial" w:hAnsi="Arial" w:hint="default"/>
        <w:color w:val="auto"/>
      </w:rPr>
    </w:lvl>
    <w:lvl w:ilvl="8">
      <w:start w:val="1"/>
      <w:numFmt w:val="decimal"/>
      <w:isLgl/>
      <w:lvlText w:val="%1.%2.%3.%4.%5.%6.%7.%8.%9."/>
      <w:lvlJc w:val="left"/>
      <w:pPr>
        <w:ind w:left="2160" w:hanging="1800"/>
      </w:pPr>
      <w:rPr>
        <w:rFonts w:ascii="Arial" w:hAnsi="Arial" w:hint="default"/>
        <w:color w:val="auto"/>
      </w:rPr>
    </w:lvl>
  </w:abstractNum>
  <w:abstractNum w:abstractNumId="15" w15:restartNumberingAfterBreak="0">
    <w:nsid w:val="182155FA"/>
    <w:multiLevelType w:val="multilevel"/>
    <w:tmpl w:val="2B302DA8"/>
    <w:lvl w:ilvl="0">
      <w:start w:val="9"/>
      <w:numFmt w:val="decimal"/>
      <w:lvlText w:val="%1"/>
      <w:lvlJc w:val="left"/>
      <w:pPr>
        <w:ind w:left="405" w:hanging="405"/>
      </w:pPr>
      <w:rPr>
        <w:rFonts w:hint="default"/>
      </w:rPr>
    </w:lvl>
    <w:lvl w:ilvl="1">
      <w:start w:val="4"/>
      <w:numFmt w:val="decimal"/>
      <w:lvlText w:val="%1.%2"/>
      <w:lvlJc w:val="left"/>
      <w:pPr>
        <w:ind w:left="943" w:hanging="405"/>
      </w:pPr>
      <w:rPr>
        <w:rFonts w:hint="default"/>
      </w:rPr>
    </w:lvl>
    <w:lvl w:ilvl="2">
      <w:start w:val="5"/>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2872" w:hanging="72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5744" w:hanging="1440"/>
      </w:pPr>
      <w:rPr>
        <w:rFonts w:hint="default"/>
      </w:rPr>
    </w:lvl>
  </w:abstractNum>
  <w:abstractNum w:abstractNumId="16" w15:restartNumberingAfterBreak="0">
    <w:nsid w:val="19A63BE3"/>
    <w:multiLevelType w:val="multilevel"/>
    <w:tmpl w:val="A90830E4"/>
    <w:lvl w:ilvl="0">
      <w:start w:val="10"/>
      <w:numFmt w:val="decimal"/>
      <w:lvlText w:val="%1."/>
      <w:lvlJc w:val="left"/>
      <w:pPr>
        <w:ind w:left="480" w:hanging="480"/>
      </w:pPr>
      <w:rPr>
        <w:rFonts w:hint="default"/>
        <w:u w:val="none"/>
      </w:rPr>
    </w:lvl>
    <w:lvl w:ilvl="1">
      <w:start w:val="1"/>
      <w:numFmt w:val="decimal"/>
      <w:lvlText w:val="%1.%2."/>
      <w:lvlJc w:val="left"/>
      <w:pPr>
        <w:ind w:left="720" w:hanging="720"/>
      </w:pPr>
      <w:rPr>
        <w:rFonts w:hint="default"/>
        <w:b/>
        <w:sz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1D8D4EE2"/>
    <w:multiLevelType w:val="hybridMultilevel"/>
    <w:tmpl w:val="F0A69FC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D96407B"/>
    <w:multiLevelType w:val="multilevel"/>
    <w:tmpl w:val="3D9870CC"/>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sz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E6B206B"/>
    <w:multiLevelType w:val="hybridMultilevel"/>
    <w:tmpl w:val="B3A8ACE2"/>
    <w:styleLink w:val="Zaimportowanystyl4"/>
    <w:lvl w:ilvl="0" w:tplc="0B4A9416">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BC7B74">
      <w:start w:val="1"/>
      <w:numFmt w:val="bullet"/>
      <w:lvlText w:val="o"/>
      <w:lvlJc w:val="left"/>
      <w:pPr>
        <w:ind w:left="14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63A1A">
      <w:start w:val="1"/>
      <w:numFmt w:val="bullet"/>
      <w:lvlText w:val="▪"/>
      <w:lvlJc w:val="left"/>
      <w:pPr>
        <w:ind w:left="21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09AB4">
      <w:start w:val="1"/>
      <w:numFmt w:val="bullet"/>
      <w:lvlText w:val="•"/>
      <w:lvlJc w:val="left"/>
      <w:pPr>
        <w:ind w:left="28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A60026">
      <w:start w:val="1"/>
      <w:numFmt w:val="bullet"/>
      <w:lvlText w:val="o"/>
      <w:lvlJc w:val="left"/>
      <w:pPr>
        <w:ind w:left="361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02DFC8">
      <w:start w:val="1"/>
      <w:numFmt w:val="bullet"/>
      <w:lvlText w:val="▪"/>
      <w:lvlJc w:val="left"/>
      <w:pPr>
        <w:ind w:left="433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66CF6A">
      <w:start w:val="1"/>
      <w:numFmt w:val="bullet"/>
      <w:lvlText w:val="•"/>
      <w:lvlJc w:val="left"/>
      <w:pPr>
        <w:ind w:left="50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12D946">
      <w:start w:val="1"/>
      <w:numFmt w:val="bullet"/>
      <w:lvlText w:val="o"/>
      <w:lvlJc w:val="left"/>
      <w:pPr>
        <w:ind w:left="57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50BE02">
      <w:start w:val="1"/>
      <w:numFmt w:val="bullet"/>
      <w:lvlText w:val="▪"/>
      <w:lvlJc w:val="left"/>
      <w:pPr>
        <w:ind w:left="64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605E99"/>
    <w:multiLevelType w:val="multilevel"/>
    <w:tmpl w:val="C8B2DD14"/>
    <w:lvl w:ilvl="0">
      <w:start w:val="7"/>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4980919"/>
    <w:multiLevelType w:val="multilevel"/>
    <w:tmpl w:val="A4C460D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5E7552"/>
    <w:multiLevelType w:val="multilevel"/>
    <w:tmpl w:val="CA8623D2"/>
    <w:lvl w:ilvl="0">
      <w:start w:val="10"/>
      <w:numFmt w:val="decimal"/>
      <w:lvlText w:val="%1."/>
      <w:lvlJc w:val="left"/>
      <w:pPr>
        <w:ind w:left="435" w:hanging="435"/>
      </w:pPr>
      <w:rPr>
        <w:rFonts w:hint="default"/>
      </w:rPr>
    </w:lvl>
    <w:lvl w:ilvl="1">
      <w:start w:val="1"/>
      <w:numFmt w:val="decimal"/>
      <w:lvlText w:val="%1.%2."/>
      <w:lvlJc w:val="left"/>
      <w:pPr>
        <w:ind w:left="1221" w:hanging="435"/>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0FA364A"/>
    <w:multiLevelType w:val="hybridMultilevel"/>
    <w:tmpl w:val="6EC28F18"/>
    <w:lvl w:ilvl="0" w:tplc="00BA561C">
      <w:start w:val="1"/>
      <w:numFmt w:val="decimal"/>
      <w:pStyle w:val="Nazwawymagania"/>
      <w:suff w:val="space"/>
      <w:lvlText w:val="W%1."/>
      <w:lvlJc w:val="left"/>
      <w:pPr>
        <w:ind w:left="284" w:hanging="114"/>
      </w:pPr>
      <w:rPr>
        <w:rFonts w:ascii="Calibri" w:hAnsi="Calibri"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9002FB"/>
    <w:multiLevelType w:val="multilevel"/>
    <w:tmpl w:val="4148D414"/>
    <w:lvl w:ilvl="0">
      <w:start w:val="6"/>
      <w:numFmt w:val="decimal"/>
      <w:lvlText w:val="%1."/>
      <w:lvlJc w:val="left"/>
      <w:pPr>
        <w:ind w:left="3338" w:hanging="360"/>
      </w:pPr>
      <w:rPr>
        <w:rFonts w:hint="default"/>
      </w:rPr>
    </w:lvl>
    <w:lvl w:ilvl="1">
      <w:start w:val="1"/>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3E1D9B"/>
    <w:multiLevelType w:val="hybridMultilevel"/>
    <w:tmpl w:val="1744153C"/>
    <w:lvl w:ilvl="0" w:tplc="0330C4E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667E07"/>
    <w:multiLevelType w:val="multilevel"/>
    <w:tmpl w:val="36642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8F2459"/>
    <w:multiLevelType w:val="multilevel"/>
    <w:tmpl w:val="28DA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8793AEC"/>
    <w:multiLevelType w:val="hybridMultilevel"/>
    <w:tmpl w:val="81E0EB12"/>
    <w:lvl w:ilvl="0" w:tplc="5AF03C14">
      <w:start w:val="1"/>
      <w:numFmt w:val="decimal"/>
      <w:lvlText w:val="%1."/>
      <w:lvlJc w:val="left"/>
      <w:pPr>
        <w:tabs>
          <w:tab w:val="num" w:pos="357"/>
        </w:tabs>
        <w:ind w:left="357" w:hanging="357"/>
      </w:pPr>
      <w:rPr>
        <w:rFonts w:hint="default"/>
        <w:b w:val="0"/>
      </w:rPr>
    </w:lvl>
    <w:lvl w:ilvl="1" w:tplc="BA90CA6A">
      <w:start w:val="1"/>
      <w:numFmt w:val="decimal"/>
      <w:lvlText w:val="%2."/>
      <w:lvlJc w:val="left"/>
      <w:pPr>
        <w:tabs>
          <w:tab w:val="num" w:pos="1440"/>
        </w:tabs>
        <w:ind w:left="1440" w:hanging="360"/>
      </w:pPr>
      <w:rPr>
        <w:rFonts w:asciiTheme="minorHAnsi" w:eastAsia="Times New Roman" w:hAnsiTheme="minorHAnsi" w:cs="Times New Roman" w:hint="default"/>
        <w:color w:val="auto"/>
        <w:sz w:val="21"/>
        <w:szCs w:val="21"/>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EFD3CEF"/>
    <w:multiLevelType w:val="hybridMultilevel"/>
    <w:tmpl w:val="D15676B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02EED06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076475"/>
    <w:multiLevelType w:val="multilevel"/>
    <w:tmpl w:val="8B2217EE"/>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heme="minorHAnsi" w:hAnsiTheme="minorHAnsi" w:cstheme="minorHAnsi" w:hint="default"/>
        <w:b/>
        <w:i w:val="0"/>
        <w:color w:val="auto"/>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A490A53"/>
    <w:multiLevelType w:val="multilevel"/>
    <w:tmpl w:val="1194BC0E"/>
    <w:lvl w:ilvl="0">
      <w:start w:val="11"/>
      <w:numFmt w:val="decimal"/>
      <w:lvlText w:val="%1."/>
      <w:lvlJc w:val="left"/>
      <w:pPr>
        <w:ind w:left="480" w:hanging="480"/>
      </w:pPr>
      <w:rPr>
        <w:rFonts w:hint="default"/>
      </w:rPr>
    </w:lvl>
    <w:lvl w:ilvl="1">
      <w:start w:val="1"/>
      <w:numFmt w:val="decimal"/>
      <w:lvlText w:val="13.%2."/>
      <w:lvlJc w:val="left"/>
      <w:pPr>
        <w:ind w:left="6958" w:hanging="72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5D1069"/>
    <w:multiLevelType w:val="hybridMultilevel"/>
    <w:tmpl w:val="75886C5A"/>
    <w:styleLink w:val="Zaimportowanystyl1"/>
    <w:lvl w:ilvl="0" w:tplc="44586B2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07A82">
      <w:start w:val="1"/>
      <w:numFmt w:val="bullet"/>
      <w:lvlText w:val="o"/>
      <w:lvlJc w:val="left"/>
      <w:pPr>
        <w:ind w:left="11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B6DDDC">
      <w:start w:val="1"/>
      <w:numFmt w:val="bullet"/>
      <w:lvlText w:val="▪"/>
      <w:lvlJc w:val="left"/>
      <w:pPr>
        <w:ind w:left="19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5097EC">
      <w:start w:val="1"/>
      <w:numFmt w:val="bullet"/>
      <w:lvlText w:val="•"/>
      <w:lvlJc w:val="left"/>
      <w:pPr>
        <w:ind w:left="26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549D96">
      <w:start w:val="1"/>
      <w:numFmt w:val="bullet"/>
      <w:lvlText w:val="o"/>
      <w:lvlJc w:val="left"/>
      <w:pPr>
        <w:ind w:left="334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BEB232">
      <w:start w:val="1"/>
      <w:numFmt w:val="bullet"/>
      <w:lvlText w:val="▪"/>
      <w:lvlJc w:val="left"/>
      <w:pPr>
        <w:ind w:left="406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CA276">
      <w:start w:val="1"/>
      <w:numFmt w:val="bullet"/>
      <w:lvlText w:val="•"/>
      <w:lvlJc w:val="left"/>
      <w:pPr>
        <w:ind w:left="47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10F916">
      <w:start w:val="1"/>
      <w:numFmt w:val="bullet"/>
      <w:lvlText w:val="o"/>
      <w:lvlJc w:val="left"/>
      <w:pPr>
        <w:ind w:left="55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C492D8">
      <w:start w:val="1"/>
      <w:numFmt w:val="bullet"/>
      <w:lvlText w:val="▪"/>
      <w:lvlJc w:val="left"/>
      <w:pPr>
        <w:ind w:left="62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BA0737B"/>
    <w:multiLevelType w:val="multilevel"/>
    <w:tmpl w:val="89BC593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0B0E4D"/>
    <w:multiLevelType w:val="hybridMultilevel"/>
    <w:tmpl w:val="C90A3570"/>
    <w:lvl w:ilvl="0" w:tplc="7D660E16">
      <w:start w:val="1"/>
      <w:numFmt w:val="lowerLetter"/>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553C1469"/>
    <w:multiLevelType w:val="multilevel"/>
    <w:tmpl w:val="693C8EAA"/>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5A72200"/>
    <w:multiLevelType w:val="multilevel"/>
    <w:tmpl w:val="8F24CF18"/>
    <w:lvl w:ilvl="0">
      <w:start w:val="16"/>
      <w:numFmt w:val="decimal"/>
      <w:lvlText w:val="%1."/>
      <w:lvlJc w:val="left"/>
      <w:pPr>
        <w:ind w:left="480" w:hanging="480"/>
      </w:pPr>
      <w:rPr>
        <w:rFonts w:cs="Times New Roman" w:hint="default"/>
        <w:u w:val="none"/>
      </w:rPr>
    </w:lvl>
    <w:lvl w:ilvl="1">
      <w:start w:val="1"/>
      <w:numFmt w:val="decimal"/>
      <w:lvlText w:val="%1.%2."/>
      <w:lvlJc w:val="left"/>
      <w:pPr>
        <w:ind w:left="480" w:hanging="480"/>
      </w:pPr>
      <w:rPr>
        <w:rFonts w:cs="Times New Roman" w:hint="default"/>
        <w:b/>
        <w:u w:val="none"/>
      </w:rPr>
    </w:lvl>
    <w:lvl w:ilvl="2">
      <w:start w:val="1"/>
      <w:numFmt w:val="decimal"/>
      <w:lvlText w:val="%1.%2.%3."/>
      <w:lvlJc w:val="left"/>
      <w:pPr>
        <w:ind w:left="720" w:hanging="720"/>
      </w:pPr>
      <w:rPr>
        <w:rFonts w:cs="Times New Roman" w:hint="default"/>
        <w:b/>
        <w:u w:val="none"/>
      </w:rPr>
    </w:lvl>
    <w:lvl w:ilvl="3">
      <w:start w:val="1"/>
      <w:numFmt w:val="lowerLetter"/>
      <w:lvlText w:val="%4)"/>
      <w:lvlJc w:val="left"/>
      <w:pPr>
        <w:ind w:left="720" w:hanging="720"/>
      </w:pPr>
      <w:rPr>
        <w:rFonts w:ascii="Calibri" w:hAnsi="Calibri" w:cs="Arial" w:hint="default"/>
        <w:b w:val="0"/>
        <w:i w:val="0"/>
        <w:sz w:val="22"/>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37" w15:restartNumberingAfterBreak="0">
    <w:nsid w:val="55C47F34"/>
    <w:multiLevelType w:val="hybridMultilevel"/>
    <w:tmpl w:val="E8B286AE"/>
    <w:lvl w:ilvl="0" w:tplc="702822B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56217FF4"/>
    <w:multiLevelType w:val="hybridMultilevel"/>
    <w:tmpl w:val="232A56B8"/>
    <w:styleLink w:val="Zaimportowanystyl2"/>
    <w:lvl w:ilvl="0" w:tplc="65CA7A14">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EE8030">
      <w:start w:val="1"/>
      <w:numFmt w:val="bullet"/>
      <w:lvlText w:val="o"/>
      <w:lvlJc w:val="left"/>
      <w:pPr>
        <w:ind w:left="11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0EED46">
      <w:start w:val="1"/>
      <w:numFmt w:val="bullet"/>
      <w:lvlText w:val="▪"/>
      <w:lvlJc w:val="left"/>
      <w:pPr>
        <w:ind w:left="19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12B180">
      <w:start w:val="1"/>
      <w:numFmt w:val="bullet"/>
      <w:lvlText w:val="•"/>
      <w:lvlJc w:val="left"/>
      <w:pPr>
        <w:ind w:left="26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C6655E">
      <w:start w:val="1"/>
      <w:numFmt w:val="bullet"/>
      <w:lvlText w:val="o"/>
      <w:lvlJc w:val="left"/>
      <w:pPr>
        <w:ind w:left="334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040804">
      <w:start w:val="1"/>
      <w:numFmt w:val="bullet"/>
      <w:lvlText w:val="▪"/>
      <w:lvlJc w:val="left"/>
      <w:pPr>
        <w:ind w:left="406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446A84">
      <w:start w:val="1"/>
      <w:numFmt w:val="bullet"/>
      <w:lvlText w:val="•"/>
      <w:lvlJc w:val="left"/>
      <w:pPr>
        <w:ind w:left="478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20C4E">
      <w:start w:val="1"/>
      <w:numFmt w:val="bullet"/>
      <w:lvlText w:val="o"/>
      <w:lvlJc w:val="left"/>
      <w:pPr>
        <w:ind w:left="550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A4F87E">
      <w:start w:val="1"/>
      <w:numFmt w:val="bullet"/>
      <w:lvlText w:val="▪"/>
      <w:lvlJc w:val="left"/>
      <w:pPr>
        <w:ind w:left="6225" w:hanging="4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88A6ADB"/>
    <w:multiLevelType w:val="multilevel"/>
    <w:tmpl w:val="6AC45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226426"/>
    <w:multiLevelType w:val="multilevel"/>
    <w:tmpl w:val="C6E8325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D86BD4"/>
    <w:multiLevelType w:val="hybridMultilevel"/>
    <w:tmpl w:val="0AB645C2"/>
    <w:styleLink w:val="Zaimportowanystyl3"/>
    <w:lvl w:ilvl="0" w:tplc="A940A9E4">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6C95A">
      <w:start w:val="1"/>
      <w:numFmt w:val="bullet"/>
      <w:lvlText w:val="o"/>
      <w:lvlJc w:val="left"/>
      <w:pPr>
        <w:ind w:left="14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08AE26">
      <w:start w:val="1"/>
      <w:numFmt w:val="bullet"/>
      <w:lvlText w:val="▪"/>
      <w:lvlJc w:val="left"/>
      <w:pPr>
        <w:ind w:left="21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9441A8">
      <w:start w:val="1"/>
      <w:numFmt w:val="bullet"/>
      <w:lvlText w:val="•"/>
      <w:lvlJc w:val="left"/>
      <w:pPr>
        <w:ind w:left="28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184E78">
      <w:start w:val="1"/>
      <w:numFmt w:val="bullet"/>
      <w:lvlText w:val="o"/>
      <w:lvlJc w:val="left"/>
      <w:pPr>
        <w:ind w:left="361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3C4604">
      <w:start w:val="1"/>
      <w:numFmt w:val="bullet"/>
      <w:lvlText w:val="▪"/>
      <w:lvlJc w:val="left"/>
      <w:pPr>
        <w:ind w:left="433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5CC2A4">
      <w:start w:val="1"/>
      <w:numFmt w:val="bullet"/>
      <w:lvlText w:val="•"/>
      <w:lvlJc w:val="left"/>
      <w:pPr>
        <w:ind w:left="505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2941A">
      <w:start w:val="1"/>
      <w:numFmt w:val="bullet"/>
      <w:lvlText w:val="o"/>
      <w:lvlJc w:val="left"/>
      <w:pPr>
        <w:ind w:left="577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8AA888">
      <w:start w:val="1"/>
      <w:numFmt w:val="bullet"/>
      <w:lvlText w:val="▪"/>
      <w:lvlJc w:val="left"/>
      <w:pPr>
        <w:ind w:left="6495" w:hanging="3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5C0523F"/>
    <w:multiLevelType w:val="multilevel"/>
    <w:tmpl w:val="176CDB02"/>
    <w:lvl w:ilvl="0">
      <w:start w:val="9"/>
      <w:numFmt w:val="decimal"/>
      <w:lvlText w:val="%1"/>
      <w:lvlJc w:val="left"/>
      <w:pPr>
        <w:ind w:left="360" w:hanging="360"/>
      </w:pPr>
      <w:rPr>
        <w:rFonts w:hint="default"/>
        <w:b/>
        <w:color w:val="1F497D" w:themeColor="text2"/>
      </w:rPr>
    </w:lvl>
    <w:lvl w:ilvl="1">
      <w:start w:val="1"/>
      <w:numFmt w:val="decimal"/>
      <w:lvlText w:val="%1.%2"/>
      <w:lvlJc w:val="left"/>
      <w:pPr>
        <w:ind w:left="360" w:hanging="360"/>
      </w:pPr>
      <w:rPr>
        <w:rFonts w:hint="default"/>
        <w:b/>
        <w:color w:val="1F497D" w:themeColor="text2"/>
      </w:rPr>
    </w:lvl>
    <w:lvl w:ilvl="2">
      <w:start w:val="1"/>
      <w:numFmt w:val="decimal"/>
      <w:lvlText w:val="%1.%2.%3"/>
      <w:lvlJc w:val="left"/>
      <w:pPr>
        <w:ind w:left="720" w:hanging="720"/>
      </w:pPr>
      <w:rPr>
        <w:rFonts w:hint="default"/>
        <w:b w:val="0"/>
        <w:color w:val="auto"/>
      </w:rPr>
    </w:lvl>
    <w:lvl w:ilvl="3">
      <w:start w:val="1"/>
      <w:numFmt w:val="lowerLetter"/>
      <w:lvlText w:val="%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color w:val="1F497D" w:themeColor="text2"/>
      </w:rPr>
    </w:lvl>
    <w:lvl w:ilvl="6">
      <w:start w:val="1"/>
      <w:numFmt w:val="decimal"/>
      <w:lvlText w:val="%1.%2.%3.%4.%5.%6.%7"/>
      <w:lvlJc w:val="left"/>
      <w:pPr>
        <w:ind w:left="1440" w:hanging="1440"/>
      </w:pPr>
      <w:rPr>
        <w:rFonts w:hint="default"/>
        <w:b/>
        <w:color w:val="1F497D" w:themeColor="text2"/>
      </w:rPr>
    </w:lvl>
    <w:lvl w:ilvl="7">
      <w:start w:val="1"/>
      <w:numFmt w:val="decimal"/>
      <w:lvlText w:val="%1.%2.%3.%4.%5.%6.%7.%8"/>
      <w:lvlJc w:val="left"/>
      <w:pPr>
        <w:ind w:left="1440" w:hanging="1440"/>
      </w:pPr>
      <w:rPr>
        <w:rFonts w:hint="default"/>
        <w:b/>
        <w:color w:val="1F497D" w:themeColor="text2"/>
      </w:rPr>
    </w:lvl>
    <w:lvl w:ilvl="8">
      <w:start w:val="1"/>
      <w:numFmt w:val="decimal"/>
      <w:lvlText w:val="%1.%2.%3.%4.%5.%6.%7.%8.%9"/>
      <w:lvlJc w:val="left"/>
      <w:pPr>
        <w:ind w:left="1800" w:hanging="1800"/>
      </w:pPr>
      <w:rPr>
        <w:rFonts w:hint="default"/>
        <w:b/>
        <w:color w:val="1F497D" w:themeColor="text2"/>
      </w:rPr>
    </w:lvl>
  </w:abstractNum>
  <w:abstractNum w:abstractNumId="43" w15:restartNumberingAfterBreak="0">
    <w:nsid w:val="66A33A63"/>
    <w:multiLevelType w:val="multilevel"/>
    <w:tmpl w:val="6C6E59E4"/>
    <w:lvl w:ilvl="0">
      <w:start w:val="4"/>
      <w:numFmt w:val="decimal"/>
      <w:lvlText w:val="%1"/>
      <w:lvlJc w:val="left"/>
      <w:pPr>
        <w:ind w:left="435" w:hanging="435"/>
      </w:pPr>
      <w:rPr>
        <w:rFonts w:hint="default"/>
      </w:rPr>
    </w:lvl>
    <w:lvl w:ilvl="1">
      <w:start w:val="3"/>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4" w15:restartNumberingAfterBreak="0">
    <w:nsid w:val="6851457B"/>
    <w:multiLevelType w:val="multilevel"/>
    <w:tmpl w:val="C25E2D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D1872E9"/>
    <w:multiLevelType w:val="hybridMultilevel"/>
    <w:tmpl w:val="24C63412"/>
    <w:lvl w:ilvl="0" w:tplc="70282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C86ACE"/>
    <w:multiLevelType w:val="hybridMultilevel"/>
    <w:tmpl w:val="BF00D72A"/>
    <w:lvl w:ilvl="0" w:tplc="7806EA9E">
      <w:start w:val="1"/>
      <w:numFmt w:val="lowerLetter"/>
      <w:lvlText w:val="%1)"/>
      <w:lvlJc w:val="left"/>
      <w:pPr>
        <w:tabs>
          <w:tab w:val="num" w:pos="1440"/>
        </w:tabs>
        <w:ind w:left="1440" w:hanging="360"/>
      </w:pPr>
      <w:rPr>
        <w:rFonts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C6B5D"/>
    <w:multiLevelType w:val="hybridMultilevel"/>
    <w:tmpl w:val="1E1C9428"/>
    <w:lvl w:ilvl="0" w:tplc="44E45C68">
      <w:start w:val="1"/>
      <w:numFmt w:val="lowerLetter"/>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8" w15:restartNumberingAfterBreak="0">
    <w:nsid w:val="71035416"/>
    <w:multiLevelType w:val="multilevel"/>
    <w:tmpl w:val="64E885EC"/>
    <w:lvl w:ilvl="0">
      <w:start w:val="6"/>
      <w:numFmt w:val="decimal"/>
      <w:lvlText w:val="%1."/>
      <w:lvlJc w:val="left"/>
      <w:pPr>
        <w:ind w:left="480" w:hanging="480"/>
      </w:pPr>
      <w:rPr>
        <w:rFonts w:cs="Times New Roman" w:hint="default"/>
        <w:u w:val="none"/>
      </w:rPr>
    </w:lvl>
    <w:lvl w:ilvl="1">
      <w:start w:val="1"/>
      <w:numFmt w:val="decimal"/>
      <w:lvlText w:val="%1.%2."/>
      <w:lvlJc w:val="left"/>
      <w:pPr>
        <w:ind w:left="480" w:hanging="480"/>
      </w:pPr>
      <w:rPr>
        <w:rFonts w:cs="Times New Roman" w:hint="default"/>
        <w:b/>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720" w:hanging="720"/>
      </w:pPr>
      <w:rPr>
        <w:rFonts w:cs="Times New Roman" w:hint="default"/>
        <w:b/>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49" w15:restartNumberingAfterBreak="0">
    <w:nsid w:val="73A97DFC"/>
    <w:multiLevelType w:val="multilevel"/>
    <w:tmpl w:val="AEE40CCA"/>
    <w:lvl w:ilvl="0">
      <w:start w:val="13"/>
      <w:numFmt w:val="decimal"/>
      <w:lvlText w:val="%1."/>
      <w:lvlJc w:val="left"/>
      <w:pPr>
        <w:ind w:left="480" w:hanging="480"/>
      </w:pPr>
      <w:rPr>
        <w:rFonts w:hint="default"/>
      </w:rPr>
    </w:lvl>
    <w:lvl w:ilvl="1">
      <w:start w:val="1"/>
      <w:numFmt w:val="decimal"/>
      <w:lvlText w:val="12.%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2F3960"/>
    <w:multiLevelType w:val="hybridMultilevel"/>
    <w:tmpl w:val="1C1252C6"/>
    <w:lvl w:ilvl="0" w:tplc="3B129F7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1" w15:restartNumberingAfterBreak="0">
    <w:nsid w:val="784C3E3D"/>
    <w:multiLevelType w:val="hybridMultilevel"/>
    <w:tmpl w:val="154EAB8A"/>
    <w:lvl w:ilvl="0" w:tplc="70282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C16861"/>
    <w:multiLevelType w:val="multilevel"/>
    <w:tmpl w:val="C2E2F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C628C0"/>
    <w:multiLevelType w:val="multilevel"/>
    <w:tmpl w:val="BA4A2204"/>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FC2FDE"/>
    <w:multiLevelType w:val="hybridMultilevel"/>
    <w:tmpl w:val="3BC2DFF4"/>
    <w:lvl w:ilvl="0" w:tplc="70282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7B2930"/>
    <w:multiLevelType w:val="hybridMultilevel"/>
    <w:tmpl w:val="85D8120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7"/>
  </w:num>
  <w:num w:numId="2">
    <w:abstractNumId w:val="11"/>
  </w:num>
  <w:num w:numId="3">
    <w:abstractNumId w:val="5"/>
  </w:num>
  <w:num w:numId="4">
    <w:abstractNumId w:val="44"/>
  </w:num>
  <w:num w:numId="5">
    <w:abstractNumId w:val="24"/>
  </w:num>
  <w:num w:numId="6">
    <w:abstractNumId w:val="18"/>
  </w:num>
  <w:num w:numId="7">
    <w:abstractNumId w:val="33"/>
  </w:num>
  <w:num w:numId="8">
    <w:abstractNumId w:val="52"/>
  </w:num>
  <w:num w:numId="9">
    <w:abstractNumId w:val="16"/>
  </w:num>
  <w:num w:numId="10">
    <w:abstractNumId w:val="40"/>
  </w:num>
  <w:num w:numId="11">
    <w:abstractNumId w:val="29"/>
  </w:num>
  <w:num w:numId="12">
    <w:abstractNumId w:val="23"/>
  </w:num>
  <w:num w:numId="13">
    <w:abstractNumId w:val="12"/>
  </w:num>
  <w:num w:numId="14">
    <w:abstractNumId w:val="31"/>
  </w:num>
  <w:num w:numId="15">
    <w:abstractNumId w:val="43"/>
  </w:num>
  <w:num w:numId="16">
    <w:abstractNumId w:val="39"/>
  </w:num>
  <w:num w:numId="17">
    <w:abstractNumId w:val="53"/>
  </w:num>
  <w:num w:numId="18">
    <w:abstractNumId w:val="21"/>
  </w:num>
  <w:num w:numId="19">
    <w:abstractNumId w:val="6"/>
  </w:num>
  <w:num w:numId="20">
    <w:abstractNumId w:val="3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55"/>
  </w:num>
  <w:num w:numId="24">
    <w:abstractNumId w:val="9"/>
  </w:num>
  <w:num w:numId="25">
    <w:abstractNumId w:val="25"/>
  </w:num>
  <w:num w:numId="26">
    <w:abstractNumId w:val="17"/>
  </w:num>
  <w:num w:numId="27">
    <w:abstractNumId w:val="28"/>
  </w:num>
  <w:num w:numId="28">
    <w:abstractNumId w:val="7"/>
  </w:num>
  <w:num w:numId="29">
    <w:abstractNumId w:val="26"/>
  </w:num>
  <w:num w:numId="30">
    <w:abstractNumId w:val="34"/>
  </w:num>
  <w:num w:numId="31">
    <w:abstractNumId w:val="32"/>
  </w:num>
  <w:num w:numId="32">
    <w:abstractNumId w:val="38"/>
  </w:num>
  <w:num w:numId="33">
    <w:abstractNumId w:val="41"/>
  </w:num>
  <w:num w:numId="34">
    <w:abstractNumId w:val="19"/>
  </w:num>
  <w:num w:numId="35">
    <w:abstractNumId w:val="22"/>
  </w:num>
  <w:num w:numId="36">
    <w:abstractNumId w:val="4"/>
  </w:num>
  <w:num w:numId="37">
    <w:abstractNumId w:val="50"/>
  </w:num>
  <w:num w:numId="38">
    <w:abstractNumId w:val="47"/>
  </w:num>
  <w:num w:numId="39">
    <w:abstractNumId w:val="54"/>
  </w:num>
  <w:num w:numId="40">
    <w:abstractNumId w:val="45"/>
  </w:num>
  <w:num w:numId="41">
    <w:abstractNumId w:val="37"/>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49"/>
  </w:num>
  <w:num w:numId="47">
    <w:abstractNumId w:val="48"/>
  </w:num>
  <w:num w:numId="48">
    <w:abstractNumId w:val="46"/>
  </w:num>
  <w:num w:numId="49">
    <w:abstractNumId w:val="10"/>
  </w:num>
  <w:num w:numId="50">
    <w:abstractNumId w:val="20"/>
  </w:num>
  <w:num w:numId="51">
    <w:abstractNumId w:val="3"/>
  </w:num>
  <w:num w:numId="52">
    <w:abstractNumId w:val="42"/>
  </w:num>
  <w:num w:numId="53">
    <w:abstractNumId w:val="15"/>
  </w:num>
  <w:num w:numId="54">
    <w:abstractNumId w:val="35"/>
  </w:num>
  <w:num w:numId="55">
    <w:abstractNumId w:val="30"/>
  </w:num>
  <w:num w:numId="56">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1D8DB34D-3365-46E2-BD64-2FC2F74D6CF9}"/>
  </w:docVars>
  <w:rsids>
    <w:rsidRoot w:val="004A302B"/>
    <w:rsid w:val="00000D56"/>
    <w:rsid w:val="000027A2"/>
    <w:rsid w:val="00002B6F"/>
    <w:rsid w:val="00004A6B"/>
    <w:rsid w:val="00005A2C"/>
    <w:rsid w:val="00005F26"/>
    <w:rsid w:val="00005FE4"/>
    <w:rsid w:val="0000626B"/>
    <w:rsid w:val="00006E36"/>
    <w:rsid w:val="000073DD"/>
    <w:rsid w:val="000104A1"/>
    <w:rsid w:val="00011179"/>
    <w:rsid w:val="000113F5"/>
    <w:rsid w:val="00011427"/>
    <w:rsid w:val="0001198D"/>
    <w:rsid w:val="00012F79"/>
    <w:rsid w:val="00012FB0"/>
    <w:rsid w:val="00013600"/>
    <w:rsid w:val="00013A2B"/>
    <w:rsid w:val="0001441E"/>
    <w:rsid w:val="0001515A"/>
    <w:rsid w:val="0001784E"/>
    <w:rsid w:val="00017CEA"/>
    <w:rsid w:val="0002064D"/>
    <w:rsid w:val="00020792"/>
    <w:rsid w:val="00020F62"/>
    <w:rsid w:val="000239B3"/>
    <w:rsid w:val="00023EDE"/>
    <w:rsid w:val="00025FE0"/>
    <w:rsid w:val="000272CF"/>
    <w:rsid w:val="000273E9"/>
    <w:rsid w:val="00031ABB"/>
    <w:rsid w:val="00032E9D"/>
    <w:rsid w:val="000339B0"/>
    <w:rsid w:val="00034466"/>
    <w:rsid w:val="0003633A"/>
    <w:rsid w:val="0004020B"/>
    <w:rsid w:val="00040735"/>
    <w:rsid w:val="0004075E"/>
    <w:rsid w:val="00040E3C"/>
    <w:rsid w:val="0004124A"/>
    <w:rsid w:val="00041656"/>
    <w:rsid w:val="00041920"/>
    <w:rsid w:val="000419EA"/>
    <w:rsid w:val="00042822"/>
    <w:rsid w:val="0004293D"/>
    <w:rsid w:val="00044543"/>
    <w:rsid w:val="0004486D"/>
    <w:rsid w:val="00044F7C"/>
    <w:rsid w:val="00046549"/>
    <w:rsid w:val="00046D7B"/>
    <w:rsid w:val="00047E9F"/>
    <w:rsid w:val="00050E52"/>
    <w:rsid w:val="00051197"/>
    <w:rsid w:val="000518A3"/>
    <w:rsid w:val="000532AE"/>
    <w:rsid w:val="00055178"/>
    <w:rsid w:val="00056DB4"/>
    <w:rsid w:val="00057E00"/>
    <w:rsid w:val="00062C54"/>
    <w:rsid w:val="00064A47"/>
    <w:rsid w:val="00064F26"/>
    <w:rsid w:val="00066400"/>
    <w:rsid w:val="00071FE3"/>
    <w:rsid w:val="00072501"/>
    <w:rsid w:val="00072BE1"/>
    <w:rsid w:val="000747E2"/>
    <w:rsid w:val="00074AA8"/>
    <w:rsid w:val="00076214"/>
    <w:rsid w:val="0008002B"/>
    <w:rsid w:val="00080BE1"/>
    <w:rsid w:val="00080F94"/>
    <w:rsid w:val="00082C2E"/>
    <w:rsid w:val="00083F05"/>
    <w:rsid w:val="00084857"/>
    <w:rsid w:val="0008582E"/>
    <w:rsid w:val="00086905"/>
    <w:rsid w:val="00086D98"/>
    <w:rsid w:val="00090541"/>
    <w:rsid w:val="00092A66"/>
    <w:rsid w:val="0009533D"/>
    <w:rsid w:val="00096F2D"/>
    <w:rsid w:val="00097236"/>
    <w:rsid w:val="000A072E"/>
    <w:rsid w:val="000A2EBE"/>
    <w:rsid w:val="000A31C6"/>
    <w:rsid w:val="000A38FC"/>
    <w:rsid w:val="000A488B"/>
    <w:rsid w:val="000A6207"/>
    <w:rsid w:val="000B20CA"/>
    <w:rsid w:val="000B2838"/>
    <w:rsid w:val="000B3117"/>
    <w:rsid w:val="000B36E9"/>
    <w:rsid w:val="000B4623"/>
    <w:rsid w:val="000B5CB4"/>
    <w:rsid w:val="000B7143"/>
    <w:rsid w:val="000C0044"/>
    <w:rsid w:val="000C16FD"/>
    <w:rsid w:val="000C246E"/>
    <w:rsid w:val="000C2E11"/>
    <w:rsid w:val="000C3A88"/>
    <w:rsid w:val="000C5FE9"/>
    <w:rsid w:val="000C6B4C"/>
    <w:rsid w:val="000C7F24"/>
    <w:rsid w:val="000C7F71"/>
    <w:rsid w:val="000D0C0F"/>
    <w:rsid w:val="000D106A"/>
    <w:rsid w:val="000D116D"/>
    <w:rsid w:val="000D1591"/>
    <w:rsid w:val="000D1629"/>
    <w:rsid w:val="000D3072"/>
    <w:rsid w:val="000D317D"/>
    <w:rsid w:val="000D4627"/>
    <w:rsid w:val="000D586C"/>
    <w:rsid w:val="000D6A3F"/>
    <w:rsid w:val="000D7007"/>
    <w:rsid w:val="000D756A"/>
    <w:rsid w:val="000D765A"/>
    <w:rsid w:val="000D7931"/>
    <w:rsid w:val="000E1EA0"/>
    <w:rsid w:val="000E3A9E"/>
    <w:rsid w:val="000E5D5A"/>
    <w:rsid w:val="000E76A0"/>
    <w:rsid w:val="000E7C91"/>
    <w:rsid w:val="000F0FF6"/>
    <w:rsid w:val="000F3815"/>
    <w:rsid w:val="000F58B6"/>
    <w:rsid w:val="000F5D37"/>
    <w:rsid w:val="000F77CE"/>
    <w:rsid w:val="00100052"/>
    <w:rsid w:val="0010053E"/>
    <w:rsid w:val="001007C3"/>
    <w:rsid w:val="00101C1B"/>
    <w:rsid w:val="00101D38"/>
    <w:rsid w:val="00101F51"/>
    <w:rsid w:val="00103712"/>
    <w:rsid w:val="001050AB"/>
    <w:rsid w:val="00105610"/>
    <w:rsid w:val="001068D7"/>
    <w:rsid w:val="001116B5"/>
    <w:rsid w:val="00112269"/>
    <w:rsid w:val="00112825"/>
    <w:rsid w:val="00116321"/>
    <w:rsid w:val="00117691"/>
    <w:rsid w:val="0011796C"/>
    <w:rsid w:val="001212B3"/>
    <w:rsid w:val="001228DC"/>
    <w:rsid w:val="00122C4C"/>
    <w:rsid w:val="0012465E"/>
    <w:rsid w:val="0012511B"/>
    <w:rsid w:val="001270AE"/>
    <w:rsid w:val="00131A23"/>
    <w:rsid w:val="001324E6"/>
    <w:rsid w:val="001325C6"/>
    <w:rsid w:val="00133589"/>
    <w:rsid w:val="001355C1"/>
    <w:rsid w:val="00137254"/>
    <w:rsid w:val="001402AB"/>
    <w:rsid w:val="001407D1"/>
    <w:rsid w:val="00145336"/>
    <w:rsid w:val="00145825"/>
    <w:rsid w:val="00150013"/>
    <w:rsid w:val="00151B6F"/>
    <w:rsid w:val="001549EF"/>
    <w:rsid w:val="0015504B"/>
    <w:rsid w:val="001558D8"/>
    <w:rsid w:val="001567FB"/>
    <w:rsid w:val="00156D62"/>
    <w:rsid w:val="0015712B"/>
    <w:rsid w:val="001575B5"/>
    <w:rsid w:val="00157C01"/>
    <w:rsid w:val="00161CAB"/>
    <w:rsid w:val="001630E0"/>
    <w:rsid w:val="00165652"/>
    <w:rsid w:val="00166625"/>
    <w:rsid w:val="00166E39"/>
    <w:rsid w:val="00167D1F"/>
    <w:rsid w:val="00171C78"/>
    <w:rsid w:val="001728F5"/>
    <w:rsid w:val="00173A31"/>
    <w:rsid w:val="001741FB"/>
    <w:rsid w:val="00174BE0"/>
    <w:rsid w:val="00175CDB"/>
    <w:rsid w:val="00176B3E"/>
    <w:rsid w:val="001804D0"/>
    <w:rsid w:val="00184C77"/>
    <w:rsid w:val="00184E77"/>
    <w:rsid w:val="00185E8A"/>
    <w:rsid w:val="001901BD"/>
    <w:rsid w:val="001901F0"/>
    <w:rsid w:val="00191304"/>
    <w:rsid w:val="00191956"/>
    <w:rsid w:val="001920BF"/>
    <w:rsid w:val="00193DCF"/>
    <w:rsid w:val="001944B1"/>
    <w:rsid w:val="00194C66"/>
    <w:rsid w:val="00195038"/>
    <w:rsid w:val="00196400"/>
    <w:rsid w:val="00196C53"/>
    <w:rsid w:val="00196E97"/>
    <w:rsid w:val="001A0AD4"/>
    <w:rsid w:val="001A23D7"/>
    <w:rsid w:val="001A269F"/>
    <w:rsid w:val="001A314C"/>
    <w:rsid w:val="001A33A9"/>
    <w:rsid w:val="001A4CE9"/>
    <w:rsid w:val="001A65A8"/>
    <w:rsid w:val="001A70C2"/>
    <w:rsid w:val="001A78F7"/>
    <w:rsid w:val="001B087C"/>
    <w:rsid w:val="001B0A76"/>
    <w:rsid w:val="001B22DF"/>
    <w:rsid w:val="001B24CC"/>
    <w:rsid w:val="001B396C"/>
    <w:rsid w:val="001B3E7F"/>
    <w:rsid w:val="001B5C6C"/>
    <w:rsid w:val="001B6ABA"/>
    <w:rsid w:val="001B7E8D"/>
    <w:rsid w:val="001C2D48"/>
    <w:rsid w:val="001C4D26"/>
    <w:rsid w:val="001C6F0D"/>
    <w:rsid w:val="001C7E2C"/>
    <w:rsid w:val="001D0464"/>
    <w:rsid w:val="001D054B"/>
    <w:rsid w:val="001D2EAF"/>
    <w:rsid w:val="001D348E"/>
    <w:rsid w:val="001D509F"/>
    <w:rsid w:val="001D5115"/>
    <w:rsid w:val="001D5FA5"/>
    <w:rsid w:val="001D6A42"/>
    <w:rsid w:val="001E078F"/>
    <w:rsid w:val="001E10B2"/>
    <w:rsid w:val="001E1F2E"/>
    <w:rsid w:val="001E2A56"/>
    <w:rsid w:val="001E579C"/>
    <w:rsid w:val="001E5A5A"/>
    <w:rsid w:val="001E6355"/>
    <w:rsid w:val="001E7056"/>
    <w:rsid w:val="001F0CCF"/>
    <w:rsid w:val="001F0E64"/>
    <w:rsid w:val="001F1A05"/>
    <w:rsid w:val="001F31EA"/>
    <w:rsid w:val="001F4478"/>
    <w:rsid w:val="001F4658"/>
    <w:rsid w:val="001F4BA5"/>
    <w:rsid w:val="001F60DA"/>
    <w:rsid w:val="001F6AB5"/>
    <w:rsid w:val="001F72C0"/>
    <w:rsid w:val="001F7A3D"/>
    <w:rsid w:val="001F7BE8"/>
    <w:rsid w:val="00201A92"/>
    <w:rsid w:val="00203292"/>
    <w:rsid w:val="00203373"/>
    <w:rsid w:val="00203C4B"/>
    <w:rsid w:val="00204C16"/>
    <w:rsid w:val="0020505A"/>
    <w:rsid w:val="002073F1"/>
    <w:rsid w:val="00211C1B"/>
    <w:rsid w:val="002124EA"/>
    <w:rsid w:val="0021629D"/>
    <w:rsid w:val="00216F55"/>
    <w:rsid w:val="0021765C"/>
    <w:rsid w:val="00221F2B"/>
    <w:rsid w:val="00222F9F"/>
    <w:rsid w:val="002230B5"/>
    <w:rsid w:val="002240E4"/>
    <w:rsid w:val="00224766"/>
    <w:rsid w:val="00224BA8"/>
    <w:rsid w:val="00224F23"/>
    <w:rsid w:val="00226040"/>
    <w:rsid w:val="00226CF8"/>
    <w:rsid w:val="00231021"/>
    <w:rsid w:val="00231BF0"/>
    <w:rsid w:val="002330DA"/>
    <w:rsid w:val="0023336C"/>
    <w:rsid w:val="002337D5"/>
    <w:rsid w:val="00233C69"/>
    <w:rsid w:val="00234000"/>
    <w:rsid w:val="002342F7"/>
    <w:rsid w:val="002355BB"/>
    <w:rsid w:val="002369B6"/>
    <w:rsid w:val="00240E10"/>
    <w:rsid w:val="00243D0F"/>
    <w:rsid w:val="002441E1"/>
    <w:rsid w:val="00244260"/>
    <w:rsid w:val="00245F53"/>
    <w:rsid w:val="00247908"/>
    <w:rsid w:val="0024792E"/>
    <w:rsid w:val="002511EE"/>
    <w:rsid w:val="002532C3"/>
    <w:rsid w:val="002548AD"/>
    <w:rsid w:val="00255149"/>
    <w:rsid w:val="00261683"/>
    <w:rsid w:val="00262365"/>
    <w:rsid w:val="0026273C"/>
    <w:rsid w:val="00262836"/>
    <w:rsid w:val="002633C2"/>
    <w:rsid w:val="00264972"/>
    <w:rsid w:val="00265C9F"/>
    <w:rsid w:val="0026700B"/>
    <w:rsid w:val="002671BC"/>
    <w:rsid w:val="00267616"/>
    <w:rsid w:val="002677DA"/>
    <w:rsid w:val="00267858"/>
    <w:rsid w:val="0027034A"/>
    <w:rsid w:val="00271154"/>
    <w:rsid w:val="00273729"/>
    <w:rsid w:val="002739DD"/>
    <w:rsid w:val="00274508"/>
    <w:rsid w:val="0027456A"/>
    <w:rsid w:val="00274AB8"/>
    <w:rsid w:val="00275B02"/>
    <w:rsid w:val="002774CC"/>
    <w:rsid w:val="002776AC"/>
    <w:rsid w:val="00277E18"/>
    <w:rsid w:val="0028016B"/>
    <w:rsid w:val="00280C82"/>
    <w:rsid w:val="0028129B"/>
    <w:rsid w:val="00283455"/>
    <w:rsid w:val="0028464D"/>
    <w:rsid w:val="002859F3"/>
    <w:rsid w:val="00285F77"/>
    <w:rsid w:val="00286BAA"/>
    <w:rsid w:val="00287E17"/>
    <w:rsid w:val="00287FDC"/>
    <w:rsid w:val="002907F0"/>
    <w:rsid w:val="00290C62"/>
    <w:rsid w:val="0029106C"/>
    <w:rsid w:val="00292E9D"/>
    <w:rsid w:val="002933B6"/>
    <w:rsid w:val="00293ABE"/>
    <w:rsid w:val="00293B49"/>
    <w:rsid w:val="0029407F"/>
    <w:rsid w:val="002940E3"/>
    <w:rsid w:val="002946F8"/>
    <w:rsid w:val="002959FE"/>
    <w:rsid w:val="002962DA"/>
    <w:rsid w:val="002A1E74"/>
    <w:rsid w:val="002A347B"/>
    <w:rsid w:val="002A3ECF"/>
    <w:rsid w:val="002A5BC6"/>
    <w:rsid w:val="002A6128"/>
    <w:rsid w:val="002B0F0A"/>
    <w:rsid w:val="002B28AF"/>
    <w:rsid w:val="002B2A7B"/>
    <w:rsid w:val="002B2E35"/>
    <w:rsid w:val="002B3312"/>
    <w:rsid w:val="002B47EA"/>
    <w:rsid w:val="002B4BFC"/>
    <w:rsid w:val="002B4D64"/>
    <w:rsid w:val="002B5817"/>
    <w:rsid w:val="002B62C6"/>
    <w:rsid w:val="002B6F98"/>
    <w:rsid w:val="002B7808"/>
    <w:rsid w:val="002B7865"/>
    <w:rsid w:val="002C107F"/>
    <w:rsid w:val="002C3573"/>
    <w:rsid w:val="002C62F5"/>
    <w:rsid w:val="002C6CE5"/>
    <w:rsid w:val="002C7E68"/>
    <w:rsid w:val="002D431C"/>
    <w:rsid w:val="002D58A4"/>
    <w:rsid w:val="002D6DB5"/>
    <w:rsid w:val="002E2F38"/>
    <w:rsid w:val="002E39C6"/>
    <w:rsid w:val="002E4B11"/>
    <w:rsid w:val="002E5592"/>
    <w:rsid w:val="002E561D"/>
    <w:rsid w:val="002E5638"/>
    <w:rsid w:val="002E69CF"/>
    <w:rsid w:val="002E7764"/>
    <w:rsid w:val="002E78F5"/>
    <w:rsid w:val="002F167E"/>
    <w:rsid w:val="002F1A99"/>
    <w:rsid w:val="002F24E7"/>
    <w:rsid w:val="002F399A"/>
    <w:rsid w:val="002F3A74"/>
    <w:rsid w:val="002F3D50"/>
    <w:rsid w:val="002F401A"/>
    <w:rsid w:val="002F4ACE"/>
    <w:rsid w:val="002F71FA"/>
    <w:rsid w:val="002F7BAF"/>
    <w:rsid w:val="00300054"/>
    <w:rsid w:val="00301282"/>
    <w:rsid w:val="003013EA"/>
    <w:rsid w:val="003017D4"/>
    <w:rsid w:val="00302110"/>
    <w:rsid w:val="00303275"/>
    <w:rsid w:val="00303B31"/>
    <w:rsid w:val="00303DF6"/>
    <w:rsid w:val="00303E68"/>
    <w:rsid w:val="00305A16"/>
    <w:rsid w:val="00305F21"/>
    <w:rsid w:val="003076FA"/>
    <w:rsid w:val="003079D3"/>
    <w:rsid w:val="00311E7B"/>
    <w:rsid w:val="00312570"/>
    <w:rsid w:val="00312A60"/>
    <w:rsid w:val="0031343F"/>
    <w:rsid w:val="003135F5"/>
    <w:rsid w:val="00314589"/>
    <w:rsid w:val="0031587F"/>
    <w:rsid w:val="00321DD5"/>
    <w:rsid w:val="00325F85"/>
    <w:rsid w:val="00327148"/>
    <w:rsid w:val="0033270E"/>
    <w:rsid w:val="00333C26"/>
    <w:rsid w:val="00334A4C"/>
    <w:rsid w:val="003354D2"/>
    <w:rsid w:val="00335E18"/>
    <w:rsid w:val="00337033"/>
    <w:rsid w:val="00337F58"/>
    <w:rsid w:val="00340759"/>
    <w:rsid w:val="003416DA"/>
    <w:rsid w:val="00341A18"/>
    <w:rsid w:val="00341AAC"/>
    <w:rsid w:val="00345B10"/>
    <w:rsid w:val="003472D6"/>
    <w:rsid w:val="00350BB2"/>
    <w:rsid w:val="00350D63"/>
    <w:rsid w:val="00350E02"/>
    <w:rsid w:val="003536F1"/>
    <w:rsid w:val="003545BD"/>
    <w:rsid w:val="003551FC"/>
    <w:rsid w:val="00355D67"/>
    <w:rsid w:val="00356F74"/>
    <w:rsid w:val="00360A08"/>
    <w:rsid w:val="00360B7D"/>
    <w:rsid w:val="003629C9"/>
    <w:rsid w:val="00364149"/>
    <w:rsid w:val="0036497F"/>
    <w:rsid w:val="003663AF"/>
    <w:rsid w:val="0036696B"/>
    <w:rsid w:val="003669AE"/>
    <w:rsid w:val="00367795"/>
    <w:rsid w:val="003700A0"/>
    <w:rsid w:val="0037037C"/>
    <w:rsid w:val="00374571"/>
    <w:rsid w:val="00375E4D"/>
    <w:rsid w:val="003760F3"/>
    <w:rsid w:val="003766F7"/>
    <w:rsid w:val="00377017"/>
    <w:rsid w:val="0038146C"/>
    <w:rsid w:val="00383177"/>
    <w:rsid w:val="0038440E"/>
    <w:rsid w:val="00385471"/>
    <w:rsid w:val="0038622B"/>
    <w:rsid w:val="003868FF"/>
    <w:rsid w:val="003876F1"/>
    <w:rsid w:val="0039187A"/>
    <w:rsid w:val="00392A83"/>
    <w:rsid w:val="00393905"/>
    <w:rsid w:val="00395D26"/>
    <w:rsid w:val="00395FB1"/>
    <w:rsid w:val="0039667B"/>
    <w:rsid w:val="00397F6C"/>
    <w:rsid w:val="003A0ADD"/>
    <w:rsid w:val="003A0EEA"/>
    <w:rsid w:val="003A12B0"/>
    <w:rsid w:val="003A2794"/>
    <w:rsid w:val="003A39FA"/>
    <w:rsid w:val="003A645A"/>
    <w:rsid w:val="003A6522"/>
    <w:rsid w:val="003B165C"/>
    <w:rsid w:val="003B176E"/>
    <w:rsid w:val="003B22FC"/>
    <w:rsid w:val="003B3135"/>
    <w:rsid w:val="003B5FA6"/>
    <w:rsid w:val="003B6281"/>
    <w:rsid w:val="003B6B70"/>
    <w:rsid w:val="003B761C"/>
    <w:rsid w:val="003B7CE5"/>
    <w:rsid w:val="003C1023"/>
    <w:rsid w:val="003C27F0"/>
    <w:rsid w:val="003C2B99"/>
    <w:rsid w:val="003C2FD0"/>
    <w:rsid w:val="003C39BE"/>
    <w:rsid w:val="003C547E"/>
    <w:rsid w:val="003C64D8"/>
    <w:rsid w:val="003C7649"/>
    <w:rsid w:val="003C7A3B"/>
    <w:rsid w:val="003C7F7D"/>
    <w:rsid w:val="003D482E"/>
    <w:rsid w:val="003D495E"/>
    <w:rsid w:val="003D4C53"/>
    <w:rsid w:val="003D6001"/>
    <w:rsid w:val="003D640B"/>
    <w:rsid w:val="003D6F63"/>
    <w:rsid w:val="003D7BC9"/>
    <w:rsid w:val="003D7F46"/>
    <w:rsid w:val="003E0C0F"/>
    <w:rsid w:val="003E107C"/>
    <w:rsid w:val="003E3C9A"/>
    <w:rsid w:val="003E6756"/>
    <w:rsid w:val="003E760F"/>
    <w:rsid w:val="003F31AB"/>
    <w:rsid w:val="003F474E"/>
    <w:rsid w:val="003F4BE5"/>
    <w:rsid w:val="003F6611"/>
    <w:rsid w:val="003F6C86"/>
    <w:rsid w:val="003F702A"/>
    <w:rsid w:val="00402D6C"/>
    <w:rsid w:val="00403077"/>
    <w:rsid w:val="00406A25"/>
    <w:rsid w:val="00407783"/>
    <w:rsid w:val="004105E9"/>
    <w:rsid w:val="00412994"/>
    <w:rsid w:val="00412E59"/>
    <w:rsid w:val="004134E4"/>
    <w:rsid w:val="00414B45"/>
    <w:rsid w:val="00414D79"/>
    <w:rsid w:val="00415DEF"/>
    <w:rsid w:val="00417649"/>
    <w:rsid w:val="0042201D"/>
    <w:rsid w:val="00424019"/>
    <w:rsid w:val="00424039"/>
    <w:rsid w:val="00424458"/>
    <w:rsid w:val="0042597D"/>
    <w:rsid w:val="0042678F"/>
    <w:rsid w:val="00431240"/>
    <w:rsid w:val="00431F11"/>
    <w:rsid w:val="00434676"/>
    <w:rsid w:val="00434782"/>
    <w:rsid w:val="0043615D"/>
    <w:rsid w:val="004364BD"/>
    <w:rsid w:val="00441640"/>
    <w:rsid w:val="0044403C"/>
    <w:rsid w:val="0044467A"/>
    <w:rsid w:val="00444E99"/>
    <w:rsid w:val="00446AD8"/>
    <w:rsid w:val="00447F18"/>
    <w:rsid w:val="00450155"/>
    <w:rsid w:val="00450710"/>
    <w:rsid w:val="00451434"/>
    <w:rsid w:val="00453FF7"/>
    <w:rsid w:val="00454EA7"/>
    <w:rsid w:val="00456A89"/>
    <w:rsid w:val="00456D9B"/>
    <w:rsid w:val="00457F7E"/>
    <w:rsid w:val="004603F4"/>
    <w:rsid w:val="00461844"/>
    <w:rsid w:val="0046209E"/>
    <w:rsid w:val="004620F8"/>
    <w:rsid w:val="004635A6"/>
    <w:rsid w:val="00464543"/>
    <w:rsid w:val="00465B31"/>
    <w:rsid w:val="004672FC"/>
    <w:rsid w:val="00467DA9"/>
    <w:rsid w:val="0047096D"/>
    <w:rsid w:val="00471571"/>
    <w:rsid w:val="00471E73"/>
    <w:rsid w:val="004723E9"/>
    <w:rsid w:val="00474A5B"/>
    <w:rsid w:val="00474FC5"/>
    <w:rsid w:val="00475757"/>
    <w:rsid w:val="00477D82"/>
    <w:rsid w:val="0048437E"/>
    <w:rsid w:val="004859BD"/>
    <w:rsid w:val="00485DB0"/>
    <w:rsid w:val="00487AA0"/>
    <w:rsid w:val="004906EB"/>
    <w:rsid w:val="004910E3"/>
    <w:rsid w:val="00491142"/>
    <w:rsid w:val="00491705"/>
    <w:rsid w:val="00491DF0"/>
    <w:rsid w:val="0049200F"/>
    <w:rsid w:val="00493C9D"/>
    <w:rsid w:val="00494A45"/>
    <w:rsid w:val="00494A9B"/>
    <w:rsid w:val="00494AD6"/>
    <w:rsid w:val="00495CA3"/>
    <w:rsid w:val="00496F80"/>
    <w:rsid w:val="00497A26"/>
    <w:rsid w:val="004A0A4D"/>
    <w:rsid w:val="004A0E3C"/>
    <w:rsid w:val="004A2897"/>
    <w:rsid w:val="004A299F"/>
    <w:rsid w:val="004A2CE2"/>
    <w:rsid w:val="004A302B"/>
    <w:rsid w:val="004A3344"/>
    <w:rsid w:val="004A3C45"/>
    <w:rsid w:val="004A41E8"/>
    <w:rsid w:val="004A4E85"/>
    <w:rsid w:val="004A4F09"/>
    <w:rsid w:val="004A57C5"/>
    <w:rsid w:val="004A5A42"/>
    <w:rsid w:val="004A60BD"/>
    <w:rsid w:val="004A629D"/>
    <w:rsid w:val="004A6701"/>
    <w:rsid w:val="004A6AB6"/>
    <w:rsid w:val="004A6F06"/>
    <w:rsid w:val="004B2351"/>
    <w:rsid w:val="004B4556"/>
    <w:rsid w:val="004B5230"/>
    <w:rsid w:val="004B5F30"/>
    <w:rsid w:val="004B6A92"/>
    <w:rsid w:val="004B78BB"/>
    <w:rsid w:val="004B7C5F"/>
    <w:rsid w:val="004C009E"/>
    <w:rsid w:val="004C1C4B"/>
    <w:rsid w:val="004C485B"/>
    <w:rsid w:val="004C4A0D"/>
    <w:rsid w:val="004C5E08"/>
    <w:rsid w:val="004D17D7"/>
    <w:rsid w:val="004D29D4"/>
    <w:rsid w:val="004D3DF7"/>
    <w:rsid w:val="004D5611"/>
    <w:rsid w:val="004D5FFD"/>
    <w:rsid w:val="004D64B6"/>
    <w:rsid w:val="004D6AB7"/>
    <w:rsid w:val="004D7365"/>
    <w:rsid w:val="004E41B6"/>
    <w:rsid w:val="004E4323"/>
    <w:rsid w:val="004E4393"/>
    <w:rsid w:val="004E48E9"/>
    <w:rsid w:val="004E528A"/>
    <w:rsid w:val="004E75D3"/>
    <w:rsid w:val="004F0088"/>
    <w:rsid w:val="004F0094"/>
    <w:rsid w:val="004F0173"/>
    <w:rsid w:val="004F0448"/>
    <w:rsid w:val="004F10E0"/>
    <w:rsid w:val="004F35DA"/>
    <w:rsid w:val="004F392B"/>
    <w:rsid w:val="004F3D3C"/>
    <w:rsid w:val="004F4963"/>
    <w:rsid w:val="004F5B37"/>
    <w:rsid w:val="004F5F13"/>
    <w:rsid w:val="004F6F2C"/>
    <w:rsid w:val="004F75CF"/>
    <w:rsid w:val="004F7C92"/>
    <w:rsid w:val="004F7CF9"/>
    <w:rsid w:val="0050273F"/>
    <w:rsid w:val="00502D83"/>
    <w:rsid w:val="0050326B"/>
    <w:rsid w:val="00503485"/>
    <w:rsid w:val="005113C7"/>
    <w:rsid w:val="00512BA4"/>
    <w:rsid w:val="0051539A"/>
    <w:rsid w:val="00515E39"/>
    <w:rsid w:val="00517D03"/>
    <w:rsid w:val="00517E8A"/>
    <w:rsid w:val="0052002C"/>
    <w:rsid w:val="00520339"/>
    <w:rsid w:val="00520846"/>
    <w:rsid w:val="005216AC"/>
    <w:rsid w:val="00522178"/>
    <w:rsid w:val="00524108"/>
    <w:rsid w:val="00527036"/>
    <w:rsid w:val="00527343"/>
    <w:rsid w:val="00527EE9"/>
    <w:rsid w:val="005301AB"/>
    <w:rsid w:val="00532659"/>
    <w:rsid w:val="00533129"/>
    <w:rsid w:val="00533E90"/>
    <w:rsid w:val="00533FAA"/>
    <w:rsid w:val="00534AA5"/>
    <w:rsid w:val="0053751B"/>
    <w:rsid w:val="00537956"/>
    <w:rsid w:val="00540974"/>
    <w:rsid w:val="00540CDC"/>
    <w:rsid w:val="00541F0C"/>
    <w:rsid w:val="005434FF"/>
    <w:rsid w:val="00546BF6"/>
    <w:rsid w:val="0054759B"/>
    <w:rsid w:val="005479EE"/>
    <w:rsid w:val="00547B99"/>
    <w:rsid w:val="00550019"/>
    <w:rsid w:val="005514E8"/>
    <w:rsid w:val="00552376"/>
    <w:rsid w:val="005528DB"/>
    <w:rsid w:val="005542A1"/>
    <w:rsid w:val="00554E15"/>
    <w:rsid w:val="00555426"/>
    <w:rsid w:val="0055689B"/>
    <w:rsid w:val="0055697F"/>
    <w:rsid w:val="00556E66"/>
    <w:rsid w:val="005577B7"/>
    <w:rsid w:val="00560BBA"/>
    <w:rsid w:val="00561B4B"/>
    <w:rsid w:val="00562B36"/>
    <w:rsid w:val="00562EF4"/>
    <w:rsid w:val="00563105"/>
    <w:rsid w:val="00563B46"/>
    <w:rsid w:val="00563B50"/>
    <w:rsid w:val="00564513"/>
    <w:rsid w:val="005669B3"/>
    <w:rsid w:val="0056761A"/>
    <w:rsid w:val="00570A04"/>
    <w:rsid w:val="005712F0"/>
    <w:rsid w:val="00574607"/>
    <w:rsid w:val="0057723F"/>
    <w:rsid w:val="00580F54"/>
    <w:rsid w:val="005834AF"/>
    <w:rsid w:val="00583908"/>
    <w:rsid w:val="005843BB"/>
    <w:rsid w:val="005845F2"/>
    <w:rsid w:val="00585723"/>
    <w:rsid w:val="00585EFB"/>
    <w:rsid w:val="00585F01"/>
    <w:rsid w:val="00590042"/>
    <w:rsid w:val="00590E7F"/>
    <w:rsid w:val="00590EFC"/>
    <w:rsid w:val="00592A10"/>
    <w:rsid w:val="00593215"/>
    <w:rsid w:val="00594FC2"/>
    <w:rsid w:val="0059516F"/>
    <w:rsid w:val="005964B1"/>
    <w:rsid w:val="00597C07"/>
    <w:rsid w:val="005A0905"/>
    <w:rsid w:val="005A0EF6"/>
    <w:rsid w:val="005A1156"/>
    <w:rsid w:val="005A2072"/>
    <w:rsid w:val="005A34C7"/>
    <w:rsid w:val="005A3BC8"/>
    <w:rsid w:val="005A4B76"/>
    <w:rsid w:val="005A4C41"/>
    <w:rsid w:val="005A65EF"/>
    <w:rsid w:val="005A6B74"/>
    <w:rsid w:val="005A6CC1"/>
    <w:rsid w:val="005A7129"/>
    <w:rsid w:val="005B1ED0"/>
    <w:rsid w:val="005B4295"/>
    <w:rsid w:val="005B48E5"/>
    <w:rsid w:val="005B4B64"/>
    <w:rsid w:val="005B5437"/>
    <w:rsid w:val="005B5686"/>
    <w:rsid w:val="005B6BED"/>
    <w:rsid w:val="005C18BB"/>
    <w:rsid w:val="005C1E38"/>
    <w:rsid w:val="005C23BF"/>
    <w:rsid w:val="005C318B"/>
    <w:rsid w:val="005C489F"/>
    <w:rsid w:val="005C58F1"/>
    <w:rsid w:val="005C68E6"/>
    <w:rsid w:val="005C6FDB"/>
    <w:rsid w:val="005C72F1"/>
    <w:rsid w:val="005C7DC0"/>
    <w:rsid w:val="005D0583"/>
    <w:rsid w:val="005D06F2"/>
    <w:rsid w:val="005D07E4"/>
    <w:rsid w:val="005D2A9E"/>
    <w:rsid w:val="005D3687"/>
    <w:rsid w:val="005D37C5"/>
    <w:rsid w:val="005D5AF5"/>
    <w:rsid w:val="005D5E1C"/>
    <w:rsid w:val="005D609B"/>
    <w:rsid w:val="005D7714"/>
    <w:rsid w:val="005E142C"/>
    <w:rsid w:val="005E28DA"/>
    <w:rsid w:val="005E2BCF"/>
    <w:rsid w:val="005E2F93"/>
    <w:rsid w:val="005E481A"/>
    <w:rsid w:val="005E4A7B"/>
    <w:rsid w:val="005E53E0"/>
    <w:rsid w:val="005E6063"/>
    <w:rsid w:val="005E63DC"/>
    <w:rsid w:val="005E71EB"/>
    <w:rsid w:val="005F02BB"/>
    <w:rsid w:val="005F0649"/>
    <w:rsid w:val="005F0B1B"/>
    <w:rsid w:val="005F1ECA"/>
    <w:rsid w:val="005F4537"/>
    <w:rsid w:val="005F6B3C"/>
    <w:rsid w:val="0060052B"/>
    <w:rsid w:val="00600D6A"/>
    <w:rsid w:val="0060143F"/>
    <w:rsid w:val="00601EF6"/>
    <w:rsid w:val="00603E00"/>
    <w:rsid w:val="00604135"/>
    <w:rsid w:val="00605F3B"/>
    <w:rsid w:val="00606149"/>
    <w:rsid w:val="00606B27"/>
    <w:rsid w:val="006070A3"/>
    <w:rsid w:val="0061135A"/>
    <w:rsid w:val="0061269F"/>
    <w:rsid w:val="00612D80"/>
    <w:rsid w:val="00615A31"/>
    <w:rsid w:val="00615E00"/>
    <w:rsid w:val="00616F3C"/>
    <w:rsid w:val="00617104"/>
    <w:rsid w:val="00622AA9"/>
    <w:rsid w:val="00622E24"/>
    <w:rsid w:val="0062407D"/>
    <w:rsid w:val="00624653"/>
    <w:rsid w:val="00625938"/>
    <w:rsid w:val="00626752"/>
    <w:rsid w:val="006272FB"/>
    <w:rsid w:val="0062792A"/>
    <w:rsid w:val="00627B7D"/>
    <w:rsid w:val="006304A7"/>
    <w:rsid w:val="00631391"/>
    <w:rsid w:val="0063280A"/>
    <w:rsid w:val="00632B07"/>
    <w:rsid w:val="00632C23"/>
    <w:rsid w:val="00632F41"/>
    <w:rsid w:val="00633850"/>
    <w:rsid w:val="00633BBD"/>
    <w:rsid w:val="00637544"/>
    <w:rsid w:val="00645623"/>
    <w:rsid w:val="0064713F"/>
    <w:rsid w:val="0065074A"/>
    <w:rsid w:val="00650D35"/>
    <w:rsid w:val="00651CC4"/>
    <w:rsid w:val="006527F9"/>
    <w:rsid w:val="006534F2"/>
    <w:rsid w:val="006536DD"/>
    <w:rsid w:val="006537DA"/>
    <w:rsid w:val="006540CC"/>
    <w:rsid w:val="0065547D"/>
    <w:rsid w:val="00656B5A"/>
    <w:rsid w:val="00656E25"/>
    <w:rsid w:val="00657CE0"/>
    <w:rsid w:val="006600DF"/>
    <w:rsid w:val="006607AF"/>
    <w:rsid w:val="0066308D"/>
    <w:rsid w:val="00663728"/>
    <w:rsid w:val="0066557A"/>
    <w:rsid w:val="00666793"/>
    <w:rsid w:val="0066752C"/>
    <w:rsid w:val="00667625"/>
    <w:rsid w:val="00670205"/>
    <w:rsid w:val="00670A6B"/>
    <w:rsid w:val="0067145B"/>
    <w:rsid w:val="00673E6B"/>
    <w:rsid w:val="00674AFB"/>
    <w:rsid w:val="0067570D"/>
    <w:rsid w:val="00676D80"/>
    <w:rsid w:val="0067721F"/>
    <w:rsid w:val="006810E0"/>
    <w:rsid w:val="00681E01"/>
    <w:rsid w:val="00682A4B"/>
    <w:rsid w:val="00685B7C"/>
    <w:rsid w:val="0068638D"/>
    <w:rsid w:val="006868F1"/>
    <w:rsid w:val="00687290"/>
    <w:rsid w:val="00687695"/>
    <w:rsid w:val="006876EC"/>
    <w:rsid w:val="00687974"/>
    <w:rsid w:val="0069061E"/>
    <w:rsid w:val="00691B97"/>
    <w:rsid w:val="00692EDC"/>
    <w:rsid w:val="00693E6D"/>
    <w:rsid w:val="00694082"/>
    <w:rsid w:val="006943E3"/>
    <w:rsid w:val="0069462B"/>
    <w:rsid w:val="00696835"/>
    <w:rsid w:val="0069688C"/>
    <w:rsid w:val="00697668"/>
    <w:rsid w:val="006976F9"/>
    <w:rsid w:val="006A1242"/>
    <w:rsid w:val="006A28A2"/>
    <w:rsid w:val="006A3305"/>
    <w:rsid w:val="006A3621"/>
    <w:rsid w:val="006A3F7F"/>
    <w:rsid w:val="006A4A5A"/>
    <w:rsid w:val="006A5561"/>
    <w:rsid w:val="006A59F7"/>
    <w:rsid w:val="006B0C89"/>
    <w:rsid w:val="006B3F08"/>
    <w:rsid w:val="006B43F2"/>
    <w:rsid w:val="006B4440"/>
    <w:rsid w:val="006B46CD"/>
    <w:rsid w:val="006B7D80"/>
    <w:rsid w:val="006C0240"/>
    <w:rsid w:val="006C042A"/>
    <w:rsid w:val="006C32B1"/>
    <w:rsid w:val="006C32D7"/>
    <w:rsid w:val="006C33CB"/>
    <w:rsid w:val="006C4030"/>
    <w:rsid w:val="006C4B6B"/>
    <w:rsid w:val="006C55D8"/>
    <w:rsid w:val="006C63E4"/>
    <w:rsid w:val="006C6DDE"/>
    <w:rsid w:val="006D3DE6"/>
    <w:rsid w:val="006D630C"/>
    <w:rsid w:val="006D75E6"/>
    <w:rsid w:val="006D77AB"/>
    <w:rsid w:val="006E09F7"/>
    <w:rsid w:val="006E25E8"/>
    <w:rsid w:val="006E349D"/>
    <w:rsid w:val="006E5C2B"/>
    <w:rsid w:val="006E7435"/>
    <w:rsid w:val="006E7C7F"/>
    <w:rsid w:val="006F166E"/>
    <w:rsid w:val="006F2267"/>
    <w:rsid w:val="006F2D30"/>
    <w:rsid w:val="006F326D"/>
    <w:rsid w:val="006F53B0"/>
    <w:rsid w:val="006F6DF3"/>
    <w:rsid w:val="00700206"/>
    <w:rsid w:val="007005DF"/>
    <w:rsid w:val="00700AFC"/>
    <w:rsid w:val="0070150B"/>
    <w:rsid w:val="00701610"/>
    <w:rsid w:val="00701F3D"/>
    <w:rsid w:val="00701FC4"/>
    <w:rsid w:val="00702D79"/>
    <w:rsid w:val="00703132"/>
    <w:rsid w:val="00704769"/>
    <w:rsid w:val="00704AB7"/>
    <w:rsid w:val="007065B7"/>
    <w:rsid w:val="0070703A"/>
    <w:rsid w:val="00707281"/>
    <w:rsid w:val="00710DC5"/>
    <w:rsid w:val="00711D36"/>
    <w:rsid w:val="00712338"/>
    <w:rsid w:val="007140FB"/>
    <w:rsid w:val="00716A25"/>
    <w:rsid w:val="00722DA7"/>
    <w:rsid w:val="00723157"/>
    <w:rsid w:val="00723DBB"/>
    <w:rsid w:val="00723F16"/>
    <w:rsid w:val="00724029"/>
    <w:rsid w:val="00726536"/>
    <w:rsid w:val="007276F9"/>
    <w:rsid w:val="007304DE"/>
    <w:rsid w:val="00730560"/>
    <w:rsid w:val="00730FB0"/>
    <w:rsid w:val="00731E14"/>
    <w:rsid w:val="007328FA"/>
    <w:rsid w:val="00734385"/>
    <w:rsid w:val="00737EE5"/>
    <w:rsid w:val="00741AF7"/>
    <w:rsid w:val="00742E71"/>
    <w:rsid w:val="00743EAC"/>
    <w:rsid w:val="00744148"/>
    <w:rsid w:val="007475ED"/>
    <w:rsid w:val="00747CE8"/>
    <w:rsid w:val="00750F12"/>
    <w:rsid w:val="007510F6"/>
    <w:rsid w:val="00752D91"/>
    <w:rsid w:val="00753975"/>
    <w:rsid w:val="00753AE1"/>
    <w:rsid w:val="007545C9"/>
    <w:rsid w:val="0075703F"/>
    <w:rsid w:val="0075762D"/>
    <w:rsid w:val="007612A6"/>
    <w:rsid w:val="00761CC5"/>
    <w:rsid w:val="00762162"/>
    <w:rsid w:val="00762CB8"/>
    <w:rsid w:val="0076413C"/>
    <w:rsid w:val="00764F22"/>
    <w:rsid w:val="007656E2"/>
    <w:rsid w:val="007659E5"/>
    <w:rsid w:val="007706BE"/>
    <w:rsid w:val="00771351"/>
    <w:rsid w:val="007742B7"/>
    <w:rsid w:val="00774DBC"/>
    <w:rsid w:val="00782340"/>
    <w:rsid w:val="0078319C"/>
    <w:rsid w:val="00783534"/>
    <w:rsid w:val="00785158"/>
    <w:rsid w:val="00787A76"/>
    <w:rsid w:val="00787A90"/>
    <w:rsid w:val="0079066D"/>
    <w:rsid w:val="00790730"/>
    <w:rsid w:val="00791272"/>
    <w:rsid w:val="007913F6"/>
    <w:rsid w:val="00792212"/>
    <w:rsid w:val="00792F1C"/>
    <w:rsid w:val="00795EC8"/>
    <w:rsid w:val="007969CF"/>
    <w:rsid w:val="0079738C"/>
    <w:rsid w:val="007A1170"/>
    <w:rsid w:val="007A21D1"/>
    <w:rsid w:val="007A2292"/>
    <w:rsid w:val="007A4D2D"/>
    <w:rsid w:val="007A5A0C"/>
    <w:rsid w:val="007A6B8F"/>
    <w:rsid w:val="007B2E2F"/>
    <w:rsid w:val="007B372D"/>
    <w:rsid w:val="007B4086"/>
    <w:rsid w:val="007B4602"/>
    <w:rsid w:val="007B495D"/>
    <w:rsid w:val="007B5159"/>
    <w:rsid w:val="007B5AD2"/>
    <w:rsid w:val="007B5E7C"/>
    <w:rsid w:val="007B6A4B"/>
    <w:rsid w:val="007B6B91"/>
    <w:rsid w:val="007B702C"/>
    <w:rsid w:val="007B7AD1"/>
    <w:rsid w:val="007C0213"/>
    <w:rsid w:val="007C0845"/>
    <w:rsid w:val="007C17A8"/>
    <w:rsid w:val="007C2C06"/>
    <w:rsid w:val="007C2F05"/>
    <w:rsid w:val="007C39CE"/>
    <w:rsid w:val="007C5285"/>
    <w:rsid w:val="007C63BF"/>
    <w:rsid w:val="007C6AB4"/>
    <w:rsid w:val="007C7126"/>
    <w:rsid w:val="007C7751"/>
    <w:rsid w:val="007C7771"/>
    <w:rsid w:val="007D19BE"/>
    <w:rsid w:val="007D437B"/>
    <w:rsid w:val="007D44A7"/>
    <w:rsid w:val="007D6F04"/>
    <w:rsid w:val="007D7E9C"/>
    <w:rsid w:val="007E1BC8"/>
    <w:rsid w:val="007E1F0A"/>
    <w:rsid w:val="007E3062"/>
    <w:rsid w:val="007E3C64"/>
    <w:rsid w:val="007E51D6"/>
    <w:rsid w:val="007E5A99"/>
    <w:rsid w:val="007E6A61"/>
    <w:rsid w:val="007E7DC1"/>
    <w:rsid w:val="007F0664"/>
    <w:rsid w:val="007F174A"/>
    <w:rsid w:val="007F3DB0"/>
    <w:rsid w:val="007F4D3D"/>
    <w:rsid w:val="007F66B9"/>
    <w:rsid w:val="00801C80"/>
    <w:rsid w:val="00801CE4"/>
    <w:rsid w:val="00803284"/>
    <w:rsid w:val="008045FB"/>
    <w:rsid w:val="008048D1"/>
    <w:rsid w:val="00804A9E"/>
    <w:rsid w:val="00805091"/>
    <w:rsid w:val="00805F17"/>
    <w:rsid w:val="00806642"/>
    <w:rsid w:val="00811E78"/>
    <w:rsid w:val="00811F87"/>
    <w:rsid w:val="00812F97"/>
    <w:rsid w:val="00812FA4"/>
    <w:rsid w:val="008149F6"/>
    <w:rsid w:val="008151CA"/>
    <w:rsid w:val="00817450"/>
    <w:rsid w:val="00821056"/>
    <w:rsid w:val="0082172A"/>
    <w:rsid w:val="00821E64"/>
    <w:rsid w:val="00822410"/>
    <w:rsid w:val="00822D63"/>
    <w:rsid w:val="00824CAE"/>
    <w:rsid w:val="008254B7"/>
    <w:rsid w:val="00827409"/>
    <w:rsid w:val="00827FDC"/>
    <w:rsid w:val="0083049F"/>
    <w:rsid w:val="00834C85"/>
    <w:rsid w:val="0083668F"/>
    <w:rsid w:val="008369B1"/>
    <w:rsid w:val="008400BD"/>
    <w:rsid w:val="00840711"/>
    <w:rsid w:val="00840780"/>
    <w:rsid w:val="00842EE7"/>
    <w:rsid w:val="0084352F"/>
    <w:rsid w:val="00843752"/>
    <w:rsid w:val="00843B83"/>
    <w:rsid w:val="00843C00"/>
    <w:rsid w:val="0084500A"/>
    <w:rsid w:val="008456B3"/>
    <w:rsid w:val="00845D38"/>
    <w:rsid w:val="00846BC6"/>
    <w:rsid w:val="00852219"/>
    <w:rsid w:val="00852585"/>
    <w:rsid w:val="008527CA"/>
    <w:rsid w:val="008530CC"/>
    <w:rsid w:val="00857C86"/>
    <w:rsid w:val="0086173D"/>
    <w:rsid w:val="00862D0A"/>
    <w:rsid w:val="00865E3B"/>
    <w:rsid w:val="00865F25"/>
    <w:rsid w:val="00867C48"/>
    <w:rsid w:val="008700D0"/>
    <w:rsid w:val="0087290E"/>
    <w:rsid w:val="0087310E"/>
    <w:rsid w:val="00876028"/>
    <w:rsid w:val="00876786"/>
    <w:rsid w:val="00876BC6"/>
    <w:rsid w:val="00877A05"/>
    <w:rsid w:val="00877F1D"/>
    <w:rsid w:val="00880069"/>
    <w:rsid w:val="00880C90"/>
    <w:rsid w:val="00881138"/>
    <w:rsid w:val="00883EF2"/>
    <w:rsid w:val="0088627F"/>
    <w:rsid w:val="0088718A"/>
    <w:rsid w:val="00887458"/>
    <w:rsid w:val="00891A91"/>
    <w:rsid w:val="00891C1E"/>
    <w:rsid w:val="00891CCA"/>
    <w:rsid w:val="00892191"/>
    <w:rsid w:val="00895EED"/>
    <w:rsid w:val="00896B16"/>
    <w:rsid w:val="0089774F"/>
    <w:rsid w:val="00897D75"/>
    <w:rsid w:val="008A115B"/>
    <w:rsid w:val="008A14AF"/>
    <w:rsid w:val="008A1D50"/>
    <w:rsid w:val="008A23F4"/>
    <w:rsid w:val="008A2988"/>
    <w:rsid w:val="008A58C7"/>
    <w:rsid w:val="008A5C73"/>
    <w:rsid w:val="008A64BE"/>
    <w:rsid w:val="008A736E"/>
    <w:rsid w:val="008B1FD5"/>
    <w:rsid w:val="008B4363"/>
    <w:rsid w:val="008B4FBD"/>
    <w:rsid w:val="008B5203"/>
    <w:rsid w:val="008B5830"/>
    <w:rsid w:val="008B6029"/>
    <w:rsid w:val="008B65BB"/>
    <w:rsid w:val="008B69B1"/>
    <w:rsid w:val="008B7004"/>
    <w:rsid w:val="008B7D9C"/>
    <w:rsid w:val="008C1260"/>
    <w:rsid w:val="008C127F"/>
    <w:rsid w:val="008C201E"/>
    <w:rsid w:val="008C21CF"/>
    <w:rsid w:val="008C4E2E"/>
    <w:rsid w:val="008C6568"/>
    <w:rsid w:val="008C65B6"/>
    <w:rsid w:val="008C65F4"/>
    <w:rsid w:val="008D0E90"/>
    <w:rsid w:val="008D1D7D"/>
    <w:rsid w:val="008D2147"/>
    <w:rsid w:val="008D2B6F"/>
    <w:rsid w:val="008D6A40"/>
    <w:rsid w:val="008D7F84"/>
    <w:rsid w:val="008E04C7"/>
    <w:rsid w:val="008E1326"/>
    <w:rsid w:val="008E2410"/>
    <w:rsid w:val="008E36AA"/>
    <w:rsid w:val="008E6382"/>
    <w:rsid w:val="008E67F0"/>
    <w:rsid w:val="008E7F23"/>
    <w:rsid w:val="008F01BC"/>
    <w:rsid w:val="008F02C1"/>
    <w:rsid w:val="008F0335"/>
    <w:rsid w:val="008F06CD"/>
    <w:rsid w:val="008F0BEF"/>
    <w:rsid w:val="008F14AF"/>
    <w:rsid w:val="008F14B9"/>
    <w:rsid w:val="008F4401"/>
    <w:rsid w:val="008F5F40"/>
    <w:rsid w:val="008F657F"/>
    <w:rsid w:val="008F6C61"/>
    <w:rsid w:val="00901F83"/>
    <w:rsid w:val="00902F35"/>
    <w:rsid w:val="00903DD6"/>
    <w:rsid w:val="00904D37"/>
    <w:rsid w:val="00907400"/>
    <w:rsid w:val="009076D4"/>
    <w:rsid w:val="00910808"/>
    <w:rsid w:val="00910827"/>
    <w:rsid w:val="00911A6A"/>
    <w:rsid w:val="00911FFB"/>
    <w:rsid w:val="009135F5"/>
    <w:rsid w:val="00913DE7"/>
    <w:rsid w:val="0091448F"/>
    <w:rsid w:val="009175F7"/>
    <w:rsid w:val="00920172"/>
    <w:rsid w:val="009205CA"/>
    <w:rsid w:val="00920BDB"/>
    <w:rsid w:val="00921547"/>
    <w:rsid w:val="0092165D"/>
    <w:rsid w:val="009220A1"/>
    <w:rsid w:val="009235A1"/>
    <w:rsid w:val="00923BE8"/>
    <w:rsid w:val="009244D3"/>
    <w:rsid w:val="00926866"/>
    <w:rsid w:val="009309A0"/>
    <w:rsid w:val="00931A94"/>
    <w:rsid w:val="00934474"/>
    <w:rsid w:val="0093545B"/>
    <w:rsid w:val="009357A8"/>
    <w:rsid w:val="0093600E"/>
    <w:rsid w:val="009369F8"/>
    <w:rsid w:val="00937989"/>
    <w:rsid w:val="00937D51"/>
    <w:rsid w:val="00940033"/>
    <w:rsid w:val="009413F6"/>
    <w:rsid w:val="00941F93"/>
    <w:rsid w:val="0094230B"/>
    <w:rsid w:val="00943676"/>
    <w:rsid w:val="009444FB"/>
    <w:rsid w:val="00944569"/>
    <w:rsid w:val="00944C1D"/>
    <w:rsid w:val="00946897"/>
    <w:rsid w:val="0095016D"/>
    <w:rsid w:val="0095096E"/>
    <w:rsid w:val="009510B5"/>
    <w:rsid w:val="009512ED"/>
    <w:rsid w:val="00951880"/>
    <w:rsid w:val="0095231D"/>
    <w:rsid w:val="00955B2D"/>
    <w:rsid w:val="00956311"/>
    <w:rsid w:val="009613E2"/>
    <w:rsid w:val="00964788"/>
    <w:rsid w:val="009648AE"/>
    <w:rsid w:val="00964A1F"/>
    <w:rsid w:val="00964E5B"/>
    <w:rsid w:val="009652C4"/>
    <w:rsid w:val="009653CD"/>
    <w:rsid w:val="00967011"/>
    <w:rsid w:val="00967132"/>
    <w:rsid w:val="00970418"/>
    <w:rsid w:val="00970F3A"/>
    <w:rsid w:val="00972A8A"/>
    <w:rsid w:val="00972E2D"/>
    <w:rsid w:val="00974550"/>
    <w:rsid w:val="00975E3D"/>
    <w:rsid w:val="0097694C"/>
    <w:rsid w:val="00976CAE"/>
    <w:rsid w:val="00977E29"/>
    <w:rsid w:val="009820ED"/>
    <w:rsid w:val="00982713"/>
    <w:rsid w:val="009839E5"/>
    <w:rsid w:val="00983C93"/>
    <w:rsid w:val="009845CA"/>
    <w:rsid w:val="009848E6"/>
    <w:rsid w:val="00985E2D"/>
    <w:rsid w:val="009860DB"/>
    <w:rsid w:val="00987631"/>
    <w:rsid w:val="00987AC6"/>
    <w:rsid w:val="009901CA"/>
    <w:rsid w:val="00991AA8"/>
    <w:rsid w:val="009927F3"/>
    <w:rsid w:val="00994027"/>
    <w:rsid w:val="00995AB2"/>
    <w:rsid w:val="00995F52"/>
    <w:rsid w:val="009969CD"/>
    <w:rsid w:val="00996C00"/>
    <w:rsid w:val="00997487"/>
    <w:rsid w:val="009A0E43"/>
    <w:rsid w:val="009A2B33"/>
    <w:rsid w:val="009A2F3A"/>
    <w:rsid w:val="009A39C5"/>
    <w:rsid w:val="009A3A3B"/>
    <w:rsid w:val="009A4EA9"/>
    <w:rsid w:val="009A525F"/>
    <w:rsid w:val="009A7022"/>
    <w:rsid w:val="009A73BF"/>
    <w:rsid w:val="009B1350"/>
    <w:rsid w:val="009B2C02"/>
    <w:rsid w:val="009B3788"/>
    <w:rsid w:val="009B3C0A"/>
    <w:rsid w:val="009B3C31"/>
    <w:rsid w:val="009B5EB1"/>
    <w:rsid w:val="009B67E2"/>
    <w:rsid w:val="009C05FD"/>
    <w:rsid w:val="009C1121"/>
    <w:rsid w:val="009C1762"/>
    <w:rsid w:val="009C1CD6"/>
    <w:rsid w:val="009C2FBD"/>
    <w:rsid w:val="009C3596"/>
    <w:rsid w:val="009C65C0"/>
    <w:rsid w:val="009C6C90"/>
    <w:rsid w:val="009C6E43"/>
    <w:rsid w:val="009D05C5"/>
    <w:rsid w:val="009D1EEC"/>
    <w:rsid w:val="009D3A3A"/>
    <w:rsid w:val="009D4299"/>
    <w:rsid w:val="009D56D8"/>
    <w:rsid w:val="009D6F12"/>
    <w:rsid w:val="009E00A8"/>
    <w:rsid w:val="009E0A55"/>
    <w:rsid w:val="009E1F91"/>
    <w:rsid w:val="009E219F"/>
    <w:rsid w:val="009E3AE6"/>
    <w:rsid w:val="009E50F7"/>
    <w:rsid w:val="009E5331"/>
    <w:rsid w:val="009E6603"/>
    <w:rsid w:val="009F0540"/>
    <w:rsid w:val="009F064A"/>
    <w:rsid w:val="009F24E3"/>
    <w:rsid w:val="009F3904"/>
    <w:rsid w:val="009F3FBA"/>
    <w:rsid w:val="009F4ED6"/>
    <w:rsid w:val="009F5A16"/>
    <w:rsid w:val="009F66C9"/>
    <w:rsid w:val="009F6CAA"/>
    <w:rsid w:val="00A013C6"/>
    <w:rsid w:val="00A01CCC"/>
    <w:rsid w:val="00A0223F"/>
    <w:rsid w:val="00A02F21"/>
    <w:rsid w:val="00A06336"/>
    <w:rsid w:val="00A06EF8"/>
    <w:rsid w:val="00A07503"/>
    <w:rsid w:val="00A104C0"/>
    <w:rsid w:val="00A111A0"/>
    <w:rsid w:val="00A12FBB"/>
    <w:rsid w:val="00A138C2"/>
    <w:rsid w:val="00A14EEF"/>
    <w:rsid w:val="00A15C48"/>
    <w:rsid w:val="00A16E26"/>
    <w:rsid w:val="00A20853"/>
    <w:rsid w:val="00A20A4C"/>
    <w:rsid w:val="00A20DD7"/>
    <w:rsid w:val="00A21EBA"/>
    <w:rsid w:val="00A21F91"/>
    <w:rsid w:val="00A2200A"/>
    <w:rsid w:val="00A228C3"/>
    <w:rsid w:val="00A22CCC"/>
    <w:rsid w:val="00A22D17"/>
    <w:rsid w:val="00A247B3"/>
    <w:rsid w:val="00A24A10"/>
    <w:rsid w:val="00A31242"/>
    <w:rsid w:val="00A316C7"/>
    <w:rsid w:val="00A31C7C"/>
    <w:rsid w:val="00A3222A"/>
    <w:rsid w:val="00A33FF3"/>
    <w:rsid w:val="00A34673"/>
    <w:rsid w:val="00A348BC"/>
    <w:rsid w:val="00A371F7"/>
    <w:rsid w:val="00A37C90"/>
    <w:rsid w:val="00A403BC"/>
    <w:rsid w:val="00A42504"/>
    <w:rsid w:val="00A42ED0"/>
    <w:rsid w:val="00A43067"/>
    <w:rsid w:val="00A443CC"/>
    <w:rsid w:val="00A44548"/>
    <w:rsid w:val="00A4545F"/>
    <w:rsid w:val="00A473BE"/>
    <w:rsid w:val="00A474D0"/>
    <w:rsid w:val="00A478B7"/>
    <w:rsid w:val="00A47E23"/>
    <w:rsid w:val="00A51005"/>
    <w:rsid w:val="00A52641"/>
    <w:rsid w:val="00A53686"/>
    <w:rsid w:val="00A53A20"/>
    <w:rsid w:val="00A5482F"/>
    <w:rsid w:val="00A55DBE"/>
    <w:rsid w:val="00A5699A"/>
    <w:rsid w:val="00A574EF"/>
    <w:rsid w:val="00A62954"/>
    <w:rsid w:val="00A63152"/>
    <w:rsid w:val="00A642D3"/>
    <w:rsid w:val="00A6585C"/>
    <w:rsid w:val="00A65996"/>
    <w:rsid w:val="00A66077"/>
    <w:rsid w:val="00A667A7"/>
    <w:rsid w:val="00A672D5"/>
    <w:rsid w:val="00A7083F"/>
    <w:rsid w:val="00A70FDA"/>
    <w:rsid w:val="00A712F7"/>
    <w:rsid w:val="00A715A8"/>
    <w:rsid w:val="00A719F5"/>
    <w:rsid w:val="00A725C9"/>
    <w:rsid w:val="00A72EE0"/>
    <w:rsid w:val="00A735EB"/>
    <w:rsid w:val="00A73E2F"/>
    <w:rsid w:val="00A76C91"/>
    <w:rsid w:val="00A770B1"/>
    <w:rsid w:val="00A82AC4"/>
    <w:rsid w:val="00A82B56"/>
    <w:rsid w:val="00A8313D"/>
    <w:rsid w:val="00A846FF"/>
    <w:rsid w:val="00A8506D"/>
    <w:rsid w:val="00A8524C"/>
    <w:rsid w:val="00A85391"/>
    <w:rsid w:val="00A85C67"/>
    <w:rsid w:val="00A8659D"/>
    <w:rsid w:val="00A908CB"/>
    <w:rsid w:val="00A923B8"/>
    <w:rsid w:val="00A92AC0"/>
    <w:rsid w:val="00A93740"/>
    <w:rsid w:val="00A93AC0"/>
    <w:rsid w:val="00A95464"/>
    <w:rsid w:val="00A9764B"/>
    <w:rsid w:val="00AA063E"/>
    <w:rsid w:val="00AA06CD"/>
    <w:rsid w:val="00AA09DA"/>
    <w:rsid w:val="00AA35C5"/>
    <w:rsid w:val="00AA381F"/>
    <w:rsid w:val="00AA68A1"/>
    <w:rsid w:val="00AB1632"/>
    <w:rsid w:val="00AB5736"/>
    <w:rsid w:val="00AB62CD"/>
    <w:rsid w:val="00AB68B1"/>
    <w:rsid w:val="00AB6A7B"/>
    <w:rsid w:val="00AB6DE4"/>
    <w:rsid w:val="00AB6F87"/>
    <w:rsid w:val="00AC0757"/>
    <w:rsid w:val="00AC0B63"/>
    <w:rsid w:val="00AC13BD"/>
    <w:rsid w:val="00AC230B"/>
    <w:rsid w:val="00AC2669"/>
    <w:rsid w:val="00AC37C8"/>
    <w:rsid w:val="00AD0BC7"/>
    <w:rsid w:val="00AD2645"/>
    <w:rsid w:val="00AD47D7"/>
    <w:rsid w:val="00AD6553"/>
    <w:rsid w:val="00AE19DD"/>
    <w:rsid w:val="00AE1D6E"/>
    <w:rsid w:val="00AE25E7"/>
    <w:rsid w:val="00AE2ABB"/>
    <w:rsid w:val="00AE2DAA"/>
    <w:rsid w:val="00AE2DB8"/>
    <w:rsid w:val="00AE36CA"/>
    <w:rsid w:val="00AE500B"/>
    <w:rsid w:val="00AE56CC"/>
    <w:rsid w:val="00AE6E5A"/>
    <w:rsid w:val="00AE7004"/>
    <w:rsid w:val="00AE76C3"/>
    <w:rsid w:val="00AF203D"/>
    <w:rsid w:val="00AF489C"/>
    <w:rsid w:val="00AF4E05"/>
    <w:rsid w:val="00AF7AC1"/>
    <w:rsid w:val="00AF7C48"/>
    <w:rsid w:val="00B01A16"/>
    <w:rsid w:val="00B029AB"/>
    <w:rsid w:val="00B030AF"/>
    <w:rsid w:val="00B048B8"/>
    <w:rsid w:val="00B04BD8"/>
    <w:rsid w:val="00B06158"/>
    <w:rsid w:val="00B0654D"/>
    <w:rsid w:val="00B065BF"/>
    <w:rsid w:val="00B06E16"/>
    <w:rsid w:val="00B06EE1"/>
    <w:rsid w:val="00B11056"/>
    <w:rsid w:val="00B12412"/>
    <w:rsid w:val="00B126F2"/>
    <w:rsid w:val="00B128B6"/>
    <w:rsid w:val="00B1308A"/>
    <w:rsid w:val="00B137F8"/>
    <w:rsid w:val="00B154E2"/>
    <w:rsid w:val="00B16FD2"/>
    <w:rsid w:val="00B1702B"/>
    <w:rsid w:val="00B20A96"/>
    <w:rsid w:val="00B22FAE"/>
    <w:rsid w:val="00B23DB2"/>
    <w:rsid w:val="00B241AF"/>
    <w:rsid w:val="00B27EAA"/>
    <w:rsid w:val="00B30852"/>
    <w:rsid w:val="00B31C62"/>
    <w:rsid w:val="00B32391"/>
    <w:rsid w:val="00B33C61"/>
    <w:rsid w:val="00B346DC"/>
    <w:rsid w:val="00B352D2"/>
    <w:rsid w:val="00B35536"/>
    <w:rsid w:val="00B357E8"/>
    <w:rsid w:val="00B35A0F"/>
    <w:rsid w:val="00B36BAE"/>
    <w:rsid w:val="00B36DF0"/>
    <w:rsid w:val="00B41674"/>
    <w:rsid w:val="00B4174F"/>
    <w:rsid w:val="00B425A6"/>
    <w:rsid w:val="00B42A00"/>
    <w:rsid w:val="00B43BD7"/>
    <w:rsid w:val="00B43F40"/>
    <w:rsid w:val="00B44B90"/>
    <w:rsid w:val="00B4512C"/>
    <w:rsid w:val="00B454A4"/>
    <w:rsid w:val="00B45FA6"/>
    <w:rsid w:val="00B46ABA"/>
    <w:rsid w:val="00B502C4"/>
    <w:rsid w:val="00B510BE"/>
    <w:rsid w:val="00B51C0C"/>
    <w:rsid w:val="00B5453C"/>
    <w:rsid w:val="00B54736"/>
    <w:rsid w:val="00B54B0C"/>
    <w:rsid w:val="00B54BAE"/>
    <w:rsid w:val="00B5530A"/>
    <w:rsid w:val="00B5607F"/>
    <w:rsid w:val="00B56917"/>
    <w:rsid w:val="00B57101"/>
    <w:rsid w:val="00B57327"/>
    <w:rsid w:val="00B60259"/>
    <w:rsid w:val="00B61180"/>
    <w:rsid w:val="00B61B91"/>
    <w:rsid w:val="00B61CA9"/>
    <w:rsid w:val="00B634A2"/>
    <w:rsid w:val="00B63A5F"/>
    <w:rsid w:val="00B645D9"/>
    <w:rsid w:val="00B655CD"/>
    <w:rsid w:val="00B65C83"/>
    <w:rsid w:val="00B70431"/>
    <w:rsid w:val="00B70639"/>
    <w:rsid w:val="00B715BF"/>
    <w:rsid w:val="00B71AAA"/>
    <w:rsid w:val="00B72385"/>
    <w:rsid w:val="00B728DB"/>
    <w:rsid w:val="00B74282"/>
    <w:rsid w:val="00B76269"/>
    <w:rsid w:val="00B76BE1"/>
    <w:rsid w:val="00B76D93"/>
    <w:rsid w:val="00B77125"/>
    <w:rsid w:val="00B824CA"/>
    <w:rsid w:val="00B83212"/>
    <w:rsid w:val="00B8478F"/>
    <w:rsid w:val="00B85E16"/>
    <w:rsid w:val="00B86C4B"/>
    <w:rsid w:val="00B871B6"/>
    <w:rsid w:val="00B875B6"/>
    <w:rsid w:val="00B93631"/>
    <w:rsid w:val="00B93845"/>
    <w:rsid w:val="00B9399E"/>
    <w:rsid w:val="00B94436"/>
    <w:rsid w:val="00B94FCA"/>
    <w:rsid w:val="00B96ADB"/>
    <w:rsid w:val="00B975D9"/>
    <w:rsid w:val="00BA0450"/>
    <w:rsid w:val="00BA045A"/>
    <w:rsid w:val="00BA3B10"/>
    <w:rsid w:val="00BA5A5C"/>
    <w:rsid w:val="00BA5E4E"/>
    <w:rsid w:val="00BA6FF1"/>
    <w:rsid w:val="00BB0B40"/>
    <w:rsid w:val="00BB27C2"/>
    <w:rsid w:val="00BB287E"/>
    <w:rsid w:val="00BB3EA1"/>
    <w:rsid w:val="00BB42EE"/>
    <w:rsid w:val="00BB6FB0"/>
    <w:rsid w:val="00BC1318"/>
    <w:rsid w:val="00BC27C8"/>
    <w:rsid w:val="00BC29DD"/>
    <w:rsid w:val="00BC49EE"/>
    <w:rsid w:val="00BC4B72"/>
    <w:rsid w:val="00BC505C"/>
    <w:rsid w:val="00BC73E1"/>
    <w:rsid w:val="00BD0EF5"/>
    <w:rsid w:val="00BD26CD"/>
    <w:rsid w:val="00BD2CCB"/>
    <w:rsid w:val="00BD59CB"/>
    <w:rsid w:val="00BD5D16"/>
    <w:rsid w:val="00BD6E85"/>
    <w:rsid w:val="00BD783C"/>
    <w:rsid w:val="00BE01FB"/>
    <w:rsid w:val="00BE04DA"/>
    <w:rsid w:val="00BE062D"/>
    <w:rsid w:val="00BE0E10"/>
    <w:rsid w:val="00BE0FF4"/>
    <w:rsid w:val="00BE1195"/>
    <w:rsid w:val="00BE1821"/>
    <w:rsid w:val="00BE1D94"/>
    <w:rsid w:val="00BE4077"/>
    <w:rsid w:val="00BE631D"/>
    <w:rsid w:val="00BE7B7F"/>
    <w:rsid w:val="00BF0FF9"/>
    <w:rsid w:val="00BF1922"/>
    <w:rsid w:val="00BF2A3A"/>
    <w:rsid w:val="00BF3B55"/>
    <w:rsid w:val="00BF520A"/>
    <w:rsid w:val="00BF53A3"/>
    <w:rsid w:val="00BF5F80"/>
    <w:rsid w:val="00BF702F"/>
    <w:rsid w:val="00BF7635"/>
    <w:rsid w:val="00BF766A"/>
    <w:rsid w:val="00BF7A5A"/>
    <w:rsid w:val="00C00601"/>
    <w:rsid w:val="00C00D5A"/>
    <w:rsid w:val="00C02144"/>
    <w:rsid w:val="00C02C75"/>
    <w:rsid w:val="00C033FC"/>
    <w:rsid w:val="00C03B48"/>
    <w:rsid w:val="00C049A1"/>
    <w:rsid w:val="00C05618"/>
    <w:rsid w:val="00C056A6"/>
    <w:rsid w:val="00C06C76"/>
    <w:rsid w:val="00C07E46"/>
    <w:rsid w:val="00C10063"/>
    <w:rsid w:val="00C10361"/>
    <w:rsid w:val="00C10376"/>
    <w:rsid w:val="00C10723"/>
    <w:rsid w:val="00C10E85"/>
    <w:rsid w:val="00C11808"/>
    <w:rsid w:val="00C15AB8"/>
    <w:rsid w:val="00C167E3"/>
    <w:rsid w:val="00C16976"/>
    <w:rsid w:val="00C207C9"/>
    <w:rsid w:val="00C20C80"/>
    <w:rsid w:val="00C20EA5"/>
    <w:rsid w:val="00C2194E"/>
    <w:rsid w:val="00C21F52"/>
    <w:rsid w:val="00C229FA"/>
    <w:rsid w:val="00C22E0F"/>
    <w:rsid w:val="00C244DC"/>
    <w:rsid w:val="00C25CB5"/>
    <w:rsid w:val="00C26719"/>
    <w:rsid w:val="00C31911"/>
    <w:rsid w:val="00C32775"/>
    <w:rsid w:val="00C339E1"/>
    <w:rsid w:val="00C33BAA"/>
    <w:rsid w:val="00C35156"/>
    <w:rsid w:val="00C35B29"/>
    <w:rsid w:val="00C36255"/>
    <w:rsid w:val="00C36FD6"/>
    <w:rsid w:val="00C412D6"/>
    <w:rsid w:val="00C41484"/>
    <w:rsid w:val="00C428BE"/>
    <w:rsid w:val="00C431AC"/>
    <w:rsid w:val="00C46734"/>
    <w:rsid w:val="00C467E6"/>
    <w:rsid w:val="00C46EC5"/>
    <w:rsid w:val="00C50E3F"/>
    <w:rsid w:val="00C519D4"/>
    <w:rsid w:val="00C529E4"/>
    <w:rsid w:val="00C52A3C"/>
    <w:rsid w:val="00C5340E"/>
    <w:rsid w:val="00C538E0"/>
    <w:rsid w:val="00C53C93"/>
    <w:rsid w:val="00C56978"/>
    <w:rsid w:val="00C57AC1"/>
    <w:rsid w:val="00C57DFD"/>
    <w:rsid w:val="00C6017B"/>
    <w:rsid w:val="00C604DC"/>
    <w:rsid w:val="00C60C4F"/>
    <w:rsid w:val="00C6130D"/>
    <w:rsid w:val="00C62B00"/>
    <w:rsid w:val="00C63783"/>
    <w:rsid w:val="00C65B49"/>
    <w:rsid w:val="00C661EE"/>
    <w:rsid w:val="00C73794"/>
    <w:rsid w:val="00C74A32"/>
    <w:rsid w:val="00C754D0"/>
    <w:rsid w:val="00C75D4B"/>
    <w:rsid w:val="00C75EB0"/>
    <w:rsid w:val="00C76DD0"/>
    <w:rsid w:val="00C80221"/>
    <w:rsid w:val="00C80612"/>
    <w:rsid w:val="00C80756"/>
    <w:rsid w:val="00C86884"/>
    <w:rsid w:val="00C87108"/>
    <w:rsid w:val="00C87D63"/>
    <w:rsid w:val="00C9208B"/>
    <w:rsid w:val="00C9366C"/>
    <w:rsid w:val="00C93C41"/>
    <w:rsid w:val="00C94218"/>
    <w:rsid w:val="00C942E7"/>
    <w:rsid w:val="00C95549"/>
    <w:rsid w:val="00C95BBA"/>
    <w:rsid w:val="00C95F22"/>
    <w:rsid w:val="00CA101E"/>
    <w:rsid w:val="00CA26B1"/>
    <w:rsid w:val="00CA3532"/>
    <w:rsid w:val="00CA4469"/>
    <w:rsid w:val="00CA44E3"/>
    <w:rsid w:val="00CA4D3A"/>
    <w:rsid w:val="00CA6A35"/>
    <w:rsid w:val="00CA6BB0"/>
    <w:rsid w:val="00CB2C41"/>
    <w:rsid w:val="00CB30B5"/>
    <w:rsid w:val="00CB310C"/>
    <w:rsid w:val="00CB40EB"/>
    <w:rsid w:val="00CB5799"/>
    <w:rsid w:val="00CB5B28"/>
    <w:rsid w:val="00CB6674"/>
    <w:rsid w:val="00CC1799"/>
    <w:rsid w:val="00CC431F"/>
    <w:rsid w:val="00CC5DD7"/>
    <w:rsid w:val="00CC6700"/>
    <w:rsid w:val="00CC68CB"/>
    <w:rsid w:val="00CC6A03"/>
    <w:rsid w:val="00CC6B83"/>
    <w:rsid w:val="00CC6F9A"/>
    <w:rsid w:val="00CD053C"/>
    <w:rsid w:val="00CD06D1"/>
    <w:rsid w:val="00CD14E1"/>
    <w:rsid w:val="00CD188D"/>
    <w:rsid w:val="00CD195C"/>
    <w:rsid w:val="00CD1FBD"/>
    <w:rsid w:val="00CD2627"/>
    <w:rsid w:val="00CD2709"/>
    <w:rsid w:val="00CD2A84"/>
    <w:rsid w:val="00CD50A8"/>
    <w:rsid w:val="00CD5AD1"/>
    <w:rsid w:val="00CD5ADA"/>
    <w:rsid w:val="00CD5B5F"/>
    <w:rsid w:val="00CD5CE8"/>
    <w:rsid w:val="00CD6D4A"/>
    <w:rsid w:val="00CE06F9"/>
    <w:rsid w:val="00CE11C9"/>
    <w:rsid w:val="00CE2525"/>
    <w:rsid w:val="00CE25F1"/>
    <w:rsid w:val="00CE37BB"/>
    <w:rsid w:val="00CE3C25"/>
    <w:rsid w:val="00CE4C16"/>
    <w:rsid w:val="00CE69C1"/>
    <w:rsid w:val="00CE736D"/>
    <w:rsid w:val="00CF2163"/>
    <w:rsid w:val="00CF24CA"/>
    <w:rsid w:val="00CF32DA"/>
    <w:rsid w:val="00CF3DA1"/>
    <w:rsid w:val="00CF5FF9"/>
    <w:rsid w:val="00CF6DCD"/>
    <w:rsid w:val="00CF74E7"/>
    <w:rsid w:val="00D00395"/>
    <w:rsid w:val="00D03C01"/>
    <w:rsid w:val="00D041BB"/>
    <w:rsid w:val="00D04E35"/>
    <w:rsid w:val="00D054C9"/>
    <w:rsid w:val="00D06E24"/>
    <w:rsid w:val="00D072C7"/>
    <w:rsid w:val="00D07D6F"/>
    <w:rsid w:val="00D10625"/>
    <w:rsid w:val="00D10928"/>
    <w:rsid w:val="00D11B2C"/>
    <w:rsid w:val="00D1428B"/>
    <w:rsid w:val="00D14A49"/>
    <w:rsid w:val="00D160AA"/>
    <w:rsid w:val="00D202A1"/>
    <w:rsid w:val="00D20EA1"/>
    <w:rsid w:val="00D21C61"/>
    <w:rsid w:val="00D2236D"/>
    <w:rsid w:val="00D22439"/>
    <w:rsid w:val="00D245A7"/>
    <w:rsid w:val="00D3114C"/>
    <w:rsid w:val="00D319DD"/>
    <w:rsid w:val="00D33389"/>
    <w:rsid w:val="00D35265"/>
    <w:rsid w:val="00D374E7"/>
    <w:rsid w:val="00D41914"/>
    <w:rsid w:val="00D42C86"/>
    <w:rsid w:val="00D42F0B"/>
    <w:rsid w:val="00D42FAF"/>
    <w:rsid w:val="00D46A1C"/>
    <w:rsid w:val="00D52AB1"/>
    <w:rsid w:val="00D5515E"/>
    <w:rsid w:val="00D568D6"/>
    <w:rsid w:val="00D60F88"/>
    <w:rsid w:val="00D61407"/>
    <w:rsid w:val="00D63620"/>
    <w:rsid w:val="00D648A8"/>
    <w:rsid w:val="00D649DA"/>
    <w:rsid w:val="00D64B22"/>
    <w:rsid w:val="00D654CA"/>
    <w:rsid w:val="00D65598"/>
    <w:rsid w:val="00D671CB"/>
    <w:rsid w:val="00D67713"/>
    <w:rsid w:val="00D7038C"/>
    <w:rsid w:val="00D70CC8"/>
    <w:rsid w:val="00D71A4B"/>
    <w:rsid w:val="00D725B4"/>
    <w:rsid w:val="00D72799"/>
    <w:rsid w:val="00D72840"/>
    <w:rsid w:val="00D729C2"/>
    <w:rsid w:val="00D76C57"/>
    <w:rsid w:val="00D76ECA"/>
    <w:rsid w:val="00D81B30"/>
    <w:rsid w:val="00D81C42"/>
    <w:rsid w:val="00D81CB9"/>
    <w:rsid w:val="00D821A3"/>
    <w:rsid w:val="00D8519B"/>
    <w:rsid w:val="00D86054"/>
    <w:rsid w:val="00D860E1"/>
    <w:rsid w:val="00D86300"/>
    <w:rsid w:val="00D86504"/>
    <w:rsid w:val="00D86F81"/>
    <w:rsid w:val="00D8712F"/>
    <w:rsid w:val="00D87EFA"/>
    <w:rsid w:val="00D90546"/>
    <w:rsid w:val="00D914F4"/>
    <w:rsid w:val="00D936DC"/>
    <w:rsid w:val="00DA07F7"/>
    <w:rsid w:val="00DA1A9E"/>
    <w:rsid w:val="00DA1B76"/>
    <w:rsid w:val="00DA3029"/>
    <w:rsid w:val="00DA3E03"/>
    <w:rsid w:val="00DA64E0"/>
    <w:rsid w:val="00DA7E70"/>
    <w:rsid w:val="00DB0405"/>
    <w:rsid w:val="00DB07BC"/>
    <w:rsid w:val="00DB196C"/>
    <w:rsid w:val="00DB19A3"/>
    <w:rsid w:val="00DB27AE"/>
    <w:rsid w:val="00DB29B5"/>
    <w:rsid w:val="00DB3A64"/>
    <w:rsid w:val="00DB41E9"/>
    <w:rsid w:val="00DB4253"/>
    <w:rsid w:val="00DB4991"/>
    <w:rsid w:val="00DB550F"/>
    <w:rsid w:val="00DB5B6D"/>
    <w:rsid w:val="00DB7B88"/>
    <w:rsid w:val="00DC051A"/>
    <w:rsid w:val="00DC0FD4"/>
    <w:rsid w:val="00DC15C7"/>
    <w:rsid w:val="00DC251C"/>
    <w:rsid w:val="00DC5189"/>
    <w:rsid w:val="00DC5CD7"/>
    <w:rsid w:val="00DC6072"/>
    <w:rsid w:val="00DC7794"/>
    <w:rsid w:val="00DC77A2"/>
    <w:rsid w:val="00DC7E8A"/>
    <w:rsid w:val="00DD0ABE"/>
    <w:rsid w:val="00DD144B"/>
    <w:rsid w:val="00DD2B14"/>
    <w:rsid w:val="00DD3A50"/>
    <w:rsid w:val="00DD48B1"/>
    <w:rsid w:val="00DD4A4D"/>
    <w:rsid w:val="00DD56DF"/>
    <w:rsid w:val="00DD5C5D"/>
    <w:rsid w:val="00DE096E"/>
    <w:rsid w:val="00DE0DEB"/>
    <w:rsid w:val="00DE2281"/>
    <w:rsid w:val="00DE457A"/>
    <w:rsid w:val="00DE4B3C"/>
    <w:rsid w:val="00DE4E27"/>
    <w:rsid w:val="00DE6F1D"/>
    <w:rsid w:val="00DE6FE6"/>
    <w:rsid w:val="00DF0B36"/>
    <w:rsid w:val="00DF0E2C"/>
    <w:rsid w:val="00DF1ECB"/>
    <w:rsid w:val="00DF1F03"/>
    <w:rsid w:val="00DF28FE"/>
    <w:rsid w:val="00DF3D54"/>
    <w:rsid w:val="00DF3F8F"/>
    <w:rsid w:val="00DF42CB"/>
    <w:rsid w:val="00DF5E70"/>
    <w:rsid w:val="00DF789D"/>
    <w:rsid w:val="00E0012E"/>
    <w:rsid w:val="00E00A67"/>
    <w:rsid w:val="00E00DC3"/>
    <w:rsid w:val="00E00FB9"/>
    <w:rsid w:val="00E01856"/>
    <w:rsid w:val="00E01E29"/>
    <w:rsid w:val="00E03CC7"/>
    <w:rsid w:val="00E04E4D"/>
    <w:rsid w:val="00E0598A"/>
    <w:rsid w:val="00E05E09"/>
    <w:rsid w:val="00E065F4"/>
    <w:rsid w:val="00E07D2A"/>
    <w:rsid w:val="00E148FF"/>
    <w:rsid w:val="00E2007B"/>
    <w:rsid w:val="00E204A0"/>
    <w:rsid w:val="00E20550"/>
    <w:rsid w:val="00E22087"/>
    <w:rsid w:val="00E22097"/>
    <w:rsid w:val="00E24724"/>
    <w:rsid w:val="00E249A6"/>
    <w:rsid w:val="00E25B9B"/>
    <w:rsid w:val="00E2673C"/>
    <w:rsid w:val="00E272C0"/>
    <w:rsid w:val="00E27692"/>
    <w:rsid w:val="00E27911"/>
    <w:rsid w:val="00E3070A"/>
    <w:rsid w:val="00E31920"/>
    <w:rsid w:val="00E3276D"/>
    <w:rsid w:val="00E337BA"/>
    <w:rsid w:val="00E33B67"/>
    <w:rsid w:val="00E342DD"/>
    <w:rsid w:val="00E35257"/>
    <w:rsid w:val="00E356AB"/>
    <w:rsid w:val="00E372A5"/>
    <w:rsid w:val="00E37346"/>
    <w:rsid w:val="00E378B9"/>
    <w:rsid w:val="00E408DF"/>
    <w:rsid w:val="00E41D99"/>
    <w:rsid w:val="00E42220"/>
    <w:rsid w:val="00E427BD"/>
    <w:rsid w:val="00E42B47"/>
    <w:rsid w:val="00E42C4A"/>
    <w:rsid w:val="00E4333C"/>
    <w:rsid w:val="00E44732"/>
    <w:rsid w:val="00E44BB1"/>
    <w:rsid w:val="00E46CD9"/>
    <w:rsid w:val="00E47BF9"/>
    <w:rsid w:val="00E5047C"/>
    <w:rsid w:val="00E507A1"/>
    <w:rsid w:val="00E51651"/>
    <w:rsid w:val="00E52B74"/>
    <w:rsid w:val="00E52E88"/>
    <w:rsid w:val="00E54216"/>
    <w:rsid w:val="00E5431E"/>
    <w:rsid w:val="00E54BCD"/>
    <w:rsid w:val="00E55254"/>
    <w:rsid w:val="00E559F6"/>
    <w:rsid w:val="00E563DF"/>
    <w:rsid w:val="00E5646E"/>
    <w:rsid w:val="00E5684A"/>
    <w:rsid w:val="00E61A45"/>
    <w:rsid w:val="00E6298A"/>
    <w:rsid w:val="00E6349E"/>
    <w:rsid w:val="00E640E1"/>
    <w:rsid w:val="00E66F59"/>
    <w:rsid w:val="00E67204"/>
    <w:rsid w:val="00E7019F"/>
    <w:rsid w:val="00E70CF4"/>
    <w:rsid w:val="00E72C6A"/>
    <w:rsid w:val="00E731A1"/>
    <w:rsid w:val="00E75DF0"/>
    <w:rsid w:val="00E7632B"/>
    <w:rsid w:val="00E770AB"/>
    <w:rsid w:val="00E801DE"/>
    <w:rsid w:val="00E81367"/>
    <w:rsid w:val="00E8230E"/>
    <w:rsid w:val="00E82DF1"/>
    <w:rsid w:val="00E831C3"/>
    <w:rsid w:val="00E85104"/>
    <w:rsid w:val="00E85487"/>
    <w:rsid w:val="00E85FEA"/>
    <w:rsid w:val="00E90C95"/>
    <w:rsid w:val="00E93213"/>
    <w:rsid w:val="00E95C22"/>
    <w:rsid w:val="00E95DF3"/>
    <w:rsid w:val="00E97161"/>
    <w:rsid w:val="00E974F2"/>
    <w:rsid w:val="00E97A2C"/>
    <w:rsid w:val="00EA0469"/>
    <w:rsid w:val="00EA0560"/>
    <w:rsid w:val="00EA057F"/>
    <w:rsid w:val="00EA2F59"/>
    <w:rsid w:val="00EA4D6B"/>
    <w:rsid w:val="00EA5926"/>
    <w:rsid w:val="00EA6484"/>
    <w:rsid w:val="00EB05F2"/>
    <w:rsid w:val="00EB0940"/>
    <w:rsid w:val="00EB0ADA"/>
    <w:rsid w:val="00EB0D46"/>
    <w:rsid w:val="00EB2044"/>
    <w:rsid w:val="00EB249F"/>
    <w:rsid w:val="00EB3B09"/>
    <w:rsid w:val="00EB430C"/>
    <w:rsid w:val="00EB51A7"/>
    <w:rsid w:val="00EB7AC1"/>
    <w:rsid w:val="00EC0935"/>
    <w:rsid w:val="00EC165E"/>
    <w:rsid w:val="00EC33C8"/>
    <w:rsid w:val="00EC4992"/>
    <w:rsid w:val="00EC4E3D"/>
    <w:rsid w:val="00EC6C1E"/>
    <w:rsid w:val="00EC6FDB"/>
    <w:rsid w:val="00ED0661"/>
    <w:rsid w:val="00ED0668"/>
    <w:rsid w:val="00ED39EF"/>
    <w:rsid w:val="00ED3C0A"/>
    <w:rsid w:val="00ED53E3"/>
    <w:rsid w:val="00ED5F43"/>
    <w:rsid w:val="00ED73DC"/>
    <w:rsid w:val="00ED7F10"/>
    <w:rsid w:val="00EE07DB"/>
    <w:rsid w:val="00EE20A5"/>
    <w:rsid w:val="00EE2117"/>
    <w:rsid w:val="00EE30D7"/>
    <w:rsid w:val="00EE3DB1"/>
    <w:rsid w:val="00EE4B8A"/>
    <w:rsid w:val="00EE5F45"/>
    <w:rsid w:val="00EE76C8"/>
    <w:rsid w:val="00EE7E0A"/>
    <w:rsid w:val="00EF1BBE"/>
    <w:rsid w:val="00EF20BE"/>
    <w:rsid w:val="00EF326E"/>
    <w:rsid w:val="00EF7DD4"/>
    <w:rsid w:val="00F00B3C"/>
    <w:rsid w:val="00F0112B"/>
    <w:rsid w:val="00F011BC"/>
    <w:rsid w:val="00F023E1"/>
    <w:rsid w:val="00F1450E"/>
    <w:rsid w:val="00F158A3"/>
    <w:rsid w:val="00F165ED"/>
    <w:rsid w:val="00F16C7C"/>
    <w:rsid w:val="00F16DCF"/>
    <w:rsid w:val="00F2017D"/>
    <w:rsid w:val="00F2052C"/>
    <w:rsid w:val="00F226AB"/>
    <w:rsid w:val="00F24980"/>
    <w:rsid w:val="00F259B6"/>
    <w:rsid w:val="00F30FC5"/>
    <w:rsid w:val="00F3118B"/>
    <w:rsid w:val="00F32B78"/>
    <w:rsid w:val="00F32E7B"/>
    <w:rsid w:val="00F37412"/>
    <w:rsid w:val="00F3754A"/>
    <w:rsid w:val="00F42885"/>
    <w:rsid w:val="00F43C4D"/>
    <w:rsid w:val="00F451AA"/>
    <w:rsid w:val="00F45C0D"/>
    <w:rsid w:val="00F46B8A"/>
    <w:rsid w:val="00F47B9F"/>
    <w:rsid w:val="00F5061C"/>
    <w:rsid w:val="00F50C8A"/>
    <w:rsid w:val="00F528DE"/>
    <w:rsid w:val="00F549DA"/>
    <w:rsid w:val="00F54B34"/>
    <w:rsid w:val="00F550EE"/>
    <w:rsid w:val="00F5666F"/>
    <w:rsid w:val="00F576DA"/>
    <w:rsid w:val="00F5775A"/>
    <w:rsid w:val="00F578F4"/>
    <w:rsid w:val="00F60279"/>
    <w:rsid w:val="00F61833"/>
    <w:rsid w:val="00F62CAB"/>
    <w:rsid w:val="00F62D7D"/>
    <w:rsid w:val="00F63F16"/>
    <w:rsid w:val="00F641C9"/>
    <w:rsid w:val="00F644E7"/>
    <w:rsid w:val="00F647F7"/>
    <w:rsid w:val="00F65AD5"/>
    <w:rsid w:val="00F65AE5"/>
    <w:rsid w:val="00F66199"/>
    <w:rsid w:val="00F66F89"/>
    <w:rsid w:val="00F7076A"/>
    <w:rsid w:val="00F70E05"/>
    <w:rsid w:val="00F72182"/>
    <w:rsid w:val="00F721EA"/>
    <w:rsid w:val="00F725A5"/>
    <w:rsid w:val="00F72718"/>
    <w:rsid w:val="00F72BB8"/>
    <w:rsid w:val="00F73B45"/>
    <w:rsid w:val="00F740C2"/>
    <w:rsid w:val="00F7567D"/>
    <w:rsid w:val="00F756D9"/>
    <w:rsid w:val="00F77176"/>
    <w:rsid w:val="00F77AE4"/>
    <w:rsid w:val="00F77ECA"/>
    <w:rsid w:val="00F8074B"/>
    <w:rsid w:val="00F81D3D"/>
    <w:rsid w:val="00F82E88"/>
    <w:rsid w:val="00F83AC8"/>
    <w:rsid w:val="00F8416F"/>
    <w:rsid w:val="00F84A8F"/>
    <w:rsid w:val="00F85A34"/>
    <w:rsid w:val="00F94B64"/>
    <w:rsid w:val="00F95D6C"/>
    <w:rsid w:val="00F963B0"/>
    <w:rsid w:val="00F9796B"/>
    <w:rsid w:val="00F97A80"/>
    <w:rsid w:val="00FA0252"/>
    <w:rsid w:val="00FA08C4"/>
    <w:rsid w:val="00FA0E61"/>
    <w:rsid w:val="00FA2E02"/>
    <w:rsid w:val="00FA6002"/>
    <w:rsid w:val="00FA676C"/>
    <w:rsid w:val="00FA6F13"/>
    <w:rsid w:val="00FA7AC9"/>
    <w:rsid w:val="00FA7CCA"/>
    <w:rsid w:val="00FB1946"/>
    <w:rsid w:val="00FB3915"/>
    <w:rsid w:val="00FB3DBE"/>
    <w:rsid w:val="00FB4510"/>
    <w:rsid w:val="00FB56BE"/>
    <w:rsid w:val="00FB69EB"/>
    <w:rsid w:val="00FB7499"/>
    <w:rsid w:val="00FC04C8"/>
    <w:rsid w:val="00FC0721"/>
    <w:rsid w:val="00FC15AF"/>
    <w:rsid w:val="00FC2A18"/>
    <w:rsid w:val="00FC31A7"/>
    <w:rsid w:val="00FC31D1"/>
    <w:rsid w:val="00FC348A"/>
    <w:rsid w:val="00FC3FF3"/>
    <w:rsid w:val="00FC61B0"/>
    <w:rsid w:val="00FD0793"/>
    <w:rsid w:val="00FD0E4B"/>
    <w:rsid w:val="00FD0E80"/>
    <w:rsid w:val="00FD1E41"/>
    <w:rsid w:val="00FD39AE"/>
    <w:rsid w:val="00FD3C15"/>
    <w:rsid w:val="00FD4F98"/>
    <w:rsid w:val="00FD50AF"/>
    <w:rsid w:val="00FD53C6"/>
    <w:rsid w:val="00FD785F"/>
    <w:rsid w:val="00FE1399"/>
    <w:rsid w:val="00FE3B17"/>
    <w:rsid w:val="00FE458C"/>
    <w:rsid w:val="00FE7EF9"/>
    <w:rsid w:val="00FE7F2A"/>
    <w:rsid w:val="00FF0185"/>
    <w:rsid w:val="00FF101A"/>
    <w:rsid w:val="00FF1D31"/>
    <w:rsid w:val="00FF2724"/>
    <w:rsid w:val="00FF3953"/>
    <w:rsid w:val="00FF4DA7"/>
    <w:rsid w:val="00FF592D"/>
    <w:rsid w:val="00FF74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522502"/>
  <w15:docId w15:val="{D9D822A4-1C6B-40BF-ACF5-CE3EFE59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54D2"/>
    <w:pPr>
      <w:spacing w:after="0" w:line="288" w:lineRule="auto"/>
      <w:jc w:val="both"/>
    </w:pPr>
    <w:rPr>
      <w:rFonts w:ascii="Times New Roman" w:eastAsia="Times New Roman" w:hAnsi="Times New Roman" w:cs="Times New Roman"/>
      <w:szCs w:val="20"/>
    </w:rPr>
  </w:style>
  <w:style w:type="paragraph" w:styleId="Nagwek1">
    <w:name w:val="heading 1"/>
    <w:basedOn w:val="Normalny"/>
    <w:next w:val="Normalny"/>
    <w:link w:val="Nagwek1Znak"/>
    <w:uiPriority w:val="9"/>
    <w:qFormat/>
    <w:rsid w:val="00645623"/>
    <w:pPr>
      <w:keepNext/>
      <w:keepLines/>
      <w:spacing w:before="480"/>
      <w:outlineLvl w:val="0"/>
    </w:pPr>
    <w:rPr>
      <w:rFonts w:asciiTheme="minorHAnsi" w:eastAsiaTheme="majorEastAsia" w:hAnsiTheme="minorHAnsi" w:cstheme="majorBidi"/>
      <w:b/>
      <w:bCs/>
      <w:color w:val="365F91" w:themeColor="accent1" w:themeShade="BF"/>
      <w:szCs w:val="22"/>
    </w:rPr>
  </w:style>
  <w:style w:type="paragraph" w:styleId="Nagwek2">
    <w:name w:val="heading 2"/>
    <w:basedOn w:val="Normalny"/>
    <w:next w:val="Normalny"/>
    <w:link w:val="Nagwek2Znak"/>
    <w:uiPriority w:val="9"/>
    <w:unhideWhenUsed/>
    <w:qFormat/>
    <w:rsid w:val="00E563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FD785F"/>
    <w:pPr>
      <w:tabs>
        <w:tab w:val="num" w:pos="1418"/>
      </w:tabs>
      <w:ind w:left="1418" w:hanging="851"/>
      <w:outlineLvl w:val="2"/>
    </w:pPr>
  </w:style>
  <w:style w:type="paragraph" w:styleId="Nagwek4">
    <w:name w:val="heading 4"/>
    <w:basedOn w:val="Normalny"/>
    <w:next w:val="Normalny"/>
    <w:link w:val="Nagwek4Znak"/>
    <w:uiPriority w:val="9"/>
    <w:qFormat/>
    <w:rsid w:val="00FD785F"/>
    <w:pPr>
      <w:tabs>
        <w:tab w:val="num" w:pos="1418"/>
      </w:tabs>
      <w:ind w:left="1418" w:hanging="851"/>
      <w:outlineLvl w:val="3"/>
    </w:pPr>
    <w:rPr>
      <w:lang w:val="en-US"/>
    </w:rPr>
  </w:style>
  <w:style w:type="paragraph" w:styleId="Nagwek5">
    <w:name w:val="heading 5"/>
    <w:basedOn w:val="Normalny"/>
    <w:link w:val="Nagwek5Znak"/>
    <w:uiPriority w:val="9"/>
    <w:qFormat/>
    <w:rsid w:val="00FD785F"/>
    <w:pPr>
      <w:tabs>
        <w:tab w:val="left" w:pos="1985"/>
        <w:tab w:val="num" w:pos="2138"/>
      </w:tabs>
      <w:spacing w:before="40" w:after="40"/>
      <w:ind w:left="1985" w:hanging="567"/>
      <w:outlineLvl w:val="4"/>
    </w:pPr>
    <w:rPr>
      <w:lang w:val="en-US"/>
    </w:rPr>
  </w:style>
  <w:style w:type="paragraph" w:styleId="Nagwek6">
    <w:name w:val="heading 6"/>
    <w:basedOn w:val="Normalny"/>
    <w:link w:val="Nagwek6Znak"/>
    <w:uiPriority w:val="99"/>
    <w:qFormat/>
    <w:rsid w:val="00FD785F"/>
    <w:pPr>
      <w:tabs>
        <w:tab w:val="num" w:pos="2410"/>
      </w:tabs>
      <w:ind w:left="2410" w:hanging="425"/>
      <w:outlineLvl w:val="5"/>
    </w:pPr>
    <w:rPr>
      <w:lang w:val="en-US"/>
    </w:rPr>
  </w:style>
  <w:style w:type="paragraph" w:styleId="Nagwek7">
    <w:name w:val="heading 7"/>
    <w:basedOn w:val="Normalny"/>
    <w:next w:val="Normalny"/>
    <w:link w:val="Nagwek7Znak"/>
    <w:uiPriority w:val="99"/>
    <w:semiHidden/>
    <w:unhideWhenUsed/>
    <w:qFormat/>
    <w:rsid w:val="006876EC"/>
    <w:pPr>
      <w:keepNext/>
      <w:keepLines/>
      <w:spacing w:before="200" w:line="276" w:lineRule="auto"/>
      <w:ind w:left="1296" w:hanging="1296"/>
      <w:jc w:val="left"/>
      <w:outlineLvl w:val="6"/>
    </w:pPr>
    <w:rPr>
      <w:rFonts w:asciiTheme="majorHAnsi" w:eastAsiaTheme="majorEastAsia" w:hAnsiTheme="majorHAnsi" w:cstheme="majorBidi"/>
      <w:i/>
      <w:iCs/>
      <w:color w:val="404040" w:themeColor="text1" w:themeTint="BF"/>
      <w:szCs w:val="22"/>
    </w:rPr>
  </w:style>
  <w:style w:type="paragraph" w:styleId="Nagwek8">
    <w:name w:val="heading 8"/>
    <w:basedOn w:val="Normalny"/>
    <w:next w:val="Normalny"/>
    <w:link w:val="Nagwek8Znak"/>
    <w:uiPriority w:val="99"/>
    <w:semiHidden/>
    <w:unhideWhenUsed/>
    <w:qFormat/>
    <w:rsid w:val="006876EC"/>
    <w:pPr>
      <w:keepNext/>
      <w:keepLines/>
      <w:spacing w:before="200" w:line="276" w:lineRule="auto"/>
      <w:ind w:left="1440" w:hanging="1440"/>
      <w:jc w:val="left"/>
      <w:outlineLvl w:val="7"/>
    </w:pPr>
    <w:rPr>
      <w:rFonts w:asciiTheme="majorHAnsi" w:eastAsiaTheme="majorEastAsia" w:hAnsiTheme="majorHAnsi" w:cstheme="majorBidi"/>
      <w:color w:val="404040" w:themeColor="text1" w:themeTint="BF"/>
      <w:sz w:val="20"/>
    </w:rPr>
  </w:style>
  <w:style w:type="paragraph" w:styleId="Nagwek9">
    <w:name w:val="heading 9"/>
    <w:basedOn w:val="Normalny"/>
    <w:next w:val="Normalny"/>
    <w:link w:val="Nagwek9Znak"/>
    <w:uiPriority w:val="99"/>
    <w:semiHidden/>
    <w:unhideWhenUsed/>
    <w:qFormat/>
    <w:rsid w:val="006876EC"/>
    <w:pPr>
      <w:keepNext/>
      <w:keepLines/>
      <w:spacing w:before="200" w:line="276" w:lineRule="auto"/>
      <w:ind w:left="1584" w:hanging="1584"/>
      <w:jc w:val="left"/>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5623"/>
    <w:rPr>
      <w:rFonts w:eastAsiaTheme="majorEastAsia" w:cstheme="majorBidi"/>
      <w:b/>
      <w:bCs/>
      <w:color w:val="365F91" w:themeColor="accent1" w:themeShade="BF"/>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Nagłówek strony"/>
    <w:basedOn w:val="Normalny"/>
    <w:link w:val="NagwekZnak"/>
    <w:unhideWhenUsed/>
    <w:rsid w:val="004A302B"/>
    <w:pPr>
      <w:tabs>
        <w:tab w:val="center" w:pos="4536"/>
        <w:tab w:val="right" w:pos="9072"/>
      </w:tabs>
      <w:spacing w:line="240" w:lineRule="auto"/>
    </w:p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rsid w:val="004A302B"/>
  </w:style>
  <w:style w:type="paragraph" w:styleId="Stopka">
    <w:name w:val="footer"/>
    <w:basedOn w:val="Normalny"/>
    <w:link w:val="StopkaZnak"/>
    <w:uiPriority w:val="99"/>
    <w:unhideWhenUsed/>
    <w:rsid w:val="004A302B"/>
    <w:pPr>
      <w:tabs>
        <w:tab w:val="center" w:pos="4536"/>
        <w:tab w:val="right" w:pos="9072"/>
      </w:tabs>
      <w:spacing w:line="240" w:lineRule="auto"/>
    </w:pPr>
  </w:style>
  <w:style w:type="character" w:customStyle="1" w:styleId="StopkaZnak">
    <w:name w:val="Stopka Znak"/>
    <w:basedOn w:val="Domylnaczcionkaakapitu"/>
    <w:link w:val="Stopka"/>
    <w:uiPriority w:val="99"/>
    <w:rsid w:val="004A302B"/>
  </w:style>
  <w:style w:type="paragraph" w:styleId="Tekstdymka">
    <w:name w:val="Balloon Text"/>
    <w:basedOn w:val="Normalny"/>
    <w:link w:val="TekstdymkaZnak"/>
    <w:uiPriority w:val="99"/>
    <w:semiHidden/>
    <w:unhideWhenUsed/>
    <w:rsid w:val="004A302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02B"/>
    <w:rPr>
      <w:rFonts w:ascii="Tahoma" w:hAnsi="Tahoma" w:cs="Tahoma"/>
      <w:sz w:val="16"/>
      <w:szCs w:val="16"/>
    </w:rPr>
  </w:style>
  <w:style w:type="paragraph" w:styleId="Spistreci1">
    <w:name w:val="toc 1"/>
    <w:basedOn w:val="Normalny"/>
    <w:next w:val="Normalny"/>
    <w:uiPriority w:val="39"/>
    <w:rsid w:val="004A302B"/>
    <w:pPr>
      <w:spacing w:before="240" w:after="120"/>
      <w:jc w:val="left"/>
    </w:pPr>
    <w:rPr>
      <w:rFonts w:asciiTheme="minorHAnsi" w:hAnsiTheme="minorHAnsi"/>
      <w:b/>
      <w:bCs/>
      <w:sz w:val="20"/>
    </w:rPr>
  </w:style>
  <w:style w:type="paragraph" w:customStyle="1" w:styleId="ReportMenuBar">
    <w:name w:val="ReportMenuBar"/>
    <w:basedOn w:val="Normalny"/>
    <w:uiPriority w:val="99"/>
    <w:rsid w:val="004A302B"/>
    <w:rPr>
      <w:b/>
      <w:color w:val="FFFFFF"/>
      <w:sz w:val="30"/>
    </w:rPr>
  </w:style>
  <w:style w:type="paragraph" w:customStyle="1" w:styleId="ReportHeading1">
    <w:name w:val="ReportHeading1"/>
    <w:basedOn w:val="Normalny"/>
    <w:uiPriority w:val="99"/>
    <w:rsid w:val="004A302B"/>
    <w:pPr>
      <w:framePr w:w="6521" w:h="1055" w:hSpace="142" w:wrap="around" w:vAnchor="page" w:hAnchor="page" w:x="1441" w:y="4452"/>
      <w:spacing w:line="300" w:lineRule="atLeast"/>
    </w:pPr>
    <w:rPr>
      <w:b/>
      <w:sz w:val="24"/>
    </w:rPr>
  </w:style>
  <w:style w:type="paragraph" w:customStyle="1" w:styleId="AAheadingwocontents">
    <w:name w:val="AA heading wo contents"/>
    <w:basedOn w:val="Normalny"/>
    <w:uiPriority w:val="99"/>
    <w:rsid w:val="004A302B"/>
    <w:pPr>
      <w:spacing w:line="280" w:lineRule="atLeast"/>
    </w:pPr>
    <w:rPr>
      <w:b/>
    </w:rPr>
  </w:style>
  <w:style w:type="paragraph" w:styleId="Nagwekspisutreci">
    <w:name w:val="TOC Heading"/>
    <w:basedOn w:val="Nagwek1"/>
    <w:next w:val="Normalny"/>
    <w:uiPriority w:val="39"/>
    <w:unhideWhenUsed/>
    <w:qFormat/>
    <w:rsid w:val="004A302B"/>
    <w:pPr>
      <w:outlineLvl w:val="9"/>
    </w:pPr>
    <w:rPr>
      <w:lang w:eastAsia="pl-PL"/>
    </w:rPr>
  </w:style>
  <w:style w:type="paragraph" w:styleId="Akapitzlist">
    <w:name w:val="List Paragraph"/>
    <w:aliases w:val="Tytuł_procedury,RR PGE Akapit z listą,Styl 1,Preambuła,Akapit z listą;1_literowka,1_literowka,Literowanie,Punktowanie,1) AaA,1_literowka Znak Znak,Literowanie Znak Znak,RR PGE Akapit z listą Znak Znak,lp1,List Paragraph1,List Paragraph2"/>
    <w:basedOn w:val="Normalny"/>
    <w:link w:val="AkapitzlistZnak"/>
    <w:uiPriority w:val="34"/>
    <w:qFormat/>
    <w:rsid w:val="000B3117"/>
    <w:pPr>
      <w:ind w:left="720"/>
      <w:contextualSpacing/>
    </w:pPr>
  </w:style>
  <w:style w:type="character" w:customStyle="1" w:styleId="Nagwek2Znak">
    <w:name w:val="Nagłówek 2 Znak"/>
    <w:basedOn w:val="Domylnaczcionkaakapitu"/>
    <w:link w:val="Nagwek2"/>
    <w:uiPriority w:val="9"/>
    <w:rsid w:val="00E563DF"/>
    <w:rPr>
      <w:rFonts w:asciiTheme="majorHAnsi" w:eastAsiaTheme="majorEastAsia" w:hAnsiTheme="majorHAnsi" w:cstheme="majorBidi"/>
      <w:b/>
      <w:bCs/>
      <w:color w:val="4F81BD" w:themeColor="accent1"/>
      <w:sz w:val="26"/>
      <w:szCs w:val="26"/>
    </w:rPr>
  </w:style>
  <w:style w:type="paragraph" w:styleId="Tekstkomentarza">
    <w:name w:val="annotation text"/>
    <w:basedOn w:val="Normalny"/>
    <w:link w:val="TekstkomentarzaZnak"/>
    <w:unhideWhenUsed/>
    <w:rsid w:val="00E563DF"/>
    <w:pPr>
      <w:spacing w:line="240" w:lineRule="auto"/>
    </w:pPr>
    <w:rPr>
      <w:sz w:val="20"/>
    </w:rPr>
  </w:style>
  <w:style w:type="character" w:customStyle="1" w:styleId="TekstkomentarzaZnak">
    <w:name w:val="Tekst komentarza Znak"/>
    <w:basedOn w:val="Domylnaczcionkaakapitu"/>
    <w:link w:val="Tekstkomentarza"/>
    <w:rsid w:val="00E563DF"/>
    <w:rPr>
      <w:rFonts w:ascii="Times New Roman" w:eastAsia="Times New Roman" w:hAnsi="Times New Roman" w:cs="Times New Roman"/>
      <w:sz w:val="20"/>
      <w:szCs w:val="20"/>
    </w:rPr>
  </w:style>
  <w:style w:type="table" w:styleId="Tabela-Siatka">
    <w:name w:val="Table Grid"/>
    <w:basedOn w:val="Standardowy"/>
    <w:uiPriority w:val="59"/>
    <w:rsid w:val="00E5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E563DF"/>
    <w:rPr>
      <w:sz w:val="16"/>
      <w:szCs w:val="16"/>
    </w:rPr>
  </w:style>
  <w:style w:type="paragraph" w:styleId="Tekstpodstawowy">
    <w:name w:val="Body Text"/>
    <w:basedOn w:val="Normalny"/>
    <w:link w:val="TekstpodstawowyZnak"/>
    <w:uiPriority w:val="99"/>
    <w:rsid w:val="00C529E4"/>
    <w:pPr>
      <w:spacing w:after="120"/>
    </w:pPr>
    <w:rPr>
      <w:rFonts w:ascii="Arial" w:hAnsi="Arial" w:cs="Arial"/>
    </w:rPr>
  </w:style>
  <w:style w:type="character" w:customStyle="1" w:styleId="TekstpodstawowyZnak">
    <w:name w:val="Tekst podstawowy Znak"/>
    <w:basedOn w:val="Domylnaczcionkaakapitu"/>
    <w:link w:val="Tekstpodstawowy"/>
    <w:uiPriority w:val="99"/>
    <w:rsid w:val="00C529E4"/>
    <w:rPr>
      <w:rFonts w:ascii="Arial" w:eastAsia="Times New Roman" w:hAnsi="Arial" w:cs="Arial"/>
      <w:szCs w:val="20"/>
    </w:rPr>
  </w:style>
  <w:style w:type="character" w:styleId="Hipercze">
    <w:name w:val="Hyperlink"/>
    <w:basedOn w:val="Domylnaczcionkaakapitu"/>
    <w:uiPriority w:val="99"/>
    <w:unhideWhenUsed/>
    <w:rsid w:val="005E71EB"/>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264972"/>
    <w:rPr>
      <w:b/>
      <w:bCs/>
    </w:rPr>
  </w:style>
  <w:style w:type="character" w:customStyle="1" w:styleId="TematkomentarzaZnak">
    <w:name w:val="Temat komentarza Znak"/>
    <w:basedOn w:val="TekstkomentarzaZnak"/>
    <w:link w:val="Tematkomentarza"/>
    <w:uiPriority w:val="99"/>
    <w:semiHidden/>
    <w:rsid w:val="00264972"/>
    <w:rPr>
      <w:rFonts w:ascii="Times New Roman" w:eastAsia="Times New Roman" w:hAnsi="Times New Roman" w:cs="Times New Roman"/>
      <w:b/>
      <w:bCs/>
      <w:sz w:val="20"/>
      <w:szCs w:val="20"/>
    </w:rPr>
  </w:style>
  <w:style w:type="paragraph" w:styleId="Tekstpodstawowy3">
    <w:name w:val="Body Text 3"/>
    <w:basedOn w:val="Normalny"/>
    <w:link w:val="Tekstpodstawowy3Znak"/>
    <w:uiPriority w:val="99"/>
    <w:semiHidden/>
    <w:unhideWhenUsed/>
    <w:rsid w:val="00FD785F"/>
    <w:pPr>
      <w:spacing w:after="120"/>
    </w:pPr>
    <w:rPr>
      <w:sz w:val="16"/>
      <w:szCs w:val="16"/>
    </w:rPr>
  </w:style>
  <w:style w:type="character" w:customStyle="1" w:styleId="Tekstpodstawowy3Znak">
    <w:name w:val="Tekst podstawowy 3 Znak"/>
    <w:basedOn w:val="Domylnaczcionkaakapitu"/>
    <w:link w:val="Tekstpodstawowy3"/>
    <w:uiPriority w:val="99"/>
    <w:semiHidden/>
    <w:rsid w:val="00FD785F"/>
    <w:rPr>
      <w:rFonts w:ascii="Times New Roman" w:eastAsia="Times New Roman" w:hAnsi="Times New Roman" w:cs="Times New Roman"/>
      <w:sz w:val="16"/>
      <w:szCs w:val="16"/>
    </w:rPr>
  </w:style>
  <w:style w:type="character" w:customStyle="1" w:styleId="Nagwek3Znak">
    <w:name w:val="Nagłówek 3 Znak"/>
    <w:basedOn w:val="Domylnaczcionkaakapitu"/>
    <w:link w:val="Nagwek3"/>
    <w:uiPriority w:val="9"/>
    <w:rsid w:val="00FD785F"/>
    <w:rPr>
      <w:rFonts w:ascii="Times New Roman" w:eastAsia="Times New Roman" w:hAnsi="Times New Roman" w:cs="Times New Roman"/>
      <w:szCs w:val="20"/>
    </w:rPr>
  </w:style>
  <w:style w:type="character" w:customStyle="1" w:styleId="Nagwek4Znak">
    <w:name w:val="Nagłówek 4 Znak"/>
    <w:basedOn w:val="Domylnaczcionkaakapitu"/>
    <w:link w:val="Nagwek4"/>
    <w:uiPriority w:val="9"/>
    <w:rsid w:val="00FD785F"/>
    <w:rPr>
      <w:rFonts w:ascii="Times New Roman" w:eastAsia="Times New Roman" w:hAnsi="Times New Roman" w:cs="Times New Roman"/>
      <w:szCs w:val="20"/>
      <w:lang w:val="en-US"/>
    </w:rPr>
  </w:style>
  <w:style w:type="character" w:customStyle="1" w:styleId="Nagwek5Znak">
    <w:name w:val="Nagłówek 5 Znak"/>
    <w:basedOn w:val="Domylnaczcionkaakapitu"/>
    <w:link w:val="Nagwek5"/>
    <w:uiPriority w:val="9"/>
    <w:rsid w:val="00FD785F"/>
    <w:rPr>
      <w:rFonts w:ascii="Times New Roman" w:eastAsia="Times New Roman" w:hAnsi="Times New Roman" w:cs="Times New Roman"/>
      <w:szCs w:val="20"/>
      <w:lang w:val="en-US"/>
    </w:rPr>
  </w:style>
  <w:style w:type="character" w:customStyle="1" w:styleId="Nagwek6Znak">
    <w:name w:val="Nagłówek 6 Znak"/>
    <w:basedOn w:val="Domylnaczcionkaakapitu"/>
    <w:link w:val="Nagwek6"/>
    <w:uiPriority w:val="9"/>
    <w:rsid w:val="00FD785F"/>
    <w:rPr>
      <w:rFonts w:ascii="Times New Roman" w:eastAsia="Times New Roman" w:hAnsi="Times New Roman" w:cs="Times New Roman"/>
      <w:szCs w:val="20"/>
      <w:lang w:val="en-US"/>
    </w:rPr>
  </w:style>
  <w:style w:type="character" w:customStyle="1" w:styleId="AkapitzlistZnak">
    <w:name w:val="Akapit z listą Znak"/>
    <w:aliases w:val="Tytuł_procedury Znak,RR PGE Akapit z listą Znak,Styl 1 Znak,Preambuła Znak,Akapit z listą;1_literowka Znak,1_literowka Znak,Literowanie Znak,Punktowanie Znak,1) AaA Znak,1_literowka Znak Znak Znak,Literowanie Znak Znak Znak,lp1 Znak"/>
    <w:basedOn w:val="Domylnaczcionkaakapitu"/>
    <w:link w:val="Akapitzlist"/>
    <w:uiPriority w:val="34"/>
    <w:qFormat/>
    <w:rsid w:val="009B1350"/>
    <w:rPr>
      <w:rFonts w:ascii="Times New Roman" w:eastAsia="Times New Roman" w:hAnsi="Times New Roman" w:cs="Times New Roman"/>
      <w:szCs w:val="20"/>
    </w:rPr>
  </w:style>
  <w:style w:type="paragraph" w:styleId="Poprawka">
    <w:name w:val="Revision"/>
    <w:hidden/>
    <w:uiPriority w:val="99"/>
    <w:semiHidden/>
    <w:rsid w:val="00F721EA"/>
    <w:pPr>
      <w:spacing w:after="0" w:line="240" w:lineRule="auto"/>
    </w:pPr>
    <w:rPr>
      <w:rFonts w:ascii="Times New Roman" w:eastAsia="Times New Roman" w:hAnsi="Times New Roman" w:cs="Times New Roman"/>
      <w:szCs w:val="20"/>
    </w:rPr>
  </w:style>
  <w:style w:type="character" w:customStyle="1" w:styleId="Nagwek7Znak">
    <w:name w:val="Nagłówek 7 Znak"/>
    <w:basedOn w:val="Domylnaczcionkaakapitu"/>
    <w:link w:val="Nagwek7"/>
    <w:uiPriority w:val="9"/>
    <w:semiHidden/>
    <w:rsid w:val="006876EC"/>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876EC"/>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6876EC"/>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6876EC"/>
  </w:style>
  <w:style w:type="paragraph" w:styleId="Tekstprzypisukocowego">
    <w:name w:val="endnote text"/>
    <w:basedOn w:val="Normalny"/>
    <w:link w:val="TekstprzypisukocowegoZnak"/>
    <w:uiPriority w:val="99"/>
    <w:semiHidden/>
    <w:unhideWhenUsed/>
    <w:rsid w:val="006876EC"/>
    <w:pPr>
      <w:spacing w:line="240" w:lineRule="auto"/>
      <w:jc w:val="left"/>
    </w:pPr>
    <w:rPr>
      <w:rFonts w:ascii="Calibri" w:eastAsia="Calibri" w:hAnsi="Calibri"/>
      <w:sz w:val="20"/>
    </w:rPr>
  </w:style>
  <w:style w:type="character" w:customStyle="1" w:styleId="TekstprzypisukocowegoZnak">
    <w:name w:val="Tekst przypisu końcowego Znak"/>
    <w:basedOn w:val="Domylnaczcionkaakapitu"/>
    <w:link w:val="Tekstprzypisukocowego"/>
    <w:uiPriority w:val="99"/>
    <w:semiHidden/>
    <w:rsid w:val="006876E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876EC"/>
    <w:rPr>
      <w:vertAlign w:val="superscript"/>
    </w:rPr>
  </w:style>
  <w:style w:type="character" w:styleId="Tekstzastpczy">
    <w:name w:val="Placeholder Text"/>
    <w:basedOn w:val="Domylnaczcionkaakapitu"/>
    <w:uiPriority w:val="99"/>
    <w:semiHidden/>
    <w:rsid w:val="006876EC"/>
    <w:rPr>
      <w:color w:val="808080"/>
    </w:rPr>
  </w:style>
  <w:style w:type="paragraph" w:customStyle="1" w:styleId="Nazwawymagania">
    <w:name w:val="Nazwa wymagania"/>
    <w:basedOn w:val="Akapitzlist"/>
    <w:next w:val="Normalny"/>
    <w:link w:val="NazwawymaganiaZnak"/>
    <w:qFormat/>
    <w:rsid w:val="006876EC"/>
    <w:pPr>
      <w:numPr>
        <w:numId w:val="12"/>
      </w:numPr>
      <w:spacing w:after="200" w:line="240" w:lineRule="auto"/>
      <w:jc w:val="left"/>
    </w:pPr>
    <w:rPr>
      <w:b/>
    </w:rPr>
  </w:style>
  <w:style w:type="paragraph" w:styleId="Spistreci2">
    <w:name w:val="toc 2"/>
    <w:basedOn w:val="Normalny"/>
    <w:next w:val="Normalny"/>
    <w:autoRedefine/>
    <w:uiPriority w:val="39"/>
    <w:unhideWhenUsed/>
    <w:rsid w:val="006876EC"/>
    <w:pPr>
      <w:spacing w:before="120"/>
      <w:ind w:left="220"/>
      <w:jc w:val="left"/>
    </w:pPr>
    <w:rPr>
      <w:rFonts w:asciiTheme="minorHAnsi" w:hAnsiTheme="minorHAnsi"/>
      <w:i/>
      <w:iCs/>
      <w:sz w:val="20"/>
    </w:rPr>
  </w:style>
  <w:style w:type="character" w:customStyle="1" w:styleId="NazwawymaganiaZnak">
    <w:name w:val="Nazwa wymagania Znak"/>
    <w:basedOn w:val="AkapitzlistZnak"/>
    <w:link w:val="Nazwawymagania"/>
    <w:rsid w:val="006876EC"/>
    <w:rPr>
      <w:rFonts w:ascii="Times New Roman" w:eastAsia="Times New Roman" w:hAnsi="Times New Roman" w:cs="Times New Roman"/>
      <w:b/>
      <w:szCs w:val="20"/>
    </w:rPr>
  </w:style>
  <w:style w:type="paragraph" w:styleId="Spistreci3">
    <w:name w:val="toc 3"/>
    <w:basedOn w:val="Normalny"/>
    <w:next w:val="Normalny"/>
    <w:autoRedefine/>
    <w:uiPriority w:val="39"/>
    <w:unhideWhenUsed/>
    <w:rsid w:val="006876EC"/>
    <w:pPr>
      <w:ind w:left="440"/>
      <w:jc w:val="left"/>
    </w:pPr>
    <w:rPr>
      <w:rFonts w:asciiTheme="minorHAnsi" w:hAnsiTheme="minorHAnsi"/>
      <w:sz w:val="20"/>
    </w:rPr>
  </w:style>
  <w:style w:type="paragraph" w:styleId="Tekstprzypisudolnego">
    <w:name w:val="footnote text"/>
    <w:basedOn w:val="Normalny"/>
    <w:link w:val="TekstprzypisudolnegoZnak"/>
    <w:uiPriority w:val="99"/>
    <w:semiHidden/>
    <w:unhideWhenUsed/>
    <w:rsid w:val="006876EC"/>
    <w:pPr>
      <w:spacing w:line="240" w:lineRule="auto"/>
      <w:jc w:val="left"/>
    </w:pPr>
    <w:rPr>
      <w:rFonts w:asciiTheme="minorHAnsi" w:eastAsiaTheme="minorHAnsi" w:hAnsiTheme="minorHAnsi" w:cstheme="minorBidi"/>
      <w:sz w:val="20"/>
    </w:rPr>
  </w:style>
  <w:style w:type="character" w:customStyle="1" w:styleId="TekstprzypisudolnegoZnak">
    <w:name w:val="Tekst przypisu dolnego Znak"/>
    <w:basedOn w:val="Domylnaczcionkaakapitu"/>
    <w:link w:val="Tekstprzypisudolnego"/>
    <w:uiPriority w:val="99"/>
    <w:semiHidden/>
    <w:rsid w:val="006876EC"/>
    <w:rPr>
      <w:sz w:val="20"/>
      <w:szCs w:val="20"/>
    </w:rPr>
  </w:style>
  <w:style w:type="character" w:styleId="Odwoanieprzypisudolnego">
    <w:name w:val="footnote reference"/>
    <w:basedOn w:val="Domylnaczcionkaakapitu"/>
    <w:uiPriority w:val="99"/>
    <w:unhideWhenUsed/>
    <w:rsid w:val="006876EC"/>
    <w:rPr>
      <w:vertAlign w:val="superscript"/>
    </w:rPr>
  </w:style>
  <w:style w:type="paragraph" w:styleId="Zwykytekst">
    <w:name w:val="Plain Text"/>
    <w:basedOn w:val="Normalny"/>
    <w:link w:val="ZwykytekstZnak"/>
    <w:uiPriority w:val="99"/>
    <w:rsid w:val="006876EC"/>
    <w:pPr>
      <w:widowControl w:val="0"/>
      <w:autoSpaceDE w:val="0"/>
      <w:autoSpaceDN w:val="0"/>
      <w:adjustRightInd w:val="0"/>
      <w:spacing w:line="360" w:lineRule="auto"/>
    </w:pPr>
    <w:rPr>
      <w:rFonts w:ascii="Arial" w:hAnsi="Arial" w:cs="Courier New"/>
      <w:sz w:val="20"/>
      <w:lang w:eastAsia="pl-PL"/>
    </w:rPr>
  </w:style>
  <w:style w:type="character" w:customStyle="1" w:styleId="ZwykytekstZnak">
    <w:name w:val="Zwykły tekst Znak"/>
    <w:basedOn w:val="Domylnaczcionkaakapitu"/>
    <w:link w:val="Zwykytekst"/>
    <w:uiPriority w:val="99"/>
    <w:rsid w:val="006876EC"/>
    <w:rPr>
      <w:rFonts w:ascii="Arial" w:eastAsia="Times New Roman" w:hAnsi="Arial" w:cs="Courier New"/>
      <w:sz w:val="20"/>
      <w:szCs w:val="20"/>
      <w:lang w:eastAsia="pl-PL"/>
    </w:rPr>
  </w:style>
  <w:style w:type="paragraph" w:styleId="Spistreci4">
    <w:name w:val="toc 4"/>
    <w:basedOn w:val="Normalny"/>
    <w:next w:val="Normalny"/>
    <w:autoRedefine/>
    <w:uiPriority w:val="39"/>
    <w:unhideWhenUsed/>
    <w:rsid w:val="00166625"/>
    <w:pPr>
      <w:ind w:left="660"/>
      <w:jc w:val="left"/>
    </w:pPr>
    <w:rPr>
      <w:rFonts w:asciiTheme="minorHAnsi" w:hAnsiTheme="minorHAnsi"/>
      <w:sz w:val="20"/>
    </w:rPr>
  </w:style>
  <w:style w:type="paragraph" w:styleId="Spistreci5">
    <w:name w:val="toc 5"/>
    <w:basedOn w:val="Normalny"/>
    <w:next w:val="Normalny"/>
    <w:autoRedefine/>
    <w:uiPriority w:val="39"/>
    <w:unhideWhenUsed/>
    <w:rsid w:val="00166625"/>
    <w:pPr>
      <w:ind w:left="880"/>
      <w:jc w:val="left"/>
    </w:pPr>
    <w:rPr>
      <w:rFonts w:asciiTheme="minorHAnsi" w:hAnsiTheme="minorHAnsi"/>
      <w:sz w:val="20"/>
    </w:rPr>
  </w:style>
  <w:style w:type="paragraph" w:styleId="Spistreci6">
    <w:name w:val="toc 6"/>
    <w:basedOn w:val="Normalny"/>
    <w:next w:val="Normalny"/>
    <w:autoRedefine/>
    <w:uiPriority w:val="39"/>
    <w:unhideWhenUsed/>
    <w:rsid w:val="00166625"/>
    <w:pPr>
      <w:ind w:left="1100"/>
      <w:jc w:val="left"/>
    </w:pPr>
    <w:rPr>
      <w:rFonts w:asciiTheme="minorHAnsi" w:hAnsiTheme="minorHAnsi"/>
      <w:sz w:val="20"/>
    </w:rPr>
  </w:style>
  <w:style w:type="paragraph" w:styleId="Spistreci7">
    <w:name w:val="toc 7"/>
    <w:basedOn w:val="Normalny"/>
    <w:next w:val="Normalny"/>
    <w:autoRedefine/>
    <w:uiPriority w:val="39"/>
    <w:unhideWhenUsed/>
    <w:rsid w:val="00166625"/>
    <w:pPr>
      <w:ind w:left="1320"/>
      <w:jc w:val="left"/>
    </w:pPr>
    <w:rPr>
      <w:rFonts w:asciiTheme="minorHAnsi" w:hAnsiTheme="minorHAnsi"/>
      <w:sz w:val="20"/>
    </w:rPr>
  </w:style>
  <w:style w:type="paragraph" w:styleId="Spistreci8">
    <w:name w:val="toc 8"/>
    <w:basedOn w:val="Normalny"/>
    <w:next w:val="Normalny"/>
    <w:autoRedefine/>
    <w:uiPriority w:val="39"/>
    <w:unhideWhenUsed/>
    <w:rsid w:val="00166625"/>
    <w:pPr>
      <w:ind w:left="1540"/>
      <w:jc w:val="left"/>
    </w:pPr>
    <w:rPr>
      <w:rFonts w:asciiTheme="minorHAnsi" w:hAnsiTheme="minorHAnsi"/>
      <w:sz w:val="20"/>
    </w:rPr>
  </w:style>
  <w:style w:type="paragraph" w:styleId="Spistreci9">
    <w:name w:val="toc 9"/>
    <w:basedOn w:val="Normalny"/>
    <w:next w:val="Normalny"/>
    <w:autoRedefine/>
    <w:uiPriority w:val="39"/>
    <w:unhideWhenUsed/>
    <w:rsid w:val="00166625"/>
    <w:pPr>
      <w:ind w:left="1760"/>
      <w:jc w:val="left"/>
    </w:pPr>
    <w:rPr>
      <w:rFonts w:asciiTheme="minorHAnsi" w:hAnsiTheme="minorHAnsi"/>
      <w:sz w:val="20"/>
    </w:rPr>
  </w:style>
  <w:style w:type="paragraph" w:styleId="Tekstpodstawowy2">
    <w:name w:val="Body Text 2"/>
    <w:basedOn w:val="Normalny"/>
    <w:link w:val="Tekstpodstawowy2Znak"/>
    <w:uiPriority w:val="99"/>
    <w:unhideWhenUsed/>
    <w:rsid w:val="00AC230B"/>
    <w:pPr>
      <w:spacing w:after="120" w:line="480" w:lineRule="auto"/>
    </w:pPr>
  </w:style>
  <w:style w:type="character" w:customStyle="1" w:styleId="Tekstpodstawowy2Znak">
    <w:name w:val="Tekst podstawowy 2 Znak"/>
    <w:basedOn w:val="Domylnaczcionkaakapitu"/>
    <w:link w:val="Tekstpodstawowy2"/>
    <w:uiPriority w:val="99"/>
    <w:rsid w:val="00AC230B"/>
    <w:rPr>
      <w:rFonts w:ascii="Times New Roman" w:eastAsia="Times New Roman" w:hAnsi="Times New Roman" w:cs="Times New Roman"/>
      <w:szCs w:val="20"/>
    </w:rPr>
  </w:style>
  <w:style w:type="paragraph" w:styleId="Tekstpodstawowywcity">
    <w:name w:val="Body Text Indent"/>
    <w:basedOn w:val="Normalny"/>
    <w:link w:val="TekstpodstawowywcityZnak"/>
    <w:rsid w:val="000D1629"/>
    <w:pPr>
      <w:spacing w:after="120"/>
      <w:ind w:left="283"/>
    </w:pPr>
  </w:style>
  <w:style w:type="character" w:customStyle="1" w:styleId="TekstpodstawowywcityZnak">
    <w:name w:val="Tekst podstawowy wcięty Znak"/>
    <w:basedOn w:val="Domylnaczcionkaakapitu"/>
    <w:link w:val="Tekstpodstawowywcity"/>
    <w:rsid w:val="000D1629"/>
    <w:rPr>
      <w:rFonts w:ascii="Times New Roman" w:eastAsia="Times New Roman" w:hAnsi="Times New Roman" w:cs="Times New Roman"/>
      <w:szCs w:val="20"/>
    </w:rPr>
  </w:style>
  <w:style w:type="paragraph" w:styleId="Tekstpodstawowywcity3">
    <w:name w:val="Body Text Indent 3"/>
    <w:basedOn w:val="Normalny"/>
    <w:link w:val="Tekstpodstawowywcity3Znak"/>
    <w:uiPriority w:val="99"/>
    <w:semiHidden/>
    <w:unhideWhenUsed/>
    <w:rsid w:val="00880C9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80C90"/>
    <w:rPr>
      <w:rFonts w:ascii="Times New Roman" w:eastAsia="Times New Roman" w:hAnsi="Times New Roman" w:cs="Times New Roman"/>
      <w:sz w:val="16"/>
      <w:szCs w:val="16"/>
    </w:rPr>
  </w:style>
  <w:style w:type="paragraph" w:customStyle="1" w:styleId="Default">
    <w:name w:val="Default"/>
    <w:rsid w:val="00CB2C41"/>
    <w:pPr>
      <w:autoSpaceDE w:val="0"/>
      <w:autoSpaceDN w:val="0"/>
      <w:adjustRightInd w:val="0"/>
      <w:spacing w:after="0" w:line="240" w:lineRule="auto"/>
    </w:pPr>
    <w:rPr>
      <w:rFonts w:ascii="Calibri" w:hAnsi="Calibri" w:cs="Calibri"/>
      <w:color w:val="000000"/>
      <w:sz w:val="24"/>
      <w:szCs w:val="24"/>
    </w:rPr>
  </w:style>
  <w:style w:type="paragraph" w:customStyle="1" w:styleId="pkt">
    <w:name w:val="pkt"/>
    <w:basedOn w:val="Normalny"/>
    <w:rsid w:val="002633C2"/>
    <w:pPr>
      <w:autoSpaceDE w:val="0"/>
      <w:autoSpaceDN w:val="0"/>
      <w:spacing w:before="60" w:after="60" w:line="360" w:lineRule="auto"/>
      <w:ind w:left="851" w:hanging="295"/>
    </w:pPr>
    <w:rPr>
      <w:rFonts w:ascii="Univers-PL" w:hAnsi="Univers-PL"/>
      <w:sz w:val="19"/>
      <w:szCs w:val="19"/>
      <w:lang w:eastAsia="pl-PL"/>
    </w:rPr>
  </w:style>
  <w:style w:type="paragraph" w:customStyle="1" w:styleId="opis">
    <w:name w:val="opis"/>
    <w:basedOn w:val="Normalny"/>
    <w:rsid w:val="00013A2B"/>
    <w:pPr>
      <w:widowControl w:val="0"/>
      <w:snapToGrid w:val="0"/>
      <w:spacing w:line="360" w:lineRule="auto"/>
      <w:ind w:left="170" w:right="170"/>
    </w:pPr>
    <w:rPr>
      <w:rFonts w:ascii="Arial" w:hAnsi="Arial"/>
      <w:sz w:val="24"/>
      <w:lang w:eastAsia="pl-PL"/>
    </w:rPr>
  </w:style>
  <w:style w:type="paragraph" w:styleId="Bezodstpw">
    <w:name w:val="No Spacing"/>
    <w:uiPriority w:val="1"/>
    <w:qFormat/>
    <w:rsid w:val="00B510BE"/>
    <w:pPr>
      <w:spacing w:after="0" w:line="240" w:lineRule="auto"/>
      <w:jc w:val="both"/>
    </w:pPr>
    <w:rPr>
      <w:rFonts w:ascii="Times New Roman" w:eastAsia="Times New Roman" w:hAnsi="Times New Roman" w:cs="Times New Roman"/>
      <w:szCs w:val="20"/>
    </w:rPr>
  </w:style>
  <w:style w:type="numbering" w:customStyle="1" w:styleId="Zaimportowanystyl1">
    <w:name w:val="Zaimportowany styl 1"/>
    <w:rsid w:val="00B72385"/>
    <w:pPr>
      <w:numPr>
        <w:numId w:val="31"/>
      </w:numPr>
    </w:pPr>
  </w:style>
  <w:style w:type="numbering" w:customStyle="1" w:styleId="Zaimportowanystyl2">
    <w:name w:val="Zaimportowany styl 2"/>
    <w:rsid w:val="00B72385"/>
    <w:pPr>
      <w:numPr>
        <w:numId w:val="32"/>
      </w:numPr>
    </w:pPr>
  </w:style>
  <w:style w:type="numbering" w:customStyle="1" w:styleId="Zaimportowanystyl3">
    <w:name w:val="Zaimportowany styl 3"/>
    <w:rsid w:val="00B72385"/>
    <w:pPr>
      <w:numPr>
        <w:numId w:val="33"/>
      </w:numPr>
    </w:pPr>
  </w:style>
  <w:style w:type="numbering" w:customStyle="1" w:styleId="Zaimportowanystyl4">
    <w:name w:val="Zaimportowany styl 4"/>
    <w:rsid w:val="00B72385"/>
    <w:pPr>
      <w:numPr>
        <w:numId w:val="34"/>
      </w:numPr>
    </w:pPr>
  </w:style>
  <w:style w:type="paragraph" w:styleId="Lista2">
    <w:name w:val="List 2"/>
    <w:basedOn w:val="Normalny"/>
    <w:unhideWhenUsed/>
    <w:rsid w:val="00CD5AD1"/>
    <w:pPr>
      <w:spacing w:line="240" w:lineRule="auto"/>
      <w:ind w:left="566" w:hanging="283"/>
      <w:jc w:val="left"/>
    </w:pPr>
    <w:rPr>
      <w:sz w:val="24"/>
      <w:szCs w:val="24"/>
      <w:lang w:eastAsia="pl-PL"/>
    </w:rPr>
  </w:style>
  <w:style w:type="character" w:styleId="UyteHipercze">
    <w:name w:val="FollowedHyperlink"/>
    <w:uiPriority w:val="99"/>
    <w:semiHidden/>
    <w:unhideWhenUsed/>
    <w:rsid w:val="004E4323"/>
    <w:rPr>
      <w:color w:val="800080"/>
      <w:u w:val="single"/>
    </w:rPr>
  </w:style>
  <w:style w:type="character" w:customStyle="1" w:styleId="czeinternetowe">
    <w:name w:val="Łącze internetowe"/>
    <w:rsid w:val="00677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73447">
      <w:bodyDiv w:val="1"/>
      <w:marLeft w:val="0"/>
      <w:marRight w:val="0"/>
      <w:marTop w:val="0"/>
      <w:marBottom w:val="0"/>
      <w:divBdr>
        <w:top w:val="none" w:sz="0" w:space="0" w:color="auto"/>
        <w:left w:val="none" w:sz="0" w:space="0" w:color="auto"/>
        <w:bottom w:val="none" w:sz="0" w:space="0" w:color="auto"/>
        <w:right w:val="none" w:sz="0" w:space="0" w:color="auto"/>
      </w:divBdr>
    </w:div>
    <w:div w:id="541207621">
      <w:bodyDiv w:val="1"/>
      <w:marLeft w:val="0"/>
      <w:marRight w:val="0"/>
      <w:marTop w:val="0"/>
      <w:marBottom w:val="0"/>
      <w:divBdr>
        <w:top w:val="none" w:sz="0" w:space="0" w:color="auto"/>
        <w:left w:val="none" w:sz="0" w:space="0" w:color="auto"/>
        <w:bottom w:val="none" w:sz="0" w:space="0" w:color="auto"/>
        <w:right w:val="none" w:sz="0" w:space="0" w:color="auto"/>
      </w:divBdr>
    </w:div>
    <w:div w:id="582763832">
      <w:bodyDiv w:val="1"/>
      <w:marLeft w:val="0"/>
      <w:marRight w:val="0"/>
      <w:marTop w:val="0"/>
      <w:marBottom w:val="0"/>
      <w:divBdr>
        <w:top w:val="none" w:sz="0" w:space="0" w:color="auto"/>
        <w:left w:val="none" w:sz="0" w:space="0" w:color="auto"/>
        <w:bottom w:val="none" w:sz="0" w:space="0" w:color="auto"/>
        <w:right w:val="none" w:sz="0" w:space="0" w:color="auto"/>
      </w:divBdr>
    </w:div>
    <w:div w:id="655380844">
      <w:bodyDiv w:val="1"/>
      <w:marLeft w:val="0"/>
      <w:marRight w:val="0"/>
      <w:marTop w:val="0"/>
      <w:marBottom w:val="0"/>
      <w:divBdr>
        <w:top w:val="none" w:sz="0" w:space="0" w:color="auto"/>
        <w:left w:val="none" w:sz="0" w:space="0" w:color="auto"/>
        <w:bottom w:val="none" w:sz="0" w:space="0" w:color="auto"/>
        <w:right w:val="none" w:sz="0" w:space="0" w:color="auto"/>
      </w:divBdr>
    </w:div>
    <w:div w:id="689380644">
      <w:bodyDiv w:val="1"/>
      <w:marLeft w:val="0"/>
      <w:marRight w:val="0"/>
      <w:marTop w:val="0"/>
      <w:marBottom w:val="0"/>
      <w:divBdr>
        <w:top w:val="none" w:sz="0" w:space="0" w:color="auto"/>
        <w:left w:val="none" w:sz="0" w:space="0" w:color="auto"/>
        <w:bottom w:val="none" w:sz="0" w:space="0" w:color="auto"/>
        <w:right w:val="none" w:sz="0" w:space="0" w:color="auto"/>
      </w:divBdr>
    </w:div>
    <w:div w:id="906647504">
      <w:bodyDiv w:val="1"/>
      <w:marLeft w:val="0"/>
      <w:marRight w:val="0"/>
      <w:marTop w:val="0"/>
      <w:marBottom w:val="0"/>
      <w:divBdr>
        <w:top w:val="none" w:sz="0" w:space="0" w:color="auto"/>
        <w:left w:val="none" w:sz="0" w:space="0" w:color="auto"/>
        <w:bottom w:val="none" w:sz="0" w:space="0" w:color="auto"/>
        <w:right w:val="none" w:sz="0" w:space="0" w:color="auto"/>
      </w:divBdr>
    </w:div>
    <w:div w:id="1912615037">
      <w:bodyDiv w:val="1"/>
      <w:marLeft w:val="0"/>
      <w:marRight w:val="0"/>
      <w:marTop w:val="0"/>
      <w:marBottom w:val="0"/>
      <w:divBdr>
        <w:top w:val="none" w:sz="0" w:space="0" w:color="auto"/>
        <w:left w:val="none" w:sz="0" w:space="0" w:color="auto"/>
        <w:bottom w:val="none" w:sz="0" w:space="0" w:color="auto"/>
        <w:right w:val="none" w:sz="0" w:space="0" w:color="auto"/>
      </w:divBdr>
    </w:div>
    <w:div w:id="19481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8E846813684B2E87C734096ACEC727"/>
        <w:category>
          <w:name w:val="Ogólne"/>
          <w:gallery w:val="placeholder"/>
        </w:category>
        <w:types>
          <w:type w:val="bbPlcHdr"/>
        </w:types>
        <w:behaviors>
          <w:behavior w:val="content"/>
        </w:behaviors>
        <w:guid w:val="{D2048063-837F-4076-B090-85544D95493B}"/>
      </w:docPartPr>
      <w:docPartBody>
        <w:p w:rsidR="00DA0DD7" w:rsidRDefault="00584919" w:rsidP="00584919">
          <w:pPr>
            <w:pStyle w:val="758E846813684B2E87C734096ACEC727"/>
          </w:pPr>
          <w:r>
            <w:rPr>
              <w:color w:val="5B9BD5" w:themeColor="accent1"/>
            </w:rPr>
            <w:t>[Wpisz podtytuł dokumentu]</w:t>
          </w:r>
        </w:p>
      </w:docPartBody>
    </w:docPart>
    <w:docPart>
      <w:docPartPr>
        <w:name w:val="8FC053256B92419CA72A6E142053B202"/>
        <w:category>
          <w:name w:val="Ogólne"/>
          <w:gallery w:val="placeholder"/>
        </w:category>
        <w:types>
          <w:type w:val="bbPlcHdr"/>
        </w:types>
        <w:behaviors>
          <w:behavior w:val="content"/>
        </w:behaviors>
        <w:guid w:val="{0CEB9503-6AB3-47A9-9379-3F12235E452D}"/>
      </w:docPartPr>
      <w:docPartBody>
        <w:p w:rsidR="00437257" w:rsidRDefault="000E3D1F" w:rsidP="000E3D1F">
          <w:pPr>
            <w:pStyle w:val="8FC053256B92419CA72A6E142053B202"/>
          </w:pPr>
          <w:r>
            <w:rPr>
              <w:color w:val="5B9BD5" w:themeColor="accent1"/>
            </w:rPr>
            <w:t>[Wpisz podtytuł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19"/>
    <w:rsid w:val="00035FD2"/>
    <w:rsid w:val="00073253"/>
    <w:rsid w:val="00092C4D"/>
    <w:rsid w:val="00093F96"/>
    <w:rsid w:val="000A1772"/>
    <w:rsid w:val="000A3410"/>
    <w:rsid w:val="000B4E1F"/>
    <w:rsid w:val="000B5F48"/>
    <w:rsid w:val="000E3D1F"/>
    <w:rsid w:val="00112677"/>
    <w:rsid w:val="001F4D89"/>
    <w:rsid w:val="001F6AB2"/>
    <w:rsid w:val="002036E3"/>
    <w:rsid w:val="00263FCB"/>
    <w:rsid w:val="0027219B"/>
    <w:rsid w:val="0027490D"/>
    <w:rsid w:val="002A5475"/>
    <w:rsid w:val="002D0025"/>
    <w:rsid w:val="002D5E73"/>
    <w:rsid w:val="002D7537"/>
    <w:rsid w:val="002E672A"/>
    <w:rsid w:val="00305222"/>
    <w:rsid w:val="00334924"/>
    <w:rsid w:val="00337C7B"/>
    <w:rsid w:val="00341F66"/>
    <w:rsid w:val="0038682C"/>
    <w:rsid w:val="003B4965"/>
    <w:rsid w:val="003C4DB9"/>
    <w:rsid w:val="003D3C04"/>
    <w:rsid w:val="003F09C6"/>
    <w:rsid w:val="003F28CC"/>
    <w:rsid w:val="00411C41"/>
    <w:rsid w:val="00417E89"/>
    <w:rsid w:val="00437257"/>
    <w:rsid w:val="0046204C"/>
    <w:rsid w:val="004755AE"/>
    <w:rsid w:val="00476E5A"/>
    <w:rsid w:val="00486F64"/>
    <w:rsid w:val="00496BD7"/>
    <w:rsid w:val="004B30AB"/>
    <w:rsid w:val="004D32CB"/>
    <w:rsid w:val="00504382"/>
    <w:rsid w:val="00504B11"/>
    <w:rsid w:val="00572957"/>
    <w:rsid w:val="00583481"/>
    <w:rsid w:val="00584919"/>
    <w:rsid w:val="005A7CF4"/>
    <w:rsid w:val="005B35FD"/>
    <w:rsid w:val="005B5BB2"/>
    <w:rsid w:val="005C354C"/>
    <w:rsid w:val="00600D1C"/>
    <w:rsid w:val="0067331D"/>
    <w:rsid w:val="00690FBB"/>
    <w:rsid w:val="006A12EA"/>
    <w:rsid w:val="006A4C38"/>
    <w:rsid w:val="006A4DB0"/>
    <w:rsid w:val="006A6AFD"/>
    <w:rsid w:val="00723176"/>
    <w:rsid w:val="00774C40"/>
    <w:rsid w:val="007E096F"/>
    <w:rsid w:val="007E391E"/>
    <w:rsid w:val="00832C41"/>
    <w:rsid w:val="00843AAE"/>
    <w:rsid w:val="0085262B"/>
    <w:rsid w:val="00876E33"/>
    <w:rsid w:val="008803EB"/>
    <w:rsid w:val="008E019D"/>
    <w:rsid w:val="008E031B"/>
    <w:rsid w:val="008E1470"/>
    <w:rsid w:val="0091435D"/>
    <w:rsid w:val="00920F8B"/>
    <w:rsid w:val="00923549"/>
    <w:rsid w:val="009324D2"/>
    <w:rsid w:val="009B2C80"/>
    <w:rsid w:val="009E669E"/>
    <w:rsid w:val="00A27FD0"/>
    <w:rsid w:val="00A347BC"/>
    <w:rsid w:val="00A35DF1"/>
    <w:rsid w:val="00A72EB3"/>
    <w:rsid w:val="00AD5090"/>
    <w:rsid w:val="00B14DB9"/>
    <w:rsid w:val="00B4616D"/>
    <w:rsid w:val="00B53165"/>
    <w:rsid w:val="00B60536"/>
    <w:rsid w:val="00B60637"/>
    <w:rsid w:val="00B864C2"/>
    <w:rsid w:val="00B90592"/>
    <w:rsid w:val="00BA657E"/>
    <w:rsid w:val="00BB6011"/>
    <w:rsid w:val="00BC6FE2"/>
    <w:rsid w:val="00C102F1"/>
    <w:rsid w:val="00C80E37"/>
    <w:rsid w:val="00C849CA"/>
    <w:rsid w:val="00CD6EC5"/>
    <w:rsid w:val="00D34CE5"/>
    <w:rsid w:val="00D405FD"/>
    <w:rsid w:val="00D84B3B"/>
    <w:rsid w:val="00DA0DD7"/>
    <w:rsid w:val="00DB34D2"/>
    <w:rsid w:val="00DB544B"/>
    <w:rsid w:val="00DB73BB"/>
    <w:rsid w:val="00DC7A68"/>
    <w:rsid w:val="00DD6B38"/>
    <w:rsid w:val="00DF269A"/>
    <w:rsid w:val="00DF40DA"/>
    <w:rsid w:val="00E35FDA"/>
    <w:rsid w:val="00E955A9"/>
    <w:rsid w:val="00ED5DD4"/>
    <w:rsid w:val="00EE39C7"/>
    <w:rsid w:val="00EF5F32"/>
    <w:rsid w:val="00F8384E"/>
    <w:rsid w:val="00FD3600"/>
    <w:rsid w:val="00FE7F65"/>
    <w:rsid w:val="00FF4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20EF4A4FD3A4007A5F2B4477EF22CDA">
    <w:name w:val="520EF4A4FD3A4007A5F2B4477EF22CDA"/>
    <w:rsid w:val="00584919"/>
  </w:style>
  <w:style w:type="paragraph" w:customStyle="1" w:styleId="001886AF3B9F4B68B383900693D774BF">
    <w:name w:val="001886AF3B9F4B68B383900693D774BF"/>
    <w:rsid w:val="00584919"/>
  </w:style>
  <w:style w:type="paragraph" w:customStyle="1" w:styleId="758E846813684B2E87C734096ACEC727">
    <w:name w:val="758E846813684B2E87C734096ACEC727"/>
    <w:rsid w:val="00584919"/>
  </w:style>
  <w:style w:type="paragraph" w:customStyle="1" w:styleId="263BC4ABF0F24CBABD0CD82E6822E0F7">
    <w:name w:val="263BC4ABF0F24CBABD0CD82E6822E0F7"/>
    <w:rsid w:val="00584919"/>
  </w:style>
  <w:style w:type="paragraph" w:customStyle="1" w:styleId="92F9C51F9C854CA4A7FCA4FD491D8244">
    <w:name w:val="92F9C51F9C854CA4A7FCA4FD491D8244"/>
    <w:rsid w:val="002D0025"/>
    <w:pPr>
      <w:spacing w:after="160" w:line="259" w:lineRule="auto"/>
    </w:pPr>
  </w:style>
  <w:style w:type="paragraph" w:customStyle="1" w:styleId="D9BCE957DDE9494BB3FCF3B9AEF59D6B">
    <w:name w:val="D9BCE957DDE9494BB3FCF3B9AEF59D6B"/>
    <w:rsid w:val="002D0025"/>
    <w:pPr>
      <w:spacing w:after="160" w:line="259" w:lineRule="auto"/>
    </w:pPr>
  </w:style>
  <w:style w:type="paragraph" w:customStyle="1" w:styleId="521DAC6BE5DA4D2C93E0F91A333A5C3F">
    <w:name w:val="521DAC6BE5DA4D2C93E0F91A333A5C3F"/>
    <w:rsid w:val="002D0025"/>
    <w:pPr>
      <w:spacing w:after="160" w:line="259" w:lineRule="auto"/>
    </w:pPr>
  </w:style>
  <w:style w:type="paragraph" w:customStyle="1" w:styleId="8FC053256B92419CA72A6E142053B202">
    <w:name w:val="8FC053256B92419CA72A6E142053B202"/>
    <w:rsid w:val="000E3D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datkowe_x0020_informacje xmlns="efb9c7a9-fb7a-49d0-ad5d-64d3cce8bf9e">DYST/CENT/KL/4.05.04.06</Dodatkowe_x0020_informacje>
    <DataWycofania xmlns="fa87e474-2c2a-4570-a952-e5d0e470b777" xsi:nil="true"/>
    <Rodzaj xmlns="fa87e474-2c2a-4570-a952-e5d0e470b777">Instrukcja</Rodzaj>
    <ObszarCompliance xmlns="fa87e474-2c2a-4570-a952-e5d0e470b777" xsi:nil="true"/>
    <Typ_DSZ xmlns="efb9c7a9-fb7a-49d0-ad5d-64d3cce8bf9e">Obowiązujące DSZ</Typ_DSZ>
    <Sygnatura xmlns="efb9c7a9-fb7a-49d0-ad5d-64d3cce8bf9e">4.05.04.06</Sygnatura>
    <Symbol_x0020_KO xmlns="efb9c7a9-fb7a-49d0-ad5d-64d3cce8bf9e">KL</Symbol_x0020_KO>
    <Uwagi xmlns="efb9c7a9-fb7a-49d0-ad5d-64d3cce8bf9e" xsi:nil="true"/>
    <DataDokumentu xmlns="e98d7501-42e4-4a2d-b641-b529e1ab1d6e">2019-10-14T22:00:00+00:00</DataDokumentu>
    <Kod xmlns="efb9c7a9-fb7a-49d0-ad5d-64d3cce8bf9e">INST 30118/A</Kod>
    <Wsprawie xmlns="efb9c7a9-fb7a-49d0-ad5d-64d3cce8bf9e">&lt;div class="ExternalClass38D0D51EF9BA440CB77717289FD491B6"&gt;&lt;p&gt;INSTRUKCJA&amp;#160;DOTYCZĄCA WPROWADZENIA WZORÓW DOKUMENTÓW&amp;#160;W POSTĘPOWAIACH ZAKUPOWYCH NA DOSTAWY I USŁUGI&amp;#160;W PGE DYSTRYBUCJA S.A.&lt;/p&gt;&lt;/div&gt;</Wsprawie>
    <Dokumenty_x0020_powiązane xmlns="efb9c7a9-fb7a-49d0-ad5d-64d3cce8bf9e" xsi:nil="true"/>
    <Jednostka_x0020_Organizacyjna xmlns="efb9c7a9-fb7a-49d0-ad5d-64d3cce8bf9e">7</Jednostka_x0020_Organizacyjn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_DSZ" ma:contentTypeID="0x01010085144689BBF74D41907F3E68B5BA8C9200AC096329EC554F4E941428A22F65981A" ma:contentTypeVersion="34" ma:contentTypeDescription="" ma:contentTypeScope="" ma:versionID="da87ceeaa4590197b08248dad158288d">
  <xsd:schema xmlns:xsd="http://www.w3.org/2001/XMLSchema" xmlns:xs="http://www.w3.org/2001/XMLSchema" xmlns:p="http://schemas.microsoft.com/office/2006/metadata/properties" xmlns:ns1="efb9c7a9-fb7a-49d0-ad5d-64d3cce8bf9e" xmlns:ns3="e98d7501-42e4-4a2d-b641-b529e1ab1d6e" xmlns:ns4="fa87e474-2c2a-4570-a952-e5d0e470b777" targetNamespace="http://schemas.microsoft.com/office/2006/metadata/properties" ma:root="true" ma:fieldsID="fa4914825ccbcb49e0fd0804bae1fcba" ns1:_="" ns3:_="" ns4:_="">
    <xsd:import namespace="efb9c7a9-fb7a-49d0-ad5d-64d3cce8bf9e"/>
    <xsd:import namespace="e98d7501-42e4-4a2d-b641-b529e1ab1d6e"/>
    <xsd:import namespace="fa87e474-2c2a-4570-a952-e5d0e470b777"/>
    <xsd:element name="properties">
      <xsd:complexType>
        <xsd:sequence>
          <xsd:element name="documentManagement">
            <xsd:complexType>
              <xsd:all>
                <xsd:element ref="ns1:Kod" minOccurs="0"/>
                <xsd:element ref="ns1:Typ_DSZ"/>
                <xsd:element ref="ns1:Wsprawie" minOccurs="0"/>
                <xsd:element ref="ns1:Symbol_x0020_KO" minOccurs="0"/>
                <xsd:element ref="ns1:Jednostka_x0020_Organizacyjna"/>
                <xsd:element ref="ns3:DataDokumentu"/>
                <xsd:element ref="ns4:ObszarCompliance" minOccurs="0"/>
                <xsd:element ref="ns1:Sygnatura"/>
                <xsd:element ref="ns1:Dodatkowe_x0020_informacje" minOccurs="0"/>
                <xsd:element ref="ns1:Dokumenty_x0020_powiązane" minOccurs="0"/>
                <xsd:element ref="ns1:Uwagi" minOccurs="0"/>
                <xsd:element ref="ns1:Jednostka_x0020_Organizacyjna_x003a_Nazwa" minOccurs="0"/>
                <xsd:element ref="ns4:Rodzaj" minOccurs="0"/>
                <xsd:element ref="ns4:DataWycofan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9c7a9-fb7a-49d0-ad5d-64d3cce8bf9e" elementFormDefault="qualified">
    <xsd:import namespace="http://schemas.microsoft.com/office/2006/documentManagement/types"/>
    <xsd:import namespace="http://schemas.microsoft.com/office/infopath/2007/PartnerControls"/>
    <xsd:element name="Kod" ma:index="0" nillable="true" ma:displayName="Kod" ma:hidden="true" ma:internalName="Kod" ma:readOnly="false">
      <xsd:simpleType>
        <xsd:restriction base="dms:Text">
          <xsd:maxLength value="255"/>
        </xsd:restriction>
      </xsd:simpleType>
    </xsd:element>
    <xsd:element name="Typ_DSZ" ma:index="1" ma:displayName="Status" ma:format="Dropdown" ma:internalName="Typ_DSZ">
      <xsd:simpleType>
        <xsd:restriction base="dms:Choice">
          <xsd:enumeration value="Obowiązujące DSZ"/>
          <xsd:enumeration value="Archiwum"/>
        </xsd:restriction>
      </xsd:simpleType>
    </xsd:element>
    <xsd:element name="Wsprawie" ma:index="4" nillable="true" ma:displayName="W sprawie" ma:hidden="true" ma:internalName="W_x0020_sprawie" ma:readOnly="false">
      <xsd:simpleType>
        <xsd:restriction base="dms:Note"/>
      </xsd:simpleType>
    </xsd:element>
    <xsd:element name="Symbol_x0020_KO" ma:index="5" nillable="true" ma:displayName="Symbol KO" ma:hidden="true" ma:internalName="Symbol_x0020_KO" ma:readOnly="false">
      <xsd:simpleType>
        <xsd:restriction base="dms:Text">
          <xsd:maxLength value="255"/>
        </xsd:restriction>
      </xsd:simpleType>
    </xsd:element>
    <xsd:element name="Jednostka_x0020_Organizacyjna" ma:index="6" ma:displayName="Obowiązuje w JO" ma:list="{48a272cb-17b3-45e5-b7d8-dcaa6cb64902}" ma:internalName="Jednostka_x0020_Organizacyjna" ma:showField="Title" ma:web="efb9c7a9-fb7a-49d0-ad5d-64d3cce8bf9e">
      <xsd:simpleType>
        <xsd:restriction base="dms:Lookup"/>
      </xsd:simpleType>
    </xsd:element>
    <xsd:element name="Sygnatura" ma:index="9" ma:displayName="Proces" ma:internalName="Sygnatura">
      <xsd:simpleType>
        <xsd:restriction base="dms:Text">
          <xsd:maxLength value="255"/>
        </xsd:restriction>
      </xsd:simpleType>
    </xsd:element>
    <xsd:element name="Dodatkowe_x0020_informacje" ma:index="10" nillable="true" ma:displayName="Dodatkowe informacje" ma:hidden="true" ma:internalName="Dodatkowe_x0020_informacje" ma:readOnly="false">
      <xsd:simpleType>
        <xsd:restriction base="dms:Text">
          <xsd:maxLength value="255"/>
        </xsd:restriction>
      </xsd:simpleType>
    </xsd:element>
    <xsd:element name="Dokumenty_x0020_powiązane" ma:index="11" nillable="true" ma:displayName="Dokumenty powiązane" ma:hidden="true" ma:internalName="Dokumenty_x0020_powi_x0105_zane" ma:readOnly="false">
      <xsd:simpleType>
        <xsd:restriction base="dms:Text">
          <xsd:maxLength value="255"/>
        </xsd:restriction>
      </xsd:simpleType>
    </xsd:element>
    <xsd:element name="Uwagi" ma:index="12" nillable="true" ma:displayName="Uwagi" ma:hidden="true" ma:internalName="Uwagi" ma:readOnly="false">
      <xsd:simpleType>
        <xsd:restriction base="dms:Text">
          <xsd:maxLength value="255"/>
        </xsd:restriction>
      </xsd:simpleType>
    </xsd:element>
    <xsd:element name="Jednostka_x0020_Organizacyjna_x003a_Nazwa" ma:index="16" nillable="true" ma:displayName="Jednostka Organizacyjna:Nazwa" ma:list="{48a272cb-17b3-45e5-b7d8-dcaa6cb64902}" ma:internalName="Jednostka_x0020_Organizacyjna_x003A_Nazwa" ma:readOnly="true" ma:showField="Title" ma:web="efb9c7a9-fb7a-49d0-ad5d-64d3cce8bf9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98d7501-42e4-4a2d-b641-b529e1ab1d6e" elementFormDefault="qualified">
    <xsd:import namespace="http://schemas.microsoft.com/office/2006/documentManagement/types"/>
    <xsd:import namespace="http://schemas.microsoft.com/office/infopath/2007/PartnerControls"/>
    <xsd:element name="DataDokumentu" ma:index="7" ma:displayName="Ważne od:" ma:format="DateOnly" ma:internalName="Data_x0020_dokumentu">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87e474-2c2a-4570-a952-e5d0e470b777" elementFormDefault="qualified">
    <xsd:import namespace="http://schemas.microsoft.com/office/2006/documentManagement/types"/>
    <xsd:import namespace="http://schemas.microsoft.com/office/infopath/2007/PartnerControls"/>
    <xsd:element name="ObszarCompliance" ma:index="8" nillable="true" ma:displayName="Obszar Compliance" ma:hidden="true" ma:internalName="ObszarCompliance" ma:readOnly="false">
      <xsd:simpleType>
        <xsd:restriction base="dms:Text">
          <xsd:maxLength value="255"/>
        </xsd:restriction>
      </xsd:simpleType>
    </xsd:element>
    <xsd:element name="Rodzaj" ma:index="20" nillable="true" ma:displayName="Rodzaj" ma:format="Dropdown" ma:hidden="true" ma:internalName="Rodzaj" ma:readOnly="false">
      <xsd:simpleType>
        <xsd:restriction base="dms:Choice">
          <xsd:enumeration value="Polityka Regulamin"/>
          <xsd:enumeration value="Procedura Ogólna"/>
          <xsd:enumeration value="Procedura"/>
          <xsd:enumeration value="Instrukcja"/>
          <xsd:enumeration value="Pozostałe"/>
        </xsd:restriction>
      </xsd:simpleType>
    </xsd:element>
    <xsd:element name="DataWycofania" ma:index="21" nillable="true" ma:displayName="Ważne do:" ma:format="DateOnly" ma:internalName="DataWycofani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 zawartości"/>
        <xsd:element ref="dc:title" minOccurs="0" maxOccurs="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F8B8-CDCF-4ED1-904B-113275983960}">
  <ds:schemaRefs>
    <ds:schemaRef ds:uri="efb9c7a9-fb7a-49d0-ad5d-64d3cce8bf9e"/>
    <ds:schemaRef ds:uri="fa87e474-2c2a-4570-a952-e5d0e470b77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8d7501-42e4-4a2d-b641-b529e1ab1d6e"/>
    <ds:schemaRef ds:uri="http://www.w3.org/XML/1998/namespace"/>
    <ds:schemaRef ds:uri="http://purl.org/dc/dcmitype/"/>
  </ds:schemaRefs>
</ds:datastoreItem>
</file>

<file path=customXml/itemProps2.xml><?xml version="1.0" encoding="utf-8"?>
<ds:datastoreItem xmlns:ds="http://schemas.openxmlformats.org/officeDocument/2006/customXml" ds:itemID="{FE42CFA1-F6EA-4594-B532-96ED434777E3}">
  <ds:schemaRefs>
    <ds:schemaRef ds:uri="http://schemas.microsoft.com/sharepoint/v3/contenttype/forms"/>
  </ds:schemaRefs>
</ds:datastoreItem>
</file>

<file path=customXml/itemProps3.xml><?xml version="1.0" encoding="utf-8"?>
<ds:datastoreItem xmlns:ds="http://schemas.openxmlformats.org/officeDocument/2006/customXml" ds:itemID="{93E9AC8D-4208-4E0A-B77C-8AF73DC0C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9c7a9-fb7a-49d0-ad5d-64d3cce8bf9e"/>
    <ds:schemaRef ds:uri="e98d7501-42e4-4a2d-b641-b529e1ab1d6e"/>
    <ds:schemaRef ds:uri="fa87e474-2c2a-4570-a952-e5d0e470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DB34D-3365-46E2-BD64-2FC2F74D6CF9}">
  <ds:schemaRefs>
    <ds:schemaRef ds:uri="http://www.w3.org/2001/XMLSchema"/>
  </ds:schemaRefs>
</ds:datastoreItem>
</file>

<file path=customXml/itemProps5.xml><?xml version="1.0" encoding="utf-8"?>
<ds:datastoreItem xmlns:ds="http://schemas.openxmlformats.org/officeDocument/2006/customXml" ds:itemID="{278E659E-473F-4E84-B6C3-5AC269EB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888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Tryb PN - SWZ</vt:lpstr>
    </vt:vector>
  </TitlesOfParts>
  <Company>aaa</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Tryb PN - SWZ</dc:title>
  <dc:subject>POST/DYS/OLD/GZ/02044/2022</dc:subject>
  <dc:creator>Kurpiewska Katarzyna [PGE S.A.]</dc:creator>
  <cp:lastModifiedBy>Pietruszewski Piotr [PGE Dystr. O.Łódź]</cp:lastModifiedBy>
  <cp:revision>3</cp:revision>
  <cp:lastPrinted>2021-02-26T13:14:00Z</cp:lastPrinted>
  <dcterms:created xsi:type="dcterms:W3CDTF">2022-02-03T12:49:00Z</dcterms:created>
  <dcterms:modified xsi:type="dcterms:W3CDTF">2022-02-03T12:53:00Z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0x01010085144689BBF74D41907F3E68B5BA8C9200AC096329EC554F4E941428A22F65981A</vt:lpwstr>
  </property>
</Properties>
</file>