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95728" w14:textId="77777777" w:rsidR="000576A6" w:rsidRPr="000576A6" w:rsidRDefault="000576A6" w:rsidP="00F85E4D">
      <w:pPr>
        <w:rPr>
          <w:rFonts w:asciiTheme="minorHAnsi" w:hAnsiTheme="minorHAnsi" w:cstheme="minorHAnsi"/>
        </w:rPr>
      </w:pPr>
    </w:p>
    <w:p w14:paraId="3D723280" w14:textId="77777777" w:rsidR="000576A6" w:rsidRPr="000576A6" w:rsidRDefault="000576A6" w:rsidP="000576A6">
      <w:pPr>
        <w:widowControl w:val="0"/>
        <w:suppressAutoHyphens w:val="0"/>
        <w:adjustRightInd w:val="0"/>
        <w:spacing w:line="360" w:lineRule="atLeast"/>
        <w:jc w:val="right"/>
        <w:rPr>
          <w:rFonts w:asciiTheme="minorHAnsi" w:hAnsiTheme="minorHAnsi" w:cstheme="minorHAnsi"/>
          <w:b/>
          <w:bCs/>
          <w:i/>
          <w:lang w:eastAsia="pl-PL"/>
        </w:rPr>
      </w:pPr>
    </w:p>
    <w:p w14:paraId="61083230" w14:textId="7FC17A97" w:rsidR="000576A6" w:rsidRPr="00B07891" w:rsidRDefault="000576A6" w:rsidP="000576A6">
      <w:pPr>
        <w:widowControl w:val="0"/>
        <w:suppressAutoHyphens w:val="0"/>
        <w:adjustRightInd w:val="0"/>
        <w:spacing w:line="360" w:lineRule="atLeast"/>
        <w:jc w:val="right"/>
        <w:rPr>
          <w:rFonts w:asciiTheme="minorHAnsi" w:hAnsiTheme="minorHAnsi" w:cstheme="minorHAnsi"/>
          <w:b/>
          <w:bCs/>
          <w:vertAlign w:val="superscript"/>
          <w:lang w:eastAsia="pl-PL"/>
        </w:rPr>
      </w:pPr>
      <w:r w:rsidRPr="00B07891">
        <w:rPr>
          <w:rFonts w:asciiTheme="minorHAnsi" w:hAnsiTheme="minorHAnsi" w:cstheme="minorHAnsi"/>
          <w:b/>
          <w:bCs/>
          <w:i/>
          <w:lang w:eastAsia="pl-PL"/>
        </w:rPr>
        <w:t xml:space="preserve">Załącznik nr 1 do Zapytania ofertowego nr </w:t>
      </w:r>
      <w:bookmarkStart w:id="0" w:name="_Hlk78385118"/>
      <w:r w:rsidR="00162819" w:rsidRPr="00B07891">
        <w:rPr>
          <w:rFonts w:asciiTheme="minorHAnsi" w:hAnsiTheme="minorHAnsi" w:cstheme="minorHAnsi"/>
          <w:b/>
          <w:bCs/>
          <w:i/>
          <w:iCs/>
        </w:rPr>
        <w:t>FDKO/1/2022</w:t>
      </w:r>
      <w:bookmarkEnd w:id="0"/>
    </w:p>
    <w:p w14:paraId="127A458A" w14:textId="77777777" w:rsidR="000576A6" w:rsidRPr="000576A6" w:rsidRDefault="000576A6" w:rsidP="000576A6">
      <w:pPr>
        <w:widowControl w:val="0"/>
        <w:suppressAutoHyphens w:val="0"/>
        <w:adjustRightInd w:val="0"/>
        <w:spacing w:line="360" w:lineRule="atLeast"/>
        <w:jc w:val="both"/>
        <w:rPr>
          <w:rFonts w:asciiTheme="minorHAnsi" w:hAnsiTheme="minorHAnsi" w:cstheme="minorHAnsi"/>
          <w:vertAlign w:val="superscript"/>
          <w:lang w:eastAsia="pl-PL"/>
        </w:rPr>
      </w:pPr>
    </w:p>
    <w:p w14:paraId="77CA7A66" w14:textId="77777777" w:rsidR="000576A6" w:rsidRPr="000576A6" w:rsidRDefault="000576A6" w:rsidP="000576A6">
      <w:pPr>
        <w:widowControl w:val="0"/>
        <w:suppressAutoHyphens w:val="0"/>
        <w:adjustRightInd w:val="0"/>
        <w:spacing w:line="360" w:lineRule="atLeast"/>
        <w:jc w:val="both"/>
        <w:rPr>
          <w:rFonts w:asciiTheme="minorHAnsi" w:hAnsiTheme="minorHAnsi" w:cstheme="minorHAnsi"/>
          <w:vertAlign w:val="superscript"/>
          <w:lang w:eastAsia="pl-PL"/>
        </w:rPr>
      </w:pPr>
    </w:p>
    <w:p w14:paraId="2DC68EE5" w14:textId="77777777" w:rsidR="000576A6" w:rsidRPr="001615E7" w:rsidRDefault="000576A6" w:rsidP="000576A6">
      <w:pPr>
        <w:widowControl w:val="0"/>
        <w:suppressAutoHyphens w:val="0"/>
        <w:adjustRightInd w:val="0"/>
        <w:spacing w:line="360" w:lineRule="atLeast"/>
        <w:jc w:val="both"/>
        <w:rPr>
          <w:rFonts w:asciiTheme="minorHAnsi" w:hAnsiTheme="minorHAnsi" w:cstheme="minorHAnsi"/>
          <w:b/>
          <w:bCs/>
          <w:lang w:eastAsia="pl-PL"/>
        </w:rPr>
      </w:pPr>
    </w:p>
    <w:p w14:paraId="3564BA23" w14:textId="77777777" w:rsidR="000576A6" w:rsidRPr="00F071DB" w:rsidRDefault="000576A6" w:rsidP="000576A6">
      <w:pPr>
        <w:widowControl w:val="0"/>
        <w:suppressAutoHyphens w:val="0"/>
        <w:adjustRightInd w:val="0"/>
        <w:spacing w:after="240" w:line="360" w:lineRule="atLeast"/>
        <w:jc w:val="center"/>
        <w:rPr>
          <w:rFonts w:asciiTheme="minorHAnsi" w:hAnsiTheme="minorHAnsi" w:cstheme="minorHAnsi"/>
          <w:b/>
          <w:bCs/>
          <w:sz w:val="32"/>
          <w:szCs w:val="32"/>
          <w:lang w:eastAsia="pl-PL"/>
        </w:rPr>
      </w:pPr>
      <w:r w:rsidRPr="00F071DB">
        <w:rPr>
          <w:rFonts w:asciiTheme="minorHAnsi" w:hAnsiTheme="minorHAnsi" w:cstheme="minorHAnsi"/>
          <w:b/>
          <w:bCs/>
          <w:sz w:val="32"/>
          <w:szCs w:val="32"/>
          <w:lang w:eastAsia="pl-PL"/>
        </w:rPr>
        <w:t>FORMULARZ OFERTOWY</w:t>
      </w:r>
    </w:p>
    <w:p w14:paraId="5B54975F" w14:textId="77777777" w:rsidR="003C38E9" w:rsidRPr="003C38E9" w:rsidRDefault="003C38E9" w:rsidP="003C38E9">
      <w:pPr>
        <w:suppressAutoHyphens w:val="0"/>
        <w:spacing w:after="160" w:line="360" w:lineRule="auto"/>
        <w:jc w:val="center"/>
        <w:rPr>
          <w:rFonts w:ascii="Calibri" w:eastAsia="Calibri Light" w:hAnsi="Calibri" w:cs="Calibri"/>
          <w:b/>
          <w:bCs/>
          <w:color w:val="000000"/>
          <w:lang w:eastAsia="pl-PL"/>
        </w:rPr>
      </w:pPr>
      <w:r w:rsidRPr="003C38E9">
        <w:rPr>
          <w:rFonts w:ascii="Calibri" w:eastAsia="Calibri Light" w:hAnsi="Calibri" w:cs="Calibri"/>
          <w:b/>
          <w:color w:val="000000"/>
          <w:lang w:val="pl" w:eastAsia="pl-PL"/>
        </w:rPr>
        <w:t>Postępowanie pn.: „</w:t>
      </w:r>
      <w:r w:rsidRPr="003C38E9">
        <w:rPr>
          <w:rFonts w:ascii="Calibri" w:eastAsia="Calibri Light" w:hAnsi="Calibri" w:cs="Calibri"/>
          <w:b/>
          <w:bCs/>
          <w:color w:val="000000"/>
          <w:lang w:eastAsia="pl-PL"/>
        </w:rPr>
        <w:t xml:space="preserve">Wynajem sprzętu audiowizualnego oraz </w:t>
      </w:r>
      <w:r w:rsidRPr="006D3B3F">
        <w:rPr>
          <w:rFonts w:ascii="Calibri" w:eastAsia="Calibri Light" w:hAnsi="Calibri" w:cs="Calibri"/>
          <w:b/>
          <w:bCs/>
          <w:color w:val="000000"/>
          <w:lang w:eastAsia="pl-PL"/>
        </w:rPr>
        <w:t>jego osprzętu i urządzeń niezbędnych do prawidłowego funkcjonowania wraz z usługami konfiguracji  na potrzeby produkcji materiałów audio / video oraz serwisu w trakcie wynajmu,</w:t>
      </w:r>
      <w:r w:rsidRPr="006D3B3F">
        <w:rPr>
          <w:rFonts w:ascii="Calibri" w:eastAsia="Calibri Light" w:hAnsi="Calibri" w:cs="Calibri"/>
          <w:b/>
          <w:color w:val="000000"/>
          <w:lang w:eastAsia="pl-PL"/>
        </w:rPr>
        <w:t xml:space="preserve"> w skład którego wchodzą: </w:t>
      </w:r>
      <w:r w:rsidRPr="006D3B3F">
        <w:rPr>
          <w:rFonts w:ascii="Calibri" w:eastAsia="Calibri Light" w:hAnsi="Calibri" w:cs="Calibri"/>
          <w:b/>
          <w:bCs/>
          <w:color w:val="000000"/>
          <w:lang w:eastAsia="pl-PL"/>
        </w:rPr>
        <w:t xml:space="preserve">Zestawy </w:t>
      </w:r>
      <w:proofErr w:type="spellStart"/>
      <w:r w:rsidRPr="006D3B3F">
        <w:rPr>
          <w:rFonts w:ascii="Calibri" w:eastAsia="Calibri Light" w:hAnsi="Calibri" w:cs="Calibri"/>
          <w:b/>
          <w:bCs/>
          <w:color w:val="000000"/>
          <w:lang w:eastAsia="pl-PL"/>
        </w:rPr>
        <w:t>Kamkoderów</w:t>
      </w:r>
      <w:proofErr w:type="spellEnd"/>
      <w:r w:rsidRPr="006D3B3F">
        <w:rPr>
          <w:rFonts w:ascii="Calibri" w:eastAsia="Calibri Light" w:hAnsi="Calibri" w:cs="Calibri"/>
          <w:b/>
          <w:bCs/>
          <w:color w:val="000000"/>
          <w:lang w:eastAsia="pl-PL"/>
        </w:rPr>
        <w:t xml:space="preserve"> - Sprzęt rejestrujący kamerowo/optyczny, Urządzenia do rejestracji obrazu - Sprzęt rejestrujący kamerowo/optyczny, Akcesoria</w:t>
      </w:r>
      <w:r w:rsidRPr="003C38E9">
        <w:rPr>
          <w:rFonts w:ascii="Calibri" w:eastAsia="Calibri Light" w:hAnsi="Calibri" w:cs="Calibri"/>
          <w:b/>
          <w:bCs/>
          <w:color w:val="000000"/>
          <w:lang w:eastAsia="pl-PL"/>
        </w:rPr>
        <w:t xml:space="preserve"> i osprzęt pomocniczy do urządzeń typu sprzęt rejestrujący kamerowo / optyczny, Nośniki i czytniki pamięci – osprzęt wizyjny/realizacyjny studia do realizacji badań nad procesami rejestracji postaci i wirtualizacji tła, Konwertery - osprzęt wizyjny/realizacyjny studia do realizacji badań nad procesami rejestracji postaci i wirtualizacji tła, Monitory referencyjne i ekrany podglądowe - osprzęt wizyjny/realizacyjny studia do realizacji badań nad procesami rejestracji postaci i wirtualizacji tła, Urządzenia do przetwarzania obrazu - osprzęt wizyjny/realizacyjny studia do realizacji badań nad procesami rejestracji postaci i wirtualizacji tła, Sprzęt oświetleniowy do realizacji badań nad procesami rejestracji postaci i wirtualizacji tła, Akcesoria do sprzętu oświetleniowego do realizacji badań nad procesami rejestracji postaci i wirtualizacji tła, Sprzęt komputerowy - zestawy osobiste, Sprzęt dźwiękowy i urządzenia audio (mikrofonowy) do realizacji badań na temat rejestracji i przetwarzania głosu, Sprzęt dźwiękowy i urządzenia audio (głośniki studyjne) do realizacji badań na temat rejestracji i przetwarzania głosu, Sprzęt dźwiękowy i urządzenia audio (akcesoria i interfejsy) do realizacji badań na temat rejestracji i przetwarzania głosu.</w:t>
      </w:r>
      <w:r w:rsidRPr="003C38E9">
        <w:rPr>
          <w:rFonts w:ascii="Calibri" w:eastAsia="Calibri Light" w:hAnsi="Calibri" w:cs="Calibri"/>
          <w:b/>
          <w:color w:val="000000"/>
          <w:lang w:eastAsia="pl-PL"/>
        </w:rPr>
        <w:t>”</w:t>
      </w:r>
    </w:p>
    <w:p w14:paraId="031F9CC4" w14:textId="3C6EDDE4" w:rsidR="001615E7" w:rsidRDefault="001615E7" w:rsidP="000576A6">
      <w:pPr>
        <w:suppressAutoHyphens w:val="0"/>
        <w:spacing w:before="120" w:line="276" w:lineRule="auto"/>
        <w:rPr>
          <w:rFonts w:asciiTheme="minorHAnsi" w:hAnsiTheme="minorHAnsi" w:cstheme="minorHAnsi"/>
          <w:b/>
          <w:bCs/>
          <w:lang w:eastAsia="pl-PL"/>
        </w:rPr>
      </w:pPr>
    </w:p>
    <w:p w14:paraId="0443577D" w14:textId="267FF9DA" w:rsidR="003C38E9" w:rsidRDefault="003C38E9" w:rsidP="000576A6">
      <w:pPr>
        <w:suppressAutoHyphens w:val="0"/>
        <w:spacing w:before="120" w:line="276" w:lineRule="auto"/>
        <w:rPr>
          <w:rFonts w:asciiTheme="minorHAnsi" w:hAnsiTheme="minorHAnsi" w:cstheme="minorHAnsi"/>
          <w:b/>
          <w:bCs/>
          <w:lang w:eastAsia="pl-PL"/>
        </w:rPr>
      </w:pPr>
    </w:p>
    <w:p w14:paraId="16A0F6D1" w14:textId="77777777" w:rsidR="003C38E9" w:rsidRDefault="003C38E9" w:rsidP="000576A6">
      <w:pPr>
        <w:suppressAutoHyphens w:val="0"/>
        <w:spacing w:before="120" w:line="276" w:lineRule="auto"/>
        <w:rPr>
          <w:rFonts w:asciiTheme="minorHAnsi" w:hAnsiTheme="minorHAnsi" w:cstheme="minorHAnsi"/>
          <w:b/>
          <w:bCs/>
          <w:lang w:eastAsia="pl-PL"/>
        </w:rPr>
      </w:pPr>
    </w:p>
    <w:p w14:paraId="68970E2C" w14:textId="0607A44D" w:rsidR="001615E7" w:rsidRDefault="001615E7" w:rsidP="000576A6">
      <w:pPr>
        <w:suppressAutoHyphens w:val="0"/>
        <w:spacing w:before="120" w:line="276" w:lineRule="auto"/>
        <w:rPr>
          <w:rFonts w:asciiTheme="minorHAnsi" w:hAnsiTheme="minorHAnsi" w:cstheme="minorHAnsi"/>
          <w:b/>
          <w:bCs/>
          <w:lang w:eastAsia="pl-PL"/>
        </w:rPr>
      </w:pPr>
    </w:p>
    <w:p w14:paraId="6E36CA2E" w14:textId="46F726FE" w:rsidR="001615E7" w:rsidRDefault="001615E7" w:rsidP="000576A6">
      <w:pPr>
        <w:suppressAutoHyphens w:val="0"/>
        <w:spacing w:before="120" w:line="276" w:lineRule="auto"/>
        <w:rPr>
          <w:rFonts w:asciiTheme="minorHAnsi" w:hAnsiTheme="minorHAnsi" w:cstheme="minorHAnsi"/>
          <w:b/>
          <w:bCs/>
          <w:lang w:eastAsia="pl-PL"/>
        </w:rPr>
      </w:pPr>
    </w:p>
    <w:p w14:paraId="129FC7DA" w14:textId="77777777" w:rsidR="001615E7" w:rsidRPr="000576A6" w:rsidRDefault="001615E7" w:rsidP="000576A6">
      <w:pPr>
        <w:suppressAutoHyphens w:val="0"/>
        <w:spacing w:before="120" w:line="276" w:lineRule="auto"/>
        <w:rPr>
          <w:rFonts w:asciiTheme="minorHAnsi" w:hAnsiTheme="minorHAnsi" w:cstheme="minorHAnsi"/>
          <w:b/>
          <w:bCs/>
          <w:lang w:eastAsia="pl-PL"/>
        </w:rPr>
      </w:pPr>
    </w:p>
    <w:p w14:paraId="621E6E2D" w14:textId="66F3C395" w:rsidR="000576A6" w:rsidRPr="000576A6" w:rsidRDefault="000576A6" w:rsidP="000576A6">
      <w:pPr>
        <w:suppressAutoHyphens w:val="0"/>
        <w:spacing w:before="120" w:line="276" w:lineRule="auto"/>
        <w:jc w:val="both"/>
        <w:rPr>
          <w:rFonts w:asciiTheme="minorHAnsi" w:hAnsiTheme="minorHAnsi" w:cstheme="minorHAnsi"/>
          <w:b/>
          <w:bCs/>
          <w:lang w:eastAsia="pl-PL"/>
        </w:rPr>
      </w:pPr>
      <w:r w:rsidRPr="000576A6">
        <w:rPr>
          <w:rFonts w:asciiTheme="minorHAnsi" w:hAnsiTheme="minorHAnsi" w:cstheme="minorHAnsi"/>
          <w:b/>
          <w:bCs/>
          <w:lang w:eastAsia="pl-PL"/>
        </w:rPr>
        <w:t xml:space="preserve">Nazwa i adres </w:t>
      </w:r>
      <w:r w:rsidR="00CA2B55">
        <w:rPr>
          <w:rFonts w:asciiTheme="minorHAnsi" w:hAnsiTheme="minorHAnsi" w:cstheme="minorHAnsi"/>
          <w:b/>
          <w:bCs/>
          <w:lang w:eastAsia="pl-PL"/>
        </w:rPr>
        <w:t>Wykonawcy:</w:t>
      </w:r>
    </w:p>
    <w:p w14:paraId="44759827" w14:textId="77777777" w:rsidR="000576A6" w:rsidRPr="000576A6" w:rsidRDefault="000576A6" w:rsidP="000576A6">
      <w:pPr>
        <w:suppressAutoHyphens w:val="0"/>
        <w:spacing w:before="120" w:line="276" w:lineRule="auto"/>
        <w:jc w:val="both"/>
        <w:rPr>
          <w:rFonts w:asciiTheme="minorHAnsi" w:hAnsiTheme="minorHAnsi" w:cstheme="minorHAnsi"/>
          <w:lang w:eastAsia="pl-PL"/>
        </w:rPr>
      </w:pPr>
      <w:r w:rsidRPr="000576A6">
        <w:rPr>
          <w:rFonts w:asciiTheme="minorHAnsi" w:hAnsiTheme="minorHAnsi" w:cstheme="minorHAnsi"/>
          <w:bCs/>
          <w:lang w:eastAsia="pl-PL"/>
        </w:rPr>
        <w:t>Niniejsza oferta została złożona przez:</w:t>
      </w:r>
    </w:p>
    <w:p w14:paraId="6E5AE7E8" w14:textId="082781B5" w:rsidR="000576A6" w:rsidRPr="000576A6" w:rsidRDefault="000576A6" w:rsidP="000576A6">
      <w:pPr>
        <w:widowControl w:val="0"/>
        <w:suppressAutoHyphens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0576A6">
        <w:rPr>
          <w:rFonts w:asciiTheme="minorHAnsi" w:hAnsiTheme="minorHAnsi" w:cstheme="minorHAnsi"/>
          <w:lang w:eastAsia="pl-PL"/>
        </w:rPr>
        <w:t>Nazwa:....................................................................................................................................</w:t>
      </w:r>
    </w:p>
    <w:p w14:paraId="307FA405" w14:textId="77777777" w:rsidR="000576A6" w:rsidRPr="000576A6" w:rsidRDefault="000576A6" w:rsidP="000576A6">
      <w:pPr>
        <w:widowControl w:val="0"/>
        <w:suppressAutoHyphens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0576A6">
        <w:rPr>
          <w:rFonts w:asciiTheme="minorHAnsi" w:hAnsiTheme="minorHAnsi" w:cstheme="minorHAnsi"/>
          <w:lang w:eastAsia="pl-PL"/>
        </w:rPr>
        <w:t xml:space="preserve">NIP: .................................................................. REGON: ......................................................... </w:t>
      </w:r>
    </w:p>
    <w:p w14:paraId="2BC42DA8" w14:textId="77777777" w:rsidR="000576A6" w:rsidRPr="000576A6" w:rsidRDefault="000576A6" w:rsidP="000576A6">
      <w:pPr>
        <w:widowControl w:val="0"/>
        <w:suppressAutoHyphens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0576A6">
        <w:rPr>
          <w:rFonts w:asciiTheme="minorHAnsi" w:hAnsiTheme="minorHAnsi" w:cstheme="minorHAnsi"/>
          <w:lang w:eastAsia="pl-PL"/>
        </w:rPr>
        <w:t>KRS: ........................................................</w:t>
      </w:r>
    </w:p>
    <w:p w14:paraId="201857B5" w14:textId="77777777" w:rsidR="000576A6" w:rsidRPr="000576A6" w:rsidRDefault="000576A6" w:rsidP="000576A6">
      <w:pPr>
        <w:widowControl w:val="0"/>
        <w:suppressAutoHyphens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0576A6">
        <w:rPr>
          <w:rFonts w:asciiTheme="minorHAnsi" w:hAnsiTheme="minorHAnsi" w:cstheme="minorHAnsi"/>
          <w:lang w:eastAsia="pl-PL"/>
        </w:rPr>
        <w:t>Tel. ...................................................... Fax.: ...........................................................................</w:t>
      </w:r>
    </w:p>
    <w:p w14:paraId="60E96DC7" w14:textId="77777777" w:rsidR="000576A6" w:rsidRPr="000576A6" w:rsidRDefault="000576A6" w:rsidP="000576A6">
      <w:pPr>
        <w:widowControl w:val="0"/>
        <w:suppressAutoHyphens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lang w:val="de-DE" w:eastAsia="pl-PL"/>
        </w:rPr>
      </w:pPr>
      <w:proofErr w:type="spellStart"/>
      <w:r w:rsidRPr="000576A6">
        <w:rPr>
          <w:rFonts w:asciiTheme="minorHAnsi" w:hAnsiTheme="minorHAnsi" w:cstheme="minorHAnsi"/>
          <w:lang w:val="de-DE" w:eastAsia="pl-PL"/>
        </w:rPr>
        <w:t>e-mail</w:t>
      </w:r>
      <w:proofErr w:type="spellEnd"/>
      <w:r w:rsidRPr="000576A6">
        <w:rPr>
          <w:rFonts w:asciiTheme="minorHAnsi" w:hAnsiTheme="minorHAnsi" w:cstheme="minorHAnsi"/>
          <w:lang w:val="de-DE" w:eastAsia="pl-PL"/>
        </w:rPr>
        <w:t>: .....................................................................................................................................</w:t>
      </w:r>
    </w:p>
    <w:p w14:paraId="76255FE1" w14:textId="77777777" w:rsidR="000576A6" w:rsidRPr="000576A6" w:rsidRDefault="000576A6" w:rsidP="000576A6">
      <w:pPr>
        <w:widowControl w:val="0"/>
        <w:suppressAutoHyphens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0576A6">
        <w:rPr>
          <w:rFonts w:asciiTheme="minorHAnsi" w:hAnsiTheme="minorHAnsi" w:cstheme="minorHAnsi"/>
          <w:lang w:eastAsia="pl-PL"/>
        </w:rPr>
        <w:t>Imię i nazwisko osoby do kontaktu: ........................................................................................</w:t>
      </w:r>
    </w:p>
    <w:p w14:paraId="224531FB" w14:textId="77777777" w:rsidR="00090D86" w:rsidRDefault="00090D86" w:rsidP="00090D86">
      <w:pPr>
        <w:spacing w:before="120" w:after="240" w:line="276" w:lineRule="auto"/>
        <w:jc w:val="both"/>
        <w:rPr>
          <w:rFonts w:ascii="Calibri" w:hAnsi="Calibri" w:cs="Calibri"/>
          <w:b/>
          <w:bCs/>
          <w:lang w:eastAsia="pl-PL"/>
        </w:rPr>
      </w:pPr>
    </w:p>
    <w:p w14:paraId="77E1D628" w14:textId="00ED14D7" w:rsidR="00090D86" w:rsidRDefault="00090D86" w:rsidP="00090D86">
      <w:pPr>
        <w:spacing w:before="120" w:after="240" w:line="276" w:lineRule="auto"/>
        <w:jc w:val="both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Oferta dotyczy (należy zaznaczyć właściwe pole znakiem „X”):</w:t>
      </w:r>
    </w:p>
    <w:tbl>
      <w:tblPr>
        <w:tblStyle w:val="Tabela-Siatk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562"/>
      </w:tblGrid>
      <w:tr w:rsidR="00090D86" w14:paraId="495CDB3F" w14:textId="77777777" w:rsidTr="002C1718">
        <w:tc>
          <w:tcPr>
            <w:tcW w:w="562" w:type="dxa"/>
          </w:tcPr>
          <w:p w14:paraId="2DE1C55A" w14:textId="77777777" w:rsidR="00090D86" w:rsidRDefault="00090D86" w:rsidP="002C1718">
            <w:pPr>
              <w:spacing w:before="120" w:line="276" w:lineRule="auto"/>
              <w:jc w:val="both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</w:tbl>
    <w:p w14:paraId="0A53D9A8" w14:textId="7CAE384E" w:rsidR="00090D86" w:rsidRDefault="00090D86" w:rsidP="00090D86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Części 1 </w:t>
      </w:r>
      <w:r w:rsidR="008F5617">
        <w:rPr>
          <w:rFonts w:ascii="Calibri" w:hAnsi="Calibri" w:cs="Calibri"/>
          <w:b/>
          <w:bCs/>
          <w:lang w:eastAsia="pl-PL"/>
        </w:rPr>
        <w:t>z</w:t>
      </w:r>
      <w:r>
        <w:rPr>
          <w:rFonts w:ascii="Calibri" w:hAnsi="Calibri" w:cs="Calibri"/>
          <w:b/>
          <w:bCs/>
          <w:lang w:eastAsia="pl-PL"/>
        </w:rPr>
        <w:t xml:space="preserve">amówienia </w:t>
      </w:r>
    </w:p>
    <w:p w14:paraId="4DD1A65F" w14:textId="77777777" w:rsidR="00090D86" w:rsidRDefault="00090D86" w:rsidP="00090D86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</w:p>
    <w:tbl>
      <w:tblPr>
        <w:tblStyle w:val="Tabela-Siatk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562"/>
      </w:tblGrid>
      <w:tr w:rsidR="00090D86" w14:paraId="34EB7C08" w14:textId="77777777" w:rsidTr="002C1718">
        <w:tc>
          <w:tcPr>
            <w:tcW w:w="562" w:type="dxa"/>
          </w:tcPr>
          <w:p w14:paraId="7EE86805" w14:textId="77777777" w:rsidR="00090D86" w:rsidRDefault="00090D86" w:rsidP="002C1718">
            <w:pPr>
              <w:spacing w:before="120" w:line="276" w:lineRule="auto"/>
              <w:jc w:val="both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</w:tbl>
    <w:p w14:paraId="49020E41" w14:textId="67617EA4" w:rsidR="00090D86" w:rsidRDefault="00090D86" w:rsidP="00090D86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Części 2 </w:t>
      </w:r>
      <w:r w:rsidR="008F5617">
        <w:rPr>
          <w:rFonts w:ascii="Calibri" w:hAnsi="Calibri" w:cs="Calibri"/>
          <w:b/>
          <w:bCs/>
          <w:lang w:eastAsia="pl-PL"/>
        </w:rPr>
        <w:t>z</w:t>
      </w:r>
      <w:r>
        <w:rPr>
          <w:rFonts w:ascii="Calibri" w:hAnsi="Calibri" w:cs="Calibri"/>
          <w:b/>
          <w:bCs/>
          <w:lang w:eastAsia="pl-PL"/>
        </w:rPr>
        <w:t xml:space="preserve">amówienia </w:t>
      </w:r>
    </w:p>
    <w:p w14:paraId="6EE9BB29" w14:textId="77777777" w:rsidR="00090D86" w:rsidRDefault="00090D86" w:rsidP="00090D86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</w:p>
    <w:tbl>
      <w:tblPr>
        <w:tblStyle w:val="Tabela-Siatk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562"/>
      </w:tblGrid>
      <w:tr w:rsidR="00090D86" w14:paraId="723E1304" w14:textId="77777777" w:rsidTr="002C1718">
        <w:tc>
          <w:tcPr>
            <w:tcW w:w="562" w:type="dxa"/>
          </w:tcPr>
          <w:p w14:paraId="17BE1526" w14:textId="77777777" w:rsidR="00090D86" w:rsidRDefault="00090D86" w:rsidP="002C1718">
            <w:pPr>
              <w:spacing w:before="120" w:line="276" w:lineRule="auto"/>
              <w:jc w:val="both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</w:tbl>
    <w:p w14:paraId="51DDF4DD" w14:textId="7609C8B8" w:rsidR="001615E7" w:rsidRDefault="00090D86" w:rsidP="00090D86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Części </w:t>
      </w:r>
      <w:r w:rsidR="001615E7">
        <w:rPr>
          <w:rFonts w:ascii="Calibri" w:hAnsi="Calibri" w:cs="Calibri"/>
          <w:b/>
          <w:bCs/>
          <w:lang w:eastAsia="pl-PL"/>
        </w:rPr>
        <w:t xml:space="preserve">3 zamówienia </w:t>
      </w:r>
    </w:p>
    <w:p w14:paraId="7066241E" w14:textId="233DF76E" w:rsidR="001615E7" w:rsidRDefault="001615E7" w:rsidP="00090D86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</w:p>
    <w:tbl>
      <w:tblPr>
        <w:tblStyle w:val="Tabela-Siatk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562"/>
      </w:tblGrid>
      <w:tr w:rsidR="001615E7" w14:paraId="484E72C8" w14:textId="77777777" w:rsidTr="004C4AB0">
        <w:tc>
          <w:tcPr>
            <w:tcW w:w="562" w:type="dxa"/>
          </w:tcPr>
          <w:p w14:paraId="026DC5EB" w14:textId="77777777" w:rsidR="001615E7" w:rsidRDefault="001615E7" w:rsidP="004C4AB0">
            <w:pPr>
              <w:spacing w:before="120" w:line="276" w:lineRule="auto"/>
              <w:jc w:val="both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</w:tbl>
    <w:p w14:paraId="04963529" w14:textId="7B7C5480" w:rsidR="001615E7" w:rsidRDefault="001615E7" w:rsidP="001615E7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Części 4 zamówienia </w:t>
      </w:r>
    </w:p>
    <w:p w14:paraId="1B4A09FC" w14:textId="1182097D" w:rsidR="001615E7" w:rsidRDefault="001615E7" w:rsidP="00090D86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</w:p>
    <w:tbl>
      <w:tblPr>
        <w:tblStyle w:val="Tabela-Siatk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562"/>
      </w:tblGrid>
      <w:tr w:rsidR="001615E7" w14:paraId="73A48777" w14:textId="77777777" w:rsidTr="004C4AB0">
        <w:tc>
          <w:tcPr>
            <w:tcW w:w="562" w:type="dxa"/>
          </w:tcPr>
          <w:p w14:paraId="1846EAA5" w14:textId="77777777" w:rsidR="001615E7" w:rsidRDefault="001615E7" w:rsidP="004C4AB0">
            <w:pPr>
              <w:spacing w:before="120" w:line="276" w:lineRule="auto"/>
              <w:jc w:val="both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</w:tbl>
    <w:p w14:paraId="09EDE408" w14:textId="289BE623" w:rsidR="001615E7" w:rsidRDefault="001615E7" w:rsidP="001615E7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Części 5 zamówienia </w:t>
      </w:r>
    </w:p>
    <w:p w14:paraId="44B2BE9A" w14:textId="0651CDDE" w:rsidR="001615E7" w:rsidRDefault="001615E7" w:rsidP="00090D86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</w:p>
    <w:tbl>
      <w:tblPr>
        <w:tblStyle w:val="Tabela-Siatk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562"/>
      </w:tblGrid>
      <w:tr w:rsidR="001615E7" w14:paraId="5FA9E43B" w14:textId="77777777" w:rsidTr="004C4AB0">
        <w:tc>
          <w:tcPr>
            <w:tcW w:w="562" w:type="dxa"/>
          </w:tcPr>
          <w:p w14:paraId="1B3BC965" w14:textId="77777777" w:rsidR="001615E7" w:rsidRDefault="001615E7" w:rsidP="004C4AB0">
            <w:pPr>
              <w:spacing w:before="120" w:line="276" w:lineRule="auto"/>
              <w:jc w:val="both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</w:tbl>
    <w:p w14:paraId="13A5A2A6" w14:textId="33D0FA66" w:rsidR="001615E7" w:rsidRDefault="001615E7" w:rsidP="001615E7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Części 6 zamówienia </w:t>
      </w:r>
    </w:p>
    <w:p w14:paraId="0B5371A7" w14:textId="545D6D68" w:rsidR="001615E7" w:rsidRDefault="001615E7" w:rsidP="00090D86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</w:p>
    <w:tbl>
      <w:tblPr>
        <w:tblStyle w:val="Tabela-Siatk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562"/>
      </w:tblGrid>
      <w:tr w:rsidR="001615E7" w14:paraId="451F0F7E" w14:textId="77777777" w:rsidTr="004C4AB0">
        <w:tc>
          <w:tcPr>
            <w:tcW w:w="562" w:type="dxa"/>
          </w:tcPr>
          <w:p w14:paraId="36145574" w14:textId="77777777" w:rsidR="001615E7" w:rsidRDefault="001615E7" w:rsidP="004C4AB0">
            <w:pPr>
              <w:spacing w:before="120" w:line="276" w:lineRule="auto"/>
              <w:jc w:val="both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</w:tbl>
    <w:p w14:paraId="53A23222" w14:textId="41422076" w:rsidR="001615E7" w:rsidRDefault="001615E7" w:rsidP="001615E7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Części 7 zamówienia </w:t>
      </w:r>
    </w:p>
    <w:p w14:paraId="1F3B03FA" w14:textId="106A28A2" w:rsidR="001615E7" w:rsidRDefault="001615E7" w:rsidP="00090D86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</w:p>
    <w:tbl>
      <w:tblPr>
        <w:tblStyle w:val="Tabela-Siatk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562"/>
      </w:tblGrid>
      <w:tr w:rsidR="001615E7" w14:paraId="3A251238" w14:textId="77777777" w:rsidTr="004C4AB0">
        <w:tc>
          <w:tcPr>
            <w:tcW w:w="562" w:type="dxa"/>
          </w:tcPr>
          <w:p w14:paraId="0F2C8633" w14:textId="77777777" w:rsidR="001615E7" w:rsidRDefault="001615E7" w:rsidP="004C4AB0">
            <w:pPr>
              <w:spacing w:before="120" w:line="276" w:lineRule="auto"/>
              <w:jc w:val="both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</w:tbl>
    <w:p w14:paraId="3B38B0F5" w14:textId="6970D6A7" w:rsidR="001615E7" w:rsidRDefault="001615E7" w:rsidP="001615E7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Części 8 zamówienia </w:t>
      </w:r>
    </w:p>
    <w:p w14:paraId="53A58001" w14:textId="08E96CD7" w:rsidR="001615E7" w:rsidRDefault="001615E7" w:rsidP="00090D86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</w:p>
    <w:tbl>
      <w:tblPr>
        <w:tblStyle w:val="Tabela-Siatk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562"/>
      </w:tblGrid>
      <w:tr w:rsidR="001615E7" w14:paraId="50D5D9D4" w14:textId="77777777" w:rsidTr="004C4AB0">
        <w:tc>
          <w:tcPr>
            <w:tcW w:w="562" w:type="dxa"/>
          </w:tcPr>
          <w:p w14:paraId="0F01BDAA" w14:textId="77777777" w:rsidR="001615E7" w:rsidRDefault="001615E7" w:rsidP="004C4AB0">
            <w:pPr>
              <w:spacing w:before="120" w:line="276" w:lineRule="auto"/>
              <w:jc w:val="both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</w:tbl>
    <w:p w14:paraId="37128743" w14:textId="561C3C13" w:rsidR="001615E7" w:rsidRDefault="001615E7" w:rsidP="001615E7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Części 9 zamówienia </w:t>
      </w:r>
    </w:p>
    <w:p w14:paraId="14397FB8" w14:textId="7CE56F03" w:rsidR="001615E7" w:rsidRDefault="001615E7" w:rsidP="001615E7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</w:p>
    <w:tbl>
      <w:tblPr>
        <w:tblStyle w:val="Tabela-Siatk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562"/>
      </w:tblGrid>
      <w:tr w:rsidR="001615E7" w14:paraId="2233E95B" w14:textId="77777777" w:rsidTr="004C4AB0">
        <w:tc>
          <w:tcPr>
            <w:tcW w:w="562" w:type="dxa"/>
          </w:tcPr>
          <w:p w14:paraId="2FCB3819" w14:textId="77777777" w:rsidR="001615E7" w:rsidRDefault="001615E7" w:rsidP="004C4AB0">
            <w:pPr>
              <w:spacing w:before="120" w:line="276" w:lineRule="auto"/>
              <w:jc w:val="both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</w:tbl>
    <w:p w14:paraId="3C8C0C78" w14:textId="0BDD8859" w:rsidR="001615E7" w:rsidRDefault="001615E7" w:rsidP="001615E7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Części 10 zamówienia </w:t>
      </w:r>
    </w:p>
    <w:p w14:paraId="4CC4746E" w14:textId="77777777" w:rsidR="00F071DB" w:rsidRDefault="00F071DB" w:rsidP="001615E7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</w:p>
    <w:tbl>
      <w:tblPr>
        <w:tblStyle w:val="Tabela-Siatk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562"/>
      </w:tblGrid>
      <w:tr w:rsidR="001615E7" w14:paraId="03FA5FAD" w14:textId="77777777" w:rsidTr="004C4AB0">
        <w:tc>
          <w:tcPr>
            <w:tcW w:w="562" w:type="dxa"/>
          </w:tcPr>
          <w:p w14:paraId="30E95F50" w14:textId="77777777" w:rsidR="001615E7" w:rsidRDefault="001615E7" w:rsidP="004C4AB0">
            <w:pPr>
              <w:spacing w:before="120" w:line="276" w:lineRule="auto"/>
              <w:jc w:val="both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</w:tbl>
    <w:p w14:paraId="37351AA2" w14:textId="6EEAF3A7" w:rsidR="001615E7" w:rsidRDefault="001615E7" w:rsidP="001615E7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Części 11 zamówienia </w:t>
      </w:r>
    </w:p>
    <w:p w14:paraId="46924BC6" w14:textId="7571B960" w:rsidR="001615E7" w:rsidRDefault="001615E7" w:rsidP="001615E7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</w:p>
    <w:tbl>
      <w:tblPr>
        <w:tblStyle w:val="Tabela-Siatk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562"/>
      </w:tblGrid>
      <w:tr w:rsidR="001615E7" w14:paraId="78351C5E" w14:textId="77777777" w:rsidTr="004C4AB0">
        <w:tc>
          <w:tcPr>
            <w:tcW w:w="562" w:type="dxa"/>
          </w:tcPr>
          <w:p w14:paraId="38999D52" w14:textId="77777777" w:rsidR="001615E7" w:rsidRDefault="001615E7" w:rsidP="004C4AB0">
            <w:pPr>
              <w:spacing w:before="120" w:line="276" w:lineRule="auto"/>
              <w:jc w:val="both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</w:tbl>
    <w:p w14:paraId="288E2A3A" w14:textId="0E681B90" w:rsidR="001615E7" w:rsidRDefault="001615E7" w:rsidP="001615E7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Części 12 zamówienia </w:t>
      </w:r>
    </w:p>
    <w:p w14:paraId="4AF629F8" w14:textId="60B4F3F2" w:rsidR="001615E7" w:rsidRDefault="001615E7" w:rsidP="001615E7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</w:p>
    <w:tbl>
      <w:tblPr>
        <w:tblStyle w:val="Tabela-Siatk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562"/>
      </w:tblGrid>
      <w:tr w:rsidR="001615E7" w14:paraId="257F8E14" w14:textId="77777777" w:rsidTr="004C4AB0">
        <w:tc>
          <w:tcPr>
            <w:tcW w:w="562" w:type="dxa"/>
          </w:tcPr>
          <w:p w14:paraId="1B97B175" w14:textId="77777777" w:rsidR="001615E7" w:rsidRDefault="001615E7" w:rsidP="004C4AB0">
            <w:pPr>
              <w:spacing w:before="120" w:line="276" w:lineRule="auto"/>
              <w:jc w:val="both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</w:tbl>
    <w:p w14:paraId="297A4E10" w14:textId="54118983" w:rsidR="001615E7" w:rsidRDefault="001615E7" w:rsidP="001615E7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Części 13 zamówienia </w:t>
      </w:r>
    </w:p>
    <w:p w14:paraId="526C73D8" w14:textId="3FD54E4A" w:rsidR="00090D86" w:rsidRDefault="00090D86" w:rsidP="00090D86">
      <w:pPr>
        <w:spacing w:before="120" w:line="276" w:lineRule="auto"/>
        <w:jc w:val="both"/>
        <w:rPr>
          <w:rFonts w:ascii="Calibri" w:hAnsi="Calibri" w:cs="Calibri"/>
          <w:b/>
          <w:bCs/>
          <w:lang w:eastAsia="pl-PL"/>
        </w:rPr>
      </w:pPr>
    </w:p>
    <w:p w14:paraId="12DC2CDB" w14:textId="77777777" w:rsidR="000576A6" w:rsidRPr="000576A6" w:rsidRDefault="000576A6" w:rsidP="000576A6">
      <w:pPr>
        <w:widowControl w:val="0"/>
        <w:tabs>
          <w:tab w:val="left" w:pos="0"/>
        </w:tabs>
        <w:suppressAutoHyphens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b/>
          <w:lang w:eastAsia="pl-PL"/>
        </w:rPr>
      </w:pPr>
    </w:p>
    <w:p w14:paraId="23B1999D" w14:textId="77777777" w:rsidR="000576A6" w:rsidRPr="000576A6" w:rsidRDefault="000576A6" w:rsidP="000576A6">
      <w:pPr>
        <w:widowControl w:val="0"/>
        <w:tabs>
          <w:tab w:val="left" w:pos="0"/>
        </w:tabs>
        <w:suppressAutoHyphens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0576A6">
        <w:rPr>
          <w:rFonts w:asciiTheme="minorHAnsi" w:hAnsiTheme="minorHAnsi" w:cstheme="minorHAnsi"/>
          <w:b/>
          <w:lang w:eastAsia="pl-PL"/>
        </w:rPr>
        <w:t>Składając ofertę w postępowaniu o udzielenie zamówienia:</w:t>
      </w:r>
    </w:p>
    <w:p w14:paraId="25652E14" w14:textId="05E35584" w:rsidR="000576A6" w:rsidRDefault="000576A6" w:rsidP="000343EE">
      <w:pPr>
        <w:keepNext/>
        <w:widowControl w:val="0"/>
        <w:numPr>
          <w:ilvl w:val="0"/>
          <w:numId w:val="2"/>
        </w:numPr>
        <w:tabs>
          <w:tab w:val="left" w:pos="708"/>
          <w:tab w:val="left" w:pos="1701"/>
        </w:tabs>
        <w:suppressAutoHyphens w:val="0"/>
        <w:adjustRightInd w:val="0"/>
        <w:spacing w:before="120" w:line="276" w:lineRule="auto"/>
        <w:ind w:left="357" w:hanging="357"/>
        <w:jc w:val="both"/>
        <w:outlineLvl w:val="2"/>
        <w:rPr>
          <w:rFonts w:asciiTheme="minorHAnsi" w:hAnsiTheme="minorHAnsi" w:cstheme="minorHAnsi"/>
          <w:lang w:eastAsia="pl-PL"/>
        </w:rPr>
      </w:pPr>
      <w:r w:rsidRPr="000576A6">
        <w:rPr>
          <w:rFonts w:asciiTheme="minorHAnsi" w:hAnsiTheme="minorHAnsi" w:cstheme="minorHAnsi"/>
          <w:lang w:eastAsia="pl-PL"/>
        </w:rPr>
        <w:t>Oferuję/</w:t>
      </w:r>
      <w:proofErr w:type="spellStart"/>
      <w:r w:rsidRPr="000576A6">
        <w:rPr>
          <w:rFonts w:asciiTheme="minorHAnsi" w:hAnsiTheme="minorHAnsi" w:cstheme="minorHAnsi"/>
          <w:lang w:eastAsia="pl-PL"/>
        </w:rPr>
        <w:t>emy</w:t>
      </w:r>
      <w:proofErr w:type="spellEnd"/>
      <w:r w:rsidRPr="000576A6">
        <w:rPr>
          <w:rFonts w:asciiTheme="minorHAnsi" w:hAnsiTheme="minorHAnsi" w:cstheme="minorHAnsi"/>
          <w:lang w:eastAsia="pl-PL"/>
        </w:rPr>
        <w:t xml:space="preserve"> </w:t>
      </w:r>
      <w:r w:rsidR="009F74F2">
        <w:rPr>
          <w:rFonts w:asciiTheme="minorHAnsi" w:hAnsiTheme="minorHAnsi" w:cstheme="minorHAnsi"/>
          <w:lang w:eastAsia="pl-PL"/>
        </w:rPr>
        <w:t>wykonanie</w:t>
      </w:r>
      <w:r w:rsidRPr="000576A6">
        <w:rPr>
          <w:rFonts w:asciiTheme="minorHAnsi" w:hAnsiTheme="minorHAnsi" w:cstheme="minorHAnsi"/>
          <w:lang w:eastAsia="pl-PL"/>
        </w:rPr>
        <w:t xml:space="preserve"> Przedmiotu Zamówienia, określonego w Zapytaniu ofertowym, poprzez </w:t>
      </w:r>
      <w:r w:rsidR="002E17B3">
        <w:rPr>
          <w:rFonts w:asciiTheme="minorHAnsi" w:hAnsiTheme="minorHAnsi" w:cstheme="minorHAnsi"/>
          <w:lang w:eastAsia="pl-PL"/>
        </w:rPr>
        <w:t>świadczenie usług</w:t>
      </w:r>
      <w:r w:rsidR="009F74F2">
        <w:rPr>
          <w:rFonts w:asciiTheme="minorHAnsi" w:hAnsiTheme="minorHAnsi" w:cstheme="minorHAnsi"/>
          <w:lang w:eastAsia="pl-PL"/>
        </w:rPr>
        <w:t xml:space="preserve"> (</w:t>
      </w:r>
      <w:r w:rsidR="009F74F2" w:rsidRPr="009F74F2">
        <w:rPr>
          <w:rFonts w:asciiTheme="minorHAnsi" w:hAnsiTheme="minorHAnsi" w:cstheme="minorHAnsi"/>
          <w:b/>
          <w:bCs/>
          <w:u w:val="single"/>
          <w:lang w:eastAsia="pl-PL"/>
        </w:rPr>
        <w:t>UWAGA:</w:t>
      </w:r>
      <w:r w:rsidR="009F74F2">
        <w:rPr>
          <w:rFonts w:asciiTheme="minorHAnsi" w:hAnsiTheme="minorHAnsi" w:cstheme="minorHAnsi"/>
          <w:lang w:eastAsia="pl-PL"/>
        </w:rPr>
        <w:t xml:space="preserve"> należy wypełnić tylko pola części, w zakresie której składana jest </w:t>
      </w:r>
      <w:r w:rsidR="00CA2B55">
        <w:rPr>
          <w:rFonts w:asciiTheme="minorHAnsi" w:hAnsiTheme="minorHAnsi" w:cstheme="minorHAnsi"/>
          <w:lang w:eastAsia="pl-PL"/>
        </w:rPr>
        <w:t>o</w:t>
      </w:r>
      <w:r w:rsidR="009F74F2">
        <w:rPr>
          <w:rFonts w:asciiTheme="minorHAnsi" w:hAnsiTheme="minorHAnsi" w:cstheme="minorHAnsi"/>
          <w:lang w:eastAsia="pl-PL"/>
        </w:rPr>
        <w:t xml:space="preserve">ferta, pozostałe pola przekreślając lub pozostawiając puste, np. </w:t>
      </w:r>
      <w:r w:rsidR="009F74F2" w:rsidRPr="009F74F2">
        <w:rPr>
          <w:rFonts w:asciiTheme="minorHAnsi" w:hAnsiTheme="minorHAnsi" w:cstheme="minorHAnsi"/>
          <w:i/>
          <w:iCs/>
          <w:lang w:eastAsia="pl-PL"/>
        </w:rPr>
        <w:t xml:space="preserve">jeżeli Wykonawca składa </w:t>
      </w:r>
      <w:r w:rsidR="00CA2B55">
        <w:rPr>
          <w:rFonts w:asciiTheme="minorHAnsi" w:hAnsiTheme="minorHAnsi" w:cstheme="minorHAnsi"/>
          <w:i/>
          <w:iCs/>
          <w:lang w:eastAsia="pl-PL"/>
        </w:rPr>
        <w:t>o</w:t>
      </w:r>
      <w:r w:rsidR="009F74F2" w:rsidRPr="009F74F2">
        <w:rPr>
          <w:rFonts w:asciiTheme="minorHAnsi" w:hAnsiTheme="minorHAnsi" w:cstheme="minorHAnsi"/>
          <w:i/>
          <w:iCs/>
          <w:lang w:eastAsia="pl-PL"/>
        </w:rPr>
        <w:t xml:space="preserve">fertę w zakresie </w:t>
      </w:r>
      <w:r w:rsidR="00CA2B55">
        <w:rPr>
          <w:rFonts w:asciiTheme="minorHAnsi" w:hAnsiTheme="minorHAnsi" w:cstheme="minorHAnsi"/>
          <w:i/>
          <w:iCs/>
          <w:lang w:eastAsia="pl-PL"/>
        </w:rPr>
        <w:t>c</w:t>
      </w:r>
      <w:r w:rsidR="009F74F2" w:rsidRPr="009F74F2">
        <w:rPr>
          <w:rFonts w:asciiTheme="minorHAnsi" w:hAnsiTheme="minorHAnsi" w:cstheme="minorHAnsi"/>
          <w:i/>
          <w:iCs/>
          <w:lang w:eastAsia="pl-PL"/>
        </w:rPr>
        <w:t xml:space="preserve">zęści 1 </w:t>
      </w:r>
      <w:r w:rsidR="00CA2B55">
        <w:rPr>
          <w:rFonts w:asciiTheme="minorHAnsi" w:hAnsiTheme="minorHAnsi" w:cstheme="minorHAnsi"/>
          <w:i/>
          <w:iCs/>
          <w:lang w:eastAsia="pl-PL"/>
        </w:rPr>
        <w:t>z</w:t>
      </w:r>
      <w:r w:rsidR="009F74F2" w:rsidRPr="009F74F2">
        <w:rPr>
          <w:rFonts w:asciiTheme="minorHAnsi" w:hAnsiTheme="minorHAnsi" w:cstheme="minorHAnsi"/>
          <w:i/>
          <w:iCs/>
          <w:lang w:eastAsia="pl-PL"/>
        </w:rPr>
        <w:t xml:space="preserve">amówienia, pola w pkt II. </w:t>
      </w:r>
      <w:r w:rsidR="00CA2B55">
        <w:rPr>
          <w:rFonts w:asciiTheme="minorHAnsi" w:hAnsiTheme="minorHAnsi" w:cstheme="minorHAnsi"/>
          <w:i/>
          <w:iCs/>
          <w:lang w:eastAsia="pl-PL"/>
        </w:rPr>
        <w:t>p</w:t>
      </w:r>
      <w:r w:rsidR="009F74F2" w:rsidRPr="009F74F2">
        <w:rPr>
          <w:rFonts w:asciiTheme="minorHAnsi" w:hAnsiTheme="minorHAnsi" w:cstheme="minorHAnsi"/>
          <w:i/>
          <w:iCs/>
          <w:lang w:eastAsia="pl-PL"/>
        </w:rPr>
        <w:t>oniżej należy przekreślić lub pozostawić puste</w:t>
      </w:r>
      <w:r w:rsidR="009F74F2">
        <w:rPr>
          <w:rFonts w:asciiTheme="minorHAnsi" w:hAnsiTheme="minorHAnsi" w:cstheme="minorHAnsi"/>
          <w:lang w:eastAsia="pl-PL"/>
        </w:rPr>
        <w:t>)</w:t>
      </w:r>
      <w:r>
        <w:rPr>
          <w:rFonts w:asciiTheme="minorHAnsi" w:hAnsiTheme="minorHAnsi" w:cstheme="minorHAnsi"/>
          <w:lang w:eastAsia="pl-PL"/>
        </w:rPr>
        <w:t>:</w:t>
      </w:r>
    </w:p>
    <w:p w14:paraId="276F07AA" w14:textId="77777777" w:rsidR="009F74F2" w:rsidRPr="009F74F2" w:rsidRDefault="009F74F2" w:rsidP="009F74F2">
      <w:pPr>
        <w:keepNext/>
        <w:widowControl w:val="0"/>
        <w:tabs>
          <w:tab w:val="left" w:pos="708"/>
          <w:tab w:val="left" w:pos="1701"/>
        </w:tabs>
        <w:suppressAutoHyphens w:val="0"/>
        <w:adjustRightInd w:val="0"/>
        <w:spacing w:before="120" w:line="276" w:lineRule="auto"/>
        <w:ind w:left="357"/>
        <w:jc w:val="both"/>
        <w:outlineLvl w:val="2"/>
        <w:rPr>
          <w:rFonts w:asciiTheme="minorHAnsi" w:hAnsiTheme="minorHAnsi" w:cstheme="minorHAnsi"/>
          <w:lang w:eastAsia="pl-PL"/>
        </w:rPr>
      </w:pPr>
    </w:p>
    <w:p w14:paraId="56972BC9" w14:textId="12540D20" w:rsidR="000576A6" w:rsidRDefault="000576A6" w:rsidP="000576A6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2F725CE2" w14:textId="34458826" w:rsidR="00CF6C90" w:rsidRPr="000576A6" w:rsidRDefault="00CF6C90" w:rsidP="000343EE">
      <w:pPr>
        <w:widowControl w:val="0"/>
        <w:numPr>
          <w:ilvl w:val="0"/>
          <w:numId w:val="5"/>
        </w:numPr>
        <w:suppressAutoHyphens w:val="0"/>
        <w:adjustRightInd w:val="0"/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Części 1 zamówienia</w:t>
      </w:r>
      <w:r w:rsidRPr="000576A6">
        <w:rPr>
          <w:rFonts w:asciiTheme="minorHAnsi" w:hAnsiTheme="minorHAnsi" w:cstheme="minorHAnsi"/>
          <w:color w:val="000000"/>
        </w:rPr>
        <w:t>:</w:t>
      </w:r>
    </w:p>
    <w:tbl>
      <w:tblPr>
        <w:tblW w:w="850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1"/>
      </w:tblGrid>
      <w:tr w:rsidR="00CF6C90" w:rsidRPr="000576A6" w14:paraId="3C20D0B3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621DDF" w14:textId="25945DC3" w:rsidR="00CF6C90" w:rsidRPr="000576A6" w:rsidRDefault="007C39D3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Wynajem Zestawu </w:t>
            </w:r>
            <w:proofErr w:type="spellStart"/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>Kamkoderów</w:t>
            </w:r>
            <w:proofErr w:type="spellEnd"/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 - Sprzęt rejestrujący kamerowo/optyczny oraz usługi konfiguracji i serwisu w trakcie wynajmu</w:t>
            </w:r>
          </w:p>
        </w:tc>
      </w:tr>
      <w:tr w:rsidR="00CF6C90" w:rsidRPr="000576A6" w14:paraId="79A9D6E1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F330F4" w14:textId="77777777" w:rsidR="00CF6C90" w:rsidRPr="000576A6" w:rsidRDefault="00CF6C90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netto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PLN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</w:tr>
      <w:tr w:rsidR="00CF6C90" w:rsidRPr="000576A6" w14:paraId="7E0F0BD8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7891" w14:textId="77777777" w:rsidR="00CF6C90" w:rsidRPr="000576A6" w:rsidRDefault="00CF6C90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576A6">
              <w:rPr>
                <w:rFonts w:asciiTheme="minorHAnsi" w:hAnsiTheme="minorHAnsi" w:cstheme="minorHAnsi"/>
                <w:color w:val="000000"/>
              </w:rPr>
              <w:t xml:space="preserve">…………… </w:t>
            </w:r>
            <w:r>
              <w:rPr>
                <w:rFonts w:asciiTheme="minorHAnsi" w:hAnsiTheme="minorHAnsi" w:cstheme="minorHAnsi"/>
                <w:color w:val="000000"/>
              </w:rPr>
              <w:t>PLN</w:t>
            </w:r>
          </w:p>
        </w:tc>
      </w:tr>
      <w:tr w:rsidR="00CF6C90" w:rsidRPr="000576A6" w14:paraId="7E2B9C55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4E03" w14:textId="77777777" w:rsidR="00CF6C90" w:rsidRDefault="00CF6C90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stawka podatku VAT  ………………………. % </w:t>
            </w:r>
            <w:r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1"/>
            </w:r>
          </w:p>
        </w:tc>
      </w:tr>
    </w:tbl>
    <w:p w14:paraId="3D8842AB" w14:textId="77777777" w:rsidR="00CF6C90" w:rsidRPr="000576A6" w:rsidRDefault="00CF6C90" w:rsidP="000576A6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32E2E7EC" w14:textId="1E084B06" w:rsidR="001615E7" w:rsidRPr="000576A6" w:rsidRDefault="001615E7" w:rsidP="00F306E4">
      <w:pPr>
        <w:widowControl w:val="0"/>
        <w:numPr>
          <w:ilvl w:val="0"/>
          <w:numId w:val="5"/>
        </w:numPr>
        <w:suppressAutoHyphens w:val="0"/>
        <w:adjustRightInd w:val="0"/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Części 2 zamówienia</w:t>
      </w:r>
      <w:r w:rsidRPr="000576A6">
        <w:rPr>
          <w:rFonts w:asciiTheme="minorHAnsi" w:hAnsiTheme="minorHAnsi" w:cstheme="minorHAnsi"/>
          <w:color w:val="000000"/>
        </w:rPr>
        <w:t>:</w:t>
      </w:r>
    </w:p>
    <w:tbl>
      <w:tblPr>
        <w:tblW w:w="850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1"/>
      </w:tblGrid>
      <w:tr w:rsidR="001615E7" w:rsidRPr="000576A6" w14:paraId="71FC9BAE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E80B0C" w14:textId="3E84DE6F" w:rsidR="001615E7" w:rsidRPr="000576A6" w:rsidRDefault="007C39D3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Wynajem </w:t>
            </w:r>
            <w:r w:rsidRPr="007C39D3">
              <w:rPr>
                <w:rFonts w:ascii="Calibri" w:eastAsia="Calibri" w:hAnsi="Calibri" w:cs="Calibri"/>
                <w:b/>
                <w:bCs/>
                <w:u w:val="single"/>
                <w:lang w:eastAsia="en-US"/>
              </w:rPr>
              <w:t xml:space="preserve">Urządzeń do rejestracji obrazu - Sprzęt rejestrujący kamerowo/optyczny </w:t>
            </w:r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>oraz usługi konfiguracji i serwisu w trakcie wynajmu</w:t>
            </w:r>
          </w:p>
        </w:tc>
      </w:tr>
      <w:tr w:rsidR="001615E7" w:rsidRPr="000576A6" w14:paraId="664760E0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ED57A1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netto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PLN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</w:tr>
      <w:tr w:rsidR="001615E7" w:rsidRPr="000576A6" w14:paraId="026A5B5F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63B7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576A6">
              <w:rPr>
                <w:rFonts w:asciiTheme="minorHAnsi" w:hAnsiTheme="minorHAnsi" w:cstheme="minorHAnsi"/>
                <w:color w:val="000000"/>
              </w:rPr>
              <w:t xml:space="preserve">…………… </w:t>
            </w:r>
            <w:r>
              <w:rPr>
                <w:rFonts w:asciiTheme="minorHAnsi" w:hAnsiTheme="minorHAnsi" w:cstheme="minorHAnsi"/>
                <w:color w:val="000000"/>
              </w:rPr>
              <w:t>PLN</w:t>
            </w:r>
          </w:p>
        </w:tc>
      </w:tr>
      <w:tr w:rsidR="001615E7" w:rsidRPr="000576A6" w14:paraId="40FE1A6A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F09A" w14:textId="77777777" w:rsidR="001615E7" w:rsidRDefault="001615E7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stawka podatku VAT  ………………………. % </w:t>
            </w:r>
            <w:r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2"/>
            </w:r>
          </w:p>
        </w:tc>
      </w:tr>
    </w:tbl>
    <w:p w14:paraId="05967A54" w14:textId="207DECCA" w:rsidR="009F74F2" w:rsidRDefault="009F74F2" w:rsidP="009F74F2">
      <w:pPr>
        <w:widowControl w:val="0"/>
        <w:suppressAutoHyphens w:val="0"/>
        <w:adjustRightInd w:val="0"/>
        <w:spacing w:after="120" w:line="276" w:lineRule="auto"/>
        <w:ind w:left="1080"/>
        <w:jc w:val="both"/>
        <w:rPr>
          <w:rFonts w:asciiTheme="minorHAnsi" w:hAnsiTheme="minorHAnsi" w:cstheme="minorHAnsi"/>
        </w:rPr>
      </w:pPr>
    </w:p>
    <w:p w14:paraId="19F1C199" w14:textId="77777777" w:rsidR="001615E7" w:rsidRDefault="001615E7" w:rsidP="009F74F2">
      <w:pPr>
        <w:widowControl w:val="0"/>
        <w:suppressAutoHyphens w:val="0"/>
        <w:adjustRightInd w:val="0"/>
        <w:spacing w:after="120" w:line="276" w:lineRule="auto"/>
        <w:ind w:left="1080"/>
        <w:jc w:val="both"/>
        <w:rPr>
          <w:rFonts w:asciiTheme="minorHAnsi" w:hAnsiTheme="minorHAnsi" w:cstheme="minorHAnsi"/>
        </w:rPr>
      </w:pPr>
    </w:p>
    <w:p w14:paraId="0F93D81A" w14:textId="41F9A00D" w:rsidR="001615E7" w:rsidRPr="000576A6" w:rsidRDefault="001615E7" w:rsidP="000343EE">
      <w:pPr>
        <w:widowControl w:val="0"/>
        <w:numPr>
          <w:ilvl w:val="0"/>
          <w:numId w:val="5"/>
        </w:numPr>
        <w:suppressAutoHyphens w:val="0"/>
        <w:adjustRightInd w:val="0"/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Części 3 zamówienia</w:t>
      </w:r>
      <w:r w:rsidRPr="000576A6">
        <w:rPr>
          <w:rFonts w:asciiTheme="minorHAnsi" w:hAnsiTheme="minorHAnsi" w:cstheme="minorHAnsi"/>
          <w:color w:val="000000"/>
        </w:rPr>
        <w:t>:</w:t>
      </w:r>
    </w:p>
    <w:tbl>
      <w:tblPr>
        <w:tblW w:w="850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1"/>
      </w:tblGrid>
      <w:tr w:rsidR="001615E7" w:rsidRPr="000576A6" w14:paraId="71737279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D6186A" w14:textId="4E129177" w:rsidR="001615E7" w:rsidRPr="000576A6" w:rsidRDefault="007C39D3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Wynajem </w:t>
            </w:r>
            <w:r w:rsidRPr="007C39D3">
              <w:rPr>
                <w:rFonts w:ascii="Calibri" w:eastAsia="Calibri" w:hAnsi="Calibri" w:cs="Calibri"/>
                <w:b/>
                <w:bCs/>
                <w:u w:val="single"/>
                <w:lang w:eastAsia="en-US"/>
              </w:rPr>
              <w:t xml:space="preserve">Akcesoriów i osprzęt pomocniczy do urządzeń typu sprzęt rejestrujący kamerowo / optyczny </w:t>
            </w:r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>oraz usługi konfiguracji i serwisu w trakcie wynajmu</w:t>
            </w:r>
          </w:p>
        </w:tc>
      </w:tr>
      <w:tr w:rsidR="001615E7" w:rsidRPr="000576A6" w14:paraId="6CE7448F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FB6F3C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netto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PLN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</w:tr>
      <w:tr w:rsidR="001615E7" w:rsidRPr="000576A6" w14:paraId="0B9A5BF9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1436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576A6">
              <w:rPr>
                <w:rFonts w:asciiTheme="minorHAnsi" w:hAnsiTheme="minorHAnsi" w:cstheme="minorHAnsi"/>
                <w:color w:val="000000"/>
              </w:rPr>
              <w:t xml:space="preserve">…………… </w:t>
            </w:r>
            <w:r>
              <w:rPr>
                <w:rFonts w:asciiTheme="minorHAnsi" w:hAnsiTheme="minorHAnsi" w:cstheme="minorHAnsi"/>
                <w:color w:val="000000"/>
              </w:rPr>
              <w:t>PLN</w:t>
            </w:r>
          </w:p>
        </w:tc>
      </w:tr>
      <w:tr w:rsidR="001615E7" w:rsidRPr="000576A6" w14:paraId="600E6268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18C7" w14:textId="77777777" w:rsidR="001615E7" w:rsidRDefault="001615E7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stawka podatku VAT  ………………………. % </w:t>
            </w:r>
            <w:r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3"/>
            </w:r>
          </w:p>
        </w:tc>
      </w:tr>
    </w:tbl>
    <w:p w14:paraId="21F00245" w14:textId="032A62F9" w:rsidR="001615E7" w:rsidRDefault="001615E7" w:rsidP="009F74F2">
      <w:pPr>
        <w:widowControl w:val="0"/>
        <w:suppressAutoHyphens w:val="0"/>
        <w:adjustRightInd w:val="0"/>
        <w:spacing w:after="120" w:line="276" w:lineRule="auto"/>
        <w:ind w:left="1080"/>
        <w:jc w:val="both"/>
        <w:rPr>
          <w:rFonts w:asciiTheme="minorHAnsi" w:hAnsiTheme="minorHAnsi" w:cstheme="minorHAnsi"/>
        </w:rPr>
      </w:pPr>
    </w:p>
    <w:p w14:paraId="4D632C04" w14:textId="7FE2F95F" w:rsidR="001615E7" w:rsidRPr="000576A6" w:rsidRDefault="001615E7" w:rsidP="00F306E4">
      <w:pPr>
        <w:widowControl w:val="0"/>
        <w:numPr>
          <w:ilvl w:val="0"/>
          <w:numId w:val="5"/>
        </w:numPr>
        <w:suppressAutoHyphens w:val="0"/>
        <w:adjustRightInd w:val="0"/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Części 4 zamówienia</w:t>
      </w:r>
      <w:r w:rsidRPr="000576A6">
        <w:rPr>
          <w:rFonts w:asciiTheme="minorHAnsi" w:hAnsiTheme="minorHAnsi" w:cstheme="minorHAnsi"/>
          <w:color w:val="000000"/>
        </w:rPr>
        <w:t>:</w:t>
      </w:r>
    </w:p>
    <w:tbl>
      <w:tblPr>
        <w:tblW w:w="850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1"/>
      </w:tblGrid>
      <w:tr w:rsidR="001615E7" w:rsidRPr="000576A6" w14:paraId="3C7FE4BE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9C6FF4" w14:textId="0BD3C180" w:rsidR="001615E7" w:rsidRPr="000576A6" w:rsidRDefault="007C39D3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Wynajem </w:t>
            </w:r>
            <w:r w:rsidRPr="007C39D3">
              <w:rPr>
                <w:rFonts w:ascii="Calibri" w:eastAsia="Calibri" w:hAnsi="Calibri" w:cs="Calibri"/>
                <w:b/>
                <w:bCs/>
                <w:u w:val="single"/>
                <w:lang w:eastAsia="en-US"/>
              </w:rPr>
              <w:t xml:space="preserve">Nośników i czytników pamięci – osprzęt wizyjny/realizacyjny studia do realizacji badań nad procesami rejestracji postaci i wirtualizacji tła </w:t>
            </w:r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>oraz usługi konfiguracji i serwisu w trakcie wynajmu</w:t>
            </w:r>
          </w:p>
        </w:tc>
      </w:tr>
      <w:tr w:rsidR="001615E7" w:rsidRPr="000576A6" w14:paraId="22ECC007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7725AB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netto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PLN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</w:tr>
      <w:tr w:rsidR="001615E7" w:rsidRPr="000576A6" w14:paraId="733FA2AB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9B24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576A6">
              <w:rPr>
                <w:rFonts w:asciiTheme="minorHAnsi" w:hAnsiTheme="minorHAnsi" w:cstheme="minorHAnsi"/>
                <w:color w:val="000000"/>
              </w:rPr>
              <w:t xml:space="preserve">…………… </w:t>
            </w:r>
            <w:r>
              <w:rPr>
                <w:rFonts w:asciiTheme="minorHAnsi" w:hAnsiTheme="minorHAnsi" w:cstheme="minorHAnsi"/>
                <w:color w:val="000000"/>
              </w:rPr>
              <w:t>PLN</w:t>
            </w:r>
          </w:p>
        </w:tc>
      </w:tr>
      <w:tr w:rsidR="001615E7" w:rsidRPr="000576A6" w14:paraId="0A070D2E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7E38" w14:textId="77777777" w:rsidR="001615E7" w:rsidRDefault="001615E7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stawka podatku VAT  ………………………. % </w:t>
            </w:r>
            <w:r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4"/>
            </w:r>
          </w:p>
        </w:tc>
      </w:tr>
    </w:tbl>
    <w:p w14:paraId="0C239DA3" w14:textId="46CEE68D" w:rsidR="001615E7" w:rsidRDefault="001615E7" w:rsidP="009F74F2">
      <w:pPr>
        <w:widowControl w:val="0"/>
        <w:suppressAutoHyphens w:val="0"/>
        <w:adjustRightInd w:val="0"/>
        <w:spacing w:after="120" w:line="276" w:lineRule="auto"/>
        <w:ind w:left="1080"/>
        <w:jc w:val="both"/>
        <w:rPr>
          <w:rFonts w:asciiTheme="minorHAnsi" w:hAnsiTheme="minorHAnsi" w:cstheme="minorHAnsi"/>
        </w:rPr>
      </w:pPr>
    </w:p>
    <w:p w14:paraId="7473F646" w14:textId="3FF30245" w:rsidR="001615E7" w:rsidRPr="000576A6" w:rsidRDefault="001615E7" w:rsidP="00F306E4">
      <w:pPr>
        <w:widowControl w:val="0"/>
        <w:numPr>
          <w:ilvl w:val="0"/>
          <w:numId w:val="5"/>
        </w:numPr>
        <w:suppressAutoHyphens w:val="0"/>
        <w:adjustRightInd w:val="0"/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Części 5 zamówienia</w:t>
      </w:r>
      <w:r w:rsidRPr="000576A6">
        <w:rPr>
          <w:rFonts w:asciiTheme="minorHAnsi" w:hAnsiTheme="minorHAnsi" w:cstheme="minorHAnsi"/>
          <w:color w:val="000000"/>
        </w:rPr>
        <w:t>:</w:t>
      </w:r>
    </w:p>
    <w:tbl>
      <w:tblPr>
        <w:tblW w:w="850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1"/>
      </w:tblGrid>
      <w:tr w:rsidR="001615E7" w:rsidRPr="000576A6" w14:paraId="03EE72B9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BBD531" w14:textId="06860B5E" w:rsidR="001615E7" w:rsidRPr="007C39D3" w:rsidRDefault="007C39D3" w:rsidP="007C39D3">
            <w:pPr>
              <w:suppressAutoHyphens w:val="0"/>
              <w:spacing w:after="160" w:line="276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  <w:lang w:eastAsia="en-US"/>
              </w:rPr>
            </w:pPr>
            <w:bookmarkStart w:id="1" w:name="_Hlk94277617"/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Wynajem </w:t>
            </w:r>
            <w:r w:rsidRPr="007C39D3">
              <w:rPr>
                <w:rFonts w:ascii="Calibri" w:eastAsia="Calibri" w:hAnsi="Calibri" w:cs="Calibri"/>
                <w:b/>
                <w:bCs/>
                <w:u w:val="single"/>
                <w:lang w:eastAsia="en-US"/>
              </w:rPr>
              <w:t xml:space="preserve">Konwerterów - osprzęt wizyjny/realizacyjny studia do realizacji badań nad procesami rejestracji postaci i wirtualizacji tła </w:t>
            </w:r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>oraz usługi konfiguracji i serwisu w trakcie wynajmu</w:t>
            </w:r>
            <w:bookmarkEnd w:id="1"/>
          </w:p>
        </w:tc>
      </w:tr>
      <w:tr w:rsidR="001615E7" w:rsidRPr="000576A6" w14:paraId="29988E38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B3E657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netto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PLN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</w:tr>
      <w:tr w:rsidR="001615E7" w:rsidRPr="000576A6" w14:paraId="51F67F44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C280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576A6">
              <w:rPr>
                <w:rFonts w:asciiTheme="minorHAnsi" w:hAnsiTheme="minorHAnsi" w:cstheme="minorHAnsi"/>
                <w:color w:val="000000"/>
              </w:rPr>
              <w:t xml:space="preserve">…………… </w:t>
            </w:r>
            <w:r>
              <w:rPr>
                <w:rFonts w:asciiTheme="minorHAnsi" w:hAnsiTheme="minorHAnsi" w:cstheme="minorHAnsi"/>
                <w:color w:val="000000"/>
              </w:rPr>
              <w:t>PLN</w:t>
            </w:r>
          </w:p>
        </w:tc>
      </w:tr>
      <w:tr w:rsidR="001615E7" w:rsidRPr="000576A6" w14:paraId="773D28AA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3A94" w14:textId="77777777" w:rsidR="001615E7" w:rsidRDefault="001615E7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stawka podatku VAT  ………………………. % </w:t>
            </w:r>
            <w:r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5"/>
            </w:r>
          </w:p>
        </w:tc>
      </w:tr>
    </w:tbl>
    <w:p w14:paraId="35D80366" w14:textId="77777777" w:rsidR="00CF6C90" w:rsidRDefault="00CF6C90" w:rsidP="006D0F80">
      <w:pPr>
        <w:widowControl w:val="0"/>
        <w:suppressAutoHyphens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25DA99CE" w14:textId="63E02B3E" w:rsidR="001615E7" w:rsidRPr="000576A6" w:rsidRDefault="001615E7" w:rsidP="00F306E4">
      <w:pPr>
        <w:widowControl w:val="0"/>
        <w:numPr>
          <w:ilvl w:val="0"/>
          <w:numId w:val="5"/>
        </w:numPr>
        <w:suppressAutoHyphens w:val="0"/>
        <w:adjustRightInd w:val="0"/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Części 6 zamówienia</w:t>
      </w:r>
      <w:r w:rsidRPr="000576A6">
        <w:rPr>
          <w:rFonts w:asciiTheme="minorHAnsi" w:hAnsiTheme="minorHAnsi" w:cstheme="minorHAnsi"/>
          <w:color w:val="000000"/>
        </w:rPr>
        <w:t>:</w:t>
      </w:r>
    </w:p>
    <w:tbl>
      <w:tblPr>
        <w:tblW w:w="850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1"/>
      </w:tblGrid>
      <w:tr w:rsidR="001615E7" w:rsidRPr="000576A6" w14:paraId="399C5B45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4B4B80" w14:textId="3D5478D4" w:rsidR="001615E7" w:rsidRPr="000576A6" w:rsidRDefault="007C39D3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Wynajem </w:t>
            </w:r>
            <w:r w:rsidRPr="007C39D3">
              <w:rPr>
                <w:rFonts w:ascii="Calibri" w:eastAsia="Calibri" w:hAnsi="Calibri" w:cs="Calibri"/>
                <w:b/>
                <w:bCs/>
                <w:u w:val="single"/>
                <w:lang w:eastAsia="en-US"/>
              </w:rPr>
              <w:t xml:space="preserve">Monitorów referencyjnych i ekranów podglądowych - osprzęt wizyjny/realizacyjny studia do realizacji badań nad procesami rejestracji postaci i wirtualizacji tła </w:t>
            </w:r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>oraz usługi konfiguracji i serwisu w trakcie wynajmu</w:t>
            </w:r>
          </w:p>
        </w:tc>
      </w:tr>
      <w:tr w:rsidR="001615E7" w:rsidRPr="000576A6" w14:paraId="7446D219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6643E1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netto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PLN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</w:tr>
      <w:tr w:rsidR="001615E7" w:rsidRPr="000576A6" w14:paraId="2B1E5608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EE3C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576A6">
              <w:rPr>
                <w:rFonts w:asciiTheme="minorHAnsi" w:hAnsiTheme="minorHAnsi" w:cstheme="minorHAnsi"/>
                <w:color w:val="000000"/>
              </w:rPr>
              <w:t xml:space="preserve">…………… </w:t>
            </w:r>
            <w:r>
              <w:rPr>
                <w:rFonts w:asciiTheme="minorHAnsi" w:hAnsiTheme="minorHAnsi" w:cstheme="minorHAnsi"/>
                <w:color w:val="000000"/>
              </w:rPr>
              <w:t>PLN</w:t>
            </w:r>
          </w:p>
        </w:tc>
      </w:tr>
      <w:tr w:rsidR="001615E7" w:rsidRPr="000576A6" w14:paraId="6A5C2C9B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2967" w14:textId="77777777" w:rsidR="001615E7" w:rsidRDefault="001615E7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stawka podatku VAT  ………………………. % </w:t>
            </w:r>
            <w:r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6"/>
            </w:r>
          </w:p>
        </w:tc>
      </w:tr>
    </w:tbl>
    <w:p w14:paraId="3FD33D11" w14:textId="13A2FE56" w:rsidR="001615E7" w:rsidRDefault="001615E7" w:rsidP="009F74F2">
      <w:pPr>
        <w:widowControl w:val="0"/>
        <w:suppressAutoHyphens w:val="0"/>
        <w:adjustRightInd w:val="0"/>
        <w:spacing w:after="120" w:line="276" w:lineRule="auto"/>
        <w:ind w:left="1080"/>
        <w:jc w:val="both"/>
        <w:rPr>
          <w:rFonts w:asciiTheme="minorHAnsi" w:hAnsiTheme="minorHAnsi" w:cstheme="minorHAnsi"/>
        </w:rPr>
      </w:pPr>
    </w:p>
    <w:p w14:paraId="0436F980" w14:textId="303FB18A" w:rsidR="001615E7" w:rsidRPr="000576A6" w:rsidRDefault="001615E7" w:rsidP="00F306E4">
      <w:pPr>
        <w:widowControl w:val="0"/>
        <w:numPr>
          <w:ilvl w:val="0"/>
          <w:numId w:val="5"/>
        </w:numPr>
        <w:suppressAutoHyphens w:val="0"/>
        <w:adjustRightInd w:val="0"/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Części 7 zamówienia</w:t>
      </w:r>
      <w:r w:rsidRPr="000576A6">
        <w:rPr>
          <w:rFonts w:asciiTheme="minorHAnsi" w:hAnsiTheme="minorHAnsi" w:cstheme="minorHAnsi"/>
          <w:color w:val="000000"/>
        </w:rPr>
        <w:t>:</w:t>
      </w:r>
    </w:p>
    <w:tbl>
      <w:tblPr>
        <w:tblW w:w="850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1"/>
      </w:tblGrid>
      <w:tr w:rsidR="001615E7" w:rsidRPr="000576A6" w14:paraId="5C680F49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0E51E1" w14:textId="29533731" w:rsidR="001615E7" w:rsidRPr="007C39D3" w:rsidRDefault="007C39D3" w:rsidP="007C39D3">
            <w:pPr>
              <w:suppressAutoHyphens w:val="0"/>
              <w:spacing w:after="160" w:line="276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  <w:lang w:eastAsia="en-US"/>
              </w:rPr>
            </w:pPr>
            <w:r w:rsidRPr="007C39D3">
              <w:rPr>
                <w:rFonts w:ascii="Calibri" w:eastAsia="Calibri" w:hAnsi="Calibri" w:cs="Calibri"/>
                <w:b/>
                <w:bCs/>
                <w:u w:val="single"/>
                <w:lang w:eastAsia="en-US"/>
              </w:rPr>
              <w:t xml:space="preserve">Wynajem Urządzeń do przetwarzania obrazu – osprzęt wizyjny/realizacyjny studia do realizacji badań nad procesami rejestracji postaci i wirtualizacji tła </w:t>
            </w:r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>oraz usługi konfiguracji i serwisu w trakcie wynajmu</w:t>
            </w:r>
          </w:p>
        </w:tc>
      </w:tr>
      <w:tr w:rsidR="001615E7" w:rsidRPr="000576A6" w14:paraId="0E30F0B3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1F489A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netto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PLN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</w:tr>
      <w:tr w:rsidR="001615E7" w:rsidRPr="000576A6" w14:paraId="2B444CD0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B1B6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576A6">
              <w:rPr>
                <w:rFonts w:asciiTheme="minorHAnsi" w:hAnsiTheme="minorHAnsi" w:cstheme="minorHAnsi"/>
                <w:color w:val="000000"/>
              </w:rPr>
              <w:t xml:space="preserve">…………… </w:t>
            </w:r>
            <w:r>
              <w:rPr>
                <w:rFonts w:asciiTheme="minorHAnsi" w:hAnsiTheme="minorHAnsi" w:cstheme="minorHAnsi"/>
                <w:color w:val="000000"/>
              </w:rPr>
              <w:t>PLN</w:t>
            </w:r>
          </w:p>
        </w:tc>
      </w:tr>
      <w:tr w:rsidR="001615E7" w:rsidRPr="000576A6" w14:paraId="1ACA8725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9C27" w14:textId="77777777" w:rsidR="001615E7" w:rsidRDefault="001615E7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stawka podatku VAT  ………………………. % </w:t>
            </w:r>
            <w:r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7"/>
            </w:r>
          </w:p>
        </w:tc>
      </w:tr>
    </w:tbl>
    <w:p w14:paraId="6F03EA0D" w14:textId="138BB9FD" w:rsidR="001615E7" w:rsidRDefault="001615E7" w:rsidP="009F74F2">
      <w:pPr>
        <w:widowControl w:val="0"/>
        <w:suppressAutoHyphens w:val="0"/>
        <w:adjustRightInd w:val="0"/>
        <w:spacing w:after="120" w:line="276" w:lineRule="auto"/>
        <w:ind w:left="1080"/>
        <w:jc w:val="both"/>
        <w:rPr>
          <w:rFonts w:asciiTheme="minorHAnsi" w:hAnsiTheme="minorHAnsi" w:cstheme="minorHAnsi"/>
        </w:rPr>
      </w:pPr>
    </w:p>
    <w:p w14:paraId="06C85522" w14:textId="23142CCD" w:rsidR="001615E7" w:rsidRPr="000576A6" w:rsidRDefault="001615E7" w:rsidP="00F306E4">
      <w:pPr>
        <w:widowControl w:val="0"/>
        <w:numPr>
          <w:ilvl w:val="0"/>
          <w:numId w:val="5"/>
        </w:numPr>
        <w:suppressAutoHyphens w:val="0"/>
        <w:adjustRightInd w:val="0"/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Części 8 zamówienia</w:t>
      </w:r>
      <w:r w:rsidRPr="000576A6">
        <w:rPr>
          <w:rFonts w:asciiTheme="minorHAnsi" w:hAnsiTheme="minorHAnsi" w:cstheme="minorHAnsi"/>
          <w:color w:val="000000"/>
        </w:rPr>
        <w:t>:</w:t>
      </w:r>
    </w:p>
    <w:tbl>
      <w:tblPr>
        <w:tblW w:w="850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1"/>
      </w:tblGrid>
      <w:tr w:rsidR="001615E7" w:rsidRPr="000576A6" w14:paraId="393019EE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76A8A1" w14:textId="33EA1916" w:rsidR="001615E7" w:rsidRPr="007C39D3" w:rsidRDefault="007C39D3" w:rsidP="007C39D3">
            <w:pPr>
              <w:suppressAutoHyphens w:val="0"/>
              <w:spacing w:after="160" w:line="276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  <w:lang w:eastAsia="en-US"/>
              </w:rPr>
            </w:pPr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>Wynajem Sprzętu oświetleniowego do realizacji badań nad procesami rejestracji postaci i wirtualizacji tła oraz usługi konfiguracji i serwisu w trakcie wynajmu</w:t>
            </w:r>
          </w:p>
        </w:tc>
      </w:tr>
      <w:tr w:rsidR="001615E7" w:rsidRPr="000576A6" w14:paraId="3F8EB063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5F9974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netto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PLN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</w:tr>
      <w:tr w:rsidR="001615E7" w:rsidRPr="000576A6" w14:paraId="1DDF0283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971C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576A6">
              <w:rPr>
                <w:rFonts w:asciiTheme="minorHAnsi" w:hAnsiTheme="minorHAnsi" w:cstheme="minorHAnsi"/>
                <w:color w:val="000000"/>
              </w:rPr>
              <w:t xml:space="preserve">…………… </w:t>
            </w:r>
            <w:r>
              <w:rPr>
                <w:rFonts w:asciiTheme="minorHAnsi" w:hAnsiTheme="minorHAnsi" w:cstheme="minorHAnsi"/>
                <w:color w:val="000000"/>
              </w:rPr>
              <w:t>PLN</w:t>
            </w:r>
          </w:p>
        </w:tc>
      </w:tr>
      <w:tr w:rsidR="001615E7" w:rsidRPr="000576A6" w14:paraId="5B93F31A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04D" w14:textId="77777777" w:rsidR="001615E7" w:rsidRDefault="001615E7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stawka podatku VAT  ………………………. % </w:t>
            </w:r>
            <w:r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8"/>
            </w:r>
          </w:p>
        </w:tc>
      </w:tr>
    </w:tbl>
    <w:p w14:paraId="03A4BDC6" w14:textId="62110974" w:rsidR="00CF6C90" w:rsidRDefault="00CF6C90" w:rsidP="007C39D3">
      <w:pPr>
        <w:widowControl w:val="0"/>
        <w:suppressAutoHyphens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0AF80879" w14:textId="77777777" w:rsidR="00CF6C90" w:rsidRDefault="00CF6C90" w:rsidP="006D3B3F">
      <w:pPr>
        <w:widowControl w:val="0"/>
        <w:suppressAutoHyphens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645D051D" w14:textId="4613D979" w:rsidR="001615E7" w:rsidRPr="000576A6" w:rsidRDefault="001615E7" w:rsidP="00F306E4">
      <w:pPr>
        <w:widowControl w:val="0"/>
        <w:numPr>
          <w:ilvl w:val="0"/>
          <w:numId w:val="5"/>
        </w:numPr>
        <w:suppressAutoHyphens w:val="0"/>
        <w:adjustRightInd w:val="0"/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Części 9 zamówienia</w:t>
      </w:r>
      <w:r w:rsidRPr="000576A6">
        <w:rPr>
          <w:rFonts w:asciiTheme="minorHAnsi" w:hAnsiTheme="minorHAnsi" w:cstheme="minorHAnsi"/>
          <w:color w:val="000000"/>
        </w:rPr>
        <w:t>:</w:t>
      </w:r>
    </w:p>
    <w:tbl>
      <w:tblPr>
        <w:tblW w:w="850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1"/>
      </w:tblGrid>
      <w:tr w:rsidR="001615E7" w:rsidRPr="000576A6" w14:paraId="33BC7D52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9A0B9D" w14:textId="7D66F129" w:rsidR="001615E7" w:rsidRPr="000576A6" w:rsidRDefault="007C39D3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>Wynajem A</w:t>
            </w:r>
            <w:r w:rsidRPr="007C39D3">
              <w:rPr>
                <w:rFonts w:ascii="Calibri" w:eastAsia="Calibri" w:hAnsi="Calibri" w:cs="Calibri"/>
                <w:b/>
                <w:bCs/>
                <w:u w:val="single"/>
                <w:lang w:eastAsia="en-US"/>
              </w:rPr>
              <w:t xml:space="preserve">kcesoriów do sprzętu oświetleniowego do realizacji badań nad procesami rejestracji postaci i wirtualizacji tła </w:t>
            </w:r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>oraz usługi konfiguracji i serwisu w trakcie wynajmu</w:t>
            </w:r>
          </w:p>
        </w:tc>
      </w:tr>
      <w:tr w:rsidR="001615E7" w:rsidRPr="000576A6" w14:paraId="39BCC2C8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209338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netto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PLN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</w:tr>
      <w:tr w:rsidR="001615E7" w:rsidRPr="000576A6" w14:paraId="409C5497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3AAA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576A6">
              <w:rPr>
                <w:rFonts w:asciiTheme="minorHAnsi" w:hAnsiTheme="minorHAnsi" w:cstheme="minorHAnsi"/>
                <w:color w:val="000000"/>
              </w:rPr>
              <w:t xml:space="preserve">…………… </w:t>
            </w:r>
            <w:r>
              <w:rPr>
                <w:rFonts w:asciiTheme="minorHAnsi" w:hAnsiTheme="minorHAnsi" w:cstheme="minorHAnsi"/>
                <w:color w:val="000000"/>
              </w:rPr>
              <w:t>PLN</w:t>
            </w:r>
          </w:p>
        </w:tc>
      </w:tr>
      <w:tr w:rsidR="001615E7" w:rsidRPr="000576A6" w14:paraId="095961D3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ED9C" w14:textId="77777777" w:rsidR="001615E7" w:rsidRDefault="001615E7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stawka podatku VAT  ………………………. % </w:t>
            </w:r>
            <w:r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9"/>
            </w:r>
          </w:p>
        </w:tc>
      </w:tr>
    </w:tbl>
    <w:p w14:paraId="2E7BF46F" w14:textId="1EBBE121" w:rsidR="001615E7" w:rsidRDefault="001615E7" w:rsidP="009F74F2">
      <w:pPr>
        <w:widowControl w:val="0"/>
        <w:suppressAutoHyphens w:val="0"/>
        <w:adjustRightInd w:val="0"/>
        <w:spacing w:after="120" w:line="276" w:lineRule="auto"/>
        <w:ind w:left="1080"/>
        <w:jc w:val="both"/>
        <w:rPr>
          <w:rFonts w:asciiTheme="minorHAnsi" w:hAnsiTheme="minorHAnsi" w:cstheme="minorHAnsi"/>
        </w:rPr>
      </w:pPr>
    </w:p>
    <w:p w14:paraId="44F0FD8A" w14:textId="0858BDD9" w:rsidR="001615E7" w:rsidRPr="000576A6" w:rsidRDefault="001615E7" w:rsidP="00F306E4">
      <w:pPr>
        <w:widowControl w:val="0"/>
        <w:numPr>
          <w:ilvl w:val="0"/>
          <w:numId w:val="5"/>
        </w:numPr>
        <w:suppressAutoHyphens w:val="0"/>
        <w:adjustRightInd w:val="0"/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Części 10 zamówienia</w:t>
      </w:r>
      <w:r w:rsidRPr="000576A6">
        <w:rPr>
          <w:rFonts w:asciiTheme="minorHAnsi" w:hAnsiTheme="minorHAnsi" w:cstheme="minorHAnsi"/>
          <w:color w:val="000000"/>
        </w:rPr>
        <w:t>:</w:t>
      </w:r>
    </w:p>
    <w:tbl>
      <w:tblPr>
        <w:tblW w:w="850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1"/>
      </w:tblGrid>
      <w:tr w:rsidR="001615E7" w:rsidRPr="000576A6" w14:paraId="40894532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3B7876" w14:textId="6B54EFC5" w:rsidR="001615E7" w:rsidRPr="000576A6" w:rsidRDefault="007C39D3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C39D3">
              <w:rPr>
                <w:rFonts w:ascii="Calibri" w:eastAsia="Calibri" w:hAnsi="Calibri" w:cs="Calibri"/>
                <w:b/>
                <w:bCs/>
                <w:u w:val="single"/>
                <w:lang w:eastAsia="en-US"/>
              </w:rPr>
              <w:t xml:space="preserve">Wynajem </w:t>
            </w:r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>Sprzętu komputerowego - zestawy osobiste oraz usługi konfiguracji i serwisu w trakcie wynajmu</w:t>
            </w:r>
          </w:p>
        </w:tc>
      </w:tr>
      <w:tr w:rsidR="001615E7" w:rsidRPr="000576A6" w14:paraId="76A90C7A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307297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netto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PLN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</w:tr>
      <w:tr w:rsidR="001615E7" w:rsidRPr="000576A6" w14:paraId="0828EA65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ADD0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576A6">
              <w:rPr>
                <w:rFonts w:asciiTheme="minorHAnsi" w:hAnsiTheme="minorHAnsi" w:cstheme="minorHAnsi"/>
                <w:color w:val="000000"/>
              </w:rPr>
              <w:t xml:space="preserve">…………… </w:t>
            </w:r>
            <w:r>
              <w:rPr>
                <w:rFonts w:asciiTheme="minorHAnsi" w:hAnsiTheme="minorHAnsi" w:cstheme="minorHAnsi"/>
                <w:color w:val="000000"/>
              </w:rPr>
              <w:t>PLN</w:t>
            </w:r>
          </w:p>
        </w:tc>
      </w:tr>
      <w:tr w:rsidR="001615E7" w:rsidRPr="000576A6" w14:paraId="47F86540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D266" w14:textId="77777777" w:rsidR="001615E7" w:rsidRDefault="001615E7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stawka podatku VAT  ………………………. % </w:t>
            </w:r>
            <w:r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10"/>
            </w:r>
          </w:p>
        </w:tc>
      </w:tr>
    </w:tbl>
    <w:p w14:paraId="28B8646A" w14:textId="38FF8905" w:rsidR="001615E7" w:rsidRDefault="001615E7" w:rsidP="009F74F2">
      <w:pPr>
        <w:widowControl w:val="0"/>
        <w:suppressAutoHyphens w:val="0"/>
        <w:adjustRightInd w:val="0"/>
        <w:spacing w:after="120" w:line="276" w:lineRule="auto"/>
        <w:ind w:left="1080"/>
        <w:jc w:val="both"/>
        <w:rPr>
          <w:rFonts w:asciiTheme="minorHAnsi" w:hAnsiTheme="minorHAnsi" w:cstheme="minorHAnsi"/>
        </w:rPr>
      </w:pPr>
    </w:p>
    <w:p w14:paraId="10470ABA" w14:textId="71453D97" w:rsidR="001615E7" w:rsidRPr="000576A6" w:rsidRDefault="001615E7" w:rsidP="00F306E4">
      <w:pPr>
        <w:widowControl w:val="0"/>
        <w:numPr>
          <w:ilvl w:val="0"/>
          <w:numId w:val="5"/>
        </w:numPr>
        <w:suppressAutoHyphens w:val="0"/>
        <w:adjustRightInd w:val="0"/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Części 11 zamówienia</w:t>
      </w:r>
      <w:r w:rsidRPr="000576A6">
        <w:rPr>
          <w:rFonts w:asciiTheme="minorHAnsi" w:hAnsiTheme="minorHAnsi" w:cstheme="minorHAnsi"/>
          <w:color w:val="000000"/>
        </w:rPr>
        <w:t>:</w:t>
      </w:r>
    </w:p>
    <w:tbl>
      <w:tblPr>
        <w:tblW w:w="850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1"/>
      </w:tblGrid>
      <w:tr w:rsidR="001615E7" w:rsidRPr="000576A6" w14:paraId="320E3945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734AEE" w14:textId="334671F2" w:rsidR="001615E7" w:rsidRPr="000576A6" w:rsidRDefault="007C39D3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>Wynajem Sprzętu dźwiękowego i urządzeń audio (mikrofonowy) do realizacji badań na temat rejestracji i przetwarzania głosu oraz usługi konfiguracji i serwisu w trakcie wynajmu</w:t>
            </w:r>
          </w:p>
        </w:tc>
      </w:tr>
      <w:tr w:rsidR="001615E7" w:rsidRPr="000576A6" w14:paraId="35CE200B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B7D75E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netto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PLN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</w:tr>
      <w:tr w:rsidR="001615E7" w:rsidRPr="000576A6" w14:paraId="61C531CB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193E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576A6">
              <w:rPr>
                <w:rFonts w:asciiTheme="minorHAnsi" w:hAnsiTheme="minorHAnsi" w:cstheme="minorHAnsi"/>
                <w:color w:val="000000"/>
              </w:rPr>
              <w:t xml:space="preserve">…………… </w:t>
            </w:r>
            <w:r>
              <w:rPr>
                <w:rFonts w:asciiTheme="minorHAnsi" w:hAnsiTheme="minorHAnsi" w:cstheme="minorHAnsi"/>
                <w:color w:val="000000"/>
              </w:rPr>
              <w:t>PLN</w:t>
            </w:r>
          </w:p>
        </w:tc>
      </w:tr>
      <w:tr w:rsidR="001615E7" w:rsidRPr="000576A6" w14:paraId="50A378F0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2384" w14:textId="77777777" w:rsidR="001615E7" w:rsidRDefault="001615E7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stawka podatku VAT  ………………………. % </w:t>
            </w:r>
            <w:r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11"/>
            </w:r>
          </w:p>
        </w:tc>
      </w:tr>
    </w:tbl>
    <w:p w14:paraId="67F6399C" w14:textId="6C0D07EF" w:rsidR="00CF6C90" w:rsidRDefault="00CF6C90" w:rsidP="007C39D3">
      <w:pPr>
        <w:widowControl w:val="0"/>
        <w:suppressAutoHyphens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4AF65C1A" w14:textId="77777777" w:rsidR="00CF6C90" w:rsidRDefault="00CF6C90" w:rsidP="009F74F2">
      <w:pPr>
        <w:widowControl w:val="0"/>
        <w:suppressAutoHyphens w:val="0"/>
        <w:adjustRightInd w:val="0"/>
        <w:spacing w:after="120" w:line="276" w:lineRule="auto"/>
        <w:ind w:left="1080"/>
        <w:jc w:val="both"/>
        <w:rPr>
          <w:rFonts w:asciiTheme="minorHAnsi" w:hAnsiTheme="minorHAnsi" w:cstheme="minorHAnsi"/>
        </w:rPr>
      </w:pPr>
    </w:p>
    <w:p w14:paraId="6B28A654" w14:textId="06DD424D" w:rsidR="001615E7" w:rsidRPr="000576A6" w:rsidRDefault="001615E7" w:rsidP="00F306E4">
      <w:pPr>
        <w:widowControl w:val="0"/>
        <w:numPr>
          <w:ilvl w:val="0"/>
          <w:numId w:val="5"/>
        </w:numPr>
        <w:suppressAutoHyphens w:val="0"/>
        <w:adjustRightInd w:val="0"/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Części 12 zamówienia</w:t>
      </w:r>
      <w:r w:rsidRPr="000576A6">
        <w:rPr>
          <w:rFonts w:asciiTheme="minorHAnsi" w:hAnsiTheme="minorHAnsi" w:cstheme="minorHAnsi"/>
          <w:color w:val="000000"/>
        </w:rPr>
        <w:t>:</w:t>
      </w:r>
    </w:p>
    <w:tbl>
      <w:tblPr>
        <w:tblW w:w="850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1"/>
      </w:tblGrid>
      <w:tr w:rsidR="001615E7" w:rsidRPr="000576A6" w14:paraId="3EF0FB70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81E313" w14:textId="486721F7" w:rsidR="001615E7" w:rsidRPr="000576A6" w:rsidRDefault="007C39D3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>Wynajem Sprzętu dźwiękowego i urządzeń audio (głośniki studyjne) do realizacji badań na temat rejestracji i przetwarzania głosu oraz usługi konfiguracji i serwisu w trakcie wynajmu</w:t>
            </w:r>
          </w:p>
        </w:tc>
      </w:tr>
      <w:tr w:rsidR="001615E7" w:rsidRPr="000576A6" w14:paraId="71C5F89F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EABF9E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netto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PLN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</w:tr>
      <w:tr w:rsidR="001615E7" w:rsidRPr="000576A6" w14:paraId="717AEAEC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DF00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576A6">
              <w:rPr>
                <w:rFonts w:asciiTheme="minorHAnsi" w:hAnsiTheme="minorHAnsi" w:cstheme="minorHAnsi"/>
                <w:color w:val="000000"/>
              </w:rPr>
              <w:t xml:space="preserve">…………… </w:t>
            </w:r>
            <w:r>
              <w:rPr>
                <w:rFonts w:asciiTheme="minorHAnsi" w:hAnsiTheme="minorHAnsi" w:cstheme="minorHAnsi"/>
                <w:color w:val="000000"/>
              </w:rPr>
              <w:t>PLN</w:t>
            </w:r>
          </w:p>
        </w:tc>
      </w:tr>
      <w:tr w:rsidR="001615E7" w:rsidRPr="000576A6" w14:paraId="17757048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5D78" w14:textId="77777777" w:rsidR="001615E7" w:rsidRDefault="001615E7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stawka podatku VAT  ………………………. % </w:t>
            </w:r>
            <w:r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12"/>
            </w:r>
          </w:p>
        </w:tc>
      </w:tr>
    </w:tbl>
    <w:p w14:paraId="32225BCD" w14:textId="14731505" w:rsidR="001615E7" w:rsidRDefault="001615E7" w:rsidP="009F74F2">
      <w:pPr>
        <w:widowControl w:val="0"/>
        <w:suppressAutoHyphens w:val="0"/>
        <w:adjustRightInd w:val="0"/>
        <w:spacing w:after="120" w:line="276" w:lineRule="auto"/>
        <w:ind w:left="1080"/>
        <w:jc w:val="both"/>
        <w:rPr>
          <w:rFonts w:asciiTheme="minorHAnsi" w:hAnsiTheme="minorHAnsi" w:cstheme="minorHAnsi"/>
        </w:rPr>
      </w:pPr>
    </w:p>
    <w:p w14:paraId="20C651F1" w14:textId="6F96CA56" w:rsidR="001615E7" w:rsidRPr="000576A6" w:rsidRDefault="001615E7" w:rsidP="00F306E4">
      <w:pPr>
        <w:widowControl w:val="0"/>
        <w:numPr>
          <w:ilvl w:val="0"/>
          <w:numId w:val="5"/>
        </w:numPr>
        <w:suppressAutoHyphens w:val="0"/>
        <w:adjustRightInd w:val="0"/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Części 13 zamówienia</w:t>
      </w:r>
      <w:r w:rsidRPr="000576A6">
        <w:rPr>
          <w:rFonts w:asciiTheme="minorHAnsi" w:hAnsiTheme="minorHAnsi" w:cstheme="minorHAnsi"/>
          <w:color w:val="000000"/>
        </w:rPr>
        <w:t>:</w:t>
      </w:r>
    </w:p>
    <w:tbl>
      <w:tblPr>
        <w:tblW w:w="850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1"/>
      </w:tblGrid>
      <w:tr w:rsidR="001615E7" w:rsidRPr="000576A6" w14:paraId="52BF1CC5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4254E0" w14:textId="70AFFCBD" w:rsidR="001615E7" w:rsidRPr="000576A6" w:rsidRDefault="007C39D3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C39D3">
              <w:rPr>
                <w:rFonts w:ascii="Calibri" w:hAnsi="Calibri" w:cs="Calibri"/>
                <w:b/>
                <w:bCs/>
                <w:color w:val="000000"/>
                <w:u w:val="single"/>
              </w:rPr>
              <w:t>Wynajem Sprzętu dźwiękowego i urządzeń audio (akcesoria i interfejsy) do realizacji badań na temat rejestracji i przetwarzania głosu oraz usługi konfiguracji i serwisu w trakcie wynajmu</w:t>
            </w:r>
          </w:p>
        </w:tc>
      </w:tr>
      <w:tr w:rsidR="001615E7" w:rsidRPr="000576A6" w14:paraId="38A15774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BF941A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netto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PLN</w:t>
            </w:r>
            <w:r w:rsidRPr="000576A6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</w:tr>
      <w:tr w:rsidR="001615E7" w:rsidRPr="000576A6" w14:paraId="6C208C26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C4D9" w14:textId="77777777" w:rsidR="001615E7" w:rsidRPr="000576A6" w:rsidRDefault="001615E7" w:rsidP="004C4AB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576A6">
              <w:rPr>
                <w:rFonts w:asciiTheme="minorHAnsi" w:hAnsiTheme="minorHAnsi" w:cstheme="minorHAnsi"/>
                <w:color w:val="000000"/>
              </w:rPr>
              <w:t xml:space="preserve">…………… </w:t>
            </w:r>
            <w:r>
              <w:rPr>
                <w:rFonts w:asciiTheme="minorHAnsi" w:hAnsiTheme="minorHAnsi" w:cstheme="minorHAnsi"/>
                <w:color w:val="000000"/>
              </w:rPr>
              <w:t>PLN</w:t>
            </w:r>
          </w:p>
        </w:tc>
      </w:tr>
      <w:tr w:rsidR="001615E7" w:rsidRPr="000576A6" w14:paraId="1816B583" w14:textId="77777777" w:rsidTr="004C4AB0"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8D69" w14:textId="77777777" w:rsidR="001615E7" w:rsidRDefault="001615E7" w:rsidP="004C4AB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 xml:space="preserve">stawka podatku VAT  ………………………. % </w:t>
            </w:r>
            <w:r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13"/>
            </w:r>
          </w:p>
        </w:tc>
      </w:tr>
    </w:tbl>
    <w:p w14:paraId="05E60DF2" w14:textId="77777777" w:rsidR="001615E7" w:rsidRPr="000576A6" w:rsidRDefault="001615E7" w:rsidP="00CF6C90">
      <w:pPr>
        <w:widowControl w:val="0"/>
        <w:suppressAutoHyphens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0B63C3F5" w14:textId="6968233D" w:rsidR="000576A6" w:rsidRPr="000576A6" w:rsidRDefault="000576A6" w:rsidP="000343EE">
      <w:pPr>
        <w:widowControl w:val="0"/>
        <w:numPr>
          <w:ilvl w:val="0"/>
          <w:numId w:val="3"/>
        </w:numPr>
        <w:suppressAutoHyphens w:val="0"/>
        <w:adjustRightInd w:val="0"/>
        <w:spacing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0576A6">
        <w:rPr>
          <w:rFonts w:asciiTheme="minorHAnsi" w:hAnsiTheme="minorHAnsi" w:cstheme="minorHAnsi"/>
          <w:lang w:eastAsia="pl-PL"/>
        </w:rPr>
        <w:t>Niniejszym informuję/</w:t>
      </w:r>
      <w:proofErr w:type="spellStart"/>
      <w:r w:rsidRPr="000576A6">
        <w:rPr>
          <w:rFonts w:asciiTheme="minorHAnsi" w:hAnsiTheme="minorHAnsi" w:cstheme="minorHAnsi"/>
          <w:lang w:eastAsia="pl-PL"/>
        </w:rPr>
        <w:t>emy</w:t>
      </w:r>
      <w:proofErr w:type="spellEnd"/>
      <w:r w:rsidRPr="000576A6">
        <w:rPr>
          <w:rFonts w:asciiTheme="minorHAnsi" w:hAnsiTheme="minorHAnsi" w:cstheme="minorHAnsi"/>
          <w:lang w:eastAsia="pl-PL"/>
        </w:rPr>
        <w:t>, że zapoznałem/liśmy się z treścią Zapytania ofertowego do niniejszego zamówienia oraz opisem Przedmiotu Zamówienia ujawnionymi przez Zamawiającego. Zobowiązuję/my się wykonać Przedmiot Zamówienia zgodnie z treścią Zapytania ofertowego.</w:t>
      </w:r>
    </w:p>
    <w:p w14:paraId="669E42EA" w14:textId="4B7AAF7B" w:rsidR="000576A6" w:rsidRPr="000576A6" w:rsidRDefault="000576A6" w:rsidP="000343EE">
      <w:pPr>
        <w:widowControl w:val="0"/>
        <w:numPr>
          <w:ilvl w:val="0"/>
          <w:numId w:val="3"/>
        </w:numPr>
        <w:suppressAutoHyphens w:val="0"/>
        <w:adjustRightInd w:val="0"/>
        <w:spacing w:before="60"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0576A6">
        <w:rPr>
          <w:rFonts w:asciiTheme="minorHAnsi" w:hAnsiTheme="minorHAnsi" w:cstheme="minorHAnsi"/>
          <w:lang w:eastAsia="pl-PL"/>
        </w:rPr>
        <w:t xml:space="preserve">Oświadczam/y, że uważam/y się związany/i ofertą przez okres </w:t>
      </w:r>
      <w:r w:rsidR="002E17B3">
        <w:rPr>
          <w:rFonts w:asciiTheme="minorHAnsi" w:hAnsiTheme="minorHAnsi" w:cstheme="minorHAnsi"/>
          <w:lang w:eastAsia="pl-PL"/>
        </w:rPr>
        <w:t>6</w:t>
      </w:r>
      <w:r w:rsidRPr="000576A6">
        <w:rPr>
          <w:rFonts w:asciiTheme="minorHAnsi" w:hAnsiTheme="minorHAnsi" w:cstheme="minorHAnsi"/>
          <w:lang w:eastAsia="pl-PL"/>
        </w:rPr>
        <w:t>0 dni od ostatecznego terminu składania ofert.</w:t>
      </w:r>
    </w:p>
    <w:p w14:paraId="6079FC26" w14:textId="77777777" w:rsidR="000576A6" w:rsidRPr="000576A6" w:rsidRDefault="000576A6" w:rsidP="000343EE">
      <w:pPr>
        <w:widowControl w:val="0"/>
        <w:numPr>
          <w:ilvl w:val="0"/>
          <w:numId w:val="3"/>
        </w:numPr>
        <w:suppressAutoHyphens w:val="0"/>
        <w:adjustRightInd w:val="0"/>
        <w:spacing w:before="60"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0576A6">
        <w:rPr>
          <w:rFonts w:asciiTheme="minorHAnsi" w:hAnsiTheme="minorHAnsi" w:cstheme="minorHAnsi"/>
          <w:lang w:eastAsia="pl-PL"/>
        </w:rPr>
        <w:t>Oświadczam/y, że zamierzam/y powierzyć wykonanie: ......................................................... (</w:t>
      </w:r>
      <w:r w:rsidRPr="000576A6">
        <w:rPr>
          <w:rFonts w:asciiTheme="minorHAnsi" w:hAnsiTheme="minorHAnsi" w:cstheme="minorHAnsi"/>
          <w:i/>
          <w:iCs/>
          <w:lang w:eastAsia="pl-PL"/>
        </w:rPr>
        <w:t>należy określić zakres powierzonej części zamówienia</w:t>
      </w:r>
      <w:r w:rsidRPr="000576A6">
        <w:rPr>
          <w:rFonts w:asciiTheme="minorHAnsi" w:hAnsiTheme="minorHAnsi" w:cstheme="minorHAnsi"/>
          <w:lang w:eastAsia="pl-PL"/>
        </w:rPr>
        <w:t>), ....................................... (</w:t>
      </w:r>
      <w:r w:rsidRPr="000576A6">
        <w:rPr>
          <w:rFonts w:asciiTheme="minorHAnsi" w:hAnsiTheme="minorHAnsi" w:cstheme="minorHAnsi"/>
          <w:i/>
          <w:iCs/>
          <w:lang w:eastAsia="pl-PL"/>
        </w:rPr>
        <w:t>nazwa i dane adresowe podmiotu)</w:t>
      </w:r>
      <w:r w:rsidRPr="000576A6">
        <w:rPr>
          <w:rFonts w:asciiTheme="minorHAnsi" w:hAnsiTheme="minorHAnsi" w:cstheme="minorHAnsi"/>
          <w:i/>
          <w:iCs/>
          <w:vertAlign w:val="superscript"/>
          <w:lang w:eastAsia="pl-PL"/>
        </w:rPr>
        <w:footnoteReference w:id="14"/>
      </w:r>
      <w:r w:rsidRPr="000576A6">
        <w:rPr>
          <w:rFonts w:asciiTheme="minorHAnsi" w:hAnsiTheme="minorHAnsi" w:cstheme="minorHAnsi"/>
          <w:i/>
          <w:iCs/>
          <w:lang w:eastAsia="pl-PL"/>
        </w:rPr>
        <w:t>.</w:t>
      </w:r>
    </w:p>
    <w:p w14:paraId="42CB2249" w14:textId="77777777" w:rsidR="000576A6" w:rsidRPr="004A10B9" w:rsidRDefault="000576A6" w:rsidP="000343EE">
      <w:pPr>
        <w:widowControl w:val="0"/>
        <w:numPr>
          <w:ilvl w:val="0"/>
          <w:numId w:val="3"/>
        </w:numPr>
        <w:tabs>
          <w:tab w:val="clear" w:pos="340"/>
          <w:tab w:val="left" w:pos="360"/>
        </w:tabs>
        <w:suppressAutoHyphens w:val="0"/>
        <w:adjustRightInd w:val="0"/>
        <w:spacing w:before="60" w:after="120" w:line="276" w:lineRule="auto"/>
        <w:jc w:val="both"/>
        <w:rPr>
          <w:rFonts w:asciiTheme="minorHAnsi" w:hAnsiTheme="minorHAnsi" w:cstheme="minorHAnsi"/>
          <w:iCs/>
          <w:lang w:eastAsia="pl-PL"/>
        </w:rPr>
      </w:pPr>
      <w:r w:rsidRPr="004A10B9">
        <w:rPr>
          <w:rFonts w:asciiTheme="minorHAnsi" w:hAnsiTheme="minorHAnsi" w:cstheme="minorHAnsi"/>
          <w:lang w:eastAsia="pl-PL"/>
        </w:rPr>
        <w:t>Akceptuję/</w:t>
      </w:r>
      <w:proofErr w:type="spellStart"/>
      <w:r w:rsidRPr="004A10B9">
        <w:rPr>
          <w:rFonts w:asciiTheme="minorHAnsi" w:hAnsiTheme="minorHAnsi" w:cstheme="minorHAnsi"/>
          <w:lang w:eastAsia="pl-PL"/>
        </w:rPr>
        <w:t>emy</w:t>
      </w:r>
      <w:proofErr w:type="spellEnd"/>
      <w:r w:rsidRPr="004A10B9">
        <w:rPr>
          <w:rFonts w:asciiTheme="minorHAnsi" w:hAnsiTheme="minorHAnsi" w:cstheme="minorHAnsi"/>
          <w:lang w:eastAsia="pl-PL"/>
        </w:rPr>
        <w:t xml:space="preserve"> formę przekazania informacji o wyniku niniejszego postępowania.</w:t>
      </w:r>
    </w:p>
    <w:p w14:paraId="05EF1441" w14:textId="77777777" w:rsidR="000576A6" w:rsidRPr="004A10B9" w:rsidRDefault="000576A6" w:rsidP="000343EE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4A10B9">
        <w:rPr>
          <w:rFonts w:asciiTheme="minorHAnsi" w:eastAsia="Lucida Sans Unicode" w:hAnsiTheme="minorHAnsi" w:cstheme="minorHAnsi"/>
          <w:kern w:val="3"/>
          <w:lang w:eastAsia="pl-PL" w:bidi="en-US"/>
        </w:rPr>
        <w:t>Oświadczam/my, że wypełniłem/liśmy obowiązki informacyjne przewidziane w art. 13 lub art. 14 RODO</w:t>
      </w:r>
      <w:r w:rsidRPr="004A10B9">
        <w:rPr>
          <w:rFonts w:asciiTheme="minorHAnsi" w:eastAsia="Lucida Sans Unicode" w:hAnsiTheme="minorHAnsi" w:cstheme="minorHAnsi"/>
          <w:kern w:val="3"/>
          <w:vertAlign w:val="superscript"/>
          <w:lang w:eastAsia="pl-PL" w:bidi="en-US"/>
        </w:rPr>
        <w:footnoteReference w:id="15"/>
      </w:r>
      <w:r w:rsidRPr="004A10B9">
        <w:rPr>
          <w:rFonts w:asciiTheme="minorHAnsi" w:eastAsia="Lucida Sans Unicode" w:hAnsiTheme="minorHAnsi" w:cstheme="minorHAnsi"/>
          <w:kern w:val="3"/>
          <w:vertAlign w:val="superscript"/>
          <w:lang w:eastAsia="pl-PL" w:bidi="en-US"/>
        </w:rPr>
        <w:t xml:space="preserve">  </w:t>
      </w:r>
      <w:r w:rsidRPr="004A10B9">
        <w:rPr>
          <w:rFonts w:asciiTheme="minorHAnsi" w:eastAsia="Lucida Sans Unicode" w:hAnsiTheme="minorHAnsi" w:cstheme="minorHAnsi"/>
          <w:kern w:val="3"/>
          <w:lang w:eastAsia="pl-PL" w:bidi="en-US"/>
        </w:rPr>
        <w:t>wobec osób fizycznych, od których dane osobowe bezpośrednio lub pośrednio pozyskałem/liśmy w celu ubiegania się o udzielenie zamówienia w przedmiotowym postępowaniu</w:t>
      </w:r>
      <w:r w:rsidRPr="004A10B9">
        <w:rPr>
          <w:rFonts w:asciiTheme="minorHAnsi" w:eastAsia="Lucida Sans Unicode" w:hAnsiTheme="minorHAnsi" w:cstheme="minorHAnsi"/>
          <w:kern w:val="3"/>
          <w:vertAlign w:val="superscript"/>
          <w:lang w:eastAsia="pl-PL" w:bidi="en-US"/>
        </w:rPr>
        <w:footnoteReference w:id="16"/>
      </w:r>
      <w:r w:rsidRPr="004A10B9">
        <w:rPr>
          <w:rFonts w:asciiTheme="minorHAnsi" w:eastAsia="Lucida Sans Unicode" w:hAnsiTheme="minorHAnsi" w:cstheme="minorHAnsi"/>
          <w:kern w:val="3"/>
          <w:lang w:eastAsia="pl-PL" w:bidi="en-US"/>
        </w:rPr>
        <w:t>.</w:t>
      </w:r>
    </w:p>
    <w:p w14:paraId="3FE8AAE6" w14:textId="5C7FC78D" w:rsidR="000576A6" w:rsidRPr="000576A6" w:rsidRDefault="000576A6" w:rsidP="000343EE">
      <w:pPr>
        <w:widowControl w:val="0"/>
        <w:numPr>
          <w:ilvl w:val="0"/>
          <w:numId w:val="3"/>
        </w:numPr>
        <w:suppressAutoHyphens w:val="0"/>
        <w:adjustRightInd w:val="0"/>
        <w:spacing w:before="60" w:after="120" w:line="276" w:lineRule="auto"/>
        <w:jc w:val="both"/>
        <w:rPr>
          <w:rFonts w:asciiTheme="minorHAnsi" w:hAnsiTheme="minorHAnsi" w:cstheme="minorHAnsi"/>
          <w:iCs/>
          <w:lang w:eastAsia="pl-PL"/>
        </w:rPr>
      </w:pPr>
      <w:r w:rsidRPr="000576A6">
        <w:rPr>
          <w:rFonts w:asciiTheme="minorHAnsi" w:hAnsiTheme="minorHAnsi" w:cstheme="minorHAnsi"/>
          <w:iCs/>
          <w:lang w:eastAsia="pl-PL"/>
        </w:rPr>
        <w:t>W przypadku udzielenia mi (nam) zamówienia zobowiązuję/</w:t>
      </w:r>
      <w:proofErr w:type="spellStart"/>
      <w:r w:rsidRPr="000576A6">
        <w:rPr>
          <w:rFonts w:asciiTheme="minorHAnsi" w:hAnsiTheme="minorHAnsi" w:cstheme="minorHAnsi"/>
          <w:iCs/>
          <w:lang w:eastAsia="pl-PL"/>
        </w:rPr>
        <w:t>emy</w:t>
      </w:r>
      <w:proofErr w:type="spellEnd"/>
      <w:r w:rsidRPr="000576A6">
        <w:rPr>
          <w:rFonts w:asciiTheme="minorHAnsi" w:hAnsiTheme="minorHAnsi" w:cstheme="minorHAnsi"/>
          <w:iCs/>
          <w:lang w:eastAsia="pl-PL"/>
        </w:rPr>
        <w:t xml:space="preserve"> się do zawarcia </w:t>
      </w:r>
      <w:r w:rsidR="004A10B9">
        <w:rPr>
          <w:rFonts w:asciiTheme="minorHAnsi" w:hAnsiTheme="minorHAnsi" w:cstheme="minorHAnsi"/>
          <w:iCs/>
          <w:lang w:eastAsia="pl-PL"/>
        </w:rPr>
        <w:t>U</w:t>
      </w:r>
      <w:r w:rsidRPr="000576A6">
        <w:rPr>
          <w:rFonts w:asciiTheme="minorHAnsi" w:hAnsiTheme="minorHAnsi" w:cstheme="minorHAnsi"/>
          <w:iCs/>
          <w:lang w:eastAsia="pl-PL"/>
        </w:rPr>
        <w:t>mowy w terminie i miejscu wskazanym przez Zamawiającego</w:t>
      </w:r>
      <w:r w:rsidR="002E17B3">
        <w:rPr>
          <w:rFonts w:asciiTheme="minorHAnsi" w:hAnsiTheme="minorHAnsi" w:cstheme="minorHAnsi"/>
          <w:iCs/>
          <w:lang w:eastAsia="pl-PL"/>
        </w:rPr>
        <w:t>.</w:t>
      </w:r>
    </w:p>
    <w:p w14:paraId="029F325C" w14:textId="6D46474F" w:rsidR="000576A6" w:rsidRDefault="000576A6" w:rsidP="000576A6">
      <w:pPr>
        <w:widowControl w:val="0"/>
        <w:suppressAutoHyphens w:val="0"/>
        <w:adjustRightInd w:val="0"/>
        <w:spacing w:line="360" w:lineRule="atLeast"/>
        <w:jc w:val="both"/>
        <w:rPr>
          <w:rFonts w:asciiTheme="minorHAnsi" w:hAnsiTheme="minorHAnsi" w:cstheme="minorHAnsi"/>
          <w:lang w:eastAsia="pl-PL"/>
        </w:rPr>
      </w:pPr>
    </w:p>
    <w:p w14:paraId="3C2A9A2F" w14:textId="77777777" w:rsidR="008F5617" w:rsidRPr="000576A6" w:rsidRDefault="008F5617" w:rsidP="000576A6">
      <w:pPr>
        <w:widowControl w:val="0"/>
        <w:suppressAutoHyphens w:val="0"/>
        <w:adjustRightInd w:val="0"/>
        <w:spacing w:line="360" w:lineRule="atLeast"/>
        <w:jc w:val="both"/>
        <w:rPr>
          <w:rFonts w:asciiTheme="minorHAnsi" w:hAnsiTheme="minorHAnsi" w:cstheme="minorHAnsi"/>
          <w:lang w:eastAsia="pl-PL"/>
        </w:rPr>
      </w:pPr>
    </w:p>
    <w:p w14:paraId="48214B97" w14:textId="094471F3" w:rsidR="000576A6" w:rsidRPr="000576A6" w:rsidRDefault="000576A6" w:rsidP="009F74F2">
      <w:pPr>
        <w:widowControl w:val="0"/>
        <w:suppressAutoHyphens w:val="0"/>
        <w:adjustRightInd w:val="0"/>
        <w:spacing w:line="360" w:lineRule="atLeast"/>
        <w:jc w:val="both"/>
        <w:rPr>
          <w:rFonts w:asciiTheme="minorHAnsi" w:hAnsiTheme="minorHAnsi" w:cstheme="minorHAnsi"/>
          <w:lang w:eastAsia="pl-PL"/>
        </w:rPr>
      </w:pPr>
      <w:r w:rsidRPr="000576A6">
        <w:rPr>
          <w:rFonts w:asciiTheme="minorHAnsi" w:hAnsiTheme="minorHAnsi" w:cstheme="minorHAnsi"/>
          <w:lang w:eastAsia="pl-PL"/>
        </w:rPr>
        <w:t>........................................................</w:t>
      </w:r>
    </w:p>
    <w:p w14:paraId="1C0BE337" w14:textId="77777777" w:rsidR="009F74F2" w:rsidRPr="00CA2B55" w:rsidRDefault="000576A6" w:rsidP="000576A6">
      <w:pPr>
        <w:widowControl w:val="0"/>
        <w:suppressAutoHyphens w:val="0"/>
        <w:adjustRightInd w:val="0"/>
        <w:spacing w:line="360" w:lineRule="atLeast"/>
        <w:jc w:val="both"/>
        <w:rPr>
          <w:rFonts w:asciiTheme="minorHAnsi" w:hAnsiTheme="minorHAnsi" w:cstheme="minorHAnsi"/>
          <w:i/>
          <w:iCs/>
          <w:sz w:val="16"/>
          <w:szCs w:val="16"/>
          <w:lang w:eastAsia="pl-PL"/>
        </w:rPr>
      </w:pPr>
      <w:r w:rsidRPr="00CA2B55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 xml:space="preserve">miejscowość,  data   </w:t>
      </w:r>
      <w:r w:rsidRPr="00CA2B55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ab/>
      </w:r>
      <w:r w:rsidRPr="00CA2B55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ab/>
      </w:r>
    </w:p>
    <w:p w14:paraId="36DF1D01" w14:textId="4969D9E9" w:rsidR="009F74F2" w:rsidRDefault="009F74F2" w:rsidP="000576A6">
      <w:pPr>
        <w:widowControl w:val="0"/>
        <w:suppressAutoHyphens w:val="0"/>
        <w:adjustRightInd w:val="0"/>
        <w:spacing w:line="360" w:lineRule="atLeast"/>
        <w:jc w:val="both"/>
        <w:rPr>
          <w:rFonts w:asciiTheme="minorHAnsi" w:hAnsiTheme="minorHAnsi" w:cstheme="minorHAnsi"/>
          <w:i/>
          <w:iCs/>
          <w:lang w:eastAsia="pl-PL"/>
        </w:rPr>
      </w:pPr>
    </w:p>
    <w:p w14:paraId="7CD99B81" w14:textId="77777777" w:rsidR="008F5617" w:rsidRDefault="008F5617" w:rsidP="000576A6">
      <w:pPr>
        <w:widowControl w:val="0"/>
        <w:suppressAutoHyphens w:val="0"/>
        <w:adjustRightInd w:val="0"/>
        <w:spacing w:line="360" w:lineRule="atLeast"/>
        <w:jc w:val="both"/>
        <w:rPr>
          <w:rFonts w:asciiTheme="minorHAnsi" w:hAnsiTheme="minorHAnsi" w:cstheme="minorHAnsi"/>
          <w:i/>
          <w:iCs/>
          <w:lang w:eastAsia="pl-PL"/>
        </w:rPr>
      </w:pPr>
    </w:p>
    <w:p w14:paraId="6633D8A3" w14:textId="5D5B887C" w:rsidR="000576A6" w:rsidRPr="008F5617" w:rsidRDefault="009F74F2" w:rsidP="000576A6">
      <w:pPr>
        <w:widowControl w:val="0"/>
        <w:suppressAutoHyphens w:val="0"/>
        <w:adjustRightInd w:val="0"/>
        <w:spacing w:line="360" w:lineRule="atLeast"/>
        <w:jc w:val="both"/>
        <w:rPr>
          <w:rFonts w:asciiTheme="minorHAnsi" w:hAnsiTheme="minorHAnsi" w:cstheme="minorHAnsi"/>
          <w:i/>
          <w:iCs/>
          <w:sz w:val="20"/>
          <w:szCs w:val="20"/>
          <w:lang w:eastAsia="pl-PL"/>
        </w:rPr>
      </w:pPr>
      <w:r>
        <w:rPr>
          <w:rFonts w:asciiTheme="minorHAnsi" w:hAnsiTheme="minorHAnsi" w:cstheme="minorHAnsi"/>
          <w:i/>
          <w:iCs/>
          <w:lang w:eastAsia="pl-PL"/>
        </w:rPr>
        <w:t>……………………………………………………</w:t>
      </w:r>
      <w:r w:rsidR="000576A6" w:rsidRPr="000576A6">
        <w:rPr>
          <w:rFonts w:asciiTheme="minorHAnsi" w:hAnsiTheme="minorHAnsi" w:cstheme="minorHAnsi"/>
          <w:i/>
          <w:iCs/>
          <w:lang w:eastAsia="pl-PL"/>
        </w:rPr>
        <w:tab/>
      </w:r>
      <w:r w:rsidR="000576A6" w:rsidRPr="000576A6">
        <w:rPr>
          <w:rFonts w:asciiTheme="minorHAnsi" w:hAnsiTheme="minorHAnsi" w:cstheme="minorHAnsi"/>
          <w:i/>
          <w:iCs/>
          <w:lang w:eastAsia="pl-PL"/>
        </w:rPr>
        <w:tab/>
      </w:r>
      <w:r w:rsidR="000576A6" w:rsidRPr="000576A6">
        <w:rPr>
          <w:rFonts w:asciiTheme="minorHAnsi" w:hAnsiTheme="minorHAnsi" w:cstheme="minorHAnsi"/>
          <w:i/>
          <w:iCs/>
          <w:lang w:eastAsia="pl-PL"/>
        </w:rPr>
        <w:tab/>
      </w:r>
      <w:r w:rsidR="000576A6" w:rsidRPr="000576A6">
        <w:rPr>
          <w:rFonts w:asciiTheme="minorHAnsi" w:hAnsiTheme="minorHAnsi" w:cstheme="minorHAnsi"/>
          <w:i/>
          <w:iCs/>
          <w:lang w:eastAsia="pl-PL"/>
        </w:rPr>
        <w:tab/>
      </w:r>
      <w:r w:rsidR="000576A6" w:rsidRPr="000576A6">
        <w:rPr>
          <w:rFonts w:asciiTheme="minorHAnsi" w:hAnsiTheme="minorHAnsi" w:cstheme="minorHAnsi"/>
          <w:i/>
          <w:iCs/>
          <w:lang w:eastAsia="pl-PL"/>
        </w:rPr>
        <w:tab/>
      </w:r>
      <w:r w:rsidR="000576A6" w:rsidRPr="000576A6">
        <w:rPr>
          <w:rFonts w:asciiTheme="minorHAnsi" w:hAnsiTheme="minorHAnsi" w:cstheme="minorHAnsi"/>
          <w:i/>
          <w:iCs/>
          <w:lang w:eastAsia="pl-PL"/>
        </w:rPr>
        <w:tab/>
      </w:r>
      <w:r w:rsidR="000576A6" w:rsidRPr="000576A6">
        <w:rPr>
          <w:rFonts w:asciiTheme="minorHAnsi" w:hAnsiTheme="minorHAnsi" w:cstheme="minorHAnsi"/>
          <w:i/>
          <w:iCs/>
          <w:lang w:eastAsia="pl-PL"/>
        </w:rPr>
        <w:tab/>
      </w:r>
      <w:r w:rsidR="000576A6" w:rsidRPr="000576A6">
        <w:rPr>
          <w:rFonts w:asciiTheme="minorHAnsi" w:hAnsiTheme="minorHAnsi" w:cstheme="minorHAnsi"/>
          <w:i/>
          <w:iCs/>
          <w:lang w:eastAsia="pl-PL"/>
        </w:rPr>
        <w:tab/>
        <w:t xml:space="preserve">   </w:t>
      </w:r>
      <w:r w:rsidR="000576A6" w:rsidRPr="00CA2B55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>podpis</w:t>
      </w:r>
      <w:r w:rsidR="00CA2B55" w:rsidRPr="00CA2B55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>/</w:t>
      </w:r>
      <w:r w:rsidR="000576A6" w:rsidRPr="00CA2B55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>y osób uprawnionych</w:t>
      </w:r>
      <w:r w:rsidR="008F5617" w:rsidRPr="00CA2B55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 xml:space="preserve"> </w:t>
      </w:r>
      <w:r w:rsidR="000576A6" w:rsidRPr="00CA2B55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 xml:space="preserve">do reprezentowania </w:t>
      </w:r>
      <w:r w:rsidR="00867848" w:rsidRPr="00CA2B55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>Wykonawcy</w:t>
      </w:r>
    </w:p>
    <w:p w14:paraId="2B31BE50" w14:textId="77777777" w:rsidR="000576A6" w:rsidRPr="000576A6" w:rsidRDefault="000576A6" w:rsidP="00F85E4D">
      <w:pPr>
        <w:rPr>
          <w:rFonts w:asciiTheme="minorHAnsi" w:hAnsiTheme="minorHAnsi" w:cstheme="minorHAnsi"/>
        </w:rPr>
      </w:pPr>
    </w:p>
    <w:p w14:paraId="036813FB" w14:textId="77777777" w:rsidR="000576A6" w:rsidRPr="000576A6" w:rsidRDefault="000576A6" w:rsidP="00F85E4D">
      <w:pPr>
        <w:rPr>
          <w:rFonts w:asciiTheme="minorHAnsi" w:hAnsiTheme="minorHAnsi" w:cstheme="minorHAnsi"/>
        </w:rPr>
      </w:pPr>
    </w:p>
    <w:p w14:paraId="74FC9B61" w14:textId="77777777" w:rsidR="00C660BC" w:rsidRPr="000576A6" w:rsidRDefault="00C660BC" w:rsidP="00C660BC">
      <w:pPr>
        <w:spacing w:line="276" w:lineRule="auto"/>
        <w:jc w:val="both"/>
        <w:rPr>
          <w:rFonts w:asciiTheme="minorHAnsi" w:hAnsiTheme="minorHAnsi" w:cstheme="minorHAnsi"/>
        </w:rPr>
      </w:pPr>
    </w:p>
    <w:sectPr w:rsidR="00C660BC" w:rsidRPr="000576A6" w:rsidSect="003C1676">
      <w:headerReference w:type="default" r:id="rId8"/>
      <w:footerReference w:type="default" r:id="rId9"/>
      <w:pgSz w:w="11906" w:h="16838"/>
      <w:pgMar w:top="1417" w:right="1417" w:bottom="1417" w:left="1732" w:header="283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2032" w14:textId="77777777" w:rsidR="008657AE" w:rsidRDefault="008657AE">
      <w:r>
        <w:separator/>
      </w:r>
    </w:p>
  </w:endnote>
  <w:endnote w:type="continuationSeparator" w:id="0">
    <w:p w14:paraId="72BCA84A" w14:textId="77777777" w:rsidR="008657AE" w:rsidRDefault="0086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8645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1B7A8F" w14:textId="71D9DDF8" w:rsidR="000576A6" w:rsidRDefault="000576A6">
            <w:pPr>
              <w:pStyle w:val="Stopka"/>
              <w:jc w:val="center"/>
            </w:pPr>
            <w:r w:rsidRPr="001C611F">
              <w:rPr>
                <w:rFonts w:asciiTheme="minorHAnsi" w:hAnsiTheme="minorHAnsi" w:cstheme="minorHAnsi"/>
              </w:rPr>
              <w:t xml:space="preserve">Strona </w:t>
            </w:r>
            <w:r w:rsidRPr="001C611F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1C611F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1C611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16</w:t>
            </w:r>
            <w:r w:rsidRPr="001C611F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1C611F">
              <w:rPr>
                <w:rFonts w:asciiTheme="minorHAnsi" w:hAnsiTheme="minorHAnsi" w:cstheme="minorHAnsi"/>
              </w:rPr>
              <w:t xml:space="preserve"> z </w:t>
            </w:r>
            <w:r w:rsidRPr="001C611F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1C611F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1C611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16</w:t>
            </w:r>
            <w:r w:rsidRPr="001C611F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563987F4" w14:textId="77777777" w:rsidR="000576A6" w:rsidRDefault="000576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7A9A9" w14:textId="77777777" w:rsidR="008657AE" w:rsidRDefault="008657AE">
      <w:r>
        <w:separator/>
      </w:r>
    </w:p>
  </w:footnote>
  <w:footnote w:type="continuationSeparator" w:id="0">
    <w:p w14:paraId="632E806F" w14:textId="77777777" w:rsidR="008657AE" w:rsidRDefault="008657AE">
      <w:r>
        <w:continuationSeparator/>
      </w:r>
    </w:p>
  </w:footnote>
  <w:footnote w:id="1">
    <w:p w14:paraId="6A196183" w14:textId="77777777" w:rsidR="00CF6C90" w:rsidRPr="00003926" w:rsidRDefault="00CF6C90" w:rsidP="00CF6C90">
      <w:pPr>
        <w:pStyle w:val="Tekstprzypisudolnego"/>
        <w:rPr>
          <w:rFonts w:asciiTheme="minorHAnsi" w:hAnsiTheme="minorHAnsi" w:cstheme="minorHAnsi"/>
        </w:rPr>
      </w:pPr>
      <w:r w:rsidRPr="00003926">
        <w:rPr>
          <w:rStyle w:val="Odwoanieprzypisudolnego"/>
          <w:rFonts w:asciiTheme="minorHAnsi" w:hAnsiTheme="minorHAnsi" w:cstheme="minorHAnsi"/>
        </w:rPr>
        <w:footnoteRef/>
      </w:r>
      <w:r w:rsidRPr="00003926">
        <w:rPr>
          <w:rFonts w:asciiTheme="minorHAnsi" w:hAnsiTheme="minorHAnsi" w:cstheme="minorHAnsi"/>
        </w:rPr>
        <w:t xml:space="preserve"> Uwaga: Jeśli Wykonawca jest zwolniony z obowiązku podatkowego należy wskazać oznaczenie „zw”.</w:t>
      </w:r>
    </w:p>
  </w:footnote>
  <w:footnote w:id="2">
    <w:p w14:paraId="6F483683" w14:textId="77777777" w:rsidR="001615E7" w:rsidRPr="00003926" w:rsidRDefault="001615E7" w:rsidP="001615E7">
      <w:pPr>
        <w:pStyle w:val="Tekstprzypisudolnego"/>
        <w:rPr>
          <w:rFonts w:asciiTheme="minorHAnsi" w:hAnsiTheme="minorHAnsi" w:cstheme="minorHAnsi"/>
        </w:rPr>
      </w:pPr>
      <w:r w:rsidRPr="00003926">
        <w:rPr>
          <w:rStyle w:val="Odwoanieprzypisudolnego"/>
          <w:rFonts w:asciiTheme="minorHAnsi" w:hAnsiTheme="minorHAnsi" w:cstheme="minorHAnsi"/>
        </w:rPr>
        <w:footnoteRef/>
      </w:r>
      <w:r w:rsidRPr="00003926">
        <w:rPr>
          <w:rFonts w:asciiTheme="minorHAnsi" w:hAnsiTheme="minorHAnsi" w:cstheme="minorHAnsi"/>
        </w:rPr>
        <w:t xml:space="preserve"> Uwaga: Jeśli Wykonawca jest zwolniony z obowiązku podatkowego należy wskazać oznaczenie „zw”.</w:t>
      </w:r>
    </w:p>
  </w:footnote>
  <w:footnote w:id="3">
    <w:p w14:paraId="22E22100" w14:textId="77777777" w:rsidR="001615E7" w:rsidRPr="00003926" w:rsidRDefault="001615E7" w:rsidP="001615E7">
      <w:pPr>
        <w:pStyle w:val="Tekstprzypisudolnego"/>
        <w:rPr>
          <w:rFonts w:asciiTheme="minorHAnsi" w:hAnsiTheme="minorHAnsi" w:cstheme="minorHAnsi"/>
        </w:rPr>
      </w:pPr>
      <w:r w:rsidRPr="00003926">
        <w:rPr>
          <w:rStyle w:val="Odwoanieprzypisudolnego"/>
          <w:rFonts w:asciiTheme="minorHAnsi" w:hAnsiTheme="minorHAnsi" w:cstheme="minorHAnsi"/>
        </w:rPr>
        <w:footnoteRef/>
      </w:r>
      <w:r w:rsidRPr="00003926">
        <w:rPr>
          <w:rFonts w:asciiTheme="minorHAnsi" w:hAnsiTheme="minorHAnsi" w:cstheme="minorHAnsi"/>
        </w:rPr>
        <w:t xml:space="preserve"> Uwaga: Jeśli Wykonawca jest zwolniony z obowiązku podatkowego należy wskazać oznaczenie „zw”.</w:t>
      </w:r>
    </w:p>
  </w:footnote>
  <w:footnote w:id="4">
    <w:p w14:paraId="4B91414D" w14:textId="77777777" w:rsidR="001615E7" w:rsidRPr="00003926" w:rsidRDefault="001615E7" w:rsidP="001615E7">
      <w:pPr>
        <w:pStyle w:val="Tekstprzypisudolnego"/>
        <w:rPr>
          <w:rFonts w:asciiTheme="minorHAnsi" w:hAnsiTheme="minorHAnsi" w:cstheme="minorHAnsi"/>
        </w:rPr>
      </w:pPr>
      <w:r w:rsidRPr="00003926">
        <w:rPr>
          <w:rStyle w:val="Odwoanieprzypisudolnego"/>
          <w:rFonts w:asciiTheme="minorHAnsi" w:hAnsiTheme="minorHAnsi" w:cstheme="minorHAnsi"/>
        </w:rPr>
        <w:footnoteRef/>
      </w:r>
      <w:r w:rsidRPr="00003926">
        <w:rPr>
          <w:rFonts w:asciiTheme="minorHAnsi" w:hAnsiTheme="minorHAnsi" w:cstheme="minorHAnsi"/>
        </w:rPr>
        <w:t xml:space="preserve"> Uwaga: Jeśli Wykonawca jest zwolniony z obowiązku podatkowego należy wskazać oznaczenie „zw”.</w:t>
      </w:r>
    </w:p>
  </w:footnote>
  <w:footnote w:id="5">
    <w:p w14:paraId="004DE6FD" w14:textId="77777777" w:rsidR="001615E7" w:rsidRPr="00003926" w:rsidRDefault="001615E7" w:rsidP="001615E7">
      <w:pPr>
        <w:pStyle w:val="Tekstprzypisudolnego"/>
        <w:rPr>
          <w:rFonts w:asciiTheme="minorHAnsi" w:hAnsiTheme="minorHAnsi" w:cstheme="minorHAnsi"/>
        </w:rPr>
      </w:pPr>
      <w:r w:rsidRPr="00003926">
        <w:rPr>
          <w:rStyle w:val="Odwoanieprzypisudolnego"/>
          <w:rFonts w:asciiTheme="minorHAnsi" w:hAnsiTheme="minorHAnsi" w:cstheme="minorHAnsi"/>
        </w:rPr>
        <w:footnoteRef/>
      </w:r>
      <w:r w:rsidRPr="00003926">
        <w:rPr>
          <w:rFonts w:asciiTheme="minorHAnsi" w:hAnsiTheme="minorHAnsi" w:cstheme="minorHAnsi"/>
        </w:rPr>
        <w:t xml:space="preserve"> Uwaga: Jeśli Wykonawca jest zwolniony z obowiązku podatkowego należy wskazać oznaczenie „zw”.</w:t>
      </w:r>
    </w:p>
  </w:footnote>
  <w:footnote w:id="6">
    <w:p w14:paraId="6D282E7E" w14:textId="77777777" w:rsidR="001615E7" w:rsidRPr="00003926" w:rsidRDefault="001615E7" w:rsidP="001615E7">
      <w:pPr>
        <w:pStyle w:val="Tekstprzypisudolnego"/>
        <w:rPr>
          <w:rFonts w:asciiTheme="minorHAnsi" w:hAnsiTheme="minorHAnsi" w:cstheme="minorHAnsi"/>
        </w:rPr>
      </w:pPr>
      <w:r w:rsidRPr="00003926">
        <w:rPr>
          <w:rStyle w:val="Odwoanieprzypisudolnego"/>
          <w:rFonts w:asciiTheme="minorHAnsi" w:hAnsiTheme="minorHAnsi" w:cstheme="minorHAnsi"/>
        </w:rPr>
        <w:footnoteRef/>
      </w:r>
      <w:r w:rsidRPr="00003926">
        <w:rPr>
          <w:rFonts w:asciiTheme="minorHAnsi" w:hAnsiTheme="minorHAnsi" w:cstheme="minorHAnsi"/>
        </w:rPr>
        <w:t xml:space="preserve"> Uwaga: Jeśli Wykonawca jest zwolniony z obowiązku podatkowego należy wskazać oznaczenie „zw”.</w:t>
      </w:r>
    </w:p>
  </w:footnote>
  <w:footnote w:id="7">
    <w:p w14:paraId="66AF5D65" w14:textId="77777777" w:rsidR="001615E7" w:rsidRPr="00003926" w:rsidRDefault="001615E7" w:rsidP="001615E7">
      <w:pPr>
        <w:pStyle w:val="Tekstprzypisudolnego"/>
        <w:rPr>
          <w:rFonts w:asciiTheme="minorHAnsi" w:hAnsiTheme="minorHAnsi" w:cstheme="minorHAnsi"/>
        </w:rPr>
      </w:pPr>
      <w:r w:rsidRPr="00003926">
        <w:rPr>
          <w:rStyle w:val="Odwoanieprzypisudolnego"/>
          <w:rFonts w:asciiTheme="minorHAnsi" w:hAnsiTheme="minorHAnsi" w:cstheme="minorHAnsi"/>
        </w:rPr>
        <w:footnoteRef/>
      </w:r>
      <w:r w:rsidRPr="00003926">
        <w:rPr>
          <w:rFonts w:asciiTheme="minorHAnsi" w:hAnsiTheme="minorHAnsi" w:cstheme="minorHAnsi"/>
        </w:rPr>
        <w:t xml:space="preserve"> Uwaga: Jeśli Wykonawca jest zwolniony z obowiązku podatkowego należy wskazać oznaczenie „zw”.</w:t>
      </w:r>
    </w:p>
  </w:footnote>
  <w:footnote w:id="8">
    <w:p w14:paraId="55E21113" w14:textId="77777777" w:rsidR="001615E7" w:rsidRPr="00003926" w:rsidRDefault="001615E7" w:rsidP="001615E7">
      <w:pPr>
        <w:pStyle w:val="Tekstprzypisudolnego"/>
        <w:rPr>
          <w:rFonts w:asciiTheme="minorHAnsi" w:hAnsiTheme="minorHAnsi" w:cstheme="minorHAnsi"/>
        </w:rPr>
      </w:pPr>
      <w:r w:rsidRPr="00003926">
        <w:rPr>
          <w:rStyle w:val="Odwoanieprzypisudolnego"/>
          <w:rFonts w:asciiTheme="minorHAnsi" w:hAnsiTheme="minorHAnsi" w:cstheme="minorHAnsi"/>
        </w:rPr>
        <w:footnoteRef/>
      </w:r>
      <w:r w:rsidRPr="00003926">
        <w:rPr>
          <w:rFonts w:asciiTheme="minorHAnsi" w:hAnsiTheme="minorHAnsi" w:cstheme="minorHAnsi"/>
        </w:rPr>
        <w:t xml:space="preserve"> Uwaga: Jeśli Wykonawca jest zwolniony z obowiązku podatkowego należy wskazać oznaczenie „zw”.</w:t>
      </w:r>
    </w:p>
  </w:footnote>
  <w:footnote w:id="9">
    <w:p w14:paraId="450AA18F" w14:textId="77777777" w:rsidR="001615E7" w:rsidRPr="00003926" w:rsidRDefault="001615E7" w:rsidP="001615E7">
      <w:pPr>
        <w:pStyle w:val="Tekstprzypisudolnego"/>
        <w:rPr>
          <w:rFonts w:asciiTheme="minorHAnsi" w:hAnsiTheme="minorHAnsi" w:cstheme="minorHAnsi"/>
        </w:rPr>
      </w:pPr>
      <w:r w:rsidRPr="00003926">
        <w:rPr>
          <w:rStyle w:val="Odwoanieprzypisudolnego"/>
          <w:rFonts w:asciiTheme="minorHAnsi" w:hAnsiTheme="minorHAnsi" w:cstheme="minorHAnsi"/>
        </w:rPr>
        <w:footnoteRef/>
      </w:r>
      <w:r w:rsidRPr="00003926">
        <w:rPr>
          <w:rFonts w:asciiTheme="minorHAnsi" w:hAnsiTheme="minorHAnsi" w:cstheme="minorHAnsi"/>
        </w:rPr>
        <w:t xml:space="preserve"> Uwaga: Jeśli Wykonawca jest zwolniony z obowiązku podatkowego należy wskazać oznaczenie „zw”.</w:t>
      </w:r>
    </w:p>
  </w:footnote>
  <w:footnote w:id="10">
    <w:p w14:paraId="1F512C0F" w14:textId="77777777" w:rsidR="001615E7" w:rsidRPr="00003926" w:rsidRDefault="001615E7" w:rsidP="001615E7">
      <w:pPr>
        <w:pStyle w:val="Tekstprzypisudolnego"/>
        <w:rPr>
          <w:rFonts w:asciiTheme="minorHAnsi" w:hAnsiTheme="minorHAnsi" w:cstheme="minorHAnsi"/>
        </w:rPr>
      </w:pPr>
      <w:r w:rsidRPr="00003926">
        <w:rPr>
          <w:rStyle w:val="Odwoanieprzypisudolnego"/>
          <w:rFonts w:asciiTheme="minorHAnsi" w:hAnsiTheme="minorHAnsi" w:cstheme="minorHAnsi"/>
        </w:rPr>
        <w:footnoteRef/>
      </w:r>
      <w:r w:rsidRPr="00003926">
        <w:rPr>
          <w:rFonts w:asciiTheme="minorHAnsi" w:hAnsiTheme="minorHAnsi" w:cstheme="minorHAnsi"/>
        </w:rPr>
        <w:t xml:space="preserve"> Uwaga: Jeśli Wykonawca jest zwolniony z obowiązku podatkowego należy wskazać oznaczenie „zw”.</w:t>
      </w:r>
    </w:p>
  </w:footnote>
  <w:footnote w:id="11">
    <w:p w14:paraId="2A635DF0" w14:textId="77777777" w:rsidR="001615E7" w:rsidRPr="00003926" w:rsidRDefault="001615E7" w:rsidP="001615E7">
      <w:pPr>
        <w:pStyle w:val="Tekstprzypisudolnego"/>
        <w:rPr>
          <w:rFonts w:asciiTheme="minorHAnsi" w:hAnsiTheme="minorHAnsi" w:cstheme="minorHAnsi"/>
        </w:rPr>
      </w:pPr>
      <w:r w:rsidRPr="00003926">
        <w:rPr>
          <w:rStyle w:val="Odwoanieprzypisudolnego"/>
          <w:rFonts w:asciiTheme="minorHAnsi" w:hAnsiTheme="minorHAnsi" w:cstheme="minorHAnsi"/>
        </w:rPr>
        <w:footnoteRef/>
      </w:r>
      <w:r w:rsidRPr="00003926">
        <w:rPr>
          <w:rFonts w:asciiTheme="minorHAnsi" w:hAnsiTheme="minorHAnsi" w:cstheme="minorHAnsi"/>
        </w:rPr>
        <w:t xml:space="preserve"> Uwaga: Jeśli Wykonawca jest zwolniony z obowiązku podatkowego należy wskazać oznaczenie „zw”.</w:t>
      </w:r>
    </w:p>
  </w:footnote>
  <w:footnote w:id="12">
    <w:p w14:paraId="0F6129AA" w14:textId="77777777" w:rsidR="001615E7" w:rsidRPr="00003926" w:rsidRDefault="001615E7" w:rsidP="001615E7">
      <w:pPr>
        <w:pStyle w:val="Tekstprzypisudolnego"/>
        <w:rPr>
          <w:rFonts w:asciiTheme="minorHAnsi" w:hAnsiTheme="minorHAnsi" w:cstheme="minorHAnsi"/>
        </w:rPr>
      </w:pPr>
      <w:r w:rsidRPr="00003926">
        <w:rPr>
          <w:rStyle w:val="Odwoanieprzypisudolnego"/>
          <w:rFonts w:asciiTheme="minorHAnsi" w:hAnsiTheme="minorHAnsi" w:cstheme="minorHAnsi"/>
        </w:rPr>
        <w:footnoteRef/>
      </w:r>
      <w:r w:rsidRPr="00003926">
        <w:rPr>
          <w:rFonts w:asciiTheme="minorHAnsi" w:hAnsiTheme="minorHAnsi" w:cstheme="minorHAnsi"/>
        </w:rPr>
        <w:t xml:space="preserve"> Uwaga: Jeśli Wykonawca jest zwolniony z obowiązku podatkowego należy wskazać oznaczenie „zw”.</w:t>
      </w:r>
    </w:p>
  </w:footnote>
  <w:footnote w:id="13">
    <w:p w14:paraId="3A3E1731" w14:textId="77777777" w:rsidR="001615E7" w:rsidRPr="00003926" w:rsidRDefault="001615E7" w:rsidP="001615E7">
      <w:pPr>
        <w:pStyle w:val="Tekstprzypisudolnego"/>
        <w:rPr>
          <w:rFonts w:asciiTheme="minorHAnsi" w:hAnsiTheme="minorHAnsi" w:cstheme="minorHAnsi"/>
        </w:rPr>
      </w:pPr>
      <w:r w:rsidRPr="00003926">
        <w:rPr>
          <w:rStyle w:val="Odwoanieprzypisudolnego"/>
          <w:rFonts w:asciiTheme="minorHAnsi" w:hAnsiTheme="minorHAnsi" w:cstheme="minorHAnsi"/>
        </w:rPr>
        <w:footnoteRef/>
      </w:r>
      <w:r w:rsidRPr="00003926">
        <w:rPr>
          <w:rFonts w:asciiTheme="minorHAnsi" w:hAnsiTheme="minorHAnsi" w:cstheme="minorHAnsi"/>
        </w:rPr>
        <w:t xml:space="preserve"> Uwaga: Jeśli Wykonawca jest zwolniony z obowiązku podatkowego należy wskazać oznaczenie „zw”.</w:t>
      </w:r>
    </w:p>
  </w:footnote>
  <w:footnote w:id="14">
    <w:p w14:paraId="191DBF81" w14:textId="6E9EF57B" w:rsidR="000576A6" w:rsidRDefault="000576A6" w:rsidP="000576A6">
      <w:pPr>
        <w:pStyle w:val="Tekstprzypisudolnego"/>
        <w:rPr>
          <w:rFonts w:ascii="Calibri" w:hAnsi="Calibri" w:cs="Calibri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Należy przekreślić, jeśli </w:t>
      </w:r>
      <w:r w:rsidR="002E17B3">
        <w:rPr>
          <w:rFonts w:ascii="Calibri" w:hAnsi="Calibri" w:cs="Calibri"/>
        </w:rPr>
        <w:t>Wykon</w:t>
      </w:r>
      <w:r>
        <w:rPr>
          <w:rFonts w:ascii="Calibri" w:hAnsi="Calibri" w:cs="Calibri"/>
        </w:rPr>
        <w:t>awca nie zamierza powierzyć wykonania części zamówienia podmiotowi trzeciemu;</w:t>
      </w:r>
    </w:p>
  </w:footnote>
  <w:footnote w:id="15">
    <w:p w14:paraId="25486E30" w14:textId="77777777" w:rsidR="000576A6" w:rsidRDefault="000576A6" w:rsidP="000576A6">
      <w:pPr>
        <w:pStyle w:val="Tekstprzypisudolnego"/>
        <w:rPr>
          <w:rFonts w:ascii="Calibri" w:hAnsi="Calibri" w:cs="Calibri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danych; Dz. Urz. UE L 119 z 04.05.2016, str. 1);</w:t>
      </w:r>
    </w:p>
  </w:footnote>
  <w:footnote w:id="16">
    <w:p w14:paraId="66B7F55C" w14:textId="77777777" w:rsidR="000576A6" w:rsidRDefault="000576A6" w:rsidP="000576A6">
      <w:pPr>
        <w:rPr>
          <w:rFonts w:ascii="Calibri" w:hAnsi="Calibri" w:cs="Calibri"/>
          <w:sz w:val="20"/>
          <w:szCs w:val="20"/>
        </w:rPr>
      </w:pPr>
      <w:r>
        <w:rPr>
          <w:rStyle w:val="Odwoanieprzypisudolnego"/>
          <w:rFonts w:ascii="Calibri" w:hAnsi="Calibri" w:cs="Calibri"/>
          <w:sz w:val="20"/>
          <w:szCs w:val="20"/>
        </w:rPr>
        <w:footnoteRef/>
      </w:r>
      <w:r>
        <w:rPr>
          <w:rFonts w:ascii="Calibri" w:hAnsi="Calibri" w:cs="Calibri"/>
          <w:sz w:val="20"/>
          <w:szCs w:val="20"/>
        </w:rPr>
        <w:t xml:space="preserve"> W przypadku, gdy Dostawca nie przekazuje danych osobowych innych niż bezpośrednio jego dotyczących lub zachodzi wyłączenie stosowania obowiązku informacyjnego, stosownie do art. 13 ust. 4 lub art. 14 ust. 5 RODO, winien treści niniejszego oświadczenia przekreślić.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7FD36" w14:textId="77777777" w:rsidR="00A9452F" w:rsidRDefault="00A9452F" w:rsidP="00A9452F">
    <w:pPr>
      <w:pStyle w:val="Nagwek"/>
    </w:pPr>
  </w:p>
  <w:p w14:paraId="7599BE21" w14:textId="77777777" w:rsidR="00A9452F" w:rsidRDefault="00A9452F" w:rsidP="00A9452F">
    <w:pPr>
      <w:spacing w:line="254" w:lineRule="auto"/>
      <w:jc w:val="center"/>
      <w:rPr>
        <w:color w:val="7F7F7F"/>
        <w:sz w:val="16"/>
        <w:szCs w:val="22"/>
        <w:lang w:eastAsia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3C1911" wp14:editId="009A7B3E">
              <wp:simplePos x="0" y="0"/>
              <wp:positionH relativeFrom="column">
                <wp:posOffset>-336550</wp:posOffset>
              </wp:positionH>
              <wp:positionV relativeFrom="paragraph">
                <wp:posOffset>-255270</wp:posOffset>
              </wp:positionV>
              <wp:extent cx="6381750" cy="615315"/>
              <wp:effectExtent l="0" t="0" r="0" b="0"/>
              <wp:wrapSquare wrapText="bothSides"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1750" cy="615315"/>
                        <a:chOff x="0" y="0"/>
                        <a:chExt cx="6381750" cy="615315"/>
                      </a:xfrm>
                    </wpg:grpSpPr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0" cy="6153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Obraz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5250" y="31750"/>
                          <a:ext cx="1587500" cy="5289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59350" y="50800"/>
                          <a:ext cx="1422400" cy="4635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82950" y="88900"/>
                          <a:ext cx="1346200" cy="4724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0BA034" id="Grupa 5" o:spid="_x0000_s1026" style="position:absolute;margin-left:-26.5pt;margin-top:-20.1pt;width:502.5pt;height:48.45pt;z-index:251659264" coordsize="63817,61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width:10985;height:6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">
                <v:imagedata r:id="rId5" o:title=""/>
              </v:shape>
              <v:shape id="Obraz 7" o:spid="_x0000_s1028" type="#_x0000_t75" style="position:absolute;left:13652;top:317;width:15875;height:5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">
                <v:imagedata r:id="rId6" o:title=""/>
              </v:shape>
              <v:shape id="Obraz 8" o:spid="_x0000_s1029" type="#_x0000_t75" style="position:absolute;left:49593;top:508;width:14224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">
                <v:imagedata r:id="rId7" o:title=""/>
              </v:shape>
              <v:shape id="Obraz 9" o:spid="_x0000_s1030" type="#_x0000_t75" style="position:absolute;left:32829;top:889;width:13462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">
                <v:imagedata r:id="rId8" o:title=""/>
              </v:shape>
              <w10:wrap type="square"/>
            </v:group>
          </w:pict>
        </mc:Fallback>
      </mc:AlternateContent>
    </w:r>
    <w:bookmarkStart w:id="2" w:name="_Hlk518572790"/>
    <w:bookmarkStart w:id="3" w:name="_Hlk518572789"/>
    <w:bookmarkStart w:id="4" w:name="_Hlk506982441"/>
    <w:bookmarkStart w:id="5" w:name="_Hlk506982440"/>
    <w:bookmarkStart w:id="6" w:name="_Hlk74927896"/>
    <w:bookmarkStart w:id="7" w:name="_Hlk74927895"/>
    <w:bookmarkStart w:id="8" w:name="_Hlk74927892"/>
    <w:bookmarkStart w:id="9" w:name="_Hlk74927891"/>
    <w:bookmarkStart w:id="10" w:name="_Hlk74925994"/>
    <w:bookmarkStart w:id="11" w:name="_Hlk74925993"/>
    <w:bookmarkStart w:id="12" w:name="_Hlk74923660"/>
    <w:bookmarkStart w:id="13" w:name="_Hlk74923659"/>
    <w:r>
      <w:rPr>
        <w:color w:val="7F7F7F"/>
        <w:sz w:val="16"/>
      </w:rPr>
      <w:t xml:space="preserve">Projekt współfinansowany z Europejskiego Funduszu Rozwoju Regionalnego, w ramach </w:t>
    </w:r>
    <w:bookmarkStart w:id="14" w:name="_Hlk88666969"/>
    <w:r>
      <w:rPr>
        <w:color w:val="7F7F7F"/>
        <w:sz w:val="16"/>
      </w:rPr>
      <w:t xml:space="preserve">Poddziałania 1.1.1 Programu Operacyjnego Inteligentny Rozwój 2014-2020 – „System inteligentnej lokalizacji i adaptacji kulturowej </w:t>
    </w:r>
    <w:proofErr w:type="spellStart"/>
    <w:r>
      <w:rPr>
        <w:color w:val="7F7F7F"/>
        <w:sz w:val="16"/>
      </w:rPr>
      <w:t>contentu</w:t>
    </w:r>
    <w:proofErr w:type="spellEnd"/>
    <w:r>
      <w:rPr>
        <w:color w:val="7F7F7F"/>
        <w:sz w:val="16"/>
      </w:rPr>
      <w:t xml:space="preserve"> edukacyjnego”</w:t>
    </w:r>
  </w:p>
  <w:p w14:paraId="261FFD10" w14:textId="77777777" w:rsidR="00A9452F" w:rsidRDefault="00A9452F" w:rsidP="00A9452F">
    <w:pPr>
      <w:pBdr>
        <w:bottom w:val="single" w:sz="4" w:space="1" w:color="7F7F7F"/>
      </w:pBdr>
      <w:jc w:val="right"/>
      <w:rPr>
        <w:color w:val="808080"/>
        <w:sz w:val="16"/>
      </w:rPr>
    </w:pPr>
    <w:bookmarkStart w:id="15" w:name="_Hlk520977338"/>
    <w:bookmarkEnd w:id="14"/>
    <w:r w:rsidRPr="00FF30E2">
      <w:rPr>
        <w:color w:val="808080"/>
        <w:sz w:val="16"/>
      </w:rPr>
      <w:t>sygn. zamówienia</w:t>
    </w:r>
    <w:bookmarkEnd w:id="2"/>
    <w:bookmarkEnd w:id="3"/>
    <w:bookmarkEnd w:id="4"/>
    <w:bookmarkEnd w:id="5"/>
    <w:bookmarkEnd w:id="15"/>
    <w:r w:rsidRPr="00FF30E2">
      <w:rPr>
        <w:color w:val="808080"/>
        <w:sz w:val="16"/>
      </w:rPr>
      <w:t xml:space="preserve">: </w:t>
    </w:r>
    <w:bookmarkEnd w:id="6"/>
    <w:bookmarkEnd w:id="7"/>
    <w:bookmarkEnd w:id="8"/>
    <w:bookmarkEnd w:id="9"/>
    <w:bookmarkEnd w:id="10"/>
    <w:bookmarkEnd w:id="11"/>
    <w:bookmarkEnd w:id="12"/>
    <w:bookmarkEnd w:id="13"/>
    <w:r w:rsidRPr="00FF30E2">
      <w:rPr>
        <w:color w:val="808080"/>
        <w:sz w:val="16"/>
      </w:rPr>
      <w:t>FDKO/1/2022</w:t>
    </w:r>
  </w:p>
  <w:p w14:paraId="4A8DD5EA" w14:textId="1DF4D8C7" w:rsidR="000576A6" w:rsidRPr="00D13A7A" w:rsidRDefault="000576A6" w:rsidP="00D13A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D0A5120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asciiTheme="minorHAnsi" w:hAnsiTheme="minorHAnsi" w:cstheme="minorHAnsi"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OpenSymbol" w:hAnsi="OpenSymbol" w:cs="Wingdings"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C2D0271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Century Gothic" w:hAnsiTheme="minorHAnsi" w:cstheme="minorHAnsi" w:hint="default"/>
        <w:color w:val="000000"/>
        <w:shd w:val="clear" w:color="auto" w:fill="FFFFFF"/>
        <w:lang w:val="pl-PL"/>
      </w:rPr>
    </w:lvl>
  </w:abstractNum>
  <w:abstractNum w:abstractNumId="2" w15:restartNumberingAfterBreak="0">
    <w:nsid w:val="00000005"/>
    <w:multiLevelType w:val="singleLevel"/>
    <w:tmpl w:val="E16A19B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color w:val="000000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color w:val="000000"/>
        <w:sz w:val="24"/>
        <w:szCs w:val="24"/>
        <w:lang w:val="de-DE"/>
      </w:rPr>
    </w:lvl>
  </w:abstractNum>
  <w:abstractNum w:abstractNumId="4" w15:restartNumberingAfterBreak="0">
    <w:nsid w:val="00000007"/>
    <w:multiLevelType w:val="multilevel"/>
    <w:tmpl w:val="AC70C116"/>
    <w:name w:val="WW8Num15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singleLevel"/>
    <w:tmpl w:val="9176C784"/>
    <w:name w:val="WW8Num8"/>
    <w:lvl w:ilvl="0">
      <w:start w:val="5"/>
      <w:numFmt w:val="decimal"/>
      <w:lvlText w:val="%1."/>
      <w:lvlJc w:val="left"/>
      <w:pPr>
        <w:tabs>
          <w:tab w:val="num" w:pos="0"/>
        </w:tabs>
        <w:ind w:left="2548" w:hanging="360"/>
      </w:pPr>
      <w:rPr>
        <w:rFonts w:asciiTheme="minorHAnsi" w:eastAsia="Century Gothic" w:hAnsiTheme="minorHAnsi" w:cstheme="minorHAnsi" w:hint="default"/>
        <w:color w:val="000000"/>
        <w:sz w:val="24"/>
        <w:szCs w:val="24"/>
        <w:lang w:val="pl-PL"/>
      </w:rPr>
    </w:lvl>
  </w:abstractNum>
  <w:abstractNum w:abstractNumId="6" w15:restartNumberingAfterBreak="0">
    <w:nsid w:val="00000009"/>
    <w:multiLevelType w:val="multilevel"/>
    <w:tmpl w:val="BD888D2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entury Gothic" w:cs="Times New Roman" w:hint="default"/>
        <w:color w:val="000000"/>
        <w:shd w:val="clear" w:color="auto" w:fill="FFFFFF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Theme="minorHAnsi" w:eastAsia="Times New Roman" w:hAnsiTheme="minorHAnsi" w:cstheme="minorHAnsi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B"/>
    <w:multiLevelType w:val="singleLevel"/>
    <w:tmpl w:val="25B61EA8"/>
    <w:name w:val="WW8Num11"/>
    <w:lvl w:ilvl="0">
      <w:start w:val="1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cs="Times New Roman"/>
        <w:b w:val="0"/>
        <w:bCs w:val="0"/>
      </w:rPr>
    </w:lvl>
  </w:abstractNum>
  <w:abstractNum w:abstractNumId="8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entury Gothic"/>
        <w:b w:val="0"/>
        <w:bCs w:val="0"/>
        <w:color w:val="000000"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  <w:color w:val="auto"/>
      </w:rPr>
    </w:lvl>
  </w:abstractNum>
  <w:abstractNum w:abstractNumId="10" w15:restartNumberingAfterBreak="0">
    <w:nsid w:val="0000000F"/>
    <w:multiLevelType w:val="singleLevel"/>
    <w:tmpl w:val="576E6FE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color w:val="000000"/>
        <w:sz w:val="24"/>
        <w:szCs w:val="24"/>
        <w:lang w:val="pl-PL"/>
      </w:rPr>
    </w:lvl>
  </w:abstractNum>
  <w:abstractNum w:abstractNumId="11" w15:restartNumberingAfterBreak="0">
    <w:nsid w:val="00000010"/>
    <w:multiLevelType w:val="singleLevel"/>
    <w:tmpl w:val="00000010"/>
    <w:name w:val="WW8Num16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iCs/>
        <w:sz w:val="18"/>
        <w:szCs w:val="18"/>
      </w:rPr>
    </w:lvl>
  </w:abstractNum>
  <w:abstractNum w:abstractNumId="12" w15:restartNumberingAfterBreak="0">
    <w:nsid w:val="00000011"/>
    <w:multiLevelType w:val="multilevel"/>
    <w:tmpl w:val="D568A72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Theme="minorHAnsi" w:hAnsiTheme="minorHAnsi" w:cstheme="minorHAnsi"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Theme="minorHAnsi" w:eastAsia="Times New Roman" w:hAnsiTheme="minorHAnsi" w:cstheme="minorHAnsi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  <w:sz w:val="18"/>
        <w:szCs w:val="18"/>
      </w:rPr>
    </w:lvl>
  </w:abstractNum>
  <w:abstractNum w:abstractNumId="14" w15:restartNumberingAfterBreak="0">
    <w:nsid w:val="00000013"/>
    <w:multiLevelType w:val="singleLevel"/>
    <w:tmpl w:val="16EEFA5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  <w:shd w:val="clear" w:color="auto" w:fill="FFFFFF"/>
      </w:rPr>
    </w:lvl>
  </w:abstractNum>
  <w:abstractNum w:abstractNumId="15" w15:restartNumberingAfterBreak="0">
    <w:nsid w:val="00000015"/>
    <w:multiLevelType w:val="multilevel"/>
    <w:tmpl w:val="F6B6656A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0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7" w:hanging="360"/>
      </w:pPr>
      <w:rPr>
        <w:rFonts w:asciiTheme="minorHAnsi" w:eastAsia="Times New Roman" w:hAnsiTheme="minorHAnsi" w:cstheme="minorHAns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7" w:hanging="180"/>
      </w:pPr>
    </w:lvl>
  </w:abstractNum>
  <w:abstractNum w:abstractNumId="16" w15:restartNumberingAfterBreak="0">
    <w:nsid w:val="00000017"/>
    <w:multiLevelType w:val="singleLevel"/>
    <w:tmpl w:val="97647432"/>
    <w:name w:val="WW8Num2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000000"/>
        <w:sz w:val="24"/>
        <w:szCs w:val="24"/>
        <w:lang w:val="pl-PL"/>
      </w:rPr>
    </w:lvl>
  </w:abstractNum>
  <w:abstractNum w:abstractNumId="17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olor w:val="000000"/>
      </w:rPr>
    </w:lvl>
  </w:abstractNum>
  <w:abstractNum w:abstractNumId="18" w15:restartNumberingAfterBreak="0">
    <w:nsid w:val="0000001A"/>
    <w:multiLevelType w:val="singleLevel"/>
    <w:tmpl w:val="D646E274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color w:val="auto"/>
      </w:rPr>
    </w:lvl>
  </w:abstractNum>
  <w:abstractNum w:abstractNumId="19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0" w15:restartNumberingAfterBreak="0">
    <w:nsid w:val="0000001C"/>
    <w:multiLevelType w:val="multilevel"/>
    <w:tmpl w:val="B876080E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Theme="minorHAnsi" w:eastAsia="Times New Roman" w:hAnsiTheme="minorHAnsi" w:cstheme="minorHAnsi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D"/>
    <w:multiLevelType w:val="multilevel"/>
    <w:tmpl w:val="F5F440B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2548" w:hanging="360"/>
      </w:pPr>
      <w:rPr>
        <w:rFonts w:eastAsia="Century Gothic"/>
        <w:b w:val="0"/>
        <w:bCs w:val="0"/>
        <w:color w:val="000000"/>
        <w:shd w:val="clear" w:color="auto" w:fill="FFFFFF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28" w:hanging="720"/>
      </w:pPr>
      <w:rPr>
        <w:rFonts w:eastAsia="Century Gothic"/>
        <w:b w:val="0"/>
        <w:bCs w:val="0"/>
        <w:color w:val="000000"/>
      </w:rPr>
    </w:lvl>
    <w:lvl w:ilvl="2">
      <w:start w:val="2"/>
      <w:numFmt w:val="decimal"/>
      <w:lvlText w:val="%3)"/>
      <w:lvlJc w:val="left"/>
      <w:pPr>
        <w:tabs>
          <w:tab w:val="num" w:pos="0"/>
        </w:tabs>
        <w:ind w:left="4168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4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1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08" w:hanging="180"/>
      </w:pPr>
    </w:lvl>
  </w:abstractNum>
  <w:abstractNum w:abstractNumId="22" w15:restartNumberingAfterBreak="0">
    <w:nsid w:val="0000001E"/>
    <w:multiLevelType w:val="multilevel"/>
    <w:tmpl w:val="F7CCCEA0"/>
    <w:name w:val="WW8Num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val="pl-PL"/>
      </w:rPr>
    </w:lvl>
    <w:lvl w:ilvl="1">
      <w:start w:val="1"/>
      <w:numFmt w:val="lowerRoman"/>
      <w:lvlText w:val="(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</w:abstractNum>
  <w:abstractNum w:abstractNumId="23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1"/>
    <w:multiLevelType w:val="singleLevel"/>
    <w:tmpl w:val="6D4C7D30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b w:val="0"/>
        <w:bCs w:val="0"/>
        <w:i w:val="0"/>
        <w:sz w:val="24"/>
        <w:szCs w:val="24"/>
      </w:rPr>
    </w:lvl>
  </w:abstractNum>
  <w:abstractNum w:abstractNumId="25" w15:restartNumberingAfterBreak="0">
    <w:nsid w:val="00000022"/>
    <w:multiLevelType w:val="single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000000"/>
      </w:rPr>
    </w:lvl>
  </w:abstractNum>
  <w:abstractNum w:abstractNumId="26" w15:restartNumberingAfterBreak="0">
    <w:nsid w:val="00000023"/>
    <w:multiLevelType w:val="singleLevel"/>
    <w:tmpl w:val="00000023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7" w15:restartNumberingAfterBreak="0">
    <w:nsid w:val="00000025"/>
    <w:multiLevelType w:val="multilevel"/>
    <w:tmpl w:val="662C2428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4046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Theme="minorHAnsi" w:eastAsia="Times New Roman" w:hAnsiTheme="minorHAnsi" w:cstheme="minorHAnsi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26"/>
    <w:multiLevelType w:val="single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9" w15:restartNumberingAfterBreak="0">
    <w:nsid w:val="013C1244"/>
    <w:multiLevelType w:val="multilevel"/>
    <w:tmpl w:val="B3E26800"/>
    <w:name w:val="WW8Num152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08137F70"/>
    <w:multiLevelType w:val="hybridMultilevel"/>
    <w:tmpl w:val="1610AA6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8539BE"/>
    <w:multiLevelType w:val="hybridMultilevel"/>
    <w:tmpl w:val="CDCE1594"/>
    <w:lvl w:ilvl="0" w:tplc="4C3E3B6E">
      <w:start w:val="1"/>
      <w:numFmt w:val="decimal"/>
      <w:lvlText w:val="%1."/>
      <w:lvlJc w:val="left"/>
      <w:pPr>
        <w:tabs>
          <w:tab w:val="num" w:pos="754"/>
        </w:tabs>
        <w:ind w:left="754" w:hanging="754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1D87091B"/>
    <w:multiLevelType w:val="hybridMultilevel"/>
    <w:tmpl w:val="1610AA6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82245D"/>
    <w:multiLevelType w:val="hybridMultilevel"/>
    <w:tmpl w:val="1610AA6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AB0F02"/>
    <w:multiLevelType w:val="hybridMultilevel"/>
    <w:tmpl w:val="04B02984"/>
    <w:name w:val="WW8Num272"/>
    <w:lvl w:ilvl="0" w:tplc="245C34C2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E65E60"/>
    <w:multiLevelType w:val="multilevel"/>
    <w:tmpl w:val="3DA070AE"/>
    <w:name w:val="WW8Num292"/>
    <w:lvl w:ilvl="0">
      <w:start w:val="2"/>
      <w:numFmt w:val="decimal"/>
      <w:lvlText w:val="%1."/>
      <w:lvlJc w:val="left"/>
      <w:pPr>
        <w:tabs>
          <w:tab w:val="num" w:pos="0"/>
        </w:tabs>
        <w:ind w:left="2548" w:hanging="360"/>
      </w:pPr>
      <w:rPr>
        <w:rFonts w:eastAsia="Century Gothic" w:hint="default"/>
        <w:b w:val="0"/>
        <w:bCs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28" w:hanging="720"/>
      </w:pPr>
      <w:rPr>
        <w:rFonts w:eastAsia="Century Gothic" w:hint="default"/>
        <w:b w:val="0"/>
        <w:bCs w:val="0"/>
        <w:color w:val="000000"/>
      </w:rPr>
    </w:lvl>
    <w:lvl w:ilvl="2">
      <w:start w:val="2"/>
      <w:numFmt w:val="decimal"/>
      <w:lvlText w:val="%3)"/>
      <w:lvlJc w:val="left"/>
      <w:pPr>
        <w:tabs>
          <w:tab w:val="num" w:pos="0"/>
        </w:tabs>
        <w:ind w:left="4168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4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1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8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08" w:hanging="180"/>
      </w:pPr>
      <w:rPr>
        <w:rFonts w:hint="default"/>
      </w:rPr>
    </w:lvl>
  </w:abstractNum>
  <w:abstractNum w:abstractNumId="36" w15:restartNumberingAfterBreak="0">
    <w:nsid w:val="2DA71549"/>
    <w:multiLevelType w:val="hybridMultilevel"/>
    <w:tmpl w:val="1610AA6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1A2F66"/>
    <w:multiLevelType w:val="multilevel"/>
    <w:tmpl w:val="88441FCC"/>
    <w:name w:val="WW8Num1522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374624FA"/>
    <w:multiLevelType w:val="hybridMultilevel"/>
    <w:tmpl w:val="88DCC3A6"/>
    <w:name w:val="WW8Num2922"/>
    <w:lvl w:ilvl="0" w:tplc="77DEF12C">
      <w:start w:val="1"/>
      <w:numFmt w:val="lowerLetter"/>
      <w:lvlText w:val="%1)"/>
      <w:lvlJc w:val="left"/>
      <w:pPr>
        <w:ind w:left="114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921778C"/>
    <w:multiLevelType w:val="hybridMultilevel"/>
    <w:tmpl w:val="5DAC0DC4"/>
    <w:name w:val="WW8Num1524"/>
    <w:lvl w:ilvl="0" w:tplc="F1A043A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6EFEA8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8C5DF4"/>
    <w:multiLevelType w:val="hybridMultilevel"/>
    <w:tmpl w:val="1610AA6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4053E5"/>
    <w:multiLevelType w:val="hybridMultilevel"/>
    <w:tmpl w:val="D556E766"/>
    <w:name w:val="WW8Num153"/>
    <w:lvl w:ilvl="0" w:tplc="62527DC0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11740EF"/>
    <w:multiLevelType w:val="hybridMultilevel"/>
    <w:tmpl w:val="1610AA6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013248"/>
    <w:multiLevelType w:val="hybridMultilevel"/>
    <w:tmpl w:val="4384898A"/>
    <w:name w:val="WW8Num152"/>
    <w:lvl w:ilvl="0" w:tplc="D97E567E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  <w:szCs w:val="24"/>
      </w:rPr>
    </w:lvl>
    <w:lvl w:ilvl="1" w:tplc="B2F86516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DE59AA"/>
    <w:multiLevelType w:val="hybridMultilevel"/>
    <w:tmpl w:val="8ABCF8C2"/>
    <w:lvl w:ilvl="0" w:tplc="DB92E904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3E43D12"/>
    <w:multiLevelType w:val="hybridMultilevel"/>
    <w:tmpl w:val="1610AA6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D80CB9"/>
    <w:multiLevelType w:val="multilevel"/>
    <w:tmpl w:val="AFCEF1F6"/>
    <w:name w:val="WW8Num152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47A25C0D"/>
    <w:multiLevelType w:val="hybridMultilevel"/>
    <w:tmpl w:val="1610AA6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1848D9"/>
    <w:multiLevelType w:val="hybridMultilevel"/>
    <w:tmpl w:val="38CAF100"/>
    <w:lvl w:ilvl="0" w:tplc="BA3AE8EC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B54801"/>
    <w:multiLevelType w:val="hybridMultilevel"/>
    <w:tmpl w:val="1610AA6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9E1BE0"/>
    <w:multiLevelType w:val="hybridMultilevel"/>
    <w:tmpl w:val="1610AA6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2E1107"/>
    <w:multiLevelType w:val="hybridMultilevel"/>
    <w:tmpl w:val="B49432D6"/>
    <w:name w:val="WW8Num1523"/>
    <w:lvl w:ilvl="0" w:tplc="34423E4A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EF26F3"/>
    <w:multiLevelType w:val="hybridMultilevel"/>
    <w:tmpl w:val="DF3CC3B8"/>
    <w:name w:val="WW8Num15242"/>
    <w:lvl w:ilvl="0" w:tplc="77DEF12C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B0B28AD"/>
    <w:multiLevelType w:val="hybridMultilevel"/>
    <w:tmpl w:val="1610AA6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14643C"/>
    <w:multiLevelType w:val="hybridMultilevel"/>
    <w:tmpl w:val="70AA97F8"/>
    <w:name w:val="WW8Num15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DEF12C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48"/>
  </w:num>
  <w:num w:numId="6">
    <w:abstractNumId w:val="33"/>
  </w:num>
  <w:num w:numId="7">
    <w:abstractNumId w:val="47"/>
  </w:num>
  <w:num w:numId="8">
    <w:abstractNumId w:val="40"/>
  </w:num>
  <w:num w:numId="9">
    <w:abstractNumId w:val="50"/>
  </w:num>
  <w:num w:numId="10">
    <w:abstractNumId w:val="49"/>
  </w:num>
  <w:num w:numId="11">
    <w:abstractNumId w:val="45"/>
  </w:num>
  <w:num w:numId="12">
    <w:abstractNumId w:val="30"/>
  </w:num>
  <w:num w:numId="13">
    <w:abstractNumId w:val="42"/>
  </w:num>
  <w:num w:numId="14">
    <w:abstractNumId w:val="32"/>
  </w:num>
  <w:num w:numId="15">
    <w:abstractNumId w:val="53"/>
  </w:num>
  <w:num w:numId="16">
    <w:abstractNumId w:val="31"/>
  </w:num>
  <w:num w:numId="17">
    <w:abstractNumId w:val="4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zNDcxtzA0tzAyMzZU0lEKTi0uzszPAykwqgUA3VVdKywAAAA="/>
  </w:docVars>
  <w:rsids>
    <w:rsidRoot w:val="00CB0F2D"/>
    <w:rsid w:val="0000380D"/>
    <w:rsid w:val="00004DD0"/>
    <w:rsid w:val="00010436"/>
    <w:rsid w:val="000115A9"/>
    <w:rsid w:val="00012104"/>
    <w:rsid w:val="0001274B"/>
    <w:rsid w:val="000137F9"/>
    <w:rsid w:val="00015273"/>
    <w:rsid w:val="00015D22"/>
    <w:rsid w:val="00021178"/>
    <w:rsid w:val="00022574"/>
    <w:rsid w:val="0002438E"/>
    <w:rsid w:val="000246B3"/>
    <w:rsid w:val="00026379"/>
    <w:rsid w:val="00026B84"/>
    <w:rsid w:val="00027D48"/>
    <w:rsid w:val="000301F6"/>
    <w:rsid w:val="00030438"/>
    <w:rsid w:val="0003060C"/>
    <w:rsid w:val="000319AA"/>
    <w:rsid w:val="000343EE"/>
    <w:rsid w:val="000377D1"/>
    <w:rsid w:val="00040142"/>
    <w:rsid w:val="000414C3"/>
    <w:rsid w:val="00043CFA"/>
    <w:rsid w:val="0004459C"/>
    <w:rsid w:val="0004597B"/>
    <w:rsid w:val="00046789"/>
    <w:rsid w:val="00046C79"/>
    <w:rsid w:val="000540D7"/>
    <w:rsid w:val="000548B9"/>
    <w:rsid w:val="00055240"/>
    <w:rsid w:val="00055379"/>
    <w:rsid w:val="000576A6"/>
    <w:rsid w:val="000606CF"/>
    <w:rsid w:val="000671EA"/>
    <w:rsid w:val="00074CA1"/>
    <w:rsid w:val="00076EA1"/>
    <w:rsid w:val="0007710E"/>
    <w:rsid w:val="00077AB0"/>
    <w:rsid w:val="00077CF6"/>
    <w:rsid w:val="00080C02"/>
    <w:rsid w:val="00083607"/>
    <w:rsid w:val="000865AE"/>
    <w:rsid w:val="00090D86"/>
    <w:rsid w:val="00091F1B"/>
    <w:rsid w:val="00092742"/>
    <w:rsid w:val="00096CF7"/>
    <w:rsid w:val="000976E2"/>
    <w:rsid w:val="00097B83"/>
    <w:rsid w:val="000A5327"/>
    <w:rsid w:val="000A5B6D"/>
    <w:rsid w:val="000B0766"/>
    <w:rsid w:val="000B3F2A"/>
    <w:rsid w:val="000B46C2"/>
    <w:rsid w:val="000C1C05"/>
    <w:rsid w:val="000C424C"/>
    <w:rsid w:val="000C509C"/>
    <w:rsid w:val="000C646C"/>
    <w:rsid w:val="000D0BFE"/>
    <w:rsid w:val="000D22E2"/>
    <w:rsid w:val="000D2709"/>
    <w:rsid w:val="000D2789"/>
    <w:rsid w:val="000D3E42"/>
    <w:rsid w:val="000E2127"/>
    <w:rsid w:val="000E4718"/>
    <w:rsid w:val="000E4B37"/>
    <w:rsid w:val="000E64AF"/>
    <w:rsid w:val="000F0015"/>
    <w:rsid w:val="000F0CEF"/>
    <w:rsid w:val="000F1F8E"/>
    <w:rsid w:val="000F4BC9"/>
    <w:rsid w:val="000F4D76"/>
    <w:rsid w:val="001003A7"/>
    <w:rsid w:val="00102D15"/>
    <w:rsid w:val="0010496A"/>
    <w:rsid w:val="00105E83"/>
    <w:rsid w:val="00106381"/>
    <w:rsid w:val="00107B32"/>
    <w:rsid w:val="0011012D"/>
    <w:rsid w:val="001109A7"/>
    <w:rsid w:val="00110A78"/>
    <w:rsid w:val="00110FCB"/>
    <w:rsid w:val="001129F6"/>
    <w:rsid w:val="00112B34"/>
    <w:rsid w:val="00113CAF"/>
    <w:rsid w:val="0011417F"/>
    <w:rsid w:val="00123066"/>
    <w:rsid w:val="00123938"/>
    <w:rsid w:val="0013043D"/>
    <w:rsid w:val="00130B36"/>
    <w:rsid w:val="001333EB"/>
    <w:rsid w:val="001343F0"/>
    <w:rsid w:val="0013468B"/>
    <w:rsid w:val="001356B8"/>
    <w:rsid w:val="001374DF"/>
    <w:rsid w:val="001376E4"/>
    <w:rsid w:val="0013778C"/>
    <w:rsid w:val="00140FA7"/>
    <w:rsid w:val="00141878"/>
    <w:rsid w:val="00141901"/>
    <w:rsid w:val="00143596"/>
    <w:rsid w:val="00145AEA"/>
    <w:rsid w:val="001475A2"/>
    <w:rsid w:val="001508D2"/>
    <w:rsid w:val="0015439A"/>
    <w:rsid w:val="00155678"/>
    <w:rsid w:val="001562FD"/>
    <w:rsid w:val="001575C6"/>
    <w:rsid w:val="00160551"/>
    <w:rsid w:val="001615E7"/>
    <w:rsid w:val="00161761"/>
    <w:rsid w:val="00162819"/>
    <w:rsid w:val="00162EA3"/>
    <w:rsid w:val="001637A1"/>
    <w:rsid w:val="0017229E"/>
    <w:rsid w:val="00175EC8"/>
    <w:rsid w:val="00175FB8"/>
    <w:rsid w:val="001768E7"/>
    <w:rsid w:val="00176CA4"/>
    <w:rsid w:val="001814ED"/>
    <w:rsid w:val="001823F9"/>
    <w:rsid w:val="00183581"/>
    <w:rsid w:val="00183CFA"/>
    <w:rsid w:val="001856F8"/>
    <w:rsid w:val="00185F46"/>
    <w:rsid w:val="00186538"/>
    <w:rsid w:val="001878DD"/>
    <w:rsid w:val="00191970"/>
    <w:rsid w:val="00191F15"/>
    <w:rsid w:val="00192B6A"/>
    <w:rsid w:val="00193156"/>
    <w:rsid w:val="00195A1C"/>
    <w:rsid w:val="00196BE6"/>
    <w:rsid w:val="00197503"/>
    <w:rsid w:val="0019754B"/>
    <w:rsid w:val="00197F9E"/>
    <w:rsid w:val="001A5D26"/>
    <w:rsid w:val="001A6207"/>
    <w:rsid w:val="001A6FC3"/>
    <w:rsid w:val="001A7453"/>
    <w:rsid w:val="001B02E7"/>
    <w:rsid w:val="001B1F1F"/>
    <w:rsid w:val="001B2B3E"/>
    <w:rsid w:val="001B3F8A"/>
    <w:rsid w:val="001B4173"/>
    <w:rsid w:val="001B4606"/>
    <w:rsid w:val="001B7158"/>
    <w:rsid w:val="001B7303"/>
    <w:rsid w:val="001C1CDF"/>
    <w:rsid w:val="001C26BF"/>
    <w:rsid w:val="001C2B22"/>
    <w:rsid w:val="001C3446"/>
    <w:rsid w:val="001C5A99"/>
    <w:rsid w:val="001C611F"/>
    <w:rsid w:val="001C6E30"/>
    <w:rsid w:val="001C6FC3"/>
    <w:rsid w:val="001D29E3"/>
    <w:rsid w:val="001D55C5"/>
    <w:rsid w:val="001D58CC"/>
    <w:rsid w:val="001E0408"/>
    <w:rsid w:val="001E0A84"/>
    <w:rsid w:val="001E1F46"/>
    <w:rsid w:val="001E3889"/>
    <w:rsid w:val="001E5227"/>
    <w:rsid w:val="001E540E"/>
    <w:rsid w:val="001E6958"/>
    <w:rsid w:val="001E6D9D"/>
    <w:rsid w:val="001F0264"/>
    <w:rsid w:val="001F095C"/>
    <w:rsid w:val="001F16F4"/>
    <w:rsid w:val="001F2AC8"/>
    <w:rsid w:val="001F7F59"/>
    <w:rsid w:val="00204BB2"/>
    <w:rsid w:val="00204E70"/>
    <w:rsid w:val="002068B2"/>
    <w:rsid w:val="00211350"/>
    <w:rsid w:val="0021328C"/>
    <w:rsid w:val="00216814"/>
    <w:rsid w:val="00222AEF"/>
    <w:rsid w:val="0022342A"/>
    <w:rsid w:val="0022568A"/>
    <w:rsid w:val="00235B1D"/>
    <w:rsid w:val="00236850"/>
    <w:rsid w:val="0024072B"/>
    <w:rsid w:val="00241219"/>
    <w:rsid w:val="00241FFE"/>
    <w:rsid w:val="002427AA"/>
    <w:rsid w:val="002454EC"/>
    <w:rsid w:val="002455BF"/>
    <w:rsid w:val="002472D9"/>
    <w:rsid w:val="00250017"/>
    <w:rsid w:val="0025005A"/>
    <w:rsid w:val="00251029"/>
    <w:rsid w:val="00251EC9"/>
    <w:rsid w:val="00252307"/>
    <w:rsid w:val="002523E0"/>
    <w:rsid w:val="00253684"/>
    <w:rsid w:val="00254215"/>
    <w:rsid w:val="002544D1"/>
    <w:rsid w:val="002612D9"/>
    <w:rsid w:val="00261E2D"/>
    <w:rsid w:val="002639AD"/>
    <w:rsid w:val="00263C15"/>
    <w:rsid w:val="00264240"/>
    <w:rsid w:val="00266CE0"/>
    <w:rsid w:val="00267BCD"/>
    <w:rsid w:val="0027079F"/>
    <w:rsid w:val="00270EDD"/>
    <w:rsid w:val="00271F5F"/>
    <w:rsid w:val="002726F4"/>
    <w:rsid w:val="00274107"/>
    <w:rsid w:val="00275B22"/>
    <w:rsid w:val="002766C9"/>
    <w:rsid w:val="002818BC"/>
    <w:rsid w:val="0028263C"/>
    <w:rsid w:val="002844BE"/>
    <w:rsid w:val="00285C1F"/>
    <w:rsid w:val="002861B2"/>
    <w:rsid w:val="00293A3B"/>
    <w:rsid w:val="00294483"/>
    <w:rsid w:val="00294E13"/>
    <w:rsid w:val="00297050"/>
    <w:rsid w:val="002A0B6D"/>
    <w:rsid w:val="002A54B1"/>
    <w:rsid w:val="002B0C6D"/>
    <w:rsid w:val="002B15EB"/>
    <w:rsid w:val="002B1E54"/>
    <w:rsid w:val="002B3839"/>
    <w:rsid w:val="002B3F57"/>
    <w:rsid w:val="002B419B"/>
    <w:rsid w:val="002B4CC1"/>
    <w:rsid w:val="002B5E62"/>
    <w:rsid w:val="002B7C20"/>
    <w:rsid w:val="002C04A5"/>
    <w:rsid w:val="002C316B"/>
    <w:rsid w:val="002C6162"/>
    <w:rsid w:val="002C69E9"/>
    <w:rsid w:val="002C73BB"/>
    <w:rsid w:val="002D07BC"/>
    <w:rsid w:val="002D0E7E"/>
    <w:rsid w:val="002D1AFA"/>
    <w:rsid w:val="002D2C27"/>
    <w:rsid w:val="002D2D2B"/>
    <w:rsid w:val="002D4918"/>
    <w:rsid w:val="002D4B3F"/>
    <w:rsid w:val="002D6541"/>
    <w:rsid w:val="002E04FF"/>
    <w:rsid w:val="002E153F"/>
    <w:rsid w:val="002E17B3"/>
    <w:rsid w:val="002E30D2"/>
    <w:rsid w:val="002E36C4"/>
    <w:rsid w:val="002E434A"/>
    <w:rsid w:val="002E4DF5"/>
    <w:rsid w:val="002E52FA"/>
    <w:rsid w:val="002E7651"/>
    <w:rsid w:val="002F1E21"/>
    <w:rsid w:val="00300CB4"/>
    <w:rsid w:val="003027E7"/>
    <w:rsid w:val="00302D97"/>
    <w:rsid w:val="003055A6"/>
    <w:rsid w:val="00311EE2"/>
    <w:rsid w:val="00315503"/>
    <w:rsid w:val="00317323"/>
    <w:rsid w:val="00317EE4"/>
    <w:rsid w:val="00320111"/>
    <w:rsid w:val="0032267E"/>
    <w:rsid w:val="00323FE9"/>
    <w:rsid w:val="003253F6"/>
    <w:rsid w:val="00326E96"/>
    <w:rsid w:val="00327223"/>
    <w:rsid w:val="003311C7"/>
    <w:rsid w:val="0033121A"/>
    <w:rsid w:val="003316F0"/>
    <w:rsid w:val="00331ACF"/>
    <w:rsid w:val="0033777B"/>
    <w:rsid w:val="003401A5"/>
    <w:rsid w:val="003425AD"/>
    <w:rsid w:val="00344EC0"/>
    <w:rsid w:val="003465E7"/>
    <w:rsid w:val="0035088B"/>
    <w:rsid w:val="00350AF2"/>
    <w:rsid w:val="00356EF0"/>
    <w:rsid w:val="00364B16"/>
    <w:rsid w:val="00364B76"/>
    <w:rsid w:val="003661ED"/>
    <w:rsid w:val="003664D3"/>
    <w:rsid w:val="003672A2"/>
    <w:rsid w:val="00372D5F"/>
    <w:rsid w:val="00372EC9"/>
    <w:rsid w:val="00373AE6"/>
    <w:rsid w:val="0037510E"/>
    <w:rsid w:val="003769D6"/>
    <w:rsid w:val="0038474B"/>
    <w:rsid w:val="0038755D"/>
    <w:rsid w:val="00387FD0"/>
    <w:rsid w:val="003909F0"/>
    <w:rsid w:val="003935BE"/>
    <w:rsid w:val="003941C5"/>
    <w:rsid w:val="0039461C"/>
    <w:rsid w:val="00394D31"/>
    <w:rsid w:val="003961F2"/>
    <w:rsid w:val="003A3D10"/>
    <w:rsid w:val="003A6BC9"/>
    <w:rsid w:val="003B0E07"/>
    <w:rsid w:val="003B2C72"/>
    <w:rsid w:val="003B3B3E"/>
    <w:rsid w:val="003B65E3"/>
    <w:rsid w:val="003B75E9"/>
    <w:rsid w:val="003C08BB"/>
    <w:rsid w:val="003C1676"/>
    <w:rsid w:val="003C34CD"/>
    <w:rsid w:val="003C353D"/>
    <w:rsid w:val="003C38E9"/>
    <w:rsid w:val="003C508E"/>
    <w:rsid w:val="003C5C3B"/>
    <w:rsid w:val="003C727B"/>
    <w:rsid w:val="003C7682"/>
    <w:rsid w:val="003D56D6"/>
    <w:rsid w:val="003D633D"/>
    <w:rsid w:val="003D6FDB"/>
    <w:rsid w:val="003E0051"/>
    <w:rsid w:val="003E086C"/>
    <w:rsid w:val="003E1D5D"/>
    <w:rsid w:val="003E560B"/>
    <w:rsid w:val="003E574F"/>
    <w:rsid w:val="003F1ABA"/>
    <w:rsid w:val="003F3F97"/>
    <w:rsid w:val="003F4F04"/>
    <w:rsid w:val="00402D29"/>
    <w:rsid w:val="00404053"/>
    <w:rsid w:val="00405FB1"/>
    <w:rsid w:val="0040745A"/>
    <w:rsid w:val="00410562"/>
    <w:rsid w:val="0041114D"/>
    <w:rsid w:val="00412DAC"/>
    <w:rsid w:val="004148C3"/>
    <w:rsid w:val="00415209"/>
    <w:rsid w:val="004169FD"/>
    <w:rsid w:val="00417192"/>
    <w:rsid w:val="00420500"/>
    <w:rsid w:val="00425D9E"/>
    <w:rsid w:val="004323EA"/>
    <w:rsid w:val="00434AA6"/>
    <w:rsid w:val="00440392"/>
    <w:rsid w:val="0044249F"/>
    <w:rsid w:val="00443605"/>
    <w:rsid w:val="004501FB"/>
    <w:rsid w:val="00450CAF"/>
    <w:rsid w:val="00451AF9"/>
    <w:rsid w:val="00452AF2"/>
    <w:rsid w:val="00452E3D"/>
    <w:rsid w:val="00454990"/>
    <w:rsid w:val="00456174"/>
    <w:rsid w:val="004568A3"/>
    <w:rsid w:val="0046191A"/>
    <w:rsid w:val="004632A3"/>
    <w:rsid w:val="004649C0"/>
    <w:rsid w:val="0046536D"/>
    <w:rsid w:val="00466563"/>
    <w:rsid w:val="00467702"/>
    <w:rsid w:val="00472750"/>
    <w:rsid w:val="004732F5"/>
    <w:rsid w:val="00474A1A"/>
    <w:rsid w:val="0047570D"/>
    <w:rsid w:val="004758D3"/>
    <w:rsid w:val="00481923"/>
    <w:rsid w:val="0049515E"/>
    <w:rsid w:val="0049548F"/>
    <w:rsid w:val="00495A98"/>
    <w:rsid w:val="00496AC2"/>
    <w:rsid w:val="004A10B9"/>
    <w:rsid w:val="004A7483"/>
    <w:rsid w:val="004B03BC"/>
    <w:rsid w:val="004B0F45"/>
    <w:rsid w:val="004B51D6"/>
    <w:rsid w:val="004B57D1"/>
    <w:rsid w:val="004B64F3"/>
    <w:rsid w:val="004C175D"/>
    <w:rsid w:val="004C49D8"/>
    <w:rsid w:val="004C6920"/>
    <w:rsid w:val="004D08D4"/>
    <w:rsid w:val="004D0B4C"/>
    <w:rsid w:val="004D1F01"/>
    <w:rsid w:val="004D2624"/>
    <w:rsid w:val="004D2EA8"/>
    <w:rsid w:val="004D5076"/>
    <w:rsid w:val="004D5331"/>
    <w:rsid w:val="004D7044"/>
    <w:rsid w:val="004E3002"/>
    <w:rsid w:val="004E4463"/>
    <w:rsid w:val="004E7419"/>
    <w:rsid w:val="004E7717"/>
    <w:rsid w:val="004F099D"/>
    <w:rsid w:val="004F0FBB"/>
    <w:rsid w:val="004F1354"/>
    <w:rsid w:val="004F304D"/>
    <w:rsid w:val="004F4836"/>
    <w:rsid w:val="004F6D1E"/>
    <w:rsid w:val="004F792C"/>
    <w:rsid w:val="00502E00"/>
    <w:rsid w:val="005034DC"/>
    <w:rsid w:val="005040D3"/>
    <w:rsid w:val="00504455"/>
    <w:rsid w:val="00504C27"/>
    <w:rsid w:val="005135AA"/>
    <w:rsid w:val="00513BE5"/>
    <w:rsid w:val="00514385"/>
    <w:rsid w:val="00515335"/>
    <w:rsid w:val="005226AB"/>
    <w:rsid w:val="005247F3"/>
    <w:rsid w:val="00524C5B"/>
    <w:rsid w:val="00525CE2"/>
    <w:rsid w:val="00525DFA"/>
    <w:rsid w:val="00527170"/>
    <w:rsid w:val="00527AC3"/>
    <w:rsid w:val="00530BA0"/>
    <w:rsid w:val="00531923"/>
    <w:rsid w:val="00533A6F"/>
    <w:rsid w:val="005353AA"/>
    <w:rsid w:val="005363CB"/>
    <w:rsid w:val="00536C99"/>
    <w:rsid w:val="00536D25"/>
    <w:rsid w:val="005429BF"/>
    <w:rsid w:val="00542F85"/>
    <w:rsid w:val="00546793"/>
    <w:rsid w:val="005471A2"/>
    <w:rsid w:val="00547451"/>
    <w:rsid w:val="0055083D"/>
    <w:rsid w:val="00551256"/>
    <w:rsid w:val="0055346C"/>
    <w:rsid w:val="0055388D"/>
    <w:rsid w:val="00554730"/>
    <w:rsid w:val="00554EFF"/>
    <w:rsid w:val="00555FE5"/>
    <w:rsid w:val="005563F2"/>
    <w:rsid w:val="005568D8"/>
    <w:rsid w:val="005573E5"/>
    <w:rsid w:val="0056152C"/>
    <w:rsid w:val="00561DDA"/>
    <w:rsid w:val="00564CAC"/>
    <w:rsid w:val="00565EF2"/>
    <w:rsid w:val="0056613E"/>
    <w:rsid w:val="00572AD1"/>
    <w:rsid w:val="005814DC"/>
    <w:rsid w:val="00582597"/>
    <w:rsid w:val="0058375C"/>
    <w:rsid w:val="0058526E"/>
    <w:rsid w:val="00587034"/>
    <w:rsid w:val="00590780"/>
    <w:rsid w:val="00597C77"/>
    <w:rsid w:val="005A0A64"/>
    <w:rsid w:val="005A26A0"/>
    <w:rsid w:val="005A3863"/>
    <w:rsid w:val="005A3DA2"/>
    <w:rsid w:val="005A7878"/>
    <w:rsid w:val="005B2295"/>
    <w:rsid w:val="005B3948"/>
    <w:rsid w:val="005B4D65"/>
    <w:rsid w:val="005B50B3"/>
    <w:rsid w:val="005B6181"/>
    <w:rsid w:val="005C308D"/>
    <w:rsid w:val="005C454A"/>
    <w:rsid w:val="005C47AC"/>
    <w:rsid w:val="005D2C57"/>
    <w:rsid w:val="005D39D4"/>
    <w:rsid w:val="005D6E48"/>
    <w:rsid w:val="005D77FD"/>
    <w:rsid w:val="005D7F81"/>
    <w:rsid w:val="005E0771"/>
    <w:rsid w:val="005E2F41"/>
    <w:rsid w:val="005E3B32"/>
    <w:rsid w:val="005E40F7"/>
    <w:rsid w:val="005E49B1"/>
    <w:rsid w:val="005E5C38"/>
    <w:rsid w:val="005E729C"/>
    <w:rsid w:val="005E7D4A"/>
    <w:rsid w:val="005F3AC7"/>
    <w:rsid w:val="005F48EA"/>
    <w:rsid w:val="005F606E"/>
    <w:rsid w:val="0060057F"/>
    <w:rsid w:val="006023C1"/>
    <w:rsid w:val="00603FE5"/>
    <w:rsid w:val="00605FBB"/>
    <w:rsid w:val="00606685"/>
    <w:rsid w:val="00607928"/>
    <w:rsid w:val="00611E6C"/>
    <w:rsid w:val="0061424B"/>
    <w:rsid w:val="00614836"/>
    <w:rsid w:val="00614854"/>
    <w:rsid w:val="00615419"/>
    <w:rsid w:val="00615FD9"/>
    <w:rsid w:val="00616032"/>
    <w:rsid w:val="0061708B"/>
    <w:rsid w:val="0061750F"/>
    <w:rsid w:val="006253F4"/>
    <w:rsid w:val="006321EF"/>
    <w:rsid w:val="00635296"/>
    <w:rsid w:val="00635BA3"/>
    <w:rsid w:val="00644A5A"/>
    <w:rsid w:val="00647645"/>
    <w:rsid w:val="00651E3A"/>
    <w:rsid w:val="00652A09"/>
    <w:rsid w:val="00652B41"/>
    <w:rsid w:val="006558D5"/>
    <w:rsid w:val="00657C9D"/>
    <w:rsid w:val="00660298"/>
    <w:rsid w:val="00660B17"/>
    <w:rsid w:val="0066103B"/>
    <w:rsid w:val="00662B1F"/>
    <w:rsid w:val="00663FDF"/>
    <w:rsid w:val="00664490"/>
    <w:rsid w:val="00664497"/>
    <w:rsid w:val="00664D1B"/>
    <w:rsid w:val="00667078"/>
    <w:rsid w:val="006676B4"/>
    <w:rsid w:val="00667AA6"/>
    <w:rsid w:val="00672DC1"/>
    <w:rsid w:val="00675CAF"/>
    <w:rsid w:val="00675E59"/>
    <w:rsid w:val="00677126"/>
    <w:rsid w:val="00677C51"/>
    <w:rsid w:val="00681BBD"/>
    <w:rsid w:val="00682707"/>
    <w:rsid w:val="00682AA9"/>
    <w:rsid w:val="00684803"/>
    <w:rsid w:val="006856B8"/>
    <w:rsid w:val="00686600"/>
    <w:rsid w:val="006953CE"/>
    <w:rsid w:val="00697003"/>
    <w:rsid w:val="006A0355"/>
    <w:rsid w:val="006A0B7D"/>
    <w:rsid w:val="006A0F13"/>
    <w:rsid w:val="006A247C"/>
    <w:rsid w:val="006A2864"/>
    <w:rsid w:val="006A41C5"/>
    <w:rsid w:val="006A481A"/>
    <w:rsid w:val="006A5CF3"/>
    <w:rsid w:val="006B10C3"/>
    <w:rsid w:val="006B3B4D"/>
    <w:rsid w:val="006B43E0"/>
    <w:rsid w:val="006B44A3"/>
    <w:rsid w:val="006B6E61"/>
    <w:rsid w:val="006C2A17"/>
    <w:rsid w:val="006C2EF9"/>
    <w:rsid w:val="006C48A4"/>
    <w:rsid w:val="006C5003"/>
    <w:rsid w:val="006C5630"/>
    <w:rsid w:val="006C5983"/>
    <w:rsid w:val="006D0F80"/>
    <w:rsid w:val="006D1DA3"/>
    <w:rsid w:val="006D2B3E"/>
    <w:rsid w:val="006D3B3F"/>
    <w:rsid w:val="006D4636"/>
    <w:rsid w:val="006D7726"/>
    <w:rsid w:val="006D7FFC"/>
    <w:rsid w:val="006E342D"/>
    <w:rsid w:val="006E34AB"/>
    <w:rsid w:val="006E60DA"/>
    <w:rsid w:val="006E6B25"/>
    <w:rsid w:val="006E7659"/>
    <w:rsid w:val="006F0696"/>
    <w:rsid w:val="006F2714"/>
    <w:rsid w:val="006F42E3"/>
    <w:rsid w:val="006F463E"/>
    <w:rsid w:val="006F4958"/>
    <w:rsid w:val="006F5092"/>
    <w:rsid w:val="0070149F"/>
    <w:rsid w:val="00701623"/>
    <w:rsid w:val="00701B9C"/>
    <w:rsid w:val="007033EF"/>
    <w:rsid w:val="00703509"/>
    <w:rsid w:val="007036B2"/>
    <w:rsid w:val="007061E6"/>
    <w:rsid w:val="00706B1B"/>
    <w:rsid w:val="00707A75"/>
    <w:rsid w:val="007121D4"/>
    <w:rsid w:val="00712FAD"/>
    <w:rsid w:val="00713BF5"/>
    <w:rsid w:val="00714655"/>
    <w:rsid w:val="00715F9E"/>
    <w:rsid w:val="007160E5"/>
    <w:rsid w:val="00722D80"/>
    <w:rsid w:val="007241DE"/>
    <w:rsid w:val="0072461C"/>
    <w:rsid w:val="00725384"/>
    <w:rsid w:val="00725536"/>
    <w:rsid w:val="007264B7"/>
    <w:rsid w:val="0072756F"/>
    <w:rsid w:val="007311C8"/>
    <w:rsid w:val="00732C85"/>
    <w:rsid w:val="0073432A"/>
    <w:rsid w:val="00734B43"/>
    <w:rsid w:val="00735FE9"/>
    <w:rsid w:val="00740CF9"/>
    <w:rsid w:val="007410D7"/>
    <w:rsid w:val="00747E08"/>
    <w:rsid w:val="0075095C"/>
    <w:rsid w:val="00750D5A"/>
    <w:rsid w:val="00752E3B"/>
    <w:rsid w:val="00753A9F"/>
    <w:rsid w:val="007549A7"/>
    <w:rsid w:val="00756DF9"/>
    <w:rsid w:val="007615C6"/>
    <w:rsid w:val="007678D3"/>
    <w:rsid w:val="007733AF"/>
    <w:rsid w:val="00777B76"/>
    <w:rsid w:val="00781887"/>
    <w:rsid w:val="00782A51"/>
    <w:rsid w:val="007879BB"/>
    <w:rsid w:val="00791645"/>
    <w:rsid w:val="00794332"/>
    <w:rsid w:val="007950DE"/>
    <w:rsid w:val="0079560F"/>
    <w:rsid w:val="007A159D"/>
    <w:rsid w:val="007A2DAB"/>
    <w:rsid w:val="007A2FDB"/>
    <w:rsid w:val="007A3220"/>
    <w:rsid w:val="007A4317"/>
    <w:rsid w:val="007A686B"/>
    <w:rsid w:val="007A6FBF"/>
    <w:rsid w:val="007A7345"/>
    <w:rsid w:val="007B1879"/>
    <w:rsid w:val="007B24A2"/>
    <w:rsid w:val="007B2883"/>
    <w:rsid w:val="007B2BF5"/>
    <w:rsid w:val="007C06C8"/>
    <w:rsid w:val="007C3159"/>
    <w:rsid w:val="007C39D3"/>
    <w:rsid w:val="007C41A7"/>
    <w:rsid w:val="007C67BF"/>
    <w:rsid w:val="007C6BEA"/>
    <w:rsid w:val="007D018E"/>
    <w:rsid w:val="007D155F"/>
    <w:rsid w:val="007D19EC"/>
    <w:rsid w:val="007D464D"/>
    <w:rsid w:val="007D68A0"/>
    <w:rsid w:val="007D7DD0"/>
    <w:rsid w:val="007E5E44"/>
    <w:rsid w:val="007F0E47"/>
    <w:rsid w:val="007F351F"/>
    <w:rsid w:val="007F67A5"/>
    <w:rsid w:val="0080170C"/>
    <w:rsid w:val="008023F6"/>
    <w:rsid w:val="0080259E"/>
    <w:rsid w:val="00802E50"/>
    <w:rsid w:val="00803B00"/>
    <w:rsid w:val="0080441F"/>
    <w:rsid w:val="00805A0C"/>
    <w:rsid w:val="00807668"/>
    <w:rsid w:val="00807790"/>
    <w:rsid w:val="0081093D"/>
    <w:rsid w:val="00811B67"/>
    <w:rsid w:val="00812332"/>
    <w:rsid w:val="00817592"/>
    <w:rsid w:val="00817BD9"/>
    <w:rsid w:val="00822ACB"/>
    <w:rsid w:val="00824C65"/>
    <w:rsid w:val="00825ABF"/>
    <w:rsid w:val="0082625F"/>
    <w:rsid w:val="0082760E"/>
    <w:rsid w:val="00830265"/>
    <w:rsid w:val="00831E34"/>
    <w:rsid w:val="00832214"/>
    <w:rsid w:val="00834554"/>
    <w:rsid w:val="00841228"/>
    <w:rsid w:val="00841FAF"/>
    <w:rsid w:val="00842003"/>
    <w:rsid w:val="008427BE"/>
    <w:rsid w:val="00842EF8"/>
    <w:rsid w:val="00843476"/>
    <w:rsid w:val="008449F9"/>
    <w:rsid w:val="008461E2"/>
    <w:rsid w:val="00854542"/>
    <w:rsid w:val="0085656F"/>
    <w:rsid w:val="008618B1"/>
    <w:rsid w:val="00865028"/>
    <w:rsid w:val="008657AE"/>
    <w:rsid w:val="00865FE7"/>
    <w:rsid w:val="00866640"/>
    <w:rsid w:val="00866BA0"/>
    <w:rsid w:val="00866DB9"/>
    <w:rsid w:val="00867848"/>
    <w:rsid w:val="008722E9"/>
    <w:rsid w:val="008730F4"/>
    <w:rsid w:val="00873B24"/>
    <w:rsid w:val="00880B60"/>
    <w:rsid w:val="00883D30"/>
    <w:rsid w:val="00884CE7"/>
    <w:rsid w:val="00885C4D"/>
    <w:rsid w:val="00894694"/>
    <w:rsid w:val="0089660E"/>
    <w:rsid w:val="00896DB5"/>
    <w:rsid w:val="00897AF5"/>
    <w:rsid w:val="008A086D"/>
    <w:rsid w:val="008A1994"/>
    <w:rsid w:val="008A20C5"/>
    <w:rsid w:val="008A2656"/>
    <w:rsid w:val="008A3999"/>
    <w:rsid w:val="008A7998"/>
    <w:rsid w:val="008A7AFB"/>
    <w:rsid w:val="008B15D9"/>
    <w:rsid w:val="008B31BF"/>
    <w:rsid w:val="008B6F22"/>
    <w:rsid w:val="008C1FF2"/>
    <w:rsid w:val="008C47D2"/>
    <w:rsid w:val="008C5759"/>
    <w:rsid w:val="008C5925"/>
    <w:rsid w:val="008C72F0"/>
    <w:rsid w:val="008D0B8F"/>
    <w:rsid w:val="008D197E"/>
    <w:rsid w:val="008D309A"/>
    <w:rsid w:val="008D53A8"/>
    <w:rsid w:val="008D598D"/>
    <w:rsid w:val="008D5F0B"/>
    <w:rsid w:val="008E4068"/>
    <w:rsid w:val="008E733A"/>
    <w:rsid w:val="008F115D"/>
    <w:rsid w:val="008F19E0"/>
    <w:rsid w:val="008F4E5C"/>
    <w:rsid w:val="008F5617"/>
    <w:rsid w:val="008F6AC5"/>
    <w:rsid w:val="008F795F"/>
    <w:rsid w:val="009040A5"/>
    <w:rsid w:val="0090581B"/>
    <w:rsid w:val="00912104"/>
    <w:rsid w:val="00912FA3"/>
    <w:rsid w:val="00914A10"/>
    <w:rsid w:val="00921ECD"/>
    <w:rsid w:val="00924DD0"/>
    <w:rsid w:val="00926E0C"/>
    <w:rsid w:val="0092700A"/>
    <w:rsid w:val="0092795E"/>
    <w:rsid w:val="00931431"/>
    <w:rsid w:val="00931BA6"/>
    <w:rsid w:val="00931E60"/>
    <w:rsid w:val="00933F4E"/>
    <w:rsid w:val="00934445"/>
    <w:rsid w:val="00936246"/>
    <w:rsid w:val="0094266A"/>
    <w:rsid w:val="009442F4"/>
    <w:rsid w:val="009446F5"/>
    <w:rsid w:val="00944EFC"/>
    <w:rsid w:val="00946412"/>
    <w:rsid w:val="00947D2F"/>
    <w:rsid w:val="009508AA"/>
    <w:rsid w:val="0095333E"/>
    <w:rsid w:val="0095406A"/>
    <w:rsid w:val="009574BA"/>
    <w:rsid w:val="00960A19"/>
    <w:rsid w:val="0096188E"/>
    <w:rsid w:val="00963BD2"/>
    <w:rsid w:val="00964F31"/>
    <w:rsid w:val="00966933"/>
    <w:rsid w:val="0096705C"/>
    <w:rsid w:val="0097457D"/>
    <w:rsid w:val="00976C6A"/>
    <w:rsid w:val="00977772"/>
    <w:rsid w:val="00980E02"/>
    <w:rsid w:val="009811A4"/>
    <w:rsid w:val="009877DF"/>
    <w:rsid w:val="00992B88"/>
    <w:rsid w:val="00994598"/>
    <w:rsid w:val="00996CEB"/>
    <w:rsid w:val="009976D2"/>
    <w:rsid w:val="009A7147"/>
    <w:rsid w:val="009A7E4D"/>
    <w:rsid w:val="009A7FAD"/>
    <w:rsid w:val="009B0A84"/>
    <w:rsid w:val="009B44C8"/>
    <w:rsid w:val="009B45D1"/>
    <w:rsid w:val="009B5506"/>
    <w:rsid w:val="009B7638"/>
    <w:rsid w:val="009B7B96"/>
    <w:rsid w:val="009C3B51"/>
    <w:rsid w:val="009C6224"/>
    <w:rsid w:val="009C78A9"/>
    <w:rsid w:val="009D0D5E"/>
    <w:rsid w:val="009D19ED"/>
    <w:rsid w:val="009D22B3"/>
    <w:rsid w:val="009D2B0B"/>
    <w:rsid w:val="009D3E1A"/>
    <w:rsid w:val="009D7C2F"/>
    <w:rsid w:val="009D7E86"/>
    <w:rsid w:val="009E2A24"/>
    <w:rsid w:val="009E334D"/>
    <w:rsid w:val="009E5522"/>
    <w:rsid w:val="009E6BD6"/>
    <w:rsid w:val="009E7894"/>
    <w:rsid w:val="009F0108"/>
    <w:rsid w:val="009F19D4"/>
    <w:rsid w:val="009F53FC"/>
    <w:rsid w:val="009F5FBD"/>
    <w:rsid w:val="009F74F2"/>
    <w:rsid w:val="00A00EB4"/>
    <w:rsid w:val="00A01433"/>
    <w:rsid w:val="00A03B34"/>
    <w:rsid w:val="00A040D9"/>
    <w:rsid w:val="00A054DF"/>
    <w:rsid w:val="00A05A38"/>
    <w:rsid w:val="00A07B29"/>
    <w:rsid w:val="00A12C60"/>
    <w:rsid w:val="00A13E73"/>
    <w:rsid w:val="00A21757"/>
    <w:rsid w:val="00A22AF9"/>
    <w:rsid w:val="00A233DF"/>
    <w:rsid w:val="00A25406"/>
    <w:rsid w:val="00A33A5A"/>
    <w:rsid w:val="00A33E58"/>
    <w:rsid w:val="00A35967"/>
    <w:rsid w:val="00A35B79"/>
    <w:rsid w:val="00A364C1"/>
    <w:rsid w:val="00A417A1"/>
    <w:rsid w:val="00A41D14"/>
    <w:rsid w:val="00A50CF1"/>
    <w:rsid w:val="00A5128D"/>
    <w:rsid w:val="00A54067"/>
    <w:rsid w:val="00A6165D"/>
    <w:rsid w:val="00A61870"/>
    <w:rsid w:val="00A61929"/>
    <w:rsid w:val="00A63709"/>
    <w:rsid w:val="00A64A64"/>
    <w:rsid w:val="00A65BC2"/>
    <w:rsid w:val="00A66BBD"/>
    <w:rsid w:val="00A6715E"/>
    <w:rsid w:val="00A6743F"/>
    <w:rsid w:val="00A7772D"/>
    <w:rsid w:val="00A81566"/>
    <w:rsid w:val="00A81AA0"/>
    <w:rsid w:val="00A83718"/>
    <w:rsid w:val="00A83E85"/>
    <w:rsid w:val="00A84249"/>
    <w:rsid w:val="00A85755"/>
    <w:rsid w:val="00A908A2"/>
    <w:rsid w:val="00A9373E"/>
    <w:rsid w:val="00A9452F"/>
    <w:rsid w:val="00A94710"/>
    <w:rsid w:val="00A9630A"/>
    <w:rsid w:val="00A96C68"/>
    <w:rsid w:val="00A96D8F"/>
    <w:rsid w:val="00AA0DD4"/>
    <w:rsid w:val="00AA10DF"/>
    <w:rsid w:val="00AA32C5"/>
    <w:rsid w:val="00AA3574"/>
    <w:rsid w:val="00AB18DE"/>
    <w:rsid w:val="00AB3AF1"/>
    <w:rsid w:val="00AB3B4D"/>
    <w:rsid w:val="00AB5F84"/>
    <w:rsid w:val="00AB685B"/>
    <w:rsid w:val="00AB6A74"/>
    <w:rsid w:val="00AB6DE1"/>
    <w:rsid w:val="00AB76B0"/>
    <w:rsid w:val="00AC1745"/>
    <w:rsid w:val="00AC2266"/>
    <w:rsid w:val="00AC2710"/>
    <w:rsid w:val="00AC30A6"/>
    <w:rsid w:val="00AC3A89"/>
    <w:rsid w:val="00AC6832"/>
    <w:rsid w:val="00AC750F"/>
    <w:rsid w:val="00AC7ADF"/>
    <w:rsid w:val="00AD073E"/>
    <w:rsid w:val="00AD1053"/>
    <w:rsid w:val="00AD4406"/>
    <w:rsid w:val="00AE031E"/>
    <w:rsid w:val="00AE18A3"/>
    <w:rsid w:val="00AE23D4"/>
    <w:rsid w:val="00AE3885"/>
    <w:rsid w:val="00AE4728"/>
    <w:rsid w:val="00AF016E"/>
    <w:rsid w:val="00AF47AF"/>
    <w:rsid w:val="00B019A5"/>
    <w:rsid w:val="00B01C10"/>
    <w:rsid w:val="00B029DA"/>
    <w:rsid w:val="00B02E03"/>
    <w:rsid w:val="00B02F6E"/>
    <w:rsid w:val="00B03966"/>
    <w:rsid w:val="00B05065"/>
    <w:rsid w:val="00B05DC7"/>
    <w:rsid w:val="00B062AE"/>
    <w:rsid w:val="00B06B75"/>
    <w:rsid w:val="00B07891"/>
    <w:rsid w:val="00B07E1F"/>
    <w:rsid w:val="00B100EB"/>
    <w:rsid w:val="00B1521C"/>
    <w:rsid w:val="00B155F8"/>
    <w:rsid w:val="00B17E9E"/>
    <w:rsid w:val="00B20F8F"/>
    <w:rsid w:val="00B22B72"/>
    <w:rsid w:val="00B23C5E"/>
    <w:rsid w:val="00B27810"/>
    <w:rsid w:val="00B278EA"/>
    <w:rsid w:val="00B3226D"/>
    <w:rsid w:val="00B33078"/>
    <w:rsid w:val="00B34494"/>
    <w:rsid w:val="00B34BA0"/>
    <w:rsid w:val="00B35604"/>
    <w:rsid w:val="00B37BE3"/>
    <w:rsid w:val="00B418C1"/>
    <w:rsid w:val="00B41B4D"/>
    <w:rsid w:val="00B4464A"/>
    <w:rsid w:val="00B4470B"/>
    <w:rsid w:val="00B44F7D"/>
    <w:rsid w:val="00B526AB"/>
    <w:rsid w:val="00B54981"/>
    <w:rsid w:val="00B559C5"/>
    <w:rsid w:val="00B5653C"/>
    <w:rsid w:val="00B601F7"/>
    <w:rsid w:val="00B61538"/>
    <w:rsid w:val="00B634C3"/>
    <w:rsid w:val="00B65126"/>
    <w:rsid w:val="00B663E6"/>
    <w:rsid w:val="00B668EE"/>
    <w:rsid w:val="00B675A4"/>
    <w:rsid w:val="00B72D81"/>
    <w:rsid w:val="00B777C5"/>
    <w:rsid w:val="00B77C62"/>
    <w:rsid w:val="00B8117A"/>
    <w:rsid w:val="00B83EFA"/>
    <w:rsid w:val="00B84811"/>
    <w:rsid w:val="00B85B1B"/>
    <w:rsid w:val="00B86C64"/>
    <w:rsid w:val="00B8777B"/>
    <w:rsid w:val="00B908BE"/>
    <w:rsid w:val="00B938B3"/>
    <w:rsid w:val="00B94B85"/>
    <w:rsid w:val="00B9600E"/>
    <w:rsid w:val="00BA00CA"/>
    <w:rsid w:val="00BA2076"/>
    <w:rsid w:val="00BB03B9"/>
    <w:rsid w:val="00BB0C32"/>
    <w:rsid w:val="00BB103B"/>
    <w:rsid w:val="00BB69F6"/>
    <w:rsid w:val="00BB7022"/>
    <w:rsid w:val="00BB7A93"/>
    <w:rsid w:val="00BC7926"/>
    <w:rsid w:val="00BD0042"/>
    <w:rsid w:val="00BD19FD"/>
    <w:rsid w:val="00BD30DF"/>
    <w:rsid w:val="00BD5D64"/>
    <w:rsid w:val="00BD66CB"/>
    <w:rsid w:val="00BD780B"/>
    <w:rsid w:val="00BD7FD3"/>
    <w:rsid w:val="00BE0229"/>
    <w:rsid w:val="00BE1F4D"/>
    <w:rsid w:val="00BE3263"/>
    <w:rsid w:val="00BE379B"/>
    <w:rsid w:val="00BF08CA"/>
    <w:rsid w:val="00BF1CDA"/>
    <w:rsid w:val="00BF213E"/>
    <w:rsid w:val="00BF216F"/>
    <w:rsid w:val="00BF2369"/>
    <w:rsid w:val="00BF3152"/>
    <w:rsid w:val="00BF6BDE"/>
    <w:rsid w:val="00BF6D62"/>
    <w:rsid w:val="00C02134"/>
    <w:rsid w:val="00C0417E"/>
    <w:rsid w:val="00C059B1"/>
    <w:rsid w:val="00C05FAC"/>
    <w:rsid w:val="00C063E4"/>
    <w:rsid w:val="00C06E2A"/>
    <w:rsid w:val="00C13601"/>
    <w:rsid w:val="00C14A0A"/>
    <w:rsid w:val="00C16709"/>
    <w:rsid w:val="00C3068C"/>
    <w:rsid w:val="00C30F2F"/>
    <w:rsid w:val="00C35C0A"/>
    <w:rsid w:val="00C363F1"/>
    <w:rsid w:val="00C367F5"/>
    <w:rsid w:val="00C37E3E"/>
    <w:rsid w:val="00C41490"/>
    <w:rsid w:val="00C429B5"/>
    <w:rsid w:val="00C42CBC"/>
    <w:rsid w:val="00C51763"/>
    <w:rsid w:val="00C5259D"/>
    <w:rsid w:val="00C5666B"/>
    <w:rsid w:val="00C5758F"/>
    <w:rsid w:val="00C579A2"/>
    <w:rsid w:val="00C60E76"/>
    <w:rsid w:val="00C628CA"/>
    <w:rsid w:val="00C62CAA"/>
    <w:rsid w:val="00C644A1"/>
    <w:rsid w:val="00C65353"/>
    <w:rsid w:val="00C654E9"/>
    <w:rsid w:val="00C660BC"/>
    <w:rsid w:val="00C71856"/>
    <w:rsid w:val="00C725CC"/>
    <w:rsid w:val="00C737E8"/>
    <w:rsid w:val="00C747A8"/>
    <w:rsid w:val="00C76E03"/>
    <w:rsid w:val="00C80B97"/>
    <w:rsid w:val="00C8157C"/>
    <w:rsid w:val="00C821F0"/>
    <w:rsid w:val="00C836CB"/>
    <w:rsid w:val="00C84D84"/>
    <w:rsid w:val="00C8582A"/>
    <w:rsid w:val="00C85A6D"/>
    <w:rsid w:val="00C85C77"/>
    <w:rsid w:val="00C8713D"/>
    <w:rsid w:val="00C8772F"/>
    <w:rsid w:val="00C87CD8"/>
    <w:rsid w:val="00C900E0"/>
    <w:rsid w:val="00C92336"/>
    <w:rsid w:val="00C947EE"/>
    <w:rsid w:val="00C96165"/>
    <w:rsid w:val="00CA2848"/>
    <w:rsid w:val="00CA2B55"/>
    <w:rsid w:val="00CA4B03"/>
    <w:rsid w:val="00CA5730"/>
    <w:rsid w:val="00CA70AD"/>
    <w:rsid w:val="00CA781C"/>
    <w:rsid w:val="00CB02DF"/>
    <w:rsid w:val="00CB0F2D"/>
    <w:rsid w:val="00CB148C"/>
    <w:rsid w:val="00CB2FFC"/>
    <w:rsid w:val="00CB5DA8"/>
    <w:rsid w:val="00CC1044"/>
    <w:rsid w:val="00CC60DF"/>
    <w:rsid w:val="00CD612A"/>
    <w:rsid w:val="00CE17A1"/>
    <w:rsid w:val="00CE42AF"/>
    <w:rsid w:val="00CE6082"/>
    <w:rsid w:val="00CF152E"/>
    <w:rsid w:val="00CF1C26"/>
    <w:rsid w:val="00CF1EA5"/>
    <w:rsid w:val="00CF49B5"/>
    <w:rsid w:val="00CF6C90"/>
    <w:rsid w:val="00D03DEA"/>
    <w:rsid w:val="00D04068"/>
    <w:rsid w:val="00D04525"/>
    <w:rsid w:val="00D04CD7"/>
    <w:rsid w:val="00D05094"/>
    <w:rsid w:val="00D05EF8"/>
    <w:rsid w:val="00D06FFC"/>
    <w:rsid w:val="00D10957"/>
    <w:rsid w:val="00D11880"/>
    <w:rsid w:val="00D129E0"/>
    <w:rsid w:val="00D12D4C"/>
    <w:rsid w:val="00D13A7A"/>
    <w:rsid w:val="00D14CF5"/>
    <w:rsid w:val="00D15C55"/>
    <w:rsid w:val="00D20E48"/>
    <w:rsid w:val="00D21A48"/>
    <w:rsid w:val="00D22485"/>
    <w:rsid w:val="00D243B7"/>
    <w:rsid w:val="00D2497A"/>
    <w:rsid w:val="00D24BC3"/>
    <w:rsid w:val="00D25AC2"/>
    <w:rsid w:val="00D25E20"/>
    <w:rsid w:val="00D25FD7"/>
    <w:rsid w:val="00D26954"/>
    <w:rsid w:val="00D33E13"/>
    <w:rsid w:val="00D344C2"/>
    <w:rsid w:val="00D368F4"/>
    <w:rsid w:val="00D3766C"/>
    <w:rsid w:val="00D473CE"/>
    <w:rsid w:val="00D50084"/>
    <w:rsid w:val="00D514F7"/>
    <w:rsid w:val="00D53CF4"/>
    <w:rsid w:val="00D55182"/>
    <w:rsid w:val="00D55802"/>
    <w:rsid w:val="00D600DB"/>
    <w:rsid w:val="00D60343"/>
    <w:rsid w:val="00D6106A"/>
    <w:rsid w:val="00D6118F"/>
    <w:rsid w:val="00D618F2"/>
    <w:rsid w:val="00D6282A"/>
    <w:rsid w:val="00D62A47"/>
    <w:rsid w:val="00D6450A"/>
    <w:rsid w:val="00D64E3A"/>
    <w:rsid w:val="00D64E51"/>
    <w:rsid w:val="00D656E0"/>
    <w:rsid w:val="00D669E9"/>
    <w:rsid w:val="00D71ACE"/>
    <w:rsid w:val="00D7448B"/>
    <w:rsid w:val="00D75A07"/>
    <w:rsid w:val="00D77BB7"/>
    <w:rsid w:val="00D8190B"/>
    <w:rsid w:val="00D82B37"/>
    <w:rsid w:val="00D84694"/>
    <w:rsid w:val="00D86998"/>
    <w:rsid w:val="00D87B47"/>
    <w:rsid w:val="00D87DED"/>
    <w:rsid w:val="00D902E2"/>
    <w:rsid w:val="00D90E95"/>
    <w:rsid w:val="00D921CF"/>
    <w:rsid w:val="00D927D6"/>
    <w:rsid w:val="00D92FDF"/>
    <w:rsid w:val="00D93849"/>
    <w:rsid w:val="00D93B4A"/>
    <w:rsid w:val="00D940EF"/>
    <w:rsid w:val="00D94D34"/>
    <w:rsid w:val="00D94D9D"/>
    <w:rsid w:val="00D961B9"/>
    <w:rsid w:val="00D96A92"/>
    <w:rsid w:val="00DA0B15"/>
    <w:rsid w:val="00DA19F2"/>
    <w:rsid w:val="00DA25BC"/>
    <w:rsid w:val="00DA2BB4"/>
    <w:rsid w:val="00DA7A24"/>
    <w:rsid w:val="00DB178E"/>
    <w:rsid w:val="00DB18D3"/>
    <w:rsid w:val="00DB1B9D"/>
    <w:rsid w:val="00DB2810"/>
    <w:rsid w:val="00DC0467"/>
    <w:rsid w:val="00DC121E"/>
    <w:rsid w:val="00DC1519"/>
    <w:rsid w:val="00DC27ED"/>
    <w:rsid w:val="00DC4831"/>
    <w:rsid w:val="00DC4DD4"/>
    <w:rsid w:val="00DC56A2"/>
    <w:rsid w:val="00DC5BB7"/>
    <w:rsid w:val="00DC5ED2"/>
    <w:rsid w:val="00DD08F7"/>
    <w:rsid w:val="00DD424D"/>
    <w:rsid w:val="00DE0120"/>
    <w:rsid w:val="00DE0537"/>
    <w:rsid w:val="00DE0CE1"/>
    <w:rsid w:val="00DE182D"/>
    <w:rsid w:val="00DE18E1"/>
    <w:rsid w:val="00DE251C"/>
    <w:rsid w:val="00DE3AE8"/>
    <w:rsid w:val="00DE40B0"/>
    <w:rsid w:val="00DE54CF"/>
    <w:rsid w:val="00DE555E"/>
    <w:rsid w:val="00DF0CB0"/>
    <w:rsid w:val="00DF11C8"/>
    <w:rsid w:val="00DF3760"/>
    <w:rsid w:val="00DF4392"/>
    <w:rsid w:val="00DF4908"/>
    <w:rsid w:val="00DF49DB"/>
    <w:rsid w:val="00DF4BBE"/>
    <w:rsid w:val="00DF748D"/>
    <w:rsid w:val="00DF7C68"/>
    <w:rsid w:val="00E001AF"/>
    <w:rsid w:val="00E00BF2"/>
    <w:rsid w:val="00E01F16"/>
    <w:rsid w:val="00E04E65"/>
    <w:rsid w:val="00E05AB4"/>
    <w:rsid w:val="00E0642C"/>
    <w:rsid w:val="00E103E2"/>
    <w:rsid w:val="00E13CDE"/>
    <w:rsid w:val="00E147AD"/>
    <w:rsid w:val="00E15E22"/>
    <w:rsid w:val="00E17529"/>
    <w:rsid w:val="00E205EC"/>
    <w:rsid w:val="00E20C12"/>
    <w:rsid w:val="00E21709"/>
    <w:rsid w:val="00E22970"/>
    <w:rsid w:val="00E22AD5"/>
    <w:rsid w:val="00E22CDD"/>
    <w:rsid w:val="00E2405F"/>
    <w:rsid w:val="00E2526F"/>
    <w:rsid w:val="00E2644C"/>
    <w:rsid w:val="00E304F1"/>
    <w:rsid w:val="00E32B5E"/>
    <w:rsid w:val="00E32CAD"/>
    <w:rsid w:val="00E3351F"/>
    <w:rsid w:val="00E345B1"/>
    <w:rsid w:val="00E345F3"/>
    <w:rsid w:val="00E3479B"/>
    <w:rsid w:val="00E34C18"/>
    <w:rsid w:val="00E351B8"/>
    <w:rsid w:val="00E351B9"/>
    <w:rsid w:val="00E36983"/>
    <w:rsid w:val="00E37EEA"/>
    <w:rsid w:val="00E4001D"/>
    <w:rsid w:val="00E44224"/>
    <w:rsid w:val="00E5026D"/>
    <w:rsid w:val="00E50C32"/>
    <w:rsid w:val="00E5520B"/>
    <w:rsid w:val="00E55256"/>
    <w:rsid w:val="00E558D4"/>
    <w:rsid w:val="00E55B73"/>
    <w:rsid w:val="00E57810"/>
    <w:rsid w:val="00E57D9C"/>
    <w:rsid w:val="00E63CF6"/>
    <w:rsid w:val="00E6520B"/>
    <w:rsid w:val="00E658D2"/>
    <w:rsid w:val="00E65D36"/>
    <w:rsid w:val="00E66466"/>
    <w:rsid w:val="00E7162C"/>
    <w:rsid w:val="00E74FAB"/>
    <w:rsid w:val="00E754AF"/>
    <w:rsid w:val="00E755B0"/>
    <w:rsid w:val="00E75E48"/>
    <w:rsid w:val="00E80457"/>
    <w:rsid w:val="00E81238"/>
    <w:rsid w:val="00E81E3A"/>
    <w:rsid w:val="00E820C1"/>
    <w:rsid w:val="00E82832"/>
    <w:rsid w:val="00E82BDF"/>
    <w:rsid w:val="00E83088"/>
    <w:rsid w:val="00E83455"/>
    <w:rsid w:val="00E84254"/>
    <w:rsid w:val="00E86C56"/>
    <w:rsid w:val="00E91496"/>
    <w:rsid w:val="00E93065"/>
    <w:rsid w:val="00EA143C"/>
    <w:rsid w:val="00EA1F90"/>
    <w:rsid w:val="00EB0ABB"/>
    <w:rsid w:val="00EB0F77"/>
    <w:rsid w:val="00EB31A4"/>
    <w:rsid w:val="00EB6498"/>
    <w:rsid w:val="00EC1E15"/>
    <w:rsid w:val="00EC220B"/>
    <w:rsid w:val="00EC3845"/>
    <w:rsid w:val="00EC5332"/>
    <w:rsid w:val="00ED2A6F"/>
    <w:rsid w:val="00ED2E3B"/>
    <w:rsid w:val="00ED3D62"/>
    <w:rsid w:val="00ED472C"/>
    <w:rsid w:val="00ED7A4C"/>
    <w:rsid w:val="00EE0807"/>
    <w:rsid w:val="00EE5543"/>
    <w:rsid w:val="00EE70A1"/>
    <w:rsid w:val="00EF08A5"/>
    <w:rsid w:val="00EF2337"/>
    <w:rsid w:val="00EF4A03"/>
    <w:rsid w:val="00EF581D"/>
    <w:rsid w:val="00EF65A9"/>
    <w:rsid w:val="00EF7634"/>
    <w:rsid w:val="00EF7C3C"/>
    <w:rsid w:val="00F003CF"/>
    <w:rsid w:val="00F054EB"/>
    <w:rsid w:val="00F071DB"/>
    <w:rsid w:val="00F1274A"/>
    <w:rsid w:val="00F13C79"/>
    <w:rsid w:val="00F1680E"/>
    <w:rsid w:val="00F212E3"/>
    <w:rsid w:val="00F229BB"/>
    <w:rsid w:val="00F24D03"/>
    <w:rsid w:val="00F251B0"/>
    <w:rsid w:val="00F25B44"/>
    <w:rsid w:val="00F306E4"/>
    <w:rsid w:val="00F345D2"/>
    <w:rsid w:val="00F34880"/>
    <w:rsid w:val="00F3561F"/>
    <w:rsid w:val="00F35CE3"/>
    <w:rsid w:val="00F371D1"/>
    <w:rsid w:val="00F4169C"/>
    <w:rsid w:val="00F43EAB"/>
    <w:rsid w:val="00F44B0B"/>
    <w:rsid w:val="00F44E34"/>
    <w:rsid w:val="00F46BE2"/>
    <w:rsid w:val="00F47616"/>
    <w:rsid w:val="00F53E86"/>
    <w:rsid w:val="00F5478B"/>
    <w:rsid w:val="00F563F9"/>
    <w:rsid w:val="00F577F6"/>
    <w:rsid w:val="00F6009A"/>
    <w:rsid w:val="00F613F6"/>
    <w:rsid w:val="00F629A7"/>
    <w:rsid w:val="00F62C4C"/>
    <w:rsid w:val="00F63CBA"/>
    <w:rsid w:val="00F64800"/>
    <w:rsid w:val="00F6514D"/>
    <w:rsid w:val="00F7362A"/>
    <w:rsid w:val="00F73E16"/>
    <w:rsid w:val="00F74751"/>
    <w:rsid w:val="00F77780"/>
    <w:rsid w:val="00F77D13"/>
    <w:rsid w:val="00F77D5A"/>
    <w:rsid w:val="00F77E8E"/>
    <w:rsid w:val="00F77F3F"/>
    <w:rsid w:val="00F8022F"/>
    <w:rsid w:val="00F82E64"/>
    <w:rsid w:val="00F84A3E"/>
    <w:rsid w:val="00F8573D"/>
    <w:rsid w:val="00F85E4D"/>
    <w:rsid w:val="00F92B5F"/>
    <w:rsid w:val="00F93425"/>
    <w:rsid w:val="00F94071"/>
    <w:rsid w:val="00F94F57"/>
    <w:rsid w:val="00F96145"/>
    <w:rsid w:val="00F97377"/>
    <w:rsid w:val="00F97B8B"/>
    <w:rsid w:val="00FA102C"/>
    <w:rsid w:val="00FA48A7"/>
    <w:rsid w:val="00FA56A9"/>
    <w:rsid w:val="00FA5D9F"/>
    <w:rsid w:val="00FB0A62"/>
    <w:rsid w:val="00FB37A1"/>
    <w:rsid w:val="00FB3DB3"/>
    <w:rsid w:val="00FB458B"/>
    <w:rsid w:val="00FC03E7"/>
    <w:rsid w:val="00FC0440"/>
    <w:rsid w:val="00FC20E7"/>
    <w:rsid w:val="00FC2282"/>
    <w:rsid w:val="00FC3A9C"/>
    <w:rsid w:val="00FC5C5E"/>
    <w:rsid w:val="00FD0172"/>
    <w:rsid w:val="00FD1E5B"/>
    <w:rsid w:val="00FD408D"/>
    <w:rsid w:val="00FD4133"/>
    <w:rsid w:val="00FD584B"/>
    <w:rsid w:val="00FD6172"/>
    <w:rsid w:val="00FD6A3D"/>
    <w:rsid w:val="00FD794D"/>
    <w:rsid w:val="00FE3AC1"/>
    <w:rsid w:val="00FE4392"/>
    <w:rsid w:val="00FE4817"/>
    <w:rsid w:val="00FE50FE"/>
    <w:rsid w:val="00FE6407"/>
    <w:rsid w:val="00FE6CB8"/>
    <w:rsid w:val="00FE791E"/>
    <w:rsid w:val="00FF06F3"/>
    <w:rsid w:val="00FF49C6"/>
    <w:rsid w:val="00FF7923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992F"/>
  <w15:docId w15:val="{38A3623C-8A06-4F72-BB0B-F6C38AF5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60B17"/>
    <w:pPr>
      <w:keepNext/>
      <w:numPr>
        <w:numId w:val="1"/>
      </w:numPr>
      <w:jc w:val="right"/>
      <w:outlineLvl w:val="0"/>
    </w:pPr>
    <w:rPr>
      <w:b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6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0B17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styleId="Pogrubienie">
    <w:name w:val="Strong"/>
    <w:uiPriority w:val="22"/>
    <w:qFormat/>
    <w:rsid w:val="00660B17"/>
    <w:rPr>
      <w:b/>
      <w:bCs/>
    </w:rPr>
  </w:style>
  <w:style w:type="paragraph" w:styleId="Nagwek">
    <w:name w:val="header"/>
    <w:basedOn w:val="Normalny"/>
    <w:link w:val="NagwekZnak"/>
    <w:rsid w:val="00660B17"/>
    <w:pPr>
      <w:tabs>
        <w:tab w:val="center" w:pos="4703"/>
        <w:tab w:val="right" w:pos="9406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660B1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660B17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0B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4">
    <w:name w:val="toc 4"/>
    <w:basedOn w:val="Normalny"/>
    <w:next w:val="Normalny"/>
    <w:rsid w:val="00660B17"/>
    <w:pPr>
      <w:jc w:val="both"/>
    </w:pPr>
    <w:rPr>
      <w:rFonts w:ascii="Arial" w:hAnsi="Arial" w:cs="Arial"/>
      <w:sz w:val="22"/>
    </w:rPr>
  </w:style>
  <w:style w:type="paragraph" w:customStyle="1" w:styleId="normaltableau">
    <w:name w:val="normal_tableau"/>
    <w:basedOn w:val="Normalny"/>
    <w:rsid w:val="00660B17"/>
    <w:pPr>
      <w:spacing w:before="120" w:after="120"/>
      <w:jc w:val="both"/>
    </w:pPr>
    <w:rPr>
      <w:rFonts w:ascii="optima" w:hAnsi="optima" w:cs="optima"/>
      <w:sz w:val="22"/>
      <w:szCs w:val="20"/>
      <w:lang w:val="en-GB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660B17"/>
    <w:pPr>
      <w:ind w:left="708"/>
    </w:pPr>
  </w:style>
  <w:style w:type="paragraph" w:customStyle="1" w:styleId="ListParagraph1">
    <w:name w:val="List Paragraph1"/>
    <w:basedOn w:val="Normalny"/>
    <w:rsid w:val="00660B17"/>
    <w:pPr>
      <w:spacing w:after="200" w:line="276" w:lineRule="auto"/>
      <w:ind w:left="720"/>
    </w:pPr>
    <w:rPr>
      <w:rFonts w:ascii="Calibri" w:eastAsia="MS Mincho" w:hAnsi="Calibri" w:cs="Calibri"/>
      <w:sz w:val="22"/>
      <w:szCs w:val="22"/>
    </w:rPr>
  </w:style>
  <w:style w:type="character" w:styleId="Odwoaniedokomentarza">
    <w:name w:val="annotation reference"/>
    <w:uiPriority w:val="99"/>
    <w:unhideWhenUsed/>
    <w:qFormat/>
    <w:rsid w:val="00660B1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rsid w:val="00660B17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qFormat/>
    <w:rsid w:val="00660B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link w:val="Tekstkomentarza"/>
    <w:rsid w:val="00660B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B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B17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186538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48F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49548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kstkomentarzaZnak2">
    <w:name w:val="Tekst komentarza Znak2"/>
    <w:uiPriority w:val="99"/>
    <w:semiHidden/>
    <w:rsid w:val="001129F6"/>
    <w:rPr>
      <w:lang w:eastAsia="ar-SA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3F4F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43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4694"/>
    <w:rPr>
      <w:color w:val="605E5C"/>
      <w:shd w:val="clear" w:color="auto" w:fill="E1DFDD"/>
    </w:rPr>
  </w:style>
  <w:style w:type="character" w:customStyle="1" w:styleId="e24kjd">
    <w:name w:val="e24kjd"/>
    <w:basedOn w:val="Domylnaczcionkaakapitu"/>
    <w:rsid w:val="00252307"/>
  </w:style>
  <w:style w:type="character" w:styleId="Uwydatnienie">
    <w:name w:val="Emphasis"/>
    <w:basedOn w:val="Domylnaczcionkaakapitu"/>
    <w:uiPriority w:val="20"/>
    <w:qFormat/>
    <w:rsid w:val="00106381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323FE9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23FE9"/>
    <w:pPr>
      <w:widowControl w:val="0"/>
      <w:shd w:val="clear" w:color="auto" w:fill="FFFFFF"/>
      <w:suppressAutoHyphens w:val="0"/>
      <w:spacing w:before="540" w:after="540" w:line="266" w:lineRule="exact"/>
      <w:ind w:hanging="88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D4406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C1676"/>
    <w:pPr>
      <w:keepLines/>
      <w:numPr>
        <w:numId w:val="0"/>
      </w:numPr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20F8F"/>
    <w:pPr>
      <w:tabs>
        <w:tab w:val="left" w:pos="440"/>
        <w:tab w:val="right" w:leader="dot" w:pos="8747"/>
      </w:tabs>
      <w:spacing w:after="120"/>
    </w:pPr>
    <w:rPr>
      <w:rFonts w:asciiTheme="minorHAnsi" w:hAnsiTheme="minorHAnsi"/>
      <w:sz w:val="22"/>
    </w:rPr>
  </w:style>
  <w:style w:type="table" w:styleId="Tabela-Siatka">
    <w:name w:val="Table Grid"/>
    <w:basedOn w:val="Standardowy"/>
    <w:uiPriority w:val="59"/>
    <w:rsid w:val="003C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1508D2"/>
    <w:pPr>
      <w:suppressAutoHyphens w:val="0"/>
      <w:ind w:left="720"/>
    </w:pPr>
    <w:rPr>
      <w:szCs w:val="20"/>
      <w:lang w:val="en-GB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08D2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lb">
    <w:name w:val="a_lb"/>
    <w:basedOn w:val="Domylnaczcionkaakapitu"/>
    <w:rsid w:val="007C67BF"/>
  </w:style>
  <w:style w:type="character" w:customStyle="1" w:styleId="alb-s">
    <w:name w:val="a_lb-s"/>
    <w:basedOn w:val="Domylnaczcionkaakapitu"/>
    <w:rsid w:val="007C67BF"/>
  </w:style>
  <w:style w:type="paragraph" w:customStyle="1" w:styleId="text-justify">
    <w:name w:val="text-justify"/>
    <w:basedOn w:val="Normalny"/>
    <w:rsid w:val="007C67BF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3E7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C1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0A5B6D"/>
  </w:style>
  <w:style w:type="paragraph" w:customStyle="1" w:styleId="paragraph">
    <w:name w:val="paragraph"/>
    <w:basedOn w:val="Normalny"/>
    <w:rsid w:val="00FC03E7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findhit">
    <w:name w:val="findhit"/>
    <w:basedOn w:val="Domylnaczcionkaakapitu"/>
    <w:rsid w:val="00FC03E7"/>
  </w:style>
  <w:style w:type="character" w:customStyle="1" w:styleId="eop">
    <w:name w:val="eop"/>
    <w:basedOn w:val="Domylnaczcionkaakapitu"/>
    <w:rsid w:val="00FC03E7"/>
  </w:style>
  <w:style w:type="character" w:customStyle="1" w:styleId="hgkelc">
    <w:name w:val="hgkelc"/>
    <w:basedOn w:val="Domylnaczcionkaakapitu"/>
    <w:rsid w:val="007879BB"/>
  </w:style>
  <w:style w:type="character" w:customStyle="1" w:styleId="highlight">
    <w:name w:val="highlight"/>
    <w:basedOn w:val="Domylnaczcionkaakapitu"/>
    <w:rsid w:val="007410D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6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576A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576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6A6"/>
    <w:pPr>
      <w:widowControl w:val="0"/>
      <w:suppressAutoHyphens w:val="0"/>
      <w:adjustRightInd w:val="0"/>
      <w:jc w:val="both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6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57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1D82C-92FB-4979-B6F5-2505C72D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1140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</dc:creator>
  <cp:keywords/>
  <dc:description/>
  <cp:lastModifiedBy>virtulink2</cp:lastModifiedBy>
  <cp:revision>12</cp:revision>
  <cp:lastPrinted>2020-07-12T21:46:00Z</cp:lastPrinted>
  <dcterms:created xsi:type="dcterms:W3CDTF">2022-01-31T16:53:00Z</dcterms:created>
  <dcterms:modified xsi:type="dcterms:W3CDTF">2022-02-04T17:02:00Z</dcterms:modified>
</cp:coreProperties>
</file>