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381EB" w14:textId="249393AC" w:rsidR="00DB6B75" w:rsidRDefault="00DB6B75" w:rsidP="00DB6B75">
      <w:pPr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Załącznik n</w:t>
      </w:r>
      <w:r w:rsidR="00200020">
        <w:rPr>
          <w:rFonts w:asciiTheme="minorHAnsi" w:hAnsiTheme="minorHAnsi" w:cstheme="minorHAnsi"/>
          <w:i/>
          <w:sz w:val="22"/>
          <w:szCs w:val="22"/>
        </w:rPr>
        <w:t xml:space="preserve">r </w:t>
      </w:r>
      <w:r w:rsidR="0080606E">
        <w:rPr>
          <w:rFonts w:asciiTheme="minorHAnsi" w:hAnsiTheme="minorHAnsi" w:cstheme="minorHAnsi"/>
          <w:i/>
          <w:sz w:val="22"/>
          <w:szCs w:val="22"/>
        </w:rPr>
        <w:t>1</w:t>
      </w:r>
      <w:r w:rsidR="001C73BC">
        <w:rPr>
          <w:rFonts w:asciiTheme="minorHAnsi" w:hAnsiTheme="minorHAnsi" w:cstheme="minorHAnsi"/>
          <w:i/>
          <w:sz w:val="22"/>
          <w:szCs w:val="22"/>
        </w:rPr>
        <w:t xml:space="preserve"> do Zapytania ofertowego </w:t>
      </w:r>
      <w:r w:rsidR="00B6654B" w:rsidRPr="00B6654B">
        <w:rPr>
          <w:rFonts w:asciiTheme="minorHAnsi" w:hAnsiTheme="minorHAnsi" w:cstheme="minorHAnsi"/>
          <w:i/>
          <w:sz w:val="22"/>
          <w:szCs w:val="22"/>
        </w:rPr>
        <w:t>REG</w:t>
      </w:r>
      <w:r w:rsidR="00B6654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D82B0C">
        <w:rPr>
          <w:rFonts w:asciiTheme="minorHAnsi" w:hAnsiTheme="minorHAnsi" w:cstheme="minorHAnsi"/>
          <w:i/>
          <w:sz w:val="22"/>
          <w:szCs w:val="22"/>
        </w:rPr>
        <w:t xml:space="preserve">– </w:t>
      </w:r>
      <w:r w:rsidR="0080606E">
        <w:rPr>
          <w:rFonts w:asciiTheme="minorHAnsi" w:hAnsiTheme="minorHAnsi" w:cstheme="minorHAnsi"/>
          <w:i/>
          <w:sz w:val="22"/>
          <w:szCs w:val="22"/>
        </w:rPr>
        <w:t>Procedury</w:t>
      </w:r>
    </w:p>
    <w:p w14:paraId="4F211F76" w14:textId="77777777" w:rsidR="00DB6B75" w:rsidRPr="001A399E" w:rsidRDefault="00DB6B75" w:rsidP="00DB6B75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2FC5F8AB" w14:textId="77777777" w:rsidR="00DB6B75" w:rsidRPr="00767A3B" w:rsidRDefault="00DB6B75" w:rsidP="00DB6B75">
      <w:pPr>
        <w:tabs>
          <w:tab w:val="left" w:pos="180"/>
        </w:tabs>
        <w:rPr>
          <w:rFonts w:asciiTheme="minorHAnsi" w:hAnsiTheme="minorHAnsi"/>
          <w:bCs/>
          <w:sz w:val="22"/>
          <w:szCs w:val="22"/>
        </w:rPr>
      </w:pPr>
    </w:p>
    <w:p w14:paraId="58E195EE" w14:textId="77777777" w:rsidR="00DB6B75" w:rsidRPr="00767A3B" w:rsidRDefault="00DB6B75" w:rsidP="00DB6B75">
      <w:pPr>
        <w:tabs>
          <w:tab w:val="left" w:pos="180"/>
        </w:tabs>
        <w:ind w:left="1440"/>
        <w:rPr>
          <w:rFonts w:asciiTheme="minorHAnsi" w:hAnsiTheme="minorHAnsi"/>
          <w:bCs/>
          <w:sz w:val="22"/>
          <w:szCs w:val="22"/>
        </w:rPr>
      </w:pPr>
    </w:p>
    <w:p w14:paraId="6141B52F" w14:textId="6F721B31" w:rsidR="00DB6B75" w:rsidRPr="00767A3B" w:rsidRDefault="0080606E" w:rsidP="00DB6B75">
      <w:pPr>
        <w:tabs>
          <w:tab w:val="left" w:pos="0"/>
        </w:tabs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Procedura przygotowywania </w:t>
      </w:r>
      <w:r w:rsidR="001C73BC">
        <w:rPr>
          <w:rFonts w:asciiTheme="minorHAnsi" w:hAnsiTheme="minorHAnsi"/>
          <w:b/>
          <w:bCs/>
          <w:sz w:val="22"/>
          <w:szCs w:val="22"/>
        </w:rPr>
        <w:t>zamówienia</w:t>
      </w:r>
    </w:p>
    <w:p w14:paraId="30D0B13B" w14:textId="77777777" w:rsidR="00DB6B75" w:rsidRPr="00767A3B" w:rsidRDefault="00DB6B75" w:rsidP="00DB6B75">
      <w:pPr>
        <w:tabs>
          <w:tab w:val="left" w:pos="0"/>
        </w:tabs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12BE027" w14:textId="77777777" w:rsidR="00DB6B75" w:rsidRPr="00197B9D" w:rsidRDefault="00DB6B75" w:rsidP="00DB6B75">
      <w:pPr>
        <w:tabs>
          <w:tab w:val="left" w:pos="0"/>
        </w:tabs>
        <w:jc w:val="center"/>
        <w:rPr>
          <w:b/>
          <w:bCs/>
        </w:rPr>
      </w:pPr>
    </w:p>
    <w:p w14:paraId="1B430918" w14:textId="77777777" w:rsidR="00DB6B75" w:rsidRPr="00197B9D" w:rsidRDefault="00DB6B75" w:rsidP="00DB6B75">
      <w:pPr>
        <w:tabs>
          <w:tab w:val="left" w:pos="0"/>
        </w:tabs>
        <w:ind w:hanging="22"/>
        <w:rPr>
          <w:b/>
          <w:bCs/>
        </w:rPr>
      </w:pPr>
    </w:p>
    <w:p w14:paraId="169D8611" w14:textId="11ADA3D6" w:rsidR="00400F42" w:rsidRDefault="0080606E" w:rsidP="0080606E">
      <w:pPr>
        <w:pStyle w:val="Akapitzlist"/>
        <w:numPr>
          <w:ilvl w:val="0"/>
          <w:numId w:val="46"/>
        </w:numPr>
        <w:jc w:val="both"/>
      </w:pPr>
      <w:r>
        <w:t xml:space="preserve">Za proces przygotowania </w:t>
      </w:r>
      <w:r w:rsidR="001C73BC">
        <w:t>materiałów</w:t>
      </w:r>
      <w:r>
        <w:t xml:space="preserve"> odpowiada menadżer danego kierunku w przypadku niniejszego zamówienia Menadżer Logistyki</w:t>
      </w:r>
      <w:r w:rsidR="008B158E">
        <w:t xml:space="preserve"> </w:t>
      </w:r>
      <w:r>
        <w:t>– wskazany jako osoba do kontaktu.</w:t>
      </w:r>
    </w:p>
    <w:p w14:paraId="304512B8" w14:textId="4041BF9F" w:rsidR="0080606E" w:rsidRDefault="000738C9" w:rsidP="0080606E">
      <w:pPr>
        <w:pStyle w:val="Akapitzlist"/>
        <w:numPr>
          <w:ilvl w:val="0"/>
          <w:numId w:val="46"/>
        </w:numPr>
        <w:jc w:val="both"/>
      </w:pPr>
      <w:r>
        <w:t>Po opracowaniu przez autora materiał</w:t>
      </w:r>
      <w:r w:rsidR="0080606E">
        <w:t xml:space="preserve"> zostaje przesłany przez autora do menadżera kierunku, który dokonuje jego oceny pod względem merytorycznym</w:t>
      </w:r>
    </w:p>
    <w:p w14:paraId="42340171" w14:textId="37E30281" w:rsidR="0080606E" w:rsidRDefault="0080606E" w:rsidP="0080606E">
      <w:pPr>
        <w:pStyle w:val="Akapitzlist"/>
        <w:numPr>
          <w:ilvl w:val="0"/>
          <w:numId w:val="46"/>
        </w:numPr>
        <w:jc w:val="both"/>
      </w:pPr>
      <w:r>
        <w:t xml:space="preserve">Sprawdzony pod katem merytorycznym sylabus zostaje przekazany do metodyka, który dokonuje kontroli pod kątem metodycznym </w:t>
      </w:r>
    </w:p>
    <w:p w14:paraId="6111C362" w14:textId="4BFD2FF5" w:rsidR="0080606E" w:rsidRDefault="00CF71FF" w:rsidP="0080606E">
      <w:pPr>
        <w:pStyle w:val="Akapitzlist"/>
        <w:numPr>
          <w:ilvl w:val="0"/>
          <w:numId w:val="46"/>
        </w:numPr>
        <w:jc w:val="both"/>
      </w:pPr>
      <w:r>
        <w:t>W przypadku wystąpienia wątpliwości, na każdym z powyżs</w:t>
      </w:r>
      <w:r w:rsidR="000738C9">
        <w:t>zych etapów (pkt-y 2-3</w:t>
      </w:r>
      <w:r>
        <w:t>) program może zostać odesłany do autora do poprawy</w:t>
      </w:r>
    </w:p>
    <w:p w14:paraId="3A4E858E" w14:textId="77777777" w:rsidR="001C73BC" w:rsidRDefault="00CF71FF" w:rsidP="0080606E">
      <w:pPr>
        <w:pStyle w:val="Akapitzlist"/>
        <w:numPr>
          <w:ilvl w:val="0"/>
          <w:numId w:val="46"/>
        </w:numPr>
        <w:jc w:val="both"/>
      </w:pPr>
      <w:r>
        <w:t xml:space="preserve">Ostateczną wersję programu </w:t>
      </w:r>
      <w:r w:rsidR="001C73BC">
        <w:t xml:space="preserve">zatwierdza </w:t>
      </w:r>
      <w:r>
        <w:t>menadżer kierunku.</w:t>
      </w:r>
    </w:p>
    <w:p w14:paraId="02CF1D5D" w14:textId="22021C47" w:rsidR="00CF71FF" w:rsidRDefault="00CF71FF" w:rsidP="0080606E">
      <w:pPr>
        <w:pStyle w:val="Akapitzlist"/>
        <w:numPr>
          <w:ilvl w:val="0"/>
          <w:numId w:val="46"/>
        </w:numPr>
        <w:jc w:val="both"/>
      </w:pPr>
      <w:r>
        <w:t>E-serwis autor zamieszcza na platformie osobiście po uzyskaniu kodów dostępu.</w:t>
      </w:r>
    </w:p>
    <w:p w14:paraId="46039A92" w14:textId="4BF7A4D3" w:rsidR="000738C9" w:rsidRDefault="000738C9" w:rsidP="000738C9">
      <w:pPr>
        <w:jc w:val="both"/>
      </w:pPr>
    </w:p>
    <w:p w14:paraId="767B1FE5" w14:textId="716B54C3" w:rsidR="000738C9" w:rsidRDefault="000738C9" w:rsidP="000738C9">
      <w:pPr>
        <w:jc w:val="both"/>
      </w:pPr>
    </w:p>
    <w:p w14:paraId="3D9FA24B" w14:textId="77777777" w:rsidR="000738C9" w:rsidRPr="000738C9" w:rsidRDefault="000738C9" w:rsidP="000738C9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0738C9" w:rsidRPr="000738C9" w:rsidSect="003D58E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93" w:right="1133" w:bottom="284" w:left="993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6BFA3" w14:textId="77777777" w:rsidR="00E15014" w:rsidRDefault="00E15014" w:rsidP="009B5683">
      <w:r>
        <w:separator/>
      </w:r>
    </w:p>
  </w:endnote>
  <w:endnote w:type="continuationSeparator" w:id="0">
    <w:p w14:paraId="01A1B855" w14:textId="77777777" w:rsidR="00E15014" w:rsidRDefault="00E15014" w:rsidP="009B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BDF73" w14:textId="77777777" w:rsidR="006C40C2" w:rsidRPr="00165D3A" w:rsidRDefault="006C40C2" w:rsidP="006C40C2">
    <w:pPr>
      <w:autoSpaceDE w:val="0"/>
      <w:autoSpaceDN w:val="0"/>
      <w:adjustRightInd w:val="0"/>
      <w:jc w:val="center"/>
      <w:rPr>
        <w:rFonts w:asciiTheme="minorHAnsi" w:eastAsiaTheme="minorHAnsi" w:hAnsiTheme="minorHAnsi" w:cstheme="minorHAnsi"/>
        <w:bCs/>
        <w:i/>
        <w:sz w:val="18"/>
        <w:szCs w:val="18"/>
        <w:lang w:eastAsia="en-US"/>
      </w:rPr>
    </w:pPr>
    <w:r w:rsidRPr="00165D3A">
      <w:rPr>
        <w:rFonts w:asciiTheme="minorHAnsi" w:hAnsiTheme="minorHAnsi" w:cs="Arial"/>
        <w:i/>
        <w:sz w:val="18"/>
        <w:szCs w:val="18"/>
      </w:rPr>
      <w:t xml:space="preserve">Projekt  </w:t>
    </w:r>
    <w:proofErr w:type="spellStart"/>
    <w:r w:rsidRPr="00165D3A">
      <w:rPr>
        <w:rFonts w:asciiTheme="minorHAnsi" w:hAnsiTheme="minorHAnsi" w:cs="Arial"/>
        <w:i/>
        <w:sz w:val="18"/>
        <w:szCs w:val="18"/>
      </w:rPr>
      <w:t>pt</w:t>
    </w:r>
    <w:proofErr w:type="spellEnd"/>
    <w:r w:rsidRPr="00165D3A">
      <w:rPr>
        <w:rFonts w:asciiTheme="minorHAnsi" w:hAnsiTheme="minorHAnsi" w:cs="Arial"/>
        <w:i/>
        <w:sz w:val="18"/>
        <w:szCs w:val="18"/>
      </w:rPr>
      <w:t xml:space="preserve"> :</w:t>
    </w:r>
    <w:r w:rsidRPr="00165D3A">
      <w:rPr>
        <w:rFonts w:asciiTheme="minorHAnsi" w:hAnsiTheme="minorHAnsi" w:cstheme="minorHAnsi"/>
        <w:i/>
        <w:sz w:val="18"/>
        <w:szCs w:val="18"/>
      </w:rPr>
      <w:t xml:space="preserve"> „</w:t>
    </w:r>
    <w:r w:rsidRPr="00165D3A">
      <w:rPr>
        <w:rFonts w:asciiTheme="minorHAnsi" w:eastAsiaTheme="minorHAnsi" w:hAnsiTheme="minorHAnsi" w:cstheme="minorHAnsi"/>
        <w:i/>
        <w:sz w:val="18"/>
        <w:szCs w:val="18"/>
        <w:lang w:eastAsia="en-US"/>
      </w:rPr>
      <w:t>Zintegrowany Program Rozwoju kierunków Informatyka i Logistyka na Wydziałach w Poznaniu, Chorzowie i Szczecinie Wyższej Szkoły Bankowej w Poznaniu zgodnie z Regionalnymi Strategiami Innowacji województw”  (</w:t>
    </w:r>
    <w:r w:rsidRPr="00165D3A">
      <w:rPr>
        <w:rFonts w:asciiTheme="minorHAnsi" w:eastAsiaTheme="minorHAnsi" w:hAnsiTheme="minorHAnsi" w:cstheme="minorHAnsi"/>
        <w:bCs/>
        <w:i/>
        <w:sz w:val="18"/>
        <w:szCs w:val="18"/>
        <w:lang w:eastAsia="en-US"/>
      </w:rPr>
      <w:t>POWR.03.05.00-00-ZR19/18)</w:t>
    </w:r>
  </w:p>
  <w:p w14:paraId="4E67EEE1" w14:textId="77777777" w:rsidR="006C40C2" w:rsidRPr="00165D3A" w:rsidRDefault="006C40C2" w:rsidP="006C40C2">
    <w:pPr>
      <w:autoSpaceDE w:val="0"/>
      <w:autoSpaceDN w:val="0"/>
      <w:adjustRightInd w:val="0"/>
      <w:jc w:val="center"/>
      <w:rPr>
        <w:rFonts w:asciiTheme="minorHAnsi" w:eastAsiaTheme="minorHAnsi" w:hAnsiTheme="minorHAnsi" w:cstheme="minorHAnsi"/>
        <w:i/>
        <w:sz w:val="14"/>
        <w:szCs w:val="14"/>
        <w:lang w:eastAsia="en-US"/>
      </w:rPr>
    </w:pPr>
  </w:p>
  <w:p w14:paraId="04441F1C" w14:textId="77777777" w:rsidR="006C40C2" w:rsidRPr="00165D3A" w:rsidRDefault="006C40C2" w:rsidP="006C40C2">
    <w:pPr>
      <w:autoSpaceDE w:val="0"/>
      <w:autoSpaceDN w:val="0"/>
      <w:adjustRightInd w:val="0"/>
      <w:ind w:right="-643" w:hanging="1064"/>
      <w:jc w:val="center"/>
      <w:rPr>
        <w:rFonts w:asciiTheme="minorHAnsi" w:hAnsiTheme="minorHAnsi" w:cs="Arial"/>
        <w:i/>
        <w:sz w:val="18"/>
        <w:szCs w:val="18"/>
      </w:rPr>
    </w:pPr>
    <w:r w:rsidRPr="00165D3A">
      <w:rPr>
        <w:rFonts w:asciiTheme="minorHAnsi" w:eastAsiaTheme="minorHAnsi" w:hAnsiTheme="minorHAnsi" w:cs="Verdana"/>
        <w:i/>
        <w:sz w:val="18"/>
        <w:szCs w:val="18"/>
        <w:lang w:eastAsia="en-US"/>
      </w:rPr>
      <w:t>Projekt dofinansowany z Europejskiego Funduszu Społecznego</w:t>
    </w:r>
  </w:p>
  <w:p w14:paraId="0764F4D7" w14:textId="605E8B4B" w:rsidR="00DB3487" w:rsidRPr="0020738C" w:rsidRDefault="003D58E3" w:rsidP="00DB3487">
    <w:pPr>
      <w:autoSpaceDE w:val="0"/>
      <w:autoSpaceDN w:val="0"/>
      <w:adjustRightInd w:val="0"/>
      <w:ind w:right="-643" w:hanging="1064"/>
      <w:jc w:val="center"/>
      <w:rPr>
        <w:rFonts w:asciiTheme="minorHAnsi" w:hAnsiTheme="minorHAnsi" w:cs="Arial"/>
        <w:i/>
        <w:sz w:val="14"/>
        <w:szCs w:val="14"/>
      </w:rPr>
    </w:pPr>
    <w:r>
      <w:rPr>
        <w:rFonts w:asciiTheme="minorHAnsi" w:eastAsiaTheme="minorHAnsi" w:hAnsiTheme="minorHAnsi" w:cs="Verdana"/>
        <w:i/>
        <w:sz w:val="14"/>
        <w:szCs w:val="14"/>
        <w:lang w:eastAsia="en-US"/>
      </w:rPr>
      <w:t xml:space="preserve">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40E25" w14:textId="77777777" w:rsidR="00165D3A" w:rsidRDefault="00165D3A" w:rsidP="00165D3A">
    <w:pPr>
      <w:autoSpaceDE w:val="0"/>
      <w:autoSpaceDN w:val="0"/>
      <w:adjustRightInd w:val="0"/>
      <w:jc w:val="center"/>
      <w:rPr>
        <w:rFonts w:asciiTheme="minorHAnsi" w:hAnsiTheme="minorHAnsi" w:cs="Arial"/>
        <w:i/>
        <w:sz w:val="14"/>
        <w:szCs w:val="14"/>
      </w:rPr>
    </w:pPr>
  </w:p>
  <w:p w14:paraId="000E2985" w14:textId="540728C6" w:rsidR="003F32D8" w:rsidRPr="00165D3A" w:rsidRDefault="003F32D8" w:rsidP="00165D3A">
    <w:pPr>
      <w:autoSpaceDE w:val="0"/>
      <w:autoSpaceDN w:val="0"/>
      <w:adjustRightInd w:val="0"/>
      <w:jc w:val="center"/>
      <w:rPr>
        <w:rFonts w:asciiTheme="minorHAnsi" w:eastAsiaTheme="minorHAnsi" w:hAnsiTheme="minorHAnsi" w:cstheme="minorHAnsi"/>
        <w:bCs/>
        <w:i/>
        <w:sz w:val="18"/>
        <w:szCs w:val="18"/>
        <w:lang w:eastAsia="en-US"/>
      </w:rPr>
    </w:pPr>
    <w:r w:rsidRPr="00165D3A">
      <w:rPr>
        <w:rFonts w:asciiTheme="minorHAnsi" w:hAnsiTheme="minorHAnsi" w:cs="Arial"/>
        <w:i/>
        <w:sz w:val="18"/>
        <w:szCs w:val="18"/>
      </w:rPr>
      <w:t xml:space="preserve">Projekt  </w:t>
    </w:r>
    <w:proofErr w:type="spellStart"/>
    <w:r w:rsidRPr="00165D3A">
      <w:rPr>
        <w:rFonts w:asciiTheme="minorHAnsi" w:hAnsiTheme="minorHAnsi" w:cs="Arial"/>
        <w:i/>
        <w:sz w:val="18"/>
        <w:szCs w:val="18"/>
      </w:rPr>
      <w:t>pt</w:t>
    </w:r>
    <w:proofErr w:type="spellEnd"/>
    <w:r w:rsidRPr="00165D3A">
      <w:rPr>
        <w:rFonts w:asciiTheme="minorHAnsi" w:hAnsiTheme="minorHAnsi" w:cs="Arial"/>
        <w:i/>
        <w:sz w:val="18"/>
        <w:szCs w:val="18"/>
      </w:rPr>
      <w:t xml:space="preserve"> :</w:t>
    </w:r>
    <w:r w:rsidRPr="00165D3A">
      <w:rPr>
        <w:rFonts w:asciiTheme="minorHAnsi" w:hAnsiTheme="minorHAnsi" w:cstheme="minorHAnsi"/>
        <w:i/>
        <w:sz w:val="18"/>
        <w:szCs w:val="18"/>
      </w:rPr>
      <w:t xml:space="preserve"> </w:t>
    </w:r>
    <w:r w:rsidR="0020738C" w:rsidRPr="00165D3A">
      <w:rPr>
        <w:rFonts w:asciiTheme="minorHAnsi" w:hAnsiTheme="minorHAnsi" w:cstheme="minorHAnsi"/>
        <w:i/>
        <w:sz w:val="18"/>
        <w:szCs w:val="18"/>
      </w:rPr>
      <w:t>„</w:t>
    </w:r>
    <w:r w:rsidR="00165D3A" w:rsidRPr="00165D3A">
      <w:rPr>
        <w:rFonts w:asciiTheme="minorHAnsi" w:eastAsiaTheme="minorHAnsi" w:hAnsiTheme="minorHAnsi" w:cstheme="minorHAnsi"/>
        <w:i/>
        <w:sz w:val="18"/>
        <w:szCs w:val="18"/>
        <w:lang w:eastAsia="en-US"/>
      </w:rPr>
      <w:t>Zintegrowany Program Rozwoju kierunków Informatyka i Logistyka na Wydziałach w Poznaniu, Chorzowie i Szczecinie Wyższej Szkoły Bankowej w Poznaniu zgodnie z Regionalnymi Strategiami Innowacji województw</w:t>
    </w:r>
    <w:r w:rsidR="0020738C" w:rsidRPr="00165D3A">
      <w:rPr>
        <w:rFonts w:asciiTheme="minorHAnsi" w:eastAsiaTheme="minorHAnsi" w:hAnsiTheme="minorHAnsi" w:cstheme="minorHAnsi"/>
        <w:i/>
        <w:sz w:val="18"/>
        <w:szCs w:val="18"/>
        <w:lang w:eastAsia="en-US"/>
      </w:rPr>
      <w:t>”</w:t>
    </w:r>
    <w:r w:rsidR="00165D3A" w:rsidRPr="00165D3A">
      <w:rPr>
        <w:rFonts w:asciiTheme="minorHAnsi" w:eastAsiaTheme="minorHAnsi" w:hAnsiTheme="minorHAnsi" w:cstheme="minorHAnsi"/>
        <w:i/>
        <w:sz w:val="18"/>
        <w:szCs w:val="18"/>
        <w:lang w:eastAsia="en-US"/>
      </w:rPr>
      <w:t xml:space="preserve">  (</w:t>
    </w:r>
    <w:r w:rsidR="00165D3A" w:rsidRPr="00165D3A">
      <w:rPr>
        <w:rFonts w:asciiTheme="minorHAnsi" w:eastAsiaTheme="minorHAnsi" w:hAnsiTheme="minorHAnsi" w:cstheme="minorHAnsi"/>
        <w:bCs/>
        <w:i/>
        <w:sz w:val="18"/>
        <w:szCs w:val="18"/>
        <w:lang w:eastAsia="en-US"/>
      </w:rPr>
      <w:t>POWR.03.05.00-00-ZR19/18)</w:t>
    </w:r>
  </w:p>
  <w:p w14:paraId="236E2827" w14:textId="77777777" w:rsidR="00165D3A" w:rsidRPr="00165D3A" w:rsidRDefault="00165D3A" w:rsidP="00165D3A">
    <w:pPr>
      <w:autoSpaceDE w:val="0"/>
      <w:autoSpaceDN w:val="0"/>
      <w:adjustRightInd w:val="0"/>
      <w:jc w:val="center"/>
      <w:rPr>
        <w:rFonts w:asciiTheme="minorHAnsi" w:eastAsiaTheme="minorHAnsi" w:hAnsiTheme="minorHAnsi" w:cstheme="minorHAnsi"/>
        <w:i/>
        <w:sz w:val="14"/>
        <w:szCs w:val="14"/>
        <w:lang w:eastAsia="en-US"/>
      </w:rPr>
    </w:pPr>
  </w:p>
  <w:p w14:paraId="50408703" w14:textId="568853F5" w:rsidR="0020738C" w:rsidRPr="00165D3A" w:rsidRDefault="0020738C" w:rsidP="00775B11">
    <w:pPr>
      <w:autoSpaceDE w:val="0"/>
      <w:autoSpaceDN w:val="0"/>
      <w:adjustRightInd w:val="0"/>
      <w:ind w:right="-643" w:hanging="1064"/>
      <w:jc w:val="center"/>
      <w:rPr>
        <w:rFonts w:asciiTheme="minorHAnsi" w:hAnsiTheme="minorHAnsi" w:cs="Arial"/>
        <w:i/>
        <w:sz w:val="18"/>
        <w:szCs w:val="18"/>
      </w:rPr>
    </w:pPr>
    <w:r w:rsidRPr="00165D3A">
      <w:rPr>
        <w:rFonts w:asciiTheme="minorHAnsi" w:eastAsiaTheme="minorHAnsi" w:hAnsiTheme="minorHAnsi" w:cs="Verdana"/>
        <w:i/>
        <w:sz w:val="18"/>
        <w:szCs w:val="18"/>
        <w:lang w:eastAsia="en-US"/>
      </w:rPr>
      <w:t>Projekt dofinansowany z Europejskiego Funduszu Społecznego</w:t>
    </w:r>
  </w:p>
  <w:p w14:paraId="3A5B7329" w14:textId="453462DF" w:rsidR="003F32D8" w:rsidRPr="00165D3A" w:rsidRDefault="00165D3A" w:rsidP="00165D3A">
    <w:pPr>
      <w:pStyle w:val="Stopka"/>
      <w:ind w:right="-643" w:hanging="1064"/>
      <w:jc w:val="right"/>
      <w:rPr>
        <w:rFonts w:asciiTheme="minorHAnsi" w:hAnsiTheme="minorHAnsi" w:cstheme="minorHAnsi"/>
        <w:i/>
        <w:sz w:val="18"/>
        <w:szCs w:val="18"/>
      </w:rPr>
    </w:pPr>
    <w:r w:rsidRPr="00165D3A">
      <w:rPr>
        <w:rFonts w:asciiTheme="minorHAnsi" w:hAnsiTheme="minorHAnsi" w:cstheme="minorHAnsi"/>
        <w:i/>
        <w:sz w:val="18"/>
        <w:szCs w:val="18"/>
      </w:rPr>
      <w:t xml:space="preserve">Strona </w:t>
    </w:r>
    <w:r w:rsidRPr="00165D3A">
      <w:rPr>
        <w:rFonts w:asciiTheme="minorHAnsi" w:hAnsiTheme="minorHAnsi" w:cstheme="minorHAnsi"/>
        <w:bCs/>
        <w:i/>
        <w:sz w:val="18"/>
        <w:szCs w:val="18"/>
      </w:rPr>
      <w:fldChar w:fldCharType="begin"/>
    </w:r>
    <w:r w:rsidRPr="00165D3A">
      <w:rPr>
        <w:rFonts w:asciiTheme="minorHAnsi" w:hAnsiTheme="minorHAnsi" w:cstheme="minorHAnsi"/>
        <w:bCs/>
        <w:i/>
        <w:sz w:val="18"/>
        <w:szCs w:val="18"/>
      </w:rPr>
      <w:instrText>PAGE  \* Arabic  \* MERGEFORMAT</w:instrText>
    </w:r>
    <w:r w:rsidRPr="00165D3A">
      <w:rPr>
        <w:rFonts w:asciiTheme="minorHAnsi" w:hAnsiTheme="minorHAnsi" w:cstheme="minorHAnsi"/>
        <w:bCs/>
        <w:i/>
        <w:sz w:val="18"/>
        <w:szCs w:val="18"/>
      </w:rPr>
      <w:fldChar w:fldCharType="separate"/>
    </w:r>
    <w:r w:rsidR="00E86F96">
      <w:rPr>
        <w:rFonts w:asciiTheme="minorHAnsi" w:hAnsiTheme="minorHAnsi" w:cstheme="minorHAnsi"/>
        <w:bCs/>
        <w:i/>
        <w:noProof/>
        <w:sz w:val="18"/>
        <w:szCs w:val="18"/>
      </w:rPr>
      <w:t>1</w:t>
    </w:r>
    <w:r w:rsidRPr="00165D3A">
      <w:rPr>
        <w:rFonts w:asciiTheme="minorHAnsi" w:hAnsiTheme="minorHAnsi" w:cstheme="minorHAnsi"/>
        <w:bCs/>
        <w:i/>
        <w:sz w:val="18"/>
        <w:szCs w:val="18"/>
      </w:rPr>
      <w:fldChar w:fldCharType="end"/>
    </w:r>
    <w:r w:rsidRPr="00165D3A">
      <w:rPr>
        <w:rFonts w:asciiTheme="minorHAnsi" w:hAnsiTheme="minorHAnsi" w:cstheme="minorHAnsi"/>
        <w:i/>
        <w:sz w:val="18"/>
        <w:szCs w:val="18"/>
      </w:rPr>
      <w:t xml:space="preserve"> z </w:t>
    </w:r>
    <w:r w:rsidRPr="00165D3A">
      <w:rPr>
        <w:rFonts w:asciiTheme="minorHAnsi" w:hAnsiTheme="minorHAnsi" w:cstheme="minorHAnsi"/>
        <w:bCs/>
        <w:i/>
        <w:sz w:val="18"/>
        <w:szCs w:val="18"/>
      </w:rPr>
      <w:fldChar w:fldCharType="begin"/>
    </w:r>
    <w:r w:rsidRPr="00165D3A">
      <w:rPr>
        <w:rFonts w:asciiTheme="minorHAnsi" w:hAnsiTheme="minorHAnsi" w:cstheme="minorHAnsi"/>
        <w:bCs/>
        <w:i/>
        <w:sz w:val="18"/>
        <w:szCs w:val="18"/>
      </w:rPr>
      <w:instrText>NUMPAGES  \* Arabic  \* MERGEFORMAT</w:instrText>
    </w:r>
    <w:r w:rsidRPr="00165D3A">
      <w:rPr>
        <w:rFonts w:asciiTheme="minorHAnsi" w:hAnsiTheme="minorHAnsi" w:cstheme="minorHAnsi"/>
        <w:bCs/>
        <w:i/>
        <w:sz w:val="18"/>
        <w:szCs w:val="18"/>
      </w:rPr>
      <w:fldChar w:fldCharType="separate"/>
    </w:r>
    <w:r w:rsidR="00E86F96">
      <w:rPr>
        <w:rFonts w:asciiTheme="minorHAnsi" w:hAnsiTheme="minorHAnsi" w:cstheme="minorHAnsi"/>
        <w:bCs/>
        <w:i/>
        <w:noProof/>
        <w:sz w:val="18"/>
        <w:szCs w:val="18"/>
      </w:rPr>
      <w:t>1</w:t>
    </w:r>
    <w:r w:rsidRPr="00165D3A">
      <w:rPr>
        <w:rFonts w:asciiTheme="minorHAnsi" w:hAnsiTheme="minorHAnsi" w:cstheme="minorHAnsi"/>
        <w:bCs/>
        <w:i/>
        <w:sz w:val="18"/>
        <w:szCs w:val="18"/>
      </w:rPr>
      <w:fldChar w:fldCharType="end"/>
    </w:r>
  </w:p>
  <w:p w14:paraId="615DCD4D" w14:textId="77777777" w:rsidR="003F32D8" w:rsidRDefault="003F32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EE228" w14:textId="77777777" w:rsidR="00E15014" w:rsidRDefault="00E15014" w:rsidP="009B5683">
      <w:r>
        <w:separator/>
      </w:r>
    </w:p>
  </w:footnote>
  <w:footnote w:type="continuationSeparator" w:id="0">
    <w:p w14:paraId="311CC246" w14:textId="77777777" w:rsidR="00E15014" w:rsidRDefault="00E15014" w:rsidP="009B5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78554" w14:textId="77777777" w:rsidR="009B5683" w:rsidRDefault="009B5683">
    <w:pPr>
      <w:pStyle w:val="Nagwek"/>
    </w:pPr>
  </w:p>
  <w:p w14:paraId="4212ACAD" w14:textId="77777777" w:rsidR="009B5683" w:rsidRDefault="009B56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40" w:type="dxa"/>
      <w:jc w:val="center"/>
      <w:tblLayout w:type="fixed"/>
      <w:tblLook w:val="04A0" w:firstRow="1" w:lastRow="0" w:firstColumn="1" w:lastColumn="0" w:noHBand="0" w:noVBand="1"/>
    </w:tblPr>
    <w:tblGrid>
      <w:gridCol w:w="2238"/>
      <w:gridCol w:w="3149"/>
      <w:gridCol w:w="3099"/>
      <w:gridCol w:w="2954"/>
    </w:tblGrid>
    <w:tr w:rsidR="0020738C" w14:paraId="5B8A0477" w14:textId="77777777" w:rsidTr="0020738C">
      <w:trPr>
        <w:jc w:val="center"/>
      </w:trPr>
      <w:tc>
        <w:tcPr>
          <w:tcW w:w="2238" w:type="dxa"/>
          <w:shd w:val="clear" w:color="auto" w:fill="auto"/>
          <w:vAlign w:val="center"/>
        </w:tcPr>
        <w:p w14:paraId="7BCD0188" w14:textId="77777777" w:rsidR="0020738C" w:rsidRDefault="0020738C" w:rsidP="009B5683">
          <w:pPr>
            <w:pStyle w:val="Nagwek"/>
            <w:ind w:left="-142" w:firstLine="175"/>
          </w:pPr>
          <w:r>
            <w:rPr>
              <w:noProof/>
            </w:rPr>
            <w:drawing>
              <wp:inline distT="0" distB="0" distL="0" distR="0" wp14:anchorId="5D6E6EE7" wp14:editId="702E9FA2">
                <wp:extent cx="1263600" cy="648000"/>
                <wp:effectExtent l="0" t="0" r="0" b="0"/>
                <wp:docPr id="246" name="Obraz 246" descr="FE_WER_POZIOM-Kolor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FE_WER_POZIOM-Kolor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36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49" w:type="dxa"/>
          <w:shd w:val="clear" w:color="auto" w:fill="auto"/>
          <w:vAlign w:val="center"/>
        </w:tcPr>
        <w:p w14:paraId="62BEB018" w14:textId="57512F9D" w:rsidR="0020738C" w:rsidRDefault="0020738C" w:rsidP="0020738C">
          <w:pPr>
            <w:pStyle w:val="Nagwek"/>
            <w:ind w:left="-142" w:firstLine="175"/>
            <w:jc w:val="center"/>
          </w:pPr>
          <w:r>
            <w:rPr>
              <w:noProof/>
            </w:rPr>
            <w:drawing>
              <wp:inline distT="0" distB="0" distL="0" distR="0" wp14:anchorId="609C8D33" wp14:editId="47AEFD17">
                <wp:extent cx="1944000" cy="648000"/>
                <wp:effectExtent l="0" t="0" r="0" b="0"/>
                <wp:docPr id="247" name="Obraz 2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00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9" w:type="dxa"/>
          <w:shd w:val="clear" w:color="auto" w:fill="auto"/>
          <w:vAlign w:val="center"/>
        </w:tcPr>
        <w:p w14:paraId="48766674" w14:textId="77777777" w:rsidR="0020738C" w:rsidRDefault="0020738C" w:rsidP="009B5683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7CA335A5" wp14:editId="1991F886">
                <wp:extent cx="1897200" cy="428400"/>
                <wp:effectExtent l="0" t="0" r="0" b="0"/>
                <wp:docPr id="248" name="Obraz 248" descr="Wydział Zamiejscow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Wydział Zamiejscow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101" b="263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7200" cy="42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4" w:type="dxa"/>
          <w:shd w:val="clear" w:color="auto" w:fill="auto"/>
          <w:vAlign w:val="center"/>
        </w:tcPr>
        <w:p w14:paraId="014552E6" w14:textId="77777777" w:rsidR="0020738C" w:rsidRDefault="0020738C" w:rsidP="009B5683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75441C39" wp14:editId="1F304349">
                <wp:extent cx="1738800" cy="648000"/>
                <wp:effectExtent l="0" t="0" r="0" b="0"/>
                <wp:docPr id="249" name="Obraz 249" descr="UE+EFS_L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UE+EFS_L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88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AE1919" w14:textId="77777777" w:rsidR="009B5683" w:rsidRDefault="009B5683" w:rsidP="00DB34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D18253C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3" w15:restartNumberingAfterBreak="0">
    <w:nsid w:val="00000003"/>
    <w:multiLevelType w:val="singleLevel"/>
    <w:tmpl w:val="488C6F54"/>
    <w:name w:val="WW8Num3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5" w15:restartNumberingAfterBreak="0">
    <w:nsid w:val="00000006"/>
    <w:multiLevelType w:val="singleLevel"/>
    <w:tmpl w:val="39B2CE1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</w:abstractNum>
  <w:abstractNum w:abstractNumId="6" w15:restartNumberingAfterBreak="0">
    <w:nsid w:val="00000007"/>
    <w:multiLevelType w:val="singleLevel"/>
    <w:tmpl w:val="7DB8955E"/>
    <w:name w:val="WW8Num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7" w15:restartNumberingAfterBreak="0">
    <w:nsid w:val="00000008"/>
    <w:multiLevelType w:val="singleLevel"/>
    <w:tmpl w:val="30BAB45A"/>
    <w:name w:val="WW8Num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8" w15:restartNumberingAfterBreak="0">
    <w:nsid w:val="00000009"/>
    <w:multiLevelType w:val="singleLevel"/>
    <w:tmpl w:val="33E8BB8A"/>
    <w:name w:val="WW8Num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color w:val="000000"/>
        <w:sz w:val="20"/>
        <w:szCs w:val="20"/>
      </w:rPr>
    </w:lvl>
  </w:abstractNum>
  <w:abstractNum w:abstractNumId="9" w15:restartNumberingAfterBreak="0">
    <w:nsid w:val="0000000A"/>
    <w:multiLevelType w:val="singleLevel"/>
    <w:tmpl w:val="04150017"/>
    <w:lvl w:ilvl="0">
      <w:start w:val="1"/>
      <w:numFmt w:val="lowerLetter"/>
      <w:lvlText w:val="%1)"/>
      <w:lvlJc w:val="left"/>
      <w:pPr>
        <w:ind w:left="786" w:hanging="360"/>
      </w:pPr>
      <w:rPr>
        <w:b/>
        <w:sz w:val="20"/>
        <w:szCs w:val="20"/>
      </w:rPr>
    </w:lvl>
  </w:abstractNum>
  <w:abstractNum w:abstractNumId="10" w15:restartNumberingAfterBreak="0">
    <w:nsid w:val="0000000B"/>
    <w:multiLevelType w:val="singleLevel"/>
    <w:tmpl w:val="7BF86D74"/>
    <w:name w:val="WW8Num11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color w:val="000000"/>
        <w:sz w:val="20"/>
        <w:szCs w:val="20"/>
      </w:rPr>
    </w:lvl>
  </w:abstractNum>
  <w:abstractNum w:abstractNumId="13" w15:restartNumberingAfterBreak="0">
    <w:nsid w:val="0000000E"/>
    <w:multiLevelType w:val="singleLevel"/>
    <w:tmpl w:val="5EEC079C"/>
    <w:name w:val="WW8Num1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  <w:b/>
        <w:sz w:val="20"/>
        <w:szCs w:val="20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</w:abstractNum>
  <w:abstractNum w:abstractNumId="15" w15:restartNumberingAfterBreak="0">
    <w:nsid w:val="00000010"/>
    <w:multiLevelType w:val="singleLevel"/>
    <w:tmpl w:val="93860026"/>
    <w:name w:val="WW8Num1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  <w:b/>
        <w:sz w:val="20"/>
        <w:szCs w:val="20"/>
      </w:rPr>
    </w:lvl>
  </w:abstractNum>
  <w:abstractNum w:abstractNumId="16" w15:restartNumberingAfterBreak="0">
    <w:nsid w:val="00000011"/>
    <w:multiLevelType w:val="singleLevel"/>
    <w:tmpl w:val="A88A4C3C"/>
    <w:name w:val="WW8Num1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</w:abstractNum>
  <w:abstractNum w:abstractNumId="17" w15:restartNumberingAfterBreak="0">
    <w:nsid w:val="00000012"/>
    <w:multiLevelType w:val="singleLevel"/>
    <w:tmpl w:val="9988747A"/>
    <w:name w:val="WW8Num1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18" w15:restartNumberingAfterBreak="0">
    <w:nsid w:val="00000013"/>
    <w:multiLevelType w:val="singleLevel"/>
    <w:tmpl w:val="4704CC0E"/>
    <w:name w:val="WW8Num1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color w:val="000000"/>
        <w:sz w:val="20"/>
        <w:szCs w:val="20"/>
      </w:rPr>
    </w:lvl>
  </w:abstractNum>
  <w:abstractNum w:abstractNumId="21" w15:restartNumberingAfterBreak="0">
    <w:nsid w:val="00000016"/>
    <w:multiLevelType w:val="singleLevel"/>
    <w:tmpl w:val="4D88AC7A"/>
    <w:name w:val="WW8Num2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  <w:b/>
        <w:sz w:val="20"/>
        <w:szCs w:val="20"/>
      </w:rPr>
    </w:lvl>
  </w:abstractNum>
  <w:abstractNum w:abstractNumId="22" w15:restartNumberingAfterBreak="0">
    <w:nsid w:val="00000017"/>
    <w:multiLevelType w:val="singleLevel"/>
    <w:tmpl w:val="CBDE81C0"/>
    <w:name w:val="WW8Num23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</w:abstractNum>
  <w:abstractNum w:abstractNumId="23" w15:restartNumberingAfterBreak="0">
    <w:nsid w:val="00000018"/>
    <w:multiLevelType w:val="singleLevel"/>
    <w:tmpl w:val="F5AEB4C0"/>
    <w:name w:val="WW8Num2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/>
      </w:rPr>
    </w:lvl>
  </w:abstractNum>
  <w:abstractNum w:abstractNumId="24" w15:restartNumberingAfterBreak="0">
    <w:nsid w:val="00000019"/>
    <w:multiLevelType w:val="singleLevel"/>
    <w:tmpl w:val="375AE4AA"/>
    <w:lvl w:ilvl="0">
      <w:start w:val="1"/>
      <w:numFmt w:val="lowerLetter"/>
      <w:lvlText w:val="%1)"/>
      <w:lvlJc w:val="left"/>
      <w:pPr>
        <w:ind w:left="786" w:hanging="360"/>
      </w:pPr>
      <w:rPr>
        <w:b/>
        <w:sz w:val="20"/>
        <w:szCs w:val="20"/>
      </w:rPr>
    </w:lvl>
  </w:abstractNum>
  <w:abstractNum w:abstractNumId="25" w15:restartNumberingAfterBreak="0">
    <w:nsid w:val="0000001A"/>
    <w:multiLevelType w:val="singleLevel"/>
    <w:tmpl w:val="40B26E3C"/>
    <w:name w:val="WW8Num2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kern w:val="1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/>
      </w:rPr>
    </w:lvl>
  </w:abstractNum>
  <w:abstractNum w:abstractNumId="28" w15:restartNumberingAfterBreak="0">
    <w:nsid w:val="0000001D"/>
    <w:multiLevelType w:val="singleLevel"/>
    <w:tmpl w:val="30BAAE50"/>
    <w:name w:val="WW8Num2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/>
      </w:rPr>
    </w:lvl>
  </w:abstractNum>
  <w:abstractNum w:abstractNumId="30" w15:restartNumberingAfterBreak="0">
    <w:nsid w:val="0000001F"/>
    <w:multiLevelType w:val="singleLevel"/>
    <w:tmpl w:val="B6406C54"/>
    <w:name w:val="WW8Num31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31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bCs/>
        <w:sz w:val="20"/>
        <w:szCs w:val="20"/>
      </w:rPr>
    </w:lvl>
  </w:abstractNum>
  <w:abstractNum w:abstractNumId="3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33" w15:restartNumberingAfterBreak="0">
    <w:nsid w:val="00000022"/>
    <w:multiLevelType w:val="singleLevel"/>
    <w:tmpl w:val="0720A24E"/>
    <w:name w:val="WW8Num3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</w:abstractNum>
  <w:abstractNum w:abstractNumId="34" w15:restartNumberingAfterBreak="0">
    <w:nsid w:val="00000023"/>
    <w:multiLevelType w:val="singleLevel"/>
    <w:tmpl w:val="9D22D038"/>
    <w:name w:val="WW8Num35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  <w:b/>
        <w:bCs/>
        <w:sz w:val="20"/>
        <w:szCs w:val="20"/>
      </w:rPr>
    </w:lvl>
  </w:abstractNum>
  <w:abstractNum w:abstractNumId="35" w15:restartNumberingAfterBreak="0">
    <w:nsid w:val="00000024"/>
    <w:multiLevelType w:val="singleLevel"/>
    <w:tmpl w:val="00000024"/>
    <w:name w:val="WW8Num3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</w:abstractNum>
  <w:abstractNum w:abstractNumId="36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37" w15:restartNumberingAfterBreak="0">
    <w:nsid w:val="00000026"/>
    <w:multiLevelType w:val="singleLevel"/>
    <w:tmpl w:val="27AAF71A"/>
    <w:name w:val="WW8Num3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</w:abstractNum>
  <w:abstractNum w:abstractNumId="38" w15:restartNumberingAfterBreak="0">
    <w:nsid w:val="00000027"/>
    <w:multiLevelType w:val="singleLevel"/>
    <w:tmpl w:val="238C0AD2"/>
    <w:name w:val="WW8Num3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/>
        <w:bCs/>
        <w:color w:val="000000"/>
        <w:sz w:val="20"/>
        <w:szCs w:val="20"/>
      </w:rPr>
    </w:lvl>
  </w:abstractNum>
  <w:abstractNum w:abstractNumId="39" w15:restartNumberingAfterBreak="0">
    <w:nsid w:val="033A03C3"/>
    <w:multiLevelType w:val="hybridMultilevel"/>
    <w:tmpl w:val="5216AC6A"/>
    <w:lvl w:ilvl="0" w:tplc="0D14348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0" w15:restartNumberingAfterBreak="0">
    <w:nsid w:val="05117BBD"/>
    <w:multiLevelType w:val="hybridMultilevel"/>
    <w:tmpl w:val="9FA2B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74D50E4"/>
    <w:multiLevelType w:val="hybridMultilevel"/>
    <w:tmpl w:val="22D47E22"/>
    <w:lvl w:ilvl="0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2" w15:restartNumberingAfterBreak="0">
    <w:nsid w:val="0E9E7EB0"/>
    <w:multiLevelType w:val="hybridMultilevel"/>
    <w:tmpl w:val="B20883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E801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01614A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0B61452"/>
    <w:multiLevelType w:val="hybridMultilevel"/>
    <w:tmpl w:val="1A2EAD7A"/>
    <w:lvl w:ilvl="0" w:tplc="D62CF592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ECE73D8"/>
    <w:multiLevelType w:val="hybridMultilevel"/>
    <w:tmpl w:val="E4645A2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1056E63"/>
    <w:multiLevelType w:val="hybridMultilevel"/>
    <w:tmpl w:val="66646C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F2D9C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8476B3F"/>
    <w:multiLevelType w:val="hybridMultilevel"/>
    <w:tmpl w:val="41FA8982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7" w15:restartNumberingAfterBreak="0">
    <w:nsid w:val="660E61BF"/>
    <w:multiLevelType w:val="hybridMultilevel"/>
    <w:tmpl w:val="46546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5A3A2A"/>
    <w:multiLevelType w:val="hybridMultilevel"/>
    <w:tmpl w:val="F8A8FD6C"/>
    <w:lvl w:ilvl="0" w:tplc="E278A0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45"/>
  </w:num>
  <w:num w:numId="40">
    <w:abstractNumId w:val="43"/>
  </w:num>
  <w:num w:numId="41">
    <w:abstractNumId w:val="39"/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6"/>
  </w:num>
  <w:num w:numId="44">
    <w:abstractNumId w:val="44"/>
  </w:num>
  <w:num w:numId="45">
    <w:abstractNumId w:val="47"/>
  </w:num>
  <w:num w:numId="46">
    <w:abstractNumId w:val="40"/>
  </w:num>
  <w:num w:numId="47">
    <w:abstractNumId w:val="42"/>
  </w:num>
  <w:num w:numId="4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9">
    <w:abstractNumId w:val="4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66"/>
    <w:rsid w:val="000046A4"/>
    <w:rsid w:val="00006346"/>
    <w:rsid w:val="00042C66"/>
    <w:rsid w:val="000738C9"/>
    <w:rsid w:val="00076439"/>
    <w:rsid w:val="00082F94"/>
    <w:rsid w:val="000B35CA"/>
    <w:rsid w:val="000F7328"/>
    <w:rsid w:val="00121905"/>
    <w:rsid w:val="00165D3A"/>
    <w:rsid w:val="001C73BC"/>
    <w:rsid w:val="001E7130"/>
    <w:rsid w:val="00200020"/>
    <w:rsid w:val="0020738C"/>
    <w:rsid w:val="00275B6F"/>
    <w:rsid w:val="002D0E9C"/>
    <w:rsid w:val="002E5923"/>
    <w:rsid w:val="00314B7F"/>
    <w:rsid w:val="00332164"/>
    <w:rsid w:val="003423B4"/>
    <w:rsid w:val="00384303"/>
    <w:rsid w:val="003D58E3"/>
    <w:rsid w:val="003E4761"/>
    <w:rsid w:val="003E63D6"/>
    <w:rsid w:val="003F32D8"/>
    <w:rsid w:val="00400F42"/>
    <w:rsid w:val="00435FAA"/>
    <w:rsid w:val="004F43A5"/>
    <w:rsid w:val="0055492A"/>
    <w:rsid w:val="00557D5C"/>
    <w:rsid w:val="005A371C"/>
    <w:rsid w:val="005A531C"/>
    <w:rsid w:val="005B4247"/>
    <w:rsid w:val="005C6BA3"/>
    <w:rsid w:val="005C79A1"/>
    <w:rsid w:val="005D4F38"/>
    <w:rsid w:val="006A22E5"/>
    <w:rsid w:val="006C40C2"/>
    <w:rsid w:val="00700DAA"/>
    <w:rsid w:val="00721699"/>
    <w:rsid w:val="00740C9A"/>
    <w:rsid w:val="0074635F"/>
    <w:rsid w:val="00747552"/>
    <w:rsid w:val="00775B11"/>
    <w:rsid w:val="007D3506"/>
    <w:rsid w:val="00802989"/>
    <w:rsid w:val="00805286"/>
    <w:rsid w:val="0080606E"/>
    <w:rsid w:val="0084326C"/>
    <w:rsid w:val="008541CC"/>
    <w:rsid w:val="00884C0B"/>
    <w:rsid w:val="008B158E"/>
    <w:rsid w:val="008B1D95"/>
    <w:rsid w:val="008B784B"/>
    <w:rsid w:val="008E00F0"/>
    <w:rsid w:val="008E0BE2"/>
    <w:rsid w:val="009556D2"/>
    <w:rsid w:val="00965883"/>
    <w:rsid w:val="0097439B"/>
    <w:rsid w:val="0097645A"/>
    <w:rsid w:val="009B5683"/>
    <w:rsid w:val="009D6C58"/>
    <w:rsid w:val="00AB548B"/>
    <w:rsid w:val="00AD6782"/>
    <w:rsid w:val="00B660B8"/>
    <w:rsid w:val="00B6654B"/>
    <w:rsid w:val="00BB40FD"/>
    <w:rsid w:val="00BD3D48"/>
    <w:rsid w:val="00BF426C"/>
    <w:rsid w:val="00C10F6E"/>
    <w:rsid w:val="00C23CF1"/>
    <w:rsid w:val="00C32FD4"/>
    <w:rsid w:val="00C34297"/>
    <w:rsid w:val="00C35BD2"/>
    <w:rsid w:val="00C476A5"/>
    <w:rsid w:val="00C84958"/>
    <w:rsid w:val="00CE1605"/>
    <w:rsid w:val="00CF71FF"/>
    <w:rsid w:val="00D70436"/>
    <w:rsid w:val="00D82B0C"/>
    <w:rsid w:val="00DA3BA2"/>
    <w:rsid w:val="00DB3487"/>
    <w:rsid w:val="00DB6234"/>
    <w:rsid w:val="00DB6B75"/>
    <w:rsid w:val="00DE1822"/>
    <w:rsid w:val="00DE3A08"/>
    <w:rsid w:val="00E035BD"/>
    <w:rsid w:val="00E15014"/>
    <w:rsid w:val="00E645F4"/>
    <w:rsid w:val="00E86F96"/>
    <w:rsid w:val="00EE0569"/>
    <w:rsid w:val="00EF6242"/>
    <w:rsid w:val="00F4089A"/>
    <w:rsid w:val="00F8060B"/>
    <w:rsid w:val="00F8426D"/>
    <w:rsid w:val="00FB15C5"/>
    <w:rsid w:val="00FB3D34"/>
    <w:rsid w:val="00FE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B69C38"/>
  <w15:chartTrackingRefBased/>
  <w15:docId w15:val="{85863B2C-649A-4A44-8831-1045B668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B5683"/>
    <w:pPr>
      <w:keepNext/>
      <w:jc w:val="center"/>
      <w:outlineLvl w:val="0"/>
    </w:pPr>
    <w:rPr>
      <w:rFonts w:ascii="Arial" w:hAnsi="Arial"/>
      <w:b/>
      <w:color w:val="000080"/>
      <w:sz w:val="28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0063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B56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B56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56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56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9B5683"/>
    <w:rPr>
      <w:i/>
      <w:iCs/>
      <w:color w:val="404040"/>
    </w:rPr>
  </w:style>
  <w:style w:type="character" w:customStyle="1" w:styleId="Nagwek1Znak">
    <w:name w:val="Nagłówek 1 Znak"/>
    <w:basedOn w:val="Domylnaczcionkaakapitu"/>
    <w:link w:val="Nagwek1"/>
    <w:rsid w:val="009B5683"/>
    <w:rPr>
      <w:rFonts w:ascii="Arial" w:eastAsia="Times New Roman" w:hAnsi="Arial" w:cs="Times New Roman"/>
      <w:b/>
      <w:color w:val="000080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9B5683"/>
    <w:pPr>
      <w:jc w:val="center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B568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14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842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F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FD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semiHidden/>
    <w:unhideWhenUsed/>
    <w:rsid w:val="00DE182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E1822"/>
    <w:pPr>
      <w:suppressAutoHyphens/>
    </w:pPr>
    <w:rPr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E182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Zawartotabeli">
    <w:name w:val="Zawartość tabeli"/>
    <w:basedOn w:val="Normalny"/>
    <w:rsid w:val="00400F42"/>
    <w:pPr>
      <w:widowControl w:val="0"/>
      <w:suppressLineNumbers/>
      <w:suppressAutoHyphens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"/>
    <w:rsid w:val="00400F42"/>
    <w:rPr>
      <w:rFonts w:eastAsia="Calibri"/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400F42"/>
    <w:rPr>
      <w:rFonts w:ascii="Times New Roman" w:eastAsia="Calibri" w:hAnsi="Times New Roman" w:cs="Times New Roman"/>
      <w:kern w:val="1"/>
      <w:sz w:val="20"/>
      <w:szCs w:val="20"/>
      <w:lang w:eastAsia="zh-CN"/>
    </w:rPr>
  </w:style>
  <w:style w:type="paragraph" w:customStyle="1" w:styleId="Normalny1">
    <w:name w:val="Normalny1"/>
    <w:rsid w:val="00400F42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400F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06346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shorttext">
    <w:name w:val="short_text"/>
    <w:basedOn w:val="Domylnaczcionkaakapitu"/>
    <w:rsid w:val="00006346"/>
  </w:style>
  <w:style w:type="paragraph" w:customStyle="1" w:styleId="BodyTextIndent21">
    <w:name w:val="Body Text Indent 21"/>
    <w:basedOn w:val="Normalny"/>
    <w:rsid w:val="00DB3487"/>
    <w:pPr>
      <w:suppressAutoHyphens/>
      <w:overflowPunct w:val="0"/>
      <w:autoSpaceDE w:val="0"/>
      <w:ind w:left="720"/>
    </w:pPr>
    <w:rPr>
      <w:rFonts w:eastAsia="Calibri"/>
      <w:szCs w:val="20"/>
      <w:lang w:eastAsia="ar-SA"/>
    </w:rPr>
  </w:style>
  <w:style w:type="paragraph" w:customStyle="1" w:styleId="Akapitzlist1">
    <w:name w:val="Akapit z listą1"/>
    <w:basedOn w:val="Normalny"/>
    <w:rsid w:val="00DB3487"/>
    <w:pPr>
      <w:suppressAutoHyphens/>
      <w:ind w:left="720"/>
    </w:pPr>
    <w:rPr>
      <w:rFonts w:eastAsia="Calibri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C40C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C40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6C40C2"/>
    <w:rPr>
      <w:rFonts w:ascii="Constantia" w:eastAsia="Constantia" w:hAnsi="Constantia" w:cs="Constantia"/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40C2"/>
    <w:pPr>
      <w:widowControl w:val="0"/>
      <w:shd w:val="clear" w:color="auto" w:fill="FFFFFF"/>
      <w:spacing w:before="180" w:after="180" w:line="0" w:lineRule="atLeast"/>
      <w:jc w:val="both"/>
    </w:pPr>
    <w:rPr>
      <w:rFonts w:ascii="Constantia" w:eastAsia="Constantia" w:hAnsi="Constantia" w:cs="Constantia"/>
      <w:sz w:val="15"/>
      <w:szCs w:val="15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C40C2"/>
    <w:pPr>
      <w:spacing w:before="100" w:beforeAutospacing="1" w:after="100" w:afterAutospacing="1"/>
    </w:pPr>
  </w:style>
  <w:style w:type="paragraph" w:customStyle="1" w:styleId="Arial-12">
    <w:name w:val="Arial-12"/>
    <w:basedOn w:val="Normalny"/>
    <w:rsid w:val="00DB6B75"/>
    <w:pPr>
      <w:suppressAutoHyphens/>
      <w:spacing w:before="60" w:after="60" w:line="280" w:lineRule="atLeast"/>
      <w:jc w:val="both"/>
    </w:pPr>
    <w:rPr>
      <w:rFonts w:ascii="Arial" w:hAnsi="Arial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D82B0C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738C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738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738C9"/>
    <w:pPr>
      <w:jc w:val="center"/>
    </w:pPr>
    <w:rPr>
      <w:b/>
      <w:bCs/>
      <w:szCs w:val="22"/>
    </w:rPr>
  </w:style>
  <w:style w:type="character" w:customStyle="1" w:styleId="TytuZnak">
    <w:name w:val="Tytuł Znak"/>
    <w:basedOn w:val="Domylnaczcionkaakapitu"/>
    <w:link w:val="Tytu"/>
    <w:rsid w:val="000738C9"/>
    <w:rPr>
      <w:rFonts w:ascii="Times New Roman" w:eastAsia="Times New Roman" w:hAnsi="Times New Roman" w:cs="Times New Roman"/>
      <w:b/>
      <w:bCs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4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F7A8E0F2F49D43A4BB2521625CCD4C" ma:contentTypeVersion="10" ma:contentTypeDescription="Utwórz nowy dokument." ma:contentTypeScope="" ma:versionID="7fe8c8f563af90b90ea89188d776d4fc">
  <xsd:schema xmlns:xsd="http://www.w3.org/2001/XMLSchema" xmlns:xs="http://www.w3.org/2001/XMLSchema" xmlns:p="http://schemas.microsoft.com/office/2006/metadata/properties" xmlns:ns2="158e1a0e-b57a-440a-b00e-e115b0a81049" xmlns:ns3="68b6e1ef-c896-42c3-9c0c-2be6ca38a994" targetNamespace="http://schemas.microsoft.com/office/2006/metadata/properties" ma:root="true" ma:fieldsID="5d1b82a9721ec9860d165cbb27f9b969" ns2:_="" ns3:_="">
    <xsd:import namespace="158e1a0e-b57a-440a-b00e-e115b0a81049"/>
    <xsd:import namespace="68b6e1ef-c896-42c3-9c0c-2be6ca38a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e1a0e-b57a-440a-b00e-e115b0a81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6e1ef-c896-42c3-9c0c-2be6ca38a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2C254-8A99-4B8B-BA87-A376866EAD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2F3343-8EF5-4EAE-800F-48F095B494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C53B10-E35C-419C-B380-DF8A4CD42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7B7053-F636-4AC8-AB3F-B303F40F8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e1a0e-b57a-440a-b00e-e115b0a81049"/>
    <ds:schemaRef ds:uri="68b6e1ef-c896-42c3-9c0c-2be6ca38a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 Budner</cp:lastModifiedBy>
  <cp:revision>2</cp:revision>
  <cp:lastPrinted>2020-12-04T11:13:00Z</cp:lastPrinted>
  <dcterms:created xsi:type="dcterms:W3CDTF">2022-01-10T11:06:00Z</dcterms:created>
  <dcterms:modified xsi:type="dcterms:W3CDTF">2022-01-10T11:06:00Z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0x01010023F7A8E0F2F49D43A4BB2521625CCD4C</vt:lpwstr>
  </property>
</Properties>
</file>