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CED080" w14:textId="77777777" w:rsidR="00583D5D" w:rsidRDefault="00583D5D" w:rsidP="00583D5D">
      <w:pPr>
        <w:spacing w:after="0" w:line="240" w:lineRule="auto"/>
        <w:ind w:left="5103" w:firstLine="12"/>
        <w:jc w:val="right"/>
        <w:rPr>
          <w:rFonts w:ascii="Arial Narrow" w:hAnsi="Arial Narrow" w:cs="Arial"/>
          <w:i/>
        </w:rPr>
      </w:pPr>
    </w:p>
    <w:p w14:paraId="4173FCBE" w14:textId="3A15F117" w:rsidR="00583D5D" w:rsidRPr="007A7248" w:rsidRDefault="00583D5D" w:rsidP="00583D5D">
      <w:pPr>
        <w:spacing w:after="0" w:line="240" w:lineRule="auto"/>
        <w:ind w:left="5103" w:firstLine="12"/>
        <w:jc w:val="right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Załącznik nr 1 do zapytania ofertowego</w:t>
      </w:r>
    </w:p>
    <w:p w14:paraId="19B3D2CD" w14:textId="77777777" w:rsidR="00583D5D" w:rsidRPr="007A7248" w:rsidRDefault="00583D5D" w:rsidP="00583D5D">
      <w:pPr>
        <w:spacing w:after="0" w:line="240" w:lineRule="auto"/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FORMULARZ OFERTOWY</w:t>
      </w:r>
    </w:p>
    <w:p w14:paraId="22AACAC8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DANE WYKONAWCY:</w:t>
      </w:r>
    </w:p>
    <w:p w14:paraId="0D321900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Imię i nazwisko/Nazwa Wykonawcy: </w:t>
      </w:r>
      <w:r>
        <w:rPr>
          <w:rFonts w:ascii="Arial Narrow" w:hAnsi="Arial Narrow"/>
        </w:rPr>
        <w:t>…………………………………………………………………………………………</w:t>
      </w:r>
    </w:p>
    <w:p w14:paraId="55F5CD45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Adres Wykonawcy: </w:t>
      </w:r>
      <w:r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51D0B9B7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NIP: </w:t>
      </w:r>
      <w:r>
        <w:rPr>
          <w:rFonts w:ascii="Arial Narrow" w:hAnsi="Arial Narrow"/>
        </w:rPr>
        <w:t>…………………………………………………………</w:t>
      </w:r>
      <w:r w:rsidRPr="007A7248">
        <w:rPr>
          <w:rFonts w:ascii="Arial Narrow" w:hAnsi="Arial Narrow"/>
        </w:rPr>
        <w:t xml:space="preserve">REGON: </w:t>
      </w:r>
      <w:r>
        <w:rPr>
          <w:rFonts w:ascii="Arial Narrow" w:hAnsi="Arial Narrow"/>
        </w:rPr>
        <w:t>………………………………………………………</w:t>
      </w:r>
    </w:p>
    <w:p w14:paraId="4F717FAA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Preferowana forma kontaktu: </w:t>
      </w:r>
      <w:r>
        <w:rPr>
          <w:rFonts w:ascii="Arial Narrow" w:hAnsi="Arial Narrow"/>
        </w:rPr>
        <w:t>……………………………………</w:t>
      </w:r>
      <w:r w:rsidRPr="007A7248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………………………………..…………………</w:t>
      </w:r>
    </w:p>
    <w:p w14:paraId="503B82F6" w14:textId="77777777" w:rsidR="00583D5D" w:rsidRPr="007A7248" w:rsidRDefault="00583D5D" w:rsidP="005C00C0">
      <w:pPr>
        <w:pStyle w:val="Tekstpodstawowy21"/>
        <w:spacing w:after="120"/>
        <w:jc w:val="left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Nr telefonu: </w:t>
      </w: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C33B3A0" w14:textId="2BA9DF97" w:rsidR="00B5419A" w:rsidRPr="00A458D8" w:rsidRDefault="00583D5D" w:rsidP="005A53F8">
      <w:pPr>
        <w:spacing w:before="43" w:after="0" w:line="240" w:lineRule="auto"/>
        <w:ind w:left="258" w:right="125"/>
        <w:jc w:val="center"/>
        <w:rPr>
          <w:rFonts w:ascii="Arial Narrow" w:hAnsi="Arial Narrow" w:cstheme="minorHAnsi"/>
          <w:b/>
          <w:bCs/>
        </w:rPr>
      </w:pPr>
      <w:r w:rsidRPr="007A7248">
        <w:rPr>
          <w:rFonts w:ascii="Arial Narrow" w:hAnsi="Arial Narrow"/>
        </w:rPr>
        <w:t>W odpowiedzi na zapytanie ofertowe dotyczące</w:t>
      </w:r>
      <w:r w:rsidRPr="007A7248">
        <w:rPr>
          <w:rFonts w:ascii="Arial Narrow" w:hAnsi="Arial Narrow"/>
          <w:b/>
        </w:rPr>
        <w:t xml:space="preserve"> organizacji i przeprowadzenia </w:t>
      </w:r>
      <w:r>
        <w:rPr>
          <w:rFonts w:ascii="Arial Narrow" w:hAnsi="Arial Narrow"/>
          <w:b/>
        </w:rPr>
        <w:t>szkolen</w:t>
      </w:r>
      <w:r w:rsidR="006D11C2">
        <w:rPr>
          <w:rFonts w:ascii="Arial Narrow" w:hAnsi="Arial Narrow"/>
          <w:b/>
        </w:rPr>
        <w:t>ia</w:t>
      </w:r>
      <w:r>
        <w:rPr>
          <w:rFonts w:ascii="Arial Narrow" w:hAnsi="Arial Narrow"/>
          <w:b/>
        </w:rPr>
        <w:t xml:space="preserve"> zawodow</w:t>
      </w:r>
      <w:r w:rsidR="006D11C2">
        <w:rPr>
          <w:rFonts w:ascii="Arial Narrow" w:hAnsi="Arial Narrow"/>
          <w:b/>
        </w:rPr>
        <w:t>ego</w:t>
      </w:r>
      <w:r>
        <w:rPr>
          <w:rFonts w:ascii="Arial Narrow" w:hAnsi="Arial Narrow"/>
          <w:b/>
        </w:rPr>
        <w:t xml:space="preserve"> </w:t>
      </w:r>
      <w:r w:rsidRPr="009C7665">
        <w:rPr>
          <w:rFonts w:ascii="Arial Narrow" w:hAnsi="Arial Narrow"/>
          <w:b/>
          <w:bCs/>
          <w:shd w:val="clear" w:color="auto" w:fill="FFFFFF"/>
        </w:rPr>
        <w:t xml:space="preserve"> </w:t>
      </w:r>
      <w:r w:rsidR="005A53F8" w:rsidRPr="005A53F8">
        <w:rPr>
          <w:rFonts w:ascii="Arial Narrow" w:hAnsi="Arial Narrow"/>
          <w:b/>
          <w:bCs/>
          <w:shd w:val="clear" w:color="auto" w:fill="FFFFFF"/>
        </w:rPr>
        <w:t>„</w:t>
      </w:r>
      <w:r w:rsidR="00DB5FAA">
        <w:rPr>
          <w:rFonts w:ascii="Arial Narrow" w:hAnsi="Arial Narrow"/>
          <w:b/>
          <w:bCs/>
          <w:shd w:val="clear" w:color="auto" w:fill="FFFFFF"/>
        </w:rPr>
        <w:t>MAGAZYNIER Z ELEMENTAMI PRACY BIUROWEJ</w:t>
      </w:r>
      <w:r w:rsidR="005A53F8" w:rsidRPr="005A53F8">
        <w:rPr>
          <w:rFonts w:ascii="Arial Narrow" w:hAnsi="Arial Narrow"/>
          <w:b/>
          <w:bCs/>
          <w:shd w:val="clear" w:color="auto" w:fill="FFFFFF"/>
        </w:rPr>
        <w:t xml:space="preserve">” dla </w:t>
      </w:r>
      <w:r w:rsidR="000021BC">
        <w:rPr>
          <w:rFonts w:ascii="Arial Narrow" w:hAnsi="Arial Narrow"/>
          <w:b/>
          <w:bCs/>
          <w:shd w:val="clear" w:color="auto" w:fill="FFFFFF"/>
        </w:rPr>
        <w:t>1</w:t>
      </w:r>
      <w:r w:rsidR="00DB5FAA">
        <w:rPr>
          <w:rFonts w:ascii="Arial Narrow" w:hAnsi="Arial Narrow"/>
          <w:b/>
          <w:bCs/>
          <w:shd w:val="clear" w:color="auto" w:fill="FFFFFF"/>
        </w:rPr>
        <w:t>2</w:t>
      </w:r>
      <w:r w:rsidR="005A53F8" w:rsidRPr="005A53F8">
        <w:rPr>
          <w:rFonts w:ascii="Arial Narrow" w:hAnsi="Arial Narrow"/>
          <w:b/>
          <w:bCs/>
          <w:shd w:val="clear" w:color="auto" w:fill="FFFFFF"/>
        </w:rPr>
        <w:t xml:space="preserve"> </w:t>
      </w:r>
      <w:r w:rsidR="004F34AD" w:rsidRPr="00334E95">
        <w:rPr>
          <w:rFonts w:ascii="Arial Narrow" w:hAnsi="Arial Narrow"/>
          <w:b/>
        </w:rPr>
        <w:t>Uczestników/czek</w:t>
      </w:r>
      <w:r w:rsidR="004F34AD" w:rsidRPr="007A7248">
        <w:rPr>
          <w:rFonts w:ascii="Arial Narrow" w:hAnsi="Arial Narrow" w:cstheme="minorHAnsi"/>
        </w:rPr>
        <w:t xml:space="preserve"> </w:t>
      </w:r>
      <w:r w:rsidRPr="007A7248">
        <w:rPr>
          <w:rFonts w:ascii="Arial Narrow" w:hAnsi="Arial Narrow" w:cstheme="minorHAnsi"/>
        </w:rPr>
        <w:t xml:space="preserve">Projektu </w:t>
      </w:r>
      <w:r w:rsidR="000021BC" w:rsidRPr="000021BC">
        <w:rPr>
          <w:rFonts w:ascii="Arial Narrow" w:hAnsi="Arial Narrow" w:cstheme="minorHAnsi"/>
          <w:b/>
          <w:bCs/>
        </w:rPr>
        <w:t>„Aktywny zawsze potrzebny”, nr RPWP.07.01.02-30-0173/19</w:t>
      </w:r>
    </w:p>
    <w:p w14:paraId="161BE7EB" w14:textId="467EE60E" w:rsidR="00583D5D" w:rsidRPr="007A7248" w:rsidRDefault="00583D5D" w:rsidP="00B5419A">
      <w:pPr>
        <w:spacing w:after="0" w:line="360" w:lineRule="auto"/>
        <w:ind w:left="260" w:right="124"/>
        <w:rPr>
          <w:rFonts w:ascii="Arial Narrow" w:hAnsi="Arial Narrow" w:cstheme="minorHAnsi"/>
          <w:b/>
          <w:color w:val="000000"/>
        </w:rPr>
      </w:pPr>
    </w:p>
    <w:p w14:paraId="4AE2807E" w14:textId="57FBE62A" w:rsidR="00583D5D" w:rsidRDefault="00583D5D" w:rsidP="002860E8">
      <w:pPr>
        <w:spacing w:after="0" w:line="360" w:lineRule="auto"/>
        <w:ind w:left="-284" w:right="-284"/>
        <w:jc w:val="center"/>
        <w:rPr>
          <w:rFonts w:ascii="Arial Narrow" w:hAnsi="Arial Narrow"/>
        </w:rPr>
      </w:pPr>
      <w:r w:rsidRPr="007A7248">
        <w:rPr>
          <w:rFonts w:ascii="Arial Narrow" w:hAnsi="Arial Narrow"/>
        </w:rPr>
        <w:t>składam ofertę o następującej treśc</w:t>
      </w:r>
      <w:r w:rsidR="002860E8">
        <w:rPr>
          <w:rFonts w:ascii="Arial Narrow" w:hAnsi="Arial Narrow"/>
        </w:rPr>
        <w:t>i</w:t>
      </w:r>
    </w:p>
    <w:p w14:paraId="5E9F77F3" w14:textId="77777777" w:rsidR="005C00C0" w:rsidRPr="007A7248" w:rsidRDefault="005C00C0" w:rsidP="00583D5D">
      <w:pPr>
        <w:spacing w:after="0"/>
        <w:ind w:left="-284" w:right="-284"/>
        <w:jc w:val="both"/>
        <w:rPr>
          <w:rFonts w:ascii="Arial Narrow" w:hAnsi="Arial Narrow"/>
        </w:rPr>
      </w:pPr>
    </w:p>
    <w:p w14:paraId="6E683C36" w14:textId="77777777" w:rsidR="00583D5D" w:rsidRPr="007A7248" w:rsidRDefault="00583D5D" w:rsidP="00583D5D">
      <w:pPr>
        <w:pStyle w:val="Tekstpodstawowy"/>
        <w:numPr>
          <w:ilvl w:val="0"/>
          <w:numId w:val="41"/>
        </w:numPr>
        <w:tabs>
          <w:tab w:val="clear" w:pos="900"/>
          <w:tab w:val="left" w:pos="-284"/>
        </w:tabs>
        <w:ind w:right="-284"/>
        <w:rPr>
          <w:rFonts w:ascii="Arial Narrow" w:hAnsi="Arial Narrow"/>
          <w:b/>
          <w:bCs/>
          <w:i/>
          <w:iCs/>
          <w:sz w:val="22"/>
          <w:szCs w:val="22"/>
          <w:u w:val="single"/>
        </w:rPr>
      </w:pPr>
      <w:r w:rsidRPr="007A7248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KRYTERIUM CENA:</w:t>
      </w:r>
    </w:p>
    <w:p w14:paraId="2FDAC6AC" w14:textId="77777777" w:rsidR="00583D5D" w:rsidRPr="007A7248" w:rsidRDefault="00583D5D" w:rsidP="00583D5D">
      <w:pPr>
        <w:pStyle w:val="Tekstpodstawowy"/>
        <w:tabs>
          <w:tab w:val="clear" w:pos="900"/>
          <w:tab w:val="left" w:pos="-284"/>
        </w:tabs>
        <w:ind w:left="-284" w:right="-284"/>
        <w:rPr>
          <w:rFonts w:ascii="Arial Narrow" w:hAnsi="Arial Narrow"/>
          <w:sz w:val="22"/>
          <w:szCs w:val="22"/>
        </w:rPr>
      </w:pPr>
    </w:p>
    <w:p w14:paraId="7704936A" w14:textId="77777777" w:rsidR="00583D5D" w:rsidRPr="007A7248" w:rsidRDefault="00583D5D" w:rsidP="00583D5D">
      <w:pPr>
        <w:pStyle w:val="Tekstpodstawowy"/>
        <w:tabs>
          <w:tab w:val="clear" w:pos="900"/>
          <w:tab w:val="left" w:pos="-284"/>
        </w:tabs>
        <w:ind w:left="-284" w:right="-284"/>
        <w:rPr>
          <w:rFonts w:ascii="Arial Narrow" w:hAnsi="Arial Narrow"/>
          <w:b/>
          <w:sz w:val="22"/>
          <w:szCs w:val="22"/>
        </w:rPr>
      </w:pPr>
      <w:r w:rsidRPr="007A7248">
        <w:rPr>
          <w:rFonts w:ascii="Arial Narrow" w:hAnsi="Arial Narrow"/>
          <w:b/>
          <w:sz w:val="22"/>
          <w:szCs w:val="22"/>
        </w:rPr>
        <w:t>oferuję świadczenie usługi będącej przedmiotem zapytania ofertowego za cenę przedstawioną w poniższej tabeli: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984"/>
        <w:gridCol w:w="1276"/>
        <w:gridCol w:w="2310"/>
      </w:tblGrid>
      <w:tr w:rsidR="00583D5D" w:rsidRPr="007A7248" w14:paraId="52CC1797" w14:textId="77777777" w:rsidTr="004850B8">
        <w:trPr>
          <w:trHeight w:val="1045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84F09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Nazwa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CB3C2" w14:textId="0B23E5B5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 xml:space="preserve">Cena jednostkowa </w:t>
            </w:r>
            <w:r>
              <w:rPr>
                <w:rFonts w:ascii="Arial Narrow" w:eastAsia="Calibri" w:hAnsi="Arial Narrow"/>
                <w:i/>
                <w:sz w:val="20"/>
                <w:lang w:eastAsia="en-US"/>
              </w:rPr>
              <w:br/>
            </w: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 xml:space="preserve">za 1 </w:t>
            </w:r>
            <w:r>
              <w:rPr>
                <w:rFonts w:ascii="Arial Narrow" w:eastAsia="Calibri" w:hAnsi="Arial Narrow"/>
                <w:i/>
                <w:sz w:val="20"/>
                <w:lang w:eastAsia="en-US"/>
              </w:rPr>
              <w:t>osobę</w:t>
            </w:r>
          </w:p>
          <w:p w14:paraId="4B28E8C0" w14:textId="6CBDA5F4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(</w:t>
            </w:r>
            <w:r>
              <w:rPr>
                <w:rFonts w:ascii="Arial Narrow" w:eastAsia="Calibri" w:hAnsi="Arial Narrow"/>
                <w:i/>
                <w:sz w:val="20"/>
                <w:lang w:eastAsia="en-US"/>
              </w:rPr>
              <w:t xml:space="preserve">brutto </w:t>
            </w: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w PLN)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5EE54" w14:textId="329A7144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 xml:space="preserve">Liczba </w:t>
            </w:r>
            <w:r>
              <w:rPr>
                <w:rFonts w:ascii="Arial Narrow" w:eastAsia="Calibri" w:hAnsi="Arial Narrow"/>
                <w:i/>
                <w:sz w:val="20"/>
                <w:lang w:eastAsia="en-US"/>
              </w:rPr>
              <w:t>osób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511E3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Łączna cena brutto za wykonanie zamówienia</w:t>
            </w:r>
          </w:p>
        </w:tc>
      </w:tr>
      <w:tr w:rsidR="00583D5D" w:rsidRPr="007A7248" w14:paraId="1E443C06" w14:textId="77777777" w:rsidTr="004850B8">
        <w:trPr>
          <w:trHeight w:val="394"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1EBDF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2B90F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2F6B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 xml:space="preserve">B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1F3D6" w14:textId="77777777" w:rsidR="00583D5D" w:rsidRPr="007A7248" w:rsidRDefault="00583D5D" w:rsidP="004850B8">
            <w:pPr>
              <w:spacing w:after="0" w:line="240" w:lineRule="auto"/>
              <w:jc w:val="center"/>
              <w:rPr>
                <w:rFonts w:ascii="Arial Narrow" w:eastAsia="Calibri" w:hAnsi="Arial Narrow"/>
                <w:i/>
                <w:sz w:val="20"/>
                <w:lang w:eastAsia="en-US"/>
              </w:rPr>
            </w:pPr>
            <w:r w:rsidRPr="007A7248">
              <w:rPr>
                <w:rFonts w:ascii="Arial Narrow" w:eastAsia="Calibri" w:hAnsi="Arial Narrow"/>
                <w:i/>
                <w:sz w:val="20"/>
                <w:lang w:eastAsia="en-US"/>
              </w:rPr>
              <w:t>C = A x B</w:t>
            </w:r>
          </w:p>
        </w:tc>
      </w:tr>
      <w:tr w:rsidR="00583D5D" w:rsidRPr="007A7248" w14:paraId="69A09EE7" w14:textId="77777777" w:rsidTr="00D350DB">
        <w:trPr>
          <w:trHeight w:val="112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E42F4" w14:textId="66848F7B" w:rsidR="00583D5D" w:rsidRPr="007A7248" w:rsidRDefault="00D350DB" w:rsidP="004850B8">
            <w:pPr>
              <w:pStyle w:val="Tekstpodstawowy"/>
              <w:tabs>
                <w:tab w:val="clear" w:pos="900"/>
                <w:tab w:val="left" w:pos="0"/>
              </w:tabs>
              <w:spacing w:after="60"/>
              <w:ind w:right="187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583D5D" w:rsidRPr="007A7248">
              <w:rPr>
                <w:rFonts w:ascii="Arial Narrow" w:hAnsi="Arial Narrow"/>
                <w:b/>
              </w:rPr>
              <w:t xml:space="preserve">rganizacja i przeprowadzenie </w:t>
            </w:r>
            <w:r w:rsidR="00583D5D">
              <w:rPr>
                <w:rFonts w:ascii="Arial Narrow" w:hAnsi="Arial Narrow"/>
                <w:b/>
              </w:rPr>
              <w:t xml:space="preserve">szkolenia zawodowego </w:t>
            </w:r>
            <w:r w:rsidR="00974FE5" w:rsidRPr="00974FE5">
              <w:rPr>
                <w:rFonts w:ascii="Arial Narrow" w:hAnsi="Arial Narrow"/>
                <w:b/>
              </w:rPr>
              <w:t>„</w:t>
            </w:r>
            <w:r w:rsidR="00DB5FAA">
              <w:rPr>
                <w:rFonts w:ascii="Arial Narrow" w:hAnsi="Arial Narrow"/>
                <w:b/>
              </w:rPr>
              <w:t>MAGAZYNIER Z ELEMENTAMI PRACY BIUROWEJ</w:t>
            </w:r>
            <w:r w:rsidR="00974FE5" w:rsidRPr="00974FE5">
              <w:rPr>
                <w:rFonts w:ascii="Arial Narrow" w:hAnsi="Arial Narrow"/>
                <w:b/>
              </w:rPr>
              <w:t xml:space="preserve">” dla </w:t>
            </w:r>
            <w:r w:rsidR="000021BC">
              <w:rPr>
                <w:rFonts w:ascii="Arial Narrow" w:hAnsi="Arial Narrow"/>
                <w:b/>
              </w:rPr>
              <w:t>1</w:t>
            </w:r>
            <w:r w:rsidR="00DB5FAA">
              <w:rPr>
                <w:rFonts w:ascii="Arial Narrow" w:hAnsi="Arial Narrow"/>
                <w:b/>
              </w:rPr>
              <w:t>2</w:t>
            </w:r>
            <w:r w:rsidR="00974FE5" w:rsidRPr="00974FE5">
              <w:rPr>
                <w:rFonts w:ascii="Arial Narrow" w:hAnsi="Arial Narrow"/>
                <w:b/>
              </w:rPr>
              <w:t xml:space="preserve"> Uczestników/czek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3F2" w14:textId="77777777" w:rsidR="00583D5D" w:rsidRPr="007A7248" w:rsidRDefault="00583D5D" w:rsidP="004850B8">
            <w:pPr>
              <w:spacing w:before="200" w:line="360" w:lineRule="auto"/>
              <w:jc w:val="center"/>
              <w:rPr>
                <w:rFonts w:ascii="Arial Narrow" w:eastAsia="Calibri" w:hAnsi="Arial Narrow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E0A" w14:textId="2C2D97CB" w:rsidR="00583D5D" w:rsidRPr="007A7248" w:rsidRDefault="000021BC" w:rsidP="004850B8">
            <w:pPr>
              <w:spacing w:before="200" w:line="360" w:lineRule="auto"/>
              <w:jc w:val="center"/>
              <w:rPr>
                <w:rFonts w:ascii="Arial Narrow" w:eastAsia="Calibri" w:hAnsi="Arial Narrow" w:cs="Times New Roman"/>
                <w:b/>
                <w:sz w:val="20"/>
                <w:lang w:eastAsia="en-US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lang w:eastAsia="en-US"/>
              </w:rPr>
              <w:t>1</w:t>
            </w:r>
            <w:r w:rsidR="00DB5FAA">
              <w:rPr>
                <w:rFonts w:ascii="Arial Narrow" w:eastAsia="Calibri" w:hAnsi="Arial Narrow" w:cs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AAD" w14:textId="77777777" w:rsidR="00583D5D" w:rsidRPr="007A7248" w:rsidRDefault="00583D5D" w:rsidP="004850B8">
            <w:pPr>
              <w:spacing w:before="200" w:line="360" w:lineRule="auto"/>
              <w:jc w:val="center"/>
              <w:rPr>
                <w:rFonts w:ascii="Arial Narrow" w:eastAsia="Calibri" w:hAnsi="Arial Narrow" w:cs="Times New Roman"/>
                <w:sz w:val="20"/>
                <w:lang w:eastAsia="en-US"/>
              </w:rPr>
            </w:pPr>
          </w:p>
        </w:tc>
      </w:tr>
    </w:tbl>
    <w:p w14:paraId="51FCFEE0" w14:textId="77777777" w:rsidR="00583D5D" w:rsidRPr="007A7248" w:rsidRDefault="00583D5D" w:rsidP="00583D5D">
      <w:pPr>
        <w:spacing w:line="360" w:lineRule="auto"/>
        <w:ind w:left="426"/>
        <w:contextualSpacing/>
        <w:jc w:val="both"/>
        <w:rPr>
          <w:rFonts w:ascii="Arial Narrow" w:hAnsi="Arial Narrow" w:cs="Arial"/>
          <w:b/>
        </w:rPr>
      </w:pPr>
    </w:p>
    <w:p w14:paraId="71CAB3FC" w14:textId="77777777" w:rsidR="00583D5D" w:rsidRPr="007A7248" w:rsidRDefault="00583D5D" w:rsidP="00583D5D">
      <w:pPr>
        <w:spacing w:line="360" w:lineRule="auto"/>
        <w:ind w:left="-284"/>
        <w:contextualSpacing/>
        <w:jc w:val="both"/>
        <w:rPr>
          <w:rFonts w:ascii="Arial Narrow" w:hAnsi="Arial Narrow" w:cs="Arial"/>
          <w:b/>
        </w:rPr>
      </w:pPr>
      <w:r w:rsidRPr="007A7248">
        <w:rPr>
          <w:rFonts w:ascii="Arial Narrow" w:hAnsi="Arial Narrow" w:cs="Arial"/>
          <w:b/>
        </w:rPr>
        <w:t>Łączna cena brutto za wykonanie zamówienia (słownie):</w:t>
      </w:r>
    </w:p>
    <w:p w14:paraId="0867B7DF" w14:textId="3D3622C9" w:rsidR="00583D5D" w:rsidRDefault="00583D5D" w:rsidP="00583D5D">
      <w:pPr>
        <w:spacing w:line="360" w:lineRule="auto"/>
        <w:ind w:left="-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>………………………………………….………………………………………………..……………………………… zł brutto</w:t>
      </w:r>
    </w:p>
    <w:p w14:paraId="0E059A17" w14:textId="77777777" w:rsidR="00583D5D" w:rsidRPr="007A7248" w:rsidRDefault="00583D5D" w:rsidP="00583D5D">
      <w:pPr>
        <w:pStyle w:val="Tekstpodstawowy"/>
        <w:numPr>
          <w:ilvl w:val="0"/>
          <w:numId w:val="41"/>
        </w:numPr>
        <w:tabs>
          <w:tab w:val="clear" w:pos="900"/>
          <w:tab w:val="left" w:pos="-284"/>
        </w:tabs>
        <w:ind w:right="-284"/>
        <w:rPr>
          <w:rFonts w:ascii="Arial Narrow" w:hAnsi="Arial Narrow"/>
          <w:b/>
          <w:bCs/>
          <w:i/>
          <w:iCs/>
          <w:sz w:val="22"/>
          <w:szCs w:val="22"/>
          <w:u w:val="single"/>
        </w:rPr>
      </w:pPr>
      <w:r w:rsidRPr="007A7248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KRYTERIUM GOTOWOŚĆ:</w:t>
      </w:r>
    </w:p>
    <w:p w14:paraId="07F5210D" w14:textId="77777777" w:rsidR="00583D5D" w:rsidRPr="007A7248" w:rsidRDefault="00583D5D" w:rsidP="00583D5D">
      <w:pPr>
        <w:pStyle w:val="Tekstpodstawowy"/>
        <w:tabs>
          <w:tab w:val="clear" w:pos="900"/>
          <w:tab w:val="left" w:pos="-284"/>
        </w:tabs>
        <w:ind w:right="-284"/>
        <w:rPr>
          <w:rFonts w:ascii="Arial Narrow" w:hAnsi="Arial Narrow" w:cstheme="minorHAnsi"/>
          <w:b/>
          <w:bCs/>
          <w:i/>
          <w:iCs/>
          <w:sz w:val="22"/>
          <w:szCs w:val="22"/>
          <w:u w:val="single"/>
        </w:rPr>
      </w:pPr>
    </w:p>
    <w:p w14:paraId="6201A824" w14:textId="510BFD74" w:rsidR="00583D5D" w:rsidRDefault="00583D5D" w:rsidP="00583D5D">
      <w:pPr>
        <w:spacing w:after="0"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7A7248">
        <w:rPr>
          <w:rFonts w:ascii="Arial Narrow" w:hAnsi="Arial Narrow" w:cstheme="minorHAnsi"/>
        </w:rPr>
        <w:t xml:space="preserve">Oferowany okres pomiędzy dniem przekazania przez Zamawiającego Wykonawcy każdorazowo wezwania do zrealizowania usługi lub danego jej etapu, a dniem rozpoczęcia tej usługi wynosi: </w:t>
      </w:r>
      <w:r w:rsidRPr="007A7248">
        <w:rPr>
          <w:rFonts w:ascii="Arial Narrow" w:eastAsia="Calibri" w:hAnsi="Arial Narrow" w:cstheme="minorHAnsi"/>
          <w:lang w:eastAsia="en-US"/>
        </w:rPr>
        <w:t>…………………………………… dni kalendarzowych.</w:t>
      </w:r>
    </w:p>
    <w:p w14:paraId="540727AD" w14:textId="3189FE33" w:rsidR="00D350DB" w:rsidRDefault="00D350DB" w:rsidP="00583D5D">
      <w:pPr>
        <w:spacing w:after="0" w:line="240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15E9C904" w14:textId="77777777" w:rsidR="00D350DB" w:rsidRPr="006B3E52" w:rsidRDefault="00D350DB" w:rsidP="00583D5D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CD9F10F" w14:textId="6F938F50" w:rsidR="00583D5D" w:rsidRDefault="00583D5D" w:rsidP="005C00C0">
      <w:pPr>
        <w:pStyle w:val="Nagwek4"/>
        <w:tabs>
          <w:tab w:val="left" w:pos="708"/>
        </w:tabs>
        <w:jc w:val="left"/>
        <w:rPr>
          <w:rFonts w:ascii="Arial Narrow" w:hAnsi="Arial Narrow"/>
          <w:sz w:val="22"/>
          <w:szCs w:val="22"/>
        </w:rPr>
      </w:pPr>
    </w:p>
    <w:p w14:paraId="0AEDDD03" w14:textId="624473C3" w:rsidR="00DC0A42" w:rsidRDefault="00DC0A42" w:rsidP="00DC0A42"/>
    <w:p w14:paraId="7719D81A" w14:textId="77777777" w:rsidR="00DC0A42" w:rsidRPr="00DC0A42" w:rsidRDefault="00DC0A42" w:rsidP="00DC0A42"/>
    <w:p w14:paraId="02D8C6E6" w14:textId="77777777" w:rsidR="00DC0A42" w:rsidRDefault="00DC0A42" w:rsidP="00583D5D">
      <w:pPr>
        <w:pStyle w:val="Nagwek4"/>
        <w:tabs>
          <w:tab w:val="left" w:pos="708"/>
        </w:tabs>
        <w:ind w:left="-284"/>
        <w:rPr>
          <w:rFonts w:ascii="Arial Narrow" w:hAnsi="Arial Narrow"/>
          <w:sz w:val="22"/>
          <w:szCs w:val="22"/>
        </w:rPr>
      </w:pPr>
    </w:p>
    <w:p w14:paraId="0001C41D" w14:textId="28E8B79D" w:rsidR="00583D5D" w:rsidRPr="007A7248" w:rsidRDefault="00583D5D" w:rsidP="00583D5D">
      <w:pPr>
        <w:pStyle w:val="Nagwek4"/>
        <w:tabs>
          <w:tab w:val="left" w:pos="708"/>
        </w:tabs>
        <w:ind w:left="-284"/>
        <w:rPr>
          <w:rFonts w:ascii="Arial Narrow" w:hAnsi="Arial Narrow" w:cs="Times New Roman"/>
          <w:sz w:val="22"/>
          <w:szCs w:val="22"/>
        </w:rPr>
      </w:pPr>
      <w:r w:rsidRPr="007A7248">
        <w:rPr>
          <w:rFonts w:ascii="Arial Narrow" w:hAnsi="Arial Narrow"/>
          <w:sz w:val="22"/>
          <w:szCs w:val="22"/>
        </w:rPr>
        <w:t>OŚWIADCZENIA:</w:t>
      </w:r>
    </w:p>
    <w:p w14:paraId="77BF9D9E" w14:textId="77777777" w:rsidR="00F872E7" w:rsidRPr="007D19FE" w:rsidRDefault="00583D5D" w:rsidP="00583D5D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>Oświadczam, iż</w:t>
      </w:r>
      <w:r w:rsidR="00F872E7" w:rsidRPr="007D19FE">
        <w:rPr>
          <w:rFonts w:ascii="Arial Narrow" w:hAnsi="Arial Narrow"/>
          <w:sz w:val="20"/>
          <w:szCs w:val="20"/>
        </w:rPr>
        <w:t>:</w:t>
      </w:r>
    </w:p>
    <w:p w14:paraId="67A4974E" w14:textId="5F53E270" w:rsidR="00F872E7" w:rsidRPr="007D19FE" w:rsidRDefault="00F872E7" w:rsidP="00F872E7">
      <w:pPr>
        <w:pStyle w:val="Lista2"/>
        <w:tabs>
          <w:tab w:val="left" w:pos="0"/>
          <w:tab w:val="left" w:pos="284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>-</w:t>
      </w:r>
      <w:r w:rsidR="00583D5D" w:rsidRPr="007D19FE">
        <w:rPr>
          <w:rFonts w:ascii="Arial Narrow" w:hAnsi="Arial Narrow"/>
          <w:sz w:val="20"/>
          <w:szCs w:val="20"/>
        </w:rPr>
        <w:t xml:space="preserve"> jestem uprawniony/a do wykonywania wymaganej przedmiotem zamówienia działalności, </w:t>
      </w:r>
      <w:r w:rsidR="00422205" w:rsidRPr="007D19FE">
        <w:rPr>
          <w:rFonts w:ascii="Arial Narrow" w:hAnsi="Arial Narrow"/>
          <w:sz w:val="20"/>
          <w:szCs w:val="20"/>
        </w:rPr>
        <w:t>numer wpisu do RIS: ………………………………………..</w:t>
      </w:r>
    </w:p>
    <w:p w14:paraId="1BD3DBC4" w14:textId="4B8C2494" w:rsidR="00F872E7" w:rsidRPr="007D19FE" w:rsidRDefault="00F872E7" w:rsidP="00B26B6F">
      <w:pPr>
        <w:pStyle w:val="Lista2"/>
        <w:tabs>
          <w:tab w:val="left" w:pos="0"/>
          <w:tab w:val="left" w:pos="284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 xml:space="preserve">- </w:t>
      </w:r>
      <w:r w:rsidR="00583D5D" w:rsidRPr="007D19FE">
        <w:rPr>
          <w:rFonts w:ascii="Arial Narrow" w:hAnsi="Arial Narrow"/>
          <w:sz w:val="20"/>
          <w:szCs w:val="20"/>
        </w:rPr>
        <w:t xml:space="preserve">dysponuję potencjałem technicznym, </w:t>
      </w:r>
      <w:r w:rsidR="00B41225" w:rsidRPr="007D19FE">
        <w:rPr>
          <w:rFonts w:ascii="Arial Narrow" w:hAnsi="Arial Narrow"/>
          <w:sz w:val="20"/>
          <w:szCs w:val="20"/>
        </w:rPr>
        <w:t>tj. salą/salami szkoleniow</w:t>
      </w:r>
      <w:r w:rsidR="008C4C73" w:rsidRPr="007D19FE">
        <w:rPr>
          <w:rFonts w:ascii="Arial Narrow" w:hAnsi="Arial Narrow"/>
          <w:sz w:val="20"/>
          <w:szCs w:val="20"/>
        </w:rPr>
        <w:t>ymi</w:t>
      </w:r>
      <w:r w:rsidR="00B41225" w:rsidRPr="007D19FE">
        <w:rPr>
          <w:rFonts w:ascii="Arial Narrow" w:hAnsi="Arial Narrow"/>
          <w:sz w:val="20"/>
          <w:szCs w:val="20"/>
        </w:rPr>
        <w:t xml:space="preserve"> spełnia</w:t>
      </w:r>
      <w:r w:rsidR="008C4C73" w:rsidRPr="007D19FE">
        <w:rPr>
          <w:rFonts w:ascii="Arial Narrow" w:hAnsi="Arial Narrow"/>
          <w:sz w:val="20"/>
          <w:szCs w:val="20"/>
        </w:rPr>
        <w:t>jącymi</w:t>
      </w:r>
      <w:r w:rsidR="00B41225" w:rsidRPr="007D19FE">
        <w:rPr>
          <w:rFonts w:ascii="Arial Narrow" w:hAnsi="Arial Narrow"/>
          <w:sz w:val="20"/>
          <w:szCs w:val="20"/>
        </w:rPr>
        <w:t xml:space="preserve"> warunki BHP, odpowiada</w:t>
      </w:r>
      <w:r w:rsidR="008C4C73" w:rsidRPr="007D19FE">
        <w:rPr>
          <w:rFonts w:ascii="Arial Narrow" w:hAnsi="Arial Narrow"/>
          <w:sz w:val="20"/>
          <w:szCs w:val="20"/>
        </w:rPr>
        <w:t xml:space="preserve">jącymi </w:t>
      </w:r>
      <w:r w:rsidR="00B41225" w:rsidRPr="007D19FE">
        <w:rPr>
          <w:rFonts w:ascii="Arial Narrow" w:hAnsi="Arial Narrow"/>
          <w:sz w:val="20"/>
          <w:szCs w:val="20"/>
        </w:rPr>
        <w:t>potrzebom grupy docelowej, z uwzględnieniem potrzeb osób z niepełnosprawnościami (jeśli uczestniczą w szkoleniu), wyposażon</w:t>
      </w:r>
      <w:r w:rsidR="008C4C73" w:rsidRPr="007D19FE">
        <w:rPr>
          <w:rFonts w:ascii="Arial Narrow" w:hAnsi="Arial Narrow"/>
          <w:sz w:val="20"/>
          <w:szCs w:val="20"/>
        </w:rPr>
        <w:t>ymi</w:t>
      </w:r>
      <w:r w:rsidR="00B41225" w:rsidRPr="007D19FE">
        <w:rPr>
          <w:rFonts w:ascii="Arial Narrow" w:hAnsi="Arial Narrow"/>
          <w:sz w:val="20"/>
          <w:szCs w:val="20"/>
        </w:rPr>
        <w:t xml:space="preserve"> </w:t>
      </w:r>
      <w:r w:rsidR="007D19FE">
        <w:rPr>
          <w:rFonts w:ascii="Arial Narrow" w:hAnsi="Arial Narrow"/>
          <w:sz w:val="20"/>
          <w:szCs w:val="20"/>
        </w:rPr>
        <w:br/>
      </w:r>
      <w:r w:rsidR="00B41225" w:rsidRPr="007D19FE">
        <w:rPr>
          <w:rFonts w:ascii="Arial Narrow" w:hAnsi="Arial Narrow"/>
          <w:sz w:val="20"/>
          <w:szCs w:val="20"/>
        </w:rPr>
        <w:t>w odpowiednią liczbę miejsc: krzeseł i stolików, dostosowan</w:t>
      </w:r>
      <w:r w:rsidR="00807841" w:rsidRPr="007D19FE">
        <w:rPr>
          <w:rFonts w:ascii="Arial Narrow" w:hAnsi="Arial Narrow"/>
          <w:sz w:val="20"/>
          <w:szCs w:val="20"/>
        </w:rPr>
        <w:t>ymi</w:t>
      </w:r>
      <w:r w:rsidR="00B41225" w:rsidRPr="007D19FE">
        <w:rPr>
          <w:rFonts w:ascii="Arial Narrow" w:hAnsi="Arial Narrow"/>
          <w:sz w:val="20"/>
          <w:szCs w:val="20"/>
        </w:rPr>
        <w:t xml:space="preserve"> do ilości osób szkolonych oraz do przeprowadzenia zajęć praktycznych wraz niezbędnymi sprzętami i urządzeniami dla Uczestników, posiada</w:t>
      </w:r>
      <w:r w:rsidR="00807841" w:rsidRPr="007D19FE">
        <w:rPr>
          <w:rFonts w:ascii="Arial Narrow" w:hAnsi="Arial Narrow"/>
          <w:sz w:val="20"/>
          <w:szCs w:val="20"/>
        </w:rPr>
        <w:t xml:space="preserve">jącymi </w:t>
      </w:r>
      <w:r w:rsidR="00B41225" w:rsidRPr="007D19FE">
        <w:rPr>
          <w:rFonts w:ascii="Arial Narrow" w:hAnsi="Arial Narrow"/>
          <w:sz w:val="20"/>
          <w:szCs w:val="20"/>
        </w:rPr>
        <w:t>odpowiednie warunki sanitarne</w:t>
      </w:r>
      <w:r w:rsidR="00807841" w:rsidRPr="007D19FE">
        <w:rPr>
          <w:rFonts w:ascii="Arial Narrow" w:hAnsi="Arial Narrow"/>
          <w:sz w:val="20"/>
          <w:szCs w:val="20"/>
        </w:rPr>
        <w:t>,</w:t>
      </w:r>
    </w:p>
    <w:p w14:paraId="0E3D056B" w14:textId="1689FBA0" w:rsidR="00767383" w:rsidRDefault="00F872E7" w:rsidP="00F872E7">
      <w:pPr>
        <w:pStyle w:val="Lista2"/>
        <w:tabs>
          <w:tab w:val="left" w:pos="0"/>
          <w:tab w:val="left" w:pos="284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 xml:space="preserve">- dysponuję </w:t>
      </w:r>
      <w:r w:rsidR="006112EB" w:rsidRPr="007D19FE">
        <w:rPr>
          <w:rFonts w:ascii="Arial Narrow" w:hAnsi="Arial Narrow"/>
          <w:sz w:val="20"/>
          <w:szCs w:val="20"/>
        </w:rPr>
        <w:t>kadrą przewidzianą do prowadzenia usługi posiadającą wiedzę i doświadczenie</w:t>
      </w:r>
      <w:r w:rsidR="00B26B6F" w:rsidRPr="007D19FE">
        <w:rPr>
          <w:rFonts w:ascii="Arial Narrow" w:hAnsi="Arial Narrow"/>
          <w:sz w:val="20"/>
          <w:szCs w:val="20"/>
        </w:rPr>
        <w:t xml:space="preserve">: </w:t>
      </w:r>
      <w:r w:rsidR="00767383" w:rsidRPr="00767383">
        <w:rPr>
          <w:rFonts w:ascii="Arial Narrow" w:hAnsi="Arial Narrow"/>
          <w:sz w:val="20"/>
          <w:szCs w:val="20"/>
        </w:rPr>
        <w:t>trener</w:t>
      </w:r>
      <w:r w:rsidR="00767383">
        <w:rPr>
          <w:rFonts w:ascii="Arial Narrow" w:hAnsi="Arial Narrow"/>
          <w:sz w:val="20"/>
          <w:szCs w:val="20"/>
        </w:rPr>
        <w:t>/trenerzy</w:t>
      </w:r>
      <w:r w:rsidR="00767383" w:rsidRPr="00767383">
        <w:rPr>
          <w:rFonts w:ascii="Arial Narrow" w:hAnsi="Arial Narrow"/>
          <w:sz w:val="20"/>
          <w:szCs w:val="20"/>
        </w:rPr>
        <w:t xml:space="preserve"> realizujący szkolenie </w:t>
      </w:r>
      <w:r w:rsidR="00767383">
        <w:rPr>
          <w:rFonts w:ascii="Arial Narrow" w:hAnsi="Arial Narrow"/>
          <w:sz w:val="20"/>
          <w:szCs w:val="20"/>
        </w:rPr>
        <w:t>posiada/ją</w:t>
      </w:r>
      <w:r w:rsidR="00767383" w:rsidRPr="00767383">
        <w:rPr>
          <w:rFonts w:ascii="Arial Narrow" w:hAnsi="Arial Narrow"/>
          <w:sz w:val="20"/>
          <w:szCs w:val="20"/>
        </w:rPr>
        <w:t xml:space="preserve"> kierunkowe wykształcenie wyższe / zawodowe wymagane dla danej tematyki szkolenia</w:t>
      </w:r>
      <w:r w:rsidR="00767383">
        <w:rPr>
          <w:rFonts w:ascii="Arial Narrow" w:hAnsi="Arial Narrow"/>
          <w:sz w:val="20"/>
          <w:szCs w:val="20"/>
        </w:rPr>
        <w:t xml:space="preserve"> </w:t>
      </w:r>
      <w:r w:rsidR="00767383" w:rsidRPr="00767383">
        <w:rPr>
          <w:rFonts w:ascii="Arial Narrow" w:hAnsi="Arial Narrow"/>
          <w:sz w:val="20"/>
          <w:szCs w:val="20"/>
        </w:rPr>
        <w:t>lub certyfikat / zaświadczenie / inne umożliwiające przeprowadzenie danego wsparcia i przeprowadził</w:t>
      </w:r>
      <w:r w:rsidR="00767383">
        <w:rPr>
          <w:rFonts w:ascii="Arial Narrow" w:hAnsi="Arial Narrow"/>
          <w:sz w:val="20"/>
          <w:szCs w:val="20"/>
        </w:rPr>
        <w:t>/li</w:t>
      </w:r>
      <w:r w:rsidR="00767383" w:rsidRPr="00767383">
        <w:rPr>
          <w:rFonts w:ascii="Arial Narrow" w:hAnsi="Arial Narrow"/>
          <w:sz w:val="20"/>
          <w:szCs w:val="20"/>
        </w:rPr>
        <w:t>, w sposób należyty, szkolenia odpowiadające tematyce niniejsze zapytania ofertowego, w przeciągu trzech lat w łącznym wymiarze 300 h</w:t>
      </w:r>
      <w:r w:rsidR="00767383">
        <w:rPr>
          <w:rFonts w:ascii="Arial Narrow" w:hAnsi="Arial Narrow"/>
          <w:sz w:val="20"/>
          <w:szCs w:val="20"/>
        </w:rPr>
        <w:t>,</w:t>
      </w:r>
    </w:p>
    <w:p w14:paraId="5ECD4328" w14:textId="6F54408B" w:rsidR="00583D5D" w:rsidRPr="007D19FE" w:rsidRDefault="00F872E7" w:rsidP="00F872E7">
      <w:pPr>
        <w:pStyle w:val="Lista2"/>
        <w:tabs>
          <w:tab w:val="left" w:pos="0"/>
          <w:tab w:val="left" w:pos="284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 xml:space="preserve">- </w:t>
      </w:r>
      <w:r w:rsidR="00583D5D" w:rsidRPr="007D19FE">
        <w:rPr>
          <w:rFonts w:ascii="Arial Narrow" w:hAnsi="Arial Narrow"/>
          <w:sz w:val="20"/>
          <w:szCs w:val="20"/>
        </w:rPr>
        <w:t>znajduj</w:t>
      </w:r>
      <w:r w:rsidR="00B25B15" w:rsidRPr="007D19FE">
        <w:rPr>
          <w:rFonts w:ascii="Arial Narrow" w:hAnsi="Arial Narrow"/>
          <w:sz w:val="20"/>
          <w:szCs w:val="20"/>
        </w:rPr>
        <w:t>ę</w:t>
      </w:r>
      <w:r w:rsidR="00583D5D" w:rsidRPr="007D19FE">
        <w:rPr>
          <w:rFonts w:ascii="Arial Narrow" w:hAnsi="Arial Narrow"/>
          <w:sz w:val="20"/>
          <w:szCs w:val="20"/>
        </w:rPr>
        <w:t xml:space="preserve"> się w sytuacji finansowej i ekonomicznej zapewniającej wykonanie zamówienia</w:t>
      </w:r>
      <w:r w:rsidR="003D680C" w:rsidRPr="007D19FE">
        <w:rPr>
          <w:rFonts w:ascii="Arial Narrow" w:hAnsi="Arial Narrow"/>
          <w:sz w:val="20"/>
          <w:szCs w:val="20"/>
        </w:rPr>
        <w:t>.</w:t>
      </w:r>
    </w:p>
    <w:p w14:paraId="77FEF3F1" w14:textId="0AE16AD3" w:rsidR="0085348F" w:rsidRPr="007D19FE" w:rsidRDefault="0085348F" w:rsidP="0085348F">
      <w:pPr>
        <w:pStyle w:val="Lista2"/>
        <w:tabs>
          <w:tab w:val="left" w:pos="0"/>
          <w:tab w:val="left" w:pos="284"/>
        </w:tabs>
        <w:jc w:val="both"/>
        <w:rPr>
          <w:rFonts w:ascii="Arial Narrow" w:hAnsi="Arial Narrow"/>
          <w:sz w:val="20"/>
          <w:szCs w:val="20"/>
        </w:rPr>
      </w:pPr>
    </w:p>
    <w:p w14:paraId="4D731366" w14:textId="4F8943B3" w:rsidR="006112EB" w:rsidRDefault="006112EB" w:rsidP="0058635D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sz w:val="28"/>
          <w:szCs w:val="20"/>
        </w:rPr>
      </w:pPr>
    </w:p>
    <w:p w14:paraId="5FF71CE4" w14:textId="55EA3845" w:rsidR="007D19FE" w:rsidRPr="007D19FE" w:rsidRDefault="007D19FE" w:rsidP="0058635D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sz w:val="28"/>
          <w:szCs w:val="20"/>
        </w:rPr>
      </w:pPr>
    </w:p>
    <w:p w14:paraId="52BC0CBD" w14:textId="77777777" w:rsidR="006112EB" w:rsidRPr="007D19FE" w:rsidRDefault="006112EB" w:rsidP="0058635D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14:paraId="1341A2F4" w14:textId="77777777" w:rsidR="006112EB" w:rsidRPr="007D19FE" w:rsidRDefault="006112EB" w:rsidP="0058635D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i/>
          <w:sz w:val="20"/>
          <w:szCs w:val="20"/>
        </w:rPr>
        <w:t>podpis Wykonawcy lub osoby uprawnionej</w:t>
      </w:r>
    </w:p>
    <w:p w14:paraId="58151A85" w14:textId="77777777" w:rsidR="006112EB" w:rsidRPr="007D19FE" w:rsidRDefault="006112EB" w:rsidP="0058635D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i/>
          <w:sz w:val="20"/>
          <w:szCs w:val="20"/>
        </w:rPr>
        <w:t>do  reprezentowania Wykonawcy</w:t>
      </w:r>
    </w:p>
    <w:p w14:paraId="04CBE750" w14:textId="3CA73CC7" w:rsidR="0085348F" w:rsidRPr="007D19FE" w:rsidRDefault="0085348F" w:rsidP="0085348F">
      <w:pPr>
        <w:pStyle w:val="Lista2"/>
        <w:tabs>
          <w:tab w:val="left" w:pos="0"/>
          <w:tab w:val="left" w:pos="284"/>
        </w:tabs>
        <w:jc w:val="both"/>
        <w:rPr>
          <w:rFonts w:ascii="Arial Narrow" w:hAnsi="Arial Narrow"/>
          <w:sz w:val="20"/>
          <w:szCs w:val="20"/>
        </w:rPr>
      </w:pPr>
    </w:p>
    <w:p w14:paraId="03963F56" w14:textId="77777777" w:rsidR="00583D5D" w:rsidRPr="007D19FE" w:rsidRDefault="00583D5D" w:rsidP="00583D5D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0"/>
        </w:rPr>
        <w:t>Załącznikami do niniejszego formularza ofertowego stanowiącymi integralną część oferty są:</w:t>
      </w:r>
    </w:p>
    <w:p w14:paraId="7D43C43F" w14:textId="77777777" w:rsidR="00583D5D" w:rsidRPr="007D19FE" w:rsidRDefault="00583D5D" w:rsidP="005442DB">
      <w:pPr>
        <w:pStyle w:val="Akapitzlist"/>
        <w:numPr>
          <w:ilvl w:val="0"/>
          <w:numId w:val="42"/>
        </w:numPr>
        <w:tabs>
          <w:tab w:val="left" w:pos="709"/>
        </w:tabs>
        <w:suppressAutoHyphens w:val="0"/>
        <w:jc w:val="both"/>
        <w:rPr>
          <w:rFonts w:ascii="Arial Narrow" w:hAnsi="Arial Narrow" w:cstheme="minorHAnsi"/>
          <w:sz w:val="20"/>
          <w:szCs w:val="20"/>
        </w:rPr>
      </w:pPr>
      <w:bookmarkStart w:id="0" w:name="_Hlk50461686"/>
      <w:r w:rsidRPr="007D19FE">
        <w:rPr>
          <w:rFonts w:ascii="Arial Narrow" w:hAnsi="Arial Narrow" w:cstheme="minorHAnsi"/>
          <w:sz w:val="20"/>
          <w:szCs w:val="20"/>
        </w:rPr>
        <w:t xml:space="preserve">Oświadczenie o braku powiązań osobowych lub kapitałowych </w:t>
      </w:r>
      <w:r w:rsidRPr="007D19FE">
        <w:rPr>
          <w:rFonts w:ascii="Arial Narrow" w:hAnsi="Arial Narrow" w:cstheme="minorHAnsi"/>
          <w:i/>
          <w:sz w:val="20"/>
          <w:szCs w:val="20"/>
        </w:rPr>
        <w:t>(załącznik nr 2 do zapytania ofertowego),</w:t>
      </w:r>
    </w:p>
    <w:p w14:paraId="6327B598" w14:textId="1BDC09C4" w:rsidR="009425CA" w:rsidRPr="009425CA" w:rsidRDefault="00583D5D" w:rsidP="009425CA">
      <w:pPr>
        <w:pStyle w:val="Akapitzlist"/>
        <w:numPr>
          <w:ilvl w:val="0"/>
          <w:numId w:val="42"/>
        </w:numPr>
        <w:tabs>
          <w:tab w:val="left" w:pos="709"/>
        </w:tabs>
        <w:suppressAutoHyphens w:val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9425CA">
        <w:rPr>
          <w:rFonts w:ascii="Arial Narrow" w:hAnsi="Arial Narrow" w:cstheme="minorHAnsi"/>
          <w:sz w:val="20"/>
          <w:szCs w:val="20"/>
        </w:rPr>
        <w:t>Wykaz zrealizowanych usług (</w:t>
      </w:r>
      <w:r w:rsidRPr="009425CA">
        <w:rPr>
          <w:rFonts w:ascii="Arial Narrow" w:hAnsi="Arial Narrow" w:cstheme="minorHAnsi"/>
          <w:i/>
          <w:sz w:val="20"/>
          <w:szCs w:val="20"/>
        </w:rPr>
        <w:t>załącznik nr 3 do zapytania ofertowego</w:t>
      </w:r>
      <w:r w:rsidRPr="009425CA">
        <w:rPr>
          <w:rFonts w:ascii="Arial Narrow" w:hAnsi="Arial Narrow" w:cstheme="minorHAnsi"/>
          <w:sz w:val="20"/>
          <w:szCs w:val="20"/>
        </w:rPr>
        <w:t xml:space="preserve">), </w:t>
      </w:r>
      <w:r w:rsidR="009425CA" w:rsidRPr="009425CA">
        <w:rPr>
          <w:rFonts w:ascii="Arial Narrow" w:hAnsi="Arial Narrow" w:cstheme="minorHAnsi"/>
          <w:b/>
          <w:bCs/>
          <w:sz w:val="20"/>
          <w:szCs w:val="20"/>
        </w:rPr>
        <w:t xml:space="preserve">przygotowany osobno dla wszystkich osób przewidzianych do realizacji zamówienia, kserokopie dokumentów potwierdzających posiadane kwalifikacje, życiorys/y osoby/osób przewidzianych do realizacji zamówienia oraz ich referencje potwierdzające przeprowadzenie szkoleń w sposób należyty, potwierdzone za zgodność z oryginałem. </w:t>
      </w:r>
      <w:r w:rsidR="009425CA">
        <w:rPr>
          <w:rFonts w:ascii="Arial Narrow" w:hAnsi="Arial Narrow" w:cstheme="minorHAnsi"/>
          <w:b/>
          <w:bCs/>
          <w:sz w:val="20"/>
          <w:szCs w:val="20"/>
        </w:rPr>
        <w:br/>
      </w:r>
      <w:r w:rsidR="009425CA" w:rsidRPr="009425CA">
        <w:rPr>
          <w:rFonts w:ascii="Arial Narrow" w:hAnsi="Arial Narrow" w:cstheme="minorHAnsi"/>
          <w:b/>
          <w:bCs/>
          <w:sz w:val="20"/>
          <w:szCs w:val="20"/>
        </w:rPr>
        <w:t xml:space="preserve">Z referencji powinno wynikać przez kogo było prowadzone szkolenie, dla jakiego podmiotu, w jakim zakresie tematycznym, w jakim wymiarze godzinowym oraz w jakim czasie (daty od-do). Brak którejkolwiek </w:t>
      </w:r>
      <w:r w:rsidR="009425CA">
        <w:rPr>
          <w:rFonts w:ascii="Arial Narrow" w:hAnsi="Arial Narrow" w:cstheme="minorHAnsi"/>
          <w:b/>
          <w:bCs/>
          <w:sz w:val="20"/>
          <w:szCs w:val="20"/>
        </w:rPr>
        <w:br/>
      </w:r>
      <w:r w:rsidR="009425CA" w:rsidRPr="009425CA">
        <w:rPr>
          <w:rFonts w:ascii="Arial Narrow" w:hAnsi="Arial Narrow" w:cstheme="minorHAnsi"/>
          <w:b/>
          <w:bCs/>
          <w:sz w:val="20"/>
          <w:szCs w:val="20"/>
        </w:rPr>
        <w:t>z informacji spowoduje nieważność referencji w kontekście niniejszego zapytania ofertowego.</w:t>
      </w:r>
    </w:p>
    <w:p w14:paraId="5BA53158" w14:textId="77777777" w:rsidR="00C9311D" w:rsidRPr="00C9311D" w:rsidRDefault="00583D5D" w:rsidP="00C9311D">
      <w:pPr>
        <w:pStyle w:val="Akapitzlist"/>
        <w:numPr>
          <w:ilvl w:val="0"/>
          <w:numId w:val="42"/>
        </w:numPr>
        <w:rPr>
          <w:rFonts w:ascii="Arial Narrow" w:hAnsi="Arial Narrow" w:cstheme="minorHAnsi"/>
          <w:iCs/>
          <w:sz w:val="20"/>
          <w:szCs w:val="20"/>
        </w:rPr>
      </w:pPr>
      <w:r w:rsidRPr="00C9311D">
        <w:rPr>
          <w:rFonts w:ascii="Arial Narrow" w:hAnsi="Arial Narrow" w:cstheme="minorHAnsi"/>
          <w:bCs/>
          <w:color w:val="000000"/>
          <w:sz w:val="20"/>
          <w:szCs w:val="20"/>
        </w:rPr>
        <w:t xml:space="preserve">Oświadczenie </w:t>
      </w:r>
      <w:r w:rsidRPr="00C9311D">
        <w:rPr>
          <w:rFonts w:ascii="Arial Narrow" w:hAnsi="Arial Narrow" w:cstheme="minorHAnsi"/>
          <w:sz w:val="20"/>
          <w:szCs w:val="20"/>
        </w:rPr>
        <w:t xml:space="preserve">osoby przewidzianej do realizacji zamówienia </w:t>
      </w:r>
      <w:r w:rsidRPr="00C9311D">
        <w:rPr>
          <w:rFonts w:ascii="Arial Narrow" w:hAnsi="Arial Narrow" w:cstheme="minorHAnsi"/>
          <w:i/>
          <w:sz w:val="20"/>
          <w:szCs w:val="20"/>
        </w:rPr>
        <w:t>(załącznik nr 4 do zapytania ofertowego)</w:t>
      </w:r>
      <w:r w:rsidR="003E6DA4" w:rsidRPr="00C9311D">
        <w:rPr>
          <w:rFonts w:ascii="Arial Narrow" w:hAnsi="Arial Narrow" w:cstheme="minorHAnsi"/>
          <w:iCs/>
          <w:sz w:val="20"/>
          <w:szCs w:val="20"/>
        </w:rPr>
        <w:t xml:space="preserve"> </w:t>
      </w:r>
      <w:r w:rsidR="00C9311D" w:rsidRPr="00C9311D">
        <w:rPr>
          <w:rFonts w:ascii="Arial Narrow" w:hAnsi="Arial Narrow" w:cstheme="minorHAnsi"/>
          <w:iCs/>
          <w:sz w:val="20"/>
          <w:szCs w:val="20"/>
        </w:rPr>
        <w:t>podpisane przez każdego z wykazanych w ofercie wykładowców/trenerów.</w:t>
      </w:r>
    </w:p>
    <w:p w14:paraId="730CE6E4" w14:textId="0A7921E3" w:rsidR="00583D5D" w:rsidRPr="007D19FE" w:rsidRDefault="00583D5D" w:rsidP="005442DB">
      <w:pPr>
        <w:pStyle w:val="Textbody"/>
        <w:numPr>
          <w:ilvl w:val="0"/>
          <w:numId w:val="42"/>
        </w:numPr>
        <w:tabs>
          <w:tab w:val="clear" w:pos="900"/>
        </w:tabs>
        <w:rPr>
          <w:rFonts w:ascii="Arial Narrow" w:hAnsi="Arial Narrow" w:cstheme="minorHAnsi"/>
          <w:bCs/>
          <w:color w:val="000000"/>
        </w:rPr>
      </w:pPr>
      <w:r w:rsidRPr="007D19FE">
        <w:rPr>
          <w:rFonts w:ascii="Arial Narrow" w:hAnsi="Arial Narrow" w:cstheme="minorHAnsi"/>
          <w:bCs/>
          <w:color w:val="000000"/>
        </w:rPr>
        <w:t xml:space="preserve">Oświadczenie Wykonawcy w zakresie wypełnienia obowiązków informacyjnych przewidzianych w art 13 lub art 14 RODO </w:t>
      </w:r>
      <w:r w:rsidRPr="007D19FE">
        <w:rPr>
          <w:rFonts w:ascii="Arial Narrow" w:hAnsi="Arial Narrow" w:cstheme="minorHAnsi"/>
          <w:bCs/>
          <w:i/>
          <w:color w:val="000000"/>
        </w:rPr>
        <w:t>(załącznik nr 5 do zapytania ofertowego)- jeżeli dotyczy</w:t>
      </w:r>
      <w:r w:rsidR="005B6DF2" w:rsidRPr="007D19FE">
        <w:rPr>
          <w:rFonts w:ascii="Arial Narrow" w:hAnsi="Arial Narrow" w:cstheme="minorHAnsi"/>
          <w:bCs/>
          <w:i/>
          <w:color w:val="000000"/>
        </w:rPr>
        <w:t>,</w:t>
      </w:r>
    </w:p>
    <w:p w14:paraId="5102BECD" w14:textId="073B973B" w:rsidR="00583D5D" w:rsidRPr="007D19FE" w:rsidRDefault="00583D5D" w:rsidP="005442DB">
      <w:pPr>
        <w:pStyle w:val="Akapitzlist"/>
        <w:numPr>
          <w:ilvl w:val="0"/>
          <w:numId w:val="42"/>
        </w:numPr>
        <w:tabs>
          <w:tab w:val="left" w:pos="709"/>
        </w:tabs>
        <w:suppressAutoHyphens w:val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bookmarkStart w:id="1" w:name="_Hlk50536717"/>
      <w:r w:rsidRPr="007D19FE">
        <w:rPr>
          <w:rFonts w:ascii="Arial Narrow" w:hAnsi="Arial Narrow" w:cstheme="minorHAnsi"/>
          <w:sz w:val="20"/>
          <w:szCs w:val="20"/>
        </w:rPr>
        <w:t xml:space="preserve">Klauzula informacyjna </w:t>
      </w:r>
      <w:r w:rsidRPr="007D19FE">
        <w:rPr>
          <w:rFonts w:ascii="Arial Narrow" w:hAnsi="Arial Narrow" w:cstheme="minorHAnsi"/>
          <w:i/>
          <w:sz w:val="20"/>
          <w:szCs w:val="20"/>
        </w:rPr>
        <w:t>(załącznik nr 6 do zapytania ofertowego)</w:t>
      </w:r>
      <w:r w:rsidRPr="007D19FE">
        <w:rPr>
          <w:rFonts w:ascii="Arial Narrow" w:hAnsi="Arial Narrow" w:cstheme="minorHAnsi"/>
          <w:sz w:val="20"/>
          <w:szCs w:val="20"/>
        </w:rPr>
        <w:t xml:space="preserve">. </w:t>
      </w:r>
      <w:r w:rsidRPr="007D19FE">
        <w:rPr>
          <w:rFonts w:ascii="Arial Narrow" w:hAnsi="Arial Narrow"/>
          <w:b/>
          <w:bCs/>
          <w:sz w:val="20"/>
          <w:szCs w:val="20"/>
        </w:rPr>
        <w:t>Klauzula powinna być podpisana przez każd</w:t>
      </w:r>
      <w:r w:rsidR="00153212" w:rsidRPr="007D19FE">
        <w:rPr>
          <w:rFonts w:ascii="Arial Narrow" w:hAnsi="Arial Narrow"/>
          <w:b/>
          <w:bCs/>
          <w:sz w:val="20"/>
          <w:szCs w:val="20"/>
        </w:rPr>
        <w:t>ą</w:t>
      </w:r>
      <w:r w:rsidRPr="007D19FE">
        <w:rPr>
          <w:rFonts w:ascii="Arial Narrow" w:hAnsi="Arial Narrow"/>
          <w:b/>
          <w:bCs/>
          <w:sz w:val="20"/>
          <w:szCs w:val="20"/>
        </w:rPr>
        <w:t xml:space="preserve"> osob</w:t>
      </w:r>
      <w:r w:rsidR="00153212" w:rsidRPr="007D19FE">
        <w:rPr>
          <w:rFonts w:ascii="Arial Narrow" w:hAnsi="Arial Narrow"/>
          <w:b/>
          <w:bCs/>
          <w:sz w:val="20"/>
          <w:szCs w:val="20"/>
        </w:rPr>
        <w:t>ę</w:t>
      </w:r>
      <w:r w:rsidRPr="007D19FE">
        <w:rPr>
          <w:rFonts w:ascii="Arial Narrow" w:hAnsi="Arial Narrow"/>
          <w:b/>
          <w:bCs/>
          <w:sz w:val="20"/>
          <w:szCs w:val="20"/>
        </w:rPr>
        <w:t>, która została wskazana w ofercie do wykonania przedmiotu zamówienia a jej dane osobowe zostały wskazane i przetwarzane w trakcie postępowania o udzielenie zamówienia</w:t>
      </w:r>
      <w:r w:rsidR="005B6DF2" w:rsidRPr="007D19FE">
        <w:rPr>
          <w:rFonts w:ascii="Arial Narrow" w:hAnsi="Arial Narrow"/>
          <w:b/>
          <w:bCs/>
          <w:sz w:val="20"/>
          <w:szCs w:val="20"/>
        </w:rPr>
        <w:t>,</w:t>
      </w:r>
    </w:p>
    <w:bookmarkEnd w:id="1"/>
    <w:p w14:paraId="6B553884" w14:textId="0516A3E1" w:rsidR="00583D5D" w:rsidRPr="007D19FE" w:rsidRDefault="00583D5D" w:rsidP="00540A0D">
      <w:pPr>
        <w:pStyle w:val="Akapitzlist"/>
        <w:numPr>
          <w:ilvl w:val="0"/>
          <w:numId w:val="42"/>
        </w:numPr>
        <w:tabs>
          <w:tab w:val="left" w:pos="0"/>
          <w:tab w:val="left" w:pos="284"/>
          <w:tab w:val="left" w:pos="709"/>
        </w:tabs>
        <w:suppressAutoHyphens w:val="0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 w:cstheme="minorHAnsi"/>
          <w:sz w:val="20"/>
          <w:szCs w:val="20"/>
        </w:rPr>
        <w:t>Zaparafowany wzór umowy (</w:t>
      </w:r>
      <w:r w:rsidRPr="007D19FE">
        <w:rPr>
          <w:rFonts w:ascii="Arial Narrow" w:hAnsi="Arial Narrow" w:cstheme="minorHAnsi"/>
          <w:i/>
          <w:sz w:val="20"/>
          <w:szCs w:val="20"/>
        </w:rPr>
        <w:t>załącznik nr 7 do zapytania ofertowego)</w:t>
      </w:r>
      <w:bookmarkEnd w:id="0"/>
      <w:r w:rsidRPr="007D19FE">
        <w:rPr>
          <w:rFonts w:ascii="Arial Narrow" w:hAnsi="Arial Narrow" w:cstheme="minorHAnsi"/>
          <w:i/>
          <w:sz w:val="20"/>
          <w:szCs w:val="20"/>
        </w:rPr>
        <w:t xml:space="preserve">. </w:t>
      </w:r>
    </w:p>
    <w:p w14:paraId="3F661D62" w14:textId="77777777" w:rsidR="00583D5D" w:rsidRPr="007D19FE" w:rsidRDefault="00583D5D" w:rsidP="00AB0E69">
      <w:pPr>
        <w:pStyle w:val="Akapitzlist"/>
        <w:numPr>
          <w:ilvl w:val="0"/>
          <w:numId w:val="39"/>
        </w:numPr>
        <w:suppressAutoHyphens w:val="0"/>
        <w:ind w:left="0" w:hanging="284"/>
        <w:jc w:val="both"/>
        <w:rPr>
          <w:rFonts w:ascii="Arial Narrow" w:hAnsi="Arial Narrow"/>
          <w:sz w:val="20"/>
          <w:szCs w:val="22"/>
        </w:rPr>
      </w:pPr>
      <w:r w:rsidRPr="007D19FE">
        <w:rPr>
          <w:rFonts w:ascii="Arial Narrow" w:hAnsi="Arial Narrow"/>
          <w:sz w:val="20"/>
          <w:szCs w:val="22"/>
        </w:rPr>
        <w:t xml:space="preserve">Ocena spełniania warunków wymaganych od Wykonawców zostanie dokonana według formuły spełnia/nie spełnia, w oparciu o informacje zawarte w dokumentach i oświadczeniach dołączonych do oferty. </w:t>
      </w:r>
    </w:p>
    <w:p w14:paraId="4B821523" w14:textId="77777777" w:rsidR="00583D5D" w:rsidRPr="007D19FE" w:rsidRDefault="00583D5D" w:rsidP="00AB0E69">
      <w:pPr>
        <w:pStyle w:val="Akapitzlist"/>
        <w:numPr>
          <w:ilvl w:val="0"/>
          <w:numId w:val="39"/>
        </w:numPr>
        <w:suppressAutoHyphens w:val="0"/>
        <w:spacing w:after="60"/>
        <w:ind w:left="0" w:hanging="284"/>
        <w:jc w:val="both"/>
        <w:rPr>
          <w:rFonts w:ascii="Arial Narrow" w:hAnsi="Arial Narrow"/>
          <w:sz w:val="20"/>
          <w:szCs w:val="20"/>
        </w:rPr>
      </w:pPr>
      <w:r w:rsidRPr="007D19FE">
        <w:rPr>
          <w:rFonts w:ascii="Arial Narrow" w:hAnsi="Arial Narrow"/>
          <w:sz w:val="20"/>
          <w:szCs w:val="22"/>
        </w:rPr>
        <w:t xml:space="preserve">Z treści załączonych dokumentów i oświadczeń musi wynikać </w:t>
      </w:r>
      <w:r w:rsidRPr="00AC740C">
        <w:rPr>
          <w:rFonts w:ascii="Arial Narrow" w:hAnsi="Arial Narrow"/>
          <w:b/>
          <w:bCs/>
          <w:sz w:val="20"/>
          <w:szCs w:val="22"/>
        </w:rPr>
        <w:t>jednoznacznie,</w:t>
      </w:r>
      <w:r w:rsidRPr="007D19FE">
        <w:rPr>
          <w:rFonts w:ascii="Arial Narrow" w:hAnsi="Arial Narrow"/>
          <w:sz w:val="20"/>
          <w:szCs w:val="22"/>
        </w:rPr>
        <w:t xml:space="preserve"> iż Wykonawca spełnia wyżej wymienione warunki.</w:t>
      </w:r>
    </w:p>
    <w:p w14:paraId="5871C611" w14:textId="77777777" w:rsidR="00583D5D" w:rsidRPr="007D19FE" w:rsidRDefault="00583D5D" w:rsidP="00AB0E69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rPr>
          <w:rFonts w:ascii="Arial Narrow" w:hAnsi="Arial Narrow" w:cs="Arial"/>
          <w:sz w:val="20"/>
          <w:szCs w:val="20"/>
        </w:rPr>
      </w:pPr>
      <w:r w:rsidRPr="007D19FE">
        <w:rPr>
          <w:rFonts w:ascii="Arial Narrow" w:hAnsi="Arial Narrow" w:cs="Arial"/>
          <w:sz w:val="20"/>
          <w:szCs w:val="20"/>
        </w:rPr>
        <w:t>Oświadczam, że zapoznałem/</w:t>
      </w:r>
      <w:proofErr w:type="spellStart"/>
      <w:r w:rsidRPr="007D19FE">
        <w:rPr>
          <w:rFonts w:ascii="Arial Narrow" w:hAnsi="Arial Narrow" w:cs="Arial"/>
          <w:sz w:val="20"/>
          <w:szCs w:val="20"/>
        </w:rPr>
        <w:t>am</w:t>
      </w:r>
      <w:proofErr w:type="spellEnd"/>
      <w:r w:rsidRPr="007D19FE">
        <w:rPr>
          <w:rFonts w:ascii="Arial Narrow" w:hAnsi="Arial Narrow" w:cs="Arial"/>
          <w:sz w:val="20"/>
          <w:szCs w:val="20"/>
        </w:rPr>
        <w:t xml:space="preserve"> się z warunkami niniejszego zapytania i nie wnoszę do niego żadnych zastrzeżeń oraz zdobyłem/</w:t>
      </w:r>
      <w:proofErr w:type="spellStart"/>
      <w:r w:rsidRPr="007D19FE">
        <w:rPr>
          <w:rFonts w:ascii="Arial Narrow" w:hAnsi="Arial Narrow" w:cs="Arial"/>
          <w:sz w:val="20"/>
          <w:szCs w:val="20"/>
        </w:rPr>
        <w:t>am</w:t>
      </w:r>
      <w:proofErr w:type="spellEnd"/>
      <w:r w:rsidRPr="007D19FE">
        <w:rPr>
          <w:rFonts w:ascii="Arial Narrow" w:hAnsi="Arial Narrow" w:cs="Arial"/>
          <w:sz w:val="20"/>
          <w:szCs w:val="20"/>
        </w:rPr>
        <w:t xml:space="preserve"> konieczne informacje do przygotowania oferty.</w:t>
      </w:r>
    </w:p>
    <w:p w14:paraId="1FC858AA" w14:textId="261C4221" w:rsidR="00583D5D" w:rsidRPr="007D19FE" w:rsidRDefault="00583D5D" w:rsidP="00AB0E69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rPr>
          <w:rFonts w:ascii="Arial Narrow" w:hAnsi="Arial Narrow" w:cs="Arial"/>
          <w:sz w:val="20"/>
          <w:szCs w:val="20"/>
        </w:rPr>
      </w:pPr>
      <w:r w:rsidRPr="007D19FE">
        <w:rPr>
          <w:rFonts w:ascii="Arial Narrow" w:hAnsi="Arial Narrow" w:cs="Arial"/>
          <w:sz w:val="20"/>
          <w:szCs w:val="20"/>
        </w:rPr>
        <w:t xml:space="preserve">Oświadczam, że usługi zaoferowane w odpowiedzi na zapytanie ofertowe, spełniają wszystkie wymagania przedstawione </w:t>
      </w:r>
      <w:r w:rsidR="007D19FE">
        <w:rPr>
          <w:rFonts w:ascii="Arial Narrow" w:hAnsi="Arial Narrow" w:cs="Arial"/>
          <w:sz w:val="20"/>
          <w:szCs w:val="20"/>
        </w:rPr>
        <w:br/>
      </w:r>
      <w:r w:rsidRPr="007D19FE">
        <w:rPr>
          <w:rFonts w:ascii="Arial Narrow" w:hAnsi="Arial Narrow" w:cs="Arial"/>
          <w:sz w:val="20"/>
          <w:szCs w:val="20"/>
        </w:rPr>
        <w:t>w zapytaniu ofertowym.</w:t>
      </w:r>
    </w:p>
    <w:p w14:paraId="63FE271B" w14:textId="77777777" w:rsidR="00583D5D" w:rsidRPr="007D19FE" w:rsidRDefault="00583D5D" w:rsidP="00AB0E69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rPr>
          <w:rFonts w:ascii="Arial Narrow" w:hAnsi="Arial Narrow" w:cs="Arial"/>
          <w:sz w:val="20"/>
          <w:szCs w:val="20"/>
        </w:rPr>
      </w:pPr>
      <w:r w:rsidRPr="007D19FE">
        <w:rPr>
          <w:rFonts w:ascii="Arial Narrow" w:hAnsi="Arial Narrow" w:cs="Arial"/>
          <w:sz w:val="20"/>
          <w:szCs w:val="20"/>
        </w:rPr>
        <w:t>W przypadku uznania mojej oferty za najkorzystniejszą zobowiązuję się do podpisania umowy w terminie i miejscu wskazanym przez Zamawiającego – do której wzoru nie wnoszę zastrzeżeń.</w:t>
      </w:r>
    </w:p>
    <w:p w14:paraId="32816C40" w14:textId="3C25C62F" w:rsidR="00583D5D" w:rsidRPr="007D19FE" w:rsidRDefault="00583D5D" w:rsidP="00092C47">
      <w:pPr>
        <w:pStyle w:val="Lista2"/>
        <w:numPr>
          <w:ilvl w:val="0"/>
          <w:numId w:val="39"/>
        </w:numPr>
        <w:tabs>
          <w:tab w:val="left" w:pos="0"/>
          <w:tab w:val="left" w:pos="284"/>
        </w:tabs>
        <w:ind w:left="0" w:hanging="284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7D19FE">
        <w:rPr>
          <w:rFonts w:ascii="Arial Narrow" w:hAnsi="Arial Narrow" w:cs="Arial"/>
          <w:sz w:val="20"/>
          <w:szCs w:val="20"/>
        </w:rPr>
        <w:t>Oświadczam, że podana cena obejmuje wszystkie koszty, jakie poniesie Zamawiający z tytułu realizacji zamówienia.</w:t>
      </w:r>
    </w:p>
    <w:p w14:paraId="1030DC48" w14:textId="3D7F7C84" w:rsidR="007D19FE" w:rsidRDefault="007D19FE" w:rsidP="007D19FE">
      <w:pPr>
        <w:pStyle w:val="Lista2"/>
        <w:tabs>
          <w:tab w:val="left" w:pos="0"/>
          <w:tab w:val="left" w:pos="284"/>
        </w:tabs>
        <w:jc w:val="both"/>
        <w:outlineLvl w:val="0"/>
        <w:rPr>
          <w:rFonts w:ascii="Arial Narrow" w:hAnsi="Arial Narrow" w:cs="Arial"/>
          <w:sz w:val="20"/>
          <w:szCs w:val="20"/>
        </w:rPr>
      </w:pPr>
    </w:p>
    <w:p w14:paraId="5ED89CEF" w14:textId="77777777" w:rsidR="007D19FE" w:rsidRPr="007D19FE" w:rsidRDefault="007D19FE" w:rsidP="007D19FE">
      <w:pPr>
        <w:pStyle w:val="Lista2"/>
        <w:tabs>
          <w:tab w:val="left" w:pos="0"/>
          <w:tab w:val="left" w:pos="284"/>
        </w:tabs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A22AAD8" w14:textId="0B17153B" w:rsidR="00583D5D" w:rsidRDefault="00583D5D" w:rsidP="00583D5D">
      <w:pPr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</w:r>
      <w:r w:rsidRPr="007D19FE">
        <w:rPr>
          <w:rFonts w:ascii="Arial Narrow" w:hAnsi="Arial Narrow" w:cs="Arial"/>
          <w:i/>
          <w:sz w:val="20"/>
          <w:szCs w:val="20"/>
        </w:rPr>
        <w:softHyphen/>
        <w:t>………………………………., dnia ……………………… 20</w:t>
      </w:r>
      <w:r w:rsidR="00D55E6E">
        <w:rPr>
          <w:rFonts w:ascii="Arial Narrow" w:hAnsi="Arial Narrow" w:cs="Arial"/>
          <w:i/>
          <w:sz w:val="20"/>
          <w:szCs w:val="20"/>
        </w:rPr>
        <w:t>…….</w:t>
      </w:r>
      <w:r w:rsidRPr="007D19FE">
        <w:rPr>
          <w:rFonts w:ascii="Arial Narrow" w:hAnsi="Arial Narrow" w:cs="Arial"/>
          <w:i/>
          <w:sz w:val="20"/>
          <w:szCs w:val="20"/>
        </w:rPr>
        <w:t xml:space="preserve"> r.                                                    </w:t>
      </w:r>
    </w:p>
    <w:p w14:paraId="2FC10637" w14:textId="77777777" w:rsidR="00583D5D" w:rsidRPr="007D19FE" w:rsidRDefault="00583D5D" w:rsidP="007D19FE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14:paraId="1B182EF8" w14:textId="77777777" w:rsidR="00583D5D" w:rsidRPr="007D19FE" w:rsidRDefault="00583D5D" w:rsidP="007D19FE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7D19FE">
        <w:rPr>
          <w:rFonts w:ascii="Arial Narrow" w:hAnsi="Arial Narrow" w:cs="Arial"/>
          <w:i/>
          <w:sz w:val="20"/>
          <w:szCs w:val="20"/>
        </w:rPr>
        <w:t>podpis Wykonawcy lub osoby uprawnionej</w:t>
      </w:r>
    </w:p>
    <w:p w14:paraId="09CEA269" w14:textId="77777777" w:rsidR="00583D5D" w:rsidRPr="00B27829" w:rsidRDefault="00583D5D" w:rsidP="007D19FE">
      <w:pPr>
        <w:spacing w:after="0" w:line="240" w:lineRule="auto"/>
        <w:ind w:left="4956"/>
        <w:jc w:val="center"/>
        <w:outlineLvl w:val="0"/>
        <w:rPr>
          <w:rFonts w:ascii="Arial Narrow" w:hAnsi="Arial Narrow" w:cs="Arial"/>
          <w:i/>
          <w:sz w:val="20"/>
          <w:szCs w:val="20"/>
        </w:rPr>
      </w:pPr>
      <w:r w:rsidRPr="00B27829">
        <w:rPr>
          <w:rFonts w:ascii="Arial Narrow" w:hAnsi="Arial Narrow" w:cs="Arial"/>
          <w:i/>
          <w:sz w:val="20"/>
          <w:szCs w:val="20"/>
        </w:rPr>
        <w:t>do  reprezentowania Wykonawcy</w:t>
      </w:r>
    </w:p>
    <w:p w14:paraId="4A5D1ADC" w14:textId="6F16E8DA" w:rsidR="00583D5D" w:rsidRDefault="00583D5D" w:rsidP="00583D5D">
      <w:pPr>
        <w:pStyle w:val="Tekstpodstawowy"/>
        <w:rPr>
          <w:rFonts w:ascii="Arial Narrow" w:hAnsi="Arial Narrow"/>
          <w:i/>
          <w:sz w:val="22"/>
          <w:szCs w:val="22"/>
        </w:rPr>
      </w:pPr>
      <w:r w:rsidRPr="007A7248">
        <w:rPr>
          <w:rFonts w:ascii="Arial Narrow" w:hAnsi="Arial Narrow"/>
          <w:i/>
          <w:sz w:val="22"/>
          <w:szCs w:val="22"/>
        </w:rPr>
        <w:lastRenderedPageBreak/>
        <w:t xml:space="preserve">   </w:t>
      </w:r>
    </w:p>
    <w:p w14:paraId="044D8AB9" w14:textId="1E478D01" w:rsidR="00583D5D" w:rsidRPr="007A7248" w:rsidRDefault="00583D5D" w:rsidP="006D10A9">
      <w:pPr>
        <w:pStyle w:val="Tekstpodstawowy"/>
        <w:jc w:val="right"/>
        <w:rPr>
          <w:rFonts w:ascii="Arial Narrow" w:hAnsi="Arial Narrow" w:cs="Arial"/>
          <w:i/>
        </w:rPr>
      </w:pPr>
      <w:r w:rsidRPr="007A7248">
        <w:rPr>
          <w:rFonts w:ascii="Arial Narrow" w:hAnsi="Arial Narrow"/>
          <w:i/>
          <w:sz w:val="22"/>
          <w:szCs w:val="22"/>
        </w:rPr>
        <w:t xml:space="preserve">                                      </w:t>
      </w:r>
      <w:r w:rsidRPr="007A7248">
        <w:rPr>
          <w:rFonts w:ascii="Arial Narrow" w:hAnsi="Arial Narrow" w:cs="Arial"/>
          <w:i/>
        </w:rPr>
        <w:t>Załącznik nr 2 do zapytania ofertowego</w:t>
      </w:r>
    </w:p>
    <w:p w14:paraId="2DCF8FF5" w14:textId="77777777" w:rsidR="00583D5D" w:rsidRPr="007A7248" w:rsidRDefault="00583D5D" w:rsidP="00583D5D">
      <w:pPr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……………………………………………………</w:t>
      </w:r>
    </w:p>
    <w:p w14:paraId="0ED27F0D" w14:textId="77777777" w:rsidR="00583D5D" w:rsidRPr="007A7248" w:rsidRDefault="00583D5D" w:rsidP="00583D5D">
      <w:pPr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……………………………………………………</w:t>
      </w:r>
    </w:p>
    <w:p w14:paraId="3C60CF6B" w14:textId="77777777" w:rsidR="00583D5D" w:rsidRPr="007A7248" w:rsidRDefault="00583D5D" w:rsidP="00583D5D">
      <w:pPr>
        <w:spacing w:after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……………………………………………………</w:t>
      </w:r>
    </w:p>
    <w:p w14:paraId="69021077" w14:textId="77777777" w:rsidR="00583D5D" w:rsidRPr="007A7248" w:rsidRDefault="00583D5D" w:rsidP="00583D5D">
      <w:pPr>
        <w:spacing w:after="0"/>
        <w:rPr>
          <w:rFonts w:ascii="Arial Narrow" w:hAnsi="Arial Narrow" w:cs="Arial"/>
          <w:i/>
          <w:sz w:val="18"/>
        </w:rPr>
      </w:pPr>
      <w:r w:rsidRPr="007A7248">
        <w:rPr>
          <w:rFonts w:ascii="Arial Narrow" w:hAnsi="Arial Narrow" w:cs="Arial"/>
          <w:i/>
          <w:sz w:val="18"/>
        </w:rPr>
        <w:t xml:space="preserve">  Imię i nazwisko/Nazwa Wykonawcy</w:t>
      </w:r>
    </w:p>
    <w:p w14:paraId="0F3E81D8" w14:textId="77777777" w:rsidR="00583D5D" w:rsidRPr="007A7248" w:rsidRDefault="00583D5D" w:rsidP="00583D5D">
      <w:pPr>
        <w:rPr>
          <w:rFonts w:ascii="Arial Narrow" w:hAnsi="Arial Narrow" w:cs="Arial"/>
          <w:i/>
          <w:sz w:val="18"/>
        </w:rPr>
      </w:pPr>
      <w:r w:rsidRPr="007A7248">
        <w:rPr>
          <w:rFonts w:ascii="Arial Narrow" w:hAnsi="Arial Narrow" w:cs="Arial"/>
          <w:i/>
          <w:sz w:val="18"/>
        </w:rPr>
        <w:t xml:space="preserve">              Dane teleadresowe</w:t>
      </w:r>
    </w:p>
    <w:p w14:paraId="6C08026C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</w:p>
    <w:p w14:paraId="0A51E9F7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</w:p>
    <w:p w14:paraId="03895E9C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 xml:space="preserve">OŚWIADCZENIE </w:t>
      </w:r>
    </w:p>
    <w:p w14:paraId="47FF2ACA" w14:textId="77777777" w:rsidR="00583D5D" w:rsidRPr="007A7248" w:rsidRDefault="00583D5D" w:rsidP="00583D5D">
      <w:pPr>
        <w:spacing w:line="360" w:lineRule="auto"/>
        <w:jc w:val="center"/>
        <w:rPr>
          <w:rFonts w:ascii="Arial Narrow" w:hAnsi="Arial Narrow"/>
        </w:rPr>
      </w:pPr>
      <w:r w:rsidRPr="007A7248">
        <w:rPr>
          <w:rFonts w:ascii="Arial Narrow" w:hAnsi="Arial Narrow"/>
        </w:rPr>
        <w:t>o braku powiązań osobowych lub kapitałowych</w:t>
      </w:r>
    </w:p>
    <w:p w14:paraId="23194FFE" w14:textId="77777777" w:rsidR="00583D5D" w:rsidRPr="007A7248" w:rsidRDefault="00583D5D" w:rsidP="00583D5D">
      <w:pPr>
        <w:spacing w:line="240" w:lineRule="auto"/>
        <w:jc w:val="both"/>
        <w:rPr>
          <w:rFonts w:ascii="Arial Narrow" w:hAnsi="Arial Narrow"/>
          <w:b/>
        </w:rPr>
      </w:pPr>
      <w:r w:rsidRPr="007A7248">
        <w:rPr>
          <w:rFonts w:ascii="Arial Narrow" w:hAnsi="Arial Narrow"/>
        </w:rPr>
        <w:t xml:space="preserve">Przystępując do postępowania w sprawie udzielenia zamówienia oświadczam, że nie jestem powiązany osobowo lub kapitałowo z Zamawiającym, tj. </w:t>
      </w:r>
      <w:r w:rsidRPr="007A7248">
        <w:rPr>
          <w:rFonts w:ascii="Arial Narrow" w:hAnsi="Arial Narrow"/>
          <w:b/>
        </w:rPr>
        <w:t>EURO CONSULTING Wioletta Żybort.</w:t>
      </w:r>
    </w:p>
    <w:p w14:paraId="1D1E7720" w14:textId="77777777" w:rsidR="00583D5D" w:rsidRPr="007A7248" w:rsidRDefault="00583D5D" w:rsidP="00583D5D">
      <w:pPr>
        <w:pStyle w:val="Tekstpodstawowy"/>
        <w:spacing w:after="120"/>
        <w:rPr>
          <w:rFonts w:ascii="Arial Narrow" w:hAnsi="Arial Narrow"/>
          <w:b/>
          <w:sz w:val="22"/>
          <w:szCs w:val="22"/>
        </w:rPr>
      </w:pPr>
      <w:r w:rsidRPr="007A7248">
        <w:rPr>
          <w:rFonts w:ascii="Arial Narrow" w:hAnsi="Arial Narrow"/>
          <w:sz w:val="22"/>
          <w:szCs w:val="22"/>
        </w:rPr>
        <w:t>Przez powiązania osobowe lub kapitałowe rozumie się wzajemne powiązania pomiędzy Zamawiającym lub osobami upoważnionymi do zaciągania zobowiązań w imieniu Zamawiającego lub osobami wykonującymi w imieniu Zamawiającego czynności związane z przygotowaniem i przeprowadzeniem procedury wyboru Wykonawcy, a Wykonawcą, polegające w szczególności na:</w:t>
      </w:r>
    </w:p>
    <w:p w14:paraId="34CCD4C7" w14:textId="77777777" w:rsidR="00583D5D" w:rsidRPr="007A7248" w:rsidRDefault="00583D5D" w:rsidP="00583D5D">
      <w:pPr>
        <w:pStyle w:val="Lista2"/>
        <w:numPr>
          <w:ilvl w:val="0"/>
          <w:numId w:val="40"/>
        </w:num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A7248">
        <w:rPr>
          <w:rFonts w:ascii="Arial Narrow" w:eastAsia="Calibri" w:hAnsi="Arial Narrow"/>
          <w:sz w:val="22"/>
          <w:szCs w:val="22"/>
          <w:lang w:eastAsia="en-US"/>
        </w:rPr>
        <w:t>uczestniczeniu w spółce jako wspólnik spółki cywilnej lub spółki osobowej,</w:t>
      </w:r>
    </w:p>
    <w:p w14:paraId="310B9B14" w14:textId="77777777" w:rsidR="00583D5D" w:rsidRPr="007A7248" w:rsidRDefault="00583D5D" w:rsidP="00583D5D">
      <w:pPr>
        <w:pStyle w:val="Lista2"/>
        <w:numPr>
          <w:ilvl w:val="0"/>
          <w:numId w:val="40"/>
        </w:num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A7248">
        <w:rPr>
          <w:rFonts w:ascii="Arial Narrow" w:eastAsia="Calibri" w:hAnsi="Arial Narrow"/>
          <w:sz w:val="22"/>
          <w:szCs w:val="22"/>
          <w:lang w:eastAsia="en-US"/>
        </w:rPr>
        <w:t>posiadaniu co najmniej 10% udziałów lub akcji, o ile niższy próg nie wynika z przepisów prawa lub nie został określony przez IZ PO,</w:t>
      </w:r>
    </w:p>
    <w:p w14:paraId="25491E5E" w14:textId="77777777" w:rsidR="00583D5D" w:rsidRPr="007A7248" w:rsidRDefault="00583D5D" w:rsidP="00583D5D">
      <w:pPr>
        <w:pStyle w:val="Lista2"/>
        <w:numPr>
          <w:ilvl w:val="0"/>
          <w:numId w:val="40"/>
        </w:num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A7248">
        <w:rPr>
          <w:rFonts w:ascii="Arial Narrow" w:eastAsia="Calibri" w:hAnsi="Arial Narrow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011EB64C" w14:textId="77777777" w:rsidR="00583D5D" w:rsidRPr="007A7248" w:rsidRDefault="00583D5D" w:rsidP="00583D5D">
      <w:pPr>
        <w:pStyle w:val="Lista2"/>
        <w:numPr>
          <w:ilvl w:val="0"/>
          <w:numId w:val="40"/>
        </w:num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A7248">
        <w:rPr>
          <w:rFonts w:ascii="Arial Narrow" w:eastAsia="Calibri" w:hAnsi="Arial Narrow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244334A" w14:textId="77777777" w:rsidR="00583D5D" w:rsidRPr="007A7248" w:rsidRDefault="00583D5D" w:rsidP="00583D5D">
      <w:pPr>
        <w:spacing w:line="360" w:lineRule="auto"/>
        <w:rPr>
          <w:rFonts w:ascii="Arial Narrow" w:hAnsi="Arial Narrow"/>
          <w:b/>
        </w:rPr>
      </w:pPr>
    </w:p>
    <w:p w14:paraId="5D7061C4" w14:textId="77777777" w:rsidR="00583D5D" w:rsidRPr="007A7248" w:rsidRDefault="00583D5D" w:rsidP="00583D5D">
      <w:pPr>
        <w:outlineLvl w:val="0"/>
        <w:rPr>
          <w:rFonts w:ascii="Arial Narrow" w:hAnsi="Arial Narrow" w:cs="Arial"/>
          <w:i/>
        </w:rPr>
      </w:pPr>
    </w:p>
    <w:p w14:paraId="3B639746" w14:textId="7E3C2CCF" w:rsidR="00583D5D" w:rsidRPr="007A7248" w:rsidRDefault="00583D5D" w:rsidP="00583D5D">
      <w:pPr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</w:r>
      <w:r w:rsidRPr="007A7248">
        <w:rPr>
          <w:rFonts w:ascii="Arial Narrow" w:hAnsi="Arial Narrow" w:cs="Arial"/>
          <w:i/>
        </w:rPr>
        <w:softHyphen/>
        <w:t>………………………………., dnia ……………………… 20</w:t>
      </w:r>
      <w:r w:rsidR="00D55E6E">
        <w:rPr>
          <w:rFonts w:ascii="Arial Narrow" w:hAnsi="Arial Narrow" w:cs="Arial"/>
          <w:i/>
        </w:rPr>
        <w:t>…….</w:t>
      </w:r>
      <w:r w:rsidRPr="007A7248">
        <w:rPr>
          <w:rFonts w:ascii="Arial Narrow" w:hAnsi="Arial Narrow" w:cs="Arial"/>
          <w:i/>
        </w:rPr>
        <w:t xml:space="preserve"> r.                                                </w:t>
      </w:r>
    </w:p>
    <w:p w14:paraId="76AF2C59" w14:textId="77777777" w:rsidR="00583D5D" w:rsidRPr="007A7248" w:rsidRDefault="00583D5D" w:rsidP="00583D5D">
      <w:pPr>
        <w:spacing w:after="0"/>
        <w:outlineLvl w:val="0"/>
        <w:rPr>
          <w:rFonts w:ascii="Arial Narrow" w:hAnsi="Arial Narrow" w:cs="Arial"/>
          <w:sz w:val="32"/>
        </w:rPr>
      </w:pPr>
    </w:p>
    <w:p w14:paraId="39453CF5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</w:rPr>
        <w:t>…………………………………………………………</w:t>
      </w:r>
    </w:p>
    <w:p w14:paraId="304048C3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podpis Wykonawcy lub osoby uprawnionej</w:t>
      </w:r>
    </w:p>
    <w:p w14:paraId="2D343ECD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do  reprezentowania Wykonawcy</w:t>
      </w:r>
    </w:p>
    <w:p w14:paraId="485A0FC5" w14:textId="77777777" w:rsidR="00583D5D" w:rsidRPr="007A7248" w:rsidRDefault="00583D5D" w:rsidP="00583D5D">
      <w:pPr>
        <w:spacing w:line="360" w:lineRule="auto"/>
        <w:rPr>
          <w:rFonts w:ascii="Arial Narrow" w:hAnsi="Arial Narrow"/>
          <w:b/>
        </w:rPr>
      </w:pPr>
    </w:p>
    <w:p w14:paraId="421BD57A" w14:textId="77777777" w:rsidR="00583D5D" w:rsidRPr="007A7248" w:rsidRDefault="00583D5D" w:rsidP="00583D5D">
      <w:pPr>
        <w:spacing w:line="360" w:lineRule="auto"/>
        <w:rPr>
          <w:rFonts w:ascii="Arial Narrow" w:hAnsi="Arial Narrow"/>
          <w:b/>
        </w:rPr>
      </w:pPr>
    </w:p>
    <w:p w14:paraId="40D98C27" w14:textId="77777777" w:rsidR="00583D5D" w:rsidRPr="007A7248" w:rsidRDefault="00583D5D" w:rsidP="00583D5D">
      <w:pPr>
        <w:spacing w:line="360" w:lineRule="auto"/>
        <w:rPr>
          <w:rFonts w:ascii="Arial Narrow" w:hAnsi="Arial Narrow"/>
          <w:b/>
        </w:rPr>
      </w:pPr>
    </w:p>
    <w:p w14:paraId="74E27E0B" w14:textId="3A3411EB" w:rsidR="00583D5D" w:rsidRDefault="00583D5D" w:rsidP="00583D5D">
      <w:pPr>
        <w:spacing w:line="360" w:lineRule="auto"/>
        <w:rPr>
          <w:rFonts w:ascii="Arial Narrow" w:hAnsi="Arial Narrow"/>
          <w:b/>
        </w:rPr>
      </w:pPr>
    </w:p>
    <w:p w14:paraId="7AA043C0" w14:textId="77777777" w:rsidR="00443DD5" w:rsidRPr="007A7248" w:rsidRDefault="00443DD5" w:rsidP="00583D5D">
      <w:pPr>
        <w:spacing w:line="360" w:lineRule="auto"/>
        <w:rPr>
          <w:rFonts w:ascii="Arial Narrow" w:hAnsi="Arial Narrow"/>
          <w:b/>
        </w:rPr>
      </w:pPr>
    </w:p>
    <w:p w14:paraId="02B5B653" w14:textId="77777777" w:rsidR="00583D5D" w:rsidRPr="007A7248" w:rsidRDefault="00583D5D" w:rsidP="00583D5D">
      <w:pPr>
        <w:pStyle w:val="Tekstpodstawowy"/>
        <w:jc w:val="right"/>
        <w:rPr>
          <w:rFonts w:ascii="Arial Narrow" w:hAnsi="Arial Narrow" w:cs="Arial"/>
          <w:i/>
        </w:rPr>
      </w:pPr>
      <w:r w:rsidRPr="007A7248">
        <w:rPr>
          <w:rFonts w:ascii="Arial Narrow" w:hAnsi="Arial Narrow"/>
          <w:i/>
          <w:sz w:val="22"/>
          <w:szCs w:val="22"/>
        </w:rPr>
        <w:lastRenderedPageBreak/>
        <w:t xml:space="preserve">                                         </w:t>
      </w:r>
      <w:r w:rsidRPr="007A7248">
        <w:rPr>
          <w:rFonts w:ascii="Arial Narrow" w:hAnsi="Arial Narrow" w:cs="Arial"/>
          <w:i/>
        </w:rPr>
        <w:t xml:space="preserve">Załącznik nr </w:t>
      </w:r>
      <w:r>
        <w:rPr>
          <w:rFonts w:ascii="Arial Narrow" w:hAnsi="Arial Narrow" w:cs="Arial"/>
          <w:i/>
        </w:rPr>
        <w:t>3</w:t>
      </w:r>
      <w:r w:rsidRPr="007A7248">
        <w:rPr>
          <w:rFonts w:ascii="Arial Narrow" w:hAnsi="Arial Narrow" w:cs="Arial"/>
          <w:i/>
        </w:rPr>
        <w:t xml:space="preserve"> do zapytania ofertowego</w:t>
      </w:r>
    </w:p>
    <w:p w14:paraId="102044A1" w14:textId="77777777" w:rsidR="00583D5D" w:rsidRDefault="00583D5D" w:rsidP="00583D5D">
      <w:pPr>
        <w:jc w:val="center"/>
        <w:rPr>
          <w:rFonts w:ascii="Arial Narrow" w:eastAsia="Calibri" w:hAnsi="Arial Narrow"/>
        </w:rPr>
      </w:pPr>
    </w:p>
    <w:p w14:paraId="40F589FD" w14:textId="4632A6D1" w:rsidR="00583D5D" w:rsidRPr="00C70C5A" w:rsidRDefault="00583D5D" w:rsidP="00583D5D">
      <w:pPr>
        <w:spacing w:after="0" w:line="240" w:lineRule="auto"/>
        <w:jc w:val="center"/>
        <w:rPr>
          <w:rFonts w:ascii="Arial Narrow" w:hAnsi="Arial Narrow"/>
          <w:b/>
        </w:rPr>
      </w:pPr>
      <w:r w:rsidRPr="00C70C5A">
        <w:rPr>
          <w:rFonts w:ascii="Arial Narrow" w:hAnsi="Arial Narrow"/>
          <w:b/>
        </w:rPr>
        <w:t>WYKAZ ZREALIZOWANYCH USŁUG</w:t>
      </w:r>
      <w:r w:rsidR="000F6C1C">
        <w:rPr>
          <w:rFonts w:ascii="Arial Narrow" w:hAnsi="Arial Narrow"/>
          <w:b/>
        </w:rPr>
        <w:t>*</w:t>
      </w:r>
    </w:p>
    <w:p w14:paraId="05264C28" w14:textId="5038B9E1" w:rsidR="00583D5D" w:rsidRPr="00C70C5A" w:rsidRDefault="00583D5D" w:rsidP="00583D5D">
      <w:pPr>
        <w:spacing w:after="0" w:line="240" w:lineRule="auto"/>
        <w:jc w:val="center"/>
        <w:rPr>
          <w:rFonts w:ascii="Arial Narrow" w:hAnsi="Arial Narrow"/>
        </w:rPr>
      </w:pPr>
      <w:r w:rsidRPr="00C70C5A">
        <w:rPr>
          <w:rFonts w:ascii="Arial Narrow" w:hAnsi="Arial Narrow"/>
        </w:rPr>
        <w:t xml:space="preserve">w zakresie tożsamym do przedmiotu zamówienia </w:t>
      </w:r>
    </w:p>
    <w:p w14:paraId="29444D56" w14:textId="77777777" w:rsidR="00583D5D" w:rsidRPr="009E56ED" w:rsidRDefault="00583D5D" w:rsidP="00583D5D">
      <w:pPr>
        <w:spacing w:after="0" w:line="240" w:lineRule="auto"/>
        <w:jc w:val="center"/>
        <w:rPr>
          <w:rFonts w:ascii="Arial Narrow" w:hAnsi="Arial Narrow"/>
        </w:rPr>
      </w:pPr>
      <w:r w:rsidRPr="00C70C5A">
        <w:rPr>
          <w:rFonts w:ascii="Arial Narrow" w:hAnsi="Arial Narrow"/>
        </w:rPr>
        <w:t>wypełniany dla każdego trenera oddzielnie</w:t>
      </w:r>
    </w:p>
    <w:p w14:paraId="3C579590" w14:textId="77777777" w:rsidR="00583D5D" w:rsidRPr="009E56ED" w:rsidRDefault="00583D5D" w:rsidP="00583D5D">
      <w:pPr>
        <w:spacing w:after="0" w:line="240" w:lineRule="auto"/>
        <w:jc w:val="center"/>
        <w:rPr>
          <w:rFonts w:ascii="Arial Narrow" w:hAnsi="Arial Narrow"/>
        </w:rPr>
      </w:pPr>
    </w:p>
    <w:p w14:paraId="07118D6F" w14:textId="77777777" w:rsidR="00583D5D" w:rsidRPr="009E56ED" w:rsidRDefault="00583D5D" w:rsidP="00583D5D">
      <w:pPr>
        <w:spacing w:after="0" w:line="240" w:lineRule="auto"/>
        <w:jc w:val="center"/>
        <w:rPr>
          <w:rFonts w:ascii="Arial Narrow" w:hAnsi="Arial Narrow"/>
        </w:rPr>
      </w:pPr>
      <w:r w:rsidRPr="009E56ED">
        <w:rPr>
          <w:rFonts w:ascii="Arial Narrow" w:hAnsi="Arial Narrow"/>
        </w:rPr>
        <w:t>………………………………………………..</w:t>
      </w:r>
    </w:p>
    <w:p w14:paraId="476B7FD0" w14:textId="77777777" w:rsidR="00583D5D" w:rsidRPr="009E56ED" w:rsidRDefault="00583D5D" w:rsidP="00583D5D">
      <w:pPr>
        <w:spacing w:after="120" w:line="240" w:lineRule="auto"/>
        <w:jc w:val="center"/>
        <w:rPr>
          <w:rFonts w:ascii="Arial Narrow" w:hAnsi="Arial Narrow"/>
          <w:b/>
          <w:i/>
          <w:sz w:val="20"/>
        </w:rPr>
      </w:pPr>
      <w:r w:rsidRPr="009E56ED">
        <w:rPr>
          <w:rFonts w:ascii="Arial Narrow" w:hAnsi="Arial Narrow"/>
          <w:i/>
          <w:sz w:val="20"/>
        </w:rPr>
        <w:t>(imię i nazwisko trenera)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632"/>
        <w:gridCol w:w="1134"/>
        <w:gridCol w:w="1417"/>
        <w:gridCol w:w="1134"/>
        <w:gridCol w:w="3261"/>
      </w:tblGrid>
      <w:tr w:rsidR="00905983" w:rsidRPr="007A7248" w14:paraId="4F261E4A" w14:textId="77777777" w:rsidTr="00905983">
        <w:trPr>
          <w:trHeight w:val="6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133A04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>Lp.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A54AB3" w14:textId="5128A88E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 xml:space="preserve">Nazwa usługi </w:t>
            </w:r>
            <w:r>
              <w:rPr>
                <w:rFonts w:ascii="Arial Narrow" w:eastAsia="Calibri" w:hAnsi="Arial Narrow"/>
                <w:b/>
              </w:rPr>
              <w:t>– tytuł szkolenia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2F850D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>Termin wykonania usługi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103445" w14:textId="7F142A5C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 xml:space="preserve">Ilość </w:t>
            </w:r>
            <w:r>
              <w:rPr>
                <w:rFonts w:ascii="Arial Narrow" w:eastAsia="Calibri" w:hAnsi="Arial Narrow"/>
                <w:b/>
              </w:rPr>
              <w:t>godzin szkolenia</w:t>
            </w:r>
            <w:r w:rsidRPr="007A7248">
              <w:rPr>
                <w:rFonts w:ascii="Arial Narrow" w:eastAsia="Calibri" w:hAnsi="Arial Narrow"/>
                <w:b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1C278D" w14:textId="6EFEFF44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 xml:space="preserve">Dokument załączony do oferty potwierdzający przeprowadzenie szkolenia w sposób należyty </w:t>
            </w:r>
            <w:r>
              <w:rPr>
                <w:rFonts w:ascii="Arial Narrow" w:eastAsia="Calibri" w:hAnsi="Arial Narrow"/>
                <w:b/>
              </w:rPr>
              <w:br/>
            </w:r>
            <w:r w:rsidRPr="0004210B">
              <w:rPr>
                <w:rFonts w:ascii="Arial Narrow" w:eastAsia="Calibri" w:hAnsi="Arial Narrow"/>
                <w:b/>
                <w:sz w:val="18"/>
                <w:szCs w:val="18"/>
              </w:rPr>
              <w:t>(</w:t>
            </w:r>
            <w:r w:rsidRPr="0004210B">
              <w:rPr>
                <w:rFonts w:ascii="Arial Narrow" w:eastAsia="Calibri" w:hAnsi="Arial Narrow"/>
                <w:b/>
                <w:i/>
                <w:iCs/>
                <w:sz w:val="18"/>
                <w:szCs w:val="18"/>
              </w:rPr>
              <w:t>np. referencje z dnia 20.07.2021 r.)</w:t>
            </w:r>
          </w:p>
        </w:tc>
      </w:tr>
      <w:tr w:rsidR="00905983" w:rsidRPr="007A7248" w14:paraId="17B057B5" w14:textId="77777777" w:rsidTr="00905983">
        <w:trPr>
          <w:trHeight w:val="62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4CAE3" w14:textId="77777777" w:rsidR="00905983" w:rsidRPr="007A7248" w:rsidRDefault="00905983" w:rsidP="004850B8">
            <w:pPr>
              <w:rPr>
                <w:rFonts w:ascii="Arial Narrow" w:eastAsia="Calibri" w:hAnsi="Arial Narrow"/>
                <w:b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9C81D50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195E66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 xml:space="preserve">Początek </w:t>
            </w:r>
          </w:p>
          <w:p w14:paraId="5147752D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>(m-c, rok)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671E95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>Zakończenie</w:t>
            </w:r>
          </w:p>
          <w:p w14:paraId="380D0ECC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  <w:r w:rsidRPr="007A7248">
              <w:rPr>
                <w:rFonts w:ascii="Arial Narrow" w:eastAsia="Calibri" w:hAnsi="Arial Narrow"/>
                <w:b/>
              </w:rPr>
              <w:t>(m-c, rok)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FD8BB0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DEC174" w14:textId="77777777" w:rsidR="00905983" w:rsidRPr="007A7248" w:rsidRDefault="00905983" w:rsidP="004850B8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905983" w:rsidRPr="007A7248" w14:paraId="30D9A77F" w14:textId="77777777" w:rsidTr="0090598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90D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  <w:p w14:paraId="1893B0CF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7A7248">
              <w:rPr>
                <w:rFonts w:ascii="Arial Narrow" w:hAnsi="Arial Narrow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D0D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358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81E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5DF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01F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11C0E9E5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905983" w:rsidRPr="007A7248" w14:paraId="0BAE1DCC" w14:textId="77777777" w:rsidTr="0090598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A8C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  <w:p w14:paraId="5299044E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7A7248">
              <w:rPr>
                <w:rFonts w:ascii="Arial Narrow" w:hAnsi="Arial Narrow"/>
              </w:rPr>
              <w:t>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E0F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A9A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806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577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D5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52D68B62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905983" w:rsidRPr="007A7248" w14:paraId="0C5BEEBE" w14:textId="77777777" w:rsidTr="0090598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3DE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  <w:p w14:paraId="43677D70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7A7248">
              <w:rPr>
                <w:rFonts w:ascii="Arial Narrow" w:hAnsi="Arial Narrow"/>
              </w:rPr>
              <w:t>3.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798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E1D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DF5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761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0C4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0427F7D9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905983" w:rsidRPr="007A7248" w14:paraId="4EF9DDDD" w14:textId="77777777" w:rsidTr="00905983">
        <w:trPr>
          <w:trHeight w:val="54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743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  <w:p w14:paraId="38D1AD92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7A7248">
              <w:rPr>
                <w:rFonts w:ascii="Arial Narrow" w:hAnsi="Arial Narrow"/>
              </w:rPr>
              <w:t>4.</w:t>
            </w:r>
          </w:p>
          <w:p w14:paraId="5EFC97C6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9B0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7DA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18A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F94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140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905983" w:rsidRPr="007A7248" w14:paraId="4633DC43" w14:textId="77777777" w:rsidTr="00905983">
        <w:trPr>
          <w:trHeight w:val="5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A6A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</w:p>
          <w:p w14:paraId="2C50AA43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7A7248">
              <w:rPr>
                <w:rFonts w:ascii="Arial Narrow" w:hAnsi="Arial Narrow"/>
              </w:rPr>
              <w:t>…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971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A5F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B93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808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73D" w14:textId="77777777" w:rsidR="00905983" w:rsidRPr="007A7248" w:rsidRDefault="00905983" w:rsidP="0048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4E95CCA8" w14:textId="5B648032" w:rsidR="00583D5D" w:rsidRDefault="00BD5A3C" w:rsidP="00583D5D">
      <w:pPr>
        <w:outlineLvl w:val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UWAGA: Tabela może być modyfikowana jedynie poprzez dodanie kolejnych wierszy. </w:t>
      </w:r>
    </w:p>
    <w:p w14:paraId="63D92C76" w14:textId="726858DF" w:rsidR="00583D5D" w:rsidRDefault="000F6C1C" w:rsidP="001257F3">
      <w:pPr>
        <w:jc w:val="both"/>
        <w:outlineLvl w:val="0"/>
        <w:rPr>
          <w:rFonts w:ascii="Arial Narrow" w:hAnsi="Arial Narrow" w:cs="Arial"/>
          <w:iCs/>
          <w:sz w:val="18"/>
          <w:szCs w:val="18"/>
        </w:rPr>
      </w:pPr>
      <w:r>
        <w:rPr>
          <w:rFonts w:ascii="Arial Narrow" w:hAnsi="Arial Narrow" w:cs="Arial"/>
          <w:iCs/>
        </w:rPr>
        <w:t xml:space="preserve">* </w:t>
      </w:r>
      <w:r w:rsidR="00CA605D" w:rsidRPr="000F6C1C">
        <w:rPr>
          <w:rFonts w:ascii="Arial Narrow" w:hAnsi="Arial Narrow" w:cs="Arial"/>
          <w:iCs/>
          <w:sz w:val="18"/>
          <w:szCs w:val="18"/>
        </w:rPr>
        <w:t xml:space="preserve">Wykonawca jest zobowiązany dołączyć do </w:t>
      </w:r>
      <w:r w:rsidR="006445A2" w:rsidRPr="000F6C1C">
        <w:rPr>
          <w:rFonts w:ascii="Arial Narrow" w:hAnsi="Arial Narrow" w:cs="Arial"/>
          <w:iCs/>
          <w:sz w:val="18"/>
          <w:szCs w:val="18"/>
        </w:rPr>
        <w:t xml:space="preserve">każdego </w:t>
      </w:r>
      <w:r w:rsidR="00CA605D" w:rsidRPr="000F6C1C">
        <w:rPr>
          <w:rFonts w:ascii="Arial Narrow" w:hAnsi="Arial Narrow" w:cs="Arial"/>
          <w:iCs/>
          <w:sz w:val="18"/>
          <w:szCs w:val="18"/>
        </w:rPr>
        <w:t>wykazu zrealizowanych usług</w:t>
      </w:r>
      <w:r w:rsidR="006445A2" w:rsidRPr="000F6C1C">
        <w:rPr>
          <w:rFonts w:ascii="Arial Narrow" w:hAnsi="Arial Narrow" w:cs="Arial"/>
          <w:iCs/>
          <w:sz w:val="18"/>
          <w:szCs w:val="18"/>
        </w:rPr>
        <w:t>:</w:t>
      </w:r>
      <w:r w:rsidR="00CA605D" w:rsidRPr="000F6C1C">
        <w:rPr>
          <w:rFonts w:ascii="Arial Narrow" w:hAnsi="Arial Narrow" w:cs="Arial"/>
          <w:iCs/>
          <w:sz w:val="18"/>
          <w:szCs w:val="18"/>
        </w:rPr>
        <w:t xml:space="preserve"> </w:t>
      </w:r>
      <w:r w:rsidR="001257F3" w:rsidRPr="000F6C1C">
        <w:rPr>
          <w:rFonts w:ascii="Arial Narrow" w:hAnsi="Arial Narrow" w:cs="Arial"/>
          <w:iCs/>
          <w:sz w:val="18"/>
          <w:szCs w:val="18"/>
        </w:rPr>
        <w:t>kserokopie dokumentów potwierdzających posiadane kwalifikacje, życiorys osoby przewidzian</w:t>
      </w:r>
      <w:r w:rsidR="00AA671C" w:rsidRPr="000F6C1C">
        <w:rPr>
          <w:rFonts w:ascii="Arial Narrow" w:hAnsi="Arial Narrow" w:cs="Arial"/>
          <w:iCs/>
          <w:sz w:val="18"/>
          <w:szCs w:val="18"/>
        </w:rPr>
        <w:t>ej</w:t>
      </w:r>
      <w:r w:rsidR="001257F3" w:rsidRPr="000F6C1C">
        <w:rPr>
          <w:rFonts w:ascii="Arial Narrow" w:hAnsi="Arial Narrow" w:cs="Arial"/>
          <w:iCs/>
          <w:sz w:val="18"/>
          <w:szCs w:val="18"/>
        </w:rPr>
        <w:t xml:space="preserve"> do realizacji zamówienia oraz </w:t>
      </w:r>
      <w:r w:rsidR="00AA671C" w:rsidRPr="000F6C1C">
        <w:rPr>
          <w:rFonts w:ascii="Arial Narrow" w:hAnsi="Arial Narrow" w:cs="Arial"/>
          <w:iCs/>
          <w:sz w:val="18"/>
          <w:szCs w:val="18"/>
        </w:rPr>
        <w:t>jej</w:t>
      </w:r>
      <w:r w:rsidR="001257F3" w:rsidRPr="000F6C1C">
        <w:rPr>
          <w:rFonts w:ascii="Arial Narrow" w:hAnsi="Arial Narrow" w:cs="Arial"/>
          <w:iCs/>
          <w:sz w:val="18"/>
          <w:szCs w:val="18"/>
        </w:rPr>
        <w:t xml:space="preserve"> referencje potwierdzające przeprowadzenie szkoleń </w:t>
      </w:r>
      <w:r w:rsidRPr="000F6C1C">
        <w:rPr>
          <w:rFonts w:ascii="Arial Narrow" w:hAnsi="Arial Narrow" w:cs="Arial"/>
          <w:iCs/>
          <w:sz w:val="18"/>
          <w:szCs w:val="18"/>
        </w:rPr>
        <w:t xml:space="preserve">w sposób należyty </w:t>
      </w:r>
      <w:r w:rsidR="00AA671C" w:rsidRPr="000F6C1C">
        <w:rPr>
          <w:rFonts w:ascii="Arial Narrow" w:hAnsi="Arial Narrow" w:cs="Arial"/>
          <w:iCs/>
          <w:sz w:val="18"/>
          <w:szCs w:val="18"/>
        </w:rPr>
        <w:t>wykazanych w powyższej tabeli</w:t>
      </w:r>
      <w:r w:rsidR="001257F3" w:rsidRPr="000F6C1C">
        <w:rPr>
          <w:rFonts w:ascii="Arial Narrow" w:hAnsi="Arial Narrow" w:cs="Arial"/>
          <w:iCs/>
          <w:sz w:val="18"/>
          <w:szCs w:val="18"/>
        </w:rPr>
        <w:t>, potwierdzone za zgodność z oryginałem. Z referencji powinno wynikać przez kogo było prowadzone szkolenie, dla jakiego podmiotu, w jakim zakresie tematycznym, w jakim wymiarze godzinowym oraz w jakim czasie (daty od-do). Brak którejkolwiek z informacji spowoduje nieważność referencji w kontekście niniejszego zapytania ofertowego.</w:t>
      </w:r>
    </w:p>
    <w:p w14:paraId="28264817" w14:textId="77777777" w:rsidR="000F6C1C" w:rsidRDefault="000F6C1C" w:rsidP="001257F3">
      <w:pPr>
        <w:jc w:val="both"/>
        <w:outlineLvl w:val="0"/>
        <w:rPr>
          <w:rFonts w:ascii="Arial Narrow" w:hAnsi="Arial Narrow" w:cs="Arial"/>
          <w:i/>
        </w:rPr>
      </w:pPr>
    </w:p>
    <w:p w14:paraId="1D8B8622" w14:textId="33DFE206" w:rsidR="00583D5D" w:rsidRPr="007A7248" w:rsidRDefault="00583D5D" w:rsidP="00583D5D">
      <w:pPr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………………………………., dnia ……………………… 20</w:t>
      </w:r>
      <w:r w:rsidR="00D55E6E">
        <w:rPr>
          <w:rFonts w:ascii="Arial Narrow" w:hAnsi="Arial Narrow" w:cs="Arial"/>
          <w:i/>
        </w:rPr>
        <w:t>…….</w:t>
      </w:r>
      <w:r w:rsidRPr="007A7248">
        <w:rPr>
          <w:rFonts w:ascii="Arial Narrow" w:hAnsi="Arial Narrow" w:cs="Arial"/>
          <w:i/>
        </w:rPr>
        <w:t xml:space="preserve"> r.                                                </w:t>
      </w:r>
    </w:p>
    <w:p w14:paraId="0CA582F9" w14:textId="77777777" w:rsidR="00583D5D" w:rsidRPr="007A7248" w:rsidRDefault="00583D5D" w:rsidP="00583D5D">
      <w:pPr>
        <w:spacing w:after="0"/>
        <w:outlineLvl w:val="0"/>
        <w:rPr>
          <w:rFonts w:ascii="Arial Narrow" w:hAnsi="Arial Narrow" w:cs="Arial"/>
          <w:sz w:val="32"/>
        </w:rPr>
      </w:pPr>
    </w:p>
    <w:p w14:paraId="449E3BE9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</w:rPr>
        <w:t>…………………………………………………………</w:t>
      </w:r>
    </w:p>
    <w:p w14:paraId="056D2EFE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podpis Wykonawcy lub osoby uprawnionej</w:t>
      </w:r>
    </w:p>
    <w:p w14:paraId="48B0757A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do  reprezentowania Wykonawcy</w:t>
      </w:r>
    </w:p>
    <w:p w14:paraId="3497B3CB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3AD950DB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3DFFC0CB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0770D5A9" w14:textId="5D6CEFE3" w:rsidR="0060191B" w:rsidRDefault="00583D5D" w:rsidP="007E3550">
      <w:pPr>
        <w:pStyle w:val="Tekstpodstawowy"/>
        <w:rPr>
          <w:rFonts w:ascii="Arial Narrow" w:hAnsi="Arial Narrow"/>
          <w:i/>
          <w:sz w:val="22"/>
          <w:szCs w:val="22"/>
        </w:rPr>
      </w:pPr>
      <w:r w:rsidRPr="007A7248">
        <w:rPr>
          <w:rFonts w:ascii="Arial Narrow" w:hAnsi="Arial Narrow"/>
          <w:i/>
          <w:sz w:val="22"/>
          <w:szCs w:val="22"/>
        </w:rPr>
        <w:t xml:space="preserve">                                    </w:t>
      </w:r>
    </w:p>
    <w:p w14:paraId="011C2332" w14:textId="66BD4E47" w:rsidR="00583D5D" w:rsidRPr="007A7248" w:rsidRDefault="00583D5D" w:rsidP="00583D5D">
      <w:pPr>
        <w:pStyle w:val="Tekstpodstawowy"/>
        <w:jc w:val="right"/>
        <w:rPr>
          <w:rFonts w:ascii="Arial Narrow" w:hAnsi="Arial Narrow" w:cs="Arial"/>
          <w:i/>
        </w:rPr>
      </w:pPr>
      <w:r w:rsidRPr="007A7248">
        <w:rPr>
          <w:rFonts w:ascii="Arial Narrow" w:hAnsi="Arial Narrow"/>
          <w:i/>
          <w:sz w:val="22"/>
          <w:szCs w:val="22"/>
        </w:rPr>
        <w:lastRenderedPageBreak/>
        <w:t xml:space="preserve">  </w:t>
      </w:r>
      <w:r w:rsidRPr="007A7248">
        <w:rPr>
          <w:rFonts w:ascii="Arial Narrow" w:hAnsi="Arial Narrow" w:cs="Arial"/>
          <w:i/>
        </w:rPr>
        <w:t xml:space="preserve">Załącznik nr </w:t>
      </w:r>
      <w:r>
        <w:rPr>
          <w:rFonts w:ascii="Arial Narrow" w:hAnsi="Arial Narrow" w:cs="Arial"/>
          <w:i/>
        </w:rPr>
        <w:t>4</w:t>
      </w:r>
      <w:r w:rsidRPr="007A7248">
        <w:rPr>
          <w:rFonts w:ascii="Arial Narrow" w:hAnsi="Arial Narrow" w:cs="Arial"/>
          <w:i/>
        </w:rPr>
        <w:t xml:space="preserve"> do zapytania ofertowego</w:t>
      </w:r>
    </w:p>
    <w:p w14:paraId="2F7EE98A" w14:textId="77777777" w:rsidR="00583D5D" w:rsidRDefault="00583D5D" w:rsidP="00583D5D">
      <w:pPr>
        <w:spacing w:before="100" w:beforeAutospacing="1" w:after="100" w:afterAutospacing="1"/>
        <w:jc w:val="right"/>
        <w:rPr>
          <w:rFonts w:ascii="Arial Narrow" w:hAnsi="Arial Narrow"/>
        </w:rPr>
      </w:pPr>
    </w:p>
    <w:p w14:paraId="32D22BB3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 w:cs="Arial"/>
          <w:b/>
          <w:bCs/>
          <w:color w:val="000000"/>
        </w:rPr>
        <w:t xml:space="preserve">OŚWIADCZENIE </w:t>
      </w:r>
      <w:r w:rsidRPr="007A7248">
        <w:rPr>
          <w:rFonts w:ascii="Arial Narrow" w:hAnsi="Arial Narrow"/>
          <w:b/>
        </w:rPr>
        <w:t>OSOBY PRZEWIDZIANANEJ DO REALIZACJI ZAMÓWIENIA</w:t>
      </w:r>
      <w:r>
        <w:rPr>
          <w:rFonts w:ascii="Arial Narrow" w:hAnsi="Arial Narrow"/>
          <w:b/>
        </w:rPr>
        <w:t>*</w:t>
      </w:r>
    </w:p>
    <w:p w14:paraId="43E34BD4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</w:p>
    <w:p w14:paraId="01E0E564" w14:textId="77777777" w:rsidR="00583D5D" w:rsidRPr="007A7248" w:rsidRDefault="00583D5D" w:rsidP="00583D5D">
      <w:pPr>
        <w:spacing w:after="0" w:line="240" w:lineRule="auto"/>
        <w:jc w:val="center"/>
        <w:rPr>
          <w:rFonts w:ascii="Arial Narrow" w:hAnsi="Arial Narrow"/>
        </w:rPr>
      </w:pPr>
      <w:r w:rsidRPr="007A7248">
        <w:rPr>
          <w:rFonts w:ascii="Arial Narrow" w:hAnsi="Arial Narrow"/>
        </w:rPr>
        <w:t>………………………………………………..</w:t>
      </w:r>
    </w:p>
    <w:p w14:paraId="2BCCCF33" w14:textId="77777777" w:rsidR="00583D5D" w:rsidRPr="007A7248" w:rsidRDefault="00583D5D" w:rsidP="00583D5D">
      <w:pPr>
        <w:spacing w:after="120" w:line="240" w:lineRule="auto"/>
        <w:jc w:val="center"/>
        <w:rPr>
          <w:rFonts w:ascii="Arial Narrow" w:hAnsi="Arial Narrow"/>
          <w:b/>
          <w:i/>
          <w:sz w:val="20"/>
        </w:rPr>
      </w:pPr>
      <w:r w:rsidRPr="007A7248">
        <w:rPr>
          <w:rFonts w:ascii="Arial Narrow" w:hAnsi="Arial Narrow"/>
          <w:i/>
          <w:sz w:val="20"/>
        </w:rPr>
        <w:t>(imię i nazwisko wykładowcy/trenera)</w:t>
      </w:r>
    </w:p>
    <w:p w14:paraId="6B358EE6" w14:textId="77777777" w:rsidR="00583D5D" w:rsidRPr="007A7248" w:rsidRDefault="00583D5D" w:rsidP="00583D5D">
      <w:pPr>
        <w:spacing w:after="0" w:line="360" w:lineRule="auto"/>
        <w:jc w:val="center"/>
        <w:rPr>
          <w:rFonts w:ascii="Arial Narrow" w:hAnsi="Arial Narrow"/>
          <w:b/>
        </w:rPr>
      </w:pPr>
    </w:p>
    <w:p w14:paraId="00B80751" w14:textId="77777777" w:rsidR="00583D5D" w:rsidRPr="007A7248" w:rsidRDefault="00583D5D" w:rsidP="00583D5D">
      <w:pPr>
        <w:jc w:val="center"/>
        <w:rPr>
          <w:rFonts w:ascii="Arial Narrow" w:hAnsi="Arial Narrow"/>
        </w:rPr>
      </w:pPr>
    </w:p>
    <w:p w14:paraId="2EFD6859" w14:textId="0953E981" w:rsidR="00583D5D" w:rsidRPr="007A7248" w:rsidRDefault="00583D5D" w:rsidP="00583D5D">
      <w:pPr>
        <w:pStyle w:val="Tekstpodstawowyzwciciem"/>
        <w:spacing w:line="276" w:lineRule="auto"/>
        <w:ind w:firstLine="0"/>
        <w:jc w:val="both"/>
        <w:rPr>
          <w:rFonts w:ascii="Arial Narrow" w:hAnsi="Arial Narrow"/>
          <w:sz w:val="22"/>
        </w:rPr>
      </w:pPr>
      <w:r w:rsidRPr="007A7248">
        <w:rPr>
          <w:rFonts w:ascii="Arial Narrow" w:hAnsi="Arial Narrow"/>
          <w:sz w:val="22"/>
        </w:rPr>
        <w:t xml:space="preserve">Wyrażam zgodę na przetwarzanie moich danych osobowych zawartych w związku z ze złożoną ofertą i ewentualną realizacją zamówienia (zgodnie z ustawą z dnia 10 maja 2018 roku o ochronie danych osobowych (Dz. Ustaw </w:t>
      </w:r>
      <w:r w:rsidR="009C020E">
        <w:rPr>
          <w:rFonts w:ascii="Arial Narrow" w:hAnsi="Arial Narrow"/>
          <w:sz w:val="22"/>
        </w:rPr>
        <w:br/>
      </w:r>
      <w:r w:rsidRPr="007A7248">
        <w:rPr>
          <w:rFonts w:ascii="Arial Narrow" w:hAnsi="Arial Narrow"/>
          <w:sz w:val="22"/>
        </w:rPr>
        <w:t>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98E178" w14:textId="77777777" w:rsidR="00583D5D" w:rsidRPr="007A7248" w:rsidRDefault="00583D5D" w:rsidP="00583D5D">
      <w:pPr>
        <w:pStyle w:val="Tekstpodstawowyzwciciem"/>
        <w:spacing w:line="276" w:lineRule="auto"/>
        <w:ind w:firstLine="0"/>
        <w:jc w:val="both"/>
        <w:rPr>
          <w:rFonts w:ascii="Arial Narrow" w:hAnsi="Arial Narrow"/>
          <w:sz w:val="22"/>
        </w:rPr>
      </w:pPr>
    </w:p>
    <w:p w14:paraId="660E9457" w14:textId="77777777" w:rsidR="00583D5D" w:rsidRPr="007A7248" w:rsidRDefault="00583D5D" w:rsidP="00583D5D">
      <w:pPr>
        <w:rPr>
          <w:rFonts w:ascii="Arial Narrow" w:hAnsi="Arial Narrow"/>
        </w:rPr>
      </w:pPr>
    </w:p>
    <w:p w14:paraId="585DCABC" w14:textId="0D87A73F" w:rsidR="00583D5D" w:rsidRPr="007A7248" w:rsidRDefault="00583D5D" w:rsidP="00583D5D">
      <w:pPr>
        <w:spacing w:after="120" w:line="240" w:lineRule="auto"/>
        <w:rPr>
          <w:rFonts w:ascii="Arial Narrow" w:hAnsi="Arial Narrow"/>
          <w:i/>
          <w:sz w:val="20"/>
        </w:rPr>
      </w:pPr>
      <w:r w:rsidRPr="007A7248">
        <w:rPr>
          <w:rFonts w:ascii="Arial Narrow" w:hAnsi="Arial Narrow" w:cs="Arial"/>
          <w:i/>
        </w:rPr>
        <w:t>………………………………., dnia ……………………… 20</w:t>
      </w:r>
      <w:r w:rsidR="002F30F0">
        <w:rPr>
          <w:rFonts w:ascii="Arial Narrow" w:hAnsi="Arial Narrow" w:cs="Arial"/>
          <w:i/>
        </w:rPr>
        <w:t>………</w:t>
      </w:r>
      <w:r w:rsidRPr="007A7248">
        <w:rPr>
          <w:rFonts w:ascii="Arial Narrow" w:hAnsi="Arial Narrow" w:cs="Arial"/>
          <w:i/>
        </w:rPr>
        <w:t xml:space="preserve"> r.                                                </w:t>
      </w:r>
    </w:p>
    <w:p w14:paraId="2137752D" w14:textId="77777777" w:rsidR="00583D5D" w:rsidRPr="007A7248" w:rsidRDefault="00583D5D" w:rsidP="00583D5D">
      <w:pPr>
        <w:rPr>
          <w:rFonts w:ascii="Arial Narrow" w:hAnsi="Arial Narrow"/>
        </w:rPr>
      </w:pPr>
    </w:p>
    <w:p w14:paraId="679701E2" w14:textId="77777777" w:rsidR="00583D5D" w:rsidRPr="007A7248" w:rsidRDefault="00583D5D" w:rsidP="00583D5D">
      <w:pPr>
        <w:rPr>
          <w:rFonts w:ascii="Arial Narrow" w:hAnsi="Arial Narrow"/>
        </w:rPr>
      </w:pPr>
    </w:p>
    <w:p w14:paraId="27302055" w14:textId="77777777" w:rsidR="00583D5D" w:rsidRPr="007A7248" w:rsidRDefault="00583D5D" w:rsidP="00583D5D">
      <w:pPr>
        <w:spacing w:after="0" w:line="240" w:lineRule="auto"/>
        <w:jc w:val="right"/>
        <w:rPr>
          <w:rFonts w:ascii="Arial Narrow" w:hAnsi="Arial Narrow"/>
        </w:rPr>
      </w:pPr>
      <w:r w:rsidRPr="007A7248">
        <w:rPr>
          <w:rFonts w:ascii="Arial Narrow" w:hAnsi="Arial Narrow"/>
        </w:rPr>
        <w:t>………………………………………………..</w:t>
      </w:r>
    </w:p>
    <w:p w14:paraId="7C551F90" w14:textId="77777777" w:rsidR="00583D5D" w:rsidRPr="007A7248" w:rsidRDefault="00583D5D" w:rsidP="00583D5D">
      <w:pPr>
        <w:spacing w:after="120" w:line="240" w:lineRule="auto"/>
        <w:jc w:val="right"/>
        <w:rPr>
          <w:rFonts w:ascii="Arial Narrow" w:hAnsi="Arial Narrow"/>
          <w:i/>
          <w:sz w:val="20"/>
        </w:rPr>
      </w:pPr>
      <w:r w:rsidRPr="007A7248">
        <w:rPr>
          <w:rFonts w:ascii="Arial Narrow" w:hAnsi="Arial Narrow"/>
          <w:i/>
          <w:sz w:val="20"/>
        </w:rPr>
        <w:t>(podpis wykładowcy/trenera)</w:t>
      </w:r>
    </w:p>
    <w:p w14:paraId="68A8CA7A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2E6C8B34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15251E6A" w14:textId="77777777" w:rsidR="00583D5D" w:rsidRPr="007A7248" w:rsidRDefault="00583D5D" w:rsidP="00583D5D">
      <w:pPr>
        <w:spacing w:after="0" w:line="240" w:lineRule="auto"/>
        <w:jc w:val="right"/>
        <w:rPr>
          <w:rFonts w:ascii="Arial Narrow" w:hAnsi="Arial Narrow"/>
        </w:rPr>
      </w:pPr>
      <w:r w:rsidRPr="007A7248">
        <w:rPr>
          <w:rFonts w:ascii="Arial Narrow" w:hAnsi="Arial Narrow"/>
        </w:rPr>
        <w:t>………………………………………………..</w:t>
      </w:r>
    </w:p>
    <w:p w14:paraId="4C0C77CA" w14:textId="77777777" w:rsidR="00583D5D" w:rsidRPr="007A7248" w:rsidRDefault="00583D5D" w:rsidP="00583D5D">
      <w:pPr>
        <w:spacing w:after="0" w:line="240" w:lineRule="auto"/>
        <w:ind w:firstLine="708"/>
        <w:jc w:val="right"/>
        <w:rPr>
          <w:rFonts w:ascii="Arial Narrow" w:hAnsi="Arial Narrow"/>
        </w:rPr>
      </w:pPr>
      <w:r w:rsidRPr="007A7248">
        <w:rPr>
          <w:rFonts w:ascii="Arial Narrow" w:hAnsi="Arial Narrow"/>
          <w:i/>
          <w:iCs/>
        </w:rPr>
        <w:tab/>
      </w:r>
      <w:r w:rsidRPr="007A7248">
        <w:rPr>
          <w:rFonts w:ascii="Arial Narrow" w:hAnsi="Arial Narrow"/>
          <w:i/>
          <w:iCs/>
        </w:rPr>
        <w:tab/>
      </w:r>
      <w:r w:rsidRPr="007A7248">
        <w:rPr>
          <w:rFonts w:ascii="Arial Narrow" w:hAnsi="Arial Narrow"/>
          <w:i/>
          <w:iCs/>
        </w:rPr>
        <w:tab/>
      </w:r>
      <w:r w:rsidRPr="007A7248">
        <w:rPr>
          <w:rFonts w:ascii="Arial Narrow" w:hAnsi="Arial Narrow"/>
          <w:i/>
          <w:iCs/>
        </w:rPr>
        <w:tab/>
      </w:r>
      <w:r w:rsidRPr="007A7248">
        <w:rPr>
          <w:rFonts w:ascii="Arial Narrow" w:hAnsi="Arial Narrow"/>
          <w:i/>
          <w:iCs/>
        </w:rPr>
        <w:tab/>
      </w:r>
      <w:r w:rsidRPr="007A7248">
        <w:rPr>
          <w:rFonts w:ascii="Arial Narrow" w:hAnsi="Arial Narrow"/>
          <w:i/>
          <w:iCs/>
        </w:rPr>
        <w:tab/>
        <w:t>p</w:t>
      </w:r>
      <w:r w:rsidRPr="007A7248">
        <w:rPr>
          <w:rFonts w:ascii="Arial Narrow" w:hAnsi="Arial Narrow" w:cs="Arial"/>
          <w:i/>
          <w:iCs/>
        </w:rPr>
        <w:t>o</w:t>
      </w:r>
      <w:r w:rsidRPr="007A7248">
        <w:rPr>
          <w:rFonts w:ascii="Arial Narrow" w:hAnsi="Arial Narrow" w:cs="Arial"/>
          <w:i/>
        </w:rPr>
        <w:t>dpis Wykonawcy lub osoby uprawnionej</w:t>
      </w:r>
    </w:p>
    <w:p w14:paraId="155C4B77" w14:textId="77777777" w:rsidR="00583D5D" w:rsidRPr="007A7248" w:rsidRDefault="00583D5D" w:rsidP="00583D5D">
      <w:pPr>
        <w:spacing w:after="0"/>
        <w:ind w:left="4956"/>
        <w:jc w:val="right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do  reprezentowania Wykonawcy</w:t>
      </w:r>
    </w:p>
    <w:p w14:paraId="10C7C7DC" w14:textId="77777777" w:rsidR="00583D5D" w:rsidRDefault="00583D5D" w:rsidP="00583D5D">
      <w:pPr>
        <w:spacing w:before="100" w:beforeAutospacing="1" w:after="100" w:afterAutospacing="1"/>
        <w:rPr>
          <w:rFonts w:ascii="Arial Narrow" w:hAnsi="Arial Narrow"/>
        </w:rPr>
      </w:pPr>
    </w:p>
    <w:p w14:paraId="5B4AFC2A" w14:textId="77777777" w:rsidR="00583D5D" w:rsidRDefault="00583D5D" w:rsidP="00583D5D">
      <w:pPr>
        <w:jc w:val="both"/>
        <w:rPr>
          <w:rFonts w:ascii="Arial Narrow" w:hAnsi="Arial Narrow"/>
          <w:i/>
          <w:sz w:val="20"/>
          <w:szCs w:val="20"/>
        </w:rPr>
      </w:pPr>
    </w:p>
    <w:p w14:paraId="66B8CEC4" w14:textId="77777777" w:rsidR="00583D5D" w:rsidRDefault="00583D5D" w:rsidP="00583D5D">
      <w:pPr>
        <w:jc w:val="both"/>
        <w:rPr>
          <w:rFonts w:ascii="Arial Narrow" w:hAnsi="Arial Narrow"/>
          <w:i/>
          <w:sz w:val="20"/>
          <w:szCs w:val="20"/>
        </w:rPr>
      </w:pPr>
    </w:p>
    <w:p w14:paraId="5AE12A8A" w14:textId="77777777" w:rsidR="00583D5D" w:rsidRDefault="00583D5D" w:rsidP="00583D5D">
      <w:pPr>
        <w:jc w:val="both"/>
        <w:rPr>
          <w:rFonts w:ascii="Arial Narrow" w:hAnsi="Arial Narrow"/>
          <w:i/>
          <w:sz w:val="20"/>
          <w:szCs w:val="20"/>
        </w:rPr>
      </w:pPr>
    </w:p>
    <w:p w14:paraId="0B29DB35" w14:textId="59242711" w:rsidR="00583D5D" w:rsidRDefault="00583D5D" w:rsidP="00583D5D">
      <w:pPr>
        <w:outlineLvl w:val="0"/>
        <w:rPr>
          <w:rFonts w:ascii="Arial Narrow" w:hAnsi="Arial Narrow" w:cs="Arial"/>
          <w:i/>
          <w:sz w:val="18"/>
        </w:rPr>
      </w:pPr>
      <w:r w:rsidRPr="007A7248">
        <w:rPr>
          <w:rFonts w:ascii="Arial Narrow" w:hAnsi="Arial Narrow" w:cs="Arial"/>
          <w:i/>
        </w:rPr>
        <w:t>*</w:t>
      </w:r>
      <w:r w:rsidRPr="007A7248">
        <w:rPr>
          <w:rFonts w:ascii="Arial Narrow" w:hAnsi="Arial Narrow" w:cs="Arial"/>
          <w:i/>
          <w:sz w:val="18"/>
        </w:rPr>
        <w:t>UWAGA  każdy wykazany w ofercie wykładowca/trener podpis</w:t>
      </w:r>
      <w:r w:rsidR="007E3550">
        <w:rPr>
          <w:rFonts w:ascii="Arial Narrow" w:hAnsi="Arial Narrow" w:cs="Arial"/>
          <w:i/>
          <w:sz w:val="18"/>
        </w:rPr>
        <w:t>uje</w:t>
      </w:r>
      <w:r w:rsidRPr="007A7248">
        <w:rPr>
          <w:rFonts w:ascii="Arial Narrow" w:hAnsi="Arial Narrow" w:cs="Arial"/>
          <w:i/>
          <w:sz w:val="18"/>
        </w:rPr>
        <w:t xml:space="preserve"> załącznik nr </w:t>
      </w:r>
      <w:r>
        <w:rPr>
          <w:rFonts w:ascii="Arial Narrow" w:hAnsi="Arial Narrow" w:cs="Arial"/>
          <w:i/>
          <w:sz w:val="18"/>
        </w:rPr>
        <w:t>4</w:t>
      </w:r>
    </w:p>
    <w:p w14:paraId="5C1A5032" w14:textId="78837EC7" w:rsidR="00DC15DB" w:rsidRDefault="00DC15DB" w:rsidP="00583D5D">
      <w:pPr>
        <w:outlineLvl w:val="0"/>
        <w:rPr>
          <w:rFonts w:ascii="Arial Narrow" w:hAnsi="Arial Narrow" w:cs="Arial"/>
          <w:i/>
          <w:sz w:val="18"/>
        </w:rPr>
      </w:pPr>
    </w:p>
    <w:p w14:paraId="67A398B8" w14:textId="77777777" w:rsidR="00DC15DB" w:rsidRPr="007A7248" w:rsidRDefault="00DC15DB" w:rsidP="00583D5D">
      <w:pPr>
        <w:outlineLvl w:val="0"/>
        <w:rPr>
          <w:rFonts w:ascii="Arial Narrow" w:hAnsi="Arial Narrow" w:cs="Arial"/>
          <w:i/>
          <w:sz w:val="18"/>
        </w:rPr>
      </w:pPr>
    </w:p>
    <w:p w14:paraId="2AF47C1E" w14:textId="77777777" w:rsidR="0060191B" w:rsidRDefault="00583D5D" w:rsidP="00583D5D">
      <w:pPr>
        <w:jc w:val="right"/>
        <w:rPr>
          <w:rFonts w:ascii="Arial Narrow" w:hAnsi="Arial Narrow"/>
          <w:i/>
          <w:sz w:val="20"/>
          <w:szCs w:val="20"/>
        </w:rPr>
      </w:pPr>
      <w:r w:rsidRPr="007A7248">
        <w:rPr>
          <w:rFonts w:ascii="Arial Narrow" w:hAnsi="Arial Narrow"/>
          <w:i/>
          <w:sz w:val="20"/>
          <w:szCs w:val="20"/>
        </w:rPr>
        <w:br w:type="page"/>
      </w:r>
    </w:p>
    <w:p w14:paraId="5FCB4962" w14:textId="004A633E" w:rsidR="00583D5D" w:rsidRPr="007A7248" w:rsidRDefault="00583D5D" w:rsidP="00583D5D">
      <w:pPr>
        <w:jc w:val="right"/>
        <w:rPr>
          <w:rFonts w:ascii="Arial Narrow" w:hAnsi="Arial Narrow" w:cs="Arial"/>
        </w:rPr>
      </w:pPr>
      <w:r w:rsidRPr="007A7248">
        <w:rPr>
          <w:rFonts w:ascii="Arial Narrow" w:hAnsi="Arial Narrow"/>
          <w:i/>
          <w:iCs/>
          <w:sz w:val="20"/>
          <w:szCs w:val="20"/>
        </w:rPr>
        <w:lastRenderedPageBreak/>
        <w:t xml:space="preserve">Załącznik nr 5 do Zapytania Ofertowego </w:t>
      </w:r>
    </w:p>
    <w:p w14:paraId="14CB193C" w14:textId="77777777" w:rsidR="00583D5D" w:rsidRPr="007A7248" w:rsidRDefault="00583D5D" w:rsidP="00583D5D">
      <w:pPr>
        <w:jc w:val="center"/>
        <w:rPr>
          <w:rFonts w:ascii="Arial Narrow" w:hAnsi="Arial Narrow"/>
          <w:b/>
          <w:i/>
          <w:iCs/>
          <w:sz w:val="20"/>
          <w:szCs w:val="20"/>
        </w:rPr>
      </w:pPr>
    </w:p>
    <w:p w14:paraId="4E93C419" w14:textId="77777777" w:rsidR="00583D5D" w:rsidRPr="007A7248" w:rsidRDefault="00583D5D" w:rsidP="00583D5D">
      <w:pPr>
        <w:jc w:val="center"/>
        <w:rPr>
          <w:rFonts w:ascii="Arial Narrow" w:hAnsi="Arial Narrow"/>
          <w:b/>
        </w:rPr>
      </w:pPr>
    </w:p>
    <w:p w14:paraId="15D6E0DB" w14:textId="77777777" w:rsidR="00583D5D" w:rsidRPr="007A7248" w:rsidRDefault="00583D5D" w:rsidP="00583D5D">
      <w:pPr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Oświadczenie wykonawcy w zakresie wypełnienia obowiązków informacyjnych przewidzianych w art. 13 lub art. 14 rozporządzenia Parlamentu Europejskiego i Rady (UE) 2016/679 z dnia 27 kwietnia 2016 r. w sprawie ochrony osób fizycznych w związku z przetwarzaniem danych osobowych i w sprawie swobodnego przepływu takich danych oraz uchylenia dyrektywy 95/46/WE</w:t>
      </w:r>
    </w:p>
    <w:p w14:paraId="6F7CE901" w14:textId="77777777" w:rsidR="00583D5D" w:rsidRPr="007A7248" w:rsidRDefault="00583D5D" w:rsidP="00583D5D">
      <w:pPr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(ogólne rozporządzenie o ochronie danych) (Dz. Urz. UE L 119 z 04.05.2016, str. 1).</w:t>
      </w:r>
    </w:p>
    <w:p w14:paraId="2603B517" w14:textId="77777777" w:rsidR="00583D5D" w:rsidRPr="007A7248" w:rsidRDefault="00583D5D" w:rsidP="00583D5D">
      <w:pPr>
        <w:jc w:val="both"/>
        <w:rPr>
          <w:rFonts w:ascii="Arial Narrow" w:hAnsi="Arial Narrow"/>
        </w:rPr>
      </w:pPr>
    </w:p>
    <w:p w14:paraId="7746F238" w14:textId="77777777" w:rsidR="00583D5D" w:rsidRPr="007A7248" w:rsidRDefault="00583D5D" w:rsidP="00583D5D">
      <w:pPr>
        <w:jc w:val="both"/>
        <w:rPr>
          <w:rFonts w:ascii="Arial Narrow" w:hAnsi="Arial Narrow"/>
        </w:rPr>
      </w:pPr>
      <w:r w:rsidRPr="007A7248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7C73764" w14:textId="77777777" w:rsidR="00583D5D" w:rsidRPr="007A7248" w:rsidRDefault="00583D5D" w:rsidP="00583D5D">
      <w:pPr>
        <w:jc w:val="right"/>
        <w:rPr>
          <w:rFonts w:ascii="Arial Narrow" w:hAnsi="Arial Narrow"/>
        </w:rPr>
      </w:pPr>
    </w:p>
    <w:p w14:paraId="30A4EAA5" w14:textId="77777777" w:rsidR="00583D5D" w:rsidRPr="007A7248" w:rsidRDefault="00583D5D" w:rsidP="00583D5D">
      <w:pPr>
        <w:jc w:val="right"/>
        <w:rPr>
          <w:rFonts w:ascii="Arial Narrow" w:hAnsi="Arial Narrow"/>
        </w:rPr>
      </w:pPr>
    </w:p>
    <w:p w14:paraId="41CA8466" w14:textId="77777777" w:rsidR="00583D5D" w:rsidRPr="007A7248" w:rsidRDefault="00583D5D" w:rsidP="00583D5D">
      <w:pPr>
        <w:jc w:val="right"/>
        <w:rPr>
          <w:rFonts w:ascii="Arial Narrow" w:hAnsi="Arial Narrow"/>
        </w:rPr>
      </w:pPr>
    </w:p>
    <w:p w14:paraId="11460956" w14:textId="14458790" w:rsidR="00583D5D" w:rsidRPr="007A7248" w:rsidRDefault="00583D5D" w:rsidP="00583D5D">
      <w:pPr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………………………………., dnia ……………………… 20</w:t>
      </w:r>
      <w:r w:rsidR="002F30F0">
        <w:rPr>
          <w:rFonts w:ascii="Arial Narrow" w:hAnsi="Arial Narrow" w:cs="Arial"/>
          <w:i/>
        </w:rPr>
        <w:t>…….</w:t>
      </w:r>
      <w:r w:rsidRPr="007A7248">
        <w:rPr>
          <w:rFonts w:ascii="Arial Narrow" w:hAnsi="Arial Narrow" w:cs="Arial"/>
          <w:i/>
        </w:rPr>
        <w:t xml:space="preserve"> r.                                                </w:t>
      </w:r>
    </w:p>
    <w:p w14:paraId="46E0D845" w14:textId="77777777" w:rsidR="00583D5D" w:rsidRPr="007A7248" w:rsidRDefault="00583D5D" w:rsidP="00583D5D">
      <w:pPr>
        <w:spacing w:after="0"/>
        <w:outlineLvl w:val="0"/>
        <w:rPr>
          <w:rFonts w:ascii="Arial Narrow" w:hAnsi="Arial Narrow" w:cs="Arial"/>
          <w:sz w:val="32"/>
        </w:rPr>
      </w:pPr>
    </w:p>
    <w:p w14:paraId="3AD5B977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</w:rPr>
        <w:t>…………………………………………………………</w:t>
      </w:r>
    </w:p>
    <w:p w14:paraId="3438E160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podpis Wykonawcy lub osoby uprawnionej</w:t>
      </w:r>
    </w:p>
    <w:p w14:paraId="052ADCDF" w14:textId="77777777" w:rsidR="00583D5D" w:rsidRPr="007A7248" w:rsidRDefault="00583D5D" w:rsidP="00583D5D">
      <w:pPr>
        <w:spacing w:after="0"/>
        <w:ind w:left="4956"/>
        <w:jc w:val="center"/>
        <w:outlineLvl w:val="0"/>
        <w:rPr>
          <w:rFonts w:ascii="Arial Narrow" w:hAnsi="Arial Narrow" w:cs="Arial"/>
          <w:i/>
        </w:rPr>
      </w:pPr>
      <w:r w:rsidRPr="007A7248">
        <w:rPr>
          <w:rFonts w:ascii="Arial Narrow" w:hAnsi="Arial Narrow" w:cs="Arial"/>
          <w:i/>
        </w:rPr>
        <w:t>do  reprezentowania Wykonawcy</w:t>
      </w:r>
    </w:p>
    <w:p w14:paraId="586804F1" w14:textId="77777777" w:rsidR="00583D5D" w:rsidRPr="007A7248" w:rsidRDefault="00583D5D" w:rsidP="00583D5D">
      <w:pPr>
        <w:jc w:val="center"/>
        <w:rPr>
          <w:rFonts w:ascii="Arial Narrow" w:hAnsi="Arial Narrow"/>
        </w:rPr>
      </w:pPr>
    </w:p>
    <w:p w14:paraId="299278A7" w14:textId="77777777" w:rsidR="00583D5D" w:rsidRPr="007A7248" w:rsidRDefault="00583D5D" w:rsidP="00583D5D">
      <w:pPr>
        <w:jc w:val="center"/>
        <w:rPr>
          <w:rFonts w:ascii="Arial Narrow" w:hAnsi="Arial Narrow"/>
        </w:rPr>
      </w:pPr>
    </w:p>
    <w:p w14:paraId="732B761B" w14:textId="458807A6" w:rsidR="00583D5D" w:rsidRPr="007A7248" w:rsidRDefault="00583D5D" w:rsidP="00583D5D">
      <w:pPr>
        <w:jc w:val="both"/>
        <w:rPr>
          <w:rFonts w:ascii="Arial Narrow" w:hAnsi="Arial Narrow" w:cs="Arial"/>
          <w:sz w:val="20"/>
        </w:rPr>
      </w:pPr>
      <w:r w:rsidRPr="007A7248">
        <w:rPr>
          <w:rFonts w:ascii="Arial Narrow" w:hAnsi="Arial Narrow"/>
          <w:sz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r w:rsidR="00C572E9">
        <w:rPr>
          <w:rFonts w:ascii="Arial Narrow" w:hAnsi="Arial Narrow"/>
          <w:sz w:val="20"/>
        </w:rPr>
        <w:t>wy</w:t>
      </w:r>
      <w:r w:rsidRPr="007A7248">
        <w:rPr>
          <w:rFonts w:ascii="Arial Narrow" w:hAnsi="Arial Narrow"/>
          <w:sz w:val="20"/>
        </w:rPr>
        <w:t>kreślenie).</w:t>
      </w:r>
    </w:p>
    <w:p w14:paraId="655EE909" w14:textId="77777777" w:rsidR="00583D5D" w:rsidRPr="007A7248" w:rsidRDefault="00583D5D" w:rsidP="00583D5D">
      <w:pPr>
        <w:jc w:val="center"/>
        <w:rPr>
          <w:rFonts w:ascii="Arial Narrow" w:hAnsi="Arial Narrow"/>
        </w:rPr>
      </w:pPr>
    </w:p>
    <w:p w14:paraId="051EE899" w14:textId="77777777" w:rsidR="00583D5D" w:rsidRPr="007A7248" w:rsidRDefault="00583D5D" w:rsidP="00583D5D">
      <w:pPr>
        <w:jc w:val="center"/>
        <w:rPr>
          <w:rFonts w:ascii="Arial Narrow" w:hAnsi="Arial Narrow"/>
        </w:rPr>
      </w:pPr>
    </w:p>
    <w:p w14:paraId="0DCDDF65" w14:textId="77777777" w:rsidR="00583D5D" w:rsidRPr="007A7248" w:rsidRDefault="00583D5D" w:rsidP="00583D5D">
      <w:pPr>
        <w:jc w:val="right"/>
        <w:rPr>
          <w:rFonts w:ascii="Arial Narrow" w:hAnsi="Arial Narrow"/>
          <w:sz w:val="20"/>
          <w:szCs w:val="20"/>
        </w:rPr>
      </w:pPr>
    </w:p>
    <w:p w14:paraId="2DFFE6CE" w14:textId="77777777" w:rsidR="00583D5D" w:rsidRPr="007A7248" w:rsidRDefault="00583D5D" w:rsidP="00583D5D">
      <w:pPr>
        <w:jc w:val="right"/>
        <w:rPr>
          <w:rFonts w:ascii="Arial Narrow" w:hAnsi="Arial Narrow"/>
          <w:sz w:val="20"/>
          <w:szCs w:val="20"/>
        </w:rPr>
      </w:pPr>
    </w:p>
    <w:p w14:paraId="4D4640C1" w14:textId="77777777" w:rsidR="00583D5D" w:rsidRPr="007A7248" w:rsidRDefault="00583D5D" w:rsidP="00583D5D">
      <w:pPr>
        <w:jc w:val="right"/>
        <w:rPr>
          <w:rFonts w:ascii="Arial Narrow" w:hAnsi="Arial Narrow"/>
          <w:sz w:val="20"/>
          <w:szCs w:val="20"/>
        </w:rPr>
      </w:pPr>
    </w:p>
    <w:p w14:paraId="1B2F16BD" w14:textId="77777777" w:rsidR="00583D5D" w:rsidRPr="007A7248" w:rsidRDefault="00583D5D" w:rsidP="00583D5D">
      <w:pPr>
        <w:jc w:val="right"/>
        <w:rPr>
          <w:rFonts w:ascii="Arial Narrow" w:hAnsi="Arial Narrow"/>
          <w:sz w:val="20"/>
          <w:szCs w:val="20"/>
        </w:rPr>
      </w:pPr>
    </w:p>
    <w:p w14:paraId="78881657" w14:textId="77777777" w:rsidR="00583D5D" w:rsidRPr="007A7248" w:rsidRDefault="00583D5D" w:rsidP="00583D5D">
      <w:pPr>
        <w:jc w:val="right"/>
        <w:rPr>
          <w:rFonts w:ascii="Arial Narrow" w:hAnsi="Arial Narrow"/>
          <w:sz w:val="20"/>
          <w:szCs w:val="20"/>
        </w:rPr>
      </w:pPr>
    </w:p>
    <w:p w14:paraId="5D9762ED" w14:textId="77777777" w:rsidR="00C33339" w:rsidRDefault="00C33339" w:rsidP="00583D5D">
      <w:pPr>
        <w:spacing w:after="0"/>
        <w:jc w:val="right"/>
        <w:rPr>
          <w:rFonts w:ascii="Arial Narrow" w:hAnsi="Arial Narrow"/>
          <w:i/>
          <w:iCs/>
          <w:sz w:val="20"/>
          <w:szCs w:val="20"/>
        </w:rPr>
      </w:pPr>
    </w:p>
    <w:p w14:paraId="17CE04F7" w14:textId="364DA53E" w:rsidR="00583D5D" w:rsidRPr="007A7248" w:rsidRDefault="00583D5D" w:rsidP="00583D5D">
      <w:pPr>
        <w:spacing w:after="0"/>
        <w:jc w:val="right"/>
        <w:rPr>
          <w:rFonts w:ascii="Arial Narrow" w:hAnsi="Arial Narrow"/>
          <w:i/>
          <w:iCs/>
          <w:sz w:val="20"/>
          <w:szCs w:val="20"/>
        </w:rPr>
      </w:pPr>
      <w:r w:rsidRPr="007A7248">
        <w:rPr>
          <w:rFonts w:ascii="Arial Narrow" w:hAnsi="Arial Narrow"/>
          <w:i/>
          <w:iCs/>
          <w:sz w:val="20"/>
          <w:szCs w:val="20"/>
        </w:rPr>
        <w:lastRenderedPageBreak/>
        <w:t xml:space="preserve">Załącznik nr 6 do Zapytania Ofertowego </w:t>
      </w:r>
    </w:p>
    <w:p w14:paraId="55A126DC" w14:textId="77777777" w:rsidR="00583D5D" w:rsidRDefault="00583D5D" w:rsidP="00583D5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A7248">
        <w:rPr>
          <w:rFonts w:ascii="Arial Narrow" w:hAnsi="Arial Narrow" w:cs="Arial"/>
          <w:b/>
        </w:rPr>
        <w:t>KLAUZULA INFORMACYJNA</w:t>
      </w:r>
    </w:p>
    <w:p w14:paraId="225CA96E" w14:textId="77777777" w:rsidR="00583D5D" w:rsidRDefault="00583D5D" w:rsidP="00583D5D">
      <w:pPr>
        <w:pStyle w:val="Textbody"/>
        <w:rPr>
          <w:rFonts w:ascii="Arial Narrow" w:hAnsi="Arial Narrow"/>
          <w:sz w:val="21"/>
          <w:szCs w:val="21"/>
        </w:rPr>
      </w:pPr>
      <w:r w:rsidRPr="007A7248">
        <w:rPr>
          <w:rFonts w:ascii="Arial Narrow" w:hAnsi="Arial Narrow"/>
          <w:sz w:val="21"/>
          <w:szCs w:val="21"/>
        </w:rPr>
        <w:t>Zgodnie z art. 13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zwanych dalej RODO informuję, że</w:t>
      </w:r>
      <w:r>
        <w:rPr>
          <w:rFonts w:ascii="Arial Narrow" w:hAnsi="Arial Narrow"/>
          <w:sz w:val="21"/>
          <w:szCs w:val="21"/>
        </w:rPr>
        <w:t>:</w:t>
      </w:r>
    </w:p>
    <w:p w14:paraId="57DC9CD4" w14:textId="58FFDB81" w:rsidR="00583D5D" w:rsidRPr="0034040B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Administratorem Państwa danych </w:t>
      </w:r>
      <w:r w:rsidRPr="00271A46">
        <w:rPr>
          <w:rFonts w:ascii="Arial Narrow" w:hAnsi="Arial Narrow" w:cs="Arial"/>
        </w:rPr>
        <w:t xml:space="preserve">osobowych </w:t>
      </w:r>
      <w:r w:rsidRPr="0034040B">
        <w:rPr>
          <w:rFonts w:ascii="Arial Narrow" w:hAnsi="Arial Narrow" w:cs="Arial"/>
        </w:rPr>
        <w:t xml:space="preserve">jest </w:t>
      </w:r>
      <w:r w:rsidRPr="0034040B">
        <w:rPr>
          <w:rFonts w:ascii="Arial Narrow" w:hAnsi="Arial Narrow"/>
          <w:b/>
          <w:bCs/>
        </w:rPr>
        <w:t>EURO CONSULTING Wioletta Żybort</w:t>
      </w:r>
      <w:r w:rsidRPr="0034040B">
        <w:rPr>
          <w:rFonts w:ascii="Arial Narrow" w:hAnsi="Arial Narrow"/>
        </w:rPr>
        <w:t>,</w:t>
      </w:r>
      <w:r w:rsidR="00C33339" w:rsidRPr="0034040B">
        <w:rPr>
          <w:rFonts w:ascii="Arial Narrow" w:hAnsi="Arial Narrow"/>
        </w:rPr>
        <w:t xml:space="preserve"> </w:t>
      </w:r>
      <w:r w:rsidRPr="0034040B">
        <w:rPr>
          <w:rFonts w:ascii="Arial Narrow" w:hAnsi="Arial Narrow"/>
          <w:b/>
          <w:bCs/>
        </w:rPr>
        <w:t xml:space="preserve">z siedzibą </w:t>
      </w:r>
      <w:r w:rsidR="00C33339" w:rsidRPr="0034040B">
        <w:rPr>
          <w:rFonts w:ascii="Arial Narrow" w:hAnsi="Arial Narrow"/>
          <w:b/>
          <w:bCs/>
        </w:rPr>
        <w:br/>
      </w:r>
      <w:r w:rsidRPr="0034040B">
        <w:rPr>
          <w:rFonts w:ascii="Arial Narrow" w:hAnsi="Arial Narrow"/>
          <w:b/>
          <w:bCs/>
        </w:rPr>
        <w:t>ul. Sosnowa 4, 64-850 Ługi Ujskie.</w:t>
      </w:r>
    </w:p>
    <w:p w14:paraId="45794FE0" w14:textId="77777777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 xml:space="preserve">Informujemy, że nie jesteście Państwo profilowani. </w:t>
      </w:r>
    </w:p>
    <w:p w14:paraId="59FA1C90" w14:textId="2E162A25" w:rsidR="00583D5D" w:rsidRPr="00271A46" w:rsidRDefault="00583D5D" w:rsidP="00B5419A">
      <w:pPr>
        <w:spacing w:before="43" w:after="0" w:line="240" w:lineRule="auto"/>
        <w:ind w:left="258" w:right="125"/>
        <w:jc w:val="both"/>
        <w:rPr>
          <w:rFonts w:ascii="Arial Narrow" w:hAnsi="Arial Narrow" w:cstheme="minorHAnsi"/>
          <w:b/>
          <w:bCs/>
        </w:rPr>
      </w:pPr>
      <w:r w:rsidRPr="00271A46">
        <w:rPr>
          <w:rFonts w:ascii="Arial Narrow" w:hAnsi="Arial Narrow" w:cs="Arial"/>
        </w:rPr>
        <w:t xml:space="preserve">Celem przetwarzania Państwa danych jest rozpatrzenie złożonej przez Państwa oferty w postępowaniu  prowadzonym w trybie zasady konkurencyjności w ramach Projektu </w:t>
      </w:r>
      <w:r w:rsidR="00C50865" w:rsidRPr="00431325">
        <w:rPr>
          <w:rFonts w:ascii="Arial Narrow" w:hAnsi="Arial Narrow" w:cstheme="minorHAnsi"/>
          <w:b/>
          <w:bCs/>
        </w:rPr>
        <w:t xml:space="preserve">„Aktywny zawsze potrzebny”, </w:t>
      </w:r>
      <w:r w:rsidR="000F740B">
        <w:rPr>
          <w:rFonts w:ascii="Arial Narrow" w:hAnsi="Arial Narrow" w:cstheme="minorHAnsi"/>
          <w:b/>
          <w:bCs/>
        </w:rPr>
        <w:br/>
      </w:r>
      <w:r w:rsidR="00C50865" w:rsidRPr="00431325">
        <w:rPr>
          <w:rFonts w:ascii="Arial Narrow" w:hAnsi="Arial Narrow" w:cstheme="minorHAnsi"/>
          <w:b/>
          <w:bCs/>
        </w:rPr>
        <w:t>nr RPWP.07.01.02-30-0173/19</w:t>
      </w:r>
      <w:r w:rsidR="00C50865">
        <w:rPr>
          <w:rFonts w:ascii="Arial Narrow" w:hAnsi="Arial Narrow" w:cstheme="minorHAnsi"/>
          <w:b/>
          <w:bCs/>
        </w:rPr>
        <w:t xml:space="preserve"> </w:t>
      </w:r>
      <w:r w:rsidRPr="00271A46">
        <w:rPr>
          <w:rFonts w:ascii="Arial Narrow" w:hAnsi="Arial Narrow" w:cs="Arial"/>
          <w:b/>
          <w:bCs/>
        </w:rPr>
        <w:t xml:space="preserve">współfinansowanego przez Unię Europejską z Europejskiego Funduszu Społecznego w ramach </w:t>
      </w:r>
      <w:r w:rsidR="00727885">
        <w:rPr>
          <w:rFonts w:ascii="Arial Narrow" w:hAnsi="Arial Narrow" w:cs="Arial"/>
          <w:b/>
          <w:bCs/>
        </w:rPr>
        <w:t xml:space="preserve">Wielkopolskiego </w:t>
      </w:r>
      <w:r w:rsidRPr="00271A46">
        <w:rPr>
          <w:rFonts w:ascii="Arial Narrow" w:hAnsi="Arial Narrow" w:cs="Arial"/>
          <w:b/>
          <w:bCs/>
        </w:rPr>
        <w:t>Regionalnego Programu Operacyjnego na lata 2014-2020,</w:t>
      </w:r>
      <w:r w:rsidRPr="00271A46">
        <w:rPr>
          <w:rFonts w:ascii="Arial Narrow" w:hAnsi="Arial Narrow" w:cs="Arial"/>
        </w:rPr>
        <w:t xml:space="preserve"> ewentualne zawarcie przez Państwa umowy na świadczenie oferowanej usługi, a także przechowywanie na poczet kontroli Projektu oraz innych kontroli przewidzianych przepisami prawa, w tym kontroli skarbowych.</w:t>
      </w:r>
    </w:p>
    <w:p w14:paraId="6B26B87F" w14:textId="0D922E0B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</w:t>
      </w:r>
      <w:r w:rsidRPr="00271A46">
        <w:rPr>
          <w:rFonts w:ascii="Arial Narrow" w:hAnsi="Arial Narrow" w:cs="Arial"/>
          <w:b/>
          <w:bCs/>
        </w:rPr>
        <w:t xml:space="preserve"> </w:t>
      </w:r>
      <w:r w:rsidR="00981BA4">
        <w:rPr>
          <w:rFonts w:ascii="Arial Narrow" w:hAnsi="Arial Narrow" w:cs="Arial"/>
          <w:b/>
          <w:bCs/>
        </w:rPr>
        <w:t xml:space="preserve">Wielkopolskiego </w:t>
      </w:r>
      <w:r w:rsidR="00981BA4" w:rsidRPr="00271A46">
        <w:rPr>
          <w:rFonts w:ascii="Arial Narrow" w:hAnsi="Arial Narrow" w:cs="Arial"/>
          <w:b/>
          <w:bCs/>
        </w:rPr>
        <w:t>Regionalnego Programu Operacyjnego na lata 2014-2020</w:t>
      </w:r>
      <w:r w:rsidRPr="00271A46">
        <w:rPr>
          <w:rFonts w:ascii="Arial Narrow" w:hAnsi="Arial Narrow" w:cs="Arial"/>
          <w:b/>
          <w:bCs/>
        </w:rPr>
        <w:t>,</w:t>
      </w:r>
      <w:r w:rsidRPr="00271A46">
        <w:rPr>
          <w:rFonts w:ascii="Arial Narrow" w:hAnsi="Arial Narrow" w:cs="Arial"/>
        </w:rPr>
        <w:t xml:space="preserve"> jak i ustawy o Zasadach prowadzenia polityki rozwoju oraz kontroli skarbowych. </w:t>
      </w:r>
    </w:p>
    <w:p w14:paraId="4780C776" w14:textId="77777777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 xml:space="preserve">Państwa dane mogą być przekazywane podmiotom lub organom uprawnionym na podstawie przepisów prawa. Odbiorcami Pani/Pana danych osobowych będą osoby lub podmioty, którym udostępniona zostanie dokumentacja postępowania. Państwa dane nie będą przekazywane innym odbiorcom poza tymi, o których mowa w zdaniu poprzednim. </w:t>
      </w:r>
    </w:p>
    <w:p w14:paraId="3270E64A" w14:textId="77777777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 xml:space="preserve">Państwa dane nie będą przekazywane poza EOG ani udostępniane organizacjom międzynarodowym. </w:t>
      </w:r>
    </w:p>
    <w:p w14:paraId="303F785B" w14:textId="77777777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 xml:space="preserve">Okres przetwarzania Państwa danych osobowych jest uzależniony od celu w jakim dane są przetwarzane. Okres, przez który Państwa dane osobowe będą przechowywane zakończy się z dniem 31.12.2023 r. </w:t>
      </w:r>
    </w:p>
    <w:p w14:paraId="0DF8FBE0" w14:textId="77777777" w:rsidR="00583D5D" w:rsidRPr="00271A46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271A46">
        <w:rPr>
          <w:rFonts w:ascii="Arial Narrow" w:hAnsi="Arial Narrow" w:cs="Arial"/>
        </w:rPr>
        <w:t xml:space="preserve">W odniesieniu do Pani/ Pana danych osobowych decyzje nie będą podejmowane w sposób zautomatyzowany, stosownie do art. 22 RODO. </w:t>
      </w:r>
    </w:p>
    <w:p w14:paraId="23E3786C" w14:textId="77777777" w:rsidR="00583D5D" w:rsidRPr="007A7248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Ponadto, informujemy, że mają Państwo prawo do: </w:t>
      </w:r>
    </w:p>
    <w:p w14:paraId="688F9BFA" w14:textId="77777777" w:rsidR="00583D5D" w:rsidRPr="007A7248" w:rsidRDefault="00583D5D" w:rsidP="00583D5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żądania dostępu do danych osobowych dotyczących Państwa, </w:t>
      </w:r>
    </w:p>
    <w:p w14:paraId="685FB05E" w14:textId="77777777" w:rsidR="00583D5D" w:rsidRPr="007A7248" w:rsidRDefault="00583D5D" w:rsidP="00583D5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sprostowania danych*, </w:t>
      </w:r>
    </w:p>
    <w:p w14:paraId="39FDEB3A" w14:textId="77777777" w:rsidR="00583D5D" w:rsidRPr="007A7248" w:rsidRDefault="00583D5D" w:rsidP="00583D5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żądania od administratora ograniczenia przetwarzania danych osobowych z zastrzeżeniem przypadków, o których mowa w art. 18 ust. 2 RODO**. </w:t>
      </w:r>
    </w:p>
    <w:p w14:paraId="5D35EB2F" w14:textId="77777777" w:rsidR="00583D5D" w:rsidRPr="007A7248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Jednocześnie informujemy, iż nie przysługuje Pani / Panu: </w:t>
      </w:r>
    </w:p>
    <w:p w14:paraId="788C3F1D" w14:textId="77777777" w:rsidR="00583D5D" w:rsidRPr="007A7248" w:rsidRDefault="00583D5D" w:rsidP="00583D5D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>w związku z art. 17 ust. 3 lit. b, d lub e RODO prawo do usunięcia danych osobowych;</w:t>
      </w:r>
    </w:p>
    <w:p w14:paraId="375E41F5" w14:textId="77777777" w:rsidR="00583D5D" w:rsidRPr="007A7248" w:rsidRDefault="00583D5D" w:rsidP="00583D5D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prawo do przenoszenia danych osobowych, o którym mowa w art. 20 RODO; </w:t>
      </w:r>
    </w:p>
    <w:p w14:paraId="361528C0" w14:textId="77777777" w:rsidR="00583D5D" w:rsidRPr="007A7248" w:rsidRDefault="00583D5D" w:rsidP="00583D5D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4C911EF" w14:textId="77777777" w:rsidR="00583D5D" w:rsidRPr="007A7248" w:rsidRDefault="00583D5D" w:rsidP="00583D5D">
      <w:pPr>
        <w:pStyle w:val="Textbody"/>
        <w:numPr>
          <w:ilvl w:val="0"/>
          <w:numId w:val="29"/>
        </w:numPr>
        <w:ind w:left="284"/>
        <w:rPr>
          <w:rFonts w:ascii="Arial Narrow" w:hAnsi="Arial Narrow"/>
          <w:sz w:val="21"/>
          <w:szCs w:val="21"/>
        </w:rPr>
      </w:pPr>
      <w:r w:rsidRPr="007A7248">
        <w:rPr>
          <w:rFonts w:ascii="Arial Narrow" w:hAnsi="Arial Narrow"/>
          <w:sz w:val="21"/>
          <w:szCs w:val="21"/>
        </w:rPr>
        <w:t>Każdy ma prawo wniesienia skargi do Prezesa Urzędu Ochrony Danych Osobowych kiedy uzna, iż przetwarzanie danych narusza przepisy ogólnego rozporządzenia RODO ul. Stawki 2; 00-193 Warszawa, tel. 22 531 03 00, e-mail : kancelaria @ puodo.gov.pl;</w:t>
      </w:r>
    </w:p>
    <w:p w14:paraId="10C1E2E8" w14:textId="77777777" w:rsidR="00583D5D" w:rsidRPr="00F410A3" w:rsidRDefault="00583D5D" w:rsidP="00583D5D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Podanie danych jest warunkiem ważności oferty i ewentualnego zawarcia umowy. </w:t>
      </w:r>
    </w:p>
    <w:p w14:paraId="792A9307" w14:textId="77777777" w:rsidR="00583D5D" w:rsidRDefault="00583D5D" w:rsidP="00583D5D">
      <w:pPr>
        <w:spacing w:line="240" w:lineRule="auto"/>
        <w:jc w:val="both"/>
        <w:rPr>
          <w:rFonts w:ascii="Arial Narrow" w:hAnsi="Arial Narrow"/>
          <w:color w:val="FF0000"/>
          <w:sz w:val="21"/>
          <w:szCs w:val="21"/>
        </w:rPr>
      </w:pPr>
      <w:r w:rsidRPr="007A7248">
        <w:rPr>
          <w:rFonts w:ascii="Arial Narrow" w:hAnsi="Arial Narrow" w:cs="Arial"/>
        </w:rPr>
        <w:t>Zapoznałem(-</w:t>
      </w:r>
      <w:proofErr w:type="spellStart"/>
      <w:r w:rsidRPr="007A7248">
        <w:rPr>
          <w:rFonts w:ascii="Arial Narrow" w:hAnsi="Arial Narrow" w:cs="Arial"/>
        </w:rPr>
        <w:t>am</w:t>
      </w:r>
      <w:proofErr w:type="spellEnd"/>
      <w:r w:rsidRPr="007A7248">
        <w:rPr>
          <w:rFonts w:ascii="Arial Narrow" w:hAnsi="Arial Narrow" w:cs="Arial"/>
        </w:rPr>
        <w:t xml:space="preserve">) się z treścią klauzuli informacyjnej, w tym z informacją o celu i sposobach przetwarzania danych osobowych oraz prawie dostępu do treści swoich danych i prawie ich poprawiania. </w:t>
      </w:r>
      <w:r w:rsidRPr="007A7248">
        <w:rPr>
          <w:rFonts w:ascii="Arial Narrow" w:hAnsi="Arial Narrow"/>
          <w:color w:val="FF0000"/>
          <w:sz w:val="21"/>
          <w:szCs w:val="21"/>
        </w:rPr>
        <w:tab/>
      </w:r>
    </w:p>
    <w:p w14:paraId="71576EF2" w14:textId="77777777" w:rsidR="00583D5D" w:rsidRPr="00F410A3" w:rsidRDefault="00583D5D" w:rsidP="00583D5D">
      <w:pPr>
        <w:spacing w:line="240" w:lineRule="auto"/>
        <w:jc w:val="both"/>
        <w:rPr>
          <w:rFonts w:ascii="Arial Narrow" w:hAnsi="Arial Narrow" w:cs="Arial"/>
        </w:rPr>
      </w:pPr>
      <w:r w:rsidRPr="007A7248">
        <w:rPr>
          <w:rFonts w:ascii="Arial Narrow" w:hAnsi="Arial Narrow"/>
          <w:color w:val="FF0000"/>
          <w:sz w:val="21"/>
          <w:szCs w:val="21"/>
        </w:rPr>
        <w:tab/>
      </w:r>
      <w:r w:rsidRPr="007A7248">
        <w:rPr>
          <w:rFonts w:ascii="Arial Narrow" w:hAnsi="Arial Narrow"/>
          <w:color w:val="FF0000"/>
          <w:sz w:val="21"/>
          <w:szCs w:val="21"/>
        </w:rPr>
        <w:tab/>
      </w:r>
    </w:p>
    <w:p w14:paraId="42484069" w14:textId="77777777" w:rsidR="00583D5D" w:rsidRDefault="00583D5D" w:rsidP="00583D5D">
      <w:pPr>
        <w:ind w:left="4248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7A7248">
        <w:rPr>
          <w:rFonts w:ascii="Arial Narrow" w:hAnsi="Arial Narrow" w:cs="Arial"/>
        </w:rPr>
        <w:t>……………………………………………………………</w:t>
      </w:r>
      <w:r>
        <w:rPr>
          <w:rFonts w:ascii="Arial Narrow" w:hAnsi="Arial Narrow" w:cs="Arial"/>
        </w:rPr>
        <w:t>……..</w:t>
      </w:r>
      <w:r w:rsidRPr="007A7248">
        <w:rPr>
          <w:rFonts w:ascii="Arial Narrow" w:hAnsi="Arial Narrow" w:cs="Arial"/>
        </w:rPr>
        <w:t>…</w:t>
      </w:r>
      <w:r w:rsidRPr="007A7248">
        <w:rPr>
          <w:rFonts w:ascii="Arial Narrow" w:hAnsi="Arial Narrow" w:cs="Arial"/>
          <w:i/>
          <w:iCs/>
          <w:sz w:val="20"/>
          <w:szCs w:val="20"/>
        </w:rPr>
        <w:t>(Data i podpis osoby, której dane osobowe są przetwarzane)</w:t>
      </w:r>
    </w:p>
    <w:p w14:paraId="09F47775" w14:textId="77777777" w:rsidR="000F740B" w:rsidRDefault="000F740B" w:rsidP="00583D5D">
      <w:pPr>
        <w:ind w:left="4248"/>
        <w:jc w:val="center"/>
        <w:rPr>
          <w:rFonts w:ascii="Arial Narrow" w:hAnsi="Arial Narrow" w:cs="Arial"/>
          <w:i/>
          <w:iCs/>
          <w:sz w:val="20"/>
          <w:szCs w:val="20"/>
        </w:rPr>
      </w:pPr>
    </w:p>
    <w:p w14:paraId="0910EFFE" w14:textId="6A94C950" w:rsidR="00113785" w:rsidRDefault="00113785" w:rsidP="00113785">
      <w:pPr>
        <w:pStyle w:val="Default"/>
        <w:jc w:val="right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 w:rsidRPr="00113785">
        <w:rPr>
          <w:rFonts w:ascii="Arial Narrow" w:hAnsi="Arial Narrow"/>
          <w:i/>
          <w:iCs/>
          <w:color w:val="000000" w:themeColor="text1"/>
          <w:sz w:val="22"/>
          <w:szCs w:val="22"/>
        </w:rPr>
        <w:lastRenderedPageBreak/>
        <w:t>Załącznik nr 7 do zapytania ofertowego</w:t>
      </w:r>
    </w:p>
    <w:p w14:paraId="68FC0004" w14:textId="46E89973" w:rsidR="00C33339" w:rsidRPr="00113785" w:rsidRDefault="00C33339" w:rsidP="00113785">
      <w:pPr>
        <w:pStyle w:val="Default"/>
        <w:jc w:val="right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>
        <w:rPr>
          <w:rFonts w:ascii="Arial Narrow" w:hAnsi="Arial Narrow"/>
          <w:i/>
          <w:iCs/>
          <w:color w:val="000000" w:themeColor="text1"/>
          <w:sz w:val="22"/>
          <w:szCs w:val="22"/>
        </w:rPr>
        <w:t>Wzór umowy</w:t>
      </w:r>
    </w:p>
    <w:p w14:paraId="1F765E0E" w14:textId="1A3F4A45" w:rsidR="002148D5" w:rsidRPr="004A1BB8" w:rsidRDefault="002148D5" w:rsidP="002148D5">
      <w:pPr>
        <w:pStyle w:val="Default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4A1BB8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UMOWA </w:t>
      </w:r>
    </w:p>
    <w:p w14:paraId="1ADF5932" w14:textId="5AC41C3D" w:rsidR="002148D5" w:rsidRDefault="002148D5" w:rsidP="000F740B">
      <w:pPr>
        <w:pStyle w:val="Tekstpodstawowy"/>
        <w:jc w:val="center"/>
        <w:rPr>
          <w:rFonts w:ascii="Arial Narrow" w:eastAsia="Calibri" w:hAnsi="Arial Narrow" w:cstheme="minorHAnsi"/>
          <w:b/>
          <w:bCs/>
          <w:color w:val="000000" w:themeColor="text1"/>
          <w:sz w:val="22"/>
          <w:szCs w:val="22"/>
        </w:rPr>
      </w:pPr>
      <w:r w:rsidRPr="004A1BB8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w ramach realizacji Projektu </w:t>
      </w:r>
      <w:r w:rsidR="000F740B" w:rsidRPr="000F740B">
        <w:rPr>
          <w:rFonts w:ascii="Arial Narrow" w:eastAsia="Calibri" w:hAnsi="Arial Narrow" w:cstheme="minorHAnsi"/>
          <w:b/>
          <w:bCs/>
          <w:color w:val="000000" w:themeColor="text1"/>
          <w:sz w:val="22"/>
          <w:szCs w:val="22"/>
        </w:rPr>
        <w:t>„Aktywny zawsze potrzebny”, nr RPWP.07.01.02-30-0173/19</w:t>
      </w:r>
    </w:p>
    <w:p w14:paraId="0B695BC6" w14:textId="77777777" w:rsidR="000F740B" w:rsidRPr="004A1BB8" w:rsidRDefault="000F740B" w:rsidP="000F740B">
      <w:pPr>
        <w:pStyle w:val="Tekstpodstawowy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14:paraId="056DA298" w14:textId="0C555EE9" w:rsidR="002148D5" w:rsidRPr="004A1BB8" w:rsidRDefault="002148D5" w:rsidP="002148D5">
      <w:pPr>
        <w:pStyle w:val="Default"/>
        <w:ind w:left="-567"/>
        <w:rPr>
          <w:rFonts w:ascii="Arial Narrow" w:hAnsi="Arial Narrow"/>
          <w:color w:val="000000" w:themeColor="text1"/>
          <w:sz w:val="22"/>
          <w:szCs w:val="22"/>
        </w:rPr>
      </w:pPr>
      <w:r w:rsidRPr="004A1BB8">
        <w:rPr>
          <w:rFonts w:ascii="Arial Narrow" w:hAnsi="Arial Narrow"/>
          <w:color w:val="000000" w:themeColor="text1"/>
          <w:sz w:val="22"/>
          <w:szCs w:val="22"/>
        </w:rPr>
        <w:t xml:space="preserve">zawarta w Ługach Ujskich w dniu </w:t>
      </w:r>
      <w:r w:rsidR="00945FFA">
        <w:rPr>
          <w:rFonts w:ascii="Arial Narrow" w:hAnsi="Arial Narrow"/>
          <w:bCs/>
          <w:color w:val="000000" w:themeColor="text1"/>
          <w:sz w:val="22"/>
          <w:szCs w:val="22"/>
        </w:rPr>
        <w:t>……………………….</w:t>
      </w:r>
      <w:r w:rsidRPr="004A1BB8">
        <w:rPr>
          <w:rFonts w:ascii="Arial Narrow" w:hAnsi="Arial Narrow"/>
          <w:bCs/>
          <w:color w:val="000000" w:themeColor="text1"/>
          <w:sz w:val="22"/>
          <w:szCs w:val="22"/>
        </w:rPr>
        <w:t xml:space="preserve"> r.</w:t>
      </w:r>
      <w:r w:rsidRPr="004A1BB8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4A1BB8">
        <w:rPr>
          <w:rFonts w:ascii="Arial Narrow" w:hAnsi="Arial Narrow"/>
          <w:color w:val="000000" w:themeColor="text1"/>
          <w:sz w:val="22"/>
          <w:szCs w:val="22"/>
        </w:rPr>
        <w:t xml:space="preserve">pomiędzy: </w:t>
      </w:r>
    </w:p>
    <w:p w14:paraId="4DDF7AC1" w14:textId="77777777" w:rsidR="00B5419A" w:rsidRDefault="00B5419A" w:rsidP="00B5419A">
      <w:pPr>
        <w:spacing w:before="43" w:after="0" w:line="240" w:lineRule="auto"/>
        <w:ind w:right="125"/>
        <w:jc w:val="both"/>
        <w:rPr>
          <w:rFonts w:ascii="Arial Narrow" w:hAnsi="Arial Narrow" w:cstheme="minorHAnsi"/>
          <w:b/>
          <w:bCs/>
          <w:color w:val="000000" w:themeColor="text1"/>
        </w:rPr>
      </w:pPr>
    </w:p>
    <w:p w14:paraId="4A2EA0DB" w14:textId="50EE5959" w:rsidR="002148D5" w:rsidRDefault="002148D5" w:rsidP="00B5419A">
      <w:pPr>
        <w:spacing w:before="43" w:after="0" w:line="240" w:lineRule="auto"/>
        <w:ind w:right="125"/>
        <w:jc w:val="both"/>
        <w:rPr>
          <w:rFonts w:ascii="Arial Narrow" w:hAnsi="Arial Narrow" w:cstheme="minorHAnsi"/>
          <w:b/>
          <w:bCs/>
          <w:color w:val="000000" w:themeColor="text1"/>
        </w:rPr>
      </w:pPr>
      <w:r w:rsidRPr="004A1BB8">
        <w:rPr>
          <w:rFonts w:ascii="Arial Narrow" w:hAnsi="Arial Narrow" w:cstheme="minorHAnsi"/>
          <w:b/>
          <w:bCs/>
          <w:color w:val="000000" w:themeColor="text1"/>
        </w:rPr>
        <w:t xml:space="preserve">Wiolettą Żybort reprezentującą firmę EURO CONSULTING Wioletta Żybort </w:t>
      </w:r>
      <w:r w:rsidRPr="004A1BB8">
        <w:rPr>
          <w:rFonts w:ascii="Arial Narrow" w:hAnsi="Arial Narrow" w:cstheme="minorHAnsi"/>
          <w:color w:val="000000" w:themeColor="text1"/>
        </w:rPr>
        <w:t>z siedzibą przy ul. Sosnowej 4, 64-850 Ługi Ujskie, NIP 7641089380, REGON 570879634</w:t>
      </w:r>
      <w:r w:rsidRPr="004A1BB8">
        <w:rPr>
          <w:rFonts w:ascii="Arial Narrow" w:hAnsi="Arial Narrow" w:cstheme="minorHAnsi"/>
          <w:color w:val="000000" w:themeColor="text1"/>
          <w:shd w:val="clear" w:color="auto" w:fill="FFFFFF"/>
        </w:rPr>
        <w:t xml:space="preserve">, </w:t>
      </w:r>
      <w:r w:rsidR="000F740B">
        <w:rPr>
          <w:rFonts w:ascii="Arial Narrow" w:hAnsi="Arial Narrow" w:cstheme="minorHAnsi"/>
          <w:color w:val="000000" w:themeColor="text1"/>
          <w:shd w:val="clear" w:color="auto" w:fill="FFFFFF"/>
        </w:rPr>
        <w:t>będąca Partnerem</w:t>
      </w:r>
      <w:r w:rsidRPr="004A1BB8">
        <w:rPr>
          <w:rFonts w:ascii="Arial Narrow" w:hAnsi="Arial Narrow" w:cstheme="minorHAnsi"/>
          <w:color w:val="000000" w:themeColor="text1"/>
          <w:shd w:val="clear" w:color="auto" w:fill="FFFFFF"/>
        </w:rPr>
        <w:t xml:space="preserve"> projekt</w:t>
      </w:r>
      <w:r w:rsidR="000F740B">
        <w:rPr>
          <w:rFonts w:ascii="Arial Narrow" w:hAnsi="Arial Narrow" w:cstheme="minorHAnsi"/>
          <w:color w:val="000000" w:themeColor="text1"/>
          <w:shd w:val="clear" w:color="auto" w:fill="FFFFFF"/>
        </w:rPr>
        <w:t>u</w:t>
      </w:r>
      <w:r w:rsidRPr="004A1BB8">
        <w:rPr>
          <w:rFonts w:ascii="Arial Narrow" w:hAnsi="Arial Narrow" w:cstheme="minorHAnsi"/>
          <w:color w:val="000000" w:themeColor="text1"/>
          <w:shd w:val="clear" w:color="auto" w:fill="FFFFFF"/>
        </w:rPr>
        <w:t xml:space="preserve"> </w:t>
      </w:r>
      <w:r w:rsidR="000F740B" w:rsidRPr="000F740B">
        <w:rPr>
          <w:rFonts w:ascii="Arial Narrow" w:hAnsi="Arial Narrow" w:cs="Arial"/>
          <w:b/>
          <w:bCs/>
        </w:rPr>
        <w:t>„Aktywny zawsze potrzebny”, nr RPWP.07.01.02-30-0173/19</w:t>
      </w:r>
      <w:r w:rsidR="000F740B">
        <w:rPr>
          <w:rFonts w:ascii="Arial Narrow" w:hAnsi="Arial Narrow" w:cs="Arial"/>
          <w:b/>
          <w:bCs/>
        </w:rPr>
        <w:t xml:space="preserve"> </w:t>
      </w:r>
      <w:r w:rsidR="000F740B">
        <w:rPr>
          <w:rFonts w:ascii="Arial Narrow" w:hAnsi="Arial Narrow" w:cs="Arial"/>
        </w:rPr>
        <w:t xml:space="preserve">realizowanego </w:t>
      </w:r>
      <w:r w:rsidRPr="004A1BB8">
        <w:rPr>
          <w:rFonts w:ascii="Arial Narrow" w:hAnsi="Arial Narrow" w:cstheme="minorHAnsi"/>
          <w:color w:val="000000" w:themeColor="text1"/>
        </w:rPr>
        <w:t xml:space="preserve">na terenie województwa </w:t>
      </w:r>
      <w:r w:rsidR="00EA2094">
        <w:rPr>
          <w:rFonts w:ascii="Arial Narrow" w:hAnsi="Arial Narrow" w:cstheme="minorHAnsi"/>
          <w:color w:val="000000" w:themeColor="text1"/>
        </w:rPr>
        <w:t>wielkopolskiego</w:t>
      </w:r>
      <w:r w:rsidRPr="004A1BB8">
        <w:rPr>
          <w:rFonts w:ascii="Arial Narrow" w:hAnsi="Arial Narrow" w:cstheme="minorHAnsi"/>
          <w:color w:val="000000" w:themeColor="text1"/>
        </w:rPr>
        <w:t xml:space="preserve"> w ramach </w:t>
      </w:r>
      <w:r w:rsidR="00EA2094">
        <w:rPr>
          <w:rFonts w:ascii="Arial Narrow" w:hAnsi="Arial Narrow" w:cstheme="minorHAnsi"/>
          <w:color w:val="000000" w:themeColor="text1"/>
        </w:rPr>
        <w:t xml:space="preserve">Wielkopolskiego </w:t>
      </w:r>
      <w:r w:rsidRPr="004A1BB8">
        <w:rPr>
          <w:rFonts w:ascii="Arial Narrow" w:hAnsi="Arial Narrow" w:cstheme="minorHAnsi"/>
        </w:rPr>
        <w:t xml:space="preserve">Regionalnego Programu Operacyjnego na lata 2014-2020, </w:t>
      </w:r>
      <w:r w:rsidR="002E500A" w:rsidRPr="002E500A">
        <w:rPr>
          <w:rFonts w:ascii="Arial Narrow" w:hAnsi="Arial Narrow" w:cstheme="minorHAnsi"/>
        </w:rPr>
        <w:t>Osi Priorytetowej 7 Włączenie społeczne, Działanie 7.1  Aktywna integracja, Poddziałanie 7.1.2 Aktywna integracja – projekty konkursowe</w:t>
      </w:r>
      <w:r>
        <w:rPr>
          <w:rFonts w:ascii="Arial Narrow" w:hAnsi="Arial Narrow" w:cstheme="minorHAnsi"/>
          <w:i/>
          <w:iCs/>
        </w:rPr>
        <w:t xml:space="preserve">, </w:t>
      </w:r>
      <w:r w:rsidRPr="004A1BB8">
        <w:rPr>
          <w:rFonts w:ascii="Arial Narrow" w:hAnsi="Arial Narrow" w:cstheme="minorHAnsi"/>
          <w:bCs/>
          <w:color w:val="000000" w:themeColor="text1"/>
        </w:rPr>
        <w:t xml:space="preserve">zwaną w dalszej części umowy </w:t>
      </w:r>
      <w:r w:rsidRPr="004A1BB8">
        <w:rPr>
          <w:rFonts w:ascii="Arial Narrow" w:hAnsi="Arial Narrow" w:cstheme="minorHAnsi"/>
          <w:b/>
          <w:bCs/>
          <w:color w:val="000000" w:themeColor="text1"/>
        </w:rPr>
        <w:t>„Zamawiającym”,</w:t>
      </w:r>
      <w:r w:rsidR="00EC3538">
        <w:rPr>
          <w:rFonts w:ascii="Arial Narrow" w:hAnsi="Arial Narrow" w:cstheme="minorHAnsi"/>
          <w:b/>
          <w:bCs/>
          <w:color w:val="000000" w:themeColor="text1"/>
        </w:rPr>
        <w:t xml:space="preserve"> </w:t>
      </w:r>
    </w:p>
    <w:p w14:paraId="79DDD86F" w14:textId="772CFB01" w:rsidR="002148D5" w:rsidRPr="004A1BB8" w:rsidRDefault="002148D5" w:rsidP="002148D5">
      <w:pPr>
        <w:pStyle w:val="Default"/>
        <w:ind w:left="-709" w:right="-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EC50339" w14:textId="77777777" w:rsidR="002148D5" w:rsidRPr="004A1BB8" w:rsidRDefault="002148D5" w:rsidP="0004577E">
      <w:pPr>
        <w:pStyle w:val="Default"/>
        <w:ind w:right="-426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4A1BB8">
        <w:rPr>
          <w:rFonts w:ascii="Arial Narrow" w:hAnsi="Arial Narrow"/>
          <w:b/>
          <w:bCs/>
          <w:color w:val="000000" w:themeColor="text1"/>
          <w:sz w:val="22"/>
          <w:szCs w:val="22"/>
        </w:rPr>
        <w:t>a</w:t>
      </w:r>
    </w:p>
    <w:p w14:paraId="771986EF" w14:textId="77777777" w:rsidR="002148D5" w:rsidRPr="004A1BB8" w:rsidRDefault="002148D5" w:rsidP="002148D5">
      <w:pPr>
        <w:pStyle w:val="Default"/>
        <w:ind w:left="-567" w:right="-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95A67E0" w14:textId="54BAE069" w:rsidR="002148D5" w:rsidRPr="004A1BB8" w:rsidRDefault="00945FFA" w:rsidP="00B51A94">
      <w:pPr>
        <w:pStyle w:val="Default"/>
        <w:ind w:right="141"/>
        <w:jc w:val="both"/>
        <w:rPr>
          <w:rFonts w:ascii="Arial Narrow" w:hAnsi="Arial Narrow" w:cs="Calibri"/>
          <w:color w:val="000000" w:themeColor="text1"/>
          <w:sz w:val="22"/>
          <w:szCs w:val="22"/>
        </w:rPr>
      </w:pPr>
      <w:r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>…………………………….</w:t>
      </w:r>
      <w:r w:rsidR="002148D5" w:rsidRPr="004A1BB8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 </w:t>
      </w:r>
      <w:r w:rsidR="002148D5" w:rsidRPr="004A1BB8">
        <w:rPr>
          <w:rFonts w:ascii="Arial Narrow" w:hAnsi="Arial Narrow" w:cs="Calibri"/>
          <w:color w:val="000000" w:themeColor="text1"/>
          <w:sz w:val="22"/>
          <w:szCs w:val="22"/>
        </w:rPr>
        <w:t>prowadzącym działalność gospodarczą pod nazwą</w:t>
      </w:r>
      <w:r w:rsidR="002148D5" w:rsidRPr="004A1BB8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>……………………………………….</w:t>
      </w:r>
      <w:r w:rsidR="002148D5" w:rsidRPr="004A1BB8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 </w:t>
      </w:r>
      <w:r w:rsidR="002148D5" w:rsidRPr="004A1BB8">
        <w:rPr>
          <w:rFonts w:ascii="Arial Narrow" w:hAnsi="Arial Narrow" w:cs="Calibri"/>
          <w:color w:val="000000" w:themeColor="text1"/>
          <w:sz w:val="22"/>
          <w:szCs w:val="22"/>
        </w:rPr>
        <w:t>z siedzibą przy</w:t>
      </w:r>
      <w:r w:rsidR="002148D5" w:rsidRPr="004A1BB8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Calibri"/>
          <w:color w:val="000000" w:themeColor="text1"/>
          <w:sz w:val="22"/>
          <w:szCs w:val="22"/>
        </w:rPr>
        <w:t>…………………………..</w:t>
      </w:r>
      <w:r w:rsidR="002148D5" w:rsidRPr="004A1BB8">
        <w:rPr>
          <w:rFonts w:ascii="Arial Narrow" w:hAnsi="Arial Narrow" w:cs="Calibri"/>
          <w:color w:val="000000" w:themeColor="text1"/>
          <w:sz w:val="22"/>
          <w:szCs w:val="22"/>
        </w:rPr>
        <w:t xml:space="preserve"> NIP: </w:t>
      </w:r>
      <w:r>
        <w:rPr>
          <w:rFonts w:ascii="Arial Narrow" w:hAnsi="Arial Narrow" w:cs="Calibri"/>
          <w:color w:val="000000" w:themeColor="text1"/>
          <w:sz w:val="22"/>
          <w:szCs w:val="22"/>
        </w:rPr>
        <w:t>………………</w:t>
      </w:r>
      <w:r w:rsidR="002148D5" w:rsidRPr="004A1BB8">
        <w:rPr>
          <w:rFonts w:ascii="Arial Narrow" w:hAnsi="Arial Narrow" w:cs="Calibri"/>
          <w:color w:val="000000" w:themeColor="text1"/>
          <w:sz w:val="22"/>
          <w:szCs w:val="22"/>
        </w:rPr>
        <w:t xml:space="preserve"> REGON: </w:t>
      </w:r>
      <w:r>
        <w:rPr>
          <w:rFonts w:ascii="Arial Narrow" w:hAnsi="Arial Narrow" w:cs="Calibri"/>
          <w:color w:val="000000" w:themeColor="text1"/>
          <w:sz w:val="22"/>
          <w:szCs w:val="22"/>
        </w:rPr>
        <w:t>……………………….</w:t>
      </w:r>
      <w:r w:rsidR="002148D5" w:rsidRPr="004A1BB8">
        <w:rPr>
          <w:rFonts w:ascii="Arial Narrow" w:hAnsi="Arial Narrow" w:cs="Calibri"/>
          <w:color w:val="000000" w:themeColor="text1"/>
          <w:sz w:val="22"/>
          <w:szCs w:val="22"/>
        </w:rPr>
        <w:t xml:space="preserve"> zwanym dalej „</w:t>
      </w:r>
      <w:r w:rsidR="002148D5" w:rsidRPr="004A1BB8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>Wykonawcą”</w:t>
      </w:r>
      <w:r w:rsidR="002148D5" w:rsidRPr="004A1BB8">
        <w:rPr>
          <w:rFonts w:ascii="Arial Narrow" w:hAnsi="Arial Narrow"/>
          <w:b/>
          <w:bCs/>
          <w:color w:val="000000" w:themeColor="text1"/>
          <w:sz w:val="22"/>
          <w:szCs w:val="22"/>
        </w:rPr>
        <w:t>,</w:t>
      </w:r>
    </w:p>
    <w:p w14:paraId="0C4FC954" w14:textId="77777777" w:rsidR="002148D5" w:rsidRPr="00242B00" w:rsidRDefault="002148D5" w:rsidP="00B51A94">
      <w:pPr>
        <w:spacing w:after="0" w:line="240" w:lineRule="auto"/>
        <w:ind w:right="141"/>
        <w:rPr>
          <w:rFonts w:ascii="Arial Narrow" w:hAnsi="Arial Narrow"/>
          <w:color w:val="000000" w:themeColor="text1"/>
        </w:rPr>
      </w:pPr>
    </w:p>
    <w:p w14:paraId="6BEB63E5" w14:textId="77777777" w:rsidR="002148D5" w:rsidRPr="00242B00" w:rsidRDefault="002148D5" w:rsidP="002148D5">
      <w:pPr>
        <w:spacing w:after="0" w:line="240" w:lineRule="auto"/>
        <w:ind w:left="-142" w:right="-426"/>
        <w:rPr>
          <w:rFonts w:ascii="Arial Narrow" w:hAnsi="Arial Narrow"/>
          <w:color w:val="000000" w:themeColor="text1"/>
        </w:rPr>
      </w:pPr>
      <w:r w:rsidRPr="00242B00">
        <w:rPr>
          <w:rFonts w:ascii="Arial Narrow" w:hAnsi="Arial Narrow"/>
          <w:color w:val="000000" w:themeColor="text1"/>
        </w:rPr>
        <w:t>O następującej treści:</w:t>
      </w:r>
    </w:p>
    <w:p w14:paraId="3FE0F83C" w14:textId="0D500ABD" w:rsidR="00537876" w:rsidRPr="00242B00" w:rsidRDefault="00537876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242B00">
        <w:rPr>
          <w:rFonts w:ascii="Arial Narrow" w:hAnsi="Arial Narrow"/>
          <w:b/>
          <w:bCs/>
          <w:sz w:val="22"/>
          <w:szCs w:val="22"/>
        </w:rPr>
        <w:t>§ 1</w:t>
      </w:r>
    </w:p>
    <w:p w14:paraId="764BD6CC" w14:textId="77777777" w:rsidR="00537876" w:rsidRPr="00C33339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  <w:r w:rsidRPr="00C33339">
        <w:rPr>
          <w:rFonts w:ascii="Arial Narrow" w:hAnsi="Arial Narrow"/>
          <w:sz w:val="22"/>
          <w:szCs w:val="22"/>
        </w:rPr>
        <w:t xml:space="preserve">Zamawiający zleca, a Wykonawca zobowiązuje się do: </w:t>
      </w:r>
    </w:p>
    <w:p w14:paraId="345CC983" w14:textId="205F48E9" w:rsidR="00EB5717" w:rsidRDefault="005E20A3" w:rsidP="002712A5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 w:cstheme="minorHAnsi"/>
          <w:sz w:val="22"/>
          <w:szCs w:val="22"/>
        </w:rPr>
      </w:pPr>
      <w:r w:rsidRPr="00C33339">
        <w:rPr>
          <w:rFonts w:ascii="Arial Narrow" w:hAnsi="Arial Narrow" w:cstheme="minorHAnsi"/>
          <w:sz w:val="22"/>
          <w:szCs w:val="22"/>
        </w:rPr>
        <w:t>Organizacji i p</w:t>
      </w:r>
      <w:r w:rsidR="00537876" w:rsidRPr="00C33339">
        <w:rPr>
          <w:rFonts w:ascii="Arial Narrow" w:hAnsi="Arial Narrow" w:cstheme="minorHAnsi"/>
          <w:sz w:val="22"/>
          <w:szCs w:val="22"/>
        </w:rPr>
        <w:t xml:space="preserve">rowadzenia </w:t>
      </w:r>
      <w:r w:rsidR="00537876" w:rsidRPr="00C33339">
        <w:rPr>
          <w:rFonts w:ascii="Arial Narrow" w:hAnsi="Arial Narrow" w:cstheme="minorHAnsi"/>
          <w:b/>
          <w:sz w:val="22"/>
          <w:szCs w:val="22"/>
        </w:rPr>
        <w:t>szkole</w:t>
      </w:r>
      <w:r w:rsidR="003B0CF2">
        <w:rPr>
          <w:rFonts w:ascii="Arial Narrow" w:hAnsi="Arial Narrow" w:cstheme="minorHAnsi"/>
          <w:b/>
          <w:sz w:val="22"/>
          <w:szCs w:val="22"/>
        </w:rPr>
        <w:t>nia</w:t>
      </w:r>
      <w:r w:rsidR="00537876" w:rsidRPr="00C33339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F49DC" w:rsidRPr="00FF49DC">
        <w:rPr>
          <w:rFonts w:ascii="Arial Narrow" w:hAnsi="Arial Narrow" w:cstheme="minorHAnsi"/>
          <w:b/>
          <w:sz w:val="22"/>
          <w:szCs w:val="22"/>
        </w:rPr>
        <w:t>„</w:t>
      </w:r>
      <w:r w:rsidR="00BF3E1F">
        <w:rPr>
          <w:rFonts w:ascii="Arial Narrow" w:hAnsi="Arial Narrow" w:cstheme="minorHAnsi"/>
          <w:b/>
          <w:sz w:val="22"/>
          <w:szCs w:val="22"/>
        </w:rPr>
        <w:t>MAGAZYNIER Z ELEMENTAMI PRACY BIUROWEJ</w:t>
      </w:r>
      <w:r w:rsidR="00FF49DC" w:rsidRPr="00FF49DC">
        <w:rPr>
          <w:rFonts w:ascii="Arial Narrow" w:hAnsi="Arial Narrow" w:cstheme="minorHAnsi"/>
          <w:b/>
          <w:sz w:val="22"/>
          <w:szCs w:val="22"/>
        </w:rPr>
        <w:t xml:space="preserve">” dla </w:t>
      </w:r>
      <w:r w:rsidR="005722DA">
        <w:rPr>
          <w:rFonts w:ascii="Arial Narrow" w:hAnsi="Arial Narrow" w:cstheme="minorHAnsi"/>
          <w:b/>
          <w:sz w:val="22"/>
          <w:szCs w:val="22"/>
        </w:rPr>
        <w:t>1</w:t>
      </w:r>
      <w:r w:rsidR="00BF3E1F">
        <w:rPr>
          <w:rFonts w:ascii="Arial Narrow" w:hAnsi="Arial Narrow" w:cstheme="minorHAnsi"/>
          <w:b/>
          <w:sz w:val="22"/>
          <w:szCs w:val="22"/>
        </w:rPr>
        <w:t>2</w:t>
      </w:r>
      <w:r w:rsidR="00FF49DC" w:rsidRPr="00FF49D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F49DC">
        <w:rPr>
          <w:rFonts w:ascii="Arial Narrow" w:hAnsi="Arial Narrow" w:cstheme="minorHAnsi"/>
          <w:b/>
          <w:sz w:val="22"/>
          <w:szCs w:val="22"/>
        </w:rPr>
        <w:t>osób x 1</w:t>
      </w:r>
      <w:r w:rsidR="005722DA">
        <w:rPr>
          <w:rFonts w:ascii="Arial Narrow" w:hAnsi="Arial Narrow" w:cstheme="minorHAnsi"/>
          <w:b/>
          <w:sz w:val="22"/>
          <w:szCs w:val="22"/>
        </w:rPr>
        <w:t>0</w:t>
      </w:r>
      <w:r w:rsidR="00FF49DC">
        <w:rPr>
          <w:rFonts w:ascii="Arial Narrow" w:hAnsi="Arial Narrow" w:cstheme="minorHAnsi"/>
          <w:b/>
          <w:sz w:val="22"/>
          <w:szCs w:val="22"/>
        </w:rPr>
        <w:t>0 godzin</w:t>
      </w:r>
      <w:r w:rsidR="00F74CB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9310B" w:rsidRPr="00F74CB0">
        <w:rPr>
          <w:rFonts w:ascii="Arial Narrow" w:hAnsi="Arial Narrow"/>
          <w:b/>
          <w:bCs/>
          <w:color w:val="auto"/>
          <w:sz w:val="22"/>
          <w:szCs w:val="22"/>
          <w:shd w:val="clear" w:color="auto" w:fill="FFFFFF"/>
        </w:rPr>
        <w:t xml:space="preserve">w ramach projektu pt. </w:t>
      </w:r>
      <w:r w:rsidR="005722DA" w:rsidRPr="005722DA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„Aktywny zawsze potrzebny”, nr RPWP.07.01.02-30-0173/19</w:t>
      </w:r>
      <w:r w:rsidR="0039310B" w:rsidRPr="00F74CB0">
        <w:rPr>
          <w:rFonts w:ascii="Arial Narrow" w:hAnsi="Arial Narrow" w:cstheme="minorHAnsi"/>
          <w:b/>
          <w:bCs/>
          <w:lang w:eastAsia="x-none"/>
        </w:rPr>
        <w:t>,</w:t>
      </w:r>
      <w:r w:rsidR="0039310B" w:rsidRPr="00F74CB0">
        <w:rPr>
          <w:rFonts w:ascii="Arial Narrow" w:hAnsi="Arial Narrow" w:cstheme="minorHAnsi"/>
          <w:lang w:eastAsia="x-none"/>
        </w:rPr>
        <w:t xml:space="preserve"> </w:t>
      </w:r>
      <w:proofErr w:type="spellStart"/>
      <w:r w:rsidR="0039310B" w:rsidRPr="00F74CB0">
        <w:rPr>
          <w:rFonts w:ascii="Arial Narrow" w:hAnsi="Arial Narrow" w:cstheme="minorHAnsi"/>
          <w:lang w:eastAsia="x-none"/>
        </w:rPr>
        <w:t>wspólfinansowanego</w:t>
      </w:r>
      <w:proofErr w:type="spellEnd"/>
      <w:r w:rsidR="00B5419A" w:rsidRPr="00F74CB0">
        <w:rPr>
          <w:rFonts w:ascii="Arial Narrow" w:hAnsi="Arial Narrow" w:cstheme="minorHAnsi"/>
          <w:b/>
          <w:bCs/>
          <w:lang w:eastAsia="x-none"/>
        </w:rPr>
        <w:t xml:space="preserve"> </w:t>
      </w:r>
      <w:r w:rsidR="00537876" w:rsidRPr="00F74CB0">
        <w:rPr>
          <w:rFonts w:ascii="Arial Narrow" w:hAnsi="Arial Narrow" w:cstheme="minorHAnsi"/>
          <w:sz w:val="22"/>
          <w:szCs w:val="22"/>
        </w:rPr>
        <w:t xml:space="preserve">ze środków Unii Europejskiej w ramach Europejskiego Funduszu Społecznego, zgodnie </w:t>
      </w:r>
      <w:r w:rsidR="00BF3E1F">
        <w:rPr>
          <w:rFonts w:ascii="Arial Narrow" w:hAnsi="Arial Narrow" w:cstheme="minorHAnsi"/>
          <w:sz w:val="22"/>
          <w:szCs w:val="22"/>
        </w:rPr>
        <w:br/>
      </w:r>
      <w:r w:rsidR="00537876" w:rsidRPr="00F74CB0">
        <w:rPr>
          <w:rFonts w:ascii="Arial Narrow" w:hAnsi="Arial Narrow" w:cstheme="minorHAnsi"/>
          <w:sz w:val="22"/>
          <w:szCs w:val="22"/>
        </w:rPr>
        <w:t>z Harmonogramem ustalonym przez Zamawiającego</w:t>
      </w:r>
      <w:r w:rsidR="005A5029">
        <w:rPr>
          <w:rFonts w:ascii="Arial Narrow" w:hAnsi="Arial Narrow" w:cstheme="minorHAnsi"/>
          <w:sz w:val="22"/>
          <w:szCs w:val="22"/>
        </w:rPr>
        <w:t>.</w:t>
      </w:r>
    </w:p>
    <w:p w14:paraId="225D8C3C" w14:textId="588635EE" w:rsidR="00B5419A" w:rsidRPr="00F74CB0" w:rsidRDefault="00537876" w:rsidP="007B7088">
      <w:pPr>
        <w:pStyle w:val="Default"/>
        <w:suppressAutoHyphens w:val="0"/>
        <w:autoSpaceDN w:val="0"/>
        <w:adjustRightInd w:val="0"/>
        <w:ind w:left="-142" w:right="-426"/>
        <w:jc w:val="both"/>
        <w:rPr>
          <w:rFonts w:ascii="Arial Narrow" w:hAnsi="Arial Narrow" w:cstheme="minorHAnsi"/>
          <w:sz w:val="22"/>
          <w:szCs w:val="22"/>
        </w:rPr>
      </w:pPr>
      <w:r w:rsidRPr="00F74CB0">
        <w:rPr>
          <w:rFonts w:ascii="Arial Narrow" w:hAnsi="Arial Narrow" w:cstheme="minorHAnsi"/>
          <w:sz w:val="22"/>
          <w:szCs w:val="22"/>
        </w:rPr>
        <w:t xml:space="preserve">Wsparcie w postaci szkolenia zawodowego  ma na celu </w:t>
      </w:r>
      <w:r w:rsidRPr="00F74CB0">
        <w:rPr>
          <w:rFonts w:ascii="Arial Narrow" w:hAnsi="Arial Narrow" w:cstheme="minorHAnsi"/>
          <w:b/>
          <w:bCs/>
          <w:sz w:val="22"/>
          <w:szCs w:val="22"/>
        </w:rPr>
        <w:t xml:space="preserve">nabycie </w:t>
      </w:r>
      <w:r w:rsidR="00BF3E1F">
        <w:rPr>
          <w:rFonts w:ascii="Arial Narrow" w:hAnsi="Arial Narrow" w:cstheme="minorHAnsi"/>
          <w:b/>
          <w:bCs/>
          <w:sz w:val="22"/>
          <w:szCs w:val="22"/>
        </w:rPr>
        <w:t>kompetencji</w:t>
      </w:r>
      <w:r w:rsidRPr="00F74CB0">
        <w:rPr>
          <w:rFonts w:ascii="Arial Narrow" w:hAnsi="Arial Narrow" w:cstheme="minorHAnsi"/>
          <w:sz w:val="22"/>
          <w:szCs w:val="22"/>
        </w:rPr>
        <w:t xml:space="preserve"> przez Uczestników Projektu. </w:t>
      </w:r>
    </w:p>
    <w:p w14:paraId="72BC9FE8" w14:textId="77777777" w:rsidR="00073A01" w:rsidRPr="00073A01" w:rsidRDefault="00073A01" w:rsidP="00073A01">
      <w:pPr>
        <w:suppressAutoHyphens w:val="0"/>
        <w:autoSpaceDE w:val="0"/>
        <w:autoSpaceDN w:val="0"/>
        <w:adjustRightInd w:val="0"/>
        <w:spacing w:before="120"/>
        <w:ind w:left="-142"/>
        <w:contextualSpacing/>
        <w:jc w:val="both"/>
        <w:rPr>
          <w:rFonts w:ascii="Arial Narrow" w:hAnsi="Arial Narrow" w:cstheme="minorHAnsi"/>
        </w:rPr>
      </w:pPr>
      <w:r w:rsidRPr="00073A01">
        <w:rPr>
          <w:rFonts w:ascii="Arial Narrow" w:hAnsi="Arial Narrow" w:cstheme="minorHAnsi"/>
        </w:rPr>
        <w:t xml:space="preserve">Celem głównym Projektu </w:t>
      </w:r>
      <w:r w:rsidRPr="00073A01">
        <w:rPr>
          <w:rFonts w:ascii="Arial Narrow" w:hAnsi="Arial Narrow" w:cstheme="minorHAnsi"/>
          <w:b/>
          <w:bCs/>
        </w:rPr>
        <w:t xml:space="preserve">„Aktywny zawsze potrzebny”, nr RPWP.07.01.02-30-0173/19 </w:t>
      </w:r>
      <w:r w:rsidRPr="00073A01">
        <w:rPr>
          <w:rFonts w:ascii="Arial Narrow" w:hAnsi="Arial Narrow" w:cstheme="minorHAnsi"/>
        </w:rPr>
        <w:t xml:space="preserve">jest zwiększenie do 30.06.2022 r. zdolności do podjęcia zatrudnienia i aktywnego udziału w życiu społeczno-zawodowym 70 osób (55 kobiet, 15 mężczyzn) powyżej 18 roku życia, zamieszkujących w rozumieniu Kodeksu Cywilnego  na obszarze województwa wielkopolskiego, zagrożonych ubóstwem lub wykluczeniem społecznym, pozostających w 100% biernymi zawodowo, w tym min.: </w:t>
      </w:r>
    </w:p>
    <w:p w14:paraId="494F7E58" w14:textId="77777777" w:rsidR="00073A01" w:rsidRPr="00073A01" w:rsidRDefault="00073A01" w:rsidP="00073A01">
      <w:pPr>
        <w:suppressAutoHyphens w:val="0"/>
        <w:autoSpaceDE w:val="0"/>
        <w:autoSpaceDN w:val="0"/>
        <w:adjustRightInd w:val="0"/>
        <w:spacing w:before="120"/>
        <w:ind w:left="-142"/>
        <w:contextualSpacing/>
        <w:jc w:val="both"/>
        <w:rPr>
          <w:rFonts w:ascii="Arial Narrow" w:hAnsi="Arial Narrow" w:cstheme="minorHAnsi"/>
        </w:rPr>
      </w:pPr>
      <w:r w:rsidRPr="00073A01">
        <w:rPr>
          <w:rFonts w:ascii="Arial Narrow" w:hAnsi="Arial Narrow" w:cstheme="minorHAnsi"/>
        </w:rPr>
        <w:t>- 7 osób (5K/2M) o umiarkowanym stopniu niepełnosprawności,</w:t>
      </w:r>
    </w:p>
    <w:p w14:paraId="09AEC193" w14:textId="77777777" w:rsidR="00073A01" w:rsidRPr="00073A01" w:rsidRDefault="00073A01" w:rsidP="00073A01">
      <w:pPr>
        <w:suppressAutoHyphens w:val="0"/>
        <w:autoSpaceDE w:val="0"/>
        <w:autoSpaceDN w:val="0"/>
        <w:adjustRightInd w:val="0"/>
        <w:spacing w:before="120"/>
        <w:ind w:left="-142"/>
        <w:contextualSpacing/>
        <w:jc w:val="both"/>
        <w:rPr>
          <w:rFonts w:ascii="Arial Narrow" w:hAnsi="Arial Narrow" w:cstheme="minorHAnsi"/>
        </w:rPr>
      </w:pPr>
      <w:r w:rsidRPr="00073A01">
        <w:rPr>
          <w:rFonts w:ascii="Arial Narrow" w:hAnsi="Arial Narrow" w:cstheme="minorHAnsi"/>
        </w:rPr>
        <w:t>- 10 osób (8K/2M) doświadczających wielokrotnego wykluczenia społecznego, rozumianego jako wykluczenie z powodu więcej niż jednej przesłanki,</w:t>
      </w:r>
    </w:p>
    <w:p w14:paraId="1044E272" w14:textId="77777777" w:rsidR="00073A01" w:rsidRPr="00073A01" w:rsidRDefault="00073A01" w:rsidP="00073A01">
      <w:pPr>
        <w:suppressAutoHyphens w:val="0"/>
        <w:autoSpaceDE w:val="0"/>
        <w:autoSpaceDN w:val="0"/>
        <w:adjustRightInd w:val="0"/>
        <w:spacing w:before="120"/>
        <w:ind w:left="-142"/>
        <w:contextualSpacing/>
        <w:jc w:val="both"/>
        <w:rPr>
          <w:rFonts w:ascii="Arial Narrow" w:hAnsi="Arial Narrow" w:cstheme="minorHAnsi"/>
        </w:rPr>
      </w:pPr>
      <w:r w:rsidRPr="00073A01">
        <w:rPr>
          <w:rFonts w:ascii="Arial Narrow" w:hAnsi="Arial Narrow" w:cstheme="minorHAnsi"/>
        </w:rPr>
        <w:t>- 5 osób (4K/1M) korzystających z PO PŻ (przy czym zakres wsparcia dla tych osób nie powiela działań, które dana osoba otrzymała lub otrzymuje z PO PŻ w ramach działań towarzyszących, o których mowa w PO PŻ).</w:t>
      </w:r>
    </w:p>
    <w:p w14:paraId="660FBE3D" w14:textId="77777777" w:rsidR="00B44B5C" w:rsidRPr="00B5419A" w:rsidRDefault="00B44B5C" w:rsidP="00C651AC">
      <w:pPr>
        <w:spacing w:before="43" w:after="0" w:line="240" w:lineRule="auto"/>
        <w:ind w:left="-142" w:right="125"/>
        <w:jc w:val="both"/>
        <w:rPr>
          <w:rFonts w:ascii="Arial Narrow" w:hAnsi="Arial Narrow" w:cstheme="minorHAnsi"/>
          <w:b/>
          <w:bCs/>
        </w:rPr>
      </w:pPr>
      <w:r w:rsidRPr="003E4EA8">
        <w:rPr>
          <w:rFonts w:ascii="Arial Narrow" w:hAnsi="Arial Narrow" w:cstheme="minorHAnsi"/>
          <w:b/>
          <w:bCs/>
        </w:rPr>
        <w:t>Projekt realizowany jest przez  Beneficjenta</w:t>
      </w:r>
      <w:r>
        <w:rPr>
          <w:rFonts w:ascii="Arial Narrow" w:hAnsi="Arial Narrow" w:cstheme="minorHAnsi"/>
          <w:b/>
          <w:bCs/>
        </w:rPr>
        <w:t xml:space="preserve"> -</w:t>
      </w:r>
      <w:r w:rsidRPr="003E4EA8">
        <w:rPr>
          <w:rFonts w:ascii="Arial Narrow" w:hAnsi="Arial Narrow" w:cstheme="minorHAnsi"/>
          <w:b/>
          <w:bCs/>
        </w:rPr>
        <w:t xml:space="preserve"> Spółdzielni</w:t>
      </w:r>
      <w:r>
        <w:rPr>
          <w:rFonts w:ascii="Arial Narrow" w:hAnsi="Arial Narrow" w:cstheme="minorHAnsi"/>
          <w:b/>
          <w:bCs/>
        </w:rPr>
        <w:t>ę</w:t>
      </w:r>
      <w:r w:rsidRPr="003E4EA8">
        <w:rPr>
          <w:rFonts w:ascii="Arial Narrow" w:hAnsi="Arial Narrow" w:cstheme="minorHAnsi"/>
          <w:b/>
          <w:bCs/>
        </w:rPr>
        <w:t xml:space="preserve"> Socjaln</w:t>
      </w:r>
      <w:r>
        <w:rPr>
          <w:rFonts w:ascii="Arial Narrow" w:hAnsi="Arial Narrow" w:cstheme="minorHAnsi"/>
          <w:b/>
          <w:bCs/>
        </w:rPr>
        <w:t>ą</w:t>
      </w:r>
      <w:r w:rsidRPr="003E4EA8">
        <w:rPr>
          <w:rFonts w:ascii="Arial Narrow" w:hAnsi="Arial Narrow" w:cstheme="minorHAnsi"/>
          <w:b/>
          <w:bCs/>
        </w:rPr>
        <w:t xml:space="preserve"> Promyk Nadziei z siedzibą przy </w:t>
      </w:r>
      <w:r>
        <w:rPr>
          <w:rFonts w:ascii="Arial Narrow" w:hAnsi="Arial Narrow" w:cstheme="minorHAnsi"/>
          <w:b/>
          <w:bCs/>
        </w:rPr>
        <w:br/>
      </w:r>
      <w:r w:rsidRPr="003E4EA8">
        <w:rPr>
          <w:rFonts w:ascii="Arial Narrow" w:hAnsi="Arial Narrow" w:cstheme="minorHAnsi"/>
          <w:b/>
          <w:bCs/>
        </w:rPr>
        <w:t xml:space="preserve">ul. Kopernika 5D, 26-300 Opoczno (Projektodawca), w partnerstwie z EURO CONSULTING Wioletta </w:t>
      </w:r>
      <w:proofErr w:type="spellStart"/>
      <w:r w:rsidRPr="003E4EA8">
        <w:rPr>
          <w:rFonts w:ascii="Arial Narrow" w:hAnsi="Arial Narrow" w:cstheme="minorHAnsi"/>
          <w:b/>
          <w:bCs/>
        </w:rPr>
        <w:t>Żybort</w:t>
      </w:r>
      <w:proofErr w:type="spellEnd"/>
      <w:r w:rsidRPr="003E4EA8">
        <w:rPr>
          <w:rFonts w:ascii="Arial Narrow" w:hAnsi="Arial Narrow" w:cstheme="minorHAnsi"/>
          <w:b/>
          <w:bCs/>
        </w:rPr>
        <w:t xml:space="preserve"> z siedzibą przy ul. Sosnowej 4, 64-850 Ługi Ujskie (Partner).</w:t>
      </w:r>
    </w:p>
    <w:p w14:paraId="21EA7C1F" w14:textId="13A658A4" w:rsidR="00073A01" w:rsidRPr="00073A01" w:rsidRDefault="00073A01" w:rsidP="00073A01">
      <w:pPr>
        <w:widowControl w:val="0"/>
        <w:tabs>
          <w:tab w:val="left" w:pos="537"/>
        </w:tabs>
        <w:suppressAutoHyphens w:val="0"/>
        <w:autoSpaceDE w:val="0"/>
        <w:autoSpaceDN w:val="0"/>
        <w:ind w:left="-142" w:right="-284"/>
        <w:jc w:val="both"/>
        <w:rPr>
          <w:rFonts w:ascii="Arial Narrow" w:hAnsi="Arial Narrow"/>
          <w:b/>
          <w:bCs/>
        </w:rPr>
      </w:pPr>
      <w:r w:rsidRPr="00073A01">
        <w:rPr>
          <w:rFonts w:ascii="Arial Narrow" w:hAnsi="Arial Narrow"/>
          <w:b/>
          <w:bCs/>
        </w:rPr>
        <w:t xml:space="preserve">Projekt jest realizowany w okresie </w:t>
      </w:r>
      <w:bookmarkStart w:id="2" w:name="_Hlk17812367"/>
      <w:r w:rsidRPr="00073A01">
        <w:rPr>
          <w:rFonts w:ascii="Arial Narrow" w:hAnsi="Arial Narrow"/>
          <w:b/>
          <w:bCs/>
        </w:rPr>
        <w:t>01.05.2021 r. – 30.06.2022 r.</w:t>
      </w:r>
    </w:p>
    <w:bookmarkEnd w:id="2"/>
    <w:p w14:paraId="7A895A26" w14:textId="77777777" w:rsidR="00537876" w:rsidRPr="002148D5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2148D5">
        <w:rPr>
          <w:rFonts w:ascii="Arial Narrow" w:hAnsi="Arial Narrow"/>
          <w:sz w:val="22"/>
          <w:szCs w:val="22"/>
        </w:rPr>
        <w:t>Przygotowania i przekazania materiałów szkoleniowych dla Uczestników szkolenia.</w:t>
      </w:r>
    </w:p>
    <w:p w14:paraId="02546FA0" w14:textId="77777777" w:rsidR="00537876" w:rsidRPr="002148D5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2148D5">
        <w:rPr>
          <w:rFonts w:ascii="Arial Narrow" w:hAnsi="Arial Narrow"/>
          <w:sz w:val="22"/>
          <w:szCs w:val="22"/>
        </w:rPr>
        <w:t>Zapewnienia odpowiednio wyposażonych sal niezbędnych do przeprowadzenia szkoleń wraz z niezbędnym sprzętem i urządzeniami.</w:t>
      </w:r>
    </w:p>
    <w:p w14:paraId="1065B015" w14:textId="0DAF0D19" w:rsidR="00F4202A" w:rsidRPr="00F338C6" w:rsidRDefault="00537876" w:rsidP="00A14E66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F338C6">
        <w:rPr>
          <w:rFonts w:ascii="Arial Narrow" w:hAnsi="Arial Narrow"/>
          <w:sz w:val="22"/>
          <w:szCs w:val="22"/>
        </w:rPr>
        <w:t>Zapewnienia cateringu dla Uczestników szkolenia zawodowego. Jako catering rozumie się przerwę kawową (kawa</w:t>
      </w:r>
      <w:r w:rsidR="00181882" w:rsidRPr="00F338C6">
        <w:rPr>
          <w:rFonts w:ascii="Arial Narrow" w:hAnsi="Arial Narrow"/>
          <w:sz w:val="22"/>
          <w:szCs w:val="22"/>
        </w:rPr>
        <w:t>,</w:t>
      </w:r>
      <w:r w:rsidRPr="00F338C6">
        <w:rPr>
          <w:rFonts w:ascii="Arial Narrow" w:hAnsi="Arial Narrow"/>
          <w:sz w:val="22"/>
          <w:szCs w:val="22"/>
        </w:rPr>
        <w:t xml:space="preserve"> herbata, woda, ciastka, cukier, dodatki) oraz obiad (</w:t>
      </w:r>
      <w:r w:rsidR="00BB3EE2" w:rsidRPr="00F338C6">
        <w:rPr>
          <w:rFonts w:ascii="Arial Narrow" w:hAnsi="Arial Narrow"/>
          <w:sz w:val="22"/>
          <w:szCs w:val="22"/>
        </w:rPr>
        <w:t>zupa i</w:t>
      </w:r>
      <w:r w:rsidR="00F82527" w:rsidRPr="00F338C6">
        <w:rPr>
          <w:rFonts w:ascii="Arial Narrow" w:hAnsi="Arial Narrow"/>
          <w:sz w:val="22"/>
          <w:szCs w:val="22"/>
        </w:rPr>
        <w:t xml:space="preserve"> </w:t>
      </w:r>
      <w:r w:rsidRPr="00F338C6">
        <w:rPr>
          <w:rFonts w:ascii="Arial Narrow" w:hAnsi="Arial Narrow"/>
          <w:sz w:val="22"/>
          <w:szCs w:val="22"/>
        </w:rPr>
        <w:t>drugie danie</w:t>
      </w:r>
      <w:r w:rsidR="00BB3EE2" w:rsidRPr="00F338C6">
        <w:rPr>
          <w:rFonts w:ascii="Arial Narrow" w:hAnsi="Arial Narrow"/>
          <w:sz w:val="22"/>
          <w:szCs w:val="22"/>
        </w:rPr>
        <w:t xml:space="preserve"> oraz napój</w:t>
      </w:r>
      <w:r w:rsidRPr="00F338C6">
        <w:rPr>
          <w:rFonts w:ascii="Arial Narrow" w:hAnsi="Arial Narrow"/>
          <w:sz w:val="22"/>
          <w:szCs w:val="22"/>
        </w:rPr>
        <w:t>).</w:t>
      </w:r>
    </w:p>
    <w:p w14:paraId="315C39EE" w14:textId="1FB867DA" w:rsidR="00537876" w:rsidRPr="0062275D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0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Zorganizowania i przeprowadzenia egzaminów potwierdzających </w:t>
      </w:r>
      <w:r w:rsidRPr="0062275D">
        <w:rPr>
          <w:rFonts w:ascii="Arial Narrow" w:hAnsi="Arial Narrow"/>
          <w:b/>
          <w:sz w:val="22"/>
          <w:szCs w:val="22"/>
        </w:rPr>
        <w:t xml:space="preserve">nabycie </w:t>
      </w:r>
      <w:r w:rsidR="001D7443">
        <w:rPr>
          <w:rFonts w:ascii="Arial Narrow" w:hAnsi="Arial Narrow"/>
          <w:b/>
          <w:sz w:val="22"/>
          <w:szCs w:val="22"/>
        </w:rPr>
        <w:t>kompetencji</w:t>
      </w:r>
      <w:r w:rsidR="008A21F3">
        <w:rPr>
          <w:rFonts w:ascii="Arial Narrow" w:hAnsi="Arial Narrow"/>
          <w:b/>
          <w:sz w:val="22"/>
          <w:szCs w:val="22"/>
        </w:rPr>
        <w:t xml:space="preserve"> </w:t>
      </w:r>
      <w:r w:rsidRPr="0062275D">
        <w:rPr>
          <w:rFonts w:ascii="Arial Narrow" w:hAnsi="Arial Narrow"/>
          <w:sz w:val="22"/>
          <w:szCs w:val="22"/>
        </w:rPr>
        <w:t xml:space="preserve">zgodnie z zapisami </w:t>
      </w:r>
      <w:r w:rsidRPr="0062275D">
        <w:rPr>
          <w:rFonts w:ascii="Arial Narrow" w:hAnsi="Arial Narrow"/>
          <w:i/>
          <w:iCs/>
          <w:sz w:val="22"/>
          <w:lang w:eastAsia="pl-PL"/>
        </w:rPr>
        <w:t>Wytycznych w zakresie monitorowania postępu rzeczowego realizacji programów operacyjnych na lata 2014-2020.</w:t>
      </w:r>
    </w:p>
    <w:p w14:paraId="0A2D9A6C" w14:textId="77777777" w:rsidR="00537876" w:rsidRPr="0062275D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lastRenderedPageBreak/>
        <w:t xml:space="preserve">Wykonywania dodatkowych czynności administracyjnych związanych z prowadzeniem zajęć, w tym: rozprowadzania wśród Uczestników Projektu materiałów przekazanych przez Zamawiającego, zbierania od Uczestników dokumentów uprawniających do uczestnictwa w Projekcie (zaświadczenia i oświadczenia), oznaczenia materiałów szkoleniowych, sal oraz budynków, w których będą prowadzone zajęcia zgodnie z wymaganiami Zamawiającego. </w:t>
      </w:r>
    </w:p>
    <w:p w14:paraId="1289C8A6" w14:textId="77777777" w:rsidR="00537876" w:rsidRPr="006636C6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636C6">
        <w:rPr>
          <w:rFonts w:ascii="Arial Narrow" w:hAnsi="Arial Narrow"/>
          <w:sz w:val="22"/>
          <w:szCs w:val="22"/>
        </w:rPr>
        <w:t>Współpracy z Zespołem Zarządzającym Projektem w zakresie wykonywanych zadań.</w:t>
      </w:r>
    </w:p>
    <w:p w14:paraId="4AE3509C" w14:textId="77F3553C" w:rsidR="00537876" w:rsidRPr="006636C6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636C6">
        <w:rPr>
          <w:rFonts w:ascii="Arial Narrow" w:hAnsi="Arial Narrow"/>
          <w:sz w:val="22"/>
          <w:szCs w:val="22"/>
        </w:rPr>
        <w:t>Prowadzeni</w:t>
      </w:r>
      <w:r w:rsidR="0027493F" w:rsidRPr="006636C6">
        <w:rPr>
          <w:rFonts w:ascii="Arial Narrow" w:hAnsi="Arial Narrow"/>
          <w:sz w:val="22"/>
          <w:szCs w:val="22"/>
        </w:rPr>
        <w:t>a</w:t>
      </w:r>
      <w:r w:rsidRPr="006636C6">
        <w:rPr>
          <w:rFonts w:ascii="Arial Narrow" w:hAnsi="Arial Narrow"/>
          <w:sz w:val="22"/>
          <w:szCs w:val="22"/>
        </w:rPr>
        <w:t xml:space="preserve"> niezbędnej dokumentacji na potrzeby realizowanego Projektu oraz ewaluacji na wzorach dostarczonych przez Zamawiającego (listy obecności podpisane przez Uczestników Projektu na każdym spotkaniu, potwierdzenia odbioru materiałów szkoleniowych, potwierdzenia odbioru cateringu</w:t>
      </w:r>
      <w:r w:rsidR="0027493F" w:rsidRPr="006636C6">
        <w:rPr>
          <w:rFonts w:ascii="Arial Narrow" w:hAnsi="Arial Narrow"/>
          <w:sz w:val="22"/>
          <w:szCs w:val="22"/>
        </w:rPr>
        <w:t>, ankiety ewaluacyjne</w:t>
      </w:r>
      <w:r w:rsidRPr="006636C6">
        <w:rPr>
          <w:rFonts w:ascii="Arial Narrow" w:hAnsi="Arial Narrow"/>
          <w:sz w:val="22"/>
          <w:szCs w:val="22"/>
        </w:rPr>
        <w:t xml:space="preserve">). </w:t>
      </w:r>
    </w:p>
    <w:p w14:paraId="0D985561" w14:textId="77777777" w:rsidR="00537876" w:rsidRPr="0062275D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Przekazywanie w formie telefonicznej lub e-mail, niezwłocznie informacji o każdym Uczestniku, który opuszcza spotkania lub posiada innego rodzaju zaległości. </w:t>
      </w:r>
    </w:p>
    <w:p w14:paraId="0E08BEE1" w14:textId="77777777" w:rsidR="00537876" w:rsidRPr="0062275D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Przesłania, w terminie 7 dni kalendarzowych od zakończenia wszystkich zajęć dokumentów potwierdzających ich odbycie. </w:t>
      </w:r>
    </w:p>
    <w:p w14:paraId="008F7590" w14:textId="77777777" w:rsidR="00537876" w:rsidRPr="0062275D" w:rsidRDefault="00537876" w:rsidP="0062275D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Wykonanie innych, dodatkowych czynności związanych z bezpośrednią realizacją Projektu. </w:t>
      </w:r>
    </w:p>
    <w:p w14:paraId="1A9DD527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</w:p>
    <w:p w14:paraId="340709B8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2</w:t>
      </w:r>
    </w:p>
    <w:p w14:paraId="0D0CA0F1" w14:textId="28B5090C" w:rsidR="00537876" w:rsidRPr="0062275D" w:rsidRDefault="00537876" w:rsidP="0062275D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będzie wykonywał zlecenie </w:t>
      </w:r>
      <w:r w:rsidRPr="0062275D">
        <w:rPr>
          <w:rFonts w:ascii="Arial Narrow" w:hAnsi="Arial Narrow"/>
          <w:b/>
          <w:bCs/>
          <w:sz w:val="22"/>
          <w:szCs w:val="22"/>
        </w:rPr>
        <w:t xml:space="preserve">w województwie </w:t>
      </w:r>
      <w:r w:rsidR="0062600B">
        <w:rPr>
          <w:rFonts w:ascii="Arial Narrow" w:hAnsi="Arial Narrow"/>
          <w:b/>
          <w:bCs/>
          <w:sz w:val="22"/>
          <w:szCs w:val="22"/>
        </w:rPr>
        <w:t>wielkopolskim</w:t>
      </w:r>
      <w:r w:rsidRPr="0062275D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2275D">
        <w:rPr>
          <w:rFonts w:ascii="Arial Narrow" w:hAnsi="Arial Narrow"/>
          <w:sz w:val="22"/>
          <w:szCs w:val="22"/>
        </w:rPr>
        <w:t>zgodnie z</w:t>
      </w:r>
      <w:r w:rsidR="00224879" w:rsidRPr="0062275D">
        <w:rPr>
          <w:rFonts w:ascii="Arial Narrow" w:hAnsi="Arial Narrow"/>
          <w:sz w:val="22"/>
          <w:szCs w:val="22"/>
        </w:rPr>
        <w:t xml:space="preserve"> </w:t>
      </w:r>
      <w:r w:rsidRPr="0062275D">
        <w:rPr>
          <w:rFonts w:ascii="Arial Narrow" w:hAnsi="Arial Narrow"/>
          <w:sz w:val="22"/>
          <w:szCs w:val="22"/>
        </w:rPr>
        <w:t xml:space="preserve">Harmonogramem stanowiącym załącznik nr 1 do niniejszej umowy. </w:t>
      </w:r>
    </w:p>
    <w:p w14:paraId="3886E527" w14:textId="5803B59A" w:rsidR="00537876" w:rsidRPr="0062275D" w:rsidRDefault="00537876" w:rsidP="0062275D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Załącznik nr 1 może być zmieniany przez strony z trzydniowym wyprzedzeniem bez konieczności aneksowania niniejszej umowy. </w:t>
      </w:r>
    </w:p>
    <w:p w14:paraId="21B3E474" w14:textId="77777777" w:rsidR="00045BBD" w:rsidRDefault="00045BBD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A11CFB7" w14:textId="286765AA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3</w:t>
      </w:r>
    </w:p>
    <w:p w14:paraId="085A66AB" w14:textId="77777777" w:rsidR="00537876" w:rsidRPr="0062275D" w:rsidRDefault="00537876" w:rsidP="0062275D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zobowiązuje się do wykonywania zlecenia z należytą starannością. </w:t>
      </w:r>
    </w:p>
    <w:p w14:paraId="0F2150AB" w14:textId="77777777" w:rsidR="00537876" w:rsidRPr="0062275D" w:rsidRDefault="00537876" w:rsidP="0062275D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zobowiązuje się do dokumentowania wykonania zlecenia zgodnie z zasadami określonymi przez Zamawiającego. </w:t>
      </w:r>
    </w:p>
    <w:p w14:paraId="6828EBDD" w14:textId="1C605E23" w:rsidR="00E0661B" w:rsidRPr="0062275D" w:rsidRDefault="00537876" w:rsidP="0062275D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oświadcza, że spełnia wymagania określone w warunkach udziału w postępowaniu o udzielenie zamówienia publicznego, w ramach którego zawierana jest niniejsza umowa, i umowę zobowiązuje się wykonywać poprzez </w:t>
      </w:r>
      <w:r w:rsidR="0062275D">
        <w:rPr>
          <w:rFonts w:ascii="Arial Narrow" w:hAnsi="Arial Narrow"/>
          <w:sz w:val="22"/>
          <w:szCs w:val="22"/>
        </w:rPr>
        <w:t>trenerów</w:t>
      </w:r>
      <w:r w:rsidRPr="0062275D">
        <w:rPr>
          <w:rFonts w:ascii="Arial Narrow" w:hAnsi="Arial Narrow"/>
          <w:sz w:val="22"/>
          <w:szCs w:val="22"/>
        </w:rPr>
        <w:t>:</w:t>
      </w:r>
      <w:r w:rsidR="00280E78" w:rsidRPr="0062275D">
        <w:rPr>
          <w:rFonts w:ascii="Arial Narrow" w:hAnsi="Arial Narrow"/>
          <w:sz w:val="22"/>
          <w:szCs w:val="22"/>
        </w:rPr>
        <w:t xml:space="preserve"> </w:t>
      </w:r>
    </w:p>
    <w:p w14:paraId="49E103EB" w14:textId="7E99F61F" w:rsidR="00E0661B" w:rsidRPr="000625AD" w:rsidRDefault="000625AD" w:rsidP="002148D5">
      <w:pPr>
        <w:pStyle w:val="Default"/>
        <w:numPr>
          <w:ilvl w:val="0"/>
          <w:numId w:val="38"/>
        </w:numPr>
        <w:suppressAutoHyphens w:val="0"/>
        <w:autoSpaceDN w:val="0"/>
        <w:adjustRightInd w:val="0"/>
        <w:jc w:val="both"/>
        <w:rPr>
          <w:rFonts w:ascii="Arial Narrow" w:hAnsi="Arial Narrow"/>
          <w:color w:val="auto"/>
          <w:sz w:val="22"/>
          <w:szCs w:val="22"/>
        </w:rPr>
      </w:pPr>
      <w:r w:rsidRPr="000625AD">
        <w:rPr>
          <w:rFonts w:ascii="Arial Narrow" w:hAnsi="Arial Narrow"/>
          <w:color w:val="auto"/>
          <w:sz w:val="22"/>
          <w:szCs w:val="22"/>
        </w:rPr>
        <w:t>……………………..</w:t>
      </w:r>
    </w:p>
    <w:p w14:paraId="5933B78F" w14:textId="53F42CD4" w:rsidR="00242B00" w:rsidRPr="000625AD" w:rsidRDefault="000625AD" w:rsidP="002148D5">
      <w:pPr>
        <w:pStyle w:val="Default"/>
        <w:numPr>
          <w:ilvl w:val="0"/>
          <w:numId w:val="38"/>
        </w:numPr>
        <w:suppressAutoHyphens w:val="0"/>
        <w:autoSpaceDN w:val="0"/>
        <w:adjustRightInd w:val="0"/>
        <w:jc w:val="both"/>
        <w:rPr>
          <w:rFonts w:ascii="Arial Narrow" w:hAnsi="Arial Narrow"/>
          <w:color w:val="auto"/>
          <w:sz w:val="22"/>
          <w:szCs w:val="22"/>
        </w:rPr>
      </w:pPr>
      <w:r w:rsidRPr="000625AD">
        <w:rPr>
          <w:rFonts w:ascii="Arial Narrow" w:hAnsi="Arial Narrow"/>
          <w:color w:val="auto"/>
          <w:sz w:val="22"/>
          <w:szCs w:val="22"/>
        </w:rPr>
        <w:t>……………………..</w:t>
      </w:r>
    </w:p>
    <w:p w14:paraId="667B6A37" w14:textId="5FE1B928" w:rsidR="00537876" w:rsidRPr="0062275D" w:rsidRDefault="00537876" w:rsidP="0062275D">
      <w:pPr>
        <w:pStyle w:val="Default"/>
        <w:suppressAutoHyphens w:val="0"/>
        <w:autoSpaceDN w:val="0"/>
        <w:adjustRightInd w:val="0"/>
        <w:ind w:left="-142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któr</w:t>
      </w:r>
      <w:r w:rsidR="001B50AA" w:rsidRPr="0062275D">
        <w:rPr>
          <w:rFonts w:ascii="Arial Narrow" w:hAnsi="Arial Narrow"/>
          <w:sz w:val="22"/>
          <w:szCs w:val="22"/>
        </w:rPr>
        <w:t>zy</w:t>
      </w:r>
      <w:r w:rsidRPr="0062275D">
        <w:rPr>
          <w:rFonts w:ascii="Arial Narrow" w:hAnsi="Arial Narrow"/>
          <w:sz w:val="22"/>
          <w:szCs w:val="22"/>
        </w:rPr>
        <w:t xml:space="preserve"> posiada</w:t>
      </w:r>
      <w:r w:rsidR="001B50AA" w:rsidRPr="0062275D">
        <w:rPr>
          <w:rFonts w:ascii="Arial Narrow" w:hAnsi="Arial Narrow"/>
          <w:sz w:val="22"/>
          <w:szCs w:val="22"/>
        </w:rPr>
        <w:t>ją</w:t>
      </w:r>
      <w:r w:rsidR="008268E6" w:rsidRPr="0062275D">
        <w:rPr>
          <w:rFonts w:ascii="Arial Narrow" w:hAnsi="Arial Narrow"/>
          <w:sz w:val="22"/>
          <w:szCs w:val="22"/>
        </w:rPr>
        <w:t xml:space="preserve"> </w:t>
      </w:r>
      <w:r w:rsidRPr="0062275D">
        <w:rPr>
          <w:rFonts w:ascii="Arial Narrow" w:hAnsi="Arial Narrow"/>
          <w:sz w:val="22"/>
          <w:szCs w:val="22"/>
        </w:rPr>
        <w:t xml:space="preserve">wiedzę i doświadczenie co najmniej na poziomie określonym w warunkach udziału w postępowaniu. Wykonawca ponosi odpowiedzialność za wykonywanie czynności objętych umową przez osoby wskazane powyżej. </w:t>
      </w:r>
    </w:p>
    <w:p w14:paraId="7CF87593" w14:textId="77777777" w:rsidR="00045BBD" w:rsidRDefault="00045BBD" w:rsidP="0062275D">
      <w:pPr>
        <w:pStyle w:val="Default"/>
        <w:suppressAutoHyphens w:val="0"/>
        <w:autoSpaceDN w:val="0"/>
        <w:adjustRightInd w:val="0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7A69ACC" w14:textId="46C13419" w:rsidR="00537876" w:rsidRPr="0062275D" w:rsidRDefault="00537876" w:rsidP="0062275D">
      <w:pPr>
        <w:pStyle w:val="Default"/>
        <w:suppressAutoHyphens w:val="0"/>
        <w:autoSpaceDN w:val="0"/>
        <w:adjustRightInd w:val="0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4</w:t>
      </w:r>
    </w:p>
    <w:p w14:paraId="6E74BD55" w14:textId="28B055FB" w:rsidR="00537876" w:rsidRPr="0062275D" w:rsidRDefault="00537876" w:rsidP="0062275D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zobowiązuje się do przechowywania dokumentacji związanej z realizacją Projektu przez okres dwóch lat od dnia 31 grudnia roku następującego po złożeniu do Komisji Europejskiej zestawienia wydatków, w którym ujęto ostateczne wydatki dotyczące zakończonego Projektu. Zamawiający informuje Wykonawcę o dacie rozpoczęcia okresu, o którym mowa w zdaniu pierwszym. Okres, o którym mowa w zdaniu pierwszym, zostaje przerwany </w:t>
      </w:r>
      <w:r w:rsidR="00045BB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w przypadku wszczęcia postępowania administracyjnego lub sądowego dotyczącego wydatków rozliczonych </w:t>
      </w:r>
      <w:r w:rsidR="00045BB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w Projekcie albo na należycie uzasadniony wniosek Komisji Europejskiej, o czym Wykonawca jest informowany pisemnie. </w:t>
      </w:r>
    </w:p>
    <w:p w14:paraId="0F905F57" w14:textId="049742FF" w:rsidR="00537876" w:rsidRPr="0062275D" w:rsidRDefault="00537876" w:rsidP="0062275D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zobowiązuje się poddać kontroli dokonywanej przez Zamawiającego oraz inne uprawnione podmioty </w:t>
      </w:r>
      <w:r w:rsidR="00045BB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w zakresie prawidłowości realizacji Umowy. Kontrola może zostać przeprowadzona w dowolnym terminie w trakcie </w:t>
      </w:r>
      <w:r w:rsidR="00045BB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i po zakończeniu realizacji Projektu, w tym w siedzibie Wykonawcy oraz/lub miejscu wykonywania Umowy. </w:t>
      </w:r>
    </w:p>
    <w:p w14:paraId="30A65104" w14:textId="77777777" w:rsidR="00537876" w:rsidRPr="0062275D" w:rsidRDefault="00537876" w:rsidP="0062275D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jest zobowiązany do zapewnienia podmiotom wskazanym w ust. 3 prawa m.in. do: </w:t>
      </w:r>
    </w:p>
    <w:p w14:paraId="777EDA12" w14:textId="77777777" w:rsidR="00537876" w:rsidRPr="0062275D" w:rsidRDefault="00537876" w:rsidP="0062275D">
      <w:pPr>
        <w:pStyle w:val="Default"/>
        <w:numPr>
          <w:ilvl w:val="0"/>
          <w:numId w:val="9"/>
        </w:numPr>
        <w:tabs>
          <w:tab w:val="left" w:pos="709"/>
        </w:tabs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pełnego wglądu we wszystkie dokumenty związane jak i niezwiązane z realizacją Umowy, </w:t>
      </w:r>
      <w:r w:rsidR="00224879" w:rsidRP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>o ile jest to konieczne do stwierdzenia kwalifikowalności wydatków w Projekcie, w tym w dokumenty elektroniczne, jak również umożliwienie tworzenia z nich kopii, przez cały okres ich przechowywania określony w ust. 2,</w:t>
      </w:r>
    </w:p>
    <w:p w14:paraId="5880D9A7" w14:textId="77777777" w:rsidR="00537876" w:rsidRPr="0062275D" w:rsidRDefault="00537876" w:rsidP="0062275D">
      <w:pPr>
        <w:pStyle w:val="Default"/>
        <w:numPr>
          <w:ilvl w:val="0"/>
          <w:numId w:val="9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pełnego dostępu, w szczególności do urządzeń, obiektów, terenów i pomieszczeń, w których realizowana jest Umowa lub zgromadzona jest dokumentacja dotycząca realizowanej Umowy,</w:t>
      </w:r>
    </w:p>
    <w:p w14:paraId="622AB1E9" w14:textId="77777777" w:rsidR="00537876" w:rsidRPr="0062275D" w:rsidRDefault="00537876" w:rsidP="0062275D">
      <w:pPr>
        <w:pStyle w:val="Default"/>
        <w:numPr>
          <w:ilvl w:val="0"/>
          <w:numId w:val="9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zapewnienia obecności upoważnionych osób, które udzielą wyjaśnień na temat realizowanej Umowy. </w:t>
      </w:r>
    </w:p>
    <w:p w14:paraId="1AF8141C" w14:textId="39F1DFC4" w:rsidR="00537876" w:rsidRPr="0062275D" w:rsidRDefault="00537876" w:rsidP="0062275D">
      <w:pPr>
        <w:numPr>
          <w:ilvl w:val="0"/>
          <w:numId w:val="8"/>
        </w:numPr>
        <w:suppressAutoHyphens w:val="0"/>
        <w:spacing w:after="0" w:line="240" w:lineRule="auto"/>
        <w:ind w:left="-142"/>
        <w:jc w:val="both"/>
        <w:rPr>
          <w:rFonts w:ascii="Arial Narrow" w:hAnsi="Arial Narrow" w:cstheme="minorHAnsi"/>
        </w:rPr>
      </w:pPr>
      <w:r w:rsidRPr="0062275D">
        <w:rPr>
          <w:rFonts w:ascii="Arial Narrow" w:hAnsi="Arial Narrow"/>
        </w:rPr>
        <w:t xml:space="preserve">Wykonawca przy przetwarzaniu danych osobowych zobowiązuje się przestrzegać zasad wskazanych </w:t>
      </w:r>
      <w:r w:rsidR="000C1B72" w:rsidRPr="0062275D">
        <w:rPr>
          <w:rFonts w:ascii="Arial Narrow" w:hAnsi="Arial Narrow"/>
        </w:rPr>
        <w:t xml:space="preserve">Rozporządzeniu Parlamentu Europejskiego i Rady (UE) 2016/679 z dnia 27 kwietnia 2016 r. w sprawie ochrony osób fizycznych w związku z przetwarzaniem danych osobowych i w sprawie swobodnego przepływu takich danych oraz </w:t>
      </w:r>
      <w:r w:rsidR="000C1B72" w:rsidRPr="0062275D">
        <w:rPr>
          <w:rFonts w:ascii="Arial Narrow" w:hAnsi="Arial Narrow"/>
        </w:rPr>
        <w:lastRenderedPageBreak/>
        <w:t xml:space="preserve">uchylenia dyrektywy 95/46/WE (ogólne rozporządzenie o ochronie danych) oraz Ustawy z dnia 10 maja 2018 r. o ochronie danych osobowych (Dz.U. z 2018 r. poz. 1000) </w:t>
      </w:r>
      <w:r w:rsidRPr="0062275D">
        <w:rPr>
          <w:rFonts w:ascii="Arial Narrow" w:hAnsi="Arial Narrow"/>
        </w:rPr>
        <w:t xml:space="preserve">oraz w Rozporządzeniu Ministra Spraw Wewnętrznych </w:t>
      </w:r>
      <w:r w:rsidR="00045BBD">
        <w:rPr>
          <w:rFonts w:ascii="Arial Narrow" w:hAnsi="Arial Narrow"/>
        </w:rPr>
        <w:br/>
      </w:r>
      <w:r w:rsidRPr="0062275D">
        <w:rPr>
          <w:rFonts w:ascii="Arial Narrow" w:hAnsi="Arial Narrow"/>
        </w:rPr>
        <w:t xml:space="preserve">i Administracji z dnia 29 kwietnia 2004 r. w sprawie dokumentacji przetwarzania danych osobowych oraz warunków technicznych i organizacyjnych, jakim powinny </w:t>
      </w:r>
      <w:r w:rsidRPr="0062275D">
        <w:rPr>
          <w:rFonts w:ascii="Arial Narrow" w:hAnsi="Arial Narrow" w:cstheme="minorHAnsi"/>
        </w:rPr>
        <w:t>odpowiadać urządzenia i systemy informatyczne służące do przetwarzania danych osobowych</w:t>
      </w:r>
      <w:r w:rsidR="000C1B72" w:rsidRPr="0062275D">
        <w:rPr>
          <w:rFonts w:ascii="Arial Narrow" w:hAnsi="Arial Narrow" w:cstheme="minorHAnsi"/>
        </w:rPr>
        <w:t xml:space="preserve"> </w:t>
      </w:r>
      <w:r w:rsidR="000C1B72" w:rsidRPr="0062275D">
        <w:rPr>
          <w:rFonts w:ascii="Arial Narrow" w:hAnsi="Arial Narrow"/>
        </w:rPr>
        <w:t>w trakcie trwania szkolenia oraz po jego zakończeniu.</w:t>
      </w:r>
    </w:p>
    <w:p w14:paraId="3A282F31" w14:textId="77777777" w:rsidR="000C1B72" w:rsidRPr="0062275D" w:rsidRDefault="000C1B72" w:rsidP="0062275D">
      <w:pPr>
        <w:pStyle w:val="Default"/>
        <w:suppressAutoHyphens w:val="0"/>
        <w:autoSpaceDN w:val="0"/>
        <w:adjustRightInd w:val="0"/>
        <w:ind w:left="-142"/>
        <w:jc w:val="both"/>
        <w:rPr>
          <w:rFonts w:ascii="Arial Narrow" w:hAnsi="Arial Narrow"/>
          <w:sz w:val="22"/>
          <w:szCs w:val="22"/>
        </w:rPr>
      </w:pPr>
    </w:p>
    <w:p w14:paraId="32A74D68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5</w:t>
      </w:r>
    </w:p>
    <w:p w14:paraId="57516A1E" w14:textId="2A365F0B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przypadku, gdy w wyniku realizacji niniejszej Umowy zostanie opracowany/stworzony/ustalony utwór/utwory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w rozumieniu przepisów ustawy z dnia 4 lutego 1994 r. o prawie autorskim i prawach pokrewnych w ramach wynagrodzenia Wykonawca przeniesie na Zamawiającego autorskie prawa majątkowe wraz z prawami zależnymi do tego utworu/tych utworów, bez ograniczeń czasowych i terytorialnych, na następujących polach eksploatacji: </w:t>
      </w:r>
    </w:p>
    <w:p w14:paraId="6960EAD8" w14:textId="02E8FF3E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digitalizacja, wprowadzenie do pamięci komputera, udostępnienie za pośrednictwem sieci komputerowych,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>w tym Internetu i intranetu, w sieciach zamkniętych, utrwalanie, zwielokrotnianie wszelką dostępną techniką, w tym za pomocą druku, technik reprograficznych, filmu, nagrania magnetofonowego, zapisu magnetycznego, nośnika elektronicznego, nośnika cyfrowego,</w:t>
      </w:r>
    </w:p>
    <w:p w14:paraId="461E5A87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włączenie do innego utworu lub do zbioru utworów,</w:t>
      </w:r>
    </w:p>
    <w:p w14:paraId="1583C2C4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publiczne wykonanie, wystawienie, wyświetlenie, odtworzenie oraz nadawanie i reemitowanie, a także jego publiczne udostępnienie w taki sposób, aby można było mieć do niego dostęp w miejscu i w czasie przez siebie wybranym, nadanie za pomocą wizji lub fonii przewodowej lub bezprzewodowej przez stację naziemną lub za pośrednictwem satelity, w dowolnym systemie i standardzie, w tym także poprzez sieci kablowe i platformy cyfrowe,</w:t>
      </w:r>
    </w:p>
    <w:p w14:paraId="7AD384E2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wprowadzanie do obrotu, użyczanie, najem lub dzierżawa oryginału albo egzemplarzy,</w:t>
      </w:r>
    </w:p>
    <w:p w14:paraId="1F9DCE56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udzielanie nieodpłatnych i odpłatnych licencji,</w:t>
      </w:r>
    </w:p>
    <w:p w14:paraId="04017304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stosowanie, wprowadzanie, wyświetlanie, przekazywanie i przechowywanie niezależnie do formatu, systemu lub standardu,</w:t>
      </w:r>
    </w:p>
    <w:p w14:paraId="46A615A7" w14:textId="2A6CC7B6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czynienie zmian, prawo do nadawania nazw, pod którymi będzie wykorzystywany lub rozpowszechniany,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>w tym nazw handlowych, włączając w to prawo do zarejestrowania na swoją rzecz znaków towarowych, którymi oznaczony będzie utwór, lub znaków towarowych wykorzystanych w utworze,</w:t>
      </w:r>
    </w:p>
    <w:p w14:paraId="6C998028" w14:textId="06F61ABF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prawo do wykorzystywania do celów marketingowych lub promocji, w tym: reklamy, sponsoringu, promocji sprzedaży, a także do oznaczania lub identyfikacji produktów i usług oraz innych przejawów działalności,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>a także przedmiotów jego własności oraz dla celów edukacyjnych lub szkoleniowych,</w:t>
      </w:r>
    </w:p>
    <w:p w14:paraId="57D66C3A" w14:textId="77777777" w:rsidR="00537876" w:rsidRPr="0062275D" w:rsidRDefault="00537876" w:rsidP="0062275D">
      <w:pPr>
        <w:pStyle w:val="Default"/>
        <w:numPr>
          <w:ilvl w:val="0"/>
          <w:numId w:val="11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tworzenie nowych wersji, opracowań, przeróbek, adaptacji Utworu, oraz rozporządzanie i korzystanie z nich na wszystkich wymienionych w umowie polach eksploatacji</w:t>
      </w:r>
    </w:p>
    <w:p w14:paraId="5802C3E9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Wskazane pola eksploatacji mogą zostać rozszerzone przez Zamawiającego i doprecyzowane w drodze aneksu podpisywanego z Wykonawcą. Wykonawca oświadcza, że podpisze niezwłocznie aneks w formie i treści zaproponowanej przez Zamawiającego. </w:t>
      </w:r>
    </w:p>
    <w:p w14:paraId="7D22AF7C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Wraz z przeniesieniem autorskich praw majątkowych nastąpi przeniesienie prawa własności egzemplarza utworu niezależnie od formatu, w jakim jest przekazywany. Wykonawca zobowiązuje się przekazać utwór w formacie umożliwiającym Zamawiającego swobodne wykonywanie praw objętych niniejszą umową. </w:t>
      </w:r>
    </w:p>
    <w:p w14:paraId="36B33331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Zamawiający ma prawo dokonać zmian w utworach oraz wnieść zastrzeżenia, co do ich treści i przesłać swoje uwagi do Wykonawcy w całym okresie obowiązywania Umowy. Wykonawca zobowiązuje się uwzględnić wszelkie uwagi Zamawiającego i dokonać odpowiednich modyfikacji w utworach bez dodatkowego wynagrodzenia, w terminie 5 dni roboczych liczonych od dnia przekazania uwag przez Zamawiającego. </w:t>
      </w:r>
    </w:p>
    <w:p w14:paraId="13BF9E1E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oświadcza, że wykonując przedmiot Umowy nie naruszy praw majątkowych i osobistych osób trzecich, a przekazane utwory będą wolne od praw osób trzecich oraz innych ograniczeń, długów i obciążeń. W przypadku stwierdzenia, iż utwór/utwory mają wady fizyczne, prawne lub nastąpiły inne okoliczności uniemożliwiające korzystanie z utworu/utworów i przysługujących Zamawiającemu oraz/lub podmiotom z nim współpracującym praw, Wykonawca w terminie wskazanym przez Zamawiającego – bez dodatkowego wynagrodzenia - zobowiązany jest do dostarczenia innej/innych wersji utworu/utworów spełniających wymagania określone w niniejszej umowie oraz naprawienia szkód powstałych z tego tytułu po stronie Zamawiającego oraz/lub podmiotów z nim współpracujących. </w:t>
      </w:r>
    </w:p>
    <w:p w14:paraId="3921AB08" w14:textId="053E5C12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jest odpowiedzialny względem Zamawiającego za wszelkie wady prawne i fizyczne utworów.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W przypadku wystąpienia przez osoby trzecie z roszczeniami wobec Zamawiającego wynikającymi z ewentualnych naruszeń praw własności intelektualnej, Zamawiający zawiadomi o tym fakcie niezwłocznie Wykonawcę, który zobowiązuje się do pełnego zaspokojenia powyższych roszczeń, w szczególności poprzez: </w:t>
      </w:r>
    </w:p>
    <w:p w14:paraId="5BAB2C58" w14:textId="77777777" w:rsidR="00537876" w:rsidRPr="0062275D" w:rsidRDefault="00537876" w:rsidP="0062275D">
      <w:pPr>
        <w:pStyle w:val="Default"/>
        <w:numPr>
          <w:ilvl w:val="0"/>
          <w:numId w:val="12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lastRenderedPageBreak/>
        <w:t>podjęcie działań mających na celu zażegnanie sporu wraz z poniesieniem kosztów z tym związanych,</w:t>
      </w:r>
    </w:p>
    <w:p w14:paraId="50D10F06" w14:textId="77777777" w:rsidR="00537876" w:rsidRPr="0062275D" w:rsidRDefault="00537876" w:rsidP="0062275D">
      <w:pPr>
        <w:pStyle w:val="Default"/>
        <w:numPr>
          <w:ilvl w:val="0"/>
          <w:numId w:val="12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wstąpienie do toczącego się postępowania sądowego i administracyjnego,</w:t>
      </w:r>
    </w:p>
    <w:p w14:paraId="7F3A37F6" w14:textId="77777777" w:rsidR="00537876" w:rsidRPr="0062275D" w:rsidRDefault="00537876" w:rsidP="0062275D">
      <w:pPr>
        <w:pStyle w:val="Default"/>
        <w:numPr>
          <w:ilvl w:val="0"/>
          <w:numId w:val="12"/>
        </w:numPr>
        <w:suppressAutoHyphens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zapłacenie na rzecz osoby trzeciej wszelkich kwot zasądzonych od Zamawiającego. </w:t>
      </w:r>
    </w:p>
    <w:p w14:paraId="7781CFF3" w14:textId="445EE14D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oświadcza, że autorskie prawa majątkowe nie są przedmiotem zastawu lub innych praw osób trzecich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>i zostają przeniesione na Zamawiającego bez żadnych ograniczeń.</w:t>
      </w:r>
    </w:p>
    <w:p w14:paraId="4A139995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Wykonawca oświadcza, że w przypadku powstania nowych pól eksploatacji nieznanych w chwili zawarcia niniejszej umowy, nieodpłatnie przeniesie na każdorazowe żądanie Zamawiającego autorskie prawa majątkowe do tych pól eksploatacji. Powyższe odnosi się również do pól eksploatacji utworów znanych w chwili zawarcia niniejszej umowy, lecz niewymienionych w niej.</w:t>
      </w:r>
    </w:p>
    <w:p w14:paraId="6CF7D027" w14:textId="0F2245B6" w:rsidR="00537876" w:rsidRPr="00B8024B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B8024B">
        <w:rPr>
          <w:rFonts w:ascii="Arial Narrow" w:hAnsi="Arial Narrow"/>
          <w:sz w:val="22"/>
          <w:szCs w:val="22"/>
        </w:rPr>
        <w:t xml:space="preserve">Wykonawca oświadcza, iż posiada prawo do wykonywania autorskich praw osobistych do utworu/utworów. </w:t>
      </w:r>
      <w:r w:rsidR="0062275D" w:rsidRPr="00B8024B">
        <w:rPr>
          <w:rFonts w:ascii="Arial Narrow" w:hAnsi="Arial Narrow"/>
          <w:sz w:val="22"/>
          <w:szCs w:val="22"/>
        </w:rPr>
        <w:br/>
      </w:r>
      <w:r w:rsidRPr="00B8024B">
        <w:rPr>
          <w:rFonts w:ascii="Arial Narrow" w:hAnsi="Arial Narrow"/>
          <w:sz w:val="22"/>
          <w:szCs w:val="22"/>
        </w:rPr>
        <w:t xml:space="preserve">W związku z tym zobowiązuje się do niewykonywania tych praw wobec Zamawiającego oraz innych podmiotów działających na rynku w zakresie rzetelnego wykorzystania utworu, nienaruszalności treści i formy, decydowania </w:t>
      </w:r>
      <w:r w:rsidR="00045BBD" w:rsidRPr="00B8024B">
        <w:rPr>
          <w:rFonts w:ascii="Arial Narrow" w:hAnsi="Arial Narrow"/>
          <w:sz w:val="22"/>
          <w:szCs w:val="22"/>
        </w:rPr>
        <w:br/>
      </w:r>
      <w:r w:rsidRPr="00B8024B">
        <w:rPr>
          <w:rFonts w:ascii="Arial Narrow" w:hAnsi="Arial Narrow"/>
          <w:sz w:val="22"/>
          <w:szCs w:val="22"/>
        </w:rPr>
        <w:t xml:space="preserve">o pierwszym udostępnieniu publiczności oraz nadzoru nad sposobem korzystania z utworu wobec Zamawiającego. Wykonawca upoważnia Zamawiającego do decydowania o oznaczaniu utworu/utworów nazwiskiem autora lub udostępnianiu go anonimowo. </w:t>
      </w:r>
    </w:p>
    <w:p w14:paraId="79F95F00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B8024B">
        <w:rPr>
          <w:rFonts w:ascii="Arial Narrow" w:hAnsi="Arial Narrow"/>
          <w:sz w:val="22"/>
          <w:szCs w:val="22"/>
        </w:rPr>
        <w:t>Wykonawca zobowiązuje się do nierejestrowania, jako znaków towarowych, w imieniu własnym lub na rzecz innych</w:t>
      </w:r>
      <w:r w:rsidRPr="0062275D">
        <w:rPr>
          <w:rFonts w:ascii="Arial Narrow" w:hAnsi="Arial Narrow"/>
          <w:sz w:val="22"/>
          <w:szCs w:val="22"/>
        </w:rPr>
        <w:t xml:space="preserve"> podmiotów, utworów graficznych lub słownych stanowiących elementy utworów. </w:t>
      </w:r>
    </w:p>
    <w:p w14:paraId="6EBE867F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przypadku elementów utworów, w szczególności programów komputerowych, które są niezbędne do ich prawidłowego funkcjonowania, a co, do których Wykonawcy nie przysługują autorskie prawa autorskie majątkowe, Wykonawca nieodpłatnie udzieli Zamawiającemu wyłącznej licencji, bez ograniczeń czasowych i terytorialnych, na polach eksploatacji wymienionych w § 5 ust. 1 lit. a) – i). </w:t>
      </w:r>
    </w:p>
    <w:p w14:paraId="1E3AADF3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Przeniesienie autorskich praw majątkowych do utworów zgodnie z zapisami niniejszej umowy następuje z chwilą ustalenia danego utworu, chociażby miał postać nieukończoną. </w:t>
      </w:r>
    </w:p>
    <w:p w14:paraId="4C3007D6" w14:textId="77777777" w:rsidR="00537876" w:rsidRPr="0062275D" w:rsidRDefault="00537876" w:rsidP="0062275D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przypadku podzlecenia przez Wykonawcę części/całości realizacji niniejszej Umowy dalszemu podwykonawcy, Wykonawca zobowiązany jest w umowie z dalszym podwykonawcą zastrzec zapisy umożliwiające mu wywiązanie się z obowiązków, o których mowa w niniejszym paragrafie. </w:t>
      </w:r>
    </w:p>
    <w:p w14:paraId="69A97E4C" w14:textId="77777777" w:rsidR="00537876" w:rsidRPr="0062275D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265F167B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6</w:t>
      </w:r>
    </w:p>
    <w:p w14:paraId="28EE439A" w14:textId="77777777" w:rsidR="00537876" w:rsidRPr="0062275D" w:rsidRDefault="00537876" w:rsidP="0062275D">
      <w:pPr>
        <w:pStyle w:val="Default"/>
        <w:numPr>
          <w:ilvl w:val="0"/>
          <w:numId w:val="13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przypadku niemożliwości wykonania zlecenia z przyczyn niezależnych od Wykonawcy, jest on zobowiązany do niezwłocznego powiadomienia o tym Zamawiającego oraz zaproponowania ewentualnego zastępstwa. </w:t>
      </w:r>
    </w:p>
    <w:p w14:paraId="57A43965" w14:textId="77777777" w:rsidR="00537876" w:rsidRPr="0062275D" w:rsidRDefault="00537876" w:rsidP="0062275D">
      <w:pPr>
        <w:pStyle w:val="Default"/>
        <w:numPr>
          <w:ilvl w:val="0"/>
          <w:numId w:val="13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odpowiada za wykonanie zlecenia przez osoby, które zostały skierowane na zastępstwo z jego rekomendacji jak za własne czynności. </w:t>
      </w:r>
    </w:p>
    <w:p w14:paraId="523AB859" w14:textId="77777777" w:rsidR="00537876" w:rsidRPr="0062275D" w:rsidRDefault="00537876" w:rsidP="0062275D">
      <w:pPr>
        <w:pStyle w:val="Default"/>
        <w:tabs>
          <w:tab w:val="left" w:pos="5746"/>
        </w:tabs>
        <w:ind w:left="-142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ab/>
      </w:r>
    </w:p>
    <w:p w14:paraId="31BF1450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7</w:t>
      </w:r>
    </w:p>
    <w:p w14:paraId="0A7AFCB6" w14:textId="77777777" w:rsidR="00537876" w:rsidRPr="0062275D" w:rsidRDefault="00537876" w:rsidP="0062275D">
      <w:pPr>
        <w:pStyle w:val="Default"/>
        <w:numPr>
          <w:ilvl w:val="0"/>
          <w:numId w:val="14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odpowiada osobiście za mienie Zamawiającego powierzone mu w związku z wykonaniem umowy. </w:t>
      </w:r>
    </w:p>
    <w:p w14:paraId="2B3D75B6" w14:textId="77777777" w:rsidR="00537876" w:rsidRPr="0062275D" w:rsidRDefault="00537876" w:rsidP="0062275D">
      <w:pPr>
        <w:pStyle w:val="Default"/>
        <w:numPr>
          <w:ilvl w:val="0"/>
          <w:numId w:val="14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 chwilą rozwiązania umowy Wykonawca zobowiązany jest zwrócić powierzone mu mienie w stanie niepogorszonym lub zwrócić jego równowartość. </w:t>
      </w:r>
    </w:p>
    <w:p w14:paraId="6FD9854E" w14:textId="77777777" w:rsidR="00537876" w:rsidRPr="0062275D" w:rsidRDefault="00537876" w:rsidP="0062275D">
      <w:pPr>
        <w:pStyle w:val="Default"/>
        <w:numPr>
          <w:ilvl w:val="0"/>
          <w:numId w:val="14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nie jest upoważniony do przyjmowania żadnych należności i opłat od Uczestników Projektu. </w:t>
      </w:r>
    </w:p>
    <w:p w14:paraId="3A1361A0" w14:textId="77777777" w:rsidR="00087960" w:rsidRDefault="00087960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6DBF867" w14:textId="2FB7D281" w:rsidR="00537876" w:rsidRPr="00087960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087960">
        <w:rPr>
          <w:rFonts w:ascii="Arial Narrow" w:hAnsi="Arial Narrow"/>
          <w:b/>
          <w:bCs/>
          <w:sz w:val="22"/>
          <w:szCs w:val="22"/>
        </w:rPr>
        <w:t>§ 8</w:t>
      </w:r>
    </w:p>
    <w:p w14:paraId="3FD52CA8" w14:textId="70CC789D" w:rsidR="00537876" w:rsidRDefault="00537876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  <w:r w:rsidRPr="00087960">
        <w:rPr>
          <w:rFonts w:ascii="Arial Narrow" w:hAnsi="Arial Narrow"/>
          <w:sz w:val="22"/>
          <w:szCs w:val="22"/>
        </w:rPr>
        <w:t xml:space="preserve">Wykonawca przyjmuje odpowiedzialność za zawinione przez niego straty/szkody poniesione przez Zamawiającego </w:t>
      </w:r>
      <w:r w:rsidR="00087960" w:rsidRPr="00087960">
        <w:rPr>
          <w:rFonts w:ascii="Arial Narrow" w:hAnsi="Arial Narrow"/>
          <w:sz w:val="22"/>
          <w:szCs w:val="22"/>
        </w:rPr>
        <w:t xml:space="preserve">i </w:t>
      </w:r>
      <w:r w:rsidRPr="00087960">
        <w:rPr>
          <w:rFonts w:ascii="Arial Narrow" w:hAnsi="Arial Narrow"/>
          <w:sz w:val="22"/>
          <w:szCs w:val="22"/>
        </w:rPr>
        <w:t>jest zobowiązany do ich wyrównania w całości. Wyrównanie straty/szkody powinno nastąpić w terminie 1 miesiąca od dnia jej zaistnienia.</w:t>
      </w:r>
      <w:r w:rsidRPr="0062275D">
        <w:rPr>
          <w:rFonts w:ascii="Arial Narrow" w:hAnsi="Arial Narrow"/>
          <w:sz w:val="22"/>
          <w:szCs w:val="22"/>
        </w:rPr>
        <w:t xml:space="preserve"> </w:t>
      </w:r>
    </w:p>
    <w:p w14:paraId="6F3C1A84" w14:textId="6FD220FA" w:rsidR="00945FE4" w:rsidRDefault="00945FE4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72534472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9</w:t>
      </w:r>
    </w:p>
    <w:p w14:paraId="7F75C39E" w14:textId="1D2374FA" w:rsidR="00537876" w:rsidRPr="00423816" w:rsidRDefault="00537876" w:rsidP="00423816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945FE4">
        <w:rPr>
          <w:rFonts w:ascii="Arial Narrow" w:hAnsi="Arial Narrow"/>
          <w:sz w:val="22"/>
          <w:szCs w:val="22"/>
        </w:rPr>
        <w:t xml:space="preserve">Wykonawcy z tytułu wykonywania czynności wymienionych w § 1 niniejszej umowy przysługuje wynagrodzenie </w:t>
      </w:r>
      <w:r w:rsidR="0062275D" w:rsidRPr="00945FE4">
        <w:rPr>
          <w:rFonts w:ascii="Arial Narrow" w:hAnsi="Arial Narrow"/>
          <w:sz w:val="22"/>
          <w:szCs w:val="22"/>
        </w:rPr>
        <w:br/>
      </w:r>
      <w:r w:rsidRPr="00945FE4">
        <w:rPr>
          <w:rFonts w:ascii="Arial Narrow" w:hAnsi="Arial Narrow"/>
          <w:sz w:val="22"/>
          <w:szCs w:val="22"/>
        </w:rPr>
        <w:t>w wysokości</w:t>
      </w:r>
      <w:r w:rsidR="00945FE4" w:rsidRPr="00945FE4">
        <w:rPr>
          <w:rFonts w:ascii="Arial Narrow" w:hAnsi="Arial Narrow"/>
          <w:sz w:val="22"/>
          <w:szCs w:val="22"/>
        </w:rPr>
        <w:t xml:space="preserve"> </w:t>
      </w:r>
      <w:r w:rsidR="00C21718" w:rsidRPr="00945FE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21718" w:rsidRPr="00945FE4">
        <w:rPr>
          <w:rFonts w:ascii="Arial Narrow" w:hAnsi="Arial Narrow"/>
          <w:b/>
          <w:bCs/>
          <w:sz w:val="22"/>
          <w:szCs w:val="22"/>
        </w:rPr>
        <w:t xml:space="preserve">………………. zł brutto (słownie: ………………………) </w:t>
      </w:r>
      <w:r w:rsidR="00C21718" w:rsidRPr="00945FE4">
        <w:rPr>
          <w:rFonts w:ascii="Arial Narrow" w:hAnsi="Arial Narrow"/>
          <w:sz w:val="22"/>
          <w:szCs w:val="22"/>
        </w:rPr>
        <w:t>za zrealizowanie szkolenia</w:t>
      </w:r>
      <w:r w:rsidR="00964045" w:rsidRPr="00945FE4">
        <w:rPr>
          <w:rFonts w:ascii="Arial Narrow" w:hAnsi="Arial Narrow"/>
          <w:sz w:val="22"/>
          <w:szCs w:val="22"/>
        </w:rPr>
        <w:t xml:space="preserve"> </w:t>
      </w:r>
      <w:r w:rsidR="00964045" w:rsidRPr="00945FE4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142376">
        <w:rPr>
          <w:rFonts w:ascii="Arial Narrow" w:hAnsi="Arial Narrow"/>
          <w:b/>
          <w:sz w:val="22"/>
          <w:szCs w:val="22"/>
        </w:rPr>
        <w:t>MAGAZYNIER Z ELEMENTAMI PRACY BIUROWEJ</w:t>
      </w:r>
      <w:r w:rsidR="00964045" w:rsidRPr="00945FE4">
        <w:rPr>
          <w:rFonts w:ascii="Arial Narrow" w:hAnsi="Arial Narrow" w:cstheme="minorHAnsi"/>
          <w:b/>
          <w:bCs/>
          <w:sz w:val="22"/>
          <w:szCs w:val="22"/>
        </w:rPr>
        <w:t xml:space="preserve">”  </w:t>
      </w:r>
      <w:r w:rsidR="00C21718" w:rsidRPr="00945FE4">
        <w:rPr>
          <w:rFonts w:ascii="Arial Narrow" w:hAnsi="Arial Narrow"/>
          <w:sz w:val="22"/>
          <w:szCs w:val="22"/>
        </w:rPr>
        <w:t xml:space="preserve"> dla 1 Uczestnika/</w:t>
      </w:r>
      <w:proofErr w:type="spellStart"/>
      <w:r w:rsidR="00C21718" w:rsidRPr="00945FE4">
        <w:rPr>
          <w:rFonts w:ascii="Arial Narrow" w:hAnsi="Arial Narrow"/>
          <w:sz w:val="22"/>
          <w:szCs w:val="22"/>
        </w:rPr>
        <w:t>czki</w:t>
      </w:r>
      <w:proofErr w:type="spellEnd"/>
      <w:r w:rsidR="00C21718" w:rsidRPr="00945FE4">
        <w:rPr>
          <w:rFonts w:ascii="Arial Narrow" w:hAnsi="Arial Narrow"/>
          <w:sz w:val="22"/>
          <w:szCs w:val="22"/>
        </w:rPr>
        <w:t xml:space="preserve"> Projektu</w:t>
      </w:r>
      <w:r w:rsidR="00773D70" w:rsidRPr="00945FE4">
        <w:rPr>
          <w:rFonts w:ascii="Arial Narrow" w:hAnsi="Arial Narrow" w:cstheme="minorHAnsi"/>
          <w:sz w:val="22"/>
          <w:szCs w:val="22"/>
        </w:rPr>
        <w:t>,</w:t>
      </w:r>
      <w:r w:rsidR="00423816">
        <w:rPr>
          <w:rFonts w:ascii="Arial Narrow" w:hAnsi="Arial Narrow" w:cstheme="minorHAnsi"/>
          <w:sz w:val="22"/>
          <w:szCs w:val="22"/>
        </w:rPr>
        <w:t xml:space="preserve"> </w:t>
      </w:r>
      <w:r w:rsidRPr="00423816">
        <w:rPr>
          <w:rFonts w:ascii="Arial Narrow" w:hAnsi="Arial Narrow"/>
          <w:sz w:val="22"/>
          <w:szCs w:val="22"/>
        </w:rPr>
        <w:t xml:space="preserve">łącznie za wykonanie całości przedmiotu umowy przysługuje wynagrodzenie w wysokości </w:t>
      </w:r>
      <w:r w:rsidR="00945FFA" w:rsidRPr="00423816">
        <w:rPr>
          <w:rFonts w:ascii="Arial Narrow" w:hAnsi="Arial Narrow"/>
          <w:b/>
          <w:bCs/>
          <w:sz w:val="22"/>
          <w:szCs w:val="22"/>
        </w:rPr>
        <w:t>………………………</w:t>
      </w:r>
      <w:r w:rsidR="00E04136" w:rsidRPr="0042381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23816">
        <w:rPr>
          <w:rFonts w:ascii="Arial Narrow" w:hAnsi="Arial Narrow"/>
          <w:b/>
          <w:bCs/>
          <w:sz w:val="22"/>
          <w:szCs w:val="22"/>
        </w:rPr>
        <w:t xml:space="preserve">zł brutto (słownie: </w:t>
      </w:r>
      <w:r w:rsidR="00945FFA" w:rsidRPr="00423816">
        <w:rPr>
          <w:rFonts w:ascii="Arial Narrow" w:hAnsi="Arial Narrow"/>
          <w:b/>
          <w:bCs/>
          <w:sz w:val="22"/>
          <w:szCs w:val="22"/>
        </w:rPr>
        <w:t>……………………..</w:t>
      </w:r>
      <w:r w:rsidRPr="00423816">
        <w:rPr>
          <w:rFonts w:ascii="Arial Narrow" w:hAnsi="Arial Narrow"/>
          <w:b/>
          <w:bCs/>
          <w:sz w:val="22"/>
          <w:szCs w:val="22"/>
        </w:rPr>
        <w:t>), tj.</w:t>
      </w:r>
      <w:r w:rsidR="00E50EAF" w:rsidRPr="00423816">
        <w:rPr>
          <w:rFonts w:ascii="Arial Narrow" w:hAnsi="Arial Narrow"/>
          <w:b/>
          <w:bCs/>
          <w:sz w:val="22"/>
          <w:szCs w:val="22"/>
        </w:rPr>
        <w:t>:</w:t>
      </w:r>
      <w:r w:rsidRPr="00423816">
        <w:rPr>
          <w:rFonts w:ascii="Arial Narrow" w:hAnsi="Arial Narrow"/>
          <w:b/>
          <w:bCs/>
          <w:sz w:val="22"/>
          <w:szCs w:val="22"/>
        </w:rPr>
        <w:t xml:space="preserve"> </w:t>
      </w:r>
      <w:r w:rsidR="00945FFA" w:rsidRPr="00423816">
        <w:rPr>
          <w:rFonts w:ascii="Arial Narrow" w:hAnsi="Arial Narrow"/>
          <w:b/>
          <w:sz w:val="22"/>
          <w:szCs w:val="22"/>
        </w:rPr>
        <w:t>……………..</w:t>
      </w:r>
      <w:r w:rsidRPr="00423816">
        <w:rPr>
          <w:rFonts w:ascii="Arial Narrow" w:hAnsi="Arial Narrow"/>
          <w:b/>
          <w:sz w:val="22"/>
          <w:szCs w:val="22"/>
        </w:rPr>
        <w:t xml:space="preserve"> zł x </w:t>
      </w:r>
      <w:r w:rsidR="006B19CB">
        <w:rPr>
          <w:rFonts w:ascii="Arial Narrow" w:hAnsi="Arial Narrow"/>
          <w:b/>
          <w:sz w:val="22"/>
          <w:szCs w:val="22"/>
        </w:rPr>
        <w:t>1</w:t>
      </w:r>
      <w:r w:rsidR="00142376">
        <w:rPr>
          <w:rFonts w:ascii="Arial Narrow" w:hAnsi="Arial Narrow"/>
          <w:b/>
          <w:sz w:val="22"/>
          <w:szCs w:val="22"/>
        </w:rPr>
        <w:t>2</w:t>
      </w:r>
      <w:r w:rsidR="00E04136" w:rsidRPr="00423816">
        <w:rPr>
          <w:rFonts w:ascii="Arial Narrow" w:hAnsi="Arial Narrow"/>
          <w:bCs/>
          <w:sz w:val="22"/>
          <w:szCs w:val="22"/>
        </w:rPr>
        <w:t xml:space="preserve"> </w:t>
      </w:r>
      <w:r w:rsidRPr="00423816">
        <w:rPr>
          <w:rFonts w:ascii="Arial Narrow" w:hAnsi="Arial Narrow"/>
          <w:bCs/>
          <w:sz w:val="22"/>
          <w:szCs w:val="22"/>
        </w:rPr>
        <w:t>Uczestników/czek Projekt</w:t>
      </w:r>
      <w:r w:rsidR="00E50EAF" w:rsidRPr="00423816">
        <w:rPr>
          <w:rFonts w:ascii="Arial Narrow" w:hAnsi="Arial Narrow"/>
          <w:bCs/>
          <w:sz w:val="22"/>
          <w:szCs w:val="22"/>
        </w:rPr>
        <w:t>u</w:t>
      </w:r>
      <w:r w:rsidR="00423816">
        <w:rPr>
          <w:rFonts w:ascii="Arial Narrow" w:hAnsi="Arial Narrow"/>
          <w:bCs/>
          <w:sz w:val="22"/>
          <w:szCs w:val="22"/>
        </w:rPr>
        <w:t>.</w:t>
      </w:r>
    </w:p>
    <w:p w14:paraId="63DE8E7D" w14:textId="5EF7CDBC" w:rsidR="00537876" w:rsidRPr="0062275D" w:rsidRDefault="00537876" w:rsidP="0062275D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Wykonawca zobowiązany jest do przedstawienia do zatwierdzenia przez Zamawiającego rozliczenia zlecenia zgodnie z § 1 ust. 1-1</w:t>
      </w:r>
      <w:r w:rsidR="00566562">
        <w:rPr>
          <w:rFonts w:ascii="Arial Narrow" w:hAnsi="Arial Narrow"/>
          <w:sz w:val="22"/>
          <w:szCs w:val="22"/>
        </w:rPr>
        <w:t>1</w:t>
      </w:r>
      <w:r w:rsidRPr="0062275D">
        <w:rPr>
          <w:rFonts w:ascii="Arial Narrow" w:hAnsi="Arial Narrow"/>
          <w:sz w:val="22"/>
          <w:szCs w:val="22"/>
        </w:rPr>
        <w:t xml:space="preserve">, dokumentów o których </w:t>
      </w:r>
      <w:r w:rsidRPr="009357EE">
        <w:rPr>
          <w:rFonts w:ascii="Arial Narrow" w:hAnsi="Arial Narrow"/>
          <w:sz w:val="22"/>
          <w:szCs w:val="22"/>
        </w:rPr>
        <w:t xml:space="preserve">mowa w § 1 ust. </w:t>
      </w:r>
      <w:r w:rsidR="00872806" w:rsidRPr="009357EE">
        <w:rPr>
          <w:rFonts w:ascii="Arial Narrow" w:hAnsi="Arial Narrow"/>
          <w:sz w:val="22"/>
          <w:szCs w:val="22"/>
        </w:rPr>
        <w:t>9</w:t>
      </w:r>
      <w:r w:rsidRPr="009357EE">
        <w:rPr>
          <w:rFonts w:ascii="Arial Narrow" w:hAnsi="Arial Narrow"/>
          <w:sz w:val="22"/>
          <w:szCs w:val="22"/>
        </w:rPr>
        <w:t xml:space="preserve"> oraz rachunku/faktury w terminie </w:t>
      </w:r>
      <w:r w:rsidR="00895553" w:rsidRPr="009357EE">
        <w:rPr>
          <w:rFonts w:ascii="Arial Narrow" w:hAnsi="Arial Narrow"/>
          <w:sz w:val="22"/>
          <w:szCs w:val="22"/>
        </w:rPr>
        <w:t>7 dni kalendarzowych</w:t>
      </w:r>
      <w:r w:rsidRPr="009357EE">
        <w:rPr>
          <w:rFonts w:ascii="Arial Narrow" w:hAnsi="Arial Narrow"/>
          <w:sz w:val="22"/>
          <w:szCs w:val="22"/>
        </w:rPr>
        <w:t xml:space="preserve"> po zakończeniu realizacji zamówienia.</w:t>
      </w:r>
      <w:r w:rsidRPr="0062275D">
        <w:rPr>
          <w:rFonts w:ascii="Arial Narrow" w:hAnsi="Arial Narrow"/>
          <w:sz w:val="22"/>
          <w:szCs w:val="22"/>
        </w:rPr>
        <w:t xml:space="preserve"> Kwota na rachunku/fakturze stanowi iloczyn stawki określonej w ust. 1 i liczby faktycznie zrealizowanych usług szkoleniowych. </w:t>
      </w:r>
    </w:p>
    <w:p w14:paraId="6C0D489E" w14:textId="77777777" w:rsidR="00537876" w:rsidRPr="0062275D" w:rsidRDefault="00537876" w:rsidP="0062275D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lastRenderedPageBreak/>
        <w:t xml:space="preserve">Terminowe przedłożenie dokumentów, o których mowa w ust. 2 oraz podpisanie protokołu odbioru z adnotacją „bez uwag” za dany okres rozliczeniowy jest niezbędne do wypłaty Wykonawcy wynagrodzenia. Wzór protokołu stanowi załącznik nr </w:t>
      </w:r>
      <w:r w:rsidR="00AB2D5C" w:rsidRPr="0062275D">
        <w:rPr>
          <w:rFonts w:ascii="Arial Narrow" w:hAnsi="Arial Narrow"/>
          <w:sz w:val="22"/>
          <w:szCs w:val="22"/>
        </w:rPr>
        <w:t>6</w:t>
      </w:r>
      <w:r w:rsidRPr="0062275D">
        <w:rPr>
          <w:rFonts w:ascii="Arial Narrow" w:hAnsi="Arial Narrow"/>
          <w:sz w:val="22"/>
          <w:szCs w:val="22"/>
        </w:rPr>
        <w:t xml:space="preserve"> do umowy. </w:t>
      </w:r>
    </w:p>
    <w:p w14:paraId="54A7D53A" w14:textId="77777777" w:rsidR="00537876" w:rsidRPr="0062275D" w:rsidRDefault="00537876" w:rsidP="0062275D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Zamawiający nie ponosi odpowiedzialności za opóźnienia w płatności wynikłe z przyczyny Wykonawcy. </w:t>
      </w:r>
    </w:p>
    <w:p w14:paraId="45ABE76A" w14:textId="77777777" w:rsidR="00537876" w:rsidRPr="0062275D" w:rsidRDefault="00537876" w:rsidP="0062275D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Wypłata wynagrodzenia nastąpi w terminie 14 dni od wpłynięcia na konto Zamawiającego środków przeznaczonych na pokrycie wydatków związanych realizacją Projektu na etapie, w którym uczestniczył w nim Wykonawca. </w:t>
      </w:r>
    </w:p>
    <w:p w14:paraId="2E51FA60" w14:textId="67FE3AA8" w:rsidR="00537876" w:rsidRPr="001E0456" w:rsidRDefault="00537876" w:rsidP="00AA376B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1E0456">
        <w:rPr>
          <w:rFonts w:ascii="Arial Narrow" w:hAnsi="Arial Narrow"/>
          <w:sz w:val="22"/>
          <w:szCs w:val="22"/>
        </w:rPr>
        <w:t xml:space="preserve">Wykonawcy nie przysługują żadne roszczenia związane z opóźnieniem wypłaty wynagrodzenia, które wynikają </w:t>
      </w:r>
      <w:r w:rsidR="0062275D" w:rsidRPr="001E0456">
        <w:rPr>
          <w:rFonts w:ascii="Arial Narrow" w:hAnsi="Arial Narrow"/>
          <w:sz w:val="22"/>
          <w:szCs w:val="22"/>
        </w:rPr>
        <w:br/>
      </w:r>
      <w:r w:rsidRPr="001E0456">
        <w:rPr>
          <w:rFonts w:ascii="Arial Narrow" w:hAnsi="Arial Narrow"/>
          <w:sz w:val="22"/>
          <w:szCs w:val="22"/>
        </w:rPr>
        <w:t>z opóźnień w przekazywaniu na rachunek Zamawiającego środków związanych z realizacją Projektu</w:t>
      </w:r>
      <w:r w:rsidR="00CD043E" w:rsidRPr="001E0456">
        <w:rPr>
          <w:rFonts w:ascii="Arial Narrow" w:hAnsi="Arial Narrow"/>
          <w:sz w:val="22"/>
          <w:szCs w:val="22"/>
        </w:rPr>
        <w:t xml:space="preserve"> </w:t>
      </w:r>
      <w:r w:rsidR="00CC0FB5" w:rsidRPr="00073A01">
        <w:rPr>
          <w:rFonts w:ascii="Arial Narrow" w:hAnsi="Arial Narrow" w:cstheme="minorHAnsi"/>
          <w:b/>
          <w:bCs/>
        </w:rPr>
        <w:t>„Aktywny zawsze potrzebny”, nr RPWP.07.01.02-30-0173/19</w:t>
      </w:r>
      <w:r w:rsidR="00D271B4">
        <w:rPr>
          <w:rFonts w:ascii="Arial Narrow" w:hAnsi="Arial Narrow" w:cstheme="minorHAnsi"/>
          <w:b/>
          <w:bCs/>
        </w:rPr>
        <w:t>.</w:t>
      </w:r>
      <w:r w:rsidR="00CC0FB5" w:rsidRPr="00073A01">
        <w:rPr>
          <w:rFonts w:ascii="Arial Narrow" w:hAnsi="Arial Narrow" w:cstheme="minorHAnsi"/>
          <w:b/>
          <w:bCs/>
        </w:rPr>
        <w:t xml:space="preserve"> </w:t>
      </w:r>
      <w:r w:rsidRPr="001E0456">
        <w:rPr>
          <w:rFonts w:ascii="Arial Narrow" w:hAnsi="Arial Narrow"/>
          <w:sz w:val="22"/>
          <w:szCs w:val="22"/>
        </w:rPr>
        <w:t xml:space="preserve">Wykonawca przyjmuje do wiadomości, iż wynagrodzenie z tytułu świadczenia usługi współfinansowane jest ze środków Unii Europejskiej w ramach Europejskiego Funduszu Społecznego. </w:t>
      </w:r>
    </w:p>
    <w:p w14:paraId="78A240F4" w14:textId="35FFB92F" w:rsidR="00045BBD" w:rsidRPr="00045BBD" w:rsidRDefault="00537876" w:rsidP="00045BBD">
      <w:pPr>
        <w:pStyle w:val="Default"/>
        <w:numPr>
          <w:ilvl w:val="0"/>
          <w:numId w:val="15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Wykonawca bez pisemnej zgody Zamawiającego nie może dokonać cesji wierzytelności należności wynikających </w:t>
      </w:r>
      <w:r w:rsidR="0062275D">
        <w:rPr>
          <w:rFonts w:ascii="Arial Narrow" w:hAnsi="Arial Narrow"/>
          <w:sz w:val="22"/>
          <w:szCs w:val="22"/>
        </w:rPr>
        <w:br/>
      </w:r>
      <w:r w:rsidRPr="0062275D">
        <w:rPr>
          <w:rFonts w:ascii="Arial Narrow" w:hAnsi="Arial Narrow"/>
          <w:sz w:val="22"/>
          <w:szCs w:val="22"/>
        </w:rPr>
        <w:t xml:space="preserve">z tytułu realizacji niniejszej umowy na banki, firmy ubezpieczeniowe, inne podmioty gospodarcze czy osoby fizyczne lub prawne. </w:t>
      </w:r>
    </w:p>
    <w:p w14:paraId="16713338" w14:textId="77777777" w:rsidR="00537876" w:rsidRPr="00A559B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A559BD">
        <w:rPr>
          <w:rFonts w:ascii="Arial Narrow" w:hAnsi="Arial Narrow"/>
          <w:b/>
          <w:bCs/>
          <w:sz w:val="22"/>
          <w:szCs w:val="22"/>
        </w:rPr>
        <w:t>§ 10</w:t>
      </w:r>
    </w:p>
    <w:p w14:paraId="50967268" w14:textId="4067553C" w:rsidR="00A559BD" w:rsidRPr="00D92499" w:rsidRDefault="00A559BD" w:rsidP="00A559BD">
      <w:pPr>
        <w:pStyle w:val="Default"/>
        <w:numPr>
          <w:ilvl w:val="0"/>
          <w:numId w:val="16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bookmarkStart w:id="3" w:name="_Hlk73363090"/>
      <w:r w:rsidRPr="00A559BD">
        <w:rPr>
          <w:rFonts w:ascii="Arial Narrow" w:hAnsi="Arial Narrow"/>
          <w:sz w:val="22"/>
          <w:szCs w:val="22"/>
        </w:rPr>
        <w:t>W przypadku nie wykonania przez Wykonawcę niniejszej Umowy zgodnie z jej postanowieniami, realizacji przez Wykonawcę Umowy w sytuacji gdyby działania lub zaniechania Wykonawcy uniemożliwiły Zamawiającemu należyte zrealizowanie Projektu</w:t>
      </w:r>
      <w:r w:rsidRPr="00A559BD">
        <w:rPr>
          <w:rFonts w:ascii="Arial Narrow" w:hAnsi="Arial Narrow"/>
          <w:b/>
          <w:bCs/>
          <w:sz w:val="22"/>
          <w:szCs w:val="22"/>
        </w:rPr>
        <w:t xml:space="preserve"> </w:t>
      </w:r>
      <w:r w:rsidR="00AE1ADC" w:rsidRPr="00073A01">
        <w:rPr>
          <w:rFonts w:ascii="Arial Narrow" w:hAnsi="Arial Narrow" w:cstheme="minorHAnsi"/>
          <w:b/>
          <w:bCs/>
        </w:rPr>
        <w:t>„Aktywny zawsze potrzebny”, nr RPWP.07.01.02-30-0173/19</w:t>
      </w:r>
      <w:r w:rsidR="00D470EC">
        <w:rPr>
          <w:rFonts w:ascii="Arial Narrow" w:hAnsi="Arial Narrow" w:cstheme="minorHAnsi"/>
          <w:b/>
          <w:bCs/>
        </w:rPr>
        <w:t>,</w:t>
      </w:r>
      <w:r w:rsidR="00B5419A" w:rsidRPr="00B5419A">
        <w:rPr>
          <w:rFonts w:ascii="Arial Narrow" w:hAnsi="Arial Narrow" w:cstheme="minorHAnsi"/>
        </w:rPr>
        <w:t xml:space="preserve"> </w:t>
      </w:r>
      <w:r w:rsidRPr="00A559BD">
        <w:rPr>
          <w:rFonts w:ascii="Arial Narrow" w:hAnsi="Arial Narrow"/>
          <w:sz w:val="22"/>
          <w:szCs w:val="22"/>
        </w:rPr>
        <w:t xml:space="preserve">Zamawiający może naliczyć karę </w:t>
      </w:r>
      <w:r w:rsidRPr="00D92499">
        <w:rPr>
          <w:rFonts w:ascii="Arial Narrow" w:hAnsi="Arial Narrow"/>
          <w:sz w:val="22"/>
          <w:szCs w:val="22"/>
        </w:rPr>
        <w:t>umowną w wysokości 100 % łącznego wynagrodzenia Wykonawcy wynikającego z niniejszej umowy</w:t>
      </w:r>
      <w:r w:rsidR="00A3053B" w:rsidRPr="00D92499">
        <w:rPr>
          <w:rFonts w:ascii="Arial Narrow" w:hAnsi="Arial Narrow"/>
          <w:sz w:val="22"/>
          <w:szCs w:val="22"/>
        </w:rPr>
        <w:t>.</w:t>
      </w:r>
    </w:p>
    <w:p w14:paraId="36AFCE9B" w14:textId="4EE35C2F" w:rsidR="00A559BD" w:rsidRPr="00A559BD" w:rsidRDefault="00A559BD" w:rsidP="00A559BD">
      <w:pPr>
        <w:pStyle w:val="Akapitzlist"/>
        <w:numPr>
          <w:ilvl w:val="0"/>
          <w:numId w:val="16"/>
        </w:numPr>
        <w:ind w:left="-142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A559BD">
        <w:rPr>
          <w:rFonts w:ascii="Arial Narrow" w:hAnsi="Arial Narrow"/>
          <w:sz w:val="22"/>
          <w:szCs w:val="22"/>
        </w:rPr>
        <w:t>W przypadku nie wykonania przez Wykonawcę niniejszej Umowy zgodnie z jej postanowieniami, wbrew ustalonemu</w:t>
      </w:r>
      <w:r w:rsidRPr="00A559BD">
        <w:rPr>
          <w:rFonts w:ascii="Arial Narrow" w:hAnsi="Arial Narrow" w:cstheme="minorHAnsi"/>
          <w:color w:val="000000" w:themeColor="text1"/>
          <w:sz w:val="22"/>
          <w:szCs w:val="22"/>
        </w:rPr>
        <w:t xml:space="preserve"> harmonogramowi bez uzasadnionej przyczyny w wysokości 0,5% wynagrodzenia umownego za każde zdarzenie (każdy dzień braku ustalonej wcześniej, zgodnie z terminem gotowości, realizacji zamówienia).</w:t>
      </w:r>
    </w:p>
    <w:p w14:paraId="49C9C467" w14:textId="77777777" w:rsidR="00A84956" w:rsidRDefault="00A559BD" w:rsidP="00A84956">
      <w:pPr>
        <w:pStyle w:val="Default"/>
        <w:numPr>
          <w:ilvl w:val="0"/>
          <w:numId w:val="16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A559BD">
        <w:rPr>
          <w:rFonts w:ascii="Arial Narrow" w:hAnsi="Arial Narrow"/>
          <w:sz w:val="22"/>
          <w:szCs w:val="22"/>
        </w:rPr>
        <w:t xml:space="preserve">Kary umowne, o których mowa w ust. 1 i ust. 2 powyżej mogą być potrącone z wynagrodzenia Wykonawcy. Naliczenie kar umownych nie zwalnia Wykonawcy z obowiązku należytego wywiązania się z całości umowy (w tym w zakresie, za który Zamawiający naliczył Wykonawcy kary umowne). </w:t>
      </w:r>
    </w:p>
    <w:p w14:paraId="3FC2FFC9" w14:textId="51406DD4" w:rsidR="00A559BD" w:rsidRPr="00A84956" w:rsidRDefault="00A559BD" w:rsidP="00A84956">
      <w:pPr>
        <w:pStyle w:val="Default"/>
        <w:numPr>
          <w:ilvl w:val="0"/>
          <w:numId w:val="16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A84956">
        <w:rPr>
          <w:rFonts w:ascii="Arial Narrow" w:hAnsi="Arial Narrow"/>
          <w:sz w:val="22"/>
          <w:szCs w:val="22"/>
        </w:rPr>
        <w:t>Zamawiający zastrzega sobie możliwość dochodzenia od Wykonawcy odszkodowania przenoszącego wysokość zastrzeżonych kar umownych, w szczególności w przypadku gdyby działania oraz/lub zaniechania działania Wykonawcy skutkowały dla Zamawiającego częściową lub całkowitą nie kwalifikowalnością kosztów realizacji projektu</w:t>
      </w:r>
      <w:r w:rsidRPr="00A84956">
        <w:rPr>
          <w:rFonts w:ascii="Arial Narrow" w:hAnsi="Arial Narrow"/>
          <w:b/>
          <w:bCs/>
          <w:sz w:val="22"/>
          <w:szCs w:val="22"/>
        </w:rPr>
        <w:t xml:space="preserve"> </w:t>
      </w:r>
      <w:r w:rsidR="0042700F" w:rsidRPr="0042700F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„Aktywny zawsze potrzebny”, nr RPWP.07.01.02-30-0173/19</w:t>
      </w:r>
      <w:r w:rsidR="00870C65" w:rsidRPr="00A84956">
        <w:rPr>
          <w:rFonts w:ascii="Arial Narrow" w:hAnsi="Arial Narrow" w:cstheme="minorHAnsi"/>
          <w:b/>
          <w:bCs/>
        </w:rPr>
        <w:t>.</w:t>
      </w:r>
      <w:r w:rsidR="00B5419A" w:rsidRPr="00A84956">
        <w:rPr>
          <w:rFonts w:ascii="Arial Narrow" w:hAnsi="Arial Narrow" w:cstheme="minorHAnsi"/>
        </w:rPr>
        <w:t xml:space="preserve">  </w:t>
      </w:r>
    </w:p>
    <w:bookmarkEnd w:id="3"/>
    <w:p w14:paraId="7B6A2AFF" w14:textId="77777777" w:rsidR="00045BBD" w:rsidRDefault="00045BBD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D7408F5" w14:textId="22142F60" w:rsidR="00537876" w:rsidRPr="005B0B17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5B0B17">
        <w:rPr>
          <w:rFonts w:ascii="Arial Narrow" w:hAnsi="Arial Narrow"/>
          <w:b/>
          <w:bCs/>
          <w:sz w:val="22"/>
          <w:szCs w:val="22"/>
        </w:rPr>
        <w:t>§ 11</w:t>
      </w:r>
    </w:p>
    <w:p w14:paraId="47887DCA" w14:textId="6515E43B" w:rsidR="00537876" w:rsidRPr="005B0B17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5B0B17">
        <w:rPr>
          <w:rFonts w:ascii="Arial Narrow" w:hAnsi="Arial Narrow"/>
          <w:b/>
          <w:bCs/>
          <w:sz w:val="22"/>
          <w:szCs w:val="22"/>
        </w:rPr>
        <w:t xml:space="preserve">Umowa </w:t>
      </w:r>
      <w:r w:rsidR="00045BBD" w:rsidRPr="005B0B17">
        <w:rPr>
          <w:rFonts w:ascii="Arial Narrow" w:hAnsi="Arial Narrow"/>
          <w:b/>
          <w:bCs/>
          <w:sz w:val="22"/>
          <w:szCs w:val="22"/>
        </w:rPr>
        <w:t>obowiązuje od dnia podpisania</w:t>
      </w:r>
      <w:r w:rsidRPr="005B0B17">
        <w:rPr>
          <w:rFonts w:ascii="Arial Narrow" w:hAnsi="Arial Narrow"/>
          <w:b/>
          <w:bCs/>
          <w:sz w:val="22"/>
          <w:szCs w:val="22"/>
        </w:rPr>
        <w:t xml:space="preserve"> do </w:t>
      </w:r>
      <w:r w:rsidRPr="005B0B17">
        <w:rPr>
          <w:rFonts w:ascii="Arial Narrow" w:hAnsi="Arial Narrow"/>
          <w:b/>
          <w:bCs/>
          <w:color w:val="auto"/>
          <w:sz w:val="22"/>
          <w:szCs w:val="22"/>
        </w:rPr>
        <w:t>dn</w:t>
      </w:r>
      <w:r w:rsidR="00373C18" w:rsidRPr="005B0B17">
        <w:rPr>
          <w:rFonts w:ascii="Arial Narrow" w:hAnsi="Arial Narrow"/>
          <w:b/>
          <w:bCs/>
          <w:color w:val="auto"/>
          <w:sz w:val="22"/>
          <w:szCs w:val="22"/>
        </w:rPr>
        <w:t>ia</w:t>
      </w:r>
      <w:r w:rsidRPr="005B0B17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7B6D93">
        <w:rPr>
          <w:rFonts w:ascii="Arial Narrow" w:hAnsi="Arial Narrow"/>
          <w:b/>
          <w:bCs/>
          <w:color w:val="auto"/>
          <w:sz w:val="22"/>
          <w:szCs w:val="22"/>
        </w:rPr>
        <w:t>28</w:t>
      </w:r>
      <w:r w:rsidR="00FD41FD">
        <w:rPr>
          <w:rFonts w:ascii="Arial Narrow" w:hAnsi="Arial Narrow"/>
          <w:b/>
          <w:bCs/>
          <w:color w:val="auto"/>
          <w:sz w:val="22"/>
          <w:szCs w:val="22"/>
        </w:rPr>
        <w:t>.</w:t>
      </w:r>
      <w:r w:rsidR="0042700F">
        <w:rPr>
          <w:rFonts w:ascii="Arial Narrow" w:hAnsi="Arial Narrow"/>
          <w:b/>
          <w:bCs/>
          <w:color w:val="auto"/>
          <w:sz w:val="22"/>
          <w:szCs w:val="22"/>
        </w:rPr>
        <w:t>0</w:t>
      </w:r>
      <w:r w:rsidR="007B6D93">
        <w:rPr>
          <w:rFonts w:ascii="Arial Narrow" w:hAnsi="Arial Narrow"/>
          <w:b/>
          <w:bCs/>
          <w:color w:val="auto"/>
          <w:sz w:val="22"/>
          <w:szCs w:val="22"/>
        </w:rPr>
        <w:t>2</w:t>
      </w:r>
      <w:r w:rsidR="00945FFA" w:rsidRPr="005B0B17">
        <w:rPr>
          <w:rFonts w:ascii="Arial Narrow" w:hAnsi="Arial Narrow"/>
          <w:b/>
          <w:bCs/>
          <w:color w:val="auto"/>
          <w:sz w:val="22"/>
          <w:szCs w:val="22"/>
        </w:rPr>
        <w:t>.202</w:t>
      </w:r>
      <w:r w:rsidR="0042700F">
        <w:rPr>
          <w:rFonts w:ascii="Arial Narrow" w:hAnsi="Arial Narrow"/>
          <w:b/>
          <w:bCs/>
          <w:color w:val="auto"/>
          <w:sz w:val="22"/>
          <w:szCs w:val="22"/>
        </w:rPr>
        <w:t>2</w:t>
      </w:r>
      <w:r w:rsidRPr="005B0B17">
        <w:rPr>
          <w:rFonts w:ascii="Arial Narrow" w:hAnsi="Arial Narrow"/>
          <w:b/>
          <w:bCs/>
          <w:color w:val="auto"/>
          <w:sz w:val="22"/>
          <w:szCs w:val="22"/>
        </w:rPr>
        <w:t xml:space="preserve"> r. </w:t>
      </w:r>
    </w:p>
    <w:p w14:paraId="5A4E7F9B" w14:textId="77777777" w:rsidR="00537876" w:rsidRPr="0062275D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każdym czasie strony mogą rozwiązać umowę za porozumieniem. </w:t>
      </w:r>
    </w:p>
    <w:p w14:paraId="10823341" w14:textId="77777777" w:rsidR="00537876" w:rsidRPr="0062275D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Każda ze stron może wypowiedzieć Umowę z zachowaniem jednotygodniowego okresu wypowiedzenia. </w:t>
      </w:r>
    </w:p>
    <w:p w14:paraId="6DF50533" w14:textId="77777777" w:rsidR="00537876" w:rsidRPr="0062275D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 razie stwierdzenia nieprawidłowości w wykonywaniu niniejszej umowy przez Wykonawcę, Zamawiający może wypowiedzieć Umowę w trybie natychmiastowym (bez zachowania okresu wypowiedzenia), w szczególności, gdy Wykonawca w toku realizacji Umowy złoży lub posłuży się fałszywym oświadczeniem lub podrobionymi, przerobionymi lub stwierdzającymi nieprawdę dokumentami lub też w przypadku gdy Wykonawca realizuje niniejszą Umowę niezgodnie z jej postanowieniami lub/oraz wbrew ustalonym harmonogramom lub popełni oszustwo. </w:t>
      </w:r>
    </w:p>
    <w:p w14:paraId="6BD56565" w14:textId="3B0C9B3B" w:rsidR="00537876" w:rsidRPr="001C1547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Niniejsza Umowa wygasa w przypadku wygaśnięcia lub rozwiązania </w:t>
      </w:r>
      <w:r w:rsidRPr="001C1547">
        <w:rPr>
          <w:rFonts w:ascii="Arial Narrow" w:hAnsi="Arial Narrow"/>
          <w:sz w:val="22"/>
          <w:szCs w:val="22"/>
        </w:rPr>
        <w:t>umowy</w:t>
      </w:r>
      <w:r w:rsidR="00CD043E" w:rsidRPr="001C1547">
        <w:rPr>
          <w:rFonts w:ascii="Arial Narrow" w:hAnsi="Arial Narrow"/>
          <w:sz w:val="22"/>
          <w:szCs w:val="22"/>
        </w:rPr>
        <w:t xml:space="preserve"> </w:t>
      </w:r>
      <w:r w:rsidR="0082768B" w:rsidRPr="001C1547">
        <w:rPr>
          <w:rFonts w:ascii="Arial Narrow" w:hAnsi="Arial Narrow"/>
          <w:sz w:val="22"/>
          <w:szCs w:val="22"/>
        </w:rPr>
        <w:t xml:space="preserve">na dofinansowanie realizacji projektu </w:t>
      </w:r>
      <w:r w:rsidR="006C1E12" w:rsidRPr="001C1547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 xml:space="preserve">„Aktywny zawsze potrzebny”, nr RPWP.07.01.02-30-0173/19 </w:t>
      </w:r>
      <w:r w:rsidRPr="001C1547">
        <w:rPr>
          <w:rFonts w:ascii="Arial Narrow" w:hAnsi="Arial Narrow"/>
          <w:sz w:val="22"/>
          <w:szCs w:val="22"/>
        </w:rPr>
        <w:t xml:space="preserve">pomiędzy Instytucją </w:t>
      </w:r>
      <w:r w:rsidR="00BE0302" w:rsidRPr="001C1547">
        <w:rPr>
          <w:rFonts w:ascii="Arial Narrow" w:hAnsi="Arial Narrow"/>
          <w:sz w:val="22"/>
          <w:szCs w:val="22"/>
        </w:rPr>
        <w:t>P</w:t>
      </w:r>
      <w:r w:rsidR="00242B00" w:rsidRPr="001C1547">
        <w:rPr>
          <w:rFonts w:ascii="Arial Narrow" w:hAnsi="Arial Narrow"/>
          <w:sz w:val="22"/>
          <w:szCs w:val="22"/>
        </w:rPr>
        <w:t>ośredniczącą</w:t>
      </w:r>
      <w:r w:rsidRPr="001C1547">
        <w:rPr>
          <w:rFonts w:ascii="Arial Narrow" w:hAnsi="Arial Narrow"/>
          <w:sz w:val="22"/>
          <w:szCs w:val="22"/>
        </w:rPr>
        <w:t xml:space="preserve"> a </w:t>
      </w:r>
      <w:r w:rsidR="00541416" w:rsidRPr="001C1547">
        <w:rPr>
          <w:rFonts w:ascii="Arial Narrow" w:hAnsi="Arial Narrow"/>
          <w:sz w:val="22"/>
          <w:szCs w:val="22"/>
        </w:rPr>
        <w:t xml:space="preserve">Beneficjentem - </w:t>
      </w:r>
      <w:r w:rsidR="00CA0AC8" w:rsidRPr="001C1547">
        <w:rPr>
          <w:rFonts w:ascii="Arial Narrow" w:hAnsi="Arial Narrow" w:cstheme="minorHAnsi"/>
          <w:sz w:val="22"/>
          <w:szCs w:val="22"/>
        </w:rPr>
        <w:t>Spółdzielni</w:t>
      </w:r>
      <w:r w:rsidR="001C1547">
        <w:rPr>
          <w:rFonts w:ascii="Arial Narrow" w:hAnsi="Arial Narrow" w:cstheme="minorHAnsi"/>
          <w:sz w:val="22"/>
          <w:szCs w:val="22"/>
        </w:rPr>
        <w:t>ą</w:t>
      </w:r>
      <w:r w:rsidR="00CA0AC8" w:rsidRPr="001C1547">
        <w:rPr>
          <w:rFonts w:ascii="Arial Narrow" w:hAnsi="Arial Narrow" w:cstheme="minorHAnsi"/>
          <w:sz w:val="22"/>
          <w:szCs w:val="22"/>
        </w:rPr>
        <w:t xml:space="preserve"> Socjalną Promyk Nadziei z siedzibą przy ul. Kopernika 5D, 26-300 Opoczno (Projektodawca)</w:t>
      </w:r>
      <w:r w:rsidR="007D4537" w:rsidRPr="001C1547">
        <w:rPr>
          <w:rFonts w:ascii="Arial Narrow" w:hAnsi="Arial Narrow" w:cstheme="minorHAnsi"/>
          <w:sz w:val="22"/>
          <w:szCs w:val="22"/>
        </w:rPr>
        <w:t>.</w:t>
      </w:r>
    </w:p>
    <w:p w14:paraId="749FB4DF" w14:textId="77777777" w:rsidR="00537876" w:rsidRPr="0062275D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1C1547">
        <w:rPr>
          <w:rFonts w:ascii="Arial Narrow" w:hAnsi="Arial Narrow"/>
          <w:sz w:val="22"/>
          <w:szCs w:val="22"/>
        </w:rPr>
        <w:t>Niniejsza Umowa wygasa ze skutkiem natychmiastowym w przypadku prawomocnego</w:t>
      </w:r>
      <w:r w:rsidRPr="0062275D">
        <w:rPr>
          <w:rFonts w:ascii="Arial Narrow" w:hAnsi="Arial Narrow"/>
          <w:sz w:val="22"/>
          <w:szCs w:val="22"/>
        </w:rPr>
        <w:t xml:space="preserve"> skazania Wykonawcy za popełnienie przestępstwa karnego lub karno – skarbowego. </w:t>
      </w:r>
    </w:p>
    <w:p w14:paraId="2DEABF7B" w14:textId="585D3A98" w:rsidR="00537876" w:rsidRPr="0062275D" w:rsidRDefault="00537876" w:rsidP="0062275D">
      <w:pPr>
        <w:pStyle w:val="Default"/>
        <w:numPr>
          <w:ilvl w:val="0"/>
          <w:numId w:val="17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Realizacja niniejszej umowy może ulec zawieszeniu lub wypowiedzeniu w przypadku, gdy Instytucja </w:t>
      </w:r>
      <w:r w:rsidR="00B45970">
        <w:rPr>
          <w:rFonts w:ascii="Arial Narrow" w:hAnsi="Arial Narrow"/>
          <w:sz w:val="22"/>
          <w:szCs w:val="22"/>
        </w:rPr>
        <w:t>Pośrednicząc</w:t>
      </w:r>
      <w:r w:rsidRPr="0062275D">
        <w:rPr>
          <w:rFonts w:ascii="Arial Narrow" w:hAnsi="Arial Narrow"/>
          <w:sz w:val="22"/>
          <w:szCs w:val="22"/>
        </w:rPr>
        <w:t xml:space="preserve">a wstrzyma z jakichkolwiek przyczyn finansowanie Projektu. </w:t>
      </w:r>
    </w:p>
    <w:p w14:paraId="21C09DE3" w14:textId="77777777" w:rsidR="00537876" w:rsidRPr="0062275D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7575DCE3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12</w:t>
      </w:r>
    </w:p>
    <w:p w14:paraId="45A7DEFC" w14:textId="33007086" w:rsidR="00537876" w:rsidRPr="0062275D" w:rsidRDefault="00537876" w:rsidP="0062275D">
      <w:pPr>
        <w:pStyle w:val="Akapitzlist"/>
        <w:numPr>
          <w:ilvl w:val="6"/>
          <w:numId w:val="20"/>
        </w:numPr>
        <w:suppressAutoHyphens w:val="0"/>
        <w:ind w:left="-142" w:hanging="284"/>
        <w:jc w:val="both"/>
        <w:rPr>
          <w:rFonts w:ascii="Arial Narrow" w:hAnsi="Arial Narrow" w:cs="Arial"/>
          <w:sz w:val="22"/>
          <w:szCs w:val="22"/>
        </w:rPr>
      </w:pPr>
      <w:r w:rsidRPr="0062275D">
        <w:rPr>
          <w:rFonts w:ascii="Arial Narrow" w:hAnsi="Arial Narrow" w:cs="Arial"/>
          <w:sz w:val="22"/>
          <w:szCs w:val="22"/>
        </w:rPr>
        <w:t>W przypadku zaistnienia sytuacji związanej z potrzebą dokonania stosownych zamian w umowie w celu właściwej realizacji zamówienia zastrzega się możliwość dokonania niniejszych zmian w drodze aneksu do umowy. Zakres zmian może dotyczyć:</w:t>
      </w:r>
    </w:p>
    <w:p w14:paraId="54224063" w14:textId="77777777" w:rsidR="00537876" w:rsidRPr="0062275D" w:rsidRDefault="00537876" w:rsidP="00045BBD">
      <w:pPr>
        <w:pStyle w:val="Lista2"/>
        <w:numPr>
          <w:ilvl w:val="1"/>
          <w:numId w:val="21"/>
        </w:numPr>
        <w:tabs>
          <w:tab w:val="left" w:pos="993"/>
        </w:tabs>
        <w:ind w:left="426" w:firstLine="0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harmonogramu realizacji umowy,</w:t>
      </w:r>
    </w:p>
    <w:p w14:paraId="410D03CF" w14:textId="77777777" w:rsidR="00537876" w:rsidRPr="0062275D" w:rsidRDefault="00537876" w:rsidP="00045BBD">
      <w:pPr>
        <w:pStyle w:val="Lista2"/>
        <w:numPr>
          <w:ilvl w:val="1"/>
          <w:numId w:val="21"/>
        </w:numPr>
        <w:tabs>
          <w:tab w:val="left" w:pos="993"/>
        </w:tabs>
        <w:ind w:left="426" w:firstLine="0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ostatecznej ilości Uczestników/czek,</w:t>
      </w:r>
    </w:p>
    <w:p w14:paraId="2B5800FB" w14:textId="29F7CA15" w:rsidR="00537876" w:rsidRPr="0062275D" w:rsidRDefault="00537876" w:rsidP="009146A1">
      <w:pPr>
        <w:pStyle w:val="Lista2"/>
        <w:numPr>
          <w:ilvl w:val="1"/>
          <w:numId w:val="21"/>
        </w:numPr>
        <w:tabs>
          <w:tab w:val="clear" w:pos="720"/>
          <w:tab w:val="num" w:pos="709"/>
          <w:tab w:val="left" w:pos="993"/>
        </w:tabs>
        <w:ind w:left="709" w:hanging="283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lastRenderedPageBreak/>
        <w:t>zwiększenia wartości zamówienia w wysokości nie przekraczającej 50% wartości zamówienia   określonego w umowie.</w:t>
      </w:r>
    </w:p>
    <w:p w14:paraId="6A2A5C6C" w14:textId="77777777" w:rsidR="00537876" w:rsidRPr="0062275D" w:rsidRDefault="00537876" w:rsidP="0062275D">
      <w:pPr>
        <w:pStyle w:val="Akapitzlist"/>
        <w:numPr>
          <w:ilvl w:val="6"/>
          <w:numId w:val="20"/>
        </w:numPr>
        <w:suppressAutoHyphens w:val="0"/>
        <w:ind w:left="-142" w:hanging="284"/>
        <w:jc w:val="both"/>
        <w:rPr>
          <w:rFonts w:ascii="Arial Narrow" w:hAnsi="Arial Narrow" w:cs="Arial"/>
          <w:sz w:val="22"/>
          <w:szCs w:val="22"/>
        </w:rPr>
      </w:pPr>
      <w:r w:rsidRPr="0062275D">
        <w:rPr>
          <w:rFonts w:ascii="Arial Narrow" w:hAnsi="Arial Narrow" w:cs="Arial"/>
          <w:sz w:val="22"/>
          <w:szCs w:val="22"/>
        </w:rPr>
        <w:t>Zamawiający zastrzega sobie prawo do zmiany terminu i miejsca realizacji egzaminu, z przyczyn uwzględniających potrzeby prawidłowej realizacji projektu.</w:t>
      </w:r>
    </w:p>
    <w:p w14:paraId="762880C2" w14:textId="77777777" w:rsidR="00537876" w:rsidRPr="0062275D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0AE09767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13</w:t>
      </w:r>
    </w:p>
    <w:p w14:paraId="651D06E2" w14:textId="77777777" w:rsidR="00537876" w:rsidRPr="0062275D" w:rsidRDefault="00537876" w:rsidP="0062275D">
      <w:pPr>
        <w:pStyle w:val="Default"/>
        <w:numPr>
          <w:ilvl w:val="0"/>
          <w:numId w:val="1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Zmiany w treści niniejszej umowy wymagają zachowania formy pisemnej pod rygorem nieważności. </w:t>
      </w:r>
    </w:p>
    <w:p w14:paraId="259DFC59" w14:textId="77777777" w:rsidR="00537876" w:rsidRPr="0062275D" w:rsidRDefault="00537876" w:rsidP="0062275D">
      <w:pPr>
        <w:pStyle w:val="Default"/>
        <w:numPr>
          <w:ilvl w:val="0"/>
          <w:numId w:val="1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W sprawach nieunormowanych w umowie będą miały zastosowanie przepisy kodeksu cywilnego.</w:t>
      </w:r>
    </w:p>
    <w:p w14:paraId="38E6998E" w14:textId="77777777" w:rsidR="00537876" w:rsidRPr="0062275D" w:rsidRDefault="00537876" w:rsidP="0062275D">
      <w:pPr>
        <w:pStyle w:val="Default"/>
        <w:numPr>
          <w:ilvl w:val="0"/>
          <w:numId w:val="18"/>
        </w:numPr>
        <w:suppressAutoHyphens w:val="0"/>
        <w:autoSpaceDN w:val="0"/>
        <w:adjustRightInd w:val="0"/>
        <w:ind w:left="-142" w:hanging="284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Wszelkie spory wynikłe w związku z wykonaniem umowy będą rozstrzygane przez rzeczowo właściwy Sąd dla miejsca siedziby Zamawiającego. </w:t>
      </w:r>
    </w:p>
    <w:p w14:paraId="019DB169" w14:textId="5059C332" w:rsidR="00537876" w:rsidRPr="0062275D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19ABADF0" w14:textId="77777777" w:rsidR="00537876" w:rsidRPr="0062275D" w:rsidRDefault="00537876" w:rsidP="0062275D">
      <w:pPr>
        <w:pStyle w:val="Default"/>
        <w:ind w:left="-14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/>
          <w:bCs/>
          <w:sz w:val="22"/>
          <w:szCs w:val="22"/>
        </w:rPr>
        <w:t>§ 14</w:t>
      </w:r>
    </w:p>
    <w:p w14:paraId="6A3C8AC8" w14:textId="77777777" w:rsidR="00537876" w:rsidRPr="0062275D" w:rsidRDefault="00537876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Umowa została sporządzona w dwóch jednobrzmiących egzemplarzach, po jednym dla każdej ze stron.</w:t>
      </w:r>
    </w:p>
    <w:p w14:paraId="2FA501A6" w14:textId="77777777" w:rsidR="00537876" w:rsidRPr="0062275D" w:rsidRDefault="00537876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560A6A9C" w14:textId="77777777" w:rsidR="00C67B6E" w:rsidRPr="0062275D" w:rsidRDefault="00C67B6E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68A8D0BD" w14:textId="77777777" w:rsidR="00537876" w:rsidRPr="0062275D" w:rsidRDefault="00537876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2F0E41B5" w14:textId="4C5E67AA" w:rsidR="00E0661B" w:rsidRDefault="00E0661B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5CBBB1B6" w14:textId="77777777" w:rsidR="00D46405" w:rsidRPr="0062275D" w:rsidRDefault="00D46405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3334D8E8" w14:textId="77777777" w:rsidR="00537876" w:rsidRPr="0062275D" w:rsidRDefault="00537876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0D721047" w14:textId="77777777" w:rsidR="00537876" w:rsidRPr="0062275D" w:rsidRDefault="00537876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Cs/>
          <w:sz w:val="22"/>
          <w:szCs w:val="22"/>
        </w:rPr>
        <w:t xml:space="preserve">.....................................................                                                                ……............................................ </w:t>
      </w:r>
    </w:p>
    <w:p w14:paraId="6BE73F05" w14:textId="77777777" w:rsidR="00537876" w:rsidRPr="0062275D" w:rsidRDefault="00537876" w:rsidP="0062275D">
      <w:pPr>
        <w:pStyle w:val="Default"/>
        <w:ind w:left="-142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bCs/>
          <w:i/>
          <w:sz w:val="22"/>
          <w:szCs w:val="22"/>
        </w:rPr>
        <w:t xml:space="preserve">             Zamawiający</w:t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  <w:t xml:space="preserve">           Wykonawca </w:t>
      </w:r>
    </w:p>
    <w:p w14:paraId="21698ABF" w14:textId="77777777" w:rsidR="00EE306E" w:rsidRPr="0062275D" w:rsidRDefault="00EE306E" w:rsidP="0062275D">
      <w:pPr>
        <w:pStyle w:val="Akapitzlist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68FC7276" w14:textId="77777777" w:rsidR="00C67B6E" w:rsidRPr="0062275D" w:rsidRDefault="00C67B6E" w:rsidP="0062275D">
      <w:pPr>
        <w:pStyle w:val="Akapitzlist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6305256D" w14:textId="77777777" w:rsidR="00C67B6E" w:rsidRPr="0062275D" w:rsidRDefault="00C67B6E" w:rsidP="0062275D">
      <w:pPr>
        <w:spacing w:after="0" w:line="240" w:lineRule="auto"/>
        <w:ind w:left="-142"/>
        <w:rPr>
          <w:rFonts w:ascii="Arial Narrow" w:hAnsi="Arial Narrow"/>
          <w:i/>
        </w:rPr>
      </w:pPr>
      <w:r w:rsidRPr="0062275D">
        <w:rPr>
          <w:rFonts w:ascii="Arial Narrow" w:hAnsi="Arial Narrow"/>
          <w:i/>
        </w:rPr>
        <w:t>Załączniki:</w:t>
      </w:r>
    </w:p>
    <w:p w14:paraId="5779B651" w14:textId="77777777" w:rsidR="00C67B6E" w:rsidRPr="0062275D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Oświadczenia Wykonawcy</w:t>
      </w:r>
    </w:p>
    <w:p w14:paraId="73541498" w14:textId="77777777" w:rsidR="00C67B6E" w:rsidRPr="0062275D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Wzór harmonogramu</w:t>
      </w:r>
    </w:p>
    <w:p w14:paraId="7BA6FCE2" w14:textId="77777777" w:rsidR="00C67B6E" w:rsidRPr="0062275D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Wzór listy obecności, potwierdzenia odbioru cateringu, materiałów szkoleniowych oraz zaświadczenia</w:t>
      </w:r>
    </w:p>
    <w:p w14:paraId="4FA5E1D4" w14:textId="77777777" w:rsidR="00C67B6E" w:rsidRPr="0062275D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Wzór ankiety na zakończenie szkolenia</w:t>
      </w:r>
    </w:p>
    <w:p w14:paraId="29D55723" w14:textId="77777777" w:rsidR="00C67B6E" w:rsidRPr="0062275D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Wzór protokołu odbioru</w:t>
      </w:r>
    </w:p>
    <w:p w14:paraId="2438A908" w14:textId="3705F7E4" w:rsidR="00885C74" w:rsidRDefault="00C67B6E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t>Plakat do oznakowania miejsca zajęć</w:t>
      </w:r>
    </w:p>
    <w:p w14:paraId="7B03A4D7" w14:textId="4D7533E5" w:rsidR="007C0671" w:rsidRDefault="007C0671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Oświadczenie RODO</w:t>
      </w:r>
    </w:p>
    <w:p w14:paraId="2454A49F" w14:textId="665B5AA6" w:rsidR="007C0671" w:rsidRPr="0062275D" w:rsidRDefault="007C0671" w:rsidP="0062275D">
      <w:pPr>
        <w:pStyle w:val="Akapitzlist"/>
        <w:numPr>
          <w:ilvl w:val="3"/>
          <w:numId w:val="21"/>
        </w:numPr>
        <w:tabs>
          <w:tab w:val="clear" w:pos="1440"/>
          <w:tab w:val="num" w:pos="1134"/>
        </w:tabs>
        <w:ind w:left="-142"/>
        <w:rPr>
          <w:rFonts w:ascii="Arial Narrow" w:hAnsi="Arial Narrow"/>
          <w:i/>
          <w:sz w:val="20"/>
          <w:szCs w:val="20"/>
        </w:rPr>
      </w:pPr>
      <w:proofErr w:type="spellStart"/>
      <w:r>
        <w:rPr>
          <w:rFonts w:ascii="Arial Narrow" w:hAnsi="Arial Narrow"/>
          <w:i/>
          <w:sz w:val="20"/>
          <w:szCs w:val="20"/>
        </w:rPr>
        <w:t>Klazula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informacyjna</w:t>
      </w:r>
    </w:p>
    <w:p w14:paraId="65B7CA61" w14:textId="7735781C" w:rsidR="00831B03" w:rsidRDefault="00831B03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94DC20E" w14:textId="77777777" w:rsidR="00F94AB3" w:rsidRDefault="00F94AB3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0FCA2FF" w14:textId="5724FB94" w:rsidR="007C0671" w:rsidRDefault="007C0671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0D43196" w14:textId="6855725D" w:rsidR="00920B36" w:rsidRDefault="00920B36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0FB24E6" w14:textId="47EC62C8" w:rsidR="00920B36" w:rsidRDefault="00920B36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2965C9C" w14:textId="77777777" w:rsidR="005740A6" w:rsidRDefault="005740A6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C54E284" w14:textId="13AF5D82" w:rsidR="00920B36" w:rsidRDefault="00920B36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9A311B4" w14:textId="0FEAF931" w:rsidR="00273850" w:rsidRDefault="00273850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6DA64F1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C125386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07158C81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209E8D06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55619AAA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2545E0CF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75D405A2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2C04BB3" w14:textId="77777777" w:rsidR="00236D64" w:rsidRDefault="00236D64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44667543" w14:textId="29AD687A" w:rsidR="00273850" w:rsidRDefault="00273850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7C8DE1B0" w14:textId="6A18272E" w:rsidR="00273850" w:rsidRDefault="00273850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3BA3EE7F" w14:textId="1B014F5D" w:rsidR="00273850" w:rsidRDefault="00273850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1C4E525E" w14:textId="03BAA0BE" w:rsidR="00273850" w:rsidRDefault="00273850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</w:p>
    <w:p w14:paraId="60406F73" w14:textId="3CB98E52" w:rsidR="00EE306E" w:rsidRPr="0062275D" w:rsidRDefault="00EE306E" w:rsidP="0062275D">
      <w:pPr>
        <w:pStyle w:val="Akapitzlist"/>
        <w:spacing w:line="276" w:lineRule="auto"/>
        <w:ind w:left="-142"/>
        <w:jc w:val="right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i/>
          <w:sz w:val="22"/>
          <w:szCs w:val="22"/>
        </w:rPr>
        <w:lastRenderedPageBreak/>
        <w:t>Załącznik nr 1</w:t>
      </w:r>
    </w:p>
    <w:p w14:paraId="23006685" w14:textId="77777777" w:rsidR="00EE306E" w:rsidRPr="0062275D" w:rsidRDefault="00EE306E" w:rsidP="0062275D">
      <w:pPr>
        <w:pStyle w:val="Nagwek3"/>
        <w:keepNext w:val="0"/>
        <w:spacing w:before="0" w:after="0" w:line="276" w:lineRule="auto"/>
        <w:ind w:left="-142" w:hanging="432"/>
        <w:jc w:val="center"/>
        <w:rPr>
          <w:rFonts w:ascii="Arial Narrow" w:hAnsi="Arial Narrow"/>
          <w:sz w:val="22"/>
          <w:szCs w:val="22"/>
        </w:rPr>
      </w:pPr>
    </w:p>
    <w:p w14:paraId="6169CAB1" w14:textId="77777777" w:rsidR="00EE306E" w:rsidRPr="0062275D" w:rsidRDefault="00EE306E" w:rsidP="0062275D">
      <w:pPr>
        <w:pStyle w:val="Nagwek3"/>
        <w:keepNext w:val="0"/>
        <w:spacing w:before="0" w:after="0" w:line="276" w:lineRule="auto"/>
        <w:ind w:left="-142" w:hanging="432"/>
        <w:jc w:val="center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>OŚWIADCZENI</w:t>
      </w:r>
      <w:r w:rsidR="004B10AD" w:rsidRPr="0062275D">
        <w:rPr>
          <w:rFonts w:ascii="Arial Narrow" w:hAnsi="Arial Narrow"/>
          <w:sz w:val="22"/>
          <w:szCs w:val="22"/>
        </w:rPr>
        <w:t>A</w:t>
      </w:r>
    </w:p>
    <w:p w14:paraId="1CCBF103" w14:textId="77777777" w:rsidR="00EE306E" w:rsidRPr="0062275D" w:rsidRDefault="00EE306E" w:rsidP="0062275D">
      <w:pPr>
        <w:spacing w:after="0" w:line="240" w:lineRule="auto"/>
        <w:ind w:left="-142" w:firstLine="708"/>
        <w:jc w:val="both"/>
        <w:rPr>
          <w:rFonts w:ascii="Arial Narrow" w:hAnsi="Arial Narrow"/>
        </w:rPr>
      </w:pPr>
    </w:p>
    <w:p w14:paraId="56E9BB5B" w14:textId="77777777" w:rsidR="00EE306E" w:rsidRPr="0062275D" w:rsidRDefault="00EE306E" w:rsidP="0062275D">
      <w:pPr>
        <w:pStyle w:val="Tekstpodstawowyzwciciem"/>
        <w:ind w:left="-142" w:firstLine="0"/>
        <w:jc w:val="both"/>
        <w:rPr>
          <w:rFonts w:ascii="Arial Narrow" w:hAnsi="Arial Narrow"/>
          <w:sz w:val="22"/>
        </w:rPr>
      </w:pPr>
      <w:r w:rsidRPr="0062275D">
        <w:rPr>
          <w:rFonts w:ascii="Arial Narrow" w:hAnsi="Arial Narrow"/>
          <w:sz w:val="22"/>
        </w:rPr>
        <w:t>Ja niżej podpisany oświadczam, iż nie mam prawomocnego skazania za przestępstwa przeciwko mieniu, przeciwko obrotowi gospodarczemu, przeciwko działalności instytucji państwowych oraz samorządu terytorialnego, przeciwko wiarygodności dokumentów lub za przestępstwo skarbowe.</w:t>
      </w:r>
    </w:p>
    <w:p w14:paraId="5FC585E5" w14:textId="77777777" w:rsidR="004C3149" w:rsidRPr="0062275D" w:rsidRDefault="004C3149" w:rsidP="0062275D">
      <w:pPr>
        <w:pStyle w:val="Tekstpodstawowyzwciciem"/>
        <w:ind w:left="-142" w:firstLine="0"/>
        <w:jc w:val="both"/>
        <w:rPr>
          <w:rFonts w:ascii="Arial Narrow" w:hAnsi="Arial Narrow"/>
          <w:sz w:val="22"/>
        </w:rPr>
      </w:pPr>
    </w:p>
    <w:p w14:paraId="37AE9B5A" w14:textId="77777777" w:rsidR="004C3149" w:rsidRPr="0062275D" w:rsidRDefault="004C3149" w:rsidP="0062275D">
      <w:pPr>
        <w:pStyle w:val="Akapitzlist"/>
        <w:ind w:left="-142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Niniejsze oświadczenie składam będąc świadomym odpowiedzialności karnej wynikającej z art. 233 § 1 ustawy z dnia 6 czerwca 1997 r. Kodeks karny (Dz. U. Nr 88, poz. 553, z </w:t>
      </w:r>
      <w:proofErr w:type="spellStart"/>
      <w:r w:rsidRPr="0062275D">
        <w:rPr>
          <w:rFonts w:ascii="Arial Narrow" w:hAnsi="Arial Narrow"/>
          <w:color w:val="000000" w:themeColor="text1"/>
          <w:sz w:val="22"/>
          <w:szCs w:val="22"/>
        </w:rPr>
        <w:t>późn</w:t>
      </w:r>
      <w:proofErr w:type="spellEnd"/>
      <w:r w:rsidRPr="0062275D">
        <w:rPr>
          <w:rFonts w:ascii="Arial Narrow" w:hAnsi="Arial Narrow"/>
          <w:color w:val="000000" w:themeColor="text1"/>
          <w:sz w:val="22"/>
          <w:szCs w:val="22"/>
        </w:rPr>
        <w:t>. zm.) przewidującego karę pozbawienia wolności do lat 8 za składanie fałszywych zeznań.</w:t>
      </w:r>
    </w:p>
    <w:p w14:paraId="408A9A85" w14:textId="5B8FC9FF" w:rsidR="004C3149" w:rsidRDefault="004C3149" w:rsidP="0062275D">
      <w:pPr>
        <w:pStyle w:val="Akapitzlist"/>
        <w:ind w:left="-142" w:right="-142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36451028" w14:textId="77777777" w:rsidR="007D0A04" w:rsidRPr="0062275D" w:rsidRDefault="007D0A04" w:rsidP="0062275D">
      <w:pPr>
        <w:pStyle w:val="Akapitzlist"/>
        <w:ind w:left="-142" w:right="-142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14E7178" w14:textId="77777777" w:rsidR="004C3149" w:rsidRPr="0062275D" w:rsidRDefault="004C3149" w:rsidP="0062275D">
      <w:pPr>
        <w:pStyle w:val="Akapitzlist"/>
        <w:ind w:left="-142" w:right="-142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963E74E" w14:textId="77777777" w:rsidR="004C3149" w:rsidRPr="0062275D" w:rsidRDefault="004C3149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………………………..……………………             </w:t>
      </w:r>
    </w:p>
    <w:p w14:paraId="28AD6597" w14:textId="77777777" w:rsidR="004C3149" w:rsidRPr="0062275D" w:rsidRDefault="004C3149" w:rsidP="0062275D">
      <w:pPr>
        <w:pStyle w:val="Akapitzlist"/>
        <w:ind w:left="-142" w:right="-142"/>
        <w:jc w:val="right"/>
        <w:rPr>
          <w:rFonts w:ascii="Arial Narrow" w:hAnsi="Arial Narrow"/>
          <w:i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>Podpis Wykonawcy</w:t>
      </w:r>
    </w:p>
    <w:p w14:paraId="1F1F2BEC" w14:textId="77777777" w:rsidR="004C3149" w:rsidRPr="0062275D" w:rsidRDefault="004C3149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</w:p>
    <w:p w14:paraId="2731834E" w14:textId="77777777" w:rsidR="004C3149" w:rsidRPr="0062275D" w:rsidRDefault="004C3149" w:rsidP="0062275D">
      <w:pPr>
        <w:pStyle w:val="Tekstpodstawowyzwciciem"/>
        <w:spacing w:line="276" w:lineRule="auto"/>
        <w:ind w:left="-142"/>
        <w:jc w:val="both"/>
        <w:rPr>
          <w:rFonts w:ascii="Arial Narrow" w:hAnsi="Arial Narrow"/>
          <w:sz w:val="22"/>
        </w:rPr>
      </w:pPr>
    </w:p>
    <w:p w14:paraId="318716B0" w14:textId="23BFA9C1" w:rsidR="004B10AD" w:rsidRPr="0062275D" w:rsidRDefault="004B10AD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  <w:r w:rsidRPr="0062275D">
        <w:rPr>
          <w:rFonts w:ascii="Arial Narrow" w:hAnsi="Arial Narrow"/>
          <w:sz w:val="22"/>
        </w:rPr>
        <w:t xml:space="preserve">Oświadczam, że podana cena obejmuje wszystkie koszty jakie poniesie </w:t>
      </w:r>
      <w:proofErr w:type="spellStart"/>
      <w:r w:rsidRPr="0062275D">
        <w:rPr>
          <w:rFonts w:ascii="Arial Narrow" w:hAnsi="Arial Narrow"/>
          <w:sz w:val="22"/>
        </w:rPr>
        <w:t>Zamawiajacy</w:t>
      </w:r>
      <w:proofErr w:type="spellEnd"/>
      <w:r w:rsidRPr="0062275D">
        <w:rPr>
          <w:rFonts w:ascii="Arial Narrow" w:hAnsi="Arial Narrow"/>
          <w:sz w:val="22"/>
        </w:rPr>
        <w:t xml:space="preserve"> z tytułu realizacji zamówienia.</w:t>
      </w:r>
    </w:p>
    <w:p w14:paraId="0AE01500" w14:textId="3B1623FE" w:rsidR="009A0522" w:rsidRDefault="009A0522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</w:p>
    <w:p w14:paraId="5B6F9499" w14:textId="77777777" w:rsidR="007C0671" w:rsidRPr="0062275D" w:rsidRDefault="007C0671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</w:p>
    <w:p w14:paraId="51C83648" w14:textId="08D7545B" w:rsidR="00E0661B" w:rsidRPr="0062275D" w:rsidRDefault="00E0661B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</w:p>
    <w:p w14:paraId="7434F84C" w14:textId="77777777" w:rsidR="00E0661B" w:rsidRPr="0062275D" w:rsidRDefault="00E0661B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………………………..……………………             </w:t>
      </w:r>
    </w:p>
    <w:p w14:paraId="2F267F42" w14:textId="77777777" w:rsidR="00E0661B" w:rsidRPr="0062275D" w:rsidRDefault="00E0661B" w:rsidP="0062275D">
      <w:pPr>
        <w:pStyle w:val="Akapitzlist"/>
        <w:ind w:left="-142" w:right="-142"/>
        <w:jc w:val="right"/>
        <w:rPr>
          <w:rFonts w:ascii="Arial Narrow" w:hAnsi="Arial Narrow"/>
          <w:i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>Podpis Wykonawcy</w:t>
      </w:r>
    </w:p>
    <w:p w14:paraId="47CBE5A0" w14:textId="77777777" w:rsidR="00E0661B" w:rsidRPr="0062275D" w:rsidRDefault="00E0661B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</w:p>
    <w:p w14:paraId="267E1F21" w14:textId="77777777" w:rsidR="004B10AD" w:rsidRPr="0062275D" w:rsidRDefault="004B10AD" w:rsidP="0062275D">
      <w:pPr>
        <w:pStyle w:val="Tekstpodstawowyzwciciem"/>
        <w:spacing w:line="276" w:lineRule="auto"/>
        <w:ind w:left="-142" w:firstLine="0"/>
        <w:jc w:val="both"/>
        <w:rPr>
          <w:rFonts w:ascii="Arial Narrow" w:hAnsi="Arial Narrow"/>
          <w:sz w:val="22"/>
        </w:rPr>
      </w:pPr>
      <w:r w:rsidRPr="0062275D">
        <w:rPr>
          <w:rFonts w:ascii="Arial Narrow" w:hAnsi="Arial Narrow"/>
          <w:sz w:val="22"/>
        </w:rPr>
        <w:t xml:space="preserve">Wyrażam zgodę na przetwarzanie moich danych osobowych zawartych w </w:t>
      </w:r>
      <w:r w:rsidR="00FF1098" w:rsidRPr="0062275D">
        <w:rPr>
          <w:rFonts w:ascii="Arial Narrow" w:hAnsi="Arial Narrow"/>
          <w:sz w:val="22"/>
        </w:rPr>
        <w:t xml:space="preserve">związku ze złożoną ofertą </w:t>
      </w:r>
      <w:r w:rsidR="005D038A" w:rsidRPr="0062275D">
        <w:rPr>
          <w:rFonts w:ascii="Arial Narrow" w:hAnsi="Arial Narrow"/>
          <w:sz w:val="22"/>
        </w:rPr>
        <w:br/>
      </w:r>
      <w:r w:rsidR="00FF1098" w:rsidRPr="0062275D">
        <w:rPr>
          <w:rFonts w:ascii="Arial Narrow" w:hAnsi="Arial Narrow"/>
          <w:sz w:val="22"/>
        </w:rPr>
        <w:t>i</w:t>
      </w:r>
      <w:r w:rsidR="0050193C" w:rsidRPr="0062275D">
        <w:rPr>
          <w:rFonts w:ascii="Arial Narrow" w:hAnsi="Arial Narrow"/>
          <w:sz w:val="22"/>
        </w:rPr>
        <w:t xml:space="preserve"> </w:t>
      </w:r>
      <w:r w:rsidR="00FF1098" w:rsidRPr="0062275D">
        <w:rPr>
          <w:rFonts w:ascii="Arial Narrow" w:hAnsi="Arial Narrow"/>
          <w:sz w:val="22"/>
        </w:rPr>
        <w:t>realizacją zamówienia</w:t>
      </w:r>
      <w:r w:rsidR="004C3149" w:rsidRPr="0062275D">
        <w:rPr>
          <w:rFonts w:ascii="Arial Narrow" w:hAnsi="Arial Narrow"/>
          <w:sz w:val="22"/>
        </w:rPr>
        <w:t xml:space="preserve"> </w:t>
      </w:r>
      <w:r w:rsidR="00FF1098" w:rsidRPr="0062275D">
        <w:rPr>
          <w:rFonts w:ascii="Arial Narrow" w:hAnsi="Arial Narrow"/>
          <w:sz w:val="22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F7CE983" w14:textId="59B173A3" w:rsidR="00EE306E" w:rsidRDefault="00EE306E" w:rsidP="0062275D">
      <w:pPr>
        <w:pStyle w:val="Default"/>
        <w:spacing w:line="276" w:lineRule="auto"/>
        <w:ind w:left="-142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5A5E097" w14:textId="77777777" w:rsidR="007D0A04" w:rsidRDefault="007D0A04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</w:p>
    <w:p w14:paraId="14E2A0E0" w14:textId="77777777" w:rsidR="007D0A04" w:rsidRDefault="007D0A04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</w:p>
    <w:p w14:paraId="06172D18" w14:textId="57A5F631" w:rsidR="005D038A" w:rsidRPr="0062275D" w:rsidRDefault="005D038A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………………………..……………………             </w:t>
      </w:r>
    </w:p>
    <w:p w14:paraId="4229B7C7" w14:textId="77777777" w:rsidR="005D038A" w:rsidRPr="0062275D" w:rsidRDefault="005D038A" w:rsidP="0062275D">
      <w:pPr>
        <w:pStyle w:val="Akapitzlist"/>
        <w:ind w:left="-142" w:right="-142"/>
        <w:jc w:val="right"/>
        <w:rPr>
          <w:rFonts w:ascii="Arial Narrow" w:hAnsi="Arial Narrow"/>
          <w:i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>Podpis Wykonawcy</w:t>
      </w:r>
    </w:p>
    <w:p w14:paraId="557C20C3" w14:textId="77777777" w:rsidR="00EE306E" w:rsidRPr="0062275D" w:rsidRDefault="00EE306E" w:rsidP="0062275D">
      <w:pPr>
        <w:ind w:left="-142" w:firstLine="708"/>
        <w:jc w:val="right"/>
        <w:rPr>
          <w:rFonts w:ascii="Arial Narrow" w:hAnsi="Arial Narrow"/>
        </w:rPr>
      </w:pPr>
    </w:p>
    <w:p w14:paraId="1601C005" w14:textId="5B6B8A0D" w:rsidR="005D038A" w:rsidRPr="0062275D" w:rsidRDefault="005D038A" w:rsidP="0062275D">
      <w:pPr>
        <w:pStyle w:val="Tekstpodstawowy"/>
        <w:tabs>
          <w:tab w:val="clear" w:pos="900"/>
        </w:tabs>
        <w:suppressAutoHyphens w:val="0"/>
        <w:ind w:left="-142"/>
        <w:rPr>
          <w:rFonts w:ascii="Arial Narrow" w:hAnsi="Arial Narrow" w:cs="Arial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>Ja niżej podpisany oświadczam, iż trenerzy realizujący usługę</w:t>
      </w:r>
      <w:r w:rsidRPr="0062275D">
        <w:rPr>
          <w:rFonts w:ascii="Arial Narrow" w:hAnsi="Arial Narrow"/>
          <w:color w:val="000000" w:themeColor="text1"/>
        </w:rPr>
        <w:t xml:space="preserve"> </w:t>
      </w:r>
      <w:r w:rsidRPr="0062275D">
        <w:rPr>
          <w:rFonts w:ascii="Arial Narrow" w:hAnsi="Arial Narrow" w:cs="Arial"/>
          <w:sz w:val="22"/>
          <w:szCs w:val="22"/>
        </w:rPr>
        <w:t xml:space="preserve">posiadają wiedzę i doświadczenie: </w:t>
      </w:r>
      <w:r w:rsidR="00D32386" w:rsidRPr="00D32386">
        <w:rPr>
          <w:rFonts w:ascii="Arial Narrow" w:hAnsi="Arial Narrow" w:cs="Arial"/>
          <w:b/>
          <w:sz w:val="22"/>
          <w:szCs w:val="22"/>
        </w:rPr>
        <w:t xml:space="preserve">trener/trenerzy realizujący szkolenie posiada/ją kierunkowe wykształcenie wyższe / zawodowe wymagane dla danej tematyki szkolenia lub certyfikat / zaświadczenie / inne umożliwiające przeprowadzenie danego wsparcia </w:t>
      </w:r>
      <w:r w:rsidR="00D32386">
        <w:rPr>
          <w:rFonts w:ascii="Arial Narrow" w:hAnsi="Arial Narrow" w:cs="Arial"/>
          <w:b/>
          <w:sz w:val="22"/>
          <w:szCs w:val="22"/>
        </w:rPr>
        <w:br/>
      </w:r>
      <w:r w:rsidR="00D32386" w:rsidRPr="00D32386">
        <w:rPr>
          <w:rFonts w:ascii="Arial Narrow" w:hAnsi="Arial Narrow" w:cs="Arial"/>
          <w:b/>
          <w:sz w:val="22"/>
          <w:szCs w:val="22"/>
        </w:rPr>
        <w:t>i przeprowadził/li, w sposób należyty, szkolenia odpowiadające tematyce niniejsze</w:t>
      </w:r>
      <w:r w:rsidR="00C02D29">
        <w:rPr>
          <w:rFonts w:ascii="Arial Narrow" w:hAnsi="Arial Narrow" w:cs="Arial"/>
          <w:b/>
          <w:sz w:val="22"/>
          <w:szCs w:val="22"/>
        </w:rPr>
        <w:t>go</w:t>
      </w:r>
      <w:r w:rsidR="00D32386" w:rsidRPr="00D32386">
        <w:rPr>
          <w:rFonts w:ascii="Arial Narrow" w:hAnsi="Arial Narrow" w:cs="Arial"/>
          <w:b/>
          <w:sz w:val="22"/>
          <w:szCs w:val="22"/>
        </w:rPr>
        <w:t xml:space="preserve"> zapytania ofertowego, </w:t>
      </w:r>
      <w:r w:rsidR="00D32386">
        <w:rPr>
          <w:rFonts w:ascii="Arial Narrow" w:hAnsi="Arial Narrow" w:cs="Arial"/>
          <w:b/>
          <w:sz w:val="22"/>
          <w:szCs w:val="22"/>
        </w:rPr>
        <w:br/>
      </w:r>
      <w:r w:rsidR="00D32386" w:rsidRPr="00D32386">
        <w:rPr>
          <w:rFonts w:ascii="Arial Narrow" w:hAnsi="Arial Narrow" w:cs="Arial"/>
          <w:b/>
          <w:sz w:val="22"/>
          <w:szCs w:val="22"/>
        </w:rPr>
        <w:t>w przeciągu trzech lat w łącznym wymiarze 300 h</w:t>
      </w:r>
      <w:r w:rsidR="00D32386">
        <w:rPr>
          <w:rFonts w:ascii="Arial Narrow" w:hAnsi="Arial Narrow" w:cs="Arial"/>
          <w:b/>
          <w:sz w:val="22"/>
          <w:szCs w:val="22"/>
        </w:rPr>
        <w:t>.</w:t>
      </w:r>
    </w:p>
    <w:p w14:paraId="5C3037DD" w14:textId="62A49CCD" w:rsidR="00EE306E" w:rsidRDefault="00EE306E" w:rsidP="0062275D">
      <w:pPr>
        <w:ind w:left="-142"/>
        <w:jc w:val="both"/>
        <w:rPr>
          <w:rFonts w:ascii="Arial Narrow" w:hAnsi="Arial Narrow"/>
        </w:rPr>
      </w:pPr>
    </w:p>
    <w:p w14:paraId="602061E7" w14:textId="77777777" w:rsidR="007C0671" w:rsidRPr="0062275D" w:rsidRDefault="007C0671" w:rsidP="0062275D">
      <w:pPr>
        <w:ind w:left="-142"/>
        <w:jc w:val="both"/>
        <w:rPr>
          <w:rFonts w:ascii="Arial Narrow" w:hAnsi="Arial Narrow"/>
        </w:rPr>
      </w:pPr>
    </w:p>
    <w:p w14:paraId="40DBEE08" w14:textId="77777777" w:rsidR="005D038A" w:rsidRPr="0062275D" w:rsidRDefault="005D038A" w:rsidP="0062275D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………………………..……………………             </w:t>
      </w:r>
    </w:p>
    <w:p w14:paraId="50476D17" w14:textId="77777777" w:rsidR="00EE306E" w:rsidRPr="0062275D" w:rsidRDefault="005D038A" w:rsidP="0062275D">
      <w:pPr>
        <w:ind w:left="-142"/>
        <w:jc w:val="right"/>
        <w:rPr>
          <w:rFonts w:ascii="Arial Narrow" w:hAnsi="Arial Narrow"/>
        </w:rPr>
      </w:pPr>
      <w:r w:rsidRPr="0062275D">
        <w:rPr>
          <w:rFonts w:ascii="Arial Narrow" w:hAnsi="Arial Narrow"/>
          <w:color w:val="000000" w:themeColor="text1"/>
        </w:rPr>
        <w:t>Podpis Wykonawcy</w:t>
      </w:r>
    </w:p>
    <w:p w14:paraId="5F30F06F" w14:textId="415FFE8D" w:rsidR="00A849FB" w:rsidRPr="0062275D" w:rsidRDefault="00EE306E" w:rsidP="0062275D">
      <w:pPr>
        <w:pStyle w:val="Default"/>
        <w:pageBreakBefore/>
        <w:ind w:left="-142"/>
        <w:jc w:val="right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bCs/>
          <w:i/>
          <w:sz w:val="22"/>
          <w:szCs w:val="22"/>
        </w:rPr>
        <w:lastRenderedPageBreak/>
        <w:t>Z</w:t>
      </w:r>
      <w:r w:rsidR="00A849FB" w:rsidRPr="0062275D">
        <w:rPr>
          <w:rFonts w:ascii="Arial Narrow" w:hAnsi="Arial Narrow"/>
          <w:bCs/>
          <w:i/>
          <w:sz w:val="22"/>
          <w:szCs w:val="22"/>
        </w:rPr>
        <w:t xml:space="preserve">ałącznik nr </w:t>
      </w:r>
      <w:r w:rsidRPr="0062275D">
        <w:rPr>
          <w:rFonts w:ascii="Arial Narrow" w:hAnsi="Arial Narrow"/>
          <w:bCs/>
          <w:i/>
          <w:sz w:val="22"/>
          <w:szCs w:val="22"/>
        </w:rPr>
        <w:t>2</w:t>
      </w:r>
    </w:p>
    <w:p w14:paraId="7384AD6F" w14:textId="77777777" w:rsidR="00A849FB" w:rsidRPr="0062275D" w:rsidRDefault="00A849FB" w:rsidP="0062275D">
      <w:pPr>
        <w:pStyle w:val="Default"/>
        <w:ind w:left="-142"/>
        <w:rPr>
          <w:rFonts w:ascii="Arial Narrow" w:hAnsi="Arial Narrow"/>
          <w:b/>
          <w:bCs/>
          <w:sz w:val="22"/>
          <w:szCs w:val="22"/>
        </w:rPr>
      </w:pPr>
    </w:p>
    <w:p w14:paraId="141DC412" w14:textId="77777777" w:rsidR="00222C0E" w:rsidRPr="0062275D" w:rsidRDefault="00222C0E" w:rsidP="0062275D">
      <w:pPr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HARMONOGRAM</w:t>
      </w:r>
    </w:p>
    <w:p w14:paraId="54F79BBD" w14:textId="77777777" w:rsidR="00222C0E" w:rsidRPr="0062275D" w:rsidRDefault="00222C0E" w:rsidP="0062275D">
      <w:pPr>
        <w:pStyle w:val="Default"/>
        <w:ind w:left="-142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3A1E7A27" w14:textId="1BF10BC8" w:rsidR="00222C0E" w:rsidRPr="0062275D" w:rsidRDefault="00222C0E" w:rsidP="0062275D">
      <w:pPr>
        <w:pStyle w:val="Default"/>
        <w:ind w:left="-142"/>
        <w:jc w:val="center"/>
        <w:rPr>
          <w:rFonts w:ascii="Arial Narrow" w:hAnsi="Arial Narrow" w:cstheme="minorHAnsi"/>
          <w:sz w:val="22"/>
          <w:szCs w:val="22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 xml:space="preserve">Szkolenie zawodowe pn. </w:t>
      </w:r>
      <w:r w:rsidRPr="0062275D">
        <w:rPr>
          <w:rFonts w:ascii="Arial Narrow" w:hAnsi="Arial Narrow" w:cstheme="minorHAnsi"/>
          <w:b/>
          <w:bCs/>
          <w:sz w:val="22"/>
          <w:szCs w:val="22"/>
        </w:rPr>
        <w:br/>
      </w:r>
      <w:r w:rsidR="00945FFA" w:rsidRPr="000B2401">
        <w:rPr>
          <w:rFonts w:ascii="Arial Narrow" w:hAnsi="Arial Narrow"/>
          <w:b/>
        </w:rPr>
        <w:t>„</w:t>
      </w:r>
      <w:r w:rsidR="00D44F3E">
        <w:rPr>
          <w:rFonts w:ascii="Arial Narrow" w:hAnsi="Arial Narrow"/>
          <w:b/>
        </w:rPr>
        <w:t>………………………………………………</w:t>
      </w:r>
      <w:r w:rsidR="00945FFA" w:rsidRPr="009C7665">
        <w:rPr>
          <w:rFonts w:ascii="Arial Narrow" w:hAnsi="Arial Narrow"/>
          <w:b/>
          <w:bCs/>
          <w:color w:val="auto"/>
          <w:sz w:val="22"/>
          <w:szCs w:val="22"/>
        </w:rPr>
        <w:t>”</w:t>
      </w:r>
    </w:p>
    <w:p w14:paraId="3E40F180" w14:textId="7A6CF0B8" w:rsidR="00222C0E" w:rsidRPr="0062275D" w:rsidRDefault="00222C0E" w:rsidP="0062275D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>w ramach Projektu</w:t>
      </w:r>
      <w:r w:rsidR="00CE4DD8" w:rsidRPr="0062275D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02D29" w:rsidRPr="00C02D29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 xml:space="preserve">„Aktywny zawsze potrzebny”, nr RPWP.07.01.02-30-0173/19 </w:t>
      </w:r>
      <w:r w:rsidR="0082768B" w:rsidRPr="00B5419A">
        <w:rPr>
          <w:rFonts w:ascii="Arial Narrow" w:hAnsi="Arial Narrow" w:cstheme="minorHAnsi"/>
        </w:rPr>
        <w:t xml:space="preserve"> </w:t>
      </w:r>
      <w:r w:rsidR="00B5419A" w:rsidRPr="00B5419A">
        <w:rPr>
          <w:rFonts w:ascii="Arial Narrow" w:hAnsi="Arial Narrow" w:cstheme="minorHAnsi"/>
        </w:rPr>
        <w:t xml:space="preserve"> </w:t>
      </w:r>
    </w:p>
    <w:p w14:paraId="2F9BBE0F" w14:textId="5538601B" w:rsidR="00045BBD" w:rsidRDefault="00222C0E" w:rsidP="0062275D">
      <w:pPr>
        <w:pStyle w:val="Default"/>
        <w:ind w:left="-142" w:hanging="424"/>
        <w:jc w:val="center"/>
        <w:rPr>
          <w:rFonts w:ascii="Arial Narrow" w:hAnsi="Arial Narrow" w:cstheme="minorHAnsi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>Wykonawca:</w:t>
      </w:r>
      <w:r w:rsidRPr="0062275D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242B00">
        <w:rPr>
          <w:rFonts w:ascii="Arial Narrow" w:hAnsi="Arial Narrow"/>
          <w:b/>
        </w:rPr>
        <w:t>………………………………………………</w:t>
      </w:r>
    </w:p>
    <w:p w14:paraId="61F8009C" w14:textId="612E31F9" w:rsidR="00143DD6" w:rsidRPr="00242B00" w:rsidRDefault="00143DD6" w:rsidP="0062275D">
      <w:pPr>
        <w:pStyle w:val="Default"/>
        <w:ind w:left="-142" w:hanging="424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242B00">
        <w:rPr>
          <w:rFonts w:ascii="Arial Narrow" w:hAnsi="Arial Narrow" w:cstheme="minorHAnsi"/>
          <w:b/>
          <w:bCs/>
          <w:sz w:val="22"/>
          <w:szCs w:val="22"/>
        </w:rPr>
        <w:t>Miejsce</w:t>
      </w:r>
      <w:r w:rsidR="00242B00" w:rsidRPr="00242B00">
        <w:rPr>
          <w:rFonts w:ascii="Arial Narrow" w:hAnsi="Arial Narrow" w:cstheme="minorHAnsi"/>
          <w:b/>
          <w:bCs/>
          <w:sz w:val="22"/>
          <w:szCs w:val="22"/>
        </w:rPr>
        <w:t>:</w:t>
      </w:r>
      <w:r w:rsidRPr="00242B0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242B00" w:rsidRPr="00242B00">
        <w:rPr>
          <w:rFonts w:ascii="Arial Narrow" w:hAnsi="Arial Narrow" w:cstheme="minorHAnsi"/>
          <w:b/>
          <w:bCs/>
          <w:sz w:val="22"/>
          <w:szCs w:val="22"/>
        </w:rPr>
        <w:t>…………………………………………………………….</w:t>
      </w:r>
    </w:p>
    <w:p w14:paraId="5C35DE68" w14:textId="77777777" w:rsidR="00143DD6" w:rsidRPr="0062275D" w:rsidRDefault="00143DD6" w:rsidP="0062275D">
      <w:pPr>
        <w:pStyle w:val="Default"/>
        <w:ind w:left="-142" w:hanging="424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ela-Siatka"/>
        <w:tblW w:w="7797" w:type="dxa"/>
        <w:jc w:val="center"/>
        <w:tblLook w:val="04A0" w:firstRow="1" w:lastRow="0" w:firstColumn="1" w:lastColumn="0" w:noHBand="0" w:noVBand="1"/>
      </w:tblPr>
      <w:tblGrid>
        <w:gridCol w:w="487"/>
        <w:gridCol w:w="2024"/>
        <w:gridCol w:w="1901"/>
        <w:gridCol w:w="3385"/>
      </w:tblGrid>
      <w:tr w:rsidR="00143DD6" w:rsidRPr="0062275D" w14:paraId="0D21056C" w14:textId="77777777" w:rsidTr="007E28AA">
        <w:trPr>
          <w:trHeight w:val="624"/>
          <w:jc w:val="center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A220F0" w14:textId="77777777" w:rsidR="00143DD6" w:rsidRPr="0062275D" w:rsidRDefault="00143DD6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7BD669E8" w14:textId="77777777" w:rsidR="00143DD6" w:rsidRPr="0062275D" w:rsidRDefault="00143DD6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6BA9D780" w14:textId="77777777" w:rsidR="00143DD6" w:rsidRPr="0062275D" w:rsidRDefault="00143DD6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6DBD2AD4" w14:textId="77777777" w:rsidR="00143DD6" w:rsidRPr="0062275D" w:rsidRDefault="00143DD6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Godziny</w:t>
            </w:r>
          </w:p>
        </w:tc>
      </w:tr>
      <w:tr w:rsidR="00CE4DD8" w:rsidRPr="0062275D" w14:paraId="23575577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46D9C432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2B488257" w14:textId="3AC8E0AD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17BD04B9" w14:textId="6819A481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496ADAC3" w14:textId="44B4D344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6154DD22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68767BE9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4" w:type="dxa"/>
          </w:tcPr>
          <w:p w14:paraId="247C9700" w14:textId="65CEFA38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5AB9B06B" w14:textId="4B85C478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20B1D569" w14:textId="47601155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27DD8195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0FB43FD7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4" w:type="dxa"/>
          </w:tcPr>
          <w:p w14:paraId="1101D075" w14:textId="6F90899B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0DA6D892" w14:textId="6254F038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54CF1821" w14:textId="50623340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52A142F8" w14:textId="77777777" w:rsidTr="0062275D">
        <w:trPr>
          <w:trHeight w:val="544"/>
          <w:jc w:val="center"/>
        </w:trPr>
        <w:tc>
          <w:tcPr>
            <w:tcW w:w="487" w:type="dxa"/>
            <w:vAlign w:val="center"/>
          </w:tcPr>
          <w:p w14:paraId="77C0F190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14:paraId="4000299B" w14:textId="15EBC4BC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614908BB" w14:textId="585026C2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49E0DD94" w14:textId="16FBE36A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7F8BD786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0F92F385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4" w:type="dxa"/>
          </w:tcPr>
          <w:p w14:paraId="1394FD7A" w14:textId="1489B35F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55CCE1B9" w14:textId="0C222247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2FFC5D16" w14:textId="10E71520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2E238492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32D83B46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4" w:type="dxa"/>
          </w:tcPr>
          <w:p w14:paraId="2C66AF31" w14:textId="03935FA2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7A5BBE91" w14:textId="48FF41FD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2CAAC3BA" w14:textId="01B2F21F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53967711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23A1B240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4" w:type="dxa"/>
          </w:tcPr>
          <w:p w14:paraId="0D401998" w14:textId="56DC68BE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6F22959C" w14:textId="6F8B878F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1CD2871F" w14:textId="47C8705D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6F5A84D6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4E62B9F7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14:paraId="3C851D0F" w14:textId="23FE74F5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59B8AA9B" w14:textId="1F3DE171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1C75D434" w14:textId="60AB1B29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2C890809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7EA6FD8D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4" w:type="dxa"/>
          </w:tcPr>
          <w:p w14:paraId="6759F525" w14:textId="044D2B4F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011E6E14" w14:textId="0077859B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07719C62" w14:textId="73D9AABA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76CE2C74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20061B99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4" w:type="dxa"/>
          </w:tcPr>
          <w:p w14:paraId="255D8201" w14:textId="189F16F4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0F513227" w14:textId="0348BD9E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38FDAC77" w14:textId="1F831852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58C31728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5E8C50C8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24" w:type="dxa"/>
          </w:tcPr>
          <w:p w14:paraId="4803DF33" w14:textId="379690A8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5796797F" w14:textId="7E1CF2AB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42BFF266" w14:textId="2A40417C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6EC6DF30" w14:textId="77777777" w:rsidTr="0062275D">
        <w:trPr>
          <w:trHeight w:val="510"/>
          <w:jc w:val="center"/>
        </w:trPr>
        <w:tc>
          <w:tcPr>
            <w:tcW w:w="487" w:type="dxa"/>
            <w:vAlign w:val="center"/>
          </w:tcPr>
          <w:p w14:paraId="4F5C4D25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024" w:type="dxa"/>
          </w:tcPr>
          <w:p w14:paraId="230868B3" w14:textId="7C6B754C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 w:line="240" w:lineRule="auto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14A54FDB" w14:textId="5852D2BD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24F53A36" w14:textId="263848EF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45EC3602" w14:textId="77777777" w:rsidTr="0062275D">
        <w:trPr>
          <w:trHeight w:val="487"/>
          <w:jc w:val="center"/>
        </w:trPr>
        <w:tc>
          <w:tcPr>
            <w:tcW w:w="487" w:type="dxa"/>
            <w:vAlign w:val="center"/>
          </w:tcPr>
          <w:p w14:paraId="5E6D2FC5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4" w:type="dxa"/>
          </w:tcPr>
          <w:p w14:paraId="1DCE71CF" w14:textId="2F9B4899" w:rsidR="00CE4DD8" w:rsidRPr="0062275D" w:rsidRDefault="00CE4DD8" w:rsidP="00534BE3">
            <w:pPr>
              <w:tabs>
                <w:tab w:val="left" w:pos="6804"/>
              </w:tabs>
              <w:snapToGrid w:val="0"/>
              <w:spacing w:after="240" w:line="240" w:lineRule="auto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13F0D27E" w14:textId="61CA7945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18C7D968" w14:textId="417FE03E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78AC2951" w14:textId="77777777" w:rsidTr="007E28AA">
        <w:trPr>
          <w:trHeight w:val="487"/>
          <w:jc w:val="center"/>
        </w:trPr>
        <w:tc>
          <w:tcPr>
            <w:tcW w:w="487" w:type="dxa"/>
            <w:vAlign w:val="center"/>
          </w:tcPr>
          <w:p w14:paraId="11E0D2A8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2275D">
              <w:rPr>
                <w:rFonts w:ascii="Arial Narrow" w:hAnsi="Arial Narro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024" w:type="dxa"/>
            <w:vAlign w:val="center"/>
          </w:tcPr>
          <w:p w14:paraId="78FE2808" w14:textId="0F0F4704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 w:line="240" w:lineRule="auto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4952B32A" w14:textId="03131B69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3385" w:type="dxa"/>
          </w:tcPr>
          <w:p w14:paraId="04B040A2" w14:textId="733CEB13" w:rsidR="00CE4DD8" w:rsidRPr="0062275D" w:rsidRDefault="00CE4DD8" w:rsidP="0062275D">
            <w:pPr>
              <w:ind w:left="-142"/>
              <w:jc w:val="center"/>
              <w:rPr>
                <w:rFonts w:ascii="Arial Narrow" w:hAnsi="Arial Narrow"/>
              </w:rPr>
            </w:pPr>
          </w:p>
        </w:tc>
      </w:tr>
      <w:tr w:rsidR="00CE4DD8" w:rsidRPr="0062275D" w14:paraId="47A10B1A" w14:textId="77777777" w:rsidTr="007E28AA">
        <w:trPr>
          <w:trHeight w:val="366"/>
          <w:jc w:val="center"/>
        </w:trPr>
        <w:tc>
          <w:tcPr>
            <w:tcW w:w="487" w:type="dxa"/>
            <w:vAlign w:val="center"/>
          </w:tcPr>
          <w:p w14:paraId="7FB9F78A" w14:textId="77777777" w:rsidR="00CE4DD8" w:rsidRPr="0062275D" w:rsidRDefault="00CE4DD8" w:rsidP="0062275D">
            <w:pPr>
              <w:pStyle w:val="Default"/>
              <w:spacing w:after="240"/>
              <w:ind w:left="-142" w:right="-7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24" w:type="dxa"/>
            <w:vAlign w:val="center"/>
          </w:tcPr>
          <w:p w14:paraId="1C5A77B9" w14:textId="77777777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 w:line="240" w:lineRule="auto"/>
              <w:ind w:left="-142" w:right="-79"/>
              <w:jc w:val="center"/>
              <w:rPr>
                <w:rFonts w:ascii="Arial Narrow" w:hAnsi="Arial Narrow"/>
              </w:rPr>
            </w:pPr>
          </w:p>
        </w:tc>
        <w:tc>
          <w:tcPr>
            <w:tcW w:w="1901" w:type="dxa"/>
          </w:tcPr>
          <w:p w14:paraId="55AFC128" w14:textId="58241CF3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85" w:type="dxa"/>
          </w:tcPr>
          <w:p w14:paraId="52920A46" w14:textId="77777777" w:rsidR="00CE4DD8" w:rsidRPr="0062275D" w:rsidRDefault="00CE4DD8" w:rsidP="0062275D">
            <w:pPr>
              <w:tabs>
                <w:tab w:val="left" w:pos="6804"/>
              </w:tabs>
              <w:snapToGrid w:val="0"/>
              <w:spacing w:after="240"/>
              <w:ind w:left="-142" w:right="-79"/>
              <w:jc w:val="center"/>
              <w:rPr>
                <w:rFonts w:ascii="Arial Narrow" w:hAnsi="Arial Narrow"/>
              </w:rPr>
            </w:pPr>
          </w:p>
        </w:tc>
      </w:tr>
    </w:tbl>
    <w:p w14:paraId="4DC6E58A" w14:textId="77777777" w:rsidR="005D038A" w:rsidRPr="0062275D" w:rsidRDefault="005D038A" w:rsidP="0062275D">
      <w:pPr>
        <w:ind w:left="-142"/>
        <w:rPr>
          <w:rFonts w:ascii="Arial Narrow" w:hAnsi="Arial Narrow"/>
        </w:rPr>
      </w:pPr>
    </w:p>
    <w:p w14:paraId="7ECC98CE" w14:textId="1CF874FA" w:rsidR="00222C0E" w:rsidRDefault="00222C0E" w:rsidP="0062275D">
      <w:pPr>
        <w:ind w:left="-142"/>
        <w:rPr>
          <w:rFonts w:ascii="Arial Narrow" w:hAnsi="Arial Narrow"/>
        </w:rPr>
      </w:pPr>
    </w:p>
    <w:p w14:paraId="02AC6D18" w14:textId="2BE1F621" w:rsidR="00045BBD" w:rsidRDefault="00045BBD" w:rsidP="0062275D">
      <w:pPr>
        <w:ind w:left="-142"/>
        <w:rPr>
          <w:rFonts w:ascii="Arial Narrow" w:hAnsi="Arial Narrow"/>
        </w:rPr>
      </w:pPr>
    </w:p>
    <w:p w14:paraId="16AC239D" w14:textId="77777777" w:rsidR="00045BBD" w:rsidRPr="0062275D" w:rsidRDefault="00045BBD" w:rsidP="0062275D">
      <w:pPr>
        <w:ind w:left="-142"/>
        <w:rPr>
          <w:rFonts w:ascii="Arial Narrow" w:hAnsi="Arial Narrow"/>
        </w:rPr>
      </w:pPr>
    </w:p>
    <w:p w14:paraId="7F25E9B6" w14:textId="77777777" w:rsidR="001D0568" w:rsidRPr="0062275D" w:rsidRDefault="001D0568" w:rsidP="0062275D">
      <w:pPr>
        <w:ind w:left="-142"/>
        <w:rPr>
          <w:rFonts w:ascii="Arial Narrow" w:hAnsi="Arial Narrow"/>
        </w:rPr>
      </w:pPr>
    </w:p>
    <w:p w14:paraId="0A0F18EA" w14:textId="077B36F8" w:rsidR="00AB2D5C" w:rsidRPr="0062275D" w:rsidRDefault="00AB2D5C" w:rsidP="0062275D">
      <w:pPr>
        <w:spacing w:after="0"/>
        <w:ind w:left="-142"/>
        <w:jc w:val="right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lastRenderedPageBreak/>
        <w:t xml:space="preserve">Załącznik nr 3 </w:t>
      </w:r>
    </w:p>
    <w:p w14:paraId="07065CFF" w14:textId="77777777" w:rsidR="00AB2D5C" w:rsidRPr="0062275D" w:rsidRDefault="00AB2D5C" w:rsidP="0062275D">
      <w:pPr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LISTA OBECNOŚCI</w:t>
      </w:r>
    </w:p>
    <w:p w14:paraId="1A2A53DE" w14:textId="77777777" w:rsidR="00AB2D5C" w:rsidRPr="0062275D" w:rsidRDefault="00AB2D5C" w:rsidP="0062275D">
      <w:pPr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POTWIERDZENIE ODBIORU MATERIAŁÓW SZKOLENIOWYCH</w:t>
      </w:r>
    </w:p>
    <w:p w14:paraId="64E03A76" w14:textId="77777777" w:rsidR="00AB2D5C" w:rsidRPr="0062275D" w:rsidRDefault="00AB2D5C" w:rsidP="0062275D">
      <w:pPr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POTWIERDZENIE ODBIORU CATERINGU</w:t>
      </w:r>
    </w:p>
    <w:p w14:paraId="092FB51F" w14:textId="77777777" w:rsidR="00AB2D5C" w:rsidRPr="0062275D" w:rsidRDefault="00AB2D5C" w:rsidP="0062275D">
      <w:pPr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POTWIERDZENIE ODBIORU ZAŚWIADCZENIA</w:t>
      </w:r>
    </w:p>
    <w:p w14:paraId="064425CE" w14:textId="77777777" w:rsidR="00AB2D5C" w:rsidRPr="0062275D" w:rsidRDefault="00AB2D5C" w:rsidP="0062275D">
      <w:pPr>
        <w:pStyle w:val="Default"/>
        <w:ind w:left="-142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10483BB7" w14:textId="179C58B9" w:rsidR="00242B00" w:rsidRPr="0062275D" w:rsidRDefault="00AB2D5C" w:rsidP="00242B00">
      <w:pPr>
        <w:pStyle w:val="Default"/>
        <w:ind w:left="-142"/>
        <w:jc w:val="center"/>
        <w:rPr>
          <w:rFonts w:ascii="Arial Narrow" w:hAnsi="Arial Narrow" w:cstheme="minorHAnsi"/>
          <w:sz w:val="22"/>
          <w:szCs w:val="22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 xml:space="preserve">Szkolenie zawodowe pn. </w:t>
      </w:r>
      <w:r w:rsidRPr="0062275D">
        <w:rPr>
          <w:rFonts w:ascii="Arial Narrow" w:hAnsi="Arial Narrow" w:cstheme="minorHAnsi"/>
          <w:b/>
          <w:bCs/>
          <w:sz w:val="22"/>
          <w:szCs w:val="22"/>
        </w:rPr>
        <w:br/>
      </w:r>
      <w:r w:rsidR="00945FFA" w:rsidRPr="000B2401">
        <w:rPr>
          <w:rFonts w:ascii="Arial Narrow" w:hAnsi="Arial Narrow"/>
          <w:b/>
        </w:rPr>
        <w:t>„</w:t>
      </w:r>
      <w:r w:rsidR="00D44F3E">
        <w:rPr>
          <w:rFonts w:ascii="Arial Narrow" w:hAnsi="Arial Narrow"/>
          <w:b/>
        </w:rPr>
        <w:t>………………………………………..</w:t>
      </w:r>
      <w:r w:rsidR="00B5419A">
        <w:rPr>
          <w:rFonts w:ascii="Arial Narrow" w:hAnsi="Arial Narrow"/>
          <w:b/>
        </w:rPr>
        <w:t>”</w:t>
      </w:r>
      <w:r w:rsidR="00945FFA" w:rsidRPr="009C7665">
        <w:rPr>
          <w:rFonts w:ascii="Arial Narrow" w:hAnsi="Arial Narrow"/>
          <w:b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3E279D58" w14:textId="21316650" w:rsidR="00242B00" w:rsidRPr="0062275D" w:rsidRDefault="00242B00" w:rsidP="00242B00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 xml:space="preserve">w ramach Projektu </w:t>
      </w:r>
      <w:r w:rsidR="00C02D29" w:rsidRPr="00C02D29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„Aktywny zawsze potrzebny”, nr RPWP.07.01.02-30-0173/19</w:t>
      </w:r>
    </w:p>
    <w:p w14:paraId="4F62D516" w14:textId="10CC05D9" w:rsidR="00AB2D5C" w:rsidRPr="0062275D" w:rsidRDefault="00AB2D5C" w:rsidP="00242B00">
      <w:pPr>
        <w:pStyle w:val="Default"/>
        <w:ind w:left="-142"/>
        <w:jc w:val="center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ab/>
      </w:r>
    </w:p>
    <w:p w14:paraId="1D958F27" w14:textId="77777777" w:rsidR="00AB2D5C" w:rsidRPr="0062275D" w:rsidRDefault="00AB2D5C" w:rsidP="0062275D">
      <w:pPr>
        <w:tabs>
          <w:tab w:val="left" w:pos="1560"/>
        </w:tabs>
        <w:spacing w:after="0" w:line="360" w:lineRule="auto"/>
        <w:ind w:left="-142"/>
        <w:rPr>
          <w:rFonts w:ascii="Arial Narrow" w:hAnsi="Arial Narrow"/>
          <w:b/>
        </w:rPr>
      </w:pPr>
      <w:r w:rsidRPr="0062275D">
        <w:rPr>
          <w:rFonts w:ascii="Arial Narrow" w:hAnsi="Arial Narrow"/>
          <w:b/>
        </w:rPr>
        <w:t>Imię i nazwisko Uczestnika Projektu:………………………………..………………………………………………….……</w:t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2516"/>
        <w:gridCol w:w="2587"/>
        <w:gridCol w:w="136"/>
      </w:tblGrid>
      <w:tr w:rsidR="00AB2D5C" w:rsidRPr="0062275D" w14:paraId="33A29431" w14:textId="77777777" w:rsidTr="00222C0E">
        <w:trPr>
          <w:gridAfter w:val="1"/>
          <w:wAfter w:w="136" w:type="dxa"/>
          <w:trHeight w:val="339"/>
        </w:trPr>
        <w:tc>
          <w:tcPr>
            <w:tcW w:w="568" w:type="dxa"/>
            <w:shd w:val="clear" w:color="auto" w:fill="auto"/>
            <w:vAlign w:val="center"/>
          </w:tcPr>
          <w:p w14:paraId="0DA17CB3" w14:textId="77777777" w:rsidR="00AB2D5C" w:rsidRPr="0062275D" w:rsidRDefault="00AB2D5C" w:rsidP="0062275D">
            <w:pPr>
              <w:spacing w:after="0" w:line="240" w:lineRule="auto"/>
              <w:ind w:left="-142"/>
              <w:rPr>
                <w:rFonts w:ascii="Arial Narrow" w:hAnsi="Arial Narrow"/>
                <w:b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994FB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50C44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POTWRERDZENIE OBECNOŚCI</w:t>
            </w:r>
          </w:p>
        </w:tc>
        <w:tc>
          <w:tcPr>
            <w:tcW w:w="2516" w:type="dxa"/>
            <w:shd w:val="clear" w:color="auto" w:fill="auto"/>
          </w:tcPr>
          <w:p w14:paraId="0D84778E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POTWIERDZENIE ODBIORU CATERINGU</w:t>
            </w:r>
          </w:p>
        </w:tc>
        <w:tc>
          <w:tcPr>
            <w:tcW w:w="2587" w:type="dxa"/>
            <w:shd w:val="clear" w:color="auto" w:fill="auto"/>
          </w:tcPr>
          <w:p w14:paraId="2DEB36D0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POTWIERDZENIE ODBIORU MATERIAŁÓW SZKOLENIOWYCH</w:t>
            </w:r>
          </w:p>
        </w:tc>
      </w:tr>
      <w:tr w:rsidR="00AB2D5C" w:rsidRPr="0062275D" w14:paraId="2F66583F" w14:textId="77777777" w:rsidTr="00222C0E">
        <w:trPr>
          <w:gridAfter w:val="1"/>
          <w:wAfter w:w="136" w:type="dxa"/>
          <w:trHeight w:val="515"/>
        </w:trPr>
        <w:tc>
          <w:tcPr>
            <w:tcW w:w="568" w:type="dxa"/>
            <w:shd w:val="clear" w:color="auto" w:fill="auto"/>
            <w:vAlign w:val="center"/>
          </w:tcPr>
          <w:p w14:paraId="7F1BF257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CEBF0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644B9A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3EB51EB3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  <w:tc>
          <w:tcPr>
            <w:tcW w:w="2587" w:type="dxa"/>
            <w:shd w:val="clear" w:color="auto" w:fill="auto"/>
          </w:tcPr>
          <w:p w14:paraId="45678501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5D9BE359" w14:textId="77777777" w:rsidTr="00222C0E">
        <w:trPr>
          <w:gridAfter w:val="2"/>
          <w:wAfter w:w="2723" w:type="dxa"/>
          <w:trHeight w:val="551"/>
        </w:trPr>
        <w:tc>
          <w:tcPr>
            <w:tcW w:w="568" w:type="dxa"/>
            <w:shd w:val="clear" w:color="auto" w:fill="auto"/>
            <w:vAlign w:val="center"/>
          </w:tcPr>
          <w:p w14:paraId="04543D69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4946D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EE4AD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0D179AD7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3469A3BE" w14:textId="77777777" w:rsidTr="00222C0E">
        <w:trPr>
          <w:gridAfter w:val="2"/>
          <w:wAfter w:w="2723" w:type="dxa"/>
          <w:trHeight w:val="545"/>
        </w:trPr>
        <w:tc>
          <w:tcPr>
            <w:tcW w:w="568" w:type="dxa"/>
            <w:shd w:val="clear" w:color="auto" w:fill="auto"/>
            <w:vAlign w:val="center"/>
          </w:tcPr>
          <w:p w14:paraId="406DC4D8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56171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181720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363BEFC2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38D94E51" w14:textId="77777777" w:rsidTr="00222C0E">
        <w:trPr>
          <w:gridAfter w:val="2"/>
          <w:wAfter w:w="2723" w:type="dxa"/>
          <w:trHeight w:val="425"/>
        </w:trPr>
        <w:tc>
          <w:tcPr>
            <w:tcW w:w="568" w:type="dxa"/>
            <w:shd w:val="clear" w:color="auto" w:fill="auto"/>
            <w:vAlign w:val="center"/>
          </w:tcPr>
          <w:p w14:paraId="53BB87B0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4.</w:t>
            </w:r>
          </w:p>
          <w:p w14:paraId="5C5158B5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4F591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0D7F0A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12CF616D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1DD2884E" w14:textId="77777777" w:rsidTr="00222C0E">
        <w:trPr>
          <w:gridAfter w:val="2"/>
          <w:wAfter w:w="2723" w:type="dxa"/>
          <w:trHeight w:val="575"/>
        </w:trPr>
        <w:tc>
          <w:tcPr>
            <w:tcW w:w="568" w:type="dxa"/>
            <w:shd w:val="clear" w:color="auto" w:fill="auto"/>
            <w:vAlign w:val="center"/>
          </w:tcPr>
          <w:p w14:paraId="039E4A5A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718C3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9DE847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61E4B3CC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739D504D" w14:textId="77777777" w:rsidTr="00222C0E">
        <w:trPr>
          <w:gridAfter w:val="2"/>
          <w:wAfter w:w="2723" w:type="dxa"/>
          <w:trHeight w:val="569"/>
        </w:trPr>
        <w:tc>
          <w:tcPr>
            <w:tcW w:w="568" w:type="dxa"/>
            <w:shd w:val="clear" w:color="auto" w:fill="auto"/>
            <w:vAlign w:val="center"/>
          </w:tcPr>
          <w:p w14:paraId="30C3E118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F1781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59C23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2653B040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69623A8D" w14:textId="77777777" w:rsidTr="00222C0E">
        <w:trPr>
          <w:gridAfter w:val="2"/>
          <w:wAfter w:w="2723" w:type="dxa"/>
          <w:trHeight w:val="549"/>
        </w:trPr>
        <w:tc>
          <w:tcPr>
            <w:tcW w:w="568" w:type="dxa"/>
            <w:shd w:val="clear" w:color="auto" w:fill="auto"/>
            <w:vAlign w:val="center"/>
          </w:tcPr>
          <w:p w14:paraId="751E9DFE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01B93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EAB72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3C141479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5F22F34D" w14:textId="77777777" w:rsidTr="00222C0E">
        <w:trPr>
          <w:gridAfter w:val="2"/>
          <w:wAfter w:w="2723" w:type="dxa"/>
          <w:trHeight w:val="571"/>
        </w:trPr>
        <w:tc>
          <w:tcPr>
            <w:tcW w:w="568" w:type="dxa"/>
            <w:shd w:val="clear" w:color="auto" w:fill="auto"/>
            <w:vAlign w:val="center"/>
          </w:tcPr>
          <w:p w14:paraId="786D0FD5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54BB4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35EC77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60BD7449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20A37001" w14:textId="77777777" w:rsidTr="00222C0E">
        <w:trPr>
          <w:gridAfter w:val="2"/>
          <w:wAfter w:w="2723" w:type="dxa"/>
          <w:trHeight w:val="551"/>
        </w:trPr>
        <w:tc>
          <w:tcPr>
            <w:tcW w:w="568" w:type="dxa"/>
            <w:shd w:val="clear" w:color="auto" w:fill="auto"/>
            <w:vAlign w:val="center"/>
          </w:tcPr>
          <w:p w14:paraId="5ADCC88F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6EBE4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470C8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28B7722A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701554F9" w14:textId="77777777" w:rsidTr="00222C0E">
        <w:trPr>
          <w:gridAfter w:val="2"/>
          <w:wAfter w:w="2723" w:type="dxa"/>
          <w:trHeight w:val="559"/>
        </w:trPr>
        <w:tc>
          <w:tcPr>
            <w:tcW w:w="568" w:type="dxa"/>
            <w:shd w:val="clear" w:color="auto" w:fill="auto"/>
            <w:vAlign w:val="center"/>
          </w:tcPr>
          <w:p w14:paraId="390C996D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6B3E1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0F8AF2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1D520EFA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3F0777D7" w14:textId="77777777" w:rsidTr="00222C0E">
        <w:trPr>
          <w:gridAfter w:val="2"/>
          <w:wAfter w:w="2723" w:type="dxa"/>
          <w:trHeight w:val="553"/>
        </w:trPr>
        <w:tc>
          <w:tcPr>
            <w:tcW w:w="568" w:type="dxa"/>
            <w:shd w:val="clear" w:color="auto" w:fill="auto"/>
            <w:vAlign w:val="center"/>
          </w:tcPr>
          <w:p w14:paraId="7D69D195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A4E84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C314DD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0004463E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9A0522" w:rsidRPr="0062275D" w14:paraId="3865696E" w14:textId="77777777" w:rsidTr="00222C0E">
        <w:trPr>
          <w:gridAfter w:val="2"/>
          <w:wAfter w:w="2723" w:type="dxa"/>
          <w:trHeight w:val="553"/>
        </w:trPr>
        <w:tc>
          <w:tcPr>
            <w:tcW w:w="568" w:type="dxa"/>
            <w:shd w:val="clear" w:color="auto" w:fill="auto"/>
            <w:vAlign w:val="center"/>
          </w:tcPr>
          <w:p w14:paraId="573F352D" w14:textId="24CDFACB" w:rsidR="009A0522" w:rsidRPr="0062275D" w:rsidRDefault="009A0522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7F6B6" w14:textId="77777777" w:rsidR="009A0522" w:rsidRPr="0062275D" w:rsidRDefault="009A0522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F06528" w14:textId="77777777" w:rsidR="009A0522" w:rsidRPr="0062275D" w:rsidRDefault="009A0522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2516" w:type="dxa"/>
            <w:shd w:val="clear" w:color="auto" w:fill="auto"/>
          </w:tcPr>
          <w:p w14:paraId="08657C7C" w14:textId="77777777" w:rsidR="009A0522" w:rsidRPr="0062275D" w:rsidRDefault="009A0522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</w:rPr>
            </w:pPr>
          </w:p>
        </w:tc>
      </w:tr>
      <w:tr w:rsidR="00AB2D5C" w:rsidRPr="0062275D" w14:paraId="26A019AD" w14:textId="77777777" w:rsidTr="00222C0E">
        <w:trPr>
          <w:trHeight w:val="2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C8D393E" w14:textId="5DC487F4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</w:t>
            </w:r>
            <w:r w:rsidR="009A0522" w:rsidRPr="0062275D">
              <w:rPr>
                <w:rFonts w:ascii="Arial Narrow" w:hAnsi="Arial Narrow"/>
              </w:rPr>
              <w:t>3</w:t>
            </w:r>
            <w:r w:rsidRPr="0062275D">
              <w:rPr>
                <w:rFonts w:ascii="Arial Narrow" w:hAnsi="Arial Narrow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D9C175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CDF9FB6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16" w:type="dxa"/>
            <w:vMerge w:val="restart"/>
            <w:shd w:val="clear" w:color="auto" w:fill="auto"/>
          </w:tcPr>
          <w:p w14:paraId="59FEECD8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23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3D111AF" w14:textId="77777777" w:rsidR="00AB2D5C" w:rsidRPr="0062275D" w:rsidRDefault="00AB2D5C" w:rsidP="0062275D">
            <w:pPr>
              <w:suppressAutoHyphens w:val="0"/>
              <w:spacing w:after="160" w:line="240" w:lineRule="auto"/>
              <w:ind w:left="-142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B2D5C" w:rsidRPr="0062275D" w14:paraId="03F962D2" w14:textId="77777777" w:rsidTr="00222C0E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14:paraId="6705D70A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1788A0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E154D7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14:paraId="72809977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23" w:type="dxa"/>
            <w:gridSpan w:val="2"/>
            <w:shd w:val="clear" w:color="auto" w:fill="auto"/>
          </w:tcPr>
          <w:p w14:paraId="4A8C5082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275D">
              <w:rPr>
                <w:rFonts w:ascii="Arial Narrow" w:hAnsi="Arial Narrow"/>
                <w:b/>
                <w:sz w:val="16"/>
                <w:szCs w:val="16"/>
              </w:rPr>
              <w:t>POTWIERDZENIE ODBIORU ZAŚWIADCZENIA</w:t>
            </w:r>
          </w:p>
        </w:tc>
      </w:tr>
      <w:tr w:rsidR="00AB2D5C" w:rsidRPr="0062275D" w14:paraId="52B51224" w14:textId="77777777" w:rsidTr="00222C0E">
        <w:trPr>
          <w:trHeight w:val="563"/>
        </w:trPr>
        <w:tc>
          <w:tcPr>
            <w:tcW w:w="568" w:type="dxa"/>
            <w:shd w:val="clear" w:color="auto" w:fill="auto"/>
            <w:vAlign w:val="center"/>
          </w:tcPr>
          <w:p w14:paraId="1150D2BB" w14:textId="466AEBF2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</w:rPr>
            </w:pPr>
            <w:r w:rsidRPr="0062275D">
              <w:rPr>
                <w:rFonts w:ascii="Arial Narrow" w:hAnsi="Arial Narrow"/>
              </w:rPr>
              <w:t>1</w:t>
            </w:r>
            <w:r w:rsidR="009A0522" w:rsidRPr="0062275D">
              <w:rPr>
                <w:rFonts w:ascii="Arial Narrow" w:hAnsi="Arial Narrow"/>
              </w:rPr>
              <w:t>4</w:t>
            </w:r>
            <w:r w:rsidRPr="0062275D">
              <w:rPr>
                <w:rFonts w:ascii="Arial Narrow" w:hAnsi="Arial Narrow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0B80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1316D9" w14:textId="77777777" w:rsidR="00AB2D5C" w:rsidRPr="0062275D" w:rsidRDefault="00AB2D5C" w:rsidP="0062275D">
            <w:pPr>
              <w:spacing w:after="0" w:line="240" w:lineRule="auto"/>
              <w:ind w:left="-142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16" w:type="dxa"/>
            <w:shd w:val="clear" w:color="auto" w:fill="auto"/>
          </w:tcPr>
          <w:p w14:paraId="32606B82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23" w:type="dxa"/>
            <w:gridSpan w:val="2"/>
            <w:shd w:val="clear" w:color="auto" w:fill="auto"/>
          </w:tcPr>
          <w:p w14:paraId="38092AA0" w14:textId="77777777" w:rsidR="00AB2D5C" w:rsidRPr="0062275D" w:rsidRDefault="00AB2D5C" w:rsidP="0062275D">
            <w:pPr>
              <w:suppressAutoHyphens w:val="0"/>
              <w:spacing w:after="0" w:line="240" w:lineRule="auto"/>
              <w:ind w:left="-142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0785DD00" w14:textId="77777777" w:rsidR="00AB2D5C" w:rsidRPr="0062275D" w:rsidRDefault="00AB2D5C" w:rsidP="0062275D">
      <w:pPr>
        <w:tabs>
          <w:tab w:val="left" w:pos="4395"/>
        </w:tabs>
        <w:spacing w:after="0"/>
        <w:ind w:left="-142"/>
        <w:rPr>
          <w:rFonts w:ascii="Arial Narrow" w:hAnsi="Arial Narrow"/>
        </w:rPr>
      </w:pPr>
      <w:r w:rsidRPr="0062275D">
        <w:rPr>
          <w:rFonts w:ascii="Arial Narrow" w:hAnsi="Arial Narrow"/>
        </w:rPr>
        <w:br w:type="textWrapping" w:clear="all"/>
        <w:t>Podpis Trenera .........................................</w:t>
      </w:r>
    </w:p>
    <w:p w14:paraId="357C0E62" w14:textId="77777777" w:rsidR="00AB2D5C" w:rsidRPr="0062275D" w:rsidRDefault="00AB2D5C" w:rsidP="0062275D">
      <w:pPr>
        <w:tabs>
          <w:tab w:val="left" w:pos="4395"/>
        </w:tabs>
        <w:spacing w:after="0"/>
        <w:ind w:left="-142"/>
        <w:rPr>
          <w:rFonts w:ascii="Arial Narrow" w:hAnsi="Arial Narrow"/>
        </w:rPr>
      </w:pPr>
      <w:bookmarkStart w:id="4" w:name="_Hlk32302099"/>
    </w:p>
    <w:p w14:paraId="7340A715" w14:textId="77777777" w:rsidR="00AB2D5C" w:rsidRPr="0062275D" w:rsidRDefault="00AB2D5C" w:rsidP="0062275D">
      <w:pPr>
        <w:tabs>
          <w:tab w:val="left" w:pos="4395"/>
        </w:tabs>
        <w:spacing w:after="0"/>
        <w:ind w:left="-142"/>
        <w:rPr>
          <w:rFonts w:ascii="Arial Narrow" w:hAnsi="Arial Narrow"/>
        </w:rPr>
      </w:pPr>
      <w:r w:rsidRPr="0062275D">
        <w:rPr>
          <w:rFonts w:ascii="Arial Narrow" w:hAnsi="Arial Narrow"/>
        </w:rPr>
        <w:t>Pieczątka instytucji szkoleniowej/podpis właściciela .........................................</w:t>
      </w:r>
    </w:p>
    <w:bookmarkEnd w:id="4"/>
    <w:p w14:paraId="645E9537" w14:textId="77777777" w:rsidR="00294BFE" w:rsidRPr="0062275D" w:rsidRDefault="00294BFE" w:rsidP="0062275D">
      <w:pPr>
        <w:ind w:left="-142"/>
        <w:jc w:val="right"/>
        <w:rPr>
          <w:rFonts w:ascii="Arial Narrow" w:hAnsi="Arial Narrow"/>
          <w:i/>
          <w:sz w:val="20"/>
          <w:szCs w:val="20"/>
        </w:rPr>
      </w:pPr>
    </w:p>
    <w:p w14:paraId="59AD0BB3" w14:textId="77777777" w:rsidR="00045BBD" w:rsidRDefault="00045BBD" w:rsidP="0062275D">
      <w:pPr>
        <w:ind w:left="-142"/>
        <w:jc w:val="right"/>
        <w:rPr>
          <w:rFonts w:ascii="Arial Narrow" w:hAnsi="Arial Narrow"/>
          <w:i/>
          <w:sz w:val="20"/>
          <w:szCs w:val="20"/>
        </w:rPr>
      </w:pPr>
    </w:p>
    <w:p w14:paraId="631059D3" w14:textId="19EA6982" w:rsidR="00AB2D5C" w:rsidRDefault="00AB2D5C" w:rsidP="0062275D">
      <w:pPr>
        <w:ind w:left="-142"/>
        <w:jc w:val="right"/>
        <w:rPr>
          <w:rFonts w:ascii="Arial Narrow" w:hAnsi="Arial Narrow"/>
          <w:i/>
          <w:sz w:val="20"/>
          <w:szCs w:val="20"/>
        </w:rPr>
      </w:pPr>
      <w:r w:rsidRPr="0062275D">
        <w:rPr>
          <w:rFonts w:ascii="Arial Narrow" w:hAnsi="Arial Narrow"/>
          <w:i/>
          <w:sz w:val="20"/>
          <w:szCs w:val="20"/>
        </w:rPr>
        <w:lastRenderedPageBreak/>
        <w:t xml:space="preserve">Załącznik nr </w:t>
      </w:r>
      <w:r w:rsidR="003C56F4">
        <w:rPr>
          <w:rFonts w:ascii="Arial Narrow" w:hAnsi="Arial Narrow"/>
          <w:i/>
          <w:sz w:val="20"/>
          <w:szCs w:val="2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60"/>
        <w:gridCol w:w="804"/>
        <w:gridCol w:w="79"/>
        <w:gridCol w:w="1842"/>
        <w:gridCol w:w="284"/>
        <w:gridCol w:w="567"/>
        <w:gridCol w:w="850"/>
        <w:gridCol w:w="1696"/>
      </w:tblGrid>
      <w:tr w:rsidR="004B254C" w:rsidRPr="004B254C" w14:paraId="464695EC" w14:textId="77777777" w:rsidTr="00083F51">
        <w:tc>
          <w:tcPr>
            <w:tcW w:w="9062" w:type="dxa"/>
            <w:gridSpan w:val="9"/>
            <w:shd w:val="clear" w:color="auto" w:fill="D9D9D9"/>
          </w:tcPr>
          <w:p w14:paraId="05202147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b/>
                <w:sz w:val="24"/>
                <w:szCs w:val="24"/>
                <w:lang w:eastAsia="pl-PL"/>
              </w:rPr>
              <w:t>ANKIETA OCENY SZKOLENIA</w:t>
            </w:r>
          </w:p>
          <w:p w14:paraId="3CA94EF3" w14:textId="5FBCCA10" w:rsidR="004B254C" w:rsidRPr="004B254C" w:rsidRDefault="004B254C" w:rsidP="004B254C">
            <w:pPr>
              <w:spacing w:before="43" w:after="0" w:line="240" w:lineRule="auto"/>
              <w:ind w:left="258" w:right="124"/>
              <w:jc w:val="center"/>
              <w:rPr>
                <w:bCs/>
                <w:sz w:val="24"/>
                <w:szCs w:val="24"/>
              </w:rPr>
            </w:pPr>
            <w:r w:rsidRPr="004B254C">
              <w:rPr>
                <w:b/>
                <w:sz w:val="24"/>
              </w:rPr>
              <w:t xml:space="preserve"> w </w:t>
            </w:r>
            <w:r w:rsidRPr="004B254C">
              <w:rPr>
                <w:b/>
                <w:sz w:val="24"/>
                <w:szCs w:val="24"/>
              </w:rPr>
              <w:t xml:space="preserve">Projekcie </w:t>
            </w:r>
            <w:r w:rsidR="00C02D29" w:rsidRPr="00C02D29">
              <w:rPr>
                <w:b/>
                <w:bCs/>
                <w:color w:val="000000"/>
                <w:sz w:val="24"/>
                <w:szCs w:val="24"/>
              </w:rPr>
              <w:t xml:space="preserve">„Aktywny zawsze potrzebny”, nr RPWP.07.01.02-30-0173/19 </w:t>
            </w:r>
            <w:r w:rsidR="00524352" w:rsidRPr="0052435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7F6B" w:rsidRPr="001B7F6B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B254C" w:rsidRPr="004B254C" w14:paraId="13FE22D6" w14:textId="77777777" w:rsidTr="00083F51">
        <w:tc>
          <w:tcPr>
            <w:tcW w:w="2940" w:type="dxa"/>
            <w:gridSpan w:val="2"/>
            <w:shd w:val="clear" w:color="auto" w:fill="D9D9D9"/>
          </w:tcPr>
          <w:p w14:paraId="1CF249D1" w14:textId="77777777" w:rsidR="004B254C" w:rsidRPr="004B254C" w:rsidRDefault="004B254C" w:rsidP="004B254C">
            <w:pPr>
              <w:suppressAutoHyphens w:val="0"/>
              <w:spacing w:after="0" w:line="240" w:lineRule="auto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b/>
                <w:sz w:val="24"/>
                <w:szCs w:val="24"/>
                <w:lang w:eastAsia="pl-PL"/>
              </w:rPr>
              <w:t>Nazwa szkolenia</w:t>
            </w:r>
          </w:p>
        </w:tc>
        <w:tc>
          <w:tcPr>
            <w:tcW w:w="6122" w:type="dxa"/>
            <w:gridSpan w:val="7"/>
            <w:shd w:val="clear" w:color="auto" w:fill="auto"/>
          </w:tcPr>
          <w:p w14:paraId="16068A8E" w14:textId="69AAB624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4B254C">
              <w:rPr>
                <w:b/>
                <w:bCs/>
                <w:sz w:val="24"/>
                <w:szCs w:val="24"/>
                <w:lang w:eastAsia="pl-PL"/>
              </w:rPr>
              <w:t>„</w:t>
            </w:r>
            <w:r w:rsidR="00D44F3E">
              <w:rPr>
                <w:b/>
                <w:sz w:val="24"/>
                <w:szCs w:val="24"/>
                <w:lang w:eastAsia="pl-PL"/>
              </w:rPr>
              <w:t>……………………………….</w:t>
            </w:r>
            <w:r w:rsidRPr="004B254C">
              <w:rPr>
                <w:b/>
                <w:bCs/>
                <w:sz w:val="24"/>
                <w:szCs w:val="24"/>
                <w:lang w:eastAsia="pl-PL"/>
              </w:rPr>
              <w:t>”</w:t>
            </w:r>
          </w:p>
        </w:tc>
      </w:tr>
      <w:tr w:rsidR="004B254C" w:rsidRPr="004B254C" w14:paraId="75CEAAB3" w14:textId="77777777" w:rsidTr="00083F51">
        <w:tc>
          <w:tcPr>
            <w:tcW w:w="2940" w:type="dxa"/>
            <w:gridSpan w:val="2"/>
            <w:shd w:val="clear" w:color="auto" w:fill="D9D9D9"/>
          </w:tcPr>
          <w:p w14:paraId="178B1687" w14:textId="77777777" w:rsidR="004B254C" w:rsidRPr="004B254C" w:rsidRDefault="004B254C" w:rsidP="004B254C">
            <w:pPr>
              <w:suppressAutoHyphens w:val="0"/>
              <w:spacing w:after="0" w:line="360" w:lineRule="auto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b/>
                <w:sz w:val="24"/>
                <w:szCs w:val="24"/>
                <w:lang w:eastAsia="pl-PL"/>
              </w:rPr>
              <w:t>Termin szkolenia</w:t>
            </w:r>
          </w:p>
        </w:tc>
        <w:tc>
          <w:tcPr>
            <w:tcW w:w="804" w:type="dxa"/>
            <w:shd w:val="clear" w:color="auto" w:fill="auto"/>
          </w:tcPr>
          <w:p w14:paraId="4DEC0804" w14:textId="77777777" w:rsidR="004B254C" w:rsidRPr="004B254C" w:rsidRDefault="004B254C" w:rsidP="004B254C">
            <w:pPr>
              <w:suppressAutoHyphens w:val="0"/>
              <w:spacing w:after="0" w:line="360" w:lineRule="auto"/>
              <w:jc w:val="center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205" w:type="dxa"/>
            <w:gridSpan w:val="3"/>
            <w:shd w:val="clear" w:color="auto" w:fill="auto"/>
          </w:tcPr>
          <w:p w14:paraId="72FC6C86" w14:textId="77777777" w:rsidR="004B254C" w:rsidRPr="004B254C" w:rsidRDefault="004B254C" w:rsidP="004B254C">
            <w:pPr>
              <w:suppressAutoHyphens w:val="0"/>
              <w:spacing w:after="0" w:line="36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8DC402C" w14:textId="77777777" w:rsidR="004B254C" w:rsidRPr="004B254C" w:rsidRDefault="004B254C" w:rsidP="004B254C">
            <w:pPr>
              <w:suppressAutoHyphens w:val="0"/>
              <w:spacing w:after="0" w:line="360" w:lineRule="auto"/>
              <w:jc w:val="center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1496BC9E" w14:textId="77777777" w:rsidR="004B254C" w:rsidRPr="004B254C" w:rsidRDefault="004B254C" w:rsidP="004B254C">
            <w:pPr>
              <w:suppressAutoHyphens w:val="0"/>
              <w:spacing w:after="0" w:line="360" w:lineRule="auto"/>
              <w:rPr>
                <w:sz w:val="24"/>
                <w:szCs w:val="24"/>
                <w:lang w:eastAsia="pl-PL"/>
              </w:rPr>
            </w:pPr>
          </w:p>
        </w:tc>
      </w:tr>
      <w:tr w:rsidR="004B254C" w:rsidRPr="004B254C" w14:paraId="47E1A9FF" w14:textId="77777777" w:rsidTr="00083F51">
        <w:tc>
          <w:tcPr>
            <w:tcW w:w="9062" w:type="dxa"/>
            <w:gridSpan w:val="9"/>
            <w:shd w:val="clear" w:color="auto" w:fill="D9D9D9"/>
          </w:tcPr>
          <w:p w14:paraId="147782CD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 xml:space="preserve">Informacje, które zostaną podane w niniejszej ankiecie, posłużą jako wskazówki do tego, aby ocenić jakość szkolenia, w którym Państwo uczestniczą, a także poziom skuteczności </w:t>
            </w:r>
            <w:r w:rsidRPr="004B254C">
              <w:rPr>
                <w:i/>
                <w:sz w:val="24"/>
                <w:szCs w:val="24"/>
                <w:lang w:eastAsia="pl-PL"/>
              </w:rPr>
              <w:br/>
              <w:t xml:space="preserve">i atrakcyjności następnych szkoleń. Uprzejmie prosimy o wypełnienie wszystkich rubryk </w:t>
            </w:r>
            <w:r w:rsidRPr="004B254C">
              <w:rPr>
                <w:i/>
                <w:sz w:val="24"/>
                <w:szCs w:val="24"/>
                <w:lang w:eastAsia="pl-PL"/>
              </w:rPr>
              <w:br/>
              <w:t>i wpisanie wszelkich uwag, które mogłyby wpłynąć na podniesienie poziomu jakości szkolenia, w którym Państwo uczestniczą.</w:t>
            </w:r>
          </w:p>
        </w:tc>
      </w:tr>
      <w:tr w:rsidR="004B254C" w:rsidRPr="004B254C" w14:paraId="7F1EFD02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374365F7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 xml:space="preserve">Proszę odpowiedzieć na pięciostopniowej skali, w jakim stopniu obyte szkolenie spełniło Pani/Pana oczekiwania? </w:t>
            </w:r>
            <w:r w:rsidRPr="004B254C">
              <w:rPr>
                <w:b/>
                <w:sz w:val="24"/>
                <w:szCs w:val="24"/>
                <w:lang w:eastAsia="pl-PL"/>
              </w:rPr>
              <w:t xml:space="preserve"> </w:t>
            </w:r>
          </w:p>
          <w:p w14:paraId="2FAB95C4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(1 - bardzo dobrze, 2 – dobrze, 3 – średnio, 4 - wystarczająco, 5 – niewystarczająco)</w:t>
            </w:r>
          </w:p>
          <w:p w14:paraId="649D3C4B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0AD2CAD7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62DD27E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Bardzo dobrze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5951355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Dobrze</w:t>
            </w:r>
          </w:p>
        </w:tc>
        <w:tc>
          <w:tcPr>
            <w:tcW w:w="1842" w:type="dxa"/>
            <w:shd w:val="clear" w:color="auto" w:fill="D9D9D9"/>
          </w:tcPr>
          <w:p w14:paraId="1B77413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Średnio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490CA355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Wystarczająco</w:t>
            </w:r>
          </w:p>
        </w:tc>
        <w:tc>
          <w:tcPr>
            <w:tcW w:w="1696" w:type="dxa"/>
            <w:shd w:val="clear" w:color="auto" w:fill="D9D9D9"/>
          </w:tcPr>
          <w:p w14:paraId="04E2C60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Niewystarczająco</w:t>
            </w:r>
          </w:p>
        </w:tc>
      </w:tr>
      <w:tr w:rsidR="004B254C" w:rsidRPr="004B254C" w14:paraId="5EB8426B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53BC4F9A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7A46BB4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068CA2EA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5C529CFC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685D4F4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59763F44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5DD8EFF7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 xml:space="preserve">Proszę odpowiedzieć na pięciostopniowej skali, jak ocenia Pani/Pan przydatność zdobytych informacji pod względem podnoszenia własnych kompetencji </w:t>
            </w:r>
            <w:r w:rsidRPr="004B254C">
              <w:rPr>
                <w:sz w:val="24"/>
                <w:szCs w:val="24"/>
                <w:lang w:eastAsia="pl-PL"/>
              </w:rPr>
              <w:br/>
              <w:t xml:space="preserve">i umiejętności? </w:t>
            </w:r>
          </w:p>
          <w:p w14:paraId="667AC28D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 xml:space="preserve"> (1 – zdecydowanie przydatne, 2 –raczej przydatne, 3 – trudno powiedzieć, 4 – raczej nieprzydatne, 5 – zdecydowanie nieprzydatne)</w:t>
            </w:r>
          </w:p>
          <w:p w14:paraId="0E8683AD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4E086FB9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2865EF1E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Zdecydowanie przydatne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69931C73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Raczej przydatne</w:t>
            </w:r>
          </w:p>
        </w:tc>
        <w:tc>
          <w:tcPr>
            <w:tcW w:w="1842" w:type="dxa"/>
            <w:shd w:val="clear" w:color="auto" w:fill="D9D9D9"/>
          </w:tcPr>
          <w:p w14:paraId="4BB75DB7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Trudno powiedzieć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54930B92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Raczej nieprzydatne</w:t>
            </w:r>
          </w:p>
        </w:tc>
        <w:tc>
          <w:tcPr>
            <w:tcW w:w="1696" w:type="dxa"/>
            <w:shd w:val="clear" w:color="auto" w:fill="D9D9D9"/>
          </w:tcPr>
          <w:p w14:paraId="282FD4EE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Zdecydowanie nieprzydatne</w:t>
            </w:r>
          </w:p>
        </w:tc>
      </w:tr>
      <w:tr w:rsidR="004B254C" w:rsidRPr="004B254C" w14:paraId="32D1B51B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34B2EE10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4F63BE31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40844A9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2E2E9F88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4DAAF6FA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36723F68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321D8FF2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 xml:space="preserve">Proszę ocenić na pięciostopniowej skali, w jakim stopniu zyskane informacje pogłębiły Pani/Pana wiedzę teoretyczną z omawianego na szkoleniu obszaru? </w:t>
            </w:r>
          </w:p>
          <w:p w14:paraId="3328072A" w14:textId="77777777" w:rsidR="004B254C" w:rsidRPr="004B254C" w:rsidRDefault="004B254C" w:rsidP="004B254C">
            <w:pPr>
              <w:suppressAutoHyphens w:val="0"/>
              <w:spacing w:after="0" w:line="240" w:lineRule="auto"/>
              <w:ind w:left="360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(1 - zdecydowanie przydatne, 2 - raczej przydatne, 3 - trudno powiedzieć, 4 - raczej nieprzydatne, 5 - zdecydowanie nieprzydatne)</w:t>
            </w:r>
          </w:p>
          <w:p w14:paraId="21A79E57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6C063FAE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57F73D6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Zdecydowanie przydatne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42FBF408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Raczej przydatne</w:t>
            </w:r>
          </w:p>
        </w:tc>
        <w:tc>
          <w:tcPr>
            <w:tcW w:w="1842" w:type="dxa"/>
            <w:shd w:val="clear" w:color="auto" w:fill="D9D9D9"/>
          </w:tcPr>
          <w:p w14:paraId="56CDBFA8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Trudno powiedzieć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2E3E6753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Raczej nieprzydatne</w:t>
            </w:r>
          </w:p>
        </w:tc>
        <w:tc>
          <w:tcPr>
            <w:tcW w:w="1696" w:type="dxa"/>
            <w:shd w:val="clear" w:color="auto" w:fill="D9D9D9"/>
          </w:tcPr>
          <w:p w14:paraId="2B0EA615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4"/>
                <w:lang w:eastAsia="pl-PL"/>
              </w:rPr>
              <w:t>Zdecydowanie nieprzydatne</w:t>
            </w:r>
          </w:p>
        </w:tc>
      </w:tr>
      <w:tr w:rsidR="004B254C" w:rsidRPr="004B254C" w14:paraId="4D148B27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46C5DE10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2FE4DC5D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79E6995F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1E96DD8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1CBE56CC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3A3A0E6E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282B361B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Proszę odpowiedzieć na pięciostopniowej skali, czy nabyte na szkoleniu kompetencje wykorzysta Pani/Pan w życiu zawodowym?</w:t>
            </w:r>
          </w:p>
          <w:p w14:paraId="1CC7629B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 xml:space="preserve"> (1 – zdecydowanie tak, 2 –raczej tak, 3 – trudno powiedzieć, 4 – raczej nie, 5 – zdecydowanie nie)</w:t>
            </w:r>
          </w:p>
          <w:p w14:paraId="281EA203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4546C2FB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6048546C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Zdecydowanie tak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51DB917E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842" w:type="dxa"/>
            <w:shd w:val="clear" w:color="auto" w:fill="D9D9D9"/>
          </w:tcPr>
          <w:p w14:paraId="6F697BF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3CC4BF57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696" w:type="dxa"/>
            <w:shd w:val="clear" w:color="auto" w:fill="D9D9D9"/>
          </w:tcPr>
          <w:p w14:paraId="62ED50EF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Zdecydowanie nie</w:t>
            </w:r>
          </w:p>
        </w:tc>
      </w:tr>
      <w:tr w:rsidR="004B254C" w:rsidRPr="004B254C" w14:paraId="37B6B3FE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46B2EF13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598A8836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3298776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1E2A7B73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5ECE9F00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440E8FFC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7723EDD0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Proszę ocenić posługując się pięciostopniową skalą, wiedzę prowadzących i jego przygotowanie merytoryczne.</w:t>
            </w:r>
          </w:p>
          <w:p w14:paraId="6B98129A" w14:textId="5E9C7184" w:rsidR="004B254C" w:rsidRPr="004B254C" w:rsidRDefault="004B254C" w:rsidP="00165B4B">
            <w:pPr>
              <w:suppressAutoHyphens w:val="0"/>
              <w:spacing w:after="0" w:line="240" w:lineRule="auto"/>
              <w:ind w:left="360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(1 - bardzo dobrze, 2 - dobrze, 3 - średnio, 4 -  raczej źle,  5 - źle)</w:t>
            </w:r>
          </w:p>
        </w:tc>
      </w:tr>
      <w:tr w:rsidR="004B254C" w:rsidRPr="004B254C" w14:paraId="5C90A2FB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7DB6A21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Bardzo dobrze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6274591D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Dobrze</w:t>
            </w:r>
          </w:p>
        </w:tc>
        <w:tc>
          <w:tcPr>
            <w:tcW w:w="1842" w:type="dxa"/>
            <w:shd w:val="clear" w:color="auto" w:fill="D9D9D9"/>
          </w:tcPr>
          <w:p w14:paraId="248B9FF4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Średnio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1B841521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696" w:type="dxa"/>
            <w:shd w:val="clear" w:color="auto" w:fill="D9D9D9"/>
          </w:tcPr>
          <w:p w14:paraId="352B6363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Źle </w:t>
            </w:r>
          </w:p>
        </w:tc>
      </w:tr>
      <w:tr w:rsidR="004B254C" w:rsidRPr="004B254C" w14:paraId="095E6A7D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33C9651B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50388231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22E7734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243E7710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0B6A557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1F628405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0627FB3B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lastRenderedPageBreak/>
              <w:t>Proszę odpowiedzieć posługując się trzystopniową skalą, jak ocenia Pan/Pani zakres prezentowanego materiału?</w:t>
            </w:r>
          </w:p>
          <w:p w14:paraId="46DDB44A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– za wąski, 2 – odpowiedni, 3 – za szeroki)</w:t>
            </w:r>
          </w:p>
          <w:p w14:paraId="425A5B04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5E67AB49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216F65F2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Za wąski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49A6BC3F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Odpowiedni </w:t>
            </w:r>
          </w:p>
        </w:tc>
        <w:tc>
          <w:tcPr>
            <w:tcW w:w="1842" w:type="dxa"/>
            <w:shd w:val="clear" w:color="auto" w:fill="D9D9D9"/>
          </w:tcPr>
          <w:p w14:paraId="1C9093BB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Za szeroki </w:t>
            </w:r>
          </w:p>
        </w:tc>
        <w:tc>
          <w:tcPr>
            <w:tcW w:w="3397" w:type="dxa"/>
            <w:gridSpan w:val="4"/>
            <w:shd w:val="clear" w:color="auto" w:fill="D9D9D9"/>
          </w:tcPr>
          <w:p w14:paraId="7180346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4B254C" w:rsidRPr="004B254C" w14:paraId="437DC31C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4A22F532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3A256BA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48A00CD5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97" w:type="dxa"/>
            <w:gridSpan w:val="4"/>
            <w:shd w:val="clear" w:color="auto" w:fill="FFFFFF"/>
          </w:tcPr>
          <w:p w14:paraId="3F192A6F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4B254C" w:rsidRPr="004B254C" w14:paraId="5136FB57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4AB2DA65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 xml:space="preserve">Proszę ocenić na pięciostopniowej skali, sposób przekazywania informacji przez prowadzącego szkolenia. </w:t>
            </w:r>
          </w:p>
          <w:p w14:paraId="4A712AA2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 xml:space="preserve">(1 - bardzo przystępny, 2 – przystępny, 3 - średnio przystępny, 4 - mało przystępny, </w:t>
            </w:r>
            <w:r w:rsidRPr="004B254C">
              <w:rPr>
                <w:i/>
                <w:sz w:val="24"/>
                <w:szCs w:val="24"/>
                <w:lang w:eastAsia="pl-PL"/>
              </w:rPr>
              <w:br/>
              <w:t>5 -nieprzystępny)</w:t>
            </w:r>
          </w:p>
          <w:p w14:paraId="727D6FCD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2791C76B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455519C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Bardzo przystępny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6CCB2469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Przystępny </w:t>
            </w:r>
          </w:p>
        </w:tc>
        <w:tc>
          <w:tcPr>
            <w:tcW w:w="1842" w:type="dxa"/>
            <w:shd w:val="clear" w:color="auto" w:fill="D9D9D9"/>
          </w:tcPr>
          <w:p w14:paraId="4840BBAB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Średnio przystępny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766C5BC5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Mało przystępny</w:t>
            </w:r>
          </w:p>
        </w:tc>
        <w:tc>
          <w:tcPr>
            <w:tcW w:w="1696" w:type="dxa"/>
            <w:shd w:val="clear" w:color="auto" w:fill="D9D9D9"/>
          </w:tcPr>
          <w:p w14:paraId="36098DCD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Nieprzystępny</w:t>
            </w:r>
          </w:p>
        </w:tc>
      </w:tr>
      <w:tr w:rsidR="004B254C" w:rsidRPr="004B254C" w14:paraId="5E99DB06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1E9C1476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64C9BC5F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2A4C699F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507CBBD2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5C3E56EE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6C7E8A54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4F746AF7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b/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Proszę odpowiedzieć na pięciostopniowej skali, jak ocenia Pani/Pan szkolenie od strony organizacyjnej?</w:t>
            </w:r>
          </w:p>
          <w:p w14:paraId="40387440" w14:textId="77777777" w:rsidR="004B254C" w:rsidRPr="004B254C" w:rsidRDefault="004B254C" w:rsidP="004B254C">
            <w:pPr>
              <w:suppressAutoHyphens w:val="0"/>
              <w:spacing w:after="0" w:line="240" w:lineRule="auto"/>
              <w:ind w:left="284"/>
              <w:jc w:val="both"/>
              <w:rPr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(1 - bardzo dobrze, 2 - dobrze, 3 - średnio, 4 - raczej źle, 5 - źle)</w:t>
            </w:r>
          </w:p>
          <w:p w14:paraId="50D09204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0E0BCF73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4D8DA16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Bardzo dobrze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4D7644BC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Dobrze</w:t>
            </w:r>
          </w:p>
        </w:tc>
        <w:tc>
          <w:tcPr>
            <w:tcW w:w="1842" w:type="dxa"/>
            <w:shd w:val="clear" w:color="auto" w:fill="D9D9D9"/>
          </w:tcPr>
          <w:p w14:paraId="4D37C959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Średnio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70342822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696" w:type="dxa"/>
            <w:shd w:val="clear" w:color="auto" w:fill="D9D9D9"/>
          </w:tcPr>
          <w:p w14:paraId="1BF48129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Źle </w:t>
            </w:r>
          </w:p>
        </w:tc>
      </w:tr>
      <w:tr w:rsidR="004B254C" w:rsidRPr="004B254C" w14:paraId="5031747A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7622222D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1686096B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2F240518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13E43E8A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363FFF4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6ADE86DC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144E47D0" w14:textId="77777777" w:rsidR="004B254C" w:rsidRPr="004B254C" w:rsidRDefault="004B254C" w:rsidP="004B254C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284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Proszę powiedzieć posługując się pięciostopniową skalą, jak ocenia Pani/Pan ogólną atmosferę odbytego szkolenia?</w:t>
            </w:r>
          </w:p>
          <w:p w14:paraId="1A25A1B9" w14:textId="77777777" w:rsidR="004B254C" w:rsidRPr="004B254C" w:rsidRDefault="004B254C" w:rsidP="004B254C">
            <w:pPr>
              <w:suppressAutoHyphens w:val="0"/>
              <w:spacing w:after="0" w:line="240" w:lineRule="auto"/>
              <w:ind w:left="360"/>
              <w:jc w:val="both"/>
              <w:rPr>
                <w:b/>
                <w:i/>
                <w:sz w:val="24"/>
                <w:szCs w:val="24"/>
                <w:lang w:eastAsia="pl-PL"/>
              </w:rPr>
            </w:pPr>
            <w:r w:rsidRPr="004B254C">
              <w:rPr>
                <w:i/>
                <w:sz w:val="24"/>
                <w:szCs w:val="24"/>
                <w:lang w:eastAsia="pl-PL"/>
              </w:rPr>
              <w:t>(1 - bardzo dobrze, 2 - dobrze, 3 - średnio, 4 - raczej źle, 5 – źle)</w:t>
            </w:r>
          </w:p>
          <w:p w14:paraId="30BA01A9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  <w:tr w:rsidR="004B254C" w:rsidRPr="004B254C" w14:paraId="629BF27C" w14:textId="77777777" w:rsidTr="00083F51">
        <w:trPr>
          <w:trHeight w:val="264"/>
        </w:trPr>
        <w:tc>
          <w:tcPr>
            <w:tcW w:w="1980" w:type="dxa"/>
            <w:shd w:val="clear" w:color="auto" w:fill="D9D9D9"/>
          </w:tcPr>
          <w:p w14:paraId="75E89749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Bardzo dobrze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7700C4F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Dobrze</w:t>
            </w:r>
          </w:p>
        </w:tc>
        <w:tc>
          <w:tcPr>
            <w:tcW w:w="1842" w:type="dxa"/>
            <w:shd w:val="clear" w:color="auto" w:fill="D9D9D9"/>
          </w:tcPr>
          <w:p w14:paraId="73919597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Średnio</w:t>
            </w:r>
          </w:p>
        </w:tc>
        <w:tc>
          <w:tcPr>
            <w:tcW w:w="1701" w:type="dxa"/>
            <w:gridSpan w:val="3"/>
            <w:shd w:val="clear" w:color="auto" w:fill="D9D9D9"/>
          </w:tcPr>
          <w:p w14:paraId="3324BBEA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696" w:type="dxa"/>
            <w:shd w:val="clear" w:color="auto" w:fill="D9D9D9"/>
          </w:tcPr>
          <w:p w14:paraId="2349D5CE" w14:textId="77777777" w:rsidR="004B254C" w:rsidRPr="004B254C" w:rsidRDefault="004B254C" w:rsidP="004B254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4B254C">
              <w:rPr>
                <w:sz w:val="20"/>
                <w:szCs w:val="20"/>
                <w:lang w:eastAsia="pl-PL"/>
              </w:rPr>
              <w:t xml:space="preserve">Źle </w:t>
            </w:r>
          </w:p>
        </w:tc>
      </w:tr>
      <w:tr w:rsidR="004B254C" w:rsidRPr="004B254C" w14:paraId="616A895B" w14:textId="77777777" w:rsidTr="00083F51">
        <w:trPr>
          <w:trHeight w:val="240"/>
        </w:trPr>
        <w:tc>
          <w:tcPr>
            <w:tcW w:w="1980" w:type="dxa"/>
            <w:shd w:val="clear" w:color="auto" w:fill="FFFFFF"/>
          </w:tcPr>
          <w:p w14:paraId="13B2772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3"/>
            <w:shd w:val="clear" w:color="auto" w:fill="FFFFFF"/>
          </w:tcPr>
          <w:p w14:paraId="409219E4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3FF809EF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29A1E1F4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96" w:type="dxa"/>
            <w:shd w:val="clear" w:color="auto" w:fill="FFFFFF"/>
          </w:tcPr>
          <w:p w14:paraId="42661619" w14:textId="77777777" w:rsidR="004B254C" w:rsidRPr="004B254C" w:rsidRDefault="004B254C" w:rsidP="004B254C">
            <w:pPr>
              <w:suppressAutoHyphens w:val="0"/>
              <w:spacing w:after="0" w:line="240" w:lineRule="auto"/>
              <w:ind w:firstLine="708"/>
              <w:jc w:val="both"/>
              <w:rPr>
                <w:sz w:val="24"/>
                <w:szCs w:val="24"/>
                <w:lang w:eastAsia="pl-PL"/>
              </w:rPr>
            </w:pPr>
            <w:r w:rsidRPr="004B254C">
              <w:rPr>
                <w:sz w:val="24"/>
                <w:szCs w:val="24"/>
                <w:lang w:eastAsia="pl-PL"/>
              </w:rPr>
              <w:t>5</w:t>
            </w:r>
          </w:p>
        </w:tc>
      </w:tr>
      <w:tr w:rsidR="004B254C" w:rsidRPr="004B254C" w14:paraId="3CCBA956" w14:textId="77777777" w:rsidTr="00083F51">
        <w:trPr>
          <w:trHeight w:val="948"/>
        </w:trPr>
        <w:tc>
          <w:tcPr>
            <w:tcW w:w="9062" w:type="dxa"/>
            <w:gridSpan w:val="9"/>
            <w:shd w:val="clear" w:color="auto" w:fill="FFFFFF"/>
          </w:tcPr>
          <w:p w14:paraId="4F2464D0" w14:textId="77777777" w:rsidR="004B254C" w:rsidRPr="004B254C" w:rsidRDefault="004B254C" w:rsidP="004B254C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4B254C">
              <w:rPr>
                <w:color w:val="000000"/>
                <w:spacing w:val="-1"/>
                <w:sz w:val="24"/>
                <w:szCs w:val="24"/>
              </w:rPr>
              <w:t>Jakie treści merytoryczne Pani/Pana zdaniem powinny być uwzględnione w kolejnych szkoleniach tego typu?:</w:t>
            </w:r>
          </w:p>
          <w:p w14:paraId="423C69F6" w14:textId="77777777" w:rsidR="004B254C" w:rsidRPr="004B254C" w:rsidRDefault="004B254C" w:rsidP="004B254C">
            <w:pPr>
              <w:shd w:val="clear" w:color="auto" w:fill="FFFFFF"/>
              <w:ind w:left="284"/>
              <w:rPr>
                <w:color w:val="000000"/>
                <w:spacing w:val="-1"/>
              </w:rPr>
            </w:pPr>
            <w:r w:rsidRPr="004B254C">
              <w:rPr>
                <w:color w:val="000000"/>
                <w:spacing w:val="-1"/>
              </w:rPr>
              <w:t>……………………………………………………………………………………………………………………………………………</w:t>
            </w:r>
          </w:p>
          <w:p w14:paraId="22B9D983" w14:textId="77777777" w:rsidR="004B254C" w:rsidRPr="004B254C" w:rsidRDefault="004B254C" w:rsidP="004B254C">
            <w:pPr>
              <w:shd w:val="clear" w:color="auto" w:fill="FFFFFF"/>
              <w:ind w:left="284"/>
              <w:rPr>
                <w:color w:val="000000"/>
                <w:spacing w:val="-1"/>
              </w:rPr>
            </w:pPr>
            <w:r w:rsidRPr="004B254C">
              <w:rPr>
                <w:color w:val="000000"/>
                <w:spacing w:val="-1"/>
              </w:rPr>
              <w:t>……………………………………………………………………………………………………………………………………………</w:t>
            </w:r>
          </w:p>
          <w:p w14:paraId="4EDA3395" w14:textId="77777777" w:rsidR="004B254C" w:rsidRPr="004B254C" w:rsidRDefault="004B254C" w:rsidP="004B254C">
            <w:pPr>
              <w:shd w:val="clear" w:color="auto" w:fill="FFFFFF"/>
              <w:ind w:left="284"/>
              <w:rPr>
                <w:b/>
              </w:rPr>
            </w:pPr>
            <w:r w:rsidRPr="004B254C">
              <w:rPr>
                <w:color w:val="000000"/>
                <w:spacing w:val="-1"/>
              </w:rPr>
              <w:t>……………………………………………………………………………………………………………………………………………</w:t>
            </w:r>
          </w:p>
          <w:p w14:paraId="23F9AF6D" w14:textId="77777777" w:rsidR="004B254C" w:rsidRPr="004B254C" w:rsidRDefault="004B254C" w:rsidP="004B254C">
            <w:pPr>
              <w:suppressAutoHyphens w:val="0"/>
              <w:spacing w:after="0" w:line="240" w:lineRule="auto"/>
              <w:jc w:val="both"/>
              <w:rPr>
                <w:i/>
                <w:sz w:val="24"/>
                <w:szCs w:val="24"/>
                <w:lang w:eastAsia="pl-PL"/>
              </w:rPr>
            </w:pPr>
          </w:p>
        </w:tc>
      </w:tr>
    </w:tbl>
    <w:p w14:paraId="6F05A0AB" w14:textId="77777777" w:rsidR="008E2667" w:rsidRPr="007371E5" w:rsidRDefault="008E2667" w:rsidP="008E2667">
      <w:pPr>
        <w:pStyle w:val="Tekstpodstawowywcity"/>
        <w:ind w:firstLine="0"/>
        <w:jc w:val="right"/>
        <w:rPr>
          <w:i/>
          <w:sz w:val="24"/>
          <w:szCs w:val="24"/>
        </w:rPr>
      </w:pPr>
      <w:r w:rsidRPr="007371E5">
        <w:rPr>
          <w:i/>
          <w:sz w:val="24"/>
          <w:szCs w:val="24"/>
        </w:rPr>
        <w:t>Dziękujemy za wypełnienie ankiety</w:t>
      </w:r>
    </w:p>
    <w:p w14:paraId="5B117395" w14:textId="478C0EAB" w:rsidR="004D16FC" w:rsidRPr="0062275D" w:rsidRDefault="004D16FC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6921B6FE" w14:textId="4D76123A" w:rsidR="00294BFE" w:rsidRPr="0062275D" w:rsidRDefault="00294BFE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78C56698" w14:textId="77777777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6F44E9BD" w14:textId="4B44224A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0FE451D8" w14:textId="45248098" w:rsidR="00860BF6" w:rsidRDefault="00860BF6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246618BE" w14:textId="7BCFFC79" w:rsidR="00860BF6" w:rsidRDefault="00860BF6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7515AAC9" w14:textId="5B45D289" w:rsidR="00860BF6" w:rsidRDefault="00860BF6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20AAB2CE" w14:textId="77777777" w:rsidR="00860BF6" w:rsidRDefault="00860BF6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2D466496" w14:textId="77777777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52B3D6C1" w14:textId="77777777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0948F63D" w14:textId="0551079B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109D7F3B" w14:textId="77777777" w:rsidR="00A024FC" w:rsidRDefault="00A024FC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63836D43" w14:textId="77777777" w:rsidR="00045BBD" w:rsidRDefault="00045BBD" w:rsidP="0062275D">
      <w:pPr>
        <w:pStyle w:val="Default"/>
        <w:ind w:left="-142"/>
        <w:jc w:val="right"/>
        <w:rPr>
          <w:rFonts w:ascii="Arial Narrow" w:hAnsi="Arial Narrow"/>
          <w:bCs/>
          <w:i/>
          <w:sz w:val="22"/>
          <w:szCs w:val="22"/>
        </w:rPr>
      </w:pPr>
    </w:p>
    <w:p w14:paraId="79B0BDF1" w14:textId="7A7EB9E7" w:rsidR="00A849FB" w:rsidRPr="0062275D" w:rsidRDefault="00FD0791" w:rsidP="0062275D">
      <w:pPr>
        <w:pStyle w:val="Default"/>
        <w:ind w:left="-142"/>
        <w:jc w:val="right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bCs/>
          <w:i/>
          <w:sz w:val="22"/>
          <w:szCs w:val="22"/>
        </w:rPr>
        <w:lastRenderedPageBreak/>
        <w:t xml:space="preserve">Załącznik nr </w:t>
      </w:r>
      <w:r w:rsidR="003C56F4">
        <w:rPr>
          <w:rFonts w:ascii="Arial Narrow" w:hAnsi="Arial Narrow"/>
          <w:bCs/>
          <w:i/>
          <w:sz w:val="22"/>
          <w:szCs w:val="22"/>
        </w:rPr>
        <w:t>5</w:t>
      </w:r>
      <w:r w:rsidR="00A849FB" w:rsidRPr="0062275D">
        <w:rPr>
          <w:rFonts w:ascii="Arial Narrow" w:hAnsi="Arial Narrow"/>
          <w:bCs/>
          <w:i/>
          <w:sz w:val="22"/>
          <w:szCs w:val="22"/>
        </w:rPr>
        <w:t xml:space="preserve"> </w:t>
      </w:r>
    </w:p>
    <w:p w14:paraId="0C73C6FB" w14:textId="77777777" w:rsidR="00A849FB" w:rsidRPr="0062275D" w:rsidRDefault="00A849FB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50A54B8C" w14:textId="77777777" w:rsidR="00A849FB" w:rsidRPr="0062275D" w:rsidRDefault="00A849FB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</w:p>
    <w:p w14:paraId="705014D2" w14:textId="77777777" w:rsidR="00A849FB" w:rsidRPr="0062275D" w:rsidRDefault="00A849FB" w:rsidP="0062275D">
      <w:pPr>
        <w:pStyle w:val="Default"/>
        <w:ind w:left="-142"/>
        <w:jc w:val="center"/>
        <w:rPr>
          <w:rFonts w:ascii="Arial Narrow" w:hAnsi="Arial Narrow"/>
          <w:b/>
          <w:szCs w:val="22"/>
        </w:rPr>
      </w:pPr>
    </w:p>
    <w:p w14:paraId="6DBE1D8C" w14:textId="77777777" w:rsidR="00F23740" w:rsidRDefault="00F23740" w:rsidP="0062275D">
      <w:pPr>
        <w:pStyle w:val="Default"/>
        <w:ind w:left="-142"/>
        <w:jc w:val="center"/>
        <w:rPr>
          <w:rFonts w:ascii="Arial Narrow" w:hAnsi="Arial Narrow"/>
          <w:b/>
          <w:szCs w:val="22"/>
        </w:rPr>
      </w:pPr>
    </w:p>
    <w:p w14:paraId="2688B754" w14:textId="77777777" w:rsidR="00F23740" w:rsidRDefault="00F23740" w:rsidP="0062275D">
      <w:pPr>
        <w:pStyle w:val="Default"/>
        <w:ind w:left="-142"/>
        <w:jc w:val="center"/>
        <w:rPr>
          <w:rFonts w:ascii="Arial Narrow" w:hAnsi="Arial Narrow"/>
          <w:b/>
          <w:szCs w:val="22"/>
        </w:rPr>
      </w:pPr>
    </w:p>
    <w:p w14:paraId="4B3BA9C2" w14:textId="31806AAA" w:rsidR="00A849FB" w:rsidRPr="0062275D" w:rsidRDefault="00A849FB" w:rsidP="0062275D">
      <w:pPr>
        <w:pStyle w:val="Default"/>
        <w:ind w:left="-142"/>
        <w:jc w:val="center"/>
        <w:rPr>
          <w:rFonts w:ascii="Arial Narrow" w:hAnsi="Arial Narrow"/>
          <w:b/>
          <w:szCs w:val="22"/>
        </w:rPr>
      </w:pPr>
      <w:r w:rsidRPr="0062275D">
        <w:rPr>
          <w:rFonts w:ascii="Arial Narrow" w:hAnsi="Arial Narrow"/>
          <w:b/>
          <w:szCs w:val="22"/>
        </w:rPr>
        <w:t>Protokół Odbioru</w:t>
      </w:r>
    </w:p>
    <w:p w14:paraId="2B8E33BE" w14:textId="07AABB70" w:rsidR="00242B00" w:rsidRPr="0062275D" w:rsidRDefault="00242B00" w:rsidP="00242B00">
      <w:pPr>
        <w:pStyle w:val="Default"/>
        <w:ind w:left="-142"/>
        <w:jc w:val="center"/>
        <w:rPr>
          <w:rFonts w:ascii="Arial Narrow" w:hAnsi="Arial Narrow" w:cstheme="minorHAnsi"/>
          <w:sz w:val="22"/>
          <w:szCs w:val="22"/>
        </w:rPr>
      </w:pPr>
    </w:p>
    <w:p w14:paraId="0963BDB1" w14:textId="426C6EF2" w:rsidR="00242B00" w:rsidRPr="0062275D" w:rsidRDefault="00242B00" w:rsidP="00242B00">
      <w:pPr>
        <w:pStyle w:val="Default"/>
        <w:ind w:left="-142"/>
        <w:jc w:val="center"/>
        <w:rPr>
          <w:rFonts w:ascii="Arial Narrow" w:hAnsi="Arial Narrow"/>
          <w:b/>
          <w:bCs/>
          <w:sz w:val="22"/>
          <w:szCs w:val="22"/>
        </w:rPr>
      </w:pPr>
      <w:r w:rsidRPr="0062275D">
        <w:rPr>
          <w:rFonts w:ascii="Arial Narrow" w:hAnsi="Arial Narrow" w:cstheme="minorHAnsi"/>
          <w:b/>
          <w:bCs/>
          <w:sz w:val="22"/>
          <w:szCs w:val="22"/>
        </w:rPr>
        <w:t xml:space="preserve">w ramach Projektu </w:t>
      </w:r>
      <w:r w:rsidR="00165B4B" w:rsidRPr="00165B4B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 xml:space="preserve">„Aktywny zawsze potrzebny”, nr RPWP.07.01.02-30-0173/19 </w:t>
      </w:r>
      <w:r w:rsidR="00B5419A" w:rsidRPr="00B5419A">
        <w:rPr>
          <w:rFonts w:ascii="Arial Narrow" w:hAnsi="Arial Narrow" w:cstheme="minorHAnsi"/>
        </w:rPr>
        <w:t xml:space="preserve">  </w:t>
      </w:r>
    </w:p>
    <w:p w14:paraId="69260902" w14:textId="77777777" w:rsidR="00A849FB" w:rsidRPr="0062275D" w:rsidRDefault="00A849FB" w:rsidP="0062275D">
      <w:pPr>
        <w:pStyle w:val="Default"/>
        <w:spacing w:line="360" w:lineRule="auto"/>
        <w:ind w:left="-142"/>
        <w:rPr>
          <w:rFonts w:ascii="Arial Narrow" w:hAnsi="Arial Narrow"/>
          <w:sz w:val="22"/>
          <w:szCs w:val="22"/>
        </w:rPr>
      </w:pPr>
    </w:p>
    <w:p w14:paraId="73347142" w14:textId="68EB0487" w:rsidR="00A849FB" w:rsidRPr="0062275D" w:rsidRDefault="00945FFA" w:rsidP="0062275D">
      <w:pPr>
        <w:pStyle w:val="Default"/>
        <w:spacing w:line="360" w:lineRule="auto"/>
        <w:ind w:left="-142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…………………..</w:t>
      </w:r>
      <w:r w:rsidR="0050193C" w:rsidRPr="0062275D">
        <w:rPr>
          <w:rFonts w:ascii="Arial Narrow" w:hAnsi="Arial Narrow"/>
          <w:color w:val="auto"/>
          <w:sz w:val="22"/>
          <w:szCs w:val="22"/>
        </w:rPr>
        <w:t>,</w:t>
      </w:r>
      <w:r w:rsidR="00A849FB" w:rsidRPr="0062275D">
        <w:rPr>
          <w:rFonts w:ascii="Arial Narrow" w:hAnsi="Arial Narrow"/>
          <w:color w:val="auto"/>
          <w:sz w:val="22"/>
          <w:szCs w:val="22"/>
        </w:rPr>
        <w:t xml:space="preserve"> dnia </w:t>
      </w:r>
      <w:r w:rsidR="00A024FC">
        <w:rPr>
          <w:rFonts w:ascii="Arial Narrow" w:hAnsi="Arial Narrow"/>
          <w:color w:val="auto"/>
          <w:sz w:val="22"/>
          <w:szCs w:val="22"/>
        </w:rPr>
        <w:t>…………</w:t>
      </w:r>
      <w:r w:rsidR="00165B4B">
        <w:rPr>
          <w:rFonts w:ascii="Arial Narrow" w:hAnsi="Arial Narrow"/>
          <w:color w:val="auto"/>
          <w:sz w:val="22"/>
          <w:szCs w:val="22"/>
        </w:rPr>
        <w:t>…………..</w:t>
      </w:r>
      <w:r w:rsidR="00A849FB" w:rsidRPr="0062275D">
        <w:rPr>
          <w:rFonts w:ascii="Arial Narrow" w:hAnsi="Arial Narrow"/>
          <w:color w:val="auto"/>
          <w:sz w:val="22"/>
          <w:szCs w:val="22"/>
        </w:rPr>
        <w:t xml:space="preserve"> r. </w:t>
      </w:r>
    </w:p>
    <w:p w14:paraId="3DE9E185" w14:textId="77777777" w:rsidR="00A849FB" w:rsidRPr="005453EB" w:rsidRDefault="00A849FB" w:rsidP="009B4502">
      <w:pPr>
        <w:pStyle w:val="Default"/>
        <w:spacing w:line="360" w:lineRule="auto"/>
        <w:ind w:left="-142"/>
        <w:rPr>
          <w:rFonts w:ascii="Arial Narrow" w:hAnsi="Arial Narrow"/>
          <w:color w:val="auto"/>
          <w:sz w:val="22"/>
          <w:szCs w:val="22"/>
        </w:rPr>
      </w:pPr>
    </w:p>
    <w:p w14:paraId="507D7E90" w14:textId="5C93B039" w:rsidR="00A849FB" w:rsidRPr="005453EB" w:rsidRDefault="00A849FB" w:rsidP="009B4502">
      <w:pPr>
        <w:pStyle w:val="Default"/>
        <w:spacing w:line="360" w:lineRule="auto"/>
        <w:ind w:left="-142"/>
        <w:jc w:val="both"/>
        <w:rPr>
          <w:rFonts w:ascii="Arial Narrow" w:hAnsi="Arial Narrow" w:cstheme="minorHAnsi"/>
          <w:sz w:val="22"/>
          <w:szCs w:val="22"/>
        </w:rPr>
      </w:pPr>
      <w:r w:rsidRPr="005453EB">
        <w:rPr>
          <w:rFonts w:ascii="Arial Narrow" w:hAnsi="Arial Narrow"/>
          <w:color w:val="auto"/>
          <w:sz w:val="22"/>
          <w:szCs w:val="22"/>
        </w:rPr>
        <w:t>Dotyczy</w:t>
      </w:r>
      <w:r w:rsidR="00E329A3" w:rsidRPr="005453EB">
        <w:rPr>
          <w:rFonts w:ascii="Arial Narrow" w:hAnsi="Arial Narrow"/>
          <w:color w:val="auto"/>
          <w:sz w:val="22"/>
          <w:szCs w:val="22"/>
        </w:rPr>
        <w:t xml:space="preserve"> organizacji i przeprowadzenia szkole</w:t>
      </w:r>
      <w:r w:rsidR="00165B4B">
        <w:rPr>
          <w:rFonts w:ascii="Arial Narrow" w:hAnsi="Arial Narrow"/>
          <w:color w:val="auto"/>
          <w:sz w:val="22"/>
          <w:szCs w:val="22"/>
        </w:rPr>
        <w:t>nia</w:t>
      </w:r>
      <w:r w:rsidR="00E329A3" w:rsidRPr="005453EB">
        <w:rPr>
          <w:rFonts w:ascii="Arial Narrow" w:hAnsi="Arial Narrow"/>
          <w:color w:val="auto"/>
          <w:sz w:val="22"/>
          <w:szCs w:val="22"/>
        </w:rPr>
        <w:t xml:space="preserve"> zawodow</w:t>
      </w:r>
      <w:r w:rsidR="00165B4B">
        <w:rPr>
          <w:rFonts w:ascii="Arial Narrow" w:hAnsi="Arial Narrow"/>
          <w:color w:val="auto"/>
          <w:sz w:val="22"/>
          <w:szCs w:val="22"/>
        </w:rPr>
        <w:t>ego</w:t>
      </w:r>
      <w:r w:rsidRPr="005453EB">
        <w:rPr>
          <w:rFonts w:ascii="Arial Narrow" w:hAnsi="Arial Narrow"/>
          <w:color w:val="auto"/>
          <w:sz w:val="22"/>
          <w:szCs w:val="22"/>
        </w:rPr>
        <w:t xml:space="preserve"> </w:t>
      </w:r>
      <w:r w:rsidR="00537876" w:rsidRPr="005453EB">
        <w:rPr>
          <w:rFonts w:ascii="Arial Narrow" w:hAnsi="Arial Narrow"/>
          <w:bCs/>
          <w:color w:val="auto"/>
          <w:sz w:val="22"/>
          <w:szCs w:val="22"/>
        </w:rPr>
        <w:t>pt.:</w:t>
      </w:r>
      <w:r w:rsidR="00537876" w:rsidRPr="005453EB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 w:rsidR="00945FFA" w:rsidRPr="005453EB">
        <w:rPr>
          <w:rFonts w:ascii="Arial Narrow" w:hAnsi="Arial Narrow"/>
          <w:b/>
          <w:sz w:val="22"/>
          <w:szCs w:val="22"/>
        </w:rPr>
        <w:t>„</w:t>
      </w:r>
      <w:r w:rsidR="00751EF3">
        <w:rPr>
          <w:rFonts w:ascii="Arial Narrow" w:hAnsi="Arial Narrow"/>
          <w:b/>
          <w:color w:val="auto"/>
          <w:sz w:val="22"/>
          <w:szCs w:val="22"/>
        </w:rPr>
        <w:t>……………………………………</w:t>
      </w:r>
      <w:r w:rsidR="00B5419A">
        <w:rPr>
          <w:rFonts w:ascii="Arial Narrow" w:hAnsi="Arial Narrow"/>
          <w:b/>
          <w:color w:val="auto"/>
          <w:sz w:val="22"/>
          <w:szCs w:val="22"/>
        </w:rPr>
        <w:t>”</w:t>
      </w:r>
      <w:r w:rsidR="00F23740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 w:rsidRPr="005453EB">
        <w:rPr>
          <w:rFonts w:ascii="Arial Narrow" w:hAnsi="Arial Narrow"/>
          <w:color w:val="auto"/>
          <w:sz w:val="22"/>
          <w:szCs w:val="22"/>
        </w:rPr>
        <w:t xml:space="preserve">za okres od </w:t>
      </w:r>
      <w:r w:rsidR="00A024FC" w:rsidRPr="005453EB">
        <w:rPr>
          <w:rFonts w:ascii="Arial Narrow" w:hAnsi="Arial Narrow"/>
          <w:b/>
          <w:bCs/>
          <w:color w:val="auto"/>
          <w:sz w:val="22"/>
          <w:szCs w:val="22"/>
        </w:rPr>
        <w:t>………………</w:t>
      </w:r>
      <w:r w:rsidR="0050193C" w:rsidRPr="005453EB">
        <w:rPr>
          <w:rFonts w:ascii="Arial Narrow" w:hAnsi="Arial Narrow"/>
          <w:b/>
          <w:bCs/>
          <w:color w:val="auto"/>
          <w:sz w:val="22"/>
          <w:szCs w:val="22"/>
        </w:rPr>
        <w:t xml:space="preserve"> r</w:t>
      </w:r>
      <w:r w:rsidR="0050193C" w:rsidRPr="005453EB">
        <w:rPr>
          <w:rFonts w:ascii="Arial Narrow" w:hAnsi="Arial Narrow"/>
          <w:color w:val="auto"/>
          <w:sz w:val="22"/>
          <w:szCs w:val="22"/>
        </w:rPr>
        <w:t>.</w:t>
      </w:r>
      <w:r w:rsidRPr="005453EB">
        <w:rPr>
          <w:rFonts w:ascii="Arial Narrow" w:hAnsi="Arial Narrow"/>
          <w:color w:val="auto"/>
          <w:sz w:val="22"/>
          <w:szCs w:val="22"/>
        </w:rPr>
        <w:t xml:space="preserve"> do </w:t>
      </w:r>
      <w:r w:rsidR="00A024FC" w:rsidRPr="005453EB">
        <w:rPr>
          <w:rFonts w:ascii="Arial Narrow" w:hAnsi="Arial Narrow"/>
          <w:b/>
          <w:bCs/>
          <w:color w:val="auto"/>
          <w:sz w:val="22"/>
          <w:szCs w:val="22"/>
        </w:rPr>
        <w:t>…………………..</w:t>
      </w:r>
      <w:r w:rsidR="0050193C" w:rsidRPr="005453EB">
        <w:rPr>
          <w:rFonts w:ascii="Arial Narrow" w:hAnsi="Arial Narrow"/>
          <w:color w:val="auto"/>
          <w:sz w:val="22"/>
          <w:szCs w:val="22"/>
        </w:rPr>
        <w:t xml:space="preserve"> r.</w:t>
      </w:r>
      <w:r w:rsidRPr="005453EB">
        <w:rPr>
          <w:rFonts w:ascii="Arial Narrow" w:hAnsi="Arial Narrow"/>
          <w:color w:val="auto"/>
          <w:sz w:val="22"/>
          <w:szCs w:val="22"/>
        </w:rPr>
        <w:t xml:space="preserve"> </w:t>
      </w:r>
      <w:r w:rsidR="006E0606" w:rsidRPr="005453EB">
        <w:rPr>
          <w:rFonts w:ascii="Arial Narrow" w:hAnsi="Arial Narrow"/>
          <w:sz w:val="22"/>
          <w:szCs w:val="22"/>
        </w:rPr>
        <w:t>dla</w:t>
      </w:r>
      <w:r w:rsidR="00B5419A">
        <w:rPr>
          <w:rFonts w:ascii="Arial Narrow" w:hAnsi="Arial Narrow"/>
          <w:sz w:val="22"/>
          <w:szCs w:val="22"/>
        </w:rPr>
        <w:t xml:space="preserve"> </w:t>
      </w:r>
      <w:r w:rsidR="001F2B11">
        <w:rPr>
          <w:rFonts w:ascii="Arial Narrow" w:hAnsi="Arial Narrow"/>
          <w:b/>
          <w:sz w:val="22"/>
          <w:szCs w:val="22"/>
        </w:rPr>
        <w:t>………………</w:t>
      </w:r>
      <w:r w:rsidR="006E0606" w:rsidRPr="005453EB">
        <w:rPr>
          <w:rFonts w:ascii="Arial Narrow" w:hAnsi="Arial Narrow"/>
          <w:b/>
          <w:sz w:val="22"/>
          <w:szCs w:val="22"/>
        </w:rPr>
        <w:t xml:space="preserve"> osób</w:t>
      </w:r>
      <w:r w:rsidR="006E0606" w:rsidRPr="005453EB">
        <w:rPr>
          <w:rFonts w:ascii="Arial Narrow" w:hAnsi="Arial Narrow"/>
          <w:sz w:val="22"/>
          <w:szCs w:val="22"/>
        </w:rPr>
        <w:t xml:space="preserve"> </w:t>
      </w:r>
      <w:r w:rsidRPr="005453EB">
        <w:rPr>
          <w:rFonts w:ascii="Arial Narrow" w:hAnsi="Arial Narrow"/>
          <w:sz w:val="22"/>
          <w:szCs w:val="22"/>
        </w:rPr>
        <w:t xml:space="preserve">zgodnie z Umową z dnia </w:t>
      </w:r>
      <w:r w:rsidR="00945FFA" w:rsidRPr="005453EB">
        <w:rPr>
          <w:rFonts w:ascii="Arial Narrow" w:hAnsi="Arial Narrow"/>
          <w:sz w:val="22"/>
          <w:szCs w:val="22"/>
        </w:rPr>
        <w:t>…………….</w:t>
      </w:r>
      <w:r w:rsidRPr="005453EB">
        <w:rPr>
          <w:rFonts w:ascii="Arial Narrow" w:hAnsi="Arial Narrow"/>
          <w:sz w:val="22"/>
          <w:szCs w:val="22"/>
        </w:rPr>
        <w:t xml:space="preserve"> r. </w:t>
      </w:r>
    </w:p>
    <w:p w14:paraId="796D2C95" w14:textId="77777777" w:rsidR="00A849FB" w:rsidRPr="0062275D" w:rsidRDefault="00A849FB" w:rsidP="0062275D">
      <w:pPr>
        <w:pStyle w:val="Default"/>
        <w:spacing w:line="360" w:lineRule="auto"/>
        <w:ind w:left="-142"/>
        <w:rPr>
          <w:rFonts w:ascii="Arial Narrow" w:hAnsi="Arial Narrow"/>
          <w:sz w:val="22"/>
          <w:szCs w:val="22"/>
        </w:rPr>
      </w:pPr>
    </w:p>
    <w:p w14:paraId="6C543AE6" w14:textId="77777777" w:rsidR="00A849FB" w:rsidRPr="0062275D" w:rsidRDefault="00A849FB" w:rsidP="0062275D">
      <w:pPr>
        <w:pStyle w:val="Default"/>
        <w:spacing w:line="360" w:lineRule="auto"/>
        <w:ind w:left="-142"/>
        <w:rPr>
          <w:rFonts w:ascii="Arial Narrow" w:hAnsi="Arial Narrow"/>
          <w:b/>
          <w:sz w:val="22"/>
          <w:szCs w:val="22"/>
        </w:rPr>
      </w:pPr>
      <w:r w:rsidRPr="0062275D">
        <w:rPr>
          <w:rFonts w:ascii="Arial Narrow" w:hAnsi="Arial Narrow"/>
          <w:b/>
          <w:sz w:val="22"/>
          <w:szCs w:val="22"/>
        </w:rPr>
        <w:t xml:space="preserve">Ustalenia : </w:t>
      </w:r>
    </w:p>
    <w:p w14:paraId="7664839C" w14:textId="77777777" w:rsidR="00A849FB" w:rsidRPr="0062275D" w:rsidRDefault="00A849FB" w:rsidP="0062275D">
      <w:pPr>
        <w:pStyle w:val="Default"/>
        <w:numPr>
          <w:ilvl w:val="0"/>
          <w:numId w:val="19"/>
        </w:numPr>
        <w:suppressAutoHyphens w:val="0"/>
        <w:autoSpaceDN w:val="0"/>
        <w:adjustRightInd w:val="0"/>
        <w:spacing w:line="360" w:lineRule="auto"/>
        <w:ind w:left="-142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Potwierdzamy wykonanie umowy zlecenie zgodnie z zapisami Umowy. </w:t>
      </w:r>
    </w:p>
    <w:p w14:paraId="0919F3D5" w14:textId="77777777" w:rsidR="00A849FB" w:rsidRPr="0062275D" w:rsidRDefault="00A849FB" w:rsidP="0062275D">
      <w:pPr>
        <w:pStyle w:val="Default"/>
        <w:numPr>
          <w:ilvl w:val="0"/>
          <w:numId w:val="19"/>
        </w:numPr>
        <w:suppressAutoHyphens w:val="0"/>
        <w:autoSpaceDN w:val="0"/>
        <w:adjustRightInd w:val="0"/>
        <w:spacing w:line="360" w:lineRule="auto"/>
        <w:ind w:left="-142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sz w:val="22"/>
          <w:szCs w:val="22"/>
        </w:rPr>
        <w:t xml:space="preserve">Stwierdzono następujące uwagi: </w:t>
      </w:r>
    </w:p>
    <w:p w14:paraId="43ABE51B" w14:textId="56F6BFB1" w:rsidR="00A849FB" w:rsidRPr="0062275D" w:rsidRDefault="009F67C6" w:rsidP="0062275D">
      <w:pPr>
        <w:pStyle w:val="Default"/>
        <w:spacing w:line="360" w:lineRule="auto"/>
        <w:ind w:left="-142" w:firstLine="708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…………………….</w:t>
      </w:r>
    </w:p>
    <w:p w14:paraId="34811586" w14:textId="77777777" w:rsidR="00A849FB" w:rsidRPr="0062275D" w:rsidRDefault="00A849FB" w:rsidP="0062275D">
      <w:pPr>
        <w:spacing w:line="360" w:lineRule="auto"/>
        <w:ind w:left="-142"/>
        <w:rPr>
          <w:rFonts w:ascii="Arial Narrow" w:hAnsi="Arial Narrow"/>
        </w:rPr>
      </w:pPr>
    </w:p>
    <w:p w14:paraId="572391EA" w14:textId="77777777" w:rsidR="00095F08" w:rsidRPr="0062275D" w:rsidRDefault="00095F08" w:rsidP="0062275D">
      <w:pPr>
        <w:spacing w:line="360" w:lineRule="auto"/>
        <w:ind w:left="-142"/>
        <w:rPr>
          <w:rFonts w:ascii="Arial Narrow" w:hAnsi="Arial Narrow"/>
        </w:rPr>
      </w:pPr>
    </w:p>
    <w:p w14:paraId="0AA1AEDA" w14:textId="77777777" w:rsidR="00095F08" w:rsidRPr="0062275D" w:rsidRDefault="00095F08" w:rsidP="0062275D">
      <w:pPr>
        <w:spacing w:line="360" w:lineRule="auto"/>
        <w:ind w:left="-142"/>
        <w:rPr>
          <w:rFonts w:ascii="Arial Narrow" w:hAnsi="Arial Narrow"/>
        </w:rPr>
      </w:pPr>
    </w:p>
    <w:p w14:paraId="77BDA9CC" w14:textId="77777777" w:rsidR="00095F08" w:rsidRPr="0062275D" w:rsidRDefault="00095F08" w:rsidP="0062275D">
      <w:pPr>
        <w:spacing w:line="360" w:lineRule="auto"/>
        <w:ind w:left="-142"/>
        <w:rPr>
          <w:rFonts w:ascii="Arial Narrow" w:hAnsi="Arial Narrow"/>
        </w:rPr>
      </w:pPr>
    </w:p>
    <w:p w14:paraId="4227F7B0" w14:textId="77777777" w:rsidR="00095F08" w:rsidRPr="0062275D" w:rsidRDefault="00095F08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1255E917" w14:textId="77777777" w:rsidR="00095F08" w:rsidRPr="0062275D" w:rsidRDefault="00095F08" w:rsidP="0062275D">
      <w:pPr>
        <w:pStyle w:val="Default"/>
        <w:ind w:left="-142"/>
        <w:jc w:val="both"/>
        <w:rPr>
          <w:rFonts w:ascii="Arial Narrow" w:hAnsi="Arial Narrow"/>
          <w:sz w:val="22"/>
          <w:szCs w:val="22"/>
        </w:rPr>
      </w:pPr>
    </w:p>
    <w:p w14:paraId="04DBDC25" w14:textId="77777777" w:rsidR="00095F08" w:rsidRPr="0062275D" w:rsidRDefault="00095F08" w:rsidP="0062275D">
      <w:pPr>
        <w:pStyle w:val="Default"/>
        <w:ind w:left="-142"/>
        <w:rPr>
          <w:rFonts w:ascii="Arial Narrow" w:hAnsi="Arial Narrow"/>
          <w:sz w:val="22"/>
          <w:szCs w:val="22"/>
        </w:rPr>
      </w:pPr>
      <w:r w:rsidRPr="0062275D">
        <w:rPr>
          <w:rFonts w:ascii="Arial Narrow" w:hAnsi="Arial Narrow"/>
          <w:bCs/>
          <w:sz w:val="22"/>
          <w:szCs w:val="22"/>
        </w:rPr>
        <w:t xml:space="preserve">.....................................................                                                                ……............................................ </w:t>
      </w:r>
    </w:p>
    <w:p w14:paraId="0199212E" w14:textId="77777777" w:rsidR="00095F08" w:rsidRPr="0062275D" w:rsidRDefault="00095F08" w:rsidP="0062275D">
      <w:pPr>
        <w:pStyle w:val="Default"/>
        <w:ind w:left="-142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bCs/>
          <w:i/>
          <w:sz w:val="22"/>
          <w:szCs w:val="22"/>
        </w:rPr>
        <w:t xml:space="preserve">             Zamawiający</w:t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</w:r>
      <w:r w:rsidRPr="0062275D">
        <w:rPr>
          <w:rFonts w:ascii="Arial Narrow" w:hAnsi="Arial Narrow"/>
          <w:bCs/>
          <w:i/>
          <w:sz w:val="22"/>
          <w:szCs w:val="22"/>
        </w:rPr>
        <w:tab/>
        <w:t xml:space="preserve">           Wykonawca </w:t>
      </w:r>
    </w:p>
    <w:p w14:paraId="6A9A9BDA" w14:textId="77777777" w:rsidR="00A849FB" w:rsidRPr="0062275D" w:rsidRDefault="00A849FB" w:rsidP="0062275D">
      <w:pPr>
        <w:ind w:left="-142"/>
        <w:rPr>
          <w:rFonts w:ascii="Arial Narrow" w:hAnsi="Arial Narrow"/>
        </w:rPr>
      </w:pPr>
    </w:p>
    <w:p w14:paraId="4859F89A" w14:textId="77777777" w:rsidR="00A849FB" w:rsidRPr="0062275D" w:rsidRDefault="00A849FB" w:rsidP="0062275D">
      <w:pPr>
        <w:ind w:left="-142"/>
        <w:rPr>
          <w:rFonts w:ascii="Arial Narrow" w:hAnsi="Arial Narrow"/>
        </w:rPr>
      </w:pPr>
    </w:p>
    <w:p w14:paraId="3EA2FB4B" w14:textId="77777777" w:rsidR="00686DD6" w:rsidRPr="0062275D" w:rsidRDefault="00686DD6" w:rsidP="0062275D">
      <w:pPr>
        <w:ind w:left="-142"/>
        <w:rPr>
          <w:rFonts w:ascii="Arial Narrow" w:hAnsi="Arial Narrow"/>
        </w:rPr>
      </w:pPr>
    </w:p>
    <w:p w14:paraId="0D8F53CD" w14:textId="77777777" w:rsidR="00686DD6" w:rsidRPr="0062275D" w:rsidRDefault="00686DD6" w:rsidP="0062275D">
      <w:pPr>
        <w:ind w:left="-142"/>
        <w:rPr>
          <w:rFonts w:ascii="Arial Narrow" w:hAnsi="Arial Narrow"/>
        </w:rPr>
      </w:pPr>
    </w:p>
    <w:p w14:paraId="4ED08423" w14:textId="77777777" w:rsidR="00686DD6" w:rsidRPr="0062275D" w:rsidRDefault="00686DD6" w:rsidP="0062275D">
      <w:pPr>
        <w:pStyle w:val="Textbody"/>
        <w:spacing w:line="276" w:lineRule="auto"/>
        <w:ind w:left="-142"/>
        <w:rPr>
          <w:rFonts w:ascii="Arial Narrow" w:hAnsi="Arial Narrow" w:cs="Arial"/>
          <w:b/>
          <w:bCs/>
          <w:color w:val="000000"/>
          <w:sz w:val="24"/>
        </w:rPr>
      </w:pPr>
    </w:p>
    <w:p w14:paraId="306A1F23" w14:textId="77777777" w:rsidR="00222C0E" w:rsidRPr="0062275D" w:rsidRDefault="00222C0E" w:rsidP="0062275D">
      <w:pPr>
        <w:pStyle w:val="Textbody"/>
        <w:spacing w:line="276" w:lineRule="auto"/>
        <w:ind w:left="-142"/>
        <w:jc w:val="center"/>
        <w:rPr>
          <w:rFonts w:ascii="Arial Narrow" w:hAnsi="Arial Narrow" w:cs="Arial"/>
          <w:b/>
          <w:bCs/>
          <w:color w:val="000000"/>
          <w:sz w:val="24"/>
        </w:rPr>
        <w:sectPr w:rsidR="00222C0E" w:rsidRPr="0062275D" w:rsidSect="00CF22F1">
          <w:headerReference w:type="default" r:id="rId11"/>
          <w:footerReference w:type="default" r:id="rId12"/>
          <w:pgSz w:w="11906" w:h="16838"/>
          <w:pgMar w:top="1447" w:right="1417" w:bottom="1417" w:left="1417" w:header="57" w:footer="709" w:gutter="0"/>
          <w:cols w:space="708"/>
          <w:docGrid w:linePitch="600" w:charSpace="36864"/>
        </w:sectPr>
      </w:pPr>
    </w:p>
    <w:p w14:paraId="0526BD93" w14:textId="4D2B9D5C" w:rsidR="00A024FC" w:rsidRPr="0062275D" w:rsidRDefault="00A024FC" w:rsidP="00A024FC">
      <w:pPr>
        <w:pStyle w:val="Default"/>
        <w:pageBreakBefore/>
        <w:ind w:left="-142"/>
        <w:jc w:val="right"/>
        <w:rPr>
          <w:rFonts w:ascii="Arial Narrow" w:hAnsi="Arial Narrow"/>
          <w:i/>
          <w:sz w:val="22"/>
          <w:szCs w:val="22"/>
        </w:rPr>
      </w:pPr>
      <w:r w:rsidRPr="0062275D">
        <w:rPr>
          <w:rFonts w:ascii="Arial Narrow" w:hAnsi="Arial Narrow"/>
          <w:bCs/>
          <w:i/>
          <w:sz w:val="22"/>
          <w:szCs w:val="22"/>
        </w:rPr>
        <w:lastRenderedPageBreak/>
        <w:t xml:space="preserve">Załącznik nr </w:t>
      </w:r>
      <w:r w:rsidR="003C56F4">
        <w:rPr>
          <w:rFonts w:ascii="Arial Narrow" w:hAnsi="Arial Narrow"/>
          <w:bCs/>
          <w:i/>
          <w:sz w:val="22"/>
          <w:szCs w:val="22"/>
        </w:rPr>
        <w:t>6</w:t>
      </w:r>
    </w:p>
    <w:p w14:paraId="7C76D0DF" w14:textId="77777777" w:rsidR="007D5B75" w:rsidRPr="007D5B75" w:rsidRDefault="007D5B75" w:rsidP="007D5B75">
      <w:pPr>
        <w:tabs>
          <w:tab w:val="left" w:pos="7185"/>
          <w:tab w:val="left" w:pos="11340"/>
        </w:tabs>
        <w:spacing w:after="0"/>
        <w:jc w:val="center"/>
        <w:rPr>
          <w:rFonts w:cs="Arial"/>
          <w:b/>
          <w:bCs/>
          <w:color w:val="000000"/>
          <w:sz w:val="36"/>
          <w:szCs w:val="36"/>
        </w:rPr>
      </w:pPr>
      <w:r w:rsidRPr="007D5B75">
        <w:rPr>
          <w:rFonts w:cs="Arial"/>
          <w:b/>
          <w:bCs/>
          <w:color w:val="000000"/>
          <w:sz w:val="36"/>
          <w:szCs w:val="36"/>
        </w:rPr>
        <w:t>W tym miejscu odbywa się SZKOLENIE ZAWODOWE</w:t>
      </w:r>
    </w:p>
    <w:p w14:paraId="7537EB54" w14:textId="77777777" w:rsidR="007D5B75" w:rsidRPr="007D5B75" w:rsidRDefault="007D5B75" w:rsidP="007D5B75">
      <w:pPr>
        <w:tabs>
          <w:tab w:val="left" w:pos="7185"/>
          <w:tab w:val="left" w:pos="11340"/>
        </w:tabs>
        <w:spacing w:after="0" w:line="36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7D5B75">
        <w:rPr>
          <w:rFonts w:cs="Arial"/>
          <w:b/>
          <w:bCs/>
          <w:color w:val="000000"/>
          <w:sz w:val="28"/>
          <w:szCs w:val="28"/>
        </w:rPr>
        <w:t>w ramach projektu</w:t>
      </w:r>
    </w:p>
    <w:p w14:paraId="34A6FE7E" w14:textId="77777777" w:rsidR="00BF179F" w:rsidRPr="00576AFC" w:rsidRDefault="00BF179F" w:rsidP="00BF179F">
      <w:pPr>
        <w:tabs>
          <w:tab w:val="left" w:pos="11340"/>
        </w:tabs>
        <w:spacing w:after="0" w:line="240" w:lineRule="auto"/>
        <w:jc w:val="center"/>
        <w:rPr>
          <w:b/>
          <w:color w:val="C0504D" w:themeColor="accent2"/>
          <w:sz w:val="48"/>
          <w:szCs w:val="48"/>
        </w:rPr>
      </w:pPr>
      <w:r w:rsidRPr="00576AFC">
        <w:rPr>
          <w:b/>
          <w:color w:val="C0504D" w:themeColor="accent2"/>
          <w:sz w:val="48"/>
          <w:szCs w:val="48"/>
        </w:rPr>
        <w:t>„Aktywny zawsze potrzebny”, nr RPWP.07.01.02-30-0173/19</w:t>
      </w:r>
    </w:p>
    <w:p w14:paraId="057DFC4C" w14:textId="77777777" w:rsidR="00BF179F" w:rsidRPr="00576AFC" w:rsidRDefault="00BF179F" w:rsidP="00BF179F">
      <w:pPr>
        <w:tabs>
          <w:tab w:val="left" w:pos="11340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4D449EE3" w14:textId="77777777" w:rsidR="00BF179F" w:rsidRPr="00576AFC" w:rsidRDefault="00BF179F" w:rsidP="00BF179F">
      <w:pPr>
        <w:tabs>
          <w:tab w:val="left" w:pos="11340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576AFC">
        <w:rPr>
          <w:b/>
          <w:color w:val="000000" w:themeColor="text1"/>
          <w:sz w:val="28"/>
          <w:szCs w:val="28"/>
        </w:rPr>
        <w:t xml:space="preserve">Projekt realizowany przez </w:t>
      </w:r>
      <w:r w:rsidRPr="00576AFC">
        <w:rPr>
          <w:b/>
          <w:color w:val="000000" w:themeColor="text1"/>
          <w:sz w:val="28"/>
          <w:szCs w:val="28"/>
          <w:u w:val="single"/>
        </w:rPr>
        <w:t>Spółdzielnię Socjalną Promyk Nadziei</w:t>
      </w:r>
    </w:p>
    <w:p w14:paraId="5C905BE8" w14:textId="77777777" w:rsidR="00BF179F" w:rsidRPr="00576AFC" w:rsidRDefault="00BF179F" w:rsidP="00BF179F">
      <w:pPr>
        <w:tabs>
          <w:tab w:val="left" w:pos="11340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576AFC">
        <w:rPr>
          <w:b/>
          <w:color w:val="000000" w:themeColor="text1"/>
          <w:sz w:val="28"/>
          <w:szCs w:val="28"/>
        </w:rPr>
        <w:t xml:space="preserve">w partnerstwie z </w:t>
      </w:r>
      <w:r w:rsidRPr="00576AFC">
        <w:rPr>
          <w:b/>
          <w:color w:val="000000" w:themeColor="text1"/>
          <w:sz w:val="28"/>
          <w:szCs w:val="28"/>
          <w:u w:val="single"/>
        </w:rPr>
        <w:t xml:space="preserve">EURO CONSULTING Wioletta </w:t>
      </w:r>
      <w:proofErr w:type="spellStart"/>
      <w:r w:rsidRPr="00576AFC">
        <w:rPr>
          <w:b/>
          <w:color w:val="000000" w:themeColor="text1"/>
          <w:sz w:val="28"/>
          <w:szCs w:val="28"/>
          <w:u w:val="single"/>
        </w:rPr>
        <w:t>Żybort</w:t>
      </w:r>
      <w:proofErr w:type="spellEnd"/>
    </w:p>
    <w:p w14:paraId="2922AD46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sz w:val="28"/>
          <w:szCs w:val="28"/>
        </w:rPr>
      </w:pPr>
    </w:p>
    <w:p w14:paraId="325E0FAD" w14:textId="77777777" w:rsidR="00BF179F" w:rsidRPr="00D90E9C" w:rsidRDefault="00BF179F" w:rsidP="00BF179F">
      <w:pPr>
        <w:pStyle w:val="Nagwek11"/>
        <w:rPr>
          <w:b w:val="0"/>
          <w:bCs w:val="0"/>
          <w:i/>
          <w:iCs/>
          <w:sz w:val="22"/>
          <w:szCs w:val="22"/>
        </w:rPr>
      </w:pPr>
      <w:r w:rsidRPr="00D90E9C">
        <w:rPr>
          <w:b w:val="0"/>
          <w:bCs w:val="0"/>
          <w:sz w:val="22"/>
          <w:szCs w:val="22"/>
        </w:rPr>
        <w:t xml:space="preserve">w ramach Wielkopolskiego Regionalnego Programu Operacyjnego na lata 2014-2020, </w:t>
      </w:r>
      <w:r w:rsidRPr="00D90E9C">
        <w:rPr>
          <w:b w:val="0"/>
          <w:bCs w:val="0"/>
          <w:i/>
          <w:iCs/>
          <w:sz w:val="22"/>
          <w:szCs w:val="22"/>
        </w:rPr>
        <w:t>Osi Priorytetowej 7: Włączenie społeczne, Działanie 7.1: Aktywna integracja, Poddziałanie 7.1.2: Aktywna integracja – projekty konkursowe</w:t>
      </w:r>
    </w:p>
    <w:p w14:paraId="5D8C30FE" w14:textId="77777777" w:rsidR="00BF179F" w:rsidRPr="00D90E9C" w:rsidRDefault="00BF179F" w:rsidP="00BF179F">
      <w:pPr>
        <w:tabs>
          <w:tab w:val="left" w:pos="11340"/>
        </w:tabs>
        <w:spacing w:after="0"/>
        <w:jc w:val="center"/>
        <w:rPr>
          <w:b/>
          <w:sz w:val="18"/>
          <w:szCs w:val="18"/>
        </w:rPr>
      </w:pPr>
    </w:p>
    <w:p w14:paraId="51ECCCBE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b/>
        </w:rPr>
      </w:pPr>
      <w:r w:rsidRPr="00576AFC">
        <w:rPr>
          <w:b/>
        </w:rPr>
        <w:t xml:space="preserve">Kontakt: </w:t>
      </w:r>
    </w:p>
    <w:p w14:paraId="04778485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</w:rPr>
      </w:pPr>
      <w:r w:rsidRPr="00576AFC">
        <w:rPr>
          <w:color w:val="000000" w:themeColor="text1"/>
        </w:rPr>
        <w:t>email:</w:t>
      </w:r>
      <w:r w:rsidRPr="00576AFC">
        <w:rPr>
          <w:b/>
          <w:color w:val="000000" w:themeColor="text1"/>
        </w:rPr>
        <w:t xml:space="preserve"> </w:t>
      </w:r>
      <w:hyperlink r:id="rId13" w:history="1">
        <w:r w:rsidRPr="00576AFC">
          <w:rPr>
            <w:rStyle w:val="Hipercze"/>
            <w:color w:val="000000" w:themeColor="text1"/>
          </w:rPr>
          <w:t>biuro@euroconsulting.edu.pl</w:t>
        </w:r>
      </w:hyperlink>
      <w:r w:rsidRPr="00576AFC">
        <w:rPr>
          <w:color w:val="000000" w:themeColor="text1"/>
        </w:rPr>
        <w:t xml:space="preserve">, </w:t>
      </w:r>
      <w:r w:rsidRPr="00576AFC">
        <w:rPr>
          <w:rStyle w:val="Pogrubienie"/>
          <w:b w:val="0"/>
          <w:color w:val="000000" w:themeColor="text1"/>
        </w:rPr>
        <w:t>szkolenia.euroconsulting@gmail.com</w:t>
      </w:r>
    </w:p>
    <w:p w14:paraId="7823A094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b/>
          <w:color w:val="000000" w:themeColor="text1"/>
        </w:rPr>
      </w:pPr>
    </w:p>
    <w:p w14:paraId="09D44BCC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b/>
          <w:color w:val="000000" w:themeColor="text1"/>
        </w:rPr>
      </w:pPr>
      <w:r w:rsidRPr="00576AFC">
        <w:rPr>
          <w:b/>
          <w:color w:val="000000" w:themeColor="text1"/>
        </w:rPr>
        <w:t xml:space="preserve">telefon kontaktowy: </w:t>
      </w:r>
    </w:p>
    <w:p w14:paraId="306C98AB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</w:rPr>
      </w:pPr>
      <w:r w:rsidRPr="00576AFC">
        <w:t>+48 508 104 633, +48 531 887 205, +48 501 168 065</w:t>
      </w:r>
    </w:p>
    <w:p w14:paraId="51299D81" w14:textId="77777777" w:rsidR="00BF179F" w:rsidRPr="00576AFC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  <w:u w:val="single"/>
        </w:rPr>
      </w:pPr>
    </w:p>
    <w:p w14:paraId="448C3F58" w14:textId="25308A45" w:rsidR="00BF179F" w:rsidRPr="00576AFC" w:rsidRDefault="00087DF3" w:rsidP="00576AFC">
      <w:pPr>
        <w:tabs>
          <w:tab w:val="left" w:pos="5190"/>
          <w:tab w:val="center" w:pos="10857"/>
          <w:tab w:val="left" w:pos="11340"/>
        </w:tabs>
        <w:spacing w:after="0"/>
        <w:jc w:val="center"/>
        <w:rPr>
          <w:b/>
          <w:color w:val="C0504D" w:themeColor="accent2"/>
          <w:sz w:val="32"/>
          <w:szCs w:val="32"/>
        </w:rPr>
      </w:pPr>
      <w:hyperlink r:id="rId14" w:history="1">
        <w:r w:rsidR="00576AFC" w:rsidRPr="00576AFC">
          <w:rPr>
            <w:rStyle w:val="Hipercze"/>
            <w:sz w:val="32"/>
            <w:szCs w:val="32"/>
          </w:rPr>
          <w:t>www.euroconsulting.edu.pl</w:t>
        </w:r>
      </w:hyperlink>
    </w:p>
    <w:p w14:paraId="5366F8DF" w14:textId="164521F8" w:rsidR="00BF179F" w:rsidRDefault="00AB3D24" w:rsidP="00BF179F">
      <w:pPr>
        <w:tabs>
          <w:tab w:val="left" w:pos="11340"/>
        </w:tabs>
        <w:spacing w:after="0"/>
        <w:rPr>
          <w:color w:val="000000" w:themeColor="text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F7E00E" wp14:editId="3D2EDF25">
            <wp:simplePos x="0" y="0"/>
            <wp:positionH relativeFrom="margin">
              <wp:posOffset>4805680</wp:posOffset>
            </wp:positionH>
            <wp:positionV relativeFrom="paragraph">
              <wp:posOffset>9525</wp:posOffset>
            </wp:positionV>
            <wp:extent cx="2566035" cy="561340"/>
            <wp:effectExtent l="0" t="0" r="0" b="0"/>
            <wp:wrapNone/>
            <wp:docPr id="4" name="Obraz 4" descr="Promyk Nadz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yk Nadzie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79F">
        <w:rPr>
          <w:noProof/>
        </w:rPr>
        <w:drawing>
          <wp:anchor distT="0" distB="0" distL="114300" distR="114300" simplePos="0" relativeHeight="251659264" behindDoc="1" locked="0" layoutInCell="1" allowOverlap="1" wp14:anchorId="54E03154" wp14:editId="0402F857">
            <wp:simplePos x="0" y="0"/>
            <wp:positionH relativeFrom="margin">
              <wp:posOffset>1483995</wp:posOffset>
            </wp:positionH>
            <wp:positionV relativeFrom="paragraph">
              <wp:posOffset>60325</wp:posOffset>
            </wp:positionV>
            <wp:extent cx="2447925" cy="60007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G białe nowe euro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40013" r="7738" b="39319"/>
                    <a:stretch/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65E0D" w14:textId="118E2C46" w:rsidR="00BF179F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  <w:sz w:val="24"/>
          <w:szCs w:val="24"/>
        </w:rPr>
      </w:pPr>
    </w:p>
    <w:p w14:paraId="6232E6CC" w14:textId="55A9BC3E" w:rsidR="00BF179F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  <w:sz w:val="24"/>
          <w:szCs w:val="24"/>
        </w:rPr>
      </w:pPr>
    </w:p>
    <w:p w14:paraId="55CD044A" w14:textId="58FB25E4" w:rsidR="00BF179F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  <w:sz w:val="24"/>
          <w:szCs w:val="24"/>
        </w:rPr>
      </w:pPr>
    </w:p>
    <w:p w14:paraId="358F4894" w14:textId="77777777" w:rsidR="00BF179F" w:rsidRDefault="00BF179F" w:rsidP="00BF179F">
      <w:pPr>
        <w:tabs>
          <w:tab w:val="left" w:pos="11340"/>
        </w:tabs>
        <w:spacing w:after="0"/>
        <w:jc w:val="center"/>
        <w:rPr>
          <w:color w:val="000000" w:themeColor="text1"/>
        </w:rPr>
      </w:pPr>
    </w:p>
    <w:p w14:paraId="32BD1C7C" w14:textId="72FF43F9" w:rsidR="007D5B75" w:rsidRPr="00AB3D24" w:rsidRDefault="007D5B75" w:rsidP="007D5B75">
      <w:pPr>
        <w:tabs>
          <w:tab w:val="left" w:pos="11340"/>
        </w:tabs>
        <w:spacing w:after="0"/>
        <w:jc w:val="center"/>
        <w:rPr>
          <w:color w:val="000000" w:themeColor="text1"/>
          <w:sz w:val="16"/>
          <w:szCs w:val="16"/>
        </w:rPr>
      </w:pPr>
      <w:proofErr w:type="spellStart"/>
      <w:r w:rsidRPr="00AB3D24">
        <w:rPr>
          <w:color w:val="000000" w:themeColor="text1"/>
          <w:sz w:val="16"/>
          <w:szCs w:val="16"/>
        </w:rPr>
        <w:t>iuro</w:t>
      </w:r>
      <w:proofErr w:type="spellEnd"/>
      <w:r w:rsidRPr="00AB3D24">
        <w:rPr>
          <w:color w:val="000000" w:themeColor="text1"/>
          <w:sz w:val="16"/>
          <w:szCs w:val="16"/>
        </w:rPr>
        <w:t xml:space="preserve"> projektu jest prowadzone w myśl zasady </w:t>
      </w:r>
      <w:r w:rsidRPr="00AB3D24">
        <w:rPr>
          <w:b/>
          <w:color w:val="000000" w:themeColor="text1"/>
          <w:sz w:val="16"/>
          <w:szCs w:val="16"/>
        </w:rPr>
        <w:t>zrównoważonego rozwoju tj. zgodnie z zasadami „zielonego biura”</w:t>
      </w:r>
      <w:r w:rsidRPr="00AB3D24">
        <w:rPr>
          <w:color w:val="000000" w:themeColor="text1"/>
          <w:sz w:val="16"/>
          <w:szCs w:val="16"/>
        </w:rPr>
        <w:t xml:space="preserve"> m.in. elektroniczny obieg dokumentów, stosowanie ekologicznych środków czystości, oszczędność energii, maksymalne wykorzystanie światła dziennego, w miarę możliwości druk na papierze ekologicznym, drukowanie dwustronne w wersji czarno-białej, wyrzucanie zużytego papieru do pojemników na makulaturę.</w:t>
      </w:r>
    </w:p>
    <w:p w14:paraId="7A9D6156" w14:textId="6EC39649" w:rsidR="00011181" w:rsidRPr="00011181" w:rsidRDefault="00011181" w:rsidP="00790AD4">
      <w:pPr>
        <w:pStyle w:val="Stopka"/>
        <w:tabs>
          <w:tab w:val="center" w:pos="7371"/>
          <w:tab w:val="left" w:pos="9825"/>
        </w:tabs>
        <w:jc w:val="center"/>
        <w:rPr>
          <w:sz w:val="16"/>
          <w:szCs w:val="16"/>
        </w:rPr>
      </w:pPr>
      <w:r w:rsidRPr="00011181">
        <w:rPr>
          <w:b/>
          <w:color w:val="808080" w:themeColor="background1" w:themeShade="80"/>
          <w:sz w:val="32"/>
          <w:szCs w:val="32"/>
        </w:rPr>
        <w:t>www.mapadotacji.gov.pl</w:t>
      </w:r>
    </w:p>
    <w:p w14:paraId="005B0DDC" w14:textId="346D4853" w:rsidR="00011181" w:rsidRPr="00AB3D24" w:rsidRDefault="00011181" w:rsidP="0062275D">
      <w:pPr>
        <w:tabs>
          <w:tab w:val="left" w:pos="11340"/>
        </w:tabs>
        <w:spacing w:after="0"/>
        <w:ind w:left="-142"/>
        <w:jc w:val="both"/>
        <w:rPr>
          <w:rFonts w:ascii="Arial Narrow" w:hAnsi="Arial Narrow"/>
          <w:color w:val="000000" w:themeColor="text1"/>
          <w:sz w:val="12"/>
          <w:szCs w:val="12"/>
        </w:rPr>
        <w:sectPr w:rsidR="00011181" w:rsidRPr="00AB3D24" w:rsidSect="004D16F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278844C" w14:textId="55A471EF" w:rsidR="007C0671" w:rsidRPr="0062275D" w:rsidRDefault="007C0671" w:rsidP="007C0671">
      <w:pPr>
        <w:pStyle w:val="Default"/>
        <w:pageBreakBefore/>
        <w:ind w:left="-142"/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Cs/>
          <w:i/>
          <w:sz w:val="22"/>
          <w:szCs w:val="22"/>
        </w:rPr>
        <w:lastRenderedPageBreak/>
        <w:t>Z</w:t>
      </w:r>
      <w:r w:rsidRPr="0062275D">
        <w:rPr>
          <w:rFonts w:ascii="Arial Narrow" w:hAnsi="Arial Narrow"/>
          <w:bCs/>
          <w:i/>
          <w:sz w:val="22"/>
          <w:szCs w:val="22"/>
        </w:rPr>
        <w:t xml:space="preserve">ałącznik nr </w:t>
      </w:r>
      <w:r w:rsidR="003C56F4">
        <w:rPr>
          <w:rFonts w:ascii="Arial Narrow" w:hAnsi="Arial Narrow"/>
          <w:bCs/>
          <w:i/>
          <w:sz w:val="22"/>
          <w:szCs w:val="22"/>
        </w:rPr>
        <w:t>7</w:t>
      </w:r>
    </w:p>
    <w:p w14:paraId="57259083" w14:textId="77777777" w:rsidR="004D16FC" w:rsidRPr="0062275D" w:rsidRDefault="004D16FC" w:rsidP="007C0671">
      <w:pPr>
        <w:pStyle w:val="Textbody"/>
        <w:spacing w:line="276" w:lineRule="auto"/>
        <w:ind w:left="-142"/>
        <w:jc w:val="right"/>
        <w:rPr>
          <w:rFonts w:ascii="Arial Narrow" w:hAnsi="Arial Narrow" w:cs="Arial"/>
          <w:b/>
          <w:bCs/>
          <w:color w:val="000000"/>
          <w:sz w:val="24"/>
        </w:rPr>
      </w:pPr>
    </w:p>
    <w:p w14:paraId="4879F796" w14:textId="77777777" w:rsidR="00A024FC" w:rsidRPr="007A7248" w:rsidRDefault="00A024FC" w:rsidP="00A024FC">
      <w:pPr>
        <w:jc w:val="center"/>
        <w:rPr>
          <w:rFonts w:ascii="Arial Narrow" w:hAnsi="Arial Narrow"/>
          <w:b/>
        </w:rPr>
      </w:pPr>
    </w:p>
    <w:p w14:paraId="0A1C030C" w14:textId="77777777" w:rsidR="00A024FC" w:rsidRPr="007A7248" w:rsidRDefault="00A024FC" w:rsidP="00A024FC">
      <w:pPr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Oświadczenie wykonawcy w zakresie wypełnienia obowiązków informacyjnych przewidzianych w art. 13 lub art. 14 rozporządzenia Parlamentu Europejskiego i Rady (UE) 2016/679 z dnia 27 kwietnia 2016 r. w sprawie ochrony osób fizycznych w związku z przetwarzaniem danych osobowych i w sprawie swobodnego przepływu takich danych oraz uchylenia dyrektywy 95/46/WE</w:t>
      </w:r>
    </w:p>
    <w:p w14:paraId="6FAD96C2" w14:textId="77777777" w:rsidR="00A024FC" w:rsidRPr="007A7248" w:rsidRDefault="00A024FC" w:rsidP="00A024FC">
      <w:pPr>
        <w:jc w:val="center"/>
        <w:rPr>
          <w:rFonts w:ascii="Arial Narrow" w:hAnsi="Arial Narrow"/>
          <w:b/>
        </w:rPr>
      </w:pPr>
      <w:r w:rsidRPr="007A7248">
        <w:rPr>
          <w:rFonts w:ascii="Arial Narrow" w:hAnsi="Arial Narrow"/>
          <w:b/>
        </w:rPr>
        <w:t>(ogólne rozporządzenie o ochronie danych) (Dz. Urz. UE L 119 z 04.05.2016, str. 1).</w:t>
      </w:r>
    </w:p>
    <w:p w14:paraId="717D818A" w14:textId="77777777" w:rsidR="00A024FC" w:rsidRPr="007A7248" w:rsidRDefault="00A024FC" w:rsidP="00A024FC">
      <w:pPr>
        <w:jc w:val="both"/>
        <w:rPr>
          <w:rFonts w:ascii="Arial Narrow" w:hAnsi="Arial Narrow"/>
        </w:rPr>
      </w:pPr>
    </w:p>
    <w:p w14:paraId="76DF8F14" w14:textId="101C0018" w:rsidR="00A024FC" w:rsidRPr="007A7248" w:rsidRDefault="00A024FC" w:rsidP="00A024FC">
      <w:pPr>
        <w:jc w:val="both"/>
        <w:rPr>
          <w:rFonts w:ascii="Arial Narrow" w:hAnsi="Arial Narrow"/>
        </w:rPr>
      </w:pPr>
      <w:r w:rsidRPr="007A7248">
        <w:rPr>
          <w:rFonts w:ascii="Arial Narrow" w:hAnsi="Arial Narrow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="005453EB">
        <w:rPr>
          <w:rFonts w:ascii="Arial Narrow" w:hAnsi="Arial Narrow"/>
        </w:rPr>
        <w:t>realizacji niniejszej umowy.</w:t>
      </w:r>
      <w:r w:rsidRPr="007A7248">
        <w:rPr>
          <w:rFonts w:ascii="Arial Narrow" w:hAnsi="Arial Narrow"/>
        </w:rPr>
        <w:t>*</w:t>
      </w:r>
    </w:p>
    <w:p w14:paraId="7980ED85" w14:textId="77777777" w:rsidR="00A024FC" w:rsidRPr="007A7248" w:rsidRDefault="00A024FC" w:rsidP="00A024FC">
      <w:pPr>
        <w:jc w:val="right"/>
        <w:rPr>
          <w:rFonts w:ascii="Arial Narrow" w:hAnsi="Arial Narrow"/>
        </w:rPr>
      </w:pPr>
    </w:p>
    <w:p w14:paraId="6224FFE0" w14:textId="77777777" w:rsidR="00A024FC" w:rsidRPr="007A7248" w:rsidRDefault="00A024FC" w:rsidP="00A024FC">
      <w:pPr>
        <w:jc w:val="right"/>
        <w:rPr>
          <w:rFonts w:ascii="Arial Narrow" w:hAnsi="Arial Narrow"/>
        </w:rPr>
      </w:pPr>
    </w:p>
    <w:p w14:paraId="40791841" w14:textId="77777777" w:rsidR="00A024FC" w:rsidRPr="007A7248" w:rsidRDefault="00A024FC" w:rsidP="00A024FC">
      <w:pPr>
        <w:jc w:val="right"/>
        <w:rPr>
          <w:rFonts w:ascii="Arial Narrow" w:hAnsi="Arial Narrow"/>
        </w:rPr>
      </w:pPr>
    </w:p>
    <w:p w14:paraId="00A45454" w14:textId="3AB83299" w:rsidR="00A024FC" w:rsidRPr="007A7248" w:rsidRDefault="00945FFA" w:rsidP="00A024FC">
      <w:pPr>
        <w:outlineLvl w:val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…………………..</w:t>
      </w:r>
      <w:r w:rsidR="00A024FC" w:rsidRPr="007A7248">
        <w:rPr>
          <w:rFonts w:ascii="Arial Narrow" w:hAnsi="Arial Narrow" w:cs="Arial"/>
          <w:i/>
        </w:rPr>
        <w:t>, dnia</w:t>
      </w:r>
      <w:r w:rsidR="007D0A04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………………………….</w:t>
      </w:r>
      <w:r w:rsidR="00A024FC" w:rsidRPr="007A7248">
        <w:rPr>
          <w:rFonts w:ascii="Arial Narrow" w:hAnsi="Arial Narrow" w:cs="Arial"/>
          <w:i/>
        </w:rPr>
        <w:t xml:space="preserve"> r.                                                </w:t>
      </w:r>
    </w:p>
    <w:p w14:paraId="3B43BE68" w14:textId="77777777" w:rsidR="00A024FC" w:rsidRPr="007A7248" w:rsidRDefault="00A024FC" w:rsidP="00A024FC">
      <w:pPr>
        <w:spacing w:after="0"/>
        <w:outlineLvl w:val="0"/>
        <w:rPr>
          <w:rFonts w:ascii="Arial Narrow" w:hAnsi="Arial Narrow" w:cs="Arial"/>
          <w:sz w:val="32"/>
        </w:rPr>
      </w:pPr>
    </w:p>
    <w:p w14:paraId="1080AE4D" w14:textId="77777777" w:rsidR="00A024FC" w:rsidRPr="0062275D" w:rsidRDefault="00A024FC" w:rsidP="00A024FC">
      <w:pPr>
        <w:pStyle w:val="Akapitzlist"/>
        <w:ind w:left="-142" w:right="-142"/>
        <w:jc w:val="right"/>
        <w:rPr>
          <w:rFonts w:ascii="Arial Narrow" w:hAnsi="Arial Narrow"/>
          <w:color w:val="000000" w:themeColor="text1"/>
          <w:sz w:val="22"/>
          <w:szCs w:val="22"/>
        </w:rPr>
      </w:pPr>
      <w:r w:rsidRPr="0062275D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………………………..……………………             </w:t>
      </w:r>
    </w:p>
    <w:p w14:paraId="33AB7B64" w14:textId="77777777" w:rsidR="00A024FC" w:rsidRPr="0062275D" w:rsidRDefault="00A024FC" w:rsidP="00A024FC">
      <w:pPr>
        <w:ind w:left="-142"/>
        <w:jc w:val="right"/>
        <w:rPr>
          <w:rFonts w:ascii="Arial Narrow" w:hAnsi="Arial Narrow"/>
        </w:rPr>
      </w:pPr>
      <w:r w:rsidRPr="0062275D">
        <w:rPr>
          <w:rFonts w:ascii="Arial Narrow" w:hAnsi="Arial Narrow"/>
          <w:color w:val="000000" w:themeColor="text1"/>
        </w:rPr>
        <w:t>Podpis Wykonawcy</w:t>
      </w:r>
    </w:p>
    <w:p w14:paraId="5EB6F9A9" w14:textId="77777777" w:rsidR="00A024FC" w:rsidRPr="007A7248" w:rsidRDefault="00A024FC" w:rsidP="00A024FC">
      <w:pPr>
        <w:jc w:val="center"/>
        <w:rPr>
          <w:rFonts w:ascii="Arial Narrow" w:hAnsi="Arial Narrow"/>
        </w:rPr>
      </w:pPr>
    </w:p>
    <w:p w14:paraId="2C94A395" w14:textId="77777777" w:rsidR="00A024FC" w:rsidRPr="007A7248" w:rsidRDefault="00A024FC" w:rsidP="00A024FC">
      <w:pPr>
        <w:jc w:val="center"/>
        <w:rPr>
          <w:rFonts w:ascii="Arial Narrow" w:hAnsi="Arial Narrow"/>
        </w:rPr>
      </w:pPr>
    </w:p>
    <w:p w14:paraId="5D546724" w14:textId="77777777" w:rsidR="00A024FC" w:rsidRPr="007A7248" w:rsidRDefault="00A024FC" w:rsidP="00A024FC">
      <w:pPr>
        <w:jc w:val="both"/>
        <w:rPr>
          <w:rFonts w:ascii="Arial Narrow" w:hAnsi="Arial Narrow" w:cs="Arial"/>
          <w:sz w:val="20"/>
        </w:rPr>
      </w:pPr>
      <w:r w:rsidRPr="007A7248">
        <w:rPr>
          <w:rFonts w:ascii="Arial Narrow" w:hAnsi="Arial Narrow"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05AC05" w14:textId="77777777" w:rsidR="00A024FC" w:rsidRPr="007A7248" w:rsidRDefault="00A024FC" w:rsidP="00A024FC">
      <w:pPr>
        <w:jc w:val="center"/>
        <w:rPr>
          <w:rFonts w:ascii="Arial Narrow" w:hAnsi="Arial Narrow"/>
        </w:rPr>
      </w:pPr>
    </w:p>
    <w:p w14:paraId="16A4EA6D" w14:textId="77777777" w:rsidR="00A024FC" w:rsidRPr="007A7248" w:rsidRDefault="00A024FC" w:rsidP="00A024FC">
      <w:pPr>
        <w:jc w:val="center"/>
        <w:rPr>
          <w:rFonts w:ascii="Arial Narrow" w:hAnsi="Arial Narrow"/>
        </w:rPr>
      </w:pPr>
    </w:p>
    <w:p w14:paraId="4FC20A53" w14:textId="77777777" w:rsidR="00A024FC" w:rsidRPr="007A7248" w:rsidRDefault="00A024FC" w:rsidP="00A024FC">
      <w:pPr>
        <w:jc w:val="right"/>
        <w:rPr>
          <w:rFonts w:ascii="Arial Narrow" w:hAnsi="Arial Narrow"/>
          <w:sz w:val="20"/>
          <w:szCs w:val="20"/>
        </w:rPr>
      </w:pPr>
    </w:p>
    <w:p w14:paraId="6212EADE" w14:textId="77777777" w:rsidR="00A024FC" w:rsidRPr="007A7248" w:rsidRDefault="00A024FC" w:rsidP="00A024FC">
      <w:pPr>
        <w:jc w:val="right"/>
        <w:rPr>
          <w:rFonts w:ascii="Arial Narrow" w:hAnsi="Arial Narrow"/>
          <w:sz w:val="20"/>
          <w:szCs w:val="20"/>
        </w:rPr>
      </w:pPr>
    </w:p>
    <w:p w14:paraId="0AC922E4" w14:textId="77777777" w:rsidR="00A024FC" w:rsidRPr="007A7248" w:rsidRDefault="00A024FC" w:rsidP="00A024FC">
      <w:pPr>
        <w:jc w:val="right"/>
        <w:rPr>
          <w:rFonts w:ascii="Arial Narrow" w:hAnsi="Arial Narrow"/>
          <w:sz w:val="20"/>
          <w:szCs w:val="20"/>
        </w:rPr>
      </w:pPr>
    </w:p>
    <w:p w14:paraId="614C28F1" w14:textId="77777777" w:rsidR="00A024FC" w:rsidRPr="007A7248" w:rsidRDefault="00A024FC" w:rsidP="00A024FC">
      <w:pPr>
        <w:jc w:val="right"/>
        <w:rPr>
          <w:rFonts w:ascii="Arial Narrow" w:hAnsi="Arial Narrow"/>
          <w:sz w:val="20"/>
          <w:szCs w:val="20"/>
        </w:rPr>
      </w:pPr>
    </w:p>
    <w:p w14:paraId="41CB9485" w14:textId="2A787596" w:rsidR="00A024FC" w:rsidRDefault="00DD3965" w:rsidP="00DD3965">
      <w:pPr>
        <w:tabs>
          <w:tab w:val="left" w:pos="7308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A43C778" w14:textId="77777777" w:rsidR="006E172C" w:rsidRDefault="006E172C" w:rsidP="00DD3965">
      <w:pPr>
        <w:tabs>
          <w:tab w:val="left" w:pos="7308"/>
        </w:tabs>
        <w:rPr>
          <w:rFonts w:ascii="Arial Narrow" w:hAnsi="Arial Narrow"/>
          <w:sz w:val="20"/>
          <w:szCs w:val="20"/>
        </w:rPr>
      </w:pPr>
    </w:p>
    <w:p w14:paraId="4C680458" w14:textId="77777777" w:rsidR="00DD3965" w:rsidRPr="007A7248" w:rsidRDefault="00DD3965" w:rsidP="00DD3965">
      <w:pPr>
        <w:tabs>
          <w:tab w:val="left" w:pos="7308"/>
        </w:tabs>
        <w:rPr>
          <w:rFonts w:ascii="Arial Narrow" w:hAnsi="Arial Narrow"/>
          <w:sz w:val="20"/>
          <w:szCs w:val="20"/>
        </w:rPr>
      </w:pPr>
    </w:p>
    <w:p w14:paraId="3A0D8C88" w14:textId="30D770BE" w:rsidR="00A024FC" w:rsidRPr="007A7248" w:rsidRDefault="00A024FC" w:rsidP="00A024FC">
      <w:pPr>
        <w:spacing w:after="0"/>
        <w:jc w:val="right"/>
        <w:rPr>
          <w:rFonts w:ascii="Arial Narrow" w:hAnsi="Arial Narrow"/>
          <w:i/>
          <w:iCs/>
          <w:sz w:val="20"/>
          <w:szCs w:val="20"/>
        </w:rPr>
      </w:pPr>
      <w:r w:rsidRPr="007A7248">
        <w:rPr>
          <w:rFonts w:ascii="Arial Narrow" w:hAnsi="Arial Narrow"/>
          <w:i/>
          <w:iCs/>
          <w:sz w:val="20"/>
          <w:szCs w:val="20"/>
        </w:rPr>
        <w:lastRenderedPageBreak/>
        <w:t>Załącznik nr</w:t>
      </w:r>
      <w:r w:rsidR="007C0671">
        <w:rPr>
          <w:rFonts w:ascii="Arial Narrow" w:hAnsi="Arial Narrow"/>
          <w:i/>
          <w:iCs/>
          <w:sz w:val="20"/>
          <w:szCs w:val="20"/>
        </w:rPr>
        <w:t xml:space="preserve"> </w:t>
      </w:r>
      <w:r w:rsidR="003C56F4">
        <w:rPr>
          <w:rFonts w:ascii="Arial Narrow" w:hAnsi="Arial Narrow"/>
          <w:i/>
          <w:iCs/>
          <w:sz w:val="20"/>
          <w:szCs w:val="20"/>
        </w:rPr>
        <w:t>8</w:t>
      </w:r>
    </w:p>
    <w:p w14:paraId="34D50B8F" w14:textId="77777777" w:rsidR="00A024FC" w:rsidRDefault="00A024FC" w:rsidP="00A024F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A7248">
        <w:rPr>
          <w:rFonts w:ascii="Arial Narrow" w:hAnsi="Arial Narrow" w:cs="Arial"/>
          <w:b/>
        </w:rPr>
        <w:t>KLAUZULA INFORMACYJNA</w:t>
      </w:r>
    </w:p>
    <w:p w14:paraId="6C2931BB" w14:textId="77777777" w:rsidR="00A024FC" w:rsidRDefault="00A024FC" w:rsidP="00A024FC">
      <w:pPr>
        <w:pStyle w:val="Textbody"/>
        <w:rPr>
          <w:rFonts w:ascii="Arial Narrow" w:hAnsi="Arial Narrow"/>
          <w:sz w:val="21"/>
          <w:szCs w:val="21"/>
        </w:rPr>
      </w:pPr>
      <w:r w:rsidRPr="007A7248">
        <w:rPr>
          <w:rFonts w:ascii="Arial Narrow" w:hAnsi="Arial Narrow"/>
          <w:sz w:val="21"/>
          <w:szCs w:val="21"/>
        </w:rPr>
        <w:t>Zgodnie z art. 13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zwanych dalej RODO informuję, że</w:t>
      </w:r>
      <w:r>
        <w:rPr>
          <w:rFonts w:ascii="Arial Narrow" w:hAnsi="Arial Narrow"/>
          <w:sz w:val="21"/>
          <w:szCs w:val="21"/>
        </w:rPr>
        <w:t>:</w:t>
      </w:r>
    </w:p>
    <w:p w14:paraId="0365C966" w14:textId="4B8A7450" w:rsidR="00A024FC" w:rsidRPr="007765FD" w:rsidRDefault="00A024FC" w:rsidP="007765FD">
      <w:pPr>
        <w:pStyle w:val="Akapitzlist"/>
        <w:numPr>
          <w:ilvl w:val="0"/>
          <w:numId w:val="44"/>
        </w:numPr>
        <w:suppressAutoHyphens w:val="0"/>
        <w:ind w:left="284" w:hanging="284"/>
        <w:contextualSpacing/>
        <w:jc w:val="both"/>
        <w:rPr>
          <w:rFonts w:ascii="Arial Narrow" w:hAnsi="Arial Narrow" w:cs="Arial"/>
        </w:rPr>
      </w:pPr>
      <w:r w:rsidRPr="007765FD">
        <w:rPr>
          <w:rFonts w:ascii="Arial Narrow" w:hAnsi="Arial Narrow" w:cs="Arial"/>
        </w:rPr>
        <w:t xml:space="preserve">Administratorem Państwa danych osobowych jest </w:t>
      </w:r>
      <w:r w:rsidRPr="007765FD">
        <w:rPr>
          <w:rFonts w:ascii="Arial Narrow" w:hAnsi="Arial Narrow"/>
          <w:b/>
          <w:bCs/>
        </w:rPr>
        <w:t xml:space="preserve">EURO CONSULTING Wioletta </w:t>
      </w:r>
      <w:proofErr w:type="spellStart"/>
      <w:r w:rsidRPr="007765FD">
        <w:rPr>
          <w:rFonts w:ascii="Arial Narrow" w:hAnsi="Arial Narrow"/>
          <w:b/>
          <w:bCs/>
        </w:rPr>
        <w:t>Żybort</w:t>
      </w:r>
      <w:proofErr w:type="spellEnd"/>
      <w:r w:rsidRPr="007765FD">
        <w:rPr>
          <w:rFonts w:ascii="Arial Narrow" w:hAnsi="Arial Narrow"/>
        </w:rPr>
        <w:t xml:space="preserve">, </w:t>
      </w:r>
      <w:r w:rsidRPr="007765FD">
        <w:rPr>
          <w:rFonts w:ascii="Arial Narrow" w:hAnsi="Arial Narrow"/>
          <w:b/>
          <w:bCs/>
        </w:rPr>
        <w:t xml:space="preserve">z siedzibą </w:t>
      </w:r>
      <w:r w:rsidR="009A5DF5" w:rsidRPr="007765FD">
        <w:rPr>
          <w:rFonts w:ascii="Arial Narrow" w:hAnsi="Arial Narrow"/>
          <w:b/>
          <w:bCs/>
        </w:rPr>
        <w:br/>
      </w:r>
      <w:r w:rsidRPr="007765FD">
        <w:rPr>
          <w:rFonts w:ascii="Arial Narrow" w:hAnsi="Arial Narrow"/>
          <w:b/>
          <w:bCs/>
        </w:rPr>
        <w:t>ul. Sosnowa 4, 64-850 Ługi Ujskie.</w:t>
      </w:r>
    </w:p>
    <w:p w14:paraId="72EC0845" w14:textId="69FAFF2E" w:rsidR="00A024FC" w:rsidRPr="007765FD" w:rsidRDefault="00A024FC" w:rsidP="007765FD">
      <w:pPr>
        <w:pStyle w:val="Akapitzlist"/>
        <w:numPr>
          <w:ilvl w:val="0"/>
          <w:numId w:val="44"/>
        </w:numPr>
        <w:suppressAutoHyphens w:val="0"/>
        <w:ind w:left="284" w:hanging="284"/>
        <w:contextualSpacing/>
        <w:jc w:val="both"/>
        <w:rPr>
          <w:rFonts w:ascii="Arial Narrow" w:hAnsi="Arial Narrow" w:cs="Arial"/>
        </w:rPr>
      </w:pPr>
      <w:r w:rsidRPr="007765FD">
        <w:rPr>
          <w:rFonts w:ascii="Arial Narrow" w:hAnsi="Arial Narrow" w:cs="Arial"/>
        </w:rPr>
        <w:t xml:space="preserve">Informujemy, że nie jesteście Państwo profilowani. </w:t>
      </w:r>
    </w:p>
    <w:p w14:paraId="64064470" w14:textId="59B0BBC5" w:rsidR="00A024FC" w:rsidRPr="005453EB" w:rsidRDefault="00A024FC" w:rsidP="005453E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45FFA">
        <w:rPr>
          <w:rFonts w:ascii="Arial Narrow" w:hAnsi="Arial Narrow"/>
          <w:sz w:val="22"/>
          <w:szCs w:val="22"/>
        </w:rPr>
        <w:t xml:space="preserve">Celem przetwarzania Państwa danych jest rozpatrzenie złożonej przez Państwa oferty w postępowaniu </w:t>
      </w:r>
      <w:r w:rsidRPr="005453EB">
        <w:rPr>
          <w:rFonts w:ascii="Arial Narrow" w:hAnsi="Arial Narrow"/>
          <w:sz w:val="22"/>
          <w:szCs w:val="22"/>
        </w:rPr>
        <w:t xml:space="preserve">prowadzonym w trybie </w:t>
      </w:r>
      <w:r w:rsidR="00945FFA" w:rsidRPr="005453EB">
        <w:rPr>
          <w:rFonts w:ascii="Arial Narrow" w:hAnsi="Arial Narrow"/>
          <w:sz w:val="22"/>
          <w:szCs w:val="22"/>
        </w:rPr>
        <w:t>konkurencyjności</w:t>
      </w:r>
      <w:r w:rsidRPr="005453EB">
        <w:rPr>
          <w:rFonts w:ascii="Arial Narrow" w:hAnsi="Arial Narrow"/>
          <w:sz w:val="22"/>
          <w:szCs w:val="22"/>
        </w:rPr>
        <w:t xml:space="preserve"> w ramach </w:t>
      </w:r>
      <w:r w:rsidR="00AC5D8D" w:rsidRPr="00AC5D8D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„Aktywny zawsze potrzebny”, nr RPWP.07.01.02-30-0173/19</w:t>
      </w:r>
      <w:r w:rsidR="007765FD">
        <w:rPr>
          <w:rFonts w:ascii="Arial Narrow" w:hAnsi="Arial Narrow" w:cstheme="minorHAnsi"/>
        </w:rPr>
        <w:t xml:space="preserve"> </w:t>
      </w:r>
      <w:r w:rsidRPr="005453EB">
        <w:rPr>
          <w:rFonts w:ascii="Arial Narrow" w:hAnsi="Arial Narrow"/>
          <w:b/>
          <w:bCs/>
          <w:sz w:val="22"/>
          <w:szCs w:val="22"/>
        </w:rPr>
        <w:t xml:space="preserve">współfinansowanego przez Unię Europejską z Europejskiego Funduszu Społecznego w ramach </w:t>
      </w:r>
      <w:r w:rsidR="0062517F">
        <w:rPr>
          <w:rFonts w:ascii="Arial Narrow" w:hAnsi="Arial Narrow"/>
          <w:b/>
          <w:bCs/>
          <w:sz w:val="22"/>
          <w:szCs w:val="22"/>
        </w:rPr>
        <w:t xml:space="preserve">Wielkopolskiego </w:t>
      </w:r>
      <w:r w:rsidRPr="005453EB">
        <w:rPr>
          <w:rFonts w:ascii="Arial Narrow" w:hAnsi="Arial Narrow"/>
          <w:b/>
          <w:bCs/>
          <w:sz w:val="22"/>
          <w:szCs w:val="22"/>
        </w:rPr>
        <w:t>Regionalnego Programu Operacyjnego na lata 2014-2020</w:t>
      </w:r>
      <w:r w:rsidR="005453EB" w:rsidRPr="005453EB">
        <w:rPr>
          <w:rFonts w:ascii="Arial Narrow" w:hAnsi="Arial Narrow"/>
          <w:b/>
          <w:bCs/>
          <w:sz w:val="22"/>
          <w:szCs w:val="22"/>
        </w:rPr>
        <w:t xml:space="preserve"> </w:t>
      </w:r>
      <w:r w:rsidR="005453EB" w:rsidRPr="005453EB">
        <w:rPr>
          <w:rFonts w:ascii="Arial Narrow" w:hAnsi="Arial Narrow"/>
          <w:sz w:val="22"/>
          <w:szCs w:val="22"/>
        </w:rPr>
        <w:t xml:space="preserve">oraz </w:t>
      </w:r>
      <w:r w:rsidRPr="005453EB">
        <w:rPr>
          <w:rFonts w:ascii="Arial Narrow" w:hAnsi="Arial Narrow"/>
          <w:sz w:val="22"/>
          <w:szCs w:val="22"/>
        </w:rPr>
        <w:t>zawarcie przez Państwa umowy na świadczenie oferowanej usługi, a także przechowywanie na poczet kontroli Projektu oraz innych kontroli przewidzianych przepisami prawa, w tym kontroli skarbowych.</w:t>
      </w:r>
    </w:p>
    <w:p w14:paraId="5F7C62D0" w14:textId="372560AA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5453EB">
        <w:rPr>
          <w:rFonts w:ascii="Arial Narrow" w:hAnsi="Arial Narrow" w:cs="Arial"/>
        </w:rPr>
        <w:t>Podstawą prawną przetwarzania</w:t>
      </w:r>
      <w:r w:rsidRPr="007A7248">
        <w:rPr>
          <w:rFonts w:ascii="Arial Narrow" w:hAnsi="Arial Narrow" w:cs="Arial"/>
        </w:rPr>
        <w:t xml:space="preserve">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</w:t>
      </w:r>
      <w:r w:rsidRPr="00AA7162">
        <w:rPr>
          <w:rFonts w:ascii="Arial Narrow" w:hAnsi="Arial Narrow" w:cs="Arial"/>
          <w:b/>
          <w:bCs/>
        </w:rPr>
        <w:t xml:space="preserve"> </w:t>
      </w:r>
      <w:r w:rsidR="001B0496">
        <w:rPr>
          <w:rFonts w:ascii="Arial Narrow" w:hAnsi="Arial Narrow"/>
          <w:b/>
          <w:bCs/>
        </w:rPr>
        <w:t xml:space="preserve">Wielkopolskiego </w:t>
      </w:r>
      <w:r w:rsidR="001B0496" w:rsidRPr="005453EB">
        <w:rPr>
          <w:rFonts w:ascii="Arial Narrow" w:hAnsi="Arial Narrow"/>
          <w:b/>
          <w:bCs/>
        </w:rPr>
        <w:t>Regionalnego Programu Operacyjnego</w:t>
      </w:r>
      <w:r w:rsidRPr="00AA7162">
        <w:rPr>
          <w:rFonts w:ascii="Arial Narrow" w:hAnsi="Arial Narrow" w:cs="Arial"/>
          <w:b/>
          <w:bCs/>
        </w:rPr>
        <w:t xml:space="preserve"> na lata 2014-2020,</w:t>
      </w:r>
      <w:r w:rsidRPr="007A7248">
        <w:rPr>
          <w:rFonts w:ascii="Arial Narrow" w:hAnsi="Arial Narrow" w:cs="Arial"/>
        </w:rPr>
        <w:t xml:space="preserve"> jak i ustawy o Zasadach prowadzenia polityki rozwoju oraz kontroli skarbowych. </w:t>
      </w:r>
    </w:p>
    <w:p w14:paraId="41E7B581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Państwa dane mogą być przekazywane podmiotom lub organom uprawnionym na podstawie przepisów prawa. Odbiorcami Pani/Pana danych osobowych będą osoby lub podmioty, którym udostępniona zostanie dokumentacja postępowania. Państwa dane nie będą przekazywane innym odbiorcom poza tymi, o których mowa w zdaniu poprzednim. </w:t>
      </w:r>
    </w:p>
    <w:p w14:paraId="712AFDF0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Państwa dane nie będą przekazywane poza EOG ani udostępniane organizacjom międzynarodowym. </w:t>
      </w:r>
    </w:p>
    <w:p w14:paraId="195CC57E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Okres przetwarzania Państwa danych osobowych jest uzależniony od celu w jakim dane są przetwarzane. Okres, przez który Państwa dane osobowe będą przechowywane zakończy się z dniem 31.12.2023 r. </w:t>
      </w:r>
    </w:p>
    <w:p w14:paraId="17113C6E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W odniesieniu do Pani/ Pana danych osobowych decyzje nie będą podejmowane w sposób zautomatyzowany, stosownie do art. 22 RODO. </w:t>
      </w:r>
    </w:p>
    <w:p w14:paraId="0B4810A5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Ponadto, informujemy, że mają Państwo prawo do: </w:t>
      </w:r>
    </w:p>
    <w:p w14:paraId="66B344C2" w14:textId="77777777" w:rsidR="00A024FC" w:rsidRPr="007A7248" w:rsidRDefault="00A024FC" w:rsidP="00A024FC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żądania dostępu do danych osobowych dotyczących Państwa, </w:t>
      </w:r>
    </w:p>
    <w:p w14:paraId="0661B6DF" w14:textId="77777777" w:rsidR="00A024FC" w:rsidRPr="007A7248" w:rsidRDefault="00A024FC" w:rsidP="00A024FC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sprostowania danych*, </w:t>
      </w:r>
    </w:p>
    <w:p w14:paraId="6DB14E2B" w14:textId="77777777" w:rsidR="00A024FC" w:rsidRPr="007A7248" w:rsidRDefault="00A024FC" w:rsidP="00A024FC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żądania od administratora ograniczenia przetwarzania danych osobowych z zastrzeżeniem przypadków, o których mowa w art. 18 ust. 2 RODO**. </w:t>
      </w:r>
    </w:p>
    <w:p w14:paraId="4610BA90" w14:textId="77777777" w:rsidR="00A024FC" w:rsidRPr="007A7248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Jednocześnie informujemy, iż nie przysługuje Pani / Panu: </w:t>
      </w:r>
    </w:p>
    <w:p w14:paraId="0AD1F25E" w14:textId="77777777" w:rsidR="00A024FC" w:rsidRPr="007A7248" w:rsidRDefault="00A024FC" w:rsidP="00A024FC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>w związku z art. 17 ust. 3 lit. b, d lub e RODO prawo do usunięcia danych osobowych;</w:t>
      </w:r>
    </w:p>
    <w:p w14:paraId="334BC1A3" w14:textId="77777777" w:rsidR="00A024FC" w:rsidRPr="007A7248" w:rsidRDefault="00A024FC" w:rsidP="00A024FC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prawo do przenoszenia danych osobowych, o którym mowa w art. 20 RODO; </w:t>
      </w:r>
    </w:p>
    <w:p w14:paraId="7C505A9C" w14:textId="77777777" w:rsidR="00A024FC" w:rsidRPr="007A7248" w:rsidRDefault="00A024FC" w:rsidP="00A024FC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1B10F0E" w14:textId="77777777" w:rsidR="00A024FC" w:rsidRPr="007A7248" w:rsidRDefault="00A024FC" w:rsidP="007765FD">
      <w:pPr>
        <w:pStyle w:val="Textbody"/>
        <w:numPr>
          <w:ilvl w:val="0"/>
          <w:numId w:val="44"/>
        </w:numPr>
        <w:ind w:left="284"/>
        <w:rPr>
          <w:rFonts w:ascii="Arial Narrow" w:hAnsi="Arial Narrow"/>
          <w:sz w:val="21"/>
          <w:szCs w:val="21"/>
        </w:rPr>
      </w:pPr>
      <w:r w:rsidRPr="007A7248">
        <w:rPr>
          <w:rFonts w:ascii="Arial Narrow" w:hAnsi="Arial Narrow"/>
          <w:sz w:val="21"/>
          <w:szCs w:val="21"/>
        </w:rPr>
        <w:t>Każdy ma prawo wniesienia skargi do Prezesa Urzędu Ochrony Danych Osobowych kiedy uzna, iż przetwarzanie danych narusza przepisy ogólnego rozporządzenia RODO ul. Stawki 2; 00-193 Warszawa, tel. 22 531 03 00, e-mail : kancelaria @ puodo.gov.pl;</w:t>
      </w:r>
    </w:p>
    <w:p w14:paraId="709B53A4" w14:textId="77777777" w:rsidR="00A024FC" w:rsidRPr="00F410A3" w:rsidRDefault="00A024FC" w:rsidP="007765FD">
      <w:pPr>
        <w:numPr>
          <w:ilvl w:val="0"/>
          <w:numId w:val="44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A7248">
        <w:rPr>
          <w:rFonts w:ascii="Arial Narrow" w:hAnsi="Arial Narrow" w:cs="Arial"/>
        </w:rPr>
        <w:t xml:space="preserve">Podanie danych jest warunkiem ważności oferty i ewentualnego zawarcia umowy. </w:t>
      </w:r>
    </w:p>
    <w:p w14:paraId="11E4A654" w14:textId="77777777" w:rsidR="00A024FC" w:rsidRDefault="00A024FC" w:rsidP="00A024FC">
      <w:pPr>
        <w:spacing w:line="240" w:lineRule="auto"/>
        <w:jc w:val="both"/>
        <w:rPr>
          <w:rFonts w:ascii="Arial Narrow" w:hAnsi="Arial Narrow"/>
          <w:color w:val="FF0000"/>
          <w:sz w:val="21"/>
          <w:szCs w:val="21"/>
        </w:rPr>
      </w:pPr>
      <w:r w:rsidRPr="007A7248">
        <w:rPr>
          <w:rFonts w:ascii="Arial Narrow" w:hAnsi="Arial Narrow" w:cs="Arial"/>
        </w:rPr>
        <w:t>Zapoznałem(-</w:t>
      </w:r>
      <w:proofErr w:type="spellStart"/>
      <w:r w:rsidRPr="007A7248">
        <w:rPr>
          <w:rFonts w:ascii="Arial Narrow" w:hAnsi="Arial Narrow" w:cs="Arial"/>
        </w:rPr>
        <w:t>am</w:t>
      </w:r>
      <w:proofErr w:type="spellEnd"/>
      <w:r w:rsidRPr="007A7248">
        <w:rPr>
          <w:rFonts w:ascii="Arial Narrow" w:hAnsi="Arial Narrow" w:cs="Arial"/>
        </w:rPr>
        <w:t xml:space="preserve">) się z treścią klauzuli informacyjnej, w tym z informacją o celu i sposobach przetwarzania danych osobowych oraz prawie dostępu do treści swoich danych i prawie ich poprawiania. </w:t>
      </w:r>
      <w:r w:rsidRPr="007A7248">
        <w:rPr>
          <w:rFonts w:ascii="Arial Narrow" w:hAnsi="Arial Narrow"/>
          <w:color w:val="FF0000"/>
          <w:sz w:val="21"/>
          <w:szCs w:val="21"/>
        </w:rPr>
        <w:tab/>
      </w:r>
    </w:p>
    <w:p w14:paraId="27DDA06A" w14:textId="77777777" w:rsidR="00681798" w:rsidRDefault="00681798" w:rsidP="00A024FC">
      <w:pPr>
        <w:spacing w:line="240" w:lineRule="auto"/>
        <w:jc w:val="both"/>
        <w:rPr>
          <w:rFonts w:ascii="Arial Narrow" w:hAnsi="Arial Narrow"/>
          <w:color w:val="FF0000"/>
          <w:sz w:val="21"/>
          <w:szCs w:val="21"/>
        </w:rPr>
      </w:pPr>
    </w:p>
    <w:p w14:paraId="54A986BD" w14:textId="2E13C17E" w:rsidR="00A024FC" w:rsidRPr="0062275D" w:rsidRDefault="00A024FC" w:rsidP="009B4502">
      <w:pPr>
        <w:spacing w:line="240" w:lineRule="auto"/>
        <w:jc w:val="right"/>
        <w:rPr>
          <w:rFonts w:ascii="Arial Narrow" w:hAnsi="Arial Narrow"/>
          <w:color w:val="000000" w:themeColor="text1"/>
        </w:rPr>
      </w:pPr>
      <w:r w:rsidRPr="007A7248">
        <w:rPr>
          <w:rFonts w:ascii="Arial Narrow" w:hAnsi="Arial Narrow"/>
          <w:color w:val="FF0000"/>
          <w:sz w:val="21"/>
          <w:szCs w:val="21"/>
        </w:rPr>
        <w:tab/>
      </w:r>
      <w:r w:rsidRPr="007A7248">
        <w:rPr>
          <w:rFonts w:ascii="Arial Narrow" w:hAnsi="Arial Narrow"/>
          <w:color w:val="FF0000"/>
          <w:sz w:val="21"/>
          <w:szCs w:val="21"/>
        </w:rPr>
        <w:tab/>
      </w:r>
      <w:r w:rsidRPr="0062275D">
        <w:rPr>
          <w:rFonts w:ascii="Arial Narrow" w:hAnsi="Arial Narrow"/>
          <w:color w:val="000000" w:themeColor="text1"/>
        </w:rPr>
        <w:t xml:space="preserve">………………………..……………………             </w:t>
      </w:r>
    </w:p>
    <w:p w14:paraId="56D910A9" w14:textId="279B8F26" w:rsidR="004D16FC" w:rsidRPr="0062275D" w:rsidRDefault="00091B96" w:rsidP="00A024FC">
      <w:pPr>
        <w:ind w:left="-142"/>
        <w:jc w:val="right"/>
        <w:rPr>
          <w:rFonts w:ascii="Arial Narrow" w:hAnsi="Arial Narrow"/>
        </w:rPr>
      </w:pPr>
      <w:r>
        <w:rPr>
          <w:rFonts w:ascii="Arial Narrow" w:hAnsi="Arial Narrow"/>
          <w:color w:val="000000" w:themeColor="text1"/>
        </w:rPr>
        <w:t xml:space="preserve">Data i </w:t>
      </w:r>
      <w:r w:rsidR="00A430C3">
        <w:rPr>
          <w:rFonts w:ascii="Arial Narrow" w:hAnsi="Arial Narrow"/>
          <w:color w:val="000000" w:themeColor="text1"/>
        </w:rPr>
        <w:t>p</w:t>
      </w:r>
      <w:r w:rsidR="00A024FC" w:rsidRPr="0062275D">
        <w:rPr>
          <w:rFonts w:ascii="Arial Narrow" w:hAnsi="Arial Narrow"/>
          <w:color w:val="000000" w:themeColor="text1"/>
        </w:rPr>
        <w:t>odpis Wykonawcy</w:t>
      </w:r>
    </w:p>
    <w:sectPr w:rsidR="004D16FC" w:rsidRPr="0062275D" w:rsidSect="00A0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98EE" w14:textId="77777777" w:rsidR="0083157F" w:rsidRDefault="0083157F">
      <w:r>
        <w:separator/>
      </w:r>
    </w:p>
  </w:endnote>
  <w:endnote w:type="continuationSeparator" w:id="0">
    <w:p w14:paraId="400D73DC" w14:textId="77777777" w:rsidR="0083157F" w:rsidRDefault="0083157F">
      <w:r>
        <w:continuationSeparator/>
      </w:r>
    </w:p>
  </w:endnote>
  <w:endnote w:type="continuationNotice" w:id="1">
    <w:p w14:paraId="4ABBDFFF" w14:textId="77777777" w:rsidR="0083157F" w:rsidRDefault="00831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990988"/>
      <w:docPartObj>
        <w:docPartGallery w:val="Page Numbers (Bottom of Page)"/>
        <w:docPartUnique/>
      </w:docPartObj>
    </w:sdtPr>
    <w:sdtEndPr/>
    <w:sdtContent>
      <w:sdt>
        <w:sdtPr>
          <w:id w:val="417522143"/>
          <w:docPartObj>
            <w:docPartGallery w:val="Page Numbers (Top of Page)"/>
            <w:docPartUnique/>
          </w:docPartObj>
        </w:sdtPr>
        <w:sdtEndPr/>
        <w:sdtContent>
          <w:p w14:paraId="72B51264" w14:textId="5B82988C" w:rsidR="002148D5" w:rsidRDefault="002148D5" w:rsidP="0061544B">
            <w:pPr>
              <w:pStyle w:val="Stopka"/>
              <w:ind w:right="-177"/>
            </w:pPr>
            <w:r>
              <w:tab/>
            </w:r>
            <w:r>
              <w:tab/>
            </w:r>
          </w:p>
        </w:sdtContent>
      </w:sdt>
    </w:sdtContent>
  </w:sdt>
  <w:p w14:paraId="278F68A3" w14:textId="77777777" w:rsidR="002148D5" w:rsidRDefault="00214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DD58" w14:textId="77777777" w:rsidR="0083157F" w:rsidRDefault="0083157F">
      <w:r>
        <w:separator/>
      </w:r>
    </w:p>
  </w:footnote>
  <w:footnote w:type="continuationSeparator" w:id="0">
    <w:p w14:paraId="6A9910E4" w14:textId="77777777" w:rsidR="0083157F" w:rsidRDefault="0083157F">
      <w:r>
        <w:continuationSeparator/>
      </w:r>
    </w:p>
  </w:footnote>
  <w:footnote w:type="continuationNotice" w:id="1">
    <w:p w14:paraId="1996CCDF" w14:textId="77777777" w:rsidR="0083157F" w:rsidRDefault="00831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73C9" w14:textId="0C8C44B7" w:rsidR="002148D5" w:rsidRDefault="002148D5" w:rsidP="00451769">
    <w:pPr>
      <w:pStyle w:val="Nagwek"/>
      <w:rPr>
        <w:rFonts w:eastAsia="Arial Unicode MS"/>
      </w:rPr>
    </w:pPr>
  </w:p>
  <w:p w14:paraId="30C8AB77" w14:textId="79780607" w:rsidR="00451769" w:rsidRPr="00451769" w:rsidRDefault="00451769" w:rsidP="00451769">
    <w:pPr>
      <w:pStyle w:val="Nagwek"/>
      <w:rPr>
        <w:rFonts w:eastAsia="Arial Unicode MS"/>
      </w:rPr>
    </w:pPr>
    <w:r>
      <w:rPr>
        <w:rFonts w:ascii="Times New Roman" w:eastAsia="Arial Unicode MS" w:hAnsi="Times New Roman"/>
        <w:noProof/>
        <w:sz w:val="18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A7330B" wp14:editId="1163B34D">
              <wp:simplePos x="0" y="0"/>
              <wp:positionH relativeFrom="margin">
                <wp:posOffset>0</wp:posOffset>
              </wp:positionH>
              <wp:positionV relativeFrom="page">
                <wp:posOffset>343535</wp:posOffset>
              </wp:positionV>
              <wp:extent cx="6210300" cy="609600"/>
              <wp:effectExtent l="0" t="0" r="0" b="0"/>
              <wp:wrapSquare wrapText="bothSides"/>
              <wp:docPr id="19999" name="Grupa 199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0300" cy="609600"/>
                        <a:chOff x="473308" y="15806"/>
                        <a:chExt cx="7013575" cy="714389"/>
                      </a:xfrm>
                    </wpg:grpSpPr>
                    <wps:wsp>
                      <wps:cNvPr id="20001" name="Rectangle 20001"/>
                      <wps:cNvSpPr/>
                      <wps:spPr>
                        <a:xfrm>
                          <a:off x="677469" y="20040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F97A58" w14:textId="77777777" w:rsidR="00451769" w:rsidRDefault="00451769" w:rsidP="004517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02" name="Rectangle 20002"/>
                      <wps:cNvSpPr/>
                      <wps:spPr>
                        <a:xfrm>
                          <a:off x="677469" y="371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B701BF" w14:textId="77777777" w:rsidR="00451769" w:rsidRDefault="00451769" w:rsidP="004517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03" name="Rectangle 20003"/>
                      <wps:cNvSpPr/>
                      <wps:spPr>
                        <a:xfrm>
                          <a:off x="677469" y="5402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B690A1" w14:textId="77777777" w:rsidR="00451769" w:rsidRDefault="00451769" w:rsidP="004517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00" name="Picture 20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3308" y="15806"/>
                          <a:ext cx="7013575" cy="714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A7330B" id="Grupa 19999" o:spid="_x0000_s1026" style="position:absolute;margin-left:0;margin-top:27.05pt;width:489pt;height:48pt;z-index:251659264;mso-position-horizontal-relative:margin;mso-position-vertical-relative:page;mso-width-relative:margin;mso-height-relative:margin" coordorigin="4733,158" coordsize="70135,71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Y77V3V5R8Tf2pPhf8I4ZT4k8XafbXCf8ALrby+bL/AN8L&#10;QB61RXzv+zj+2T4W/aX8Y+IdI8L6ffQ2uk26XH2y9G3zdzf3P4a+i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">
              <v:rect id="Rectangle 20001" o:spid="_x0000_s1027" style="position:absolute;left:6774;top:20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" filled="f" stroked="f">
                <v:textbox inset="0,0,0,0">
                  <w:txbxContent>
                    <w:p w14:paraId="0BF97A58" w14:textId="77777777" w:rsidR="00451769" w:rsidRDefault="00451769" w:rsidP="00451769">
                      <w:r>
                        <w:t xml:space="preserve"> </w:t>
                      </w:r>
                    </w:p>
                  </w:txbxContent>
                </v:textbox>
              </v:rect>
              <v:rect id="Rectangle 20002" o:spid="_x0000_s1028" style="position:absolute;left:6774;top:371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voxAAAAN4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JAjIbwuROugJy/AQAA//8DAFBLAQItABQABgAIAAAAIQDb4fbL7gAAAIUBAAATAAAAAAAAAAAA&#10;AAAAAAAAAABbQ29udGVudF9UeXBlc10ueG1sUEsBAi0AFAAGAAgAAAAhAFr0LFu/AAAAFQEAAAsA&#10;AAAAAAAAAAAAAAAAHwEAAF9yZWxzLy5yZWxzUEsBAi0AFAAGAAgAAAAhADkDS+jEAAAA3gAAAA8A&#10;AAAAAAAAAAAAAAAABwIAAGRycy9kb3ducmV2LnhtbFBLBQYAAAAAAwADALcAAAD4AgAAAAA=&#10;" filled="f" stroked="f">
                <v:textbox inset="0,0,0,0">
                  <w:txbxContent>
                    <w:p w14:paraId="67B701BF" w14:textId="77777777" w:rsidR="00451769" w:rsidRDefault="00451769" w:rsidP="00451769">
                      <w:r>
                        <w:t xml:space="preserve"> </w:t>
                      </w:r>
                    </w:p>
                  </w:txbxContent>
                </v:textbox>
              </v:rect>
              <v:rect id="Rectangle 20003" o:spid="_x0000_s1029" style="position:absolute;left:6774;top:54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" filled="f" stroked="f">
                <v:textbox inset="0,0,0,0">
                  <w:txbxContent>
                    <w:p w14:paraId="6EB690A1" w14:textId="77777777" w:rsidR="00451769" w:rsidRDefault="00451769" w:rsidP="00451769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00" o:spid="_x0000_s1030" type="#_x0000_t75" style="position:absolute;left:4733;top:158;width:70135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">
                <v:imagedata r:id="rId2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496EDF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 w:cs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 w:cs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 w:cs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 w:cs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4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17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auto"/>
      </w:rPr>
    </w:lvl>
  </w:abstractNum>
  <w:abstractNum w:abstractNumId="22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</w:abstractNum>
  <w:abstractNum w:abstractNumId="23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31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3" w15:restartNumberingAfterBreak="0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9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1" w15:restartNumberingAfterBreak="0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Times New Roman"/>
        <w:i w:val="0"/>
      </w:rPr>
    </w:lvl>
  </w:abstractNum>
  <w:abstractNum w:abstractNumId="42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3" w15:restartNumberingAfterBreak="0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i w:val="0"/>
        <w:iCs w:val="0"/>
      </w:rPr>
    </w:lvl>
  </w:abstractNum>
  <w:abstractNum w:abstractNumId="47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i/>
        <w:sz w:val="22"/>
      </w:rPr>
    </w:lvl>
  </w:abstractNum>
  <w:abstractNum w:abstractNumId="48" w15:restartNumberingAfterBreak="0">
    <w:nsid w:val="02D97A30"/>
    <w:multiLevelType w:val="hybridMultilevel"/>
    <w:tmpl w:val="3C862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3406769"/>
    <w:multiLevelType w:val="multilevel"/>
    <w:tmpl w:val="D7240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040B5418"/>
    <w:multiLevelType w:val="hybridMultilevel"/>
    <w:tmpl w:val="0EE02378"/>
    <w:lvl w:ilvl="0" w:tplc="DBE6C4AA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05BC3DA7"/>
    <w:multiLevelType w:val="multilevel"/>
    <w:tmpl w:val="D930A2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099E29DD"/>
    <w:multiLevelType w:val="hybridMultilevel"/>
    <w:tmpl w:val="78364FDA"/>
    <w:lvl w:ilvl="0" w:tplc="946EE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0973182"/>
    <w:multiLevelType w:val="hybridMultilevel"/>
    <w:tmpl w:val="F190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F33444"/>
    <w:multiLevelType w:val="hybridMultilevel"/>
    <w:tmpl w:val="52980D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82445F3"/>
    <w:multiLevelType w:val="multilevel"/>
    <w:tmpl w:val="C6B6B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199C38B0"/>
    <w:multiLevelType w:val="hybridMultilevel"/>
    <w:tmpl w:val="42C27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5962E5"/>
    <w:multiLevelType w:val="hybridMultilevel"/>
    <w:tmpl w:val="7A0A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E43666"/>
    <w:multiLevelType w:val="hybridMultilevel"/>
    <w:tmpl w:val="5E56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A8162A"/>
    <w:multiLevelType w:val="hybridMultilevel"/>
    <w:tmpl w:val="528C5950"/>
    <w:lvl w:ilvl="0" w:tplc="E35CC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2A456E"/>
    <w:multiLevelType w:val="hybridMultilevel"/>
    <w:tmpl w:val="44F87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3" w15:restartNumberingAfterBreak="0">
    <w:nsid w:val="25B54423"/>
    <w:multiLevelType w:val="hybridMultilevel"/>
    <w:tmpl w:val="8D1C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3A70AA"/>
    <w:multiLevelType w:val="hybridMultilevel"/>
    <w:tmpl w:val="FDEE609A"/>
    <w:lvl w:ilvl="0" w:tplc="12D615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5" w15:restartNumberingAfterBreak="0">
    <w:nsid w:val="2DBD5D9F"/>
    <w:multiLevelType w:val="hybridMultilevel"/>
    <w:tmpl w:val="5B3A46D4"/>
    <w:lvl w:ilvl="0" w:tplc="72163A92">
      <w:start w:val="1"/>
      <w:numFmt w:val="decimal"/>
      <w:lvlText w:val="%1."/>
      <w:lvlJc w:val="left"/>
      <w:pPr>
        <w:ind w:left="536" w:hanging="284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pl-PL" w:eastAsia="pl-PL" w:bidi="pl-PL"/>
      </w:rPr>
    </w:lvl>
    <w:lvl w:ilvl="1" w:tplc="84CE634A">
      <w:numFmt w:val="bullet"/>
      <w:lvlText w:val="•"/>
      <w:lvlJc w:val="left"/>
      <w:pPr>
        <w:ind w:left="1458" w:hanging="284"/>
      </w:pPr>
      <w:rPr>
        <w:rFonts w:hint="default"/>
        <w:lang w:val="pl-PL" w:eastAsia="pl-PL" w:bidi="pl-PL"/>
      </w:rPr>
    </w:lvl>
    <w:lvl w:ilvl="2" w:tplc="ABB83FAA">
      <w:numFmt w:val="bullet"/>
      <w:lvlText w:val="•"/>
      <w:lvlJc w:val="left"/>
      <w:pPr>
        <w:ind w:left="2377" w:hanging="284"/>
      </w:pPr>
      <w:rPr>
        <w:rFonts w:hint="default"/>
        <w:lang w:val="pl-PL" w:eastAsia="pl-PL" w:bidi="pl-PL"/>
      </w:rPr>
    </w:lvl>
    <w:lvl w:ilvl="3" w:tplc="B91E38C4">
      <w:numFmt w:val="bullet"/>
      <w:lvlText w:val="•"/>
      <w:lvlJc w:val="left"/>
      <w:pPr>
        <w:ind w:left="3295" w:hanging="284"/>
      </w:pPr>
      <w:rPr>
        <w:rFonts w:hint="default"/>
        <w:lang w:val="pl-PL" w:eastAsia="pl-PL" w:bidi="pl-PL"/>
      </w:rPr>
    </w:lvl>
    <w:lvl w:ilvl="4" w:tplc="3B50E526">
      <w:numFmt w:val="bullet"/>
      <w:lvlText w:val="•"/>
      <w:lvlJc w:val="left"/>
      <w:pPr>
        <w:ind w:left="4214" w:hanging="284"/>
      </w:pPr>
      <w:rPr>
        <w:rFonts w:hint="default"/>
        <w:lang w:val="pl-PL" w:eastAsia="pl-PL" w:bidi="pl-PL"/>
      </w:rPr>
    </w:lvl>
    <w:lvl w:ilvl="5" w:tplc="727C8E6E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A56EE358">
      <w:numFmt w:val="bullet"/>
      <w:lvlText w:val="•"/>
      <w:lvlJc w:val="left"/>
      <w:pPr>
        <w:ind w:left="6051" w:hanging="284"/>
      </w:pPr>
      <w:rPr>
        <w:rFonts w:hint="default"/>
        <w:lang w:val="pl-PL" w:eastAsia="pl-PL" w:bidi="pl-PL"/>
      </w:rPr>
    </w:lvl>
    <w:lvl w:ilvl="7" w:tplc="4A249D62">
      <w:numFmt w:val="bullet"/>
      <w:lvlText w:val="•"/>
      <w:lvlJc w:val="left"/>
      <w:pPr>
        <w:ind w:left="6970" w:hanging="284"/>
      </w:pPr>
      <w:rPr>
        <w:rFonts w:hint="default"/>
        <w:lang w:val="pl-PL" w:eastAsia="pl-PL" w:bidi="pl-PL"/>
      </w:rPr>
    </w:lvl>
    <w:lvl w:ilvl="8" w:tplc="20049222">
      <w:numFmt w:val="bullet"/>
      <w:lvlText w:val="•"/>
      <w:lvlJc w:val="left"/>
      <w:pPr>
        <w:ind w:left="7889" w:hanging="284"/>
      </w:pPr>
      <w:rPr>
        <w:rFonts w:hint="default"/>
        <w:lang w:val="pl-PL" w:eastAsia="pl-PL" w:bidi="pl-PL"/>
      </w:rPr>
    </w:lvl>
  </w:abstractNum>
  <w:abstractNum w:abstractNumId="66" w15:restartNumberingAfterBreak="0">
    <w:nsid w:val="2FF03C40"/>
    <w:multiLevelType w:val="multilevel"/>
    <w:tmpl w:val="F3AE08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333771F3"/>
    <w:multiLevelType w:val="multilevel"/>
    <w:tmpl w:val="A5B485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8" w15:restartNumberingAfterBreak="0">
    <w:nsid w:val="39A663F4"/>
    <w:multiLevelType w:val="hybridMultilevel"/>
    <w:tmpl w:val="A24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D93028"/>
    <w:multiLevelType w:val="hybridMultilevel"/>
    <w:tmpl w:val="52980D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AA21B3"/>
    <w:multiLevelType w:val="hybridMultilevel"/>
    <w:tmpl w:val="0DC2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3" w15:restartNumberingAfterBreak="0">
    <w:nsid w:val="5C0C7A48"/>
    <w:multiLevelType w:val="hybridMultilevel"/>
    <w:tmpl w:val="F29E5E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4" w15:restartNumberingAfterBreak="0">
    <w:nsid w:val="5C334F9C"/>
    <w:multiLevelType w:val="hybridMultilevel"/>
    <w:tmpl w:val="98966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2C1898"/>
    <w:multiLevelType w:val="hybridMultilevel"/>
    <w:tmpl w:val="6F105B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F68737E"/>
    <w:multiLevelType w:val="hybridMultilevel"/>
    <w:tmpl w:val="8C24ED92"/>
    <w:lvl w:ilvl="0" w:tplc="C3565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24A736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4DB769B"/>
    <w:multiLevelType w:val="hybridMultilevel"/>
    <w:tmpl w:val="B7F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F9017D"/>
    <w:multiLevelType w:val="hybridMultilevel"/>
    <w:tmpl w:val="3CD88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4016D9"/>
    <w:multiLevelType w:val="hybridMultilevel"/>
    <w:tmpl w:val="60CCDB10"/>
    <w:lvl w:ilvl="0" w:tplc="F3A8FF64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 w15:restartNumberingAfterBreak="0">
    <w:nsid w:val="6ACD1464"/>
    <w:multiLevelType w:val="hybridMultilevel"/>
    <w:tmpl w:val="6BBC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6C1F3AD0"/>
    <w:multiLevelType w:val="hybridMultilevel"/>
    <w:tmpl w:val="17BE2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7578DE"/>
    <w:multiLevelType w:val="hybridMultilevel"/>
    <w:tmpl w:val="ACFAA4D6"/>
    <w:lvl w:ilvl="0" w:tplc="214A7352">
      <w:start w:val="1"/>
      <w:numFmt w:val="lowerLetter"/>
      <w:pStyle w:val="Styl1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0595218"/>
    <w:multiLevelType w:val="hybridMultilevel"/>
    <w:tmpl w:val="4EA2FF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6" w15:restartNumberingAfterBreak="0">
    <w:nsid w:val="77AA0148"/>
    <w:multiLevelType w:val="hybridMultilevel"/>
    <w:tmpl w:val="52980D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7C10B96"/>
    <w:multiLevelType w:val="hybridMultilevel"/>
    <w:tmpl w:val="31BE8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D00566"/>
    <w:multiLevelType w:val="multilevel"/>
    <w:tmpl w:val="71FE98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9" w15:restartNumberingAfterBreak="0">
    <w:nsid w:val="78DD093C"/>
    <w:multiLevelType w:val="hybridMultilevel"/>
    <w:tmpl w:val="B4862A56"/>
    <w:lvl w:ilvl="0" w:tplc="69C2B45A">
      <w:start w:val="1"/>
      <w:numFmt w:val="decimal"/>
      <w:lvlText w:val="%1)"/>
      <w:lvlJc w:val="left"/>
      <w:pPr>
        <w:ind w:left="-142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0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1" w15:restartNumberingAfterBreak="0">
    <w:nsid w:val="7D546662"/>
    <w:multiLevelType w:val="hybridMultilevel"/>
    <w:tmpl w:val="DA28C7D2"/>
    <w:lvl w:ilvl="0" w:tplc="7E90C8D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0"/>
  </w:num>
  <w:num w:numId="4">
    <w:abstractNumId w:val="56"/>
  </w:num>
  <w:num w:numId="5">
    <w:abstractNumId w:val="58"/>
  </w:num>
  <w:num w:numId="6">
    <w:abstractNumId w:val="68"/>
  </w:num>
  <w:num w:numId="7">
    <w:abstractNumId w:val="91"/>
  </w:num>
  <w:num w:numId="8">
    <w:abstractNumId w:val="48"/>
  </w:num>
  <w:num w:numId="9">
    <w:abstractNumId w:val="69"/>
  </w:num>
  <w:num w:numId="10">
    <w:abstractNumId w:val="78"/>
  </w:num>
  <w:num w:numId="11">
    <w:abstractNumId w:val="55"/>
  </w:num>
  <w:num w:numId="12">
    <w:abstractNumId w:val="86"/>
  </w:num>
  <w:num w:numId="13">
    <w:abstractNumId w:val="77"/>
  </w:num>
  <w:num w:numId="14">
    <w:abstractNumId w:val="63"/>
  </w:num>
  <w:num w:numId="15">
    <w:abstractNumId w:val="54"/>
  </w:num>
  <w:num w:numId="16">
    <w:abstractNumId w:val="82"/>
  </w:num>
  <w:num w:numId="17">
    <w:abstractNumId w:val="59"/>
  </w:num>
  <w:num w:numId="18">
    <w:abstractNumId w:val="74"/>
  </w:num>
  <w:num w:numId="19">
    <w:abstractNumId w:val="71"/>
  </w:num>
  <w:num w:numId="20">
    <w:abstractNumId w:val="81"/>
  </w:num>
  <w:num w:numId="21">
    <w:abstractNumId w:val="66"/>
  </w:num>
  <w:num w:numId="22">
    <w:abstractNumId w:val="83"/>
  </w:num>
  <w:num w:numId="23">
    <w:abstractNumId w:val="80"/>
  </w:num>
  <w:num w:numId="24">
    <w:abstractNumId w:val="50"/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</w:num>
  <w:num w:numId="27">
    <w:abstractNumId w:val="67"/>
  </w:num>
  <w:num w:numId="28">
    <w:abstractNumId w:val="88"/>
  </w:num>
  <w:num w:numId="29">
    <w:abstractNumId w:val="70"/>
  </w:num>
  <w:num w:numId="30">
    <w:abstractNumId w:val="75"/>
  </w:num>
  <w:num w:numId="31">
    <w:abstractNumId w:val="84"/>
  </w:num>
  <w:num w:numId="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73"/>
  </w:num>
  <w:num w:numId="35">
    <w:abstractNumId w:val="89"/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</w:num>
  <w:num w:numId="38">
    <w:abstractNumId w:val="79"/>
  </w:num>
  <w:num w:numId="3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</w:num>
  <w:num w:numId="41">
    <w:abstractNumId w:val="64"/>
  </w:num>
  <w:num w:numId="42">
    <w:abstractNumId w:val="87"/>
  </w:num>
  <w:num w:numId="43">
    <w:abstractNumId w:val="53"/>
  </w:num>
  <w:num w:numId="44">
    <w:abstractNumId w:val="5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87"/>
    <w:rsid w:val="000021BC"/>
    <w:rsid w:val="000023A4"/>
    <w:rsid w:val="000043C3"/>
    <w:rsid w:val="000073ED"/>
    <w:rsid w:val="000076E7"/>
    <w:rsid w:val="00011181"/>
    <w:rsid w:val="0001285B"/>
    <w:rsid w:val="00012A27"/>
    <w:rsid w:val="00012F70"/>
    <w:rsid w:val="0001497F"/>
    <w:rsid w:val="0001515B"/>
    <w:rsid w:val="00015237"/>
    <w:rsid w:val="00020682"/>
    <w:rsid w:val="00020D87"/>
    <w:rsid w:val="00021763"/>
    <w:rsid w:val="00023153"/>
    <w:rsid w:val="00025C23"/>
    <w:rsid w:val="00026A83"/>
    <w:rsid w:val="000279CD"/>
    <w:rsid w:val="00027B3A"/>
    <w:rsid w:val="000304CA"/>
    <w:rsid w:val="00031E0D"/>
    <w:rsid w:val="00032EE8"/>
    <w:rsid w:val="00033620"/>
    <w:rsid w:val="00033C94"/>
    <w:rsid w:val="00034908"/>
    <w:rsid w:val="0003569F"/>
    <w:rsid w:val="000358B8"/>
    <w:rsid w:val="000358CF"/>
    <w:rsid w:val="0003661D"/>
    <w:rsid w:val="00036C9B"/>
    <w:rsid w:val="00037A5C"/>
    <w:rsid w:val="00040474"/>
    <w:rsid w:val="00040BE6"/>
    <w:rsid w:val="00040EFC"/>
    <w:rsid w:val="0004210B"/>
    <w:rsid w:val="00042270"/>
    <w:rsid w:val="000424F0"/>
    <w:rsid w:val="0004282C"/>
    <w:rsid w:val="00043798"/>
    <w:rsid w:val="0004577E"/>
    <w:rsid w:val="00045BBD"/>
    <w:rsid w:val="00045CA0"/>
    <w:rsid w:val="00052C0D"/>
    <w:rsid w:val="00053845"/>
    <w:rsid w:val="000538B1"/>
    <w:rsid w:val="000545E7"/>
    <w:rsid w:val="000548BA"/>
    <w:rsid w:val="0005493E"/>
    <w:rsid w:val="00055199"/>
    <w:rsid w:val="00055D85"/>
    <w:rsid w:val="00056863"/>
    <w:rsid w:val="000569A0"/>
    <w:rsid w:val="00057435"/>
    <w:rsid w:val="00057785"/>
    <w:rsid w:val="00060366"/>
    <w:rsid w:val="00061173"/>
    <w:rsid w:val="00061A59"/>
    <w:rsid w:val="000625AD"/>
    <w:rsid w:val="00062758"/>
    <w:rsid w:val="000633B3"/>
    <w:rsid w:val="00065229"/>
    <w:rsid w:val="0006586A"/>
    <w:rsid w:val="00066050"/>
    <w:rsid w:val="00070F90"/>
    <w:rsid w:val="000711DC"/>
    <w:rsid w:val="00071A23"/>
    <w:rsid w:val="00073A01"/>
    <w:rsid w:val="00074767"/>
    <w:rsid w:val="00076C23"/>
    <w:rsid w:val="000772AB"/>
    <w:rsid w:val="00080B82"/>
    <w:rsid w:val="000811FC"/>
    <w:rsid w:val="00082964"/>
    <w:rsid w:val="000835BE"/>
    <w:rsid w:val="000837DB"/>
    <w:rsid w:val="00085162"/>
    <w:rsid w:val="00087960"/>
    <w:rsid w:val="00087DF3"/>
    <w:rsid w:val="00091B96"/>
    <w:rsid w:val="00091E9F"/>
    <w:rsid w:val="000956AD"/>
    <w:rsid w:val="00095F08"/>
    <w:rsid w:val="00096F10"/>
    <w:rsid w:val="0009744C"/>
    <w:rsid w:val="000A05AE"/>
    <w:rsid w:val="000A2DD8"/>
    <w:rsid w:val="000A5188"/>
    <w:rsid w:val="000A71BA"/>
    <w:rsid w:val="000B265B"/>
    <w:rsid w:val="000B62CE"/>
    <w:rsid w:val="000C1B72"/>
    <w:rsid w:val="000C3457"/>
    <w:rsid w:val="000C4A37"/>
    <w:rsid w:val="000C59C9"/>
    <w:rsid w:val="000D0FB7"/>
    <w:rsid w:val="000D6A50"/>
    <w:rsid w:val="000D73DD"/>
    <w:rsid w:val="000E07FD"/>
    <w:rsid w:val="000E08A1"/>
    <w:rsid w:val="000E1D24"/>
    <w:rsid w:val="000E26F3"/>
    <w:rsid w:val="000E5C23"/>
    <w:rsid w:val="000E5DC5"/>
    <w:rsid w:val="000E62F1"/>
    <w:rsid w:val="000E723D"/>
    <w:rsid w:val="000F0033"/>
    <w:rsid w:val="000F029E"/>
    <w:rsid w:val="000F480F"/>
    <w:rsid w:val="000F53BD"/>
    <w:rsid w:val="000F5E9B"/>
    <w:rsid w:val="000F6454"/>
    <w:rsid w:val="000F6C1C"/>
    <w:rsid w:val="000F6F1B"/>
    <w:rsid w:val="000F740B"/>
    <w:rsid w:val="00100341"/>
    <w:rsid w:val="001033AF"/>
    <w:rsid w:val="001037A5"/>
    <w:rsid w:val="00103C39"/>
    <w:rsid w:val="00104B31"/>
    <w:rsid w:val="00105D7B"/>
    <w:rsid w:val="001109E9"/>
    <w:rsid w:val="00110E7D"/>
    <w:rsid w:val="00111CE2"/>
    <w:rsid w:val="00113785"/>
    <w:rsid w:val="00115839"/>
    <w:rsid w:val="00117BF4"/>
    <w:rsid w:val="00117DF3"/>
    <w:rsid w:val="0012120B"/>
    <w:rsid w:val="001212E7"/>
    <w:rsid w:val="00122279"/>
    <w:rsid w:val="0012249D"/>
    <w:rsid w:val="00124AF2"/>
    <w:rsid w:val="00124BA2"/>
    <w:rsid w:val="00124D03"/>
    <w:rsid w:val="00125248"/>
    <w:rsid w:val="001257F3"/>
    <w:rsid w:val="00125F39"/>
    <w:rsid w:val="001266EA"/>
    <w:rsid w:val="0012791D"/>
    <w:rsid w:val="001304B2"/>
    <w:rsid w:val="00130D0D"/>
    <w:rsid w:val="00130D6E"/>
    <w:rsid w:val="00131DE8"/>
    <w:rsid w:val="0013264C"/>
    <w:rsid w:val="00134982"/>
    <w:rsid w:val="001356BE"/>
    <w:rsid w:val="001370FC"/>
    <w:rsid w:val="00137562"/>
    <w:rsid w:val="00140EB3"/>
    <w:rsid w:val="001410BB"/>
    <w:rsid w:val="00141C82"/>
    <w:rsid w:val="00142376"/>
    <w:rsid w:val="00142A4F"/>
    <w:rsid w:val="00142C9B"/>
    <w:rsid w:val="001431EE"/>
    <w:rsid w:val="00143DD6"/>
    <w:rsid w:val="00145F24"/>
    <w:rsid w:val="00146680"/>
    <w:rsid w:val="00153212"/>
    <w:rsid w:val="001557FD"/>
    <w:rsid w:val="0015714C"/>
    <w:rsid w:val="00157A6C"/>
    <w:rsid w:val="00161FF6"/>
    <w:rsid w:val="00162262"/>
    <w:rsid w:val="00162DFD"/>
    <w:rsid w:val="00162E67"/>
    <w:rsid w:val="00164B49"/>
    <w:rsid w:val="00164C91"/>
    <w:rsid w:val="001655B5"/>
    <w:rsid w:val="00165B4B"/>
    <w:rsid w:val="001705D1"/>
    <w:rsid w:val="0017097D"/>
    <w:rsid w:val="00171274"/>
    <w:rsid w:val="00172779"/>
    <w:rsid w:val="001742E0"/>
    <w:rsid w:val="00174454"/>
    <w:rsid w:val="00174DC6"/>
    <w:rsid w:val="001756ED"/>
    <w:rsid w:val="00176E33"/>
    <w:rsid w:val="001774F9"/>
    <w:rsid w:val="00180A7B"/>
    <w:rsid w:val="00181882"/>
    <w:rsid w:val="00181977"/>
    <w:rsid w:val="00183B19"/>
    <w:rsid w:val="001848B5"/>
    <w:rsid w:val="00186FDF"/>
    <w:rsid w:val="00187D55"/>
    <w:rsid w:val="001913A6"/>
    <w:rsid w:val="001918F1"/>
    <w:rsid w:val="0019397C"/>
    <w:rsid w:val="0019698B"/>
    <w:rsid w:val="001A088B"/>
    <w:rsid w:val="001A3837"/>
    <w:rsid w:val="001A42EE"/>
    <w:rsid w:val="001A640D"/>
    <w:rsid w:val="001B0496"/>
    <w:rsid w:val="001B4475"/>
    <w:rsid w:val="001B50AA"/>
    <w:rsid w:val="001B7F6B"/>
    <w:rsid w:val="001C0149"/>
    <w:rsid w:val="001C03DB"/>
    <w:rsid w:val="001C04B5"/>
    <w:rsid w:val="001C1547"/>
    <w:rsid w:val="001C23B0"/>
    <w:rsid w:val="001C2CC3"/>
    <w:rsid w:val="001C38CD"/>
    <w:rsid w:val="001C4916"/>
    <w:rsid w:val="001C5169"/>
    <w:rsid w:val="001C68AB"/>
    <w:rsid w:val="001D0568"/>
    <w:rsid w:val="001D05DE"/>
    <w:rsid w:val="001D1862"/>
    <w:rsid w:val="001D18FA"/>
    <w:rsid w:val="001D26D1"/>
    <w:rsid w:val="001D2FD9"/>
    <w:rsid w:val="001D4C38"/>
    <w:rsid w:val="001D4E9F"/>
    <w:rsid w:val="001D58AB"/>
    <w:rsid w:val="001D6639"/>
    <w:rsid w:val="001D7443"/>
    <w:rsid w:val="001E0456"/>
    <w:rsid w:val="001E0A8C"/>
    <w:rsid w:val="001E25DC"/>
    <w:rsid w:val="001E44C4"/>
    <w:rsid w:val="001E57C3"/>
    <w:rsid w:val="001E6893"/>
    <w:rsid w:val="001E6A64"/>
    <w:rsid w:val="001E6F89"/>
    <w:rsid w:val="001E7717"/>
    <w:rsid w:val="001F17E1"/>
    <w:rsid w:val="001F25CB"/>
    <w:rsid w:val="001F28EA"/>
    <w:rsid w:val="001F2B11"/>
    <w:rsid w:val="001F4B87"/>
    <w:rsid w:val="001F5539"/>
    <w:rsid w:val="001F55CA"/>
    <w:rsid w:val="001F5BEF"/>
    <w:rsid w:val="001F707C"/>
    <w:rsid w:val="001F7B11"/>
    <w:rsid w:val="00201443"/>
    <w:rsid w:val="002034AC"/>
    <w:rsid w:val="002035FC"/>
    <w:rsid w:val="00203821"/>
    <w:rsid w:val="002041B3"/>
    <w:rsid w:val="00204723"/>
    <w:rsid w:val="00204744"/>
    <w:rsid w:val="0020547C"/>
    <w:rsid w:val="00206DF0"/>
    <w:rsid w:val="00207257"/>
    <w:rsid w:val="00211AE0"/>
    <w:rsid w:val="00211BE6"/>
    <w:rsid w:val="00211DF8"/>
    <w:rsid w:val="002129D9"/>
    <w:rsid w:val="00212D6C"/>
    <w:rsid w:val="002133F5"/>
    <w:rsid w:val="002148D5"/>
    <w:rsid w:val="00214A72"/>
    <w:rsid w:val="00215603"/>
    <w:rsid w:val="0022083D"/>
    <w:rsid w:val="002215A5"/>
    <w:rsid w:val="00222C0E"/>
    <w:rsid w:val="00224879"/>
    <w:rsid w:val="00225841"/>
    <w:rsid w:val="00233833"/>
    <w:rsid w:val="00233A19"/>
    <w:rsid w:val="0023424B"/>
    <w:rsid w:val="00234B4E"/>
    <w:rsid w:val="00236D64"/>
    <w:rsid w:val="00236F0B"/>
    <w:rsid w:val="0024188B"/>
    <w:rsid w:val="00241C04"/>
    <w:rsid w:val="00241D18"/>
    <w:rsid w:val="00242B00"/>
    <w:rsid w:val="00243DCA"/>
    <w:rsid w:val="002460A1"/>
    <w:rsid w:val="0024627E"/>
    <w:rsid w:val="002474AB"/>
    <w:rsid w:val="00247730"/>
    <w:rsid w:val="002504F2"/>
    <w:rsid w:val="002517CF"/>
    <w:rsid w:val="00252376"/>
    <w:rsid w:val="00252809"/>
    <w:rsid w:val="00252BE8"/>
    <w:rsid w:val="00253D31"/>
    <w:rsid w:val="00257337"/>
    <w:rsid w:val="002612CB"/>
    <w:rsid w:val="00261DEE"/>
    <w:rsid w:val="00263124"/>
    <w:rsid w:val="00263818"/>
    <w:rsid w:val="00263B17"/>
    <w:rsid w:val="00263CB4"/>
    <w:rsid w:val="0026701A"/>
    <w:rsid w:val="002670DA"/>
    <w:rsid w:val="00267FDA"/>
    <w:rsid w:val="002712A5"/>
    <w:rsid w:val="00271A46"/>
    <w:rsid w:val="00272C37"/>
    <w:rsid w:val="00273850"/>
    <w:rsid w:val="0027417F"/>
    <w:rsid w:val="0027493F"/>
    <w:rsid w:val="00274AA5"/>
    <w:rsid w:val="0027537A"/>
    <w:rsid w:val="002766DF"/>
    <w:rsid w:val="00276727"/>
    <w:rsid w:val="0027756F"/>
    <w:rsid w:val="00277D3B"/>
    <w:rsid w:val="00280E78"/>
    <w:rsid w:val="0028194A"/>
    <w:rsid w:val="0028196C"/>
    <w:rsid w:val="00281A26"/>
    <w:rsid w:val="0028402E"/>
    <w:rsid w:val="002860E8"/>
    <w:rsid w:val="0029003C"/>
    <w:rsid w:val="00292B9D"/>
    <w:rsid w:val="002938FC"/>
    <w:rsid w:val="00294150"/>
    <w:rsid w:val="0029423F"/>
    <w:rsid w:val="00294BFE"/>
    <w:rsid w:val="00294EE7"/>
    <w:rsid w:val="00296894"/>
    <w:rsid w:val="00297559"/>
    <w:rsid w:val="00297BAC"/>
    <w:rsid w:val="002A2F49"/>
    <w:rsid w:val="002A334F"/>
    <w:rsid w:val="002A4299"/>
    <w:rsid w:val="002A466F"/>
    <w:rsid w:val="002A471E"/>
    <w:rsid w:val="002A4BE6"/>
    <w:rsid w:val="002A6522"/>
    <w:rsid w:val="002B01E4"/>
    <w:rsid w:val="002B06DA"/>
    <w:rsid w:val="002B1046"/>
    <w:rsid w:val="002B1DB5"/>
    <w:rsid w:val="002B3843"/>
    <w:rsid w:val="002B4648"/>
    <w:rsid w:val="002B4AD1"/>
    <w:rsid w:val="002B57C9"/>
    <w:rsid w:val="002B65F2"/>
    <w:rsid w:val="002C2356"/>
    <w:rsid w:val="002C55BC"/>
    <w:rsid w:val="002C7FBD"/>
    <w:rsid w:val="002D0C5F"/>
    <w:rsid w:val="002D2E14"/>
    <w:rsid w:val="002D387C"/>
    <w:rsid w:val="002D40DD"/>
    <w:rsid w:val="002D530B"/>
    <w:rsid w:val="002D5E9E"/>
    <w:rsid w:val="002D7E65"/>
    <w:rsid w:val="002E0B58"/>
    <w:rsid w:val="002E0B80"/>
    <w:rsid w:val="002E202C"/>
    <w:rsid w:val="002E25B9"/>
    <w:rsid w:val="002E2AE7"/>
    <w:rsid w:val="002E38F4"/>
    <w:rsid w:val="002E414B"/>
    <w:rsid w:val="002E46A6"/>
    <w:rsid w:val="002E47C0"/>
    <w:rsid w:val="002E4E6A"/>
    <w:rsid w:val="002E500A"/>
    <w:rsid w:val="002E57C8"/>
    <w:rsid w:val="002E5B79"/>
    <w:rsid w:val="002E6DFC"/>
    <w:rsid w:val="002E7723"/>
    <w:rsid w:val="002F024B"/>
    <w:rsid w:val="002F1F9E"/>
    <w:rsid w:val="002F2D41"/>
    <w:rsid w:val="002F30F0"/>
    <w:rsid w:val="002F5FDA"/>
    <w:rsid w:val="002F62CA"/>
    <w:rsid w:val="002F6C79"/>
    <w:rsid w:val="002F6D06"/>
    <w:rsid w:val="00300E0A"/>
    <w:rsid w:val="0030151F"/>
    <w:rsid w:val="00301D3E"/>
    <w:rsid w:val="003036B8"/>
    <w:rsid w:val="00303D25"/>
    <w:rsid w:val="00303EAA"/>
    <w:rsid w:val="00306932"/>
    <w:rsid w:val="003110C4"/>
    <w:rsid w:val="00312EBC"/>
    <w:rsid w:val="00316C34"/>
    <w:rsid w:val="0031771F"/>
    <w:rsid w:val="003209D8"/>
    <w:rsid w:val="00320F80"/>
    <w:rsid w:val="00327B46"/>
    <w:rsid w:val="00327F27"/>
    <w:rsid w:val="00330533"/>
    <w:rsid w:val="0033307A"/>
    <w:rsid w:val="00333E2B"/>
    <w:rsid w:val="003348BB"/>
    <w:rsid w:val="00335093"/>
    <w:rsid w:val="0034040B"/>
    <w:rsid w:val="00341CC2"/>
    <w:rsid w:val="00343C51"/>
    <w:rsid w:val="00344E1E"/>
    <w:rsid w:val="00345305"/>
    <w:rsid w:val="00347A2A"/>
    <w:rsid w:val="00351306"/>
    <w:rsid w:val="00352051"/>
    <w:rsid w:val="00352938"/>
    <w:rsid w:val="00353011"/>
    <w:rsid w:val="00355AD4"/>
    <w:rsid w:val="00356CE9"/>
    <w:rsid w:val="003607AE"/>
    <w:rsid w:val="003629C0"/>
    <w:rsid w:val="00362AE2"/>
    <w:rsid w:val="003630E6"/>
    <w:rsid w:val="0036344C"/>
    <w:rsid w:val="00363975"/>
    <w:rsid w:val="00363D52"/>
    <w:rsid w:val="003640ED"/>
    <w:rsid w:val="00365390"/>
    <w:rsid w:val="0036637F"/>
    <w:rsid w:val="00367B9C"/>
    <w:rsid w:val="00370ADF"/>
    <w:rsid w:val="00371152"/>
    <w:rsid w:val="00372136"/>
    <w:rsid w:val="003725CF"/>
    <w:rsid w:val="00372727"/>
    <w:rsid w:val="003738D4"/>
    <w:rsid w:val="00373904"/>
    <w:rsid w:val="00373C18"/>
    <w:rsid w:val="003766C4"/>
    <w:rsid w:val="0038662D"/>
    <w:rsid w:val="003871EE"/>
    <w:rsid w:val="0038779D"/>
    <w:rsid w:val="0039310B"/>
    <w:rsid w:val="00393A4B"/>
    <w:rsid w:val="003943A4"/>
    <w:rsid w:val="00394892"/>
    <w:rsid w:val="003A1D71"/>
    <w:rsid w:val="003A25C1"/>
    <w:rsid w:val="003A3512"/>
    <w:rsid w:val="003A379E"/>
    <w:rsid w:val="003A3E87"/>
    <w:rsid w:val="003A5B6C"/>
    <w:rsid w:val="003A6F13"/>
    <w:rsid w:val="003A7EB7"/>
    <w:rsid w:val="003B0CF2"/>
    <w:rsid w:val="003B0D9F"/>
    <w:rsid w:val="003B1090"/>
    <w:rsid w:val="003B261C"/>
    <w:rsid w:val="003B28C3"/>
    <w:rsid w:val="003B4988"/>
    <w:rsid w:val="003B577D"/>
    <w:rsid w:val="003B6648"/>
    <w:rsid w:val="003B7049"/>
    <w:rsid w:val="003C0AB9"/>
    <w:rsid w:val="003C156F"/>
    <w:rsid w:val="003C56F4"/>
    <w:rsid w:val="003C64E8"/>
    <w:rsid w:val="003D07E0"/>
    <w:rsid w:val="003D2FE7"/>
    <w:rsid w:val="003D3A1B"/>
    <w:rsid w:val="003D3E0B"/>
    <w:rsid w:val="003D4344"/>
    <w:rsid w:val="003D66E1"/>
    <w:rsid w:val="003D680C"/>
    <w:rsid w:val="003E06A0"/>
    <w:rsid w:val="003E2A5F"/>
    <w:rsid w:val="003E41C1"/>
    <w:rsid w:val="003E479E"/>
    <w:rsid w:val="003E4A5C"/>
    <w:rsid w:val="003E4EA8"/>
    <w:rsid w:val="003E606B"/>
    <w:rsid w:val="003E6DA4"/>
    <w:rsid w:val="003F0077"/>
    <w:rsid w:val="003F0F52"/>
    <w:rsid w:val="003F54E6"/>
    <w:rsid w:val="003F765A"/>
    <w:rsid w:val="00400FC0"/>
    <w:rsid w:val="00401F6A"/>
    <w:rsid w:val="00404176"/>
    <w:rsid w:val="00410960"/>
    <w:rsid w:val="00413FD8"/>
    <w:rsid w:val="00414AD1"/>
    <w:rsid w:val="004200EA"/>
    <w:rsid w:val="00421E46"/>
    <w:rsid w:val="00422205"/>
    <w:rsid w:val="00422EF8"/>
    <w:rsid w:val="00423816"/>
    <w:rsid w:val="004254CD"/>
    <w:rsid w:val="00426499"/>
    <w:rsid w:val="0042700F"/>
    <w:rsid w:val="0043147C"/>
    <w:rsid w:val="00431D5C"/>
    <w:rsid w:val="0044160F"/>
    <w:rsid w:val="00441E91"/>
    <w:rsid w:val="00443DD5"/>
    <w:rsid w:val="00446753"/>
    <w:rsid w:val="00446AF2"/>
    <w:rsid w:val="00447449"/>
    <w:rsid w:val="00447624"/>
    <w:rsid w:val="00451769"/>
    <w:rsid w:val="00453113"/>
    <w:rsid w:val="0045369B"/>
    <w:rsid w:val="004604A9"/>
    <w:rsid w:val="004617BF"/>
    <w:rsid w:val="00461927"/>
    <w:rsid w:val="00461DE9"/>
    <w:rsid w:val="00461F06"/>
    <w:rsid w:val="00465079"/>
    <w:rsid w:val="00465471"/>
    <w:rsid w:val="0046567F"/>
    <w:rsid w:val="00466386"/>
    <w:rsid w:val="00466AB3"/>
    <w:rsid w:val="0047044E"/>
    <w:rsid w:val="00470AFF"/>
    <w:rsid w:val="0047126F"/>
    <w:rsid w:val="004712E4"/>
    <w:rsid w:val="004716C9"/>
    <w:rsid w:val="00472C93"/>
    <w:rsid w:val="004736FE"/>
    <w:rsid w:val="0047395B"/>
    <w:rsid w:val="00480914"/>
    <w:rsid w:val="0048239D"/>
    <w:rsid w:val="004856E4"/>
    <w:rsid w:val="00487ED7"/>
    <w:rsid w:val="00493E5C"/>
    <w:rsid w:val="00494E26"/>
    <w:rsid w:val="004956C4"/>
    <w:rsid w:val="00496A24"/>
    <w:rsid w:val="00496ABE"/>
    <w:rsid w:val="00497041"/>
    <w:rsid w:val="004A025A"/>
    <w:rsid w:val="004A091E"/>
    <w:rsid w:val="004A0932"/>
    <w:rsid w:val="004A13F1"/>
    <w:rsid w:val="004A21B8"/>
    <w:rsid w:val="004A6D87"/>
    <w:rsid w:val="004A775C"/>
    <w:rsid w:val="004B10AD"/>
    <w:rsid w:val="004B14BB"/>
    <w:rsid w:val="004B254C"/>
    <w:rsid w:val="004B2E84"/>
    <w:rsid w:val="004B33BA"/>
    <w:rsid w:val="004B418B"/>
    <w:rsid w:val="004B4EEF"/>
    <w:rsid w:val="004C0309"/>
    <w:rsid w:val="004C3149"/>
    <w:rsid w:val="004C3798"/>
    <w:rsid w:val="004C483E"/>
    <w:rsid w:val="004C521B"/>
    <w:rsid w:val="004C7737"/>
    <w:rsid w:val="004D007E"/>
    <w:rsid w:val="004D16FC"/>
    <w:rsid w:val="004D475E"/>
    <w:rsid w:val="004D5462"/>
    <w:rsid w:val="004D55AF"/>
    <w:rsid w:val="004E19CE"/>
    <w:rsid w:val="004E4446"/>
    <w:rsid w:val="004E7D0B"/>
    <w:rsid w:val="004F107B"/>
    <w:rsid w:val="004F31F4"/>
    <w:rsid w:val="004F34AD"/>
    <w:rsid w:val="004F3D22"/>
    <w:rsid w:val="004F7F18"/>
    <w:rsid w:val="0050193C"/>
    <w:rsid w:val="00502020"/>
    <w:rsid w:val="005026DD"/>
    <w:rsid w:val="005029A2"/>
    <w:rsid w:val="00504BDD"/>
    <w:rsid w:val="00504C25"/>
    <w:rsid w:val="00506637"/>
    <w:rsid w:val="005067F4"/>
    <w:rsid w:val="0050737C"/>
    <w:rsid w:val="00511284"/>
    <w:rsid w:val="0051263C"/>
    <w:rsid w:val="00512A88"/>
    <w:rsid w:val="00514814"/>
    <w:rsid w:val="00515586"/>
    <w:rsid w:val="0051721B"/>
    <w:rsid w:val="00520951"/>
    <w:rsid w:val="00522D18"/>
    <w:rsid w:val="005236CE"/>
    <w:rsid w:val="005237BE"/>
    <w:rsid w:val="005241B3"/>
    <w:rsid w:val="00524352"/>
    <w:rsid w:val="0052638F"/>
    <w:rsid w:val="0053109E"/>
    <w:rsid w:val="00534677"/>
    <w:rsid w:val="005349F5"/>
    <w:rsid w:val="00534BBF"/>
    <w:rsid w:val="00534BE3"/>
    <w:rsid w:val="00534FA1"/>
    <w:rsid w:val="00534FBB"/>
    <w:rsid w:val="00535283"/>
    <w:rsid w:val="00537864"/>
    <w:rsid w:val="00537876"/>
    <w:rsid w:val="00541416"/>
    <w:rsid w:val="00541442"/>
    <w:rsid w:val="005415AB"/>
    <w:rsid w:val="00541BED"/>
    <w:rsid w:val="005420AD"/>
    <w:rsid w:val="005442DB"/>
    <w:rsid w:val="005453EB"/>
    <w:rsid w:val="00545AF5"/>
    <w:rsid w:val="0054721D"/>
    <w:rsid w:val="00550BC9"/>
    <w:rsid w:val="00550DF2"/>
    <w:rsid w:val="00550FA0"/>
    <w:rsid w:val="00551318"/>
    <w:rsid w:val="00551D68"/>
    <w:rsid w:val="00552593"/>
    <w:rsid w:val="0055285E"/>
    <w:rsid w:val="005529F6"/>
    <w:rsid w:val="00555142"/>
    <w:rsid w:val="00555D49"/>
    <w:rsid w:val="0055793F"/>
    <w:rsid w:val="00560FB3"/>
    <w:rsid w:val="0056640E"/>
    <w:rsid w:val="00566562"/>
    <w:rsid w:val="0056799F"/>
    <w:rsid w:val="00570CCF"/>
    <w:rsid w:val="005722DA"/>
    <w:rsid w:val="00573CA6"/>
    <w:rsid w:val="005740A6"/>
    <w:rsid w:val="00576AFC"/>
    <w:rsid w:val="00576DC2"/>
    <w:rsid w:val="00580D1F"/>
    <w:rsid w:val="005811EF"/>
    <w:rsid w:val="00583B69"/>
    <w:rsid w:val="00583D5D"/>
    <w:rsid w:val="005842DF"/>
    <w:rsid w:val="005854CE"/>
    <w:rsid w:val="0058635D"/>
    <w:rsid w:val="005866A2"/>
    <w:rsid w:val="00586846"/>
    <w:rsid w:val="005900EC"/>
    <w:rsid w:val="0059022E"/>
    <w:rsid w:val="00590D62"/>
    <w:rsid w:val="00591BE0"/>
    <w:rsid w:val="0059272D"/>
    <w:rsid w:val="00595032"/>
    <w:rsid w:val="00595192"/>
    <w:rsid w:val="00596A17"/>
    <w:rsid w:val="00597CEE"/>
    <w:rsid w:val="005A0436"/>
    <w:rsid w:val="005A11E4"/>
    <w:rsid w:val="005A2ABC"/>
    <w:rsid w:val="005A3F60"/>
    <w:rsid w:val="005A5029"/>
    <w:rsid w:val="005A53F8"/>
    <w:rsid w:val="005A5606"/>
    <w:rsid w:val="005A599B"/>
    <w:rsid w:val="005A5F05"/>
    <w:rsid w:val="005B0104"/>
    <w:rsid w:val="005B0B17"/>
    <w:rsid w:val="005B0E92"/>
    <w:rsid w:val="005B1226"/>
    <w:rsid w:val="005B214F"/>
    <w:rsid w:val="005B3ADF"/>
    <w:rsid w:val="005B41FF"/>
    <w:rsid w:val="005B6DF2"/>
    <w:rsid w:val="005C00C0"/>
    <w:rsid w:val="005C1E4E"/>
    <w:rsid w:val="005C1E8C"/>
    <w:rsid w:val="005C2688"/>
    <w:rsid w:val="005C3064"/>
    <w:rsid w:val="005C3D4E"/>
    <w:rsid w:val="005C3F98"/>
    <w:rsid w:val="005C6D4E"/>
    <w:rsid w:val="005C6FBE"/>
    <w:rsid w:val="005C7ECA"/>
    <w:rsid w:val="005C7F72"/>
    <w:rsid w:val="005D038A"/>
    <w:rsid w:val="005D09B2"/>
    <w:rsid w:val="005D09ED"/>
    <w:rsid w:val="005D0ACF"/>
    <w:rsid w:val="005D1483"/>
    <w:rsid w:val="005D2145"/>
    <w:rsid w:val="005D3253"/>
    <w:rsid w:val="005D3878"/>
    <w:rsid w:val="005D6086"/>
    <w:rsid w:val="005D6C8D"/>
    <w:rsid w:val="005E1DFB"/>
    <w:rsid w:val="005E20A3"/>
    <w:rsid w:val="005E4003"/>
    <w:rsid w:val="005E4614"/>
    <w:rsid w:val="005E55BD"/>
    <w:rsid w:val="005E6C0B"/>
    <w:rsid w:val="005E720A"/>
    <w:rsid w:val="005F6599"/>
    <w:rsid w:val="00600E29"/>
    <w:rsid w:val="0060191B"/>
    <w:rsid w:val="0060243D"/>
    <w:rsid w:val="00602C1D"/>
    <w:rsid w:val="00604C91"/>
    <w:rsid w:val="006055F2"/>
    <w:rsid w:val="00606A68"/>
    <w:rsid w:val="0060730A"/>
    <w:rsid w:val="006112EB"/>
    <w:rsid w:val="006140C6"/>
    <w:rsid w:val="00614C91"/>
    <w:rsid w:val="0061544B"/>
    <w:rsid w:val="00615886"/>
    <w:rsid w:val="00616220"/>
    <w:rsid w:val="006202EC"/>
    <w:rsid w:val="00620A4B"/>
    <w:rsid w:val="00621FDE"/>
    <w:rsid w:val="00622676"/>
    <w:rsid w:val="0062275D"/>
    <w:rsid w:val="00622D38"/>
    <w:rsid w:val="0062517F"/>
    <w:rsid w:val="00625397"/>
    <w:rsid w:val="0062600B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1C2C"/>
    <w:rsid w:val="006435F6"/>
    <w:rsid w:val="006437F2"/>
    <w:rsid w:val="00643870"/>
    <w:rsid w:val="006445A2"/>
    <w:rsid w:val="00644A1D"/>
    <w:rsid w:val="00644C06"/>
    <w:rsid w:val="006456D3"/>
    <w:rsid w:val="00645E08"/>
    <w:rsid w:val="00652104"/>
    <w:rsid w:val="0065307C"/>
    <w:rsid w:val="00653588"/>
    <w:rsid w:val="00655D6A"/>
    <w:rsid w:val="006570BB"/>
    <w:rsid w:val="00663078"/>
    <w:rsid w:val="006636C6"/>
    <w:rsid w:val="006654C3"/>
    <w:rsid w:val="00665CF1"/>
    <w:rsid w:val="00667AAF"/>
    <w:rsid w:val="00667FA7"/>
    <w:rsid w:val="006720C3"/>
    <w:rsid w:val="0067265B"/>
    <w:rsid w:val="0067347E"/>
    <w:rsid w:val="00674370"/>
    <w:rsid w:val="006751BA"/>
    <w:rsid w:val="0067675D"/>
    <w:rsid w:val="00681040"/>
    <w:rsid w:val="00681798"/>
    <w:rsid w:val="00682317"/>
    <w:rsid w:val="00686330"/>
    <w:rsid w:val="00686DD6"/>
    <w:rsid w:val="00690781"/>
    <w:rsid w:val="00691B55"/>
    <w:rsid w:val="006922BA"/>
    <w:rsid w:val="006923C9"/>
    <w:rsid w:val="00694738"/>
    <w:rsid w:val="00694C0B"/>
    <w:rsid w:val="006953A5"/>
    <w:rsid w:val="006955EB"/>
    <w:rsid w:val="00696151"/>
    <w:rsid w:val="00696CC8"/>
    <w:rsid w:val="006A1DBC"/>
    <w:rsid w:val="006A4241"/>
    <w:rsid w:val="006A4F69"/>
    <w:rsid w:val="006A5298"/>
    <w:rsid w:val="006A664B"/>
    <w:rsid w:val="006A718E"/>
    <w:rsid w:val="006A774E"/>
    <w:rsid w:val="006B0E8B"/>
    <w:rsid w:val="006B0F00"/>
    <w:rsid w:val="006B19CB"/>
    <w:rsid w:val="006B3E52"/>
    <w:rsid w:val="006B465B"/>
    <w:rsid w:val="006B51C2"/>
    <w:rsid w:val="006B5C89"/>
    <w:rsid w:val="006B6718"/>
    <w:rsid w:val="006B6974"/>
    <w:rsid w:val="006B7410"/>
    <w:rsid w:val="006C1E12"/>
    <w:rsid w:val="006D10A9"/>
    <w:rsid w:val="006D11C2"/>
    <w:rsid w:val="006D1496"/>
    <w:rsid w:val="006D271A"/>
    <w:rsid w:val="006D6668"/>
    <w:rsid w:val="006E0606"/>
    <w:rsid w:val="006E172C"/>
    <w:rsid w:val="006E6068"/>
    <w:rsid w:val="006E6506"/>
    <w:rsid w:val="006F1000"/>
    <w:rsid w:val="006F1C17"/>
    <w:rsid w:val="006F2AF8"/>
    <w:rsid w:val="006F3894"/>
    <w:rsid w:val="006F3B5D"/>
    <w:rsid w:val="006F4C3B"/>
    <w:rsid w:val="006F626F"/>
    <w:rsid w:val="006F64CB"/>
    <w:rsid w:val="00701192"/>
    <w:rsid w:val="00701197"/>
    <w:rsid w:val="007011DE"/>
    <w:rsid w:val="007013BF"/>
    <w:rsid w:val="00702195"/>
    <w:rsid w:val="007022A8"/>
    <w:rsid w:val="00703307"/>
    <w:rsid w:val="00703D8B"/>
    <w:rsid w:val="00704008"/>
    <w:rsid w:val="0071196B"/>
    <w:rsid w:val="00713606"/>
    <w:rsid w:val="007142BC"/>
    <w:rsid w:val="00715369"/>
    <w:rsid w:val="007154B2"/>
    <w:rsid w:val="00716A8A"/>
    <w:rsid w:val="00721625"/>
    <w:rsid w:val="007226A0"/>
    <w:rsid w:val="0072296D"/>
    <w:rsid w:val="007232E4"/>
    <w:rsid w:val="00724BF5"/>
    <w:rsid w:val="00724F5E"/>
    <w:rsid w:val="00725349"/>
    <w:rsid w:val="00726A0A"/>
    <w:rsid w:val="0072769E"/>
    <w:rsid w:val="00727885"/>
    <w:rsid w:val="00730392"/>
    <w:rsid w:val="00730943"/>
    <w:rsid w:val="00735BFE"/>
    <w:rsid w:val="0073625D"/>
    <w:rsid w:val="007366D4"/>
    <w:rsid w:val="00737613"/>
    <w:rsid w:val="0074132A"/>
    <w:rsid w:val="00745AA4"/>
    <w:rsid w:val="00746342"/>
    <w:rsid w:val="0075019D"/>
    <w:rsid w:val="007512C9"/>
    <w:rsid w:val="00751DEF"/>
    <w:rsid w:val="00751EF3"/>
    <w:rsid w:val="007523A4"/>
    <w:rsid w:val="007572F2"/>
    <w:rsid w:val="00757C75"/>
    <w:rsid w:val="00761DF1"/>
    <w:rsid w:val="00761EE9"/>
    <w:rsid w:val="00762BB3"/>
    <w:rsid w:val="0076301B"/>
    <w:rsid w:val="007658DB"/>
    <w:rsid w:val="00766D47"/>
    <w:rsid w:val="00767383"/>
    <w:rsid w:val="00770732"/>
    <w:rsid w:val="00770FCB"/>
    <w:rsid w:val="0077113D"/>
    <w:rsid w:val="007728EE"/>
    <w:rsid w:val="007731C8"/>
    <w:rsid w:val="00773D70"/>
    <w:rsid w:val="007756FD"/>
    <w:rsid w:val="007765FD"/>
    <w:rsid w:val="007767D0"/>
    <w:rsid w:val="00776A53"/>
    <w:rsid w:val="00777ED1"/>
    <w:rsid w:val="00780215"/>
    <w:rsid w:val="007805DC"/>
    <w:rsid w:val="0078129A"/>
    <w:rsid w:val="00781F5C"/>
    <w:rsid w:val="00782363"/>
    <w:rsid w:val="007836F2"/>
    <w:rsid w:val="00787696"/>
    <w:rsid w:val="0079049B"/>
    <w:rsid w:val="00790AD4"/>
    <w:rsid w:val="00791E28"/>
    <w:rsid w:val="007928B0"/>
    <w:rsid w:val="00793DC4"/>
    <w:rsid w:val="0079627E"/>
    <w:rsid w:val="00796AE3"/>
    <w:rsid w:val="00796D3E"/>
    <w:rsid w:val="00796FFA"/>
    <w:rsid w:val="0079745D"/>
    <w:rsid w:val="00797DAE"/>
    <w:rsid w:val="007A0C10"/>
    <w:rsid w:val="007A2F43"/>
    <w:rsid w:val="007A3E2F"/>
    <w:rsid w:val="007A44AD"/>
    <w:rsid w:val="007A468E"/>
    <w:rsid w:val="007A506C"/>
    <w:rsid w:val="007A598B"/>
    <w:rsid w:val="007A62FE"/>
    <w:rsid w:val="007B088D"/>
    <w:rsid w:val="007B1EDF"/>
    <w:rsid w:val="007B3E85"/>
    <w:rsid w:val="007B6D93"/>
    <w:rsid w:val="007B7088"/>
    <w:rsid w:val="007C0671"/>
    <w:rsid w:val="007C3EE4"/>
    <w:rsid w:val="007C4CBC"/>
    <w:rsid w:val="007C52CE"/>
    <w:rsid w:val="007C58DC"/>
    <w:rsid w:val="007C697A"/>
    <w:rsid w:val="007C6A6A"/>
    <w:rsid w:val="007C7BC8"/>
    <w:rsid w:val="007D0A04"/>
    <w:rsid w:val="007D19FE"/>
    <w:rsid w:val="007D1A8D"/>
    <w:rsid w:val="007D2371"/>
    <w:rsid w:val="007D4537"/>
    <w:rsid w:val="007D5B75"/>
    <w:rsid w:val="007D65E6"/>
    <w:rsid w:val="007D6F5B"/>
    <w:rsid w:val="007D7A47"/>
    <w:rsid w:val="007E1EAE"/>
    <w:rsid w:val="007E2504"/>
    <w:rsid w:val="007E28AA"/>
    <w:rsid w:val="007E3550"/>
    <w:rsid w:val="007E4935"/>
    <w:rsid w:val="007E50AC"/>
    <w:rsid w:val="007E5A5E"/>
    <w:rsid w:val="007E6BA4"/>
    <w:rsid w:val="007E72EB"/>
    <w:rsid w:val="007F1280"/>
    <w:rsid w:val="007F16B4"/>
    <w:rsid w:val="007F18AA"/>
    <w:rsid w:val="007F4073"/>
    <w:rsid w:val="007F439A"/>
    <w:rsid w:val="008003A7"/>
    <w:rsid w:val="008015C2"/>
    <w:rsid w:val="00801F32"/>
    <w:rsid w:val="00801F5F"/>
    <w:rsid w:val="00807841"/>
    <w:rsid w:val="00807EEA"/>
    <w:rsid w:val="00810A71"/>
    <w:rsid w:val="00810FD6"/>
    <w:rsid w:val="00813B3A"/>
    <w:rsid w:val="008167D1"/>
    <w:rsid w:val="00817B2A"/>
    <w:rsid w:val="00817DEF"/>
    <w:rsid w:val="00820BD9"/>
    <w:rsid w:val="00821D5F"/>
    <w:rsid w:val="00821FB9"/>
    <w:rsid w:val="00822C86"/>
    <w:rsid w:val="00823984"/>
    <w:rsid w:val="00824213"/>
    <w:rsid w:val="0082427C"/>
    <w:rsid w:val="008258DA"/>
    <w:rsid w:val="008268E6"/>
    <w:rsid w:val="0082768B"/>
    <w:rsid w:val="00830151"/>
    <w:rsid w:val="0083157F"/>
    <w:rsid w:val="00831B03"/>
    <w:rsid w:val="00832A07"/>
    <w:rsid w:val="00832FB8"/>
    <w:rsid w:val="008354FA"/>
    <w:rsid w:val="008366C7"/>
    <w:rsid w:val="00836FFD"/>
    <w:rsid w:val="0084189C"/>
    <w:rsid w:val="00843397"/>
    <w:rsid w:val="00843DF6"/>
    <w:rsid w:val="008440C3"/>
    <w:rsid w:val="00844F8E"/>
    <w:rsid w:val="00845562"/>
    <w:rsid w:val="0085032B"/>
    <w:rsid w:val="00850B99"/>
    <w:rsid w:val="00850DCE"/>
    <w:rsid w:val="008517FE"/>
    <w:rsid w:val="0085348F"/>
    <w:rsid w:val="00856206"/>
    <w:rsid w:val="00856EC2"/>
    <w:rsid w:val="00857B7E"/>
    <w:rsid w:val="00860BF6"/>
    <w:rsid w:val="00864118"/>
    <w:rsid w:val="00865AF6"/>
    <w:rsid w:val="008670D9"/>
    <w:rsid w:val="00867509"/>
    <w:rsid w:val="00870C65"/>
    <w:rsid w:val="008717D7"/>
    <w:rsid w:val="00872806"/>
    <w:rsid w:val="00872D32"/>
    <w:rsid w:val="00873C63"/>
    <w:rsid w:val="00875BB4"/>
    <w:rsid w:val="00877C52"/>
    <w:rsid w:val="00881809"/>
    <w:rsid w:val="008823D7"/>
    <w:rsid w:val="0088270A"/>
    <w:rsid w:val="00882B46"/>
    <w:rsid w:val="0088343F"/>
    <w:rsid w:val="008834B3"/>
    <w:rsid w:val="00883A0B"/>
    <w:rsid w:val="00883C06"/>
    <w:rsid w:val="00885773"/>
    <w:rsid w:val="00885C74"/>
    <w:rsid w:val="008867D8"/>
    <w:rsid w:val="008871E8"/>
    <w:rsid w:val="00890AF2"/>
    <w:rsid w:val="008928FC"/>
    <w:rsid w:val="00892F66"/>
    <w:rsid w:val="008931CC"/>
    <w:rsid w:val="00893F4E"/>
    <w:rsid w:val="008947A1"/>
    <w:rsid w:val="00895553"/>
    <w:rsid w:val="00897058"/>
    <w:rsid w:val="00897CED"/>
    <w:rsid w:val="008A03C2"/>
    <w:rsid w:val="008A21F3"/>
    <w:rsid w:val="008A7CE9"/>
    <w:rsid w:val="008B03A9"/>
    <w:rsid w:val="008B20E2"/>
    <w:rsid w:val="008B220A"/>
    <w:rsid w:val="008B2AE3"/>
    <w:rsid w:val="008B3452"/>
    <w:rsid w:val="008B35C0"/>
    <w:rsid w:val="008B5819"/>
    <w:rsid w:val="008B6162"/>
    <w:rsid w:val="008C3584"/>
    <w:rsid w:val="008C434B"/>
    <w:rsid w:val="008C43CC"/>
    <w:rsid w:val="008C4C73"/>
    <w:rsid w:val="008C703C"/>
    <w:rsid w:val="008D05BB"/>
    <w:rsid w:val="008D1470"/>
    <w:rsid w:val="008E1419"/>
    <w:rsid w:val="008E2667"/>
    <w:rsid w:val="008E37C2"/>
    <w:rsid w:val="008F065B"/>
    <w:rsid w:val="008F2EB0"/>
    <w:rsid w:val="008F2F53"/>
    <w:rsid w:val="008F3A3C"/>
    <w:rsid w:val="008F3BDD"/>
    <w:rsid w:val="008F4314"/>
    <w:rsid w:val="008F7339"/>
    <w:rsid w:val="008F7644"/>
    <w:rsid w:val="0090035E"/>
    <w:rsid w:val="00903076"/>
    <w:rsid w:val="00903DE2"/>
    <w:rsid w:val="00904A85"/>
    <w:rsid w:val="00905983"/>
    <w:rsid w:val="009064DB"/>
    <w:rsid w:val="009071AC"/>
    <w:rsid w:val="009113AF"/>
    <w:rsid w:val="009113E7"/>
    <w:rsid w:val="009146A1"/>
    <w:rsid w:val="009154E6"/>
    <w:rsid w:val="00915F8B"/>
    <w:rsid w:val="00916718"/>
    <w:rsid w:val="00917288"/>
    <w:rsid w:val="00920B36"/>
    <w:rsid w:val="00920D60"/>
    <w:rsid w:val="00920E15"/>
    <w:rsid w:val="00923FAE"/>
    <w:rsid w:val="009243DE"/>
    <w:rsid w:val="00925746"/>
    <w:rsid w:val="009307E8"/>
    <w:rsid w:val="009333B9"/>
    <w:rsid w:val="009351E6"/>
    <w:rsid w:val="009357EE"/>
    <w:rsid w:val="00941653"/>
    <w:rsid w:val="009425CA"/>
    <w:rsid w:val="009429D1"/>
    <w:rsid w:val="0094329A"/>
    <w:rsid w:val="00943502"/>
    <w:rsid w:val="00945C40"/>
    <w:rsid w:val="00945FE4"/>
    <w:rsid w:val="00945FFA"/>
    <w:rsid w:val="009470E7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3F01"/>
    <w:rsid w:val="00964045"/>
    <w:rsid w:val="00965307"/>
    <w:rsid w:val="00965A1A"/>
    <w:rsid w:val="00966720"/>
    <w:rsid w:val="00967036"/>
    <w:rsid w:val="0096791E"/>
    <w:rsid w:val="0097045F"/>
    <w:rsid w:val="00970915"/>
    <w:rsid w:val="009728D4"/>
    <w:rsid w:val="0097385C"/>
    <w:rsid w:val="00974FE5"/>
    <w:rsid w:val="0098001D"/>
    <w:rsid w:val="00980916"/>
    <w:rsid w:val="00980C24"/>
    <w:rsid w:val="00980EC9"/>
    <w:rsid w:val="00981BA4"/>
    <w:rsid w:val="00983870"/>
    <w:rsid w:val="009847D5"/>
    <w:rsid w:val="00986177"/>
    <w:rsid w:val="00986D2B"/>
    <w:rsid w:val="009916BD"/>
    <w:rsid w:val="00992416"/>
    <w:rsid w:val="00996319"/>
    <w:rsid w:val="009968D1"/>
    <w:rsid w:val="009A0522"/>
    <w:rsid w:val="009A0A96"/>
    <w:rsid w:val="009A22F1"/>
    <w:rsid w:val="009A32E1"/>
    <w:rsid w:val="009A44DD"/>
    <w:rsid w:val="009A5455"/>
    <w:rsid w:val="009A5DF5"/>
    <w:rsid w:val="009A60A2"/>
    <w:rsid w:val="009A63FC"/>
    <w:rsid w:val="009A7937"/>
    <w:rsid w:val="009A7A4C"/>
    <w:rsid w:val="009A7C8B"/>
    <w:rsid w:val="009B02E1"/>
    <w:rsid w:val="009B050D"/>
    <w:rsid w:val="009B2D4E"/>
    <w:rsid w:val="009B4502"/>
    <w:rsid w:val="009B5A88"/>
    <w:rsid w:val="009C020E"/>
    <w:rsid w:val="009C1DDD"/>
    <w:rsid w:val="009C1F31"/>
    <w:rsid w:val="009C4569"/>
    <w:rsid w:val="009C7567"/>
    <w:rsid w:val="009C7D6B"/>
    <w:rsid w:val="009C7E61"/>
    <w:rsid w:val="009C7FE2"/>
    <w:rsid w:val="009D005E"/>
    <w:rsid w:val="009D0132"/>
    <w:rsid w:val="009D13F6"/>
    <w:rsid w:val="009D21BC"/>
    <w:rsid w:val="009D2450"/>
    <w:rsid w:val="009D6726"/>
    <w:rsid w:val="009D7B99"/>
    <w:rsid w:val="009E21FD"/>
    <w:rsid w:val="009E3408"/>
    <w:rsid w:val="009E46EC"/>
    <w:rsid w:val="009E4B99"/>
    <w:rsid w:val="009E4C77"/>
    <w:rsid w:val="009E6BFD"/>
    <w:rsid w:val="009F0596"/>
    <w:rsid w:val="009F32E1"/>
    <w:rsid w:val="009F67C6"/>
    <w:rsid w:val="009F73A9"/>
    <w:rsid w:val="00A00B30"/>
    <w:rsid w:val="00A024FC"/>
    <w:rsid w:val="00A0622A"/>
    <w:rsid w:val="00A077C3"/>
    <w:rsid w:val="00A110A1"/>
    <w:rsid w:val="00A111B7"/>
    <w:rsid w:val="00A16BF7"/>
    <w:rsid w:val="00A17277"/>
    <w:rsid w:val="00A2374C"/>
    <w:rsid w:val="00A24781"/>
    <w:rsid w:val="00A25342"/>
    <w:rsid w:val="00A25CD9"/>
    <w:rsid w:val="00A25EF8"/>
    <w:rsid w:val="00A26875"/>
    <w:rsid w:val="00A3053B"/>
    <w:rsid w:val="00A30E2B"/>
    <w:rsid w:val="00A31AC2"/>
    <w:rsid w:val="00A326A0"/>
    <w:rsid w:val="00A32F5E"/>
    <w:rsid w:val="00A33C95"/>
    <w:rsid w:val="00A3558E"/>
    <w:rsid w:val="00A36388"/>
    <w:rsid w:val="00A36605"/>
    <w:rsid w:val="00A369DF"/>
    <w:rsid w:val="00A370A9"/>
    <w:rsid w:val="00A372E3"/>
    <w:rsid w:val="00A37FB4"/>
    <w:rsid w:val="00A41D5B"/>
    <w:rsid w:val="00A423D9"/>
    <w:rsid w:val="00A42D08"/>
    <w:rsid w:val="00A42FEB"/>
    <w:rsid w:val="00A430C3"/>
    <w:rsid w:val="00A45268"/>
    <w:rsid w:val="00A46A4A"/>
    <w:rsid w:val="00A473B4"/>
    <w:rsid w:val="00A476C7"/>
    <w:rsid w:val="00A522D1"/>
    <w:rsid w:val="00A522D6"/>
    <w:rsid w:val="00A52D9B"/>
    <w:rsid w:val="00A53174"/>
    <w:rsid w:val="00A5353E"/>
    <w:rsid w:val="00A53FE1"/>
    <w:rsid w:val="00A559BD"/>
    <w:rsid w:val="00A601D4"/>
    <w:rsid w:val="00A60C80"/>
    <w:rsid w:val="00A6351B"/>
    <w:rsid w:val="00A6363C"/>
    <w:rsid w:val="00A63B30"/>
    <w:rsid w:val="00A64369"/>
    <w:rsid w:val="00A655A5"/>
    <w:rsid w:val="00A7167E"/>
    <w:rsid w:val="00A72600"/>
    <w:rsid w:val="00A74C0A"/>
    <w:rsid w:val="00A7561A"/>
    <w:rsid w:val="00A7612E"/>
    <w:rsid w:val="00A77ABF"/>
    <w:rsid w:val="00A80596"/>
    <w:rsid w:val="00A8131D"/>
    <w:rsid w:val="00A842D2"/>
    <w:rsid w:val="00A843CB"/>
    <w:rsid w:val="00A84956"/>
    <w:rsid w:val="00A849FB"/>
    <w:rsid w:val="00A900F9"/>
    <w:rsid w:val="00A9293C"/>
    <w:rsid w:val="00A92C8A"/>
    <w:rsid w:val="00A93150"/>
    <w:rsid w:val="00A94F69"/>
    <w:rsid w:val="00A96C53"/>
    <w:rsid w:val="00AA0B94"/>
    <w:rsid w:val="00AA1EB8"/>
    <w:rsid w:val="00AA2053"/>
    <w:rsid w:val="00AA4AC6"/>
    <w:rsid w:val="00AA671C"/>
    <w:rsid w:val="00AA6FA5"/>
    <w:rsid w:val="00AA79D1"/>
    <w:rsid w:val="00AB0E69"/>
    <w:rsid w:val="00AB2D5C"/>
    <w:rsid w:val="00AB3D24"/>
    <w:rsid w:val="00AB50F6"/>
    <w:rsid w:val="00AB583D"/>
    <w:rsid w:val="00AB58AC"/>
    <w:rsid w:val="00AC00B9"/>
    <w:rsid w:val="00AC069C"/>
    <w:rsid w:val="00AC142F"/>
    <w:rsid w:val="00AC1B6D"/>
    <w:rsid w:val="00AC2003"/>
    <w:rsid w:val="00AC24E3"/>
    <w:rsid w:val="00AC5093"/>
    <w:rsid w:val="00AC5ADE"/>
    <w:rsid w:val="00AC5D8D"/>
    <w:rsid w:val="00AC6CED"/>
    <w:rsid w:val="00AC740C"/>
    <w:rsid w:val="00AD23A7"/>
    <w:rsid w:val="00AD28E9"/>
    <w:rsid w:val="00AD3FD5"/>
    <w:rsid w:val="00AD6E23"/>
    <w:rsid w:val="00AD73FB"/>
    <w:rsid w:val="00AE16FE"/>
    <w:rsid w:val="00AE1ADC"/>
    <w:rsid w:val="00AE1FC8"/>
    <w:rsid w:val="00AE255C"/>
    <w:rsid w:val="00AE3315"/>
    <w:rsid w:val="00AE3474"/>
    <w:rsid w:val="00AE6C0C"/>
    <w:rsid w:val="00AE6F5A"/>
    <w:rsid w:val="00AE7795"/>
    <w:rsid w:val="00AF10CE"/>
    <w:rsid w:val="00AF4A6A"/>
    <w:rsid w:val="00AF5DE2"/>
    <w:rsid w:val="00B00382"/>
    <w:rsid w:val="00B00758"/>
    <w:rsid w:val="00B0122E"/>
    <w:rsid w:val="00B01680"/>
    <w:rsid w:val="00B0243A"/>
    <w:rsid w:val="00B031AE"/>
    <w:rsid w:val="00B03E5F"/>
    <w:rsid w:val="00B079F0"/>
    <w:rsid w:val="00B12671"/>
    <w:rsid w:val="00B152DC"/>
    <w:rsid w:val="00B1798A"/>
    <w:rsid w:val="00B204BC"/>
    <w:rsid w:val="00B212D3"/>
    <w:rsid w:val="00B214CA"/>
    <w:rsid w:val="00B21AC2"/>
    <w:rsid w:val="00B21F35"/>
    <w:rsid w:val="00B22EE5"/>
    <w:rsid w:val="00B23C0C"/>
    <w:rsid w:val="00B25A0F"/>
    <w:rsid w:val="00B25B15"/>
    <w:rsid w:val="00B26161"/>
    <w:rsid w:val="00B2634C"/>
    <w:rsid w:val="00B26B6F"/>
    <w:rsid w:val="00B27531"/>
    <w:rsid w:val="00B27829"/>
    <w:rsid w:val="00B31544"/>
    <w:rsid w:val="00B33F2F"/>
    <w:rsid w:val="00B34D97"/>
    <w:rsid w:val="00B3595B"/>
    <w:rsid w:val="00B41225"/>
    <w:rsid w:val="00B41294"/>
    <w:rsid w:val="00B42CDD"/>
    <w:rsid w:val="00B43081"/>
    <w:rsid w:val="00B43890"/>
    <w:rsid w:val="00B43975"/>
    <w:rsid w:val="00B4398C"/>
    <w:rsid w:val="00B44B5C"/>
    <w:rsid w:val="00B45970"/>
    <w:rsid w:val="00B4757C"/>
    <w:rsid w:val="00B47E0A"/>
    <w:rsid w:val="00B50020"/>
    <w:rsid w:val="00B501B3"/>
    <w:rsid w:val="00B51A94"/>
    <w:rsid w:val="00B52A7B"/>
    <w:rsid w:val="00B5419A"/>
    <w:rsid w:val="00B55C4D"/>
    <w:rsid w:val="00B56230"/>
    <w:rsid w:val="00B60D58"/>
    <w:rsid w:val="00B633C8"/>
    <w:rsid w:val="00B64650"/>
    <w:rsid w:val="00B66021"/>
    <w:rsid w:val="00B67A03"/>
    <w:rsid w:val="00B67B6E"/>
    <w:rsid w:val="00B718FF"/>
    <w:rsid w:val="00B72876"/>
    <w:rsid w:val="00B74CF0"/>
    <w:rsid w:val="00B76886"/>
    <w:rsid w:val="00B8024B"/>
    <w:rsid w:val="00B827F9"/>
    <w:rsid w:val="00B84872"/>
    <w:rsid w:val="00B84DCA"/>
    <w:rsid w:val="00B8638E"/>
    <w:rsid w:val="00B866D3"/>
    <w:rsid w:val="00B87156"/>
    <w:rsid w:val="00B8726C"/>
    <w:rsid w:val="00B90590"/>
    <w:rsid w:val="00B9065C"/>
    <w:rsid w:val="00B91A54"/>
    <w:rsid w:val="00B93722"/>
    <w:rsid w:val="00B95A9C"/>
    <w:rsid w:val="00BA0C18"/>
    <w:rsid w:val="00BA1747"/>
    <w:rsid w:val="00BA1F22"/>
    <w:rsid w:val="00BA2C23"/>
    <w:rsid w:val="00BA30EF"/>
    <w:rsid w:val="00BA3834"/>
    <w:rsid w:val="00BA5BA3"/>
    <w:rsid w:val="00BA76FE"/>
    <w:rsid w:val="00BB3EE2"/>
    <w:rsid w:val="00BB52A4"/>
    <w:rsid w:val="00BB54C8"/>
    <w:rsid w:val="00BB5D80"/>
    <w:rsid w:val="00BB69AF"/>
    <w:rsid w:val="00BB6D60"/>
    <w:rsid w:val="00BC0B7E"/>
    <w:rsid w:val="00BC2C9D"/>
    <w:rsid w:val="00BC64E1"/>
    <w:rsid w:val="00BC6C98"/>
    <w:rsid w:val="00BC7759"/>
    <w:rsid w:val="00BD0C5A"/>
    <w:rsid w:val="00BD5A3C"/>
    <w:rsid w:val="00BD662C"/>
    <w:rsid w:val="00BE0302"/>
    <w:rsid w:val="00BE0E21"/>
    <w:rsid w:val="00BE3F4E"/>
    <w:rsid w:val="00BE7693"/>
    <w:rsid w:val="00BF1155"/>
    <w:rsid w:val="00BF179F"/>
    <w:rsid w:val="00BF1CB3"/>
    <w:rsid w:val="00BF1D0A"/>
    <w:rsid w:val="00BF3E1F"/>
    <w:rsid w:val="00BF3F24"/>
    <w:rsid w:val="00BF5EAB"/>
    <w:rsid w:val="00BF65E8"/>
    <w:rsid w:val="00BF6BDA"/>
    <w:rsid w:val="00C009AD"/>
    <w:rsid w:val="00C02D29"/>
    <w:rsid w:val="00C037F5"/>
    <w:rsid w:val="00C03908"/>
    <w:rsid w:val="00C04305"/>
    <w:rsid w:val="00C077D2"/>
    <w:rsid w:val="00C106A5"/>
    <w:rsid w:val="00C11FA5"/>
    <w:rsid w:val="00C13FE1"/>
    <w:rsid w:val="00C1624D"/>
    <w:rsid w:val="00C176EB"/>
    <w:rsid w:val="00C17A4F"/>
    <w:rsid w:val="00C21718"/>
    <w:rsid w:val="00C2290D"/>
    <w:rsid w:val="00C22976"/>
    <w:rsid w:val="00C258BA"/>
    <w:rsid w:val="00C25D0E"/>
    <w:rsid w:val="00C3041F"/>
    <w:rsid w:val="00C30756"/>
    <w:rsid w:val="00C33339"/>
    <w:rsid w:val="00C3392D"/>
    <w:rsid w:val="00C33D91"/>
    <w:rsid w:val="00C3426C"/>
    <w:rsid w:val="00C35664"/>
    <w:rsid w:val="00C359B5"/>
    <w:rsid w:val="00C377CE"/>
    <w:rsid w:val="00C3780B"/>
    <w:rsid w:val="00C4221F"/>
    <w:rsid w:val="00C42A01"/>
    <w:rsid w:val="00C4310D"/>
    <w:rsid w:val="00C43D7F"/>
    <w:rsid w:val="00C4464F"/>
    <w:rsid w:val="00C4480C"/>
    <w:rsid w:val="00C44F69"/>
    <w:rsid w:val="00C45FE8"/>
    <w:rsid w:val="00C46795"/>
    <w:rsid w:val="00C47343"/>
    <w:rsid w:val="00C50865"/>
    <w:rsid w:val="00C50E1F"/>
    <w:rsid w:val="00C5126D"/>
    <w:rsid w:val="00C52AE5"/>
    <w:rsid w:val="00C5369D"/>
    <w:rsid w:val="00C55759"/>
    <w:rsid w:val="00C56967"/>
    <w:rsid w:val="00C572E9"/>
    <w:rsid w:val="00C57763"/>
    <w:rsid w:val="00C64A5A"/>
    <w:rsid w:val="00C651AC"/>
    <w:rsid w:val="00C67B6E"/>
    <w:rsid w:val="00C70C5A"/>
    <w:rsid w:val="00C714CC"/>
    <w:rsid w:val="00C73508"/>
    <w:rsid w:val="00C736C5"/>
    <w:rsid w:val="00C73C8C"/>
    <w:rsid w:val="00C74863"/>
    <w:rsid w:val="00C77BE2"/>
    <w:rsid w:val="00C833F8"/>
    <w:rsid w:val="00C85B1F"/>
    <w:rsid w:val="00C866A5"/>
    <w:rsid w:val="00C87F33"/>
    <w:rsid w:val="00C9311D"/>
    <w:rsid w:val="00C9313D"/>
    <w:rsid w:val="00CA0AC8"/>
    <w:rsid w:val="00CA0E00"/>
    <w:rsid w:val="00CA156F"/>
    <w:rsid w:val="00CA3299"/>
    <w:rsid w:val="00CA5181"/>
    <w:rsid w:val="00CA605D"/>
    <w:rsid w:val="00CA6BBF"/>
    <w:rsid w:val="00CB2426"/>
    <w:rsid w:val="00CB439F"/>
    <w:rsid w:val="00CB496A"/>
    <w:rsid w:val="00CB5740"/>
    <w:rsid w:val="00CB6B7F"/>
    <w:rsid w:val="00CB7637"/>
    <w:rsid w:val="00CB7A92"/>
    <w:rsid w:val="00CC0FB5"/>
    <w:rsid w:val="00CC3EEB"/>
    <w:rsid w:val="00CC5278"/>
    <w:rsid w:val="00CC53B7"/>
    <w:rsid w:val="00CC669D"/>
    <w:rsid w:val="00CC7309"/>
    <w:rsid w:val="00CD022E"/>
    <w:rsid w:val="00CD02B4"/>
    <w:rsid w:val="00CD043E"/>
    <w:rsid w:val="00CD1460"/>
    <w:rsid w:val="00CD2833"/>
    <w:rsid w:val="00CE4DD8"/>
    <w:rsid w:val="00CE4DF5"/>
    <w:rsid w:val="00CE5212"/>
    <w:rsid w:val="00CE6BAF"/>
    <w:rsid w:val="00CE7FBD"/>
    <w:rsid w:val="00CF0F35"/>
    <w:rsid w:val="00CF1B8D"/>
    <w:rsid w:val="00CF22F1"/>
    <w:rsid w:val="00CF237E"/>
    <w:rsid w:val="00CF3279"/>
    <w:rsid w:val="00CF39C8"/>
    <w:rsid w:val="00CF5046"/>
    <w:rsid w:val="00CF5186"/>
    <w:rsid w:val="00CF61E0"/>
    <w:rsid w:val="00CF777A"/>
    <w:rsid w:val="00D01C2C"/>
    <w:rsid w:val="00D02E83"/>
    <w:rsid w:val="00D0334B"/>
    <w:rsid w:val="00D047EE"/>
    <w:rsid w:val="00D06DB8"/>
    <w:rsid w:val="00D120C9"/>
    <w:rsid w:val="00D15375"/>
    <w:rsid w:val="00D20FF5"/>
    <w:rsid w:val="00D21744"/>
    <w:rsid w:val="00D21794"/>
    <w:rsid w:val="00D21B13"/>
    <w:rsid w:val="00D22057"/>
    <w:rsid w:val="00D2326A"/>
    <w:rsid w:val="00D26810"/>
    <w:rsid w:val="00D271B4"/>
    <w:rsid w:val="00D27810"/>
    <w:rsid w:val="00D30614"/>
    <w:rsid w:val="00D32386"/>
    <w:rsid w:val="00D32518"/>
    <w:rsid w:val="00D350DB"/>
    <w:rsid w:val="00D35755"/>
    <w:rsid w:val="00D35966"/>
    <w:rsid w:val="00D35DF2"/>
    <w:rsid w:val="00D35E83"/>
    <w:rsid w:val="00D37642"/>
    <w:rsid w:val="00D37CD6"/>
    <w:rsid w:val="00D40933"/>
    <w:rsid w:val="00D410FA"/>
    <w:rsid w:val="00D4136D"/>
    <w:rsid w:val="00D44406"/>
    <w:rsid w:val="00D44F3E"/>
    <w:rsid w:val="00D45251"/>
    <w:rsid w:val="00D45DC3"/>
    <w:rsid w:val="00D46405"/>
    <w:rsid w:val="00D470EC"/>
    <w:rsid w:val="00D47859"/>
    <w:rsid w:val="00D478AB"/>
    <w:rsid w:val="00D50028"/>
    <w:rsid w:val="00D5097B"/>
    <w:rsid w:val="00D522B4"/>
    <w:rsid w:val="00D52546"/>
    <w:rsid w:val="00D53C57"/>
    <w:rsid w:val="00D54C29"/>
    <w:rsid w:val="00D55E6E"/>
    <w:rsid w:val="00D55E86"/>
    <w:rsid w:val="00D55F07"/>
    <w:rsid w:val="00D56234"/>
    <w:rsid w:val="00D5650A"/>
    <w:rsid w:val="00D56E71"/>
    <w:rsid w:val="00D57C5F"/>
    <w:rsid w:val="00D619F5"/>
    <w:rsid w:val="00D627CE"/>
    <w:rsid w:val="00D62B4E"/>
    <w:rsid w:val="00D631E2"/>
    <w:rsid w:val="00D6381B"/>
    <w:rsid w:val="00D6418D"/>
    <w:rsid w:val="00D65DAB"/>
    <w:rsid w:val="00D66BEB"/>
    <w:rsid w:val="00D67D80"/>
    <w:rsid w:val="00D7021A"/>
    <w:rsid w:val="00D70D2A"/>
    <w:rsid w:val="00D712A9"/>
    <w:rsid w:val="00D73426"/>
    <w:rsid w:val="00D75902"/>
    <w:rsid w:val="00D75E20"/>
    <w:rsid w:val="00D804BF"/>
    <w:rsid w:val="00D82EA3"/>
    <w:rsid w:val="00D83CDB"/>
    <w:rsid w:val="00D847DF"/>
    <w:rsid w:val="00D84B87"/>
    <w:rsid w:val="00D85650"/>
    <w:rsid w:val="00D872DD"/>
    <w:rsid w:val="00D90E9C"/>
    <w:rsid w:val="00D91E11"/>
    <w:rsid w:val="00D92499"/>
    <w:rsid w:val="00D94786"/>
    <w:rsid w:val="00DA063E"/>
    <w:rsid w:val="00DA3190"/>
    <w:rsid w:val="00DA3D91"/>
    <w:rsid w:val="00DA59E8"/>
    <w:rsid w:val="00DA5B8B"/>
    <w:rsid w:val="00DA5CCD"/>
    <w:rsid w:val="00DB1415"/>
    <w:rsid w:val="00DB4E2C"/>
    <w:rsid w:val="00DB5FAA"/>
    <w:rsid w:val="00DB623C"/>
    <w:rsid w:val="00DB72BD"/>
    <w:rsid w:val="00DB7B4E"/>
    <w:rsid w:val="00DC0A42"/>
    <w:rsid w:val="00DC15DB"/>
    <w:rsid w:val="00DC267C"/>
    <w:rsid w:val="00DC279F"/>
    <w:rsid w:val="00DC31C0"/>
    <w:rsid w:val="00DC41DD"/>
    <w:rsid w:val="00DC58F5"/>
    <w:rsid w:val="00DC64E7"/>
    <w:rsid w:val="00DC7821"/>
    <w:rsid w:val="00DD0CAE"/>
    <w:rsid w:val="00DD27DD"/>
    <w:rsid w:val="00DD31FA"/>
    <w:rsid w:val="00DD3468"/>
    <w:rsid w:val="00DD38A6"/>
    <w:rsid w:val="00DD3965"/>
    <w:rsid w:val="00DD5331"/>
    <w:rsid w:val="00DE31E8"/>
    <w:rsid w:val="00DE31F1"/>
    <w:rsid w:val="00DE3AE4"/>
    <w:rsid w:val="00DE3C2C"/>
    <w:rsid w:val="00DE51D2"/>
    <w:rsid w:val="00DE6065"/>
    <w:rsid w:val="00DE6780"/>
    <w:rsid w:val="00DF07C0"/>
    <w:rsid w:val="00DF4E3A"/>
    <w:rsid w:val="00DF5CE0"/>
    <w:rsid w:val="00DF6C8F"/>
    <w:rsid w:val="00E00023"/>
    <w:rsid w:val="00E00977"/>
    <w:rsid w:val="00E0218F"/>
    <w:rsid w:val="00E03A6B"/>
    <w:rsid w:val="00E04136"/>
    <w:rsid w:val="00E04702"/>
    <w:rsid w:val="00E0661B"/>
    <w:rsid w:val="00E06736"/>
    <w:rsid w:val="00E1276D"/>
    <w:rsid w:val="00E158D6"/>
    <w:rsid w:val="00E15D21"/>
    <w:rsid w:val="00E21102"/>
    <w:rsid w:val="00E211E9"/>
    <w:rsid w:val="00E213D0"/>
    <w:rsid w:val="00E216E0"/>
    <w:rsid w:val="00E21CDE"/>
    <w:rsid w:val="00E2278C"/>
    <w:rsid w:val="00E23996"/>
    <w:rsid w:val="00E24853"/>
    <w:rsid w:val="00E24E84"/>
    <w:rsid w:val="00E26DF9"/>
    <w:rsid w:val="00E329A3"/>
    <w:rsid w:val="00E360CD"/>
    <w:rsid w:val="00E36CFA"/>
    <w:rsid w:val="00E44290"/>
    <w:rsid w:val="00E44C95"/>
    <w:rsid w:val="00E45B51"/>
    <w:rsid w:val="00E5056E"/>
    <w:rsid w:val="00E50EAF"/>
    <w:rsid w:val="00E5164E"/>
    <w:rsid w:val="00E531F4"/>
    <w:rsid w:val="00E6114F"/>
    <w:rsid w:val="00E618FD"/>
    <w:rsid w:val="00E623B6"/>
    <w:rsid w:val="00E63039"/>
    <w:rsid w:val="00E659D8"/>
    <w:rsid w:val="00E661C5"/>
    <w:rsid w:val="00E700CB"/>
    <w:rsid w:val="00E701BF"/>
    <w:rsid w:val="00E70292"/>
    <w:rsid w:val="00E702B3"/>
    <w:rsid w:val="00E71145"/>
    <w:rsid w:val="00E74337"/>
    <w:rsid w:val="00E805B6"/>
    <w:rsid w:val="00E810A9"/>
    <w:rsid w:val="00E82726"/>
    <w:rsid w:val="00E837C9"/>
    <w:rsid w:val="00E83D49"/>
    <w:rsid w:val="00EA03D0"/>
    <w:rsid w:val="00EA2094"/>
    <w:rsid w:val="00EA458C"/>
    <w:rsid w:val="00EA693A"/>
    <w:rsid w:val="00EB172B"/>
    <w:rsid w:val="00EB334E"/>
    <w:rsid w:val="00EB5717"/>
    <w:rsid w:val="00EB5ED9"/>
    <w:rsid w:val="00EB6C01"/>
    <w:rsid w:val="00EB727B"/>
    <w:rsid w:val="00EB7700"/>
    <w:rsid w:val="00EC3538"/>
    <w:rsid w:val="00EC38E9"/>
    <w:rsid w:val="00ED22BC"/>
    <w:rsid w:val="00ED35BB"/>
    <w:rsid w:val="00ED44EF"/>
    <w:rsid w:val="00EE0DE5"/>
    <w:rsid w:val="00EE1DBE"/>
    <w:rsid w:val="00EE1F3C"/>
    <w:rsid w:val="00EE306E"/>
    <w:rsid w:val="00EE7476"/>
    <w:rsid w:val="00EE747D"/>
    <w:rsid w:val="00EF096E"/>
    <w:rsid w:val="00EF0C06"/>
    <w:rsid w:val="00EF25B0"/>
    <w:rsid w:val="00EF3265"/>
    <w:rsid w:val="00EF364E"/>
    <w:rsid w:val="00EF71FE"/>
    <w:rsid w:val="00EF7F0F"/>
    <w:rsid w:val="00F00837"/>
    <w:rsid w:val="00F015B4"/>
    <w:rsid w:val="00F03056"/>
    <w:rsid w:val="00F04CD2"/>
    <w:rsid w:val="00F06283"/>
    <w:rsid w:val="00F075D4"/>
    <w:rsid w:val="00F10834"/>
    <w:rsid w:val="00F13DAC"/>
    <w:rsid w:val="00F15EE0"/>
    <w:rsid w:val="00F17CCF"/>
    <w:rsid w:val="00F17DF4"/>
    <w:rsid w:val="00F17FC6"/>
    <w:rsid w:val="00F20577"/>
    <w:rsid w:val="00F20E17"/>
    <w:rsid w:val="00F21C44"/>
    <w:rsid w:val="00F23740"/>
    <w:rsid w:val="00F23F4F"/>
    <w:rsid w:val="00F24AC2"/>
    <w:rsid w:val="00F24F16"/>
    <w:rsid w:val="00F30934"/>
    <w:rsid w:val="00F334C2"/>
    <w:rsid w:val="00F338C6"/>
    <w:rsid w:val="00F33E43"/>
    <w:rsid w:val="00F34B1E"/>
    <w:rsid w:val="00F35E7C"/>
    <w:rsid w:val="00F37475"/>
    <w:rsid w:val="00F40071"/>
    <w:rsid w:val="00F402A9"/>
    <w:rsid w:val="00F40989"/>
    <w:rsid w:val="00F416B6"/>
    <w:rsid w:val="00F4202A"/>
    <w:rsid w:val="00F42C5B"/>
    <w:rsid w:val="00F431AE"/>
    <w:rsid w:val="00F4384B"/>
    <w:rsid w:val="00F43CC0"/>
    <w:rsid w:val="00F45D0F"/>
    <w:rsid w:val="00F46E16"/>
    <w:rsid w:val="00F51241"/>
    <w:rsid w:val="00F529E4"/>
    <w:rsid w:val="00F54D58"/>
    <w:rsid w:val="00F55F5F"/>
    <w:rsid w:val="00F56BCE"/>
    <w:rsid w:val="00F570C3"/>
    <w:rsid w:val="00F609A7"/>
    <w:rsid w:val="00F62C85"/>
    <w:rsid w:val="00F62EEC"/>
    <w:rsid w:val="00F65B16"/>
    <w:rsid w:val="00F65C17"/>
    <w:rsid w:val="00F660A2"/>
    <w:rsid w:val="00F676A0"/>
    <w:rsid w:val="00F70B3F"/>
    <w:rsid w:val="00F70C2E"/>
    <w:rsid w:val="00F72510"/>
    <w:rsid w:val="00F74CB0"/>
    <w:rsid w:val="00F74CC2"/>
    <w:rsid w:val="00F76273"/>
    <w:rsid w:val="00F77AB9"/>
    <w:rsid w:val="00F77C11"/>
    <w:rsid w:val="00F77DC9"/>
    <w:rsid w:val="00F82464"/>
    <w:rsid w:val="00F824BB"/>
    <w:rsid w:val="00F82527"/>
    <w:rsid w:val="00F84A94"/>
    <w:rsid w:val="00F84F4B"/>
    <w:rsid w:val="00F850DD"/>
    <w:rsid w:val="00F85DEE"/>
    <w:rsid w:val="00F8713F"/>
    <w:rsid w:val="00F872E7"/>
    <w:rsid w:val="00F87599"/>
    <w:rsid w:val="00F91B91"/>
    <w:rsid w:val="00F94AB3"/>
    <w:rsid w:val="00F95A1F"/>
    <w:rsid w:val="00F96F58"/>
    <w:rsid w:val="00FA1246"/>
    <w:rsid w:val="00FA271F"/>
    <w:rsid w:val="00FA2791"/>
    <w:rsid w:val="00FA35D2"/>
    <w:rsid w:val="00FA45F3"/>
    <w:rsid w:val="00FA4F83"/>
    <w:rsid w:val="00FA7F6E"/>
    <w:rsid w:val="00FB16A1"/>
    <w:rsid w:val="00FB4F87"/>
    <w:rsid w:val="00FB6DFB"/>
    <w:rsid w:val="00FB6F0A"/>
    <w:rsid w:val="00FC548A"/>
    <w:rsid w:val="00FC63F3"/>
    <w:rsid w:val="00FC790C"/>
    <w:rsid w:val="00FD0791"/>
    <w:rsid w:val="00FD1AC3"/>
    <w:rsid w:val="00FD1E3C"/>
    <w:rsid w:val="00FD272B"/>
    <w:rsid w:val="00FD2F4E"/>
    <w:rsid w:val="00FD41FD"/>
    <w:rsid w:val="00FD42C2"/>
    <w:rsid w:val="00FD44AB"/>
    <w:rsid w:val="00FD5A85"/>
    <w:rsid w:val="00FD5CE1"/>
    <w:rsid w:val="00FD6B03"/>
    <w:rsid w:val="00FD72AC"/>
    <w:rsid w:val="00FD74C0"/>
    <w:rsid w:val="00FD78AB"/>
    <w:rsid w:val="00FD7ACC"/>
    <w:rsid w:val="00FE05E7"/>
    <w:rsid w:val="00FE080E"/>
    <w:rsid w:val="00FE1748"/>
    <w:rsid w:val="00FE22FA"/>
    <w:rsid w:val="00FE2D42"/>
    <w:rsid w:val="00FE47D8"/>
    <w:rsid w:val="00FE521D"/>
    <w:rsid w:val="00FE6316"/>
    <w:rsid w:val="00FE7B8E"/>
    <w:rsid w:val="00FF1098"/>
    <w:rsid w:val="00FF35F1"/>
    <w:rsid w:val="00FF49DC"/>
    <w:rsid w:val="00FF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762DE7"/>
  <w15:docId w15:val="{311D6221-4668-4CB2-875E-1D5D38B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F32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D05DE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1D05DE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1D05DE"/>
    <w:rPr>
      <w:rFonts w:ascii="Cambria" w:hAnsi="Cambria" w:cs="Times New Roman"/>
      <w:b/>
      <w:sz w:val="26"/>
      <w:lang w:eastAsia="ar-SA" w:bidi="ar-SA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locked/>
    <w:rsid w:val="001D05DE"/>
    <w:rPr>
      <w:rFonts w:ascii="Calibri" w:hAnsi="Calibri" w:cs="Times New Roman"/>
      <w:b/>
      <w:sz w:val="28"/>
      <w:lang w:eastAsia="ar-SA" w:bidi="ar-SA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locked/>
    <w:rsid w:val="001D05DE"/>
    <w:rPr>
      <w:rFonts w:ascii="Calibri" w:hAnsi="Calibri" w:cs="Times New Roman"/>
      <w:b/>
      <w:i/>
      <w:sz w:val="26"/>
      <w:lang w:eastAsia="ar-SA" w:bidi="ar-SA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1D05DE"/>
    <w:rPr>
      <w:rFonts w:ascii="Calibri" w:hAnsi="Calibri" w:cs="Calibri"/>
      <w:b/>
      <w:bCs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locked/>
    <w:rsid w:val="001D05DE"/>
    <w:rPr>
      <w:rFonts w:ascii="Calibri" w:hAnsi="Calibri" w:cs="Times New Roman"/>
      <w:sz w:val="24"/>
      <w:lang w:eastAsia="ar-SA" w:bidi="ar-SA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locked/>
    <w:rsid w:val="001D05DE"/>
    <w:rPr>
      <w:rFonts w:ascii="Calibri" w:hAnsi="Calibri" w:cs="Times New Roman"/>
      <w:i/>
      <w:sz w:val="24"/>
      <w:lang w:eastAsia="ar-SA" w:bidi="ar-SA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sid w:val="001D05DE"/>
    <w:rPr>
      <w:rFonts w:ascii="Cambria" w:hAnsi="Cambria" w:cs="Times New Roman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/>
      <w:i/>
      <w:sz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sz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/>
      <w:i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/>
      <w:sz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/>
      <w:sz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/>
    </w:rPr>
  </w:style>
  <w:style w:type="character" w:customStyle="1" w:styleId="WW8Num12z5">
    <w:name w:val="WW8Num12z5"/>
    <w:uiPriority w:val="99"/>
    <w:rsid w:val="007B3E85"/>
    <w:rPr>
      <w:rFonts w:ascii="Wingdings" w:hAnsi="Wingdings"/>
    </w:rPr>
  </w:style>
  <w:style w:type="character" w:customStyle="1" w:styleId="WW8Num15z0">
    <w:name w:val="WW8Num15z0"/>
    <w:uiPriority w:val="99"/>
    <w:rsid w:val="007B3E85"/>
    <w:rPr>
      <w:rFonts w:ascii="Calibri" w:hAnsi="Calibri"/>
      <w:sz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/>
    </w:rPr>
  </w:style>
  <w:style w:type="character" w:customStyle="1" w:styleId="WW8Num17z5">
    <w:name w:val="WW8Num17z5"/>
    <w:uiPriority w:val="99"/>
    <w:rsid w:val="007B3E85"/>
    <w:rPr>
      <w:rFonts w:ascii="Wingdings" w:hAnsi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/>
    </w:rPr>
  </w:style>
  <w:style w:type="character" w:customStyle="1" w:styleId="WW8Num20z5">
    <w:name w:val="WW8Num20z5"/>
    <w:uiPriority w:val="99"/>
    <w:rsid w:val="007B3E85"/>
    <w:rPr>
      <w:rFonts w:ascii="Wingdings" w:hAnsi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/>
    </w:rPr>
  </w:style>
  <w:style w:type="character" w:customStyle="1" w:styleId="WW8Num35z5">
    <w:name w:val="WW8Num35z5"/>
    <w:uiPriority w:val="99"/>
    <w:rsid w:val="007B3E85"/>
    <w:rPr>
      <w:rFonts w:ascii="Wingdings" w:hAnsi="Wingdings"/>
    </w:rPr>
  </w:style>
  <w:style w:type="character" w:customStyle="1" w:styleId="WW8Num36z0">
    <w:name w:val="WW8Num36z0"/>
    <w:uiPriority w:val="99"/>
    <w:rsid w:val="007B3E85"/>
    <w:rPr>
      <w:rFonts w:ascii="Calibri" w:hAnsi="Calibri"/>
      <w:sz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/>
    </w:rPr>
  </w:style>
  <w:style w:type="character" w:customStyle="1" w:styleId="WW8Num45z5">
    <w:name w:val="WW8Num45z5"/>
    <w:uiPriority w:val="99"/>
    <w:rsid w:val="007B3E85"/>
    <w:rPr>
      <w:rFonts w:ascii="Wingdings" w:hAnsi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/>
      <w:i/>
      <w:sz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/>
    </w:rPr>
  </w:style>
  <w:style w:type="character" w:customStyle="1" w:styleId="WW8Num40z0">
    <w:name w:val="WW8Num40z0"/>
    <w:uiPriority w:val="99"/>
    <w:rsid w:val="007B3E85"/>
    <w:rPr>
      <w:i/>
    </w:rPr>
  </w:style>
  <w:style w:type="character" w:customStyle="1" w:styleId="WW8Num44z0">
    <w:name w:val="WW8Num44z0"/>
    <w:uiPriority w:val="99"/>
    <w:rsid w:val="007B3E85"/>
    <w:rPr>
      <w:rFonts w:ascii="Calibri" w:hAnsi="Calibri"/>
      <w:i/>
      <w:sz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/>
    </w:rPr>
  </w:style>
  <w:style w:type="character" w:customStyle="1" w:styleId="WW8Num53z2">
    <w:name w:val="WW8Num53z2"/>
    <w:uiPriority w:val="99"/>
    <w:rsid w:val="007B3E85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/>
      <w:i/>
      <w:sz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/>
    </w:rPr>
  </w:style>
  <w:style w:type="character" w:customStyle="1" w:styleId="WW8Num18z5">
    <w:name w:val="WW8Num18z5"/>
    <w:uiPriority w:val="99"/>
    <w:rsid w:val="007B3E85"/>
    <w:rPr>
      <w:rFonts w:ascii="Wingdings" w:hAnsi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/>
      <w:sz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/>
    </w:rPr>
  </w:style>
  <w:style w:type="character" w:customStyle="1" w:styleId="WW8Num31z5">
    <w:name w:val="WW8Num31z5"/>
    <w:uiPriority w:val="99"/>
    <w:rsid w:val="007B3E85"/>
    <w:rPr>
      <w:rFonts w:ascii="Wingdings" w:hAnsi="Wingdings"/>
    </w:rPr>
  </w:style>
  <w:style w:type="character" w:customStyle="1" w:styleId="WW8Num33z3">
    <w:name w:val="WW8Num33z3"/>
    <w:uiPriority w:val="99"/>
    <w:rsid w:val="007B3E85"/>
    <w:rPr>
      <w:rFonts w:ascii="Symbol" w:hAnsi="Symbol"/>
    </w:rPr>
  </w:style>
  <w:style w:type="character" w:customStyle="1" w:styleId="WW8Num33z5">
    <w:name w:val="WW8Num33z5"/>
    <w:uiPriority w:val="99"/>
    <w:rsid w:val="007B3E85"/>
    <w:rPr>
      <w:rFonts w:ascii="Wingdings" w:hAnsi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/>
    </w:rPr>
  </w:style>
  <w:style w:type="character" w:customStyle="1" w:styleId="WW8Num37z5">
    <w:name w:val="WW8Num37z5"/>
    <w:uiPriority w:val="99"/>
    <w:rsid w:val="007B3E85"/>
    <w:rPr>
      <w:rFonts w:ascii="Wingdings" w:hAnsi="Wingdings"/>
    </w:rPr>
  </w:style>
  <w:style w:type="character" w:customStyle="1" w:styleId="WW8Num38z1">
    <w:name w:val="WW8Num38z1"/>
    <w:uiPriority w:val="99"/>
    <w:rsid w:val="007B3E85"/>
    <w:rPr>
      <w:rFonts w:ascii="Courier New" w:hAnsi="Courier New"/>
    </w:rPr>
  </w:style>
  <w:style w:type="character" w:customStyle="1" w:styleId="WW8Num38z3">
    <w:name w:val="WW8Num38z3"/>
    <w:uiPriority w:val="99"/>
    <w:rsid w:val="007B3E85"/>
    <w:rPr>
      <w:rFonts w:ascii="Symbol" w:hAnsi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/>
    </w:rPr>
  </w:style>
  <w:style w:type="character" w:customStyle="1" w:styleId="WW8Num41z5">
    <w:name w:val="WW8Num41z5"/>
    <w:uiPriority w:val="99"/>
    <w:rsid w:val="007B3E85"/>
    <w:rPr>
      <w:rFonts w:ascii="Wingdings" w:hAnsi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/>
    </w:rPr>
  </w:style>
  <w:style w:type="character" w:customStyle="1" w:styleId="WW8Num54z5">
    <w:name w:val="WW8Num54z5"/>
    <w:uiPriority w:val="99"/>
    <w:rsid w:val="007B3E85"/>
    <w:rPr>
      <w:rFonts w:ascii="Wingdings" w:hAnsi="Wingdings"/>
    </w:rPr>
  </w:style>
  <w:style w:type="character" w:customStyle="1" w:styleId="WW8Num55z0">
    <w:name w:val="WW8Num55z0"/>
    <w:uiPriority w:val="99"/>
    <w:rsid w:val="007B3E85"/>
    <w:rPr>
      <w:i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</w:rPr>
  </w:style>
  <w:style w:type="character" w:customStyle="1" w:styleId="WW8Num58z0">
    <w:name w:val="WW8Num58z0"/>
    <w:uiPriority w:val="99"/>
    <w:rsid w:val="007B3E85"/>
    <w:rPr>
      <w:rFonts w:ascii="Times New Roman" w:hAnsi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</w:rPr>
  </w:style>
  <w:style w:type="character" w:customStyle="1" w:styleId="WW8Num60z3">
    <w:name w:val="WW8Num60z3"/>
    <w:uiPriority w:val="99"/>
    <w:rsid w:val="007B3E85"/>
    <w:rPr>
      <w:rFonts w:ascii="Symbol" w:hAnsi="Symbol"/>
    </w:rPr>
  </w:style>
  <w:style w:type="character" w:customStyle="1" w:styleId="WW8Num60z5">
    <w:name w:val="WW8Num60z5"/>
    <w:uiPriority w:val="99"/>
    <w:rsid w:val="007B3E85"/>
    <w:rPr>
      <w:rFonts w:ascii="Wingdings" w:hAnsi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/>
    </w:rPr>
  </w:style>
  <w:style w:type="character" w:customStyle="1" w:styleId="WW8Num61z5">
    <w:name w:val="WW8Num61z5"/>
    <w:uiPriority w:val="99"/>
    <w:rsid w:val="007B3E85"/>
    <w:rPr>
      <w:rFonts w:ascii="Wingdings" w:hAnsi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/>
    </w:rPr>
  </w:style>
  <w:style w:type="character" w:customStyle="1" w:styleId="WW8Num81z5">
    <w:name w:val="WW8Num81z5"/>
    <w:uiPriority w:val="99"/>
    <w:rsid w:val="007B3E85"/>
    <w:rPr>
      <w:rFonts w:ascii="Wingdings" w:hAnsi="Wingdings"/>
    </w:rPr>
  </w:style>
  <w:style w:type="character" w:customStyle="1" w:styleId="WW8Num82z0">
    <w:name w:val="WW8Num82z0"/>
    <w:uiPriority w:val="99"/>
    <w:rsid w:val="007B3E85"/>
    <w:rPr>
      <w:rFonts w:ascii="Wingdings" w:hAnsi="Wingdings"/>
    </w:rPr>
  </w:style>
  <w:style w:type="character" w:customStyle="1" w:styleId="WW8Num82z1">
    <w:name w:val="WW8Num82z1"/>
    <w:uiPriority w:val="99"/>
    <w:rsid w:val="007B3E85"/>
    <w:rPr>
      <w:rFonts w:ascii="Courier New" w:hAnsi="Courier New"/>
    </w:rPr>
  </w:style>
  <w:style w:type="character" w:customStyle="1" w:styleId="WW8Num82z3">
    <w:name w:val="WW8Num82z3"/>
    <w:uiPriority w:val="99"/>
    <w:rsid w:val="007B3E85"/>
    <w:rPr>
      <w:rFonts w:ascii="Symbol" w:hAnsi="Symbol"/>
    </w:rPr>
  </w:style>
  <w:style w:type="character" w:customStyle="1" w:styleId="WW8Num83z0">
    <w:name w:val="WW8Num83z0"/>
    <w:uiPriority w:val="99"/>
    <w:rsid w:val="007B3E85"/>
    <w:rPr>
      <w:rFonts w:ascii="Arial" w:hAnsi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/>
    </w:rPr>
  </w:style>
  <w:style w:type="character" w:customStyle="1" w:styleId="WW8Num84z5">
    <w:name w:val="WW8Num84z5"/>
    <w:uiPriority w:val="99"/>
    <w:rsid w:val="007B3E85"/>
    <w:rPr>
      <w:rFonts w:ascii="Wingdings" w:hAnsi="Wingdings"/>
    </w:rPr>
  </w:style>
  <w:style w:type="character" w:customStyle="1" w:styleId="WW8Num84z6">
    <w:name w:val="WW8Num84z6"/>
    <w:uiPriority w:val="99"/>
    <w:rsid w:val="007B3E85"/>
    <w:rPr>
      <w:rFonts w:ascii="Symbol" w:hAnsi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/>
      <w:sz w:val="22"/>
    </w:rPr>
  </w:style>
  <w:style w:type="character" w:customStyle="1" w:styleId="WW8Num89z0">
    <w:name w:val="WW8Num89z0"/>
    <w:uiPriority w:val="99"/>
    <w:rsid w:val="007B3E85"/>
    <w:rPr>
      <w:rFonts w:ascii="Calibri" w:hAnsi="Calibri"/>
      <w:i/>
      <w:sz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/>
      <w:b/>
      <w:sz w:val="24"/>
    </w:rPr>
  </w:style>
  <w:style w:type="character" w:customStyle="1" w:styleId="Nagwek2Znak">
    <w:name w:val="Nagłówek 2 Znak"/>
    <w:uiPriority w:val="99"/>
    <w:rsid w:val="007B3E85"/>
    <w:rPr>
      <w:rFonts w:ascii="Arial" w:hAnsi="Arial"/>
      <w:b/>
      <w:sz w:val="22"/>
    </w:rPr>
  </w:style>
  <w:style w:type="character" w:customStyle="1" w:styleId="Nagwek3Znak">
    <w:name w:val="Nagłówek 3 Znak"/>
    <w:uiPriority w:val="99"/>
    <w:rsid w:val="007B3E85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7B3E85"/>
    <w:rPr>
      <w:rFonts w:ascii="Arial" w:hAnsi="Arial"/>
      <w:b/>
      <w:sz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/>
      <w:b/>
      <w:sz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/>
      <w:b/>
      <w:sz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/>
      <w:i/>
      <w:sz w:val="24"/>
    </w:rPr>
  </w:style>
  <w:style w:type="character" w:customStyle="1" w:styleId="Nagwek9Znak">
    <w:name w:val="Nagłówek 9 Znak"/>
    <w:uiPriority w:val="99"/>
    <w:rsid w:val="007B3E85"/>
    <w:rPr>
      <w:rFonts w:ascii="Arial" w:hAnsi="Arial"/>
      <w:sz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uiPriority w:val="99"/>
    <w:rsid w:val="007B3E85"/>
    <w:rPr>
      <w:rFonts w:cs="Times New Roman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/>
      <w:b/>
    </w:rPr>
  </w:style>
  <w:style w:type="character" w:customStyle="1" w:styleId="TekstdymkaZnak">
    <w:name w:val="Tekst dymka Znak"/>
    <w:uiPriority w:val="99"/>
    <w:rsid w:val="007B3E85"/>
    <w:rPr>
      <w:rFonts w:ascii="Tahoma" w:hAnsi="Tahoma"/>
      <w:sz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/>
      <w:sz w:val="24"/>
    </w:rPr>
  </w:style>
  <w:style w:type="character" w:customStyle="1" w:styleId="TekstpodstawowywcityZnak">
    <w:name w:val="Tekst podstawowy wcięty Znak"/>
    <w:rsid w:val="007B3E85"/>
    <w:rPr>
      <w:rFonts w:ascii="Arial" w:hAnsi="Arial"/>
      <w:sz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/>
      <w:sz w:val="24"/>
    </w:rPr>
  </w:style>
  <w:style w:type="character" w:customStyle="1" w:styleId="eltit1">
    <w:name w:val="eltit1"/>
    <w:uiPriority w:val="99"/>
    <w:rsid w:val="007B3E85"/>
    <w:rPr>
      <w:rFonts w:ascii="Verdana" w:hAnsi="Verdana"/>
      <w:color w:val="auto"/>
      <w:sz w:val="20"/>
    </w:rPr>
  </w:style>
  <w:style w:type="character" w:customStyle="1" w:styleId="Tekstpodstawowy3Znak">
    <w:name w:val="Tekst podstawowy 3 Znak"/>
    <w:link w:val="Tekstpodstawowy3"/>
    <w:rsid w:val="007B3E85"/>
    <w:rPr>
      <w:rFonts w:ascii="Times New Roman" w:hAnsi="Times New Roman"/>
      <w:b/>
      <w:sz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/>
      <w:b/>
      <w:sz w:val="28"/>
    </w:rPr>
  </w:style>
  <w:style w:type="character" w:styleId="UyteHipercze">
    <w:name w:val="FollowedHyperlink"/>
    <w:basedOn w:val="Domylnaczcionkaakapitu"/>
    <w:uiPriority w:val="99"/>
    <w:rsid w:val="007B3E85"/>
    <w:rPr>
      <w:rFonts w:cs="Times New Roman"/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/>
      <w:sz w:val="24"/>
    </w:rPr>
  </w:style>
  <w:style w:type="character" w:customStyle="1" w:styleId="PodtytuZnak">
    <w:name w:val="Podtytuł Znak"/>
    <w:uiPriority w:val="99"/>
    <w:rsid w:val="007B3E85"/>
    <w:rPr>
      <w:rFonts w:ascii="Tahoma" w:hAnsi="Tahoma"/>
      <w:b/>
      <w:sz w:val="22"/>
    </w:rPr>
  </w:style>
  <w:style w:type="character" w:styleId="Hipercze">
    <w:name w:val="Hyperlink"/>
    <w:basedOn w:val="Domylnaczcionkaakapitu"/>
    <w:uiPriority w:val="99"/>
    <w:rsid w:val="007B3E85"/>
    <w:rPr>
      <w:rFonts w:cs="Times New Roman"/>
      <w:color w:val="0000FF"/>
      <w:u w:val="single"/>
    </w:rPr>
  </w:style>
  <w:style w:type="character" w:customStyle="1" w:styleId="TekstpodstawowyzwciciemZnak">
    <w:name w:val="Tekst podstawowy z wcięciem Znak"/>
    <w:link w:val="Tekstpodstawowyzwciciem"/>
    <w:uiPriority w:val="99"/>
    <w:rsid w:val="007B3E85"/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7B3E85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7B3E85"/>
    <w:rPr>
      <w:sz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/>
      <w:b/>
      <w:sz w:val="23"/>
    </w:rPr>
  </w:style>
  <w:style w:type="character" w:styleId="Pogrubienie">
    <w:name w:val="Strong"/>
    <w:basedOn w:val="Domylnaczcionkaakapitu"/>
    <w:uiPriority w:val="22"/>
    <w:qFormat/>
    <w:rsid w:val="007B3E85"/>
    <w:rPr>
      <w:rFonts w:cs="Times New Roman"/>
      <w:b/>
    </w:rPr>
  </w:style>
  <w:style w:type="character" w:customStyle="1" w:styleId="Teksttreci2">
    <w:name w:val="Tekst treści (2)_"/>
    <w:uiPriority w:val="99"/>
    <w:rsid w:val="007B3E85"/>
    <w:rPr>
      <w:b/>
      <w:sz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7B3E85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7B3E85"/>
    <w:rPr>
      <w:rFonts w:cs="Times New Roman"/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0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1D05DE"/>
    <w:rPr>
      <w:rFonts w:ascii="Calibri" w:hAnsi="Calibri" w:cs="Times New Roman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1D05DE"/>
    <w:rPr>
      <w:rFonts w:ascii="Calibri" w:hAnsi="Calibri" w:cs="Times New Roman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basedOn w:val="Domylnaczcionkaakapitu"/>
    <w:link w:val="Tekstprzypisudolnego"/>
    <w:locked/>
    <w:rsid w:val="001D05DE"/>
    <w:rPr>
      <w:rFonts w:ascii="Calibri" w:hAnsi="Calibri" w:cs="Times New Roman"/>
      <w:sz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1D05DE"/>
    <w:rPr>
      <w:rFonts w:ascii="Calibri" w:hAnsi="Calibri" w:cs="Times New Roman"/>
      <w:sz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locked/>
    <w:rsid w:val="001D05DE"/>
    <w:rPr>
      <w:rFonts w:ascii="Calibri" w:hAnsi="Calibri" w:cs="Times New Roman"/>
      <w:sz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locked/>
    <w:rsid w:val="001D05DE"/>
    <w:rPr>
      <w:rFonts w:ascii="Calibri" w:hAnsi="Calibri" w:cs="Times New Roman"/>
      <w:b/>
      <w:sz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1D05DE"/>
    <w:rPr>
      <w:rFonts w:cs="Times New Roman"/>
      <w:sz w:val="2"/>
      <w:lang w:eastAsia="ar-SA" w:bidi="ar-SA"/>
    </w:rPr>
  </w:style>
  <w:style w:type="paragraph" w:customStyle="1" w:styleId="Tekstpodstawowy21">
    <w:name w:val="Tekst podstawowy 21"/>
    <w:basedOn w:val="Normalny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1D05DE"/>
    <w:rPr>
      <w:rFonts w:ascii="Calibri" w:hAnsi="Calibri" w:cs="Times New Roman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basedOn w:val="Domylnaczcionkaakapitu"/>
    <w:link w:val="Tytu"/>
    <w:uiPriority w:val="99"/>
    <w:locked/>
    <w:rsid w:val="001D05DE"/>
    <w:rPr>
      <w:rFonts w:ascii="Cambria" w:hAnsi="Cambria" w:cs="Times New Roman"/>
      <w:b/>
      <w:kern w:val="28"/>
      <w:sz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Cambria" w:hAnsi="Cambria" w:cs="Cambria"/>
      <w:sz w:val="24"/>
      <w:szCs w:val="24"/>
    </w:rPr>
  </w:style>
  <w:style w:type="character" w:customStyle="1" w:styleId="PodtytuZnak1">
    <w:name w:val="Podtytuł Znak1"/>
    <w:basedOn w:val="Domylnaczcionkaakapitu"/>
    <w:link w:val="Podtytu"/>
    <w:uiPriority w:val="99"/>
    <w:locked/>
    <w:rsid w:val="001D05DE"/>
    <w:rPr>
      <w:rFonts w:ascii="Cambria" w:hAnsi="Cambria" w:cs="Times New Roman"/>
      <w:sz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1D05DE"/>
    <w:rPr>
      <w:rFonts w:ascii="Calibri" w:hAnsi="Calibri" w:cs="Times New Roman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T_SZ_List Paragraph,L1,Numerowanie,Akapit z listą5,List Paragraph"/>
    <w:basedOn w:val="Normalny"/>
    <w:link w:val="AkapitzlistZnak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2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locked/>
    <w:rsid w:val="00CB496A"/>
    <w:rPr>
      <w:rFonts w:cs="Times New Roman"/>
      <w:sz w:val="16"/>
    </w:rPr>
  </w:style>
  <w:style w:type="character" w:customStyle="1" w:styleId="AkapitzlistZnak">
    <w:name w:val="Akapit z listą Znak"/>
    <w:aliases w:val="T_SZ_List Paragraph Znak,L1 Znak,Numerowanie Znak,Akapit z listą5 Znak,List Paragraph Znak"/>
    <w:link w:val="Akapitzlist"/>
    <w:uiPriority w:val="99"/>
    <w:locked/>
    <w:rsid w:val="00897CED"/>
    <w:rPr>
      <w:rFonts w:ascii="Calibri" w:hAnsi="Calibri" w:cs="Calibri"/>
      <w:sz w:val="24"/>
      <w:szCs w:val="24"/>
      <w:lang w:eastAsia="ar-SA"/>
    </w:rPr>
  </w:style>
  <w:style w:type="paragraph" w:styleId="Lista2">
    <w:name w:val="List 2"/>
    <w:basedOn w:val="Normalny"/>
    <w:uiPriority w:val="99"/>
    <w:unhideWhenUsed/>
    <w:locked/>
    <w:rsid w:val="00C1624D"/>
    <w:pPr>
      <w:suppressAutoHyphens w:val="0"/>
      <w:spacing w:after="0" w:line="240" w:lineRule="auto"/>
      <w:ind w:left="566" w:hanging="283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semiHidden/>
    <w:unhideWhenUsed/>
    <w:locked/>
    <w:rsid w:val="00C1624D"/>
    <w:pPr>
      <w:suppressAutoHyphens w:val="0"/>
      <w:spacing w:after="0" w:line="240" w:lineRule="auto"/>
      <w:ind w:left="849" w:hanging="283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locked/>
    <w:rsid w:val="00C1624D"/>
    <w:pPr>
      <w:numPr>
        <w:numId w:val="3"/>
      </w:numPr>
      <w:suppressAutoHyphens w:val="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locked/>
    <w:rsid w:val="00C1624D"/>
    <w:pPr>
      <w:suppressAutoHyphens w:val="0"/>
      <w:spacing w:after="120" w:line="240" w:lineRule="auto"/>
      <w:ind w:left="283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C1624D"/>
    <w:pPr>
      <w:tabs>
        <w:tab w:val="clear" w:pos="900"/>
      </w:tabs>
      <w:suppressAutoHyphens w:val="0"/>
      <w:ind w:firstLine="360"/>
      <w:jc w:val="left"/>
    </w:pPr>
    <w:rPr>
      <w:rFonts w:ascii="Times New Roman" w:hAnsi="Times New Roman" w:cs="Times New Roman"/>
      <w:sz w:val="24"/>
      <w:szCs w:val="22"/>
      <w:lang w:eastAsia="pl-PL"/>
    </w:rPr>
  </w:style>
  <w:style w:type="character" w:customStyle="1" w:styleId="TekstpodstawowyzwciciemZnak1">
    <w:name w:val="Tekst podstawowy z wcięciem Znak1"/>
    <w:basedOn w:val="TekstpodstawowyZnak1"/>
    <w:uiPriority w:val="99"/>
    <w:semiHidden/>
    <w:rsid w:val="00C1624D"/>
    <w:rPr>
      <w:rFonts w:ascii="Calibri" w:hAnsi="Calibri" w:cs="Calibri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locked/>
    <w:rsid w:val="00C1624D"/>
    <w:pPr>
      <w:tabs>
        <w:tab w:val="clear" w:pos="180"/>
        <w:tab w:val="clear" w:pos="540"/>
      </w:tabs>
      <w:suppressAutoHyphens w:val="0"/>
      <w:spacing w:after="0" w:line="240" w:lineRule="auto"/>
      <w:ind w:left="360" w:firstLine="360"/>
      <w:jc w:val="left"/>
    </w:pPr>
    <w:rPr>
      <w:rFonts w:ascii="Times New Roman" w:hAnsi="Times New Roman" w:cs="Times New Roman"/>
      <w:sz w:val="24"/>
      <w:szCs w:val="22"/>
      <w:lang w:eastAsia="pl-PL"/>
    </w:rPr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C1624D"/>
    <w:rPr>
      <w:rFonts w:ascii="Calibri" w:hAnsi="Calibri" w:cs="Calibri"/>
      <w:lang w:eastAsia="ar-SA" w:bidi="ar-SA"/>
    </w:rPr>
  </w:style>
  <w:style w:type="paragraph" w:styleId="Tekstpodstawowy3">
    <w:name w:val="Body Text 3"/>
    <w:basedOn w:val="Normalny"/>
    <w:link w:val="Tekstpodstawowy3Znak"/>
    <w:semiHidden/>
    <w:unhideWhenUsed/>
    <w:locked/>
    <w:rsid w:val="00C1624D"/>
    <w:pPr>
      <w:suppressAutoHyphens w:val="0"/>
      <w:spacing w:after="120" w:line="240" w:lineRule="auto"/>
    </w:pPr>
    <w:rPr>
      <w:rFonts w:ascii="Times New Roman" w:hAnsi="Times New Roman" w:cs="Times New Roman"/>
      <w:b/>
      <w:sz w:val="24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1624D"/>
    <w:rPr>
      <w:rFonts w:ascii="Calibri" w:hAnsi="Calibri" w:cs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C1624D"/>
    <w:pPr>
      <w:suppressAutoHyphens w:val="0"/>
      <w:spacing w:after="0" w:line="240" w:lineRule="auto"/>
      <w:ind w:left="720"/>
      <w:contextualSpacing/>
    </w:pPr>
    <w:rPr>
      <w:rFonts w:cs="Times New Roman"/>
      <w:lang w:eastAsia="pl-PL"/>
    </w:rPr>
  </w:style>
  <w:style w:type="table" w:styleId="Tabela-Siatka">
    <w:name w:val="Table Grid"/>
    <w:basedOn w:val="Standardowy"/>
    <w:locked/>
    <w:rsid w:val="00C1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omylnaczcionkaakapitu"/>
    <w:rsid w:val="00B43081"/>
  </w:style>
  <w:style w:type="paragraph" w:customStyle="1" w:styleId="p">
    <w:name w:val="p"/>
    <w:rsid w:val="00EE306E"/>
    <w:pPr>
      <w:spacing w:line="259" w:lineRule="auto"/>
    </w:pPr>
    <w:rPr>
      <w:rFonts w:ascii="Arial Narrow" w:eastAsia="Arial Narrow" w:hAnsi="Arial Narrow" w:cs="Arial Narrow"/>
    </w:rPr>
  </w:style>
  <w:style w:type="paragraph" w:customStyle="1" w:styleId="Styl1">
    <w:name w:val="Styl1"/>
    <w:basedOn w:val="Akapitzlist"/>
    <w:link w:val="Styl1Znak"/>
    <w:qFormat/>
    <w:rsid w:val="00B67A03"/>
    <w:pPr>
      <w:numPr>
        <w:numId w:val="22"/>
      </w:numPr>
      <w:suppressAutoHyphens w:val="0"/>
    </w:pPr>
    <w:rPr>
      <w:rFonts w:ascii="Arial Narrow" w:hAnsi="Arial Narrow" w:cs="Times New Roman"/>
      <w:lang w:eastAsia="pl-PL"/>
    </w:rPr>
  </w:style>
  <w:style w:type="character" w:customStyle="1" w:styleId="Styl1Znak">
    <w:name w:val="Styl1 Znak"/>
    <w:link w:val="Styl1"/>
    <w:rsid w:val="00B67A03"/>
    <w:rPr>
      <w:rFonts w:ascii="Arial Narrow" w:hAnsi="Arial Narrow"/>
      <w:sz w:val="24"/>
      <w:szCs w:val="24"/>
    </w:rPr>
  </w:style>
  <w:style w:type="paragraph" w:customStyle="1" w:styleId="Standard">
    <w:name w:val="Standard"/>
    <w:rsid w:val="00686DD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ar-SA"/>
    </w:rPr>
  </w:style>
  <w:style w:type="paragraph" w:customStyle="1" w:styleId="Textbody">
    <w:name w:val="Text body"/>
    <w:basedOn w:val="Standard"/>
    <w:rsid w:val="00686DD6"/>
    <w:pPr>
      <w:tabs>
        <w:tab w:val="left" w:pos="900"/>
      </w:tabs>
      <w:spacing w:after="0" w:line="240" w:lineRule="auto"/>
      <w:jc w:val="both"/>
    </w:pPr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222C0E"/>
    <w:pPr>
      <w:widowControl w:val="0"/>
      <w:suppressAutoHyphens w:val="0"/>
      <w:autoSpaceDE w:val="0"/>
      <w:autoSpaceDN w:val="0"/>
      <w:spacing w:after="0" w:line="240" w:lineRule="auto"/>
      <w:ind w:left="260" w:right="124"/>
      <w:jc w:val="center"/>
      <w:outlineLvl w:val="1"/>
    </w:pPr>
    <w:rPr>
      <w:rFonts w:eastAsia="Calibri"/>
      <w:b/>
      <w:bCs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euroconsulting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uroconsulting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929E65EC52649A42EC5A437DF0ABF" ma:contentTypeVersion="11" ma:contentTypeDescription="Utwórz nowy dokument." ma:contentTypeScope="" ma:versionID="587e3e2024310d5090dedec0d707b8b4">
  <xsd:schema xmlns:xsd="http://www.w3.org/2001/XMLSchema" xmlns:xs="http://www.w3.org/2001/XMLSchema" xmlns:p="http://schemas.microsoft.com/office/2006/metadata/properties" xmlns:ns2="5d50ca68-3b73-458b-b5c1-819d68a4a211" targetNamespace="http://schemas.microsoft.com/office/2006/metadata/properties" ma:root="true" ma:fieldsID="87e1c8bcf3ac6304c6085fe28fadc269" ns2:_="">
    <xsd:import namespace="5d50ca68-3b73-458b-b5c1-819d68a4a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0ca68-3b73-458b-b5c1-819d68a4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F14D3-C1B9-4784-879E-09ED9B99B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0ca68-3b73-458b-b5c1-819d68a4a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B1DE6-3EBB-4DC5-9D58-43E64C1AE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F9CD1-F65A-4645-92ED-884F18335C26}">
  <ds:schemaRefs>
    <ds:schemaRef ds:uri="http://purl.org/dc/dcmitype/"/>
    <ds:schemaRef ds:uri="http://schemas.openxmlformats.org/package/2006/metadata/core-properties"/>
    <ds:schemaRef ds:uri="5d50ca68-3b73-458b-b5c1-819d68a4a211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43725A-B2C2-4CDE-9B74-A169B379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7032</Words>
  <Characters>42193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Urząd Marszałkowski w Łodzi</Company>
  <LinksUpToDate>false</LinksUpToDate>
  <CharactersWithSpaces>49127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Igor Kamienski</dc:creator>
  <cp:lastModifiedBy>Paulina Bryszkiewicz</cp:lastModifiedBy>
  <cp:revision>2</cp:revision>
  <cp:lastPrinted>2021-12-28T11:08:00Z</cp:lastPrinted>
  <dcterms:created xsi:type="dcterms:W3CDTF">2021-12-28T11:42:00Z</dcterms:created>
  <dcterms:modified xsi:type="dcterms:W3CDTF">2021-12-28T11:42:00Z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0x0101004D2929E65EC52649A42EC5A437DF0ABF</vt:lpwstr>
  </property>
</Properties>
</file>