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0CECD" w14:textId="447C461B" w:rsidR="00976A61" w:rsidRPr="008B17C8" w:rsidRDefault="00976A61" w:rsidP="008B17C8">
      <w:pPr>
        <w:suppressAutoHyphens w:val="0"/>
        <w:spacing w:after="200" w:line="276" w:lineRule="auto"/>
        <w:rPr>
          <w:rFonts w:eastAsia="Calibri"/>
          <w:i/>
          <w:sz w:val="22"/>
          <w:szCs w:val="22"/>
          <w:lang w:eastAsia="en-US"/>
        </w:rPr>
      </w:pPr>
      <w:r w:rsidRPr="008B17C8">
        <w:rPr>
          <w:rFonts w:eastAsia="Calibri"/>
          <w:b/>
          <w:sz w:val="22"/>
          <w:szCs w:val="22"/>
          <w:lang w:eastAsia="en-US"/>
        </w:rPr>
        <w:t>Załącznik nr 1</w:t>
      </w:r>
    </w:p>
    <w:p w14:paraId="325A50DC" w14:textId="77777777" w:rsidR="00976A61" w:rsidRPr="008B17C8" w:rsidRDefault="00976A61" w:rsidP="008B17C8">
      <w:pPr>
        <w:suppressAutoHyphens w:val="0"/>
        <w:spacing w:after="200" w:line="276" w:lineRule="auto"/>
        <w:jc w:val="both"/>
        <w:rPr>
          <w:rFonts w:eastAsia="Calibri"/>
          <w:sz w:val="22"/>
          <w:szCs w:val="22"/>
          <w:lang w:eastAsia="en-US"/>
        </w:rPr>
      </w:pPr>
    </w:p>
    <w:p w14:paraId="4DDCDF36" w14:textId="77777777" w:rsidR="00976A61" w:rsidRPr="008B17C8" w:rsidRDefault="00976A61" w:rsidP="008B17C8">
      <w:pPr>
        <w:suppressAutoHyphens w:val="0"/>
        <w:spacing w:after="200" w:line="276" w:lineRule="auto"/>
        <w:jc w:val="center"/>
        <w:rPr>
          <w:rFonts w:eastAsia="Calibri"/>
          <w:b/>
          <w:sz w:val="22"/>
          <w:szCs w:val="22"/>
          <w:lang w:eastAsia="en-US"/>
        </w:rPr>
      </w:pPr>
      <w:r w:rsidRPr="008B17C8">
        <w:rPr>
          <w:rFonts w:eastAsia="Calibri"/>
          <w:b/>
          <w:sz w:val="22"/>
          <w:szCs w:val="22"/>
          <w:lang w:eastAsia="en-US"/>
        </w:rPr>
        <w:t>FORMULARZ OFERTOWY</w:t>
      </w:r>
    </w:p>
    <w:p w14:paraId="2D6C0BE9" w14:textId="77777777" w:rsidR="00976A61" w:rsidRPr="008B17C8" w:rsidRDefault="00976A61" w:rsidP="008B17C8">
      <w:pPr>
        <w:suppressAutoHyphens w:val="0"/>
        <w:spacing w:after="200" w:line="276" w:lineRule="auto"/>
        <w:jc w:val="both"/>
        <w:rPr>
          <w:rFonts w:eastAsia="Calibri"/>
          <w:sz w:val="22"/>
          <w:szCs w:val="22"/>
          <w:lang w:eastAsia="en-US"/>
        </w:rPr>
      </w:pPr>
    </w:p>
    <w:p w14:paraId="2511B5B3" w14:textId="77777777" w:rsidR="00976A61" w:rsidRPr="008B17C8" w:rsidRDefault="00976A61" w:rsidP="008B17C8">
      <w:pPr>
        <w:suppressAutoHyphens w:val="0"/>
        <w:spacing w:after="200" w:line="276" w:lineRule="auto"/>
        <w:jc w:val="both"/>
        <w:rPr>
          <w:rFonts w:eastAsia="Calibri"/>
          <w:sz w:val="22"/>
          <w:szCs w:val="22"/>
          <w:lang w:eastAsia="en-US"/>
        </w:rPr>
      </w:pPr>
    </w:p>
    <w:p w14:paraId="33745584" w14:textId="5D5BE6BE" w:rsidR="001E46DC" w:rsidRPr="008B17C8" w:rsidRDefault="00976A61" w:rsidP="008B17C8">
      <w:pPr>
        <w:suppressAutoHyphens w:val="0"/>
        <w:spacing w:after="200" w:line="276" w:lineRule="auto"/>
        <w:jc w:val="center"/>
        <w:rPr>
          <w:rFonts w:eastAsia="Calibri"/>
          <w:sz w:val="22"/>
          <w:szCs w:val="22"/>
          <w:lang w:eastAsia="en-US"/>
        </w:rPr>
      </w:pPr>
      <w:r w:rsidRPr="008B17C8">
        <w:rPr>
          <w:rFonts w:eastAsia="Calibri"/>
          <w:sz w:val="22"/>
          <w:szCs w:val="22"/>
          <w:lang w:eastAsia="en-US"/>
        </w:rPr>
        <w:t>……………………………………………</w:t>
      </w:r>
      <w:r w:rsidR="001E46DC" w:rsidRPr="008B17C8">
        <w:rPr>
          <w:rFonts w:eastAsia="Calibri"/>
          <w:sz w:val="22"/>
          <w:szCs w:val="22"/>
          <w:lang w:eastAsia="en-US"/>
        </w:rPr>
        <w:t>.</w:t>
      </w:r>
      <w:r w:rsidRPr="008B17C8">
        <w:rPr>
          <w:rFonts w:eastAsia="Calibri"/>
          <w:sz w:val="22"/>
          <w:szCs w:val="22"/>
          <w:lang w:eastAsia="en-US"/>
        </w:rPr>
        <w:t>…………………………</w:t>
      </w:r>
      <w:r w:rsidR="006D2C22" w:rsidRPr="008B17C8">
        <w:rPr>
          <w:rFonts w:eastAsia="Calibri"/>
          <w:sz w:val="22"/>
          <w:szCs w:val="22"/>
          <w:lang w:eastAsia="en-US"/>
        </w:rPr>
        <w:t>…………</w:t>
      </w:r>
      <w:r w:rsidR="001E46DC" w:rsidRPr="008B17C8">
        <w:rPr>
          <w:rFonts w:eastAsia="Calibri"/>
          <w:sz w:val="22"/>
          <w:szCs w:val="22"/>
          <w:lang w:eastAsia="en-US"/>
        </w:rPr>
        <w:t>…………</w:t>
      </w:r>
      <w:r w:rsidR="006D2C22" w:rsidRPr="008B17C8">
        <w:rPr>
          <w:rFonts w:eastAsia="Calibri"/>
          <w:sz w:val="22"/>
          <w:szCs w:val="22"/>
          <w:lang w:eastAsia="en-US"/>
        </w:rPr>
        <w:t>……………</w:t>
      </w:r>
      <w:r w:rsidRPr="008B17C8">
        <w:rPr>
          <w:rFonts w:eastAsia="Calibri"/>
          <w:sz w:val="22"/>
          <w:szCs w:val="22"/>
          <w:lang w:eastAsia="en-US"/>
        </w:rPr>
        <w:t xml:space="preserve"> </w:t>
      </w:r>
    </w:p>
    <w:p w14:paraId="1101795B" w14:textId="77777777" w:rsidR="00976A61" w:rsidRPr="008B17C8" w:rsidRDefault="00976A61" w:rsidP="008B17C8">
      <w:pPr>
        <w:suppressAutoHyphens w:val="0"/>
        <w:spacing w:after="200" w:line="276" w:lineRule="auto"/>
        <w:jc w:val="center"/>
        <w:rPr>
          <w:rFonts w:eastAsia="Calibri"/>
          <w:i/>
          <w:sz w:val="22"/>
          <w:szCs w:val="22"/>
          <w:lang w:eastAsia="en-US"/>
        </w:rPr>
      </w:pPr>
      <w:r w:rsidRPr="008B17C8">
        <w:rPr>
          <w:rFonts w:eastAsia="Calibri"/>
          <w:i/>
          <w:sz w:val="22"/>
          <w:szCs w:val="22"/>
          <w:lang w:eastAsia="en-US"/>
        </w:rPr>
        <w:t>Nazwa Wykonawcy</w:t>
      </w:r>
    </w:p>
    <w:p w14:paraId="009947B8" w14:textId="77777777" w:rsidR="00976A61" w:rsidRPr="008B17C8" w:rsidRDefault="00976A61" w:rsidP="008B17C8">
      <w:pPr>
        <w:suppressAutoHyphens w:val="0"/>
        <w:spacing w:after="200" w:line="276" w:lineRule="auto"/>
        <w:jc w:val="center"/>
        <w:rPr>
          <w:rFonts w:eastAsia="Calibri"/>
          <w:i/>
          <w:sz w:val="22"/>
          <w:szCs w:val="22"/>
          <w:lang w:eastAsia="en-US"/>
        </w:rPr>
      </w:pPr>
    </w:p>
    <w:p w14:paraId="1360FF0A" w14:textId="77777777" w:rsidR="001E46DC" w:rsidRPr="008B17C8" w:rsidRDefault="00976A61" w:rsidP="008B17C8">
      <w:pPr>
        <w:suppressAutoHyphens w:val="0"/>
        <w:spacing w:after="200" w:line="276" w:lineRule="auto"/>
        <w:jc w:val="center"/>
        <w:rPr>
          <w:rFonts w:eastAsia="Calibri"/>
          <w:i/>
          <w:sz w:val="22"/>
          <w:szCs w:val="22"/>
          <w:lang w:eastAsia="en-US"/>
        </w:rPr>
      </w:pPr>
      <w:r w:rsidRPr="008B17C8">
        <w:rPr>
          <w:rFonts w:eastAsia="Calibri"/>
          <w:i/>
          <w:sz w:val="22"/>
          <w:szCs w:val="22"/>
          <w:lang w:eastAsia="en-US"/>
        </w:rPr>
        <w:t>…………………………………………………………………………</w:t>
      </w:r>
      <w:r w:rsidR="006D2C22" w:rsidRPr="008B17C8">
        <w:rPr>
          <w:rFonts w:eastAsia="Calibri"/>
          <w:i/>
          <w:sz w:val="22"/>
          <w:szCs w:val="22"/>
          <w:lang w:eastAsia="en-US"/>
        </w:rPr>
        <w:t>……………………………………………</w:t>
      </w:r>
    </w:p>
    <w:p w14:paraId="0B24E805" w14:textId="77777777" w:rsidR="00976A61" w:rsidRPr="008B17C8" w:rsidRDefault="00976A61" w:rsidP="008B17C8">
      <w:pPr>
        <w:suppressAutoHyphens w:val="0"/>
        <w:spacing w:after="200" w:line="276" w:lineRule="auto"/>
        <w:jc w:val="center"/>
        <w:rPr>
          <w:rFonts w:eastAsia="Calibri"/>
          <w:i/>
          <w:sz w:val="22"/>
          <w:szCs w:val="22"/>
          <w:lang w:eastAsia="en-US"/>
        </w:rPr>
      </w:pPr>
      <w:r w:rsidRPr="008B17C8">
        <w:rPr>
          <w:rFonts w:eastAsia="Calibri"/>
          <w:i/>
          <w:sz w:val="22"/>
          <w:szCs w:val="22"/>
          <w:lang w:eastAsia="en-US"/>
        </w:rPr>
        <w:t>Adres siedziby</w:t>
      </w:r>
    </w:p>
    <w:p w14:paraId="21E5CE70" w14:textId="77777777" w:rsidR="00976A61" w:rsidRPr="008B17C8" w:rsidRDefault="00976A61" w:rsidP="008B17C8">
      <w:pPr>
        <w:suppressAutoHyphens w:val="0"/>
        <w:spacing w:after="200" w:line="276" w:lineRule="auto"/>
        <w:jc w:val="center"/>
        <w:rPr>
          <w:rFonts w:eastAsia="Calibri"/>
          <w:i/>
          <w:sz w:val="22"/>
          <w:szCs w:val="22"/>
          <w:lang w:eastAsia="en-US"/>
        </w:rPr>
      </w:pPr>
    </w:p>
    <w:p w14:paraId="082D6CE1" w14:textId="77777777" w:rsidR="001E46DC" w:rsidRPr="008B17C8" w:rsidRDefault="00976A61" w:rsidP="008B17C8">
      <w:pPr>
        <w:suppressAutoHyphens w:val="0"/>
        <w:spacing w:after="200" w:line="276" w:lineRule="auto"/>
        <w:jc w:val="center"/>
        <w:rPr>
          <w:rFonts w:eastAsia="Calibri"/>
          <w:i/>
          <w:sz w:val="22"/>
          <w:szCs w:val="22"/>
          <w:lang w:eastAsia="en-US"/>
        </w:rPr>
      </w:pPr>
      <w:r w:rsidRPr="008B17C8">
        <w:rPr>
          <w:rFonts w:eastAsia="Calibri"/>
          <w:i/>
          <w:sz w:val="22"/>
          <w:szCs w:val="22"/>
          <w:lang w:eastAsia="en-US"/>
        </w:rPr>
        <w:t>…………………………………………………………………………</w:t>
      </w:r>
      <w:r w:rsidR="006D2C22" w:rsidRPr="008B17C8">
        <w:rPr>
          <w:rFonts w:eastAsia="Calibri"/>
          <w:i/>
          <w:sz w:val="22"/>
          <w:szCs w:val="22"/>
          <w:lang w:eastAsia="en-US"/>
        </w:rPr>
        <w:t>……………………………………………</w:t>
      </w:r>
    </w:p>
    <w:p w14:paraId="51B6A8D3" w14:textId="77777777" w:rsidR="00976A61" w:rsidRPr="008B17C8" w:rsidRDefault="00976A61" w:rsidP="008B17C8">
      <w:pPr>
        <w:suppressAutoHyphens w:val="0"/>
        <w:spacing w:after="200" w:line="276" w:lineRule="auto"/>
        <w:jc w:val="center"/>
        <w:rPr>
          <w:rFonts w:eastAsia="Calibri"/>
          <w:i/>
          <w:sz w:val="22"/>
          <w:szCs w:val="22"/>
          <w:lang w:eastAsia="en-US"/>
        </w:rPr>
      </w:pPr>
      <w:r w:rsidRPr="008B17C8">
        <w:rPr>
          <w:rFonts w:eastAsia="Calibri"/>
          <w:i/>
          <w:sz w:val="22"/>
          <w:szCs w:val="22"/>
          <w:lang w:eastAsia="en-US"/>
        </w:rPr>
        <w:t>nr telefonu/nr faxu</w:t>
      </w:r>
    </w:p>
    <w:p w14:paraId="677787DF" w14:textId="77777777" w:rsidR="00976A61" w:rsidRPr="008B17C8" w:rsidRDefault="00976A61" w:rsidP="008B17C8">
      <w:pPr>
        <w:suppressAutoHyphens w:val="0"/>
        <w:spacing w:after="200" w:line="276" w:lineRule="auto"/>
        <w:jc w:val="center"/>
        <w:rPr>
          <w:rFonts w:eastAsia="Calibri"/>
          <w:i/>
          <w:sz w:val="22"/>
          <w:szCs w:val="22"/>
          <w:lang w:eastAsia="en-US"/>
        </w:rPr>
      </w:pPr>
    </w:p>
    <w:p w14:paraId="6FA456AB" w14:textId="77777777" w:rsidR="001E46DC" w:rsidRPr="008B17C8" w:rsidRDefault="00976A61" w:rsidP="008B17C8">
      <w:pPr>
        <w:suppressAutoHyphens w:val="0"/>
        <w:spacing w:after="200" w:line="276" w:lineRule="auto"/>
        <w:jc w:val="center"/>
        <w:rPr>
          <w:rFonts w:eastAsia="Calibri"/>
          <w:i/>
          <w:sz w:val="22"/>
          <w:szCs w:val="22"/>
          <w:lang w:eastAsia="en-US"/>
        </w:rPr>
      </w:pPr>
      <w:r w:rsidRPr="008B17C8">
        <w:rPr>
          <w:rFonts w:eastAsia="Calibri"/>
          <w:i/>
          <w:sz w:val="22"/>
          <w:szCs w:val="22"/>
          <w:lang w:eastAsia="en-US"/>
        </w:rPr>
        <w:t>…………………………………………………………………………………………………………………………</w:t>
      </w:r>
    </w:p>
    <w:p w14:paraId="0E9DC41A" w14:textId="77777777" w:rsidR="00976A61" w:rsidRPr="008B17C8" w:rsidRDefault="00976A61" w:rsidP="008B17C8">
      <w:pPr>
        <w:suppressAutoHyphens w:val="0"/>
        <w:spacing w:after="200" w:line="276" w:lineRule="auto"/>
        <w:jc w:val="center"/>
        <w:rPr>
          <w:rFonts w:eastAsia="Calibri"/>
          <w:i/>
          <w:sz w:val="22"/>
          <w:szCs w:val="22"/>
          <w:lang w:eastAsia="en-US"/>
        </w:rPr>
      </w:pPr>
      <w:r w:rsidRPr="008B17C8">
        <w:rPr>
          <w:rFonts w:eastAsia="Calibri"/>
          <w:i/>
          <w:sz w:val="22"/>
          <w:szCs w:val="22"/>
          <w:lang w:eastAsia="en-US"/>
        </w:rPr>
        <w:t>NIP, REGON</w:t>
      </w:r>
    </w:p>
    <w:p w14:paraId="5578D52A" w14:textId="77777777" w:rsidR="00976A61" w:rsidRPr="008B17C8" w:rsidRDefault="00976A61" w:rsidP="008B17C8">
      <w:pPr>
        <w:suppressAutoHyphens w:val="0"/>
        <w:spacing w:after="200" w:line="276" w:lineRule="auto"/>
        <w:jc w:val="center"/>
        <w:rPr>
          <w:rFonts w:eastAsia="Calibri"/>
          <w:i/>
          <w:sz w:val="22"/>
          <w:szCs w:val="22"/>
          <w:lang w:eastAsia="en-US"/>
        </w:rPr>
      </w:pPr>
    </w:p>
    <w:p w14:paraId="17967D2F" w14:textId="530122EE" w:rsidR="000965CA" w:rsidRPr="008B17C8" w:rsidRDefault="00976A61" w:rsidP="008B17C8">
      <w:pPr>
        <w:suppressAutoHyphens w:val="0"/>
        <w:spacing w:line="276" w:lineRule="auto"/>
        <w:jc w:val="center"/>
        <w:rPr>
          <w:rFonts w:eastAsia="Calibri"/>
          <w:sz w:val="22"/>
          <w:szCs w:val="22"/>
          <w:lang w:eastAsia="en-US"/>
        </w:rPr>
      </w:pPr>
      <w:r w:rsidRPr="008B17C8">
        <w:rPr>
          <w:rFonts w:eastAsia="Calibri"/>
          <w:sz w:val="22"/>
          <w:szCs w:val="22"/>
          <w:lang w:eastAsia="en-US"/>
        </w:rPr>
        <w:t>Przystępując do udziału w postępowaniu prowadzonym w trybie zapytania ofertowego na</w:t>
      </w:r>
      <w:r w:rsidR="001E46DC" w:rsidRPr="008B17C8">
        <w:rPr>
          <w:rFonts w:eastAsia="Calibri"/>
          <w:sz w:val="22"/>
          <w:szCs w:val="22"/>
          <w:lang w:eastAsia="en-US"/>
        </w:rPr>
        <w:t>:</w:t>
      </w:r>
    </w:p>
    <w:p w14:paraId="6DA5DA07" w14:textId="0EAA2905" w:rsidR="004E0E68" w:rsidRPr="008B17C8" w:rsidRDefault="004E0E68" w:rsidP="008B17C8">
      <w:pPr>
        <w:suppressAutoHyphens w:val="0"/>
        <w:spacing w:line="276" w:lineRule="auto"/>
        <w:jc w:val="center"/>
        <w:rPr>
          <w:rFonts w:eastAsia="Calibri"/>
          <w:sz w:val="22"/>
          <w:szCs w:val="22"/>
          <w:lang w:eastAsia="en-US"/>
        </w:rPr>
      </w:pPr>
    </w:p>
    <w:p w14:paraId="30F45CA4" w14:textId="278B9D13" w:rsidR="004E0E68" w:rsidRPr="008B17C8" w:rsidRDefault="004E0E68" w:rsidP="008B17C8">
      <w:pPr>
        <w:suppressAutoHyphens w:val="0"/>
        <w:spacing w:line="276" w:lineRule="auto"/>
        <w:jc w:val="center"/>
        <w:rPr>
          <w:rFonts w:eastAsia="Calibri"/>
          <w:b/>
          <w:bCs/>
          <w:sz w:val="22"/>
          <w:szCs w:val="22"/>
          <w:u w:val="single"/>
          <w:lang w:eastAsia="en-US"/>
        </w:rPr>
      </w:pPr>
      <w:r w:rsidRPr="008B17C8">
        <w:rPr>
          <w:rFonts w:eastAsia="Calibri"/>
          <w:b/>
          <w:bCs/>
          <w:sz w:val="22"/>
          <w:szCs w:val="22"/>
          <w:u w:val="single"/>
          <w:lang w:eastAsia="en-US"/>
        </w:rPr>
        <w:t>Zautomatyzowana linia do produkcji czekolady w tabliczkach (1 szt.)</w:t>
      </w:r>
    </w:p>
    <w:p w14:paraId="44D6D894" w14:textId="77777777" w:rsidR="00206C0D" w:rsidRPr="008B17C8" w:rsidRDefault="00206C0D" w:rsidP="008B17C8">
      <w:pPr>
        <w:suppressAutoHyphens w:val="0"/>
        <w:spacing w:line="276" w:lineRule="auto"/>
        <w:rPr>
          <w:rFonts w:eastAsia="Calibri"/>
          <w:sz w:val="22"/>
          <w:szCs w:val="22"/>
          <w:lang w:eastAsia="en-US"/>
        </w:rPr>
      </w:pPr>
    </w:p>
    <w:p w14:paraId="0F0319F7" w14:textId="5E4F7D6C" w:rsidR="001E46DC" w:rsidRPr="008B17C8" w:rsidRDefault="00976A61" w:rsidP="008B17C8">
      <w:pPr>
        <w:suppressAutoHyphens w:val="0"/>
        <w:spacing w:after="200" w:line="276" w:lineRule="auto"/>
        <w:jc w:val="center"/>
        <w:rPr>
          <w:rFonts w:eastAsia="Calibri"/>
          <w:sz w:val="22"/>
          <w:szCs w:val="22"/>
          <w:lang w:eastAsia="en-US"/>
        </w:rPr>
      </w:pPr>
      <w:r w:rsidRPr="008B17C8">
        <w:rPr>
          <w:rFonts w:eastAsia="Calibri"/>
          <w:sz w:val="22"/>
          <w:szCs w:val="22"/>
          <w:lang w:eastAsia="en-US"/>
        </w:rPr>
        <w:t>oferuję/</w:t>
      </w:r>
      <w:proofErr w:type="spellStart"/>
      <w:r w:rsidRPr="008B17C8">
        <w:rPr>
          <w:rFonts w:eastAsia="Calibri"/>
          <w:sz w:val="22"/>
          <w:szCs w:val="22"/>
          <w:lang w:eastAsia="en-US"/>
        </w:rPr>
        <w:t>emy</w:t>
      </w:r>
      <w:proofErr w:type="spellEnd"/>
      <w:r w:rsidRPr="008B17C8">
        <w:rPr>
          <w:rFonts w:eastAsia="Calibri"/>
          <w:sz w:val="22"/>
          <w:szCs w:val="22"/>
          <w:lang w:eastAsia="en-US"/>
        </w:rPr>
        <w:t xml:space="preserve"> realizację wykonania przedmiotu dostawy określonego w niniejszym zapytaniu ofertowym na warunkach i zasadach w nim określonych.</w:t>
      </w:r>
    </w:p>
    <w:p w14:paraId="0507D234" w14:textId="77777777" w:rsidR="00101079" w:rsidRPr="008B17C8" w:rsidRDefault="001E46DC" w:rsidP="008B17C8">
      <w:pPr>
        <w:suppressAutoHyphens w:val="0"/>
        <w:spacing w:after="200" w:line="276" w:lineRule="auto"/>
        <w:jc w:val="both"/>
        <w:rPr>
          <w:rFonts w:eastAsia="Calibri"/>
          <w:sz w:val="22"/>
          <w:szCs w:val="22"/>
          <w:lang w:eastAsia="en-US"/>
        </w:rPr>
      </w:pPr>
      <w:r w:rsidRPr="008B17C8">
        <w:rPr>
          <w:rFonts w:eastAsia="Calibri"/>
          <w:sz w:val="22"/>
          <w:szCs w:val="22"/>
          <w:lang w:eastAsia="en-US"/>
        </w:rPr>
        <w:br w:type="page"/>
      </w:r>
      <w:r w:rsidR="00C921C0" w:rsidRPr="008B17C8">
        <w:rPr>
          <w:b/>
          <w:sz w:val="22"/>
          <w:szCs w:val="22"/>
          <w:u w:val="single"/>
        </w:rPr>
        <w:lastRenderedPageBreak/>
        <w:t>Oświadczenie nr 1</w:t>
      </w:r>
    </w:p>
    <w:p w14:paraId="1817D495" w14:textId="77777777" w:rsidR="00C921C0" w:rsidRPr="008B17C8" w:rsidRDefault="00C921C0" w:rsidP="008B17C8">
      <w:pPr>
        <w:spacing w:line="276" w:lineRule="auto"/>
        <w:jc w:val="center"/>
        <w:rPr>
          <w:b/>
          <w:sz w:val="22"/>
          <w:szCs w:val="22"/>
        </w:rPr>
      </w:pPr>
    </w:p>
    <w:p w14:paraId="65431ABD" w14:textId="77777777" w:rsidR="00101079" w:rsidRPr="008B17C8" w:rsidRDefault="00101079" w:rsidP="008B17C8">
      <w:pPr>
        <w:spacing w:line="276" w:lineRule="auto"/>
        <w:jc w:val="center"/>
        <w:rPr>
          <w:b/>
          <w:sz w:val="22"/>
          <w:szCs w:val="22"/>
        </w:rPr>
      </w:pPr>
      <w:r w:rsidRPr="008B17C8">
        <w:rPr>
          <w:b/>
          <w:sz w:val="22"/>
          <w:szCs w:val="22"/>
        </w:rPr>
        <w:t>OŚWIADCZENIE O BRAKU PRZESŁANEK DO WYKLUCZENIA Z POSTĘPOWANIA</w:t>
      </w:r>
    </w:p>
    <w:p w14:paraId="5A65B0DB" w14:textId="77777777" w:rsidR="00101079" w:rsidRPr="008B17C8" w:rsidRDefault="00101079" w:rsidP="008B17C8">
      <w:pPr>
        <w:spacing w:line="276" w:lineRule="auto"/>
        <w:jc w:val="both"/>
        <w:rPr>
          <w:sz w:val="22"/>
          <w:szCs w:val="22"/>
        </w:rPr>
      </w:pPr>
    </w:p>
    <w:p w14:paraId="0A3EA67E" w14:textId="77777777" w:rsidR="00101079" w:rsidRPr="008B17C8" w:rsidRDefault="00101079" w:rsidP="008B17C8">
      <w:pPr>
        <w:spacing w:line="276" w:lineRule="auto"/>
        <w:jc w:val="both"/>
        <w:rPr>
          <w:sz w:val="22"/>
          <w:szCs w:val="22"/>
        </w:rPr>
      </w:pPr>
    </w:p>
    <w:p w14:paraId="2085D697" w14:textId="77777777" w:rsidR="001E46DC" w:rsidRPr="008B17C8" w:rsidRDefault="00101079" w:rsidP="008B17C8">
      <w:pPr>
        <w:spacing w:line="276" w:lineRule="auto"/>
        <w:jc w:val="both"/>
        <w:rPr>
          <w:sz w:val="22"/>
          <w:szCs w:val="22"/>
        </w:rPr>
      </w:pPr>
      <w:r w:rsidRPr="008B17C8">
        <w:rPr>
          <w:sz w:val="22"/>
          <w:szCs w:val="22"/>
        </w:rPr>
        <w:t>W imieniu wykonawcy oświadczam, iż pomiędzy Zamawiającym a wykonawcą</w:t>
      </w:r>
    </w:p>
    <w:p w14:paraId="498615C7" w14:textId="77777777" w:rsidR="001E46DC" w:rsidRPr="008B17C8" w:rsidRDefault="001E46DC" w:rsidP="008B17C8">
      <w:pPr>
        <w:spacing w:line="276" w:lineRule="auto"/>
        <w:jc w:val="both"/>
        <w:rPr>
          <w:sz w:val="22"/>
          <w:szCs w:val="22"/>
        </w:rPr>
      </w:pPr>
    </w:p>
    <w:p w14:paraId="37FE529A" w14:textId="77777777" w:rsidR="001E46DC" w:rsidRPr="008B17C8" w:rsidRDefault="0078271A" w:rsidP="008B17C8">
      <w:pPr>
        <w:spacing w:line="276" w:lineRule="auto"/>
        <w:jc w:val="center"/>
        <w:rPr>
          <w:i/>
          <w:sz w:val="22"/>
          <w:szCs w:val="22"/>
        </w:rPr>
      </w:pPr>
      <w:r w:rsidRPr="008B17C8">
        <w:rPr>
          <w:sz w:val="22"/>
          <w:szCs w:val="22"/>
        </w:rPr>
        <w:br/>
      </w:r>
      <w:r w:rsidR="00101079" w:rsidRPr="008B17C8">
        <w:rPr>
          <w:i/>
          <w:sz w:val="22"/>
          <w:szCs w:val="22"/>
        </w:rPr>
        <w:t>…………</w:t>
      </w:r>
      <w:r w:rsidRPr="008B17C8">
        <w:rPr>
          <w:i/>
          <w:sz w:val="22"/>
          <w:szCs w:val="22"/>
        </w:rPr>
        <w:t>…………………………………………</w:t>
      </w:r>
      <w:r w:rsidR="001E46DC" w:rsidRPr="008B17C8">
        <w:rPr>
          <w:i/>
          <w:sz w:val="22"/>
          <w:szCs w:val="22"/>
        </w:rPr>
        <w:t>……………………</w:t>
      </w:r>
      <w:r w:rsidRPr="008B17C8">
        <w:rPr>
          <w:i/>
          <w:sz w:val="22"/>
          <w:szCs w:val="22"/>
        </w:rPr>
        <w:t>…………………</w:t>
      </w:r>
      <w:r w:rsidR="00101079" w:rsidRPr="008B17C8">
        <w:rPr>
          <w:i/>
          <w:sz w:val="22"/>
          <w:szCs w:val="22"/>
        </w:rPr>
        <w:t>……………</w:t>
      </w:r>
    </w:p>
    <w:p w14:paraId="32B3B995" w14:textId="77777777" w:rsidR="001E46DC" w:rsidRPr="008B17C8" w:rsidRDefault="001E46DC" w:rsidP="008B17C8">
      <w:pPr>
        <w:spacing w:line="276" w:lineRule="auto"/>
        <w:jc w:val="center"/>
        <w:rPr>
          <w:i/>
          <w:sz w:val="22"/>
          <w:szCs w:val="22"/>
        </w:rPr>
      </w:pPr>
      <w:r w:rsidRPr="008B17C8">
        <w:rPr>
          <w:i/>
          <w:sz w:val="22"/>
          <w:szCs w:val="22"/>
        </w:rPr>
        <w:t>(nazwa wykonawcy)</w:t>
      </w:r>
    </w:p>
    <w:p w14:paraId="33E36897" w14:textId="77777777" w:rsidR="00101079" w:rsidRPr="008B17C8" w:rsidRDefault="00101079" w:rsidP="008B17C8">
      <w:pPr>
        <w:spacing w:line="276" w:lineRule="auto"/>
        <w:jc w:val="both"/>
        <w:rPr>
          <w:sz w:val="22"/>
          <w:szCs w:val="22"/>
        </w:rPr>
      </w:pPr>
      <w:r w:rsidRPr="008B17C8">
        <w:rPr>
          <w:sz w:val="22"/>
          <w:szCs w:val="22"/>
        </w:rPr>
        <w:t>nie istnieją powiązania kapitałowe lub osobowe.</w:t>
      </w:r>
    </w:p>
    <w:p w14:paraId="36302C11" w14:textId="77777777" w:rsidR="001E46DC" w:rsidRPr="008B17C8" w:rsidRDefault="001E46DC" w:rsidP="008B17C8">
      <w:pPr>
        <w:pStyle w:val="Nagwek"/>
        <w:spacing w:line="276" w:lineRule="auto"/>
        <w:jc w:val="both"/>
        <w:rPr>
          <w:sz w:val="22"/>
          <w:szCs w:val="22"/>
        </w:rPr>
      </w:pPr>
    </w:p>
    <w:p w14:paraId="71175F64" w14:textId="77777777" w:rsidR="00D30E15" w:rsidRPr="008B17C8" w:rsidRDefault="00D30E15" w:rsidP="008B17C8">
      <w:pPr>
        <w:spacing w:line="276" w:lineRule="auto"/>
        <w:jc w:val="both"/>
        <w:rPr>
          <w:sz w:val="22"/>
          <w:szCs w:val="22"/>
        </w:rPr>
      </w:pPr>
      <w:r w:rsidRPr="008B17C8">
        <w:rPr>
          <w:sz w:val="22"/>
          <w:szCs w:val="22"/>
        </w:rPr>
        <w:t>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 polegające w szczególności na:</w:t>
      </w:r>
    </w:p>
    <w:p w14:paraId="49F4B05F" w14:textId="77777777" w:rsidR="004E0E68" w:rsidRPr="008B17C8" w:rsidRDefault="004E0E68" w:rsidP="008B17C8">
      <w:pPr>
        <w:pStyle w:val="Akapitzlist"/>
        <w:numPr>
          <w:ilvl w:val="0"/>
          <w:numId w:val="10"/>
        </w:numPr>
        <w:spacing w:line="276" w:lineRule="auto"/>
        <w:ind w:left="720" w:hanging="360"/>
        <w:contextualSpacing/>
        <w:jc w:val="both"/>
        <w:rPr>
          <w:rFonts w:eastAsia="Calibri"/>
          <w:color w:val="000000"/>
          <w:sz w:val="22"/>
          <w:szCs w:val="22"/>
          <w:lang w:eastAsia="en-US"/>
        </w:rPr>
      </w:pPr>
      <w:r w:rsidRPr="008B17C8">
        <w:rPr>
          <w:rFonts w:eastAsia="Calibri"/>
          <w:color w:val="000000"/>
          <w:sz w:val="22"/>
          <w:szCs w:val="22"/>
          <w:lang w:eastAsia="en-US"/>
        </w:rPr>
        <w:t xml:space="preserve">uczestniczeniu w spółce jako wspólnik spółki cywilnej lub spółki osobowej,  </w:t>
      </w:r>
    </w:p>
    <w:p w14:paraId="4B1F07ED" w14:textId="77777777" w:rsidR="004E0E68" w:rsidRPr="008B17C8" w:rsidRDefault="004E0E68" w:rsidP="008B17C8">
      <w:pPr>
        <w:pStyle w:val="Akapitzlist"/>
        <w:numPr>
          <w:ilvl w:val="0"/>
          <w:numId w:val="10"/>
        </w:numPr>
        <w:spacing w:line="276" w:lineRule="auto"/>
        <w:ind w:left="720" w:hanging="360"/>
        <w:contextualSpacing/>
        <w:jc w:val="both"/>
        <w:rPr>
          <w:rFonts w:eastAsia="Calibri"/>
          <w:color w:val="000000"/>
          <w:sz w:val="22"/>
          <w:szCs w:val="22"/>
          <w:lang w:eastAsia="en-US"/>
        </w:rPr>
      </w:pPr>
      <w:r w:rsidRPr="008B17C8">
        <w:rPr>
          <w:rFonts w:eastAsia="Calibri"/>
          <w:color w:val="000000"/>
          <w:sz w:val="22"/>
          <w:szCs w:val="22"/>
          <w:lang w:eastAsia="en-US"/>
        </w:rPr>
        <w:t>posiadaniu udziałów lub co najmniej 10 % akcji,</w:t>
      </w:r>
    </w:p>
    <w:p w14:paraId="007FD9A8" w14:textId="77777777" w:rsidR="004E0E68" w:rsidRPr="008B17C8" w:rsidRDefault="004E0E68" w:rsidP="008B17C8">
      <w:pPr>
        <w:pStyle w:val="Akapitzlist"/>
        <w:numPr>
          <w:ilvl w:val="0"/>
          <w:numId w:val="10"/>
        </w:numPr>
        <w:spacing w:line="276" w:lineRule="auto"/>
        <w:ind w:left="720" w:hanging="360"/>
        <w:contextualSpacing/>
        <w:jc w:val="both"/>
        <w:rPr>
          <w:rFonts w:eastAsia="Calibri"/>
          <w:color w:val="000000"/>
          <w:sz w:val="22"/>
          <w:szCs w:val="22"/>
          <w:lang w:eastAsia="en-US"/>
        </w:rPr>
      </w:pPr>
      <w:r w:rsidRPr="008B17C8">
        <w:rPr>
          <w:rFonts w:eastAsia="Calibri"/>
          <w:color w:val="000000"/>
          <w:sz w:val="22"/>
          <w:szCs w:val="22"/>
          <w:lang w:eastAsia="en-US"/>
        </w:rPr>
        <w:t xml:space="preserve">pełnieniu funkcji członka organu nadzorczego lub zarządzającego, prokurenta, pełnomocnika, </w:t>
      </w:r>
    </w:p>
    <w:p w14:paraId="43CDAB3E" w14:textId="77777777" w:rsidR="004E0E68" w:rsidRPr="008B17C8" w:rsidRDefault="004E0E68" w:rsidP="008B17C8">
      <w:pPr>
        <w:pStyle w:val="Akapitzlist"/>
        <w:numPr>
          <w:ilvl w:val="0"/>
          <w:numId w:val="10"/>
        </w:numPr>
        <w:spacing w:line="276" w:lineRule="auto"/>
        <w:ind w:left="720" w:hanging="360"/>
        <w:contextualSpacing/>
        <w:jc w:val="both"/>
        <w:rPr>
          <w:rFonts w:eastAsia="Calibri"/>
          <w:color w:val="000000"/>
          <w:sz w:val="22"/>
          <w:szCs w:val="22"/>
          <w:lang w:eastAsia="en-US"/>
        </w:rPr>
      </w:pPr>
      <w:r w:rsidRPr="008B17C8">
        <w:rPr>
          <w:rFonts w:eastAsia="Calibri"/>
          <w:color w:val="000000" w:themeColor="text1"/>
          <w:sz w:val="22"/>
          <w:szCs w:val="22"/>
          <w:lang w:eastAsia="en-US"/>
        </w:rPr>
        <w:t>pozostawanie w związku małżeńskim, w stosunku pokrewieństwa lub powinowactwa w linii prostej, pokrewieństwa lub powinowactwa w linii bocznej do drugiego stopnia lub w stosunku przysposobienia, opieki lub kurateli</w:t>
      </w:r>
    </w:p>
    <w:p w14:paraId="7C05CD2F" w14:textId="77777777" w:rsidR="00101079" w:rsidRPr="008B17C8" w:rsidRDefault="00101079" w:rsidP="008B17C8">
      <w:pPr>
        <w:spacing w:line="276" w:lineRule="auto"/>
        <w:jc w:val="both"/>
        <w:rPr>
          <w:sz w:val="22"/>
          <w:szCs w:val="22"/>
        </w:rPr>
      </w:pPr>
    </w:p>
    <w:p w14:paraId="059D6C9A" w14:textId="0C8563F9" w:rsidR="00101079" w:rsidRPr="008B17C8" w:rsidRDefault="00101079" w:rsidP="008B17C8">
      <w:pPr>
        <w:spacing w:line="276" w:lineRule="auto"/>
        <w:jc w:val="both"/>
        <w:rPr>
          <w:sz w:val="22"/>
          <w:szCs w:val="22"/>
        </w:rPr>
      </w:pPr>
    </w:p>
    <w:p w14:paraId="7458F0AA" w14:textId="1315A637" w:rsidR="00C619EA" w:rsidRPr="008B17C8" w:rsidRDefault="00C619EA" w:rsidP="008B17C8">
      <w:pPr>
        <w:spacing w:line="276" w:lineRule="auto"/>
        <w:jc w:val="both"/>
        <w:rPr>
          <w:sz w:val="22"/>
          <w:szCs w:val="22"/>
        </w:rPr>
      </w:pPr>
    </w:p>
    <w:p w14:paraId="40965A95" w14:textId="631DCE5C" w:rsidR="00C619EA" w:rsidRPr="008B17C8" w:rsidRDefault="00C619EA" w:rsidP="008B17C8">
      <w:pPr>
        <w:spacing w:line="276" w:lineRule="auto"/>
        <w:jc w:val="both"/>
        <w:rPr>
          <w:sz w:val="22"/>
          <w:szCs w:val="22"/>
        </w:rPr>
      </w:pPr>
    </w:p>
    <w:p w14:paraId="09827D29" w14:textId="6E084A49" w:rsidR="00C619EA" w:rsidRPr="008B17C8" w:rsidRDefault="00C619EA" w:rsidP="008B17C8">
      <w:pPr>
        <w:spacing w:line="276" w:lineRule="auto"/>
        <w:jc w:val="both"/>
        <w:rPr>
          <w:sz w:val="22"/>
          <w:szCs w:val="22"/>
        </w:rPr>
      </w:pPr>
    </w:p>
    <w:p w14:paraId="4F16BBCB" w14:textId="362F3C87" w:rsidR="00C619EA" w:rsidRPr="008B17C8" w:rsidRDefault="00C619EA" w:rsidP="008B17C8">
      <w:pPr>
        <w:spacing w:line="276" w:lineRule="auto"/>
        <w:jc w:val="both"/>
        <w:rPr>
          <w:sz w:val="22"/>
          <w:szCs w:val="22"/>
        </w:rPr>
      </w:pPr>
    </w:p>
    <w:p w14:paraId="4D31E274" w14:textId="0DC96D10" w:rsidR="00C619EA" w:rsidRPr="008B17C8" w:rsidRDefault="00C619EA" w:rsidP="008B17C8">
      <w:pPr>
        <w:spacing w:line="276" w:lineRule="auto"/>
        <w:jc w:val="both"/>
        <w:rPr>
          <w:sz w:val="22"/>
          <w:szCs w:val="22"/>
        </w:rPr>
      </w:pPr>
    </w:p>
    <w:p w14:paraId="0369A807" w14:textId="075FC447" w:rsidR="00C619EA" w:rsidRPr="008B17C8" w:rsidRDefault="00C619EA" w:rsidP="008B17C8">
      <w:pPr>
        <w:spacing w:line="276" w:lineRule="auto"/>
        <w:jc w:val="both"/>
        <w:rPr>
          <w:sz w:val="22"/>
          <w:szCs w:val="22"/>
        </w:rPr>
      </w:pPr>
    </w:p>
    <w:p w14:paraId="30963208" w14:textId="0D0A2896" w:rsidR="00C619EA" w:rsidRPr="008B17C8" w:rsidRDefault="00C619EA" w:rsidP="008B17C8">
      <w:pPr>
        <w:spacing w:line="276" w:lineRule="auto"/>
        <w:jc w:val="both"/>
        <w:rPr>
          <w:sz w:val="22"/>
          <w:szCs w:val="22"/>
        </w:rPr>
      </w:pPr>
    </w:p>
    <w:p w14:paraId="59C3C780" w14:textId="77777777" w:rsidR="00C619EA" w:rsidRPr="008B17C8" w:rsidRDefault="00C619EA" w:rsidP="008B17C8">
      <w:pPr>
        <w:spacing w:line="276" w:lineRule="auto"/>
        <w:jc w:val="both"/>
        <w:rPr>
          <w:sz w:val="22"/>
          <w:szCs w:val="22"/>
        </w:rPr>
      </w:pPr>
    </w:p>
    <w:p w14:paraId="035C1269" w14:textId="77777777" w:rsidR="002110C2" w:rsidRPr="008B17C8" w:rsidRDefault="002110C2" w:rsidP="008B17C8">
      <w:pPr>
        <w:spacing w:line="276" w:lineRule="auto"/>
        <w:jc w:val="center"/>
        <w:rPr>
          <w:i/>
          <w:sz w:val="22"/>
          <w:szCs w:val="22"/>
        </w:rPr>
      </w:pPr>
    </w:p>
    <w:tbl>
      <w:tblPr>
        <w:tblW w:w="0" w:type="auto"/>
        <w:tblInd w:w="108" w:type="dxa"/>
        <w:tblLook w:val="04A0" w:firstRow="1" w:lastRow="0" w:firstColumn="1" w:lastColumn="0" w:noHBand="0" w:noVBand="1"/>
      </w:tblPr>
      <w:tblGrid>
        <w:gridCol w:w="4072"/>
        <w:gridCol w:w="4892"/>
      </w:tblGrid>
      <w:tr w:rsidR="001E46DC" w:rsidRPr="008B17C8" w14:paraId="3F485557" w14:textId="77777777" w:rsidTr="00D30E15">
        <w:trPr>
          <w:trHeight w:val="1099"/>
        </w:trPr>
        <w:tc>
          <w:tcPr>
            <w:tcW w:w="4106" w:type="dxa"/>
            <w:shd w:val="clear" w:color="auto" w:fill="auto"/>
            <w:vAlign w:val="bottom"/>
          </w:tcPr>
          <w:p w14:paraId="7E3AFE0A" w14:textId="77777777" w:rsidR="001E46DC" w:rsidRPr="008B17C8" w:rsidRDefault="001E46DC" w:rsidP="008B17C8">
            <w:pPr>
              <w:spacing w:line="276" w:lineRule="auto"/>
              <w:jc w:val="center"/>
              <w:rPr>
                <w:sz w:val="22"/>
                <w:szCs w:val="22"/>
              </w:rPr>
            </w:pPr>
            <w:r w:rsidRPr="008B17C8">
              <w:rPr>
                <w:sz w:val="22"/>
                <w:szCs w:val="22"/>
              </w:rPr>
              <w:t>……………………………………………</w:t>
            </w:r>
          </w:p>
        </w:tc>
        <w:tc>
          <w:tcPr>
            <w:tcW w:w="4956" w:type="dxa"/>
            <w:shd w:val="clear" w:color="auto" w:fill="auto"/>
            <w:vAlign w:val="bottom"/>
          </w:tcPr>
          <w:p w14:paraId="3830B2CE" w14:textId="77777777" w:rsidR="001E46DC" w:rsidRPr="008B17C8" w:rsidRDefault="001E46DC" w:rsidP="008B17C8">
            <w:pPr>
              <w:spacing w:line="276" w:lineRule="auto"/>
              <w:jc w:val="center"/>
              <w:rPr>
                <w:sz w:val="22"/>
                <w:szCs w:val="22"/>
              </w:rPr>
            </w:pPr>
            <w:r w:rsidRPr="008B17C8">
              <w:rPr>
                <w:sz w:val="22"/>
                <w:szCs w:val="22"/>
              </w:rPr>
              <w:t>…………………………………………………….</w:t>
            </w:r>
          </w:p>
        </w:tc>
      </w:tr>
      <w:tr w:rsidR="001E46DC" w:rsidRPr="008B17C8" w14:paraId="45358CE3" w14:textId="77777777" w:rsidTr="00D30E15">
        <w:tc>
          <w:tcPr>
            <w:tcW w:w="4106" w:type="dxa"/>
            <w:shd w:val="clear" w:color="auto" w:fill="auto"/>
          </w:tcPr>
          <w:p w14:paraId="54FEAF8A" w14:textId="77777777" w:rsidR="001E46DC" w:rsidRPr="008B17C8" w:rsidRDefault="001E46DC" w:rsidP="008B17C8">
            <w:pPr>
              <w:spacing w:line="276" w:lineRule="auto"/>
              <w:jc w:val="center"/>
              <w:rPr>
                <w:sz w:val="22"/>
                <w:szCs w:val="22"/>
              </w:rPr>
            </w:pPr>
            <w:r w:rsidRPr="008B17C8">
              <w:rPr>
                <w:i/>
                <w:sz w:val="22"/>
                <w:szCs w:val="22"/>
              </w:rPr>
              <w:t>Miejscowość, data</w:t>
            </w:r>
          </w:p>
        </w:tc>
        <w:tc>
          <w:tcPr>
            <w:tcW w:w="4956" w:type="dxa"/>
            <w:shd w:val="clear" w:color="auto" w:fill="auto"/>
          </w:tcPr>
          <w:p w14:paraId="49A11F2B" w14:textId="77777777" w:rsidR="001E46DC" w:rsidRPr="008B17C8" w:rsidRDefault="001E46DC" w:rsidP="008B17C8">
            <w:pPr>
              <w:spacing w:line="276" w:lineRule="auto"/>
              <w:ind w:left="29"/>
              <w:jc w:val="center"/>
              <w:rPr>
                <w:i/>
                <w:sz w:val="22"/>
                <w:szCs w:val="22"/>
              </w:rPr>
            </w:pPr>
            <w:r w:rsidRPr="008B17C8">
              <w:rPr>
                <w:i/>
                <w:sz w:val="22"/>
                <w:szCs w:val="22"/>
              </w:rPr>
              <w:t xml:space="preserve">podpis osoby/osób uprawnionych </w:t>
            </w:r>
            <w:r w:rsidRPr="008B17C8">
              <w:rPr>
                <w:i/>
                <w:sz w:val="22"/>
                <w:szCs w:val="22"/>
              </w:rPr>
              <w:br/>
              <w:t>do reprezentowania Wykonawcy</w:t>
            </w:r>
          </w:p>
        </w:tc>
      </w:tr>
    </w:tbl>
    <w:p w14:paraId="326AB942" w14:textId="77777777" w:rsidR="002110C2" w:rsidRPr="008B17C8" w:rsidRDefault="002110C2" w:rsidP="008B17C8">
      <w:pPr>
        <w:spacing w:line="276" w:lineRule="auto"/>
        <w:jc w:val="center"/>
        <w:rPr>
          <w:i/>
          <w:sz w:val="22"/>
          <w:szCs w:val="22"/>
        </w:rPr>
      </w:pPr>
    </w:p>
    <w:p w14:paraId="4351D5D2" w14:textId="77777777" w:rsidR="001E46DC" w:rsidRPr="008B17C8" w:rsidRDefault="002110C2" w:rsidP="008B17C8">
      <w:pPr>
        <w:spacing w:line="276" w:lineRule="auto"/>
        <w:rPr>
          <w:i/>
          <w:sz w:val="22"/>
          <w:szCs w:val="22"/>
        </w:rPr>
      </w:pPr>
      <w:r w:rsidRPr="008B17C8">
        <w:rPr>
          <w:i/>
          <w:sz w:val="22"/>
          <w:szCs w:val="22"/>
        </w:rPr>
        <w:t xml:space="preserve">  </w:t>
      </w:r>
    </w:p>
    <w:p w14:paraId="35849FA6" w14:textId="77777777" w:rsidR="00101079" w:rsidRPr="008B17C8" w:rsidRDefault="00101079" w:rsidP="008B17C8">
      <w:pPr>
        <w:spacing w:line="276" w:lineRule="auto"/>
        <w:ind w:left="4956" w:firstLine="708"/>
        <w:jc w:val="center"/>
        <w:rPr>
          <w:i/>
          <w:sz w:val="22"/>
          <w:szCs w:val="22"/>
        </w:rPr>
      </w:pPr>
    </w:p>
    <w:p w14:paraId="3BED6C49" w14:textId="77777777" w:rsidR="00101079" w:rsidRPr="008B17C8" w:rsidRDefault="00101079" w:rsidP="008B17C8">
      <w:pPr>
        <w:suppressAutoHyphens w:val="0"/>
        <w:spacing w:after="200" w:line="276" w:lineRule="auto"/>
        <w:jc w:val="both"/>
        <w:rPr>
          <w:rFonts w:eastAsia="Calibri"/>
          <w:sz w:val="22"/>
          <w:szCs w:val="22"/>
          <w:lang w:eastAsia="en-US"/>
        </w:rPr>
      </w:pPr>
    </w:p>
    <w:p w14:paraId="1E600337" w14:textId="77777777" w:rsidR="00C81AE6" w:rsidRPr="008B17C8" w:rsidRDefault="001E46DC" w:rsidP="008B17C8">
      <w:pPr>
        <w:suppressAutoHyphens w:val="0"/>
        <w:spacing w:after="200" w:line="276" w:lineRule="auto"/>
        <w:jc w:val="both"/>
        <w:rPr>
          <w:rFonts w:eastAsia="Calibri"/>
          <w:b/>
          <w:sz w:val="22"/>
          <w:szCs w:val="22"/>
          <w:u w:val="single"/>
          <w:lang w:eastAsia="en-US"/>
        </w:rPr>
      </w:pPr>
      <w:r w:rsidRPr="008B17C8">
        <w:rPr>
          <w:rFonts w:eastAsia="Calibri"/>
          <w:b/>
          <w:sz w:val="22"/>
          <w:szCs w:val="22"/>
          <w:u w:val="single"/>
          <w:lang w:eastAsia="en-US"/>
        </w:rPr>
        <w:br w:type="page"/>
      </w:r>
      <w:r w:rsidR="00C745D4" w:rsidRPr="008B17C8">
        <w:rPr>
          <w:rFonts w:eastAsia="Calibri"/>
          <w:b/>
          <w:sz w:val="22"/>
          <w:szCs w:val="22"/>
          <w:u w:val="single"/>
          <w:lang w:eastAsia="en-US"/>
        </w:rPr>
        <w:lastRenderedPageBreak/>
        <w:t>Oświadczenia</w:t>
      </w:r>
      <w:r w:rsidR="00C81AE6" w:rsidRPr="008B17C8">
        <w:rPr>
          <w:rFonts w:eastAsia="Calibri"/>
          <w:b/>
          <w:sz w:val="22"/>
          <w:szCs w:val="22"/>
          <w:u w:val="single"/>
          <w:lang w:eastAsia="en-US"/>
        </w:rPr>
        <w:t xml:space="preserve"> nr 2</w:t>
      </w:r>
    </w:p>
    <w:p w14:paraId="64680E86" w14:textId="77777777" w:rsidR="00D30E15" w:rsidRPr="008B17C8" w:rsidRDefault="00D30E15" w:rsidP="008B17C8">
      <w:pPr>
        <w:suppressAutoHyphens w:val="0"/>
        <w:spacing w:after="200" w:line="276" w:lineRule="auto"/>
        <w:jc w:val="both"/>
        <w:rPr>
          <w:rFonts w:eastAsia="Calibri"/>
          <w:b/>
          <w:sz w:val="22"/>
          <w:szCs w:val="22"/>
          <w:u w:val="single"/>
          <w:lang w:eastAsia="en-US"/>
        </w:rPr>
      </w:pPr>
    </w:p>
    <w:p w14:paraId="070217B4" w14:textId="77777777" w:rsidR="00D30E15" w:rsidRPr="008B17C8" w:rsidRDefault="00D30E15" w:rsidP="008B17C8">
      <w:pPr>
        <w:spacing w:line="276" w:lineRule="auto"/>
        <w:jc w:val="center"/>
        <w:rPr>
          <w:b/>
          <w:sz w:val="22"/>
          <w:szCs w:val="22"/>
        </w:rPr>
      </w:pPr>
      <w:r w:rsidRPr="008B17C8">
        <w:rPr>
          <w:b/>
          <w:sz w:val="22"/>
          <w:szCs w:val="22"/>
        </w:rPr>
        <w:t>OŚWIADCZENIE O SPEŁNIANIU WARUNKU UDZIAŁU W POSTĘPOWANIU</w:t>
      </w:r>
    </w:p>
    <w:p w14:paraId="765412E1" w14:textId="77777777" w:rsidR="00D30E15" w:rsidRPr="008B17C8" w:rsidRDefault="00D30E15" w:rsidP="008B17C8">
      <w:pPr>
        <w:spacing w:after="240" w:line="276" w:lineRule="auto"/>
        <w:rPr>
          <w:sz w:val="22"/>
          <w:szCs w:val="22"/>
        </w:rPr>
      </w:pPr>
    </w:p>
    <w:p w14:paraId="12652E50" w14:textId="77777777" w:rsidR="00D30E15" w:rsidRPr="008B17C8" w:rsidRDefault="00D30E15" w:rsidP="008B17C8">
      <w:pPr>
        <w:spacing w:after="240" w:line="276" w:lineRule="auto"/>
        <w:jc w:val="both"/>
        <w:rPr>
          <w:sz w:val="22"/>
          <w:szCs w:val="22"/>
        </w:rPr>
      </w:pPr>
      <w:r w:rsidRPr="008B17C8">
        <w:rPr>
          <w:sz w:val="22"/>
          <w:szCs w:val="22"/>
        </w:rPr>
        <w:t xml:space="preserve">W imieniu wykonawcy oświadczam, iż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9"/>
        <w:gridCol w:w="1293"/>
      </w:tblGrid>
      <w:tr w:rsidR="00D30E15" w:rsidRPr="008B17C8" w14:paraId="017B2214" w14:textId="77777777" w:rsidTr="004E0E68">
        <w:trPr>
          <w:trHeight w:val="474"/>
        </w:trPr>
        <w:tc>
          <w:tcPr>
            <w:tcW w:w="7769" w:type="dxa"/>
            <w:shd w:val="clear" w:color="auto" w:fill="auto"/>
            <w:vAlign w:val="center"/>
          </w:tcPr>
          <w:p w14:paraId="4EAE6E2E" w14:textId="77777777" w:rsidR="00D30E15" w:rsidRPr="008B17C8" w:rsidRDefault="00D30E15" w:rsidP="008B17C8">
            <w:pPr>
              <w:spacing w:line="276" w:lineRule="auto"/>
              <w:jc w:val="both"/>
              <w:rPr>
                <w:b/>
                <w:sz w:val="22"/>
                <w:szCs w:val="22"/>
              </w:rPr>
            </w:pPr>
            <w:r w:rsidRPr="008B17C8">
              <w:rPr>
                <w:b/>
                <w:sz w:val="22"/>
                <w:szCs w:val="22"/>
              </w:rPr>
              <w:t>Treść oświadczania</w:t>
            </w:r>
          </w:p>
        </w:tc>
        <w:tc>
          <w:tcPr>
            <w:tcW w:w="1293" w:type="dxa"/>
            <w:shd w:val="clear" w:color="auto" w:fill="auto"/>
            <w:vAlign w:val="center"/>
          </w:tcPr>
          <w:p w14:paraId="14C5C09E" w14:textId="77777777" w:rsidR="00D30E15" w:rsidRPr="008B17C8" w:rsidRDefault="00D30E15" w:rsidP="008B17C8">
            <w:pPr>
              <w:spacing w:line="276" w:lineRule="auto"/>
              <w:jc w:val="center"/>
              <w:rPr>
                <w:b/>
                <w:sz w:val="22"/>
                <w:szCs w:val="22"/>
              </w:rPr>
            </w:pPr>
            <w:r w:rsidRPr="008B17C8">
              <w:rPr>
                <w:b/>
                <w:sz w:val="22"/>
                <w:szCs w:val="22"/>
              </w:rPr>
              <w:t>TAK/ NIE</w:t>
            </w:r>
          </w:p>
        </w:tc>
      </w:tr>
      <w:tr w:rsidR="004E0E68" w:rsidRPr="008B17C8" w14:paraId="5CA8EED5" w14:textId="77777777" w:rsidTr="004E0E68">
        <w:trPr>
          <w:trHeight w:val="807"/>
        </w:trPr>
        <w:tc>
          <w:tcPr>
            <w:tcW w:w="7769" w:type="dxa"/>
            <w:shd w:val="clear" w:color="auto" w:fill="auto"/>
          </w:tcPr>
          <w:p w14:paraId="6BD700FA" w14:textId="1B0E91D8" w:rsidR="004E0E68" w:rsidRPr="008B17C8" w:rsidRDefault="004E0E68" w:rsidP="008B17C8">
            <w:pPr>
              <w:pStyle w:val="Akapitzlist"/>
              <w:numPr>
                <w:ilvl w:val="0"/>
                <w:numId w:val="11"/>
              </w:numPr>
              <w:spacing w:line="276" w:lineRule="auto"/>
              <w:jc w:val="both"/>
              <w:rPr>
                <w:bCs/>
                <w:sz w:val="22"/>
                <w:szCs w:val="22"/>
              </w:rPr>
            </w:pPr>
            <w:r w:rsidRPr="008B17C8">
              <w:rPr>
                <w:bCs/>
                <w:color w:val="000000"/>
                <w:sz w:val="22"/>
                <w:szCs w:val="22"/>
              </w:rPr>
              <w:t xml:space="preserve">posiadam  uprawnienia do wykonywania działalności lub czynności objętych  przedmiotem zamówienia </w:t>
            </w:r>
          </w:p>
        </w:tc>
        <w:tc>
          <w:tcPr>
            <w:tcW w:w="1293" w:type="dxa"/>
            <w:shd w:val="clear" w:color="auto" w:fill="auto"/>
            <w:vAlign w:val="center"/>
          </w:tcPr>
          <w:p w14:paraId="324D5B00" w14:textId="77777777" w:rsidR="004E0E68" w:rsidRPr="008B17C8" w:rsidRDefault="004E0E68" w:rsidP="008B17C8">
            <w:pPr>
              <w:spacing w:line="276" w:lineRule="auto"/>
              <w:jc w:val="center"/>
              <w:rPr>
                <w:sz w:val="22"/>
                <w:szCs w:val="22"/>
              </w:rPr>
            </w:pPr>
          </w:p>
        </w:tc>
      </w:tr>
      <w:tr w:rsidR="004E0E68" w:rsidRPr="008B17C8" w14:paraId="7C8C34BE" w14:textId="77777777" w:rsidTr="004E0E68">
        <w:trPr>
          <w:trHeight w:val="754"/>
        </w:trPr>
        <w:tc>
          <w:tcPr>
            <w:tcW w:w="7769" w:type="dxa"/>
            <w:shd w:val="clear" w:color="auto" w:fill="auto"/>
          </w:tcPr>
          <w:p w14:paraId="2BC42FF0" w14:textId="3ABC9F50" w:rsidR="004E0E68" w:rsidRPr="008B17C8" w:rsidRDefault="004E0E68" w:rsidP="008B17C8">
            <w:pPr>
              <w:pStyle w:val="Akapitzlist"/>
              <w:numPr>
                <w:ilvl w:val="0"/>
                <w:numId w:val="11"/>
              </w:numPr>
              <w:spacing w:line="276" w:lineRule="auto"/>
              <w:jc w:val="both"/>
              <w:rPr>
                <w:bCs/>
                <w:sz w:val="22"/>
                <w:szCs w:val="22"/>
              </w:rPr>
            </w:pPr>
            <w:r w:rsidRPr="008B17C8">
              <w:rPr>
                <w:sz w:val="22"/>
                <w:szCs w:val="22"/>
              </w:rPr>
              <w:t xml:space="preserve">posiadam niezbędną wiedzę i doświadczenie w wykonywaniu podobnych prac, </w:t>
            </w:r>
          </w:p>
        </w:tc>
        <w:tc>
          <w:tcPr>
            <w:tcW w:w="1293" w:type="dxa"/>
            <w:shd w:val="clear" w:color="auto" w:fill="auto"/>
            <w:vAlign w:val="center"/>
          </w:tcPr>
          <w:p w14:paraId="206FD006" w14:textId="77777777" w:rsidR="004E0E68" w:rsidRPr="008B17C8" w:rsidRDefault="004E0E68" w:rsidP="008B17C8">
            <w:pPr>
              <w:spacing w:line="276" w:lineRule="auto"/>
              <w:rPr>
                <w:sz w:val="22"/>
                <w:szCs w:val="22"/>
              </w:rPr>
            </w:pPr>
          </w:p>
        </w:tc>
      </w:tr>
      <w:tr w:rsidR="004E0E68" w:rsidRPr="008B17C8" w14:paraId="631169A1" w14:textId="77777777" w:rsidTr="004E0E68">
        <w:trPr>
          <w:trHeight w:val="412"/>
        </w:trPr>
        <w:tc>
          <w:tcPr>
            <w:tcW w:w="7769" w:type="dxa"/>
            <w:shd w:val="clear" w:color="auto" w:fill="auto"/>
          </w:tcPr>
          <w:p w14:paraId="29D05091" w14:textId="138CC5B3" w:rsidR="004E0E68" w:rsidRPr="008B17C8" w:rsidRDefault="004E0E68" w:rsidP="008B17C8">
            <w:pPr>
              <w:pStyle w:val="Akapitzlist"/>
              <w:numPr>
                <w:ilvl w:val="0"/>
                <w:numId w:val="11"/>
              </w:numPr>
              <w:spacing w:line="276" w:lineRule="auto"/>
              <w:jc w:val="both"/>
              <w:rPr>
                <w:bCs/>
                <w:sz w:val="22"/>
                <w:szCs w:val="22"/>
              </w:rPr>
            </w:pPr>
            <w:r w:rsidRPr="008B17C8">
              <w:rPr>
                <w:sz w:val="22"/>
                <w:szCs w:val="22"/>
              </w:rPr>
              <w:t>dysponuj</w:t>
            </w:r>
            <w:r w:rsidR="007D554A" w:rsidRPr="008B17C8">
              <w:rPr>
                <w:sz w:val="22"/>
                <w:szCs w:val="22"/>
              </w:rPr>
              <w:t>ę</w:t>
            </w:r>
            <w:r w:rsidRPr="008B17C8">
              <w:rPr>
                <w:sz w:val="22"/>
                <w:szCs w:val="22"/>
              </w:rPr>
              <w:t xml:space="preserve"> potencjałem technicznym i osobami zdolnymi do wykonania przedmiotu zamówienia</w:t>
            </w:r>
          </w:p>
        </w:tc>
        <w:tc>
          <w:tcPr>
            <w:tcW w:w="1293" w:type="dxa"/>
            <w:shd w:val="clear" w:color="auto" w:fill="auto"/>
            <w:vAlign w:val="center"/>
          </w:tcPr>
          <w:p w14:paraId="37AF81C0" w14:textId="77777777" w:rsidR="004E0E68" w:rsidRPr="008B17C8" w:rsidRDefault="004E0E68" w:rsidP="008B17C8">
            <w:pPr>
              <w:spacing w:line="276" w:lineRule="auto"/>
              <w:jc w:val="center"/>
              <w:rPr>
                <w:sz w:val="22"/>
                <w:szCs w:val="22"/>
              </w:rPr>
            </w:pPr>
          </w:p>
        </w:tc>
      </w:tr>
      <w:tr w:rsidR="004E0E68" w:rsidRPr="008B17C8" w14:paraId="70E45F3F" w14:textId="77777777" w:rsidTr="004E0E68">
        <w:trPr>
          <w:trHeight w:val="688"/>
        </w:trPr>
        <w:tc>
          <w:tcPr>
            <w:tcW w:w="7769" w:type="dxa"/>
            <w:shd w:val="clear" w:color="auto" w:fill="auto"/>
          </w:tcPr>
          <w:p w14:paraId="2E0E3F40" w14:textId="1808DEF0" w:rsidR="004E0E68" w:rsidRPr="008B17C8" w:rsidRDefault="004E0E68" w:rsidP="008B17C8">
            <w:pPr>
              <w:pStyle w:val="Akapitzlist"/>
              <w:numPr>
                <w:ilvl w:val="0"/>
                <w:numId w:val="11"/>
              </w:numPr>
              <w:spacing w:line="276" w:lineRule="auto"/>
              <w:jc w:val="both"/>
              <w:rPr>
                <w:bCs/>
                <w:sz w:val="22"/>
                <w:szCs w:val="22"/>
              </w:rPr>
            </w:pPr>
            <w:r w:rsidRPr="008B17C8">
              <w:rPr>
                <w:sz w:val="22"/>
                <w:szCs w:val="22"/>
              </w:rPr>
              <w:t>znajduj</w:t>
            </w:r>
            <w:r w:rsidR="007D554A" w:rsidRPr="008B17C8">
              <w:rPr>
                <w:sz w:val="22"/>
                <w:szCs w:val="22"/>
              </w:rPr>
              <w:t>ę</w:t>
            </w:r>
            <w:r w:rsidRPr="008B17C8">
              <w:rPr>
                <w:sz w:val="22"/>
                <w:szCs w:val="22"/>
              </w:rPr>
              <w:t xml:space="preserve"> się w sytuacji ekonomicznej i finansowej zapewniającej wykonanie przedmiotu zamówienia- </w:t>
            </w:r>
            <w:r w:rsidRPr="008B17C8">
              <w:rPr>
                <w:bCs/>
                <w:color w:val="000000"/>
                <w:sz w:val="22"/>
                <w:szCs w:val="22"/>
              </w:rPr>
              <w:t>w tym wymagane jest oświadczenie Wykonawcy, że nie toczy się wobec niego postępowanie likwidacyjne oraz upadłościowe,</w:t>
            </w:r>
          </w:p>
        </w:tc>
        <w:tc>
          <w:tcPr>
            <w:tcW w:w="1293" w:type="dxa"/>
            <w:shd w:val="clear" w:color="auto" w:fill="auto"/>
            <w:vAlign w:val="center"/>
          </w:tcPr>
          <w:p w14:paraId="739D3418" w14:textId="77777777" w:rsidR="004E0E68" w:rsidRPr="008B17C8" w:rsidRDefault="004E0E68" w:rsidP="008B17C8">
            <w:pPr>
              <w:spacing w:line="276" w:lineRule="auto"/>
              <w:jc w:val="center"/>
              <w:rPr>
                <w:sz w:val="22"/>
                <w:szCs w:val="22"/>
              </w:rPr>
            </w:pPr>
          </w:p>
        </w:tc>
      </w:tr>
    </w:tbl>
    <w:p w14:paraId="0426EEB3" w14:textId="77777777" w:rsidR="00D30E15" w:rsidRPr="008B17C8" w:rsidRDefault="00D30E15" w:rsidP="008B17C8">
      <w:pPr>
        <w:spacing w:after="240" w:line="276" w:lineRule="auto"/>
        <w:jc w:val="both"/>
        <w:rPr>
          <w:sz w:val="22"/>
          <w:szCs w:val="22"/>
        </w:rPr>
      </w:pPr>
    </w:p>
    <w:p w14:paraId="649FF169" w14:textId="77777777" w:rsidR="00C81AE6" w:rsidRPr="008B17C8" w:rsidRDefault="00C81AE6" w:rsidP="008B17C8">
      <w:pPr>
        <w:spacing w:line="276" w:lineRule="auto"/>
        <w:rPr>
          <w:sz w:val="22"/>
          <w:szCs w:val="22"/>
        </w:rPr>
      </w:pPr>
    </w:p>
    <w:p w14:paraId="66FD45AC" w14:textId="77777777" w:rsidR="002E33B3" w:rsidRPr="008B17C8" w:rsidRDefault="002E33B3" w:rsidP="008B17C8">
      <w:pPr>
        <w:spacing w:line="276" w:lineRule="auto"/>
        <w:rPr>
          <w:sz w:val="22"/>
          <w:szCs w:val="22"/>
        </w:rPr>
      </w:pPr>
    </w:p>
    <w:p w14:paraId="0CC6941D" w14:textId="46C95E81" w:rsidR="002E33B3" w:rsidRPr="008B17C8" w:rsidRDefault="002E33B3" w:rsidP="008B17C8">
      <w:pPr>
        <w:spacing w:line="276" w:lineRule="auto"/>
        <w:rPr>
          <w:sz w:val="22"/>
          <w:szCs w:val="22"/>
        </w:rPr>
      </w:pPr>
    </w:p>
    <w:p w14:paraId="363B4F02" w14:textId="1C52D8E5" w:rsidR="00C619EA" w:rsidRPr="008B17C8" w:rsidRDefault="00C619EA" w:rsidP="008B17C8">
      <w:pPr>
        <w:spacing w:line="276" w:lineRule="auto"/>
        <w:rPr>
          <w:sz w:val="22"/>
          <w:szCs w:val="22"/>
        </w:rPr>
      </w:pPr>
    </w:p>
    <w:p w14:paraId="31578283" w14:textId="0536B3B6" w:rsidR="00C619EA" w:rsidRPr="008B17C8" w:rsidRDefault="00C619EA" w:rsidP="008B17C8">
      <w:pPr>
        <w:spacing w:line="276" w:lineRule="auto"/>
        <w:rPr>
          <w:sz w:val="22"/>
          <w:szCs w:val="22"/>
        </w:rPr>
      </w:pPr>
    </w:p>
    <w:p w14:paraId="672C0151" w14:textId="77777777" w:rsidR="00C619EA" w:rsidRPr="008B17C8" w:rsidRDefault="00C619EA" w:rsidP="008B17C8">
      <w:pPr>
        <w:spacing w:line="276" w:lineRule="auto"/>
        <w:rPr>
          <w:sz w:val="22"/>
          <w:szCs w:val="22"/>
        </w:rPr>
      </w:pPr>
    </w:p>
    <w:p w14:paraId="392CD867" w14:textId="77777777" w:rsidR="002E33B3" w:rsidRPr="008B17C8" w:rsidRDefault="002E33B3" w:rsidP="008B17C8">
      <w:pPr>
        <w:spacing w:line="276" w:lineRule="auto"/>
        <w:rPr>
          <w:sz w:val="22"/>
          <w:szCs w:val="22"/>
        </w:rPr>
      </w:pPr>
    </w:p>
    <w:tbl>
      <w:tblPr>
        <w:tblW w:w="0" w:type="auto"/>
        <w:tblLook w:val="04A0" w:firstRow="1" w:lastRow="0" w:firstColumn="1" w:lastColumn="0" w:noHBand="0" w:noVBand="1"/>
      </w:tblPr>
      <w:tblGrid>
        <w:gridCol w:w="4176"/>
        <w:gridCol w:w="4896"/>
      </w:tblGrid>
      <w:tr w:rsidR="001E46DC" w:rsidRPr="008B17C8" w14:paraId="7E6BBA5D" w14:textId="77777777" w:rsidTr="00500A31">
        <w:trPr>
          <w:trHeight w:val="1099"/>
        </w:trPr>
        <w:tc>
          <w:tcPr>
            <w:tcW w:w="4106" w:type="dxa"/>
            <w:shd w:val="clear" w:color="auto" w:fill="auto"/>
            <w:vAlign w:val="bottom"/>
          </w:tcPr>
          <w:p w14:paraId="0876C648" w14:textId="77777777" w:rsidR="001E46DC" w:rsidRPr="008B17C8" w:rsidRDefault="001E46DC" w:rsidP="008B17C8">
            <w:pPr>
              <w:spacing w:line="276" w:lineRule="auto"/>
              <w:jc w:val="center"/>
              <w:rPr>
                <w:sz w:val="22"/>
                <w:szCs w:val="22"/>
              </w:rPr>
            </w:pPr>
            <w:r w:rsidRPr="008B17C8">
              <w:rPr>
                <w:sz w:val="22"/>
                <w:szCs w:val="22"/>
              </w:rPr>
              <w:t>………………………………………………</w:t>
            </w:r>
          </w:p>
        </w:tc>
        <w:tc>
          <w:tcPr>
            <w:tcW w:w="4956" w:type="dxa"/>
            <w:shd w:val="clear" w:color="auto" w:fill="auto"/>
            <w:vAlign w:val="bottom"/>
          </w:tcPr>
          <w:p w14:paraId="4FA169FC" w14:textId="77777777" w:rsidR="001E46DC" w:rsidRPr="008B17C8" w:rsidRDefault="001E46DC" w:rsidP="008B17C8">
            <w:pPr>
              <w:spacing w:line="276" w:lineRule="auto"/>
              <w:jc w:val="center"/>
              <w:rPr>
                <w:sz w:val="22"/>
                <w:szCs w:val="22"/>
              </w:rPr>
            </w:pPr>
            <w:r w:rsidRPr="008B17C8">
              <w:rPr>
                <w:sz w:val="22"/>
                <w:szCs w:val="22"/>
              </w:rPr>
              <w:t>…………………………………………………….</w:t>
            </w:r>
          </w:p>
        </w:tc>
      </w:tr>
      <w:tr w:rsidR="001E46DC" w:rsidRPr="008B17C8" w14:paraId="78DBB9B5" w14:textId="77777777" w:rsidTr="00500A31">
        <w:tc>
          <w:tcPr>
            <w:tcW w:w="4106" w:type="dxa"/>
            <w:shd w:val="clear" w:color="auto" w:fill="auto"/>
          </w:tcPr>
          <w:p w14:paraId="05D98F7A" w14:textId="77777777" w:rsidR="001E46DC" w:rsidRPr="008B17C8" w:rsidRDefault="001E46DC" w:rsidP="008B17C8">
            <w:pPr>
              <w:spacing w:line="276" w:lineRule="auto"/>
              <w:jc w:val="center"/>
              <w:rPr>
                <w:sz w:val="22"/>
                <w:szCs w:val="22"/>
              </w:rPr>
            </w:pPr>
            <w:r w:rsidRPr="008B17C8">
              <w:rPr>
                <w:i/>
                <w:sz w:val="22"/>
                <w:szCs w:val="22"/>
              </w:rPr>
              <w:t>Miejscowość, data</w:t>
            </w:r>
          </w:p>
        </w:tc>
        <w:tc>
          <w:tcPr>
            <w:tcW w:w="4956" w:type="dxa"/>
            <w:shd w:val="clear" w:color="auto" w:fill="auto"/>
          </w:tcPr>
          <w:p w14:paraId="06620162" w14:textId="77777777" w:rsidR="001E46DC" w:rsidRPr="008B17C8" w:rsidRDefault="001E46DC" w:rsidP="008B17C8">
            <w:pPr>
              <w:spacing w:line="276" w:lineRule="auto"/>
              <w:ind w:left="29"/>
              <w:jc w:val="center"/>
              <w:rPr>
                <w:i/>
                <w:sz w:val="22"/>
                <w:szCs w:val="22"/>
              </w:rPr>
            </w:pPr>
            <w:r w:rsidRPr="008B17C8">
              <w:rPr>
                <w:i/>
                <w:sz w:val="22"/>
                <w:szCs w:val="22"/>
              </w:rPr>
              <w:t xml:space="preserve">podpis osoby/osób uprawnionych </w:t>
            </w:r>
            <w:r w:rsidRPr="008B17C8">
              <w:rPr>
                <w:i/>
                <w:sz w:val="22"/>
                <w:szCs w:val="22"/>
              </w:rPr>
              <w:br/>
              <w:t>do reprezentowania Wykonawcy</w:t>
            </w:r>
          </w:p>
        </w:tc>
      </w:tr>
    </w:tbl>
    <w:p w14:paraId="20703BEF" w14:textId="77777777" w:rsidR="00C81AE6" w:rsidRPr="008B17C8" w:rsidRDefault="00C81AE6" w:rsidP="008B17C8">
      <w:pPr>
        <w:spacing w:line="276" w:lineRule="auto"/>
        <w:jc w:val="right"/>
        <w:rPr>
          <w:sz w:val="22"/>
          <w:szCs w:val="22"/>
        </w:rPr>
      </w:pPr>
    </w:p>
    <w:p w14:paraId="0CB7F7F3" w14:textId="77777777" w:rsidR="00C81AE6" w:rsidRPr="008B17C8" w:rsidRDefault="00C81AE6" w:rsidP="008B17C8">
      <w:pPr>
        <w:spacing w:line="276" w:lineRule="auto"/>
        <w:jc w:val="right"/>
        <w:rPr>
          <w:sz w:val="22"/>
          <w:szCs w:val="22"/>
        </w:rPr>
      </w:pPr>
    </w:p>
    <w:p w14:paraId="08AFDAA1" w14:textId="77777777" w:rsidR="00D67342" w:rsidRPr="008B17C8" w:rsidRDefault="00D67342" w:rsidP="008B17C8">
      <w:pPr>
        <w:spacing w:line="276" w:lineRule="auto"/>
        <w:rPr>
          <w:i/>
          <w:sz w:val="22"/>
          <w:szCs w:val="22"/>
        </w:rPr>
      </w:pPr>
      <w:r w:rsidRPr="008B17C8">
        <w:rPr>
          <w:i/>
          <w:sz w:val="22"/>
          <w:szCs w:val="22"/>
        </w:rPr>
        <w:t xml:space="preserve">  </w:t>
      </w:r>
    </w:p>
    <w:p w14:paraId="0CED8103" w14:textId="1A891E2D" w:rsidR="004846B2" w:rsidRPr="008B17C8" w:rsidRDefault="004846B2" w:rsidP="008B17C8">
      <w:pPr>
        <w:suppressAutoHyphens w:val="0"/>
        <w:spacing w:after="200" w:line="276" w:lineRule="auto"/>
        <w:jc w:val="center"/>
        <w:rPr>
          <w:rFonts w:eastAsia="Calibri"/>
          <w:b/>
          <w:sz w:val="22"/>
          <w:szCs w:val="22"/>
          <w:highlight w:val="yellow"/>
          <w:lang w:eastAsia="en-US"/>
        </w:rPr>
      </w:pPr>
    </w:p>
    <w:p w14:paraId="19575607" w14:textId="468C0E6E" w:rsidR="007D554A" w:rsidRPr="008B17C8" w:rsidRDefault="007D554A" w:rsidP="008B17C8">
      <w:pPr>
        <w:suppressAutoHyphens w:val="0"/>
        <w:spacing w:after="200" w:line="276" w:lineRule="auto"/>
        <w:jc w:val="center"/>
        <w:rPr>
          <w:rFonts w:eastAsia="Calibri"/>
          <w:b/>
          <w:sz w:val="22"/>
          <w:szCs w:val="22"/>
          <w:highlight w:val="yellow"/>
          <w:lang w:eastAsia="en-US"/>
        </w:rPr>
      </w:pPr>
    </w:p>
    <w:p w14:paraId="06125B2B" w14:textId="094045DC" w:rsidR="007D554A" w:rsidRPr="008B17C8" w:rsidRDefault="007D554A" w:rsidP="008B17C8">
      <w:pPr>
        <w:suppressAutoHyphens w:val="0"/>
        <w:spacing w:after="200" w:line="276" w:lineRule="auto"/>
        <w:jc w:val="center"/>
        <w:rPr>
          <w:rFonts w:eastAsia="Calibri"/>
          <w:b/>
          <w:sz w:val="22"/>
          <w:szCs w:val="22"/>
          <w:highlight w:val="yellow"/>
          <w:lang w:eastAsia="en-US"/>
        </w:rPr>
      </w:pPr>
    </w:p>
    <w:p w14:paraId="01C4B61C" w14:textId="728AF196" w:rsidR="007D554A" w:rsidRPr="008B17C8" w:rsidRDefault="007D554A" w:rsidP="008B17C8">
      <w:pPr>
        <w:suppressAutoHyphens w:val="0"/>
        <w:spacing w:after="200" w:line="276" w:lineRule="auto"/>
        <w:jc w:val="center"/>
        <w:rPr>
          <w:rFonts w:eastAsia="Calibri"/>
          <w:b/>
          <w:sz w:val="22"/>
          <w:szCs w:val="22"/>
          <w:highlight w:val="yellow"/>
          <w:lang w:eastAsia="en-US"/>
        </w:rPr>
      </w:pPr>
    </w:p>
    <w:p w14:paraId="57630825" w14:textId="77777777" w:rsidR="007D554A" w:rsidRPr="008B17C8" w:rsidRDefault="007D554A" w:rsidP="008B17C8">
      <w:pPr>
        <w:suppressAutoHyphens w:val="0"/>
        <w:spacing w:after="200" w:line="276" w:lineRule="auto"/>
        <w:jc w:val="center"/>
        <w:rPr>
          <w:rFonts w:eastAsia="Calibri"/>
          <w:b/>
          <w:sz w:val="22"/>
          <w:szCs w:val="22"/>
          <w:highlight w:val="yellow"/>
          <w:lang w:eastAsia="en-US"/>
        </w:rPr>
      </w:pPr>
    </w:p>
    <w:p w14:paraId="5264781F" w14:textId="77777777" w:rsidR="004846B2" w:rsidRPr="008B17C8" w:rsidRDefault="004846B2" w:rsidP="008B17C8">
      <w:pPr>
        <w:suppressAutoHyphens w:val="0"/>
        <w:spacing w:line="276" w:lineRule="auto"/>
        <w:jc w:val="both"/>
        <w:rPr>
          <w:b/>
          <w:color w:val="000000" w:themeColor="text1"/>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163"/>
        <w:gridCol w:w="3940"/>
      </w:tblGrid>
      <w:tr w:rsidR="00976A61" w:rsidRPr="008B17C8" w14:paraId="0BBC8EBC" w14:textId="77777777" w:rsidTr="00C619EA">
        <w:trPr>
          <w:trHeight w:val="703"/>
        </w:trPr>
        <w:tc>
          <w:tcPr>
            <w:tcW w:w="9072" w:type="dxa"/>
            <w:gridSpan w:val="3"/>
            <w:shd w:val="clear" w:color="auto" w:fill="D9D9D9" w:themeFill="background1" w:themeFillShade="D9"/>
          </w:tcPr>
          <w:p w14:paraId="602AF545" w14:textId="77777777" w:rsidR="007D554A" w:rsidRPr="008B17C8" w:rsidRDefault="007D554A" w:rsidP="008B17C8">
            <w:pPr>
              <w:suppressAutoHyphens w:val="0"/>
              <w:spacing w:line="276" w:lineRule="auto"/>
              <w:rPr>
                <w:rFonts w:eastAsia="Calibri"/>
                <w:b/>
                <w:sz w:val="22"/>
                <w:szCs w:val="22"/>
                <w:u w:val="single"/>
                <w:lang w:eastAsia="en-US"/>
              </w:rPr>
            </w:pPr>
          </w:p>
          <w:p w14:paraId="72486776" w14:textId="0D3C5F91" w:rsidR="00976A61" w:rsidRPr="008B17C8" w:rsidRDefault="00976A61" w:rsidP="008B17C8">
            <w:pPr>
              <w:suppressAutoHyphens w:val="0"/>
              <w:spacing w:line="276" w:lineRule="auto"/>
              <w:rPr>
                <w:rFonts w:eastAsia="Calibri"/>
                <w:b/>
                <w:sz w:val="22"/>
                <w:szCs w:val="22"/>
                <w:u w:val="single"/>
                <w:lang w:eastAsia="en-US"/>
              </w:rPr>
            </w:pPr>
            <w:r w:rsidRPr="008B17C8">
              <w:rPr>
                <w:rFonts w:eastAsia="Calibri"/>
                <w:b/>
                <w:sz w:val="22"/>
                <w:szCs w:val="22"/>
                <w:u w:val="single"/>
                <w:lang w:eastAsia="en-US"/>
              </w:rPr>
              <w:t xml:space="preserve">Parametry techniczne wymagane dla oferowanego </w:t>
            </w:r>
            <w:r w:rsidR="0038443F" w:rsidRPr="008B17C8">
              <w:rPr>
                <w:rFonts w:eastAsia="Calibri"/>
                <w:b/>
                <w:sz w:val="22"/>
                <w:szCs w:val="22"/>
                <w:u w:val="single"/>
                <w:lang w:eastAsia="en-US"/>
              </w:rPr>
              <w:t>przedmiotu zamówienia</w:t>
            </w:r>
            <w:r w:rsidR="004B1D2F" w:rsidRPr="008B17C8">
              <w:rPr>
                <w:rFonts w:eastAsia="Calibri"/>
                <w:b/>
                <w:sz w:val="22"/>
                <w:szCs w:val="22"/>
                <w:u w:val="single"/>
                <w:lang w:eastAsia="en-US"/>
              </w:rPr>
              <w:t>:</w:t>
            </w:r>
          </w:p>
          <w:p w14:paraId="5EB61E7D" w14:textId="717D6A15" w:rsidR="004B1D2F" w:rsidRPr="008B17C8" w:rsidRDefault="004B1D2F" w:rsidP="008B17C8">
            <w:pPr>
              <w:suppressAutoHyphens w:val="0"/>
              <w:spacing w:line="276" w:lineRule="auto"/>
              <w:rPr>
                <w:rFonts w:eastAsia="Calibri"/>
                <w:b/>
                <w:sz w:val="22"/>
                <w:szCs w:val="22"/>
                <w:lang w:eastAsia="en-US"/>
              </w:rPr>
            </w:pPr>
          </w:p>
        </w:tc>
      </w:tr>
      <w:tr w:rsidR="00D64E44" w:rsidRPr="008B17C8" w14:paraId="40671892" w14:textId="77777777" w:rsidTr="00C619EA">
        <w:tblPrEx>
          <w:tblCellMar>
            <w:top w:w="55" w:type="dxa"/>
            <w:left w:w="55" w:type="dxa"/>
            <w:bottom w:w="55" w:type="dxa"/>
            <w:right w:w="55" w:type="dxa"/>
          </w:tblCellMar>
        </w:tblPrEx>
        <w:trPr>
          <w:trHeight w:val="777"/>
        </w:trPr>
        <w:tc>
          <w:tcPr>
            <w:tcW w:w="3969" w:type="dxa"/>
            <w:vMerge w:val="restart"/>
            <w:shd w:val="clear" w:color="auto" w:fill="D9D9D9" w:themeFill="background1" w:themeFillShade="D9"/>
          </w:tcPr>
          <w:p w14:paraId="5BBC764C" w14:textId="54575BE8" w:rsidR="00D64E44" w:rsidRPr="008B17C8" w:rsidRDefault="00D64E44" w:rsidP="008B17C8">
            <w:pPr>
              <w:suppressAutoHyphens w:val="0"/>
              <w:spacing w:line="276" w:lineRule="auto"/>
              <w:rPr>
                <w:rFonts w:eastAsia="Calibri"/>
                <w:b/>
                <w:sz w:val="22"/>
                <w:szCs w:val="22"/>
                <w:lang w:eastAsia="en-US"/>
              </w:rPr>
            </w:pPr>
            <w:r w:rsidRPr="008B17C8">
              <w:rPr>
                <w:rFonts w:eastAsia="Calibri"/>
                <w:b/>
                <w:sz w:val="22"/>
                <w:szCs w:val="22"/>
                <w:lang w:eastAsia="en-US"/>
              </w:rPr>
              <w:t>Nazwa / Wymagania</w:t>
            </w:r>
          </w:p>
        </w:tc>
        <w:tc>
          <w:tcPr>
            <w:tcW w:w="5103" w:type="dxa"/>
            <w:gridSpan w:val="2"/>
            <w:shd w:val="clear" w:color="auto" w:fill="D9D9D9" w:themeFill="background1" w:themeFillShade="D9"/>
          </w:tcPr>
          <w:p w14:paraId="68131DB2" w14:textId="77777777" w:rsidR="00D64E44" w:rsidRPr="008B17C8" w:rsidRDefault="00D64E44" w:rsidP="008B17C8">
            <w:pPr>
              <w:suppressAutoHyphens w:val="0"/>
              <w:spacing w:line="276" w:lineRule="auto"/>
              <w:jc w:val="center"/>
              <w:rPr>
                <w:rFonts w:eastAsia="Calibri"/>
                <w:b/>
                <w:sz w:val="22"/>
                <w:szCs w:val="22"/>
                <w:lang w:eastAsia="en-US"/>
              </w:rPr>
            </w:pPr>
            <w:r w:rsidRPr="008B17C8">
              <w:rPr>
                <w:rFonts w:eastAsia="Calibri"/>
                <w:b/>
                <w:sz w:val="22"/>
                <w:szCs w:val="22"/>
                <w:lang w:eastAsia="en-US"/>
              </w:rPr>
              <w:t>Oferujemy wykonanie przedmiotu zamówienia o następujących parametrach, zgodnie z  poniższym opisem:</w:t>
            </w:r>
          </w:p>
        </w:tc>
      </w:tr>
      <w:tr w:rsidR="00D64E44" w:rsidRPr="008B17C8" w14:paraId="39502E89" w14:textId="77777777" w:rsidTr="004C4DBE">
        <w:tblPrEx>
          <w:tblCellMar>
            <w:top w:w="55" w:type="dxa"/>
            <w:left w:w="55" w:type="dxa"/>
            <w:bottom w:w="55" w:type="dxa"/>
            <w:right w:w="55" w:type="dxa"/>
          </w:tblCellMar>
        </w:tblPrEx>
        <w:trPr>
          <w:trHeight w:val="497"/>
        </w:trPr>
        <w:tc>
          <w:tcPr>
            <w:tcW w:w="3969" w:type="dxa"/>
            <w:vMerge/>
            <w:shd w:val="clear" w:color="auto" w:fill="D9D9D9" w:themeFill="background1" w:themeFillShade="D9"/>
          </w:tcPr>
          <w:p w14:paraId="4E2669E3" w14:textId="77777777" w:rsidR="00D64E44" w:rsidRPr="008B17C8" w:rsidRDefault="00D64E44" w:rsidP="008B17C8">
            <w:pPr>
              <w:suppressAutoHyphens w:val="0"/>
              <w:spacing w:line="276" w:lineRule="auto"/>
              <w:jc w:val="center"/>
              <w:rPr>
                <w:rFonts w:eastAsia="Calibri"/>
                <w:b/>
                <w:sz w:val="22"/>
                <w:szCs w:val="22"/>
                <w:lang w:eastAsia="en-US"/>
              </w:rPr>
            </w:pPr>
          </w:p>
        </w:tc>
        <w:tc>
          <w:tcPr>
            <w:tcW w:w="1163" w:type="dxa"/>
            <w:shd w:val="clear" w:color="auto" w:fill="D9D9D9" w:themeFill="background1" w:themeFillShade="D9"/>
          </w:tcPr>
          <w:p w14:paraId="32B902EE" w14:textId="77777777" w:rsidR="00D64E44" w:rsidRPr="008B17C8" w:rsidRDefault="00D64E44" w:rsidP="008B17C8">
            <w:pPr>
              <w:suppressAutoHyphens w:val="0"/>
              <w:spacing w:line="276" w:lineRule="auto"/>
              <w:jc w:val="center"/>
              <w:rPr>
                <w:rFonts w:eastAsia="Calibri"/>
                <w:b/>
                <w:sz w:val="22"/>
                <w:szCs w:val="22"/>
                <w:lang w:eastAsia="en-US"/>
              </w:rPr>
            </w:pPr>
            <w:r w:rsidRPr="008B17C8">
              <w:rPr>
                <w:rFonts w:eastAsia="Calibri"/>
                <w:b/>
                <w:color w:val="FF0000"/>
                <w:sz w:val="22"/>
                <w:szCs w:val="22"/>
                <w:lang w:eastAsia="en-US"/>
              </w:rPr>
              <w:t xml:space="preserve">TAK/NIE </w:t>
            </w:r>
            <w:r w:rsidRPr="008B17C8">
              <w:rPr>
                <w:rFonts w:eastAsia="Calibri"/>
                <w:b/>
                <w:color w:val="FF0000"/>
                <w:sz w:val="22"/>
                <w:szCs w:val="22"/>
                <w:lang w:eastAsia="en-US"/>
              </w:rPr>
              <w:br/>
              <w:t>(Uwaga! Należy wypełnić każde pole)</w:t>
            </w:r>
          </w:p>
        </w:tc>
        <w:tc>
          <w:tcPr>
            <w:tcW w:w="3940" w:type="dxa"/>
            <w:shd w:val="clear" w:color="auto" w:fill="D9D9D9" w:themeFill="background1" w:themeFillShade="D9"/>
          </w:tcPr>
          <w:p w14:paraId="7EB239A7" w14:textId="77777777" w:rsidR="00D64E44" w:rsidRPr="008B17C8" w:rsidRDefault="00D64E44" w:rsidP="008B17C8">
            <w:pPr>
              <w:spacing w:line="276" w:lineRule="auto"/>
              <w:jc w:val="center"/>
              <w:rPr>
                <w:b/>
                <w:color w:val="FF0000"/>
                <w:sz w:val="22"/>
                <w:szCs w:val="22"/>
                <w:lang w:eastAsia="en-US"/>
              </w:rPr>
            </w:pPr>
            <w:r w:rsidRPr="008B17C8">
              <w:rPr>
                <w:b/>
                <w:color w:val="FF0000"/>
                <w:sz w:val="22"/>
                <w:szCs w:val="22"/>
              </w:rPr>
              <w:t>Opis</w:t>
            </w:r>
          </w:p>
          <w:p w14:paraId="165AA9AA" w14:textId="77777777" w:rsidR="00D64E44" w:rsidRPr="008B17C8" w:rsidRDefault="00D64E44" w:rsidP="008B17C8">
            <w:pPr>
              <w:spacing w:line="276" w:lineRule="auto"/>
              <w:jc w:val="center"/>
              <w:rPr>
                <w:b/>
                <w:color w:val="FF0000"/>
                <w:sz w:val="22"/>
                <w:szCs w:val="22"/>
                <w:lang w:eastAsia="pl-PL"/>
              </w:rPr>
            </w:pPr>
            <w:r w:rsidRPr="008B17C8">
              <w:rPr>
                <w:b/>
                <w:color w:val="FF0000"/>
                <w:sz w:val="22"/>
                <w:szCs w:val="22"/>
              </w:rPr>
              <w:t>(Należy podać parametr /wymóg)</w:t>
            </w:r>
          </w:p>
          <w:p w14:paraId="2F2BAB1C" w14:textId="77777777" w:rsidR="00D64E44" w:rsidRPr="008B17C8" w:rsidRDefault="00D64E44" w:rsidP="008B17C8">
            <w:pPr>
              <w:suppressAutoHyphens w:val="0"/>
              <w:spacing w:line="276" w:lineRule="auto"/>
              <w:jc w:val="center"/>
              <w:rPr>
                <w:rFonts w:eastAsia="Calibri"/>
                <w:b/>
                <w:sz w:val="22"/>
                <w:szCs w:val="22"/>
                <w:lang w:eastAsia="en-US"/>
              </w:rPr>
            </w:pPr>
            <w:r w:rsidRPr="008B17C8">
              <w:rPr>
                <w:b/>
                <w:color w:val="FF0000"/>
                <w:sz w:val="22"/>
                <w:szCs w:val="22"/>
              </w:rPr>
              <w:t>(Uwaga! Należy bezwzględnie wypełnić każde białe pole, nie jest wymagane wypełnienie pól szarych)</w:t>
            </w:r>
          </w:p>
        </w:tc>
      </w:tr>
      <w:tr w:rsidR="009355A1" w:rsidRPr="008B17C8" w14:paraId="77F4A91F" w14:textId="77777777" w:rsidTr="007D554A">
        <w:tblPrEx>
          <w:tblCellMar>
            <w:top w:w="55" w:type="dxa"/>
            <w:left w:w="55" w:type="dxa"/>
            <w:bottom w:w="55" w:type="dxa"/>
            <w:right w:w="55" w:type="dxa"/>
          </w:tblCellMar>
        </w:tblPrEx>
        <w:trPr>
          <w:trHeight w:hRule="exact" w:val="2041"/>
        </w:trPr>
        <w:tc>
          <w:tcPr>
            <w:tcW w:w="3969" w:type="dxa"/>
          </w:tcPr>
          <w:p w14:paraId="1EAAFC56" w14:textId="77777777" w:rsidR="004E0E68" w:rsidRPr="008B17C8" w:rsidRDefault="004E0E68" w:rsidP="008B17C8">
            <w:pPr>
              <w:suppressAutoHyphens w:val="0"/>
              <w:autoSpaceDE w:val="0"/>
              <w:autoSpaceDN w:val="0"/>
              <w:adjustRightInd w:val="0"/>
              <w:spacing w:line="276" w:lineRule="auto"/>
              <w:jc w:val="both"/>
              <w:rPr>
                <w:rFonts w:eastAsia="Calibri"/>
                <w:sz w:val="22"/>
                <w:szCs w:val="22"/>
                <w:lang w:eastAsia="pl-PL"/>
              </w:rPr>
            </w:pPr>
            <w:r w:rsidRPr="008B17C8">
              <w:rPr>
                <w:bCs/>
                <w:sz w:val="22"/>
                <w:szCs w:val="22"/>
              </w:rPr>
              <w:t xml:space="preserve">Przedmiotem zamówienia jest </w:t>
            </w:r>
            <w:r w:rsidRPr="008B17C8">
              <w:rPr>
                <w:rFonts w:eastAsia="Calibri"/>
                <w:sz w:val="22"/>
                <w:szCs w:val="22"/>
                <w:lang w:eastAsia="pl-PL"/>
              </w:rPr>
              <w:t xml:space="preserve">zautomatyzowana linia do produkcji czekolady w tabliczkach (1 szt.). </w:t>
            </w:r>
          </w:p>
          <w:p w14:paraId="209F2245" w14:textId="77777777" w:rsidR="004E0E68" w:rsidRPr="008B17C8" w:rsidRDefault="004E0E68" w:rsidP="008B17C8">
            <w:pPr>
              <w:suppressAutoHyphens w:val="0"/>
              <w:autoSpaceDE w:val="0"/>
              <w:autoSpaceDN w:val="0"/>
              <w:adjustRightInd w:val="0"/>
              <w:spacing w:line="276" w:lineRule="auto"/>
              <w:jc w:val="both"/>
              <w:rPr>
                <w:rFonts w:eastAsia="Calibri"/>
                <w:sz w:val="22"/>
                <w:szCs w:val="22"/>
                <w:lang w:eastAsia="pl-PL"/>
              </w:rPr>
            </w:pPr>
            <w:r w:rsidRPr="008B17C8">
              <w:rPr>
                <w:rFonts w:eastAsia="Calibri"/>
                <w:sz w:val="22"/>
                <w:szCs w:val="22"/>
                <w:lang w:eastAsia="pl-PL"/>
              </w:rPr>
              <w:t xml:space="preserve">Urządzenie jest istotnym elementem procesu produkcyjnego i musi służyć do wylewania i formowania tabliczek czekolady. </w:t>
            </w:r>
          </w:p>
          <w:p w14:paraId="1F88A77D" w14:textId="2CB5D7A7" w:rsidR="009355A1" w:rsidRPr="008B17C8" w:rsidRDefault="009355A1" w:rsidP="008B17C8">
            <w:pPr>
              <w:pStyle w:val="Nagwek"/>
              <w:spacing w:line="276" w:lineRule="auto"/>
              <w:rPr>
                <w:sz w:val="22"/>
                <w:szCs w:val="22"/>
              </w:rPr>
            </w:pPr>
          </w:p>
        </w:tc>
        <w:tc>
          <w:tcPr>
            <w:tcW w:w="1163" w:type="dxa"/>
          </w:tcPr>
          <w:p w14:paraId="588E1F5B" w14:textId="77777777" w:rsidR="009355A1" w:rsidRPr="008B17C8" w:rsidRDefault="009355A1" w:rsidP="008B17C8">
            <w:pPr>
              <w:suppressAutoHyphens w:val="0"/>
              <w:spacing w:line="276" w:lineRule="auto"/>
              <w:rPr>
                <w:rFonts w:eastAsia="Calibri"/>
                <w:sz w:val="22"/>
                <w:szCs w:val="22"/>
                <w:lang w:eastAsia="en-US"/>
              </w:rPr>
            </w:pPr>
          </w:p>
        </w:tc>
        <w:tc>
          <w:tcPr>
            <w:tcW w:w="3940" w:type="dxa"/>
            <w:shd w:val="clear" w:color="auto" w:fill="D9D9D9" w:themeFill="background1" w:themeFillShade="D9"/>
          </w:tcPr>
          <w:p w14:paraId="5F55C1B2" w14:textId="5F320CDA" w:rsidR="009355A1" w:rsidRPr="008B17C8" w:rsidRDefault="009355A1" w:rsidP="008B17C8">
            <w:pPr>
              <w:suppressAutoHyphens w:val="0"/>
              <w:spacing w:line="276" w:lineRule="auto"/>
              <w:rPr>
                <w:rFonts w:eastAsia="Calibri"/>
                <w:sz w:val="22"/>
                <w:szCs w:val="22"/>
                <w:lang w:eastAsia="en-US"/>
              </w:rPr>
            </w:pPr>
          </w:p>
        </w:tc>
      </w:tr>
      <w:tr w:rsidR="00206C0D" w:rsidRPr="008B17C8" w14:paraId="551B1F32" w14:textId="77777777" w:rsidTr="00206C0D">
        <w:tblPrEx>
          <w:tblCellMar>
            <w:top w:w="55" w:type="dxa"/>
            <w:left w:w="55" w:type="dxa"/>
            <w:bottom w:w="55" w:type="dxa"/>
            <w:right w:w="55" w:type="dxa"/>
          </w:tblCellMar>
        </w:tblPrEx>
        <w:trPr>
          <w:trHeight w:hRule="exact" w:val="784"/>
        </w:trPr>
        <w:tc>
          <w:tcPr>
            <w:tcW w:w="9072" w:type="dxa"/>
            <w:gridSpan w:val="3"/>
            <w:shd w:val="clear" w:color="auto" w:fill="D9D9D9" w:themeFill="background1" w:themeFillShade="D9"/>
          </w:tcPr>
          <w:p w14:paraId="103D0519" w14:textId="77777777" w:rsidR="004E0E68" w:rsidRPr="008B17C8" w:rsidRDefault="004E0E68" w:rsidP="008B17C8">
            <w:pPr>
              <w:suppressAutoHyphens w:val="0"/>
              <w:autoSpaceDE w:val="0"/>
              <w:autoSpaceDN w:val="0"/>
              <w:adjustRightInd w:val="0"/>
              <w:spacing w:line="276" w:lineRule="auto"/>
              <w:jc w:val="both"/>
              <w:rPr>
                <w:rFonts w:eastAsia="Calibri"/>
                <w:b/>
                <w:bCs/>
                <w:sz w:val="22"/>
                <w:szCs w:val="22"/>
                <w:lang w:eastAsia="pl-PL"/>
              </w:rPr>
            </w:pPr>
            <w:r w:rsidRPr="008B17C8">
              <w:rPr>
                <w:rFonts w:eastAsia="Calibri"/>
                <w:b/>
                <w:bCs/>
                <w:sz w:val="22"/>
                <w:szCs w:val="22"/>
                <w:lang w:eastAsia="pl-PL"/>
              </w:rPr>
              <w:t>Minimalne parametry:</w:t>
            </w:r>
          </w:p>
          <w:p w14:paraId="75122B7C" w14:textId="262FBB9C" w:rsidR="00206C0D" w:rsidRPr="008B17C8" w:rsidRDefault="00206C0D" w:rsidP="008B17C8">
            <w:pPr>
              <w:pStyle w:val="Nagwek"/>
              <w:tabs>
                <w:tab w:val="clear" w:pos="4536"/>
                <w:tab w:val="center" w:pos="376"/>
              </w:tabs>
              <w:spacing w:before="240" w:line="276" w:lineRule="auto"/>
              <w:rPr>
                <w:b/>
                <w:bCs/>
                <w:sz w:val="22"/>
                <w:szCs w:val="22"/>
              </w:rPr>
            </w:pPr>
          </w:p>
        </w:tc>
      </w:tr>
      <w:tr w:rsidR="008B17C8" w:rsidRPr="008B17C8" w14:paraId="57FF6EC1" w14:textId="77777777" w:rsidTr="008B17C8">
        <w:tblPrEx>
          <w:tblCellMar>
            <w:top w:w="55" w:type="dxa"/>
            <w:left w:w="55" w:type="dxa"/>
            <w:bottom w:w="55" w:type="dxa"/>
            <w:right w:w="55" w:type="dxa"/>
          </w:tblCellMar>
        </w:tblPrEx>
        <w:trPr>
          <w:trHeight w:hRule="exact" w:val="1383"/>
        </w:trPr>
        <w:tc>
          <w:tcPr>
            <w:tcW w:w="3969" w:type="dxa"/>
          </w:tcPr>
          <w:p w14:paraId="308F44BB" w14:textId="7239D7DB" w:rsidR="008B17C8" w:rsidRPr="008B17C8" w:rsidRDefault="008B17C8" w:rsidP="008B17C8">
            <w:pPr>
              <w:pStyle w:val="Nagwek"/>
              <w:tabs>
                <w:tab w:val="center" w:pos="426"/>
              </w:tabs>
              <w:spacing w:line="276" w:lineRule="auto"/>
              <w:rPr>
                <w:sz w:val="22"/>
                <w:szCs w:val="22"/>
              </w:rPr>
            </w:pPr>
            <w:r w:rsidRPr="00806A97">
              <w:rPr>
                <w:rFonts w:eastAsia="Calibri"/>
                <w:sz w:val="22"/>
                <w:szCs w:val="22"/>
                <w:lang w:eastAsia="pl-PL"/>
              </w:rPr>
              <w:t>Minimalna wydajność produkcyjna dla 100 g tabliczek – 700 kg/h. Maksymalna wydajność produkcyjna dla 100 g tabliczek – 1000 kg/h,</w:t>
            </w:r>
          </w:p>
        </w:tc>
        <w:tc>
          <w:tcPr>
            <w:tcW w:w="1163" w:type="dxa"/>
          </w:tcPr>
          <w:p w14:paraId="034C8936" w14:textId="7F76018C" w:rsidR="008B17C8" w:rsidRPr="008B17C8" w:rsidRDefault="008B17C8" w:rsidP="008B17C8">
            <w:pPr>
              <w:pStyle w:val="Nagwek"/>
              <w:tabs>
                <w:tab w:val="clear" w:pos="4536"/>
                <w:tab w:val="center" w:pos="376"/>
              </w:tabs>
              <w:spacing w:before="240" w:line="276" w:lineRule="auto"/>
              <w:rPr>
                <w:sz w:val="22"/>
                <w:szCs w:val="22"/>
              </w:rPr>
            </w:pPr>
          </w:p>
        </w:tc>
        <w:tc>
          <w:tcPr>
            <w:tcW w:w="3940" w:type="dxa"/>
            <w:shd w:val="clear" w:color="auto" w:fill="FFFFFF" w:themeFill="background1"/>
          </w:tcPr>
          <w:p w14:paraId="2A3896D7" w14:textId="1C2C5BFB" w:rsidR="008B17C8" w:rsidRPr="008B17C8" w:rsidRDefault="008B17C8" w:rsidP="008B17C8">
            <w:pPr>
              <w:pStyle w:val="Nagwek"/>
              <w:tabs>
                <w:tab w:val="clear" w:pos="4536"/>
                <w:tab w:val="center" w:pos="376"/>
              </w:tabs>
              <w:spacing w:line="276" w:lineRule="auto"/>
              <w:rPr>
                <w:sz w:val="22"/>
                <w:szCs w:val="22"/>
              </w:rPr>
            </w:pPr>
            <w:r w:rsidRPr="008B17C8">
              <w:rPr>
                <w:i/>
                <w:iCs/>
                <w:sz w:val="22"/>
                <w:szCs w:val="22"/>
              </w:rPr>
              <w:t>Specyfikacja (proszę uzupełnić</w:t>
            </w:r>
            <w:r w:rsidR="005F22C4">
              <w:rPr>
                <w:i/>
                <w:iCs/>
                <w:sz w:val="22"/>
                <w:szCs w:val="22"/>
              </w:rPr>
              <w:t xml:space="preserve"> o </w:t>
            </w:r>
            <w:r w:rsidR="005F22C4" w:rsidRPr="005F22C4">
              <w:rPr>
                <w:bCs/>
                <w:i/>
                <w:iCs/>
                <w:color w:val="000000" w:themeColor="text1"/>
                <w:sz w:val="22"/>
                <w:szCs w:val="22"/>
              </w:rPr>
              <w:t>parametr /wymóg</w:t>
            </w:r>
            <w:r w:rsidRPr="005F22C4">
              <w:rPr>
                <w:bCs/>
                <w:i/>
                <w:iCs/>
                <w:color w:val="000000" w:themeColor="text1"/>
                <w:sz w:val="22"/>
                <w:szCs w:val="22"/>
              </w:rPr>
              <w:t>):</w:t>
            </w:r>
          </w:p>
        </w:tc>
      </w:tr>
      <w:tr w:rsidR="005F22C4" w:rsidRPr="008B17C8" w14:paraId="4AA0F32F" w14:textId="77777777" w:rsidTr="004E0E68">
        <w:tblPrEx>
          <w:tblCellMar>
            <w:top w:w="55" w:type="dxa"/>
            <w:left w:w="55" w:type="dxa"/>
            <w:bottom w:w="55" w:type="dxa"/>
            <w:right w:w="55" w:type="dxa"/>
          </w:tblCellMar>
        </w:tblPrEx>
        <w:trPr>
          <w:trHeight w:val="20"/>
        </w:trPr>
        <w:tc>
          <w:tcPr>
            <w:tcW w:w="3969" w:type="dxa"/>
          </w:tcPr>
          <w:p w14:paraId="0F3A0B74" w14:textId="101A1348" w:rsidR="005F22C4" w:rsidRPr="008B17C8" w:rsidRDefault="005F22C4" w:rsidP="005F22C4">
            <w:pPr>
              <w:pStyle w:val="Nagwek"/>
              <w:tabs>
                <w:tab w:val="center" w:pos="426"/>
              </w:tabs>
              <w:spacing w:line="276" w:lineRule="auto"/>
              <w:rPr>
                <w:color w:val="000000" w:themeColor="text1"/>
                <w:sz w:val="22"/>
                <w:szCs w:val="22"/>
              </w:rPr>
            </w:pPr>
            <w:r w:rsidRPr="00806A97">
              <w:rPr>
                <w:sz w:val="22"/>
                <w:szCs w:val="22"/>
              </w:rPr>
              <w:t>Całkowita moc elektryczna jednostek zewnętrznych odpowiedzialnych za chłód musi wynosić min 44kW, w skład wchodzi: 8 agregatów,</w:t>
            </w:r>
            <w:r w:rsidRPr="00806A97">
              <w:rPr>
                <w:rFonts w:eastAsia="Calibri"/>
                <w:sz w:val="22"/>
                <w:szCs w:val="22"/>
                <w:lang w:eastAsia="pl-PL"/>
              </w:rPr>
              <w:t xml:space="preserve"> </w:t>
            </w:r>
          </w:p>
        </w:tc>
        <w:tc>
          <w:tcPr>
            <w:tcW w:w="1163" w:type="dxa"/>
          </w:tcPr>
          <w:p w14:paraId="40D61F68"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FFFFFF" w:themeFill="background1"/>
          </w:tcPr>
          <w:p w14:paraId="717FB072" w14:textId="0F14FAFD" w:rsidR="005F22C4" w:rsidRPr="008B17C8" w:rsidRDefault="005F22C4" w:rsidP="005F22C4">
            <w:pPr>
              <w:pStyle w:val="Nagwek"/>
              <w:tabs>
                <w:tab w:val="clear" w:pos="4536"/>
                <w:tab w:val="center" w:pos="376"/>
              </w:tabs>
              <w:spacing w:line="276" w:lineRule="auto"/>
              <w:rPr>
                <w:sz w:val="22"/>
                <w:szCs w:val="22"/>
              </w:rPr>
            </w:pPr>
            <w:r w:rsidRPr="008B17C8">
              <w:rPr>
                <w:i/>
                <w:iCs/>
                <w:sz w:val="22"/>
                <w:szCs w:val="22"/>
              </w:rPr>
              <w:t>Specyfikacja (proszę uzupełnić</w:t>
            </w:r>
            <w:r>
              <w:rPr>
                <w:i/>
                <w:iCs/>
                <w:sz w:val="22"/>
                <w:szCs w:val="22"/>
              </w:rPr>
              <w:t xml:space="preserve"> o </w:t>
            </w:r>
            <w:r w:rsidRPr="005F22C4">
              <w:rPr>
                <w:bCs/>
                <w:i/>
                <w:iCs/>
                <w:color w:val="000000" w:themeColor="text1"/>
                <w:sz w:val="22"/>
                <w:szCs w:val="22"/>
              </w:rPr>
              <w:t>parametr /wymóg):</w:t>
            </w:r>
          </w:p>
        </w:tc>
      </w:tr>
      <w:tr w:rsidR="005F22C4" w:rsidRPr="008B17C8" w14:paraId="0FCDCF80" w14:textId="77777777" w:rsidTr="004E0E68">
        <w:tblPrEx>
          <w:tblCellMar>
            <w:top w:w="55" w:type="dxa"/>
            <w:left w:w="55" w:type="dxa"/>
            <w:bottom w:w="55" w:type="dxa"/>
            <w:right w:w="55" w:type="dxa"/>
          </w:tblCellMar>
        </w:tblPrEx>
        <w:trPr>
          <w:trHeight w:val="20"/>
        </w:trPr>
        <w:tc>
          <w:tcPr>
            <w:tcW w:w="3969" w:type="dxa"/>
          </w:tcPr>
          <w:p w14:paraId="696D1BDC" w14:textId="0319F13D" w:rsidR="005F22C4" w:rsidRPr="008B17C8" w:rsidRDefault="005F22C4" w:rsidP="005F22C4">
            <w:pPr>
              <w:pStyle w:val="Nagwek"/>
              <w:tabs>
                <w:tab w:val="center" w:pos="426"/>
              </w:tabs>
              <w:spacing w:line="276" w:lineRule="auto"/>
              <w:rPr>
                <w:sz w:val="22"/>
                <w:szCs w:val="22"/>
              </w:rPr>
            </w:pPr>
            <w:r w:rsidRPr="00806A97">
              <w:rPr>
                <w:rFonts w:eastAsia="Calibri"/>
                <w:sz w:val="22"/>
                <w:szCs w:val="22"/>
                <w:lang w:eastAsia="pl-PL"/>
              </w:rPr>
              <w:t>Czas przebywania czekolady w najdłuższym tunelu min. 22 minuty,</w:t>
            </w:r>
          </w:p>
        </w:tc>
        <w:tc>
          <w:tcPr>
            <w:tcW w:w="1163" w:type="dxa"/>
          </w:tcPr>
          <w:p w14:paraId="19D2BFEF"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FFFFFF" w:themeFill="background1"/>
          </w:tcPr>
          <w:p w14:paraId="3AB71770" w14:textId="77777777" w:rsidR="005F22C4" w:rsidRDefault="005F22C4" w:rsidP="005F22C4">
            <w:pPr>
              <w:pStyle w:val="Nagwek"/>
              <w:tabs>
                <w:tab w:val="clear" w:pos="4536"/>
                <w:tab w:val="center" w:pos="376"/>
              </w:tabs>
              <w:spacing w:line="276" w:lineRule="auto"/>
              <w:rPr>
                <w:bCs/>
                <w:i/>
                <w:iCs/>
                <w:color w:val="000000" w:themeColor="text1"/>
                <w:sz w:val="22"/>
                <w:szCs w:val="22"/>
              </w:rPr>
            </w:pPr>
            <w:r w:rsidRPr="008B17C8">
              <w:rPr>
                <w:i/>
                <w:iCs/>
                <w:sz w:val="22"/>
                <w:szCs w:val="22"/>
              </w:rPr>
              <w:t>Specyfikacja (proszę uzupełnić</w:t>
            </w:r>
            <w:r>
              <w:rPr>
                <w:i/>
                <w:iCs/>
                <w:sz w:val="22"/>
                <w:szCs w:val="22"/>
              </w:rPr>
              <w:t xml:space="preserve"> o </w:t>
            </w:r>
            <w:r w:rsidRPr="005F22C4">
              <w:rPr>
                <w:bCs/>
                <w:i/>
                <w:iCs/>
                <w:color w:val="000000" w:themeColor="text1"/>
                <w:sz w:val="22"/>
                <w:szCs w:val="22"/>
              </w:rPr>
              <w:t>parametr /wymóg):</w:t>
            </w:r>
          </w:p>
          <w:p w14:paraId="4519F4B6" w14:textId="3A2BBB24" w:rsidR="005F22C4" w:rsidRPr="008B17C8" w:rsidRDefault="005F22C4" w:rsidP="005F22C4">
            <w:pPr>
              <w:pStyle w:val="Nagwek"/>
              <w:tabs>
                <w:tab w:val="clear" w:pos="4536"/>
                <w:tab w:val="center" w:pos="376"/>
              </w:tabs>
              <w:spacing w:line="276" w:lineRule="auto"/>
              <w:rPr>
                <w:sz w:val="22"/>
                <w:szCs w:val="22"/>
              </w:rPr>
            </w:pPr>
          </w:p>
        </w:tc>
      </w:tr>
      <w:tr w:rsidR="005F22C4" w:rsidRPr="008B17C8" w14:paraId="20D4A2A7" w14:textId="77777777" w:rsidTr="007D554A">
        <w:tblPrEx>
          <w:tblCellMar>
            <w:top w:w="55" w:type="dxa"/>
            <w:left w:w="55" w:type="dxa"/>
            <w:bottom w:w="55" w:type="dxa"/>
            <w:right w:w="55" w:type="dxa"/>
          </w:tblCellMar>
        </w:tblPrEx>
        <w:trPr>
          <w:trHeight w:val="20"/>
        </w:trPr>
        <w:tc>
          <w:tcPr>
            <w:tcW w:w="3969" w:type="dxa"/>
          </w:tcPr>
          <w:p w14:paraId="6FF1D64C" w14:textId="1723DD8E" w:rsidR="005F22C4" w:rsidRPr="008B17C8" w:rsidRDefault="005F22C4" w:rsidP="005F22C4">
            <w:pPr>
              <w:pStyle w:val="Nagwek"/>
              <w:tabs>
                <w:tab w:val="center" w:pos="426"/>
              </w:tabs>
              <w:spacing w:line="276" w:lineRule="auto"/>
              <w:rPr>
                <w:sz w:val="22"/>
                <w:szCs w:val="22"/>
              </w:rPr>
            </w:pPr>
            <w:r w:rsidRPr="00806A97">
              <w:rPr>
                <w:rFonts w:eastAsia="Calibri"/>
                <w:sz w:val="22"/>
                <w:szCs w:val="22"/>
                <w:lang w:eastAsia="pl-PL"/>
              </w:rPr>
              <w:t>Moc elektryczna tunelu wraz z grzałkami minimum 100 kW, maksimum 130 kW,</w:t>
            </w:r>
          </w:p>
        </w:tc>
        <w:tc>
          <w:tcPr>
            <w:tcW w:w="1163" w:type="dxa"/>
          </w:tcPr>
          <w:p w14:paraId="2BB72376"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FFFFFF" w:themeFill="background1"/>
          </w:tcPr>
          <w:p w14:paraId="306F5564" w14:textId="77777777" w:rsidR="005F22C4" w:rsidRDefault="005F22C4" w:rsidP="005F22C4">
            <w:pPr>
              <w:pStyle w:val="Nagwek"/>
              <w:tabs>
                <w:tab w:val="clear" w:pos="4536"/>
                <w:tab w:val="center" w:pos="376"/>
              </w:tabs>
              <w:spacing w:line="276" w:lineRule="auto"/>
              <w:rPr>
                <w:bCs/>
                <w:i/>
                <w:iCs/>
                <w:color w:val="000000" w:themeColor="text1"/>
                <w:sz w:val="22"/>
                <w:szCs w:val="22"/>
              </w:rPr>
            </w:pPr>
            <w:r w:rsidRPr="008B17C8">
              <w:rPr>
                <w:i/>
                <w:iCs/>
                <w:sz w:val="22"/>
                <w:szCs w:val="22"/>
              </w:rPr>
              <w:t>Specyfikacja (proszę uzupełnić</w:t>
            </w:r>
            <w:r>
              <w:rPr>
                <w:i/>
                <w:iCs/>
                <w:sz w:val="22"/>
                <w:szCs w:val="22"/>
              </w:rPr>
              <w:t xml:space="preserve"> o </w:t>
            </w:r>
            <w:r w:rsidRPr="005F22C4">
              <w:rPr>
                <w:bCs/>
                <w:i/>
                <w:iCs/>
                <w:color w:val="000000" w:themeColor="text1"/>
                <w:sz w:val="22"/>
                <w:szCs w:val="22"/>
              </w:rPr>
              <w:t>parametr /wymóg):</w:t>
            </w:r>
          </w:p>
          <w:p w14:paraId="2BD83777" w14:textId="0A606E2C" w:rsidR="005F22C4" w:rsidRPr="008B17C8" w:rsidRDefault="005F22C4" w:rsidP="005F22C4">
            <w:pPr>
              <w:pStyle w:val="Nagwek"/>
              <w:tabs>
                <w:tab w:val="clear" w:pos="4536"/>
                <w:tab w:val="center" w:pos="376"/>
              </w:tabs>
              <w:spacing w:line="276" w:lineRule="auto"/>
              <w:rPr>
                <w:sz w:val="22"/>
                <w:szCs w:val="22"/>
              </w:rPr>
            </w:pPr>
          </w:p>
        </w:tc>
      </w:tr>
      <w:tr w:rsidR="005F22C4" w:rsidRPr="008B17C8" w14:paraId="704B1FB5" w14:textId="77777777" w:rsidTr="004E0E68">
        <w:tblPrEx>
          <w:tblCellMar>
            <w:top w:w="55" w:type="dxa"/>
            <w:left w:w="55" w:type="dxa"/>
            <w:bottom w:w="55" w:type="dxa"/>
            <w:right w:w="55" w:type="dxa"/>
          </w:tblCellMar>
        </w:tblPrEx>
        <w:trPr>
          <w:trHeight w:val="20"/>
        </w:trPr>
        <w:tc>
          <w:tcPr>
            <w:tcW w:w="3969" w:type="dxa"/>
          </w:tcPr>
          <w:p w14:paraId="56823D66" w14:textId="0931B48A" w:rsidR="005F22C4" w:rsidRPr="008B17C8" w:rsidRDefault="005F22C4" w:rsidP="005F22C4">
            <w:pPr>
              <w:pStyle w:val="Nagwek"/>
              <w:tabs>
                <w:tab w:val="center" w:pos="426"/>
              </w:tabs>
              <w:spacing w:line="276" w:lineRule="auto"/>
              <w:rPr>
                <w:sz w:val="22"/>
                <w:szCs w:val="22"/>
              </w:rPr>
            </w:pPr>
            <w:r w:rsidRPr="00806A97">
              <w:rPr>
                <w:rFonts w:eastAsia="Calibri"/>
                <w:sz w:val="22"/>
                <w:szCs w:val="22"/>
                <w:lang w:eastAsia="pl-PL"/>
              </w:rPr>
              <w:t>Ciśnienie robocze powietrza minimum 6 Bar,</w:t>
            </w:r>
          </w:p>
        </w:tc>
        <w:tc>
          <w:tcPr>
            <w:tcW w:w="1163" w:type="dxa"/>
          </w:tcPr>
          <w:p w14:paraId="5D7A5209"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FFFFFF" w:themeFill="background1"/>
          </w:tcPr>
          <w:p w14:paraId="4A3C67A1" w14:textId="77777777" w:rsidR="005F22C4" w:rsidRDefault="005F22C4" w:rsidP="005F22C4">
            <w:pPr>
              <w:pStyle w:val="Nagwek"/>
              <w:tabs>
                <w:tab w:val="clear" w:pos="4536"/>
                <w:tab w:val="center" w:pos="376"/>
              </w:tabs>
              <w:spacing w:line="276" w:lineRule="auto"/>
              <w:rPr>
                <w:bCs/>
                <w:i/>
                <w:iCs/>
                <w:color w:val="000000" w:themeColor="text1"/>
                <w:sz w:val="22"/>
                <w:szCs w:val="22"/>
              </w:rPr>
            </w:pPr>
            <w:r w:rsidRPr="008B17C8">
              <w:rPr>
                <w:i/>
                <w:iCs/>
                <w:sz w:val="22"/>
                <w:szCs w:val="22"/>
              </w:rPr>
              <w:t>Specyfikacja (proszę uzupełnić</w:t>
            </w:r>
            <w:r>
              <w:rPr>
                <w:i/>
                <w:iCs/>
                <w:sz w:val="22"/>
                <w:szCs w:val="22"/>
              </w:rPr>
              <w:t xml:space="preserve"> o </w:t>
            </w:r>
            <w:r w:rsidRPr="005F22C4">
              <w:rPr>
                <w:bCs/>
                <w:i/>
                <w:iCs/>
                <w:color w:val="000000" w:themeColor="text1"/>
                <w:sz w:val="22"/>
                <w:szCs w:val="22"/>
              </w:rPr>
              <w:t>parametr /wymóg):</w:t>
            </w:r>
          </w:p>
          <w:p w14:paraId="38AA1742" w14:textId="00A4B83B" w:rsidR="005F22C4" w:rsidRPr="008B17C8" w:rsidRDefault="005F22C4" w:rsidP="005F22C4">
            <w:pPr>
              <w:pStyle w:val="Nagwek"/>
              <w:tabs>
                <w:tab w:val="clear" w:pos="4536"/>
                <w:tab w:val="center" w:pos="376"/>
              </w:tabs>
              <w:spacing w:line="276" w:lineRule="auto"/>
              <w:rPr>
                <w:sz w:val="22"/>
                <w:szCs w:val="22"/>
              </w:rPr>
            </w:pPr>
          </w:p>
        </w:tc>
      </w:tr>
      <w:tr w:rsidR="005F22C4" w:rsidRPr="008B17C8" w14:paraId="6A638F0A" w14:textId="77777777" w:rsidTr="004E0E68">
        <w:tblPrEx>
          <w:tblCellMar>
            <w:top w:w="55" w:type="dxa"/>
            <w:left w:w="55" w:type="dxa"/>
            <w:bottom w:w="55" w:type="dxa"/>
            <w:right w:w="55" w:type="dxa"/>
          </w:tblCellMar>
        </w:tblPrEx>
        <w:trPr>
          <w:trHeight w:val="20"/>
        </w:trPr>
        <w:tc>
          <w:tcPr>
            <w:tcW w:w="3969" w:type="dxa"/>
          </w:tcPr>
          <w:p w14:paraId="2930D96C" w14:textId="238021B9" w:rsidR="005F22C4" w:rsidRPr="008B17C8" w:rsidRDefault="005F22C4" w:rsidP="005F22C4">
            <w:pPr>
              <w:pStyle w:val="Nagwek"/>
              <w:tabs>
                <w:tab w:val="center" w:pos="426"/>
              </w:tabs>
              <w:spacing w:line="276" w:lineRule="auto"/>
              <w:rPr>
                <w:sz w:val="22"/>
                <w:szCs w:val="22"/>
              </w:rPr>
            </w:pPr>
            <w:r w:rsidRPr="00806A97">
              <w:rPr>
                <w:rFonts w:eastAsia="Calibri"/>
                <w:sz w:val="22"/>
                <w:szCs w:val="22"/>
                <w:lang w:eastAsia="pl-PL"/>
              </w:rPr>
              <w:t xml:space="preserve">Zapotrzebowanie powietrza minimum 1000 NL/min, </w:t>
            </w:r>
          </w:p>
        </w:tc>
        <w:tc>
          <w:tcPr>
            <w:tcW w:w="1163" w:type="dxa"/>
          </w:tcPr>
          <w:p w14:paraId="5211DF45"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auto"/>
          </w:tcPr>
          <w:p w14:paraId="12AF4E82" w14:textId="03842C50" w:rsidR="005F22C4" w:rsidRPr="008B17C8" w:rsidRDefault="005F22C4" w:rsidP="005F22C4">
            <w:pPr>
              <w:pStyle w:val="Nagwek"/>
              <w:tabs>
                <w:tab w:val="clear" w:pos="4536"/>
                <w:tab w:val="center" w:pos="376"/>
              </w:tabs>
              <w:spacing w:line="276" w:lineRule="auto"/>
              <w:rPr>
                <w:i/>
                <w:iCs/>
                <w:sz w:val="22"/>
                <w:szCs w:val="22"/>
              </w:rPr>
            </w:pPr>
            <w:r w:rsidRPr="008B17C8">
              <w:rPr>
                <w:i/>
                <w:iCs/>
                <w:sz w:val="22"/>
                <w:szCs w:val="22"/>
              </w:rPr>
              <w:t>Specyfikacja (proszę uzupełnić</w:t>
            </w:r>
            <w:r>
              <w:rPr>
                <w:i/>
                <w:iCs/>
                <w:sz w:val="22"/>
                <w:szCs w:val="22"/>
              </w:rPr>
              <w:t xml:space="preserve"> o </w:t>
            </w:r>
            <w:r w:rsidRPr="005F22C4">
              <w:rPr>
                <w:bCs/>
                <w:i/>
                <w:iCs/>
                <w:color w:val="000000" w:themeColor="text1"/>
                <w:sz w:val="22"/>
                <w:szCs w:val="22"/>
              </w:rPr>
              <w:t>parametr /wymóg):</w:t>
            </w:r>
          </w:p>
        </w:tc>
      </w:tr>
      <w:tr w:rsidR="005F22C4" w:rsidRPr="008B17C8" w14:paraId="59978C58" w14:textId="77777777" w:rsidTr="004E0E68">
        <w:tblPrEx>
          <w:tblCellMar>
            <w:top w:w="55" w:type="dxa"/>
            <w:left w:w="55" w:type="dxa"/>
            <w:bottom w:w="55" w:type="dxa"/>
            <w:right w:w="55" w:type="dxa"/>
          </w:tblCellMar>
        </w:tblPrEx>
        <w:trPr>
          <w:trHeight w:val="20"/>
        </w:trPr>
        <w:tc>
          <w:tcPr>
            <w:tcW w:w="3969" w:type="dxa"/>
          </w:tcPr>
          <w:p w14:paraId="029978C3" w14:textId="102B6C5F" w:rsidR="005F22C4" w:rsidRPr="008B17C8" w:rsidRDefault="005F22C4" w:rsidP="005F22C4">
            <w:pPr>
              <w:pStyle w:val="Nagwek"/>
              <w:tabs>
                <w:tab w:val="center" w:pos="426"/>
              </w:tabs>
              <w:spacing w:line="276" w:lineRule="auto"/>
              <w:rPr>
                <w:sz w:val="22"/>
                <w:szCs w:val="22"/>
              </w:rPr>
            </w:pPr>
            <w:r w:rsidRPr="00806A97">
              <w:rPr>
                <w:rFonts w:eastAsia="Calibri"/>
                <w:sz w:val="22"/>
                <w:szCs w:val="22"/>
                <w:lang w:eastAsia="pl-PL"/>
              </w:rPr>
              <w:lastRenderedPageBreak/>
              <w:t>Jednostki grzewcze,</w:t>
            </w:r>
          </w:p>
        </w:tc>
        <w:tc>
          <w:tcPr>
            <w:tcW w:w="1163" w:type="dxa"/>
          </w:tcPr>
          <w:p w14:paraId="54BA7EEB"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11A3F26A"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2372074B" w14:textId="77777777" w:rsidTr="007D554A">
        <w:tblPrEx>
          <w:tblCellMar>
            <w:top w:w="55" w:type="dxa"/>
            <w:left w:w="55" w:type="dxa"/>
            <w:bottom w:w="55" w:type="dxa"/>
            <w:right w:w="55" w:type="dxa"/>
          </w:tblCellMar>
        </w:tblPrEx>
        <w:trPr>
          <w:trHeight w:val="20"/>
        </w:trPr>
        <w:tc>
          <w:tcPr>
            <w:tcW w:w="3969" w:type="dxa"/>
          </w:tcPr>
          <w:p w14:paraId="73F27D7B" w14:textId="46F06A1A" w:rsidR="005F22C4" w:rsidRPr="008B17C8" w:rsidRDefault="005F22C4" w:rsidP="005F22C4">
            <w:pPr>
              <w:pStyle w:val="Nagwek"/>
              <w:tabs>
                <w:tab w:val="center" w:pos="426"/>
              </w:tabs>
              <w:spacing w:line="276" w:lineRule="auto"/>
              <w:rPr>
                <w:sz w:val="22"/>
                <w:szCs w:val="22"/>
              </w:rPr>
            </w:pPr>
            <w:r w:rsidRPr="00806A97">
              <w:rPr>
                <w:rFonts w:eastAsia="Calibri"/>
                <w:sz w:val="22"/>
                <w:szCs w:val="22"/>
                <w:lang w:eastAsia="pl-PL"/>
              </w:rPr>
              <w:t>Cylinder do opróżniania form (moduł opróżniania form),</w:t>
            </w:r>
          </w:p>
        </w:tc>
        <w:tc>
          <w:tcPr>
            <w:tcW w:w="1163" w:type="dxa"/>
          </w:tcPr>
          <w:p w14:paraId="38C4DBC8"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73306A7C" w14:textId="375825E9"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0CD47533" w14:textId="77777777" w:rsidTr="007D554A">
        <w:tblPrEx>
          <w:tblCellMar>
            <w:top w:w="55" w:type="dxa"/>
            <w:left w:w="55" w:type="dxa"/>
            <w:bottom w:w="55" w:type="dxa"/>
            <w:right w:w="55" w:type="dxa"/>
          </w:tblCellMar>
        </w:tblPrEx>
        <w:trPr>
          <w:trHeight w:val="20"/>
        </w:trPr>
        <w:tc>
          <w:tcPr>
            <w:tcW w:w="3969" w:type="dxa"/>
          </w:tcPr>
          <w:p w14:paraId="088B841A" w14:textId="32DFE6F4" w:rsidR="005F22C4" w:rsidRPr="008B17C8" w:rsidRDefault="005F22C4" w:rsidP="005F22C4">
            <w:pPr>
              <w:pStyle w:val="Nagwek"/>
              <w:tabs>
                <w:tab w:val="center" w:pos="426"/>
              </w:tabs>
              <w:spacing w:line="276" w:lineRule="auto"/>
              <w:rPr>
                <w:sz w:val="22"/>
                <w:szCs w:val="22"/>
              </w:rPr>
            </w:pPr>
            <w:r w:rsidRPr="00806A97">
              <w:rPr>
                <w:rFonts w:eastAsia="Calibri"/>
                <w:sz w:val="22"/>
                <w:szCs w:val="22"/>
                <w:lang w:eastAsia="pl-PL"/>
              </w:rPr>
              <w:t>Jednostki wibrujące (wibracja pionowa / pozioma, orbitalna),</w:t>
            </w:r>
          </w:p>
        </w:tc>
        <w:tc>
          <w:tcPr>
            <w:tcW w:w="1163" w:type="dxa"/>
          </w:tcPr>
          <w:p w14:paraId="6B577FE2"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16D1E1E9" w14:textId="30F2F771"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50E91001" w14:textId="77777777" w:rsidTr="004E0E68">
        <w:tblPrEx>
          <w:tblCellMar>
            <w:top w:w="55" w:type="dxa"/>
            <w:left w:w="55" w:type="dxa"/>
            <w:bottom w:w="55" w:type="dxa"/>
            <w:right w:w="55" w:type="dxa"/>
          </w:tblCellMar>
        </w:tblPrEx>
        <w:trPr>
          <w:trHeight w:val="20"/>
        </w:trPr>
        <w:tc>
          <w:tcPr>
            <w:tcW w:w="3969" w:type="dxa"/>
          </w:tcPr>
          <w:p w14:paraId="367DBDF6" w14:textId="2726BDDD" w:rsidR="005F22C4" w:rsidRPr="008B17C8" w:rsidRDefault="005F22C4" w:rsidP="005F22C4">
            <w:pPr>
              <w:pStyle w:val="Standard"/>
              <w:spacing w:line="276" w:lineRule="auto"/>
              <w:jc w:val="both"/>
              <w:rPr>
                <w:rFonts w:ascii="Times New Roman" w:hAnsi="Times New Roman" w:cs="Times New Roman"/>
                <w:sz w:val="22"/>
                <w:szCs w:val="22"/>
              </w:rPr>
            </w:pPr>
            <w:r w:rsidRPr="00806A97">
              <w:rPr>
                <w:rFonts w:eastAsia="Calibri"/>
                <w:sz w:val="22"/>
                <w:szCs w:val="22"/>
                <w:lang w:eastAsia="pl-PL"/>
              </w:rPr>
              <w:t>Depozytor do formowania skorupek,</w:t>
            </w:r>
          </w:p>
        </w:tc>
        <w:tc>
          <w:tcPr>
            <w:tcW w:w="1163" w:type="dxa"/>
          </w:tcPr>
          <w:p w14:paraId="10ED472F"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79D08E1E"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2BBC7A3C" w14:textId="77777777" w:rsidTr="004E0E68">
        <w:tblPrEx>
          <w:tblCellMar>
            <w:top w:w="55" w:type="dxa"/>
            <w:left w:w="55" w:type="dxa"/>
            <w:bottom w:w="55" w:type="dxa"/>
            <w:right w:w="55" w:type="dxa"/>
          </w:tblCellMar>
        </w:tblPrEx>
        <w:trPr>
          <w:trHeight w:val="20"/>
        </w:trPr>
        <w:tc>
          <w:tcPr>
            <w:tcW w:w="3969" w:type="dxa"/>
          </w:tcPr>
          <w:p w14:paraId="6B9618F6" w14:textId="22975334" w:rsidR="005F22C4" w:rsidRPr="008B17C8" w:rsidRDefault="005F22C4" w:rsidP="005F22C4">
            <w:pPr>
              <w:pStyle w:val="Standard"/>
              <w:spacing w:line="276" w:lineRule="auto"/>
              <w:jc w:val="both"/>
              <w:rPr>
                <w:rFonts w:ascii="Times New Roman" w:hAnsi="Times New Roman" w:cs="Times New Roman"/>
                <w:sz w:val="22"/>
                <w:szCs w:val="22"/>
              </w:rPr>
            </w:pPr>
            <w:r w:rsidRPr="00806A97">
              <w:rPr>
                <w:rFonts w:eastAsia="Calibri"/>
                <w:sz w:val="22"/>
                <w:szCs w:val="22"/>
                <w:lang w:eastAsia="pl-PL"/>
              </w:rPr>
              <w:t>Pojemnik na czekoladę z podwójnym płaszczem,</w:t>
            </w:r>
          </w:p>
        </w:tc>
        <w:tc>
          <w:tcPr>
            <w:tcW w:w="1163" w:type="dxa"/>
          </w:tcPr>
          <w:p w14:paraId="784895B7"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13A49388"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1A2E10C5" w14:textId="77777777" w:rsidTr="004E0E68">
        <w:tblPrEx>
          <w:tblCellMar>
            <w:top w:w="55" w:type="dxa"/>
            <w:left w:w="55" w:type="dxa"/>
            <w:bottom w:w="55" w:type="dxa"/>
            <w:right w:w="55" w:type="dxa"/>
          </w:tblCellMar>
        </w:tblPrEx>
        <w:trPr>
          <w:trHeight w:val="20"/>
        </w:trPr>
        <w:tc>
          <w:tcPr>
            <w:tcW w:w="3969" w:type="dxa"/>
          </w:tcPr>
          <w:p w14:paraId="62435AC6" w14:textId="4BCD8802" w:rsidR="005F22C4" w:rsidRPr="008B17C8" w:rsidRDefault="005F22C4" w:rsidP="005F22C4">
            <w:pPr>
              <w:pStyle w:val="Nagwek"/>
              <w:tabs>
                <w:tab w:val="center" w:pos="426"/>
              </w:tabs>
              <w:spacing w:line="276" w:lineRule="auto"/>
              <w:rPr>
                <w:sz w:val="22"/>
                <w:szCs w:val="22"/>
              </w:rPr>
            </w:pPr>
            <w:r w:rsidRPr="00806A97">
              <w:rPr>
                <w:rFonts w:eastAsia="Calibri"/>
                <w:sz w:val="22"/>
                <w:szCs w:val="22"/>
                <w:lang w:eastAsia="pl-PL"/>
              </w:rPr>
              <w:t>Tunele chłodzące,</w:t>
            </w:r>
          </w:p>
        </w:tc>
        <w:tc>
          <w:tcPr>
            <w:tcW w:w="1163" w:type="dxa"/>
          </w:tcPr>
          <w:p w14:paraId="4CFE53B7"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53DE8200"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1D41F12C" w14:textId="77777777" w:rsidTr="007D554A">
        <w:tblPrEx>
          <w:tblCellMar>
            <w:top w:w="55" w:type="dxa"/>
            <w:left w:w="55" w:type="dxa"/>
            <w:bottom w:w="55" w:type="dxa"/>
            <w:right w:w="55" w:type="dxa"/>
          </w:tblCellMar>
        </w:tblPrEx>
        <w:trPr>
          <w:trHeight w:val="20"/>
        </w:trPr>
        <w:tc>
          <w:tcPr>
            <w:tcW w:w="3969" w:type="dxa"/>
          </w:tcPr>
          <w:p w14:paraId="6E65C0A3" w14:textId="1C77A0CC" w:rsidR="005F22C4" w:rsidRPr="008B17C8" w:rsidRDefault="005F22C4" w:rsidP="005F22C4">
            <w:pPr>
              <w:pStyle w:val="Nagwek"/>
              <w:tabs>
                <w:tab w:val="center" w:pos="426"/>
              </w:tabs>
              <w:spacing w:line="276" w:lineRule="auto"/>
              <w:rPr>
                <w:sz w:val="22"/>
                <w:szCs w:val="22"/>
              </w:rPr>
            </w:pPr>
            <w:r w:rsidRPr="00806A97">
              <w:rPr>
                <w:rFonts w:eastAsia="Calibri"/>
                <w:sz w:val="22"/>
                <w:szCs w:val="22"/>
                <w:lang w:eastAsia="pl-PL"/>
              </w:rPr>
              <w:t>Jednostka rozformowująca,</w:t>
            </w:r>
          </w:p>
        </w:tc>
        <w:tc>
          <w:tcPr>
            <w:tcW w:w="1163" w:type="dxa"/>
          </w:tcPr>
          <w:p w14:paraId="509C2373"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1108E4E5" w14:textId="4BB319D6"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47516660" w14:textId="77777777" w:rsidTr="004E0E68">
        <w:tblPrEx>
          <w:tblCellMar>
            <w:top w:w="55" w:type="dxa"/>
            <w:left w:w="55" w:type="dxa"/>
            <w:bottom w:w="55" w:type="dxa"/>
            <w:right w:w="55" w:type="dxa"/>
          </w:tblCellMar>
        </w:tblPrEx>
        <w:trPr>
          <w:trHeight w:val="20"/>
        </w:trPr>
        <w:tc>
          <w:tcPr>
            <w:tcW w:w="3969" w:type="dxa"/>
          </w:tcPr>
          <w:p w14:paraId="444E73CF" w14:textId="752B0EDD" w:rsidR="005F22C4" w:rsidRPr="008B17C8" w:rsidRDefault="005F22C4" w:rsidP="005F22C4">
            <w:pPr>
              <w:pStyle w:val="Nagwek"/>
              <w:tabs>
                <w:tab w:val="center" w:pos="426"/>
              </w:tabs>
              <w:spacing w:line="276" w:lineRule="auto"/>
              <w:rPr>
                <w:sz w:val="22"/>
                <w:szCs w:val="22"/>
              </w:rPr>
            </w:pPr>
            <w:r w:rsidRPr="00806A97">
              <w:rPr>
                <w:rFonts w:eastAsia="Calibri"/>
                <w:sz w:val="22"/>
                <w:szCs w:val="22"/>
                <w:lang w:eastAsia="pl-PL"/>
              </w:rPr>
              <w:t>Dozator dodatków błonnikowych</w:t>
            </w:r>
          </w:p>
        </w:tc>
        <w:tc>
          <w:tcPr>
            <w:tcW w:w="1163" w:type="dxa"/>
          </w:tcPr>
          <w:p w14:paraId="10BD9735"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545E78E9"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0008B869" w14:textId="77777777" w:rsidTr="004E0E68">
        <w:tblPrEx>
          <w:tblCellMar>
            <w:top w:w="55" w:type="dxa"/>
            <w:left w:w="55" w:type="dxa"/>
            <w:bottom w:w="55" w:type="dxa"/>
            <w:right w:w="55" w:type="dxa"/>
          </w:tblCellMar>
        </w:tblPrEx>
        <w:trPr>
          <w:trHeight w:val="20"/>
        </w:trPr>
        <w:tc>
          <w:tcPr>
            <w:tcW w:w="3969" w:type="dxa"/>
          </w:tcPr>
          <w:p w14:paraId="1BBD8EC2" w14:textId="0AC69033" w:rsidR="005F22C4" w:rsidRPr="008B17C8" w:rsidRDefault="005F22C4" w:rsidP="005F22C4">
            <w:pPr>
              <w:suppressAutoHyphens w:val="0"/>
              <w:autoSpaceDE w:val="0"/>
              <w:autoSpaceDN w:val="0"/>
              <w:adjustRightInd w:val="0"/>
              <w:spacing w:line="276" w:lineRule="auto"/>
              <w:jc w:val="both"/>
              <w:rPr>
                <w:rFonts w:eastAsia="Calibri"/>
                <w:sz w:val="22"/>
                <w:szCs w:val="22"/>
                <w:lang w:eastAsia="pl-PL"/>
              </w:rPr>
            </w:pPr>
            <w:r w:rsidRPr="00806A97">
              <w:rPr>
                <w:rFonts w:eastAsia="Calibri"/>
                <w:sz w:val="22"/>
                <w:szCs w:val="22"/>
                <w:lang w:eastAsia="pl-PL"/>
              </w:rPr>
              <w:t>Medium grzewcze płaszczy grzejnych-woda</w:t>
            </w:r>
          </w:p>
        </w:tc>
        <w:tc>
          <w:tcPr>
            <w:tcW w:w="1163" w:type="dxa"/>
          </w:tcPr>
          <w:p w14:paraId="521A59EE"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57F8D4CE"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03035E" w:rsidRPr="008B17C8" w14:paraId="069DFA98" w14:textId="77777777" w:rsidTr="004E0E68">
        <w:tblPrEx>
          <w:tblCellMar>
            <w:top w:w="55" w:type="dxa"/>
            <w:left w:w="55" w:type="dxa"/>
            <w:bottom w:w="55" w:type="dxa"/>
            <w:right w:w="55" w:type="dxa"/>
          </w:tblCellMar>
        </w:tblPrEx>
        <w:trPr>
          <w:trHeight w:val="20"/>
        </w:trPr>
        <w:tc>
          <w:tcPr>
            <w:tcW w:w="3969" w:type="dxa"/>
          </w:tcPr>
          <w:p w14:paraId="51677B30" w14:textId="77777777" w:rsidR="0003035E" w:rsidRPr="00B45AA8" w:rsidRDefault="0003035E" w:rsidP="0003035E">
            <w:pPr>
              <w:suppressAutoHyphens w:val="0"/>
              <w:autoSpaceDE w:val="0"/>
              <w:autoSpaceDN w:val="0"/>
              <w:adjustRightInd w:val="0"/>
              <w:spacing w:line="276" w:lineRule="auto"/>
              <w:jc w:val="both"/>
              <w:rPr>
                <w:rFonts w:eastAsia="Calibri"/>
                <w:sz w:val="22"/>
                <w:szCs w:val="22"/>
                <w:lang w:eastAsia="pl-PL"/>
              </w:rPr>
            </w:pPr>
            <w:r>
              <w:rPr>
                <w:rFonts w:eastAsia="Calibri"/>
                <w:sz w:val="22"/>
                <w:szCs w:val="22"/>
                <w:lang w:eastAsia="pl-PL"/>
              </w:rPr>
              <w:t>Lampy bakteriobójcze UV</w:t>
            </w:r>
          </w:p>
          <w:p w14:paraId="2022AA04" w14:textId="77777777" w:rsidR="0003035E" w:rsidRPr="00806A97" w:rsidRDefault="0003035E" w:rsidP="005F22C4">
            <w:pPr>
              <w:suppressAutoHyphens w:val="0"/>
              <w:autoSpaceDE w:val="0"/>
              <w:autoSpaceDN w:val="0"/>
              <w:adjustRightInd w:val="0"/>
              <w:spacing w:line="276" w:lineRule="auto"/>
              <w:jc w:val="both"/>
              <w:rPr>
                <w:rFonts w:eastAsia="Calibri"/>
                <w:sz w:val="22"/>
                <w:szCs w:val="22"/>
                <w:lang w:eastAsia="pl-PL"/>
              </w:rPr>
            </w:pPr>
          </w:p>
        </w:tc>
        <w:tc>
          <w:tcPr>
            <w:tcW w:w="1163" w:type="dxa"/>
          </w:tcPr>
          <w:p w14:paraId="6CE12195" w14:textId="77777777" w:rsidR="0003035E" w:rsidRPr="008B17C8" w:rsidRDefault="0003035E"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13D251EF" w14:textId="77777777" w:rsidR="0003035E" w:rsidRPr="008B17C8" w:rsidRDefault="0003035E" w:rsidP="005F22C4">
            <w:pPr>
              <w:pStyle w:val="Nagwek"/>
              <w:tabs>
                <w:tab w:val="clear" w:pos="4536"/>
                <w:tab w:val="center" w:pos="376"/>
              </w:tabs>
              <w:spacing w:before="240" w:line="276" w:lineRule="auto"/>
              <w:rPr>
                <w:i/>
                <w:iCs/>
                <w:sz w:val="22"/>
                <w:szCs w:val="22"/>
              </w:rPr>
            </w:pPr>
          </w:p>
        </w:tc>
      </w:tr>
      <w:tr w:rsidR="005F22C4" w:rsidRPr="008B17C8" w14:paraId="57BB275D" w14:textId="77777777" w:rsidTr="004E0E68">
        <w:tblPrEx>
          <w:tblCellMar>
            <w:top w:w="55" w:type="dxa"/>
            <w:left w:w="55" w:type="dxa"/>
            <w:bottom w:w="55" w:type="dxa"/>
            <w:right w:w="55" w:type="dxa"/>
          </w:tblCellMar>
        </w:tblPrEx>
        <w:trPr>
          <w:trHeight w:hRule="exact" w:val="643"/>
        </w:trPr>
        <w:tc>
          <w:tcPr>
            <w:tcW w:w="9072" w:type="dxa"/>
            <w:gridSpan w:val="3"/>
            <w:shd w:val="clear" w:color="auto" w:fill="D9D9D9" w:themeFill="background1" w:themeFillShade="D9"/>
          </w:tcPr>
          <w:p w14:paraId="11DA803A" w14:textId="77777777" w:rsidR="005F22C4" w:rsidRPr="008B17C8" w:rsidRDefault="005F22C4" w:rsidP="005F22C4">
            <w:pPr>
              <w:suppressAutoHyphens w:val="0"/>
              <w:autoSpaceDE w:val="0"/>
              <w:autoSpaceDN w:val="0"/>
              <w:adjustRightInd w:val="0"/>
              <w:spacing w:line="276" w:lineRule="auto"/>
              <w:rPr>
                <w:rFonts w:eastAsia="Calibri"/>
                <w:b/>
                <w:bCs/>
                <w:sz w:val="22"/>
                <w:szCs w:val="22"/>
                <w:lang w:eastAsia="pl-PL"/>
              </w:rPr>
            </w:pPr>
            <w:r w:rsidRPr="008B17C8">
              <w:rPr>
                <w:rFonts w:eastAsia="Calibri"/>
                <w:b/>
                <w:bCs/>
                <w:sz w:val="22"/>
                <w:szCs w:val="22"/>
                <w:lang w:eastAsia="pl-PL"/>
              </w:rPr>
              <w:t>Poszczególne elementy składowe wchodzące w skład linii:</w:t>
            </w:r>
          </w:p>
          <w:p w14:paraId="0C594510"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5DF42379" w14:textId="77777777" w:rsidTr="004E0E68">
        <w:tblPrEx>
          <w:tblCellMar>
            <w:top w:w="55" w:type="dxa"/>
            <w:left w:w="55" w:type="dxa"/>
            <w:bottom w:w="55" w:type="dxa"/>
            <w:right w:w="55" w:type="dxa"/>
          </w:tblCellMar>
        </w:tblPrEx>
        <w:trPr>
          <w:trHeight w:val="20"/>
        </w:trPr>
        <w:tc>
          <w:tcPr>
            <w:tcW w:w="3969" w:type="dxa"/>
          </w:tcPr>
          <w:p w14:paraId="69E4CBB8" w14:textId="4E65A4C7" w:rsidR="005F22C4" w:rsidRPr="008B17C8" w:rsidRDefault="005F22C4" w:rsidP="005F22C4">
            <w:pPr>
              <w:pStyle w:val="Nagwek"/>
              <w:tabs>
                <w:tab w:val="center" w:pos="426"/>
              </w:tabs>
              <w:spacing w:line="276" w:lineRule="auto"/>
              <w:rPr>
                <w:sz w:val="22"/>
                <w:szCs w:val="22"/>
              </w:rPr>
            </w:pPr>
            <w:r w:rsidRPr="008B4687">
              <w:rPr>
                <w:rFonts w:eastAsia="Calibri"/>
                <w:sz w:val="22"/>
                <w:szCs w:val="22"/>
                <w:lang w:eastAsia="pl-PL"/>
              </w:rPr>
              <w:t>1. Jednostka zabierająca formy (pobieranie pustych form)</w:t>
            </w:r>
          </w:p>
        </w:tc>
        <w:tc>
          <w:tcPr>
            <w:tcW w:w="1163" w:type="dxa"/>
          </w:tcPr>
          <w:p w14:paraId="0968422A"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7FBF0372"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2005FAE1" w14:textId="77777777" w:rsidTr="004E0E68">
        <w:tblPrEx>
          <w:tblCellMar>
            <w:top w:w="55" w:type="dxa"/>
            <w:left w:w="55" w:type="dxa"/>
            <w:bottom w:w="55" w:type="dxa"/>
            <w:right w:w="55" w:type="dxa"/>
          </w:tblCellMar>
        </w:tblPrEx>
        <w:trPr>
          <w:trHeight w:val="20"/>
        </w:trPr>
        <w:tc>
          <w:tcPr>
            <w:tcW w:w="3969" w:type="dxa"/>
          </w:tcPr>
          <w:p w14:paraId="7A01CAEB" w14:textId="43E4FF8C" w:rsidR="005F22C4" w:rsidRPr="008B17C8" w:rsidRDefault="005F22C4" w:rsidP="005F22C4">
            <w:pPr>
              <w:pStyle w:val="Nagwek"/>
              <w:tabs>
                <w:tab w:val="center" w:pos="426"/>
              </w:tabs>
              <w:spacing w:line="276" w:lineRule="auto"/>
              <w:rPr>
                <w:sz w:val="22"/>
                <w:szCs w:val="22"/>
              </w:rPr>
            </w:pPr>
            <w:r w:rsidRPr="008B4687">
              <w:rPr>
                <w:rFonts w:eastAsia="Calibri"/>
                <w:sz w:val="22"/>
                <w:szCs w:val="22"/>
                <w:lang w:eastAsia="pl-PL"/>
              </w:rPr>
              <w:t>2. Jednostka dozująca formy (depozytor pustych form)</w:t>
            </w:r>
          </w:p>
        </w:tc>
        <w:tc>
          <w:tcPr>
            <w:tcW w:w="1163" w:type="dxa"/>
          </w:tcPr>
          <w:p w14:paraId="31D2A424"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78EFBBD6"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12F67929" w14:textId="77777777" w:rsidTr="004E0E68">
        <w:tblPrEx>
          <w:tblCellMar>
            <w:top w:w="55" w:type="dxa"/>
            <w:left w:w="55" w:type="dxa"/>
            <w:bottom w:w="55" w:type="dxa"/>
            <w:right w:w="55" w:type="dxa"/>
          </w:tblCellMar>
        </w:tblPrEx>
        <w:trPr>
          <w:trHeight w:val="20"/>
        </w:trPr>
        <w:tc>
          <w:tcPr>
            <w:tcW w:w="3969" w:type="dxa"/>
          </w:tcPr>
          <w:p w14:paraId="2882EBCA" w14:textId="1D9F6CB1" w:rsidR="005F22C4" w:rsidRPr="008B17C8" w:rsidRDefault="005F22C4" w:rsidP="005F22C4">
            <w:pPr>
              <w:pStyle w:val="Nagwek"/>
              <w:tabs>
                <w:tab w:val="center" w:pos="426"/>
              </w:tabs>
              <w:spacing w:line="276" w:lineRule="auto"/>
              <w:rPr>
                <w:sz w:val="22"/>
                <w:szCs w:val="22"/>
              </w:rPr>
            </w:pPr>
            <w:r w:rsidRPr="008B4687">
              <w:rPr>
                <w:rFonts w:eastAsia="Calibri"/>
                <w:sz w:val="22"/>
                <w:szCs w:val="22"/>
                <w:lang w:eastAsia="pl-PL"/>
              </w:rPr>
              <w:t xml:space="preserve">3. Pierwszy podgrzewacz form </w:t>
            </w:r>
          </w:p>
        </w:tc>
        <w:tc>
          <w:tcPr>
            <w:tcW w:w="1163" w:type="dxa"/>
          </w:tcPr>
          <w:p w14:paraId="419C7861"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2AC2EC78"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39F41FC4" w14:textId="77777777" w:rsidTr="004E0E68">
        <w:tblPrEx>
          <w:tblCellMar>
            <w:top w:w="55" w:type="dxa"/>
            <w:left w:w="55" w:type="dxa"/>
            <w:bottom w:w="55" w:type="dxa"/>
            <w:right w:w="55" w:type="dxa"/>
          </w:tblCellMar>
        </w:tblPrEx>
        <w:trPr>
          <w:trHeight w:val="20"/>
        </w:trPr>
        <w:tc>
          <w:tcPr>
            <w:tcW w:w="3969" w:type="dxa"/>
          </w:tcPr>
          <w:p w14:paraId="1492CAE7" w14:textId="54EA77E7" w:rsidR="005F22C4" w:rsidRPr="008B17C8" w:rsidRDefault="005F22C4" w:rsidP="005F22C4">
            <w:pPr>
              <w:pStyle w:val="Nagwek"/>
              <w:tabs>
                <w:tab w:val="center" w:pos="426"/>
              </w:tabs>
              <w:spacing w:line="276" w:lineRule="auto"/>
              <w:rPr>
                <w:sz w:val="22"/>
                <w:szCs w:val="22"/>
              </w:rPr>
            </w:pPr>
            <w:r w:rsidRPr="008B4687">
              <w:rPr>
                <w:rFonts w:eastAsia="Calibri"/>
                <w:sz w:val="22"/>
                <w:szCs w:val="22"/>
                <w:lang w:eastAsia="pl-PL"/>
              </w:rPr>
              <w:t xml:space="preserve">4. Pierwszy depozytor </w:t>
            </w:r>
          </w:p>
        </w:tc>
        <w:tc>
          <w:tcPr>
            <w:tcW w:w="1163" w:type="dxa"/>
          </w:tcPr>
          <w:p w14:paraId="5E7EAB73"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3C844913"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10D60CBD" w14:textId="77777777" w:rsidTr="004E0E68">
        <w:tblPrEx>
          <w:tblCellMar>
            <w:top w:w="55" w:type="dxa"/>
            <w:left w:w="55" w:type="dxa"/>
            <w:bottom w:w="55" w:type="dxa"/>
            <w:right w:w="55" w:type="dxa"/>
          </w:tblCellMar>
        </w:tblPrEx>
        <w:trPr>
          <w:trHeight w:val="20"/>
        </w:trPr>
        <w:tc>
          <w:tcPr>
            <w:tcW w:w="3969" w:type="dxa"/>
          </w:tcPr>
          <w:p w14:paraId="65736F14" w14:textId="16D0A4F8" w:rsidR="005F22C4" w:rsidRPr="008B17C8" w:rsidRDefault="005F22C4" w:rsidP="005F22C4">
            <w:pPr>
              <w:pStyle w:val="Nagwek"/>
              <w:tabs>
                <w:tab w:val="center" w:pos="426"/>
              </w:tabs>
              <w:spacing w:line="276" w:lineRule="auto"/>
              <w:rPr>
                <w:sz w:val="22"/>
                <w:szCs w:val="22"/>
              </w:rPr>
            </w:pPr>
            <w:r w:rsidRPr="008B4687">
              <w:rPr>
                <w:rFonts w:eastAsia="Calibri"/>
                <w:sz w:val="22"/>
                <w:szCs w:val="22"/>
                <w:lang w:eastAsia="pl-PL"/>
              </w:rPr>
              <w:t xml:space="preserve">5. Pierwszy zestaw wibrujący </w:t>
            </w:r>
          </w:p>
        </w:tc>
        <w:tc>
          <w:tcPr>
            <w:tcW w:w="1163" w:type="dxa"/>
          </w:tcPr>
          <w:p w14:paraId="18793A0B"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7DB4816C"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61EAF38E" w14:textId="77777777" w:rsidTr="004E0E68">
        <w:tblPrEx>
          <w:tblCellMar>
            <w:top w:w="55" w:type="dxa"/>
            <w:left w:w="55" w:type="dxa"/>
            <w:bottom w:w="55" w:type="dxa"/>
            <w:right w:w="55" w:type="dxa"/>
          </w:tblCellMar>
        </w:tblPrEx>
        <w:trPr>
          <w:trHeight w:val="20"/>
        </w:trPr>
        <w:tc>
          <w:tcPr>
            <w:tcW w:w="3969" w:type="dxa"/>
          </w:tcPr>
          <w:p w14:paraId="7EB375EA" w14:textId="340687C9" w:rsidR="005F22C4" w:rsidRPr="008B17C8" w:rsidRDefault="005F22C4" w:rsidP="005F22C4">
            <w:pPr>
              <w:pStyle w:val="Nagwek"/>
              <w:tabs>
                <w:tab w:val="center" w:pos="426"/>
              </w:tabs>
              <w:spacing w:line="276" w:lineRule="auto"/>
              <w:rPr>
                <w:sz w:val="22"/>
                <w:szCs w:val="22"/>
              </w:rPr>
            </w:pPr>
            <w:r w:rsidRPr="008B4687">
              <w:rPr>
                <w:rFonts w:eastAsia="Calibri"/>
                <w:sz w:val="22"/>
                <w:szCs w:val="22"/>
                <w:lang w:eastAsia="pl-PL"/>
              </w:rPr>
              <w:t>6. Pierwszy tunel chłodniczy pionowy</w:t>
            </w:r>
          </w:p>
        </w:tc>
        <w:tc>
          <w:tcPr>
            <w:tcW w:w="1163" w:type="dxa"/>
          </w:tcPr>
          <w:p w14:paraId="45BF883F"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5FDAA4A3"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3F66E0CA" w14:textId="77777777" w:rsidTr="004E0E68">
        <w:tblPrEx>
          <w:tblCellMar>
            <w:top w:w="55" w:type="dxa"/>
            <w:left w:w="55" w:type="dxa"/>
            <w:bottom w:w="55" w:type="dxa"/>
            <w:right w:w="55" w:type="dxa"/>
          </w:tblCellMar>
        </w:tblPrEx>
        <w:trPr>
          <w:trHeight w:val="20"/>
        </w:trPr>
        <w:tc>
          <w:tcPr>
            <w:tcW w:w="3969" w:type="dxa"/>
          </w:tcPr>
          <w:p w14:paraId="0D8E6F79" w14:textId="3F0E78F7" w:rsidR="005F22C4" w:rsidRPr="008B17C8" w:rsidRDefault="005F22C4" w:rsidP="005F22C4">
            <w:pPr>
              <w:pStyle w:val="Nagwek"/>
              <w:tabs>
                <w:tab w:val="center" w:pos="426"/>
              </w:tabs>
              <w:spacing w:line="276" w:lineRule="auto"/>
              <w:rPr>
                <w:sz w:val="22"/>
                <w:szCs w:val="22"/>
              </w:rPr>
            </w:pPr>
            <w:r w:rsidRPr="008B4687">
              <w:rPr>
                <w:rFonts w:eastAsia="Calibri"/>
                <w:sz w:val="22"/>
                <w:szCs w:val="22"/>
                <w:lang w:eastAsia="pl-PL"/>
              </w:rPr>
              <w:t>7. Drugi podgrzewacz form</w:t>
            </w:r>
          </w:p>
        </w:tc>
        <w:tc>
          <w:tcPr>
            <w:tcW w:w="1163" w:type="dxa"/>
          </w:tcPr>
          <w:p w14:paraId="2C57231D"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25EAE52E"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2419E01F" w14:textId="77777777" w:rsidTr="004E0E68">
        <w:tblPrEx>
          <w:tblCellMar>
            <w:top w:w="55" w:type="dxa"/>
            <w:left w:w="55" w:type="dxa"/>
            <w:bottom w:w="55" w:type="dxa"/>
            <w:right w:w="55" w:type="dxa"/>
          </w:tblCellMar>
        </w:tblPrEx>
        <w:trPr>
          <w:trHeight w:val="20"/>
        </w:trPr>
        <w:tc>
          <w:tcPr>
            <w:tcW w:w="3969" w:type="dxa"/>
          </w:tcPr>
          <w:p w14:paraId="68CA7F5F" w14:textId="1A028ABC" w:rsidR="005F22C4" w:rsidRPr="008B17C8" w:rsidRDefault="005F22C4" w:rsidP="005F22C4">
            <w:pPr>
              <w:pStyle w:val="Nagwek"/>
              <w:tabs>
                <w:tab w:val="center" w:pos="426"/>
              </w:tabs>
              <w:spacing w:line="276" w:lineRule="auto"/>
              <w:rPr>
                <w:sz w:val="22"/>
                <w:szCs w:val="22"/>
              </w:rPr>
            </w:pPr>
            <w:r w:rsidRPr="008B4687">
              <w:rPr>
                <w:rFonts w:eastAsia="Calibri"/>
                <w:sz w:val="22"/>
                <w:szCs w:val="22"/>
                <w:lang w:eastAsia="pl-PL"/>
              </w:rPr>
              <w:t xml:space="preserve">8. Czyszczenie pustej formy (system usunięcia pustej formy) </w:t>
            </w:r>
          </w:p>
        </w:tc>
        <w:tc>
          <w:tcPr>
            <w:tcW w:w="1163" w:type="dxa"/>
          </w:tcPr>
          <w:p w14:paraId="3B853F1F"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01D3596A"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6490EDDC" w14:textId="77777777" w:rsidTr="004E0E68">
        <w:tblPrEx>
          <w:tblCellMar>
            <w:top w:w="55" w:type="dxa"/>
            <w:left w:w="55" w:type="dxa"/>
            <w:bottom w:w="55" w:type="dxa"/>
            <w:right w:w="55" w:type="dxa"/>
          </w:tblCellMar>
        </w:tblPrEx>
        <w:trPr>
          <w:trHeight w:val="20"/>
        </w:trPr>
        <w:tc>
          <w:tcPr>
            <w:tcW w:w="3969" w:type="dxa"/>
          </w:tcPr>
          <w:p w14:paraId="20764037" w14:textId="4C9ED35C" w:rsidR="005F22C4" w:rsidRPr="008B17C8" w:rsidRDefault="005F22C4" w:rsidP="005F22C4">
            <w:pPr>
              <w:pStyle w:val="Nagwek"/>
              <w:tabs>
                <w:tab w:val="center" w:pos="426"/>
              </w:tabs>
              <w:spacing w:line="276" w:lineRule="auto"/>
              <w:rPr>
                <w:sz w:val="22"/>
                <w:szCs w:val="22"/>
              </w:rPr>
            </w:pPr>
            <w:r w:rsidRPr="008B4687">
              <w:rPr>
                <w:rFonts w:eastAsia="Calibri"/>
                <w:sz w:val="22"/>
                <w:szCs w:val="22"/>
                <w:lang w:eastAsia="pl-PL"/>
              </w:rPr>
              <w:t>9. Drugi depozytor</w:t>
            </w:r>
          </w:p>
        </w:tc>
        <w:tc>
          <w:tcPr>
            <w:tcW w:w="1163" w:type="dxa"/>
          </w:tcPr>
          <w:p w14:paraId="738A337A"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17E5C3B0"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2C1B0836" w14:textId="77777777" w:rsidTr="004E0E68">
        <w:tblPrEx>
          <w:tblCellMar>
            <w:top w:w="55" w:type="dxa"/>
            <w:left w:w="55" w:type="dxa"/>
            <w:bottom w:w="55" w:type="dxa"/>
            <w:right w:w="55" w:type="dxa"/>
          </w:tblCellMar>
        </w:tblPrEx>
        <w:trPr>
          <w:trHeight w:val="20"/>
        </w:trPr>
        <w:tc>
          <w:tcPr>
            <w:tcW w:w="3969" w:type="dxa"/>
          </w:tcPr>
          <w:p w14:paraId="2701F03C" w14:textId="3F4E3F90" w:rsidR="005F22C4" w:rsidRPr="008B17C8" w:rsidRDefault="005F22C4" w:rsidP="005F22C4">
            <w:pPr>
              <w:pStyle w:val="Nagwek"/>
              <w:tabs>
                <w:tab w:val="center" w:pos="426"/>
              </w:tabs>
              <w:spacing w:line="276" w:lineRule="auto"/>
              <w:rPr>
                <w:sz w:val="22"/>
                <w:szCs w:val="22"/>
              </w:rPr>
            </w:pPr>
            <w:r w:rsidRPr="008B4687">
              <w:rPr>
                <w:rFonts w:eastAsia="Calibri"/>
                <w:sz w:val="22"/>
                <w:szCs w:val="22"/>
                <w:lang w:eastAsia="pl-PL"/>
              </w:rPr>
              <w:lastRenderedPageBreak/>
              <w:t>10. Drugi zestaw wibrujący</w:t>
            </w:r>
          </w:p>
        </w:tc>
        <w:tc>
          <w:tcPr>
            <w:tcW w:w="1163" w:type="dxa"/>
          </w:tcPr>
          <w:p w14:paraId="1069E313"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493908FF"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5A783525" w14:textId="77777777" w:rsidTr="004E0E68">
        <w:tblPrEx>
          <w:tblCellMar>
            <w:top w:w="55" w:type="dxa"/>
            <w:left w:w="55" w:type="dxa"/>
            <w:bottom w:w="55" w:type="dxa"/>
            <w:right w:w="55" w:type="dxa"/>
          </w:tblCellMar>
        </w:tblPrEx>
        <w:trPr>
          <w:trHeight w:val="20"/>
        </w:trPr>
        <w:tc>
          <w:tcPr>
            <w:tcW w:w="3969" w:type="dxa"/>
          </w:tcPr>
          <w:p w14:paraId="41A38279" w14:textId="0E73447B" w:rsidR="005F22C4" w:rsidRPr="008B17C8" w:rsidRDefault="005F22C4" w:rsidP="005F22C4">
            <w:pPr>
              <w:pStyle w:val="Nagwek"/>
              <w:tabs>
                <w:tab w:val="center" w:pos="426"/>
              </w:tabs>
              <w:spacing w:line="276" w:lineRule="auto"/>
              <w:rPr>
                <w:sz w:val="22"/>
                <w:szCs w:val="22"/>
              </w:rPr>
            </w:pPr>
            <w:r w:rsidRPr="008B4687">
              <w:rPr>
                <w:rFonts w:eastAsia="Calibri"/>
                <w:sz w:val="22"/>
                <w:szCs w:val="22"/>
                <w:lang w:eastAsia="pl-PL"/>
              </w:rPr>
              <w:t xml:space="preserve">11. Panel sterujący  umożliwiający precyzyjne sterowania: wibratorami, tunelami chłodniczymi, grzałkami, prędkościami tunelu, nalewaniem nadzienia witaminowego oraz skorupki </w:t>
            </w:r>
          </w:p>
        </w:tc>
        <w:tc>
          <w:tcPr>
            <w:tcW w:w="1163" w:type="dxa"/>
          </w:tcPr>
          <w:p w14:paraId="38D13EA3"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4E5CD585"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72839B64" w14:textId="77777777" w:rsidTr="004E0E68">
        <w:tblPrEx>
          <w:tblCellMar>
            <w:top w:w="55" w:type="dxa"/>
            <w:left w:w="55" w:type="dxa"/>
            <w:bottom w:w="55" w:type="dxa"/>
            <w:right w:w="55" w:type="dxa"/>
          </w:tblCellMar>
        </w:tblPrEx>
        <w:trPr>
          <w:trHeight w:val="20"/>
        </w:trPr>
        <w:tc>
          <w:tcPr>
            <w:tcW w:w="3969" w:type="dxa"/>
          </w:tcPr>
          <w:p w14:paraId="509BA083" w14:textId="409BC628" w:rsidR="005F22C4" w:rsidRPr="008B17C8" w:rsidRDefault="005F22C4" w:rsidP="005F22C4">
            <w:pPr>
              <w:pStyle w:val="Nagwek"/>
              <w:tabs>
                <w:tab w:val="center" w:pos="426"/>
              </w:tabs>
              <w:spacing w:line="276" w:lineRule="auto"/>
              <w:rPr>
                <w:sz w:val="22"/>
                <w:szCs w:val="22"/>
              </w:rPr>
            </w:pPr>
            <w:r w:rsidRPr="008B4687">
              <w:rPr>
                <w:rFonts w:eastAsia="Calibri"/>
                <w:sz w:val="22"/>
                <w:szCs w:val="22"/>
                <w:lang w:eastAsia="pl-PL"/>
              </w:rPr>
              <w:t>12. Drugi tunel chłodniczy ( skorupka czekolady)</w:t>
            </w:r>
          </w:p>
        </w:tc>
        <w:tc>
          <w:tcPr>
            <w:tcW w:w="1163" w:type="dxa"/>
          </w:tcPr>
          <w:p w14:paraId="7D6993C8"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565769D3"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73DADA03" w14:textId="77777777" w:rsidTr="004E0E68">
        <w:tblPrEx>
          <w:tblCellMar>
            <w:top w:w="55" w:type="dxa"/>
            <w:left w:w="55" w:type="dxa"/>
            <w:bottom w:w="55" w:type="dxa"/>
            <w:right w:w="55" w:type="dxa"/>
          </w:tblCellMar>
        </w:tblPrEx>
        <w:trPr>
          <w:trHeight w:val="20"/>
        </w:trPr>
        <w:tc>
          <w:tcPr>
            <w:tcW w:w="3969" w:type="dxa"/>
          </w:tcPr>
          <w:p w14:paraId="3DED4011" w14:textId="30359691" w:rsidR="005F22C4" w:rsidRPr="008B17C8" w:rsidRDefault="005F22C4" w:rsidP="005F22C4">
            <w:pPr>
              <w:pStyle w:val="Nagwek"/>
              <w:tabs>
                <w:tab w:val="center" w:pos="426"/>
              </w:tabs>
              <w:spacing w:line="276" w:lineRule="auto"/>
              <w:rPr>
                <w:sz w:val="22"/>
                <w:szCs w:val="22"/>
              </w:rPr>
            </w:pPr>
            <w:r w:rsidRPr="008B4687">
              <w:rPr>
                <w:rFonts w:eastAsia="Calibri"/>
                <w:sz w:val="22"/>
                <w:szCs w:val="22"/>
                <w:lang w:eastAsia="pl-PL"/>
              </w:rPr>
              <w:t>13. Pierwszy moduł odwracania formy (wywrót form)</w:t>
            </w:r>
          </w:p>
        </w:tc>
        <w:tc>
          <w:tcPr>
            <w:tcW w:w="1163" w:type="dxa"/>
          </w:tcPr>
          <w:p w14:paraId="51BFA604"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4050B920"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4E817EA3" w14:textId="77777777" w:rsidTr="004E0E68">
        <w:tblPrEx>
          <w:tblCellMar>
            <w:top w:w="55" w:type="dxa"/>
            <w:left w:w="55" w:type="dxa"/>
            <w:bottom w:w="55" w:type="dxa"/>
            <w:right w:w="55" w:type="dxa"/>
          </w:tblCellMar>
        </w:tblPrEx>
        <w:trPr>
          <w:trHeight w:val="20"/>
        </w:trPr>
        <w:tc>
          <w:tcPr>
            <w:tcW w:w="3969" w:type="dxa"/>
          </w:tcPr>
          <w:p w14:paraId="2DEA99AE" w14:textId="6BE96A17" w:rsidR="005F22C4" w:rsidRPr="008B17C8" w:rsidRDefault="005F22C4" w:rsidP="005F22C4">
            <w:pPr>
              <w:pStyle w:val="Nagwek"/>
              <w:tabs>
                <w:tab w:val="center" w:pos="426"/>
              </w:tabs>
              <w:spacing w:line="276" w:lineRule="auto"/>
              <w:rPr>
                <w:sz w:val="22"/>
                <w:szCs w:val="22"/>
              </w:rPr>
            </w:pPr>
            <w:r w:rsidRPr="008B4687">
              <w:rPr>
                <w:rFonts w:eastAsia="Calibri"/>
                <w:sz w:val="22"/>
                <w:szCs w:val="22"/>
                <w:lang w:eastAsia="pl-PL"/>
              </w:rPr>
              <w:t xml:space="preserve">14. Trzeci zestaw wibrujący </w:t>
            </w:r>
          </w:p>
        </w:tc>
        <w:tc>
          <w:tcPr>
            <w:tcW w:w="1163" w:type="dxa"/>
          </w:tcPr>
          <w:p w14:paraId="1C1673F7"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246B96B6"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3D342E7A" w14:textId="77777777" w:rsidTr="004E0E68">
        <w:tblPrEx>
          <w:tblCellMar>
            <w:top w:w="55" w:type="dxa"/>
            <w:left w:w="55" w:type="dxa"/>
            <w:bottom w:w="55" w:type="dxa"/>
            <w:right w:w="55" w:type="dxa"/>
          </w:tblCellMar>
        </w:tblPrEx>
        <w:trPr>
          <w:trHeight w:val="20"/>
        </w:trPr>
        <w:tc>
          <w:tcPr>
            <w:tcW w:w="3969" w:type="dxa"/>
          </w:tcPr>
          <w:p w14:paraId="58E407BC" w14:textId="00DF0E1E" w:rsidR="005F22C4" w:rsidRPr="008B17C8" w:rsidRDefault="005F22C4" w:rsidP="005F22C4">
            <w:pPr>
              <w:pStyle w:val="Nagwek"/>
              <w:tabs>
                <w:tab w:val="center" w:pos="426"/>
              </w:tabs>
              <w:spacing w:line="276" w:lineRule="auto"/>
              <w:rPr>
                <w:sz w:val="22"/>
                <w:szCs w:val="22"/>
              </w:rPr>
            </w:pPr>
            <w:r w:rsidRPr="008B4687">
              <w:rPr>
                <w:rFonts w:eastAsia="Calibri"/>
                <w:sz w:val="22"/>
                <w:szCs w:val="22"/>
                <w:lang w:eastAsia="pl-PL"/>
              </w:rPr>
              <w:t xml:space="preserve">15. Czwarty zestaw wibrujący </w:t>
            </w:r>
          </w:p>
        </w:tc>
        <w:tc>
          <w:tcPr>
            <w:tcW w:w="1163" w:type="dxa"/>
          </w:tcPr>
          <w:p w14:paraId="3F098CF1"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6C70C4A0"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7B9FEC4A" w14:textId="77777777" w:rsidTr="004E0E68">
        <w:tblPrEx>
          <w:tblCellMar>
            <w:top w:w="55" w:type="dxa"/>
            <w:left w:w="55" w:type="dxa"/>
            <w:bottom w:w="55" w:type="dxa"/>
            <w:right w:w="55" w:type="dxa"/>
          </w:tblCellMar>
        </w:tblPrEx>
        <w:trPr>
          <w:trHeight w:val="20"/>
        </w:trPr>
        <w:tc>
          <w:tcPr>
            <w:tcW w:w="3969" w:type="dxa"/>
          </w:tcPr>
          <w:p w14:paraId="15E7DE02" w14:textId="4E9441A6" w:rsidR="005F22C4" w:rsidRPr="008B17C8" w:rsidRDefault="005F22C4" w:rsidP="005F22C4">
            <w:pPr>
              <w:pStyle w:val="Nagwek"/>
              <w:tabs>
                <w:tab w:val="center" w:pos="426"/>
              </w:tabs>
              <w:spacing w:line="276" w:lineRule="auto"/>
              <w:rPr>
                <w:sz w:val="22"/>
                <w:szCs w:val="22"/>
              </w:rPr>
            </w:pPr>
            <w:r w:rsidRPr="008B4687">
              <w:rPr>
                <w:rFonts w:eastAsia="Calibri"/>
                <w:sz w:val="22"/>
                <w:szCs w:val="22"/>
                <w:lang w:eastAsia="pl-PL"/>
              </w:rPr>
              <w:t>16. Czyszczenie form (skrobak nadmiaru masy)</w:t>
            </w:r>
          </w:p>
        </w:tc>
        <w:tc>
          <w:tcPr>
            <w:tcW w:w="1163" w:type="dxa"/>
          </w:tcPr>
          <w:p w14:paraId="7B3CA47A"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607ECD89"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5FC32FDE" w14:textId="77777777" w:rsidTr="004E0E68">
        <w:tblPrEx>
          <w:tblCellMar>
            <w:top w:w="55" w:type="dxa"/>
            <w:left w:w="55" w:type="dxa"/>
            <w:bottom w:w="55" w:type="dxa"/>
            <w:right w:w="55" w:type="dxa"/>
          </w:tblCellMar>
        </w:tblPrEx>
        <w:trPr>
          <w:trHeight w:val="20"/>
        </w:trPr>
        <w:tc>
          <w:tcPr>
            <w:tcW w:w="3969" w:type="dxa"/>
          </w:tcPr>
          <w:p w14:paraId="191DEAED" w14:textId="36750BD6" w:rsidR="005F22C4" w:rsidRPr="008B17C8" w:rsidRDefault="005F22C4" w:rsidP="005F22C4">
            <w:pPr>
              <w:pStyle w:val="Nagwek"/>
              <w:tabs>
                <w:tab w:val="center" w:pos="426"/>
              </w:tabs>
              <w:spacing w:line="276" w:lineRule="auto"/>
              <w:rPr>
                <w:sz w:val="22"/>
                <w:szCs w:val="22"/>
              </w:rPr>
            </w:pPr>
            <w:r w:rsidRPr="008B4687">
              <w:rPr>
                <w:rFonts w:eastAsia="Calibri"/>
                <w:sz w:val="22"/>
                <w:szCs w:val="22"/>
                <w:lang w:eastAsia="pl-PL"/>
              </w:rPr>
              <w:t>17. Drugi moduł odwracania formy (wywrót form)</w:t>
            </w:r>
          </w:p>
        </w:tc>
        <w:tc>
          <w:tcPr>
            <w:tcW w:w="1163" w:type="dxa"/>
          </w:tcPr>
          <w:p w14:paraId="2BCA35C1"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077CF4AC"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4996CFB9" w14:textId="77777777" w:rsidTr="004E0E68">
        <w:tblPrEx>
          <w:tblCellMar>
            <w:top w:w="55" w:type="dxa"/>
            <w:left w:w="55" w:type="dxa"/>
            <w:bottom w:w="55" w:type="dxa"/>
            <w:right w:w="55" w:type="dxa"/>
          </w:tblCellMar>
        </w:tblPrEx>
        <w:trPr>
          <w:trHeight w:val="20"/>
        </w:trPr>
        <w:tc>
          <w:tcPr>
            <w:tcW w:w="3969" w:type="dxa"/>
          </w:tcPr>
          <w:p w14:paraId="5E103921" w14:textId="062A1E7E" w:rsidR="005F22C4" w:rsidRPr="008B17C8" w:rsidRDefault="005F22C4" w:rsidP="005F22C4">
            <w:pPr>
              <w:pStyle w:val="Nagwek"/>
              <w:tabs>
                <w:tab w:val="center" w:pos="426"/>
              </w:tabs>
              <w:spacing w:line="276" w:lineRule="auto"/>
              <w:rPr>
                <w:sz w:val="22"/>
                <w:szCs w:val="22"/>
              </w:rPr>
            </w:pPr>
            <w:r w:rsidRPr="008B4687">
              <w:rPr>
                <w:rFonts w:eastAsia="Calibri"/>
                <w:sz w:val="22"/>
                <w:szCs w:val="22"/>
                <w:lang w:eastAsia="pl-PL"/>
              </w:rPr>
              <w:t>18. Trzeci tunel chłodniczy (dla skorupki)</w:t>
            </w:r>
          </w:p>
        </w:tc>
        <w:tc>
          <w:tcPr>
            <w:tcW w:w="1163" w:type="dxa"/>
          </w:tcPr>
          <w:p w14:paraId="2F6C8CE4"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7265E1DD"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42E15639" w14:textId="77777777" w:rsidTr="004E0E68">
        <w:tblPrEx>
          <w:tblCellMar>
            <w:top w:w="55" w:type="dxa"/>
            <w:left w:w="55" w:type="dxa"/>
            <w:bottom w:w="55" w:type="dxa"/>
            <w:right w:w="55" w:type="dxa"/>
          </w:tblCellMar>
        </w:tblPrEx>
        <w:trPr>
          <w:trHeight w:val="20"/>
        </w:trPr>
        <w:tc>
          <w:tcPr>
            <w:tcW w:w="3969" w:type="dxa"/>
          </w:tcPr>
          <w:p w14:paraId="39ABD089" w14:textId="785AC71B" w:rsidR="005F22C4" w:rsidRPr="008B17C8" w:rsidRDefault="005F22C4" w:rsidP="005F22C4">
            <w:pPr>
              <w:pStyle w:val="Nagwek"/>
              <w:tabs>
                <w:tab w:val="center" w:pos="426"/>
              </w:tabs>
              <w:spacing w:line="276" w:lineRule="auto"/>
              <w:rPr>
                <w:sz w:val="22"/>
                <w:szCs w:val="22"/>
              </w:rPr>
            </w:pPr>
            <w:r w:rsidRPr="008B4687">
              <w:rPr>
                <w:rFonts w:eastAsia="Calibri"/>
                <w:sz w:val="22"/>
                <w:szCs w:val="22"/>
                <w:lang w:eastAsia="pl-PL"/>
              </w:rPr>
              <w:t>19. Trzecie odwracanie formy (wywrót formy)</w:t>
            </w:r>
          </w:p>
        </w:tc>
        <w:tc>
          <w:tcPr>
            <w:tcW w:w="1163" w:type="dxa"/>
          </w:tcPr>
          <w:p w14:paraId="0F6BF9EE"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3C5FD0FD"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15B7B1A1" w14:textId="77777777" w:rsidTr="004E0E68">
        <w:tblPrEx>
          <w:tblCellMar>
            <w:top w:w="55" w:type="dxa"/>
            <w:left w:w="55" w:type="dxa"/>
            <w:bottom w:w="55" w:type="dxa"/>
            <w:right w:w="55" w:type="dxa"/>
          </w:tblCellMar>
        </w:tblPrEx>
        <w:trPr>
          <w:trHeight w:val="20"/>
        </w:trPr>
        <w:tc>
          <w:tcPr>
            <w:tcW w:w="3969" w:type="dxa"/>
          </w:tcPr>
          <w:p w14:paraId="59B59A27" w14:textId="755A5E48" w:rsidR="005F22C4" w:rsidRPr="008B17C8" w:rsidRDefault="005F22C4" w:rsidP="005F22C4">
            <w:pPr>
              <w:pStyle w:val="Nagwek"/>
              <w:tabs>
                <w:tab w:val="center" w:pos="426"/>
              </w:tabs>
              <w:spacing w:line="276" w:lineRule="auto"/>
              <w:rPr>
                <w:sz w:val="22"/>
                <w:szCs w:val="22"/>
              </w:rPr>
            </w:pPr>
            <w:r w:rsidRPr="008B4687">
              <w:rPr>
                <w:rFonts w:eastAsia="Calibri"/>
                <w:sz w:val="22"/>
                <w:szCs w:val="22"/>
                <w:lang w:eastAsia="pl-PL"/>
              </w:rPr>
              <w:t>20. Czwarty tunel chłodniczy ( skorupka )</w:t>
            </w:r>
          </w:p>
        </w:tc>
        <w:tc>
          <w:tcPr>
            <w:tcW w:w="1163" w:type="dxa"/>
          </w:tcPr>
          <w:p w14:paraId="26E7B504"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2218350B"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1E240F81" w14:textId="77777777" w:rsidTr="004E0E68">
        <w:tblPrEx>
          <w:tblCellMar>
            <w:top w:w="55" w:type="dxa"/>
            <w:left w:w="55" w:type="dxa"/>
            <w:bottom w:w="55" w:type="dxa"/>
            <w:right w:w="55" w:type="dxa"/>
          </w:tblCellMar>
        </w:tblPrEx>
        <w:trPr>
          <w:trHeight w:val="20"/>
        </w:trPr>
        <w:tc>
          <w:tcPr>
            <w:tcW w:w="3969" w:type="dxa"/>
          </w:tcPr>
          <w:p w14:paraId="43261DAB" w14:textId="77657321" w:rsidR="005F22C4" w:rsidRPr="008B17C8" w:rsidRDefault="005F22C4" w:rsidP="005F22C4">
            <w:pPr>
              <w:pStyle w:val="Nagwek"/>
              <w:tabs>
                <w:tab w:val="center" w:pos="426"/>
              </w:tabs>
              <w:spacing w:line="276" w:lineRule="auto"/>
              <w:rPr>
                <w:sz w:val="22"/>
                <w:szCs w:val="22"/>
              </w:rPr>
            </w:pPr>
            <w:r w:rsidRPr="008B4687">
              <w:rPr>
                <w:rFonts w:eastAsia="Calibri"/>
                <w:sz w:val="22"/>
                <w:szCs w:val="22"/>
                <w:lang w:eastAsia="pl-PL"/>
              </w:rPr>
              <w:t>21. Trzecie podgrzewanie form</w:t>
            </w:r>
          </w:p>
        </w:tc>
        <w:tc>
          <w:tcPr>
            <w:tcW w:w="1163" w:type="dxa"/>
          </w:tcPr>
          <w:p w14:paraId="284CFB18"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2C49969F"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440B620D" w14:textId="77777777" w:rsidTr="004E0E68">
        <w:tblPrEx>
          <w:tblCellMar>
            <w:top w:w="55" w:type="dxa"/>
            <w:left w:w="55" w:type="dxa"/>
            <w:bottom w:w="55" w:type="dxa"/>
            <w:right w:w="55" w:type="dxa"/>
          </w:tblCellMar>
        </w:tblPrEx>
        <w:trPr>
          <w:trHeight w:val="20"/>
        </w:trPr>
        <w:tc>
          <w:tcPr>
            <w:tcW w:w="3969" w:type="dxa"/>
          </w:tcPr>
          <w:p w14:paraId="6873951D" w14:textId="0B8684F7" w:rsidR="005F22C4" w:rsidRPr="008B17C8" w:rsidRDefault="005F22C4" w:rsidP="005F22C4">
            <w:pPr>
              <w:pStyle w:val="Nagwek"/>
              <w:tabs>
                <w:tab w:val="center" w:pos="426"/>
              </w:tabs>
              <w:spacing w:line="276" w:lineRule="auto"/>
              <w:rPr>
                <w:sz w:val="22"/>
                <w:szCs w:val="22"/>
              </w:rPr>
            </w:pPr>
            <w:r w:rsidRPr="008B4687">
              <w:rPr>
                <w:rFonts w:eastAsia="Calibri"/>
                <w:sz w:val="22"/>
                <w:szCs w:val="22"/>
                <w:lang w:eastAsia="pl-PL"/>
              </w:rPr>
              <w:t>22. Trzeci depozytor (dla nadzienia witaminowego)</w:t>
            </w:r>
          </w:p>
        </w:tc>
        <w:tc>
          <w:tcPr>
            <w:tcW w:w="1163" w:type="dxa"/>
          </w:tcPr>
          <w:p w14:paraId="352C5DCA"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0216E993"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447A7E86" w14:textId="77777777" w:rsidTr="004E0E68">
        <w:tblPrEx>
          <w:tblCellMar>
            <w:top w:w="55" w:type="dxa"/>
            <w:left w:w="55" w:type="dxa"/>
            <w:bottom w:w="55" w:type="dxa"/>
            <w:right w:w="55" w:type="dxa"/>
          </w:tblCellMar>
        </w:tblPrEx>
        <w:trPr>
          <w:trHeight w:val="20"/>
        </w:trPr>
        <w:tc>
          <w:tcPr>
            <w:tcW w:w="3969" w:type="dxa"/>
          </w:tcPr>
          <w:p w14:paraId="03BD68AB" w14:textId="33299B67" w:rsidR="005F22C4" w:rsidRPr="008B17C8" w:rsidRDefault="005F22C4" w:rsidP="005F22C4">
            <w:pPr>
              <w:pStyle w:val="Nagwek"/>
              <w:tabs>
                <w:tab w:val="center" w:pos="426"/>
              </w:tabs>
              <w:spacing w:line="276" w:lineRule="auto"/>
              <w:rPr>
                <w:sz w:val="22"/>
                <w:szCs w:val="22"/>
              </w:rPr>
            </w:pPr>
            <w:r w:rsidRPr="008B4687">
              <w:rPr>
                <w:rFonts w:eastAsia="Calibri"/>
                <w:sz w:val="22"/>
                <w:szCs w:val="22"/>
                <w:lang w:eastAsia="pl-PL"/>
              </w:rPr>
              <w:t xml:space="preserve">23. Piąty zestaw wibrujący </w:t>
            </w:r>
          </w:p>
        </w:tc>
        <w:tc>
          <w:tcPr>
            <w:tcW w:w="1163" w:type="dxa"/>
          </w:tcPr>
          <w:p w14:paraId="1465075F"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02D8712D"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012A5CEC" w14:textId="77777777" w:rsidTr="004E0E68">
        <w:tblPrEx>
          <w:tblCellMar>
            <w:top w:w="55" w:type="dxa"/>
            <w:left w:w="55" w:type="dxa"/>
            <w:bottom w:w="55" w:type="dxa"/>
            <w:right w:w="55" w:type="dxa"/>
          </w:tblCellMar>
        </w:tblPrEx>
        <w:trPr>
          <w:trHeight w:val="20"/>
        </w:trPr>
        <w:tc>
          <w:tcPr>
            <w:tcW w:w="3969" w:type="dxa"/>
          </w:tcPr>
          <w:p w14:paraId="2A54B6D8" w14:textId="302A43B1" w:rsidR="005F22C4" w:rsidRPr="008B17C8" w:rsidRDefault="005F22C4" w:rsidP="005F22C4">
            <w:pPr>
              <w:pStyle w:val="Nagwek"/>
              <w:tabs>
                <w:tab w:val="center" w:pos="426"/>
              </w:tabs>
              <w:spacing w:line="276" w:lineRule="auto"/>
              <w:rPr>
                <w:sz w:val="22"/>
                <w:szCs w:val="22"/>
              </w:rPr>
            </w:pPr>
            <w:r w:rsidRPr="008B4687">
              <w:rPr>
                <w:rFonts w:eastAsia="Calibri"/>
                <w:sz w:val="22"/>
                <w:szCs w:val="22"/>
                <w:lang w:eastAsia="pl-PL"/>
              </w:rPr>
              <w:t>24. Pierwszy depozytor dodatków błonnikowych wielowarstwowych</w:t>
            </w:r>
          </w:p>
        </w:tc>
        <w:tc>
          <w:tcPr>
            <w:tcW w:w="1163" w:type="dxa"/>
          </w:tcPr>
          <w:p w14:paraId="0EF756FC"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41D0C535"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38983390" w14:textId="77777777" w:rsidTr="004E0E68">
        <w:tblPrEx>
          <w:tblCellMar>
            <w:top w:w="55" w:type="dxa"/>
            <w:left w:w="55" w:type="dxa"/>
            <w:bottom w:w="55" w:type="dxa"/>
            <w:right w:w="55" w:type="dxa"/>
          </w:tblCellMar>
        </w:tblPrEx>
        <w:trPr>
          <w:trHeight w:val="20"/>
        </w:trPr>
        <w:tc>
          <w:tcPr>
            <w:tcW w:w="3969" w:type="dxa"/>
          </w:tcPr>
          <w:p w14:paraId="513B74F8" w14:textId="50A4E480" w:rsidR="005F22C4" w:rsidRPr="008B17C8" w:rsidRDefault="005F22C4" w:rsidP="005F22C4">
            <w:pPr>
              <w:pStyle w:val="Nagwek"/>
              <w:tabs>
                <w:tab w:val="center" w:pos="426"/>
              </w:tabs>
              <w:spacing w:line="276" w:lineRule="auto"/>
              <w:rPr>
                <w:sz w:val="22"/>
                <w:szCs w:val="22"/>
              </w:rPr>
            </w:pPr>
            <w:r w:rsidRPr="008B4687">
              <w:rPr>
                <w:rFonts w:eastAsia="Calibri"/>
                <w:sz w:val="22"/>
                <w:szCs w:val="22"/>
                <w:lang w:eastAsia="pl-PL"/>
              </w:rPr>
              <w:t xml:space="preserve">25. Drugi depozytor dodatków błonnikowych wielowarstwowych </w:t>
            </w:r>
          </w:p>
        </w:tc>
        <w:tc>
          <w:tcPr>
            <w:tcW w:w="1163" w:type="dxa"/>
          </w:tcPr>
          <w:p w14:paraId="71032083"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200345C4"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24D6CBFB" w14:textId="77777777" w:rsidTr="004E0E68">
        <w:tblPrEx>
          <w:tblCellMar>
            <w:top w:w="55" w:type="dxa"/>
            <w:left w:w="55" w:type="dxa"/>
            <w:bottom w:w="55" w:type="dxa"/>
            <w:right w:w="55" w:type="dxa"/>
          </w:tblCellMar>
        </w:tblPrEx>
        <w:trPr>
          <w:trHeight w:val="20"/>
        </w:trPr>
        <w:tc>
          <w:tcPr>
            <w:tcW w:w="3969" w:type="dxa"/>
          </w:tcPr>
          <w:p w14:paraId="41FF0077" w14:textId="63F681E6" w:rsidR="005F22C4" w:rsidRPr="008B17C8" w:rsidRDefault="005F22C4" w:rsidP="005F22C4">
            <w:pPr>
              <w:pStyle w:val="Nagwek"/>
              <w:tabs>
                <w:tab w:val="center" w:pos="426"/>
              </w:tabs>
              <w:spacing w:line="276" w:lineRule="auto"/>
              <w:rPr>
                <w:sz w:val="22"/>
                <w:szCs w:val="22"/>
              </w:rPr>
            </w:pPr>
            <w:r w:rsidRPr="008B4687">
              <w:rPr>
                <w:rFonts w:eastAsia="Calibri"/>
                <w:sz w:val="22"/>
                <w:szCs w:val="22"/>
                <w:lang w:eastAsia="pl-PL"/>
              </w:rPr>
              <w:t>26. Prasa do dodatków błonnikowych wielowarstwowych</w:t>
            </w:r>
          </w:p>
        </w:tc>
        <w:tc>
          <w:tcPr>
            <w:tcW w:w="1163" w:type="dxa"/>
          </w:tcPr>
          <w:p w14:paraId="6EC1B74F"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18A248FD"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0A4051FF" w14:textId="77777777" w:rsidTr="004E0E68">
        <w:tblPrEx>
          <w:tblCellMar>
            <w:top w:w="55" w:type="dxa"/>
            <w:left w:w="55" w:type="dxa"/>
            <w:bottom w:w="55" w:type="dxa"/>
            <w:right w:w="55" w:type="dxa"/>
          </w:tblCellMar>
        </w:tblPrEx>
        <w:trPr>
          <w:trHeight w:val="20"/>
        </w:trPr>
        <w:tc>
          <w:tcPr>
            <w:tcW w:w="3969" w:type="dxa"/>
          </w:tcPr>
          <w:p w14:paraId="5F5C2D41" w14:textId="3F870BE6" w:rsidR="005F22C4" w:rsidRPr="008B17C8" w:rsidRDefault="005F22C4" w:rsidP="005F22C4">
            <w:pPr>
              <w:pStyle w:val="Nagwek"/>
              <w:tabs>
                <w:tab w:val="center" w:pos="426"/>
              </w:tabs>
              <w:spacing w:line="276" w:lineRule="auto"/>
              <w:rPr>
                <w:sz w:val="22"/>
                <w:szCs w:val="22"/>
              </w:rPr>
            </w:pPr>
            <w:r w:rsidRPr="008B4687">
              <w:rPr>
                <w:rFonts w:eastAsia="Calibri"/>
                <w:sz w:val="22"/>
                <w:szCs w:val="22"/>
                <w:lang w:eastAsia="pl-PL"/>
              </w:rPr>
              <w:t>27. Piąty pionowy tunel chłodniczy</w:t>
            </w:r>
          </w:p>
        </w:tc>
        <w:tc>
          <w:tcPr>
            <w:tcW w:w="1163" w:type="dxa"/>
          </w:tcPr>
          <w:p w14:paraId="6E4104FB"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4F690060"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4C026DE5" w14:textId="77777777" w:rsidTr="004E0E68">
        <w:tblPrEx>
          <w:tblCellMar>
            <w:top w:w="55" w:type="dxa"/>
            <w:left w:w="55" w:type="dxa"/>
            <w:bottom w:w="55" w:type="dxa"/>
            <w:right w:w="55" w:type="dxa"/>
          </w:tblCellMar>
        </w:tblPrEx>
        <w:trPr>
          <w:trHeight w:val="20"/>
        </w:trPr>
        <w:tc>
          <w:tcPr>
            <w:tcW w:w="3969" w:type="dxa"/>
          </w:tcPr>
          <w:p w14:paraId="6096656C" w14:textId="4B117483" w:rsidR="005F22C4" w:rsidRPr="008B17C8" w:rsidRDefault="005F22C4" w:rsidP="005F22C4">
            <w:pPr>
              <w:pStyle w:val="Nagwek"/>
              <w:tabs>
                <w:tab w:val="center" w:pos="426"/>
              </w:tabs>
              <w:spacing w:line="276" w:lineRule="auto"/>
              <w:rPr>
                <w:sz w:val="22"/>
                <w:szCs w:val="22"/>
              </w:rPr>
            </w:pPr>
            <w:r w:rsidRPr="008B4687">
              <w:rPr>
                <w:rFonts w:eastAsia="Calibri"/>
                <w:sz w:val="22"/>
                <w:szCs w:val="22"/>
                <w:lang w:eastAsia="pl-PL"/>
              </w:rPr>
              <w:lastRenderedPageBreak/>
              <w:t>28. Pierwszy depozytor sypkich dodatków (dla 2 - 4 mm)</w:t>
            </w:r>
          </w:p>
        </w:tc>
        <w:tc>
          <w:tcPr>
            <w:tcW w:w="1163" w:type="dxa"/>
          </w:tcPr>
          <w:p w14:paraId="04BDCC82"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005B5CC4"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1D7D8CFC" w14:textId="77777777" w:rsidTr="004E0E68">
        <w:tblPrEx>
          <w:tblCellMar>
            <w:top w:w="55" w:type="dxa"/>
            <w:left w:w="55" w:type="dxa"/>
            <w:bottom w:w="55" w:type="dxa"/>
            <w:right w:w="55" w:type="dxa"/>
          </w:tblCellMar>
        </w:tblPrEx>
        <w:trPr>
          <w:trHeight w:val="20"/>
        </w:trPr>
        <w:tc>
          <w:tcPr>
            <w:tcW w:w="3969" w:type="dxa"/>
          </w:tcPr>
          <w:p w14:paraId="1428B51C" w14:textId="27DA4CC1" w:rsidR="005F22C4" w:rsidRPr="008B17C8" w:rsidRDefault="005F22C4" w:rsidP="005F22C4">
            <w:pPr>
              <w:pStyle w:val="Nagwek"/>
              <w:tabs>
                <w:tab w:val="center" w:pos="426"/>
              </w:tabs>
              <w:spacing w:line="276" w:lineRule="auto"/>
              <w:rPr>
                <w:sz w:val="22"/>
                <w:szCs w:val="22"/>
              </w:rPr>
            </w:pPr>
            <w:r w:rsidRPr="008B4687">
              <w:rPr>
                <w:rFonts w:eastAsia="Calibri"/>
                <w:sz w:val="22"/>
                <w:szCs w:val="22"/>
                <w:lang w:eastAsia="pl-PL"/>
              </w:rPr>
              <w:t>29. Drugie depozytor sypkich dodatków (dla 2 – 4 mm)</w:t>
            </w:r>
          </w:p>
        </w:tc>
        <w:tc>
          <w:tcPr>
            <w:tcW w:w="1163" w:type="dxa"/>
          </w:tcPr>
          <w:p w14:paraId="78B8A00D"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5DE10B5B"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17A2AF7A" w14:textId="77777777" w:rsidTr="004E0E68">
        <w:tblPrEx>
          <w:tblCellMar>
            <w:top w:w="55" w:type="dxa"/>
            <w:left w:w="55" w:type="dxa"/>
            <w:bottom w:w="55" w:type="dxa"/>
            <w:right w:w="55" w:type="dxa"/>
          </w:tblCellMar>
        </w:tblPrEx>
        <w:trPr>
          <w:trHeight w:val="20"/>
        </w:trPr>
        <w:tc>
          <w:tcPr>
            <w:tcW w:w="3969" w:type="dxa"/>
          </w:tcPr>
          <w:p w14:paraId="74965ABD" w14:textId="53C4AED5" w:rsidR="005F22C4" w:rsidRPr="008B17C8" w:rsidRDefault="005F22C4" w:rsidP="005F22C4">
            <w:pPr>
              <w:pStyle w:val="Nagwek"/>
              <w:tabs>
                <w:tab w:val="center" w:pos="426"/>
              </w:tabs>
              <w:spacing w:line="276" w:lineRule="auto"/>
              <w:rPr>
                <w:sz w:val="22"/>
                <w:szCs w:val="22"/>
              </w:rPr>
            </w:pPr>
            <w:r w:rsidRPr="008B4687">
              <w:rPr>
                <w:rFonts w:eastAsia="Calibri"/>
                <w:sz w:val="22"/>
                <w:szCs w:val="22"/>
                <w:lang w:eastAsia="pl-PL"/>
              </w:rPr>
              <w:t xml:space="preserve">30. Depozytor całego orzecha laskowego oraz innych orzechów o kalibracji 16 mm </w:t>
            </w:r>
          </w:p>
        </w:tc>
        <w:tc>
          <w:tcPr>
            <w:tcW w:w="1163" w:type="dxa"/>
          </w:tcPr>
          <w:p w14:paraId="4723F188"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48F5C566"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4298ACE2" w14:textId="77777777" w:rsidTr="004E0E68">
        <w:tblPrEx>
          <w:tblCellMar>
            <w:top w:w="55" w:type="dxa"/>
            <w:left w:w="55" w:type="dxa"/>
            <w:bottom w:w="55" w:type="dxa"/>
            <w:right w:w="55" w:type="dxa"/>
          </w:tblCellMar>
        </w:tblPrEx>
        <w:trPr>
          <w:trHeight w:val="20"/>
        </w:trPr>
        <w:tc>
          <w:tcPr>
            <w:tcW w:w="3969" w:type="dxa"/>
          </w:tcPr>
          <w:p w14:paraId="5732917E" w14:textId="6ACCECC6" w:rsidR="005F22C4" w:rsidRPr="008B17C8" w:rsidRDefault="005F22C4" w:rsidP="005F22C4">
            <w:pPr>
              <w:pStyle w:val="Nagwek"/>
              <w:tabs>
                <w:tab w:val="center" w:pos="426"/>
              </w:tabs>
              <w:spacing w:line="276" w:lineRule="auto"/>
              <w:rPr>
                <w:sz w:val="22"/>
                <w:szCs w:val="22"/>
              </w:rPr>
            </w:pPr>
            <w:r w:rsidRPr="008B4687">
              <w:rPr>
                <w:rFonts w:eastAsia="Calibri"/>
                <w:sz w:val="22"/>
                <w:szCs w:val="22"/>
                <w:lang w:eastAsia="pl-PL"/>
              </w:rPr>
              <w:t>31. Pierwszy depozytor dodatków błonnikowych jednowarstwowych</w:t>
            </w:r>
          </w:p>
        </w:tc>
        <w:tc>
          <w:tcPr>
            <w:tcW w:w="1163" w:type="dxa"/>
          </w:tcPr>
          <w:p w14:paraId="4A047520"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280E2B1D"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3B60E91D" w14:textId="77777777" w:rsidTr="004E0E68">
        <w:tblPrEx>
          <w:tblCellMar>
            <w:top w:w="55" w:type="dxa"/>
            <w:left w:w="55" w:type="dxa"/>
            <w:bottom w:w="55" w:type="dxa"/>
            <w:right w:w="55" w:type="dxa"/>
          </w:tblCellMar>
        </w:tblPrEx>
        <w:trPr>
          <w:trHeight w:val="20"/>
        </w:trPr>
        <w:tc>
          <w:tcPr>
            <w:tcW w:w="3969" w:type="dxa"/>
          </w:tcPr>
          <w:p w14:paraId="762D4087" w14:textId="04FA179B" w:rsidR="005F22C4" w:rsidRPr="008B17C8" w:rsidRDefault="005F22C4" w:rsidP="005F22C4">
            <w:pPr>
              <w:pStyle w:val="Nagwek"/>
              <w:tabs>
                <w:tab w:val="center" w:pos="426"/>
              </w:tabs>
              <w:spacing w:line="276" w:lineRule="auto"/>
              <w:rPr>
                <w:sz w:val="22"/>
                <w:szCs w:val="22"/>
              </w:rPr>
            </w:pPr>
            <w:r w:rsidRPr="008B4687">
              <w:rPr>
                <w:rFonts w:eastAsia="Calibri"/>
                <w:sz w:val="22"/>
                <w:szCs w:val="22"/>
                <w:lang w:eastAsia="pl-PL"/>
              </w:rPr>
              <w:t>32. Drugi depozytor dodatków błonnikowych jednowarstwowych</w:t>
            </w:r>
          </w:p>
        </w:tc>
        <w:tc>
          <w:tcPr>
            <w:tcW w:w="1163" w:type="dxa"/>
          </w:tcPr>
          <w:p w14:paraId="4111607F"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52AFBFE0"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6342D025" w14:textId="77777777" w:rsidTr="004E0E68">
        <w:tblPrEx>
          <w:tblCellMar>
            <w:top w:w="55" w:type="dxa"/>
            <w:left w:w="55" w:type="dxa"/>
            <w:bottom w:w="55" w:type="dxa"/>
            <w:right w:w="55" w:type="dxa"/>
          </w:tblCellMar>
        </w:tblPrEx>
        <w:trPr>
          <w:trHeight w:val="20"/>
        </w:trPr>
        <w:tc>
          <w:tcPr>
            <w:tcW w:w="3969" w:type="dxa"/>
          </w:tcPr>
          <w:p w14:paraId="0FDBD73A" w14:textId="0297635B" w:rsidR="005F22C4" w:rsidRPr="008B17C8" w:rsidRDefault="005F22C4" w:rsidP="005F22C4">
            <w:pPr>
              <w:pStyle w:val="Nagwek"/>
              <w:tabs>
                <w:tab w:val="center" w:pos="426"/>
              </w:tabs>
              <w:spacing w:line="276" w:lineRule="auto"/>
              <w:rPr>
                <w:sz w:val="22"/>
                <w:szCs w:val="22"/>
              </w:rPr>
            </w:pPr>
            <w:r w:rsidRPr="008B4687">
              <w:rPr>
                <w:rFonts w:eastAsia="Calibri"/>
                <w:sz w:val="22"/>
                <w:szCs w:val="22"/>
                <w:lang w:eastAsia="pl-PL"/>
              </w:rPr>
              <w:t>33. Prasa do dodatków błonnikowych jednowarstwowych</w:t>
            </w:r>
          </w:p>
        </w:tc>
        <w:tc>
          <w:tcPr>
            <w:tcW w:w="1163" w:type="dxa"/>
          </w:tcPr>
          <w:p w14:paraId="7FDC8FCD"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4B85B378"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7EF0F5CD" w14:textId="77777777" w:rsidTr="004E0E68">
        <w:tblPrEx>
          <w:tblCellMar>
            <w:top w:w="55" w:type="dxa"/>
            <w:left w:w="55" w:type="dxa"/>
            <w:bottom w:w="55" w:type="dxa"/>
            <w:right w:w="55" w:type="dxa"/>
          </w:tblCellMar>
        </w:tblPrEx>
        <w:trPr>
          <w:trHeight w:val="20"/>
        </w:trPr>
        <w:tc>
          <w:tcPr>
            <w:tcW w:w="3969" w:type="dxa"/>
          </w:tcPr>
          <w:p w14:paraId="1537F535" w14:textId="07EE60FD" w:rsidR="005F22C4" w:rsidRPr="008B17C8" w:rsidRDefault="005F22C4" w:rsidP="005F22C4">
            <w:pPr>
              <w:pStyle w:val="Nagwek"/>
              <w:tabs>
                <w:tab w:val="center" w:pos="426"/>
              </w:tabs>
              <w:spacing w:line="276" w:lineRule="auto"/>
              <w:rPr>
                <w:sz w:val="22"/>
                <w:szCs w:val="22"/>
              </w:rPr>
            </w:pPr>
            <w:r w:rsidRPr="008B4687">
              <w:rPr>
                <w:rFonts w:eastAsia="Calibri"/>
                <w:sz w:val="22"/>
                <w:szCs w:val="22"/>
                <w:lang w:eastAsia="pl-PL"/>
              </w:rPr>
              <w:t>34. Czwarty podgrzewacz form</w:t>
            </w:r>
          </w:p>
        </w:tc>
        <w:tc>
          <w:tcPr>
            <w:tcW w:w="1163" w:type="dxa"/>
          </w:tcPr>
          <w:p w14:paraId="1EC6BCF6"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494BE084"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3115E564" w14:textId="77777777" w:rsidTr="004E0E68">
        <w:tblPrEx>
          <w:tblCellMar>
            <w:top w:w="55" w:type="dxa"/>
            <w:left w:w="55" w:type="dxa"/>
            <w:bottom w:w="55" w:type="dxa"/>
            <w:right w:w="55" w:type="dxa"/>
          </w:tblCellMar>
        </w:tblPrEx>
        <w:trPr>
          <w:trHeight w:val="20"/>
        </w:trPr>
        <w:tc>
          <w:tcPr>
            <w:tcW w:w="3969" w:type="dxa"/>
          </w:tcPr>
          <w:p w14:paraId="174327AD" w14:textId="57542EF6" w:rsidR="005F22C4" w:rsidRPr="008B17C8" w:rsidRDefault="005F22C4" w:rsidP="005F22C4">
            <w:pPr>
              <w:pStyle w:val="Nagwek"/>
              <w:tabs>
                <w:tab w:val="center" w:pos="426"/>
              </w:tabs>
              <w:spacing w:line="276" w:lineRule="auto"/>
              <w:rPr>
                <w:sz w:val="22"/>
                <w:szCs w:val="22"/>
              </w:rPr>
            </w:pPr>
            <w:r w:rsidRPr="008B4687">
              <w:rPr>
                <w:rFonts w:eastAsia="Calibri"/>
                <w:sz w:val="22"/>
                <w:szCs w:val="22"/>
                <w:lang w:eastAsia="pl-PL"/>
              </w:rPr>
              <w:t>35. Czwarty depozytor (dla nadzienia witaminowego)</w:t>
            </w:r>
          </w:p>
        </w:tc>
        <w:tc>
          <w:tcPr>
            <w:tcW w:w="1163" w:type="dxa"/>
          </w:tcPr>
          <w:p w14:paraId="0655D55E"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25E72F7F"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19B88B0B" w14:textId="77777777" w:rsidTr="004E0E68">
        <w:tblPrEx>
          <w:tblCellMar>
            <w:top w:w="55" w:type="dxa"/>
            <w:left w:w="55" w:type="dxa"/>
            <w:bottom w:w="55" w:type="dxa"/>
            <w:right w:w="55" w:type="dxa"/>
          </w:tblCellMar>
        </w:tblPrEx>
        <w:trPr>
          <w:trHeight w:val="20"/>
        </w:trPr>
        <w:tc>
          <w:tcPr>
            <w:tcW w:w="3969" w:type="dxa"/>
          </w:tcPr>
          <w:p w14:paraId="7D12AF1B" w14:textId="68A9A169" w:rsidR="005F22C4" w:rsidRPr="008B17C8" w:rsidRDefault="005F22C4" w:rsidP="005F22C4">
            <w:pPr>
              <w:pStyle w:val="Nagwek"/>
              <w:tabs>
                <w:tab w:val="center" w:pos="426"/>
              </w:tabs>
              <w:spacing w:line="276" w:lineRule="auto"/>
              <w:rPr>
                <w:sz w:val="22"/>
                <w:szCs w:val="22"/>
              </w:rPr>
            </w:pPr>
            <w:r w:rsidRPr="008B4687">
              <w:rPr>
                <w:rFonts w:eastAsia="Calibri"/>
                <w:sz w:val="22"/>
                <w:szCs w:val="22"/>
                <w:lang w:eastAsia="pl-PL"/>
              </w:rPr>
              <w:t xml:space="preserve">36. Szósty zestaw wibrujący </w:t>
            </w:r>
          </w:p>
        </w:tc>
        <w:tc>
          <w:tcPr>
            <w:tcW w:w="1163" w:type="dxa"/>
          </w:tcPr>
          <w:p w14:paraId="50D4A5E7"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08ED7BF1"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563350A7" w14:textId="77777777" w:rsidTr="004E0E68">
        <w:tblPrEx>
          <w:tblCellMar>
            <w:top w:w="55" w:type="dxa"/>
            <w:left w:w="55" w:type="dxa"/>
            <w:bottom w:w="55" w:type="dxa"/>
            <w:right w:w="55" w:type="dxa"/>
          </w:tblCellMar>
        </w:tblPrEx>
        <w:trPr>
          <w:trHeight w:val="20"/>
        </w:trPr>
        <w:tc>
          <w:tcPr>
            <w:tcW w:w="3969" w:type="dxa"/>
          </w:tcPr>
          <w:p w14:paraId="57BAEB34" w14:textId="404DFF34" w:rsidR="005F22C4" w:rsidRPr="008B17C8" w:rsidRDefault="005F22C4" w:rsidP="005F22C4">
            <w:pPr>
              <w:pStyle w:val="Nagwek"/>
              <w:tabs>
                <w:tab w:val="center" w:pos="426"/>
              </w:tabs>
              <w:spacing w:line="276" w:lineRule="auto"/>
              <w:rPr>
                <w:sz w:val="22"/>
                <w:szCs w:val="22"/>
              </w:rPr>
            </w:pPr>
            <w:r w:rsidRPr="008B4687">
              <w:rPr>
                <w:rFonts w:eastAsia="Calibri"/>
                <w:sz w:val="22"/>
                <w:szCs w:val="22"/>
                <w:lang w:eastAsia="pl-PL"/>
              </w:rPr>
              <w:t>37. Szósty pionowy tunel chłodniczy (dla nadzienia witaminowego)</w:t>
            </w:r>
          </w:p>
        </w:tc>
        <w:tc>
          <w:tcPr>
            <w:tcW w:w="1163" w:type="dxa"/>
          </w:tcPr>
          <w:p w14:paraId="38DE0B4C"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3964418B"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75376FB9" w14:textId="77777777" w:rsidTr="004E0E68">
        <w:tblPrEx>
          <w:tblCellMar>
            <w:top w:w="55" w:type="dxa"/>
            <w:left w:w="55" w:type="dxa"/>
            <w:bottom w:w="55" w:type="dxa"/>
            <w:right w:w="55" w:type="dxa"/>
          </w:tblCellMar>
        </w:tblPrEx>
        <w:trPr>
          <w:trHeight w:val="20"/>
        </w:trPr>
        <w:tc>
          <w:tcPr>
            <w:tcW w:w="3969" w:type="dxa"/>
          </w:tcPr>
          <w:p w14:paraId="3C650289" w14:textId="546F8EE4" w:rsidR="005F22C4" w:rsidRPr="008B17C8" w:rsidRDefault="005F22C4" w:rsidP="005F22C4">
            <w:pPr>
              <w:pStyle w:val="Nagwek"/>
              <w:tabs>
                <w:tab w:val="center" w:pos="426"/>
              </w:tabs>
              <w:spacing w:line="276" w:lineRule="auto"/>
              <w:rPr>
                <w:sz w:val="22"/>
                <w:szCs w:val="22"/>
              </w:rPr>
            </w:pPr>
            <w:r w:rsidRPr="008B4687">
              <w:rPr>
                <w:rFonts w:eastAsia="Calibri"/>
                <w:sz w:val="22"/>
                <w:szCs w:val="22"/>
                <w:lang w:eastAsia="pl-PL"/>
              </w:rPr>
              <w:t>38. Piąty podgrzewacz form</w:t>
            </w:r>
          </w:p>
        </w:tc>
        <w:tc>
          <w:tcPr>
            <w:tcW w:w="1163" w:type="dxa"/>
          </w:tcPr>
          <w:p w14:paraId="0A1F0A3B"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63D81F58"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0C8C3685" w14:textId="77777777" w:rsidTr="004E0E68">
        <w:tblPrEx>
          <w:tblCellMar>
            <w:top w:w="55" w:type="dxa"/>
            <w:left w:w="55" w:type="dxa"/>
            <w:bottom w:w="55" w:type="dxa"/>
            <w:right w:w="55" w:type="dxa"/>
          </w:tblCellMar>
        </w:tblPrEx>
        <w:trPr>
          <w:trHeight w:val="20"/>
        </w:trPr>
        <w:tc>
          <w:tcPr>
            <w:tcW w:w="3969" w:type="dxa"/>
          </w:tcPr>
          <w:p w14:paraId="6AC5F69A" w14:textId="105BF6FE" w:rsidR="005F22C4" w:rsidRPr="008B17C8" w:rsidRDefault="005F22C4" w:rsidP="005F22C4">
            <w:pPr>
              <w:pStyle w:val="Nagwek"/>
              <w:tabs>
                <w:tab w:val="center" w:pos="426"/>
              </w:tabs>
              <w:spacing w:line="276" w:lineRule="auto"/>
              <w:rPr>
                <w:sz w:val="22"/>
                <w:szCs w:val="22"/>
              </w:rPr>
            </w:pPr>
            <w:r w:rsidRPr="008B4687">
              <w:rPr>
                <w:rFonts w:eastAsia="Calibri"/>
                <w:sz w:val="22"/>
                <w:szCs w:val="22"/>
                <w:lang w:eastAsia="pl-PL"/>
              </w:rPr>
              <w:t xml:space="preserve">39. Piąty depozytor  (finalne zamknięcie czekolady) </w:t>
            </w:r>
          </w:p>
        </w:tc>
        <w:tc>
          <w:tcPr>
            <w:tcW w:w="1163" w:type="dxa"/>
          </w:tcPr>
          <w:p w14:paraId="47926F73"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57CA7235"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35184B61" w14:textId="77777777" w:rsidTr="004E0E68">
        <w:tblPrEx>
          <w:tblCellMar>
            <w:top w:w="55" w:type="dxa"/>
            <w:left w:w="55" w:type="dxa"/>
            <w:bottom w:w="55" w:type="dxa"/>
            <w:right w:w="55" w:type="dxa"/>
          </w:tblCellMar>
        </w:tblPrEx>
        <w:trPr>
          <w:trHeight w:val="20"/>
        </w:trPr>
        <w:tc>
          <w:tcPr>
            <w:tcW w:w="3969" w:type="dxa"/>
          </w:tcPr>
          <w:p w14:paraId="7A1448EE" w14:textId="4E66DD03" w:rsidR="005F22C4" w:rsidRPr="008B17C8" w:rsidRDefault="005F22C4" w:rsidP="005F22C4">
            <w:pPr>
              <w:pStyle w:val="Nagwek"/>
              <w:tabs>
                <w:tab w:val="center" w:pos="426"/>
              </w:tabs>
              <w:spacing w:line="276" w:lineRule="auto"/>
              <w:rPr>
                <w:sz w:val="22"/>
                <w:szCs w:val="22"/>
              </w:rPr>
            </w:pPr>
            <w:r w:rsidRPr="008B4687">
              <w:rPr>
                <w:rFonts w:eastAsia="Calibri"/>
                <w:sz w:val="22"/>
                <w:szCs w:val="22"/>
                <w:lang w:eastAsia="pl-PL"/>
              </w:rPr>
              <w:t xml:space="preserve">40. Siódmy zestaw wibrujący </w:t>
            </w:r>
          </w:p>
        </w:tc>
        <w:tc>
          <w:tcPr>
            <w:tcW w:w="1163" w:type="dxa"/>
          </w:tcPr>
          <w:p w14:paraId="773ED0A3"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3FD6F8EC"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51E25BB3" w14:textId="77777777" w:rsidTr="004E0E68">
        <w:tblPrEx>
          <w:tblCellMar>
            <w:top w:w="55" w:type="dxa"/>
            <w:left w:w="55" w:type="dxa"/>
            <w:bottom w:w="55" w:type="dxa"/>
            <w:right w:w="55" w:type="dxa"/>
          </w:tblCellMar>
        </w:tblPrEx>
        <w:trPr>
          <w:trHeight w:val="20"/>
        </w:trPr>
        <w:tc>
          <w:tcPr>
            <w:tcW w:w="3969" w:type="dxa"/>
          </w:tcPr>
          <w:p w14:paraId="00109352" w14:textId="4E5B990D" w:rsidR="005F22C4" w:rsidRPr="008B17C8" w:rsidRDefault="005F22C4" w:rsidP="005F22C4">
            <w:pPr>
              <w:pStyle w:val="Nagwek"/>
              <w:tabs>
                <w:tab w:val="center" w:pos="426"/>
              </w:tabs>
              <w:spacing w:line="276" w:lineRule="auto"/>
              <w:rPr>
                <w:sz w:val="22"/>
                <w:szCs w:val="22"/>
              </w:rPr>
            </w:pPr>
            <w:r w:rsidRPr="008B4687">
              <w:rPr>
                <w:rFonts w:eastAsia="Calibri"/>
                <w:sz w:val="22"/>
                <w:szCs w:val="22"/>
                <w:lang w:eastAsia="pl-PL"/>
              </w:rPr>
              <w:t xml:space="preserve">41. Linia musi posiadać skrzynie elektryczne z łatwym dostępem do serwisu  </w:t>
            </w:r>
          </w:p>
        </w:tc>
        <w:tc>
          <w:tcPr>
            <w:tcW w:w="1163" w:type="dxa"/>
          </w:tcPr>
          <w:p w14:paraId="16F0646B"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1F49161F"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4F7591E2" w14:textId="77777777" w:rsidTr="004E0E68">
        <w:tblPrEx>
          <w:tblCellMar>
            <w:top w:w="55" w:type="dxa"/>
            <w:left w:w="55" w:type="dxa"/>
            <w:bottom w:w="55" w:type="dxa"/>
            <w:right w:w="55" w:type="dxa"/>
          </w:tblCellMar>
        </w:tblPrEx>
        <w:trPr>
          <w:trHeight w:val="20"/>
        </w:trPr>
        <w:tc>
          <w:tcPr>
            <w:tcW w:w="3969" w:type="dxa"/>
          </w:tcPr>
          <w:p w14:paraId="73E4D1BE" w14:textId="6EC481D1" w:rsidR="005F22C4" w:rsidRPr="008B17C8" w:rsidRDefault="005F22C4" w:rsidP="005F22C4">
            <w:pPr>
              <w:pStyle w:val="Nagwek"/>
              <w:tabs>
                <w:tab w:val="center" w:pos="426"/>
              </w:tabs>
              <w:spacing w:line="276" w:lineRule="auto"/>
              <w:rPr>
                <w:sz w:val="22"/>
                <w:szCs w:val="22"/>
              </w:rPr>
            </w:pPr>
            <w:r w:rsidRPr="008B4687">
              <w:rPr>
                <w:rFonts w:eastAsia="Calibri"/>
                <w:sz w:val="22"/>
                <w:szCs w:val="22"/>
                <w:lang w:eastAsia="pl-PL"/>
              </w:rPr>
              <w:t>42. System usuwania nadmiaru czekolady</w:t>
            </w:r>
          </w:p>
        </w:tc>
        <w:tc>
          <w:tcPr>
            <w:tcW w:w="1163" w:type="dxa"/>
          </w:tcPr>
          <w:p w14:paraId="2C4F5F8F"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7C11BC66"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23F93C20" w14:textId="77777777" w:rsidTr="004E0E68">
        <w:tblPrEx>
          <w:tblCellMar>
            <w:top w:w="55" w:type="dxa"/>
            <w:left w:w="55" w:type="dxa"/>
            <w:bottom w:w="55" w:type="dxa"/>
            <w:right w:w="55" w:type="dxa"/>
          </w:tblCellMar>
        </w:tblPrEx>
        <w:trPr>
          <w:trHeight w:val="20"/>
        </w:trPr>
        <w:tc>
          <w:tcPr>
            <w:tcW w:w="3969" w:type="dxa"/>
          </w:tcPr>
          <w:p w14:paraId="6C6A7C9E" w14:textId="58FD7563" w:rsidR="005F22C4" w:rsidRPr="008B17C8" w:rsidRDefault="005F22C4" w:rsidP="005F22C4">
            <w:pPr>
              <w:pStyle w:val="Nagwek"/>
              <w:tabs>
                <w:tab w:val="center" w:pos="426"/>
              </w:tabs>
              <w:spacing w:line="276" w:lineRule="auto"/>
              <w:rPr>
                <w:sz w:val="22"/>
                <w:szCs w:val="22"/>
              </w:rPr>
            </w:pPr>
            <w:r w:rsidRPr="008B4687">
              <w:rPr>
                <w:rFonts w:eastAsia="Calibri"/>
                <w:sz w:val="22"/>
                <w:szCs w:val="22"/>
                <w:lang w:eastAsia="pl-PL"/>
              </w:rPr>
              <w:t xml:space="preserve">43. Ósmy zestaw wibrujący </w:t>
            </w:r>
          </w:p>
        </w:tc>
        <w:tc>
          <w:tcPr>
            <w:tcW w:w="1163" w:type="dxa"/>
          </w:tcPr>
          <w:p w14:paraId="4C3B9A5B"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259D70B3"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5D76CDB0" w14:textId="77777777" w:rsidTr="004E0E68">
        <w:tblPrEx>
          <w:tblCellMar>
            <w:top w:w="55" w:type="dxa"/>
            <w:left w:w="55" w:type="dxa"/>
            <w:bottom w:w="55" w:type="dxa"/>
            <w:right w:w="55" w:type="dxa"/>
          </w:tblCellMar>
        </w:tblPrEx>
        <w:trPr>
          <w:trHeight w:val="20"/>
        </w:trPr>
        <w:tc>
          <w:tcPr>
            <w:tcW w:w="3969" w:type="dxa"/>
          </w:tcPr>
          <w:p w14:paraId="2B845AD6" w14:textId="5A903541" w:rsidR="005F22C4" w:rsidRPr="008B17C8" w:rsidRDefault="005F22C4" w:rsidP="005F22C4">
            <w:pPr>
              <w:pStyle w:val="Nagwek"/>
              <w:tabs>
                <w:tab w:val="center" w:pos="426"/>
              </w:tabs>
              <w:spacing w:line="276" w:lineRule="auto"/>
              <w:rPr>
                <w:sz w:val="22"/>
                <w:szCs w:val="22"/>
              </w:rPr>
            </w:pPr>
            <w:r w:rsidRPr="008B4687">
              <w:rPr>
                <w:rFonts w:eastAsia="Calibri"/>
                <w:sz w:val="22"/>
                <w:szCs w:val="22"/>
                <w:lang w:eastAsia="pl-PL"/>
              </w:rPr>
              <w:t>44. Szósty podgrzewacz form</w:t>
            </w:r>
          </w:p>
        </w:tc>
        <w:tc>
          <w:tcPr>
            <w:tcW w:w="1163" w:type="dxa"/>
          </w:tcPr>
          <w:p w14:paraId="0F9D9AF6"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2C4E9354"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08D33665" w14:textId="77777777" w:rsidTr="004E0E68">
        <w:tblPrEx>
          <w:tblCellMar>
            <w:top w:w="55" w:type="dxa"/>
            <w:left w:w="55" w:type="dxa"/>
            <w:bottom w:w="55" w:type="dxa"/>
            <w:right w:w="55" w:type="dxa"/>
          </w:tblCellMar>
        </w:tblPrEx>
        <w:trPr>
          <w:trHeight w:val="20"/>
        </w:trPr>
        <w:tc>
          <w:tcPr>
            <w:tcW w:w="3969" w:type="dxa"/>
          </w:tcPr>
          <w:p w14:paraId="31BDC06A" w14:textId="6DC96143" w:rsidR="005F22C4" w:rsidRPr="008B17C8" w:rsidRDefault="005F22C4" w:rsidP="005F22C4">
            <w:pPr>
              <w:pStyle w:val="Nagwek"/>
              <w:tabs>
                <w:tab w:val="center" w:pos="426"/>
              </w:tabs>
              <w:spacing w:line="276" w:lineRule="auto"/>
              <w:rPr>
                <w:sz w:val="22"/>
                <w:szCs w:val="22"/>
              </w:rPr>
            </w:pPr>
            <w:r w:rsidRPr="008B4687">
              <w:rPr>
                <w:rFonts w:eastAsia="Calibri"/>
                <w:sz w:val="22"/>
                <w:szCs w:val="22"/>
                <w:lang w:eastAsia="pl-PL"/>
              </w:rPr>
              <w:t>45. Zamykacz form („książkowy”)</w:t>
            </w:r>
          </w:p>
        </w:tc>
        <w:tc>
          <w:tcPr>
            <w:tcW w:w="1163" w:type="dxa"/>
          </w:tcPr>
          <w:p w14:paraId="578B766D"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1C4B1E39"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185030BD" w14:textId="77777777" w:rsidTr="004E0E68">
        <w:tblPrEx>
          <w:tblCellMar>
            <w:top w:w="55" w:type="dxa"/>
            <w:left w:w="55" w:type="dxa"/>
            <w:bottom w:w="55" w:type="dxa"/>
            <w:right w:w="55" w:type="dxa"/>
          </w:tblCellMar>
        </w:tblPrEx>
        <w:trPr>
          <w:trHeight w:val="20"/>
        </w:trPr>
        <w:tc>
          <w:tcPr>
            <w:tcW w:w="3969" w:type="dxa"/>
          </w:tcPr>
          <w:p w14:paraId="29DA7152" w14:textId="1AAE28BA" w:rsidR="005F22C4" w:rsidRPr="008B17C8" w:rsidRDefault="005F22C4" w:rsidP="005F22C4">
            <w:pPr>
              <w:pStyle w:val="Nagwek"/>
              <w:tabs>
                <w:tab w:val="center" w:pos="426"/>
              </w:tabs>
              <w:spacing w:line="276" w:lineRule="auto"/>
              <w:rPr>
                <w:sz w:val="22"/>
                <w:szCs w:val="22"/>
              </w:rPr>
            </w:pPr>
            <w:r w:rsidRPr="008B4687">
              <w:rPr>
                <w:rFonts w:eastAsia="Calibri"/>
                <w:sz w:val="22"/>
                <w:szCs w:val="22"/>
                <w:lang w:eastAsia="pl-PL"/>
              </w:rPr>
              <w:t xml:space="preserve">46. Prasa do form (finalne zamykanie formy </w:t>
            </w:r>
            <w:proofErr w:type="spellStart"/>
            <w:r w:rsidRPr="008B4687">
              <w:rPr>
                <w:rFonts w:eastAsia="Calibri"/>
                <w:sz w:val="22"/>
                <w:szCs w:val="22"/>
                <w:lang w:eastAsia="pl-PL"/>
              </w:rPr>
              <w:t>pinami</w:t>
            </w:r>
            <w:proofErr w:type="spellEnd"/>
            <w:r w:rsidRPr="008B4687">
              <w:rPr>
                <w:rFonts w:eastAsia="Calibri"/>
                <w:sz w:val="22"/>
                <w:szCs w:val="22"/>
                <w:lang w:eastAsia="pl-PL"/>
              </w:rPr>
              <w:t>)</w:t>
            </w:r>
          </w:p>
        </w:tc>
        <w:tc>
          <w:tcPr>
            <w:tcW w:w="1163" w:type="dxa"/>
          </w:tcPr>
          <w:p w14:paraId="3C3A2C35"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1EBEC9CB"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06E14EDC" w14:textId="77777777" w:rsidTr="004E0E68">
        <w:tblPrEx>
          <w:tblCellMar>
            <w:top w:w="55" w:type="dxa"/>
            <w:left w:w="55" w:type="dxa"/>
            <w:bottom w:w="55" w:type="dxa"/>
            <w:right w:w="55" w:type="dxa"/>
          </w:tblCellMar>
        </w:tblPrEx>
        <w:trPr>
          <w:trHeight w:val="20"/>
        </w:trPr>
        <w:tc>
          <w:tcPr>
            <w:tcW w:w="3969" w:type="dxa"/>
          </w:tcPr>
          <w:p w14:paraId="576A7AC8" w14:textId="61755865" w:rsidR="005F22C4" w:rsidRPr="008B17C8" w:rsidRDefault="005F22C4" w:rsidP="005F22C4">
            <w:pPr>
              <w:pStyle w:val="Nagwek"/>
              <w:tabs>
                <w:tab w:val="center" w:pos="426"/>
              </w:tabs>
              <w:spacing w:line="276" w:lineRule="auto"/>
              <w:rPr>
                <w:sz w:val="22"/>
                <w:szCs w:val="22"/>
              </w:rPr>
            </w:pPr>
            <w:r w:rsidRPr="008B4687">
              <w:rPr>
                <w:rFonts w:eastAsia="Calibri"/>
                <w:sz w:val="22"/>
                <w:szCs w:val="22"/>
                <w:lang w:eastAsia="pl-PL"/>
              </w:rPr>
              <w:t>47. Siódmy poziomy tunel chłodniczy</w:t>
            </w:r>
          </w:p>
        </w:tc>
        <w:tc>
          <w:tcPr>
            <w:tcW w:w="1163" w:type="dxa"/>
          </w:tcPr>
          <w:p w14:paraId="2AF5265F"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19CDCA94"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3A6C8C83" w14:textId="77777777" w:rsidTr="004E0E68">
        <w:tblPrEx>
          <w:tblCellMar>
            <w:top w:w="55" w:type="dxa"/>
            <w:left w:w="55" w:type="dxa"/>
            <w:bottom w:w="55" w:type="dxa"/>
            <w:right w:w="55" w:type="dxa"/>
          </w:tblCellMar>
        </w:tblPrEx>
        <w:trPr>
          <w:trHeight w:val="20"/>
        </w:trPr>
        <w:tc>
          <w:tcPr>
            <w:tcW w:w="3969" w:type="dxa"/>
          </w:tcPr>
          <w:p w14:paraId="0C9AFF27" w14:textId="6C57A55C" w:rsidR="005F22C4" w:rsidRPr="008B17C8" w:rsidRDefault="005F22C4" w:rsidP="005F22C4">
            <w:pPr>
              <w:pStyle w:val="Nagwek"/>
              <w:tabs>
                <w:tab w:val="center" w:pos="426"/>
              </w:tabs>
              <w:spacing w:line="276" w:lineRule="auto"/>
              <w:rPr>
                <w:sz w:val="22"/>
                <w:szCs w:val="22"/>
              </w:rPr>
            </w:pPr>
            <w:r w:rsidRPr="008B4687">
              <w:rPr>
                <w:rFonts w:eastAsia="Calibri"/>
                <w:sz w:val="22"/>
                <w:szCs w:val="22"/>
                <w:lang w:eastAsia="pl-PL"/>
              </w:rPr>
              <w:lastRenderedPageBreak/>
              <w:t>48. Wybijacz form (Moduł wybijający)</w:t>
            </w:r>
          </w:p>
        </w:tc>
        <w:tc>
          <w:tcPr>
            <w:tcW w:w="1163" w:type="dxa"/>
          </w:tcPr>
          <w:p w14:paraId="313B3B9C"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486A8B3D"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753F8114" w14:textId="77777777" w:rsidTr="004E0E68">
        <w:tblPrEx>
          <w:tblCellMar>
            <w:top w:w="55" w:type="dxa"/>
            <w:left w:w="55" w:type="dxa"/>
            <w:bottom w:w="55" w:type="dxa"/>
            <w:right w:w="55" w:type="dxa"/>
          </w:tblCellMar>
        </w:tblPrEx>
        <w:trPr>
          <w:trHeight w:val="20"/>
        </w:trPr>
        <w:tc>
          <w:tcPr>
            <w:tcW w:w="3969" w:type="dxa"/>
          </w:tcPr>
          <w:p w14:paraId="71573FE6" w14:textId="4A2A0DFB" w:rsidR="005F22C4" w:rsidRPr="008B17C8" w:rsidRDefault="005F22C4" w:rsidP="005F22C4">
            <w:pPr>
              <w:pStyle w:val="Nagwek"/>
              <w:tabs>
                <w:tab w:val="center" w:pos="426"/>
              </w:tabs>
              <w:spacing w:line="276" w:lineRule="auto"/>
              <w:rPr>
                <w:sz w:val="22"/>
                <w:szCs w:val="22"/>
              </w:rPr>
            </w:pPr>
            <w:r w:rsidRPr="008B4687">
              <w:rPr>
                <w:rFonts w:eastAsia="Calibri"/>
                <w:sz w:val="22"/>
                <w:szCs w:val="22"/>
                <w:lang w:eastAsia="pl-PL"/>
              </w:rPr>
              <w:t>49. Otwieracz form (Moduł otwierający formy po zamknięciu „książkowym”)</w:t>
            </w:r>
          </w:p>
        </w:tc>
        <w:tc>
          <w:tcPr>
            <w:tcW w:w="1163" w:type="dxa"/>
          </w:tcPr>
          <w:p w14:paraId="3B3B513E"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6DA88692"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52BA3C05" w14:textId="77777777" w:rsidTr="004E0E68">
        <w:tblPrEx>
          <w:tblCellMar>
            <w:top w:w="55" w:type="dxa"/>
            <w:left w:w="55" w:type="dxa"/>
            <w:bottom w:w="55" w:type="dxa"/>
            <w:right w:w="55" w:type="dxa"/>
          </w:tblCellMar>
        </w:tblPrEx>
        <w:trPr>
          <w:trHeight w:val="20"/>
        </w:trPr>
        <w:tc>
          <w:tcPr>
            <w:tcW w:w="3969" w:type="dxa"/>
          </w:tcPr>
          <w:p w14:paraId="2047C7CA" w14:textId="746D9F0E" w:rsidR="005F22C4" w:rsidRPr="008B17C8" w:rsidRDefault="005F22C4" w:rsidP="005F22C4">
            <w:pPr>
              <w:pStyle w:val="Nagwek"/>
              <w:tabs>
                <w:tab w:val="center" w:pos="426"/>
              </w:tabs>
              <w:spacing w:line="276" w:lineRule="auto"/>
              <w:rPr>
                <w:sz w:val="22"/>
                <w:szCs w:val="22"/>
              </w:rPr>
            </w:pPr>
            <w:r w:rsidRPr="008B4687">
              <w:rPr>
                <w:rFonts w:eastAsia="Calibri"/>
                <w:sz w:val="22"/>
                <w:szCs w:val="22"/>
                <w:lang w:eastAsia="pl-PL"/>
              </w:rPr>
              <w:t>50. Przekręcanie form (wywrót)</w:t>
            </w:r>
          </w:p>
        </w:tc>
        <w:tc>
          <w:tcPr>
            <w:tcW w:w="1163" w:type="dxa"/>
          </w:tcPr>
          <w:p w14:paraId="7CC85D08"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2DA5F524"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3C4E4B5E" w14:textId="77777777" w:rsidTr="004E0E68">
        <w:tblPrEx>
          <w:tblCellMar>
            <w:top w:w="55" w:type="dxa"/>
            <w:left w:w="55" w:type="dxa"/>
            <w:bottom w:w="55" w:type="dxa"/>
            <w:right w:w="55" w:type="dxa"/>
          </w:tblCellMar>
        </w:tblPrEx>
        <w:trPr>
          <w:trHeight w:val="20"/>
        </w:trPr>
        <w:tc>
          <w:tcPr>
            <w:tcW w:w="3969" w:type="dxa"/>
          </w:tcPr>
          <w:p w14:paraId="4D9D72C4" w14:textId="24ED2995" w:rsidR="005F22C4" w:rsidRPr="008B17C8" w:rsidRDefault="005F22C4" w:rsidP="005F22C4">
            <w:pPr>
              <w:pStyle w:val="Nagwek"/>
              <w:tabs>
                <w:tab w:val="center" w:pos="426"/>
              </w:tabs>
              <w:spacing w:line="276" w:lineRule="auto"/>
              <w:rPr>
                <w:sz w:val="22"/>
                <w:szCs w:val="22"/>
              </w:rPr>
            </w:pPr>
            <w:r w:rsidRPr="008B4687">
              <w:rPr>
                <w:rFonts w:eastAsia="Calibri"/>
                <w:sz w:val="22"/>
                <w:szCs w:val="22"/>
                <w:lang w:eastAsia="pl-PL"/>
              </w:rPr>
              <w:t>51. Wyjście produktu gotowego (</w:t>
            </w:r>
            <w:r w:rsidRPr="008B4687">
              <w:rPr>
                <w:color w:val="000000"/>
                <w:sz w:val="22"/>
                <w:szCs w:val="22"/>
              </w:rPr>
              <w:t>mechanizm wyjmujący z form okrągłe produkty)</w:t>
            </w:r>
          </w:p>
        </w:tc>
        <w:tc>
          <w:tcPr>
            <w:tcW w:w="1163" w:type="dxa"/>
          </w:tcPr>
          <w:p w14:paraId="2C48B913"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7CF0C8A5"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74C18013" w14:textId="77777777" w:rsidTr="004E0E68">
        <w:tblPrEx>
          <w:tblCellMar>
            <w:top w:w="55" w:type="dxa"/>
            <w:left w:w="55" w:type="dxa"/>
            <w:bottom w:w="55" w:type="dxa"/>
            <w:right w:w="55" w:type="dxa"/>
          </w:tblCellMar>
        </w:tblPrEx>
        <w:trPr>
          <w:trHeight w:val="20"/>
        </w:trPr>
        <w:tc>
          <w:tcPr>
            <w:tcW w:w="3969" w:type="dxa"/>
          </w:tcPr>
          <w:p w14:paraId="69576111" w14:textId="36D8F38A" w:rsidR="005F22C4" w:rsidRPr="008B17C8" w:rsidRDefault="005F22C4" w:rsidP="005F22C4">
            <w:pPr>
              <w:pStyle w:val="Nagwek"/>
              <w:tabs>
                <w:tab w:val="center" w:pos="426"/>
              </w:tabs>
              <w:spacing w:line="276" w:lineRule="auto"/>
              <w:rPr>
                <w:sz w:val="22"/>
                <w:szCs w:val="22"/>
              </w:rPr>
            </w:pPr>
            <w:r w:rsidRPr="008B4687">
              <w:rPr>
                <w:rFonts w:eastAsia="Calibri"/>
                <w:sz w:val="22"/>
                <w:szCs w:val="22"/>
                <w:lang w:eastAsia="pl-PL"/>
              </w:rPr>
              <w:t xml:space="preserve">52. Prasa do form </w:t>
            </w:r>
            <w:r w:rsidRPr="008B4687">
              <w:rPr>
                <w:color w:val="000000"/>
                <w:sz w:val="22"/>
                <w:szCs w:val="22"/>
              </w:rPr>
              <w:t>dla produktów owalnych (Moduł wyjmujący piny)</w:t>
            </w:r>
          </w:p>
        </w:tc>
        <w:tc>
          <w:tcPr>
            <w:tcW w:w="1163" w:type="dxa"/>
          </w:tcPr>
          <w:p w14:paraId="5833C1CF"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549F0CF9"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26FC1D03" w14:textId="77777777" w:rsidTr="004E0E68">
        <w:tblPrEx>
          <w:tblCellMar>
            <w:top w:w="55" w:type="dxa"/>
            <w:left w:w="55" w:type="dxa"/>
            <w:bottom w:w="55" w:type="dxa"/>
            <w:right w:w="55" w:type="dxa"/>
          </w:tblCellMar>
        </w:tblPrEx>
        <w:trPr>
          <w:trHeight w:val="20"/>
        </w:trPr>
        <w:tc>
          <w:tcPr>
            <w:tcW w:w="3969" w:type="dxa"/>
          </w:tcPr>
          <w:p w14:paraId="3E5B4E04" w14:textId="769E555A" w:rsidR="005F22C4" w:rsidRPr="008B17C8" w:rsidRDefault="005F22C4" w:rsidP="005F22C4">
            <w:pPr>
              <w:pStyle w:val="Nagwek"/>
              <w:tabs>
                <w:tab w:val="center" w:pos="426"/>
              </w:tabs>
              <w:spacing w:line="276" w:lineRule="auto"/>
              <w:rPr>
                <w:sz w:val="22"/>
                <w:szCs w:val="22"/>
              </w:rPr>
            </w:pPr>
            <w:r w:rsidRPr="008B4687">
              <w:rPr>
                <w:rFonts w:eastAsia="Calibri"/>
                <w:sz w:val="22"/>
                <w:szCs w:val="22"/>
                <w:lang w:eastAsia="pl-PL"/>
              </w:rPr>
              <w:t>53. Czwarte odwracanie form (wywrót form)</w:t>
            </w:r>
          </w:p>
        </w:tc>
        <w:tc>
          <w:tcPr>
            <w:tcW w:w="1163" w:type="dxa"/>
          </w:tcPr>
          <w:p w14:paraId="4FCCC5B2"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7DC91A1F"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21BEE95C" w14:textId="77777777" w:rsidTr="004E0E68">
        <w:tblPrEx>
          <w:tblCellMar>
            <w:top w:w="55" w:type="dxa"/>
            <w:left w:w="55" w:type="dxa"/>
            <w:bottom w:w="55" w:type="dxa"/>
            <w:right w:w="55" w:type="dxa"/>
          </w:tblCellMar>
        </w:tblPrEx>
        <w:trPr>
          <w:trHeight w:val="20"/>
        </w:trPr>
        <w:tc>
          <w:tcPr>
            <w:tcW w:w="3969" w:type="dxa"/>
          </w:tcPr>
          <w:p w14:paraId="30F1B869" w14:textId="55CF00B6" w:rsidR="005F22C4" w:rsidRPr="008B17C8" w:rsidRDefault="005F22C4" w:rsidP="005F22C4">
            <w:pPr>
              <w:pStyle w:val="Nagwek"/>
              <w:tabs>
                <w:tab w:val="center" w:pos="426"/>
              </w:tabs>
              <w:spacing w:line="276" w:lineRule="auto"/>
              <w:rPr>
                <w:sz w:val="22"/>
                <w:szCs w:val="22"/>
              </w:rPr>
            </w:pPr>
            <w:r w:rsidRPr="008B4687">
              <w:rPr>
                <w:rFonts w:eastAsia="Calibri"/>
                <w:lang w:eastAsia="pl-PL"/>
              </w:rPr>
              <w:t>54. Wybijanie form</w:t>
            </w:r>
            <w:r w:rsidRPr="008B4687">
              <w:t xml:space="preserve"> </w:t>
            </w:r>
            <w:r w:rsidRPr="008B4687">
              <w:rPr>
                <w:color w:val="000000"/>
              </w:rPr>
              <w:t xml:space="preserve"> (Moduł wybijający czekoladę)</w:t>
            </w:r>
          </w:p>
        </w:tc>
        <w:tc>
          <w:tcPr>
            <w:tcW w:w="1163" w:type="dxa"/>
          </w:tcPr>
          <w:p w14:paraId="443C5016"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58D941D2"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0DAB083B" w14:textId="77777777" w:rsidTr="004E0E68">
        <w:tblPrEx>
          <w:tblCellMar>
            <w:top w:w="55" w:type="dxa"/>
            <w:left w:w="55" w:type="dxa"/>
            <w:bottom w:w="55" w:type="dxa"/>
            <w:right w:w="55" w:type="dxa"/>
          </w:tblCellMar>
        </w:tblPrEx>
        <w:trPr>
          <w:trHeight w:val="20"/>
        </w:trPr>
        <w:tc>
          <w:tcPr>
            <w:tcW w:w="3969" w:type="dxa"/>
          </w:tcPr>
          <w:p w14:paraId="340B409F" w14:textId="231EC690" w:rsidR="005F22C4" w:rsidRPr="008B17C8" w:rsidRDefault="005F22C4" w:rsidP="005F22C4">
            <w:pPr>
              <w:pStyle w:val="Nagwek"/>
              <w:tabs>
                <w:tab w:val="center" w:pos="426"/>
              </w:tabs>
              <w:spacing w:line="276" w:lineRule="auto"/>
              <w:rPr>
                <w:sz w:val="22"/>
                <w:szCs w:val="22"/>
              </w:rPr>
            </w:pPr>
            <w:r w:rsidRPr="008B4687">
              <w:rPr>
                <w:rFonts w:eastAsia="Calibri"/>
                <w:lang w:eastAsia="pl-PL"/>
              </w:rPr>
              <w:t>55. Piąte odwracanie form</w:t>
            </w:r>
          </w:p>
        </w:tc>
        <w:tc>
          <w:tcPr>
            <w:tcW w:w="1163" w:type="dxa"/>
          </w:tcPr>
          <w:p w14:paraId="2EBAD134"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4FF88FA2"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0E6AE1C0" w14:textId="77777777" w:rsidTr="004E0E68">
        <w:tblPrEx>
          <w:tblCellMar>
            <w:top w:w="55" w:type="dxa"/>
            <w:left w:w="55" w:type="dxa"/>
            <w:bottom w:w="55" w:type="dxa"/>
            <w:right w:w="55" w:type="dxa"/>
          </w:tblCellMar>
        </w:tblPrEx>
        <w:trPr>
          <w:trHeight w:val="20"/>
        </w:trPr>
        <w:tc>
          <w:tcPr>
            <w:tcW w:w="3969" w:type="dxa"/>
          </w:tcPr>
          <w:p w14:paraId="756772C2" w14:textId="13693915" w:rsidR="005F22C4" w:rsidRPr="008B17C8" w:rsidRDefault="005F22C4" w:rsidP="005F22C4">
            <w:pPr>
              <w:pStyle w:val="Nagwek"/>
              <w:tabs>
                <w:tab w:val="center" w:pos="426"/>
              </w:tabs>
              <w:spacing w:line="276" w:lineRule="auto"/>
              <w:rPr>
                <w:sz w:val="22"/>
                <w:szCs w:val="22"/>
              </w:rPr>
            </w:pPr>
            <w:r w:rsidRPr="008B4687">
              <w:rPr>
                <w:rFonts w:eastAsia="Calibri"/>
                <w:sz w:val="22"/>
                <w:szCs w:val="22"/>
                <w:lang w:eastAsia="pl-PL"/>
              </w:rPr>
              <w:t xml:space="preserve">56. Taśma produktu wyjściowego (dla gotowego produktu) </w:t>
            </w:r>
          </w:p>
        </w:tc>
        <w:tc>
          <w:tcPr>
            <w:tcW w:w="1163" w:type="dxa"/>
          </w:tcPr>
          <w:p w14:paraId="1CAA6694"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502DF709"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295D97" w:rsidRPr="008B17C8" w14:paraId="221A9ED5" w14:textId="77777777" w:rsidTr="004E0E68">
        <w:tblPrEx>
          <w:tblCellMar>
            <w:top w:w="55" w:type="dxa"/>
            <w:left w:w="55" w:type="dxa"/>
            <w:bottom w:w="55" w:type="dxa"/>
            <w:right w:w="55" w:type="dxa"/>
          </w:tblCellMar>
        </w:tblPrEx>
        <w:trPr>
          <w:trHeight w:val="20"/>
        </w:trPr>
        <w:tc>
          <w:tcPr>
            <w:tcW w:w="3969" w:type="dxa"/>
          </w:tcPr>
          <w:p w14:paraId="6E008213" w14:textId="77777777" w:rsidR="00295D97" w:rsidRPr="00B45AA8" w:rsidRDefault="00295D97" w:rsidP="00295D97">
            <w:pPr>
              <w:pStyle w:val="Standard"/>
              <w:spacing w:line="276" w:lineRule="auto"/>
              <w:jc w:val="both"/>
              <w:rPr>
                <w:rFonts w:ascii="Times New Roman" w:hAnsi="Times New Roman" w:cs="Times New Roman"/>
                <w:sz w:val="22"/>
                <w:szCs w:val="22"/>
              </w:rPr>
            </w:pPr>
            <w:r w:rsidRPr="00B45AA8">
              <w:rPr>
                <w:rFonts w:ascii="Times New Roman" w:eastAsia="Calibri" w:hAnsi="Times New Roman" w:cs="Times New Roman"/>
                <w:sz w:val="22"/>
                <w:szCs w:val="22"/>
                <w:lang w:eastAsia="pl-PL"/>
              </w:rPr>
              <w:t xml:space="preserve">57. Moduł czyszczący formę </w:t>
            </w:r>
          </w:p>
          <w:p w14:paraId="269641BA" w14:textId="77777777" w:rsidR="00295D97" w:rsidRPr="008B4687" w:rsidRDefault="00295D97" w:rsidP="005F22C4">
            <w:pPr>
              <w:pStyle w:val="Nagwek"/>
              <w:tabs>
                <w:tab w:val="center" w:pos="426"/>
              </w:tabs>
              <w:spacing w:line="276" w:lineRule="auto"/>
              <w:rPr>
                <w:rFonts w:eastAsia="Calibri"/>
                <w:sz w:val="22"/>
                <w:szCs w:val="22"/>
                <w:lang w:eastAsia="pl-PL"/>
              </w:rPr>
            </w:pPr>
          </w:p>
        </w:tc>
        <w:tc>
          <w:tcPr>
            <w:tcW w:w="1163" w:type="dxa"/>
          </w:tcPr>
          <w:p w14:paraId="6D643ECE" w14:textId="77777777" w:rsidR="00295D97" w:rsidRPr="008B17C8" w:rsidRDefault="00295D97"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39CA548E" w14:textId="77777777" w:rsidR="00295D97" w:rsidRPr="008B17C8" w:rsidRDefault="00295D97" w:rsidP="005F22C4">
            <w:pPr>
              <w:pStyle w:val="Nagwek"/>
              <w:tabs>
                <w:tab w:val="clear" w:pos="4536"/>
                <w:tab w:val="center" w:pos="376"/>
              </w:tabs>
              <w:spacing w:before="240" w:line="276" w:lineRule="auto"/>
              <w:rPr>
                <w:i/>
                <w:iCs/>
                <w:sz w:val="22"/>
                <w:szCs w:val="22"/>
              </w:rPr>
            </w:pPr>
          </w:p>
        </w:tc>
      </w:tr>
      <w:tr w:rsidR="005F22C4" w:rsidRPr="008B17C8" w14:paraId="1FE0251C" w14:textId="77777777" w:rsidTr="007D554A">
        <w:tblPrEx>
          <w:tblCellMar>
            <w:top w:w="55" w:type="dxa"/>
            <w:left w:w="55" w:type="dxa"/>
            <w:bottom w:w="55" w:type="dxa"/>
            <w:right w:w="55" w:type="dxa"/>
          </w:tblCellMar>
        </w:tblPrEx>
        <w:trPr>
          <w:trHeight w:val="20"/>
        </w:trPr>
        <w:tc>
          <w:tcPr>
            <w:tcW w:w="9072" w:type="dxa"/>
            <w:gridSpan w:val="3"/>
            <w:shd w:val="clear" w:color="auto" w:fill="D9D9D9" w:themeFill="background1" w:themeFillShade="D9"/>
          </w:tcPr>
          <w:p w14:paraId="221522AE" w14:textId="181AC777" w:rsidR="005F22C4" w:rsidRPr="008B17C8" w:rsidRDefault="005F22C4" w:rsidP="005F22C4">
            <w:pPr>
              <w:pStyle w:val="Standard"/>
              <w:spacing w:line="276" w:lineRule="auto"/>
              <w:jc w:val="both"/>
              <w:rPr>
                <w:rFonts w:ascii="Times New Roman" w:hAnsi="Times New Roman" w:cs="Times New Roman"/>
                <w:b/>
                <w:bCs/>
                <w:sz w:val="22"/>
                <w:szCs w:val="22"/>
              </w:rPr>
            </w:pPr>
            <w:r w:rsidRPr="008B17C8">
              <w:rPr>
                <w:rFonts w:ascii="Times New Roman" w:hAnsi="Times New Roman" w:cs="Times New Roman"/>
                <w:b/>
                <w:bCs/>
                <w:sz w:val="22"/>
                <w:szCs w:val="22"/>
              </w:rPr>
              <w:t>Pozostałe wymagania dla nabywanej linii do produkcji czekolady:</w:t>
            </w:r>
          </w:p>
        </w:tc>
      </w:tr>
      <w:tr w:rsidR="005F22C4" w:rsidRPr="008B17C8" w14:paraId="48877128" w14:textId="77777777" w:rsidTr="007D554A">
        <w:tblPrEx>
          <w:tblCellMar>
            <w:top w:w="55" w:type="dxa"/>
            <w:left w:w="55" w:type="dxa"/>
            <w:bottom w:w="55" w:type="dxa"/>
            <w:right w:w="55" w:type="dxa"/>
          </w:tblCellMar>
        </w:tblPrEx>
        <w:trPr>
          <w:trHeight w:val="20"/>
        </w:trPr>
        <w:tc>
          <w:tcPr>
            <w:tcW w:w="3969" w:type="dxa"/>
          </w:tcPr>
          <w:p w14:paraId="74FC69FA" w14:textId="18C1C9C5" w:rsidR="005F22C4" w:rsidRPr="008B17C8" w:rsidRDefault="005F22C4" w:rsidP="005F22C4">
            <w:pPr>
              <w:pStyle w:val="Nagwek"/>
              <w:numPr>
                <w:ilvl w:val="0"/>
                <w:numId w:val="16"/>
              </w:numPr>
              <w:tabs>
                <w:tab w:val="center" w:pos="426"/>
              </w:tabs>
              <w:spacing w:line="276" w:lineRule="auto"/>
              <w:rPr>
                <w:sz w:val="22"/>
                <w:szCs w:val="22"/>
              </w:rPr>
            </w:pPr>
            <w:r w:rsidRPr="00CA731D">
              <w:rPr>
                <w:sz w:val="22"/>
                <w:szCs w:val="22"/>
              </w:rPr>
              <w:t xml:space="preserve">Oferowana Linia musi zostać dopasowana do powierzchni produkcyjnej Zamawiającego zgodnie z załączonym szkicem (layout-em) hali – wg Załącznika nr 2 do Zapytania Ofertowego. </w:t>
            </w:r>
          </w:p>
        </w:tc>
        <w:tc>
          <w:tcPr>
            <w:tcW w:w="1163" w:type="dxa"/>
          </w:tcPr>
          <w:p w14:paraId="127A8E9D"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02BDDB01"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1E9DC5C5" w14:textId="77777777" w:rsidTr="00B743EC">
        <w:tblPrEx>
          <w:tblCellMar>
            <w:top w:w="55" w:type="dxa"/>
            <w:left w:w="55" w:type="dxa"/>
            <w:bottom w:w="55" w:type="dxa"/>
            <w:right w:w="55" w:type="dxa"/>
          </w:tblCellMar>
        </w:tblPrEx>
        <w:trPr>
          <w:trHeight w:val="20"/>
        </w:trPr>
        <w:tc>
          <w:tcPr>
            <w:tcW w:w="3969" w:type="dxa"/>
          </w:tcPr>
          <w:p w14:paraId="0F0CE36E" w14:textId="37F3ABD2" w:rsidR="005F22C4" w:rsidRPr="008B17C8" w:rsidRDefault="005F22C4" w:rsidP="005F22C4">
            <w:pPr>
              <w:pStyle w:val="Nagwek"/>
              <w:numPr>
                <w:ilvl w:val="0"/>
                <w:numId w:val="16"/>
              </w:numPr>
              <w:tabs>
                <w:tab w:val="center" w:pos="426"/>
              </w:tabs>
              <w:spacing w:line="276" w:lineRule="auto"/>
              <w:rPr>
                <w:sz w:val="22"/>
                <w:szCs w:val="22"/>
              </w:rPr>
            </w:pPr>
            <w:r w:rsidRPr="00CA731D">
              <w:rPr>
                <w:sz w:val="22"/>
                <w:szCs w:val="22"/>
              </w:rPr>
              <w:t xml:space="preserve">Długość całkowita najdłuższej krawędzi (boku) linii nie może być dłuższa aniżeli 55 m. </w:t>
            </w:r>
          </w:p>
        </w:tc>
        <w:tc>
          <w:tcPr>
            <w:tcW w:w="1163" w:type="dxa"/>
          </w:tcPr>
          <w:p w14:paraId="7C7D998C"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FFFFFF" w:themeFill="background1"/>
          </w:tcPr>
          <w:p w14:paraId="79787E9A" w14:textId="4B5F0230" w:rsidR="005F22C4" w:rsidRPr="008B17C8" w:rsidRDefault="005F22C4" w:rsidP="005F22C4">
            <w:pPr>
              <w:pStyle w:val="Nagwek"/>
              <w:tabs>
                <w:tab w:val="clear" w:pos="4536"/>
                <w:tab w:val="center" w:pos="376"/>
              </w:tabs>
              <w:spacing w:line="276" w:lineRule="auto"/>
              <w:rPr>
                <w:i/>
                <w:iCs/>
                <w:sz w:val="22"/>
                <w:szCs w:val="22"/>
              </w:rPr>
            </w:pPr>
            <w:r w:rsidRPr="008B17C8">
              <w:rPr>
                <w:i/>
                <w:iCs/>
                <w:sz w:val="22"/>
                <w:szCs w:val="22"/>
              </w:rPr>
              <w:t>Specyfikacja (proszę uzupełnić</w:t>
            </w:r>
            <w:r>
              <w:rPr>
                <w:i/>
                <w:iCs/>
                <w:sz w:val="22"/>
                <w:szCs w:val="22"/>
              </w:rPr>
              <w:t xml:space="preserve"> o </w:t>
            </w:r>
            <w:r w:rsidRPr="005F22C4">
              <w:rPr>
                <w:bCs/>
                <w:i/>
                <w:iCs/>
                <w:color w:val="000000" w:themeColor="text1"/>
                <w:sz w:val="22"/>
                <w:szCs w:val="22"/>
              </w:rPr>
              <w:t>parametr /wymóg):</w:t>
            </w:r>
          </w:p>
        </w:tc>
      </w:tr>
      <w:tr w:rsidR="005F22C4" w:rsidRPr="008B17C8" w14:paraId="02202D90" w14:textId="77777777" w:rsidTr="00B743EC">
        <w:tblPrEx>
          <w:tblCellMar>
            <w:top w:w="55" w:type="dxa"/>
            <w:left w:w="55" w:type="dxa"/>
            <w:bottom w:w="55" w:type="dxa"/>
            <w:right w:w="55" w:type="dxa"/>
          </w:tblCellMar>
        </w:tblPrEx>
        <w:trPr>
          <w:trHeight w:val="20"/>
        </w:trPr>
        <w:tc>
          <w:tcPr>
            <w:tcW w:w="3969" w:type="dxa"/>
          </w:tcPr>
          <w:p w14:paraId="25B8D8BB" w14:textId="77D945CB" w:rsidR="005F22C4" w:rsidRPr="008B17C8" w:rsidRDefault="005F22C4" w:rsidP="005F22C4">
            <w:pPr>
              <w:pStyle w:val="Nagwek"/>
              <w:numPr>
                <w:ilvl w:val="0"/>
                <w:numId w:val="16"/>
              </w:numPr>
              <w:tabs>
                <w:tab w:val="center" w:pos="426"/>
              </w:tabs>
              <w:spacing w:line="276" w:lineRule="auto"/>
              <w:rPr>
                <w:sz w:val="22"/>
                <w:szCs w:val="22"/>
              </w:rPr>
            </w:pPr>
            <w:r w:rsidRPr="00CA731D">
              <w:rPr>
                <w:sz w:val="22"/>
                <w:szCs w:val="22"/>
              </w:rPr>
              <w:t xml:space="preserve">Szerokość całkowita linii nie może przekraczać 6 m przy czym musi zostać zapewniony dostęp serwisowy do każdego elementu min 80 cm od strony zewnętrznej oraz 60 cm od strony wewnętrznej.  Przy czym szerokość modułu roboczego linii winna mieścić się pomiędzy 1m a 1,5 m. </w:t>
            </w:r>
          </w:p>
        </w:tc>
        <w:tc>
          <w:tcPr>
            <w:tcW w:w="1163" w:type="dxa"/>
          </w:tcPr>
          <w:p w14:paraId="3F5F4052"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FFFFFF" w:themeFill="background1"/>
          </w:tcPr>
          <w:p w14:paraId="44336115" w14:textId="39BDF5DB" w:rsidR="005F22C4" w:rsidRPr="008B17C8" w:rsidRDefault="005F22C4" w:rsidP="005F22C4">
            <w:pPr>
              <w:pStyle w:val="Nagwek"/>
              <w:tabs>
                <w:tab w:val="clear" w:pos="4536"/>
                <w:tab w:val="center" w:pos="376"/>
              </w:tabs>
              <w:spacing w:line="276" w:lineRule="auto"/>
              <w:rPr>
                <w:i/>
                <w:iCs/>
                <w:sz w:val="22"/>
                <w:szCs w:val="22"/>
              </w:rPr>
            </w:pPr>
            <w:r w:rsidRPr="008B17C8">
              <w:rPr>
                <w:i/>
                <w:iCs/>
                <w:sz w:val="22"/>
                <w:szCs w:val="22"/>
              </w:rPr>
              <w:t>Specyfikacja (proszę uzupełnić</w:t>
            </w:r>
            <w:r>
              <w:rPr>
                <w:i/>
                <w:iCs/>
                <w:sz w:val="22"/>
                <w:szCs w:val="22"/>
              </w:rPr>
              <w:t xml:space="preserve"> o </w:t>
            </w:r>
            <w:r w:rsidRPr="005F22C4">
              <w:rPr>
                <w:bCs/>
                <w:i/>
                <w:iCs/>
                <w:color w:val="000000" w:themeColor="text1"/>
                <w:sz w:val="22"/>
                <w:szCs w:val="22"/>
              </w:rPr>
              <w:t>parametr /wymóg):</w:t>
            </w:r>
          </w:p>
        </w:tc>
      </w:tr>
      <w:tr w:rsidR="005F22C4" w:rsidRPr="008B17C8" w14:paraId="427B0B4A" w14:textId="77777777" w:rsidTr="007D554A">
        <w:tblPrEx>
          <w:tblCellMar>
            <w:top w:w="55" w:type="dxa"/>
            <w:left w:w="55" w:type="dxa"/>
            <w:bottom w:w="55" w:type="dxa"/>
            <w:right w:w="55" w:type="dxa"/>
          </w:tblCellMar>
        </w:tblPrEx>
        <w:trPr>
          <w:trHeight w:val="20"/>
        </w:trPr>
        <w:tc>
          <w:tcPr>
            <w:tcW w:w="3969" w:type="dxa"/>
          </w:tcPr>
          <w:p w14:paraId="572B2094" w14:textId="682D8A5A" w:rsidR="005F22C4" w:rsidRPr="008B17C8" w:rsidRDefault="005F22C4" w:rsidP="005F22C4">
            <w:pPr>
              <w:pStyle w:val="Nagwek"/>
              <w:numPr>
                <w:ilvl w:val="0"/>
                <w:numId w:val="16"/>
              </w:numPr>
              <w:tabs>
                <w:tab w:val="center" w:pos="426"/>
              </w:tabs>
              <w:spacing w:line="276" w:lineRule="auto"/>
              <w:rPr>
                <w:sz w:val="22"/>
                <w:szCs w:val="22"/>
              </w:rPr>
            </w:pPr>
            <w:r w:rsidRPr="00CA731D">
              <w:rPr>
                <w:sz w:val="22"/>
                <w:szCs w:val="22"/>
              </w:rPr>
              <w:lastRenderedPageBreak/>
              <w:t>Linia musi mieć obieg zamknięty form,</w:t>
            </w:r>
          </w:p>
        </w:tc>
        <w:tc>
          <w:tcPr>
            <w:tcW w:w="1163" w:type="dxa"/>
          </w:tcPr>
          <w:p w14:paraId="2C8DA043"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504A03A7"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176BC740" w14:textId="77777777" w:rsidTr="007D554A">
        <w:tblPrEx>
          <w:tblCellMar>
            <w:top w:w="55" w:type="dxa"/>
            <w:left w:w="55" w:type="dxa"/>
            <w:bottom w:w="55" w:type="dxa"/>
            <w:right w:w="55" w:type="dxa"/>
          </w:tblCellMar>
        </w:tblPrEx>
        <w:trPr>
          <w:trHeight w:val="20"/>
        </w:trPr>
        <w:tc>
          <w:tcPr>
            <w:tcW w:w="3969" w:type="dxa"/>
          </w:tcPr>
          <w:p w14:paraId="056CE5C3" w14:textId="3DB24A96" w:rsidR="005F22C4" w:rsidRPr="008B17C8" w:rsidRDefault="005F22C4" w:rsidP="005F22C4">
            <w:pPr>
              <w:pStyle w:val="Nagwek"/>
              <w:numPr>
                <w:ilvl w:val="0"/>
                <w:numId w:val="16"/>
              </w:numPr>
              <w:tabs>
                <w:tab w:val="center" w:pos="426"/>
              </w:tabs>
              <w:spacing w:line="276" w:lineRule="auto"/>
              <w:rPr>
                <w:sz w:val="22"/>
                <w:szCs w:val="22"/>
              </w:rPr>
            </w:pPr>
            <w:r w:rsidRPr="00CA731D">
              <w:rPr>
                <w:sz w:val="22"/>
                <w:szCs w:val="22"/>
              </w:rPr>
              <w:t>Zgodnie z technologią produkcji czekolady formy muszą być podgrzewane, wibrowane orbitalnie oraz horyzontalnie,</w:t>
            </w:r>
          </w:p>
        </w:tc>
        <w:tc>
          <w:tcPr>
            <w:tcW w:w="1163" w:type="dxa"/>
          </w:tcPr>
          <w:p w14:paraId="3DB70F14"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32CA56AC"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683517CF" w14:textId="77777777" w:rsidTr="007D554A">
        <w:tblPrEx>
          <w:tblCellMar>
            <w:top w:w="55" w:type="dxa"/>
            <w:left w:w="55" w:type="dxa"/>
            <w:bottom w:w="55" w:type="dxa"/>
            <w:right w:w="55" w:type="dxa"/>
          </w:tblCellMar>
        </w:tblPrEx>
        <w:trPr>
          <w:trHeight w:val="20"/>
        </w:trPr>
        <w:tc>
          <w:tcPr>
            <w:tcW w:w="3969" w:type="dxa"/>
          </w:tcPr>
          <w:p w14:paraId="1CC78FA9" w14:textId="7EB73905" w:rsidR="005F22C4" w:rsidRPr="008B17C8" w:rsidRDefault="005F22C4" w:rsidP="005F22C4">
            <w:pPr>
              <w:pStyle w:val="Nagwek"/>
              <w:numPr>
                <w:ilvl w:val="0"/>
                <w:numId w:val="16"/>
              </w:numPr>
              <w:tabs>
                <w:tab w:val="center" w:pos="426"/>
              </w:tabs>
              <w:spacing w:line="276" w:lineRule="auto"/>
              <w:rPr>
                <w:sz w:val="22"/>
                <w:szCs w:val="22"/>
              </w:rPr>
            </w:pPr>
            <w:r w:rsidRPr="00CA731D">
              <w:rPr>
                <w:sz w:val="22"/>
                <w:szCs w:val="22"/>
              </w:rPr>
              <w:t xml:space="preserve">Wibratory muszą mieć możliwość ustawienia siły wibracji poprzez falownik, </w:t>
            </w:r>
          </w:p>
        </w:tc>
        <w:tc>
          <w:tcPr>
            <w:tcW w:w="1163" w:type="dxa"/>
          </w:tcPr>
          <w:p w14:paraId="2EDEFCB8"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3B91ECC5"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12D018A2" w14:textId="77777777" w:rsidTr="005F22C4">
        <w:tblPrEx>
          <w:tblCellMar>
            <w:top w:w="55" w:type="dxa"/>
            <w:left w:w="55" w:type="dxa"/>
            <w:bottom w:w="55" w:type="dxa"/>
            <w:right w:w="55" w:type="dxa"/>
          </w:tblCellMar>
        </w:tblPrEx>
        <w:trPr>
          <w:trHeight w:val="20"/>
        </w:trPr>
        <w:tc>
          <w:tcPr>
            <w:tcW w:w="3969" w:type="dxa"/>
          </w:tcPr>
          <w:p w14:paraId="348E24E5" w14:textId="4229E1D3" w:rsidR="005F22C4" w:rsidRPr="008B17C8" w:rsidRDefault="005F22C4" w:rsidP="005F22C4">
            <w:pPr>
              <w:pStyle w:val="Nagwek"/>
              <w:numPr>
                <w:ilvl w:val="0"/>
                <w:numId w:val="16"/>
              </w:numPr>
              <w:tabs>
                <w:tab w:val="center" w:pos="426"/>
              </w:tabs>
              <w:spacing w:line="276" w:lineRule="auto"/>
              <w:rPr>
                <w:sz w:val="22"/>
                <w:szCs w:val="22"/>
              </w:rPr>
            </w:pPr>
            <w:r w:rsidRPr="00CA731D">
              <w:rPr>
                <w:sz w:val="22"/>
                <w:szCs w:val="22"/>
              </w:rPr>
              <w:t xml:space="preserve">Linia musi posiadać możliwość produkcji skorupki bez emulgatorów, a co za tym idzie z dużą ilością tłuszczu między 40% a 50% przy zachowaniu odpowiedniej wagi skorupki. </w:t>
            </w:r>
          </w:p>
        </w:tc>
        <w:tc>
          <w:tcPr>
            <w:tcW w:w="1163" w:type="dxa"/>
          </w:tcPr>
          <w:p w14:paraId="4C2A28C7"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086B2DFE" w14:textId="6DF2A648" w:rsidR="005F22C4" w:rsidRPr="008B17C8" w:rsidRDefault="005F22C4" w:rsidP="005F22C4">
            <w:pPr>
              <w:pStyle w:val="Nagwek"/>
              <w:tabs>
                <w:tab w:val="clear" w:pos="4536"/>
                <w:tab w:val="center" w:pos="376"/>
              </w:tabs>
              <w:spacing w:line="276" w:lineRule="auto"/>
              <w:rPr>
                <w:i/>
                <w:iCs/>
                <w:sz w:val="22"/>
                <w:szCs w:val="22"/>
              </w:rPr>
            </w:pPr>
          </w:p>
        </w:tc>
      </w:tr>
      <w:tr w:rsidR="005F22C4" w:rsidRPr="008B17C8" w14:paraId="433EC227" w14:textId="77777777" w:rsidTr="007D554A">
        <w:tblPrEx>
          <w:tblCellMar>
            <w:top w:w="55" w:type="dxa"/>
            <w:left w:w="55" w:type="dxa"/>
            <w:bottom w:w="55" w:type="dxa"/>
            <w:right w:w="55" w:type="dxa"/>
          </w:tblCellMar>
        </w:tblPrEx>
        <w:trPr>
          <w:trHeight w:val="20"/>
        </w:trPr>
        <w:tc>
          <w:tcPr>
            <w:tcW w:w="3969" w:type="dxa"/>
          </w:tcPr>
          <w:p w14:paraId="544DAA89" w14:textId="5032DEA9" w:rsidR="005F22C4" w:rsidRPr="008B17C8" w:rsidRDefault="005F22C4" w:rsidP="005F22C4">
            <w:pPr>
              <w:pStyle w:val="Nagwek"/>
              <w:numPr>
                <w:ilvl w:val="0"/>
                <w:numId w:val="16"/>
              </w:numPr>
              <w:tabs>
                <w:tab w:val="center" w:pos="426"/>
              </w:tabs>
              <w:spacing w:line="276" w:lineRule="auto"/>
              <w:rPr>
                <w:sz w:val="22"/>
                <w:szCs w:val="22"/>
              </w:rPr>
            </w:pPr>
            <w:r w:rsidRPr="00CA731D">
              <w:rPr>
                <w:sz w:val="22"/>
                <w:szCs w:val="22"/>
              </w:rPr>
              <w:t xml:space="preserve">Linia musi być wyposażona w urządzenia do dodatków błonnikowych całych wielowarstwowych </w:t>
            </w:r>
            <w:r w:rsidRPr="00CA731D">
              <w:rPr>
                <w:color w:val="000000" w:themeColor="text1"/>
                <w:sz w:val="22"/>
                <w:szCs w:val="22"/>
              </w:rPr>
              <w:t>oraz jednowarstwowych typu wafle, ciasteczka z możliwością wprasowania ich w tabliczkę i zachowania struktury.</w:t>
            </w:r>
          </w:p>
        </w:tc>
        <w:tc>
          <w:tcPr>
            <w:tcW w:w="1163" w:type="dxa"/>
          </w:tcPr>
          <w:p w14:paraId="42941FA3"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478E9033"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5DF97A4B" w14:textId="77777777" w:rsidTr="00B743EC">
        <w:tblPrEx>
          <w:tblCellMar>
            <w:top w:w="55" w:type="dxa"/>
            <w:left w:w="55" w:type="dxa"/>
            <w:bottom w:w="55" w:type="dxa"/>
            <w:right w:w="55" w:type="dxa"/>
          </w:tblCellMar>
        </w:tblPrEx>
        <w:trPr>
          <w:trHeight w:val="20"/>
        </w:trPr>
        <w:tc>
          <w:tcPr>
            <w:tcW w:w="3969" w:type="dxa"/>
          </w:tcPr>
          <w:p w14:paraId="59AB32E6" w14:textId="4D32F70B" w:rsidR="005F22C4" w:rsidRPr="008B17C8" w:rsidRDefault="005F22C4" w:rsidP="005F22C4">
            <w:pPr>
              <w:pStyle w:val="Nagwek"/>
              <w:numPr>
                <w:ilvl w:val="0"/>
                <w:numId w:val="16"/>
              </w:numPr>
              <w:tabs>
                <w:tab w:val="center" w:pos="426"/>
              </w:tabs>
              <w:spacing w:line="276" w:lineRule="auto"/>
              <w:rPr>
                <w:sz w:val="22"/>
                <w:szCs w:val="22"/>
              </w:rPr>
            </w:pPr>
            <w:r w:rsidRPr="00CA731D">
              <w:rPr>
                <w:sz w:val="22"/>
                <w:szCs w:val="22"/>
              </w:rPr>
              <w:t>Linia musi być wyposażona w urządzenie do dozowania dodatków błonnikowych sypkich typu kuleczki, walce, owalnych o dowolnych rozmiarach do maksymalnej średnicy  16 mm.</w:t>
            </w:r>
          </w:p>
        </w:tc>
        <w:tc>
          <w:tcPr>
            <w:tcW w:w="1163" w:type="dxa"/>
          </w:tcPr>
          <w:p w14:paraId="17CC8E81"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FFFFFF" w:themeFill="background1"/>
          </w:tcPr>
          <w:p w14:paraId="1D83A263" w14:textId="1FCB45DC" w:rsidR="005F22C4" w:rsidRPr="008B17C8" w:rsidRDefault="005F22C4" w:rsidP="005F22C4">
            <w:pPr>
              <w:pStyle w:val="Nagwek"/>
              <w:tabs>
                <w:tab w:val="clear" w:pos="4536"/>
                <w:tab w:val="center" w:pos="376"/>
              </w:tabs>
              <w:spacing w:line="276" w:lineRule="auto"/>
              <w:rPr>
                <w:i/>
                <w:iCs/>
                <w:sz w:val="22"/>
                <w:szCs w:val="22"/>
              </w:rPr>
            </w:pPr>
            <w:r w:rsidRPr="008B17C8">
              <w:rPr>
                <w:i/>
                <w:iCs/>
                <w:sz w:val="22"/>
                <w:szCs w:val="22"/>
              </w:rPr>
              <w:t>Specyfikacja (proszę uzupełnić</w:t>
            </w:r>
            <w:r>
              <w:rPr>
                <w:i/>
                <w:iCs/>
                <w:sz w:val="22"/>
                <w:szCs w:val="22"/>
              </w:rPr>
              <w:t xml:space="preserve"> o </w:t>
            </w:r>
            <w:r w:rsidRPr="005F22C4">
              <w:rPr>
                <w:bCs/>
                <w:i/>
                <w:iCs/>
                <w:color w:val="000000" w:themeColor="text1"/>
                <w:sz w:val="22"/>
                <w:szCs w:val="22"/>
              </w:rPr>
              <w:t>parametr /wymóg):</w:t>
            </w:r>
          </w:p>
        </w:tc>
      </w:tr>
      <w:tr w:rsidR="005F22C4" w:rsidRPr="008B17C8" w14:paraId="54318C7F" w14:textId="77777777" w:rsidTr="007D554A">
        <w:tblPrEx>
          <w:tblCellMar>
            <w:top w:w="55" w:type="dxa"/>
            <w:left w:w="55" w:type="dxa"/>
            <w:bottom w:w="55" w:type="dxa"/>
            <w:right w:w="55" w:type="dxa"/>
          </w:tblCellMar>
        </w:tblPrEx>
        <w:trPr>
          <w:trHeight w:val="20"/>
        </w:trPr>
        <w:tc>
          <w:tcPr>
            <w:tcW w:w="3969" w:type="dxa"/>
          </w:tcPr>
          <w:p w14:paraId="46D57047" w14:textId="70D9207B" w:rsidR="005F22C4" w:rsidRPr="008B17C8" w:rsidRDefault="005F22C4" w:rsidP="005F22C4">
            <w:pPr>
              <w:pStyle w:val="Standard"/>
              <w:numPr>
                <w:ilvl w:val="0"/>
                <w:numId w:val="16"/>
              </w:numPr>
              <w:spacing w:line="276" w:lineRule="auto"/>
              <w:jc w:val="both"/>
              <w:rPr>
                <w:rFonts w:ascii="Times New Roman" w:hAnsi="Times New Roman" w:cs="Times New Roman"/>
                <w:sz w:val="22"/>
                <w:szCs w:val="22"/>
              </w:rPr>
            </w:pPr>
            <w:r w:rsidRPr="00584DE5">
              <w:rPr>
                <w:rFonts w:ascii="Times New Roman" w:hAnsi="Times New Roman" w:cs="Times New Roman"/>
                <w:sz w:val="22"/>
                <w:szCs w:val="22"/>
              </w:rPr>
              <w:t>Tunel produkcyjny musi mieć minimum następujące jednostki w poniżej wymienionej kolejności:</w:t>
            </w:r>
          </w:p>
        </w:tc>
        <w:tc>
          <w:tcPr>
            <w:tcW w:w="1163" w:type="dxa"/>
          </w:tcPr>
          <w:p w14:paraId="05413641"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31CB02A7"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3BC06ED4" w14:textId="77777777" w:rsidTr="007D554A">
        <w:tblPrEx>
          <w:tblCellMar>
            <w:top w:w="55" w:type="dxa"/>
            <w:left w:w="55" w:type="dxa"/>
            <w:bottom w:w="55" w:type="dxa"/>
            <w:right w:w="55" w:type="dxa"/>
          </w:tblCellMar>
        </w:tblPrEx>
        <w:trPr>
          <w:trHeight w:val="20"/>
        </w:trPr>
        <w:tc>
          <w:tcPr>
            <w:tcW w:w="3969" w:type="dxa"/>
          </w:tcPr>
          <w:p w14:paraId="0BE7B716" w14:textId="65CE9A62" w:rsidR="005F22C4" w:rsidRPr="008B17C8" w:rsidRDefault="005F22C4" w:rsidP="005F22C4">
            <w:pPr>
              <w:pStyle w:val="Nagwek"/>
              <w:numPr>
                <w:ilvl w:val="1"/>
                <w:numId w:val="15"/>
              </w:numPr>
              <w:tabs>
                <w:tab w:val="center" w:pos="426"/>
              </w:tabs>
              <w:spacing w:line="276" w:lineRule="auto"/>
              <w:rPr>
                <w:sz w:val="22"/>
                <w:szCs w:val="22"/>
              </w:rPr>
            </w:pPr>
            <w:r w:rsidRPr="00584DE5">
              <w:rPr>
                <w:sz w:val="22"/>
                <w:szCs w:val="22"/>
              </w:rPr>
              <w:t xml:space="preserve">Tunel produkcyjny musi mieć możliwość wylewania  poszczególnych </w:t>
            </w:r>
            <w:r w:rsidRPr="00584DE5">
              <w:rPr>
                <w:color w:val="000000" w:themeColor="text1"/>
                <w:sz w:val="22"/>
                <w:szCs w:val="22"/>
              </w:rPr>
              <w:t xml:space="preserve">elementów w kolejności: skorupki wierzchniej,  nadzienia wodnego/ żelatynowego,  nadzienia tłuszczowego, skorupki przykrywającej. Nie dopuszcza się wylewu </w:t>
            </w:r>
            <w:r w:rsidRPr="00584DE5">
              <w:rPr>
                <w:color w:val="000000" w:themeColor="text1"/>
                <w:sz w:val="22"/>
                <w:szCs w:val="22"/>
              </w:rPr>
              <w:lastRenderedPageBreak/>
              <w:t xml:space="preserve">jednocześnie nadzienia i skorupki metodą </w:t>
            </w:r>
            <w:proofErr w:type="spellStart"/>
            <w:r w:rsidRPr="00584DE5">
              <w:rPr>
                <w:color w:val="000000" w:themeColor="text1"/>
                <w:sz w:val="22"/>
                <w:szCs w:val="22"/>
              </w:rPr>
              <w:t>oneshotową</w:t>
            </w:r>
            <w:proofErr w:type="spellEnd"/>
            <w:r w:rsidRPr="00584DE5">
              <w:rPr>
                <w:color w:val="000000" w:themeColor="text1"/>
                <w:sz w:val="22"/>
                <w:szCs w:val="22"/>
              </w:rPr>
              <w:t>.</w:t>
            </w:r>
          </w:p>
        </w:tc>
        <w:tc>
          <w:tcPr>
            <w:tcW w:w="1163" w:type="dxa"/>
          </w:tcPr>
          <w:p w14:paraId="53677D64"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44423A39"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7C511079" w14:textId="77777777" w:rsidTr="00B743EC">
        <w:tblPrEx>
          <w:tblCellMar>
            <w:top w:w="55" w:type="dxa"/>
            <w:left w:w="55" w:type="dxa"/>
            <w:bottom w:w="55" w:type="dxa"/>
            <w:right w:w="55" w:type="dxa"/>
          </w:tblCellMar>
        </w:tblPrEx>
        <w:trPr>
          <w:trHeight w:val="20"/>
        </w:trPr>
        <w:tc>
          <w:tcPr>
            <w:tcW w:w="3969" w:type="dxa"/>
          </w:tcPr>
          <w:p w14:paraId="1F0F6398" w14:textId="67B68BB6" w:rsidR="005F22C4" w:rsidRPr="008B17C8" w:rsidRDefault="005F22C4" w:rsidP="005F22C4">
            <w:pPr>
              <w:pStyle w:val="Nagwek"/>
              <w:numPr>
                <w:ilvl w:val="1"/>
                <w:numId w:val="15"/>
              </w:numPr>
              <w:tabs>
                <w:tab w:val="center" w:pos="426"/>
              </w:tabs>
              <w:spacing w:line="276" w:lineRule="auto"/>
              <w:rPr>
                <w:sz w:val="22"/>
                <w:szCs w:val="22"/>
              </w:rPr>
            </w:pPr>
            <w:r w:rsidRPr="00584DE5">
              <w:rPr>
                <w:color w:val="000000"/>
                <w:sz w:val="22"/>
                <w:szCs w:val="22"/>
              </w:rPr>
              <w:t xml:space="preserve">Całkowita moc chłodnicza linii produkcyjnej powinna być między 115 kW, a 131 kW </w:t>
            </w:r>
          </w:p>
        </w:tc>
        <w:tc>
          <w:tcPr>
            <w:tcW w:w="1163" w:type="dxa"/>
          </w:tcPr>
          <w:p w14:paraId="2C6C90A4"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FFFFFF" w:themeFill="background1"/>
          </w:tcPr>
          <w:p w14:paraId="5BF5B5EC" w14:textId="48D2A1DE" w:rsidR="005F22C4" w:rsidRPr="008B17C8" w:rsidRDefault="005F22C4" w:rsidP="005F22C4">
            <w:pPr>
              <w:pStyle w:val="Nagwek"/>
              <w:tabs>
                <w:tab w:val="clear" w:pos="4536"/>
                <w:tab w:val="center" w:pos="376"/>
              </w:tabs>
              <w:spacing w:line="276" w:lineRule="auto"/>
              <w:rPr>
                <w:i/>
                <w:iCs/>
                <w:sz w:val="22"/>
                <w:szCs w:val="22"/>
              </w:rPr>
            </w:pPr>
            <w:r w:rsidRPr="008B17C8">
              <w:rPr>
                <w:i/>
                <w:iCs/>
                <w:sz w:val="22"/>
                <w:szCs w:val="22"/>
              </w:rPr>
              <w:t>Specyfikacja (proszę uzupełnić</w:t>
            </w:r>
            <w:r>
              <w:rPr>
                <w:i/>
                <w:iCs/>
                <w:sz w:val="22"/>
                <w:szCs w:val="22"/>
              </w:rPr>
              <w:t xml:space="preserve"> o </w:t>
            </w:r>
            <w:r w:rsidRPr="005F22C4">
              <w:rPr>
                <w:bCs/>
                <w:i/>
                <w:iCs/>
                <w:color w:val="000000" w:themeColor="text1"/>
                <w:sz w:val="22"/>
                <w:szCs w:val="22"/>
              </w:rPr>
              <w:t>parametr /wymóg):</w:t>
            </w:r>
          </w:p>
        </w:tc>
      </w:tr>
      <w:tr w:rsidR="005F22C4" w:rsidRPr="008B17C8" w14:paraId="34E61185" w14:textId="77777777" w:rsidTr="00B743EC">
        <w:tblPrEx>
          <w:tblCellMar>
            <w:top w:w="55" w:type="dxa"/>
            <w:left w:w="55" w:type="dxa"/>
            <w:bottom w:w="55" w:type="dxa"/>
            <w:right w:w="55" w:type="dxa"/>
          </w:tblCellMar>
        </w:tblPrEx>
        <w:trPr>
          <w:trHeight w:val="20"/>
        </w:trPr>
        <w:tc>
          <w:tcPr>
            <w:tcW w:w="3969" w:type="dxa"/>
          </w:tcPr>
          <w:p w14:paraId="7DA81A67" w14:textId="5919A317" w:rsidR="005F22C4" w:rsidRPr="008B17C8" w:rsidRDefault="005F22C4" w:rsidP="005F22C4">
            <w:pPr>
              <w:pStyle w:val="Nagwek"/>
              <w:numPr>
                <w:ilvl w:val="1"/>
                <w:numId w:val="15"/>
              </w:numPr>
              <w:tabs>
                <w:tab w:val="center" w:pos="426"/>
              </w:tabs>
              <w:spacing w:line="276" w:lineRule="auto"/>
              <w:rPr>
                <w:sz w:val="22"/>
                <w:szCs w:val="22"/>
              </w:rPr>
            </w:pPr>
            <w:r w:rsidRPr="00584DE5">
              <w:rPr>
                <w:color w:val="000000"/>
                <w:sz w:val="22"/>
                <w:szCs w:val="22"/>
              </w:rPr>
              <w:t xml:space="preserve">Zapotrzebowanie na powietrze między 1000 NL/DK , a 1600NL/DK </w:t>
            </w:r>
          </w:p>
        </w:tc>
        <w:tc>
          <w:tcPr>
            <w:tcW w:w="1163" w:type="dxa"/>
          </w:tcPr>
          <w:p w14:paraId="3509DEED"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FFFFFF" w:themeFill="background1"/>
          </w:tcPr>
          <w:p w14:paraId="56B9E72A" w14:textId="22B6E362" w:rsidR="005F22C4" w:rsidRPr="008B17C8" w:rsidRDefault="005F22C4" w:rsidP="005F22C4">
            <w:pPr>
              <w:pStyle w:val="Nagwek"/>
              <w:tabs>
                <w:tab w:val="clear" w:pos="4536"/>
                <w:tab w:val="center" w:pos="376"/>
              </w:tabs>
              <w:spacing w:line="276" w:lineRule="auto"/>
              <w:rPr>
                <w:i/>
                <w:iCs/>
                <w:sz w:val="22"/>
                <w:szCs w:val="22"/>
              </w:rPr>
            </w:pPr>
            <w:r w:rsidRPr="008B17C8">
              <w:rPr>
                <w:i/>
                <w:iCs/>
                <w:sz w:val="22"/>
                <w:szCs w:val="22"/>
              </w:rPr>
              <w:t>Specyfikacja (proszę uzupełnić</w:t>
            </w:r>
            <w:r>
              <w:rPr>
                <w:i/>
                <w:iCs/>
                <w:sz w:val="22"/>
                <w:szCs w:val="22"/>
              </w:rPr>
              <w:t xml:space="preserve"> o </w:t>
            </w:r>
            <w:r w:rsidRPr="005F22C4">
              <w:rPr>
                <w:bCs/>
                <w:i/>
                <w:iCs/>
                <w:color w:val="000000" w:themeColor="text1"/>
                <w:sz w:val="22"/>
                <w:szCs w:val="22"/>
              </w:rPr>
              <w:t>parametr /wymóg):</w:t>
            </w:r>
          </w:p>
        </w:tc>
      </w:tr>
      <w:tr w:rsidR="005F22C4" w:rsidRPr="008B17C8" w14:paraId="0D5C7CB9" w14:textId="77777777" w:rsidTr="007D554A">
        <w:tblPrEx>
          <w:tblCellMar>
            <w:top w:w="55" w:type="dxa"/>
            <w:left w:w="55" w:type="dxa"/>
            <w:bottom w:w="55" w:type="dxa"/>
            <w:right w:w="55" w:type="dxa"/>
          </w:tblCellMar>
        </w:tblPrEx>
        <w:trPr>
          <w:trHeight w:val="20"/>
        </w:trPr>
        <w:tc>
          <w:tcPr>
            <w:tcW w:w="3969" w:type="dxa"/>
          </w:tcPr>
          <w:p w14:paraId="5D46FAD6" w14:textId="56A2BD64" w:rsidR="005F22C4" w:rsidRPr="008B17C8" w:rsidRDefault="005F22C4" w:rsidP="005F22C4">
            <w:pPr>
              <w:pStyle w:val="Nagwek"/>
              <w:tabs>
                <w:tab w:val="center" w:pos="426"/>
              </w:tabs>
              <w:spacing w:line="276" w:lineRule="auto"/>
              <w:rPr>
                <w:sz w:val="22"/>
                <w:szCs w:val="22"/>
              </w:rPr>
            </w:pPr>
            <w:r w:rsidRPr="005E341E">
              <w:rPr>
                <w:color w:val="000000"/>
                <w:sz w:val="22"/>
                <w:szCs w:val="22"/>
              </w:rPr>
              <w:t>Sprężarki do poszczególnych tuneli (od nr. 1 do nr 7) muszą posiadać moce chłodnicze w podanych zakresach dla niżej wymienionych warunków:</w:t>
            </w:r>
          </w:p>
        </w:tc>
        <w:tc>
          <w:tcPr>
            <w:tcW w:w="1163" w:type="dxa"/>
          </w:tcPr>
          <w:p w14:paraId="0711D869"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52A7E080"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20055318" w14:textId="77777777" w:rsidTr="005F22C4">
        <w:tblPrEx>
          <w:tblCellMar>
            <w:top w:w="55" w:type="dxa"/>
            <w:left w:w="55" w:type="dxa"/>
            <w:bottom w:w="55" w:type="dxa"/>
            <w:right w:w="55" w:type="dxa"/>
          </w:tblCellMar>
        </w:tblPrEx>
        <w:trPr>
          <w:trHeight w:val="20"/>
        </w:trPr>
        <w:tc>
          <w:tcPr>
            <w:tcW w:w="3969" w:type="dxa"/>
          </w:tcPr>
          <w:p w14:paraId="3029801A" w14:textId="46B04A5C" w:rsidR="005F22C4" w:rsidRPr="008B17C8" w:rsidRDefault="005F22C4" w:rsidP="005F22C4">
            <w:pPr>
              <w:pStyle w:val="Nagwek"/>
              <w:numPr>
                <w:ilvl w:val="1"/>
                <w:numId w:val="17"/>
              </w:numPr>
              <w:tabs>
                <w:tab w:val="center" w:pos="426"/>
              </w:tabs>
              <w:spacing w:line="276" w:lineRule="auto"/>
              <w:rPr>
                <w:sz w:val="22"/>
                <w:szCs w:val="22"/>
              </w:rPr>
            </w:pPr>
            <w:r w:rsidRPr="005E341E">
              <w:rPr>
                <w:color w:val="000000"/>
                <w:sz w:val="22"/>
                <w:szCs w:val="22"/>
              </w:rPr>
              <w:t>Temperatura na zewnątrz 20 stopni</w:t>
            </w:r>
          </w:p>
        </w:tc>
        <w:tc>
          <w:tcPr>
            <w:tcW w:w="1163" w:type="dxa"/>
          </w:tcPr>
          <w:p w14:paraId="43243671"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FFFFFF" w:themeFill="background1"/>
          </w:tcPr>
          <w:p w14:paraId="163A4FC1" w14:textId="77777777" w:rsidR="005F22C4" w:rsidRDefault="005F22C4" w:rsidP="005F22C4">
            <w:pPr>
              <w:pStyle w:val="Nagwek"/>
              <w:tabs>
                <w:tab w:val="clear" w:pos="4536"/>
                <w:tab w:val="center" w:pos="376"/>
              </w:tabs>
              <w:spacing w:line="276" w:lineRule="auto"/>
              <w:rPr>
                <w:bCs/>
                <w:i/>
                <w:iCs/>
                <w:color w:val="000000" w:themeColor="text1"/>
                <w:sz w:val="22"/>
                <w:szCs w:val="22"/>
              </w:rPr>
            </w:pPr>
            <w:r w:rsidRPr="008B17C8">
              <w:rPr>
                <w:i/>
                <w:iCs/>
                <w:sz w:val="22"/>
                <w:szCs w:val="22"/>
              </w:rPr>
              <w:t>Specyfikacja (proszę uzupełnić</w:t>
            </w:r>
            <w:r>
              <w:rPr>
                <w:i/>
                <w:iCs/>
                <w:sz w:val="22"/>
                <w:szCs w:val="22"/>
              </w:rPr>
              <w:t xml:space="preserve"> o </w:t>
            </w:r>
            <w:r w:rsidRPr="005F22C4">
              <w:rPr>
                <w:bCs/>
                <w:i/>
                <w:iCs/>
                <w:color w:val="000000" w:themeColor="text1"/>
                <w:sz w:val="22"/>
                <w:szCs w:val="22"/>
              </w:rPr>
              <w:t>parametr /wymóg):</w:t>
            </w:r>
          </w:p>
          <w:p w14:paraId="5F497473" w14:textId="1E2BED46" w:rsidR="005F22C4" w:rsidRPr="008B17C8" w:rsidRDefault="005F22C4" w:rsidP="005F22C4">
            <w:pPr>
              <w:pStyle w:val="Nagwek"/>
              <w:tabs>
                <w:tab w:val="clear" w:pos="4536"/>
                <w:tab w:val="center" w:pos="376"/>
              </w:tabs>
              <w:spacing w:line="276" w:lineRule="auto"/>
              <w:rPr>
                <w:i/>
                <w:iCs/>
                <w:sz w:val="22"/>
                <w:szCs w:val="22"/>
              </w:rPr>
            </w:pPr>
          </w:p>
        </w:tc>
      </w:tr>
      <w:tr w:rsidR="005F22C4" w:rsidRPr="008B17C8" w14:paraId="7F24F425" w14:textId="77777777" w:rsidTr="005F22C4">
        <w:tblPrEx>
          <w:tblCellMar>
            <w:top w:w="55" w:type="dxa"/>
            <w:left w:w="55" w:type="dxa"/>
            <w:bottom w:w="55" w:type="dxa"/>
            <w:right w:w="55" w:type="dxa"/>
          </w:tblCellMar>
        </w:tblPrEx>
        <w:trPr>
          <w:trHeight w:val="20"/>
        </w:trPr>
        <w:tc>
          <w:tcPr>
            <w:tcW w:w="3969" w:type="dxa"/>
          </w:tcPr>
          <w:p w14:paraId="0751881A" w14:textId="43C5FB3D" w:rsidR="005F22C4" w:rsidRPr="008B17C8" w:rsidRDefault="005F22C4" w:rsidP="005F22C4">
            <w:pPr>
              <w:pStyle w:val="Nagwek"/>
              <w:numPr>
                <w:ilvl w:val="1"/>
                <w:numId w:val="17"/>
              </w:numPr>
              <w:tabs>
                <w:tab w:val="center" w:pos="426"/>
              </w:tabs>
              <w:spacing w:line="276" w:lineRule="auto"/>
              <w:rPr>
                <w:sz w:val="22"/>
                <w:szCs w:val="22"/>
              </w:rPr>
            </w:pPr>
            <w:r w:rsidRPr="005E341E">
              <w:rPr>
                <w:color w:val="000000"/>
                <w:sz w:val="22"/>
                <w:szCs w:val="22"/>
              </w:rPr>
              <w:t>Temperatura odparowania -10 stopni</w:t>
            </w:r>
          </w:p>
        </w:tc>
        <w:tc>
          <w:tcPr>
            <w:tcW w:w="1163" w:type="dxa"/>
          </w:tcPr>
          <w:p w14:paraId="5DDF12C1"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FFFFFF" w:themeFill="background1"/>
          </w:tcPr>
          <w:p w14:paraId="6DAA6C3E" w14:textId="77777777" w:rsidR="005F22C4" w:rsidRDefault="005F22C4" w:rsidP="005F22C4">
            <w:pPr>
              <w:pStyle w:val="Nagwek"/>
              <w:tabs>
                <w:tab w:val="clear" w:pos="4536"/>
                <w:tab w:val="center" w:pos="376"/>
              </w:tabs>
              <w:spacing w:line="276" w:lineRule="auto"/>
              <w:rPr>
                <w:bCs/>
                <w:i/>
                <w:iCs/>
                <w:color w:val="000000" w:themeColor="text1"/>
                <w:sz w:val="22"/>
                <w:szCs w:val="22"/>
              </w:rPr>
            </w:pPr>
            <w:r w:rsidRPr="008B17C8">
              <w:rPr>
                <w:i/>
                <w:iCs/>
                <w:sz w:val="22"/>
                <w:szCs w:val="22"/>
              </w:rPr>
              <w:t>Specyfikacja (proszę uzupełnić</w:t>
            </w:r>
            <w:r>
              <w:rPr>
                <w:i/>
                <w:iCs/>
                <w:sz w:val="22"/>
                <w:szCs w:val="22"/>
              </w:rPr>
              <w:t xml:space="preserve"> o </w:t>
            </w:r>
            <w:r w:rsidRPr="005F22C4">
              <w:rPr>
                <w:bCs/>
                <w:i/>
                <w:iCs/>
                <w:color w:val="000000" w:themeColor="text1"/>
                <w:sz w:val="22"/>
                <w:szCs w:val="22"/>
              </w:rPr>
              <w:t>parametr /wymóg):</w:t>
            </w:r>
          </w:p>
          <w:p w14:paraId="51DF50A0" w14:textId="1CC932B1" w:rsidR="005F22C4" w:rsidRPr="008B17C8" w:rsidRDefault="005F22C4" w:rsidP="005F22C4">
            <w:pPr>
              <w:pStyle w:val="Nagwek"/>
              <w:tabs>
                <w:tab w:val="clear" w:pos="4536"/>
                <w:tab w:val="center" w:pos="376"/>
              </w:tabs>
              <w:spacing w:line="276" w:lineRule="auto"/>
              <w:rPr>
                <w:i/>
                <w:iCs/>
                <w:sz w:val="22"/>
                <w:szCs w:val="22"/>
              </w:rPr>
            </w:pPr>
          </w:p>
        </w:tc>
      </w:tr>
      <w:tr w:rsidR="005F22C4" w:rsidRPr="008B17C8" w14:paraId="5BCD57D5" w14:textId="77777777" w:rsidTr="005F22C4">
        <w:tblPrEx>
          <w:tblCellMar>
            <w:top w:w="55" w:type="dxa"/>
            <w:left w:w="55" w:type="dxa"/>
            <w:bottom w:w="55" w:type="dxa"/>
            <w:right w:w="55" w:type="dxa"/>
          </w:tblCellMar>
        </w:tblPrEx>
        <w:trPr>
          <w:trHeight w:val="20"/>
        </w:trPr>
        <w:tc>
          <w:tcPr>
            <w:tcW w:w="3969" w:type="dxa"/>
          </w:tcPr>
          <w:p w14:paraId="47B73078" w14:textId="5A5FB79A" w:rsidR="005F22C4" w:rsidRPr="008B17C8" w:rsidRDefault="005F22C4" w:rsidP="005F22C4">
            <w:pPr>
              <w:pStyle w:val="Nagwek"/>
              <w:numPr>
                <w:ilvl w:val="1"/>
                <w:numId w:val="17"/>
              </w:numPr>
              <w:tabs>
                <w:tab w:val="center" w:pos="426"/>
              </w:tabs>
              <w:spacing w:line="276" w:lineRule="auto"/>
              <w:rPr>
                <w:sz w:val="22"/>
                <w:szCs w:val="22"/>
              </w:rPr>
            </w:pPr>
            <w:r w:rsidRPr="005E341E">
              <w:rPr>
                <w:color w:val="000000"/>
                <w:sz w:val="22"/>
                <w:szCs w:val="22"/>
              </w:rPr>
              <w:t>Temperatura kondensacji 45 stopni</w:t>
            </w:r>
          </w:p>
        </w:tc>
        <w:tc>
          <w:tcPr>
            <w:tcW w:w="1163" w:type="dxa"/>
          </w:tcPr>
          <w:p w14:paraId="59CB3D57"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FFFFFF" w:themeFill="background1"/>
          </w:tcPr>
          <w:p w14:paraId="3DD48CD7" w14:textId="77777777" w:rsidR="005F22C4" w:rsidRDefault="005F22C4" w:rsidP="005F22C4">
            <w:pPr>
              <w:pStyle w:val="Nagwek"/>
              <w:tabs>
                <w:tab w:val="clear" w:pos="4536"/>
                <w:tab w:val="center" w:pos="376"/>
              </w:tabs>
              <w:spacing w:line="276" w:lineRule="auto"/>
              <w:rPr>
                <w:bCs/>
                <w:i/>
                <w:iCs/>
                <w:color w:val="000000" w:themeColor="text1"/>
                <w:sz w:val="22"/>
                <w:szCs w:val="22"/>
              </w:rPr>
            </w:pPr>
            <w:r w:rsidRPr="008B17C8">
              <w:rPr>
                <w:i/>
                <w:iCs/>
                <w:sz w:val="22"/>
                <w:szCs w:val="22"/>
              </w:rPr>
              <w:t>Specyfikacja (proszę uzupełnić</w:t>
            </w:r>
            <w:r>
              <w:rPr>
                <w:i/>
                <w:iCs/>
                <w:sz w:val="22"/>
                <w:szCs w:val="22"/>
              </w:rPr>
              <w:t xml:space="preserve"> o </w:t>
            </w:r>
            <w:r w:rsidRPr="005F22C4">
              <w:rPr>
                <w:bCs/>
                <w:i/>
                <w:iCs/>
                <w:color w:val="000000" w:themeColor="text1"/>
                <w:sz w:val="22"/>
                <w:szCs w:val="22"/>
              </w:rPr>
              <w:t>parametr /wymóg):</w:t>
            </w:r>
          </w:p>
          <w:p w14:paraId="64FD12F6" w14:textId="3E076C5A" w:rsidR="005F22C4" w:rsidRPr="008B17C8" w:rsidRDefault="005F22C4" w:rsidP="005F22C4">
            <w:pPr>
              <w:pStyle w:val="Nagwek"/>
              <w:tabs>
                <w:tab w:val="clear" w:pos="4536"/>
                <w:tab w:val="center" w:pos="376"/>
              </w:tabs>
              <w:spacing w:line="276" w:lineRule="auto"/>
              <w:rPr>
                <w:i/>
                <w:iCs/>
                <w:sz w:val="22"/>
                <w:szCs w:val="22"/>
              </w:rPr>
            </w:pPr>
          </w:p>
        </w:tc>
      </w:tr>
      <w:tr w:rsidR="005F22C4" w:rsidRPr="008B17C8" w14:paraId="46317E1E" w14:textId="77777777" w:rsidTr="007D554A">
        <w:tblPrEx>
          <w:tblCellMar>
            <w:top w:w="55" w:type="dxa"/>
            <w:left w:w="55" w:type="dxa"/>
            <w:bottom w:w="55" w:type="dxa"/>
            <w:right w:w="55" w:type="dxa"/>
          </w:tblCellMar>
        </w:tblPrEx>
        <w:trPr>
          <w:trHeight w:val="20"/>
        </w:trPr>
        <w:tc>
          <w:tcPr>
            <w:tcW w:w="3969" w:type="dxa"/>
          </w:tcPr>
          <w:p w14:paraId="793AFE4B" w14:textId="0ABD835B" w:rsidR="005F22C4" w:rsidRPr="008B17C8" w:rsidRDefault="005F22C4" w:rsidP="005F22C4">
            <w:pPr>
              <w:pStyle w:val="Nagwek"/>
              <w:tabs>
                <w:tab w:val="center" w:pos="426"/>
              </w:tabs>
              <w:spacing w:line="276" w:lineRule="auto"/>
              <w:rPr>
                <w:sz w:val="22"/>
                <w:szCs w:val="22"/>
              </w:rPr>
            </w:pPr>
            <w:r w:rsidRPr="00314B48">
              <w:rPr>
                <w:color w:val="000000"/>
                <w:sz w:val="22"/>
                <w:szCs w:val="22"/>
              </w:rPr>
              <w:t>Sprężarki dla poszczególnych tuneli:</w:t>
            </w:r>
          </w:p>
        </w:tc>
        <w:tc>
          <w:tcPr>
            <w:tcW w:w="1163" w:type="dxa"/>
          </w:tcPr>
          <w:p w14:paraId="673A816C"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4A8407F1"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3EE60A4E" w14:textId="77777777" w:rsidTr="005F22C4">
        <w:tblPrEx>
          <w:tblCellMar>
            <w:top w:w="55" w:type="dxa"/>
            <w:left w:w="55" w:type="dxa"/>
            <w:bottom w:w="55" w:type="dxa"/>
            <w:right w:w="55" w:type="dxa"/>
          </w:tblCellMar>
        </w:tblPrEx>
        <w:trPr>
          <w:trHeight w:val="20"/>
        </w:trPr>
        <w:tc>
          <w:tcPr>
            <w:tcW w:w="3969" w:type="dxa"/>
          </w:tcPr>
          <w:p w14:paraId="73C02F5E" w14:textId="73F07BCE" w:rsidR="005F22C4" w:rsidRPr="008B17C8" w:rsidRDefault="005F22C4" w:rsidP="005F22C4">
            <w:pPr>
              <w:pStyle w:val="Nagwek"/>
              <w:numPr>
                <w:ilvl w:val="1"/>
                <w:numId w:val="19"/>
              </w:numPr>
              <w:tabs>
                <w:tab w:val="center" w:pos="426"/>
              </w:tabs>
              <w:spacing w:line="276" w:lineRule="auto"/>
              <w:rPr>
                <w:sz w:val="22"/>
                <w:szCs w:val="22"/>
              </w:rPr>
            </w:pPr>
            <w:r w:rsidRPr="00314B48">
              <w:rPr>
                <w:color w:val="000000"/>
                <w:sz w:val="22"/>
                <w:szCs w:val="22"/>
              </w:rPr>
              <w:t>Tunel chłodniczy nr. 2, 3 po jednej sprężarce na tunel. Każda ze sprężarek winna mieć moc chłodniczą między 13000 W, a 15000 W.</w:t>
            </w:r>
          </w:p>
        </w:tc>
        <w:tc>
          <w:tcPr>
            <w:tcW w:w="1163" w:type="dxa"/>
          </w:tcPr>
          <w:p w14:paraId="2EE62D9F"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FFFFFF" w:themeFill="background1"/>
          </w:tcPr>
          <w:p w14:paraId="4F710BFF" w14:textId="17B51F81" w:rsidR="005F22C4" w:rsidRPr="008B17C8" w:rsidRDefault="005F22C4" w:rsidP="005F22C4">
            <w:pPr>
              <w:pStyle w:val="Nagwek"/>
              <w:tabs>
                <w:tab w:val="clear" w:pos="4536"/>
                <w:tab w:val="center" w:pos="376"/>
              </w:tabs>
              <w:spacing w:line="276" w:lineRule="auto"/>
              <w:rPr>
                <w:i/>
                <w:iCs/>
                <w:sz w:val="22"/>
                <w:szCs w:val="22"/>
              </w:rPr>
            </w:pPr>
            <w:r w:rsidRPr="008B17C8">
              <w:rPr>
                <w:i/>
                <w:iCs/>
                <w:sz w:val="22"/>
                <w:szCs w:val="22"/>
              </w:rPr>
              <w:t>Specyfikacja (proszę uzupełnić</w:t>
            </w:r>
            <w:r>
              <w:rPr>
                <w:i/>
                <w:iCs/>
                <w:sz w:val="22"/>
                <w:szCs w:val="22"/>
              </w:rPr>
              <w:t xml:space="preserve"> o </w:t>
            </w:r>
            <w:r w:rsidRPr="005F22C4">
              <w:rPr>
                <w:bCs/>
                <w:i/>
                <w:iCs/>
                <w:color w:val="000000" w:themeColor="text1"/>
                <w:sz w:val="22"/>
                <w:szCs w:val="22"/>
              </w:rPr>
              <w:t>parametr /wymóg):</w:t>
            </w:r>
          </w:p>
        </w:tc>
      </w:tr>
      <w:tr w:rsidR="005F22C4" w:rsidRPr="008B17C8" w14:paraId="07052C50" w14:textId="77777777" w:rsidTr="005F22C4">
        <w:tblPrEx>
          <w:tblCellMar>
            <w:top w:w="55" w:type="dxa"/>
            <w:left w:w="55" w:type="dxa"/>
            <w:bottom w:w="55" w:type="dxa"/>
            <w:right w:w="55" w:type="dxa"/>
          </w:tblCellMar>
        </w:tblPrEx>
        <w:trPr>
          <w:trHeight w:val="20"/>
        </w:trPr>
        <w:tc>
          <w:tcPr>
            <w:tcW w:w="3969" w:type="dxa"/>
          </w:tcPr>
          <w:p w14:paraId="4CF1E7D2" w14:textId="55CEBAC2" w:rsidR="005F22C4" w:rsidRPr="008B17C8" w:rsidRDefault="005F22C4" w:rsidP="005F22C4">
            <w:pPr>
              <w:pStyle w:val="Nagwek"/>
              <w:numPr>
                <w:ilvl w:val="1"/>
                <w:numId w:val="19"/>
              </w:numPr>
              <w:tabs>
                <w:tab w:val="center" w:pos="426"/>
              </w:tabs>
              <w:spacing w:line="276" w:lineRule="auto"/>
              <w:rPr>
                <w:sz w:val="22"/>
                <w:szCs w:val="22"/>
              </w:rPr>
            </w:pPr>
            <w:r w:rsidRPr="00314B48">
              <w:rPr>
                <w:color w:val="000000"/>
                <w:sz w:val="22"/>
                <w:szCs w:val="22"/>
              </w:rPr>
              <w:t>Tunel chłodniczy nr. 4,5,6 po jednej sprężarce na tunel. Każda ze sprężarek winna mieć moc chłodniczą między 11000W, a 13000 W</w:t>
            </w:r>
          </w:p>
        </w:tc>
        <w:tc>
          <w:tcPr>
            <w:tcW w:w="1163" w:type="dxa"/>
          </w:tcPr>
          <w:p w14:paraId="7757327C"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FFFFFF" w:themeFill="background1"/>
          </w:tcPr>
          <w:p w14:paraId="6738BF06" w14:textId="2FA89BE3" w:rsidR="005F22C4" w:rsidRPr="008B17C8" w:rsidRDefault="005F22C4" w:rsidP="005F22C4">
            <w:pPr>
              <w:pStyle w:val="Nagwek"/>
              <w:tabs>
                <w:tab w:val="clear" w:pos="4536"/>
                <w:tab w:val="center" w:pos="376"/>
              </w:tabs>
              <w:spacing w:line="276" w:lineRule="auto"/>
              <w:rPr>
                <w:i/>
                <w:iCs/>
                <w:sz w:val="22"/>
                <w:szCs w:val="22"/>
              </w:rPr>
            </w:pPr>
            <w:r w:rsidRPr="008B17C8">
              <w:rPr>
                <w:i/>
                <w:iCs/>
                <w:sz w:val="22"/>
                <w:szCs w:val="22"/>
              </w:rPr>
              <w:t>Specyfikacja (proszę uzupełnić</w:t>
            </w:r>
            <w:r>
              <w:rPr>
                <w:i/>
                <w:iCs/>
                <w:sz w:val="22"/>
                <w:szCs w:val="22"/>
              </w:rPr>
              <w:t xml:space="preserve"> o </w:t>
            </w:r>
            <w:r w:rsidRPr="005F22C4">
              <w:rPr>
                <w:bCs/>
                <w:i/>
                <w:iCs/>
                <w:color w:val="000000" w:themeColor="text1"/>
                <w:sz w:val="22"/>
                <w:szCs w:val="22"/>
              </w:rPr>
              <w:t>parametr /wymóg):</w:t>
            </w:r>
          </w:p>
        </w:tc>
      </w:tr>
      <w:tr w:rsidR="005F22C4" w:rsidRPr="008B17C8" w14:paraId="2CB9E8E0" w14:textId="77777777" w:rsidTr="005F22C4">
        <w:tblPrEx>
          <w:tblCellMar>
            <w:top w:w="55" w:type="dxa"/>
            <w:left w:w="55" w:type="dxa"/>
            <w:bottom w:w="55" w:type="dxa"/>
            <w:right w:w="55" w:type="dxa"/>
          </w:tblCellMar>
        </w:tblPrEx>
        <w:trPr>
          <w:trHeight w:val="20"/>
        </w:trPr>
        <w:tc>
          <w:tcPr>
            <w:tcW w:w="3969" w:type="dxa"/>
          </w:tcPr>
          <w:p w14:paraId="5AAD8038" w14:textId="7A451555" w:rsidR="005F22C4" w:rsidRPr="008B17C8" w:rsidRDefault="005F22C4" w:rsidP="005F22C4">
            <w:pPr>
              <w:pStyle w:val="Nagwek"/>
              <w:numPr>
                <w:ilvl w:val="1"/>
                <w:numId w:val="19"/>
              </w:numPr>
              <w:tabs>
                <w:tab w:val="center" w:pos="426"/>
              </w:tabs>
              <w:spacing w:line="276" w:lineRule="auto"/>
              <w:rPr>
                <w:sz w:val="22"/>
                <w:szCs w:val="22"/>
              </w:rPr>
            </w:pPr>
            <w:r w:rsidRPr="00314B48">
              <w:rPr>
                <w:color w:val="000000"/>
                <w:sz w:val="22"/>
                <w:szCs w:val="22"/>
              </w:rPr>
              <w:t xml:space="preserve">Tunel chłodniczy nr. 7 dwie sprężarki na tunel. Każda ze sprężarek winna mieć moc chłodniczą </w:t>
            </w:r>
            <w:r w:rsidRPr="00314B48">
              <w:rPr>
                <w:color w:val="000000"/>
                <w:sz w:val="22"/>
                <w:szCs w:val="22"/>
              </w:rPr>
              <w:lastRenderedPageBreak/>
              <w:t xml:space="preserve">między 24000 W, a 26000 W. </w:t>
            </w:r>
          </w:p>
        </w:tc>
        <w:tc>
          <w:tcPr>
            <w:tcW w:w="1163" w:type="dxa"/>
          </w:tcPr>
          <w:p w14:paraId="4D1CC23A"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FFFFFF" w:themeFill="background1"/>
          </w:tcPr>
          <w:p w14:paraId="63541BC3" w14:textId="796B4BF2" w:rsidR="005F22C4" w:rsidRPr="008B17C8" w:rsidRDefault="005F22C4" w:rsidP="005F22C4">
            <w:pPr>
              <w:pStyle w:val="Nagwek"/>
              <w:tabs>
                <w:tab w:val="clear" w:pos="4536"/>
                <w:tab w:val="center" w:pos="376"/>
              </w:tabs>
              <w:spacing w:line="276" w:lineRule="auto"/>
              <w:rPr>
                <w:i/>
                <w:iCs/>
                <w:sz w:val="22"/>
                <w:szCs w:val="22"/>
              </w:rPr>
            </w:pPr>
            <w:r w:rsidRPr="008B17C8">
              <w:rPr>
                <w:i/>
                <w:iCs/>
                <w:sz w:val="22"/>
                <w:szCs w:val="22"/>
              </w:rPr>
              <w:t>Specyfikacja (proszę uzupełnić</w:t>
            </w:r>
            <w:r>
              <w:rPr>
                <w:i/>
                <w:iCs/>
                <w:sz w:val="22"/>
                <w:szCs w:val="22"/>
              </w:rPr>
              <w:t xml:space="preserve"> o </w:t>
            </w:r>
            <w:r w:rsidRPr="005F22C4">
              <w:rPr>
                <w:bCs/>
                <w:i/>
                <w:iCs/>
                <w:color w:val="000000" w:themeColor="text1"/>
                <w:sz w:val="22"/>
                <w:szCs w:val="22"/>
              </w:rPr>
              <w:t>parametr /wymóg):</w:t>
            </w:r>
          </w:p>
        </w:tc>
      </w:tr>
      <w:tr w:rsidR="005F22C4" w:rsidRPr="008B17C8" w14:paraId="46F6330C" w14:textId="77777777" w:rsidTr="005F22C4">
        <w:tblPrEx>
          <w:tblCellMar>
            <w:top w:w="55" w:type="dxa"/>
            <w:left w:w="55" w:type="dxa"/>
            <w:bottom w:w="55" w:type="dxa"/>
            <w:right w:w="55" w:type="dxa"/>
          </w:tblCellMar>
        </w:tblPrEx>
        <w:trPr>
          <w:trHeight w:val="20"/>
        </w:trPr>
        <w:tc>
          <w:tcPr>
            <w:tcW w:w="3969" w:type="dxa"/>
          </w:tcPr>
          <w:p w14:paraId="73279577" w14:textId="6F0E3634" w:rsidR="005F22C4" w:rsidRPr="008B17C8" w:rsidRDefault="005F22C4" w:rsidP="005F22C4">
            <w:pPr>
              <w:pStyle w:val="Nagwek"/>
              <w:numPr>
                <w:ilvl w:val="1"/>
                <w:numId w:val="19"/>
              </w:numPr>
              <w:tabs>
                <w:tab w:val="center" w:pos="426"/>
              </w:tabs>
              <w:spacing w:line="276" w:lineRule="auto"/>
              <w:rPr>
                <w:sz w:val="22"/>
                <w:szCs w:val="22"/>
              </w:rPr>
            </w:pPr>
            <w:r w:rsidRPr="00314B48">
              <w:rPr>
                <w:color w:val="000000"/>
                <w:sz w:val="22"/>
                <w:szCs w:val="22"/>
              </w:rPr>
              <w:t xml:space="preserve">Tunel chłodniczy nr. 1 wyposażony w jedną sprężarkę  o  mocy chłodniczej między 8000W a 10000 W. </w:t>
            </w:r>
          </w:p>
        </w:tc>
        <w:tc>
          <w:tcPr>
            <w:tcW w:w="1163" w:type="dxa"/>
          </w:tcPr>
          <w:p w14:paraId="509DE9FE"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FFFFFF" w:themeFill="background1"/>
          </w:tcPr>
          <w:p w14:paraId="5526A78A" w14:textId="4D07E382" w:rsidR="005F22C4" w:rsidRPr="008B17C8" w:rsidRDefault="005F22C4" w:rsidP="005F22C4">
            <w:pPr>
              <w:pStyle w:val="Nagwek"/>
              <w:tabs>
                <w:tab w:val="clear" w:pos="4536"/>
                <w:tab w:val="center" w:pos="376"/>
              </w:tabs>
              <w:spacing w:line="276" w:lineRule="auto"/>
              <w:rPr>
                <w:i/>
                <w:iCs/>
                <w:sz w:val="22"/>
                <w:szCs w:val="22"/>
              </w:rPr>
            </w:pPr>
            <w:r w:rsidRPr="008B17C8">
              <w:rPr>
                <w:i/>
                <w:iCs/>
                <w:sz w:val="22"/>
                <w:szCs w:val="22"/>
              </w:rPr>
              <w:t>Specyfikacja (proszę uzupełnić</w:t>
            </w:r>
            <w:r>
              <w:rPr>
                <w:i/>
                <w:iCs/>
                <w:sz w:val="22"/>
                <w:szCs w:val="22"/>
              </w:rPr>
              <w:t xml:space="preserve"> o </w:t>
            </w:r>
            <w:r w:rsidRPr="005F22C4">
              <w:rPr>
                <w:bCs/>
                <w:i/>
                <w:iCs/>
                <w:color w:val="000000" w:themeColor="text1"/>
                <w:sz w:val="22"/>
                <w:szCs w:val="22"/>
              </w:rPr>
              <w:t>parametr /wymóg):</w:t>
            </w:r>
          </w:p>
        </w:tc>
      </w:tr>
      <w:tr w:rsidR="005F22C4" w:rsidRPr="008B17C8" w14:paraId="5BAE8E7E" w14:textId="77777777" w:rsidTr="007D554A">
        <w:tblPrEx>
          <w:tblCellMar>
            <w:top w:w="55" w:type="dxa"/>
            <w:left w:w="55" w:type="dxa"/>
            <w:bottom w:w="55" w:type="dxa"/>
            <w:right w:w="55" w:type="dxa"/>
          </w:tblCellMar>
        </w:tblPrEx>
        <w:trPr>
          <w:trHeight w:val="20"/>
        </w:trPr>
        <w:tc>
          <w:tcPr>
            <w:tcW w:w="3969" w:type="dxa"/>
          </w:tcPr>
          <w:p w14:paraId="482E01A8" w14:textId="77777777" w:rsidR="005F22C4" w:rsidRPr="00B45AA8" w:rsidRDefault="005F22C4" w:rsidP="005F22C4">
            <w:pPr>
              <w:pStyle w:val="Standard"/>
              <w:numPr>
                <w:ilvl w:val="0"/>
                <w:numId w:val="12"/>
              </w:numPr>
              <w:spacing w:line="276" w:lineRule="auto"/>
              <w:jc w:val="both"/>
              <w:rPr>
                <w:rFonts w:ascii="Times New Roman" w:hAnsi="Times New Roman" w:cs="Times New Roman"/>
                <w:sz w:val="22"/>
                <w:szCs w:val="22"/>
              </w:rPr>
            </w:pPr>
            <w:r w:rsidRPr="00B45AA8">
              <w:rPr>
                <w:rFonts w:ascii="Times New Roman" w:hAnsi="Times New Roman" w:cs="Times New Roman"/>
                <w:sz w:val="22"/>
                <w:szCs w:val="22"/>
              </w:rPr>
              <w:t xml:space="preserve">Linia musi posiadać możliwość </w:t>
            </w:r>
            <w:r w:rsidRPr="00B45AA8">
              <w:rPr>
                <w:rFonts w:ascii="Times New Roman" w:eastAsia="Calibri" w:hAnsi="Times New Roman" w:cs="Times New Roman"/>
                <w:sz w:val="22"/>
                <w:szCs w:val="22"/>
                <w:lang w:eastAsia="pl-PL"/>
              </w:rPr>
              <w:t>sterowana komputerowo PLC, umożliwiającego jak największą dokładności dozowania czekolady oraz nadzień. Charakteryzująca</w:t>
            </w:r>
            <w:r w:rsidRPr="00B45AA8">
              <w:rPr>
                <w:rFonts w:ascii="Times New Roman" w:hAnsi="Times New Roman" w:cs="Times New Roman"/>
                <w:sz w:val="22"/>
                <w:szCs w:val="22"/>
              </w:rPr>
              <w:t xml:space="preserve"> s</w:t>
            </w:r>
            <w:r w:rsidRPr="00B45AA8">
              <w:rPr>
                <w:rFonts w:ascii="Times New Roman" w:eastAsia="Calibri" w:hAnsi="Times New Roman" w:cs="Times New Roman"/>
                <w:sz w:val="22"/>
                <w:szCs w:val="22"/>
                <w:lang w:eastAsia="pl-PL"/>
              </w:rPr>
              <w:t>ię nowymi rozwiązaniami technicznymi w kwestii wibracji, przenoszenia produktu, jego „wybijania” z form. Wykorzystanie linii musi umożliwić uzyskanie znacznej redukcji odpadów w procesie produkcji, którymi są źle</w:t>
            </w:r>
            <w:r w:rsidRPr="00B45AA8">
              <w:rPr>
                <w:rFonts w:ascii="Times New Roman" w:hAnsi="Times New Roman" w:cs="Times New Roman"/>
                <w:sz w:val="22"/>
                <w:szCs w:val="22"/>
              </w:rPr>
              <w:t xml:space="preserve"> </w:t>
            </w:r>
            <w:r w:rsidRPr="00B45AA8">
              <w:rPr>
                <w:rFonts w:ascii="Times New Roman" w:eastAsia="Calibri" w:hAnsi="Times New Roman" w:cs="Times New Roman"/>
                <w:sz w:val="22"/>
                <w:szCs w:val="22"/>
                <w:lang w:eastAsia="pl-PL"/>
              </w:rPr>
              <w:t>wylane / niedolane, popękane tabliczki czekolady stanowiące odpad produkcyjny.</w:t>
            </w:r>
          </w:p>
          <w:p w14:paraId="280266A5" w14:textId="77777777" w:rsidR="005F22C4" w:rsidRPr="00B45AA8" w:rsidRDefault="005F22C4" w:rsidP="005F22C4">
            <w:pPr>
              <w:pStyle w:val="Standard"/>
              <w:spacing w:line="276" w:lineRule="auto"/>
              <w:ind w:left="720"/>
              <w:jc w:val="both"/>
              <w:rPr>
                <w:rFonts w:ascii="Times New Roman" w:eastAsia="Calibri" w:hAnsi="Times New Roman" w:cs="Times New Roman"/>
                <w:sz w:val="22"/>
                <w:szCs w:val="22"/>
                <w:lang w:eastAsia="pl-PL"/>
              </w:rPr>
            </w:pPr>
            <w:r w:rsidRPr="00B45AA8">
              <w:rPr>
                <w:rFonts w:ascii="Times New Roman" w:eastAsia="Calibri" w:hAnsi="Times New Roman" w:cs="Times New Roman"/>
                <w:sz w:val="22"/>
                <w:szCs w:val="22"/>
                <w:lang w:eastAsia="pl-PL"/>
              </w:rPr>
              <w:t xml:space="preserve">Linia musi zapewnić redukcję odpadów produkcyjnych w postaci tabliczek czekolady (łomu czekoladowego) do 3 % czyli 300 g na 100 szt. gotowego jednego produktu o masie 100 g. (tj. 300 g odpadu na 10 000 g gotowego produktu). </w:t>
            </w:r>
          </w:p>
          <w:p w14:paraId="581CB218" w14:textId="64C5E7AA" w:rsidR="005F22C4" w:rsidRPr="008B17C8" w:rsidRDefault="005F22C4" w:rsidP="005F22C4">
            <w:pPr>
              <w:pStyle w:val="Nagwek"/>
              <w:tabs>
                <w:tab w:val="center" w:pos="426"/>
              </w:tabs>
              <w:spacing w:line="276" w:lineRule="auto"/>
              <w:rPr>
                <w:sz w:val="22"/>
                <w:szCs w:val="22"/>
              </w:rPr>
            </w:pPr>
          </w:p>
        </w:tc>
        <w:tc>
          <w:tcPr>
            <w:tcW w:w="1163" w:type="dxa"/>
          </w:tcPr>
          <w:p w14:paraId="5FE91836"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0C52B320" w14:textId="77777777" w:rsidR="005F22C4" w:rsidRPr="008B17C8" w:rsidRDefault="005F22C4" w:rsidP="005F22C4">
            <w:pPr>
              <w:pStyle w:val="Nagwek"/>
              <w:tabs>
                <w:tab w:val="clear" w:pos="4536"/>
                <w:tab w:val="center" w:pos="376"/>
              </w:tabs>
              <w:spacing w:before="240" w:line="276" w:lineRule="auto"/>
              <w:rPr>
                <w:i/>
                <w:iCs/>
                <w:sz w:val="22"/>
                <w:szCs w:val="22"/>
              </w:rPr>
            </w:pPr>
          </w:p>
        </w:tc>
      </w:tr>
      <w:tr w:rsidR="005F22C4" w:rsidRPr="008B17C8" w14:paraId="0A51AFEC" w14:textId="77777777" w:rsidTr="00C619EA">
        <w:tblPrEx>
          <w:tblCellMar>
            <w:top w:w="55" w:type="dxa"/>
            <w:left w:w="55" w:type="dxa"/>
            <w:bottom w:w="55" w:type="dxa"/>
            <w:right w:w="55" w:type="dxa"/>
          </w:tblCellMar>
        </w:tblPrEx>
        <w:trPr>
          <w:trHeight w:hRule="exact" w:val="807"/>
        </w:trPr>
        <w:tc>
          <w:tcPr>
            <w:tcW w:w="9072" w:type="dxa"/>
            <w:gridSpan w:val="3"/>
            <w:shd w:val="clear" w:color="auto" w:fill="D9D9D9" w:themeFill="background1" w:themeFillShade="D9"/>
          </w:tcPr>
          <w:p w14:paraId="2E30A014" w14:textId="60261A02" w:rsidR="005F22C4" w:rsidRPr="00B71F00" w:rsidRDefault="00B71F00" w:rsidP="00B71F00">
            <w:pPr>
              <w:pStyle w:val="Standard"/>
              <w:spacing w:line="276" w:lineRule="auto"/>
              <w:jc w:val="both"/>
              <w:rPr>
                <w:rFonts w:ascii="Times New Roman" w:hAnsi="Times New Roman" w:cs="Times New Roman"/>
                <w:b/>
                <w:sz w:val="22"/>
                <w:szCs w:val="22"/>
              </w:rPr>
            </w:pPr>
            <w:r w:rsidRPr="00066224">
              <w:rPr>
                <w:rFonts w:ascii="Times New Roman" w:hAnsi="Times New Roman" w:cs="Times New Roman"/>
                <w:b/>
                <w:sz w:val="22"/>
                <w:szCs w:val="22"/>
              </w:rPr>
              <w:t>Pozostałe warunk</w:t>
            </w:r>
            <w:r>
              <w:rPr>
                <w:rFonts w:ascii="Times New Roman" w:hAnsi="Times New Roman" w:cs="Times New Roman"/>
                <w:b/>
                <w:sz w:val="22"/>
                <w:szCs w:val="22"/>
              </w:rPr>
              <w:t xml:space="preserve">i </w:t>
            </w:r>
            <w:r w:rsidR="005F22C4" w:rsidRPr="008B17C8">
              <w:rPr>
                <w:rFonts w:ascii="Times New Roman" w:hAnsi="Times New Roman" w:cs="Times New Roman"/>
                <w:b/>
                <w:sz w:val="22"/>
                <w:szCs w:val="22"/>
                <w:u w:val="single"/>
              </w:rPr>
              <w:t xml:space="preserve">(Wpisać odpowiednio TAK/NIE) </w:t>
            </w:r>
          </w:p>
          <w:p w14:paraId="3E701C85" w14:textId="3D19C360" w:rsidR="005F22C4" w:rsidRPr="008B17C8" w:rsidRDefault="005F22C4" w:rsidP="005F22C4">
            <w:pPr>
              <w:pStyle w:val="Nagwek"/>
              <w:tabs>
                <w:tab w:val="center" w:pos="426"/>
              </w:tabs>
              <w:spacing w:after="240" w:line="276" w:lineRule="auto"/>
              <w:rPr>
                <w:b/>
                <w:bCs/>
                <w:color w:val="000000" w:themeColor="text1"/>
                <w:sz w:val="22"/>
                <w:szCs w:val="22"/>
                <w:u w:val="single"/>
              </w:rPr>
            </w:pPr>
            <w:r w:rsidRPr="008B17C8">
              <w:rPr>
                <w:b/>
                <w:color w:val="FF0000"/>
                <w:sz w:val="22"/>
                <w:szCs w:val="22"/>
                <w:u w:val="single"/>
              </w:rPr>
              <w:t>(Należy wypełnić każde białe pole)</w:t>
            </w:r>
          </w:p>
          <w:p w14:paraId="77EE4172" w14:textId="77777777" w:rsidR="005F22C4" w:rsidRPr="008B17C8" w:rsidRDefault="005F22C4" w:rsidP="005F22C4">
            <w:pPr>
              <w:pStyle w:val="Nagwek"/>
              <w:tabs>
                <w:tab w:val="clear" w:pos="4536"/>
                <w:tab w:val="center" w:pos="376"/>
              </w:tabs>
              <w:spacing w:before="240" w:line="276" w:lineRule="auto"/>
              <w:rPr>
                <w:sz w:val="22"/>
                <w:szCs w:val="22"/>
              </w:rPr>
            </w:pPr>
          </w:p>
        </w:tc>
      </w:tr>
      <w:tr w:rsidR="005F22C4" w:rsidRPr="008B17C8" w14:paraId="16734CA5" w14:textId="77777777" w:rsidTr="00D60494">
        <w:tblPrEx>
          <w:tblCellMar>
            <w:top w:w="55" w:type="dxa"/>
            <w:left w:w="55" w:type="dxa"/>
            <w:bottom w:w="55" w:type="dxa"/>
            <w:right w:w="55" w:type="dxa"/>
          </w:tblCellMar>
        </w:tblPrEx>
        <w:trPr>
          <w:trHeight w:hRule="exact" w:val="4082"/>
        </w:trPr>
        <w:tc>
          <w:tcPr>
            <w:tcW w:w="3969" w:type="dxa"/>
          </w:tcPr>
          <w:p w14:paraId="30C696A5" w14:textId="70BC0F82" w:rsidR="005F22C4" w:rsidRPr="00D60494" w:rsidRDefault="005F22C4" w:rsidP="00D60494">
            <w:pPr>
              <w:pStyle w:val="Standard"/>
              <w:numPr>
                <w:ilvl w:val="0"/>
                <w:numId w:val="9"/>
              </w:numPr>
              <w:spacing w:line="276" w:lineRule="auto"/>
              <w:jc w:val="both"/>
              <w:rPr>
                <w:rFonts w:ascii="Times New Roman" w:eastAsia="Calibri" w:hAnsi="Times New Roman" w:cs="Times New Roman"/>
                <w:sz w:val="22"/>
                <w:szCs w:val="22"/>
                <w:lang w:eastAsia="pl-PL"/>
              </w:rPr>
            </w:pPr>
            <w:r w:rsidRPr="00066224">
              <w:rPr>
                <w:rFonts w:ascii="Times New Roman" w:hAnsi="Times New Roman" w:cs="Times New Roman"/>
                <w:color w:val="000000" w:themeColor="text1"/>
                <w:sz w:val="22"/>
                <w:szCs w:val="22"/>
              </w:rPr>
              <w:lastRenderedPageBreak/>
              <w:t>Zakres zamówienia po stronie Wykonawcy obejmuje dostarczenie</w:t>
            </w:r>
            <w:r w:rsidRPr="00103264">
              <w:rPr>
                <w:rFonts w:ascii="Times New Roman" w:hAnsi="Times New Roman" w:cs="Times New Roman"/>
                <w:color w:val="000000" w:themeColor="text1"/>
                <w:sz w:val="22"/>
                <w:szCs w:val="22"/>
              </w:rPr>
              <w:t xml:space="preserve"> Przedmiotu</w:t>
            </w:r>
            <w:r>
              <w:rPr>
                <w:rFonts w:ascii="Times New Roman" w:hAnsi="Times New Roman" w:cs="Times New Roman"/>
                <w:color w:val="000000" w:themeColor="text1"/>
                <w:sz w:val="22"/>
                <w:szCs w:val="22"/>
              </w:rPr>
              <w:t xml:space="preserve"> </w:t>
            </w:r>
            <w:r w:rsidRPr="00066224">
              <w:rPr>
                <w:rFonts w:ascii="Times New Roman" w:hAnsi="Times New Roman" w:cs="Times New Roman"/>
                <w:color w:val="000000" w:themeColor="text1"/>
                <w:sz w:val="22"/>
                <w:szCs w:val="22"/>
              </w:rPr>
              <w:t>Zamówienia do miejsca realizacji zamówienia oraz przeprowadzenie wszelkich czynności niezbędnych do jego uruchomienia w miejscu wykonania zamówienia (tj. w szczególności rozładunek, montaż, wszelkie inne prace związane z uruchomieniem Przedmiotu Dostawy zamówienia w miejscu wskazanym przez Zamawiającego)</w:t>
            </w:r>
            <w:r>
              <w:rPr>
                <w:rFonts w:ascii="Times New Roman" w:hAnsi="Times New Roman" w:cs="Times New Roman"/>
                <w:color w:val="000000" w:themeColor="text1"/>
                <w:sz w:val="22"/>
                <w:szCs w:val="22"/>
              </w:rPr>
              <w:t>.</w:t>
            </w:r>
          </w:p>
        </w:tc>
        <w:tc>
          <w:tcPr>
            <w:tcW w:w="1163" w:type="dxa"/>
          </w:tcPr>
          <w:p w14:paraId="4D8E14B4"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5EBD1248" w14:textId="77777777" w:rsidR="005F22C4" w:rsidRPr="008B17C8" w:rsidRDefault="005F22C4" w:rsidP="005F22C4">
            <w:pPr>
              <w:pStyle w:val="Nagwek"/>
              <w:tabs>
                <w:tab w:val="clear" w:pos="4536"/>
                <w:tab w:val="center" w:pos="376"/>
              </w:tabs>
              <w:spacing w:before="240" w:line="276" w:lineRule="auto"/>
              <w:rPr>
                <w:sz w:val="22"/>
                <w:szCs w:val="22"/>
              </w:rPr>
            </w:pPr>
          </w:p>
        </w:tc>
      </w:tr>
      <w:tr w:rsidR="005F22C4" w:rsidRPr="008B17C8" w14:paraId="026C3A14" w14:textId="77777777" w:rsidTr="005F22C4">
        <w:tblPrEx>
          <w:tblCellMar>
            <w:top w:w="55" w:type="dxa"/>
            <w:left w:w="55" w:type="dxa"/>
            <w:bottom w:w="55" w:type="dxa"/>
            <w:right w:w="55" w:type="dxa"/>
          </w:tblCellMar>
        </w:tblPrEx>
        <w:trPr>
          <w:trHeight w:hRule="exact" w:val="2617"/>
        </w:trPr>
        <w:tc>
          <w:tcPr>
            <w:tcW w:w="3969" w:type="dxa"/>
          </w:tcPr>
          <w:p w14:paraId="0A368AE1" w14:textId="0EF85B49" w:rsidR="005F22C4" w:rsidRPr="00D60494" w:rsidRDefault="005F22C4" w:rsidP="00D60494">
            <w:pPr>
              <w:pStyle w:val="Default"/>
              <w:numPr>
                <w:ilvl w:val="0"/>
                <w:numId w:val="9"/>
              </w:numPr>
              <w:autoSpaceDE/>
              <w:autoSpaceDN w:val="0"/>
              <w:spacing w:line="276" w:lineRule="auto"/>
              <w:jc w:val="both"/>
              <w:textAlignment w:val="baseline"/>
              <w:rPr>
                <w:rFonts w:ascii="Times New Roman" w:eastAsia="Calibri" w:hAnsi="Times New Roman" w:cs="Times New Roman"/>
                <w:color w:val="000000" w:themeColor="text1"/>
                <w:sz w:val="22"/>
                <w:szCs w:val="22"/>
              </w:rPr>
            </w:pPr>
            <w:r w:rsidRPr="00103264">
              <w:rPr>
                <w:rFonts w:ascii="Times New Roman" w:hAnsi="Times New Roman" w:cs="Times New Roman"/>
                <w:color w:val="000000" w:themeColor="text1"/>
                <w:sz w:val="22"/>
                <w:szCs w:val="22"/>
              </w:rPr>
              <w:t xml:space="preserve">Wykonawca zobowiązany jest dostarczyć wszelkie niezbędne dokumenty </w:t>
            </w:r>
            <w:r w:rsidRPr="00103264">
              <w:rPr>
                <w:rFonts w:ascii="Times New Roman" w:hAnsi="Times New Roman" w:cs="Times New Roman"/>
                <w:color w:val="000000" w:themeColor="text1"/>
                <w:sz w:val="22"/>
                <w:szCs w:val="22"/>
              </w:rPr>
              <w:br/>
              <w:t>(w tym dokumentację techniczną) dopuszczające w/w urządzenie do stosowania na terenie Polski z aktualnym stanem prawnym (w tym deklarację CE).</w:t>
            </w:r>
          </w:p>
        </w:tc>
        <w:tc>
          <w:tcPr>
            <w:tcW w:w="1163" w:type="dxa"/>
          </w:tcPr>
          <w:p w14:paraId="697A92AE"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1E5A1F37" w14:textId="77777777" w:rsidR="005F22C4" w:rsidRPr="008B17C8" w:rsidRDefault="005F22C4" w:rsidP="005F22C4">
            <w:pPr>
              <w:pStyle w:val="Nagwek"/>
              <w:tabs>
                <w:tab w:val="clear" w:pos="4536"/>
                <w:tab w:val="center" w:pos="376"/>
              </w:tabs>
              <w:spacing w:before="240" w:line="276" w:lineRule="auto"/>
              <w:rPr>
                <w:sz w:val="22"/>
                <w:szCs w:val="22"/>
              </w:rPr>
            </w:pPr>
          </w:p>
        </w:tc>
      </w:tr>
      <w:tr w:rsidR="005F22C4" w:rsidRPr="008B17C8" w14:paraId="06E9CC86" w14:textId="77777777" w:rsidTr="00D60494">
        <w:tblPrEx>
          <w:tblCellMar>
            <w:top w:w="55" w:type="dxa"/>
            <w:left w:w="55" w:type="dxa"/>
            <w:bottom w:w="55" w:type="dxa"/>
            <w:right w:w="55" w:type="dxa"/>
          </w:tblCellMar>
        </w:tblPrEx>
        <w:trPr>
          <w:trHeight w:hRule="exact" w:val="6165"/>
        </w:trPr>
        <w:tc>
          <w:tcPr>
            <w:tcW w:w="3969" w:type="dxa"/>
          </w:tcPr>
          <w:p w14:paraId="13632AD2" w14:textId="77777777" w:rsidR="005F22C4" w:rsidRPr="00B45AA8" w:rsidRDefault="005F22C4" w:rsidP="005F22C4">
            <w:pPr>
              <w:pStyle w:val="Nagwek"/>
              <w:numPr>
                <w:ilvl w:val="0"/>
                <w:numId w:val="9"/>
              </w:numPr>
              <w:tabs>
                <w:tab w:val="right" w:pos="360"/>
                <w:tab w:val="center" w:pos="426"/>
              </w:tabs>
              <w:spacing w:line="276" w:lineRule="auto"/>
              <w:jc w:val="both"/>
              <w:rPr>
                <w:b/>
                <w:sz w:val="22"/>
                <w:szCs w:val="22"/>
              </w:rPr>
            </w:pPr>
            <w:r w:rsidRPr="00103264">
              <w:rPr>
                <w:color w:val="000000" w:themeColor="text1"/>
                <w:sz w:val="22"/>
                <w:szCs w:val="22"/>
              </w:rPr>
              <w:t xml:space="preserve">Wykonawca zobowiązany jest udzielić Zamawiającemu co najmniej 24 miesięcznej gwarancji na Przedmiot Zamówienia od daty uruchomienia. Gwarancja udzielona zostaje na okres wskazany w </w:t>
            </w:r>
            <w:r w:rsidRPr="00B45AA8">
              <w:rPr>
                <w:sz w:val="22"/>
                <w:szCs w:val="22"/>
              </w:rPr>
              <w:t xml:space="preserve">ofercie wyrażony w miesiącach kalendarzowych. Okres gwarancji wskazany w ofercie stanowi jedno z kryteriów oceny ofert. </w:t>
            </w:r>
          </w:p>
          <w:p w14:paraId="5E6E6DD7" w14:textId="77777777" w:rsidR="005F22C4" w:rsidRDefault="005F22C4" w:rsidP="005F22C4">
            <w:pPr>
              <w:pStyle w:val="Nagwek"/>
              <w:tabs>
                <w:tab w:val="right" w:pos="360"/>
                <w:tab w:val="center" w:pos="426"/>
              </w:tabs>
              <w:spacing w:line="276" w:lineRule="auto"/>
              <w:ind w:left="720"/>
              <w:jc w:val="both"/>
              <w:rPr>
                <w:sz w:val="22"/>
                <w:szCs w:val="22"/>
              </w:rPr>
            </w:pPr>
            <w:r w:rsidRPr="00B45AA8">
              <w:rPr>
                <w:sz w:val="22"/>
                <w:szCs w:val="22"/>
              </w:rPr>
              <w:t>Za dokument gwarancyjny uznaje się dokument umowy zawartej w wyniku wyboru oferty złożonej na skutek niniejszego zapytania lub inny odpowiedni dokument dostarczony przez wykonawcę najpóźniej w dniu zawarcia w/w umowy. W pozostałym zakresie do gwarancji stosuje się przepisy kodeksu cywilnego o gwarancji jakości rzeczy sprzedanej. Udzielenie gwarancji nie wyłącza odpowiedzialności z tytułu rękojmi za wady.</w:t>
            </w:r>
          </w:p>
          <w:p w14:paraId="4D78A9BF" w14:textId="77777777" w:rsidR="005F22C4" w:rsidRDefault="005F22C4" w:rsidP="005F22C4">
            <w:pPr>
              <w:pStyle w:val="Nagwek"/>
              <w:tabs>
                <w:tab w:val="right" w:pos="360"/>
                <w:tab w:val="center" w:pos="426"/>
              </w:tabs>
              <w:spacing w:line="276" w:lineRule="auto"/>
              <w:ind w:left="720"/>
              <w:jc w:val="both"/>
              <w:rPr>
                <w:sz w:val="22"/>
                <w:szCs w:val="22"/>
              </w:rPr>
            </w:pPr>
          </w:p>
          <w:p w14:paraId="59776A2D" w14:textId="0442D7F3" w:rsidR="005F22C4" w:rsidRPr="008B17C8" w:rsidRDefault="005F22C4" w:rsidP="005F22C4">
            <w:pPr>
              <w:pStyle w:val="Nagwek"/>
              <w:tabs>
                <w:tab w:val="right" w:pos="360"/>
                <w:tab w:val="center" w:pos="426"/>
              </w:tabs>
              <w:spacing w:line="276" w:lineRule="auto"/>
              <w:jc w:val="both"/>
              <w:rPr>
                <w:sz w:val="22"/>
                <w:szCs w:val="22"/>
              </w:rPr>
            </w:pPr>
          </w:p>
        </w:tc>
        <w:tc>
          <w:tcPr>
            <w:tcW w:w="1163" w:type="dxa"/>
          </w:tcPr>
          <w:p w14:paraId="5531268D"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FFFFFF" w:themeFill="background1"/>
          </w:tcPr>
          <w:p w14:paraId="59A0BFC5" w14:textId="157380E5" w:rsidR="005F22C4" w:rsidRPr="00D60494" w:rsidRDefault="00D60494" w:rsidP="00D60494">
            <w:pPr>
              <w:pStyle w:val="Nagwek"/>
              <w:tabs>
                <w:tab w:val="clear" w:pos="4536"/>
                <w:tab w:val="center" w:pos="376"/>
              </w:tabs>
              <w:spacing w:line="276" w:lineRule="auto"/>
              <w:rPr>
                <w:i/>
                <w:iCs/>
                <w:sz w:val="22"/>
                <w:szCs w:val="22"/>
              </w:rPr>
            </w:pPr>
            <w:r w:rsidRPr="00D60494">
              <w:rPr>
                <w:i/>
                <w:iCs/>
                <w:sz w:val="22"/>
                <w:szCs w:val="22"/>
              </w:rPr>
              <w:t>Specyfikacja (proszę uzupełnić oferowany czas gwarancji):</w:t>
            </w:r>
          </w:p>
        </w:tc>
      </w:tr>
      <w:tr w:rsidR="005F22C4" w:rsidRPr="008B17C8" w14:paraId="5BEC3C56" w14:textId="77777777" w:rsidTr="000E0BDD">
        <w:tblPrEx>
          <w:tblCellMar>
            <w:top w:w="55" w:type="dxa"/>
            <w:left w:w="55" w:type="dxa"/>
            <w:bottom w:w="55" w:type="dxa"/>
            <w:right w:w="55" w:type="dxa"/>
          </w:tblCellMar>
        </w:tblPrEx>
        <w:trPr>
          <w:trHeight w:hRule="exact" w:val="923"/>
        </w:trPr>
        <w:tc>
          <w:tcPr>
            <w:tcW w:w="3969" w:type="dxa"/>
          </w:tcPr>
          <w:p w14:paraId="311E6993" w14:textId="77777777" w:rsidR="005F22C4" w:rsidRPr="00B45AA8" w:rsidRDefault="005F22C4" w:rsidP="005F22C4">
            <w:pPr>
              <w:pStyle w:val="Nagwek"/>
              <w:numPr>
                <w:ilvl w:val="0"/>
                <w:numId w:val="9"/>
              </w:numPr>
              <w:tabs>
                <w:tab w:val="right" w:pos="360"/>
                <w:tab w:val="center" w:pos="426"/>
              </w:tabs>
              <w:spacing w:line="276" w:lineRule="auto"/>
              <w:jc w:val="both"/>
              <w:rPr>
                <w:sz w:val="22"/>
                <w:szCs w:val="22"/>
              </w:rPr>
            </w:pPr>
            <w:r w:rsidRPr="00B45AA8">
              <w:rPr>
                <w:sz w:val="22"/>
                <w:szCs w:val="22"/>
              </w:rPr>
              <w:lastRenderedPageBreak/>
              <w:t xml:space="preserve">Umowa z wybranym Wykonawcą zostanie zawarta zgodnie z prawem Polskim. </w:t>
            </w:r>
          </w:p>
          <w:p w14:paraId="1235706C" w14:textId="5929BC01" w:rsidR="005F22C4" w:rsidRPr="008B17C8" w:rsidRDefault="005F22C4" w:rsidP="005F22C4">
            <w:pPr>
              <w:pStyle w:val="redniasiatka1akcent21"/>
              <w:suppressAutoHyphens w:val="0"/>
              <w:autoSpaceDE w:val="0"/>
              <w:spacing w:line="276" w:lineRule="auto"/>
              <w:ind w:left="0"/>
              <w:rPr>
                <w:rFonts w:cs="Times New Roman"/>
                <w:color w:val="000000" w:themeColor="text1"/>
                <w:sz w:val="22"/>
                <w:szCs w:val="22"/>
              </w:rPr>
            </w:pPr>
          </w:p>
        </w:tc>
        <w:tc>
          <w:tcPr>
            <w:tcW w:w="1163" w:type="dxa"/>
          </w:tcPr>
          <w:p w14:paraId="272697CF"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0E9A9900" w14:textId="77777777" w:rsidR="005F22C4" w:rsidRPr="008B17C8" w:rsidRDefault="005F22C4" w:rsidP="005F22C4">
            <w:pPr>
              <w:pStyle w:val="Nagwek"/>
              <w:tabs>
                <w:tab w:val="clear" w:pos="4536"/>
                <w:tab w:val="center" w:pos="376"/>
              </w:tabs>
              <w:spacing w:before="240" w:line="276" w:lineRule="auto"/>
              <w:rPr>
                <w:sz w:val="22"/>
                <w:szCs w:val="22"/>
              </w:rPr>
            </w:pPr>
          </w:p>
        </w:tc>
      </w:tr>
      <w:tr w:rsidR="005F22C4" w:rsidRPr="008B17C8" w14:paraId="5E9F1197" w14:textId="77777777" w:rsidTr="00307F2C">
        <w:tblPrEx>
          <w:tblCellMar>
            <w:top w:w="55" w:type="dxa"/>
            <w:left w:w="55" w:type="dxa"/>
            <w:bottom w:w="55" w:type="dxa"/>
            <w:right w:w="55" w:type="dxa"/>
          </w:tblCellMar>
        </w:tblPrEx>
        <w:trPr>
          <w:trHeight w:hRule="exact" w:val="10318"/>
        </w:trPr>
        <w:tc>
          <w:tcPr>
            <w:tcW w:w="3969" w:type="dxa"/>
          </w:tcPr>
          <w:p w14:paraId="6EE8F9B7" w14:textId="77777777" w:rsidR="005F22C4" w:rsidRPr="00B45AA8" w:rsidRDefault="005F22C4" w:rsidP="005F22C4">
            <w:pPr>
              <w:pStyle w:val="Tekstkomentarza"/>
              <w:numPr>
                <w:ilvl w:val="0"/>
                <w:numId w:val="9"/>
              </w:numPr>
              <w:spacing w:line="276" w:lineRule="auto"/>
              <w:rPr>
                <w:sz w:val="22"/>
                <w:szCs w:val="22"/>
              </w:rPr>
            </w:pPr>
            <w:r w:rsidRPr="00B45AA8">
              <w:rPr>
                <w:sz w:val="22"/>
                <w:szCs w:val="22"/>
              </w:rPr>
              <w:t xml:space="preserve">ZABEZPIECZENIE NALEŻYTEGO WYKONANIA UMOWY: </w:t>
            </w:r>
          </w:p>
          <w:p w14:paraId="0B1477CC" w14:textId="77777777" w:rsidR="00307F2C" w:rsidRDefault="005F22C4" w:rsidP="00307F2C">
            <w:pPr>
              <w:pStyle w:val="Tekstkomentarza"/>
              <w:numPr>
                <w:ilvl w:val="1"/>
                <w:numId w:val="9"/>
              </w:numPr>
              <w:spacing w:line="276" w:lineRule="auto"/>
              <w:ind w:left="399"/>
              <w:rPr>
                <w:sz w:val="22"/>
                <w:szCs w:val="22"/>
              </w:rPr>
            </w:pPr>
            <w:r w:rsidRPr="00B45AA8">
              <w:rPr>
                <w:sz w:val="22"/>
                <w:szCs w:val="22"/>
              </w:rPr>
              <w:t xml:space="preserve">Zamawiający wymaga wniesienia zabezpieczenia należytego wykonania umowy przez Wykonawcę, którego oferta zostanie uznana za najkorzystniejszą. </w:t>
            </w:r>
          </w:p>
          <w:p w14:paraId="5207C9DA" w14:textId="77777777" w:rsidR="00307F2C" w:rsidRDefault="005F22C4" w:rsidP="00307F2C">
            <w:pPr>
              <w:pStyle w:val="Tekstkomentarza"/>
              <w:numPr>
                <w:ilvl w:val="1"/>
                <w:numId w:val="9"/>
              </w:numPr>
              <w:spacing w:line="276" w:lineRule="auto"/>
              <w:ind w:left="399"/>
              <w:rPr>
                <w:sz w:val="22"/>
                <w:szCs w:val="22"/>
              </w:rPr>
            </w:pPr>
            <w:r w:rsidRPr="00307F2C">
              <w:rPr>
                <w:sz w:val="22"/>
                <w:szCs w:val="22"/>
              </w:rPr>
              <w:t>Zabezpieczenie należytego wykonania umowy wynosić będzie 100 % ceny oferowanej netto za wykonanie przedmiotu zamówienia.</w:t>
            </w:r>
          </w:p>
          <w:p w14:paraId="5D4992C0" w14:textId="18BAD19A" w:rsidR="005F22C4" w:rsidRPr="00307F2C" w:rsidRDefault="005F22C4" w:rsidP="00307F2C">
            <w:pPr>
              <w:pStyle w:val="Tekstkomentarza"/>
              <w:numPr>
                <w:ilvl w:val="1"/>
                <w:numId w:val="9"/>
              </w:numPr>
              <w:spacing w:line="276" w:lineRule="auto"/>
              <w:ind w:left="399"/>
              <w:rPr>
                <w:sz w:val="22"/>
                <w:szCs w:val="22"/>
              </w:rPr>
            </w:pPr>
            <w:r w:rsidRPr="00307F2C">
              <w:rPr>
                <w:rFonts w:eastAsia="Calibri"/>
                <w:color w:val="000000"/>
                <w:sz w:val="22"/>
                <w:szCs w:val="22"/>
                <w:lang w:eastAsia="pl-PL"/>
              </w:rPr>
              <w:t>Zabezpieczenie może być wnoszone, według wyboru wykonawcy, w jednej lub w kilku następujących formach:</w:t>
            </w:r>
          </w:p>
          <w:p w14:paraId="607577EE" w14:textId="77777777" w:rsidR="00307F2C" w:rsidRDefault="005F22C4" w:rsidP="00307F2C">
            <w:pPr>
              <w:pStyle w:val="Tekstkomentarza"/>
              <w:numPr>
                <w:ilvl w:val="2"/>
                <w:numId w:val="9"/>
              </w:numPr>
              <w:spacing w:line="276" w:lineRule="auto"/>
              <w:ind w:left="825" w:hanging="284"/>
              <w:rPr>
                <w:sz w:val="22"/>
                <w:szCs w:val="22"/>
              </w:rPr>
            </w:pPr>
            <w:r w:rsidRPr="00B45AA8">
              <w:rPr>
                <w:rFonts w:eastAsia="Calibri"/>
                <w:color w:val="000000"/>
                <w:sz w:val="22"/>
                <w:szCs w:val="22"/>
                <w:lang w:eastAsia="pl-PL"/>
              </w:rPr>
              <w:t xml:space="preserve">pieniądzu; </w:t>
            </w:r>
          </w:p>
          <w:p w14:paraId="40184A54" w14:textId="77777777" w:rsidR="00307F2C" w:rsidRDefault="005F22C4" w:rsidP="00307F2C">
            <w:pPr>
              <w:pStyle w:val="Tekstkomentarza"/>
              <w:numPr>
                <w:ilvl w:val="2"/>
                <w:numId w:val="9"/>
              </w:numPr>
              <w:spacing w:line="276" w:lineRule="auto"/>
              <w:ind w:left="825" w:hanging="284"/>
              <w:rPr>
                <w:sz w:val="22"/>
                <w:szCs w:val="22"/>
              </w:rPr>
            </w:pPr>
            <w:r w:rsidRPr="00307F2C">
              <w:rPr>
                <w:rFonts w:eastAsia="Calibri"/>
                <w:color w:val="000000"/>
                <w:sz w:val="22"/>
                <w:szCs w:val="22"/>
                <w:lang w:eastAsia="pl-PL"/>
              </w:rPr>
              <w:t xml:space="preserve">poręczeniach bankowych lub poręczeniach spółdzielczej kasy oszczędnościowo-kredytowej, z tym że zobowiązanie kasy jest zawsze zobowiązaniem pieniężnym; </w:t>
            </w:r>
          </w:p>
          <w:p w14:paraId="71186283" w14:textId="77777777" w:rsidR="00307F2C" w:rsidRDefault="005F22C4" w:rsidP="00307F2C">
            <w:pPr>
              <w:pStyle w:val="Tekstkomentarza"/>
              <w:numPr>
                <w:ilvl w:val="2"/>
                <w:numId w:val="9"/>
              </w:numPr>
              <w:spacing w:line="276" w:lineRule="auto"/>
              <w:ind w:left="825" w:hanging="284"/>
              <w:rPr>
                <w:sz w:val="22"/>
                <w:szCs w:val="22"/>
              </w:rPr>
            </w:pPr>
            <w:r w:rsidRPr="00307F2C">
              <w:rPr>
                <w:rFonts w:eastAsia="Calibri"/>
                <w:color w:val="000000"/>
                <w:sz w:val="22"/>
                <w:szCs w:val="22"/>
                <w:lang w:eastAsia="pl-PL"/>
              </w:rPr>
              <w:t>gwarancjach bankowych;</w:t>
            </w:r>
          </w:p>
          <w:p w14:paraId="09448399" w14:textId="77777777" w:rsidR="00307F2C" w:rsidRDefault="005F22C4" w:rsidP="00307F2C">
            <w:pPr>
              <w:pStyle w:val="Tekstkomentarza"/>
              <w:numPr>
                <w:ilvl w:val="2"/>
                <w:numId w:val="9"/>
              </w:numPr>
              <w:spacing w:line="276" w:lineRule="auto"/>
              <w:ind w:left="825" w:hanging="284"/>
              <w:rPr>
                <w:sz w:val="22"/>
                <w:szCs w:val="22"/>
              </w:rPr>
            </w:pPr>
            <w:r w:rsidRPr="00307F2C">
              <w:rPr>
                <w:rFonts w:eastAsia="Calibri"/>
                <w:color w:val="000000"/>
                <w:sz w:val="22"/>
                <w:szCs w:val="22"/>
                <w:lang w:eastAsia="pl-PL"/>
              </w:rPr>
              <w:t>gwarancjach ubezpieczeniowych;</w:t>
            </w:r>
          </w:p>
          <w:p w14:paraId="7AF76451" w14:textId="5F84FD0E" w:rsidR="00307F2C" w:rsidRPr="00307F2C" w:rsidRDefault="005F22C4" w:rsidP="00307F2C">
            <w:pPr>
              <w:pStyle w:val="Tekstkomentarza"/>
              <w:numPr>
                <w:ilvl w:val="2"/>
                <w:numId w:val="9"/>
              </w:numPr>
              <w:spacing w:line="276" w:lineRule="auto"/>
              <w:ind w:left="825" w:hanging="284"/>
              <w:rPr>
                <w:sz w:val="22"/>
                <w:szCs w:val="22"/>
              </w:rPr>
            </w:pPr>
            <w:r w:rsidRPr="00307F2C">
              <w:rPr>
                <w:sz w:val="22"/>
                <w:szCs w:val="22"/>
              </w:rPr>
              <w:t>poręczeniach udzielanych przez podmioty, o których mowa w art. 6b ust. 5 pkt 2 ustawy z dnia 9 listopada 2000 r. o utworzeniu Polskiej Agencji Rozwoju Przedsiębiorczości</w:t>
            </w:r>
          </w:p>
          <w:p w14:paraId="174DF761" w14:textId="532DDA70" w:rsidR="005F22C4" w:rsidRPr="00307F2C" w:rsidRDefault="005F22C4" w:rsidP="00307F2C">
            <w:pPr>
              <w:pStyle w:val="Nagwek"/>
              <w:numPr>
                <w:ilvl w:val="1"/>
                <w:numId w:val="9"/>
              </w:numPr>
              <w:tabs>
                <w:tab w:val="right" w:pos="360"/>
                <w:tab w:val="center" w:pos="426"/>
              </w:tabs>
              <w:spacing w:line="276" w:lineRule="auto"/>
              <w:ind w:left="399"/>
              <w:jc w:val="both"/>
              <w:rPr>
                <w:bCs/>
                <w:sz w:val="22"/>
                <w:szCs w:val="22"/>
              </w:rPr>
            </w:pPr>
            <w:r w:rsidRPr="00B45AA8">
              <w:rPr>
                <w:sz w:val="22"/>
                <w:szCs w:val="22"/>
              </w:rPr>
              <w:t>Zamawiający zwraca zabezpieczenie w terminie 30 dni od dnia wykonania zamówienia i uznania przez zamawiającego za należycie wykonane.</w:t>
            </w:r>
          </w:p>
        </w:tc>
        <w:tc>
          <w:tcPr>
            <w:tcW w:w="1163" w:type="dxa"/>
          </w:tcPr>
          <w:p w14:paraId="2517FDDC" w14:textId="77777777" w:rsidR="005F22C4" w:rsidRPr="008B17C8" w:rsidRDefault="005F22C4" w:rsidP="005F22C4">
            <w:pPr>
              <w:pStyle w:val="Nagwek"/>
              <w:tabs>
                <w:tab w:val="clear" w:pos="4536"/>
                <w:tab w:val="center" w:pos="376"/>
              </w:tabs>
              <w:spacing w:before="240" w:line="276" w:lineRule="auto"/>
              <w:rPr>
                <w:sz w:val="22"/>
                <w:szCs w:val="22"/>
              </w:rPr>
            </w:pPr>
          </w:p>
        </w:tc>
        <w:tc>
          <w:tcPr>
            <w:tcW w:w="3940" w:type="dxa"/>
            <w:shd w:val="clear" w:color="auto" w:fill="D9D9D9" w:themeFill="background1" w:themeFillShade="D9"/>
          </w:tcPr>
          <w:p w14:paraId="2472AE8D" w14:textId="77777777" w:rsidR="005F22C4" w:rsidRPr="008B17C8" w:rsidRDefault="005F22C4" w:rsidP="005F22C4">
            <w:pPr>
              <w:pStyle w:val="Nagwek"/>
              <w:tabs>
                <w:tab w:val="clear" w:pos="4536"/>
                <w:tab w:val="center" w:pos="376"/>
              </w:tabs>
              <w:spacing w:before="240" w:line="276" w:lineRule="auto"/>
              <w:rPr>
                <w:sz w:val="22"/>
                <w:szCs w:val="22"/>
              </w:rPr>
            </w:pPr>
          </w:p>
        </w:tc>
      </w:tr>
    </w:tbl>
    <w:p w14:paraId="243575E2" w14:textId="77777777" w:rsidR="00090598" w:rsidRPr="008B17C8" w:rsidRDefault="00090598" w:rsidP="008B17C8">
      <w:pPr>
        <w:pStyle w:val="Akapitzlist"/>
        <w:suppressAutoHyphens w:val="0"/>
        <w:spacing w:after="200" w:line="276" w:lineRule="auto"/>
        <w:ind w:left="0"/>
        <w:contextualSpacing/>
        <w:jc w:val="both"/>
        <w:rPr>
          <w:b/>
          <w:sz w:val="22"/>
          <w:szCs w:val="22"/>
          <w:u w:val="single"/>
        </w:rPr>
      </w:pPr>
    </w:p>
    <w:p w14:paraId="343A862E" w14:textId="4D841133" w:rsidR="00251A47" w:rsidRPr="008B17C8" w:rsidRDefault="00251A47" w:rsidP="008B17C8">
      <w:pPr>
        <w:pStyle w:val="Akapitzlist"/>
        <w:suppressAutoHyphens w:val="0"/>
        <w:spacing w:after="200" w:line="276" w:lineRule="auto"/>
        <w:ind w:left="0"/>
        <w:contextualSpacing/>
        <w:jc w:val="both"/>
        <w:rPr>
          <w:b/>
          <w:sz w:val="22"/>
          <w:szCs w:val="22"/>
          <w:u w:val="single"/>
        </w:rPr>
      </w:pPr>
    </w:p>
    <w:p w14:paraId="2A6AE0DE" w14:textId="77777777" w:rsidR="004C4DBE" w:rsidRPr="008B17C8" w:rsidRDefault="004C4DBE" w:rsidP="008B17C8">
      <w:pPr>
        <w:pStyle w:val="Akapitzlist"/>
        <w:suppressAutoHyphens w:val="0"/>
        <w:spacing w:after="200" w:line="276" w:lineRule="auto"/>
        <w:ind w:left="0"/>
        <w:contextualSpacing/>
        <w:jc w:val="both"/>
        <w:rPr>
          <w:b/>
          <w:sz w:val="22"/>
          <w:szCs w:val="22"/>
          <w:u w:val="single"/>
        </w:rPr>
      </w:pPr>
      <w:r w:rsidRPr="008B17C8">
        <w:rPr>
          <w:b/>
          <w:sz w:val="22"/>
          <w:szCs w:val="22"/>
          <w:u w:val="single"/>
        </w:rPr>
        <w:t>Kryteria wyboru ofert</w:t>
      </w:r>
    </w:p>
    <w:p w14:paraId="6141641C" w14:textId="77777777" w:rsidR="004C4DBE" w:rsidRPr="008B17C8" w:rsidRDefault="004C4DBE" w:rsidP="008B17C8">
      <w:pPr>
        <w:pStyle w:val="Akapitzlist"/>
        <w:spacing w:line="276" w:lineRule="auto"/>
        <w:ind w:left="142"/>
        <w:jc w:val="both"/>
        <w:rPr>
          <w:b/>
          <w:sz w:val="22"/>
          <w:szCs w:val="22"/>
          <w:u w:val="single"/>
        </w:rPr>
      </w:pPr>
    </w:p>
    <w:p w14:paraId="24AA809B" w14:textId="77777777" w:rsidR="004C4DBE" w:rsidRPr="008B17C8" w:rsidRDefault="004C4DBE" w:rsidP="008B17C8">
      <w:pPr>
        <w:pStyle w:val="Akapitzlist"/>
        <w:suppressAutoHyphens w:val="0"/>
        <w:spacing w:after="200" w:line="276" w:lineRule="auto"/>
        <w:ind w:left="0"/>
        <w:contextualSpacing/>
        <w:jc w:val="both"/>
        <w:rPr>
          <w:b/>
          <w:sz w:val="22"/>
          <w:szCs w:val="22"/>
        </w:rPr>
      </w:pPr>
      <w:r w:rsidRPr="008B17C8">
        <w:rPr>
          <w:b/>
          <w:sz w:val="22"/>
          <w:szCs w:val="22"/>
        </w:rPr>
        <w:t>Kryterium I: Łączna cena netto zamówienia</w:t>
      </w:r>
    </w:p>
    <w:tbl>
      <w:tblPr>
        <w:tblW w:w="90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551"/>
        <w:gridCol w:w="3988"/>
      </w:tblGrid>
      <w:tr w:rsidR="004C4DBE" w:rsidRPr="008B17C8" w14:paraId="293BDBBD" w14:textId="77777777" w:rsidTr="00F9717E">
        <w:trPr>
          <w:trHeight w:val="524"/>
        </w:trPr>
        <w:tc>
          <w:tcPr>
            <w:tcW w:w="2552" w:type="dxa"/>
            <w:shd w:val="clear" w:color="auto" w:fill="BFBFBF"/>
            <w:vAlign w:val="center"/>
          </w:tcPr>
          <w:p w14:paraId="3C148C81" w14:textId="77777777" w:rsidR="004C4DBE" w:rsidRPr="008B17C8" w:rsidRDefault="004C4DBE" w:rsidP="008B17C8">
            <w:pPr>
              <w:spacing w:line="276" w:lineRule="auto"/>
              <w:ind w:left="23"/>
              <w:jc w:val="center"/>
              <w:rPr>
                <w:b/>
                <w:sz w:val="22"/>
                <w:szCs w:val="22"/>
              </w:rPr>
            </w:pPr>
            <w:r w:rsidRPr="008B17C8">
              <w:rPr>
                <w:b/>
                <w:sz w:val="22"/>
                <w:szCs w:val="22"/>
              </w:rPr>
              <w:t>Opis</w:t>
            </w:r>
          </w:p>
        </w:tc>
        <w:tc>
          <w:tcPr>
            <w:tcW w:w="2551" w:type="dxa"/>
            <w:shd w:val="clear" w:color="auto" w:fill="BFBFBF"/>
            <w:vAlign w:val="center"/>
          </w:tcPr>
          <w:p w14:paraId="7B5F14AA" w14:textId="77777777" w:rsidR="004C4DBE" w:rsidRPr="008B17C8" w:rsidRDefault="004C4DBE" w:rsidP="008B17C8">
            <w:pPr>
              <w:spacing w:line="276" w:lineRule="auto"/>
              <w:jc w:val="center"/>
              <w:rPr>
                <w:b/>
                <w:sz w:val="22"/>
                <w:szCs w:val="22"/>
              </w:rPr>
            </w:pPr>
            <w:r w:rsidRPr="008B17C8">
              <w:rPr>
                <w:b/>
                <w:sz w:val="22"/>
                <w:szCs w:val="22"/>
              </w:rPr>
              <w:t>Wartość (proszę wpisać)</w:t>
            </w:r>
          </w:p>
        </w:tc>
        <w:tc>
          <w:tcPr>
            <w:tcW w:w="3988" w:type="dxa"/>
            <w:shd w:val="clear" w:color="auto" w:fill="BFBFBF"/>
            <w:vAlign w:val="center"/>
          </w:tcPr>
          <w:p w14:paraId="09A8BBDE" w14:textId="77777777" w:rsidR="004C4DBE" w:rsidRPr="008B17C8" w:rsidRDefault="004C4DBE" w:rsidP="008B17C8">
            <w:pPr>
              <w:spacing w:line="276" w:lineRule="auto"/>
              <w:jc w:val="center"/>
              <w:rPr>
                <w:b/>
                <w:sz w:val="22"/>
                <w:szCs w:val="22"/>
              </w:rPr>
            </w:pPr>
            <w:r w:rsidRPr="008B17C8">
              <w:rPr>
                <w:b/>
                <w:sz w:val="22"/>
                <w:szCs w:val="22"/>
              </w:rPr>
              <w:t>Słownie (proszę wpisać)</w:t>
            </w:r>
          </w:p>
        </w:tc>
      </w:tr>
      <w:tr w:rsidR="004C4DBE" w:rsidRPr="008B17C8" w14:paraId="68BCDF9B" w14:textId="77777777" w:rsidTr="00F9717E">
        <w:trPr>
          <w:trHeight w:val="830"/>
        </w:trPr>
        <w:tc>
          <w:tcPr>
            <w:tcW w:w="2552" w:type="dxa"/>
            <w:shd w:val="clear" w:color="auto" w:fill="D9D9D9"/>
          </w:tcPr>
          <w:p w14:paraId="78699BF4" w14:textId="77777777" w:rsidR="004C4DBE" w:rsidRPr="008B17C8" w:rsidRDefault="004C4DBE" w:rsidP="008B17C8">
            <w:pPr>
              <w:spacing w:line="276" w:lineRule="auto"/>
              <w:rPr>
                <w:b/>
                <w:sz w:val="22"/>
                <w:szCs w:val="22"/>
              </w:rPr>
            </w:pPr>
            <w:r w:rsidRPr="008B17C8">
              <w:rPr>
                <w:b/>
                <w:sz w:val="22"/>
                <w:szCs w:val="22"/>
              </w:rPr>
              <w:lastRenderedPageBreak/>
              <w:t xml:space="preserve">Cena netto </w:t>
            </w:r>
            <w:r w:rsidRPr="008B17C8">
              <w:rPr>
                <w:b/>
                <w:sz w:val="22"/>
                <w:szCs w:val="22"/>
              </w:rPr>
              <w:br/>
              <w:t>przedmiotu zamówienia</w:t>
            </w:r>
          </w:p>
        </w:tc>
        <w:tc>
          <w:tcPr>
            <w:tcW w:w="2551" w:type="dxa"/>
            <w:shd w:val="clear" w:color="auto" w:fill="auto"/>
          </w:tcPr>
          <w:p w14:paraId="0690C59F" w14:textId="77777777" w:rsidR="004C4DBE" w:rsidRPr="008B17C8" w:rsidRDefault="004C4DBE" w:rsidP="008B17C8">
            <w:pPr>
              <w:spacing w:line="276" w:lineRule="auto"/>
              <w:jc w:val="both"/>
              <w:rPr>
                <w:sz w:val="22"/>
                <w:szCs w:val="22"/>
                <w:u w:val="single"/>
              </w:rPr>
            </w:pPr>
          </w:p>
        </w:tc>
        <w:tc>
          <w:tcPr>
            <w:tcW w:w="3988" w:type="dxa"/>
            <w:shd w:val="clear" w:color="auto" w:fill="auto"/>
          </w:tcPr>
          <w:p w14:paraId="7AFA207A" w14:textId="77777777" w:rsidR="004C4DBE" w:rsidRPr="008B17C8" w:rsidRDefault="004C4DBE" w:rsidP="008B17C8">
            <w:pPr>
              <w:spacing w:line="276" w:lineRule="auto"/>
              <w:jc w:val="both"/>
              <w:rPr>
                <w:sz w:val="22"/>
                <w:szCs w:val="22"/>
                <w:u w:val="single"/>
              </w:rPr>
            </w:pPr>
          </w:p>
        </w:tc>
      </w:tr>
      <w:tr w:rsidR="004C4DBE" w:rsidRPr="008B17C8" w14:paraId="7317F12F" w14:textId="77777777" w:rsidTr="00F9717E">
        <w:trPr>
          <w:trHeight w:val="841"/>
        </w:trPr>
        <w:tc>
          <w:tcPr>
            <w:tcW w:w="2552" w:type="dxa"/>
            <w:shd w:val="clear" w:color="auto" w:fill="D9D9D9"/>
          </w:tcPr>
          <w:p w14:paraId="30DB1DBE" w14:textId="77777777" w:rsidR="004C4DBE" w:rsidRPr="008B17C8" w:rsidRDefault="004C4DBE" w:rsidP="008B17C8">
            <w:pPr>
              <w:spacing w:line="276" w:lineRule="auto"/>
              <w:rPr>
                <w:b/>
                <w:sz w:val="22"/>
                <w:szCs w:val="22"/>
              </w:rPr>
            </w:pPr>
            <w:r w:rsidRPr="008B17C8">
              <w:rPr>
                <w:b/>
                <w:sz w:val="22"/>
                <w:szCs w:val="22"/>
              </w:rPr>
              <w:t xml:space="preserve">Cena brutto </w:t>
            </w:r>
            <w:r w:rsidRPr="008B17C8">
              <w:rPr>
                <w:b/>
                <w:sz w:val="22"/>
                <w:szCs w:val="22"/>
              </w:rPr>
              <w:br/>
              <w:t>przedmiotu zamówienia</w:t>
            </w:r>
          </w:p>
        </w:tc>
        <w:tc>
          <w:tcPr>
            <w:tcW w:w="2551" w:type="dxa"/>
            <w:shd w:val="clear" w:color="auto" w:fill="auto"/>
          </w:tcPr>
          <w:p w14:paraId="6110D318" w14:textId="77777777" w:rsidR="004C4DBE" w:rsidRPr="008B17C8" w:rsidRDefault="004C4DBE" w:rsidP="008B17C8">
            <w:pPr>
              <w:spacing w:line="276" w:lineRule="auto"/>
              <w:jc w:val="both"/>
              <w:rPr>
                <w:sz w:val="22"/>
                <w:szCs w:val="22"/>
                <w:u w:val="single"/>
              </w:rPr>
            </w:pPr>
          </w:p>
        </w:tc>
        <w:tc>
          <w:tcPr>
            <w:tcW w:w="3988" w:type="dxa"/>
            <w:shd w:val="clear" w:color="auto" w:fill="auto"/>
          </w:tcPr>
          <w:p w14:paraId="5D7F2E16" w14:textId="77777777" w:rsidR="004C4DBE" w:rsidRPr="008B17C8" w:rsidRDefault="004C4DBE" w:rsidP="008B17C8">
            <w:pPr>
              <w:spacing w:line="276" w:lineRule="auto"/>
              <w:jc w:val="both"/>
              <w:rPr>
                <w:sz w:val="22"/>
                <w:szCs w:val="22"/>
                <w:u w:val="single"/>
              </w:rPr>
            </w:pPr>
          </w:p>
        </w:tc>
      </w:tr>
      <w:tr w:rsidR="004C4DBE" w:rsidRPr="008B17C8" w14:paraId="5CBA8884" w14:textId="77777777" w:rsidTr="00F9717E">
        <w:trPr>
          <w:trHeight w:val="853"/>
        </w:trPr>
        <w:tc>
          <w:tcPr>
            <w:tcW w:w="2552" w:type="dxa"/>
            <w:shd w:val="clear" w:color="auto" w:fill="D9D9D9"/>
          </w:tcPr>
          <w:p w14:paraId="788C8731" w14:textId="77777777" w:rsidR="004C4DBE" w:rsidRPr="008B17C8" w:rsidRDefault="004C4DBE" w:rsidP="008B17C8">
            <w:pPr>
              <w:spacing w:line="276" w:lineRule="auto"/>
              <w:rPr>
                <w:b/>
                <w:sz w:val="22"/>
                <w:szCs w:val="22"/>
              </w:rPr>
            </w:pPr>
            <w:r w:rsidRPr="008B17C8">
              <w:rPr>
                <w:b/>
                <w:sz w:val="22"/>
                <w:szCs w:val="22"/>
              </w:rPr>
              <w:t xml:space="preserve">Podatek VAT </w:t>
            </w:r>
            <w:r w:rsidRPr="008B17C8">
              <w:rPr>
                <w:b/>
                <w:sz w:val="22"/>
                <w:szCs w:val="22"/>
              </w:rPr>
              <w:br/>
              <w:t>przedmiotu zamówienia</w:t>
            </w:r>
          </w:p>
        </w:tc>
        <w:tc>
          <w:tcPr>
            <w:tcW w:w="2551" w:type="dxa"/>
            <w:shd w:val="clear" w:color="auto" w:fill="auto"/>
          </w:tcPr>
          <w:p w14:paraId="422B4B07" w14:textId="77777777" w:rsidR="004C4DBE" w:rsidRPr="008B17C8" w:rsidRDefault="004C4DBE" w:rsidP="008B17C8">
            <w:pPr>
              <w:spacing w:line="276" w:lineRule="auto"/>
              <w:jc w:val="both"/>
              <w:rPr>
                <w:sz w:val="22"/>
                <w:szCs w:val="22"/>
                <w:u w:val="single"/>
              </w:rPr>
            </w:pPr>
          </w:p>
        </w:tc>
        <w:tc>
          <w:tcPr>
            <w:tcW w:w="3988" w:type="dxa"/>
            <w:shd w:val="clear" w:color="auto" w:fill="auto"/>
          </w:tcPr>
          <w:p w14:paraId="11EA187F" w14:textId="77777777" w:rsidR="004C4DBE" w:rsidRPr="008B17C8" w:rsidRDefault="004C4DBE" w:rsidP="008B17C8">
            <w:pPr>
              <w:spacing w:line="276" w:lineRule="auto"/>
              <w:jc w:val="both"/>
              <w:rPr>
                <w:sz w:val="22"/>
                <w:szCs w:val="22"/>
                <w:u w:val="single"/>
              </w:rPr>
            </w:pPr>
          </w:p>
        </w:tc>
      </w:tr>
    </w:tbl>
    <w:p w14:paraId="73A86DBF" w14:textId="1F87299B" w:rsidR="004C4DBE" w:rsidRPr="008B17C8" w:rsidRDefault="004C4DBE" w:rsidP="008B17C8">
      <w:pPr>
        <w:pStyle w:val="Akapitzlist"/>
        <w:suppressAutoHyphens w:val="0"/>
        <w:spacing w:after="200" w:line="276" w:lineRule="auto"/>
        <w:ind w:left="0"/>
        <w:contextualSpacing/>
        <w:jc w:val="both"/>
        <w:rPr>
          <w:b/>
          <w:color w:val="000000" w:themeColor="text1"/>
          <w:sz w:val="22"/>
          <w:szCs w:val="22"/>
          <w:u w:val="single"/>
        </w:rPr>
      </w:pPr>
    </w:p>
    <w:p w14:paraId="71450FCA" w14:textId="017BB5BE" w:rsidR="00307F2C" w:rsidRPr="00307F2C" w:rsidRDefault="004C4DBE" w:rsidP="008B17C8">
      <w:pPr>
        <w:suppressAutoHyphens w:val="0"/>
        <w:spacing w:after="200" w:line="276" w:lineRule="auto"/>
        <w:jc w:val="both"/>
        <w:rPr>
          <w:b/>
          <w:sz w:val="22"/>
          <w:szCs w:val="22"/>
        </w:rPr>
      </w:pPr>
      <w:r w:rsidRPr="008B17C8">
        <w:rPr>
          <w:rFonts w:eastAsia="Calibri"/>
          <w:b/>
          <w:sz w:val="22"/>
          <w:szCs w:val="22"/>
          <w:lang w:eastAsia="en-US"/>
        </w:rPr>
        <w:t xml:space="preserve">Kryterium II </w:t>
      </w:r>
      <w:r w:rsidR="000E0BDD" w:rsidRPr="008B17C8">
        <w:rPr>
          <w:b/>
          <w:sz w:val="22"/>
          <w:szCs w:val="22"/>
        </w:rPr>
        <w:t>Okres gwarancji w miesiącach na przedmiot zamówienia: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5"/>
        <w:gridCol w:w="5589"/>
      </w:tblGrid>
      <w:tr w:rsidR="004C4DBE" w:rsidRPr="008B17C8" w14:paraId="7F206287" w14:textId="77777777" w:rsidTr="00F9717E">
        <w:trPr>
          <w:trHeight w:val="696"/>
        </w:trPr>
        <w:tc>
          <w:tcPr>
            <w:tcW w:w="3402" w:type="dxa"/>
            <w:vMerge w:val="restart"/>
            <w:shd w:val="clear" w:color="auto" w:fill="D9D9D9"/>
            <w:vAlign w:val="center"/>
          </w:tcPr>
          <w:p w14:paraId="25BEBAE2" w14:textId="77777777" w:rsidR="004C4DBE" w:rsidRDefault="004C4DBE" w:rsidP="008B17C8">
            <w:pPr>
              <w:suppressAutoHyphens w:val="0"/>
              <w:spacing w:after="200" w:line="276" w:lineRule="auto"/>
              <w:jc w:val="center"/>
              <w:rPr>
                <w:rFonts w:eastAsia="Calibri"/>
                <w:b/>
                <w:color w:val="000000" w:themeColor="text1"/>
                <w:sz w:val="22"/>
                <w:szCs w:val="22"/>
                <w:lang w:eastAsia="en-US"/>
              </w:rPr>
            </w:pPr>
            <w:r w:rsidRPr="00307F2C">
              <w:rPr>
                <w:rFonts w:eastAsia="Calibri"/>
                <w:b/>
                <w:color w:val="000000" w:themeColor="text1"/>
                <w:sz w:val="22"/>
                <w:szCs w:val="22"/>
                <w:lang w:eastAsia="en-US"/>
              </w:rPr>
              <w:t>Okres gwarancji</w:t>
            </w:r>
          </w:p>
          <w:p w14:paraId="64E3C25D" w14:textId="12B85AB9" w:rsidR="00307F2C" w:rsidRPr="00B45AA8" w:rsidRDefault="00307F2C" w:rsidP="00307F2C">
            <w:pPr>
              <w:spacing w:line="276" w:lineRule="auto"/>
              <w:jc w:val="both"/>
              <w:rPr>
                <w:b/>
                <w:bCs/>
                <w:color w:val="00000A"/>
                <w:sz w:val="22"/>
                <w:szCs w:val="22"/>
                <w:u w:val="single"/>
              </w:rPr>
            </w:pPr>
            <w:r w:rsidRPr="00B45AA8">
              <w:rPr>
                <w:color w:val="00000A"/>
                <w:sz w:val="22"/>
                <w:szCs w:val="22"/>
              </w:rPr>
              <w:t xml:space="preserve">Przy czym okres gwarancji (G) określony w Zapytaniu ofertowym wynosi min. 24 miesiące i liczony jest od </w:t>
            </w:r>
            <w:r w:rsidRPr="00B45AA8">
              <w:rPr>
                <w:sz w:val="22"/>
                <w:szCs w:val="22"/>
              </w:rPr>
              <w:t xml:space="preserve">daty uruchomienia Przedmiotu zamówienia. </w:t>
            </w:r>
          </w:p>
          <w:p w14:paraId="1F7BAEC0" w14:textId="10A44E58" w:rsidR="00307F2C" w:rsidRPr="00307F2C" w:rsidRDefault="00307F2C" w:rsidP="008B17C8">
            <w:pPr>
              <w:suppressAutoHyphens w:val="0"/>
              <w:spacing w:after="200" w:line="276" w:lineRule="auto"/>
              <w:jc w:val="center"/>
              <w:rPr>
                <w:rFonts w:eastAsia="Calibri"/>
                <w:b/>
                <w:color w:val="FF0000"/>
                <w:sz w:val="22"/>
                <w:szCs w:val="22"/>
                <w:lang w:eastAsia="en-US"/>
              </w:rPr>
            </w:pPr>
          </w:p>
        </w:tc>
        <w:tc>
          <w:tcPr>
            <w:tcW w:w="5670" w:type="dxa"/>
            <w:shd w:val="clear" w:color="auto" w:fill="D9D9D9"/>
            <w:vAlign w:val="center"/>
          </w:tcPr>
          <w:p w14:paraId="66EBCCE5" w14:textId="77777777" w:rsidR="004C4DBE" w:rsidRPr="00307F2C" w:rsidRDefault="004C4DBE" w:rsidP="008B17C8">
            <w:pPr>
              <w:suppressAutoHyphens w:val="0"/>
              <w:spacing w:line="276" w:lineRule="auto"/>
              <w:jc w:val="both"/>
              <w:rPr>
                <w:rFonts w:eastAsia="Calibri"/>
                <w:b/>
                <w:color w:val="FF0000"/>
                <w:sz w:val="22"/>
                <w:szCs w:val="22"/>
                <w:lang w:eastAsia="en-US"/>
              </w:rPr>
            </w:pPr>
            <w:r w:rsidRPr="00307F2C">
              <w:rPr>
                <w:rFonts w:eastAsia="Calibri"/>
                <w:b/>
                <w:color w:val="FF0000"/>
                <w:sz w:val="22"/>
                <w:szCs w:val="22"/>
                <w:lang w:eastAsia="en-US"/>
              </w:rPr>
              <w:t>Należy Uzupełnić – podając okres w miesiącach.</w:t>
            </w:r>
          </w:p>
        </w:tc>
      </w:tr>
      <w:tr w:rsidR="004C4DBE" w:rsidRPr="008B17C8" w14:paraId="2F4EB90B" w14:textId="77777777" w:rsidTr="00F9717E">
        <w:trPr>
          <w:trHeight w:val="516"/>
        </w:trPr>
        <w:tc>
          <w:tcPr>
            <w:tcW w:w="3402" w:type="dxa"/>
            <w:vMerge/>
            <w:shd w:val="clear" w:color="auto" w:fill="D9D9D9"/>
          </w:tcPr>
          <w:p w14:paraId="1870C01E" w14:textId="77777777" w:rsidR="004C4DBE" w:rsidRPr="008B17C8" w:rsidRDefault="004C4DBE" w:rsidP="008B17C8">
            <w:pPr>
              <w:suppressAutoHyphens w:val="0"/>
              <w:spacing w:after="200" w:line="276" w:lineRule="auto"/>
              <w:jc w:val="both"/>
              <w:rPr>
                <w:rFonts w:eastAsia="Calibri"/>
                <w:b/>
                <w:sz w:val="22"/>
                <w:szCs w:val="22"/>
                <w:u w:val="single"/>
                <w:lang w:eastAsia="en-US"/>
              </w:rPr>
            </w:pPr>
          </w:p>
        </w:tc>
        <w:tc>
          <w:tcPr>
            <w:tcW w:w="5670" w:type="dxa"/>
            <w:shd w:val="clear" w:color="auto" w:fill="auto"/>
          </w:tcPr>
          <w:p w14:paraId="3887081B" w14:textId="77777777" w:rsidR="004C4DBE" w:rsidRPr="008B17C8" w:rsidRDefault="004C4DBE" w:rsidP="008B17C8">
            <w:pPr>
              <w:suppressAutoHyphens w:val="0"/>
              <w:spacing w:after="200" w:line="276" w:lineRule="auto"/>
              <w:jc w:val="both"/>
              <w:rPr>
                <w:rFonts w:eastAsia="Calibri"/>
                <w:b/>
                <w:sz w:val="22"/>
                <w:szCs w:val="22"/>
                <w:u w:val="single"/>
                <w:lang w:eastAsia="en-US"/>
              </w:rPr>
            </w:pPr>
          </w:p>
        </w:tc>
      </w:tr>
    </w:tbl>
    <w:p w14:paraId="1F53E478" w14:textId="70709C2B" w:rsidR="004C4DBE" w:rsidRPr="008B17C8" w:rsidRDefault="004C4DBE" w:rsidP="008B17C8">
      <w:pPr>
        <w:pStyle w:val="Akapitzlist"/>
        <w:suppressAutoHyphens w:val="0"/>
        <w:spacing w:after="200" w:line="276" w:lineRule="auto"/>
        <w:ind w:left="0"/>
        <w:contextualSpacing/>
        <w:jc w:val="both"/>
        <w:rPr>
          <w:b/>
          <w:color w:val="000000" w:themeColor="text1"/>
          <w:sz w:val="22"/>
          <w:szCs w:val="22"/>
          <w:u w:val="single"/>
        </w:rPr>
      </w:pPr>
    </w:p>
    <w:p w14:paraId="18914040" w14:textId="77777777" w:rsidR="00F86D11" w:rsidRPr="008B17C8" w:rsidRDefault="00F86D11" w:rsidP="008B17C8">
      <w:pPr>
        <w:spacing w:line="276" w:lineRule="auto"/>
        <w:jc w:val="both"/>
        <w:rPr>
          <w:sz w:val="22"/>
          <w:szCs w:val="22"/>
        </w:rPr>
      </w:pPr>
    </w:p>
    <w:p w14:paraId="726DB99F" w14:textId="2A861911" w:rsidR="00BF7D87" w:rsidRPr="008B17C8" w:rsidRDefault="00BF7D87" w:rsidP="008B17C8">
      <w:pPr>
        <w:pStyle w:val="Nagwek"/>
        <w:tabs>
          <w:tab w:val="center" w:pos="426"/>
        </w:tabs>
        <w:spacing w:after="240" w:line="276" w:lineRule="auto"/>
        <w:rPr>
          <w:b/>
          <w:bCs/>
          <w:color w:val="000000" w:themeColor="text1"/>
          <w:sz w:val="22"/>
          <w:szCs w:val="22"/>
          <w:u w:val="single"/>
        </w:rPr>
      </w:pPr>
      <w:r w:rsidRPr="008B17C8">
        <w:rPr>
          <w:b/>
          <w:sz w:val="22"/>
          <w:szCs w:val="22"/>
          <w:u w:val="single"/>
        </w:rPr>
        <w:t>Pozostałe informacje</w:t>
      </w:r>
      <w:r w:rsidR="009C30C6" w:rsidRPr="008B17C8">
        <w:rPr>
          <w:b/>
          <w:sz w:val="22"/>
          <w:szCs w:val="22"/>
          <w:u w:val="single"/>
        </w:rPr>
        <w:t xml:space="preserve"> </w:t>
      </w:r>
      <w:r w:rsidR="009C30C6" w:rsidRPr="008B17C8">
        <w:rPr>
          <w:b/>
          <w:color w:val="FF0000"/>
          <w:sz w:val="22"/>
          <w:szCs w:val="22"/>
          <w:u w:val="single"/>
        </w:rPr>
        <w:t>(Należy wypełnić każde białe pole)</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706"/>
      </w:tblGrid>
      <w:tr w:rsidR="00BF7D87" w:rsidRPr="008B17C8" w14:paraId="5210A645" w14:textId="77777777" w:rsidTr="005D7FEE">
        <w:trPr>
          <w:trHeight w:val="553"/>
        </w:trPr>
        <w:tc>
          <w:tcPr>
            <w:tcW w:w="4253" w:type="dxa"/>
            <w:shd w:val="clear" w:color="auto" w:fill="BFBFBF"/>
            <w:vAlign w:val="center"/>
          </w:tcPr>
          <w:p w14:paraId="767701D8" w14:textId="77777777" w:rsidR="00BF7D87" w:rsidRPr="008B17C8" w:rsidRDefault="00BF7D87" w:rsidP="008B17C8">
            <w:pPr>
              <w:spacing w:line="276" w:lineRule="auto"/>
              <w:jc w:val="both"/>
              <w:rPr>
                <w:b/>
                <w:sz w:val="22"/>
                <w:szCs w:val="22"/>
              </w:rPr>
            </w:pPr>
            <w:r w:rsidRPr="008B17C8">
              <w:rPr>
                <w:b/>
                <w:sz w:val="22"/>
                <w:szCs w:val="22"/>
              </w:rPr>
              <w:t>Opis</w:t>
            </w:r>
          </w:p>
        </w:tc>
        <w:tc>
          <w:tcPr>
            <w:tcW w:w="4706" w:type="dxa"/>
            <w:shd w:val="clear" w:color="auto" w:fill="BFBFBF"/>
            <w:vAlign w:val="center"/>
          </w:tcPr>
          <w:p w14:paraId="4E8EA9B0" w14:textId="77777777" w:rsidR="00BF7D87" w:rsidRPr="008B17C8" w:rsidRDefault="00BF7D87" w:rsidP="008B17C8">
            <w:pPr>
              <w:spacing w:line="276" w:lineRule="auto"/>
              <w:jc w:val="both"/>
              <w:rPr>
                <w:b/>
                <w:sz w:val="22"/>
                <w:szCs w:val="22"/>
              </w:rPr>
            </w:pPr>
            <w:r w:rsidRPr="00307F2C">
              <w:rPr>
                <w:b/>
                <w:color w:val="FF0000"/>
                <w:sz w:val="22"/>
                <w:szCs w:val="22"/>
              </w:rPr>
              <w:t xml:space="preserve">Uwaga! Należy uzupełnić </w:t>
            </w:r>
          </w:p>
        </w:tc>
      </w:tr>
      <w:tr w:rsidR="00BF7D87" w:rsidRPr="008B17C8" w14:paraId="4AFC2110" w14:textId="77777777" w:rsidTr="005D7FEE">
        <w:trPr>
          <w:trHeight w:val="705"/>
        </w:trPr>
        <w:tc>
          <w:tcPr>
            <w:tcW w:w="4253" w:type="dxa"/>
            <w:shd w:val="clear" w:color="auto" w:fill="D9D9D9"/>
          </w:tcPr>
          <w:p w14:paraId="63C77D08" w14:textId="77777777" w:rsidR="00BF7D87" w:rsidRPr="008B17C8" w:rsidRDefault="00BF7D87" w:rsidP="008B17C8">
            <w:pPr>
              <w:spacing w:line="276" w:lineRule="auto"/>
              <w:jc w:val="both"/>
              <w:rPr>
                <w:b/>
                <w:sz w:val="22"/>
                <w:szCs w:val="22"/>
              </w:rPr>
            </w:pPr>
            <w:r w:rsidRPr="008B17C8">
              <w:rPr>
                <w:b/>
                <w:sz w:val="22"/>
                <w:szCs w:val="22"/>
              </w:rPr>
              <w:t xml:space="preserve">Termin ważności oferty </w:t>
            </w:r>
          </w:p>
          <w:p w14:paraId="77147F2F" w14:textId="2586F8F6" w:rsidR="00BF7D87" w:rsidRPr="008B17C8" w:rsidRDefault="009C30C6" w:rsidP="008B17C8">
            <w:pPr>
              <w:spacing w:line="276" w:lineRule="auto"/>
              <w:jc w:val="both"/>
              <w:rPr>
                <w:sz w:val="22"/>
                <w:szCs w:val="22"/>
              </w:rPr>
            </w:pPr>
            <w:r w:rsidRPr="008B17C8">
              <w:rPr>
                <w:sz w:val="22"/>
                <w:szCs w:val="22"/>
              </w:rPr>
              <w:t xml:space="preserve">(wymagane min. </w:t>
            </w:r>
            <w:r w:rsidR="00307F2C">
              <w:rPr>
                <w:sz w:val="22"/>
                <w:szCs w:val="22"/>
              </w:rPr>
              <w:t>45</w:t>
            </w:r>
            <w:r w:rsidRPr="008B17C8">
              <w:rPr>
                <w:sz w:val="22"/>
                <w:szCs w:val="22"/>
              </w:rPr>
              <w:t xml:space="preserve"> dni)</w:t>
            </w:r>
            <w:r w:rsidR="00BF7D87" w:rsidRPr="008B17C8">
              <w:rPr>
                <w:sz w:val="22"/>
                <w:szCs w:val="22"/>
              </w:rPr>
              <w:t xml:space="preserve"> </w:t>
            </w:r>
          </w:p>
        </w:tc>
        <w:tc>
          <w:tcPr>
            <w:tcW w:w="4706" w:type="dxa"/>
            <w:shd w:val="clear" w:color="auto" w:fill="auto"/>
          </w:tcPr>
          <w:p w14:paraId="686021C3" w14:textId="77777777" w:rsidR="00BF7D87" w:rsidRPr="008B17C8" w:rsidRDefault="00BF7D87" w:rsidP="008B17C8">
            <w:pPr>
              <w:spacing w:line="276" w:lineRule="auto"/>
              <w:jc w:val="both"/>
              <w:rPr>
                <w:sz w:val="22"/>
                <w:szCs w:val="22"/>
              </w:rPr>
            </w:pPr>
          </w:p>
        </w:tc>
      </w:tr>
      <w:tr w:rsidR="00BF7D87" w:rsidRPr="008B17C8" w14:paraId="572AE362" w14:textId="77777777" w:rsidTr="005D7FEE">
        <w:trPr>
          <w:trHeight w:val="1570"/>
        </w:trPr>
        <w:tc>
          <w:tcPr>
            <w:tcW w:w="4253" w:type="dxa"/>
            <w:shd w:val="clear" w:color="auto" w:fill="D9D9D9"/>
          </w:tcPr>
          <w:p w14:paraId="458D39E1" w14:textId="77777777" w:rsidR="00BF7D87" w:rsidRPr="008B17C8" w:rsidRDefault="00BF7D87" w:rsidP="008B17C8">
            <w:pPr>
              <w:spacing w:line="276" w:lineRule="auto"/>
              <w:rPr>
                <w:b/>
                <w:sz w:val="22"/>
                <w:szCs w:val="22"/>
              </w:rPr>
            </w:pPr>
            <w:r w:rsidRPr="008B17C8">
              <w:rPr>
                <w:b/>
                <w:sz w:val="22"/>
                <w:szCs w:val="22"/>
              </w:rPr>
              <w:t xml:space="preserve">Termin realizacji </w:t>
            </w:r>
          </w:p>
          <w:p w14:paraId="1E2191C9" w14:textId="77777777" w:rsidR="00307F2C" w:rsidRDefault="00BF7D87" w:rsidP="00307F2C">
            <w:pPr>
              <w:pStyle w:val="Standard"/>
              <w:spacing w:line="276" w:lineRule="auto"/>
              <w:jc w:val="both"/>
              <w:rPr>
                <w:rFonts w:ascii="Times New Roman" w:hAnsi="Times New Roman" w:cs="Times New Roman"/>
                <w:sz w:val="22"/>
                <w:szCs w:val="22"/>
              </w:rPr>
            </w:pPr>
            <w:r w:rsidRPr="008B17C8">
              <w:rPr>
                <w:rFonts w:ascii="Times New Roman" w:hAnsi="Times New Roman" w:cs="Times New Roman"/>
                <w:sz w:val="22"/>
                <w:szCs w:val="22"/>
              </w:rPr>
              <w:t xml:space="preserve">Planowany termin realizacji zamówienia (realizacji umowy) – </w:t>
            </w:r>
            <w:r w:rsidR="00307F2C" w:rsidRPr="00066224">
              <w:rPr>
                <w:rFonts w:ascii="Times New Roman" w:hAnsi="Times New Roman" w:cs="Times New Roman"/>
                <w:b/>
                <w:bCs/>
                <w:sz w:val="22"/>
                <w:szCs w:val="22"/>
                <w:u w:val="single"/>
              </w:rPr>
              <w:t>max. do 300 dni od</w:t>
            </w:r>
            <w:r w:rsidR="00307F2C" w:rsidRPr="00B45AA8">
              <w:rPr>
                <w:rFonts w:ascii="Times New Roman" w:hAnsi="Times New Roman" w:cs="Times New Roman"/>
                <w:sz w:val="22"/>
                <w:szCs w:val="22"/>
              </w:rPr>
              <w:t xml:space="preserve"> podpisania umowy z Wykonawcą.</w:t>
            </w:r>
          </w:p>
          <w:p w14:paraId="4AEC290A" w14:textId="08E29F6B" w:rsidR="00B738CC" w:rsidRPr="008B17C8" w:rsidRDefault="00B738CC" w:rsidP="008B17C8">
            <w:pPr>
              <w:spacing w:before="120" w:line="276" w:lineRule="auto"/>
              <w:rPr>
                <w:sz w:val="22"/>
                <w:szCs w:val="22"/>
              </w:rPr>
            </w:pPr>
          </w:p>
        </w:tc>
        <w:tc>
          <w:tcPr>
            <w:tcW w:w="4706" w:type="dxa"/>
            <w:shd w:val="clear" w:color="auto" w:fill="auto"/>
          </w:tcPr>
          <w:p w14:paraId="60EF4B5C" w14:textId="77777777" w:rsidR="00BF7D87" w:rsidRPr="008B17C8" w:rsidRDefault="00BF7D87" w:rsidP="008B17C8">
            <w:pPr>
              <w:spacing w:line="276" w:lineRule="auto"/>
              <w:jc w:val="both"/>
              <w:rPr>
                <w:sz w:val="22"/>
                <w:szCs w:val="22"/>
              </w:rPr>
            </w:pPr>
          </w:p>
        </w:tc>
      </w:tr>
    </w:tbl>
    <w:p w14:paraId="23621413" w14:textId="750D9961" w:rsidR="00282C07" w:rsidRPr="008B17C8" w:rsidRDefault="00282C07" w:rsidP="008B17C8">
      <w:pPr>
        <w:suppressAutoHyphens w:val="0"/>
        <w:spacing w:line="276" w:lineRule="auto"/>
        <w:ind w:left="-284"/>
        <w:jc w:val="both"/>
        <w:rPr>
          <w:rFonts w:eastAsia="Calibri"/>
          <w:b/>
          <w:sz w:val="22"/>
          <w:szCs w:val="22"/>
          <w:u w:val="single"/>
          <w:lang w:eastAsia="en-US"/>
        </w:rPr>
      </w:pPr>
    </w:p>
    <w:p w14:paraId="0521855E" w14:textId="2948B1EF" w:rsidR="00095B9A" w:rsidRPr="00307F2C" w:rsidRDefault="00E92794" w:rsidP="00307F2C">
      <w:pPr>
        <w:pStyle w:val="Akapitzlist"/>
        <w:numPr>
          <w:ilvl w:val="0"/>
          <w:numId w:val="12"/>
        </w:numPr>
        <w:suppressAutoHyphens w:val="0"/>
        <w:spacing w:line="276" w:lineRule="auto"/>
        <w:jc w:val="both"/>
        <w:rPr>
          <w:rFonts w:eastAsia="Calibri"/>
          <w:sz w:val="22"/>
          <w:szCs w:val="22"/>
          <w:lang w:eastAsia="en-US"/>
        </w:rPr>
      </w:pPr>
      <w:r w:rsidRPr="00307F2C">
        <w:rPr>
          <w:rFonts w:eastAsia="Calibri"/>
          <w:sz w:val="22"/>
          <w:szCs w:val="22"/>
          <w:lang w:eastAsia="en-US"/>
        </w:rPr>
        <w:t>O</w:t>
      </w:r>
      <w:r w:rsidR="00976A61" w:rsidRPr="00307F2C">
        <w:rPr>
          <w:rFonts w:eastAsia="Calibri"/>
          <w:sz w:val="22"/>
          <w:szCs w:val="22"/>
          <w:lang w:eastAsia="en-US"/>
        </w:rPr>
        <w:t>świadczam/my, że zapoznaliśmy się z treścią zapytania ofertowego i nie wnoszę/simy do niego zastrzeżeń oraz przyjmuję/</w:t>
      </w:r>
      <w:proofErr w:type="spellStart"/>
      <w:r w:rsidR="00976A61" w:rsidRPr="00307F2C">
        <w:rPr>
          <w:rFonts w:eastAsia="Calibri"/>
          <w:sz w:val="22"/>
          <w:szCs w:val="22"/>
          <w:lang w:eastAsia="en-US"/>
        </w:rPr>
        <w:t>emy</w:t>
      </w:r>
      <w:proofErr w:type="spellEnd"/>
      <w:r w:rsidR="00976A61" w:rsidRPr="00307F2C">
        <w:rPr>
          <w:rFonts w:eastAsia="Calibri"/>
          <w:sz w:val="22"/>
          <w:szCs w:val="22"/>
          <w:lang w:eastAsia="en-US"/>
        </w:rPr>
        <w:t xml:space="preserve"> warunki w niej zawarte.</w:t>
      </w:r>
    </w:p>
    <w:p w14:paraId="64DEF9E9" w14:textId="77777777" w:rsidR="009C30C6" w:rsidRPr="008B17C8" w:rsidRDefault="009C30C6" w:rsidP="008B17C8">
      <w:pPr>
        <w:suppressAutoHyphens w:val="0"/>
        <w:spacing w:line="276" w:lineRule="auto"/>
        <w:jc w:val="both"/>
        <w:rPr>
          <w:rFonts w:eastAsia="Calibri"/>
          <w:sz w:val="22"/>
          <w:szCs w:val="22"/>
          <w:lang w:eastAsia="en-US"/>
        </w:rPr>
      </w:pPr>
    </w:p>
    <w:p w14:paraId="42B50C1D" w14:textId="77777777" w:rsidR="00095B9A" w:rsidRPr="00307F2C" w:rsidRDefault="00976A61" w:rsidP="00307F2C">
      <w:pPr>
        <w:pStyle w:val="Akapitzlist"/>
        <w:numPr>
          <w:ilvl w:val="0"/>
          <w:numId w:val="12"/>
        </w:numPr>
        <w:suppressAutoHyphens w:val="0"/>
        <w:spacing w:line="276" w:lineRule="auto"/>
        <w:jc w:val="both"/>
        <w:rPr>
          <w:rFonts w:eastAsia="Calibri"/>
          <w:sz w:val="22"/>
          <w:szCs w:val="22"/>
          <w:lang w:eastAsia="en-US"/>
        </w:rPr>
      </w:pPr>
      <w:r w:rsidRPr="00307F2C">
        <w:rPr>
          <w:rFonts w:eastAsia="Calibri"/>
          <w:sz w:val="22"/>
          <w:szCs w:val="22"/>
          <w:lang w:eastAsia="en-US"/>
        </w:rPr>
        <w:t>W przypadku wyboru naszej oferty, jako najkorzystniejszej zobowiązuję/</w:t>
      </w:r>
      <w:proofErr w:type="spellStart"/>
      <w:r w:rsidRPr="00307F2C">
        <w:rPr>
          <w:rFonts w:eastAsia="Calibri"/>
          <w:sz w:val="22"/>
          <w:szCs w:val="22"/>
          <w:lang w:eastAsia="en-US"/>
        </w:rPr>
        <w:t>emy</w:t>
      </w:r>
      <w:proofErr w:type="spellEnd"/>
      <w:r w:rsidRPr="00307F2C">
        <w:rPr>
          <w:rFonts w:eastAsia="Calibri"/>
          <w:sz w:val="22"/>
          <w:szCs w:val="22"/>
          <w:lang w:eastAsia="en-US"/>
        </w:rPr>
        <w:t xml:space="preserve"> się do zawarcia pisemnej umowy w miejscu i terminie wyznaczonym przez Zamawiającego.</w:t>
      </w:r>
    </w:p>
    <w:p w14:paraId="37C4A1F0" w14:textId="77777777" w:rsidR="009C30C6" w:rsidRPr="008B17C8" w:rsidRDefault="009C30C6" w:rsidP="008B17C8">
      <w:pPr>
        <w:suppressAutoHyphens w:val="0"/>
        <w:spacing w:line="276" w:lineRule="auto"/>
        <w:jc w:val="both"/>
        <w:rPr>
          <w:rFonts w:eastAsia="Calibri"/>
          <w:sz w:val="22"/>
          <w:szCs w:val="22"/>
          <w:lang w:eastAsia="en-US"/>
        </w:rPr>
      </w:pPr>
    </w:p>
    <w:p w14:paraId="11EDBF7A" w14:textId="3E96BC5A" w:rsidR="00095B9A" w:rsidRPr="00307F2C" w:rsidRDefault="00976A61" w:rsidP="00307F2C">
      <w:pPr>
        <w:pStyle w:val="Akapitzlist"/>
        <w:numPr>
          <w:ilvl w:val="0"/>
          <w:numId w:val="12"/>
        </w:numPr>
        <w:suppressAutoHyphens w:val="0"/>
        <w:spacing w:line="276" w:lineRule="auto"/>
        <w:jc w:val="both"/>
        <w:rPr>
          <w:rFonts w:eastAsia="Calibri"/>
          <w:sz w:val="22"/>
          <w:szCs w:val="22"/>
          <w:lang w:eastAsia="en-US"/>
        </w:rPr>
      </w:pPr>
      <w:r w:rsidRPr="00307F2C">
        <w:rPr>
          <w:rFonts w:eastAsia="Calibri"/>
          <w:sz w:val="22"/>
          <w:szCs w:val="22"/>
          <w:lang w:eastAsia="en-US"/>
        </w:rPr>
        <w:t>Oświadczamy, że zaoferowany przez nas przedmiot zamówienia spełnia wszystkie wymagania zamawiającego.</w:t>
      </w:r>
    </w:p>
    <w:p w14:paraId="3E66052A" w14:textId="77777777" w:rsidR="00095B9A" w:rsidRPr="008B17C8" w:rsidRDefault="00095B9A" w:rsidP="008B17C8">
      <w:pPr>
        <w:pStyle w:val="Akapitzlist"/>
        <w:suppressAutoHyphens w:val="0"/>
        <w:spacing w:line="276" w:lineRule="auto"/>
        <w:ind w:left="1146"/>
        <w:jc w:val="both"/>
        <w:rPr>
          <w:rFonts w:eastAsia="Calibri"/>
          <w:sz w:val="22"/>
          <w:szCs w:val="22"/>
          <w:lang w:eastAsia="en-US"/>
        </w:rPr>
      </w:pPr>
    </w:p>
    <w:p w14:paraId="1EEC3715" w14:textId="77777777" w:rsidR="00095B9A" w:rsidRPr="008B17C8" w:rsidRDefault="00095B9A" w:rsidP="008B17C8">
      <w:pPr>
        <w:pStyle w:val="Akapitzlist"/>
        <w:suppressAutoHyphens w:val="0"/>
        <w:spacing w:after="240" w:line="276" w:lineRule="auto"/>
        <w:ind w:left="1146"/>
        <w:jc w:val="both"/>
        <w:rPr>
          <w:rFonts w:eastAsia="Calibri"/>
          <w:sz w:val="22"/>
          <w:szCs w:val="22"/>
          <w:lang w:eastAsia="en-US"/>
        </w:rPr>
      </w:pPr>
    </w:p>
    <w:p w14:paraId="518568E7" w14:textId="2D9ABE62" w:rsidR="00095B9A" w:rsidRPr="008B17C8" w:rsidRDefault="00095B9A" w:rsidP="008B17C8">
      <w:pPr>
        <w:pStyle w:val="Akapitzlist"/>
        <w:suppressAutoHyphens w:val="0"/>
        <w:spacing w:line="276" w:lineRule="auto"/>
        <w:ind w:left="0"/>
        <w:jc w:val="both"/>
        <w:rPr>
          <w:rFonts w:eastAsia="Calibri"/>
          <w:sz w:val="22"/>
          <w:szCs w:val="22"/>
          <w:lang w:eastAsia="en-US"/>
        </w:rPr>
      </w:pPr>
      <w:r w:rsidRPr="008B17C8">
        <w:rPr>
          <w:rFonts w:eastAsia="Calibri"/>
          <w:sz w:val="22"/>
          <w:szCs w:val="22"/>
          <w:lang w:eastAsia="en-US"/>
        </w:rPr>
        <w:lastRenderedPageBreak/>
        <w:t>……………………………………                                               …………………………………..</w:t>
      </w:r>
    </w:p>
    <w:p w14:paraId="0A8FE71D" w14:textId="7EFB3667" w:rsidR="00095B9A" w:rsidRPr="008B17C8" w:rsidRDefault="00095B9A" w:rsidP="008B17C8">
      <w:pPr>
        <w:suppressAutoHyphens w:val="0"/>
        <w:spacing w:line="276" w:lineRule="auto"/>
        <w:ind w:left="5664" w:hanging="5664"/>
        <w:jc w:val="both"/>
        <w:rPr>
          <w:rFonts w:eastAsia="Calibri"/>
          <w:i/>
          <w:sz w:val="22"/>
          <w:szCs w:val="22"/>
          <w:lang w:eastAsia="en-US"/>
        </w:rPr>
      </w:pPr>
      <w:r w:rsidRPr="008B17C8">
        <w:rPr>
          <w:i/>
          <w:sz w:val="22"/>
          <w:szCs w:val="22"/>
        </w:rPr>
        <w:t xml:space="preserve">Miejscowość, data </w:t>
      </w:r>
      <w:r w:rsidRPr="008B17C8">
        <w:rPr>
          <w:i/>
          <w:sz w:val="22"/>
          <w:szCs w:val="22"/>
        </w:rPr>
        <w:tab/>
        <w:t xml:space="preserve">podpis osoby/osób uprawnionych </w:t>
      </w:r>
      <w:r w:rsidRPr="008B17C8">
        <w:rPr>
          <w:i/>
          <w:sz w:val="22"/>
          <w:szCs w:val="22"/>
        </w:rPr>
        <w:br/>
        <w:t>do reprezentowania Wykonawcy</w:t>
      </w:r>
    </w:p>
    <w:sectPr w:rsidR="00095B9A" w:rsidRPr="008B17C8" w:rsidSect="00FA1AD8">
      <w:headerReference w:type="default" r:id="rId8"/>
      <w:pgSz w:w="11906" w:h="16838"/>
      <w:pgMar w:top="1702"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C8FE2" w14:textId="77777777" w:rsidR="00377330" w:rsidRDefault="00377330">
      <w:r>
        <w:separator/>
      </w:r>
    </w:p>
  </w:endnote>
  <w:endnote w:type="continuationSeparator" w:id="0">
    <w:p w14:paraId="408731BD" w14:textId="77777777" w:rsidR="00377330" w:rsidRDefault="00377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D0533" w14:textId="77777777" w:rsidR="00377330" w:rsidRDefault="00377330">
      <w:r>
        <w:separator/>
      </w:r>
    </w:p>
  </w:footnote>
  <w:footnote w:type="continuationSeparator" w:id="0">
    <w:p w14:paraId="12FBB4B0" w14:textId="77777777" w:rsidR="00377330" w:rsidRDefault="00377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A4498" w14:textId="77777777" w:rsidR="00EA1B96" w:rsidRDefault="002671B2" w:rsidP="002671B2">
    <w:pPr>
      <w:pStyle w:val="Nagwek"/>
      <w:tabs>
        <w:tab w:val="clear" w:pos="4536"/>
        <w:tab w:val="clear" w:pos="9072"/>
        <w:tab w:val="left" w:pos="6120"/>
      </w:tabs>
    </w:pPr>
    <w:r>
      <w:rPr>
        <w:noProof/>
        <w:lang w:eastAsia="pl-PL"/>
      </w:rPr>
      <w:t xml:space="preserve">                                                                    </w:t>
    </w:r>
  </w:p>
  <w:p w14:paraId="0C66445A" w14:textId="17D02C62" w:rsidR="002671B2" w:rsidRDefault="00615E8B" w:rsidP="00354D25">
    <w:pPr>
      <w:pStyle w:val="Nagwek"/>
    </w:pPr>
    <w:r>
      <w:rPr>
        <w:noProof/>
      </w:rPr>
      <mc:AlternateContent>
        <mc:Choice Requires="wpg">
          <w:drawing>
            <wp:anchor distT="0" distB="0" distL="114300" distR="114300" simplePos="0" relativeHeight="251657728" behindDoc="1" locked="0" layoutInCell="1" allowOverlap="1" wp14:anchorId="7683BFAC" wp14:editId="0C0786EF">
              <wp:simplePos x="0" y="0"/>
              <wp:positionH relativeFrom="page">
                <wp:posOffset>327660</wp:posOffset>
              </wp:positionH>
              <wp:positionV relativeFrom="page">
                <wp:posOffset>285750</wp:posOffset>
              </wp:positionV>
              <wp:extent cx="6904355" cy="611505"/>
              <wp:effectExtent l="0" t="0" r="0" b="0"/>
              <wp:wrapNone/>
              <wp:docPr id="12" name="Grupa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04355" cy="611505"/>
                        <a:chOff x="140260" y="80670"/>
                        <a:chExt cx="6577245" cy="610945"/>
                      </a:xfrm>
                    </wpg:grpSpPr>
                    <pic:pic xmlns:pic="http://schemas.openxmlformats.org/drawingml/2006/picture">
                      <pic:nvPicPr>
                        <pic:cNvPr id="1" name="Obraz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40260" y="80670"/>
                          <a:ext cx="1154834" cy="610945"/>
                        </a:xfrm>
                        <a:prstGeom prst="rect">
                          <a:avLst/>
                        </a:prstGeom>
                      </pic:spPr>
                    </pic:pic>
                    <pic:pic xmlns:pic="http://schemas.openxmlformats.org/drawingml/2006/picture">
                      <pic:nvPicPr>
                        <pic:cNvPr id="2" name="Obraz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923505" y="108349"/>
                          <a:ext cx="2080000" cy="540000"/>
                        </a:xfrm>
                        <a:prstGeom prst="rect">
                          <a:avLst/>
                        </a:prstGeom>
                      </pic:spPr>
                    </pic:pic>
                    <pic:pic xmlns:pic="http://schemas.openxmlformats.org/drawingml/2006/picture">
                      <pic:nvPicPr>
                        <pic:cNvPr id="3" name="Obraz 3"/>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4972050" y="95250"/>
                          <a:ext cx="1745455" cy="576000"/>
                        </a:xfrm>
                        <a:prstGeom prst="rect">
                          <a:avLst/>
                        </a:prstGeom>
                      </pic:spPr>
                    </pic:pic>
                    <pic:pic xmlns:pic="http://schemas.openxmlformats.org/drawingml/2006/picture">
                      <pic:nvPicPr>
                        <pic:cNvPr id="11" name="Obraz 11"/>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1243002" y="95250"/>
                          <a:ext cx="1736348" cy="57600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5387CC7E" id="Grupa 12" o:spid="_x0000_s1026" style="position:absolute;margin-left:25.8pt;margin-top:22.5pt;width:543.65pt;height:48.15pt;z-index:-251658752;mso-position-horizontal-relative:page;mso-position-vertical-relative:page;mso-width-relative:margin;mso-height-relative:margin" coordorigin="1402,806" coordsize="65772,6109" o:gfxdata="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1027" type="#_x0000_t75" style="position:absolute;left:1402;top:806;width:11548;height:6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">
                <v:imagedata r:id="rId5" o:title=""/>
              </v:shape>
              <v:shape id="Obraz 2" o:spid="_x0000_s1028" type="#_x0000_t75" style="position:absolute;left:29235;top:1083;width:20800;height:5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">
                <v:imagedata r:id="rId6" o:title=""/>
              </v:shape>
              <v:shape id="Obraz 3" o:spid="_x0000_s1029" type="#_x0000_t75" style="position:absolute;left:49720;top:952;width:17455;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">
                <v:imagedata r:id="rId7" o:title=""/>
              </v:shape>
              <v:shape id="Obraz 11" o:spid="_x0000_s1030" type="#_x0000_t75" style="position:absolute;left:12430;top:952;width:17363;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">
                <v:imagedata r:id="rId8"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4"/>
    <w:lvl w:ilvl="0">
      <w:start w:val="1"/>
      <w:numFmt w:val="bullet"/>
      <w:lvlText w:val=""/>
      <w:lvlJc w:val="left"/>
      <w:pPr>
        <w:tabs>
          <w:tab w:val="num" w:pos="1287"/>
        </w:tabs>
        <w:ind w:left="1287" w:hanging="360"/>
      </w:pPr>
      <w:rPr>
        <w:rFonts w:ascii="Wingdings" w:hAnsi="Wingdings" w:cs="Wingdings" w:hint="default"/>
        <w:sz w:val="22"/>
        <w:szCs w:val="22"/>
      </w:rPr>
    </w:lvl>
  </w:abstractNum>
  <w:abstractNum w:abstractNumId="2" w15:restartNumberingAfterBreak="0">
    <w:nsid w:val="00000003"/>
    <w:multiLevelType w:val="singleLevel"/>
    <w:tmpl w:val="00000003"/>
    <w:name w:val="WW8Num5"/>
    <w:lvl w:ilvl="0">
      <w:start w:val="1"/>
      <w:numFmt w:val="decimal"/>
      <w:lvlText w:val="%1)"/>
      <w:lvlJc w:val="left"/>
      <w:pPr>
        <w:tabs>
          <w:tab w:val="num" w:pos="0"/>
        </w:tabs>
        <w:ind w:left="720" w:hanging="360"/>
      </w:pPr>
      <w:rPr>
        <w:rFonts w:hint="default"/>
        <w:sz w:val="22"/>
        <w:szCs w:val="22"/>
        <w:lang w:val="pl-PL"/>
      </w:rPr>
    </w:lvl>
  </w:abstractNum>
  <w:abstractNum w:abstractNumId="3" w15:restartNumberingAfterBreak="0">
    <w:nsid w:val="00000004"/>
    <w:multiLevelType w:val="singleLevel"/>
    <w:tmpl w:val="00000004"/>
    <w:name w:val="WW8Num6"/>
    <w:lvl w:ilvl="0">
      <w:start w:val="1"/>
      <w:numFmt w:val="decimal"/>
      <w:lvlText w:val="%1)"/>
      <w:lvlJc w:val="left"/>
      <w:pPr>
        <w:tabs>
          <w:tab w:val="num" w:pos="0"/>
        </w:tabs>
        <w:ind w:left="1068" w:hanging="360"/>
      </w:pPr>
      <w:rPr>
        <w:sz w:val="22"/>
        <w:szCs w:val="22"/>
        <w:lang w:val="pl-PL"/>
      </w:rPr>
    </w:lvl>
  </w:abstractNum>
  <w:abstractNum w:abstractNumId="4" w15:restartNumberingAfterBreak="0">
    <w:nsid w:val="00000005"/>
    <w:multiLevelType w:val="singleLevel"/>
    <w:tmpl w:val="00000005"/>
    <w:name w:val="WW8Num7"/>
    <w:lvl w:ilvl="0">
      <w:start w:val="1"/>
      <w:numFmt w:val="bullet"/>
      <w:lvlText w:val=""/>
      <w:lvlJc w:val="left"/>
      <w:pPr>
        <w:tabs>
          <w:tab w:val="num" w:pos="708"/>
        </w:tabs>
        <w:ind w:left="720" w:hanging="360"/>
      </w:pPr>
      <w:rPr>
        <w:rFonts w:ascii="Symbol" w:hAnsi="Symbol" w:cs="Symbol" w:hint="default"/>
        <w:sz w:val="22"/>
        <w:szCs w:val="22"/>
      </w:rPr>
    </w:lvl>
  </w:abstractNum>
  <w:abstractNum w:abstractNumId="5" w15:restartNumberingAfterBreak="0">
    <w:nsid w:val="00000006"/>
    <w:multiLevelType w:val="singleLevel"/>
    <w:tmpl w:val="00000006"/>
    <w:name w:val="WW8Num29"/>
    <w:lvl w:ilvl="0">
      <w:start w:val="1"/>
      <w:numFmt w:val="bullet"/>
      <w:lvlText w:val=""/>
      <w:lvlJc w:val="left"/>
      <w:pPr>
        <w:tabs>
          <w:tab w:val="num" w:pos="708"/>
        </w:tabs>
        <w:ind w:left="720" w:hanging="360"/>
      </w:pPr>
      <w:rPr>
        <w:rFonts w:ascii="Wingdings" w:hAnsi="Wingdings" w:cs="Wingdings" w:hint="default"/>
        <w:sz w:val="22"/>
        <w:szCs w:val="22"/>
        <w:lang w:val="pl-PL"/>
      </w:rPr>
    </w:lvl>
  </w:abstractNum>
  <w:abstractNum w:abstractNumId="6" w15:restartNumberingAfterBreak="0">
    <w:nsid w:val="00000007"/>
    <w:multiLevelType w:val="multilevel"/>
    <w:tmpl w:val="19FC541C"/>
    <w:name w:val="WW8Num31"/>
    <w:lvl w:ilvl="0">
      <w:start w:val="1"/>
      <w:numFmt w:val="decimal"/>
      <w:lvlText w:val="%1."/>
      <w:lvlJc w:val="left"/>
      <w:pPr>
        <w:tabs>
          <w:tab w:val="num" w:pos="-360"/>
        </w:tabs>
        <w:ind w:left="360" w:hanging="360"/>
      </w:pPr>
      <w:rPr>
        <w:rFonts w:hint="default"/>
        <w:b/>
        <w:sz w:val="22"/>
        <w:szCs w:val="22"/>
      </w:rPr>
    </w:lvl>
    <w:lvl w:ilvl="1">
      <w:start w:val="1"/>
      <w:numFmt w:val="lowerLetter"/>
      <w:lvlText w:val="%2."/>
      <w:lvlJc w:val="left"/>
      <w:pPr>
        <w:tabs>
          <w:tab w:val="num" w:pos="0"/>
        </w:tabs>
        <w:ind w:left="1440" w:hanging="360"/>
      </w:pPr>
      <w:rPr>
        <w:b/>
      </w:rPr>
    </w:lvl>
    <w:lvl w:ilvl="2">
      <w:start w:val="1"/>
      <w:numFmt w:val="lowerRoman"/>
      <w:lvlText w:val="%3."/>
      <w:lvlJc w:val="right"/>
      <w:pPr>
        <w:tabs>
          <w:tab w:val="num" w:pos="0"/>
        </w:tabs>
        <w:ind w:left="748"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8"/>
    <w:multiLevelType w:val="singleLevel"/>
    <w:tmpl w:val="00000008"/>
    <w:name w:val="WW8Num37"/>
    <w:lvl w:ilvl="0">
      <w:start w:val="1"/>
      <w:numFmt w:val="upperLetter"/>
      <w:lvlText w:val="%1."/>
      <w:lvlJc w:val="left"/>
      <w:pPr>
        <w:tabs>
          <w:tab w:val="num" w:pos="0"/>
        </w:tabs>
        <w:ind w:left="720" w:hanging="360"/>
      </w:pPr>
      <w:rPr>
        <w:rFonts w:hint="default"/>
        <w:sz w:val="22"/>
        <w:szCs w:val="22"/>
        <w:lang w:val="pl-PL"/>
      </w:rPr>
    </w:lvl>
  </w:abstractNum>
  <w:abstractNum w:abstractNumId="8" w15:restartNumberingAfterBreak="0">
    <w:nsid w:val="00000009"/>
    <w:multiLevelType w:val="singleLevel"/>
    <w:tmpl w:val="00000009"/>
    <w:name w:val="WW8Num39"/>
    <w:lvl w:ilvl="0">
      <w:start w:val="1"/>
      <w:numFmt w:val="decimal"/>
      <w:lvlText w:val="%1)"/>
      <w:lvlJc w:val="left"/>
      <w:pPr>
        <w:tabs>
          <w:tab w:val="num" w:pos="0"/>
        </w:tabs>
        <w:ind w:left="1068" w:hanging="360"/>
      </w:pPr>
      <w:rPr>
        <w:sz w:val="22"/>
        <w:szCs w:val="22"/>
      </w:rPr>
    </w:lvl>
  </w:abstractNum>
  <w:abstractNum w:abstractNumId="9" w15:restartNumberingAfterBreak="0">
    <w:nsid w:val="0000000C"/>
    <w:multiLevelType w:val="singleLevel"/>
    <w:tmpl w:val="0000000C"/>
    <w:name w:val="WW8Num12"/>
    <w:lvl w:ilvl="0">
      <w:start w:val="20"/>
      <w:numFmt w:val="bullet"/>
      <w:lvlText w:val="-"/>
      <w:lvlJc w:val="left"/>
      <w:pPr>
        <w:tabs>
          <w:tab w:val="num" w:pos="0"/>
        </w:tabs>
        <w:ind w:left="720" w:hanging="360"/>
      </w:pPr>
      <w:rPr>
        <w:rFonts w:ascii="Times New Roman" w:hAnsi="Times New Roman" w:cs="Symbol" w:hint="default"/>
        <w:color w:val="0070C0"/>
        <w:sz w:val="22"/>
        <w:szCs w:val="22"/>
      </w:rPr>
    </w:lvl>
  </w:abstractNum>
  <w:abstractNum w:abstractNumId="10" w15:restartNumberingAfterBreak="0">
    <w:nsid w:val="0000000E"/>
    <w:multiLevelType w:val="singleLevel"/>
    <w:tmpl w:val="0000000E"/>
    <w:name w:val="WW8Num14"/>
    <w:lvl w:ilvl="0">
      <w:start w:val="1"/>
      <w:numFmt w:val="bullet"/>
      <w:lvlText w:val=""/>
      <w:lvlJc w:val="left"/>
      <w:pPr>
        <w:tabs>
          <w:tab w:val="num" w:pos="0"/>
        </w:tabs>
        <w:ind w:left="1440" w:hanging="360"/>
      </w:pPr>
      <w:rPr>
        <w:rFonts w:ascii="Symbol" w:hAnsi="Symbol" w:cs="Symbol" w:hint="default"/>
        <w:spacing w:val="-1"/>
        <w:sz w:val="22"/>
        <w:szCs w:val="22"/>
        <w:lang w:val="pl-PL"/>
      </w:rPr>
    </w:lvl>
  </w:abstractNum>
  <w:abstractNum w:abstractNumId="11" w15:restartNumberingAfterBreak="0">
    <w:nsid w:val="02F04D60"/>
    <w:multiLevelType w:val="hybridMultilevel"/>
    <w:tmpl w:val="2DF0B8A6"/>
    <w:lvl w:ilvl="0" w:tplc="0415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9720126"/>
    <w:multiLevelType w:val="hybridMultilevel"/>
    <w:tmpl w:val="E26E3F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1D7C69"/>
    <w:multiLevelType w:val="hybridMultilevel"/>
    <w:tmpl w:val="34C48E98"/>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71E0111"/>
    <w:multiLevelType w:val="hybridMultilevel"/>
    <w:tmpl w:val="4CBAD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7553F6D"/>
    <w:multiLevelType w:val="hybridMultilevel"/>
    <w:tmpl w:val="112E7970"/>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D114128"/>
    <w:multiLevelType w:val="multilevel"/>
    <w:tmpl w:val="B29C94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49D5924"/>
    <w:multiLevelType w:val="hybridMultilevel"/>
    <w:tmpl w:val="E676BA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E8C6EB9"/>
    <w:multiLevelType w:val="hybridMultilevel"/>
    <w:tmpl w:val="0A1425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634320F"/>
    <w:multiLevelType w:val="hybridMultilevel"/>
    <w:tmpl w:val="DC94B2D0"/>
    <w:lvl w:ilvl="0" w:tplc="0415000F">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E83F7D"/>
    <w:multiLevelType w:val="hybridMultilevel"/>
    <w:tmpl w:val="4FB2EAA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40A83629"/>
    <w:multiLevelType w:val="hybridMultilevel"/>
    <w:tmpl w:val="1388CF18"/>
    <w:name w:val="WW8Num312"/>
    <w:lvl w:ilvl="0" w:tplc="D99CDC1C">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2" w15:restartNumberingAfterBreak="0">
    <w:nsid w:val="42BE2D87"/>
    <w:multiLevelType w:val="multilevel"/>
    <w:tmpl w:val="BC9AF7D2"/>
    <w:lvl w:ilvl="0">
      <w:start w:val="1"/>
      <w:numFmt w:val="bullet"/>
      <w:lvlText w:val=""/>
      <w:lvlJc w:val="left"/>
      <w:pPr>
        <w:ind w:left="993" w:hanging="360"/>
      </w:pPr>
      <w:rPr>
        <w:rFonts w:ascii="Symbol" w:hAnsi="Symbol" w:cs="Symbol" w:hint="default"/>
        <w:sz w:val="22"/>
      </w:rPr>
    </w:lvl>
    <w:lvl w:ilvl="1">
      <w:start w:val="1"/>
      <w:numFmt w:val="bullet"/>
      <w:lvlText w:val="o"/>
      <w:lvlJc w:val="left"/>
      <w:pPr>
        <w:ind w:left="1713" w:hanging="360"/>
      </w:pPr>
      <w:rPr>
        <w:rFonts w:ascii="Courier New" w:hAnsi="Courier New" w:cs="Courier New" w:hint="default"/>
      </w:rPr>
    </w:lvl>
    <w:lvl w:ilvl="2">
      <w:start w:val="1"/>
      <w:numFmt w:val="bullet"/>
      <w:lvlText w:val=""/>
      <w:lvlJc w:val="left"/>
      <w:pPr>
        <w:ind w:left="2433" w:hanging="360"/>
      </w:pPr>
      <w:rPr>
        <w:rFonts w:ascii="Wingdings" w:hAnsi="Wingdings" w:cs="Wingdings" w:hint="default"/>
      </w:rPr>
    </w:lvl>
    <w:lvl w:ilvl="3">
      <w:start w:val="1"/>
      <w:numFmt w:val="bullet"/>
      <w:lvlText w:val=""/>
      <w:lvlJc w:val="left"/>
      <w:pPr>
        <w:ind w:left="3153" w:hanging="360"/>
      </w:pPr>
      <w:rPr>
        <w:rFonts w:ascii="Symbol" w:hAnsi="Symbol" w:cs="Symbol" w:hint="default"/>
      </w:rPr>
    </w:lvl>
    <w:lvl w:ilvl="4">
      <w:start w:val="1"/>
      <w:numFmt w:val="bullet"/>
      <w:lvlText w:val="o"/>
      <w:lvlJc w:val="left"/>
      <w:pPr>
        <w:ind w:left="3873" w:hanging="360"/>
      </w:pPr>
      <w:rPr>
        <w:rFonts w:ascii="Courier New" w:hAnsi="Courier New" w:cs="Courier New" w:hint="default"/>
      </w:rPr>
    </w:lvl>
    <w:lvl w:ilvl="5">
      <w:start w:val="1"/>
      <w:numFmt w:val="bullet"/>
      <w:lvlText w:val=""/>
      <w:lvlJc w:val="left"/>
      <w:pPr>
        <w:ind w:left="4593" w:hanging="360"/>
      </w:pPr>
      <w:rPr>
        <w:rFonts w:ascii="Wingdings" w:hAnsi="Wingdings" w:cs="Wingdings" w:hint="default"/>
      </w:rPr>
    </w:lvl>
    <w:lvl w:ilvl="6">
      <w:start w:val="1"/>
      <w:numFmt w:val="bullet"/>
      <w:lvlText w:val=""/>
      <w:lvlJc w:val="left"/>
      <w:pPr>
        <w:ind w:left="5313" w:hanging="360"/>
      </w:pPr>
      <w:rPr>
        <w:rFonts w:ascii="Symbol" w:hAnsi="Symbol" w:cs="Symbol" w:hint="default"/>
      </w:rPr>
    </w:lvl>
    <w:lvl w:ilvl="7">
      <w:start w:val="1"/>
      <w:numFmt w:val="bullet"/>
      <w:lvlText w:val="o"/>
      <w:lvlJc w:val="left"/>
      <w:pPr>
        <w:ind w:left="6033" w:hanging="360"/>
      </w:pPr>
      <w:rPr>
        <w:rFonts w:ascii="Courier New" w:hAnsi="Courier New" w:cs="Courier New" w:hint="default"/>
      </w:rPr>
    </w:lvl>
    <w:lvl w:ilvl="8">
      <w:start w:val="1"/>
      <w:numFmt w:val="bullet"/>
      <w:lvlText w:val=""/>
      <w:lvlJc w:val="left"/>
      <w:pPr>
        <w:ind w:left="6753" w:hanging="360"/>
      </w:pPr>
      <w:rPr>
        <w:rFonts w:ascii="Wingdings" w:hAnsi="Wingdings" w:cs="Wingdings" w:hint="default"/>
      </w:rPr>
    </w:lvl>
  </w:abstractNum>
  <w:abstractNum w:abstractNumId="23" w15:restartNumberingAfterBreak="0">
    <w:nsid w:val="43751141"/>
    <w:multiLevelType w:val="hybridMultilevel"/>
    <w:tmpl w:val="283A9B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9B152CC"/>
    <w:multiLevelType w:val="hybridMultilevel"/>
    <w:tmpl w:val="BB6CB76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4A9D28A6"/>
    <w:multiLevelType w:val="hybridMultilevel"/>
    <w:tmpl w:val="EF7ADDC4"/>
    <w:lvl w:ilvl="0" w:tplc="A5D8EF24">
      <w:start w:val="1"/>
      <w:numFmt w:val="lowerLetter"/>
      <w:lvlText w:val="%1)"/>
      <w:lvlJc w:val="left"/>
      <w:pPr>
        <w:ind w:left="0" w:firstLine="0"/>
      </w:pPr>
      <w:rPr>
        <w:rFonts w:ascii="Times New Roman" w:eastAsia="Times New Roman" w:hAnsi="Times New Roman" w:cs="Times New Roman" w:hint="default"/>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6" w15:restartNumberingAfterBreak="0">
    <w:nsid w:val="5BA75E66"/>
    <w:multiLevelType w:val="hybridMultilevel"/>
    <w:tmpl w:val="599C21C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15:restartNumberingAfterBreak="0">
    <w:nsid w:val="6F2C4060"/>
    <w:multiLevelType w:val="hybridMultilevel"/>
    <w:tmpl w:val="D53E4C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0466CE3"/>
    <w:multiLevelType w:val="hybridMultilevel"/>
    <w:tmpl w:val="1EB8E8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C1D36FF"/>
    <w:multiLevelType w:val="hybridMultilevel"/>
    <w:tmpl w:val="27D68538"/>
    <w:lvl w:ilvl="0" w:tplc="D0EC9C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F27538F"/>
    <w:multiLevelType w:val="hybridMultilevel"/>
    <w:tmpl w:val="D3E0E76E"/>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12"/>
  </w:num>
  <w:num w:numId="4">
    <w:abstractNumId w:val="26"/>
  </w:num>
  <w:num w:numId="5">
    <w:abstractNumId w:val="29"/>
  </w:num>
  <w:num w:numId="6">
    <w:abstractNumId w:val="23"/>
  </w:num>
  <w:num w:numId="7">
    <w:abstractNumId w:val="16"/>
  </w:num>
  <w:num w:numId="8">
    <w:abstractNumId w:val="22"/>
  </w:num>
  <w:num w:numId="9">
    <w:abstractNumId w:val="19"/>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20"/>
  </w:num>
  <w:num w:numId="13">
    <w:abstractNumId w:val="14"/>
  </w:num>
  <w:num w:numId="14">
    <w:abstractNumId w:val="18"/>
  </w:num>
  <w:num w:numId="15">
    <w:abstractNumId w:val="11"/>
  </w:num>
  <w:num w:numId="16">
    <w:abstractNumId w:val="28"/>
  </w:num>
  <w:num w:numId="17">
    <w:abstractNumId w:val="30"/>
  </w:num>
  <w:num w:numId="18">
    <w:abstractNumId w:val="24"/>
  </w:num>
  <w:num w:numId="19">
    <w:abstractNumId w:val="15"/>
  </w:num>
  <w:num w:numId="20">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4E3"/>
    <w:rsid w:val="000027EE"/>
    <w:rsid w:val="00004B15"/>
    <w:rsid w:val="00014C37"/>
    <w:rsid w:val="000215E3"/>
    <w:rsid w:val="00025737"/>
    <w:rsid w:val="0003035E"/>
    <w:rsid w:val="000567A4"/>
    <w:rsid w:val="000573B4"/>
    <w:rsid w:val="00057B3B"/>
    <w:rsid w:val="000617CC"/>
    <w:rsid w:val="00064AA6"/>
    <w:rsid w:val="0006525F"/>
    <w:rsid w:val="00075BFD"/>
    <w:rsid w:val="00084079"/>
    <w:rsid w:val="00090598"/>
    <w:rsid w:val="00095B9A"/>
    <w:rsid w:val="000965CA"/>
    <w:rsid w:val="000A1212"/>
    <w:rsid w:val="000A7F17"/>
    <w:rsid w:val="000B18AF"/>
    <w:rsid w:val="000B4A4F"/>
    <w:rsid w:val="000B6D98"/>
    <w:rsid w:val="000C39B2"/>
    <w:rsid w:val="000D0382"/>
    <w:rsid w:val="000E0BDD"/>
    <w:rsid w:val="000E3F22"/>
    <w:rsid w:val="000E6D99"/>
    <w:rsid w:val="000E7343"/>
    <w:rsid w:val="000F176E"/>
    <w:rsid w:val="000F2883"/>
    <w:rsid w:val="000F701B"/>
    <w:rsid w:val="00101079"/>
    <w:rsid w:val="001024C4"/>
    <w:rsid w:val="0010522F"/>
    <w:rsid w:val="001215CF"/>
    <w:rsid w:val="00122B65"/>
    <w:rsid w:val="00122D93"/>
    <w:rsid w:val="0012373C"/>
    <w:rsid w:val="0012693A"/>
    <w:rsid w:val="00147803"/>
    <w:rsid w:val="00164172"/>
    <w:rsid w:val="00164C21"/>
    <w:rsid w:val="00165F44"/>
    <w:rsid w:val="00167D3D"/>
    <w:rsid w:val="0017163F"/>
    <w:rsid w:val="001730A6"/>
    <w:rsid w:val="00174A78"/>
    <w:rsid w:val="00185E31"/>
    <w:rsid w:val="0018795D"/>
    <w:rsid w:val="001A3D7E"/>
    <w:rsid w:val="001A5F04"/>
    <w:rsid w:val="001B19F8"/>
    <w:rsid w:val="001B4677"/>
    <w:rsid w:val="001B46DD"/>
    <w:rsid w:val="001B5B85"/>
    <w:rsid w:val="001C061D"/>
    <w:rsid w:val="001C708A"/>
    <w:rsid w:val="001D168F"/>
    <w:rsid w:val="001D1CB0"/>
    <w:rsid w:val="001E36AE"/>
    <w:rsid w:val="001E46DC"/>
    <w:rsid w:val="001E4BD1"/>
    <w:rsid w:val="001F33C2"/>
    <w:rsid w:val="00206C0D"/>
    <w:rsid w:val="002110C2"/>
    <w:rsid w:val="002112FB"/>
    <w:rsid w:val="0021610C"/>
    <w:rsid w:val="002225AB"/>
    <w:rsid w:val="00234F3E"/>
    <w:rsid w:val="002370FF"/>
    <w:rsid w:val="002453D1"/>
    <w:rsid w:val="00251A47"/>
    <w:rsid w:val="002550B1"/>
    <w:rsid w:val="00257959"/>
    <w:rsid w:val="002631F7"/>
    <w:rsid w:val="002671B2"/>
    <w:rsid w:val="00271E83"/>
    <w:rsid w:val="00282A3F"/>
    <w:rsid w:val="00282C07"/>
    <w:rsid w:val="0028336D"/>
    <w:rsid w:val="0028673A"/>
    <w:rsid w:val="00286A07"/>
    <w:rsid w:val="002953B4"/>
    <w:rsid w:val="00295D97"/>
    <w:rsid w:val="002A06FE"/>
    <w:rsid w:val="002A12BB"/>
    <w:rsid w:val="002A369D"/>
    <w:rsid w:val="002A5B08"/>
    <w:rsid w:val="002B0F4A"/>
    <w:rsid w:val="002B4C81"/>
    <w:rsid w:val="002C0AE2"/>
    <w:rsid w:val="002C6E7C"/>
    <w:rsid w:val="002C7E28"/>
    <w:rsid w:val="002D0E91"/>
    <w:rsid w:val="002D14C0"/>
    <w:rsid w:val="002E16EE"/>
    <w:rsid w:val="002E33B3"/>
    <w:rsid w:val="002E4CF7"/>
    <w:rsid w:val="002E63E3"/>
    <w:rsid w:val="002F00FA"/>
    <w:rsid w:val="002F1477"/>
    <w:rsid w:val="003059D4"/>
    <w:rsid w:val="00307F2C"/>
    <w:rsid w:val="0031024B"/>
    <w:rsid w:val="003133B8"/>
    <w:rsid w:val="00321316"/>
    <w:rsid w:val="00326C04"/>
    <w:rsid w:val="003301C0"/>
    <w:rsid w:val="00330A37"/>
    <w:rsid w:val="003352D5"/>
    <w:rsid w:val="00345BC2"/>
    <w:rsid w:val="00351235"/>
    <w:rsid w:val="003543D6"/>
    <w:rsid w:val="00354D25"/>
    <w:rsid w:val="003560A6"/>
    <w:rsid w:val="00366CFF"/>
    <w:rsid w:val="00366FF1"/>
    <w:rsid w:val="003760C9"/>
    <w:rsid w:val="00377330"/>
    <w:rsid w:val="00377852"/>
    <w:rsid w:val="0037797C"/>
    <w:rsid w:val="00383F1A"/>
    <w:rsid w:val="0038443F"/>
    <w:rsid w:val="00392340"/>
    <w:rsid w:val="0039292F"/>
    <w:rsid w:val="003957A5"/>
    <w:rsid w:val="003976E0"/>
    <w:rsid w:val="003A60A0"/>
    <w:rsid w:val="003B1ED0"/>
    <w:rsid w:val="003B45B6"/>
    <w:rsid w:val="003E16FD"/>
    <w:rsid w:val="003E2D19"/>
    <w:rsid w:val="003E2DDC"/>
    <w:rsid w:val="003E2E29"/>
    <w:rsid w:val="003E32DE"/>
    <w:rsid w:val="003E7742"/>
    <w:rsid w:val="003F19D3"/>
    <w:rsid w:val="003F3408"/>
    <w:rsid w:val="003F4193"/>
    <w:rsid w:val="00404D46"/>
    <w:rsid w:val="004051AF"/>
    <w:rsid w:val="004130AB"/>
    <w:rsid w:val="0041313D"/>
    <w:rsid w:val="00414766"/>
    <w:rsid w:val="00420129"/>
    <w:rsid w:val="0042726F"/>
    <w:rsid w:val="00434C6A"/>
    <w:rsid w:val="00442575"/>
    <w:rsid w:val="00442F0F"/>
    <w:rsid w:val="004442DE"/>
    <w:rsid w:val="00450A7F"/>
    <w:rsid w:val="00455697"/>
    <w:rsid w:val="00461BB9"/>
    <w:rsid w:val="00462A56"/>
    <w:rsid w:val="00472F1F"/>
    <w:rsid w:val="00474FA3"/>
    <w:rsid w:val="00483A92"/>
    <w:rsid w:val="004846B2"/>
    <w:rsid w:val="00486588"/>
    <w:rsid w:val="00492D60"/>
    <w:rsid w:val="00494E34"/>
    <w:rsid w:val="00497AC2"/>
    <w:rsid w:val="00497E56"/>
    <w:rsid w:val="004A2592"/>
    <w:rsid w:val="004B15D2"/>
    <w:rsid w:val="004B1D2F"/>
    <w:rsid w:val="004B6B99"/>
    <w:rsid w:val="004C4DBE"/>
    <w:rsid w:val="004D26D6"/>
    <w:rsid w:val="004D4310"/>
    <w:rsid w:val="004E0E68"/>
    <w:rsid w:val="004E68C8"/>
    <w:rsid w:val="004E7B63"/>
    <w:rsid w:val="004F018D"/>
    <w:rsid w:val="004F1AD4"/>
    <w:rsid w:val="004F5146"/>
    <w:rsid w:val="00500A31"/>
    <w:rsid w:val="00501B0D"/>
    <w:rsid w:val="00522984"/>
    <w:rsid w:val="00522A2A"/>
    <w:rsid w:val="00526883"/>
    <w:rsid w:val="00544DFC"/>
    <w:rsid w:val="005506CA"/>
    <w:rsid w:val="00551017"/>
    <w:rsid w:val="00551C70"/>
    <w:rsid w:val="005562AB"/>
    <w:rsid w:val="00557120"/>
    <w:rsid w:val="00557424"/>
    <w:rsid w:val="005603DE"/>
    <w:rsid w:val="005621FB"/>
    <w:rsid w:val="00570407"/>
    <w:rsid w:val="00585DCF"/>
    <w:rsid w:val="005869CF"/>
    <w:rsid w:val="005902FF"/>
    <w:rsid w:val="00590971"/>
    <w:rsid w:val="005950AF"/>
    <w:rsid w:val="00597535"/>
    <w:rsid w:val="005A0725"/>
    <w:rsid w:val="005A1373"/>
    <w:rsid w:val="005A1CF2"/>
    <w:rsid w:val="005A2391"/>
    <w:rsid w:val="005A61DC"/>
    <w:rsid w:val="005B681A"/>
    <w:rsid w:val="005B7F6A"/>
    <w:rsid w:val="005C039F"/>
    <w:rsid w:val="005D7FEE"/>
    <w:rsid w:val="005F22C4"/>
    <w:rsid w:val="005F512C"/>
    <w:rsid w:val="005F6C81"/>
    <w:rsid w:val="00601540"/>
    <w:rsid w:val="006029A8"/>
    <w:rsid w:val="00604226"/>
    <w:rsid w:val="00615E8B"/>
    <w:rsid w:val="006170C8"/>
    <w:rsid w:val="006206A0"/>
    <w:rsid w:val="006231E7"/>
    <w:rsid w:val="00624395"/>
    <w:rsid w:val="0062693C"/>
    <w:rsid w:val="00630FA8"/>
    <w:rsid w:val="00635970"/>
    <w:rsid w:val="006455A6"/>
    <w:rsid w:val="0065085D"/>
    <w:rsid w:val="00655771"/>
    <w:rsid w:val="006678CF"/>
    <w:rsid w:val="006726B2"/>
    <w:rsid w:val="00681036"/>
    <w:rsid w:val="00686C60"/>
    <w:rsid w:val="0068727F"/>
    <w:rsid w:val="006A16BE"/>
    <w:rsid w:val="006A3865"/>
    <w:rsid w:val="006A6C0B"/>
    <w:rsid w:val="006A7186"/>
    <w:rsid w:val="006B02C6"/>
    <w:rsid w:val="006B5387"/>
    <w:rsid w:val="006C3BD6"/>
    <w:rsid w:val="006C5B6D"/>
    <w:rsid w:val="006C6980"/>
    <w:rsid w:val="006D0D4B"/>
    <w:rsid w:val="006D1D32"/>
    <w:rsid w:val="006D2C22"/>
    <w:rsid w:val="006D65D8"/>
    <w:rsid w:val="006E1094"/>
    <w:rsid w:val="006E6045"/>
    <w:rsid w:val="006E7CDD"/>
    <w:rsid w:val="006F095E"/>
    <w:rsid w:val="006F2B34"/>
    <w:rsid w:val="006F2D96"/>
    <w:rsid w:val="006F4373"/>
    <w:rsid w:val="0070179E"/>
    <w:rsid w:val="0071084A"/>
    <w:rsid w:val="0071640C"/>
    <w:rsid w:val="007239D9"/>
    <w:rsid w:val="00734FF2"/>
    <w:rsid w:val="00736667"/>
    <w:rsid w:val="00746436"/>
    <w:rsid w:val="00754187"/>
    <w:rsid w:val="00761FAA"/>
    <w:rsid w:val="007748AB"/>
    <w:rsid w:val="00775BB5"/>
    <w:rsid w:val="00781542"/>
    <w:rsid w:val="0078271A"/>
    <w:rsid w:val="00783164"/>
    <w:rsid w:val="00785F07"/>
    <w:rsid w:val="007950D6"/>
    <w:rsid w:val="00795916"/>
    <w:rsid w:val="007B40A3"/>
    <w:rsid w:val="007C518C"/>
    <w:rsid w:val="007D43A0"/>
    <w:rsid w:val="007D554A"/>
    <w:rsid w:val="007D6793"/>
    <w:rsid w:val="007E5045"/>
    <w:rsid w:val="007E6138"/>
    <w:rsid w:val="007F1446"/>
    <w:rsid w:val="007F1DE1"/>
    <w:rsid w:val="007F3F61"/>
    <w:rsid w:val="008001C8"/>
    <w:rsid w:val="008065A1"/>
    <w:rsid w:val="00811F94"/>
    <w:rsid w:val="008169F5"/>
    <w:rsid w:val="008243DC"/>
    <w:rsid w:val="00826E6E"/>
    <w:rsid w:val="00832182"/>
    <w:rsid w:val="00834639"/>
    <w:rsid w:val="00837E3C"/>
    <w:rsid w:val="008428F8"/>
    <w:rsid w:val="00847BE2"/>
    <w:rsid w:val="008513FB"/>
    <w:rsid w:val="0085789B"/>
    <w:rsid w:val="008665CD"/>
    <w:rsid w:val="0086729A"/>
    <w:rsid w:val="008714BF"/>
    <w:rsid w:val="00884756"/>
    <w:rsid w:val="00890AB3"/>
    <w:rsid w:val="008B0CEE"/>
    <w:rsid w:val="008B17C8"/>
    <w:rsid w:val="008C1978"/>
    <w:rsid w:val="008C39EA"/>
    <w:rsid w:val="008C4114"/>
    <w:rsid w:val="008C74F3"/>
    <w:rsid w:val="008E1B55"/>
    <w:rsid w:val="008E4200"/>
    <w:rsid w:val="008F284D"/>
    <w:rsid w:val="008F2EF4"/>
    <w:rsid w:val="008F347B"/>
    <w:rsid w:val="008F5B70"/>
    <w:rsid w:val="00901BDF"/>
    <w:rsid w:val="009262BC"/>
    <w:rsid w:val="009355A1"/>
    <w:rsid w:val="00947615"/>
    <w:rsid w:val="00947EBA"/>
    <w:rsid w:val="009521C3"/>
    <w:rsid w:val="009534FC"/>
    <w:rsid w:val="00956BC2"/>
    <w:rsid w:val="00966CE8"/>
    <w:rsid w:val="00967FC9"/>
    <w:rsid w:val="00976A61"/>
    <w:rsid w:val="00976E62"/>
    <w:rsid w:val="009774F6"/>
    <w:rsid w:val="0098205C"/>
    <w:rsid w:val="00983344"/>
    <w:rsid w:val="00992FED"/>
    <w:rsid w:val="0099630E"/>
    <w:rsid w:val="0099681F"/>
    <w:rsid w:val="009A0DDD"/>
    <w:rsid w:val="009B7FF8"/>
    <w:rsid w:val="009C209B"/>
    <w:rsid w:val="009C30C6"/>
    <w:rsid w:val="009C3291"/>
    <w:rsid w:val="009C3643"/>
    <w:rsid w:val="009C548F"/>
    <w:rsid w:val="009C6916"/>
    <w:rsid w:val="009D4130"/>
    <w:rsid w:val="009E1772"/>
    <w:rsid w:val="009E7BA3"/>
    <w:rsid w:val="009F75CA"/>
    <w:rsid w:val="00A0018D"/>
    <w:rsid w:val="00A02452"/>
    <w:rsid w:val="00A02A45"/>
    <w:rsid w:val="00A04435"/>
    <w:rsid w:val="00A1033E"/>
    <w:rsid w:val="00A1454E"/>
    <w:rsid w:val="00A14C19"/>
    <w:rsid w:val="00A15CA1"/>
    <w:rsid w:val="00A16B12"/>
    <w:rsid w:val="00A27B8F"/>
    <w:rsid w:val="00A44AC7"/>
    <w:rsid w:val="00A63578"/>
    <w:rsid w:val="00A649B3"/>
    <w:rsid w:val="00A71CD6"/>
    <w:rsid w:val="00A72CA8"/>
    <w:rsid w:val="00A7715C"/>
    <w:rsid w:val="00A7719E"/>
    <w:rsid w:val="00A81075"/>
    <w:rsid w:val="00A86C39"/>
    <w:rsid w:val="00A91646"/>
    <w:rsid w:val="00A94E31"/>
    <w:rsid w:val="00A9623F"/>
    <w:rsid w:val="00AB291C"/>
    <w:rsid w:val="00AB6B52"/>
    <w:rsid w:val="00AB7491"/>
    <w:rsid w:val="00AC2181"/>
    <w:rsid w:val="00AC6DDD"/>
    <w:rsid w:val="00AC721A"/>
    <w:rsid w:val="00AC74E3"/>
    <w:rsid w:val="00AD7E2C"/>
    <w:rsid w:val="00AE269C"/>
    <w:rsid w:val="00AE6784"/>
    <w:rsid w:val="00AF2621"/>
    <w:rsid w:val="00AF7E2D"/>
    <w:rsid w:val="00B00F7E"/>
    <w:rsid w:val="00B015D6"/>
    <w:rsid w:val="00B07C0C"/>
    <w:rsid w:val="00B10781"/>
    <w:rsid w:val="00B14ED8"/>
    <w:rsid w:val="00B219E6"/>
    <w:rsid w:val="00B26771"/>
    <w:rsid w:val="00B42DCA"/>
    <w:rsid w:val="00B60060"/>
    <w:rsid w:val="00B654EB"/>
    <w:rsid w:val="00B70AFC"/>
    <w:rsid w:val="00B71F00"/>
    <w:rsid w:val="00B738CC"/>
    <w:rsid w:val="00B742FE"/>
    <w:rsid w:val="00B743EC"/>
    <w:rsid w:val="00B7459C"/>
    <w:rsid w:val="00B76D03"/>
    <w:rsid w:val="00B8171D"/>
    <w:rsid w:val="00B82722"/>
    <w:rsid w:val="00B85DFD"/>
    <w:rsid w:val="00B87332"/>
    <w:rsid w:val="00B903D8"/>
    <w:rsid w:val="00B94834"/>
    <w:rsid w:val="00B9748D"/>
    <w:rsid w:val="00B9756D"/>
    <w:rsid w:val="00BB45EF"/>
    <w:rsid w:val="00BC2E97"/>
    <w:rsid w:val="00BD5324"/>
    <w:rsid w:val="00BE64E9"/>
    <w:rsid w:val="00BF0405"/>
    <w:rsid w:val="00BF2207"/>
    <w:rsid w:val="00BF7D87"/>
    <w:rsid w:val="00C051B2"/>
    <w:rsid w:val="00C1334B"/>
    <w:rsid w:val="00C2177E"/>
    <w:rsid w:val="00C2297C"/>
    <w:rsid w:val="00C318C4"/>
    <w:rsid w:val="00C3395A"/>
    <w:rsid w:val="00C37FE9"/>
    <w:rsid w:val="00C4048C"/>
    <w:rsid w:val="00C41174"/>
    <w:rsid w:val="00C44A8E"/>
    <w:rsid w:val="00C51D01"/>
    <w:rsid w:val="00C5552C"/>
    <w:rsid w:val="00C619EA"/>
    <w:rsid w:val="00C6526F"/>
    <w:rsid w:val="00C6532D"/>
    <w:rsid w:val="00C7394B"/>
    <w:rsid w:val="00C745D4"/>
    <w:rsid w:val="00C750F1"/>
    <w:rsid w:val="00C75ACC"/>
    <w:rsid w:val="00C81AE6"/>
    <w:rsid w:val="00C84567"/>
    <w:rsid w:val="00C84707"/>
    <w:rsid w:val="00C901C0"/>
    <w:rsid w:val="00C921C0"/>
    <w:rsid w:val="00C958F9"/>
    <w:rsid w:val="00CA2152"/>
    <w:rsid w:val="00CA38AF"/>
    <w:rsid w:val="00CA6DA5"/>
    <w:rsid w:val="00CB18C6"/>
    <w:rsid w:val="00CC002C"/>
    <w:rsid w:val="00CC1881"/>
    <w:rsid w:val="00CC3488"/>
    <w:rsid w:val="00CC6471"/>
    <w:rsid w:val="00CC65A4"/>
    <w:rsid w:val="00CD0ABC"/>
    <w:rsid w:val="00CE52C9"/>
    <w:rsid w:val="00CF1053"/>
    <w:rsid w:val="00CF2AF1"/>
    <w:rsid w:val="00D0191A"/>
    <w:rsid w:val="00D0432B"/>
    <w:rsid w:val="00D12C4A"/>
    <w:rsid w:val="00D23804"/>
    <w:rsid w:val="00D24579"/>
    <w:rsid w:val="00D27977"/>
    <w:rsid w:val="00D30E15"/>
    <w:rsid w:val="00D31F07"/>
    <w:rsid w:val="00D34E17"/>
    <w:rsid w:val="00D36743"/>
    <w:rsid w:val="00D40D00"/>
    <w:rsid w:val="00D60494"/>
    <w:rsid w:val="00D61958"/>
    <w:rsid w:val="00D628C2"/>
    <w:rsid w:val="00D64E44"/>
    <w:rsid w:val="00D67342"/>
    <w:rsid w:val="00D87408"/>
    <w:rsid w:val="00D94950"/>
    <w:rsid w:val="00D97E2E"/>
    <w:rsid w:val="00DA2A0D"/>
    <w:rsid w:val="00DA6145"/>
    <w:rsid w:val="00DB0206"/>
    <w:rsid w:val="00DB043E"/>
    <w:rsid w:val="00DB0943"/>
    <w:rsid w:val="00DB45F8"/>
    <w:rsid w:val="00DC14C1"/>
    <w:rsid w:val="00DC458E"/>
    <w:rsid w:val="00DD66A4"/>
    <w:rsid w:val="00DE0D37"/>
    <w:rsid w:val="00DE30C2"/>
    <w:rsid w:val="00DE5783"/>
    <w:rsid w:val="00DF4995"/>
    <w:rsid w:val="00DF5765"/>
    <w:rsid w:val="00DF7349"/>
    <w:rsid w:val="00E04C01"/>
    <w:rsid w:val="00E205AE"/>
    <w:rsid w:val="00E20FDC"/>
    <w:rsid w:val="00E212C1"/>
    <w:rsid w:val="00E238C7"/>
    <w:rsid w:val="00E26C7C"/>
    <w:rsid w:val="00E32E7A"/>
    <w:rsid w:val="00E46D62"/>
    <w:rsid w:val="00E52AF2"/>
    <w:rsid w:val="00E56EA3"/>
    <w:rsid w:val="00E60B05"/>
    <w:rsid w:val="00E621C5"/>
    <w:rsid w:val="00E64C7C"/>
    <w:rsid w:val="00E708DD"/>
    <w:rsid w:val="00E72EEB"/>
    <w:rsid w:val="00E7526E"/>
    <w:rsid w:val="00E779A4"/>
    <w:rsid w:val="00E827B0"/>
    <w:rsid w:val="00E87FB4"/>
    <w:rsid w:val="00E9182C"/>
    <w:rsid w:val="00E92794"/>
    <w:rsid w:val="00E927A3"/>
    <w:rsid w:val="00E93D59"/>
    <w:rsid w:val="00EA1B96"/>
    <w:rsid w:val="00EB7AFA"/>
    <w:rsid w:val="00EC0932"/>
    <w:rsid w:val="00EC34AE"/>
    <w:rsid w:val="00EC528E"/>
    <w:rsid w:val="00EC5BB0"/>
    <w:rsid w:val="00ED023B"/>
    <w:rsid w:val="00EF0100"/>
    <w:rsid w:val="00EF1CC1"/>
    <w:rsid w:val="00EF35FC"/>
    <w:rsid w:val="00EF5C2D"/>
    <w:rsid w:val="00F02227"/>
    <w:rsid w:val="00F02FE0"/>
    <w:rsid w:val="00F03AB3"/>
    <w:rsid w:val="00F03EC9"/>
    <w:rsid w:val="00F06A22"/>
    <w:rsid w:val="00F06C09"/>
    <w:rsid w:val="00F1108C"/>
    <w:rsid w:val="00F123A0"/>
    <w:rsid w:val="00F1626B"/>
    <w:rsid w:val="00F20625"/>
    <w:rsid w:val="00F22187"/>
    <w:rsid w:val="00F23070"/>
    <w:rsid w:val="00F273E5"/>
    <w:rsid w:val="00F31959"/>
    <w:rsid w:val="00F3348A"/>
    <w:rsid w:val="00F33610"/>
    <w:rsid w:val="00F356EF"/>
    <w:rsid w:val="00F3664B"/>
    <w:rsid w:val="00F5367C"/>
    <w:rsid w:val="00F612B0"/>
    <w:rsid w:val="00F61CF6"/>
    <w:rsid w:val="00F636DC"/>
    <w:rsid w:val="00F8196E"/>
    <w:rsid w:val="00F84932"/>
    <w:rsid w:val="00F86D11"/>
    <w:rsid w:val="00F876BC"/>
    <w:rsid w:val="00F908D4"/>
    <w:rsid w:val="00F93368"/>
    <w:rsid w:val="00F93B56"/>
    <w:rsid w:val="00FA1AD8"/>
    <w:rsid w:val="00FC0E59"/>
    <w:rsid w:val="00FC1773"/>
    <w:rsid w:val="00FC17E4"/>
    <w:rsid w:val="00FC180D"/>
    <w:rsid w:val="00FC405D"/>
    <w:rsid w:val="00FC6F15"/>
    <w:rsid w:val="00FD4C31"/>
    <w:rsid w:val="00FE2104"/>
    <w:rsid w:val="00FE3093"/>
    <w:rsid w:val="00FE3C25"/>
    <w:rsid w:val="00FE4D60"/>
    <w:rsid w:val="00FF14D1"/>
    <w:rsid w:val="00FF31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CAD6FC2"/>
  <w15:chartTrackingRefBased/>
  <w15:docId w15:val="{D1AF54C4-CC14-4064-A123-55496E30D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zh-CN"/>
    </w:rPr>
  </w:style>
  <w:style w:type="paragraph" w:styleId="Nagwek1">
    <w:name w:val="heading 1"/>
    <w:basedOn w:val="Nagwek10"/>
    <w:next w:val="Tekstpodstawowy"/>
    <w:qFormat/>
    <w:pPr>
      <w:numPr>
        <w:numId w:val="1"/>
      </w:numPr>
      <w:outlineLvl w:val="0"/>
    </w:pPr>
    <w:rPr>
      <w:b/>
      <w:bCs/>
      <w:sz w:val="36"/>
      <w:szCs w:val="36"/>
    </w:rPr>
  </w:style>
  <w:style w:type="paragraph" w:styleId="Nagwek2">
    <w:name w:val="heading 2"/>
    <w:basedOn w:val="Nagwek10"/>
    <w:next w:val="Tekstpodstawowy"/>
    <w:qFormat/>
    <w:pPr>
      <w:numPr>
        <w:ilvl w:val="1"/>
        <w:numId w:val="1"/>
      </w:numPr>
      <w:spacing w:before="200"/>
      <w:outlineLvl w:val="1"/>
    </w:pPr>
    <w:rPr>
      <w:b/>
      <w:bCs/>
      <w:sz w:val="32"/>
      <w:szCs w:val="32"/>
    </w:rPr>
  </w:style>
  <w:style w:type="paragraph" w:styleId="Nagwek3">
    <w:name w:val="heading 3"/>
    <w:basedOn w:val="Nagwek10"/>
    <w:next w:val="Tekstpodstawowy"/>
    <w:qFormat/>
    <w:pPr>
      <w:numPr>
        <w:ilvl w:val="2"/>
        <w:numId w:val="1"/>
      </w:numPr>
      <w:spacing w:before="140"/>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color w:val="auto"/>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Wingdings" w:hAnsi="Wingdings" w:cs="Wingdings" w:hint="default"/>
      <w:sz w:val="22"/>
      <w:szCs w:val="22"/>
    </w:rPr>
  </w:style>
  <w:style w:type="character" w:customStyle="1" w:styleId="WW8Num4z1">
    <w:name w:val="WW8Num4z1"/>
    <w:rPr>
      <w:rFonts w:ascii="Courier New" w:hAnsi="Courier New" w:cs="Courier New" w:hint="default"/>
    </w:rPr>
  </w:style>
  <w:style w:type="character" w:customStyle="1" w:styleId="WW8Num4z3">
    <w:name w:val="WW8Num4z3"/>
    <w:rPr>
      <w:rFonts w:ascii="Symbol" w:hAnsi="Symbol" w:cs="Symbol" w:hint="default"/>
    </w:rPr>
  </w:style>
  <w:style w:type="character" w:customStyle="1" w:styleId="WW8Num5z0">
    <w:name w:val="WW8Num5z0"/>
    <w:rPr>
      <w:rFonts w:hint="default"/>
      <w:sz w:val="22"/>
      <w:szCs w:val="22"/>
      <w:lang w:val="pl-PL"/>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sz w:val="22"/>
      <w:szCs w:val="22"/>
      <w:lang w:val="pl-P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Wingdings" w:hAnsi="Wingdings" w:cs="Wingdings" w:hint="default"/>
    </w:rPr>
  </w:style>
  <w:style w:type="character" w:customStyle="1" w:styleId="WW8Num11z1">
    <w:name w:val="WW8Num11z1"/>
    <w:rPr>
      <w:rFonts w:ascii="Courier New" w:hAnsi="Courier New" w:cs="Courier New" w:hint="default"/>
    </w:rPr>
  </w:style>
  <w:style w:type="character" w:customStyle="1" w:styleId="WW8Num11z3">
    <w:name w:val="WW8Num11z3"/>
    <w:rPr>
      <w:rFonts w:ascii="Symbol" w:hAnsi="Symbol" w:cs="Symbol"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Arial Narrow" w:eastAsia="Times New Roman" w:hAnsi="Arial Narrow" w:cs="Arial" w:hint="default"/>
    </w:rPr>
  </w:style>
  <w:style w:type="character" w:customStyle="1" w:styleId="WW8Num19z2">
    <w:name w:val="WW8Num19z2"/>
    <w:rPr>
      <w:rFonts w:ascii="Wingdings" w:hAnsi="Wingdings" w:cs="Wingdings" w:hint="default"/>
    </w:rPr>
  </w:style>
  <w:style w:type="character" w:customStyle="1" w:styleId="WW8Num19z4">
    <w:name w:val="WW8Num19z4"/>
    <w:rPr>
      <w:rFonts w:ascii="Courier New" w:hAnsi="Courier New" w:cs="Courier New"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ascii="Symbol" w:hAnsi="Symbol" w:cs="Symbol" w:hint="default"/>
      <w:sz w:val="20"/>
    </w:rPr>
  </w:style>
  <w:style w:type="character" w:customStyle="1" w:styleId="WW8Num25z1">
    <w:name w:val="WW8Num25z1"/>
    <w:rPr>
      <w:rFonts w:hint="default"/>
    </w:rPr>
  </w:style>
  <w:style w:type="character" w:customStyle="1" w:styleId="WW8Num25z2">
    <w:name w:val="WW8Num25z2"/>
    <w:rPr>
      <w:rFonts w:ascii="Wingdings" w:hAnsi="Wingdings" w:cs="Wingdings" w:hint="default"/>
      <w:sz w:val="20"/>
    </w:rPr>
  </w:style>
  <w:style w:type="character" w:customStyle="1" w:styleId="WW8Num26z0">
    <w:name w:val="WW8Num26z0"/>
    <w:rPr>
      <w:rFonts w:hint="default"/>
    </w:rPr>
  </w:style>
  <w:style w:type="character" w:customStyle="1" w:styleId="WW8Num26z1">
    <w:name w:val="WW8Num26z1"/>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rPr>
      <w:rFonts w:ascii="Wingdings" w:hAnsi="Wingdings" w:cs="Wingdings" w:hint="default"/>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Wingdings" w:hAnsi="Wingdings" w:cs="Wingdings" w:hint="default"/>
      <w:sz w:val="22"/>
      <w:szCs w:val="22"/>
      <w:lang w:val="pl-PL"/>
    </w:rPr>
  </w:style>
  <w:style w:type="character" w:customStyle="1" w:styleId="WW8Num29z1">
    <w:name w:val="WW8Num29z1"/>
    <w:rPr>
      <w:rFonts w:ascii="Courier New" w:hAnsi="Courier New" w:cs="Courier New" w:hint="default"/>
    </w:rPr>
  </w:style>
  <w:style w:type="character" w:customStyle="1" w:styleId="WW8Num29z3">
    <w:name w:val="WW8Num29z3"/>
    <w:rPr>
      <w:rFonts w:ascii="Symbol" w:hAnsi="Symbol" w:cs="Symbol" w:hint="default"/>
    </w:rPr>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b/>
      <w:sz w:val="22"/>
      <w:szCs w:val="22"/>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Symbol" w:hAnsi="Symbol" w:cs="Symbol" w:hint="default"/>
    </w:rPr>
  </w:style>
  <w:style w:type="character" w:customStyle="1" w:styleId="WW8Num32z2">
    <w:name w:val="WW8Num32z2"/>
    <w:rPr>
      <w:rFonts w:ascii="Wingdings" w:hAnsi="Wingdings" w:cs="Wingdings" w:hint="default"/>
    </w:rPr>
  </w:style>
  <w:style w:type="character" w:customStyle="1" w:styleId="WW8Num32z4">
    <w:name w:val="WW8Num32z4"/>
    <w:rPr>
      <w:rFonts w:ascii="Courier New" w:hAnsi="Courier New" w:cs="Courier New" w:hint="default"/>
    </w:rPr>
  </w:style>
  <w:style w:type="character" w:customStyle="1" w:styleId="WW8Num33z0">
    <w:name w:val="WW8Num33z0"/>
    <w:rPr>
      <w:rFonts w:ascii="Symbol" w:hAnsi="Symbol" w:cs="Symbol"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4z0">
    <w:name w:val="WW8Num34z0"/>
    <w:rPr>
      <w:rFonts w:ascii="Symbol" w:hAnsi="Symbol" w:cs="Symbol" w:hint="default"/>
      <w:sz w:val="20"/>
    </w:rPr>
  </w:style>
  <w:style w:type="character" w:customStyle="1" w:styleId="WW8Num34z1">
    <w:name w:val="WW8Num34z1"/>
    <w:rPr>
      <w:rFonts w:ascii="Courier New" w:hAnsi="Courier New" w:cs="Courier New" w:hint="default"/>
      <w:sz w:val="20"/>
    </w:rPr>
  </w:style>
  <w:style w:type="character" w:customStyle="1" w:styleId="WW8Num34z2">
    <w:name w:val="WW8Num34z2"/>
    <w:rPr>
      <w:rFonts w:ascii="Wingdings" w:hAnsi="Wingdings" w:cs="Wingdings" w:hint="default"/>
      <w:sz w:val="20"/>
    </w:rPr>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hint="default"/>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hint="default"/>
      <w:sz w:val="22"/>
      <w:szCs w:val="22"/>
      <w:lang w:val="pl-PL"/>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Symbol" w:hAnsi="Symbol" w:cs="Symbol"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9z0">
    <w:name w:val="WW8Num39z0"/>
    <w:rPr>
      <w:sz w:val="22"/>
      <w:szCs w:val="22"/>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Domylnaczcionkaakapitu1">
    <w:name w:val="Domyślna czcionka akapitu1"/>
  </w:style>
  <w:style w:type="character" w:customStyle="1" w:styleId="NagwekZnak">
    <w:name w:val="Nagłówek Znak"/>
    <w:uiPriority w:val="99"/>
    <w:qFormat/>
    <w:rPr>
      <w:lang w:val="pl-PL" w:bidi="ar-SA"/>
    </w:rPr>
  </w:style>
  <w:style w:type="character" w:customStyle="1" w:styleId="TekstkomentarzaZnak">
    <w:name w:val="Tekst komentarza Znak"/>
    <w:uiPriority w:val="99"/>
    <w:qFormat/>
    <w:rPr>
      <w:lang w:val="pl-PL" w:bidi="ar-SA"/>
    </w:rPr>
  </w:style>
  <w:style w:type="character" w:customStyle="1" w:styleId="TekstpodstawowyZnak">
    <w:name w:val="Tekst podstawowy Znak"/>
    <w:rPr>
      <w:lang w:val="en-US" w:bidi="ar-SA"/>
    </w:rPr>
  </w:style>
  <w:style w:type="character" w:customStyle="1" w:styleId="Odwoaniedokomentarza1">
    <w:name w:val="Odwołanie do komentarza1"/>
    <w:rPr>
      <w:sz w:val="16"/>
      <w:szCs w:val="16"/>
    </w:rPr>
  </w:style>
  <w:style w:type="character" w:customStyle="1" w:styleId="TematkomentarzaZnak">
    <w:name w:val="Temat komentarza Znak"/>
    <w:rPr>
      <w:b/>
      <w:bCs/>
      <w:lang w:val="pl-PL" w:bidi="ar-SA"/>
    </w:rPr>
  </w:style>
  <w:style w:type="character" w:customStyle="1" w:styleId="TekstdymkaZnak">
    <w:name w:val="Tekst dymka Znak"/>
    <w:rPr>
      <w:rFonts w:ascii="Tahoma" w:hAnsi="Tahoma" w:cs="Tahoma"/>
      <w:sz w:val="16"/>
      <w:szCs w:val="16"/>
    </w:rPr>
  </w:style>
  <w:style w:type="character" w:customStyle="1" w:styleId="StopkaZnak">
    <w:name w:val="Stopka Znak"/>
    <w:basedOn w:val="Domylnaczcionkaakapitu1"/>
    <w:uiPriority w:val="99"/>
  </w:style>
  <w:style w:type="character" w:styleId="Hipercze">
    <w:name w:val="Hyperlink"/>
    <w:rPr>
      <w:color w:val="0000FF"/>
      <w:u w:val="single"/>
    </w:rPr>
  </w:style>
  <w:style w:type="character" w:styleId="UyteHipercze">
    <w:name w:val="FollowedHyperlink"/>
    <w:rPr>
      <w:color w:val="800080"/>
      <w:u w:val="single"/>
    </w:rPr>
  </w:style>
  <w:style w:type="paragraph" w:customStyle="1" w:styleId="Nagwek10">
    <w:name w:val="Nagłówek1"/>
    <w:basedOn w:val="Normalny"/>
    <w:next w:val="Tekstpodstawowy"/>
    <w:pPr>
      <w:keepNext/>
      <w:spacing w:before="240" w:after="120"/>
    </w:pPr>
    <w:rPr>
      <w:rFonts w:ascii="Liberation Sans" w:eastAsia="Microsoft YaHei" w:hAnsi="Liberation Sans" w:cs="Mangal"/>
      <w:sz w:val="28"/>
      <w:szCs w:val="28"/>
    </w:rPr>
  </w:style>
  <w:style w:type="paragraph" w:styleId="Tekstpodstawowy">
    <w:name w:val="Body Text"/>
    <w:basedOn w:val="Normalny"/>
    <w:pPr>
      <w:jc w:val="both"/>
    </w:pPr>
    <w:rPr>
      <w:lang w:val="en-US"/>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styleId="Nagwek">
    <w:name w:val="header"/>
    <w:basedOn w:val="Normalny"/>
    <w:pPr>
      <w:tabs>
        <w:tab w:val="center" w:pos="4536"/>
        <w:tab w:val="right" w:pos="9072"/>
      </w:tabs>
    </w:pPr>
  </w:style>
  <w:style w:type="paragraph" w:styleId="Akapitzlist">
    <w:name w:val="List Paragraph"/>
    <w:basedOn w:val="Normalny"/>
    <w:link w:val="AkapitzlistZnak"/>
    <w:uiPriority w:val="34"/>
    <w:qFormat/>
    <w:pPr>
      <w:ind w:left="708"/>
    </w:pPr>
  </w:style>
  <w:style w:type="paragraph" w:customStyle="1" w:styleId="Tekstkomentarza1">
    <w:name w:val="Tekst komentarza1"/>
    <w:basedOn w:val="Normalny"/>
  </w:style>
  <w:style w:type="paragraph" w:styleId="Tematkomentarza">
    <w:name w:val="annotation subject"/>
    <w:basedOn w:val="Tekstkomentarza1"/>
    <w:next w:val="Tekstkomentarza1"/>
    <w:rPr>
      <w:b/>
      <w:bCs/>
    </w:rPr>
  </w:style>
  <w:style w:type="paragraph" w:styleId="Tekstdymka">
    <w:name w:val="Balloon Text"/>
    <w:basedOn w:val="Normalny"/>
    <w:rPr>
      <w:rFonts w:ascii="Tahoma" w:hAnsi="Tahoma" w:cs="Tahoma"/>
      <w:sz w:val="16"/>
      <w:szCs w:val="16"/>
      <w:lang w:val="x-none"/>
    </w:rPr>
  </w:style>
  <w:style w:type="paragraph" w:styleId="Stopka">
    <w:name w:val="footer"/>
    <w:basedOn w:val="Normalny"/>
    <w:uiPriority w:val="99"/>
    <w:pPr>
      <w:tabs>
        <w:tab w:val="center" w:pos="4536"/>
        <w:tab w:val="right" w:pos="9072"/>
      </w:tabs>
    </w:pPr>
  </w:style>
  <w:style w:type="paragraph" w:styleId="NormalnyWeb">
    <w:name w:val="Normal (Web)"/>
    <w:basedOn w:val="Normalny"/>
    <w:pPr>
      <w:spacing w:after="280"/>
      <w:jc w:val="both"/>
    </w:pPr>
    <w:rPr>
      <w:sz w:val="24"/>
      <w:szCs w:val="24"/>
    </w:rPr>
  </w:style>
  <w:style w:type="paragraph" w:styleId="Poprawka">
    <w:name w:val="Revision"/>
    <w:pPr>
      <w:suppressAutoHyphens/>
    </w:pPr>
    <w:rPr>
      <w:lang w:eastAsia="zh-CN"/>
    </w:rPr>
  </w:style>
  <w:style w:type="paragraph" w:customStyle="1" w:styleId="Cytaty">
    <w:name w:val="Cytaty"/>
    <w:basedOn w:val="Normalny"/>
    <w:pPr>
      <w:spacing w:after="283"/>
      <w:ind w:left="567" w:right="567"/>
    </w:pPr>
  </w:style>
  <w:style w:type="paragraph" w:styleId="Tytu">
    <w:name w:val="Title"/>
    <w:basedOn w:val="Nagwek10"/>
    <w:next w:val="Tekstpodstawowy"/>
    <w:qFormat/>
    <w:pPr>
      <w:jc w:val="center"/>
    </w:pPr>
    <w:rPr>
      <w:b/>
      <w:bCs/>
      <w:sz w:val="56"/>
      <w:szCs w:val="56"/>
    </w:rPr>
  </w:style>
  <w:style w:type="paragraph" w:styleId="Podtytu">
    <w:name w:val="Subtitle"/>
    <w:basedOn w:val="Nagwek10"/>
    <w:next w:val="Tekstpodstawowy"/>
    <w:qFormat/>
    <w:pPr>
      <w:spacing w:before="60"/>
      <w:jc w:val="center"/>
    </w:pPr>
    <w:rPr>
      <w:sz w:val="36"/>
      <w:szCs w:val="36"/>
    </w:rPr>
  </w:style>
  <w:style w:type="character" w:styleId="Odwoaniedokomentarza">
    <w:name w:val="annotation reference"/>
    <w:uiPriority w:val="99"/>
    <w:unhideWhenUsed/>
    <w:qFormat/>
    <w:rsid w:val="0070179E"/>
    <w:rPr>
      <w:sz w:val="16"/>
      <w:szCs w:val="16"/>
    </w:rPr>
  </w:style>
  <w:style w:type="paragraph" w:styleId="Tekstkomentarza">
    <w:name w:val="annotation text"/>
    <w:basedOn w:val="Normalny"/>
    <w:link w:val="TekstkomentarzaZnak1"/>
    <w:uiPriority w:val="99"/>
    <w:unhideWhenUsed/>
    <w:qFormat/>
    <w:rsid w:val="0070179E"/>
    <w:rPr>
      <w:lang w:val="x-none"/>
    </w:rPr>
  </w:style>
  <w:style w:type="character" w:customStyle="1" w:styleId="TekstkomentarzaZnak1">
    <w:name w:val="Tekst komentarza Znak1"/>
    <w:link w:val="Tekstkomentarza"/>
    <w:uiPriority w:val="99"/>
    <w:rsid w:val="0070179E"/>
    <w:rPr>
      <w:lang w:eastAsia="zh-CN"/>
    </w:rPr>
  </w:style>
  <w:style w:type="character" w:styleId="Pogrubienie">
    <w:name w:val="Strong"/>
    <w:qFormat/>
    <w:rsid w:val="00AB7491"/>
    <w:rPr>
      <w:b/>
      <w:bCs/>
    </w:rPr>
  </w:style>
  <w:style w:type="paragraph" w:customStyle="1" w:styleId="Default">
    <w:name w:val="Default"/>
    <w:uiPriority w:val="99"/>
    <w:rsid w:val="00AB7491"/>
    <w:pPr>
      <w:suppressAutoHyphens/>
      <w:autoSpaceDE w:val="0"/>
    </w:pPr>
    <w:rPr>
      <w:rFonts w:ascii="Calibri" w:hAnsi="Calibri" w:cs="Calibri"/>
      <w:color w:val="000000"/>
      <w:sz w:val="24"/>
      <w:szCs w:val="24"/>
      <w:lang w:eastAsia="ar-SA"/>
    </w:rPr>
  </w:style>
  <w:style w:type="paragraph" w:styleId="Bezodstpw">
    <w:name w:val="No Spacing"/>
    <w:uiPriority w:val="1"/>
    <w:qFormat/>
    <w:rsid w:val="009C6916"/>
    <w:rPr>
      <w:rFonts w:ascii="Calibri" w:eastAsia="Calibri" w:hAnsi="Calibri"/>
      <w:sz w:val="22"/>
      <w:szCs w:val="22"/>
      <w:lang w:eastAsia="en-US"/>
    </w:rPr>
  </w:style>
  <w:style w:type="character" w:customStyle="1" w:styleId="tytwyk1">
    <w:name w:val="tytwyk1"/>
    <w:rsid w:val="00E26C7C"/>
    <w:rPr>
      <w:rFonts w:ascii="Times" w:hAnsi="Times" w:hint="default"/>
      <w:b/>
      <w:bCs/>
      <w:sz w:val="20"/>
      <w:szCs w:val="20"/>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Tekst przypisu"/>
    <w:basedOn w:val="Normalny"/>
    <w:link w:val="TekstprzypisudolnegoZnak"/>
    <w:unhideWhenUsed/>
    <w:rsid w:val="00655771"/>
    <w:pPr>
      <w:suppressAutoHyphens w:val="0"/>
    </w:pPr>
    <w:rPr>
      <w:rFonts w:ascii="Calibri" w:eastAsia="Calibri" w:hAnsi="Calibri"/>
      <w:lang w:val="x-none" w:eastAsia="en-US"/>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link w:val="Tekstprzypisudolnego"/>
    <w:rsid w:val="00655771"/>
    <w:rPr>
      <w:rFonts w:ascii="Calibri" w:eastAsia="Calibri" w:hAnsi="Calibri"/>
      <w:lang w:val="x-none" w:eastAsia="en-US"/>
    </w:rPr>
  </w:style>
  <w:style w:type="paragraph" w:styleId="Zwykytekst">
    <w:name w:val="Plain Text"/>
    <w:basedOn w:val="Normalny"/>
    <w:link w:val="ZwykytekstZnak"/>
    <w:uiPriority w:val="99"/>
    <w:semiHidden/>
    <w:unhideWhenUsed/>
    <w:rsid w:val="000215E3"/>
    <w:pPr>
      <w:suppressAutoHyphens w:val="0"/>
    </w:pPr>
    <w:rPr>
      <w:rFonts w:ascii="Verdana" w:eastAsia="Calibri" w:hAnsi="Verdana"/>
      <w:szCs w:val="21"/>
      <w:lang w:val="x-none" w:eastAsia="en-US"/>
    </w:rPr>
  </w:style>
  <w:style w:type="character" w:customStyle="1" w:styleId="ZwykytekstZnak">
    <w:name w:val="Zwykły tekst Znak"/>
    <w:link w:val="Zwykytekst"/>
    <w:uiPriority w:val="99"/>
    <w:semiHidden/>
    <w:rsid w:val="000215E3"/>
    <w:rPr>
      <w:rFonts w:ascii="Verdana" w:eastAsia="Calibri" w:hAnsi="Verdana"/>
      <w:szCs w:val="21"/>
      <w:lang w:eastAsia="en-US"/>
    </w:rPr>
  </w:style>
  <w:style w:type="table" w:styleId="Tabela-Siatka">
    <w:name w:val="Table Grid"/>
    <w:basedOn w:val="Standardowy"/>
    <w:uiPriority w:val="59"/>
    <w:rsid w:val="00DE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dniasiatka1akcent21">
    <w:name w:val="Średnia siatka 1 — akcent 21"/>
    <w:basedOn w:val="Normalny"/>
    <w:rsid w:val="00090598"/>
    <w:pPr>
      <w:ind w:left="708"/>
    </w:pPr>
    <w:rPr>
      <w:rFonts w:cs="Calibri"/>
      <w:lang w:eastAsia="ar-SA"/>
    </w:rPr>
  </w:style>
  <w:style w:type="paragraph" w:customStyle="1" w:styleId="Standard">
    <w:name w:val="Standard"/>
    <w:uiPriority w:val="99"/>
    <w:qFormat/>
    <w:rsid w:val="00206C0D"/>
    <w:pPr>
      <w:suppressAutoHyphens/>
    </w:pPr>
    <w:rPr>
      <w:rFonts w:ascii="Liberation Serif" w:eastAsia="SimSun" w:hAnsi="Liberation Serif" w:cs="Mangal"/>
      <w:kern w:val="2"/>
      <w:sz w:val="24"/>
      <w:szCs w:val="24"/>
      <w:lang w:eastAsia="zh-CN" w:bidi="hi-IN"/>
    </w:rPr>
  </w:style>
  <w:style w:type="character" w:customStyle="1" w:styleId="AkapitzlistZnak">
    <w:name w:val="Akapit z listą Znak"/>
    <w:link w:val="Akapitzlist"/>
    <w:uiPriority w:val="34"/>
    <w:locked/>
    <w:rsid w:val="004E0E68"/>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4568">
      <w:bodyDiv w:val="1"/>
      <w:marLeft w:val="0"/>
      <w:marRight w:val="0"/>
      <w:marTop w:val="0"/>
      <w:marBottom w:val="0"/>
      <w:divBdr>
        <w:top w:val="none" w:sz="0" w:space="0" w:color="auto"/>
        <w:left w:val="none" w:sz="0" w:space="0" w:color="auto"/>
        <w:bottom w:val="none" w:sz="0" w:space="0" w:color="auto"/>
        <w:right w:val="none" w:sz="0" w:space="0" w:color="auto"/>
      </w:divBdr>
    </w:div>
    <w:div w:id="137429268">
      <w:bodyDiv w:val="1"/>
      <w:marLeft w:val="0"/>
      <w:marRight w:val="0"/>
      <w:marTop w:val="0"/>
      <w:marBottom w:val="0"/>
      <w:divBdr>
        <w:top w:val="none" w:sz="0" w:space="0" w:color="auto"/>
        <w:left w:val="none" w:sz="0" w:space="0" w:color="auto"/>
        <w:bottom w:val="none" w:sz="0" w:space="0" w:color="auto"/>
        <w:right w:val="none" w:sz="0" w:space="0" w:color="auto"/>
      </w:divBdr>
    </w:div>
    <w:div w:id="669259276">
      <w:bodyDiv w:val="1"/>
      <w:marLeft w:val="0"/>
      <w:marRight w:val="0"/>
      <w:marTop w:val="0"/>
      <w:marBottom w:val="0"/>
      <w:divBdr>
        <w:top w:val="none" w:sz="0" w:space="0" w:color="auto"/>
        <w:left w:val="none" w:sz="0" w:space="0" w:color="auto"/>
        <w:bottom w:val="none" w:sz="0" w:space="0" w:color="auto"/>
        <w:right w:val="none" w:sz="0" w:space="0" w:color="auto"/>
      </w:divBdr>
    </w:div>
    <w:div w:id="764813091">
      <w:bodyDiv w:val="1"/>
      <w:marLeft w:val="0"/>
      <w:marRight w:val="0"/>
      <w:marTop w:val="0"/>
      <w:marBottom w:val="0"/>
      <w:divBdr>
        <w:top w:val="none" w:sz="0" w:space="0" w:color="auto"/>
        <w:left w:val="none" w:sz="0" w:space="0" w:color="auto"/>
        <w:bottom w:val="none" w:sz="0" w:space="0" w:color="auto"/>
        <w:right w:val="none" w:sz="0" w:space="0" w:color="auto"/>
      </w:divBdr>
    </w:div>
    <w:div w:id="926697303">
      <w:bodyDiv w:val="1"/>
      <w:marLeft w:val="0"/>
      <w:marRight w:val="0"/>
      <w:marTop w:val="0"/>
      <w:marBottom w:val="0"/>
      <w:divBdr>
        <w:top w:val="none" w:sz="0" w:space="0" w:color="auto"/>
        <w:left w:val="none" w:sz="0" w:space="0" w:color="auto"/>
        <w:bottom w:val="none" w:sz="0" w:space="0" w:color="auto"/>
        <w:right w:val="none" w:sz="0" w:space="0" w:color="auto"/>
      </w:divBdr>
    </w:div>
    <w:div w:id="1263565545">
      <w:bodyDiv w:val="1"/>
      <w:marLeft w:val="0"/>
      <w:marRight w:val="0"/>
      <w:marTop w:val="0"/>
      <w:marBottom w:val="0"/>
      <w:divBdr>
        <w:top w:val="none" w:sz="0" w:space="0" w:color="auto"/>
        <w:left w:val="none" w:sz="0" w:space="0" w:color="auto"/>
        <w:bottom w:val="none" w:sz="0" w:space="0" w:color="auto"/>
        <w:right w:val="none" w:sz="0" w:space="0" w:color="auto"/>
      </w:divBdr>
    </w:div>
    <w:div w:id="1357729891">
      <w:bodyDiv w:val="1"/>
      <w:marLeft w:val="0"/>
      <w:marRight w:val="0"/>
      <w:marTop w:val="0"/>
      <w:marBottom w:val="0"/>
      <w:divBdr>
        <w:top w:val="none" w:sz="0" w:space="0" w:color="auto"/>
        <w:left w:val="none" w:sz="0" w:space="0" w:color="auto"/>
        <w:bottom w:val="none" w:sz="0" w:space="0" w:color="auto"/>
        <w:right w:val="none" w:sz="0" w:space="0" w:color="auto"/>
      </w:divBdr>
    </w:div>
    <w:div w:id="1378698351">
      <w:bodyDiv w:val="1"/>
      <w:marLeft w:val="0"/>
      <w:marRight w:val="0"/>
      <w:marTop w:val="0"/>
      <w:marBottom w:val="0"/>
      <w:divBdr>
        <w:top w:val="none" w:sz="0" w:space="0" w:color="auto"/>
        <w:left w:val="none" w:sz="0" w:space="0" w:color="auto"/>
        <w:bottom w:val="none" w:sz="0" w:space="0" w:color="auto"/>
        <w:right w:val="none" w:sz="0" w:space="0" w:color="auto"/>
      </w:divBdr>
    </w:div>
    <w:div w:id="1860779458">
      <w:bodyDiv w:val="1"/>
      <w:marLeft w:val="0"/>
      <w:marRight w:val="0"/>
      <w:marTop w:val="0"/>
      <w:marBottom w:val="0"/>
      <w:divBdr>
        <w:top w:val="none" w:sz="0" w:space="0" w:color="auto"/>
        <w:left w:val="none" w:sz="0" w:space="0" w:color="auto"/>
        <w:bottom w:val="none" w:sz="0" w:space="0" w:color="auto"/>
        <w:right w:val="none" w:sz="0" w:space="0" w:color="auto"/>
      </w:divBdr>
    </w:div>
    <w:div w:id="187847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jp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F858A-B1B2-4F40-9463-4CF477D7A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15</Pages>
  <Words>2138</Words>
  <Characters>12832</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Łódź, dnia 20</vt:lpstr>
    </vt:vector>
  </TitlesOfParts>
  <Company/>
  <LinksUpToDate>false</LinksUpToDate>
  <CharactersWithSpaces>14941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Łódź, dnia 20</dc:title>
  <dc:subject/>
  <dc:creator>Pifo</dc:creator>
  <cp:keywords/>
  <cp:lastModifiedBy>marciniak</cp:lastModifiedBy>
  <cp:revision>19</cp:revision>
  <cp:lastPrinted>2016-01-12T09:38:00Z</cp:lastPrinted>
  <dcterms:created xsi:type="dcterms:W3CDTF">2019-10-07T09:44:00Z</dcterms:created>
  <dcterms:modified xsi:type="dcterms:W3CDTF">2021-12-21T10:10:00Z</dcterms:modified>
</cp:coreProperties>
</file>