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167D1" w:rsidRPr="00EA3775" w:rsidRDefault="001167D1" w:rsidP="00EA3775">
      <w:pPr>
        <w:rPr>
          <w:rFonts w:ascii="Arial" w:hAnsi="Arial" w:cs="Arial"/>
          <w:b/>
          <w:sz w:val="24"/>
          <w:szCs w:val="24"/>
        </w:rPr>
      </w:pPr>
      <w:bookmarkStart w:id="0" w:name="_Hlk85695937"/>
      <w:r w:rsidRPr="00EA3775">
        <w:rPr>
          <w:rFonts w:ascii="Arial" w:hAnsi="Arial" w:cs="Arial"/>
          <w:b/>
          <w:sz w:val="24"/>
          <w:szCs w:val="24"/>
        </w:rPr>
        <w:t xml:space="preserve">Dotyczy projektu: „Wsparcie uczelni szansą na jej rozwój” </w:t>
      </w:r>
      <w:r w:rsidRPr="00EA3775">
        <w:rPr>
          <w:rFonts w:ascii="Arial" w:hAnsi="Arial" w:cs="Arial"/>
          <w:b/>
          <w:sz w:val="24"/>
          <w:szCs w:val="24"/>
        </w:rPr>
        <w:br/>
        <w:t xml:space="preserve">współfinansowanego ze środków Unii Europejskiej w ramach Europejskiego Funduszu Społecznego </w:t>
      </w:r>
    </w:p>
    <w:p w:rsidR="001167D1" w:rsidRPr="00EA3775" w:rsidRDefault="001167D1" w:rsidP="00EA3775">
      <w:pPr>
        <w:rPr>
          <w:rFonts w:ascii="Arial" w:hAnsi="Arial" w:cs="Arial"/>
          <w:b/>
          <w:sz w:val="24"/>
          <w:szCs w:val="24"/>
        </w:rPr>
      </w:pPr>
      <w:r w:rsidRPr="00EA3775">
        <w:rPr>
          <w:rFonts w:ascii="Arial" w:hAnsi="Arial" w:cs="Arial"/>
          <w:b/>
          <w:sz w:val="24"/>
          <w:szCs w:val="24"/>
        </w:rPr>
        <w:t>Nr umowy o dofinansowanie projektu POWR.03.05.00-00-Z107/17-00</w:t>
      </w:r>
    </w:p>
    <w:bookmarkEnd w:id="0"/>
    <w:p w:rsidR="00572DD3" w:rsidRPr="00EA3775" w:rsidRDefault="00572DD3" w:rsidP="00EA3775">
      <w:pPr>
        <w:shd w:val="clear" w:color="auto" w:fill="FFFFFF"/>
        <w:tabs>
          <w:tab w:val="left" w:pos="6237"/>
          <w:tab w:val="left" w:leader="dot" w:pos="9000"/>
        </w:tabs>
        <w:rPr>
          <w:rFonts w:ascii="Arial" w:hAnsi="Arial" w:cs="Arial"/>
          <w:sz w:val="24"/>
          <w:szCs w:val="24"/>
        </w:rPr>
      </w:pPr>
      <w:r w:rsidRPr="00EA3775">
        <w:rPr>
          <w:rFonts w:ascii="Arial" w:hAnsi="Arial" w:cs="Arial"/>
          <w:sz w:val="24"/>
          <w:szCs w:val="24"/>
        </w:rPr>
        <w:t>DZP.</w:t>
      </w:r>
      <w:r w:rsidR="00296FE9" w:rsidRPr="00EA3775">
        <w:rPr>
          <w:rFonts w:ascii="Arial" w:hAnsi="Arial" w:cs="Arial"/>
          <w:sz w:val="24"/>
          <w:szCs w:val="24"/>
        </w:rPr>
        <w:t>291</w:t>
      </w:r>
      <w:r w:rsidRPr="00EA3775">
        <w:rPr>
          <w:rFonts w:ascii="Arial" w:hAnsi="Arial" w:cs="Arial"/>
          <w:sz w:val="24"/>
          <w:szCs w:val="24"/>
        </w:rPr>
        <w:t>.</w:t>
      </w:r>
      <w:r w:rsidR="00296FE9" w:rsidRPr="00EA3775">
        <w:rPr>
          <w:rFonts w:ascii="Arial" w:hAnsi="Arial" w:cs="Arial"/>
          <w:sz w:val="24"/>
          <w:szCs w:val="24"/>
        </w:rPr>
        <w:t>1</w:t>
      </w:r>
      <w:r w:rsidR="001167D1" w:rsidRPr="00EA3775">
        <w:rPr>
          <w:rFonts w:ascii="Arial" w:hAnsi="Arial" w:cs="Arial"/>
          <w:sz w:val="24"/>
          <w:szCs w:val="24"/>
        </w:rPr>
        <w:t>32</w:t>
      </w:r>
      <w:r w:rsidRPr="00EA3775">
        <w:rPr>
          <w:rFonts w:ascii="Arial" w:hAnsi="Arial" w:cs="Arial"/>
          <w:sz w:val="24"/>
          <w:szCs w:val="24"/>
        </w:rPr>
        <w:t>.202</w:t>
      </w:r>
      <w:r w:rsidR="00296FE9" w:rsidRPr="00EA3775">
        <w:rPr>
          <w:rFonts w:ascii="Arial" w:hAnsi="Arial" w:cs="Arial"/>
          <w:sz w:val="24"/>
          <w:szCs w:val="24"/>
        </w:rPr>
        <w:t>1</w:t>
      </w:r>
      <w:r w:rsidRPr="00EA3775">
        <w:rPr>
          <w:rFonts w:ascii="Arial" w:hAnsi="Arial" w:cs="Arial"/>
          <w:sz w:val="24"/>
          <w:szCs w:val="24"/>
        </w:rPr>
        <w:t xml:space="preserve">Siedlce, dnia </w:t>
      </w:r>
      <w:r w:rsidR="001167D1" w:rsidRPr="00EA3775">
        <w:rPr>
          <w:rFonts w:ascii="Arial" w:hAnsi="Arial" w:cs="Arial"/>
          <w:sz w:val="24"/>
          <w:szCs w:val="24"/>
        </w:rPr>
        <w:t>2</w:t>
      </w:r>
      <w:r w:rsidR="00356CA2" w:rsidRPr="00EA3775">
        <w:rPr>
          <w:rFonts w:ascii="Arial" w:hAnsi="Arial" w:cs="Arial"/>
          <w:sz w:val="24"/>
          <w:szCs w:val="24"/>
        </w:rPr>
        <w:t>8</w:t>
      </w:r>
      <w:r w:rsidR="00296FE9" w:rsidRPr="00EA3775">
        <w:rPr>
          <w:rFonts w:ascii="Arial" w:hAnsi="Arial" w:cs="Arial"/>
          <w:sz w:val="24"/>
          <w:szCs w:val="24"/>
        </w:rPr>
        <w:t>.10.</w:t>
      </w:r>
      <w:r w:rsidRPr="00EA3775">
        <w:rPr>
          <w:rFonts w:ascii="Arial" w:hAnsi="Arial" w:cs="Arial"/>
          <w:sz w:val="24"/>
          <w:szCs w:val="24"/>
        </w:rPr>
        <w:t>202</w:t>
      </w:r>
      <w:r w:rsidR="00296FE9" w:rsidRPr="00EA3775">
        <w:rPr>
          <w:rFonts w:ascii="Arial" w:hAnsi="Arial" w:cs="Arial"/>
          <w:sz w:val="24"/>
          <w:szCs w:val="24"/>
        </w:rPr>
        <w:t>1</w:t>
      </w:r>
      <w:r w:rsidRPr="00EA3775">
        <w:rPr>
          <w:rFonts w:ascii="Arial" w:hAnsi="Arial" w:cs="Arial"/>
          <w:sz w:val="24"/>
          <w:szCs w:val="24"/>
        </w:rPr>
        <w:t xml:space="preserve"> r.</w:t>
      </w:r>
    </w:p>
    <w:p w:rsidR="00572DD3" w:rsidRPr="00EA3775" w:rsidRDefault="00572DD3" w:rsidP="00EA3775">
      <w:pPr>
        <w:tabs>
          <w:tab w:val="left" w:pos="5220"/>
          <w:tab w:val="left" w:leader="dot" w:pos="9000"/>
        </w:tabs>
        <w:spacing w:before="240" w:after="120"/>
        <w:rPr>
          <w:rFonts w:ascii="Arial" w:hAnsi="Arial" w:cs="Arial"/>
          <w:b/>
          <w:sz w:val="24"/>
          <w:szCs w:val="24"/>
        </w:rPr>
      </w:pPr>
      <w:r w:rsidRPr="00EA3775">
        <w:rPr>
          <w:rFonts w:ascii="Arial" w:hAnsi="Arial" w:cs="Arial"/>
          <w:b/>
          <w:sz w:val="24"/>
          <w:szCs w:val="24"/>
        </w:rPr>
        <w:t>OGŁOSZENIE O ZAMÓWIENIU</w:t>
      </w:r>
    </w:p>
    <w:p w:rsidR="00572DD3" w:rsidRPr="00EA3775" w:rsidRDefault="00572DD3" w:rsidP="00EA3775">
      <w:pPr>
        <w:tabs>
          <w:tab w:val="left" w:pos="345"/>
        </w:tabs>
        <w:spacing w:before="120"/>
        <w:rPr>
          <w:rFonts w:ascii="Arial" w:hAnsi="Arial" w:cs="Arial"/>
          <w:sz w:val="24"/>
          <w:szCs w:val="24"/>
        </w:rPr>
      </w:pPr>
      <w:r w:rsidRPr="00EA3775">
        <w:rPr>
          <w:rFonts w:ascii="Arial" w:hAnsi="Arial" w:cs="Arial"/>
          <w:sz w:val="24"/>
          <w:szCs w:val="24"/>
        </w:rPr>
        <w:t xml:space="preserve">Uniwersytet Przyrodniczo </w:t>
      </w:r>
      <w:r w:rsidR="00296FE9" w:rsidRPr="00EA3775">
        <w:rPr>
          <w:rFonts w:ascii="Arial" w:hAnsi="Arial" w:cs="Arial"/>
          <w:sz w:val="24"/>
          <w:szCs w:val="24"/>
        </w:rPr>
        <w:t>-</w:t>
      </w:r>
      <w:r w:rsidRPr="00EA3775">
        <w:rPr>
          <w:rFonts w:ascii="Arial" w:hAnsi="Arial" w:cs="Arial"/>
          <w:sz w:val="24"/>
          <w:szCs w:val="24"/>
        </w:rPr>
        <w:t xml:space="preserve"> Humanistyczny w Siedlcach, z siedzibą przy ul. Konarskiego 2, </w:t>
      </w:r>
      <w:r w:rsidR="00296FE9" w:rsidRPr="00EA3775">
        <w:rPr>
          <w:rFonts w:ascii="Arial" w:hAnsi="Arial" w:cs="Arial"/>
          <w:sz w:val="24"/>
          <w:szCs w:val="24"/>
        </w:rPr>
        <w:br/>
      </w:r>
      <w:r w:rsidRPr="00EA3775">
        <w:rPr>
          <w:rFonts w:ascii="Arial" w:hAnsi="Arial" w:cs="Arial"/>
          <w:sz w:val="24"/>
          <w:szCs w:val="24"/>
        </w:rPr>
        <w:t>zaprasza do złożenia oferty na:</w:t>
      </w:r>
    </w:p>
    <w:p w:rsidR="001167D1" w:rsidRPr="00EA3775" w:rsidRDefault="001167D1" w:rsidP="00EA3775">
      <w:pPr>
        <w:rPr>
          <w:rFonts w:ascii="Arial" w:hAnsi="Arial" w:cs="Arial"/>
          <w:sz w:val="24"/>
          <w:szCs w:val="24"/>
        </w:rPr>
      </w:pPr>
      <w:bookmarkStart w:id="1" w:name="_Hlk85695392"/>
      <w:r w:rsidRPr="00EA3775">
        <w:rPr>
          <w:rFonts w:ascii="Arial" w:hAnsi="Arial" w:cs="Arial"/>
          <w:b/>
          <w:sz w:val="24"/>
          <w:szCs w:val="24"/>
        </w:rPr>
        <w:t>Szkolenie dla kadry akademickiej – „</w:t>
      </w:r>
      <w:proofErr w:type="spellStart"/>
      <w:r w:rsidRPr="00EA3775">
        <w:rPr>
          <w:rFonts w:ascii="Arial" w:hAnsi="Arial" w:cs="Arial"/>
          <w:b/>
          <w:sz w:val="24"/>
          <w:szCs w:val="24"/>
        </w:rPr>
        <w:t>Tutoring</w:t>
      </w:r>
      <w:proofErr w:type="spellEnd"/>
      <w:r w:rsidRPr="00EA3775">
        <w:rPr>
          <w:rFonts w:ascii="Arial" w:hAnsi="Arial" w:cs="Arial"/>
          <w:b/>
          <w:sz w:val="24"/>
          <w:szCs w:val="24"/>
        </w:rPr>
        <w:t xml:space="preserve"> akademicki – </w:t>
      </w:r>
      <w:r w:rsidRPr="00EA3775">
        <w:rPr>
          <w:rFonts w:ascii="Arial" w:hAnsi="Arial" w:cs="Arial"/>
          <w:b/>
          <w:sz w:val="24"/>
          <w:szCs w:val="24"/>
        </w:rPr>
        <w:br/>
        <w:t>edukacja spersonalizowana na uniwersytecie”.</w:t>
      </w:r>
    </w:p>
    <w:p w:rsidR="00572DD3" w:rsidRPr="00EA3775" w:rsidRDefault="004E0CC7" w:rsidP="00EA3775">
      <w:pPr>
        <w:pStyle w:val="western"/>
        <w:numPr>
          <w:ilvl w:val="0"/>
          <w:numId w:val="5"/>
        </w:numPr>
        <w:tabs>
          <w:tab w:val="left" w:pos="0"/>
        </w:tabs>
        <w:spacing w:before="480" w:beforeAutospacing="0" w:after="0" w:line="276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EA3775">
        <w:rPr>
          <w:rFonts w:ascii="Arial" w:hAnsi="Arial" w:cs="Arial"/>
          <w:b/>
          <w:sz w:val="24"/>
          <w:szCs w:val="24"/>
        </w:rPr>
        <w:t xml:space="preserve"> </w:t>
      </w:r>
      <w:r w:rsidR="00572DD3" w:rsidRPr="00EA3775">
        <w:rPr>
          <w:rFonts w:ascii="Arial" w:hAnsi="Arial" w:cs="Arial"/>
          <w:b/>
          <w:sz w:val="24"/>
          <w:szCs w:val="24"/>
        </w:rPr>
        <w:t>INFORMACJE OGÓLNE</w:t>
      </w:r>
    </w:p>
    <w:bookmarkEnd w:id="1"/>
    <w:p w:rsidR="009E7E43" w:rsidRPr="00EA3775" w:rsidRDefault="00606AE1" w:rsidP="00EA3775">
      <w:pPr>
        <w:tabs>
          <w:tab w:val="left" w:pos="360"/>
        </w:tabs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EA3775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1. </w:t>
      </w:r>
      <w:r w:rsidR="00572DD3" w:rsidRPr="00EA3775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Zamówienie udzielone zostanie z uwzględnieniem wymogów wynikających z art. </w:t>
      </w:r>
      <w:r w:rsidR="009E7E43" w:rsidRPr="00EA3775">
        <w:rPr>
          <w:rFonts w:ascii="Arial" w:eastAsia="Calibri" w:hAnsi="Arial" w:cs="Arial"/>
          <w:color w:val="000000"/>
          <w:sz w:val="24"/>
          <w:szCs w:val="24"/>
          <w:lang w:eastAsia="en-US"/>
        </w:rPr>
        <w:t>359</w:t>
      </w:r>
      <w:r w:rsidR="00572DD3" w:rsidRPr="00EA3775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ustawy PZP, w postępowaniu prowadzonym w trybie zapytania ofertowego, na podstawie obowiązującego w UPH </w:t>
      </w:r>
      <w:r w:rsidR="00572DD3" w:rsidRPr="00EA3775">
        <w:rPr>
          <w:rFonts w:ascii="Arial" w:eastAsia="Calibri" w:hAnsi="Arial" w:cs="Arial"/>
          <w:i/>
          <w:color w:val="000000"/>
          <w:sz w:val="24"/>
          <w:szCs w:val="24"/>
          <w:lang w:eastAsia="en-US"/>
        </w:rPr>
        <w:t>Regulaminu udzielania zamówień publicznych</w:t>
      </w:r>
      <w:r w:rsidR="009E7E43" w:rsidRPr="00EA3775">
        <w:rPr>
          <w:rFonts w:ascii="Arial" w:eastAsia="Calibri" w:hAnsi="Arial" w:cs="Arial"/>
          <w:i/>
          <w:color w:val="000000"/>
          <w:sz w:val="24"/>
          <w:szCs w:val="24"/>
          <w:lang w:eastAsia="en-US"/>
        </w:rPr>
        <w:t xml:space="preserve">, </w:t>
      </w:r>
      <w:r w:rsidR="009E7E43" w:rsidRPr="00EA3775">
        <w:rPr>
          <w:rFonts w:ascii="Arial" w:eastAsia="Calibri" w:hAnsi="Arial" w:cs="Arial"/>
          <w:color w:val="000000"/>
          <w:sz w:val="24"/>
          <w:szCs w:val="24"/>
          <w:lang w:eastAsia="en-US"/>
        </w:rPr>
        <w:t>wprowadzonego zarządzeniem Rektora UPH nr 25/2021.</w:t>
      </w:r>
    </w:p>
    <w:p w:rsidR="004E0CC7" w:rsidRPr="00EA3775" w:rsidRDefault="004E0CC7" w:rsidP="00EA3775">
      <w:pPr>
        <w:tabs>
          <w:tab w:val="left" w:pos="360"/>
        </w:tabs>
        <w:rPr>
          <w:rFonts w:ascii="Arial" w:eastAsia="Calibri" w:hAnsi="Arial" w:cs="Arial"/>
          <w:color w:val="000000"/>
          <w:sz w:val="24"/>
          <w:szCs w:val="24"/>
          <w:lang w:eastAsia="en-US"/>
        </w:rPr>
      </w:pPr>
    </w:p>
    <w:p w:rsidR="001167D1" w:rsidRPr="00EA3775" w:rsidRDefault="00606AE1" w:rsidP="00EA3775">
      <w:pPr>
        <w:rPr>
          <w:rFonts w:ascii="Arial" w:hAnsi="Arial" w:cs="Arial"/>
          <w:b/>
          <w:sz w:val="24"/>
          <w:szCs w:val="24"/>
        </w:rPr>
      </w:pPr>
      <w:r w:rsidRPr="00EA3775">
        <w:rPr>
          <w:rFonts w:ascii="Arial" w:hAnsi="Arial" w:cs="Arial"/>
          <w:b/>
          <w:sz w:val="24"/>
          <w:szCs w:val="24"/>
        </w:rPr>
        <w:t xml:space="preserve">2. </w:t>
      </w:r>
      <w:r w:rsidR="00572DD3" w:rsidRPr="00EA3775">
        <w:rPr>
          <w:rFonts w:ascii="Arial" w:hAnsi="Arial" w:cs="Arial"/>
          <w:b/>
          <w:sz w:val="24"/>
          <w:szCs w:val="24"/>
        </w:rPr>
        <w:t xml:space="preserve">Wykonanie przedmiotu zamówienia będzie współfinansowane </w:t>
      </w:r>
      <w:r w:rsidR="004E0CC7" w:rsidRPr="00EA3775">
        <w:rPr>
          <w:rFonts w:ascii="Arial" w:hAnsi="Arial" w:cs="Arial"/>
          <w:b/>
          <w:sz w:val="24"/>
          <w:szCs w:val="24"/>
        </w:rPr>
        <w:t>w ramach projektu: „Wsparcie uczelni szansą na jej rozwój” współfinansowanego ze środków Unii Europejskiej w ramach Europejskiego Funduszu Społecznego Nr umowy o dofinansowanie projektu POWR.03.05.00-00-Z107/17-00.</w:t>
      </w:r>
    </w:p>
    <w:p w:rsidR="00572DD3" w:rsidRPr="00EA3775" w:rsidRDefault="004E0CC7" w:rsidP="00EA3775">
      <w:pPr>
        <w:pStyle w:val="western"/>
        <w:numPr>
          <w:ilvl w:val="0"/>
          <w:numId w:val="5"/>
        </w:numPr>
        <w:tabs>
          <w:tab w:val="left" w:pos="0"/>
        </w:tabs>
        <w:spacing w:before="240" w:beforeAutospacing="0" w:after="0" w:line="276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EA3775">
        <w:rPr>
          <w:rFonts w:ascii="Arial" w:hAnsi="Arial" w:cs="Arial"/>
          <w:b/>
          <w:sz w:val="24"/>
          <w:szCs w:val="24"/>
        </w:rPr>
        <w:t xml:space="preserve"> </w:t>
      </w:r>
      <w:r w:rsidR="00572DD3" w:rsidRPr="00EA3775">
        <w:rPr>
          <w:rFonts w:ascii="Arial" w:hAnsi="Arial" w:cs="Arial"/>
          <w:b/>
          <w:sz w:val="24"/>
          <w:szCs w:val="24"/>
        </w:rPr>
        <w:t>OPIS PRZEDMIOTU ZAMÓWIENIA</w:t>
      </w:r>
    </w:p>
    <w:p w:rsidR="00572DD3" w:rsidRPr="00EA3775" w:rsidRDefault="00606AE1" w:rsidP="00EA3775">
      <w:pPr>
        <w:rPr>
          <w:rFonts w:ascii="Arial" w:hAnsi="Arial" w:cs="Arial"/>
          <w:sz w:val="24"/>
          <w:szCs w:val="24"/>
        </w:rPr>
      </w:pPr>
      <w:r w:rsidRPr="00EA3775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1. </w:t>
      </w:r>
      <w:r w:rsidR="00572DD3" w:rsidRPr="00EA3775">
        <w:rPr>
          <w:rFonts w:ascii="Arial" w:eastAsia="Calibri" w:hAnsi="Arial" w:cs="Arial"/>
          <w:color w:val="000000"/>
          <w:sz w:val="24"/>
          <w:szCs w:val="24"/>
          <w:lang w:eastAsia="en-US"/>
        </w:rPr>
        <w:t>Przedmiotem zamówienia jest świadczenie usług edukacyjnych, polegających na zorganizowaniu i przeprowadzenia szkolenia</w:t>
      </w:r>
      <w:r w:rsidR="004B27DA" w:rsidRPr="00EA3775">
        <w:rPr>
          <w:rFonts w:ascii="Arial" w:hAnsi="Arial" w:cs="Arial"/>
          <w:sz w:val="24"/>
          <w:szCs w:val="24"/>
        </w:rPr>
        <w:t xml:space="preserve"> dla kadry akademickiej - „</w:t>
      </w:r>
      <w:proofErr w:type="spellStart"/>
      <w:r w:rsidR="004B27DA" w:rsidRPr="00EA3775">
        <w:rPr>
          <w:rFonts w:ascii="Arial" w:hAnsi="Arial" w:cs="Arial"/>
          <w:sz w:val="24"/>
          <w:szCs w:val="24"/>
        </w:rPr>
        <w:t>Tutoring</w:t>
      </w:r>
      <w:proofErr w:type="spellEnd"/>
      <w:r w:rsidR="004B27DA" w:rsidRPr="00EA3775">
        <w:rPr>
          <w:rFonts w:ascii="Arial" w:hAnsi="Arial" w:cs="Arial"/>
          <w:sz w:val="24"/>
          <w:szCs w:val="24"/>
        </w:rPr>
        <w:t xml:space="preserve"> akademicki - edukacja spersonalizowana na uniwersytecie” z projektu „Wsparcie uczelni szansą na jej rozwój”.</w:t>
      </w:r>
    </w:p>
    <w:p w:rsidR="00572DD3" w:rsidRPr="00EA3775" w:rsidRDefault="00606AE1" w:rsidP="00EA3775">
      <w:pPr>
        <w:tabs>
          <w:tab w:val="left" w:pos="345"/>
        </w:tabs>
        <w:spacing w:before="120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EA3775">
        <w:rPr>
          <w:rFonts w:ascii="Arial" w:hAnsi="Arial" w:cs="Arial"/>
          <w:sz w:val="24"/>
          <w:szCs w:val="24"/>
        </w:rPr>
        <w:t xml:space="preserve">2. </w:t>
      </w:r>
      <w:r w:rsidR="00572DD3" w:rsidRPr="00EA3775">
        <w:rPr>
          <w:rFonts w:ascii="Arial" w:hAnsi="Arial" w:cs="Arial"/>
          <w:sz w:val="24"/>
          <w:szCs w:val="24"/>
        </w:rPr>
        <w:t>Przedmiot zamówienia opisany został następującymi kodami CPV:</w:t>
      </w:r>
    </w:p>
    <w:p w:rsidR="00572DD3" w:rsidRPr="00EA3775" w:rsidRDefault="00572DD3" w:rsidP="00EA3775">
      <w:pPr>
        <w:pStyle w:val="Wcicietrecitekstu"/>
        <w:numPr>
          <w:ilvl w:val="0"/>
          <w:numId w:val="4"/>
        </w:numPr>
        <w:tabs>
          <w:tab w:val="clear" w:pos="720"/>
        </w:tabs>
        <w:spacing w:before="0"/>
        <w:ind w:hanging="652"/>
        <w:jc w:val="left"/>
        <w:rPr>
          <w:sz w:val="24"/>
        </w:rPr>
      </w:pPr>
      <w:r w:rsidRPr="00EA3775">
        <w:rPr>
          <w:rFonts w:eastAsia="Calibri"/>
          <w:color w:val="000000"/>
          <w:sz w:val="24"/>
          <w:lang w:eastAsia="en-US"/>
        </w:rPr>
        <w:t xml:space="preserve">80000000-4 </w:t>
      </w:r>
      <w:r w:rsidRPr="00EA3775">
        <w:rPr>
          <w:rFonts w:eastAsia="Calibri"/>
          <w:i/>
          <w:color w:val="000000"/>
          <w:sz w:val="24"/>
          <w:lang w:eastAsia="en-US"/>
        </w:rPr>
        <w:t>Usługi edukacyjne i szkoleniowe</w:t>
      </w:r>
      <w:r w:rsidRPr="00EA3775">
        <w:rPr>
          <w:color w:val="000000"/>
          <w:sz w:val="24"/>
        </w:rPr>
        <w:t>;</w:t>
      </w:r>
    </w:p>
    <w:p w:rsidR="00572DD3" w:rsidRPr="00EA3775" w:rsidRDefault="00572DD3" w:rsidP="00EA3775">
      <w:pPr>
        <w:pStyle w:val="Wcicietrecitekstu"/>
        <w:numPr>
          <w:ilvl w:val="0"/>
          <w:numId w:val="4"/>
        </w:numPr>
        <w:tabs>
          <w:tab w:val="clear" w:pos="720"/>
        </w:tabs>
        <w:spacing w:before="0"/>
        <w:ind w:hanging="652"/>
        <w:jc w:val="left"/>
        <w:rPr>
          <w:sz w:val="24"/>
        </w:rPr>
      </w:pPr>
      <w:r w:rsidRPr="00EA3775">
        <w:rPr>
          <w:rFonts w:eastAsia="Calibri"/>
          <w:color w:val="000000"/>
          <w:sz w:val="24"/>
          <w:lang w:eastAsia="en-US"/>
        </w:rPr>
        <w:t xml:space="preserve">80510000-2 </w:t>
      </w:r>
      <w:r w:rsidRPr="00EA3775">
        <w:rPr>
          <w:rFonts w:eastAsia="Calibri"/>
          <w:i/>
          <w:color w:val="000000"/>
          <w:sz w:val="24"/>
          <w:lang w:eastAsia="en-US"/>
        </w:rPr>
        <w:t>Usługi szkolenia specjalistycznego</w:t>
      </w:r>
      <w:r w:rsidRPr="00EA3775">
        <w:rPr>
          <w:color w:val="000000"/>
          <w:sz w:val="24"/>
        </w:rPr>
        <w:t>;</w:t>
      </w:r>
    </w:p>
    <w:p w:rsidR="00572DD3" w:rsidRPr="00EA3775" w:rsidRDefault="00572DD3" w:rsidP="00EA3775">
      <w:pPr>
        <w:pStyle w:val="Wcicietrecitekstu"/>
        <w:numPr>
          <w:ilvl w:val="0"/>
          <w:numId w:val="4"/>
        </w:numPr>
        <w:tabs>
          <w:tab w:val="clear" w:pos="720"/>
        </w:tabs>
        <w:spacing w:before="0"/>
        <w:ind w:hanging="652"/>
        <w:jc w:val="left"/>
        <w:rPr>
          <w:sz w:val="24"/>
        </w:rPr>
      </w:pPr>
      <w:r w:rsidRPr="00EA3775">
        <w:rPr>
          <w:rFonts w:eastAsia="Calibri"/>
          <w:color w:val="000000"/>
          <w:sz w:val="24"/>
          <w:lang w:eastAsia="en-US"/>
        </w:rPr>
        <w:t xml:space="preserve">80530000-8 </w:t>
      </w:r>
      <w:r w:rsidRPr="00EA3775">
        <w:rPr>
          <w:rFonts w:eastAsia="Calibri"/>
          <w:i/>
          <w:color w:val="000000"/>
          <w:sz w:val="24"/>
          <w:lang w:eastAsia="en-US"/>
        </w:rPr>
        <w:t>Usługi szkolenia zawodowego.</w:t>
      </w:r>
    </w:p>
    <w:p w:rsidR="00572DD3" w:rsidRPr="00EA3775" w:rsidRDefault="00606AE1" w:rsidP="00EA3775">
      <w:pPr>
        <w:tabs>
          <w:tab w:val="left" w:pos="345"/>
        </w:tabs>
        <w:rPr>
          <w:rFonts w:ascii="Arial" w:hAnsi="Arial" w:cs="Arial"/>
          <w:sz w:val="24"/>
          <w:szCs w:val="24"/>
        </w:rPr>
      </w:pPr>
      <w:r w:rsidRPr="00EA3775">
        <w:rPr>
          <w:rFonts w:ascii="Arial" w:hAnsi="Arial" w:cs="Arial"/>
          <w:sz w:val="24"/>
          <w:szCs w:val="24"/>
        </w:rPr>
        <w:t xml:space="preserve">3. </w:t>
      </w:r>
      <w:r w:rsidR="00572DD3" w:rsidRPr="00EA3775">
        <w:rPr>
          <w:rFonts w:ascii="Arial" w:hAnsi="Arial" w:cs="Arial"/>
          <w:sz w:val="24"/>
          <w:szCs w:val="24"/>
        </w:rPr>
        <w:t>Szczegółowy</w:t>
      </w:r>
      <w:r w:rsidR="00572DD3" w:rsidRPr="00EA3775">
        <w:rPr>
          <w:rFonts w:ascii="Arial" w:hAnsi="Arial" w:cs="Arial"/>
          <w:bCs/>
          <w:color w:val="000000"/>
          <w:sz w:val="24"/>
          <w:szCs w:val="24"/>
        </w:rPr>
        <w:t xml:space="preserve"> opis przedmiotu zamówienia zawiera załącznik nr 2 do niniejszego ogłoszenia.</w:t>
      </w:r>
    </w:p>
    <w:p w:rsidR="00296FE9" w:rsidRPr="00EA3775" w:rsidRDefault="00296FE9" w:rsidP="00EA3775">
      <w:pPr>
        <w:tabs>
          <w:tab w:val="left" w:pos="345"/>
        </w:tabs>
        <w:ind w:left="340"/>
        <w:rPr>
          <w:rFonts w:ascii="Arial" w:hAnsi="Arial" w:cs="Arial"/>
          <w:sz w:val="24"/>
          <w:szCs w:val="24"/>
        </w:rPr>
      </w:pPr>
    </w:p>
    <w:p w:rsidR="00296FE9" w:rsidRPr="00EA3775" w:rsidRDefault="00296FE9" w:rsidP="00EA3775">
      <w:pPr>
        <w:tabs>
          <w:tab w:val="left" w:pos="0"/>
        </w:tabs>
        <w:autoSpaceDE w:val="0"/>
        <w:rPr>
          <w:rFonts w:ascii="Arial" w:eastAsia="Calibri" w:hAnsi="Arial" w:cs="Arial"/>
          <w:sz w:val="24"/>
          <w:szCs w:val="24"/>
          <w:lang w:eastAsia="zh-CN"/>
        </w:rPr>
      </w:pPr>
      <w:r w:rsidRPr="00EA3775">
        <w:rPr>
          <w:rFonts w:ascii="Arial" w:hAnsi="Arial" w:cs="Arial"/>
          <w:sz w:val="24"/>
          <w:szCs w:val="24"/>
        </w:rPr>
        <w:t>4. Przedmiot zamówienia musi zostać wykonany zgodnie z obowiązującymi wytycznymi w zakresie realizacji zasady równości szans i niedyskryminacji oraz zasady równości szans kobiet i mężczyzn, w tym standardów dostępności  dla osób niepełnosprawnych. Wykonawca  winien uwzględnić w zakresie swojej działalności zapisy art. 6</w:t>
      </w:r>
      <w:r w:rsidR="00397004" w:rsidRPr="00EA3775">
        <w:rPr>
          <w:rFonts w:ascii="Arial" w:hAnsi="Arial" w:cs="Arial"/>
          <w:sz w:val="24"/>
          <w:szCs w:val="24"/>
        </w:rPr>
        <w:t xml:space="preserve"> Ustawy</w:t>
      </w:r>
      <w:r w:rsidRPr="00EA3775">
        <w:rPr>
          <w:rFonts w:ascii="Arial" w:hAnsi="Arial" w:cs="Arial"/>
          <w:sz w:val="24"/>
          <w:szCs w:val="24"/>
        </w:rPr>
        <w:t xml:space="preserve"> z dnia 19 lipca 2019 r.</w:t>
      </w:r>
      <w:r w:rsidRPr="00EA3775">
        <w:rPr>
          <w:rFonts w:ascii="Arial" w:hAnsi="Arial" w:cs="Arial"/>
          <w:color w:val="000000"/>
          <w:sz w:val="24"/>
          <w:szCs w:val="24"/>
        </w:rPr>
        <w:t xml:space="preserve"> o zapewnianiu dostępności osobom ze szczególnymi potrzebami (t. j. Dz. U. z 2020 r. poz. 1062)</w:t>
      </w:r>
      <w:r w:rsidR="00413454" w:rsidRPr="00EA3775">
        <w:rPr>
          <w:rFonts w:ascii="Arial" w:hAnsi="Arial" w:cs="Arial"/>
          <w:color w:val="000000"/>
          <w:sz w:val="24"/>
          <w:szCs w:val="24"/>
        </w:rPr>
        <w:t>, tj. organizacja zajęć musi odbywać się w miejscu spełniającym wymagania określone w art. 6 ust. 1 ww. ustawy, a informacje na temat zajęć powinny być udzielane z uwzględnieniem wymagań, o których mowa w art. 6 ust. 2 i 3 ww. ustawy.</w:t>
      </w:r>
    </w:p>
    <w:p w:rsidR="00572DD3" w:rsidRPr="00EA3775" w:rsidRDefault="00606AE1" w:rsidP="00EA3775">
      <w:pPr>
        <w:pStyle w:val="western"/>
        <w:numPr>
          <w:ilvl w:val="0"/>
          <w:numId w:val="5"/>
        </w:numPr>
        <w:tabs>
          <w:tab w:val="left" w:pos="0"/>
        </w:tabs>
        <w:spacing w:before="240" w:beforeAutospacing="0" w:after="0" w:line="276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EA3775">
        <w:rPr>
          <w:rFonts w:ascii="Arial" w:hAnsi="Arial" w:cs="Arial"/>
          <w:b/>
          <w:sz w:val="24"/>
          <w:szCs w:val="24"/>
        </w:rPr>
        <w:t xml:space="preserve"> </w:t>
      </w:r>
      <w:r w:rsidR="00572DD3" w:rsidRPr="00EA3775">
        <w:rPr>
          <w:rFonts w:ascii="Arial" w:hAnsi="Arial" w:cs="Arial"/>
          <w:b/>
          <w:sz w:val="24"/>
          <w:szCs w:val="24"/>
        </w:rPr>
        <w:t>TERMIN WYKONANIA ZAMÓWIENIA</w:t>
      </w:r>
    </w:p>
    <w:p w:rsidR="00572DD3" w:rsidRPr="00EA3775" w:rsidRDefault="00572DD3" w:rsidP="00EA3775">
      <w:pPr>
        <w:tabs>
          <w:tab w:val="left" w:pos="345"/>
        </w:tabs>
        <w:rPr>
          <w:rFonts w:ascii="Arial" w:hAnsi="Arial" w:cs="Arial"/>
          <w:b/>
          <w:sz w:val="24"/>
          <w:szCs w:val="24"/>
        </w:rPr>
      </w:pPr>
      <w:r w:rsidRPr="00EA3775">
        <w:rPr>
          <w:rFonts w:ascii="Arial" w:hAnsi="Arial" w:cs="Arial"/>
          <w:sz w:val="24"/>
          <w:szCs w:val="24"/>
        </w:rPr>
        <w:lastRenderedPageBreak/>
        <w:t>Wykonanie zam</w:t>
      </w:r>
      <w:r w:rsidR="00737C41" w:rsidRPr="00EA3775">
        <w:rPr>
          <w:rFonts w:ascii="Arial" w:hAnsi="Arial" w:cs="Arial"/>
          <w:sz w:val="24"/>
          <w:szCs w:val="24"/>
        </w:rPr>
        <w:t xml:space="preserve">ówienia nastąpi w </w:t>
      </w:r>
      <w:r w:rsidR="00737C41" w:rsidRPr="00EA3775">
        <w:rPr>
          <w:rFonts w:ascii="Arial" w:hAnsi="Arial" w:cs="Arial"/>
          <w:b/>
          <w:sz w:val="24"/>
          <w:szCs w:val="24"/>
        </w:rPr>
        <w:t xml:space="preserve">terminie </w:t>
      </w:r>
      <w:r w:rsidR="00397004" w:rsidRPr="00EA3775">
        <w:rPr>
          <w:rFonts w:ascii="Arial" w:hAnsi="Arial" w:cs="Arial"/>
          <w:b/>
          <w:sz w:val="24"/>
          <w:szCs w:val="24"/>
        </w:rPr>
        <w:t xml:space="preserve">do </w:t>
      </w:r>
      <w:r w:rsidR="00B064C3" w:rsidRPr="00EA3775">
        <w:rPr>
          <w:rFonts w:ascii="Arial" w:hAnsi="Arial" w:cs="Arial"/>
          <w:b/>
          <w:sz w:val="24"/>
          <w:szCs w:val="24"/>
        </w:rPr>
        <w:t>18 lutego</w:t>
      </w:r>
      <w:r w:rsidR="00737C41" w:rsidRPr="00EA3775">
        <w:rPr>
          <w:rFonts w:ascii="Arial" w:hAnsi="Arial" w:cs="Arial"/>
          <w:b/>
          <w:sz w:val="24"/>
          <w:szCs w:val="24"/>
        </w:rPr>
        <w:t xml:space="preserve"> 202</w:t>
      </w:r>
      <w:r w:rsidR="002346F9" w:rsidRPr="00EA3775">
        <w:rPr>
          <w:rFonts w:ascii="Arial" w:hAnsi="Arial" w:cs="Arial"/>
          <w:b/>
          <w:sz w:val="24"/>
          <w:szCs w:val="24"/>
        </w:rPr>
        <w:t>2</w:t>
      </w:r>
      <w:r w:rsidRPr="00EA3775">
        <w:rPr>
          <w:rFonts w:ascii="Arial" w:hAnsi="Arial" w:cs="Arial"/>
          <w:b/>
          <w:sz w:val="24"/>
          <w:szCs w:val="24"/>
        </w:rPr>
        <w:t xml:space="preserve"> r.</w:t>
      </w:r>
      <w:r w:rsidR="00296FE9" w:rsidRPr="00EA3775">
        <w:rPr>
          <w:rFonts w:ascii="Arial" w:hAnsi="Arial" w:cs="Arial"/>
          <w:b/>
          <w:sz w:val="24"/>
          <w:szCs w:val="24"/>
        </w:rPr>
        <w:t xml:space="preserve"> (termin zostanie uzgodniony z Zamawiającym po wyborze oferty).</w:t>
      </w:r>
    </w:p>
    <w:p w:rsidR="00572DD3" w:rsidRPr="00EA3775" w:rsidRDefault="00606AE1" w:rsidP="00EA3775">
      <w:pPr>
        <w:pStyle w:val="western"/>
        <w:numPr>
          <w:ilvl w:val="0"/>
          <w:numId w:val="5"/>
        </w:numPr>
        <w:tabs>
          <w:tab w:val="left" w:pos="0"/>
        </w:tabs>
        <w:spacing w:before="240" w:beforeAutospacing="0" w:after="0" w:line="276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EA3775">
        <w:rPr>
          <w:rFonts w:ascii="Arial" w:hAnsi="Arial" w:cs="Arial"/>
          <w:b/>
          <w:sz w:val="24"/>
          <w:szCs w:val="24"/>
        </w:rPr>
        <w:t xml:space="preserve"> </w:t>
      </w:r>
      <w:r w:rsidR="00572DD3" w:rsidRPr="00EA3775">
        <w:rPr>
          <w:rFonts w:ascii="Arial" w:hAnsi="Arial" w:cs="Arial"/>
          <w:b/>
          <w:sz w:val="24"/>
          <w:szCs w:val="24"/>
        </w:rPr>
        <w:t>WARUNKI UDZIAŁU W POSTĘPOWANIU</w:t>
      </w:r>
    </w:p>
    <w:p w:rsidR="00572DD3" w:rsidRPr="00EA3775" w:rsidRDefault="00572DD3" w:rsidP="00EA3775">
      <w:pPr>
        <w:numPr>
          <w:ilvl w:val="0"/>
          <w:numId w:val="20"/>
        </w:numPr>
        <w:spacing w:before="60"/>
        <w:ind w:left="284" w:hanging="284"/>
        <w:rPr>
          <w:rFonts w:ascii="Arial" w:hAnsi="Arial" w:cs="Arial"/>
          <w:sz w:val="24"/>
          <w:szCs w:val="24"/>
        </w:rPr>
      </w:pPr>
      <w:r w:rsidRPr="00EA3775">
        <w:rPr>
          <w:rFonts w:ascii="Arial" w:hAnsi="Arial" w:cs="Arial"/>
          <w:sz w:val="24"/>
          <w:szCs w:val="24"/>
        </w:rPr>
        <w:t>Zamawiający uzna, iż Wykonawca dysponuje osobami zdolnymi do wykonania zamówienia, jeżeli szkolenie prowadzić będzie co najmniej 1 osoba, która spełnia następujące warunki</w:t>
      </w:r>
      <w:r w:rsidR="00B064C3" w:rsidRPr="00EA3775">
        <w:rPr>
          <w:rFonts w:ascii="Arial" w:hAnsi="Arial" w:cs="Arial"/>
          <w:sz w:val="24"/>
          <w:szCs w:val="24"/>
        </w:rPr>
        <w:t>, posiada</w:t>
      </w:r>
      <w:r w:rsidRPr="00EA3775">
        <w:rPr>
          <w:rFonts w:ascii="Arial" w:hAnsi="Arial" w:cs="Arial"/>
          <w:sz w:val="24"/>
          <w:szCs w:val="24"/>
        </w:rPr>
        <w:t>:</w:t>
      </w:r>
    </w:p>
    <w:p w:rsidR="00B064C3" w:rsidRPr="00EA3775" w:rsidRDefault="00B064C3" w:rsidP="00EA3775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A3775">
        <w:rPr>
          <w:rFonts w:ascii="Arial" w:hAnsi="Arial" w:cs="Arial"/>
          <w:sz w:val="24"/>
          <w:szCs w:val="24"/>
        </w:rPr>
        <w:t xml:space="preserve">co najmniej 3-letnie doświadczenie w zakresie szkoleń z zakresu </w:t>
      </w:r>
      <w:proofErr w:type="spellStart"/>
      <w:r w:rsidRPr="00EA3775">
        <w:rPr>
          <w:rFonts w:ascii="Arial" w:hAnsi="Arial" w:cs="Arial"/>
          <w:sz w:val="24"/>
          <w:szCs w:val="24"/>
        </w:rPr>
        <w:t>tutoringu</w:t>
      </w:r>
      <w:proofErr w:type="spellEnd"/>
      <w:r w:rsidRPr="00EA3775">
        <w:rPr>
          <w:rFonts w:ascii="Arial" w:hAnsi="Arial" w:cs="Arial"/>
          <w:sz w:val="24"/>
          <w:szCs w:val="24"/>
        </w:rPr>
        <w:t xml:space="preserve"> akademickiego.</w:t>
      </w:r>
    </w:p>
    <w:p w:rsidR="00B064C3" w:rsidRPr="00EA3775" w:rsidRDefault="00B064C3" w:rsidP="00EA3775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A3775">
        <w:rPr>
          <w:rFonts w:ascii="Arial" w:hAnsi="Arial" w:cs="Arial"/>
          <w:sz w:val="24"/>
          <w:szCs w:val="24"/>
        </w:rPr>
        <w:t xml:space="preserve">doświadczenie trenerów: co najmniej jeden z trenerów zespołu powinien posiadać co najmniej 3 </w:t>
      </w:r>
      <w:r w:rsidR="004B27DA" w:rsidRPr="00EA3775">
        <w:rPr>
          <w:rFonts w:ascii="Arial" w:hAnsi="Arial" w:cs="Arial"/>
          <w:sz w:val="24"/>
          <w:szCs w:val="24"/>
        </w:rPr>
        <w:t>-</w:t>
      </w:r>
      <w:r w:rsidRPr="00EA3775">
        <w:rPr>
          <w:rFonts w:ascii="Arial" w:hAnsi="Arial" w:cs="Arial"/>
          <w:sz w:val="24"/>
          <w:szCs w:val="24"/>
        </w:rPr>
        <w:t xml:space="preserve"> letnią, ciągłą współpracę trenerską z instytucją szkoleniową w zakresie </w:t>
      </w:r>
      <w:proofErr w:type="spellStart"/>
      <w:r w:rsidRPr="00EA3775">
        <w:rPr>
          <w:rFonts w:ascii="Arial" w:hAnsi="Arial" w:cs="Arial"/>
          <w:sz w:val="24"/>
          <w:szCs w:val="24"/>
        </w:rPr>
        <w:t>tutoringu</w:t>
      </w:r>
      <w:proofErr w:type="spellEnd"/>
      <w:r w:rsidRPr="00EA3775">
        <w:rPr>
          <w:rFonts w:ascii="Arial" w:hAnsi="Arial" w:cs="Arial"/>
          <w:sz w:val="24"/>
          <w:szCs w:val="24"/>
        </w:rPr>
        <w:t xml:space="preserve">, posiadanie certyfikatu </w:t>
      </w:r>
      <w:proofErr w:type="spellStart"/>
      <w:r w:rsidRPr="00EA3775">
        <w:rPr>
          <w:rFonts w:ascii="Arial" w:hAnsi="Arial" w:cs="Arial"/>
          <w:sz w:val="24"/>
          <w:szCs w:val="24"/>
        </w:rPr>
        <w:t>tutorskiego</w:t>
      </w:r>
      <w:proofErr w:type="spellEnd"/>
      <w:r w:rsidRPr="00EA3775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EA3775">
        <w:rPr>
          <w:rFonts w:ascii="Arial" w:hAnsi="Arial" w:cs="Arial"/>
          <w:sz w:val="24"/>
          <w:szCs w:val="24"/>
        </w:rPr>
        <w:t>i</w:t>
      </w:r>
      <w:proofErr w:type="spellEnd"/>
      <w:r w:rsidRPr="00EA3775">
        <w:rPr>
          <w:rFonts w:ascii="Arial" w:hAnsi="Arial" w:cs="Arial"/>
          <w:sz w:val="24"/>
          <w:szCs w:val="24"/>
        </w:rPr>
        <w:t xml:space="preserve"> II stopnia.</w:t>
      </w:r>
    </w:p>
    <w:p w:rsidR="00B064C3" w:rsidRPr="00EA3775" w:rsidRDefault="00B064C3" w:rsidP="00EA3775">
      <w:pPr>
        <w:spacing w:before="60"/>
        <w:ind w:left="284"/>
        <w:rPr>
          <w:rFonts w:ascii="Arial" w:hAnsi="Arial" w:cs="Arial"/>
          <w:sz w:val="24"/>
          <w:szCs w:val="24"/>
        </w:rPr>
      </w:pPr>
    </w:p>
    <w:p w:rsidR="00572DD3" w:rsidRPr="00EA3775" w:rsidRDefault="00572DD3" w:rsidP="00EA3775">
      <w:pPr>
        <w:numPr>
          <w:ilvl w:val="0"/>
          <w:numId w:val="27"/>
        </w:numPr>
        <w:spacing w:before="60"/>
        <w:ind w:left="284" w:hanging="284"/>
        <w:rPr>
          <w:rFonts w:ascii="Arial" w:hAnsi="Arial" w:cs="Arial"/>
          <w:sz w:val="24"/>
          <w:szCs w:val="24"/>
        </w:rPr>
      </w:pPr>
      <w:r w:rsidRPr="00EA3775">
        <w:rPr>
          <w:rFonts w:ascii="Arial" w:hAnsi="Arial" w:cs="Arial"/>
          <w:sz w:val="24"/>
          <w:szCs w:val="24"/>
        </w:rPr>
        <w:t>Na żądanie Zamawiającego, Wykonawca zobowiązany będzie do przedstawienia dokumentów potwierdzających, iż osoba prowadząca szkolenie spełnia opisane w ust. 1 warunki (w szczególności wykaz wykonanych usług, życiorys zawodowy).</w:t>
      </w:r>
    </w:p>
    <w:p w:rsidR="00572DD3" w:rsidRPr="00EA3775" w:rsidRDefault="00572DD3" w:rsidP="00EA3775">
      <w:pPr>
        <w:pStyle w:val="western"/>
        <w:numPr>
          <w:ilvl w:val="0"/>
          <w:numId w:val="27"/>
        </w:numPr>
        <w:tabs>
          <w:tab w:val="left" w:pos="142"/>
        </w:tabs>
        <w:spacing w:before="240" w:beforeAutospacing="0" w:after="0" w:line="276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EA3775">
        <w:rPr>
          <w:rFonts w:ascii="Arial" w:hAnsi="Arial" w:cs="Arial"/>
          <w:b/>
          <w:sz w:val="24"/>
          <w:szCs w:val="24"/>
        </w:rPr>
        <w:t>KRYTERIA OCENY OFERT</w:t>
      </w:r>
    </w:p>
    <w:p w:rsidR="00572DD3" w:rsidRPr="00EA3775" w:rsidRDefault="00572DD3" w:rsidP="00EA3775">
      <w:pPr>
        <w:numPr>
          <w:ilvl w:val="0"/>
          <w:numId w:val="9"/>
        </w:numPr>
        <w:tabs>
          <w:tab w:val="left" w:pos="284"/>
        </w:tabs>
        <w:spacing w:before="120"/>
        <w:ind w:hanging="720"/>
        <w:rPr>
          <w:rFonts w:ascii="Arial" w:hAnsi="Arial" w:cs="Arial"/>
          <w:bCs/>
          <w:sz w:val="24"/>
          <w:szCs w:val="24"/>
        </w:rPr>
      </w:pPr>
      <w:r w:rsidRPr="00EA3775">
        <w:rPr>
          <w:rFonts w:ascii="Arial" w:hAnsi="Arial" w:cs="Arial"/>
          <w:sz w:val="24"/>
          <w:szCs w:val="24"/>
        </w:rPr>
        <w:t>Ocena ofert zostanie dokonana w oparciu o następujące kryterium:</w:t>
      </w:r>
    </w:p>
    <w:p w:rsidR="00572DD3" w:rsidRPr="00EA3775" w:rsidRDefault="00572DD3" w:rsidP="00EA3775">
      <w:pPr>
        <w:numPr>
          <w:ilvl w:val="0"/>
          <w:numId w:val="7"/>
        </w:numPr>
        <w:tabs>
          <w:tab w:val="left" w:pos="1082"/>
        </w:tabs>
        <w:rPr>
          <w:rFonts w:ascii="Arial" w:hAnsi="Arial" w:cs="Arial"/>
          <w:bCs/>
          <w:sz w:val="24"/>
          <w:szCs w:val="24"/>
        </w:rPr>
      </w:pPr>
      <w:r w:rsidRPr="00EA3775">
        <w:rPr>
          <w:rFonts w:ascii="Arial" w:hAnsi="Arial" w:cs="Arial"/>
          <w:bCs/>
          <w:sz w:val="24"/>
          <w:szCs w:val="24"/>
        </w:rPr>
        <w:t xml:space="preserve">kryterium </w:t>
      </w:r>
      <w:r w:rsidRPr="00EA3775">
        <w:rPr>
          <w:rFonts w:ascii="Arial" w:hAnsi="Arial" w:cs="Arial"/>
          <w:bCs/>
          <w:i/>
          <w:sz w:val="24"/>
          <w:szCs w:val="24"/>
        </w:rPr>
        <w:t>cena brutto za wykonanie przedmiotu zamówienia</w:t>
      </w:r>
      <w:r w:rsidRPr="00EA3775">
        <w:rPr>
          <w:rFonts w:ascii="Arial" w:hAnsi="Arial" w:cs="Arial"/>
          <w:bCs/>
          <w:sz w:val="24"/>
          <w:szCs w:val="24"/>
        </w:rPr>
        <w:t xml:space="preserve"> (znaczenie – 100%);</w:t>
      </w:r>
    </w:p>
    <w:p w:rsidR="00572DD3" w:rsidRPr="00EA3775" w:rsidRDefault="00572DD3" w:rsidP="00EA3775">
      <w:pPr>
        <w:numPr>
          <w:ilvl w:val="0"/>
          <w:numId w:val="9"/>
        </w:numPr>
        <w:spacing w:before="120"/>
        <w:ind w:left="284" w:hanging="284"/>
        <w:rPr>
          <w:rFonts w:ascii="Arial" w:hAnsi="Arial" w:cs="Arial"/>
          <w:sz w:val="24"/>
          <w:szCs w:val="24"/>
        </w:rPr>
      </w:pPr>
      <w:r w:rsidRPr="00EA3775">
        <w:rPr>
          <w:rFonts w:ascii="Arial" w:hAnsi="Arial" w:cs="Arial"/>
          <w:sz w:val="24"/>
          <w:szCs w:val="24"/>
        </w:rPr>
        <w:t>Zamawiający udzieli zamówienia Wykonawcy, który zaoferuje najniższą cenę za wykonanie przedmiotu zamówienia.</w:t>
      </w:r>
    </w:p>
    <w:p w:rsidR="00572DD3" w:rsidRPr="00EA3775" w:rsidRDefault="00572DD3" w:rsidP="00EA3775">
      <w:pPr>
        <w:pStyle w:val="western"/>
        <w:numPr>
          <w:ilvl w:val="0"/>
          <w:numId w:val="27"/>
        </w:numPr>
        <w:tabs>
          <w:tab w:val="left" w:pos="142"/>
        </w:tabs>
        <w:spacing w:before="240" w:beforeAutospacing="0" w:after="0" w:line="276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EA3775">
        <w:rPr>
          <w:rFonts w:ascii="Arial" w:hAnsi="Arial" w:cs="Arial"/>
          <w:b/>
          <w:sz w:val="24"/>
          <w:szCs w:val="24"/>
        </w:rPr>
        <w:t>CENA OFERTY</w:t>
      </w:r>
    </w:p>
    <w:p w:rsidR="00572DD3" w:rsidRPr="00EA3775" w:rsidRDefault="00572DD3" w:rsidP="00EA3775">
      <w:pPr>
        <w:numPr>
          <w:ilvl w:val="0"/>
          <w:numId w:val="13"/>
        </w:numPr>
        <w:spacing w:before="60"/>
        <w:ind w:left="284" w:hanging="284"/>
        <w:rPr>
          <w:rFonts w:ascii="Arial" w:hAnsi="Arial" w:cs="Arial"/>
          <w:sz w:val="24"/>
          <w:szCs w:val="24"/>
        </w:rPr>
      </w:pPr>
      <w:r w:rsidRPr="00EA3775">
        <w:rPr>
          <w:rFonts w:ascii="Arial" w:hAnsi="Arial" w:cs="Arial"/>
          <w:bCs/>
          <w:color w:val="000000"/>
          <w:sz w:val="24"/>
          <w:szCs w:val="24"/>
        </w:rPr>
        <w:t>Ceną</w:t>
      </w:r>
      <w:r w:rsidRPr="00EA3775">
        <w:rPr>
          <w:rFonts w:ascii="Arial" w:hAnsi="Arial" w:cs="Arial"/>
          <w:sz w:val="24"/>
          <w:szCs w:val="24"/>
        </w:rPr>
        <w:t xml:space="preserve"> oferty jest cena brutto za wykonanie przedmiotu zamówienia w pełnym zakresie rzeczowym, dla wszystkich uczestników.</w:t>
      </w:r>
    </w:p>
    <w:p w:rsidR="00572DD3" w:rsidRPr="00EA3775" w:rsidRDefault="00572DD3" w:rsidP="00EA3775">
      <w:pPr>
        <w:numPr>
          <w:ilvl w:val="0"/>
          <w:numId w:val="13"/>
        </w:numPr>
        <w:spacing w:before="60"/>
        <w:ind w:left="284" w:hanging="284"/>
        <w:rPr>
          <w:rFonts w:ascii="Arial" w:hAnsi="Arial" w:cs="Arial"/>
          <w:sz w:val="24"/>
          <w:szCs w:val="24"/>
        </w:rPr>
      </w:pPr>
      <w:r w:rsidRPr="00EA3775">
        <w:rPr>
          <w:rFonts w:ascii="Arial" w:hAnsi="Arial" w:cs="Arial"/>
          <w:bCs/>
          <w:color w:val="000000"/>
          <w:sz w:val="24"/>
          <w:szCs w:val="24"/>
        </w:rPr>
        <w:t>Wykonawca</w:t>
      </w:r>
      <w:r w:rsidRPr="00EA3775">
        <w:rPr>
          <w:rFonts w:ascii="Arial" w:hAnsi="Arial" w:cs="Arial"/>
          <w:sz w:val="24"/>
          <w:szCs w:val="24"/>
        </w:rPr>
        <w:t>, obliczając cenę oferty, zobowiązany jest uwzględnić w niej wszystkie koszty wykonania przedmiotu zamówienia, w tym w szczególności:</w:t>
      </w:r>
    </w:p>
    <w:p w:rsidR="00572DD3" w:rsidRPr="00EA3775" w:rsidRDefault="00572DD3" w:rsidP="00EA3775">
      <w:pPr>
        <w:pStyle w:val="Akapitzlist"/>
        <w:numPr>
          <w:ilvl w:val="0"/>
          <w:numId w:val="12"/>
        </w:numPr>
        <w:tabs>
          <w:tab w:val="clear" w:pos="0"/>
        </w:tabs>
        <w:spacing w:after="0" w:line="240" w:lineRule="auto"/>
        <w:ind w:left="567" w:hanging="283"/>
        <w:rPr>
          <w:rFonts w:ascii="Arial" w:hAnsi="Arial" w:cs="Arial"/>
          <w:sz w:val="24"/>
          <w:szCs w:val="24"/>
        </w:rPr>
      </w:pPr>
      <w:r w:rsidRPr="00EA3775">
        <w:rPr>
          <w:rFonts w:ascii="Arial" w:hAnsi="Arial" w:cs="Arial"/>
          <w:sz w:val="24"/>
          <w:szCs w:val="24"/>
        </w:rPr>
        <w:t>wynagrodzenie osób prowadzących szkolenie (z wszelkimi pochodnymi, także tymi leżącymi po stronie wykonawcy);</w:t>
      </w:r>
    </w:p>
    <w:p w:rsidR="00572DD3" w:rsidRPr="00EA3775" w:rsidRDefault="00572DD3" w:rsidP="00EA3775">
      <w:pPr>
        <w:pStyle w:val="Akapitzlist"/>
        <w:numPr>
          <w:ilvl w:val="0"/>
          <w:numId w:val="12"/>
        </w:numPr>
        <w:tabs>
          <w:tab w:val="clear" w:pos="0"/>
        </w:tabs>
        <w:spacing w:after="0" w:line="240" w:lineRule="auto"/>
        <w:ind w:left="567" w:hanging="283"/>
        <w:rPr>
          <w:rFonts w:ascii="Arial" w:hAnsi="Arial" w:cs="Arial"/>
          <w:sz w:val="24"/>
          <w:szCs w:val="24"/>
        </w:rPr>
      </w:pPr>
      <w:r w:rsidRPr="00EA3775">
        <w:rPr>
          <w:rFonts w:ascii="Arial" w:hAnsi="Arial" w:cs="Arial"/>
          <w:sz w:val="24"/>
          <w:szCs w:val="24"/>
        </w:rPr>
        <w:t>koszty ewentualnego noclegu i wyżywienia osoby prowadzącej szkolenie;</w:t>
      </w:r>
    </w:p>
    <w:p w:rsidR="00572DD3" w:rsidRPr="00EA3775" w:rsidRDefault="00572DD3" w:rsidP="00EA3775">
      <w:pPr>
        <w:pStyle w:val="Akapitzlist"/>
        <w:numPr>
          <w:ilvl w:val="0"/>
          <w:numId w:val="12"/>
        </w:numPr>
        <w:tabs>
          <w:tab w:val="clear" w:pos="0"/>
        </w:tabs>
        <w:spacing w:after="0" w:line="240" w:lineRule="auto"/>
        <w:ind w:left="567" w:hanging="283"/>
        <w:rPr>
          <w:rFonts w:ascii="Arial" w:hAnsi="Arial" w:cs="Arial"/>
          <w:sz w:val="24"/>
          <w:szCs w:val="24"/>
        </w:rPr>
      </w:pPr>
      <w:r w:rsidRPr="00EA3775">
        <w:rPr>
          <w:rFonts w:ascii="Arial" w:hAnsi="Arial" w:cs="Arial"/>
          <w:sz w:val="24"/>
          <w:szCs w:val="24"/>
        </w:rPr>
        <w:t>koszt przygotowania wymaganych materiałów i pomocy dydaktycznych;</w:t>
      </w:r>
    </w:p>
    <w:p w:rsidR="00572DD3" w:rsidRPr="00EA3775" w:rsidRDefault="00572DD3" w:rsidP="00EA3775">
      <w:pPr>
        <w:pStyle w:val="Akapitzlist"/>
        <w:numPr>
          <w:ilvl w:val="0"/>
          <w:numId w:val="12"/>
        </w:numPr>
        <w:tabs>
          <w:tab w:val="clear" w:pos="0"/>
        </w:tabs>
        <w:spacing w:after="0" w:line="240" w:lineRule="auto"/>
        <w:ind w:left="567" w:hanging="283"/>
        <w:rPr>
          <w:rFonts w:ascii="Arial" w:hAnsi="Arial" w:cs="Arial"/>
          <w:sz w:val="24"/>
          <w:szCs w:val="24"/>
        </w:rPr>
      </w:pPr>
      <w:r w:rsidRPr="00EA3775">
        <w:rPr>
          <w:rFonts w:ascii="Arial" w:hAnsi="Arial" w:cs="Arial"/>
          <w:sz w:val="24"/>
          <w:szCs w:val="24"/>
        </w:rPr>
        <w:t>koszt wydania zaświadczeń/certyfikatów o ukończeniu szkolenia;</w:t>
      </w:r>
    </w:p>
    <w:p w:rsidR="00572DD3" w:rsidRPr="00EA3775" w:rsidRDefault="00572DD3" w:rsidP="00EA3775">
      <w:pPr>
        <w:pStyle w:val="Akapitzlist"/>
        <w:numPr>
          <w:ilvl w:val="0"/>
          <w:numId w:val="12"/>
        </w:numPr>
        <w:tabs>
          <w:tab w:val="clear" w:pos="0"/>
        </w:tabs>
        <w:spacing w:after="0" w:line="240" w:lineRule="auto"/>
        <w:ind w:left="567" w:hanging="283"/>
        <w:rPr>
          <w:rFonts w:ascii="Arial" w:hAnsi="Arial" w:cs="Arial"/>
          <w:sz w:val="24"/>
          <w:szCs w:val="24"/>
        </w:rPr>
      </w:pPr>
      <w:r w:rsidRPr="00EA3775">
        <w:rPr>
          <w:rFonts w:ascii="Arial" w:hAnsi="Arial" w:cs="Arial"/>
          <w:sz w:val="24"/>
          <w:szCs w:val="24"/>
        </w:rPr>
        <w:t>koszt wytworzenia wymaganej przez Zamawiającego dokumentacji.</w:t>
      </w:r>
    </w:p>
    <w:p w:rsidR="00572DD3" w:rsidRPr="00EA3775" w:rsidRDefault="00572DD3" w:rsidP="00EA3775">
      <w:pPr>
        <w:numPr>
          <w:ilvl w:val="0"/>
          <w:numId w:val="13"/>
        </w:numPr>
        <w:spacing w:before="60"/>
        <w:ind w:left="284" w:hanging="284"/>
        <w:rPr>
          <w:rFonts w:ascii="Arial" w:hAnsi="Arial" w:cs="Arial"/>
          <w:sz w:val="24"/>
          <w:szCs w:val="24"/>
        </w:rPr>
      </w:pPr>
      <w:r w:rsidRPr="00EA3775">
        <w:rPr>
          <w:rFonts w:ascii="Arial" w:hAnsi="Arial" w:cs="Arial"/>
          <w:sz w:val="24"/>
          <w:szCs w:val="24"/>
        </w:rPr>
        <w:t xml:space="preserve">Cena oferty jest ceną ryczałtową, obejmującą </w:t>
      </w:r>
      <w:r w:rsidRPr="00EA3775">
        <w:rPr>
          <w:rFonts w:ascii="Arial" w:hAnsi="Arial" w:cs="Arial"/>
          <w:bCs/>
          <w:color w:val="000000"/>
          <w:sz w:val="24"/>
          <w:szCs w:val="24"/>
        </w:rPr>
        <w:t>wszystkie</w:t>
      </w:r>
      <w:r w:rsidRPr="00EA3775">
        <w:rPr>
          <w:rFonts w:ascii="Arial" w:hAnsi="Arial" w:cs="Arial"/>
          <w:sz w:val="24"/>
          <w:szCs w:val="24"/>
        </w:rPr>
        <w:t xml:space="preserve"> koszty świadczenia usługi, niepodlegającą zmianie w całym okresie świadczenia usługi.</w:t>
      </w:r>
    </w:p>
    <w:p w:rsidR="00C16A79" w:rsidRPr="00EA3775" w:rsidRDefault="00606AE1" w:rsidP="00EA3775">
      <w:pPr>
        <w:pStyle w:val="western"/>
        <w:tabs>
          <w:tab w:val="left" w:pos="0"/>
        </w:tabs>
        <w:spacing w:before="240" w:beforeAutospacing="0" w:after="0" w:line="276" w:lineRule="auto"/>
        <w:rPr>
          <w:rFonts w:ascii="Arial" w:hAnsi="Arial" w:cs="Arial"/>
          <w:b/>
          <w:sz w:val="24"/>
          <w:szCs w:val="24"/>
        </w:rPr>
      </w:pPr>
      <w:r w:rsidRPr="00EA3775">
        <w:rPr>
          <w:rFonts w:ascii="Arial" w:hAnsi="Arial" w:cs="Arial"/>
          <w:b/>
          <w:sz w:val="24"/>
          <w:szCs w:val="24"/>
        </w:rPr>
        <w:t xml:space="preserve">VII.  </w:t>
      </w:r>
      <w:r w:rsidR="00572DD3" w:rsidRPr="00EA3775">
        <w:rPr>
          <w:rFonts w:ascii="Arial" w:hAnsi="Arial" w:cs="Arial"/>
          <w:b/>
          <w:sz w:val="24"/>
          <w:szCs w:val="24"/>
        </w:rPr>
        <w:t xml:space="preserve">OPIS SPOSOBU PRZYGOTOWANIA OFERT </w:t>
      </w:r>
    </w:p>
    <w:p w:rsidR="00C16A79" w:rsidRPr="00EA3775" w:rsidRDefault="00C16A79" w:rsidP="00EA3775">
      <w:pPr>
        <w:tabs>
          <w:tab w:val="left" w:pos="709"/>
        </w:tabs>
        <w:suppressAutoHyphens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eastAsia="pl-PL"/>
        </w:rPr>
      </w:pPr>
      <w:r w:rsidRPr="00EA3775">
        <w:rPr>
          <w:rFonts w:ascii="Arial" w:hAnsi="Arial" w:cs="Arial"/>
          <w:b/>
          <w:sz w:val="24"/>
          <w:szCs w:val="24"/>
          <w:lang w:eastAsia="pl-PL"/>
        </w:rPr>
        <w:t>1. Oferta złożona w formie papierowej:</w:t>
      </w:r>
    </w:p>
    <w:p w:rsidR="00C16A79" w:rsidRPr="00EA3775" w:rsidRDefault="00C16A79" w:rsidP="00EA3775">
      <w:pPr>
        <w:tabs>
          <w:tab w:val="left" w:pos="709"/>
        </w:tabs>
        <w:suppressAutoHyphens w:val="0"/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pl-PL"/>
        </w:rPr>
      </w:pPr>
      <w:r w:rsidRPr="00EA3775">
        <w:rPr>
          <w:rFonts w:ascii="Arial" w:hAnsi="Arial" w:cs="Arial"/>
          <w:sz w:val="24"/>
          <w:szCs w:val="24"/>
          <w:lang w:eastAsia="pl-PL"/>
        </w:rPr>
        <w:t xml:space="preserve">1) powinna być sporządzona w języku polskim, na maszynie do pisania, komputerze lub inną trwałą, czytelną techniką. Wszystkie kartki oferty powinny być trwale spięte w sposób uniemożliwiający samoczynne zdekompletowanie oferty. Wszystkie zapisane strony winny być ponumerowane oraz zaparafowane i opatrzoną pieczęcią imienną (lub podpisane czytelnie)przez osobę (osoby) uprawnioną do występowania w imieniu Wykonawcy. </w:t>
      </w:r>
      <w:r w:rsidRPr="00EA3775">
        <w:rPr>
          <w:rFonts w:ascii="Arial" w:hAnsi="Arial" w:cs="Arial"/>
          <w:sz w:val="24"/>
          <w:szCs w:val="24"/>
          <w:lang w:eastAsia="pl-PL"/>
        </w:rPr>
        <w:lastRenderedPageBreak/>
        <w:t>Ewentualne poprawki w tekście oferty muszą być naniesione w czytelny sposób i parafowane przez osobę (osoby) podpisującą ofertę.</w:t>
      </w:r>
    </w:p>
    <w:p w:rsidR="00C16A79" w:rsidRPr="00EA3775" w:rsidRDefault="00C16A79" w:rsidP="00EA3775">
      <w:pPr>
        <w:rPr>
          <w:rFonts w:ascii="Arial" w:hAnsi="Arial" w:cs="Arial"/>
          <w:sz w:val="24"/>
          <w:szCs w:val="24"/>
        </w:rPr>
      </w:pPr>
      <w:r w:rsidRPr="00EA3775">
        <w:rPr>
          <w:rFonts w:ascii="Arial" w:hAnsi="Arial" w:cs="Arial"/>
          <w:sz w:val="24"/>
          <w:szCs w:val="24"/>
          <w:lang w:eastAsia="pl-PL"/>
        </w:rPr>
        <w:t xml:space="preserve">2) Ofertę należy umieścić w zapieczętowanej lub w inny trwały sposób zabezpieczonej nieprzeźroczystej kopercie oznaczonej napisem: </w:t>
      </w:r>
      <w:r w:rsidRPr="00EA3775">
        <w:rPr>
          <w:rFonts w:ascii="Arial" w:hAnsi="Arial" w:cs="Arial"/>
          <w:b/>
          <w:sz w:val="24"/>
          <w:szCs w:val="24"/>
          <w:lang w:eastAsia="pl-PL"/>
        </w:rPr>
        <w:t>DZP.291.</w:t>
      </w:r>
      <w:r w:rsidR="00B064C3" w:rsidRPr="00EA3775">
        <w:rPr>
          <w:rFonts w:ascii="Arial" w:hAnsi="Arial" w:cs="Arial"/>
          <w:b/>
          <w:sz w:val="24"/>
          <w:szCs w:val="24"/>
          <w:lang w:eastAsia="pl-PL"/>
        </w:rPr>
        <w:t>132</w:t>
      </w:r>
      <w:r w:rsidRPr="00EA3775">
        <w:rPr>
          <w:rFonts w:ascii="Arial" w:hAnsi="Arial" w:cs="Arial"/>
          <w:b/>
          <w:sz w:val="24"/>
          <w:szCs w:val="24"/>
          <w:lang w:eastAsia="pl-PL"/>
        </w:rPr>
        <w:t>.2021</w:t>
      </w:r>
      <w:r w:rsidR="00F21337" w:rsidRPr="00EA3775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="00B064C3" w:rsidRPr="00EA3775">
        <w:rPr>
          <w:rFonts w:ascii="Arial" w:hAnsi="Arial" w:cs="Arial"/>
          <w:b/>
          <w:sz w:val="24"/>
          <w:szCs w:val="24"/>
        </w:rPr>
        <w:t>Szkolenie dla kadry akademickiej – „</w:t>
      </w:r>
      <w:proofErr w:type="spellStart"/>
      <w:r w:rsidR="00B064C3" w:rsidRPr="00EA3775">
        <w:rPr>
          <w:rFonts w:ascii="Arial" w:hAnsi="Arial" w:cs="Arial"/>
          <w:b/>
          <w:sz w:val="24"/>
          <w:szCs w:val="24"/>
        </w:rPr>
        <w:t>Tutoring</w:t>
      </w:r>
      <w:proofErr w:type="spellEnd"/>
      <w:r w:rsidR="00B064C3" w:rsidRPr="00EA3775">
        <w:rPr>
          <w:rFonts w:ascii="Arial" w:hAnsi="Arial" w:cs="Arial"/>
          <w:b/>
          <w:sz w:val="24"/>
          <w:szCs w:val="24"/>
        </w:rPr>
        <w:t xml:space="preserve"> akademicki – </w:t>
      </w:r>
      <w:r w:rsidR="00B064C3" w:rsidRPr="00EA3775">
        <w:rPr>
          <w:rFonts w:ascii="Arial" w:hAnsi="Arial" w:cs="Arial"/>
          <w:b/>
          <w:sz w:val="24"/>
          <w:szCs w:val="24"/>
        </w:rPr>
        <w:br/>
        <w:t xml:space="preserve">edukacja spersonalizowana na uniwersytecie” </w:t>
      </w:r>
      <w:r w:rsidRPr="00EA3775">
        <w:rPr>
          <w:rFonts w:ascii="Arial" w:hAnsi="Arial" w:cs="Arial"/>
          <w:sz w:val="24"/>
          <w:szCs w:val="24"/>
          <w:lang w:eastAsia="pl-PL"/>
        </w:rPr>
        <w:t>zawierającej wszystkie dokumenty składające się na ofertę:</w:t>
      </w:r>
    </w:p>
    <w:p w:rsidR="00C16A79" w:rsidRPr="00EA3775" w:rsidRDefault="00C16A79" w:rsidP="00EA3775">
      <w:pPr>
        <w:rPr>
          <w:rFonts w:ascii="Arial" w:hAnsi="Arial" w:cs="Arial"/>
          <w:bCs/>
          <w:sz w:val="24"/>
          <w:szCs w:val="24"/>
        </w:rPr>
      </w:pPr>
      <w:r w:rsidRPr="00EA3775">
        <w:rPr>
          <w:rFonts w:ascii="Arial" w:hAnsi="Arial" w:cs="Arial"/>
          <w:bCs/>
          <w:sz w:val="24"/>
          <w:szCs w:val="24"/>
        </w:rPr>
        <w:t>- Formularz Ofertowy, sporządzony zgodnie z załącznikiem nr 1 do niniejszego ogłoszenia;</w:t>
      </w:r>
    </w:p>
    <w:p w:rsidR="00C16A79" w:rsidRPr="00EA3775" w:rsidRDefault="00C16A79" w:rsidP="00EA3775">
      <w:pPr>
        <w:rPr>
          <w:rFonts w:ascii="Arial" w:hAnsi="Arial" w:cs="Arial"/>
          <w:bCs/>
          <w:sz w:val="24"/>
          <w:szCs w:val="24"/>
        </w:rPr>
      </w:pPr>
      <w:r w:rsidRPr="00EA3775">
        <w:rPr>
          <w:rFonts w:ascii="Arial" w:hAnsi="Arial" w:cs="Arial"/>
          <w:bCs/>
          <w:sz w:val="24"/>
          <w:szCs w:val="24"/>
        </w:rPr>
        <w:t>- zaakceptowany Opis przedmiotu zamówienia, stanowiący załącznik nr 2 do niniejszego ogłoszenia;</w:t>
      </w:r>
    </w:p>
    <w:p w:rsidR="00C16A79" w:rsidRPr="00EA3775" w:rsidRDefault="00C16A79" w:rsidP="00EA3775">
      <w:pPr>
        <w:rPr>
          <w:rFonts w:ascii="Arial" w:hAnsi="Arial" w:cs="Arial"/>
          <w:sz w:val="24"/>
          <w:szCs w:val="24"/>
        </w:rPr>
      </w:pPr>
      <w:r w:rsidRPr="00EA3775">
        <w:rPr>
          <w:rFonts w:ascii="Arial" w:hAnsi="Arial" w:cs="Arial"/>
          <w:sz w:val="24"/>
          <w:szCs w:val="24"/>
        </w:rPr>
        <w:t>- zaakceptowany projekt umowy, stanowiący załącznik nr 3 do niniejszego ogłoszenia.</w:t>
      </w:r>
    </w:p>
    <w:p w:rsidR="00C16A79" w:rsidRPr="00EA3775" w:rsidRDefault="00C16A79" w:rsidP="00EA3775">
      <w:pPr>
        <w:tabs>
          <w:tab w:val="left" w:pos="709"/>
        </w:tabs>
        <w:suppressAutoHyphens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eastAsia="pl-PL"/>
        </w:rPr>
      </w:pPr>
      <w:r w:rsidRPr="00EA3775">
        <w:rPr>
          <w:rFonts w:ascii="Arial" w:hAnsi="Arial" w:cs="Arial"/>
          <w:b/>
          <w:sz w:val="24"/>
          <w:szCs w:val="24"/>
          <w:lang w:eastAsia="pl-PL"/>
        </w:rPr>
        <w:t>2. Oferta złożona w formie elektronicznej (platforma zakupowa PZP24):</w:t>
      </w:r>
    </w:p>
    <w:p w:rsidR="00C16A79" w:rsidRPr="00EA3775" w:rsidRDefault="000B01A4" w:rsidP="00EA3775">
      <w:pPr>
        <w:suppressAutoHyphens w:val="0"/>
        <w:autoSpaceDE w:val="0"/>
        <w:autoSpaceDN w:val="0"/>
        <w:adjustRightInd w:val="0"/>
        <w:contextualSpacing/>
        <w:rPr>
          <w:rFonts w:ascii="Arial" w:eastAsia="Calibri" w:hAnsi="Arial" w:cs="Arial"/>
          <w:sz w:val="24"/>
          <w:szCs w:val="24"/>
          <w:lang w:eastAsia="zh-CN"/>
        </w:rPr>
      </w:pPr>
      <w:r w:rsidRPr="00EA3775">
        <w:rPr>
          <w:rFonts w:ascii="Arial" w:eastAsia="Calibri" w:hAnsi="Arial" w:cs="Arial"/>
          <w:sz w:val="24"/>
          <w:szCs w:val="24"/>
          <w:lang w:eastAsia="zh-CN"/>
        </w:rPr>
        <w:t>1</w:t>
      </w:r>
      <w:r w:rsidR="00115D06" w:rsidRPr="00EA3775">
        <w:rPr>
          <w:rFonts w:ascii="Arial" w:eastAsia="Calibri" w:hAnsi="Arial" w:cs="Arial"/>
          <w:sz w:val="24"/>
          <w:szCs w:val="24"/>
          <w:lang w:eastAsia="zh-CN"/>
        </w:rPr>
        <w:t>)</w:t>
      </w:r>
      <w:r w:rsidRPr="00EA3775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="00C16A79" w:rsidRPr="00EA3775">
        <w:rPr>
          <w:rFonts w:ascii="Arial" w:eastAsia="Calibri" w:hAnsi="Arial" w:cs="Arial"/>
          <w:sz w:val="24"/>
          <w:szCs w:val="24"/>
          <w:lang w:eastAsia="zh-CN"/>
        </w:rPr>
        <w:t xml:space="preserve">Wymagania techniczne i organizacyjne wysyłania i odbierania korespondencji elektronicznej przekazywanej przy ich użyciu, opisane zostały w Regulaminie i Instrukcji dostępnych pod adresem </w:t>
      </w:r>
      <w:hyperlink r:id="rId7" w:history="1">
        <w:r w:rsidR="00C16A79" w:rsidRPr="00EA3775">
          <w:rPr>
            <w:rFonts w:ascii="Arial" w:eastAsia="Calibri" w:hAnsi="Arial" w:cs="Arial"/>
            <w:b/>
            <w:color w:val="0000FF"/>
            <w:sz w:val="24"/>
            <w:szCs w:val="24"/>
            <w:u w:val="single"/>
            <w:lang w:eastAsia="zh-CN"/>
          </w:rPr>
          <w:t>https://uph-edu.logintrade.net/</w:t>
        </w:r>
      </w:hyperlink>
    </w:p>
    <w:p w:rsidR="00C16A79" w:rsidRPr="00EA3775" w:rsidRDefault="000B01A4" w:rsidP="00EA3775">
      <w:pPr>
        <w:suppressAutoHyphens w:val="0"/>
        <w:autoSpaceDE w:val="0"/>
        <w:autoSpaceDN w:val="0"/>
        <w:adjustRightInd w:val="0"/>
        <w:contextualSpacing/>
        <w:rPr>
          <w:rFonts w:ascii="Arial" w:eastAsia="Calibri" w:hAnsi="Arial" w:cs="Arial"/>
          <w:sz w:val="24"/>
          <w:szCs w:val="24"/>
          <w:lang w:eastAsia="zh-CN"/>
        </w:rPr>
      </w:pPr>
      <w:r w:rsidRPr="00EA3775">
        <w:rPr>
          <w:rFonts w:ascii="Arial" w:eastAsia="Calibri" w:hAnsi="Arial" w:cs="Arial"/>
          <w:sz w:val="24"/>
          <w:szCs w:val="24"/>
          <w:lang w:eastAsia="zh-CN"/>
        </w:rPr>
        <w:t>2</w:t>
      </w:r>
      <w:r w:rsidR="00115D06" w:rsidRPr="00EA3775">
        <w:rPr>
          <w:rFonts w:ascii="Arial" w:eastAsia="Calibri" w:hAnsi="Arial" w:cs="Arial"/>
          <w:sz w:val="24"/>
          <w:szCs w:val="24"/>
          <w:lang w:eastAsia="zh-CN"/>
        </w:rPr>
        <w:t xml:space="preserve">) </w:t>
      </w:r>
      <w:r w:rsidR="00C16A79" w:rsidRPr="00EA3775">
        <w:rPr>
          <w:rFonts w:ascii="Arial" w:eastAsia="Calibri" w:hAnsi="Arial" w:cs="Arial"/>
          <w:sz w:val="24"/>
          <w:szCs w:val="24"/>
          <w:lang w:eastAsia="zh-CN"/>
        </w:rPr>
        <w:t>Wykonawca przystępując do niniejszego postępowania o udzielenie zamówienia publicznego, akceptuje warunki korzystania z platformy przetargowej, określone w Regulaminie portalu.</w:t>
      </w:r>
    </w:p>
    <w:p w:rsidR="00C16A79" w:rsidRPr="00EA3775" w:rsidRDefault="000B01A4" w:rsidP="00EA3775">
      <w:pPr>
        <w:suppressAutoHyphens w:val="0"/>
        <w:autoSpaceDE w:val="0"/>
        <w:autoSpaceDN w:val="0"/>
        <w:adjustRightInd w:val="0"/>
        <w:contextualSpacing/>
        <w:rPr>
          <w:rFonts w:ascii="Arial" w:eastAsia="Calibri" w:hAnsi="Arial" w:cs="Arial"/>
          <w:sz w:val="24"/>
          <w:szCs w:val="24"/>
          <w:lang w:eastAsia="zh-CN"/>
        </w:rPr>
      </w:pPr>
      <w:r w:rsidRPr="00EA3775">
        <w:rPr>
          <w:rFonts w:ascii="Arial" w:eastAsia="Calibri" w:hAnsi="Arial" w:cs="Arial"/>
          <w:sz w:val="24"/>
          <w:szCs w:val="24"/>
          <w:lang w:eastAsia="zh-CN"/>
        </w:rPr>
        <w:t>3</w:t>
      </w:r>
      <w:r w:rsidR="00115D06" w:rsidRPr="00EA3775">
        <w:rPr>
          <w:rFonts w:ascii="Arial" w:eastAsia="Calibri" w:hAnsi="Arial" w:cs="Arial"/>
          <w:sz w:val="24"/>
          <w:szCs w:val="24"/>
          <w:lang w:eastAsia="zh-CN"/>
        </w:rPr>
        <w:t>)</w:t>
      </w:r>
      <w:r w:rsidRPr="00EA3775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="00C16A79" w:rsidRPr="00EA3775">
        <w:rPr>
          <w:rFonts w:ascii="Arial" w:eastAsia="Calibri" w:hAnsi="Arial" w:cs="Arial"/>
          <w:sz w:val="24"/>
          <w:szCs w:val="24"/>
          <w:lang w:eastAsia="zh-CN"/>
        </w:rPr>
        <w:t xml:space="preserve">Zawiadomienia, oświadczenia, wnioski lub informacje Wykonawcy przekazują poprzez Platformę Przetargową, dostępną pod adresem: </w:t>
      </w:r>
      <w:hyperlink r:id="rId8" w:history="1">
        <w:r w:rsidR="00C16A79" w:rsidRPr="00EA3775">
          <w:rPr>
            <w:rFonts w:ascii="Arial" w:eastAsia="Calibri" w:hAnsi="Arial" w:cs="Arial"/>
            <w:color w:val="0000FF"/>
            <w:sz w:val="24"/>
            <w:szCs w:val="24"/>
            <w:u w:val="single"/>
            <w:lang w:eastAsia="zh-CN"/>
          </w:rPr>
          <w:t>https://uph-edu.logintrade.net/</w:t>
        </w:r>
      </w:hyperlink>
    </w:p>
    <w:p w:rsidR="00C16A79" w:rsidRPr="00EA3775" w:rsidRDefault="000B01A4" w:rsidP="00EA3775">
      <w:pPr>
        <w:suppressAutoHyphens w:val="0"/>
        <w:autoSpaceDE w:val="0"/>
        <w:autoSpaceDN w:val="0"/>
        <w:adjustRightInd w:val="0"/>
        <w:contextualSpacing/>
        <w:rPr>
          <w:rFonts w:ascii="Arial" w:eastAsia="Calibri" w:hAnsi="Arial" w:cs="Arial"/>
          <w:sz w:val="24"/>
          <w:szCs w:val="24"/>
          <w:lang w:eastAsia="zh-CN"/>
        </w:rPr>
      </w:pPr>
      <w:r w:rsidRPr="00EA3775">
        <w:rPr>
          <w:rFonts w:ascii="Arial" w:eastAsia="Calibri" w:hAnsi="Arial" w:cs="Arial"/>
          <w:sz w:val="24"/>
          <w:szCs w:val="24"/>
          <w:lang w:eastAsia="zh-CN"/>
        </w:rPr>
        <w:t>4</w:t>
      </w:r>
      <w:r w:rsidR="00115D06" w:rsidRPr="00EA3775">
        <w:rPr>
          <w:rFonts w:ascii="Arial" w:eastAsia="Calibri" w:hAnsi="Arial" w:cs="Arial"/>
          <w:sz w:val="24"/>
          <w:szCs w:val="24"/>
          <w:lang w:eastAsia="zh-CN"/>
        </w:rPr>
        <w:t>)</w:t>
      </w:r>
      <w:r w:rsidRPr="00EA3775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="00C16A79" w:rsidRPr="00EA3775">
        <w:rPr>
          <w:rFonts w:ascii="Arial" w:eastAsia="Calibri" w:hAnsi="Arial" w:cs="Arial"/>
          <w:sz w:val="24"/>
          <w:szCs w:val="24"/>
          <w:lang w:eastAsia="zh-CN"/>
        </w:rPr>
        <w:t>Zawiadomienia, oświadczenia, wnioski lub informacje Wykonawcy przekazują w postaci elektronicznej, w ogólnie dostępnych formatach danych, w szczególności w formatach .txt, .rtf, .pdf, .</w:t>
      </w:r>
      <w:proofErr w:type="spellStart"/>
      <w:r w:rsidR="00C16A79" w:rsidRPr="00EA3775">
        <w:rPr>
          <w:rFonts w:ascii="Arial" w:eastAsia="Calibri" w:hAnsi="Arial" w:cs="Arial"/>
          <w:sz w:val="24"/>
          <w:szCs w:val="24"/>
          <w:lang w:eastAsia="zh-CN"/>
        </w:rPr>
        <w:t>doc</w:t>
      </w:r>
      <w:proofErr w:type="spellEnd"/>
      <w:r w:rsidR="00C16A79" w:rsidRPr="00EA3775">
        <w:rPr>
          <w:rFonts w:ascii="Arial" w:eastAsia="Calibri" w:hAnsi="Arial" w:cs="Arial"/>
          <w:sz w:val="24"/>
          <w:szCs w:val="24"/>
          <w:lang w:eastAsia="zh-CN"/>
        </w:rPr>
        <w:t>, .</w:t>
      </w:r>
      <w:proofErr w:type="spellStart"/>
      <w:r w:rsidR="00C16A79" w:rsidRPr="00EA3775">
        <w:rPr>
          <w:rFonts w:ascii="Arial" w:eastAsia="Calibri" w:hAnsi="Arial" w:cs="Arial"/>
          <w:sz w:val="24"/>
          <w:szCs w:val="24"/>
          <w:lang w:eastAsia="zh-CN"/>
        </w:rPr>
        <w:t>docx</w:t>
      </w:r>
      <w:proofErr w:type="spellEnd"/>
      <w:r w:rsidR="00C16A79" w:rsidRPr="00EA3775">
        <w:rPr>
          <w:rFonts w:ascii="Arial" w:eastAsia="Calibri" w:hAnsi="Arial" w:cs="Arial"/>
          <w:sz w:val="24"/>
          <w:szCs w:val="24"/>
          <w:lang w:eastAsia="zh-CN"/>
        </w:rPr>
        <w:t>, .</w:t>
      </w:r>
      <w:proofErr w:type="spellStart"/>
      <w:r w:rsidR="00C16A79" w:rsidRPr="00EA3775">
        <w:rPr>
          <w:rFonts w:ascii="Arial" w:eastAsia="Calibri" w:hAnsi="Arial" w:cs="Arial"/>
          <w:sz w:val="24"/>
          <w:szCs w:val="24"/>
          <w:lang w:eastAsia="zh-CN"/>
        </w:rPr>
        <w:t>odt</w:t>
      </w:r>
      <w:proofErr w:type="spellEnd"/>
      <w:r w:rsidR="00C16A79" w:rsidRPr="00EA3775">
        <w:rPr>
          <w:rFonts w:ascii="Arial" w:eastAsia="Calibri" w:hAnsi="Arial" w:cs="Arial"/>
          <w:sz w:val="24"/>
          <w:szCs w:val="24"/>
          <w:lang w:eastAsia="zh-CN"/>
        </w:rPr>
        <w:t>.</w:t>
      </w:r>
    </w:p>
    <w:p w:rsidR="00C16A79" w:rsidRPr="00EA3775" w:rsidRDefault="000B01A4" w:rsidP="00EA3775">
      <w:pPr>
        <w:suppressAutoHyphens w:val="0"/>
        <w:autoSpaceDE w:val="0"/>
        <w:autoSpaceDN w:val="0"/>
        <w:adjustRightInd w:val="0"/>
        <w:contextualSpacing/>
        <w:rPr>
          <w:rFonts w:ascii="Arial" w:eastAsia="Calibri" w:hAnsi="Arial" w:cs="Arial"/>
          <w:sz w:val="24"/>
          <w:szCs w:val="24"/>
          <w:lang w:eastAsia="zh-CN"/>
        </w:rPr>
      </w:pPr>
      <w:r w:rsidRPr="00EA3775">
        <w:rPr>
          <w:rFonts w:ascii="Arial" w:eastAsia="Calibri" w:hAnsi="Arial" w:cs="Arial"/>
          <w:b/>
          <w:sz w:val="24"/>
          <w:szCs w:val="24"/>
          <w:lang w:eastAsia="zh-CN"/>
        </w:rPr>
        <w:t>5</w:t>
      </w:r>
      <w:r w:rsidR="00115D06" w:rsidRPr="00EA3775">
        <w:rPr>
          <w:rFonts w:ascii="Arial" w:eastAsia="Calibri" w:hAnsi="Arial" w:cs="Arial"/>
          <w:b/>
          <w:sz w:val="24"/>
          <w:szCs w:val="24"/>
          <w:lang w:eastAsia="zh-CN"/>
        </w:rPr>
        <w:t>)</w:t>
      </w:r>
      <w:r w:rsidRPr="00EA3775">
        <w:rPr>
          <w:rFonts w:ascii="Arial" w:eastAsia="Calibri" w:hAnsi="Arial" w:cs="Arial"/>
          <w:b/>
          <w:sz w:val="24"/>
          <w:szCs w:val="24"/>
          <w:lang w:eastAsia="zh-CN"/>
        </w:rPr>
        <w:t xml:space="preserve"> </w:t>
      </w:r>
      <w:r w:rsidR="00C16A79" w:rsidRPr="00EA3775">
        <w:rPr>
          <w:rFonts w:ascii="Arial" w:eastAsia="Calibri" w:hAnsi="Arial" w:cs="Arial"/>
          <w:b/>
          <w:sz w:val="24"/>
          <w:szCs w:val="24"/>
          <w:lang w:eastAsia="zh-CN"/>
        </w:rPr>
        <w:t>Wymagania techniczne wysyłania i odbierania dokumentów elektronicznych, rejestracja na platformie, w tym złożenie oferty w formie elektronicznej:</w:t>
      </w:r>
    </w:p>
    <w:p w:rsidR="00C16A79" w:rsidRPr="00EA3775" w:rsidRDefault="00C16A79" w:rsidP="00EA3775">
      <w:pPr>
        <w:keepNext/>
        <w:keepLines/>
        <w:numPr>
          <w:ilvl w:val="0"/>
          <w:numId w:val="22"/>
        </w:numPr>
        <w:tabs>
          <w:tab w:val="left" w:pos="851"/>
        </w:tabs>
        <w:suppressAutoHyphens w:val="0"/>
        <w:ind w:left="426" w:firstLine="0"/>
        <w:outlineLvl w:val="3"/>
        <w:rPr>
          <w:rFonts w:ascii="Arial" w:hAnsi="Arial" w:cs="Arial"/>
          <w:b/>
          <w:sz w:val="24"/>
          <w:szCs w:val="24"/>
          <w:lang w:eastAsia="en-US"/>
        </w:rPr>
      </w:pPr>
      <w:r w:rsidRPr="00EA3775">
        <w:rPr>
          <w:rFonts w:ascii="Arial" w:hAnsi="Arial" w:cs="Arial"/>
          <w:b/>
          <w:sz w:val="24"/>
          <w:szCs w:val="24"/>
          <w:lang w:eastAsia="en-US"/>
        </w:rPr>
        <w:t>Rekomendowane przeglądarki internetowe:</w:t>
      </w:r>
    </w:p>
    <w:p w:rsidR="00C16A79" w:rsidRPr="00EA3775" w:rsidRDefault="00C16A79" w:rsidP="00EA3775">
      <w:pPr>
        <w:numPr>
          <w:ilvl w:val="0"/>
          <w:numId w:val="23"/>
        </w:numPr>
        <w:suppressAutoHyphens w:val="0"/>
        <w:ind w:left="426" w:firstLine="0"/>
        <w:rPr>
          <w:rFonts w:ascii="Arial" w:hAnsi="Arial" w:cs="Arial"/>
          <w:sz w:val="24"/>
          <w:szCs w:val="24"/>
          <w:lang w:val="en-GB" w:eastAsia="en-US"/>
        </w:rPr>
      </w:pPr>
      <w:r w:rsidRPr="00EA3775">
        <w:rPr>
          <w:rFonts w:ascii="Arial" w:hAnsi="Arial" w:cs="Arial"/>
          <w:sz w:val="24"/>
          <w:szCs w:val="24"/>
          <w:lang w:val="en-GB" w:eastAsia="en-US"/>
        </w:rPr>
        <w:t>Internet Explorer 8, Internet Explorer 9, Internet Explorer 10, Internet Explorer 11,</w:t>
      </w:r>
    </w:p>
    <w:p w:rsidR="00C16A79" w:rsidRPr="00EA3775" w:rsidRDefault="00C16A79" w:rsidP="00EA3775">
      <w:pPr>
        <w:numPr>
          <w:ilvl w:val="0"/>
          <w:numId w:val="23"/>
        </w:numPr>
        <w:suppressAutoHyphens w:val="0"/>
        <w:ind w:left="426" w:firstLine="0"/>
        <w:rPr>
          <w:rFonts w:ascii="Arial" w:hAnsi="Arial" w:cs="Arial"/>
          <w:sz w:val="24"/>
          <w:szCs w:val="24"/>
          <w:lang w:eastAsia="en-US"/>
        </w:rPr>
      </w:pPr>
      <w:r w:rsidRPr="00EA3775">
        <w:rPr>
          <w:rFonts w:ascii="Arial" w:hAnsi="Arial" w:cs="Arial"/>
          <w:sz w:val="24"/>
          <w:szCs w:val="24"/>
          <w:lang w:eastAsia="en-US"/>
        </w:rPr>
        <w:t>Google Chrome 31,</w:t>
      </w:r>
    </w:p>
    <w:p w:rsidR="00C16A79" w:rsidRPr="00EA3775" w:rsidRDefault="00C16A79" w:rsidP="00EA3775">
      <w:pPr>
        <w:numPr>
          <w:ilvl w:val="0"/>
          <w:numId w:val="23"/>
        </w:numPr>
        <w:suppressAutoHyphens w:val="0"/>
        <w:ind w:left="426" w:firstLine="0"/>
        <w:rPr>
          <w:rFonts w:ascii="Arial" w:hAnsi="Arial" w:cs="Arial"/>
          <w:sz w:val="24"/>
          <w:szCs w:val="24"/>
          <w:lang w:eastAsia="en-US"/>
        </w:rPr>
      </w:pPr>
      <w:r w:rsidRPr="00EA3775">
        <w:rPr>
          <w:rFonts w:ascii="Arial" w:hAnsi="Arial" w:cs="Arial"/>
          <w:sz w:val="24"/>
          <w:szCs w:val="24"/>
          <w:lang w:eastAsia="en-US"/>
        </w:rPr>
        <w:t xml:space="preserve">Mozilla </w:t>
      </w:r>
      <w:proofErr w:type="spellStart"/>
      <w:r w:rsidRPr="00EA3775">
        <w:rPr>
          <w:rFonts w:ascii="Arial" w:hAnsi="Arial" w:cs="Arial"/>
          <w:sz w:val="24"/>
          <w:szCs w:val="24"/>
          <w:lang w:eastAsia="en-US"/>
        </w:rPr>
        <w:t>Firefox</w:t>
      </w:r>
      <w:proofErr w:type="spellEnd"/>
      <w:r w:rsidRPr="00EA3775">
        <w:rPr>
          <w:rFonts w:ascii="Arial" w:hAnsi="Arial" w:cs="Arial"/>
          <w:sz w:val="24"/>
          <w:szCs w:val="24"/>
          <w:lang w:eastAsia="en-US"/>
        </w:rPr>
        <w:t xml:space="preserve"> 26,</w:t>
      </w:r>
    </w:p>
    <w:p w:rsidR="00C16A79" w:rsidRPr="00EA3775" w:rsidRDefault="00C16A79" w:rsidP="00EA3775">
      <w:pPr>
        <w:numPr>
          <w:ilvl w:val="0"/>
          <w:numId w:val="23"/>
        </w:numPr>
        <w:suppressAutoHyphens w:val="0"/>
        <w:ind w:left="426" w:firstLine="0"/>
        <w:rPr>
          <w:rFonts w:ascii="Arial" w:hAnsi="Arial" w:cs="Arial"/>
          <w:sz w:val="24"/>
          <w:szCs w:val="24"/>
          <w:lang w:eastAsia="en-US"/>
        </w:rPr>
      </w:pPr>
      <w:r w:rsidRPr="00EA3775">
        <w:rPr>
          <w:rFonts w:ascii="Arial" w:hAnsi="Arial" w:cs="Arial"/>
          <w:sz w:val="24"/>
          <w:szCs w:val="24"/>
          <w:lang w:eastAsia="en-US"/>
        </w:rPr>
        <w:t>Opera 18.</w:t>
      </w:r>
    </w:p>
    <w:p w:rsidR="00C16A79" w:rsidRPr="00EA3775" w:rsidRDefault="000B01A4" w:rsidP="00EA3775">
      <w:pPr>
        <w:keepNext/>
        <w:keepLines/>
        <w:tabs>
          <w:tab w:val="left" w:pos="851"/>
          <w:tab w:val="left" w:pos="1560"/>
        </w:tabs>
        <w:suppressAutoHyphens w:val="0"/>
        <w:ind w:left="426"/>
        <w:outlineLvl w:val="3"/>
        <w:rPr>
          <w:rFonts w:ascii="Arial" w:hAnsi="Arial" w:cs="Arial"/>
          <w:b/>
          <w:sz w:val="24"/>
          <w:szCs w:val="24"/>
          <w:lang w:eastAsia="en-US"/>
        </w:rPr>
      </w:pPr>
      <w:r w:rsidRPr="00EA3775">
        <w:rPr>
          <w:rFonts w:ascii="Arial" w:hAnsi="Arial" w:cs="Arial"/>
          <w:b/>
          <w:sz w:val="24"/>
          <w:szCs w:val="24"/>
          <w:lang w:eastAsia="en-US"/>
        </w:rPr>
        <w:t xml:space="preserve">2) </w:t>
      </w:r>
      <w:r w:rsidR="00C16A79" w:rsidRPr="00EA3775">
        <w:rPr>
          <w:rFonts w:ascii="Arial" w:hAnsi="Arial" w:cs="Arial"/>
          <w:b/>
          <w:sz w:val="24"/>
          <w:szCs w:val="24"/>
          <w:lang w:eastAsia="en-US"/>
        </w:rPr>
        <w:t>Pozostałe wymagania techniczne:</w:t>
      </w:r>
    </w:p>
    <w:p w:rsidR="00C16A79" w:rsidRPr="00EA3775" w:rsidRDefault="00C16A79" w:rsidP="00EA3775">
      <w:pPr>
        <w:numPr>
          <w:ilvl w:val="0"/>
          <w:numId w:val="24"/>
        </w:numPr>
        <w:suppressAutoHyphens w:val="0"/>
        <w:ind w:left="426" w:firstLine="0"/>
        <w:rPr>
          <w:rFonts w:ascii="Arial" w:hAnsi="Arial" w:cs="Arial"/>
          <w:sz w:val="24"/>
          <w:szCs w:val="24"/>
          <w:lang w:eastAsia="en-US"/>
        </w:rPr>
      </w:pPr>
      <w:r w:rsidRPr="00EA3775">
        <w:rPr>
          <w:rFonts w:ascii="Arial" w:hAnsi="Arial" w:cs="Arial"/>
          <w:sz w:val="24"/>
          <w:szCs w:val="24"/>
          <w:lang w:eastAsia="en-US"/>
        </w:rPr>
        <w:t>dostęp do sieci Internet,</w:t>
      </w:r>
    </w:p>
    <w:p w:rsidR="00C16A79" w:rsidRPr="00EA3775" w:rsidRDefault="00C16A79" w:rsidP="00EA3775">
      <w:pPr>
        <w:numPr>
          <w:ilvl w:val="0"/>
          <w:numId w:val="24"/>
        </w:numPr>
        <w:suppressAutoHyphens w:val="0"/>
        <w:ind w:left="426" w:firstLine="0"/>
        <w:rPr>
          <w:rFonts w:ascii="Arial" w:hAnsi="Arial" w:cs="Arial"/>
          <w:sz w:val="24"/>
          <w:szCs w:val="24"/>
          <w:lang w:eastAsia="en-US"/>
        </w:rPr>
      </w:pPr>
      <w:r w:rsidRPr="00EA3775">
        <w:rPr>
          <w:rFonts w:ascii="Arial" w:hAnsi="Arial" w:cs="Arial"/>
          <w:sz w:val="24"/>
          <w:szCs w:val="24"/>
          <w:lang w:eastAsia="en-US"/>
        </w:rPr>
        <w:t xml:space="preserve">obsługa przez przeglądarkę protokołu </w:t>
      </w:r>
      <w:proofErr w:type="spellStart"/>
      <w:r w:rsidRPr="00EA3775">
        <w:rPr>
          <w:rFonts w:ascii="Arial" w:hAnsi="Arial" w:cs="Arial"/>
          <w:sz w:val="24"/>
          <w:szCs w:val="24"/>
          <w:lang w:eastAsia="en-US"/>
        </w:rPr>
        <w:t>XMLHttpRequest</w:t>
      </w:r>
      <w:proofErr w:type="spellEnd"/>
      <w:r w:rsidRPr="00EA3775">
        <w:rPr>
          <w:rFonts w:ascii="Arial" w:hAnsi="Arial" w:cs="Arial"/>
          <w:sz w:val="24"/>
          <w:szCs w:val="24"/>
          <w:lang w:eastAsia="en-US"/>
        </w:rPr>
        <w:t xml:space="preserve"> – </w:t>
      </w:r>
      <w:proofErr w:type="spellStart"/>
      <w:r w:rsidRPr="00EA3775">
        <w:rPr>
          <w:rFonts w:ascii="Arial" w:hAnsi="Arial" w:cs="Arial"/>
          <w:sz w:val="24"/>
          <w:szCs w:val="24"/>
          <w:lang w:eastAsia="en-US"/>
        </w:rPr>
        <w:t>ajax</w:t>
      </w:r>
      <w:proofErr w:type="spellEnd"/>
      <w:r w:rsidRPr="00EA3775">
        <w:rPr>
          <w:rFonts w:ascii="Arial" w:hAnsi="Arial" w:cs="Arial"/>
          <w:sz w:val="24"/>
          <w:szCs w:val="24"/>
          <w:lang w:eastAsia="en-US"/>
        </w:rPr>
        <w:t>,</w:t>
      </w:r>
    </w:p>
    <w:p w:rsidR="00C16A79" w:rsidRPr="00EA3775" w:rsidRDefault="00C16A79" w:rsidP="00EA3775">
      <w:pPr>
        <w:numPr>
          <w:ilvl w:val="0"/>
          <w:numId w:val="24"/>
        </w:numPr>
        <w:suppressAutoHyphens w:val="0"/>
        <w:ind w:left="426" w:firstLine="0"/>
        <w:rPr>
          <w:rFonts w:ascii="Arial" w:hAnsi="Arial" w:cs="Arial"/>
          <w:sz w:val="24"/>
          <w:szCs w:val="24"/>
          <w:lang w:eastAsia="en-US"/>
        </w:rPr>
      </w:pPr>
      <w:r w:rsidRPr="00EA3775">
        <w:rPr>
          <w:rFonts w:ascii="Arial" w:hAnsi="Arial" w:cs="Arial"/>
          <w:sz w:val="24"/>
          <w:szCs w:val="24"/>
          <w:lang w:eastAsia="en-US"/>
        </w:rPr>
        <w:t>włączona obsługa JavaScript,</w:t>
      </w:r>
    </w:p>
    <w:p w:rsidR="00C16A79" w:rsidRPr="00EA3775" w:rsidRDefault="00C16A79" w:rsidP="00EA3775">
      <w:pPr>
        <w:numPr>
          <w:ilvl w:val="0"/>
          <w:numId w:val="24"/>
        </w:numPr>
        <w:suppressAutoHyphens w:val="0"/>
        <w:ind w:left="426" w:firstLine="0"/>
        <w:rPr>
          <w:rFonts w:ascii="Arial" w:hAnsi="Arial" w:cs="Arial"/>
          <w:sz w:val="24"/>
          <w:szCs w:val="24"/>
          <w:lang w:eastAsia="en-US"/>
        </w:rPr>
      </w:pPr>
      <w:r w:rsidRPr="00EA3775">
        <w:rPr>
          <w:rFonts w:ascii="Arial" w:hAnsi="Arial" w:cs="Arial"/>
          <w:sz w:val="24"/>
          <w:szCs w:val="24"/>
          <w:lang w:eastAsia="en-US"/>
        </w:rPr>
        <w:t>zalecana szybkość łącza internetowego powyżej 500 KB/s,</w:t>
      </w:r>
    </w:p>
    <w:p w:rsidR="00C16A79" w:rsidRPr="00EA3775" w:rsidRDefault="00C16A79" w:rsidP="00EA3775">
      <w:pPr>
        <w:numPr>
          <w:ilvl w:val="0"/>
          <w:numId w:val="24"/>
        </w:numPr>
        <w:suppressAutoHyphens w:val="0"/>
        <w:ind w:left="426" w:firstLine="0"/>
        <w:rPr>
          <w:rFonts w:ascii="Arial" w:hAnsi="Arial" w:cs="Arial"/>
          <w:sz w:val="24"/>
          <w:szCs w:val="24"/>
          <w:lang w:eastAsia="en-US"/>
        </w:rPr>
      </w:pPr>
      <w:r w:rsidRPr="00EA3775">
        <w:rPr>
          <w:rFonts w:ascii="Arial" w:hAnsi="Arial" w:cs="Arial"/>
          <w:sz w:val="24"/>
          <w:szCs w:val="24"/>
          <w:lang w:eastAsia="en-US"/>
        </w:rPr>
        <w:t xml:space="preserve">zainstalowany </w:t>
      </w:r>
      <w:proofErr w:type="spellStart"/>
      <w:r w:rsidRPr="00EA3775">
        <w:rPr>
          <w:rFonts w:ascii="Arial" w:hAnsi="Arial" w:cs="Arial"/>
          <w:sz w:val="24"/>
          <w:szCs w:val="24"/>
          <w:lang w:eastAsia="en-US"/>
        </w:rPr>
        <w:t>Acrobat</w:t>
      </w:r>
      <w:proofErr w:type="spellEnd"/>
      <w:r w:rsidRPr="00EA3775">
        <w:rPr>
          <w:rFonts w:ascii="Arial" w:hAnsi="Arial" w:cs="Arial"/>
          <w:sz w:val="24"/>
          <w:szCs w:val="24"/>
          <w:lang w:eastAsia="en-US"/>
        </w:rPr>
        <w:t xml:space="preserve"> Reader,</w:t>
      </w:r>
    </w:p>
    <w:p w:rsidR="00C16A79" w:rsidRPr="00EA3775" w:rsidRDefault="00C16A79" w:rsidP="00EA3775">
      <w:pPr>
        <w:numPr>
          <w:ilvl w:val="0"/>
          <w:numId w:val="24"/>
        </w:numPr>
        <w:suppressAutoHyphens w:val="0"/>
        <w:ind w:left="426" w:firstLine="0"/>
        <w:rPr>
          <w:rFonts w:ascii="Arial" w:hAnsi="Arial" w:cs="Arial"/>
          <w:sz w:val="24"/>
          <w:szCs w:val="24"/>
          <w:lang w:eastAsia="en-US"/>
        </w:rPr>
      </w:pPr>
      <w:r w:rsidRPr="00EA3775">
        <w:rPr>
          <w:rFonts w:ascii="Arial" w:hAnsi="Arial" w:cs="Arial"/>
          <w:sz w:val="24"/>
          <w:szCs w:val="24"/>
          <w:lang w:eastAsia="en-US"/>
        </w:rPr>
        <w:t xml:space="preserve"> zainstalowane środowisko uruchomieniowe Java - Java SE Runtime Environment 6 Update 24 lub nowszy</w:t>
      </w:r>
      <w:r w:rsidRPr="00EA3775">
        <w:rPr>
          <w:rFonts w:ascii="Arial" w:hAnsi="Arial" w:cs="Arial"/>
          <w:b/>
          <w:sz w:val="24"/>
          <w:szCs w:val="24"/>
          <w:lang w:eastAsia="pl-PL"/>
        </w:rPr>
        <w:t>.</w:t>
      </w:r>
    </w:p>
    <w:p w:rsidR="00C16A79" w:rsidRPr="00EA3775" w:rsidRDefault="000B01A4" w:rsidP="00EA3775">
      <w:pPr>
        <w:tabs>
          <w:tab w:val="left" w:pos="851"/>
        </w:tabs>
        <w:suppressAutoHyphens w:val="0"/>
        <w:autoSpaceDE w:val="0"/>
        <w:autoSpaceDN w:val="0"/>
        <w:adjustRightInd w:val="0"/>
        <w:ind w:left="426"/>
        <w:rPr>
          <w:rFonts w:ascii="Arial" w:hAnsi="Arial" w:cs="Arial"/>
          <w:b/>
          <w:bCs/>
          <w:sz w:val="24"/>
          <w:szCs w:val="24"/>
          <w:lang w:val="en-US" w:eastAsia="en-US"/>
        </w:rPr>
      </w:pPr>
      <w:r w:rsidRPr="00EA3775">
        <w:rPr>
          <w:rFonts w:ascii="Arial" w:hAnsi="Arial" w:cs="Arial"/>
          <w:b/>
          <w:bCs/>
          <w:sz w:val="24"/>
          <w:szCs w:val="24"/>
          <w:lang w:eastAsia="en-US"/>
        </w:rPr>
        <w:t>3)</w:t>
      </w:r>
      <w:r w:rsidR="00C16A79" w:rsidRPr="00EA3775">
        <w:rPr>
          <w:rFonts w:ascii="Arial" w:hAnsi="Arial" w:cs="Arial"/>
          <w:b/>
          <w:bCs/>
          <w:sz w:val="24"/>
          <w:szCs w:val="24"/>
          <w:lang w:eastAsia="en-US"/>
        </w:rPr>
        <w:t xml:space="preserve"> Rekomendowane formaty przesyłanych danych:</w:t>
      </w:r>
    </w:p>
    <w:p w:rsidR="00C16A79" w:rsidRPr="00EA3775" w:rsidRDefault="00C16A79" w:rsidP="00EA3775">
      <w:pPr>
        <w:tabs>
          <w:tab w:val="left" w:pos="851"/>
        </w:tabs>
        <w:suppressAutoHyphens w:val="0"/>
        <w:autoSpaceDE w:val="0"/>
        <w:autoSpaceDN w:val="0"/>
        <w:adjustRightInd w:val="0"/>
        <w:ind w:left="426"/>
        <w:rPr>
          <w:rFonts w:ascii="Arial" w:hAnsi="Arial" w:cs="Arial"/>
          <w:sz w:val="24"/>
          <w:szCs w:val="24"/>
          <w:lang w:val="en-US" w:eastAsia="en-US"/>
        </w:rPr>
      </w:pPr>
      <w:r w:rsidRPr="00EA3775">
        <w:rPr>
          <w:rFonts w:ascii="Arial" w:hAnsi="Arial" w:cs="Arial"/>
          <w:sz w:val="24"/>
          <w:szCs w:val="24"/>
          <w:lang w:val="en-US" w:eastAsia="en-US"/>
        </w:rPr>
        <w:t>image/bmp, image/x-windows-bmp, application/</w:t>
      </w:r>
      <w:proofErr w:type="spellStart"/>
      <w:r w:rsidRPr="00EA3775">
        <w:rPr>
          <w:rFonts w:ascii="Arial" w:hAnsi="Arial" w:cs="Arial"/>
          <w:sz w:val="24"/>
          <w:szCs w:val="24"/>
          <w:lang w:val="en-US" w:eastAsia="en-US"/>
        </w:rPr>
        <w:t>msword</w:t>
      </w:r>
      <w:proofErr w:type="spellEnd"/>
      <w:r w:rsidRPr="00EA3775">
        <w:rPr>
          <w:rFonts w:ascii="Arial" w:hAnsi="Arial" w:cs="Arial"/>
          <w:sz w:val="24"/>
          <w:szCs w:val="24"/>
          <w:lang w:val="en-US" w:eastAsia="en-US"/>
        </w:rPr>
        <w:t>, application/drafting, image/gif, application/x-compressed, application/x-</w:t>
      </w:r>
      <w:proofErr w:type="spellStart"/>
      <w:r w:rsidRPr="00EA3775">
        <w:rPr>
          <w:rFonts w:ascii="Arial" w:hAnsi="Arial" w:cs="Arial"/>
          <w:sz w:val="24"/>
          <w:szCs w:val="24"/>
          <w:lang w:val="en-US" w:eastAsia="en-US"/>
        </w:rPr>
        <w:t>gzip</w:t>
      </w:r>
      <w:proofErr w:type="spellEnd"/>
      <w:r w:rsidRPr="00EA3775">
        <w:rPr>
          <w:rFonts w:ascii="Arial" w:hAnsi="Arial" w:cs="Arial"/>
          <w:sz w:val="24"/>
          <w:szCs w:val="24"/>
          <w:lang w:val="en-US" w:eastAsia="en-US"/>
        </w:rPr>
        <w:t>, multipart/x-</w:t>
      </w:r>
      <w:proofErr w:type="spellStart"/>
      <w:r w:rsidRPr="00EA3775">
        <w:rPr>
          <w:rFonts w:ascii="Arial" w:hAnsi="Arial" w:cs="Arial"/>
          <w:sz w:val="24"/>
          <w:szCs w:val="24"/>
          <w:lang w:val="en-US" w:eastAsia="en-US"/>
        </w:rPr>
        <w:t>gzip</w:t>
      </w:r>
      <w:proofErr w:type="spellEnd"/>
      <w:r w:rsidRPr="00EA3775">
        <w:rPr>
          <w:rFonts w:ascii="Arial" w:hAnsi="Arial" w:cs="Arial"/>
          <w:sz w:val="24"/>
          <w:szCs w:val="24"/>
          <w:lang w:val="en-US" w:eastAsia="en-US"/>
        </w:rPr>
        <w:t>, image/jpeg, image/</w:t>
      </w:r>
      <w:proofErr w:type="spellStart"/>
      <w:r w:rsidRPr="00EA3775">
        <w:rPr>
          <w:rFonts w:ascii="Arial" w:hAnsi="Arial" w:cs="Arial"/>
          <w:sz w:val="24"/>
          <w:szCs w:val="24"/>
          <w:lang w:val="en-US" w:eastAsia="en-US"/>
        </w:rPr>
        <w:t>pjpeg</w:t>
      </w:r>
      <w:proofErr w:type="spellEnd"/>
      <w:r w:rsidRPr="00EA3775">
        <w:rPr>
          <w:rFonts w:ascii="Arial" w:hAnsi="Arial" w:cs="Arial"/>
          <w:sz w:val="24"/>
          <w:szCs w:val="24"/>
          <w:lang w:val="en-US" w:eastAsia="en-US"/>
        </w:rPr>
        <w:t>, application/x-latex, application/pdf, image/</w:t>
      </w:r>
      <w:proofErr w:type="spellStart"/>
      <w:r w:rsidRPr="00EA3775">
        <w:rPr>
          <w:rFonts w:ascii="Arial" w:hAnsi="Arial" w:cs="Arial"/>
          <w:sz w:val="24"/>
          <w:szCs w:val="24"/>
          <w:lang w:val="en-US" w:eastAsia="en-US"/>
        </w:rPr>
        <w:t>pict</w:t>
      </w:r>
      <w:proofErr w:type="spellEnd"/>
      <w:r w:rsidRPr="00EA3775">
        <w:rPr>
          <w:rFonts w:ascii="Arial" w:hAnsi="Arial" w:cs="Arial"/>
          <w:sz w:val="24"/>
          <w:szCs w:val="24"/>
          <w:lang w:val="en-US" w:eastAsia="en-US"/>
        </w:rPr>
        <w:t>, image/</w:t>
      </w:r>
      <w:proofErr w:type="spellStart"/>
      <w:r w:rsidRPr="00EA3775">
        <w:rPr>
          <w:rFonts w:ascii="Arial" w:hAnsi="Arial" w:cs="Arial"/>
          <w:sz w:val="24"/>
          <w:szCs w:val="24"/>
          <w:lang w:val="en-US" w:eastAsia="en-US"/>
        </w:rPr>
        <w:t>png</w:t>
      </w:r>
      <w:proofErr w:type="spellEnd"/>
      <w:r w:rsidRPr="00EA3775">
        <w:rPr>
          <w:rFonts w:ascii="Arial" w:hAnsi="Arial" w:cs="Arial"/>
          <w:sz w:val="24"/>
          <w:szCs w:val="24"/>
          <w:lang w:val="en-US" w:eastAsia="en-US"/>
        </w:rPr>
        <w:t>, application/</w:t>
      </w:r>
      <w:proofErr w:type="spellStart"/>
      <w:r w:rsidRPr="00EA3775">
        <w:rPr>
          <w:rFonts w:ascii="Arial" w:hAnsi="Arial" w:cs="Arial"/>
          <w:sz w:val="24"/>
          <w:szCs w:val="24"/>
          <w:lang w:val="en-US" w:eastAsia="en-US"/>
        </w:rPr>
        <w:t>mspowerpoint</w:t>
      </w:r>
      <w:proofErr w:type="spellEnd"/>
      <w:r w:rsidRPr="00EA3775">
        <w:rPr>
          <w:rFonts w:ascii="Arial" w:hAnsi="Arial" w:cs="Arial"/>
          <w:sz w:val="24"/>
          <w:szCs w:val="24"/>
          <w:lang w:val="en-US" w:eastAsia="en-US"/>
        </w:rPr>
        <w:t>, application/postscript, application/rtf, application/x-rtf, text/</w:t>
      </w:r>
      <w:proofErr w:type="spellStart"/>
      <w:r w:rsidRPr="00EA3775">
        <w:rPr>
          <w:rFonts w:ascii="Arial" w:hAnsi="Arial" w:cs="Arial"/>
          <w:sz w:val="24"/>
          <w:szCs w:val="24"/>
          <w:lang w:val="en-US" w:eastAsia="en-US"/>
        </w:rPr>
        <w:t>richtext</w:t>
      </w:r>
      <w:proofErr w:type="spellEnd"/>
      <w:r w:rsidRPr="00EA3775">
        <w:rPr>
          <w:rFonts w:ascii="Arial" w:hAnsi="Arial" w:cs="Arial"/>
          <w:sz w:val="24"/>
          <w:szCs w:val="24"/>
          <w:lang w:val="en-US" w:eastAsia="en-US"/>
        </w:rPr>
        <w:t>, image/tiff, image/x-tiff, application/</w:t>
      </w:r>
      <w:proofErr w:type="spellStart"/>
      <w:r w:rsidRPr="00EA3775">
        <w:rPr>
          <w:rFonts w:ascii="Arial" w:hAnsi="Arial" w:cs="Arial"/>
          <w:sz w:val="24"/>
          <w:szCs w:val="24"/>
          <w:lang w:val="en-US" w:eastAsia="en-US"/>
        </w:rPr>
        <w:t>mswrite</w:t>
      </w:r>
      <w:proofErr w:type="spellEnd"/>
      <w:r w:rsidRPr="00EA3775">
        <w:rPr>
          <w:rFonts w:ascii="Arial" w:hAnsi="Arial" w:cs="Arial"/>
          <w:sz w:val="24"/>
          <w:szCs w:val="24"/>
          <w:lang w:val="en-US" w:eastAsia="en-US"/>
        </w:rPr>
        <w:t>, application/excel, application/x-excel, application/vnd.ms-excel, application/x-</w:t>
      </w:r>
      <w:proofErr w:type="spellStart"/>
      <w:r w:rsidRPr="00EA3775">
        <w:rPr>
          <w:rFonts w:ascii="Arial" w:hAnsi="Arial" w:cs="Arial"/>
          <w:sz w:val="24"/>
          <w:szCs w:val="24"/>
          <w:lang w:val="en-US" w:eastAsia="en-US"/>
        </w:rPr>
        <w:t>msexcel</w:t>
      </w:r>
      <w:proofErr w:type="spellEnd"/>
      <w:r w:rsidRPr="00EA3775">
        <w:rPr>
          <w:rFonts w:ascii="Arial" w:hAnsi="Arial" w:cs="Arial"/>
          <w:sz w:val="24"/>
          <w:szCs w:val="24"/>
          <w:lang w:val="en-US" w:eastAsia="en-US"/>
        </w:rPr>
        <w:t xml:space="preserve">, application/vnd.ms-excel, text/xml, </w:t>
      </w:r>
      <w:r w:rsidRPr="00EA3775">
        <w:rPr>
          <w:rFonts w:ascii="Arial" w:hAnsi="Arial" w:cs="Arial"/>
          <w:sz w:val="24"/>
          <w:szCs w:val="24"/>
          <w:lang w:val="en-US" w:eastAsia="en-US"/>
        </w:rPr>
        <w:lastRenderedPageBreak/>
        <w:t>application/x-zip-compressed, application/zip, application/vnd.ms-office, image/x-</w:t>
      </w:r>
      <w:proofErr w:type="spellStart"/>
      <w:r w:rsidRPr="00EA3775">
        <w:rPr>
          <w:rFonts w:ascii="Arial" w:hAnsi="Arial" w:cs="Arial"/>
          <w:sz w:val="24"/>
          <w:szCs w:val="24"/>
          <w:lang w:val="en-US" w:eastAsia="en-US"/>
        </w:rPr>
        <w:t>ms</w:t>
      </w:r>
      <w:proofErr w:type="spellEnd"/>
      <w:r w:rsidRPr="00EA3775">
        <w:rPr>
          <w:rFonts w:ascii="Arial" w:hAnsi="Arial" w:cs="Arial"/>
          <w:sz w:val="24"/>
          <w:szCs w:val="24"/>
          <w:lang w:val="en-US" w:eastAsia="en-US"/>
        </w:rPr>
        <w:t>-bmp, video/x-</w:t>
      </w:r>
      <w:proofErr w:type="spellStart"/>
      <w:r w:rsidRPr="00EA3775">
        <w:rPr>
          <w:rFonts w:ascii="Arial" w:hAnsi="Arial" w:cs="Arial"/>
          <w:sz w:val="24"/>
          <w:szCs w:val="24"/>
          <w:lang w:val="en-US" w:eastAsia="en-US"/>
        </w:rPr>
        <w:t>msvideo</w:t>
      </w:r>
      <w:proofErr w:type="spellEnd"/>
      <w:r w:rsidRPr="00EA3775">
        <w:rPr>
          <w:rFonts w:ascii="Arial" w:hAnsi="Arial" w:cs="Arial"/>
          <w:sz w:val="24"/>
          <w:szCs w:val="24"/>
          <w:lang w:val="en-US" w:eastAsia="en-US"/>
        </w:rPr>
        <w:t>, audio/x-</w:t>
      </w:r>
      <w:proofErr w:type="spellStart"/>
      <w:r w:rsidRPr="00EA3775">
        <w:rPr>
          <w:rFonts w:ascii="Arial" w:hAnsi="Arial" w:cs="Arial"/>
          <w:sz w:val="24"/>
          <w:szCs w:val="24"/>
          <w:lang w:val="en-US" w:eastAsia="en-US"/>
        </w:rPr>
        <w:t>ms</w:t>
      </w:r>
      <w:proofErr w:type="spellEnd"/>
      <w:r w:rsidRPr="00EA3775">
        <w:rPr>
          <w:rFonts w:ascii="Arial" w:hAnsi="Arial" w:cs="Arial"/>
          <w:sz w:val="24"/>
          <w:szCs w:val="24"/>
          <w:lang w:val="en-US" w:eastAsia="en-US"/>
        </w:rPr>
        <w:t>-</w:t>
      </w:r>
      <w:proofErr w:type="spellStart"/>
      <w:r w:rsidRPr="00EA3775">
        <w:rPr>
          <w:rFonts w:ascii="Arial" w:hAnsi="Arial" w:cs="Arial"/>
          <w:sz w:val="24"/>
          <w:szCs w:val="24"/>
          <w:lang w:val="en-US" w:eastAsia="en-US"/>
        </w:rPr>
        <w:t>wma</w:t>
      </w:r>
      <w:proofErr w:type="spellEnd"/>
      <w:r w:rsidRPr="00EA3775">
        <w:rPr>
          <w:rFonts w:ascii="Arial" w:hAnsi="Arial" w:cs="Arial"/>
          <w:sz w:val="24"/>
          <w:szCs w:val="24"/>
          <w:lang w:val="en-US" w:eastAsia="en-US"/>
        </w:rPr>
        <w:t>, application/</w:t>
      </w:r>
      <w:proofErr w:type="spellStart"/>
      <w:r w:rsidRPr="00EA3775">
        <w:rPr>
          <w:rFonts w:ascii="Arial" w:hAnsi="Arial" w:cs="Arial"/>
          <w:sz w:val="24"/>
          <w:szCs w:val="24"/>
          <w:lang w:val="en-US" w:eastAsia="en-US"/>
        </w:rPr>
        <w:t>vnd.oasis.opendocument.spreadsheet</w:t>
      </w:r>
      <w:proofErr w:type="spellEnd"/>
      <w:r w:rsidRPr="00EA3775">
        <w:rPr>
          <w:rFonts w:ascii="Arial" w:hAnsi="Arial" w:cs="Arial"/>
          <w:sz w:val="24"/>
          <w:szCs w:val="24"/>
          <w:lang w:val="en-US" w:eastAsia="en-US"/>
        </w:rPr>
        <w:t>, application/</w:t>
      </w:r>
      <w:proofErr w:type="spellStart"/>
      <w:r w:rsidRPr="00EA3775">
        <w:rPr>
          <w:rFonts w:ascii="Arial" w:hAnsi="Arial" w:cs="Arial"/>
          <w:sz w:val="24"/>
          <w:szCs w:val="24"/>
          <w:lang w:val="en-US" w:eastAsia="en-US"/>
        </w:rPr>
        <w:t>acad</w:t>
      </w:r>
      <w:proofErr w:type="spellEnd"/>
      <w:r w:rsidRPr="00EA3775">
        <w:rPr>
          <w:rFonts w:ascii="Arial" w:hAnsi="Arial" w:cs="Arial"/>
          <w:sz w:val="24"/>
          <w:szCs w:val="24"/>
          <w:lang w:val="en-US" w:eastAsia="en-US"/>
        </w:rPr>
        <w:t>, application/x-</w:t>
      </w:r>
      <w:proofErr w:type="spellStart"/>
      <w:r w:rsidRPr="00EA3775">
        <w:rPr>
          <w:rFonts w:ascii="Arial" w:hAnsi="Arial" w:cs="Arial"/>
          <w:sz w:val="24"/>
          <w:szCs w:val="24"/>
          <w:lang w:val="en-US" w:eastAsia="en-US"/>
        </w:rPr>
        <w:t>acad</w:t>
      </w:r>
      <w:proofErr w:type="spellEnd"/>
      <w:r w:rsidRPr="00EA3775">
        <w:rPr>
          <w:rFonts w:ascii="Arial" w:hAnsi="Arial" w:cs="Arial"/>
          <w:sz w:val="24"/>
          <w:szCs w:val="24"/>
          <w:lang w:val="en-US" w:eastAsia="en-US"/>
        </w:rPr>
        <w:t>, application/</w:t>
      </w:r>
      <w:proofErr w:type="spellStart"/>
      <w:r w:rsidRPr="00EA3775">
        <w:rPr>
          <w:rFonts w:ascii="Arial" w:hAnsi="Arial" w:cs="Arial"/>
          <w:sz w:val="24"/>
          <w:szCs w:val="24"/>
          <w:lang w:val="en-US" w:eastAsia="en-US"/>
        </w:rPr>
        <w:t>autocad_dwg</w:t>
      </w:r>
      <w:proofErr w:type="spellEnd"/>
      <w:r w:rsidRPr="00EA3775">
        <w:rPr>
          <w:rFonts w:ascii="Arial" w:hAnsi="Arial" w:cs="Arial"/>
          <w:sz w:val="24"/>
          <w:szCs w:val="24"/>
          <w:lang w:val="en-US" w:eastAsia="en-US"/>
        </w:rPr>
        <w:t>, image/x-dwg, application/dwg, application/x-dwg, application/x-</w:t>
      </w:r>
      <w:proofErr w:type="spellStart"/>
      <w:r w:rsidRPr="00EA3775">
        <w:rPr>
          <w:rFonts w:ascii="Arial" w:hAnsi="Arial" w:cs="Arial"/>
          <w:sz w:val="24"/>
          <w:szCs w:val="24"/>
          <w:lang w:val="en-US" w:eastAsia="en-US"/>
        </w:rPr>
        <w:t>autocad</w:t>
      </w:r>
      <w:proofErr w:type="spellEnd"/>
      <w:r w:rsidRPr="00EA3775">
        <w:rPr>
          <w:rFonts w:ascii="Arial" w:hAnsi="Arial" w:cs="Arial"/>
          <w:sz w:val="24"/>
          <w:szCs w:val="24"/>
          <w:lang w:val="en-US" w:eastAsia="en-US"/>
        </w:rPr>
        <w:t>, image/</w:t>
      </w:r>
      <w:proofErr w:type="spellStart"/>
      <w:r w:rsidRPr="00EA3775">
        <w:rPr>
          <w:rFonts w:ascii="Arial" w:hAnsi="Arial" w:cs="Arial"/>
          <w:sz w:val="24"/>
          <w:szCs w:val="24"/>
          <w:lang w:val="en-US" w:eastAsia="en-US"/>
        </w:rPr>
        <w:t>vnd.dwg</w:t>
      </w:r>
      <w:proofErr w:type="spellEnd"/>
      <w:r w:rsidRPr="00EA3775">
        <w:rPr>
          <w:rFonts w:ascii="Arial" w:hAnsi="Arial" w:cs="Arial"/>
          <w:sz w:val="24"/>
          <w:szCs w:val="24"/>
          <w:lang w:val="en-US" w:eastAsia="en-US"/>
        </w:rPr>
        <w:t>, drawing/dwg.</w:t>
      </w:r>
    </w:p>
    <w:p w:rsidR="00C16A79" w:rsidRPr="00EA3775" w:rsidRDefault="000B01A4" w:rsidP="00EA3775">
      <w:pPr>
        <w:tabs>
          <w:tab w:val="left" w:pos="851"/>
        </w:tabs>
        <w:suppressAutoHyphens w:val="0"/>
        <w:ind w:left="426"/>
        <w:rPr>
          <w:rFonts w:ascii="Arial" w:hAnsi="Arial" w:cs="Arial"/>
          <w:b/>
          <w:bCs/>
          <w:sz w:val="24"/>
          <w:szCs w:val="24"/>
          <w:lang w:eastAsia="en-US"/>
        </w:rPr>
      </w:pPr>
      <w:r w:rsidRPr="00EA3775">
        <w:rPr>
          <w:rFonts w:ascii="Arial" w:hAnsi="Arial" w:cs="Arial"/>
          <w:b/>
          <w:bCs/>
          <w:sz w:val="24"/>
          <w:szCs w:val="24"/>
          <w:lang w:eastAsia="en-US"/>
        </w:rPr>
        <w:t xml:space="preserve">4) </w:t>
      </w:r>
      <w:r w:rsidR="00C16A79" w:rsidRPr="00EA3775">
        <w:rPr>
          <w:rFonts w:ascii="Arial" w:hAnsi="Arial" w:cs="Arial"/>
          <w:b/>
          <w:bCs/>
          <w:sz w:val="24"/>
          <w:szCs w:val="24"/>
          <w:lang w:eastAsia="en-US"/>
        </w:rPr>
        <w:t>Kodowanie i oznaczenie czasu przekazania danych:</w:t>
      </w:r>
    </w:p>
    <w:p w:rsidR="00C16A79" w:rsidRPr="00EA3775" w:rsidRDefault="00C16A79" w:rsidP="00EA3775">
      <w:pPr>
        <w:tabs>
          <w:tab w:val="left" w:pos="851"/>
        </w:tabs>
        <w:suppressAutoHyphens w:val="0"/>
        <w:ind w:left="426"/>
        <w:rPr>
          <w:rFonts w:ascii="Arial" w:hAnsi="Arial" w:cs="Arial"/>
          <w:sz w:val="24"/>
          <w:szCs w:val="24"/>
          <w:lang w:eastAsia="en-US"/>
        </w:rPr>
      </w:pPr>
      <w:r w:rsidRPr="00EA3775">
        <w:rPr>
          <w:rFonts w:ascii="Arial" w:hAnsi="Arial" w:cs="Arial"/>
          <w:sz w:val="24"/>
          <w:szCs w:val="24"/>
          <w:lang w:eastAsia="en-US"/>
        </w:rPr>
        <w:t>Czas zapisywany jest w formacie YYYY-MM-DD HH:MM:SS. Czas przekazania danych jest to czas, w którym zostanie potwierdzone złożenie oferty, dokumentu przez Wykonawcę. W przypadku wybrania opcji złożenia oferty bez logowania, potwierdzenie odbywa się poprzez kliknięcie w link dostępny w wiadomości mailowej, wysłanej automatycznie po złożeniu oferty, dokumentu będąc niezalogowanym na Platformie zakupowej. Wiadomość otrzymuje Wykonawca na adres e-mail wskazany w formularzu w ikonę „Złóż ofertę”. W przypadku Wykonawcy zalogowanego na Platformie Przetargowej, czas przekazania danych jest to czas wysłania dokumentu, oferty przez Platformę Przetargową.</w:t>
      </w:r>
    </w:p>
    <w:p w:rsidR="00C16A79" w:rsidRPr="00EA3775" w:rsidRDefault="000B01A4" w:rsidP="00EA3775">
      <w:pPr>
        <w:tabs>
          <w:tab w:val="left" w:pos="851"/>
        </w:tabs>
        <w:suppressAutoHyphens w:val="0"/>
        <w:ind w:left="426"/>
        <w:rPr>
          <w:rFonts w:ascii="Arial" w:hAnsi="Arial" w:cs="Arial"/>
          <w:b/>
          <w:sz w:val="24"/>
          <w:szCs w:val="24"/>
          <w:lang w:eastAsia="en-US"/>
        </w:rPr>
      </w:pPr>
      <w:r w:rsidRPr="00EA3775">
        <w:rPr>
          <w:rFonts w:ascii="Arial" w:hAnsi="Arial" w:cs="Arial"/>
          <w:sz w:val="24"/>
          <w:szCs w:val="24"/>
          <w:lang w:eastAsia="pl-PL"/>
        </w:rPr>
        <w:t xml:space="preserve">5) </w:t>
      </w:r>
      <w:r w:rsidR="00C16A79" w:rsidRPr="00EA3775">
        <w:rPr>
          <w:rFonts w:ascii="Arial" w:hAnsi="Arial" w:cs="Arial"/>
          <w:sz w:val="24"/>
          <w:szCs w:val="24"/>
          <w:lang w:eastAsia="pl-PL"/>
        </w:rPr>
        <w:t>Maksymalny rozmiar plików przesyłanych za pośrednictwem dedykowanych formularzy do: złożenia, zmiany, wycofania oferty lub wniosku oraz do komunikacji wynosi 150 MB.</w:t>
      </w:r>
    </w:p>
    <w:p w:rsidR="00C16A79" w:rsidRPr="00EA3775" w:rsidRDefault="00C16A79" w:rsidP="00EA3775">
      <w:pPr>
        <w:suppressAutoHyphens w:val="0"/>
        <w:rPr>
          <w:rFonts w:ascii="Arial" w:hAnsi="Arial" w:cs="Arial"/>
          <w:b/>
          <w:sz w:val="24"/>
          <w:szCs w:val="24"/>
          <w:lang w:eastAsia="en-US"/>
        </w:rPr>
      </w:pPr>
      <w:r w:rsidRPr="00EA3775">
        <w:rPr>
          <w:rFonts w:ascii="Arial" w:hAnsi="Arial" w:cs="Arial"/>
          <w:b/>
          <w:sz w:val="24"/>
          <w:szCs w:val="24"/>
          <w:lang w:eastAsia="en-US"/>
        </w:rPr>
        <w:t>UWAGA!</w:t>
      </w:r>
    </w:p>
    <w:p w:rsidR="00C16A79" w:rsidRPr="00EA3775" w:rsidRDefault="00C16A79" w:rsidP="00EA3775">
      <w:pPr>
        <w:suppressAutoHyphens w:val="0"/>
        <w:rPr>
          <w:rFonts w:ascii="Arial" w:hAnsi="Arial" w:cs="Arial"/>
          <w:sz w:val="24"/>
          <w:szCs w:val="24"/>
          <w:lang w:eastAsia="pl-PL"/>
        </w:rPr>
      </w:pPr>
      <w:r w:rsidRPr="00EA3775">
        <w:rPr>
          <w:rFonts w:ascii="Arial" w:hAnsi="Arial" w:cs="Arial"/>
          <w:sz w:val="24"/>
          <w:szCs w:val="24"/>
          <w:lang w:eastAsia="en-US"/>
        </w:rPr>
        <w:t xml:space="preserve">W razie wystąpienia jakichkolwiek problemów prosimy o kontakt z działem Helpdesk </w:t>
      </w:r>
      <w:proofErr w:type="spellStart"/>
      <w:r w:rsidRPr="00EA3775">
        <w:rPr>
          <w:rFonts w:ascii="Arial" w:hAnsi="Arial" w:cs="Arial"/>
          <w:sz w:val="24"/>
          <w:szCs w:val="24"/>
          <w:lang w:eastAsia="en-US"/>
        </w:rPr>
        <w:t>Logintrade</w:t>
      </w:r>
      <w:proofErr w:type="spellEnd"/>
      <w:r w:rsidRPr="00EA3775">
        <w:rPr>
          <w:rFonts w:ascii="Arial" w:hAnsi="Arial" w:cs="Arial"/>
          <w:sz w:val="24"/>
          <w:szCs w:val="24"/>
          <w:lang w:eastAsia="en-US"/>
        </w:rPr>
        <w:t xml:space="preserve"> +48 71 787 35 34, </w:t>
      </w:r>
      <w:r w:rsidR="00F21337" w:rsidRPr="00EA3775">
        <w:rPr>
          <w:rFonts w:ascii="Arial" w:hAnsi="Arial" w:cs="Arial"/>
          <w:sz w:val="24"/>
          <w:szCs w:val="24"/>
          <w:lang w:eastAsia="en-US"/>
        </w:rPr>
        <w:br/>
      </w:r>
      <w:r w:rsidRPr="00EA3775">
        <w:rPr>
          <w:rFonts w:ascii="Arial" w:hAnsi="Arial" w:cs="Arial"/>
          <w:sz w:val="24"/>
          <w:szCs w:val="24"/>
          <w:lang w:eastAsia="en-US"/>
        </w:rPr>
        <w:t xml:space="preserve">e-mail: </w:t>
      </w:r>
      <w:hyperlink r:id="rId9" w:history="1">
        <w:r w:rsidRPr="00EA3775">
          <w:rPr>
            <w:rFonts w:ascii="Arial" w:hAnsi="Arial" w:cs="Arial"/>
            <w:color w:val="0000FF"/>
            <w:sz w:val="24"/>
            <w:szCs w:val="24"/>
            <w:u w:val="single"/>
            <w:lang w:eastAsia="en-US"/>
          </w:rPr>
          <w:t>helpdesk@logintrade.net</w:t>
        </w:r>
      </w:hyperlink>
    </w:p>
    <w:p w:rsidR="00D7373D" w:rsidRPr="00EA3775" w:rsidRDefault="00D7373D" w:rsidP="00EA3775">
      <w:pPr>
        <w:numPr>
          <w:ilvl w:val="0"/>
          <w:numId w:val="30"/>
        </w:numPr>
        <w:tabs>
          <w:tab w:val="clear" w:pos="2880"/>
          <w:tab w:val="num" w:pos="284"/>
        </w:tabs>
        <w:suppressAutoHyphens w:val="0"/>
        <w:ind w:left="284" w:hanging="284"/>
        <w:rPr>
          <w:rFonts w:ascii="Arial" w:hAnsi="Arial" w:cs="Arial"/>
          <w:b/>
          <w:sz w:val="24"/>
          <w:szCs w:val="24"/>
        </w:rPr>
      </w:pPr>
      <w:r w:rsidRPr="00EA3775">
        <w:rPr>
          <w:rFonts w:ascii="Arial" w:hAnsi="Arial" w:cs="Arial"/>
          <w:b/>
          <w:sz w:val="24"/>
          <w:szCs w:val="24"/>
        </w:rPr>
        <w:t>Oferta złożona w formie elektronicznej (Baza Konkurencyjności Funduszy Europejskich):</w:t>
      </w:r>
    </w:p>
    <w:p w:rsidR="00D7373D" w:rsidRPr="00EA3775" w:rsidRDefault="00D7373D" w:rsidP="00EA3775">
      <w:pPr>
        <w:numPr>
          <w:ilvl w:val="0"/>
          <w:numId w:val="31"/>
        </w:numPr>
        <w:suppressAutoHyphens w:val="0"/>
        <w:rPr>
          <w:rFonts w:ascii="Arial" w:hAnsi="Arial" w:cs="Arial"/>
          <w:sz w:val="24"/>
          <w:szCs w:val="24"/>
        </w:rPr>
      </w:pPr>
      <w:r w:rsidRPr="00EA3775">
        <w:rPr>
          <w:rFonts w:ascii="Arial" w:hAnsi="Arial" w:cs="Arial"/>
          <w:sz w:val="24"/>
          <w:szCs w:val="24"/>
        </w:rPr>
        <w:t>Wymagania techniczne i organizacyjne składania ofert zostały zamieszczone w Regulaminie dostępnym pod adresem https://bazakonkurencyjnosci.funduszeeuropejskie.gov.pl/regulamin</w:t>
      </w:r>
    </w:p>
    <w:p w:rsidR="00D7373D" w:rsidRPr="00EA3775" w:rsidRDefault="00D7373D" w:rsidP="00EA3775">
      <w:pPr>
        <w:numPr>
          <w:ilvl w:val="0"/>
          <w:numId w:val="31"/>
        </w:numPr>
        <w:suppressAutoHyphens w:val="0"/>
        <w:rPr>
          <w:rFonts w:ascii="Arial" w:hAnsi="Arial" w:cs="Arial"/>
          <w:sz w:val="24"/>
          <w:szCs w:val="24"/>
        </w:rPr>
      </w:pPr>
      <w:r w:rsidRPr="00EA3775">
        <w:rPr>
          <w:rFonts w:ascii="Arial" w:hAnsi="Arial" w:cs="Arial"/>
          <w:sz w:val="24"/>
          <w:szCs w:val="24"/>
        </w:rPr>
        <w:t>Wykonawca przystępując do niniejszego postępowania o udzielenie zamówienia publicznego, akceptuje warunki korzystania z systemu „Baza Konkurencyjności Funduszy Europejskich”, określone w Regulaminie.</w:t>
      </w:r>
    </w:p>
    <w:p w:rsidR="00D7373D" w:rsidRPr="00EA3775" w:rsidRDefault="00D7373D" w:rsidP="00EA3775">
      <w:pPr>
        <w:numPr>
          <w:ilvl w:val="0"/>
          <w:numId w:val="31"/>
        </w:numPr>
        <w:suppressAutoHyphens w:val="0"/>
        <w:rPr>
          <w:rFonts w:ascii="Arial" w:hAnsi="Arial" w:cs="Arial"/>
          <w:sz w:val="24"/>
          <w:szCs w:val="24"/>
        </w:rPr>
      </w:pPr>
      <w:r w:rsidRPr="00EA3775">
        <w:rPr>
          <w:rFonts w:ascii="Arial" w:hAnsi="Arial" w:cs="Arial"/>
          <w:sz w:val="24"/>
          <w:szCs w:val="24"/>
        </w:rPr>
        <w:t>Ofertę i załączniki Wykonawcy przekazują w postaci elektronicznej, w ogólnie dostępnych formatach danych, w szczególności w formatach .pdf, .</w:t>
      </w:r>
      <w:proofErr w:type="spellStart"/>
      <w:r w:rsidRPr="00EA3775">
        <w:rPr>
          <w:rFonts w:ascii="Arial" w:hAnsi="Arial" w:cs="Arial"/>
          <w:sz w:val="24"/>
          <w:szCs w:val="24"/>
        </w:rPr>
        <w:t>doc</w:t>
      </w:r>
      <w:proofErr w:type="spellEnd"/>
      <w:r w:rsidRPr="00EA3775">
        <w:rPr>
          <w:rFonts w:ascii="Arial" w:hAnsi="Arial" w:cs="Arial"/>
          <w:sz w:val="24"/>
          <w:szCs w:val="24"/>
        </w:rPr>
        <w:t>, .</w:t>
      </w:r>
      <w:proofErr w:type="spellStart"/>
      <w:r w:rsidRPr="00EA3775">
        <w:rPr>
          <w:rFonts w:ascii="Arial" w:hAnsi="Arial" w:cs="Arial"/>
          <w:sz w:val="24"/>
          <w:szCs w:val="24"/>
        </w:rPr>
        <w:t>docx</w:t>
      </w:r>
      <w:proofErr w:type="spellEnd"/>
      <w:r w:rsidRPr="00EA3775">
        <w:rPr>
          <w:rFonts w:ascii="Arial" w:hAnsi="Arial" w:cs="Arial"/>
          <w:sz w:val="24"/>
          <w:szCs w:val="24"/>
        </w:rPr>
        <w:t>, .</w:t>
      </w:r>
      <w:proofErr w:type="spellStart"/>
      <w:r w:rsidRPr="00EA3775">
        <w:rPr>
          <w:rFonts w:ascii="Arial" w:hAnsi="Arial" w:cs="Arial"/>
          <w:sz w:val="24"/>
          <w:szCs w:val="24"/>
        </w:rPr>
        <w:t>odt</w:t>
      </w:r>
      <w:proofErr w:type="spellEnd"/>
      <w:r w:rsidRPr="00EA3775">
        <w:rPr>
          <w:rFonts w:ascii="Arial" w:hAnsi="Arial" w:cs="Arial"/>
          <w:sz w:val="24"/>
          <w:szCs w:val="24"/>
        </w:rPr>
        <w:t>.</w:t>
      </w:r>
    </w:p>
    <w:p w:rsidR="00D7373D" w:rsidRPr="00EA3775" w:rsidRDefault="00D7373D" w:rsidP="00EA3775">
      <w:pPr>
        <w:numPr>
          <w:ilvl w:val="0"/>
          <w:numId w:val="31"/>
        </w:numPr>
        <w:suppressAutoHyphens w:val="0"/>
        <w:rPr>
          <w:rFonts w:ascii="Arial" w:hAnsi="Arial" w:cs="Arial"/>
          <w:sz w:val="24"/>
          <w:szCs w:val="24"/>
        </w:rPr>
      </w:pPr>
      <w:r w:rsidRPr="00EA3775">
        <w:rPr>
          <w:rFonts w:ascii="Arial" w:hAnsi="Arial" w:cs="Arial"/>
          <w:sz w:val="24"/>
          <w:szCs w:val="24"/>
        </w:rPr>
        <w:t>W razie wystąpienia jakichkolwiek problemów technicznych wsparcie jest udzielane przez Ministerstwo Funduszy i Polityki Regionalnej, ul. Wspólna 2/4, 00-926 Warszawa, konkurencyjnosc@mfipr.gov.pl, tel. 532 514 864, 783 926 213 (w godzinach: 8.15-16.15, poniedziałek - piątek)</w:t>
      </w:r>
    </w:p>
    <w:p w:rsidR="000B01A4" w:rsidRPr="00EA3775" w:rsidRDefault="000B01A4" w:rsidP="00EA3775">
      <w:pPr>
        <w:suppressAutoHyphens w:val="0"/>
        <w:rPr>
          <w:rFonts w:ascii="Arial" w:hAnsi="Arial" w:cs="Arial"/>
          <w:sz w:val="24"/>
          <w:szCs w:val="24"/>
          <w:lang w:eastAsia="en-US"/>
        </w:rPr>
      </w:pPr>
    </w:p>
    <w:p w:rsidR="00C16A79" w:rsidRPr="00EA3775" w:rsidRDefault="00C16A79" w:rsidP="00EA3775">
      <w:pPr>
        <w:tabs>
          <w:tab w:val="left" w:pos="142"/>
        </w:tabs>
        <w:suppressAutoHyphens w:val="0"/>
        <w:rPr>
          <w:rFonts w:ascii="Arial" w:hAnsi="Arial" w:cs="Arial"/>
          <w:b/>
          <w:color w:val="000000"/>
          <w:sz w:val="24"/>
          <w:szCs w:val="24"/>
          <w:lang w:eastAsia="zh-CN"/>
        </w:rPr>
      </w:pPr>
      <w:r w:rsidRPr="00EA3775">
        <w:rPr>
          <w:rFonts w:ascii="Arial" w:hAnsi="Arial" w:cs="Arial"/>
          <w:b/>
          <w:color w:val="000000"/>
          <w:sz w:val="24"/>
          <w:szCs w:val="24"/>
          <w:lang w:eastAsia="zh-CN"/>
        </w:rPr>
        <w:t>VI</w:t>
      </w:r>
      <w:r w:rsidR="00606AE1" w:rsidRPr="00EA3775">
        <w:rPr>
          <w:rFonts w:ascii="Arial" w:hAnsi="Arial" w:cs="Arial"/>
          <w:b/>
          <w:color w:val="000000"/>
          <w:sz w:val="24"/>
          <w:szCs w:val="24"/>
          <w:lang w:eastAsia="zh-CN"/>
        </w:rPr>
        <w:t>II</w:t>
      </w:r>
      <w:r w:rsidRPr="00EA3775">
        <w:rPr>
          <w:rFonts w:ascii="Arial" w:hAnsi="Arial" w:cs="Arial"/>
          <w:b/>
          <w:color w:val="000000"/>
          <w:sz w:val="24"/>
          <w:szCs w:val="24"/>
          <w:lang w:eastAsia="zh-CN"/>
        </w:rPr>
        <w:t>. TERMIN I MIEJSCE SKŁADANIA I OTWARCIA OFERT</w:t>
      </w:r>
    </w:p>
    <w:p w:rsidR="00115D06" w:rsidRPr="00EA3775" w:rsidRDefault="00115D06" w:rsidP="00EA3775">
      <w:pPr>
        <w:rPr>
          <w:rFonts w:ascii="Arial" w:hAnsi="Arial" w:cs="Arial"/>
          <w:sz w:val="24"/>
          <w:szCs w:val="24"/>
        </w:rPr>
      </w:pPr>
      <w:r w:rsidRPr="00EA3775">
        <w:rPr>
          <w:rFonts w:ascii="Arial" w:hAnsi="Arial" w:cs="Arial"/>
          <w:sz w:val="24"/>
          <w:szCs w:val="24"/>
        </w:rPr>
        <w:t>1. Oferty należy złożyć w jednej z trzech form:</w:t>
      </w:r>
    </w:p>
    <w:p w:rsidR="00115D06" w:rsidRPr="00EA3775" w:rsidRDefault="00115D06" w:rsidP="00EA3775">
      <w:pPr>
        <w:numPr>
          <w:ilvl w:val="0"/>
          <w:numId w:val="29"/>
        </w:numPr>
        <w:ind w:left="567" w:hanging="283"/>
        <w:rPr>
          <w:rFonts w:ascii="Arial" w:hAnsi="Arial" w:cs="Arial"/>
          <w:b/>
          <w:sz w:val="24"/>
          <w:szCs w:val="24"/>
        </w:rPr>
      </w:pPr>
      <w:r w:rsidRPr="00EA3775">
        <w:rPr>
          <w:rFonts w:ascii="Arial" w:hAnsi="Arial" w:cs="Arial"/>
          <w:b/>
          <w:sz w:val="24"/>
          <w:szCs w:val="24"/>
        </w:rPr>
        <w:t xml:space="preserve">za pośrednictwem platformy zakupowej PZP24 znajdującej się pod adresem </w:t>
      </w:r>
      <w:hyperlink r:id="rId10" w:history="1">
        <w:r w:rsidRPr="00EA3775">
          <w:rPr>
            <w:rStyle w:val="Hipercze"/>
            <w:rFonts w:ascii="Arial" w:hAnsi="Arial" w:cs="Arial"/>
            <w:b/>
            <w:sz w:val="24"/>
            <w:szCs w:val="24"/>
          </w:rPr>
          <w:t>https://uph-edu.logintrade.net/rejestracja/oplatformie.html</w:t>
        </w:r>
      </w:hyperlink>
      <w:r w:rsidRPr="00EA3775">
        <w:rPr>
          <w:rFonts w:ascii="Arial" w:hAnsi="Arial" w:cs="Arial"/>
          <w:b/>
          <w:sz w:val="24"/>
          <w:szCs w:val="24"/>
        </w:rPr>
        <w:t>,</w:t>
      </w:r>
    </w:p>
    <w:p w:rsidR="00115D06" w:rsidRPr="00EA3775" w:rsidRDefault="00115D06" w:rsidP="00EA3775">
      <w:pPr>
        <w:numPr>
          <w:ilvl w:val="0"/>
          <w:numId w:val="29"/>
        </w:numPr>
        <w:ind w:left="567" w:hanging="283"/>
        <w:rPr>
          <w:rFonts w:ascii="Arial" w:hAnsi="Arial" w:cs="Arial"/>
          <w:b/>
          <w:sz w:val="24"/>
          <w:szCs w:val="24"/>
        </w:rPr>
      </w:pPr>
      <w:r w:rsidRPr="00EA3775">
        <w:rPr>
          <w:rFonts w:ascii="Arial" w:hAnsi="Arial" w:cs="Arial"/>
          <w:b/>
          <w:sz w:val="24"/>
          <w:szCs w:val="24"/>
        </w:rPr>
        <w:t xml:space="preserve">za pośrednictwem bazy konkurencyjności; </w:t>
      </w:r>
    </w:p>
    <w:p w:rsidR="00115D06" w:rsidRPr="00EA3775" w:rsidRDefault="00115D06" w:rsidP="00EA3775">
      <w:pPr>
        <w:numPr>
          <w:ilvl w:val="0"/>
          <w:numId w:val="29"/>
        </w:numPr>
        <w:ind w:left="567" w:hanging="283"/>
        <w:rPr>
          <w:rFonts w:ascii="Arial" w:hAnsi="Arial" w:cs="Arial"/>
          <w:b/>
          <w:sz w:val="24"/>
          <w:szCs w:val="24"/>
        </w:rPr>
      </w:pPr>
      <w:r w:rsidRPr="00EA3775">
        <w:rPr>
          <w:rFonts w:ascii="Arial" w:hAnsi="Arial" w:cs="Arial"/>
          <w:b/>
          <w:sz w:val="24"/>
          <w:szCs w:val="24"/>
        </w:rPr>
        <w:t>przesłać/złożyć w zamkniętej kopercie w Uniwersytecie Przyrodniczo</w:t>
      </w:r>
      <w:r w:rsidRPr="00EA3775">
        <w:rPr>
          <w:rFonts w:ascii="Arial" w:hAnsi="Arial" w:cs="Arial"/>
          <w:b/>
          <w:sz w:val="24"/>
          <w:szCs w:val="24"/>
        </w:rPr>
        <w:noBreakHyphen/>
        <w:t>Humanistycznym w Siedlcach, 08-110 Siedlce, ul. Konarskiego 2,  Kancelaria Ogólna  pok. 20/21.</w:t>
      </w:r>
    </w:p>
    <w:p w:rsidR="00C16A79" w:rsidRPr="00EA3775" w:rsidRDefault="00C16A79" w:rsidP="00EA3775">
      <w:pPr>
        <w:rPr>
          <w:rFonts w:ascii="Arial" w:hAnsi="Arial" w:cs="Arial"/>
          <w:bCs/>
          <w:sz w:val="24"/>
          <w:szCs w:val="24"/>
          <w:lang w:eastAsia="pl-PL"/>
        </w:rPr>
      </w:pPr>
      <w:r w:rsidRPr="00EA3775">
        <w:rPr>
          <w:rFonts w:ascii="Arial" w:hAnsi="Arial" w:cs="Arial"/>
          <w:bCs/>
          <w:sz w:val="24"/>
          <w:szCs w:val="24"/>
          <w:lang w:eastAsia="pl-PL"/>
        </w:rPr>
        <w:lastRenderedPageBreak/>
        <w:t xml:space="preserve">Ofertę należy złożyć do dnia </w:t>
      </w:r>
      <w:r w:rsidR="00B064C3" w:rsidRPr="00EA3775">
        <w:rPr>
          <w:rFonts w:ascii="Arial" w:hAnsi="Arial" w:cs="Arial"/>
          <w:b/>
          <w:bCs/>
          <w:sz w:val="24"/>
          <w:szCs w:val="24"/>
          <w:lang w:eastAsia="pl-PL"/>
        </w:rPr>
        <w:t>0</w:t>
      </w:r>
      <w:r w:rsidR="00154697" w:rsidRPr="00EA3775">
        <w:rPr>
          <w:rFonts w:ascii="Arial" w:hAnsi="Arial" w:cs="Arial"/>
          <w:b/>
          <w:bCs/>
          <w:sz w:val="24"/>
          <w:szCs w:val="24"/>
          <w:lang w:eastAsia="pl-PL"/>
        </w:rPr>
        <w:t>5</w:t>
      </w:r>
      <w:r w:rsidRPr="00EA3775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r w:rsidR="00B064C3" w:rsidRPr="00EA3775">
        <w:rPr>
          <w:rFonts w:ascii="Arial" w:hAnsi="Arial" w:cs="Arial"/>
          <w:b/>
          <w:bCs/>
          <w:sz w:val="24"/>
          <w:szCs w:val="24"/>
          <w:lang w:eastAsia="pl-PL"/>
        </w:rPr>
        <w:t>listopada</w:t>
      </w:r>
      <w:r w:rsidRPr="00EA3775">
        <w:rPr>
          <w:rFonts w:ascii="Arial" w:hAnsi="Arial" w:cs="Arial"/>
          <w:b/>
          <w:bCs/>
          <w:sz w:val="24"/>
          <w:szCs w:val="24"/>
          <w:lang w:eastAsia="pl-PL"/>
        </w:rPr>
        <w:t xml:space="preserve"> 2021 r. do godz. 10.00</w:t>
      </w:r>
      <w:r w:rsidR="001D3CE1" w:rsidRPr="00EA3775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r w:rsidRPr="00EA3775">
        <w:rPr>
          <w:rFonts w:ascii="Arial" w:hAnsi="Arial" w:cs="Arial"/>
          <w:bCs/>
          <w:sz w:val="24"/>
          <w:szCs w:val="24"/>
          <w:lang w:eastAsia="pl-PL"/>
        </w:rPr>
        <w:t>/ z wyłączeniem sobót, niedziel i dni świątecznych/.</w:t>
      </w:r>
    </w:p>
    <w:p w:rsidR="00C16A79" w:rsidRPr="00EA3775" w:rsidRDefault="00C16A79" w:rsidP="00EA3775">
      <w:pPr>
        <w:rPr>
          <w:rFonts w:ascii="Arial" w:hAnsi="Arial" w:cs="Arial"/>
          <w:sz w:val="24"/>
          <w:szCs w:val="24"/>
          <w:lang w:eastAsia="pl-PL"/>
        </w:rPr>
      </w:pPr>
      <w:r w:rsidRPr="00EA3775">
        <w:rPr>
          <w:rFonts w:ascii="Arial" w:hAnsi="Arial" w:cs="Arial"/>
          <w:sz w:val="24"/>
          <w:szCs w:val="24"/>
          <w:lang w:eastAsia="pl-PL"/>
        </w:rPr>
        <w:t>2</w:t>
      </w:r>
      <w:r w:rsidR="000B01A4" w:rsidRPr="00EA3775">
        <w:rPr>
          <w:rFonts w:ascii="Arial" w:hAnsi="Arial" w:cs="Arial"/>
          <w:sz w:val="24"/>
          <w:szCs w:val="24"/>
          <w:lang w:eastAsia="pl-PL"/>
        </w:rPr>
        <w:t>.</w:t>
      </w:r>
      <w:r w:rsidRPr="00EA3775">
        <w:rPr>
          <w:rFonts w:ascii="Arial" w:hAnsi="Arial" w:cs="Arial"/>
          <w:sz w:val="24"/>
          <w:szCs w:val="24"/>
          <w:lang w:eastAsia="pl-PL"/>
        </w:rPr>
        <w:t xml:space="preserve"> W przypadku złożenia oferty w formie papierowej, która wpłynie do zamawiającego po upływie terminu składania ofert, o którym mowa w ust. 1, Zamawiający niezwłocznie zwraca ofertę, bez jej rozpatrywania.</w:t>
      </w:r>
    </w:p>
    <w:p w:rsidR="00C16A79" w:rsidRPr="00EA3775" w:rsidRDefault="00C16A79" w:rsidP="00EA3775">
      <w:pPr>
        <w:suppressAutoHyphens w:val="0"/>
        <w:rPr>
          <w:rFonts w:ascii="Arial" w:hAnsi="Arial" w:cs="Arial"/>
          <w:sz w:val="24"/>
          <w:szCs w:val="24"/>
          <w:lang w:eastAsia="pl-PL"/>
        </w:rPr>
      </w:pPr>
      <w:r w:rsidRPr="00EA3775">
        <w:rPr>
          <w:rFonts w:ascii="Arial" w:hAnsi="Arial" w:cs="Arial"/>
          <w:sz w:val="24"/>
          <w:szCs w:val="24"/>
          <w:lang w:eastAsia="pl-PL"/>
        </w:rPr>
        <w:t>3</w:t>
      </w:r>
      <w:r w:rsidR="000B01A4" w:rsidRPr="00EA3775">
        <w:rPr>
          <w:rFonts w:ascii="Arial" w:hAnsi="Arial" w:cs="Arial"/>
          <w:sz w:val="24"/>
          <w:szCs w:val="24"/>
          <w:lang w:eastAsia="pl-PL"/>
        </w:rPr>
        <w:t>.</w:t>
      </w:r>
      <w:r w:rsidRPr="00EA3775">
        <w:rPr>
          <w:rFonts w:ascii="Arial" w:hAnsi="Arial" w:cs="Arial"/>
          <w:sz w:val="24"/>
          <w:szCs w:val="24"/>
          <w:lang w:eastAsia="pl-PL"/>
        </w:rPr>
        <w:t xml:space="preserve"> Otwarcie ofert</w:t>
      </w:r>
      <w:r w:rsidR="00115D06" w:rsidRPr="00EA3775">
        <w:rPr>
          <w:rFonts w:ascii="Arial" w:hAnsi="Arial" w:cs="Arial"/>
          <w:sz w:val="24"/>
          <w:szCs w:val="24"/>
          <w:lang w:eastAsia="pl-PL"/>
        </w:rPr>
        <w:t>.</w:t>
      </w:r>
    </w:p>
    <w:p w:rsidR="00C16A79" w:rsidRPr="00EA3775" w:rsidRDefault="00C16A79" w:rsidP="00EA3775">
      <w:pPr>
        <w:tabs>
          <w:tab w:val="left" w:pos="0"/>
          <w:tab w:val="left" w:pos="284"/>
        </w:tabs>
        <w:suppressAutoHyphens w:val="0"/>
        <w:rPr>
          <w:rFonts w:ascii="Arial" w:hAnsi="Arial" w:cs="Arial"/>
          <w:sz w:val="24"/>
          <w:szCs w:val="24"/>
          <w:lang w:eastAsia="en-US"/>
        </w:rPr>
      </w:pPr>
      <w:r w:rsidRPr="00EA3775">
        <w:rPr>
          <w:rFonts w:ascii="Arial" w:hAnsi="Arial" w:cs="Arial"/>
          <w:sz w:val="24"/>
          <w:szCs w:val="24"/>
          <w:lang w:eastAsia="en-US"/>
        </w:rPr>
        <w:t xml:space="preserve">Otwarcie ofert nastąpi w dniu </w:t>
      </w:r>
      <w:r w:rsidR="00B064C3" w:rsidRPr="00EA3775">
        <w:rPr>
          <w:rFonts w:ascii="Arial" w:hAnsi="Arial" w:cs="Arial"/>
          <w:b/>
          <w:sz w:val="24"/>
          <w:szCs w:val="24"/>
          <w:lang w:eastAsia="en-US"/>
        </w:rPr>
        <w:t>0</w:t>
      </w:r>
      <w:r w:rsidR="00154697" w:rsidRPr="00EA3775">
        <w:rPr>
          <w:rFonts w:ascii="Arial" w:hAnsi="Arial" w:cs="Arial"/>
          <w:b/>
          <w:sz w:val="24"/>
          <w:szCs w:val="24"/>
          <w:lang w:eastAsia="en-US"/>
        </w:rPr>
        <w:t>5</w:t>
      </w:r>
      <w:r w:rsidR="00B064C3" w:rsidRPr="00EA3775">
        <w:rPr>
          <w:rFonts w:ascii="Arial" w:hAnsi="Arial" w:cs="Arial"/>
          <w:b/>
          <w:sz w:val="24"/>
          <w:szCs w:val="24"/>
          <w:lang w:eastAsia="en-US"/>
        </w:rPr>
        <w:t xml:space="preserve"> listopada</w:t>
      </w:r>
      <w:r w:rsidRPr="00EA3775">
        <w:rPr>
          <w:rFonts w:ascii="Arial" w:hAnsi="Arial" w:cs="Arial"/>
          <w:b/>
          <w:sz w:val="24"/>
          <w:szCs w:val="24"/>
          <w:lang w:eastAsia="en-US"/>
        </w:rPr>
        <w:t xml:space="preserve"> 2021 r. o godz. 10:15</w:t>
      </w:r>
      <w:r w:rsidRPr="00EA3775">
        <w:rPr>
          <w:rFonts w:ascii="Arial" w:hAnsi="Arial" w:cs="Arial"/>
          <w:sz w:val="24"/>
          <w:szCs w:val="24"/>
          <w:lang w:eastAsia="en-US"/>
        </w:rPr>
        <w:t xml:space="preserve"> w Uniwersytecie Przyrodniczo </w:t>
      </w:r>
      <w:r w:rsidRPr="00EA3775">
        <w:rPr>
          <w:rFonts w:ascii="Arial" w:hAnsi="Arial" w:cs="Arial"/>
          <w:sz w:val="24"/>
          <w:szCs w:val="24"/>
          <w:lang w:eastAsia="en-US"/>
        </w:rPr>
        <w:noBreakHyphen/>
        <w:t xml:space="preserve"> Humanistycznym w Siedlcach, 08-110 Siedlce, ul. Konarskiego 2, pokój 57.</w:t>
      </w:r>
    </w:p>
    <w:p w:rsidR="00C16A79" w:rsidRPr="00EA3775" w:rsidRDefault="00C16A79" w:rsidP="00EA3775">
      <w:pPr>
        <w:tabs>
          <w:tab w:val="left" w:pos="0"/>
          <w:tab w:val="left" w:pos="284"/>
        </w:tabs>
        <w:suppressAutoHyphens w:val="0"/>
        <w:rPr>
          <w:rFonts w:ascii="Arial" w:hAnsi="Arial" w:cs="Arial"/>
          <w:sz w:val="24"/>
          <w:szCs w:val="24"/>
          <w:lang w:eastAsia="en-US"/>
        </w:rPr>
      </w:pPr>
      <w:r w:rsidRPr="00EA3775">
        <w:rPr>
          <w:rFonts w:ascii="Arial" w:hAnsi="Arial" w:cs="Arial"/>
          <w:sz w:val="24"/>
          <w:szCs w:val="24"/>
          <w:lang w:eastAsia="en-US"/>
        </w:rPr>
        <w:t>4</w:t>
      </w:r>
      <w:r w:rsidR="000B01A4" w:rsidRPr="00EA3775">
        <w:rPr>
          <w:rFonts w:ascii="Arial" w:hAnsi="Arial" w:cs="Arial"/>
          <w:sz w:val="24"/>
          <w:szCs w:val="24"/>
          <w:lang w:eastAsia="en-US"/>
        </w:rPr>
        <w:t>.</w:t>
      </w:r>
      <w:r w:rsidRPr="00EA3775">
        <w:rPr>
          <w:rFonts w:ascii="Arial" w:hAnsi="Arial" w:cs="Arial"/>
          <w:sz w:val="24"/>
          <w:szCs w:val="24"/>
          <w:lang w:eastAsia="en-US"/>
        </w:rPr>
        <w:t xml:space="preserve"> Zadawanie pytań</w:t>
      </w:r>
      <w:r w:rsidR="00115D06" w:rsidRPr="00EA3775">
        <w:rPr>
          <w:rFonts w:ascii="Arial" w:hAnsi="Arial" w:cs="Arial"/>
          <w:sz w:val="24"/>
          <w:szCs w:val="24"/>
          <w:lang w:eastAsia="en-US"/>
        </w:rPr>
        <w:t>.</w:t>
      </w:r>
    </w:p>
    <w:p w:rsidR="00C16A79" w:rsidRPr="00EA3775" w:rsidRDefault="00C16A79" w:rsidP="00EA3775">
      <w:pPr>
        <w:numPr>
          <w:ilvl w:val="0"/>
          <w:numId w:val="25"/>
        </w:numPr>
        <w:tabs>
          <w:tab w:val="left" w:pos="0"/>
          <w:tab w:val="left" w:pos="284"/>
        </w:tabs>
        <w:suppressAutoHyphens w:val="0"/>
        <w:ind w:left="0" w:firstLine="0"/>
        <w:rPr>
          <w:rFonts w:ascii="Arial" w:hAnsi="Arial" w:cs="Arial"/>
          <w:b/>
          <w:sz w:val="24"/>
          <w:szCs w:val="24"/>
          <w:lang w:eastAsia="en-US"/>
        </w:rPr>
      </w:pPr>
      <w:r w:rsidRPr="00EA3775">
        <w:rPr>
          <w:rFonts w:ascii="Arial" w:hAnsi="Arial" w:cs="Arial"/>
          <w:sz w:val="24"/>
          <w:szCs w:val="24"/>
          <w:lang w:eastAsia="en-US"/>
        </w:rPr>
        <w:t xml:space="preserve">Zamawiający ustala, iż termin zadawania pytań do niniejszego posterowani upływa w dniu </w:t>
      </w:r>
      <w:r w:rsidR="00154697" w:rsidRPr="00EA3775">
        <w:rPr>
          <w:rFonts w:ascii="Arial" w:hAnsi="Arial" w:cs="Arial"/>
          <w:b/>
          <w:sz w:val="24"/>
          <w:szCs w:val="24"/>
          <w:lang w:eastAsia="en-US"/>
        </w:rPr>
        <w:t>03 listopada</w:t>
      </w:r>
      <w:r w:rsidRPr="00EA3775">
        <w:rPr>
          <w:rFonts w:ascii="Arial" w:hAnsi="Arial" w:cs="Arial"/>
          <w:b/>
          <w:sz w:val="24"/>
          <w:szCs w:val="24"/>
          <w:lang w:eastAsia="en-US"/>
        </w:rPr>
        <w:t xml:space="preserve"> 2021 r. o godz. 11.00.</w:t>
      </w:r>
    </w:p>
    <w:p w:rsidR="00C16A79" w:rsidRPr="00EA3775" w:rsidRDefault="00C16A79" w:rsidP="00EA3775">
      <w:pPr>
        <w:numPr>
          <w:ilvl w:val="0"/>
          <w:numId w:val="25"/>
        </w:numPr>
        <w:tabs>
          <w:tab w:val="left" w:pos="0"/>
          <w:tab w:val="left" w:pos="284"/>
        </w:tabs>
        <w:suppressAutoHyphens w:val="0"/>
        <w:ind w:left="0" w:firstLine="0"/>
        <w:rPr>
          <w:rFonts w:ascii="Arial" w:hAnsi="Arial" w:cs="Arial"/>
          <w:sz w:val="24"/>
          <w:szCs w:val="24"/>
          <w:lang w:eastAsia="en-US"/>
        </w:rPr>
      </w:pPr>
      <w:r w:rsidRPr="00EA3775">
        <w:rPr>
          <w:rFonts w:ascii="Arial" w:hAnsi="Arial" w:cs="Arial"/>
          <w:sz w:val="24"/>
          <w:szCs w:val="24"/>
          <w:lang w:eastAsia="en-US"/>
        </w:rPr>
        <w:t>Wszystkie pytania zadanie po upływie powyższego terminu, nie mające istotnego wpływu na przedmiot zamówienia pozostaną bez odpowiedzi ze strony Zamawiającego.</w:t>
      </w:r>
    </w:p>
    <w:p w:rsidR="00572DD3" w:rsidRPr="00EA3775" w:rsidRDefault="00606AE1" w:rsidP="00EA3775">
      <w:pPr>
        <w:pStyle w:val="western"/>
        <w:tabs>
          <w:tab w:val="left" w:pos="0"/>
          <w:tab w:val="left" w:pos="142"/>
        </w:tabs>
        <w:spacing w:before="240" w:beforeAutospacing="0" w:after="0" w:line="276" w:lineRule="auto"/>
        <w:rPr>
          <w:rFonts w:ascii="Arial" w:hAnsi="Arial" w:cs="Arial"/>
          <w:b/>
          <w:sz w:val="24"/>
          <w:szCs w:val="24"/>
        </w:rPr>
      </w:pPr>
      <w:r w:rsidRPr="00EA3775">
        <w:rPr>
          <w:rFonts w:ascii="Arial" w:hAnsi="Arial" w:cs="Arial"/>
          <w:b/>
          <w:sz w:val="24"/>
          <w:szCs w:val="24"/>
        </w:rPr>
        <w:t xml:space="preserve">IX. </w:t>
      </w:r>
      <w:r w:rsidR="00572DD3" w:rsidRPr="00EA3775">
        <w:rPr>
          <w:rFonts w:ascii="Arial" w:hAnsi="Arial" w:cs="Arial"/>
          <w:b/>
          <w:sz w:val="24"/>
          <w:szCs w:val="24"/>
        </w:rPr>
        <w:t xml:space="preserve">ZMIANA UMOWY </w:t>
      </w:r>
    </w:p>
    <w:p w:rsidR="00C64575" w:rsidRPr="00EA3775" w:rsidRDefault="00C64575" w:rsidP="00EA3775">
      <w:pPr>
        <w:tabs>
          <w:tab w:val="left" w:pos="360"/>
        </w:tabs>
        <w:rPr>
          <w:rFonts w:ascii="Arial" w:hAnsi="Arial" w:cs="Arial"/>
          <w:sz w:val="24"/>
          <w:szCs w:val="24"/>
        </w:rPr>
      </w:pPr>
      <w:r w:rsidRPr="00EA3775">
        <w:rPr>
          <w:rFonts w:ascii="Arial" w:hAnsi="Arial" w:cs="Arial"/>
          <w:sz w:val="24"/>
          <w:szCs w:val="24"/>
        </w:rPr>
        <w:t>Strony ustalają następujące okoliczności zmiany treści niniejszej umowy:</w:t>
      </w:r>
    </w:p>
    <w:p w:rsidR="00C64575" w:rsidRPr="00EA3775" w:rsidRDefault="00C64575" w:rsidP="00EA3775">
      <w:pPr>
        <w:numPr>
          <w:ilvl w:val="0"/>
          <w:numId w:val="21"/>
        </w:numPr>
        <w:suppressAutoHyphens w:val="0"/>
        <w:ind w:left="284" w:hanging="284"/>
        <w:rPr>
          <w:rFonts w:ascii="Arial" w:hAnsi="Arial" w:cs="Arial"/>
          <w:sz w:val="24"/>
          <w:szCs w:val="24"/>
        </w:rPr>
      </w:pPr>
      <w:r w:rsidRPr="00EA3775">
        <w:rPr>
          <w:rFonts w:ascii="Arial" w:hAnsi="Arial" w:cs="Arial"/>
          <w:sz w:val="24"/>
          <w:szCs w:val="24"/>
        </w:rPr>
        <w:t xml:space="preserve">w przypadkach uzasadnionych, w szczególności gdy wynika to z potrzeb uczestników projektu, organizacji pracy Zamawiającego bądź dostępności </w:t>
      </w:r>
      <w:proofErr w:type="spellStart"/>
      <w:r w:rsidRPr="00EA3775">
        <w:rPr>
          <w:rFonts w:ascii="Arial" w:hAnsi="Arial" w:cs="Arial"/>
          <w:sz w:val="24"/>
          <w:szCs w:val="24"/>
        </w:rPr>
        <w:t>sal</w:t>
      </w:r>
      <w:proofErr w:type="spellEnd"/>
      <w:r w:rsidRPr="00EA3775">
        <w:rPr>
          <w:rFonts w:ascii="Arial" w:hAnsi="Arial" w:cs="Arial"/>
          <w:sz w:val="24"/>
          <w:szCs w:val="24"/>
        </w:rPr>
        <w:t>, w których odbywać się będą zajęcia, dopuszcza się zmiany określonych w harmonogramie terminów przeprowadzenia poszczególnych szkoleń;</w:t>
      </w:r>
    </w:p>
    <w:p w:rsidR="00C64575" w:rsidRPr="00EA3775" w:rsidRDefault="00C64575" w:rsidP="00EA3775">
      <w:pPr>
        <w:numPr>
          <w:ilvl w:val="0"/>
          <w:numId w:val="21"/>
        </w:numPr>
        <w:suppressAutoHyphens w:val="0"/>
        <w:ind w:left="284" w:hanging="284"/>
        <w:rPr>
          <w:rFonts w:ascii="Arial" w:hAnsi="Arial" w:cs="Arial"/>
          <w:sz w:val="24"/>
          <w:szCs w:val="24"/>
        </w:rPr>
      </w:pPr>
      <w:r w:rsidRPr="00EA3775">
        <w:rPr>
          <w:rFonts w:ascii="Arial" w:hAnsi="Arial" w:cs="Arial"/>
          <w:sz w:val="24"/>
          <w:szCs w:val="24"/>
        </w:rPr>
        <w:t>w przypadkach uzasadnionych, w szczególności gdy wynika to z sugestii zgłaszanych przez uczestników projektu lub przez Zamawiającego, dopuszcza się zmianę zagadnień, objętych zakresem szkoleń</w:t>
      </w:r>
      <w:r w:rsidR="00B064C3" w:rsidRPr="00EA3775">
        <w:rPr>
          <w:rFonts w:ascii="Arial" w:hAnsi="Arial" w:cs="Arial"/>
          <w:sz w:val="24"/>
          <w:szCs w:val="24"/>
        </w:rPr>
        <w:t>;</w:t>
      </w:r>
    </w:p>
    <w:p w:rsidR="00C64575" w:rsidRPr="00EA3775" w:rsidRDefault="00C64575" w:rsidP="00EA3775">
      <w:pPr>
        <w:numPr>
          <w:ilvl w:val="0"/>
          <w:numId w:val="21"/>
        </w:numPr>
        <w:ind w:left="284" w:hanging="284"/>
        <w:rPr>
          <w:rFonts w:ascii="Arial" w:hAnsi="Arial" w:cs="Arial"/>
          <w:sz w:val="24"/>
          <w:szCs w:val="24"/>
        </w:rPr>
      </w:pPr>
      <w:r w:rsidRPr="00EA3775">
        <w:rPr>
          <w:rFonts w:ascii="Arial" w:hAnsi="Arial" w:cs="Arial"/>
          <w:sz w:val="24"/>
          <w:szCs w:val="24"/>
        </w:rPr>
        <w:t>z przyczyn niezależnych od Zamawiającego i Wykonawcy, wynikających z działań osób trzecich lub  działania siły wyższej (w szczególności związanej z epidemią choroby COVID-19) dopuszcza się  zmianę terminu wykonania przedmiotu umowy</w:t>
      </w:r>
      <w:r w:rsidR="00B064C3" w:rsidRPr="00EA3775">
        <w:rPr>
          <w:rFonts w:ascii="Arial" w:hAnsi="Arial" w:cs="Arial"/>
          <w:sz w:val="24"/>
          <w:szCs w:val="24"/>
        </w:rPr>
        <w:t xml:space="preserve"> lub rezygnację z szkolenia (zmiana ta powodować będzie zapłatę wykonawcy jedynie wynagrodzenia za faktycznie wykonaną usługę).</w:t>
      </w:r>
    </w:p>
    <w:p w:rsidR="00C64575" w:rsidRPr="00EA3775" w:rsidRDefault="00C64575" w:rsidP="00EA3775">
      <w:pPr>
        <w:numPr>
          <w:ilvl w:val="0"/>
          <w:numId w:val="21"/>
        </w:numPr>
        <w:ind w:left="284" w:hanging="284"/>
        <w:rPr>
          <w:rFonts w:ascii="Arial" w:hAnsi="Arial" w:cs="Arial"/>
          <w:sz w:val="24"/>
          <w:szCs w:val="24"/>
        </w:rPr>
      </w:pPr>
      <w:r w:rsidRPr="00EA3775">
        <w:rPr>
          <w:rFonts w:ascii="Arial" w:hAnsi="Arial" w:cs="Arial"/>
          <w:sz w:val="24"/>
          <w:szCs w:val="24"/>
        </w:rPr>
        <w:t>Zmiana umowy w opisanym w ust. 1, 2, 3 zakresie nie będzie skutkować zwiększeniem wynagrodzenia Wykonawcy.</w:t>
      </w:r>
    </w:p>
    <w:p w:rsidR="00115D06" w:rsidRPr="00EA3775" w:rsidRDefault="00115D06" w:rsidP="00EA3775">
      <w:pPr>
        <w:ind w:left="284"/>
        <w:rPr>
          <w:rFonts w:ascii="Arial" w:hAnsi="Arial" w:cs="Arial"/>
          <w:sz w:val="24"/>
          <w:szCs w:val="24"/>
        </w:rPr>
      </w:pPr>
    </w:p>
    <w:p w:rsidR="00572DD3" w:rsidRPr="00EA3775" w:rsidRDefault="00606AE1" w:rsidP="00EA3775">
      <w:pPr>
        <w:pStyle w:val="western"/>
        <w:tabs>
          <w:tab w:val="left" w:pos="142"/>
        </w:tabs>
        <w:spacing w:before="0" w:beforeAutospacing="0" w:after="0" w:line="240" w:lineRule="auto"/>
        <w:rPr>
          <w:rFonts w:ascii="Arial" w:hAnsi="Arial" w:cs="Arial"/>
          <w:b/>
          <w:sz w:val="24"/>
          <w:szCs w:val="24"/>
        </w:rPr>
      </w:pPr>
      <w:r w:rsidRPr="00EA3775">
        <w:rPr>
          <w:rFonts w:ascii="Arial" w:hAnsi="Arial" w:cs="Arial"/>
          <w:b/>
          <w:sz w:val="24"/>
          <w:szCs w:val="24"/>
        </w:rPr>
        <w:t xml:space="preserve">X. </w:t>
      </w:r>
      <w:r w:rsidR="00572DD3" w:rsidRPr="00EA3775">
        <w:rPr>
          <w:rFonts w:ascii="Arial" w:hAnsi="Arial" w:cs="Arial"/>
          <w:b/>
          <w:sz w:val="24"/>
          <w:szCs w:val="24"/>
        </w:rPr>
        <w:t>POZOSTAŁE INFORMACJE</w:t>
      </w:r>
    </w:p>
    <w:p w:rsidR="00572DD3" w:rsidRPr="00EA3775" w:rsidRDefault="00115D06" w:rsidP="00EA3775">
      <w:pPr>
        <w:rPr>
          <w:rFonts w:ascii="Arial" w:hAnsi="Arial" w:cs="Arial"/>
          <w:sz w:val="24"/>
          <w:szCs w:val="24"/>
        </w:rPr>
      </w:pPr>
      <w:r w:rsidRPr="00EA3775">
        <w:rPr>
          <w:rFonts w:ascii="Arial" w:hAnsi="Arial" w:cs="Arial"/>
          <w:bCs/>
          <w:color w:val="000000"/>
          <w:sz w:val="24"/>
          <w:szCs w:val="24"/>
        </w:rPr>
        <w:t xml:space="preserve">1. </w:t>
      </w:r>
      <w:r w:rsidR="00572DD3" w:rsidRPr="00EA3775">
        <w:rPr>
          <w:rFonts w:ascii="Arial" w:hAnsi="Arial" w:cs="Arial"/>
          <w:bCs/>
          <w:color w:val="000000"/>
          <w:sz w:val="24"/>
          <w:szCs w:val="24"/>
        </w:rPr>
        <w:t>Zamawiający</w:t>
      </w:r>
      <w:r w:rsidR="00572DD3" w:rsidRPr="00EA3775">
        <w:rPr>
          <w:rFonts w:ascii="Arial" w:hAnsi="Arial" w:cs="Arial"/>
          <w:sz w:val="24"/>
          <w:szCs w:val="24"/>
        </w:rPr>
        <w:t xml:space="preserve"> określa następujące warunki płatności:</w:t>
      </w:r>
    </w:p>
    <w:p w:rsidR="00572DD3" w:rsidRPr="00EA3775" w:rsidRDefault="00115D06" w:rsidP="00EA3775">
      <w:pPr>
        <w:rPr>
          <w:rFonts w:ascii="Arial" w:hAnsi="Arial" w:cs="Arial"/>
          <w:sz w:val="24"/>
          <w:szCs w:val="24"/>
        </w:rPr>
      </w:pPr>
      <w:r w:rsidRPr="00EA3775">
        <w:rPr>
          <w:rFonts w:ascii="Arial" w:hAnsi="Arial" w:cs="Arial"/>
          <w:sz w:val="24"/>
          <w:szCs w:val="24"/>
        </w:rPr>
        <w:t xml:space="preserve">1) </w:t>
      </w:r>
      <w:r w:rsidR="00572DD3" w:rsidRPr="00EA3775">
        <w:rPr>
          <w:rFonts w:ascii="Arial" w:hAnsi="Arial" w:cs="Arial"/>
          <w:sz w:val="24"/>
          <w:szCs w:val="24"/>
        </w:rPr>
        <w:t>wypłata wynagrodzenia Wykonawcy nastąpi jednorazowo, po wykonaniu całości przedmiotu zamówienia;</w:t>
      </w:r>
    </w:p>
    <w:p w:rsidR="00572DD3" w:rsidRPr="00EA3775" w:rsidRDefault="00115D06" w:rsidP="00EA3775">
      <w:pPr>
        <w:rPr>
          <w:rFonts w:ascii="Arial" w:hAnsi="Arial" w:cs="Arial"/>
          <w:sz w:val="24"/>
          <w:szCs w:val="24"/>
        </w:rPr>
      </w:pPr>
      <w:r w:rsidRPr="00EA3775">
        <w:rPr>
          <w:rFonts w:ascii="Arial" w:hAnsi="Arial" w:cs="Arial"/>
          <w:sz w:val="24"/>
          <w:szCs w:val="24"/>
        </w:rPr>
        <w:t xml:space="preserve">2) </w:t>
      </w:r>
      <w:r w:rsidR="00572DD3" w:rsidRPr="00EA3775">
        <w:rPr>
          <w:rFonts w:ascii="Arial" w:hAnsi="Arial" w:cs="Arial"/>
          <w:sz w:val="24"/>
          <w:szCs w:val="24"/>
        </w:rPr>
        <w:t xml:space="preserve">forma płatności </w:t>
      </w:r>
      <w:r w:rsidR="00190446" w:rsidRPr="00EA3775">
        <w:rPr>
          <w:rFonts w:ascii="Arial" w:hAnsi="Arial" w:cs="Arial"/>
          <w:sz w:val="24"/>
          <w:szCs w:val="24"/>
        </w:rPr>
        <w:t>-</w:t>
      </w:r>
      <w:r w:rsidR="00572DD3" w:rsidRPr="00EA3775">
        <w:rPr>
          <w:rFonts w:ascii="Arial" w:hAnsi="Arial" w:cs="Arial"/>
          <w:sz w:val="24"/>
          <w:szCs w:val="24"/>
        </w:rPr>
        <w:t xml:space="preserve"> przelew;</w:t>
      </w:r>
    </w:p>
    <w:p w:rsidR="00572DD3" w:rsidRPr="00EA3775" w:rsidRDefault="00115D06" w:rsidP="00EA3775">
      <w:pPr>
        <w:rPr>
          <w:rFonts w:ascii="Arial" w:hAnsi="Arial" w:cs="Arial"/>
          <w:sz w:val="24"/>
          <w:szCs w:val="24"/>
        </w:rPr>
      </w:pPr>
      <w:r w:rsidRPr="00EA3775">
        <w:rPr>
          <w:rFonts w:ascii="Arial" w:hAnsi="Arial" w:cs="Arial"/>
          <w:sz w:val="24"/>
          <w:szCs w:val="24"/>
        </w:rPr>
        <w:t xml:space="preserve">3) </w:t>
      </w:r>
      <w:r w:rsidR="00572DD3" w:rsidRPr="00EA3775">
        <w:rPr>
          <w:rFonts w:ascii="Arial" w:hAnsi="Arial" w:cs="Arial"/>
          <w:sz w:val="24"/>
          <w:szCs w:val="24"/>
        </w:rPr>
        <w:t xml:space="preserve">termin płatności </w:t>
      </w:r>
      <w:r w:rsidR="00190446" w:rsidRPr="00EA3775">
        <w:rPr>
          <w:rFonts w:ascii="Arial" w:hAnsi="Arial" w:cs="Arial"/>
          <w:sz w:val="24"/>
          <w:szCs w:val="24"/>
        </w:rPr>
        <w:t>-</w:t>
      </w:r>
      <w:r w:rsidR="00572DD3" w:rsidRPr="00EA3775">
        <w:rPr>
          <w:rFonts w:ascii="Arial" w:hAnsi="Arial" w:cs="Arial"/>
          <w:sz w:val="24"/>
          <w:szCs w:val="24"/>
        </w:rPr>
        <w:t xml:space="preserve"> do </w:t>
      </w:r>
      <w:r w:rsidR="00B064C3" w:rsidRPr="00EA3775">
        <w:rPr>
          <w:rFonts w:ascii="Arial" w:hAnsi="Arial" w:cs="Arial"/>
          <w:sz w:val="24"/>
          <w:szCs w:val="24"/>
        </w:rPr>
        <w:t>21</w:t>
      </w:r>
      <w:r w:rsidR="00572DD3" w:rsidRPr="00EA3775">
        <w:rPr>
          <w:rFonts w:ascii="Arial" w:hAnsi="Arial" w:cs="Arial"/>
          <w:sz w:val="24"/>
          <w:szCs w:val="24"/>
        </w:rPr>
        <w:t xml:space="preserve"> dni od dostarczenia Zamawiającemu prawidłowo wystawionej faktury VAT, jednakże nie wcześniej niż 7 dni od otrzymania środków z Instytucji Pośredniczącej (transzy przewidzianej na realizację danego etapu/zadania).</w:t>
      </w:r>
    </w:p>
    <w:p w:rsidR="00572DD3" w:rsidRPr="00EA3775" w:rsidRDefault="00115D06" w:rsidP="00EA3775">
      <w:pPr>
        <w:rPr>
          <w:rFonts w:ascii="Arial" w:hAnsi="Arial" w:cs="Arial"/>
          <w:sz w:val="24"/>
          <w:szCs w:val="24"/>
        </w:rPr>
      </w:pPr>
      <w:r w:rsidRPr="00EA3775">
        <w:rPr>
          <w:rFonts w:ascii="Arial" w:hAnsi="Arial" w:cs="Arial"/>
          <w:bCs/>
          <w:color w:val="000000"/>
          <w:sz w:val="24"/>
          <w:szCs w:val="24"/>
        </w:rPr>
        <w:t xml:space="preserve">2. </w:t>
      </w:r>
      <w:r w:rsidR="00572DD3" w:rsidRPr="00EA3775">
        <w:rPr>
          <w:rFonts w:ascii="Arial" w:hAnsi="Arial" w:cs="Arial"/>
          <w:bCs/>
          <w:color w:val="000000"/>
          <w:sz w:val="24"/>
          <w:szCs w:val="24"/>
        </w:rPr>
        <w:t>Osoba</w:t>
      </w:r>
      <w:r w:rsidR="00572DD3" w:rsidRPr="00EA3775">
        <w:rPr>
          <w:rFonts w:ascii="Arial" w:hAnsi="Arial" w:cs="Arial"/>
          <w:sz w:val="24"/>
          <w:szCs w:val="24"/>
        </w:rPr>
        <w:t xml:space="preserve"> upoważniona do kontaktu: </w:t>
      </w:r>
      <w:r w:rsidR="00F42DE1" w:rsidRPr="00EA3775">
        <w:rPr>
          <w:rFonts w:ascii="Arial" w:hAnsi="Arial" w:cs="Arial"/>
          <w:sz w:val="24"/>
          <w:szCs w:val="24"/>
        </w:rPr>
        <w:t xml:space="preserve">Klaudia Krawczyk - </w:t>
      </w:r>
      <w:proofErr w:type="spellStart"/>
      <w:r w:rsidR="00F42DE1" w:rsidRPr="00EA3775">
        <w:rPr>
          <w:rFonts w:ascii="Arial" w:hAnsi="Arial" w:cs="Arial"/>
          <w:sz w:val="24"/>
          <w:szCs w:val="24"/>
        </w:rPr>
        <w:t>Styrna</w:t>
      </w:r>
      <w:proofErr w:type="spellEnd"/>
      <w:r w:rsidR="00572DD3" w:rsidRPr="00EA3775">
        <w:rPr>
          <w:rFonts w:ascii="Arial" w:hAnsi="Arial" w:cs="Arial"/>
          <w:sz w:val="24"/>
          <w:szCs w:val="24"/>
        </w:rPr>
        <w:t xml:space="preserve"> Dział Zamówień Publicznych e-mail: </w:t>
      </w:r>
      <w:hyperlink r:id="rId11" w:history="1">
        <w:r w:rsidR="00053658" w:rsidRPr="00EA3775">
          <w:rPr>
            <w:rStyle w:val="Hipercze"/>
            <w:rFonts w:ascii="Arial" w:hAnsi="Arial" w:cs="Arial"/>
            <w:sz w:val="24"/>
            <w:szCs w:val="24"/>
          </w:rPr>
          <w:t>klaudia.krawczyk-styrna@uph.edu.pl</w:t>
        </w:r>
      </w:hyperlink>
    </w:p>
    <w:p w:rsidR="00572DD3" w:rsidRPr="00EA3775" w:rsidRDefault="00606AE1" w:rsidP="00EA3775">
      <w:pPr>
        <w:tabs>
          <w:tab w:val="left" w:pos="360"/>
        </w:tabs>
        <w:rPr>
          <w:rFonts w:ascii="Arial" w:hAnsi="Arial" w:cs="Arial"/>
          <w:sz w:val="24"/>
          <w:szCs w:val="24"/>
        </w:rPr>
      </w:pPr>
      <w:r w:rsidRPr="00EA3775">
        <w:rPr>
          <w:rFonts w:ascii="Arial" w:hAnsi="Arial" w:cs="Arial"/>
          <w:bCs/>
          <w:color w:val="000000"/>
          <w:sz w:val="24"/>
          <w:szCs w:val="24"/>
        </w:rPr>
        <w:t xml:space="preserve">3. </w:t>
      </w:r>
      <w:r w:rsidR="00572DD3" w:rsidRPr="00EA3775">
        <w:rPr>
          <w:rFonts w:ascii="Arial" w:hAnsi="Arial" w:cs="Arial"/>
          <w:bCs/>
          <w:color w:val="000000"/>
          <w:sz w:val="24"/>
          <w:szCs w:val="24"/>
        </w:rPr>
        <w:t>Zamawiający</w:t>
      </w:r>
      <w:r w:rsidR="00572DD3" w:rsidRPr="00EA3775">
        <w:rPr>
          <w:rFonts w:ascii="Arial" w:hAnsi="Arial" w:cs="Arial"/>
          <w:sz w:val="24"/>
          <w:szCs w:val="24"/>
        </w:rPr>
        <w:t xml:space="preserve"> zastrzega sobie prawo unieważnienia niniejszego postępowania bez podania przyczyn.</w:t>
      </w:r>
    </w:p>
    <w:p w:rsidR="00D17B70" w:rsidRPr="00EA3775" w:rsidRDefault="00F42DE1" w:rsidP="00EA3775">
      <w:pPr>
        <w:shd w:val="clear" w:color="auto" w:fill="FFFFFF"/>
        <w:suppressAutoHyphens w:val="0"/>
        <w:rPr>
          <w:rFonts w:ascii="Arial" w:hAnsi="Arial" w:cs="Arial"/>
          <w:color w:val="222222"/>
          <w:sz w:val="24"/>
          <w:szCs w:val="24"/>
          <w:lang w:eastAsia="pl-PL"/>
        </w:rPr>
      </w:pPr>
      <w:r w:rsidRPr="00EA3775">
        <w:rPr>
          <w:rFonts w:ascii="Arial" w:hAnsi="Arial" w:cs="Arial"/>
          <w:color w:val="000000"/>
          <w:sz w:val="24"/>
          <w:szCs w:val="24"/>
          <w:lang w:eastAsia="pl-PL"/>
        </w:rPr>
        <w:t>4.</w:t>
      </w:r>
      <w:r w:rsidRPr="00EA3775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 </w:t>
      </w:r>
      <w:r w:rsidR="00D17B70" w:rsidRPr="00EA3775">
        <w:rPr>
          <w:rFonts w:ascii="Arial" w:hAnsi="Arial" w:cs="Arial"/>
          <w:color w:val="000000"/>
          <w:sz w:val="24"/>
          <w:szCs w:val="24"/>
          <w:lang w:eastAsia="pl-PL"/>
        </w:rPr>
        <w:t xml:space="preserve">Do niniejszego postępowania nie stosuje się przepisów ustawy Prawo Zamówień Publicznych, z zastrzeżeniem </w:t>
      </w:r>
      <w:r w:rsidR="00D17B70" w:rsidRPr="00EA3775">
        <w:rPr>
          <w:rFonts w:ascii="Arial" w:hAnsi="Arial" w:cs="Arial"/>
          <w:color w:val="000000"/>
          <w:sz w:val="24"/>
          <w:szCs w:val="24"/>
          <w:lang w:eastAsia="pl-PL"/>
        </w:rPr>
        <w:br/>
        <w:t>odpowiedniego stosowania przepisów ustawy dotyczących:</w:t>
      </w:r>
    </w:p>
    <w:p w:rsidR="00D17B70" w:rsidRPr="00EA3775" w:rsidRDefault="00D17B70" w:rsidP="00EA3775">
      <w:pPr>
        <w:shd w:val="clear" w:color="auto" w:fill="FFFFFF"/>
        <w:suppressAutoHyphens w:val="0"/>
        <w:rPr>
          <w:rFonts w:ascii="Arial" w:hAnsi="Arial" w:cs="Arial"/>
          <w:color w:val="222222"/>
          <w:sz w:val="24"/>
          <w:szCs w:val="24"/>
          <w:lang w:eastAsia="pl-PL"/>
        </w:rPr>
      </w:pPr>
      <w:r w:rsidRPr="00EA3775">
        <w:rPr>
          <w:rFonts w:ascii="Arial" w:hAnsi="Arial" w:cs="Arial"/>
          <w:color w:val="000000"/>
          <w:sz w:val="24"/>
          <w:szCs w:val="24"/>
          <w:lang w:eastAsia="pl-PL"/>
        </w:rPr>
        <w:lastRenderedPageBreak/>
        <w:t>1)</w:t>
      </w:r>
      <w:r w:rsidR="00EA3775" w:rsidRPr="00EA3775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Pr="00EA3775">
        <w:rPr>
          <w:rFonts w:ascii="Arial" w:hAnsi="Arial" w:cs="Arial"/>
          <w:color w:val="000000"/>
          <w:sz w:val="24"/>
          <w:szCs w:val="24"/>
          <w:lang w:eastAsia="pl-PL"/>
        </w:rPr>
        <w:t>wykluczenia wykonawcy;</w:t>
      </w:r>
    </w:p>
    <w:p w:rsidR="00D17B70" w:rsidRPr="00EA3775" w:rsidRDefault="00D17B70" w:rsidP="00EA3775">
      <w:pPr>
        <w:shd w:val="clear" w:color="auto" w:fill="FFFFFF"/>
        <w:suppressAutoHyphens w:val="0"/>
        <w:rPr>
          <w:rFonts w:ascii="Arial" w:hAnsi="Arial" w:cs="Arial"/>
          <w:color w:val="222222"/>
          <w:sz w:val="24"/>
          <w:szCs w:val="24"/>
          <w:lang w:eastAsia="pl-PL"/>
        </w:rPr>
      </w:pPr>
      <w:r w:rsidRPr="00EA3775">
        <w:rPr>
          <w:rFonts w:ascii="Arial" w:hAnsi="Arial" w:cs="Arial"/>
          <w:color w:val="000000"/>
          <w:sz w:val="24"/>
          <w:szCs w:val="24"/>
          <w:lang w:eastAsia="pl-PL"/>
        </w:rPr>
        <w:t>2)</w:t>
      </w:r>
      <w:r w:rsidR="00EA3775" w:rsidRPr="00EA3775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Pr="00EA3775">
        <w:rPr>
          <w:rFonts w:ascii="Arial" w:hAnsi="Arial" w:cs="Arial"/>
          <w:color w:val="000000"/>
          <w:sz w:val="24"/>
          <w:szCs w:val="24"/>
          <w:lang w:eastAsia="pl-PL"/>
        </w:rPr>
        <w:t>odrzucenia oferty;</w:t>
      </w:r>
    </w:p>
    <w:p w:rsidR="00D17B70" w:rsidRPr="00EA3775" w:rsidRDefault="00D17B70" w:rsidP="00EA3775">
      <w:pPr>
        <w:shd w:val="clear" w:color="auto" w:fill="FFFFFF"/>
        <w:suppressAutoHyphens w:val="0"/>
        <w:rPr>
          <w:rFonts w:ascii="Arial" w:hAnsi="Arial" w:cs="Arial"/>
          <w:color w:val="222222"/>
          <w:sz w:val="24"/>
          <w:szCs w:val="24"/>
          <w:lang w:eastAsia="pl-PL"/>
        </w:rPr>
      </w:pPr>
      <w:r w:rsidRPr="00EA3775">
        <w:rPr>
          <w:rFonts w:ascii="Arial" w:hAnsi="Arial" w:cs="Arial"/>
          <w:color w:val="000000"/>
          <w:sz w:val="24"/>
          <w:szCs w:val="24"/>
          <w:lang w:eastAsia="pl-PL"/>
        </w:rPr>
        <w:t>3)</w:t>
      </w:r>
      <w:r w:rsidR="00EA3775" w:rsidRPr="00EA3775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Pr="00EA3775">
        <w:rPr>
          <w:rFonts w:ascii="Arial" w:hAnsi="Arial" w:cs="Arial"/>
          <w:color w:val="000000"/>
          <w:sz w:val="24"/>
          <w:szCs w:val="24"/>
          <w:lang w:eastAsia="pl-PL"/>
        </w:rPr>
        <w:t xml:space="preserve">wyjaśniania treści ofert oraz dokumentów potwierdzających spełnianie warunków udziału </w:t>
      </w:r>
      <w:r w:rsidRPr="00EA3775">
        <w:rPr>
          <w:rFonts w:ascii="Arial" w:hAnsi="Arial" w:cs="Arial"/>
          <w:color w:val="000000"/>
          <w:sz w:val="24"/>
          <w:szCs w:val="24"/>
          <w:lang w:eastAsia="pl-PL"/>
        </w:rPr>
        <w:br/>
        <w:t>w postępowaniu;</w:t>
      </w:r>
    </w:p>
    <w:p w:rsidR="00D17B70" w:rsidRPr="00EA3775" w:rsidRDefault="00D17B70" w:rsidP="00EA3775">
      <w:pPr>
        <w:shd w:val="clear" w:color="auto" w:fill="FFFFFF"/>
        <w:suppressAutoHyphens w:val="0"/>
        <w:rPr>
          <w:rFonts w:ascii="Arial" w:hAnsi="Arial" w:cs="Arial"/>
          <w:color w:val="222222"/>
          <w:sz w:val="24"/>
          <w:szCs w:val="24"/>
          <w:lang w:eastAsia="pl-PL"/>
        </w:rPr>
      </w:pPr>
      <w:r w:rsidRPr="00EA3775">
        <w:rPr>
          <w:rFonts w:ascii="Arial" w:hAnsi="Arial" w:cs="Arial"/>
          <w:color w:val="000000"/>
          <w:sz w:val="24"/>
          <w:szCs w:val="24"/>
          <w:lang w:eastAsia="pl-PL"/>
        </w:rPr>
        <w:t>4)</w:t>
      </w:r>
      <w:r w:rsidR="00EA3775" w:rsidRPr="00EA3775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Pr="00EA3775">
        <w:rPr>
          <w:rFonts w:ascii="Arial" w:hAnsi="Arial" w:cs="Arial"/>
          <w:color w:val="000000"/>
          <w:sz w:val="24"/>
          <w:szCs w:val="24"/>
          <w:lang w:eastAsia="pl-PL"/>
        </w:rPr>
        <w:t>przesłanek i sposobu weryfikacji rażąco niskiej ceny.</w:t>
      </w:r>
    </w:p>
    <w:p w:rsidR="004F0522" w:rsidRPr="00EA3775" w:rsidRDefault="004F0522" w:rsidP="00EA3775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</w:p>
    <w:p w:rsidR="004F0522" w:rsidRPr="00EA3775" w:rsidRDefault="004F0522" w:rsidP="00EA3775">
      <w:pPr>
        <w:autoSpaceDE w:val="0"/>
        <w:autoSpaceDN w:val="0"/>
        <w:adjustRightInd w:val="0"/>
        <w:spacing w:before="120"/>
        <w:ind w:left="360" w:hanging="76"/>
        <w:rPr>
          <w:rFonts w:ascii="Arial" w:hAnsi="Arial" w:cs="Arial"/>
          <w:b/>
          <w:sz w:val="24"/>
          <w:szCs w:val="24"/>
        </w:rPr>
      </w:pPr>
    </w:p>
    <w:p w:rsidR="00493422" w:rsidRPr="00EA3775" w:rsidRDefault="004F0522" w:rsidP="00EA3775">
      <w:pPr>
        <w:autoSpaceDE w:val="0"/>
        <w:autoSpaceDN w:val="0"/>
        <w:adjustRightInd w:val="0"/>
        <w:spacing w:before="120"/>
        <w:ind w:left="360" w:hanging="76"/>
        <w:rPr>
          <w:rFonts w:ascii="Arial" w:hAnsi="Arial" w:cs="Arial"/>
          <w:b/>
          <w:sz w:val="24"/>
          <w:szCs w:val="24"/>
        </w:rPr>
      </w:pPr>
      <w:r w:rsidRPr="00EA3775">
        <w:rPr>
          <w:rFonts w:ascii="Arial" w:hAnsi="Arial" w:cs="Arial"/>
          <w:b/>
          <w:sz w:val="24"/>
          <w:szCs w:val="24"/>
        </w:rPr>
        <w:t>K</w:t>
      </w:r>
      <w:r w:rsidR="00493422" w:rsidRPr="00EA3775">
        <w:rPr>
          <w:rFonts w:ascii="Arial" w:hAnsi="Arial" w:cs="Arial"/>
          <w:b/>
          <w:sz w:val="24"/>
          <w:szCs w:val="24"/>
        </w:rPr>
        <w:t>lauzula informacyjna:</w:t>
      </w:r>
    </w:p>
    <w:p w:rsidR="00493422" w:rsidRPr="00EA3775" w:rsidRDefault="00493422" w:rsidP="00EA3775">
      <w:pPr>
        <w:autoSpaceDE w:val="0"/>
        <w:autoSpaceDN w:val="0"/>
        <w:adjustRightInd w:val="0"/>
        <w:ind w:left="284"/>
        <w:rPr>
          <w:rFonts w:ascii="Arial" w:hAnsi="Arial" w:cs="Arial"/>
          <w:sz w:val="24"/>
          <w:szCs w:val="24"/>
        </w:rPr>
      </w:pPr>
      <w:r w:rsidRPr="00EA3775">
        <w:rPr>
          <w:rFonts w:ascii="Arial" w:hAnsi="Arial" w:cs="Arial"/>
          <w:sz w:val="24"/>
          <w:szCs w:val="24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Zamawiający informuje, że:</w:t>
      </w:r>
    </w:p>
    <w:p w:rsidR="00493422" w:rsidRPr="00EA3775" w:rsidRDefault="00493422" w:rsidP="00EA3775">
      <w:pPr>
        <w:numPr>
          <w:ilvl w:val="0"/>
          <w:numId w:val="15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A3775">
        <w:rPr>
          <w:rFonts w:ascii="Arial" w:hAnsi="Arial" w:cs="Arial"/>
          <w:sz w:val="24"/>
          <w:szCs w:val="24"/>
        </w:rPr>
        <w:t xml:space="preserve">administratorem Państwa danych osobowych jest Uniwersytet Przyrodniczo – Humanistyczny w Siedlcach, z siedzibą w Siedlcach </w:t>
      </w:r>
      <w:r w:rsidRPr="00EA3775">
        <w:rPr>
          <w:rFonts w:ascii="Arial" w:hAnsi="Arial" w:cs="Arial"/>
          <w:sz w:val="24"/>
          <w:szCs w:val="24"/>
        </w:rPr>
        <w:br/>
        <w:t>(08-110) przy ul. Konarskiego 2, reprezentowany przez Rektora;</w:t>
      </w:r>
    </w:p>
    <w:p w:rsidR="00493422" w:rsidRPr="00EA3775" w:rsidRDefault="00493422" w:rsidP="00EA3775">
      <w:pPr>
        <w:numPr>
          <w:ilvl w:val="0"/>
          <w:numId w:val="15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A3775">
        <w:rPr>
          <w:rFonts w:ascii="Arial" w:hAnsi="Arial" w:cs="Arial"/>
          <w:sz w:val="24"/>
          <w:szCs w:val="24"/>
        </w:rPr>
        <w:t xml:space="preserve">administrator wyznaczył osobę pełniącą zadania Inspektora Ochrony Danych Osobowych i można się z nim skontaktować poprzez adres e-mail: </w:t>
      </w:r>
      <w:hyperlink r:id="rId12" w:history="1">
        <w:r w:rsidRPr="00EA3775">
          <w:rPr>
            <w:rStyle w:val="Hipercze"/>
            <w:rFonts w:ascii="Arial" w:hAnsi="Arial" w:cs="Arial"/>
            <w:sz w:val="24"/>
            <w:szCs w:val="24"/>
          </w:rPr>
          <w:t>roman.sikorski@uph.edu.pl</w:t>
        </w:r>
      </w:hyperlink>
      <w:r w:rsidRPr="00EA3775">
        <w:rPr>
          <w:rFonts w:ascii="Arial" w:hAnsi="Arial" w:cs="Arial"/>
          <w:sz w:val="24"/>
          <w:szCs w:val="24"/>
        </w:rPr>
        <w:t>;</w:t>
      </w:r>
    </w:p>
    <w:p w:rsidR="00493422" w:rsidRPr="00EA3775" w:rsidRDefault="00493422" w:rsidP="00EA3775">
      <w:pPr>
        <w:numPr>
          <w:ilvl w:val="0"/>
          <w:numId w:val="15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A3775">
        <w:rPr>
          <w:rFonts w:ascii="Arial" w:hAnsi="Arial" w:cs="Arial"/>
          <w:sz w:val="24"/>
          <w:szCs w:val="24"/>
        </w:rPr>
        <w:t>Państwa dane osobowe przetwarzane będą na podstawie art. 6 ust. 1 lit. c RODO w celu wyłonienia wykonawcy w przedmiotowym postępowaniu o zamówienie publiczne przeprowadzane zgodnie z ustawą oraz w pozostałych celach określonych w ustawie;</w:t>
      </w:r>
    </w:p>
    <w:p w:rsidR="00493422" w:rsidRPr="00EA3775" w:rsidRDefault="00493422" w:rsidP="00EA3775">
      <w:pPr>
        <w:numPr>
          <w:ilvl w:val="0"/>
          <w:numId w:val="15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A3775">
        <w:rPr>
          <w:rFonts w:ascii="Arial" w:hAnsi="Arial" w:cs="Arial"/>
          <w:sz w:val="24"/>
          <w:szCs w:val="24"/>
        </w:rPr>
        <w:t xml:space="preserve">Państwa dane osobowe będą przechowywane, zgodnie z art. 97 ust. 1 ustawy </w:t>
      </w:r>
      <w:proofErr w:type="spellStart"/>
      <w:r w:rsidRPr="00EA3775">
        <w:rPr>
          <w:rFonts w:ascii="Arial" w:hAnsi="Arial" w:cs="Arial"/>
          <w:sz w:val="24"/>
          <w:szCs w:val="24"/>
        </w:rPr>
        <w:t>Pzp</w:t>
      </w:r>
      <w:proofErr w:type="spellEnd"/>
      <w:r w:rsidRPr="00EA3775">
        <w:rPr>
          <w:rFonts w:ascii="Arial" w:hAnsi="Arial" w:cs="Arial"/>
          <w:sz w:val="24"/>
          <w:szCs w:val="24"/>
        </w:rPr>
        <w:t xml:space="preserve">, przez okres 4 lat od dnia zakończenia postępowania </w:t>
      </w:r>
      <w:r w:rsidRPr="00EA3775">
        <w:rPr>
          <w:rFonts w:ascii="Arial" w:hAnsi="Arial" w:cs="Arial"/>
          <w:sz w:val="24"/>
          <w:szCs w:val="24"/>
        </w:rPr>
        <w:br/>
        <w:t>o udzielenie zamówienia, a jeżeli czas trwania umowy przekracza 4 lata, okres przechowywania obejmuje cały czas trwania umowy, okres przechowywania wynika również z ustawy z dnia 14 lipca 1983 r. o narodowym zasobie archiwalnym i archiwach;</w:t>
      </w:r>
    </w:p>
    <w:p w:rsidR="00493422" w:rsidRPr="00EA3775" w:rsidRDefault="00493422" w:rsidP="00EA3775">
      <w:pPr>
        <w:numPr>
          <w:ilvl w:val="0"/>
          <w:numId w:val="15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A3775">
        <w:rPr>
          <w:rFonts w:ascii="Arial" w:hAnsi="Arial" w:cs="Arial"/>
          <w:sz w:val="24"/>
          <w:szCs w:val="24"/>
        </w:rPr>
        <w:t>odbiorcami Państwa danych osobowych będą osoby lub podmioty, którym udostępniona zostanie dokumentacja postępowania w oparciu o art. 8 oraz art. 96 ust. 3 ustawy;  ponadto dane osobowe mogą zostać przekazane na zasadach wynikających z ustawy z dnia 6 września 2001 r. o dostępie do informacji publicznej.</w:t>
      </w:r>
    </w:p>
    <w:p w:rsidR="00493422" w:rsidRPr="00EA3775" w:rsidRDefault="00493422" w:rsidP="00EA3775">
      <w:pPr>
        <w:numPr>
          <w:ilvl w:val="0"/>
          <w:numId w:val="15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A3775">
        <w:rPr>
          <w:rFonts w:ascii="Arial" w:hAnsi="Arial" w:cs="Arial"/>
          <w:sz w:val="24"/>
          <w:szCs w:val="24"/>
        </w:rPr>
        <w:t>posiadają Państwo:</w:t>
      </w:r>
    </w:p>
    <w:p w:rsidR="00493422" w:rsidRPr="00EA3775" w:rsidRDefault="00493422" w:rsidP="00EA3775">
      <w:pPr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A3775">
        <w:rPr>
          <w:rFonts w:ascii="Arial" w:hAnsi="Arial" w:cs="Arial"/>
          <w:sz w:val="24"/>
          <w:szCs w:val="24"/>
        </w:rPr>
        <w:tab/>
        <w:t xml:space="preserve">na podstawie art. 15 RODO prawo dostępu do treści danych osobowych Państwa dotyczących; </w:t>
      </w:r>
    </w:p>
    <w:p w:rsidR="00493422" w:rsidRPr="00EA3775" w:rsidRDefault="00493422" w:rsidP="00EA3775">
      <w:pPr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A3775">
        <w:rPr>
          <w:rFonts w:ascii="Arial" w:hAnsi="Arial" w:cs="Arial"/>
          <w:sz w:val="24"/>
          <w:szCs w:val="24"/>
        </w:rPr>
        <w:tab/>
        <w:t xml:space="preserve">na podstawie art. 16 RODO prawo do sprostowania Państwa danych osobowych; </w:t>
      </w:r>
    </w:p>
    <w:p w:rsidR="00493422" w:rsidRPr="00EA3775" w:rsidRDefault="00493422" w:rsidP="00EA3775">
      <w:pPr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A3775">
        <w:rPr>
          <w:rFonts w:ascii="Arial" w:hAnsi="Arial" w:cs="Arial"/>
          <w:sz w:val="24"/>
          <w:szCs w:val="24"/>
        </w:rPr>
        <w:tab/>
        <w:t xml:space="preserve">na podstawie art. 18 RODO prawo żądania od administratora ograniczenia przetwarzania danych osobowych z zastrzeżeniem przypadków, o których mowa w art. 18 ust. 2 RODO; </w:t>
      </w:r>
    </w:p>
    <w:p w:rsidR="00493422" w:rsidRPr="00EA3775" w:rsidRDefault="00493422" w:rsidP="00EA3775">
      <w:pPr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A3775">
        <w:rPr>
          <w:rFonts w:ascii="Arial" w:hAnsi="Arial" w:cs="Arial"/>
          <w:sz w:val="24"/>
          <w:szCs w:val="24"/>
        </w:rPr>
        <w:lastRenderedPageBreak/>
        <w:t>prawo do wniesienia skargi do Prezesa Urzędu Ochrony Danych Osobowych, gdy uznacie Państwo, że przetwarzanie danych osobowych dotyczących narusza przepisy RODO;</w:t>
      </w:r>
    </w:p>
    <w:p w:rsidR="00493422" w:rsidRPr="00EA3775" w:rsidRDefault="00493422" w:rsidP="00EA3775">
      <w:pPr>
        <w:numPr>
          <w:ilvl w:val="0"/>
          <w:numId w:val="15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A3775">
        <w:rPr>
          <w:rFonts w:ascii="Arial" w:hAnsi="Arial" w:cs="Arial"/>
          <w:sz w:val="24"/>
          <w:szCs w:val="24"/>
        </w:rPr>
        <w:t>nie przysługuje Państwu:</w:t>
      </w:r>
    </w:p>
    <w:p w:rsidR="00493422" w:rsidRPr="00EA3775" w:rsidRDefault="00493422" w:rsidP="00EA3775">
      <w:pPr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A3775">
        <w:rPr>
          <w:rFonts w:ascii="Arial" w:hAnsi="Arial" w:cs="Arial"/>
          <w:sz w:val="24"/>
          <w:szCs w:val="24"/>
        </w:rPr>
        <w:tab/>
        <w:t>w związku z art. 17 ust. 3 lit. b, d lub e RODO prawo do usunięcia danych osobowych;</w:t>
      </w:r>
    </w:p>
    <w:p w:rsidR="00493422" w:rsidRPr="00EA3775" w:rsidRDefault="00493422" w:rsidP="00EA3775">
      <w:pPr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A3775">
        <w:rPr>
          <w:rFonts w:ascii="Arial" w:hAnsi="Arial" w:cs="Arial"/>
          <w:sz w:val="24"/>
          <w:szCs w:val="24"/>
        </w:rPr>
        <w:tab/>
        <w:t>prawo do przenoszenia danych osobowych, o którym mowa w art. 20 RODO;</w:t>
      </w:r>
    </w:p>
    <w:p w:rsidR="00493422" w:rsidRPr="00EA3775" w:rsidRDefault="00493422" w:rsidP="00EA3775">
      <w:pPr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A3775">
        <w:rPr>
          <w:rFonts w:ascii="Arial" w:hAnsi="Arial" w:cs="Arial"/>
          <w:sz w:val="24"/>
          <w:szCs w:val="24"/>
        </w:rPr>
        <w:tab/>
        <w:t xml:space="preserve">na podstawie art. 21 RODO prawo sprzeciwu, wobec przetwarzania danych osobowych, gdyż podstawą prawną przetwarzania Państwa danych osobowych jest art. 6 ust. 1 lit. c RODO. </w:t>
      </w:r>
    </w:p>
    <w:p w:rsidR="00493422" w:rsidRPr="00EA3775" w:rsidRDefault="00493422" w:rsidP="00EA3775">
      <w:pPr>
        <w:numPr>
          <w:ilvl w:val="0"/>
          <w:numId w:val="18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A3775">
        <w:rPr>
          <w:rFonts w:ascii="Arial" w:hAnsi="Arial" w:cs="Arial"/>
          <w:sz w:val="24"/>
          <w:szCs w:val="24"/>
        </w:rPr>
        <w:t>w odniesieniu do Państwa danych osobowych decyzje nie będą podejmowane w sposób zautomatyzowany w tym również w formie profilowania, stosowanie do art. 22 RODO;</w:t>
      </w:r>
    </w:p>
    <w:p w:rsidR="00493422" w:rsidRPr="00EA3775" w:rsidRDefault="00493422" w:rsidP="00EA3775">
      <w:pPr>
        <w:numPr>
          <w:ilvl w:val="0"/>
          <w:numId w:val="18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A3775">
        <w:rPr>
          <w:rFonts w:ascii="Arial" w:hAnsi="Arial" w:cs="Arial"/>
          <w:sz w:val="24"/>
          <w:szCs w:val="24"/>
        </w:rPr>
        <w:t>Państwa dane osobowe nie będą przekazywane do państwa trzeciego (poza UE) lub organizacji międzynarodowej;</w:t>
      </w:r>
    </w:p>
    <w:p w:rsidR="00493422" w:rsidRPr="00EA3775" w:rsidRDefault="00493422" w:rsidP="00EA3775">
      <w:pPr>
        <w:numPr>
          <w:ilvl w:val="0"/>
          <w:numId w:val="18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A3775">
        <w:rPr>
          <w:rFonts w:ascii="Arial" w:hAnsi="Arial" w:cs="Arial"/>
          <w:sz w:val="24"/>
          <w:szCs w:val="24"/>
        </w:rPr>
        <w:t xml:space="preserve">obowiązek podania przez Państwa danych osobowych jest wymogiem ustawowym wynikającym z ustawy, związanym z udziałem </w:t>
      </w:r>
      <w:r w:rsidRPr="00EA3775">
        <w:rPr>
          <w:rFonts w:ascii="Arial" w:hAnsi="Arial" w:cs="Arial"/>
          <w:sz w:val="24"/>
          <w:szCs w:val="24"/>
        </w:rPr>
        <w:br/>
        <w:t>w postępowaniu o udzielenie zamówienia publicznego i jest warunkiem zawarcia umowy o zamówienie publiczne;</w:t>
      </w:r>
    </w:p>
    <w:p w:rsidR="00493422" w:rsidRPr="00EA3775" w:rsidRDefault="00493422" w:rsidP="00EA3775">
      <w:pPr>
        <w:numPr>
          <w:ilvl w:val="0"/>
          <w:numId w:val="18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A3775">
        <w:rPr>
          <w:rFonts w:ascii="Arial" w:hAnsi="Arial" w:cs="Arial"/>
          <w:sz w:val="24"/>
          <w:szCs w:val="24"/>
        </w:rPr>
        <w:t>w przypadku, gdy Wykonawca sporządzając ofertę posługiwał się będzie danymi osób trzecich (w szczególności osób wyznaczonych do wykonania przedmiotu zamówienia), zobowiązany jest do złożenia w treści Formularza Ofertowego oświadczenia o przysługującym mu prawie do dysponowania danymi tych osób.</w:t>
      </w:r>
    </w:p>
    <w:p w:rsidR="00493422" w:rsidRPr="00EA3775" w:rsidRDefault="00493422" w:rsidP="00EA3775">
      <w:pPr>
        <w:rPr>
          <w:rFonts w:ascii="Arial" w:hAnsi="Arial" w:cs="Arial"/>
          <w:sz w:val="24"/>
          <w:szCs w:val="24"/>
        </w:rPr>
      </w:pPr>
    </w:p>
    <w:sectPr w:rsidR="00493422" w:rsidRPr="00EA3775" w:rsidSect="00E6231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567" w:right="1134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269B" w:rsidRDefault="0018269B">
      <w:r>
        <w:separator/>
      </w:r>
    </w:p>
  </w:endnote>
  <w:endnote w:type="continuationSeparator" w:id="0">
    <w:p w:rsidR="0018269B" w:rsidRDefault="00182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3775" w:rsidRDefault="00EA377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716A" w:rsidRPr="001A716A" w:rsidRDefault="00E7440C" w:rsidP="001A716A">
    <w:pPr>
      <w:pBdr>
        <w:top w:val="single" w:sz="4" w:space="1" w:color="000000"/>
      </w:pBdr>
      <w:jc w:val="center"/>
    </w:pPr>
    <w:r w:rsidRPr="00A06523">
      <w:rPr>
        <w:noProof/>
      </w:rPr>
      <mc:AlternateContent>
        <mc:Choice Requires="wps">
          <w:drawing>
            <wp:inline distT="0" distB="0" distL="0" distR="0">
              <wp:extent cx="13970" cy="146050"/>
              <wp:effectExtent l="0" t="0" r="0" b="0"/>
              <wp:docPr id="2" name="Text Box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716A" w:rsidRDefault="001A716A" w:rsidP="001A716A">
                          <w:pPr>
                            <w:pStyle w:val="Stopk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width:1.1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" stroked="f">
              <v:fill opacity="0"/>
              <v:textbox inset="0,0,0,0">
                <w:txbxContent>
                  <w:p w:rsidR="001A716A" w:rsidRDefault="001A716A" w:rsidP="001A716A">
                    <w:pPr>
                      <w:pStyle w:val="Stopka"/>
                    </w:pPr>
                  </w:p>
                </w:txbxContent>
              </v:textbox>
              <w10:anchorlock/>
            </v:shape>
          </w:pict>
        </mc:Fallback>
      </mc:AlternateContent>
    </w:r>
    <w:r w:rsidR="001A716A" w:rsidRPr="00A06523">
      <w:t>Projekt współfinansowany ze środków Unii Europejskiej w ramach Europejskiego Funduszu Społecznego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3775" w:rsidRDefault="00EA37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269B" w:rsidRDefault="0018269B">
      <w:r>
        <w:separator/>
      </w:r>
    </w:p>
  </w:footnote>
  <w:footnote w:type="continuationSeparator" w:id="0">
    <w:p w:rsidR="0018269B" w:rsidRDefault="00182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18269B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D0F" w:rsidRDefault="00E7440C" w:rsidP="000638C6">
    <w:pPr>
      <w:rPr>
        <w:noProof/>
        <w:lang w:eastAsia="pl-PL"/>
      </w:rPr>
    </w:pPr>
    <w:r>
      <w:rPr>
        <w:rFonts w:cs="Calibri"/>
        <w:noProof/>
        <w:szCs w:val="24"/>
        <w:lang w:eastAsia="pl-PL"/>
      </w:rPr>
      <mc:AlternateContent>
        <mc:Choice Requires="wps">
          <w:drawing>
            <wp:inline distT="0" distB="0" distL="0" distR="0">
              <wp:extent cx="6209665" cy="6985"/>
              <wp:effectExtent l="0" t="0" r="19685" b="31115"/>
              <wp:docPr id="3" name="AutoShape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09665" cy="698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shapetype w14:anchorId="6217D44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width:488.95pt;height: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">
              <w10:anchorlock/>
            </v:shape>
          </w:pict>
        </mc:Fallback>
      </mc:AlternateContent>
    </w:r>
    <w:bookmarkStart w:id="2" w:name="_GoBack"/>
    <w:r w:rsidRPr="00944C38">
      <w:rPr>
        <w:noProof/>
        <w:lang w:eastAsia="pl-PL"/>
      </w:rPr>
      <w:drawing>
        <wp:inline distT="0" distB="0" distL="0" distR="0">
          <wp:extent cx="6020435" cy="1263650"/>
          <wp:effectExtent l="0" t="0" r="0" b="0"/>
          <wp:docPr id="1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pc\Desktop\nagłowek pow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0435" cy="1263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3775" w:rsidRDefault="00EA377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00000003"/>
    <w:multiLevelType w:val="singleLevel"/>
    <w:tmpl w:val="00000003"/>
    <w:name w:val="WW8Num7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180"/>
      </w:pPr>
    </w:lvl>
  </w:abstractNum>
  <w:abstractNum w:abstractNumId="3" w15:restartNumberingAfterBreak="0">
    <w:nsid w:val="00000005"/>
    <w:multiLevelType w:val="singleLevel"/>
    <w:tmpl w:val="00000005"/>
    <w:name w:val="WW8Num15"/>
    <w:lvl w:ilvl="0">
      <w:start w:val="1"/>
      <w:numFmt w:val="decimal"/>
      <w:lvlText w:val="%1)"/>
      <w:lvlJc w:val="left"/>
      <w:pPr>
        <w:tabs>
          <w:tab w:val="num" w:pos="3897"/>
        </w:tabs>
        <w:ind w:left="3897" w:hanging="360"/>
      </w:pPr>
    </w:lvl>
  </w:abstractNum>
  <w:abstractNum w:abstractNumId="4" w15:restartNumberingAfterBreak="0">
    <w:nsid w:val="00000006"/>
    <w:multiLevelType w:val="multilevel"/>
    <w:tmpl w:val="9A3C8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28"/>
    <w:multiLevelType w:val="multilevel"/>
    <w:tmpl w:val="00000028"/>
    <w:name w:val="WW8Num44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Calibri" w:hint="default"/>
        <w:b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2D"/>
    <w:multiLevelType w:val="multilevel"/>
    <w:tmpl w:val="0000002D"/>
    <w:name w:val="WW8Num4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000002E"/>
    <w:multiLevelType w:val="singleLevel"/>
    <w:tmpl w:val="36DACFF6"/>
    <w:name w:val="WW8Num50"/>
    <w:lvl w:ilvl="0">
      <w:start w:val="1"/>
      <w:numFmt w:val="decimal"/>
      <w:lvlText w:val="%1)"/>
      <w:lvlJc w:val="left"/>
      <w:pPr>
        <w:tabs>
          <w:tab w:val="num" w:pos="0"/>
        </w:tabs>
        <w:ind w:left="1740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00000034"/>
    <w:multiLevelType w:val="singleLevel"/>
    <w:tmpl w:val="02444968"/>
    <w:name w:val="WW8Num56"/>
    <w:lvl w:ilvl="0">
      <w:start w:val="1"/>
      <w:numFmt w:val="decimal"/>
      <w:lvlText w:val="%1)"/>
      <w:lvlJc w:val="left"/>
      <w:pPr>
        <w:tabs>
          <w:tab w:val="num" w:pos="709"/>
        </w:tabs>
        <w:ind w:left="720" w:hanging="360"/>
      </w:pPr>
      <w:rPr>
        <w:rFonts w:ascii="Times New Roman" w:hAnsi="Times New Roman" w:cs="Times New Roman" w:hint="default"/>
        <w:bCs/>
        <w:i w:val="0"/>
      </w:rPr>
    </w:lvl>
  </w:abstractNum>
  <w:abstractNum w:abstractNumId="9" w15:restartNumberingAfterBreak="0">
    <w:nsid w:val="00000036"/>
    <w:multiLevelType w:val="multilevel"/>
    <w:tmpl w:val="B498B58E"/>
    <w:name w:val="WW8Num5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41"/>
    <w:multiLevelType w:val="singleLevel"/>
    <w:tmpl w:val="9FB09C68"/>
    <w:name w:val="WW8Num69"/>
    <w:lvl w:ilvl="0">
      <w:start w:val="1"/>
      <w:numFmt w:val="lowerLetter"/>
      <w:lvlText w:val="%1)"/>
      <w:lvlJc w:val="left"/>
      <w:pPr>
        <w:tabs>
          <w:tab w:val="num" w:pos="0"/>
        </w:tabs>
        <w:ind w:left="1740" w:hanging="36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0000004B"/>
    <w:multiLevelType w:val="singleLevel"/>
    <w:tmpl w:val="0000004B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libri"/>
      </w:rPr>
    </w:lvl>
  </w:abstractNum>
  <w:abstractNum w:abstractNumId="12" w15:restartNumberingAfterBreak="0">
    <w:nsid w:val="0000004D"/>
    <w:multiLevelType w:val="singleLevel"/>
    <w:tmpl w:val="C31EDE76"/>
    <w:name w:val="WW8Num8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  <w:b/>
      </w:rPr>
    </w:lvl>
  </w:abstractNum>
  <w:abstractNum w:abstractNumId="13" w15:restartNumberingAfterBreak="0">
    <w:nsid w:val="00000056"/>
    <w:multiLevelType w:val="singleLevel"/>
    <w:tmpl w:val="00000056"/>
    <w:name w:val="WW8Num90"/>
    <w:lvl w:ilvl="0">
      <w:start w:val="1"/>
      <w:numFmt w:val="decimal"/>
      <w:lvlText w:val="%1)"/>
      <w:lvlJc w:val="left"/>
      <w:pPr>
        <w:tabs>
          <w:tab w:val="num" w:pos="0"/>
        </w:tabs>
        <w:ind w:left="1220" w:hanging="360"/>
      </w:pPr>
    </w:lvl>
  </w:abstractNum>
  <w:abstractNum w:abstractNumId="14" w15:restartNumberingAfterBreak="0">
    <w:nsid w:val="00000057"/>
    <w:multiLevelType w:val="multilevel"/>
    <w:tmpl w:val="00000057"/>
    <w:name w:val="WW8Num9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Arial"/>
        <w:i w:val="0"/>
        <w:sz w:val="20"/>
        <w:szCs w:val="20"/>
        <w:lang w:val="de-DE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Arial"/>
        <w:b w:val="0"/>
        <w:sz w:val="20"/>
        <w:szCs w:val="20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5" w15:restartNumberingAfterBreak="0">
    <w:nsid w:val="00000076"/>
    <w:multiLevelType w:val="singleLevel"/>
    <w:tmpl w:val="00000076"/>
    <w:name w:val="WW8Num123"/>
    <w:lvl w:ilvl="0">
      <w:start w:val="1"/>
      <w:numFmt w:val="bullet"/>
      <w:pStyle w:val="Nagwek20"/>
      <w:lvlText w:val="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  <w:color w:val="auto"/>
      </w:rPr>
    </w:lvl>
  </w:abstractNum>
  <w:abstractNum w:abstractNumId="16" w15:restartNumberingAfterBreak="0">
    <w:nsid w:val="000000A3"/>
    <w:multiLevelType w:val="multilevel"/>
    <w:tmpl w:val="000000A3"/>
    <w:name w:val="WW8Num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1607235"/>
    <w:multiLevelType w:val="hybridMultilevel"/>
    <w:tmpl w:val="464C353A"/>
    <w:lvl w:ilvl="0" w:tplc="460CBB84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2495280"/>
    <w:multiLevelType w:val="hybridMultilevel"/>
    <w:tmpl w:val="79E248F6"/>
    <w:lvl w:ilvl="0" w:tplc="3618C422">
      <w:start w:val="8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59F5F96"/>
    <w:multiLevelType w:val="hybridMultilevel"/>
    <w:tmpl w:val="A3C09F34"/>
    <w:lvl w:ilvl="0" w:tplc="FF24B520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F1E32EB"/>
    <w:multiLevelType w:val="hybridMultilevel"/>
    <w:tmpl w:val="3820B12A"/>
    <w:lvl w:ilvl="0" w:tplc="40E87D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02223C8"/>
    <w:multiLevelType w:val="hybridMultilevel"/>
    <w:tmpl w:val="ECF2C5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2922E5F"/>
    <w:multiLevelType w:val="hybridMultilevel"/>
    <w:tmpl w:val="02085CDE"/>
    <w:lvl w:ilvl="0" w:tplc="435804B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D33A04"/>
    <w:multiLevelType w:val="hybridMultilevel"/>
    <w:tmpl w:val="1FA8B6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CB2228A"/>
    <w:multiLevelType w:val="multilevel"/>
    <w:tmpl w:val="722ED13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030040B"/>
    <w:multiLevelType w:val="hybridMultilevel"/>
    <w:tmpl w:val="4DAE7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6FC45BE"/>
    <w:multiLevelType w:val="hybridMultilevel"/>
    <w:tmpl w:val="BA003A64"/>
    <w:lvl w:ilvl="0" w:tplc="04150017">
      <w:start w:val="1"/>
      <w:numFmt w:val="lowerLetter"/>
      <w:lvlText w:val="%1)"/>
      <w:lvlJc w:val="left"/>
      <w:pPr>
        <w:ind w:left="1548" w:hanging="360"/>
      </w:pPr>
    </w:lvl>
    <w:lvl w:ilvl="1" w:tplc="04150019" w:tentative="1">
      <w:start w:val="1"/>
      <w:numFmt w:val="lowerLetter"/>
      <w:lvlText w:val="%2."/>
      <w:lvlJc w:val="left"/>
      <w:pPr>
        <w:ind w:left="2268" w:hanging="360"/>
      </w:pPr>
    </w:lvl>
    <w:lvl w:ilvl="2" w:tplc="0415001B" w:tentative="1">
      <w:start w:val="1"/>
      <w:numFmt w:val="lowerRoman"/>
      <w:lvlText w:val="%3."/>
      <w:lvlJc w:val="right"/>
      <w:pPr>
        <w:ind w:left="2988" w:hanging="180"/>
      </w:pPr>
    </w:lvl>
    <w:lvl w:ilvl="3" w:tplc="0415000F" w:tentative="1">
      <w:start w:val="1"/>
      <w:numFmt w:val="decimal"/>
      <w:lvlText w:val="%4."/>
      <w:lvlJc w:val="left"/>
      <w:pPr>
        <w:ind w:left="3708" w:hanging="360"/>
      </w:pPr>
    </w:lvl>
    <w:lvl w:ilvl="4" w:tplc="04150019" w:tentative="1">
      <w:start w:val="1"/>
      <w:numFmt w:val="lowerLetter"/>
      <w:lvlText w:val="%5."/>
      <w:lvlJc w:val="left"/>
      <w:pPr>
        <w:ind w:left="4428" w:hanging="360"/>
      </w:pPr>
    </w:lvl>
    <w:lvl w:ilvl="5" w:tplc="0415001B" w:tentative="1">
      <w:start w:val="1"/>
      <w:numFmt w:val="lowerRoman"/>
      <w:lvlText w:val="%6."/>
      <w:lvlJc w:val="right"/>
      <w:pPr>
        <w:ind w:left="5148" w:hanging="180"/>
      </w:pPr>
    </w:lvl>
    <w:lvl w:ilvl="6" w:tplc="0415000F" w:tentative="1">
      <w:start w:val="1"/>
      <w:numFmt w:val="decimal"/>
      <w:lvlText w:val="%7."/>
      <w:lvlJc w:val="left"/>
      <w:pPr>
        <w:ind w:left="5868" w:hanging="360"/>
      </w:pPr>
    </w:lvl>
    <w:lvl w:ilvl="7" w:tplc="04150019" w:tentative="1">
      <w:start w:val="1"/>
      <w:numFmt w:val="lowerLetter"/>
      <w:lvlText w:val="%8."/>
      <w:lvlJc w:val="left"/>
      <w:pPr>
        <w:ind w:left="6588" w:hanging="360"/>
      </w:pPr>
    </w:lvl>
    <w:lvl w:ilvl="8" w:tplc="0415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27" w15:restartNumberingAfterBreak="0">
    <w:nsid w:val="2C725E20"/>
    <w:multiLevelType w:val="multilevel"/>
    <w:tmpl w:val="9A3C8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2E1D3995"/>
    <w:multiLevelType w:val="hybridMultilevel"/>
    <w:tmpl w:val="A24CC860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9" w15:restartNumberingAfterBreak="0">
    <w:nsid w:val="30EF0F20"/>
    <w:multiLevelType w:val="hybridMultilevel"/>
    <w:tmpl w:val="D180D7EE"/>
    <w:lvl w:ilvl="0" w:tplc="E65E29FA">
      <w:start w:val="1"/>
      <w:numFmt w:val="bullet"/>
      <w:lvlText w:val="˗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3ED5ABA"/>
    <w:multiLevelType w:val="hybridMultilevel"/>
    <w:tmpl w:val="9CC849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73D6FA0"/>
    <w:multiLevelType w:val="hybridMultilevel"/>
    <w:tmpl w:val="518253D4"/>
    <w:lvl w:ilvl="0" w:tplc="E65E29FA">
      <w:start w:val="1"/>
      <w:numFmt w:val="bullet"/>
      <w:lvlText w:val="˗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A9A572F"/>
    <w:multiLevelType w:val="multilevel"/>
    <w:tmpl w:val="9A3C8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4BB17DCB"/>
    <w:multiLevelType w:val="multilevel"/>
    <w:tmpl w:val="26501B4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F0B2580"/>
    <w:multiLevelType w:val="multilevel"/>
    <w:tmpl w:val="C1DC8746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eastAsia="Times New Roman" w:cs="Times New Roman"/>
      </w:rPr>
    </w:lvl>
  </w:abstractNum>
  <w:abstractNum w:abstractNumId="35" w15:restartNumberingAfterBreak="0">
    <w:nsid w:val="54E218C2"/>
    <w:multiLevelType w:val="hybridMultilevel"/>
    <w:tmpl w:val="162021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95A2BCB"/>
    <w:multiLevelType w:val="hybridMultilevel"/>
    <w:tmpl w:val="54C2137E"/>
    <w:lvl w:ilvl="0" w:tplc="4CE0B2F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EDF344D"/>
    <w:multiLevelType w:val="hybridMultilevel"/>
    <w:tmpl w:val="78583080"/>
    <w:lvl w:ilvl="0" w:tplc="68C846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7931BB"/>
    <w:multiLevelType w:val="hybridMultilevel"/>
    <w:tmpl w:val="ECF2C5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846EDA"/>
    <w:multiLevelType w:val="hybridMultilevel"/>
    <w:tmpl w:val="54E8B970"/>
    <w:lvl w:ilvl="0" w:tplc="9634C03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9D2081"/>
    <w:multiLevelType w:val="hybridMultilevel"/>
    <w:tmpl w:val="629A3E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0F384F"/>
    <w:multiLevelType w:val="hybridMultilevel"/>
    <w:tmpl w:val="C578053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4"/>
  </w:num>
  <w:num w:numId="4">
    <w:abstractNumId w:val="28"/>
  </w:num>
  <w:num w:numId="5">
    <w:abstractNumId w:val="41"/>
  </w:num>
  <w:num w:numId="6">
    <w:abstractNumId w:val="27"/>
  </w:num>
  <w:num w:numId="7">
    <w:abstractNumId w:val="9"/>
  </w:num>
  <w:num w:numId="8">
    <w:abstractNumId w:val="15"/>
  </w:num>
  <w:num w:numId="9">
    <w:abstractNumId w:val="25"/>
  </w:num>
  <w:num w:numId="10">
    <w:abstractNumId w:val="32"/>
  </w:num>
  <w:num w:numId="11">
    <w:abstractNumId w:val="40"/>
  </w:num>
  <w:num w:numId="12">
    <w:abstractNumId w:val="13"/>
  </w:num>
  <w:num w:numId="13">
    <w:abstractNumId w:val="21"/>
  </w:num>
  <w:num w:numId="14">
    <w:abstractNumId w:val="38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35"/>
  </w:num>
  <w:num w:numId="21">
    <w:abstractNumId w:val="11"/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7"/>
  </w:num>
  <w:num w:numId="27">
    <w:abstractNumId w:val="36"/>
  </w:num>
  <w:num w:numId="28">
    <w:abstractNumId w:val="22"/>
  </w:num>
  <w:num w:numId="29">
    <w:abstractNumId w:val="26"/>
  </w:num>
  <w:num w:numId="30">
    <w:abstractNumId w:val="19"/>
  </w:num>
  <w:num w:numId="31">
    <w:abstractNumId w:val="3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F6D"/>
    <w:rsid w:val="00002F6D"/>
    <w:rsid w:val="000058BB"/>
    <w:rsid w:val="000100F2"/>
    <w:rsid w:val="00011A1A"/>
    <w:rsid w:val="000236CF"/>
    <w:rsid w:val="00027C7A"/>
    <w:rsid w:val="0003119C"/>
    <w:rsid w:val="00032DFC"/>
    <w:rsid w:val="00033346"/>
    <w:rsid w:val="0003686F"/>
    <w:rsid w:val="00044C0C"/>
    <w:rsid w:val="000452A6"/>
    <w:rsid w:val="00053658"/>
    <w:rsid w:val="00053A0D"/>
    <w:rsid w:val="0005450D"/>
    <w:rsid w:val="0006207F"/>
    <w:rsid w:val="000638C6"/>
    <w:rsid w:val="00067055"/>
    <w:rsid w:val="00077B53"/>
    <w:rsid w:val="000824AC"/>
    <w:rsid w:val="0008772E"/>
    <w:rsid w:val="000926B3"/>
    <w:rsid w:val="00092DFF"/>
    <w:rsid w:val="000952E4"/>
    <w:rsid w:val="000B01A4"/>
    <w:rsid w:val="000C11B7"/>
    <w:rsid w:val="000D1D9F"/>
    <w:rsid w:val="000E099A"/>
    <w:rsid w:val="000E776B"/>
    <w:rsid w:val="00103AC5"/>
    <w:rsid w:val="0011521E"/>
    <w:rsid w:val="00115D06"/>
    <w:rsid w:val="001167D1"/>
    <w:rsid w:val="00131115"/>
    <w:rsid w:val="00135D4A"/>
    <w:rsid w:val="00136057"/>
    <w:rsid w:val="001361C6"/>
    <w:rsid w:val="001429D0"/>
    <w:rsid w:val="00147266"/>
    <w:rsid w:val="00154697"/>
    <w:rsid w:val="00172CCA"/>
    <w:rsid w:val="0017474A"/>
    <w:rsid w:val="00177EA4"/>
    <w:rsid w:val="0018269B"/>
    <w:rsid w:val="00182DD2"/>
    <w:rsid w:val="00187E29"/>
    <w:rsid w:val="00190446"/>
    <w:rsid w:val="001A716A"/>
    <w:rsid w:val="001B5A15"/>
    <w:rsid w:val="001C1122"/>
    <w:rsid w:val="001D3CE1"/>
    <w:rsid w:val="001E6077"/>
    <w:rsid w:val="001F43B0"/>
    <w:rsid w:val="001F7460"/>
    <w:rsid w:val="0020650F"/>
    <w:rsid w:val="00213BCE"/>
    <w:rsid w:val="00213DC0"/>
    <w:rsid w:val="002255FF"/>
    <w:rsid w:val="0022659E"/>
    <w:rsid w:val="00227296"/>
    <w:rsid w:val="0023285F"/>
    <w:rsid w:val="002346F9"/>
    <w:rsid w:val="00240060"/>
    <w:rsid w:val="00247FFE"/>
    <w:rsid w:val="002541DD"/>
    <w:rsid w:val="00265BAC"/>
    <w:rsid w:val="002760EE"/>
    <w:rsid w:val="002766B6"/>
    <w:rsid w:val="00287210"/>
    <w:rsid w:val="0029203F"/>
    <w:rsid w:val="00296FE9"/>
    <w:rsid w:val="002A33A4"/>
    <w:rsid w:val="002A5A1E"/>
    <w:rsid w:val="002B1EB6"/>
    <w:rsid w:val="002E005E"/>
    <w:rsid w:val="0030700C"/>
    <w:rsid w:val="003125A4"/>
    <w:rsid w:val="00312A69"/>
    <w:rsid w:val="0031368D"/>
    <w:rsid w:val="00316A93"/>
    <w:rsid w:val="00322C44"/>
    <w:rsid w:val="00350B8E"/>
    <w:rsid w:val="00352392"/>
    <w:rsid w:val="00356CA2"/>
    <w:rsid w:val="00362ABE"/>
    <w:rsid w:val="00365E82"/>
    <w:rsid w:val="003663E4"/>
    <w:rsid w:val="003714E2"/>
    <w:rsid w:val="00377BE0"/>
    <w:rsid w:val="00381D0F"/>
    <w:rsid w:val="0038213A"/>
    <w:rsid w:val="003860E5"/>
    <w:rsid w:val="00397004"/>
    <w:rsid w:val="003A0158"/>
    <w:rsid w:val="003A5A89"/>
    <w:rsid w:val="003C2AA4"/>
    <w:rsid w:val="003C62F5"/>
    <w:rsid w:val="003C6CF4"/>
    <w:rsid w:val="003E471D"/>
    <w:rsid w:val="003E5BCD"/>
    <w:rsid w:val="003F1557"/>
    <w:rsid w:val="004055F6"/>
    <w:rsid w:val="00413454"/>
    <w:rsid w:val="00422739"/>
    <w:rsid w:val="004254A2"/>
    <w:rsid w:val="00427FFD"/>
    <w:rsid w:val="004372F9"/>
    <w:rsid w:val="00443196"/>
    <w:rsid w:val="00443BC8"/>
    <w:rsid w:val="004873C5"/>
    <w:rsid w:val="00492C2F"/>
    <w:rsid w:val="00493422"/>
    <w:rsid w:val="004A4BC0"/>
    <w:rsid w:val="004B27DA"/>
    <w:rsid w:val="004B4715"/>
    <w:rsid w:val="004B54AC"/>
    <w:rsid w:val="004B795B"/>
    <w:rsid w:val="004C0260"/>
    <w:rsid w:val="004D2443"/>
    <w:rsid w:val="004E0CC7"/>
    <w:rsid w:val="004E414A"/>
    <w:rsid w:val="004E690E"/>
    <w:rsid w:val="004E70B7"/>
    <w:rsid w:val="004F0522"/>
    <w:rsid w:val="004F3D50"/>
    <w:rsid w:val="004F65AD"/>
    <w:rsid w:val="004F6995"/>
    <w:rsid w:val="004F6CA3"/>
    <w:rsid w:val="00502950"/>
    <w:rsid w:val="00502F65"/>
    <w:rsid w:val="00507EB5"/>
    <w:rsid w:val="0051635A"/>
    <w:rsid w:val="005173F7"/>
    <w:rsid w:val="0053293F"/>
    <w:rsid w:val="005514AF"/>
    <w:rsid w:val="00554103"/>
    <w:rsid w:val="0055601A"/>
    <w:rsid w:val="005634DF"/>
    <w:rsid w:val="00564C7C"/>
    <w:rsid w:val="00572DD3"/>
    <w:rsid w:val="00580F93"/>
    <w:rsid w:val="00581642"/>
    <w:rsid w:val="00590B06"/>
    <w:rsid w:val="005A0A25"/>
    <w:rsid w:val="005A3028"/>
    <w:rsid w:val="005A55C6"/>
    <w:rsid w:val="005B216F"/>
    <w:rsid w:val="005C2E8B"/>
    <w:rsid w:val="005C3B7E"/>
    <w:rsid w:val="005D151F"/>
    <w:rsid w:val="005D58CA"/>
    <w:rsid w:val="005E3464"/>
    <w:rsid w:val="005F4EAD"/>
    <w:rsid w:val="006020B3"/>
    <w:rsid w:val="00602D8F"/>
    <w:rsid w:val="00606AE1"/>
    <w:rsid w:val="00614079"/>
    <w:rsid w:val="00616034"/>
    <w:rsid w:val="00622EEF"/>
    <w:rsid w:val="00640892"/>
    <w:rsid w:val="00651107"/>
    <w:rsid w:val="0066484E"/>
    <w:rsid w:val="006652C2"/>
    <w:rsid w:val="00672176"/>
    <w:rsid w:val="00676B5A"/>
    <w:rsid w:val="0068069C"/>
    <w:rsid w:val="00696044"/>
    <w:rsid w:val="006979CA"/>
    <w:rsid w:val="006B279B"/>
    <w:rsid w:val="006D0A0D"/>
    <w:rsid w:val="006D15D6"/>
    <w:rsid w:val="006E1CD7"/>
    <w:rsid w:val="006E240D"/>
    <w:rsid w:val="00705612"/>
    <w:rsid w:val="00707B16"/>
    <w:rsid w:val="00713BA6"/>
    <w:rsid w:val="0071671A"/>
    <w:rsid w:val="00736CEC"/>
    <w:rsid w:val="00737C41"/>
    <w:rsid w:val="0074222D"/>
    <w:rsid w:val="00750C27"/>
    <w:rsid w:val="0075588C"/>
    <w:rsid w:val="007573E0"/>
    <w:rsid w:val="00772045"/>
    <w:rsid w:val="0077681A"/>
    <w:rsid w:val="00780896"/>
    <w:rsid w:val="00782010"/>
    <w:rsid w:val="00791931"/>
    <w:rsid w:val="007A54E5"/>
    <w:rsid w:val="007B4453"/>
    <w:rsid w:val="007B4812"/>
    <w:rsid w:val="007C4AF0"/>
    <w:rsid w:val="007D3A04"/>
    <w:rsid w:val="007F2982"/>
    <w:rsid w:val="00802FD6"/>
    <w:rsid w:val="008111AB"/>
    <w:rsid w:val="00815A8C"/>
    <w:rsid w:val="008179E1"/>
    <w:rsid w:val="00827012"/>
    <w:rsid w:val="008311FB"/>
    <w:rsid w:val="008564AB"/>
    <w:rsid w:val="00873984"/>
    <w:rsid w:val="00893418"/>
    <w:rsid w:val="00893992"/>
    <w:rsid w:val="008A02C5"/>
    <w:rsid w:val="008C6ED5"/>
    <w:rsid w:val="008D6E26"/>
    <w:rsid w:val="008E0B58"/>
    <w:rsid w:val="008E1608"/>
    <w:rsid w:val="008E4E12"/>
    <w:rsid w:val="008F4A7B"/>
    <w:rsid w:val="00903507"/>
    <w:rsid w:val="0090560C"/>
    <w:rsid w:val="00907314"/>
    <w:rsid w:val="00907ED9"/>
    <w:rsid w:val="00921717"/>
    <w:rsid w:val="00923FEB"/>
    <w:rsid w:val="00925CAB"/>
    <w:rsid w:val="009350C6"/>
    <w:rsid w:val="00942A20"/>
    <w:rsid w:val="009449A5"/>
    <w:rsid w:val="00946F54"/>
    <w:rsid w:val="0096321E"/>
    <w:rsid w:val="00976D43"/>
    <w:rsid w:val="00985F38"/>
    <w:rsid w:val="00986199"/>
    <w:rsid w:val="00992636"/>
    <w:rsid w:val="00993EF4"/>
    <w:rsid w:val="009A2D5C"/>
    <w:rsid w:val="009B4199"/>
    <w:rsid w:val="009C1367"/>
    <w:rsid w:val="009C54A8"/>
    <w:rsid w:val="009D19AA"/>
    <w:rsid w:val="009D2712"/>
    <w:rsid w:val="009E2006"/>
    <w:rsid w:val="009E28CD"/>
    <w:rsid w:val="009E5B3D"/>
    <w:rsid w:val="009E7E43"/>
    <w:rsid w:val="009F06E9"/>
    <w:rsid w:val="009F55A5"/>
    <w:rsid w:val="00A432EE"/>
    <w:rsid w:val="00A677F0"/>
    <w:rsid w:val="00A7761E"/>
    <w:rsid w:val="00A921FE"/>
    <w:rsid w:val="00AB6FDF"/>
    <w:rsid w:val="00AC4B19"/>
    <w:rsid w:val="00AE383C"/>
    <w:rsid w:val="00AE5976"/>
    <w:rsid w:val="00AE633B"/>
    <w:rsid w:val="00AF18ED"/>
    <w:rsid w:val="00AF2F30"/>
    <w:rsid w:val="00B05E44"/>
    <w:rsid w:val="00B064C3"/>
    <w:rsid w:val="00B10CDE"/>
    <w:rsid w:val="00B112F9"/>
    <w:rsid w:val="00B12F13"/>
    <w:rsid w:val="00B1318B"/>
    <w:rsid w:val="00B32F26"/>
    <w:rsid w:val="00B36BD2"/>
    <w:rsid w:val="00B55B51"/>
    <w:rsid w:val="00B911D8"/>
    <w:rsid w:val="00BA2F92"/>
    <w:rsid w:val="00BC29D2"/>
    <w:rsid w:val="00BD0487"/>
    <w:rsid w:val="00BD1C6A"/>
    <w:rsid w:val="00BE77D5"/>
    <w:rsid w:val="00BF4516"/>
    <w:rsid w:val="00C02677"/>
    <w:rsid w:val="00C0753D"/>
    <w:rsid w:val="00C12BC5"/>
    <w:rsid w:val="00C13E83"/>
    <w:rsid w:val="00C16A79"/>
    <w:rsid w:val="00C33259"/>
    <w:rsid w:val="00C34A18"/>
    <w:rsid w:val="00C56C11"/>
    <w:rsid w:val="00C62BB6"/>
    <w:rsid w:val="00C64575"/>
    <w:rsid w:val="00C65264"/>
    <w:rsid w:val="00C81BB6"/>
    <w:rsid w:val="00C83597"/>
    <w:rsid w:val="00C973E4"/>
    <w:rsid w:val="00CC0BD6"/>
    <w:rsid w:val="00CC0D66"/>
    <w:rsid w:val="00CC2300"/>
    <w:rsid w:val="00CD0C6C"/>
    <w:rsid w:val="00CD71A9"/>
    <w:rsid w:val="00CF378F"/>
    <w:rsid w:val="00CF4FA0"/>
    <w:rsid w:val="00CF6867"/>
    <w:rsid w:val="00D112AD"/>
    <w:rsid w:val="00D129D0"/>
    <w:rsid w:val="00D131DB"/>
    <w:rsid w:val="00D17B70"/>
    <w:rsid w:val="00D50AD5"/>
    <w:rsid w:val="00D54879"/>
    <w:rsid w:val="00D655EA"/>
    <w:rsid w:val="00D7373D"/>
    <w:rsid w:val="00D756C0"/>
    <w:rsid w:val="00D763C2"/>
    <w:rsid w:val="00D80953"/>
    <w:rsid w:val="00D955FA"/>
    <w:rsid w:val="00D97184"/>
    <w:rsid w:val="00D97DA1"/>
    <w:rsid w:val="00DA3662"/>
    <w:rsid w:val="00DA6407"/>
    <w:rsid w:val="00DB78DA"/>
    <w:rsid w:val="00DB7B6A"/>
    <w:rsid w:val="00DC19DB"/>
    <w:rsid w:val="00DC49BF"/>
    <w:rsid w:val="00DD5A3C"/>
    <w:rsid w:val="00DE6936"/>
    <w:rsid w:val="00DF1F93"/>
    <w:rsid w:val="00E043C2"/>
    <w:rsid w:val="00E24136"/>
    <w:rsid w:val="00E30107"/>
    <w:rsid w:val="00E35AE0"/>
    <w:rsid w:val="00E43A72"/>
    <w:rsid w:val="00E5710C"/>
    <w:rsid w:val="00E60847"/>
    <w:rsid w:val="00E62317"/>
    <w:rsid w:val="00E65B67"/>
    <w:rsid w:val="00E65F48"/>
    <w:rsid w:val="00E676D0"/>
    <w:rsid w:val="00E71546"/>
    <w:rsid w:val="00E72C6C"/>
    <w:rsid w:val="00E7440C"/>
    <w:rsid w:val="00E87305"/>
    <w:rsid w:val="00E87602"/>
    <w:rsid w:val="00E965BA"/>
    <w:rsid w:val="00EA3775"/>
    <w:rsid w:val="00EA4344"/>
    <w:rsid w:val="00EB5DA1"/>
    <w:rsid w:val="00EB7A1F"/>
    <w:rsid w:val="00EC0F78"/>
    <w:rsid w:val="00EC784B"/>
    <w:rsid w:val="00ED0B2F"/>
    <w:rsid w:val="00ED1156"/>
    <w:rsid w:val="00ED7D1A"/>
    <w:rsid w:val="00EE409E"/>
    <w:rsid w:val="00EE66EB"/>
    <w:rsid w:val="00EE7401"/>
    <w:rsid w:val="00EF08BB"/>
    <w:rsid w:val="00F05E18"/>
    <w:rsid w:val="00F05FFB"/>
    <w:rsid w:val="00F15C79"/>
    <w:rsid w:val="00F17CBC"/>
    <w:rsid w:val="00F21337"/>
    <w:rsid w:val="00F21CC1"/>
    <w:rsid w:val="00F26FEC"/>
    <w:rsid w:val="00F31E13"/>
    <w:rsid w:val="00F331AF"/>
    <w:rsid w:val="00F34A09"/>
    <w:rsid w:val="00F370A8"/>
    <w:rsid w:val="00F42DE1"/>
    <w:rsid w:val="00F5400B"/>
    <w:rsid w:val="00FA1333"/>
    <w:rsid w:val="00FB10E3"/>
    <w:rsid w:val="00FB4E6F"/>
    <w:rsid w:val="00FC2626"/>
    <w:rsid w:val="00FD4169"/>
    <w:rsid w:val="00FD5E57"/>
    <w:rsid w:val="00FD70E1"/>
    <w:rsid w:val="00FE3163"/>
    <w:rsid w:val="00FE69C7"/>
    <w:rsid w:val="00FF0DC4"/>
    <w:rsid w:val="00FF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1FFB68B5-51A5-4EBB-9916-58644BC14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after="120"/>
      <w:jc w:val="center"/>
      <w:outlineLvl w:val="0"/>
    </w:pPr>
    <w:rPr>
      <w:rFonts w:ascii="Arial" w:hAnsi="Arial" w:cs="Arial"/>
      <w:b/>
      <w:sz w:val="21"/>
      <w:szCs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ind w:left="4248" w:firstLine="708"/>
      <w:jc w:val="right"/>
      <w:outlineLvl w:val="2"/>
    </w:p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167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E7154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E7154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 w:val="0"/>
      <w:color w:val="auto"/>
    </w:rPr>
  </w:style>
  <w:style w:type="character" w:customStyle="1" w:styleId="WW8Num6z0">
    <w:name w:val="WW8Num6z0"/>
    <w:rPr>
      <w:rFonts w:ascii="Symbol" w:hAnsi="Symbol"/>
      <w:color w:val="auto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NagwekZnak">
    <w:name w:val="Nagłówek Znak"/>
    <w:basedOn w:val="Domylnaczcionka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nakZnakZnakZnakZnakZnak">
    <w:name w:val="Znak Znak Znak Znak Znak Znak"/>
    <w:basedOn w:val="Normalny"/>
  </w:style>
  <w:style w:type="paragraph" w:customStyle="1" w:styleId="Tekstpodstawowy21">
    <w:name w:val="Tekst podstawowy 21"/>
    <w:basedOn w:val="Normalny"/>
    <w:pPr>
      <w:shd w:val="clear" w:color="auto" w:fill="FFFFFF"/>
      <w:spacing w:before="317" w:line="0" w:lineRule="atLeast"/>
      <w:jc w:val="both"/>
    </w:pPr>
    <w:rPr>
      <w:rFonts w:ascii="Arial" w:hAnsi="Arial" w:cs="Arial"/>
      <w:color w:val="000000"/>
      <w:szCs w:val="22"/>
    </w:rPr>
  </w:style>
  <w:style w:type="paragraph" w:customStyle="1" w:styleId="Zawartoramki">
    <w:name w:val="Zawartość ramki"/>
    <w:basedOn w:val="Tekstpodstawowy"/>
  </w:style>
  <w:style w:type="paragraph" w:styleId="Akapitzlist">
    <w:name w:val="List Paragraph"/>
    <w:basedOn w:val="Normalny"/>
    <w:link w:val="AkapitzlistZnak"/>
    <w:uiPriority w:val="34"/>
    <w:qFormat/>
    <w:rsid w:val="00B05E4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36CEC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736CEC"/>
    <w:rPr>
      <w:lang w:eastAsia="ar-SA"/>
    </w:rPr>
  </w:style>
  <w:style w:type="character" w:styleId="Hipercze">
    <w:name w:val="Hyperlink"/>
    <w:unhideWhenUsed/>
    <w:rsid w:val="00736CEC"/>
    <w:rPr>
      <w:color w:val="0000FF"/>
      <w:u w:val="single"/>
    </w:rPr>
  </w:style>
  <w:style w:type="paragraph" w:customStyle="1" w:styleId="western">
    <w:name w:val="western"/>
    <w:basedOn w:val="Normalny"/>
    <w:rsid w:val="00FB4E6F"/>
    <w:pPr>
      <w:suppressAutoHyphens w:val="0"/>
      <w:spacing w:before="100" w:beforeAutospacing="1" w:after="142" w:line="288" w:lineRule="auto"/>
    </w:pPr>
    <w:rPr>
      <w:rFonts w:ascii="Calibri" w:hAnsi="Calibri"/>
      <w:color w:val="000000"/>
      <w:sz w:val="22"/>
      <w:szCs w:val="22"/>
      <w:lang w:eastAsia="pl-PL"/>
    </w:rPr>
  </w:style>
  <w:style w:type="paragraph" w:customStyle="1" w:styleId="Wcicietrecitekstu">
    <w:name w:val="Wcięcie treści tekstu"/>
    <w:basedOn w:val="Normalny"/>
    <w:rsid w:val="00053A0D"/>
    <w:pPr>
      <w:shd w:val="clear" w:color="auto" w:fill="FFFFFF"/>
      <w:tabs>
        <w:tab w:val="left" w:pos="720"/>
      </w:tabs>
      <w:spacing w:before="120"/>
      <w:ind w:left="34"/>
      <w:jc w:val="center"/>
    </w:pPr>
    <w:rPr>
      <w:rFonts w:ascii="Arial" w:hAnsi="Arial" w:cs="Arial"/>
      <w:szCs w:val="24"/>
      <w:lang w:eastAsia="zh-CN"/>
    </w:rPr>
  </w:style>
  <w:style w:type="character" w:customStyle="1" w:styleId="Nagwek5Znak">
    <w:name w:val="Nagłówek 5 Znak"/>
    <w:link w:val="Nagwek5"/>
    <w:uiPriority w:val="9"/>
    <w:semiHidden/>
    <w:rsid w:val="00E71546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link w:val="Nagwek6"/>
    <w:uiPriority w:val="9"/>
    <w:semiHidden/>
    <w:rsid w:val="00E71546"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paragraph" w:customStyle="1" w:styleId="Nagwek20">
    <w:name w:val="Nagłówek2"/>
    <w:basedOn w:val="Normalny"/>
    <w:next w:val="Tekstpodstawowy"/>
    <w:rsid w:val="00E71546"/>
    <w:pPr>
      <w:numPr>
        <w:numId w:val="8"/>
      </w:numPr>
      <w:suppressAutoHyphens w:val="0"/>
      <w:jc w:val="center"/>
    </w:pPr>
    <w:rPr>
      <w:sz w:val="24"/>
      <w:u w:val="single"/>
      <w:lang w:eastAsia="zh-CN"/>
    </w:rPr>
  </w:style>
  <w:style w:type="character" w:customStyle="1" w:styleId="StopkaZnak">
    <w:name w:val="Stopka Znak"/>
    <w:link w:val="Stopka"/>
    <w:uiPriority w:val="99"/>
    <w:rsid w:val="004D2443"/>
    <w:rPr>
      <w:lang w:eastAsia="ar-SA"/>
    </w:rPr>
  </w:style>
  <w:style w:type="character" w:styleId="Nierozpoznanawzmianka">
    <w:name w:val="Unresolved Mention"/>
    <w:uiPriority w:val="99"/>
    <w:semiHidden/>
    <w:unhideWhenUsed/>
    <w:rsid w:val="00053658"/>
    <w:rPr>
      <w:color w:val="605E5C"/>
      <w:shd w:val="clear" w:color="auto" w:fill="E1DFDD"/>
    </w:rPr>
  </w:style>
  <w:style w:type="character" w:customStyle="1" w:styleId="Nagwek4Znak">
    <w:name w:val="Nagłówek 4 Znak"/>
    <w:link w:val="Nagwek4"/>
    <w:uiPriority w:val="9"/>
    <w:semiHidden/>
    <w:rsid w:val="001167D1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AkapitzlistZnak">
    <w:name w:val="Akapit z listą Znak"/>
    <w:link w:val="Akapitzlist"/>
    <w:uiPriority w:val="34"/>
    <w:rsid w:val="00B064C3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6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ph-edu.logintrade.net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uph-edu.logintrade.net/" TargetMode="External"/><Relationship Id="rId12" Type="http://schemas.openxmlformats.org/officeDocument/2006/relationships/hyperlink" Target="mailto:roman.sikorski@uph.edu.pl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laudia.krawczyk-styrna@uph.edu.p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uph-edu.logintrade.net/rejestracja/oplatformie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helpdesk@logintrade.net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2406</Words>
  <Characters>14437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Lublin, dnia 29 sierpnia 2008 roku</vt:lpstr>
    </vt:vector>
  </TitlesOfParts>
  <Company/>
  <LinksUpToDate>false</LinksUpToDate>
  <CharactersWithSpaces>16810</CharactersWithSpaces>
  <SharedDoc>false</SharedDoc>
  <HLinks>
    <vt:vector size="36" baseType="variant">
      <vt:variant>
        <vt:i4>2752523</vt:i4>
      </vt:variant>
      <vt:variant>
        <vt:i4>15</vt:i4>
      </vt:variant>
      <vt:variant>
        <vt:i4>0</vt:i4>
      </vt:variant>
      <vt:variant>
        <vt:i4>5</vt:i4>
      </vt:variant>
      <vt:variant>
        <vt:lpwstr>mailto:roman.sikorski@uph.edu.pl</vt:lpwstr>
      </vt:variant>
      <vt:variant>
        <vt:lpwstr/>
      </vt:variant>
      <vt:variant>
        <vt:i4>4849712</vt:i4>
      </vt:variant>
      <vt:variant>
        <vt:i4>12</vt:i4>
      </vt:variant>
      <vt:variant>
        <vt:i4>0</vt:i4>
      </vt:variant>
      <vt:variant>
        <vt:i4>5</vt:i4>
      </vt:variant>
      <vt:variant>
        <vt:lpwstr>mailto:klaudia.krawczyk-styrna@uph.edu.pl</vt:lpwstr>
      </vt:variant>
      <vt:variant>
        <vt:lpwstr/>
      </vt:variant>
      <vt:variant>
        <vt:i4>6553660</vt:i4>
      </vt:variant>
      <vt:variant>
        <vt:i4>9</vt:i4>
      </vt:variant>
      <vt:variant>
        <vt:i4>0</vt:i4>
      </vt:variant>
      <vt:variant>
        <vt:i4>5</vt:i4>
      </vt:variant>
      <vt:variant>
        <vt:lpwstr>https://uph-edu.logintrade.net/rejestracja/oplatformie.html</vt:lpwstr>
      </vt:variant>
      <vt:variant>
        <vt:lpwstr/>
      </vt:variant>
      <vt:variant>
        <vt:i4>6094953</vt:i4>
      </vt:variant>
      <vt:variant>
        <vt:i4>6</vt:i4>
      </vt:variant>
      <vt:variant>
        <vt:i4>0</vt:i4>
      </vt:variant>
      <vt:variant>
        <vt:i4>5</vt:i4>
      </vt:variant>
      <vt:variant>
        <vt:lpwstr>mailto:helpdesk@logintrade.net</vt:lpwstr>
      </vt:variant>
      <vt:variant>
        <vt:lpwstr/>
      </vt:variant>
      <vt:variant>
        <vt:i4>6946933</vt:i4>
      </vt:variant>
      <vt:variant>
        <vt:i4>3</vt:i4>
      </vt:variant>
      <vt:variant>
        <vt:i4>0</vt:i4>
      </vt:variant>
      <vt:variant>
        <vt:i4>5</vt:i4>
      </vt:variant>
      <vt:variant>
        <vt:lpwstr>https://uph-edu.logintrade.net/</vt:lpwstr>
      </vt:variant>
      <vt:variant>
        <vt:lpwstr/>
      </vt:variant>
      <vt:variant>
        <vt:i4>6946933</vt:i4>
      </vt:variant>
      <vt:variant>
        <vt:i4>0</vt:i4>
      </vt:variant>
      <vt:variant>
        <vt:i4>0</vt:i4>
      </vt:variant>
      <vt:variant>
        <vt:i4>5</vt:i4>
      </vt:variant>
      <vt:variant>
        <vt:lpwstr>https://uph-edu.logintrade.net/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zamówieniu</dc:title>
  <dc:subject/>
  <dc:creator>Ewa Zańko</dc:creator>
  <cp:keywords>zamówienia publiczne</cp:keywords>
  <cp:lastModifiedBy>Pracownik</cp:lastModifiedBy>
  <cp:revision>4</cp:revision>
  <cp:lastPrinted>2021-10-28T05:11:00Z</cp:lastPrinted>
  <dcterms:created xsi:type="dcterms:W3CDTF">2021-10-28T05:13:00Z</dcterms:created>
  <dcterms:modified xsi:type="dcterms:W3CDTF">2021-10-28T05:14:00Z</dcterms:modified>
</cp:coreProperties>
</file>