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DD5E" w14:textId="75FA4C81" w:rsidR="00A304B5" w:rsidRPr="00D40512" w:rsidRDefault="00A304B5" w:rsidP="00A304B5">
      <w:pPr>
        <w:widowControl w:val="0"/>
        <w:suppressAutoHyphens/>
        <w:spacing w:after="0" w:line="360" w:lineRule="auto"/>
        <w:jc w:val="right"/>
        <w:rPr>
          <w:rFonts w:ascii="Arial" w:eastAsia="Lucida Sans Unicode" w:hAnsi="Arial" w:cs="Arial"/>
          <w:b/>
          <w:bCs/>
          <w:kern w:val="1"/>
          <w:lang w:eastAsia="zh-CN" w:bidi="hi-IN"/>
        </w:rPr>
      </w:pPr>
      <w:r w:rsidRPr="00D40512">
        <w:rPr>
          <w:rFonts w:ascii="Arial" w:eastAsia="Lucida Sans Unicode" w:hAnsi="Arial" w:cs="Arial"/>
          <w:b/>
          <w:bCs/>
          <w:kern w:val="1"/>
          <w:lang w:eastAsia="zh-CN" w:bidi="hi-IN"/>
        </w:rPr>
        <w:t>Załącznik Nr 1</w:t>
      </w:r>
      <w:r w:rsidR="002D3A9F" w:rsidRPr="00D40512">
        <w:rPr>
          <w:rFonts w:ascii="Arial" w:eastAsia="Lucida Sans Unicode" w:hAnsi="Arial" w:cs="Arial"/>
          <w:b/>
          <w:bCs/>
          <w:kern w:val="1"/>
          <w:lang w:eastAsia="zh-CN" w:bidi="hi-IN"/>
        </w:rPr>
        <w:t xml:space="preserve"> do Zapytania ofertowego z dn</w:t>
      </w:r>
      <w:r w:rsidR="007C403B" w:rsidRPr="00D40512">
        <w:rPr>
          <w:rFonts w:ascii="Arial" w:eastAsia="Lucida Sans Unicode" w:hAnsi="Arial" w:cs="Arial"/>
          <w:b/>
          <w:bCs/>
          <w:kern w:val="1"/>
          <w:lang w:eastAsia="zh-CN" w:bidi="hi-IN"/>
        </w:rPr>
        <w:t>ia</w:t>
      </w:r>
      <w:r w:rsidR="00BC21A1" w:rsidRPr="00D40512">
        <w:rPr>
          <w:rFonts w:ascii="Arial" w:eastAsia="Lucida Sans Unicode" w:hAnsi="Arial" w:cs="Arial"/>
          <w:b/>
          <w:bCs/>
          <w:kern w:val="1"/>
          <w:lang w:eastAsia="zh-CN" w:bidi="hi-IN"/>
        </w:rPr>
        <w:t xml:space="preserve"> </w:t>
      </w:r>
      <w:r w:rsidR="00F97942" w:rsidRPr="00D40512">
        <w:rPr>
          <w:rFonts w:ascii="Arial" w:eastAsia="Lucida Sans Unicode" w:hAnsi="Arial" w:cs="Arial"/>
          <w:b/>
          <w:bCs/>
          <w:kern w:val="1"/>
          <w:lang w:eastAsia="zh-CN" w:bidi="hi-IN"/>
        </w:rPr>
        <w:t>02.08.</w:t>
      </w:r>
      <w:r w:rsidR="00DE2465" w:rsidRPr="00D40512">
        <w:rPr>
          <w:rFonts w:ascii="Arial" w:eastAsia="Lucida Sans Unicode" w:hAnsi="Arial" w:cs="Arial"/>
          <w:b/>
          <w:bCs/>
          <w:kern w:val="1"/>
          <w:lang w:eastAsia="zh-CN" w:bidi="hi-IN"/>
        </w:rPr>
        <w:t>2021</w:t>
      </w:r>
      <w:r w:rsidR="002D3A9F" w:rsidRPr="00D40512">
        <w:rPr>
          <w:rFonts w:ascii="Arial" w:eastAsia="Lucida Sans Unicode" w:hAnsi="Arial" w:cs="Arial"/>
          <w:b/>
          <w:bCs/>
          <w:kern w:val="1"/>
          <w:lang w:eastAsia="zh-CN" w:bidi="hi-IN"/>
        </w:rPr>
        <w:t xml:space="preserve"> r.</w:t>
      </w:r>
    </w:p>
    <w:p w14:paraId="2ED644C1" w14:textId="04C3E022" w:rsidR="00A304B5" w:rsidRPr="00D40512" w:rsidRDefault="00A304B5" w:rsidP="00DD62D4">
      <w:pPr>
        <w:widowControl w:val="0"/>
        <w:suppressAutoHyphens/>
        <w:spacing w:before="360" w:after="240" w:line="240" w:lineRule="auto"/>
        <w:jc w:val="center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eastAsia="zh-CN" w:bidi="hi-IN"/>
        </w:rPr>
      </w:pPr>
      <w:r w:rsidRPr="00D40512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eastAsia="zh-CN" w:bidi="hi-IN"/>
        </w:rPr>
        <w:t>S</w:t>
      </w:r>
      <w:r w:rsidR="00A30607" w:rsidRPr="00D40512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eastAsia="zh-CN" w:bidi="hi-IN"/>
        </w:rPr>
        <w:t>ZCZEGÓŁOWY OPIS PRZEDMIOTU ZAMÓWIENIA</w:t>
      </w:r>
    </w:p>
    <w:p w14:paraId="697A1C8A" w14:textId="068F5D09" w:rsidR="00F97942" w:rsidRPr="002E24E5" w:rsidRDefault="00F97942" w:rsidP="00DD62D4">
      <w:pPr>
        <w:widowControl w:val="0"/>
        <w:suppressAutoHyphens/>
        <w:spacing w:before="480" w:after="360" w:line="240" w:lineRule="auto"/>
        <w:jc w:val="center"/>
        <w:rPr>
          <w:rFonts w:ascii="Arial" w:eastAsia="Lucida Sans Unicode" w:hAnsi="Arial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</w:pPr>
      <w:r w:rsidRPr="002E24E5">
        <w:rPr>
          <w:rFonts w:ascii="Arial" w:eastAsia="Lucida Sans Unicode" w:hAnsi="Arial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>CZĘŚĆ NR 1 WYPOSAŻENIE SAL ŻŁOBKA (POMOCE DYDAKTYCZNE, ZABAWKI, MEBLE)</w:t>
      </w:r>
    </w:p>
    <w:tbl>
      <w:tblPr>
        <w:tblStyle w:val="Tabela-Siatka1"/>
        <w:tblW w:w="9924" w:type="dxa"/>
        <w:tblInd w:w="-318" w:type="dxa"/>
        <w:tblLook w:val="04A0" w:firstRow="1" w:lastRow="0" w:firstColumn="1" w:lastColumn="0" w:noHBand="0" w:noVBand="1"/>
      </w:tblPr>
      <w:tblGrid>
        <w:gridCol w:w="565"/>
        <w:gridCol w:w="2463"/>
        <w:gridCol w:w="1255"/>
        <w:gridCol w:w="695"/>
        <w:gridCol w:w="4946"/>
      </w:tblGrid>
      <w:tr w:rsidR="00BF42F9" w:rsidRPr="00D40512" w14:paraId="06D5616E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5F47" w14:textId="77777777" w:rsidR="00F2069A" w:rsidRPr="00D40512" w:rsidRDefault="00F2069A" w:rsidP="002F38B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0512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055A" w14:textId="7234E2ED" w:rsidR="00F2069A" w:rsidRPr="00D40512" w:rsidRDefault="00F2069A" w:rsidP="00F2069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0512">
              <w:rPr>
                <w:rFonts w:ascii="Arial" w:hAnsi="Arial" w:cs="Arial"/>
                <w:b/>
                <w:sz w:val="21"/>
                <w:szCs w:val="21"/>
              </w:rPr>
              <w:t xml:space="preserve">Nazwa </w:t>
            </w:r>
            <w:r w:rsidR="0089436D" w:rsidRPr="00D40512">
              <w:rPr>
                <w:rFonts w:ascii="Arial" w:hAnsi="Arial" w:cs="Arial"/>
                <w:b/>
                <w:sz w:val="21"/>
                <w:szCs w:val="21"/>
              </w:rPr>
              <w:t>przedmiotu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3086" w14:textId="77777777" w:rsidR="00F2069A" w:rsidRPr="00D40512" w:rsidRDefault="00F6306E" w:rsidP="002F38B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0512">
              <w:rPr>
                <w:rFonts w:ascii="Arial" w:hAnsi="Arial" w:cs="Arial"/>
                <w:b/>
                <w:sz w:val="21"/>
                <w:szCs w:val="21"/>
              </w:rPr>
              <w:t>Jednostka miary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74EB" w14:textId="77777777" w:rsidR="00F2069A" w:rsidRPr="00D40512" w:rsidRDefault="00F6306E" w:rsidP="002F38B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0512">
              <w:rPr>
                <w:rFonts w:ascii="Arial" w:hAnsi="Arial" w:cs="Arial"/>
                <w:b/>
                <w:sz w:val="21"/>
                <w:szCs w:val="21"/>
              </w:rPr>
              <w:t>Ilość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5F78" w14:textId="77777777" w:rsidR="00F2069A" w:rsidRPr="00D40512" w:rsidRDefault="00F2069A" w:rsidP="002F38B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0512">
              <w:rPr>
                <w:rFonts w:ascii="Arial" w:hAnsi="Arial" w:cs="Arial"/>
                <w:b/>
                <w:sz w:val="21"/>
                <w:szCs w:val="21"/>
              </w:rPr>
              <w:t>Minimalne wymagane parametry, nie gorsze niż:</w:t>
            </w:r>
          </w:p>
        </w:tc>
      </w:tr>
      <w:tr w:rsidR="00BF42F9" w:rsidRPr="00D40512" w14:paraId="45E7ED9F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5C7A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91E9" w14:textId="3A8537B3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stolik aktywności - klocki </w:t>
            </w:r>
            <w:proofErr w:type="spellStart"/>
            <w:r w:rsidRPr="00D40512">
              <w:rPr>
                <w:rFonts w:ascii="Arial" w:hAnsi="Arial" w:cs="Arial"/>
                <w:sz w:val="21"/>
                <w:szCs w:val="21"/>
              </w:rPr>
              <w:t>duplo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461A" w14:textId="23B6B102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1E99" w14:textId="32B1718B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69FE" w14:textId="77777777" w:rsidR="00216993" w:rsidRPr="00D40512" w:rsidRDefault="00791D65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Mobilny stolik z burtami i półką, wykonany z płyty laminowanej w tonacji klonu. Wyposażony w 4 zestawy klocków, zamknięte w 4 głębokich pojemnikach.</w:t>
            </w:r>
          </w:p>
          <w:p w14:paraId="1831B48B" w14:textId="29E17237" w:rsidR="0089436D" w:rsidRPr="00D40512" w:rsidRDefault="00791D65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W skład zestawu wchodzą następujące produkty: </w:t>
            </w:r>
            <w:r w:rsidRPr="00D40512">
              <w:rPr>
                <w:rFonts w:ascii="Arial" w:hAnsi="Arial" w:cs="Arial"/>
                <w:sz w:val="21"/>
                <w:szCs w:val="21"/>
              </w:rPr>
              <w:br/>
              <w:t xml:space="preserve">• Stolik kwadratowy wysoki - 1 szt. </w:t>
            </w:r>
            <w:r w:rsidRPr="00D40512">
              <w:rPr>
                <w:rFonts w:ascii="Arial" w:hAnsi="Arial" w:cs="Arial"/>
                <w:sz w:val="21"/>
                <w:szCs w:val="21"/>
              </w:rPr>
              <w:br/>
              <w:t xml:space="preserve">• Pojemnik duży transparentny - 2 szt. </w:t>
            </w:r>
            <w:r w:rsidRPr="00D40512">
              <w:rPr>
                <w:rFonts w:ascii="Arial" w:hAnsi="Arial" w:cs="Arial"/>
                <w:sz w:val="21"/>
                <w:szCs w:val="21"/>
              </w:rPr>
              <w:br/>
              <w:t xml:space="preserve">• Pojemnik głęboki transparentny - 2 szt. </w:t>
            </w:r>
            <w:r w:rsidRPr="00D40512">
              <w:rPr>
                <w:rFonts w:ascii="Arial" w:hAnsi="Arial" w:cs="Arial"/>
                <w:sz w:val="21"/>
                <w:szCs w:val="21"/>
              </w:rPr>
              <w:br/>
              <w:t xml:space="preserve">• </w:t>
            </w:r>
            <w:r w:rsidR="00426B74" w:rsidRPr="00D40512">
              <w:rPr>
                <w:rFonts w:ascii="Arial" w:hAnsi="Arial" w:cs="Arial"/>
                <w:sz w:val="21"/>
                <w:szCs w:val="21"/>
              </w:rPr>
              <w:t>4 zestawy klocków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40512">
              <w:rPr>
                <w:rFonts w:ascii="Arial" w:hAnsi="Arial" w:cs="Arial"/>
                <w:sz w:val="21"/>
                <w:szCs w:val="21"/>
              </w:rPr>
              <w:br/>
            </w:r>
            <w:r w:rsidR="00995A2D" w:rsidRPr="00D40512">
              <w:rPr>
                <w:rFonts w:ascii="Arial" w:hAnsi="Arial" w:cs="Arial"/>
                <w:sz w:val="21"/>
                <w:szCs w:val="21"/>
              </w:rPr>
              <w:t>W</w:t>
            </w:r>
            <w:r w:rsidRPr="00D40512">
              <w:rPr>
                <w:rFonts w:ascii="Arial" w:hAnsi="Arial" w:cs="Arial"/>
                <w:sz w:val="21"/>
                <w:szCs w:val="21"/>
              </w:rPr>
              <w:t>ym</w:t>
            </w:r>
            <w:r w:rsidR="00995A2D" w:rsidRPr="00D40512">
              <w:rPr>
                <w:rFonts w:ascii="Arial" w:hAnsi="Arial" w:cs="Arial"/>
                <w:sz w:val="21"/>
                <w:szCs w:val="21"/>
              </w:rPr>
              <w:t>iar</w:t>
            </w:r>
            <w:r w:rsidR="00EB029B" w:rsidRPr="00D40512">
              <w:rPr>
                <w:rFonts w:ascii="Arial" w:hAnsi="Arial" w:cs="Arial"/>
                <w:sz w:val="21"/>
                <w:szCs w:val="21"/>
              </w:rPr>
              <w:t>y</w:t>
            </w:r>
            <w:r w:rsidR="00995A2D" w:rsidRPr="00D405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81 </w:t>
            </w:r>
            <w:r w:rsidR="00995A2D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x 81 </w:t>
            </w:r>
            <w:r w:rsidR="00995A2D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Pr="00D40512">
              <w:rPr>
                <w:rFonts w:ascii="Arial" w:hAnsi="Arial" w:cs="Arial"/>
                <w:sz w:val="21"/>
                <w:szCs w:val="21"/>
              </w:rPr>
              <w:t>x 57 cm.</w:t>
            </w:r>
          </w:p>
        </w:tc>
      </w:tr>
      <w:tr w:rsidR="00BF42F9" w:rsidRPr="00D40512" w14:paraId="0AA5372B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BE48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C1F9" w14:textId="5C5DB6D7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domek dla lalek z windą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4400" w14:textId="123C2BAD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85F8" w14:textId="29644FF6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7AA2" w14:textId="530A2D80" w:rsidR="005608CB" w:rsidRPr="00D40512" w:rsidRDefault="004F69E0" w:rsidP="004F69E0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Olbrzymi</w:t>
            </w:r>
            <w:r w:rsidR="005608CB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trzypiętrowy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, drewniany dom dla lalek. Bogato wyposażone i estetycznie udekorowane pomieszczenia i taras. Domek wyposażony w windę</w:t>
            </w:r>
            <w:r w:rsidR="005608CB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i 10 mebelków. Przeznaczony do zabawy lalkami do 30 cm wysokości. </w:t>
            </w:r>
          </w:p>
          <w:p w14:paraId="29AA705C" w14:textId="36542253" w:rsidR="0089436D" w:rsidRPr="00D40512" w:rsidRDefault="005608CB" w:rsidP="004F69E0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W</w:t>
            </w:r>
            <w:r w:rsidR="004F69E0" w:rsidRPr="00D40512">
              <w:rPr>
                <w:rFonts w:ascii="Arial" w:eastAsia="Times New Roman" w:hAnsi="Arial" w:cs="Arial"/>
                <w:sz w:val="21"/>
                <w:szCs w:val="21"/>
              </w:rPr>
              <w:t>ym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iary</w:t>
            </w:r>
            <w:r w:rsidR="004F69E0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81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cm </w:t>
            </w:r>
            <w:r w:rsidR="004F69E0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x 33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cm </w:t>
            </w:r>
            <w:r w:rsidR="004F69E0" w:rsidRPr="00D40512">
              <w:rPr>
                <w:rFonts w:ascii="Arial" w:eastAsia="Times New Roman" w:hAnsi="Arial" w:cs="Arial"/>
                <w:sz w:val="21"/>
                <w:szCs w:val="21"/>
              </w:rPr>
              <w:t>x 117 cm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F42F9" w:rsidRPr="00D40512" w14:paraId="6AA0C058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1381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467C" w14:textId="085C481E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stół piknikowy CAPRI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B806" w14:textId="57475FC5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81C3" w14:textId="6831DD3C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0FE7" w14:textId="4BBC9579" w:rsidR="0089436D" w:rsidRPr="00D40512" w:rsidRDefault="007503BF" w:rsidP="0089436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Solidny, wtrzymały stół z dołączonymi 2 ławkami</w:t>
            </w:r>
            <w:r w:rsidR="005608CB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do użytku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zarówno na zewnątrz, jak i w pomieszczeniach. Wykonany z szarej płyty HPL o gr. 18 mm, na metalowy stelażu o śr. 32 mm. </w:t>
            </w:r>
            <w:r w:rsidR="005608CB" w:rsidRPr="00D40512">
              <w:rPr>
                <w:rFonts w:ascii="Arial" w:eastAsia="Times New Roman" w:hAnsi="Arial" w:cs="Arial"/>
                <w:sz w:val="21"/>
                <w:szCs w:val="21"/>
              </w:rPr>
              <w:t>Rozmiar dostosowany do potrzeb dzieci do lat 3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.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br/>
            </w:r>
            <w:r w:rsidR="005608CB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Wymiar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120 </w:t>
            </w:r>
            <w:r w:rsidR="005608CB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cm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x 154,2 </w:t>
            </w:r>
            <w:r w:rsidR="005608CB" w:rsidRPr="00D40512">
              <w:rPr>
                <w:rFonts w:ascii="Arial" w:eastAsia="Times New Roman" w:hAnsi="Arial" w:cs="Arial"/>
                <w:sz w:val="21"/>
                <w:szCs w:val="21"/>
              </w:rPr>
              <w:t>cm x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59,6 cm</w:t>
            </w:r>
            <w:r w:rsidR="00171B26" w:rsidRPr="00D40512">
              <w:rPr>
                <w:rFonts w:ascii="Arial" w:eastAsia="Times New Roman" w:hAnsi="Arial" w:cs="Arial"/>
                <w:sz w:val="21"/>
                <w:szCs w:val="21"/>
              </w:rPr>
              <w:t>.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br/>
            </w:r>
            <w:r w:rsidR="005608CB" w:rsidRPr="00D40512">
              <w:rPr>
                <w:rFonts w:ascii="Arial" w:eastAsia="Times New Roman" w:hAnsi="Arial" w:cs="Arial"/>
                <w:sz w:val="21"/>
                <w:szCs w:val="21"/>
              </w:rPr>
              <w:t>Wymiar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blatu 120 </w:t>
            </w:r>
            <w:r w:rsidR="005608CB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cm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x 80 cm</w:t>
            </w:r>
            <w:r w:rsidR="00171B26" w:rsidRPr="00D40512">
              <w:rPr>
                <w:rFonts w:ascii="Arial" w:eastAsia="Times New Roman" w:hAnsi="Arial" w:cs="Arial"/>
                <w:sz w:val="21"/>
                <w:szCs w:val="21"/>
              </w:rPr>
              <w:t>.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br/>
            </w:r>
            <w:r w:rsidR="005608CB" w:rsidRPr="00D40512">
              <w:rPr>
                <w:rFonts w:ascii="Arial" w:eastAsia="Times New Roman" w:hAnsi="Arial" w:cs="Arial"/>
                <w:sz w:val="21"/>
                <w:szCs w:val="21"/>
              </w:rPr>
              <w:t>W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ys</w:t>
            </w:r>
            <w:r w:rsidR="005608CB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okość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siedziska 35,4 cm</w:t>
            </w:r>
            <w:r w:rsidR="00171B26" w:rsidRPr="00D4051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F42F9" w:rsidRPr="00D40512" w14:paraId="1FC0716C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EF59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FB13" w14:textId="5C012A60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domek z patio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0E9F" w14:textId="33C38E13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DA61" w14:textId="702E49A3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8298" w14:textId="77777777" w:rsidR="005608CB" w:rsidRPr="00D40512" w:rsidRDefault="007503BF" w:rsidP="007503B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Domek do zabaw wyposażony w „magiczny” dzwonek do drzwi (6 różnych zabawnych, domowych dźwięków), kominek, kuchenkę z blatem, piekarnik i kredensy. </w:t>
            </w:r>
            <w:r w:rsidR="005608CB" w:rsidRPr="00D40512">
              <w:rPr>
                <w:rFonts w:ascii="Arial" w:eastAsia="Times New Roman" w:hAnsi="Arial" w:cs="Arial"/>
                <w:sz w:val="21"/>
                <w:szCs w:val="21"/>
              </w:rPr>
              <w:t>Zaw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iera 19 produktów żywnościowych, zastawę kuchenną i telefon do zabawy.</w:t>
            </w:r>
          </w:p>
          <w:p w14:paraId="00859562" w14:textId="005B0A3E" w:rsidR="0089436D" w:rsidRPr="00D40512" w:rsidRDefault="005608CB" w:rsidP="007503B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W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t>ym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iary 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180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cm 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x 95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cm 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t>x 120 cm</w:t>
            </w:r>
            <w:r w:rsidR="00076678" w:rsidRPr="00D4051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F42F9" w:rsidRPr="00D40512" w14:paraId="0197DAD2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0524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114E" w14:textId="3ACBF125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małpi gaj z podwójną zjeżdżalnią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A9A6" w14:textId="3CEEE6E4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325E" w14:textId="341C997D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EEFA" w14:textId="6D38F026" w:rsidR="0089436D" w:rsidRPr="00D40512" w:rsidRDefault="00123C15" w:rsidP="0089436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Zjeżdżalnia um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ożliwia jednoczesny zjazd dwojga dzieci. Posiada mały tunel oraz otwory ułatwiające wspinanie się. 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br/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W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t>ys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okość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podestu 70 cm 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br/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W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t>ym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iary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152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cm 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x 160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cm 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t>x 137 c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m.</w:t>
            </w:r>
          </w:p>
        </w:tc>
      </w:tr>
      <w:tr w:rsidR="00BF42F9" w:rsidRPr="00D40512" w14:paraId="54459752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5047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9129" w14:textId="48391006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kolorowa gąsienica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76EA" w14:textId="5028982F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9824" w14:textId="40633364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9291" w14:textId="2A90D52D" w:rsidR="0089436D" w:rsidRPr="00D40512" w:rsidRDefault="007503BF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Tunel</w:t>
            </w:r>
            <w:r w:rsidR="00123C15" w:rsidRPr="00D405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40512">
              <w:rPr>
                <w:rFonts w:ascii="Arial" w:hAnsi="Arial" w:cs="Arial"/>
                <w:sz w:val="21"/>
                <w:szCs w:val="21"/>
              </w:rPr>
              <w:t>-</w:t>
            </w:r>
            <w:r w:rsidR="00123C15" w:rsidRPr="00D405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gąsienica złożony z 4 modułów, w tym </w:t>
            </w:r>
            <w:r w:rsidR="00123C15" w:rsidRPr="00D40512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głowy i ogona. Elementy w intensywnych kolorach. Gąsienica może być przedłużana za pomocą dodatkowych modułów. </w:t>
            </w:r>
            <w:r w:rsidRPr="00D40512">
              <w:rPr>
                <w:rFonts w:ascii="Arial" w:hAnsi="Arial" w:cs="Arial"/>
                <w:sz w:val="21"/>
                <w:szCs w:val="21"/>
              </w:rPr>
              <w:br/>
            </w:r>
            <w:r w:rsidR="00123C15" w:rsidRPr="00D40512">
              <w:rPr>
                <w:rFonts w:ascii="Arial" w:hAnsi="Arial" w:cs="Arial"/>
                <w:sz w:val="21"/>
                <w:szCs w:val="21"/>
              </w:rPr>
              <w:t>W</w:t>
            </w:r>
            <w:r w:rsidRPr="00D40512">
              <w:rPr>
                <w:rFonts w:ascii="Arial" w:hAnsi="Arial" w:cs="Arial"/>
                <w:sz w:val="21"/>
                <w:szCs w:val="21"/>
              </w:rPr>
              <w:t>ym</w:t>
            </w:r>
            <w:r w:rsidR="00123C15" w:rsidRPr="00D40512">
              <w:rPr>
                <w:rFonts w:ascii="Arial" w:hAnsi="Arial" w:cs="Arial"/>
                <w:sz w:val="21"/>
                <w:szCs w:val="21"/>
              </w:rPr>
              <w:t xml:space="preserve">iary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217 </w:t>
            </w:r>
            <w:r w:rsidR="00123C15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x 100 </w:t>
            </w:r>
            <w:r w:rsidR="00123C15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Pr="00D40512">
              <w:rPr>
                <w:rFonts w:ascii="Arial" w:hAnsi="Arial" w:cs="Arial"/>
                <w:sz w:val="21"/>
                <w:szCs w:val="21"/>
              </w:rPr>
              <w:t>x 108 cm</w:t>
            </w:r>
            <w:r w:rsidR="00291ACF" w:rsidRPr="00D40512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BF42F9" w:rsidRPr="00D40512" w14:paraId="5A39942D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0C0B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C102" w14:textId="38B767E2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biały domek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60B6" w14:textId="6F1919CC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110A" w14:textId="30FF9900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8E44" w14:textId="114EEF26" w:rsidR="0089436D" w:rsidRPr="00D40512" w:rsidRDefault="00FF1AB9" w:rsidP="0089436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W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t>ym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iary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zewnętrzne 150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cm 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x 150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cm 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t>x 135 cm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,</w:t>
            </w:r>
            <w:r w:rsidR="007503BF" w:rsidRPr="00D40512">
              <w:rPr>
                <w:rFonts w:ascii="Arial" w:eastAsia="Times New Roman" w:hAnsi="Arial" w:cs="Arial"/>
                <w:sz w:val="21"/>
                <w:szCs w:val="21"/>
              </w:rPr>
              <w:br/>
              <w:t>grubość ścian 15 cm</w:t>
            </w:r>
            <w:r w:rsidR="00291ACF" w:rsidRPr="00D4051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F42F9" w:rsidRPr="00D40512" w14:paraId="25BBCC56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7B81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F90E" w14:textId="589D726F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tęczowa kryjówka sensoryczna lewa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44DC" w14:textId="2B3BF992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7D4C" w14:textId="36E2296F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8A1F" w14:textId="2116BE17" w:rsidR="0089436D" w:rsidRPr="00D40512" w:rsidRDefault="007503BF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Kryjówka wyposażona w </w:t>
            </w:r>
            <w:r w:rsidR="00251583" w:rsidRPr="00D40512">
              <w:rPr>
                <w:rFonts w:ascii="Arial" w:hAnsi="Arial" w:cs="Arial"/>
                <w:sz w:val="21"/>
                <w:szCs w:val="21"/>
              </w:rPr>
              <w:t>l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iczne </w:t>
            </w:r>
            <w:r w:rsidR="00251583" w:rsidRPr="00D40512">
              <w:rPr>
                <w:rFonts w:ascii="Arial" w:hAnsi="Arial" w:cs="Arial"/>
                <w:sz w:val="21"/>
                <w:szCs w:val="21"/>
              </w:rPr>
              <w:t>e</w:t>
            </w:r>
            <w:r w:rsidRPr="00D40512">
              <w:rPr>
                <w:rFonts w:ascii="Arial" w:hAnsi="Arial" w:cs="Arial"/>
                <w:sz w:val="21"/>
                <w:szCs w:val="21"/>
              </w:rPr>
              <w:t>lementy stymulują</w:t>
            </w:r>
            <w:r w:rsidR="00251583" w:rsidRPr="00D40512">
              <w:rPr>
                <w:rFonts w:ascii="Arial" w:hAnsi="Arial" w:cs="Arial"/>
                <w:sz w:val="21"/>
                <w:szCs w:val="21"/>
              </w:rPr>
              <w:t>ce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zmysł wzroku i dotyku, a także </w:t>
            </w:r>
            <w:r w:rsidRPr="00D40512">
              <w:rPr>
                <w:rFonts w:ascii="Arial" w:hAnsi="Arial" w:cs="Arial"/>
                <w:sz w:val="21"/>
                <w:szCs w:val="21"/>
              </w:rPr>
              <w:lastRenderedPageBreak/>
              <w:t>rozwijają</w:t>
            </w:r>
            <w:r w:rsidR="00251583" w:rsidRPr="00D40512">
              <w:rPr>
                <w:rFonts w:ascii="Arial" w:hAnsi="Arial" w:cs="Arial"/>
                <w:sz w:val="21"/>
                <w:szCs w:val="21"/>
              </w:rPr>
              <w:t>ce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koordynację wzrokowo-ruchową. Kącik wyposażony w miękkie materace z sensorycznymi naszyciami, obszyte dookoła trawką, które zapewnią dziecku bezpieczeństwo. W paskach tkaniny nad wejściem bocznym ukryte dzwoneczki, piszczałki i szeleszcząca folia, frontowe wejście obszyte tkaniną o różnych fakturach. Na dachu kryjówki bulaje oraz aplikacja w kształcie tęczy, wykonana z kolorowej płyty MDF. W dachu otwory, przez które można wpuścić do środka światłowody. Elementy kryjówki lakierowane. </w:t>
            </w:r>
            <w:r w:rsidRPr="00D40512">
              <w:rPr>
                <w:rFonts w:ascii="Arial" w:hAnsi="Arial" w:cs="Arial"/>
                <w:sz w:val="21"/>
                <w:szCs w:val="21"/>
              </w:rPr>
              <w:br/>
            </w:r>
            <w:r w:rsidR="009E5B49" w:rsidRPr="00D40512">
              <w:rPr>
                <w:rFonts w:ascii="Arial" w:hAnsi="Arial" w:cs="Arial"/>
                <w:sz w:val="21"/>
                <w:szCs w:val="21"/>
              </w:rPr>
              <w:t>W</w:t>
            </w:r>
            <w:r w:rsidRPr="00D40512">
              <w:rPr>
                <w:rFonts w:ascii="Arial" w:hAnsi="Arial" w:cs="Arial"/>
                <w:sz w:val="21"/>
                <w:szCs w:val="21"/>
              </w:rPr>
              <w:t>ym</w:t>
            </w:r>
            <w:r w:rsidR="009E5B49" w:rsidRPr="00D40512">
              <w:rPr>
                <w:rFonts w:ascii="Arial" w:hAnsi="Arial" w:cs="Arial"/>
                <w:sz w:val="21"/>
                <w:szCs w:val="21"/>
              </w:rPr>
              <w:t>iary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136</w:t>
            </w:r>
            <w:r w:rsidR="009E5B49" w:rsidRPr="00D40512">
              <w:rPr>
                <w:rFonts w:ascii="Arial" w:hAnsi="Arial" w:cs="Arial"/>
                <w:sz w:val="21"/>
                <w:szCs w:val="21"/>
              </w:rPr>
              <w:t xml:space="preserve"> cm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(190 </w:t>
            </w:r>
            <w:r w:rsidR="009E5B49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z materacem) x 79 </w:t>
            </w:r>
            <w:r w:rsidR="009E5B49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x 74,5 </w:t>
            </w:r>
            <w:r w:rsidR="009E5B49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(+40 </w:t>
            </w:r>
            <w:r w:rsidR="009E5B49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Pr="00D40512">
              <w:rPr>
                <w:rFonts w:ascii="Arial" w:hAnsi="Arial" w:cs="Arial"/>
                <w:sz w:val="21"/>
                <w:szCs w:val="21"/>
              </w:rPr>
              <w:t>aplikacja)</w:t>
            </w:r>
            <w:r w:rsidR="009E5B49" w:rsidRPr="00D40512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BF42F9" w:rsidRPr="00D40512" w14:paraId="2251FCFC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C97F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lastRenderedPageBreak/>
              <w:t>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E733" w14:textId="1D5C6789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krokodyl manipulacyjny sensoryczny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761B" w14:textId="7CFCAEEF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B6D5" w14:textId="04D00190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C6B3" w14:textId="77777777" w:rsidR="00123C15" w:rsidRPr="00D40512" w:rsidRDefault="007503BF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Kącik zabaw w kształcie krokodyla </w:t>
            </w:r>
            <w:r w:rsidR="00123C15" w:rsidRPr="00D40512">
              <w:rPr>
                <w:rFonts w:ascii="Arial" w:hAnsi="Arial" w:cs="Arial"/>
                <w:sz w:val="21"/>
                <w:szCs w:val="21"/>
              </w:rPr>
              <w:t xml:space="preserve">przeznaczony </w:t>
            </w:r>
            <w:r w:rsidRPr="00D40512">
              <w:rPr>
                <w:rFonts w:ascii="Arial" w:hAnsi="Arial" w:cs="Arial"/>
                <w:sz w:val="21"/>
                <w:szCs w:val="21"/>
              </w:rPr>
              <w:t>do kreatywnej zabawy stymulującej zmysły. Kryj</w:t>
            </w:r>
            <w:r w:rsidR="00123C15" w:rsidRPr="00D40512">
              <w:rPr>
                <w:rFonts w:ascii="Arial" w:hAnsi="Arial" w:cs="Arial"/>
                <w:sz w:val="21"/>
                <w:szCs w:val="21"/>
              </w:rPr>
              <w:t>e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w sobie wiele elementów ruchomych, dotykowych i piszczących, dzięki którym dzieci</w:t>
            </w:r>
            <w:r w:rsidR="00123C15" w:rsidRPr="00D40512">
              <w:rPr>
                <w:rFonts w:ascii="Arial" w:hAnsi="Arial" w:cs="Arial"/>
                <w:sz w:val="21"/>
                <w:szCs w:val="21"/>
              </w:rPr>
              <w:t xml:space="preserve"> poznają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now</w:t>
            </w:r>
            <w:r w:rsidR="00123C15" w:rsidRPr="00D40512">
              <w:rPr>
                <w:rFonts w:ascii="Arial" w:hAnsi="Arial" w:cs="Arial"/>
                <w:sz w:val="21"/>
                <w:szCs w:val="21"/>
              </w:rPr>
              <w:t>e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kształt</w:t>
            </w:r>
            <w:r w:rsidR="00123C15" w:rsidRPr="00D40512">
              <w:rPr>
                <w:rFonts w:ascii="Arial" w:hAnsi="Arial" w:cs="Arial"/>
                <w:sz w:val="21"/>
                <w:szCs w:val="21"/>
              </w:rPr>
              <w:t>y</w:t>
            </w:r>
            <w:r w:rsidRPr="00D40512">
              <w:rPr>
                <w:rFonts w:ascii="Arial" w:hAnsi="Arial" w:cs="Arial"/>
                <w:sz w:val="21"/>
                <w:szCs w:val="21"/>
              </w:rPr>
              <w:t>, faktur</w:t>
            </w:r>
            <w:r w:rsidR="00123C15" w:rsidRPr="00D40512">
              <w:rPr>
                <w:rFonts w:ascii="Arial" w:hAnsi="Arial" w:cs="Arial"/>
                <w:sz w:val="21"/>
                <w:szCs w:val="21"/>
              </w:rPr>
              <w:t>y</w:t>
            </w:r>
            <w:r w:rsidRPr="00D40512">
              <w:rPr>
                <w:rFonts w:ascii="Arial" w:hAnsi="Arial" w:cs="Arial"/>
                <w:sz w:val="21"/>
                <w:szCs w:val="21"/>
              </w:rPr>
              <w:t>, materiał</w:t>
            </w:r>
            <w:r w:rsidR="00123C15" w:rsidRPr="00D40512">
              <w:rPr>
                <w:rFonts w:ascii="Arial" w:hAnsi="Arial" w:cs="Arial"/>
                <w:sz w:val="21"/>
                <w:szCs w:val="21"/>
              </w:rPr>
              <w:t>y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i dźwięk</w:t>
            </w:r>
            <w:r w:rsidR="00123C15" w:rsidRPr="00D40512">
              <w:rPr>
                <w:rFonts w:ascii="Arial" w:hAnsi="Arial" w:cs="Arial"/>
                <w:sz w:val="21"/>
                <w:szCs w:val="21"/>
              </w:rPr>
              <w:t>i.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FC56DC4" w14:textId="77777777" w:rsidR="00123C15" w:rsidRPr="00D40512" w:rsidRDefault="007503BF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Krokodyl wyposażony w </w:t>
            </w:r>
            <w:proofErr w:type="spellStart"/>
            <w:r w:rsidRPr="00D40512">
              <w:rPr>
                <w:rFonts w:ascii="Arial" w:hAnsi="Arial" w:cs="Arial"/>
                <w:sz w:val="21"/>
                <w:szCs w:val="21"/>
              </w:rPr>
              <w:t>przesuwankę</w:t>
            </w:r>
            <w:proofErr w:type="spellEnd"/>
            <w:r w:rsidRPr="00D40512">
              <w:rPr>
                <w:rFonts w:ascii="Arial" w:hAnsi="Arial" w:cs="Arial"/>
                <w:sz w:val="21"/>
                <w:szCs w:val="21"/>
              </w:rPr>
              <w:t>, ruchome koła zębate, drążki z kształtami geometrycznymi, dzwoneczki, kolorowe szybki i lusterko. W tylnej części oraz po bokach znajdują się materace, na których dziecko może wygodnie usiąść lub położyć się.</w:t>
            </w:r>
          </w:p>
          <w:p w14:paraId="5E87FF17" w14:textId="5047B185" w:rsidR="0089436D" w:rsidRPr="00D40512" w:rsidRDefault="00123C15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W</w:t>
            </w:r>
            <w:r w:rsidR="007503BF" w:rsidRPr="00D40512">
              <w:rPr>
                <w:rFonts w:ascii="Arial" w:hAnsi="Arial" w:cs="Arial"/>
                <w:sz w:val="21"/>
                <w:szCs w:val="21"/>
              </w:rPr>
              <w:t>ym</w:t>
            </w:r>
            <w:r w:rsidRPr="00D40512">
              <w:rPr>
                <w:rFonts w:ascii="Arial" w:hAnsi="Arial" w:cs="Arial"/>
                <w:sz w:val="21"/>
                <w:szCs w:val="21"/>
              </w:rPr>
              <w:t>iary ok.</w:t>
            </w:r>
            <w:r w:rsidR="007503BF" w:rsidRPr="00D40512">
              <w:rPr>
                <w:rFonts w:ascii="Arial" w:hAnsi="Arial" w:cs="Arial"/>
                <w:sz w:val="21"/>
                <w:szCs w:val="21"/>
              </w:rPr>
              <w:t xml:space="preserve"> 174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7503BF" w:rsidRPr="00D40512">
              <w:rPr>
                <w:rFonts w:ascii="Arial" w:hAnsi="Arial" w:cs="Arial"/>
                <w:sz w:val="21"/>
                <w:szCs w:val="21"/>
              </w:rPr>
              <w:t>x 54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cm </w:t>
            </w:r>
            <w:r w:rsidR="007503BF" w:rsidRPr="00D40512">
              <w:rPr>
                <w:rFonts w:ascii="Arial" w:hAnsi="Arial" w:cs="Arial"/>
                <w:sz w:val="21"/>
                <w:szCs w:val="21"/>
              </w:rPr>
              <w:t>(+ po 8 cm na drewniane drążki z każdej strony) x 48 cm</w:t>
            </w:r>
            <w:r w:rsidRPr="00D40512">
              <w:rPr>
                <w:rFonts w:ascii="Arial" w:hAnsi="Arial" w:cs="Arial"/>
                <w:sz w:val="21"/>
                <w:szCs w:val="21"/>
              </w:rPr>
              <w:t>. W</w:t>
            </w:r>
            <w:r w:rsidR="007503BF" w:rsidRPr="00D40512">
              <w:rPr>
                <w:rFonts w:ascii="Arial" w:hAnsi="Arial" w:cs="Arial"/>
                <w:sz w:val="21"/>
                <w:szCs w:val="21"/>
              </w:rPr>
              <w:t>ys</w:t>
            </w:r>
            <w:r w:rsidRPr="00D40512">
              <w:rPr>
                <w:rFonts w:ascii="Arial" w:hAnsi="Arial" w:cs="Arial"/>
                <w:sz w:val="21"/>
                <w:szCs w:val="21"/>
              </w:rPr>
              <w:t>okość</w:t>
            </w:r>
            <w:r w:rsidR="007503BF" w:rsidRPr="00D40512">
              <w:rPr>
                <w:rFonts w:ascii="Arial" w:hAnsi="Arial" w:cs="Arial"/>
                <w:sz w:val="21"/>
                <w:szCs w:val="21"/>
              </w:rPr>
              <w:t xml:space="preserve"> siedziska 23 cm</w:t>
            </w:r>
            <w:r w:rsidRPr="00D40512">
              <w:rPr>
                <w:rFonts w:ascii="Arial" w:hAnsi="Arial" w:cs="Arial"/>
                <w:sz w:val="21"/>
                <w:szCs w:val="21"/>
              </w:rPr>
              <w:t>. G</w:t>
            </w:r>
            <w:r w:rsidR="007503BF" w:rsidRPr="00D40512">
              <w:rPr>
                <w:rFonts w:ascii="Arial" w:hAnsi="Arial" w:cs="Arial"/>
                <w:sz w:val="21"/>
                <w:szCs w:val="21"/>
              </w:rPr>
              <w:t>ł</w:t>
            </w:r>
            <w:r w:rsidRPr="00D40512">
              <w:rPr>
                <w:rFonts w:ascii="Arial" w:hAnsi="Arial" w:cs="Arial"/>
                <w:sz w:val="21"/>
                <w:szCs w:val="21"/>
              </w:rPr>
              <w:t>ówne</w:t>
            </w:r>
            <w:r w:rsidR="007503BF" w:rsidRPr="00D40512">
              <w:rPr>
                <w:rFonts w:ascii="Arial" w:hAnsi="Arial" w:cs="Arial"/>
                <w:sz w:val="21"/>
                <w:szCs w:val="21"/>
              </w:rPr>
              <w:t xml:space="preserve"> siedziska 26 cm</w:t>
            </w:r>
            <w:r w:rsidRPr="00D40512">
              <w:rPr>
                <w:rFonts w:ascii="Arial" w:hAnsi="Arial" w:cs="Arial"/>
                <w:sz w:val="21"/>
                <w:szCs w:val="21"/>
              </w:rPr>
              <w:t>. Wy</w:t>
            </w:r>
            <w:r w:rsidR="007503BF" w:rsidRPr="00D40512">
              <w:rPr>
                <w:rFonts w:ascii="Arial" w:hAnsi="Arial" w:cs="Arial"/>
                <w:sz w:val="21"/>
                <w:szCs w:val="21"/>
              </w:rPr>
              <w:t>m</w:t>
            </w:r>
            <w:r w:rsidRPr="00D40512">
              <w:rPr>
                <w:rFonts w:ascii="Arial" w:hAnsi="Arial" w:cs="Arial"/>
                <w:sz w:val="21"/>
                <w:szCs w:val="21"/>
              </w:rPr>
              <w:t>iary</w:t>
            </w:r>
            <w:r w:rsidR="007503BF" w:rsidRPr="00D40512">
              <w:rPr>
                <w:rFonts w:ascii="Arial" w:hAnsi="Arial" w:cs="Arial"/>
                <w:sz w:val="21"/>
                <w:szCs w:val="21"/>
              </w:rPr>
              <w:t xml:space="preserve"> ścianki oddzielającej 50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7503BF" w:rsidRPr="00D40512">
              <w:rPr>
                <w:rFonts w:ascii="Arial" w:hAnsi="Arial" w:cs="Arial"/>
                <w:sz w:val="21"/>
                <w:szCs w:val="21"/>
              </w:rPr>
              <w:t>x 48 cm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. Wymiary </w:t>
            </w:r>
            <w:r w:rsidR="007503BF" w:rsidRPr="00D40512">
              <w:rPr>
                <w:rFonts w:ascii="Arial" w:hAnsi="Arial" w:cs="Arial"/>
                <w:sz w:val="21"/>
                <w:szCs w:val="21"/>
              </w:rPr>
              <w:t xml:space="preserve">bocznych materacy 174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7503BF" w:rsidRPr="00D40512">
              <w:rPr>
                <w:rFonts w:ascii="Arial" w:hAnsi="Arial" w:cs="Arial"/>
                <w:sz w:val="21"/>
                <w:szCs w:val="21"/>
              </w:rPr>
              <w:t>x 40 cm</w:t>
            </w:r>
          </w:p>
        </w:tc>
      </w:tr>
      <w:tr w:rsidR="00BF42F9" w:rsidRPr="00D40512" w14:paraId="2C10208D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0B0A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6103" w14:textId="3AD892CE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piankowe auto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9CE2" w14:textId="2184CA18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806B" w14:textId="7E49CBB6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846" w14:textId="77777777" w:rsidR="006D6DDE" w:rsidRPr="00D40512" w:rsidRDefault="009E3182" w:rsidP="0089436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8-częściowy zestaw pianek (w tym 4 koła i kierownica), tworzący autko. Elementy mocowane na rzepy. Pianka pokryta trwałą tkaniną PCV, łatwą do utrzymania w czystości.</w:t>
            </w:r>
          </w:p>
          <w:p w14:paraId="1E5B3515" w14:textId="09A57969" w:rsidR="0089436D" w:rsidRPr="00D40512" w:rsidRDefault="006D6DDE" w:rsidP="0089436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W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ym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iary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po złożeniu 130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cm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x 70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cm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x 60 cm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F42F9" w:rsidRPr="00D40512" w14:paraId="3A0C0E9A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845D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8DAB" w14:textId="701912E1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kojec modułowy z materacem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C792" w14:textId="0CF6350E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EC7B" w14:textId="5C5E228A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E640" w14:textId="3F345698" w:rsidR="0089436D" w:rsidRPr="00D40512" w:rsidRDefault="009E3182" w:rsidP="0089436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Zestaw zawiera</w:t>
            </w:r>
            <w:r w:rsidR="005C6508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k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ojec modułowy</w:t>
            </w:r>
            <w:r w:rsidR="005C6508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-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1 szt. </w:t>
            </w:r>
            <w:r w:rsidR="005C6508" w:rsidRPr="00D40512">
              <w:rPr>
                <w:rFonts w:ascii="Arial" w:eastAsia="Times New Roman" w:hAnsi="Arial" w:cs="Arial"/>
                <w:sz w:val="21"/>
                <w:szCs w:val="21"/>
              </w:rPr>
              <w:t>i m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at</w:t>
            </w:r>
            <w:r w:rsidR="005C6508" w:rsidRPr="00D40512">
              <w:rPr>
                <w:rFonts w:ascii="Arial" w:eastAsia="Times New Roman" w:hAnsi="Arial" w:cs="Arial"/>
                <w:sz w:val="21"/>
                <w:szCs w:val="21"/>
              </w:rPr>
              <w:t>ę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z lusterkami </w:t>
            </w:r>
            <w:r w:rsidR="005C6508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wykonaną z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tkanin</w:t>
            </w:r>
            <w:r w:rsidR="005C6508" w:rsidRPr="00D40512">
              <w:rPr>
                <w:rFonts w:ascii="Arial" w:eastAsia="Times New Roman" w:hAnsi="Arial" w:cs="Arial"/>
                <w:sz w:val="21"/>
                <w:szCs w:val="21"/>
              </w:rPr>
              <w:t>y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trudnopaln</w:t>
            </w:r>
            <w:r w:rsidR="005C6508" w:rsidRPr="00D40512">
              <w:rPr>
                <w:rFonts w:ascii="Arial" w:eastAsia="Times New Roman" w:hAnsi="Arial" w:cs="Arial"/>
                <w:sz w:val="21"/>
                <w:szCs w:val="21"/>
              </w:rPr>
              <w:t>ej -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1 szt.</w:t>
            </w:r>
          </w:p>
        </w:tc>
      </w:tr>
      <w:tr w:rsidR="00BF42F9" w:rsidRPr="00D40512" w14:paraId="76FC0176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EC41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704D" w14:textId="225FFAC6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stolik z instrumentami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0905" w14:textId="57245452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F6DB" w14:textId="27C3B830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3017" w14:textId="1573D2E7" w:rsidR="005C6508" w:rsidRPr="00D40512" w:rsidRDefault="005C6508" w:rsidP="0089436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R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uchomy stolik wykonany z drewna z 3 szufladami i dolną półką do przechowywania instrumentów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210B3616" w14:textId="32C739A0" w:rsidR="0089436D" w:rsidRPr="00D40512" w:rsidRDefault="005C6508" w:rsidP="0089436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W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skład zestawu wchodzą m. in.: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podwójna tarka guiro z pałeczkami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pojedyncza tarka guiro z pałeczkami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trójkąty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talerze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kastaniety drewniane z rączką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bębenek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tamburyn z membraną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małe talerze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grzybek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plastikowe pałeczki, 10 szt.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,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jingle</w:t>
            </w:r>
            <w:proofErr w:type="spellEnd"/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stick</w:t>
            </w:r>
            <w:proofErr w:type="spellEnd"/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pojedynczy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jingle</w:t>
            </w:r>
            <w:proofErr w:type="spellEnd"/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stick</w:t>
            </w:r>
            <w:proofErr w:type="spellEnd"/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podwójny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dzwonki diatoniczne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podwójny drewniany </w:t>
            </w:r>
            <w:proofErr w:type="spellStart"/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tonblok</w:t>
            </w:r>
            <w:proofErr w:type="spellEnd"/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duży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pałeczka z dzwonkami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klawesy</w:t>
            </w:r>
            <w:proofErr w:type="spellEnd"/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rączka z 5 dzwoneczkami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dzwonki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r w:rsidR="009E3182" w:rsidRPr="00D40512">
              <w:rPr>
                <w:rFonts w:ascii="Arial" w:eastAsia="Times New Roman" w:hAnsi="Arial" w:cs="Arial"/>
                <w:sz w:val="21"/>
                <w:szCs w:val="21"/>
              </w:rPr>
              <w:t>talerz ze stojakiem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2D1E1AEF" w14:textId="7DDD9A75" w:rsidR="005C6508" w:rsidRPr="00D40512" w:rsidRDefault="005C6508" w:rsidP="0089436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Wymiary 53 cm x 26 cm x 68 cm</w:t>
            </w:r>
            <w:r w:rsidR="009518CC" w:rsidRPr="00D4051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F42F9" w:rsidRPr="00D40512" w14:paraId="7E425425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0660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6A1E" w14:textId="1A7DE095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aktywny stolik – rafa koralowa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C131" w14:textId="6A1D711E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226F" w14:textId="0689868F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B0FB" w14:textId="0FB17CBD" w:rsidR="004C49E1" w:rsidRPr="00D40512" w:rsidRDefault="004C49E1" w:rsidP="0089436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Stolik, na którym umieszczono </w:t>
            </w:r>
            <w:r w:rsidR="009A78B9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duży labirynt, a na ściankach różne elementy manipulacyjne, np. </w:t>
            </w:r>
            <w:proofErr w:type="spellStart"/>
            <w:r w:rsidR="009A78B9" w:rsidRPr="00D40512">
              <w:rPr>
                <w:rFonts w:ascii="Arial" w:eastAsia="Times New Roman" w:hAnsi="Arial" w:cs="Arial"/>
                <w:sz w:val="21"/>
                <w:szCs w:val="21"/>
              </w:rPr>
              <w:t>przesuwanki</w:t>
            </w:r>
            <w:proofErr w:type="spellEnd"/>
            <w:r w:rsidRPr="00D4051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29A6C78E" w14:textId="5625A952" w:rsidR="0089436D" w:rsidRPr="00D40512" w:rsidRDefault="004C49E1" w:rsidP="0089436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W</w:t>
            </w:r>
            <w:r w:rsidR="009A78B9" w:rsidRPr="00D40512">
              <w:rPr>
                <w:rFonts w:ascii="Arial" w:eastAsia="Times New Roman" w:hAnsi="Arial" w:cs="Arial"/>
                <w:sz w:val="21"/>
                <w:szCs w:val="21"/>
              </w:rPr>
              <w:t>ym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iar </w:t>
            </w:r>
            <w:r w:rsidR="009A78B9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74,5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cm </w:t>
            </w:r>
            <w:r w:rsidR="009A78B9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x 74,5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cm </w:t>
            </w:r>
            <w:r w:rsidR="009A78B9" w:rsidRPr="00D40512">
              <w:rPr>
                <w:rFonts w:ascii="Arial" w:eastAsia="Times New Roman" w:hAnsi="Arial" w:cs="Arial"/>
                <w:sz w:val="21"/>
                <w:szCs w:val="21"/>
              </w:rPr>
              <w:t>x 101 cm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F42F9" w:rsidRPr="00D40512" w14:paraId="28A66E22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0D2C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2307" w14:textId="64FBDCAF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mały konik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BFC5" w14:textId="2D4E2361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EF10" w14:textId="29B0191B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BB67" w14:textId="77777777" w:rsidR="004C49E1" w:rsidRPr="00D40512" w:rsidRDefault="009A78B9" w:rsidP="0089436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Stabilny i wygodny konik, który pełni funkcję bujaka, odpychacza</w:t>
            </w:r>
            <w:r w:rsidR="004C49E1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.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Wydaje dźwięki.</w:t>
            </w:r>
          </w:p>
          <w:p w14:paraId="50D22370" w14:textId="2A91716C" w:rsidR="0089436D" w:rsidRPr="00D40512" w:rsidRDefault="004C49E1" w:rsidP="0089436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W</w:t>
            </w:r>
            <w:r w:rsidR="009A78B9" w:rsidRPr="00D40512">
              <w:rPr>
                <w:rFonts w:ascii="Arial" w:eastAsia="Times New Roman" w:hAnsi="Arial" w:cs="Arial"/>
                <w:sz w:val="21"/>
                <w:szCs w:val="21"/>
              </w:rPr>
              <w:t>ym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iary </w:t>
            </w:r>
            <w:r w:rsidR="009A78B9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69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cm </w:t>
            </w:r>
            <w:r w:rsidR="009A78B9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x 43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cm </w:t>
            </w:r>
            <w:r w:rsidR="009A78B9" w:rsidRPr="00D40512">
              <w:rPr>
                <w:rFonts w:ascii="Arial" w:eastAsia="Times New Roman" w:hAnsi="Arial" w:cs="Arial"/>
                <w:sz w:val="21"/>
                <w:szCs w:val="21"/>
              </w:rPr>
              <w:t>x 58 cm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F42F9" w:rsidRPr="00D40512" w14:paraId="7A4FA5D8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DE27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lastRenderedPageBreak/>
              <w:t>15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42CD" w14:textId="63BFE49E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półka wisząca wieloryb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9AFF" w14:textId="53B269FF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1175" w14:textId="7E994B5A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33CA" w14:textId="2149E1CA" w:rsidR="0089436D" w:rsidRPr="00D40512" w:rsidRDefault="00D34E12" w:rsidP="00735F4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Półka </w:t>
            </w:r>
            <w:r w:rsidR="009A78B9" w:rsidRPr="00D40512">
              <w:rPr>
                <w:rFonts w:ascii="Arial" w:eastAsia="Times New Roman" w:hAnsi="Arial" w:cs="Arial"/>
                <w:sz w:val="21"/>
                <w:szCs w:val="21"/>
              </w:rPr>
              <w:t>wykonan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a</w:t>
            </w:r>
            <w:r w:rsidR="009A78B9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z płyty wiórowej w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kolorze</w:t>
            </w:r>
            <w:r w:rsidR="009A78B9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brzoz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a</w:t>
            </w:r>
            <w:r w:rsidR="00735F4F" w:rsidRPr="00D40512">
              <w:rPr>
                <w:rFonts w:ascii="Arial" w:eastAsia="Times New Roman" w:hAnsi="Arial" w:cs="Arial"/>
                <w:sz w:val="21"/>
                <w:szCs w:val="21"/>
              </w:rPr>
              <w:t>. Przymocowana do aplikacji w kształcie wieloryba wykonanej z niebieskiej płyty MDF. Dolna półka przedzielona dwiema przegrodami, górna półka przedzielona jedną przegrodą.</w:t>
            </w:r>
            <w:r w:rsidR="009A78B9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="009A78B9" w:rsidRPr="00D40512">
              <w:rPr>
                <w:rFonts w:ascii="Arial" w:eastAsia="Times New Roman" w:hAnsi="Arial" w:cs="Arial"/>
                <w:sz w:val="21"/>
                <w:szCs w:val="21"/>
              </w:rPr>
              <w:br/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W</w:t>
            </w:r>
            <w:r w:rsidR="009A78B9" w:rsidRPr="00D40512">
              <w:rPr>
                <w:rFonts w:ascii="Arial" w:eastAsia="Times New Roman" w:hAnsi="Arial" w:cs="Arial"/>
                <w:sz w:val="21"/>
                <w:szCs w:val="21"/>
              </w:rPr>
              <w:t>ym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iary: </w:t>
            </w:r>
            <w:r w:rsidR="009A78B9" w:rsidRPr="00D40512">
              <w:rPr>
                <w:rFonts w:ascii="Arial" w:eastAsia="Times New Roman" w:hAnsi="Arial" w:cs="Arial"/>
                <w:sz w:val="21"/>
                <w:szCs w:val="21"/>
              </w:rPr>
              <w:t>100 cm x 31 cm x 50 cm</w:t>
            </w:r>
            <w:r w:rsidR="009518CC" w:rsidRPr="00D4051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F42F9" w:rsidRPr="00D40512" w14:paraId="3B7EAA69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4B06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1340" w14:textId="59ECB53A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kopalnia - mega zestaw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5193" w14:textId="68F163E2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2748" w14:textId="0F91D1EF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A261" w14:textId="77777777" w:rsidR="00995A2D" w:rsidRPr="00D40512" w:rsidRDefault="003B7611" w:rsidP="003B761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Wielopoziomowa kolejka w kopalni pełna atrakcji. Poziomy są połączone torami, po których mogą poruszać się wagony. Wykonana z drewna konstrukcja jest solidna i bezpieczna dla małych użytkowników. Do zestawu dołączone są elementy dodatkowe, takie jak wagony kolejki, które można łączyć za pomocą magnesów, czy "węgiel".</w:t>
            </w:r>
          </w:p>
          <w:p w14:paraId="26BBA8A7" w14:textId="2A67D4BB" w:rsidR="003B7611" w:rsidRPr="00D40512" w:rsidRDefault="003B7611" w:rsidP="003B761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32 elem</w:t>
            </w:r>
            <w:r w:rsidR="00995A2D" w:rsidRPr="00D40512">
              <w:rPr>
                <w:rFonts w:ascii="Arial" w:eastAsia="Times New Roman" w:hAnsi="Arial" w:cs="Arial"/>
                <w:sz w:val="21"/>
                <w:szCs w:val="21"/>
              </w:rPr>
              <w:t>enty</w:t>
            </w:r>
            <w:r w:rsidR="009518CC" w:rsidRPr="00D4051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2435B572" w14:textId="6C58D54F" w:rsidR="0089436D" w:rsidRPr="00D40512" w:rsidRDefault="00995A2D" w:rsidP="003B7611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W</w:t>
            </w:r>
            <w:r w:rsidR="003B7611" w:rsidRPr="00D40512">
              <w:rPr>
                <w:rFonts w:ascii="Arial" w:eastAsia="Times New Roman" w:hAnsi="Arial" w:cs="Arial"/>
                <w:sz w:val="21"/>
                <w:szCs w:val="21"/>
              </w:rPr>
              <w:t>ym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iar ok.</w:t>
            </w:r>
            <w:r w:rsidR="003B7611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92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cm</w:t>
            </w:r>
            <w:r w:rsidR="003B7611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x 66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cm </w:t>
            </w:r>
            <w:r w:rsidR="003B7611" w:rsidRPr="00D40512">
              <w:rPr>
                <w:rFonts w:ascii="Arial" w:eastAsia="Times New Roman" w:hAnsi="Arial" w:cs="Arial"/>
                <w:sz w:val="21"/>
                <w:szCs w:val="21"/>
              </w:rPr>
              <w:t>x 59 cm</w:t>
            </w:r>
            <w:r w:rsidR="009518CC" w:rsidRPr="00D4051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F42F9" w:rsidRPr="00D40512" w14:paraId="47D9828C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4960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A970" w14:textId="682F88D3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zestaw piankowy ciuchcia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050E" w14:textId="02A1000A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BBFB" w14:textId="758B3CFF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D3EE" w14:textId="77777777" w:rsidR="00995A2D" w:rsidRPr="00D40512" w:rsidRDefault="00995A2D" w:rsidP="0089436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Zestaw s</w:t>
            </w:r>
            <w:r w:rsidR="003B7611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kłada się z 3 puf wklęsłych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i</w:t>
            </w:r>
            <w:r w:rsidR="003B7611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2 puf wypukłych oraz lokomotywy. Elementy obszyte trwałą tkaniną PCV, niezawierającą </w:t>
            </w:r>
            <w:proofErr w:type="spellStart"/>
            <w:r w:rsidR="003B7611" w:rsidRPr="00D40512">
              <w:rPr>
                <w:rFonts w:ascii="Arial" w:eastAsia="Times New Roman" w:hAnsi="Arial" w:cs="Arial"/>
                <w:sz w:val="21"/>
                <w:szCs w:val="21"/>
              </w:rPr>
              <w:t>ftalanów</w:t>
            </w:r>
            <w:proofErr w:type="spellEnd"/>
            <w:r w:rsidR="003B7611" w:rsidRPr="00D40512">
              <w:rPr>
                <w:rFonts w:ascii="Arial" w:eastAsia="Times New Roman" w:hAnsi="Arial" w:cs="Arial"/>
                <w:sz w:val="21"/>
                <w:szCs w:val="21"/>
              </w:rPr>
              <w:t>, łatwą do utrzymania w czystości.</w:t>
            </w:r>
          </w:p>
          <w:p w14:paraId="391A7A7B" w14:textId="6FCE31FA" w:rsidR="0089436D" w:rsidRPr="00D40512" w:rsidRDefault="00995A2D" w:rsidP="0089436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D</w:t>
            </w:r>
            <w:r w:rsidR="003B7611" w:rsidRPr="00D40512">
              <w:rPr>
                <w:rFonts w:ascii="Arial" w:eastAsia="Times New Roman" w:hAnsi="Arial" w:cs="Arial"/>
                <w:sz w:val="21"/>
                <w:szCs w:val="21"/>
              </w:rPr>
              <w:t>ł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ugość</w:t>
            </w:r>
            <w:r w:rsidR="003B7611"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po złożeniu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="003B7611" w:rsidRPr="00D40512">
              <w:rPr>
                <w:rFonts w:ascii="Arial" w:eastAsia="Times New Roman" w:hAnsi="Arial" w:cs="Arial"/>
                <w:sz w:val="21"/>
                <w:szCs w:val="21"/>
              </w:rPr>
              <w:t>250 cm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F42F9" w:rsidRPr="00D40512" w14:paraId="24E08800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01BB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7112" w14:textId="79AFF9C6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muzyczna farma małego odkrywcy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AF68" w14:textId="6F0E0A80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09F7" w14:textId="08B5CE29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DC14" w14:textId="77777777" w:rsidR="0021661B" w:rsidRPr="00D40512" w:rsidRDefault="00991AEA" w:rsidP="00991AEA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Zestaw zawiera figurkę rolnika oraz 4 figurki zwierząt </w:t>
            </w:r>
            <w:r w:rsidR="0021661B" w:rsidRPr="00D40512">
              <w:rPr>
                <w:rFonts w:ascii="Arial" w:hAnsi="Arial" w:cs="Arial"/>
                <w:sz w:val="21"/>
                <w:szCs w:val="21"/>
              </w:rPr>
              <w:t>np.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świnkę, kurę, konika i krowę z cielaczkiem</w:t>
            </w:r>
            <w:r w:rsidR="0021661B" w:rsidRPr="00D40512">
              <w:rPr>
                <w:rFonts w:ascii="Arial" w:hAnsi="Arial" w:cs="Arial"/>
                <w:sz w:val="21"/>
                <w:szCs w:val="21"/>
              </w:rPr>
              <w:t xml:space="preserve">. Po naciśnięciu przycisku </w:t>
            </w:r>
            <w:r w:rsidRPr="00D40512">
              <w:rPr>
                <w:rFonts w:ascii="Arial" w:hAnsi="Arial" w:cs="Arial"/>
                <w:sz w:val="21"/>
                <w:szCs w:val="21"/>
              </w:rPr>
              <w:t>moż</w:t>
            </w:r>
            <w:r w:rsidR="0021661B" w:rsidRPr="00D40512">
              <w:rPr>
                <w:rFonts w:ascii="Arial" w:hAnsi="Arial" w:cs="Arial"/>
                <w:sz w:val="21"/>
                <w:szCs w:val="21"/>
              </w:rPr>
              <w:t>na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posłuchać piosenek, odgłosów zwierząt i wypowiedzi. Przycisk włącza także światełka i otwiera drzwi stajni</w:t>
            </w:r>
            <w:r w:rsidR="0021661B" w:rsidRPr="00D40512">
              <w:rPr>
                <w:rFonts w:ascii="Arial" w:hAnsi="Arial" w:cs="Arial"/>
                <w:sz w:val="21"/>
                <w:szCs w:val="21"/>
              </w:rPr>
              <w:t>.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Ponowne naciśnięcie przycisku sprawia, że kurczęta się „wykluwają”</w:t>
            </w:r>
            <w:r w:rsidR="0021661B" w:rsidRPr="00D4051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AD412C3" w14:textId="5FCFAC83" w:rsidR="0089436D" w:rsidRPr="00D40512" w:rsidRDefault="0021661B" w:rsidP="00991AEA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W</w:t>
            </w:r>
            <w:r w:rsidR="00991AEA" w:rsidRPr="00D40512">
              <w:rPr>
                <w:rFonts w:ascii="Arial" w:hAnsi="Arial" w:cs="Arial"/>
                <w:sz w:val="21"/>
                <w:szCs w:val="21"/>
              </w:rPr>
              <w:t>ym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iary </w:t>
            </w:r>
            <w:r w:rsidR="00991AEA" w:rsidRPr="00D40512">
              <w:rPr>
                <w:rFonts w:ascii="Arial" w:hAnsi="Arial" w:cs="Arial"/>
                <w:sz w:val="21"/>
                <w:szCs w:val="21"/>
              </w:rPr>
              <w:t xml:space="preserve">58,5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991AEA" w:rsidRPr="00D40512">
              <w:rPr>
                <w:rFonts w:ascii="Arial" w:hAnsi="Arial" w:cs="Arial"/>
                <w:sz w:val="21"/>
                <w:szCs w:val="21"/>
              </w:rPr>
              <w:t xml:space="preserve">x 14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991AEA" w:rsidRPr="00D40512">
              <w:rPr>
                <w:rFonts w:ascii="Arial" w:hAnsi="Arial" w:cs="Arial"/>
                <w:sz w:val="21"/>
                <w:szCs w:val="21"/>
              </w:rPr>
              <w:t>x 34 cm.</w:t>
            </w:r>
          </w:p>
        </w:tc>
      </w:tr>
      <w:tr w:rsidR="00BF42F9" w:rsidRPr="00D40512" w14:paraId="21168A9C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3493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DDAC" w14:textId="41B29F89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traktor gigant z przyczepą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C309" w14:textId="7C9F1DC9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08E9" w14:textId="7F46B21C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832D" w14:textId="77777777" w:rsidR="008B348B" w:rsidRPr="00D40512" w:rsidRDefault="00991AEA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Masywny, duży traktor o udźwigu 100 kg (przyczepa - 60 kg) w zestawie razem z przyczepą. Przyczepka po odczepieniu dyszla z zestawu przekształca się w wózek do ciągnięcia. Zapakowany w pudełko kartonowe.</w:t>
            </w:r>
          </w:p>
          <w:p w14:paraId="1260A7EB" w14:textId="7CB8DE68" w:rsidR="0089436D" w:rsidRPr="00D40512" w:rsidRDefault="008B348B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Długość ok. </w:t>
            </w:r>
            <w:r w:rsidR="00991AEA" w:rsidRPr="00D40512">
              <w:rPr>
                <w:rFonts w:ascii="Arial" w:hAnsi="Arial" w:cs="Arial"/>
                <w:sz w:val="21"/>
                <w:szCs w:val="21"/>
              </w:rPr>
              <w:t>102 cm</w:t>
            </w:r>
            <w:r w:rsidRPr="00D40512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BF42F9" w:rsidRPr="00D40512" w14:paraId="6BA8B378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4AE6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5DA7" w14:textId="562BD362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warsztat budowniczego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B27F" w14:textId="6A593023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A261" w14:textId="7A98B13D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07B3" w14:textId="77777777" w:rsidR="00D10659" w:rsidRPr="00D40512" w:rsidRDefault="00991AEA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Zestaw </w:t>
            </w:r>
            <w:r w:rsidR="00D10659" w:rsidRPr="00D40512">
              <w:rPr>
                <w:rFonts w:ascii="Arial" w:hAnsi="Arial" w:cs="Arial"/>
                <w:sz w:val="21"/>
                <w:szCs w:val="21"/>
              </w:rPr>
              <w:t>w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kształ</w:t>
            </w:r>
            <w:r w:rsidR="00D10659" w:rsidRPr="00D40512">
              <w:rPr>
                <w:rFonts w:ascii="Arial" w:hAnsi="Arial" w:cs="Arial"/>
                <w:sz w:val="21"/>
                <w:szCs w:val="21"/>
              </w:rPr>
              <w:t>cie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krzesła</w:t>
            </w:r>
            <w:r w:rsidR="00D10659" w:rsidRPr="00D40512">
              <w:rPr>
                <w:rFonts w:ascii="Arial" w:hAnsi="Arial" w:cs="Arial"/>
                <w:sz w:val="21"/>
                <w:szCs w:val="21"/>
              </w:rPr>
              <w:t xml:space="preserve">, składa się z </w:t>
            </w:r>
            <w:r w:rsidRPr="00D40512">
              <w:rPr>
                <w:rFonts w:ascii="Arial" w:hAnsi="Arial" w:cs="Arial"/>
                <w:sz w:val="21"/>
                <w:szCs w:val="21"/>
              </w:rPr>
              <w:t>38 drewnianych i plastikowych elem</w:t>
            </w:r>
            <w:r w:rsidR="00D10659" w:rsidRPr="00D40512">
              <w:rPr>
                <w:rFonts w:ascii="Arial" w:hAnsi="Arial" w:cs="Arial"/>
                <w:sz w:val="21"/>
                <w:szCs w:val="21"/>
              </w:rPr>
              <w:t>entów.</w:t>
            </w:r>
          </w:p>
          <w:p w14:paraId="0A2940D4" w14:textId="3408E00E" w:rsidR="0089436D" w:rsidRPr="00D40512" w:rsidRDefault="00D10659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W</w:t>
            </w:r>
            <w:r w:rsidR="00991AEA" w:rsidRPr="00D40512">
              <w:rPr>
                <w:rFonts w:ascii="Arial" w:hAnsi="Arial" w:cs="Arial"/>
                <w:sz w:val="21"/>
                <w:szCs w:val="21"/>
              </w:rPr>
              <w:t>ym</w:t>
            </w:r>
            <w:r w:rsidRPr="00D40512">
              <w:rPr>
                <w:rFonts w:ascii="Arial" w:hAnsi="Arial" w:cs="Arial"/>
                <w:sz w:val="21"/>
                <w:szCs w:val="21"/>
              </w:rPr>
              <w:t>iar ok.</w:t>
            </w:r>
            <w:r w:rsidR="00991AEA" w:rsidRPr="00D40512">
              <w:rPr>
                <w:rFonts w:ascii="Arial" w:hAnsi="Arial" w:cs="Arial"/>
                <w:sz w:val="21"/>
                <w:szCs w:val="21"/>
              </w:rPr>
              <w:t xml:space="preserve"> 55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cm</w:t>
            </w:r>
            <w:r w:rsidR="00991AEA" w:rsidRPr="00D40512">
              <w:rPr>
                <w:rFonts w:ascii="Arial" w:hAnsi="Arial" w:cs="Arial"/>
                <w:sz w:val="21"/>
                <w:szCs w:val="21"/>
              </w:rPr>
              <w:t xml:space="preserve"> x 28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991AEA" w:rsidRPr="00D40512">
              <w:rPr>
                <w:rFonts w:ascii="Arial" w:hAnsi="Arial" w:cs="Arial"/>
                <w:sz w:val="21"/>
                <w:szCs w:val="21"/>
              </w:rPr>
              <w:t>x 81 cm</w:t>
            </w:r>
          </w:p>
        </w:tc>
      </w:tr>
      <w:tr w:rsidR="00BF42F9" w:rsidRPr="00D40512" w14:paraId="56DBF992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F41C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B735" w14:textId="4ED45B09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duży zestaw do piasku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2858" w14:textId="43B53512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ABBC" w14:textId="19C1D459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171F" w14:textId="4A65758F" w:rsidR="0089436D" w:rsidRPr="00D40512" w:rsidRDefault="001C35D8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Zestaw zapakowany w kartonowe sztywne pudło, które zawiera: 5 szt. młynków</w:t>
            </w:r>
            <w:r w:rsidR="00D10659" w:rsidRPr="00D40512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D40512">
              <w:rPr>
                <w:rFonts w:ascii="Arial" w:hAnsi="Arial" w:cs="Arial"/>
                <w:sz w:val="21"/>
                <w:szCs w:val="21"/>
              </w:rPr>
              <w:t>10 szt. wiaderek</w:t>
            </w:r>
            <w:r w:rsidR="00D10659" w:rsidRPr="00D40512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D40512">
              <w:rPr>
                <w:rFonts w:ascii="Arial" w:hAnsi="Arial" w:cs="Arial"/>
                <w:sz w:val="21"/>
                <w:szCs w:val="21"/>
              </w:rPr>
              <w:t>10 małych łopatek</w:t>
            </w:r>
            <w:r w:rsidR="00D10659" w:rsidRPr="00D40512">
              <w:rPr>
                <w:rFonts w:ascii="Arial" w:hAnsi="Arial" w:cs="Arial"/>
                <w:sz w:val="21"/>
                <w:szCs w:val="21"/>
              </w:rPr>
              <w:t>, 1</w:t>
            </w:r>
            <w:r w:rsidRPr="00D40512">
              <w:rPr>
                <w:rFonts w:ascii="Arial" w:hAnsi="Arial" w:cs="Arial"/>
                <w:sz w:val="21"/>
                <w:szCs w:val="21"/>
              </w:rPr>
              <w:t>0 dużych łopatek</w:t>
            </w:r>
            <w:r w:rsidR="00D10659" w:rsidRPr="00D40512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D40512">
              <w:rPr>
                <w:rFonts w:ascii="Arial" w:hAnsi="Arial" w:cs="Arial"/>
                <w:sz w:val="21"/>
                <w:szCs w:val="21"/>
              </w:rPr>
              <w:t>30 szt. różnych foremek</w:t>
            </w:r>
            <w:r w:rsidR="00D10659" w:rsidRPr="00D40512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D40512">
              <w:rPr>
                <w:rFonts w:ascii="Arial" w:hAnsi="Arial" w:cs="Arial"/>
                <w:sz w:val="21"/>
                <w:szCs w:val="21"/>
              </w:rPr>
              <w:t>10 szt. grabek</w:t>
            </w:r>
          </w:p>
        </w:tc>
      </w:tr>
      <w:tr w:rsidR="00BF42F9" w:rsidRPr="00D40512" w14:paraId="3E0DB5A8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32CD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B75D" w14:textId="3BFC27E2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bujaki - autko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6345" w14:textId="5392E2DD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2AE8" w14:textId="4516295A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BBC7" w14:textId="37982CE6" w:rsidR="0089436D" w:rsidRPr="00D40512" w:rsidRDefault="000D5514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B</w:t>
            </w:r>
            <w:r w:rsidR="00273D21" w:rsidRPr="00D40512">
              <w:rPr>
                <w:rFonts w:ascii="Arial" w:hAnsi="Arial" w:cs="Arial"/>
                <w:sz w:val="21"/>
                <w:szCs w:val="21"/>
              </w:rPr>
              <w:t xml:space="preserve">ujaki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w kształcie autka </w:t>
            </w:r>
            <w:r w:rsidR="00273D21" w:rsidRPr="00D40512">
              <w:rPr>
                <w:rFonts w:ascii="Arial" w:hAnsi="Arial" w:cs="Arial"/>
                <w:sz w:val="21"/>
                <w:szCs w:val="21"/>
              </w:rPr>
              <w:t>o stabilnej i bezpiecznej konstrukcji. Pokrycie wykonane z trwałej tkaniny PCV, łatwej do utrzymania w czystości.</w:t>
            </w:r>
            <w:r w:rsidR="00273D21" w:rsidRPr="00D40512">
              <w:rPr>
                <w:rFonts w:ascii="Arial" w:hAnsi="Arial" w:cs="Arial"/>
                <w:sz w:val="21"/>
                <w:szCs w:val="21"/>
              </w:rPr>
              <w:br/>
            </w:r>
            <w:r w:rsidRPr="00D40512">
              <w:rPr>
                <w:rFonts w:ascii="Arial" w:hAnsi="Arial" w:cs="Arial"/>
                <w:sz w:val="21"/>
                <w:szCs w:val="21"/>
              </w:rPr>
              <w:t>W</w:t>
            </w:r>
            <w:r w:rsidR="00273D21" w:rsidRPr="00D40512">
              <w:rPr>
                <w:rFonts w:ascii="Arial" w:hAnsi="Arial" w:cs="Arial"/>
                <w:sz w:val="21"/>
                <w:szCs w:val="21"/>
              </w:rPr>
              <w:t>ym</w:t>
            </w:r>
            <w:r w:rsidRPr="00D40512">
              <w:rPr>
                <w:rFonts w:ascii="Arial" w:hAnsi="Arial" w:cs="Arial"/>
                <w:sz w:val="21"/>
                <w:szCs w:val="21"/>
              </w:rPr>
              <w:t>iary ok.</w:t>
            </w:r>
            <w:r w:rsidR="00273D21" w:rsidRPr="00D40512">
              <w:rPr>
                <w:rFonts w:ascii="Arial" w:hAnsi="Arial" w:cs="Arial"/>
                <w:sz w:val="21"/>
                <w:szCs w:val="21"/>
              </w:rPr>
              <w:t xml:space="preserve"> 90,8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273D21" w:rsidRPr="00D40512">
              <w:rPr>
                <w:rFonts w:ascii="Arial" w:hAnsi="Arial" w:cs="Arial"/>
                <w:sz w:val="21"/>
                <w:szCs w:val="21"/>
              </w:rPr>
              <w:t xml:space="preserve">x 43,3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273D21" w:rsidRPr="00D40512">
              <w:rPr>
                <w:rFonts w:ascii="Arial" w:hAnsi="Arial" w:cs="Arial"/>
                <w:sz w:val="21"/>
                <w:szCs w:val="21"/>
              </w:rPr>
              <w:t>x 33,5 cm</w:t>
            </w:r>
          </w:p>
        </w:tc>
      </w:tr>
      <w:tr w:rsidR="00BF42F9" w:rsidRPr="00D40512" w14:paraId="091B5907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CB3E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E1DC" w14:textId="30404D6A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bujaki - zajączek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BB0B" w14:textId="2DE6AB75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743C" w14:textId="054C7A14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D019" w14:textId="1C49889F" w:rsidR="0089436D" w:rsidRPr="00D40512" w:rsidRDefault="000D5514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B</w:t>
            </w:r>
            <w:r w:rsidR="00062D4C" w:rsidRPr="00D40512">
              <w:rPr>
                <w:rFonts w:ascii="Arial" w:hAnsi="Arial" w:cs="Arial"/>
                <w:sz w:val="21"/>
                <w:szCs w:val="21"/>
              </w:rPr>
              <w:t xml:space="preserve">ujaki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w kształcie zajączka </w:t>
            </w:r>
            <w:r w:rsidR="00062D4C" w:rsidRPr="00D40512">
              <w:rPr>
                <w:rFonts w:ascii="Arial" w:hAnsi="Arial" w:cs="Arial"/>
                <w:sz w:val="21"/>
                <w:szCs w:val="21"/>
              </w:rPr>
              <w:t>o stabilnej i bezpiecznej konstrukcji</w:t>
            </w:r>
            <w:r w:rsidRPr="00D40512">
              <w:rPr>
                <w:rFonts w:ascii="Arial" w:hAnsi="Arial" w:cs="Arial"/>
                <w:sz w:val="21"/>
                <w:szCs w:val="21"/>
              </w:rPr>
              <w:t>.</w:t>
            </w:r>
            <w:r w:rsidR="00062D4C" w:rsidRPr="00D40512">
              <w:rPr>
                <w:rFonts w:ascii="Arial" w:hAnsi="Arial" w:cs="Arial"/>
                <w:sz w:val="21"/>
                <w:szCs w:val="21"/>
              </w:rPr>
              <w:t xml:space="preserve"> Pokrycie wykonane z trwałej tkaniny PCV, łatwej do utrzymania w czystości.</w:t>
            </w:r>
            <w:r w:rsidR="00062D4C" w:rsidRPr="00D40512">
              <w:rPr>
                <w:rFonts w:ascii="Arial" w:hAnsi="Arial" w:cs="Arial"/>
                <w:sz w:val="21"/>
                <w:szCs w:val="21"/>
              </w:rPr>
              <w:br/>
            </w:r>
            <w:r w:rsidRPr="00D40512">
              <w:rPr>
                <w:rFonts w:ascii="Arial" w:hAnsi="Arial" w:cs="Arial"/>
                <w:sz w:val="21"/>
                <w:szCs w:val="21"/>
              </w:rPr>
              <w:t>W</w:t>
            </w:r>
            <w:r w:rsidR="00062D4C" w:rsidRPr="00D40512">
              <w:rPr>
                <w:rFonts w:ascii="Arial" w:hAnsi="Arial" w:cs="Arial"/>
                <w:sz w:val="21"/>
                <w:szCs w:val="21"/>
              </w:rPr>
              <w:t>ym</w:t>
            </w:r>
            <w:r w:rsidRPr="00D40512">
              <w:rPr>
                <w:rFonts w:ascii="Arial" w:hAnsi="Arial" w:cs="Arial"/>
                <w:sz w:val="21"/>
                <w:szCs w:val="21"/>
              </w:rPr>
              <w:t>iary ok.</w:t>
            </w:r>
            <w:r w:rsidR="00062D4C" w:rsidRPr="00D40512">
              <w:rPr>
                <w:rFonts w:ascii="Arial" w:hAnsi="Arial" w:cs="Arial"/>
                <w:sz w:val="21"/>
                <w:szCs w:val="21"/>
              </w:rPr>
              <w:t xml:space="preserve"> 73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062D4C" w:rsidRPr="00D40512">
              <w:rPr>
                <w:rFonts w:ascii="Arial" w:hAnsi="Arial" w:cs="Arial"/>
                <w:sz w:val="21"/>
                <w:szCs w:val="21"/>
              </w:rPr>
              <w:t xml:space="preserve">x 26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062D4C" w:rsidRPr="00D40512">
              <w:rPr>
                <w:rFonts w:ascii="Arial" w:hAnsi="Arial" w:cs="Arial"/>
                <w:sz w:val="21"/>
                <w:szCs w:val="21"/>
              </w:rPr>
              <w:t>x 54 cm</w:t>
            </w:r>
          </w:p>
        </w:tc>
      </w:tr>
      <w:tr w:rsidR="00BF42F9" w:rsidRPr="00D40512" w14:paraId="65C5ED5C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2473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57D9" w14:textId="61F40B2F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maty masujące </w:t>
            </w:r>
            <w:proofErr w:type="spellStart"/>
            <w:r w:rsidRPr="00D40512">
              <w:rPr>
                <w:rFonts w:ascii="Arial" w:hAnsi="Arial" w:cs="Arial"/>
                <w:sz w:val="21"/>
                <w:szCs w:val="21"/>
              </w:rPr>
              <w:t>Ortoto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F447" w14:textId="6A5DF392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1678" w14:textId="31561EA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810F" w14:textId="77777777" w:rsidR="00794787" w:rsidRPr="00D40512" w:rsidRDefault="00062D4C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Zestawy mat działają</w:t>
            </w:r>
            <w:r w:rsidR="00794787" w:rsidRPr="00D40512">
              <w:rPr>
                <w:rFonts w:ascii="Arial" w:hAnsi="Arial" w:cs="Arial"/>
                <w:sz w:val="21"/>
                <w:szCs w:val="21"/>
              </w:rPr>
              <w:t>cych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stymulująco na mięśnie stóp</w:t>
            </w:r>
            <w:r w:rsidR="00794787" w:rsidRPr="00D40512">
              <w:rPr>
                <w:rFonts w:ascii="Arial" w:hAnsi="Arial" w:cs="Arial"/>
                <w:sz w:val="21"/>
                <w:szCs w:val="21"/>
              </w:rPr>
              <w:t>, zapobiegające deformacji stawu i koślawości stóp u dzieci. Maty w</w:t>
            </w:r>
            <w:r w:rsidRPr="00D40512">
              <w:rPr>
                <w:rFonts w:ascii="Arial" w:hAnsi="Arial" w:cs="Arial"/>
                <w:sz w:val="21"/>
                <w:szCs w:val="21"/>
              </w:rPr>
              <w:t>ykonane z PCV.</w:t>
            </w:r>
            <w:r w:rsidR="00794787" w:rsidRPr="00D405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Zestaw zawiera elementy przeznaczone do bardziej intensywnych ćwiczeń profilaktyki i korekcji płaskostopia, stymulacji mięśni podeszwowych, </w:t>
            </w:r>
            <w:r w:rsidRPr="00D40512">
              <w:rPr>
                <w:rFonts w:ascii="Arial" w:hAnsi="Arial" w:cs="Arial"/>
                <w:sz w:val="21"/>
                <w:szCs w:val="21"/>
              </w:rPr>
              <w:lastRenderedPageBreak/>
              <w:t>stref odruchowych stóp.</w:t>
            </w:r>
          </w:p>
          <w:p w14:paraId="110AC8CC" w14:textId="02BEF762" w:rsidR="00794787" w:rsidRPr="00D40512" w:rsidRDefault="00794787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Wymiary 1 elementu ok. 25 cm x 25 cm.</w:t>
            </w:r>
            <w:r w:rsidR="00D95FCC" w:rsidRPr="00D40512">
              <w:rPr>
                <w:rFonts w:ascii="Arial" w:hAnsi="Arial" w:cs="Arial"/>
                <w:sz w:val="21"/>
                <w:szCs w:val="21"/>
              </w:rPr>
              <w:t xml:space="preserve"> 10 szt. w zestawie.</w:t>
            </w:r>
          </w:p>
        </w:tc>
      </w:tr>
      <w:tr w:rsidR="00BF42F9" w:rsidRPr="00D40512" w14:paraId="79797BD5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C58D" w14:textId="7777777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lastRenderedPageBreak/>
              <w:t>25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97FA" w14:textId="4FE2B4C0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sensoryczne płytki podłogowe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1F12" w14:textId="473CF98C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D9CB" w14:textId="093E5ADC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1BF0" w14:textId="259FF7A1" w:rsidR="0089436D" w:rsidRPr="00D40512" w:rsidRDefault="00BF42F9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Komplet 4 szt. </w:t>
            </w:r>
            <w:r w:rsidR="004A7461" w:rsidRPr="00D40512">
              <w:rPr>
                <w:rFonts w:ascii="Arial" w:hAnsi="Arial" w:cs="Arial"/>
                <w:sz w:val="21"/>
                <w:szCs w:val="21"/>
              </w:rPr>
              <w:t>Płytki z tworzywa sztucznego, z wkładami olejowymi wewnątrz</w:t>
            </w:r>
            <w:r w:rsidRPr="00D40512">
              <w:rPr>
                <w:rFonts w:ascii="Arial" w:hAnsi="Arial" w:cs="Arial"/>
                <w:sz w:val="21"/>
                <w:szCs w:val="21"/>
              </w:rPr>
              <w:t>, n</w:t>
            </w:r>
            <w:r w:rsidR="004A7461" w:rsidRPr="00D40512">
              <w:rPr>
                <w:rFonts w:ascii="Arial" w:hAnsi="Arial" w:cs="Arial"/>
                <w:sz w:val="21"/>
                <w:szCs w:val="21"/>
              </w:rPr>
              <w:t>a antypoślizgowej gumie.</w:t>
            </w:r>
            <w:r w:rsidR="00046F5E" w:rsidRPr="00D40512">
              <w:rPr>
                <w:rFonts w:ascii="Arial" w:hAnsi="Arial" w:cs="Arial"/>
                <w:sz w:val="21"/>
                <w:szCs w:val="21"/>
              </w:rPr>
              <w:t xml:space="preserve"> Wymiar min. 30 cm x 30 cm.</w:t>
            </w:r>
          </w:p>
        </w:tc>
      </w:tr>
      <w:tr w:rsidR="00BF42F9" w:rsidRPr="00D40512" w14:paraId="5080C727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86F" w14:textId="26BEEEF4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2</w:t>
            </w:r>
            <w:r w:rsidR="00936F79" w:rsidRPr="00D40512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2F5D" w14:textId="01962657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maxi mobilna szafka z klockami i plastikowymi pojemnikami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0934" w14:textId="78497D4B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0B00" w14:textId="36588E19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1C97" w14:textId="6886ACF6" w:rsidR="00284CBB" w:rsidRPr="00D40512" w:rsidRDefault="002C2D32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Szafka wykonana z płyty laminowanej w kolorze brzozy</w:t>
            </w:r>
            <w:r w:rsidR="00284CBB" w:rsidRPr="00D40512">
              <w:rPr>
                <w:rFonts w:ascii="Arial" w:hAnsi="Arial" w:cs="Arial"/>
                <w:sz w:val="21"/>
                <w:szCs w:val="21"/>
              </w:rPr>
              <w:t xml:space="preserve"> o gr. 18 mm, płyta meblowa w kolorze białym o gr. 12 mm</w:t>
            </w:r>
            <w:r w:rsidRPr="00D40512">
              <w:rPr>
                <w:rFonts w:ascii="Arial" w:hAnsi="Arial" w:cs="Arial"/>
                <w:sz w:val="21"/>
                <w:szCs w:val="21"/>
              </w:rPr>
              <w:t>. Wyposażona w transparentne pojemniki ułatwiające utrzymanie porządku i higienicznych warunków przechowywania zabawek. W zestawie znajduje się bogaty wybór różnego rodzaju klocków, które umieszczono w osobnych pojemnikach. Plastikowe kółka z blokadą, pozwalają szybko i łatwo przetransportować mebel na środek sali lub do innego pomieszczenia.</w:t>
            </w:r>
            <w:r w:rsidRPr="00D40512">
              <w:rPr>
                <w:rFonts w:ascii="Arial" w:hAnsi="Arial" w:cs="Arial"/>
                <w:sz w:val="21"/>
                <w:szCs w:val="21"/>
              </w:rPr>
              <w:br/>
            </w:r>
            <w:r w:rsidR="00284CBB" w:rsidRPr="00D40512">
              <w:rPr>
                <w:rFonts w:ascii="Arial" w:hAnsi="Arial" w:cs="Arial"/>
                <w:sz w:val="21"/>
                <w:szCs w:val="21"/>
              </w:rPr>
              <w:t xml:space="preserve">Szafka składa się z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16 transparentnych pojemników z przykrywkami z tworzywa sztucznego w kolorze zielonym, niebieskim, bezbarwnym </w:t>
            </w:r>
            <w:r w:rsidR="00284CBB" w:rsidRPr="00D40512">
              <w:rPr>
                <w:rFonts w:ascii="Arial" w:hAnsi="Arial" w:cs="Arial"/>
                <w:sz w:val="21"/>
                <w:szCs w:val="21"/>
              </w:rPr>
              <w:t>i 16 zestawów różnych klocków.</w:t>
            </w:r>
          </w:p>
          <w:p w14:paraId="0DC4C330" w14:textId="332665F9" w:rsidR="0089436D" w:rsidRPr="00D40512" w:rsidRDefault="00284CBB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Wymiary: 65,6 cm x 34,3 cm x 91,1 cm (bez kółek) 97,1 cm (z kółkami).</w:t>
            </w:r>
          </w:p>
        </w:tc>
      </w:tr>
      <w:tr w:rsidR="00BF42F9" w:rsidRPr="00D40512" w14:paraId="4960D35C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FE47" w14:textId="4245E4B2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2</w:t>
            </w:r>
            <w:r w:rsidR="00936F79" w:rsidRPr="00D40512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E532" w14:textId="7E503104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zestaw z rampą i schodami piankowymi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B5A9" w14:textId="657561C8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F008" w14:textId="63353542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E7C3" w14:textId="48AC6A1B" w:rsidR="0089436D" w:rsidRPr="00D40512" w:rsidRDefault="007D6F7F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W skład zestawu wchodzą</w:t>
            </w:r>
            <w:r w:rsidR="00B83CAF" w:rsidRPr="00D40512">
              <w:rPr>
                <w:rFonts w:ascii="Arial" w:hAnsi="Arial" w:cs="Arial"/>
                <w:sz w:val="21"/>
                <w:szCs w:val="21"/>
              </w:rPr>
              <w:t xml:space="preserve"> kolorowe elementy wypełnione pianką</w:t>
            </w:r>
            <w:r w:rsidR="002D799A" w:rsidRPr="00D40512">
              <w:rPr>
                <w:rFonts w:ascii="Arial" w:hAnsi="Arial" w:cs="Arial"/>
                <w:sz w:val="21"/>
                <w:szCs w:val="21"/>
              </w:rPr>
              <w:t>, w tym</w:t>
            </w:r>
            <w:r w:rsidRPr="00D4051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3AE4EF22" w14:textId="4813B4B3" w:rsidR="007D6F7F" w:rsidRPr="00D40512" w:rsidRDefault="002D799A" w:rsidP="002D799A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• </w:t>
            </w:r>
            <w:r w:rsidR="007D6F7F" w:rsidRPr="00D40512">
              <w:rPr>
                <w:rFonts w:ascii="Arial" w:hAnsi="Arial" w:cs="Arial"/>
                <w:sz w:val="21"/>
                <w:szCs w:val="21"/>
              </w:rPr>
              <w:t>Baza z prostokątem - 2 szt., wymiar</w:t>
            </w:r>
            <w:r w:rsidRPr="00D40512">
              <w:rPr>
                <w:rFonts w:ascii="Arial" w:hAnsi="Arial" w:cs="Arial"/>
                <w:sz w:val="21"/>
                <w:szCs w:val="21"/>
              </w:rPr>
              <w:t>y</w:t>
            </w:r>
            <w:r w:rsidR="007D6F7F" w:rsidRPr="00D40512">
              <w:rPr>
                <w:rFonts w:ascii="Arial" w:hAnsi="Arial" w:cs="Arial"/>
                <w:sz w:val="21"/>
                <w:szCs w:val="21"/>
              </w:rPr>
              <w:t xml:space="preserve"> 59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7D6F7F" w:rsidRPr="00D40512">
              <w:rPr>
                <w:rFonts w:ascii="Arial" w:hAnsi="Arial" w:cs="Arial"/>
                <w:sz w:val="21"/>
                <w:szCs w:val="21"/>
              </w:rPr>
              <w:t xml:space="preserve">x 59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7D6F7F" w:rsidRPr="00D40512">
              <w:rPr>
                <w:rFonts w:ascii="Arial" w:hAnsi="Arial" w:cs="Arial"/>
                <w:sz w:val="21"/>
                <w:szCs w:val="21"/>
              </w:rPr>
              <w:t>x 29 cm.</w:t>
            </w:r>
          </w:p>
          <w:p w14:paraId="10208FF6" w14:textId="3708185C" w:rsidR="005F0573" w:rsidRPr="00D40512" w:rsidRDefault="002D799A" w:rsidP="002D799A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• </w:t>
            </w:r>
            <w:r w:rsidR="005F0573" w:rsidRPr="00D40512">
              <w:rPr>
                <w:rFonts w:ascii="Arial" w:hAnsi="Arial" w:cs="Arial"/>
                <w:sz w:val="21"/>
                <w:szCs w:val="21"/>
              </w:rPr>
              <w:t>Opona duża – 1 szt., wymiar</w:t>
            </w:r>
            <w:r w:rsidRPr="00D40512">
              <w:rPr>
                <w:rFonts w:ascii="Arial" w:hAnsi="Arial" w:cs="Arial"/>
                <w:sz w:val="21"/>
                <w:szCs w:val="21"/>
              </w:rPr>
              <w:t>y</w:t>
            </w:r>
            <w:r w:rsidR="005F0573" w:rsidRPr="00D40512">
              <w:rPr>
                <w:rFonts w:ascii="Arial" w:hAnsi="Arial" w:cs="Arial"/>
                <w:sz w:val="21"/>
                <w:szCs w:val="21"/>
              </w:rPr>
              <w:t xml:space="preserve"> 120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5F0573" w:rsidRPr="00D40512">
              <w:rPr>
                <w:rFonts w:ascii="Arial" w:hAnsi="Arial" w:cs="Arial"/>
                <w:sz w:val="21"/>
                <w:szCs w:val="21"/>
              </w:rPr>
              <w:t>x 120 cm.</w:t>
            </w:r>
          </w:p>
          <w:p w14:paraId="658453BD" w14:textId="4C9B5963" w:rsidR="005F0573" w:rsidRPr="00D40512" w:rsidRDefault="002D799A" w:rsidP="002D799A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• </w:t>
            </w:r>
            <w:r w:rsidR="00802A54" w:rsidRPr="00D40512">
              <w:rPr>
                <w:rFonts w:ascii="Arial" w:hAnsi="Arial" w:cs="Arial"/>
                <w:sz w:val="21"/>
                <w:szCs w:val="21"/>
              </w:rPr>
              <w:t xml:space="preserve">Baza mała – 2 szt., </w:t>
            </w:r>
            <w:r w:rsidRPr="00D40512">
              <w:rPr>
                <w:rFonts w:ascii="Arial" w:hAnsi="Arial" w:cs="Arial"/>
                <w:sz w:val="21"/>
                <w:szCs w:val="21"/>
              </w:rPr>
              <w:t>w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>ymiar</w:t>
            </w:r>
            <w:r w:rsidRPr="00D40512">
              <w:rPr>
                <w:rFonts w:ascii="Arial" w:hAnsi="Arial" w:cs="Arial"/>
                <w:sz w:val="21"/>
                <w:szCs w:val="21"/>
              </w:rPr>
              <w:t>y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 xml:space="preserve"> 60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 xml:space="preserve">x 30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>x 30 cm.</w:t>
            </w:r>
          </w:p>
          <w:p w14:paraId="0F088106" w14:textId="58689848" w:rsidR="00802A54" w:rsidRPr="00D40512" w:rsidRDefault="002D799A" w:rsidP="002D799A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• </w:t>
            </w:r>
            <w:r w:rsidR="00802A54" w:rsidRPr="00D40512">
              <w:rPr>
                <w:rFonts w:ascii="Arial" w:hAnsi="Arial" w:cs="Arial"/>
                <w:sz w:val="21"/>
                <w:szCs w:val="21"/>
              </w:rPr>
              <w:t>Baza duża – 2 szt.,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40512">
              <w:rPr>
                <w:rFonts w:ascii="Arial" w:hAnsi="Arial" w:cs="Arial"/>
                <w:sz w:val="21"/>
                <w:szCs w:val="21"/>
              </w:rPr>
              <w:t>w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>ymiar</w:t>
            </w:r>
            <w:r w:rsidRPr="00D40512">
              <w:rPr>
                <w:rFonts w:ascii="Arial" w:hAnsi="Arial" w:cs="Arial"/>
                <w:sz w:val="21"/>
                <w:szCs w:val="21"/>
              </w:rPr>
              <w:t>y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 xml:space="preserve"> 60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cm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 xml:space="preserve"> x 60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>x 30 cm.</w:t>
            </w:r>
          </w:p>
          <w:p w14:paraId="1FD0F0E6" w14:textId="2488E2DF" w:rsidR="00802A54" w:rsidRPr="00D40512" w:rsidRDefault="002D799A" w:rsidP="002D799A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• </w:t>
            </w:r>
            <w:r w:rsidR="00802A54" w:rsidRPr="00D40512">
              <w:rPr>
                <w:rFonts w:ascii="Arial" w:hAnsi="Arial" w:cs="Arial"/>
                <w:sz w:val="21"/>
                <w:szCs w:val="21"/>
              </w:rPr>
              <w:t xml:space="preserve">Belka – 1 szt., 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>wym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>iary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 xml:space="preserve"> 120 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 xml:space="preserve">x 30 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>x 30 cm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2F0AB0F" w14:textId="09A199F8" w:rsidR="00802A54" w:rsidRPr="00D40512" w:rsidRDefault="002D799A" w:rsidP="002D799A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• </w:t>
            </w:r>
            <w:r w:rsidR="00802A54" w:rsidRPr="00D40512">
              <w:rPr>
                <w:rFonts w:ascii="Arial" w:hAnsi="Arial" w:cs="Arial"/>
                <w:sz w:val="21"/>
                <w:szCs w:val="21"/>
              </w:rPr>
              <w:t xml:space="preserve">Most – 1 szt., 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>w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>ymiar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>y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 xml:space="preserve"> 120 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 xml:space="preserve">x 60 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>x 30 cm.</w:t>
            </w:r>
          </w:p>
          <w:p w14:paraId="5DEB32AA" w14:textId="333DFB38" w:rsidR="00802A54" w:rsidRPr="00D40512" w:rsidRDefault="002D799A" w:rsidP="002D799A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• </w:t>
            </w:r>
            <w:r w:rsidR="00802A54" w:rsidRPr="00D40512">
              <w:rPr>
                <w:rFonts w:ascii="Arial" w:hAnsi="Arial" w:cs="Arial"/>
                <w:sz w:val="21"/>
                <w:szCs w:val="21"/>
              </w:rPr>
              <w:t xml:space="preserve">Schody 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 xml:space="preserve">z </w:t>
            </w:r>
            <w:proofErr w:type="spellStart"/>
            <w:r w:rsidR="00940E60" w:rsidRPr="00D40512">
              <w:rPr>
                <w:rFonts w:ascii="Arial" w:hAnsi="Arial" w:cs="Arial"/>
                <w:sz w:val="21"/>
                <w:szCs w:val="21"/>
              </w:rPr>
              <w:t>antypoślizgiem</w:t>
            </w:r>
            <w:proofErr w:type="spellEnd"/>
            <w:r w:rsidR="00940E60" w:rsidRPr="00D405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02A54" w:rsidRPr="00D40512">
              <w:rPr>
                <w:rFonts w:ascii="Arial" w:hAnsi="Arial" w:cs="Arial"/>
                <w:sz w:val="21"/>
                <w:szCs w:val="21"/>
              </w:rPr>
              <w:t>– 1 szt.,</w:t>
            </w:r>
            <w:r w:rsidR="00CA79A1" w:rsidRPr="00D40512">
              <w:rPr>
                <w:rFonts w:ascii="Arial" w:eastAsiaTheme="minorHAnsi" w:hAnsi="Arial" w:cs="Arial"/>
                <w:sz w:val="21"/>
                <w:szCs w:val="21"/>
              </w:rPr>
              <w:t xml:space="preserve"> 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>w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>ymiar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>y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 xml:space="preserve"> 90 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 xml:space="preserve">x 60 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>x 60 cm.</w:t>
            </w:r>
          </w:p>
          <w:p w14:paraId="28704895" w14:textId="68ED7964" w:rsidR="00802A54" w:rsidRPr="00D40512" w:rsidRDefault="002D799A" w:rsidP="002D799A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• </w:t>
            </w:r>
            <w:r w:rsidR="00802A54" w:rsidRPr="00D40512">
              <w:rPr>
                <w:rFonts w:ascii="Arial" w:hAnsi="Arial" w:cs="Arial"/>
                <w:sz w:val="21"/>
                <w:szCs w:val="21"/>
              </w:rPr>
              <w:t>Rampa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 xml:space="preserve"> z </w:t>
            </w:r>
            <w:proofErr w:type="spellStart"/>
            <w:r w:rsidR="00940E60" w:rsidRPr="00D40512">
              <w:rPr>
                <w:rFonts w:ascii="Arial" w:hAnsi="Arial" w:cs="Arial"/>
                <w:sz w:val="21"/>
                <w:szCs w:val="21"/>
              </w:rPr>
              <w:t>antypoślizgiem</w:t>
            </w:r>
            <w:proofErr w:type="spellEnd"/>
            <w:r w:rsidR="00802A54" w:rsidRPr="00D40512">
              <w:rPr>
                <w:rFonts w:ascii="Arial" w:hAnsi="Arial" w:cs="Arial"/>
                <w:sz w:val="21"/>
                <w:szCs w:val="21"/>
              </w:rPr>
              <w:t xml:space="preserve"> – 1 szt.,</w:t>
            </w:r>
            <w:r w:rsidR="00CA79A1" w:rsidRPr="00D40512">
              <w:rPr>
                <w:rFonts w:ascii="Arial" w:eastAsiaTheme="minorHAnsi" w:hAnsi="Arial" w:cs="Arial"/>
                <w:sz w:val="21"/>
                <w:szCs w:val="21"/>
              </w:rPr>
              <w:t xml:space="preserve"> 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>w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>ymiar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>y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 xml:space="preserve"> 90 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 xml:space="preserve">x 60 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>x 60 cm.</w:t>
            </w:r>
          </w:p>
          <w:p w14:paraId="6BCA425D" w14:textId="75C8AD74" w:rsidR="00802A54" w:rsidRPr="00D40512" w:rsidRDefault="002D799A" w:rsidP="002D799A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• </w:t>
            </w:r>
            <w:r w:rsidR="00802A54" w:rsidRPr="00D40512">
              <w:rPr>
                <w:rFonts w:ascii="Arial" w:hAnsi="Arial" w:cs="Arial"/>
                <w:sz w:val="21"/>
                <w:szCs w:val="21"/>
              </w:rPr>
              <w:t>Bieżnia 7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 xml:space="preserve"> z </w:t>
            </w:r>
            <w:proofErr w:type="spellStart"/>
            <w:r w:rsidR="00940E60" w:rsidRPr="00D40512">
              <w:rPr>
                <w:rFonts w:ascii="Arial" w:hAnsi="Arial" w:cs="Arial"/>
                <w:sz w:val="21"/>
                <w:szCs w:val="21"/>
              </w:rPr>
              <w:t>antypoślizgiem</w:t>
            </w:r>
            <w:proofErr w:type="spellEnd"/>
            <w:r w:rsidR="00802A54" w:rsidRPr="00D40512">
              <w:rPr>
                <w:rFonts w:ascii="Arial" w:hAnsi="Arial" w:cs="Arial"/>
                <w:sz w:val="21"/>
                <w:szCs w:val="21"/>
              </w:rPr>
              <w:t xml:space="preserve"> – 3 szt.,</w:t>
            </w:r>
            <w:r w:rsidR="00CA79A1" w:rsidRPr="00D40512">
              <w:rPr>
                <w:rFonts w:ascii="Arial" w:eastAsiaTheme="minorHAnsi" w:hAnsi="Arial" w:cs="Arial"/>
                <w:sz w:val="21"/>
                <w:szCs w:val="21"/>
              </w:rPr>
              <w:t xml:space="preserve"> </w:t>
            </w:r>
            <w:r w:rsidR="00940E60" w:rsidRPr="00D40512">
              <w:rPr>
                <w:rFonts w:ascii="Arial" w:eastAsiaTheme="minorHAnsi" w:hAnsi="Arial" w:cs="Arial"/>
                <w:sz w:val="21"/>
                <w:szCs w:val="21"/>
              </w:rPr>
              <w:t>w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>ymiar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>y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 xml:space="preserve"> 120 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 xml:space="preserve">x 60 </w:t>
            </w:r>
            <w:r w:rsidR="00940E60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="00CA79A1" w:rsidRPr="00D40512">
              <w:rPr>
                <w:rFonts w:ascii="Arial" w:hAnsi="Arial" w:cs="Arial"/>
                <w:sz w:val="21"/>
                <w:szCs w:val="21"/>
              </w:rPr>
              <w:t>x 7 cm.</w:t>
            </w:r>
          </w:p>
        </w:tc>
      </w:tr>
      <w:tr w:rsidR="00BF42F9" w:rsidRPr="00D40512" w14:paraId="450A701B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47B7" w14:textId="1593AD07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2</w:t>
            </w:r>
            <w:r w:rsidR="00936F79" w:rsidRPr="00D40512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0268" w14:textId="0B490BA2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komplet pianek do tworzenia torów przeszkód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4232" w14:textId="0C4FF37D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6017" w14:textId="723CA746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B83A" w14:textId="06EF0826" w:rsidR="00963560" w:rsidRPr="00D40512" w:rsidRDefault="00963560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W skład kompletu wchodzi 11 kolorowych elementów. Można je ze sobą łączyć w różn</w:t>
            </w:r>
            <w:r w:rsidR="00A01393" w:rsidRPr="00D40512">
              <w:rPr>
                <w:rFonts w:ascii="Arial" w:hAnsi="Arial" w:cs="Arial"/>
                <w:sz w:val="21"/>
                <w:szCs w:val="21"/>
              </w:rPr>
              <w:t>e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kombinacj</w:t>
            </w:r>
            <w:r w:rsidR="00A01393" w:rsidRPr="00D40512">
              <w:rPr>
                <w:rFonts w:ascii="Arial" w:hAnsi="Arial" w:cs="Arial"/>
                <w:sz w:val="21"/>
                <w:szCs w:val="21"/>
              </w:rPr>
              <w:t>e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tworząc bezpieczne tory przeszkód o różnym stopniu trudności.</w:t>
            </w:r>
          </w:p>
          <w:p w14:paraId="3C771342" w14:textId="1B185D2B" w:rsidR="00963560" w:rsidRPr="00D40512" w:rsidRDefault="00963560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Poszczególne elementy pokryte trwałą i łatwą w utrzymaniu czystości tkaniną, wypełnione pianką.</w:t>
            </w:r>
          </w:p>
          <w:p w14:paraId="5CE129B8" w14:textId="2EB3435D" w:rsidR="0089436D" w:rsidRPr="00D40512" w:rsidRDefault="00856C42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Wymiar</w:t>
            </w:r>
            <w:r w:rsidR="00F87433" w:rsidRPr="00D40512">
              <w:rPr>
                <w:rFonts w:ascii="Arial" w:hAnsi="Arial" w:cs="Arial"/>
                <w:sz w:val="21"/>
                <w:szCs w:val="21"/>
              </w:rPr>
              <w:t>y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250 </w:t>
            </w:r>
            <w:r w:rsidR="00963560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Pr="00D40512">
              <w:rPr>
                <w:rFonts w:ascii="Arial" w:hAnsi="Arial" w:cs="Arial"/>
                <w:sz w:val="21"/>
                <w:szCs w:val="21"/>
              </w:rPr>
              <w:t>x 250</w:t>
            </w:r>
            <w:r w:rsidR="00963560" w:rsidRPr="00D40512">
              <w:rPr>
                <w:rFonts w:ascii="Arial" w:hAnsi="Arial" w:cs="Arial"/>
                <w:sz w:val="21"/>
                <w:szCs w:val="21"/>
              </w:rPr>
              <w:t xml:space="preserve"> cm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x 150 cm.</w:t>
            </w:r>
          </w:p>
        </w:tc>
      </w:tr>
      <w:tr w:rsidR="00BF42F9" w:rsidRPr="00D40512" w14:paraId="784A878A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5CB1" w14:textId="38AE0180" w:rsidR="0089436D" w:rsidRPr="00D40512" w:rsidRDefault="00936F79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BB94" w14:textId="3209F150" w:rsidR="0089436D" w:rsidRPr="00D40512" w:rsidRDefault="00623D27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D</w:t>
            </w:r>
            <w:r w:rsidR="0089436D" w:rsidRPr="00D40512">
              <w:rPr>
                <w:rFonts w:ascii="Arial" w:hAnsi="Arial" w:cs="Arial"/>
                <w:sz w:val="21"/>
                <w:szCs w:val="21"/>
              </w:rPr>
              <w:t>żungla</w:t>
            </w:r>
            <w:r w:rsidRPr="00D40512">
              <w:rPr>
                <w:rFonts w:ascii="Arial" w:hAnsi="Arial" w:cs="Arial"/>
                <w:sz w:val="21"/>
                <w:szCs w:val="21"/>
              </w:rPr>
              <w:t>. Plac zabaw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0F54" w14:textId="55DA2558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FF4F" w14:textId="2CD78872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1B7F" w14:textId="7E2758F5" w:rsidR="0089436D" w:rsidRPr="00D40512" w:rsidRDefault="00623D27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Wykonana ze stabilnych, stylizowanych na skały, drzewa, rzekę, jaskinię i szałas</w:t>
            </w:r>
            <w:r w:rsidR="007D489A" w:rsidRPr="00D405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40512">
              <w:rPr>
                <w:rFonts w:ascii="Arial" w:hAnsi="Arial" w:cs="Arial"/>
                <w:sz w:val="21"/>
                <w:szCs w:val="21"/>
              </w:rPr>
              <w:t>elementów z kolorowego tworzywa, odpornych na warunki atmosferyczne, tworzących pełen fantazji świat dżungli. Zestaw wyposażony w siatkę z lin, falistą zjeżdżalnię, tajemne przejście oraz tubę do przekazywania sekretów.</w:t>
            </w:r>
            <w:r w:rsidRPr="00D40512">
              <w:rPr>
                <w:rFonts w:ascii="Arial" w:hAnsi="Arial" w:cs="Arial"/>
                <w:sz w:val="21"/>
                <w:szCs w:val="21"/>
              </w:rPr>
              <w:br/>
            </w:r>
            <w:r w:rsidR="007D489A" w:rsidRPr="00D40512">
              <w:rPr>
                <w:rFonts w:ascii="Arial" w:hAnsi="Arial" w:cs="Arial"/>
                <w:sz w:val="21"/>
                <w:szCs w:val="21"/>
              </w:rPr>
              <w:t>W</w:t>
            </w:r>
            <w:r w:rsidRPr="00D40512">
              <w:rPr>
                <w:rFonts w:ascii="Arial" w:hAnsi="Arial" w:cs="Arial"/>
                <w:sz w:val="21"/>
                <w:szCs w:val="21"/>
              </w:rPr>
              <w:t>ym</w:t>
            </w:r>
            <w:r w:rsidR="007D489A" w:rsidRPr="00D40512">
              <w:rPr>
                <w:rFonts w:ascii="Arial" w:hAnsi="Arial" w:cs="Arial"/>
                <w:sz w:val="21"/>
                <w:szCs w:val="21"/>
              </w:rPr>
              <w:t>iary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 160 </w:t>
            </w:r>
            <w:r w:rsidR="007D489A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x 160 </w:t>
            </w:r>
            <w:r w:rsidR="007D489A" w:rsidRPr="00D40512">
              <w:rPr>
                <w:rFonts w:ascii="Arial" w:hAnsi="Arial" w:cs="Arial"/>
                <w:sz w:val="21"/>
                <w:szCs w:val="21"/>
              </w:rPr>
              <w:t xml:space="preserve">cm </w:t>
            </w:r>
            <w:r w:rsidRPr="00D40512">
              <w:rPr>
                <w:rFonts w:ascii="Arial" w:hAnsi="Arial" w:cs="Arial"/>
                <w:sz w:val="21"/>
                <w:szCs w:val="21"/>
              </w:rPr>
              <w:t>x 137 cm</w:t>
            </w:r>
            <w:r w:rsidR="007D489A" w:rsidRPr="00D40512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BF42F9" w:rsidRPr="00D40512" w14:paraId="7B5F0CD7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ADAA" w14:textId="6E28C230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3</w:t>
            </w:r>
            <w:r w:rsidR="00936F79" w:rsidRPr="00D40512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3631" w14:textId="639A5155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piankowy tor przeszkód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AAB4" w14:textId="322F1481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7802" w14:textId="53325E8C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BC8B" w14:textId="1BB1F274" w:rsidR="0089436D" w:rsidRPr="00D40512" w:rsidRDefault="00F87C2A" w:rsidP="0089436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Figury wytworzone są z lekkich, grubych 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piankowych rur. W skład kompletu wchodzi 5 podstawowych kształtów i 5 par podstawek. Zestaw służy do zabaw ruchowych w sali lub na boisku. Umożliwia tworzeni</w:t>
            </w:r>
            <w:r w:rsidR="007D489A" w:rsidRPr="00D40512">
              <w:rPr>
                <w:rFonts w:ascii="Arial" w:eastAsia="Times New Roman" w:hAnsi="Arial" w:cs="Arial"/>
                <w:sz w:val="21"/>
                <w:szCs w:val="21"/>
              </w:rPr>
              <w:t>e</w:t>
            </w:r>
            <w:r w:rsidRPr="00D40512">
              <w:rPr>
                <w:rFonts w:ascii="Arial" w:eastAsia="Times New Roman" w:hAnsi="Arial" w:cs="Arial"/>
                <w:sz w:val="21"/>
                <w:szCs w:val="21"/>
              </w:rPr>
              <w:t xml:space="preserve"> nowych torów z przeszkodami.</w:t>
            </w:r>
          </w:p>
        </w:tc>
      </w:tr>
      <w:tr w:rsidR="00BF42F9" w:rsidRPr="00D40512" w14:paraId="41D67809" w14:textId="77777777" w:rsidTr="003D4FC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86F9" w14:textId="41BC9E31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lastRenderedPageBreak/>
              <w:t>3</w:t>
            </w:r>
            <w:r w:rsidR="00936F79"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C378" w14:textId="4E61F7DA" w:rsidR="0089436D" w:rsidRPr="00D40512" w:rsidRDefault="0089436D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gąsienica spacerowa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913B" w14:textId="1F6E3B9E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7EF0" w14:textId="62F1D292" w:rsidR="0089436D" w:rsidRPr="00D40512" w:rsidRDefault="0089436D" w:rsidP="0089436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BCCB" w14:textId="783493EE" w:rsidR="0089436D" w:rsidRPr="00D40512" w:rsidRDefault="007D489A" w:rsidP="0089436D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D</w:t>
            </w:r>
            <w:r w:rsidR="00942629" w:rsidRPr="00D40512">
              <w:rPr>
                <w:rFonts w:ascii="Arial" w:hAnsi="Arial" w:cs="Arial"/>
                <w:sz w:val="21"/>
                <w:szCs w:val="21"/>
              </w:rPr>
              <w:t>ł</w:t>
            </w:r>
            <w:r w:rsidRPr="00D40512">
              <w:rPr>
                <w:rFonts w:ascii="Arial" w:hAnsi="Arial" w:cs="Arial"/>
                <w:sz w:val="21"/>
                <w:szCs w:val="21"/>
              </w:rPr>
              <w:t>ugość</w:t>
            </w:r>
            <w:r w:rsidR="00942629" w:rsidRPr="00D40512">
              <w:rPr>
                <w:rFonts w:ascii="Arial" w:hAnsi="Arial" w:cs="Arial"/>
                <w:sz w:val="21"/>
                <w:szCs w:val="21"/>
              </w:rPr>
              <w:t xml:space="preserve"> 7 m, szer</w:t>
            </w:r>
            <w:r w:rsidRPr="00D40512">
              <w:rPr>
                <w:rFonts w:ascii="Arial" w:hAnsi="Arial" w:cs="Arial"/>
                <w:sz w:val="21"/>
                <w:szCs w:val="21"/>
              </w:rPr>
              <w:t>okość</w:t>
            </w:r>
            <w:r w:rsidR="00942629" w:rsidRPr="00D40512">
              <w:rPr>
                <w:rFonts w:ascii="Arial" w:hAnsi="Arial" w:cs="Arial"/>
                <w:sz w:val="21"/>
                <w:szCs w:val="21"/>
              </w:rPr>
              <w:t xml:space="preserve"> 12 cm</w:t>
            </w:r>
            <w:r w:rsidRPr="00D40512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942629" w:rsidRPr="00D40512">
              <w:rPr>
                <w:rFonts w:ascii="Arial" w:hAnsi="Arial" w:cs="Arial"/>
                <w:sz w:val="21"/>
                <w:szCs w:val="21"/>
              </w:rPr>
              <w:t>28 uchwytów</w:t>
            </w:r>
          </w:p>
        </w:tc>
      </w:tr>
    </w:tbl>
    <w:p w14:paraId="26DA2673" w14:textId="79DFB3D3" w:rsidR="00936F79" w:rsidRPr="002E24E5" w:rsidRDefault="00936F79" w:rsidP="00F83723">
      <w:pPr>
        <w:widowControl w:val="0"/>
        <w:suppressAutoHyphens/>
        <w:spacing w:before="720" w:after="240" w:line="240" w:lineRule="auto"/>
        <w:jc w:val="center"/>
        <w:rPr>
          <w:rFonts w:ascii="Arial" w:eastAsia="Lucida Sans Unicode" w:hAnsi="Arial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</w:pPr>
      <w:r w:rsidRPr="002E24E5">
        <w:rPr>
          <w:rFonts w:ascii="Arial" w:eastAsia="Lucida Sans Unicode" w:hAnsi="Arial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 xml:space="preserve">CZĘŚĆ NR 2 </w:t>
      </w:r>
      <w:r w:rsidR="00A553DB">
        <w:rPr>
          <w:rFonts w:ascii="Arial" w:eastAsia="Lucida Sans Unicode" w:hAnsi="Arial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 xml:space="preserve">ELEMENTY </w:t>
      </w:r>
      <w:r w:rsidRPr="002E24E5">
        <w:rPr>
          <w:rFonts w:ascii="Arial" w:eastAsia="Lucida Sans Unicode" w:hAnsi="Arial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>WYPOSAŻENI</w:t>
      </w:r>
      <w:r w:rsidR="00A553DB">
        <w:rPr>
          <w:rFonts w:ascii="Arial" w:eastAsia="Lucida Sans Unicode" w:hAnsi="Arial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>A</w:t>
      </w:r>
      <w:r w:rsidRPr="002E24E5">
        <w:rPr>
          <w:rFonts w:ascii="Arial" w:eastAsia="Lucida Sans Unicode" w:hAnsi="Arial" w:cs="Arial"/>
          <w:b/>
          <w:bCs/>
          <w:color w:val="000000"/>
          <w:kern w:val="1"/>
          <w:sz w:val="20"/>
          <w:szCs w:val="20"/>
          <w:u w:val="single"/>
          <w:lang w:eastAsia="zh-CN" w:bidi="hi-IN"/>
        </w:rPr>
        <w:t xml:space="preserve"> PLACU ZABAW</w:t>
      </w:r>
    </w:p>
    <w:tbl>
      <w:tblPr>
        <w:tblStyle w:val="Tabela-Siatka1"/>
        <w:tblW w:w="9924" w:type="dxa"/>
        <w:tblInd w:w="-318" w:type="dxa"/>
        <w:tblLook w:val="04A0" w:firstRow="1" w:lastRow="0" w:firstColumn="1" w:lastColumn="0" w:noHBand="0" w:noVBand="1"/>
      </w:tblPr>
      <w:tblGrid>
        <w:gridCol w:w="531"/>
        <w:gridCol w:w="1459"/>
        <w:gridCol w:w="1255"/>
        <w:gridCol w:w="695"/>
        <w:gridCol w:w="2768"/>
        <w:gridCol w:w="3216"/>
      </w:tblGrid>
      <w:tr w:rsidR="00E3665C" w:rsidRPr="00D40512" w14:paraId="0A05B2B8" w14:textId="77777777" w:rsidTr="00E3665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FDBC" w14:textId="5225C3A6" w:rsidR="00F7123E" w:rsidRPr="00D40512" w:rsidRDefault="00F7123E" w:rsidP="00E366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0512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E147" w14:textId="0DCFA72D" w:rsidR="00F7123E" w:rsidRPr="00D40512" w:rsidRDefault="00F7123E" w:rsidP="00E366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0512">
              <w:rPr>
                <w:rFonts w:ascii="Arial" w:hAnsi="Arial" w:cs="Arial"/>
                <w:b/>
                <w:sz w:val="21"/>
                <w:szCs w:val="21"/>
              </w:rPr>
              <w:t>Nazwa przedmiotu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1B51" w14:textId="724D2417" w:rsidR="00F7123E" w:rsidRPr="00D40512" w:rsidRDefault="00F7123E" w:rsidP="00E366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0512">
              <w:rPr>
                <w:rFonts w:ascii="Arial" w:hAnsi="Arial" w:cs="Arial"/>
                <w:b/>
                <w:sz w:val="21"/>
                <w:szCs w:val="21"/>
              </w:rPr>
              <w:t>Jednostka miary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A095" w14:textId="146E6FC8" w:rsidR="00F7123E" w:rsidRPr="00D40512" w:rsidRDefault="00F7123E" w:rsidP="00E366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0512">
              <w:rPr>
                <w:rFonts w:ascii="Arial" w:hAnsi="Arial" w:cs="Arial"/>
                <w:b/>
                <w:sz w:val="21"/>
                <w:szCs w:val="21"/>
              </w:rPr>
              <w:t>Ilość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49C6" w14:textId="6BC31502" w:rsidR="00F7123E" w:rsidRPr="00D40512" w:rsidRDefault="00F7123E" w:rsidP="00E366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0512">
              <w:rPr>
                <w:rFonts w:ascii="Arial" w:hAnsi="Arial" w:cs="Arial"/>
                <w:b/>
                <w:sz w:val="21"/>
                <w:szCs w:val="21"/>
              </w:rPr>
              <w:t>Minimalne wymagane parametry, nie gorsze niż: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FC02" w14:textId="4352F399" w:rsidR="00F7123E" w:rsidRPr="00D40512" w:rsidRDefault="00E3665C" w:rsidP="00E366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0512">
              <w:rPr>
                <w:rFonts w:ascii="Arial" w:hAnsi="Arial" w:cs="Arial"/>
                <w:b/>
                <w:sz w:val="21"/>
                <w:szCs w:val="21"/>
              </w:rPr>
              <w:t>Rysunek poglądowy</w:t>
            </w:r>
          </w:p>
        </w:tc>
      </w:tr>
      <w:tr w:rsidR="00E3665C" w:rsidRPr="00D40512" w14:paraId="3D55FC1C" w14:textId="19A8D3E5" w:rsidTr="00F7123E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C401" w14:textId="5E217A11" w:rsidR="00F7123E" w:rsidRPr="00D40512" w:rsidRDefault="00F7123E" w:rsidP="00F712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32A2" w14:textId="77777777" w:rsidR="00F7123E" w:rsidRPr="00D40512" w:rsidRDefault="00F7123E" w:rsidP="00F7123E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40512">
              <w:rPr>
                <w:rFonts w:ascii="Arial" w:hAnsi="Arial" w:cs="Arial"/>
                <w:sz w:val="21"/>
                <w:szCs w:val="21"/>
              </w:rPr>
              <w:t>quadro</w:t>
            </w:r>
            <w:proofErr w:type="spellEnd"/>
            <w:r w:rsidRPr="00D40512">
              <w:rPr>
                <w:rFonts w:ascii="Arial" w:hAnsi="Arial" w:cs="Arial"/>
                <w:sz w:val="21"/>
                <w:szCs w:val="21"/>
              </w:rPr>
              <w:t xml:space="preserve"> maluch - plac zabaw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2347" w14:textId="77777777" w:rsidR="00F7123E" w:rsidRPr="00D40512" w:rsidRDefault="00F7123E" w:rsidP="00F712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3E00" w14:textId="77777777" w:rsidR="00F7123E" w:rsidRPr="00D40512" w:rsidRDefault="00F7123E" w:rsidP="00F712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B20A" w14:textId="76F3E519" w:rsidR="002F034D" w:rsidRPr="00D40512" w:rsidRDefault="002F034D" w:rsidP="00F7123E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W skład zestawu wchodzi: 1 daszek, 1 ślizg, 1 pomost, 3 panele zabezpieczające, 3 podesty, 4 panele edukacyjne, 1 podest do wchodzenia na urządzenie, kotwy.</w:t>
            </w:r>
          </w:p>
          <w:p w14:paraId="2A974C5C" w14:textId="6D222BD0" w:rsidR="00F7123E" w:rsidRPr="00D40512" w:rsidRDefault="00F7123E" w:rsidP="00F7123E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Słupy nośne z drewna klejonego warstwowo, pokryte barwną </w:t>
            </w:r>
            <w:proofErr w:type="spellStart"/>
            <w:r w:rsidRPr="00D40512">
              <w:rPr>
                <w:rFonts w:ascii="Arial" w:hAnsi="Arial" w:cs="Arial"/>
                <w:sz w:val="21"/>
                <w:szCs w:val="21"/>
              </w:rPr>
              <w:t>lazurą</w:t>
            </w:r>
            <w:proofErr w:type="spellEnd"/>
            <w:r w:rsidRPr="00D40512">
              <w:rPr>
                <w:rFonts w:ascii="Arial" w:hAnsi="Arial" w:cs="Arial"/>
                <w:sz w:val="21"/>
                <w:szCs w:val="21"/>
              </w:rPr>
              <w:t>. Podesty z powierzchnią antypoślizgową osadzone na metalowym stelażu. Barwne panele z elastycznego polietylenu wysokociśnieniowego (HDPE). Zjeżdżalnia z HDPE z nierdzewnym ślizgiem. Wszystkie łączniki i okucia odporne na warunki atmosferyczne i promieniowanie UV. Elementy stalowe zabezpieczone antykorozyjnie poprzez cynkowanie i lakierowanie proszkowe.</w:t>
            </w:r>
          </w:p>
          <w:p w14:paraId="09592E68" w14:textId="49AFE910" w:rsidR="00F7123E" w:rsidRPr="00D40512" w:rsidRDefault="00F7123E" w:rsidP="00F7123E">
            <w:pPr>
              <w:rPr>
                <w:rFonts w:ascii="Arial" w:hAnsi="Arial" w:cs="Arial"/>
                <w:sz w:val="21"/>
                <w:szCs w:val="21"/>
              </w:rPr>
            </w:pPr>
            <w:r w:rsidRPr="00A30AF1">
              <w:rPr>
                <w:rFonts w:ascii="Arial" w:hAnsi="Arial" w:cs="Arial"/>
                <w:sz w:val="21"/>
                <w:szCs w:val="21"/>
              </w:rPr>
              <w:t>Produkt zgodny z normą EN 1176</w:t>
            </w:r>
            <w:r w:rsidR="00A30AF1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DD01" w14:textId="5AA78587" w:rsidR="00F7123E" w:rsidRPr="00D40512" w:rsidRDefault="00F7123E" w:rsidP="00E3665C">
            <w:pPr>
              <w:jc w:val="center"/>
              <w:rPr>
                <w:rFonts w:ascii="Arial" w:hAnsi="Arial" w:cs="Arial"/>
                <w:noProof/>
              </w:rPr>
            </w:pPr>
          </w:p>
          <w:p w14:paraId="67BA685A" w14:textId="77777777" w:rsidR="00E3665C" w:rsidRPr="00D40512" w:rsidRDefault="00E3665C" w:rsidP="00E3665C">
            <w:pPr>
              <w:jc w:val="center"/>
              <w:rPr>
                <w:rFonts w:ascii="Arial" w:hAnsi="Arial" w:cs="Arial"/>
                <w:noProof/>
              </w:rPr>
            </w:pPr>
          </w:p>
          <w:p w14:paraId="7CD5B840" w14:textId="302A2743" w:rsidR="00E3665C" w:rsidRPr="00D40512" w:rsidRDefault="00E3665C" w:rsidP="00E366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noProof/>
              </w:rPr>
              <w:drawing>
                <wp:inline distT="0" distB="0" distL="0" distR="0" wp14:anchorId="5C30FC25" wp14:editId="7A861FDA">
                  <wp:extent cx="1821600" cy="1101600"/>
                  <wp:effectExtent l="0" t="0" r="7620" b="38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6789" t="12044" r="13420" b="20916"/>
                          <a:stretch/>
                        </pic:blipFill>
                        <pic:spPr bwMode="auto">
                          <a:xfrm>
                            <a:off x="0" y="0"/>
                            <a:ext cx="1821600" cy="110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65C" w:rsidRPr="00D40512" w14:paraId="6A70A690" w14:textId="2E0A7B11" w:rsidTr="00F7123E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0F35" w14:textId="5B5DD598" w:rsidR="00F7123E" w:rsidRPr="00D40512" w:rsidRDefault="00F7123E" w:rsidP="00F712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1D0D" w14:textId="7FCED181" w:rsidR="00F7123E" w:rsidRPr="00D40512" w:rsidRDefault="00F7123E" w:rsidP="00F7123E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Spring. Bujak na sprężynie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496C" w14:textId="3C483A33" w:rsidR="00F7123E" w:rsidRPr="00D40512" w:rsidRDefault="00F7123E" w:rsidP="00F712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sztuka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9BEF" w14:textId="39ED8594" w:rsidR="00F7123E" w:rsidRPr="00D40512" w:rsidRDefault="00F7123E" w:rsidP="00F712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08A5" w14:textId="4C8A3CBE" w:rsidR="00F7123E" w:rsidRPr="00D40512" w:rsidRDefault="00F7123E" w:rsidP="00F7123E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sz w:val="21"/>
                <w:szCs w:val="21"/>
              </w:rPr>
              <w:t xml:space="preserve">Bujak na sprężynie trzy ptaszki. Materiał: stalowa sprężyna 20 mm fosforanowana żelazowo i malowana proszkowo, elementy z polietylenowych płyt HDPE, wszystkie śruby i wkręty zakryte plastikowymi kolorowymi kapslami, konstrukcja stalowa cynkowana i/ lub </w:t>
            </w:r>
            <w:r w:rsidRPr="00D40512">
              <w:rPr>
                <w:rFonts w:ascii="Arial" w:hAnsi="Arial" w:cs="Arial"/>
                <w:sz w:val="21"/>
                <w:szCs w:val="21"/>
              </w:rPr>
              <w:lastRenderedPageBreak/>
              <w:t xml:space="preserve">malowana proszkowo; </w:t>
            </w:r>
            <w:r w:rsidRPr="00D40512">
              <w:rPr>
                <w:rFonts w:ascii="Arial" w:hAnsi="Arial" w:cs="Arial"/>
                <w:sz w:val="21"/>
                <w:szCs w:val="21"/>
              </w:rPr>
              <w:br/>
              <w:t xml:space="preserve">Specyfikacja urządzenia: </w:t>
            </w:r>
            <w:r w:rsidRPr="00D40512">
              <w:rPr>
                <w:rFonts w:ascii="Arial" w:hAnsi="Arial" w:cs="Arial"/>
                <w:sz w:val="21"/>
                <w:szCs w:val="21"/>
              </w:rPr>
              <w:br/>
              <w:t>Produkt zgodny z normą PN-EN: 1176-1:2017-12</w:t>
            </w:r>
            <w:r w:rsidR="00A30AF1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090" w14:textId="77777777" w:rsidR="00F7123E" w:rsidRPr="00D40512" w:rsidRDefault="00F7123E" w:rsidP="00F7123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2012EA" w14:textId="3C417CF2" w:rsidR="00E3665C" w:rsidRPr="00D40512" w:rsidRDefault="00E3665C" w:rsidP="00F7123E">
            <w:pPr>
              <w:rPr>
                <w:rFonts w:ascii="Arial" w:hAnsi="Arial" w:cs="Arial"/>
                <w:sz w:val="21"/>
                <w:szCs w:val="21"/>
              </w:rPr>
            </w:pPr>
            <w:r w:rsidRPr="00D40512">
              <w:rPr>
                <w:rFonts w:ascii="Arial" w:hAnsi="Arial" w:cs="Arial"/>
                <w:noProof/>
              </w:rPr>
              <w:drawing>
                <wp:inline distT="0" distB="0" distL="0" distR="0" wp14:anchorId="37631D77" wp14:editId="706E37FE">
                  <wp:extent cx="1905000" cy="1428750"/>
                  <wp:effectExtent l="0" t="0" r="0" b="0"/>
                  <wp:docPr id="3" name="Obraz 3" descr="Spring 17. Bujak na sprężynie trzy ptas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ring 17. Bujak na sprężynie trzy ptasz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D38292" w14:textId="77777777" w:rsidR="00936F79" w:rsidRPr="00D40512" w:rsidRDefault="00936F79" w:rsidP="00EF3742">
      <w:pPr>
        <w:rPr>
          <w:rFonts w:ascii="Arial" w:eastAsia="Lucida Sans Unicode" w:hAnsi="Arial" w:cs="Arial"/>
          <w:kern w:val="1"/>
          <w:lang w:eastAsia="zh-CN" w:bidi="hi-IN"/>
        </w:rPr>
      </w:pPr>
    </w:p>
    <w:sectPr w:rsidR="00936F79" w:rsidRPr="00D40512" w:rsidSect="00F97942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6F4C1" w14:textId="77777777" w:rsidR="001E7264" w:rsidRDefault="001E7264" w:rsidP="005B13E7">
      <w:pPr>
        <w:spacing w:after="0" w:line="240" w:lineRule="auto"/>
      </w:pPr>
      <w:r>
        <w:separator/>
      </w:r>
    </w:p>
  </w:endnote>
  <w:endnote w:type="continuationSeparator" w:id="0">
    <w:p w14:paraId="6E9A8435" w14:textId="77777777" w:rsidR="001E7264" w:rsidRDefault="001E7264" w:rsidP="005B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1153" w14:textId="77777777" w:rsidR="001E7264" w:rsidRDefault="001E7264" w:rsidP="005B13E7">
      <w:pPr>
        <w:spacing w:after="0" w:line="240" w:lineRule="auto"/>
      </w:pPr>
      <w:r>
        <w:separator/>
      </w:r>
    </w:p>
  </w:footnote>
  <w:footnote w:type="continuationSeparator" w:id="0">
    <w:p w14:paraId="3F2C6F05" w14:textId="77777777" w:rsidR="001E7264" w:rsidRDefault="001E7264" w:rsidP="005B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28CE" w14:textId="77777777" w:rsidR="000350A7" w:rsidRDefault="000350A7" w:rsidP="005B13E7">
    <w:pPr>
      <w:pStyle w:val="Nagwek"/>
      <w:spacing w:after="240"/>
    </w:pPr>
    <w:r>
      <w:rPr>
        <w:noProof/>
        <w:lang w:eastAsia="pl-PL"/>
      </w:rPr>
      <w:drawing>
        <wp:inline distT="0" distB="0" distL="0" distR="0" wp14:anchorId="5D4D14AD" wp14:editId="711F104E">
          <wp:extent cx="5760720" cy="501841"/>
          <wp:effectExtent l="0" t="0" r="0" b="0"/>
          <wp:docPr id="1" name="Obraz 1" descr="C:\Documents and Settings\Edyta Lipowska\Ustawienia lokalne\Temp\Zestaw_logotypow_monochrom_GRAY_EFS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dyta Lipowska\Ustawienia lokalne\Temp\Zestaw_logotypow_monochrom_GRAY_EFS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  <w:szCs w:val="24"/>
        <w:lang w:val="pl-PL" w:eastAsia="ja-JP" w:bidi="fa-I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30E69E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position w:val="0"/>
        <w:sz w:val="24"/>
        <w:szCs w:val="24"/>
        <w:vertAlign w:val="baseline"/>
        <w:lang w:val="pl-PL" w:eastAsia="pl-PL" w:bidi="fa-I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position w:val="0"/>
        <w:sz w:val="24"/>
        <w:szCs w:val="24"/>
        <w:vertAlign w:val="baseline"/>
        <w:lang w:val="pl-PL" w:eastAsia="pl-PL" w:bidi="fa-I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position w:val="0"/>
        <w:sz w:val="24"/>
        <w:szCs w:val="24"/>
        <w:vertAlign w:val="baseline"/>
        <w:lang w:val="pl-PL" w:eastAsia="pl-PL" w:bidi="fa-I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Arial Narrow"/>
        <w:b w:val="0"/>
        <w:bCs w:val="0"/>
        <w:color w:val="000000"/>
        <w:sz w:val="24"/>
        <w:szCs w:val="24"/>
        <w:shd w:val="clear" w:color="auto" w:fill="auto"/>
        <w:lang w:val="pl-P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3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3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3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3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3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3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3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3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3"/>
        <w:szCs w:val="24"/>
        <w:lang w:val="pl-PL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trike w:val="0"/>
        <w:dstrike w:val="0"/>
        <w:color w:val="000000"/>
        <w:sz w:val="24"/>
        <w:szCs w:val="24"/>
        <w:shd w:val="clear" w:color="auto" w:fill="auto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trike w:val="0"/>
        <w:dstrike w:val="0"/>
        <w:color w:val="000000"/>
        <w:sz w:val="24"/>
        <w:szCs w:val="24"/>
        <w:shd w:val="clear" w:color="auto" w:fill="auto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trike w:val="0"/>
        <w:dstrike w:val="0"/>
        <w:color w:val="000000"/>
        <w:sz w:val="24"/>
        <w:szCs w:val="24"/>
        <w:shd w:val="clear" w:color="auto" w:fill="auto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trike w:val="0"/>
        <w:dstrike w:val="0"/>
        <w:color w:val="000000"/>
        <w:sz w:val="24"/>
        <w:szCs w:val="24"/>
        <w:shd w:val="clear" w:color="auto" w:fill="auto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trike w:val="0"/>
        <w:dstrike w:val="0"/>
        <w:color w:val="000000"/>
        <w:sz w:val="24"/>
        <w:szCs w:val="24"/>
        <w:shd w:val="clear" w:color="auto" w:fill="auto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trike w:val="0"/>
        <w:dstrike w:val="0"/>
        <w:color w:val="000000"/>
        <w:sz w:val="24"/>
        <w:szCs w:val="24"/>
        <w:shd w:val="clear" w:color="auto" w:fill="auto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trike w:val="0"/>
        <w:dstrike w:val="0"/>
        <w:color w:val="000000"/>
        <w:sz w:val="24"/>
        <w:szCs w:val="24"/>
        <w:shd w:val="clear" w:color="auto" w:fill="auto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trike w:val="0"/>
        <w:dstrike w:val="0"/>
        <w:color w:val="000000"/>
        <w:sz w:val="24"/>
        <w:szCs w:val="24"/>
        <w:shd w:val="clear" w:color="auto" w:fill="auto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trike w:val="0"/>
        <w:dstrike w:val="0"/>
        <w:color w:val="000000"/>
        <w:sz w:val="24"/>
        <w:szCs w:val="24"/>
        <w:shd w:val="clear" w:color="auto" w:fill="auto"/>
        <w:lang w:val="pl-PL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shd w:val="clear" w:color="auto" w:fill="auto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shd w:val="clear" w:color="auto" w:fill="auto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shd w:val="clear" w:color="auto" w:fill="auto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shd w:val="clear" w:color="auto" w:fill="auto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shd w:val="clear" w:color="auto" w:fill="auto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shd w:val="clear" w:color="auto" w:fill="auto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shd w:val="clear" w:color="auto" w:fill="auto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shd w:val="clear" w:color="auto" w:fill="auto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shd w:val="clear" w:color="auto" w:fill="auto"/>
        <w:lang w:val="pl-PL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auto"/>
        <w:sz w:val="24"/>
        <w:szCs w:val="24"/>
        <w:shd w:val="clear" w:color="auto" w:fill="auto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val="pl-PL"/>
      </w:r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 w:eastAsia="ja-JP" w:bidi="fa-I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 w:eastAsia="ja-JP" w:bidi="fa-I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 w:eastAsia="ja-JP" w:bidi="fa-I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 w:eastAsia="ja-JP" w:bidi="fa-IR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 w:eastAsia="ja-JP" w:bidi="fa-IR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 w:eastAsia="ja-JP" w:bidi="fa-IR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 w:eastAsia="ja-JP" w:bidi="fa-IR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 w:eastAsia="ja-JP" w:bidi="fa-IR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pl-PL" w:eastAsia="ja-JP" w:bidi="fa-IR"/>
      </w:rPr>
    </w:lvl>
  </w:abstractNum>
  <w:abstractNum w:abstractNumId="12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  <w:lang w:val="pl-PL"/>
      </w:r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66C1341"/>
    <w:multiLevelType w:val="hybridMultilevel"/>
    <w:tmpl w:val="73BA2ADA"/>
    <w:lvl w:ilvl="0" w:tplc="394C9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2512A"/>
    <w:multiLevelType w:val="hybridMultilevel"/>
    <w:tmpl w:val="E86CF67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21003FDA"/>
    <w:multiLevelType w:val="hybridMultilevel"/>
    <w:tmpl w:val="8084C3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EC0CA1"/>
    <w:multiLevelType w:val="hybridMultilevel"/>
    <w:tmpl w:val="C286004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222F1530"/>
    <w:multiLevelType w:val="hybridMultilevel"/>
    <w:tmpl w:val="10BA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C7328"/>
    <w:multiLevelType w:val="hybridMultilevel"/>
    <w:tmpl w:val="4336F8F4"/>
    <w:lvl w:ilvl="0" w:tplc="32D6C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467D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Arial Narrow"/>
        <w:b w:val="0"/>
        <w:bCs w:val="0"/>
        <w:color w:val="000000"/>
        <w:sz w:val="24"/>
        <w:szCs w:val="24"/>
        <w:shd w:val="clear" w:color="auto" w:fill="auto"/>
        <w:lang w:val="pl-PL"/>
      </w:rPr>
    </w:lvl>
  </w:abstractNum>
  <w:abstractNum w:abstractNumId="22" w15:restartNumberingAfterBreak="0">
    <w:nsid w:val="2F340DC2"/>
    <w:multiLevelType w:val="hybridMultilevel"/>
    <w:tmpl w:val="198C7AB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2692940"/>
    <w:multiLevelType w:val="hybridMultilevel"/>
    <w:tmpl w:val="6C706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077BF"/>
    <w:multiLevelType w:val="hybridMultilevel"/>
    <w:tmpl w:val="3FCE3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D22E2A"/>
    <w:multiLevelType w:val="hybridMultilevel"/>
    <w:tmpl w:val="6654337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3A451860"/>
    <w:multiLevelType w:val="hybridMultilevel"/>
    <w:tmpl w:val="78469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3368E"/>
    <w:multiLevelType w:val="multilevel"/>
    <w:tmpl w:val="68A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EF6BFB"/>
    <w:multiLevelType w:val="hybridMultilevel"/>
    <w:tmpl w:val="92ECE7A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72F1F7D"/>
    <w:multiLevelType w:val="hybridMultilevel"/>
    <w:tmpl w:val="546664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9127B47"/>
    <w:multiLevelType w:val="hybridMultilevel"/>
    <w:tmpl w:val="A21C846E"/>
    <w:lvl w:ilvl="0" w:tplc="F18C4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4C0420"/>
    <w:multiLevelType w:val="hybridMultilevel"/>
    <w:tmpl w:val="01C64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56B6B"/>
    <w:multiLevelType w:val="hybridMultilevel"/>
    <w:tmpl w:val="7312ED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1C54F6"/>
    <w:multiLevelType w:val="hybridMultilevel"/>
    <w:tmpl w:val="36966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071CD"/>
    <w:multiLevelType w:val="hybridMultilevel"/>
    <w:tmpl w:val="3ED271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787051"/>
    <w:multiLevelType w:val="hybridMultilevel"/>
    <w:tmpl w:val="2ECA5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124E"/>
    <w:multiLevelType w:val="hybridMultilevel"/>
    <w:tmpl w:val="78469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158D3"/>
    <w:multiLevelType w:val="hybridMultilevel"/>
    <w:tmpl w:val="DD824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32"/>
  </w:num>
  <w:num w:numId="17">
    <w:abstractNumId w:val="31"/>
  </w:num>
  <w:num w:numId="18">
    <w:abstractNumId w:val="26"/>
  </w:num>
  <w:num w:numId="19">
    <w:abstractNumId w:val="36"/>
  </w:num>
  <w:num w:numId="20">
    <w:abstractNumId w:val="29"/>
  </w:num>
  <w:num w:numId="21">
    <w:abstractNumId w:val="16"/>
  </w:num>
  <w:num w:numId="22">
    <w:abstractNumId w:val="23"/>
  </w:num>
  <w:num w:numId="23">
    <w:abstractNumId w:val="35"/>
  </w:num>
  <w:num w:numId="24">
    <w:abstractNumId w:val="18"/>
  </w:num>
  <w:num w:numId="25">
    <w:abstractNumId w:val="25"/>
  </w:num>
  <w:num w:numId="26">
    <w:abstractNumId w:val="37"/>
  </w:num>
  <w:num w:numId="27">
    <w:abstractNumId w:val="21"/>
  </w:num>
  <w:num w:numId="28">
    <w:abstractNumId w:val="19"/>
  </w:num>
  <w:num w:numId="29">
    <w:abstractNumId w:val="24"/>
  </w:num>
  <w:num w:numId="30">
    <w:abstractNumId w:val="22"/>
  </w:num>
  <w:num w:numId="31">
    <w:abstractNumId w:val="28"/>
  </w:num>
  <w:num w:numId="32">
    <w:abstractNumId w:val="17"/>
  </w:num>
  <w:num w:numId="33">
    <w:abstractNumId w:val="34"/>
  </w:num>
  <w:num w:numId="34">
    <w:abstractNumId w:val="15"/>
  </w:num>
  <w:num w:numId="35">
    <w:abstractNumId w:val="30"/>
  </w:num>
  <w:num w:numId="36">
    <w:abstractNumId w:val="20"/>
  </w:num>
  <w:num w:numId="37">
    <w:abstractNumId w:val="2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1D9"/>
    <w:rsid w:val="00006899"/>
    <w:rsid w:val="00011231"/>
    <w:rsid w:val="00012962"/>
    <w:rsid w:val="00017515"/>
    <w:rsid w:val="00025394"/>
    <w:rsid w:val="000259B0"/>
    <w:rsid w:val="00026F62"/>
    <w:rsid w:val="000350A7"/>
    <w:rsid w:val="0004281E"/>
    <w:rsid w:val="00042A07"/>
    <w:rsid w:val="00044FEA"/>
    <w:rsid w:val="00046F5E"/>
    <w:rsid w:val="00052B04"/>
    <w:rsid w:val="00062C6A"/>
    <w:rsid w:val="00062D4C"/>
    <w:rsid w:val="00063E0D"/>
    <w:rsid w:val="00064E79"/>
    <w:rsid w:val="000669A4"/>
    <w:rsid w:val="0007068B"/>
    <w:rsid w:val="000733EE"/>
    <w:rsid w:val="00076678"/>
    <w:rsid w:val="00080BBF"/>
    <w:rsid w:val="00082CE7"/>
    <w:rsid w:val="00083091"/>
    <w:rsid w:val="000919F6"/>
    <w:rsid w:val="00096C4D"/>
    <w:rsid w:val="000A25C2"/>
    <w:rsid w:val="000B6BAC"/>
    <w:rsid w:val="000C2176"/>
    <w:rsid w:val="000C3E1C"/>
    <w:rsid w:val="000D2BD8"/>
    <w:rsid w:val="000D5514"/>
    <w:rsid w:val="000D6FB3"/>
    <w:rsid w:val="000E1603"/>
    <w:rsid w:val="000F28ED"/>
    <w:rsid w:val="000F29FC"/>
    <w:rsid w:val="00103092"/>
    <w:rsid w:val="00105861"/>
    <w:rsid w:val="00121D3F"/>
    <w:rsid w:val="001221F0"/>
    <w:rsid w:val="00123C15"/>
    <w:rsid w:val="00127DE2"/>
    <w:rsid w:val="0013038C"/>
    <w:rsid w:val="0013212A"/>
    <w:rsid w:val="0013717B"/>
    <w:rsid w:val="00141E6D"/>
    <w:rsid w:val="00142D51"/>
    <w:rsid w:val="0014387F"/>
    <w:rsid w:val="00144796"/>
    <w:rsid w:val="00144D65"/>
    <w:rsid w:val="00156E25"/>
    <w:rsid w:val="00156F6D"/>
    <w:rsid w:val="0016101C"/>
    <w:rsid w:val="00165248"/>
    <w:rsid w:val="00165550"/>
    <w:rsid w:val="0017012C"/>
    <w:rsid w:val="00170B81"/>
    <w:rsid w:val="00171B26"/>
    <w:rsid w:val="00172683"/>
    <w:rsid w:val="00173BD9"/>
    <w:rsid w:val="00193D0E"/>
    <w:rsid w:val="0019532E"/>
    <w:rsid w:val="001A58C2"/>
    <w:rsid w:val="001A5FAD"/>
    <w:rsid w:val="001B21D2"/>
    <w:rsid w:val="001C05DF"/>
    <w:rsid w:val="001C35D8"/>
    <w:rsid w:val="001C7A29"/>
    <w:rsid w:val="001D6179"/>
    <w:rsid w:val="001D6DD7"/>
    <w:rsid w:val="001D753A"/>
    <w:rsid w:val="001E6190"/>
    <w:rsid w:val="001E7264"/>
    <w:rsid w:val="001F0963"/>
    <w:rsid w:val="001F56A7"/>
    <w:rsid w:val="001F5D0B"/>
    <w:rsid w:val="001F7896"/>
    <w:rsid w:val="00202819"/>
    <w:rsid w:val="00205F15"/>
    <w:rsid w:val="0021072A"/>
    <w:rsid w:val="00214415"/>
    <w:rsid w:val="00214733"/>
    <w:rsid w:val="0021661B"/>
    <w:rsid w:val="00216993"/>
    <w:rsid w:val="00223A09"/>
    <w:rsid w:val="00226EF1"/>
    <w:rsid w:val="00233585"/>
    <w:rsid w:val="00233BE8"/>
    <w:rsid w:val="00234867"/>
    <w:rsid w:val="00237A2C"/>
    <w:rsid w:val="00241F82"/>
    <w:rsid w:val="0024204F"/>
    <w:rsid w:val="00245289"/>
    <w:rsid w:val="00251583"/>
    <w:rsid w:val="002542AB"/>
    <w:rsid w:val="002565A9"/>
    <w:rsid w:val="00257700"/>
    <w:rsid w:val="00261160"/>
    <w:rsid w:val="00261CC5"/>
    <w:rsid w:val="00265D34"/>
    <w:rsid w:val="00265F0F"/>
    <w:rsid w:val="0026700E"/>
    <w:rsid w:val="00267353"/>
    <w:rsid w:val="0026753C"/>
    <w:rsid w:val="002723CC"/>
    <w:rsid w:val="00273D21"/>
    <w:rsid w:val="002757E6"/>
    <w:rsid w:val="00280F8B"/>
    <w:rsid w:val="00284CBB"/>
    <w:rsid w:val="00284F65"/>
    <w:rsid w:val="00286881"/>
    <w:rsid w:val="00291ACF"/>
    <w:rsid w:val="0029634B"/>
    <w:rsid w:val="00296EBA"/>
    <w:rsid w:val="002B2184"/>
    <w:rsid w:val="002B61D9"/>
    <w:rsid w:val="002C0394"/>
    <w:rsid w:val="002C2D32"/>
    <w:rsid w:val="002D200C"/>
    <w:rsid w:val="002D3A9F"/>
    <w:rsid w:val="002D4496"/>
    <w:rsid w:val="002D5DA1"/>
    <w:rsid w:val="002D799A"/>
    <w:rsid w:val="002E14E7"/>
    <w:rsid w:val="002E1C98"/>
    <w:rsid w:val="002E24E5"/>
    <w:rsid w:val="002E4D3C"/>
    <w:rsid w:val="002E5658"/>
    <w:rsid w:val="002F034D"/>
    <w:rsid w:val="002F38B9"/>
    <w:rsid w:val="002F3FAC"/>
    <w:rsid w:val="002F4077"/>
    <w:rsid w:val="002F53CE"/>
    <w:rsid w:val="002F69E7"/>
    <w:rsid w:val="002F6F8B"/>
    <w:rsid w:val="002F7B6B"/>
    <w:rsid w:val="00303435"/>
    <w:rsid w:val="0030687E"/>
    <w:rsid w:val="003141A5"/>
    <w:rsid w:val="00332C73"/>
    <w:rsid w:val="00336D2A"/>
    <w:rsid w:val="00347DF0"/>
    <w:rsid w:val="00351473"/>
    <w:rsid w:val="00353484"/>
    <w:rsid w:val="0035476B"/>
    <w:rsid w:val="003550C0"/>
    <w:rsid w:val="003572F5"/>
    <w:rsid w:val="00362EF7"/>
    <w:rsid w:val="0036575F"/>
    <w:rsid w:val="00365A63"/>
    <w:rsid w:val="00370140"/>
    <w:rsid w:val="00370551"/>
    <w:rsid w:val="003725D9"/>
    <w:rsid w:val="00383892"/>
    <w:rsid w:val="00384F41"/>
    <w:rsid w:val="003865CC"/>
    <w:rsid w:val="00391F01"/>
    <w:rsid w:val="0039448E"/>
    <w:rsid w:val="00396C7A"/>
    <w:rsid w:val="003A0E8E"/>
    <w:rsid w:val="003B2D3E"/>
    <w:rsid w:val="003B54A2"/>
    <w:rsid w:val="003B7611"/>
    <w:rsid w:val="003C1D1E"/>
    <w:rsid w:val="003C3EA2"/>
    <w:rsid w:val="003D0EAE"/>
    <w:rsid w:val="003D36EC"/>
    <w:rsid w:val="003D48BC"/>
    <w:rsid w:val="003D4C5A"/>
    <w:rsid w:val="003D4FCA"/>
    <w:rsid w:val="003D5443"/>
    <w:rsid w:val="003E3C96"/>
    <w:rsid w:val="003E4F1F"/>
    <w:rsid w:val="003F0B3C"/>
    <w:rsid w:val="003F287F"/>
    <w:rsid w:val="00410B89"/>
    <w:rsid w:val="00426B74"/>
    <w:rsid w:val="004317ED"/>
    <w:rsid w:val="00432436"/>
    <w:rsid w:val="00432BBB"/>
    <w:rsid w:val="004331DD"/>
    <w:rsid w:val="00433A45"/>
    <w:rsid w:val="0043598C"/>
    <w:rsid w:val="00443700"/>
    <w:rsid w:val="00447453"/>
    <w:rsid w:val="0045051E"/>
    <w:rsid w:val="004545CA"/>
    <w:rsid w:val="004731B7"/>
    <w:rsid w:val="00476737"/>
    <w:rsid w:val="00476830"/>
    <w:rsid w:val="00483CBA"/>
    <w:rsid w:val="00486FB7"/>
    <w:rsid w:val="00493CA8"/>
    <w:rsid w:val="004A7461"/>
    <w:rsid w:val="004B16CF"/>
    <w:rsid w:val="004B3FE6"/>
    <w:rsid w:val="004B7A38"/>
    <w:rsid w:val="004C49E1"/>
    <w:rsid w:val="004C6707"/>
    <w:rsid w:val="004D319D"/>
    <w:rsid w:val="004E06B7"/>
    <w:rsid w:val="004E1213"/>
    <w:rsid w:val="004E1E57"/>
    <w:rsid w:val="004E63CE"/>
    <w:rsid w:val="004E63D2"/>
    <w:rsid w:val="004E776A"/>
    <w:rsid w:val="004E7E50"/>
    <w:rsid w:val="004F1233"/>
    <w:rsid w:val="004F2229"/>
    <w:rsid w:val="004F5571"/>
    <w:rsid w:val="004F69E0"/>
    <w:rsid w:val="0051757D"/>
    <w:rsid w:val="00533639"/>
    <w:rsid w:val="0053435F"/>
    <w:rsid w:val="005352D5"/>
    <w:rsid w:val="00536426"/>
    <w:rsid w:val="0054109F"/>
    <w:rsid w:val="005429FF"/>
    <w:rsid w:val="00545BC7"/>
    <w:rsid w:val="0055229F"/>
    <w:rsid w:val="005534C0"/>
    <w:rsid w:val="00553B94"/>
    <w:rsid w:val="005608CB"/>
    <w:rsid w:val="005614B9"/>
    <w:rsid w:val="00586280"/>
    <w:rsid w:val="005924D3"/>
    <w:rsid w:val="00594B7B"/>
    <w:rsid w:val="005B13E7"/>
    <w:rsid w:val="005B6FC7"/>
    <w:rsid w:val="005B796C"/>
    <w:rsid w:val="005C081B"/>
    <w:rsid w:val="005C143E"/>
    <w:rsid w:val="005C36E0"/>
    <w:rsid w:val="005C5A83"/>
    <w:rsid w:val="005C6047"/>
    <w:rsid w:val="005C6508"/>
    <w:rsid w:val="005D3C71"/>
    <w:rsid w:val="005D3E1E"/>
    <w:rsid w:val="005D6A13"/>
    <w:rsid w:val="005E1ACA"/>
    <w:rsid w:val="005E3BFD"/>
    <w:rsid w:val="005E5DF6"/>
    <w:rsid w:val="005F0573"/>
    <w:rsid w:val="00602CF7"/>
    <w:rsid w:val="0060656F"/>
    <w:rsid w:val="00612DD9"/>
    <w:rsid w:val="00614172"/>
    <w:rsid w:val="00620817"/>
    <w:rsid w:val="00623D27"/>
    <w:rsid w:val="00626A9A"/>
    <w:rsid w:val="006304FC"/>
    <w:rsid w:val="006316A9"/>
    <w:rsid w:val="00646019"/>
    <w:rsid w:val="00654747"/>
    <w:rsid w:val="00660D4B"/>
    <w:rsid w:val="00664F6E"/>
    <w:rsid w:val="0068449C"/>
    <w:rsid w:val="0068450E"/>
    <w:rsid w:val="0069111F"/>
    <w:rsid w:val="006956B3"/>
    <w:rsid w:val="006A344B"/>
    <w:rsid w:val="006A68E8"/>
    <w:rsid w:val="006B0769"/>
    <w:rsid w:val="006B1EBD"/>
    <w:rsid w:val="006C298B"/>
    <w:rsid w:val="006C2C6A"/>
    <w:rsid w:val="006C7762"/>
    <w:rsid w:val="006C79C7"/>
    <w:rsid w:val="006D25AD"/>
    <w:rsid w:val="006D2729"/>
    <w:rsid w:val="006D41A7"/>
    <w:rsid w:val="006D6DDE"/>
    <w:rsid w:val="006E44B0"/>
    <w:rsid w:val="006F0657"/>
    <w:rsid w:val="006F35AB"/>
    <w:rsid w:val="006F64BD"/>
    <w:rsid w:val="00716DBD"/>
    <w:rsid w:val="00721783"/>
    <w:rsid w:val="007226C3"/>
    <w:rsid w:val="00722D3C"/>
    <w:rsid w:val="00726C27"/>
    <w:rsid w:val="007314AE"/>
    <w:rsid w:val="007351D4"/>
    <w:rsid w:val="00735F4F"/>
    <w:rsid w:val="0074080B"/>
    <w:rsid w:val="00741DBA"/>
    <w:rsid w:val="00745BFA"/>
    <w:rsid w:val="00747688"/>
    <w:rsid w:val="007503BF"/>
    <w:rsid w:val="00752B5F"/>
    <w:rsid w:val="00754767"/>
    <w:rsid w:val="00757631"/>
    <w:rsid w:val="00761038"/>
    <w:rsid w:val="007729B2"/>
    <w:rsid w:val="00772BAD"/>
    <w:rsid w:val="00772F42"/>
    <w:rsid w:val="0077765C"/>
    <w:rsid w:val="007840C0"/>
    <w:rsid w:val="007916F1"/>
    <w:rsid w:val="00791D65"/>
    <w:rsid w:val="007927C5"/>
    <w:rsid w:val="00794787"/>
    <w:rsid w:val="00795589"/>
    <w:rsid w:val="007962F4"/>
    <w:rsid w:val="00796D8E"/>
    <w:rsid w:val="007A2902"/>
    <w:rsid w:val="007A463C"/>
    <w:rsid w:val="007A644B"/>
    <w:rsid w:val="007B4DB1"/>
    <w:rsid w:val="007C06DB"/>
    <w:rsid w:val="007C403B"/>
    <w:rsid w:val="007C46FD"/>
    <w:rsid w:val="007C6258"/>
    <w:rsid w:val="007D489A"/>
    <w:rsid w:val="007D55BD"/>
    <w:rsid w:val="007D6A2D"/>
    <w:rsid w:val="007D6F7F"/>
    <w:rsid w:val="007D7138"/>
    <w:rsid w:val="007F14F2"/>
    <w:rsid w:val="007F4F33"/>
    <w:rsid w:val="00800441"/>
    <w:rsid w:val="00802933"/>
    <w:rsid w:val="00802A54"/>
    <w:rsid w:val="008031AE"/>
    <w:rsid w:val="00803D32"/>
    <w:rsid w:val="00810D9F"/>
    <w:rsid w:val="008121DC"/>
    <w:rsid w:val="00821665"/>
    <w:rsid w:val="00821FAE"/>
    <w:rsid w:val="0082657F"/>
    <w:rsid w:val="008323D8"/>
    <w:rsid w:val="00832FB4"/>
    <w:rsid w:val="00833CAC"/>
    <w:rsid w:val="00845351"/>
    <w:rsid w:val="008529AF"/>
    <w:rsid w:val="00853811"/>
    <w:rsid w:val="00856C42"/>
    <w:rsid w:val="0086085B"/>
    <w:rsid w:val="00864C0E"/>
    <w:rsid w:val="008653D3"/>
    <w:rsid w:val="00874FE0"/>
    <w:rsid w:val="00880916"/>
    <w:rsid w:val="00881665"/>
    <w:rsid w:val="00884BC6"/>
    <w:rsid w:val="0089291D"/>
    <w:rsid w:val="00893FC5"/>
    <w:rsid w:val="0089436D"/>
    <w:rsid w:val="008A228D"/>
    <w:rsid w:val="008A3023"/>
    <w:rsid w:val="008A4379"/>
    <w:rsid w:val="008A7FA1"/>
    <w:rsid w:val="008B348B"/>
    <w:rsid w:val="008B4BE0"/>
    <w:rsid w:val="008D382F"/>
    <w:rsid w:val="008F3B04"/>
    <w:rsid w:val="008F5D96"/>
    <w:rsid w:val="008F7BD6"/>
    <w:rsid w:val="008F7F03"/>
    <w:rsid w:val="00905EEB"/>
    <w:rsid w:val="009175CF"/>
    <w:rsid w:val="00924F17"/>
    <w:rsid w:val="00926D69"/>
    <w:rsid w:val="00927BC8"/>
    <w:rsid w:val="00931B5C"/>
    <w:rsid w:val="00934A42"/>
    <w:rsid w:val="00935920"/>
    <w:rsid w:val="00936F79"/>
    <w:rsid w:val="00940E60"/>
    <w:rsid w:val="00942629"/>
    <w:rsid w:val="00945D59"/>
    <w:rsid w:val="0095113C"/>
    <w:rsid w:val="009518CC"/>
    <w:rsid w:val="009539E7"/>
    <w:rsid w:val="00956ACB"/>
    <w:rsid w:val="00957AAC"/>
    <w:rsid w:val="00963560"/>
    <w:rsid w:val="0096380C"/>
    <w:rsid w:val="009648FD"/>
    <w:rsid w:val="00975287"/>
    <w:rsid w:val="00981FCC"/>
    <w:rsid w:val="00983148"/>
    <w:rsid w:val="009841AF"/>
    <w:rsid w:val="00985E7F"/>
    <w:rsid w:val="00991AEA"/>
    <w:rsid w:val="009922C0"/>
    <w:rsid w:val="00995A2D"/>
    <w:rsid w:val="009A78B9"/>
    <w:rsid w:val="009B215A"/>
    <w:rsid w:val="009B3C3F"/>
    <w:rsid w:val="009B4884"/>
    <w:rsid w:val="009C5EF7"/>
    <w:rsid w:val="009D2ACF"/>
    <w:rsid w:val="009D2AD5"/>
    <w:rsid w:val="009E14A2"/>
    <w:rsid w:val="009E3182"/>
    <w:rsid w:val="009E45BB"/>
    <w:rsid w:val="009E5B49"/>
    <w:rsid w:val="009E6217"/>
    <w:rsid w:val="009F1E68"/>
    <w:rsid w:val="009F58CA"/>
    <w:rsid w:val="009F5A7C"/>
    <w:rsid w:val="009F5B29"/>
    <w:rsid w:val="00A01393"/>
    <w:rsid w:val="00A0577F"/>
    <w:rsid w:val="00A05821"/>
    <w:rsid w:val="00A1123A"/>
    <w:rsid w:val="00A179A3"/>
    <w:rsid w:val="00A228A9"/>
    <w:rsid w:val="00A304B5"/>
    <w:rsid w:val="00A30607"/>
    <w:rsid w:val="00A30AF1"/>
    <w:rsid w:val="00A32B89"/>
    <w:rsid w:val="00A34BC2"/>
    <w:rsid w:val="00A44D31"/>
    <w:rsid w:val="00A459B6"/>
    <w:rsid w:val="00A5033F"/>
    <w:rsid w:val="00A51610"/>
    <w:rsid w:val="00A553DB"/>
    <w:rsid w:val="00A5733D"/>
    <w:rsid w:val="00A57398"/>
    <w:rsid w:val="00A64FEC"/>
    <w:rsid w:val="00A84B6F"/>
    <w:rsid w:val="00A86D20"/>
    <w:rsid w:val="00A87358"/>
    <w:rsid w:val="00AA74CD"/>
    <w:rsid w:val="00AC2FCE"/>
    <w:rsid w:val="00AC42FA"/>
    <w:rsid w:val="00AE019E"/>
    <w:rsid w:val="00AE4514"/>
    <w:rsid w:val="00AE4B92"/>
    <w:rsid w:val="00AF03FB"/>
    <w:rsid w:val="00AF2807"/>
    <w:rsid w:val="00AF28F1"/>
    <w:rsid w:val="00AF6487"/>
    <w:rsid w:val="00AF6E4E"/>
    <w:rsid w:val="00B01F23"/>
    <w:rsid w:val="00B21858"/>
    <w:rsid w:val="00B22C64"/>
    <w:rsid w:val="00B27F69"/>
    <w:rsid w:val="00B34254"/>
    <w:rsid w:val="00B42FA8"/>
    <w:rsid w:val="00B51894"/>
    <w:rsid w:val="00B5466C"/>
    <w:rsid w:val="00B5660F"/>
    <w:rsid w:val="00B63BA3"/>
    <w:rsid w:val="00B72CC7"/>
    <w:rsid w:val="00B73F2F"/>
    <w:rsid w:val="00B7748E"/>
    <w:rsid w:val="00B80079"/>
    <w:rsid w:val="00B801E6"/>
    <w:rsid w:val="00B83CAF"/>
    <w:rsid w:val="00B84500"/>
    <w:rsid w:val="00B86CEC"/>
    <w:rsid w:val="00B90475"/>
    <w:rsid w:val="00B96498"/>
    <w:rsid w:val="00BA43C4"/>
    <w:rsid w:val="00BA7B79"/>
    <w:rsid w:val="00BB0407"/>
    <w:rsid w:val="00BB1427"/>
    <w:rsid w:val="00BB146F"/>
    <w:rsid w:val="00BC21A1"/>
    <w:rsid w:val="00BC2F60"/>
    <w:rsid w:val="00BD0015"/>
    <w:rsid w:val="00BD11C9"/>
    <w:rsid w:val="00BD1D0D"/>
    <w:rsid w:val="00BD7762"/>
    <w:rsid w:val="00BE0B5B"/>
    <w:rsid w:val="00BE33D3"/>
    <w:rsid w:val="00BF2EB9"/>
    <w:rsid w:val="00BF39D8"/>
    <w:rsid w:val="00BF42F9"/>
    <w:rsid w:val="00BF4865"/>
    <w:rsid w:val="00BF664E"/>
    <w:rsid w:val="00BF7590"/>
    <w:rsid w:val="00C0162F"/>
    <w:rsid w:val="00C0228B"/>
    <w:rsid w:val="00C0440E"/>
    <w:rsid w:val="00C05D68"/>
    <w:rsid w:val="00C16F0C"/>
    <w:rsid w:val="00C17421"/>
    <w:rsid w:val="00C31785"/>
    <w:rsid w:val="00C33388"/>
    <w:rsid w:val="00C40B40"/>
    <w:rsid w:val="00C45A3B"/>
    <w:rsid w:val="00C47650"/>
    <w:rsid w:val="00C60319"/>
    <w:rsid w:val="00C61A18"/>
    <w:rsid w:val="00C67DFB"/>
    <w:rsid w:val="00C74789"/>
    <w:rsid w:val="00C879B0"/>
    <w:rsid w:val="00C90BC9"/>
    <w:rsid w:val="00C92221"/>
    <w:rsid w:val="00CA31AA"/>
    <w:rsid w:val="00CA4455"/>
    <w:rsid w:val="00CA7189"/>
    <w:rsid w:val="00CA798D"/>
    <w:rsid w:val="00CA79A1"/>
    <w:rsid w:val="00CB0EB7"/>
    <w:rsid w:val="00CB2ABC"/>
    <w:rsid w:val="00CB5D52"/>
    <w:rsid w:val="00CB7499"/>
    <w:rsid w:val="00CC2593"/>
    <w:rsid w:val="00CF0D0C"/>
    <w:rsid w:val="00D02A5D"/>
    <w:rsid w:val="00D03AD4"/>
    <w:rsid w:val="00D054DB"/>
    <w:rsid w:val="00D06D71"/>
    <w:rsid w:val="00D10659"/>
    <w:rsid w:val="00D311A4"/>
    <w:rsid w:val="00D34E12"/>
    <w:rsid w:val="00D40512"/>
    <w:rsid w:val="00D431B6"/>
    <w:rsid w:val="00D461CB"/>
    <w:rsid w:val="00D50004"/>
    <w:rsid w:val="00D56B31"/>
    <w:rsid w:val="00D60933"/>
    <w:rsid w:val="00D640B9"/>
    <w:rsid w:val="00D64E58"/>
    <w:rsid w:val="00D67855"/>
    <w:rsid w:val="00D8281E"/>
    <w:rsid w:val="00D91250"/>
    <w:rsid w:val="00D917DF"/>
    <w:rsid w:val="00D92EED"/>
    <w:rsid w:val="00D935EE"/>
    <w:rsid w:val="00D95209"/>
    <w:rsid w:val="00D95FCC"/>
    <w:rsid w:val="00D96178"/>
    <w:rsid w:val="00DA0945"/>
    <w:rsid w:val="00DA16F6"/>
    <w:rsid w:val="00DA21FC"/>
    <w:rsid w:val="00DA232A"/>
    <w:rsid w:val="00DA2913"/>
    <w:rsid w:val="00DA42CE"/>
    <w:rsid w:val="00DA7FE7"/>
    <w:rsid w:val="00DB61C8"/>
    <w:rsid w:val="00DC04D2"/>
    <w:rsid w:val="00DC1B36"/>
    <w:rsid w:val="00DC1CC7"/>
    <w:rsid w:val="00DC4D0F"/>
    <w:rsid w:val="00DC575C"/>
    <w:rsid w:val="00DD0B09"/>
    <w:rsid w:val="00DD2AE4"/>
    <w:rsid w:val="00DD3D74"/>
    <w:rsid w:val="00DD62D4"/>
    <w:rsid w:val="00DE2465"/>
    <w:rsid w:val="00DE7B1C"/>
    <w:rsid w:val="00DF4478"/>
    <w:rsid w:val="00E020D5"/>
    <w:rsid w:val="00E104AD"/>
    <w:rsid w:val="00E1291D"/>
    <w:rsid w:val="00E222DE"/>
    <w:rsid w:val="00E224A5"/>
    <w:rsid w:val="00E24113"/>
    <w:rsid w:val="00E35F02"/>
    <w:rsid w:val="00E3665C"/>
    <w:rsid w:val="00E41A72"/>
    <w:rsid w:val="00E45B20"/>
    <w:rsid w:val="00E50300"/>
    <w:rsid w:val="00E61AE7"/>
    <w:rsid w:val="00E6591E"/>
    <w:rsid w:val="00E76EDF"/>
    <w:rsid w:val="00EB029B"/>
    <w:rsid w:val="00EB0762"/>
    <w:rsid w:val="00ED03FA"/>
    <w:rsid w:val="00ED357F"/>
    <w:rsid w:val="00ED49EF"/>
    <w:rsid w:val="00ED7A74"/>
    <w:rsid w:val="00EE40D2"/>
    <w:rsid w:val="00EF3742"/>
    <w:rsid w:val="00F06FA3"/>
    <w:rsid w:val="00F07EDE"/>
    <w:rsid w:val="00F11B7F"/>
    <w:rsid w:val="00F140B5"/>
    <w:rsid w:val="00F2069A"/>
    <w:rsid w:val="00F23DFB"/>
    <w:rsid w:val="00F2414E"/>
    <w:rsid w:val="00F24E45"/>
    <w:rsid w:val="00F266F0"/>
    <w:rsid w:val="00F3139E"/>
    <w:rsid w:val="00F32B29"/>
    <w:rsid w:val="00F33D52"/>
    <w:rsid w:val="00F46955"/>
    <w:rsid w:val="00F5057D"/>
    <w:rsid w:val="00F51132"/>
    <w:rsid w:val="00F60847"/>
    <w:rsid w:val="00F6291B"/>
    <w:rsid w:val="00F6306E"/>
    <w:rsid w:val="00F7123E"/>
    <w:rsid w:val="00F73BD2"/>
    <w:rsid w:val="00F75223"/>
    <w:rsid w:val="00F83723"/>
    <w:rsid w:val="00F84159"/>
    <w:rsid w:val="00F87433"/>
    <w:rsid w:val="00F87C2A"/>
    <w:rsid w:val="00F97942"/>
    <w:rsid w:val="00FA3722"/>
    <w:rsid w:val="00FA4C2F"/>
    <w:rsid w:val="00FB00D7"/>
    <w:rsid w:val="00FB2C10"/>
    <w:rsid w:val="00FB4370"/>
    <w:rsid w:val="00FC0593"/>
    <w:rsid w:val="00FC06B8"/>
    <w:rsid w:val="00FC2175"/>
    <w:rsid w:val="00FC4D32"/>
    <w:rsid w:val="00FC60A1"/>
    <w:rsid w:val="00FD2FD1"/>
    <w:rsid w:val="00FE686B"/>
    <w:rsid w:val="00FE6F7C"/>
    <w:rsid w:val="00FF1AB9"/>
    <w:rsid w:val="00FF3C23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8E6F0"/>
  <w15:docId w15:val="{D388B0C9-4E77-49DE-A69F-AE01ED8C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B1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3E7"/>
  </w:style>
  <w:style w:type="paragraph" w:styleId="Stopka">
    <w:name w:val="footer"/>
    <w:basedOn w:val="Normalny"/>
    <w:link w:val="StopkaZnak"/>
    <w:uiPriority w:val="99"/>
    <w:unhideWhenUsed/>
    <w:rsid w:val="005B1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3E7"/>
  </w:style>
  <w:style w:type="paragraph" w:styleId="Tekstdymka">
    <w:name w:val="Balloon Text"/>
    <w:basedOn w:val="Normalny"/>
    <w:link w:val="TekstdymkaZnak"/>
    <w:uiPriority w:val="99"/>
    <w:semiHidden/>
    <w:unhideWhenUsed/>
    <w:rsid w:val="005B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3E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4FE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94B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94B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8FCC-63C8-4154-92EB-25859B8D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6435</TotalTime>
  <Pages>6</Pages>
  <Words>1626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Grajewo</Company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Lipowska</dc:creator>
  <cp:keywords/>
  <dc:description/>
  <cp:lastModifiedBy>Edyta Lipowska</cp:lastModifiedBy>
  <cp:revision>501</cp:revision>
  <cp:lastPrinted>2021-08-02T06:52:00Z</cp:lastPrinted>
  <dcterms:created xsi:type="dcterms:W3CDTF">2016-07-19T08:20:00Z</dcterms:created>
  <dcterms:modified xsi:type="dcterms:W3CDTF">2021-08-02T11:56:00Z</dcterms:modified>
</cp:coreProperties>
</file>