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4B57340" w14:textId="77777777" w:rsidR="00EE5457" w:rsidRDefault="00EE5457" w:rsidP="004D7EAA">
      <w:pPr>
        <w:rPr>
          <w:rFonts w:ascii="Calibri" w:hAnsi="Calibri" w:cs="Tahoma"/>
          <w:b/>
          <w:sz w:val="22"/>
          <w:szCs w:val="22"/>
        </w:rPr>
      </w:pPr>
    </w:p>
    <w:p w14:paraId="50134B58" w14:textId="77777777" w:rsidR="006531B1" w:rsidRDefault="000E77FA" w:rsidP="006531B1">
      <w:pPr>
        <w:jc w:val="center"/>
        <w:rPr>
          <w:rFonts w:ascii="Calibri" w:hAnsi="Calibri" w:cs="Tahoma"/>
          <w:b/>
          <w:sz w:val="22"/>
          <w:szCs w:val="22"/>
        </w:rPr>
      </w:pPr>
      <w:r w:rsidRPr="00DF37D4">
        <w:rPr>
          <w:rFonts w:ascii="Arial" w:hAnsi="Arial" w:cs="Arial"/>
          <w:noProof/>
          <w:lang w:val="en-US" w:eastAsia="en-US"/>
        </w:rPr>
        <w:drawing>
          <wp:inline distT="0" distB="0" distL="0" distR="0" wp14:anchorId="1A56DBC5" wp14:editId="1139C7F8">
            <wp:extent cx="5686425" cy="657225"/>
            <wp:effectExtent l="0" t="0" r="0" b="0"/>
            <wp:docPr id="1" name="Picture 4" descr="EFS_mono-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FS_mono-300dp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3E5ACB" w14:textId="41AD21A5" w:rsidR="00144935" w:rsidRPr="00BA7487" w:rsidRDefault="00144935" w:rsidP="00FD6793">
      <w:pPr>
        <w:pStyle w:val="Default"/>
        <w:jc w:val="right"/>
        <w:rPr>
          <w:rFonts w:ascii="Calibri" w:hAnsi="Calibri" w:cs="Verdana-Bold"/>
          <w:b/>
          <w:bCs/>
          <w:sz w:val="22"/>
          <w:szCs w:val="22"/>
        </w:rPr>
      </w:pPr>
    </w:p>
    <w:p w14:paraId="662DDFD5" w14:textId="77777777" w:rsidR="004D7EAA" w:rsidRDefault="004D7EAA" w:rsidP="00B14E5E">
      <w:pPr>
        <w:pStyle w:val="Default"/>
        <w:suppressAutoHyphens w:val="0"/>
        <w:autoSpaceDN w:val="0"/>
        <w:adjustRightInd w:val="0"/>
        <w:ind w:left="720"/>
        <w:jc w:val="both"/>
        <w:rPr>
          <w:rFonts w:ascii="Calibri" w:hAnsi="Calibri" w:cs="Verdana-Bold"/>
          <w:bCs/>
          <w:sz w:val="22"/>
          <w:szCs w:val="22"/>
        </w:rPr>
      </w:pPr>
    </w:p>
    <w:p w14:paraId="08F0D02A" w14:textId="77777777" w:rsidR="007F7078" w:rsidRPr="00FE7C2C" w:rsidRDefault="007F7078" w:rsidP="007F7078">
      <w:pPr>
        <w:tabs>
          <w:tab w:val="right" w:pos="9072"/>
        </w:tabs>
        <w:jc w:val="center"/>
        <w:rPr>
          <w:rFonts w:ascii="Calibri" w:hAnsi="Calibri"/>
          <w:b/>
          <w:sz w:val="22"/>
          <w:szCs w:val="22"/>
        </w:rPr>
      </w:pPr>
      <w:r w:rsidRPr="00FE7C2C">
        <w:rPr>
          <w:rFonts w:ascii="Calibri" w:hAnsi="Calibri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Załącznik </w:t>
      </w:r>
      <w:r w:rsidRPr="00FE7C2C">
        <w:rPr>
          <w:rFonts w:ascii="Calibri" w:hAnsi="Calibri"/>
          <w:b/>
          <w:sz w:val="22"/>
          <w:szCs w:val="22"/>
        </w:rPr>
        <w:t xml:space="preserve">Nr </w:t>
      </w:r>
      <w:r w:rsidR="00481CB7">
        <w:rPr>
          <w:rFonts w:ascii="Calibri" w:hAnsi="Calibri"/>
          <w:b/>
          <w:sz w:val="22"/>
          <w:szCs w:val="22"/>
        </w:rPr>
        <w:t>3</w:t>
      </w:r>
    </w:p>
    <w:p w14:paraId="196E904F" w14:textId="77777777" w:rsidR="007F7078" w:rsidRPr="00FE7C2C" w:rsidRDefault="002E3200" w:rsidP="002E3200">
      <w:pPr>
        <w:pStyle w:val="Nagwek"/>
        <w:tabs>
          <w:tab w:val="clear" w:pos="4536"/>
        </w:tabs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                                                                                                                             do </w:t>
      </w:r>
      <w:r w:rsidR="007F7078" w:rsidRPr="00FE7C2C">
        <w:rPr>
          <w:rFonts w:ascii="Calibri" w:hAnsi="Calibri"/>
          <w:sz w:val="22"/>
          <w:szCs w:val="22"/>
        </w:rPr>
        <w:t xml:space="preserve"> </w:t>
      </w:r>
      <w:r w:rsidR="007F7078" w:rsidRPr="00FE7C2C">
        <w:rPr>
          <w:rFonts w:ascii="Calibri" w:hAnsi="Calibri"/>
          <w:i/>
          <w:sz w:val="22"/>
          <w:szCs w:val="22"/>
        </w:rPr>
        <w:t>Zapytania ofertowego</w:t>
      </w:r>
    </w:p>
    <w:p w14:paraId="41A2F141" w14:textId="77777777" w:rsidR="007F7078" w:rsidRDefault="000948C7" w:rsidP="007F7078">
      <w:pPr>
        <w:spacing w:line="300" w:lineRule="auto"/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 </w:t>
      </w:r>
    </w:p>
    <w:p w14:paraId="230E1A30" w14:textId="77777777" w:rsidR="007F7078" w:rsidRDefault="007F7078" w:rsidP="00EB1B05">
      <w:pPr>
        <w:jc w:val="center"/>
        <w:rPr>
          <w:rFonts w:ascii="Calibri" w:hAnsi="Calibri"/>
          <w:b/>
          <w:iCs/>
          <w:sz w:val="22"/>
          <w:szCs w:val="22"/>
        </w:rPr>
      </w:pPr>
      <w:r w:rsidRPr="00FE7C2C">
        <w:rPr>
          <w:rFonts w:ascii="Calibri" w:hAnsi="Calibri"/>
          <w:b/>
          <w:iCs/>
          <w:sz w:val="22"/>
          <w:szCs w:val="22"/>
        </w:rPr>
        <w:t>Dane dotyczące Wykonawcy/ Wykonawców wspólnie ubiegających się o udzielenie zamówienia</w:t>
      </w:r>
    </w:p>
    <w:p w14:paraId="6F0F7987" w14:textId="77777777" w:rsidR="00EB1B05" w:rsidRPr="00EB1B05" w:rsidRDefault="007F7078" w:rsidP="00EB1B05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Nazwa (firma)/</w:t>
      </w:r>
      <w:r w:rsidRPr="00FE7C2C">
        <w:rPr>
          <w:rFonts w:ascii="Calibri" w:hAnsi="Calibri"/>
          <w:sz w:val="22"/>
          <w:szCs w:val="22"/>
        </w:rPr>
        <w:t>imię i nazwisko Wykonawcy*</w:t>
      </w:r>
    </w:p>
    <w:p w14:paraId="3FB624EE" w14:textId="77777777" w:rsidR="002E3200" w:rsidRDefault="002E3200" w:rsidP="00EB1B05">
      <w:pPr>
        <w:rPr>
          <w:rFonts w:ascii="Calibri" w:hAnsi="Calibri"/>
          <w:sz w:val="22"/>
          <w:szCs w:val="22"/>
        </w:rPr>
      </w:pPr>
    </w:p>
    <w:p w14:paraId="49B3A616" w14:textId="77777777" w:rsidR="007F7078" w:rsidRPr="00FE7C2C" w:rsidRDefault="007F7078" w:rsidP="00EB1B05">
      <w:pPr>
        <w:rPr>
          <w:rFonts w:ascii="Calibri" w:hAnsi="Calibri"/>
          <w:b/>
          <w:iCs/>
          <w:sz w:val="22"/>
          <w:szCs w:val="22"/>
        </w:rPr>
      </w:pPr>
      <w:r w:rsidRPr="00FE7C2C">
        <w:rPr>
          <w:rFonts w:ascii="Calibri" w:hAnsi="Calibri"/>
          <w:sz w:val="22"/>
          <w:szCs w:val="22"/>
        </w:rPr>
        <w:t>……………….………………................………………………………………………………………………………</w:t>
      </w:r>
      <w:r>
        <w:rPr>
          <w:rFonts w:ascii="Calibri" w:hAnsi="Calibri"/>
          <w:sz w:val="22"/>
          <w:szCs w:val="22"/>
        </w:rPr>
        <w:t>……………………………………….</w:t>
      </w:r>
    </w:p>
    <w:p w14:paraId="0BF77BDA" w14:textId="77777777" w:rsidR="002E3200" w:rsidRDefault="002E3200" w:rsidP="00EB1B05">
      <w:pPr>
        <w:jc w:val="both"/>
        <w:rPr>
          <w:rFonts w:ascii="Calibri" w:hAnsi="Calibri"/>
          <w:sz w:val="22"/>
          <w:szCs w:val="22"/>
        </w:rPr>
      </w:pPr>
    </w:p>
    <w:p w14:paraId="30571637" w14:textId="77777777" w:rsidR="007F7078" w:rsidRPr="00FE7C2C" w:rsidRDefault="007F7078" w:rsidP="00EB1B05">
      <w:pPr>
        <w:jc w:val="both"/>
        <w:rPr>
          <w:rFonts w:ascii="Calibri" w:hAnsi="Calibri"/>
          <w:sz w:val="22"/>
          <w:szCs w:val="22"/>
        </w:rPr>
      </w:pPr>
      <w:r w:rsidRPr="00FE7C2C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</w:t>
      </w:r>
      <w:r>
        <w:rPr>
          <w:rFonts w:ascii="Calibri" w:hAnsi="Calibri"/>
          <w:sz w:val="22"/>
          <w:szCs w:val="22"/>
        </w:rPr>
        <w:t>…………………………………………..</w:t>
      </w:r>
    </w:p>
    <w:p w14:paraId="17FC026A" w14:textId="77777777" w:rsidR="007F7078" w:rsidRPr="00FE7C2C" w:rsidRDefault="007F7078" w:rsidP="00EB1B05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Siedziba/</w:t>
      </w:r>
      <w:r w:rsidRPr="00FE7C2C">
        <w:rPr>
          <w:rFonts w:ascii="Calibri" w:hAnsi="Calibri"/>
          <w:sz w:val="22"/>
          <w:szCs w:val="22"/>
        </w:rPr>
        <w:t>miejsce zamieszkania i adres</w:t>
      </w:r>
      <w:r w:rsidRPr="00FE7C2C">
        <w:rPr>
          <w:rFonts w:ascii="Calibri" w:hAnsi="Calibri"/>
          <w:b/>
          <w:iCs/>
          <w:sz w:val="22"/>
          <w:szCs w:val="22"/>
        </w:rPr>
        <w:t xml:space="preserve"> </w:t>
      </w:r>
      <w:r w:rsidRPr="00FE7C2C">
        <w:rPr>
          <w:rFonts w:ascii="Calibri" w:hAnsi="Calibri"/>
          <w:iCs/>
          <w:sz w:val="22"/>
          <w:szCs w:val="22"/>
        </w:rPr>
        <w:t>Wykonawcy*</w:t>
      </w:r>
    </w:p>
    <w:p w14:paraId="39F56C75" w14:textId="77777777" w:rsidR="002E3200" w:rsidRDefault="002E3200" w:rsidP="00EB1B05">
      <w:pPr>
        <w:jc w:val="both"/>
        <w:rPr>
          <w:rFonts w:ascii="Calibri" w:hAnsi="Calibri"/>
          <w:sz w:val="22"/>
          <w:szCs w:val="22"/>
        </w:rPr>
      </w:pPr>
    </w:p>
    <w:p w14:paraId="174E9714" w14:textId="77777777" w:rsidR="002E3200" w:rsidRPr="00155460" w:rsidRDefault="007F7078" w:rsidP="00155460">
      <w:pPr>
        <w:jc w:val="both"/>
        <w:rPr>
          <w:rFonts w:ascii="Calibri" w:hAnsi="Calibri"/>
          <w:sz w:val="22"/>
          <w:szCs w:val="22"/>
        </w:rPr>
      </w:pPr>
      <w:r w:rsidRPr="00FE7C2C">
        <w:rPr>
          <w:rFonts w:ascii="Calibri" w:hAnsi="Calibri"/>
          <w:sz w:val="22"/>
          <w:szCs w:val="22"/>
        </w:rPr>
        <w:t>……………….………………................…………………………………………………………………………………</w:t>
      </w:r>
      <w:r>
        <w:rPr>
          <w:rFonts w:ascii="Calibri" w:hAnsi="Calibri"/>
          <w:sz w:val="22"/>
          <w:szCs w:val="22"/>
        </w:rPr>
        <w:t>……………………………………</w:t>
      </w:r>
    </w:p>
    <w:p w14:paraId="3D069430" w14:textId="77777777" w:rsidR="000948C7" w:rsidRDefault="000948C7" w:rsidP="00EB1B05">
      <w:pPr>
        <w:pStyle w:val="Tekstpodstawowy"/>
        <w:jc w:val="center"/>
        <w:rPr>
          <w:rFonts w:ascii="Calibri" w:hAnsi="Calibri"/>
          <w:b/>
          <w:sz w:val="22"/>
          <w:szCs w:val="22"/>
        </w:rPr>
      </w:pPr>
    </w:p>
    <w:p w14:paraId="406FB893" w14:textId="77777777" w:rsidR="007F7078" w:rsidRPr="00FE7C2C" w:rsidRDefault="007F7078" w:rsidP="00EB1B05">
      <w:pPr>
        <w:pStyle w:val="Tekstpodstawowy"/>
        <w:jc w:val="center"/>
        <w:rPr>
          <w:rFonts w:ascii="Calibri" w:hAnsi="Calibri"/>
          <w:b/>
          <w:sz w:val="22"/>
          <w:szCs w:val="22"/>
        </w:rPr>
      </w:pPr>
      <w:r w:rsidRPr="00FE7C2C">
        <w:rPr>
          <w:rFonts w:ascii="Calibri" w:hAnsi="Calibri"/>
          <w:b/>
          <w:sz w:val="22"/>
          <w:szCs w:val="22"/>
        </w:rPr>
        <w:t>OŚWIADCZENIE O BRAKU POWIĄZAŃ</w:t>
      </w:r>
    </w:p>
    <w:p w14:paraId="1908AFA7" w14:textId="77777777" w:rsidR="002E3200" w:rsidRDefault="007F7078" w:rsidP="002E3200">
      <w:pPr>
        <w:pStyle w:val="Tekstpodstawowy"/>
        <w:jc w:val="center"/>
        <w:rPr>
          <w:rFonts w:ascii="Calibri" w:hAnsi="Calibri"/>
          <w:b/>
          <w:sz w:val="22"/>
          <w:szCs w:val="22"/>
        </w:rPr>
      </w:pPr>
      <w:r w:rsidRPr="00FE7C2C">
        <w:rPr>
          <w:rFonts w:ascii="Calibri" w:hAnsi="Calibri"/>
          <w:b/>
          <w:sz w:val="22"/>
          <w:szCs w:val="22"/>
        </w:rPr>
        <w:t>KAPITAŁOWYCH LUB OSOBOWYCH</w:t>
      </w:r>
    </w:p>
    <w:p w14:paraId="7D4761BF" w14:textId="77777777" w:rsidR="000948C7" w:rsidRPr="002E3200" w:rsidRDefault="000948C7" w:rsidP="002E3200">
      <w:pPr>
        <w:pStyle w:val="Tekstpodstawowy"/>
        <w:jc w:val="center"/>
        <w:rPr>
          <w:rFonts w:ascii="Calibri" w:hAnsi="Calibri"/>
          <w:b/>
          <w:sz w:val="22"/>
          <w:szCs w:val="22"/>
        </w:rPr>
      </w:pPr>
    </w:p>
    <w:p w14:paraId="367DD28D" w14:textId="77777777" w:rsidR="007F7078" w:rsidRPr="00FE7C2C" w:rsidRDefault="007F7078" w:rsidP="00EB1B05">
      <w:pPr>
        <w:pStyle w:val="Tekstpodstawowy"/>
        <w:rPr>
          <w:rFonts w:ascii="Calibri" w:hAnsi="Calibri"/>
          <w:b/>
          <w:sz w:val="22"/>
          <w:szCs w:val="22"/>
        </w:rPr>
      </w:pPr>
      <w:r w:rsidRPr="00FE7C2C">
        <w:rPr>
          <w:rFonts w:ascii="Calibri" w:hAnsi="Calibri"/>
          <w:b/>
          <w:color w:val="000000"/>
          <w:sz w:val="22"/>
          <w:szCs w:val="22"/>
        </w:rPr>
        <w:t xml:space="preserve">Przez powiązania kapitałowe lub osobowe rozumie się wzajemne powiązania między </w:t>
      </w:r>
      <w:r w:rsidRPr="00FE7C2C">
        <w:rPr>
          <w:rFonts w:ascii="Calibri" w:hAnsi="Calibri"/>
          <w:b/>
          <w:i/>
          <w:sz w:val="22"/>
          <w:szCs w:val="22"/>
        </w:rPr>
        <w:t>Zamawiającym</w:t>
      </w:r>
      <w:r w:rsidRPr="00FE7C2C">
        <w:rPr>
          <w:rFonts w:ascii="Calibri" w:hAnsi="Calibri"/>
          <w:b/>
          <w:color w:val="000000"/>
          <w:sz w:val="22"/>
          <w:szCs w:val="22"/>
        </w:rPr>
        <w:t xml:space="preserve"> lub osobami upoważnionymi do zaciągania zobowiązań w imieniu </w:t>
      </w:r>
      <w:r w:rsidRPr="00FE7C2C">
        <w:rPr>
          <w:rFonts w:ascii="Calibri" w:hAnsi="Calibri"/>
          <w:b/>
          <w:i/>
          <w:sz w:val="22"/>
          <w:szCs w:val="22"/>
        </w:rPr>
        <w:t>Zamawiającego</w:t>
      </w:r>
      <w:r w:rsidRPr="00FE7C2C">
        <w:rPr>
          <w:rFonts w:ascii="Calibri" w:hAnsi="Calibri"/>
          <w:b/>
          <w:color w:val="000000"/>
          <w:sz w:val="22"/>
          <w:szCs w:val="22"/>
        </w:rPr>
        <w:t xml:space="preserve"> lub osobami wykonującymi w imieniu </w:t>
      </w:r>
      <w:r w:rsidRPr="00FE7C2C">
        <w:rPr>
          <w:rFonts w:ascii="Calibri" w:hAnsi="Calibri"/>
          <w:b/>
          <w:i/>
          <w:sz w:val="22"/>
          <w:szCs w:val="22"/>
        </w:rPr>
        <w:t>Zamawiającego</w:t>
      </w:r>
      <w:r w:rsidRPr="00FE7C2C">
        <w:rPr>
          <w:rFonts w:ascii="Calibri" w:hAnsi="Calibri"/>
          <w:b/>
          <w:color w:val="000000"/>
          <w:sz w:val="22"/>
          <w:szCs w:val="22"/>
        </w:rPr>
        <w:t xml:space="preserve"> czynności związane z przygotowaniem i przeprowadzeniem procedury wyboru </w:t>
      </w:r>
      <w:r w:rsidRPr="00FE7C2C">
        <w:rPr>
          <w:rFonts w:ascii="Calibri" w:hAnsi="Calibri"/>
          <w:b/>
          <w:i/>
          <w:sz w:val="22"/>
          <w:szCs w:val="22"/>
        </w:rPr>
        <w:t>Wykonawcy</w:t>
      </w:r>
      <w:r w:rsidRPr="00FE7C2C">
        <w:rPr>
          <w:rFonts w:ascii="Calibri" w:hAnsi="Calibri"/>
          <w:b/>
          <w:color w:val="000000"/>
          <w:sz w:val="22"/>
          <w:szCs w:val="22"/>
        </w:rPr>
        <w:t xml:space="preserve"> a </w:t>
      </w:r>
      <w:r w:rsidRPr="00FE7C2C">
        <w:rPr>
          <w:rFonts w:ascii="Calibri" w:hAnsi="Calibri"/>
          <w:b/>
          <w:i/>
          <w:sz w:val="22"/>
          <w:szCs w:val="22"/>
        </w:rPr>
        <w:t>Wykonawcą</w:t>
      </w:r>
      <w:r w:rsidRPr="00FE7C2C">
        <w:rPr>
          <w:rFonts w:ascii="Calibri" w:hAnsi="Calibri"/>
          <w:b/>
          <w:color w:val="000000"/>
          <w:sz w:val="22"/>
          <w:szCs w:val="22"/>
        </w:rPr>
        <w:t>, polegające w szczególności na:</w:t>
      </w:r>
    </w:p>
    <w:p w14:paraId="14032FEF" w14:textId="77777777" w:rsidR="007F7078" w:rsidRPr="00FE7C2C" w:rsidRDefault="007F7078" w:rsidP="00EB1B05">
      <w:pPr>
        <w:numPr>
          <w:ilvl w:val="0"/>
          <w:numId w:val="27"/>
        </w:numPr>
        <w:tabs>
          <w:tab w:val="clear" w:pos="720"/>
        </w:tabs>
        <w:autoSpaceDE/>
        <w:ind w:left="426" w:hanging="426"/>
        <w:jc w:val="both"/>
        <w:rPr>
          <w:rFonts w:ascii="Calibri" w:hAnsi="Calibri"/>
          <w:sz w:val="22"/>
          <w:szCs w:val="22"/>
        </w:rPr>
      </w:pPr>
      <w:r w:rsidRPr="00FE7C2C">
        <w:rPr>
          <w:rFonts w:ascii="Calibri" w:hAnsi="Calibri"/>
          <w:sz w:val="22"/>
          <w:szCs w:val="22"/>
        </w:rPr>
        <w:t>uczestniczeniu w spółce jako wspólnik spółki cywilnej lub spółki osobowej,</w:t>
      </w:r>
    </w:p>
    <w:p w14:paraId="5952ACF4" w14:textId="77777777" w:rsidR="007F7078" w:rsidRPr="00FE7C2C" w:rsidRDefault="007F7078" w:rsidP="00EB1B05">
      <w:pPr>
        <w:numPr>
          <w:ilvl w:val="0"/>
          <w:numId w:val="27"/>
        </w:numPr>
        <w:tabs>
          <w:tab w:val="clear" w:pos="720"/>
        </w:tabs>
        <w:autoSpaceDE/>
        <w:ind w:left="426" w:hanging="426"/>
        <w:jc w:val="both"/>
        <w:rPr>
          <w:rFonts w:ascii="Calibri" w:hAnsi="Calibri"/>
          <w:sz w:val="22"/>
          <w:szCs w:val="22"/>
        </w:rPr>
      </w:pPr>
      <w:r w:rsidRPr="00FE7C2C">
        <w:rPr>
          <w:rFonts w:ascii="Calibri" w:hAnsi="Calibri"/>
          <w:sz w:val="22"/>
          <w:szCs w:val="22"/>
        </w:rPr>
        <w:t>posiadaniu co najmniej 10 % udziałów lub akcji,</w:t>
      </w:r>
    </w:p>
    <w:p w14:paraId="53C1F145" w14:textId="77777777" w:rsidR="007F7078" w:rsidRPr="00FE7C2C" w:rsidRDefault="007F7078" w:rsidP="00EB1B05">
      <w:pPr>
        <w:numPr>
          <w:ilvl w:val="0"/>
          <w:numId w:val="27"/>
        </w:numPr>
        <w:tabs>
          <w:tab w:val="clear" w:pos="720"/>
        </w:tabs>
        <w:autoSpaceDE/>
        <w:ind w:left="426" w:hanging="426"/>
        <w:jc w:val="both"/>
        <w:rPr>
          <w:rFonts w:ascii="Calibri" w:hAnsi="Calibri"/>
          <w:sz w:val="22"/>
          <w:szCs w:val="22"/>
        </w:rPr>
      </w:pPr>
      <w:r w:rsidRPr="00FE7C2C">
        <w:rPr>
          <w:rFonts w:ascii="Calibri" w:hAnsi="Calibri"/>
          <w:sz w:val="22"/>
          <w:szCs w:val="22"/>
        </w:rPr>
        <w:t>pełnieniu funkcji członka organu nadzorczego lub zarządzającego, prokurenta, pełnomocnika,</w:t>
      </w:r>
    </w:p>
    <w:p w14:paraId="5251BBBB" w14:textId="77777777" w:rsidR="00DF3D8A" w:rsidRDefault="007F7078" w:rsidP="00DF3D8A">
      <w:pPr>
        <w:numPr>
          <w:ilvl w:val="0"/>
          <w:numId w:val="27"/>
        </w:numPr>
        <w:tabs>
          <w:tab w:val="clear" w:pos="720"/>
        </w:tabs>
        <w:autoSpaceDE/>
        <w:ind w:left="426" w:hanging="426"/>
        <w:jc w:val="both"/>
        <w:rPr>
          <w:rFonts w:ascii="Calibri" w:hAnsi="Calibri"/>
          <w:sz w:val="22"/>
          <w:szCs w:val="22"/>
        </w:rPr>
      </w:pPr>
      <w:r w:rsidRPr="00FE7C2C">
        <w:rPr>
          <w:rFonts w:ascii="Calibri" w:hAnsi="Calibri"/>
          <w:sz w:val="22"/>
          <w:szCs w:val="22"/>
        </w:rPr>
        <w:t>pozostawaniu w związku małżeńskim, w stosunku pokrewieństwa lub powinowactwa w linii prostej, pokrewieństwa lub powinowactwa w linii bocznej do drugiego stopnia lub w stosunku przys</w:t>
      </w:r>
      <w:r w:rsidR="00DF3D8A">
        <w:rPr>
          <w:rFonts w:ascii="Calibri" w:hAnsi="Calibri"/>
          <w:sz w:val="22"/>
          <w:szCs w:val="22"/>
        </w:rPr>
        <w:t>posobienia, opieki lub kurateli,</w:t>
      </w:r>
    </w:p>
    <w:p w14:paraId="249BE2B5" w14:textId="77777777" w:rsidR="007F7078" w:rsidRPr="00DF3D8A" w:rsidRDefault="00DF3D8A" w:rsidP="00DF3D8A">
      <w:pPr>
        <w:numPr>
          <w:ilvl w:val="0"/>
          <w:numId w:val="27"/>
        </w:numPr>
        <w:tabs>
          <w:tab w:val="clear" w:pos="720"/>
        </w:tabs>
        <w:autoSpaceDE/>
        <w:ind w:left="426" w:hanging="426"/>
        <w:jc w:val="both"/>
        <w:rPr>
          <w:rFonts w:ascii="Calibri" w:hAnsi="Calibri"/>
          <w:sz w:val="22"/>
          <w:szCs w:val="22"/>
        </w:rPr>
      </w:pPr>
      <w:r w:rsidRPr="00DF3D8A">
        <w:rPr>
          <w:rFonts w:ascii="Calibri" w:hAnsi="Calibri"/>
          <w:sz w:val="22"/>
          <w:szCs w:val="22"/>
        </w:rPr>
        <w:t xml:space="preserve">pozostawanie z Wykonawcą w takim stosunku prawnym lub faktycznym, że może to budzić wątpliwości. </w:t>
      </w:r>
    </w:p>
    <w:p w14:paraId="0B54F134" w14:textId="77777777" w:rsidR="00EB1B05" w:rsidRDefault="00EB1B05" w:rsidP="00EB1B05">
      <w:pPr>
        <w:autoSpaceDE/>
        <w:jc w:val="both"/>
        <w:rPr>
          <w:rFonts w:ascii="Calibri" w:hAnsi="Calibri"/>
          <w:b/>
          <w:sz w:val="22"/>
          <w:szCs w:val="22"/>
        </w:rPr>
      </w:pPr>
    </w:p>
    <w:p w14:paraId="54B61B40" w14:textId="77777777" w:rsidR="007F7078" w:rsidRPr="007F7078" w:rsidRDefault="007F7078" w:rsidP="00EB1B05">
      <w:pPr>
        <w:autoSpaceDE/>
        <w:jc w:val="both"/>
        <w:rPr>
          <w:rFonts w:ascii="Calibri" w:hAnsi="Calibri"/>
          <w:sz w:val="22"/>
          <w:szCs w:val="22"/>
        </w:rPr>
      </w:pPr>
      <w:r w:rsidRPr="007F7078">
        <w:rPr>
          <w:rFonts w:ascii="Calibri" w:hAnsi="Calibri"/>
          <w:b/>
          <w:sz w:val="22"/>
          <w:szCs w:val="22"/>
        </w:rPr>
        <w:t>JA,</w:t>
      </w:r>
      <w:r w:rsidR="00EB1B05">
        <w:rPr>
          <w:rFonts w:ascii="Calibri" w:hAnsi="Calibri"/>
          <w:b/>
          <w:sz w:val="22"/>
          <w:szCs w:val="22"/>
        </w:rPr>
        <w:t xml:space="preserve"> </w:t>
      </w:r>
      <w:r w:rsidRPr="007F7078">
        <w:rPr>
          <w:rFonts w:ascii="Calibri" w:hAnsi="Calibri"/>
          <w:b/>
          <w:sz w:val="22"/>
          <w:szCs w:val="22"/>
        </w:rPr>
        <w:t xml:space="preserve">MY* NIŻEJ PODPISANY/NI* </w:t>
      </w:r>
    </w:p>
    <w:p w14:paraId="69404B67" w14:textId="77777777" w:rsidR="007F7078" w:rsidRDefault="007F7078" w:rsidP="00EB1B05">
      <w:pPr>
        <w:pStyle w:val="Tekstpodstawowy"/>
        <w:jc w:val="both"/>
        <w:rPr>
          <w:rFonts w:ascii="Calibri" w:hAnsi="Calibri"/>
          <w:sz w:val="22"/>
          <w:szCs w:val="22"/>
        </w:rPr>
      </w:pPr>
      <w:r w:rsidRPr="00FE7C2C">
        <w:rPr>
          <w:rFonts w:ascii="Calibri" w:hAnsi="Calibri"/>
          <w:sz w:val="22"/>
          <w:szCs w:val="22"/>
        </w:rPr>
        <w:t>Oświadczam/my, że Wykonawca/y, którego/</w:t>
      </w:r>
      <w:proofErr w:type="spellStart"/>
      <w:r w:rsidRPr="00FE7C2C">
        <w:rPr>
          <w:rFonts w:ascii="Calibri" w:hAnsi="Calibri"/>
          <w:sz w:val="22"/>
          <w:szCs w:val="22"/>
        </w:rPr>
        <w:t>ych</w:t>
      </w:r>
      <w:proofErr w:type="spellEnd"/>
      <w:r w:rsidRPr="00FE7C2C">
        <w:rPr>
          <w:rFonts w:ascii="Calibri" w:hAnsi="Calibri"/>
          <w:sz w:val="22"/>
          <w:szCs w:val="22"/>
        </w:rPr>
        <w:t xml:space="preserve"> reprezentuję, </w:t>
      </w:r>
      <w:r w:rsidRPr="00FE7C2C">
        <w:rPr>
          <w:rFonts w:ascii="Calibri" w:hAnsi="Calibri"/>
          <w:b/>
          <w:sz w:val="22"/>
          <w:szCs w:val="22"/>
        </w:rPr>
        <w:t>nie jest/są</w:t>
      </w:r>
      <w:r w:rsidRPr="00FE7C2C">
        <w:rPr>
          <w:rFonts w:ascii="Calibri" w:hAnsi="Calibri"/>
          <w:sz w:val="22"/>
          <w:szCs w:val="22"/>
        </w:rPr>
        <w:t xml:space="preserve"> powiązany/i kapitałowo lub osobowo z </w:t>
      </w:r>
      <w:r w:rsidRPr="00FE7C2C">
        <w:rPr>
          <w:rFonts w:ascii="Calibri" w:hAnsi="Calibri"/>
          <w:i/>
          <w:sz w:val="22"/>
          <w:szCs w:val="22"/>
        </w:rPr>
        <w:t>Zamawiającym</w:t>
      </w:r>
      <w:r w:rsidRPr="00FE7C2C">
        <w:rPr>
          <w:rFonts w:ascii="Calibri" w:hAnsi="Calibri"/>
          <w:sz w:val="22"/>
          <w:szCs w:val="22"/>
        </w:rPr>
        <w:t xml:space="preserve"> </w:t>
      </w:r>
      <w:r w:rsidRPr="00FE7C2C">
        <w:rPr>
          <w:rFonts w:ascii="Calibri" w:hAnsi="Calibri"/>
          <w:color w:val="000000"/>
          <w:sz w:val="22"/>
          <w:szCs w:val="22"/>
        </w:rPr>
        <w:t xml:space="preserve">lub osobami upoważnionymi do zaciągania zobowiązań w imieniu </w:t>
      </w:r>
      <w:r w:rsidRPr="00FE7C2C">
        <w:rPr>
          <w:rFonts w:ascii="Calibri" w:hAnsi="Calibri"/>
          <w:i/>
          <w:sz w:val="22"/>
          <w:szCs w:val="22"/>
        </w:rPr>
        <w:t>Zamawiającego</w:t>
      </w:r>
      <w:r w:rsidRPr="00FE7C2C">
        <w:rPr>
          <w:rFonts w:ascii="Calibri" w:hAnsi="Calibri"/>
          <w:color w:val="000000"/>
          <w:sz w:val="22"/>
          <w:szCs w:val="22"/>
        </w:rPr>
        <w:t xml:space="preserve"> lub osobami wykonującymi w imieniu </w:t>
      </w:r>
      <w:r w:rsidRPr="00FE7C2C">
        <w:rPr>
          <w:rFonts w:ascii="Calibri" w:hAnsi="Calibri"/>
          <w:i/>
          <w:sz w:val="22"/>
          <w:szCs w:val="22"/>
        </w:rPr>
        <w:t>Zamawiającego</w:t>
      </w:r>
      <w:r w:rsidRPr="00FE7C2C">
        <w:rPr>
          <w:rFonts w:ascii="Calibri" w:hAnsi="Calibri"/>
          <w:color w:val="000000"/>
          <w:sz w:val="22"/>
          <w:szCs w:val="22"/>
        </w:rPr>
        <w:t xml:space="preserve"> czynności związane z przygotowaniem i przeprowadzeniem procedury wyboru </w:t>
      </w:r>
      <w:r w:rsidRPr="00FE7C2C">
        <w:rPr>
          <w:rFonts w:ascii="Calibri" w:hAnsi="Calibri"/>
          <w:i/>
          <w:sz w:val="22"/>
          <w:szCs w:val="22"/>
        </w:rPr>
        <w:t>Wykonawcy</w:t>
      </w:r>
      <w:r w:rsidRPr="00FE7C2C">
        <w:rPr>
          <w:rFonts w:ascii="Calibri" w:hAnsi="Calibri"/>
          <w:sz w:val="22"/>
          <w:szCs w:val="22"/>
        </w:rPr>
        <w:t>.</w:t>
      </w:r>
    </w:p>
    <w:p w14:paraId="6299907F" w14:textId="77777777" w:rsidR="00DF37D4" w:rsidRDefault="00DF37D4" w:rsidP="00EB1B05">
      <w:pPr>
        <w:pStyle w:val="Tekstpodstawowy"/>
        <w:jc w:val="both"/>
        <w:rPr>
          <w:rFonts w:ascii="Calibri" w:hAnsi="Calibri"/>
          <w:sz w:val="22"/>
          <w:szCs w:val="22"/>
        </w:rPr>
      </w:pPr>
    </w:p>
    <w:p w14:paraId="38494F6C" w14:textId="77777777" w:rsidR="00DF37D4" w:rsidRPr="00FE7C2C" w:rsidRDefault="00DF37D4" w:rsidP="00EB1B05">
      <w:pPr>
        <w:pStyle w:val="Tekstpodstawowy"/>
        <w:jc w:val="both"/>
        <w:rPr>
          <w:rFonts w:ascii="Calibri" w:hAnsi="Calibri"/>
          <w:sz w:val="22"/>
          <w:szCs w:val="22"/>
        </w:rPr>
      </w:pPr>
    </w:p>
    <w:p w14:paraId="6F78C2AA" w14:textId="77777777" w:rsidR="007F7078" w:rsidRPr="007F7078" w:rsidRDefault="007F7078" w:rsidP="00EB1B05">
      <w:pPr>
        <w:tabs>
          <w:tab w:val="left" w:pos="708"/>
        </w:tabs>
        <w:ind w:left="720"/>
        <w:rPr>
          <w:rFonts w:ascii="Calibri" w:hAnsi="Calibri"/>
          <w:sz w:val="22"/>
          <w:szCs w:val="22"/>
        </w:rPr>
      </w:pPr>
    </w:p>
    <w:p w14:paraId="06D0EB33" w14:textId="77777777" w:rsidR="007F7078" w:rsidRDefault="007F7078" w:rsidP="00EB1B05">
      <w:pPr>
        <w:tabs>
          <w:tab w:val="right" w:pos="9000"/>
        </w:tabs>
        <w:jc w:val="both"/>
        <w:rPr>
          <w:rFonts w:ascii="Calibri" w:hAnsi="Calibri"/>
          <w:sz w:val="22"/>
          <w:szCs w:val="22"/>
        </w:rPr>
      </w:pPr>
      <w:r w:rsidRPr="00FE7C2C">
        <w:rPr>
          <w:rFonts w:ascii="Calibri" w:hAnsi="Calibri"/>
          <w:sz w:val="22"/>
          <w:szCs w:val="22"/>
        </w:rPr>
        <w:t>.......</w:t>
      </w:r>
      <w:r>
        <w:rPr>
          <w:rFonts w:ascii="Calibri" w:hAnsi="Calibri"/>
          <w:sz w:val="22"/>
          <w:szCs w:val="22"/>
        </w:rPr>
        <w:t xml:space="preserve">......................... , </w:t>
      </w:r>
      <w:r w:rsidRPr="00FE7C2C">
        <w:rPr>
          <w:rFonts w:ascii="Calibri" w:hAnsi="Calibri"/>
          <w:sz w:val="22"/>
          <w:szCs w:val="22"/>
        </w:rPr>
        <w:t xml:space="preserve"> ............................. r.</w:t>
      </w:r>
      <w:r w:rsidRPr="00FE7C2C">
        <w:rPr>
          <w:rFonts w:ascii="Calibri" w:hAnsi="Calibri"/>
          <w:sz w:val="22"/>
          <w:szCs w:val="22"/>
        </w:rPr>
        <w:tab/>
      </w:r>
    </w:p>
    <w:p w14:paraId="17DBA553" w14:textId="77777777" w:rsidR="007F7078" w:rsidRDefault="007F7078" w:rsidP="00EB1B05">
      <w:pPr>
        <w:tabs>
          <w:tab w:val="right" w:pos="9000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Miejscowość                    Data</w:t>
      </w:r>
    </w:p>
    <w:p w14:paraId="6062118E" w14:textId="77777777" w:rsidR="00DF37D4" w:rsidRDefault="00DF37D4" w:rsidP="00EB1B05">
      <w:pPr>
        <w:tabs>
          <w:tab w:val="right" w:pos="9000"/>
        </w:tabs>
        <w:jc w:val="both"/>
        <w:rPr>
          <w:rFonts w:ascii="Calibri" w:hAnsi="Calibri"/>
          <w:sz w:val="22"/>
          <w:szCs w:val="22"/>
        </w:rPr>
      </w:pPr>
    </w:p>
    <w:p w14:paraId="2D485B77" w14:textId="77777777" w:rsidR="00DF37D4" w:rsidRDefault="00DF37D4" w:rsidP="00EB1B05">
      <w:pPr>
        <w:tabs>
          <w:tab w:val="right" w:pos="9000"/>
        </w:tabs>
        <w:jc w:val="both"/>
        <w:rPr>
          <w:rFonts w:ascii="Calibri" w:hAnsi="Calibri"/>
          <w:sz w:val="22"/>
          <w:szCs w:val="22"/>
        </w:rPr>
      </w:pPr>
    </w:p>
    <w:p w14:paraId="4BE9A6C4" w14:textId="77777777" w:rsidR="007F7078" w:rsidRPr="00FE7C2C" w:rsidRDefault="007F7078" w:rsidP="00EB1B05">
      <w:pPr>
        <w:tabs>
          <w:tab w:val="right" w:pos="9000"/>
        </w:tabs>
        <w:ind w:left="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</w:t>
      </w:r>
      <w:r w:rsidR="00EB1B05">
        <w:rPr>
          <w:rFonts w:ascii="Calibri" w:hAnsi="Calibri"/>
          <w:sz w:val="22"/>
          <w:szCs w:val="22"/>
        </w:rPr>
        <w:t xml:space="preserve">                 </w:t>
      </w:r>
      <w:r w:rsidR="002E3200">
        <w:rPr>
          <w:rFonts w:ascii="Calibri" w:hAnsi="Calibri"/>
          <w:sz w:val="22"/>
          <w:szCs w:val="22"/>
        </w:rPr>
        <w:t xml:space="preserve">                   </w:t>
      </w:r>
      <w:r w:rsidR="00EB1B05">
        <w:rPr>
          <w:rFonts w:ascii="Calibri" w:hAnsi="Calibri"/>
          <w:sz w:val="22"/>
          <w:szCs w:val="22"/>
        </w:rPr>
        <w:t xml:space="preserve"> ………………..</w:t>
      </w:r>
      <w:r>
        <w:rPr>
          <w:rFonts w:ascii="Calibri" w:hAnsi="Calibri"/>
          <w:sz w:val="22"/>
          <w:szCs w:val="22"/>
        </w:rPr>
        <w:t>……..</w:t>
      </w:r>
      <w:r w:rsidRPr="00FE7C2C">
        <w:rPr>
          <w:rFonts w:ascii="Calibri" w:hAnsi="Calibri"/>
          <w:sz w:val="22"/>
          <w:szCs w:val="22"/>
        </w:rPr>
        <w:t>.........................................................................</w:t>
      </w:r>
    </w:p>
    <w:p w14:paraId="5DAF926E" w14:textId="77777777" w:rsidR="00144935" w:rsidRDefault="007F7078" w:rsidP="00EB1B05">
      <w:pPr>
        <w:tabs>
          <w:tab w:val="right" w:pos="9000"/>
        </w:tabs>
        <w:jc w:val="both"/>
        <w:rPr>
          <w:rFonts w:ascii="Calibri" w:hAnsi="Calibri"/>
          <w:i/>
          <w:iCs/>
          <w:sz w:val="22"/>
          <w:szCs w:val="22"/>
        </w:rPr>
      </w:pPr>
      <w:r w:rsidRPr="00FE7C2C">
        <w:rPr>
          <w:rFonts w:ascii="Calibri" w:hAnsi="Calibri"/>
          <w:sz w:val="22"/>
          <w:szCs w:val="22"/>
        </w:rPr>
        <w:t xml:space="preserve">   </w:t>
      </w:r>
      <w:r w:rsidR="00EB1B05">
        <w:rPr>
          <w:rFonts w:ascii="Calibri" w:hAnsi="Calibri"/>
          <w:sz w:val="22"/>
          <w:szCs w:val="22"/>
        </w:rPr>
        <w:t xml:space="preserve">                </w:t>
      </w:r>
      <w:r w:rsidR="002E3200">
        <w:rPr>
          <w:rFonts w:ascii="Calibri" w:hAnsi="Calibri"/>
          <w:sz w:val="22"/>
          <w:szCs w:val="22"/>
        </w:rPr>
        <w:t xml:space="preserve">              </w:t>
      </w:r>
      <w:r w:rsidRPr="00FE7C2C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(</w:t>
      </w:r>
      <w:r w:rsidRPr="00FE7C2C">
        <w:rPr>
          <w:rFonts w:ascii="Calibri" w:hAnsi="Calibri"/>
          <w:i/>
          <w:sz w:val="22"/>
          <w:szCs w:val="22"/>
        </w:rPr>
        <w:t>podpis i pieczątka imienna</w:t>
      </w:r>
      <w:r w:rsidRPr="00FE7C2C">
        <w:rPr>
          <w:rFonts w:ascii="Calibri" w:hAnsi="Calibri"/>
          <w:sz w:val="22"/>
          <w:szCs w:val="22"/>
        </w:rPr>
        <w:t xml:space="preserve"> </w:t>
      </w:r>
      <w:r w:rsidRPr="00FE7C2C">
        <w:rPr>
          <w:rFonts w:ascii="Calibri" w:hAnsi="Calibri"/>
          <w:i/>
          <w:iCs/>
          <w:sz w:val="22"/>
          <w:szCs w:val="22"/>
        </w:rPr>
        <w:t>upełnomocnionego</w:t>
      </w:r>
      <w:r>
        <w:rPr>
          <w:rFonts w:ascii="Calibri" w:hAnsi="Calibri"/>
          <w:i/>
          <w:iCs/>
          <w:sz w:val="22"/>
          <w:szCs w:val="22"/>
        </w:rPr>
        <w:t xml:space="preserve"> </w:t>
      </w:r>
      <w:r w:rsidRPr="00FE7C2C">
        <w:rPr>
          <w:rFonts w:ascii="Calibri" w:hAnsi="Calibri"/>
          <w:i/>
          <w:iCs/>
          <w:sz w:val="22"/>
          <w:szCs w:val="22"/>
        </w:rPr>
        <w:t>przedstawiciela</w:t>
      </w:r>
      <w:r>
        <w:rPr>
          <w:rFonts w:ascii="Calibri" w:hAnsi="Calibri"/>
          <w:i/>
          <w:iCs/>
          <w:sz w:val="22"/>
          <w:szCs w:val="22"/>
        </w:rPr>
        <w:t>/przedstawicieli</w:t>
      </w:r>
      <w:r w:rsidRPr="00FE7C2C">
        <w:rPr>
          <w:rFonts w:ascii="Calibri" w:hAnsi="Calibri"/>
          <w:i/>
          <w:iCs/>
          <w:sz w:val="22"/>
          <w:szCs w:val="22"/>
        </w:rPr>
        <w:t xml:space="preserve"> Wykonawcy</w:t>
      </w:r>
      <w:r>
        <w:rPr>
          <w:rFonts w:ascii="Calibri" w:hAnsi="Calibri"/>
          <w:i/>
          <w:iCs/>
          <w:sz w:val="22"/>
          <w:szCs w:val="22"/>
        </w:rPr>
        <w:t>)</w:t>
      </w:r>
    </w:p>
    <w:p w14:paraId="33916F03" w14:textId="77777777" w:rsidR="00DF37D4" w:rsidRDefault="00DF37D4" w:rsidP="00EB1B05">
      <w:pPr>
        <w:tabs>
          <w:tab w:val="right" w:pos="9000"/>
        </w:tabs>
        <w:jc w:val="both"/>
        <w:rPr>
          <w:rFonts w:ascii="Calibri" w:hAnsi="Calibri"/>
          <w:i/>
          <w:iCs/>
          <w:sz w:val="22"/>
          <w:szCs w:val="22"/>
        </w:rPr>
      </w:pPr>
    </w:p>
    <w:p w14:paraId="6D5C92E4" w14:textId="77777777" w:rsidR="00DF37D4" w:rsidRPr="00155460" w:rsidRDefault="00DF37D4" w:rsidP="00EB1B05">
      <w:pPr>
        <w:tabs>
          <w:tab w:val="right" w:pos="9000"/>
        </w:tabs>
        <w:jc w:val="both"/>
        <w:rPr>
          <w:rFonts w:ascii="Calibri" w:hAnsi="Calibri"/>
          <w:sz w:val="22"/>
          <w:szCs w:val="22"/>
        </w:rPr>
      </w:pPr>
    </w:p>
    <w:p w14:paraId="137C15A3" w14:textId="77777777" w:rsidR="00155460" w:rsidRPr="00EB1B05" w:rsidRDefault="00155460" w:rsidP="00EB1B05">
      <w:pPr>
        <w:tabs>
          <w:tab w:val="right" w:pos="9000"/>
        </w:tabs>
        <w:jc w:val="both"/>
        <w:rPr>
          <w:rFonts w:ascii="Calibri" w:hAnsi="Calibri"/>
          <w:i/>
          <w:iCs/>
          <w:sz w:val="22"/>
          <w:szCs w:val="22"/>
        </w:rPr>
      </w:pPr>
      <w:r>
        <w:rPr>
          <w:rFonts w:ascii="Calibri" w:hAnsi="Calibri"/>
          <w:i/>
          <w:iCs/>
          <w:sz w:val="22"/>
          <w:szCs w:val="22"/>
        </w:rPr>
        <w:t>*) niepotrzebne skreślić</w:t>
      </w:r>
    </w:p>
    <w:sectPr w:rsidR="00155460" w:rsidRPr="00EB1B05" w:rsidSect="004D7EAA">
      <w:footerReference w:type="default" r:id="rId9"/>
      <w:pgSz w:w="11906" w:h="16838"/>
      <w:pgMar w:top="426" w:right="1133" w:bottom="612" w:left="851" w:header="147" w:footer="8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5F848" w14:textId="77777777" w:rsidR="00CA7C81" w:rsidRDefault="00CA7C81">
      <w:r>
        <w:separator/>
      </w:r>
    </w:p>
  </w:endnote>
  <w:endnote w:type="continuationSeparator" w:id="0">
    <w:p w14:paraId="15DC2E42" w14:textId="77777777" w:rsidR="00CA7C81" w:rsidRDefault="00CA7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-Bold">
    <w:altName w:val="Times New Roman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10138"/>
    </w:tblGrid>
    <w:tr w:rsidR="00F55B95" w14:paraId="3D0A9D0A" w14:textId="77777777" w:rsidTr="005C50A7">
      <w:trPr>
        <w:trHeight w:val="1630"/>
      </w:trPr>
      <w:tc>
        <w:tcPr>
          <w:tcW w:w="10138" w:type="dxa"/>
          <w:shd w:val="clear" w:color="auto" w:fill="auto"/>
        </w:tcPr>
        <w:tbl>
          <w:tblPr>
            <w:tblW w:w="0" w:type="auto"/>
            <w:tblLayout w:type="fixed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2300"/>
            <w:gridCol w:w="7449"/>
            <w:gridCol w:w="173"/>
          </w:tblGrid>
          <w:tr w:rsidR="00F55B95" w14:paraId="7347C9DA" w14:textId="77777777" w:rsidTr="00F55B95">
            <w:trPr>
              <w:cantSplit/>
              <w:trHeight w:val="851"/>
            </w:trPr>
            <w:tc>
              <w:tcPr>
                <w:tcW w:w="2300" w:type="dxa"/>
                <w:shd w:val="clear" w:color="auto" w:fill="auto"/>
              </w:tcPr>
              <w:p w14:paraId="59450DC6" w14:textId="77777777" w:rsidR="00F55B95" w:rsidRDefault="000E77FA" w:rsidP="005C50A7">
                <w:pPr>
                  <w:rPr>
                    <w:rFonts w:ascii="Tahoma" w:hAnsi="Tahoma" w:cs="Tahoma"/>
                    <w:b/>
                    <w:bCs/>
                    <w:color w:val="0000FF"/>
                    <w:sz w:val="28"/>
                    <w:szCs w:val="28"/>
                  </w:rPr>
                </w:pPr>
                <w:r>
                  <w:rPr>
                    <w:noProof/>
                  </w:rPr>
                  <w:drawing>
                    <wp:inline distT="0" distB="0" distL="0" distR="0" wp14:anchorId="4828D129" wp14:editId="60ECF88B">
                      <wp:extent cx="1371600" cy="914400"/>
                      <wp:effectExtent l="0" t="0" r="0" b="0"/>
                      <wp:docPr id="2" name="Obraz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71600" cy="914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7449" w:type="dxa"/>
                <w:shd w:val="clear" w:color="auto" w:fill="auto"/>
              </w:tcPr>
              <w:p w14:paraId="492E46B6" w14:textId="77777777" w:rsidR="00F55B95" w:rsidRPr="00F55B95" w:rsidRDefault="00F55B95" w:rsidP="005C50A7">
                <w:pPr>
                  <w:tabs>
                    <w:tab w:val="left" w:pos="-353"/>
                  </w:tabs>
                  <w:ind w:left="-777"/>
                  <w:jc w:val="center"/>
                  <w:rPr>
                    <w:rFonts w:ascii="Tahoma" w:hAnsi="Tahoma" w:cs="Tahoma"/>
                    <w:b/>
                    <w:bCs/>
                    <w:color w:val="0000FF"/>
                  </w:rPr>
                </w:pPr>
                <w:r>
                  <w:rPr>
                    <w:rFonts w:ascii="Tahoma" w:hAnsi="Tahoma" w:cs="Tahoma"/>
                    <w:b/>
                    <w:bCs/>
                    <w:color w:val="0000FF"/>
                    <w:sz w:val="28"/>
                    <w:szCs w:val="28"/>
                  </w:rPr>
                  <w:t xml:space="preserve">        </w:t>
                </w:r>
                <w:r w:rsidRPr="00F55B95">
                  <w:rPr>
                    <w:rFonts w:ascii="Tahoma" w:hAnsi="Tahoma" w:cs="Tahoma"/>
                    <w:b/>
                    <w:bCs/>
                    <w:color w:val="0000FF"/>
                  </w:rPr>
                  <w:t>Centrum Medycyny Profilaktycznej Sp. z o. o.</w:t>
                </w:r>
              </w:p>
              <w:p w14:paraId="0F5B8F88" w14:textId="77777777" w:rsidR="00F55B95" w:rsidRDefault="00F55B95" w:rsidP="005C50A7">
                <w:pPr>
                  <w:tabs>
                    <w:tab w:val="left" w:pos="-353"/>
                  </w:tabs>
                  <w:ind w:left="-777"/>
                  <w:jc w:val="center"/>
                  <w:rPr>
                    <w:rFonts w:ascii="Tahoma" w:hAnsi="Tahoma" w:cs="Tahoma"/>
                    <w:color w:val="0000FF"/>
                  </w:rPr>
                </w:pPr>
                <w:r>
                  <w:rPr>
                    <w:rFonts w:ascii="Tahoma" w:hAnsi="Tahoma" w:cs="Tahoma"/>
                    <w:color w:val="0000FF"/>
                  </w:rPr>
                  <w:t xml:space="preserve">            30-106 Kraków, ul. Bolesława Komorowskiego 12</w:t>
                </w:r>
              </w:p>
              <w:p w14:paraId="469E1EF6" w14:textId="77777777" w:rsidR="00F55B95" w:rsidRDefault="00F55B95" w:rsidP="005C50A7">
                <w:pPr>
                  <w:tabs>
                    <w:tab w:val="left" w:pos="-353"/>
                  </w:tabs>
                  <w:ind w:left="-777"/>
                  <w:jc w:val="center"/>
                  <w:rPr>
                    <w:rFonts w:ascii="Tahoma" w:hAnsi="Tahoma" w:cs="Tahoma"/>
                    <w:color w:val="0000FF"/>
                  </w:rPr>
                </w:pPr>
                <w:r>
                  <w:rPr>
                    <w:rFonts w:ascii="Tahoma" w:hAnsi="Tahoma" w:cs="Tahoma"/>
                    <w:color w:val="0000FF"/>
                  </w:rPr>
                  <w:t xml:space="preserve">           NIP: 677-21-94-473, REGON: 356537106</w:t>
                </w:r>
              </w:p>
              <w:p w14:paraId="3B1692F1" w14:textId="77777777" w:rsidR="00F55B95" w:rsidRDefault="00F55B95" w:rsidP="005C50A7">
                <w:pPr>
                  <w:tabs>
                    <w:tab w:val="left" w:pos="-353"/>
                  </w:tabs>
                  <w:ind w:left="-777"/>
                  <w:rPr>
                    <w:rFonts w:ascii="Tahoma" w:hAnsi="Tahoma" w:cs="Tahoma"/>
                    <w:color w:val="0000FF"/>
                  </w:rPr>
                </w:pPr>
                <w:r>
                  <w:rPr>
                    <w:rFonts w:ascii="Tahoma" w:hAnsi="Tahoma" w:cs="Tahoma"/>
                    <w:color w:val="0000FF"/>
                  </w:rPr>
                  <w:t xml:space="preserve">                                Sekretariat: 012-421-34-55 fax: 012-421-34-66</w:t>
                </w:r>
              </w:p>
              <w:p w14:paraId="6C0FFDA4" w14:textId="77777777" w:rsidR="00F55B95" w:rsidRDefault="000E77FA" w:rsidP="005C50A7">
                <w:pPr>
                  <w:tabs>
                    <w:tab w:val="left" w:pos="-353"/>
                  </w:tabs>
                  <w:ind w:left="-777"/>
                  <w:rPr>
                    <w:rFonts w:ascii="Tahoma" w:hAnsi="Tahoma" w:cs="Tahoma"/>
                    <w:color w:val="0000FF"/>
                    <w:lang w:val="de-DE"/>
                  </w:rPr>
                </w:pPr>
                <w:r>
                  <w:rPr>
                    <w:noProof/>
                  </w:rPr>
                  <w:drawing>
                    <wp:anchor distT="0" distB="0" distL="114935" distR="114935" simplePos="0" relativeHeight="251657728" behindDoc="1" locked="0" layoutInCell="1" allowOverlap="1" wp14:anchorId="7E07E6DA" wp14:editId="10302ACA">
                      <wp:simplePos x="0" y="0"/>
                      <wp:positionH relativeFrom="column">
                        <wp:posOffset>4246880</wp:posOffset>
                      </wp:positionH>
                      <wp:positionV relativeFrom="paragraph">
                        <wp:posOffset>-478155</wp:posOffset>
                      </wp:positionV>
                      <wp:extent cx="683260" cy="685165"/>
                      <wp:effectExtent l="0" t="0" r="0" b="0"/>
                      <wp:wrapTight wrapText="bothSides">
                        <wp:wrapPolygon edited="0">
                          <wp:start x="0" y="0"/>
                          <wp:lineTo x="0" y="21019"/>
                          <wp:lineTo x="21078" y="21019"/>
                          <wp:lineTo x="21078" y="0"/>
                          <wp:lineTo x="0" y="0"/>
                        </wp:wrapPolygon>
                      </wp:wrapTight>
                      <wp:docPr id="3" name="Obraz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83260" cy="6851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  <w:r w:rsidR="00F55B95">
                  <w:rPr>
                    <w:rFonts w:ascii="Tahoma" w:hAnsi="Tahoma" w:cs="Tahoma"/>
                    <w:color w:val="0000FF"/>
                  </w:rPr>
                  <w:t xml:space="preserve">                          </w:t>
                </w:r>
                <w:hyperlink r:id="rId3" w:history="1">
                  <w:r w:rsidR="00F55B95">
                    <w:rPr>
                      <w:rStyle w:val="Hipercze"/>
                      <w:rFonts w:ascii="Tahoma" w:hAnsi="Tahoma"/>
                    </w:rPr>
                    <w:t>www.cmp.krakow.pl</w:t>
                  </w:r>
                </w:hyperlink>
                <w:r w:rsidR="00F55B95">
                  <w:rPr>
                    <w:rFonts w:ascii="Tahoma" w:hAnsi="Tahoma" w:cs="Tahoma"/>
                    <w:color w:val="0000FF"/>
                    <w:lang w:val="de-DE"/>
                  </w:rPr>
                  <w:t xml:space="preserve">,  </w:t>
                </w:r>
                <w:proofErr w:type="spellStart"/>
                <w:r w:rsidR="00F55B95">
                  <w:rPr>
                    <w:rFonts w:ascii="Tahoma" w:hAnsi="Tahoma" w:cs="Tahoma"/>
                    <w:color w:val="0000FF"/>
                    <w:lang w:val="de-DE"/>
                  </w:rPr>
                  <w:t>e-mail</w:t>
                </w:r>
                <w:proofErr w:type="spellEnd"/>
                <w:r w:rsidR="00F55B95">
                  <w:rPr>
                    <w:rFonts w:ascii="Tahoma" w:hAnsi="Tahoma" w:cs="Tahoma"/>
                    <w:color w:val="0000FF"/>
                    <w:lang w:val="de-DE"/>
                  </w:rPr>
                  <w:t>: sekretariat@cmp.krakow.pl</w:t>
                </w:r>
              </w:p>
            </w:tc>
            <w:tc>
              <w:tcPr>
                <w:tcW w:w="173" w:type="dxa"/>
                <w:shd w:val="clear" w:color="auto" w:fill="auto"/>
              </w:tcPr>
              <w:p w14:paraId="3C827177" w14:textId="77777777" w:rsidR="00F55B95" w:rsidRDefault="00F55B95" w:rsidP="005C50A7">
                <w:pPr>
                  <w:snapToGrid w:val="0"/>
                  <w:rPr>
                    <w:rFonts w:ascii="Tahoma" w:hAnsi="Tahoma" w:cs="Tahoma"/>
                    <w:sz w:val="24"/>
                    <w:szCs w:val="24"/>
                    <w:lang w:val="de-DE"/>
                  </w:rPr>
                </w:pPr>
              </w:p>
            </w:tc>
          </w:tr>
        </w:tbl>
        <w:p w14:paraId="2417B86B" w14:textId="77777777" w:rsidR="00F55B95" w:rsidRDefault="00F55B95" w:rsidP="005C50A7">
          <w:pPr>
            <w:rPr>
              <w:lang w:val="de-DE"/>
            </w:rPr>
          </w:pPr>
        </w:p>
      </w:tc>
    </w:tr>
  </w:tbl>
  <w:p w14:paraId="5B375D00" w14:textId="77777777" w:rsidR="00144935" w:rsidRPr="00F55B95" w:rsidRDefault="00144935" w:rsidP="00F55B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93FCB" w14:textId="77777777" w:rsidR="00CA7C81" w:rsidRDefault="00CA7C81">
      <w:r>
        <w:separator/>
      </w:r>
    </w:p>
  </w:footnote>
  <w:footnote w:type="continuationSeparator" w:id="0">
    <w:p w14:paraId="325B6B9D" w14:textId="77777777" w:rsidR="00CA7C81" w:rsidRDefault="00CA7C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65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65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singleLevel"/>
    <w:tmpl w:val="00000004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765" w:hanging="360"/>
      </w:pPr>
      <w:rPr>
        <w:rFonts w:ascii="Symbol" w:hAnsi="Symbol"/>
      </w:rPr>
    </w:lvl>
  </w:abstractNum>
  <w:abstractNum w:abstractNumId="4" w15:restartNumberingAfterBreak="0">
    <w:nsid w:val="00000009"/>
    <w:multiLevelType w:val="multilevel"/>
    <w:tmpl w:val="8B96A3BE"/>
    <w:lvl w:ilvl="0">
      <w:start w:val="1"/>
      <w:numFmt w:val="decimal"/>
      <w:pStyle w:val="Trenum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upperRoman"/>
      <w:lvlText w:val="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4">
      <w:start w:val="1"/>
      <w:numFmt w:val="decimal"/>
      <w:lvlText w:val="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5">
      <w:start w:val="1"/>
      <w:numFmt w:val="decimal"/>
      <w:lvlText w:val="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6">
      <w:start w:val="1"/>
      <w:numFmt w:val="decimal"/>
      <w:lvlText w:val="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7">
      <w:start w:val="1"/>
      <w:numFmt w:val="decimal"/>
      <w:lvlText w:val="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8">
      <w:start w:val="1"/>
      <w:numFmt w:val="decimal"/>
      <w:lvlText w:val="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</w:abstractNum>
  <w:abstractNum w:abstractNumId="5" w15:restartNumberingAfterBreak="0">
    <w:nsid w:val="00000035"/>
    <w:multiLevelType w:val="singleLevel"/>
    <w:tmpl w:val="00000035"/>
    <w:name w:val="WW8Num77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6" w15:restartNumberingAfterBreak="0">
    <w:nsid w:val="0000003E"/>
    <w:multiLevelType w:val="singleLevel"/>
    <w:tmpl w:val="0000003E"/>
    <w:name w:val="WW8Num8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3FE65C5"/>
    <w:multiLevelType w:val="hybridMultilevel"/>
    <w:tmpl w:val="664C0896"/>
    <w:lvl w:ilvl="0" w:tplc="F5BE1E9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BBB3CE6"/>
    <w:multiLevelType w:val="multilevel"/>
    <w:tmpl w:val="DE560E7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color w:val="auto"/>
      </w:rPr>
    </w:lvl>
    <w:lvl w:ilvl="1">
      <w:start w:val="1"/>
      <w:numFmt w:val="decimal"/>
      <w:isLgl/>
      <w:lvlText w:val="%2."/>
      <w:lvlJc w:val="left"/>
      <w:pPr>
        <w:ind w:left="928" w:hanging="360"/>
      </w:pPr>
      <w:rPr>
        <w:rFonts w:ascii="Times New Roman" w:eastAsia="Times New Roman" w:hAnsi="Times New Roman" w:cs="Times New Roman"/>
        <w:b/>
        <w:i w:val="0"/>
        <w:strike w:val="0"/>
        <w:color w:val="auto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944" w:hanging="720"/>
      </w:pPr>
      <w:rPr>
        <w:b/>
        <w:i w:val="0"/>
      </w:rPr>
    </w:lvl>
    <w:lvl w:ilvl="3">
      <w:start w:val="1"/>
      <w:numFmt w:val="decimal"/>
      <w:isLgl/>
      <w:lvlText w:val="%1.%2.%3.%4"/>
      <w:lvlJc w:val="left"/>
      <w:pPr>
        <w:ind w:left="2556" w:hanging="720"/>
      </w:pPr>
    </w:lvl>
    <w:lvl w:ilvl="4">
      <w:start w:val="1"/>
      <w:numFmt w:val="decimal"/>
      <w:isLgl/>
      <w:lvlText w:val="%1.%2.%3.%4.%5"/>
      <w:lvlJc w:val="left"/>
      <w:pPr>
        <w:ind w:left="3528" w:hanging="1080"/>
      </w:pPr>
    </w:lvl>
    <w:lvl w:ilvl="5">
      <w:start w:val="1"/>
      <w:numFmt w:val="decimal"/>
      <w:isLgl/>
      <w:lvlText w:val="%1.%2.%3.%4.%5.%6"/>
      <w:lvlJc w:val="left"/>
      <w:pPr>
        <w:ind w:left="4140" w:hanging="1080"/>
      </w:pPr>
    </w:lvl>
    <w:lvl w:ilvl="6">
      <w:start w:val="1"/>
      <w:numFmt w:val="decimal"/>
      <w:isLgl/>
      <w:lvlText w:val="%1.%2.%3.%4.%5.%6.%7"/>
      <w:lvlJc w:val="left"/>
      <w:pPr>
        <w:ind w:left="5112" w:hanging="1440"/>
      </w:pPr>
    </w:lvl>
    <w:lvl w:ilvl="7">
      <w:start w:val="1"/>
      <w:numFmt w:val="decimal"/>
      <w:isLgl/>
      <w:lvlText w:val="%1.%2.%3.%4.%5.%6.%7.%8"/>
      <w:lvlJc w:val="left"/>
      <w:pPr>
        <w:ind w:left="5724" w:hanging="1440"/>
      </w:pPr>
    </w:lvl>
    <w:lvl w:ilvl="8">
      <w:start w:val="1"/>
      <w:numFmt w:val="decimal"/>
      <w:isLgl/>
      <w:lvlText w:val="%1.%2.%3.%4.%5.%6.%7.%8.%9"/>
      <w:lvlJc w:val="left"/>
      <w:pPr>
        <w:ind w:left="6696" w:hanging="1800"/>
      </w:pPr>
    </w:lvl>
  </w:abstractNum>
  <w:abstractNum w:abstractNumId="9" w15:restartNumberingAfterBreak="0">
    <w:nsid w:val="0DCC78A5"/>
    <w:multiLevelType w:val="hybridMultilevel"/>
    <w:tmpl w:val="B414E6E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97312E9"/>
    <w:multiLevelType w:val="hybridMultilevel"/>
    <w:tmpl w:val="312CF1BE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2DBF21D1"/>
    <w:multiLevelType w:val="hybridMultilevel"/>
    <w:tmpl w:val="275AEEE6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 w15:restartNumberingAfterBreak="0">
    <w:nsid w:val="32AA5380"/>
    <w:multiLevelType w:val="hybridMultilevel"/>
    <w:tmpl w:val="ECA07E8E"/>
    <w:lvl w:ilvl="0" w:tplc="CEFEA470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3" w15:restartNumberingAfterBreak="0">
    <w:nsid w:val="37267BDF"/>
    <w:multiLevelType w:val="hybridMultilevel"/>
    <w:tmpl w:val="CBA2A0E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3EEE046F"/>
    <w:multiLevelType w:val="hybridMultilevel"/>
    <w:tmpl w:val="275AEE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F73417"/>
    <w:multiLevelType w:val="hybridMultilevel"/>
    <w:tmpl w:val="1556DB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691566"/>
    <w:multiLevelType w:val="hybridMultilevel"/>
    <w:tmpl w:val="B99AC588"/>
    <w:lvl w:ilvl="0" w:tplc="BB7CFEDA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7" w15:restartNumberingAfterBreak="0">
    <w:nsid w:val="549E6A91"/>
    <w:multiLevelType w:val="hybridMultilevel"/>
    <w:tmpl w:val="66C633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494513"/>
    <w:multiLevelType w:val="hybridMultilevel"/>
    <w:tmpl w:val="709CB216"/>
    <w:lvl w:ilvl="0" w:tplc="1A80022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64081D1A">
      <w:start w:val="1"/>
      <w:numFmt w:val="decimal"/>
      <w:lvlText w:val="%2."/>
      <w:lvlJc w:val="left"/>
      <w:pPr>
        <w:ind w:left="1440" w:hanging="360"/>
      </w:pPr>
      <w:rPr>
        <w:rFonts w:ascii="Calibri" w:eastAsia="Times New Roman" w:hAnsi="Calibri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023B5F"/>
    <w:multiLevelType w:val="multilevel"/>
    <w:tmpl w:val="A4EC71C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b/>
        <w:i w:val="0"/>
        <w:strike w:val="0"/>
        <w:color w:val="auto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944" w:hanging="720"/>
      </w:pPr>
      <w:rPr>
        <w:b/>
        <w:i w:val="0"/>
      </w:rPr>
    </w:lvl>
    <w:lvl w:ilvl="3">
      <w:start w:val="1"/>
      <w:numFmt w:val="decimal"/>
      <w:lvlText w:val="%4)"/>
      <w:lvlJc w:val="left"/>
      <w:pPr>
        <w:ind w:left="2138" w:hanging="720"/>
      </w:pPr>
      <w:rPr>
        <w:b/>
      </w:rPr>
    </w:lvl>
    <w:lvl w:ilvl="4">
      <w:start w:val="1"/>
      <w:numFmt w:val="decimal"/>
      <w:isLgl/>
      <w:lvlText w:val="%1.%2.%3.%4.%5"/>
      <w:lvlJc w:val="left"/>
      <w:pPr>
        <w:ind w:left="3528" w:hanging="1080"/>
      </w:pPr>
    </w:lvl>
    <w:lvl w:ilvl="5">
      <w:start w:val="1"/>
      <w:numFmt w:val="decimal"/>
      <w:isLgl/>
      <w:lvlText w:val="%1.%2.%3.%4.%5.%6"/>
      <w:lvlJc w:val="left"/>
      <w:pPr>
        <w:ind w:left="4140" w:hanging="1080"/>
      </w:pPr>
    </w:lvl>
    <w:lvl w:ilvl="6">
      <w:start w:val="1"/>
      <w:numFmt w:val="decimal"/>
      <w:isLgl/>
      <w:lvlText w:val="%1.%2.%3.%4.%5.%6.%7"/>
      <w:lvlJc w:val="left"/>
      <w:pPr>
        <w:ind w:left="5112" w:hanging="1440"/>
      </w:pPr>
    </w:lvl>
    <w:lvl w:ilvl="7">
      <w:start w:val="1"/>
      <w:numFmt w:val="decimal"/>
      <w:isLgl/>
      <w:lvlText w:val="%1.%2.%3.%4.%5.%6.%7.%8"/>
      <w:lvlJc w:val="left"/>
      <w:pPr>
        <w:ind w:left="5724" w:hanging="1440"/>
      </w:pPr>
    </w:lvl>
    <w:lvl w:ilvl="8">
      <w:start w:val="1"/>
      <w:numFmt w:val="decimal"/>
      <w:isLgl/>
      <w:lvlText w:val="%1.%2.%3.%4.%5.%6.%7.%8.%9"/>
      <w:lvlJc w:val="left"/>
      <w:pPr>
        <w:ind w:left="6696" w:hanging="1800"/>
      </w:pPr>
    </w:lvl>
  </w:abstractNum>
  <w:abstractNum w:abstractNumId="20" w15:restartNumberingAfterBreak="0">
    <w:nsid w:val="65536E9A"/>
    <w:multiLevelType w:val="hybridMultilevel"/>
    <w:tmpl w:val="56520E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597C19"/>
    <w:multiLevelType w:val="hybridMultilevel"/>
    <w:tmpl w:val="D91EF6D8"/>
    <w:lvl w:ilvl="0" w:tplc="6726B686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A1728F"/>
    <w:multiLevelType w:val="hybridMultilevel"/>
    <w:tmpl w:val="A0E867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3401A7"/>
    <w:multiLevelType w:val="hybridMultilevel"/>
    <w:tmpl w:val="275AEE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893FCA"/>
    <w:multiLevelType w:val="hybridMultilevel"/>
    <w:tmpl w:val="A49ED0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D301C1"/>
    <w:multiLevelType w:val="hybridMultilevel"/>
    <w:tmpl w:val="275AEE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643DD0"/>
    <w:multiLevelType w:val="hybridMultilevel"/>
    <w:tmpl w:val="06461B8E"/>
    <w:lvl w:ilvl="0" w:tplc="0415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7" w15:restartNumberingAfterBreak="0">
    <w:nsid w:val="7EED1BA1"/>
    <w:multiLevelType w:val="hybridMultilevel"/>
    <w:tmpl w:val="F4224C9E"/>
    <w:lvl w:ilvl="0" w:tplc="3784278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0"/>
  </w:num>
  <w:num w:numId="6">
    <w:abstractNumId w:val="21"/>
  </w:num>
  <w:num w:numId="7">
    <w:abstractNumId w:val="13"/>
  </w:num>
  <w:num w:numId="8">
    <w:abstractNumId w:val="26"/>
  </w:num>
  <w:num w:numId="9">
    <w:abstractNumId w:val="15"/>
  </w:num>
  <w:num w:numId="10">
    <w:abstractNumId w:val="11"/>
  </w:num>
  <w:num w:numId="11">
    <w:abstractNumId w:val="14"/>
  </w:num>
  <w:num w:numId="12">
    <w:abstractNumId w:val="25"/>
  </w:num>
  <w:num w:numId="13">
    <w:abstractNumId w:val="12"/>
  </w:num>
  <w:num w:numId="14">
    <w:abstractNumId w:val="22"/>
  </w:num>
  <w:num w:numId="15">
    <w:abstractNumId w:val="23"/>
  </w:num>
  <w:num w:numId="16">
    <w:abstractNumId w:val="16"/>
  </w:num>
  <w:num w:numId="17">
    <w:abstractNumId w:val="9"/>
  </w:num>
  <w:num w:numId="18">
    <w:abstractNumId w:val="17"/>
  </w:num>
  <w:num w:numId="19">
    <w:abstractNumId w:val="5"/>
  </w:num>
  <w:num w:numId="20">
    <w:abstractNumId w:val="6"/>
  </w:num>
  <w:num w:numId="21">
    <w:abstractNumId w:val="24"/>
  </w:num>
  <w:num w:numId="22">
    <w:abstractNumId w:val="8"/>
  </w:num>
  <w:num w:numId="23">
    <w:abstractNumId w:val="18"/>
  </w:num>
  <w:num w:numId="24">
    <w:abstractNumId w:val="19"/>
  </w:num>
  <w:num w:numId="25">
    <w:abstractNumId w:val="20"/>
  </w:num>
  <w:num w:numId="26">
    <w:abstractNumId w:val="27"/>
  </w:num>
  <w:num w:numId="27">
    <w:abstractNumId w:val="7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764"/>
    <w:rsid w:val="00010FAC"/>
    <w:rsid w:val="00012FD7"/>
    <w:rsid w:val="00024A42"/>
    <w:rsid w:val="00045354"/>
    <w:rsid w:val="000948C7"/>
    <w:rsid w:val="000B7CD0"/>
    <w:rsid w:val="000D55B4"/>
    <w:rsid w:val="000E5BF7"/>
    <w:rsid w:val="000E77FA"/>
    <w:rsid w:val="0010083C"/>
    <w:rsid w:val="00100F99"/>
    <w:rsid w:val="0010174A"/>
    <w:rsid w:val="00102A62"/>
    <w:rsid w:val="00110D9A"/>
    <w:rsid w:val="00125726"/>
    <w:rsid w:val="00126853"/>
    <w:rsid w:val="001406A3"/>
    <w:rsid w:val="00144037"/>
    <w:rsid w:val="00144935"/>
    <w:rsid w:val="00153C63"/>
    <w:rsid w:val="00155460"/>
    <w:rsid w:val="00156176"/>
    <w:rsid w:val="00165F75"/>
    <w:rsid w:val="00174D9C"/>
    <w:rsid w:val="00192CC7"/>
    <w:rsid w:val="00197ED7"/>
    <w:rsid w:val="001A0497"/>
    <w:rsid w:val="001A3E06"/>
    <w:rsid w:val="001A7F17"/>
    <w:rsid w:val="001C0F23"/>
    <w:rsid w:val="001C13E8"/>
    <w:rsid w:val="001D691A"/>
    <w:rsid w:val="001F3702"/>
    <w:rsid w:val="0021476D"/>
    <w:rsid w:val="00216158"/>
    <w:rsid w:val="00217279"/>
    <w:rsid w:val="00224CE9"/>
    <w:rsid w:val="00224EDA"/>
    <w:rsid w:val="002258E9"/>
    <w:rsid w:val="00227CAB"/>
    <w:rsid w:val="0023542A"/>
    <w:rsid w:val="002458E0"/>
    <w:rsid w:val="00246220"/>
    <w:rsid w:val="002509D6"/>
    <w:rsid w:val="002530C0"/>
    <w:rsid w:val="002550B3"/>
    <w:rsid w:val="00255A70"/>
    <w:rsid w:val="002721C0"/>
    <w:rsid w:val="002733AC"/>
    <w:rsid w:val="002743EF"/>
    <w:rsid w:val="002777C9"/>
    <w:rsid w:val="00285AE3"/>
    <w:rsid w:val="00296C90"/>
    <w:rsid w:val="002A45B6"/>
    <w:rsid w:val="002B0916"/>
    <w:rsid w:val="002E3200"/>
    <w:rsid w:val="002E429A"/>
    <w:rsid w:val="002E4D3A"/>
    <w:rsid w:val="00320363"/>
    <w:rsid w:val="00337BA3"/>
    <w:rsid w:val="003557FA"/>
    <w:rsid w:val="00362A87"/>
    <w:rsid w:val="003651DB"/>
    <w:rsid w:val="00381877"/>
    <w:rsid w:val="0039070D"/>
    <w:rsid w:val="00391FA8"/>
    <w:rsid w:val="003A1942"/>
    <w:rsid w:val="003C2CFC"/>
    <w:rsid w:val="003E46F3"/>
    <w:rsid w:val="003E56AF"/>
    <w:rsid w:val="004423A9"/>
    <w:rsid w:val="00443D9A"/>
    <w:rsid w:val="00461A84"/>
    <w:rsid w:val="00466077"/>
    <w:rsid w:val="00471865"/>
    <w:rsid w:val="004766B1"/>
    <w:rsid w:val="00481CB7"/>
    <w:rsid w:val="004A4747"/>
    <w:rsid w:val="004B37C3"/>
    <w:rsid w:val="004D5B06"/>
    <w:rsid w:val="004D7EAA"/>
    <w:rsid w:val="004E4930"/>
    <w:rsid w:val="004F186A"/>
    <w:rsid w:val="004F372A"/>
    <w:rsid w:val="00507990"/>
    <w:rsid w:val="00512C4F"/>
    <w:rsid w:val="00514C18"/>
    <w:rsid w:val="00516DC6"/>
    <w:rsid w:val="0053289B"/>
    <w:rsid w:val="00541410"/>
    <w:rsid w:val="00564D6B"/>
    <w:rsid w:val="00576320"/>
    <w:rsid w:val="005958B5"/>
    <w:rsid w:val="005A23E4"/>
    <w:rsid w:val="005A2FF8"/>
    <w:rsid w:val="005A42EE"/>
    <w:rsid w:val="005B1B82"/>
    <w:rsid w:val="005C2850"/>
    <w:rsid w:val="005C50A7"/>
    <w:rsid w:val="005C6303"/>
    <w:rsid w:val="005F03FE"/>
    <w:rsid w:val="005F5798"/>
    <w:rsid w:val="0060774C"/>
    <w:rsid w:val="006126FC"/>
    <w:rsid w:val="00620DBB"/>
    <w:rsid w:val="006328AF"/>
    <w:rsid w:val="00637ED0"/>
    <w:rsid w:val="006421C2"/>
    <w:rsid w:val="00644095"/>
    <w:rsid w:val="006531B1"/>
    <w:rsid w:val="00655782"/>
    <w:rsid w:val="0065782B"/>
    <w:rsid w:val="0066709E"/>
    <w:rsid w:val="006707E1"/>
    <w:rsid w:val="0067245A"/>
    <w:rsid w:val="00674D27"/>
    <w:rsid w:val="00681585"/>
    <w:rsid w:val="00681C42"/>
    <w:rsid w:val="006C0C13"/>
    <w:rsid w:val="0072077A"/>
    <w:rsid w:val="00722CFC"/>
    <w:rsid w:val="007242DC"/>
    <w:rsid w:val="007430B7"/>
    <w:rsid w:val="0075711D"/>
    <w:rsid w:val="00767B3E"/>
    <w:rsid w:val="007764F5"/>
    <w:rsid w:val="007852E0"/>
    <w:rsid w:val="00796279"/>
    <w:rsid w:val="007A613B"/>
    <w:rsid w:val="007B064C"/>
    <w:rsid w:val="007C52F9"/>
    <w:rsid w:val="007D11A0"/>
    <w:rsid w:val="007E7764"/>
    <w:rsid w:val="007F1E28"/>
    <w:rsid w:val="007F45E4"/>
    <w:rsid w:val="007F7078"/>
    <w:rsid w:val="00803DF8"/>
    <w:rsid w:val="00812777"/>
    <w:rsid w:val="00812D2A"/>
    <w:rsid w:val="008133AF"/>
    <w:rsid w:val="00817A87"/>
    <w:rsid w:val="00830898"/>
    <w:rsid w:val="008519E9"/>
    <w:rsid w:val="00857F5D"/>
    <w:rsid w:val="00880D87"/>
    <w:rsid w:val="008928F0"/>
    <w:rsid w:val="008A2C5C"/>
    <w:rsid w:val="008B6515"/>
    <w:rsid w:val="008D0ECB"/>
    <w:rsid w:val="008D6951"/>
    <w:rsid w:val="00920BBF"/>
    <w:rsid w:val="00945AC3"/>
    <w:rsid w:val="009572F4"/>
    <w:rsid w:val="00981C1D"/>
    <w:rsid w:val="00994670"/>
    <w:rsid w:val="00997152"/>
    <w:rsid w:val="009977F0"/>
    <w:rsid w:val="009C0886"/>
    <w:rsid w:val="009C091A"/>
    <w:rsid w:val="009C1AE8"/>
    <w:rsid w:val="009E656B"/>
    <w:rsid w:val="00A1725C"/>
    <w:rsid w:val="00A238A8"/>
    <w:rsid w:val="00A26350"/>
    <w:rsid w:val="00A263A2"/>
    <w:rsid w:val="00A3497C"/>
    <w:rsid w:val="00A370F3"/>
    <w:rsid w:val="00A5672A"/>
    <w:rsid w:val="00A579F3"/>
    <w:rsid w:val="00A75DE3"/>
    <w:rsid w:val="00A9462F"/>
    <w:rsid w:val="00AA69B2"/>
    <w:rsid w:val="00AB009B"/>
    <w:rsid w:val="00AB02FA"/>
    <w:rsid w:val="00AB0D7E"/>
    <w:rsid w:val="00AD01AB"/>
    <w:rsid w:val="00AD1F9F"/>
    <w:rsid w:val="00AD4E9C"/>
    <w:rsid w:val="00AE1419"/>
    <w:rsid w:val="00AE5D20"/>
    <w:rsid w:val="00AF6EF9"/>
    <w:rsid w:val="00B13138"/>
    <w:rsid w:val="00B14E5E"/>
    <w:rsid w:val="00B22A54"/>
    <w:rsid w:val="00B248D5"/>
    <w:rsid w:val="00B333FA"/>
    <w:rsid w:val="00B33C22"/>
    <w:rsid w:val="00B35D59"/>
    <w:rsid w:val="00B41826"/>
    <w:rsid w:val="00B46A0E"/>
    <w:rsid w:val="00B70785"/>
    <w:rsid w:val="00BA7487"/>
    <w:rsid w:val="00BB0123"/>
    <w:rsid w:val="00BD2AEE"/>
    <w:rsid w:val="00BE2EE3"/>
    <w:rsid w:val="00C000BB"/>
    <w:rsid w:val="00C1195C"/>
    <w:rsid w:val="00C13D1C"/>
    <w:rsid w:val="00C14C53"/>
    <w:rsid w:val="00C24AF4"/>
    <w:rsid w:val="00C5302F"/>
    <w:rsid w:val="00C533CC"/>
    <w:rsid w:val="00C97CCC"/>
    <w:rsid w:val="00CA7C81"/>
    <w:rsid w:val="00CB07B9"/>
    <w:rsid w:val="00CB41FF"/>
    <w:rsid w:val="00CC7643"/>
    <w:rsid w:val="00CE5830"/>
    <w:rsid w:val="00CF1D1E"/>
    <w:rsid w:val="00CF5B7F"/>
    <w:rsid w:val="00D0753D"/>
    <w:rsid w:val="00D14E2D"/>
    <w:rsid w:val="00D470FF"/>
    <w:rsid w:val="00D53C0B"/>
    <w:rsid w:val="00D54091"/>
    <w:rsid w:val="00D638EB"/>
    <w:rsid w:val="00D915FB"/>
    <w:rsid w:val="00D977C4"/>
    <w:rsid w:val="00DA255C"/>
    <w:rsid w:val="00DD5BC1"/>
    <w:rsid w:val="00DE1756"/>
    <w:rsid w:val="00DF37D4"/>
    <w:rsid w:val="00DF3D8A"/>
    <w:rsid w:val="00E060FB"/>
    <w:rsid w:val="00E176B8"/>
    <w:rsid w:val="00E2482A"/>
    <w:rsid w:val="00E26B90"/>
    <w:rsid w:val="00E33069"/>
    <w:rsid w:val="00E35735"/>
    <w:rsid w:val="00E47DB3"/>
    <w:rsid w:val="00E523FE"/>
    <w:rsid w:val="00E5447D"/>
    <w:rsid w:val="00E5524E"/>
    <w:rsid w:val="00E87F02"/>
    <w:rsid w:val="00E946A8"/>
    <w:rsid w:val="00E97A61"/>
    <w:rsid w:val="00EA2195"/>
    <w:rsid w:val="00EA3501"/>
    <w:rsid w:val="00EB1255"/>
    <w:rsid w:val="00EB197E"/>
    <w:rsid w:val="00EB1B05"/>
    <w:rsid w:val="00EC14DF"/>
    <w:rsid w:val="00EC7C52"/>
    <w:rsid w:val="00ED6D4D"/>
    <w:rsid w:val="00EE5196"/>
    <w:rsid w:val="00EE5457"/>
    <w:rsid w:val="00EE6B16"/>
    <w:rsid w:val="00F026BF"/>
    <w:rsid w:val="00F3151B"/>
    <w:rsid w:val="00F55B95"/>
    <w:rsid w:val="00F628B6"/>
    <w:rsid w:val="00F75A04"/>
    <w:rsid w:val="00F917C3"/>
    <w:rsid w:val="00FA07DC"/>
    <w:rsid w:val="00FB6A11"/>
    <w:rsid w:val="00FC087E"/>
    <w:rsid w:val="00FD62F3"/>
    <w:rsid w:val="00FD6793"/>
    <w:rsid w:val="00FE39E1"/>
    <w:rsid w:val="00FE5660"/>
    <w:rsid w:val="00FF5A67"/>
    <w:rsid w:val="00FF6696"/>
    <w:rsid w:val="00FF7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oNotEmbedSmartTags/>
  <w:decimalSymbol w:val=","/>
  <w:listSeparator w:val=";"/>
  <w14:docId w14:val="77894347"/>
  <w15:chartTrackingRefBased/>
  <w15:docId w15:val="{109811B1-D75F-4A4A-880B-EAE3F7D6E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autoSpaceDE w:val="0"/>
    </w:pPr>
    <w:rPr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tabs>
        <w:tab w:val="left" w:pos="355"/>
      </w:tabs>
      <w:outlineLvl w:val="1"/>
    </w:pPr>
    <w:rPr>
      <w:rFonts w:ascii="Arial" w:hAnsi="Arial" w:cs="Arial"/>
      <w:b/>
      <w:bCs/>
      <w:color w:val="0000FF"/>
      <w:sz w:val="22"/>
      <w:szCs w:val="22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outlineLvl w:val="2"/>
    </w:pPr>
    <w:rPr>
      <w:b/>
      <w:bCs/>
      <w:sz w:val="24"/>
      <w:szCs w:val="24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tabs>
        <w:tab w:val="left" w:pos="355"/>
      </w:tabs>
      <w:outlineLvl w:val="3"/>
    </w:pPr>
    <w:rPr>
      <w:rFonts w:ascii="Arial" w:hAnsi="Arial" w:cs="Arial"/>
      <w:b/>
      <w:bCs/>
      <w:color w:val="0000FF"/>
      <w:sz w:val="18"/>
      <w:szCs w:val="1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outlineLvl w:val="4"/>
    </w:pPr>
    <w:rPr>
      <w:b/>
      <w:bCs/>
      <w:sz w:val="28"/>
      <w:szCs w:val="28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ind w:left="-70" w:firstLine="70"/>
      <w:outlineLvl w:val="5"/>
    </w:pPr>
    <w:rPr>
      <w:rFonts w:ascii="Tahoma" w:hAnsi="Tahoma" w:cs="Tahoma"/>
      <w:b/>
      <w:bCs/>
      <w:color w:val="0000FF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rFonts w:ascii="Symbol" w:hAnsi="Symbol" w:cs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styleId="Numerstrony">
    <w:name w:val="page number"/>
    <w:basedOn w:val="Domylnaczcionkaakapitu1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ekstpodstawowy">
    <w:name w:val="Body Text"/>
    <w:basedOn w:val="Normalny"/>
    <w:rPr>
      <w:sz w:val="28"/>
      <w:szCs w:val="28"/>
    </w:r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Tekstpodstawowywcity">
    <w:name w:val="Body Text Indent"/>
    <w:basedOn w:val="Normalny"/>
    <w:pPr>
      <w:jc w:val="both"/>
    </w:pPr>
    <w:rPr>
      <w:sz w:val="24"/>
      <w:szCs w:val="24"/>
    </w:rPr>
  </w:style>
  <w:style w:type="paragraph" w:customStyle="1" w:styleId="Tekstkomentarza1">
    <w:name w:val="Tekst komentarza1"/>
    <w:basedOn w:val="Normalny"/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Plandokumentu1">
    <w:name w:val="Plan dokumentu1"/>
    <w:basedOn w:val="Normalny"/>
    <w:pPr>
      <w:shd w:val="clear" w:color="auto" w:fill="000080"/>
    </w:pPr>
    <w:rPr>
      <w:rFonts w:ascii="Tahoma" w:hAnsi="Tahoma" w:cs="Tahoma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lang w:val="x-none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Default">
    <w:name w:val="Default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Akapitzlist">
    <w:name w:val="List Paragraph"/>
    <w:basedOn w:val="Normalny"/>
    <w:uiPriority w:val="34"/>
    <w:qFormat/>
    <w:rsid w:val="0072077A"/>
    <w:pPr>
      <w:autoSpaceDE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72077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F186A"/>
    <w:rPr>
      <w:lang w:val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4F186A"/>
    <w:rPr>
      <w:lang w:eastAsia="ar-SA"/>
    </w:rPr>
  </w:style>
  <w:style w:type="character" w:styleId="Odwoanieprzypisudolnego">
    <w:name w:val="footnote reference"/>
    <w:uiPriority w:val="99"/>
    <w:semiHidden/>
    <w:unhideWhenUsed/>
    <w:rsid w:val="004F186A"/>
    <w:rPr>
      <w:vertAlign w:val="superscript"/>
    </w:rPr>
  </w:style>
  <w:style w:type="paragraph" w:styleId="Bezodstpw">
    <w:name w:val="No Spacing"/>
    <w:uiPriority w:val="1"/>
    <w:qFormat/>
    <w:rsid w:val="00B14E5E"/>
    <w:rPr>
      <w:sz w:val="24"/>
      <w:szCs w:val="22"/>
    </w:rPr>
  </w:style>
  <w:style w:type="character" w:customStyle="1" w:styleId="NagwekZnak">
    <w:name w:val="Nagłówek Znak"/>
    <w:link w:val="Nagwek"/>
    <w:rsid w:val="007F7078"/>
    <w:rPr>
      <w:lang w:eastAsia="ar-SA"/>
    </w:rPr>
  </w:style>
  <w:style w:type="paragraph" w:customStyle="1" w:styleId="Trenum">
    <w:name w:val="Treść num."/>
    <w:basedOn w:val="Normalny"/>
    <w:rsid w:val="007F7078"/>
    <w:pPr>
      <w:numPr>
        <w:numId w:val="28"/>
      </w:numPr>
      <w:autoSpaceDE/>
      <w:spacing w:after="120" w:line="300" w:lineRule="auto"/>
      <w:jc w:val="both"/>
    </w:pPr>
    <w:rPr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61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mp.krakow.pl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9EE94F-8369-48B1-81FB-798CCBCCB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2105</Characters>
  <Application>Microsoft Office Word</Application>
  <DocSecurity>0</DocSecurity>
  <Lines>17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Pan</vt:lpstr>
      <vt:lpstr>Pan</vt:lpstr>
    </vt:vector>
  </TitlesOfParts>
  <Company>Hewlett-Packard</Company>
  <LinksUpToDate>false</LinksUpToDate>
  <CharactersWithSpaces>2451</CharactersWithSpaces>
  <SharedDoc>false</SharedDoc>
  <HLinks>
    <vt:vector size="6" baseType="variant">
      <vt:variant>
        <vt:i4>2031629</vt:i4>
      </vt:variant>
      <vt:variant>
        <vt:i4>0</vt:i4>
      </vt:variant>
      <vt:variant>
        <vt:i4>0</vt:i4>
      </vt:variant>
      <vt:variant>
        <vt:i4>5</vt:i4>
      </vt:variant>
      <vt:variant>
        <vt:lpwstr>http://www.cmp.krakow.pl/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Pan</dc:title>
  <dc:subject/>
  <dc:creator>pok8</dc:creator>
  <cp:keywords/>
  <cp:lastModifiedBy>Kadry</cp:lastModifiedBy>
  <cp:revision>2</cp:revision>
  <cp:lastPrinted>2016-07-13T19:35:00Z</cp:lastPrinted>
  <dcterms:created xsi:type="dcterms:W3CDTF">2021-07-02T12:10:00Z</dcterms:created>
  <dcterms:modified xsi:type="dcterms:W3CDTF">2021-07-02T12:10:00Z</dcterms:modified>
</cp:coreProperties>
</file>