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8B3E6" w14:textId="77777777" w:rsidR="00481424" w:rsidRPr="00E36C2B" w:rsidRDefault="00481424" w:rsidP="004814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36C2B">
        <w:rPr>
          <w:rFonts w:ascii="Tahoma" w:hAnsi="Tahoma" w:cs="Tahoma"/>
          <w:sz w:val="20"/>
          <w:szCs w:val="20"/>
        </w:rPr>
        <w:t xml:space="preserve">Załącznik nr 4 do zapytania ofertowego </w:t>
      </w:r>
    </w:p>
    <w:p w14:paraId="270A2BE3" w14:textId="77777777" w:rsidR="00481424" w:rsidRPr="00E36C2B" w:rsidRDefault="00481424" w:rsidP="004814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C42792F" w14:textId="77777777" w:rsidR="00481424" w:rsidRPr="00E36C2B" w:rsidRDefault="00481424" w:rsidP="00481424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  <w:r w:rsidRPr="00E36C2B">
        <w:rPr>
          <w:rFonts w:ascii="Tahoma" w:hAnsi="Tahoma" w:cs="Tahoma"/>
          <w:b/>
          <w:sz w:val="20"/>
          <w:szCs w:val="20"/>
        </w:rPr>
        <w:t>FORMULARZ OFERTY</w:t>
      </w:r>
    </w:p>
    <w:p w14:paraId="2D2FD21F" w14:textId="77777777" w:rsidR="00481424" w:rsidRPr="00314EA4" w:rsidRDefault="00481424" w:rsidP="00481424">
      <w:pPr>
        <w:rPr>
          <w:b/>
        </w:rPr>
      </w:pPr>
      <w:r w:rsidRPr="00314EA4">
        <w:rPr>
          <w:b/>
        </w:rPr>
        <w:t>FUNDACJA TDJ NA RZECZ EDUKACJI I ROZWOJU</w:t>
      </w:r>
    </w:p>
    <w:p w14:paraId="1E9CC522" w14:textId="77777777" w:rsidR="00481424" w:rsidRPr="0049339A" w:rsidRDefault="00481424" w:rsidP="00481424">
      <w:pPr>
        <w:spacing w:after="0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49339A">
        <w:rPr>
          <w:rFonts w:ascii="Tahoma" w:hAnsi="Tahoma" w:cs="Tahoma"/>
          <w:color w:val="000000"/>
          <w:sz w:val="20"/>
          <w:szCs w:val="20"/>
          <w:lang w:eastAsia="pl-PL"/>
        </w:rPr>
        <w:t>Ul. Aleja Walentego Roździeńskiego nr 1A,</w:t>
      </w:r>
    </w:p>
    <w:p w14:paraId="7F4362F8" w14:textId="77777777" w:rsidR="00481424" w:rsidRPr="0049339A" w:rsidRDefault="00481424" w:rsidP="00481424">
      <w:pPr>
        <w:spacing w:after="0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49339A">
        <w:rPr>
          <w:rFonts w:ascii="Tahoma" w:hAnsi="Tahoma" w:cs="Tahoma"/>
          <w:color w:val="000000"/>
          <w:sz w:val="20"/>
          <w:szCs w:val="20"/>
          <w:lang w:eastAsia="pl-PL"/>
        </w:rPr>
        <w:t>40-202 Katowice</w:t>
      </w:r>
    </w:p>
    <w:p w14:paraId="5738B815" w14:textId="77777777" w:rsidR="00481424" w:rsidRPr="0049339A" w:rsidRDefault="00481424" w:rsidP="00481424">
      <w:pPr>
        <w:spacing w:after="0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49339A">
        <w:rPr>
          <w:rFonts w:ascii="Tahoma" w:hAnsi="Tahoma" w:cs="Tahoma"/>
          <w:color w:val="000000"/>
          <w:sz w:val="20"/>
          <w:szCs w:val="20"/>
          <w:lang w:eastAsia="pl-PL"/>
        </w:rPr>
        <w:t>NIP 9542619605</w:t>
      </w:r>
      <w:r w:rsidRPr="0049339A">
        <w:rPr>
          <w:rFonts w:ascii="Tahoma" w:hAnsi="Tahoma" w:cs="Tahoma"/>
          <w:color w:val="000000"/>
          <w:sz w:val="20"/>
          <w:szCs w:val="20"/>
          <w:lang w:eastAsia="pl-PL"/>
        </w:rPr>
        <w:tab/>
      </w:r>
    </w:p>
    <w:p w14:paraId="35FADE5D" w14:textId="77777777" w:rsidR="00481424" w:rsidRPr="0049339A" w:rsidRDefault="00481424" w:rsidP="00481424">
      <w:pPr>
        <w:spacing w:after="0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49339A">
        <w:rPr>
          <w:rFonts w:ascii="Tahoma" w:hAnsi="Tahoma" w:cs="Tahoma"/>
          <w:color w:val="000000"/>
          <w:sz w:val="20"/>
          <w:szCs w:val="20"/>
          <w:lang w:eastAsia="pl-PL"/>
        </w:rPr>
        <w:t>REGON 240798176</w:t>
      </w:r>
    </w:p>
    <w:p w14:paraId="74315C5D" w14:textId="77777777" w:rsidR="00481424" w:rsidRPr="0049339A" w:rsidRDefault="00481424" w:rsidP="00481424">
      <w:pPr>
        <w:spacing w:after="0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49339A">
        <w:rPr>
          <w:rFonts w:ascii="Tahoma" w:hAnsi="Tahoma" w:cs="Tahoma"/>
          <w:color w:val="000000"/>
          <w:sz w:val="20"/>
          <w:szCs w:val="20"/>
          <w:lang w:eastAsia="pl-PL"/>
        </w:rPr>
        <w:t>Adres strony www: https://tdj.pl/fundacja/</w:t>
      </w:r>
    </w:p>
    <w:p w14:paraId="24B16009" w14:textId="77777777" w:rsidR="00481424" w:rsidRPr="00E36C2B" w:rsidRDefault="00481424" w:rsidP="00481424">
      <w:pPr>
        <w:pStyle w:val="Default"/>
        <w:spacing w:line="276" w:lineRule="auto"/>
        <w:rPr>
          <w:rFonts w:ascii="Tahoma" w:eastAsia="Times New Roman" w:hAnsi="Tahoma" w:cs="Tahoma"/>
          <w:sz w:val="20"/>
          <w:szCs w:val="20"/>
        </w:rPr>
      </w:pPr>
    </w:p>
    <w:p w14:paraId="43BE03AC" w14:textId="77777777" w:rsidR="00481424" w:rsidRPr="00E36C2B" w:rsidRDefault="00481424" w:rsidP="00481424">
      <w:pPr>
        <w:pStyle w:val="Default"/>
        <w:spacing w:line="276" w:lineRule="auto"/>
        <w:rPr>
          <w:rFonts w:ascii="Tahoma" w:eastAsia="Times New Roman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481424" w:rsidRPr="00E36C2B" w14:paraId="107CF175" w14:textId="77777777" w:rsidTr="0006635C">
        <w:tc>
          <w:tcPr>
            <w:tcW w:w="9288" w:type="dxa"/>
            <w:gridSpan w:val="2"/>
          </w:tcPr>
          <w:p w14:paraId="6B9FC57C" w14:textId="77777777" w:rsidR="00481424" w:rsidRPr="00E36C2B" w:rsidRDefault="00481424" w:rsidP="0006635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E36C2B">
              <w:rPr>
                <w:rFonts w:ascii="Tahoma" w:hAnsi="Tahoma" w:cs="Tahoma"/>
                <w:b/>
                <w:sz w:val="20"/>
                <w:szCs w:val="20"/>
              </w:rPr>
              <w:t>Nazwa /firma/ Wykonawcy:</w:t>
            </w:r>
          </w:p>
          <w:p w14:paraId="6B680461" w14:textId="77777777" w:rsidR="00481424" w:rsidRPr="00E36C2B" w:rsidRDefault="00481424" w:rsidP="0006635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81424" w:rsidRPr="00E36C2B" w14:paraId="3DBD6431" w14:textId="77777777" w:rsidTr="0006635C">
        <w:tc>
          <w:tcPr>
            <w:tcW w:w="4633" w:type="dxa"/>
          </w:tcPr>
          <w:p w14:paraId="2447BE7E" w14:textId="77777777" w:rsidR="00481424" w:rsidRPr="00E36C2B" w:rsidRDefault="00481424" w:rsidP="0006635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E36C2B">
              <w:rPr>
                <w:rFonts w:ascii="Tahoma" w:hAnsi="Tahoma" w:cs="Tahoma"/>
                <w:b/>
                <w:sz w:val="20"/>
                <w:szCs w:val="20"/>
              </w:rPr>
              <w:t>Adres:</w:t>
            </w:r>
          </w:p>
          <w:p w14:paraId="6F63A8F5" w14:textId="77777777" w:rsidR="00481424" w:rsidRPr="00E36C2B" w:rsidRDefault="00481424" w:rsidP="0006635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55" w:type="dxa"/>
          </w:tcPr>
          <w:p w14:paraId="5D55C041" w14:textId="77777777" w:rsidR="00481424" w:rsidRPr="00E36C2B" w:rsidRDefault="00481424" w:rsidP="0006635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E36C2B">
              <w:rPr>
                <w:rFonts w:ascii="Tahoma" w:hAnsi="Tahoma" w:cs="Tahoma"/>
                <w:b/>
                <w:sz w:val="20"/>
                <w:szCs w:val="20"/>
              </w:rPr>
              <w:t>Kod pocztowy:</w:t>
            </w:r>
          </w:p>
        </w:tc>
      </w:tr>
      <w:tr w:rsidR="00481424" w:rsidRPr="00E36C2B" w14:paraId="25676522" w14:textId="77777777" w:rsidTr="0006635C">
        <w:tc>
          <w:tcPr>
            <w:tcW w:w="4633" w:type="dxa"/>
          </w:tcPr>
          <w:p w14:paraId="25B978D4" w14:textId="77777777" w:rsidR="00481424" w:rsidRPr="00E36C2B" w:rsidRDefault="00481424" w:rsidP="0006635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E36C2B">
              <w:rPr>
                <w:rFonts w:ascii="Tahoma" w:hAnsi="Tahoma" w:cs="Tahoma"/>
                <w:b/>
                <w:sz w:val="20"/>
                <w:szCs w:val="20"/>
              </w:rPr>
              <w:t>Miejscowość:</w:t>
            </w:r>
          </w:p>
          <w:p w14:paraId="575D2C5D" w14:textId="77777777" w:rsidR="00481424" w:rsidRPr="00E36C2B" w:rsidRDefault="00481424" w:rsidP="0006635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55" w:type="dxa"/>
          </w:tcPr>
          <w:p w14:paraId="2C7BD356" w14:textId="77777777" w:rsidR="00481424" w:rsidRPr="00E36C2B" w:rsidRDefault="00481424" w:rsidP="0006635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E36C2B">
              <w:rPr>
                <w:rFonts w:ascii="Tahoma" w:hAnsi="Tahoma" w:cs="Tahoma"/>
                <w:b/>
                <w:sz w:val="20"/>
                <w:szCs w:val="20"/>
              </w:rPr>
              <w:t>Telefon:</w:t>
            </w:r>
          </w:p>
        </w:tc>
      </w:tr>
      <w:tr w:rsidR="00481424" w:rsidRPr="00E36C2B" w14:paraId="3C70B136" w14:textId="77777777" w:rsidTr="0006635C">
        <w:tc>
          <w:tcPr>
            <w:tcW w:w="4633" w:type="dxa"/>
          </w:tcPr>
          <w:p w14:paraId="0A9F897E" w14:textId="77777777" w:rsidR="00481424" w:rsidRPr="00E36C2B" w:rsidRDefault="00481424" w:rsidP="0006635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E36C2B">
              <w:rPr>
                <w:rFonts w:ascii="Tahoma" w:hAnsi="Tahoma" w:cs="Tahoma"/>
                <w:b/>
                <w:sz w:val="20"/>
                <w:szCs w:val="20"/>
              </w:rPr>
              <w:t>Poczta elektroniczna/e-mail/:</w:t>
            </w:r>
          </w:p>
          <w:p w14:paraId="256A6CD5" w14:textId="77777777" w:rsidR="00481424" w:rsidRPr="00E36C2B" w:rsidRDefault="00481424" w:rsidP="0006635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55" w:type="dxa"/>
          </w:tcPr>
          <w:p w14:paraId="7EDDFAD8" w14:textId="77777777" w:rsidR="00481424" w:rsidRPr="00E36C2B" w:rsidRDefault="00481424" w:rsidP="0006635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E36C2B">
              <w:rPr>
                <w:rFonts w:ascii="Tahoma" w:hAnsi="Tahoma" w:cs="Tahoma"/>
                <w:b/>
                <w:sz w:val="20"/>
                <w:szCs w:val="20"/>
              </w:rPr>
              <w:t>Faks:</w:t>
            </w:r>
          </w:p>
          <w:p w14:paraId="24ED3E03" w14:textId="77777777" w:rsidR="00481424" w:rsidRPr="00E36C2B" w:rsidRDefault="00481424" w:rsidP="0006635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81424" w:rsidRPr="00E36C2B" w14:paraId="5B53B0F4" w14:textId="77777777" w:rsidTr="0006635C">
        <w:trPr>
          <w:trHeight w:val="847"/>
        </w:trPr>
        <w:tc>
          <w:tcPr>
            <w:tcW w:w="4633" w:type="dxa"/>
          </w:tcPr>
          <w:p w14:paraId="4A4B4054" w14:textId="77777777" w:rsidR="00481424" w:rsidRPr="00E36C2B" w:rsidRDefault="00481424" w:rsidP="0006635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E36C2B">
              <w:rPr>
                <w:rFonts w:ascii="Tahoma" w:hAnsi="Tahoma" w:cs="Tahoma"/>
                <w:b/>
                <w:sz w:val="20"/>
                <w:szCs w:val="20"/>
              </w:rPr>
              <w:t>NIP:</w:t>
            </w:r>
          </w:p>
          <w:p w14:paraId="43EFBCF1" w14:textId="77777777" w:rsidR="00481424" w:rsidRPr="00E36C2B" w:rsidRDefault="00481424" w:rsidP="0006635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55" w:type="dxa"/>
          </w:tcPr>
          <w:p w14:paraId="5F304F01" w14:textId="77777777" w:rsidR="00481424" w:rsidRPr="00E36C2B" w:rsidRDefault="00481424" w:rsidP="0006635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E36C2B">
              <w:rPr>
                <w:rFonts w:ascii="Tahoma" w:hAnsi="Tahoma" w:cs="Tahoma"/>
                <w:b/>
                <w:sz w:val="20"/>
                <w:szCs w:val="20"/>
              </w:rPr>
              <w:t>REGON:</w:t>
            </w:r>
          </w:p>
        </w:tc>
      </w:tr>
    </w:tbl>
    <w:p w14:paraId="34B86771" w14:textId="77777777" w:rsidR="00481424" w:rsidRPr="00E36C2B" w:rsidRDefault="00481424" w:rsidP="00481424">
      <w:pPr>
        <w:pStyle w:val="Default"/>
        <w:spacing w:line="276" w:lineRule="auto"/>
        <w:jc w:val="both"/>
        <w:rPr>
          <w:rFonts w:ascii="Tahoma" w:hAnsi="Tahoma" w:cs="Tahoma"/>
          <w:color w:val="auto"/>
          <w:sz w:val="20"/>
          <w:szCs w:val="20"/>
          <w:lang w:eastAsia="en-US"/>
        </w:rPr>
      </w:pPr>
    </w:p>
    <w:p w14:paraId="21653BFC" w14:textId="77777777" w:rsidR="00481424" w:rsidRPr="00E36C2B" w:rsidRDefault="00481424" w:rsidP="00481424">
      <w:pPr>
        <w:pStyle w:val="Bezodstpw"/>
        <w:jc w:val="both"/>
        <w:rPr>
          <w:rFonts w:ascii="Tahoma" w:hAnsi="Tahoma" w:cs="Tahoma"/>
          <w:sz w:val="20"/>
          <w:szCs w:val="20"/>
        </w:rPr>
      </w:pPr>
      <w:r w:rsidRPr="00E36C2B">
        <w:rPr>
          <w:rFonts w:ascii="Tahoma" w:hAnsi="Tahoma" w:cs="Tahoma"/>
          <w:sz w:val="20"/>
          <w:szCs w:val="20"/>
        </w:rPr>
        <w:t xml:space="preserve">Odpowiadając na zaproszenie do wzięcia udziału w postępowaniu prowadzonym zgodnie z zasadą konkurencyjności </w:t>
      </w:r>
      <w:r>
        <w:rPr>
          <w:rFonts w:ascii="Tahoma" w:hAnsi="Tahoma" w:cs="Tahoma"/>
          <w:sz w:val="20"/>
          <w:szCs w:val="20"/>
        </w:rPr>
        <w:t xml:space="preserve">na </w:t>
      </w:r>
      <w:r>
        <w:rPr>
          <w:rFonts w:ascii="Tahoma" w:hAnsi="Tahoma" w:cs="Tahoma"/>
          <w:b/>
          <w:sz w:val="20"/>
          <w:szCs w:val="20"/>
        </w:rPr>
        <w:t xml:space="preserve">dostawę materiałów budowlanych i wyposażenia </w:t>
      </w:r>
      <w:r>
        <w:rPr>
          <w:rFonts w:ascii="Tahoma" w:hAnsi="Tahoma" w:cs="Tahoma"/>
          <w:b/>
          <w:sz w:val="20"/>
          <w:szCs w:val="20"/>
        </w:rPr>
        <w:br/>
        <w:t xml:space="preserve">dla </w:t>
      </w:r>
      <w:r w:rsidRPr="00C27101">
        <w:rPr>
          <w:rFonts w:ascii="Tahoma" w:hAnsi="Tahoma" w:cs="Tahoma"/>
          <w:b/>
          <w:sz w:val="20"/>
          <w:szCs w:val="20"/>
        </w:rPr>
        <w:t>Niepublicznego Przedszkola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C27101">
        <w:rPr>
          <w:rFonts w:ascii="Tahoma" w:hAnsi="Tahoma" w:cs="Tahoma"/>
          <w:b/>
          <w:sz w:val="20"/>
          <w:szCs w:val="20"/>
        </w:rPr>
        <w:t xml:space="preserve"> Pierwsza Dzielnica TDJ Foundation</w:t>
      </w:r>
      <w:r>
        <w:rPr>
          <w:rFonts w:ascii="Tahoma" w:hAnsi="Tahoma" w:cs="Tahoma"/>
          <w:b/>
          <w:sz w:val="20"/>
          <w:szCs w:val="20"/>
        </w:rPr>
        <w:t>,</w:t>
      </w:r>
      <w:r w:rsidRPr="00E36C2B">
        <w:rPr>
          <w:rFonts w:ascii="Tahoma" w:hAnsi="Tahoma" w:cs="Tahoma"/>
          <w:sz w:val="20"/>
          <w:szCs w:val="20"/>
        </w:rPr>
        <w:t xml:space="preserve"> na potrzeby realizacji projektu </w:t>
      </w:r>
      <w:r w:rsidRPr="00C27101">
        <w:rPr>
          <w:rFonts w:ascii="Tahoma" w:hAnsi="Tahoma" w:cs="Tahoma"/>
          <w:sz w:val="20"/>
          <w:szCs w:val="20"/>
        </w:rPr>
        <w:t>WND-RPSL.11.01.03-24-00FH/20-003</w:t>
      </w:r>
      <w:r>
        <w:rPr>
          <w:rFonts w:ascii="Tahoma" w:hAnsi="Tahoma" w:cs="Tahoma"/>
          <w:sz w:val="20"/>
          <w:szCs w:val="20"/>
        </w:rPr>
        <w:t xml:space="preserve">, </w:t>
      </w:r>
      <w:r w:rsidRPr="00E36C2B">
        <w:rPr>
          <w:rFonts w:ascii="Tahoma" w:hAnsi="Tahoma" w:cs="Tahoma"/>
          <w:sz w:val="20"/>
          <w:szCs w:val="20"/>
        </w:rPr>
        <w:t>oferujemy przyjęcie do wykonania w/w zamówienie na zasadach określonych w zapytaniu ofertowym.</w:t>
      </w:r>
    </w:p>
    <w:p w14:paraId="43BAF588" w14:textId="77777777" w:rsidR="00481424" w:rsidRPr="00E36C2B" w:rsidRDefault="00481424" w:rsidP="00481424">
      <w:pPr>
        <w:ind w:left="5664" w:firstLine="708"/>
        <w:rPr>
          <w:rFonts w:ascii="Tahoma" w:hAnsi="Tahoma" w:cs="Tahoma"/>
          <w:sz w:val="20"/>
          <w:szCs w:val="20"/>
        </w:rPr>
      </w:pPr>
    </w:p>
    <w:p w14:paraId="766A4B14" w14:textId="77777777" w:rsidR="00481424" w:rsidRPr="00E36C2B" w:rsidRDefault="00481424" w:rsidP="00481424">
      <w:pPr>
        <w:ind w:left="5664" w:firstLine="708"/>
        <w:rPr>
          <w:rFonts w:ascii="Tahoma" w:hAnsi="Tahoma" w:cs="Tahoma"/>
          <w:sz w:val="20"/>
          <w:szCs w:val="20"/>
        </w:rPr>
      </w:pPr>
    </w:p>
    <w:p w14:paraId="66CF34F3" w14:textId="77777777" w:rsidR="00481424" w:rsidRPr="00E36C2B" w:rsidRDefault="00481424" w:rsidP="00481424">
      <w:pPr>
        <w:ind w:left="5664" w:firstLine="708"/>
        <w:rPr>
          <w:rFonts w:ascii="Tahoma" w:hAnsi="Tahoma" w:cs="Tahoma"/>
          <w:sz w:val="20"/>
          <w:szCs w:val="20"/>
        </w:rPr>
      </w:pPr>
      <w:r w:rsidRPr="00E36C2B">
        <w:rPr>
          <w:rFonts w:ascii="Tahoma" w:hAnsi="Tahoma" w:cs="Tahoma"/>
          <w:sz w:val="20"/>
          <w:szCs w:val="20"/>
        </w:rPr>
        <w:t>………………………………………</w:t>
      </w:r>
    </w:p>
    <w:p w14:paraId="362F43B1" w14:textId="77777777" w:rsidR="00481424" w:rsidRPr="00E36C2B" w:rsidRDefault="00481424" w:rsidP="00481424">
      <w:pPr>
        <w:ind w:left="4956" w:firstLine="708"/>
        <w:rPr>
          <w:rFonts w:ascii="Tahoma" w:hAnsi="Tahoma" w:cs="Tahoma"/>
          <w:sz w:val="20"/>
          <w:szCs w:val="20"/>
        </w:rPr>
      </w:pPr>
      <w:r w:rsidRPr="00E36C2B">
        <w:rPr>
          <w:rFonts w:ascii="Tahoma" w:hAnsi="Tahoma" w:cs="Tahoma"/>
          <w:sz w:val="20"/>
          <w:szCs w:val="20"/>
        </w:rPr>
        <w:t xml:space="preserve">/podpis osoby/osób/ uprawnionych do </w:t>
      </w:r>
      <w:r w:rsidRPr="00E36C2B">
        <w:rPr>
          <w:rFonts w:ascii="Tahoma" w:hAnsi="Tahoma" w:cs="Tahoma"/>
          <w:sz w:val="20"/>
          <w:szCs w:val="20"/>
        </w:rPr>
        <w:tab/>
        <w:t>reprezentacji Wykonawcy</w:t>
      </w:r>
    </w:p>
    <w:p w14:paraId="4E44A8FA" w14:textId="77777777" w:rsidR="00481424" w:rsidRPr="00E36C2B" w:rsidRDefault="00481424" w:rsidP="00481424">
      <w:pPr>
        <w:spacing w:after="160" w:line="259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B136A31" w14:textId="77777777" w:rsidR="00481424" w:rsidRPr="00E36C2B" w:rsidRDefault="00481424" w:rsidP="00481424">
      <w:pPr>
        <w:spacing w:after="160" w:line="259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E36C2B">
        <w:rPr>
          <w:rFonts w:ascii="Tahoma" w:hAnsi="Tahoma" w:cs="Tahoma"/>
          <w:sz w:val="20"/>
          <w:szCs w:val="20"/>
        </w:rPr>
        <w:br w:type="page"/>
      </w:r>
    </w:p>
    <w:p w14:paraId="72DDBECD" w14:textId="77777777" w:rsidR="00481424" w:rsidRPr="00E36C2B" w:rsidRDefault="00481424" w:rsidP="00481424">
      <w:pPr>
        <w:pStyle w:val="NormalnyWeb"/>
        <w:spacing w:after="240" w:afterAutospacing="0"/>
        <w:jc w:val="both"/>
        <w:rPr>
          <w:rFonts w:ascii="Tahoma" w:hAnsi="Tahoma" w:cs="Tahoma"/>
          <w:sz w:val="20"/>
          <w:szCs w:val="20"/>
        </w:rPr>
      </w:pPr>
      <w:r w:rsidRPr="00E36C2B">
        <w:rPr>
          <w:rFonts w:ascii="Tahoma" w:hAnsi="Tahoma" w:cs="Tahoma"/>
          <w:sz w:val="20"/>
          <w:szCs w:val="20"/>
        </w:rPr>
        <w:lastRenderedPageBreak/>
        <w:t>Oświadczamy, że zapoznaliśmy się z treścią zapytania ofertowego i jego integralnymi załącznikami. Nie wnosimy do nich żadnych zastrzeżeń oraz przyjmujemy warunki zawarte w w/w dokumentach.</w:t>
      </w:r>
    </w:p>
    <w:p w14:paraId="3FEDB8FB" w14:textId="77777777" w:rsidR="00481424" w:rsidRPr="00E36C2B" w:rsidRDefault="00481424" w:rsidP="004814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36C2B">
        <w:rPr>
          <w:rFonts w:ascii="Tahoma" w:hAnsi="Tahoma" w:cs="Tahoma"/>
          <w:sz w:val="20"/>
          <w:szCs w:val="20"/>
        </w:rPr>
        <w:t>Oferujemy wykonanie przedmiotu zamówienia za</w:t>
      </w:r>
      <w:r>
        <w:rPr>
          <w:rFonts w:ascii="Tahoma" w:hAnsi="Tahoma" w:cs="Tahoma"/>
          <w:sz w:val="20"/>
          <w:szCs w:val="20"/>
        </w:rPr>
        <w:t xml:space="preserve"> </w:t>
      </w:r>
      <w:r w:rsidRPr="00E36C2B">
        <w:rPr>
          <w:rFonts w:ascii="Tahoma" w:hAnsi="Tahoma" w:cs="Tahoma"/>
          <w:sz w:val="20"/>
          <w:szCs w:val="20"/>
        </w:rPr>
        <w:t>cenę łączną brutto: …………………....... zł (słownie:..............................................).</w:t>
      </w:r>
    </w:p>
    <w:p w14:paraId="1DDE4E6D" w14:textId="77777777" w:rsidR="00481424" w:rsidRDefault="00481424" w:rsidP="004814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36C2B">
        <w:rPr>
          <w:rFonts w:ascii="Tahoma" w:hAnsi="Tahoma" w:cs="Tahoma"/>
          <w:sz w:val="20"/>
          <w:szCs w:val="20"/>
        </w:rPr>
        <w:t xml:space="preserve">Ww. wynagrodzenie zostało skalkulowane w oparciu o </w:t>
      </w:r>
      <w:r>
        <w:rPr>
          <w:rFonts w:ascii="Tahoma" w:hAnsi="Tahoma" w:cs="Tahoma"/>
          <w:sz w:val="20"/>
          <w:szCs w:val="20"/>
        </w:rPr>
        <w:t xml:space="preserve">Formularz cenowy (sporządzony zgodnie z wzorem zawartym w </w:t>
      </w:r>
      <w:r w:rsidRPr="00C76D30">
        <w:rPr>
          <w:rFonts w:ascii="Tahoma" w:hAnsi="Tahoma" w:cs="Tahoma"/>
          <w:b/>
          <w:sz w:val="20"/>
          <w:szCs w:val="20"/>
        </w:rPr>
        <w:t xml:space="preserve">załączniku </w:t>
      </w:r>
      <w:r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 do zapytania ofertowego) stanowiący załącznik do oferty.</w:t>
      </w:r>
    </w:p>
    <w:p w14:paraId="74736BE2" w14:textId="77777777" w:rsidR="00481424" w:rsidRPr="00E36C2B" w:rsidRDefault="00481424" w:rsidP="004814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Oferujemy skrócenie terminu dostawy o 7 dni:  …… TAK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…..NIE</w:t>
      </w:r>
    </w:p>
    <w:p w14:paraId="0AFEB777" w14:textId="77777777" w:rsidR="00481424" w:rsidRPr="00E36C2B" w:rsidRDefault="00481424" w:rsidP="004814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36C2B">
        <w:rPr>
          <w:rFonts w:ascii="Tahoma" w:hAnsi="Tahoma" w:cs="Tahoma"/>
          <w:sz w:val="20"/>
          <w:szCs w:val="20"/>
        </w:rPr>
        <w:t>Zobowiązujemy się do wykonania zamówienia w terminie określonym w treści zapytania ofertowego z zastrzeżeniem postanowień niniejszej oferty.</w:t>
      </w:r>
    </w:p>
    <w:p w14:paraId="68D0F52B" w14:textId="77777777" w:rsidR="00481424" w:rsidRPr="00E36C2B" w:rsidRDefault="00481424" w:rsidP="004814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36C2B">
        <w:rPr>
          <w:rFonts w:ascii="Tahoma" w:hAnsi="Tahoma" w:cs="Tahoma"/>
          <w:sz w:val="20"/>
          <w:szCs w:val="20"/>
        </w:rPr>
        <w:t xml:space="preserve">Udzielamy gwarancji na każdy element składowy zamówienia </w:t>
      </w:r>
      <w:r>
        <w:rPr>
          <w:rFonts w:ascii="Tahoma" w:hAnsi="Tahoma" w:cs="Tahoma"/>
          <w:sz w:val="20"/>
          <w:szCs w:val="20"/>
        </w:rPr>
        <w:t>na okres 24 miesięcy od dnia podpisania protokołu odbioru bez uwag</w:t>
      </w:r>
      <w:r w:rsidRPr="00E36C2B">
        <w:rPr>
          <w:rFonts w:ascii="Tahoma" w:hAnsi="Tahoma" w:cs="Tahoma"/>
          <w:sz w:val="20"/>
          <w:szCs w:val="20"/>
        </w:rPr>
        <w:t>.</w:t>
      </w:r>
    </w:p>
    <w:p w14:paraId="335A6184" w14:textId="77777777" w:rsidR="00481424" w:rsidRPr="00E36C2B" w:rsidRDefault="00481424" w:rsidP="004814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36C2B">
        <w:rPr>
          <w:rFonts w:ascii="Tahoma" w:hAnsi="Tahoma" w:cs="Tahoma"/>
          <w:sz w:val="20"/>
          <w:szCs w:val="20"/>
        </w:rPr>
        <w:t>Zobowiązujemy się w przypadku dokonania wyboru naszej oferty do stawienia się w terminie i miejscu wskazanym przez Zamawiającego celem podpisania umowy</w:t>
      </w:r>
      <w:r>
        <w:rPr>
          <w:rFonts w:ascii="Tahoma" w:hAnsi="Tahoma" w:cs="Tahoma"/>
          <w:sz w:val="20"/>
          <w:szCs w:val="20"/>
        </w:rPr>
        <w:t xml:space="preserve"> wg treści określonej w </w:t>
      </w:r>
      <w:r w:rsidRPr="00CA3B03">
        <w:rPr>
          <w:rFonts w:ascii="Tahoma" w:hAnsi="Tahoma" w:cs="Tahoma"/>
          <w:b/>
          <w:sz w:val="20"/>
          <w:szCs w:val="20"/>
        </w:rPr>
        <w:t>załączniku nr 1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 zapytania ofertowego</w:t>
      </w:r>
      <w:r w:rsidRPr="00E36C2B">
        <w:rPr>
          <w:rFonts w:ascii="Tahoma" w:hAnsi="Tahoma" w:cs="Tahoma"/>
          <w:sz w:val="20"/>
          <w:szCs w:val="20"/>
        </w:rPr>
        <w:t>.</w:t>
      </w:r>
    </w:p>
    <w:p w14:paraId="2D5BD833" w14:textId="77777777" w:rsidR="00481424" w:rsidRPr="00E36C2B" w:rsidRDefault="00481424" w:rsidP="004814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36C2B">
        <w:rPr>
          <w:rFonts w:ascii="Tahoma" w:hAnsi="Tahoma" w:cs="Tahoma"/>
          <w:sz w:val="20"/>
          <w:szCs w:val="20"/>
        </w:rPr>
        <w:t xml:space="preserve">Oświadczamy, że jesteśmy związani niniejszą ofertą przez okres </w:t>
      </w:r>
      <w:r>
        <w:rPr>
          <w:rFonts w:ascii="Tahoma" w:hAnsi="Tahoma" w:cs="Tahoma"/>
          <w:sz w:val="20"/>
          <w:szCs w:val="20"/>
        </w:rPr>
        <w:t>3</w:t>
      </w:r>
      <w:r w:rsidRPr="00E36C2B">
        <w:rPr>
          <w:rFonts w:ascii="Tahoma" w:hAnsi="Tahoma" w:cs="Tahoma"/>
          <w:sz w:val="20"/>
          <w:szCs w:val="20"/>
        </w:rPr>
        <w:t>0 dni od dnia upływu terminu składania ofert.</w:t>
      </w:r>
    </w:p>
    <w:p w14:paraId="3781EECD" w14:textId="77777777" w:rsidR="00481424" w:rsidRPr="00E36C2B" w:rsidRDefault="00481424" w:rsidP="004814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36C2B">
        <w:rPr>
          <w:rFonts w:ascii="Tahoma" w:hAnsi="Tahoma" w:cs="Tahoma"/>
          <w:sz w:val="20"/>
          <w:szCs w:val="20"/>
        </w:rPr>
        <w:t>ZAŁĄCZNIKI:</w:t>
      </w:r>
      <w:bookmarkStart w:id="0" w:name="_GoBack"/>
      <w:bookmarkEnd w:id="0"/>
    </w:p>
    <w:p w14:paraId="0EB2F2E3" w14:textId="77777777" w:rsidR="00481424" w:rsidRPr="00E36C2B" w:rsidRDefault="00481424" w:rsidP="00481424">
      <w:pPr>
        <w:numPr>
          <w:ilvl w:val="0"/>
          <w:numId w:val="9"/>
        </w:numPr>
        <w:spacing w:after="0" w:line="240" w:lineRule="auto"/>
        <w:ind w:left="641" w:hanging="357"/>
        <w:rPr>
          <w:rFonts w:ascii="Tahoma" w:hAnsi="Tahoma" w:cs="Tahoma"/>
          <w:sz w:val="20"/>
          <w:szCs w:val="20"/>
        </w:rPr>
      </w:pPr>
      <w:r w:rsidRPr="00E36C2B">
        <w:rPr>
          <w:rFonts w:ascii="Tahoma" w:hAnsi="Tahoma" w:cs="Tahoma"/>
          <w:sz w:val="20"/>
          <w:szCs w:val="20"/>
        </w:rPr>
        <w:t>..................................................</w:t>
      </w:r>
    </w:p>
    <w:p w14:paraId="021C9BBA" w14:textId="77777777" w:rsidR="00481424" w:rsidRPr="00E36C2B" w:rsidRDefault="00481424" w:rsidP="00481424">
      <w:pPr>
        <w:numPr>
          <w:ilvl w:val="0"/>
          <w:numId w:val="9"/>
        </w:numPr>
        <w:spacing w:after="0" w:line="240" w:lineRule="auto"/>
        <w:ind w:left="641" w:hanging="357"/>
        <w:rPr>
          <w:rFonts w:ascii="Tahoma" w:hAnsi="Tahoma" w:cs="Tahoma"/>
          <w:sz w:val="20"/>
          <w:szCs w:val="20"/>
        </w:rPr>
      </w:pPr>
      <w:r w:rsidRPr="00E36C2B">
        <w:rPr>
          <w:rFonts w:ascii="Tahoma" w:hAnsi="Tahoma" w:cs="Tahoma"/>
          <w:sz w:val="20"/>
          <w:szCs w:val="20"/>
        </w:rPr>
        <w:t>.....................................................</w:t>
      </w:r>
    </w:p>
    <w:p w14:paraId="1E8ED6F6" w14:textId="77777777" w:rsidR="00481424" w:rsidRPr="00E36C2B" w:rsidRDefault="00481424" w:rsidP="00481424">
      <w:pPr>
        <w:numPr>
          <w:ilvl w:val="0"/>
          <w:numId w:val="9"/>
        </w:numPr>
        <w:spacing w:after="0" w:line="240" w:lineRule="auto"/>
        <w:ind w:left="641" w:hanging="357"/>
        <w:rPr>
          <w:rFonts w:ascii="Tahoma" w:hAnsi="Tahoma" w:cs="Tahoma"/>
          <w:sz w:val="20"/>
          <w:szCs w:val="20"/>
        </w:rPr>
      </w:pPr>
      <w:r w:rsidRPr="00E36C2B">
        <w:rPr>
          <w:rFonts w:ascii="Tahoma" w:hAnsi="Tahoma" w:cs="Tahoma"/>
          <w:sz w:val="20"/>
          <w:szCs w:val="20"/>
        </w:rPr>
        <w:t>.....................................................</w:t>
      </w:r>
    </w:p>
    <w:p w14:paraId="68D94B2C" w14:textId="77777777" w:rsidR="00481424" w:rsidRPr="00E36C2B" w:rsidRDefault="00481424" w:rsidP="0048142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325C37A" w14:textId="77777777" w:rsidR="00481424" w:rsidRPr="00E36C2B" w:rsidRDefault="00481424" w:rsidP="0048142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AC92020" w14:textId="77777777" w:rsidR="00481424" w:rsidRPr="00E36C2B" w:rsidRDefault="00481424" w:rsidP="00481424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E36C2B">
        <w:rPr>
          <w:rFonts w:ascii="Tahoma" w:hAnsi="Tahoma" w:cs="Tahoma"/>
          <w:sz w:val="20"/>
          <w:szCs w:val="20"/>
        </w:rPr>
        <w:t>................................................</w:t>
      </w:r>
    </w:p>
    <w:p w14:paraId="60E22864" w14:textId="77777777" w:rsidR="00481424" w:rsidRPr="00E36C2B" w:rsidRDefault="00481424" w:rsidP="00481424">
      <w:pPr>
        <w:ind w:left="4956" w:firstLine="708"/>
        <w:rPr>
          <w:rFonts w:ascii="Tahoma" w:hAnsi="Tahoma" w:cs="Tahoma"/>
          <w:sz w:val="20"/>
          <w:szCs w:val="20"/>
        </w:rPr>
      </w:pPr>
      <w:r w:rsidRPr="00E36C2B">
        <w:rPr>
          <w:rFonts w:ascii="Tahoma" w:hAnsi="Tahoma" w:cs="Tahoma"/>
          <w:sz w:val="20"/>
          <w:szCs w:val="20"/>
        </w:rPr>
        <w:t xml:space="preserve">/podpis osoby/osób/ uprawnionych do </w:t>
      </w:r>
      <w:r w:rsidRPr="00E36C2B">
        <w:rPr>
          <w:rFonts w:ascii="Tahoma" w:hAnsi="Tahoma" w:cs="Tahoma"/>
          <w:sz w:val="20"/>
          <w:szCs w:val="20"/>
        </w:rPr>
        <w:tab/>
        <w:t>reprezentacji Wykonawcy</w:t>
      </w:r>
    </w:p>
    <w:p w14:paraId="5F346A14" w14:textId="77777777" w:rsidR="00481424" w:rsidRPr="00E36C2B" w:rsidRDefault="00481424" w:rsidP="00481424">
      <w:pPr>
        <w:rPr>
          <w:rFonts w:ascii="Tahoma" w:hAnsi="Tahoma" w:cs="Tahoma"/>
          <w:sz w:val="20"/>
          <w:szCs w:val="20"/>
        </w:rPr>
      </w:pPr>
    </w:p>
    <w:p w14:paraId="78D674BA" w14:textId="77777777" w:rsidR="00481424" w:rsidRPr="00E36C2B" w:rsidRDefault="00481424" w:rsidP="00481424">
      <w:pPr>
        <w:spacing w:after="160" w:line="259" w:lineRule="auto"/>
        <w:rPr>
          <w:rFonts w:ascii="Tahoma" w:hAnsi="Tahoma" w:cs="Tahoma"/>
          <w:b/>
          <w:sz w:val="20"/>
          <w:szCs w:val="20"/>
        </w:rPr>
      </w:pPr>
    </w:p>
    <w:p w14:paraId="01731EEB" w14:textId="53202E9A" w:rsidR="00E8435C" w:rsidRPr="00481424" w:rsidRDefault="00E8435C" w:rsidP="00481424"/>
    <w:sectPr w:rsidR="00E8435C" w:rsidRPr="00481424" w:rsidSect="00A6367A">
      <w:headerReference w:type="default" r:id="rId8"/>
      <w:footerReference w:type="default" r:id="rId9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5DB93" w14:textId="77777777" w:rsidR="006E49FF" w:rsidRDefault="006E49FF" w:rsidP="007F7383">
      <w:pPr>
        <w:spacing w:after="0" w:line="240" w:lineRule="auto"/>
      </w:pPr>
      <w:r>
        <w:separator/>
      </w:r>
    </w:p>
  </w:endnote>
  <w:endnote w:type="continuationSeparator" w:id="0">
    <w:p w14:paraId="32C93F35" w14:textId="77777777" w:rsidR="006E49FF" w:rsidRDefault="006E49FF" w:rsidP="007F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21142"/>
      <w:docPartObj>
        <w:docPartGallery w:val="Page Numbers (Bottom of Page)"/>
        <w:docPartUnique/>
      </w:docPartObj>
    </w:sdtPr>
    <w:sdtEndPr/>
    <w:sdtContent>
      <w:p w14:paraId="710A6290" w14:textId="2096DCA5" w:rsidR="0069391A" w:rsidRDefault="0069391A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814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7421B4" w14:textId="77777777" w:rsidR="0069391A" w:rsidRPr="00CC5B3A" w:rsidRDefault="0069391A" w:rsidP="00CC5B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824F7" w14:textId="77777777" w:rsidR="006E49FF" w:rsidRDefault="006E49FF" w:rsidP="007F7383">
      <w:pPr>
        <w:spacing w:after="0" w:line="240" w:lineRule="auto"/>
      </w:pPr>
      <w:r>
        <w:separator/>
      </w:r>
    </w:p>
  </w:footnote>
  <w:footnote w:type="continuationSeparator" w:id="0">
    <w:p w14:paraId="6025A24C" w14:textId="77777777" w:rsidR="006E49FF" w:rsidRDefault="006E49FF" w:rsidP="007F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2D3DC" w14:textId="07282210" w:rsidR="006B2B11" w:rsidRDefault="00C1208C" w:rsidP="006B2B11">
    <w:pPr>
      <w:pStyle w:val="Nagwek"/>
      <w:jc w:val="center"/>
    </w:pPr>
    <w:r>
      <w:rPr>
        <w:noProof/>
        <w:lang w:val="en-US"/>
      </w:rPr>
      <w:drawing>
        <wp:inline distT="0" distB="0" distL="0" distR="0" wp14:anchorId="7DB184F4" wp14:editId="55AA73C5">
          <wp:extent cx="5442585" cy="800100"/>
          <wp:effectExtent l="0" t="0" r="5715" b="0"/>
          <wp:docPr id="1" name="Obraz 1" descr="C:\Users\Dell\AppData\Local\Microsoft\Windows\INetCache\Content.Word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AppData\Local\Microsoft\Windows\INetCache\Content.Word\EFS achromatyczny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258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6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"/>
      <w:lvlJc w:val="left"/>
      <w:pPr>
        <w:tabs>
          <w:tab w:val="num" w:pos="0"/>
        </w:tabs>
        <w:ind w:left="42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97D2E3D4"/>
    <w:name w:val="WWNum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A9768C38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0000005"/>
    <w:multiLevelType w:val="multilevel"/>
    <w:tmpl w:val="A4909C28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7" w15:restartNumberingAfterBreak="0">
    <w:nsid w:val="00000008"/>
    <w:multiLevelType w:val="multilevel"/>
    <w:tmpl w:val="DDE4F412"/>
    <w:name w:val="WWNum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ahoma" w:eastAsia="Calibri" w:hAnsi="Tahoma" w:cs="Tahoma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A"/>
    <w:multiLevelType w:val="multilevel"/>
    <w:tmpl w:val="0000000A"/>
    <w:name w:val="WW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7" w:hanging="180"/>
      </w:pPr>
    </w:lvl>
  </w:abstractNum>
  <w:abstractNum w:abstractNumId="10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7" w:hanging="180"/>
      </w:pPr>
    </w:lvl>
  </w:abstractNum>
  <w:abstractNum w:abstractNumId="11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7" w:hanging="180"/>
      </w:pPr>
    </w:lvl>
  </w:abstractNum>
  <w:abstractNum w:abstractNumId="12" w15:restartNumberingAfterBreak="0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 w:cs="Tahom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10AABDBA"/>
    <w:name w:val="WWNum15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0"/>
    <w:multiLevelType w:val="multilevel"/>
    <w:tmpl w:val="9E7EEE1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1"/>
    <w:multiLevelType w:val="multilevel"/>
    <w:tmpl w:val="CDEE97D6"/>
    <w:name w:val="WWNum17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ahoma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eastAsia="Calibri" w:cs="Times New Roman"/>
        <w:color w:val="auto"/>
      </w:rPr>
    </w:lvl>
    <w:lvl w:ilvl="2">
      <w:start w:val="1"/>
      <w:numFmt w:val="decimal"/>
      <w:lvlText w:val="%2.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2.%3.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2.%3.%4.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2.%3.%4.%5.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2.%3.%4.%5.%6.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2.%3.%4.%5.%6.%7.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6363"/>
        </w:tabs>
        <w:ind w:left="6363" w:hanging="283"/>
      </w:pPr>
    </w:lvl>
  </w:abstractNum>
  <w:abstractNum w:abstractNumId="16" w15:restartNumberingAfterBreak="0">
    <w:nsid w:val="015703CC"/>
    <w:multiLevelType w:val="hybridMultilevel"/>
    <w:tmpl w:val="B36CBCB6"/>
    <w:lvl w:ilvl="0" w:tplc="0D585A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8827D2">
      <w:start w:val="1"/>
      <w:numFmt w:val="decimal"/>
      <w:lvlText w:val="%2)"/>
      <w:lvlJc w:val="left"/>
      <w:pPr>
        <w:ind w:left="1440" w:hanging="360"/>
      </w:pPr>
      <w:rPr>
        <w:rFonts w:ascii="Tahoma" w:hAnsi="Tahoma" w:cs="Tahoma" w:hint="default"/>
        <w:b w:val="0"/>
        <w:strike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040E25"/>
    <w:multiLevelType w:val="hybridMultilevel"/>
    <w:tmpl w:val="8B466FE2"/>
    <w:lvl w:ilvl="0" w:tplc="604E1A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5413204"/>
    <w:multiLevelType w:val="hybridMultilevel"/>
    <w:tmpl w:val="2432F754"/>
    <w:lvl w:ilvl="0" w:tplc="BD8AD6A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5B8128B"/>
    <w:multiLevelType w:val="hybridMultilevel"/>
    <w:tmpl w:val="F49EE502"/>
    <w:lvl w:ilvl="0" w:tplc="230E39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 w:tplc="D28AA68A">
      <w:start w:val="1"/>
      <w:numFmt w:val="decimal"/>
      <w:lvlText w:val="%2)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08B40275"/>
    <w:multiLevelType w:val="hybridMultilevel"/>
    <w:tmpl w:val="9F261DA2"/>
    <w:lvl w:ilvl="0" w:tplc="EADCC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D9122F"/>
    <w:multiLevelType w:val="hybridMultilevel"/>
    <w:tmpl w:val="97E4849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AE1723"/>
    <w:multiLevelType w:val="hybridMultilevel"/>
    <w:tmpl w:val="9BEAEA66"/>
    <w:lvl w:ilvl="0" w:tplc="7DB857C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DF804FF"/>
    <w:multiLevelType w:val="hybridMultilevel"/>
    <w:tmpl w:val="D96A70E8"/>
    <w:lvl w:ilvl="0" w:tplc="2272EE0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C20430"/>
    <w:multiLevelType w:val="hybridMultilevel"/>
    <w:tmpl w:val="8A7E82E2"/>
    <w:lvl w:ilvl="0" w:tplc="523E998C">
      <w:start w:val="1"/>
      <w:numFmt w:val="lowerLetter"/>
      <w:lvlText w:val="%1."/>
      <w:lvlJc w:val="righ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680843"/>
    <w:multiLevelType w:val="hybridMultilevel"/>
    <w:tmpl w:val="5F0A642C"/>
    <w:lvl w:ilvl="0" w:tplc="2ACE8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6704A8"/>
    <w:multiLevelType w:val="hybridMultilevel"/>
    <w:tmpl w:val="60E8388C"/>
    <w:lvl w:ilvl="0" w:tplc="314464DE">
      <w:start w:val="5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F2509614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 w:tplc="B74C6342">
      <w:start w:val="1"/>
      <w:numFmt w:val="decimal"/>
      <w:lvlText w:val="%3)"/>
      <w:lvlJc w:val="left"/>
      <w:pPr>
        <w:ind w:left="464" w:hanging="180"/>
      </w:pPr>
      <w:rPr>
        <w:strike w:val="0"/>
        <w:color w:val="auto"/>
      </w:rPr>
    </w:lvl>
    <w:lvl w:ilvl="3" w:tplc="9ED26280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3C5248B"/>
    <w:multiLevelType w:val="hybridMultilevel"/>
    <w:tmpl w:val="5B5EB8F8"/>
    <w:lvl w:ilvl="0" w:tplc="2AFEDF7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3FC53B2"/>
    <w:multiLevelType w:val="hybridMultilevel"/>
    <w:tmpl w:val="083C29C4"/>
    <w:lvl w:ilvl="0" w:tplc="A0D2474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142B65ED"/>
    <w:multiLevelType w:val="hybridMultilevel"/>
    <w:tmpl w:val="DF206924"/>
    <w:lvl w:ilvl="0" w:tplc="1F7C53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99325D"/>
    <w:multiLevelType w:val="multilevel"/>
    <w:tmpl w:val="A13C236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502" w:hanging="360"/>
      </w:pPr>
      <w:rPr>
        <w:rFonts w:ascii="Tahoma" w:hAnsi="Tahoma" w:cs="Tahoma" w:hint="default"/>
        <w:b w:val="0"/>
        <w:strike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061E6E"/>
    <w:multiLevelType w:val="hybridMultilevel"/>
    <w:tmpl w:val="5A4C9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C0343D3"/>
    <w:multiLevelType w:val="hybridMultilevel"/>
    <w:tmpl w:val="E6D2AD58"/>
    <w:lvl w:ilvl="0" w:tplc="BC581A0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92090C"/>
    <w:multiLevelType w:val="hybridMultilevel"/>
    <w:tmpl w:val="7C5EC864"/>
    <w:lvl w:ilvl="0" w:tplc="31060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CC02C5"/>
    <w:multiLevelType w:val="hybridMultilevel"/>
    <w:tmpl w:val="DEF62F0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20C85025"/>
    <w:multiLevelType w:val="hybridMultilevel"/>
    <w:tmpl w:val="E188A0D8"/>
    <w:lvl w:ilvl="0" w:tplc="1F7C53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9B72A5"/>
    <w:multiLevelType w:val="hybridMultilevel"/>
    <w:tmpl w:val="C694B75C"/>
    <w:lvl w:ilvl="0" w:tplc="C79AD6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AF7699"/>
    <w:multiLevelType w:val="hybridMultilevel"/>
    <w:tmpl w:val="5006798A"/>
    <w:lvl w:ilvl="0" w:tplc="2F927154">
      <w:start w:val="1"/>
      <w:numFmt w:val="decimal"/>
      <w:pStyle w:val="Punkt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  <w:u w:val="none"/>
      </w:rPr>
    </w:lvl>
    <w:lvl w:ilvl="1" w:tplc="041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4CA7FFA"/>
    <w:multiLevelType w:val="hybridMultilevel"/>
    <w:tmpl w:val="B68CC7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24E92F70"/>
    <w:multiLevelType w:val="hybridMultilevel"/>
    <w:tmpl w:val="3F8E90C0"/>
    <w:lvl w:ilvl="0" w:tplc="28D49C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60A0F72"/>
    <w:multiLevelType w:val="hybridMultilevel"/>
    <w:tmpl w:val="849E20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279C3533"/>
    <w:multiLevelType w:val="hybridMultilevel"/>
    <w:tmpl w:val="35009FFC"/>
    <w:lvl w:ilvl="0" w:tplc="108881F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1016DC"/>
    <w:multiLevelType w:val="hybridMultilevel"/>
    <w:tmpl w:val="A75AA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96A77A3"/>
    <w:multiLevelType w:val="hybridMultilevel"/>
    <w:tmpl w:val="E590653A"/>
    <w:lvl w:ilvl="0" w:tplc="7A90895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88478A"/>
    <w:multiLevelType w:val="hybridMultilevel"/>
    <w:tmpl w:val="FC481C6A"/>
    <w:lvl w:ilvl="0" w:tplc="3A923E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43A5E9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0C35A2D"/>
    <w:multiLevelType w:val="hybridMultilevel"/>
    <w:tmpl w:val="7C564DA6"/>
    <w:lvl w:ilvl="0" w:tplc="604E1A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8347A3"/>
    <w:multiLevelType w:val="hybridMultilevel"/>
    <w:tmpl w:val="EF1CADE0"/>
    <w:lvl w:ilvl="0" w:tplc="661E24F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34DA4FC7"/>
    <w:multiLevelType w:val="hybridMultilevel"/>
    <w:tmpl w:val="CA44149C"/>
    <w:lvl w:ilvl="0" w:tplc="2DBAA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F26F72"/>
    <w:multiLevelType w:val="hybridMultilevel"/>
    <w:tmpl w:val="884ADEBA"/>
    <w:lvl w:ilvl="0" w:tplc="84CADA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9F3D06"/>
    <w:multiLevelType w:val="hybridMultilevel"/>
    <w:tmpl w:val="DCD43BE4"/>
    <w:lvl w:ilvl="0" w:tplc="F2264A34">
      <w:start w:val="1"/>
      <w:numFmt w:val="lowerLetter"/>
      <w:pStyle w:val="Podpunkta"/>
      <w:lvlText w:val="%1)"/>
      <w:lvlJc w:val="left"/>
      <w:pPr>
        <w:ind w:left="1268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428" w:hanging="180"/>
      </w:pPr>
    </w:lvl>
    <w:lvl w:ilvl="3" w:tplc="0415000F" w:tentative="1">
      <w:start w:val="1"/>
      <w:numFmt w:val="decimal"/>
      <w:lvlText w:val="%4."/>
      <w:lvlJc w:val="left"/>
      <w:pPr>
        <w:ind w:left="4148" w:hanging="360"/>
      </w:pPr>
    </w:lvl>
    <w:lvl w:ilvl="4" w:tplc="04150019" w:tentative="1">
      <w:start w:val="1"/>
      <w:numFmt w:val="lowerLetter"/>
      <w:lvlText w:val="%5."/>
      <w:lvlJc w:val="left"/>
      <w:pPr>
        <w:ind w:left="4868" w:hanging="360"/>
      </w:pPr>
    </w:lvl>
    <w:lvl w:ilvl="5" w:tplc="0415001B" w:tentative="1">
      <w:start w:val="1"/>
      <w:numFmt w:val="lowerRoman"/>
      <w:lvlText w:val="%6."/>
      <w:lvlJc w:val="right"/>
      <w:pPr>
        <w:ind w:left="5588" w:hanging="180"/>
      </w:pPr>
    </w:lvl>
    <w:lvl w:ilvl="6" w:tplc="0415000F" w:tentative="1">
      <w:start w:val="1"/>
      <w:numFmt w:val="decimal"/>
      <w:lvlText w:val="%7."/>
      <w:lvlJc w:val="left"/>
      <w:pPr>
        <w:ind w:left="6308" w:hanging="360"/>
      </w:pPr>
    </w:lvl>
    <w:lvl w:ilvl="7" w:tplc="04150019" w:tentative="1">
      <w:start w:val="1"/>
      <w:numFmt w:val="lowerLetter"/>
      <w:lvlText w:val="%8."/>
      <w:lvlJc w:val="left"/>
      <w:pPr>
        <w:ind w:left="7028" w:hanging="360"/>
      </w:pPr>
    </w:lvl>
    <w:lvl w:ilvl="8" w:tplc="0415001B" w:tentative="1">
      <w:start w:val="1"/>
      <w:numFmt w:val="lowerRoman"/>
      <w:lvlText w:val="%9."/>
      <w:lvlJc w:val="right"/>
      <w:pPr>
        <w:ind w:left="7748" w:hanging="180"/>
      </w:pPr>
    </w:lvl>
  </w:abstractNum>
  <w:abstractNum w:abstractNumId="50" w15:restartNumberingAfterBreak="0">
    <w:nsid w:val="3E5D483B"/>
    <w:multiLevelType w:val="multilevel"/>
    <w:tmpl w:val="C0CE498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502" w:hanging="360"/>
      </w:pPr>
      <w:rPr>
        <w:rFonts w:ascii="Tahoma" w:hAnsi="Tahoma" w:cs="Tahoma" w:hint="default"/>
        <w:b w:val="0"/>
        <w:strike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3F6136CC"/>
    <w:multiLevelType w:val="hybridMultilevel"/>
    <w:tmpl w:val="CA7EF6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862679"/>
    <w:multiLevelType w:val="hybridMultilevel"/>
    <w:tmpl w:val="4AF87A7A"/>
    <w:lvl w:ilvl="0" w:tplc="144C30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 w:tplc="D28AA68A">
      <w:start w:val="1"/>
      <w:numFmt w:val="decimal"/>
      <w:lvlText w:val="%2)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3" w15:restartNumberingAfterBreak="0">
    <w:nsid w:val="44552304"/>
    <w:multiLevelType w:val="hybridMultilevel"/>
    <w:tmpl w:val="94A4E50C"/>
    <w:lvl w:ilvl="0" w:tplc="3A923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45977D17"/>
    <w:multiLevelType w:val="hybridMultilevel"/>
    <w:tmpl w:val="BFA499E4"/>
    <w:lvl w:ilvl="0" w:tplc="2AA43A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697604B"/>
    <w:multiLevelType w:val="hybridMultilevel"/>
    <w:tmpl w:val="6D48E868"/>
    <w:lvl w:ilvl="0" w:tplc="722A1FC8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 w15:restartNumberingAfterBreak="0">
    <w:nsid w:val="483857BB"/>
    <w:multiLevelType w:val="hybridMultilevel"/>
    <w:tmpl w:val="80D8872A"/>
    <w:lvl w:ilvl="0" w:tplc="FFF4C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9EC2E02"/>
    <w:multiLevelType w:val="hybridMultilevel"/>
    <w:tmpl w:val="91DC15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C580C15"/>
    <w:multiLevelType w:val="hybridMultilevel"/>
    <w:tmpl w:val="F49EE502"/>
    <w:lvl w:ilvl="0" w:tplc="230E39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 w:tplc="D28AA68A">
      <w:start w:val="1"/>
      <w:numFmt w:val="decimal"/>
      <w:lvlText w:val="%2)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9" w15:restartNumberingAfterBreak="0">
    <w:nsid w:val="4DCA03C9"/>
    <w:multiLevelType w:val="hybridMultilevel"/>
    <w:tmpl w:val="D3BC4CFA"/>
    <w:lvl w:ilvl="0" w:tplc="BF9A08D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2100EF"/>
    <w:multiLevelType w:val="hybridMultilevel"/>
    <w:tmpl w:val="DC3C90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F485028"/>
    <w:multiLevelType w:val="hybridMultilevel"/>
    <w:tmpl w:val="56822F28"/>
    <w:lvl w:ilvl="0" w:tplc="40903C5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 w15:restartNumberingAfterBreak="0">
    <w:nsid w:val="52C04F48"/>
    <w:multiLevelType w:val="hybridMultilevel"/>
    <w:tmpl w:val="735C27AA"/>
    <w:lvl w:ilvl="0" w:tplc="FBDCC42E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543F2B88"/>
    <w:multiLevelType w:val="hybridMultilevel"/>
    <w:tmpl w:val="79123468"/>
    <w:lvl w:ilvl="0" w:tplc="01B82B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7203401"/>
    <w:multiLevelType w:val="hybridMultilevel"/>
    <w:tmpl w:val="862CDC7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A7341E9"/>
    <w:multiLevelType w:val="hybridMultilevel"/>
    <w:tmpl w:val="F49EE502"/>
    <w:lvl w:ilvl="0" w:tplc="230E39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 w:tplc="D28AA68A">
      <w:start w:val="1"/>
      <w:numFmt w:val="decimal"/>
      <w:lvlText w:val="%2)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6" w15:restartNumberingAfterBreak="0">
    <w:nsid w:val="5A8A3414"/>
    <w:multiLevelType w:val="hybridMultilevel"/>
    <w:tmpl w:val="25FC9F42"/>
    <w:lvl w:ilvl="0" w:tplc="3A923E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E25698"/>
    <w:multiLevelType w:val="hybridMultilevel"/>
    <w:tmpl w:val="D51E901A"/>
    <w:lvl w:ilvl="0" w:tplc="9DA2FB58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5DBB0752"/>
    <w:multiLevelType w:val="hybridMultilevel"/>
    <w:tmpl w:val="20641580"/>
    <w:lvl w:ilvl="0" w:tplc="1E063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14AAE2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C805F4"/>
    <w:multiLevelType w:val="hybridMultilevel"/>
    <w:tmpl w:val="3404EF46"/>
    <w:lvl w:ilvl="0" w:tplc="D994A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8827D2">
      <w:start w:val="1"/>
      <w:numFmt w:val="decimal"/>
      <w:lvlText w:val="%2)"/>
      <w:lvlJc w:val="left"/>
      <w:pPr>
        <w:ind w:left="1440" w:hanging="360"/>
      </w:pPr>
      <w:rPr>
        <w:rFonts w:ascii="Tahoma" w:hAnsi="Tahoma" w:cs="Tahoma" w:hint="default"/>
        <w:b w:val="0"/>
        <w:strike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B43CD4"/>
    <w:multiLevelType w:val="hybridMultilevel"/>
    <w:tmpl w:val="1806DFF8"/>
    <w:lvl w:ilvl="0" w:tplc="D040A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5C8CD706">
      <w:start w:val="1"/>
      <w:numFmt w:val="decimal"/>
      <w:lvlText w:val="%2)"/>
      <w:lvlJc w:val="left"/>
      <w:pPr>
        <w:ind w:left="1440" w:hanging="360"/>
      </w:pPr>
      <w:rPr>
        <w:rFonts w:ascii="Tahoma" w:eastAsia="Times New Roman" w:hAnsi="Tahoma" w:cs="Tahom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E25CE1"/>
    <w:multiLevelType w:val="hybridMultilevel"/>
    <w:tmpl w:val="CE24CA02"/>
    <w:lvl w:ilvl="0" w:tplc="04150003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2" w15:restartNumberingAfterBreak="0">
    <w:nsid w:val="6E6315B1"/>
    <w:multiLevelType w:val="hybridMultilevel"/>
    <w:tmpl w:val="CDC0C58A"/>
    <w:lvl w:ilvl="0" w:tplc="69AC6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DD58EE"/>
    <w:multiLevelType w:val="hybridMultilevel"/>
    <w:tmpl w:val="849E20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4" w15:restartNumberingAfterBreak="0">
    <w:nsid w:val="737C273C"/>
    <w:multiLevelType w:val="hybridMultilevel"/>
    <w:tmpl w:val="BE96FE8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749E330A"/>
    <w:multiLevelType w:val="hybridMultilevel"/>
    <w:tmpl w:val="2A600F14"/>
    <w:lvl w:ilvl="0" w:tplc="BAD64F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62A0D69"/>
    <w:multiLevelType w:val="hybridMultilevel"/>
    <w:tmpl w:val="52D29B1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7" w15:restartNumberingAfterBreak="0">
    <w:nsid w:val="771E7CD2"/>
    <w:multiLevelType w:val="hybridMultilevel"/>
    <w:tmpl w:val="6616CF7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8" w15:restartNumberingAfterBreak="0">
    <w:nsid w:val="772B0CBA"/>
    <w:multiLevelType w:val="hybridMultilevel"/>
    <w:tmpl w:val="0EA8925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9" w15:restartNumberingAfterBreak="0">
    <w:nsid w:val="7C743F2B"/>
    <w:multiLevelType w:val="hybridMultilevel"/>
    <w:tmpl w:val="6DB06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66058F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6130D7"/>
    <w:multiLevelType w:val="hybridMultilevel"/>
    <w:tmpl w:val="E6D2AD58"/>
    <w:lvl w:ilvl="0" w:tplc="BC581A0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DC1155"/>
    <w:multiLevelType w:val="hybridMultilevel"/>
    <w:tmpl w:val="E6D2AD58"/>
    <w:lvl w:ilvl="0" w:tplc="BC581A0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EF95884"/>
    <w:multiLevelType w:val="hybridMultilevel"/>
    <w:tmpl w:val="2B1642DC"/>
    <w:lvl w:ilvl="0" w:tplc="BC581A0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64"/>
  </w:num>
  <w:num w:numId="3">
    <w:abstractNumId w:val="56"/>
  </w:num>
  <w:num w:numId="4">
    <w:abstractNumId w:val="42"/>
  </w:num>
  <w:num w:numId="5">
    <w:abstractNumId w:val="20"/>
  </w:num>
  <w:num w:numId="6">
    <w:abstractNumId w:val="60"/>
  </w:num>
  <w:num w:numId="7">
    <w:abstractNumId w:val="36"/>
  </w:num>
  <w:num w:numId="8">
    <w:abstractNumId w:val="31"/>
  </w:num>
  <w:num w:numId="9">
    <w:abstractNumId w:val="74"/>
  </w:num>
  <w:num w:numId="10">
    <w:abstractNumId w:val="75"/>
  </w:num>
  <w:num w:numId="11">
    <w:abstractNumId w:val="62"/>
  </w:num>
  <w:num w:numId="12">
    <w:abstractNumId w:val="55"/>
  </w:num>
  <w:num w:numId="13">
    <w:abstractNumId w:val="33"/>
  </w:num>
  <w:num w:numId="14">
    <w:abstractNumId w:val="24"/>
  </w:num>
  <w:num w:numId="15">
    <w:abstractNumId w:val="28"/>
  </w:num>
  <w:num w:numId="16">
    <w:abstractNumId w:val="32"/>
  </w:num>
  <w:num w:numId="17">
    <w:abstractNumId w:val="82"/>
  </w:num>
  <w:num w:numId="18">
    <w:abstractNumId w:val="19"/>
  </w:num>
  <w:num w:numId="19">
    <w:abstractNumId w:val="44"/>
  </w:num>
  <w:num w:numId="20">
    <w:abstractNumId w:val="66"/>
  </w:num>
  <w:num w:numId="21">
    <w:abstractNumId w:val="52"/>
  </w:num>
  <w:num w:numId="22">
    <w:abstractNumId w:val="21"/>
  </w:num>
  <w:num w:numId="23">
    <w:abstractNumId w:val="76"/>
  </w:num>
  <w:num w:numId="24">
    <w:abstractNumId w:val="30"/>
  </w:num>
  <w:num w:numId="25">
    <w:abstractNumId w:val="22"/>
  </w:num>
  <w:num w:numId="26">
    <w:abstractNumId w:val="37"/>
  </w:num>
  <w:num w:numId="27">
    <w:abstractNumId w:val="53"/>
  </w:num>
  <w:num w:numId="28">
    <w:abstractNumId w:val="49"/>
  </w:num>
  <w:num w:numId="29">
    <w:abstractNumId w:val="54"/>
  </w:num>
  <w:num w:numId="30">
    <w:abstractNumId w:val="70"/>
  </w:num>
  <w:num w:numId="31">
    <w:abstractNumId w:val="69"/>
  </w:num>
  <w:num w:numId="32">
    <w:abstractNumId w:val="51"/>
  </w:num>
  <w:num w:numId="33">
    <w:abstractNumId w:val="26"/>
  </w:num>
  <w:num w:numId="34">
    <w:abstractNumId w:val="45"/>
  </w:num>
  <w:num w:numId="35">
    <w:abstractNumId w:val="78"/>
  </w:num>
  <w:num w:numId="36">
    <w:abstractNumId w:val="73"/>
  </w:num>
  <w:num w:numId="37">
    <w:abstractNumId w:val="77"/>
  </w:num>
  <w:num w:numId="38">
    <w:abstractNumId w:val="34"/>
  </w:num>
  <w:num w:numId="39">
    <w:abstractNumId w:val="79"/>
  </w:num>
  <w:num w:numId="40">
    <w:abstractNumId w:val="71"/>
  </w:num>
  <w:num w:numId="41">
    <w:abstractNumId w:val="57"/>
  </w:num>
  <w:num w:numId="42">
    <w:abstractNumId w:val="67"/>
  </w:num>
  <w:num w:numId="43">
    <w:abstractNumId w:val="68"/>
  </w:num>
  <w:num w:numId="44">
    <w:abstractNumId w:val="16"/>
  </w:num>
  <w:num w:numId="45">
    <w:abstractNumId w:val="38"/>
  </w:num>
  <w:num w:numId="46">
    <w:abstractNumId w:val="46"/>
  </w:num>
  <w:num w:numId="47">
    <w:abstractNumId w:val="47"/>
  </w:num>
  <w:num w:numId="48">
    <w:abstractNumId w:val="63"/>
  </w:num>
  <w:num w:numId="49">
    <w:abstractNumId w:val="23"/>
  </w:num>
  <w:num w:numId="50">
    <w:abstractNumId w:val="40"/>
  </w:num>
  <w:num w:numId="51">
    <w:abstractNumId w:val="35"/>
  </w:num>
  <w:num w:numId="52">
    <w:abstractNumId w:val="39"/>
  </w:num>
  <w:num w:numId="53">
    <w:abstractNumId w:val="48"/>
  </w:num>
  <w:num w:numId="54">
    <w:abstractNumId w:val="50"/>
  </w:num>
  <w:num w:numId="55">
    <w:abstractNumId w:val="18"/>
  </w:num>
  <w:num w:numId="56">
    <w:abstractNumId w:val="72"/>
  </w:num>
  <w:num w:numId="57">
    <w:abstractNumId w:val="43"/>
  </w:num>
  <w:num w:numId="58">
    <w:abstractNumId w:val="59"/>
  </w:num>
  <w:num w:numId="59">
    <w:abstractNumId w:val="41"/>
  </w:num>
  <w:num w:numId="60">
    <w:abstractNumId w:val="27"/>
  </w:num>
  <w:num w:numId="61">
    <w:abstractNumId w:val="25"/>
  </w:num>
  <w:num w:numId="62">
    <w:abstractNumId w:val="17"/>
  </w:num>
  <w:num w:numId="63">
    <w:abstractNumId w:val="80"/>
  </w:num>
  <w:num w:numId="64">
    <w:abstractNumId w:val="81"/>
  </w:num>
  <w:num w:numId="65">
    <w:abstractNumId w:val="58"/>
  </w:num>
  <w:num w:numId="66">
    <w:abstractNumId w:val="29"/>
  </w:num>
  <w:num w:numId="67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383"/>
    <w:rsid w:val="0000372F"/>
    <w:rsid w:val="000054F4"/>
    <w:rsid w:val="00005A44"/>
    <w:rsid w:val="00005C2A"/>
    <w:rsid w:val="000075FA"/>
    <w:rsid w:val="000132FE"/>
    <w:rsid w:val="00015CDF"/>
    <w:rsid w:val="00020B44"/>
    <w:rsid w:val="00026FB1"/>
    <w:rsid w:val="00030B85"/>
    <w:rsid w:val="00030D2E"/>
    <w:rsid w:val="0003588D"/>
    <w:rsid w:val="00037208"/>
    <w:rsid w:val="00040916"/>
    <w:rsid w:val="00047F84"/>
    <w:rsid w:val="000504F2"/>
    <w:rsid w:val="0005753A"/>
    <w:rsid w:val="000578D5"/>
    <w:rsid w:val="00061F9E"/>
    <w:rsid w:val="00071D63"/>
    <w:rsid w:val="00076622"/>
    <w:rsid w:val="00087C7F"/>
    <w:rsid w:val="00092A8E"/>
    <w:rsid w:val="00092EAD"/>
    <w:rsid w:val="00095AC9"/>
    <w:rsid w:val="00095C92"/>
    <w:rsid w:val="00095D16"/>
    <w:rsid w:val="000A6555"/>
    <w:rsid w:val="000A727E"/>
    <w:rsid w:val="000C06DC"/>
    <w:rsid w:val="000C1FE9"/>
    <w:rsid w:val="000C2502"/>
    <w:rsid w:val="000C6430"/>
    <w:rsid w:val="000E0703"/>
    <w:rsid w:val="000E468D"/>
    <w:rsid w:val="000E4693"/>
    <w:rsid w:val="000F2BD7"/>
    <w:rsid w:val="00100106"/>
    <w:rsid w:val="00100656"/>
    <w:rsid w:val="00102200"/>
    <w:rsid w:val="001067CD"/>
    <w:rsid w:val="0011481D"/>
    <w:rsid w:val="00117CC0"/>
    <w:rsid w:val="00120548"/>
    <w:rsid w:val="00126718"/>
    <w:rsid w:val="0013148F"/>
    <w:rsid w:val="00134380"/>
    <w:rsid w:val="001364AB"/>
    <w:rsid w:val="00141827"/>
    <w:rsid w:val="00142A55"/>
    <w:rsid w:val="0014480B"/>
    <w:rsid w:val="00144AE1"/>
    <w:rsid w:val="00146784"/>
    <w:rsid w:val="00152E14"/>
    <w:rsid w:val="00157633"/>
    <w:rsid w:val="00164F04"/>
    <w:rsid w:val="00166A1A"/>
    <w:rsid w:val="00176D0E"/>
    <w:rsid w:val="00180549"/>
    <w:rsid w:val="00182310"/>
    <w:rsid w:val="001838F0"/>
    <w:rsid w:val="001848E3"/>
    <w:rsid w:val="001945BC"/>
    <w:rsid w:val="001B011A"/>
    <w:rsid w:val="001B1E78"/>
    <w:rsid w:val="001B411A"/>
    <w:rsid w:val="001B475A"/>
    <w:rsid w:val="001B75D5"/>
    <w:rsid w:val="001C3D68"/>
    <w:rsid w:val="001C63E0"/>
    <w:rsid w:val="001C7BDE"/>
    <w:rsid w:val="001D0E67"/>
    <w:rsid w:val="001D2683"/>
    <w:rsid w:val="001D54B5"/>
    <w:rsid w:val="001E0B2B"/>
    <w:rsid w:val="001E59E8"/>
    <w:rsid w:val="001F010B"/>
    <w:rsid w:val="001F137F"/>
    <w:rsid w:val="001F300D"/>
    <w:rsid w:val="001F3278"/>
    <w:rsid w:val="001F7271"/>
    <w:rsid w:val="0020250F"/>
    <w:rsid w:val="00204140"/>
    <w:rsid w:val="00211949"/>
    <w:rsid w:val="00214788"/>
    <w:rsid w:val="00215998"/>
    <w:rsid w:val="002177AB"/>
    <w:rsid w:val="00217FE9"/>
    <w:rsid w:val="00224DF5"/>
    <w:rsid w:val="0022511B"/>
    <w:rsid w:val="00227CEB"/>
    <w:rsid w:val="00233C02"/>
    <w:rsid w:val="00234274"/>
    <w:rsid w:val="00247121"/>
    <w:rsid w:val="00252FF1"/>
    <w:rsid w:val="002530BA"/>
    <w:rsid w:val="00266ECE"/>
    <w:rsid w:val="00267F8C"/>
    <w:rsid w:val="0027270A"/>
    <w:rsid w:val="00277012"/>
    <w:rsid w:val="002771D2"/>
    <w:rsid w:val="00287855"/>
    <w:rsid w:val="002919EF"/>
    <w:rsid w:val="00295AEF"/>
    <w:rsid w:val="002A1293"/>
    <w:rsid w:val="002A1AF1"/>
    <w:rsid w:val="002A7D58"/>
    <w:rsid w:val="002B0C06"/>
    <w:rsid w:val="002B0F7E"/>
    <w:rsid w:val="002B40EC"/>
    <w:rsid w:val="002C51F2"/>
    <w:rsid w:val="002D0A2D"/>
    <w:rsid w:val="002D48B9"/>
    <w:rsid w:val="002D4D8B"/>
    <w:rsid w:val="002E1D25"/>
    <w:rsid w:val="002E2476"/>
    <w:rsid w:val="002E59E8"/>
    <w:rsid w:val="002F2B57"/>
    <w:rsid w:val="002F5B08"/>
    <w:rsid w:val="0030254F"/>
    <w:rsid w:val="00312E66"/>
    <w:rsid w:val="00313AC0"/>
    <w:rsid w:val="00314EA4"/>
    <w:rsid w:val="003220C7"/>
    <w:rsid w:val="0033094A"/>
    <w:rsid w:val="00333035"/>
    <w:rsid w:val="00335AB8"/>
    <w:rsid w:val="00340367"/>
    <w:rsid w:val="00341601"/>
    <w:rsid w:val="00344CEC"/>
    <w:rsid w:val="00346F4E"/>
    <w:rsid w:val="003504A4"/>
    <w:rsid w:val="00362455"/>
    <w:rsid w:val="00370596"/>
    <w:rsid w:val="003753A9"/>
    <w:rsid w:val="00387B90"/>
    <w:rsid w:val="00387E63"/>
    <w:rsid w:val="00390A32"/>
    <w:rsid w:val="003A1307"/>
    <w:rsid w:val="003A35CA"/>
    <w:rsid w:val="003A3909"/>
    <w:rsid w:val="003B2105"/>
    <w:rsid w:val="003B3BEF"/>
    <w:rsid w:val="003D176A"/>
    <w:rsid w:val="003D3CBD"/>
    <w:rsid w:val="003E4FD9"/>
    <w:rsid w:val="003E5C18"/>
    <w:rsid w:val="003E6639"/>
    <w:rsid w:val="003F393E"/>
    <w:rsid w:val="003F47FD"/>
    <w:rsid w:val="003F5CEC"/>
    <w:rsid w:val="00403EFF"/>
    <w:rsid w:val="0040571F"/>
    <w:rsid w:val="004101FA"/>
    <w:rsid w:val="00411473"/>
    <w:rsid w:val="00411828"/>
    <w:rsid w:val="00412753"/>
    <w:rsid w:val="00412DB0"/>
    <w:rsid w:val="00417140"/>
    <w:rsid w:val="00424351"/>
    <w:rsid w:val="00424A69"/>
    <w:rsid w:val="004327A7"/>
    <w:rsid w:val="004349A8"/>
    <w:rsid w:val="004356EE"/>
    <w:rsid w:val="00440548"/>
    <w:rsid w:val="00451DDE"/>
    <w:rsid w:val="00453103"/>
    <w:rsid w:val="004535C9"/>
    <w:rsid w:val="004623F6"/>
    <w:rsid w:val="0046746B"/>
    <w:rsid w:val="00470AAF"/>
    <w:rsid w:val="00473737"/>
    <w:rsid w:val="00473818"/>
    <w:rsid w:val="00474F7F"/>
    <w:rsid w:val="00481424"/>
    <w:rsid w:val="004916A2"/>
    <w:rsid w:val="00491889"/>
    <w:rsid w:val="00492230"/>
    <w:rsid w:val="00492951"/>
    <w:rsid w:val="0049339A"/>
    <w:rsid w:val="004958A4"/>
    <w:rsid w:val="004A05E2"/>
    <w:rsid w:val="004B0B76"/>
    <w:rsid w:val="004B250C"/>
    <w:rsid w:val="004B380F"/>
    <w:rsid w:val="004B515C"/>
    <w:rsid w:val="004B5204"/>
    <w:rsid w:val="004C0605"/>
    <w:rsid w:val="004C18DD"/>
    <w:rsid w:val="004C7093"/>
    <w:rsid w:val="004C7D86"/>
    <w:rsid w:val="004D6AEB"/>
    <w:rsid w:val="004D7BA5"/>
    <w:rsid w:val="004E483E"/>
    <w:rsid w:val="004E5AA4"/>
    <w:rsid w:val="004F7A47"/>
    <w:rsid w:val="00504384"/>
    <w:rsid w:val="005064F6"/>
    <w:rsid w:val="00507B57"/>
    <w:rsid w:val="0051118B"/>
    <w:rsid w:val="005116AA"/>
    <w:rsid w:val="005128B2"/>
    <w:rsid w:val="00512A77"/>
    <w:rsid w:val="0051432A"/>
    <w:rsid w:val="00517ADD"/>
    <w:rsid w:val="00522E64"/>
    <w:rsid w:val="005231FB"/>
    <w:rsid w:val="00527551"/>
    <w:rsid w:val="00544B94"/>
    <w:rsid w:val="00555DD4"/>
    <w:rsid w:val="00556039"/>
    <w:rsid w:val="00556508"/>
    <w:rsid w:val="005605F2"/>
    <w:rsid w:val="0056314C"/>
    <w:rsid w:val="0056468D"/>
    <w:rsid w:val="00572EA5"/>
    <w:rsid w:val="00583322"/>
    <w:rsid w:val="00584209"/>
    <w:rsid w:val="0059050E"/>
    <w:rsid w:val="00591597"/>
    <w:rsid w:val="00591D12"/>
    <w:rsid w:val="005A0734"/>
    <w:rsid w:val="005A1FAA"/>
    <w:rsid w:val="005A551F"/>
    <w:rsid w:val="005A6EF5"/>
    <w:rsid w:val="005B03B2"/>
    <w:rsid w:val="005B1528"/>
    <w:rsid w:val="005B4A8D"/>
    <w:rsid w:val="005B7557"/>
    <w:rsid w:val="005C57E0"/>
    <w:rsid w:val="005D01AA"/>
    <w:rsid w:val="005D06EC"/>
    <w:rsid w:val="005D0E51"/>
    <w:rsid w:val="005D16A2"/>
    <w:rsid w:val="005D2C08"/>
    <w:rsid w:val="005D72FA"/>
    <w:rsid w:val="005D754C"/>
    <w:rsid w:val="005E0853"/>
    <w:rsid w:val="005E1C7D"/>
    <w:rsid w:val="005E4BB2"/>
    <w:rsid w:val="005F7F9F"/>
    <w:rsid w:val="00610589"/>
    <w:rsid w:val="00610BA7"/>
    <w:rsid w:val="00620A57"/>
    <w:rsid w:val="0062462B"/>
    <w:rsid w:val="0062781F"/>
    <w:rsid w:val="006326ED"/>
    <w:rsid w:val="0063284A"/>
    <w:rsid w:val="00634C6F"/>
    <w:rsid w:val="00635FD7"/>
    <w:rsid w:val="0063679F"/>
    <w:rsid w:val="00640D6F"/>
    <w:rsid w:val="006415D9"/>
    <w:rsid w:val="006430BA"/>
    <w:rsid w:val="00646DD9"/>
    <w:rsid w:val="00647ABE"/>
    <w:rsid w:val="006502C7"/>
    <w:rsid w:val="00650A29"/>
    <w:rsid w:val="006521FA"/>
    <w:rsid w:val="0066282C"/>
    <w:rsid w:val="00664123"/>
    <w:rsid w:val="0067289C"/>
    <w:rsid w:val="00672E81"/>
    <w:rsid w:val="00674AAD"/>
    <w:rsid w:val="00676646"/>
    <w:rsid w:val="00681998"/>
    <w:rsid w:val="00685509"/>
    <w:rsid w:val="0069391A"/>
    <w:rsid w:val="006B2B11"/>
    <w:rsid w:val="006B39B6"/>
    <w:rsid w:val="006B60B8"/>
    <w:rsid w:val="006B61C7"/>
    <w:rsid w:val="006B7885"/>
    <w:rsid w:val="006C0211"/>
    <w:rsid w:val="006C254C"/>
    <w:rsid w:val="006C3024"/>
    <w:rsid w:val="006D01DD"/>
    <w:rsid w:val="006D03C3"/>
    <w:rsid w:val="006D796A"/>
    <w:rsid w:val="006D7E9E"/>
    <w:rsid w:val="006E49FF"/>
    <w:rsid w:val="006F2431"/>
    <w:rsid w:val="006F4718"/>
    <w:rsid w:val="006F4AF6"/>
    <w:rsid w:val="006F4E08"/>
    <w:rsid w:val="006F5799"/>
    <w:rsid w:val="00702795"/>
    <w:rsid w:val="00705805"/>
    <w:rsid w:val="00713EAB"/>
    <w:rsid w:val="00715C62"/>
    <w:rsid w:val="00725DEC"/>
    <w:rsid w:val="00726DBC"/>
    <w:rsid w:val="00732D4A"/>
    <w:rsid w:val="0073522D"/>
    <w:rsid w:val="007352D3"/>
    <w:rsid w:val="0073616D"/>
    <w:rsid w:val="00737B1C"/>
    <w:rsid w:val="00742AC9"/>
    <w:rsid w:val="007531EA"/>
    <w:rsid w:val="00756B55"/>
    <w:rsid w:val="007657DC"/>
    <w:rsid w:val="00770421"/>
    <w:rsid w:val="00773335"/>
    <w:rsid w:val="00774CFB"/>
    <w:rsid w:val="00776F4A"/>
    <w:rsid w:val="007944F5"/>
    <w:rsid w:val="007B2A78"/>
    <w:rsid w:val="007C1B4A"/>
    <w:rsid w:val="007C1FE6"/>
    <w:rsid w:val="007C2722"/>
    <w:rsid w:val="007C767C"/>
    <w:rsid w:val="007D0C70"/>
    <w:rsid w:val="007D2B93"/>
    <w:rsid w:val="007E1146"/>
    <w:rsid w:val="007E55B2"/>
    <w:rsid w:val="007F315C"/>
    <w:rsid w:val="007F7383"/>
    <w:rsid w:val="007F7FD0"/>
    <w:rsid w:val="0080308D"/>
    <w:rsid w:val="0081007A"/>
    <w:rsid w:val="00831B04"/>
    <w:rsid w:val="00834EA4"/>
    <w:rsid w:val="00844CB0"/>
    <w:rsid w:val="00846345"/>
    <w:rsid w:val="00847255"/>
    <w:rsid w:val="008513AD"/>
    <w:rsid w:val="00851942"/>
    <w:rsid w:val="008529BB"/>
    <w:rsid w:val="00862367"/>
    <w:rsid w:val="0087047D"/>
    <w:rsid w:val="00871636"/>
    <w:rsid w:val="00881BD9"/>
    <w:rsid w:val="00881D46"/>
    <w:rsid w:val="00893EFF"/>
    <w:rsid w:val="008B148F"/>
    <w:rsid w:val="008B400D"/>
    <w:rsid w:val="008C3799"/>
    <w:rsid w:val="008D0795"/>
    <w:rsid w:val="008D4186"/>
    <w:rsid w:val="008E1065"/>
    <w:rsid w:val="008E24DE"/>
    <w:rsid w:val="008E2687"/>
    <w:rsid w:val="008E3237"/>
    <w:rsid w:val="008E68D7"/>
    <w:rsid w:val="008E6F80"/>
    <w:rsid w:val="008F0D65"/>
    <w:rsid w:val="00901535"/>
    <w:rsid w:val="0090283C"/>
    <w:rsid w:val="00904CC8"/>
    <w:rsid w:val="00915AA7"/>
    <w:rsid w:val="00916DDF"/>
    <w:rsid w:val="00920813"/>
    <w:rsid w:val="00922116"/>
    <w:rsid w:val="0092258F"/>
    <w:rsid w:val="00922718"/>
    <w:rsid w:val="009272E6"/>
    <w:rsid w:val="00930E6D"/>
    <w:rsid w:val="00932FFF"/>
    <w:rsid w:val="00934BFF"/>
    <w:rsid w:val="00944404"/>
    <w:rsid w:val="00944DB2"/>
    <w:rsid w:val="00947207"/>
    <w:rsid w:val="00947A36"/>
    <w:rsid w:val="009524C0"/>
    <w:rsid w:val="009546A5"/>
    <w:rsid w:val="00956E60"/>
    <w:rsid w:val="0096687B"/>
    <w:rsid w:val="00967A0E"/>
    <w:rsid w:val="00975D91"/>
    <w:rsid w:val="00981DD7"/>
    <w:rsid w:val="009916EE"/>
    <w:rsid w:val="0099296B"/>
    <w:rsid w:val="00995B7B"/>
    <w:rsid w:val="0099690E"/>
    <w:rsid w:val="00997473"/>
    <w:rsid w:val="009A448D"/>
    <w:rsid w:val="009A5BDB"/>
    <w:rsid w:val="009B00CF"/>
    <w:rsid w:val="009B05EC"/>
    <w:rsid w:val="009B0CEA"/>
    <w:rsid w:val="009B0DCC"/>
    <w:rsid w:val="009B2AB8"/>
    <w:rsid w:val="009B4825"/>
    <w:rsid w:val="009B6C94"/>
    <w:rsid w:val="009C0733"/>
    <w:rsid w:val="009C39F9"/>
    <w:rsid w:val="009C5ADE"/>
    <w:rsid w:val="009D048B"/>
    <w:rsid w:val="009E045D"/>
    <w:rsid w:val="009E059B"/>
    <w:rsid w:val="009E3C7D"/>
    <w:rsid w:val="009E4AB1"/>
    <w:rsid w:val="009E4E99"/>
    <w:rsid w:val="009E5C58"/>
    <w:rsid w:val="009E6C52"/>
    <w:rsid w:val="009F062C"/>
    <w:rsid w:val="009F3FF0"/>
    <w:rsid w:val="009F4F76"/>
    <w:rsid w:val="00A0139A"/>
    <w:rsid w:val="00A114ED"/>
    <w:rsid w:val="00A25242"/>
    <w:rsid w:val="00A32632"/>
    <w:rsid w:val="00A43377"/>
    <w:rsid w:val="00A44830"/>
    <w:rsid w:val="00A521A3"/>
    <w:rsid w:val="00A539D2"/>
    <w:rsid w:val="00A55DCF"/>
    <w:rsid w:val="00A60296"/>
    <w:rsid w:val="00A60B0F"/>
    <w:rsid w:val="00A611D3"/>
    <w:rsid w:val="00A6367A"/>
    <w:rsid w:val="00A66112"/>
    <w:rsid w:val="00A66E92"/>
    <w:rsid w:val="00A7284C"/>
    <w:rsid w:val="00A80DAD"/>
    <w:rsid w:val="00A8752D"/>
    <w:rsid w:val="00A87F33"/>
    <w:rsid w:val="00A94F4A"/>
    <w:rsid w:val="00A95DD9"/>
    <w:rsid w:val="00AA1A62"/>
    <w:rsid w:val="00AA66B3"/>
    <w:rsid w:val="00AA7E91"/>
    <w:rsid w:val="00AB5B80"/>
    <w:rsid w:val="00AC0BC2"/>
    <w:rsid w:val="00AC1622"/>
    <w:rsid w:val="00AC1C5E"/>
    <w:rsid w:val="00AC7276"/>
    <w:rsid w:val="00AD7EC8"/>
    <w:rsid w:val="00AE04A7"/>
    <w:rsid w:val="00AE1787"/>
    <w:rsid w:val="00AF19DA"/>
    <w:rsid w:val="00AF7D53"/>
    <w:rsid w:val="00B06178"/>
    <w:rsid w:val="00B124CD"/>
    <w:rsid w:val="00B14600"/>
    <w:rsid w:val="00B220E1"/>
    <w:rsid w:val="00B2659C"/>
    <w:rsid w:val="00B27721"/>
    <w:rsid w:val="00B34B26"/>
    <w:rsid w:val="00B357D7"/>
    <w:rsid w:val="00B36A31"/>
    <w:rsid w:val="00B413E8"/>
    <w:rsid w:val="00B4660D"/>
    <w:rsid w:val="00B56972"/>
    <w:rsid w:val="00B61CB8"/>
    <w:rsid w:val="00B64A9C"/>
    <w:rsid w:val="00B72170"/>
    <w:rsid w:val="00B7338D"/>
    <w:rsid w:val="00B7615C"/>
    <w:rsid w:val="00B819F7"/>
    <w:rsid w:val="00B94F88"/>
    <w:rsid w:val="00BA1BDE"/>
    <w:rsid w:val="00BA2E92"/>
    <w:rsid w:val="00BA30E9"/>
    <w:rsid w:val="00BA58A1"/>
    <w:rsid w:val="00BB162C"/>
    <w:rsid w:val="00BB35C3"/>
    <w:rsid w:val="00BC5CBA"/>
    <w:rsid w:val="00BD3CB3"/>
    <w:rsid w:val="00BE4961"/>
    <w:rsid w:val="00BE6019"/>
    <w:rsid w:val="00BF0FB7"/>
    <w:rsid w:val="00BF468E"/>
    <w:rsid w:val="00BF5A61"/>
    <w:rsid w:val="00BF6128"/>
    <w:rsid w:val="00C03701"/>
    <w:rsid w:val="00C053CD"/>
    <w:rsid w:val="00C06759"/>
    <w:rsid w:val="00C10468"/>
    <w:rsid w:val="00C1208C"/>
    <w:rsid w:val="00C13F46"/>
    <w:rsid w:val="00C17E51"/>
    <w:rsid w:val="00C24929"/>
    <w:rsid w:val="00C27101"/>
    <w:rsid w:val="00C27EF9"/>
    <w:rsid w:val="00C436AF"/>
    <w:rsid w:val="00C44A49"/>
    <w:rsid w:val="00C46AC3"/>
    <w:rsid w:val="00C5311D"/>
    <w:rsid w:val="00C54233"/>
    <w:rsid w:val="00C5501C"/>
    <w:rsid w:val="00C57606"/>
    <w:rsid w:val="00C62544"/>
    <w:rsid w:val="00C652A9"/>
    <w:rsid w:val="00C65B82"/>
    <w:rsid w:val="00C76D30"/>
    <w:rsid w:val="00C80214"/>
    <w:rsid w:val="00C80C7B"/>
    <w:rsid w:val="00C80CDF"/>
    <w:rsid w:val="00C851D3"/>
    <w:rsid w:val="00C86E99"/>
    <w:rsid w:val="00C87985"/>
    <w:rsid w:val="00C90B27"/>
    <w:rsid w:val="00C90FF9"/>
    <w:rsid w:val="00C9588A"/>
    <w:rsid w:val="00C97C15"/>
    <w:rsid w:val="00C97C1B"/>
    <w:rsid w:val="00CA2C43"/>
    <w:rsid w:val="00CA306C"/>
    <w:rsid w:val="00CA3B03"/>
    <w:rsid w:val="00CA3B16"/>
    <w:rsid w:val="00CB4308"/>
    <w:rsid w:val="00CB7344"/>
    <w:rsid w:val="00CB78A2"/>
    <w:rsid w:val="00CC41DD"/>
    <w:rsid w:val="00CC4DBD"/>
    <w:rsid w:val="00CC5B3A"/>
    <w:rsid w:val="00CD6520"/>
    <w:rsid w:val="00CD7E8D"/>
    <w:rsid w:val="00CE1051"/>
    <w:rsid w:val="00CE5BF9"/>
    <w:rsid w:val="00CF2B2C"/>
    <w:rsid w:val="00CF3687"/>
    <w:rsid w:val="00CF48B0"/>
    <w:rsid w:val="00CF6E72"/>
    <w:rsid w:val="00CF7BDB"/>
    <w:rsid w:val="00D012E7"/>
    <w:rsid w:val="00D02252"/>
    <w:rsid w:val="00D02E4F"/>
    <w:rsid w:val="00D03815"/>
    <w:rsid w:val="00D05C6D"/>
    <w:rsid w:val="00D05D5C"/>
    <w:rsid w:val="00D061E2"/>
    <w:rsid w:val="00D1590D"/>
    <w:rsid w:val="00D20194"/>
    <w:rsid w:val="00D21F50"/>
    <w:rsid w:val="00D25871"/>
    <w:rsid w:val="00D2665B"/>
    <w:rsid w:val="00D44501"/>
    <w:rsid w:val="00D44B8B"/>
    <w:rsid w:val="00D46113"/>
    <w:rsid w:val="00D47C9F"/>
    <w:rsid w:val="00D51808"/>
    <w:rsid w:val="00D55804"/>
    <w:rsid w:val="00D55BBB"/>
    <w:rsid w:val="00D634D2"/>
    <w:rsid w:val="00D67266"/>
    <w:rsid w:val="00D802AE"/>
    <w:rsid w:val="00D8199C"/>
    <w:rsid w:val="00D85422"/>
    <w:rsid w:val="00D91C5E"/>
    <w:rsid w:val="00D927E4"/>
    <w:rsid w:val="00DB7F55"/>
    <w:rsid w:val="00DC0BDA"/>
    <w:rsid w:val="00DC4F29"/>
    <w:rsid w:val="00DD03E4"/>
    <w:rsid w:val="00DD1FEC"/>
    <w:rsid w:val="00DE06B8"/>
    <w:rsid w:val="00DE220D"/>
    <w:rsid w:val="00DE6CD2"/>
    <w:rsid w:val="00DE7C25"/>
    <w:rsid w:val="00DF1126"/>
    <w:rsid w:val="00DF6450"/>
    <w:rsid w:val="00E016EF"/>
    <w:rsid w:val="00E018DB"/>
    <w:rsid w:val="00E01E03"/>
    <w:rsid w:val="00E029EB"/>
    <w:rsid w:val="00E07F78"/>
    <w:rsid w:val="00E10764"/>
    <w:rsid w:val="00E15BE9"/>
    <w:rsid w:val="00E20B94"/>
    <w:rsid w:val="00E21084"/>
    <w:rsid w:val="00E21340"/>
    <w:rsid w:val="00E34FD6"/>
    <w:rsid w:val="00E36C2B"/>
    <w:rsid w:val="00E40537"/>
    <w:rsid w:val="00E466E6"/>
    <w:rsid w:val="00E46ECD"/>
    <w:rsid w:val="00E47470"/>
    <w:rsid w:val="00E5220D"/>
    <w:rsid w:val="00E53346"/>
    <w:rsid w:val="00E53E90"/>
    <w:rsid w:val="00E56FFC"/>
    <w:rsid w:val="00E802C4"/>
    <w:rsid w:val="00E82389"/>
    <w:rsid w:val="00E83867"/>
    <w:rsid w:val="00E83C9B"/>
    <w:rsid w:val="00E8435C"/>
    <w:rsid w:val="00E871AE"/>
    <w:rsid w:val="00E92159"/>
    <w:rsid w:val="00E934AA"/>
    <w:rsid w:val="00E95736"/>
    <w:rsid w:val="00E96C54"/>
    <w:rsid w:val="00E9718B"/>
    <w:rsid w:val="00EB0480"/>
    <w:rsid w:val="00EB3FEF"/>
    <w:rsid w:val="00EB57D9"/>
    <w:rsid w:val="00ED010F"/>
    <w:rsid w:val="00ED04E3"/>
    <w:rsid w:val="00ED3F7B"/>
    <w:rsid w:val="00ED5532"/>
    <w:rsid w:val="00EE58A0"/>
    <w:rsid w:val="00EF61ED"/>
    <w:rsid w:val="00EF6265"/>
    <w:rsid w:val="00EF7B17"/>
    <w:rsid w:val="00F012E2"/>
    <w:rsid w:val="00F04140"/>
    <w:rsid w:val="00F05868"/>
    <w:rsid w:val="00F07C58"/>
    <w:rsid w:val="00F13518"/>
    <w:rsid w:val="00F1500F"/>
    <w:rsid w:val="00F21266"/>
    <w:rsid w:val="00F21580"/>
    <w:rsid w:val="00F24F69"/>
    <w:rsid w:val="00F368BD"/>
    <w:rsid w:val="00F43B79"/>
    <w:rsid w:val="00F44BBB"/>
    <w:rsid w:val="00F45D75"/>
    <w:rsid w:val="00F5335E"/>
    <w:rsid w:val="00F5789C"/>
    <w:rsid w:val="00F61BAB"/>
    <w:rsid w:val="00F6635A"/>
    <w:rsid w:val="00F67736"/>
    <w:rsid w:val="00F81E93"/>
    <w:rsid w:val="00F835F8"/>
    <w:rsid w:val="00F90C44"/>
    <w:rsid w:val="00F925BE"/>
    <w:rsid w:val="00F92C60"/>
    <w:rsid w:val="00F949C1"/>
    <w:rsid w:val="00F9606A"/>
    <w:rsid w:val="00FB147E"/>
    <w:rsid w:val="00FB2DD1"/>
    <w:rsid w:val="00FC5A14"/>
    <w:rsid w:val="00FD099E"/>
    <w:rsid w:val="00FD4CA0"/>
    <w:rsid w:val="00FE0003"/>
    <w:rsid w:val="00FE3A9D"/>
    <w:rsid w:val="00FE67E5"/>
    <w:rsid w:val="00FE72EC"/>
    <w:rsid w:val="00FE7BCB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7C27C"/>
  <w15:docId w15:val="{EDED140A-EAB3-44E4-BA44-E703F3DF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6B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A66B3"/>
    <w:pPr>
      <w:keepNext/>
      <w:spacing w:before="240" w:after="60"/>
      <w:outlineLvl w:val="0"/>
    </w:pPr>
    <w:rPr>
      <w:rFonts w:ascii="Tahoma" w:eastAsia="Times New Roman" w:hAnsi="Tahoma"/>
      <w:b/>
      <w:bCs/>
      <w:kern w:val="32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3E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A66B3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AA66B3"/>
    <w:pPr>
      <w:spacing w:before="240" w:after="60" w:line="240" w:lineRule="auto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66B3"/>
    <w:rPr>
      <w:rFonts w:ascii="Tahoma" w:eastAsia="Times New Roman" w:hAnsi="Tahoma" w:cs="Times New Roman"/>
      <w:b/>
      <w:bCs/>
      <w:kern w:val="32"/>
      <w:sz w:val="2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3E9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AA66B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AA66B3"/>
    <w:rPr>
      <w:rFonts w:ascii="Calibri" w:eastAsia="Times New Roman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7F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383"/>
  </w:style>
  <w:style w:type="paragraph" w:styleId="Stopka">
    <w:name w:val="footer"/>
    <w:basedOn w:val="Normalny"/>
    <w:link w:val="StopkaZnak"/>
    <w:uiPriority w:val="99"/>
    <w:unhideWhenUsed/>
    <w:rsid w:val="007F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383"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,L1"/>
    <w:basedOn w:val="Normalny"/>
    <w:link w:val="AkapitzlistZnak"/>
    <w:uiPriority w:val="34"/>
    <w:qFormat/>
    <w:rsid w:val="00AA66B3"/>
    <w:pPr>
      <w:ind w:left="720"/>
      <w:contextualSpacing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rsid w:val="00D55804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AA66B3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AA66B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A66B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A66B3"/>
    <w:rPr>
      <w:vertAlign w:val="superscript"/>
    </w:rPr>
  </w:style>
  <w:style w:type="paragraph" w:customStyle="1" w:styleId="Default">
    <w:name w:val="Default"/>
    <w:rsid w:val="00AA66B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A66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A66B3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66B3"/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uiPriority w:val="99"/>
    <w:unhideWhenUsed/>
    <w:rsid w:val="00AA66B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A66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A66B3"/>
    <w:rPr>
      <w:rFonts w:ascii="Calibri" w:eastAsia="Calibri" w:hAnsi="Calibri" w:cs="Times New Roman"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A66B3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AA66B3"/>
  </w:style>
  <w:style w:type="paragraph" w:styleId="Tekstpodstawowywcity">
    <w:name w:val="Body Text Indent"/>
    <w:basedOn w:val="Normalny"/>
    <w:link w:val="TekstpodstawowywcityZnak"/>
    <w:uiPriority w:val="99"/>
    <w:unhideWhenUsed/>
    <w:rsid w:val="00AA66B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A66B3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A66B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A66B3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AA66B3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A66B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48B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622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662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605F2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4054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">
    <w:name w:val="A"/>
    <w:rsid w:val="000C1FE9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49C1"/>
    <w:rPr>
      <w:color w:val="808080"/>
      <w:shd w:val="clear" w:color="auto" w:fill="E6E6E6"/>
    </w:rPr>
  </w:style>
  <w:style w:type="paragraph" w:styleId="Zwykytekst">
    <w:name w:val="Plain Text"/>
    <w:basedOn w:val="Normalny"/>
    <w:link w:val="ZwykytekstZnak"/>
    <w:uiPriority w:val="99"/>
    <w:unhideWhenUsed/>
    <w:rsid w:val="00C62544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62544"/>
    <w:rPr>
      <w:rFonts w:ascii="Consolas" w:hAnsi="Consolas"/>
      <w:sz w:val="21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B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5BD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5BDB"/>
    <w:rPr>
      <w:vertAlign w:val="superscript"/>
    </w:rPr>
  </w:style>
  <w:style w:type="table" w:styleId="Tabela-Siatka">
    <w:name w:val="Table Grid"/>
    <w:basedOn w:val="Standardowy"/>
    <w:uiPriority w:val="39"/>
    <w:rsid w:val="00672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qFormat/>
    <w:rsid w:val="00266ECE"/>
    <w:pPr>
      <w:suppressAutoHyphens/>
      <w:ind w:left="720"/>
    </w:pPr>
    <w:rPr>
      <w:lang w:eastAsia="ar-SA"/>
    </w:rPr>
  </w:style>
  <w:style w:type="character" w:styleId="Pogrubienie">
    <w:name w:val="Strong"/>
    <w:basedOn w:val="Domylnaczcionkaakapitu"/>
    <w:uiPriority w:val="22"/>
    <w:qFormat/>
    <w:rsid w:val="004958A4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0254F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95C92"/>
    <w:rPr>
      <w:i/>
      <w:iCs/>
    </w:rPr>
  </w:style>
  <w:style w:type="character" w:customStyle="1" w:styleId="alb">
    <w:name w:val="a_lb"/>
    <w:basedOn w:val="Domylnaczcionkaakapitu"/>
    <w:rsid w:val="00681998"/>
  </w:style>
  <w:style w:type="paragraph" w:customStyle="1" w:styleId="Wyliczenie1">
    <w:name w:val="Wyliczenie 1"/>
    <w:basedOn w:val="Normalny"/>
    <w:rsid w:val="008F0D65"/>
    <w:pPr>
      <w:tabs>
        <w:tab w:val="left" w:pos="851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yliczenie2">
    <w:name w:val="Wyliczenie 2"/>
    <w:basedOn w:val="Normalny"/>
    <w:rsid w:val="008F0D65"/>
    <w:pPr>
      <w:tabs>
        <w:tab w:val="left" w:pos="851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ah71">
    <w:name w:val="tah71"/>
    <w:rsid w:val="008F0D65"/>
    <w:rPr>
      <w:rFonts w:ascii="Tahoma" w:hAnsi="Tahoma" w:cs="Tahoma" w:hint="default"/>
      <w:strike w:val="0"/>
      <w:dstrike w:val="0"/>
      <w:sz w:val="14"/>
      <w:szCs w:val="14"/>
      <w:u w:val="none"/>
      <w:effect w:val="none"/>
    </w:rPr>
  </w:style>
  <w:style w:type="paragraph" w:customStyle="1" w:styleId="PunktZnak">
    <w:name w:val="Punkt Znak"/>
    <w:basedOn w:val="Normalny"/>
    <w:link w:val="PunktZnakZnak"/>
    <w:uiPriority w:val="99"/>
    <w:rsid w:val="008F0D65"/>
    <w:pPr>
      <w:widowControl w:val="0"/>
      <w:tabs>
        <w:tab w:val="num" w:pos="360"/>
      </w:tabs>
      <w:adjustRightInd w:val="0"/>
      <w:spacing w:before="120" w:after="0" w:line="360" w:lineRule="atLeast"/>
      <w:ind w:left="360" w:hanging="360"/>
      <w:jc w:val="both"/>
      <w:textAlignment w:val="baseline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PunktZnakZnak">
    <w:name w:val="Punkt Znak Znak"/>
    <w:link w:val="PunktZnak"/>
    <w:uiPriority w:val="99"/>
    <w:locked/>
    <w:rsid w:val="008F0D65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uiPriority w:val="99"/>
    <w:rsid w:val="008F0D65"/>
    <w:pPr>
      <w:keepNext/>
      <w:spacing w:before="36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Punkt">
    <w:name w:val="Punkt"/>
    <w:basedOn w:val="Normalny"/>
    <w:uiPriority w:val="99"/>
    <w:rsid w:val="008F0D65"/>
    <w:pPr>
      <w:numPr>
        <w:numId w:val="26"/>
      </w:numPr>
      <w:spacing w:before="12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8F0D6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Znak1">
    <w:name w:val="Nagłówek Znak1"/>
    <w:uiPriority w:val="99"/>
    <w:semiHidden/>
    <w:locked/>
    <w:rsid w:val="008F0D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1"/>
    <w:uiPriority w:val="99"/>
    <w:rsid w:val="008F0D6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uiPriority w:val="99"/>
    <w:semiHidden/>
    <w:rsid w:val="008F0D65"/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8F0D65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Znak1">
    <w:name w:val="Tekst podstawowy wcięty Znak1"/>
    <w:uiPriority w:val="99"/>
    <w:locked/>
    <w:rsid w:val="008F0D65"/>
    <w:rPr>
      <w:rFonts w:eastAsia="Times New Roman"/>
      <w:sz w:val="24"/>
      <w:szCs w:val="24"/>
    </w:rPr>
  </w:style>
  <w:style w:type="paragraph" w:customStyle="1" w:styleId="Podpunkta">
    <w:name w:val="Podpunkt a"/>
    <w:aliases w:val="b,c,...."/>
    <w:basedOn w:val="Normalny"/>
    <w:link w:val="PodpunktaChar"/>
    <w:qFormat/>
    <w:rsid w:val="008F0D65"/>
    <w:pPr>
      <w:numPr>
        <w:numId w:val="28"/>
      </w:numPr>
      <w:tabs>
        <w:tab w:val="left" w:pos="709"/>
      </w:tabs>
      <w:spacing w:after="0" w:line="240" w:lineRule="auto"/>
      <w:ind w:left="709"/>
      <w:jc w:val="both"/>
    </w:pPr>
    <w:rPr>
      <w:rFonts w:eastAsia="Times New Roman"/>
      <w:szCs w:val="24"/>
      <w:lang w:eastAsia="pl-PL"/>
    </w:rPr>
  </w:style>
  <w:style w:type="character" w:customStyle="1" w:styleId="PodpunktaChar">
    <w:name w:val="Podpunkt a Char"/>
    <w:aliases w:val="b Char,c Char,.... Char"/>
    <w:link w:val="Podpunkta"/>
    <w:rsid w:val="008F0D65"/>
    <w:rPr>
      <w:rFonts w:ascii="Calibri" w:eastAsia="Times New Roman" w:hAnsi="Calibri" w:cs="Times New Roman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11828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E83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80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2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67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61764-60EA-4D90-88C6-E97878A1B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Centralna Komisja Egzaminacyjna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Sokolnicka</dc:creator>
  <cp:lastModifiedBy>walas.andrzej@gmail.com</cp:lastModifiedBy>
  <cp:revision>2</cp:revision>
  <cp:lastPrinted>2020-06-17T13:42:00Z</cp:lastPrinted>
  <dcterms:created xsi:type="dcterms:W3CDTF">2021-06-02T10:46:00Z</dcterms:created>
  <dcterms:modified xsi:type="dcterms:W3CDTF">2021-06-02T10:46:00Z</dcterms:modified>
</cp:coreProperties>
</file>