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01941" w14:textId="77777777" w:rsidR="002426C0" w:rsidRPr="00070BF8" w:rsidRDefault="002426C0" w:rsidP="00704E66">
      <w:pPr>
        <w:autoSpaceDE w:val="0"/>
        <w:autoSpaceDN w:val="0"/>
        <w:adjustRightInd w:val="0"/>
        <w:spacing w:after="0" w:line="240" w:lineRule="auto"/>
        <w:ind w:left="170"/>
        <w:jc w:val="center"/>
        <w:rPr>
          <w:rFonts w:asciiTheme="minorHAnsi" w:hAnsiTheme="minorHAnsi" w:cstheme="minorHAnsi"/>
          <w:b/>
          <w:bCs/>
          <w:sz w:val="24"/>
        </w:rPr>
      </w:pPr>
      <w:r w:rsidRPr="00070BF8">
        <w:rPr>
          <w:rFonts w:asciiTheme="minorHAnsi" w:hAnsiTheme="minorHAnsi" w:cstheme="minorHAnsi"/>
          <w:b/>
          <w:bCs/>
          <w:sz w:val="24"/>
        </w:rPr>
        <w:t>Zapytanie ofertowe</w:t>
      </w:r>
    </w:p>
    <w:p w14:paraId="1415CB40" w14:textId="27D62F07" w:rsidR="002426C0" w:rsidRDefault="002426C0" w:rsidP="00704E66">
      <w:pPr>
        <w:autoSpaceDE w:val="0"/>
        <w:autoSpaceDN w:val="0"/>
        <w:adjustRightInd w:val="0"/>
        <w:spacing w:after="0" w:line="240" w:lineRule="auto"/>
        <w:ind w:left="170"/>
        <w:jc w:val="center"/>
        <w:rPr>
          <w:rFonts w:asciiTheme="minorHAnsi" w:hAnsiTheme="minorHAnsi" w:cstheme="minorHAnsi"/>
          <w:b/>
          <w:sz w:val="24"/>
        </w:rPr>
      </w:pPr>
      <w:r w:rsidRPr="00070BF8">
        <w:rPr>
          <w:rFonts w:asciiTheme="minorHAnsi" w:hAnsiTheme="minorHAnsi" w:cstheme="minorHAnsi"/>
          <w:b/>
          <w:sz w:val="24"/>
        </w:rPr>
        <w:t xml:space="preserve">na: </w:t>
      </w:r>
      <w:r w:rsidR="0005149D" w:rsidRPr="00070BF8">
        <w:rPr>
          <w:rFonts w:asciiTheme="minorHAnsi" w:hAnsiTheme="minorHAnsi" w:cstheme="minorHAnsi"/>
          <w:b/>
          <w:sz w:val="24"/>
        </w:rPr>
        <w:t xml:space="preserve">zakup </w:t>
      </w:r>
      <w:r w:rsidR="00793CFF">
        <w:rPr>
          <w:rFonts w:asciiTheme="minorHAnsi" w:hAnsiTheme="minorHAnsi" w:cstheme="minorHAnsi"/>
          <w:b/>
          <w:sz w:val="24"/>
        </w:rPr>
        <w:t>maszyny do wytwarzania ultra gładkiej</w:t>
      </w:r>
      <w:r w:rsidR="00011030">
        <w:rPr>
          <w:rFonts w:asciiTheme="minorHAnsi" w:hAnsiTheme="minorHAnsi" w:cstheme="minorHAnsi"/>
          <w:b/>
          <w:sz w:val="24"/>
        </w:rPr>
        <w:t>, (bezkierunkowej)</w:t>
      </w:r>
      <w:r w:rsidR="00793CFF">
        <w:rPr>
          <w:rFonts w:asciiTheme="minorHAnsi" w:hAnsiTheme="minorHAnsi" w:cstheme="minorHAnsi"/>
          <w:b/>
          <w:sz w:val="24"/>
        </w:rPr>
        <w:t xml:space="preserve"> powierzchni elementu zębatego </w:t>
      </w:r>
    </w:p>
    <w:p w14:paraId="23231AD0" w14:textId="77777777" w:rsidR="00704E66" w:rsidRDefault="00704E66" w:rsidP="00704E66">
      <w:pPr>
        <w:autoSpaceDE w:val="0"/>
        <w:autoSpaceDN w:val="0"/>
        <w:adjustRightInd w:val="0"/>
        <w:spacing w:after="0" w:line="240" w:lineRule="auto"/>
        <w:ind w:left="17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w ramach </w:t>
      </w:r>
      <w:r w:rsidR="004C4CA1">
        <w:rPr>
          <w:rFonts w:asciiTheme="minorHAnsi" w:hAnsiTheme="minorHAnsi" w:cstheme="minorHAnsi"/>
          <w:b/>
          <w:sz w:val="24"/>
        </w:rPr>
        <w:t xml:space="preserve">realizowanego </w:t>
      </w:r>
      <w:r>
        <w:rPr>
          <w:rFonts w:asciiTheme="minorHAnsi" w:hAnsiTheme="minorHAnsi" w:cstheme="minorHAnsi"/>
          <w:b/>
          <w:sz w:val="24"/>
        </w:rPr>
        <w:t xml:space="preserve">projektu: </w:t>
      </w:r>
    </w:p>
    <w:p w14:paraId="14C858C2" w14:textId="679E839B" w:rsidR="00704E66" w:rsidRPr="00704E66" w:rsidRDefault="00E81D14" w:rsidP="00704E66">
      <w:pPr>
        <w:autoSpaceDE w:val="0"/>
        <w:autoSpaceDN w:val="0"/>
        <w:adjustRightInd w:val="0"/>
        <w:spacing w:after="0" w:line="240" w:lineRule="auto"/>
        <w:ind w:left="170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>„</w:t>
      </w:r>
      <w:r w:rsidR="00704E66" w:rsidRPr="00704E66">
        <w:rPr>
          <w:rFonts w:asciiTheme="minorHAnsi" w:hAnsiTheme="minorHAnsi" w:cstheme="minorHAnsi"/>
        </w:rPr>
        <w:t>Utworzenie Centrum Badawczo-Rozwojowego rozwoju technologii produkcji kół zębatych i łożysk ślizgowych wielkogabarytowych oraz konstrukcji przekładni zębatych w firmie FLSmidth MAAG Gear Sp.  z o.o.  jako sposób na podniesienie innowacyjności i konkurencyjności przedsiębiorstwa”</w:t>
      </w:r>
    </w:p>
    <w:p w14:paraId="6501D0FB" w14:textId="77777777" w:rsidR="003061C9" w:rsidRPr="00070BF8" w:rsidRDefault="003061C9" w:rsidP="00704E66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  <w:bCs/>
        </w:rPr>
      </w:pPr>
    </w:p>
    <w:p w14:paraId="11BB2A78" w14:textId="77777777" w:rsidR="00667AAD" w:rsidRPr="00070BF8" w:rsidRDefault="00667AAD" w:rsidP="00667AAD">
      <w:pPr>
        <w:pStyle w:val="Akapitzlist"/>
        <w:spacing w:after="0" w:line="240" w:lineRule="auto"/>
        <w:ind w:left="0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 xml:space="preserve">Niniejsze Zapytanie Ofertowe nie podlega regulacjom zawartym w ustawie z dnia 29 stycznia 2004 r. Prawo Zamówień Publicznych (Dz.U. z 2006 r. nr 164, poz. 1163 zpóźn.zm.). </w:t>
      </w:r>
    </w:p>
    <w:p w14:paraId="5458E5AE" w14:textId="77777777" w:rsidR="00667AAD" w:rsidRPr="00070BF8" w:rsidRDefault="00667AAD" w:rsidP="00070BF8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  <w:bCs/>
        </w:rPr>
      </w:pPr>
    </w:p>
    <w:p w14:paraId="717024DE" w14:textId="7D892C9C" w:rsidR="002426C0" w:rsidRPr="00704E66" w:rsidRDefault="002426C0" w:rsidP="00667AAD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704E66">
        <w:rPr>
          <w:rFonts w:asciiTheme="minorHAnsi" w:hAnsiTheme="minorHAnsi" w:cstheme="minorHAnsi"/>
          <w:u w:val="single"/>
        </w:rPr>
        <w:t>Znak sprawy:</w:t>
      </w:r>
      <w:r w:rsidRPr="00704E66">
        <w:rPr>
          <w:rFonts w:asciiTheme="minorHAnsi" w:hAnsiTheme="minorHAnsi" w:cstheme="minorHAnsi"/>
        </w:rPr>
        <w:t xml:space="preserve"> </w:t>
      </w:r>
      <w:r w:rsidR="005E074B">
        <w:rPr>
          <w:rFonts w:asciiTheme="minorHAnsi" w:hAnsiTheme="minorHAnsi" w:cstheme="minorHAnsi"/>
        </w:rPr>
        <w:t>I</w:t>
      </w:r>
      <w:r w:rsidR="003A0EEA">
        <w:rPr>
          <w:rFonts w:asciiTheme="minorHAnsi" w:hAnsiTheme="minorHAnsi" w:cstheme="minorHAnsi"/>
        </w:rPr>
        <w:t>VE</w:t>
      </w:r>
      <w:r w:rsidR="00C17887" w:rsidRPr="00704E66">
        <w:rPr>
          <w:rFonts w:asciiTheme="minorHAnsi" w:hAnsiTheme="minorHAnsi" w:cstheme="minorHAnsi"/>
        </w:rPr>
        <w:t>/</w:t>
      </w:r>
      <w:r w:rsidR="005E074B">
        <w:rPr>
          <w:rFonts w:asciiTheme="minorHAnsi" w:hAnsiTheme="minorHAnsi" w:cstheme="minorHAnsi"/>
        </w:rPr>
        <w:t>001</w:t>
      </w:r>
      <w:r w:rsidR="005D6735">
        <w:rPr>
          <w:rFonts w:asciiTheme="minorHAnsi" w:hAnsiTheme="minorHAnsi" w:cstheme="minorHAnsi"/>
        </w:rPr>
        <w:t>E</w:t>
      </w:r>
      <w:r w:rsidR="005E074B">
        <w:rPr>
          <w:rFonts w:asciiTheme="minorHAnsi" w:hAnsiTheme="minorHAnsi" w:cstheme="minorHAnsi"/>
        </w:rPr>
        <w:t>/20</w:t>
      </w:r>
      <w:r w:rsidR="004B0173">
        <w:rPr>
          <w:rFonts w:asciiTheme="minorHAnsi" w:hAnsiTheme="minorHAnsi" w:cstheme="minorHAnsi"/>
        </w:rPr>
        <w:t>2</w:t>
      </w:r>
      <w:r w:rsidR="005D6735">
        <w:rPr>
          <w:rFonts w:asciiTheme="minorHAnsi" w:hAnsiTheme="minorHAnsi" w:cstheme="minorHAnsi"/>
        </w:rPr>
        <w:t>1</w:t>
      </w:r>
    </w:p>
    <w:p w14:paraId="76433E9F" w14:textId="594A4B1C" w:rsidR="002426C0" w:rsidRPr="00704E66" w:rsidRDefault="00704E66" w:rsidP="00704E66">
      <w:pPr>
        <w:tabs>
          <w:tab w:val="left" w:pos="4380"/>
        </w:tabs>
        <w:ind w:left="57" w:hanging="57"/>
        <w:rPr>
          <w:rFonts w:asciiTheme="minorHAnsi" w:hAnsiTheme="minorHAnsi" w:cstheme="minorHAnsi"/>
          <w:color w:val="FF0000"/>
        </w:rPr>
      </w:pPr>
      <w:r w:rsidRPr="00704E66">
        <w:rPr>
          <w:rFonts w:asciiTheme="minorHAnsi" w:hAnsiTheme="minorHAnsi" w:cstheme="minorHAnsi"/>
          <w:iCs/>
          <w:color w:val="000000"/>
          <w:u w:val="single"/>
        </w:rPr>
        <w:t xml:space="preserve">Data upublicznienia zapytania </w:t>
      </w:r>
      <w:r w:rsidRPr="00E81D14">
        <w:rPr>
          <w:rFonts w:asciiTheme="minorHAnsi" w:hAnsiTheme="minorHAnsi" w:cstheme="minorHAnsi"/>
          <w:iCs/>
          <w:color w:val="000000"/>
          <w:u w:val="single"/>
        </w:rPr>
        <w:t>ofertowego</w:t>
      </w:r>
      <w:r w:rsidRPr="005D6735">
        <w:rPr>
          <w:rFonts w:asciiTheme="minorHAnsi" w:hAnsiTheme="minorHAnsi" w:cstheme="minorHAnsi"/>
          <w:iCs/>
          <w:color w:val="000000"/>
          <w:u w:val="single"/>
        </w:rPr>
        <w:t>:</w:t>
      </w:r>
      <w:r w:rsidRPr="005D6735">
        <w:rPr>
          <w:rFonts w:asciiTheme="minorHAnsi" w:hAnsiTheme="minorHAnsi" w:cstheme="minorHAnsi"/>
          <w:iCs/>
          <w:color w:val="000000"/>
        </w:rPr>
        <w:t xml:space="preserve"> </w:t>
      </w:r>
      <w:r w:rsidR="005D6735">
        <w:rPr>
          <w:rFonts w:asciiTheme="minorHAnsi" w:hAnsiTheme="minorHAnsi" w:cstheme="minorHAnsi"/>
          <w:iCs/>
          <w:color w:val="000000"/>
        </w:rPr>
        <w:t>25.05.2021</w:t>
      </w:r>
      <w:r w:rsidRPr="00704E66">
        <w:rPr>
          <w:rFonts w:asciiTheme="minorHAnsi" w:hAnsiTheme="minorHAnsi" w:cstheme="minorHAnsi"/>
          <w:iCs/>
          <w:color w:val="000000"/>
        </w:rPr>
        <w:t xml:space="preserve"> roku</w:t>
      </w:r>
    </w:p>
    <w:p w14:paraId="0CC66236" w14:textId="77777777" w:rsidR="002426C0" w:rsidRPr="00070BF8" w:rsidRDefault="002426C0" w:rsidP="00C41B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  <w:bCs/>
        </w:rPr>
      </w:pPr>
      <w:r w:rsidRPr="00070BF8">
        <w:rPr>
          <w:rFonts w:asciiTheme="minorHAnsi" w:hAnsiTheme="minorHAnsi" w:cstheme="minorHAnsi"/>
          <w:b/>
          <w:bCs/>
        </w:rPr>
        <w:t>Zamawiający.</w:t>
      </w:r>
    </w:p>
    <w:p w14:paraId="31B25C41" w14:textId="77777777" w:rsidR="002426C0" w:rsidRPr="00070BF8" w:rsidRDefault="002426C0" w:rsidP="002C3B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070BF8">
        <w:rPr>
          <w:rFonts w:asciiTheme="minorHAnsi" w:hAnsiTheme="minorHAnsi" w:cstheme="minorHAnsi"/>
          <w:color w:val="000000"/>
          <w:lang w:eastAsia="pl-PL"/>
        </w:rPr>
        <w:t xml:space="preserve">Nazwa: </w:t>
      </w:r>
      <w:r w:rsidR="00557680" w:rsidRPr="00070BF8">
        <w:rPr>
          <w:rFonts w:asciiTheme="minorHAnsi" w:hAnsiTheme="minorHAnsi" w:cstheme="minorHAnsi"/>
          <w:color w:val="000000"/>
          <w:lang w:eastAsia="pl-PL"/>
        </w:rPr>
        <w:t xml:space="preserve">FLSmidth </w:t>
      </w:r>
      <w:r w:rsidRPr="00070BF8">
        <w:rPr>
          <w:rFonts w:asciiTheme="minorHAnsi" w:hAnsiTheme="minorHAnsi" w:cstheme="minorHAnsi"/>
          <w:color w:val="000000"/>
          <w:lang w:eastAsia="pl-PL"/>
        </w:rPr>
        <w:t xml:space="preserve">MAAG </w:t>
      </w:r>
      <w:r w:rsidR="00557680" w:rsidRPr="00070BF8">
        <w:rPr>
          <w:rFonts w:asciiTheme="minorHAnsi" w:hAnsiTheme="minorHAnsi" w:cstheme="minorHAnsi"/>
          <w:color w:val="000000"/>
          <w:lang w:eastAsia="pl-PL"/>
        </w:rPr>
        <w:t>Gear</w:t>
      </w:r>
      <w:r w:rsidRPr="00070BF8">
        <w:rPr>
          <w:rFonts w:asciiTheme="minorHAnsi" w:hAnsiTheme="minorHAnsi" w:cstheme="minorHAnsi"/>
          <w:color w:val="000000"/>
          <w:lang w:eastAsia="pl-PL"/>
        </w:rPr>
        <w:t xml:space="preserve"> S</w:t>
      </w:r>
      <w:r w:rsidR="00557680" w:rsidRPr="00070BF8">
        <w:rPr>
          <w:rFonts w:asciiTheme="minorHAnsi" w:hAnsiTheme="minorHAnsi" w:cstheme="minorHAnsi"/>
          <w:color w:val="000000"/>
          <w:lang w:eastAsia="pl-PL"/>
        </w:rPr>
        <w:t>p. z o.o.</w:t>
      </w:r>
    </w:p>
    <w:p w14:paraId="2289EAA7" w14:textId="77777777" w:rsidR="002426C0" w:rsidRPr="00070BF8" w:rsidRDefault="00557680" w:rsidP="002C3B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070BF8">
        <w:rPr>
          <w:rFonts w:asciiTheme="minorHAnsi" w:hAnsiTheme="minorHAnsi" w:cstheme="minorHAnsi"/>
          <w:color w:val="000000"/>
          <w:lang w:eastAsia="pl-PL"/>
        </w:rPr>
        <w:t>Adres: 82-300 Elbląg, ul.</w:t>
      </w:r>
      <w:r w:rsidR="002426C0" w:rsidRPr="00070BF8">
        <w:rPr>
          <w:rFonts w:asciiTheme="minorHAnsi" w:hAnsiTheme="minorHAnsi" w:cstheme="minorHAnsi"/>
          <w:color w:val="000000"/>
          <w:lang w:eastAsia="pl-PL"/>
        </w:rPr>
        <w:t xml:space="preserve"> Stoczniowa 2</w:t>
      </w:r>
    </w:p>
    <w:p w14:paraId="1FFBD59F" w14:textId="77777777" w:rsidR="002426C0" w:rsidRPr="00070BF8" w:rsidRDefault="002426C0" w:rsidP="002C3B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70BF8">
        <w:rPr>
          <w:rFonts w:asciiTheme="minorHAnsi" w:hAnsiTheme="minorHAnsi" w:cstheme="minorHAnsi"/>
          <w:lang w:eastAsia="pl-PL"/>
        </w:rPr>
        <w:t xml:space="preserve">Telefon: </w:t>
      </w:r>
      <w:r w:rsidR="00557680" w:rsidRPr="00070BF8">
        <w:rPr>
          <w:rFonts w:asciiTheme="minorHAnsi" w:hAnsiTheme="minorHAnsi" w:cstheme="minorHAnsi"/>
          <w:lang w:eastAsia="pl-PL"/>
        </w:rPr>
        <w:t>+48 55 881 11 11</w:t>
      </w:r>
    </w:p>
    <w:p w14:paraId="1B3EFD25" w14:textId="09FC6C8F" w:rsidR="002426C0" w:rsidRPr="00070BF8" w:rsidRDefault="002426C0" w:rsidP="002C3B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de-DE" w:eastAsia="pl-PL"/>
        </w:rPr>
      </w:pPr>
      <w:proofErr w:type="spellStart"/>
      <w:r w:rsidRPr="00070BF8">
        <w:rPr>
          <w:rFonts w:asciiTheme="minorHAnsi" w:hAnsiTheme="minorHAnsi" w:cstheme="minorHAnsi"/>
          <w:lang w:val="de-DE" w:eastAsia="pl-PL"/>
        </w:rPr>
        <w:t>Adres</w:t>
      </w:r>
      <w:proofErr w:type="spellEnd"/>
      <w:r w:rsidRPr="00070BF8">
        <w:rPr>
          <w:rFonts w:asciiTheme="minorHAnsi" w:hAnsiTheme="minorHAnsi" w:cstheme="minorHAnsi"/>
          <w:lang w:val="de-DE" w:eastAsia="pl-PL"/>
        </w:rPr>
        <w:t xml:space="preserve"> </w:t>
      </w:r>
      <w:r w:rsidR="003E0E26" w:rsidRPr="00070BF8">
        <w:rPr>
          <w:rFonts w:asciiTheme="minorHAnsi" w:hAnsiTheme="minorHAnsi" w:cstheme="minorHAnsi"/>
          <w:lang w:val="de-DE" w:eastAsia="pl-PL"/>
        </w:rPr>
        <w:t>E-Mail</w:t>
      </w:r>
      <w:r w:rsidRPr="00070BF8">
        <w:rPr>
          <w:rFonts w:asciiTheme="minorHAnsi" w:hAnsiTheme="minorHAnsi" w:cstheme="minorHAnsi"/>
          <w:lang w:val="de-DE" w:eastAsia="pl-PL"/>
        </w:rPr>
        <w:t xml:space="preserve">: </w:t>
      </w:r>
      <w:r w:rsidR="00E941FF" w:rsidRPr="00070BF8">
        <w:rPr>
          <w:rFonts w:asciiTheme="minorHAnsi" w:hAnsiTheme="minorHAnsi" w:cstheme="minorHAnsi"/>
          <w:lang w:val="de-DE" w:eastAsia="pl-PL"/>
        </w:rPr>
        <w:t>mge@flsmidthmaaggear.com</w:t>
      </w:r>
    </w:p>
    <w:p w14:paraId="5A8239C0" w14:textId="77777777" w:rsidR="002426C0" w:rsidRPr="00070BF8" w:rsidRDefault="002426C0" w:rsidP="002C3B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70BF8">
        <w:rPr>
          <w:rFonts w:asciiTheme="minorHAnsi" w:hAnsiTheme="minorHAnsi" w:cstheme="minorHAnsi"/>
          <w:lang w:eastAsia="pl-PL"/>
        </w:rPr>
        <w:t>Adres strony internetowej: http://www.flsmidth</w:t>
      </w:r>
      <w:r w:rsidR="005E074B">
        <w:rPr>
          <w:rFonts w:asciiTheme="minorHAnsi" w:hAnsiTheme="minorHAnsi" w:cstheme="minorHAnsi"/>
          <w:lang w:eastAsia="pl-PL"/>
        </w:rPr>
        <w:t>maaggear</w:t>
      </w:r>
      <w:r w:rsidRPr="00070BF8">
        <w:rPr>
          <w:rFonts w:asciiTheme="minorHAnsi" w:hAnsiTheme="minorHAnsi" w:cstheme="minorHAnsi"/>
          <w:lang w:eastAsia="pl-PL"/>
        </w:rPr>
        <w:t>.com/</w:t>
      </w:r>
    </w:p>
    <w:p w14:paraId="50EE5543" w14:textId="77777777" w:rsidR="002426C0" w:rsidRDefault="002426C0" w:rsidP="002C3B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70BF8">
        <w:rPr>
          <w:rFonts w:asciiTheme="minorHAnsi" w:hAnsiTheme="minorHAnsi" w:cstheme="minorHAnsi"/>
          <w:lang w:eastAsia="pl-PL"/>
        </w:rPr>
        <w:t xml:space="preserve">Godziny pracy: dni robocze od: </w:t>
      </w:r>
      <w:r w:rsidR="00E941FF" w:rsidRPr="00070BF8">
        <w:rPr>
          <w:rFonts w:asciiTheme="minorHAnsi" w:hAnsiTheme="minorHAnsi" w:cstheme="minorHAnsi"/>
          <w:lang w:eastAsia="pl-PL"/>
        </w:rPr>
        <w:t>07.00 – 15.00</w:t>
      </w:r>
    </w:p>
    <w:p w14:paraId="6249D55D" w14:textId="77777777" w:rsidR="002C3BF7" w:rsidRDefault="002C3BF7" w:rsidP="002C3B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458B2B73" w14:textId="77777777" w:rsidR="002C3BF7" w:rsidRPr="002C3BF7" w:rsidRDefault="002C3BF7" w:rsidP="002C3B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u w:val="single"/>
          <w:lang w:eastAsia="pl-PL"/>
        </w:rPr>
      </w:pPr>
      <w:r w:rsidRPr="002C3BF7">
        <w:rPr>
          <w:rFonts w:asciiTheme="minorHAnsi" w:hAnsiTheme="minorHAnsi" w:cstheme="minorHAnsi"/>
          <w:b/>
          <w:u w:val="single"/>
          <w:lang w:eastAsia="pl-PL"/>
        </w:rPr>
        <w:t>Dane korespondencyjne:</w:t>
      </w:r>
    </w:p>
    <w:p w14:paraId="070EAC61" w14:textId="77777777" w:rsidR="002C3BF7" w:rsidRPr="00070BF8" w:rsidRDefault="002C3BF7" w:rsidP="002C3B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070BF8">
        <w:rPr>
          <w:rFonts w:asciiTheme="minorHAnsi" w:hAnsiTheme="minorHAnsi" w:cstheme="minorHAnsi"/>
          <w:color w:val="000000"/>
          <w:lang w:eastAsia="pl-PL"/>
        </w:rPr>
        <w:t>Nazwa: FLSmidth MAAG Gear Sp. z o.o.</w:t>
      </w:r>
    </w:p>
    <w:p w14:paraId="58F7B14C" w14:textId="77777777" w:rsidR="002C3BF7" w:rsidRPr="00070BF8" w:rsidRDefault="002C3BF7" w:rsidP="002C3B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070BF8">
        <w:rPr>
          <w:rFonts w:asciiTheme="minorHAnsi" w:hAnsiTheme="minorHAnsi" w:cstheme="minorHAnsi"/>
          <w:color w:val="000000"/>
          <w:lang w:eastAsia="pl-PL"/>
        </w:rPr>
        <w:t>Adres: 82-300 Elbląg, ul. Stoczniowa 2</w:t>
      </w:r>
    </w:p>
    <w:p w14:paraId="315982F5" w14:textId="77777777" w:rsidR="00704E66" w:rsidRPr="00704E66" w:rsidRDefault="00704E66" w:rsidP="00704E66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  <w:bCs/>
        </w:rPr>
      </w:pPr>
    </w:p>
    <w:p w14:paraId="5201BC62" w14:textId="77777777" w:rsidR="002426C0" w:rsidRPr="00070BF8" w:rsidRDefault="002426C0" w:rsidP="00C41B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  <w:bCs/>
        </w:rPr>
      </w:pPr>
      <w:r w:rsidRPr="00070BF8">
        <w:rPr>
          <w:rFonts w:asciiTheme="minorHAnsi" w:hAnsiTheme="minorHAnsi" w:cstheme="minorHAnsi"/>
          <w:b/>
          <w:bCs/>
        </w:rPr>
        <w:t>Opis przedmiotu zamówienia</w:t>
      </w:r>
    </w:p>
    <w:p w14:paraId="27A4CB1A" w14:textId="77777777" w:rsidR="00704E66" w:rsidRPr="00704E66" w:rsidRDefault="00704E66" w:rsidP="00704E66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Cs/>
          <w:u w:val="single"/>
        </w:rPr>
      </w:pPr>
      <w:r w:rsidRPr="00704E66">
        <w:rPr>
          <w:rFonts w:asciiTheme="minorHAnsi" w:hAnsiTheme="minorHAnsi" w:cstheme="minorHAnsi"/>
          <w:bCs/>
          <w:u w:val="single"/>
        </w:rPr>
        <w:t>Tryb udzielenia zamówienia</w:t>
      </w:r>
    </w:p>
    <w:p w14:paraId="78107391" w14:textId="77777777" w:rsidR="00704E66" w:rsidRPr="00704E66" w:rsidRDefault="00704E66" w:rsidP="00704E66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  <w:bCs/>
        </w:rPr>
      </w:pPr>
      <w:r w:rsidRPr="00704E66">
        <w:rPr>
          <w:rFonts w:asciiTheme="minorHAnsi" w:hAnsiTheme="minorHAnsi" w:cstheme="minorHAnsi"/>
        </w:rPr>
        <w:t xml:space="preserve">Procedura zamówienia prowadzona jest z zachowaniem zasady konkurencyjności zgodnie z rozdziałem 6.5.2 </w:t>
      </w:r>
      <w:r w:rsidRPr="00704E66">
        <w:rPr>
          <w:rFonts w:asciiTheme="minorHAnsi" w:hAnsiTheme="minorHAnsi" w:cstheme="minorHAnsi"/>
          <w:i/>
          <w:iCs/>
        </w:rPr>
        <w:t xml:space="preserve">Wytycznych w zakresie kwalifikowalności wydatków w ramach Europejskiego Funduszu Rozwoju Regionalnego, Europejskiego Funduszu Społecznego oraz Funduszu Spójności na lata 2014 – 2020 </w:t>
      </w:r>
      <w:r w:rsidRPr="00704E66">
        <w:rPr>
          <w:rFonts w:asciiTheme="minorHAnsi" w:hAnsiTheme="minorHAnsi" w:cstheme="minorHAnsi"/>
        </w:rPr>
        <w:t>(MR/H 2014-2020/23 (3) 07/2017).</w:t>
      </w:r>
    </w:p>
    <w:p w14:paraId="2A2E7AB0" w14:textId="77777777" w:rsidR="002C3BF7" w:rsidRDefault="002C3BF7" w:rsidP="00704E66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  <w:bCs/>
        </w:rPr>
      </w:pPr>
    </w:p>
    <w:p w14:paraId="542572E6" w14:textId="637FB78A" w:rsidR="000A3E63" w:rsidRDefault="00704E66" w:rsidP="00704E66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  <w:bCs/>
        </w:rPr>
      </w:pPr>
      <w:bookmarkStart w:id="0" w:name="_Hlk56433260"/>
      <w:r>
        <w:rPr>
          <w:rFonts w:asciiTheme="minorHAnsi" w:hAnsiTheme="minorHAnsi" w:cstheme="minorHAnsi"/>
          <w:b/>
          <w:bCs/>
        </w:rPr>
        <w:t xml:space="preserve">Przedmiot zamówienia: </w:t>
      </w:r>
      <w:r w:rsidR="000A3E63">
        <w:rPr>
          <w:rFonts w:asciiTheme="minorHAnsi" w:hAnsiTheme="minorHAnsi" w:cstheme="minorHAnsi"/>
          <w:b/>
          <w:bCs/>
        </w:rPr>
        <w:t xml:space="preserve">Maszyna do wytworzenia </w:t>
      </w:r>
      <w:proofErr w:type="spellStart"/>
      <w:r w:rsidR="003E0E26">
        <w:rPr>
          <w:rFonts w:asciiTheme="minorHAnsi" w:hAnsiTheme="minorHAnsi" w:cstheme="minorHAnsi"/>
          <w:b/>
          <w:bCs/>
        </w:rPr>
        <w:t>ultragładkiej</w:t>
      </w:r>
      <w:proofErr w:type="spellEnd"/>
      <w:r w:rsidR="000A3E63">
        <w:rPr>
          <w:rFonts w:asciiTheme="minorHAnsi" w:hAnsiTheme="minorHAnsi" w:cstheme="minorHAnsi"/>
          <w:b/>
          <w:bCs/>
        </w:rPr>
        <w:t xml:space="preserve"> </w:t>
      </w:r>
      <w:r w:rsidR="00011030">
        <w:rPr>
          <w:rFonts w:asciiTheme="minorHAnsi" w:hAnsiTheme="minorHAnsi" w:cstheme="minorHAnsi"/>
          <w:b/>
          <w:bCs/>
        </w:rPr>
        <w:t xml:space="preserve">powierzchni (o charakterze bezkierunkowym) </w:t>
      </w:r>
      <w:r w:rsidR="000A3E63">
        <w:rPr>
          <w:rFonts w:asciiTheme="minorHAnsi" w:hAnsiTheme="minorHAnsi" w:cstheme="minorHAnsi"/>
          <w:b/>
          <w:bCs/>
        </w:rPr>
        <w:t>elementu zębatego</w:t>
      </w:r>
      <w:r w:rsidR="00011030">
        <w:rPr>
          <w:rFonts w:asciiTheme="minorHAnsi" w:hAnsiTheme="minorHAnsi" w:cstheme="minorHAnsi"/>
          <w:b/>
          <w:bCs/>
        </w:rPr>
        <w:t xml:space="preserve"> – super </w:t>
      </w:r>
      <w:proofErr w:type="spellStart"/>
      <w:r w:rsidR="00011030">
        <w:rPr>
          <w:rFonts w:asciiTheme="minorHAnsi" w:hAnsiTheme="minorHAnsi" w:cstheme="minorHAnsi"/>
          <w:b/>
          <w:bCs/>
        </w:rPr>
        <w:t>finishingu</w:t>
      </w:r>
      <w:proofErr w:type="spellEnd"/>
      <w:r w:rsidR="000A3E63">
        <w:rPr>
          <w:rFonts w:asciiTheme="minorHAnsi" w:hAnsiTheme="minorHAnsi" w:cstheme="minorHAnsi"/>
          <w:b/>
          <w:bCs/>
        </w:rPr>
        <w:t xml:space="preserve"> </w:t>
      </w:r>
    </w:p>
    <w:p w14:paraId="3BB5CDE7" w14:textId="77777777" w:rsidR="00667AAD" w:rsidRPr="00070BF8" w:rsidRDefault="00667AAD" w:rsidP="00667AAD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ar-SA"/>
        </w:rPr>
      </w:pPr>
      <w:r w:rsidRPr="00070BF8">
        <w:rPr>
          <w:rFonts w:asciiTheme="minorHAnsi" w:eastAsia="Times New Roman" w:hAnsiTheme="minorHAnsi" w:cstheme="minorHAnsi"/>
          <w:b/>
          <w:bCs/>
          <w:lang w:eastAsia="ar-SA"/>
        </w:rPr>
        <w:t>Kod CPV</w:t>
      </w:r>
      <w:r w:rsidR="00070BF8">
        <w:rPr>
          <w:rFonts w:asciiTheme="minorHAnsi" w:eastAsia="Times New Roman" w:hAnsiTheme="minorHAnsi" w:cstheme="minorHAnsi"/>
          <w:b/>
          <w:bCs/>
          <w:lang w:eastAsia="ar-SA"/>
        </w:rPr>
        <w:t>:</w:t>
      </w:r>
    </w:p>
    <w:p w14:paraId="48A8E36B" w14:textId="77777777" w:rsidR="000A3E63" w:rsidRPr="00E81D14" w:rsidRDefault="000A3E63" w:rsidP="00FE571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E81D14">
        <w:rPr>
          <w:rFonts w:asciiTheme="minorHAnsi" w:hAnsiTheme="minorHAnsi" w:cstheme="minorHAnsi"/>
        </w:rPr>
        <w:t>42000000-6 Maszyny przemysłowe</w:t>
      </w:r>
    </w:p>
    <w:p w14:paraId="12296B2C" w14:textId="77777777" w:rsidR="00FE571F" w:rsidRPr="00E81D14" w:rsidRDefault="00FE571F" w:rsidP="00557680">
      <w:pPr>
        <w:pStyle w:val="Akapitzlist"/>
        <w:autoSpaceDE w:val="0"/>
        <w:autoSpaceDN w:val="0"/>
        <w:adjustRightInd w:val="0"/>
        <w:spacing w:after="60" w:line="240" w:lineRule="auto"/>
        <w:ind w:left="0"/>
        <w:jc w:val="both"/>
        <w:rPr>
          <w:rFonts w:asciiTheme="minorHAnsi" w:hAnsiTheme="minorHAnsi" w:cstheme="minorHAnsi"/>
        </w:rPr>
      </w:pPr>
    </w:p>
    <w:p w14:paraId="1D8C1F2F" w14:textId="00E4D9B9" w:rsidR="004B0173" w:rsidRDefault="002426C0" w:rsidP="00972B34">
      <w:pPr>
        <w:pStyle w:val="Akapitzlist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E81D14">
        <w:rPr>
          <w:rFonts w:asciiTheme="minorHAnsi" w:hAnsiTheme="minorHAnsi" w:cstheme="minorHAnsi"/>
        </w:rPr>
        <w:t xml:space="preserve">Przedmiotem zamówienia jest </w:t>
      </w:r>
      <w:r w:rsidR="006E0E2D" w:rsidRPr="00E81D14">
        <w:rPr>
          <w:rFonts w:asciiTheme="minorHAnsi" w:hAnsiTheme="minorHAnsi" w:cstheme="minorHAnsi"/>
        </w:rPr>
        <w:t xml:space="preserve">dostawa </w:t>
      </w:r>
      <w:r w:rsidR="000A3E63" w:rsidRPr="00E81D14">
        <w:rPr>
          <w:rFonts w:asciiTheme="minorHAnsi" w:hAnsiTheme="minorHAnsi" w:cstheme="minorHAnsi"/>
        </w:rPr>
        <w:t>maszyny do super</w:t>
      </w:r>
      <w:r w:rsidR="00CB5AD3">
        <w:rPr>
          <w:rFonts w:asciiTheme="minorHAnsi" w:hAnsiTheme="minorHAnsi" w:cstheme="minorHAnsi"/>
        </w:rPr>
        <w:t xml:space="preserve"> </w:t>
      </w:r>
      <w:proofErr w:type="spellStart"/>
      <w:r w:rsidR="000A3E63" w:rsidRPr="00E81D14">
        <w:rPr>
          <w:rFonts w:asciiTheme="minorHAnsi" w:hAnsiTheme="minorHAnsi" w:cstheme="minorHAnsi"/>
        </w:rPr>
        <w:t>finishingu</w:t>
      </w:r>
      <w:proofErr w:type="spellEnd"/>
      <w:r w:rsidR="000A3E63" w:rsidRPr="00E81D14">
        <w:rPr>
          <w:rFonts w:asciiTheme="minorHAnsi" w:hAnsiTheme="minorHAnsi" w:cstheme="minorHAnsi"/>
        </w:rPr>
        <w:t xml:space="preserve"> elementów zębatych</w:t>
      </w:r>
      <w:r w:rsidR="00011030">
        <w:rPr>
          <w:rFonts w:asciiTheme="minorHAnsi" w:hAnsiTheme="minorHAnsi" w:cstheme="minorHAnsi"/>
        </w:rPr>
        <w:t xml:space="preserve"> (o twardości powierzchni do 62 HRC)</w:t>
      </w:r>
      <w:r w:rsidR="00972B34" w:rsidRPr="00E81D14">
        <w:rPr>
          <w:rFonts w:asciiTheme="minorHAnsi" w:hAnsiTheme="minorHAnsi" w:cstheme="minorHAnsi"/>
        </w:rPr>
        <w:t>, w skład której wchodzą</w:t>
      </w:r>
      <w:r w:rsidR="00011030">
        <w:rPr>
          <w:rFonts w:asciiTheme="minorHAnsi" w:hAnsiTheme="minorHAnsi" w:cstheme="minorHAnsi"/>
        </w:rPr>
        <w:t>/o cechach jak niżej</w:t>
      </w:r>
      <w:r w:rsidR="004B0173">
        <w:rPr>
          <w:rFonts w:asciiTheme="minorHAnsi" w:hAnsiTheme="minorHAnsi" w:cstheme="minorHAnsi"/>
        </w:rPr>
        <w:t>:</w:t>
      </w:r>
    </w:p>
    <w:p w14:paraId="47868E52" w14:textId="11BE0012" w:rsidR="00A844D3" w:rsidRDefault="00A844D3" w:rsidP="00A844D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E81D14">
        <w:rPr>
          <w:rFonts w:asciiTheme="minorHAnsi" w:hAnsiTheme="minorHAnsi" w:cstheme="minorHAnsi"/>
        </w:rPr>
        <w:t>motowibrator z możliwością regulacji prędkości</w:t>
      </w:r>
      <w:r w:rsidR="00011030">
        <w:rPr>
          <w:rFonts w:asciiTheme="minorHAnsi" w:hAnsiTheme="minorHAnsi" w:cstheme="minorHAnsi"/>
        </w:rPr>
        <w:t xml:space="preserve"> i amplitudy</w:t>
      </w:r>
      <w:r w:rsidRPr="00E81D14">
        <w:rPr>
          <w:rFonts w:asciiTheme="minorHAnsi" w:hAnsiTheme="minorHAnsi" w:cstheme="minorHAnsi"/>
        </w:rPr>
        <w:t xml:space="preserve"> drgań,</w:t>
      </w:r>
      <w:r w:rsidR="00011030">
        <w:rPr>
          <w:rFonts w:asciiTheme="minorHAnsi" w:hAnsiTheme="minorHAnsi" w:cstheme="minorHAnsi"/>
        </w:rPr>
        <w:t xml:space="preserve"> oraz wyboru kierunku ruchu obrotowego ścierniwa</w:t>
      </w:r>
      <w:r w:rsidRPr="00E81D14">
        <w:rPr>
          <w:rFonts w:asciiTheme="minorHAnsi" w:hAnsiTheme="minorHAnsi" w:cstheme="minorHAnsi"/>
        </w:rPr>
        <w:t xml:space="preserve"> </w:t>
      </w:r>
    </w:p>
    <w:p w14:paraId="41157B25" w14:textId="133A00C3" w:rsidR="00011030" w:rsidRDefault="00011030" w:rsidP="00A844D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minimalna moc silnika głównego 10kW</w:t>
      </w:r>
    </w:p>
    <w:p w14:paraId="1B7B6EAD" w14:textId="639E69A6" w:rsidR="004B0173" w:rsidRPr="004B0173" w:rsidRDefault="00972B34" w:rsidP="004B01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E81D14">
        <w:rPr>
          <w:rFonts w:asciiTheme="minorHAnsi" w:hAnsiTheme="minorHAnsi" w:cstheme="minorHAnsi"/>
        </w:rPr>
        <w:lastRenderedPageBreak/>
        <w:t>szafa s</w:t>
      </w:r>
      <w:r w:rsidR="003A0EEA">
        <w:rPr>
          <w:rFonts w:asciiTheme="minorHAnsi" w:hAnsiTheme="minorHAnsi" w:cstheme="minorHAnsi"/>
        </w:rPr>
        <w:t>t</w:t>
      </w:r>
      <w:r w:rsidRPr="00E81D14">
        <w:rPr>
          <w:rFonts w:asciiTheme="minorHAnsi" w:hAnsiTheme="minorHAnsi" w:cstheme="minorHAnsi"/>
        </w:rPr>
        <w:t>erująca z adaptacją parametrów pracy</w:t>
      </w:r>
      <w:r w:rsidR="00011030">
        <w:rPr>
          <w:rFonts w:asciiTheme="minorHAnsi" w:hAnsiTheme="minorHAnsi" w:cstheme="minorHAnsi"/>
        </w:rPr>
        <w:t>, z możliwością zapisu minimum 50 programów (cykli)</w:t>
      </w:r>
      <w:r w:rsidRPr="00E81D14">
        <w:rPr>
          <w:rFonts w:asciiTheme="minorHAnsi" w:hAnsiTheme="minorHAnsi" w:cstheme="minorHAnsi"/>
        </w:rPr>
        <w:t xml:space="preserve">, </w:t>
      </w:r>
    </w:p>
    <w:p w14:paraId="45369984" w14:textId="77777777" w:rsidR="00A844D3" w:rsidRDefault="00A844D3" w:rsidP="00A844D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E81D14">
        <w:rPr>
          <w:rFonts w:asciiTheme="minorHAnsi" w:hAnsiTheme="minorHAnsi" w:cstheme="minorHAnsi"/>
        </w:rPr>
        <w:t xml:space="preserve">system dozowania związku chemicznego i wody, </w:t>
      </w:r>
    </w:p>
    <w:p w14:paraId="7AE6B57A" w14:textId="30EB67BA" w:rsidR="004B0173" w:rsidRDefault="00972B34" w:rsidP="004B01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E81D14">
        <w:rPr>
          <w:rFonts w:asciiTheme="minorHAnsi" w:hAnsiTheme="minorHAnsi" w:cstheme="minorHAnsi"/>
        </w:rPr>
        <w:t>pomp</w:t>
      </w:r>
      <w:r w:rsidR="00011030">
        <w:rPr>
          <w:rFonts w:asciiTheme="minorHAnsi" w:hAnsiTheme="minorHAnsi" w:cstheme="minorHAnsi"/>
        </w:rPr>
        <w:t>a</w:t>
      </w:r>
      <w:r w:rsidRPr="00E81D14">
        <w:rPr>
          <w:rFonts w:asciiTheme="minorHAnsi" w:hAnsiTheme="minorHAnsi" w:cstheme="minorHAnsi"/>
        </w:rPr>
        <w:t xml:space="preserve"> do recyrkulacji cieczy</w:t>
      </w:r>
      <w:r w:rsidR="003A0EEA">
        <w:rPr>
          <w:rFonts w:asciiTheme="minorHAnsi" w:hAnsiTheme="minorHAnsi" w:cstheme="minorHAnsi"/>
        </w:rPr>
        <w:t>,</w:t>
      </w:r>
      <w:r w:rsidRPr="00E81D14">
        <w:rPr>
          <w:rFonts w:asciiTheme="minorHAnsi" w:hAnsiTheme="minorHAnsi" w:cstheme="minorHAnsi"/>
        </w:rPr>
        <w:t xml:space="preserve"> </w:t>
      </w:r>
    </w:p>
    <w:p w14:paraId="434146BC" w14:textId="34FF932D" w:rsidR="00011030" w:rsidRDefault="00011030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ścierniwo oraz ciekłe środki obróbcze</w:t>
      </w:r>
      <w:r w:rsidR="00B6387F">
        <w:rPr>
          <w:rFonts w:asciiTheme="minorHAnsi" w:hAnsiTheme="minorHAnsi" w:cstheme="minorHAnsi"/>
        </w:rPr>
        <w:t xml:space="preserve"> oddzielnie</w:t>
      </w:r>
      <w:r>
        <w:rPr>
          <w:rFonts w:asciiTheme="minorHAnsi" w:hAnsiTheme="minorHAnsi" w:cstheme="minorHAnsi"/>
        </w:rPr>
        <w:t xml:space="preserve"> do gratowania i obróbki wykańczającej w ilościach odpowiednich w stosunku do pojemnoś</w:t>
      </w:r>
      <w:bookmarkStart w:id="1" w:name="_GoBack"/>
      <w:bookmarkEnd w:id="1"/>
      <w:r>
        <w:rPr>
          <w:rFonts w:asciiTheme="minorHAnsi" w:hAnsiTheme="minorHAnsi" w:cstheme="minorHAnsi"/>
        </w:rPr>
        <w:t>ci misy urządzenia</w:t>
      </w:r>
    </w:p>
    <w:p w14:paraId="3ABE1E2F" w14:textId="2D0B7714" w:rsidR="00011030" w:rsidRPr="00011030" w:rsidRDefault="00011030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zbiorniki i pompy do odprowadzenia szlamu </w:t>
      </w:r>
      <w:r w:rsidR="00B6387F">
        <w:rPr>
          <w:rFonts w:asciiTheme="minorHAnsi" w:hAnsiTheme="minorHAnsi" w:cstheme="minorHAnsi"/>
        </w:rPr>
        <w:t>z przestrzeni roboczej</w:t>
      </w:r>
    </w:p>
    <w:p w14:paraId="0C9EBA87" w14:textId="4EF3A19D" w:rsidR="004B0173" w:rsidRDefault="00011030" w:rsidP="004B017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 filtrujący/separujący szlam z filtrem odśrodkowym </w:t>
      </w:r>
    </w:p>
    <w:p w14:paraId="78892B65" w14:textId="282B06A0" w:rsidR="000A3E63" w:rsidRPr="004B0173" w:rsidRDefault="000A3E63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4B0173">
        <w:rPr>
          <w:rFonts w:asciiTheme="minorHAnsi" w:hAnsiTheme="minorHAnsi" w:cstheme="minorHAnsi"/>
        </w:rPr>
        <w:t xml:space="preserve">średnica komponentu </w:t>
      </w:r>
      <w:r w:rsidR="00011030">
        <w:rPr>
          <w:rFonts w:asciiTheme="minorHAnsi" w:hAnsiTheme="minorHAnsi" w:cstheme="minorHAnsi"/>
        </w:rPr>
        <w:t xml:space="preserve">nie przekraczająca </w:t>
      </w:r>
      <w:r w:rsidR="00A844D3">
        <w:rPr>
          <w:rFonts w:asciiTheme="minorHAnsi" w:hAnsiTheme="minorHAnsi" w:cstheme="minorHAnsi"/>
        </w:rPr>
        <w:t xml:space="preserve"> </w:t>
      </w:r>
      <w:r w:rsidRPr="004B0173">
        <w:rPr>
          <w:rFonts w:asciiTheme="minorHAnsi" w:hAnsiTheme="minorHAnsi" w:cstheme="minorHAnsi"/>
        </w:rPr>
        <w:t>2000mm</w:t>
      </w:r>
      <w:r w:rsidR="00011030">
        <w:rPr>
          <w:rFonts w:asciiTheme="minorHAnsi" w:hAnsiTheme="minorHAnsi" w:cstheme="minorHAnsi"/>
        </w:rPr>
        <w:t xml:space="preserve"> (nie mniejsza niż 1500mm)</w:t>
      </w:r>
    </w:p>
    <w:p w14:paraId="2008CAF6" w14:textId="54FF1D37" w:rsidR="004B0173" w:rsidRDefault="000A3E63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4B0173">
        <w:rPr>
          <w:rFonts w:asciiTheme="minorHAnsi" w:hAnsiTheme="minorHAnsi" w:cstheme="minorHAnsi"/>
        </w:rPr>
        <w:t xml:space="preserve">wysokość komponentu </w:t>
      </w:r>
      <w:r w:rsidR="00A844D3">
        <w:rPr>
          <w:rFonts w:asciiTheme="minorHAnsi" w:hAnsiTheme="minorHAnsi" w:cstheme="minorHAnsi"/>
        </w:rPr>
        <w:t xml:space="preserve">do </w:t>
      </w:r>
      <w:r w:rsidR="00011030">
        <w:rPr>
          <w:rFonts w:asciiTheme="minorHAnsi" w:hAnsiTheme="minorHAnsi" w:cstheme="minorHAnsi"/>
        </w:rPr>
        <w:t>5</w:t>
      </w:r>
      <w:r w:rsidRPr="004B0173">
        <w:rPr>
          <w:rFonts w:asciiTheme="minorHAnsi" w:hAnsiTheme="minorHAnsi" w:cstheme="minorHAnsi"/>
        </w:rPr>
        <w:t>00mm</w:t>
      </w:r>
      <w:r w:rsidR="00011030">
        <w:rPr>
          <w:rFonts w:asciiTheme="minorHAnsi" w:hAnsiTheme="minorHAnsi" w:cstheme="minorHAnsi"/>
        </w:rPr>
        <w:t xml:space="preserve"> (ale nie mniejsza niż 400mm)</w:t>
      </w:r>
    </w:p>
    <w:p w14:paraId="204F6FA5" w14:textId="005D8F0A" w:rsidR="000A3E63" w:rsidRPr="004B0173" w:rsidRDefault="000A3E63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4B0173">
        <w:rPr>
          <w:rFonts w:asciiTheme="minorHAnsi" w:hAnsiTheme="minorHAnsi" w:cstheme="minorHAnsi"/>
        </w:rPr>
        <w:t>masa komponentu do 3000kg</w:t>
      </w:r>
      <w:r w:rsidR="00011030">
        <w:rPr>
          <w:rFonts w:asciiTheme="minorHAnsi" w:hAnsiTheme="minorHAnsi" w:cstheme="minorHAnsi"/>
        </w:rPr>
        <w:t xml:space="preserve"> – wykonanego ze stali stopowej (ważne do obliczenia właściwej objętości misy), element będzie zawieszany na zewnętrznym dźwigu nie wchodzącym w skład dostawy</w:t>
      </w:r>
    </w:p>
    <w:p w14:paraId="227AD8C5" w14:textId="735FDDAE" w:rsidR="000A3E63" w:rsidRPr="004B0173" w:rsidRDefault="000A3E63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4B0173">
        <w:rPr>
          <w:rFonts w:asciiTheme="minorHAnsi" w:hAnsiTheme="minorHAnsi" w:cstheme="minorHAnsi"/>
        </w:rPr>
        <w:t>moduły</w:t>
      </w:r>
      <w:r w:rsidR="005E074B" w:rsidRPr="004B0173">
        <w:rPr>
          <w:rFonts w:asciiTheme="minorHAnsi" w:hAnsiTheme="minorHAnsi" w:cstheme="minorHAnsi"/>
        </w:rPr>
        <w:t xml:space="preserve"> uzębienia</w:t>
      </w:r>
      <w:r w:rsidRPr="004B0173">
        <w:rPr>
          <w:rFonts w:asciiTheme="minorHAnsi" w:hAnsiTheme="minorHAnsi" w:cstheme="minorHAnsi"/>
        </w:rPr>
        <w:t xml:space="preserve"> </w:t>
      </w:r>
      <w:proofErr w:type="spellStart"/>
      <w:r w:rsidR="00011030">
        <w:rPr>
          <w:rFonts w:asciiTheme="minorHAnsi" w:hAnsiTheme="minorHAnsi" w:cstheme="minorHAnsi"/>
        </w:rPr>
        <w:t>mn</w:t>
      </w:r>
      <w:proofErr w:type="spellEnd"/>
      <w:r w:rsidR="00011030">
        <w:rPr>
          <w:rFonts w:asciiTheme="minorHAnsi" w:hAnsiTheme="minorHAnsi" w:cstheme="minorHAnsi"/>
        </w:rPr>
        <w:t>=3-45mm (uzębienie frezowane lub szlifowane)</w:t>
      </w:r>
    </w:p>
    <w:p w14:paraId="5DDAD083" w14:textId="77777777" w:rsidR="000A3E63" w:rsidRPr="004B0173" w:rsidRDefault="000A3E63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4B0173">
        <w:rPr>
          <w:rFonts w:asciiTheme="minorHAnsi" w:hAnsiTheme="minorHAnsi" w:cstheme="minorHAnsi"/>
        </w:rPr>
        <w:t>rodzaje uzębienia: stożkowe, walcowe (zewnętrzne i wewnętrzne)</w:t>
      </w:r>
    </w:p>
    <w:p w14:paraId="2E7E0E5A" w14:textId="08174CAA" w:rsidR="00972B34" w:rsidRPr="004B0173" w:rsidRDefault="000A3E63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4B0173">
        <w:rPr>
          <w:rFonts w:asciiTheme="minorHAnsi" w:hAnsiTheme="minorHAnsi" w:cstheme="minorHAnsi"/>
        </w:rPr>
        <w:t>obróbka poprzedzająca super</w:t>
      </w:r>
      <w:r w:rsidR="00CB5AD3">
        <w:rPr>
          <w:rFonts w:asciiTheme="minorHAnsi" w:hAnsiTheme="minorHAnsi" w:cstheme="minorHAnsi"/>
        </w:rPr>
        <w:t xml:space="preserve"> </w:t>
      </w:r>
      <w:proofErr w:type="spellStart"/>
      <w:r w:rsidRPr="004B0173">
        <w:rPr>
          <w:rFonts w:asciiTheme="minorHAnsi" w:hAnsiTheme="minorHAnsi" w:cstheme="minorHAnsi"/>
        </w:rPr>
        <w:t>finishi</w:t>
      </w:r>
      <w:r w:rsidR="00FE4B83" w:rsidRPr="004B0173">
        <w:rPr>
          <w:rFonts w:asciiTheme="minorHAnsi" w:hAnsiTheme="minorHAnsi" w:cstheme="minorHAnsi"/>
        </w:rPr>
        <w:t>ng</w:t>
      </w:r>
      <w:proofErr w:type="spellEnd"/>
      <w:r w:rsidR="00FE4B83" w:rsidRPr="004B0173">
        <w:rPr>
          <w:rFonts w:asciiTheme="minorHAnsi" w:hAnsiTheme="minorHAnsi" w:cstheme="minorHAnsi"/>
        </w:rPr>
        <w:t xml:space="preserve"> – frezowanie lub szlifowanie.</w:t>
      </w:r>
    </w:p>
    <w:p w14:paraId="34F96797" w14:textId="1197D01B" w:rsidR="00972B34" w:rsidRPr="004B0173" w:rsidRDefault="00972B34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4B0173">
        <w:rPr>
          <w:rFonts w:asciiTheme="minorHAnsi" w:hAnsiTheme="minorHAnsi" w:cstheme="minorHAnsi"/>
        </w:rPr>
        <w:t xml:space="preserve">wymagana </w:t>
      </w:r>
      <w:r w:rsidR="00CB5AD3">
        <w:rPr>
          <w:rFonts w:asciiTheme="minorHAnsi" w:hAnsiTheme="minorHAnsi" w:cstheme="minorHAnsi"/>
        </w:rPr>
        <w:t>finalna chropowatość po obróbce</w:t>
      </w:r>
      <w:r w:rsidRPr="004B0173">
        <w:rPr>
          <w:rFonts w:asciiTheme="minorHAnsi" w:hAnsiTheme="minorHAnsi" w:cstheme="minorHAnsi"/>
        </w:rPr>
        <w:t xml:space="preserve"> </w:t>
      </w:r>
      <w:proofErr w:type="spellStart"/>
      <w:r w:rsidRPr="004B0173">
        <w:rPr>
          <w:rFonts w:asciiTheme="minorHAnsi" w:hAnsiTheme="minorHAnsi" w:cstheme="minorHAnsi"/>
        </w:rPr>
        <w:t>Rz</w:t>
      </w:r>
      <w:proofErr w:type="spellEnd"/>
      <w:r w:rsidRPr="004B0173">
        <w:rPr>
          <w:rFonts w:asciiTheme="minorHAnsi" w:hAnsiTheme="minorHAnsi" w:cstheme="minorHAnsi"/>
        </w:rPr>
        <w:t xml:space="preserve"> ≤ 0.29 µm (Ra ≤ 0.05 µm) </w:t>
      </w:r>
    </w:p>
    <w:p w14:paraId="5F07DDFA" w14:textId="77777777" w:rsidR="00972B34" w:rsidRPr="004B0173" w:rsidRDefault="00972B34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4B0173">
        <w:rPr>
          <w:rFonts w:asciiTheme="minorHAnsi" w:hAnsiTheme="minorHAnsi" w:cstheme="minorHAnsi"/>
        </w:rPr>
        <w:t xml:space="preserve">częstotliwość prądu zasilającego 50 </w:t>
      </w:r>
      <w:proofErr w:type="spellStart"/>
      <w:r w:rsidRPr="004B0173">
        <w:rPr>
          <w:rFonts w:asciiTheme="minorHAnsi" w:hAnsiTheme="minorHAnsi" w:cstheme="minorHAnsi"/>
        </w:rPr>
        <w:t>Hz</w:t>
      </w:r>
      <w:proofErr w:type="spellEnd"/>
      <w:r w:rsidRPr="004B0173">
        <w:rPr>
          <w:rFonts w:asciiTheme="minorHAnsi" w:hAnsiTheme="minorHAnsi" w:cstheme="minorHAnsi"/>
        </w:rPr>
        <w:t xml:space="preserve">; napięcie 3x400V </w:t>
      </w:r>
    </w:p>
    <w:p w14:paraId="77BACC02" w14:textId="77777777" w:rsidR="000A3E63" w:rsidRPr="000A3E63" w:rsidRDefault="000A3E63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</w:p>
    <w:p w14:paraId="5431676E" w14:textId="59181596" w:rsidR="000A3E63" w:rsidRPr="004B0173" w:rsidRDefault="000A3E63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 w:rsidRPr="004B0173">
        <w:rPr>
          <w:rFonts w:asciiTheme="minorHAnsi" w:hAnsiTheme="minorHAnsi" w:cstheme="minorHAnsi"/>
        </w:rPr>
        <w:t xml:space="preserve">dostępność/obecność serwisu </w:t>
      </w:r>
      <w:r w:rsidR="00011030">
        <w:rPr>
          <w:rFonts w:asciiTheme="minorHAnsi" w:hAnsiTheme="minorHAnsi" w:cstheme="minorHAnsi"/>
        </w:rPr>
        <w:t xml:space="preserve">lub zdalnego wsparcia </w:t>
      </w:r>
      <w:r w:rsidRPr="004B0173">
        <w:rPr>
          <w:rFonts w:asciiTheme="minorHAnsi" w:hAnsiTheme="minorHAnsi" w:cstheme="minorHAnsi"/>
        </w:rPr>
        <w:t>w przeciągu 24h od zgłoszenia</w:t>
      </w:r>
      <w:r w:rsidR="00011030">
        <w:rPr>
          <w:rFonts w:asciiTheme="minorHAnsi" w:hAnsiTheme="minorHAnsi" w:cstheme="minorHAnsi"/>
        </w:rPr>
        <w:t xml:space="preserve"> (w dni robocze)</w:t>
      </w:r>
    </w:p>
    <w:p w14:paraId="0659C6CC" w14:textId="646B9C5A" w:rsidR="000A3E63" w:rsidRDefault="00011030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panel roboczy i </w:t>
      </w:r>
      <w:r w:rsidR="000A3E63" w:rsidRPr="004B0173">
        <w:rPr>
          <w:rFonts w:asciiTheme="minorHAnsi" w:hAnsiTheme="minorHAnsi" w:cstheme="minorHAnsi"/>
        </w:rPr>
        <w:t>dostępna DTR w j. polskim i j. angielskim</w:t>
      </w:r>
    </w:p>
    <w:p w14:paraId="0F5A0C21" w14:textId="264236E0" w:rsidR="00011030" w:rsidRPr="004B0173" w:rsidRDefault="00011030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darmowy dostęp do wsparcia technicznego dla implementacji maszyny i procesu</w:t>
      </w:r>
    </w:p>
    <w:p w14:paraId="319B2DF7" w14:textId="4E3F9252" w:rsidR="00011030" w:rsidRDefault="00011030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Warunki dostawy DDP Elbląg</w:t>
      </w:r>
    </w:p>
    <w:p w14:paraId="77DD2AC7" w14:textId="38724A8E" w:rsidR="00011030" w:rsidRDefault="00011030" w:rsidP="0001103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Instalacja i uruchomienie maszyny w siedzibie zamawiającego w Elblągu.</w:t>
      </w:r>
    </w:p>
    <w:p w14:paraId="57F692FF" w14:textId="77777777" w:rsidR="00011030" w:rsidRDefault="00011030" w:rsidP="00011030">
      <w:pPr>
        <w:autoSpaceDE w:val="0"/>
        <w:autoSpaceDN w:val="0"/>
        <w:adjustRightInd w:val="0"/>
        <w:spacing w:after="60" w:line="240" w:lineRule="auto"/>
        <w:ind w:left="1080"/>
        <w:jc w:val="both"/>
        <w:rPr>
          <w:rFonts w:asciiTheme="minorHAnsi" w:hAnsiTheme="minorHAnsi" w:cstheme="minorHAnsi"/>
        </w:rPr>
      </w:pPr>
      <w:r w:rsidRPr="00011030">
        <w:rPr>
          <w:rFonts w:asciiTheme="minorHAnsi" w:hAnsiTheme="minorHAnsi" w:cstheme="minorHAnsi"/>
        </w:rPr>
        <w:t>D</w:t>
      </w:r>
      <w:r w:rsidR="000A3E63" w:rsidRPr="00011030">
        <w:rPr>
          <w:rFonts w:asciiTheme="minorHAnsi" w:hAnsiTheme="minorHAnsi" w:cstheme="minorHAnsi"/>
        </w:rPr>
        <w:t>ostawca zapewni, że przyjęte zamówienie będzi</w:t>
      </w:r>
      <w:r w:rsidR="00E81D14" w:rsidRPr="00011030">
        <w:rPr>
          <w:rFonts w:asciiTheme="minorHAnsi" w:hAnsiTheme="minorHAnsi" w:cstheme="minorHAnsi"/>
        </w:rPr>
        <w:t xml:space="preserve">e realizowane przy poszanowaniu </w:t>
      </w:r>
      <w:r w:rsidR="000A3E63" w:rsidRPr="00011030">
        <w:rPr>
          <w:rFonts w:asciiTheme="minorHAnsi" w:hAnsiTheme="minorHAnsi" w:cstheme="minorHAnsi"/>
        </w:rPr>
        <w:t>obowiązujących zasad ochrony środowiska wynikających z przepisów prawa</w:t>
      </w:r>
    </w:p>
    <w:p w14:paraId="65985E15" w14:textId="61DF8B79" w:rsidR="000A3E63" w:rsidRPr="00011030" w:rsidRDefault="00011030" w:rsidP="00011030">
      <w:pPr>
        <w:autoSpaceDE w:val="0"/>
        <w:autoSpaceDN w:val="0"/>
        <w:adjustRightInd w:val="0"/>
        <w:spacing w:after="60" w:line="240" w:lineRule="auto"/>
        <w:ind w:left="1080"/>
        <w:jc w:val="both"/>
        <w:rPr>
          <w:rFonts w:asciiTheme="minorHAnsi" w:hAnsiTheme="minorHAnsi" w:cstheme="minorHAnsi"/>
        </w:rPr>
      </w:pPr>
      <w:r w:rsidRPr="00011030">
        <w:rPr>
          <w:rFonts w:asciiTheme="minorHAnsi" w:hAnsiTheme="minorHAnsi" w:cstheme="minorHAnsi"/>
        </w:rPr>
        <w:t>D</w:t>
      </w:r>
      <w:r w:rsidR="000A3E63" w:rsidRPr="00011030">
        <w:rPr>
          <w:rFonts w:asciiTheme="minorHAnsi" w:hAnsiTheme="minorHAnsi" w:cstheme="minorHAnsi"/>
        </w:rPr>
        <w:t>ostawca zapewni, że przyjęte zamówienie będzie realizowane przy zapewnieniu bezpiecznych i higienicznych warunków pracy wynikających z obowiązujących przepisów prawa w tym zakresie</w:t>
      </w:r>
    </w:p>
    <w:bookmarkEnd w:id="0"/>
    <w:p w14:paraId="36907E95" w14:textId="77777777" w:rsidR="003061C9" w:rsidRPr="00070BF8" w:rsidRDefault="003061C9" w:rsidP="003061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54E74E" w14:textId="7959FD7B" w:rsidR="003061C9" w:rsidRDefault="003061C9" w:rsidP="00070BF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0BF8">
        <w:rPr>
          <w:rFonts w:asciiTheme="minorHAnsi" w:hAnsiTheme="minorHAnsi" w:cstheme="minorHAnsi"/>
          <w:b/>
          <w:bCs/>
          <w:sz w:val="22"/>
          <w:szCs w:val="22"/>
        </w:rPr>
        <w:t xml:space="preserve">IV. Termin wykonania </w:t>
      </w:r>
      <w:r w:rsidRPr="00E81D14">
        <w:rPr>
          <w:rFonts w:asciiTheme="minorHAnsi" w:hAnsiTheme="minorHAnsi" w:cstheme="minorHAnsi"/>
          <w:b/>
          <w:bCs/>
          <w:sz w:val="22"/>
          <w:szCs w:val="22"/>
        </w:rPr>
        <w:t xml:space="preserve">zamówienia: </w:t>
      </w:r>
      <w:r w:rsidRPr="00E81D14">
        <w:rPr>
          <w:rFonts w:asciiTheme="minorHAnsi" w:hAnsiTheme="minorHAnsi" w:cstheme="minorHAnsi"/>
          <w:sz w:val="22"/>
          <w:szCs w:val="22"/>
        </w:rPr>
        <w:t xml:space="preserve">od dnia podpisania umowy do </w:t>
      </w:r>
      <w:r w:rsidR="00A844D3">
        <w:rPr>
          <w:rFonts w:asciiTheme="minorHAnsi" w:hAnsiTheme="minorHAnsi" w:cstheme="minorHAnsi"/>
          <w:sz w:val="22"/>
          <w:szCs w:val="22"/>
        </w:rPr>
        <w:t>2021.0</w:t>
      </w:r>
      <w:r w:rsidR="005D6735">
        <w:rPr>
          <w:rFonts w:asciiTheme="minorHAnsi" w:hAnsiTheme="minorHAnsi" w:cstheme="minorHAnsi"/>
          <w:sz w:val="22"/>
          <w:szCs w:val="22"/>
        </w:rPr>
        <w:t>9</w:t>
      </w:r>
      <w:r w:rsidR="00A844D3">
        <w:rPr>
          <w:rFonts w:asciiTheme="minorHAnsi" w:hAnsiTheme="minorHAnsi" w:cstheme="minorHAnsi"/>
          <w:sz w:val="22"/>
          <w:szCs w:val="22"/>
        </w:rPr>
        <w:t>.</w:t>
      </w:r>
      <w:r w:rsidR="005D6735">
        <w:rPr>
          <w:rFonts w:asciiTheme="minorHAnsi" w:hAnsiTheme="minorHAnsi" w:cstheme="minorHAnsi"/>
          <w:sz w:val="22"/>
          <w:szCs w:val="22"/>
        </w:rPr>
        <w:t>1</w:t>
      </w:r>
      <w:r w:rsidR="00A844D3">
        <w:rPr>
          <w:rFonts w:asciiTheme="minorHAnsi" w:hAnsiTheme="minorHAnsi" w:cstheme="minorHAnsi"/>
          <w:sz w:val="22"/>
          <w:szCs w:val="22"/>
        </w:rPr>
        <w:t>0</w:t>
      </w:r>
      <w:r w:rsidR="00070BF8" w:rsidRPr="00E81D14">
        <w:rPr>
          <w:rFonts w:asciiTheme="minorHAnsi" w:hAnsiTheme="minorHAnsi" w:cstheme="minorHAnsi"/>
          <w:sz w:val="22"/>
          <w:szCs w:val="22"/>
        </w:rPr>
        <w:t xml:space="preserve"> r.</w:t>
      </w:r>
      <w:r w:rsidR="00070B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3A789F" w14:textId="77777777" w:rsidR="00070BF8" w:rsidRPr="00070BF8" w:rsidRDefault="00070BF8" w:rsidP="00070B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324B12" w14:textId="77777777" w:rsidR="00667AAD" w:rsidRPr="00070BF8" w:rsidRDefault="00667AAD" w:rsidP="00667AAD">
      <w:pPr>
        <w:pStyle w:val="Styl1"/>
        <w:numPr>
          <w:ilvl w:val="0"/>
          <w:numId w:val="0"/>
        </w:numPr>
        <w:outlineLvl w:val="0"/>
        <w:rPr>
          <w:rFonts w:asciiTheme="minorHAnsi" w:hAnsiTheme="minorHAnsi" w:cstheme="minorHAnsi"/>
          <w:sz w:val="22"/>
          <w:szCs w:val="22"/>
        </w:rPr>
      </w:pPr>
      <w:bookmarkStart w:id="2" w:name="_Toc477472112"/>
      <w:bookmarkStart w:id="3" w:name="_Toc478732881"/>
      <w:r w:rsidRPr="00070BF8">
        <w:rPr>
          <w:rFonts w:asciiTheme="minorHAnsi" w:hAnsiTheme="minorHAnsi" w:cstheme="minorHAnsi"/>
          <w:sz w:val="22"/>
          <w:szCs w:val="22"/>
        </w:rPr>
        <w:t>V. Opis sposobu przygotowania ofert.</w:t>
      </w:r>
      <w:bookmarkEnd w:id="2"/>
      <w:bookmarkEnd w:id="3"/>
    </w:p>
    <w:p w14:paraId="1E76CD2E" w14:textId="04342EBF" w:rsidR="00667AAD" w:rsidRPr="00070BF8" w:rsidRDefault="00667AAD" w:rsidP="00302F1D">
      <w:pPr>
        <w:pStyle w:val="Akapitzlist"/>
        <w:numPr>
          <w:ilvl w:val="0"/>
          <w:numId w:val="4"/>
        </w:numPr>
        <w:spacing w:after="0" w:line="259" w:lineRule="auto"/>
        <w:ind w:left="709" w:hanging="709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Ofertę sporządza się w języku polskim</w:t>
      </w:r>
      <w:r w:rsidR="00E40184">
        <w:rPr>
          <w:rFonts w:asciiTheme="minorHAnsi" w:hAnsiTheme="minorHAnsi" w:cstheme="minorHAnsi"/>
        </w:rPr>
        <w:t xml:space="preserve"> lub angielskim</w:t>
      </w:r>
    </w:p>
    <w:p w14:paraId="4EAA16CE" w14:textId="77777777" w:rsidR="00667AAD" w:rsidRPr="00070BF8" w:rsidRDefault="00667AAD" w:rsidP="00302F1D">
      <w:pPr>
        <w:pStyle w:val="Akapitzlist"/>
        <w:numPr>
          <w:ilvl w:val="0"/>
          <w:numId w:val="4"/>
        </w:numPr>
        <w:spacing w:after="0" w:line="259" w:lineRule="auto"/>
        <w:ind w:left="709" w:hanging="709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W ofercie proszę podać warunki serwisu: lokalizacja, koszty, czas reakcji etc.</w:t>
      </w:r>
    </w:p>
    <w:p w14:paraId="6E39C668" w14:textId="64959FA0" w:rsidR="00667AAD" w:rsidRPr="00070BF8" w:rsidRDefault="00667AAD" w:rsidP="00302F1D">
      <w:pPr>
        <w:pStyle w:val="Akapitzlist"/>
        <w:numPr>
          <w:ilvl w:val="0"/>
          <w:numId w:val="4"/>
        </w:numPr>
        <w:spacing w:after="0" w:line="259" w:lineRule="auto"/>
        <w:ind w:left="709" w:hanging="709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 xml:space="preserve">Ofertę składa się, </w:t>
      </w:r>
      <w:r w:rsidR="005E074B">
        <w:rPr>
          <w:rFonts w:asciiTheme="minorHAnsi" w:hAnsiTheme="minorHAnsi" w:cstheme="minorHAnsi"/>
        </w:rPr>
        <w:t>e-</w:t>
      </w:r>
      <w:r w:rsidRPr="00070BF8">
        <w:rPr>
          <w:rFonts w:asciiTheme="minorHAnsi" w:hAnsiTheme="minorHAnsi" w:cstheme="minorHAnsi"/>
        </w:rPr>
        <w:t xml:space="preserve">mailowo bądź w formie pisemnej w siedzibie Zamawiającego – adres: </w:t>
      </w:r>
      <w:r w:rsidR="00793CFF">
        <w:rPr>
          <w:rFonts w:asciiTheme="minorHAnsi" w:hAnsiTheme="minorHAnsi" w:cstheme="minorHAnsi"/>
        </w:rPr>
        <w:br/>
      </w:r>
      <w:r w:rsidR="00302F1D">
        <w:rPr>
          <w:rFonts w:asciiTheme="minorHAnsi" w:hAnsiTheme="minorHAnsi" w:cstheme="minorHAnsi"/>
        </w:rPr>
        <w:t>ul. Stoczniowa 2, 82-300 Elbląg</w:t>
      </w:r>
      <w:r w:rsidR="003E0E26">
        <w:rPr>
          <w:rFonts w:asciiTheme="minorHAnsi" w:hAnsiTheme="minorHAnsi" w:cstheme="minorHAnsi"/>
        </w:rPr>
        <w:t>, e-mail: Artur.leonowicz</w:t>
      </w:r>
      <w:r w:rsidR="00793CFF">
        <w:rPr>
          <w:rFonts w:asciiTheme="minorHAnsi" w:hAnsiTheme="minorHAnsi" w:cstheme="minorHAnsi"/>
        </w:rPr>
        <w:t>@flsmidthmaaggear.com</w:t>
      </w:r>
    </w:p>
    <w:p w14:paraId="397D815D" w14:textId="77777777" w:rsidR="00667AAD" w:rsidRPr="00070BF8" w:rsidRDefault="00667AAD" w:rsidP="00302F1D">
      <w:pPr>
        <w:pStyle w:val="Akapitzlist"/>
        <w:numPr>
          <w:ilvl w:val="0"/>
          <w:numId w:val="4"/>
        </w:numPr>
        <w:spacing w:after="160"/>
        <w:ind w:left="709" w:hanging="709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Dostawca może wprowadzić zmiany lub wycofać złożoną ofertę przed upływem terminu składania ofert.</w:t>
      </w:r>
    </w:p>
    <w:p w14:paraId="1ED890BF" w14:textId="77777777" w:rsidR="00667AAD" w:rsidRPr="00BC0C75" w:rsidRDefault="00667AAD" w:rsidP="00302F1D">
      <w:pPr>
        <w:pStyle w:val="Akapitzlist"/>
        <w:numPr>
          <w:ilvl w:val="0"/>
          <w:numId w:val="4"/>
        </w:numPr>
        <w:spacing w:after="160" w:line="259" w:lineRule="auto"/>
        <w:ind w:left="709" w:hanging="709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 xml:space="preserve">Dostawca nie może wycofać oferty ani wprowadzić jakichkolwiek zmian w treści oferty po upływie terminu składania ofert. </w:t>
      </w:r>
    </w:p>
    <w:p w14:paraId="7535BF8F" w14:textId="77777777" w:rsidR="00667AAD" w:rsidRPr="00070BF8" w:rsidRDefault="00667AAD" w:rsidP="00C41B80">
      <w:pPr>
        <w:pStyle w:val="Styl1"/>
        <w:numPr>
          <w:ilvl w:val="0"/>
          <w:numId w:val="6"/>
        </w:numPr>
        <w:ind w:left="851" w:hanging="851"/>
        <w:outlineLvl w:val="0"/>
        <w:rPr>
          <w:rFonts w:asciiTheme="minorHAnsi" w:hAnsiTheme="minorHAnsi" w:cstheme="minorHAnsi"/>
          <w:sz w:val="22"/>
          <w:szCs w:val="22"/>
        </w:rPr>
      </w:pPr>
      <w:bookmarkStart w:id="4" w:name="_Toc477472113"/>
      <w:bookmarkStart w:id="5" w:name="_Toc478732882"/>
      <w:r w:rsidRPr="00070BF8">
        <w:rPr>
          <w:rFonts w:asciiTheme="minorHAnsi" w:hAnsiTheme="minorHAnsi" w:cstheme="minorHAnsi"/>
          <w:sz w:val="22"/>
          <w:szCs w:val="22"/>
        </w:rPr>
        <w:t>Opis sposobu obliczenia ceny.</w:t>
      </w:r>
      <w:bookmarkEnd w:id="4"/>
      <w:bookmarkEnd w:id="5"/>
    </w:p>
    <w:p w14:paraId="2A02B86D" w14:textId="77777777" w:rsidR="00667AAD" w:rsidRPr="00070BF8" w:rsidRDefault="00667AAD" w:rsidP="00667AAD">
      <w:pPr>
        <w:pStyle w:val="NormalnyWeb"/>
        <w:spacing w:after="120" w:line="259" w:lineRule="auto"/>
        <w:rPr>
          <w:rFonts w:asciiTheme="minorHAnsi" w:hAnsiTheme="minorHAnsi" w:cstheme="minorHAnsi"/>
          <w:sz w:val="22"/>
          <w:szCs w:val="22"/>
        </w:rPr>
      </w:pPr>
      <w:r w:rsidRPr="00070BF8">
        <w:rPr>
          <w:rFonts w:asciiTheme="minorHAnsi" w:hAnsiTheme="minorHAnsi" w:cstheme="minorHAnsi"/>
          <w:sz w:val="22"/>
          <w:szCs w:val="22"/>
        </w:rPr>
        <w:lastRenderedPageBreak/>
        <w:t>Cena podawana w ofercie powinna obejmować wszystkie koszty i składniki związane z wykonaniem zamówienia oraz warunkami stawianymi przez zamawiającego.</w:t>
      </w:r>
    </w:p>
    <w:p w14:paraId="456A0198" w14:textId="77777777" w:rsidR="00667AAD" w:rsidRPr="002C3BF7" w:rsidRDefault="00667AAD" w:rsidP="00C41B80">
      <w:pPr>
        <w:pStyle w:val="Styl1"/>
        <w:numPr>
          <w:ilvl w:val="0"/>
          <w:numId w:val="6"/>
        </w:numPr>
        <w:ind w:hanging="1080"/>
        <w:outlineLvl w:val="0"/>
        <w:rPr>
          <w:rFonts w:asciiTheme="minorHAnsi" w:hAnsiTheme="minorHAnsi" w:cstheme="minorHAnsi"/>
          <w:sz w:val="22"/>
          <w:szCs w:val="22"/>
        </w:rPr>
      </w:pPr>
      <w:bookmarkStart w:id="6" w:name="_Toc478732883"/>
      <w:r w:rsidRPr="00070BF8">
        <w:rPr>
          <w:rFonts w:asciiTheme="minorHAnsi" w:hAnsiTheme="minorHAnsi" w:cstheme="minorHAnsi"/>
          <w:sz w:val="22"/>
          <w:szCs w:val="22"/>
        </w:rPr>
        <w:t>Warunki uczestnictwa w zamówieniu.</w:t>
      </w:r>
      <w:bookmarkEnd w:id="6"/>
      <w:r w:rsidRPr="00070B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CBEF73" w14:textId="77777777" w:rsidR="00667AAD" w:rsidRPr="00070BF8" w:rsidRDefault="00667AAD" w:rsidP="00667AAD">
      <w:pPr>
        <w:pStyle w:val="Akapitzlist"/>
        <w:ind w:left="426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Warunki wymagane od Dostawców:</w:t>
      </w:r>
    </w:p>
    <w:p w14:paraId="40ADD057" w14:textId="77777777" w:rsidR="00473EAB" w:rsidRPr="00473EAB" w:rsidRDefault="00667AAD" w:rsidP="00C41B80">
      <w:pPr>
        <w:pStyle w:val="Akapitzlist"/>
        <w:numPr>
          <w:ilvl w:val="0"/>
          <w:numId w:val="7"/>
        </w:numPr>
        <w:spacing w:after="160" w:line="259" w:lineRule="auto"/>
        <w:ind w:left="0" w:firstLine="426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Z postepowania o udzielenie zamówienia wyklucza się:</w:t>
      </w:r>
    </w:p>
    <w:p w14:paraId="671E70F8" w14:textId="4D171B24" w:rsidR="00667AAD" w:rsidRPr="00070BF8" w:rsidRDefault="00667AAD" w:rsidP="00302F1D">
      <w:pPr>
        <w:pStyle w:val="Akapitzlist"/>
        <w:numPr>
          <w:ilvl w:val="0"/>
          <w:numId w:val="8"/>
        </w:numPr>
        <w:spacing w:after="160" w:line="259" w:lineRule="auto"/>
        <w:ind w:left="426" w:hanging="425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 xml:space="preserve">Dostawców, którzy w ciągu ostatnich 3 lat przed wszczęciem postepowania wyrządzili szkodę nie wykonując zamówienia lub wykonując je </w:t>
      </w:r>
      <w:r w:rsidR="00FC33C8" w:rsidRPr="00070BF8">
        <w:rPr>
          <w:rFonts w:asciiTheme="minorHAnsi" w:hAnsiTheme="minorHAnsi" w:cstheme="minorHAnsi"/>
        </w:rPr>
        <w:t>nienależycie, szkoda</w:t>
      </w:r>
      <w:r w:rsidRPr="00070BF8">
        <w:rPr>
          <w:rFonts w:asciiTheme="minorHAnsi" w:hAnsiTheme="minorHAnsi" w:cstheme="minorHAnsi"/>
        </w:rPr>
        <w:t xml:space="preserve"> ta nie została dobrowolnie naprawiona do dnia wszczęcia postepowania, chyba że niewykonanie lub nienależyte wykonanie jest następstwem okoliczności, za które wykonawca nie ponosi odpowiedzialności. </w:t>
      </w:r>
    </w:p>
    <w:p w14:paraId="15E0D25B" w14:textId="77777777" w:rsidR="00667AAD" w:rsidRPr="00070BF8" w:rsidRDefault="00667AAD" w:rsidP="00302F1D">
      <w:pPr>
        <w:pStyle w:val="Akapitzlist"/>
        <w:numPr>
          <w:ilvl w:val="0"/>
          <w:numId w:val="8"/>
        </w:numPr>
        <w:spacing w:after="160" w:line="259" w:lineRule="auto"/>
        <w:ind w:left="426" w:hanging="425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Dostawców, w stosunku do których otwarto likwidację lub których upadłość ogłoszono,</w:t>
      </w:r>
    </w:p>
    <w:p w14:paraId="6CF2B4FD" w14:textId="5BF383E5" w:rsidR="00667AAD" w:rsidRPr="00070BF8" w:rsidRDefault="00667AAD" w:rsidP="00302F1D">
      <w:pPr>
        <w:pStyle w:val="Akapitzlist"/>
        <w:numPr>
          <w:ilvl w:val="0"/>
          <w:numId w:val="8"/>
        </w:numPr>
        <w:spacing w:after="160" w:line="259" w:lineRule="auto"/>
        <w:ind w:left="426" w:hanging="425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 xml:space="preserve">Dostawców, którzy zalegają z uiszczeniem podatków, opłat lub składek na ubezpieczenie społeczne lub zdrowotne, z </w:t>
      </w:r>
      <w:r w:rsidR="00FC33C8" w:rsidRPr="00070BF8">
        <w:rPr>
          <w:rFonts w:asciiTheme="minorHAnsi" w:hAnsiTheme="minorHAnsi" w:cstheme="minorHAnsi"/>
        </w:rPr>
        <w:t>wyjątkiem,</w:t>
      </w:r>
      <w:r w:rsidRPr="00070BF8">
        <w:rPr>
          <w:rFonts w:asciiTheme="minorHAnsi" w:hAnsiTheme="minorHAnsi" w:cstheme="minorHAnsi"/>
        </w:rPr>
        <w:t xml:space="preserve"> gdy uzyskali oni przewidziane prawem zwolnienie, odroczenie, rozłożenie na raty zaległych płatności lub wstrzymanie w całości wykonania decyzji właściwego organu,</w:t>
      </w:r>
    </w:p>
    <w:p w14:paraId="36163623" w14:textId="77777777" w:rsidR="00667AAD" w:rsidRPr="00070BF8" w:rsidRDefault="00667AAD" w:rsidP="00302F1D">
      <w:pPr>
        <w:pStyle w:val="Akapitzlist"/>
        <w:numPr>
          <w:ilvl w:val="0"/>
          <w:numId w:val="8"/>
        </w:numPr>
        <w:spacing w:after="160" w:line="259" w:lineRule="auto"/>
        <w:ind w:left="426" w:hanging="425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Osoby fizyczne, które prawomocnie skazano za przestępstwo popełnione w związku z postępowaniem o udzielenie zamówienia, przestępstwo przekupstwa, przestępstwo popełnione przeciwko obrotowi gospodarczemu lub inne przestępstwo popełnione w celu osiągnięcia korzyści majątkowych,</w:t>
      </w:r>
    </w:p>
    <w:p w14:paraId="0D27A9AB" w14:textId="77777777" w:rsidR="00667AAD" w:rsidRPr="00070BF8" w:rsidRDefault="00667AAD" w:rsidP="00302F1D">
      <w:pPr>
        <w:pStyle w:val="Akapitzlist"/>
        <w:numPr>
          <w:ilvl w:val="0"/>
          <w:numId w:val="8"/>
        </w:numPr>
        <w:spacing w:after="160" w:line="259" w:lineRule="auto"/>
        <w:ind w:left="426" w:hanging="425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Spółki jawne, których wspólnika prawomocnie skazano za przestępstwo popełnione w związku z postępowaniem o udzielnie zamówienia, przestępstwo przekupstwa, przestępstwo przeciwko obrotowi gospodarczemu lub inne przestępstwo popełnione w celu osiągnięcia korzyści majątkowych,</w:t>
      </w:r>
    </w:p>
    <w:p w14:paraId="45A4CD80" w14:textId="77777777" w:rsidR="00667AAD" w:rsidRPr="00070BF8" w:rsidRDefault="00667AAD" w:rsidP="00302F1D">
      <w:pPr>
        <w:pStyle w:val="Akapitzlist"/>
        <w:numPr>
          <w:ilvl w:val="0"/>
          <w:numId w:val="8"/>
        </w:numPr>
        <w:spacing w:after="160" w:line="259" w:lineRule="auto"/>
        <w:ind w:left="426" w:hanging="425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Spółka partnerska, których partner lub członek zarządu prawomocnie skazano za przestępstwo popełnione w związku z postępowaniem o udzielnie zamówienia, przestępstwo przekupstwa, przestępstwo przeciwko obrotowi gospodarczemu lub inne przestępstwo popełnione w celu osiągnięcia korzyści majątkowych,</w:t>
      </w:r>
    </w:p>
    <w:p w14:paraId="5E6C932C" w14:textId="77777777" w:rsidR="00667AAD" w:rsidRPr="00070BF8" w:rsidRDefault="00667AAD" w:rsidP="00302F1D">
      <w:pPr>
        <w:pStyle w:val="Akapitzlist"/>
        <w:numPr>
          <w:ilvl w:val="0"/>
          <w:numId w:val="8"/>
        </w:numPr>
        <w:spacing w:after="160" w:line="259" w:lineRule="auto"/>
        <w:ind w:left="426" w:hanging="425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Spółki komandytowe oraz spółki komandytowo-akcyjne, których komplementariusza prawomocnie skazano za przestępstwo popełnione w związku z postępowaniem o udzielnie zamówienia, przestępstwo przekupstwa, przestępstwo przeciwko obrotowi gospodarczemu lub inne przestępstwo popełnione w celu osiągnięcia korzyści majątkowych,</w:t>
      </w:r>
    </w:p>
    <w:p w14:paraId="0656D980" w14:textId="77777777" w:rsidR="00667AAD" w:rsidRPr="00070BF8" w:rsidRDefault="00667AAD" w:rsidP="00302F1D">
      <w:pPr>
        <w:pStyle w:val="Akapitzlist"/>
        <w:numPr>
          <w:ilvl w:val="0"/>
          <w:numId w:val="8"/>
        </w:numPr>
        <w:spacing w:after="160" w:line="259" w:lineRule="auto"/>
        <w:ind w:left="426" w:hanging="425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Osoby prawne, których urzędującego członka organu zarządzającego prawomocnie skazano za przestępstwo popełnione w związku z postępowaniem o udzielnie zamówienia, przestępstwo przekupstwa, przestępstwo przeciwko obrotowi gospodarczemu lub inne przestępstwo popełnione w celu osiągnięcia korzyści majątkowych,</w:t>
      </w:r>
    </w:p>
    <w:p w14:paraId="4CE2C729" w14:textId="77777777" w:rsidR="00667AAD" w:rsidRPr="00070BF8" w:rsidRDefault="00667AAD" w:rsidP="00AD792E">
      <w:pPr>
        <w:pStyle w:val="Akapitzlist"/>
        <w:numPr>
          <w:ilvl w:val="0"/>
          <w:numId w:val="8"/>
        </w:numPr>
        <w:spacing w:after="0" w:line="259" w:lineRule="auto"/>
        <w:ind w:left="426" w:hanging="425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Podmioty zbiorowe, wobec których sąd orzekł zakaz ubiegania się o zamówienia, na podstawie przepisów o odpowiedzialności podmiotów zbiorowych za czyny zabronione pod groźbą kary,</w:t>
      </w:r>
    </w:p>
    <w:p w14:paraId="06DC218D" w14:textId="33C32FD6" w:rsidR="00473EAB" w:rsidRPr="00AD792E" w:rsidRDefault="00473EAB" w:rsidP="00AD792E">
      <w:pPr>
        <w:pStyle w:val="Akapitzlist"/>
        <w:numPr>
          <w:ilvl w:val="0"/>
          <w:numId w:val="8"/>
        </w:numPr>
        <w:spacing w:after="0" w:line="259" w:lineRule="auto"/>
        <w:ind w:left="42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Dostawców, którzy z</w:t>
      </w:r>
      <w:r w:rsidR="00667AAD" w:rsidRPr="00473EAB">
        <w:rPr>
          <w:rFonts w:asciiTheme="minorHAnsi" w:hAnsiTheme="minorHAnsi" w:cstheme="minorHAnsi"/>
        </w:rPr>
        <w:t xml:space="preserve">najdują się w sytuacji ekonomicznej i finansowej </w:t>
      </w:r>
      <w:r w:rsidR="00FC33C8" w:rsidRPr="00473EAB">
        <w:rPr>
          <w:rFonts w:asciiTheme="minorHAnsi" w:hAnsiTheme="minorHAnsi" w:cstheme="minorHAnsi"/>
        </w:rPr>
        <w:t>niezapewniającej</w:t>
      </w:r>
      <w:r w:rsidR="00667AAD" w:rsidRPr="00473EAB">
        <w:rPr>
          <w:rFonts w:asciiTheme="minorHAnsi" w:hAnsiTheme="minorHAnsi" w:cstheme="minorHAnsi"/>
        </w:rPr>
        <w:t xml:space="preserve"> wykonania zamówienia.</w:t>
      </w:r>
    </w:p>
    <w:p w14:paraId="45FFCA48" w14:textId="77777777" w:rsidR="00473EAB" w:rsidRPr="00473EAB" w:rsidRDefault="00473EAB" w:rsidP="00AD792E">
      <w:pPr>
        <w:pStyle w:val="Akapitzlist"/>
        <w:numPr>
          <w:ilvl w:val="0"/>
          <w:numId w:val="7"/>
        </w:numPr>
        <w:spacing w:after="0" w:line="259" w:lineRule="auto"/>
        <w:ind w:left="709" w:hanging="283"/>
        <w:jc w:val="both"/>
        <w:rPr>
          <w:rFonts w:asciiTheme="minorHAnsi" w:hAnsiTheme="minorHAnsi" w:cstheme="minorHAnsi"/>
        </w:rPr>
      </w:pPr>
      <w:r w:rsidRPr="00473EAB">
        <w:rPr>
          <w:rFonts w:asciiTheme="minorHAnsi" w:hAnsiTheme="minorHAnsi" w:cstheme="minorHAnsi"/>
        </w:rPr>
        <w:t>W postępowaniu mogą brać udział wykonawcy, którzy:</w:t>
      </w:r>
    </w:p>
    <w:p w14:paraId="00FFFE82" w14:textId="1DC9C63A" w:rsidR="00667AAD" w:rsidRDefault="00473EAB" w:rsidP="00AD792E">
      <w:pPr>
        <w:numPr>
          <w:ilvl w:val="0"/>
          <w:numId w:val="9"/>
        </w:numPr>
        <w:tabs>
          <w:tab w:val="clear" w:pos="0"/>
          <w:tab w:val="num" w:pos="348"/>
        </w:tabs>
        <w:suppressAutoHyphens/>
        <w:autoSpaceDE w:val="0"/>
        <w:spacing w:after="0" w:line="240" w:lineRule="auto"/>
        <w:ind w:left="1068"/>
        <w:jc w:val="both"/>
        <w:rPr>
          <w:rFonts w:asciiTheme="minorHAnsi" w:hAnsiTheme="minorHAnsi" w:cstheme="minorHAnsi"/>
        </w:rPr>
      </w:pPr>
      <w:r w:rsidRPr="00473EAB">
        <w:rPr>
          <w:rFonts w:asciiTheme="minorHAnsi" w:hAnsiTheme="minorHAnsi" w:cstheme="minorHAnsi"/>
        </w:rPr>
        <w:t>Złożą oferty w określonym terminie, zgodne z wymogami Zamawiającego.</w:t>
      </w:r>
    </w:p>
    <w:p w14:paraId="60C64F53" w14:textId="77777777" w:rsidR="00AD792E" w:rsidRPr="00473EAB" w:rsidRDefault="00AD792E" w:rsidP="00AD792E">
      <w:p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7D3663D" w14:textId="77777777" w:rsidR="00667AAD" w:rsidRPr="00E81D14" w:rsidRDefault="00667AAD" w:rsidP="00C41B80">
      <w:pPr>
        <w:pStyle w:val="Styl1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81D14">
        <w:rPr>
          <w:rFonts w:asciiTheme="minorHAnsi" w:hAnsiTheme="minorHAnsi" w:cstheme="minorHAnsi"/>
          <w:sz w:val="22"/>
          <w:szCs w:val="22"/>
        </w:rPr>
        <w:t xml:space="preserve">Termin i miejsce złożenia ofert. </w:t>
      </w:r>
    </w:p>
    <w:p w14:paraId="04062807" w14:textId="70C7F0D1" w:rsidR="00667AAD" w:rsidRPr="00E81D14" w:rsidRDefault="00667AAD" w:rsidP="00C41B8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E81D14">
        <w:rPr>
          <w:rFonts w:asciiTheme="minorHAnsi" w:hAnsiTheme="minorHAnsi" w:cstheme="minorHAnsi"/>
        </w:rPr>
        <w:lastRenderedPageBreak/>
        <w:t xml:space="preserve">Oferty należy składać w terminie </w:t>
      </w:r>
      <w:r w:rsidRPr="004B453E">
        <w:rPr>
          <w:rFonts w:asciiTheme="minorHAnsi" w:hAnsiTheme="minorHAnsi" w:cstheme="minorHAnsi"/>
        </w:rPr>
        <w:t xml:space="preserve">do </w:t>
      </w:r>
      <w:r w:rsidR="00473EAB" w:rsidRPr="004B453E">
        <w:rPr>
          <w:rFonts w:asciiTheme="minorHAnsi" w:hAnsiTheme="minorHAnsi" w:cstheme="minorHAnsi"/>
        </w:rPr>
        <w:t xml:space="preserve">dnia </w:t>
      </w:r>
      <w:r w:rsidR="005D6735">
        <w:rPr>
          <w:rFonts w:asciiTheme="minorHAnsi" w:hAnsiTheme="minorHAnsi" w:cstheme="minorHAnsi"/>
        </w:rPr>
        <w:t>01.06.2021</w:t>
      </w:r>
      <w:r w:rsidRPr="004B453E">
        <w:rPr>
          <w:rFonts w:asciiTheme="minorHAnsi" w:hAnsiTheme="minorHAnsi" w:cstheme="minorHAnsi"/>
        </w:rPr>
        <w:t xml:space="preserve"> roku do </w:t>
      </w:r>
      <w:r w:rsidRPr="00E81D14">
        <w:rPr>
          <w:rFonts w:asciiTheme="minorHAnsi" w:hAnsiTheme="minorHAnsi" w:cstheme="minorHAnsi"/>
        </w:rPr>
        <w:t xml:space="preserve">godziny 23:59 </w:t>
      </w:r>
      <w:r w:rsidR="00972B34" w:rsidRPr="00E81D14">
        <w:rPr>
          <w:rFonts w:asciiTheme="minorHAnsi" w:hAnsiTheme="minorHAnsi" w:cstheme="minorHAnsi"/>
        </w:rPr>
        <w:t xml:space="preserve">(tj. </w:t>
      </w:r>
      <w:r w:rsidR="004B453E">
        <w:rPr>
          <w:rFonts w:asciiTheme="minorHAnsi" w:hAnsiTheme="minorHAnsi" w:cstheme="minorHAnsi"/>
        </w:rPr>
        <w:t>7</w:t>
      </w:r>
      <w:r w:rsidRPr="00E81D14">
        <w:rPr>
          <w:rFonts w:asciiTheme="minorHAnsi" w:hAnsiTheme="minorHAnsi" w:cstheme="minorHAnsi"/>
        </w:rPr>
        <w:t xml:space="preserve"> dni od opublikowania zapy</w:t>
      </w:r>
      <w:r w:rsidR="003E0E26">
        <w:rPr>
          <w:rFonts w:asciiTheme="minorHAnsi" w:hAnsiTheme="minorHAnsi" w:cstheme="minorHAnsi"/>
        </w:rPr>
        <w:t>tania), drogą mailową na adres: Artur.leonowicz</w:t>
      </w:r>
      <w:r w:rsidR="00302F1D" w:rsidRPr="00E81D14">
        <w:rPr>
          <w:rFonts w:asciiTheme="minorHAnsi" w:hAnsiTheme="minorHAnsi" w:cstheme="minorHAnsi"/>
          <w:lang w:eastAsia="pl-PL"/>
        </w:rPr>
        <w:t>@flsmidth.com</w:t>
      </w:r>
      <w:r w:rsidR="00302F1D" w:rsidRPr="00E81D14">
        <w:rPr>
          <w:rFonts w:asciiTheme="minorHAnsi" w:hAnsiTheme="minorHAnsi" w:cstheme="minorHAnsi"/>
        </w:rPr>
        <w:t xml:space="preserve"> </w:t>
      </w:r>
      <w:r w:rsidRPr="00E81D14">
        <w:rPr>
          <w:rFonts w:asciiTheme="minorHAnsi" w:hAnsiTheme="minorHAnsi" w:cstheme="minorHAnsi"/>
        </w:rPr>
        <w:t xml:space="preserve">lub w siedzibie Zamawiającego: </w:t>
      </w:r>
      <w:r w:rsidR="00302F1D" w:rsidRPr="00E81D14">
        <w:rPr>
          <w:rFonts w:asciiTheme="minorHAnsi" w:hAnsiTheme="minorHAnsi" w:cstheme="minorHAnsi"/>
        </w:rPr>
        <w:t>Stoczniowa 2, 82-300 Elbląg</w:t>
      </w:r>
    </w:p>
    <w:p w14:paraId="7B3A48EA" w14:textId="77777777" w:rsidR="00473EAB" w:rsidRPr="00473EAB" w:rsidRDefault="00473EAB" w:rsidP="00C41B80">
      <w:pPr>
        <w:pStyle w:val="Akapitzlist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473EAB">
        <w:rPr>
          <w:rFonts w:asciiTheme="minorHAnsi" w:hAnsiTheme="minorHAnsi" w:cstheme="minorHAnsi"/>
        </w:rPr>
        <w:t>Zamawiający nie dopuszcza możliwości składania ofert częściowych i wariantowych.</w:t>
      </w:r>
    </w:p>
    <w:p w14:paraId="060C37F1" w14:textId="77777777" w:rsidR="00473EAB" w:rsidRDefault="00473EAB" w:rsidP="00C41B80">
      <w:pPr>
        <w:pStyle w:val="Akapitzlist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473EAB">
        <w:rPr>
          <w:rFonts w:asciiTheme="minorHAnsi" w:hAnsiTheme="minorHAnsi" w:cstheme="minorHAnsi"/>
        </w:rPr>
        <w:t>Zamawiający nie przewiduje możliwości udzielania zamówień uzupełniających.</w:t>
      </w:r>
    </w:p>
    <w:p w14:paraId="1DCAC0A4" w14:textId="77777777" w:rsidR="00B60336" w:rsidRPr="00B60336" w:rsidRDefault="00B60336" w:rsidP="00B60336">
      <w:pPr>
        <w:pStyle w:val="Akapitzlist"/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64D0DE0" w14:textId="77777777" w:rsidR="00473EAB" w:rsidRPr="00473EAB" w:rsidRDefault="00473EAB" w:rsidP="00C41B80">
      <w:pPr>
        <w:pStyle w:val="Akapitzlist"/>
        <w:numPr>
          <w:ilvl w:val="0"/>
          <w:numId w:val="6"/>
        </w:numPr>
        <w:autoSpaceDE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473EAB">
        <w:rPr>
          <w:rFonts w:asciiTheme="minorHAnsi" w:hAnsiTheme="minorHAnsi" w:cstheme="minorHAnsi"/>
          <w:b/>
          <w:bCs/>
        </w:rPr>
        <w:t>Informacje na temat zakresu wykluczenia (w odniesieniu do podmiotów powiązanych)</w:t>
      </w:r>
    </w:p>
    <w:p w14:paraId="551A09FD" w14:textId="77777777" w:rsidR="00473EAB" w:rsidRPr="00473EAB" w:rsidRDefault="00473EAB" w:rsidP="00473EAB">
      <w:pPr>
        <w:pStyle w:val="Akapitzlist"/>
        <w:autoSpaceDE w:val="0"/>
        <w:spacing w:after="0" w:line="240" w:lineRule="auto"/>
        <w:ind w:left="1080"/>
        <w:rPr>
          <w:rFonts w:asciiTheme="minorHAnsi" w:hAnsiTheme="minorHAnsi" w:cstheme="minorHAnsi"/>
          <w:b/>
          <w:bCs/>
        </w:rPr>
      </w:pPr>
    </w:p>
    <w:p w14:paraId="62FE10EA" w14:textId="77777777" w:rsidR="00473EAB" w:rsidRPr="00473EAB" w:rsidRDefault="00473EAB" w:rsidP="002C3BF7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473EAB">
        <w:rPr>
          <w:rFonts w:asciiTheme="minorHAnsi" w:hAnsiTheme="minorHAnsi" w:cstheme="minorHAnsi"/>
        </w:rPr>
        <w:t xml:space="preserve">W celu uniknięcia konfliktu interesów zamówienia publiczne, z wyjątkiem zamówień sektorowych, udzielane przez beneficjenta nie będącego podmiotem zobowiązanym do stosowania ustawy </w:t>
      </w:r>
      <w:proofErr w:type="spellStart"/>
      <w:r w:rsidRPr="00473EAB">
        <w:rPr>
          <w:rFonts w:asciiTheme="minorHAnsi" w:hAnsiTheme="minorHAnsi" w:cstheme="minorHAnsi"/>
        </w:rPr>
        <w:t>Pzp</w:t>
      </w:r>
      <w:proofErr w:type="spellEnd"/>
      <w:r w:rsidRPr="00473EAB">
        <w:rPr>
          <w:rFonts w:asciiTheme="minorHAnsi" w:hAnsiTheme="minorHAnsi" w:cstheme="minorHAnsi"/>
        </w:rPr>
        <w:t xml:space="preserve"> zgodnie z art. 3 ustawy </w:t>
      </w:r>
      <w:proofErr w:type="spellStart"/>
      <w:r w:rsidRPr="00473EAB">
        <w:rPr>
          <w:rFonts w:asciiTheme="minorHAnsi" w:hAnsiTheme="minorHAnsi" w:cstheme="minorHAnsi"/>
        </w:rPr>
        <w:t>Pzp</w:t>
      </w:r>
      <w:proofErr w:type="spellEnd"/>
      <w:r w:rsidRPr="00473EAB">
        <w:rPr>
          <w:rFonts w:asciiTheme="minorHAnsi" w:hAnsiTheme="minorHAnsi" w:cstheme="minorHAnsi"/>
        </w:rPr>
        <w:t>, nie mogą być udzielane podmiotom powiązanym z nim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                               i przeprowadzeniem procedury wyboru wykonawcy a wykonawcą, polegające w szczególności na:</w:t>
      </w:r>
    </w:p>
    <w:p w14:paraId="47DBD153" w14:textId="77777777" w:rsidR="00473EAB" w:rsidRPr="00473EAB" w:rsidRDefault="00473EAB" w:rsidP="00C41B80">
      <w:pPr>
        <w:pStyle w:val="Akapitzlist"/>
        <w:numPr>
          <w:ilvl w:val="2"/>
          <w:numId w:val="11"/>
        </w:numPr>
        <w:suppressAutoHyphens/>
        <w:autoSpaceDE w:val="0"/>
        <w:spacing w:after="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473EAB">
        <w:rPr>
          <w:rFonts w:asciiTheme="minorHAnsi" w:hAnsiTheme="minorHAnsi" w:cstheme="minorHAnsi"/>
        </w:rPr>
        <w:t>uczestniczeniu w spółce jako wspólnik spółki cywilnej lub spółki osobowej,</w:t>
      </w:r>
    </w:p>
    <w:p w14:paraId="56FA41B4" w14:textId="77777777" w:rsidR="00473EAB" w:rsidRPr="00473EAB" w:rsidRDefault="00473EAB" w:rsidP="00C41B80">
      <w:pPr>
        <w:pStyle w:val="Akapitzlist"/>
        <w:numPr>
          <w:ilvl w:val="2"/>
          <w:numId w:val="11"/>
        </w:numPr>
        <w:suppressAutoHyphens/>
        <w:autoSpaceDE w:val="0"/>
        <w:spacing w:after="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473EAB">
        <w:rPr>
          <w:rFonts w:asciiTheme="minorHAnsi" w:hAnsiTheme="minorHAnsi" w:cstheme="minorHAnsi"/>
        </w:rPr>
        <w:t>posiadaniu co najmniej 10 % udziałów lub akcji,</w:t>
      </w:r>
    </w:p>
    <w:p w14:paraId="59B78D73" w14:textId="77777777" w:rsidR="00473EAB" w:rsidRPr="00473EAB" w:rsidRDefault="00473EAB" w:rsidP="00C41B80">
      <w:pPr>
        <w:pStyle w:val="Akapitzlist"/>
        <w:numPr>
          <w:ilvl w:val="2"/>
          <w:numId w:val="11"/>
        </w:numPr>
        <w:suppressAutoHyphens/>
        <w:autoSpaceDE w:val="0"/>
        <w:spacing w:after="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473EAB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71BA66AA" w14:textId="77777777" w:rsidR="00473EAB" w:rsidRPr="00473EAB" w:rsidRDefault="00473EAB" w:rsidP="00C41B80">
      <w:pPr>
        <w:pStyle w:val="Akapitzlist"/>
        <w:numPr>
          <w:ilvl w:val="2"/>
          <w:numId w:val="11"/>
        </w:numPr>
        <w:suppressAutoHyphens/>
        <w:autoSpaceDE w:val="0"/>
        <w:spacing w:after="0" w:line="240" w:lineRule="auto"/>
        <w:ind w:left="709"/>
        <w:contextualSpacing w:val="0"/>
        <w:jc w:val="both"/>
        <w:rPr>
          <w:rFonts w:asciiTheme="minorHAnsi" w:hAnsiTheme="minorHAnsi" w:cstheme="minorHAnsi"/>
        </w:rPr>
      </w:pPr>
      <w:r w:rsidRPr="00473EAB">
        <w:rPr>
          <w:rFonts w:asciiTheme="minorHAnsi" w:hAnsiTheme="minorHAnsi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7018B8F" w14:textId="77777777" w:rsidR="00667AAD" w:rsidRDefault="00667AAD" w:rsidP="00667AAD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  <w:bCs/>
        </w:rPr>
      </w:pPr>
    </w:p>
    <w:p w14:paraId="7A6D8445" w14:textId="77777777" w:rsidR="00AD792E" w:rsidRPr="00070BF8" w:rsidRDefault="00AD792E" w:rsidP="00667AAD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b/>
          <w:bCs/>
        </w:rPr>
      </w:pPr>
    </w:p>
    <w:p w14:paraId="3153B3E8" w14:textId="77777777" w:rsidR="0005149D" w:rsidRPr="00070BF8" w:rsidRDefault="0005149D" w:rsidP="00C41B80">
      <w:pPr>
        <w:pStyle w:val="Styl1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bookmarkStart w:id="7" w:name="_Toc478732887"/>
      <w:r w:rsidRPr="00070BF8">
        <w:rPr>
          <w:rFonts w:asciiTheme="minorHAnsi" w:hAnsiTheme="minorHAnsi" w:cstheme="minorHAnsi"/>
          <w:sz w:val="22"/>
          <w:szCs w:val="22"/>
        </w:rPr>
        <w:t>Kryteria wyboru oferty.</w:t>
      </w:r>
      <w:bookmarkEnd w:id="7"/>
      <w:r w:rsidRPr="00070B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2"/>
        <w:gridCol w:w="851"/>
      </w:tblGrid>
      <w:tr w:rsidR="0005149D" w:rsidRPr="00070BF8" w14:paraId="517CFA86" w14:textId="77777777" w:rsidTr="002445F6">
        <w:tc>
          <w:tcPr>
            <w:tcW w:w="8902" w:type="dxa"/>
            <w:shd w:val="clear" w:color="auto" w:fill="auto"/>
          </w:tcPr>
          <w:p w14:paraId="7329A5A4" w14:textId="77777777" w:rsidR="0005149D" w:rsidRPr="00070BF8" w:rsidRDefault="0005149D" w:rsidP="002445F6">
            <w:pPr>
              <w:pStyle w:val="Akapitzlist"/>
              <w:spacing w:line="288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70BF8">
              <w:rPr>
                <w:rStyle w:val="Pogrubienie"/>
                <w:rFonts w:asciiTheme="minorHAnsi" w:hAnsiTheme="minorHAnsi" w:cstheme="minorHAnsi"/>
              </w:rPr>
              <w:t>Kryteria wyboru i sposób oceny ofert</w:t>
            </w:r>
          </w:p>
        </w:tc>
        <w:tc>
          <w:tcPr>
            <w:tcW w:w="851" w:type="dxa"/>
            <w:shd w:val="clear" w:color="auto" w:fill="auto"/>
          </w:tcPr>
          <w:p w14:paraId="1FC48708" w14:textId="77777777" w:rsidR="0005149D" w:rsidRPr="00070BF8" w:rsidRDefault="0005149D" w:rsidP="002445F6">
            <w:pPr>
              <w:pStyle w:val="Akapitzlist"/>
              <w:spacing w:line="288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70BF8">
              <w:rPr>
                <w:rFonts w:asciiTheme="minorHAnsi" w:hAnsiTheme="minorHAnsi" w:cstheme="minorHAnsi"/>
                <w:b/>
              </w:rPr>
              <w:t>Waga</w:t>
            </w:r>
          </w:p>
        </w:tc>
      </w:tr>
      <w:tr w:rsidR="0005149D" w:rsidRPr="00070BF8" w14:paraId="02A34752" w14:textId="77777777" w:rsidTr="002445F6">
        <w:tc>
          <w:tcPr>
            <w:tcW w:w="8902" w:type="dxa"/>
            <w:shd w:val="clear" w:color="auto" w:fill="auto"/>
          </w:tcPr>
          <w:p w14:paraId="42A3BE7F" w14:textId="77777777" w:rsidR="0005149D" w:rsidRPr="00070BF8" w:rsidRDefault="0005149D" w:rsidP="003A0EEA">
            <w:pPr>
              <w:spacing w:after="0" w:line="288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70BF8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Cena</w:t>
            </w:r>
          </w:p>
          <w:p w14:paraId="1ECFE37B" w14:textId="77777777" w:rsidR="0005149D" w:rsidRPr="00070BF8" w:rsidRDefault="0005149D" w:rsidP="003A0EEA">
            <w:pPr>
              <w:spacing w:after="0" w:line="288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70BF8">
              <w:rPr>
                <w:rFonts w:asciiTheme="minorHAnsi" w:eastAsia="Times New Roman" w:hAnsiTheme="minorHAnsi" w:cstheme="minorHAnsi"/>
                <w:lang w:eastAsia="pl-PL"/>
              </w:rPr>
              <w:t>Pod uwagę brana będzie cena netto za realizację zamówienia.</w:t>
            </w:r>
            <w:r w:rsidRPr="00070BF8">
              <w:rPr>
                <w:rFonts w:asciiTheme="minorHAnsi" w:eastAsia="Times New Roman" w:hAnsiTheme="minorHAnsi" w:cstheme="minorHAnsi"/>
                <w:lang w:eastAsia="pl-PL"/>
              </w:rPr>
              <w:br/>
              <w:t>Zamawiający określi uzyskaną liczbę punktów wg następującego wzoru:</w:t>
            </w:r>
          </w:p>
          <w:p w14:paraId="2856BB41" w14:textId="2B322124" w:rsidR="0005149D" w:rsidRPr="00070BF8" w:rsidRDefault="0005149D" w:rsidP="00A9245D">
            <w:pPr>
              <w:spacing w:after="0" w:line="288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70BF8">
              <w:rPr>
                <w:rFonts w:asciiTheme="minorHAnsi" w:eastAsia="Times New Roman" w:hAnsiTheme="minorHAnsi" w:cstheme="minorHAnsi"/>
                <w:lang w:eastAsia="pl-PL"/>
              </w:rPr>
              <w:t xml:space="preserve">cena najniższej oferty / cena badanej oferty * </w:t>
            </w:r>
            <w:r w:rsidR="005D6735">
              <w:rPr>
                <w:rFonts w:asciiTheme="minorHAnsi" w:eastAsia="Times New Roman" w:hAnsiTheme="minorHAnsi" w:cstheme="minorHAnsi"/>
                <w:lang w:eastAsia="pl-PL"/>
              </w:rPr>
              <w:t>55</w:t>
            </w:r>
            <w:r w:rsidRPr="00070BF8">
              <w:rPr>
                <w:rFonts w:asciiTheme="minorHAnsi" w:eastAsia="Times New Roman" w:hAnsiTheme="minorHAnsi" w:cstheme="minorHAnsi"/>
                <w:lang w:eastAsia="pl-PL"/>
              </w:rPr>
              <w:t>pkt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A70BA" w14:textId="4DC8AB72" w:rsidR="0005149D" w:rsidRPr="00070BF8" w:rsidRDefault="00E40184" w:rsidP="003A0EEA">
            <w:pPr>
              <w:pStyle w:val="Akapitzlist"/>
              <w:spacing w:after="0"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="0005149D" w:rsidRPr="00070BF8">
              <w:rPr>
                <w:rFonts w:asciiTheme="minorHAnsi" w:hAnsiTheme="minorHAnsi" w:cstheme="minorHAnsi"/>
              </w:rPr>
              <w:t>%</w:t>
            </w:r>
          </w:p>
        </w:tc>
      </w:tr>
      <w:tr w:rsidR="0005149D" w:rsidRPr="00070BF8" w14:paraId="2F1BB94A" w14:textId="77777777" w:rsidTr="002445F6">
        <w:tc>
          <w:tcPr>
            <w:tcW w:w="8902" w:type="dxa"/>
            <w:shd w:val="clear" w:color="auto" w:fill="auto"/>
          </w:tcPr>
          <w:p w14:paraId="4CF3CDA9" w14:textId="77777777" w:rsidR="0005149D" w:rsidRPr="00070BF8" w:rsidRDefault="0005149D" w:rsidP="003A0EEA">
            <w:pPr>
              <w:pStyle w:val="Akapitzlist"/>
              <w:spacing w:after="0" w:line="288" w:lineRule="auto"/>
              <w:ind w:left="0"/>
              <w:rPr>
                <w:rFonts w:asciiTheme="minorHAnsi" w:hAnsiTheme="minorHAnsi" w:cstheme="minorHAnsi"/>
                <w:b/>
              </w:rPr>
            </w:pPr>
            <w:r w:rsidRPr="00070BF8">
              <w:rPr>
                <w:rFonts w:asciiTheme="minorHAnsi" w:hAnsiTheme="minorHAnsi" w:cstheme="minorHAnsi"/>
                <w:b/>
              </w:rPr>
              <w:t>Termin realizacji zamówienia [dni]</w:t>
            </w:r>
          </w:p>
          <w:p w14:paraId="4025A111" w14:textId="77777777" w:rsidR="0005149D" w:rsidRPr="00070BF8" w:rsidRDefault="0005149D" w:rsidP="003A0EEA">
            <w:pPr>
              <w:spacing w:after="0" w:line="288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70BF8">
              <w:rPr>
                <w:rFonts w:asciiTheme="minorHAnsi" w:eastAsia="Times New Roman" w:hAnsiTheme="minorHAnsi" w:cstheme="minorHAnsi"/>
                <w:lang w:eastAsia="pl-PL"/>
              </w:rPr>
              <w:t>Zamawiający określi uzyskaną liczbę punktów wg następującego wzoru:</w:t>
            </w:r>
          </w:p>
          <w:p w14:paraId="7EA0DD64" w14:textId="08DA41C0" w:rsidR="0005149D" w:rsidRPr="00070BF8" w:rsidRDefault="0005149D" w:rsidP="00A9245D">
            <w:pPr>
              <w:pStyle w:val="Akapitzlist"/>
              <w:spacing w:after="0" w:line="288" w:lineRule="auto"/>
              <w:ind w:left="0"/>
              <w:rPr>
                <w:rFonts w:asciiTheme="minorHAnsi" w:hAnsiTheme="minorHAnsi" w:cstheme="minorHAnsi"/>
              </w:rPr>
            </w:pPr>
            <w:r w:rsidRPr="00070BF8">
              <w:rPr>
                <w:rFonts w:asciiTheme="minorHAnsi" w:hAnsiTheme="minorHAnsi" w:cstheme="minorHAnsi"/>
                <w:lang w:eastAsia="pl-PL"/>
              </w:rPr>
              <w:t xml:space="preserve">najkrótszy termin realizacji spośród ocenianych / termin realizacji badanej oferty * </w:t>
            </w:r>
            <w:r w:rsidR="00A9245D">
              <w:rPr>
                <w:rFonts w:asciiTheme="minorHAnsi" w:hAnsiTheme="minorHAnsi" w:cstheme="minorHAnsi"/>
                <w:lang w:eastAsia="pl-PL"/>
              </w:rPr>
              <w:t>1</w:t>
            </w:r>
            <w:r w:rsidR="004B453E">
              <w:rPr>
                <w:rFonts w:asciiTheme="minorHAnsi" w:hAnsiTheme="minorHAnsi" w:cstheme="minorHAnsi"/>
                <w:lang w:eastAsia="pl-PL"/>
              </w:rPr>
              <w:t>5</w:t>
            </w:r>
            <w:r w:rsidRPr="00070BF8">
              <w:rPr>
                <w:rFonts w:asciiTheme="minorHAnsi" w:hAnsiTheme="minorHAnsi" w:cstheme="minorHAnsi"/>
                <w:lang w:eastAsia="pl-PL"/>
              </w:rPr>
              <w:t xml:space="preserve"> pkt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5A4BD2" w14:textId="6140B9C9" w:rsidR="0005149D" w:rsidRPr="00070BF8" w:rsidRDefault="002E3E4B" w:rsidP="003A0EEA">
            <w:pPr>
              <w:pStyle w:val="Akapitzlist"/>
              <w:spacing w:after="0"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B453E">
              <w:rPr>
                <w:rFonts w:asciiTheme="minorHAnsi" w:hAnsiTheme="minorHAnsi" w:cstheme="minorHAnsi"/>
              </w:rPr>
              <w:t>5</w:t>
            </w:r>
            <w:r w:rsidR="0005149D" w:rsidRPr="00070BF8">
              <w:rPr>
                <w:rFonts w:asciiTheme="minorHAnsi" w:hAnsiTheme="minorHAnsi" w:cstheme="minorHAnsi"/>
              </w:rPr>
              <w:t>%</w:t>
            </w:r>
          </w:p>
        </w:tc>
      </w:tr>
      <w:tr w:rsidR="0005149D" w:rsidRPr="00070BF8" w14:paraId="4EBF0C4B" w14:textId="77777777" w:rsidTr="002445F6">
        <w:tc>
          <w:tcPr>
            <w:tcW w:w="8902" w:type="dxa"/>
            <w:shd w:val="clear" w:color="auto" w:fill="auto"/>
          </w:tcPr>
          <w:p w14:paraId="47B3040E" w14:textId="49FB42D9" w:rsidR="0005149D" w:rsidRPr="00070BF8" w:rsidRDefault="002E3E4B" w:rsidP="003A0EEA">
            <w:pPr>
              <w:pStyle w:val="Akapitzlist"/>
              <w:spacing w:after="0" w:line="288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="004F7D0B">
              <w:rPr>
                <w:rFonts w:asciiTheme="minorHAnsi" w:hAnsiTheme="minorHAnsi" w:cstheme="minorHAnsi"/>
                <w:b/>
              </w:rPr>
              <w:t>kres</w:t>
            </w:r>
            <w:r w:rsidR="0005149D" w:rsidRPr="00070BF8">
              <w:rPr>
                <w:rFonts w:asciiTheme="minorHAnsi" w:hAnsiTheme="minorHAnsi" w:cstheme="minorHAnsi"/>
                <w:b/>
              </w:rPr>
              <w:t xml:space="preserve"> gwarancji </w:t>
            </w:r>
            <w:r w:rsidR="005D6735">
              <w:rPr>
                <w:rFonts w:asciiTheme="minorHAnsi" w:hAnsiTheme="minorHAnsi" w:cstheme="minorHAnsi"/>
                <w:b/>
              </w:rPr>
              <w:t>(miesiące)</w:t>
            </w:r>
          </w:p>
          <w:p w14:paraId="39AF6341" w14:textId="77777777" w:rsidR="0005149D" w:rsidRPr="00070BF8" w:rsidRDefault="0005149D" w:rsidP="003A0EEA">
            <w:pPr>
              <w:spacing w:after="0" w:line="288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70BF8">
              <w:rPr>
                <w:rFonts w:asciiTheme="minorHAnsi" w:eastAsia="Times New Roman" w:hAnsiTheme="minorHAnsi" w:cstheme="minorHAnsi"/>
                <w:lang w:eastAsia="pl-PL"/>
              </w:rPr>
              <w:t>Zamawiający określi uzyskaną liczbę punktów wg następującego wzoru:</w:t>
            </w:r>
          </w:p>
          <w:p w14:paraId="187F8A1C" w14:textId="78F21F9B" w:rsidR="0005149D" w:rsidRPr="00070BF8" w:rsidRDefault="0005149D" w:rsidP="003A0EEA">
            <w:pPr>
              <w:pStyle w:val="Akapitzlist"/>
              <w:spacing w:after="0" w:line="288" w:lineRule="auto"/>
              <w:ind w:left="0"/>
              <w:rPr>
                <w:rFonts w:asciiTheme="minorHAnsi" w:hAnsiTheme="minorHAnsi" w:cstheme="minorHAnsi"/>
              </w:rPr>
            </w:pPr>
            <w:r w:rsidRPr="00070BF8">
              <w:rPr>
                <w:rFonts w:asciiTheme="minorHAnsi" w:hAnsiTheme="minorHAnsi" w:cstheme="minorHAnsi"/>
                <w:lang w:eastAsia="pl-PL"/>
              </w:rPr>
              <w:t xml:space="preserve">okres gwarancji w ocenianej ofercie / najdłuższy okres gwarancji spośród ocenianych </w:t>
            </w:r>
            <w:r w:rsidR="005D6735">
              <w:rPr>
                <w:rFonts w:asciiTheme="minorHAnsi" w:hAnsiTheme="minorHAnsi" w:cstheme="minorHAnsi"/>
                <w:lang w:eastAsia="pl-PL"/>
              </w:rPr>
              <w:br/>
            </w:r>
            <w:r w:rsidRPr="00070BF8">
              <w:rPr>
                <w:rFonts w:asciiTheme="minorHAnsi" w:hAnsiTheme="minorHAnsi" w:cstheme="minorHAnsi"/>
                <w:lang w:eastAsia="pl-PL"/>
              </w:rPr>
              <w:t xml:space="preserve">ofert * </w:t>
            </w:r>
            <w:r w:rsidR="005D6735">
              <w:rPr>
                <w:rFonts w:asciiTheme="minorHAnsi" w:hAnsiTheme="minorHAnsi" w:cstheme="minorHAnsi"/>
                <w:lang w:eastAsia="pl-PL"/>
              </w:rPr>
              <w:t>20</w:t>
            </w:r>
            <w:r w:rsidRPr="00070BF8">
              <w:rPr>
                <w:rFonts w:asciiTheme="minorHAnsi" w:hAnsiTheme="minorHAnsi" w:cstheme="minorHAnsi"/>
                <w:lang w:eastAsia="pl-PL"/>
              </w:rPr>
              <w:t>pkt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E21150" w14:textId="6ECB66CE" w:rsidR="0005149D" w:rsidRPr="00070BF8" w:rsidRDefault="005D6735" w:rsidP="003A0EEA">
            <w:pPr>
              <w:pStyle w:val="Akapitzlist"/>
              <w:spacing w:after="0"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05149D" w:rsidRPr="00070BF8">
              <w:rPr>
                <w:rFonts w:asciiTheme="minorHAnsi" w:hAnsiTheme="minorHAnsi" w:cstheme="minorHAnsi"/>
              </w:rPr>
              <w:t>%</w:t>
            </w:r>
          </w:p>
        </w:tc>
      </w:tr>
      <w:tr w:rsidR="00972B34" w:rsidRPr="00070BF8" w14:paraId="46E2F8D1" w14:textId="77777777" w:rsidTr="002445F6">
        <w:tc>
          <w:tcPr>
            <w:tcW w:w="8902" w:type="dxa"/>
            <w:shd w:val="clear" w:color="auto" w:fill="auto"/>
          </w:tcPr>
          <w:p w14:paraId="1247782F" w14:textId="20C06872" w:rsidR="00972B34" w:rsidRDefault="005D6735" w:rsidP="003A0EEA">
            <w:pPr>
              <w:pStyle w:val="Akapitzlist"/>
              <w:spacing w:after="0" w:line="288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Darmowe wsparcie techniczne</w:t>
            </w:r>
            <w:r w:rsidR="00972B34">
              <w:rPr>
                <w:rFonts w:asciiTheme="minorHAnsi" w:hAnsiTheme="minorHAnsi" w:cstheme="minorHAnsi"/>
                <w:b/>
              </w:rPr>
              <w:t xml:space="preserve"> (</w:t>
            </w:r>
            <w:r>
              <w:rPr>
                <w:rFonts w:asciiTheme="minorHAnsi" w:hAnsiTheme="minorHAnsi" w:cstheme="minorHAnsi"/>
                <w:b/>
              </w:rPr>
              <w:t>lata</w:t>
            </w:r>
            <w:r w:rsidR="00972B34">
              <w:rPr>
                <w:rFonts w:asciiTheme="minorHAnsi" w:hAnsiTheme="minorHAnsi" w:cstheme="minorHAnsi"/>
                <w:b/>
              </w:rPr>
              <w:t>)</w:t>
            </w:r>
          </w:p>
          <w:p w14:paraId="635D27FD" w14:textId="77777777" w:rsidR="00E81D14" w:rsidRPr="00070BF8" w:rsidRDefault="00E81D14" w:rsidP="003A0EEA">
            <w:pPr>
              <w:spacing w:after="0" w:line="288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70BF8">
              <w:rPr>
                <w:rFonts w:asciiTheme="minorHAnsi" w:eastAsia="Times New Roman" w:hAnsiTheme="minorHAnsi" w:cstheme="minorHAnsi"/>
                <w:lang w:eastAsia="pl-PL"/>
              </w:rPr>
              <w:t>Zamawiający określi uzyskaną liczbę punktów wg następującego wzoru:</w:t>
            </w:r>
          </w:p>
          <w:p w14:paraId="5ADA5BDE" w14:textId="1B286D34" w:rsidR="00972B34" w:rsidRPr="00E81D14" w:rsidRDefault="005D6735" w:rsidP="003A0EEA">
            <w:pPr>
              <w:pStyle w:val="Akapitzlist"/>
              <w:spacing w:after="0" w:line="288" w:lineRule="auto"/>
              <w:ind w:left="0"/>
              <w:rPr>
                <w:rFonts w:asciiTheme="minorHAnsi" w:hAnsiTheme="minorHAnsi" w:cstheme="minorHAnsi"/>
              </w:rPr>
            </w:pPr>
            <w:r w:rsidRPr="005D6735">
              <w:rPr>
                <w:rFonts w:asciiTheme="minorHAnsi" w:hAnsiTheme="minorHAnsi" w:cstheme="minorHAnsi"/>
              </w:rPr>
              <w:t xml:space="preserve">Darmowe wsparcie techniczne </w:t>
            </w:r>
            <w:r w:rsidRPr="00E81D14">
              <w:rPr>
                <w:rFonts w:asciiTheme="minorHAnsi" w:hAnsiTheme="minorHAnsi" w:cstheme="minorHAnsi"/>
              </w:rPr>
              <w:t xml:space="preserve">rozpatrywanej oferty </w:t>
            </w:r>
            <w:r w:rsidR="003A0EEA" w:rsidRPr="00E81D14">
              <w:rPr>
                <w:rFonts w:asciiTheme="minorHAnsi" w:hAnsiTheme="minorHAnsi" w:cstheme="minorHAnsi"/>
              </w:rPr>
              <w:t>spośród ocenianych ofert</w:t>
            </w:r>
            <w:r w:rsidR="003A0EEA">
              <w:rPr>
                <w:rFonts w:asciiTheme="minorHAnsi" w:hAnsiTheme="minorHAnsi" w:cstheme="minorHAnsi"/>
              </w:rPr>
              <w:t xml:space="preserve"> /</w:t>
            </w:r>
            <w:r w:rsidR="003A0EEA" w:rsidRPr="00E81D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najdłuższy okres d</w:t>
            </w:r>
            <w:r w:rsidRPr="005D6735">
              <w:rPr>
                <w:rFonts w:asciiTheme="minorHAnsi" w:hAnsiTheme="minorHAnsi" w:cstheme="minorHAnsi"/>
              </w:rPr>
              <w:t>armowe</w:t>
            </w:r>
            <w:r>
              <w:rPr>
                <w:rFonts w:asciiTheme="minorHAnsi" w:hAnsiTheme="minorHAnsi" w:cstheme="minorHAnsi"/>
              </w:rPr>
              <w:t>go</w:t>
            </w:r>
            <w:r w:rsidRPr="005D6735">
              <w:rPr>
                <w:rFonts w:asciiTheme="minorHAnsi" w:hAnsiTheme="minorHAnsi" w:cstheme="minorHAnsi"/>
              </w:rPr>
              <w:t xml:space="preserve"> wsparci</w:t>
            </w:r>
            <w:r>
              <w:rPr>
                <w:rFonts w:asciiTheme="minorHAnsi" w:hAnsiTheme="minorHAnsi" w:cstheme="minorHAnsi"/>
              </w:rPr>
              <w:t>a</w:t>
            </w:r>
            <w:r w:rsidRPr="005D6735">
              <w:rPr>
                <w:rFonts w:asciiTheme="minorHAnsi" w:hAnsiTheme="minorHAnsi" w:cstheme="minorHAnsi"/>
              </w:rPr>
              <w:t xml:space="preserve"> techniczne</w:t>
            </w:r>
            <w:r>
              <w:rPr>
                <w:rFonts w:asciiTheme="minorHAnsi" w:hAnsiTheme="minorHAnsi" w:cstheme="minorHAnsi"/>
              </w:rPr>
              <w:t>go spośród uzyskanych ofert</w:t>
            </w:r>
            <w:r w:rsidR="00E81D14" w:rsidRPr="00E81D14">
              <w:rPr>
                <w:rFonts w:asciiTheme="minorHAnsi" w:hAnsiTheme="minorHAnsi" w:cstheme="minorHAnsi"/>
              </w:rPr>
              <w:t xml:space="preserve"> </w:t>
            </w:r>
            <w:r w:rsidR="00FC33C8" w:rsidRPr="00E81D14">
              <w:rPr>
                <w:rFonts w:asciiTheme="minorHAnsi" w:hAnsiTheme="minorHAnsi" w:cstheme="minorHAnsi"/>
              </w:rPr>
              <w:t>*</w:t>
            </w:r>
            <w:r w:rsidR="00E81D14" w:rsidRPr="00E81D14">
              <w:rPr>
                <w:rFonts w:asciiTheme="minorHAnsi" w:hAnsiTheme="minorHAnsi" w:cstheme="minorHAnsi"/>
              </w:rPr>
              <w:t xml:space="preserve"> 10 pkt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0347B7" w14:textId="77777777" w:rsidR="00972B34" w:rsidRPr="00070BF8" w:rsidRDefault="00972B34" w:rsidP="003A0EEA">
            <w:pPr>
              <w:pStyle w:val="Akapitzlist"/>
              <w:spacing w:after="0"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</w:tr>
    </w:tbl>
    <w:p w14:paraId="0C7052C1" w14:textId="77777777" w:rsidR="0005149D" w:rsidRDefault="0005149D" w:rsidP="0005149D">
      <w:pPr>
        <w:rPr>
          <w:rFonts w:asciiTheme="minorHAnsi" w:hAnsiTheme="minorHAnsi" w:cstheme="minorHAnsi"/>
          <w:bCs/>
        </w:rPr>
      </w:pPr>
      <w:r w:rsidRPr="00070BF8">
        <w:rPr>
          <w:rFonts w:asciiTheme="minorHAnsi" w:hAnsiTheme="minorHAnsi" w:cstheme="minorHAnsi"/>
          <w:bCs/>
        </w:rPr>
        <w:lastRenderedPageBreak/>
        <w:t xml:space="preserve">W ofercie należy odnieść się do wszystkich wyżej wymienionych kryteriów. Jeśli jedno z kryteriów nie zostanie ujęte w ofercie, zostanie mu przyznane 0 pkt. </w:t>
      </w:r>
    </w:p>
    <w:p w14:paraId="4C236E02" w14:textId="77777777" w:rsidR="00473EAB" w:rsidRPr="00070BF8" w:rsidRDefault="00473EAB" w:rsidP="00C41B80">
      <w:pPr>
        <w:pStyle w:val="Styl1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bookmarkStart w:id="8" w:name="_Toc478732884"/>
      <w:bookmarkStart w:id="9" w:name="_Toc478732885"/>
      <w:r w:rsidRPr="00070BF8">
        <w:rPr>
          <w:rFonts w:asciiTheme="minorHAnsi" w:hAnsiTheme="minorHAnsi" w:cstheme="minorHAnsi"/>
          <w:sz w:val="22"/>
          <w:szCs w:val="22"/>
        </w:rPr>
        <w:t>Termin rozpatrzenia ofert.</w:t>
      </w:r>
      <w:bookmarkEnd w:id="8"/>
      <w:r w:rsidRPr="00070BF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6402FE7" w14:textId="2FCDFED6" w:rsidR="00473EAB" w:rsidRDefault="00473EAB" w:rsidP="00473EAB">
      <w:pPr>
        <w:pStyle w:val="Akapitzlist"/>
        <w:ind w:left="0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 xml:space="preserve">Oferty zostaną </w:t>
      </w:r>
      <w:r w:rsidRPr="00E81D14">
        <w:rPr>
          <w:rFonts w:asciiTheme="minorHAnsi" w:hAnsiTheme="minorHAnsi" w:cstheme="minorHAnsi"/>
        </w:rPr>
        <w:t xml:space="preserve">rozpatrzone do dnia </w:t>
      </w:r>
      <w:r w:rsidR="005D6735">
        <w:rPr>
          <w:rFonts w:asciiTheme="minorHAnsi" w:hAnsiTheme="minorHAnsi" w:cstheme="minorHAnsi"/>
        </w:rPr>
        <w:t>07.06.2021</w:t>
      </w:r>
      <w:r w:rsidRPr="00E81D14">
        <w:rPr>
          <w:rFonts w:asciiTheme="minorHAnsi" w:hAnsiTheme="minorHAnsi" w:cstheme="minorHAnsi"/>
        </w:rPr>
        <w:t xml:space="preserve">. W toku </w:t>
      </w:r>
      <w:r w:rsidRPr="00070BF8">
        <w:rPr>
          <w:rFonts w:asciiTheme="minorHAnsi" w:hAnsiTheme="minorHAnsi" w:cstheme="minorHAnsi"/>
        </w:rPr>
        <w:t>badania i oceny ofert</w:t>
      </w:r>
      <w:r w:rsidR="003A0EEA">
        <w:rPr>
          <w:rFonts w:asciiTheme="minorHAnsi" w:hAnsiTheme="minorHAnsi" w:cstheme="minorHAnsi"/>
        </w:rPr>
        <w:t>.</w:t>
      </w:r>
      <w:r w:rsidRPr="00070BF8">
        <w:rPr>
          <w:rFonts w:asciiTheme="minorHAnsi" w:hAnsiTheme="minorHAnsi" w:cstheme="minorHAnsi"/>
        </w:rPr>
        <w:t xml:space="preserve"> Zamawiający może żądać od Dostawców wyjaśnień dotyczących treści złożonych ofert. </w:t>
      </w:r>
    </w:p>
    <w:p w14:paraId="677A56FB" w14:textId="77777777" w:rsidR="00473EAB" w:rsidRPr="00070BF8" w:rsidRDefault="00473EAB" w:rsidP="00C41B80">
      <w:pPr>
        <w:pStyle w:val="Styl1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70BF8">
        <w:rPr>
          <w:rFonts w:asciiTheme="minorHAnsi" w:hAnsiTheme="minorHAnsi" w:cstheme="minorHAnsi"/>
          <w:sz w:val="22"/>
          <w:szCs w:val="22"/>
        </w:rPr>
        <w:t>Termin związania ofertą.</w:t>
      </w:r>
      <w:bookmarkEnd w:id="9"/>
      <w:r w:rsidRPr="00070B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67BF83" w14:textId="0016E160" w:rsidR="00473EAB" w:rsidRPr="00070BF8" w:rsidRDefault="00473EAB" w:rsidP="00473EAB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 xml:space="preserve">Termin związania </w:t>
      </w:r>
      <w:r w:rsidR="000666EB">
        <w:rPr>
          <w:rFonts w:asciiTheme="minorHAnsi" w:hAnsiTheme="minorHAnsi" w:cstheme="minorHAnsi"/>
        </w:rPr>
        <w:t>Dostawc</w:t>
      </w:r>
      <w:r w:rsidR="00972B34">
        <w:rPr>
          <w:rFonts w:asciiTheme="minorHAnsi" w:hAnsiTheme="minorHAnsi" w:cstheme="minorHAnsi"/>
        </w:rPr>
        <w:t>y</w:t>
      </w:r>
      <w:r w:rsidR="000666EB">
        <w:rPr>
          <w:rFonts w:asciiTheme="minorHAnsi" w:hAnsiTheme="minorHAnsi" w:cstheme="minorHAnsi"/>
        </w:rPr>
        <w:t xml:space="preserve"> złożoną </w:t>
      </w:r>
      <w:r w:rsidR="00972B34">
        <w:rPr>
          <w:rFonts w:asciiTheme="minorHAnsi" w:hAnsiTheme="minorHAnsi" w:cstheme="minorHAnsi"/>
        </w:rPr>
        <w:t xml:space="preserve">ofertą wynosi </w:t>
      </w:r>
      <w:r w:rsidR="004B453E">
        <w:rPr>
          <w:rFonts w:asciiTheme="minorHAnsi" w:hAnsiTheme="minorHAnsi" w:cstheme="minorHAnsi"/>
        </w:rPr>
        <w:t>90</w:t>
      </w:r>
      <w:r w:rsidRPr="00070BF8">
        <w:rPr>
          <w:rFonts w:asciiTheme="minorHAnsi" w:hAnsiTheme="minorHAnsi" w:cstheme="minorHAnsi"/>
        </w:rPr>
        <w:t>dni. Bieg terminu rozpoczyna się wraz z upływem terminu składania ofert.</w:t>
      </w:r>
    </w:p>
    <w:p w14:paraId="362AE6BF" w14:textId="77777777" w:rsidR="00473EAB" w:rsidRPr="00070BF8" w:rsidRDefault="00473EAB" w:rsidP="00C41B80">
      <w:pPr>
        <w:pStyle w:val="Styl1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bookmarkStart w:id="10" w:name="_Toc478732886"/>
      <w:r w:rsidRPr="00070BF8">
        <w:rPr>
          <w:rFonts w:asciiTheme="minorHAnsi" w:hAnsiTheme="minorHAnsi" w:cstheme="minorHAnsi"/>
          <w:sz w:val="22"/>
          <w:szCs w:val="22"/>
        </w:rPr>
        <w:t>Zamknięcie postępowania.</w:t>
      </w:r>
      <w:bookmarkEnd w:id="10"/>
    </w:p>
    <w:p w14:paraId="26E30548" w14:textId="4D50B615" w:rsidR="00473EAB" w:rsidRPr="00473EAB" w:rsidRDefault="00473EAB" w:rsidP="00473EAB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 xml:space="preserve">Zamawiający zastrzega sobie prawo do zamknięcia postępowania bez dokonywania wyboru którejkolwiek ze złożonych ofert w przypadku wystąpienia istotnej zmiany okoliczności, powodującej, że dalsze prowadzenie postępowania lub wykonanie zamówienia nie leży </w:t>
      </w:r>
      <w:r w:rsidR="00302F1D">
        <w:rPr>
          <w:rFonts w:asciiTheme="minorHAnsi" w:hAnsiTheme="minorHAnsi" w:cstheme="minorHAnsi"/>
        </w:rPr>
        <w:t xml:space="preserve">w interesie </w:t>
      </w:r>
      <w:r w:rsidR="00FC33C8">
        <w:rPr>
          <w:rFonts w:asciiTheme="minorHAnsi" w:hAnsiTheme="minorHAnsi" w:cstheme="minorHAnsi"/>
        </w:rPr>
        <w:t>FLSmidth MAAG</w:t>
      </w:r>
      <w:r w:rsidR="00302F1D">
        <w:rPr>
          <w:rFonts w:asciiTheme="minorHAnsi" w:hAnsiTheme="minorHAnsi" w:cstheme="minorHAnsi"/>
        </w:rPr>
        <w:t xml:space="preserve"> Gear sp.</w:t>
      </w:r>
      <w:r w:rsidRPr="00070BF8">
        <w:rPr>
          <w:rFonts w:asciiTheme="minorHAnsi" w:hAnsiTheme="minorHAnsi" w:cstheme="minorHAnsi"/>
        </w:rPr>
        <w:t xml:space="preserve"> z o.o.</w:t>
      </w:r>
    </w:p>
    <w:p w14:paraId="6E4E511A" w14:textId="77777777" w:rsidR="0005149D" w:rsidRPr="00070BF8" w:rsidRDefault="0005149D" w:rsidP="00C41B80">
      <w:pPr>
        <w:pStyle w:val="Styl1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bookmarkStart w:id="11" w:name="_Toc478732888"/>
      <w:r w:rsidRPr="00070BF8">
        <w:rPr>
          <w:rFonts w:asciiTheme="minorHAnsi" w:hAnsiTheme="minorHAnsi" w:cstheme="minorHAnsi"/>
          <w:sz w:val="22"/>
          <w:szCs w:val="22"/>
        </w:rPr>
        <w:t>Zawarcie umowy.</w:t>
      </w:r>
      <w:bookmarkEnd w:id="11"/>
      <w:r w:rsidRPr="00070B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A4A41" w14:textId="77777777" w:rsidR="0005149D" w:rsidRPr="00B60336" w:rsidRDefault="0005149D" w:rsidP="0005149D">
      <w:pPr>
        <w:pStyle w:val="Akapitzlist"/>
        <w:ind w:left="0"/>
        <w:rPr>
          <w:rFonts w:asciiTheme="minorHAnsi" w:hAnsiTheme="minorHAnsi" w:cstheme="minorHAnsi"/>
        </w:rPr>
      </w:pPr>
      <w:r w:rsidRPr="00B60336">
        <w:rPr>
          <w:rFonts w:asciiTheme="minorHAnsi" w:hAnsiTheme="minorHAnsi" w:cstheme="minorHAnsi"/>
        </w:rPr>
        <w:t>W</w:t>
      </w:r>
      <w:r w:rsidR="00B60336" w:rsidRPr="00B60336">
        <w:rPr>
          <w:rFonts w:asciiTheme="minorHAnsi" w:hAnsiTheme="minorHAnsi" w:cstheme="minorHAnsi"/>
        </w:rPr>
        <w:t>yniki postępowania ofertowego</w:t>
      </w:r>
      <w:r w:rsidRPr="00B60336">
        <w:rPr>
          <w:rFonts w:asciiTheme="minorHAnsi" w:hAnsiTheme="minorHAnsi" w:cstheme="minorHAnsi"/>
        </w:rPr>
        <w:t xml:space="preserve"> zostaną podane do publicznej wiadomości </w:t>
      </w:r>
      <w:r w:rsidR="00B60336" w:rsidRPr="00B60336">
        <w:rPr>
          <w:rFonts w:asciiTheme="minorHAnsi" w:eastAsiaTheme="minorHAnsi" w:hAnsiTheme="minorHAnsi" w:cstheme="minorHAnsi"/>
        </w:rPr>
        <w:t>w taki sam sposób w jaki zostało</w:t>
      </w:r>
      <w:r w:rsidR="00B60336" w:rsidRPr="00B60336">
        <w:rPr>
          <w:rFonts w:asciiTheme="minorHAnsi" w:hAnsiTheme="minorHAnsi" w:cstheme="minorHAnsi"/>
        </w:rPr>
        <w:t xml:space="preserve"> </w:t>
      </w:r>
      <w:r w:rsidR="00B60336" w:rsidRPr="00B60336">
        <w:rPr>
          <w:rFonts w:asciiTheme="minorHAnsi" w:eastAsiaTheme="minorHAnsi" w:hAnsiTheme="minorHAnsi" w:cstheme="minorHAnsi"/>
        </w:rPr>
        <w:t xml:space="preserve">upublicznione zapytanie ofertowe </w:t>
      </w:r>
      <w:r w:rsidRPr="00B60336">
        <w:rPr>
          <w:rFonts w:asciiTheme="minorHAnsi" w:hAnsiTheme="minorHAnsi" w:cstheme="minorHAnsi"/>
        </w:rPr>
        <w:t>po zakończeniu</w:t>
      </w:r>
      <w:r w:rsidR="00B60336">
        <w:rPr>
          <w:rFonts w:asciiTheme="minorHAnsi" w:hAnsiTheme="minorHAnsi" w:cstheme="minorHAnsi"/>
        </w:rPr>
        <w:t xml:space="preserve"> przedmiotowego</w:t>
      </w:r>
      <w:r w:rsidRPr="00B60336">
        <w:rPr>
          <w:rFonts w:asciiTheme="minorHAnsi" w:hAnsiTheme="minorHAnsi" w:cstheme="minorHAnsi"/>
        </w:rPr>
        <w:t xml:space="preserve"> postępowania. </w:t>
      </w:r>
    </w:p>
    <w:p w14:paraId="68470513" w14:textId="294479EE" w:rsidR="00AD792E" w:rsidRPr="00013D9D" w:rsidRDefault="0005149D" w:rsidP="00013D9D">
      <w:pPr>
        <w:pStyle w:val="Akapitzlist"/>
        <w:ind w:left="0"/>
        <w:rPr>
          <w:rFonts w:asciiTheme="minorHAnsi" w:hAnsiTheme="minorHAnsi" w:cstheme="minorHAnsi"/>
        </w:rPr>
      </w:pPr>
      <w:r w:rsidRPr="00B60336">
        <w:rPr>
          <w:rFonts w:asciiTheme="minorHAnsi" w:hAnsiTheme="minorHAnsi" w:cstheme="minorHAnsi"/>
        </w:rPr>
        <w:t>Z Dostawcą, którego oferta uznana zostanie za najkorzystniejszą, Zamawiający zawrze umowę.</w:t>
      </w:r>
    </w:p>
    <w:p w14:paraId="4E27DC06" w14:textId="77777777" w:rsidR="00B60336" w:rsidRPr="00B60336" w:rsidRDefault="00B60336" w:rsidP="00C41B80">
      <w:pPr>
        <w:pStyle w:val="Akapitzlist"/>
        <w:numPr>
          <w:ilvl w:val="0"/>
          <w:numId w:val="6"/>
        </w:numPr>
        <w:autoSpaceDE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B60336">
        <w:rPr>
          <w:rFonts w:asciiTheme="minorHAnsi" w:hAnsiTheme="minorHAnsi" w:cstheme="minorHAnsi"/>
          <w:b/>
          <w:bCs/>
        </w:rPr>
        <w:t>Warunki zmiany umowy</w:t>
      </w:r>
    </w:p>
    <w:p w14:paraId="6A30A92B" w14:textId="49CC7295" w:rsidR="00B60336" w:rsidRDefault="00B60336" w:rsidP="00B60336">
      <w:pPr>
        <w:pStyle w:val="Akapitzlist"/>
        <w:autoSpaceDE w:val="0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  <w:r w:rsidRPr="00B60336">
        <w:rPr>
          <w:rFonts w:asciiTheme="minorHAnsi" w:hAnsiTheme="minorHAnsi" w:cstheme="minorHAnsi"/>
          <w:bCs/>
        </w:rPr>
        <w:t>Zleceniodawca zastrzega sobie możliwość zmiany umowy zawartej z podmiotem wybranym w wyniku przeprowadzonego postępowania o udzielenie zamówienia publicznego z następujących powodów:</w:t>
      </w:r>
      <w:r w:rsidRPr="00B60336">
        <w:rPr>
          <w:rFonts w:asciiTheme="minorHAnsi" w:hAnsiTheme="minorHAnsi" w:cstheme="minorHAnsi"/>
          <w:bCs/>
        </w:rPr>
        <w:br/>
        <w:t>a)</w:t>
      </w:r>
      <w:r w:rsidR="003A0EEA">
        <w:rPr>
          <w:rFonts w:asciiTheme="minorHAnsi" w:hAnsiTheme="minorHAnsi" w:cstheme="minorHAnsi"/>
          <w:bCs/>
        </w:rPr>
        <w:t xml:space="preserve"> </w:t>
      </w:r>
      <w:r w:rsidRPr="00B60336">
        <w:rPr>
          <w:rFonts w:asciiTheme="minorHAnsi" w:hAnsiTheme="minorHAnsi" w:cstheme="minorHAnsi"/>
          <w:bCs/>
        </w:rPr>
        <w:t>uzasadnionych zmian w zakresie sposobu wykonania przedmiotu zamówienia,</w:t>
      </w:r>
    </w:p>
    <w:p w14:paraId="67D6D267" w14:textId="4354986B" w:rsidR="00B60336" w:rsidRDefault="00B60336" w:rsidP="00B60336">
      <w:pPr>
        <w:pStyle w:val="Akapitzlist"/>
        <w:autoSpaceDE w:val="0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  <w:r w:rsidRPr="00B60336">
        <w:rPr>
          <w:rFonts w:asciiTheme="minorHAnsi" w:hAnsiTheme="minorHAnsi" w:cstheme="minorHAnsi"/>
          <w:bCs/>
        </w:rPr>
        <w:t>b)</w:t>
      </w:r>
      <w:r w:rsidR="003A0EEA">
        <w:rPr>
          <w:rFonts w:asciiTheme="minorHAnsi" w:hAnsiTheme="minorHAnsi" w:cstheme="minorHAnsi"/>
          <w:bCs/>
        </w:rPr>
        <w:t xml:space="preserve"> </w:t>
      </w:r>
      <w:r w:rsidRPr="00B60336">
        <w:rPr>
          <w:rFonts w:asciiTheme="minorHAnsi" w:hAnsiTheme="minorHAnsi" w:cstheme="minorHAnsi"/>
          <w:bCs/>
        </w:rPr>
        <w:t>obiektywnych przyczyn niezależnych do Zamawiającego lub oferenta,</w:t>
      </w:r>
    </w:p>
    <w:p w14:paraId="375295F5" w14:textId="1F6815FE" w:rsidR="00B60336" w:rsidRDefault="00B60336" w:rsidP="00B60336">
      <w:pPr>
        <w:pStyle w:val="Akapitzlist"/>
        <w:autoSpaceDE w:val="0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  <w:r w:rsidRPr="00B60336">
        <w:rPr>
          <w:rFonts w:asciiTheme="minorHAnsi" w:hAnsiTheme="minorHAnsi" w:cstheme="minorHAnsi"/>
          <w:bCs/>
        </w:rPr>
        <w:t>c)</w:t>
      </w:r>
      <w:r w:rsidR="003A0EEA">
        <w:rPr>
          <w:rFonts w:asciiTheme="minorHAnsi" w:hAnsiTheme="minorHAnsi" w:cstheme="minorHAnsi"/>
          <w:bCs/>
        </w:rPr>
        <w:t xml:space="preserve"> </w:t>
      </w:r>
      <w:r w:rsidRPr="00B60336">
        <w:rPr>
          <w:rFonts w:asciiTheme="minorHAnsi" w:hAnsiTheme="minorHAnsi" w:cstheme="minorHAnsi"/>
          <w:bCs/>
        </w:rPr>
        <w:t>okoliczności siły wyższej,</w:t>
      </w:r>
    </w:p>
    <w:p w14:paraId="764F97FD" w14:textId="772071EF" w:rsidR="00B60336" w:rsidRDefault="00B60336" w:rsidP="00B60336">
      <w:pPr>
        <w:pStyle w:val="Akapitzlist"/>
        <w:autoSpaceDE w:val="0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  <w:r w:rsidRPr="00B60336">
        <w:rPr>
          <w:rFonts w:asciiTheme="minorHAnsi" w:hAnsiTheme="minorHAnsi" w:cstheme="minorHAnsi"/>
          <w:bCs/>
        </w:rPr>
        <w:t>d)</w:t>
      </w:r>
      <w:r w:rsidR="003A0EEA">
        <w:rPr>
          <w:rFonts w:asciiTheme="minorHAnsi" w:hAnsiTheme="minorHAnsi" w:cstheme="minorHAnsi"/>
          <w:bCs/>
        </w:rPr>
        <w:t xml:space="preserve"> </w:t>
      </w:r>
      <w:r w:rsidRPr="00B60336">
        <w:rPr>
          <w:rFonts w:asciiTheme="minorHAnsi" w:hAnsiTheme="minorHAnsi" w:cstheme="minorHAnsi"/>
          <w:bCs/>
        </w:rPr>
        <w:t>zmian regulacji prawnych obowiązujących w dniu podpisania umowy,</w:t>
      </w:r>
    </w:p>
    <w:p w14:paraId="6686C9C2" w14:textId="32BFD4A9" w:rsidR="00473EAB" w:rsidRDefault="00B60336" w:rsidP="00B60336">
      <w:pPr>
        <w:pStyle w:val="Akapitzlist"/>
        <w:autoSpaceDE w:val="0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  <w:r w:rsidRPr="00B60336">
        <w:rPr>
          <w:rFonts w:asciiTheme="minorHAnsi" w:hAnsiTheme="minorHAnsi" w:cstheme="minorHAnsi"/>
          <w:bCs/>
        </w:rPr>
        <w:t>e)</w:t>
      </w:r>
      <w:r w:rsidR="003A0EEA">
        <w:rPr>
          <w:rFonts w:asciiTheme="minorHAnsi" w:hAnsiTheme="minorHAnsi" w:cstheme="minorHAnsi"/>
          <w:bCs/>
        </w:rPr>
        <w:t xml:space="preserve"> </w:t>
      </w:r>
      <w:r w:rsidRPr="00B60336">
        <w:rPr>
          <w:rFonts w:asciiTheme="minorHAnsi" w:hAnsiTheme="minorHAnsi" w:cstheme="minorHAnsi"/>
          <w:bCs/>
        </w:rPr>
        <w:t>otrzymania decyzji jednostki finansującej projekt zawierającej zmiany zakresu zadań, terminów realizacji czy też ustalającej dodatkowe postanowienia, do których Zamawiający zostanie zobowiązany.</w:t>
      </w:r>
    </w:p>
    <w:p w14:paraId="5BF6F343" w14:textId="77777777" w:rsidR="00B60336" w:rsidRPr="00B60336" w:rsidRDefault="00B60336" w:rsidP="00B60336">
      <w:pPr>
        <w:pStyle w:val="Akapitzlist"/>
        <w:autoSpaceDE w:val="0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2BDF3EBD" w14:textId="77777777" w:rsidR="0005149D" w:rsidRPr="00070BF8" w:rsidRDefault="0005149D" w:rsidP="00C41B80">
      <w:pPr>
        <w:pStyle w:val="Styl1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bookmarkStart w:id="12" w:name="_Toc478732889"/>
      <w:r w:rsidRPr="00070BF8">
        <w:rPr>
          <w:rFonts w:asciiTheme="minorHAnsi" w:hAnsiTheme="minorHAnsi" w:cstheme="minorHAnsi"/>
          <w:sz w:val="22"/>
          <w:szCs w:val="22"/>
        </w:rPr>
        <w:t>Informacja dotycząca kontaktowania się z Zamawiającym.</w:t>
      </w:r>
      <w:bookmarkEnd w:id="12"/>
      <w:r w:rsidRPr="00070B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8A8553" w14:textId="08D0C20C" w:rsidR="004B453E" w:rsidRDefault="0005149D" w:rsidP="004B453E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Zamawiający dopuszcza sposób porozumienia się z Dostawcą w formie pisemnej, telefonicznej, faksem oraz pocztą elektroniczną. Osobą odpowiedzialną za kontakt ze strony Zamawiającego jest:</w:t>
      </w:r>
      <w:bookmarkStart w:id="13" w:name="_Toc478732890"/>
      <w:r w:rsidR="004B453E">
        <w:rPr>
          <w:rFonts w:asciiTheme="minorHAnsi" w:hAnsiTheme="minorHAnsi" w:cstheme="minorHAnsi"/>
        </w:rPr>
        <w:t xml:space="preserve"> Artur Leonowicz </w:t>
      </w:r>
      <w:r w:rsidR="00FC33C8" w:rsidRPr="00FE4B83">
        <w:rPr>
          <w:rFonts w:asciiTheme="minorHAnsi" w:hAnsiTheme="minorHAnsi" w:cstheme="minorHAnsi"/>
        </w:rPr>
        <w:t>;</w:t>
      </w:r>
      <w:r w:rsidRPr="00FE4B83">
        <w:rPr>
          <w:rFonts w:asciiTheme="minorHAnsi" w:hAnsiTheme="minorHAnsi" w:cstheme="minorHAnsi"/>
        </w:rPr>
        <w:t xml:space="preserve"> </w:t>
      </w:r>
      <w:r w:rsidR="000A3E63" w:rsidRPr="00FE4B83">
        <w:rPr>
          <w:rFonts w:asciiTheme="minorHAnsi" w:hAnsiTheme="minorHAnsi" w:cstheme="minorHAnsi"/>
        </w:rPr>
        <w:t>e-</w:t>
      </w:r>
      <w:r w:rsidRPr="00FE4B83">
        <w:rPr>
          <w:rFonts w:asciiTheme="minorHAnsi" w:hAnsiTheme="minorHAnsi" w:cstheme="minorHAnsi"/>
        </w:rPr>
        <w:t xml:space="preserve">mail: </w:t>
      </w:r>
      <w:hyperlink r:id="rId8" w:history="1">
        <w:r w:rsidR="004B453E" w:rsidRPr="002960A9">
          <w:rPr>
            <w:rStyle w:val="Hipercze"/>
            <w:rFonts w:asciiTheme="minorHAnsi" w:hAnsiTheme="minorHAnsi" w:cstheme="minorHAnsi"/>
          </w:rPr>
          <w:t>Artur.Leonowicz@flsmidth.com</w:t>
        </w:r>
      </w:hyperlink>
    </w:p>
    <w:p w14:paraId="160A5F75" w14:textId="3AF0EB95" w:rsidR="0005149D" w:rsidRPr="00070BF8" w:rsidRDefault="004B453E" w:rsidP="004B453E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 w:rsidR="0005149D" w:rsidRPr="00070BF8">
        <w:rPr>
          <w:rFonts w:asciiTheme="minorHAnsi" w:hAnsiTheme="minorHAnsi" w:cstheme="minorHAnsi"/>
          <w:b/>
        </w:rPr>
        <w:t>Informacje dodatkowe.</w:t>
      </w:r>
      <w:bookmarkEnd w:id="13"/>
    </w:p>
    <w:p w14:paraId="26FCC86C" w14:textId="77777777" w:rsidR="0005149D" w:rsidRPr="00070BF8" w:rsidRDefault="0005149D" w:rsidP="00070BF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70BF8">
        <w:rPr>
          <w:rFonts w:asciiTheme="minorHAnsi" w:hAnsiTheme="minorHAnsi" w:cstheme="minorHAnsi"/>
          <w:iCs/>
        </w:rPr>
        <w:t>Zamawiający informuje, że projekt jest realizowany z wykorzysta</w:t>
      </w:r>
      <w:r w:rsidR="00070BF8" w:rsidRPr="00070BF8">
        <w:rPr>
          <w:rFonts w:asciiTheme="minorHAnsi" w:hAnsiTheme="minorHAnsi" w:cstheme="minorHAnsi"/>
          <w:iCs/>
        </w:rPr>
        <w:t xml:space="preserve">niem funduszy Unii Europejskiej </w:t>
      </w:r>
      <w:r w:rsidRPr="00070BF8">
        <w:rPr>
          <w:rFonts w:asciiTheme="minorHAnsi" w:hAnsiTheme="minorHAnsi" w:cstheme="minorHAnsi"/>
          <w:iCs/>
        </w:rPr>
        <w:t xml:space="preserve">w ramach </w:t>
      </w:r>
      <w:r w:rsidRPr="00070BF8">
        <w:rPr>
          <w:rFonts w:asciiTheme="minorHAnsi" w:hAnsiTheme="minorHAnsi" w:cstheme="minorHAnsi"/>
        </w:rPr>
        <w:t>Działania 2.1</w:t>
      </w:r>
      <w:r w:rsidR="00070BF8">
        <w:rPr>
          <w:rFonts w:asciiTheme="minorHAnsi" w:hAnsiTheme="minorHAnsi" w:cstheme="minorHAnsi"/>
        </w:rPr>
        <w:t xml:space="preserve"> PO IR 2014-2020</w:t>
      </w:r>
      <w:r w:rsidRPr="00070BF8">
        <w:rPr>
          <w:rFonts w:asciiTheme="minorHAnsi" w:hAnsiTheme="minorHAnsi" w:cstheme="minorHAnsi"/>
        </w:rPr>
        <w:t xml:space="preserve"> „</w:t>
      </w:r>
      <w:r w:rsidR="00070BF8" w:rsidRPr="00070BF8">
        <w:rPr>
          <w:rFonts w:asciiTheme="minorHAnsi" w:hAnsiTheme="minorHAnsi" w:cstheme="minorHAnsi"/>
          <w:color w:val="1D1B11"/>
        </w:rPr>
        <w:t xml:space="preserve">Wsparcie inwestycji w infrastrukturę B+R przedsiębiorstw”. Tytuł projektu: </w:t>
      </w:r>
      <w:r w:rsidR="00070BF8" w:rsidRPr="00070BF8">
        <w:rPr>
          <w:rFonts w:asciiTheme="minorHAnsi" w:hAnsiTheme="minorHAnsi" w:cstheme="minorHAnsi"/>
          <w:b/>
        </w:rPr>
        <w:t>Utworzenie Centrum Badawczo-Rozwojowego rozwoju technologii produkcji kół zębatych i łożysk ślizgowych wielkogabarytowych oraz konstrukcji przekładni zębatych w firmie FLSmidth MAAG Gear Sp.  z o.o.  jako sposób na podniesienie innowacyjności i konkurencyjności przedsiębiorstwa</w:t>
      </w:r>
      <w:r w:rsidR="00070BF8">
        <w:rPr>
          <w:rFonts w:asciiTheme="minorHAnsi" w:hAnsiTheme="minorHAnsi" w:cstheme="minorHAnsi"/>
          <w:b/>
        </w:rPr>
        <w:t>”.</w:t>
      </w:r>
    </w:p>
    <w:p w14:paraId="4AA1A48F" w14:textId="77777777" w:rsidR="00C77656" w:rsidRPr="00070BF8" w:rsidRDefault="00C77656" w:rsidP="00070BF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</w:rPr>
      </w:pPr>
    </w:p>
    <w:p w14:paraId="3632ED2C" w14:textId="77777777" w:rsidR="00FE4B83" w:rsidRDefault="00FE4B83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5AC1880D" w14:textId="77777777" w:rsidR="00407290" w:rsidRPr="00070BF8" w:rsidRDefault="00407290" w:rsidP="000514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70BF8">
        <w:rPr>
          <w:rFonts w:asciiTheme="minorHAnsi" w:hAnsiTheme="minorHAnsi" w:cstheme="minorHAnsi"/>
          <w:b/>
          <w:bCs/>
        </w:rPr>
        <w:lastRenderedPageBreak/>
        <w:t>Załączniki:</w:t>
      </w:r>
    </w:p>
    <w:p w14:paraId="4D8D371C" w14:textId="77777777" w:rsidR="00407290" w:rsidRPr="00070BF8" w:rsidRDefault="00407290" w:rsidP="00AF6DC9">
      <w:p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Theme="minorHAnsi" w:hAnsiTheme="minorHAnsi" w:cstheme="minorHAnsi"/>
          <w:b/>
          <w:bCs/>
        </w:rPr>
      </w:pPr>
    </w:p>
    <w:p w14:paraId="3D880596" w14:textId="77777777" w:rsidR="00407290" w:rsidRPr="00070BF8" w:rsidRDefault="00407290" w:rsidP="00C41B8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Formularz ofertowy – załącznik nr 1.</w:t>
      </w:r>
    </w:p>
    <w:p w14:paraId="4A98D81D" w14:textId="4B61E876" w:rsidR="00013D9D" w:rsidRDefault="00407290" w:rsidP="004B453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Theme="minorHAnsi" w:hAnsiTheme="minorHAnsi" w:cstheme="minorHAnsi"/>
        </w:rPr>
      </w:pPr>
      <w:r w:rsidRPr="00070BF8">
        <w:rPr>
          <w:rFonts w:asciiTheme="minorHAnsi" w:hAnsiTheme="minorHAnsi" w:cstheme="minorHAnsi"/>
        </w:rPr>
        <w:t>Wzór oświadczenia o braku powiązań osobowych lub kapitałowych – załącznik nr 2.</w:t>
      </w:r>
    </w:p>
    <w:p w14:paraId="6696FC9D" w14:textId="0EB0C242" w:rsidR="003C7FC5" w:rsidRPr="0006748B" w:rsidRDefault="0006748B" w:rsidP="0006748B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4A7A726" w14:textId="77777777" w:rsidR="002C3BF7" w:rsidRPr="002C3BF7" w:rsidRDefault="002C3BF7" w:rsidP="002C3BF7">
      <w:pPr>
        <w:widowControl w:val="0"/>
        <w:autoSpaceDE w:val="0"/>
        <w:spacing w:after="0" w:line="360" w:lineRule="auto"/>
        <w:jc w:val="right"/>
        <w:rPr>
          <w:rFonts w:asciiTheme="minorHAnsi" w:hAnsiTheme="minorHAnsi" w:cstheme="minorHAnsi"/>
          <w:b/>
          <w:bCs/>
        </w:rPr>
      </w:pPr>
      <w:r w:rsidRPr="002C3BF7">
        <w:rPr>
          <w:rFonts w:asciiTheme="minorHAnsi" w:hAnsiTheme="minorHAnsi" w:cstheme="minorHAnsi"/>
          <w:b/>
          <w:bCs/>
        </w:rPr>
        <w:lastRenderedPageBreak/>
        <w:t>Załącznik Nr 1</w:t>
      </w:r>
    </w:p>
    <w:p w14:paraId="0EC45C1C" w14:textId="77777777" w:rsidR="002C3BF7" w:rsidRPr="002C3BF7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/>
          <w:bCs/>
        </w:rPr>
      </w:pPr>
      <w:r w:rsidRPr="002C3BF7">
        <w:rPr>
          <w:rFonts w:asciiTheme="minorHAnsi" w:hAnsiTheme="minorHAnsi" w:cstheme="minorHAnsi"/>
          <w:b/>
          <w:bCs/>
        </w:rPr>
        <w:t xml:space="preserve">                                                    FORMULARZ OFERTOWY DOSTAWCY</w:t>
      </w:r>
    </w:p>
    <w:p w14:paraId="1E0E68F4" w14:textId="77777777" w:rsidR="002C3BF7" w:rsidRPr="002C3BF7" w:rsidRDefault="002C3BF7" w:rsidP="002C3BF7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29DD16C2" w14:textId="093F9EE7" w:rsidR="002C3BF7" w:rsidRPr="002C3BF7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/>
          <w:bCs/>
        </w:rPr>
      </w:pPr>
      <w:r w:rsidRPr="002C3BF7">
        <w:rPr>
          <w:rFonts w:asciiTheme="minorHAnsi" w:hAnsiTheme="minorHAnsi" w:cstheme="minorHAnsi"/>
          <w:b/>
          <w:bCs/>
        </w:rPr>
        <w:t>Znak Sprawy:</w:t>
      </w:r>
      <w:r w:rsidR="00FC33C8">
        <w:rPr>
          <w:rFonts w:asciiTheme="minorHAnsi" w:hAnsiTheme="minorHAnsi" w:cstheme="minorHAnsi"/>
        </w:rPr>
        <w:t xml:space="preserve"> IVE/001</w:t>
      </w:r>
      <w:r w:rsidR="005D6735">
        <w:rPr>
          <w:rFonts w:asciiTheme="minorHAnsi" w:hAnsiTheme="minorHAnsi" w:cstheme="minorHAnsi"/>
        </w:rPr>
        <w:t>E</w:t>
      </w:r>
      <w:r w:rsidR="00FC33C8">
        <w:rPr>
          <w:rFonts w:asciiTheme="minorHAnsi" w:hAnsiTheme="minorHAnsi" w:cstheme="minorHAnsi"/>
        </w:rPr>
        <w:t>/20</w:t>
      </w:r>
      <w:r w:rsidR="004B453E">
        <w:rPr>
          <w:rFonts w:asciiTheme="minorHAnsi" w:hAnsiTheme="minorHAnsi" w:cstheme="minorHAnsi"/>
        </w:rPr>
        <w:t>2</w:t>
      </w:r>
      <w:r w:rsidR="005D6735">
        <w:rPr>
          <w:rFonts w:asciiTheme="minorHAnsi" w:hAnsiTheme="minorHAnsi" w:cstheme="minorHAnsi"/>
        </w:rPr>
        <w:t>1</w:t>
      </w:r>
    </w:p>
    <w:p w14:paraId="21BEDA35" w14:textId="77777777" w:rsidR="002C3BF7" w:rsidRPr="002C3BF7" w:rsidRDefault="002C3BF7" w:rsidP="002C3BF7">
      <w:pPr>
        <w:widowControl w:val="0"/>
        <w:autoSpaceDE w:val="0"/>
        <w:spacing w:after="0" w:line="360" w:lineRule="auto"/>
        <w:ind w:left="2832"/>
        <w:rPr>
          <w:rFonts w:asciiTheme="minorHAnsi" w:hAnsiTheme="minorHAnsi" w:cstheme="minorHAnsi"/>
          <w:b/>
          <w:bCs/>
        </w:rPr>
      </w:pPr>
      <w:r w:rsidRPr="002C3BF7">
        <w:rPr>
          <w:rFonts w:asciiTheme="minorHAnsi" w:hAnsiTheme="minorHAnsi" w:cstheme="minorHAnsi"/>
          <w:b/>
          <w:bCs/>
        </w:rPr>
        <w:tab/>
      </w:r>
      <w:r w:rsidRPr="002C3BF7">
        <w:rPr>
          <w:rFonts w:asciiTheme="minorHAnsi" w:hAnsiTheme="minorHAnsi" w:cstheme="minorHAnsi"/>
          <w:b/>
          <w:bCs/>
        </w:rPr>
        <w:tab/>
      </w:r>
      <w:r w:rsidRPr="002C3BF7">
        <w:rPr>
          <w:rFonts w:asciiTheme="minorHAnsi" w:hAnsiTheme="minorHAnsi" w:cstheme="minorHAnsi"/>
          <w:b/>
          <w:bCs/>
        </w:rPr>
        <w:tab/>
      </w:r>
      <w:r w:rsidRPr="002C3BF7">
        <w:rPr>
          <w:rFonts w:asciiTheme="minorHAnsi" w:hAnsiTheme="minorHAnsi" w:cstheme="minorHAnsi"/>
          <w:b/>
          <w:bCs/>
        </w:rPr>
        <w:tab/>
      </w:r>
      <w:r w:rsidRPr="002C3BF7">
        <w:rPr>
          <w:rFonts w:asciiTheme="minorHAnsi" w:hAnsiTheme="minorHAnsi" w:cstheme="minorHAnsi"/>
          <w:b/>
          <w:bCs/>
        </w:rPr>
        <w:tab/>
      </w:r>
      <w:r w:rsidRPr="002C3BF7">
        <w:rPr>
          <w:rFonts w:asciiTheme="minorHAnsi" w:hAnsiTheme="minorHAnsi" w:cstheme="minorHAnsi"/>
          <w:b/>
          <w:bCs/>
        </w:rPr>
        <w:tab/>
      </w:r>
      <w:r w:rsidRPr="002C3BF7">
        <w:rPr>
          <w:rFonts w:asciiTheme="minorHAnsi" w:hAnsiTheme="minorHAnsi" w:cstheme="minorHAnsi"/>
          <w:b/>
          <w:bCs/>
        </w:rPr>
        <w:tab/>
      </w:r>
      <w:r w:rsidRPr="002C3BF7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      </w:t>
      </w:r>
      <w:r w:rsidRPr="002C3BF7">
        <w:rPr>
          <w:rFonts w:asciiTheme="minorHAnsi" w:hAnsiTheme="minorHAnsi" w:cstheme="minorHAnsi"/>
          <w:b/>
          <w:bCs/>
        </w:rPr>
        <w:tab/>
        <w:t xml:space="preserve">      </w:t>
      </w:r>
      <w:r w:rsidRPr="002C3BF7">
        <w:rPr>
          <w:rFonts w:asciiTheme="minorHAnsi" w:hAnsiTheme="minorHAnsi" w:cstheme="minorHAnsi"/>
        </w:rPr>
        <w:t xml:space="preserve">  …..........................................</w:t>
      </w:r>
    </w:p>
    <w:p w14:paraId="31C5F2E7" w14:textId="77777777" w:rsidR="002C3BF7" w:rsidRPr="002C3BF7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</w:t>
      </w:r>
      <w:r w:rsidRPr="002C3BF7">
        <w:rPr>
          <w:rFonts w:asciiTheme="minorHAnsi" w:hAnsiTheme="minorHAnsi" w:cstheme="minorHAnsi"/>
        </w:rPr>
        <w:t>(miejscowość i data)</w:t>
      </w:r>
    </w:p>
    <w:p w14:paraId="120464FB" w14:textId="77777777" w:rsidR="002C3BF7" w:rsidRPr="002C3BF7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/>
          <w:bCs/>
        </w:rPr>
      </w:pPr>
      <w:r w:rsidRPr="002C3BF7">
        <w:rPr>
          <w:rFonts w:asciiTheme="minorHAnsi" w:hAnsiTheme="minorHAnsi" w:cstheme="minorHAnsi"/>
          <w:b/>
          <w:bCs/>
        </w:rPr>
        <w:t>Dane dotyczące Dostawcy:</w:t>
      </w:r>
    </w:p>
    <w:p w14:paraId="4DA2BB96" w14:textId="77777777" w:rsidR="002C3BF7" w:rsidRPr="002C3BF7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</w:rPr>
      </w:pPr>
    </w:p>
    <w:p w14:paraId="7703517D" w14:textId="77777777" w:rsidR="002C3BF7" w:rsidRPr="00302F1D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Cs/>
          <w:lang w:val="de-DE"/>
        </w:rPr>
      </w:pPr>
      <w:proofErr w:type="spellStart"/>
      <w:r w:rsidRPr="00302F1D">
        <w:rPr>
          <w:rFonts w:asciiTheme="minorHAnsi" w:hAnsiTheme="minorHAnsi" w:cstheme="minorHAnsi"/>
          <w:bCs/>
          <w:lang w:val="de-DE"/>
        </w:rPr>
        <w:t>Nazwa</w:t>
      </w:r>
      <w:proofErr w:type="spellEnd"/>
      <w:r w:rsidRPr="00302F1D">
        <w:rPr>
          <w:rFonts w:asciiTheme="minorHAnsi" w:hAnsiTheme="minorHAnsi" w:cstheme="minorHAnsi"/>
          <w:bCs/>
          <w:lang w:val="de-DE"/>
        </w:rPr>
        <w:tab/>
      </w:r>
      <w:r w:rsidRPr="00302F1D">
        <w:rPr>
          <w:rFonts w:asciiTheme="minorHAnsi" w:hAnsiTheme="minorHAnsi" w:cstheme="minorHAnsi"/>
          <w:bCs/>
          <w:lang w:val="de-DE"/>
        </w:rPr>
        <w:tab/>
        <w:t xml:space="preserve">   ………………………………………………………………………………………………………</w:t>
      </w:r>
      <w:r w:rsidRPr="00302F1D">
        <w:rPr>
          <w:rFonts w:asciiTheme="minorHAnsi" w:hAnsiTheme="minorHAnsi" w:cstheme="minorHAnsi"/>
          <w:bCs/>
          <w:lang w:val="de-DE"/>
        </w:rPr>
        <w:tab/>
      </w:r>
      <w:r w:rsidRPr="00302F1D">
        <w:rPr>
          <w:rFonts w:asciiTheme="minorHAnsi" w:hAnsiTheme="minorHAnsi" w:cstheme="minorHAnsi"/>
          <w:bCs/>
          <w:lang w:val="de-DE"/>
        </w:rPr>
        <w:tab/>
      </w:r>
    </w:p>
    <w:p w14:paraId="555A2D1B" w14:textId="77777777" w:rsidR="002C3BF7" w:rsidRPr="00302F1D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Cs/>
          <w:lang w:val="de-DE"/>
        </w:rPr>
      </w:pPr>
      <w:proofErr w:type="spellStart"/>
      <w:r w:rsidRPr="00302F1D">
        <w:rPr>
          <w:rFonts w:asciiTheme="minorHAnsi" w:hAnsiTheme="minorHAnsi" w:cstheme="minorHAnsi"/>
          <w:bCs/>
          <w:lang w:val="de-DE"/>
        </w:rPr>
        <w:t>Adres</w:t>
      </w:r>
      <w:proofErr w:type="spellEnd"/>
      <w:r w:rsidRPr="00302F1D">
        <w:rPr>
          <w:rFonts w:asciiTheme="minorHAnsi" w:hAnsiTheme="minorHAnsi" w:cstheme="minorHAnsi"/>
          <w:bCs/>
          <w:lang w:val="de-DE"/>
        </w:rPr>
        <w:tab/>
      </w:r>
      <w:r w:rsidRPr="00302F1D">
        <w:rPr>
          <w:rFonts w:asciiTheme="minorHAnsi" w:hAnsiTheme="minorHAnsi" w:cstheme="minorHAnsi"/>
          <w:bCs/>
          <w:lang w:val="de-DE"/>
        </w:rPr>
        <w:tab/>
        <w:t xml:space="preserve">   ………………………………………………………………………………………………………</w:t>
      </w:r>
    </w:p>
    <w:p w14:paraId="7F815905" w14:textId="77777777" w:rsidR="002C3BF7" w:rsidRPr="00302F1D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Cs/>
          <w:lang w:val="de-DE"/>
        </w:rPr>
      </w:pPr>
      <w:r w:rsidRPr="00302F1D">
        <w:rPr>
          <w:rFonts w:asciiTheme="minorHAnsi" w:hAnsiTheme="minorHAnsi" w:cstheme="minorHAnsi"/>
          <w:bCs/>
          <w:lang w:val="de-DE"/>
        </w:rPr>
        <w:tab/>
      </w:r>
      <w:r w:rsidRPr="00302F1D">
        <w:rPr>
          <w:rFonts w:asciiTheme="minorHAnsi" w:hAnsiTheme="minorHAnsi" w:cstheme="minorHAnsi"/>
          <w:bCs/>
          <w:lang w:val="de-DE"/>
        </w:rPr>
        <w:tab/>
        <w:t xml:space="preserve">   ………………………………………………………………………………………………………</w:t>
      </w:r>
    </w:p>
    <w:p w14:paraId="20410A75" w14:textId="77777777" w:rsidR="002C3BF7" w:rsidRPr="00302F1D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Cs/>
          <w:lang w:val="de-DE"/>
        </w:rPr>
      </w:pPr>
      <w:proofErr w:type="spellStart"/>
      <w:r w:rsidRPr="00302F1D">
        <w:rPr>
          <w:rFonts w:asciiTheme="minorHAnsi" w:hAnsiTheme="minorHAnsi" w:cstheme="minorHAnsi"/>
          <w:bCs/>
          <w:lang w:val="de-DE"/>
        </w:rPr>
        <w:t>Nr</w:t>
      </w:r>
      <w:proofErr w:type="spellEnd"/>
      <w:r w:rsidRPr="00302F1D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Pr="00302F1D">
        <w:rPr>
          <w:rFonts w:asciiTheme="minorHAnsi" w:hAnsiTheme="minorHAnsi" w:cstheme="minorHAnsi"/>
          <w:bCs/>
          <w:lang w:val="de-DE"/>
        </w:rPr>
        <w:t>telefonu</w:t>
      </w:r>
      <w:proofErr w:type="spellEnd"/>
      <w:r w:rsidRPr="00302F1D">
        <w:rPr>
          <w:rFonts w:asciiTheme="minorHAnsi" w:hAnsiTheme="minorHAnsi" w:cstheme="minorHAnsi"/>
          <w:bCs/>
          <w:lang w:val="de-DE"/>
        </w:rPr>
        <w:t xml:space="preserve">         ………………………………………………………………………………………………………</w:t>
      </w:r>
    </w:p>
    <w:p w14:paraId="7A3AE4DF" w14:textId="77777777" w:rsidR="002C3BF7" w:rsidRPr="00302F1D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Cs/>
          <w:lang w:val="de-DE"/>
        </w:rPr>
      </w:pPr>
      <w:proofErr w:type="spellStart"/>
      <w:r w:rsidRPr="00302F1D">
        <w:rPr>
          <w:rFonts w:asciiTheme="minorHAnsi" w:hAnsiTheme="minorHAnsi" w:cstheme="minorHAnsi"/>
          <w:bCs/>
          <w:lang w:val="de-DE"/>
        </w:rPr>
        <w:t>Adres</w:t>
      </w:r>
      <w:proofErr w:type="spellEnd"/>
      <w:r w:rsidRPr="00302F1D"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 w:rsidRPr="00302F1D">
        <w:rPr>
          <w:rFonts w:asciiTheme="minorHAnsi" w:hAnsiTheme="minorHAnsi" w:cstheme="minorHAnsi"/>
          <w:bCs/>
          <w:lang w:val="de-DE"/>
        </w:rPr>
        <w:t>e-mail</w:t>
      </w:r>
      <w:proofErr w:type="spellEnd"/>
      <w:r w:rsidRPr="00302F1D">
        <w:rPr>
          <w:rFonts w:asciiTheme="minorHAnsi" w:hAnsiTheme="minorHAnsi" w:cstheme="minorHAnsi"/>
          <w:bCs/>
          <w:lang w:val="de-DE"/>
        </w:rPr>
        <w:t xml:space="preserve">: </w:t>
      </w:r>
      <w:r w:rsidRPr="00302F1D">
        <w:rPr>
          <w:rFonts w:asciiTheme="minorHAnsi" w:hAnsiTheme="minorHAnsi" w:cstheme="minorHAnsi"/>
          <w:bCs/>
          <w:lang w:val="de-DE"/>
        </w:rPr>
        <w:tab/>
        <w:t xml:space="preserve">   ………………………………………………………………………………………………………</w:t>
      </w:r>
    </w:p>
    <w:p w14:paraId="406B2BF5" w14:textId="77777777" w:rsidR="002C3BF7" w:rsidRPr="002C3BF7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Cs/>
        </w:rPr>
      </w:pPr>
      <w:r w:rsidRPr="002C3BF7">
        <w:rPr>
          <w:rFonts w:asciiTheme="minorHAnsi" w:hAnsiTheme="minorHAnsi" w:cstheme="minorHAnsi"/>
          <w:bCs/>
        </w:rPr>
        <w:t>Nr NIP</w:t>
      </w:r>
      <w:r w:rsidRPr="002C3BF7">
        <w:rPr>
          <w:rFonts w:asciiTheme="minorHAnsi" w:hAnsiTheme="minorHAnsi" w:cstheme="minorHAnsi"/>
          <w:bCs/>
        </w:rPr>
        <w:tab/>
      </w:r>
      <w:r w:rsidRPr="002C3BF7">
        <w:rPr>
          <w:rFonts w:asciiTheme="minorHAnsi" w:hAnsiTheme="minorHAnsi" w:cstheme="minorHAnsi"/>
          <w:bCs/>
        </w:rPr>
        <w:tab/>
        <w:t xml:space="preserve">   ……………………………………………………………………………………………………….</w:t>
      </w:r>
    </w:p>
    <w:p w14:paraId="6A823409" w14:textId="77777777" w:rsidR="002C3BF7" w:rsidRPr="002C3BF7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Cs/>
        </w:rPr>
      </w:pPr>
      <w:r w:rsidRPr="002C3BF7">
        <w:rPr>
          <w:rFonts w:asciiTheme="minorHAnsi" w:hAnsiTheme="minorHAnsi" w:cstheme="minorHAnsi"/>
          <w:bCs/>
        </w:rPr>
        <w:t>Nr REGON</w:t>
      </w:r>
      <w:r w:rsidRPr="002C3BF7">
        <w:rPr>
          <w:rFonts w:asciiTheme="minorHAnsi" w:hAnsiTheme="minorHAnsi" w:cstheme="minorHAnsi"/>
          <w:bCs/>
        </w:rPr>
        <w:tab/>
        <w:t xml:space="preserve">   ……………………………………………………………………………………………………….</w:t>
      </w:r>
    </w:p>
    <w:p w14:paraId="20133BE7" w14:textId="77777777" w:rsidR="002C3BF7" w:rsidRPr="002C3BF7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Cs/>
        </w:rPr>
      </w:pPr>
      <w:r w:rsidRPr="002C3BF7">
        <w:rPr>
          <w:rFonts w:asciiTheme="minorHAnsi" w:hAnsiTheme="minorHAnsi" w:cstheme="minorHAnsi"/>
          <w:bCs/>
        </w:rPr>
        <w:t>Osoba do kontaktu: …………………………………………………………………………………………………..</w:t>
      </w:r>
    </w:p>
    <w:p w14:paraId="1CEDBF59" w14:textId="77777777" w:rsidR="002C3BF7" w:rsidRPr="002C3BF7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Cs/>
        </w:rPr>
      </w:pPr>
    </w:p>
    <w:p w14:paraId="67D2762C" w14:textId="77777777" w:rsidR="002C3BF7" w:rsidRPr="002C3BF7" w:rsidRDefault="002C3BF7" w:rsidP="002C3BF7">
      <w:pPr>
        <w:widowControl w:val="0"/>
        <w:tabs>
          <w:tab w:val="left" w:pos="7485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  <w:b/>
          <w:bCs/>
        </w:rPr>
        <w:t>Dane dotyczące zamawiającego:</w:t>
      </w:r>
      <w:r w:rsidRPr="002C3BF7">
        <w:rPr>
          <w:rFonts w:asciiTheme="minorHAnsi" w:hAnsiTheme="minorHAnsi" w:cstheme="minorHAnsi"/>
          <w:b/>
          <w:bCs/>
        </w:rPr>
        <w:tab/>
      </w:r>
    </w:p>
    <w:p w14:paraId="100C62B5" w14:textId="77777777" w:rsidR="002C3BF7" w:rsidRPr="002C3BF7" w:rsidRDefault="002C3BF7" w:rsidP="002C3BF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 w:themeColor="text1"/>
          <w:lang w:eastAsia="pl-PL"/>
        </w:rPr>
      </w:pPr>
      <w:r w:rsidRPr="002C3BF7">
        <w:rPr>
          <w:rFonts w:asciiTheme="minorHAnsi" w:hAnsiTheme="minorHAnsi" w:cstheme="minorHAnsi"/>
          <w:color w:val="000000" w:themeColor="text1"/>
          <w:lang w:eastAsia="pl-PL"/>
        </w:rPr>
        <w:t>Nazwa: FLSmidth MAAG Gear - Poland</w:t>
      </w:r>
    </w:p>
    <w:p w14:paraId="463382BC" w14:textId="77777777" w:rsidR="002C3BF7" w:rsidRPr="002C3BF7" w:rsidRDefault="002C3BF7" w:rsidP="002C3BF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 w:themeColor="text1"/>
          <w:lang w:eastAsia="pl-PL"/>
        </w:rPr>
      </w:pPr>
      <w:r w:rsidRPr="002C3BF7">
        <w:rPr>
          <w:rFonts w:asciiTheme="minorHAnsi" w:hAnsiTheme="minorHAnsi" w:cstheme="minorHAnsi"/>
          <w:color w:val="000000" w:themeColor="text1"/>
          <w:lang w:eastAsia="pl-PL"/>
        </w:rPr>
        <w:t>Adres: ul. Stoczniowa 2, 82-300 Elbląg, Polska</w:t>
      </w:r>
    </w:p>
    <w:p w14:paraId="412B3CFD" w14:textId="77777777" w:rsidR="002C3BF7" w:rsidRPr="002C3BF7" w:rsidRDefault="002C3BF7" w:rsidP="002C3BF7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u w:val="single"/>
        </w:rPr>
      </w:pPr>
      <w:r w:rsidRPr="002C3BF7">
        <w:rPr>
          <w:rFonts w:asciiTheme="minorHAnsi" w:hAnsiTheme="minorHAnsi" w:cstheme="minorHAnsi"/>
          <w:b/>
          <w:bCs/>
        </w:rPr>
        <w:t>Zobowiązania wykonawcy:</w:t>
      </w:r>
    </w:p>
    <w:p w14:paraId="32CF95D2" w14:textId="77777777" w:rsidR="002C3BF7" w:rsidRPr="002C3BF7" w:rsidRDefault="002C3BF7" w:rsidP="002C3B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 xml:space="preserve">W odpowiedzi na ogłoszenie zapytania ofertowego na dostarczenie </w:t>
      </w:r>
      <w:r w:rsidR="000A3E63">
        <w:rPr>
          <w:rFonts w:asciiTheme="minorHAnsi" w:hAnsiTheme="minorHAnsi" w:cstheme="minorHAnsi"/>
        </w:rPr>
        <w:t xml:space="preserve">maszyny do wytworzenia ultra gładkiej powierzchni elementu zębatego </w:t>
      </w:r>
      <w:r w:rsidRPr="002C3BF7">
        <w:rPr>
          <w:rFonts w:asciiTheme="minorHAnsi" w:hAnsiTheme="minorHAnsi" w:cstheme="minorHAnsi"/>
        </w:rPr>
        <w:t>- oferujemy wykonanie zamówienia, zgodnie z wymogami zapytania ofertowego za cenę:</w:t>
      </w:r>
    </w:p>
    <w:p w14:paraId="60B35FF2" w14:textId="77777777" w:rsidR="002C3BF7" w:rsidRPr="00302F1D" w:rsidRDefault="002C3BF7" w:rsidP="002C3BF7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lang w:val="it-IT"/>
        </w:rPr>
      </w:pPr>
      <w:r w:rsidRPr="00302F1D">
        <w:rPr>
          <w:rFonts w:asciiTheme="minorHAnsi" w:hAnsiTheme="minorHAnsi" w:cstheme="minorHAnsi"/>
          <w:lang w:val="it-IT"/>
        </w:rPr>
        <w:t>1. cena netto   ………………………………………………………………………………………………………………..</w:t>
      </w:r>
    </w:p>
    <w:p w14:paraId="5C74ABC4" w14:textId="77777777" w:rsidR="002C3BF7" w:rsidRPr="00302F1D" w:rsidRDefault="002C3BF7" w:rsidP="002C3BF7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lang w:val="it-IT"/>
        </w:rPr>
      </w:pPr>
      <w:r w:rsidRPr="00302F1D">
        <w:rPr>
          <w:rFonts w:asciiTheme="minorHAnsi" w:hAnsiTheme="minorHAnsi" w:cstheme="minorHAnsi"/>
          <w:lang w:val="it-IT"/>
        </w:rPr>
        <w:t xml:space="preserve">    słownie:      ………………………………………………………………………………………………………………..</w:t>
      </w:r>
    </w:p>
    <w:p w14:paraId="02EE6AC7" w14:textId="77777777" w:rsidR="002C3BF7" w:rsidRPr="00302F1D" w:rsidRDefault="002C3BF7" w:rsidP="002C3BF7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lang w:val="it-IT"/>
        </w:rPr>
      </w:pPr>
      <w:r w:rsidRPr="00302F1D">
        <w:rPr>
          <w:rFonts w:asciiTheme="minorHAnsi" w:hAnsiTheme="minorHAnsi" w:cstheme="minorHAnsi"/>
          <w:lang w:val="it-IT"/>
        </w:rPr>
        <w:t>2. cena brutto  ……………………………………………………………………………………………………………….</w:t>
      </w:r>
    </w:p>
    <w:p w14:paraId="0F830F57" w14:textId="77777777" w:rsidR="002C3BF7" w:rsidRPr="002C3BF7" w:rsidRDefault="002C3BF7" w:rsidP="002C3BF7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302F1D">
        <w:rPr>
          <w:rFonts w:asciiTheme="minorHAnsi" w:hAnsiTheme="minorHAnsi" w:cstheme="minorHAnsi"/>
          <w:lang w:val="it-IT"/>
        </w:rPr>
        <w:t xml:space="preserve">    </w:t>
      </w:r>
      <w:r w:rsidRPr="002C3BF7">
        <w:rPr>
          <w:rFonts w:asciiTheme="minorHAnsi" w:hAnsiTheme="minorHAnsi" w:cstheme="minorHAnsi"/>
        </w:rPr>
        <w:t>słownie:      ………………………………………………………………………………………………………………..</w:t>
      </w:r>
    </w:p>
    <w:p w14:paraId="31F0352E" w14:textId="68BFC8A0" w:rsidR="002C3BF7" w:rsidRPr="002C3BF7" w:rsidRDefault="002C3BF7" w:rsidP="002C3BF7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>3. Termin realizacji zamówienia ……………………………………………………………..………</w:t>
      </w:r>
    </w:p>
    <w:p w14:paraId="6734F582" w14:textId="2E28EA69" w:rsidR="002C3BF7" w:rsidRDefault="002C3BF7" w:rsidP="002C3BF7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>4</w:t>
      </w:r>
      <w:r w:rsidR="005D6735">
        <w:rPr>
          <w:rFonts w:asciiTheme="minorHAnsi" w:hAnsiTheme="minorHAnsi" w:cstheme="minorHAnsi"/>
        </w:rPr>
        <w:t>. okres gwarancji</w:t>
      </w:r>
      <w:r w:rsidRPr="002C3BF7">
        <w:rPr>
          <w:rFonts w:asciiTheme="minorHAnsi" w:hAnsiTheme="minorHAnsi" w:cstheme="minorHAnsi"/>
        </w:rPr>
        <w:t>: ……………………………………………………………………………</w:t>
      </w:r>
    </w:p>
    <w:p w14:paraId="3A56F460" w14:textId="2BC28D18" w:rsidR="00F41F16" w:rsidRPr="002C3BF7" w:rsidRDefault="00F41F16" w:rsidP="002C3BF7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5. </w:t>
      </w:r>
      <w:r w:rsidR="005D6735">
        <w:rPr>
          <w:rFonts w:asciiTheme="minorHAnsi" w:hAnsiTheme="minorHAnsi" w:cstheme="minorHAnsi"/>
        </w:rPr>
        <w:t xml:space="preserve">Okres darmowego wsparcia technicznego </w:t>
      </w:r>
      <w:r>
        <w:rPr>
          <w:rFonts w:asciiTheme="minorHAnsi" w:hAnsiTheme="minorHAnsi" w:cstheme="minorHAnsi"/>
        </w:rPr>
        <w:t xml:space="preserve"> ……………………………………………………………..</w:t>
      </w:r>
      <w:r w:rsidR="005D6735">
        <w:rPr>
          <w:rFonts w:asciiTheme="minorHAnsi" w:hAnsiTheme="minorHAnsi" w:cstheme="minorHAnsi"/>
        </w:rPr>
        <w:t xml:space="preserve"> lat</w:t>
      </w:r>
      <w:r>
        <w:rPr>
          <w:rFonts w:asciiTheme="minorHAnsi" w:hAnsiTheme="minorHAnsi" w:cstheme="minorHAnsi"/>
        </w:rPr>
        <w:t>.</w:t>
      </w:r>
    </w:p>
    <w:p w14:paraId="75BB6739" w14:textId="77777777" w:rsidR="002C3BF7" w:rsidRPr="002C3BF7" w:rsidRDefault="002C3BF7" w:rsidP="002C3BF7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>5. Oferta ważna ……………..……. dni.</w:t>
      </w:r>
    </w:p>
    <w:p w14:paraId="3173DE3C" w14:textId="77777777" w:rsidR="002C3BF7" w:rsidRPr="002C3BF7" w:rsidRDefault="002C3BF7" w:rsidP="002C3BF7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45216642" w14:textId="77777777" w:rsidR="002C3BF7" w:rsidRPr="002C3BF7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/>
          <w:bCs/>
        </w:rPr>
      </w:pPr>
    </w:p>
    <w:p w14:paraId="2D5CD03D" w14:textId="77777777" w:rsidR="002C3BF7" w:rsidRPr="002C3BF7" w:rsidRDefault="002C3BF7" w:rsidP="002C3BF7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5CAD7AF7" w14:textId="77777777" w:rsidR="002C3BF7" w:rsidRPr="002C3BF7" w:rsidRDefault="002C3BF7" w:rsidP="002C3BF7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2C3BF7">
        <w:rPr>
          <w:rFonts w:asciiTheme="minorHAnsi" w:hAnsiTheme="minorHAnsi" w:cstheme="minorHAnsi"/>
          <w:b/>
          <w:bCs/>
        </w:rPr>
        <w:t>Oświadczenia dotyczące postanowień zapytania ofertowego.</w:t>
      </w:r>
    </w:p>
    <w:p w14:paraId="06534886" w14:textId="77777777" w:rsidR="002C3BF7" w:rsidRPr="002C3BF7" w:rsidRDefault="002C3BF7" w:rsidP="002C3BF7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4411FAA5" w14:textId="77777777" w:rsidR="002C3BF7" w:rsidRPr="002C3BF7" w:rsidRDefault="002C3BF7" w:rsidP="002C3BF7">
      <w:pPr>
        <w:widowControl w:val="0"/>
        <w:tabs>
          <w:tab w:val="left" w:pos="567"/>
        </w:tabs>
        <w:autoSpaceDE w:val="0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2C3BF7">
        <w:rPr>
          <w:rFonts w:asciiTheme="minorHAnsi" w:hAnsiTheme="minorHAnsi" w:cstheme="minorHAnsi"/>
          <w:bCs/>
        </w:rPr>
        <w:t>1. Oświadczam, że zapoznałem się z treścią zapytania ofertowego, nie wnoszę żadnych zastrzeżeń oraz uzyskałem niezbędne informacje do przygotowania oferty.</w:t>
      </w:r>
    </w:p>
    <w:p w14:paraId="00C96E1A" w14:textId="77777777" w:rsidR="002C3BF7" w:rsidRPr="002C3BF7" w:rsidRDefault="002C3BF7" w:rsidP="002C3BF7">
      <w:pPr>
        <w:widowControl w:val="0"/>
        <w:tabs>
          <w:tab w:val="left" w:pos="567"/>
        </w:tabs>
        <w:autoSpaceDE w:val="0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2C3BF7">
        <w:rPr>
          <w:rFonts w:asciiTheme="minorHAnsi" w:hAnsiTheme="minorHAnsi" w:cstheme="minorHAnsi"/>
          <w:bCs/>
        </w:rPr>
        <w:t>2. Oświadczam, że uważam się za związanego ofertą przez czas wskazany w zapytaniu ofertowym.</w:t>
      </w:r>
    </w:p>
    <w:p w14:paraId="4A918CF9" w14:textId="77777777" w:rsidR="002C3BF7" w:rsidRPr="002C3BF7" w:rsidRDefault="002C3BF7" w:rsidP="002C3BF7">
      <w:pPr>
        <w:widowControl w:val="0"/>
        <w:tabs>
          <w:tab w:val="left" w:pos="567"/>
        </w:tabs>
        <w:autoSpaceDE w:val="0"/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2C3BF7">
        <w:rPr>
          <w:rFonts w:asciiTheme="minorHAnsi" w:hAnsiTheme="minorHAnsi" w:cstheme="minorHAnsi"/>
          <w:bCs/>
        </w:rPr>
        <w:t xml:space="preserve">3. Oświadczam, że zobowiązuję się w przypadku wyboru mojej oferty do zawarcia umowy w miejscu i terminie wyznaczonym przez Zamawiającego. </w:t>
      </w:r>
    </w:p>
    <w:p w14:paraId="4CDA08C5" w14:textId="77777777" w:rsidR="002C3BF7" w:rsidRPr="002C3BF7" w:rsidRDefault="002C3BF7" w:rsidP="002C3BF7">
      <w:pPr>
        <w:widowControl w:val="0"/>
        <w:tabs>
          <w:tab w:val="left" w:pos="567"/>
        </w:tabs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 xml:space="preserve">4. Oświadczam, że nie jestem powiązany osobowo lub kapitałowo z Zamawiającym. </w:t>
      </w:r>
    </w:p>
    <w:p w14:paraId="638F4A7A" w14:textId="77777777" w:rsidR="002C3BF7" w:rsidRPr="002C3BF7" w:rsidRDefault="002C3BF7" w:rsidP="002C3BF7">
      <w:pPr>
        <w:widowControl w:val="0"/>
        <w:tabs>
          <w:tab w:val="left" w:pos="567"/>
        </w:tabs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>5. Oświadczam, że spełniam określone przez Zamawiającego warunki udziału w postępowaniu.</w:t>
      </w:r>
    </w:p>
    <w:p w14:paraId="0B290D27" w14:textId="77777777" w:rsidR="002C3BF7" w:rsidRPr="002C3BF7" w:rsidRDefault="002C3BF7" w:rsidP="002C3BF7">
      <w:pPr>
        <w:widowControl w:val="0"/>
        <w:autoSpaceDE w:val="0"/>
        <w:spacing w:after="0" w:line="360" w:lineRule="auto"/>
        <w:ind w:left="3904"/>
        <w:jc w:val="both"/>
        <w:rPr>
          <w:rFonts w:asciiTheme="minorHAnsi" w:hAnsiTheme="minorHAnsi" w:cstheme="minorHAnsi"/>
        </w:rPr>
      </w:pPr>
    </w:p>
    <w:p w14:paraId="40EA5B0C" w14:textId="77777777" w:rsidR="002C3BF7" w:rsidRPr="002C3BF7" w:rsidRDefault="002C3BF7" w:rsidP="002C3BF7">
      <w:pPr>
        <w:widowControl w:val="0"/>
        <w:autoSpaceDE w:val="0"/>
        <w:spacing w:after="0" w:line="360" w:lineRule="auto"/>
        <w:ind w:left="3904"/>
        <w:jc w:val="both"/>
        <w:rPr>
          <w:rFonts w:asciiTheme="minorHAnsi" w:hAnsiTheme="minorHAnsi" w:cstheme="minorHAnsi"/>
        </w:rPr>
      </w:pPr>
    </w:p>
    <w:p w14:paraId="79B3B8F1" w14:textId="77777777" w:rsidR="002C3BF7" w:rsidRPr="002C3BF7" w:rsidRDefault="002C3BF7" w:rsidP="002C3BF7">
      <w:pPr>
        <w:widowControl w:val="0"/>
        <w:autoSpaceDE w:val="0"/>
        <w:spacing w:after="0" w:line="360" w:lineRule="auto"/>
        <w:ind w:left="3904"/>
        <w:jc w:val="both"/>
        <w:rPr>
          <w:rFonts w:asciiTheme="minorHAnsi" w:hAnsiTheme="minorHAnsi" w:cstheme="minorHAnsi"/>
        </w:rPr>
      </w:pPr>
    </w:p>
    <w:p w14:paraId="7ECAF0BB" w14:textId="77777777" w:rsidR="002C3BF7" w:rsidRPr="002C3BF7" w:rsidRDefault="002C3BF7" w:rsidP="002C3BF7">
      <w:pPr>
        <w:spacing w:after="0"/>
        <w:ind w:left="4248" w:firstLine="708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 xml:space="preserve">    ……………........................................</w:t>
      </w:r>
    </w:p>
    <w:p w14:paraId="4A822773" w14:textId="77777777" w:rsidR="002C3BF7" w:rsidRPr="002C3BF7" w:rsidRDefault="002C3BF7" w:rsidP="002C3BF7">
      <w:pPr>
        <w:ind w:left="4956" w:firstLine="708"/>
        <w:rPr>
          <w:rFonts w:asciiTheme="minorHAnsi" w:hAnsiTheme="minorHAnsi" w:cstheme="minorHAnsi"/>
          <w:bCs/>
        </w:rPr>
      </w:pPr>
      <w:r w:rsidRPr="002C3BF7">
        <w:rPr>
          <w:rFonts w:asciiTheme="minorHAnsi" w:hAnsiTheme="minorHAnsi" w:cstheme="minorHAnsi"/>
        </w:rPr>
        <w:t>Pieczęć i podpis Dostawcy</w:t>
      </w:r>
    </w:p>
    <w:p w14:paraId="7E3047CE" w14:textId="77777777" w:rsidR="002C3BF7" w:rsidRPr="002C3BF7" w:rsidRDefault="002C3BF7" w:rsidP="002C3BF7">
      <w:pPr>
        <w:rPr>
          <w:rFonts w:asciiTheme="minorHAnsi" w:hAnsiTheme="minorHAnsi" w:cstheme="minorHAnsi"/>
        </w:rPr>
      </w:pPr>
    </w:p>
    <w:p w14:paraId="1D3FB2A8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2FB5A495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6677C1E4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1B5638E6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55D186B3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6229753D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6B839ACC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32D664B1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65E1B962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1F91D1B3" w14:textId="77777777" w:rsidR="002C3BF7" w:rsidRDefault="002C3BF7" w:rsidP="002C3BF7">
      <w:pPr>
        <w:autoSpaceDE w:val="0"/>
        <w:spacing w:after="0" w:line="240" w:lineRule="auto"/>
      </w:pPr>
    </w:p>
    <w:p w14:paraId="3826857D" w14:textId="77777777" w:rsidR="002C3BF7" w:rsidRDefault="002C3BF7" w:rsidP="002C3BF7">
      <w:pPr>
        <w:autoSpaceDE w:val="0"/>
        <w:spacing w:after="0" w:line="240" w:lineRule="auto"/>
      </w:pPr>
    </w:p>
    <w:p w14:paraId="241970C8" w14:textId="77777777" w:rsidR="002C3BF7" w:rsidRDefault="002C3BF7" w:rsidP="002C3BF7">
      <w:pPr>
        <w:autoSpaceDE w:val="0"/>
        <w:spacing w:after="0" w:line="240" w:lineRule="auto"/>
      </w:pPr>
    </w:p>
    <w:p w14:paraId="7F088198" w14:textId="77777777" w:rsidR="002C3BF7" w:rsidRPr="002C3BF7" w:rsidRDefault="002C3BF7" w:rsidP="002C3BF7">
      <w:pPr>
        <w:widowControl w:val="0"/>
        <w:autoSpaceDE w:val="0"/>
        <w:spacing w:after="0" w:line="360" w:lineRule="auto"/>
        <w:jc w:val="right"/>
        <w:rPr>
          <w:rFonts w:asciiTheme="minorHAnsi" w:hAnsiTheme="minorHAnsi" w:cstheme="minorHAnsi"/>
          <w:b/>
          <w:bCs/>
        </w:rPr>
      </w:pPr>
      <w:r w:rsidRPr="002C3BF7">
        <w:rPr>
          <w:rFonts w:asciiTheme="minorHAnsi" w:hAnsiTheme="minorHAnsi" w:cstheme="minorHAnsi"/>
          <w:b/>
          <w:bCs/>
        </w:rPr>
        <w:t>Załącznik Nr 2</w:t>
      </w:r>
    </w:p>
    <w:p w14:paraId="0460955D" w14:textId="77777777" w:rsidR="002C3BF7" w:rsidRPr="002C3BF7" w:rsidRDefault="002C3BF7" w:rsidP="002C3BF7">
      <w:pPr>
        <w:widowControl w:val="0"/>
        <w:autoSpaceDE w:val="0"/>
        <w:spacing w:after="0" w:line="360" w:lineRule="auto"/>
        <w:rPr>
          <w:rFonts w:asciiTheme="minorHAnsi" w:hAnsiTheme="minorHAnsi" w:cstheme="minorHAnsi"/>
          <w:b/>
          <w:bCs/>
        </w:rPr>
      </w:pPr>
      <w:r w:rsidRPr="002C3BF7">
        <w:rPr>
          <w:rFonts w:asciiTheme="minorHAnsi" w:hAnsiTheme="minorHAnsi" w:cstheme="minorHAnsi"/>
          <w:b/>
          <w:bCs/>
        </w:rPr>
        <w:t xml:space="preserve">                                                 </w:t>
      </w:r>
    </w:p>
    <w:p w14:paraId="084ECF0E" w14:textId="77777777" w:rsidR="002C3BF7" w:rsidRPr="002C3BF7" w:rsidRDefault="002C3BF7" w:rsidP="002C3BF7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2C3BF7">
        <w:rPr>
          <w:rFonts w:asciiTheme="minorHAnsi" w:hAnsiTheme="minorHAnsi" w:cstheme="minorHAnsi"/>
          <w:b/>
          <w:bCs/>
        </w:rPr>
        <w:lastRenderedPageBreak/>
        <w:t>Oświadczenie o braku powiązań osobowych lub kapitałowych</w:t>
      </w:r>
    </w:p>
    <w:p w14:paraId="5269FD63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472AACBC" w14:textId="77777777" w:rsidR="002C3BF7" w:rsidRPr="002C3BF7" w:rsidRDefault="002C3BF7" w:rsidP="002C3BF7">
      <w:pPr>
        <w:autoSpaceDE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4B31861B" w14:textId="35606B7B" w:rsidR="002C3BF7" w:rsidRDefault="002C3BF7" w:rsidP="002C3BF7">
      <w:pPr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 xml:space="preserve">Niniejszym oświadczam, że  ……………………………………………………………………………………….. nie jest powiązana osobowo lub kapitałowo z Zamawiającym czyli </w:t>
      </w:r>
      <w:r w:rsidR="00FC33C8" w:rsidRPr="002C3BF7">
        <w:rPr>
          <w:rFonts w:asciiTheme="minorHAnsi" w:hAnsiTheme="minorHAnsi" w:cstheme="minorHAnsi"/>
        </w:rPr>
        <w:t xml:space="preserve">firmą </w:t>
      </w:r>
      <w:r w:rsidR="00FC33C8">
        <w:rPr>
          <w:rFonts w:asciiTheme="minorHAnsi" w:hAnsiTheme="minorHAnsi" w:cstheme="minorHAnsi"/>
        </w:rPr>
        <w:t>FLSmidth</w:t>
      </w:r>
      <w:r w:rsidRPr="00070BF8">
        <w:rPr>
          <w:rFonts w:asciiTheme="minorHAnsi" w:hAnsiTheme="minorHAnsi" w:cstheme="minorHAnsi"/>
          <w:color w:val="000000" w:themeColor="text1"/>
          <w:lang w:eastAsia="pl-PL"/>
        </w:rPr>
        <w:t xml:space="preserve"> MAAG </w:t>
      </w:r>
      <w:r>
        <w:rPr>
          <w:rFonts w:asciiTheme="minorHAnsi" w:hAnsiTheme="minorHAnsi" w:cstheme="minorHAnsi"/>
          <w:color w:val="000000" w:themeColor="text1"/>
          <w:lang w:eastAsia="pl-PL"/>
        </w:rPr>
        <w:t>Gear Sp. z o.o.</w:t>
      </w:r>
    </w:p>
    <w:p w14:paraId="45F2A388" w14:textId="77777777" w:rsidR="002C3BF7" w:rsidRPr="002C3BF7" w:rsidRDefault="002C3BF7" w:rsidP="002C3BF7">
      <w:pPr>
        <w:autoSpaceDE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787D90" w14:textId="77777777" w:rsidR="002C3BF7" w:rsidRPr="002C3BF7" w:rsidRDefault="002C3BF7" w:rsidP="002C3BF7">
      <w:pPr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>Oznacza to, że nie występują wzajemne powiązania między Zamawiającym a Dostawcą lub osobami upoważnionymi do zaciągania zobowiązań w imieniu Zamawiającego lub osobami wykonującymi                 w imieniu Zamawiającego czynności związane z przygotowaniem i przeprowadzeniem procedury wyboru Dostawcy, polegające w szczególności na:</w:t>
      </w:r>
    </w:p>
    <w:p w14:paraId="1175B909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6C4838D4" w14:textId="77777777" w:rsidR="002C3BF7" w:rsidRPr="002C3BF7" w:rsidRDefault="002C3BF7" w:rsidP="002C3BF7">
      <w:pPr>
        <w:pStyle w:val="Akapitzlist"/>
        <w:autoSpaceDE w:val="0"/>
        <w:spacing w:after="0" w:line="240" w:lineRule="auto"/>
        <w:ind w:left="0"/>
        <w:rPr>
          <w:rFonts w:asciiTheme="minorHAnsi" w:hAnsiTheme="minorHAnsi" w:cstheme="minorHAnsi"/>
        </w:rPr>
      </w:pPr>
    </w:p>
    <w:p w14:paraId="29B8FD73" w14:textId="77777777" w:rsidR="002C3BF7" w:rsidRPr="002C3BF7" w:rsidRDefault="002C3BF7" w:rsidP="002C3BF7">
      <w:pPr>
        <w:pStyle w:val="Akapitzlist"/>
        <w:autoSpaceDE w:val="0"/>
        <w:spacing w:after="0" w:line="360" w:lineRule="auto"/>
        <w:ind w:left="0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 xml:space="preserve">      a)  uczestniczeniu w spółce jako wspólnik spółki cywilnej lub spółki osobowej;</w:t>
      </w:r>
    </w:p>
    <w:p w14:paraId="38DFF5ED" w14:textId="77777777" w:rsidR="002C3BF7" w:rsidRPr="002C3BF7" w:rsidRDefault="002C3BF7" w:rsidP="00C41B80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contextualSpacing w:val="0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>posiadaniu co najmniej 10 % udziałów lub akcji;</w:t>
      </w:r>
    </w:p>
    <w:p w14:paraId="02EA5413" w14:textId="77777777" w:rsidR="002C3BF7" w:rsidRPr="002C3BF7" w:rsidRDefault="002C3BF7" w:rsidP="00C41B80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72A8219C" w14:textId="77777777" w:rsidR="002C3BF7" w:rsidRPr="002C3BF7" w:rsidRDefault="002C3BF7" w:rsidP="00C41B80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71E4D2B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20833FF7" w14:textId="77777777" w:rsidR="002C3BF7" w:rsidRPr="002C3BF7" w:rsidRDefault="002C3BF7" w:rsidP="002C3BF7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6639BC4C" w14:textId="77777777" w:rsidR="002C3BF7" w:rsidRPr="002C3BF7" w:rsidRDefault="002C3BF7" w:rsidP="002C3BF7">
      <w:pPr>
        <w:spacing w:after="0"/>
        <w:ind w:left="4248" w:firstLine="708"/>
        <w:jc w:val="both"/>
        <w:rPr>
          <w:rFonts w:asciiTheme="minorHAnsi" w:hAnsiTheme="minorHAnsi" w:cstheme="minorHAnsi"/>
        </w:rPr>
      </w:pPr>
      <w:r w:rsidRPr="002C3BF7">
        <w:rPr>
          <w:rFonts w:asciiTheme="minorHAnsi" w:hAnsiTheme="minorHAnsi" w:cstheme="minorHAnsi"/>
        </w:rPr>
        <w:t xml:space="preserve">   ……………........................................</w:t>
      </w:r>
    </w:p>
    <w:p w14:paraId="4FF99A15" w14:textId="77777777" w:rsidR="00476A2A" w:rsidRPr="00972B34" w:rsidRDefault="002C3BF7" w:rsidP="00972B34">
      <w:pPr>
        <w:ind w:left="4956" w:firstLine="708"/>
        <w:rPr>
          <w:rFonts w:asciiTheme="minorHAnsi" w:hAnsiTheme="minorHAnsi" w:cstheme="minorHAnsi"/>
          <w:bCs/>
        </w:rPr>
      </w:pPr>
      <w:r w:rsidRPr="002C3BF7">
        <w:rPr>
          <w:rFonts w:asciiTheme="minorHAnsi" w:hAnsiTheme="minorHAnsi" w:cstheme="minorHAnsi"/>
        </w:rPr>
        <w:t>Pieczęć i podpis Dostawcy</w:t>
      </w:r>
    </w:p>
    <w:sectPr w:rsidR="00476A2A" w:rsidRPr="00972B3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5A6C5" w14:textId="77777777" w:rsidR="002653E0" w:rsidRDefault="002653E0">
      <w:pPr>
        <w:spacing w:after="0" w:line="240" w:lineRule="auto"/>
      </w:pPr>
      <w:r>
        <w:separator/>
      </w:r>
    </w:p>
  </w:endnote>
  <w:endnote w:type="continuationSeparator" w:id="0">
    <w:p w14:paraId="5A7BCC8A" w14:textId="77777777" w:rsidR="002653E0" w:rsidRDefault="0026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3BD60" w14:textId="73A9C292" w:rsidR="001656DC" w:rsidRDefault="00F41F1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 w:rsidR="00792C93">
      <w:rPr>
        <w:color w:val="8496B0" w:themeColor="text2" w:themeTint="99"/>
        <w:sz w:val="24"/>
        <w:szCs w:val="24"/>
      </w:rPr>
      <w:t xml:space="preserve"> </w:t>
    </w:r>
    <w:r w:rsidR="00792C93">
      <w:rPr>
        <w:color w:val="323E4F" w:themeColor="text2" w:themeShade="BF"/>
        <w:sz w:val="24"/>
        <w:szCs w:val="24"/>
      </w:rPr>
      <w:fldChar w:fldCharType="begin"/>
    </w:r>
    <w:r w:rsidR="00792C93">
      <w:rPr>
        <w:color w:val="323E4F" w:themeColor="text2" w:themeShade="BF"/>
        <w:sz w:val="24"/>
        <w:szCs w:val="24"/>
      </w:rPr>
      <w:instrText>PAGE   \* MERGEFORMAT</w:instrText>
    </w:r>
    <w:r w:rsidR="00792C93">
      <w:rPr>
        <w:color w:val="323E4F" w:themeColor="text2" w:themeShade="BF"/>
        <w:sz w:val="24"/>
        <w:szCs w:val="24"/>
      </w:rPr>
      <w:fldChar w:fldCharType="separate"/>
    </w:r>
    <w:r w:rsidR="000434A7">
      <w:rPr>
        <w:noProof/>
        <w:color w:val="323E4F" w:themeColor="text2" w:themeShade="BF"/>
        <w:sz w:val="24"/>
        <w:szCs w:val="24"/>
      </w:rPr>
      <w:t>7</w:t>
    </w:r>
    <w:r w:rsidR="00792C93">
      <w:rPr>
        <w:color w:val="323E4F" w:themeColor="text2" w:themeShade="BF"/>
        <w:sz w:val="24"/>
        <w:szCs w:val="24"/>
      </w:rPr>
      <w:fldChar w:fldCharType="end"/>
    </w:r>
    <w:r w:rsidR="00792C93">
      <w:rPr>
        <w:color w:val="323E4F" w:themeColor="text2" w:themeShade="BF"/>
        <w:sz w:val="24"/>
        <w:szCs w:val="24"/>
      </w:rPr>
      <w:t xml:space="preserve"> | </w:t>
    </w:r>
    <w:r w:rsidR="00792C93">
      <w:rPr>
        <w:color w:val="323E4F" w:themeColor="text2" w:themeShade="BF"/>
        <w:sz w:val="24"/>
        <w:szCs w:val="24"/>
      </w:rPr>
      <w:fldChar w:fldCharType="begin"/>
    </w:r>
    <w:r w:rsidR="00792C93">
      <w:rPr>
        <w:color w:val="323E4F" w:themeColor="text2" w:themeShade="BF"/>
        <w:sz w:val="24"/>
        <w:szCs w:val="24"/>
      </w:rPr>
      <w:instrText>NUMPAGES  \* Arabic  \* MERGEFORMAT</w:instrText>
    </w:r>
    <w:r w:rsidR="00792C93">
      <w:rPr>
        <w:color w:val="323E4F" w:themeColor="text2" w:themeShade="BF"/>
        <w:sz w:val="24"/>
        <w:szCs w:val="24"/>
      </w:rPr>
      <w:fldChar w:fldCharType="separate"/>
    </w:r>
    <w:r w:rsidR="000434A7">
      <w:rPr>
        <w:noProof/>
        <w:color w:val="323E4F" w:themeColor="text2" w:themeShade="BF"/>
        <w:sz w:val="24"/>
        <w:szCs w:val="24"/>
      </w:rPr>
      <w:t>8</w:t>
    </w:r>
    <w:r w:rsidR="00792C93">
      <w:rPr>
        <w:color w:val="323E4F" w:themeColor="text2" w:themeShade="BF"/>
        <w:sz w:val="24"/>
        <w:szCs w:val="24"/>
      </w:rPr>
      <w:fldChar w:fldCharType="end"/>
    </w:r>
  </w:p>
  <w:p w14:paraId="7E74B36F" w14:textId="77777777" w:rsidR="001656DC" w:rsidRDefault="00B63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DB08" w14:textId="77777777" w:rsidR="002653E0" w:rsidRDefault="002653E0">
      <w:pPr>
        <w:spacing w:after="0" w:line="240" w:lineRule="auto"/>
      </w:pPr>
      <w:r>
        <w:separator/>
      </w:r>
    </w:p>
  </w:footnote>
  <w:footnote w:type="continuationSeparator" w:id="0">
    <w:p w14:paraId="6451237E" w14:textId="77777777" w:rsidR="002653E0" w:rsidRDefault="0026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3245"/>
      <w:gridCol w:w="3246"/>
      <w:gridCol w:w="3246"/>
    </w:tblGrid>
    <w:tr w:rsidR="001656DC" w:rsidRPr="001656DC" w14:paraId="400F7866" w14:textId="77777777" w:rsidTr="00152B05">
      <w:trPr>
        <w:trHeight w:val="397"/>
        <w:jc w:val="center"/>
      </w:trPr>
      <w:tc>
        <w:tcPr>
          <w:tcW w:w="3245" w:type="dxa"/>
          <w:shd w:val="clear" w:color="auto" w:fill="auto"/>
          <w:vAlign w:val="center"/>
        </w:tcPr>
        <w:p w14:paraId="56A090A2" w14:textId="77777777" w:rsidR="001656DC" w:rsidRDefault="00AD792E" w:rsidP="0005149D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/>
              <w:sz w:val="24"/>
            </w:rPr>
          </w:pPr>
          <w:r w:rsidRPr="001656DC">
            <w:rPr>
              <w:rFonts w:ascii="Arial" w:eastAsia="Times New Roman" w:hAnsi="Arial"/>
              <w:noProof/>
              <w:sz w:val="24"/>
              <w:szCs w:val="20"/>
              <w:lang w:eastAsia="pl-PL"/>
            </w:rPr>
            <w:drawing>
              <wp:inline distT="0" distB="0" distL="0" distR="0" wp14:anchorId="551DFF38" wp14:editId="7AD4E586">
                <wp:extent cx="1744064" cy="911598"/>
                <wp:effectExtent l="0" t="0" r="8890" b="3175"/>
                <wp:docPr id="18" name="Obraz 3" descr="C:\Users\DorotaMaron\AppData\Local\Microsoft\Windows\Temporary Internet Files\Content.Outlook\ZBMNUVTB\FE_I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DorotaMaron\AppData\Local\Microsoft\Windows\Temporary Internet Files\Content.Outlook\ZBMNUVTB\FE_I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636" cy="912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253A09" w14:textId="7A20BDCB" w:rsidR="00AD792E" w:rsidRPr="0005149D" w:rsidRDefault="00AD792E" w:rsidP="0005149D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hAnsi="Arial"/>
              <w:sz w:val="24"/>
            </w:rPr>
          </w:pPr>
        </w:p>
      </w:tc>
      <w:tc>
        <w:tcPr>
          <w:tcW w:w="3246" w:type="dxa"/>
          <w:shd w:val="clear" w:color="auto" w:fill="auto"/>
          <w:vAlign w:val="center"/>
        </w:tcPr>
        <w:tbl>
          <w:tblPr>
            <w:tblpPr w:leftFromText="141" w:rightFromText="141" w:vertAnchor="text" w:horzAnchor="margin" w:tblpXSpec="center" w:tblpY="-275"/>
            <w:tblW w:w="9737" w:type="dxa"/>
            <w:tblLayout w:type="fixed"/>
            <w:tblLook w:val="04A0" w:firstRow="1" w:lastRow="0" w:firstColumn="1" w:lastColumn="0" w:noHBand="0" w:noVBand="1"/>
          </w:tblPr>
          <w:tblGrid>
            <w:gridCol w:w="3245"/>
            <w:gridCol w:w="3246"/>
            <w:gridCol w:w="3246"/>
          </w:tblGrid>
          <w:tr w:rsidR="00AD792E" w:rsidRPr="001656DC" w14:paraId="3E13726E" w14:textId="77777777" w:rsidTr="0085624E">
            <w:trPr>
              <w:trHeight w:val="397"/>
            </w:trPr>
            <w:tc>
              <w:tcPr>
                <w:tcW w:w="3245" w:type="dxa"/>
                <w:shd w:val="clear" w:color="auto" w:fill="auto"/>
                <w:vAlign w:val="center"/>
              </w:tcPr>
              <w:p w14:paraId="6E1DCEF7" w14:textId="1E54C6C6" w:rsidR="00AD792E" w:rsidRPr="001656DC" w:rsidRDefault="00AD792E" w:rsidP="00AD792E">
                <w:pPr>
                  <w:tabs>
                    <w:tab w:val="left" w:pos="142"/>
                    <w:tab w:val="center" w:pos="4536"/>
                    <w:tab w:val="right" w:pos="9072"/>
                  </w:tabs>
                  <w:suppressAutoHyphens/>
                  <w:spacing w:after="0" w:line="240" w:lineRule="auto"/>
                  <w:jc w:val="center"/>
                  <w:rPr>
                    <w:rFonts w:ascii="Arial" w:hAnsi="Arial"/>
                    <w:sz w:val="24"/>
                    <w:lang w:val="x-none"/>
                  </w:rPr>
                </w:pPr>
                <w:r w:rsidRPr="00BC42A9">
                  <w:rPr>
                    <w:rFonts w:ascii="Verdana" w:hAnsi="Verdana"/>
                    <w:b/>
                    <w:noProof/>
                    <w:sz w:val="14"/>
                    <w:szCs w:val="14"/>
                    <w:lang w:eastAsia="pl-PL"/>
                  </w:rPr>
                  <mc:AlternateContent>
                    <mc:Choice Requires="wpc">
                      <w:drawing>
                        <wp:anchor distT="0" distB="0" distL="114300" distR="114300" simplePos="0" relativeHeight="251659264" behindDoc="0" locked="0" layoutInCell="1" allowOverlap="1" wp14:anchorId="2C4227AF" wp14:editId="2C7988DD">
                          <wp:simplePos x="0" y="0"/>
                          <wp:positionH relativeFrom="column">
                            <wp:posOffset>106045</wp:posOffset>
                          </wp:positionH>
                          <wp:positionV relativeFrom="paragraph">
                            <wp:posOffset>111760</wp:posOffset>
                          </wp:positionV>
                          <wp:extent cx="1920875" cy="542290"/>
                          <wp:effectExtent l="0" t="0" r="3175" b="0"/>
                          <wp:wrapNone/>
                          <wp:docPr id="19" name="Canvas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Canvas">
                              <wpc:wpc>
                                <wpc:bg>
                                  <a:noFill/>
                                </wpc:bg>
                                <wpc:whole>
                                  <a:ln>
                                    <a:noFill/>
                                  </a:ln>
                                </wpc:whole>
                                <wps:wsp>
                                  <wps:cNvPr id="1" name="Freeform 3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1736090" y="377825"/>
                                      <a:ext cx="149860" cy="125730"/>
                                    </a:xfrm>
                                    <a:custGeom>
                                      <a:avLst/>
                                      <a:gdLst>
                                        <a:gd name="T0" fmla="*/ 1428 w 1889"/>
                                        <a:gd name="T1" fmla="*/ 0 h 1583"/>
                                        <a:gd name="T2" fmla="*/ 1524 w 1889"/>
                                        <a:gd name="T3" fmla="*/ 5 h 1583"/>
                                        <a:gd name="T4" fmla="*/ 1605 w 1889"/>
                                        <a:gd name="T5" fmla="*/ 19 h 1583"/>
                                        <a:gd name="T6" fmla="*/ 1675 w 1889"/>
                                        <a:gd name="T7" fmla="*/ 42 h 1583"/>
                                        <a:gd name="T8" fmla="*/ 1734 w 1889"/>
                                        <a:gd name="T9" fmla="*/ 74 h 1583"/>
                                        <a:gd name="T10" fmla="*/ 1781 w 1889"/>
                                        <a:gd name="T11" fmla="*/ 114 h 1583"/>
                                        <a:gd name="T12" fmla="*/ 1819 w 1889"/>
                                        <a:gd name="T13" fmla="*/ 161 h 1583"/>
                                        <a:gd name="T14" fmla="*/ 1848 w 1889"/>
                                        <a:gd name="T15" fmla="*/ 216 h 1583"/>
                                        <a:gd name="T16" fmla="*/ 1868 w 1889"/>
                                        <a:gd name="T17" fmla="*/ 276 h 1583"/>
                                        <a:gd name="T18" fmla="*/ 1881 w 1889"/>
                                        <a:gd name="T19" fmla="*/ 344 h 1583"/>
                                        <a:gd name="T20" fmla="*/ 1888 w 1889"/>
                                        <a:gd name="T21" fmla="*/ 417 h 1583"/>
                                        <a:gd name="T22" fmla="*/ 1889 w 1889"/>
                                        <a:gd name="T23" fmla="*/ 548 h 1583"/>
                                        <a:gd name="T24" fmla="*/ 1884 w 1889"/>
                                        <a:gd name="T25" fmla="*/ 660 h 1583"/>
                                        <a:gd name="T26" fmla="*/ 1863 w 1889"/>
                                        <a:gd name="T27" fmla="*/ 753 h 1583"/>
                                        <a:gd name="T28" fmla="*/ 1845 w 1889"/>
                                        <a:gd name="T29" fmla="*/ 793 h 1583"/>
                                        <a:gd name="T30" fmla="*/ 1822 w 1889"/>
                                        <a:gd name="T31" fmla="*/ 829 h 1583"/>
                                        <a:gd name="T32" fmla="*/ 1794 w 1889"/>
                                        <a:gd name="T33" fmla="*/ 860 h 1583"/>
                                        <a:gd name="T34" fmla="*/ 1758 w 1889"/>
                                        <a:gd name="T35" fmla="*/ 887 h 1583"/>
                                        <a:gd name="T36" fmla="*/ 1716 w 1889"/>
                                        <a:gd name="T37" fmla="*/ 911 h 1583"/>
                                        <a:gd name="T38" fmla="*/ 1664 w 1889"/>
                                        <a:gd name="T39" fmla="*/ 930 h 1583"/>
                                        <a:gd name="T40" fmla="*/ 1625 w 1889"/>
                                        <a:gd name="T41" fmla="*/ 945 h 1583"/>
                                        <a:gd name="T42" fmla="*/ 1676 w 1889"/>
                                        <a:gd name="T43" fmla="*/ 957 h 1583"/>
                                        <a:gd name="T44" fmla="*/ 1747 w 1889"/>
                                        <a:gd name="T45" fmla="*/ 986 h 1583"/>
                                        <a:gd name="T46" fmla="*/ 1789 w 1889"/>
                                        <a:gd name="T47" fmla="*/ 1014 h 1583"/>
                                        <a:gd name="T48" fmla="*/ 1816 w 1889"/>
                                        <a:gd name="T49" fmla="*/ 1042 h 1583"/>
                                        <a:gd name="T50" fmla="*/ 1839 w 1889"/>
                                        <a:gd name="T51" fmla="*/ 1076 h 1583"/>
                                        <a:gd name="T52" fmla="*/ 1857 w 1889"/>
                                        <a:gd name="T53" fmla="*/ 1118 h 1583"/>
                                        <a:gd name="T54" fmla="*/ 1872 w 1889"/>
                                        <a:gd name="T55" fmla="*/ 1167 h 1583"/>
                                        <a:gd name="T56" fmla="*/ 1880 w 1889"/>
                                        <a:gd name="T57" fmla="*/ 1226 h 1583"/>
                                        <a:gd name="T58" fmla="*/ 1882 w 1889"/>
                                        <a:gd name="T59" fmla="*/ 1293 h 1583"/>
                                        <a:gd name="T60" fmla="*/ 1411 w 1889"/>
                                        <a:gd name="T61" fmla="*/ 1372 h 1583"/>
                                        <a:gd name="T62" fmla="*/ 1409 w 1889"/>
                                        <a:gd name="T63" fmla="*/ 1316 h 1583"/>
                                        <a:gd name="T64" fmla="*/ 1396 w 1889"/>
                                        <a:gd name="T65" fmla="*/ 1248 h 1583"/>
                                        <a:gd name="T66" fmla="*/ 1369 w 1889"/>
                                        <a:gd name="T67" fmla="*/ 1201 h 1583"/>
                                        <a:gd name="T68" fmla="*/ 1327 w 1889"/>
                                        <a:gd name="T69" fmla="*/ 1170 h 1583"/>
                                        <a:gd name="T70" fmla="*/ 1267 w 1889"/>
                                        <a:gd name="T71" fmla="*/ 1156 h 1583"/>
                                        <a:gd name="T72" fmla="*/ 471 w 1889"/>
                                        <a:gd name="T73" fmla="*/ 1152 h 1583"/>
                                        <a:gd name="T74" fmla="*/ 0 w 1889"/>
                                        <a:gd name="T75" fmla="*/ 0 h 1583"/>
                                        <a:gd name="T76" fmla="*/ 1255 w 1889"/>
                                        <a:gd name="T77" fmla="*/ 762 h 1583"/>
                                        <a:gd name="T78" fmla="*/ 1319 w 1889"/>
                                        <a:gd name="T79" fmla="*/ 756 h 1583"/>
                                        <a:gd name="T80" fmla="*/ 1367 w 1889"/>
                                        <a:gd name="T81" fmla="*/ 738 h 1583"/>
                                        <a:gd name="T82" fmla="*/ 1400 w 1889"/>
                                        <a:gd name="T83" fmla="*/ 708 h 1583"/>
                                        <a:gd name="T84" fmla="*/ 1421 w 1889"/>
                                        <a:gd name="T85" fmla="*/ 667 h 1583"/>
                                        <a:gd name="T86" fmla="*/ 1430 w 1889"/>
                                        <a:gd name="T87" fmla="*/ 613 h 1583"/>
                                        <a:gd name="T88" fmla="*/ 1430 w 1889"/>
                                        <a:gd name="T89" fmla="*/ 537 h 1583"/>
                                        <a:gd name="T90" fmla="*/ 1422 w 1889"/>
                                        <a:gd name="T91" fmla="*/ 471 h 1583"/>
                                        <a:gd name="T92" fmla="*/ 1400 w 1889"/>
                                        <a:gd name="T93" fmla="*/ 424 h 1583"/>
                                        <a:gd name="T94" fmla="*/ 1363 w 1889"/>
                                        <a:gd name="T95" fmla="*/ 394 h 1583"/>
                                        <a:gd name="T96" fmla="*/ 1310 w 1889"/>
                                        <a:gd name="T97" fmla="*/ 378 h 1583"/>
                                        <a:gd name="T98" fmla="*/ 1240 w 1889"/>
                                        <a:gd name="T99" fmla="*/ 372 h 1583"/>
                                        <a:gd name="T100" fmla="*/ 471 w 1889"/>
                                        <a:gd name="T101" fmla="*/ 762 h 15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1889" h="1583">
                                          <a:moveTo>
                                            <a:pt x="0" y="0"/>
                                          </a:moveTo>
                                          <a:lnTo>
                                            <a:pt x="1428" y="0"/>
                                          </a:lnTo>
                                          <a:lnTo>
                                            <a:pt x="1428" y="0"/>
                                          </a:lnTo>
                                          <a:lnTo>
                                            <a:pt x="1461" y="1"/>
                                          </a:lnTo>
                                          <a:lnTo>
                                            <a:pt x="1493" y="2"/>
                                          </a:lnTo>
                                          <a:lnTo>
                                            <a:pt x="1524" y="5"/>
                                          </a:lnTo>
                                          <a:lnTo>
                                            <a:pt x="1552" y="9"/>
                                          </a:lnTo>
                                          <a:lnTo>
                                            <a:pt x="1579" y="13"/>
                                          </a:lnTo>
                                          <a:lnTo>
                                            <a:pt x="1605" y="19"/>
                                          </a:lnTo>
                                          <a:lnTo>
                                            <a:pt x="1631" y="26"/>
                                          </a:lnTo>
                                          <a:lnTo>
                                            <a:pt x="1653" y="33"/>
                                          </a:lnTo>
                                          <a:lnTo>
                                            <a:pt x="1675" y="42"/>
                                          </a:lnTo>
                                          <a:lnTo>
                                            <a:pt x="1696" y="52"/>
                                          </a:lnTo>
                                          <a:lnTo>
                                            <a:pt x="1716" y="62"/>
                                          </a:lnTo>
                                          <a:lnTo>
                                            <a:pt x="1734" y="74"/>
                                          </a:lnTo>
                                          <a:lnTo>
                                            <a:pt x="1750" y="86"/>
                                          </a:lnTo>
                                          <a:lnTo>
                                            <a:pt x="1767" y="99"/>
                                          </a:lnTo>
                                          <a:lnTo>
                                            <a:pt x="1781" y="114"/>
                                          </a:lnTo>
                                          <a:lnTo>
                                            <a:pt x="1795" y="128"/>
                                          </a:lnTo>
                                          <a:lnTo>
                                            <a:pt x="1807" y="144"/>
                                          </a:lnTo>
                                          <a:lnTo>
                                            <a:pt x="1819" y="161"/>
                                          </a:lnTo>
                                          <a:lnTo>
                                            <a:pt x="1830" y="178"/>
                                          </a:lnTo>
                                          <a:lnTo>
                                            <a:pt x="1839" y="197"/>
                                          </a:lnTo>
                                          <a:lnTo>
                                            <a:pt x="1848" y="216"/>
                                          </a:lnTo>
                                          <a:lnTo>
                                            <a:pt x="1855" y="235"/>
                                          </a:lnTo>
                                          <a:lnTo>
                                            <a:pt x="1863" y="255"/>
                                          </a:lnTo>
                                          <a:lnTo>
                                            <a:pt x="1868" y="276"/>
                                          </a:lnTo>
                                          <a:lnTo>
                                            <a:pt x="1874" y="299"/>
                                          </a:lnTo>
                                          <a:lnTo>
                                            <a:pt x="1878" y="321"/>
                                          </a:lnTo>
                                          <a:lnTo>
                                            <a:pt x="1881" y="344"/>
                                          </a:lnTo>
                                          <a:lnTo>
                                            <a:pt x="1885" y="368"/>
                                          </a:lnTo>
                                          <a:lnTo>
                                            <a:pt x="1887" y="393"/>
                                          </a:lnTo>
                                          <a:lnTo>
                                            <a:pt x="1888" y="417"/>
                                          </a:lnTo>
                                          <a:lnTo>
                                            <a:pt x="1889" y="470"/>
                                          </a:lnTo>
                                          <a:lnTo>
                                            <a:pt x="1889" y="548"/>
                                          </a:lnTo>
                                          <a:lnTo>
                                            <a:pt x="1889" y="548"/>
                                          </a:lnTo>
                                          <a:lnTo>
                                            <a:pt x="1889" y="587"/>
                                          </a:lnTo>
                                          <a:lnTo>
                                            <a:pt x="1887" y="625"/>
                                          </a:lnTo>
                                          <a:lnTo>
                                            <a:pt x="1884" y="660"/>
                                          </a:lnTo>
                                          <a:lnTo>
                                            <a:pt x="1879" y="694"/>
                                          </a:lnTo>
                                          <a:lnTo>
                                            <a:pt x="1872" y="724"/>
                                          </a:lnTo>
                                          <a:lnTo>
                                            <a:pt x="1863" y="753"/>
                                          </a:lnTo>
                                          <a:lnTo>
                                            <a:pt x="1857" y="767"/>
                                          </a:lnTo>
                                          <a:lnTo>
                                            <a:pt x="1852" y="781"/>
                                          </a:lnTo>
                                          <a:lnTo>
                                            <a:pt x="1845" y="793"/>
                                          </a:lnTo>
                                          <a:lnTo>
                                            <a:pt x="1839" y="806"/>
                                          </a:lnTo>
                                          <a:lnTo>
                                            <a:pt x="1831" y="818"/>
                                          </a:lnTo>
                                          <a:lnTo>
                                            <a:pt x="1822" y="829"/>
                                          </a:lnTo>
                                          <a:lnTo>
                                            <a:pt x="1814" y="840"/>
                                          </a:lnTo>
                                          <a:lnTo>
                                            <a:pt x="1804" y="850"/>
                                          </a:lnTo>
                                          <a:lnTo>
                                            <a:pt x="1794" y="860"/>
                                          </a:lnTo>
                                          <a:lnTo>
                                            <a:pt x="1783" y="869"/>
                                          </a:lnTo>
                                          <a:lnTo>
                                            <a:pt x="1771" y="879"/>
                                          </a:lnTo>
                                          <a:lnTo>
                                            <a:pt x="1758" y="887"/>
                                          </a:lnTo>
                                          <a:lnTo>
                                            <a:pt x="1745" y="896"/>
                                          </a:lnTo>
                                          <a:lnTo>
                                            <a:pt x="1730" y="903"/>
                                          </a:lnTo>
                                          <a:lnTo>
                                            <a:pt x="1716" y="911"/>
                                          </a:lnTo>
                                          <a:lnTo>
                                            <a:pt x="1699" y="917"/>
                                          </a:lnTo>
                                          <a:lnTo>
                                            <a:pt x="1682" y="924"/>
                                          </a:lnTo>
                                          <a:lnTo>
                                            <a:pt x="1664" y="930"/>
                                          </a:lnTo>
                                          <a:lnTo>
                                            <a:pt x="1645" y="935"/>
                                          </a:lnTo>
                                          <a:lnTo>
                                            <a:pt x="1625" y="941"/>
                                          </a:lnTo>
                                          <a:lnTo>
                                            <a:pt x="1625" y="945"/>
                                          </a:lnTo>
                                          <a:lnTo>
                                            <a:pt x="1625" y="945"/>
                                          </a:lnTo>
                                          <a:lnTo>
                                            <a:pt x="1651" y="950"/>
                                          </a:lnTo>
                                          <a:lnTo>
                                            <a:pt x="1676" y="957"/>
                                          </a:lnTo>
                                          <a:lnTo>
                                            <a:pt x="1701" y="964"/>
                                          </a:lnTo>
                                          <a:lnTo>
                                            <a:pt x="1725" y="975"/>
                                          </a:lnTo>
                                          <a:lnTo>
                                            <a:pt x="1747" y="986"/>
                                          </a:lnTo>
                                          <a:lnTo>
                                            <a:pt x="1769" y="998"/>
                                          </a:lnTo>
                                          <a:lnTo>
                                            <a:pt x="1779" y="1006"/>
                                          </a:lnTo>
                                          <a:lnTo>
                                            <a:pt x="1789" y="1014"/>
                                          </a:lnTo>
                                          <a:lnTo>
                                            <a:pt x="1797" y="1023"/>
                                          </a:lnTo>
                                          <a:lnTo>
                                            <a:pt x="1807" y="1032"/>
                                          </a:lnTo>
                                          <a:lnTo>
                                            <a:pt x="1816" y="1042"/>
                                          </a:lnTo>
                                          <a:lnTo>
                                            <a:pt x="1824" y="1053"/>
                                          </a:lnTo>
                                          <a:lnTo>
                                            <a:pt x="1831" y="1064"/>
                                          </a:lnTo>
                                          <a:lnTo>
                                            <a:pt x="1839" y="1076"/>
                                          </a:lnTo>
                                          <a:lnTo>
                                            <a:pt x="1845" y="1090"/>
                                          </a:lnTo>
                                          <a:lnTo>
                                            <a:pt x="1852" y="1103"/>
                                          </a:lnTo>
                                          <a:lnTo>
                                            <a:pt x="1857" y="1118"/>
                                          </a:lnTo>
                                          <a:lnTo>
                                            <a:pt x="1863" y="1133"/>
                                          </a:lnTo>
                                          <a:lnTo>
                                            <a:pt x="1867" y="1150"/>
                                          </a:lnTo>
                                          <a:lnTo>
                                            <a:pt x="1872" y="1167"/>
                                          </a:lnTo>
                                          <a:lnTo>
                                            <a:pt x="1875" y="1186"/>
                                          </a:lnTo>
                                          <a:lnTo>
                                            <a:pt x="1878" y="1205"/>
                                          </a:lnTo>
                                          <a:lnTo>
                                            <a:pt x="1880" y="1226"/>
                                          </a:lnTo>
                                          <a:lnTo>
                                            <a:pt x="1881" y="1248"/>
                                          </a:lnTo>
                                          <a:lnTo>
                                            <a:pt x="1882" y="1270"/>
                                          </a:lnTo>
                                          <a:lnTo>
                                            <a:pt x="1882" y="1293"/>
                                          </a:lnTo>
                                          <a:lnTo>
                                            <a:pt x="1882" y="1583"/>
                                          </a:lnTo>
                                          <a:lnTo>
                                            <a:pt x="1411" y="1583"/>
                                          </a:lnTo>
                                          <a:lnTo>
                                            <a:pt x="1411" y="1372"/>
                                          </a:lnTo>
                                          <a:lnTo>
                                            <a:pt x="1411" y="1372"/>
                                          </a:lnTo>
                                          <a:lnTo>
                                            <a:pt x="1410" y="1343"/>
                                          </a:lnTo>
                                          <a:lnTo>
                                            <a:pt x="1409" y="1316"/>
                                          </a:lnTo>
                                          <a:lnTo>
                                            <a:pt x="1406" y="1290"/>
                                          </a:lnTo>
                                          <a:lnTo>
                                            <a:pt x="1401" y="1268"/>
                                          </a:lnTo>
                                          <a:lnTo>
                                            <a:pt x="1396" y="1248"/>
                                          </a:lnTo>
                                          <a:lnTo>
                                            <a:pt x="1388" y="1230"/>
                                          </a:lnTo>
                                          <a:lnTo>
                                            <a:pt x="1380" y="1214"/>
                                          </a:lnTo>
                                          <a:lnTo>
                                            <a:pt x="1369" y="1201"/>
                                          </a:lnTo>
                                          <a:lnTo>
                                            <a:pt x="1357" y="1188"/>
                                          </a:lnTo>
                                          <a:lnTo>
                                            <a:pt x="1343" y="1178"/>
                                          </a:lnTo>
                                          <a:lnTo>
                                            <a:pt x="1327" y="1170"/>
                                          </a:lnTo>
                                          <a:lnTo>
                                            <a:pt x="1309" y="1164"/>
                                          </a:lnTo>
                                          <a:lnTo>
                                            <a:pt x="1289" y="1159"/>
                                          </a:lnTo>
                                          <a:lnTo>
                                            <a:pt x="1267" y="1156"/>
                                          </a:lnTo>
                                          <a:lnTo>
                                            <a:pt x="1243" y="1154"/>
                                          </a:lnTo>
                                          <a:lnTo>
                                            <a:pt x="1217" y="1152"/>
                                          </a:lnTo>
                                          <a:lnTo>
                                            <a:pt x="471" y="1152"/>
                                          </a:lnTo>
                                          <a:lnTo>
                                            <a:pt x="471" y="1583"/>
                                          </a:lnTo>
                                          <a:lnTo>
                                            <a:pt x="0" y="1583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  <a:moveTo>
                                            <a:pt x="471" y="762"/>
                                          </a:moveTo>
                                          <a:lnTo>
                                            <a:pt x="1255" y="762"/>
                                          </a:lnTo>
                                          <a:lnTo>
                                            <a:pt x="1255" y="762"/>
                                          </a:lnTo>
                                          <a:lnTo>
                                            <a:pt x="1278" y="761"/>
                                          </a:lnTo>
                                          <a:lnTo>
                                            <a:pt x="1300" y="759"/>
                                          </a:lnTo>
                                          <a:lnTo>
                                            <a:pt x="1319" y="756"/>
                                          </a:lnTo>
                                          <a:lnTo>
                                            <a:pt x="1337" y="751"/>
                                          </a:lnTo>
                                          <a:lnTo>
                                            <a:pt x="1352" y="745"/>
                                          </a:lnTo>
                                          <a:lnTo>
                                            <a:pt x="1367" y="738"/>
                                          </a:lnTo>
                                          <a:lnTo>
                                            <a:pt x="1380" y="729"/>
                                          </a:lnTo>
                                          <a:lnTo>
                                            <a:pt x="1391" y="719"/>
                                          </a:lnTo>
                                          <a:lnTo>
                                            <a:pt x="1400" y="708"/>
                                          </a:lnTo>
                                          <a:lnTo>
                                            <a:pt x="1408" y="696"/>
                                          </a:lnTo>
                                          <a:lnTo>
                                            <a:pt x="1416" y="681"/>
                                          </a:lnTo>
                                          <a:lnTo>
                                            <a:pt x="1421" y="667"/>
                                          </a:lnTo>
                                          <a:lnTo>
                                            <a:pt x="1424" y="650"/>
                                          </a:lnTo>
                                          <a:lnTo>
                                            <a:pt x="1428" y="632"/>
                                          </a:lnTo>
                                          <a:lnTo>
                                            <a:pt x="1430" y="613"/>
                                          </a:lnTo>
                                          <a:lnTo>
                                            <a:pt x="1430" y="592"/>
                                          </a:lnTo>
                                          <a:lnTo>
                                            <a:pt x="1430" y="537"/>
                                          </a:lnTo>
                                          <a:lnTo>
                                            <a:pt x="1430" y="537"/>
                                          </a:lnTo>
                                          <a:lnTo>
                                            <a:pt x="1429" y="512"/>
                                          </a:lnTo>
                                          <a:lnTo>
                                            <a:pt x="1427" y="490"/>
                                          </a:lnTo>
                                          <a:lnTo>
                                            <a:pt x="1422" y="471"/>
                                          </a:lnTo>
                                          <a:lnTo>
                                            <a:pt x="1417" y="453"/>
                                          </a:lnTo>
                                          <a:lnTo>
                                            <a:pt x="1409" y="437"/>
                                          </a:lnTo>
                                          <a:lnTo>
                                            <a:pt x="1400" y="424"/>
                                          </a:lnTo>
                                          <a:lnTo>
                                            <a:pt x="1389" y="413"/>
                                          </a:lnTo>
                                          <a:lnTo>
                                            <a:pt x="1377" y="403"/>
                                          </a:lnTo>
                                          <a:lnTo>
                                            <a:pt x="1363" y="394"/>
                                          </a:lnTo>
                                          <a:lnTo>
                                            <a:pt x="1347" y="387"/>
                                          </a:lnTo>
                                          <a:lnTo>
                                            <a:pt x="1329" y="383"/>
                                          </a:lnTo>
                                          <a:lnTo>
                                            <a:pt x="1310" y="378"/>
                                          </a:lnTo>
                                          <a:lnTo>
                                            <a:pt x="1288" y="375"/>
                                          </a:lnTo>
                                          <a:lnTo>
                                            <a:pt x="1265" y="374"/>
                                          </a:lnTo>
                                          <a:lnTo>
                                            <a:pt x="1240" y="372"/>
                                          </a:lnTo>
                                          <a:lnTo>
                                            <a:pt x="1213" y="371"/>
                                          </a:lnTo>
                                          <a:lnTo>
                                            <a:pt x="471" y="371"/>
                                          </a:lnTo>
                                          <a:lnTo>
                                            <a:pt x="471" y="76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989B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" name="Freeform 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90015" y="377825"/>
                                      <a:ext cx="135890" cy="125730"/>
                                    </a:xfrm>
                                    <a:custGeom>
                                      <a:avLst/>
                                      <a:gdLst>
                                        <a:gd name="T0" fmla="*/ 0 w 1715"/>
                                        <a:gd name="T1" fmla="*/ 0 h 1583"/>
                                        <a:gd name="T2" fmla="*/ 1687 w 1715"/>
                                        <a:gd name="T3" fmla="*/ 0 h 1583"/>
                                        <a:gd name="T4" fmla="*/ 1687 w 1715"/>
                                        <a:gd name="T5" fmla="*/ 347 h 1583"/>
                                        <a:gd name="T6" fmla="*/ 473 w 1715"/>
                                        <a:gd name="T7" fmla="*/ 347 h 1583"/>
                                        <a:gd name="T8" fmla="*/ 473 w 1715"/>
                                        <a:gd name="T9" fmla="*/ 620 h 1583"/>
                                        <a:gd name="T10" fmla="*/ 1624 w 1715"/>
                                        <a:gd name="T11" fmla="*/ 620 h 1583"/>
                                        <a:gd name="T12" fmla="*/ 1624 w 1715"/>
                                        <a:gd name="T13" fmla="*/ 951 h 1583"/>
                                        <a:gd name="T14" fmla="*/ 473 w 1715"/>
                                        <a:gd name="T15" fmla="*/ 951 h 1583"/>
                                        <a:gd name="T16" fmla="*/ 473 w 1715"/>
                                        <a:gd name="T17" fmla="*/ 1225 h 1583"/>
                                        <a:gd name="T18" fmla="*/ 1715 w 1715"/>
                                        <a:gd name="T19" fmla="*/ 1225 h 1583"/>
                                        <a:gd name="T20" fmla="*/ 1715 w 1715"/>
                                        <a:gd name="T21" fmla="*/ 1583 h 1583"/>
                                        <a:gd name="T22" fmla="*/ 0 w 1715"/>
                                        <a:gd name="T23" fmla="*/ 1583 h 1583"/>
                                        <a:gd name="T24" fmla="*/ 0 w 1715"/>
                                        <a:gd name="T25" fmla="*/ 0 h 15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1715" h="1583">
                                          <a:moveTo>
                                            <a:pt x="0" y="0"/>
                                          </a:moveTo>
                                          <a:lnTo>
                                            <a:pt x="1687" y="0"/>
                                          </a:lnTo>
                                          <a:lnTo>
                                            <a:pt x="1687" y="347"/>
                                          </a:lnTo>
                                          <a:lnTo>
                                            <a:pt x="473" y="347"/>
                                          </a:lnTo>
                                          <a:lnTo>
                                            <a:pt x="473" y="620"/>
                                          </a:lnTo>
                                          <a:lnTo>
                                            <a:pt x="1624" y="620"/>
                                          </a:lnTo>
                                          <a:lnTo>
                                            <a:pt x="1624" y="951"/>
                                          </a:lnTo>
                                          <a:lnTo>
                                            <a:pt x="473" y="951"/>
                                          </a:lnTo>
                                          <a:lnTo>
                                            <a:pt x="473" y="1225"/>
                                          </a:lnTo>
                                          <a:lnTo>
                                            <a:pt x="1715" y="1225"/>
                                          </a:lnTo>
                                          <a:lnTo>
                                            <a:pt x="1715" y="1583"/>
                                          </a:lnTo>
                                          <a:lnTo>
                                            <a:pt x="0" y="1583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989B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" name="Freeform 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01040" y="110490"/>
                                      <a:ext cx="38735" cy="116840"/>
                                    </a:xfrm>
                                    <a:custGeom>
                                      <a:avLst/>
                                      <a:gdLst>
                                        <a:gd name="T0" fmla="*/ 494 w 494"/>
                                        <a:gd name="T1" fmla="*/ 0 h 1473"/>
                                        <a:gd name="T2" fmla="*/ 494 w 494"/>
                                        <a:gd name="T3" fmla="*/ 0 h 1473"/>
                                        <a:gd name="T4" fmla="*/ 494 w 494"/>
                                        <a:gd name="T5" fmla="*/ 1473 h 1473"/>
                                        <a:gd name="T6" fmla="*/ 494 w 494"/>
                                        <a:gd name="T7" fmla="*/ 1473 h 1473"/>
                                        <a:gd name="T8" fmla="*/ 0 w 494"/>
                                        <a:gd name="T9" fmla="*/ 1473 h 1473"/>
                                        <a:gd name="T10" fmla="*/ 0 w 494"/>
                                        <a:gd name="T11" fmla="*/ 1473 h 1473"/>
                                        <a:gd name="T12" fmla="*/ 0 w 494"/>
                                        <a:gd name="T13" fmla="*/ 0 h 1473"/>
                                        <a:gd name="T14" fmla="*/ 0 w 494"/>
                                        <a:gd name="T15" fmla="*/ 0 h 1473"/>
                                        <a:gd name="T16" fmla="*/ 494 w 494"/>
                                        <a:gd name="T17" fmla="*/ 0 h 1473"/>
                                        <a:gd name="T18" fmla="*/ 494 w 494"/>
                                        <a:gd name="T19" fmla="*/ 0 h 147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494" h="1473">
                                          <a:moveTo>
                                            <a:pt x="494" y="0"/>
                                          </a:moveTo>
                                          <a:lnTo>
                                            <a:pt x="494" y="0"/>
                                          </a:lnTo>
                                          <a:lnTo>
                                            <a:pt x="494" y="1473"/>
                                          </a:lnTo>
                                          <a:lnTo>
                                            <a:pt x="494" y="1473"/>
                                          </a:lnTo>
                                          <a:lnTo>
                                            <a:pt x="0" y="1473"/>
                                          </a:lnTo>
                                          <a:lnTo>
                                            <a:pt x="0" y="1473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494" y="0"/>
                                          </a:lnTo>
                                          <a:lnTo>
                                            <a:pt x="49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3B6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" name="Freeform 6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782320" y="110490"/>
                                      <a:ext cx="116205" cy="116840"/>
                                    </a:xfrm>
                                    <a:custGeom>
                                      <a:avLst/>
                                      <a:gdLst>
                                        <a:gd name="T0" fmla="*/ 0 w 1465"/>
                                        <a:gd name="T1" fmla="*/ 0 h 1473"/>
                                        <a:gd name="T2" fmla="*/ 0 w 1465"/>
                                        <a:gd name="T3" fmla="*/ 1473 h 1473"/>
                                        <a:gd name="T4" fmla="*/ 806 w 1465"/>
                                        <a:gd name="T5" fmla="*/ 1473 h 1473"/>
                                        <a:gd name="T6" fmla="*/ 928 w 1465"/>
                                        <a:gd name="T7" fmla="*/ 1462 h 1473"/>
                                        <a:gd name="T8" fmla="*/ 1038 w 1465"/>
                                        <a:gd name="T9" fmla="*/ 1439 h 1473"/>
                                        <a:gd name="T10" fmla="*/ 1135 w 1465"/>
                                        <a:gd name="T11" fmla="*/ 1402 h 1473"/>
                                        <a:gd name="T12" fmla="*/ 1219 w 1465"/>
                                        <a:gd name="T13" fmla="*/ 1354 h 1473"/>
                                        <a:gd name="T14" fmla="*/ 1291 w 1465"/>
                                        <a:gd name="T15" fmla="*/ 1293 h 1473"/>
                                        <a:gd name="T16" fmla="*/ 1350 w 1465"/>
                                        <a:gd name="T17" fmla="*/ 1218 h 1473"/>
                                        <a:gd name="T18" fmla="*/ 1397 w 1465"/>
                                        <a:gd name="T19" fmla="*/ 1129 h 1473"/>
                                        <a:gd name="T20" fmla="*/ 1432 w 1465"/>
                                        <a:gd name="T21" fmla="*/ 1029 h 1473"/>
                                        <a:gd name="T22" fmla="*/ 1454 w 1465"/>
                                        <a:gd name="T23" fmla="*/ 915 h 1473"/>
                                        <a:gd name="T24" fmla="*/ 1464 w 1465"/>
                                        <a:gd name="T25" fmla="*/ 787 h 1473"/>
                                        <a:gd name="T26" fmla="*/ 1464 w 1465"/>
                                        <a:gd name="T27" fmla="*/ 683 h 1473"/>
                                        <a:gd name="T28" fmla="*/ 1449 w 1465"/>
                                        <a:gd name="T29" fmla="*/ 523 h 1473"/>
                                        <a:gd name="T30" fmla="*/ 1421 w 1465"/>
                                        <a:gd name="T31" fmla="*/ 390 h 1473"/>
                                        <a:gd name="T32" fmla="*/ 1379 w 1465"/>
                                        <a:gd name="T33" fmla="*/ 281 h 1473"/>
                                        <a:gd name="T34" fmla="*/ 1323 w 1465"/>
                                        <a:gd name="T35" fmla="*/ 195 h 1473"/>
                                        <a:gd name="T36" fmla="*/ 1258 w 1465"/>
                                        <a:gd name="T37" fmla="*/ 127 h 1473"/>
                                        <a:gd name="T38" fmla="*/ 1182 w 1465"/>
                                        <a:gd name="T39" fmla="*/ 76 h 1473"/>
                                        <a:gd name="T40" fmla="*/ 1100 w 1465"/>
                                        <a:gd name="T41" fmla="*/ 42 h 1473"/>
                                        <a:gd name="T42" fmla="*/ 1011 w 1465"/>
                                        <a:gd name="T43" fmla="*/ 18 h 1473"/>
                                        <a:gd name="T44" fmla="*/ 916 w 1465"/>
                                        <a:gd name="T45" fmla="*/ 6 h 1473"/>
                                        <a:gd name="T46" fmla="*/ 786 w 1465"/>
                                        <a:gd name="T47" fmla="*/ 0 h 1473"/>
                                        <a:gd name="T48" fmla="*/ 494 w 1465"/>
                                        <a:gd name="T49" fmla="*/ 1155 h 1473"/>
                                        <a:gd name="T50" fmla="*/ 662 w 1465"/>
                                        <a:gd name="T51" fmla="*/ 295 h 1473"/>
                                        <a:gd name="T52" fmla="*/ 703 w 1465"/>
                                        <a:gd name="T53" fmla="*/ 297 h 1473"/>
                                        <a:gd name="T54" fmla="*/ 759 w 1465"/>
                                        <a:gd name="T55" fmla="*/ 307 h 1473"/>
                                        <a:gd name="T56" fmla="*/ 805 w 1465"/>
                                        <a:gd name="T57" fmla="*/ 326 h 1473"/>
                                        <a:gd name="T58" fmla="*/ 843 w 1465"/>
                                        <a:gd name="T59" fmla="*/ 353 h 1473"/>
                                        <a:gd name="T60" fmla="*/ 874 w 1465"/>
                                        <a:gd name="T61" fmla="*/ 386 h 1473"/>
                                        <a:gd name="T62" fmla="*/ 898 w 1465"/>
                                        <a:gd name="T63" fmla="*/ 428 h 1473"/>
                                        <a:gd name="T64" fmla="*/ 916 w 1465"/>
                                        <a:gd name="T65" fmla="*/ 476 h 1473"/>
                                        <a:gd name="T66" fmla="*/ 933 w 1465"/>
                                        <a:gd name="T67" fmla="*/ 550 h 1473"/>
                                        <a:gd name="T68" fmla="*/ 942 w 1465"/>
                                        <a:gd name="T69" fmla="*/ 680 h 1473"/>
                                        <a:gd name="T70" fmla="*/ 943 w 1465"/>
                                        <a:gd name="T71" fmla="*/ 766 h 1473"/>
                                        <a:gd name="T72" fmla="*/ 936 w 1465"/>
                                        <a:gd name="T73" fmla="*/ 881 h 1473"/>
                                        <a:gd name="T74" fmla="*/ 918 w 1465"/>
                                        <a:gd name="T75" fmla="*/ 970 h 1473"/>
                                        <a:gd name="T76" fmla="*/ 901 w 1465"/>
                                        <a:gd name="T77" fmla="*/ 1019 h 1473"/>
                                        <a:gd name="T78" fmla="*/ 876 w 1465"/>
                                        <a:gd name="T79" fmla="*/ 1061 h 1473"/>
                                        <a:gd name="T80" fmla="*/ 843 w 1465"/>
                                        <a:gd name="T81" fmla="*/ 1097 h 1473"/>
                                        <a:gd name="T82" fmla="*/ 803 w 1465"/>
                                        <a:gd name="T83" fmla="*/ 1126 h 1473"/>
                                        <a:gd name="T84" fmla="*/ 750 w 1465"/>
                                        <a:gd name="T85" fmla="*/ 1145 h 1473"/>
                                        <a:gd name="T86" fmla="*/ 688 w 1465"/>
                                        <a:gd name="T87" fmla="*/ 1154 h 147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</a:cxnLst>
                                      <a:rect l="0" t="0" r="r" b="b"/>
                                      <a:pathLst>
                                        <a:path w="1465" h="1473">
                                          <a:moveTo>
                                            <a:pt x="786" y="0"/>
                                          </a:moveTo>
                                          <a:lnTo>
                                            <a:pt x="786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473"/>
                                          </a:lnTo>
                                          <a:lnTo>
                                            <a:pt x="0" y="1473"/>
                                          </a:lnTo>
                                          <a:lnTo>
                                            <a:pt x="762" y="1473"/>
                                          </a:lnTo>
                                          <a:lnTo>
                                            <a:pt x="762" y="1473"/>
                                          </a:lnTo>
                                          <a:lnTo>
                                            <a:pt x="806" y="1473"/>
                                          </a:lnTo>
                                          <a:lnTo>
                                            <a:pt x="849" y="1471"/>
                                          </a:lnTo>
                                          <a:lnTo>
                                            <a:pt x="889" y="1467"/>
                                          </a:lnTo>
                                          <a:lnTo>
                                            <a:pt x="928" y="1462"/>
                                          </a:lnTo>
                                          <a:lnTo>
                                            <a:pt x="966" y="1456"/>
                                          </a:lnTo>
                                          <a:lnTo>
                                            <a:pt x="1003" y="1448"/>
                                          </a:lnTo>
                                          <a:lnTo>
                                            <a:pt x="1038" y="1439"/>
                                          </a:lnTo>
                                          <a:lnTo>
                                            <a:pt x="1072" y="1428"/>
                                          </a:lnTo>
                                          <a:lnTo>
                                            <a:pt x="1105" y="1416"/>
                                          </a:lnTo>
                                          <a:lnTo>
                                            <a:pt x="1135" y="1402"/>
                                          </a:lnTo>
                                          <a:lnTo>
                                            <a:pt x="1165" y="1388"/>
                                          </a:lnTo>
                                          <a:lnTo>
                                            <a:pt x="1193" y="1372"/>
                                          </a:lnTo>
                                          <a:lnTo>
                                            <a:pt x="1219" y="1354"/>
                                          </a:lnTo>
                                          <a:lnTo>
                                            <a:pt x="1244" y="1335"/>
                                          </a:lnTo>
                                          <a:lnTo>
                                            <a:pt x="1268" y="1314"/>
                                          </a:lnTo>
                                          <a:lnTo>
                                            <a:pt x="1291" y="1293"/>
                                          </a:lnTo>
                                          <a:lnTo>
                                            <a:pt x="1312" y="1269"/>
                                          </a:lnTo>
                                          <a:lnTo>
                                            <a:pt x="1332" y="1244"/>
                                          </a:lnTo>
                                          <a:lnTo>
                                            <a:pt x="1350" y="1218"/>
                                          </a:lnTo>
                                          <a:lnTo>
                                            <a:pt x="1368" y="1190"/>
                                          </a:lnTo>
                                          <a:lnTo>
                                            <a:pt x="1383" y="1161"/>
                                          </a:lnTo>
                                          <a:lnTo>
                                            <a:pt x="1397" y="1129"/>
                                          </a:lnTo>
                                          <a:lnTo>
                                            <a:pt x="1410" y="1098"/>
                                          </a:lnTo>
                                          <a:lnTo>
                                            <a:pt x="1421" y="1064"/>
                                          </a:lnTo>
                                          <a:lnTo>
                                            <a:pt x="1432" y="1029"/>
                                          </a:lnTo>
                                          <a:lnTo>
                                            <a:pt x="1441" y="992"/>
                                          </a:lnTo>
                                          <a:lnTo>
                                            <a:pt x="1447" y="954"/>
                                          </a:lnTo>
                                          <a:lnTo>
                                            <a:pt x="1454" y="915"/>
                                          </a:lnTo>
                                          <a:lnTo>
                                            <a:pt x="1458" y="874"/>
                                          </a:lnTo>
                                          <a:lnTo>
                                            <a:pt x="1461" y="832"/>
                                          </a:lnTo>
                                          <a:lnTo>
                                            <a:pt x="1464" y="787"/>
                                          </a:lnTo>
                                          <a:lnTo>
                                            <a:pt x="1465" y="742"/>
                                          </a:lnTo>
                                          <a:lnTo>
                                            <a:pt x="1465" y="742"/>
                                          </a:lnTo>
                                          <a:lnTo>
                                            <a:pt x="1464" y="683"/>
                                          </a:lnTo>
                                          <a:lnTo>
                                            <a:pt x="1460" y="626"/>
                                          </a:lnTo>
                                          <a:lnTo>
                                            <a:pt x="1456" y="573"/>
                                          </a:lnTo>
                                          <a:lnTo>
                                            <a:pt x="1449" y="523"/>
                                          </a:lnTo>
                                          <a:lnTo>
                                            <a:pt x="1442" y="476"/>
                                          </a:lnTo>
                                          <a:lnTo>
                                            <a:pt x="1432" y="431"/>
                                          </a:lnTo>
                                          <a:lnTo>
                                            <a:pt x="1421" y="390"/>
                                          </a:lnTo>
                                          <a:lnTo>
                                            <a:pt x="1408" y="352"/>
                                          </a:lnTo>
                                          <a:lnTo>
                                            <a:pt x="1394" y="315"/>
                                          </a:lnTo>
                                          <a:lnTo>
                                            <a:pt x="1379" y="281"/>
                                          </a:lnTo>
                                          <a:lnTo>
                                            <a:pt x="1361" y="250"/>
                                          </a:lnTo>
                                          <a:lnTo>
                                            <a:pt x="1343" y="221"/>
                                          </a:lnTo>
                                          <a:lnTo>
                                            <a:pt x="1323" y="195"/>
                                          </a:lnTo>
                                          <a:lnTo>
                                            <a:pt x="1302" y="170"/>
                                          </a:lnTo>
                                          <a:lnTo>
                                            <a:pt x="1280" y="148"/>
                                          </a:lnTo>
                                          <a:lnTo>
                                            <a:pt x="1258" y="127"/>
                                          </a:lnTo>
                                          <a:lnTo>
                                            <a:pt x="1234" y="109"/>
                                          </a:lnTo>
                                          <a:lnTo>
                                            <a:pt x="1208" y="92"/>
                                          </a:lnTo>
                                          <a:lnTo>
                                            <a:pt x="1182" y="76"/>
                                          </a:lnTo>
                                          <a:lnTo>
                                            <a:pt x="1156" y="64"/>
                                          </a:lnTo>
                                          <a:lnTo>
                                            <a:pt x="1129" y="52"/>
                                          </a:lnTo>
                                          <a:lnTo>
                                            <a:pt x="1100" y="42"/>
                                          </a:lnTo>
                                          <a:lnTo>
                                            <a:pt x="1071" y="33"/>
                                          </a:lnTo>
                                          <a:lnTo>
                                            <a:pt x="1042" y="25"/>
                                          </a:lnTo>
                                          <a:lnTo>
                                            <a:pt x="1011" y="18"/>
                                          </a:lnTo>
                                          <a:lnTo>
                                            <a:pt x="979" y="14"/>
                                          </a:lnTo>
                                          <a:lnTo>
                                            <a:pt x="949" y="9"/>
                                          </a:lnTo>
                                          <a:lnTo>
                                            <a:pt x="916" y="6"/>
                                          </a:lnTo>
                                          <a:lnTo>
                                            <a:pt x="885" y="4"/>
                                          </a:lnTo>
                                          <a:lnTo>
                                            <a:pt x="852" y="2"/>
                                          </a:lnTo>
                                          <a:lnTo>
                                            <a:pt x="786" y="0"/>
                                          </a:lnTo>
                                          <a:lnTo>
                                            <a:pt x="786" y="0"/>
                                          </a:lnTo>
                                          <a:close/>
                                          <a:moveTo>
                                            <a:pt x="665" y="1155"/>
                                          </a:moveTo>
                                          <a:lnTo>
                                            <a:pt x="494" y="1155"/>
                                          </a:lnTo>
                                          <a:lnTo>
                                            <a:pt x="494" y="295"/>
                                          </a:lnTo>
                                          <a:lnTo>
                                            <a:pt x="526" y="295"/>
                                          </a:lnTo>
                                          <a:lnTo>
                                            <a:pt x="662" y="295"/>
                                          </a:lnTo>
                                          <a:lnTo>
                                            <a:pt x="662" y="295"/>
                                          </a:lnTo>
                                          <a:lnTo>
                                            <a:pt x="684" y="295"/>
                                          </a:lnTo>
                                          <a:lnTo>
                                            <a:pt x="703" y="297"/>
                                          </a:lnTo>
                                          <a:lnTo>
                                            <a:pt x="723" y="299"/>
                                          </a:lnTo>
                                          <a:lnTo>
                                            <a:pt x="742" y="302"/>
                                          </a:lnTo>
                                          <a:lnTo>
                                            <a:pt x="759" y="307"/>
                                          </a:lnTo>
                                          <a:lnTo>
                                            <a:pt x="775" y="312"/>
                                          </a:lnTo>
                                          <a:lnTo>
                                            <a:pt x="791" y="318"/>
                                          </a:lnTo>
                                          <a:lnTo>
                                            <a:pt x="805" y="326"/>
                                          </a:lnTo>
                                          <a:lnTo>
                                            <a:pt x="818" y="334"/>
                                          </a:lnTo>
                                          <a:lnTo>
                                            <a:pt x="831" y="343"/>
                                          </a:lnTo>
                                          <a:lnTo>
                                            <a:pt x="843" y="353"/>
                                          </a:lnTo>
                                          <a:lnTo>
                                            <a:pt x="854" y="363"/>
                                          </a:lnTo>
                                          <a:lnTo>
                                            <a:pt x="864" y="374"/>
                                          </a:lnTo>
                                          <a:lnTo>
                                            <a:pt x="874" y="386"/>
                                          </a:lnTo>
                                          <a:lnTo>
                                            <a:pt x="882" y="400"/>
                                          </a:lnTo>
                                          <a:lnTo>
                                            <a:pt x="890" y="413"/>
                                          </a:lnTo>
                                          <a:lnTo>
                                            <a:pt x="898" y="428"/>
                                          </a:lnTo>
                                          <a:lnTo>
                                            <a:pt x="904" y="443"/>
                                          </a:lnTo>
                                          <a:lnTo>
                                            <a:pt x="911" y="459"/>
                                          </a:lnTo>
                                          <a:lnTo>
                                            <a:pt x="916" y="476"/>
                                          </a:lnTo>
                                          <a:lnTo>
                                            <a:pt x="921" y="494"/>
                                          </a:lnTo>
                                          <a:lnTo>
                                            <a:pt x="925" y="512"/>
                                          </a:lnTo>
                                          <a:lnTo>
                                            <a:pt x="933" y="550"/>
                                          </a:lnTo>
                                          <a:lnTo>
                                            <a:pt x="937" y="591"/>
                                          </a:lnTo>
                                          <a:lnTo>
                                            <a:pt x="941" y="634"/>
                                          </a:lnTo>
                                          <a:lnTo>
                                            <a:pt x="942" y="680"/>
                                          </a:lnTo>
                                          <a:lnTo>
                                            <a:pt x="943" y="727"/>
                                          </a:lnTo>
                                          <a:lnTo>
                                            <a:pt x="943" y="727"/>
                                          </a:lnTo>
                                          <a:lnTo>
                                            <a:pt x="943" y="766"/>
                                          </a:lnTo>
                                          <a:lnTo>
                                            <a:pt x="942" y="805"/>
                                          </a:lnTo>
                                          <a:lnTo>
                                            <a:pt x="940" y="843"/>
                                          </a:lnTo>
                                          <a:lnTo>
                                            <a:pt x="936" y="881"/>
                                          </a:lnTo>
                                          <a:lnTo>
                                            <a:pt x="930" y="918"/>
                                          </a:lnTo>
                                          <a:lnTo>
                                            <a:pt x="923" y="954"/>
                                          </a:lnTo>
                                          <a:lnTo>
                                            <a:pt x="918" y="970"/>
                                          </a:lnTo>
                                          <a:lnTo>
                                            <a:pt x="913" y="987"/>
                                          </a:lnTo>
                                          <a:lnTo>
                                            <a:pt x="907" y="1003"/>
                                          </a:lnTo>
                                          <a:lnTo>
                                            <a:pt x="901" y="1019"/>
                                          </a:lnTo>
                                          <a:lnTo>
                                            <a:pt x="893" y="1033"/>
                                          </a:lnTo>
                                          <a:lnTo>
                                            <a:pt x="886" y="1048"/>
                                          </a:lnTo>
                                          <a:lnTo>
                                            <a:pt x="876" y="1061"/>
                                          </a:lnTo>
                                          <a:lnTo>
                                            <a:pt x="866" y="1073"/>
                                          </a:lnTo>
                                          <a:lnTo>
                                            <a:pt x="855" y="1086"/>
                                          </a:lnTo>
                                          <a:lnTo>
                                            <a:pt x="843" y="1097"/>
                                          </a:lnTo>
                                          <a:lnTo>
                                            <a:pt x="831" y="1108"/>
                                          </a:lnTo>
                                          <a:lnTo>
                                            <a:pt x="817" y="1117"/>
                                          </a:lnTo>
                                          <a:lnTo>
                                            <a:pt x="803" y="1126"/>
                                          </a:lnTo>
                                          <a:lnTo>
                                            <a:pt x="786" y="1133"/>
                                          </a:lnTo>
                                          <a:lnTo>
                                            <a:pt x="769" y="1139"/>
                                          </a:lnTo>
                                          <a:lnTo>
                                            <a:pt x="750" y="1145"/>
                                          </a:lnTo>
                                          <a:lnTo>
                                            <a:pt x="731" y="1150"/>
                                          </a:lnTo>
                                          <a:lnTo>
                                            <a:pt x="710" y="1152"/>
                                          </a:lnTo>
                                          <a:lnTo>
                                            <a:pt x="688" y="1154"/>
                                          </a:lnTo>
                                          <a:lnTo>
                                            <a:pt x="665" y="1155"/>
                                          </a:lnTo>
                                          <a:lnTo>
                                            <a:pt x="665" y="115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3B6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" name="Freeform 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18210" y="110490"/>
                                      <a:ext cx="105410" cy="116840"/>
                                    </a:xfrm>
                                    <a:custGeom>
                                      <a:avLst/>
                                      <a:gdLst>
                                        <a:gd name="T0" fmla="*/ 1324 w 1324"/>
                                        <a:gd name="T1" fmla="*/ 0 h 1473"/>
                                        <a:gd name="T2" fmla="*/ 1324 w 1324"/>
                                        <a:gd name="T3" fmla="*/ 0 h 1473"/>
                                        <a:gd name="T4" fmla="*/ 1324 w 1324"/>
                                        <a:gd name="T5" fmla="*/ 392 h 1473"/>
                                        <a:gd name="T6" fmla="*/ 1324 w 1324"/>
                                        <a:gd name="T7" fmla="*/ 392 h 1473"/>
                                        <a:gd name="T8" fmla="*/ 907 w 1324"/>
                                        <a:gd name="T9" fmla="*/ 392 h 1473"/>
                                        <a:gd name="T10" fmla="*/ 907 w 1324"/>
                                        <a:gd name="T11" fmla="*/ 392 h 1473"/>
                                        <a:gd name="T12" fmla="*/ 907 w 1324"/>
                                        <a:gd name="T13" fmla="*/ 1473 h 1473"/>
                                        <a:gd name="T14" fmla="*/ 907 w 1324"/>
                                        <a:gd name="T15" fmla="*/ 1473 h 1473"/>
                                        <a:gd name="T16" fmla="*/ 413 w 1324"/>
                                        <a:gd name="T17" fmla="*/ 1473 h 1473"/>
                                        <a:gd name="T18" fmla="*/ 413 w 1324"/>
                                        <a:gd name="T19" fmla="*/ 1473 h 1473"/>
                                        <a:gd name="T20" fmla="*/ 413 w 1324"/>
                                        <a:gd name="T21" fmla="*/ 392 h 1473"/>
                                        <a:gd name="T22" fmla="*/ 413 w 1324"/>
                                        <a:gd name="T23" fmla="*/ 392 h 1473"/>
                                        <a:gd name="T24" fmla="*/ 0 w 1324"/>
                                        <a:gd name="T25" fmla="*/ 392 h 1473"/>
                                        <a:gd name="T26" fmla="*/ 0 w 1324"/>
                                        <a:gd name="T27" fmla="*/ 392 h 1473"/>
                                        <a:gd name="T28" fmla="*/ 0 w 1324"/>
                                        <a:gd name="T29" fmla="*/ 0 h 1473"/>
                                        <a:gd name="T30" fmla="*/ 0 w 1324"/>
                                        <a:gd name="T31" fmla="*/ 0 h 1473"/>
                                        <a:gd name="T32" fmla="*/ 1324 w 1324"/>
                                        <a:gd name="T33" fmla="*/ 0 h 1473"/>
                                        <a:gd name="T34" fmla="*/ 1324 w 1324"/>
                                        <a:gd name="T35" fmla="*/ 0 h 147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1324" h="1473">
                                          <a:moveTo>
                                            <a:pt x="1324" y="0"/>
                                          </a:moveTo>
                                          <a:lnTo>
                                            <a:pt x="1324" y="0"/>
                                          </a:lnTo>
                                          <a:lnTo>
                                            <a:pt x="1324" y="392"/>
                                          </a:lnTo>
                                          <a:lnTo>
                                            <a:pt x="1324" y="392"/>
                                          </a:lnTo>
                                          <a:lnTo>
                                            <a:pt x="907" y="392"/>
                                          </a:lnTo>
                                          <a:lnTo>
                                            <a:pt x="907" y="392"/>
                                          </a:lnTo>
                                          <a:lnTo>
                                            <a:pt x="907" y="1473"/>
                                          </a:lnTo>
                                          <a:lnTo>
                                            <a:pt x="907" y="1473"/>
                                          </a:lnTo>
                                          <a:lnTo>
                                            <a:pt x="413" y="1473"/>
                                          </a:lnTo>
                                          <a:lnTo>
                                            <a:pt x="413" y="1473"/>
                                          </a:lnTo>
                                          <a:lnTo>
                                            <a:pt x="413" y="392"/>
                                          </a:lnTo>
                                          <a:lnTo>
                                            <a:pt x="413" y="392"/>
                                          </a:lnTo>
                                          <a:lnTo>
                                            <a:pt x="0" y="392"/>
                                          </a:lnTo>
                                          <a:lnTo>
                                            <a:pt x="0" y="392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324" y="0"/>
                                          </a:lnTo>
                                          <a:lnTo>
                                            <a:pt x="132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3B6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" name="Freeform 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2830" y="110490"/>
                                      <a:ext cx="113665" cy="116840"/>
                                    </a:xfrm>
                                    <a:custGeom>
                                      <a:avLst/>
                                      <a:gdLst>
                                        <a:gd name="T0" fmla="*/ 1427 w 1427"/>
                                        <a:gd name="T1" fmla="*/ 0 h 1473"/>
                                        <a:gd name="T2" fmla="*/ 1427 w 1427"/>
                                        <a:gd name="T3" fmla="*/ 0 h 1473"/>
                                        <a:gd name="T4" fmla="*/ 1427 w 1427"/>
                                        <a:gd name="T5" fmla="*/ 1473 h 1473"/>
                                        <a:gd name="T6" fmla="*/ 1427 w 1427"/>
                                        <a:gd name="T7" fmla="*/ 1473 h 1473"/>
                                        <a:gd name="T8" fmla="*/ 933 w 1427"/>
                                        <a:gd name="T9" fmla="*/ 1473 h 1473"/>
                                        <a:gd name="T10" fmla="*/ 933 w 1427"/>
                                        <a:gd name="T11" fmla="*/ 1473 h 1473"/>
                                        <a:gd name="T12" fmla="*/ 933 w 1427"/>
                                        <a:gd name="T13" fmla="*/ 921 h 1473"/>
                                        <a:gd name="T14" fmla="*/ 497 w 1427"/>
                                        <a:gd name="T15" fmla="*/ 921 h 1473"/>
                                        <a:gd name="T16" fmla="*/ 497 w 1427"/>
                                        <a:gd name="T17" fmla="*/ 921 h 1473"/>
                                        <a:gd name="T18" fmla="*/ 497 w 1427"/>
                                        <a:gd name="T19" fmla="*/ 1473 h 1473"/>
                                        <a:gd name="T20" fmla="*/ 497 w 1427"/>
                                        <a:gd name="T21" fmla="*/ 1473 h 1473"/>
                                        <a:gd name="T22" fmla="*/ 0 w 1427"/>
                                        <a:gd name="T23" fmla="*/ 1473 h 1473"/>
                                        <a:gd name="T24" fmla="*/ 0 w 1427"/>
                                        <a:gd name="T25" fmla="*/ 1473 h 1473"/>
                                        <a:gd name="T26" fmla="*/ 0 w 1427"/>
                                        <a:gd name="T27" fmla="*/ 0 h 1473"/>
                                        <a:gd name="T28" fmla="*/ 0 w 1427"/>
                                        <a:gd name="T29" fmla="*/ 0 h 1473"/>
                                        <a:gd name="T30" fmla="*/ 497 w 1427"/>
                                        <a:gd name="T31" fmla="*/ 0 h 1473"/>
                                        <a:gd name="T32" fmla="*/ 497 w 1427"/>
                                        <a:gd name="T33" fmla="*/ 0 h 1473"/>
                                        <a:gd name="T34" fmla="*/ 497 w 1427"/>
                                        <a:gd name="T35" fmla="*/ 533 h 1473"/>
                                        <a:gd name="T36" fmla="*/ 933 w 1427"/>
                                        <a:gd name="T37" fmla="*/ 533 h 1473"/>
                                        <a:gd name="T38" fmla="*/ 933 w 1427"/>
                                        <a:gd name="T39" fmla="*/ 533 h 1473"/>
                                        <a:gd name="T40" fmla="*/ 933 w 1427"/>
                                        <a:gd name="T41" fmla="*/ 0 h 1473"/>
                                        <a:gd name="T42" fmla="*/ 933 w 1427"/>
                                        <a:gd name="T43" fmla="*/ 0 h 1473"/>
                                        <a:gd name="T44" fmla="*/ 1427 w 1427"/>
                                        <a:gd name="T45" fmla="*/ 0 h 1473"/>
                                        <a:gd name="T46" fmla="*/ 1427 w 1427"/>
                                        <a:gd name="T47" fmla="*/ 0 h 147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</a:cxnLst>
                                      <a:rect l="0" t="0" r="r" b="b"/>
                                      <a:pathLst>
                                        <a:path w="1427" h="1473">
                                          <a:moveTo>
                                            <a:pt x="1427" y="0"/>
                                          </a:moveTo>
                                          <a:lnTo>
                                            <a:pt x="1427" y="0"/>
                                          </a:lnTo>
                                          <a:lnTo>
                                            <a:pt x="1427" y="1473"/>
                                          </a:lnTo>
                                          <a:lnTo>
                                            <a:pt x="1427" y="1473"/>
                                          </a:lnTo>
                                          <a:lnTo>
                                            <a:pt x="933" y="1473"/>
                                          </a:lnTo>
                                          <a:lnTo>
                                            <a:pt x="933" y="1473"/>
                                          </a:lnTo>
                                          <a:lnTo>
                                            <a:pt x="933" y="921"/>
                                          </a:lnTo>
                                          <a:lnTo>
                                            <a:pt x="497" y="921"/>
                                          </a:lnTo>
                                          <a:lnTo>
                                            <a:pt x="497" y="921"/>
                                          </a:lnTo>
                                          <a:lnTo>
                                            <a:pt x="497" y="1473"/>
                                          </a:lnTo>
                                          <a:lnTo>
                                            <a:pt x="497" y="1473"/>
                                          </a:lnTo>
                                          <a:lnTo>
                                            <a:pt x="0" y="1473"/>
                                          </a:lnTo>
                                          <a:lnTo>
                                            <a:pt x="0" y="1473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497" y="0"/>
                                          </a:lnTo>
                                          <a:lnTo>
                                            <a:pt x="497" y="0"/>
                                          </a:lnTo>
                                          <a:lnTo>
                                            <a:pt x="497" y="533"/>
                                          </a:lnTo>
                                          <a:lnTo>
                                            <a:pt x="933" y="533"/>
                                          </a:lnTo>
                                          <a:lnTo>
                                            <a:pt x="933" y="533"/>
                                          </a:lnTo>
                                          <a:lnTo>
                                            <a:pt x="933" y="0"/>
                                          </a:lnTo>
                                          <a:lnTo>
                                            <a:pt x="933" y="0"/>
                                          </a:lnTo>
                                          <a:lnTo>
                                            <a:pt x="1427" y="0"/>
                                          </a:lnTo>
                                          <a:lnTo>
                                            <a:pt x="1427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3B6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" name="Freeform 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69265" y="110490"/>
                                      <a:ext cx="191135" cy="116840"/>
                                    </a:xfrm>
                                    <a:custGeom>
                                      <a:avLst/>
                                      <a:gdLst>
                                        <a:gd name="T0" fmla="*/ 1735 w 2413"/>
                                        <a:gd name="T1" fmla="*/ 0 h 1473"/>
                                        <a:gd name="T2" fmla="*/ 1833 w 2413"/>
                                        <a:gd name="T3" fmla="*/ 4 h 1473"/>
                                        <a:gd name="T4" fmla="*/ 1897 w 2413"/>
                                        <a:gd name="T5" fmla="*/ 9 h 1473"/>
                                        <a:gd name="T6" fmla="*/ 1959 w 2413"/>
                                        <a:gd name="T7" fmla="*/ 18 h 1473"/>
                                        <a:gd name="T8" fmla="*/ 2019 w 2413"/>
                                        <a:gd name="T9" fmla="*/ 33 h 1473"/>
                                        <a:gd name="T10" fmla="*/ 2077 w 2413"/>
                                        <a:gd name="T11" fmla="*/ 52 h 1473"/>
                                        <a:gd name="T12" fmla="*/ 2131 w 2413"/>
                                        <a:gd name="T13" fmla="*/ 76 h 1473"/>
                                        <a:gd name="T14" fmla="*/ 2183 w 2413"/>
                                        <a:gd name="T15" fmla="*/ 108 h 1473"/>
                                        <a:gd name="T16" fmla="*/ 2229 w 2413"/>
                                        <a:gd name="T17" fmla="*/ 147 h 1473"/>
                                        <a:gd name="T18" fmla="*/ 2272 w 2413"/>
                                        <a:gd name="T19" fmla="*/ 194 h 1473"/>
                                        <a:gd name="T20" fmla="*/ 2310 w 2413"/>
                                        <a:gd name="T21" fmla="*/ 250 h 1473"/>
                                        <a:gd name="T22" fmla="*/ 2343 w 2413"/>
                                        <a:gd name="T23" fmla="*/ 315 h 1473"/>
                                        <a:gd name="T24" fmla="*/ 2369 w 2413"/>
                                        <a:gd name="T25" fmla="*/ 390 h 1473"/>
                                        <a:gd name="T26" fmla="*/ 2390 w 2413"/>
                                        <a:gd name="T27" fmla="*/ 476 h 1473"/>
                                        <a:gd name="T28" fmla="*/ 2405 w 2413"/>
                                        <a:gd name="T29" fmla="*/ 573 h 1473"/>
                                        <a:gd name="T30" fmla="*/ 2412 w 2413"/>
                                        <a:gd name="T31" fmla="*/ 682 h 1473"/>
                                        <a:gd name="T32" fmla="*/ 2413 w 2413"/>
                                        <a:gd name="T33" fmla="*/ 742 h 1473"/>
                                        <a:gd name="T34" fmla="*/ 2413 w 2413"/>
                                        <a:gd name="T35" fmla="*/ 1472 h 1473"/>
                                        <a:gd name="T36" fmla="*/ 1893 w 2413"/>
                                        <a:gd name="T37" fmla="*/ 1472 h 1473"/>
                                        <a:gd name="T38" fmla="*/ 1893 w 2413"/>
                                        <a:gd name="T39" fmla="*/ 725 h 1473"/>
                                        <a:gd name="T40" fmla="*/ 1891 w 2413"/>
                                        <a:gd name="T41" fmla="*/ 633 h 1473"/>
                                        <a:gd name="T42" fmla="*/ 1883 w 2413"/>
                                        <a:gd name="T43" fmla="*/ 549 h 1473"/>
                                        <a:gd name="T44" fmla="*/ 1871 w 2413"/>
                                        <a:gd name="T45" fmla="*/ 493 h 1473"/>
                                        <a:gd name="T46" fmla="*/ 1861 w 2413"/>
                                        <a:gd name="T47" fmla="*/ 458 h 1473"/>
                                        <a:gd name="T48" fmla="*/ 1848 w 2413"/>
                                        <a:gd name="T49" fmla="*/ 428 h 1473"/>
                                        <a:gd name="T50" fmla="*/ 1832 w 2413"/>
                                        <a:gd name="T51" fmla="*/ 399 h 1473"/>
                                        <a:gd name="T52" fmla="*/ 1814 w 2413"/>
                                        <a:gd name="T53" fmla="*/ 374 h 1473"/>
                                        <a:gd name="T54" fmla="*/ 1792 w 2413"/>
                                        <a:gd name="T55" fmla="*/ 352 h 1473"/>
                                        <a:gd name="T56" fmla="*/ 1768 w 2413"/>
                                        <a:gd name="T57" fmla="*/ 333 h 1473"/>
                                        <a:gd name="T58" fmla="*/ 1740 w 2413"/>
                                        <a:gd name="T59" fmla="*/ 318 h 1473"/>
                                        <a:gd name="T60" fmla="*/ 1708 w 2413"/>
                                        <a:gd name="T61" fmla="*/ 307 h 1473"/>
                                        <a:gd name="T62" fmla="*/ 1672 w 2413"/>
                                        <a:gd name="T63" fmla="*/ 299 h 1473"/>
                                        <a:gd name="T64" fmla="*/ 1632 w 2413"/>
                                        <a:gd name="T65" fmla="*/ 295 h 1473"/>
                                        <a:gd name="T66" fmla="*/ 1443 w 2413"/>
                                        <a:gd name="T67" fmla="*/ 295 h 1473"/>
                                        <a:gd name="T68" fmla="*/ 1443 w 2413"/>
                                        <a:gd name="T69" fmla="*/ 1473 h 1473"/>
                                        <a:gd name="T70" fmla="*/ 945 w 2413"/>
                                        <a:gd name="T71" fmla="*/ 1472 h 1473"/>
                                        <a:gd name="T72" fmla="*/ 945 w 2413"/>
                                        <a:gd name="T73" fmla="*/ 725 h 1473"/>
                                        <a:gd name="T74" fmla="*/ 945 w 2413"/>
                                        <a:gd name="T75" fmla="*/ 678 h 1473"/>
                                        <a:gd name="T76" fmla="*/ 939 w 2413"/>
                                        <a:gd name="T77" fmla="*/ 590 h 1473"/>
                                        <a:gd name="T78" fmla="*/ 927 w 2413"/>
                                        <a:gd name="T79" fmla="*/ 511 h 1473"/>
                                        <a:gd name="T80" fmla="*/ 917 w 2413"/>
                                        <a:gd name="T81" fmla="*/ 475 h 1473"/>
                                        <a:gd name="T82" fmla="*/ 906 w 2413"/>
                                        <a:gd name="T83" fmla="*/ 442 h 1473"/>
                                        <a:gd name="T84" fmla="*/ 892 w 2413"/>
                                        <a:gd name="T85" fmla="*/ 413 h 1473"/>
                                        <a:gd name="T86" fmla="*/ 875 w 2413"/>
                                        <a:gd name="T87" fmla="*/ 386 h 1473"/>
                                        <a:gd name="T88" fmla="*/ 855 w 2413"/>
                                        <a:gd name="T89" fmla="*/ 363 h 1473"/>
                                        <a:gd name="T90" fmla="*/ 832 w 2413"/>
                                        <a:gd name="T91" fmla="*/ 342 h 1473"/>
                                        <a:gd name="T92" fmla="*/ 806 w 2413"/>
                                        <a:gd name="T93" fmla="*/ 325 h 1473"/>
                                        <a:gd name="T94" fmla="*/ 777 w 2413"/>
                                        <a:gd name="T95" fmla="*/ 311 h 1473"/>
                                        <a:gd name="T96" fmla="*/ 743 w 2413"/>
                                        <a:gd name="T97" fmla="*/ 302 h 1473"/>
                                        <a:gd name="T98" fmla="*/ 706 w 2413"/>
                                        <a:gd name="T99" fmla="*/ 296 h 1473"/>
                                        <a:gd name="T100" fmla="*/ 663 w 2413"/>
                                        <a:gd name="T101" fmla="*/ 295 h 1473"/>
                                        <a:gd name="T102" fmla="*/ 493 w 2413"/>
                                        <a:gd name="T103" fmla="*/ 295 h 1473"/>
                                        <a:gd name="T104" fmla="*/ 493 w 2413"/>
                                        <a:gd name="T105" fmla="*/ 1473 h 1473"/>
                                        <a:gd name="T106" fmla="*/ 0 w 2413"/>
                                        <a:gd name="T107" fmla="*/ 1473 h 1473"/>
                                        <a:gd name="T108" fmla="*/ 0 w 2413"/>
                                        <a:gd name="T109" fmla="*/ 0 h 1473"/>
                                        <a:gd name="T110" fmla="*/ 1735 w 2413"/>
                                        <a:gd name="T111" fmla="*/ 0 h 147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</a:cxnLst>
                                      <a:rect l="0" t="0" r="r" b="b"/>
                                      <a:pathLst>
                                        <a:path w="2413" h="1473">
                                          <a:moveTo>
                                            <a:pt x="1735" y="0"/>
                                          </a:moveTo>
                                          <a:lnTo>
                                            <a:pt x="1735" y="0"/>
                                          </a:lnTo>
                                          <a:lnTo>
                                            <a:pt x="1801" y="2"/>
                                          </a:lnTo>
                                          <a:lnTo>
                                            <a:pt x="1833" y="4"/>
                                          </a:lnTo>
                                          <a:lnTo>
                                            <a:pt x="1865" y="6"/>
                                          </a:lnTo>
                                          <a:lnTo>
                                            <a:pt x="1897" y="9"/>
                                          </a:lnTo>
                                          <a:lnTo>
                                            <a:pt x="1928" y="14"/>
                                          </a:lnTo>
                                          <a:lnTo>
                                            <a:pt x="1959" y="18"/>
                                          </a:lnTo>
                                          <a:lnTo>
                                            <a:pt x="1989" y="25"/>
                                          </a:lnTo>
                                          <a:lnTo>
                                            <a:pt x="2019" y="33"/>
                                          </a:lnTo>
                                          <a:lnTo>
                                            <a:pt x="2048" y="42"/>
                                          </a:lnTo>
                                          <a:lnTo>
                                            <a:pt x="2077" y="52"/>
                                          </a:lnTo>
                                          <a:lnTo>
                                            <a:pt x="2104" y="63"/>
                                          </a:lnTo>
                                          <a:lnTo>
                                            <a:pt x="2131" y="76"/>
                                          </a:lnTo>
                                          <a:lnTo>
                                            <a:pt x="2157" y="92"/>
                                          </a:lnTo>
                                          <a:lnTo>
                                            <a:pt x="2183" y="108"/>
                                          </a:lnTo>
                                          <a:lnTo>
                                            <a:pt x="2207" y="127"/>
                                          </a:lnTo>
                                          <a:lnTo>
                                            <a:pt x="2229" y="147"/>
                                          </a:lnTo>
                                          <a:lnTo>
                                            <a:pt x="2251" y="169"/>
                                          </a:lnTo>
                                          <a:lnTo>
                                            <a:pt x="2272" y="194"/>
                                          </a:lnTo>
                                          <a:lnTo>
                                            <a:pt x="2292" y="221"/>
                                          </a:lnTo>
                                          <a:lnTo>
                                            <a:pt x="2310" y="250"/>
                                          </a:lnTo>
                                          <a:lnTo>
                                            <a:pt x="2326" y="281"/>
                                          </a:lnTo>
                                          <a:lnTo>
                                            <a:pt x="2343" y="315"/>
                                          </a:lnTo>
                                          <a:lnTo>
                                            <a:pt x="2357" y="350"/>
                                          </a:lnTo>
                                          <a:lnTo>
                                            <a:pt x="2369" y="390"/>
                                          </a:lnTo>
                                          <a:lnTo>
                                            <a:pt x="2381" y="431"/>
                                          </a:lnTo>
                                          <a:lnTo>
                                            <a:pt x="2390" y="476"/>
                                          </a:lnTo>
                                          <a:lnTo>
                                            <a:pt x="2398" y="523"/>
                                          </a:lnTo>
                                          <a:lnTo>
                                            <a:pt x="2405" y="573"/>
                                          </a:lnTo>
                                          <a:lnTo>
                                            <a:pt x="2409" y="626"/>
                                          </a:lnTo>
                                          <a:lnTo>
                                            <a:pt x="2412" y="682"/>
                                          </a:lnTo>
                                          <a:lnTo>
                                            <a:pt x="2413" y="742"/>
                                          </a:lnTo>
                                          <a:lnTo>
                                            <a:pt x="2413" y="742"/>
                                          </a:lnTo>
                                          <a:lnTo>
                                            <a:pt x="2413" y="1472"/>
                                          </a:lnTo>
                                          <a:lnTo>
                                            <a:pt x="2413" y="1472"/>
                                          </a:lnTo>
                                          <a:lnTo>
                                            <a:pt x="1893" y="1472"/>
                                          </a:lnTo>
                                          <a:lnTo>
                                            <a:pt x="1893" y="1472"/>
                                          </a:lnTo>
                                          <a:lnTo>
                                            <a:pt x="1893" y="725"/>
                                          </a:lnTo>
                                          <a:lnTo>
                                            <a:pt x="1893" y="725"/>
                                          </a:lnTo>
                                          <a:lnTo>
                                            <a:pt x="1892" y="678"/>
                                          </a:lnTo>
                                          <a:lnTo>
                                            <a:pt x="1891" y="633"/>
                                          </a:lnTo>
                                          <a:lnTo>
                                            <a:pt x="1888" y="590"/>
                                          </a:lnTo>
                                          <a:lnTo>
                                            <a:pt x="1883" y="549"/>
                                          </a:lnTo>
                                          <a:lnTo>
                                            <a:pt x="1875" y="511"/>
                                          </a:lnTo>
                                          <a:lnTo>
                                            <a:pt x="1871" y="493"/>
                                          </a:lnTo>
                                          <a:lnTo>
                                            <a:pt x="1866" y="475"/>
                                          </a:lnTo>
                                          <a:lnTo>
                                            <a:pt x="1861" y="458"/>
                                          </a:lnTo>
                                          <a:lnTo>
                                            <a:pt x="1854" y="442"/>
                                          </a:lnTo>
                                          <a:lnTo>
                                            <a:pt x="1848" y="428"/>
                                          </a:lnTo>
                                          <a:lnTo>
                                            <a:pt x="1840" y="413"/>
                                          </a:lnTo>
                                          <a:lnTo>
                                            <a:pt x="1832" y="399"/>
                                          </a:lnTo>
                                          <a:lnTo>
                                            <a:pt x="1824" y="386"/>
                                          </a:lnTo>
                                          <a:lnTo>
                                            <a:pt x="1814" y="374"/>
                                          </a:lnTo>
                                          <a:lnTo>
                                            <a:pt x="1803" y="363"/>
                                          </a:lnTo>
                                          <a:lnTo>
                                            <a:pt x="1792" y="352"/>
                                          </a:lnTo>
                                          <a:lnTo>
                                            <a:pt x="1780" y="342"/>
                                          </a:lnTo>
                                          <a:lnTo>
                                            <a:pt x="1768" y="333"/>
                                          </a:lnTo>
                                          <a:lnTo>
                                            <a:pt x="1754" y="325"/>
                                          </a:lnTo>
                                          <a:lnTo>
                                            <a:pt x="1740" y="318"/>
                                          </a:lnTo>
                                          <a:lnTo>
                                            <a:pt x="1724" y="311"/>
                                          </a:lnTo>
                                          <a:lnTo>
                                            <a:pt x="1708" y="307"/>
                                          </a:lnTo>
                                          <a:lnTo>
                                            <a:pt x="1691" y="302"/>
                                          </a:lnTo>
                                          <a:lnTo>
                                            <a:pt x="1672" y="299"/>
                                          </a:lnTo>
                                          <a:lnTo>
                                            <a:pt x="1652" y="296"/>
                                          </a:lnTo>
                                          <a:lnTo>
                                            <a:pt x="1632" y="295"/>
                                          </a:lnTo>
                                          <a:lnTo>
                                            <a:pt x="1611" y="295"/>
                                          </a:lnTo>
                                          <a:lnTo>
                                            <a:pt x="1443" y="295"/>
                                          </a:lnTo>
                                          <a:lnTo>
                                            <a:pt x="1443" y="295"/>
                                          </a:lnTo>
                                          <a:lnTo>
                                            <a:pt x="1443" y="1473"/>
                                          </a:lnTo>
                                          <a:lnTo>
                                            <a:pt x="1443" y="1473"/>
                                          </a:lnTo>
                                          <a:lnTo>
                                            <a:pt x="945" y="1472"/>
                                          </a:lnTo>
                                          <a:lnTo>
                                            <a:pt x="945" y="1472"/>
                                          </a:lnTo>
                                          <a:lnTo>
                                            <a:pt x="945" y="725"/>
                                          </a:lnTo>
                                          <a:lnTo>
                                            <a:pt x="945" y="725"/>
                                          </a:lnTo>
                                          <a:lnTo>
                                            <a:pt x="945" y="678"/>
                                          </a:lnTo>
                                          <a:lnTo>
                                            <a:pt x="942" y="633"/>
                                          </a:lnTo>
                                          <a:lnTo>
                                            <a:pt x="939" y="590"/>
                                          </a:lnTo>
                                          <a:lnTo>
                                            <a:pt x="934" y="549"/>
                                          </a:lnTo>
                                          <a:lnTo>
                                            <a:pt x="927" y="511"/>
                                          </a:lnTo>
                                          <a:lnTo>
                                            <a:pt x="923" y="493"/>
                                          </a:lnTo>
                                          <a:lnTo>
                                            <a:pt x="917" y="475"/>
                                          </a:lnTo>
                                          <a:lnTo>
                                            <a:pt x="912" y="458"/>
                                          </a:lnTo>
                                          <a:lnTo>
                                            <a:pt x="906" y="442"/>
                                          </a:lnTo>
                                          <a:lnTo>
                                            <a:pt x="899" y="428"/>
                                          </a:lnTo>
                                          <a:lnTo>
                                            <a:pt x="892" y="413"/>
                                          </a:lnTo>
                                          <a:lnTo>
                                            <a:pt x="884" y="399"/>
                                          </a:lnTo>
                                          <a:lnTo>
                                            <a:pt x="875" y="386"/>
                                          </a:lnTo>
                                          <a:lnTo>
                                            <a:pt x="865" y="374"/>
                                          </a:lnTo>
                                          <a:lnTo>
                                            <a:pt x="855" y="363"/>
                                          </a:lnTo>
                                          <a:lnTo>
                                            <a:pt x="844" y="352"/>
                                          </a:lnTo>
                                          <a:lnTo>
                                            <a:pt x="832" y="342"/>
                                          </a:lnTo>
                                          <a:lnTo>
                                            <a:pt x="819" y="333"/>
                                          </a:lnTo>
                                          <a:lnTo>
                                            <a:pt x="806" y="325"/>
                                          </a:lnTo>
                                          <a:lnTo>
                                            <a:pt x="792" y="318"/>
                                          </a:lnTo>
                                          <a:lnTo>
                                            <a:pt x="777" y="311"/>
                                          </a:lnTo>
                                          <a:lnTo>
                                            <a:pt x="760" y="307"/>
                                          </a:lnTo>
                                          <a:lnTo>
                                            <a:pt x="743" y="302"/>
                                          </a:lnTo>
                                          <a:lnTo>
                                            <a:pt x="724" y="299"/>
                                          </a:lnTo>
                                          <a:lnTo>
                                            <a:pt x="706" y="296"/>
                                          </a:lnTo>
                                          <a:lnTo>
                                            <a:pt x="685" y="295"/>
                                          </a:lnTo>
                                          <a:lnTo>
                                            <a:pt x="663" y="295"/>
                                          </a:lnTo>
                                          <a:lnTo>
                                            <a:pt x="493" y="295"/>
                                          </a:lnTo>
                                          <a:lnTo>
                                            <a:pt x="493" y="295"/>
                                          </a:lnTo>
                                          <a:lnTo>
                                            <a:pt x="493" y="1473"/>
                                          </a:lnTo>
                                          <a:lnTo>
                                            <a:pt x="493" y="1473"/>
                                          </a:lnTo>
                                          <a:lnTo>
                                            <a:pt x="0" y="1473"/>
                                          </a:lnTo>
                                          <a:lnTo>
                                            <a:pt x="0" y="1473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735" y="0"/>
                                          </a:lnTo>
                                          <a:lnTo>
                                            <a:pt x="173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3B6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Freeform 10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6555" y="0"/>
                                      <a:ext cx="1885315" cy="325120"/>
                                    </a:xfrm>
                                    <a:custGeom>
                                      <a:avLst/>
                                      <a:gdLst>
                                        <a:gd name="T0" fmla="*/ 2440 w 23752"/>
                                        <a:gd name="T1" fmla="*/ 1049 h 4093"/>
                                        <a:gd name="T2" fmla="*/ 3989 w 23752"/>
                                        <a:gd name="T3" fmla="*/ 2864 h 4093"/>
                                        <a:gd name="T4" fmla="*/ 4534 w 23752"/>
                                        <a:gd name="T5" fmla="*/ 2929 h 4093"/>
                                        <a:gd name="T6" fmla="*/ 4740 w 23752"/>
                                        <a:gd name="T7" fmla="*/ 2927 h 4093"/>
                                        <a:gd name="T8" fmla="*/ 4948 w 23752"/>
                                        <a:gd name="T9" fmla="*/ 2894 h 4093"/>
                                        <a:gd name="T10" fmla="*/ 5160 w 23752"/>
                                        <a:gd name="T11" fmla="*/ 2820 h 4093"/>
                                        <a:gd name="T12" fmla="*/ 5343 w 23752"/>
                                        <a:gd name="T13" fmla="*/ 2694 h 4093"/>
                                        <a:gd name="T14" fmla="*/ 5436 w 23752"/>
                                        <a:gd name="T15" fmla="*/ 2576 h 4093"/>
                                        <a:gd name="T16" fmla="*/ 5482 w 23752"/>
                                        <a:gd name="T17" fmla="*/ 2468 h 4093"/>
                                        <a:gd name="T18" fmla="*/ 5505 w 23752"/>
                                        <a:gd name="T19" fmla="*/ 2340 h 4093"/>
                                        <a:gd name="T20" fmla="*/ 5497 w 23752"/>
                                        <a:gd name="T21" fmla="*/ 2185 h 4093"/>
                                        <a:gd name="T22" fmla="*/ 5436 w 23752"/>
                                        <a:gd name="T23" fmla="*/ 2014 h 4093"/>
                                        <a:gd name="T24" fmla="*/ 5327 w 23752"/>
                                        <a:gd name="T25" fmla="*/ 1899 h 4093"/>
                                        <a:gd name="T26" fmla="*/ 5184 w 23752"/>
                                        <a:gd name="T27" fmla="*/ 1825 h 4093"/>
                                        <a:gd name="T28" fmla="*/ 4941 w 23752"/>
                                        <a:gd name="T29" fmla="*/ 1758 h 4093"/>
                                        <a:gd name="T30" fmla="*/ 4723 w 23752"/>
                                        <a:gd name="T31" fmla="*/ 1709 h 4093"/>
                                        <a:gd name="T32" fmla="*/ 4599 w 23752"/>
                                        <a:gd name="T33" fmla="*/ 1652 h 4093"/>
                                        <a:gd name="T34" fmla="*/ 4555 w 23752"/>
                                        <a:gd name="T35" fmla="*/ 1599 h 4093"/>
                                        <a:gd name="T36" fmla="*/ 4539 w 23752"/>
                                        <a:gd name="T37" fmla="*/ 1528 h 4093"/>
                                        <a:gd name="T38" fmla="*/ 4557 w 23752"/>
                                        <a:gd name="T39" fmla="*/ 1453 h 4093"/>
                                        <a:gd name="T40" fmla="*/ 4612 w 23752"/>
                                        <a:gd name="T41" fmla="*/ 1391 h 4093"/>
                                        <a:gd name="T42" fmla="*/ 4726 w 23752"/>
                                        <a:gd name="T43" fmla="*/ 1349 h 4093"/>
                                        <a:gd name="T44" fmla="*/ 4904 w 23752"/>
                                        <a:gd name="T45" fmla="*/ 1336 h 4093"/>
                                        <a:gd name="T46" fmla="*/ 5268 w 23752"/>
                                        <a:gd name="T47" fmla="*/ 1379 h 4093"/>
                                        <a:gd name="T48" fmla="*/ 5318 w 23752"/>
                                        <a:gd name="T49" fmla="*/ 1041 h 4093"/>
                                        <a:gd name="T50" fmla="*/ 4907 w 23752"/>
                                        <a:gd name="T51" fmla="*/ 998 h 4093"/>
                                        <a:gd name="T52" fmla="*/ 4671 w 23752"/>
                                        <a:gd name="T53" fmla="*/ 1003 h 4093"/>
                                        <a:gd name="T54" fmla="*/ 4451 w 23752"/>
                                        <a:gd name="T55" fmla="*/ 1033 h 4093"/>
                                        <a:gd name="T56" fmla="*/ 4271 w 23752"/>
                                        <a:gd name="T57" fmla="*/ 1090 h 4093"/>
                                        <a:gd name="T58" fmla="*/ 4131 w 23752"/>
                                        <a:gd name="T59" fmla="*/ 1173 h 4093"/>
                                        <a:gd name="T60" fmla="*/ 4032 w 23752"/>
                                        <a:gd name="T61" fmla="*/ 1283 h 4093"/>
                                        <a:gd name="T62" fmla="*/ 0 w 23752"/>
                                        <a:gd name="T63" fmla="*/ 0 h 4093"/>
                                        <a:gd name="T64" fmla="*/ 3989 w 23752"/>
                                        <a:gd name="T65" fmla="*/ 1765 h 4093"/>
                                        <a:gd name="T66" fmla="*/ 4056 w 23752"/>
                                        <a:gd name="T67" fmla="*/ 1885 h 4093"/>
                                        <a:gd name="T68" fmla="*/ 4151 w 23752"/>
                                        <a:gd name="T69" fmla="*/ 1971 h 4093"/>
                                        <a:gd name="T70" fmla="*/ 4268 w 23752"/>
                                        <a:gd name="T71" fmla="*/ 2032 h 4093"/>
                                        <a:gd name="T72" fmla="*/ 4575 w 23752"/>
                                        <a:gd name="T73" fmla="*/ 2116 h 4093"/>
                                        <a:gd name="T74" fmla="*/ 4765 w 23752"/>
                                        <a:gd name="T75" fmla="*/ 2166 h 4093"/>
                                        <a:gd name="T76" fmla="*/ 4871 w 23752"/>
                                        <a:gd name="T77" fmla="*/ 2224 h 4093"/>
                                        <a:gd name="T78" fmla="*/ 4913 w 23752"/>
                                        <a:gd name="T79" fmla="*/ 2280 h 4093"/>
                                        <a:gd name="T80" fmla="*/ 4925 w 23752"/>
                                        <a:gd name="T81" fmla="*/ 2342 h 4093"/>
                                        <a:gd name="T82" fmla="*/ 4898 w 23752"/>
                                        <a:gd name="T83" fmla="*/ 2429 h 4093"/>
                                        <a:gd name="T84" fmla="*/ 4849 w 23752"/>
                                        <a:gd name="T85" fmla="*/ 2476 h 4093"/>
                                        <a:gd name="T86" fmla="*/ 4763 w 23752"/>
                                        <a:gd name="T87" fmla="*/ 2514 h 4093"/>
                                        <a:gd name="T88" fmla="*/ 4632 w 23752"/>
                                        <a:gd name="T89" fmla="*/ 2536 h 4093"/>
                                        <a:gd name="T90" fmla="*/ 4474 w 23752"/>
                                        <a:gd name="T91" fmla="*/ 2537 h 4093"/>
                                        <a:gd name="T92" fmla="*/ 4260 w 23752"/>
                                        <a:gd name="T93" fmla="*/ 2506 h 4093"/>
                                        <a:gd name="T94" fmla="*/ 3989 w 23752"/>
                                        <a:gd name="T95" fmla="*/ 1765 h 4093"/>
                                        <a:gd name="T96" fmla="*/ 2000 w 23752"/>
                                        <a:gd name="T97" fmla="*/ 1832 h 4093"/>
                                        <a:gd name="T98" fmla="*/ 1156 w 23752"/>
                                        <a:gd name="T99" fmla="*/ 2864 h 4093"/>
                                        <a:gd name="T100" fmla="*/ 576 w 23752"/>
                                        <a:gd name="T101" fmla="*/ 1371 h 4093"/>
                                        <a:gd name="T102" fmla="*/ 586 w 23752"/>
                                        <a:gd name="T103" fmla="*/ 1286 h 4093"/>
                                        <a:gd name="T104" fmla="*/ 619 w 23752"/>
                                        <a:gd name="T105" fmla="*/ 1199 h 4093"/>
                                        <a:gd name="T106" fmla="*/ 676 w 23752"/>
                                        <a:gd name="T107" fmla="*/ 1128 h 4093"/>
                                        <a:gd name="T108" fmla="*/ 753 w 23752"/>
                                        <a:gd name="T109" fmla="*/ 1078 h 4093"/>
                                        <a:gd name="T110" fmla="*/ 847 w 23752"/>
                                        <a:gd name="T111" fmla="*/ 1052 h 4093"/>
                                        <a:gd name="T112" fmla="*/ 2025 w 23752"/>
                                        <a:gd name="T113" fmla="*/ 1387 h 409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</a:cxnLst>
                                      <a:rect l="0" t="0" r="r" b="b"/>
                                      <a:pathLst>
                                        <a:path w="23752" h="4093">
                                          <a:moveTo>
                                            <a:pt x="3989" y="3948"/>
                                          </a:moveTo>
                                          <a:lnTo>
                                            <a:pt x="3989" y="2864"/>
                                          </a:lnTo>
                                          <a:lnTo>
                                            <a:pt x="2440" y="2864"/>
                                          </a:lnTo>
                                          <a:lnTo>
                                            <a:pt x="2440" y="2864"/>
                                          </a:lnTo>
                                          <a:lnTo>
                                            <a:pt x="2440" y="1049"/>
                                          </a:lnTo>
                                          <a:lnTo>
                                            <a:pt x="2440" y="1049"/>
                                          </a:lnTo>
                                          <a:lnTo>
                                            <a:pt x="3019" y="1049"/>
                                          </a:lnTo>
                                          <a:lnTo>
                                            <a:pt x="3019" y="1049"/>
                                          </a:lnTo>
                                          <a:lnTo>
                                            <a:pt x="3019" y="2424"/>
                                          </a:lnTo>
                                          <a:lnTo>
                                            <a:pt x="3989" y="2424"/>
                                          </a:lnTo>
                                          <a:lnTo>
                                            <a:pt x="3989" y="2864"/>
                                          </a:lnTo>
                                          <a:lnTo>
                                            <a:pt x="3989" y="2864"/>
                                          </a:lnTo>
                                          <a:lnTo>
                                            <a:pt x="4125" y="2886"/>
                                          </a:lnTo>
                                          <a:lnTo>
                                            <a:pt x="4237" y="2902"/>
                                          </a:lnTo>
                                          <a:lnTo>
                                            <a:pt x="4330" y="2914"/>
                                          </a:lnTo>
                                          <a:lnTo>
                                            <a:pt x="4408" y="2922"/>
                                          </a:lnTo>
                                          <a:lnTo>
                                            <a:pt x="4475" y="2927"/>
                                          </a:lnTo>
                                          <a:lnTo>
                                            <a:pt x="4534" y="2929"/>
                                          </a:lnTo>
                                          <a:lnTo>
                                            <a:pt x="4591" y="2930"/>
                                          </a:lnTo>
                                          <a:lnTo>
                                            <a:pt x="4647" y="2930"/>
                                          </a:lnTo>
                                          <a:lnTo>
                                            <a:pt x="4647" y="2930"/>
                                          </a:lnTo>
                                          <a:lnTo>
                                            <a:pt x="4678" y="2930"/>
                                          </a:lnTo>
                                          <a:lnTo>
                                            <a:pt x="4708" y="2929"/>
                                          </a:lnTo>
                                          <a:lnTo>
                                            <a:pt x="4740" y="2927"/>
                                          </a:lnTo>
                                          <a:lnTo>
                                            <a:pt x="4774" y="2923"/>
                                          </a:lnTo>
                                          <a:lnTo>
                                            <a:pt x="4808" y="2920"/>
                                          </a:lnTo>
                                          <a:lnTo>
                                            <a:pt x="4843" y="2914"/>
                                          </a:lnTo>
                                          <a:lnTo>
                                            <a:pt x="4877" y="2909"/>
                                          </a:lnTo>
                                          <a:lnTo>
                                            <a:pt x="4912" y="2902"/>
                                          </a:lnTo>
                                          <a:lnTo>
                                            <a:pt x="4948" y="2894"/>
                                          </a:lnTo>
                                          <a:lnTo>
                                            <a:pt x="4984" y="2885"/>
                                          </a:lnTo>
                                          <a:lnTo>
                                            <a:pt x="5020" y="2875"/>
                                          </a:lnTo>
                                          <a:lnTo>
                                            <a:pt x="5055" y="2863"/>
                                          </a:lnTo>
                                          <a:lnTo>
                                            <a:pt x="5091" y="2850"/>
                                          </a:lnTo>
                                          <a:lnTo>
                                            <a:pt x="5126" y="2836"/>
                                          </a:lnTo>
                                          <a:lnTo>
                                            <a:pt x="5160" y="2820"/>
                                          </a:lnTo>
                                          <a:lnTo>
                                            <a:pt x="5194" y="2802"/>
                                          </a:lnTo>
                                          <a:lnTo>
                                            <a:pt x="5225" y="2784"/>
                                          </a:lnTo>
                                          <a:lnTo>
                                            <a:pt x="5257" y="2764"/>
                                          </a:lnTo>
                                          <a:lnTo>
                                            <a:pt x="5288" y="2742"/>
                                          </a:lnTo>
                                          <a:lnTo>
                                            <a:pt x="5316" y="2718"/>
                                          </a:lnTo>
                                          <a:lnTo>
                                            <a:pt x="5343" y="2694"/>
                                          </a:lnTo>
                                          <a:lnTo>
                                            <a:pt x="5369" y="2667"/>
                                          </a:lnTo>
                                          <a:lnTo>
                                            <a:pt x="5393" y="2639"/>
                                          </a:lnTo>
                                          <a:lnTo>
                                            <a:pt x="5404" y="2623"/>
                                          </a:lnTo>
                                          <a:lnTo>
                                            <a:pt x="5415" y="2608"/>
                                          </a:lnTo>
                                          <a:lnTo>
                                            <a:pt x="5426" y="2592"/>
                                          </a:lnTo>
                                          <a:lnTo>
                                            <a:pt x="5436" y="2576"/>
                                          </a:lnTo>
                                          <a:lnTo>
                                            <a:pt x="5445" y="2559"/>
                                          </a:lnTo>
                                          <a:lnTo>
                                            <a:pt x="5453" y="2542"/>
                                          </a:lnTo>
                                          <a:lnTo>
                                            <a:pt x="5461" y="2524"/>
                                          </a:lnTo>
                                          <a:lnTo>
                                            <a:pt x="5469" y="2506"/>
                                          </a:lnTo>
                                          <a:lnTo>
                                            <a:pt x="5475" y="2487"/>
                                          </a:lnTo>
                                          <a:lnTo>
                                            <a:pt x="5482" y="2468"/>
                                          </a:lnTo>
                                          <a:lnTo>
                                            <a:pt x="5487" y="2448"/>
                                          </a:lnTo>
                                          <a:lnTo>
                                            <a:pt x="5491" y="2427"/>
                                          </a:lnTo>
                                          <a:lnTo>
                                            <a:pt x="5496" y="2406"/>
                                          </a:lnTo>
                                          <a:lnTo>
                                            <a:pt x="5499" y="2385"/>
                                          </a:lnTo>
                                          <a:lnTo>
                                            <a:pt x="5502" y="2362"/>
                                          </a:lnTo>
                                          <a:lnTo>
                                            <a:pt x="5505" y="2340"/>
                                          </a:lnTo>
                                          <a:lnTo>
                                            <a:pt x="5506" y="2318"/>
                                          </a:lnTo>
                                          <a:lnTo>
                                            <a:pt x="5506" y="2294"/>
                                          </a:lnTo>
                                          <a:lnTo>
                                            <a:pt x="5506" y="2294"/>
                                          </a:lnTo>
                                          <a:lnTo>
                                            <a:pt x="5505" y="2255"/>
                                          </a:lnTo>
                                          <a:lnTo>
                                            <a:pt x="5502" y="2219"/>
                                          </a:lnTo>
                                          <a:lnTo>
                                            <a:pt x="5497" y="2185"/>
                                          </a:lnTo>
                                          <a:lnTo>
                                            <a:pt x="5491" y="2152"/>
                                          </a:lnTo>
                                          <a:lnTo>
                                            <a:pt x="5483" y="2121"/>
                                          </a:lnTo>
                                          <a:lnTo>
                                            <a:pt x="5473" y="2092"/>
                                          </a:lnTo>
                                          <a:lnTo>
                                            <a:pt x="5462" y="2065"/>
                                          </a:lnTo>
                                          <a:lnTo>
                                            <a:pt x="5450" y="2039"/>
                                          </a:lnTo>
                                          <a:lnTo>
                                            <a:pt x="5436" y="2014"/>
                                          </a:lnTo>
                                          <a:lnTo>
                                            <a:pt x="5421" y="1992"/>
                                          </a:lnTo>
                                          <a:lnTo>
                                            <a:pt x="5404" y="1971"/>
                                          </a:lnTo>
                                          <a:lnTo>
                                            <a:pt x="5386" y="1952"/>
                                          </a:lnTo>
                                          <a:lnTo>
                                            <a:pt x="5367" y="1933"/>
                                          </a:lnTo>
                                          <a:lnTo>
                                            <a:pt x="5347" y="1916"/>
                                          </a:lnTo>
                                          <a:lnTo>
                                            <a:pt x="5327" y="1899"/>
                                          </a:lnTo>
                                          <a:lnTo>
                                            <a:pt x="5305" y="1885"/>
                                          </a:lnTo>
                                          <a:lnTo>
                                            <a:pt x="5282" y="1871"/>
                                          </a:lnTo>
                                          <a:lnTo>
                                            <a:pt x="5258" y="1858"/>
                                          </a:lnTo>
                                          <a:lnTo>
                                            <a:pt x="5234" y="1847"/>
                                          </a:lnTo>
                                          <a:lnTo>
                                            <a:pt x="5209" y="1835"/>
                                          </a:lnTo>
                                          <a:lnTo>
                                            <a:pt x="5184" y="1825"/>
                                          </a:lnTo>
                                          <a:lnTo>
                                            <a:pt x="5158" y="1815"/>
                                          </a:lnTo>
                                          <a:lnTo>
                                            <a:pt x="5132" y="1806"/>
                                          </a:lnTo>
                                          <a:lnTo>
                                            <a:pt x="5104" y="1798"/>
                                          </a:lnTo>
                                          <a:lnTo>
                                            <a:pt x="5051" y="1784"/>
                                          </a:lnTo>
                                          <a:lnTo>
                                            <a:pt x="4995" y="1770"/>
                                          </a:lnTo>
                                          <a:lnTo>
                                            <a:pt x="4941" y="1758"/>
                                          </a:lnTo>
                                          <a:lnTo>
                                            <a:pt x="4885" y="1747"/>
                                          </a:lnTo>
                                          <a:lnTo>
                                            <a:pt x="4885" y="1747"/>
                                          </a:lnTo>
                                          <a:lnTo>
                                            <a:pt x="4817" y="1732"/>
                                          </a:lnTo>
                                          <a:lnTo>
                                            <a:pt x="4785" y="1726"/>
                                          </a:lnTo>
                                          <a:lnTo>
                                            <a:pt x="4753" y="1718"/>
                                          </a:lnTo>
                                          <a:lnTo>
                                            <a:pt x="4723" y="1709"/>
                                          </a:lnTo>
                                          <a:lnTo>
                                            <a:pt x="4694" y="1700"/>
                                          </a:lnTo>
                                          <a:lnTo>
                                            <a:pt x="4667" y="1690"/>
                                          </a:lnTo>
                                          <a:lnTo>
                                            <a:pt x="4642" y="1679"/>
                                          </a:lnTo>
                                          <a:lnTo>
                                            <a:pt x="4620" y="1665"/>
                                          </a:lnTo>
                                          <a:lnTo>
                                            <a:pt x="4609" y="1659"/>
                                          </a:lnTo>
                                          <a:lnTo>
                                            <a:pt x="4599" y="1652"/>
                                          </a:lnTo>
                                          <a:lnTo>
                                            <a:pt x="4591" y="1644"/>
                                          </a:lnTo>
                                          <a:lnTo>
                                            <a:pt x="4582" y="1636"/>
                                          </a:lnTo>
                                          <a:lnTo>
                                            <a:pt x="4574" y="1627"/>
                                          </a:lnTo>
                                          <a:lnTo>
                                            <a:pt x="4567" y="1618"/>
                                          </a:lnTo>
                                          <a:lnTo>
                                            <a:pt x="4560" y="1609"/>
                                          </a:lnTo>
                                          <a:lnTo>
                                            <a:pt x="4555" y="1599"/>
                                          </a:lnTo>
                                          <a:lnTo>
                                            <a:pt x="4550" y="1589"/>
                                          </a:lnTo>
                                          <a:lnTo>
                                            <a:pt x="4546" y="1578"/>
                                          </a:lnTo>
                                          <a:lnTo>
                                            <a:pt x="4543" y="1567"/>
                                          </a:lnTo>
                                          <a:lnTo>
                                            <a:pt x="4540" y="1554"/>
                                          </a:lnTo>
                                          <a:lnTo>
                                            <a:pt x="4539" y="1541"/>
                                          </a:lnTo>
                                          <a:lnTo>
                                            <a:pt x="4539" y="1528"/>
                                          </a:lnTo>
                                          <a:lnTo>
                                            <a:pt x="4539" y="1528"/>
                                          </a:lnTo>
                                          <a:lnTo>
                                            <a:pt x="4539" y="1512"/>
                                          </a:lnTo>
                                          <a:lnTo>
                                            <a:pt x="4542" y="1496"/>
                                          </a:lnTo>
                                          <a:lnTo>
                                            <a:pt x="4545" y="1481"/>
                                          </a:lnTo>
                                          <a:lnTo>
                                            <a:pt x="4550" y="1466"/>
                                          </a:lnTo>
                                          <a:lnTo>
                                            <a:pt x="4557" y="1453"/>
                                          </a:lnTo>
                                          <a:lnTo>
                                            <a:pt x="4564" y="1439"/>
                                          </a:lnTo>
                                          <a:lnTo>
                                            <a:pt x="4573" y="1427"/>
                                          </a:lnTo>
                                          <a:lnTo>
                                            <a:pt x="4584" y="1415"/>
                                          </a:lnTo>
                                          <a:lnTo>
                                            <a:pt x="4584" y="1415"/>
                                          </a:lnTo>
                                          <a:lnTo>
                                            <a:pt x="4597" y="1402"/>
                                          </a:lnTo>
                                          <a:lnTo>
                                            <a:pt x="4612" y="1391"/>
                                          </a:lnTo>
                                          <a:lnTo>
                                            <a:pt x="4630" y="1381"/>
                                          </a:lnTo>
                                          <a:lnTo>
                                            <a:pt x="4647" y="1372"/>
                                          </a:lnTo>
                                          <a:lnTo>
                                            <a:pt x="4666" y="1364"/>
                                          </a:lnTo>
                                          <a:lnTo>
                                            <a:pt x="4685" y="1358"/>
                                          </a:lnTo>
                                          <a:lnTo>
                                            <a:pt x="4705" y="1353"/>
                                          </a:lnTo>
                                          <a:lnTo>
                                            <a:pt x="4726" y="1349"/>
                                          </a:lnTo>
                                          <a:lnTo>
                                            <a:pt x="4748" y="1344"/>
                                          </a:lnTo>
                                          <a:lnTo>
                                            <a:pt x="4769" y="1342"/>
                                          </a:lnTo>
                                          <a:lnTo>
                                            <a:pt x="4814" y="1338"/>
                                          </a:lnTo>
                                          <a:lnTo>
                                            <a:pt x="4859" y="1336"/>
                                          </a:lnTo>
                                          <a:lnTo>
                                            <a:pt x="4904" y="1336"/>
                                          </a:lnTo>
                                          <a:lnTo>
                                            <a:pt x="4904" y="1336"/>
                                          </a:lnTo>
                                          <a:lnTo>
                                            <a:pt x="4965" y="1337"/>
                                          </a:lnTo>
                                          <a:lnTo>
                                            <a:pt x="5026" y="1341"/>
                                          </a:lnTo>
                                          <a:lnTo>
                                            <a:pt x="5087" y="1346"/>
                                          </a:lnTo>
                                          <a:lnTo>
                                            <a:pt x="5148" y="1355"/>
                                          </a:lnTo>
                                          <a:lnTo>
                                            <a:pt x="5208" y="1365"/>
                                          </a:lnTo>
                                          <a:lnTo>
                                            <a:pt x="5268" y="1379"/>
                                          </a:lnTo>
                                          <a:lnTo>
                                            <a:pt x="5328" y="1393"/>
                                          </a:lnTo>
                                          <a:lnTo>
                                            <a:pt x="5387" y="1410"/>
                                          </a:lnTo>
                                          <a:lnTo>
                                            <a:pt x="5387" y="1410"/>
                                          </a:lnTo>
                                          <a:lnTo>
                                            <a:pt x="5387" y="1053"/>
                                          </a:lnTo>
                                          <a:lnTo>
                                            <a:pt x="5387" y="1053"/>
                                          </a:lnTo>
                                          <a:lnTo>
                                            <a:pt x="5318" y="1041"/>
                                          </a:lnTo>
                                          <a:lnTo>
                                            <a:pt x="5249" y="1030"/>
                                          </a:lnTo>
                                          <a:lnTo>
                                            <a:pt x="5181" y="1020"/>
                                          </a:lnTo>
                                          <a:lnTo>
                                            <a:pt x="5111" y="1012"/>
                                          </a:lnTo>
                                          <a:lnTo>
                                            <a:pt x="5042" y="1005"/>
                                          </a:lnTo>
                                          <a:lnTo>
                                            <a:pt x="4974" y="1000"/>
                                          </a:lnTo>
                                          <a:lnTo>
                                            <a:pt x="4907" y="998"/>
                                          </a:lnTo>
                                          <a:lnTo>
                                            <a:pt x="4841" y="997"/>
                                          </a:lnTo>
                                          <a:lnTo>
                                            <a:pt x="4841" y="997"/>
                                          </a:lnTo>
                                          <a:lnTo>
                                            <a:pt x="4797" y="997"/>
                                          </a:lnTo>
                                          <a:lnTo>
                                            <a:pt x="4754" y="998"/>
                                          </a:lnTo>
                                          <a:lnTo>
                                            <a:pt x="4713" y="1000"/>
                                          </a:lnTo>
                                          <a:lnTo>
                                            <a:pt x="4671" y="1003"/>
                                          </a:lnTo>
                                          <a:lnTo>
                                            <a:pt x="4632" y="1006"/>
                                          </a:lnTo>
                                          <a:lnTo>
                                            <a:pt x="4594" y="1011"/>
                                          </a:lnTo>
                                          <a:lnTo>
                                            <a:pt x="4556" y="1015"/>
                                          </a:lnTo>
                                          <a:lnTo>
                                            <a:pt x="4520" y="1021"/>
                                          </a:lnTo>
                                          <a:lnTo>
                                            <a:pt x="4485" y="1026"/>
                                          </a:lnTo>
                                          <a:lnTo>
                                            <a:pt x="4451" y="1033"/>
                                          </a:lnTo>
                                          <a:lnTo>
                                            <a:pt x="4418" y="1041"/>
                                          </a:lnTo>
                                          <a:lnTo>
                                            <a:pt x="4387" y="1050"/>
                                          </a:lnTo>
                                          <a:lnTo>
                                            <a:pt x="4356" y="1059"/>
                                          </a:lnTo>
                                          <a:lnTo>
                                            <a:pt x="4327" y="1069"/>
                                          </a:lnTo>
                                          <a:lnTo>
                                            <a:pt x="4298" y="1079"/>
                                          </a:lnTo>
                                          <a:lnTo>
                                            <a:pt x="4271" y="1090"/>
                                          </a:lnTo>
                                          <a:lnTo>
                                            <a:pt x="4245" y="1102"/>
                                          </a:lnTo>
                                          <a:lnTo>
                                            <a:pt x="4220" y="1115"/>
                                          </a:lnTo>
                                          <a:lnTo>
                                            <a:pt x="4196" y="1128"/>
                                          </a:lnTo>
                                          <a:lnTo>
                                            <a:pt x="4173" y="1143"/>
                                          </a:lnTo>
                                          <a:lnTo>
                                            <a:pt x="4152" y="1157"/>
                                          </a:lnTo>
                                          <a:lnTo>
                                            <a:pt x="4131" y="1173"/>
                                          </a:lnTo>
                                          <a:lnTo>
                                            <a:pt x="4112" y="1190"/>
                                          </a:lnTo>
                                          <a:lnTo>
                                            <a:pt x="4094" y="1206"/>
                                          </a:lnTo>
                                          <a:lnTo>
                                            <a:pt x="4077" y="1224"/>
                                          </a:lnTo>
                                          <a:lnTo>
                                            <a:pt x="4061" y="1243"/>
                                          </a:lnTo>
                                          <a:lnTo>
                                            <a:pt x="4046" y="1262"/>
                                          </a:lnTo>
                                          <a:lnTo>
                                            <a:pt x="4032" y="1283"/>
                                          </a:lnTo>
                                          <a:lnTo>
                                            <a:pt x="4020" y="1303"/>
                                          </a:lnTo>
                                          <a:lnTo>
                                            <a:pt x="4008" y="1324"/>
                                          </a:lnTo>
                                          <a:lnTo>
                                            <a:pt x="3998" y="1346"/>
                                          </a:lnTo>
                                          <a:lnTo>
                                            <a:pt x="3989" y="1370"/>
                                          </a:lnTo>
                                          <a:lnTo>
                                            <a:pt x="3989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093"/>
                                          </a:lnTo>
                                          <a:lnTo>
                                            <a:pt x="23752" y="4093"/>
                                          </a:lnTo>
                                          <a:lnTo>
                                            <a:pt x="23752" y="3948"/>
                                          </a:lnTo>
                                          <a:lnTo>
                                            <a:pt x="3989" y="3948"/>
                                          </a:lnTo>
                                          <a:close/>
                                          <a:moveTo>
                                            <a:pt x="3989" y="1765"/>
                                          </a:moveTo>
                                          <a:lnTo>
                                            <a:pt x="3989" y="1765"/>
                                          </a:lnTo>
                                          <a:lnTo>
                                            <a:pt x="3998" y="1787"/>
                                          </a:lnTo>
                                          <a:lnTo>
                                            <a:pt x="4008" y="1809"/>
                                          </a:lnTo>
                                          <a:lnTo>
                                            <a:pt x="4019" y="1829"/>
                                          </a:lnTo>
                                          <a:lnTo>
                                            <a:pt x="4030" y="1849"/>
                                          </a:lnTo>
                                          <a:lnTo>
                                            <a:pt x="4043" y="1867"/>
                                          </a:lnTo>
                                          <a:lnTo>
                                            <a:pt x="4056" y="1885"/>
                                          </a:lnTo>
                                          <a:lnTo>
                                            <a:pt x="4070" y="1901"/>
                                          </a:lnTo>
                                          <a:lnTo>
                                            <a:pt x="4086" y="1917"/>
                                          </a:lnTo>
                                          <a:lnTo>
                                            <a:pt x="4101" y="1932"/>
                                          </a:lnTo>
                                          <a:lnTo>
                                            <a:pt x="4117" y="1945"/>
                                          </a:lnTo>
                                          <a:lnTo>
                                            <a:pt x="4134" y="1958"/>
                                          </a:lnTo>
                                          <a:lnTo>
                                            <a:pt x="4151" y="1971"/>
                                          </a:lnTo>
                                          <a:lnTo>
                                            <a:pt x="4170" y="1983"/>
                                          </a:lnTo>
                                          <a:lnTo>
                                            <a:pt x="4188" y="1994"/>
                                          </a:lnTo>
                                          <a:lnTo>
                                            <a:pt x="4208" y="2004"/>
                                          </a:lnTo>
                                          <a:lnTo>
                                            <a:pt x="4227" y="2014"/>
                                          </a:lnTo>
                                          <a:lnTo>
                                            <a:pt x="4247" y="2023"/>
                                          </a:lnTo>
                                          <a:lnTo>
                                            <a:pt x="4268" y="2032"/>
                                          </a:lnTo>
                                          <a:lnTo>
                                            <a:pt x="4309" y="2048"/>
                                          </a:lnTo>
                                          <a:lnTo>
                                            <a:pt x="4353" y="2063"/>
                                          </a:lnTo>
                                          <a:lnTo>
                                            <a:pt x="4396" y="2075"/>
                                          </a:lnTo>
                                          <a:lnTo>
                                            <a:pt x="4441" y="2087"/>
                                          </a:lnTo>
                                          <a:lnTo>
                                            <a:pt x="4486" y="2097"/>
                                          </a:lnTo>
                                          <a:lnTo>
                                            <a:pt x="4575" y="2116"/>
                                          </a:lnTo>
                                          <a:lnTo>
                                            <a:pt x="4575" y="2116"/>
                                          </a:lnTo>
                                          <a:lnTo>
                                            <a:pt x="4642" y="2131"/>
                                          </a:lnTo>
                                          <a:lnTo>
                                            <a:pt x="4675" y="2139"/>
                                          </a:lnTo>
                                          <a:lnTo>
                                            <a:pt x="4706" y="2148"/>
                                          </a:lnTo>
                                          <a:lnTo>
                                            <a:pt x="4736" y="2157"/>
                                          </a:lnTo>
                                          <a:lnTo>
                                            <a:pt x="4765" y="2166"/>
                                          </a:lnTo>
                                          <a:lnTo>
                                            <a:pt x="4792" y="2177"/>
                                          </a:lnTo>
                                          <a:lnTo>
                                            <a:pt x="4817" y="2188"/>
                                          </a:lnTo>
                                          <a:lnTo>
                                            <a:pt x="4840" y="2201"/>
                                          </a:lnTo>
                                          <a:lnTo>
                                            <a:pt x="4851" y="2208"/>
                                          </a:lnTo>
                                          <a:lnTo>
                                            <a:pt x="4862" y="2216"/>
                                          </a:lnTo>
                                          <a:lnTo>
                                            <a:pt x="4871" y="2224"/>
                                          </a:lnTo>
                                          <a:lnTo>
                                            <a:pt x="4881" y="2232"/>
                                          </a:lnTo>
                                          <a:lnTo>
                                            <a:pt x="4888" y="2240"/>
                                          </a:lnTo>
                                          <a:lnTo>
                                            <a:pt x="4896" y="2249"/>
                                          </a:lnTo>
                                          <a:lnTo>
                                            <a:pt x="4903" y="2258"/>
                                          </a:lnTo>
                                          <a:lnTo>
                                            <a:pt x="4908" y="2270"/>
                                          </a:lnTo>
                                          <a:lnTo>
                                            <a:pt x="4913" y="2280"/>
                                          </a:lnTo>
                                          <a:lnTo>
                                            <a:pt x="4918" y="2291"/>
                                          </a:lnTo>
                                          <a:lnTo>
                                            <a:pt x="4921" y="2303"/>
                                          </a:lnTo>
                                          <a:lnTo>
                                            <a:pt x="4923" y="2315"/>
                                          </a:lnTo>
                                          <a:lnTo>
                                            <a:pt x="4924" y="2328"/>
                                          </a:lnTo>
                                          <a:lnTo>
                                            <a:pt x="4925" y="2342"/>
                                          </a:lnTo>
                                          <a:lnTo>
                                            <a:pt x="4925" y="2342"/>
                                          </a:lnTo>
                                          <a:lnTo>
                                            <a:pt x="4924" y="2356"/>
                                          </a:lnTo>
                                          <a:lnTo>
                                            <a:pt x="4922" y="2371"/>
                                          </a:lnTo>
                                          <a:lnTo>
                                            <a:pt x="4919" y="2387"/>
                                          </a:lnTo>
                                          <a:lnTo>
                                            <a:pt x="4912" y="2404"/>
                                          </a:lnTo>
                                          <a:lnTo>
                                            <a:pt x="4904" y="2420"/>
                                          </a:lnTo>
                                          <a:lnTo>
                                            <a:pt x="4898" y="2429"/>
                                          </a:lnTo>
                                          <a:lnTo>
                                            <a:pt x="4893" y="2436"/>
                                          </a:lnTo>
                                          <a:lnTo>
                                            <a:pt x="4885" y="2444"/>
                                          </a:lnTo>
                                          <a:lnTo>
                                            <a:pt x="4877" y="2452"/>
                                          </a:lnTo>
                                          <a:lnTo>
                                            <a:pt x="4869" y="2460"/>
                                          </a:lnTo>
                                          <a:lnTo>
                                            <a:pt x="4859" y="2468"/>
                                          </a:lnTo>
                                          <a:lnTo>
                                            <a:pt x="4849" y="2476"/>
                                          </a:lnTo>
                                          <a:lnTo>
                                            <a:pt x="4837" y="2482"/>
                                          </a:lnTo>
                                          <a:lnTo>
                                            <a:pt x="4825" y="2489"/>
                                          </a:lnTo>
                                          <a:lnTo>
                                            <a:pt x="4811" y="2496"/>
                                          </a:lnTo>
                                          <a:lnTo>
                                            <a:pt x="4797" y="2502"/>
                                          </a:lnTo>
                                          <a:lnTo>
                                            <a:pt x="4780" y="2508"/>
                                          </a:lnTo>
                                          <a:lnTo>
                                            <a:pt x="4763" y="2514"/>
                                          </a:lnTo>
                                          <a:lnTo>
                                            <a:pt x="4744" y="2519"/>
                                          </a:lnTo>
                                          <a:lnTo>
                                            <a:pt x="4725" y="2524"/>
                                          </a:lnTo>
                                          <a:lnTo>
                                            <a:pt x="4704" y="2527"/>
                                          </a:lnTo>
                                          <a:lnTo>
                                            <a:pt x="4681" y="2530"/>
                                          </a:lnTo>
                                          <a:lnTo>
                                            <a:pt x="4657" y="2534"/>
                                          </a:lnTo>
                                          <a:lnTo>
                                            <a:pt x="4632" y="2536"/>
                                          </a:lnTo>
                                          <a:lnTo>
                                            <a:pt x="4605" y="2538"/>
                                          </a:lnTo>
                                          <a:lnTo>
                                            <a:pt x="4576" y="2539"/>
                                          </a:lnTo>
                                          <a:lnTo>
                                            <a:pt x="4547" y="2539"/>
                                          </a:lnTo>
                                          <a:lnTo>
                                            <a:pt x="4547" y="2539"/>
                                          </a:lnTo>
                                          <a:lnTo>
                                            <a:pt x="4510" y="2538"/>
                                          </a:lnTo>
                                          <a:lnTo>
                                            <a:pt x="4474" y="2537"/>
                                          </a:lnTo>
                                          <a:lnTo>
                                            <a:pt x="4438" y="2534"/>
                                          </a:lnTo>
                                          <a:lnTo>
                                            <a:pt x="4402" y="2530"/>
                                          </a:lnTo>
                                          <a:lnTo>
                                            <a:pt x="4366" y="2525"/>
                                          </a:lnTo>
                                          <a:lnTo>
                                            <a:pt x="4331" y="2519"/>
                                          </a:lnTo>
                                          <a:lnTo>
                                            <a:pt x="4295" y="2512"/>
                                          </a:lnTo>
                                          <a:lnTo>
                                            <a:pt x="4260" y="2506"/>
                                          </a:lnTo>
                                          <a:lnTo>
                                            <a:pt x="4225" y="2497"/>
                                          </a:lnTo>
                                          <a:lnTo>
                                            <a:pt x="4191" y="2488"/>
                                          </a:lnTo>
                                          <a:lnTo>
                                            <a:pt x="4123" y="2469"/>
                                          </a:lnTo>
                                          <a:lnTo>
                                            <a:pt x="4055" y="2448"/>
                                          </a:lnTo>
                                          <a:lnTo>
                                            <a:pt x="3989" y="2424"/>
                                          </a:lnTo>
                                          <a:lnTo>
                                            <a:pt x="3989" y="1765"/>
                                          </a:lnTo>
                                          <a:close/>
                                          <a:moveTo>
                                            <a:pt x="2025" y="1387"/>
                                          </a:moveTo>
                                          <a:lnTo>
                                            <a:pt x="2025" y="1387"/>
                                          </a:lnTo>
                                          <a:lnTo>
                                            <a:pt x="1156" y="1387"/>
                                          </a:lnTo>
                                          <a:lnTo>
                                            <a:pt x="1156" y="1832"/>
                                          </a:lnTo>
                                          <a:lnTo>
                                            <a:pt x="1156" y="1832"/>
                                          </a:lnTo>
                                          <a:lnTo>
                                            <a:pt x="2000" y="1832"/>
                                          </a:lnTo>
                                          <a:lnTo>
                                            <a:pt x="2000" y="1832"/>
                                          </a:lnTo>
                                          <a:lnTo>
                                            <a:pt x="2000" y="2171"/>
                                          </a:lnTo>
                                          <a:lnTo>
                                            <a:pt x="2000" y="2171"/>
                                          </a:lnTo>
                                          <a:lnTo>
                                            <a:pt x="1156" y="2171"/>
                                          </a:lnTo>
                                          <a:lnTo>
                                            <a:pt x="1156" y="2171"/>
                                          </a:lnTo>
                                          <a:lnTo>
                                            <a:pt x="1156" y="2864"/>
                                          </a:lnTo>
                                          <a:lnTo>
                                            <a:pt x="1156" y="2864"/>
                                          </a:lnTo>
                                          <a:lnTo>
                                            <a:pt x="576" y="2864"/>
                                          </a:lnTo>
                                          <a:lnTo>
                                            <a:pt x="576" y="2864"/>
                                          </a:lnTo>
                                          <a:lnTo>
                                            <a:pt x="576" y="1373"/>
                                          </a:lnTo>
                                          <a:lnTo>
                                            <a:pt x="576" y="1373"/>
                                          </a:lnTo>
                                          <a:lnTo>
                                            <a:pt x="576" y="1371"/>
                                          </a:lnTo>
                                          <a:lnTo>
                                            <a:pt x="576" y="1371"/>
                                          </a:lnTo>
                                          <a:lnTo>
                                            <a:pt x="576" y="1353"/>
                                          </a:lnTo>
                                          <a:lnTo>
                                            <a:pt x="577" y="1335"/>
                                          </a:lnTo>
                                          <a:lnTo>
                                            <a:pt x="579" y="1318"/>
                                          </a:lnTo>
                                          <a:lnTo>
                                            <a:pt x="582" y="1302"/>
                                          </a:lnTo>
                                          <a:lnTo>
                                            <a:pt x="586" y="1286"/>
                                          </a:lnTo>
                                          <a:lnTo>
                                            <a:pt x="589" y="1270"/>
                                          </a:lnTo>
                                          <a:lnTo>
                                            <a:pt x="594" y="1255"/>
                                          </a:lnTo>
                                          <a:lnTo>
                                            <a:pt x="599" y="1240"/>
                                          </a:lnTo>
                                          <a:lnTo>
                                            <a:pt x="605" y="1225"/>
                                          </a:lnTo>
                                          <a:lnTo>
                                            <a:pt x="612" y="1212"/>
                                          </a:lnTo>
                                          <a:lnTo>
                                            <a:pt x="619" y="1199"/>
                                          </a:lnTo>
                                          <a:lnTo>
                                            <a:pt x="627" y="1185"/>
                                          </a:lnTo>
                                          <a:lnTo>
                                            <a:pt x="636" y="1173"/>
                                          </a:lnTo>
                                          <a:lnTo>
                                            <a:pt x="645" y="1161"/>
                                          </a:lnTo>
                                          <a:lnTo>
                                            <a:pt x="654" y="1149"/>
                                          </a:lnTo>
                                          <a:lnTo>
                                            <a:pt x="665" y="1138"/>
                                          </a:lnTo>
                                          <a:lnTo>
                                            <a:pt x="676" y="1128"/>
                                          </a:lnTo>
                                          <a:lnTo>
                                            <a:pt x="687" y="1118"/>
                                          </a:lnTo>
                                          <a:lnTo>
                                            <a:pt x="699" y="1109"/>
                                          </a:lnTo>
                                          <a:lnTo>
                                            <a:pt x="712" y="1100"/>
                                          </a:lnTo>
                                          <a:lnTo>
                                            <a:pt x="725" y="1092"/>
                                          </a:lnTo>
                                          <a:lnTo>
                                            <a:pt x="738" y="1086"/>
                                          </a:lnTo>
                                          <a:lnTo>
                                            <a:pt x="753" y="1078"/>
                                          </a:lnTo>
                                          <a:lnTo>
                                            <a:pt x="768" y="1072"/>
                                          </a:lnTo>
                                          <a:lnTo>
                                            <a:pt x="782" y="1067"/>
                                          </a:lnTo>
                                          <a:lnTo>
                                            <a:pt x="798" y="1062"/>
                                          </a:lnTo>
                                          <a:lnTo>
                                            <a:pt x="814" y="1058"/>
                                          </a:lnTo>
                                          <a:lnTo>
                                            <a:pt x="830" y="1054"/>
                                          </a:lnTo>
                                          <a:lnTo>
                                            <a:pt x="847" y="1052"/>
                                          </a:lnTo>
                                          <a:lnTo>
                                            <a:pt x="864" y="1050"/>
                                          </a:lnTo>
                                          <a:lnTo>
                                            <a:pt x="881" y="1049"/>
                                          </a:lnTo>
                                          <a:lnTo>
                                            <a:pt x="900" y="1048"/>
                                          </a:lnTo>
                                          <a:lnTo>
                                            <a:pt x="2025" y="1049"/>
                                          </a:lnTo>
                                          <a:lnTo>
                                            <a:pt x="2025" y="1049"/>
                                          </a:lnTo>
                                          <a:lnTo>
                                            <a:pt x="2025" y="1387"/>
                                          </a:lnTo>
                                          <a:lnTo>
                                            <a:pt x="2025" y="138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3B6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Freeform 1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16865" y="377825"/>
                                      <a:ext cx="196850" cy="125730"/>
                                    </a:xfrm>
                                    <a:custGeom>
                                      <a:avLst/>
                                      <a:gdLst>
                                        <a:gd name="T0" fmla="*/ 0 w 2479"/>
                                        <a:gd name="T1" fmla="*/ 0 h 1583"/>
                                        <a:gd name="T2" fmla="*/ 706 w 2479"/>
                                        <a:gd name="T3" fmla="*/ 0 h 1583"/>
                                        <a:gd name="T4" fmla="*/ 1239 w 2479"/>
                                        <a:gd name="T5" fmla="*/ 1022 h 1583"/>
                                        <a:gd name="T6" fmla="*/ 1774 w 2479"/>
                                        <a:gd name="T7" fmla="*/ 0 h 1583"/>
                                        <a:gd name="T8" fmla="*/ 2479 w 2479"/>
                                        <a:gd name="T9" fmla="*/ 0 h 1583"/>
                                        <a:gd name="T10" fmla="*/ 2479 w 2479"/>
                                        <a:gd name="T11" fmla="*/ 1583 h 1583"/>
                                        <a:gd name="T12" fmla="*/ 2020 w 2479"/>
                                        <a:gd name="T13" fmla="*/ 1583 h 1583"/>
                                        <a:gd name="T14" fmla="*/ 2020 w 2479"/>
                                        <a:gd name="T15" fmla="*/ 445 h 1583"/>
                                        <a:gd name="T16" fmla="*/ 2015 w 2479"/>
                                        <a:gd name="T17" fmla="*/ 445 h 1583"/>
                                        <a:gd name="T18" fmla="*/ 1416 w 2479"/>
                                        <a:gd name="T19" fmla="*/ 1583 h 1583"/>
                                        <a:gd name="T20" fmla="*/ 1063 w 2479"/>
                                        <a:gd name="T21" fmla="*/ 1583 h 1583"/>
                                        <a:gd name="T22" fmla="*/ 465 w 2479"/>
                                        <a:gd name="T23" fmla="*/ 445 h 1583"/>
                                        <a:gd name="T24" fmla="*/ 460 w 2479"/>
                                        <a:gd name="T25" fmla="*/ 445 h 1583"/>
                                        <a:gd name="T26" fmla="*/ 460 w 2479"/>
                                        <a:gd name="T27" fmla="*/ 1583 h 1583"/>
                                        <a:gd name="T28" fmla="*/ 0 w 2479"/>
                                        <a:gd name="T29" fmla="*/ 1583 h 1583"/>
                                        <a:gd name="T30" fmla="*/ 0 w 2479"/>
                                        <a:gd name="T31" fmla="*/ 0 h 15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</a:cxnLst>
                                      <a:rect l="0" t="0" r="r" b="b"/>
                                      <a:pathLst>
                                        <a:path w="2479" h="1583">
                                          <a:moveTo>
                                            <a:pt x="0" y="0"/>
                                          </a:moveTo>
                                          <a:lnTo>
                                            <a:pt x="706" y="0"/>
                                          </a:lnTo>
                                          <a:lnTo>
                                            <a:pt x="1239" y="1022"/>
                                          </a:lnTo>
                                          <a:lnTo>
                                            <a:pt x="1774" y="0"/>
                                          </a:lnTo>
                                          <a:lnTo>
                                            <a:pt x="2479" y="0"/>
                                          </a:lnTo>
                                          <a:lnTo>
                                            <a:pt x="2479" y="1583"/>
                                          </a:lnTo>
                                          <a:lnTo>
                                            <a:pt x="2020" y="1583"/>
                                          </a:lnTo>
                                          <a:lnTo>
                                            <a:pt x="2020" y="445"/>
                                          </a:lnTo>
                                          <a:lnTo>
                                            <a:pt x="2015" y="445"/>
                                          </a:lnTo>
                                          <a:lnTo>
                                            <a:pt x="1416" y="1583"/>
                                          </a:lnTo>
                                          <a:lnTo>
                                            <a:pt x="1063" y="1583"/>
                                          </a:lnTo>
                                          <a:lnTo>
                                            <a:pt x="465" y="445"/>
                                          </a:lnTo>
                                          <a:lnTo>
                                            <a:pt x="460" y="445"/>
                                          </a:lnTo>
                                          <a:lnTo>
                                            <a:pt x="460" y="1583"/>
                                          </a:lnTo>
                                          <a:lnTo>
                                            <a:pt x="0" y="1583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989B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Freeform 12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531495" y="377825"/>
                                      <a:ext cx="175895" cy="125730"/>
                                    </a:xfrm>
                                    <a:custGeom>
                                      <a:avLst/>
                                      <a:gdLst>
                                        <a:gd name="T0" fmla="*/ 792 w 2215"/>
                                        <a:gd name="T1" fmla="*/ 0 h 1583"/>
                                        <a:gd name="T2" fmla="*/ 1409 w 2215"/>
                                        <a:gd name="T3" fmla="*/ 0 h 1583"/>
                                        <a:gd name="T4" fmla="*/ 2215 w 2215"/>
                                        <a:gd name="T5" fmla="*/ 1583 h 1583"/>
                                        <a:gd name="T6" fmla="*/ 1688 w 2215"/>
                                        <a:gd name="T7" fmla="*/ 1583 h 1583"/>
                                        <a:gd name="T8" fmla="*/ 1541 w 2215"/>
                                        <a:gd name="T9" fmla="*/ 1305 h 1583"/>
                                        <a:gd name="T10" fmla="*/ 666 w 2215"/>
                                        <a:gd name="T11" fmla="*/ 1305 h 1583"/>
                                        <a:gd name="T12" fmla="*/ 527 w 2215"/>
                                        <a:gd name="T13" fmla="*/ 1583 h 1583"/>
                                        <a:gd name="T14" fmla="*/ 0 w 2215"/>
                                        <a:gd name="T15" fmla="*/ 1583 h 1583"/>
                                        <a:gd name="T16" fmla="*/ 792 w 2215"/>
                                        <a:gd name="T17" fmla="*/ 0 h 1583"/>
                                        <a:gd name="T18" fmla="*/ 816 w 2215"/>
                                        <a:gd name="T19" fmla="*/ 966 h 1583"/>
                                        <a:gd name="T20" fmla="*/ 1390 w 2215"/>
                                        <a:gd name="T21" fmla="*/ 966 h 1583"/>
                                        <a:gd name="T22" fmla="*/ 1099 w 2215"/>
                                        <a:gd name="T23" fmla="*/ 310 h 1583"/>
                                        <a:gd name="T24" fmla="*/ 816 w 2215"/>
                                        <a:gd name="T25" fmla="*/ 966 h 15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2215" h="1583">
                                          <a:moveTo>
                                            <a:pt x="792" y="0"/>
                                          </a:moveTo>
                                          <a:lnTo>
                                            <a:pt x="1409" y="0"/>
                                          </a:lnTo>
                                          <a:lnTo>
                                            <a:pt x="2215" y="1583"/>
                                          </a:lnTo>
                                          <a:lnTo>
                                            <a:pt x="1688" y="1583"/>
                                          </a:lnTo>
                                          <a:lnTo>
                                            <a:pt x="1541" y="1305"/>
                                          </a:lnTo>
                                          <a:lnTo>
                                            <a:pt x="666" y="1305"/>
                                          </a:lnTo>
                                          <a:lnTo>
                                            <a:pt x="527" y="1583"/>
                                          </a:lnTo>
                                          <a:lnTo>
                                            <a:pt x="0" y="1583"/>
                                          </a:lnTo>
                                          <a:lnTo>
                                            <a:pt x="792" y="0"/>
                                          </a:lnTo>
                                          <a:close/>
                                          <a:moveTo>
                                            <a:pt x="816" y="966"/>
                                          </a:moveTo>
                                          <a:lnTo>
                                            <a:pt x="1390" y="966"/>
                                          </a:lnTo>
                                          <a:lnTo>
                                            <a:pt x="1099" y="310"/>
                                          </a:lnTo>
                                          <a:lnTo>
                                            <a:pt x="816" y="96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989B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" name="Freeform 13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713105" y="377825"/>
                                      <a:ext cx="175895" cy="125730"/>
                                    </a:xfrm>
                                    <a:custGeom>
                                      <a:avLst/>
                                      <a:gdLst>
                                        <a:gd name="T0" fmla="*/ 792 w 2214"/>
                                        <a:gd name="T1" fmla="*/ 0 h 1584"/>
                                        <a:gd name="T2" fmla="*/ 1408 w 2214"/>
                                        <a:gd name="T3" fmla="*/ 0 h 1584"/>
                                        <a:gd name="T4" fmla="*/ 2214 w 2214"/>
                                        <a:gd name="T5" fmla="*/ 1584 h 1584"/>
                                        <a:gd name="T6" fmla="*/ 1687 w 2214"/>
                                        <a:gd name="T7" fmla="*/ 1584 h 1584"/>
                                        <a:gd name="T8" fmla="*/ 1540 w 2214"/>
                                        <a:gd name="T9" fmla="*/ 1305 h 1584"/>
                                        <a:gd name="T10" fmla="*/ 665 w 2214"/>
                                        <a:gd name="T11" fmla="*/ 1305 h 1584"/>
                                        <a:gd name="T12" fmla="*/ 527 w 2214"/>
                                        <a:gd name="T13" fmla="*/ 1584 h 1584"/>
                                        <a:gd name="T14" fmla="*/ 0 w 2214"/>
                                        <a:gd name="T15" fmla="*/ 1584 h 1584"/>
                                        <a:gd name="T16" fmla="*/ 792 w 2214"/>
                                        <a:gd name="T17" fmla="*/ 0 h 1584"/>
                                        <a:gd name="T18" fmla="*/ 816 w 2214"/>
                                        <a:gd name="T19" fmla="*/ 966 h 1584"/>
                                        <a:gd name="T20" fmla="*/ 1390 w 2214"/>
                                        <a:gd name="T21" fmla="*/ 966 h 1584"/>
                                        <a:gd name="T22" fmla="*/ 1099 w 2214"/>
                                        <a:gd name="T23" fmla="*/ 309 h 1584"/>
                                        <a:gd name="T24" fmla="*/ 816 w 2214"/>
                                        <a:gd name="T25" fmla="*/ 966 h 158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2214" h="1584">
                                          <a:moveTo>
                                            <a:pt x="792" y="0"/>
                                          </a:moveTo>
                                          <a:lnTo>
                                            <a:pt x="1408" y="0"/>
                                          </a:lnTo>
                                          <a:lnTo>
                                            <a:pt x="2214" y="1584"/>
                                          </a:lnTo>
                                          <a:lnTo>
                                            <a:pt x="1687" y="1584"/>
                                          </a:lnTo>
                                          <a:lnTo>
                                            <a:pt x="1540" y="1305"/>
                                          </a:lnTo>
                                          <a:lnTo>
                                            <a:pt x="665" y="1305"/>
                                          </a:lnTo>
                                          <a:lnTo>
                                            <a:pt x="527" y="1584"/>
                                          </a:lnTo>
                                          <a:lnTo>
                                            <a:pt x="0" y="1584"/>
                                          </a:lnTo>
                                          <a:lnTo>
                                            <a:pt x="792" y="0"/>
                                          </a:lnTo>
                                          <a:close/>
                                          <a:moveTo>
                                            <a:pt x="816" y="966"/>
                                          </a:moveTo>
                                          <a:lnTo>
                                            <a:pt x="1390" y="966"/>
                                          </a:lnTo>
                                          <a:lnTo>
                                            <a:pt x="1099" y="309"/>
                                          </a:lnTo>
                                          <a:lnTo>
                                            <a:pt x="816" y="96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989B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Freeform 1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99795" y="377190"/>
                                      <a:ext cx="158750" cy="127635"/>
                                    </a:xfrm>
                                    <a:custGeom>
                                      <a:avLst/>
                                      <a:gdLst>
                                        <a:gd name="T0" fmla="*/ 1593 w 2000"/>
                                        <a:gd name="T1" fmla="*/ 1060 h 1609"/>
                                        <a:gd name="T2" fmla="*/ 1587 w 2000"/>
                                        <a:gd name="T3" fmla="*/ 1111 h 1609"/>
                                        <a:gd name="T4" fmla="*/ 1571 w 2000"/>
                                        <a:gd name="T5" fmla="*/ 1151 h 1609"/>
                                        <a:gd name="T6" fmla="*/ 1547 w 2000"/>
                                        <a:gd name="T7" fmla="*/ 1181 h 1609"/>
                                        <a:gd name="T8" fmla="*/ 1498 w 2000"/>
                                        <a:gd name="T9" fmla="*/ 1211 h 1609"/>
                                        <a:gd name="T10" fmla="*/ 1415 w 2000"/>
                                        <a:gd name="T11" fmla="*/ 1228 h 1609"/>
                                        <a:gd name="T12" fmla="*/ 785 w 2000"/>
                                        <a:gd name="T13" fmla="*/ 1232 h 1609"/>
                                        <a:gd name="T14" fmla="*/ 667 w 2000"/>
                                        <a:gd name="T15" fmla="*/ 1224 h 1609"/>
                                        <a:gd name="T16" fmla="*/ 608 w 2000"/>
                                        <a:gd name="T17" fmla="*/ 1209 h 1609"/>
                                        <a:gd name="T18" fmla="*/ 561 w 2000"/>
                                        <a:gd name="T19" fmla="*/ 1185 h 1609"/>
                                        <a:gd name="T20" fmla="*/ 527 w 2000"/>
                                        <a:gd name="T21" fmla="*/ 1149 h 1609"/>
                                        <a:gd name="T22" fmla="*/ 503 w 2000"/>
                                        <a:gd name="T23" fmla="*/ 1099 h 1609"/>
                                        <a:gd name="T24" fmla="*/ 489 w 2000"/>
                                        <a:gd name="T25" fmla="*/ 1034 h 1609"/>
                                        <a:gd name="T26" fmla="*/ 481 w 2000"/>
                                        <a:gd name="T27" fmla="*/ 705 h 1609"/>
                                        <a:gd name="T28" fmla="*/ 489 w 2000"/>
                                        <a:gd name="T29" fmla="*/ 575 h 1609"/>
                                        <a:gd name="T30" fmla="*/ 503 w 2000"/>
                                        <a:gd name="T31" fmla="*/ 510 h 1609"/>
                                        <a:gd name="T32" fmla="*/ 527 w 2000"/>
                                        <a:gd name="T33" fmla="*/ 461 h 1609"/>
                                        <a:gd name="T34" fmla="*/ 561 w 2000"/>
                                        <a:gd name="T35" fmla="*/ 424 h 1609"/>
                                        <a:gd name="T36" fmla="*/ 608 w 2000"/>
                                        <a:gd name="T37" fmla="*/ 399 h 1609"/>
                                        <a:gd name="T38" fmla="*/ 667 w 2000"/>
                                        <a:gd name="T39" fmla="*/ 385 h 1609"/>
                                        <a:gd name="T40" fmla="*/ 1294 w 2000"/>
                                        <a:gd name="T41" fmla="*/ 378 h 1609"/>
                                        <a:gd name="T42" fmla="*/ 1894 w 2000"/>
                                        <a:gd name="T43" fmla="*/ 376 h 1609"/>
                                        <a:gd name="T44" fmla="*/ 1921 w 2000"/>
                                        <a:gd name="T45" fmla="*/ 362 h 1609"/>
                                        <a:gd name="T46" fmla="*/ 1941 w 2000"/>
                                        <a:gd name="T47" fmla="*/ 339 h 1609"/>
                                        <a:gd name="T48" fmla="*/ 1949 w 2000"/>
                                        <a:gd name="T49" fmla="*/ 304 h 1609"/>
                                        <a:gd name="T50" fmla="*/ 1949 w 2000"/>
                                        <a:gd name="T51" fmla="*/ 74 h 1609"/>
                                        <a:gd name="T52" fmla="*/ 1937 w 2000"/>
                                        <a:gd name="T53" fmla="*/ 37 h 1609"/>
                                        <a:gd name="T54" fmla="*/ 1913 w 2000"/>
                                        <a:gd name="T55" fmla="*/ 13 h 1609"/>
                                        <a:gd name="T56" fmla="*/ 1873 w 2000"/>
                                        <a:gd name="T57" fmla="*/ 0 h 1609"/>
                                        <a:gd name="T58" fmla="*/ 638 w 2000"/>
                                        <a:gd name="T59" fmla="*/ 0 h 1609"/>
                                        <a:gd name="T60" fmla="*/ 491 w 2000"/>
                                        <a:gd name="T61" fmla="*/ 9 h 1609"/>
                                        <a:gd name="T62" fmla="*/ 361 w 2000"/>
                                        <a:gd name="T63" fmla="*/ 31 h 1609"/>
                                        <a:gd name="T64" fmla="*/ 250 w 2000"/>
                                        <a:gd name="T65" fmla="*/ 69 h 1609"/>
                                        <a:gd name="T66" fmla="*/ 159 w 2000"/>
                                        <a:gd name="T67" fmla="*/ 128 h 1609"/>
                                        <a:gd name="T68" fmla="*/ 87 w 2000"/>
                                        <a:gd name="T69" fmla="*/ 209 h 1609"/>
                                        <a:gd name="T70" fmla="*/ 36 w 2000"/>
                                        <a:gd name="T71" fmla="*/ 314 h 1609"/>
                                        <a:gd name="T72" fmla="*/ 7 w 2000"/>
                                        <a:gd name="T73" fmla="*/ 447 h 1609"/>
                                        <a:gd name="T74" fmla="*/ 0 w 2000"/>
                                        <a:gd name="T75" fmla="*/ 1040 h 1609"/>
                                        <a:gd name="T76" fmla="*/ 7 w 2000"/>
                                        <a:gd name="T77" fmla="*/ 1161 h 1609"/>
                                        <a:gd name="T78" fmla="*/ 36 w 2000"/>
                                        <a:gd name="T79" fmla="*/ 1295 h 1609"/>
                                        <a:gd name="T80" fmla="*/ 87 w 2000"/>
                                        <a:gd name="T81" fmla="*/ 1400 h 1609"/>
                                        <a:gd name="T82" fmla="*/ 159 w 2000"/>
                                        <a:gd name="T83" fmla="*/ 1480 h 1609"/>
                                        <a:gd name="T84" fmla="*/ 250 w 2000"/>
                                        <a:gd name="T85" fmla="*/ 1538 h 1609"/>
                                        <a:gd name="T86" fmla="*/ 361 w 2000"/>
                                        <a:gd name="T87" fmla="*/ 1578 h 1609"/>
                                        <a:gd name="T88" fmla="*/ 491 w 2000"/>
                                        <a:gd name="T89" fmla="*/ 1600 h 1609"/>
                                        <a:gd name="T90" fmla="*/ 638 w 2000"/>
                                        <a:gd name="T91" fmla="*/ 1608 h 1609"/>
                                        <a:gd name="T92" fmla="*/ 1339 w 2000"/>
                                        <a:gd name="T93" fmla="*/ 1608 h 1609"/>
                                        <a:gd name="T94" fmla="*/ 1584 w 2000"/>
                                        <a:gd name="T95" fmla="*/ 1598 h 1609"/>
                                        <a:gd name="T96" fmla="*/ 1715 w 2000"/>
                                        <a:gd name="T97" fmla="*/ 1578 h 1609"/>
                                        <a:gd name="T98" fmla="*/ 1820 w 2000"/>
                                        <a:gd name="T99" fmla="*/ 1541 h 1609"/>
                                        <a:gd name="T100" fmla="*/ 1899 w 2000"/>
                                        <a:gd name="T101" fmla="*/ 1484 h 1609"/>
                                        <a:gd name="T102" fmla="*/ 1955 w 2000"/>
                                        <a:gd name="T103" fmla="*/ 1400 h 1609"/>
                                        <a:gd name="T104" fmla="*/ 1989 w 2000"/>
                                        <a:gd name="T105" fmla="*/ 1286 h 1609"/>
                                        <a:gd name="T106" fmla="*/ 2000 w 2000"/>
                                        <a:gd name="T107" fmla="*/ 1136 h 160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</a:cxnLst>
                                      <a:rect l="0" t="0" r="r" b="b"/>
                                      <a:pathLst>
                                        <a:path w="2000" h="1609">
                                          <a:moveTo>
                                            <a:pt x="1153" y="1015"/>
                                          </a:moveTo>
                                          <a:lnTo>
                                            <a:pt x="1593" y="1015"/>
                                          </a:lnTo>
                                          <a:lnTo>
                                            <a:pt x="1593" y="1060"/>
                                          </a:lnTo>
                                          <a:lnTo>
                                            <a:pt x="1593" y="1060"/>
                                          </a:lnTo>
                                          <a:lnTo>
                                            <a:pt x="1593" y="1074"/>
                                          </a:lnTo>
                                          <a:lnTo>
                                            <a:pt x="1592" y="1086"/>
                                          </a:lnTo>
                                          <a:lnTo>
                                            <a:pt x="1589" y="1099"/>
                                          </a:lnTo>
                                          <a:lnTo>
                                            <a:pt x="1587" y="1111"/>
                                          </a:lnTo>
                                          <a:lnTo>
                                            <a:pt x="1584" y="1122"/>
                                          </a:lnTo>
                                          <a:lnTo>
                                            <a:pt x="1581" y="1132"/>
                                          </a:lnTo>
                                          <a:lnTo>
                                            <a:pt x="1576" y="1141"/>
                                          </a:lnTo>
                                          <a:lnTo>
                                            <a:pt x="1571" y="1151"/>
                                          </a:lnTo>
                                          <a:lnTo>
                                            <a:pt x="1567" y="1159"/>
                                          </a:lnTo>
                                          <a:lnTo>
                                            <a:pt x="1560" y="1167"/>
                                          </a:lnTo>
                                          <a:lnTo>
                                            <a:pt x="1553" y="1175"/>
                                          </a:lnTo>
                                          <a:lnTo>
                                            <a:pt x="1547" y="1181"/>
                                          </a:lnTo>
                                          <a:lnTo>
                                            <a:pt x="1539" y="1187"/>
                                          </a:lnTo>
                                          <a:lnTo>
                                            <a:pt x="1532" y="1193"/>
                                          </a:lnTo>
                                          <a:lnTo>
                                            <a:pt x="1515" y="1203"/>
                                          </a:lnTo>
                                          <a:lnTo>
                                            <a:pt x="1498" y="1211"/>
                                          </a:lnTo>
                                          <a:lnTo>
                                            <a:pt x="1478" y="1217"/>
                                          </a:lnTo>
                                          <a:lnTo>
                                            <a:pt x="1458" y="1223"/>
                                          </a:lnTo>
                                          <a:lnTo>
                                            <a:pt x="1437" y="1226"/>
                                          </a:lnTo>
                                          <a:lnTo>
                                            <a:pt x="1415" y="1228"/>
                                          </a:lnTo>
                                          <a:lnTo>
                                            <a:pt x="1392" y="1231"/>
                                          </a:lnTo>
                                          <a:lnTo>
                                            <a:pt x="1369" y="1232"/>
                                          </a:lnTo>
                                          <a:lnTo>
                                            <a:pt x="1346" y="1232"/>
                                          </a:lnTo>
                                          <a:lnTo>
                                            <a:pt x="785" y="1232"/>
                                          </a:lnTo>
                                          <a:lnTo>
                                            <a:pt x="785" y="1232"/>
                                          </a:lnTo>
                                          <a:lnTo>
                                            <a:pt x="741" y="1231"/>
                                          </a:lnTo>
                                          <a:lnTo>
                                            <a:pt x="702" y="1228"/>
                                          </a:lnTo>
                                          <a:lnTo>
                                            <a:pt x="667" y="1224"/>
                                          </a:lnTo>
                                          <a:lnTo>
                                            <a:pt x="650" y="1222"/>
                                          </a:lnTo>
                                          <a:lnTo>
                                            <a:pt x="635" y="1218"/>
                                          </a:lnTo>
                                          <a:lnTo>
                                            <a:pt x="621" y="1214"/>
                                          </a:lnTo>
                                          <a:lnTo>
                                            <a:pt x="608" y="1209"/>
                                          </a:lnTo>
                                          <a:lnTo>
                                            <a:pt x="595" y="1205"/>
                                          </a:lnTo>
                                          <a:lnTo>
                                            <a:pt x="583" y="1199"/>
                                          </a:lnTo>
                                          <a:lnTo>
                                            <a:pt x="572" y="1193"/>
                                          </a:lnTo>
                                          <a:lnTo>
                                            <a:pt x="561" y="1185"/>
                                          </a:lnTo>
                                          <a:lnTo>
                                            <a:pt x="551" y="1177"/>
                                          </a:lnTo>
                                          <a:lnTo>
                                            <a:pt x="542" y="1169"/>
                                          </a:lnTo>
                                          <a:lnTo>
                                            <a:pt x="535" y="1159"/>
                                          </a:lnTo>
                                          <a:lnTo>
                                            <a:pt x="527" y="1149"/>
                                          </a:lnTo>
                                          <a:lnTo>
                                            <a:pt x="521" y="1138"/>
                                          </a:lnTo>
                                          <a:lnTo>
                                            <a:pt x="514" y="1126"/>
                                          </a:lnTo>
                                          <a:lnTo>
                                            <a:pt x="509" y="1113"/>
                                          </a:lnTo>
                                          <a:lnTo>
                                            <a:pt x="503" y="1099"/>
                                          </a:lnTo>
                                          <a:lnTo>
                                            <a:pt x="499" y="1084"/>
                                          </a:lnTo>
                                          <a:lnTo>
                                            <a:pt x="496" y="1068"/>
                                          </a:lnTo>
                                          <a:lnTo>
                                            <a:pt x="492" y="1052"/>
                                          </a:lnTo>
                                          <a:lnTo>
                                            <a:pt x="489" y="1034"/>
                                          </a:lnTo>
                                          <a:lnTo>
                                            <a:pt x="485" y="996"/>
                                          </a:lnTo>
                                          <a:lnTo>
                                            <a:pt x="482" y="952"/>
                                          </a:lnTo>
                                          <a:lnTo>
                                            <a:pt x="481" y="904"/>
                                          </a:lnTo>
                                          <a:lnTo>
                                            <a:pt x="481" y="705"/>
                                          </a:lnTo>
                                          <a:lnTo>
                                            <a:pt x="481" y="705"/>
                                          </a:lnTo>
                                          <a:lnTo>
                                            <a:pt x="482" y="657"/>
                                          </a:lnTo>
                                          <a:lnTo>
                                            <a:pt x="485" y="614"/>
                                          </a:lnTo>
                                          <a:lnTo>
                                            <a:pt x="489" y="575"/>
                                          </a:lnTo>
                                          <a:lnTo>
                                            <a:pt x="492" y="557"/>
                                          </a:lnTo>
                                          <a:lnTo>
                                            <a:pt x="496" y="540"/>
                                          </a:lnTo>
                                          <a:lnTo>
                                            <a:pt x="499" y="525"/>
                                          </a:lnTo>
                                          <a:lnTo>
                                            <a:pt x="503" y="510"/>
                                          </a:lnTo>
                                          <a:lnTo>
                                            <a:pt x="509" y="497"/>
                                          </a:lnTo>
                                          <a:lnTo>
                                            <a:pt x="514" y="483"/>
                                          </a:lnTo>
                                          <a:lnTo>
                                            <a:pt x="521" y="472"/>
                                          </a:lnTo>
                                          <a:lnTo>
                                            <a:pt x="527" y="461"/>
                                          </a:lnTo>
                                          <a:lnTo>
                                            <a:pt x="535" y="451"/>
                                          </a:lnTo>
                                          <a:lnTo>
                                            <a:pt x="542" y="441"/>
                                          </a:lnTo>
                                          <a:lnTo>
                                            <a:pt x="551" y="432"/>
                                          </a:lnTo>
                                          <a:lnTo>
                                            <a:pt x="561" y="424"/>
                                          </a:lnTo>
                                          <a:lnTo>
                                            <a:pt x="572" y="417"/>
                                          </a:lnTo>
                                          <a:lnTo>
                                            <a:pt x="583" y="410"/>
                                          </a:lnTo>
                                          <a:lnTo>
                                            <a:pt x="595" y="405"/>
                                          </a:lnTo>
                                          <a:lnTo>
                                            <a:pt x="608" y="399"/>
                                          </a:lnTo>
                                          <a:lnTo>
                                            <a:pt x="621" y="395"/>
                                          </a:lnTo>
                                          <a:lnTo>
                                            <a:pt x="635" y="391"/>
                                          </a:lnTo>
                                          <a:lnTo>
                                            <a:pt x="650" y="388"/>
                                          </a:lnTo>
                                          <a:lnTo>
                                            <a:pt x="667" y="385"/>
                                          </a:lnTo>
                                          <a:lnTo>
                                            <a:pt x="702" y="381"/>
                                          </a:lnTo>
                                          <a:lnTo>
                                            <a:pt x="741" y="379"/>
                                          </a:lnTo>
                                          <a:lnTo>
                                            <a:pt x="785" y="378"/>
                                          </a:lnTo>
                                          <a:lnTo>
                                            <a:pt x="1294" y="378"/>
                                          </a:lnTo>
                                          <a:lnTo>
                                            <a:pt x="1870" y="378"/>
                                          </a:lnTo>
                                          <a:lnTo>
                                            <a:pt x="1870" y="378"/>
                                          </a:lnTo>
                                          <a:lnTo>
                                            <a:pt x="1886" y="377"/>
                                          </a:lnTo>
                                          <a:lnTo>
                                            <a:pt x="1894" y="376"/>
                                          </a:lnTo>
                                          <a:lnTo>
                                            <a:pt x="1901" y="373"/>
                                          </a:lnTo>
                                          <a:lnTo>
                                            <a:pt x="1908" y="370"/>
                                          </a:lnTo>
                                          <a:lnTo>
                                            <a:pt x="1915" y="367"/>
                                          </a:lnTo>
                                          <a:lnTo>
                                            <a:pt x="1921" y="362"/>
                                          </a:lnTo>
                                          <a:lnTo>
                                            <a:pt x="1927" y="358"/>
                                          </a:lnTo>
                                          <a:lnTo>
                                            <a:pt x="1932" y="352"/>
                                          </a:lnTo>
                                          <a:lnTo>
                                            <a:pt x="1936" y="346"/>
                                          </a:lnTo>
                                          <a:lnTo>
                                            <a:pt x="1941" y="339"/>
                                          </a:lnTo>
                                          <a:lnTo>
                                            <a:pt x="1944" y="331"/>
                                          </a:lnTo>
                                          <a:lnTo>
                                            <a:pt x="1946" y="323"/>
                                          </a:lnTo>
                                          <a:lnTo>
                                            <a:pt x="1948" y="314"/>
                                          </a:lnTo>
                                          <a:lnTo>
                                            <a:pt x="1949" y="304"/>
                                          </a:lnTo>
                                          <a:lnTo>
                                            <a:pt x="1950" y="294"/>
                                          </a:lnTo>
                                          <a:lnTo>
                                            <a:pt x="1950" y="85"/>
                                          </a:lnTo>
                                          <a:lnTo>
                                            <a:pt x="1950" y="85"/>
                                          </a:lnTo>
                                          <a:lnTo>
                                            <a:pt x="1949" y="74"/>
                                          </a:lnTo>
                                          <a:lnTo>
                                            <a:pt x="1948" y="62"/>
                                          </a:lnTo>
                                          <a:lnTo>
                                            <a:pt x="1945" y="53"/>
                                          </a:lnTo>
                                          <a:lnTo>
                                            <a:pt x="1942" y="44"/>
                                          </a:lnTo>
                                          <a:lnTo>
                                            <a:pt x="1937" y="37"/>
                                          </a:lnTo>
                                          <a:lnTo>
                                            <a:pt x="1933" y="29"/>
                                          </a:lnTo>
                                          <a:lnTo>
                                            <a:pt x="1927" y="23"/>
                                          </a:lnTo>
                                          <a:lnTo>
                                            <a:pt x="1921" y="18"/>
                                          </a:lnTo>
                                          <a:lnTo>
                                            <a:pt x="1913" y="13"/>
                                          </a:lnTo>
                                          <a:lnTo>
                                            <a:pt x="1906" y="9"/>
                                          </a:lnTo>
                                          <a:lnTo>
                                            <a:pt x="1898" y="5"/>
                                          </a:lnTo>
                                          <a:lnTo>
                                            <a:pt x="1891" y="3"/>
                                          </a:lnTo>
                                          <a:lnTo>
                                            <a:pt x="1873" y="0"/>
                                          </a:lnTo>
                                          <a:lnTo>
                                            <a:pt x="1855" y="0"/>
                                          </a:lnTo>
                                          <a:lnTo>
                                            <a:pt x="679" y="0"/>
                                          </a:lnTo>
                                          <a:lnTo>
                                            <a:pt x="679" y="0"/>
                                          </a:lnTo>
                                          <a:lnTo>
                                            <a:pt x="638" y="0"/>
                                          </a:lnTo>
                                          <a:lnTo>
                                            <a:pt x="600" y="1"/>
                                          </a:lnTo>
                                          <a:lnTo>
                                            <a:pt x="563" y="2"/>
                                          </a:lnTo>
                                          <a:lnTo>
                                            <a:pt x="527" y="5"/>
                                          </a:lnTo>
                                          <a:lnTo>
                                            <a:pt x="491" y="9"/>
                                          </a:lnTo>
                                          <a:lnTo>
                                            <a:pt x="457" y="12"/>
                                          </a:lnTo>
                                          <a:lnTo>
                                            <a:pt x="425" y="18"/>
                                          </a:lnTo>
                                          <a:lnTo>
                                            <a:pt x="392" y="23"/>
                                          </a:lnTo>
                                          <a:lnTo>
                                            <a:pt x="361" y="31"/>
                                          </a:lnTo>
                                          <a:lnTo>
                                            <a:pt x="332" y="39"/>
                                          </a:lnTo>
                                          <a:lnTo>
                                            <a:pt x="304" y="48"/>
                                          </a:lnTo>
                                          <a:lnTo>
                                            <a:pt x="276" y="58"/>
                                          </a:lnTo>
                                          <a:lnTo>
                                            <a:pt x="250" y="69"/>
                                          </a:lnTo>
                                          <a:lnTo>
                                            <a:pt x="225" y="83"/>
                                          </a:lnTo>
                                          <a:lnTo>
                                            <a:pt x="202" y="96"/>
                                          </a:lnTo>
                                          <a:lnTo>
                                            <a:pt x="179" y="112"/>
                                          </a:lnTo>
                                          <a:lnTo>
                                            <a:pt x="159" y="128"/>
                                          </a:lnTo>
                                          <a:lnTo>
                                            <a:pt x="139" y="146"/>
                                          </a:lnTo>
                                          <a:lnTo>
                                            <a:pt x="120" y="165"/>
                                          </a:lnTo>
                                          <a:lnTo>
                                            <a:pt x="103" y="187"/>
                                          </a:lnTo>
                                          <a:lnTo>
                                            <a:pt x="87" y="209"/>
                                          </a:lnTo>
                                          <a:lnTo>
                                            <a:pt x="72" y="232"/>
                                          </a:lnTo>
                                          <a:lnTo>
                                            <a:pt x="58" y="258"/>
                                          </a:lnTo>
                                          <a:lnTo>
                                            <a:pt x="46" y="285"/>
                                          </a:lnTo>
                                          <a:lnTo>
                                            <a:pt x="36" y="314"/>
                                          </a:lnTo>
                                          <a:lnTo>
                                            <a:pt x="27" y="344"/>
                                          </a:lnTo>
                                          <a:lnTo>
                                            <a:pt x="19" y="377"/>
                                          </a:lnTo>
                                          <a:lnTo>
                                            <a:pt x="12" y="412"/>
                                          </a:lnTo>
                                          <a:lnTo>
                                            <a:pt x="7" y="447"/>
                                          </a:lnTo>
                                          <a:lnTo>
                                            <a:pt x="4" y="485"/>
                                          </a:lnTo>
                                          <a:lnTo>
                                            <a:pt x="1" y="526"/>
                                          </a:lnTo>
                                          <a:lnTo>
                                            <a:pt x="0" y="568"/>
                                          </a:lnTo>
                                          <a:lnTo>
                                            <a:pt x="0" y="1040"/>
                                          </a:lnTo>
                                          <a:lnTo>
                                            <a:pt x="0" y="1040"/>
                                          </a:lnTo>
                                          <a:lnTo>
                                            <a:pt x="1" y="1083"/>
                                          </a:lnTo>
                                          <a:lnTo>
                                            <a:pt x="4" y="1123"/>
                                          </a:lnTo>
                                          <a:lnTo>
                                            <a:pt x="7" y="1161"/>
                                          </a:lnTo>
                                          <a:lnTo>
                                            <a:pt x="12" y="1197"/>
                                          </a:lnTo>
                                          <a:lnTo>
                                            <a:pt x="19" y="1231"/>
                                          </a:lnTo>
                                          <a:lnTo>
                                            <a:pt x="27" y="1263"/>
                                          </a:lnTo>
                                          <a:lnTo>
                                            <a:pt x="36" y="1295"/>
                                          </a:lnTo>
                                          <a:lnTo>
                                            <a:pt x="46" y="1324"/>
                                          </a:lnTo>
                                          <a:lnTo>
                                            <a:pt x="58" y="1350"/>
                                          </a:lnTo>
                                          <a:lnTo>
                                            <a:pt x="72" y="1376"/>
                                          </a:lnTo>
                                          <a:lnTo>
                                            <a:pt x="87" y="1400"/>
                                          </a:lnTo>
                                          <a:lnTo>
                                            <a:pt x="103" y="1422"/>
                                          </a:lnTo>
                                          <a:lnTo>
                                            <a:pt x="120" y="1443"/>
                                          </a:lnTo>
                                          <a:lnTo>
                                            <a:pt x="139" y="1462"/>
                                          </a:lnTo>
                                          <a:lnTo>
                                            <a:pt x="159" y="1480"/>
                                          </a:lnTo>
                                          <a:lnTo>
                                            <a:pt x="179" y="1497"/>
                                          </a:lnTo>
                                          <a:lnTo>
                                            <a:pt x="202" y="1512"/>
                                          </a:lnTo>
                                          <a:lnTo>
                                            <a:pt x="225" y="1526"/>
                                          </a:lnTo>
                                          <a:lnTo>
                                            <a:pt x="250" y="1538"/>
                                          </a:lnTo>
                                          <a:lnTo>
                                            <a:pt x="276" y="1550"/>
                                          </a:lnTo>
                                          <a:lnTo>
                                            <a:pt x="304" y="1560"/>
                                          </a:lnTo>
                                          <a:lnTo>
                                            <a:pt x="332" y="1570"/>
                                          </a:lnTo>
                                          <a:lnTo>
                                            <a:pt x="361" y="1578"/>
                                          </a:lnTo>
                                          <a:lnTo>
                                            <a:pt x="392" y="1584"/>
                                          </a:lnTo>
                                          <a:lnTo>
                                            <a:pt x="425" y="1590"/>
                                          </a:lnTo>
                                          <a:lnTo>
                                            <a:pt x="457" y="1596"/>
                                          </a:lnTo>
                                          <a:lnTo>
                                            <a:pt x="491" y="1600"/>
                                          </a:lnTo>
                                          <a:lnTo>
                                            <a:pt x="527" y="1603"/>
                                          </a:lnTo>
                                          <a:lnTo>
                                            <a:pt x="563" y="1606"/>
                                          </a:lnTo>
                                          <a:lnTo>
                                            <a:pt x="600" y="1607"/>
                                          </a:lnTo>
                                          <a:lnTo>
                                            <a:pt x="638" y="1608"/>
                                          </a:lnTo>
                                          <a:lnTo>
                                            <a:pt x="679" y="1609"/>
                                          </a:lnTo>
                                          <a:lnTo>
                                            <a:pt x="1243" y="1609"/>
                                          </a:lnTo>
                                          <a:lnTo>
                                            <a:pt x="1243" y="1609"/>
                                          </a:lnTo>
                                          <a:lnTo>
                                            <a:pt x="1339" y="1608"/>
                                          </a:lnTo>
                                          <a:lnTo>
                                            <a:pt x="1427" y="1607"/>
                                          </a:lnTo>
                                          <a:lnTo>
                                            <a:pt x="1509" y="1603"/>
                                          </a:lnTo>
                                          <a:lnTo>
                                            <a:pt x="1547" y="1601"/>
                                          </a:lnTo>
                                          <a:lnTo>
                                            <a:pt x="1584" y="1598"/>
                                          </a:lnTo>
                                          <a:lnTo>
                                            <a:pt x="1619" y="1594"/>
                                          </a:lnTo>
                                          <a:lnTo>
                                            <a:pt x="1653" y="1590"/>
                                          </a:lnTo>
                                          <a:lnTo>
                                            <a:pt x="1684" y="1584"/>
                                          </a:lnTo>
                                          <a:lnTo>
                                            <a:pt x="1715" y="1578"/>
                                          </a:lnTo>
                                          <a:lnTo>
                                            <a:pt x="1743" y="1571"/>
                                          </a:lnTo>
                                          <a:lnTo>
                                            <a:pt x="1771" y="1562"/>
                                          </a:lnTo>
                                          <a:lnTo>
                                            <a:pt x="1796" y="1552"/>
                                          </a:lnTo>
                                          <a:lnTo>
                                            <a:pt x="1820" y="1541"/>
                                          </a:lnTo>
                                          <a:lnTo>
                                            <a:pt x="1841" y="1530"/>
                                          </a:lnTo>
                                          <a:lnTo>
                                            <a:pt x="1862" y="1515"/>
                                          </a:lnTo>
                                          <a:lnTo>
                                            <a:pt x="1882" y="1500"/>
                                          </a:lnTo>
                                          <a:lnTo>
                                            <a:pt x="1899" y="1484"/>
                                          </a:lnTo>
                                          <a:lnTo>
                                            <a:pt x="1916" y="1466"/>
                                          </a:lnTo>
                                          <a:lnTo>
                                            <a:pt x="1930" y="1446"/>
                                          </a:lnTo>
                                          <a:lnTo>
                                            <a:pt x="1944" y="1423"/>
                                          </a:lnTo>
                                          <a:lnTo>
                                            <a:pt x="1955" y="1400"/>
                                          </a:lnTo>
                                          <a:lnTo>
                                            <a:pt x="1966" y="1374"/>
                                          </a:lnTo>
                                          <a:lnTo>
                                            <a:pt x="1974" y="1347"/>
                                          </a:lnTo>
                                          <a:lnTo>
                                            <a:pt x="1982" y="1317"/>
                                          </a:lnTo>
                                          <a:lnTo>
                                            <a:pt x="1989" y="1286"/>
                                          </a:lnTo>
                                          <a:lnTo>
                                            <a:pt x="1993" y="1252"/>
                                          </a:lnTo>
                                          <a:lnTo>
                                            <a:pt x="1996" y="1215"/>
                                          </a:lnTo>
                                          <a:lnTo>
                                            <a:pt x="1998" y="1177"/>
                                          </a:lnTo>
                                          <a:lnTo>
                                            <a:pt x="2000" y="1136"/>
                                          </a:lnTo>
                                          <a:lnTo>
                                            <a:pt x="2000" y="686"/>
                                          </a:lnTo>
                                          <a:lnTo>
                                            <a:pt x="1153" y="686"/>
                                          </a:lnTo>
                                          <a:lnTo>
                                            <a:pt x="1153" y="101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989B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Freeform 15"/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1542415" y="377825"/>
                                      <a:ext cx="175895" cy="125730"/>
                                    </a:xfrm>
                                    <a:custGeom>
                                      <a:avLst/>
                                      <a:gdLst>
                                        <a:gd name="T0" fmla="*/ 793 w 2216"/>
                                        <a:gd name="T1" fmla="*/ 0 h 1583"/>
                                        <a:gd name="T2" fmla="*/ 1410 w 2216"/>
                                        <a:gd name="T3" fmla="*/ 0 h 1583"/>
                                        <a:gd name="T4" fmla="*/ 2216 w 2216"/>
                                        <a:gd name="T5" fmla="*/ 1583 h 1583"/>
                                        <a:gd name="T6" fmla="*/ 1689 w 2216"/>
                                        <a:gd name="T7" fmla="*/ 1583 h 1583"/>
                                        <a:gd name="T8" fmla="*/ 1542 w 2216"/>
                                        <a:gd name="T9" fmla="*/ 1305 h 1583"/>
                                        <a:gd name="T10" fmla="*/ 667 w 2216"/>
                                        <a:gd name="T11" fmla="*/ 1305 h 1583"/>
                                        <a:gd name="T12" fmla="*/ 528 w 2216"/>
                                        <a:gd name="T13" fmla="*/ 1583 h 1583"/>
                                        <a:gd name="T14" fmla="*/ 0 w 2216"/>
                                        <a:gd name="T15" fmla="*/ 1583 h 1583"/>
                                        <a:gd name="T16" fmla="*/ 793 w 2216"/>
                                        <a:gd name="T17" fmla="*/ 0 h 1583"/>
                                        <a:gd name="T18" fmla="*/ 817 w 2216"/>
                                        <a:gd name="T19" fmla="*/ 966 h 1583"/>
                                        <a:gd name="T20" fmla="*/ 1391 w 2216"/>
                                        <a:gd name="T21" fmla="*/ 966 h 1583"/>
                                        <a:gd name="T22" fmla="*/ 1100 w 2216"/>
                                        <a:gd name="T23" fmla="*/ 310 h 1583"/>
                                        <a:gd name="T24" fmla="*/ 817 w 2216"/>
                                        <a:gd name="T25" fmla="*/ 966 h 15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2216" h="1583">
                                          <a:moveTo>
                                            <a:pt x="793" y="0"/>
                                          </a:moveTo>
                                          <a:lnTo>
                                            <a:pt x="1410" y="0"/>
                                          </a:lnTo>
                                          <a:lnTo>
                                            <a:pt x="2216" y="1583"/>
                                          </a:lnTo>
                                          <a:lnTo>
                                            <a:pt x="1689" y="1583"/>
                                          </a:lnTo>
                                          <a:lnTo>
                                            <a:pt x="1542" y="1305"/>
                                          </a:lnTo>
                                          <a:lnTo>
                                            <a:pt x="667" y="1305"/>
                                          </a:lnTo>
                                          <a:lnTo>
                                            <a:pt x="528" y="1583"/>
                                          </a:lnTo>
                                          <a:lnTo>
                                            <a:pt x="0" y="1583"/>
                                          </a:lnTo>
                                          <a:lnTo>
                                            <a:pt x="793" y="0"/>
                                          </a:lnTo>
                                          <a:close/>
                                          <a:moveTo>
                                            <a:pt x="817" y="966"/>
                                          </a:moveTo>
                                          <a:lnTo>
                                            <a:pt x="1391" y="966"/>
                                          </a:lnTo>
                                          <a:lnTo>
                                            <a:pt x="1100" y="310"/>
                                          </a:lnTo>
                                          <a:lnTo>
                                            <a:pt x="817" y="96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989B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" name="Freeform 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96340" y="377190"/>
                                      <a:ext cx="158750" cy="127635"/>
                                    </a:xfrm>
                                    <a:custGeom>
                                      <a:avLst/>
                                      <a:gdLst>
                                        <a:gd name="T0" fmla="*/ 1592 w 1999"/>
                                        <a:gd name="T1" fmla="*/ 1060 h 1609"/>
                                        <a:gd name="T2" fmla="*/ 1587 w 1999"/>
                                        <a:gd name="T3" fmla="*/ 1111 h 1609"/>
                                        <a:gd name="T4" fmla="*/ 1570 w 1999"/>
                                        <a:gd name="T5" fmla="*/ 1151 h 1609"/>
                                        <a:gd name="T6" fmla="*/ 1546 w 1999"/>
                                        <a:gd name="T7" fmla="*/ 1181 h 1609"/>
                                        <a:gd name="T8" fmla="*/ 1497 w 1999"/>
                                        <a:gd name="T9" fmla="*/ 1211 h 1609"/>
                                        <a:gd name="T10" fmla="*/ 1414 w 1999"/>
                                        <a:gd name="T11" fmla="*/ 1228 h 1609"/>
                                        <a:gd name="T12" fmla="*/ 783 w 1999"/>
                                        <a:gd name="T13" fmla="*/ 1232 h 1609"/>
                                        <a:gd name="T14" fmla="*/ 666 w 1999"/>
                                        <a:gd name="T15" fmla="*/ 1224 h 1609"/>
                                        <a:gd name="T16" fmla="*/ 607 w 1999"/>
                                        <a:gd name="T17" fmla="*/ 1209 h 1609"/>
                                        <a:gd name="T18" fmla="*/ 560 w 1999"/>
                                        <a:gd name="T19" fmla="*/ 1185 h 1609"/>
                                        <a:gd name="T20" fmla="*/ 527 w 1999"/>
                                        <a:gd name="T21" fmla="*/ 1149 h 1609"/>
                                        <a:gd name="T22" fmla="*/ 503 w 1999"/>
                                        <a:gd name="T23" fmla="*/ 1099 h 1609"/>
                                        <a:gd name="T24" fmla="*/ 488 w 1999"/>
                                        <a:gd name="T25" fmla="*/ 1034 h 1609"/>
                                        <a:gd name="T26" fmla="*/ 481 w 1999"/>
                                        <a:gd name="T27" fmla="*/ 705 h 1609"/>
                                        <a:gd name="T28" fmla="*/ 488 w 1999"/>
                                        <a:gd name="T29" fmla="*/ 575 h 1609"/>
                                        <a:gd name="T30" fmla="*/ 503 w 1999"/>
                                        <a:gd name="T31" fmla="*/ 510 h 1609"/>
                                        <a:gd name="T32" fmla="*/ 527 w 1999"/>
                                        <a:gd name="T33" fmla="*/ 461 h 1609"/>
                                        <a:gd name="T34" fmla="*/ 560 w 1999"/>
                                        <a:gd name="T35" fmla="*/ 424 h 1609"/>
                                        <a:gd name="T36" fmla="*/ 607 w 1999"/>
                                        <a:gd name="T37" fmla="*/ 399 h 1609"/>
                                        <a:gd name="T38" fmla="*/ 666 w 1999"/>
                                        <a:gd name="T39" fmla="*/ 385 h 1609"/>
                                        <a:gd name="T40" fmla="*/ 1293 w 1999"/>
                                        <a:gd name="T41" fmla="*/ 378 h 1609"/>
                                        <a:gd name="T42" fmla="*/ 1893 w 1999"/>
                                        <a:gd name="T43" fmla="*/ 376 h 1609"/>
                                        <a:gd name="T44" fmla="*/ 1920 w 1999"/>
                                        <a:gd name="T45" fmla="*/ 362 h 1609"/>
                                        <a:gd name="T46" fmla="*/ 1940 w 1999"/>
                                        <a:gd name="T47" fmla="*/ 339 h 1609"/>
                                        <a:gd name="T48" fmla="*/ 1949 w 1999"/>
                                        <a:gd name="T49" fmla="*/ 304 h 1609"/>
                                        <a:gd name="T50" fmla="*/ 1949 w 1999"/>
                                        <a:gd name="T51" fmla="*/ 74 h 1609"/>
                                        <a:gd name="T52" fmla="*/ 1937 w 1999"/>
                                        <a:gd name="T53" fmla="*/ 37 h 1609"/>
                                        <a:gd name="T54" fmla="*/ 1913 w 1999"/>
                                        <a:gd name="T55" fmla="*/ 13 h 1609"/>
                                        <a:gd name="T56" fmla="*/ 1872 w 1999"/>
                                        <a:gd name="T57" fmla="*/ 0 h 1609"/>
                                        <a:gd name="T58" fmla="*/ 638 w 1999"/>
                                        <a:gd name="T59" fmla="*/ 0 h 1609"/>
                                        <a:gd name="T60" fmla="*/ 491 w 1999"/>
                                        <a:gd name="T61" fmla="*/ 9 h 1609"/>
                                        <a:gd name="T62" fmla="*/ 361 w 1999"/>
                                        <a:gd name="T63" fmla="*/ 31 h 1609"/>
                                        <a:gd name="T64" fmla="*/ 250 w 1999"/>
                                        <a:gd name="T65" fmla="*/ 69 h 1609"/>
                                        <a:gd name="T66" fmla="*/ 158 w 1999"/>
                                        <a:gd name="T67" fmla="*/ 128 h 1609"/>
                                        <a:gd name="T68" fmla="*/ 86 w 1999"/>
                                        <a:gd name="T69" fmla="*/ 209 h 1609"/>
                                        <a:gd name="T70" fmla="*/ 36 w 1999"/>
                                        <a:gd name="T71" fmla="*/ 314 h 1609"/>
                                        <a:gd name="T72" fmla="*/ 6 w 1999"/>
                                        <a:gd name="T73" fmla="*/ 447 h 1609"/>
                                        <a:gd name="T74" fmla="*/ 0 w 1999"/>
                                        <a:gd name="T75" fmla="*/ 1040 h 1609"/>
                                        <a:gd name="T76" fmla="*/ 6 w 1999"/>
                                        <a:gd name="T77" fmla="*/ 1161 h 1609"/>
                                        <a:gd name="T78" fmla="*/ 36 w 1999"/>
                                        <a:gd name="T79" fmla="*/ 1295 h 1609"/>
                                        <a:gd name="T80" fmla="*/ 86 w 1999"/>
                                        <a:gd name="T81" fmla="*/ 1400 h 1609"/>
                                        <a:gd name="T82" fmla="*/ 158 w 1999"/>
                                        <a:gd name="T83" fmla="*/ 1480 h 1609"/>
                                        <a:gd name="T84" fmla="*/ 250 w 1999"/>
                                        <a:gd name="T85" fmla="*/ 1538 h 1609"/>
                                        <a:gd name="T86" fmla="*/ 361 w 1999"/>
                                        <a:gd name="T87" fmla="*/ 1578 h 1609"/>
                                        <a:gd name="T88" fmla="*/ 491 w 1999"/>
                                        <a:gd name="T89" fmla="*/ 1600 h 1609"/>
                                        <a:gd name="T90" fmla="*/ 638 w 1999"/>
                                        <a:gd name="T91" fmla="*/ 1608 h 1609"/>
                                        <a:gd name="T92" fmla="*/ 1338 w 1999"/>
                                        <a:gd name="T93" fmla="*/ 1608 h 1609"/>
                                        <a:gd name="T94" fmla="*/ 1583 w 1999"/>
                                        <a:gd name="T95" fmla="*/ 1598 h 1609"/>
                                        <a:gd name="T96" fmla="*/ 1714 w 1999"/>
                                        <a:gd name="T97" fmla="*/ 1578 h 1609"/>
                                        <a:gd name="T98" fmla="*/ 1819 w 1999"/>
                                        <a:gd name="T99" fmla="*/ 1541 h 1609"/>
                                        <a:gd name="T100" fmla="*/ 1899 w 1999"/>
                                        <a:gd name="T101" fmla="*/ 1484 h 1609"/>
                                        <a:gd name="T102" fmla="*/ 1954 w 1999"/>
                                        <a:gd name="T103" fmla="*/ 1400 h 1609"/>
                                        <a:gd name="T104" fmla="*/ 1988 w 1999"/>
                                        <a:gd name="T105" fmla="*/ 1286 h 1609"/>
                                        <a:gd name="T106" fmla="*/ 1999 w 1999"/>
                                        <a:gd name="T107" fmla="*/ 1136 h 160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</a:cxnLst>
                                      <a:rect l="0" t="0" r="r" b="b"/>
                                      <a:pathLst>
                                        <a:path w="1999" h="1609">
                                          <a:moveTo>
                                            <a:pt x="1153" y="1015"/>
                                          </a:moveTo>
                                          <a:lnTo>
                                            <a:pt x="1592" y="1015"/>
                                          </a:lnTo>
                                          <a:lnTo>
                                            <a:pt x="1592" y="1060"/>
                                          </a:lnTo>
                                          <a:lnTo>
                                            <a:pt x="1592" y="1060"/>
                                          </a:lnTo>
                                          <a:lnTo>
                                            <a:pt x="1592" y="1074"/>
                                          </a:lnTo>
                                          <a:lnTo>
                                            <a:pt x="1591" y="1086"/>
                                          </a:lnTo>
                                          <a:lnTo>
                                            <a:pt x="1589" y="1099"/>
                                          </a:lnTo>
                                          <a:lnTo>
                                            <a:pt x="1587" y="1111"/>
                                          </a:lnTo>
                                          <a:lnTo>
                                            <a:pt x="1583" y="1122"/>
                                          </a:lnTo>
                                          <a:lnTo>
                                            <a:pt x="1580" y="1132"/>
                                          </a:lnTo>
                                          <a:lnTo>
                                            <a:pt x="1576" y="1141"/>
                                          </a:lnTo>
                                          <a:lnTo>
                                            <a:pt x="1570" y="1151"/>
                                          </a:lnTo>
                                          <a:lnTo>
                                            <a:pt x="1566" y="1159"/>
                                          </a:lnTo>
                                          <a:lnTo>
                                            <a:pt x="1559" y="1167"/>
                                          </a:lnTo>
                                          <a:lnTo>
                                            <a:pt x="1553" y="1175"/>
                                          </a:lnTo>
                                          <a:lnTo>
                                            <a:pt x="1546" y="1181"/>
                                          </a:lnTo>
                                          <a:lnTo>
                                            <a:pt x="1539" y="1187"/>
                                          </a:lnTo>
                                          <a:lnTo>
                                            <a:pt x="1531" y="1193"/>
                                          </a:lnTo>
                                          <a:lnTo>
                                            <a:pt x="1515" y="1203"/>
                                          </a:lnTo>
                                          <a:lnTo>
                                            <a:pt x="1497" y="1211"/>
                                          </a:lnTo>
                                          <a:lnTo>
                                            <a:pt x="1478" y="1217"/>
                                          </a:lnTo>
                                          <a:lnTo>
                                            <a:pt x="1457" y="1223"/>
                                          </a:lnTo>
                                          <a:lnTo>
                                            <a:pt x="1436" y="1226"/>
                                          </a:lnTo>
                                          <a:lnTo>
                                            <a:pt x="1414" y="1228"/>
                                          </a:lnTo>
                                          <a:lnTo>
                                            <a:pt x="1391" y="1231"/>
                                          </a:lnTo>
                                          <a:lnTo>
                                            <a:pt x="1369" y="1232"/>
                                          </a:lnTo>
                                          <a:lnTo>
                                            <a:pt x="1346" y="1232"/>
                                          </a:lnTo>
                                          <a:lnTo>
                                            <a:pt x="783" y="1232"/>
                                          </a:lnTo>
                                          <a:lnTo>
                                            <a:pt x="783" y="1232"/>
                                          </a:lnTo>
                                          <a:lnTo>
                                            <a:pt x="740" y="1231"/>
                                          </a:lnTo>
                                          <a:lnTo>
                                            <a:pt x="701" y="1228"/>
                                          </a:lnTo>
                                          <a:lnTo>
                                            <a:pt x="666" y="1224"/>
                                          </a:lnTo>
                                          <a:lnTo>
                                            <a:pt x="650" y="1222"/>
                                          </a:lnTo>
                                          <a:lnTo>
                                            <a:pt x="635" y="1218"/>
                                          </a:lnTo>
                                          <a:lnTo>
                                            <a:pt x="620" y="1214"/>
                                          </a:lnTo>
                                          <a:lnTo>
                                            <a:pt x="607" y="1209"/>
                                          </a:lnTo>
                                          <a:lnTo>
                                            <a:pt x="594" y="1205"/>
                                          </a:lnTo>
                                          <a:lnTo>
                                            <a:pt x="582" y="1199"/>
                                          </a:lnTo>
                                          <a:lnTo>
                                            <a:pt x="571" y="1193"/>
                                          </a:lnTo>
                                          <a:lnTo>
                                            <a:pt x="560" y="1185"/>
                                          </a:lnTo>
                                          <a:lnTo>
                                            <a:pt x="551" y="1177"/>
                                          </a:lnTo>
                                          <a:lnTo>
                                            <a:pt x="542" y="1169"/>
                                          </a:lnTo>
                                          <a:lnTo>
                                            <a:pt x="534" y="1159"/>
                                          </a:lnTo>
                                          <a:lnTo>
                                            <a:pt x="527" y="1149"/>
                                          </a:lnTo>
                                          <a:lnTo>
                                            <a:pt x="520" y="1138"/>
                                          </a:lnTo>
                                          <a:lnTo>
                                            <a:pt x="514" y="1126"/>
                                          </a:lnTo>
                                          <a:lnTo>
                                            <a:pt x="508" y="1113"/>
                                          </a:lnTo>
                                          <a:lnTo>
                                            <a:pt x="503" y="1099"/>
                                          </a:lnTo>
                                          <a:lnTo>
                                            <a:pt x="498" y="1084"/>
                                          </a:lnTo>
                                          <a:lnTo>
                                            <a:pt x="495" y="1068"/>
                                          </a:lnTo>
                                          <a:lnTo>
                                            <a:pt x="492" y="1052"/>
                                          </a:lnTo>
                                          <a:lnTo>
                                            <a:pt x="488" y="1034"/>
                                          </a:lnTo>
                                          <a:lnTo>
                                            <a:pt x="484" y="996"/>
                                          </a:lnTo>
                                          <a:lnTo>
                                            <a:pt x="482" y="952"/>
                                          </a:lnTo>
                                          <a:lnTo>
                                            <a:pt x="481" y="904"/>
                                          </a:lnTo>
                                          <a:lnTo>
                                            <a:pt x="481" y="705"/>
                                          </a:lnTo>
                                          <a:lnTo>
                                            <a:pt x="481" y="705"/>
                                          </a:lnTo>
                                          <a:lnTo>
                                            <a:pt x="482" y="657"/>
                                          </a:lnTo>
                                          <a:lnTo>
                                            <a:pt x="484" y="614"/>
                                          </a:lnTo>
                                          <a:lnTo>
                                            <a:pt x="488" y="575"/>
                                          </a:lnTo>
                                          <a:lnTo>
                                            <a:pt x="492" y="557"/>
                                          </a:lnTo>
                                          <a:lnTo>
                                            <a:pt x="495" y="540"/>
                                          </a:lnTo>
                                          <a:lnTo>
                                            <a:pt x="498" y="525"/>
                                          </a:lnTo>
                                          <a:lnTo>
                                            <a:pt x="503" y="510"/>
                                          </a:lnTo>
                                          <a:lnTo>
                                            <a:pt x="508" y="497"/>
                                          </a:lnTo>
                                          <a:lnTo>
                                            <a:pt x="514" y="483"/>
                                          </a:lnTo>
                                          <a:lnTo>
                                            <a:pt x="520" y="472"/>
                                          </a:lnTo>
                                          <a:lnTo>
                                            <a:pt x="527" y="461"/>
                                          </a:lnTo>
                                          <a:lnTo>
                                            <a:pt x="534" y="451"/>
                                          </a:lnTo>
                                          <a:lnTo>
                                            <a:pt x="542" y="441"/>
                                          </a:lnTo>
                                          <a:lnTo>
                                            <a:pt x="551" y="432"/>
                                          </a:lnTo>
                                          <a:lnTo>
                                            <a:pt x="560" y="424"/>
                                          </a:lnTo>
                                          <a:lnTo>
                                            <a:pt x="571" y="417"/>
                                          </a:lnTo>
                                          <a:lnTo>
                                            <a:pt x="582" y="410"/>
                                          </a:lnTo>
                                          <a:lnTo>
                                            <a:pt x="594" y="405"/>
                                          </a:lnTo>
                                          <a:lnTo>
                                            <a:pt x="607" y="399"/>
                                          </a:lnTo>
                                          <a:lnTo>
                                            <a:pt x="620" y="395"/>
                                          </a:lnTo>
                                          <a:lnTo>
                                            <a:pt x="635" y="391"/>
                                          </a:lnTo>
                                          <a:lnTo>
                                            <a:pt x="650" y="388"/>
                                          </a:lnTo>
                                          <a:lnTo>
                                            <a:pt x="666" y="385"/>
                                          </a:lnTo>
                                          <a:lnTo>
                                            <a:pt x="701" y="381"/>
                                          </a:lnTo>
                                          <a:lnTo>
                                            <a:pt x="740" y="379"/>
                                          </a:lnTo>
                                          <a:lnTo>
                                            <a:pt x="783" y="378"/>
                                          </a:lnTo>
                                          <a:lnTo>
                                            <a:pt x="1293" y="378"/>
                                          </a:lnTo>
                                          <a:lnTo>
                                            <a:pt x="1869" y="378"/>
                                          </a:lnTo>
                                          <a:lnTo>
                                            <a:pt x="1869" y="378"/>
                                          </a:lnTo>
                                          <a:lnTo>
                                            <a:pt x="1886" y="377"/>
                                          </a:lnTo>
                                          <a:lnTo>
                                            <a:pt x="1893" y="376"/>
                                          </a:lnTo>
                                          <a:lnTo>
                                            <a:pt x="1901" y="373"/>
                                          </a:lnTo>
                                          <a:lnTo>
                                            <a:pt x="1907" y="370"/>
                                          </a:lnTo>
                                          <a:lnTo>
                                            <a:pt x="1914" y="367"/>
                                          </a:lnTo>
                                          <a:lnTo>
                                            <a:pt x="1920" y="362"/>
                                          </a:lnTo>
                                          <a:lnTo>
                                            <a:pt x="1926" y="358"/>
                                          </a:lnTo>
                                          <a:lnTo>
                                            <a:pt x="1931" y="352"/>
                                          </a:lnTo>
                                          <a:lnTo>
                                            <a:pt x="1936" y="346"/>
                                          </a:lnTo>
                                          <a:lnTo>
                                            <a:pt x="1940" y="339"/>
                                          </a:lnTo>
                                          <a:lnTo>
                                            <a:pt x="1943" y="331"/>
                                          </a:lnTo>
                                          <a:lnTo>
                                            <a:pt x="1946" y="323"/>
                                          </a:lnTo>
                                          <a:lnTo>
                                            <a:pt x="1948" y="314"/>
                                          </a:lnTo>
                                          <a:lnTo>
                                            <a:pt x="1949" y="304"/>
                                          </a:lnTo>
                                          <a:lnTo>
                                            <a:pt x="1950" y="294"/>
                                          </a:lnTo>
                                          <a:lnTo>
                                            <a:pt x="1950" y="85"/>
                                          </a:lnTo>
                                          <a:lnTo>
                                            <a:pt x="1950" y="85"/>
                                          </a:lnTo>
                                          <a:lnTo>
                                            <a:pt x="1949" y="74"/>
                                          </a:lnTo>
                                          <a:lnTo>
                                            <a:pt x="1948" y="62"/>
                                          </a:lnTo>
                                          <a:lnTo>
                                            <a:pt x="1944" y="53"/>
                                          </a:lnTo>
                                          <a:lnTo>
                                            <a:pt x="1941" y="44"/>
                                          </a:lnTo>
                                          <a:lnTo>
                                            <a:pt x="1937" y="37"/>
                                          </a:lnTo>
                                          <a:lnTo>
                                            <a:pt x="1932" y="29"/>
                                          </a:lnTo>
                                          <a:lnTo>
                                            <a:pt x="1926" y="23"/>
                                          </a:lnTo>
                                          <a:lnTo>
                                            <a:pt x="1920" y="18"/>
                                          </a:lnTo>
                                          <a:lnTo>
                                            <a:pt x="1913" y="13"/>
                                          </a:lnTo>
                                          <a:lnTo>
                                            <a:pt x="1905" y="9"/>
                                          </a:lnTo>
                                          <a:lnTo>
                                            <a:pt x="1898" y="5"/>
                                          </a:lnTo>
                                          <a:lnTo>
                                            <a:pt x="1890" y="3"/>
                                          </a:lnTo>
                                          <a:lnTo>
                                            <a:pt x="1872" y="0"/>
                                          </a:lnTo>
                                          <a:lnTo>
                                            <a:pt x="1854" y="0"/>
                                          </a:lnTo>
                                          <a:lnTo>
                                            <a:pt x="678" y="0"/>
                                          </a:lnTo>
                                          <a:lnTo>
                                            <a:pt x="678" y="0"/>
                                          </a:lnTo>
                                          <a:lnTo>
                                            <a:pt x="638" y="0"/>
                                          </a:lnTo>
                                          <a:lnTo>
                                            <a:pt x="600" y="1"/>
                                          </a:lnTo>
                                          <a:lnTo>
                                            <a:pt x="563" y="2"/>
                                          </a:lnTo>
                                          <a:lnTo>
                                            <a:pt x="527" y="5"/>
                                          </a:lnTo>
                                          <a:lnTo>
                                            <a:pt x="491" y="9"/>
                                          </a:lnTo>
                                          <a:lnTo>
                                            <a:pt x="457" y="12"/>
                                          </a:lnTo>
                                          <a:lnTo>
                                            <a:pt x="424" y="18"/>
                                          </a:lnTo>
                                          <a:lnTo>
                                            <a:pt x="391" y="23"/>
                                          </a:lnTo>
                                          <a:lnTo>
                                            <a:pt x="361" y="31"/>
                                          </a:lnTo>
                                          <a:lnTo>
                                            <a:pt x="331" y="39"/>
                                          </a:lnTo>
                                          <a:lnTo>
                                            <a:pt x="303" y="48"/>
                                          </a:lnTo>
                                          <a:lnTo>
                                            <a:pt x="276" y="58"/>
                                          </a:lnTo>
                                          <a:lnTo>
                                            <a:pt x="250" y="69"/>
                                          </a:lnTo>
                                          <a:lnTo>
                                            <a:pt x="224" y="83"/>
                                          </a:lnTo>
                                          <a:lnTo>
                                            <a:pt x="202" y="96"/>
                                          </a:lnTo>
                                          <a:lnTo>
                                            <a:pt x="179" y="112"/>
                                          </a:lnTo>
                                          <a:lnTo>
                                            <a:pt x="158" y="128"/>
                                          </a:lnTo>
                                          <a:lnTo>
                                            <a:pt x="138" y="146"/>
                                          </a:lnTo>
                                          <a:lnTo>
                                            <a:pt x="120" y="165"/>
                                          </a:lnTo>
                                          <a:lnTo>
                                            <a:pt x="102" y="187"/>
                                          </a:lnTo>
                                          <a:lnTo>
                                            <a:pt x="86" y="209"/>
                                          </a:lnTo>
                                          <a:lnTo>
                                            <a:pt x="72" y="232"/>
                                          </a:lnTo>
                                          <a:lnTo>
                                            <a:pt x="58" y="258"/>
                                          </a:lnTo>
                                          <a:lnTo>
                                            <a:pt x="46" y="285"/>
                                          </a:lnTo>
                                          <a:lnTo>
                                            <a:pt x="36" y="314"/>
                                          </a:lnTo>
                                          <a:lnTo>
                                            <a:pt x="26" y="344"/>
                                          </a:lnTo>
                                          <a:lnTo>
                                            <a:pt x="18" y="377"/>
                                          </a:lnTo>
                                          <a:lnTo>
                                            <a:pt x="12" y="412"/>
                                          </a:lnTo>
                                          <a:lnTo>
                                            <a:pt x="6" y="447"/>
                                          </a:lnTo>
                                          <a:lnTo>
                                            <a:pt x="3" y="485"/>
                                          </a:lnTo>
                                          <a:lnTo>
                                            <a:pt x="1" y="526"/>
                                          </a:lnTo>
                                          <a:lnTo>
                                            <a:pt x="0" y="568"/>
                                          </a:lnTo>
                                          <a:lnTo>
                                            <a:pt x="0" y="1040"/>
                                          </a:lnTo>
                                          <a:lnTo>
                                            <a:pt x="0" y="1040"/>
                                          </a:lnTo>
                                          <a:lnTo>
                                            <a:pt x="1" y="1083"/>
                                          </a:lnTo>
                                          <a:lnTo>
                                            <a:pt x="3" y="1123"/>
                                          </a:lnTo>
                                          <a:lnTo>
                                            <a:pt x="6" y="1161"/>
                                          </a:lnTo>
                                          <a:lnTo>
                                            <a:pt x="12" y="1197"/>
                                          </a:lnTo>
                                          <a:lnTo>
                                            <a:pt x="18" y="1231"/>
                                          </a:lnTo>
                                          <a:lnTo>
                                            <a:pt x="26" y="1263"/>
                                          </a:lnTo>
                                          <a:lnTo>
                                            <a:pt x="36" y="1295"/>
                                          </a:lnTo>
                                          <a:lnTo>
                                            <a:pt x="46" y="1324"/>
                                          </a:lnTo>
                                          <a:lnTo>
                                            <a:pt x="58" y="1350"/>
                                          </a:lnTo>
                                          <a:lnTo>
                                            <a:pt x="72" y="1376"/>
                                          </a:lnTo>
                                          <a:lnTo>
                                            <a:pt x="86" y="1400"/>
                                          </a:lnTo>
                                          <a:lnTo>
                                            <a:pt x="102" y="1422"/>
                                          </a:lnTo>
                                          <a:lnTo>
                                            <a:pt x="120" y="1443"/>
                                          </a:lnTo>
                                          <a:lnTo>
                                            <a:pt x="138" y="1462"/>
                                          </a:lnTo>
                                          <a:lnTo>
                                            <a:pt x="158" y="1480"/>
                                          </a:lnTo>
                                          <a:lnTo>
                                            <a:pt x="179" y="1497"/>
                                          </a:lnTo>
                                          <a:lnTo>
                                            <a:pt x="202" y="1512"/>
                                          </a:lnTo>
                                          <a:lnTo>
                                            <a:pt x="224" y="1526"/>
                                          </a:lnTo>
                                          <a:lnTo>
                                            <a:pt x="250" y="1538"/>
                                          </a:lnTo>
                                          <a:lnTo>
                                            <a:pt x="276" y="1550"/>
                                          </a:lnTo>
                                          <a:lnTo>
                                            <a:pt x="303" y="1560"/>
                                          </a:lnTo>
                                          <a:lnTo>
                                            <a:pt x="331" y="1570"/>
                                          </a:lnTo>
                                          <a:lnTo>
                                            <a:pt x="361" y="1578"/>
                                          </a:lnTo>
                                          <a:lnTo>
                                            <a:pt x="391" y="1584"/>
                                          </a:lnTo>
                                          <a:lnTo>
                                            <a:pt x="424" y="1590"/>
                                          </a:lnTo>
                                          <a:lnTo>
                                            <a:pt x="457" y="1596"/>
                                          </a:lnTo>
                                          <a:lnTo>
                                            <a:pt x="491" y="1600"/>
                                          </a:lnTo>
                                          <a:lnTo>
                                            <a:pt x="527" y="1603"/>
                                          </a:lnTo>
                                          <a:lnTo>
                                            <a:pt x="563" y="1606"/>
                                          </a:lnTo>
                                          <a:lnTo>
                                            <a:pt x="600" y="1607"/>
                                          </a:lnTo>
                                          <a:lnTo>
                                            <a:pt x="638" y="1608"/>
                                          </a:lnTo>
                                          <a:lnTo>
                                            <a:pt x="678" y="1609"/>
                                          </a:lnTo>
                                          <a:lnTo>
                                            <a:pt x="1242" y="1609"/>
                                          </a:lnTo>
                                          <a:lnTo>
                                            <a:pt x="1242" y="1609"/>
                                          </a:lnTo>
                                          <a:lnTo>
                                            <a:pt x="1338" y="1608"/>
                                          </a:lnTo>
                                          <a:lnTo>
                                            <a:pt x="1426" y="1607"/>
                                          </a:lnTo>
                                          <a:lnTo>
                                            <a:pt x="1508" y="1603"/>
                                          </a:lnTo>
                                          <a:lnTo>
                                            <a:pt x="1546" y="1601"/>
                                          </a:lnTo>
                                          <a:lnTo>
                                            <a:pt x="1583" y="1598"/>
                                          </a:lnTo>
                                          <a:lnTo>
                                            <a:pt x="1618" y="1594"/>
                                          </a:lnTo>
                                          <a:lnTo>
                                            <a:pt x="1652" y="1590"/>
                                          </a:lnTo>
                                          <a:lnTo>
                                            <a:pt x="1684" y="1584"/>
                                          </a:lnTo>
                                          <a:lnTo>
                                            <a:pt x="1714" y="1578"/>
                                          </a:lnTo>
                                          <a:lnTo>
                                            <a:pt x="1743" y="1571"/>
                                          </a:lnTo>
                                          <a:lnTo>
                                            <a:pt x="1770" y="1562"/>
                                          </a:lnTo>
                                          <a:lnTo>
                                            <a:pt x="1795" y="1552"/>
                                          </a:lnTo>
                                          <a:lnTo>
                                            <a:pt x="1819" y="1541"/>
                                          </a:lnTo>
                                          <a:lnTo>
                                            <a:pt x="1841" y="1530"/>
                                          </a:lnTo>
                                          <a:lnTo>
                                            <a:pt x="1862" y="1515"/>
                                          </a:lnTo>
                                          <a:lnTo>
                                            <a:pt x="1881" y="1500"/>
                                          </a:lnTo>
                                          <a:lnTo>
                                            <a:pt x="1899" y="1484"/>
                                          </a:lnTo>
                                          <a:lnTo>
                                            <a:pt x="1915" y="1466"/>
                                          </a:lnTo>
                                          <a:lnTo>
                                            <a:pt x="1929" y="1446"/>
                                          </a:lnTo>
                                          <a:lnTo>
                                            <a:pt x="1943" y="1423"/>
                                          </a:lnTo>
                                          <a:lnTo>
                                            <a:pt x="1954" y="1400"/>
                                          </a:lnTo>
                                          <a:lnTo>
                                            <a:pt x="1965" y="1374"/>
                                          </a:lnTo>
                                          <a:lnTo>
                                            <a:pt x="1974" y="1347"/>
                                          </a:lnTo>
                                          <a:lnTo>
                                            <a:pt x="1982" y="1317"/>
                                          </a:lnTo>
                                          <a:lnTo>
                                            <a:pt x="1988" y="1286"/>
                                          </a:lnTo>
                                          <a:lnTo>
                                            <a:pt x="1992" y="1252"/>
                                          </a:lnTo>
                                          <a:lnTo>
                                            <a:pt x="1996" y="1215"/>
                                          </a:lnTo>
                                          <a:lnTo>
                                            <a:pt x="1998" y="1177"/>
                                          </a:lnTo>
                                          <a:lnTo>
                                            <a:pt x="1999" y="1136"/>
                                          </a:lnTo>
                                          <a:lnTo>
                                            <a:pt x="1999" y="686"/>
                                          </a:lnTo>
                                          <a:lnTo>
                                            <a:pt x="1153" y="686"/>
                                          </a:lnTo>
                                          <a:lnTo>
                                            <a:pt x="1153" y="101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97989B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c:wp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010D415A" id="Canvas 20" o:spid="_x0000_s1026" editas="canvas" style="position:absolute;margin-left:8.35pt;margin-top:8.8pt;width:151.25pt;height:42.7pt;z-index:251659264" coordsize="19208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s1027" type="#_x0000_t75" style="position:absolute;width:19208;height:5422;visibility:visible;mso-wrap-style:square">
                            <v:fill o:detectmouseclick="t"/>
                            <v:path o:connecttype="none"/>
                          </v:shape>
                          <v:shape id="Freeform 3" o:spid="_x0000_s1028" style="position:absolute;left:17360;top:3778;width:1499;height:1257;visibility:visible;mso-wrap-style:square;v-text-anchor:top" coordsize="1889,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+ksEA&#10;AADaAAAADwAAAGRycy9kb3ducmV2LnhtbERP32vCMBB+F/wfwgl7s+kq01GNIsLcBjJY1T0fzdmU&#10;NZeuybT77xdB8On4+H7eYtXbRpyp87VjBY9JCoK4dLrmSsFh/zJ+BuEDssbGMSn4Iw+r5XCwwFy7&#10;C3/SuQiViCHsc1RgQmhzKX1pyKJPXEscuZPrLIYIu0rqDi8x3DYyS9OptFhzbDDY0sZQ+V38WgVF&#10;OXEf7ybb/RwPsy/51Gfb12Om1MOoX89BBOrDXXxzv+k4H66vXK9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B/pLBAAAA2gAAAA8AAAAAAAAAAAAAAAAAmAIAAGRycy9kb3du&#10;cmV2LnhtbFBLBQYAAAAABAAEAPUAAACGAwAAAAA=&#10;" path="m,l1428,r,l1461,1r32,1l1524,5r28,4l1579,13r26,6l1631,26r22,7l1675,42r21,10l1716,62r18,12l1750,86r17,13l1781,114r14,14l1807,144r12,17l1830,178r9,19l1848,216r7,19l1863,255r5,21l1874,299r4,22l1881,344r4,24l1887,393r1,24l1889,470r,78l1889,548r,39l1887,625r-3,35l1879,694r-7,30l1863,753r-6,14l1852,781r-7,12l1839,806r-8,12l1822,829r-8,11l1804,850r-10,10l1783,869r-12,10l1758,887r-13,9l1730,903r-14,8l1699,917r-17,7l1664,930r-19,5l1625,941r,4l1625,945r26,5l1676,957r25,7l1725,975r22,11l1769,998r10,8l1789,1014r8,9l1807,1032r9,10l1824,1053r7,11l1839,1076r6,14l1852,1103r5,15l1863,1133r4,17l1872,1167r3,19l1878,1205r2,21l1881,1248r1,22l1882,1293r,290l1411,1583r,-211l1411,1372r-1,-29l1409,1316r-3,-26l1401,1268r-5,-20l1388,1230r-8,-16l1369,1201r-12,-13l1343,1178r-16,-8l1309,1164r-20,-5l1267,1156r-24,-2l1217,1152r-746,l471,1583,,1583,,xm471,762r784,l1255,762r23,-1l1300,759r19,-3l1337,751r15,-6l1367,738r13,-9l1391,719r9,-11l1408,696r8,-15l1421,667r3,-17l1428,632r2,-19l1430,592r,-55l1430,537r-1,-25l1427,490r-5,-19l1417,453r-8,-16l1400,424r-11,-11l1377,403r-14,-9l1347,387r-18,-4l1310,378r-22,-3l1265,374r-25,-2l1213,371r-742,l471,762xe" fillcolor="#97989b" stroked="f">
                            <v:path arrowok="t" o:connecttype="custom" o:connectlocs="113287,0;120903,397;127329,1509;132883,3336;137563,5877;141292,9054;144307,12787;146607,17156;148194,21921;149225,27322;149781,33120;149860,43525;149463,52421;147797,59807;146369,62984;144545,65843;142323,68306;139467,70450;136135,72356;132010,73865;128916,75057;132962,76010;138595,78313;141927,80537;144069,82761;145893,85461;147321,88797;148511,92689;149146,97375;149305,102697;111939,108971;111780,104523;110749,99123;108607,95390;105275,92927;100515,91815;37366,91498;0,0;99563,60522;104640,60045;108448,58616;111066,56233;112732,52977;113446,48688;113446,42651;112811,37409;111066,33676;108131,31294;103926,30023;98373,29546;37366,60522" o:connectangles="0,0,0,0,0,0,0,0,0,0,0,0,0,0,0,0,0,0,0,0,0,0,0,0,0,0,0,0,0,0,0,0,0,0,0,0,0,0,0,0,0,0,0,0,0,0,0,0,0,0,0"/>
                            <o:lock v:ext="edit" verticies="t"/>
                          </v:shape>
                          <v:shape id="Freeform 4" o:spid="_x0000_s1029" style="position:absolute;left:13900;top:3778;width:1359;height:1257;visibility:visible;mso-wrap-style:square;v-text-anchor:top" coordsize="1715,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SAsAA&#10;AADaAAAADwAAAGRycy9kb3ducmV2LnhtbESPzarCMBSE9xd8h3AEN6KpChepRhF/oFu1LtwdmmNb&#10;bE5KE219eyMILoeZ+YZZrjtTiSc1rrSsYDKOQBBnVpecK0jPh9EchPPIGivLpOBFDtar3t8SY21b&#10;PtLz5HMRIOxiVFB4X8dSuqwgg25sa+Lg3Wxj0AfZ5FI32Aa4qeQ0iv6lwZLDQoE1bQvK7qeHUfDI&#10;knZ+2SX7dHvvZu0hHV7TcqjUoN9tFiA8df4X/rYTrWAGnyvhBs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KSAsAAAADaAAAADwAAAAAAAAAAAAAAAACYAgAAZHJzL2Rvd25y&#10;ZXYueG1sUEsFBgAAAAAEAAQA9QAAAIUDAAAAAA==&#10;" path="m,l1687,r,347l473,347r,273l1624,620r,331l473,951r,274l1715,1225r,358l,1583,,xe" fillcolor="#97989b" stroked="f">
                            <v:path arrowok="t" o:connecttype="custom" o:connectlocs="0,0;133671,0;133671,27561;37479,27561;37479,49244;128680,49244;128680,75533;37479,75533;37479,97296;135890,97296;135890,125730;0,125730;0,0" o:connectangles="0,0,0,0,0,0,0,0,0,0,0,0,0"/>
                          </v:shape>
                          <v:shape id="Freeform 5" o:spid="_x0000_s1030" style="position:absolute;left:7010;top:1104;width:387;height:1169;visibility:visible;mso-wrap-style:square;v-text-anchor:top" coordsize="494,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OYSsEA&#10;AADaAAAADwAAAGRycy9kb3ducmV2LnhtbESPQYvCMBSE74L/ITzBm6Z6EK1GEVEQ0QWr3h/Nsy02&#10;L6WJWvvrzcLCHoeZ+YZZrBpTihfVrrCsYDSMQBCnVhecKbhedoMpCOeRNZaWScGHHKyW3c4CY23f&#10;fKZX4jMRIOxiVJB7X8VSujQng25oK+Lg3W1t0AdZZ1LX+A5wU8pxFE2kwYLDQo4VbXJKH8nTKJie&#10;trP2eGiptdd0Qz/Z7TF+7pTq95r1HISnxv+H/9p7rWACv1fCDZ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DmErBAAAA2gAAAA8AAAAAAAAAAAAAAAAAmAIAAGRycy9kb3du&#10;cmV2LnhtbFBLBQYAAAAABAAEAPUAAACGAwAAAAA=&#10;" path="m494,r,l494,1473r,l,1473r,l,,,,494,r,xe" fillcolor="#003b6c" stroked="f">
                            <v:path arrowok="t" o:connecttype="custom" o:connectlocs="38735,0;38735,0;38735,116840;38735,116840;0,116840;0,116840;0,0;0,0;38735,0;38735,0" o:connectangles="0,0,0,0,0,0,0,0,0,0"/>
                          </v:shape>
                          <v:shape id="Freeform 6" o:spid="_x0000_s1031" style="position:absolute;left:7823;top:1104;width:1162;height:1169;visibility:visible;mso-wrap-style:square;v-text-anchor:top" coordsize="1465,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+VL8EA&#10;AADaAAAADwAAAGRycy9kb3ducmV2LnhtbESPzWrDMBCE74W+g9hAb42cOqTGjRJKIeCLIT99gMXa&#10;2k6klbEU2337KBDIcZiZb5j1drJGDNT71rGCxTwBQVw53XKt4Pe0e89A+ICs0TgmBf/kYbt5fVlj&#10;rt3IBxqOoRYRwj5HBU0IXS6lrxqy6OeuI47en+sthij7Wuoexwi3Rn4kyUpabDkuNNjRT0PV5Xi1&#10;CiSa0pR7LpZZRnhOMU1qnyr1Npu+v0AEmsIz/GgXWsEn3K/EGy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PlS/BAAAA2gAAAA8AAAAAAAAAAAAAAAAAmAIAAGRycy9kb3du&#10;cmV2LnhtbFBLBQYAAAAABAAEAPUAAACGAwAAAAA=&#10;" path="m786,r,l,,,,,1473r,l762,1473r,l806,1473r43,-2l889,1467r39,-5l966,1456r37,-8l1038,1439r34,-11l1105,1416r30,-14l1165,1388r28,-16l1219,1354r25,-19l1268,1314r23,-21l1312,1269r20,-25l1350,1218r18,-28l1383,1161r14,-32l1410,1098r11,-34l1432,1029r9,-37l1447,954r7,-39l1458,874r3,-42l1464,787r1,-45l1465,742r-1,-59l1460,626r-4,-53l1449,523r-7,-47l1432,431r-11,-41l1408,352r-14,-37l1379,281r-18,-31l1343,221r-20,-26l1302,170r-22,-22l1258,127r-24,-18l1208,92,1182,76,1156,64,1129,52,1100,42r-29,-9l1042,25r-31,-7l979,14,949,9,916,6,885,4,852,2,786,r,xm665,1155r-171,l494,295r32,l662,295r,l684,295r19,2l723,299r19,3l759,307r16,5l791,318r14,8l818,334r13,9l843,353r11,10l864,374r10,12l882,400r8,13l898,428r6,15l911,459r5,17l921,494r4,18l933,550r4,41l941,634r1,46l943,727r,l943,766r-1,39l940,843r-4,38l930,918r-7,36l918,970r-5,17l907,1003r-6,16l893,1033r-7,15l876,1061r-10,12l855,1086r-12,11l831,1108r-14,9l803,1126r-17,7l769,1139r-19,6l731,1150r-21,2l688,1154r-23,1l665,1155xe" fillcolor="#003b6c" stroked="f">
                            <v:path arrowok="t" o:connecttype="custom" o:connectlocs="0,0;0,116840;63933,116840;73610,115967;82335,114143;90029,111208;96692,107401;102403,102562;107083,96613;110811,89554;113587,81621;115332,72579;116126,62426;116126,54176;114936,41485;112715,30935;109383,22289;104941,15468;99786,10074;93757,6028;87253,3331;80193,1428;72658,476;62346,0;39184,91616;52510,23400;55763,23558;60205,24352;63853,25859;66867,28000;69326,30618;71230,33949;72658,37757;74006,43627;74720,53938;74800,60760;74244,69882;72817,76941;71468,80828;69485,84160;66867,87015;63695,89316;59491,90823;54573,91537" o:connectangles="0,0,0,0,0,0,0,0,0,0,0,0,0,0,0,0,0,0,0,0,0,0,0,0,0,0,0,0,0,0,0,0,0,0,0,0,0,0,0,0,0,0,0,0"/>
                            <o:lock v:ext="edit" verticies="t"/>
                          </v:shape>
                          <v:shape id="Freeform 7" o:spid="_x0000_s1032" style="position:absolute;left:9182;top:1104;width:1054;height:1169;visibility:visible;mso-wrap-style:square;v-text-anchor:top" coordsize="1324,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nSb4A&#10;AADaAAAADwAAAGRycy9kb3ducmV2LnhtbERPy4rCMBTdC/5DuIIb0VQZRKpRVBSEWdUHuLwk17ba&#10;3JQmaufvJwvB5eG8F6vWVuJFjS8dKxiPEhDE2pmScwXn0344A+EDssHKMSn4Iw+rZbezwNS4N2f0&#10;OoZcxBD2KSooQqhTKb0uyKIfuZo4cjfXWAwRNrk0Db5juK3kJEmm0mLJsaHAmrYF6cfxaRVo8+Oy&#10;++8lPHfuut9ssoHOcaBUv9eu5yACteEr/rgPRkHcGq/EGyC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Olp0m+AAAA2gAAAA8AAAAAAAAAAAAAAAAAmAIAAGRycy9kb3ducmV2&#10;LnhtbFBLBQYAAAAABAAEAPUAAACDAwAAAAA=&#10;" path="m1324,r,l1324,392r,l907,392r,l907,1473r,l413,1473r,l413,392r,l,392r,l,,,,1324,r,xe" fillcolor="#003b6c" stroked="f">
                            <v:path arrowok="t" o:connecttype="custom" o:connectlocs="105410,0;105410,0;105410,31094;105410,31094;72211,31094;72211,31094;72211,116840;72211,116840;32881,116840;32881,116840;32881,31094;32881,31094;0,31094;0,31094;0,0;0,0;105410,0;105410,0" o:connectangles="0,0,0,0,0,0,0,0,0,0,0,0,0,0,0,0,0,0"/>
                          </v:shape>
                          <v:shape id="Freeform 8" o:spid="_x0000_s1033" style="position:absolute;left:10528;top:1104;width:1136;height:1169;visibility:visible;mso-wrap-style:square;v-text-anchor:top" coordsize="1427,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rkDsQA&#10;AADaAAAADwAAAGRycy9kb3ducmV2LnhtbESPQWvCQBSE7wX/w/IEL6Vu2kOIqauIpEUQAlUvvb1m&#10;n0kw+zZkV5P467uFgsdhZr5hluvBNOJGnastK3idRyCIC6trLhWcjh8vCQjnkTU2lknBSA7Wq8nT&#10;ElNte/6i28GXIkDYpaig8r5NpXRFRQbd3LbEwTvbzqAPsiul7rAPcNPItyiKpcGaw0KFLW0rKi6H&#10;q1HwPSbR4meP1yTL75nhz+c4a3OlZtNh8w7C0+Af4f/2TitYwN+Vc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65A7EAAAA2gAAAA8AAAAAAAAAAAAAAAAAmAIAAGRycy9k&#10;b3ducmV2LnhtbFBLBQYAAAAABAAEAPUAAACJAwAAAAA=&#10;" path="m1427,r,l1427,1473r,l933,1473r,l933,921r-436,l497,921r,552l497,1473,,1473r,l,,,,497,r,l497,533r436,l933,533,933,r,l1427,r,xe" fillcolor="#003b6c" stroked="f">
                            <v:path arrowok="t" o:connecttype="custom" o:connectlocs="113665,0;113665,0;113665,116840;113665,116840;74316,116840;74316,116840;74316,73055;39588,73055;39588,73055;39588,116840;39588,116840;0,116840;0,116840;0,0;0,0;39588,0;39588,0;39588,42278;74316,42278;74316,42278;74316,0;74316,0;113665,0;113665,0" o:connectangles="0,0,0,0,0,0,0,0,0,0,0,0,0,0,0,0,0,0,0,0,0,0,0,0"/>
                          </v:shape>
                          <v:shape id="Freeform 9" o:spid="_x0000_s1034" style="position:absolute;left:4692;top:1104;width:1912;height:1169;visibility:visible;mso-wrap-style:square;v-text-anchor:top" coordsize="2413,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mccQA&#10;AADbAAAADwAAAGRycy9kb3ducmV2LnhtbESPQWvDMAyF74X+B6PCLmV1FkY3srqlG2z0VGi7w44i&#10;VuPQWA62l2T/fjoMdpN4T+992uwm36mBYmoDG3hYFaCI62Bbbgx8Xt7vn0GljGyxC0wGfijBbjuf&#10;bbCyYeQTDefcKAnhVKEBl3NfaZ1qRx7TKvTEol1D9JhljY22EUcJ950ui2KtPbYsDQ57enNU387f&#10;3oCPtvwaB3fcP+XHZfl6/Eh08MbcLab9C6hMU/43/10frOALvfwiA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3ZnHEAAAA2wAAAA8AAAAAAAAAAAAAAAAAmAIAAGRycy9k&#10;b3ducmV2LnhtbFBLBQYAAAAABAAEAPUAAACJAwAAAAA=&#10;" path="m1735,r,l1801,2r32,2l1865,6r32,3l1928,14r31,4l1989,25r30,8l2048,42r29,10l2104,63r27,13l2157,92r26,16l2207,127r22,20l2251,169r21,25l2292,221r18,29l2326,281r17,34l2357,350r12,40l2381,431r9,45l2398,523r7,50l2409,626r3,56l2413,742r,l2413,1472r,l1893,1472r,l1893,725r,l1892,678r-1,-45l1888,590r-5,-41l1875,511r-4,-18l1866,475r-5,-17l1854,442r-6,-14l1840,413r-8,-14l1824,386r-10,-12l1803,363r-11,-11l1780,342r-12,-9l1754,325r-14,-7l1724,311r-16,-4l1691,302r-19,-3l1652,296r-20,-1l1611,295r-168,l1443,295r,1178l1443,1473r-498,-1l945,1472r,-747l945,725r,-47l942,633r-3,-43l934,549r-7,-38l923,493r-6,-18l912,458r-6,-16l899,428r-7,-15l884,399r-9,-13l865,374,855,363,844,352,832,342r-13,-9l806,325r-14,-7l777,311r-17,-4l743,302r-19,-3l706,296r-21,-1l663,295r-170,l493,295r,1178l493,1473,,1473r,l,,,,1735,r,xe" fillcolor="#003b6c" stroked="f">
                            <v:path arrowok="t" o:connecttype="custom" o:connectlocs="137430,0;145193,317;150262,714;155173,1428;159926,2618;164520,4125;168798,6028;172917,8567;176560,11660;179966,15388;182976,19830;185590,24986;187650,30935;189313,37757;190501,45451;191056,54097;191135,58856;191135,116761;149946,116761;149946,57508;149787,50210;149153,43547;148203,39105;147411,36329;146381,33949;145114,31649;143688,29666;141945,27921;140044,26414;137826,25224;135292,24352;132440,23717;129272,23400;114301,23400;114301,116840;74854,116761;74854,57508;74854,53780;74379,46799;73428,40533;72636,37678;71765,35060;70656,32760;69309,30618;67725,28794;65903,27128;63844,25779;61547,24669;58853,23955;55923,23479;52517,23400;39051,23400;39051,116840;0,116840;0,0;137430,0" o:connectangles="0,0,0,0,0,0,0,0,0,0,0,0,0,0,0,0,0,0,0,0,0,0,0,0,0,0,0,0,0,0,0,0,0,0,0,0,0,0,0,0,0,0,0,0,0,0,0,0,0,0,0,0,0,0,0,0"/>
                          </v:shape>
                          <v:shape id="Freeform 10" o:spid="_x0000_s1035" style="position:absolute;left:65;width:18853;height:3251;visibility:visible;mso-wrap-style:square;v-text-anchor:top" coordsize="23752,4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d1b8A&#10;AADbAAAADwAAAGRycy9kb3ducmV2LnhtbERPTWsCMRC9C/6HMIK3mlVBytYopSCI4EFbsMdhM90s&#10;3UyWZFbXf28KBW/zeJ+z3g6+VVeKqQlsYD4rQBFXwTZcG/j63L28gkqCbLENTAbulGC7GY/WWNpw&#10;4xNdz1KrHMKpRANOpCu1TpUjj2kWOuLM/YToUTKMtbYRbznct3pRFCvtseHc4LCjD0fV77n3Bvpj&#10;8Je4dO2xwcvuezWI7g9izHQyvL+BEhrkKf53722eP4e/X/IBe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yx3VvwAAANsAAAAPAAAAAAAAAAAAAAAAAJgCAABkcnMvZG93bnJl&#10;di54bWxQSwUGAAAAAAQABAD1AAAAhAMAAAAA&#10;" path="m3989,3948r,-1084l2440,2864r,l2440,1049r,l3019,1049r,l3019,2424r970,l3989,2864r,l4125,2886r112,16l4330,2914r78,8l4475,2927r59,2l4591,2930r56,l4647,2930r31,l4708,2929r32,-2l4774,2923r34,-3l4843,2914r34,-5l4912,2902r36,-8l4984,2885r36,-10l5055,2863r36,-13l5126,2836r34,-16l5194,2802r31,-18l5257,2764r31,-22l5316,2718r27,-24l5369,2667r24,-28l5404,2623r11,-15l5426,2592r10,-16l5445,2559r8,-17l5461,2524r8,-18l5475,2487r7,-19l5487,2448r4,-21l5496,2406r3,-21l5502,2362r3,-22l5506,2318r,-24l5506,2294r-1,-39l5502,2219r-5,-34l5491,2152r-8,-31l5473,2092r-11,-27l5450,2039r-14,-25l5421,1992r-17,-21l5386,1952r-19,-19l5347,1916r-20,-17l5305,1885r-23,-14l5258,1858r-24,-11l5209,1835r-25,-10l5158,1815r-26,-9l5104,1798r-53,-14l4995,1770r-54,-12l4885,1747r,l4817,1732r-32,-6l4753,1718r-30,-9l4694,1700r-27,-10l4642,1679r-22,-14l4609,1659r-10,-7l4591,1644r-9,-8l4574,1627r-7,-9l4560,1609r-5,-10l4550,1589r-4,-11l4543,1567r-3,-13l4539,1541r,-13l4539,1528r,-16l4542,1496r3,-15l4550,1466r7,-13l4564,1439r9,-12l4584,1415r,l4597,1402r15,-11l4630,1381r17,-9l4666,1364r19,-6l4705,1353r21,-4l4748,1344r21,-2l4814,1338r45,-2l4904,1336r,l4965,1337r61,4l5087,1346r61,9l5208,1365r60,14l5328,1393r59,17l5387,1410r,-357l5387,1053r-69,-12l5249,1030r-68,-10l5111,1012r-69,-7l4974,1000r-67,-2l4841,997r,l4797,997r-43,1l4713,1000r-42,3l4632,1006r-38,5l4556,1015r-36,6l4485,1026r-34,7l4418,1041r-31,9l4356,1059r-29,10l4298,1079r-27,11l4245,1102r-25,13l4196,1128r-23,15l4152,1157r-21,16l4112,1190r-18,16l4077,1224r-16,19l4046,1262r-14,21l4020,1303r-12,21l3998,1346r-9,24l3989,,,,,4093r23752,l23752,3948r-19763,xm3989,1765r,l3998,1787r10,22l4019,1829r11,20l4043,1867r13,18l4070,1901r16,16l4101,1932r16,13l4134,1958r17,13l4170,1983r18,11l4208,2004r19,10l4247,2023r21,9l4309,2048r44,15l4396,2075r45,12l4486,2097r89,19l4575,2116r67,15l4675,2139r31,9l4736,2157r29,9l4792,2177r25,11l4840,2201r11,7l4862,2216r9,8l4881,2232r7,8l4896,2249r7,9l4908,2270r5,10l4918,2291r3,12l4923,2315r1,13l4925,2342r,l4924,2356r-2,15l4919,2387r-7,17l4904,2420r-6,9l4893,2436r-8,8l4877,2452r-8,8l4859,2468r-10,8l4837,2482r-12,7l4811,2496r-14,6l4780,2508r-17,6l4744,2519r-19,5l4704,2527r-23,3l4657,2534r-25,2l4605,2538r-29,1l4547,2539r,l4510,2538r-36,-1l4438,2534r-36,-4l4366,2525r-35,-6l4295,2512r-35,-6l4225,2497r-34,-9l4123,2469r-68,-21l3989,2424r,-659xm2025,1387r,l1156,1387r,445l1156,1832r844,l2000,1832r,339l2000,2171r-844,l1156,2171r,693l1156,2864r-580,l576,2864r,-1491l576,1373r,-2l576,1371r,-18l577,1335r2,-17l582,1302r4,-16l589,1270r5,-15l599,1240r6,-15l612,1212r7,-13l627,1185r9,-12l645,1161r9,-12l665,1138r11,-10l687,1118r12,-9l712,1100r13,-8l738,1086r15,-8l768,1072r14,-5l798,1062r16,-4l830,1054r17,-2l864,1050r17,-1l900,1048r1125,1l2025,1049r,338l2025,1387xe" fillcolor="#003b6c" stroked="f">
                            <v:path arrowok="t" o:connecttype="custom" o:connectlocs="193675,83325;316627,227497;359886,232660;376238,232501;392748,229880;409575,224002;424101,213993;431483,204620;435134,196041;436959,185874;436324,173561;431483,159978;422831,150844;411480,144966;392192,139644;374888,135751;365046,131224;361553,127014;360283,121374;361712,115416;366078,110492;375126,107155;389255,106123;418148,109538;422116,82690;389493,79274;370761,79671;353298,82054;339011,86582;327898,93175;320040,101913;0,0;316627,140200;321945,149732;329486,156563;338773,161408;363141,168081;378222,172052;386636,176659;389969,181108;390922,186033;388779,192943;384889,196677;378063,199695;367665,201443;355124,201522;338138,199060;316627,140200;158750,145522;91758,227497;45720,108903;46514,102151;49133,95240;53658,89601;59769,85629;67231,83564;160734,110174" o:connectangles="0,0,0,0,0,0,0,0,0,0,0,0,0,0,0,0,0,0,0,0,0,0,0,0,0,0,0,0,0,0,0,0,0,0,0,0,0,0,0,0,0,0,0,0,0,0,0,0,0,0,0,0,0,0,0,0,0"/>
                            <o:lock v:ext="edit" verticies="t"/>
                          </v:shape>
                          <v:shape id="Freeform 11" o:spid="_x0000_s1036" style="position:absolute;left:3168;top:3778;width:1969;height:1257;visibility:visible;mso-wrap-style:square;v-text-anchor:top" coordsize="2479,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mEsIA&#10;AADbAAAADwAAAGRycy9kb3ducmV2LnhtbERPTWvCQBC9F/wPywheSt1UoWjqJkhB4qlQW5Hehuw0&#10;CWZnQnaN8d+7hUJv83ifs8lH16qBet8IG3ieJ6CIS7ENVwa+PndPK1A+IFtshcnAjTzk2eRhg6mV&#10;K3/QcAiViiHsUzRQh9ClWvuyJod+Lh1x5H6kdxgi7Ctte7zGcNfqRZK8aIcNx4YaO3qrqTwfLs6A&#10;P4b1II+yLIrvlZahWBbv65Mxs+m4fQUVaAz/4j/33sb5C/j9JR6g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aYSwgAAANsAAAAPAAAAAAAAAAAAAAAAAJgCAABkcnMvZG93&#10;bnJldi54bWxQSwUGAAAAAAQABAD1AAAAhwMAAAAA&#10;" path="m,l706,r533,1022l1774,r705,l2479,1583r-459,l2020,445r-5,l1416,1583r-353,l465,445r-5,l460,1583,,1583,,xe" fillcolor="#97989b" stroked="f">
                            <v:path arrowok="t" o:connecttype="custom" o:connectlocs="0,0;56061,0;98385,81172;140868,0;196850,0;196850,125730;160402,125730;160402,35344;160005,35344;112440,125730;84410,125730;36924,35344;36527,35344;36527,125730;0,125730;0,0" o:connectangles="0,0,0,0,0,0,0,0,0,0,0,0,0,0,0,0"/>
                          </v:shape>
                          <v:shape id="Freeform 12" o:spid="_x0000_s1037" style="position:absolute;left:5314;top:3778;width:1759;height:1257;visibility:visible;mso-wrap-style:square;v-text-anchor:top" coordsize="2215,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k1sIA&#10;AADbAAAADwAAAGRycy9kb3ducmV2LnhtbERPTYvCMBC9C/sfwizsRTR1BSnVKO6qIHrS3Yu3sRnb&#10;ajMpTdTqrzeC4G0e73NGk8aU4kK1Kywr6HUjEMSp1QVnCv7/Fp0YhPPIGkvLpOBGDibjj9YIE22v&#10;vKHL1mcihLBLUEHufZVI6dKcDLqurYgDd7C1QR9gnUld4zWEm1J+R9FAGiw4NORY0W9O6Wl7Ngrm&#10;2J7fj4dq/ZNJu9ut4pnZT49KfX020yEIT41/i1/upQ7z+/D8JRwgx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I+TWwgAAANsAAAAPAAAAAAAAAAAAAAAAAJgCAABkcnMvZG93&#10;bnJldi54bWxQSwUGAAAAAAQABAD1AAAAhwMAAAAA&#10;" path="m792,r617,l2215,1583r-527,l1541,1305r-875,l527,1583,,1583,792,xm816,966r574,l1099,310,816,966xe" fillcolor="#97989b" stroked="f">
                            <v:path arrowok="t" o:connecttype="custom" o:connectlocs="62893,0;111890,0;175895,125730;134045,125730;122372,103650;52888,103650;41850,125730;0,125730;62893,0;64799,76725;110381,76725;87273,24622;64799,76725" o:connectangles="0,0,0,0,0,0,0,0,0,0,0,0,0"/>
                            <o:lock v:ext="edit" verticies="t"/>
                          </v:shape>
                          <v:shape id="Freeform 13" o:spid="_x0000_s1038" style="position:absolute;left:7131;top:3778;width:1759;height:1257;visibility:visible;mso-wrap-style:square;v-text-anchor:top" coordsize="2214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/2ZsQA&#10;AADbAAAADwAAAGRycy9kb3ducmV2LnhtbERPTWvCQBC9F/wPywheitlopYToKqW00NJLtSJ4m2TH&#10;JJidjburpv++WxC8zeN9zmLVm1ZcyPnGsoJJkoIgLq1uuFKw/XkfZyB8QNbYWiYFv+RhtRw8LDDX&#10;9sprumxCJWII+xwV1CF0uZS+rMmgT2xHHLmDdQZDhK6S2uE1hptWTtP0WRpsODbU2NFrTeVxczYK&#10;HrdPs6/12+e+mLaF+87M7nhqdkqNhv3LHESgPtzFN/eHjvNn8P9LP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9mbEAAAA2wAAAA8AAAAAAAAAAAAAAAAAmAIAAGRycy9k&#10;b3ducmV2LnhtbFBLBQYAAAAABAAEAPUAAACJAwAAAAA=&#10;" path="m792,r616,l2214,1584r-527,l1540,1305r-875,l527,1584,,1584,792,xm816,966r574,l1099,309,816,966xe" fillcolor="#97989b" stroked="f">
                            <v:path arrowok="t" o:connecttype="custom" o:connectlocs="62922,0;111861,0;175895,125730;134027,125730;122348,103584;52832,103584;41868,125730;0,125730;62922,0;64829,76676;110431,76676;87312,24527;64829,76676" o:connectangles="0,0,0,0,0,0,0,0,0,0,0,0,0"/>
                            <o:lock v:ext="edit" verticies="t"/>
                          </v:shape>
                          <v:shape id="Freeform 14" o:spid="_x0000_s1039" style="position:absolute;left:8997;top:3771;width:1588;height:1277;visibility:visible;mso-wrap-style:square;v-text-anchor:top" coordsize="2000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EX8EA&#10;AADbAAAADwAAAGRycy9kb3ducmV2LnhtbERPTWsCMRC9C/0PYQq9iGZXqMhqlCJUpD0UtdDrkEw3&#10;SzeTZSfq+u+bQsHbPN7nrDZDaNWFemkiGyinBShiG13DtYHP0+tkAUoSssM2Mhm4kcBm/TBaYeXi&#10;lQ90OaZa5RCWCg34lLpKa7GeAso0dsSZ+459wJRhX2vX4zWHh1bPimKuAzacGzx2tPVkf47nYGB/&#10;GIstb7tZ+SbRbt8//Jc03pinx+FlCSrRkO7if/fe5fnP8PdLPk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rxF/BAAAA2wAAAA8AAAAAAAAAAAAAAAAAmAIAAGRycy9kb3du&#10;cmV2LnhtbFBLBQYAAAAABAAEAPUAAACGAwAAAAA=&#10;" path="m1153,1015r440,l1593,1060r,l1593,1074r-1,12l1589,1099r-2,12l1584,1122r-3,10l1576,1141r-5,10l1567,1159r-7,8l1553,1175r-6,6l1539,1187r-7,6l1515,1203r-17,8l1478,1217r-20,6l1437,1226r-22,2l1392,1231r-23,1l1346,1232r-561,l785,1232r-44,-1l702,1228r-35,-4l650,1222r-15,-4l621,1214r-13,-5l595,1205r-12,-6l572,1193r-11,-8l551,1177r-9,-8l535,1159r-8,-10l521,1138r-7,-12l509,1113r-6,-14l499,1084r-3,-16l492,1052r-3,-18l485,996r-3,-44l481,904r,-199l481,705r1,-48l485,614r4,-39l492,557r4,-17l499,525r4,-15l509,497r5,-14l521,472r6,-11l535,451r7,-10l551,432r10,-8l572,417r11,-7l595,405r13,-6l621,395r14,-4l650,388r17,-3l702,381r39,-2l785,378r509,l1870,378r,l1886,377r8,-1l1901,373r7,-3l1915,367r6,-5l1927,358r5,-6l1936,346r5,-7l1944,331r2,-8l1948,314r1,-10l1950,294r,-209l1950,85r-1,-11l1948,62r-3,-9l1942,44r-5,-7l1933,29r-6,-6l1921,18r-8,-5l1906,9r-8,-4l1891,3,1873,r-18,l679,r,l638,,600,1,563,2,527,5,491,9r-34,3l425,18r-33,5l361,31r-29,8l304,48,276,58,250,69,225,83,202,96r-23,16l159,128r-20,18l120,165r-17,22l87,209,72,232,58,258,46,285,36,314r-9,30l19,377r-7,35l7,447,4,485,1,526,,568r,472l,1040r1,43l4,1123r3,38l12,1197r7,34l27,1263r9,32l46,1324r12,26l72,1376r15,24l103,1422r17,21l139,1462r20,18l179,1497r23,15l225,1526r25,12l276,1550r28,10l332,1570r29,8l392,1584r33,6l457,1596r34,4l527,1603r36,3l600,1607r38,1l679,1609r564,l1243,1609r96,-1l1427,1607r82,-4l1547,1601r37,-3l1619,1594r34,-4l1684,1584r31,-6l1743,1571r28,-9l1796,1552r24,-11l1841,1530r21,-15l1882,1500r17,-16l1916,1466r14,-20l1944,1423r11,-23l1966,1374r8,-27l1982,1317r7,-31l1993,1252r3,-37l1998,1177r2,-41l2000,686r-847,l1153,1015xe" fillcolor="#97989b" stroked="f">
                            <v:path arrowok="t" o:connecttype="custom" o:connectlocs="126444,84085;125968,88131;124698,91304;122793,93684;118904,96063;112316,97412;62309,97729;52943,97095;48260,95905;44529,94001;41831,91145;39926,87179;38814,82023;38179,55925;38814,45612;39926,40456;41831,36569;44529,33634;48260,31651;52943,30540;102711,29985;150336,29826;152479,28716;154067,26891;154702,24115;154702,5870;153749,2935;151844,1031;148669,0;50641,0;38973,714;28654,2459;19844,5473;12621,10154;6906,16579;2858,24908;556,35459;0,82499;556,92097;2858,102727;6906,111056;12621,117402;19844,122003;28654,125176;38973,126921;50641,127556;106283,127556;125730,126762;136128,125176;144463,122241;150733,117719;155178,111056;157877,102013;158750,90114" o:connectangles="0,0,0,0,0,0,0,0,0,0,0,0,0,0,0,0,0,0,0,0,0,0,0,0,0,0,0,0,0,0,0,0,0,0,0,0,0,0,0,0,0,0,0,0,0,0,0,0,0,0,0,0,0,0"/>
                          </v:shape>
                          <v:shape id="Freeform 15" o:spid="_x0000_s1040" style="position:absolute;left:15424;top:3778;width:1759;height:1257;visibility:visible;mso-wrap-style:square;v-text-anchor:top" coordsize="2216,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HYcEA&#10;AADbAAAADwAAAGRycy9kb3ducmV2LnhtbERPS2rDMBDdB3IHMYVsTC0nixBcy8aEBEIWhdo5wGCN&#10;P9QaGUtJ3J6+KhS6m8f7TlYsZhQPmt1gWcE2TkAQN1YP3Cm41efXAwjnkTWOlknBFzko8vUqw1Tb&#10;J3/Qo/KdCCHsUlTQez+lUrqmJ4MuthNx4Fo7G/QBzp3UMz5DuBnlLkn20uDAoaHHiY49NZ/V3Sho&#10;h3KKrvX1OxrryB/rU1nhe6nU5mUp30B4Wvy/+M990WH+Hn5/C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yR2HBAAAA2wAAAA8AAAAAAAAAAAAAAAAAmAIAAGRycy9kb3du&#10;cmV2LnhtbFBLBQYAAAAABAAEAPUAAACGAwAAAAA=&#10;" path="m793,r617,l2216,1583r-527,l1542,1305r-875,l528,1583,,1583,793,xm817,966r574,l1100,310,817,966xe" fillcolor="#97989b" stroked="f">
                            <v:path arrowok="t" o:connecttype="custom" o:connectlocs="62944,0;111919,0;175895,125730;134064,125730;122396,103650;52943,103650;41910,125730;0,125730;62944,0;64849,76725;110411,76725;87313,24622;64849,76725" o:connectangles="0,0,0,0,0,0,0,0,0,0,0,0,0"/>
                            <o:lock v:ext="edit" verticies="t"/>
                          </v:shape>
                          <v:shape id="Freeform 16" o:spid="_x0000_s1041" style="position:absolute;left:11963;top:3771;width:1587;height:1277;visibility:visible;mso-wrap-style:square;v-text-anchor:top" coordsize="1999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m3sEA&#10;AADbAAAADwAAAGRycy9kb3ducmV2LnhtbERPTWsCMRC9F/wPYQQvolnborIaRQqilxZ09T5sxt3F&#10;ZLIk0d3++6ZQ6G0e73PW294a8SQfGscKZtMMBHHpdMOVgkuxnyxBhIis0TgmBd8UYLsZvKwx167j&#10;Ez3PsRIphEOOCuoY21zKUNZkMUxdS5y4m/MWY4K+ktpjl8Ktka9ZNpcWG04NNbb0UVN5Pz+sgrH+&#10;PLTFuzmat2Jsu6v/mtn9Q6nRsN+tQETq47/4z33Uaf4Cfn9JB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lpt7BAAAA2wAAAA8AAAAAAAAAAAAAAAAAmAIAAGRycy9kb3du&#10;cmV2LnhtbFBLBQYAAAAABAAEAPUAAACGAwAAAAA=&#10;" path="m1153,1015r439,l1592,1060r,l1592,1074r-1,12l1589,1099r-2,12l1583,1122r-3,10l1576,1141r-6,10l1566,1159r-7,8l1553,1175r-7,6l1539,1187r-8,6l1515,1203r-18,8l1478,1217r-21,6l1436,1226r-22,2l1391,1231r-22,1l1346,1232r-563,l783,1232r-43,-1l701,1228r-35,-4l650,1222r-15,-4l620,1214r-13,-5l594,1205r-12,-6l571,1193r-11,-8l551,1177r-9,-8l534,1159r-7,-10l520,1138r-6,-12l508,1113r-5,-14l498,1084r-3,-16l492,1052r-4,-18l484,996r-2,-44l481,904r,-199l481,705r1,-48l484,614r4,-39l492,557r3,-17l498,525r5,-15l508,497r6,-14l520,472r7,-11l534,451r8,-10l551,432r9,-8l571,417r11,-7l594,405r13,-6l620,395r15,-4l650,388r16,-3l701,381r39,-2l783,378r510,l1869,378r,l1886,377r7,-1l1901,373r6,-3l1914,367r6,-5l1926,358r5,-6l1936,346r4,-7l1943,331r3,-8l1948,314r1,-10l1950,294r,-209l1950,85r-1,-11l1948,62r-4,-9l1941,44r-4,-7l1932,29r-6,-6l1920,18r-7,-5l1905,9r-7,-4l1890,3,1872,r-18,l678,r,l638,,600,1,563,2,527,5,491,9r-34,3l424,18r-33,5l361,31r-30,8l303,48,276,58,250,69,224,83,202,96r-23,16l158,128r-20,18l120,165r-18,22l86,209,72,232,58,258,46,285,36,314,26,344r-8,33l12,412,6,447,3,485,1,526,,568r,472l,1040r1,43l3,1123r3,38l12,1197r6,34l26,1263r10,32l46,1324r12,26l72,1376r14,24l102,1422r18,21l138,1462r20,18l179,1497r23,15l224,1526r26,12l276,1550r27,10l331,1570r30,8l391,1584r33,6l457,1596r34,4l527,1603r36,3l600,1607r38,1l678,1609r564,l1242,1609r96,-1l1426,1607r82,-4l1546,1601r37,-3l1618,1594r34,-4l1684,1584r30,-6l1743,1571r27,-9l1795,1552r24,-11l1841,1530r21,-15l1881,1500r18,-16l1915,1466r14,-20l1943,1423r11,-23l1965,1374r9,-27l1982,1317r6,-31l1992,1252r4,-37l1998,1177r1,-41l1999,686r-846,l1153,1015xe" fillcolor="#97989b" stroked="f">
                            <v:path arrowok="t" o:connecttype="custom" o:connectlocs="126428,84085;126031,88131;124681,91304;122775,93684;118884,96063;112292,97412;62182,97729;52890,97095;48205,95905;44472,94001;41852,91145;39946,87179;38754,82023;38198,55925;38754,45612;39946,40456;41852,36569;44472,33634;48205,31651;52890,30540;102683,29985;150332,29826;152476,28716;154065,26891;154779,24115;154779,5870;153826,2935;151920,1031;148664,0;50667,0;38993,714;28669,2459;19854,5473;12548,10154;6830,16579;2859,24908;476,35459;0,82499;476,92097;2859,102727;6830,111056;12548,117402;19854,122003;28669,125176;38993,126921;50667,127556;106257,127556;125713,126762;136117,125176;144455,122241;150809,117719;155176,111056;157876,102013;158750,90114" o:connectangles="0,0,0,0,0,0,0,0,0,0,0,0,0,0,0,0,0,0,0,0,0,0,0,0,0,0,0,0,0,0,0,0,0,0,0,0,0,0,0,0,0,0,0,0,0,0,0,0,0,0,0,0,0,0"/>
                          </v:shape>
                        </v:group>
                      </w:pict>
                    </mc:Fallback>
                  </mc:AlternateContent>
                </w:r>
              </w:p>
            </w:tc>
            <w:tc>
              <w:tcPr>
                <w:tcW w:w="3246" w:type="dxa"/>
                <w:shd w:val="clear" w:color="auto" w:fill="auto"/>
                <w:vAlign w:val="center"/>
              </w:tcPr>
              <w:p w14:paraId="0899C961" w14:textId="6AA67955" w:rsidR="00AD792E" w:rsidRPr="001656DC" w:rsidRDefault="00AD792E" w:rsidP="00AD792E">
                <w:pPr>
                  <w:tabs>
                    <w:tab w:val="left" w:pos="142"/>
                    <w:tab w:val="center" w:pos="4536"/>
                    <w:tab w:val="right" w:pos="9072"/>
                  </w:tabs>
                  <w:suppressAutoHyphens/>
                  <w:spacing w:after="0" w:line="240" w:lineRule="auto"/>
                  <w:jc w:val="center"/>
                  <w:rPr>
                    <w:rFonts w:ascii="Arial" w:hAnsi="Arial"/>
                    <w:sz w:val="24"/>
                    <w:lang w:val="x-none"/>
                  </w:rPr>
                </w:pPr>
                <w:r w:rsidRPr="001656DC">
                  <w:rPr>
                    <w:rFonts w:ascii="Arial" w:eastAsia="Times New Roman" w:hAnsi="Arial"/>
                    <w:noProof/>
                    <w:sz w:val="24"/>
                    <w:szCs w:val="20"/>
                    <w:lang w:eastAsia="pl-PL"/>
                  </w:rPr>
                  <w:drawing>
                    <wp:inline distT="0" distB="0" distL="0" distR="0" wp14:anchorId="0F898FD8" wp14:editId="4FF062B8">
                      <wp:extent cx="2236224" cy="804334"/>
                      <wp:effectExtent l="0" t="0" r="0" b="0"/>
                      <wp:docPr id="20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899" t="27853" r="2229" b="2334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48577" cy="8087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46" w:type="dxa"/>
                <w:shd w:val="clear" w:color="auto" w:fill="auto"/>
                <w:vAlign w:val="center"/>
              </w:tcPr>
              <w:p w14:paraId="0ECF343B" w14:textId="706D0821" w:rsidR="00AD792E" w:rsidRPr="001656DC" w:rsidRDefault="00AD792E" w:rsidP="00AD792E">
                <w:pPr>
                  <w:tabs>
                    <w:tab w:val="left" w:pos="142"/>
                    <w:tab w:val="center" w:pos="4536"/>
                    <w:tab w:val="right" w:pos="9072"/>
                  </w:tabs>
                  <w:suppressAutoHyphens/>
                  <w:spacing w:after="0" w:line="240" w:lineRule="auto"/>
                  <w:jc w:val="center"/>
                  <w:rPr>
                    <w:rFonts w:ascii="Arial" w:hAnsi="Arial"/>
                    <w:sz w:val="24"/>
                    <w:lang w:val="x-none"/>
                  </w:rPr>
                </w:pPr>
              </w:p>
            </w:tc>
          </w:tr>
        </w:tbl>
        <w:p w14:paraId="50303B24" w14:textId="3A7BA865" w:rsidR="001656DC" w:rsidRPr="001656DC" w:rsidRDefault="00B6387F" w:rsidP="001656DC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hAnsi="Arial"/>
              <w:sz w:val="24"/>
              <w:lang w:val="x-none"/>
            </w:rPr>
          </w:pPr>
        </w:p>
      </w:tc>
      <w:tc>
        <w:tcPr>
          <w:tcW w:w="3246" w:type="dxa"/>
          <w:shd w:val="clear" w:color="auto" w:fill="auto"/>
          <w:vAlign w:val="center"/>
        </w:tcPr>
        <w:p w14:paraId="6559C60B" w14:textId="47B6131C" w:rsidR="001656DC" w:rsidRPr="001656DC" w:rsidRDefault="00B6387F" w:rsidP="001656DC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hAnsi="Arial"/>
              <w:sz w:val="24"/>
              <w:lang w:val="x-none"/>
            </w:rPr>
          </w:pPr>
        </w:p>
      </w:tc>
    </w:tr>
  </w:tbl>
  <w:p w14:paraId="2C8ACA2E" w14:textId="77777777" w:rsidR="001656DC" w:rsidRDefault="00B6387F">
    <w:pPr>
      <w:pStyle w:val="Nagwek"/>
    </w:pPr>
  </w:p>
  <w:p w14:paraId="7E831FA4" w14:textId="77777777" w:rsidR="00AD792E" w:rsidRDefault="00AD79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b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120F2E"/>
    <w:multiLevelType w:val="hybridMultilevel"/>
    <w:tmpl w:val="EF067772"/>
    <w:lvl w:ilvl="0" w:tplc="F272C826">
      <w:numFmt w:val="bullet"/>
      <w:lvlText w:val="•"/>
      <w:lvlJc w:val="left"/>
      <w:pPr>
        <w:ind w:left="1416" w:hanging="696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011CB"/>
    <w:multiLevelType w:val="hybridMultilevel"/>
    <w:tmpl w:val="D9B82A6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06AEA"/>
    <w:multiLevelType w:val="hybridMultilevel"/>
    <w:tmpl w:val="9DEABD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FE1C43"/>
    <w:multiLevelType w:val="hybridMultilevel"/>
    <w:tmpl w:val="F22644BE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A44463BE">
      <w:start w:val="1"/>
      <w:numFmt w:val="decimal"/>
      <w:lvlText w:val="%3)"/>
      <w:lvlJc w:val="right"/>
      <w:pPr>
        <w:ind w:left="378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EA83C55"/>
    <w:multiLevelType w:val="hybridMultilevel"/>
    <w:tmpl w:val="849609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E34B65"/>
    <w:multiLevelType w:val="hybridMultilevel"/>
    <w:tmpl w:val="5E380A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B05724"/>
    <w:multiLevelType w:val="hybridMultilevel"/>
    <w:tmpl w:val="81A4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5C27"/>
    <w:multiLevelType w:val="hybridMultilevel"/>
    <w:tmpl w:val="E7262590"/>
    <w:lvl w:ilvl="0" w:tplc="1082892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63527"/>
    <w:multiLevelType w:val="hybridMultilevel"/>
    <w:tmpl w:val="7CFA2A42"/>
    <w:lvl w:ilvl="0" w:tplc="673CED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C413825"/>
    <w:multiLevelType w:val="hybridMultilevel"/>
    <w:tmpl w:val="F90E4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C125B"/>
    <w:multiLevelType w:val="hybridMultilevel"/>
    <w:tmpl w:val="157231CA"/>
    <w:lvl w:ilvl="0" w:tplc="F272C826">
      <w:numFmt w:val="bullet"/>
      <w:lvlText w:val="•"/>
      <w:lvlJc w:val="left"/>
      <w:pPr>
        <w:ind w:left="1416" w:hanging="696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5B3424"/>
    <w:multiLevelType w:val="hybridMultilevel"/>
    <w:tmpl w:val="2C52AEE4"/>
    <w:lvl w:ilvl="0" w:tplc="04150003">
      <w:start w:val="1"/>
      <w:numFmt w:val="bullet"/>
      <w:lvlText w:val="o"/>
      <w:lvlJc w:val="left"/>
      <w:pPr>
        <w:ind w:left="1416" w:hanging="696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235D"/>
    <w:multiLevelType w:val="hybridMultilevel"/>
    <w:tmpl w:val="A704BA9C"/>
    <w:lvl w:ilvl="0" w:tplc="F272C826">
      <w:numFmt w:val="bullet"/>
      <w:lvlText w:val="•"/>
      <w:lvlJc w:val="left"/>
      <w:pPr>
        <w:ind w:left="1416" w:hanging="696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17B43"/>
    <w:multiLevelType w:val="hybridMultilevel"/>
    <w:tmpl w:val="FD9016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1F5FFD"/>
    <w:multiLevelType w:val="hybridMultilevel"/>
    <w:tmpl w:val="23E2F056"/>
    <w:lvl w:ilvl="0" w:tplc="DE8647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F51EC5"/>
    <w:multiLevelType w:val="hybridMultilevel"/>
    <w:tmpl w:val="41BAFA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FA51DA"/>
    <w:multiLevelType w:val="hybridMultilevel"/>
    <w:tmpl w:val="CD780426"/>
    <w:lvl w:ilvl="0" w:tplc="F272C826">
      <w:numFmt w:val="bullet"/>
      <w:lvlText w:val="•"/>
      <w:lvlJc w:val="left"/>
      <w:pPr>
        <w:ind w:left="1416" w:hanging="696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15A3C"/>
    <w:multiLevelType w:val="hybridMultilevel"/>
    <w:tmpl w:val="05001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06371"/>
    <w:multiLevelType w:val="hybridMultilevel"/>
    <w:tmpl w:val="C278F40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C25"/>
    <w:multiLevelType w:val="hybridMultilevel"/>
    <w:tmpl w:val="BF941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33A9F"/>
    <w:multiLevelType w:val="hybridMultilevel"/>
    <w:tmpl w:val="3D1498B4"/>
    <w:lvl w:ilvl="0" w:tplc="F272C826">
      <w:numFmt w:val="bullet"/>
      <w:lvlText w:val="•"/>
      <w:lvlJc w:val="left"/>
      <w:pPr>
        <w:ind w:left="1416" w:hanging="696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8029F"/>
    <w:multiLevelType w:val="hybridMultilevel"/>
    <w:tmpl w:val="89D63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83561"/>
    <w:multiLevelType w:val="hybridMultilevel"/>
    <w:tmpl w:val="8B048A24"/>
    <w:lvl w:ilvl="0" w:tplc="DB9A43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57289"/>
    <w:multiLevelType w:val="multilevel"/>
    <w:tmpl w:val="05DAEA0C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6"/>
  </w:num>
  <w:num w:numId="4">
    <w:abstractNumId w:val="11"/>
  </w:num>
  <w:num w:numId="5">
    <w:abstractNumId w:val="26"/>
  </w:num>
  <w:num w:numId="6">
    <w:abstractNumId w:val="10"/>
  </w:num>
  <w:num w:numId="7">
    <w:abstractNumId w:val="17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21"/>
  </w:num>
  <w:num w:numId="13">
    <w:abstractNumId w:val="18"/>
  </w:num>
  <w:num w:numId="14">
    <w:abstractNumId w:val="5"/>
  </w:num>
  <w:num w:numId="15">
    <w:abstractNumId w:val="16"/>
  </w:num>
  <w:num w:numId="16">
    <w:abstractNumId w:val="20"/>
  </w:num>
  <w:num w:numId="17">
    <w:abstractNumId w:val="9"/>
  </w:num>
  <w:num w:numId="18">
    <w:abstractNumId w:val="13"/>
  </w:num>
  <w:num w:numId="19">
    <w:abstractNumId w:val="15"/>
  </w:num>
  <w:num w:numId="20">
    <w:abstractNumId w:val="19"/>
  </w:num>
  <w:num w:numId="21">
    <w:abstractNumId w:val="8"/>
  </w:num>
  <w:num w:numId="22">
    <w:abstractNumId w:val="7"/>
  </w:num>
  <w:num w:numId="23">
    <w:abstractNumId w:val="24"/>
  </w:num>
  <w:num w:numId="24">
    <w:abstractNumId w:val="23"/>
  </w:num>
  <w:num w:numId="25">
    <w:abstractNumId w:val="3"/>
  </w:num>
  <w:num w:numId="2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6C0"/>
    <w:rsid w:val="00011030"/>
    <w:rsid w:val="00013D9D"/>
    <w:rsid w:val="000434A7"/>
    <w:rsid w:val="0005149D"/>
    <w:rsid w:val="0006372D"/>
    <w:rsid w:val="000666EB"/>
    <w:rsid w:val="0006748B"/>
    <w:rsid w:val="00070BF8"/>
    <w:rsid w:val="000A3E63"/>
    <w:rsid w:val="000D480B"/>
    <w:rsid w:val="001430F6"/>
    <w:rsid w:val="001710A8"/>
    <w:rsid w:val="00191DE7"/>
    <w:rsid w:val="00206489"/>
    <w:rsid w:val="002426C0"/>
    <w:rsid w:val="00252A5B"/>
    <w:rsid w:val="002653E0"/>
    <w:rsid w:val="00296E62"/>
    <w:rsid w:val="002C3BF7"/>
    <w:rsid w:val="002E3E4B"/>
    <w:rsid w:val="00302F1D"/>
    <w:rsid w:val="003061C9"/>
    <w:rsid w:val="003650AD"/>
    <w:rsid w:val="00367471"/>
    <w:rsid w:val="00393EDE"/>
    <w:rsid w:val="003A0EEA"/>
    <w:rsid w:val="003A6277"/>
    <w:rsid w:val="003C7FC5"/>
    <w:rsid w:val="003E0E26"/>
    <w:rsid w:val="00407290"/>
    <w:rsid w:val="00437ECB"/>
    <w:rsid w:val="00473EAB"/>
    <w:rsid w:val="00476A2A"/>
    <w:rsid w:val="004859DB"/>
    <w:rsid w:val="004B0173"/>
    <w:rsid w:val="004B453E"/>
    <w:rsid w:val="004C4CA1"/>
    <w:rsid w:val="004F7D0B"/>
    <w:rsid w:val="00524B05"/>
    <w:rsid w:val="00557680"/>
    <w:rsid w:val="005D6735"/>
    <w:rsid w:val="005E074B"/>
    <w:rsid w:val="00607098"/>
    <w:rsid w:val="00627C23"/>
    <w:rsid w:val="006335CC"/>
    <w:rsid w:val="00667AAD"/>
    <w:rsid w:val="00687C57"/>
    <w:rsid w:val="006C3291"/>
    <w:rsid w:val="006C41F0"/>
    <w:rsid w:val="006E0E2D"/>
    <w:rsid w:val="006F41D5"/>
    <w:rsid w:val="006F5C18"/>
    <w:rsid w:val="00704E66"/>
    <w:rsid w:val="00726EFD"/>
    <w:rsid w:val="007300B6"/>
    <w:rsid w:val="00783023"/>
    <w:rsid w:val="00792C93"/>
    <w:rsid w:val="00793CFF"/>
    <w:rsid w:val="008357C6"/>
    <w:rsid w:val="00896D90"/>
    <w:rsid w:val="008A3138"/>
    <w:rsid w:val="008B7DD1"/>
    <w:rsid w:val="009054BB"/>
    <w:rsid w:val="00907851"/>
    <w:rsid w:val="00972B34"/>
    <w:rsid w:val="009A484E"/>
    <w:rsid w:val="00A14BD3"/>
    <w:rsid w:val="00A26682"/>
    <w:rsid w:val="00A638B5"/>
    <w:rsid w:val="00A835EF"/>
    <w:rsid w:val="00A844D3"/>
    <w:rsid w:val="00A9245D"/>
    <w:rsid w:val="00AC21FC"/>
    <w:rsid w:val="00AD792E"/>
    <w:rsid w:val="00AF6DC9"/>
    <w:rsid w:val="00B60336"/>
    <w:rsid w:val="00B6387F"/>
    <w:rsid w:val="00BC0C75"/>
    <w:rsid w:val="00BD6F07"/>
    <w:rsid w:val="00C12556"/>
    <w:rsid w:val="00C17887"/>
    <w:rsid w:val="00C17C9F"/>
    <w:rsid w:val="00C41B80"/>
    <w:rsid w:val="00C77656"/>
    <w:rsid w:val="00CB5AD3"/>
    <w:rsid w:val="00D30949"/>
    <w:rsid w:val="00D46D37"/>
    <w:rsid w:val="00D5202F"/>
    <w:rsid w:val="00E22CE4"/>
    <w:rsid w:val="00E3191F"/>
    <w:rsid w:val="00E40184"/>
    <w:rsid w:val="00E63D87"/>
    <w:rsid w:val="00E81D14"/>
    <w:rsid w:val="00E941FF"/>
    <w:rsid w:val="00EC02F3"/>
    <w:rsid w:val="00EC6099"/>
    <w:rsid w:val="00EF5C0E"/>
    <w:rsid w:val="00F2205F"/>
    <w:rsid w:val="00F26C52"/>
    <w:rsid w:val="00F40059"/>
    <w:rsid w:val="00F41F16"/>
    <w:rsid w:val="00F45F59"/>
    <w:rsid w:val="00F60FE2"/>
    <w:rsid w:val="00F67A77"/>
    <w:rsid w:val="00F81EA8"/>
    <w:rsid w:val="00FC33C8"/>
    <w:rsid w:val="00FC772A"/>
    <w:rsid w:val="00FE4B83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A6E0F5"/>
  <w15:docId w15:val="{C81897FF-98D1-42B1-8B47-3C0C32F0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426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426C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0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2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79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C9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91D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1C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061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67AAD"/>
    <w:rPr>
      <w:rFonts w:ascii="Calibri" w:eastAsia="Calibri" w:hAnsi="Calibri" w:cs="Times New Roman"/>
    </w:rPr>
  </w:style>
  <w:style w:type="paragraph" w:customStyle="1" w:styleId="Styl1">
    <w:name w:val="Styl1"/>
    <w:basedOn w:val="Akapitzlist"/>
    <w:link w:val="Styl1Znak"/>
    <w:qFormat/>
    <w:rsid w:val="00667AAD"/>
    <w:pPr>
      <w:numPr>
        <w:numId w:val="5"/>
      </w:numPr>
      <w:spacing w:after="0" w:line="240" w:lineRule="auto"/>
      <w:jc w:val="both"/>
    </w:pPr>
    <w:rPr>
      <w:rFonts w:ascii="Times New Roman" w:eastAsiaTheme="minorEastAsia" w:hAnsi="Times New Roman"/>
      <w:b/>
      <w:bCs/>
      <w:sz w:val="24"/>
      <w:szCs w:val="24"/>
      <w:lang w:eastAsia="zh-TW"/>
    </w:rPr>
  </w:style>
  <w:style w:type="character" w:customStyle="1" w:styleId="Styl1Znak">
    <w:name w:val="Styl1 Znak"/>
    <w:basedOn w:val="AkapitzlistZnak"/>
    <w:link w:val="Styl1"/>
    <w:rsid w:val="00667AAD"/>
    <w:rPr>
      <w:rFonts w:ascii="Times New Roman" w:eastAsiaTheme="minorEastAsia" w:hAnsi="Times New Roman" w:cs="Times New Roman"/>
      <w:b/>
      <w:bCs/>
      <w:sz w:val="24"/>
      <w:szCs w:val="24"/>
      <w:lang w:eastAsia="zh-TW"/>
    </w:rPr>
  </w:style>
  <w:style w:type="paragraph" w:styleId="NormalnyWeb">
    <w:name w:val="Normal (Web)"/>
    <w:basedOn w:val="Normalny"/>
    <w:uiPriority w:val="99"/>
    <w:unhideWhenUsed/>
    <w:rsid w:val="00667AAD"/>
    <w:pPr>
      <w:spacing w:before="100" w:beforeAutospacing="1" w:after="142" w:line="288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514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6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6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6E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6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6EB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.Leonowicz@flsmidt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F91A-70FF-4F8B-AAC7-655CC325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2264</Words>
  <Characters>13585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Leonowicz</dc:creator>
  <cp:lastModifiedBy>Artur Leonowicz</cp:lastModifiedBy>
  <cp:revision>4</cp:revision>
  <cp:lastPrinted>2018-02-05T08:08:00Z</cp:lastPrinted>
  <dcterms:created xsi:type="dcterms:W3CDTF">2021-05-25T11:39:00Z</dcterms:created>
  <dcterms:modified xsi:type="dcterms:W3CDTF">2021-05-25T11:47:00Z</dcterms:modified>
</cp:coreProperties>
</file>