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359A16" w14:textId="77777777" w:rsidR="008A2BEE" w:rsidRDefault="00955D7E" w:rsidP="008A2BEE">
      <w:pPr>
        <w:spacing w:after="0" w:line="240" w:lineRule="auto"/>
        <w:jc w:val="center"/>
        <w:rPr>
          <w:sz w:val="19"/>
          <w:szCs w:val="19"/>
        </w:rPr>
      </w:pPr>
      <w:r w:rsidRPr="008A2BEE">
        <w:rPr>
          <w:sz w:val="19"/>
          <w:szCs w:val="19"/>
        </w:rPr>
        <w:t>Projekt pt.: „</w:t>
      </w:r>
      <w:r w:rsidR="008A2BEE" w:rsidRPr="008A2BEE">
        <w:rPr>
          <w:sz w:val="19"/>
          <w:szCs w:val="19"/>
        </w:rPr>
        <w:t xml:space="preserve">Opracowanie innowacyjnych mieszanek klejowych do szerokiego spektrum zastosowań w przemyśle drzewnym” </w:t>
      </w:r>
      <w:proofErr w:type="gramStart"/>
      <w:r w:rsidR="008A2BEE" w:rsidRPr="008A2BEE">
        <w:rPr>
          <w:sz w:val="19"/>
          <w:szCs w:val="19"/>
        </w:rPr>
        <w:t xml:space="preserve">nr  </w:t>
      </w:r>
      <w:r w:rsidR="008A441F" w:rsidRPr="008A441F">
        <w:rPr>
          <w:sz w:val="19"/>
          <w:szCs w:val="19"/>
        </w:rPr>
        <w:t>POIR</w:t>
      </w:r>
      <w:proofErr w:type="gramEnd"/>
      <w:r w:rsidR="008A441F" w:rsidRPr="008A441F">
        <w:rPr>
          <w:sz w:val="19"/>
          <w:szCs w:val="19"/>
        </w:rPr>
        <w:t>.01.01.01-00-0823/20</w:t>
      </w:r>
      <w:proofErr w:type="gramStart"/>
      <w:r w:rsidR="008A2BEE" w:rsidRPr="008A2BEE">
        <w:rPr>
          <w:sz w:val="19"/>
          <w:szCs w:val="19"/>
        </w:rPr>
        <w:t>współfinansowany</w:t>
      </w:r>
      <w:proofErr w:type="gramEnd"/>
      <w:r w:rsidR="008A2BEE" w:rsidRPr="008A2BEE">
        <w:rPr>
          <w:sz w:val="19"/>
          <w:szCs w:val="19"/>
        </w:rPr>
        <w:t xml:space="preserve"> przez </w:t>
      </w:r>
      <w:r w:rsidRPr="008A2BEE">
        <w:rPr>
          <w:sz w:val="19"/>
          <w:szCs w:val="19"/>
        </w:rPr>
        <w:t>Program Inteligentny Rozw</w:t>
      </w:r>
      <w:r w:rsidR="008A2BEE" w:rsidRPr="008A2BEE">
        <w:rPr>
          <w:sz w:val="19"/>
          <w:szCs w:val="19"/>
        </w:rPr>
        <w:t>ój</w:t>
      </w:r>
      <w:r w:rsidR="009D5843">
        <w:rPr>
          <w:sz w:val="19"/>
          <w:szCs w:val="19"/>
        </w:rPr>
        <w:t xml:space="preserve"> 2014-2020</w:t>
      </w:r>
    </w:p>
    <w:p w14:paraId="745AB87D" w14:textId="2F5E5E19" w:rsidR="008A441F" w:rsidRPr="000508A8" w:rsidRDefault="008A2BEE" w:rsidP="000508A8">
      <w:pPr>
        <w:spacing w:after="0" w:line="240" w:lineRule="auto"/>
        <w:jc w:val="center"/>
        <w:rPr>
          <w:sz w:val="19"/>
          <w:szCs w:val="19"/>
        </w:rPr>
      </w:pPr>
      <w:proofErr w:type="gramStart"/>
      <w:r w:rsidRPr="008A2BEE">
        <w:rPr>
          <w:sz w:val="19"/>
          <w:szCs w:val="19"/>
        </w:rPr>
        <w:t>realizowany</w:t>
      </w:r>
      <w:proofErr w:type="gramEnd"/>
      <w:r w:rsidR="00955D7E" w:rsidRPr="008A2BEE">
        <w:rPr>
          <w:sz w:val="19"/>
          <w:szCs w:val="19"/>
        </w:rPr>
        <w:t xml:space="preserve"> ze środków Unii Europejskiej w ramach Europejskiego Funduszu Rozwoju Regionalnego</w:t>
      </w:r>
    </w:p>
    <w:p w14:paraId="57649A48" w14:textId="77777777" w:rsidR="008A441F" w:rsidRDefault="008A441F" w:rsidP="008A441F">
      <w:pPr>
        <w:spacing w:after="0" w:line="240" w:lineRule="auto"/>
        <w:jc w:val="center"/>
        <w:rPr>
          <w:rFonts w:cs="Arial"/>
          <w:sz w:val="20"/>
          <w:szCs w:val="20"/>
        </w:rPr>
      </w:pPr>
    </w:p>
    <w:p w14:paraId="497F9432" w14:textId="399CE3D2" w:rsidR="008A441F" w:rsidRPr="008A441F" w:rsidRDefault="00435DD1" w:rsidP="008A441F">
      <w:pPr>
        <w:tabs>
          <w:tab w:val="left" w:pos="7515"/>
        </w:tabs>
        <w:contextualSpacing/>
        <w:jc w:val="right"/>
        <w:rPr>
          <w:rFonts w:cs="Arial"/>
          <w:sz w:val="24"/>
          <w:szCs w:val="24"/>
        </w:rPr>
      </w:pPr>
      <w:r>
        <w:rPr>
          <w:rFonts w:cs="Arial"/>
          <w:sz w:val="24"/>
          <w:szCs w:val="24"/>
        </w:rPr>
        <w:t xml:space="preserve">Złotów, </w:t>
      </w:r>
      <w:r w:rsidR="00E40A9B">
        <w:rPr>
          <w:rFonts w:cs="Arial"/>
          <w:sz w:val="24"/>
          <w:szCs w:val="24"/>
        </w:rPr>
        <w:t>11.05.</w:t>
      </w:r>
      <w:r w:rsidR="008A441F" w:rsidRPr="00B06FA7">
        <w:rPr>
          <w:rFonts w:cs="Arial"/>
          <w:sz w:val="24"/>
          <w:szCs w:val="24"/>
        </w:rPr>
        <w:t>20</w:t>
      </w:r>
      <w:r w:rsidR="006A6356">
        <w:rPr>
          <w:rFonts w:cs="Arial"/>
          <w:sz w:val="24"/>
          <w:szCs w:val="24"/>
        </w:rPr>
        <w:t>21</w:t>
      </w:r>
      <w:proofErr w:type="gramStart"/>
      <w:r w:rsidR="008A441F" w:rsidRPr="00B06FA7">
        <w:rPr>
          <w:rFonts w:cs="Arial"/>
          <w:sz w:val="24"/>
          <w:szCs w:val="24"/>
        </w:rPr>
        <w:t xml:space="preserve">r.                                                 </w:t>
      </w:r>
      <w:proofErr w:type="gramEnd"/>
      <w:r w:rsidR="008A441F" w:rsidRPr="00B06FA7">
        <w:rPr>
          <w:rFonts w:cs="Arial"/>
          <w:sz w:val="24"/>
          <w:szCs w:val="24"/>
        </w:rPr>
        <w:t xml:space="preserve">          </w:t>
      </w:r>
    </w:p>
    <w:p w14:paraId="3E652C6A" w14:textId="77777777" w:rsidR="008A441F" w:rsidRPr="00720B3A" w:rsidRDefault="008A441F" w:rsidP="008A441F">
      <w:pPr>
        <w:rPr>
          <w:rFonts w:asciiTheme="majorHAnsi" w:hAnsiTheme="majorHAnsi" w:cs="Cambria"/>
          <w:b/>
        </w:rPr>
      </w:pPr>
    </w:p>
    <w:p w14:paraId="4A65A7B6" w14:textId="77777777" w:rsidR="008A441F" w:rsidRPr="00720B3A" w:rsidRDefault="008A441F" w:rsidP="008A441F">
      <w:pPr>
        <w:spacing w:after="0" w:line="240" w:lineRule="auto"/>
        <w:jc w:val="center"/>
        <w:rPr>
          <w:rFonts w:asciiTheme="majorHAnsi" w:hAnsiTheme="majorHAnsi" w:cs="Cambria"/>
          <w:b/>
        </w:rPr>
      </w:pPr>
      <w:r w:rsidRPr="00720B3A">
        <w:rPr>
          <w:rFonts w:asciiTheme="majorHAnsi" w:hAnsiTheme="majorHAnsi" w:cs="Cambria"/>
          <w:b/>
        </w:rPr>
        <w:t>Dotyczy realizacji projektu w ramach</w:t>
      </w:r>
    </w:p>
    <w:p w14:paraId="38DFDCB7" w14:textId="77777777" w:rsidR="008A441F" w:rsidRPr="00720B3A" w:rsidRDefault="008A441F" w:rsidP="008A441F">
      <w:pPr>
        <w:spacing w:after="0" w:line="240" w:lineRule="auto"/>
        <w:jc w:val="center"/>
        <w:rPr>
          <w:rFonts w:asciiTheme="majorHAnsi" w:hAnsiTheme="majorHAnsi" w:cs="Cambria"/>
          <w:b/>
        </w:rPr>
      </w:pPr>
      <w:r>
        <w:rPr>
          <w:rFonts w:asciiTheme="majorHAnsi" w:hAnsiTheme="majorHAnsi" w:cs="Cambria"/>
          <w:b/>
        </w:rPr>
        <w:t xml:space="preserve">Programu operacyjnego: </w:t>
      </w:r>
      <w:r w:rsidRPr="008A441F">
        <w:rPr>
          <w:rFonts w:asciiTheme="majorHAnsi" w:hAnsiTheme="majorHAnsi" w:cs="Cambria"/>
          <w:b/>
        </w:rPr>
        <w:t>Inteligentny Rozwój 2014-2020</w:t>
      </w:r>
      <w:r w:rsidRPr="008A441F">
        <w:rPr>
          <w:rFonts w:asciiTheme="majorHAnsi" w:hAnsiTheme="majorHAnsi" w:cs="Cambria"/>
          <w:b/>
        </w:rPr>
        <w:cr/>
      </w:r>
      <w:r w:rsidRPr="00720B3A">
        <w:rPr>
          <w:rFonts w:asciiTheme="majorHAnsi" w:hAnsiTheme="majorHAnsi" w:cs="Cambria"/>
          <w:b/>
        </w:rPr>
        <w:t xml:space="preserve"> Osi priorytetowej: </w:t>
      </w:r>
      <w:r w:rsidRPr="00720B3A">
        <w:rPr>
          <w:rFonts w:asciiTheme="majorHAnsi" w:hAnsiTheme="majorHAnsi" w:cs="Calibri"/>
        </w:rPr>
        <w:t xml:space="preserve">01.00.00 </w:t>
      </w:r>
      <w:r w:rsidRPr="008A441F">
        <w:rPr>
          <w:rFonts w:asciiTheme="majorHAnsi" w:hAnsiTheme="majorHAnsi" w:cs="Calibri"/>
        </w:rPr>
        <w:t>Wsparcie prowadzenia prac B+R przez przedsiębiorstwa</w:t>
      </w:r>
      <w:r w:rsidRPr="008A441F">
        <w:rPr>
          <w:rFonts w:asciiTheme="majorHAnsi" w:hAnsiTheme="majorHAnsi" w:cs="Calibri"/>
        </w:rPr>
        <w:cr/>
      </w:r>
      <w:r w:rsidRPr="00720B3A">
        <w:rPr>
          <w:rFonts w:asciiTheme="majorHAnsi" w:hAnsiTheme="majorHAnsi" w:cs="Cambria"/>
          <w:b/>
        </w:rPr>
        <w:t xml:space="preserve">Działania: </w:t>
      </w:r>
      <w:r w:rsidRPr="00720B3A">
        <w:rPr>
          <w:rFonts w:asciiTheme="majorHAnsi" w:hAnsiTheme="majorHAnsi" w:cs="Calibri"/>
        </w:rPr>
        <w:t>01.0</w:t>
      </w:r>
      <w:r>
        <w:rPr>
          <w:rFonts w:asciiTheme="majorHAnsi" w:hAnsiTheme="majorHAnsi" w:cs="Calibri"/>
        </w:rPr>
        <w:t>1</w:t>
      </w:r>
      <w:r w:rsidRPr="00720B3A">
        <w:rPr>
          <w:rFonts w:asciiTheme="majorHAnsi" w:hAnsiTheme="majorHAnsi" w:cs="Calibri"/>
        </w:rPr>
        <w:t xml:space="preserve">.00 </w:t>
      </w:r>
      <w:r>
        <w:t>Projekty B+R przedsiębiorstw</w:t>
      </w:r>
    </w:p>
    <w:p w14:paraId="7F232C06" w14:textId="77777777" w:rsidR="008A441F" w:rsidRPr="00720B3A" w:rsidRDefault="008A441F" w:rsidP="008A441F">
      <w:pPr>
        <w:spacing w:after="0" w:line="240" w:lineRule="auto"/>
        <w:jc w:val="center"/>
        <w:rPr>
          <w:rFonts w:asciiTheme="majorHAnsi" w:hAnsiTheme="majorHAnsi" w:cs="Cambria"/>
          <w:b/>
        </w:rPr>
      </w:pPr>
      <w:r w:rsidRPr="00720B3A">
        <w:rPr>
          <w:rFonts w:asciiTheme="majorHAnsi" w:hAnsiTheme="majorHAnsi" w:cs="Cambria"/>
          <w:b/>
        </w:rPr>
        <w:t>Poddziałania:</w:t>
      </w:r>
      <w:r>
        <w:rPr>
          <w:rFonts w:asciiTheme="majorHAnsi" w:hAnsiTheme="majorHAnsi" w:cs="Calibri"/>
        </w:rPr>
        <w:t>01.01</w:t>
      </w:r>
      <w:r w:rsidRPr="00720B3A">
        <w:rPr>
          <w:rFonts w:asciiTheme="majorHAnsi" w:hAnsiTheme="majorHAnsi" w:cs="Calibri"/>
        </w:rPr>
        <w:t xml:space="preserve">.01 </w:t>
      </w:r>
      <w:r w:rsidRPr="008A441F">
        <w:rPr>
          <w:rFonts w:asciiTheme="majorHAnsi" w:hAnsiTheme="majorHAnsi" w:cs="Calibri"/>
        </w:rPr>
        <w:t>Badania przemysłowe i prace rozwojowe realizowane przez przedsiębiorstwa</w:t>
      </w:r>
      <w:r w:rsidRPr="008A441F">
        <w:rPr>
          <w:rFonts w:asciiTheme="majorHAnsi" w:hAnsiTheme="majorHAnsi" w:cs="Calibri"/>
        </w:rPr>
        <w:cr/>
      </w:r>
    </w:p>
    <w:p w14:paraId="035CD054" w14:textId="77777777" w:rsidR="008A441F" w:rsidRPr="00720B3A" w:rsidRDefault="008A441F" w:rsidP="008A441F">
      <w:pPr>
        <w:spacing w:after="0" w:line="240" w:lineRule="auto"/>
        <w:jc w:val="center"/>
        <w:rPr>
          <w:rFonts w:asciiTheme="majorHAnsi" w:hAnsiTheme="majorHAnsi" w:cs="Cambria"/>
          <w:b/>
        </w:rPr>
      </w:pPr>
    </w:p>
    <w:p w14:paraId="1AB0DA98" w14:textId="77777777" w:rsidR="008A441F" w:rsidRDefault="008A441F" w:rsidP="008A441F">
      <w:pPr>
        <w:spacing w:after="0" w:line="240" w:lineRule="auto"/>
        <w:rPr>
          <w:rFonts w:asciiTheme="majorHAnsi" w:hAnsiTheme="majorHAnsi" w:cs="Cambria"/>
        </w:rPr>
      </w:pPr>
    </w:p>
    <w:p w14:paraId="0DBEB5EA" w14:textId="77777777" w:rsidR="008A441F" w:rsidRPr="00720B3A" w:rsidRDefault="008A441F" w:rsidP="008A441F">
      <w:pPr>
        <w:spacing w:after="0" w:line="240" w:lineRule="auto"/>
        <w:rPr>
          <w:rFonts w:asciiTheme="majorHAnsi" w:hAnsiTheme="majorHAnsi" w:cs="Cambria"/>
        </w:rPr>
      </w:pPr>
    </w:p>
    <w:p w14:paraId="68558A6D" w14:textId="77777777" w:rsidR="008A441F" w:rsidRPr="00720B3A" w:rsidRDefault="008A441F" w:rsidP="008A441F">
      <w:pPr>
        <w:spacing w:after="0" w:line="240" w:lineRule="auto"/>
        <w:jc w:val="center"/>
        <w:rPr>
          <w:rFonts w:asciiTheme="majorHAnsi" w:hAnsiTheme="majorHAnsi" w:cs="Cambria"/>
        </w:rPr>
      </w:pPr>
    </w:p>
    <w:p w14:paraId="34AC6F2F" w14:textId="77777777" w:rsidR="008A441F" w:rsidRPr="00720B3A" w:rsidRDefault="008A441F" w:rsidP="008A441F">
      <w:pPr>
        <w:spacing w:after="0" w:line="240" w:lineRule="auto"/>
        <w:jc w:val="center"/>
        <w:rPr>
          <w:rFonts w:asciiTheme="majorHAnsi" w:hAnsiTheme="majorHAnsi" w:cs="Cambria"/>
        </w:rPr>
      </w:pPr>
    </w:p>
    <w:p w14:paraId="56323404" w14:textId="77777777" w:rsidR="008A441F" w:rsidRPr="00720B3A" w:rsidRDefault="008A441F" w:rsidP="008A441F">
      <w:pPr>
        <w:spacing w:after="0" w:line="240" w:lineRule="auto"/>
        <w:jc w:val="center"/>
        <w:rPr>
          <w:rFonts w:asciiTheme="majorHAnsi" w:hAnsiTheme="majorHAnsi"/>
          <w:b/>
          <w:sz w:val="24"/>
          <w:szCs w:val="24"/>
        </w:rPr>
      </w:pPr>
      <w:r w:rsidRPr="00720B3A">
        <w:rPr>
          <w:rFonts w:asciiTheme="majorHAnsi" w:hAnsiTheme="majorHAnsi" w:cs="Cambria"/>
          <w:b/>
          <w:sz w:val="24"/>
          <w:szCs w:val="24"/>
        </w:rPr>
        <w:t>Tytuł projektu: „</w:t>
      </w:r>
      <w:r w:rsidRPr="008A441F">
        <w:rPr>
          <w:rFonts w:asciiTheme="majorHAnsi" w:hAnsiTheme="majorHAnsi" w:cs="Cambria"/>
          <w:b/>
          <w:sz w:val="24"/>
          <w:szCs w:val="24"/>
        </w:rPr>
        <w:t>Opracowanie innowacyjnych mieszanek klejowych do szerokiego spektrum zastosowań w przemyśle drzewnym</w:t>
      </w:r>
      <w:r w:rsidRPr="00720B3A">
        <w:rPr>
          <w:rFonts w:asciiTheme="majorHAnsi" w:hAnsiTheme="majorHAnsi" w:cs="Cambria"/>
          <w:b/>
          <w:sz w:val="24"/>
          <w:szCs w:val="24"/>
        </w:rPr>
        <w:t>”</w:t>
      </w:r>
    </w:p>
    <w:p w14:paraId="5F026467" w14:textId="77777777" w:rsidR="008A441F" w:rsidRPr="00720B3A" w:rsidRDefault="008A441F" w:rsidP="008A441F">
      <w:pPr>
        <w:spacing w:after="0" w:line="240" w:lineRule="auto"/>
        <w:jc w:val="center"/>
        <w:rPr>
          <w:rFonts w:asciiTheme="majorHAnsi" w:hAnsiTheme="majorHAnsi" w:cs="Cambria"/>
        </w:rPr>
      </w:pPr>
    </w:p>
    <w:p w14:paraId="79D2B348" w14:textId="77777777" w:rsidR="008A441F" w:rsidRPr="00720B3A" w:rsidRDefault="008A441F" w:rsidP="008A441F">
      <w:pPr>
        <w:spacing w:after="0" w:line="240" w:lineRule="auto"/>
        <w:jc w:val="center"/>
        <w:rPr>
          <w:rFonts w:asciiTheme="majorHAnsi" w:hAnsiTheme="majorHAnsi" w:cs="Cambria"/>
          <w:b/>
        </w:rPr>
      </w:pPr>
      <w:r w:rsidRPr="00720B3A">
        <w:rPr>
          <w:rFonts w:asciiTheme="majorHAnsi" w:hAnsiTheme="majorHAnsi" w:cs="Cambria"/>
          <w:b/>
        </w:rPr>
        <w:t>Nr projektu</w:t>
      </w:r>
      <w:r w:rsidRPr="00720B3A">
        <w:rPr>
          <w:rFonts w:asciiTheme="majorHAnsi" w:hAnsiTheme="majorHAnsi"/>
          <w:b/>
          <w:shd w:val="clear" w:color="auto" w:fill="FFFFFF"/>
        </w:rPr>
        <w:t xml:space="preserve">: </w:t>
      </w:r>
      <w:r w:rsidRPr="008A441F">
        <w:rPr>
          <w:rFonts w:asciiTheme="majorHAnsi" w:hAnsiTheme="majorHAnsi"/>
          <w:b/>
          <w:shd w:val="clear" w:color="auto" w:fill="FFFFFF"/>
        </w:rPr>
        <w:t>POIR.01.01.01-00-0823/20</w:t>
      </w:r>
    </w:p>
    <w:p w14:paraId="2334D8A1" w14:textId="77777777" w:rsidR="008A441F" w:rsidRPr="00720B3A" w:rsidRDefault="008A441F" w:rsidP="008A441F">
      <w:pPr>
        <w:jc w:val="center"/>
        <w:rPr>
          <w:rFonts w:asciiTheme="majorHAnsi" w:hAnsiTheme="majorHAnsi" w:cs="Cambria"/>
          <w:b/>
        </w:rPr>
      </w:pPr>
    </w:p>
    <w:p w14:paraId="3D675B8D" w14:textId="77777777" w:rsidR="008A441F" w:rsidRPr="00720B3A" w:rsidRDefault="008A441F" w:rsidP="008A441F">
      <w:pPr>
        <w:jc w:val="center"/>
        <w:rPr>
          <w:rFonts w:asciiTheme="majorHAnsi" w:hAnsiTheme="majorHAnsi" w:cs="Cambria"/>
          <w:b/>
        </w:rPr>
      </w:pPr>
    </w:p>
    <w:p w14:paraId="412FF981" w14:textId="77777777" w:rsidR="008A441F" w:rsidRPr="00720B3A" w:rsidRDefault="008A441F" w:rsidP="008A441F">
      <w:pPr>
        <w:rPr>
          <w:rFonts w:asciiTheme="majorHAnsi" w:hAnsiTheme="majorHAnsi" w:cs="Cambria"/>
          <w:b/>
          <w:sz w:val="32"/>
        </w:rPr>
      </w:pPr>
    </w:p>
    <w:p w14:paraId="68839610" w14:textId="256A814C" w:rsidR="008A441F" w:rsidRPr="00720B3A" w:rsidRDefault="008A441F" w:rsidP="008A441F">
      <w:pPr>
        <w:jc w:val="center"/>
        <w:rPr>
          <w:rFonts w:asciiTheme="majorHAnsi" w:hAnsiTheme="majorHAnsi" w:cs="Cambria"/>
          <w:b/>
        </w:rPr>
      </w:pPr>
      <w:r w:rsidRPr="00720B3A">
        <w:rPr>
          <w:rFonts w:asciiTheme="majorHAnsi" w:hAnsiTheme="majorHAnsi" w:cs="Cambria"/>
          <w:b/>
          <w:sz w:val="32"/>
        </w:rPr>
        <w:t xml:space="preserve">ZAPYTANIE OFERTOWE nr </w:t>
      </w:r>
      <w:r w:rsidR="00834DEC">
        <w:rPr>
          <w:rFonts w:asciiTheme="majorHAnsi" w:hAnsiTheme="majorHAnsi" w:cs="Cambria"/>
          <w:b/>
          <w:sz w:val="32"/>
        </w:rPr>
        <w:t>7</w:t>
      </w:r>
      <w:r w:rsidR="008F731B">
        <w:rPr>
          <w:rFonts w:asciiTheme="majorHAnsi" w:hAnsiTheme="majorHAnsi" w:cs="Cambria"/>
          <w:b/>
          <w:sz w:val="32"/>
        </w:rPr>
        <w:t>A</w:t>
      </w:r>
      <w:r w:rsidR="00E40A9B">
        <w:rPr>
          <w:rFonts w:asciiTheme="majorHAnsi" w:hAnsiTheme="majorHAnsi" w:cs="Cambria"/>
          <w:b/>
          <w:sz w:val="32"/>
        </w:rPr>
        <w:t>-powtórka</w:t>
      </w:r>
    </w:p>
    <w:p w14:paraId="1B20D99A" w14:textId="77777777" w:rsidR="008A441F" w:rsidRPr="00720B3A" w:rsidRDefault="008A441F" w:rsidP="008A441F">
      <w:pPr>
        <w:jc w:val="center"/>
        <w:rPr>
          <w:rFonts w:asciiTheme="majorHAnsi" w:hAnsiTheme="majorHAnsi" w:cs="Cambria"/>
          <w:b/>
        </w:rPr>
      </w:pPr>
    </w:p>
    <w:p w14:paraId="5648B11A" w14:textId="77777777" w:rsidR="008A441F" w:rsidRPr="00720B3A" w:rsidRDefault="008A441F" w:rsidP="008A441F">
      <w:pPr>
        <w:jc w:val="center"/>
        <w:rPr>
          <w:rFonts w:asciiTheme="majorHAnsi" w:hAnsiTheme="majorHAnsi" w:cs="Cambria"/>
          <w:b/>
        </w:rPr>
      </w:pPr>
    </w:p>
    <w:p w14:paraId="3DBF0936" w14:textId="77777777" w:rsidR="008A441F" w:rsidRPr="00720B3A" w:rsidRDefault="008A441F" w:rsidP="008A441F">
      <w:pPr>
        <w:jc w:val="center"/>
        <w:rPr>
          <w:rFonts w:asciiTheme="majorHAnsi" w:hAnsiTheme="majorHAnsi" w:cs="Cambria"/>
          <w:b/>
        </w:rPr>
      </w:pPr>
    </w:p>
    <w:p w14:paraId="64D1437E" w14:textId="77777777" w:rsidR="008A441F" w:rsidRPr="00720B3A" w:rsidRDefault="008A441F" w:rsidP="008A441F">
      <w:pPr>
        <w:jc w:val="center"/>
        <w:rPr>
          <w:rFonts w:asciiTheme="majorHAnsi" w:hAnsiTheme="majorHAnsi" w:cs="Cambria"/>
          <w:b/>
        </w:rPr>
      </w:pPr>
    </w:p>
    <w:p w14:paraId="4B1721AC" w14:textId="77777777" w:rsidR="008A441F" w:rsidRDefault="008A441F" w:rsidP="008A441F">
      <w:pPr>
        <w:spacing w:line="100" w:lineRule="atLeast"/>
        <w:rPr>
          <w:rFonts w:asciiTheme="majorHAnsi" w:hAnsiTheme="majorHAnsi" w:cs="Cambria"/>
          <w:b/>
        </w:rPr>
      </w:pPr>
    </w:p>
    <w:p w14:paraId="5173A8B6" w14:textId="77777777" w:rsidR="008A441F" w:rsidRPr="00720B3A" w:rsidRDefault="008A441F" w:rsidP="008A441F">
      <w:pPr>
        <w:spacing w:line="100" w:lineRule="atLeast"/>
        <w:rPr>
          <w:rFonts w:asciiTheme="majorHAnsi" w:hAnsiTheme="majorHAnsi" w:cs="Cambria"/>
          <w:b/>
          <w:sz w:val="12"/>
          <w:szCs w:val="12"/>
        </w:rPr>
      </w:pPr>
    </w:p>
    <w:p w14:paraId="5D1C372A" w14:textId="77777777" w:rsidR="008A441F" w:rsidRPr="00720B3A" w:rsidRDefault="008A441F" w:rsidP="008A441F">
      <w:pPr>
        <w:jc w:val="center"/>
        <w:rPr>
          <w:rFonts w:asciiTheme="majorHAnsi" w:hAnsiTheme="majorHAnsi" w:cs="Cambria"/>
          <w:b/>
        </w:rPr>
      </w:pPr>
      <w:proofErr w:type="gramStart"/>
      <w:r w:rsidRPr="00720B3A">
        <w:rPr>
          <w:rFonts w:asciiTheme="majorHAnsi" w:hAnsiTheme="majorHAnsi" w:cs="Cambria"/>
          <w:b/>
        </w:rPr>
        <w:t>na</w:t>
      </w:r>
      <w:proofErr w:type="gramEnd"/>
      <w:r w:rsidRPr="00720B3A">
        <w:rPr>
          <w:rFonts w:asciiTheme="majorHAnsi" w:hAnsiTheme="majorHAnsi" w:cs="Cambria"/>
          <w:b/>
        </w:rPr>
        <w:t xml:space="preserve"> dostawę</w:t>
      </w:r>
    </w:p>
    <w:p w14:paraId="1E7D396D" w14:textId="1F0172B3" w:rsidR="00DC055E" w:rsidRDefault="0048386D" w:rsidP="00DC055E">
      <w:pPr>
        <w:spacing w:after="0" w:line="240" w:lineRule="auto"/>
        <w:jc w:val="center"/>
        <w:rPr>
          <w:rFonts w:asciiTheme="majorHAnsi" w:hAnsiTheme="majorHAnsi" w:cstheme="minorHAnsi"/>
          <w:b/>
          <w:sz w:val="32"/>
          <w:szCs w:val="32"/>
        </w:rPr>
      </w:pPr>
      <w:r>
        <w:rPr>
          <w:rFonts w:asciiTheme="majorHAnsi" w:hAnsiTheme="majorHAnsi" w:cstheme="minorHAnsi"/>
          <w:b/>
          <w:sz w:val="32"/>
          <w:szCs w:val="32"/>
        </w:rPr>
        <w:t>Materiałów</w:t>
      </w:r>
    </w:p>
    <w:p w14:paraId="4510C50B" w14:textId="77777777" w:rsidR="00BB3EFE" w:rsidRDefault="00BB3EFE" w:rsidP="00DC055E">
      <w:pPr>
        <w:spacing w:after="0" w:line="240" w:lineRule="auto"/>
        <w:jc w:val="center"/>
        <w:rPr>
          <w:rFonts w:asciiTheme="majorHAnsi" w:hAnsiTheme="majorHAnsi"/>
        </w:rPr>
      </w:pPr>
    </w:p>
    <w:p w14:paraId="2F64048C" w14:textId="77777777" w:rsidR="008A441F" w:rsidRDefault="008A441F" w:rsidP="008A441F">
      <w:pPr>
        <w:spacing w:line="100" w:lineRule="atLeast"/>
        <w:jc w:val="center"/>
        <w:rPr>
          <w:rFonts w:asciiTheme="majorHAnsi" w:hAnsiTheme="majorHAnsi" w:cs="Cambria"/>
        </w:rPr>
      </w:pPr>
      <w:proofErr w:type="gramStart"/>
      <w:r w:rsidRPr="00F66EE6">
        <w:rPr>
          <w:rFonts w:asciiTheme="majorHAnsi" w:hAnsiTheme="majorHAnsi" w:cs="Cambria"/>
        </w:rPr>
        <w:t>na</w:t>
      </w:r>
      <w:proofErr w:type="gramEnd"/>
      <w:r w:rsidRPr="00F66EE6">
        <w:rPr>
          <w:rFonts w:asciiTheme="majorHAnsi" w:hAnsiTheme="majorHAnsi" w:cs="Cambria"/>
        </w:rPr>
        <w:t xml:space="preserve"> potrzeby realizacji ww. projektu</w:t>
      </w:r>
      <w:r>
        <w:rPr>
          <w:rFonts w:asciiTheme="majorHAnsi" w:hAnsiTheme="majorHAnsi" w:cs="Cambria"/>
        </w:rPr>
        <w:t xml:space="preserve"> przez</w:t>
      </w:r>
      <w:r w:rsidR="00DC055E">
        <w:rPr>
          <w:rFonts w:asciiTheme="majorHAnsi" w:hAnsiTheme="majorHAnsi" w:cs="Cambria"/>
        </w:rPr>
        <w:t xml:space="preserve"> </w:t>
      </w:r>
      <w:r>
        <w:rPr>
          <w:rFonts w:asciiTheme="majorHAnsi" w:hAnsiTheme="majorHAnsi" w:cs="Cambria"/>
        </w:rPr>
        <w:t>firmę</w:t>
      </w:r>
    </w:p>
    <w:p w14:paraId="2B0F48A0" w14:textId="77777777" w:rsidR="008A441F" w:rsidRPr="008A441F" w:rsidRDefault="008A441F" w:rsidP="008A441F">
      <w:pPr>
        <w:spacing w:line="100" w:lineRule="atLeast"/>
        <w:jc w:val="center"/>
        <w:rPr>
          <w:rFonts w:asciiTheme="majorHAnsi" w:hAnsiTheme="majorHAnsi" w:cs="Cambria"/>
        </w:rPr>
      </w:pPr>
      <w:r w:rsidRPr="008A441F">
        <w:rPr>
          <w:rFonts w:asciiTheme="majorHAnsi" w:hAnsiTheme="majorHAnsi" w:cs="Cambria"/>
        </w:rPr>
        <w:t>PRZE</w:t>
      </w:r>
      <w:r>
        <w:rPr>
          <w:rFonts w:asciiTheme="majorHAnsi" w:hAnsiTheme="majorHAnsi" w:cs="Cambria"/>
        </w:rPr>
        <w:t xml:space="preserve">DSIĘBIORSTWO HANDLOWO-USŁUGOWE </w:t>
      </w:r>
      <w:r w:rsidRPr="008A441F">
        <w:rPr>
          <w:rFonts w:asciiTheme="majorHAnsi" w:hAnsiTheme="majorHAnsi" w:cs="Cambria"/>
        </w:rPr>
        <w:t>PROMA MARCIN KOWALSKI</w:t>
      </w:r>
    </w:p>
    <w:p w14:paraId="0461ECD5" w14:textId="77777777" w:rsidR="008A441F" w:rsidRDefault="008A441F" w:rsidP="008A441F">
      <w:pPr>
        <w:spacing w:after="0" w:line="100" w:lineRule="atLeast"/>
        <w:rPr>
          <w:rFonts w:ascii="Cambria" w:hAnsi="Cambria" w:cs="Cambria"/>
          <w:b/>
        </w:rPr>
      </w:pPr>
    </w:p>
    <w:p w14:paraId="3BC75E87" w14:textId="524CA1D9" w:rsidR="008A441F" w:rsidRDefault="008A441F" w:rsidP="008A441F">
      <w:pPr>
        <w:spacing w:after="0" w:line="100" w:lineRule="atLeast"/>
        <w:rPr>
          <w:rFonts w:ascii="Cambria" w:hAnsi="Cambria" w:cs="Cambria"/>
          <w:b/>
        </w:rPr>
      </w:pPr>
    </w:p>
    <w:p w14:paraId="60E9E795" w14:textId="08663299" w:rsidR="000508A8" w:rsidRDefault="000508A8" w:rsidP="008A441F">
      <w:pPr>
        <w:spacing w:after="0" w:line="100" w:lineRule="atLeast"/>
        <w:rPr>
          <w:rFonts w:ascii="Cambria" w:hAnsi="Cambria" w:cs="Cambria"/>
          <w:b/>
        </w:rPr>
      </w:pPr>
    </w:p>
    <w:p w14:paraId="53AFC789" w14:textId="77777777" w:rsidR="000508A8" w:rsidRDefault="000508A8" w:rsidP="008A441F">
      <w:pPr>
        <w:spacing w:after="0" w:line="100" w:lineRule="atLeast"/>
        <w:rPr>
          <w:rFonts w:ascii="Cambria" w:hAnsi="Cambria" w:cs="Cambria"/>
          <w:b/>
        </w:rPr>
      </w:pPr>
    </w:p>
    <w:p w14:paraId="6A822EE4" w14:textId="77777777" w:rsidR="008A441F" w:rsidRDefault="008A441F" w:rsidP="008A441F">
      <w:pPr>
        <w:spacing w:after="0" w:line="100" w:lineRule="atLeast"/>
        <w:rPr>
          <w:rFonts w:ascii="Cambria" w:hAnsi="Cambria" w:cs="Cambria"/>
          <w:b/>
        </w:rPr>
      </w:pPr>
      <w:r>
        <w:rPr>
          <w:rFonts w:ascii="Cambria" w:hAnsi="Cambria" w:cs="Cambria"/>
          <w:b/>
        </w:rPr>
        <w:lastRenderedPageBreak/>
        <w:t xml:space="preserve">I. ZAMAWIAJĄCY </w:t>
      </w:r>
    </w:p>
    <w:p w14:paraId="1F4DD678" w14:textId="77777777" w:rsidR="004E592F" w:rsidRPr="004E592F" w:rsidRDefault="004E592F" w:rsidP="008A441F">
      <w:pPr>
        <w:spacing w:after="0" w:line="100" w:lineRule="atLeast"/>
        <w:rPr>
          <w:rFonts w:ascii="Cambria" w:hAnsi="Cambria" w:cs="Cambria"/>
          <w:b/>
          <w:sz w:val="4"/>
          <w:szCs w:val="4"/>
        </w:rPr>
      </w:pPr>
    </w:p>
    <w:p w14:paraId="082973D1" w14:textId="77777777" w:rsidR="008A441F" w:rsidRPr="008A441F" w:rsidRDefault="008A441F" w:rsidP="008A441F">
      <w:pPr>
        <w:spacing w:after="0" w:line="100" w:lineRule="atLeast"/>
        <w:rPr>
          <w:rFonts w:ascii="Cambria" w:hAnsi="Cambria" w:cs="Cambria"/>
        </w:rPr>
      </w:pPr>
      <w:r w:rsidRPr="008A441F">
        <w:rPr>
          <w:rFonts w:ascii="Cambria" w:hAnsi="Cambria" w:cs="Cambria"/>
        </w:rPr>
        <w:t xml:space="preserve">PRZEDSIĘBIORSTWO HANDLOWO-USŁUGOWE </w:t>
      </w:r>
    </w:p>
    <w:p w14:paraId="394CD193" w14:textId="77777777" w:rsidR="008A441F" w:rsidRPr="008A441F" w:rsidRDefault="008A441F" w:rsidP="008A441F">
      <w:pPr>
        <w:spacing w:after="0" w:line="100" w:lineRule="atLeast"/>
        <w:rPr>
          <w:rFonts w:ascii="Cambria" w:hAnsi="Cambria" w:cs="Cambria"/>
        </w:rPr>
      </w:pPr>
      <w:r w:rsidRPr="008A441F">
        <w:rPr>
          <w:rFonts w:ascii="Cambria" w:hAnsi="Cambria" w:cs="Cambria"/>
        </w:rPr>
        <w:t xml:space="preserve">PROMA MARCIN KOWALSKI </w:t>
      </w:r>
    </w:p>
    <w:p w14:paraId="5310B42A" w14:textId="77777777" w:rsidR="008A441F" w:rsidRDefault="008A441F" w:rsidP="008A441F">
      <w:pPr>
        <w:spacing w:after="0" w:line="100" w:lineRule="atLeast"/>
        <w:rPr>
          <w:rFonts w:ascii="Cambria" w:hAnsi="Cambria" w:cs="Cambria"/>
        </w:rPr>
      </w:pPr>
      <w:r w:rsidRPr="008A441F">
        <w:rPr>
          <w:rFonts w:ascii="Cambria" w:hAnsi="Cambria" w:cs="Cambria"/>
        </w:rPr>
        <w:t>77-400 Złotów, ul. Chojnicka 5</w:t>
      </w:r>
    </w:p>
    <w:p w14:paraId="42DC9F33" w14:textId="77777777" w:rsidR="000B74EB" w:rsidRDefault="000B74EB" w:rsidP="008A441F">
      <w:pPr>
        <w:spacing w:after="0" w:line="100" w:lineRule="atLeast"/>
        <w:rPr>
          <w:rFonts w:ascii="Cambria" w:hAnsi="Cambria" w:cs="Cambria"/>
        </w:rPr>
      </w:pPr>
      <w:proofErr w:type="gramStart"/>
      <w:r w:rsidRPr="000B74EB">
        <w:rPr>
          <w:rFonts w:ascii="Cambria" w:hAnsi="Cambria" w:cs="Cambria"/>
          <w:b/>
        </w:rPr>
        <w:t>tel</w:t>
      </w:r>
      <w:proofErr w:type="gramEnd"/>
      <w:r w:rsidRPr="000B74EB">
        <w:rPr>
          <w:rFonts w:ascii="Cambria" w:hAnsi="Cambria" w:cs="Cambria"/>
          <w:b/>
        </w:rPr>
        <w:t>.: +48 506-158-918</w:t>
      </w:r>
    </w:p>
    <w:p w14:paraId="24D44F9B" w14:textId="77777777" w:rsidR="008A441F" w:rsidRDefault="008A441F" w:rsidP="008A441F">
      <w:pPr>
        <w:spacing w:after="0" w:line="100" w:lineRule="atLeast"/>
        <w:rPr>
          <w:rFonts w:ascii="Cambria" w:hAnsi="Cambria" w:cs="Cambria"/>
        </w:rPr>
      </w:pPr>
    </w:p>
    <w:p w14:paraId="7FFEAC3F" w14:textId="77777777" w:rsidR="008A441F" w:rsidRPr="003D5D36" w:rsidRDefault="008A441F" w:rsidP="008A441F">
      <w:pPr>
        <w:pStyle w:val="Akapitzlist1"/>
        <w:jc w:val="both"/>
        <w:rPr>
          <w:rFonts w:ascii="Cambria" w:hAnsi="Cambria" w:cs="Cambria"/>
          <w:sz w:val="16"/>
          <w:szCs w:val="16"/>
        </w:rPr>
      </w:pPr>
    </w:p>
    <w:p w14:paraId="6822DCE7" w14:textId="77777777" w:rsidR="008A441F" w:rsidRDefault="008A441F" w:rsidP="008A441F">
      <w:pPr>
        <w:pStyle w:val="Akapitzlist1"/>
        <w:ind w:left="0"/>
        <w:jc w:val="both"/>
        <w:rPr>
          <w:rFonts w:ascii="Cambria" w:hAnsi="Cambria" w:cs="Cambria"/>
          <w:sz w:val="22"/>
          <w:szCs w:val="22"/>
        </w:rPr>
      </w:pPr>
      <w:r>
        <w:rPr>
          <w:rFonts w:ascii="Cambria" w:hAnsi="Cambria" w:cs="Cambria"/>
          <w:b/>
          <w:sz w:val="22"/>
          <w:szCs w:val="22"/>
        </w:rPr>
        <w:t>II. TRYB ZAMÓWIENIA</w:t>
      </w:r>
    </w:p>
    <w:p w14:paraId="1C81790A" w14:textId="77777777" w:rsidR="008A441F" w:rsidRPr="004E592F" w:rsidRDefault="008A441F" w:rsidP="008A441F">
      <w:pPr>
        <w:pStyle w:val="Akapitzlist1"/>
        <w:ind w:left="0"/>
        <w:jc w:val="both"/>
        <w:rPr>
          <w:rFonts w:ascii="Cambria" w:hAnsi="Cambria" w:cs="Cambria"/>
          <w:sz w:val="4"/>
          <w:szCs w:val="4"/>
        </w:rPr>
      </w:pPr>
    </w:p>
    <w:p w14:paraId="2E0D366C" w14:textId="77777777" w:rsidR="004E592F" w:rsidRPr="004E592F" w:rsidRDefault="004E592F" w:rsidP="004E592F">
      <w:pPr>
        <w:shd w:val="clear" w:color="auto" w:fill="FFFFFF"/>
        <w:tabs>
          <w:tab w:val="left" w:leader="dot" w:pos="3023"/>
        </w:tabs>
        <w:spacing w:after="0" w:line="240" w:lineRule="auto"/>
        <w:jc w:val="both"/>
        <w:rPr>
          <w:rFonts w:asciiTheme="majorHAnsi" w:hAnsiTheme="majorHAnsi" w:cs="Calibri"/>
        </w:rPr>
      </w:pPr>
      <w:r w:rsidRPr="004E592F">
        <w:rPr>
          <w:rFonts w:asciiTheme="majorHAnsi" w:hAnsiTheme="majorHAnsi"/>
        </w:rPr>
        <w:t xml:space="preserve">1. Niniejsze zamówienie będzie udzielone zgodnie z Zasadą konkurencyjności opisaną w </w:t>
      </w:r>
      <w:r w:rsidRPr="004E592F">
        <w:rPr>
          <w:rFonts w:asciiTheme="majorHAnsi" w:hAnsiTheme="majorHAnsi" w:cs="Calibri"/>
        </w:rPr>
        <w:t>Wytycznych w zakresie kwalifikowalności wydatków w ramach Europejskiego Funduszu Rozwoju Regionalnego, Europejskiego Funduszu Społecznego oraz Funduszu Spójności na lata 2014-2020 z dnia 22 sierpnia 2019r.</w:t>
      </w:r>
    </w:p>
    <w:p w14:paraId="4BED9324" w14:textId="77777777" w:rsidR="004E592F" w:rsidRDefault="004E592F" w:rsidP="004E592F">
      <w:pPr>
        <w:shd w:val="clear" w:color="auto" w:fill="FFFFFF"/>
        <w:tabs>
          <w:tab w:val="left" w:leader="dot" w:pos="3023"/>
        </w:tabs>
        <w:spacing w:after="0" w:line="240" w:lineRule="auto"/>
        <w:jc w:val="both"/>
        <w:rPr>
          <w:rFonts w:asciiTheme="majorHAnsi" w:hAnsiTheme="majorHAnsi" w:cs="Calibri"/>
        </w:rPr>
      </w:pPr>
      <w:r w:rsidRPr="004E592F">
        <w:rPr>
          <w:rFonts w:asciiTheme="majorHAnsi" w:hAnsiTheme="majorHAnsi" w:cs="Calibri"/>
        </w:rPr>
        <w:t xml:space="preserve">2. Do niniejszego postępowania nie stosuje się przepisów ustawy z dnia 29 stycznia 2004r. Prawo zamówień publicznych z </w:t>
      </w:r>
      <w:proofErr w:type="spellStart"/>
      <w:r w:rsidRPr="004E592F">
        <w:rPr>
          <w:rFonts w:asciiTheme="majorHAnsi" w:hAnsiTheme="majorHAnsi" w:cs="Calibri"/>
        </w:rPr>
        <w:t>późn</w:t>
      </w:r>
      <w:proofErr w:type="spellEnd"/>
      <w:r w:rsidRPr="004E592F">
        <w:rPr>
          <w:rFonts w:asciiTheme="majorHAnsi" w:hAnsiTheme="majorHAnsi" w:cs="Calibri"/>
        </w:rPr>
        <w:t xml:space="preserve">. </w:t>
      </w:r>
      <w:proofErr w:type="gramStart"/>
      <w:r w:rsidRPr="004E592F">
        <w:rPr>
          <w:rFonts w:asciiTheme="majorHAnsi" w:hAnsiTheme="majorHAnsi" w:cs="Calibri"/>
        </w:rPr>
        <w:t>zm</w:t>
      </w:r>
      <w:proofErr w:type="gramEnd"/>
      <w:r w:rsidRPr="004E592F">
        <w:rPr>
          <w:rFonts w:asciiTheme="majorHAnsi" w:hAnsiTheme="majorHAnsi" w:cs="Calibri"/>
        </w:rPr>
        <w:t>..</w:t>
      </w:r>
    </w:p>
    <w:p w14:paraId="7432B7F9" w14:textId="77777777" w:rsidR="004E592F" w:rsidRPr="004E592F" w:rsidRDefault="004E592F" w:rsidP="004E592F">
      <w:pPr>
        <w:shd w:val="clear" w:color="auto" w:fill="FFFFFF"/>
        <w:tabs>
          <w:tab w:val="left" w:leader="dot" w:pos="3023"/>
        </w:tabs>
        <w:spacing w:after="0" w:line="240" w:lineRule="auto"/>
        <w:jc w:val="both"/>
        <w:rPr>
          <w:rFonts w:asciiTheme="majorHAnsi" w:hAnsiTheme="majorHAnsi" w:cs="Calibri"/>
        </w:rPr>
      </w:pPr>
      <w:r w:rsidRPr="004E592F">
        <w:rPr>
          <w:rFonts w:asciiTheme="majorHAnsi" w:hAnsiTheme="majorHAnsi" w:cs="Calibri"/>
        </w:rPr>
        <w:t xml:space="preserve">3. Osoby realizujące </w:t>
      </w:r>
      <w:r w:rsidRPr="004E592F">
        <w:rPr>
          <w:rFonts w:asciiTheme="majorHAnsi" w:hAnsiTheme="majorHAnsi"/>
        </w:rPr>
        <w:t xml:space="preserve">czynności związane z </w:t>
      </w:r>
      <w:proofErr w:type="gramStart"/>
      <w:r w:rsidRPr="004E592F">
        <w:rPr>
          <w:rFonts w:asciiTheme="majorHAnsi" w:hAnsiTheme="majorHAnsi"/>
        </w:rPr>
        <w:t>przygotowaniem  i</w:t>
      </w:r>
      <w:proofErr w:type="gramEnd"/>
      <w:r w:rsidRPr="004E592F">
        <w:rPr>
          <w:rFonts w:asciiTheme="majorHAnsi" w:hAnsiTheme="majorHAnsi"/>
        </w:rPr>
        <w:t xml:space="preserve"> przeprowadzeniem procedury wyboru wykonawcy:</w:t>
      </w:r>
      <w:r>
        <w:rPr>
          <w:rFonts w:asciiTheme="majorHAnsi" w:hAnsiTheme="majorHAnsi"/>
        </w:rPr>
        <w:t xml:space="preserve"> Marcin Kowalski</w:t>
      </w:r>
    </w:p>
    <w:p w14:paraId="58C8BAE0" w14:textId="77777777" w:rsidR="004E592F" w:rsidRPr="005C0AB1" w:rsidRDefault="004E592F" w:rsidP="008A441F">
      <w:pPr>
        <w:pStyle w:val="Akapitzlist1"/>
        <w:ind w:left="0"/>
        <w:jc w:val="both"/>
        <w:rPr>
          <w:rFonts w:ascii="Cambria" w:hAnsi="Cambria" w:cs="Cambria"/>
          <w:sz w:val="16"/>
          <w:szCs w:val="16"/>
        </w:rPr>
      </w:pPr>
    </w:p>
    <w:p w14:paraId="27B6011D" w14:textId="77777777" w:rsidR="004E592F" w:rsidRDefault="004E592F" w:rsidP="008A441F">
      <w:pPr>
        <w:pStyle w:val="Akapitzlist1"/>
        <w:ind w:left="0"/>
        <w:jc w:val="both"/>
        <w:rPr>
          <w:rFonts w:ascii="Cambria" w:hAnsi="Cambria" w:cs="Cambria"/>
          <w:b/>
          <w:sz w:val="22"/>
          <w:szCs w:val="22"/>
        </w:rPr>
      </w:pPr>
    </w:p>
    <w:p w14:paraId="0C5571EE" w14:textId="77777777" w:rsidR="008A441F" w:rsidRDefault="008A441F" w:rsidP="008A441F">
      <w:pPr>
        <w:pStyle w:val="Akapitzlist1"/>
        <w:ind w:left="0"/>
        <w:jc w:val="both"/>
        <w:rPr>
          <w:rFonts w:ascii="Cambria" w:hAnsi="Cambria" w:cs="Cambria"/>
          <w:b/>
          <w:sz w:val="22"/>
          <w:szCs w:val="22"/>
        </w:rPr>
      </w:pPr>
      <w:r>
        <w:rPr>
          <w:rFonts w:ascii="Cambria" w:hAnsi="Cambria" w:cs="Cambria"/>
          <w:b/>
          <w:sz w:val="22"/>
          <w:szCs w:val="22"/>
        </w:rPr>
        <w:t>III. PRZEDMIOT ZAMÓWIENIA I JEGO OPIS</w:t>
      </w:r>
    </w:p>
    <w:p w14:paraId="45007A5F" w14:textId="77777777" w:rsidR="00E417B8" w:rsidRPr="004E592F" w:rsidRDefault="00E417B8" w:rsidP="008A441F">
      <w:pPr>
        <w:pStyle w:val="Akapitzlist1"/>
        <w:ind w:left="0"/>
        <w:jc w:val="both"/>
        <w:rPr>
          <w:rFonts w:ascii="Cambria" w:hAnsi="Cambria" w:cs="Cambria"/>
          <w:sz w:val="4"/>
          <w:szCs w:val="4"/>
        </w:rPr>
      </w:pPr>
    </w:p>
    <w:p w14:paraId="3E637038" w14:textId="77777777" w:rsidR="00E417B8" w:rsidRDefault="008A441F" w:rsidP="00E417B8">
      <w:pPr>
        <w:spacing w:after="0" w:line="240" w:lineRule="auto"/>
        <w:jc w:val="both"/>
        <w:rPr>
          <w:rFonts w:asciiTheme="majorHAnsi" w:hAnsiTheme="majorHAnsi" w:cs="Cambria"/>
        </w:rPr>
      </w:pPr>
      <w:r w:rsidRPr="00BD0BE0">
        <w:rPr>
          <w:rFonts w:asciiTheme="majorHAnsi" w:hAnsiTheme="majorHAnsi" w:cs="Cambria"/>
        </w:rPr>
        <w:t xml:space="preserve">Przedmiotem zamówienia jest </w:t>
      </w:r>
      <w:r>
        <w:rPr>
          <w:rFonts w:asciiTheme="majorHAnsi" w:hAnsiTheme="majorHAnsi" w:cs="Cambria"/>
        </w:rPr>
        <w:t xml:space="preserve">dostawa </w:t>
      </w:r>
      <w:r w:rsidR="00BE5E0E">
        <w:rPr>
          <w:rFonts w:asciiTheme="majorHAnsi" w:hAnsiTheme="majorHAnsi" w:cs="Cambria"/>
        </w:rPr>
        <w:t>poniższych elementów</w:t>
      </w:r>
    </w:p>
    <w:p w14:paraId="07D4E8CB" w14:textId="39608354" w:rsidR="00BB3EFE" w:rsidRDefault="0048386D" w:rsidP="007C2816">
      <w:pPr>
        <w:spacing w:after="0" w:line="240" w:lineRule="auto"/>
        <w:jc w:val="both"/>
        <w:rPr>
          <w:rFonts w:asciiTheme="majorHAnsi" w:hAnsiTheme="majorHAnsi" w:cs="Cambria"/>
          <w:b/>
        </w:rPr>
      </w:pPr>
      <w:r>
        <w:rPr>
          <w:rFonts w:asciiTheme="majorHAnsi" w:hAnsiTheme="majorHAnsi" w:cs="Cambria"/>
          <w:b/>
        </w:rPr>
        <w:t>Materiałów</w:t>
      </w:r>
      <w:r w:rsidR="00A857D6">
        <w:rPr>
          <w:rFonts w:asciiTheme="majorHAnsi" w:hAnsiTheme="majorHAnsi" w:cs="Cambria"/>
          <w:b/>
        </w:rPr>
        <w:t xml:space="preserve"> – odczynników chemicznych</w:t>
      </w:r>
    </w:p>
    <w:p w14:paraId="0DF35C10" w14:textId="71A2397E" w:rsidR="008A441F" w:rsidRDefault="008A441F" w:rsidP="007C2816">
      <w:pPr>
        <w:spacing w:after="0" w:line="240" w:lineRule="auto"/>
        <w:jc w:val="both"/>
        <w:rPr>
          <w:rFonts w:asciiTheme="majorHAnsi" w:hAnsiTheme="majorHAnsi" w:cs="Cambria"/>
        </w:rPr>
      </w:pPr>
      <w:r w:rsidRPr="00BD0BE0">
        <w:rPr>
          <w:rFonts w:asciiTheme="majorHAnsi" w:hAnsiTheme="majorHAnsi" w:cs="Cambria"/>
        </w:rPr>
        <w:t>na potrzebę realizacji projektu realizowanego przez Zamawiającego w podany</w:t>
      </w:r>
      <w:r>
        <w:rPr>
          <w:rFonts w:asciiTheme="majorHAnsi" w:hAnsiTheme="majorHAnsi" w:cs="Cambria"/>
        </w:rPr>
        <w:t xml:space="preserve">ch niżej </w:t>
      </w:r>
      <w:proofErr w:type="gramStart"/>
      <w:r w:rsidR="00BE5E0E">
        <w:rPr>
          <w:rFonts w:asciiTheme="majorHAnsi" w:hAnsiTheme="majorHAnsi" w:cs="Cambria"/>
        </w:rPr>
        <w:t xml:space="preserve">ilościach </w:t>
      </w:r>
      <w:r w:rsidR="004D172F">
        <w:rPr>
          <w:rFonts w:asciiTheme="majorHAnsi" w:hAnsiTheme="majorHAnsi" w:cs="Cambria"/>
        </w:rPr>
        <w:t xml:space="preserve">               </w:t>
      </w:r>
      <w:r w:rsidR="00BE5E0E">
        <w:rPr>
          <w:rFonts w:asciiTheme="majorHAnsi" w:hAnsiTheme="majorHAnsi" w:cs="Cambria"/>
        </w:rPr>
        <w:t>i</w:t>
      </w:r>
      <w:proofErr w:type="gramEnd"/>
      <w:r w:rsidR="00BE5E0E">
        <w:rPr>
          <w:rFonts w:asciiTheme="majorHAnsi" w:hAnsiTheme="majorHAnsi" w:cs="Cambria"/>
        </w:rPr>
        <w:t xml:space="preserve"> </w:t>
      </w:r>
      <w:r>
        <w:rPr>
          <w:rFonts w:asciiTheme="majorHAnsi" w:hAnsiTheme="majorHAnsi" w:cs="Cambria"/>
        </w:rPr>
        <w:t>parametrach</w:t>
      </w:r>
      <w:r w:rsidR="00380EF8">
        <w:rPr>
          <w:rFonts w:asciiTheme="majorHAnsi" w:hAnsiTheme="majorHAnsi" w:cs="Cambria"/>
        </w:rPr>
        <w:t xml:space="preserve"> (równych bądź równoważnych)</w:t>
      </w:r>
      <w:r>
        <w:rPr>
          <w:rFonts w:asciiTheme="majorHAnsi" w:hAnsiTheme="majorHAnsi" w:cs="Cambria"/>
        </w:rPr>
        <w:t xml:space="preserve"> min.:</w:t>
      </w:r>
    </w:p>
    <w:tbl>
      <w:tblPr>
        <w:tblW w:w="8300" w:type="dxa"/>
        <w:tblCellMar>
          <w:left w:w="70" w:type="dxa"/>
          <w:right w:w="70" w:type="dxa"/>
        </w:tblCellMar>
        <w:tblLook w:val="04A0" w:firstRow="1" w:lastRow="0" w:firstColumn="1" w:lastColumn="0" w:noHBand="0" w:noVBand="1"/>
      </w:tblPr>
      <w:tblGrid>
        <w:gridCol w:w="6940"/>
        <w:gridCol w:w="1360"/>
      </w:tblGrid>
      <w:tr w:rsidR="00424844" w:rsidRPr="00604BD1" w14:paraId="09E98C91" w14:textId="77777777" w:rsidTr="00424844">
        <w:trPr>
          <w:trHeight w:val="1020"/>
        </w:trPr>
        <w:tc>
          <w:tcPr>
            <w:tcW w:w="694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9DE971F" w14:textId="77777777" w:rsidR="00424844" w:rsidRPr="00604BD1" w:rsidRDefault="00424844" w:rsidP="00604BD1">
            <w:pPr>
              <w:spacing w:after="0" w:line="240" w:lineRule="auto"/>
              <w:rPr>
                <w:rFonts w:ascii="Times New Roman" w:eastAsia="Times New Roman" w:hAnsi="Times New Roman" w:cs="Times New Roman"/>
                <w:b/>
                <w:bCs/>
                <w:color w:val="000000"/>
                <w:lang w:eastAsia="pl-PL"/>
              </w:rPr>
            </w:pPr>
            <w:r w:rsidRPr="00604BD1">
              <w:rPr>
                <w:rFonts w:ascii="Times New Roman" w:eastAsia="Times New Roman" w:hAnsi="Times New Roman" w:cs="Times New Roman"/>
                <w:b/>
                <w:bCs/>
                <w:color w:val="000000"/>
                <w:lang w:eastAsia="pl-PL"/>
              </w:rPr>
              <w:t>Nazwa</w:t>
            </w:r>
            <w:r w:rsidRPr="00604BD1">
              <w:rPr>
                <w:rFonts w:ascii="Times New Roman" w:eastAsia="Times New Roman" w:hAnsi="Times New Roman" w:cs="Times New Roman"/>
                <w:color w:val="000000"/>
                <w:lang w:eastAsia="pl-PL"/>
              </w:rPr>
              <w:t> </w:t>
            </w:r>
          </w:p>
        </w:tc>
        <w:tc>
          <w:tcPr>
            <w:tcW w:w="1360" w:type="dxa"/>
            <w:tcBorders>
              <w:top w:val="single" w:sz="4" w:space="0" w:color="000000"/>
              <w:left w:val="nil"/>
              <w:bottom w:val="single" w:sz="4" w:space="0" w:color="000000"/>
              <w:right w:val="single" w:sz="4" w:space="0" w:color="000000"/>
            </w:tcBorders>
            <w:shd w:val="clear" w:color="auto" w:fill="auto"/>
            <w:vAlign w:val="center"/>
            <w:hideMark/>
          </w:tcPr>
          <w:p w14:paraId="50D15653" w14:textId="77777777" w:rsidR="00424844" w:rsidRPr="00604BD1" w:rsidRDefault="00424844" w:rsidP="00604BD1">
            <w:pPr>
              <w:spacing w:after="0" w:line="240" w:lineRule="auto"/>
              <w:jc w:val="center"/>
              <w:rPr>
                <w:rFonts w:ascii="Times New Roman" w:eastAsia="Times New Roman" w:hAnsi="Times New Roman" w:cs="Times New Roman"/>
                <w:b/>
                <w:bCs/>
                <w:color w:val="000000"/>
                <w:sz w:val="20"/>
                <w:szCs w:val="20"/>
                <w:lang w:eastAsia="pl-PL"/>
              </w:rPr>
            </w:pPr>
            <w:r w:rsidRPr="00604BD1">
              <w:rPr>
                <w:rFonts w:ascii="Times New Roman" w:eastAsia="Times New Roman" w:hAnsi="Times New Roman" w:cs="Times New Roman"/>
                <w:b/>
                <w:bCs/>
                <w:color w:val="000000"/>
                <w:sz w:val="20"/>
                <w:szCs w:val="20"/>
                <w:lang w:eastAsia="pl-PL"/>
              </w:rPr>
              <w:t>Ilość na 1 etap projektu [kg]</w:t>
            </w:r>
          </w:p>
        </w:tc>
      </w:tr>
      <w:tr w:rsidR="00424844" w:rsidRPr="00604BD1" w14:paraId="10C6D894" w14:textId="77777777" w:rsidTr="00424844">
        <w:trPr>
          <w:trHeight w:val="288"/>
        </w:trPr>
        <w:tc>
          <w:tcPr>
            <w:tcW w:w="6940" w:type="dxa"/>
            <w:tcBorders>
              <w:top w:val="nil"/>
              <w:left w:val="single" w:sz="4" w:space="0" w:color="000000"/>
              <w:bottom w:val="single" w:sz="4" w:space="0" w:color="000000"/>
              <w:right w:val="single" w:sz="4" w:space="0" w:color="000000"/>
            </w:tcBorders>
            <w:shd w:val="clear" w:color="auto" w:fill="auto"/>
            <w:vAlign w:val="bottom"/>
            <w:hideMark/>
          </w:tcPr>
          <w:p w14:paraId="5FC2450E" w14:textId="77777777" w:rsidR="00424844" w:rsidRPr="00604BD1" w:rsidRDefault="00424844" w:rsidP="00604BD1">
            <w:pPr>
              <w:spacing w:after="0" w:line="240" w:lineRule="auto"/>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Melamina </w:t>
            </w:r>
          </w:p>
        </w:tc>
        <w:tc>
          <w:tcPr>
            <w:tcW w:w="1360" w:type="dxa"/>
            <w:tcBorders>
              <w:top w:val="nil"/>
              <w:left w:val="nil"/>
              <w:bottom w:val="single" w:sz="4" w:space="0" w:color="000000"/>
              <w:right w:val="single" w:sz="4" w:space="0" w:color="000000"/>
            </w:tcBorders>
            <w:shd w:val="clear" w:color="auto" w:fill="auto"/>
            <w:vAlign w:val="bottom"/>
            <w:hideMark/>
          </w:tcPr>
          <w:p w14:paraId="41846FEE" w14:textId="77777777" w:rsidR="00424844" w:rsidRPr="00604BD1" w:rsidRDefault="00424844" w:rsidP="00604BD1">
            <w:pPr>
              <w:spacing w:after="0" w:line="240" w:lineRule="auto"/>
              <w:jc w:val="right"/>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100</w:t>
            </w:r>
          </w:p>
        </w:tc>
      </w:tr>
      <w:tr w:rsidR="00424844" w:rsidRPr="00604BD1" w14:paraId="0C185CD6" w14:textId="77777777" w:rsidTr="00424844">
        <w:trPr>
          <w:trHeight w:val="288"/>
        </w:trPr>
        <w:tc>
          <w:tcPr>
            <w:tcW w:w="6940" w:type="dxa"/>
            <w:tcBorders>
              <w:top w:val="nil"/>
              <w:left w:val="single" w:sz="4" w:space="0" w:color="000000"/>
              <w:bottom w:val="single" w:sz="4" w:space="0" w:color="000000"/>
              <w:right w:val="single" w:sz="4" w:space="0" w:color="000000"/>
            </w:tcBorders>
            <w:shd w:val="clear" w:color="auto" w:fill="auto"/>
            <w:vAlign w:val="bottom"/>
            <w:hideMark/>
          </w:tcPr>
          <w:p w14:paraId="376F5472" w14:textId="77777777" w:rsidR="00424844" w:rsidRPr="00604BD1" w:rsidRDefault="00424844" w:rsidP="00604BD1">
            <w:pPr>
              <w:spacing w:after="0" w:line="240" w:lineRule="auto"/>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Mocznik </w:t>
            </w:r>
          </w:p>
        </w:tc>
        <w:tc>
          <w:tcPr>
            <w:tcW w:w="1360" w:type="dxa"/>
            <w:tcBorders>
              <w:top w:val="nil"/>
              <w:left w:val="nil"/>
              <w:bottom w:val="single" w:sz="4" w:space="0" w:color="000000"/>
              <w:right w:val="single" w:sz="4" w:space="0" w:color="000000"/>
            </w:tcBorders>
            <w:shd w:val="clear" w:color="auto" w:fill="auto"/>
            <w:vAlign w:val="bottom"/>
            <w:hideMark/>
          </w:tcPr>
          <w:p w14:paraId="4ACBEB8D" w14:textId="77777777" w:rsidR="00424844" w:rsidRPr="00604BD1" w:rsidRDefault="00424844" w:rsidP="00604BD1">
            <w:pPr>
              <w:spacing w:after="0" w:line="240" w:lineRule="auto"/>
              <w:jc w:val="right"/>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150</w:t>
            </w:r>
          </w:p>
        </w:tc>
      </w:tr>
      <w:tr w:rsidR="00424844" w:rsidRPr="00604BD1" w14:paraId="0BB1666B" w14:textId="77777777" w:rsidTr="00424844">
        <w:trPr>
          <w:trHeight w:val="345"/>
        </w:trPr>
        <w:tc>
          <w:tcPr>
            <w:tcW w:w="6940" w:type="dxa"/>
            <w:tcBorders>
              <w:top w:val="nil"/>
              <w:left w:val="single" w:sz="4" w:space="0" w:color="000000"/>
              <w:bottom w:val="single" w:sz="4" w:space="0" w:color="000000"/>
              <w:right w:val="single" w:sz="4" w:space="0" w:color="000000"/>
            </w:tcBorders>
            <w:shd w:val="clear" w:color="auto" w:fill="auto"/>
            <w:vAlign w:val="bottom"/>
            <w:hideMark/>
          </w:tcPr>
          <w:p w14:paraId="1DAE44B4" w14:textId="77777777" w:rsidR="00424844" w:rsidRPr="00604BD1" w:rsidRDefault="00424844" w:rsidP="00604BD1">
            <w:pPr>
              <w:spacing w:after="0" w:line="240" w:lineRule="auto"/>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Bezwodnik kwasu maleinowego </w:t>
            </w:r>
          </w:p>
        </w:tc>
        <w:tc>
          <w:tcPr>
            <w:tcW w:w="1360" w:type="dxa"/>
            <w:tcBorders>
              <w:top w:val="nil"/>
              <w:left w:val="nil"/>
              <w:bottom w:val="single" w:sz="4" w:space="0" w:color="000000"/>
              <w:right w:val="single" w:sz="4" w:space="0" w:color="000000"/>
            </w:tcBorders>
            <w:shd w:val="clear" w:color="auto" w:fill="auto"/>
            <w:vAlign w:val="bottom"/>
            <w:hideMark/>
          </w:tcPr>
          <w:p w14:paraId="0E3B156B" w14:textId="77777777" w:rsidR="00424844" w:rsidRPr="00604BD1" w:rsidRDefault="00424844" w:rsidP="00604BD1">
            <w:pPr>
              <w:spacing w:after="0" w:line="240" w:lineRule="auto"/>
              <w:jc w:val="right"/>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25</w:t>
            </w:r>
          </w:p>
        </w:tc>
      </w:tr>
      <w:tr w:rsidR="00424844" w:rsidRPr="00604BD1" w14:paraId="5A561F15" w14:textId="77777777" w:rsidTr="00424844">
        <w:trPr>
          <w:trHeight w:val="345"/>
        </w:trPr>
        <w:tc>
          <w:tcPr>
            <w:tcW w:w="6940" w:type="dxa"/>
            <w:tcBorders>
              <w:top w:val="nil"/>
              <w:left w:val="single" w:sz="4" w:space="0" w:color="000000"/>
              <w:bottom w:val="single" w:sz="4" w:space="0" w:color="000000"/>
              <w:right w:val="single" w:sz="4" w:space="0" w:color="000000"/>
            </w:tcBorders>
            <w:shd w:val="clear" w:color="auto" w:fill="auto"/>
            <w:vAlign w:val="bottom"/>
            <w:hideMark/>
          </w:tcPr>
          <w:p w14:paraId="2FB2C15B" w14:textId="77777777" w:rsidR="00424844" w:rsidRPr="00604BD1" w:rsidRDefault="00424844" w:rsidP="00604BD1">
            <w:pPr>
              <w:spacing w:after="0" w:line="240" w:lineRule="auto"/>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Siarczan amonu </w:t>
            </w:r>
          </w:p>
        </w:tc>
        <w:tc>
          <w:tcPr>
            <w:tcW w:w="1360" w:type="dxa"/>
            <w:tcBorders>
              <w:top w:val="nil"/>
              <w:left w:val="nil"/>
              <w:bottom w:val="single" w:sz="4" w:space="0" w:color="000000"/>
              <w:right w:val="single" w:sz="4" w:space="0" w:color="000000"/>
            </w:tcBorders>
            <w:shd w:val="clear" w:color="auto" w:fill="auto"/>
            <w:vAlign w:val="bottom"/>
            <w:hideMark/>
          </w:tcPr>
          <w:p w14:paraId="4CFE7EDF" w14:textId="77777777" w:rsidR="00424844" w:rsidRPr="00604BD1" w:rsidRDefault="00424844" w:rsidP="00604BD1">
            <w:pPr>
              <w:spacing w:after="0" w:line="240" w:lineRule="auto"/>
              <w:jc w:val="right"/>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100</w:t>
            </w:r>
          </w:p>
        </w:tc>
      </w:tr>
      <w:tr w:rsidR="00424844" w:rsidRPr="00604BD1" w14:paraId="34D40674" w14:textId="77777777" w:rsidTr="00424844">
        <w:trPr>
          <w:trHeight w:val="288"/>
        </w:trPr>
        <w:tc>
          <w:tcPr>
            <w:tcW w:w="6940" w:type="dxa"/>
            <w:tcBorders>
              <w:top w:val="nil"/>
              <w:left w:val="single" w:sz="4" w:space="0" w:color="000000"/>
              <w:bottom w:val="single" w:sz="4" w:space="0" w:color="000000"/>
              <w:right w:val="single" w:sz="4" w:space="0" w:color="000000"/>
            </w:tcBorders>
            <w:shd w:val="clear" w:color="auto" w:fill="auto"/>
            <w:vAlign w:val="bottom"/>
            <w:hideMark/>
          </w:tcPr>
          <w:p w14:paraId="34F33BF3" w14:textId="77777777" w:rsidR="00424844" w:rsidRPr="00604BD1" w:rsidRDefault="00424844" w:rsidP="00604BD1">
            <w:pPr>
              <w:spacing w:after="0" w:line="240" w:lineRule="auto"/>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Fosforan </w:t>
            </w:r>
            <w:proofErr w:type="spellStart"/>
            <w:r w:rsidRPr="00604BD1">
              <w:rPr>
                <w:rFonts w:ascii="Times New Roman" w:eastAsia="Times New Roman" w:hAnsi="Times New Roman" w:cs="Times New Roman"/>
                <w:color w:val="000000"/>
                <w:lang w:eastAsia="pl-PL"/>
              </w:rPr>
              <w:t>monoamonowy</w:t>
            </w:r>
            <w:proofErr w:type="spellEnd"/>
            <w:r w:rsidRPr="00604BD1">
              <w:rPr>
                <w:rFonts w:ascii="Times New Roman" w:eastAsia="Times New Roman" w:hAnsi="Times New Roman" w:cs="Times New Roman"/>
                <w:color w:val="000000"/>
                <w:lang w:eastAsia="pl-PL"/>
              </w:rPr>
              <w:t> </w:t>
            </w:r>
          </w:p>
        </w:tc>
        <w:tc>
          <w:tcPr>
            <w:tcW w:w="1360" w:type="dxa"/>
            <w:tcBorders>
              <w:top w:val="nil"/>
              <w:left w:val="nil"/>
              <w:bottom w:val="single" w:sz="4" w:space="0" w:color="000000"/>
              <w:right w:val="single" w:sz="4" w:space="0" w:color="000000"/>
            </w:tcBorders>
            <w:shd w:val="clear" w:color="auto" w:fill="auto"/>
            <w:vAlign w:val="bottom"/>
            <w:hideMark/>
          </w:tcPr>
          <w:p w14:paraId="7680589A" w14:textId="77777777" w:rsidR="00424844" w:rsidRPr="00604BD1" w:rsidRDefault="00424844" w:rsidP="00604BD1">
            <w:pPr>
              <w:spacing w:after="0" w:line="240" w:lineRule="auto"/>
              <w:jc w:val="right"/>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100</w:t>
            </w:r>
          </w:p>
        </w:tc>
      </w:tr>
      <w:tr w:rsidR="00424844" w:rsidRPr="00604BD1" w14:paraId="45A1E3F5" w14:textId="77777777" w:rsidTr="00424844">
        <w:trPr>
          <w:trHeight w:val="288"/>
        </w:trPr>
        <w:tc>
          <w:tcPr>
            <w:tcW w:w="6940" w:type="dxa"/>
            <w:tcBorders>
              <w:top w:val="nil"/>
              <w:left w:val="single" w:sz="4" w:space="0" w:color="000000"/>
              <w:bottom w:val="single" w:sz="4" w:space="0" w:color="000000"/>
              <w:right w:val="single" w:sz="4" w:space="0" w:color="000000"/>
            </w:tcBorders>
            <w:shd w:val="clear" w:color="auto" w:fill="auto"/>
            <w:vAlign w:val="bottom"/>
            <w:hideMark/>
          </w:tcPr>
          <w:p w14:paraId="45086961" w14:textId="77777777" w:rsidR="00424844" w:rsidRPr="00604BD1" w:rsidRDefault="00424844" w:rsidP="00604BD1">
            <w:pPr>
              <w:spacing w:after="0" w:line="240" w:lineRule="auto"/>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Wodorotlenek sodu </w:t>
            </w:r>
          </w:p>
        </w:tc>
        <w:tc>
          <w:tcPr>
            <w:tcW w:w="1360" w:type="dxa"/>
            <w:tcBorders>
              <w:top w:val="nil"/>
              <w:left w:val="nil"/>
              <w:bottom w:val="single" w:sz="4" w:space="0" w:color="000000"/>
              <w:right w:val="single" w:sz="4" w:space="0" w:color="000000"/>
            </w:tcBorders>
            <w:shd w:val="clear" w:color="auto" w:fill="auto"/>
            <w:vAlign w:val="bottom"/>
            <w:hideMark/>
          </w:tcPr>
          <w:p w14:paraId="46BFC2D3" w14:textId="77777777" w:rsidR="00424844" w:rsidRPr="00604BD1" w:rsidRDefault="00424844" w:rsidP="00604BD1">
            <w:pPr>
              <w:spacing w:after="0" w:line="240" w:lineRule="auto"/>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 </w:t>
            </w:r>
          </w:p>
        </w:tc>
      </w:tr>
      <w:tr w:rsidR="00424844" w:rsidRPr="00604BD1" w14:paraId="7AFBA3D9" w14:textId="77777777" w:rsidTr="00424844">
        <w:trPr>
          <w:trHeight w:val="288"/>
        </w:trPr>
        <w:tc>
          <w:tcPr>
            <w:tcW w:w="6940" w:type="dxa"/>
            <w:tcBorders>
              <w:top w:val="nil"/>
              <w:left w:val="single" w:sz="4" w:space="0" w:color="000000"/>
              <w:bottom w:val="single" w:sz="4" w:space="0" w:color="000000"/>
              <w:right w:val="single" w:sz="4" w:space="0" w:color="000000"/>
            </w:tcBorders>
            <w:shd w:val="clear" w:color="auto" w:fill="auto"/>
            <w:vAlign w:val="bottom"/>
            <w:hideMark/>
          </w:tcPr>
          <w:p w14:paraId="6EB2F688" w14:textId="77777777" w:rsidR="00424844" w:rsidRPr="00604BD1" w:rsidRDefault="00424844" w:rsidP="00604BD1">
            <w:pPr>
              <w:spacing w:after="0" w:line="240" w:lineRule="auto"/>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Otoczkowany kwas cytrynowy </w:t>
            </w:r>
          </w:p>
        </w:tc>
        <w:tc>
          <w:tcPr>
            <w:tcW w:w="1360" w:type="dxa"/>
            <w:tcBorders>
              <w:top w:val="nil"/>
              <w:left w:val="nil"/>
              <w:bottom w:val="single" w:sz="4" w:space="0" w:color="000000"/>
              <w:right w:val="single" w:sz="4" w:space="0" w:color="000000"/>
            </w:tcBorders>
            <w:shd w:val="clear" w:color="auto" w:fill="auto"/>
            <w:vAlign w:val="bottom"/>
            <w:hideMark/>
          </w:tcPr>
          <w:p w14:paraId="7DCEA0CC" w14:textId="77777777" w:rsidR="00424844" w:rsidRPr="00604BD1" w:rsidRDefault="00424844" w:rsidP="00604BD1">
            <w:pPr>
              <w:spacing w:after="0" w:line="240" w:lineRule="auto"/>
              <w:jc w:val="right"/>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25</w:t>
            </w:r>
          </w:p>
        </w:tc>
      </w:tr>
      <w:tr w:rsidR="00424844" w:rsidRPr="00604BD1" w14:paraId="342BBE17" w14:textId="77777777" w:rsidTr="00424844">
        <w:trPr>
          <w:trHeight w:val="288"/>
        </w:trPr>
        <w:tc>
          <w:tcPr>
            <w:tcW w:w="6940" w:type="dxa"/>
            <w:tcBorders>
              <w:top w:val="nil"/>
              <w:left w:val="single" w:sz="4" w:space="0" w:color="000000"/>
              <w:bottom w:val="single" w:sz="4" w:space="0" w:color="000000"/>
              <w:right w:val="single" w:sz="4" w:space="0" w:color="000000"/>
            </w:tcBorders>
            <w:shd w:val="clear" w:color="auto" w:fill="auto"/>
            <w:vAlign w:val="bottom"/>
            <w:hideMark/>
          </w:tcPr>
          <w:p w14:paraId="22C9B1D9" w14:textId="77777777" w:rsidR="00424844" w:rsidRPr="00604BD1" w:rsidRDefault="00424844" w:rsidP="00604BD1">
            <w:pPr>
              <w:spacing w:after="0" w:line="240" w:lineRule="auto"/>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Krzemionka</w:t>
            </w:r>
          </w:p>
        </w:tc>
        <w:tc>
          <w:tcPr>
            <w:tcW w:w="1360" w:type="dxa"/>
            <w:tcBorders>
              <w:top w:val="nil"/>
              <w:left w:val="nil"/>
              <w:bottom w:val="single" w:sz="4" w:space="0" w:color="000000"/>
              <w:right w:val="single" w:sz="4" w:space="0" w:color="000000"/>
            </w:tcBorders>
            <w:shd w:val="clear" w:color="auto" w:fill="auto"/>
            <w:vAlign w:val="bottom"/>
            <w:hideMark/>
          </w:tcPr>
          <w:p w14:paraId="785D73AD" w14:textId="77777777" w:rsidR="00424844" w:rsidRPr="00604BD1" w:rsidRDefault="00424844" w:rsidP="00604BD1">
            <w:pPr>
              <w:spacing w:after="0" w:line="240" w:lineRule="auto"/>
              <w:jc w:val="right"/>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5</w:t>
            </w:r>
          </w:p>
        </w:tc>
      </w:tr>
      <w:tr w:rsidR="00424844" w:rsidRPr="00604BD1" w14:paraId="091093F7" w14:textId="77777777" w:rsidTr="00424844">
        <w:trPr>
          <w:trHeight w:val="288"/>
        </w:trPr>
        <w:tc>
          <w:tcPr>
            <w:tcW w:w="6940" w:type="dxa"/>
            <w:tcBorders>
              <w:top w:val="nil"/>
              <w:left w:val="single" w:sz="4" w:space="0" w:color="000000"/>
              <w:bottom w:val="single" w:sz="4" w:space="0" w:color="000000"/>
              <w:right w:val="single" w:sz="4" w:space="0" w:color="000000"/>
            </w:tcBorders>
            <w:shd w:val="clear" w:color="auto" w:fill="auto"/>
            <w:vAlign w:val="bottom"/>
            <w:hideMark/>
          </w:tcPr>
          <w:p w14:paraId="0D285725" w14:textId="77777777" w:rsidR="00424844" w:rsidRPr="00604BD1" w:rsidRDefault="00424844" w:rsidP="00604BD1">
            <w:pPr>
              <w:spacing w:after="0" w:line="240" w:lineRule="auto"/>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Mączka drzewna </w:t>
            </w:r>
          </w:p>
        </w:tc>
        <w:tc>
          <w:tcPr>
            <w:tcW w:w="1360" w:type="dxa"/>
            <w:tcBorders>
              <w:top w:val="nil"/>
              <w:left w:val="nil"/>
              <w:bottom w:val="single" w:sz="4" w:space="0" w:color="000000"/>
              <w:right w:val="single" w:sz="4" w:space="0" w:color="000000"/>
            </w:tcBorders>
            <w:shd w:val="clear" w:color="auto" w:fill="auto"/>
            <w:vAlign w:val="bottom"/>
            <w:hideMark/>
          </w:tcPr>
          <w:p w14:paraId="2AA14CEB" w14:textId="77777777" w:rsidR="00424844" w:rsidRPr="00604BD1" w:rsidRDefault="00424844" w:rsidP="00604BD1">
            <w:pPr>
              <w:spacing w:after="0" w:line="240" w:lineRule="auto"/>
              <w:jc w:val="right"/>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50</w:t>
            </w:r>
          </w:p>
        </w:tc>
      </w:tr>
      <w:tr w:rsidR="00424844" w:rsidRPr="00604BD1" w14:paraId="54A6EE6E" w14:textId="77777777" w:rsidTr="00424844">
        <w:trPr>
          <w:trHeight w:val="288"/>
        </w:trPr>
        <w:tc>
          <w:tcPr>
            <w:tcW w:w="6940" w:type="dxa"/>
            <w:tcBorders>
              <w:top w:val="nil"/>
              <w:left w:val="single" w:sz="4" w:space="0" w:color="000000"/>
              <w:bottom w:val="single" w:sz="4" w:space="0" w:color="000000"/>
              <w:right w:val="single" w:sz="4" w:space="0" w:color="000000"/>
            </w:tcBorders>
            <w:shd w:val="clear" w:color="auto" w:fill="auto"/>
            <w:vAlign w:val="bottom"/>
            <w:hideMark/>
          </w:tcPr>
          <w:p w14:paraId="5C090DDF" w14:textId="77777777" w:rsidR="00424844" w:rsidRPr="00604BD1" w:rsidRDefault="00424844" w:rsidP="00604BD1">
            <w:pPr>
              <w:spacing w:after="0" w:line="240" w:lineRule="auto"/>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Mączka dolomitowa </w:t>
            </w:r>
          </w:p>
        </w:tc>
        <w:tc>
          <w:tcPr>
            <w:tcW w:w="1360" w:type="dxa"/>
            <w:tcBorders>
              <w:top w:val="nil"/>
              <w:left w:val="nil"/>
              <w:bottom w:val="single" w:sz="4" w:space="0" w:color="000000"/>
              <w:right w:val="single" w:sz="4" w:space="0" w:color="000000"/>
            </w:tcBorders>
            <w:shd w:val="clear" w:color="auto" w:fill="auto"/>
            <w:vAlign w:val="bottom"/>
            <w:hideMark/>
          </w:tcPr>
          <w:p w14:paraId="7EDF3952" w14:textId="77777777" w:rsidR="00424844" w:rsidRPr="00604BD1" w:rsidRDefault="00424844" w:rsidP="00604BD1">
            <w:pPr>
              <w:spacing w:after="0" w:line="240" w:lineRule="auto"/>
              <w:jc w:val="right"/>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50</w:t>
            </w:r>
          </w:p>
        </w:tc>
      </w:tr>
      <w:tr w:rsidR="00424844" w:rsidRPr="00604BD1" w14:paraId="69C161EC" w14:textId="77777777" w:rsidTr="00424844">
        <w:trPr>
          <w:trHeight w:val="288"/>
        </w:trPr>
        <w:tc>
          <w:tcPr>
            <w:tcW w:w="6940" w:type="dxa"/>
            <w:tcBorders>
              <w:top w:val="nil"/>
              <w:left w:val="single" w:sz="4" w:space="0" w:color="000000"/>
              <w:bottom w:val="single" w:sz="4" w:space="0" w:color="000000"/>
              <w:right w:val="single" w:sz="4" w:space="0" w:color="000000"/>
            </w:tcBorders>
            <w:shd w:val="clear" w:color="auto" w:fill="auto"/>
            <w:vAlign w:val="bottom"/>
            <w:hideMark/>
          </w:tcPr>
          <w:p w14:paraId="2315E4AE" w14:textId="77777777" w:rsidR="00424844" w:rsidRPr="00604BD1" w:rsidRDefault="00424844" w:rsidP="00604BD1">
            <w:pPr>
              <w:spacing w:after="0" w:line="240" w:lineRule="auto"/>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Formalina (100 %) </w:t>
            </w:r>
          </w:p>
        </w:tc>
        <w:tc>
          <w:tcPr>
            <w:tcW w:w="1360" w:type="dxa"/>
            <w:tcBorders>
              <w:top w:val="nil"/>
              <w:left w:val="nil"/>
              <w:bottom w:val="single" w:sz="4" w:space="0" w:color="000000"/>
              <w:right w:val="single" w:sz="4" w:space="0" w:color="000000"/>
            </w:tcBorders>
            <w:shd w:val="clear" w:color="auto" w:fill="auto"/>
            <w:vAlign w:val="bottom"/>
            <w:hideMark/>
          </w:tcPr>
          <w:p w14:paraId="0BAC3D89" w14:textId="77777777" w:rsidR="00424844" w:rsidRPr="00604BD1" w:rsidRDefault="00424844" w:rsidP="00604BD1">
            <w:pPr>
              <w:spacing w:after="0" w:line="240" w:lineRule="auto"/>
              <w:jc w:val="right"/>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200</w:t>
            </w:r>
          </w:p>
        </w:tc>
      </w:tr>
      <w:tr w:rsidR="00424844" w:rsidRPr="00604BD1" w14:paraId="08726AB2" w14:textId="77777777" w:rsidTr="00424844">
        <w:trPr>
          <w:trHeight w:val="288"/>
        </w:trPr>
        <w:tc>
          <w:tcPr>
            <w:tcW w:w="6940" w:type="dxa"/>
            <w:tcBorders>
              <w:top w:val="nil"/>
              <w:left w:val="single" w:sz="4" w:space="0" w:color="000000"/>
              <w:bottom w:val="single" w:sz="4" w:space="0" w:color="000000"/>
              <w:right w:val="single" w:sz="4" w:space="0" w:color="000000"/>
            </w:tcBorders>
            <w:shd w:val="clear" w:color="auto" w:fill="auto"/>
            <w:vAlign w:val="bottom"/>
            <w:hideMark/>
          </w:tcPr>
          <w:p w14:paraId="3AD67A91" w14:textId="77777777" w:rsidR="00424844" w:rsidRPr="00604BD1" w:rsidRDefault="00424844" w:rsidP="00604BD1">
            <w:pPr>
              <w:spacing w:after="0" w:line="240" w:lineRule="auto"/>
              <w:rPr>
                <w:rFonts w:ascii="Times New Roman" w:eastAsia="Times New Roman" w:hAnsi="Times New Roman" w:cs="Times New Roman"/>
                <w:color w:val="000000"/>
                <w:lang w:eastAsia="pl-PL"/>
              </w:rPr>
            </w:pPr>
            <w:proofErr w:type="gramStart"/>
            <w:r w:rsidRPr="00604BD1">
              <w:rPr>
                <w:rFonts w:ascii="Times New Roman" w:eastAsia="Times New Roman" w:hAnsi="Times New Roman" w:cs="Times New Roman"/>
                <w:color w:val="000000"/>
                <w:lang w:eastAsia="pl-PL"/>
              </w:rPr>
              <w:t>włókna</w:t>
            </w:r>
            <w:proofErr w:type="gramEnd"/>
            <w:r w:rsidRPr="00604BD1">
              <w:rPr>
                <w:rFonts w:ascii="Times New Roman" w:eastAsia="Times New Roman" w:hAnsi="Times New Roman" w:cs="Times New Roman"/>
                <w:color w:val="000000"/>
                <w:lang w:eastAsia="pl-PL"/>
              </w:rPr>
              <w:t xml:space="preserve"> na zbrojenie rozproszone </w:t>
            </w:r>
          </w:p>
        </w:tc>
        <w:tc>
          <w:tcPr>
            <w:tcW w:w="1360" w:type="dxa"/>
            <w:tcBorders>
              <w:top w:val="nil"/>
              <w:left w:val="nil"/>
              <w:bottom w:val="single" w:sz="4" w:space="0" w:color="000000"/>
              <w:right w:val="single" w:sz="4" w:space="0" w:color="000000"/>
            </w:tcBorders>
            <w:shd w:val="clear" w:color="auto" w:fill="auto"/>
            <w:vAlign w:val="bottom"/>
            <w:hideMark/>
          </w:tcPr>
          <w:p w14:paraId="2AF4B28C" w14:textId="77777777" w:rsidR="00424844" w:rsidRPr="00604BD1" w:rsidRDefault="00424844" w:rsidP="00604BD1">
            <w:pPr>
              <w:spacing w:after="0" w:line="240" w:lineRule="auto"/>
              <w:jc w:val="right"/>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25</w:t>
            </w:r>
          </w:p>
        </w:tc>
      </w:tr>
      <w:tr w:rsidR="00424844" w:rsidRPr="00604BD1" w14:paraId="24E72451" w14:textId="77777777" w:rsidTr="00424844">
        <w:trPr>
          <w:trHeight w:val="288"/>
        </w:trPr>
        <w:tc>
          <w:tcPr>
            <w:tcW w:w="6940" w:type="dxa"/>
            <w:tcBorders>
              <w:top w:val="nil"/>
              <w:left w:val="single" w:sz="4" w:space="0" w:color="000000"/>
              <w:bottom w:val="single" w:sz="4" w:space="0" w:color="000000"/>
              <w:right w:val="single" w:sz="4" w:space="0" w:color="000000"/>
            </w:tcBorders>
            <w:shd w:val="clear" w:color="auto" w:fill="auto"/>
            <w:vAlign w:val="bottom"/>
            <w:hideMark/>
          </w:tcPr>
          <w:p w14:paraId="2873ED3B" w14:textId="77777777" w:rsidR="00424844" w:rsidRPr="00604BD1" w:rsidRDefault="00424844" w:rsidP="00604BD1">
            <w:pPr>
              <w:spacing w:after="0" w:line="240" w:lineRule="auto"/>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Mączki roślinne, skrobia </w:t>
            </w:r>
          </w:p>
        </w:tc>
        <w:tc>
          <w:tcPr>
            <w:tcW w:w="1360" w:type="dxa"/>
            <w:tcBorders>
              <w:top w:val="nil"/>
              <w:left w:val="nil"/>
              <w:bottom w:val="single" w:sz="4" w:space="0" w:color="000000"/>
              <w:right w:val="single" w:sz="4" w:space="0" w:color="000000"/>
            </w:tcBorders>
            <w:shd w:val="clear" w:color="auto" w:fill="auto"/>
            <w:vAlign w:val="bottom"/>
            <w:hideMark/>
          </w:tcPr>
          <w:p w14:paraId="5456E6F5" w14:textId="77777777" w:rsidR="00424844" w:rsidRPr="00604BD1" w:rsidRDefault="00424844" w:rsidP="00604BD1">
            <w:pPr>
              <w:spacing w:after="0" w:line="240" w:lineRule="auto"/>
              <w:jc w:val="right"/>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100</w:t>
            </w:r>
          </w:p>
        </w:tc>
      </w:tr>
      <w:tr w:rsidR="00424844" w:rsidRPr="00604BD1" w14:paraId="1DCEFD3B" w14:textId="77777777" w:rsidTr="00424844">
        <w:trPr>
          <w:trHeight w:val="288"/>
        </w:trPr>
        <w:tc>
          <w:tcPr>
            <w:tcW w:w="6940" w:type="dxa"/>
            <w:tcBorders>
              <w:top w:val="nil"/>
              <w:left w:val="single" w:sz="4" w:space="0" w:color="000000"/>
              <w:bottom w:val="single" w:sz="4" w:space="0" w:color="000000"/>
              <w:right w:val="single" w:sz="4" w:space="0" w:color="000000"/>
            </w:tcBorders>
            <w:shd w:val="clear" w:color="auto" w:fill="auto"/>
            <w:vAlign w:val="bottom"/>
            <w:hideMark/>
          </w:tcPr>
          <w:p w14:paraId="526903B4" w14:textId="77777777" w:rsidR="00424844" w:rsidRPr="00604BD1" w:rsidRDefault="00424844" w:rsidP="00604BD1">
            <w:pPr>
              <w:spacing w:after="0" w:line="240" w:lineRule="auto"/>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Mączka kaolinowa </w:t>
            </w:r>
          </w:p>
        </w:tc>
        <w:tc>
          <w:tcPr>
            <w:tcW w:w="1360" w:type="dxa"/>
            <w:tcBorders>
              <w:top w:val="nil"/>
              <w:left w:val="nil"/>
              <w:bottom w:val="single" w:sz="4" w:space="0" w:color="000000"/>
              <w:right w:val="single" w:sz="4" w:space="0" w:color="000000"/>
            </w:tcBorders>
            <w:shd w:val="clear" w:color="auto" w:fill="auto"/>
            <w:vAlign w:val="bottom"/>
            <w:hideMark/>
          </w:tcPr>
          <w:p w14:paraId="5A05710E" w14:textId="77777777" w:rsidR="00424844" w:rsidRPr="00604BD1" w:rsidRDefault="00424844" w:rsidP="00604BD1">
            <w:pPr>
              <w:spacing w:after="0" w:line="240" w:lineRule="auto"/>
              <w:jc w:val="right"/>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100</w:t>
            </w:r>
          </w:p>
        </w:tc>
      </w:tr>
      <w:tr w:rsidR="00424844" w:rsidRPr="00604BD1" w14:paraId="7CCD50E6" w14:textId="77777777" w:rsidTr="00424844">
        <w:trPr>
          <w:trHeight w:val="300"/>
        </w:trPr>
        <w:tc>
          <w:tcPr>
            <w:tcW w:w="6940" w:type="dxa"/>
            <w:tcBorders>
              <w:top w:val="nil"/>
              <w:left w:val="single" w:sz="4" w:space="0" w:color="000000"/>
              <w:bottom w:val="single" w:sz="4" w:space="0" w:color="000000"/>
              <w:right w:val="single" w:sz="4" w:space="0" w:color="000000"/>
            </w:tcBorders>
            <w:shd w:val="clear" w:color="auto" w:fill="auto"/>
            <w:vAlign w:val="bottom"/>
            <w:hideMark/>
          </w:tcPr>
          <w:p w14:paraId="28D57D6D" w14:textId="77777777" w:rsidR="00424844" w:rsidRPr="00604BD1" w:rsidRDefault="00424844" w:rsidP="00604BD1">
            <w:pPr>
              <w:spacing w:after="0" w:line="240" w:lineRule="auto"/>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Polimerowe proszki </w:t>
            </w:r>
            <w:proofErr w:type="spellStart"/>
            <w:r w:rsidRPr="00604BD1">
              <w:rPr>
                <w:rFonts w:ascii="Times New Roman" w:eastAsia="Times New Roman" w:hAnsi="Times New Roman" w:cs="Times New Roman"/>
                <w:color w:val="000000"/>
                <w:lang w:eastAsia="pl-PL"/>
              </w:rPr>
              <w:t>redyspergowalne</w:t>
            </w:r>
            <w:proofErr w:type="spellEnd"/>
            <w:r w:rsidRPr="00604BD1">
              <w:rPr>
                <w:rFonts w:ascii="Times New Roman" w:eastAsia="Times New Roman" w:hAnsi="Times New Roman" w:cs="Times New Roman"/>
                <w:color w:val="000000"/>
                <w:lang w:eastAsia="pl-PL"/>
              </w:rPr>
              <w:t>  </w:t>
            </w:r>
          </w:p>
        </w:tc>
        <w:tc>
          <w:tcPr>
            <w:tcW w:w="1360" w:type="dxa"/>
            <w:tcBorders>
              <w:top w:val="nil"/>
              <w:left w:val="nil"/>
              <w:bottom w:val="single" w:sz="4" w:space="0" w:color="000000"/>
              <w:right w:val="single" w:sz="4" w:space="0" w:color="000000"/>
            </w:tcBorders>
            <w:shd w:val="clear" w:color="auto" w:fill="auto"/>
            <w:vAlign w:val="bottom"/>
            <w:hideMark/>
          </w:tcPr>
          <w:p w14:paraId="38C51BEE" w14:textId="77777777" w:rsidR="00424844" w:rsidRPr="00604BD1" w:rsidRDefault="00424844" w:rsidP="00604BD1">
            <w:pPr>
              <w:spacing w:after="0" w:line="240" w:lineRule="auto"/>
              <w:jc w:val="right"/>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100</w:t>
            </w:r>
          </w:p>
        </w:tc>
      </w:tr>
      <w:tr w:rsidR="00424844" w:rsidRPr="00604BD1" w14:paraId="710E1367" w14:textId="77777777" w:rsidTr="00424844">
        <w:trPr>
          <w:trHeight w:val="288"/>
        </w:trPr>
        <w:tc>
          <w:tcPr>
            <w:tcW w:w="6940" w:type="dxa"/>
            <w:tcBorders>
              <w:top w:val="nil"/>
              <w:left w:val="single" w:sz="4" w:space="0" w:color="000000"/>
              <w:bottom w:val="single" w:sz="4" w:space="0" w:color="000000"/>
              <w:right w:val="single" w:sz="4" w:space="0" w:color="000000"/>
            </w:tcBorders>
            <w:shd w:val="clear" w:color="auto" w:fill="auto"/>
            <w:vAlign w:val="bottom"/>
            <w:hideMark/>
          </w:tcPr>
          <w:p w14:paraId="6BA586C8" w14:textId="77777777" w:rsidR="00424844" w:rsidRPr="00604BD1" w:rsidRDefault="00424844" w:rsidP="00604BD1">
            <w:pPr>
              <w:spacing w:after="0" w:line="240" w:lineRule="auto"/>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Proszkowe kwaśne sole </w:t>
            </w:r>
          </w:p>
        </w:tc>
        <w:tc>
          <w:tcPr>
            <w:tcW w:w="1360" w:type="dxa"/>
            <w:tcBorders>
              <w:top w:val="nil"/>
              <w:left w:val="nil"/>
              <w:bottom w:val="single" w:sz="4" w:space="0" w:color="000000"/>
              <w:right w:val="single" w:sz="4" w:space="0" w:color="000000"/>
            </w:tcBorders>
            <w:shd w:val="clear" w:color="auto" w:fill="auto"/>
            <w:vAlign w:val="bottom"/>
            <w:hideMark/>
          </w:tcPr>
          <w:p w14:paraId="0A36BD6F" w14:textId="77777777" w:rsidR="00424844" w:rsidRPr="00604BD1" w:rsidRDefault="00424844" w:rsidP="00604BD1">
            <w:pPr>
              <w:spacing w:after="0" w:line="240" w:lineRule="auto"/>
              <w:jc w:val="right"/>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25</w:t>
            </w:r>
          </w:p>
        </w:tc>
      </w:tr>
      <w:tr w:rsidR="00424844" w:rsidRPr="00604BD1" w14:paraId="1373936E" w14:textId="77777777" w:rsidTr="00424844">
        <w:trPr>
          <w:trHeight w:val="288"/>
        </w:trPr>
        <w:tc>
          <w:tcPr>
            <w:tcW w:w="6940" w:type="dxa"/>
            <w:tcBorders>
              <w:top w:val="nil"/>
              <w:left w:val="single" w:sz="4" w:space="0" w:color="000000"/>
              <w:bottom w:val="single" w:sz="4" w:space="0" w:color="000000"/>
              <w:right w:val="single" w:sz="4" w:space="0" w:color="000000"/>
            </w:tcBorders>
            <w:shd w:val="clear" w:color="auto" w:fill="auto"/>
            <w:vAlign w:val="bottom"/>
            <w:hideMark/>
          </w:tcPr>
          <w:p w14:paraId="440B4C94" w14:textId="77777777" w:rsidR="00424844" w:rsidRPr="00604BD1" w:rsidRDefault="00424844" w:rsidP="00604BD1">
            <w:pPr>
              <w:spacing w:after="0" w:line="240" w:lineRule="auto"/>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Siarczan sodu </w:t>
            </w:r>
          </w:p>
        </w:tc>
        <w:tc>
          <w:tcPr>
            <w:tcW w:w="1360" w:type="dxa"/>
            <w:tcBorders>
              <w:top w:val="nil"/>
              <w:left w:val="nil"/>
              <w:bottom w:val="single" w:sz="4" w:space="0" w:color="000000"/>
              <w:right w:val="single" w:sz="4" w:space="0" w:color="000000"/>
            </w:tcBorders>
            <w:shd w:val="clear" w:color="auto" w:fill="auto"/>
            <w:vAlign w:val="bottom"/>
            <w:hideMark/>
          </w:tcPr>
          <w:p w14:paraId="2477653D" w14:textId="77777777" w:rsidR="00424844" w:rsidRPr="00604BD1" w:rsidRDefault="00424844" w:rsidP="00604BD1">
            <w:pPr>
              <w:spacing w:after="0" w:line="240" w:lineRule="auto"/>
              <w:jc w:val="right"/>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25</w:t>
            </w:r>
          </w:p>
        </w:tc>
      </w:tr>
      <w:tr w:rsidR="00424844" w:rsidRPr="00604BD1" w14:paraId="203D1CF8" w14:textId="77777777" w:rsidTr="00424844">
        <w:trPr>
          <w:trHeight w:val="288"/>
        </w:trPr>
        <w:tc>
          <w:tcPr>
            <w:tcW w:w="6940" w:type="dxa"/>
            <w:tcBorders>
              <w:top w:val="nil"/>
              <w:left w:val="single" w:sz="4" w:space="0" w:color="000000"/>
              <w:bottom w:val="single" w:sz="4" w:space="0" w:color="000000"/>
              <w:right w:val="single" w:sz="4" w:space="0" w:color="000000"/>
            </w:tcBorders>
            <w:shd w:val="clear" w:color="auto" w:fill="auto"/>
            <w:vAlign w:val="bottom"/>
            <w:hideMark/>
          </w:tcPr>
          <w:p w14:paraId="53EB9FC4" w14:textId="77777777" w:rsidR="00424844" w:rsidRPr="00604BD1" w:rsidRDefault="00424844" w:rsidP="00604BD1">
            <w:pPr>
              <w:spacing w:after="0" w:line="240" w:lineRule="auto"/>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Siarczyn sodu  </w:t>
            </w:r>
          </w:p>
        </w:tc>
        <w:tc>
          <w:tcPr>
            <w:tcW w:w="1360" w:type="dxa"/>
            <w:tcBorders>
              <w:top w:val="nil"/>
              <w:left w:val="nil"/>
              <w:bottom w:val="single" w:sz="4" w:space="0" w:color="000000"/>
              <w:right w:val="single" w:sz="4" w:space="0" w:color="000000"/>
            </w:tcBorders>
            <w:shd w:val="clear" w:color="auto" w:fill="auto"/>
            <w:vAlign w:val="bottom"/>
            <w:hideMark/>
          </w:tcPr>
          <w:p w14:paraId="36ACDA3D" w14:textId="77777777" w:rsidR="00424844" w:rsidRPr="00604BD1" w:rsidRDefault="00424844" w:rsidP="00604BD1">
            <w:pPr>
              <w:spacing w:after="0" w:line="240" w:lineRule="auto"/>
              <w:jc w:val="right"/>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25</w:t>
            </w:r>
          </w:p>
        </w:tc>
      </w:tr>
      <w:tr w:rsidR="00424844" w:rsidRPr="00604BD1" w14:paraId="7D02CEF8" w14:textId="77777777" w:rsidTr="00424844">
        <w:trPr>
          <w:trHeight w:val="288"/>
        </w:trPr>
        <w:tc>
          <w:tcPr>
            <w:tcW w:w="6940" w:type="dxa"/>
            <w:tcBorders>
              <w:top w:val="nil"/>
              <w:left w:val="single" w:sz="4" w:space="0" w:color="000000"/>
              <w:bottom w:val="single" w:sz="4" w:space="0" w:color="000000"/>
              <w:right w:val="single" w:sz="4" w:space="0" w:color="000000"/>
            </w:tcBorders>
            <w:shd w:val="clear" w:color="auto" w:fill="auto"/>
            <w:vAlign w:val="bottom"/>
            <w:hideMark/>
          </w:tcPr>
          <w:p w14:paraId="638D2285" w14:textId="77777777" w:rsidR="00424844" w:rsidRPr="00604BD1" w:rsidRDefault="00424844" w:rsidP="00604BD1">
            <w:pPr>
              <w:spacing w:after="0" w:line="240" w:lineRule="auto"/>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Siarczan </w:t>
            </w:r>
            <w:proofErr w:type="spellStart"/>
            <w:r w:rsidRPr="00604BD1">
              <w:rPr>
                <w:rFonts w:ascii="Times New Roman" w:eastAsia="Times New Roman" w:hAnsi="Times New Roman" w:cs="Times New Roman"/>
                <w:color w:val="000000"/>
                <w:lang w:eastAsia="pl-PL"/>
              </w:rPr>
              <w:t>glinu</w:t>
            </w:r>
            <w:proofErr w:type="spellEnd"/>
            <w:r w:rsidRPr="00604BD1">
              <w:rPr>
                <w:rFonts w:ascii="Times New Roman" w:eastAsia="Times New Roman" w:hAnsi="Times New Roman" w:cs="Times New Roman"/>
                <w:color w:val="000000"/>
                <w:lang w:eastAsia="pl-PL"/>
              </w:rPr>
              <w:t> </w:t>
            </w:r>
          </w:p>
        </w:tc>
        <w:tc>
          <w:tcPr>
            <w:tcW w:w="1360" w:type="dxa"/>
            <w:tcBorders>
              <w:top w:val="nil"/>
              <w:left w:val="nil"/>
              <w:bottom w:val="single" w:sz="4" w:space="0" w:color="000000"/>
              <w:right w:val="single" w:sz="4" w:space="0" w:color="000000"/>
            </w:tcBorders>
            <w:shd w:val="clear" w:color="auto" w:fill="auto"/>
            <w:vAlign w:val="bottom"/>
            <w:hideMark/>
          </w:tcPr>
          <w:p w14:paraId="0F27981A" w14:textId="77777777" w:rsidR="00424844" w:rsidRPr="00604BD1" w:rsidRDefault="00424844" w:rsidP="00604BD1">
            <w:pPr>
              <w:spacing w:after="0" w:line="240" w:lineRule="auto"/>
              <w:jc w:val="right"/>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25</w:t>
            </w:r>
          </w:p>
        </w:tc>
      </w:tr>
      <w:tr w:rsidR="00424844" w:rsidRPr="00604BD1" w14:paraId="58DCD3A5" w14:textId="77777777" w:rsidTr="00424844">
        <w:trPr>
          <w:trHeight w:val="288"/>
        </w:trPr>
        <w:tc>
          <w:tcPr>
            <w:tcW w:w="6940" w:type="dxa"/>
            <w:tcBorders>
              <w:top w:val="nil"/>
              <w:left w:val="single" w:sz="4" w:space="0" w:color="000000"/>
              <w:bottom w:val="single" w:sz="4" w:space="0" w:color="000000"/>
              <w:right w:val="single" w:sz="4" w:space="0" w:color="000000"/>
            </w:tcBorders>
            <w:shd w:val="clear" w:color="auto" w:fill="auto"/>
            <w:vAlign w:val="bottom"/>
            <w:hideMark/>
          </w:tcPr>
          <w:p w14:paraId="6FCB02C4" w14:textId="77777777" w:rsidR="00424844" w:rsidRPr="00604BD1" w:rsidRDefault="00424844" w:rsidP="00604BD1">
            <w:pPr>
              <w:spacing w:after="0" w:line="240" w:lineRule="auto"/>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Haloizyt </w:t>
            </w:r>
          </w:p>
        </w:tc>
        <w:tc>
          <w:tcPr>
            <w:tcW w:w="1360" w:type="dxa"/>
            <w:tcBorders>
              <w:top w:val="nil"/>
              <w:left w:val="nil"/>
              <w:bottom w:val="single" w:sz="4" w:space="0" w:color="000000"/>
              <w:right w:val="single" w:sz="4" w:space="0" w:color="000000"/>
            </w:tcBorders>
            <w:shd w:val="clear" w:color="auto" w:fill="auto"/>
            <w:vAlign w:val="bottom"/>
            <w:hideMark/>
          </w:tcPr>
          <w:p w14:paraId="67378B03" w14:textId="77777777" w:rsidR="00424844" w:rsidRPr="00604BD1" w:rsidRDefault="00424844" w:rsidP="00604BD1">
            <w:pPr>
              <w:spacing w:after="0" w:line="240" w:lineRule="auto"/>
              <w:jc w:val="right"/>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50</w:t>
            </w:r>
          </w:p>
        </w:tc>
      </w:tr>
      <w:tr w:rsidR="00424844" w:rsidRPr="00604BD1" w14:paraId="721A3502" w14:textId="77777777" w:rsidTr="00424844">
        <w:trPr>
          <w:trHeight w:val="288"/>
        </w:trPr>
        <w:tc>
          <w:tcPr>
            <w:tcW w:w="6940" w:type="dxa"/>
            <w:tcBorders>
              <w:top w:val="nil"/>
              <w:left w:val="single" w:sz="4" w:space="0" w:color="000000"/>
              <w:bottom w:val="single" w:sz="4" w:space="0" w:color="000000"/>
              <w:right w:val="single" w:sz="4" w:space="0" w:color="000000"/>
            </w:tcBorders>
            <w:shd w:val="clear" w:color="auto" w:fill="auto"/>
            <w:vAlign w:val="bottom"/>
            <w:hideMark/>
          </w:tcPr>
          <w:p w14:paraId="2AB04DD0" w14:textId="77777777" w:rsidR="00424844" w:rsidRPr="00604BD1" w:rsidRDefault="00424844" w:rsidP="00604BD1">
            <w:pPr>
              <w:spacing w:after="0" w:line="240" w:lineRule="auto"/>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Skrobia </w:t>
            </w:r>
          </w:p>
        </w:tc>
        <w:tc>
          <w:tcPr>
            <w:tcW w:w="1360" w:type="dxa"/>
            <w:tcBorders>
              <w:top w:val="nil"/>
              <w:left w:val="nil"/>
              <w:bottom w:val="single" w:sz="4" w:space="0" w:color="000000"/>
              <w:right w:val="single" w:sz="4" w:space="0" w:color="000000"/>
            </w:tcBorders>
            <w:shd w:val="clear" w:color="auto" w:fill="auto"/>
            <w:vAlign w:val="bottom"/>
            <w:hideMark/>
          </w:tcPr>
          <w:p w14:paraId="22AD6C23" w14:textId="77777777" w:rsidR="00424844" w:rsidRPr="00604BD1" w:rsidRDefault="00424844" w:rsidP="00604BD1">
            <w:pPr>
              <w:spacing w:after="0" w:line="240" w:lineRule="auto"/>
              <w:jc w:val="right"/>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20</w:t>
            </w:r>
          </w:p>
        </w:tc>
      </w:tr>
      <w:tr w:rsidR="00424844" w:rsidRPr="00604BD1" w14:paraId="105F940B" w14:textId="77777777" w:rsidTr="00424844">
        <w:trPr>
          <w:trHeight w:val="288"/>
        </w:trPr>
        <w:tc>
          <w:tcPr>
            <w:tcW w:w="6940" w:type="dxa"/>
            <w:tcBorders>
              <w:top w:val="nil"/>
              <w:left w:val="single" w:sz="4" w:space="0" w:color="000000"/>
              <w:bottom w:val="single" w:sz="4" w:space="0" w:color="000000"/>
              <w:right w:val="single" w:sz="4" w:space="0" w:color="000000"/>
            </w:tcBorders>
            <w:shd w:val="clear" w:color="auto" w:fill="auto"/>
            <w:vAlign w:val="bottom"/>
            <w:hideMark/>
          </w:tcPr>
          <w:p w14:paraId="727073B4" w14:textId="77777777" w:rsidR="00424844" w:rsidRPr="00604BD1" w:rsidRDefault="00424844" w:rsidP="00604BD1">
            <w:pPr>
              <w:spacing w:after="0" w:line="240" w:lineRule="auto"/>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Kaprolaktam</w:t>
            </w:r>
          </w:p>
        </w:tc>
        <w:tc>
          <w:tcPr>
            <w:tcW w:w="1360" w:type="dxa"/>
            <w:tcBorders>
              <w:top w:val="nil"/>
              <w:left w:val="nil"/>
              <w:bottom w:val="single" w:sz="4" w:space="0" w:color="000000"/>
              <w:right w:val="single" w:sz="4" w:space="0" w:color="000000"/>
            </w:tcBorders>
            <w:shd w:val="clear" w:color="auto" w:fill="auto"/>
            <w:vAlign w:val="bottom"/>
            <w:hideMark/>
          </w:tcPr>
          <w:p w14:paraId="0F4CCCF5" w14:textId="77777777" w:rsidR="00424844" w:rsidRPr="00604BD1" w:rsidRDefault="00424844" w:rsidP="00604BD1">
            <w:pPr>
              <w:spacing w:after="0" w:line="240" w:lineRule="auto"/>
              <w:jc w:val="right"/>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20</w:t>
            </w:r>
          </w:p>
        </w:tc>
      </w:tr>
      <w:tr w:rsidR="00424844" w:rsidRPr="00604BD1" w14:paraId="3204DBFB" w14:textId="77777777" w:rsidTr="00424844">
        <w:trPr>
          <w:trHeight w:val="288"/>
        </w:trPr>
        <w:tc>
          <w:tcPr>
            <w:tcW w:w="6940" w:type="dxa"/>
            <w:tcBorders>
              <w:top w:val="nil"/>
              <w:left w:val="single" w:sz="4" w:space="0" w:color="000000"/>
              <w:bottom w:val="single" w:sz="4" w:space="0" w:color="000000"/>
              <w:right w:val="single" w:sz="4" w:space="0" w:color="000000"/>
            </w:tcBorders>
            <w:shd w:val="clear" w:color="auto" w:fill="auto"/>
            <w:vAlign w:val="bottom"/>
            <w:hideMark/>
          </w:tcPr>
          <w:p w14:paraId="3DBF36F3" w14:textId="77777777" w:rsidR="00424844" w:rsidRPr="00604BD1" w:rsidRDefault="00424844" w:rsidP="00604BD1">
            <w:pPr>
              <w:spacing w:after="0" w:line="240" w:lineRule="auto"/>
              <w:rPr>
                <w:rFonts w:ascii="Times New Roman" w:eastAsia="Times New Roman" w:hAnsi="Times New Roman" w:cs="Times New Roman"/>
                <w:color w:val="000000"/>
                <w:lang w:val="en-US" w:eastAsia="pl-PL"/>
              </w:rPr>
            </w:pPr>
            <w:r w:rsidRPr="00604BD1">
              <w:rPr>
                <w:rFonts w:ascii="Times New Roman" w:eastAsia="Times New Roman" w:hAnsi="Times New Roman" w:cs="Times New Roman"/>
                <w:color w:val="000000"/>
                <w:lang w:val="en-US" w:eastAsia="pl-PL"/>
              </w:rPr>
              <w:lastRenderedPageBreak/>
              <w:t>Włókna  Lenzing AG TENCEL™, TENCEL™, REFIBRA </w:t>
            </w:r>
          </w:p>
        </w:tc>
        <w:tc>
          <w:tcPr>
            <w:tcW w:w="1360" w:type="dxa"/>
            <w:tcBorders>
              <w:top w:val="nil"/>
              <w:left w:val="nil"/>
              <w:bottom w:val="single" w:sz="4" w:space="0" w:color="000000"/>
              <w:right w:val="single" w:sz="4" w:space="0" w:color="000000"/>
            </w:tcBorders>
            <w:shd w:val="clear" w:color="auto" w:fill="auto"/>
            <w:vAlign w:val="bottom"/>
            <w:hideMark/>
          </w:tcPr>
          <w:p w14:paraId="3970A8B4" w14:textId="77777777" w:rsidR="00424844" w:rsidRPr="00604BD1" w:rsidRDefault="00424844" w:rsidP="00604BD1">
            <w:pPr>
              <w:spacing w:after="0" w:line="240" w:lineRule="auto"/>
              <w:jc w:val="right"/>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20</w:t>
            </w:r>
          </w:p>
        </w:tc>
      </w:tr>
      <w:tr w:rsidR="00424844" w:rsidRPr="00604BD1" w14:paraId="39AB506D" w14:textId="77777777" w:rsidTr="00424844">
        <w:trPr>
          <w:trHeight w:val="960"/>
        </w:trPr>
        <w:tc>
          <w:tcPr>
            <w:tcW w:w="6940" w:type="dxa"/>
            <w:tcBorders>
              <w:top w:val="nil"/>
              <w:left w:val="single" w:sz="4" w:space="0" w:color="000000"/>
              <w:bottom w:val="single" w:sz="4" w:space="0" w:color="000000"/>
              <w:right w:val="single" w:sz="4" w:space="0" w:color="000000"/>
            </w:tcBorders>
            <w:shd w:val="clear" w:color="auto" w:fill="auto"/>
            <w:vAlign w:val="bottom"/>
            <w:hideMark/>
          </w:tcPr>
          <w:p w14:paraId="7F77F6CF" w14:textId="77777777" w:rsidR="00424844" w:rsidRPr="00604BD1" w:rsidRDefault="00424844" w:rsidP="00604BD1">
            <w:pPr>
              <w:spacing w:after="0" w:line="240" w:lineRule="auto"/>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Włókna polipropylenowe Baucon (BAUTECH</w:t>
            </w:r>
            <w:proofErr w:type="gramStart"/>
            <w:r w:rsidRPr="00604BD1">
              <w:rPr>
                <w:rFonts w:ascii="Times New Roman" w:eastAsia="Times New Roman" w:hAnsi="Times New Roman" w:cs="Times New Roman"/>
                <w:color w:val="000000"/>
                <w:lang w:eastAsia="pl-PL"/>
              </w:rPr>
              <w:t>),  Belmix</w:t>
            </w:r>
            <w:proofErr w:type="gramEnd"/>
            <w:r w:rsidRPr="00604BD1">
              <w:rPr>
                <w:rFonts w:ascii="Times New Roman" w:eastAsia="Times New Roman" w:hAnsi="Times New Roman" w:cs="Times New Roman"/>
                <w:color w:val="000000"/>
                <w:lang w:eastAsia="pl-PL"/>
              </w:rPr>
              <w:t> (ASTRA), Texa-Fib i nanowymiarowe Texa-Fib 3 (CONFORM) </w:t>
            </w:r>
          </w:p>
        </w:tc>
        <w:tc>
          <w:tcPr>
            <w:tcW w:w="1360" w:type="dxa"/>
            <w:tcBorders>
              <w:top w:val="nil"/>
              <w:left w:val="nil"/>
              <w:bottom w:val="single" w:sz="4" w:space="0" w:color="000000"/>
              <w:right w:val="single" w:sz="4" w:space="0" w:color="000000"/>
            </w:tcBorders>
            <w:shd w:val="clear" w:color="auto" w:fill="auto"/>
            <w:vAlign w:val="bottom"/>
            <w:hideMark/>
          </w:tcPr>
          <w:p w14:paraId="3227BDDB" w14:textId="77777777" w:rsidR="00424844" w:rsidRPr="00604BD1" w:rsidRDefault="00424844" w:rsidP="00604BD1">
            <w:pPr>
              <w:spacing w:after="0" w:line="240" w:lineRule="auto"/>
              <w:jc w:val="right"/>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20</w:t>
            </w:r>
          </w:p>
        </w:tc>
      </w:tr>
      <w:tr w:rsidR="00424844" w:rsidRPr="00604BD1" w14:paraId="149CA96B" w14:textId="77777777" w:rsidTr="00424844">
        <w:trPr>
          <w:trHeight w:val="288"/>
        </w:trPr>
        <w:tc>
          <w:tcPr>
            <w:tcW w:w="6940" w:type="dxa"/>
            <w:tcBorders>
              <w:top w:val="nil"/>
              <w:left w:val="single" w:sz="4" w:space="0" w:color="000000"/>
              <w:bottom w:val="single" w:sz="4" w:space="0" w:color="000000"/>
              <w:right w:val="single" w:sz="4" w:space="0" w:color="000000"/>
            </w:tcBorders>
            <w:shd w:val="clear" w:color="auto" w:fill="auto"/>
            <w:vAlign w:val="bottom"/>
            <w:hideMark/>
          </w:tcPr>
          <w:p w14:paraId="7C394594" w14:textId="77777777" w:rsidR="00424844" w:rsidRPr="00604BD1" w:rsidRDefault="00424844" w:rsidP="00604BD1">
            <w:pPr>
              <w:spacing w:after="0" w:line="240" w:lineRule="auto"/>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Żywica fenolowo-formaldehydowa </w:t>
            </w:r>
          </w:p>
        </w:tc>
        <w:tc>
          <w:tcPr>
            <w:tcW w:w="1360" w:type="dxa"/>
            <w:tcBorders>
              <w:top w:val="nil"/>
              <w:left w:val="nil"/>
              <w:bottom w:val="single" w:sz="4" w:space="0" w:color="000000"/>
              <w:right w:val="single" w:sz="4" w:space="0" w:color="000000"/>
            </w:tcBorders>
            <w:shd w:val="clear" w:color="auto" w:fill="auto"/>
            <w:vAlign w:val="bottom"/>
            <w:hideMark/>
          </w:tcPr>
          <w:p w14:paraId="79BAF6D8" w14:textId="77777777" w:rsidR="00424844" w:rsidRPr="00604BD1" w:rsidRDefault="00424844" w:rsidP="00604BD1">
            <w:pPr>
              <w:spacing w:after="0" w:line="240" w:lineRule="auto"/>
              <w:jc w:val="right"/>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50</w:t>
            </w:r>
          </w:p>
        </w:tc>
      </w:tr>
    </w:tbl>
    <w:p w14:paraId="2B0C5BEC" w14:textId="2F50088F" w:rsidR="007C17A0" w:rsidRPr="00A857D6" w:rsidRDefault="008A441F" w:rsidP="009E2426">
      <w:pPr>
        <w:jc w:val="both"/>
        <w:rPr>
          <w:rFonts w:asciiTheme="majorHAnsi" w:hAnsiTheme="majorHAnsi" w:cs="Cambria"/>
          <w:color w:val="FF0000"/>
        </w:rPr>
      </w:pPr>
      <w:r w:rsidRPr="00A857D6">
        <w:rPr>
          <w:rFonts w:asciiTheme="majorHAnsi" w:hAnsiTheme="majorHAnsi" w:cs="Cambria"/>
          <w:color w:val="FF0000"/>
        </w:rPr>
        <w:t xml:space="preserve">Przedmiot zamówienia określają kody CPV: </w:t>
      </w:r>
    </w:p>
    <w:p w14:paraId="4D991DA1" w14:textId="77777777" w:rsidR="00CD5393" w:rsidRPr="00CD5393" w:rsidRDefault="00604BD1" w:rsidP="00CD5393">
      <w:pPr>
        <w:spacing w:after="0" w:line="100" w:lineRule="atLeast"/>
        <w:rPr>
          <w:rFonts w:asciiTheme="majorHAnsi" w:hAnsiTheme="majorHAnsi" w:cs="Cambria"/>
          <w:b/>
        </w:rPr>
      </w:pPr>
      <w:r w:rsidRPr="00CD5393">
        <w:rPr>
          <w:rFonts w:asciiTheme="majorHAnsi" w:hAnsiTheme="majorHAnsi" w:cs="Cambria"/>
          <w:b/>
        </w:rPr>
        <w:t>24000000-4: Produkty chemiczne</w:t>
      </w:r>
    </w:p>
    <w:p w14:paraId="234C96B3" w14:textId="77777777" w:rsidR="003E444E" w:rsidRDefault="003E444E" w:rsidP="00617962">
      <w:pPr>
        <w:spacing w:after="0" w:line="100" w:lineRule="atLeast"/>
        <w:rPr>
          <w:rFonts w:asciiTheme="majorHAnsi" w:hAnsiTheme="majorHAnsi" w:cstheme="minorHAnsi"/>
          <w:b/>
        </w:rPr>
      </w:pPr>
    </w:p>
    <w:p w14:paraId="0A23DA8F" w14:textId="793C8F26" w:rsidR="008A441F" w:rsidRPr="00411B77" w:rsidRDefault="008A441F" w:rsidP="00617962">
      <w:pPr>
        <w:spacing w:after="0" w:line="100" w:lineRule="atLeast"/>
        <w:rPr>
          <w:rFonts w:ascii="Cambria" w:hAnsi="Cambria" w:cs="Cambria"/>
          <w:b/>
        </w:rPr>
      </w:pPr>
      <w:r w:rsidRPr="00506B9D">
        <w:rPr>
          <w:rFonts w:asciiTheme="majorHAnsi" w:hAnsiTheme="majorHAnsi" w:cstheme="minorHAnsi"/>
          <w:b/>
        </w:rPr>
        <w:t xml:space="preserve">Wyżej wymieniony przedmiot </w:t>
      </w:r>
      <w:proofErr w:type="gramStart"/>
      <w:r w:rsidRPr="00506B9D">
        <w:rPr>
          <w:rFonts w:asciiTheme="majorHAnsi" w:hAnsiTheme="majorHAnsi" w:cstheme="minorHAnsi"/>
          <w:b/>
        </w:rPr>
        <w:t>zamówienia  musi</w:t>
      </w:r>
      <w:proofErr w:type="gramEnd"/>
      <w:r w:rsidRPr="00506B9D">
        <w:rPr>
          <w:rFonts w:asciiTheme="majorHAnsi" w:hAnsiTheme="majorHAnsi" w:cstheme="minorHAnsi"/>
          <w:b/>
        </w:rPr>
        <w:t xml:space="preserve"> być  dostarczony</w:t>
      </w:r>
      <w:r w:rsidR="002B034C">
        <w:rPr>
          <w:rFonts w:asciiTheme="majorHAnsi" w:hAnsiTheme="majorHAnsi" w:cstheme="minorHAnsi"/>
          <w:b/>
        </w:rPr>
        <w:t xml:space="preserve"> </w:t>
      </w:r>
      <w:r w:rsidRPr="00411B77">
        <w:rPr>
          <w:rFonts w:asciiTheme="majorHAnsi" w:hAnsiTheme="majorHAnsi" w:cstheme="minorHAnsi"/>
          <w:b/>
        </w:rPr>
        <w:t xml:space="preserve">do siedziby Zamawiającego: </w:t>
      </w:r>
      <w:r w:rsidR="00E417B8" w:rsidRPr="00E417B8">
        <w:rPr>
          <w:rFonts w:ascii="Cambria" w:hAnsi="Cambria" w:cs="Cambria"/>
          <w:b/>
        </w:rPr>
        <w:t>77-400 Złotów, ul. Chojnicka 5</w:t>
      </w:r>
      <w:r w:rsidR="00E417B8">
        <w:rPr>
          <w:rFonts w:ascii="Cambria" w:hAnsi="Cambria" w:cs="Cambria"/>
          <w:b/>
        </w:rPr>
        <w:t xml:space="preserve">, </w:t>
      </w:r>
      <w:r w:rsidRPr="00411B77">
        <w:rPr>
          <w:rFonts w:ascii="Cambria" w:hAnsi="Cambria" w:cs="Cambria"/>
          <w:b/>
        </w:rPr>
        <w:t>POLSKA</w:t>
      </w:r>
    </w:p>
    <w:p w14:paraId="1C84560D" w14:textId="77777777" w:rsidR="008A441F" w:rsidRDefault="008A441F" w:rsidP="008A441F">
      <w:pPr>
        <w:spacing w:after="0" w:line="100" w:lineRule="atLeast"/>
        <w:rPr>
          <w:rFonts w:ascii="Cambria" w:hAnsi="Cambria" w:cs="Cambria"/>
          <w:b/>
        </w:rPr>
      </w:pPr>
    </w:p>
    <w:p w14:paraId="1BE5E9BF" w14:textId="77777777" w:rsidR="00BB3EFE" w:rsidRDefault="00BB3EFE" w:rsidP="008A441F">
      <w:pPr>
        <w:spacing w:after="0" w:line="100" w:lineRule="atLeast"/>
        <w:rPr>
          <w:rFonts w:ascii="Cambria" w:hAnsi="Cambria" w:cs="Cambria"/>
          <w:b/>
        </w:rPr>
      </w:pPr>
    </w:p>
    <w:p w14:paraId="5E4500A1" w14:textId="77777777" w:rsidR="008A441F" w:rsidRDefault="008A441F" w:rsidP="008A441F">
      <w:pPr>
        <w:spacing w:after="0" w:line="100" w:lineRule="atLeast"/>
        <w:rPr>
          <w:rFonts w:ascii="Cambria" w:hAnsi="Cambria" w:cs="Cambria"/>
        </w:rPr>
      </w:pPr>
      <w:r>
        <w:rPr>
          <w:rFonts w:ascii="Cambria" w:hAnsi="Cambria" w:cs="Cambria"/>
          <w:b/>
        </w:rPr>
        <w:t>IV. WYKONAWCA PRZEDMIOTU ZAMÓWIENIA</w:t>
      </w:r>
    </w:p>
    <w:p w14:paraId="1835FBD4" w14:textId="77777777" w:rsidR="008A441F" w:rsidRDefault="008A441F" w:rsidP="008A441F">
      <w:pPr>
        <w:spacing w:after="0" w:line="100" w:lineRule="atLeast"/>
        <w:jc w:val="both"/>
        <w:rPr>
          <w:rFonts w:ascii="Cambria" w:hAnsi="Cambria" w:cs="Cambria"/>
        </w:rPr>
      </w:pPr>
      <w:r>
        <w:rPr>
          <w:rFonts w:ascii="Cambria" w:hAnsi="Cambria" w:cs="Cambria"/>
        </w:rPr>
        <w:t>Zapytanie ofertowe skierowane jest do podmiotów czynnie prowadzących działalność gospodarczą tj. osób fizycznych, bądź osób prawnych prowadzących działalność gospodarczą (weryfikowane poprzez wpis do właściwego rejestru przedsiębiorstw) bądź jednostek posiadających zdolność prawną do wykonania przedmiotu zamówienia.</w:t>
      </w:r>
    </w:p>
    <w:p w14:paraId="6A0AB799" w14:textId="77777777" w:rsidR="008A441F" w:rsidRDefault="008A441F" w:rsidP="008A441F">
      <w:pPr>
        <w:spacing w:after="0" w:line="100" w:lineRule="atLeast"/>
        <w:jc w:val="both"/>
        <w:rPr>
          <w:rFonts w:ascii="Cambria" w:hAnsi="Cambria" w:cs="Cambria"/>
          <w:b/>
        </w:rPr>
      </w:pPr>
    </w:p>
    <w:p w14:paraId="383262A4" w14:textId="77777777" w:rsidR="008A441F" w:rsidRDefault="008A441F" w:rsidP="008A441F">
      <w:pPr>
        <w:spacing w:after="0" w:line="100" w:lineRule="atLeast"/>
        <w:rPr>
          <w:rFonts w:ascii="Cambria" w:hAnsi="Cambria" w:cs="Cambria"/>
        </w:rPr>
      </w:pPr>
      <w:r>
        <w:rPr>
          <w:rFonts w:ascii="Cambria" w:hAnsi="Cambria" w:cs="Cambria"/>
          <w:b/>
        </w:rPr>
        <w:t>V. WARUNKI UDZIAŁU W POSTĘPOWANIU</w:t>
      </w:r>
    </w:p>
    <w:p w14:paraId="7FFF034B" w14:textId="77777777" w:rsidR="008A441F" w:rsidRDefault="008A441F" w:rsidP="008A441F">
      <w:pPr>
        <w:spacing w:after="0" w:line="100" w:lineRule="atLeast"/>
        <w:jc w:val="both"/>
        <w:rPr>
          <w:rFonts w:ascii="Cambria" w:hAnsi="Cambria" w:cs="Cambria"/>
        </w:rPr>
      </w:pPr>
      <w:r>
        <w:rPr>
          <w:rFonts w:ascii="Cambria" w:hAnsi="Cambria" w:cs="Cambria"/>
        </w:rPr>
        <w:t>Z postępowania wykluczone są podmioty powiązane z Zamawiającym osobowo lub kapitałowo. Zamawiający w celu potwierdzenia spełnienia w/w warunków wymaga przedłożenia oświadczenia stanowiącego Załącznik nr 2 do zapytania ofertowego.</w:t>
      </w:r>
    </w:p>
    <w:p w14:paraId="752E4CA7" w14:textId="77777777" w:rsidR="008A441F" w:rsidRDefault="008A441F" w:rsidP="008A441F">
      <w:pPr>
        <w:spacing w:after="0" w:line="100" w:lineRule="atLeast"/>
        <w:jc w:val="both"/>
        <w:rPr>
          <w:rFonts w:ascii="Cambria" w:hAnsi="Cambria" w:cs="Cambria"/>
        </w:rPr>
      </w:pPr>
    </w:p>
    <w:p w14:paraId="0C3F9EFA" w14:textId="77777777" w:rsidR="008A441F" w:rsidRPr="00BD0BE0" w:rsidRDefault="008A441F" w:rsidP="008A441F">
      <w:pPr>
        <w:spacing w:after="0" w:line="100" w:lineRule="atLeast"/>
        <w:jc w:val="both"/>
        <w:rPr>
          <w:rFonts w:ascii="Cambria" w:hAnsi="Cambria" w:cs="Cambria"/>
        </w:rPr>
      </w:pPr>
      <w:r>
        <w:rPr>
          <w:rFonts w:ascii="Cambria" w:hAnsi="Cambria" w:cs="Cambria"/>
          <w:b/>
        </w:rPr>
        <w:t>VI. SPOSÓB SKŁADANIA OFERT</w:t>
      </w:r>
    </w:p>
    <w:p w14:paraId="7FC29D7B" w14:textId="77777777" w:rsidR="008A441F" w:rsidRDefault="008A441F" w:rsidP="008A441F">
      <w:pPr>
        <w:pStyle w:val="1X"/>
        <w:numPr>
          <w:ilvl w:val="0"/>
          <w:numId w:val="1"/>
        </w:numPr>
        <w:spacing w:after="0" w:line="100" w:lineRule="atLeast"/>
        <w:ind w:left="567" w:firstLine="0"/>
        <w:rPr>
          <w:rFonts w:ascii="Cambria" w:hAnsi="Cambria" w:cs="Cambria"/>
          <w:szCs w:val="22"/>
        </w:rPr>
      </w:pPr>
      <w:r>
        <w:rPr>
          <w:rFonts w:ascii="Cambria" w:hAnsi="Cambria" w:cs="Cambria"/>
          <w:szCs w:val="22"/>
        </w:rPr>
        <w:t xml:space="preserve">Ofertę należy sporządzić </w:t>
      </w:r>
      <w:r w:rsidR="00E417B8">
        <w:rPr>
          <w:rFonts w:ascii="Cambria" w:hAnsi="Cambria" w:cs="Cambria"/>
          <w:szCs w:val="22"/>
        </w:rPr>
        <w:t>zgodnie z załączonym wzorem</w:t>
      </w:r>
      <w:r>
        <w:rPr>
          <w:rFonts w:ascii="Cambria" w:hAnsi="Cambria" w:cs="Cambria"/>
          <w:szCs w:val="22"/>
        </w:rPr>
        <w:t xml:space="preserve">: „Formularz ofertowy” (Załącznik nr 1 do zapytania ofertowego) pisemnie, </w:t>
      </w:r>
      <w:r w:rsidR="00E417B8">
        <w:rPr>
          <w:rFonts w:ascii="Cambria" w:hAnsi="Cambria" w:cs="Cambria"/>
          <w:szCs w:val="22"/>
        </w:rPr>
        <w:t xml:space="preserve">czytelnie, </w:t>
      </w:r>
      <w:r>
        <w:rPr>
          <w:rFonts w:ascii="Cambria" w:hAnsi="Cambria" w:cs="Cambria"/>
          <w:szCs w:val="22"/>
        </w:rPr>
        <w:t>w języku polskim.</w:t>
      </w:r>
    </w:p>
    <w:p w14:paraId="68206E85" w14:textId="77777777" w:rsidR="008A441F" w:rsidRDefault="008A441F" w:rsidP="008A441F">
      <w:pPr>
        <w:pStyle w:val="1X"/>
        <w:numPr>
          <w:ilvl w:val="0"/>
          <w:numId w:val="1"/>
        </w:numPr>
        <w:spacing w:after="0" w:line="100" w:lineRule="atLeast"/>
        <w:ind w:left="567" w:firstLine="0"/>
        <w:rPr>
          <w:rFonts w:ascii="Cambria" w:hAnsi="Cambria" w:cs="Cambria"/>
          <w:szCs w:val="22"/>
        </w:rPr>
      </w:pPr>
      <w:r>
        <w:rPr>
          <w:rFonts w:ascii="Cambria" w:hAnsi="Cambria" w:cs="Cambria"/>
          <w:szCs w:val="22"/>
        </w:rPr>
        <w:t>Oferta powinna zawierać w szczególności:</w:t>
      </w:r>
    </w:p>
    <w:p w14:paraId="3F3CC174" w14:textId="3687972C" w:rsidR="008A441F" w:rsidRDefault="008A441F" w:rsidP="008A441F">
      <w:pPr>
        <w:pStyle w:val="Default"/>
        <w:numPr>
          <w:ilvl w:val="0"/>
          <w:numId w:val="3"/>
        </w:numPr>
        <w:ind w:left="993" w:firstLine="0"/>
        <w:jc w:val="both"/>
        <w:rPr>
          <w:rFonts w:ascii="Cambria" w:hAnsi="Cambria" w:cs="Cambria"/>
          <w:sz w:val="22"/>
          <w:szCs w:val="22"/>
        </w:rPr>
      </w:pPr>
      <w:proofErr w:type="gramStart"/>
      <w:r w:rsidRPr="00E40A9B">
        <w:rPr>
          <w:rFonts w:ascii="Cambria" w:hAnsi="Cambria" w:cs="Cambria"/>
          <w:b/>
          <w:sz w:val="22"/>
          <w:szCs w:val="22"/>
        </w:rPr>
        <w:t>cenę</w:t>
      </w:r>
      <w:proofErr w:type="gramEnd"/>
      <w:r w:rsidRPr="00E40A9B">
        <w:rPr>
          <w:rFonts w:ascii="Cambria" w:hAnsi="Cambria" w:cs="Cambria"/>
          <w:b/>
          <w:sz w:val="22"/>
          <w:szCs w:val="22"/>
        </w:rPr>
        <w:t xml:space="preserve"> netto</w:t>
      </w:r>
      <w:r w:rsidR="00E40A9B" w:rsidRPr="00E40A9B">
        <w:rPr>
          <w:rFonts w:ascii="Cambria" w:hAnsi="Cambria" w:cs="Cambria"/>
          <w:b/>
          <w:sz w:val="22"/>
          <w:szCs w:val="22"/>
        </w:rPr>
        <w:t xml:space="preserve"> wskazaną do każdego elementu</w:t>
      </w:r>
      <w:r>
        <w:rPr>
          <w:rFonts w:ascii="Cambria" w:hAnsi="Cambria" w:cs="Cambria"/>
          <w:sz w:val="22"/>
          <w:szCs w:val="22"/>
        </w:rPr>
        <w:t>. W przypadku podania jakichkolwiek kwot w walutach obcych, zamawiający przeliczy te kwoty na PLN według średniego kursu Narodowego Banku Polskiego obowiązującego w dniu wystawienia zapytania ofertowego.</w:t>
      </w:r>
    </w:p>
    <w:p w14:paraId="18D65084" w14:textId="77777777" w:rsidR="008A441F" w:rsidRDefault="008A441F" w:rsidP="008A441F">
      <w:pPr>
        <w:pStyle w:val="Default"/>
        <w:numPr>
          <w:ilvl w:val="0"/>
          <w:numId w:val="3"/>
        </w:numPr>
        <w:ind w:left="993" w:firstLine="0"/>
        <w:jc w:val="both"/>
        <w:rPr>
          <w:rFonts w:ascii="Cambria" w:hAnsi="Cambria" w:cs="Cambria"/>
          <w:sz w:val="22"/>
          <w:szCs w:val="22"/>
        </w:rPr>
      </w:pPr>
      <w:r>
        <w:rPr>
          <w:rFonts w:ascii="Cambria" w:hAnsi="Cambria" w:cs="Cambria"/>
          <w:sz w:val="22"/>
          <w:szCs w:val="22"/>
        </w:rPr>
        <w:t xml:space="preserve">pozostałe dane </w:t>
      </w:r>
      <w:proofErr w:type="gramStart"/>
      <w:r>
        <w:rPr>
          <w:rFonts w:ascii="Cambria" w:hAnsi="Cambria" w:cs="Cambria"/>
          <w:sz w:val="22"/>
          <w:szCs w:val="22"/>
        </w:rPr>
        <w:t>związane  z</w:t>
      </w:r>
      <w:proofErr w:type="gramEnd"/>
      <w:r>
        <w:rPr>
          <w:rFonts w:ascii="Cambria" w:hAnsi="Cambria" w:cs="Cambria"/>
          <w:sz w:val="22"/>
          <w:szCs w:val="22"/>
        </w:rPr>
        <w:t xml:space="preserve"> parametrami oceny oferty,</w:t>
      </w:r>
      <w:r w:rsidR="004D172F">
        <w:rPr>
          <w:rFonts w:ascii="Cambria" w:hAnsi="Cambria" w:cs="Cambria"/>
          <w:sz w:val="22"/>
          <w:szCs w:val="22"/>
        </w:rPr>
        <w:t xml:space="preserve"> czas udzielanej gwarancji.</w:t>
      </w:r>
    </w:p>
    <w:p w14:paraId="70DB9577" w14:textId="77777777" w:rsidR="008A441F" w:rsidRDefault="008A441F" w:rsidP="008A441F">
      <w:pPr>
        <w:pStyle w:val="Default"/>
        <w:numPr>
          <w:ilvl w:val="0"/>
          <w:numId w:val="3"/>
        </w:numPr>
        <w:ind w:left="993" w:firstLine="0"/>
        <w:jc w:val="both"/>
        <w:rPr>
          <w:rFonts w:ascii="Cambria" w:hAnsi="Cambria" w:cs="Cambria"/>
          <w:sz w:val="22"/>
          <w:szCs w:val="22"/>
        </w:rPr>
      </w:pPr>
      <w:proofErr w:type="gramStart"/>
      <w:r>
        <w:rPr>
          <w:rFonts w:ascii="Cambria" w:hAnsi="Cambria" w:cs="Cambria"/>
          <w:sz w:val="22"/>
          <w:szCs w:val="22"/>
        </w:rPr>
        <w:t>termin</w:t>
      </w:r>
      <w:proofErr w:type="gramEnd"/>
      <w:r>
        <w:rPr>
          <w:rFonts w:ascii="Cambria" w:hAnsi="Cambria" w:cs="Cambria"/>
          <w:sz w:val="22"/>
          <w:szCs w:val="22"/>
        </w:rPr>
        <w:t xml:space="preserve"> płatności dokumentu księgowego.</w:t>
      </w:r>
    </w:p>
    <w:p w14:paraId="3301FB4E" w14:textId="77777777" w:rsidR="008A441F" w:rsidRDefault="008A441F" w:rsidP="008A441F">
      <w:pPr>
        <w:pStyle w:val="Default"/>
        <w:numPr>
          <w:ilvl w:val="0"/>
          <w:numId w:val="3"/>
        </w:numPr>
        <w:ind w:left="993" w:firstLine="0"/>
        <w:jc w:val="both"/>
        <w:rPr>
          <w:rFonts w:ascii="Cambria" w:hAnsi="Cambria" w:cs="Cambria"/>
          <w:sz w:val="22"/>
          <w:szCs w:val="22"/>
        </w:rPr>
      </w:pPr>
      <w:proofErr w:type="gramStart"/>
      <w:r>
        <w:rPr>
          <w:rFonts w:ascii="Cambria" w:hAnsi="Cambria" w:cs="Cambria"/>
          <w:sz w:val="22"/>
          <w:szCs w:val="22"/>
        </w:rPr>
        <w:t>datę</w:t>
      </w:r>
      <w:proofErr w:type="gramEnd"/>
      <w:r>
        <w:rPr>
          <w:rFonts w:ascii="Cambria" w:hAnsi="Cambria" w:cs="Cambria"/>
          <w:sz w:val="22"/>
          <w:szCs w:val="22"/>
        </w:rPr>
        <w:t xml:space="preserve"> przygotowania oraz termin ważności oferty.</w:t>
      </w:r>
    </w:p>
    <w:p w14:paraId="6E12A996" w14:textId="77777777" w:rsidR="008A441F" w:rsidRDefault="008A441F" w:rsidP="008A441F">
      <w:pPr>
        <w:pStyle w:val="Default"/>
        <w:numPr>
          <w:ilvl w:val="0"/>
          <w:numId w:val="3"/>
        </w:numPr>
        <w:ind w:left="993" w:firstLine="0"/>
        <w:jc w:val="both"/>
        <w:rPr>
          <w:rFonts w:ascii="Cambria" w:hAnsi="Cambria" w:cs="Cambria"/>
          <w:sz w:val="22"/>
          <w:szCs w:val="22"/>
        </w:rPr>
      </w:pPr>
      <w:proofErr w:type="gramStart"/>
      <w:r>
        <w:rPr>
          <w:rFonts w:ascii="Cambria" w:hAnsi="Cambria" w:cs="Cambria"/>
          <w:sz w:val="22"/>
          <w:szCs w:val="22"/>
        </w:rPr>
        <w:t>oświadczenie</w:t>
      </w:r>
      <w:proofErr w:type="gramEnd"/>
      <w:r>
        <w:rPr>
          <w:rFonts w:ascii="Cambria" w:hAnsi="Cambria" w:cs="Cambria"/>
          <w:sz w:val="22"/>
          <w:szCs w:val="22"/>
        </w:rPr>
        <w:t xml:space="preserve"> oferenta o braku powiązań z zamawiającym (wzór: Załącznik nr 2 do zapytania ofertowego).</w:t>
      </w:r>
    </w:p>
    <w:p w14:paraId="5D00DFEB" w14:textId="77777777" w:rsidR="008A441F" w:rsidRPr="000C1E6F" w:rsidRDefault="008A441F" w:rsidP="008A441F">
      <w:pPr>
        <w:pStyle w:val="Default"/>
        <w:numPr>
          <w:ilvl w:val="0"/>
          <w:numId w:val="3"/>
        </w:numPr>
        <w:ind w:left="993" w:firstLine="0"/>
        <w:jc w:val="both"/>
        <w:rPr>
          <w:rFonts w:ascii="Cambria" w:hAnsi="Cambria" w:cs="Cambria"/>
          <w:szCs w:val="22"/>
        </w:rPr>
      </w:pPr>
      <w:proofErr w:type="gramStart"/>
      <w:r>
        <w:rPr>
          <w:rFonts w:ascii="Cambria" w:hAnsi="Cambria" w:cs="Cambria"/>
          <w:sz w:val="22"/>
          <w:szCs w:val="22"/>
        </w:rPr>
        <w:t>oświadczenie</w:t>
      </w:r>
      <w:proofErr w:type="gramEnd"/>
      <w:r>
        <w:rPr>
          <w:rFonts w:ascii="Cambria" w:hAnsi="Cambria" w:cs="Cambria"/>
          <w:sz w:val="22"/>
          <w:szCs w:val="22"/>
        </w:rPr>
        <w:t xml:space="preserve"> o zdolności oferenta do wykonania zamówienia (wzór: Załącznik nr 3 do zapytania ofertowego). </w:t>
      </w:r>
    </w:p>
    <w:p w14:paraId="059B211A" w14:textId="77777777" w:rsidR="008A441F" w:rsidRDefault="008A441F" w:rsidP="008A441F">
      <w:pPr>
        <w:pStyle w:val="1X"/>
        <w:numPr>
          <w:ilvl w:val="0"/>
          <w:numId w:val="1"/>
        </w:numPr>
        <w:spacing w:after="0" w:line="100" w:lineRule="atLeast"/>
        <w:ind w:left="567" w:firstLine="0"/>
        <w:rPr>
          <w:rFonts w:ascii="Cambria" w:hAnsi="Cambria" w:cs="Cambria"/>
          <w:szCs w:val="22"/>
        </w:rPr>
      </w:pPr>
      <w:r>
        <w:rPr>
          <w:rFonts w:ascii="Cambria" w:hAnsi="Cambria" w:cs="Cambria"/>
          <w:szCs w:val="22"/>
        </w:rPr>
        <w:t>Zamawiający rezerwuje sobie prawo odrzucenia oferty, która nie jest zgodna z oczekiwanym układem treści i formy pisemnej.</w:t>
      </w:r>
    </w:p>
    <w:p w14:paraId="2B51970C" w14:textId="77777777" w:rsidR="008A441F" w:rsidRDefault="008A441F" w:rsidP="008A441F">
      <w:pPr>
        <w:pStyle w:val="1X"/>
        <w:numPr>
          <w:ilvl w:val="0"/>
          <w:numId w:val="1"/>
        </w:numPr>
        <w:spacing w:after="0" w:line="100" w:lineRule="atLeast"/>
        <w:ind w:left="567" w:firstLine="0"/>
        <w:rPr>
          <w:rFonts w:ascii="Cambria" w:hAnsi="Cambria" w:cs="Cambria"/>
          <w:szCs w:val="22"/>
        </w:rPr>
      </w:pPr>
      <w:r>
        <w:rPr>
          <w:rFonts w:ascii="Cambria" w:hAnsi="Cambria" w:cs="Cambria"/>
          <w:szCs w:val="22"/>
        </w:rPr>
        <w:t>Informacje zawarte w niniejszym zapytaniu ofertowym mogą być wykorzystane przez oferentów jedynie zgodnie z ich przeznaczeniem, tj. w celu przygotowania oferty.</w:t>
      </w:r>
    </w:p>
    <w:p w14:paraId="741C6E77" w14:textId="77777777" w:rsidR="008A441F" w:rsidRDefault="008A441F" w:rsidP="008A441F">
      <w:pPr>
        <w:pStyle w:val="1X"/>
        <w:numPr>
          <w:ilvl w:val="0"/>
          <w:numId w:val="1"/>
        </w:numPr>
        <w:spacing w:after="0" w:line="100" w:lineRule="atLeast"/>
        <w:ind w:left="567" w:firstLine="0"/>
        <w:rPr>
          <w:rFonts w:ascii="Cambria" w:hAnsi="Cambria" w:cs="Cambria"/>
          <w:szCs w:val="22"/>
        </w:rPr>
      </w:pPr>
      <w:r>
        <w:rPr>
          <w:rFonts w:ascii="Cambria" w:hAnsi="Cambria" w:cs="Cambria"/>
          <w:szCs w:val="22"/>
        </w:rPr>
        <w:t>W przypadku zakwalifikowania, wybrany Wykonawca zostanie powiadomiony indywidualnie.</w:t>
      </w:r>
    </w:p>
    <w:p w14:paraId="01C6B389" w14:textId="77777777" w:rsidR="008A441F" w:rsidRPr="00820CCB" w:rsidRDefault="008A441F" w:rsidP="008A441F">
      <w:pPr>
        <w:pStyle w:val="1X"/>
        <w:numPr>
          <w:ilvl w:val="0"/>
          <w:numId w:val="1"/>
        </w:numPr>
        <w:spacing w:after="0" w:line="100" w:lineRule="atLeast"/>
        <w:ind w:left="567" w:firstLine="0"/>
        <w:rPr>
          <w:rFonts w:ascii="Cambria" w:hAnsi="Cambria" w:cs="Cambria"/>
          <w:szCs w:val="22"/>
        </w:rPr>
      </w:pPr>
      <w:r>
        <w:rPr>
          <w:rFonts w:ascii="Cambria" w:hAnsi="Cambria" w:cs="Cambria"/>
          <w:szCs w:val="22"/>
        </w:rPr>
        <w:t xml:space="preserve">Długość czasowa ważności oferty </w:t>
      </w:r>
      <w:r w:rsidRPr="00E417B8">
        <w:rPr>
          <w:rFonts w:ascii="Cambria" w:hAnsi="Cambria" w:cs="Cambria"/>
          <w:color w:val="FF0000"/>
          <w:szCs w:val="22"/>
        </w:rPr>
        <w:t xml:space="preserve">– </w:t>
      </w:r>
      <w:r w:rsidR="00E417B8">
        <w:rPr>
          <w:rFonts w:ascii="Cambria" w:hAnsi="Cambria" w:cs="Cambria"/>
          <w:b/>
          <w:color w:val="FF0000"/>
          <w:szCs w:val="22"/>
        </w:rPr>
        <w:t xml:space="preserve">nie mniej niż 2 </w:t>
      </w:r>
      <w:r w:rsidRPr="00E417B8">
        <w:rPr>
          <w:rFonts w:ascii="Cambria" w:hAnsi="Cambria" w:cs="Cambria"/>
          <w:b/>
          <w:color w:val="FF0000"/>
          <w:szCs w:val="22"/>
        </w:rPr>
        <w:t>miesiące</w:t>
      </w:r>
    </w:p>
    <w:p w14:paraId="35A47502" w14:textId="77777777" w:rsidR="0016257E" w:rsidRDefault="008A441F" w:rsidP="008A441F">
      <w:pPr>
        <w:pStyle w:val="1X"/>
        <w:numPr>
          <w:ilvl w:val="0"/>
          <w:numId w:val="1"/>
        </w:numPr>
        <w:spacing w:after="0" w:line="100" w:lineRule="atLeast"/>
        <w:ind w:left="567" w:firstLine="0"/>
        <w:rPr>
          <w:rFonts w:ascii="Cambria" w:hAnsi="Cambria" w:cs="Cambria"/>
          <w:szCs w:val="22"/>
        </w:rPr>
      </w:pPr>
      <w:r>
        <w:rPr>
          <w:rFonts w:ascii="Cambria" w:hAnsi="Cambria" w:cs="Cambria"/>
          <w:szCs w:val="22"/>
        </w:rPr>
        <w:t>Zamawiający nie dopuszcza składania ofert wariantowych</w:t>
      </w:r>
    </w:p>
    <w:p w14:paraId="3EE23C40" w14:textId="3B77ADBC" w:rsidR="008A441F" w:rsidRDefault="0016257E" w:rsidP="0016257E">
      <w:pPr>
        <w:pStyle w:val="1X"/>
        <w:numPr>
          <w:ilvl w:val="0"/>
          <w:numId w:val="1"/>
        </w:numPr>
        <w:spacing w:after="0" w:line="100" w:lineRule="atLeast"/>
        <w:rPr>
          <w:rFonts w:ascii="Cambria" w:hAnsi="Cambria" w:cs="Cambria"/>
          <w:szCs w:val="22"/>
        </w:rPr>
      </w:pPr>
      <w:r w:rsidRPr="0016257E">
        <w:rPr>
          <w:rFonts w:ascii="Cambria" w:hAnsi="Cambria" w:cs="Cambria"/>
          <w:szCs w:val="22"/>
        </w:rPr>
        <w:t>Zamawiający dopuszcza składani</w:t>
      </w:r>
      <w:r>
        <w:rPr>
          <w:rFonts w:ascii="Cambria" w:hAnsi="Cambria" w:cs="Cambria"/>
          <w:szCs w:val="22"/>
        </w:rPr>
        <w:t>e ofert</w:t>
      </w:r>
      <w:r w:rsidRPr="0016257E">
        <w:rPr>
          <w:rFonts w:ascii="Cambria" w:hAnsi="Cambria" w:cs="Cambria"/>
          <w:szCs w:val="22"/>
        </w:rPr>
        <w:t xml:space="preserve"> </w:t>
      </w:r>
      <w:r w:rsidR="004A0A37">
        <w:rPr>
          <w:rFonts w:ascii="Cambria" w:hAnsi="Cambria" w:cs="Cambria"/>
          <w:szCs w:val="22"/>
        </w:rPr>
        <w:t>częściowych.</w:t>
      </w:r>
    </w:p>
    <w:p w14:paraId="082E46E9" w14:textId="77777777" w:rsidR="008A441F" w:rsidRPr="000C1E6F" w:rsidRDefault="008A441F" w:rsidP="008A441F">
      <w:pPr>
        <w:pStyle w:val="1X"/>
        <w:spacing w:after="0" w:line="100" w:lineRule="atLeast"/>
        <w:ind w:left="567"/>
        <w:rPr>
          <w:rFonts w:ascii="Cambria" w:hAnsi="Cambria" w:cs="Cambria"/>
          <w:sz w:val="2"/>
          <w:szCs w:val="2"/>
        </w:rPr>
      </w:pPr>
    </w:p>
    <w:p w14:paraId="72631316" w14:textId="77777777" w:rsidR="008A441F" w:rsidRPr="006017B1" w:rsidRDefault="008A441F" w:rsidP="008A441F">
      <w:pPr>
        <w:pStyle w:val="1X"/>
        <w:numPr>
          <w:ilvl w:val="0"/>
          <w:numId w:val="1"/>
        </w:numPr>
        <w:spacing w:after="0" w:line="100" w:lineRule="atLeast"/>
        <w:ind w:left="567" w:firstLine="0"/>
        <w:rPr>
          <w:rFonts w:ascii="Cambria" w:hAnsi="Cambria" w:cs="Cambria"/>
          <w:szCs w:val="22"/>
        </w:rPr>
      </w:pPr>
      <w:r>
        <w:rPr>
          <w:rFonts w:ascii="Cambria" w:hAnsi="Cambria" w:cs="Cambria"/>
          <w:szCs w:val="22"/>
        </w:rPr>
        <w:t>Zamawiający zastrzega sobie prawo do rezygnacji z realizowanego przedmiotu zamówienia w przypadku, gdy Wykonawca nie będzie w stanie zrealizować przedmiotu zamówienia. Wykonawcy z tego tytułu nie będą przysługiwać jakiekolwiek roszczenia finansowe w stosunku do Zamawiającego.</w:t>
      </w:r>
    </w:p>
    <w:p w14:paraId="5DE026E8" w14:textId="77777777" w:rsidR="008A441F" w:rsidRPr="00405955" w:rsidRDefault="008A441F" w:rsidP="008A441F">
      <w:pPr>
        <w:pStyle w:val="1X"/>
        <w:numPr>
          <w:ilvl w:val="0"/>
          <w:numId w:val="1"/>
        </w:numPr>
        <w:spacing w:after="0" w:line="100" w:lineRule="atLeast"/>
        <w:ind w:left="567" w:firstLine="0"/>
        <w:rPr>
          <w:rFonts w:ascii="Cambria" w:hAnsi="Cambria" w:cs="Cambria"/>
          <w:szCs w:val="22"/>
        </w:rPr>
      </w:pPr>
      <w:r>
        <w:rPr>
          <w:rFonts w:ascii="Cambria" w:hAnsi="Cambria" w:cs="Cambria"/>
          <w:szCs w:val="22"/>
        </w:rPr>
        <w:lastRenderedPageBreak/>
        <w:t xml:space="preserve">Zamawiający zastrzega sobie prawo dokonywania zmian warunków zapytania ofertowego w uzasadnionych przypadkach a także jego odwołanie oraz zakończenie postępowania bez wyboru ofert, w szczególności w </w:t>
      </w:r>
      <w:proofErr w:type="gramStart"/>
      <w:r>
        <w:rPr>
          <w:rFonts w:ascii="Cambria" w:hAnsi="Cambria" w:cs="Cambria"/>
          <w:szCs w:val="22"/>
        </w:rPr>
        <w:t>przypadku gdy</w:t>
      </w:r>
      <w:proofErr w:type="gramEnd"/>
      <w:r>
        <w:rPr>
          <w:rFonts w:ascii="Cambria" w:hAnsi="Cambria" w:cs="Cambria"/>
          <w:szCs w:val="22"/>
        </w:rPr>
        <w:t xml:space="preserve"> wartość oferty przekracza wielkość środków przeznaczonych przez Zamawiającego na sfinansowanie zamówienia. Zamawiający zastrzega sobie prawo dalszego negocjowania najkorzystniejszej oferty.</w:t>
      </w:r>
    </w:p>
    <w:p w14:paraId="7B416C1E" w14:textId="77777777" w:rsidR="004E592F" w:rsidRDefault="004E592F" w:rsidP="008A441F">
      <w:pPr>
        <w:pStyle w:val="Default"/>
        <w:rPr>
          <w:rFonts w:ascii="Cambria" w:hAnsi="Cambria" w:cs="Cambria"/>
          <w:b/>
          <w:bCs/>
          <w:sz w:val="22"/>
          <w:szCs w:val="22"/>
        </w:rPr>
      </w:pPr>
    </w:p>
    <w:p w14:paraId="17DDB2F0" w14:textId="77777777" w:rsidR="008A441F" w:rsidRDefault="008A441F" w:rsidP="008A441F">
      <w:pPr>
        <w:pStyle w:val="Default"/>
        <w:rPr>
          <w:rFonts w:ascii="Cambria" w:hAnsi="Cambria" w:cs="Cambria"/>
          <w:b/>
          <w:bCs/>
          <w:sz w:val="22"/>
          <w:szCs w:val="22"/>
        </w:rPr>
      </w:pPr>
      <w:r>
        <w:rPr>
          <w:rFonts w:ascii="Cambria" w:hAnsi="Cambria" w:cs="Cambria"/>
          <w:b/>
          <w:bCs/>
          <w:sz w:val="22"/>
          <w:szCs w:val="22"/>
        </w:rPr>
        <w:t xml:space="preserve">VII. KRYTERIA OCENY OFERT </w:t>
      </w:r>
    </w:p>
    <w:p w14:paraId="2F26545D" w14:textId="77777777" w:rsidR="004E592F" w:rsidRPr="004E592F" w:rsidRDefault="004E592F" w:rsidP="008A441F">
      <w:pPr>
        <w:pStyle w:val="Default"/>
        <w:rPr>
          <w:rFonts w:ascii="Cambria" w:hAnsi="Cambria" w:cs="Cambria"/>
          <w:sz w:val="4"/>
          <w:szCs w:val="4"/>
        </w:rPr>
      </w:pPr>
    </w:p>
    <w:p w14:paraId="6C7F4FF2" w14:textId="77777777" w:rsidR="008A441F" w:rsidRDefault="008A441F" w:rsidP="008A441F">
      <w:pPr>
        <w:pStyle w:val="Default"/>
        <w:jc w:val="both"/>
        <w:rPr>
          <w:rFonts w:ascii="Cambria" w:hAnsi="Cambria" w:cs="Cambria"/>
          <w:sz w:val="22"/>
          <w:szCs w:val="22"/>
        </w:rPr>
      </w:pPr>
      <w:r>
        <w:rPr>
          <w:rFonts w:ascii="Cambria" w:hAnsi="Cambria" w:cs="Cambria"/>
          <w:sz w:val="22"/>
          <w:szCs w:val="22"/>
        </w:rPr>
        <w:t xml:space="preserve">Wykonawca zostanie wybrany w oparciu o poniższe kryteria i sposób przyznawania punktów </w:t>
      </w:r>
      <w:r w:rsidR="007C17A0">
        <w:rPr>
          <w:rFonts w:ascii="Cambria" w:hAnsi="Cambria" w:cs="Cambria"/>
          <w:sz w:val="22"/>
          <w:szCs w:val="22"/>
        </w:rPr>
        <w:t>(max. punktów: 100 = K1+K2</w:t>
      </w:r>
      <w:r>
        <w:rPr>
          <w:rFonts w:ascii="Cambria" w:hAnsi="Cambria" w:cs="Cambria"/>
          <w:sz w:val="22"/>
          <w:szCs w:val="22"/>
        </w:rPr>
        <w:t xml:space="preserve">): </w:t>
      </w:r>
    </w:p>
    <w:p w14:paraId="6B2AE0C9" w14:textId="77777777" w:rsidR="00DC055E" w:rsidRDefault="00DC055E" w:rsidP="008A441F">
      <w:pPr>
        <w:pStyle w:val="Default"/>
        <w:jc w:val="both"/>
        <w:rPr>
          <w:rFonts w:ascii="Cambria" w:hAnsi="Cambria" w:cs="Cambria"/>
          <w:sz w:val="22"/>
          <w:szCs w:val="22"/>
        </w:rPr>
      </w:pPr>
    </w:p>
    <w:p w14:paraId="66FE722F" w14:textId="77777777" w:rsidR="008A441F" w:rsidRPr="00A8392C" w:rsidRDefault="008A441F" w:rsidP="008A441F">
      <w:pPr>
        <w:pStyle w:val="Default"/>
        <w:jc w:val="both"/>
        <w:rPr>
          <w:rFonts w:ascii="Cambria" w:hAnsi="Cambria" w:cs="Cambria"/>
          <w:sz w:val="12"/>
          <w:szCs w:val="12"/>
        </w:rPr>
      </w:pPr>
    </w:p>
    <w:tbl>
      <w:tblPr>
        <w:tblW w:w="9387" w:type="dxa"/>
        <w:tblInd w:w="-50" w:type="dxa"/>
        <w:tblLayout w:type="fixed"/>
        <w:tblLook w:val="0000" w:firstRow="0" w:lastRow="0" w:firstColumn="0" w:lastColumn="0" w:noHBand="0" w:noVBand="0"/>
      </w:tblPr>
      <w:tblGrid>
        <w:gridCol w:w="7721"/>
        <w:gridCol w:w="1666"/>
      </w:tblGrid>
      <w:tr w:rsidR="008A441F" w14:paraId="64ED2652" w14:textId="77777777" w:rsidTr="00DC3B2B">
        <w:trPr>
          <w:trHeight w:val="405"/>
        </w:trPr>
        <w:tc>
          <w:tcPr>
            <w:tcW w:w="7721" w:type="dxa"/>
            <w:tcBorders>
              <w:top w:val="single" w:sz="4" w:space="0" w:color="000000"/>
              <w:left w:val="single" w:sz="4" w:space="0" w:color="000000"/>
              <w:bottom w:val="single" w:sz="4" w:space="0" w:color="000000"/>
            </w:tcBorders>
            <w:shd w:val="clear" w:color="auto" w:fill="FFFFFF"/>
            <w:vAlign w:val="center"/>
          </w:tcPr>
          <w:p w14:paraId="4A6F55F5" w14:textId="77777777" w:rsidR="008A441F" w:rsidRDefault="008A441F" w:rsidP="00DC3B2B">
            <w:pPr>
              <w:spacing w:after="0" w:line="100" w:lineRule="atLeast"/>
              <w:rPr>
                <w:rFonts w:ascii="Cambria" w:hAnsi="Cambria" w:cs="Cambria"/>
                <w:b/>
              </w:rPr>
            </w:pPr>
            <w:r>
              <w:rPr>
                <w:rFonts w:ascii="Cambria" w:hAnsi="Cambria" w:cs="Cambria"/>
                <w:b/>
              </w:rPr>
              <w:t>KRYTERIUM</w:t>
            </w:r>
          </w:p>
        </w:tc>
        <w:tc>
          <w:tcPr>
            <w:tcW w:w="16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16C86" w14:textId="77777777" w:rsidR="008A441F" w:rsidRDefault="008A441F" w:rsidP="00DC3B2B">
            <w:pPr>
              <w:spacing w:after="0" w:line="100" w:lineRule="atLeast"/>
              <w:jc w:val="center"/>
            </w:pPr>
            <w:r>
              <w:rPr>
                <w:rFonts w:ascii="Cambria" w:hAnsi="Cambria" w:cs="Cambria"/>
                <w:b/>
              </w:rPr>
              <w:t>WAGA (%)</w:t>
            </w:r>
          </w:p>
        </w:tc>
      </w:tr>
      <w:tr w:rsidR="008A441F" w14:paraId="26F46CEB" w14:textId="77777777" w:rsidTr="00DC3B2B">
        <w:trPr>
          <w:trHeight w:val="320"/>
        </w:trPr>
        <w:tc>
          <w:tcPr>
            <w:tcW w:w="7721" w:type="dxa"/>
            <w:tcBorders>
              <w:top w:val="single" w:sz="4" w:space="0" w:color="000000"/>
              <w:left w:val="single" w:sz="4" w:space="0" w:color="000000"/>
              <w:bottom w:val="single" w:sz="4" w:space="0" w:color="000000"/>
            </w:tcBorders>
            <w:shd w:val="clear" w:color="auto" w:fill="FFFFFF"/>
            <w:vAlign w:val="center"/>
          </w:tcPr>
          <w:p w14:paraId="78E4093A" w14:textId="77777777" w:rsidR="008A441F" w:rsidRDefault="008A441F" w:rsidP="00DC3B2B">
            <w:pPr>
              <w:spacing w:after="0" w:line="100" w:lineRule="atLeast"/>
              <w:rPr>
                <w:rFonts w:ascii="Cambria" w:hAnsi="Cambria" w:cs="Cambria"/>
              </w:rPr>
            </w:pPr>
            <w:r>
              <w:rPr>
                <w:rFonts w:ascii="Cambria" w:hAnsi="Cambria" w:cs="Cambria"/>
              </w:rPr>
              <w:t xml:space="preserve">K1 – Cena </w:t>
            </w:r>
          </w:p>
        </w:tc>
        <w:tc>
          <w:tcPr>
            <w:tcW w:w="16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2F66C" w14:textId="272CD12A" w:rsidR="008A441F" w:rsidRDefault="00A857D6" w:rsidP="00DC3B2B">
            <w:pPr>
              <w:spacing w:after="0" w:line="100" w:lineRule="atLeast"/>
              <w:jc w:val="center"/>
            </w:pPr>
            <w:r>
              <w:rPr>
                <w:rFonts w:ascii="Cambria" w:hAnsi="Cambria" w:cs="Cambria"/>
              </w:rPr>
              <w:t>100</w:t>
            </w:r>
          </w:p>
        </w:tc>
      </w:tr>
    </w:tbl>
    <w:p w14:paraId="7C36B8FD" w14:textId="77777777" w:rsidR="007C17A0" w:rsidRDefault="007C17A0" w:rsidP="008A441F">
      <w:pPr>
        <w:tabs>
          <w:tab w:val="left" w:pos="0"/>
          <w:tab w:val="left" w:pos="284"/>
        </w:tabs>
        <w:spacing w:after="0" w:line="100" w:lineRule="atLeast"/>
        <w:ind w:right="-403"/>
        <w:jc w:val="both"/>
        <w:rPr>
          <w:rFonts w:ascii="Cambria" w:hAnsi="Cambria" w:cs="Cambria"/>
        </w:rPr>
      </w:pPr>
    </w:p>
    <w:p w14:paraId="5A63B84C" w14:textId="77777777" w:rsidR="008A441F" w:rsidRDefault="008A441F" w:rsidP="008A441F">
      <w:pPr>
        <w:tabs>
          <w:tab w:val="left" w:pos="0"/>
          <w:tab w:val="left" w:pos="284"/>
        </w:tabs>
        <w:spacing w:after="0" w:line="100" w:lineRule="atLeast"/>
        <w:ind w:right="-403"/>
        <w:jc w:val="both"/>
        <w:rPr>
          <w:rFonts w:ascii="Cambria" w:hAnsi="Cambria" w:cs="Cambria"/>
        </w:rPr>
      </w:pPr>
      <w:r>
        <w:rPr>
          <w:rFonts w:ascii="Cambria" w:hAnsi="Cambria" w:cs="Cambria"/>
        </w:rPr>
        <w:t xml:space="preserve">K1 – Kryterium: Cena </w:t>
      </w:r>
    </w:p>
    <w:p w14:paraId="3EA21526" w14:textId="414FCFB6" w:rsidR="008A441F" w:rsidRDefault="008A441F" w:rsidP="008A441F">
      <w:pPr>
        <w:tabs>
          <w:tab w:val="left" w:pos="0"/>
          <w:tab w:val="left" w:pos="284"/>
        </w:tabs>
        <w:spacing w:after="0" w:line="100" w:lineRule="atLeast"/>
        <w:ind w:right="-403"/>
        <w:jc w:val="both"/>
        <w:rPr>
          <w:rFonts w:ascii="Cambria" w:hAnsi="Cambria" w:cs="Cambria"/>
          <w:sz w:val="12"/>
          <w:szCs w:val="12"/>
        </w:rPr>
      </w:pPr>
      <w:r>
        <w:rPr>
          <w:rFonts w:ascii="Cambria" w:hAnsi="Cambria" w:cs="Cambria"/>
        </w:rPr>
        <w:t>– za cenę punkty przydz</w:t>
      </w:r>
      <w:r w:rsidR="001A2E1A">
        <w:rPr>
          <w:rFonts w:ascii="Cambria" w:hAnsi="Cambria" w:cs="Cambria"/>
        </w:rPr>
        <w:t xml:space="preserve">ielane będą następująco (max. </w:t>
      </w:r>
      <w:r w:rsidR="00A857D6">
        <w:rPr>
          <w:rFonts w:ascii="Cambria" w:hAnsi="Cambria" w:cs="Cambria"/>
        </w:rPr>
        <w:t>100</w:t>
      </w:r>
      <w:r>
        <w:rPr>
          <w:rFonts w:ascii="Cambria" w:hAnsi="Cambria" w:cs="Cambria"/>
        </w:rPr>
        <w:t xml:space="preserve"> punktów):</w:t>
      </w:r>
    </w:p>
    <w:p w14:paraId="6B122EF7" w14:textId="77777777" w:rsidR="008A441F" w:rsidRPr="001D1066" w:rsidRDefault="008A441F" w:rsidP="008A441F">
      <w:pPr>
        <w:tabs>
          <w:tab w:val="left" w:pos="0"/>
          <w:tab w:val="left" w:pos="284"/>
        </w:tabs>
        <w:spacing w:after="0" w:line="100" w:lineRule="atLeast"/>
        <w:ind w:right="-403"/>
        <w:jc w:val="both"/>
        <w:rPr>
          <w:rFonts w:ascii="Cambria" w:hAnsi="Cambria" w:cs="Cambria"/>
          <w:sz w:val="4"/>
          <w:szCs w:val="4"/>
        </w:rPr>
      </w:pPr>
    </w:p>
    <w:p w14:paraId="33A0A39B" w14:textId="77777777" w:rsidR="008A441F" w:rsidRPr="001D1066" w:rsidRDefault="008A441F" w:rsidP="008A441F">
      <w:pPr>
        <w:tabs>
          <w:tab w:val="left" w:pos="0"/>
          <w:tab w:val="left" w:pos="284"/>
        </w:tabs>
        <w:spacing w:after="0" w:line="100" w:lineRule="atLeast"/>
        <w:ind w:right="-403"/>
        <w:jc w:val="both"/>
        <w:rPr>
          <w:rFonts w:ascii="Cambria" w:hAnsi="Cambria" w:cs="Cambria"/>
          <w:sz w:val="2"/>
          <w:szCs w:val="2"/>
        </w:rPr>
      </w:pPr>
    </w:p>
    <w:p w14:paraId="34B13E1C" w14:textId="77777777" w:rsidR="008A441F" w:rsidRDefault="008A441F" w:rsidP="008A441F">
      <w:pPr>
        <w:tabs>
          <w:tab w:val="left" w:pos="0"/>
          <w:tab w:val="left" w:pos="284"/>
        </w:tabs>
        <w:spacing w:after="0" w:line="100" w:lineRule="atLeast"/>
        <w:ind w:right="-403"/>
        <w:jc w:val="both"/>
        <w:rPr>
          <w:rFonts w:ascii="Cambria" w:hAnsi="Cambria" w:cs="Cambria"/>
        </w:rPr>
      </w:pPr>
      <w:r>
        <w:rPr>
          <w:rFonts w:ascii="Cambria" w:hAnsi="Cambria" w:cs="Cambria"/>
        </w:rPr>
        <w:t xml:space="preserve">              </w:t>
      </w:r>
      <w:r w:rsidR="00DC055E">
        <w:rPr>
          <w:rFonts w:ascii="Cambria" w:hAnsi="Cambria" w:cs="Cambria"/>
        </w:rPr>
        <w:t xml:space="preserve">                                  </w:t>
      </w:r>
      <w:r w:rsidR="00B2559C">
        <w:rPr>
          <w:rFonts w:ascii="Cambria" w:hAnsi="Cambria" w:cs="Cambria"/>
        </w:rPr>
        <w:t xml:space="preserve"> </w:t>
      </w:r>
      <w:r w:rsidR="00DC055E">
        <w:rPr>
          <w:rFonts w:ascii="Cambria" w:hAnsi="Cambria" w:cs="Cambria"/>
        </w:rPr>
        <w:t xml:space="preserve">   </w:t>
      </w:r>
      <w:r w:rsidR="00B2559C">
        <w:rPr>
          <w:rFonts w:ascii="Cambria" w:hAnsi="Cambria" w:cs="Cambria"/>
        </w:rPr>
        <w:t xml:space="preserve"> </w:t>
      </w:r>
      <w:r w:rsidR="00DC055E">
        <w:rPr>
          <w:rFonts w:ascii="Cambria" w:hAnsi="Cambria" w:cs="Cambria"/>
        </w:rPr>
        <w:t xml:space="preserve">   </w:t>
      </w:r>
      <w:r>
        <w:rPr>
          <w:rFonts w:ascii="Cambria" w:hAnsi="Cambria" w:cs="Cambria"/>
        </w:rPr>
        <w:t xml:space="preserve">K </w:t>
      </w:r>
      <w:r>
        <w:rPr>
          <w:rFonts w:ascii="Cambria" w:hAnsi="Cambria" w:cs="Cambria"/>
          <w:vertAlign w:val="subscript"/>
        </w:rPr>
        <w:t>1</w:t>
      </w:r>
      <w:r>
        <w:rPr>
          <w:rFonts w:ascii="Cambria" w:hAnsi="Cambria" w:cs="Cambria"/>
        </w:rPr>
        <w:t xml:space="preserve"> – otrzymane punkty</w:t>
      </w:r>
    </w:p>
    <w:p w14:paraId="0EA898FC" w14:textId="77777777" w:rsidR="008A441F" w:rsidRDefault="008A441F" w:rsidP="008A441F">
      <w:pPr>
        <w:tabs>
          <w:tab w:val="left" w:pos="0"/>
          <w:tab w:val="left" w:pos="284"/>
        </w:tabs>
        <w:spacing w:after="0" w:line="100" w:lineRule="atLeast"/>
        <w:ind w:right="-403"/>
        <w:jc w:val="both"/>
        <w:rPr>
          <w:rFonts w:ascii="Cambria" w:hAnsi="Cambria" w:cs="Cambria"/>
        </w:rPr>
      </w:pPr>
      <w:r>
        <w:rPr>
          <w:rFonts w:ascii="Cambria" w:hAnsi="Cambria" w:cs="Cambria"/>
        </w:rPr>
        <w:t>K</w:t>
      </w:r>
      <w:r>
        <w:rPr>
          <w:rFonts w:ascii="Cambria" w:hAnsi="Cambria" w:cs="Cambria"/>
          <w:vertAlign w:val="subscript"/>
        </w:rPr>
        <w:t>1</w:t>
      </w:r>
      <w:r w:rsidR="00DC055E">
        <w:rPr>
          <w:rFonts w:ascii="Cambria" w:hAnsi="Cambria" w:cs="Cambria"/>
        </w:rPr>
        <w:t xml:space="preserve"> =</w:t>
      </w:r>
      <w:r>
        <w:rPr>
          <w:rFonts w:ascii="Cambria" w:hAnsi="Cambria" w:cs="Cambria"/>
        </w:rPr>
        <w:t xml:space="preserve"> </w:t>
      </w:r>
      <w:r w:rsidR="00DC055E">
        <w:rPr>
          <w:rFonts w:ascii="Cambria" w:hAnsi="Cambria" w:cs="Cambria"/>
        </w:rPr>
        <w:t xml:space="preserve">C </w:t>
      </w:r>
      <w:r w:rsidR="00DC055E">
        <w:rPr>
          <w:rFonts w:ascii="Cambria" w:hAnsi="Cambria" w:cs="Cambria"/>
          <w:vertAlign w:val="subscript"/>
        </w:rPr>
        <w:t>N</w:t>
      </w:r>
      <w:r w:rsidR="00DC055E">
        <w:rPr>
          <w:rFonts w:ascii="Cambria" w:hAnsi="Cambria" w:cs="Cambria"/>
        </w:rPr>
        <w:t xml:space="preserve"> x waga/ C </w:t>
      </w:r>
      <w:proofErr w:type="gramStart"/>
      <w:r w:rsidR="00DC055E">
        <w:rPr>
          <w:rFonts w:ascii="Cambria" w:hAnsi="Cambria" w:cs="Cambria"/>
          <w:vertAlign w:val="subscript"/>
        </w:rPr>
        <w:t>R</w:t>
      </w:r>
      <w:r w:rsidR="00DC055E">
        <w:rPr>
          <w:rFonts w:ascii="Cambria" w:hAnsi="Cambria" w:cs="Cambria"/>
        </w:rPr>
        <w:t xml:space="preserve">             </w:t>
      </w:r>
      <w:r w:rsidR="00B2559C">
        <w:rPr>
          <w:rFonts w:ascii="Cambria" w:hAnsi="Cambria" w:cs="Cambria"/>
        </w:rPr>
        <w:t xml:space="preserve">  </w:t>
      </w:r>
      <w:r w:rsidR="00DC055E">
        <w:rPr>
          <w:rFonts w:ascii="Cambria" w:hAnsi="Cambria" w:cs="Cambria"/>
        </w:rPr>
        <w:t xml:space="preserve">   </w:t>
      </w:r>
      <w:r>
        <w:rPr>
          <w:rFonts w:ascii="Cambria" w:hAnsi="Cambria" w:cs="Cambria"/>
        </w:rPr>
        <w:t>C</w:t>
      </w:r>
      <w:proofErr w:type="gramEnd"/>
      <w:r>
        <w:rPr>
          <w:rFonts w:ascii="Cambria" w:hAnsi="Cambria" w:cs="Cambria"/>
          <w:vertAlign w:val="subscript"/>
        </w:rPr>
        <w:t xml:space="preserve"> N</w:t>
      </w:r>
      <w:r>
        <w:rPr>
          <w:rFonts w:ascii="Cambria" w:hAnsi="Cambria" w:cs="Cambria"/>
        </w:rPr>
        <w:t xml:space="preserve"> – łączna cena netto oferty najkorzystniejszej (najniższa z o oferowanych)</w:t>
      </w:r>
    </w:p>
    <w:p w14:paraId="7501A2BB" w14:textId="77777777" w:rsidR="008A441F" w:rsidRDefault="00DC055E" w:rsidP="008A441F">
      <w:pPr>
        <w:tabs>
          <w:tab w:val="left" w:pos="0"/>
          <w:tab w:val="left" w:pos="284"/>
        </w:tabs>
        <w:spacing w:after="0" w:line="100" w:lineRule="atLeast"/>
        <w:ind w:right="-403"/>
        <w:jc w:val="both"/>
        <w:rPr>
          <w:sz w:val="8"/>
          <w:szCs w:val="8"/>
        </w:rPr>
      </w:pPr>
      <w:r>
        <w:rPr>
          <w:rFonts w:ascii="Cambria" w:hAnsi="Cambria" w:cs="Cambria"/>
        </w:rPr>
        <w:t xml:space="preserve">                                                   </w:t>
      </w:r>
      <w:r w:rsidR="00B2559C">
        <w:rPr>
          <w:rFonts w:ascii="Cambria" w:hAnsi="Cambria" w:cs="Cambria"/>
        </w:rPr>
        <w:t xml:space="preserve"> </w:t>
      </w:r>
      <w:r>
        <w:rPr>
          <w:rFonts w:ascii="Cambria" w:hAnsi="Cambria" w:cs="Cambria"/>
        </w:rPr>
        <w:t xml:space="preserve">    </w:t>
      </w:r>
      <w:r w:rsidR="008A441F">
        <w:rPr>
          <w:rFonts w:ascii="Cambria" w:hAnsi="Cambria" w:cs="Cambria"/>
        </w:rPr>
        <w:t xml:space="preserve">C </w:t>
      </w:r>
      <w:r w:rsidR="008A441F">
        <w:rPr>
          <w:rFonts w:ascii="Cambria" w:hAnsi="Cambria" w:cs="Cambria"/>
          <w:vertAlign w:val="subscript"/>
        </w:rPr>
        <w:t>R</w:t>
      </w:r>
      <w:r w:rsidR="008A441F">
        <w:rPr>
          <w:rFonts w:ascii="Cambria" w:hAnsi="Cambria" w:cs="Cambria"/>
        </w:rPr>
        <w:t xml:space="preserve"> – łączna cena netto oferty rozpatrywanej </w:t>
      </w:r>
    </w:p>
    <w:p w14:paraId="5ACCE00F" w14:textId="77777777" w:rsidR="008A441F" w:rsidRDefault="008A441F" w:rsidP="008A441F">
      <w:pPr>
        <w:tabs>
          <w:tab w:val="left" w:pos="0"/>
          <w:tab w:val="left" w:pos="284"/>
        </w:tabs>
        <w:spacing w:after="0" w:line="100" w:lineRule="atLeast"/>
        <w:ind w:right="-403"/>
        <w:jc w:val="both"/>
        <w:rPr>
          <w:rFonts w:ascii="Cambria" w:hAnsi="Cambria" w:cs="Cambria"/>
          <w:b/>
          <w:bCs/>
          <w:sz w:val="12"/>
          <w:szCs w:val="12"/>
        </w:rPr>
      </w:pPr>
    </w:p>
    <w:p w14:paraId="00BC90AC" w14:textId="77777777" w:rsidR="00DC055E" w:rsidRPr="001D1066" w:rsidRDefault="00DC055E" w:rsidP="008A441F">
      <w:pPr>
        <w:tabs>
          <w:tab w:val="left" w:pos="0"/>
          <w:tab w:val="left" w:pos="284"/>
        </w:tabs>
        <w:spacing w:after="0" w:line="100" w:lineRule="atLeast"/>
        <w:ind w:right="-403"/>
        <w:jc w:val="both"/>
        <w:rPr>
          <w:rFonts w:ascii="Cambria" w:hAnsi="Cambria" w:cs="Cambria"/>
          <w:b/>
          <w:bCs/>
          <w:sz w:val="12"/>
          <w:szCs w:val="12"/>
        </w:rPr>
      </w:pPr>
    </w:p>
    <w:p w14:paraId="5D06B534" w14:textId="77777777" w:rsidR="008A441F" w:rsidRDefault="008A441F" w:rsidP="008A441F">
      <w:pPr>
        <w:tabs>
          <w:tab w:val="left" w:pos="0"/>
          <w:tab w:val="left" w:pos="284"/>
        </w:tabs>
        <w:spacing w:after="0" w:line="100" w:lineRule="atLeast"/>
        <w:ind w:right="-403"/>
        <w:jc w:val="both"/>
        <w:rPr>
          <w:rFonts w:ascii="Cambria" w:hAnsi="Cambria" w:cs="Cambria"/>
        </w:rPr>
      </w:pPr>
      <w:r>
        <w:rPr>
          <w:rFonts w:ascii="Cambria" w:hAnsi="Cambria" w:cs="Cambria"/>
          <w:b/>
          <w:bCs/>
        </w:rPr>
        <w:t xml:space="preserve">Weryfikacja oferowanej ceny: </w:t>
      </w:r>
    </w:p>
    <w:p w14:paraId="656277DD" w14:textId="77777777" w:rsidR="008A441F" w:rsidRPr="00AB49CD" w:rsidRDefault="008A441F" w:rsidP="008A441F">
      <w:pPr>
        <w:tabs>
          <w:tab w:val="left" w:pos="0"/>
          <w:tab w:val="left" w:pos="284"/>
        </w:tabs>
        <w:spacing w:after="0" w:line="100" w:lineRule="atLeast"/>
        <w:ind w:right="-403"/>
        <w:jc w:val="both"/>
        <w:rPr>
          <w:rFonts w:ascii="Cambria" w:hAnsi="Cambria" w:cs="Cambria"/>
        </w:rPr>
      </w:pPr>
      <w:r>
        <w:rPr>
          <w:rFonts w:ascii="Cambria" w:hAnsi="Cambria" w:cs="Cambria"/>
        </w:rPr>
        <w:t>Na podstawie danych z Załącznika nr 1 do zapytania ofertowego, tj. Formularza ofertowego.</w:t>
      </w:r>
    </w:p>
    <w:p w14:paraId="0D9D34C7" w14:textId="77777777" w:rsidR="008A441F" w:rsidRDefault="008A441F" w:rsidP="008A441F">
      <w:pPr>
        <w:tabs>
          <w:tab w:val="left" w:pos="0"/>
          <w:tab w:val="left" w:pos="284"/>
        </w:tabs>
        <w:spacing w:after="0" w:line="100" w:lineRule="atLeast"/>
        <w:ind w:right="-403"/>
        <w:jc w:val="both"/>
        <w:rPr>
          <w:rFonts w:ascii="Cambria" w:hAnsi="Cambria" w:cs="Cambria"/>
        </w:rPr>
      </w:pPr>
    </w:p>
    <w:p w14:paraId="62FE6173" w14:textId="77777777" w:rsidR="008A441F" w:rsidRPr="006349C4" w:rsidRDefault="008A441F" w:rsidP="008A441F">
      <w:pPr>
        <w:tabs>
          <w:tab w:val="left" w:pos="0"/>
          <w:tab w:val="left" w:pos="284"/>
        </w:tabs>
        <w:spacing w:after="0" w:line="100" w:lineRule="atLeast"/>
        <w:ind w:right="-403"/>
        <w:jc w:val="both"/>
        <w:rPr>
          <w:rFonts w:ascii="Cambria" w:hAnsi="Cambria" w:cs="Cambria"/>
          <w:sz w:val="4"/>
          <w:szCs w:val="4"/>
        </w:rPr>
      </w:pPr>
    </w:p>
    <w:p w14:paraId="582F3A93" w14:textId="77777777" w:rsidR="008A441F" w:rsidRDefault="008A441F" w:rsidP="008A441F">
      <w:pPr>
        <w:pStyle w:val="Default"/>
        <w:jc w:val="both"/>
        <w:rPr>
          <w:rFonts w:ascii="Cambria" w:hAnsi="Cambria" w:cs="Cambria"/>
          <w:sz w:val="22"/>
          <w:szCs w:val="22"/>
        </w:rPr>
      </w:pPr>
      <w:r>
        <w:rPr>
          <w:rFonts w:ascii="Cambria" w:hAnsi="Cambria" w:cs="Cambria"/>
          <w:b/>
          <w:bCs/>
          <w:sz w:val="22"/>
          <w:szCs w:val="22"/>
        </w:rPr>
        <w:t xml:space="preserve">VIII. SPOSÓB OCENY OFERT </w:t>
      </w:r>
    </w:p>
    <w:p w14:paraId="26E706E0" w14:textId="77777777" w:rsidR="008A441F" w:rsidRDefault="008A441F" w:rsidP="008A441F">
      <w:pPr>
        <w:pStyle w:val="Default"/>
        <w:numPr>
          <w:ilvl w:val="0"/>
          <w:numId w:val="4"/>
        </w:numPr>
        <w:ind w:left="567" w:firstLine="0"/>
        <w:jc w:val="both"/>
        <w:rPr>
          <w:rFonts w:ascii="Cambria" w:hAnsi="Cambria" w:cs="Cambria"/>
          <w:sz w:val="22"/>
          <w:szCs w:val="22"/>
        </w:rPr>
      </w:pPr>
      <w:r>
        <w:rPr>
          <w:rFonts w:ascii="Cambria" w:hAnsi="Cambria" w:cs="Cambria"/>
          <w:sz w:val="22"/>
          <w:szCs w:val="22"/>
        </w:rPr>
        <w:t xml:space="preserve">Sprawdzenie, czy oferta spełnia wymagania (w tym kryteria formalne) przedstawione w zapytaniu ofertowym. Oferty spełniające wymagania zostaną poddane dalszej ocenie. Oferty </w:t>
      </w:r>
      <w:proofErr w:type="gramStart"/>
      <w:r>
        <w:rPr>
          <w:rFonts w:ascii="Cambria" w:hAnsi="Cambria" w:cs="Cambria"/>
          <w:sz w:val="22"/>
          <w:szCs w:val="22"/>
        </w:rPr>
        <w:t>nie spełniające</w:t>
      </w:r>
      <w:proofErr w:type="gramEnd"/>
      <w:r>
        <w:rPr>
          <w:rFonts w:ascii="Cambria" w:hAnsi="Cambria" w:cs="Cambria"/>
          <w:sz w:val="22"/>
          <w:szCs w:val="22"/>
        </w:rPr>
        <w:t xml:space="preserve"> któregokolwiek z wymagań (lub kryteriów formalnych) zostaną odrzucone. </w:t>
      </w:r>
    </w:p>
    <w:p w14:paraId="07FF8151" w14:textId="2DE047B8" w:rsidR="008A441F" w:rsidRPr="00A3265D" w:rsidRDefault="008A441F" w:rsidP="008A441F">
      <w:pPr>
        <w:pStyle w:val="Default"/>
        <w:numPr>
          <w:ilvl w:val="0"/>
          <w:numId w:val="4"/>
        </w:numPr>
        <w:ind w:left="567" w:firstLine="0"/>
        <w:jc w:val="both"/>
        <w:rPr>
          <w:rFonts w:ascii="Cambria" w:hAnsi="Cambria" w:cs="Cambria"/>
          <w:sz w:val="12"/>
          <w:szCs w:val="12"/>
        </w:rPr>
      </w:pPr>
      <w:r w:rsidRPr="00562A6C">
        <w:rPr>
          <w:rFonts w:ascii="Cambria" w:hAnsi="Cambria" w:cs="Cambria"/>
          <w:sz w:val="22"/>
          <w:szCs w:val="22"/>
        </w:rPr>
        <w:t>Zamawiający za najkorzystniejszą uzna ofertę wykonawcy, która łącznie za kryteria przyjęte w niniejszym postępowaniu, u</w:t>
      </w:r>
      <w:r>
        <w:rPr>
          <w:rFonts w:ascii="Cambria" w:hAnsi="Cambria" w:cs="Cambria"/>
          <w:sz w:val="22"/>
          <w:szCs w:val="22"/>
        </w:rPr>
        <w:t xml:space="preserve">zyska największą liczbę punktów K. </w:t>
      </w:r>
    </w:p>
    <w:p w14:paraId="7010ADE8" w14:textId="77777777" w:rsidR="008A441F" w:rsidRPr="00562A6C" w:rsidRDefault="008A441F" w:rsidP="008A441F">
      <w:pPr>
        <w:pStyle w:val="Default"/>
        <w:numPr>
          <w:ilvl w:val="0"/>
          <w:numId w:val="4"/>
        </w:numPr>
        <w:ind w:left="567" w:firstLine="0"/>
        <w:jc w:val="both"/>
        <w:rPr>
          <w:rFonts w:ascii="Cambria" w:hAnsi="Cambria" w:cs="Cambria"/>
          <w:sz w:val="12"/>
          <w:szCs w:val="12"/>
        </w:rPr>
      </w:pPr>
      <w:r>
        <w:rPr>
          <w:rFonts w:ascii="Cambria" w:hAnsi="Cambria" w:cs="Cambria"/>
          <w:sz w:val="22"/>
          <w:szCs w:val="22"/>
        </w:rPr>
        <w:t>Zamawiający zastrzega sobie prawo negocjacji cenowej z oferentem, który uzyska najwyższą liczbę punktów K.</w:t>
      </w:r>
    </w:p>
    <w:p w14:paraId="4AEC80F0" w14:textId="77777777" w:rsidR="000B74EB" w:rsidRDefault="000B74EB" w:rsidP="008A441F">
      <w:pPr>
        <w:spacing w:after="0" w:line="100" w:lineRule="atLeast"/>
        <w:rPr>
          <w:rFonts w:ascii="Cambria" w:hAnsi="Cambria" w:cs="Cambria"/>
          <w:b/>
        </w:rPr>
      </w:pPr>
    </w:p>
    <w:p w14:paraId="659962A1" w14:textId="77777777" w:rsidR="00834DEC" w:rsidRDefault="00834DEC" w:rsidP="00834DEC">
      <w:pPr>
        <w:spacing w:after="0" w:line="100" w:lineRule="atLeast"/>
        <w:rPr>
          <w:rFonts w:ascii="Cambria" w:hAnsi="Cambria" w:cs="Cambria"/>
        </w:rPr>
      </w:pPr>
      <w:r>
        <w:rPr>
          <w:rFonts w:ascii="Cambria" w:hAnsi="Cambria" w:cs="Cambria"/>
          <w:b/>
        </w:rPr>
        <w:t>IX. ZMIANY W UMOWIE</w:t>
      </w:r>
    </w:p>
    <w:p w14:paraId="4869AAF5" w14:textId="77777777" w:rsidR="00834DEC" w:rsidRPr="00562A6C" w:rsidRDefault="00834DEC" w:rsidP="00834DEC">
      <w:pPr>
        <w:pStyle w:val="Default"/>
        <w:jc w:val="both"/>
        <w:rPr>
          <w:rFonts w:ascii="Cambria" w:hAnsi="Cambria" w:cs="Cambria"/>
          <w:sz w:val="12"/>
          <w:szCs w:val="12"/>
        </w:rPr>
      </w:pPr>
    </w:p>
    <w:p w14:paraId="18D04522" w14:textId="77777777" w:rsidR="00834DEC" w:rsidRPr="00AC1828" w:rsidRDefault="00834DEC" w:rsidP="00834DEC">
      <w:pPr>
        <w:spacing w:after="0" w:line="100" w:lineRule="atLeast"/>
        <w:ind w:left="567"/>
        <w:rPr>
          <w:rFonts w:ascii="Cambria" w:hAnsi="Cambria" w:cs="Cambria"/>
        </w:rPr>
      </w:pPr>
      <w:r w:rsidRPr="00AC1828">
        <w:rPr>
          <w:rFonts w:ascii="Cambria" w:hAnsi="Cambria" w:cs="Cambria"/>
        </w:rPr>
        <w:t xml:space="preserve">1. Zamawiający przewiduje możliwość wprowadzenia istotnych zmian postanowień zawartej umowy z wybranym Wykonawcą w stosunku do treści oferty, na </w:t>
      </w:r>
      <w:proofErr w:type="gramStart"/>
      <w:r w:rsidRPr="00AC1828">
        <w:rPr>
          <w:rFonts w:ascii="Cambria" w:hAnsi="Cambria" w:cs="Cambria"/>
        </w:rPr>
        <w:t>podstawie której</w:t>
      </w:r>
      <w:proofErr w:type="gramEnd"/>
      <w:r w:rsidRPr="00AC1828">
        <w:rPr>
          <w:rFonts w:ascii="Cambria" w:hAnsi="Cambria" w:cs="Cambria"/>
        </w:rPr>
        <w:t xml:space="preserve"> dokonano wyboru Wykonawcy. </w:t>
      </w:r>
    </w:p>
    <w:p w14:paraId="08F8F1D0" w14:textId="77777777" w:rsidR="00834DEC" w:rsidRPr="00AC1828" w:rsidRDefault="00834DEC" w:rsidP="00834DEC">
      <w:pPr>
        <w:spacing w:after="0" w:line="100" w:lineRule="atLeast"/>
        <w:ind w:left="567"/>
        <w:rPr>
          <w:rFonts w:ascii="Cambria" w:hAnsi="Cambria" w:cs="Cambria"/>
          <w:b/>
        </w:rPr>
      </w:pPr>
    </w:p>
    <w:p w14:paraId="51615E7A" w14:textId="77777777" w:rsidR="00834DEC" w:rsidRPr="00AC1828" w:rsidRDefault="00834DEC" w:rsidP="00834DEC">
      <w:pPr>
        <w:spacing w:after="0" w:line="100" w:lineRule="atLeast"/>
        <w:ind w:left="567"/>
        <w:rPr>
          <w:rFonts w:ascii="Cambria" w:hAnsi="Cambria" w:cs="Cambria"/>
        </w:rPr>
      </w:pPr>
      <w:r w:rsidRPr="00AC1828">
        <w:rPr>
          <w:rFonts w:ascii="Cambria" w:hAnsi="Cambria" w:cs="Cambria"/>
        </w:rPr>
        <w:t>2. Dopuszczalne zakres zmian obejmuje:</w:t>
      </w:r>
    </w:p>
    <w:p w14:paraId="1F7244B7" w14:textId="77777777" w:rsidR="00834DEC" w:rsidRPr="00AC1828" w:rsidRDefault="00834DEC" w:rsidP="00834DEC">
      <w:pPr>
        <w:spacing w:after="0" w:line="100" w:lineRule="atLeast"/>
        <w:ind w:left="567"/>
        <w:rPr>
          <w:rFonts w:ascii="Cambria" w:hAnsi="Cambria" w:cs="Cambria"/>
        </w:rPr>
      </w:pPr>
    </w:p>
    <w:p w14:paraId="7DC2E483" w14:textId="77777777" w:rsidR="00834DEC" w:rsidRPr="00AC1828" w:rsidRDefault="00834DEC" w:rsidP="00834DEC">
      <w:pPr>
        <w:spacing w:after="0" w:line="100" w:lineRule="atLeast"/>
        <w:ind w:left="142"/>
        <w:rPr>
          <w:rFonts w:ascii="Cambria" w:hAnsi="Cambria" w:cs="Cambria"/>
        </w:rPr>
      </w:pPr>
      <w:proofErr w:type="gramStart"/>
      <w:r w:rsidRPr="00AC1828">
        <w:rPr>
          <w:rFonts w:ascii="Cambria" w:hAnsi="Cambria" w:cs="Cambria"/>
        </w:rPr>
        <w:t>a</w:t>
      </w:r>
      <w:proofErr w:type="gramEnd"/>
      <w:r w:rsidRPr="00AC1828">
        <w:rPr>
          <w:rFonts w:ascii="Cambria" w:hAnsi="Cambria" w:cs="Cambria"/>
        </w:rPr>
        <w:t>) zmiany wynikające z przepisów prawa mających wpływ na realizację umowy;</w:t>
      </w:r>
    </w:p>
    <w:p w14:paraId="38C57318" w14:textId="77777777" w:rsidR="00834DEC" w:rsidRPr="00AC1828" w:rsidRDefault="00834DEC" w:rsidP="00834DEC">
      <w:pPr>
        <w:spacing w:after="0" w:line="100" w:lineRule="atLeast"/>
        <w:ind w:left="142"/>
        <w:rPr>
          <w:rFonts w:ascii="Cambria" w:hAnsi="Cambria" w:cs="Cambria"/>
        </w:rPr>
      </w:pPr>
    </w:p>
    <w:p w14:paraId="09DD4327" w14:textId="77777777" w:rsidR="00834DEC" w:rsidRPr="00AC1828" w:rsidRDefault="00834DEC" w:rsidP="00834DEC">
      <w:pPr>
        <w:spacing w:after="0" w:line="100" w:lineRule="atLeast"/>
        <w:ind w:left="142"/>
        <w:rPr>
          <w:rFonts w:ascii="Cambria" w:hAnsi="Cambria" w:cs="Cambria"/>
        </w:rPr>
      </w:pPr>
      <w:proofErr w:type="gramStart"/>
      <w:r w:rsidRPr="00AC1828">
        <w:rPr>
          <w:rFonts w:ascii="Cambria" w:hAnsi="Cambria" w:cs="Cambria"/>
        </w:rPr>
        <w:t>b</w:t>
      </w:r>
      <w:proofErr w:type="gramEnd"/>
      <w:r w:rsidRPr="00AC1828">
        <w:rPr>
          <w:rFonts w:ascii="Cambria" w:hAnsi="Cambria" w:cs="Cambria"/>
        </w:rPr>
        <w:t>) zmiany terminu realizacji przedmiotu zamówienia z uzasadnionych, niezależnych od Wykonawcy przyczyn;</w:t>
      </w:r>
    </w:p>
    <w:p w14:paraId="0865E412" w14:textId="77777777" w:rsidR="00834DEC" w:rsidRPr="00AC1828" w:rsidRDefault="00834DEC" w:rsidP="00834DEC">
      <w:pPr>
        <w:spacing w:after="0" w:line="100" w:lineRule="atLeast"/>
        <w:ind w:left="142"/>
        <w:rPr>
          <w:rFonts w:ascii="Cambria" w:hAnsi="Cambria" w:cs="Cambria"/>
        </w:rPr>
      </w:pPr>
    </w:p>
    <w:p w14:paraId="47EB4328" w14:textId="77777777" w:rsidR="00834DEC" w:rsidRPr="00AC1828" w:rsidRDefault="00834DEC" w:rsidP="00834DEC">
      <w:pPr>
        <w:spacing w:after="0" w:line="100" w:lineRule="atLeast"/>
        <w:ind w:left="142"/>
        <w:rPr>
          <w:rFonts w:ascii="Cambria" w:hAnsi="Cambria" w:cs="Cambria"/>
        </w:rPr>
      </w:pPr>
      <w:proofErr w:type="gramStart"/>
      <w:r w:rsidRPr="00AC1828">
        <w:rPr>
          <w:rFonts w:ascii="Cambria" w:hAnsi="Cambria" w:cs="Cambria"/>
        </w:rPr>
        <w:t>c</w:t>
      </w:r>
      <w:proofErr w:type="gramEnd"/>
      <w:r w:rsidRPr="00AC1828">
        <w:rPr>
          <w:rFonts w:ascii="Cambria" w:hAnsi="Cambria" w:cs="Cambria"/>
        </w:rPr>
        <w:t>) zmiany organizacyjne polegające na aktualizacji nazwy, adresu siedziby, formy prawnej Wykonawcy, zmianie osób kierujących wykonywaniem przedmiotu zamówienia, podwykonawców i innych podmiotów współpracujących przy realizacji zamówienia pod warunkiem, że ich uprawnienia, potencjał ekonomiczny, wykonawczy i doświadczenie nie są gorsze od tych, jakie posiadają podmioty zamieniane. Zmiany te mogą nastąpić z przyczyn organizacyjnych pod warunkiem, że podwykonawcy i inne podmioty spełniają wszystkie wymogi wynikające z zapytania ofertowego i złożonej oferty;</w:t>
      </w:r>
    </w:p>
    <w:p w14:paraId="277C2D59" w14:textId="77777777" w:rsidR="00834DEC" w:rsidRPr="00AC1828" w:rsidRDefault="00834DEC" w:rsidP="00834DEC">
      <w:pPr>
        <w:spacing w:after="0" w:line="100" w:lineRule="atLeast"/>
        <w:ind w:left="142"/>
        <w:rPr>
          <w:rFonts w:ascii="Cambria" w:hAnsi="Cambria" w:cs="Cambria"/>
        </w:rPr>
      </w:pPr>
      <w:proofErr w:type="gramStart"/>
      <w:r w:rsidRPr="00AC1828">
        <w:rPr>
          <w:rFonts w:ascii="Cambria" w:hAnsi="Cambria" w:cs="Cambria"/>
        </w:rPr>
        <w:t>d</w:t>
      </w:r>
      <w:proofErr w:type="gramEnd"/>
      <w:r w:rsidRPr="00AC1828">
        <w:rPr>
          <w:rFonts w:ascii="Cambria" w:hAnsi="Cambria" w:cs="Cambria"/>
        </w:rPr>
        <w:t>) zmiany wysokości wynagrodzenia w przypadku zmiany urzędowej stawki podatku VAT;</w:t>
      </w:r>
    </w:p>
    <w:p w14:paraId="61E484AC" w14:textId="77777777" w:rsidR="00834DEC" w:rsidRPr="00AC1828" w:rsidRDefault="00834DEC" w:rsidP="00834DEC">
      <w:pPr>
        <w:spacing w:after="0" w:line="100" w:lineRule="atLeast"/>
        <w:ind w:left="142"/>
        <w:rPr>
          <w:rFonts w:ascii="Cambria" w:hAnsi="Cambria" w:cs="Cambria"/>
        </w:rPr>
      </w:pPr>
      <w:proofErr w:type="gramStart"/>
      <w:r w:rsidRPr="00AC1828">
        <w:rPr>
          <w:rFonts w:ascii="Cambria" w:hAnsi="Cambria" w:cs="Cambria"/>
        </w:rPr>
        <w:lastRenderedPageBreak/>
        <w:t>e</w:t>
      </w:r>
      <w:proofErr w:type="gramEnd"/>
      <w:r w:rsidRPr="00AC1828">
        <w:rPr>
          <w:rFonts w:ascii="Cambria" w:hAnsi="Cambria" w:cs="Cambria"/>
        </w:rPr>
        <w:t>) zmiany wysokości wynagrodzenia w przypadku zmiany kursu – przedmiot zamówienia został wyceniony w walucie obcej;</w:t>
      </w:r>
    </w:p>
    <w:p w14:paraId="16C2B66B" w14:textId="77777777" w:rsidR="00834DEC" w:rsidRPr="00AC1828" w:rsidRDefault="00834DEC" w:rsidP="00834DEC">
      <w:pPr>
        <w:spacing w:after="0" w:line="100" w:lineRule="atLeast"/>
        <w:ind w:left="142"/>
        <w:rPr>
          <w:rFonts w:ascii="Cambria" w:hAnsi="Cambria" w:cs="Cambria"/>
        </w:rPr>
      </w:pPr>
      <w:proofErr w:type="gramStart"/>
      <w:r w:rsidRPr="00AC1828">
        <w:rPr>
          <w:rFonts w:ascii="Cambria" w:hAnsi="Cambria" w:cs="Cambria"/>
        </w:rPr>
        <w:t>f</w:t>
      </w:r>
      <w:proofErr w:type="gramEnd"/>
      <w:r w:rsidRPr="00AC1828">
        <w:rPr>
          <w:rFonts w:ascii="Cambria" w:hAnsi="Cambria" w:cs="Cambria"/>
        </w:rPr>
        <w:t>) zmiany zapisów umowy na skutek wystąpienia siły wyższej w zakresie wymaganym przez sytuację.</w:t>
      </w:r>
    </w:p>
    <w:p w14:paraId="46DCEAFB" w14:textId="77777777" w:rsidR="00834DEC" w:rsidRPr="00AC1828" w:rsidRDefault="00834DEC" w:rsidP="00834DEC">
      <w:pPr>
        <w:spacing w:after="0" w:line="100" w:lineRule="atLeast"/>
        <w:ind w:left="567"/>
        <w:rPr>
          <w:rFonts w:ascii="Cambria" w:hAnsi="Cambria" w:cs="Cambria"/>
        </w:rPr>
      </w:pPr>
    </w:p>
    <w:p w14:paraId="242F7D4C" w14:textId="77777777" w:rsidR="00834DEC" w:rsidRPr="00AC1828" w:rsidRDefault="00834DEC" w:rsidP="00834DEC">
      <w:pPr>
        <w:spacing w:after="0" w:line="100" w:lineRule="atLeast"/>
        <w:ind w:left="567"/>
        <w:rPr>
          <w:rFonts w:ascii="Cambria" w:hAnsi="Cambria" w:cs="Cambria"/>
        </w:rPr>
      </w:pPr>
      <w:r w:rsidRPr="00AC1828">
        <w:rPr>
          <w:rFonts w:ascii="Cambria" w:hAnsi="Cambria" w:cs="Cambria"/>
        </w:rPr>
        <w:t>2. Wszelkie zmiany i uzupełnienia do umowy z Wykonawcą dokonywane będą w formie pisemnej, pod rygorem nieważności. </w:t>
      </w:r>
    </w:p>
    <w:p w14:paraId="4CE6857B" w14:textId="77777777" w:rsidR="00834DEC" w:rsidRDefault="00834DEC" w:rsidP="00834DEC">
      <w:pPr>
        <w:spacing w:after="0" w:line="100" w:lineRule="atLeast"/>
        <w:rPr>
          <w:rFonts w:ascii="Cambria" w:hAnsi="Cambria" w:cs="Cambria"/>
          <w:b/>
        </w:rPr>
      </w:pPr>
    </w:p>
    <w:p w14:paraId="429B945A" w14:textId="77777777" w:rsidR="00834DEC" w:rsidRDefault="00834DEC" w:rsidP="00834DEC">
      <w:pPr>
        <w:spacing w:after="0" w:line="100" w:lineRule="atLeast"/>
        <w:rPr>
          <w:rFonts w:ascii="Cambria" w:hAnsi="Cambria" w:cs="Cambria"/>
        </w:rPr>
      </w:pPr>
      <w:r>
        <w:rPr>
          <w:rFonts w:ascii="Cambria" w:hAnsi="Cambria" w:cs="Cambria"/>
          <w:b/>
        </w:rPr>
        <w:t>X. POSTANOWIENIA OGÓLNE</w:t>
      </w:r>
    </w:p>
    <w:p w14:paraId="65972446" w14:textId="77777777" w:rsidR="00834DEC" w:rsidRDefault="00834DEC" w:rsidP="00834DEC">
      <w:pPr>
        <w:pStyle w:val="Default"/>
        <w:numPr>
          <w:ilvl w:val="0"/>
          <w:numId w:val="5"/>
        </w:numPr>
        <w:ind w:left="567" w:firstLine="0"/>
        <w:jc w:val="both"/>
        <w:rPr>
          <w:rFonts w:ascii="Cambria" w:hAnsi="Cambria" w:cs="Cambria"/>
          <w:sz w:val="22"/>
          <w:szCs w:val="22"/>
        </w:rPr>
      </w:pPr>
      <w:r>
        <w:rPr>
          <w:rFonts w:ascii="Cambria" w:hAnsi="Cambria" w:cs="Cambria"/>
          <w:sz w:val="22"/>
          <w:szCs w:val="22"/>
        </w:rPr>
        <w:t xml:space="preserve">Zamawiający zastrzega sobie prawo do zmiany treści niniejszego zapytania. Jeżeli zmiany będą mogły mieć wpływ na treść składanych w postępowaniu ofert Zamawiający przedłuży termin składania ofert. Dokonane zmiany przekazuje się niezwłocznie wszystkim oferentom, do których zostało wystosowane zaproszenie ofertowe i jest ono dla nich wiążące. </w:t>
      </w:r>
    </w:p>
    <w:p w14:paraId="72577AA0" w14:textId="77777777" w:rsidR="00834DEC" w:rsidRDefault="00834DEC" w:rsidP="00834DEC">
      <w:pPr>
        <w:pStyle w:val="Default"/>
        <w:numPr>
          <w:ilvl w:val="0"/>
          <w:numId w:val="5"/>
        </w:numPr>
        <w:ind w:left="567" w:firstLine="0"/>
        <w:jc w:val="both"/>
        <w:rPr>
          <w:rFonts w:ascii="Cambria" w:hAnsi="Cambria" w:cs="Cambria"/>
          <w:sz w:val="22"/>
          <w:szCs w:val="22"/>
        </w:rPr>
      </w:pPr>
      <w:r>
        <w:rPr>
          <w:rFonts w:ascii="Cambria" w:hAnsi="Cambria" w:cs="Cambria"/>
          <w:sz w:val="22"/>
          <w:szCs w:val="22"/>
        </w:rPr>
        <w:t xml:space="preserve">Wybór oferenta nie będzie oznaczał zaciągnięcia zobowiązania cywilno-prawnego. </w:t>
      </w:r>
    </w:p>
    <w:p w14:paraId="21084D3B" w14:textId="77777777" w:rsidR="00834DEC" w:rsidRPr="009C4FDD" w:rsidRDefault="00834DEC" w:rsidP="00834DEC">
      <w:pPr>
        <w:pStyle w:val="Default"/>
        <w:numPr>
          <w:ilvl w:val="0"/>
          <w:numId w:val="5"/>
        </w:numPr>
        <w:ind w:left="567" w:firstLine="0"/>
        <w:jc w:val="both"/>
        <w:rPr>
          <w:rFonts w:ascii="Cambria" w:hAnsi="Cambria" w:cs="Cambria"/>
          <w:color w:val="auto"/>
          <w:sz w:val="22"/>
          <w:szCs w:val="22"/>
        </w:rPr>
      </w:pPr>
      <w:r w:rsidRPr="009C4FDD">
        <w:rPr>
          <w:rFonts w:ascii="Cambria" w:hAnsi="Cambria" w:cs="Cambria"/>
          <w:color w:val="auto"/>
          <w:sz w:val="22"/>
          <w:szCs w:val="22"/>
        </w:rPr>
        <w:t>Zapytanie ofertowe i wszystkie trzy załączniki do zapytania ofertowego stanowią integralną całość.</w:t>
      </w:r>
    </w:p>
    <w:p w14:paraId="568782B6" w14:textId="77777777" w:rsidR="00834DEC" w:rsidRPr="00B03221" w:rsidRDefault="00834DEC" w:rsidP="00834DEC">
      <w:pPr>
        <w:pStyle w:val="Default"/>
        <w:numPr>
          <w:ilvl w:val="0"/>
          <w:numId w:val="5"/>
        </w:numPr>
        <w:ind w:left="567" w:firstLine="0"/>
        <w:jc w:val="both"/>
        <w:rPr>
          <w:rFonts w:ascii="Cambria" w:hAnsi="Cambria" w:cs="Cambria"/>
          <w:b/>
          <w:bCs/>
          <w:color w:val="auto"/>
          <w:sz w:val="22"/>
          <w:szCs w:val="22"/>
        </w:rPr>
      </w:pPr>
      <w:r w:rsidRPr="009C4FDD">
        <w:rPr>
          <w:rFonts w:ascii="Cambria" w:hAnsi="Cambria" w:cs="Cambria"/>
          <w:b/>
          <w:color w:val="auto"/>
          <w:sz w:val="22"/>
          <w:szCs w:val="22"/>
        </w:rPr>
        <w:t xml:space="preserve">Karą umowną za nienależyte wykonanie przez Oferenta-Wykonawcę przedmiotu zamówienia jest brak zapłaty oraz wpłata </w:t>
      </w:r>
      <w:r>
        <w:rPr>
          <w:rFonts w:ascii="Cambria" w:hAnsi="Cambria" w:cs="Cambria"/>
          <w:b/>
          <w:color w:val="auto"/>
          <w:sz w:val="22"/>
          <w:szCs w:val="22"/>
        </w:rPr>
        <w:t xml:space="preserve">przez Wykonawcę </w:t>
      </w:r>
      <w:r w:rsidRPr="009C4FDD">
        <w:rPr>
          <w:rFonts w:ascii="Cambria" w:hAnsi="Cambria" w:cs="Cambria"/>
          <w:b/>
          <w:color w:val="auto"/>
          <w:sz w:val="22"/>
          <w:szCs w:val="22"/>
        </w:rPr>
        <w:t xml:space="preserve">na rzecz Zamawiającego </w:t>
      </w:r>
      <w:r>
        <w:rPr>
          <w:rFonts w:ascii="Cambria" w:hAnsi="Cambria" w:cs="Cambria"/>
          <w:b/>
          <w:color w:val="auto"/>
          <w:sz w:val="22"/>
          <w:szCs w:val="22"/>
        </w:rPr>
        <w:t>3</w:t>
      </w:r>
      <w:r w:rsidRPr="009C4FDD">
        <w:rPr>
          <w:rFonts w:ascii="Cambria" w:hAnsi="Cambria" w:cs="Cambria"/>
          <w:b/>
          <w:color w:val="auto"/>
          <w:sz w:val="22"/>
          <w:szCs w:val="22"/>
        </w:rPr>
        <w:t>0% łącznej ceny całego zamówienia w terminie wskazanym przez Zamawiającego.</w:t>
      </w:r>
    </w:p>
    <w:p w14:paraId="27AE5563" w14:textId="77777777" w:rsidR="00834DEC" w:rsidRDefault="00834DEC" w:rsidP="00834DEC">
      <w:pPr>
        <w:pStyle w:val="Default"/>
        <w:ind w:left="567"/>
        <w:jc w:val="both"/>
        <w:rPr>
          <w:rFonts w:ascii="Cambria" w:hAnsi="Cambria" w:cs="Cambria"/>
          <w:b/>
          <w:color w:val="auto"/>
          <w:sz w:val="22"/>
          <w:szCs w:val="22"/>
        </w:rPr>
      </w:pPr>
      <w:r>
        <w:rPr>
          <w:rFonts w:ascii="Cambria" w:hAnsi="Cambria" w:cs="Cambria"/>
          <w:b/>
          <w:color w:val="auto"/>
          <w:sz w:val="22"/>
          <w:szCs w:val="22"/>
        </w:rPr>
        <w:t>Przez wykonanie nienależyte rozumie się niezgodne ze złożoną ofertą.</w:t>
      </w:r>
    </w:p>
    <w:p w14:paraId="660E8590" w14:textId="77777777" w:rsidR="00834DEC" w:rsidRDefault="00834DEC" w:rsidP="00834DEC">
      <w:pPr>
        <w:pStyle w:val="Default"/>
        <w:ind w:left="567"/>
        <w:jc w:val="both"/>
        <w:rPr>
          <w:rFonts w:ascii="Cambria" w:hAnsi="Cambria" w:cs="Cambria"/>
          <w:b/>
          <w:color w:val="auto"/>
          <w:sz w:val="22"/>
          <w:szCs w:val="22"/>
        </w:rPr>
      </w:pPr>
    </w:p>
    <w:p w14:paraId="5626D3E8" w14:textId="77777777" w:rsidR="00834DEC" w:rsidRPr="0089268A" w:rsidRDefault="00834DEC" w:rsidP="00834DEC">
      <w:pPr>
        <w:spacing w:after="0" w:line="240" w:lineRule="auto"/>
        <w:jc w:val="both"/>
        <w:rPr>
          <w:color w:val="FF0000"/>
          <w:sz w:val="24"/>
          <w:szCs w:val="24"/>
        </w:rPr>
      </w:pPr>
      <w:r w:rsidRPr="0089268A">
        <w:rPr>
          <w:color w:val="FF0000"/>
          <w:sz w:val="24"/>
          <w:szCs w:val="24"/>
        </w:rPr>
        <w:t>Zamawiający dopuszcza możliwość bezkarnego niewywiązania się Wykonawcy z umowy zgodnie z ofertą złożoną na zapytanie ofertowe w przypadku zaistnienia siły wyższej, zgodnie z definicją:</w:t>
      </w:r>
    </w:p>
    <w:p w14:paraId="2A9C4905" w14:textId="77777777" w:rsidR="00834DEC" w:rsidRPr="0089268A" w:rsidRDefault="00834DEC" w:rsidP="00834DEC">
      <w:pPr>
        <w:spacing w:after="0" w:line="240" w:lineRule="auto"/>
        <w:jc w:val="both"/>
        <w:rPr>
          <w:color w:val="FF0000"/>
          <w:sz w:val="24"/>
          <w:szCs w:val="24"/>
        </w:rPr>
      </w:pPr>
    </w:p>
    <w:p w14:paraId="48AA0135" w14:textId="77777777" w:rsidR="00834DEC" w:rsidRPr="0089268A" w:rsidRDefault="00834DEC" w:rsidP="00834DEC">
      <w:pPr>
        <w:spacing w:after="0" w:line="240" w:lineRule="auto"/>
        <w:jc w:val="both"/>
        <w:rPr>
          <w:b/>
          <w:color w:val="FF0000"/>
          <w:sz w:val="26"/>
          <w:szCs w:val="26"/>
        </w:rPr>
      </w:pPr>
      <w:proofErr w:type="gramStart"/>
      <w:r w:rsidRPr="0089268A">
        <w:rPr>
          <w:b/>
          <w:color w:val="FF0000"/>
          <w:sz w:val="26"/>
          <w:szCs w:val="26"/>
        </w:rPr>
        <w:t>siła</w:t>
      </w:r>
      <w:proofErr w:type="gramEnd"/>
      <w:r w:rsidRPr="0089268A">
        <w:rPr>
          <w:b/>
          <w:color w:val="FF0000"/>
          <w:sz w:val="26"/>
          <w:szCs w:val="26"/>
        </w:rPr>
        <w:t xml:space="preserve"> wyższa – należy przez to rozumieć zdarzenie bądź połączenie zdarzeń niezależnych od Stron, które uniemożliwiają wykonywanie zobowiązań wynikających z Umowy, których Strony nie mogły przewidzieć oraz którym nie mogły zapobiec, a także ich przezwyciężyć poprzez działanie z należytą starannością</w:t>
      </w:r>
    </w:p>
    <w:p w14:paraId="3CFD3787" w14:textId="77777777" w:rsidR="00834DEC" w:rsidRPr="009C4FDD" w:rsidRDefault="00834DEC" w:rsidP="00834DEC">
      <w:pPr>
        <w:pStyle w:val="Default"/>
        <w:ind w:left="567"/>
        <w:jc w:val="both"/>
        <w:rPr>
          <w:rFonts w:ascii="Cambria" w:hAnsi="Cambria" w:cs="Cambria"/>
          <w:b/>
          <w:bCs/>
          <w:color w:val="auto"/>
          <w:sz w:val="22"/>
          <w:szCs w:val="22"/>
        </w:rPr>
      </w:pPr>
    </w:p>
    <w:p w14:paraId="594817C0" w14:textId="77777777" w:rsidR="00834DEC" w:rsidRPr="00506B9D" w:rsidRDefault="00834DEC" w:rsidP="00834DEC">
      <w:pPr>
        <w:pStyle w:val="Default"/>
        <w:numPr>
          <w:ilvl w:val="0"/>
          <w:numId w:val="5"/>
        </w:numPr>
        <w:ind w:left="567" w:firstLine="0"/>
        <w:jc w:val="both"/>
        <w:rPr>
          <w:rFonts w:ascii="Cambria" w:hAnsi="Cambria" w:cs="Cambria"/>
          <w:b/>
          <w:bCs/>
          <w:sz w:val="22"/>
          <w:szCs w:val="22"/>
        </w:rPr>
      </w:pPr>
      <w:r w:rsidRPr="00506B9D">
        <w:rPr>
          <w:rFonts w:asciiTheme="majorHAnsi" w:eastAsia="Calibri" w:hAnsiTheme="majorHAnsi" w:cs="Calibri"/>
          <w:sz w:val="22"/>
          <w:szCs w:val="22"/>
        </w:rPr>
        <w:t xml:space="preserve">W przypadku wskazania w opisie przedmiotu zamówienia znaków towarowych, patentów lub pochodzenia Zamawiający informuje, że dopuszcza możliwość zastosowania równoważnych rozwiązań, tzn. takich, których parametry techniczne są </w:t>
      </w:r>
      <w:proofErr w:type="gramStart"/>
      <w:r w:rsidRPr="00506B9D">
        <w:rPr>
          <w:rFonts w:asciiTheme="majorHAnsi" w:eastAsia="Calibri" w:hAnsiTheme="majorHAnsi" w:cs="Calibri"/>
          <w:sz w:val="22"/>
          <w:szCs w:val="22"/>
        </w:rPr>
        <w:t>równoważne – co</w:t>
      </w:r>
      <w:proofErr w:type="gramEnd"/>
      <w:r w:rsidRPr="00506B9D">
        <w:rPr>
          <w:rFonts w:asciiTheme="majorHAnsi" w:eastAsia="Calibri" w:hAnsiTheme="majorHAnsi" w:cs="Calibri"/>
          <w:sz w:val="22"/>
          <w:szCs w:val="22"/>
        </w:rPr>
        <w:t xml:space="preserve"> najmniej takie same (nie gorsze) od tych podanych w specyfikacji przedmiotu zamówienia.</w:t>
      </w:r>
    </w:p>
    <w:p w14:paraId="3DC3F532" w14:textId="77777777" w:rsidR="00834DEC" w:rsidRPr="00506B9D" w:rsidRDefault="00834DEC" w:rsidP="00834DEC">
      <w:pPr>
        <w:pStyle w:val="Default"/>
        <w:numPr>
          <w:ilvl w:val="0"/>
          <w:numId w:val="5"/>
        </w:numPr>
        <w:ind w:left="567" w:firstLine="0"/>
        <w:jc w:val="both"/>
        <w:rPr>
          <w:rFonts w:asciiTheme="majorHAnsi" w:hAnsiTheme="majorHAnsi" w:cs="Cambria"/>
          <w:b/>
          <w:bCs/>
          <w:sz w:val="22"/>
          <w:szCs w:val="22"/>
        </w:rPr>
      </w:pPr>
      <w:r w:rsidRPr="00506B9D">
        <w:rPr>
          <w:rFonts w:asciiTheme="majorHAnsi" w:eastAsia="Calibri" w:hAnsiTheme="majorHAnsi" w:cs="Calibri"/>
          <w:sz w:val="22"/>
          <w:szCs w:val="22"/>
        </w:rPr>
        <w:t xml:space="preserve">W przypadku opisania przedmiotu zamówienia za pomocą norm, aprobat, </w:t>
      </w:r>
      <w:r>
        <w:rPr>
          <w:rFonts w:asciiTheme="majorHAnsi" w:eastAsia="Calibri" w:hAnsiTheme="majorHAnsi" w:cs="Calibri"/>
          <w:sz w:val="22"/>
          <w:szCs w:val="22"/>
        </w:rPr>
        <w:t xml:space="preserve">technologii, </w:t>
      </w:r>
      <w:r w:rsidRPr="00506B9D">
        <w:rPr>
          <w:rFonts w:asciiTheme="majorHAnsi" w:eastAsia="Calibri" w:hAnsiTheme="majorHAnsi" w:cs="Calibri"/>
          <w:sz w:val="22"/>
          <w:szCs w:val="22"/>
        </w:rPr>
        <w:t xml:space="preserve">specyfikacji technicznych Zamawiający dopuszcza rozwiązania równoważne. </w:t>
      </w:r>
    </w:p>
    <w:p w14:paraId="21A24DD7" w14:textId="77777777" w:rsidR="00834DEC" w:rsidRDefault="00834DEC" w:rsidP="00834DEC">
      <w:pPr>
        <w:pStyle w:val="Default"/>
        <w:jc w:val="both"/>
        <w:rPr>
          <w:rFonts w:ascii="Cambria" w:hAnsi="Cambria" w:cs="Cambria"/>
          <w:b/>
          <w:bCs/>
          <w:sz w:val="22"/>
          <w:szCs w:val="22"/>
        </w:rPr>
      </w:pPr>
    </w:p>
    <w:p w14:paraId="6A91004D" w14:textId="77777777" w:rsidR="00834DEC" w:rsidRDefault="00834DEC" w:rsidP="00834DEC">
      <w:pPr>
        <w:pStyle w:val="Default"/>
        <w:jc w:val="both"/>
        <w:rPr>
          <w:rFonts w:ascii="Cambria" w:hAnsi="Cambria" w:cs="Cambria"/>
          <w:b/>
          <w:bCs/>
          <w:sz w:val="22"/>
          <w:szCs w:val="22"/>
        </w:rPr>
      </w:pPr>
    </w:p>
    <w:p w14:paraId="57C589F3" w14:textId="77777777" w:rsidR="00834DEC" w:rsidRDefault="00834DEC" w:rsidP="00834DEC">
      <w:pPr>
        <w:pStyle w:val="Default"/>
        <w:jc w:val="both"/>
        <w:rPr>
          <w:rFonts w:ascii="Cambria" w:hAnsi="Cambria" w:cs="Cambria"/>
          <w:b/>
          <w:bCs/>
          <w:sz w:val="22"/>
          <w:szCs w:val="22"/>
        </w:rPr>
      </w:pPr>
      <w:r>
        <w:rPr>
          <w:rFonts w:ascii="Cambria" w:hAnsi="Cambria" w:cs="Cambria"/>
          <w:b/>
          <w:bCs/>
          <w:sz w:val="22"/>
          <w:szCs w:val="22"/>
        </w:rPr>
        <w:t>XI. MIEJSCE I TERMIN SKŁADANIA OFERT</w:t>
      </w:r>
    </w:p>
    <w:p w14:paraId="504A1268" w14:textId="77777777" w:rsidR="00834DEC" w:rsidRDefault="00834DEC" w:rsidP="00834DEC">
      <w:pPr>
        <w:pStyle w:val="Default"/>
        <w:rPr>
          <w:rFonts w:ascii="Cambria" w:hAnsi="Cambria" w:cs="Cambria"/>
          <w:b/>
          <w:bCs/>
          <w:sz w:val="22"/>
          <w:szCs w:val="22"/>
        </w:rPr>
      </w:pPr>
      <w:r>
        <w:rPr>
          <w:rFonts w:ascii="Cambria" w:hAnsi="Cambria" w:cs="Cambria"/>
          <w:b/>
          <w:bCs/>
          <w:sz w:val="22"/>
          <w:szCs w:val="22"/>
        </w:rPr>
        <w:t>Oferty prosimy składać:</w:t>
      </w:r>
    </w:p>
    <w:p w14:paraId="44B10589" w14:textId="77777777" w:rsidR="00834DEC" w:rsidRPr="008628D5" w:rsidRDefault="00834DEC" w:rsidP="00834DEC">
      <w:pPr>
        <w:pStyle w:val="Default"/>
        <w:jc w:val="center"/>
        <w:rPr>
          <w:rFonts w:ascii="Cambria" w:hAnsi="Cambria" w:cs="Cambria"/>
          <w:b/>
          <w:bCs/>
          <w:sz w:val="12"/>
          <w:szCs w:val="12"/>
        </w:rPr>
      </w:pPr>
    </w:p>
    <w:p w14:paraId="562E25DF" w14:textId="61E1725C" w:rsidR="00834DEC" w:rsidRPr="00CD0E2F" w:rsidRDefault="00834DEC" w:rsidP="00834DEC">
      <w:pPr>
        <w:pStyle w:val="Default"/>
        <w:jc w:val="center"/>
        <w:rPr>
          <w:rFonts w:ascii="Cambria" w:hAnsi="Cambria" w:cs="Cambria"/>
          <w:b/>
          <w:bCs/>
          <w:color w:val="FF0000"/>
          <w:sz w:val="22"/>
          <w:szCs w:val="22"/>
        </w:rPr>
      </w:pPr>
      <w:r>
        <w:rPr>
          <w:rFonts w:ascii="Cambria" w:hAnsi="Cambria" w:cs="Cambria"/>
          <w:b/>
          <w:bCs/>
          <w:color w:val="FF0000"/>
          <w:sz w:val="22"/>
          <w:szCs w:val="22"/>
        </w:rPr>
        <w:t xml:space="preserve">do dnia </w:t>
      </w:r>
      <w:r w:rsidR="002D5774">
        <w:rPr>
          <w:rFonts w:ascii="Cambria" w:hAnsi="Cambria" w:cs="Cambria"/>
          <w:b/>
          <w:bCs/>
          <w:color w:val="FF0000"/>
          <w:sz w:val="22"/>
          <w:szCs w:val="22"/>
        </w:rPr>
        <w:t>19</w:t>
      </w:r>
      <w:bookmarkStart w:id="0" w:name="_GoBack"/>
      <w:bookmarkEnd w:id="0"/>
      <w:r>
        <w:rPr>
          <w:rFonts w:ascii="Cambria" w:hAnsi="Cambria" w:cs="Cambria"/>
          <w:b/>
          <w:bCs/>
          <w:color w:val="FF0000"/>
          <w:sz w:val="22"/>
          <w:szCs w:val="22"/>
        </w:rPr>
        <w:t xml:space="preserve">.05.2021 r., do godziny </w:t>
      </w:r>
      <w:r w:rsidR="00755CF7">
        <w:rPr>
          <w:rFonts w:ascii="Cambria" w:hAnsi="Cambria" w:cs="Cambria"/>
          <w:b/>
          <w:bCs/>
          <w:color w:val="FF0000"/>
          <w:sz w:val="22"/>
          <w:szCs w:val="22"/>
        </w:rPr>
        <w:t>09</w:t>
      </w:r>
      <w:r w:rsidRPr="00CD0E2F">
        <w:rPr>
          <w:rFonts w:ascii="Cambria" w:hAnsi="Cambria" w:cs="Cambria"/>
          <w:b/>
          <w:bCs/>
          <w:color w:val="FF0000"/>
          <w:sz w:val="22"/>
          <w:szCs w:val="22"/>
        </w:rPr>
        <w:t>:00</w:t>
      </w:r>
    </w:p>
    <w:p w14:paraId="436FB254" w14:textId="77777777" w:rsidR="00834DEC" w:rsidRDefault="00834DEC" w:rsidP="00834DEC">
      <w:pPr>
        <w:pStyle w:val="Default"/>
        <w:jc w:val="center"/>
        <w:rPr>
          <w:rFonts w:ascii="Cambria" w:hAnsi="Cambria" w:cs="Cambria"/>
          <w:b/>
          <w:bCs/>
          <w:sz w:val="22"/>
          <w:szCs w:val="22"/>
        </w:rPr>
      </w:pPr>
      <w:r>
        <w:rPr>
          <w:rFonts w:ascii="Cambria" w:hAnsi="Cambria" w:cs="Cambria"/>
          <w:b/>
          <w:bCs/>
          <w:sz w:val="22"/>
          <w:szCs w:val="22"/>
        </w:rPr>
        <w:t xml:space="preserve">- liczy się data wpływu do </w:t>
      </w:r>
      <w:proofErr w:type="gramStart"/>
      <w:r>
        <w:rPr>
          <w:rFonts w:ascii="Cambria" w:hAnsi="Cambria" w:cs="Cambria"/>
          <w:b/>
          <w:bCs/>
          <w:sz w:val="22"/>
          <w:szCs w:val="22"/>
        </w:rPr>
        <w:t>Zamawiającego  poprzez</w:t>
      </w:r>
      <w:proofErr w:type="gramEnd"/>
      <w:r>
        <w:rPr>
          <w:rFonts w:ascii="Cambria" w:hAnsi="Cambria" w:cs="Cambria"/>
          <w:b/>
          <w:bCs/>
          <w:sz w:val="22"/>
          <w:szCs w:val="22"/>
        </w:rPr>
        <w:t xml:space="preserve"> dowolną z poniżej opisanych form</w:t>
      </w:r>
    </w:p>
    <w:p w14:paraId="2F1923F2" w14:textId="77777777" w:rsidR="00834DEC" w:rsidRDefault="00834DEC" w:rsidP="00834DEC">
      <w:pPr>
        <w:pStyle w:val="Default"/>
        <w:rPr>
          <w:rFonts w:ascii="Cambria" w:hAnsi="Cambria" w:cs="Cambria"/>
          <w:b/>
          <w:bCs/>
          <w:sz w:val="12"/>
          <w:szCs w:val="12"/>
        </w:rPr>
      </w:pPr>
    </w:p>
    <w:p w14:paraId="7284D62D" w14:textId="77777777" w:rsidR="00834DEC" w:rsidRPr="00A3265D" w:rsidRDefault="00834DEC" w:rsidP="00834DEC">
      <w:pPr>
        <w:pStyle w:val="Default"/>
        <w:rPr>
          <w:rFonts w:ascii="Cambria" w:hAnsi="Cambria" w:cs="Cambria"/>
          <w:b/>
          <w:bCs/>
          <w:sz w:val="12"/>
          <w:szCs w:val="12"/>
        </w:rPr>
      </w:pPr>
    </w:p>
    <w:p w14:paraId="6D195F53" w14:textId="77777777" w:rsidR="00834DEC" w:rsidRDefault="00834DEC" w:rsidP="00834DEC">
      <w:pPr>
        <w:pStyle w:val="Default"/>
        <w:jc w:val="both"/>
        <w:rPr>
          <w:rFonts w:ascii="Cambria" w:hAnsi="Cambria" w:cs="Cambria"/>
          <w:sz w:val="22"/>
          <w:szCs w:val="22"/>
        </w:rPr>
      </w:pPr>
      <w:r>
        <w:rPr>
          <w:rFonts w:ascii="Cambria" w:hAnsi="Cambria" w:cs="Cambria"/>
          <w:sz w:val="22"/>
          <w:szCs w:val="22"/>
        </w:rPr>
        <w:t>Ofertę wraz z wszystkimi załącznikami należy przesłać w formie skanu na adres mailowy lub w oryginale pocztą listową/kurierską lub złożyć osobiście:</w:t>
      </w:r>
    </w:p>
    <w:p w14:paraId="016AF169" w14:textId="77777777" w:rsidR="00834DEC" w:rsidRDefault="00834DEC" w:rsidP="00834DEC">
      <w:pPr>
        <w:pStyle w:val="Default"/>
        <w:jc w:val="both"/>
        <w:rPr>
          <w:rFonts w:ascii="Cambria" w:hAnsi="Cambria" w:cs="Cambria"/>
          <w:sz w:val="22"/>
          <w:szCs w:val="22"/>
        </w:rPr>
      </w:pPr>
      <w:r>
        <w:rPr>
          <w:rFonts w:ascii="Cambria" w:hAnsi="Cambria" w:cs="Cambria"/>
          <w:sz w:val="22"/>
          <w:szCs w:val="22"/>
        </w:rPr>
        <w:t xml:space="preserve">      </w:t>
      </w:r>
      <w:proofErr w:type="gramStart"/>
      <w:r>
        <w:rPr>
          <w:rFonts w:ascii="Cambria" w:hAnsi="Cambria" w:cs="Cambria"/>
          <w:sz w:val="22"/>
          <w:szCs w:val="22"/>
        </w:rPr>
        <w:t>a</w:t>
      </w:r>
      <w:proofErr w:type="gramEnd"/>
      <w:r>
        <w:rPr>
          <w:rFonts w:ascii="Cambria" w:hAnsi="Cambria" w:cs="Cambria"/>
          <w:sz w:val="22"/>
          <w:szCs w:val="22"/>
        </w:rPr>
        <w:t>/ poczta elektroniczna:</w:t>
      </w:r>
    </w:p>
    <w:p w14:paraId="7EBBFF2A" w14:textId="77777777" w:rsidR="00834DEC" w:rsidRDefault="00834DEC" w:rsidP="00834DEC">
      <w:pPr>
        <w:spacing w:after="0" w:line="100" w:lineRule="atLeast"/>
      </w:pPr>
      <w:r>
        <w:rPr>
          <w:rFonts w:ascii="Cambria" w:hAnsi="Cambria" w:cs="Cambria"/>
        </w:rPr>
        <w:t xml:space="preserve">           </w:t>
      </w:r>
      <w:proofErr w:type="gramStart"/>
      <w:r>
        <w:rPr>
          <w:rFonts w:ascii="Cambria" w:hAnsi="Cambria" w:cs="Cambria"/>
        </w:rPr>
        <w:t>adres</w:t>
      </w:r>
      <w:proofErr w:type="gramEnd"/>
      <w:r>
        <w:rPr>
          <w:rFonts w:ascii="Cambria" w:hAnsi="Cambria" w:cs="Cambria"/>
        </w:rPr>
        <w:t xml:space="preserve"> </w:t>
      </w:r>
      <w:r w:rsidRPr="003D5D36">
        <w:rPr>
          <w:rFonts w:ascii="Cambria" w:hAnsi="Cambria" w:cs="Cambria"/>
          <w:color w:val="000000"/>
        </w:rPr>
        <w:t xml:space="preserve">e-mail: </w:t>
      </w:r>
      <w:hyperlink r:id="rId8" w:history="1">
        <w:r w:rsidRPr="00F740AF">
          <w:rPr>
            <w:rStyle w:val="Hipercze"/>
          </w:rPr>
          <w:t>marcin.kowalski@phuproma.com.pl</w:t>
        </w:r>
      </w:hyperlink>
    </w:p>
    <w:p w14:paraId="0D38ED0B" w14:textId="77777777" w:rsidR="00834DEC" w:rsidRPr="003D5D36" w:rsidRDefault="00834DEC" w:rsidP="00834DEC">
      <w:pPr>
        <w:spacing w:after="0" w:line="100" w:lineRule="atLeast"/>
        <w:rPr>
          <w:rFonts w:asciiTheme="majorHAnsi" w:hAnsiTheme="majorHAnsi" w:cs="Cambria"/>
        </w:rPr>
      </w:pPr>
      <w:r>
        <w:rPr>
          <w:rFonts w:asciiTheme="majorHAnsi" w:hAnsiTheme="majorHAnsi"/>
        </w:rPr>
        <w:t xml:space="preserve">      </w:t>
      </w:r>
      <w:proofErr w:type="gramStart"/>
      <w:r w:rsidRPr="000B74EB">
        <w:rPr>
          <w:rFonts w:asciiTheme="majorHAnsi" w:hAnsiTheme="majorHAnsi"/>
        </w:rPr>
        <w:t>b</w:t>
      </w:r>
      <w:proofErr w:type="gramEnd"/>
      <w:r w:rsidRPr="000B74EB">
        <w:rPr>
          <w:rFonts w:asciiTheme="majorHAnsi" w:hAnsiTheme="majorHAnsi"/>
        </w:rPr>
        <w:t xml:space="preserve">/ </w:t>
      </w:r>
      <w:r w:rsidRPr="000B74EB">
        <w:rPr>
          <w:rFonts w:asciiTheme="majorHAnsi" w:hAnsiTheme="majorHAnsi" w:cs="Cambria"/>
        </w:rPr>
        <w:t>poczta tradycyjna/kurier/osobiście:</w:t>
      </w:r>
    </w:p>
    <w:p w14:paraId="5BEA6489" w14:textId="77777777" w:rsidR="00834DEC" w:rsidRPr="000B74EB" w:rsidRDefault="00834DEC" w:rsidP="00834DEC">
      <w:pPr>
        <w:spacing w:after="0" w:line="100" w:lineRule="atLeast"/>
        <w:rPr>
          <w:rFonts w:asciiTheme="majorHAnsi" w:hAnsiTheme="majorHAnsi" w:cs="Cambria"/>
        </w:rPr>
      </w:pPr>
      <w:r>
        <w:rPr>
          <w:rFonts w:asciiTheme="majorHAnsi" w:hAnsiTheme="majorHAnsi" w:cs="Cambria"/>
        </w:rPr>
        <w:t xml:space="preserve">           </w:t>
      </w:r>
      <w:proofErr w:type="gramStart"/>
      <w:r w:rsidRPr="003D5D36">
        <w:rPr>
          <w:rFonts w:asciiTheme="majorHAnsi" w:hAnsiTheme="majorHAnsi" w:cs="Cambria"/>
        </w:rPr>
        <w:t xml:space="preserve">adres:  </w:t>
      </w:r>
      <w:r>
        <w:rPr>
          <w:rFonts w:asciiTheme="majorHAnsi" w:hAnsiTheme="majorHAnsi" w:cs="Cambria"/>
        </w:rPr>
        <w:t>PH-U</w:t>
      </w:r>
      <w:proofErr w:type="gramEnd"/>
      <w:r>
        <w:rPr>
          <w:rFonts w:asciiTheme="majorHAnsi" w:hAnsiTheme="majorHAnsi" w:cs="Cambria"/>
        </w:rPr>
        <w:t xml:space="preserve"> PROMA Marcin Kowalski</w:t>
      </w:r>
    </w:p>
    <w:p w14:paraId="4A1FB5AF" w14:textId="77777777" w:rsidR="00834DEC" w:rsidRDefault="00834DEC" w:rsidP="00834DEC">
      <w:pPr>
        <w:spacing w:after="0" w:line="100" w:lineRule="atLeast"/>
        <w:rPr>
          <w:rFonts w:asciiTheme="majorHAnsi" w:hAnsiTheme="majorHAnsi" w:cs="Cambria"/>
        </w:rPr>
      </w:pPr>
      <w:r>
        <w:rPr>
          <w:rFonts w:asciiTheme="majorHAnsi" w:hAnsiTheme="majorHAnsi"/>
        </w:rPr>
        <w:t xml:space="preserve">           </w:t>
      </w:r>
      <w:r w:rsidRPr="000B74EB">
        <w:rPr>
          <w:rFonts w:asciiTheme="majorHAnsi" w:hAnsiTheme="majorHAnsi"/>
        </w:rPr>
        <w:t>77-400 Złotów, ul. Chojnicka 5</w:t>
      </w:r>
      <w:r w:rsidRPr="000B74EB">
        <w:rPr>
          <w:rFonts w:asciiTheme="majorHAnsi" w:hAnsiTheme="majorHAnsi" w:cs="Cambria"/>
        </w:rPr>
        <w:t>, POLSKA (w godz. 8:00-15:00)</w:t>
      </w:r>
    </w:p>
    <w:p w14:paraId="3D89D337" w14:textId="77777777" w:rsidR="00834DEC" w:rsidRDefault="00834DEC" w:rsidP="00834DEC">
      <w:pPr>
        <w:spacing w:after="0" w:line="100" w:lineRule="atLeast"/>
        <w:rPr>
          <w:rFonts w:asciiTheme="majorHAnsi" w:hAnsiTheme="majorHAnsi" w:cs="Cambria"/>
        </w:rPr>
      </w:pPr>
      <w:r>
        <w:rPr>
          <w:rFonts w:asciiTheme="majorHAnsi" w:hAnsiTheme="majorHAnsi" w:cs="Cambria"/>
        </w:rPr>
        <w:t xml:space="preserve">       </w:t>
      </w:r>
      <w:proofErr w:type="gramStart"/>
      <w:r>
        <w:rPr>
          <w:rFonts w:asciiTheme="majorHAnsi" w:hAnsiTheme="majorHAnsi" w:cs="Cambria"/>
        </w:rPr>
        <w:t>c</w:t>
      </w:r>
      <w:proofErr w:type="gramEnd"/>
      <w:r>
        <w:rPr>
          <w:rFonts w:asciiTheme="majorHAnsi" w:hAnsiTheme="majorHAnsi" w:cs="Cambria"/>
        </w:rPr>
        <w:t>/ lub poprzez system internetowy - BAZĘ KONKURENCYJNOŚCI</w:t>
      </w:r>
    </w:p>
    <w:p w14:paraId="6B78BA3F" w14:textId="77777777" w:rsidR="00834DEC" w:rsidRPr="000B74EB" w:rsidRDefault="00834DEC" w:rsidP="00834DEC">
      <w:pPr>
        <w:spacing w:after="0" w:line="100" w:lineRule="atLeast"/>
        <w:rPr>
          <w:rFonts w:asciiTheme="majorHAnsi" w:hAnsiTheme="majorHAnsi" w:cs="Cambria"/>
        </w:rPr>
      </w:pPr>
    </w:p>
    <w:p w14:paraId="118DF7DA" w14:textId="77777777" w:rsidR="00834DEC" w:rsidRPr="000B74EB" w:rsidRDefault="00834DEC" w:rsidP="00834DEC">
      <w:pPr>
        <w:pStyle w:val="Default"/>
        <w:jc w:val="both"/>
        <w:rPr>
          <w:rFonts w:asciiTheme="majorHAnsi" w:hAnsiTheme="majorHAnsi" w:cs="Cambria"/>
          <w:sz w:val="22"/>
          <w:szCs w:val="22"/>
        </w:rPr>
      </w:pPr>
      <w:r w:rsidRPr="000B74EB">
        <w:rPr>
          <w:rFonts w:asciiTheme="majorHAnsi" w:hAnsiTheme="majorHAnsi" w:cs="Cambria"/>
          <w:sz w:val="22"/>
          <w:szCs w:val="22"/>
        </w:rPr>
        <w:t xml:space="preserve">Oferty złożone po terminie zostaną zwrócone Oferentom bez otwierania. </w:t>
      </w:r>
    </w:p>
    <w:p w14:paraId="0E6A2E81" w14:textId="77777777" w:rsidR="00834DEC" w:rsidRPr="000B74EB" w:rsidRDefault="00834DEC" w:rsidP="00834DEC">
      <w:pPr>
        <w:pStyle w:val="Default"/>
        <w:jc w:val="both"/>
        <w:rPr>
          <w:rFonts w:asciiTheme="majorHAnsi" w:hAnsiTheme="majorHAnsi" w:cs="Cambria"/>
          <w:sz w:val="22"/>
          <w:szCs w:val="22"/>
        </w:rPr>
      </w:pPr>
    </w:p>
    <w:p w14:paraId="1A86C935" w14:textId="77777777" w:rsidR="00834DEC" w:rsidRDefault="00834DEC" w:rsidP="00834DEC">
      <w:pPr>
        <w:pStyle w:val="Default"/>
        <w:jc w:val="both"/>
        <w:rPr>
          <w:rFonts w:ascii="Cambria" w:hAnsi="Cambria" w:cs="Cambria"/>
          <w:sz w:val="12"/>
          <w:szCs w:val="12"/>
        </w:rPr>
      </w:pPr>
    </w:p>
    <w:p w14:paraId="3FE1AE86" w14:textId="77777777" w:rsidR="00834DEC" w:rsidRPr="00F729A2" w:rsidRDefault="00834DEC" w:rsidP="00834DEC">
      <w:pPr>
        <w:pStyle w:val="Default"/>
        <w:jc w:val="both"/>
        <w:rPr>
          <w:rFonts w:ascii="Cambria" w:hAnsi="Cambria" w:cs="Cambria"/>
          <w:b/>
          <w:bCs/>
          <w:sz w:val="12"/>
          <w:szCs w:val="12"/>
        </w:rPr>
      </w:pPr>
    </w:p>
    <w:p w14:paraId="4FF13454" w14:textId="77777777" w:rsidR="00834DEC" w:rsidRDefault="00834DEC" w:rsidP="00834DEC">
      <w:pPr>
        <w:pStyle w:val="Default"/>
        <w:jc w:val="both"/>
        <w:rPr>
          <w:rFonts w:ascii="Cambria" w:hAnsi="Cambria" w:cs="Cambria"/>
          <w:sz w:val="22"/>
          <w:szCs w:val="22"/>
        </w:rPr>
      </w:pPr>
      <w:r>
        <w:rPr>
          <w:rFonts w:ascii="Cambria" w:hAnsi="Cambria" w:cs="Cambria"/>
          <w:b/>
          <w:bCs/>
          <w:sz w:val="22"/>
          <w:szCs w:val="22"/>
        </w:rPr>
        <w:t xml:space="preserve">XII. OSOBY UPRAWNIONE DO POROZUMIEWANIA SIĘ Z OFERENTEM </w:t>
      </w:r>
    </w:p>
    <w:p w14:paraId="737158B3" w14:textId="77777777" w:rsidR="00834DEC" w:rsidRDefault="00834DEC" w:rsidP="00834DEC">
      <w:pPr>
        <w:spacing w:after="0" w:line="100" w:lineRule="atLeast"/>
        <w:ind w:left="708"/>
        <w:rPr>
          <w:rFonts w:ascii="Cambria" w:hAnsi="Cambria" w:cs="Cambria"/>
        </w:rPr>
      </w:pPr>
      <w:r>
        <w:rPr>
          <w:rFonts w:ascii="Cambria" w:hAnsi="Cambria" w:cs="Cambria"/>
        </w:rPr>
        <w:t xml:space="preserve">Osobą upoważnioną z ramienia Zamawiającego do kontaktu i udzielania wyjaśnień w sprawie zapytania ofertowego </w:t>
      </w:r>
      <w:proofErr w:type="gramStart"/>
      <w:r>
        <w:rPr>
          <w:rFonts w:ascii="Cambria" w:hAnsi="Cambria" w:cs="Cambria"/>
        </w:rPr>
        <w:t>jest  Pan</w:t>
      </w:r>
      <w:proofErr w:type="gramEnd"/>
      <w:r>
        <w:rPr>
          <w:rFonts w:ascii="Cambria" w:hAnsi="Cambria" w:cs="Cambria"/>
        </w:rPr>
        <w:t xml:space="preserve"> Marcin Kowalski </w:t>
      </w:r>
    </w:p>
    <w:p w14:paraId="5E64B13A" w14:textId="77777777" w:rsidR="00834DEC" w:rsidRPr="003D5D36" w:rsidRDefault="00834DEC" w:rsidP="00834DEC">
      <w:pPr>
        <w:spacing w:after="0" w:line="100" w:lineRule="atLeast"/>
        <w:ind w:left="708"/>
        <w:rPr>
          <w:rFonts w:ascii="Cambria" w:hAnsi="Cambria" w:cs="Cambria"/>
          <w:b/>
          <w:lang w:val="de-DE"/>
        </w:rPr>
      </w:pPr>
      <w:r w:rsidRPr="003D5D36">
        <w:rPr>
          <w:rFonts w:ascii="Cambria" w:hAnsi="Cambria" w:cs="Cambria"/>
          <w:b/>
          <w:lang w:val="de-DE"/>
        </w:rPr>
        <w:t>tel.: +48 506-158-918</w:t>
      </w:r>
    </w:p>
    <w:p w14:paraId="57EFF4FB" w14:textId="77777777" w:rsidR="00834DEC" w:rsidRPr="003D5D36" w:rsidRDefault="00834DEC" w:rsidP="00834DEC">
      <w:pPr>
        <w:spacing w:after="0" w:line="100" w:lineRule="atLeast"/>
        <w:ind w:left="708"/>
        <w:rPr>
          <w:rFonts w:ascii="Cambria" w:hAnsi="Cambria" w:cs="Cambria"/>
          <w:lang w:val="de-DE"/>
        </w:rPr>
      </w:pPr>
      <w:r w:rsidRPr="003D5D36">
        <w:rPr>
          <w:rFonts w:ascii="Cambria" w:hAnsi="Cambria" w:cs="Cambria"/>
          <w:lang w:val="de-DE"/>
        </w:rPr>
        <w:t>e-mail:</w:t>
      </w:r>
      <w:r w:rsidRPr="003D5D36">
        <w:rPr>
          <w:lang w:val="de-DE"/>
        </w:rPr>
        <w:t>marcin.kowalski@phuproma.com.pl</w:t>
      </w:r>
    </w:p>
    <w:p w14:paraId="2B962524" w14:textId="77777777" w:rsidR="00834DEC" w:rsidRPr="003D5D36" w:rsidRDefault="00834DEC" w:rsidP="00834DEC">
      <w:pPr>
        <w:pStyle w:val="Default"/>
        <w:jc w:val="both"/>
        <w:rPr>
          <w:rFonts w:ascii="Cambria" w:hAnsi="Cambria" w:cs="Cambria"/>
          <w:b/>
          <w:bCs/>
          <w:sz w:val="22"/>
          <w:szCs w:val="22"/>
          <w:lang w:val="de-DE"/>
        </w:rPr>
      </w:pPr>
    </w:p>
    <w:p w14:paraId="3A1B9565" w14:textId="77777777" w:rsidR="00834DEC" w:rsidRPr="00892FDB" w:rsidRDefault="00834DEC" w:rsidP="00834DEC">
      <w:pPr>
        <w:pStyle w:val="Akapitzlist1"/>
        <w:ind w:left="0"/>
        <w:rPr>
          <w:rFonts w:asciiTheme="majorHAnsi" w:hAnsiTheme="majorHAnsi" w:cs="Cambria"/>
          <w:b/>
          <w:sz w:val="22"/>
          <w:szCs w:val="22"/>
        </w:rPr>
      </w:pPr>
      <w:r w:rsidRPr="00892FDB">
        <w:rPr>
          <w:rFonts w:asciiTheme="majorHAnsi" w:hAnsiTheme="majorHAnsi" w:cs="Cambria"/>
          <w:b/>
          <w:sz w:val="22"/>
          <w:szCs w:val="22"/>
        </w:rPr>
        <w:t>XI</w:t>
      </w:r>
      <w:r>
        <w:rPr>
          <w:rFonts w:asciiTheme="majorHAnsi" w:hAnsiTheme="majorHAnsi" w:cs="Cambria"/>
          <w:b/>
          <w:sz w:val="22"/>
          <w:szCs w:val="22"/>
        </w:rPr>
        <w:t>I</w:t>
      </w:r>
      <w:r w:rsidRPr="00892FDB">
        <w:rPr>
          <w:rFonts w:asciiTheme="majorHAnsi" w:hAnsiTheme="majorHAnsi" w:cs="Cambria"/>
          <w:b/>
          <w:sz w:val="22"/>
          <w:szCs w:val="22"/>
        </w:rPr>
        <w:t>I. ZAŁĄCZNIKI</w:t>
      </w:r>
    </w:p>
    <w:p w14:paraId="4F3F09D3" w14:textId="77777777" w:rsidR="00834DEC" w:rsidRPr="00892FDB" w:rsidRDefault="00834DEC" w:rsidP="00834DEC">
      <w:pPr>
        <w:numPr>
          <w:ilvl w:val="0"/>
          <w:numId w:val="6"/>
        </w:numPr>
        <w:suppressAutoHyphens/>
        <w:spacing w:after="0" w:line="100" w:lineRule="atLeast"/>
        <w:ind w:left="426" w:firstLine="0"/>
        <w:jc w:val="both"/>
        <w:rPr>
          <w:rFonts w:asciiTheme="majorHAnsi" w:hAnsiTheme="majorHAnsi" w:cs="Cambria"/>
        </w:rPr>
      </w:pPr>
      <w:r w:rsidRPr="00892FDB">
        <w:rPr>
          <w:rFonts w:asciiTheme="majorHAnsi" w:hAnsiTheme="majorHAnsi" w:cs="Cambria"/>
        </w:rPr>
        <w:t>Formularz ofertowy</w:t>
      </w:r>
    </w:p>
    <w:p w14:paraId="4068BE17" w14:textId="77777777" w:rsidR="00834DEC" w:rsidRPr="00892FDB" w:rsidRDefault="00834DEC" w:rsidP="00834DEC">
      <w:pPr>
        <w:pStyle w:val="Akapitzlist"/>
        <w:numPr>
          <w:ilvl w:val="0"/>
          <w:numId w:val="6"/>
        </w:numPr>
        <w:spacing w:after="0" w:line="100" w:lineRule="atLeast"/>
        <w:jc w:val="both"/>
        <w:rPr>
          <w:rFonts w:asciiTheme="majorHAnsi" w:hAnsiTheme="majorHAnsi" w:cs="Cambria"/>
        </w:rPr>
      </w:pPr>
      <w:r w:rsidRPr="00892FDB">
        <w:rPr>
          <w:rFonts w:asciiTheme="majorHAnsi" w:hAnsiTheme="majorHAnsi" w:cs="Cambria"/>
        </w:rPr>
        <w:t xml:space="preserve">Oświadczenie o braku powiązań </w:t>
      </w:r>
    </w:p>
    <w:p w14:paraId="0D515B6A" w14:textId="77777777" w:rsidR="00834DEC" w:rsidRPr="000B74EB" w:rsidRDefault="00834DEC" w:rsidP="00834DEC">
      <w:pPr>
        <w:pStyle w:val="Akapitzlist"/>
        <w:numPr>
          <w:ilvl w:val="0"/>
          <w:numId w:val="6"/>
        </w:numPr>
        <w:spacing w:after="0" w:line="100" w:lineRule="atLeast"/>
        <w:jc w:val="both"/>
        <w:rPr>
          <w:rFonts w:asciiTheme="majorHAnsi" w:hAnsiTheme="majorHAnsi" w:cs="Cambria"/>
        </w:rPr>
      </w:pPr>
      <w:r w:rsidRPr="00892FDB">
        <w:rPr>
          <w:rFonts w:asciiTheme="majorHAnsi" w:hAnsiTheme="majorHAnsi" w:cs="Cambria"/>
        </w:rPr>
        <w:t xml:space="preserve">Oświadczenie o </w:t>
      </w:r>
      <w:r w:rsidRPr="00892FDB">
        <w:rPr>
          <w:rFonts w:asciiTheme="majorHAnsi" w:hAnsiTheme="majorHAnsi" w:cs="Cambria"/>
          <w:bCs/>
          <w:kern w:val="1"/>
          <w:lang w:eastAsia="hi-IN" w:bidi="hi-IN"/>
        </w:rPr>
        <w:t>zdolności oferenta do wykonania zamówienia</w:t>
      </w:r>
    </w:p>
    <w:p w14:paraId="052CA9EF" w14:textId="77777777" w:rsidR="00834DEC" w:rsidRPr="00405955" w:rsidRDefault="00834DEC" w:rsidP="00834DEC">
      <w:pPr>
        <w:pStyle w:val="Akapitzlist"/>
        <w:spacing w:after="0" w:line="100" w:lineRule="atLeast"/>
        <w:jc w:val="both"/>
        <w:rPr>
          <w:rFonts w:asciiTheme="majorHAnsi" w:hAnsiTheme="majorHAnsi" w:cs="Cambria"/>
        </w:rPr>
      </w:pPr>
    </w:p>
    <w:p w14:paraId="555057DC" w14:textId="4800E24A" w:rsidR="008A441F" w:rsidRDefault="008A441F" w:rsidP="008A441F">
      <w:pPr>
        <w:pageBreakBefore/>
        <w:spacing w:after="0"/>
        <w:jc w:val="right"/>
        <w:rPr>
          <w:rFonts w:ascii="Cambria" w:hAnsi="Cambria" w:cs="Cambria"/>
        </w:rPr>
      </w:pPr>
      <w:r>
        <w:rPr>
          <w:rFonts w:ascii="Cambria" w:hAnsi="Cambria" w:cs="Cambria"/>
          <w:b/>
        </w:rPr>
        <w:lastRenderedPageBreak/>
        <w:t xml:space="preserve">         </w:t>
      </w:r>
      <w:r w:rsidR="007C17A0">
        <w:rPr>
          <w:rFonts w:ascii="Cambria" w:hAnsi="Cambria" w:cs="Cambria"/>
          <w:b/>
        </w:rPr>
        <w:t xml:space="preserve">ZAPYTANIE OFERTOWE nr </w:t>
      </w:r>
      <w:r w:rsidR="003460E6">
        <w:rPr>
          <w:rFonts w:ascii="Cambria" w:hAnsi="Cambria" w:cs="Cambria"/>
          <w:b/>
        </w:rPr>
        <w:t>7</w:t>
      </w:r>
      <w:r w:rsidR="002D5774">
        <w:rPr>
          <w:rFonts w:ascii="Cambria" w:hAnsi="Cambria" w:cs="Cambria"/>
          <w:b/>
        </w:rPr>
        <w:t>A</w:t>
      </w:r>
    </w:p>
    <w:p w14:paraId="06478424" w14:textId="77777777" w:rsidR="008A441F" w:rsidRDefault="008A441F" w:rsidP="008A441F">
      <w:pPr>
        <w:spacing w:after="0"/>
        <w:jc w:val="right"/>
        <w:rPr>
          <w:rFonts w:ascii="Cambria" w:hAnsi="Cambria" w:cs="Cambria"/>
        </w:rPr>
      </w:pPr>
      <w:r>
        <w:rPr>
          <w:rFonts w:ascii="Cambria" w:hAnsi="Cambria" w:cs="Cambria"/>
        </w:rPr>
        <w:t xml:space="preserve">Załącznik nr 1 </w:t>
      </w:r>
    </w:p>
    <w:p w14:paraId="00A51E2B" w14:textId="77777777" w:rsidR="008A441F" w:rsidRDefault="008A441F" w:rsidP="007E6980">
      <w:pPr>
        <w:spacing w:after="0"/>
        <w:rPr>
          <w:rFonts w:ascii="Cambria" w:hAnsi="Cambria" w:cs="Cambria"/>
          <w:b/>
          <w:sz w:val="26"/>
          <w:szCs w:val="26"/>
        </w:rPr>
      </w:pPr>
    </w:p>
    <w:p w14:paraId="5982F6DD" w14:textId="77777777" w:rsidR="008A441F" w:rsidRDefault="008A441F" w:rsidP="008A441F">
      <w:pPr>
        <w:spacing w:after="0"/>
        <w:jc w:val="center"/>
        <w:rPr>
          <w:rFonts w:ascii="Cambria" w:hAnsi="Cambria" w:cs="Cambria"/>
          <w:sz w:val="16"/>
          <w:szCs w:val="16"/>
        </w:rPr>
      </w:pPr>
      <w:r>
        <w:rPr>
          <w:rFonts w:ascii="Cambria" w:hAnsi="Cambria" w:cs="Cambria"/>
          <w:b/>
          <w:sz w:val="26"/>
          <w:szCs w:val="26"/>
        </w:rPr>
        <w:t xml:space="preserve">FORMULARZ OFERTOWY </w:t>
      </w:r>
    </w:p>
    <w:p w14:paraId="104572AD" w14:textId="77777777" w:rsidR="008A441F" w:rsidRDefault="008A441F" w:rsidP="008A441F">
      <w:pPr>
        <w:spacing w:after="0"/>
        <w:rPr>
          <w:rFonts w:ascii="Cambria" w:hAnsi="Cambria" w:cs="Cambria"/>
          <w:b/>
        </w:rPr>
      </w:pPr>
    </w:p>
    <w:p w14:paraId="534D157D" w14:textId="77777777" w:rsidR="008A441F" w:rsidRDefault="008A441F" w:rsidP="008A441F">
      <w:pPr>
        <w:spacing w:after="0"/>
        <w:rPr>
          <w:rFonts w:ascii="Cambria" w:hAnsi="Cambria" w:cs="Cambria"/>
        </w:rPr>
      </w:pPr>
      <w:r>
        <w:rPr>
          <w:rFonts w:ascii="Cambria" w:hAnsi="Cambria" w:cs="Cambria"/>
          <w:b/>
        </w:rPr>
        <w:t xml:space="preserve">I.  ZAMAWIAJĄCY </w:t>
      </w:r>
    </w:p>
    <w:p w14:paraId="4F3E308E" w14:textId="77777777" w:rsidR="0054682D" w:rsidRPr="0054682D" w:rsidRDefault="0054682D" w:rsidP="0054682D">
      <w:pPr>
        <w:spacing w:after="0"/>
        <w:rPr>
          <w:rFonts w:ascii="Cambria" w:hAnsi="Cambria" w:cs="Cambria"/>
        </w:rPr>
      </w:pPr>
      <w:r w:rsidRPr="0054682D">
        <w:rPr>
          <w:rFonts w:ascii="Cambria" w:hAnsi="Cambria" w:cs="Cambria"/>
        </w:rPr>
        <w:t xml:space="preserve">PRZEDSIĘBIORSTWO HANDLOWO-USŁUGOWE </w:t>
      </w:r>
    </w:p>
    <w:p w14:paraId="1FD990C1" w14:textId="77777777" w:rsidR="0054682D" w:rsidRPr="0054682D" w:rsidRDefault="0054682D" w:rsidP="0054682D">
      <w:pPr>
        <w:spacing w:after="0"/>
        <w:rPr>
          <w:rFonts w:ascii="Cambria" w:hAnsi="Cambria" w:cs="Cambria"/>
        </w:rPr>
      </w:pPr>
      <w:r w:rsidRPr="0054682D">
        <w:rPr>
          <w:rFonts w:ascii="Cambria" w:hAnsi="Cambria" w:cs="Cambria"/>
        </w:rPr>
        <w:t xml:space="preserve">PROMA MARCIN KOWALSKI </w:t>
      </w:r>
    </w:p>
    <w:p w14:paraId="7892F56E" w14:textId="77777777" w:rsidR="0054682D" w:rsidRPr="0054682D" w:rsidRDefault="0054682D" w:rsidP="0054682D">
      <w:pPr>
        <w:spacing w:after="0"/>
        <w:rPr>
          <w:rFonts w:ascii="Cambria" w:hAnsi="Cambria" w:cs="Cambria"/>
        </w:rPr>
      </w:pPr>
      <w:r w:rsidRPr="0054682D">
        <w:rPr>
          <w:rFonts w:ascii="Cambria" w:hAnsi="Cambria" w:cs="Cambria"/>
        </w:rPr>
        <w:t>77-400 Złotów, ul. Chojnicka 5</w:t>
      </w:r>
    </w:p>
    <w:p w14:paraId="38DE7B71" w14:textId="77777777" w:rsidR="008A441F" w:rsidRDefault="0054682D" w:rsidP="0054682D">
      <w:pPr>
        <w:spacing w:after="0"/>
        <w:rPr>
          <w:rFonts w:ascii="Cambria" w:hAnsi="Cambria" w:cs="Cambria"/>
          <w:sz w:val="10"/>
          <w:szCs w:val="10"/>
          <w:lang w:val="en-US"/>
        </w:rPr>
      </w:pPr>
      <w:proofErr w:type="gramStart"/>
      <w:r w:rsidRPr="0054682D">
        <w:rPr>
          <w:rFonts w:ascii="Cambria" w:hAnsi="Cambria" w:cs="Cambria"/>
        </w:rPr>
        <w:t>tel</w:t>
      </w:r>
      <w:proofErr w:type="gramEnd"/>
      <w:r w:rsidRPr="0054682D">
        <w:rPr>
          <w:rFonts w:ascii="Cambria" w:hAnsi="Cambria" w:cs="Cambria"/>
        </w:rPr>
        <w:t>.: +48 506-158-918</w:t>
      </w:r>
    </w:p>
    <w:p w14:paraId="4A3268E7" w14:textId="77777777" w:rsidR="008A441F" w:rsidRDefault="008A441F" w:rsidP="008A441F">
      <w:pPr>
        <w:spacing w:after="0"/>
        <w:rPr>
          <w:rFonts w:ascii="Cambria" w:hAnsi="Cambria" w:cs="Cambria"/>
          <w:sz w:val="10"/>
          <w:szCs w:val="10"/>
          <w:lang w:val="en-US"/>
        </w:rPr>
      </w:pPr>
    </w:p>
    <w:p w14:paraId="0AEF515E" w14:textId="77777777" w:rsidR="008A441F" w:rsidRDefault="008A441F" w:rsidP="008A441F">
      <w:pPr>
        <w:spacing w:after="0"/>
        <w:rPr>
          <w:rFonts w:ascii="Cambria" w:hAnsi="Cambria" w:cs="Cambria"/>
          <w:sz w:val="10"/>
          <w:szCs w:val="10"/>
          <w:lang w:val="en-US"/>
        </w:rPr>
      </w:pPr>
    </w:p>
    <w:p w14:paraId="1A1148C2" w14:textId="77777777" w:rsidR="008A441F" w:rsidRDefault="008A441F" w:rsidP="008A441F">
      <w:pPr>
        <w:spacing w:after="0"/>
        <w:rPr>
          <w:rFonts w:ascii="Cambria" w:hAnsi="Cambria" w:cs="Cambria"/>
          <w:sz w:val="10"/>
          <w:szCs w:val="10"/>
          <w:lang w:val="en-US"/>
        </w:rPr>
      </w:pPr>
    </w:p>
    <w:p w14:paraId="24210A81" w14:textId="77777777" w:rsidR="008A441F" w:rsidRDefault="008A441F" w:rsidP="008A441F">
      <w:pPr>
        <w:spacing w:after="0"/>
      </w:pPr>
      <w:r>
        <w:rPr>
          <w:rFonts w:ascii="Cambria" w:hAnsi="Cambria" w:cs="Cambria"/>
          <w:b/>
        </w:rPr>
        <w:t>II.  OFERENT/WYKONAWCA</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479"/>
        <w:gridCol w:w="5608"/>
      </w:tblGrid>
      <w:tr w:rsidR="008A441F" w14:paraId="6EA3E31E" w14:textId="77777777" w:rsidTr="00DC3B2B">
        <w:trPr>
          <w:trHeight w:val="1200"/>
        </w:trPr>
        <w:tc>
          <w:tcPr>
            <w:tcW w:w="3479" w:type="dxa"/>
            <w:shd w:val="clear" w:color="auto" w:fill="FFFFFF"/>
            <w:vAlign w:val="center"/>
          </w:tcPr>
          <w:p w14:paraId="229CAA0B" w14:textId="77777777" w:rsidR="008A441F" w:rsidRDefault="008A441F" w:rsidP="00DC3B2B">
            <w:pPr>
              <w:pStyle w:val="Zawartotabeli"/>
            </w:pPr>
            <w:proofErr w:type="gramStart"/>
            <w:r>
              <w:t>Nazwa  i</w:t>
            </w:r>
            <w:proofErr w:type="gramEnd"/>
            <w:r>
              <w:t xml:space="preserve"> adres Oferenta:</w:t>
            </w:r>
          </w:p>
          <w:p w14:paraId="6F341DCB" w14:textId="77777777" w:rsidR="008A441F" w:rsidRDefault="008A441F" w:rsidP="00DC3B2B">
            <w:pPr>
              <w:pStyle w:val="Zawartotabeli"/>
            </w:pPr>
            <w:r>
              <w:t>(</w:t>
            </w:r>
            <w:proofErr w:type="gramStart"/>
            <w:r>
              <w:t>NIP jeśli</w:t>
            </w:r>
            <w:proofErr w:type="gramEnd"/>
            <w:r>
              <w:t xml:space="preserve"> dotyczy)</w:t>
            </w:r>
          </w:p>
          <w:p w14:paraId="3D67DE9F" w14:textId="77777777" w:rsidR="008A441F" w:rsidRDefault="008A441F" w:rsidP="00DC3B2B">
            <w:pPr>
              <w:pStyle w:val="Zawartotabeli"/>
            </w:pPr>
          </w:p>
        </w:tc>
        <w:tc>
          <w:tcPr>
            <w:tcW w:w="5608" w:type="dxa"/>
            <w:shd w:val="clear" w:color="auto" w:fill="FFFFFF"/>
          </w:tcPr>
          <w:p w14:paraId="54D44690" w14:textId="77777777" w:rsidR="008A441F" w:rsidRDefault="008A441F" w:rsidP="00DC3B2B">
            <w:pPr>
              <w:pStyle w:val="Zawartotabeli"/>
              <w:snapToGrid w:val="0"/>
            </w:pPr>
          </w:p>
        </w:tc>
      </w:tr>
      <w:tr w:rsidR="008A441F" w14:paraId="7E400316" w14:textId="77777777" w:rsidTr="00DC3B2B">
        <w:tc>
          <w:tcPr>
            <w:tcW w:w="3479" w:type="dxa"/>
            <w:shd w:val="clear" w:color="auto" w:fill="FFFFFF"/>
            <w:vAlign w:val="center"/>
          </w:tcPr>
          <w:p w14:paraId="204CE9D1" w14:textId="77777777" w:rsidR="008A441F" w:rsidRDefault="008A441F" w:rsidP="00DC3B2B">
            <w:pPr>
              <w:pStyle w:val="Zawartotabeli"/>
            </w:pPr>
            <w:r>
              <w:t>Imię i nazwisko osoby właściwej do reprezentowania Oferenta:</w:t>
            </w:r>
          </w:p>
        </w:tc>
        <w:tc>
          <w:tcPr>
            <w:tcW w:w="5608" w:type="dxa"/>
            <w:shd w:val="clear" w:color="auto" w:fill="FFFFFF"/>
          </w:tcPr>
          <w:p w14:paraId="41B2AA67" w14:textId="77777777" w:rsidR="008A441F" w:rsidRDefault="008A441F" w:rsidP="00DC3B2B">
            <w:pPr>
              <w:pStyle w:val="Zawartotabeli"/>
              <w:snapToGrid w:val="0"/>
            </w:pPr>
          </w:p>
        </w:tc>
      </w:tr>
      <w:tr w:rsidR="008A441F" w14:paraId="4C32A432" w14:textId="77777777" w:rsidTr="00DC3B2B">
        <w:tc>
          <w:tcPr>
            <w:tcW w:w="3479" w:type="dxa"/>
            <w:shd w:val="clear" w:color="auto" w:fill="FFFFFF"/>
            <w:vAlign w:val="center"/>
          </w:tcPr>
          <w:p w14:paraId="78C362BE" w14:textId="77777777" w:rsidR="008A441F" w:rsidRDefault="008A441F" w:rsidP="00DC3B2B">
            <w:pPr>
              <w:pStyle w:val="Zawartotabeli"/>
            </w:pPr>
            <w:r>
              <w:t>Osoba do kontaktów roboczych</w:t>
            </w:r>
          </w:p>
          <w:p w14:paraId="7AB007AF" w14:textId="77777777" w:rsidR="008A441F" w:rsidRDefault="008A441F" w:rsidP="00DC3B2B">
            <w:pPr>
              <w:pStyle w:val="Zawartotabeli"/>
            </w:pPr>
            <w:proofErr w:type="gramStart"/>
            <w:r>
              <w:t>z</w:t>
            </w:r>
            <w:proofErr w:type="gramEnd"/>
            <w:r>
              <w:t xml:space="preserve"> ramienia Oferenta:</w:t>
            </w:r>
          </w:p>
        </w:tc>
        <w:tc>
          <w:tcPr>
            <w:tcW w:w="5608" w:type="dxa"/>
            <w:shd w:val="clear" w:color="auto" w:fill="FFFFFF"/>
          </w:tcPr>
          <w:p w14:paraId="4E23BDBC" w14:textId="77777777" w:rsidR="008A441F" w:rsidRDefault="008A441F" w:rsidP="00DC3B2B">
            <w:pPr>
              <w:pStyle w:val="Zawartotabeli"/>
              <w:snapToGrid w:val="0"/>
            </w:pPr>
          </w:p>
        </w:tc>
      </w:tr>
      <w:tr w:rsidR="008A441F" w14:paraId="085141AF" w14:textId="77777777" w:rsidTr="00DC3B2B">
        <w:trPr>
          <w:trHeight w:val="491"/>
        </w:trPr>
        <w:tc>
          <w:tcPr>
            <w:tcW w:w="3479" w:type="dxa"/>
            <w:shd w:val="clear" w:color="auto" w:fill="FFFFFF"/>
            <w:vAlign w:val="center"/>
          </w:tcPr>
          <w:p w14:paraId="4DD1F645" w14:textId="77777777" w:rsidR="008A441F" w:rsidRDefault="008A441F" w:rsidP="00DC3B2B">
            <w:pPr>
              <w:pStyle w:val="Zawartotabeli"/>
            </w:pPr>
            <w:r>
              <w:t>Telefon Oferenta:</w:t>
            </w:r>
          </w:p>
        </w:tc>
        <w:tc>
          <w:tcPr>
            <w:tcW w:w="5608" w:type="dxa"/>
            <w:shd w:val="clear" w:color="auto" w:fill="FFFFFF"/>
          </w:tcPr>
          <w:p w14:paraId="0AE18252" w14:textId="77777777" w:rsidR="008A441F" w:rsidRDefault="008A441F" w:rsidP="00DC3B2B">
            <w:pPr>
              <w:pStyle w:val="Zawartotabeli"/>
              <w:snapToGrid w:val="0"/>
            </w:pPr>
          </w:p>
        </w:tc>
      </w:tr>
      <w:tr w:rsidR="008A441F" w14:paraId="7A6BFC1C" w14:textId="77777777" w:rsidTr="00DC3B2B">
        <w:trPr>
          <w:trHeight w:val="443"/>
        </w:trPr>
        <w:tc>
          <w:tcPr>
            <w:tcW w:w="3479" w:type="dxa"/>
            <w:shd w:val="clear" w:color="auto" w:fill="FFFFFF"/>
            <w:vAlign w:val="center"/>
          </w:tcPr>
          <w:p w14:paraId="30518B66" w14:textId="77777777" w:rsidR="008A441F" w:rsidRDefault="008A441F" w:rsidP="00DC3B2B">
            <w:pPr>
              <w:pStyle w:val="Zawartotabeli"/>
            </w:pPr>
            <w:r>
              <w:t>E-mail Oferenta:</w:t>
            </w:r>
          </w:p>
        </w:tc>
        <w:tc>
          <w:tcPr>
            <w:tcW w:w="5608" w:type="dxa"/>
            <w:shd w:val="clear" w:color="auto" w:fill="FFFFFF"/>
            <w:vAlign w:val="center"/>
          </w:tcPr>
          <w:p w14:paraId="435DA411" w14:textId="77777777" w:rsidR="008A441F" w:rsidRDefault="008A441F" w:rsidP="00DC3B2B">
            <w:pPr>
              <w:pStyle w:val="Zawartotabeli"/>
              <w:snapToGrid w:val="0"/>
            </w:pPr>
          </w:p>
        </w:tc>
      </w:tr>
    </w:tbl>
    <w:p w14:paraId="1BB3B982" w14:textId="77777777" w:rsidR="008A441F" w:rsidRDefault="008A441F" w:rsidP="008A441F">
      <w:pPr>
        <w:spacing w:after="0"/>
        <w:rPr>
          <w:rFonts w:ascii="Cambria" w:hAnsi="Cambria" w:cs="Cambria"/>
        </w:rPr>
      </w:pPr>
    </w:p>
    <w:p w14:paraId="58E0631A" w14:textId="77777777" w:rsidR="008A441F" w:rsidRDefault="008A441F" w:rsidP="008A441F">
      <w:pPr>
        <w:spacing w:after="0"/>
        <w:rPr>
          <w:rFonts w:ascii="Cambria" w:hAnsi="Cambria" w:cs="Cambria"/>
        </w:rPr>
      </w:pPr>
      <w:r>
        <w:rPr>
          <w:rFonts w:ascii="Cambria" w:hAnsi="Cambria" w:cs="Cambria"/>
          <w:b/>
          <w:bCs/>
        </w:rPr>
        <w:t>III.  K1 - CENA</w:t>
      </w:r>
    </w:p>
    <w:p w14:paraId="3346C319" w14:textId="77777777" w:rsidR="008A441F" w:rsidRDefault="008A441F" w:rsidP="008A441F">
      <w:pPr>
        <w:spacing w:after="0"/>
        <w:rPr>
          <w:rFonts w:ascii="Cambria" w:hAnsi="Cambria" w:cs="Cambria"/>
        </w:rPr>
      </w:pPr>
      <w:r>
        <w:rPr>
          <w:rFonts w:ascii="Cambria" w:hAnsi="Cambria" w:cs="Cambria"/>
        </w:rPr>
        <w:t>Oferowana łączna cena netto realizacji całego przedmiotu zamówienia opisanego w Zapytaniu</w:t>
      </w:r>
    </w:p>
    <w:p w14:paraId="3CB76A14" w14:textId="66297E19" w:rsidR="008A441F" w:rsidRDefault="005B48ED" w:rsidP="008A441F">
      <w:pPr>
        <w:spacing w:after="0"/>
        <w:jc w:val="both"/>
        <w:rPr>
          <w:rFonts w:ascii="Cambria" w:hAnsi="Cambria" w:cs="Cambria"/>
        </w:rPr>
      </w:pPr>
      <w:proofErr w:type="gramStart"/>
      <w:r>
        <w:rPr>
          <w:rFonts w:ascii="Cambria" w:hAnsi="Cambria" w:cs="Cambria"/>
        </w:rPr>
        <w:t>ofertowym</w:t>
      </w:r>
      <w:proofErr w:type="gramEnd"/>
      <w:r>
        <w:rPr>
          <w:rFonts w:ascii="Cambria" w:hAnsi="Cambria" w:cs="Cambria"/>
        </w:rPr>
        <w:t xml:space="preserve"> nr </w:t>
      </w:r>
      <w:r w:rsidR="00617962">
        <w:rPr>
          <w:rFonts w:ascii="Cambria" w:hAnsi="Cambria" w:cs="Cambria"/>
        </w:rPr>
        <w:t>7</w:t>
      </w:r>
      <w:r w:rsidR="008A441F">
        <w:rPr>
          <w:rFonts w:ascii="Cambria" w:hAnsi="Cambria" w:cs="Cambria"/>
        </w:rPr>
        <w:t>:</w:t>
      </w:r>
    </w:p>
    <w:p w14:paraId="636D4C7E" w14:textId="77777777" w:rsidR="007C17A0" w:rsidRDefault="007C17A0" w:rsidP="008A441F">
      <w:pPr>
        <w:spacing w:after="0"/>
        <w:jc w:val="both"/>
        <w:rPr>
          <w:rFonts w:ascii="Cambria" w:hAnsi="Cambria" w:cs="Cambria"/>
        </w:rPr>
      </w:pPr>
    </w:p>
    <w:tbl>
      <w:tblPr>
        <w:tblW w:w="9660" w:type="dxa"/>
        <w:tblCellMar>
          <w:left w:w="70" w:type="dxa"/>
          <w:right w:w="70" w:type="dxa"/>
        </w:tblCellMar>
        <w:tblLook w:val="04A0" w:firstRow="1" w:lastRow="0" w:firstColumn="1" w:lastColumn="0" w:noHBand="0" w:noVBand="1"/>
      </w:tblPr>
      <w:tblGrid>
        <w:gridCol w:w="5957"/>
        <w:gridCol w:w="2343"/>
        <w:gridCol w:w="1360"/>
      </w:tblGrid>
      <w:tr w:rsidR="0016257E" w:rsidRPr="00604BD1" w14:paraId="7DF1E87B" w14:textId="2A980220" w:rsidTr="0016257E">
        <w:trPr>
          <w:trHeight w:val="1020"/>
        </w:trPr>
        <w:tc>
          <w:tcPr>
            <w:tcW w:w="595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072FA12" w14:textId="77777777" w:rsidR="0016257E" w:rsidRPr="00604BD1" w:rsidRDefault="0016257E" w:rsidP="00567257">
            <w:pPr>
              <w:spacing w:after="0" w:line="240" w:lineRule="auto"/>
              <w:rPr>
                <w:rFonts w:ascii="Times New Roman" w:eastAsia="Times New Roman" w:hAnsi="Times New Roman" w:cs="Times New Roman"/>
                <w:b/>
                <w:bCs/>
                <w:color w:val="000000"/>
                <w:lang w:eastAsia="pl-PL"/>
              </w:rPr>
            </w:pPr>
            <w:r w:rsidRPr="00604BD1">
              <w:rPr>
                <w:rFonts w:ascii="Times New Roman" w:eastAsia="Times New Roman" w:hAnsi="Times New Roman" w:cs="Times New Roman"/>
                <w:b/>
                <w:bCs/>
                <w:color w:val="000000"/>
                <w:lang w:eastAsia="pl-PL"/>
              </w:rPr>
              <w:t>Nazwa</w:t>
            </w:r>
            <w:r w:rsidRPr="00604BD1">
              <w:rPr>
                <w:rFonts w:ascii="Times New Roman" w:eastAsia="Times New Roman" w:hAnsi="Times New Roman" w:cs="Times New Roman"/>
                <w:color w:val="000000"/>
                <w:lang w:eastAsia="pl-PL"/>
              </w:rPr>
              <w:t> </w:t>
            </w:r>
          </w:p>
        </w:tc>
        <w:tc>
          <w:tcPr>
            <w:tcW w:w="2343" w:type="dxa"/>
            <w:tcBorders>
              <w:top w:val="single" w:sz="4" w:space="0" w:color="000000"/>
              <w:left w:val="nil"/>
              <w:bottom w:val="single" w:sz="4" w:space="0" w:color="000000"/>
              <w:right w:val="single" w:sz="4" w:space="0" w:color="000000"/>
            </w:tcBorders>
            <w:shd w:val="clear" w:color="auto" w:fill="auto"/>
            <w:vAlign w:val="center"/>
            <w:hideMark/>
          </w:tcPr>
          <w:p w14:paraId="55F04773" w14:textId="77777777" w:rsidR="0016257E" w:rsidRPr="00604BD1" w:rsidRDefault="0016257E" w:rsidP="00567257">
            <w:pPr>
              <w:spacing w:after="0" w:line="240" w:lineRule="auto"/>
              <w:jc w:val="center"/>
              <w:rPr>
                <w:rFonts w:ascii="Times New Roman" w:eastAsia="Times New Roman" w:hAnsi="Times New Roman" w:cs="Times New Roman"/>
                <w:b/>
                <w:bCs/>
                <w:color w:val="000000"/>
                <w:sz w:val="20"/>
                <w:szCs w:val="20"/>
                <w:lang w:eastAsia="pl-PL"/>
              </w:rPr>
            </w:pPr>
            <w:r w:rsidRPr="00604BD1">
              <w:rPr>
                <w:rFonts w:ascii="Times New Roman" w:eastAsia="Times New Roman" w:hAnsi="Times New Roman" w:cs="Times New Roman"/>
                <w:b/>
                <w:bCs/>
                <w:color w:val="000000"/>
                <w:sz w:val="20"/>
                <w:szCs w:val="20"/>
                <w:lang w:eastAsia="pl-PL"/>
              </w:rPr>
              <w:t>Ilość na 1 etap projektu [kg]</w:t>
            </w:r>
          </w:p>
        </w:tc>
        <w:tc>
          <w:tcPr>
            <w:tcW w:w="1360" w:type="dxa"/>
            <w:tcBorders>
              <w:top w:val="single" w:sz="4" w:space="0" w:color="000000"/>
              <w:left w:val="nil"/>
              <w:bottom w:val="single" w:sz="4" w:space="0" w:color="000000"/>
              <w:right w:val="single" w:sz="4" w:space="0" w:color="000000"/>
            </w:tcBorders>
          </w:tcPr>
          <w:p w14:paraId="0FAFED46" w14:textId="77777777" w:rsidR="0016257E" w:rsidRDefault="0016257E" w:rsidP="00567257">
            <w:pPr>
              <w:spacing w:after="0" w:line="240" w:lineRule="auto"/>
              <w:jc w:val="center"/>
              <w:rPr>
                <w:rFonts w:ascii="Times New Roman" w:eastAsia="Times New Roman" w:hAnsi="Times New Roman" w:cs="Times New Roman"/>
                <w:b/>
                <w:bCs/>
                <w:color w:val="000000"/>
                <w:sz w:val="20"/>
                <w:szCs w:val="20"/>
                <w:lang w:eastAsia="pl-PL"/>
              </w:rPr>
            </w:pPr>
          </w:p>
          <w:p w14:paraId="6B2E4A81" w14:textId="77777777" w:rsidR="0016257E" w:rsidRDefault="0016257E" w:rsidP="00567257">
            <w:pPr>
              <w:spacing w:after="0" w:line="240" w:lineRule="auto"/>
              <w:jc w:val="center"/>
              <w:rPr>
                <w:rFonts w:ascii="Times New Roman" w:eastAsia="Times New Roman" w:hAnsi="Times New Roman" w:cs="Times New Roman"/>
                <w:b/>
                <w:bCs/>
                <w:color w:val="000000"/>
                <w:sz w:val="20"/>
                <w:szCs w:val="20"/>
                <w:lang w:eastAsia="pl-PL"/>
              </w:rPr>
            </w:pPr>
          </w:p>
          <w:p w14:paraId="24966097" w14:textId="73347C99" w:rsidR="0016257E" w:rsidRPr="00604BD1" w:rsidRDefault="004F230A" w:rsidP="0016257E">
            <w:pPr>
              <w:spacing w:after="0" w:line="240" w:lineRule="auto"/>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b/>
                <w:bCs/>
                <w:color w:val="000000"/>
                <w:sz w:val="20"/>
                <w:szCs w:val="20"/>
                <w:lang w:eastAsia="pl-PL"/>
              </w:rPr>
              <w:t>C</w:t>
            </w:r>
            <w:r w:rsidR="0016257E">
              <w:rPr>
                <w:rFonts w:ascii="Times New Roman" w:eastAsia="Times New Roman" w:hAnsi="Times New Roman" w:cs="Times New Roman"/>
                <w:b/>
                <w:bCs/>
                <w:color w:val="000000"/>
                <w:sz w:val="20"/>
                <w:szCs w:val="20"/>
                <w:lang w:eastAsia="pl-PL"/>
              </w:rPr>
              <w:t>ena</w:t>
            </w:r>
            <w:r>
              <w:rPr>
                <w:rFonts w:ascii="Times New Roman" w:eastAsia="Times New Roman" w:hAnsi="Times New Roman" w:cs="Times New Roman"/>
                <w:b/>
                <w:bCs/>
                <w:color w:val="000000"/>
                <w:sz w:val="20"/>
                <w:szCs w:val="20"/>
                <w:lang w:eastAsia="pl-PL"/>
              </w:rPr>
              <w:t xml:space="preserve"> neeto</w:t>
            </w:r>
          </w:p>
        </w:tc>
      </w:tr>
      <w:tr w:rsidR="0016257E" w:rsidRPr="00604BD1" w14:paraId="0FFE3D40" w14:textId="380447F7" w:rsidTr="0016257E">
        <w:trPr>
          <w:trHeight w:val="288"/>
        </w:trPr>
        <w:tc>
          <w:tcPr>
            <w:tcW w:w="5957" w:type="dxa"/>
            <w:tcBorders>
              <w:top w:val="nil"/>
              <w:left w:val="single" w:sz="4" w:space="0" w:color="000000"/>
              <w:bottom w:val="single" w:sz="4" w:space="0" w:color="000000"/>
              <w:right w:val="single" w:sz="4" w:space="0" w:color="000000"/>
            </w:tcBorders>
            <w:shd w:val="clear" w:color="auto" w:fill="auto"/>
            <w:vAlign w:val="bottom"/>
            <w:hideMark/>
          </w:tcPr>
          <w:p w14:paraId="4470BCF5" w14:textId="77777777" w:rsidR="0016257E" w:rsidRPr="00604BD1" w:rsidRDefault="0016257E" w:rsidP="00567257">
            <w:pPr>
              <w:spacing w:after="0" w:line="240" w:lineRule="auto"/>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Melamina </w:t>
            </w:r>
          </w:p>
        </w:tc>
        <w:tc>
          <w:tcPr>
            <w:tcW w:w="2343" w:type="dxa"/>
            <w:tcBorders>
              <w:top w:val="nil"/>
              <w:left w:val="nil"/>
              <w:bottom w:val="single" w:sz="4" w:space="0" w:color="000000"/>
              <w:right w:val="single" w:sz="4" w:space="0" w:color="000000"/>
            </w:tcBorders>
            <w:shd w:val="clear" w:color="auto" w:fill="auto"/>
            <w:vAlign w:val="bottom"/>
            <w:hideMark/>
          </w:tcPr>
          <w:p w14:paraId="340DC9AA" w14:textId="77777777" w:rsidR="0016257E" w:rsidRPr="00604BD1" w:rsidRDefault="0016257E" w:rsidP="00567257">
            <w:pPr>
              <w:spacing w:after="0" w:line="240" w:lineRule="auto"/>
              <w:jc w:val="right"/>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100</w:t>
            </w:r>
          </w:p>
        </w:tc>
        <w:tc>
          <w:tcPr>
            <w:tcW w:w="1360" w:type="dxa"/>
            <w:tcBorders>
              <w:top w:val="nil"/>
              <w:left w:val="nil"/>
              <w:bottom w:val="single" w:sz="4" w:space="0" w:color="000000"/>
              <w:right w:val="single" w:sz="4" w:space="0" w:color="000000"/>
            </w:tcBorders>
          </w:tcPr>
          <w:p w14:paraId="174990AC" w14:textId="77777777" w:rsidR="0016257E" w:rsidRPr="00604BD1" w:rsidRDefault="0016257E" w:rsidP="00567257">
            <w:pPr>
              <w:spacing w:after="0" w:line="240" w:lineRule="auto"/>
              <w:jc w:val="right"/>
              <w:rPr>
                <w:rFonts w:ascii="Times New Roman" w:eastAsia="Times New Roman" w:hAnsi="Times New Roman" w:cs="Times New Roman"/>
                <w:color w:val="000000"/>
                <w:lang w:eastAsia="pl-PL"/>
              </w:rPr>
            </w:pPr>
          </w:p>
        </w:tc>
      </w:tr>
      <w:tr w:rsidR="0016257E" w:rsidRPr="00604BD1" w14:paraId="59A92494" w14:textId="7C3FC3F6" w:rsidTr="0016257E">
        <w:trPr>
          <w:trHeight w:val="288"/>
        </w:trPr>
        <w:tc>
          <w:tcPr>
            <w:tcW w:w="5957" w:type="dxa"/>
            <w:tcBorders>
              <w:top w:val="nil"/>
              <w:left w:val="single" w:sz="4" w:space="0" w:color="000000"/>
              <w:bottom w:val="single" w:sz="4" w:space="0" w:color="000000"/>
              <w:right w:val="single" w:sz="4" w:space="0" w:color="000000"/>
            </w:tcBorders>
            <w:shd w:val="clear" w:color="auto" w:fill="auto"/>
            <w:vAlign w:val="bottom"/>
            <w:hideMark/>
          </w:tcPr>
          <w:p w14:paraId="27808676" w14:textId="77777777" w:rsidR="0016257E" w:rsidRPr="00604BD1" w:rsidRDefault="0016257E" w:rsidP="00567257">
            <w:pPr>
              <w:spacing w:after="0" w:line="240" w:lineRule="auto"/>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Mocznik </w:t>
            </w:r>
          </w:p>
        </w:tc>
        <w:tc>
          <w:tcPr>
            <w:tcW w:w="2343" w:type="dxa"/>
            <w:tcBorders>
              <w:top w:val="nil"/>
              <w:left w:val="nil"/>
              <w:bottom w:val="single" w:sz="4" w:space="0" w:color="000000"/>
              <w:right w:val="single" w:sz="4" w:space="0" w:color="000000"/>
            </w:tcBorders>
            <w:shd w:val="clear" w:color="auto" w:fill="auto"/>
            <w:vAlign w:val="bottom"/>
            <w:hideMark/>
          </w:tcPr>
          <w:p w14:paraId="08B317EA" w14:textId="77777777" w:rsidR="0016257E" w:rsidRPr="00604BD1" w:rsidRDefault="0016257E" w:rsidP="00567257">
            <w:pPr>
              <w:spacing w:after="0" w:line="240" w:lineRule="auto"/>
              <w:jc w:val="right"/>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150</w:t>
            </w:r>
          </w:p>
        </w:tc>
        <w:tc>
          <w:tcPr>
            <w:tcW w:w="1360" w:type="dxa"/>
            <w:tcBorders>
              <w:top w:val="nil"/>
              <w:left w:val="nil"/>
              <w:bottom w:val="single" w:sz="4" w:space="0" w:color="000000"/>
              <w:right w:val="single" w:sz="4" w:space="0" w:color="000000"/>
            </w:tcBorders>
          </w:tcPr>
          <w:p w14:paraId="354DBE63" w14:textId="77777777" w:rsidR="0016257E" w:rsidRPr="00604BD1" w:rsidRDefault="0016257E" w:rsidP="00567257">
            <w:pPr>
              <w:spacing w:after="0" w:line="240" w:lineRule="auto"/>
              <w:jc w:val="right"/>
              <w:rPr>
                <w:rFonts w:ascii="Times New Roman" w:eastAsia="Times New Roman" w:hAnsi="Times New Roman" w:cs="Times New Roman"/>
                <w:color w:val="000000"/>
                <w:lang w:eastAsia="pl-PL"/>
              </w:rPr>
            </w:pPr>
          </w:p>
        </w:tc>
      </w:tr>
      <w:tr w:rsidR="0016257E" w:rsidRPr="00604BD1" w14:paraId="5A8D06CF" w14:textId="028DA5EC" w:rsidTr="0016257E">
        <w:trPr>
          <w:trHeight w:val="345"/>
        </w:trPr>
        <w:tc>
          <w:tcPr>
            <w:tcW w:w="5957" w:type="dxa"/>
            <w:tcBorders>
              <w:top w:val="nil"/>
              <w:left w:val="single" w:sz="4" w:space="0" w:color="000000"/>
              <w:bottom w:val="single" w:sz="4" w:space="0" w:color="000000"/>
              <w:right w:val="single" w:sz="4" w:space="0" w:color="000000"/>
            </w:tcBorders>
            <w:shd w:val="clear" w:color="auto" w:fill="auto"/>
            <w:vAlign w:val="bottom"/>
            <w:hideMark/>
          </w:tcPr>
          <w:p w14:paraId="48ED20ED" w14:textId="77777777" w:rsidR="0016257E" w:rsidRPr="00604BD1" w:rsidRDefault="0016257E" w:rsidP="00567257">
            <w:pPr>
              <w:spacing w:after="0" w:line="240" w:lineRule="auto"/>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Bezwodnik kwasu maleinowego </w:t>
            </w:r>
          </w:p>
        </w:tc>
        <w:tc>
          <w:tcPr>
            <w:tcW w:w="2343" w:type="dxa"/>
            <w:tcBorders>
              <w:top w:val="nil"/>
              <w:left w:val="nil"/>
              <w:bottom w:val="single" w:sz="4" w:space="0" w:color="000000"/>
              <w:right w:val="single" w:sz="4" w:space="0" w:color="000000"/>
            </w:tcBorders>
            <w:shd w:val="clear" w:color="auto" w:fill="auto"/>
            <w:vAlign w:val="bottom"/>
            <w:hideMark/>
          </w:tcPr>
          <w:p w14:paraId="4C14F1CC" w14:textId="77777777" w:rsidR="0016257E" w:rsidRPr="00604BD1" w:rsidRDefault="0016257E" w:rsidP="00567257">
            <w:pPr>
              <w:spacing w:after="0" w:line="240" w:lineRule="auto"/>
              <w:jc w:val="right"/>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25</w:t>
            </w:r>
          </w:p>
        </w:tc>
        <w:tc>
          <w:tcPr>
            <w:tcW w:w="1360" w:type="dxa"/>
            <w:tcBorders>
              <w:top w:val="nil"/>
              <w:left w:val="nil"/>
              <w:bottom w:val="single" w:sz="4" w:space="0" w:color="000000"/>
              <w:right w:val="single" w:sz="4" w:space="0" w:color="000000"/>
            </w:tcBorders>
          </w:tcPr>
          <w:p w14:paraId="0F230CEE" w14:textId="77777777" w:rsidR="0016257E" w:rsidRPr="00604BD1" w:rsidRDefault="0016257E" w:rsidP="00567257">
            <w:pPr>
              <w:spacing w:after="0" w:line="240" w:lineRule="auto"/>
              <w:jc w:val="right"/>
              <w:rPr>
                <w:rFonts w:ascii="Times New Roman" w:eastAsia="Times New Roman" w:hAnsi="Times New Roman" w:cs="Times New Roman"/>
                <w:color w:val="000000"/>
                <w:lang w:eastAsia="pl-PL"/>
              </w:rPr>
            </w:pPr>
          </w:p>
        </w:tc>
      </w:tr>
      <w:tr w:rsidR="0016257E" w:rsidRPr="00604BD1" w14:paraId="33DAE602" w14:textId="4EB3B0CC" w:rsidTr="0016257E">
        <w:trPr>
          <w:trHeight w:val="345"/>
        </w:trPr>
        <w:tc>
          <w:tcPr>
            <w:tcW w:w="5957" w:type="dxa"/>
            <w:tcBorders>
              <w:top w:val="nil"/>
              <w:left w:val="single" w:sz="4" w:space="0" w:color="000000"/>
              <w:bottom w:val="single" w:sz="4" w:space="0" w:color="000000"/>
              <w:right w:val="single" w:sz="4" w:space="0" w:color="000000"/>
            </w:tcBorders>
            <w:shd w:val="clear" w:color="auto" w:fill="auto"/>
            <w:vAlign w:val="bottom"/>
            <w:hideMark/>
          </w:tcPr>
          <w:p w14:paraId="6F4B1C05" w14:textId="77777777" w:rsidR="0016257E" w:rsidRPr="00604BD1" w:rsidRDefault="0016257E" w:rsidP="00567257">
            <w:pPr>
              <w:spacing w:after="0" w:line="240" w:lineRule="auto"/>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Siarczan amonu </w:t>
            </w:r>
          </w:p>
        </w:tc>
        <w:tc>
          <w:tcPr>
            <w:tcW w:w="2343" w:type="dxa"/>
            <w:tcBorders>
              <w:top w:val="nil"/>
              <w:left w:val="nil"/>
              <w:bottom w:val="single" w:sz="4" w:space="0" w:color="000000"/>
              <w:right w:val="single" w:sz="4" w:space="0" w:color="000000"/>
            </w:tcBorders>
            <w:shd w:val="clear" w:color="auto" w:fill="auto"/>
            <w:vAlign w:val="bottom"/>
            <w:hideMark/>
          </w:tcPr>
          <w:p w14:paraId="2F7EF071" w14:textId="77777777" w:rsidR="0016257E" w:rsidRPr="00604BD1" w:rsidRDefault="0016257E" w:rsidP="00567257">
            <w:pPr>
              <w:spacing w:after="0" w:line="240" w:lineRule="auto"/>
              <w:jc w:val="right"/>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100</w:t>
            </w:r>
          </w:p>
        </w:tc>
        <w:tc>
          <w:tcPr>
            <w:tcW w:w="1360" w:type="dxa"/>
            <w:tcBorders>
              <w:top w:val="nil"/>
              <w:left w:val="nil"/>
              <w:bottom w:val="single" w:sz="4" w:space="0" w:color="000000"/>
              <w:right w:val="single" w:sz="4" w:space="0" w:color="000000"/>
            </w:tcBorders>
          </w:tcPr>
          <w:p w14:paraId="5E9264A3" w14:textId="77777777" w:rsidR="0016257E" w:rsidRPr="00604BD1" w:rsidRDefault="0016257E" w:rsidP="00567257">
            <w:pPr>
              <w:spacing w:after="0" w:line="240" w:lineRule="auto"/>
              <w:jc w:val="right"/>
              <w:rPr>
                <w:rFonts w:ascii="Times New Roman" w:eastAsia="Times New Roman" w:hAnsi="Times New Roman" w:cs="Times New Roman"/>
                <w:color w:val="000000"/>
                <w:lang w:eastAsia="pl-PL"/>
              </w:rPr>
            </w:pPr>
          </w:p>
        </w:tc>
      </w:tr>
      <w:tr w:rsidR="0016257E" w:rsidRPr="00604BD1" w14:paraId="00B34509" w14:textId="312BBBF3" w:rsidTr="0016257E">
        <w:trPr>
          <w:trHeight w:val="288"/>
        </w:trPr>
        <w:tc>
          <w:tcPr>
            <w:tcW w:w="5957" w:type="dxa"/>
            <w:tcBorders>
              <w:top w:val="nil"/>
              <w:left w:val="single" w:sz="4" w:space="0" w:color="000000"/>
              <w:bottom w:val="single" w:sz="4" w:space="0" w:color="000000"/>
              <w:right w:val="single" w:sz="4" w:space="0" w:color="000000"/>
            </w:tcBorders>
            <w:shd w:val="clear" w:color="auto" w:fill="auto"/>
            <w:vAlign w:val="bottom"/>
            <w:hideMark/>
          </w:tcPr>
          <w:p w14:paraId="6FB6B516" w14:textId="77777777" w:rsidR="0016257E" w:rsidRPr="00604BD1" w:rsidRDefault="0016257E" w:rsidP="00567257">
            <w:pPr>
              <w:spacing w:after="0" w:line="240" w:lineRule="auto"/>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Fosforan monoamonowy </w:t>
            </w:r>
          </w:p>
        </w:tc>
        <w:tc>
          <w:tcPr>
            <w:tcW w:w="2343" w:type="dxa"/>
            <w:tcBorders>
              <w:top w:val="nil"/>
              <w:left w:val="nil"/>
              <w:bottom w:val="single" w:sz="4" w:space="0" w:color="000000"/>
              <w:right w:val="single" w:sz="4" w:space="0" w:color="000000"/>
            </w:tcBorders>
            <w:shd w:val="clear" w:color="auto" w:fill="auto"/>
            <w:vAlign w:val="bottom"/>
            <w:hideMark/>
          </w:tcPr>
          <w:p w14:paraId="4F4E0F71" w14:textId="77777777" w:rsidR="0016257E" w:rsidRPr="00604BD1" w:rsidRDefault="0016257E" w:rsidP="00567257">
            <w:pPr>
              <w:spacing w:after="0" w:line="240" w:lineRule="auto"/>
              <w:jc w:val="right"/>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100</w:t>
            </w:r>
          </w:p>
        </w:tc>
        <w:tc>
          <w:tcPr>
            <w:tcW w:w="1360" w:type="dxa"/>
            <w:tcBorders>
              <w:top w:val="nil"/>
              <w:left w:val="nil"/>
              <w:bottom w:val="single" w:sz="4" w:space="0" w:color="000000"/>
              <w:right w:val="single" w:sz="4" w:space="0" w:color="000000"/>
            </w:tcBorders>
          </w:tcPr>
          <w:p w14:paraId="75D620FB" w14:textId="77777777" w:rsidR="0016257E" w:rsidRPr="00604BD1" w:rsidRDefault="0016257E" w:rsidP="00567257">
            <w:pPr>
              <w:spacing w:after="0" w:line="240" w:lineRule="auto"/>
              <w:jc w:val="right"/>
              <w:rPr>
                <w:rFonts w:ascii="Times New Roman" w:eastAsia="Times New Roman" w:hAnsi="Times New Roman" w:cs="Times New Roman"/>
                <w:color w:val="000000"/>
                <w:lang w:eastAsia="pl-PL"/>
              </w:rPr>
            </w:pPr>
          </w:p>
        </w:tc>
      </w:tr>
      <w:tr w:rsidR="0016257E" w:rsidRPr="00604BD1" w14:paraId="7FC1CB67" w14:textId="32BC36DE" w:rsidTr="0016257E">
        <w:trPr>
          <w:trHeight w:val="288"/>
        </w:trPr>
        <w:tc>
          <w:tcPr>
            <w:tcW w:w="5957" w:type="dxa"/>
            <w:tcBorders>
              <w:top w:val="nil"/>
              <w:left w:val="single" w:sz="4" w:space="0" w:color="000000"/>
              <w:bottom w:val="single" w:sz="4" w:space="0" w:color="000000"/>
              <w:right w:val="single" w:sz="4" w:space="0" w:color="000000"/>
            </w:tcBorders>
            <w:shd w:val="clear" w:color="auto" w:fill="auto"/>
            <w:vAlign w:val="bottom"/>
            <w:hideMark/>
          </w:tcPr>
          <w:p w14:paraId="786C1BB8" w14:textId="77777777" w:rsidR="0016257E" w:rsidRPr="00604BD1" w:rsidRDefault="0016257E" w:rsidP="00567257">
            <w:pPr>
              <w:spacing w:after="0" w:line="240" w:lineRule="auto"/>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Wodorotlenek sodu </w:t>
            </w:r>
          </w:p>
        </w:tc>
        <w:tc>
          <w:tcPr>
            <w:tcW w:w="2343" w:type="dxa"/>
            <w:tcBorders>
              <w:top w:val="nil"/>
              <w:left w:val="nil"/>
              <w:bottom w:val="single" w:sz="4" w:space="0" w:color="000000"/>
              <w:right w:val="single" w:sz="4" w:space="0" w:color="000000"/>
            </w:tcBorders>
            <w:shd w:val="clear" w:color="auto" w:fill="auto"/>
            <w:vAlign w:val="bottom"/>
            <w:hideMark/>
          </w:tcPr>
          <w:p w14:paraId="66705D8D" w14:textId="77777777" w:rsidR="0016257E" w:rsidRPr="00604BD1" w:rsidRDefault="0016257E" w:rsidP="00567257">
            <w:pPr>
              <w:spacing w:after="0" w:line="240" w:lineRule="auto"/>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 </w:t>
            </w:r>
          </w:p>
        </w:tc>
        <w:tc>
          <w:tcPr>
            <w:tcW w:w="1360" w:type="dxa"/>
            <w:tcBorders>
              <w:top w:val="nil"/>
              <w:left w:val="nil"/>
              <w:bottom w:val="single" w:sz="4" w:space="0" w:color="000000"/>
              <w:right w:val="single" w:sz="4" w:space="0" w:color="000000"/>
            </w:tcBorders>
          </w:tcPr>
          <w:p w14:paraId="7991BBE3" w14:textId="77777777" w:rsidR="0016257E" w:rsidRPr="00604BD1" w:rsidRDefault="0016257E" w:rsidP="00567257">
            <w:pPr>
              <w:spacing w:after="0" w:line="240" w:lineRule="auto"/>
              <w:rPr>
                <w:rFonts w:ascii="Times New Roman" w:eastAsia="Times New Roman" w:hAnsi="Times New Roman" w:cs="Times New Roman"/>
                <w:color w:val="000000"/>
                <w:lang w:eastAsia="pl-PL"/>
              </w:rPr>
            </w:pPr>
          </w:p>
        </w:tc>
      </w:tr>
      <w:tr w:rsidR="0016257E" w:rsidRPr="00604BD1" w14:paraId="528943C8" w14:textId="66E1DA1D" w:rsidTr="0016257E">
        <w:trPr>
          <w:trHeight w:val="288"/>
        </w:trPr>
        <w:tc>
          <w:tcPr>
            <w:tcW w:w="5957" w:type="dxa"/>
            <w:tcBorders>
              <w:top w:val="nil"/>
              <w:left w:val="single" w:sz="4" w:space="0" w:color="000000"/>
              <w:bottom w:val="single" w:sz="4" w:space="0" w:color="000000"/>
              <w:right w:val="single" w:sz="4" w:space="0" w:color="000000"/>
            </w:tcBorders>
            <w:shd w:val="clear" w:color="auto" w:fill="auto"/>
            <w:vAlign w:val="bottom"/>
            <w:hideMark/>
          </w:tcPr>
          <w:p w14:paraId="48A51ECF" w14:textId="77777777" w:rsidR="0016257E" w:rsidRPr="00604BD1" w:rsidRDefault="0016257E" w:rsidP="00567257">
            <w:pPr>
              <w:spacing w:after="0" w:line="240" w:lineRule="auto"/>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Otoczkowany kwas cytrynowy </w:t>
            </w:r>
          </w:p>
        </w:tc>
        <w:tc>
          <w:tcPr>
            <w:tcW w:w="2343" w:type="dxa"/>
            <w:tcBorders>
              <w:top w:val="nil"/>
              <w:left w:val="nil"/>
              <w:bottom w:val="single" w:sz="4" w:space="0" w:color="000000"/>
              <w:right w:val="single" w:sz="4" w:space="0" w:color="000000"/>
            </w:tcBorders>
            <w:shd w:val="clear" w:color="auto" w:fill="auto"/>
            <w:vAlign w:val="bottom"/>
            <w:hideMark/>
          </w:tcPr>
          <w:p w14:paraId="019BD6BA" w14:textId="77777777" w:rsidR="0016257E" w:rsidRPr="00604BD1" w:rsidRDefault="0016257E" w:rsidP="00567257">
            <w:pPr>
              <w:spacing w:after="0" w:line="240" w:lineRule="auto"/>
              <w:jc w:val="right"/>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25</w:t>
            </w:r>
          </w:p>
        </w:tc>
        <w:tc>
          <w:tcPr>
            <w:tcW w:w="1360" w:type="dxa"/>
            <w:tcBorders>
              <w:top w:val="nil"/>
              <w:left w:val="nil"/>
              <w:bottom w:val="single" w:sz="4" w:space="0" w:color="000000"/>
              <w:right w:val="single" w:sz="4" w:space="0" w:color="000000"/>
            </w:tcBorders>
          </w:tcPr>
          <w:p w14:paraId="0179850C" w14:textId="77777777" w:rsidR="0016257E" w:rsidRPr="00604BD1" w:rsidRDefault="0016257E" w:rsidP="00567257">
            <w:pPr>
              <w:spacing w:after="0" w:line="240" w:lineRule="auto"/>
              <w:jc w:val="right"/>
              <w:rPr>
                <w:rFonts w:ascii="Times New Roman" w:eastAsia="Times New Roman" w:hAnsi="Times New Roman" w:cs="Times New Roman"/>
                <w:color w:val="000000"/>
                <w:lang w:eastAsia="pl-PL"/>
              </w:rPr>
            </w:pPr>
          </w:p>
        </w:tc>
      </w:tr>
      <w:tr w:rsidR="0016257E" w:rsidRPr="00604BD1" w14:paraId="5105893B" w14:textId="2DF1D02A" w:rsidTr="0016257E">
        <w:trPr>
          <w:trHeight w:val="288"/>
        </w:trPr>
        <w:tc>
          <w:tcPr>
            <w:tcW w:w="5957" w:type="dxa"/>
            <w:tcBorders>
              <w:top w:val="nil"/>
              <w:left w:val="single" w:sz="4" w:space="0" w:color="000000"/>
              <w:bottom w:val="single" w:sz="4" w:space="0" w:color="000000"/>
              <w:right w:val="single" w:sz="4" w:space="0" w:color="000000"/>
            </w:tcBorders>
            <w:shd w:val="clear" w:color="auto" w:fill="auto"/>
            <w:vAlign w:val="bottom"/>
            <w:hideMark/>
          </w:tcPr>
          <w:p w14:paraId="76FA41EC" w14:textId="77777777" w:rsidR="0016257E" w:rsidRPr="00604BD1" w:rsidRDefault="0016257E" w:rsidP="00567257">
            <w:pPr>
              <w:spacing w:after="0" w:line="240" w:lineRule="auto"/>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Krzemionka</w:t>
            </w:r>
          </w:p>
        </w:tc>
        <w:tc>
          <w:tcPr>
            <w:tcW w:w="2343" w:type="dxa"/>
            <w:tcBorders>
              <w:top w:val="nil"/>
              <w:left w:val="nil"/>
              <w:bottom w:val="single" w:sz="4" w:space="0" w:color="000000"/>
              <w:right w:val="single" w:sz="4" w:space="0" w:color="000000"/>
            </w:tcBorders>
            <w:shd w:val="clear" w:color="auto" w:fill="auto"/>
            <w:vAlign w:val="bottom"/>
            <w:hideMark/>
          </w:tcPr>
          <w:p w14:paraId="79BFE01C" w14:textId="77777777" w:rsidR="0016257E" w:rsidRPr="00604BD1" w:rsidRDefault="0016257E" w:rsidP="00567257">
            <w:pPr>
              <w:spacing w:after="0" w:line="240" w:lineRule="auto"/>
              <w:jc w:val="right"/>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5</w:t>
            </w:r>
          </w:p>
        </w:tc>
        <w:tc>
          <w:tcPr>
            <w:tcW w:w="1360" w:type="dxa"/>
            <w:tcBorders>
              <w:top w:val="nil"/>
              <w:left w:val="nil"/>
              <w:bottom w:val="single" w:sz="4" w:space="0" w:color="000000"/>
              <w:right w:val="single" w:sz="4" w:space="0" w:color="000000"/>
            </w:tcBorders>
          </w:tcPr>
          <w:p w14:paraId="30CB9495" w14:textId="77777777" w:rsidR="0016257E" w:rsidRPr="00604BD1" w:rsidRDefault="0016257E" w:rsidP="00567257">
            <w:pPr>
              <w:spacing w:after="0" w:line="240" w:lineRule="auto"/>
              <w:jc w:val="right"/>
              <w:rPr>
                <w:rFonts w:ascii="Times New Roman" w:eastAsia="Times New Roman" w:hAnsi="Times New Roman" w:cs="Times New Roman"/>
                <w:color w:val="000000"/>
                <w:lang w:eastAsia="pl-PL"/>
              </w:rPr>
            </w:pPr>
          </w:p>
        </w:tc>
      </w:tr>
      <w:tr w:rsidR="0016257E" w:rsidRPr="00604BD1" w14:paraId="46AC48A1" w14:textId="0D0FD563" w:rsidTr="0016257E">
        <w:trPr>
          <w:trHeight w:val="288"/>
        </w:trPr>
        <w:tc>
          <w:tcPr>
            <w:tcW w:w="5957" w:type="dxa"/>
            <w:tcBorders>
              <w:top w:val="nil"/>
              <w:left w:val="single" w:sz="4" w:space="0" w:color="000000"/>
              <w:bottom w:val="single" w:sz="4" w:space="0" w:color="000000"/>
              <w:right w:val="single" w:sz="4" w:space="0" w:color="000000"/>
            </w:tcBorders>
            <w:shd w:val="clear" w:color="auto" w:fill="auto"/>
            <w:vAlign w:val="bottom"/>
            <w:hideMark/>
          </w:tcPr>
          <w:p w14:paraId="5C6E8E66" w14:textId="77777777" w:rsidR="0016257E" w:rsidRPr="00604BD1" w:rsidRDefault="0016257E" w:rsidP="00567257">
            <w:pPr>
              <w:spacing w:after="0" w:line="240" w:lineRule="auto"/>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Mączka drzewna </w:t>
            </w:r>
          </w:p>
        </w:tc>
        <w:tc>
          <w:tcPr>
            <w:tcW w:w="2343" w:type="dxa"/>
            <w:tcBorders>
              <w:top w:val="nil"/>
              <w:left w:val="nil"/>
              <w:bottom w:val="single" w:sz="4" w:space="0" w:color="000000"/>
              <w:right w:val="single" w:sz="4" w:space="0" w:color="000000"/>
            </w:tcBorders>
            <w:shd w:val="clear" w:color="auto" w:fill="auto"/>
            <w:vAlign w:val="bottom"/>
            <w:hideMark/>
          </w:tcPr>
          <w:p w14:paraId="1859C376" w14:textId="77777777" w:rsidR="0016257E" w:rsidRPr="00604BD1" w:rsidRDefault="0016257E" w:rsidP="00567257">
            <w:pPr>
              <w:spacing w:after="0" w:line="240" w:lineRule="auto"/>
              <w:jc w:val="right"/>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50</w:t>
            </w:r>
          </w:p>
        </w:tc>
        <w:tc>
          <w:tcPr>
            <w:tcW w:w="1360" w:type="dxa"/>
            <w:tcBorders>
              <w:top w:val="nil"/>
              <w:left w:val="nil"/>
              <w:bottom w:val="single" w:sz="4" w:space="0" w:color="000000"/>
              <w:right w:val="single" w:sz="4" w:space="0" w:color="000000"/>
            </w:tcBorders>
          </w:tcPr>
          <w:p w14:paraId="3379EA1B" w14:textId="77777777" w:rsidR="0016257E" w:rsidRPr="00604BD1" w:rsidRDefault="0016257E" w:rsidP="00567257">
            <w:pPr>
              <w:spacing w:after="0" w:line="240" w:lineRule="auto"/>
              <w:jc w:val="right"/>
              <w:rPr>
                <w:rFonts w:ascii="Times New Roman" w:eastAsia="Times New Roman" w:hAnsi="Times New Roman" w:cs="Times New Roman"/>
                <w:color w:val="000000"/>
                <w:lang w:eastAsia="pl-PL"/>
              </w:rPr>
            </w:pPr>
          </w:p>
        </w:tc>
      </w:tr>
      <w:tr w:rsidR="0016257E" w:rsidRPr="00604BD1" w14:paraId="48AF03AF" w14:textId="6716D34D" w:rsidTr="0016257E">
        <w:trPr>
          <w:trHeight w:val="288"/>
        </w:trPr>
        <w:tc>
          <w:tcPr>
            <w:tcW w:w="5957" w:type="dxa"/>
            <w:tcBorders>
              <w:top w:val="nil"/>
              <w:left w:val="single" w:sz="4" w:space="0" w:color="000000"/>
              <w:bottom w:val="single" w:sz="4" w:space="0" w:color="000000"/>
              <w:right w:val="single" w:sz="4" w:space="0" w:color="000000"/>
            </w:tcBorders>
            <w:shd w:val="clear" w:color="auto" w:fill="auto"/>
            <w:vAlign w:val="bottom"/>
            <w:hideMark/>
          </w:tcPr>
          <w:p w14:paraId="5A6B1C42" w14:textId="77777777" w:rsidR="0016257E" w:rsidRPr="00604BD1" w:rsidRDefault="0016257E" w:rsidP="00567257">
            <w:pPr>
              <w:spacing w:after="0" w:line="240" w:lineRule="auto"/>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Mączka dolomitowa </w:t>
            </w:r>
          </w:p>
        </w:tc>
        <w:tc>
          <w:tcPr>
            <w:tcW w:w="2343" w:type="dxa"/>
            <w:tcBorders>
              <w:top w:val="nil"/>
              <w:left w:val="nil"/>
              <w:bottom w:val="single" w:sz="4" w:space="0" w:color="000000"/>
              <w:right w:val="single" w:sz="4" w:space="0" w:color="000000"/>
            </w:tcBorders>
            <w:shd w:val="clear" w:color="auto" w:fill="auto"/>
            <w:vAlign w:val="bottom"/>
            <w:hideMark/>
          </w:tcPr>
          <w:p w14:paraId="5A27ECA9" w14:textId="77777777" w:rsidR="0016257E" w:rsidRPr="00604BD1" w:rsidRDefault="0016257E" w:rsidP="00567257">
            <w:pPr>
              <w:spacing w:after="0" w:line="240" w:lineRule="auto"/>
              <w:jc w:val="right"/>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50</w:t>
            </w:r>
          </w:p>
        </w:tc>
        <w:tc>
          <w:tcPr>
            <w:tcW w:w="1360" w:type="dxa"/>
            <w:tcBorders>
              <w:top w:val="nil"/>
              <w:left w:val="nil"/>
              <w:bottom w:val="single" w:sz="4" w:space="0" w:color="000000"/>
              <w:right w:val="single" w:sz="4" w:space="0" w:color="000000"/>
            </w:tcBorders>
          </w:tcPr>
          <w:p w14:paraId="71B53016" w14:textId="77777777" w:rsidR="0016257E" w:rsidRPr="00604BD1" w:rsidRDefault="0016257E" w:rsidP="00567257">
            <w:pPr>
              <w:spacing w:after="0" w:line="240" w:lineRule="auto"/>
              <w:jc w:val="right"/>
              <w:rPr>
                <w:rFonts w:ascii="Times New Roman" w:eastAsia="Times New Roman" w:hAnsi="Times New Roman" w:cs="Times New Roman"/>
                <w:color w:val="000000"/>
                <w:lang w:eastAsia="pl-PL"/>
              </w:rPr>
            </w:pPr>
          </w:p>
        </w:tc>
      </w:tr>
      <w:tr w:rsidR="0016257E" w:rsidRPr="00604BD1" w14:paraId="007D4181" w14:textId="4F02AEEE" w:rsidTr="0016257E">
        <w:trPr>
          <w:trHeight w:val="288"/>
        </w:trPr>
        <w:tc>
          <w:tcPr>
            <w:tcW w:w="5957" w:type="dxa"/>
            <w:tcBorders>
              <w:top w:val="nil"/>
              <w:left w:val="single" w:sz="4" w:space="0" w:color="000000"/>
              <w:bottom w:val="single" w:sz="4" w:space="0" w:color="000000"/>
              <w:right w:val="single" w:sz="4" w:space="0" w:color="000000"/>
            </w:tcBorders>
            <w:shd w:val="clear" w:color="auto" w:fill="auto"/>
            <w:vAlign w:val="bottom"/>
            <w:hideMark/>
          </w:tcPr>
          <w:p w14:paraId="7D2D26D0" w14:textId="77777777" w:rsidR="0016257E" w:rsidRPr="00604BD1" w:rsidRDefault="0016257E" w:rsidP="00567257">
            <w:pPr>
              <w:spacing w:after="0" w:line="240" w:lineRule="auto"/>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Formalina (100 %) </w:t>
            </w:r>
          </w:p>
        </w:tc>
        <w:tc>
          <w:tcPr>
            <w:tcW w:w="2343" w:type="dxa"/>
            <w:tcBorders>
              <w:top w:val="nil"/>
              <w:left w:val="nil"/>
              <w:bottom w:val="single" w:sz="4" w:space="0" w:color="000000"/>
              <w:right w:val="single" w:sz="4" w:space="0" w:color="000000"/>
            </w:tcBorders>
            <w:shd w:val="clear" w:color="auto" w:fill="auto"/>
            <w:vAlign w:val="bottom"/>
            <w:hideMark/>
          </w:tcPr>
          <w:p w14:paraId="4836FC63" w14:textId="77777777" w:rsidR="0016257E" w:rsidRPr="00604BD1" w:rsidRDefault="0016257E" w:rsidP="00567257">
            <w:pPr>
              <w:spacing w:after="0" w:line="240" w:lineRule="auto"/>
              <w:jc w:val="right"/>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200</w:t>
            </w:r>
          </w:p>
        </w:tc>
        <w:tc>
          <w:tcPr>
            <w:tcW w:w="1360" w:type="dxa"/>
            <w:tcBorders>
              <w:top w:val="nil"/>
              <w:left w:val="nil"/>
              <w:bottom w:val="single" w:sz="4" w:space="0" w:color="000000"/>
              <w:right w:val="single" w:sz="4" w:space="0" w:color="000000"/>
            </w:tcBorders>
          </w:tcPr>
          <w:p w14:paraId="34FDD2E1" w14:textId="77777777" w:rsidR="0016257E" w:rsidRPr="00604BD1" w:rsidRDefault="0016257E" w:rsidP="00567257">
            <w:pPr>
              <w:spacing w:after="0" w:line="240" w:lineRule="auto"/>
              <w:jc w:val="right"/>
              <w:rPr>
                <w:rFonts w:ascii="Times New Roman" w:eastAsia="Times New Roman" w:hAnsi="Times New Roman" w:cs="Times New Roman"/>
                <w:color w:val="000000"/>
                <w:lang w:eastAsia="pl-PL"/>
              </w:rPr>
            </w:pPr>
          </w:p>
        </w:tc>
      </w:tr>
      <w:tr w:rsidR="0016257E" w:rsidRPr="00604BD1" w14:paraId="1CCA3180" w14:textId="088FC33B" w:rsidTr="0016257E">
        <w:trPr>
          <w:trHeight w:val="288"/>
        </w:trPr>
        <w:tc>
          <w:tcPr>
            <w:tcW w:w="5957" w:type="dxa"/>
            <w:tcBorders>
              <w:top w:val="nil"/>
              <w:left w:val="single" w:sz="4" w:space="0" w:color="000000"/>
              <w:bottom w:val="single" w:sz="4" w:space="0" w:color="000000"/>
              <w:right w:val="single" w:sz="4" w:space="0" w:color="000000"/>
            </w:tcBorders>
            <w:shd w:val="clear" w:color="auto" w:fill="auto"/>
            <w:vAlign w:val="bottom"/>
            <w:hideMark/>
          </w:tcPr>
          <w:p w14:paraId="604695AD" w14:textId="77777777" w:rsidR="0016257E" w:rsidRPr="00604BD1" w:rsidRDefault="0016257E" w:rsidP="00567257">
            <w:pPr>
              <w:spacing w:after="0" w:line="240" w:lineRule="auto"/>
              <w:rPr>
                <w:rFonts w:ascii="Times New Roman" w:eastAsia="Times New Roman" w:hAnsi="Times New Roman" w:cs="Times New Roman"/>
                <w:color w:val="000000"/>
                <w:lang w:eastAsia="pl-PL"/>
              </w:rPr>
            </w:pPr>
            <w:proofErr w:type="gramStart"/>
            <w:r w:rsidRPr="00604BD1">
              <w:rPr>
                <w:rFonts w:ascii="Times New Roman" w:eastAsia="Times New Roman" w:hAnsi="Times New Roman" w:cs="Times New Roman"/>
                <w:color w:val="000000"/>
                <w:lang w:eastAsia="pl-PL"/>
              </w:rPr>
              <w:t>włókna</w:t>
            </w:r>
            <w:proofErr w:type="gramEnd"/>
            <w:r w:rsidRPr="00604BD1">
              <w:rPr>
                <w:rFonts w:ascii="Times New Roman" w:eastAsia="Times New Roman" w:hAnsi="Times New Roman" w:cs="Times New Roman"/>
                <w:color w:val="000000"/>
                <w:lang w:eastAsia="pl-PL"/>
              </w:rPr>
              <w:t xml:space="preserve"> na zbrojenie rozproszone </w:t>
            </w:r>
          </w:p>
        </w:tc>
        <w:tc>
          <w:tcPr>
            <w:tcW w:w="2343" w:type="dxa"/>
            <w:tcBorders>
              <w:top w:val="nil"/>
              <w:left w:val="nil"/>
              <w:bottom w:val="single" w:sz="4" w:space="0" w:color="000000"/>
              <w:right w:val="single" w:sz="4" w:space="0" w:color="000000"/>
            </w:tcBorders>
            <w:shd w:val="clear" w:color="auto" w:fill="auto"/>
            <w:vAlign w:val="bottom"/>
            <w:hideMark/>
          </w:tcPr>
          <w:p w14:paraId="0EE90750" w14:textId="77777777" w:rsidR="0016257E" w:rsidRPr="00604BD1" w:rsidRDefault="0016257E" w:rsidP="00567257">
            <w:pPr>
              <w:spacing w:after="0" w:line="240" w:lineRule="auto"/>
              <w:jc w:val="right"/>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25</w:t>
            </w:r>
          </w:p>
        </w:tc>
        <w:tc>
          <w:tcPr>
            <w:tcW w:w="1360" w:type="dxa"/>
            <w:tcBorders>
              <w:top w:val="nil"/>
              <w:left w:val="nil"/>
              <w:bottom w:val="single" w:sz="4" w:space="0" w:color="000000"/>
              <w:right w:val="single" w:sz="4" w:space="0" w:color="000000"/>
            </w:tcBorders>
          </w:tcPr>
          <w:p w14:paraId="0E415879" w14:textId="77777777" w:rsidR="0016257E" w:rsidRPr="00604BD1" w:rsidRDefault="0016257E" w:rsidP="00567257">
            <w:pPr>
              <w:spacing w:after="0" w:line="240" w:lineRule="auto"/>
              <w:jc w:val="right"/>
              <w:rPr>
                <w:rFonts w:ascii="Times New Roman" w:eastAsia="Times New Roman" w:hAnsi="Times New Roman" w:cs="Times New Roman"/>
                <w:color w:val="000000"/>
                <w:lang w:eastAsia="pl-PL"/>
              </w:rPr>
            </w:pPr>
          </w:p>
        </w:tc>
      </w:tr>
      <w:tr w:rsidR="0016257E" w:rsidRPr="00604BD1" w14:paraId="35703A20" w14:textId="7BEBC99C" w:rsidTr="0016257E">
        <w:trPr>
          <w:trHeight w:val="288"/>
        </w:trPr>
        <w:tc>
          <w:tcPr>
            <w:tcW w:w="5957" w:type="dxa"/>
            <w:tcBorders>
              <w:top w:val="nil"/>
              <w:left w:val="single" w:sz="4" w:space="0" w:color="000000"/>
              <w:bottom w:val="single" w:sz="4" w:space="0" w:color="000000"/>
              <w:right w:val="single" w:sz="4" w:space="0" w:color="000000"/>
            </w:tcBorders>
            <w:shd w:val="clear" w:color="auto" w:fill="auto"/>
            <w:vAlign w:val="bottom"/>
            <w:hideMark/>
          </w:tcPr>
          <w:p w14:paraId="13D9C023" w14:textId="77777777" w:rsidR="0016257E" w:rsidRPr="00604BD1" w:rsidRDefault="0016257E" w:rsidP="00567257">
            <w:pPr>
              <w:spacing w:after="0" w:line="240" w:lineRule="auto"/>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lastRenderedPageBreak/>
              <w:t>Mączki roślinne, skrobia </w:t>
            </w:r>
          </w:p>
        </w:tc>
        <w:tc>
          <w:tcPr>
            <w:tcW w:w="2343" w:type="dxa"/>
            <w:tcBorders>
              <w:top w:val="nil"/>
              <w:left w:val="nil"/>
              <w:bottom w:val="single" w:sz="4" w:space="0" w:color="000000"/>
              <w:right w:val="single" w:sz="4" w:space="0" w:color="000000"/>
            </w:tcBorders>
            <w:shd w:val="clear" w:color="auto" w:fill="auto"/>
            <w:vAlign w:val="bottom"/>
            <w:hideMark/>
          </w:tcPr>
          <w:p w14:paraId="23ACC0E1" w14:textId="77777777" w:rsidR="0016257E" w:rsidRPr="00604BD1" w:rsidRDefault="0016257E" w:rsidP="00567257">
            <w:pPr>
              <w:spacing w:after="0" w:line="240" w:lineRule="auto"/>
              <w:jc w:val="right"/>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100</w:t>
            </w:r>
          </w:p>
        </w:tc>
        <w:tc>
          <w:tcPr>
            <w:tcW w:w="1360" w:type="dxa"/>
            <w:tcBorders>
              <w:top w:val="nil"/>
              <w:left w:val="nil"/>
              <w:bottom w:val="single" w:sz="4" w:space="0" w:color="000000"/>
              <w:right w:val="single" w:sz="4" w:space="0" w:color="000000"/>
            </w:tcBorders>
          </w:tcPr>
          <w:p w14:paraId="1FA25398" w14:textId="77777777" w:rsidR="0016257E" w:rsidRPr="00604BD1" w:rsidRDefault="0016257E" w:rsidP="00567257">
            <w:pPr>
              <w:spacing w:after="0" w:line="240" w:lineRule="auto"/>
              <w:jc w:val="right"/>
              <w:rPr>
                <w:rFonts w:ascii="Times New Roman" w:eastAsia="Times New Roman" w:hAnsi="Times New Roman" w:cs="Times New Roman"/>
                <w:color w:val="000000"/>
                <w:lang w:eastAsia="pl-PL"/>
              </w:rPr>
            </w:pPr>
          </w:p>
        </w:tc>
      </w:tr>
      <w:tr w:rsidR="0016257E" w:rsidRPr="00604BD1" w14:paraId="45C86406" w14:textId="316DB3AE" w:rsidTr="0016257E">
        <w:trPr>
          <w:trHeight w:val="288"/>
        </w:trPr>
        <w:tc>
          <w:tcPr>
            <w:tcW w:w="5957" w:type="dxa"/>
            <w:tcBorders>
              <w:top w:val="nil"/>
              <w:left w:val="single" w:sz="4" w:space="0" w:color="000000"/>
              <w:bottom w:val="single" w:sz="4" w:space="0" w:color="000000"/>
              <w:right w:val="single" w:sz="4" w:space="0" w:color="000000"/>
            </w:tcBorders>
            <w:shd w:val="clear" w:color="auto" w:fill="auto"/>
            <w:vAlign w:val="bottom"/>
            <w:hideMark/>
          </w:tcPr>
          <w:p w14:paraId="2D72B4EB" w14:textId="77777777" w:rsidR="0016257E" w:rsidRPr="00604BD1" w:rsidRDefault="0016257E" w:rsidP="00567257">
            <w:pPr>
              <w:spacing w:after="0" w:line="240" w:lineRule="auto"/>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Mączka kaolinowa </w:t>
            </w:r>
          </w:p>
        </w:tc>
        <w:tc>
          <w:tcPr>
            <w:tcW w:w="2343" w:type="dxa"/>
            <w:tcBorders>
              <w:top w:val="nil"/>
              <w:left w:val="nil"/>
              <w:bottom w:val="single" w:sz="4" w:space="0" w:color="000000"/>
              <w:right w:val="single" w:sz="4" w:space="0" w:color="000000"/>
            </w:tcBorders>
            <w:shd w:val="clear" w:color="auto" w:fill="auto"/>
            <w:vAlign w:val="bottom"/>
            <w:hideMark/>
          </w:tcPr>
          <w:p w14:paraId="2493664D" w14:textId="77777777" w:rsidR="0016257E" w:rsidRPr="00604BD1" w:rsidRDefault="0016257E" w:rsidP="00567257">
            <w:pPr>
              <w:spacing w:after="0" w:line="240" w:lineRule="auto"/>
              <w:jc w:val="right"/>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100</w:t>
            </w:r>
          </w:p>
        </w:tc>
        <w:tc>
          <w:tcPr>
            <w:tcW w:w="1360" w:type="dxa"/>
            <w:tcBorders>
              <w:top w:val="nil"/>
              <w:left w:val="nil"/>
              <w:bottom w:val="single" w:sz="4" w:space="0" w:color="000000"/>
              <w:right w:val="single" w:sz="4" w:space="0" w:color="000000"/>
            </w:tcBorders>
          </w:tcPr>
          <w:p w14:paraId="5892DC4C" w14:textId="77777777" w:rsidR="0016257E" w:rsidRPr="00604BD1" w:rsidRDefault="0016257E" w:rsidP="00567257">
            <w:pPr>
              <w:spacing w:after="0" w:line="240" w:lineRule="auto"/>
              <w:jc w:val="right"/>
              <w:rPr>
                <w:rFonts w:ascii="Times New Roman" w:eastAsia="Times New Roman" w:hAnsi="Times New Roman" w:cs="Times New Roman"/>
                <w:color w:val="000000"/>
                <w:lang w:eastAsia="pl-PL"/>
              </w:rPr>
            </w:pPr>
          </w:p>
        </w:tc>
      </w:tr>
      <w:tr w:rsidR="0016257E" w:rsidRPr="00604BD1" w14:paraId="7B984F5A" w14:textId="151A3165" w:rsidTr="0016257E">
        <w:trPr>
          <w:trHeight w:val="300"/>
        </w:trPr>
        <w:tc>
          <w:tcPr>
            <w:tcW w:w="5957" w:type="dxa"/>
            <w:tcBorders>
              <w:top w:val="nil"/>
              <w:left w:val="single" w:sz="4" w:space="0" w:color="000000"/>
              <w:bottom w:val="single" w:sz="4" w:space="0" w:color="000000"/>
              <w:right w:val="single" w:sz="4" w:space="0" w:color="000000"/>
            </w:tcBorders>
            <w:shd w:val="clear" w:color="auto" w:fill="auto"/>
            <w:vAlign w:val="bottom"/>
            <w:hideMark/>
          </w:tcPr>
          <w:p w14:paraId="33B22208" w14:textId="77777777" w:rsidR="0016257E" w:rsidRPr="00604BD1" w:rsidRDefault="0016257E" w:rsidP="00567257">
            <w:pPr>
              <w:spacing w:after="0" w:line="240" w:lineRule="auto"/>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Polimerowe proszki </w:t>
            </w:r>
            <w:proofErr w:type="spellStart"/>
            <w:r w:rsidRPr="00604BD1">
              <w:rPr>
                <w:rFonts w:ascii="Times New Roman" w:eastAsia="Times New Roman" w:hAnsi="Times New Roman" w:cs="Times New Roman"/>
                <w:color w:val="000000"/>
                <w:lang w:eastAsia="pl-PL"/>
              </w:rPr>
              <w:t>redyspergowalne</w:t>
            </w:r>
            <w:proofErr w:type="spellEnd"/>
            <w:r w:rsidRPr="00604BD1">
              <w:rPr>
                <w:rFonts w:ascii="Times New Roman" w:eastAsia="Times New Roman" w:hAnsi="Times New Roman" w:cs="Times New Roman"/>
                <w:color w:val="000000"/>
                <w:lang w:eastAsia="pl-PL"/>
              </w:rPr>
              <w:t>  </w:t>
            </w:r>
          </w:p>
        </w:tc>
        <w:tc>
          <w:tcPr>
            <w:tcW w:w="2343" w:type="dxa"/>
            <w:tcBorders>
              <w:top w:val="nil"/>
              <w:left w:val="nil"/>
              <w:bottom w:val="single" w:sz="4" w:space="0" w:color="000000"/>
              <w:right w:val="single" w:sz="4" w:space="0" w:color="000000"/>
            </w:tcBorders>
            <w:shd w:val="clear" w:color="auto" w:fill="auto"/>
            <w:vAlign w:val="bottom"/>
            <w:hideMark/>
          </w:tcPr>
          <w:p w14:paraId="53D05D4E" w14:textId="77777777" w:rsidR="0016257E" w:rsidRPr="00604BD1" w:rsidRDefault="0016257E" w:rsidP="00567257">
            <w:pPr>
              <w:spacing w:after="0" w:line="240" w:lineRule="auto"/>
              <w:jc w:val="right"/>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100</w:t>
            </w:r>
          </w:p>
        </w:tc>
        <w:tc>
          <w:tcPr>
            <w:tcW w:w="1360" w:type="dxa"/>
            <w:tcBorders>
              <w:top w:val="nil"/>
              <w:left w:val="nil"/>
              <w:bottom w:val="single" w:sz="4" w:space="0" w:color="000000"/>
              <w:right w:val="single" w:sz="4" w:space="0" w:color="000000"/>
            </w:tcBorders>
          </w:tcPr>
          <w:p w14:paraId="28E5A4BE" w14:textId="77777777" w:rsidR="0016257E" w:rsidRPr="00604BD1" w:rsidRDefault="0016257E" w:rsidP="00567257">
            <w:pPr>
              <w:spacing w:after="0" w:line="240" w:lineRule="auto"/>
              <w:jc w:val="right"/>
              <w:rPr>
                <w:rFonts w:ascii="Times New Roman" w:eastAsia="Times New Roman" w:hAnsi="Times New Roman" w:cs="Times New Roman"/>
                <w:color w:val="000000"/>
                <w:lang w:eastAsia="pl-PL"/>
              </w:rPr>
            </w:pPr>
          </w:p>
        </w:tc>
      </w:tr>
      <w:tr w:rsidR="0016257E" w:rsidRPr="00604BD1" w14:paraId="4307E902" w14:textId="0CEDD795" w:rsidTr="0016257E">
        <w:trPr>
          <w:trHeight w:val="288"/>
        </w:trPr>
        <w:tc>
          <w:tcPr>
            <w:tcW w:w="5957" w:type="dxa"/>
            <w:tcBorders>
              <w:top w:val="nil"/>
              <w:left w:val="single" w:sz="4" w:space="0" w:color="000000"/>
              <w:bottom w:val="single" w:sz="4" w:space="0" w:color="000000"/>
              <w:right w:val="single" w:sz="4" w:space="0" w:color="000000"/>
            </w:tcBorders>
            <w:shd w:val="clear" w:color="auto" w:fill="auto"/>
            <w:vAlign w:val="bottom"/>
            <w:hideMark/>
          </w:tcPr>
          <w:p w14:paraId="1D291D9E" w14:textId="77777777" w:rsidR="0016257E" w:rsidRPr="00604BD1" w:rsidRDefault="0016257E" w:rsidP="00567257">
            <w:pPr>
              <w:spacing w:after="0" w:line="240" w:lineRule="auto"/>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Proszkowe kwaśne sole </w:t>
            </w:r>
          </w:p>
        </w:tc>
        <w:tc>
          <w:tcPr>
            <w:tcW w:w="2343" w:type="dxa"/>
            <w:tcBorders>
              <w:top w:val="nil"/>
              <w:left w:val="nil"/>
              <w:bottom w:val="single" w:sz="4" w:space="0" w:color="000000"/>
              <w:right w:val="single" w:sz="4" w:space="0" w:color="000000"/>
            </w:tcBorders>
            <w:shd w:val="clear" w:color="auto" w:fill="auto"/>
            <w:vAlign w:val="bottom"/>
            <w:hideMark/>
          </w:tcPr>
          <w:p w14:paraId="4D61FBDB" w14:textId="77777777" w:rsidR="0016257E" w:rsidRPr="00604BD1" w:rsidRDefault="0016257E" w:rsidP="00567257">
            <w:pPr>
              <w:spacing w:after="0" w:line="240" w:lineRule="auto"/>
              <w:jc w:val="right"/>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25</w:t>
            </w:r>
          </w:p>
        </w:tc>
        <w:tc>
          <w:tcPr>
            <w:tcW w:w="1360" w:type="dxa"/>
            <w:tcBorders>
              <w:top w:val="nil"/>
              <w:left w:val="nil"/>
              <w:bottom w:val="single" w:sz="4" w:space="0" w:color="000000"/>
              <w:right w:val="single" w:sz="4" w:space="0" w:color="000000"/>
            </w:tcBorders>
          </w:tcPr>
          <w:p w14:paraId="1B741858" w14:textId="77777777" w:rsidR="0016257E" w:rsidRPr="00604BD1" w:rsidRDefault="0016257E" w:rsidP="00567257">
            <w:pPr>
              <w:spacing w:after="0" w:line="240" w:lineRule="auto"/>
              <w:jc w:val="right"/>
              <w:rPr>
                <w:rFonts w:ascii="Times New Roman" w:eastAsia="Times New Roman" w:hAnsi="Times New Roman" w:cs="Times New Roman"/>
                <w:color w:val="000000"/>
                <w:lang w:eastAsia="pl-PL"/>
              </w:rPr>
            </w:pPr>
          </w:p>
        </w:tc>
      </w:tr>
      <w:tr w:rsidR="0016257E" w:rsidRPr="00604BD1" w14:paraId="15274722" w14:textId="4FD697B3" w:rsidTr="0016257E">
        <w:trPr>
          <w:trHeight w:val="288"/>
        </w:trPr>
        <w:tc>
          <w:tcPr>
            <w:tcW w:w="5957" w:type="dxa"/>
            <w:tcBorders>
              <w:top w:val="nil"/>
              <w:left w:val="single" w:sz="4" w:space="0" w:color="000000"/>
              <w:bottom w:val="single" w:sz="4" w:space="0" w:color="000000"/>
              <w:right w:val="single" w:sz="4" w:space="0" w:color="000000"/>
            </w:tcBorders>
            <w:shd w:val="clear" w:color="auto" w:fill="auto"/>
            <w:vAlign w:val="bottom"/>
            <w:hideMark/>
          </w:tcPr>
          <w:p w14:paraId="2182D383" w14:textId="77777777" w:rsidR="0016257E" w:rsidRPr="00604BD1" w:rsidRDefault="0016257E" w:rsidP="00567257">
            <w:pPr>
              <w:spacing w:after="0" w:line="240" w:lineRule="auto"/>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Siarczan sodu </w:t>
            </w:r>
          </w:p>
        </w:tc>
        <w:tc>
          <w:tcPr>
            <w:tcW w:w="2343" w:type="dxa"/>
            <w:tcBorders>
              <w:top w:val="nil"/>
              <w:left w:val="nil"/>
              <w:bottom w:val="single" w:sz="4" w:space="0" w:color="000000"/>
              <w:right w:val="single" w:sz="4" w:space="0" w:color="000000"/>
            </w:tcBorders>
            <w:shd w:val="clear" w:color="auto" w:fill="auto"/>
            <w:vAlign w:val="bottom"/>
            <w:hideMark/>
          </w:tcPr>
          <w:p w14:paraId="32F8FDA4" w14:textId="77777777" w:rsidR="0016257E" w:rsidRPr="00604BD1" w:rsidRDefault="0016257E" w:rsidP="00567257">
            <w:pPr>
              <w:spacing w:after="0" w:line="240" w:lineRule="auto"/>
              <w:jc w:val="right"/>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25</w:t>
            </w:r>
          </w:p>
        </w:tc>
        <w:tc>
          <w:tcPr>
            <w:tcW w:w="1360" w:type="dxa"/>
            <w:tcBorders>
              <w:top w:val="nil"/>
              <w:left w:val="nil"/>
              <w:bottom w:val="single" w:sz="4" w:space="0" w:color="000000"/>
              <w:right w:val="single" w:sz="4" w:space="0" w:color="000000"/>
            </w:tcBorders>
          </w:tcPr>
          <w:p w14:paraId="76867C8D" w14:textId="77777777" w:rsidR="0016257E" w:rsidRPr="00604BD1" w:rsidRDefault="0016257E" w:rsidP="00567257">
            <w:pPr>
              <w:spacing w:after="0" w:line="240" w:lineRule="auto"/>
              <w:jc w:val="right"/>
              <w:rPr>
                <w:rFonts w:ascii="Times New Roman" w:eastAsia="Times New Roman" w:hAnsi="Times New Roman" w:cs="Times New Roman"/>
                <w:color w:val="000000"/>
                <w:lang w:eastAsia="pl-PL"/>
              </w:rPr>
            </w:pPr>
          </w:p>
        </w:tc>
      </w:tr>
      <w:tr w:rsidR="0016257E" w:rsidRPr="00604BD1" w14:paraId="18D69A54" w14:textId="206514DA" w:rsidTr="0016257E">
        <w:trPr>
          <w:trHeight w:val="288"/>
        </w:trPr>
        <w:tc>
          <w:tcPr>
            <w:tcW w:w="5957" w:type="dxa"/>
            <w:tcBorders>
              <w:top w:val="nil"/>
              <w:left w:val="single" w:sz="4" w:space="0" w:color="000000"/>
              <w:bottom w:val="single" w:sz="4" w:space="0" w:color="000000"/>
              <w:right w:val="single" w:sz="4" w:space="0" w:color="000000"/>
            </w:tcBorders>
            <w:shd w:val="clear" w:color="auto" w:fill="auto"/>
            <w:vAlign w:val="bottom"/>
            <w:hideMark/>
          </w:tcPr>
          <w:p w14:paraId="1EE0B2EE" w14:textId="77777777" w:rsidR="0016257E" w:rsidRPr="00604BD1" w:rsidRDefault="0016257E" w:rsidP="00567257">
            <w:pPr>
              <w:spacing w:after="0" w:line="240" w:lineRule="auto"/>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Siarczyn sodu  </w:t>
            </w:r>
          </w:p>
        </w:tc>
        <w:tc>
          <w:tcPr>
            <w:tcW w:w="2343" w:type="dxa"/>
            <w:tcBorders>
              <w:top w:val="nil"/>
              <w:left w:val="nil"/>
              <w:bottom w:val="single" w:sz="4" w:space="0" w:color="000000"/>
              <w:right w:val="single" w:sz="4" w:space="0" w:color="000000"/>
            </w:tcBorders>
            <w:shd w:val="clear" w:color="auto" w:fill="auto"/>
            <w:vAlign w:val="bottom"/>
            <w:hideMark/>
          </w:tcPr>
          <w:p w14:paraId="2D3D0431" w14:textId="77777777" w:rsidR="0016257E" w:rsidRPr="00604BD1" w:rsidRDefault="0016257E" w:rsidP="00567257">
            <w:pPr>
              <w:spacing w:after="0" w:line="240" w:lineRule="auto"/>
              <w:jc w:val="right"/>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25</w:t>
            </w:r>
          </w:p>
        </w:tc>
        <w:tc>
          <w:tcPr>
            <w:tcW w:w="1360" w:type="dxa"/>
            <w:tcBorders>
              <w:top w:val="nil"/>
              <w:left w:val="nil"/>
              <w:bottom w:val="single" w:sz="4" w:space="0" w:color="000000"/>
              <w:right w:val="single" w:sz="4" w:space="0" w:color="000000"/>
            </w:tcBorders>
          </w:tcPr>
          <w:p w14:paraId="60DDAAC3" w14:textId="77777777" w:rsidR="0016257E" w:rsidRPr="00604BD1" w:rsidRDefault="0016257E" w:rsidP="00567257">
            <w:pPr>
              <w:spacing w:after="0" w:line="240" w:lineRule="auto"/>
              <w:jc w:val="right"/>
              <w:rPr>
                <w:rFonts w:ascii="Times New Roman" w:eastAsia="Times New Roman" w:hAnsi="Times New Roman" w:cs="Times New Roman"/>
                <w:color w:val="000000"/>
                <w:lang w:eastAsia="pl-PL"/>
              </w:rPr>
            </w:pPr>
          </w:p>
        </w:tc>
      </w:tr>
      <w:tr w:rsidR="0016257E" w:rsidRPr="00604BD1" w14:paraId="47EF4956" w14:textId="32ECE431" w:rsidTr="0016257E">
        <w:trPr>
          <w:trHeight w:val="288"/>
        </w:trPr>
        <w:tc>
          <w:tcPr>
            <w:tcW w:w="5957" w:type="dxa"/>
            <w:tcBorders>
              <w:top w:val="nil"/>
              <w:left w:val="single" w:sz="4" w:space="0" w:color="000000"/>
              <w:bottom w:val="single" w:sz="4" w:space="0" w:color="000000"/>
              <w:right w:val="single" w:sz="4" w:space="0" w:color="000000"/>
            </w:tcBorders>
            <w:shd w:val="clear" w:color="auto" w:fill="auto"/>
            <w:vAlign w:val="bottom"/>
            <w:hideMark/>
          </w:tcPr>
          <w:p w14:paraId="7BEB49C6" w14:textId="77777777" w:rsidR="0016257E" w:rsidRPr="00604BD1" w:rsidRDefault="0016257E" w:rsidP="00567257">
            <w:pPr>
              <w:spacing w:after="0" w:line="240" w:lineRule="auto"/>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Siarczan </w:t>
            </w:r>
            <w:proofErr w:type="spellStart"/>
            <w:r w:rsidRPr="00604BD1">
              <w:rPr>
                <w:rFonts w:ascii="Times New Roman" w:eastAsia="Times New Roman" w:hAnsi="Times New Roman" w:cs="Times New Roman"/>
                <w:color w:val="000000"/>
                <w:lang w:eastAsia="pl-PL"/>
              </w:rPr>
              <w:t>glinu</w:t>
            </w:r>
            <w:proofErr w:type="spellEnd"/>
            <w:r w:rsidRPr="00604BD1">
              <w:rPr>
                <w:rFonts w:ascii="Times New Roman" w:eastAsia="Times New Roman" w:hAnsi="Times New Roman" w:cs="Times New Roman"/>
                <w:color w:val="000000"/>
                <w:lang w:eastAsia="pl-PL"/>
              </w:rPr>
              <w:t> </w:t>
            </w:r>
          </w:p>
        </w:tc>
        <w:tc>
          <w:tcPr>
            <w:tcW w:w="2343" w:type="dxa"/>
            <w:tcBorders>
              <w:top w:val="nil"/>
              <w:left w:val="nil"/>
              <w:bottom w:val="single" w:sz="4" w:space="0" w:color="000000"/>
              <w:right w:val="single" w:sz="4" w:space="0" w:color="000000"/>
            </w:tcBorders>
            <w:shd w:val="clear" w:color="auto" w:fill="auto"/>
            <w:vAlign w:val="bottom"/>
            <w:hideMark/>
          </w:tcPr>
          <w:p w14:paraId="0C7A3927" w14:textId="77777777" w:rsidR="0016257E" w:rsidRPr="00604BD1" w:rsidRDefault="0016257E" w:rsidP="00567257">
            <w:pPr>
              <w:spacing w:after="0" w:line="240" w:lineRule="auto"/>
              <w:jc w:val="right"/>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25</w:t>
            </w:r>
          </w:p>
        </w:tc>
        <w:tc>
          <w:tcPr>
            <w:tcW w:w="1360" w:type="dxa"/>
            <w:tcBorders>
              <w:top w:val="nil"/>
              <w:left w:val="nil"/>
              <w:bottom w:val="single" w:sz="4" w:space="0" w:color="000000"/>
              <w:right w:val="single" w:sz="4" w:space="0" w:color="000000"/>
            </w:tcBorders>
          </w:tcPr>
          <w:p w14:paraId="44FAEE1D" w14:textId="77777777" w:rsidR="0016257E" w:rsidRPr="00604BD1" w:rsidRDefault="0016257E" w:rsidP="00567257">
            <w:pPr>
              <w:spacing w:after="0" w:line="240" w:lineRule="auto"/>
              <w:jc w:val="right"/>
              <w:rPr>
                <w:rFonts w:ascii="Times New Roman" w:eastAsia="Times New Roman" w:hAnsi="Times New Roman" w:cs="Times New Roman"/>
                <w:color w:val="000000"/>
                <w:lang w:eastAsia="pl-PL"/>
              </w:rPr>
            </w:pPr>
          </w:p>
        </w:tc>
      </w:tr>
      <w:tr w:rsidR="0016257E" w:rsidRPr="00604BD1" w14:paraId="2AEDBE58" w14:textId="698D9EDB" w:rsidTr="0016257E">
        <w:trPr>
          <w:trHeight w:val="288"/>
        </w:trPr>
        <w:tc>
          <w:tcPr>
            <w:tcW w:w="5957" w:type="dxa"/>
            <w:tcBorders>
              <w:top w:val="nil"/>
              <w:left w:val="single" w:sz="4" w:space="0" w:color="000000"/>
              <w:bottom w:val="single" w:sz="4" w:space="0" w:color="000000"/>
              <w:right w:val="single" w:sz="4" w:space="0" w:color="000000"/>
            </w:tcBorders>
            <w:shd w:val="clear" w:color="auto" w:fill="auto"/>
            <w:vAlign w:val="bottom"/>
            <w:hideMark/>
          </w:tcPr>
          <w:p w14:paraId="41DD3C9D" w14:textId="77777777" w:rsidR="0016257E" w:rsidRPr="00604BD1" w:rsidRDefault="0016257E" w:rsidP="00567257">
            <w:pPr>
              <w:spacing w:after="0" w:line="240" w:lineRule="auto"/>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Haloizyt </w:t>
            </w:r>
          </w:p>
        </w:tc>
        <w:tc>
          <w:tcPr>
            <w:tcW w:w="2343" w:type="dxa"/>
            <w:tcBorders>
              <w:top w:val="nil"/>
              <w:left w:val="nil"/>
              <w:bottom w:val="single" w:sz="4" w:space="0" w:color="000000"/>
              <w:right w:val="single" w:sz="4" w:space="0" w:color="000000"/>
            </w:tcBorders>
            <w:shd w:val="clear" w:color="auto" w:fill="auto"/>
            <w:vAlign w:val="bottom"/>
            <w:hideMark/>
          </w:tcPr>
          <w:p w14:paraId="5F6B1ABD" w14:textId="77777777" w:rsidR="0016257E" w:rsidRPr="00604BD1" w:rsidRDefault="0016257E" w:rsidP="00567257">
            <w:pPr>
              <w:spacing w:after="0" w:line="240" w:lineRule="auto"/>
              <w:jc w:val="right"/>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50</w:t>
            </w:r>
          </w:p>
        </w:tc>
        <w:tc>
          <w:tcPr>
            <w:tcW w:w="1360" w:type="dxa"/>
            <w:tcBorders>
              <w:top w:val="nil"/>
              <w:left w:val="nil"/>
              <w:bottom w:val="single" w:sz="4" w:space="0" w:color="000000"/>
              <w:right w:val="single" w:sz="4" w:space="0" w:color="000000"/>
            </w:tcBorders>
          </w:tcPr>
          <w:p w14:paraId="79142CF8" w14:textId="77777777" w:rsidR="0016257E" w:rsidRPr="00604BD1" w:rsidRDefault="0016257E" w:rsidP="00567257">
            <w:pPr>
              <w:spacing w:after="0" w:line="240" w:lineRule="auto"/>
              <w:jc w:val="right"/>
              <w:rPr>
                <w:rFonts w:ascii="Times New Roman" w:eastAsia="Times New Roman" w:hAnsi="Times New Roman" w:cs="Times New Roman"/>
                <w:color w:val="000000"/>
                <w:lang w:eastAsia="pl-PL"/>
              </w:rPr>
            </w:pPr>
          </w:p>
        </w:tc>
      </w:tr>
      <w:tr w:rsidR="0016257E" w:rsidRPr="00604BD1" w14:paraId="6DD67A6C" w14:textId="160E1823" w:rsidTr="0016257E">
        <w:trPr>
          <w:trHeight w:val="288"/>
        </w:trPr>
        <w:tc>
          <w:tcPr>
            <w:tcW w:w="5957" w:type="dxa"/>
            <w:tcBorders>
              <w:top w:val="nil"/>
              <w:left w:val="single" w:sz="4" w:space="0" w:color="000000"/>
              <w:bottom w:val="single" w:sz="4" w:space="0" w:color="000000"/>
              <w:right w:val="single" w:sz="4" w:space="0" w:color="000000"/>
            </w:tcBorders>
            <w:shd w:val="clear" w:color="auto" w:fill="auto"/>
            <w:vAlign w:val="bottom"/>
            <w:hideMark/>
          </w:tcPr>
          <w:p w14:paraId="7DAC0F34" w14:textId="77777777" w:rsidR="0016257E" w:rsidRPr="00604BD1" w:rsidRDefault="0016257E" w:rsidP="00567257">
            <w:pPr>
              <w:spacing w:after="0" w:line="240" w:lineRule="auto"/>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Skrobia </w:t>
            </w:r>
          </w:p>
        </w:tc>
        <w:tc>
          <w:tcPr>
            <w:tcW w:w="2343" w:type="dxa"/>
            <w:tcBorders>
              <w:top w:val="nil"/>
              <w:left w:val="nil"/>
              <w:bottom w:val="single" w:sz="4" w:space="0" w:color="000000"/>
              <w:right w:val="single" w:sz="4" w:space="0" w:color="000000"/>
            </w:tcBorders>
            <w:shd w:val="clear" w:color="auto" w:fill="auto"/>
            <w:vAlign w:val="bottom"/>
            <w:hideMark/>
          </w:tcPr>
          <w:p w14:paraId="4CD04AE8" w14:textId="77777777" w:rsidR="0016257E" w:rsidRPr="00604BD1" w:rsidRDefault="0016257E" w:rsidP="00567257">
            <w:pPr>
              <w:spacing w:after="0" w:line="240" w:lineRule="auto"/>
              <w:jc w:val="right"/>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20</w:t>
            </w:r>
          </w:p>
        </w:tc>
        <w:tc>
          <w:tcPr>
            <w:tcW w:w="1360" w:type="dxa"/>
            <w:tcBorders>
              <w:top w:val="nil"/>
              <w:left w:val="nil"/>
              <w:bottom w:val="single" w:sz="4" w:space="0" w:color="000000"/>
              <w:right w:val="single" w:sz="4" w:space="0" w:color="000000"/>
            </w:tcBorders>
          </w:tcPr>
          <w:p w14:paraId="35C0BBE0" w14:textId="77777777" w:rsidR="0016257E" w:rsidRPr="00604BD1" w:rsidRDefault="0016257E" w:rsidP="00567257">
            <w:pPr>
              <w:spacing w:after="0" w:line="240" w:lineRule="auto"/>
              <w:jc w:val="right"/>
              <w:rPr>
                <w:rFonts w:ascii="Times New Roman" w:eastAsia="Times New Roman" w:hAnsi="Times New Roman" w:cs="Times New Roman"/>
                <w:color w:val="000000"/>
                <w:lang w:eastAsia="pl-PL"/>
              </w:rPr>
            </w:pPr>
          </w:p>
        </w:tc>
      </w:tr>
      <w:tr w:rsidR="0016257E" w:rsidRPr="00604BD1" w14:paraId="2260E48A" w14:textId="3DF44CF4" w:rsidTr="0016257E">
        <w:trPr>
          <w:trHeight w:val="288"/>
        </w:trPr>
        <w:tc>
          <w:tcPr>
            <w:tcW w:w="5957" w:type="dxa"/>
            <w:tcBorders>
              <w:top w:val="nil"/>
              <w:left w:val="single" w:sz="4" w:space="0" w:color="000000"/>
              <w:bottom w:val="single" w:sz="4" w:space="0" w:color="000000"/>
              <w:right w:val="single" w:sz="4" w:space="0" w:color="000000"/>
            </w:tcBorders>
            <w:shd w:val="clear" w:color="auto" w:fill="auto"/>
            <w:vAlign w:val="bottom"/>
            <w:hideMark/>
          </w:tcPr>
          <w:p w14:paraId="582380C3" w14:textId="77777777" w:rsidR="0016257E" w:rsidRPr="00604BD1" w:rsidRDefault="0016257E" w:rsidP="00567257">
            <w:pPr>
              <w:spacing w:after="0" w:line="240" w:lineRule="auto"/>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Kaprolaktam</w:t>
            </w:r>
          </w:p>
        </w:tc>
        <w:tc>
          <w:tcPr>
            <w:tcW w:w="2343" w:type="dxa"/>
            <w:tcBorders>
              <w:top w:val="nil"/>
              <w:left w:val="nil"/>
              <w:bottom w:val="single" w:sz="4" w:space="0" w:color="000000"/>
              <w:right w:val="single" w:sz="4" w:space="0" w:color="000000"/>
            </w:tcBorders>
            <w:shd w:val="clear" w:color="auto" w:fill="auto"/>
            <w:vAlign w:val="bottom"/>
            <w:hideMark/>
          </w:tcPr>
          <w:p w14:paraId="650F98AC" w14:textId="77777777" w:rsidR="0016257E" w:rsidRPr="00604BD1" w:rsidRDefault="0016257E" w:rsidP="00567257">
            <w:pPr>
              <w:spacing w:after="0" w:line="240" w:lineRule="auto"/>
              <w:jc w:val="right"/>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20</w:t>
            </w:r>
          </w:p>
        </w:tc>
        <w:tc>
          <w:tcPr>
            <w:tcW w:w="1360" w:type="dxa"/>
            <w:tcBorders>
              <w:top w:val="nil"/>
              <w:left w:val="nil"/>
              <w:bottom w:val="single" w:sz="4" w:space="0" w:color="000000"/>
              <w:right w:val="single" w:sz="4" w:space="0" w:color="000000"/>
            </w:tcBorders>
          </w:tcPr>
          <w:p w14:paraId="6038F88B" w14:textId="77777777" w:rsidR="0016257E" w:rsidRPr="00604BD1" w:rsidRDefault="0016257E" w:rsidP="00567257">
            <w:pPr>
              <w:spacing w:after="0" w:line="240" w:lineRule="auto"/>
              <w:jc w:val="right"/>
              <w:rPr>
                <w:rFonts w:ascii="Times New Roman" w:eastAsia="Times New Roman" w:hAnsi="Times New Roman" w:cs="Times New Roman"/>
                <w:color w:val="000000"/>
                <w:lang w:eastAsia="pl-PL"/>
              </w:rPr>
            </w:pPr>
          </w:p>
        </w:tc>
      </w:tr>
      <w:tr w:rsidR="0016257E" w:rsidRPr="00604BD1" w14:paraId="75125E45" w14:textId="04A3C66A" w:rsidTr="0016257E">
        <w:trPr>
          <w:trHeight w:val="288"/>
        </w:trPr>
        <w:tc>
          <w:tcPr>
            <w:tcW w:w="5957" w:type="dxa"/>
            <w:tcBorders>
              <w:top w:val="nil"/>
              <w:left w:val="single" w:sz="4" w:space="0" w:color="000000"/>
              <w:bottom w:val="single" w:sz="4" w:space="0" w:color="000000"/>
              <w:right w:val="single" w:sz="4" w:space="0" w:color="000000"/>
            </w:tcBorders>
            <w:shd w:val="clear" w:color="auto" w:fill="auto"/>
            <w:vAlign w:val="bottom"/>
            <w:hideMark/>
          </w:tcPr>
          <w:p w14:paraId="7A2C44BE" w14:textId="77777777" w:rsidR="0016257E" w:rsidRPr="00604BD1" w:rsidRDefault="0016257E" w:rsidP="00567257">
            <w:pPr>
              <w:spacing w:after="0" w:line="240" w:lineRule="auto"/>
              <w:rPr>
                <w:rFonts w:ascii="Times New Roman" w:eastAsia="Times New Roman" w:hAnsi="Times New Roman" w:cs="Times New Roman"/>
                <w:color w:val="000000"/>
                <w:lang w:val="en-US" w:eastAsia="pl-PL"/>
              </w:rPr>
            </w:pPr>
            <w:r w:rsidRPr="00604BD1">
              <w:rPr>
                <w:rFonts w:ascii="Times New Roman" w:eastAsia="Times New Roman" w:hAnsi="Times New Roman" w:cs="Times New Roman"/>
                <w:color w:val="000000"/>
                <w:lang w:val="en-US" w:eastAsia="pl-PL"/>
              </w:rPr>
              <w:t>Włókna  Lenzing AG TENCEL™, TENCEL™, REFIBRA </w:t>
            </w:r>
          </w:p>
        </w:tc>
        <w:tc>
          <w:tcPr>
            <w:tcW w:w="2343" w:type="dxa"/>
            <w:tcBorders>
              <w:top w:val="nil"/>
              <w:left w:val="nil"/>
              <w:bottom w:val="single" w:sz="4" w:space="0" w:color="000000"/>
              <w:right w:val="single" w:sz="4" w:space="0" w:color="000000"/>
            </w:tcBorders>
            <w:shd w:val="clear" w:color="auto" w:fill="auto"/>
            <w:vAlign w:val="bottom"/>
            <w:hideMark/>
          </w:tcPr>
          <w:p w14:paraId="0F561939" w14:textId="77777777" w:rsidR="0016257E" w:rsidRPr="00604BD1" w:rsidRDefault="0016257E" w:rsidP="00567257">
            <w:pPr>
              <w:spacing w:after="0" w:line="240" w:lineRule="auto"/>
              <w:jc w:val="right"/>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20</w:t>
            </w:r>
          </w:p>
        </w:tc>
        <w:tc>
          <w:tcPr>
            <w:tcW w:w="1360" w:type="dxa"/>
            <w:tcBorders>
              <w:top w:val="nil"/>
              <w:left w:val="nil"/>
              <w:bottom w:val="single" w:sz="4" w:space="0" w:color="000000"/>
              <w:right w:val="single" w:sz="4" w:space="0" w:color="000000"/>
            </w:tcBorders>
          </w:tcPr>
          <w:p w14:paraId="19FF82CA" w14:textId="77777777" w:rsidR="0016257E" w:rsidRPr="00604BD1" w:rsidRDefault="0016257E" w:rsidP="00567257">
            <w:pPr>
              <w:spacing w:after="0" w:line="240" w:lineRule="auto"/>
              <w:jc w:val="right"/>
              <w:rPr>
                <w:rFonts w:ascii="Times New Roman" w:eastAsia="Times New Roman" w:hAnsi="Times New Roman" w:cs="Times New Roman"/>
                <w:color w:val="000000"/>
                <w:lang w:eastAsia="pl-PL"/>
              </w:rPr>
            </w:pPr>
          </w:p>
        </w:tc>
      </w:tr>
      <w:tr w:rsidR="0016257E" w:rsidRPr="00604BD1" w14:paraId="1C66B145" w14:textId="7A492E49" w:rsidTr="008F731B">
        <w:trPr>
          <w:trHeight w:val="960"/>
        </w:trPr>
        <w:tc>
          <w:tcPr>
            <w:tcW w:w="5957" w:type="dxa"/>
            <w:tcBorders>
              <w:top w:val="nil"/>
              <w:left w:val="single" w:sz="4" w:space="0" w:color="000000"/>
              <w:bottom w:val="single" w:sz="4" w:space="0" w:color="auto"/>
              <w:right w:val="single" w:sz="4" w:space="0" w:color="000000"/>
            </w:tcBorders>
            <w:shd w:val="clear" w:color="auto" w:fill="auto"/>
            <w:vAlign w:val="bottom"/>
            <w:hideMark/>
          </w:tcPr>
          <w:p w14:paraId="5CB7709B" w14:textId="77777777" w:rsidR="0016257E" w:rsidRPr="00604BD1" w:rsidRDefault="0016257E" w:rsidP="00567257">
            <w:pPr>
              <w:spacing w:after="0" w:line="240" w:lineRule="auto"/>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Włókna polipropylenowe Baucon (BAUTECH</w:t>
            </w:r>
            <w:proofErr w:type="gramStart"/>
            <w:r w:rsidRPr="00604BD1">
              <w:rPr>
                <w:rFonts w:ascii="Times New Roman" w:eastAsia="Times New Roman" w:hAnsi="Times New Roman" w:cs="Times New Roman"/>
                <w:color w:val="000000"/>
                <w:lang w:eastAsia="pl-PL"/>
              </w:rPr>
              <w:t>),  Belmix</w:t>
            </w:r>
            <w:proofErr w:type="gramEnd"/>
            <w:r w:rsidRPr="00604BD1">
              <w:rPr>
                <w:rFonts w:ascii="Times New Roman" w:eastAsia="Times New Roman" w:hAnsi="Times New Roman" w:cs="Times New Roman"/>
                <w:color w:val="000000"/>
                <w:lang w:eastAsia="pl-PL"/>
              </w:rPr>
              <w:t> (ASTRA), Texa-Fib i nanowymiarowe Texa-Fib 3 (CONFORM) </w:t>
            </w:r>
          </w:p>
        </w:tc>
        <w:tc>
          <w:tcPr>
            <w:tcW w:w="2343" w:type="dxa"/>
            <w:tcBorders>
              <w:top w:val="nil"/>
              <w:left w:val="nil"/>
              <w:bottom w:val="single" w:sz="4" w:space="0" w:color="auto"/>
              <w:right w:val="single" w:sz="4" w:space="0" w:color="000000"/>
            </w:tcBorders>
            <w:shd w:val="clear" w:color="auto" w:fill="auto"/>
            <w:vAlign w:val="bottom"/>
            <w:hideMark/>
          </w:tcPr>
          <w:p w14:paraId="0467C7C0" w14:textId="77777777" w:rsidR="0016257E" w:rsidRPr="00604BD1" w:rsidRDefault="0016257E" w:rsidP="00567257">
            <w:pPr>
              <w:spacing w:after="0" w:line="240" w:lineRule="auto"/>
              <w:jc w:val="right"/>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20</w:t>
            </w:r>
          </w:p>
        </w:tc>
        <w:tc>
          <w:tcPr>
            <w:tcW w:w="1360" w:type="dxa"/>
            <w:tcBorders>
              <w:top w:val="nil"/>
              <w:left w:val="nil"/>
              <w:bottom w:val="single" w:sz="4" w:space="0" w:color="auto"/>
              <w:right w:val="single" w:sz="4" w:space="0" w:color="000000"/>
            </w:tcBorders>
          </w:tcPr>
          <w:p w14:paraId="64819B7B" w14:textId="77777777" w:rsidR="0016257E" w:rsidRPr="00604BD1" w:rsidRDefault="0016257E" w:rsidP="00567257">
            <w:pPr>
              <w:spacing w:after="0" w:line="240" w:lineRule="auto"/>
              <w:jc w:val="right"/>
              <w:rPr>
                <w:rFonts w:ascii="Times New Roman" w:eastAsia="Times New Roman" w:hAnsi="Times New Roman" w:cs="Times New Roman"/>
                <w:color w:val="000000"/>
                <w:lang w:eastAsia="pl-PL"/>
              </w:rPr>
            </w:pPr>
          </w:p>
        </w:tc>
      </w:tr>
      <w:tr w:rsidR="0016257E" w:rsidRPr="00604BD1" w14:paraId="5EDF1D6E" w14:textId="5B36AC5A" w:rsidTr="008F731B">
        <w:trPr>
          <w:trHeight w:val="288"/>
        </w:trPr>
        <w:tc>
          <w:tcPr>
            <w:tcW w:w="595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AB7777" w14:textId="77777777" w:rsidR="0016257E" w:rsidRPr="00604BD1" w:rsidRDefault="0016257E" w:rsidP="00567257">
            <w:pPr>
              <w:spacing w:after="0" w:line="240" w:lineRule="auto"/>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Żywica fenolowo-formaldehydowa </w:t>
            </w:r>
          </w:p>
        </w:tc>
        <w:tc>
          <w:tcPr>
            <w:tcW w:w="23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12CA14" w14:textId="77777777" w:rsidR="0016257E" w:rsidRPr="00604BD1" w:rsidRDefault="0016257E" w:rsidP="00567257">
            <w:pPr>
              <w:spacing w:after="0" w:line="240" w:lineRule="auto"/>
              <w:jc w:val="right"/>
              <w:rPr>
                <w:rFonts w:ascii="Times New Roman" w:eastAsia="Times New Roman" w:hAnsi="Times New Roman" w:cs="Times New Roman"/>
                <w:color w:val="000000"/>
                <w:lang w:eastAsia="pl-PL"/>
              </w:rPr>
            </w:pPr>
            <w:r w:rsidRPr="00604BD1">
              <w:rPr>
                <w:rFonts w:ascii="Times New Roman" w:eastAsia="Times New Roman" w:hAnsi="Times New Roman" w:cs="Times New Roman"/>
                <w:color w:val="000000"/>
                <w:lang w:eastAsia="pl-PL"/>
              </w:rPr>
              <w:t>50</w:t>
            </w:r>
          </w:p>
        </w:tc>
        <w:tc>
          <w:tcPr>
            <w:tcW w:w="1360" w:type="dxa"/>
            <w:tcBorders>
              <w:top w:val="single" w:sz="4" w:space="0" w:color="auto"/>
              <w:left w:val="single" w:sz="4" w:space="0" w:color="auto"/>
              <w:bottom w:val="single" w:sz="4" w:space="0" w:color="auto"/>
              <w:right w:val="single" w:sz="4" w:space="0" w:color="auto"/>
            </w:tcBorders>
          </w:tcPr>
          <w:p w14:paraId="5B7EDD66" w14:textId="77777777" w:rsidR="0016257E" w:rsidRPr="00604BD1" w:rsidRDefault="0016257E" w:rsidP="00567257">
            <w:pPr>
              <w:spacing w:after="0" w:line="240" w:lineRule="auto"/>
              <w:jc w:val="right"/>
              <w:rPr>
                <w:rFonts w:ascii="Times New Roman" w:eastAsia="Times New Roman" w:hAnsi="Times New Roman" w:cs="Times New Roman"/>
                <w:color w:val="000000"/>
                <w:lang w:eastAsia="pl-PL"/>
              </w:rPr>
            </w:pPr>
          </w:p>
        </w:tc>
      </w:tr>
      <w:tr w:rsidR="008F731B" w:rsidRPr="00604BD1" w14:paraId="3EC6B113" w14:textId="77777777" w:rsidTr="008F731B">
        <w:trPr>
          <w:trHeight w:val="288"/>
        </w:trPr>
        <w:tc>
          <w:tcPr>
            <w:tcW w:w="5957" w:type="dxa"/>
            <w:tcBorders>
              <w:top w:val="single" w:sz="4" w:space="0" w:color="auto"/>
              <w:left w:val="single" w:sz="4" w:space="0" w:color="auto"/>
              <w:bottom w:val="single" w:sz="4" w:space="0" w:color="auto"/>
              <w:right w:val="single" w:sz="4" w:space="0" w:color="auto"/>
            </w:tcBorders>
            <w:shd w:val="clear" w:color="auto" w:fill="auto"/>
            <w:vAlign w:val="bottom"/>
          </w:tcPr>
          <w:p w14:paraId="363C1740" w14:textId="1042969E" w:rsidR="008F731B" w:rsidRPr="00604BD1" w:rsidRDefault="008F731B" w:rsidP="00567257">
            <w:pPr>
              <w:spacing w:after="0" w:line="240" w:lineRule="auto"/>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CENA RAZEM</w:t>
            </w:r>
          </w:p>
        </w:tc>
        <w:tc>
          <w:tcPr>
            <w:tcW w:w="2343" w:type="dxa"/>
            <w:tcBorders>
              <w:top w:val="single" w:sz="4" w:space="0" w:color="auto"/>
              <w:left w:val="single" w:sz="4" w:space="0" w:color="auto"/>
              <w:bottom w:val="single" w:sz="4" w:space="0" w:color="auto"/>
              <w:right w:val="single" w:sz="4" w:space="0" w:color="auto"/>
            </w:tcBorders>
            <w:shd w:val="clear" w:color="auto" w:fill="auto"/>
            <w:vAlign w:val="bottom"/>
          </w:tcPr>
          <w:p w14:paraId="3A54B144" w14:textId="77777777" w:rsidR="008F731B" w:rsidRPr="00604BD1" w:rsidRDefault="008F731B" w:rsidP="00567257">
            <w:pPr>
              <w:spacing w:after="0" w:line="240" w:lineRule="auto"/>
              <w:jc w:val="right"/>
              <w:rPr>
                <w:rFonts w:ascii="Times New Roman" w:eastAsia="Times New Roman" w:hAnsi="Times New Roman" w:cs="Times New Roman"/>
                <w:color w:val="000000"/>
                <w:lang w:eastAsia="pl-PL"/>
              </w:rPr>
            </w:pPr>
          </w:p>
        </w:tc>
        <w:tc>
          <w:tcPr>
            <w:tcW w:w="1360" w:type="dxa"/>
            <w:tcBorders>
              <w:top w:val="single" w:sz="4" w:space="0" w:color="auto"/>
              <w:left w:val="single" w:sz="4" w:space="0" w:color="auto"/>
              <w:bottom w:val="single" w:sz="4" w:space="0" w:color="auto"/>
              <w:right w:val="single" w:sz="4" w:space="0" w:color="auto"/>
            </w:tcBorders>
          </w:tcPr>
          <w:p w14:paraId="5E214E53" w14:textId="77777777" w:rsidR="008F731B" w:rsidRPr="00604BD1" w:rsidRDefault="008F731B" w:rsidP="00567257">
            <w:pPr>
              <w:spacing w:after="0" w:line="240" w:lineRule="auto"/>
              <w:jc w:val="right"/>
              <w:rPr>
                <w:rFonts w:ascii="Times New Roman" w:eastAsia="Times New Roman" w:hAnsi="Times New Roman" w:cs="Times New Roman"/>
                <w:color w:val="000000"/>
                <w:lang w:eastAsia="pl-PL"/>
              </w:rPr>
            </w:pPr>
          </w:p>
        </w:tc>
      </w:tr>
    </w:tbl>
    <w:p w14:paraId="3682FE07" w14:textId="77777777" w:rsidR="005B48ED" w:rsidRDefault="005B48ED" w:rsidP="008A441F">
      <w:pPr>
        <w:spacing w:after="0"/>
        <w:jc w:val="both"/>
        <w:rPr>
          <w:rFonts w:ascii="Cambria" w:hAnsi="Cambria" w:cs="Cambria"/>
          <w:sz w:val="12"/>
          <w:szCs w:val="12"/>
        </w:rPr>
      </w:pPr>
    </w:p>
    <w:p w14:paraId="5A58202B" w14:textId="77777777" w:rsidR="003E3C73" w:rsidRPr="002F7082" w:rsidRDefault="003E3C73" w:rsidP="008A441F">
      <w:pPr>
        <w:spacing w:after="0"/>
        <w:jc w:val="both"/>
        <w:rPr>
          <w:rFonts w:ascii="Cambria" w:hAnsi="Cambria" w:cs="Cambria"/>
          <w:sz w:val="12"/>
          <w:szCs w:val="12"/>
        </w:rPr>
      </w:pPr>
    </w:p>
    <w:p w14:paraId="1086384C" w14:textId="77777777" w:rsidR="007E6980" w:rsidRPr="00B6492A" w:rsidRDefault="007E6980" w:rsidP="008A441F">
      <w:pPr>
        <w:tabs>
          <w:tab w:val="left" w:pos="0"/>
          <w:tab w:val="left" w:pos="284"/>
        </w:tabs>
        <w:spacing w:after="0" w:line="100" w:lineRule="atLeast"/>
        <w:ind w:right="-403"/>
        <w:jc w:val="both"/>
        <w:rPr>
          <w:rFonts w:ascii="Cambria" w:hAnsi="Cambria" w:cs="Cambria"/>
          <w:sz w:val="12"/>
          <w:szCs w:val="12"/>
        </w:rPr>
      </w:pPr>
    </w:p>
    <w:p w14:paraId="6314B0FB" w14:textId="1341440B" w:rsidR="008A441F" w:rsidRDefault="00A857D6" w:rsidP="008A441F">
      <w:pPr>
        <w:spacing w:line="240" w:lineRule="auto"/>
        <w:jc w:val="both"/>
        <w:rPr>
          <w:rFonts w:ascii="Cambria" w:hAnsi="Cambria" w:cs="Cambria"/>
        </w:rPr>
      </w:pPr>
      <w:r>
        <w:rPr>
          <w:rFonts w:ascii="Cambria" w:hAnsi="Cambria" w:cs="Cambria"/>
          <w:b/>
        </w:rPr>
        <w:t>I</w:t>
      </w:r>
      <w:r w:rsidR="00696056">
        <w:rPr>
          <w:rFonts w:ascii="Cambria" w:hAnsi="Cambria" w:cs="Cambria"/>
          <w:b/>
        </w:rPr>
        <w:t>V</w:t>
      </w:r>
      <w:r w:rsidR="008A441F" w:rsidRPr="00C7385F">
        <w:rPr>
          <w:rFonts w:ascii="Cambria" w:hAnsi="Cambria" w:cs="Cambria"/>
          <w:b/>
        </w:rPr>
        <w:t>. Ponadto oświadczam</w:t>
      </w:r>
      <w:r w:rsidR="008A441F">
        <w:rPr>
          <w:rFonts w:ascii="Cambria" w:hAnsi="Cambria" w:cs="Cambria"/>
        </w:rPr>
        <w:t>, że:</w:t>
      </w:r>
    </w:p>
    <w:p w14:paraId="2BD688E4" w14:textId="77777777" w:rsidR="008A441F" w:rsidRDefault="008A441F" w:rsidP="008A441F">
      <w:pPr>
        <w:spacing w:after="0" w:line="240" w:lineRule="auto"/>
        <w:jc w:val="both"/>
        <w:rPr>
          <w:rFonts w:ascii="Cambria" w:hAnsi="Cambria" w:cs="Cambria"/>
        </w:rPr>
      </w:pPr>
      <w:r>
        <w:rPr>
          <w:rFonts w:ascii="Cambria" w:hAnsi="Cambria" w:cs="Cambria"/>
        </w:rPr>
        <w:t>- zapoznałem/</w:t>
      </w:r>
      <w:proofErr w:type="spellStart"/>
      <w:r>
        <w:rPr>
          <w:rFonts w:ascii="Cambria" w:hAnsi="Cambria" w:cs="Cambria"/>
        </w:rPr>
        <w:t>am</w:t>
      </w:r>
      <w:proofErr w:type="spellEnd"/>
      <w:r>
        <w:rPr>
          <w:rFonts w:ascii="Cambria" w:hAnsi="Cambria" w:cs="Cambria"/>
        </w:rPr>
        <w:t xml:space="preserve"> się z opisem przedmiotu zamówienia i nie wnoszę do niego żadnych zastrzeżeń.</w:t>
      </w:r>
    </w:p>
    <w:p w14:paraId="604E6865" w14:textId="77777777" w:rsidR="008A441F" w:rsidRDefault="008A441F" w:rsidP="008A441F">
      <w:pPr>
        <w:spacing w:after="0" w:line="240" w:lineRule="auto"/>
        <w:jc w:val="both"/>
        <w:rPr>
          <w:rFonts w:ascii="Cambria" w:hAnsi="Cambria" w:cs="Cambria"/>
        </w:rPr>
      </w:pPr>
      <w:r>
        <w:rPr>
          <w:rFonts w:ascii="Cambria" w:hAnsi="Cambria" w:cs="Cambria"/>
        </w:rPr>
        <w:t>- zapoznałem/</w:t>
      </w:r>
      <w:proofErr w:type="spellStart"/>
      <w:r>
        <w:rPr>
          <w:rFonts w:ascii="Cambria" w:hAnsi="Cambria" w:cs="Cambria"/>
        </w:rPr>
        <w:t>am</w:t>
      </w:r>
      <w:proofErr w:type="spellEnd"/>
      <w:r>
        <w:rPr>
          <w:rFonts w:ascii="Cambria" w:hAnsi="Cambria" w:cs="Cambria"/>
        </w:rPr>
        <w:t xml:space="preserve"> się z warunkami zapytania ofertowego, akceptuję je i zobowiązuję się, w przypadku wyboru naszej oferty, do zwarcia umowy na określonych warunkach, w miejscu i terminie wyznaczonym przez Zamawiającego.</w:t>
      </w:r>
    </w:p>
    <w:p w14:paraId="3B07D52A" w14:textId="77777777" w:rsidR="008A441F" w:rsidRDefault="008A441F" w:rsidP="008A441F">
      <w:pPr>
        <w:spacing w:after="0" w:line="240" w:lineRule="auto"/>
        <w:jc w:val="both"/>
        <w:rPr>
          <w:rFonts w:ascii="Cambria" w:hAnsi="Cambria" w:cs="Cambria"/>
        </w:rPr>
      </w:pPr>
      <w:proofErr w:type="gramStart"/>
      <w:r>
        <w:rPr>
          <w:rFonts w:ascii="Cambria" w:hAnsi="Cambria" w:cs="Cambria"/>
        </w:rPr>
        <w:t>-  pomiędzy</w:t>
      </w:r>
      <w:proofErr w:type="gramEnd"/>
      <w:r>
        <w:rPr>
          <w:rFonts w:ascii="Cambria" w:hAnsi="Cambria" w:cs="Cambria"/>
        </w:rPr>
        <w:t xml:space="preserve"> moją firmą, a </w:t>
      </w:r>
      <w:r w:rsidR="0054682D" w:rsidRPr="0054682D">
        <w:rPr>
          <w:rFonts w:ascii="Cambria" w:hAnsi="Cambria" w:cs="Cambria"/>
        </w:rPr>
        <w:t xml:space="preserve">PRZEDSIĘBIORSTWO HANDLOWO-USŁUGOWE PROMA MARCIN KOWALSKI </w:t>
      </w:r>
      <w:r>
        <w:rPr>
          <w:rFonts w:ascii="Cambria" w:hAnsi="Cambria" w:cs="Cambria"/>
        </w:rPr>
        <w:t>nie zachodzą powiązania kapitałowe oraz osobowe.</w:t>
      </w:r>
    </w:p>
    <w:p w14:paraId="36898A5E" w14:textId="77777777" w:rsidR="008A441F" w:rsidRPr="00A121AC" w:rsidRDefault="008A441F" w:rsidP="008A441F">
      <w:pPr>
        <w:spacing w:after="0" w:line="240" w:lineRule="auto"/>
        <w:jc w:val="both"/>
        <w:rPr>
          <w:rFonts w:ascii="Cambria" w:hAnsi="Cambria" w:cs="Cambria"/>
          <w:sz w:val="12"/>
          <w:szCs w:val="12"/>
        </w:rPr>
      </w:pPr>
    </w:p>
    <w:p w14:paraId="558E1762" w14:textId="77777777" w:rsidR="008A441F" w:rsidRDefault="008A441F" w:rsidP="008A441F">
      <w:pPr>
        <w:spacing w:after="0" w:line="240" w:lineRule="auto"/>
        <w:jc w:val="both"/>
        <w:rPr>
          <w:rFonts w:ascii="Cambria" w:hAnsi="Cambria" w:cs="Cambria"/>
          <w:sz w:val="12"/>
          <w:szCs w:val="12"/>
        </w:rPr>
      </w:pPr>
    </w:p>
    <w:p w14:paraId="4723DF45" w14:textId="77777777" w:rsidR="008A441F" w:rsidRDefault="008A441F" w:rsidP="008A441F">
      <w:pPr>
        <w:spacing w:after="0" w:line="240" w:lineRule="auto"/>
        <w:jc w:val="both"/>
        <w:rPr>
          <w:rFonts w:ascii="Cambria" w:hAnsi="Cambria" w:cs="Cambria"/>
          <w:sz w:val="12"/>
          <w:szCs w:val="12"/>
        </w:rPr>
      </w:pPr>
    </w:p>
    <w:p w14:paraId="46393DA5" w14:textId="77777777" w:rsidR="00696056" w:rsidRDefault="00696056" w:rsidP="008A441F">
      <w:pPr>
        <w:spacing w:after="0" w:line="240" w:lineRule="auto"/>
        <w:jc w:val="both"/>
        <w:rPr>
          <w:rFonts w:ascii="Cambria" w:hAnsi="Cambria" w:cs="Cambria"/>
          <w:sz w:val="12"/>
          <w:szCs w:val="12"/>
        </w:rPr>
      </w:pPr>
    </w:p>
    <w:p w14:paraId="1CFECC25" w14:textId="77777777" w:rsidR="00696056" w:rsidRPr="007F4FFF" w:rsidRDefault="00696056" w:rsidP="008A441F">
      <w:pPr>
        <w:spacing w:after="0" w:line="240" w:lineRule="auto"/>
        <w:jc w:val="both"/>
        <w:rPr>
          <w:rFonts w:ascii="Cambria" w:hAnsi="Cambria" w:cs="Cambria"/>
          <w:sz w:val="12"/>
          <w:szCs w:val="12"/>
        </w:rPr>
      </w:pPr>
    </w:p>
    <w:p w14:paraId="75EA5BD0" w14:textId="77777777" w:rsidR="008A441F" w:rsidRDefault="008A441F" w:rsidP="008A441F">
      <w:pPr>
        <w:spacing w:after="0" w:line="240" w:lineRule="auto"/>
        <w:jc w:val="both"/>
        <w:rPr>
          <w:rFonts w:ascii="Cambria" w:hAnsi="Cambria" w:cs="Cambria"/>
        </w:rPr>
      </w:pPr>
      <w:r>
        <w:rPr>
          <w:rFonts w:ascii="Cambria" w:hAnsi="Cambria" w:cs="Cambria"/>
        </w:rPr>
        <w:t>- Termin płatności</w:t>
      </w:r>
      <w:proofErr w:type="gramStart"/>
      <w:r>
        <w:rPr>
          <w:rFonts w:ascii="Cambria" w:hAnsi="Cambria" w:cs="Cambria"/>
        </w:rPr>
        <w:t>:/ forma</w:t>
      </w:r>
      <w:proofErr w:type="gramEnd"/>
      <w:r>
        <w:rPr>
          <w:rFonts w:ascii="Cambria" w:hAnsi="Cambria" w:cs="Cambria"/>
        </w:rPr>
        <w:t xml:space="preserve"> rozliczeń:  ……………………………………………………………………………………..</w:t>
      </w:r>
    </w:p>
    <w:p w14:paraId="3AD1397E" w14:textId="7501FCA0" w:rsidR="008A441F" w:rsidRDefault="00D260DD" w:rsidP="008A441F">
      <w:pPr>
        <w:spacing w:after="0"/>
        <w:rPr>
          <w:rFonts w:ascii="Cambria" w:hAnsi="Cambria" w:cs="Cambria"/>
        </w:rPr>
      </w:pPr>
      <w:r>
        <w:rPr>
          <w:rFonts w:ascii="Cambria" w:hAnsi="Cambria" w:cs="Cambria"/>
        </w:rPr>
        <w:t>- Gwarancja ………………………………………………………………………………………………………………………….</w:t>
      </w:r>
    </w:p>
    <w:p w14:paraId="0797653A" w14:textId="77777777" w:rsidR="00696056" w:rsidRDefault="00696056" w:rsidP="008A441F">
      <w:pPr>
        <w:spacing w:after="0"/>
        <w:rPr>
          <w:rFonts w:ascii="Cambria" w:hAnsi="Cambria" w:cs="Cambria"/>
        </w:rPr>
      </w:pPr>
    </w:p>
    <w:p w14:paraId="56131C5D" w14:textId="77777777" w:rsidR="00696056" w:rsidRDefault="00696056" w:rsidP="008A441F">
      <w:pPr>
        <w:spacing w:after="0"/>
        <w:rPr>
          <w:rFonts w:ascii="Cambria" w:hAnsi="Cambria" w:cs="Cambria"/>
        </w:rPr>
      </w:pPr>
    </w:p>
    <w:p w14:paraId="363401C3" w14:textId="77777777" w:rsidR="008A441F" w:rsidRDefault="008A441F" w:rsidP="008A441F">
      <w:pPr>
        <w:spacing w:after="0"/>
        <w:rPr>
          <w:rFonts w:ascii="Cambria" w:hAnsi="Cambria" w:cs="Cambria"/>
        </w:rPr>
      </w:pPr>
      <w:r>
        <w:rPr>
          <w:rFonts w:ascii="Cambria" w:hAnsi="Cambria" w:cs="Cambria"/>
        </w:rPr>
        <w:t>- Termin ważności oferty:  ………………………………………………….…………………………………………………</w:t>
      </w:r>
      <w:r w:rsidR="00991BBF">
        <w:rPr>
          <w:rFonts w:ascii="Cambria" w:hAnsi="Cambria" w:cs="Cambria"/>
        </w:rPr>
        <w:t>…</w:t>
      </w:r>
    </w:p>
    <w:p w14:paraId="043477DA" w14:textId="77777777" w:rsidR="008A441F" w:rsidRDefault="008A441F" w:rsidP="008A441F">
      <w:pPr>
        <w:spacing w:after="0" w:line="240" w:lineRule="auto"/>
        <w:rPr>
          <w:rFonts w:ascii="Cambria" w:hAnsi="Cambria" w:cs="Cambria"/>
          <w:sz w:val="12"/>
          <w:szCs w:val="12"/>
        </w:rPr>
      </w:pPr>
    </w:p>
    <w:p w14:paraId="6BE689C9" w14:textId="77777777" w:rsidR="007E6980" w:rsidRDefault="007E6980" w:rsidP="008A441F">
      <w:pPr>
        <w:spacing w:after="0" w:line="240" w:lineRule="auto"/>
        <w:rPr>
          <w:rFonts w:ascii="Cambria" w:hAnsi="Cambria" w:cs="Cambria"/>
        </w:rPr>
      </w:pPr>
    </w:p>
    <w:p w14:paraId="0640C894" w14:textId="77777777" w:rsidR="00696056" w:rsidRDefault="00696056" w:rsidP="008A441F">
      <w:pPr>
        <w:spacing w:after="0" w:line="240" w:lineRule="auto"/>
        <w:rPr>
          <w:rFonts w:ascii="Cambria" w:hAnsi="Cambria" w:cs="Cambria"/>
        </w:rPr>
      </w:pPr>
    </w:p>
    <w:p w14:paraId="7E5B803F" w14:textId="77777777" w:rsidR="00696056" w:rsidRDefault="00696056" w:rsidP="008A441F">
      <w:pPr>
        <w:spacing w:after="0" w:line="240" w:lineRule="auto"/>
        <w:rPr>
          <w:rFonts w:ascii="Cambria" w:hAnsi="Cambria" w:cs="Cambria"/>
        </w:rPr>
      </w:pPr>
    </w:p>
    <w:p w14:paraId="1753F0B8" w14:textId="77777777" w:rsidR="00696056" w:rsidRDefault="00696056" w:rsidP="008A441F">
      <w:pPr>
        <w:spacing w:after="0" w:line="240" w:lineRule="auto"/>
        <w:rPr>
          <w:rFonts w:ascii="Cambria" w:hAnsi="Cambria" w:cs="Cambria"/>
        </w:rPr>
      </w:pPr>
    </w:p>
    <w:p w14:paraId="0A4671D4" w14:textId="77777777" w:rsidR="00696056" w:rsidRDefault="00696056" w:rsidP="008A441F">
      <w:pPr>
        <w:spacing w:after="0" w:line="240" w:lineRule="auto"/>
        <w:rPr>
          <w:rFonts w:ascii="Cambria" w:hAnsi="Cambria" w:cs="Cambria"/>
        </w:rPr>
      </w:pPr>
    </w:p>
    <w:p w14:paraId="4B898138" w14:textId="77777777" w:rsidR="00696056" w:rsidRDefault="00696056" w:rsidP="008A441F">
      <w:pPr>
        <w:spacing w:after="0" w:line="240" w:lineRule="auto"/>
        <w:rPr>
          <w:rFonts w:ascii="Cambria" w:hAnsi="Cambria" w:cs="Cambria"/>
        </w:rPr>
      </w:pPr>
    </w:p>
    <w:p w14:paraId="752F2BD0" w14:textId="77777777" w:rsidR="008A441F" w:rsidRDefault="008A441F" w:rsidP="008A441F">
      <w:pPr>
        <w:spacing w:after="0" w:line="240" w:lineRule="auto"/>
        <w:rPr>
          <w:rFonts w:ascii="Cambria" w:hAnsi="Cambria" w:cs="Cambria"/>
        </w:rPr>
      </w:pPr>
      <w:r>
        <w:rPr>
          <w:rFonts w:ascii="Cambria" w:hAnsi="Cambria" w:cs="Cambria"/>
        </w:rPr>
        <w:t xml:space="preserve">………………………………….                                                                     </w:t>
      </w:r>
      <w:r w:rsidR="007E6980">
        <w:rPr>
          <w:rFonts w:ascii="Cambria" w:hAnsi="Cambria" w:cs="Cambria"/>
        </w:rPr>
        <w:t xml:space="preserve">         </w:t>
      </w:r>
      <w:r>
        <w:rPr>
          <w:rFonts w:ascii="Cambria" w:hAnsi="Cambria" w:cs="Cambria"/>
        </w:rPr>
        <w:t xml:space="preserve">   ….........………...................................................</w:t>
      </w:r>
    </w:p>
    <w:p w14:paraId="2DB0CF0A" w14:textId="77777777" w:rsidR="0054682D" w:rsidRPr="007E6980" w:rsidRDefault="008A441F" w:rsidP="007E6980">
      <w:pPr>
        <w:spacing w:after="0" w:line="240" w:lineRule="auto"/>
        <w:rPr>
          <w:rFonts w:ascii="Cambria" w:hAnsi="Cambria" w:cs="Cambria"/>
        </w:rPr>
      </w:pPr>
      <w:proofErr w:type="gramStart"/>
      <w:r>
        <w:rPr>
          <w:rFonts w:ascii="Cambria" w:hAnsi="Cambria" w:cs="Cambria"/>
        </w:rPr>
        <w:t>Miejscowość  i</w:t>
      </w:r>
      <w:proofErr w:type="gramEnd"/>
      <w:r>
        <w:rPr>
          <w:rFonts w:ascii="Cambria" w:hAnsi="Cambria" w:cs="Cambria"/>
        </w:rPr>
        <w:t xml:space="preserve"> data                                                                                             czytelny podpis Oferenta</w:t>
      </w:r>
    </w:p>
    <w:p w14:paraId="73036B80" w14:textId="77777777" w:rsidR="0054682D" w:rsidRPr="007E6980" w:rsidRDefault="0054682D" w:rsidP="007E6980">
      <w:pPr>
        <w:spacing w:after="0"/>
        <w:rPr>
          <w:rFonts w:ascii="Cambria" w:hAnsi="Cambria" w:cs="Cambria"/>
          <w:b/>
          <w:sz w:val="18"/>
          <w:szCs w:val="18"/>
        </w:rPr>
      </w:pPr>
    </w:p>
    <w:p w14:paraId="65400888" w14:textId="77777777" w:rsidR="0054682D" w:rsidRDefault="0054682D" w:rsidP="008A441F">
      <w:pPr>
        <w:pStyle w:val="Akapitzlist"/>
        <w:spacing w:after="0"/>
        <w:jc w:val="right"/>
        <w:rPr>
          <w:rFonts w:ascii="Cambria" w:hAnsi="Cambria" w:cs="Cambria"/>
          <w:b/>
          <w:sz w:val="18"/>
          <w:szCs w:val="18"/>
        </w:rPr>
      </w:pPr>
    </w:p>
    <w:p w14:paraId="64942D22" w14:textId="55EB8958" w:rsidR="008A441F" w:rsidRDefault="007E6980" w:rsidP="008A441F">
      <w:pPr>
        <w:pageBreakBefore/>
        <w:spacing w:after="0"/>
        <w:jc w:val="right"/>
        <w:rPr>
          <w:rFonts w:ascii="Cambria" w:hAnsi="Cambria" w:cs="Cambria"/>
        </w:rPr>
      </w:pPr>
      <w:r>
        <w:rPr>
          <w:rFonts w:ascii="Cambria" w:hAnsi="Cambria" w:cs="Cambria"/>
          <w:b/>
        </w:rPr>
        <w:lastRenderedPageBreak/>
        <w:t xml:space="preserve">ZAPYTANIE OFERTOWE nr </w:t>
      </w:r>
      <w:r w:rsidR="003460E6">
        <w:rPr>
          <w:rFonts w:ascii="Cambria" w:hAnsi="Cambria" w:cs="Cambria"/>
          <w:b/>
        </w:rPr>
        <w:t>7</w:t>
      </w:r>
      <w:r w:rsidR="002D5774">
        <w:rPr>
          <w:rFonts w:ascii="Cambria" w:hAnsi="Cambria" w:cs="Cambria"/>
          <w:b/>
        </w:rPr>
        <w:t>A</w:t>
      </w:r>
    </w:p>
    <w:p w14:paraId="2394687D" w14:textId="77777777" w:rsidR="008A441F" w:rsidRDefault="008A441F" w:rsidP="008A441F">
      <w:pPr>
        <w:spacing w:after="0"/>
        <w:jc w:val="right"/>
        <w:rPr>
          <w:rFonts w:ascii="Cambria" w:hAnsi="Cambria" w:cs="Cambria"/>
        </w:rPr>
      </w:pPr>
      <w:r>
        <w:rPr>
          <w:rFonts w:ascii="Cambria" w:hAnsi="Cambria" w:cs="Cambria"/>
        </w:rPr>
        <w:t>Załącznik nr 2</w:t>
      </w:r>
    </w:p>
    <w:p w14:paraId="0F7955E9" w14:textId="77777777" w:rsidR="008A441F" w:rsidRDefault="008A441F" w:rsidP="008A441F">
      <w:pPr>
        <w:spacing w:after="0"/>
        <w:jc w:val="both"/>
        <w:rPr>
          <w:rFonts w:ascii="Cambria" w:hAnsi="Cambria" w:cs="Cambria"/>
        </w:rPr>
      </w:pPr>
    </w:p>
    <w:p w14:paraId="3CE17E99" w14:textId="77777777" w:rsidR="008A441F" w:rsidRDefault="008A441F" w:rsidP="008A441F">
      <w:pPr>
        <w:spacing w:after="0"/>
        <w:jc w:val="center"/>
        <w:rPr>
          <w:rFonts w:ascii="Cambria" w:hAnsi="Cambria" w:cs="Cambria"/>
        </w:rPr>
      </w:pPr>
      <w:r>
        <w:rPr>
          <w:rFonts w:ascii="Cambria" w:hAnsi="Cambria" w:cs="Cambria"/>
          <w:b/>
        </w:rPr>
        <w:t>OŚWIADCZENIE O BRAKU POWIĄZAŃ</w:t>
      </w:r>
    </w:p>
    <w:p w14:paraId="31C27AD7" w14:textId="77777777" w:rsidR="008A441F" w:rsidRDefault="008A441F" w:rsidP="008A441F">
      <w:pPr>
        <w:spacing w:after="0"/>
        <w:jc w:val="center"/>
        <w:rPr>
          <w:rFonts w:ascii="Cambria" w:hAnsi="Cambria" w:cs="Cambria"/>
        </w:rPr>
      </w:pPr>
    </w:p>
    <w:p w14:paraId="0CEF59FC" w14:textId="77777777" w:rsidR="008A441F" w:rsidRDefault="008A441F" w:rsidP="008A441F">
      <w:pPr>
        <w:spacing w:after="0"/>
        <w:rPr>
          <w:rFonts w:ascii="Cambria" w:hAnsi="Cambria" w:cs="Cambria"/>
        </w:rPr>
      </w:pPr>
      <w:r>
        <w:rPr>
          <w:rFonts w:ascii="Cambria" w:hAnsi="Cambria" w:cs="Cambria"/>
          <w:b/>
        </w:rPr>
        <w:t xml:space="preserve">I.  ZAMAWIAJĄCY </w:t>
      </w:r>
    </w:p>
    <w:p w14:paraId="555BBDC9" w14:textId="77777777" w:rsidR="0054682D" w:rsidRPr="0054682D" w:rsidRDefault="0054682D" w:rsidP="0054682D">
      <w:pPr>
        <w:spacing w:after="0"/>
        <w:rPr>
          <w:rFonts w:ascii="Cambria" w:hAnsi="Cambria" w:cs="Cambria"/>
        </w:rPr>
      </w:pPr>
      <w:r w:rsidRPr="0054682D">
        <w:rPr>
          <w:rFonts w:ascii="Cambria" w:hAnsi="Cambria" w:cs="Cambria"/>
        </w:rPr>
        <w:t xml:space="preserve">PRZEDSIĘBIORSTWO HANDLOWO-USŁUGOWE </w:t>
      </w:r>
    </w:p>
    <w:p w14:paraId="3B8CAC6D" w14:textId="77777777" w:rsidR="0054682D" w:rsidRPr="0054682D" w:rsidRDefault="0054682D" w:rsidP="0054682D">
      <w:pPr>
        <w:spacing w:after="0"/>
        <w:rPr>
          <w:rFonts w:ascii="Cambria" w:hAnsi="Cambria" w:cs="Cambria"/>
        </w:rPr>
      </w:pPr>
      <w:r w:rsidRPr="0054682D">
        <w:rPr>
          <w:rFonts w:ascii="Cambria" w:hAnsi="Cambria" w:cs="Cambria"/>
        </w:rPr>
        <w:t xml:space="preserve">PROMA MARCIN KOWALSKI </w:t>
      </w:r>
    </w:p>
    <w:p w14:paraId="1EBF945C" w14:textId="77777777" w:rsidR="0054682D" w:rsidRPr="0054682D" w:rsidRDefault="0054682D" w:rsidP="0054682D">
      <w:pPr>
        <w:spacing w:after="0"/>
        <w:rPr>
          <w:rFonts w:ascii="Cambria" w:hAnsi="Cambria" w:cs="Cambria"/>
        </w:rPr>
      </w:pPr>
      <w:r w:rsidRPr="0054682D">
        <w:rPr>
          <w:rFonts w:ascii="Cambria" w:hAnsi="Cambria" w:cs="Cambria"/>
        </w:rPr>
        <w:t>77-400 Złotów, ul. Chojnicka 5</w:t>
      </w:r>
    </w:p>
    <w:p w14:paraId="36AB6131" w14:textId="77777777" w:rsidR="008A441F" w:rsidRDefault="0054682D" w:rsidP="0054682D">
      <w:pPr>
        <w:spacing w:after="0"/>
        <w:rPr>
          <w:rFonts w:ascii="Cambria" w:hAnsi="Cambria" w:cs="Cambria"/>
        </w:rPr>
      </w:pPr>
      <w:proofErr w:type="gramStart"/>
      <w:r w:rsidRPr="0054682D">
        <w:rPr>
          <w:rFonts w:ascii="Cambria" w:hAnsi="Cambria" w:cs="Cambria"/>
        </w:rPr>
        <w:t>tel</w:t>
      </w:r>
      <w:proofErr w:type="gramEnd"/>
      <w:r w:rsidRPr="0054682D">
        <w:rPr>
          <w:rFonts w:ascii="Cambria" w:hAnsi="Cambria" w:cs="Cambria"/>
        </w:rPr>
        <w:t>.: +48 506-158-918</w:t>
      </w:r>
    </w:p>
    <w:p w14:paraId="67BC717C" w14:textId="77777777" w:rsidR="0054682D" w:rsidRDefault="0054682D" w:rsidP="0054682D">
      <w:pPr>
        <w:spacing w:after="0"/>
        <w:rPr>
          <w:rFonts w:ascii="Cambria" w:hAnsi="Cambria" w:cs="Cambria"/>
        </w:rPr>
      </w:pPr>
    </w:p>
    <w:p w14:paraId="435A9656" w14:textId="77777777" w:rsidR="0054682D" w:rsidRPr="003D5D36" w:rsidRDefault="0054682D" w:rsidP="0054682D">
      <w:pPr>
        <w:spacing w:after="0"/>
        <w:rPr>
          <w:rFonts w:ascii="Cambria" w:hAnsi="Cambria" w:cs="Cambria"/>
        </w:rPr>
      </w:pPr>
    </w:p>
    <w:p w14:paraId="0546377D" w14:textId="77777777" w:rsidR="008A441F" w:rsidRDefault="008A441F" w:rsidP="008A441F">
      <w:pPr>
        <w:spacing w:after="0"/>
      </w:pPr>
      <w:r>
        <w:rPr>
          <w:rFonts w:ascii="Cambria" w:hAnsi="Cambria" w:cs="Cambria"/>
          <w:b/>
        </w:rPr>
        <w:t>II.  OFERENT/WYKONAWCA</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479"/>
        <w:gridCol w:w="5608"/>
      </w:tblGrid>
      <w:tr w:rsidR="008A441F" w14:paraId="5EB4C15A" w14:textId="77777777" w:rsidTr="00DC3B2B">
        <w:trPr>
          <w:trHeight w:val="1200"/>
        </w:trPr>
        <w:tc>
          <w:tcPr>
            <w:tcW w:w="3479" w:type="dxa"/>
            <w:shd w:val="clear" w:color="auto" w:fill="FFFFFF"/>
            <w:vAlign w:val="center"/>
          </w:tcPr>
          <w:p w14:paraId="71CB6C81" w14:textId="77777777" w:rsidR="008A441F" w:rsidRDefault="008A441F" w:rsidP="00DC3B2B">
            <w:pPr>
              <w:pStyle w:val="Zawartotabeli"/>
            </w:pPr>
            <w:proofErr w:type="gramStart"/>
            <w:r>
              <w:t>Nazwa  i</w:t>
            </w:r>
            <w:proofErr w:type="gramEnd"/>
            <w:r>
              <w:t xml:space="preserve"> adres Oferenta:</w:t>
            </w:r>
          </w:p>
        </w:tc>
        <w:tc>
          <w:tcPr>
            <w:tcW w:w="5608" w:type="dxa"/>
            <w:shd w:val="clear" w:color="auto" w:fill="FFFFFF"/>
          </w:tcPr>
          <w:p w14:paraId="240E969D" w14:textId="77777777" w:rsidR="008A441F" w:rsidRDefault="008A441F" w:rsidP="00DC3B2B">
            <w:pPr>
              <w:pStyle w:val="Zawartotabeli"/>
              <w:snapToGrid w:val="0"/>
            </w:pPr>
          </w:p>
        </w:tc>
      </w:tr>
      <w:tr w:rsidR="008A441F" w14:paraId="1D012616" w14:textId="77777777" w:rsidTr="00DC3B2B">
        <w:tc>
          <w:tcPr>
            <w:tcW w:w="3479" w:type="dxa"/>
            <w:shd w:val="clear" w:color="auto" w:fill="FFFFFF"/>
            <w:vAlign w:val="center"/>
          </w:tcPr>
          <w:p w14:paraId="576A7C00" w14:textId="77777777" w:rsidR="008A441F" w:rsidRDefault="008A441F" w:rsidP="00DC3B2B">
            <w:pPr>
              <w:pStyle w:val="Zawartotabeli"/>
            </w:pPr>
            <w:r>
              <w:t>Imię i nazwisko osoby właściwej do reprezentowania Oferenta:</w:t>
            </w:r>
          </w:p>
        </w:tc>
        <w:tc>
          <w:tcPr>
            <w:tcW w:w="5608" w:type="dxa"/>
            <w:shd w:val="clear" w:color="auto" w:fill="FFFFFF"/>
          </w:tcPr>
          <w:p w14:paraId="2B23F1D4" w14:textId="77777777" w:rsidR="008A441F" w:rsidRDefault="008A441F" w:rsidP="00DC3B2B">
            <w:pPr>
              <w:pStyle w:val="Zawartotabeli"/>
              <w:snapToGrid w:val="0"/>
            </w:pPr>
          </w:p>
        </w:tc>
      </w:tr>
    </w:tbl>
    <w:p w14:paraId="501EEC30" w14:textId="77777777" w:rsidR="008A441F" w:rsidRDefault="008A441F" w:rsidP="008A441F">
      <w:pPr>
        <w:jc w:val="both"/>
        <w:rPr>
          <w:rFonts w:ascii="Cambria" w:hAnsi="Cambria" w:cs="Cambria"/>
        </w:rPr>
      </w:pPr>
    </w:p>
    <w:p w14:paraId="4D57D13E" w14:textId="77777777" w:rsidR="008A441F" w:rsidRDefault="008A441F" w:rsidP="008A441F">
      <w:pPr>
        <w:spacing w:after="0"/>
        <w:jc w:val="both"/>
        <w:rPr>
          <w:rFonts w:ascii="Cambria" w:hAnsi="Cambria" w:cs="Cambria"/>
        </w:rPr>
      </w:pPr>
      <w:r>
        <w:rPr>
          <w:rFonts w:ascii="Cambria" w:hAnsi="Cambria" w:cs="Cambria"/>
        </w:rPr>
        <w:t xml:space="preserve">Oświadczam, że pomiędzy </w:t>
      </w:r>
      <w:r w:rsidR="0054682D" w:rsidRPr="0054682D">
        <w:rPr>
          <w:rFonts w:ascii="Cambria" w:hAnsi="Cambria" w:cs="Cambria"/>
        </w:rPr>
        <w:t xml:space="preserve">PRZEDSIĘBIORSTWO HANDLOWO-USŁUGOWE PROMA MARCIN KOWALSKI </w:t>
      </w:r>
      <w:r>
        <w:rPr>
          <w:rFonts w:ascii="Cambria" w:hAnsi="Cambria" w:cs="Cambria"/>
        </w:rPr>
        <w:t xml:space="preserve">(Zamawiający), </w:t>
      </w:r>
    </w:p>
    <w:p w14:paraId="3D030F44" w14:textId="77777777" w:rsidR="0054682D" w:rsidRPr="0054682D" w:rsidRDefault="0054682D" w:rsidP="008A441F">
      <w:pPr>
        <w:spacing w:after="0"/>
        <w:jc w:val="both"/>
        <w:rPr>
          <w:rFonts w:ascii="Cambria" w:hAnsi="Cambria" w:cs="Cambria"/>
        </w:rPr>
      </w:pPr>
    </w:p>
    <w:p w14:paraId="396D7214" w14:textId="77777777" w:rsidR="008A441F" w:rsidRDefault="008A441F" w:rsidP="008A441F">
      <w:pPr>
        <w:spacing w:after="0"/>
        <w:jc w:val="both"/>
        <w:rPr>
          <w:rFonts w:ascii="Cambria" w:hAnsi="Cambria" w:cs="Cambria"/>
          <w:sz w:val="10"/>
          <w:szCs w:val="10"/>
        </w:rPr>
      </w:pPr>
    </w:p>
    <w:p w14:paraId="36BE42F5" w14:textId="77777777" w:rsidR="008A441F" w:rsidRDefault="008A441F" w:rsidP="008A441F">
      <w:pPr>
        <w:spacing w:after="0"/>
        <w:jc w:val="both"/>
        <w:rPr>
          <w:rFonts w:ascii="Cambria" w:hAnsi="Cambria" w:cs="Cambria"/>
        </w:rPr>
      </w:pPr>
      <w:proofErr w:type="gramStart"/>
      <w:r>
        <w:rPr>
          <w:rFonts w:ascii="Cambria" w:hAnsi="Cambria" w:cs="Cambria"/>
        </w:rPr>
        <w:t>a</w:t>
      </w:r>
      <w:proofErr w:type="gramEnd"/>
      <w:r>
        <w:rPr>
          <w:rFonts w:ascii="Cambria" w:hAnsi="Cambria" w:cs="Cambria"/>
        </w:rPr>
        <w:t xml:space="preserve"> …………...............................................................................................………………………………..............</w:t>
      </w:r>
      <w:r w:rsidR="00A25B46">
        <w:rPr>
          <w:rFonts w:ascii="Cambria" w:hAnsi="Cambria" w:cs="Cambria"/>
        </w:rPr>
        <w:t>.....................</w:t>
      </w:r>
      <w:r>
        <w:rPr>
          <w:rFonts w:ascii="Cambria" w:hAnsi="Cambria" w:cs="Cambria"/>
        </w:rPr>
        <w:t>.....................</w:t>
      </w:r>
    </w:p>
    <w:p w14:paraId="3C1B74BD" w14:textId="77777777" w:rsidR="008A441F" w:rsidRDefault="008A441F" w:rsidP="008A441F">
      <w:pPr>
        <w:spacing w:after="0"/>
        <w:jc w:val="both"/>
        <w:rPr>
          <w:rFonts w:ascii="Cambria" w:hAnsi="Cambria" w:cs="Cambria"/>
        </w:rPr>
      </w:pPr>
      <w:r>
        <w:rPr>
          <w:rFonts w:ascii="Cambria" w:hAnsi="Cambria" w:cs="Cambria"/>
        </w:rPr>
        <w:t>(nazwa Oferenta)</w:t>
      </w:r>
    </w:p>
    <w:p w14:paraId="045A584C" w14:textId="77777777" w:rsidR="008A441F" w:rsidRDefault="008A441F" w:rsidP="008A441F">
      <w:pPr>
        <w:spacing w:after="0"/>
        <w:jc w:val="both"/>
        <w:rPr>
          <w:rFonts w:ascii="Cambria" w:hAnsi="Cambria" w:cs="Cambria"/>
        </w:rPr>
      </w:pPr>
      <w:proofErr w:type="gramStart"/>
      <w:r>
        <w:rPr>
          <w:rFonts w:ascii="Cambria" w:hAnsi="Cambria" w:cs="Cambria"/>
        </w:rPr>
        <w:t>nie</w:t>
      </w:r>
      <w:proofErr w:type="gramEnd"/>
      <w:r>
        <w:rPr>
          <w:rFonts w:ascii="Cambria" w:hAnsi="Cambria" w:cs="Cambria"/>
        </w:rPr>
        <w:t xml:space="preserve"> zachodzą powiązania kapitałowe oraz osobowe.</w:t>
      </w:r>
    </w:p>
    <w:p w14:paraId="18FA02BA" w14:textId="77777777" w:rsidR="008A441F" w:rsidRDefault="008A441F" w:rsidP="008A441F">
      <w:pPr>
        <w:spacing w:after="0"/>
        <w:jc w:val="both"/>
        <w:rPr>
          <w:rFonts w:ascii="Cambria" w:hAnsi="Cambria" w:cs="Cambria"/>
        </w:rPr>
      </w:pPr>
    </w:p>
    <w:p w14:paraId="4A474601" w14:textId="77777777" w:rsidR="008A441F" w:rsidRDefault="008A441F" w:rsidP="008A441F">
      <w:pPr>
        <w:spacing w:after="0"/>
        <w:jc w:val="both"/>
        <w:rPr>
          <w:rFonts w:ascii="Cambria" w:hAnsi="Cambria" w:cs="Cambria"/>
        </w:rPr>
      </w:pPr>
      <w:r>
        <w:rPr>
          <w:rFonts w:ascii="Cambria" w:hAnsi="Cambria" w:cs="Cambria"/>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2B556330" w14:textId="77777777" w:rsidR="008A441F" w:rsidRDefault="008A441F" w:rsidP="008A441F">
      <w:pPr>
        <w:spacing w:after="0"/>
        <w:jc w:val="both"/>
        <w:rPr>
          <w:rFonts w:ascii="Cambria" w:hAnsi="Cambria" w:cs="Cambria"/>
        </w:rPr>
      </w:pPr>
      <w:r>
        <w:rPr>
          <w:rFonts w:ascii="Cambria" w:hAnsi="Cambria" w:cs="Cambria"/>
        </w:rPr>
        <w:t xml:space="preserve">1. uczestniczeniu w </w:t>
      </w:r>
      <w:proofErr w:type="gramStart"/>
      <w:r>
        <w:rPr>
          <w:rFonts w:ascii="Cambria" w:hAnsi="Cambria" w:cs="Cambria"/>
        </w:rPr>
        <w:t>spółce jako</w:t>
      </w:r>
      <w:proofErr w:type="gramEnd"/>
      <w:r>
        <w:rPr>
          <w:rFonts w:ascii="Cambria" w:hAnsi="Cambria" w:cs="Cambria"/>
        </w:rPr>
        <w:t xml:space="preserve"> wspólnik spółki cywilnej lub spółki osobowej;</w:t>
      </w:r>
    </w:p>
    <w:p w14:paraId="05CB0594" w14:textId="77777777" w:rsidR="008A441F" w:rsidRDefault="008A441F" w:rsidP="008A441F">
      <w:pPr>
        <w:spacing w:after="0"/>
        <w:jc w:val="both"/>
        <w:rPr>
          <w:rFonts w:ascii="Cambria" w:hAnsi="Cambria" w:cs="Cambria"/>
        </w:rPr>
      </w:pPr>
      <w:r>
        <w:rPr>
          <w:rFonts w:ascii="Cambria" w:hAnsi="Cambria" w:cs="Cambria"/>
        </w:rPr>
        <w:t xml:space="preserve">2. </w:t>
      </w:r>
      <w:proofErr w:type="gramStart"/>
      <w:r>
        <w:rPr>
          <w:rFonts w:ascii="Cambria" w:hAnsi="Cambria" w:cs="Cambria"/>
        </w:rPr>
        <w:t>posiadaniu co</w:t>
      </w:r>
      <w:proofErr w:type="gramEnd"/>
      <w:r>
        <w:rPr>
          <w:rFonts w:ascii="Cambria" w:hAnsi="Cambria" w:cs="Cambria"/>
        </w:rPr>
        <w:t xml:space="preserve"> najmniej 10 % udziałów lub akcji;</w:t>
      </w:r>
    </w:p>
    <w:p w14:paraId="58A1A9C6" w14:textId="77777777" w:rsidR="008A441F" w:rsidRDefault="008A441F" w:rsidP="008A441F">
      <w:pPr>
        <w:spacing w:after="0"/>
        <w:jc w:val="both"/>
        <w:rPr>
          <w:rFonts w:ascii="Cambria" w:hAnsi="Cambria" w:cs="Cambria"/>
        </w:rPr>
      </w:pPr>
      <w:r>
        <w:rPr>
          <w:rFonts w:ascii="Cambria" w:hAnsi="Cambria" w:cs="Cambria"/>
        </w:rPr>
        <w:t xml:space="preserve">3. </w:t>
      </w:r>
      <w:proofErr w:type="gramStart"/>
      <w:r>
        <w:rPr>
          <w:rFonts w:ascii="Cambria" w:hAnsi="Cambria" w:cs="Cambria"/>
        </w:rPr>
        <w:t>pełnieniu</w:t>
      </w:r>
      <w:proofErr w:type="gramEnd"/>
      <w:r>
        <w:rPr>
          <w:rFonts w:ascii="Cambria" w:hAnsi="Cambria" w:cs="Cambria"/>
        </w:rPr>
        <w:t xml:space="preserve"> funkcji członka organu nadzorczego lub zarządzającego, prokurenta, pełnomocnika;</w:t>
      </w:r>
    </w:p>
    <w:p w14:paraId="4CFAF4CF" w14:textId="77777777" w:rsidR="008A441F" w:rsidRDefault="008A441F" w:rsidP="008A441F">
      <w:pPr>
        <w:spacing w:after="0"/>
        <w:jc w:val="both"/>
        <w:rPr>
          <w:rFonts w:ascii="Cambria" w:hAnsi="Cambria" w:cs="Cambria"/>
        </w:rPr>
      </w:pPr>
      <w:r>
        <w:rPr>
          <w:rFonts w:ascii="Cambria" w:hAnsi="Cambria" w:cs="Cambria"/>
        </w:rPr>
        <w:t xml:space="preserve">4. </w:t>
      </w:r>
      <w:proofErr w:type="gramStart"/>
      <w:r>
        <w:rPr>
          <w:rFonts w:ascii="Cambria" w:hAnsi="Cambria" w:cs="Cambria"/>
        </w:rPr>
        <w:t>pozostawaniu</w:t>
      </w:r>
      <w:proofErr w:type="gramEnd"/>
      <w:r>
        <w:rPr>
          <w:rFonts w:ascii="Cambria" w:hAnsi="Cambria" w:cs="Cambria"/>
        </w:rPr>
        <w:t xml:space="preserve"> w związku małżeńskim, w stosunku pokrewieństwa lub powinowactwa w linii prostej, pokrewieństwa lub powinowactwa w linii bocznej do drugiego stopnia lub w stosunku przysposobienia, opieki lub kurateli.</w:t>
      </w:r>
    </w:p>
    <w:p w14:paraId="528E87E8" w14:textId="77777777" w:rsidR="008A441F" w:rsidRDefault="008A441F" w:rsidP="008A441F">
      <w:pPr>
        <w:spacing w:after="0"/>
        <w:rPr>
          <w:rFonts w:ascii="Cambria" w:hAnsi="Cambria" w:cs="Cambria"/>
        </w:rPr>
      </w:pPr>
    </w:p>
    <w:p w14:paraId="4100BFE6" w14:textId="77777777" w:rsidR="008A441F" w:rsidRDefault="008A441F" w:rsidP="008A441F">
      <w:pPr>
        <w:spacing w:after="0"/>
        <w:rPr>
          <w:rFonts w:ascii="Cambria" w:hAnsi="Cambria" w:cs="Cambria"/>
        </w:rPr>
      </w:pPr>
    </w:p>
    <w:p w14:paraId="54CEB49E" w14:textId="77777777" w:rsidR="008A441F" w:rsidRDefault="008A441F" w:rsidP="008A441F">
      <w:pPr>
        <w:spacing w:after="0"/>
        <w:rPr>
          <w:rFonts w:ascii="Cambria" w:hAnsi="Cambria" w:cs="Cambria"/>
        </w:rPr>
      </w:pPr>
    </w:p>
    <w:p w14:paraId="18F3F7FA" w14:textId="77777777" w:rsidR="0054682D" w:rsidRDefault="0054682D" w:rsidP="008A441F">
      <w:pPr>
        <w:spacing w:after="0"/>
        <w:rPr>
          <w:rFonts w:ascii="Cambria" w:hAnsi="Cambria" w:cs="Cambria"/>
        </w:rPr>
      </w:pPr>
    </w:p>
    <w:p w14:paraId="627CFED8" w14:textId="77777777" w:rsidR="0054682D" w:rsidRDefault="0054682D" w:rsidP="008A441F">
      <w:pPr>
        <w:spacing w:after="0"/>
        <w:rPr>
          <w:rFonts w:ascii="Cambria" w:hAnsi="Cambria" w:cs="Cambria"/>
        </w:rPr>
      </w:pPr>
    </w:p>
    <w:p w14:paraId="70499A2E" w14:textId="77777777" w:rsidR="008A441F" w:rsidRDefault="008A441F" w:rsidP="008A441F">
      <w:pPr>
        <w:spacing w:after="0"/>
        <w:rPr>
          <w:rFonts w:ascii="Cambria" w:hAnsi="Cambria" w:cs="Cambria"/>
        </w:rPr>
      </w:pPr>
    </w:p>
    <w:p w14:paraId="52ACBE43" w14:textId="77777777" w:rsidR="008A441F" w:rsidRDefault="008A441F" w:rsidP="008A441F">
      <w:pPr>
        <w:spacing w:after="0"/>
        <w:rPr>
          <w:rFonts w:ascii="Cambria" w:hAnsi="Cambria" w:cs="Cambria"/>
        </w:rPr>
      </w:pPr>
      <w:r>
        <w:rPr>
          <w:rFonts w:ascii="Cambria" w:hAnsi="Cambria" w:cs="Cambria"/>
        </w:rPr>
        <w:t>………………………………….                                                                       ….........………...................................................</w:t>
      </w:r>
    </w:p>
    <w:p w14:paraId="480BEB61" w14:textId="77777777" w:rsidR="008A441F" w:rsidRPr="00253BCA" w:rsidRDefault="008A441F" w:rsidP="008A441F">
      <w:pPr>
        <w:spacing w:after="0"/>
      </w:pPr>
      <w:proofErr w:type="gramStart"/>
      <w:r>
        <w:rPr>
          <w:rFonts w:ascii="Cambria" w:hAnsi="Cambria" w:cs="Cambria"/>
        </w:rPr>
        <w:t>Miejscowość  i</w:t>
      </w:r>
      <w:proofErr w:type="gramEnd"/>
      <w:r>
        <w:rPr>
          <w:rFonts w:ascii="Cambria" w:hAnsi="Cambria" w:cs="Cambria"/>
        </w:rPr>
        <w:t xml:space="preserve"> data                                                                                          czytelny podpis Oferenta</w:t>
      </w:r>
    </w:p>
    <w:p w14:paraId="0C51B651" w14:textId="64F60B3F" w:rsidR="008A441F" w:rsidRDefault="007E6980" w:rsidP="008A441F">
      <w:pPr>
        <w:spacing w:after="0"/>
        <w:jc w:val="right"/>
        <w:rPr>
          <w:rFonts w:ascii="Cambria" w:hAnsi="Cambria" w:cs="Cambria"/>
        </w:rPr>
      </w:pPr>
      <w:r>
        <w:rPr>
          <w:rFonts w:ascii="Cambria" w:hAnsi="Cambria" w:cs="Cambria"/>
          <w:b/>
        </w:rPr>
        <w:lastRenderedPageBreak/>
        <w:t xml:space="preserve">ZAPYTANIE </w:t>
      </w:r>
      <w:proofErr w:type="gramStart"/>
      <w:r>
        <w:rPr>
          <w:rFonts w:ascii="Cambria" w:hAnsi="Cambria" w:cs="Cambria"/>
          <w:b/>
        </w:rPr>
        <w:t>OFERTOWE  nr</w:t>
      </w:r>
      <w:proofErr w:type="gramEnd"/>
      <w:r>
        <w:rPr>
          <w:rFonts w:ascii="Cambria" w:hAnsi="Cambria" w:cs="Cambria"/>
          <w:b/>
        </w:rPr>
        <w:t xml:space="preserve"> </w:t>
      </w:r>
      <w:r w:rsidR="003460E6">
        <w:rPr>
          <w:rFonts w:ascii="Cambria" w:hAnsi="Cambria" w:cs="Cambria"/>
          <w:b/>
        </w:rPr>
        <w:t>7</w:t>
      </w:r>
      <w:r w:rsidR="002D5774">
        <w:rPr>
          <w:rFonts w:ascii="Cambria" w:hAnsi="Cambria" w:cs="Cambria"/>
          <w:b/>
        </w:rPr>
        <w:t>A</w:t>
      </w:r>
    </w:p>
    <w:p w14:paraId="35CBFF3E" w14:textId="77777777" w:rsidR="008A441F" w:rsidRDefault="008A441F" w:rsidP="008A441F">
      <w:pPr>
        <w:spacing w:after="0"/>
        <w:jc w:val="right"/>
        <w:rPr>
          <w:rFonts w:ascii="Cambria" w:hAnsi="Cambria" w:cs="Cambria"/>
        </w:rPr>
      </w:pPr>
      <w:r>
        <w:rPr>
          <w:rFonts w:ascii="Cambria" w:hAnsi="Cambria" w:cs="Cambria"/>
        </w:rPr>
        <w:t>Załącznik nr 3</w:t>
      </w:r>
    </w:p>
    <w:p w14:paraId="6E0BC1BE" w14:textId="77777777" w:rsidR="008A441F" w:rsidRDefault="008A441F" w:rsidP="008A441F">
      <w:pPr>
        <w:spacing w:after="0"/>
        <w:jc w:val="right"/>
        <w:rPr>
          <w:rFonts w:ascii="Cambria" w:hAnsi="Cambria" w:cs="Cambria"/>
        </w:rPr>
      </w:pPr>
    </w:p>
    <w:p w14:paraId="54147628" w14:textId="77777777" w:rsidR="008A441F" w:rsidRDefault="008A441F" w:rsidP="008A441F">
      <w:pPr>
        <w:spacing w:after="0"/>
        <w:rPr>
          <w:rFonts w:ascii="Cambria" w:hAnsi="Cambria" w:cs="Cambria"/>
          <w:b/>
          <w:bCs/>
          <w:kern w:val="1"/>
          <w:lang w:eastAsia="hi-IN" w:bidi="hi-IN"/>
        </w:rPr>
      </w:pPr>
    </w:p>
    <w:p w14:paraId="3005B82B" w14:textId="77777777" w:rsidR="008A441F" w:rsidRDefault="008A441F" w:rsidP="008A441F">
      <w:pPr>
        <w:spacing w:after="0"/>
        <w:jc w:val="center"/>
        <w:rPr>
          <w:rFonts w:ascii="Cambria" w:hAnsi="Cambria" w:cs="Cambria"/>
          <w:b/>
          <w:bCs/>
          <w:kern w:val="1"/>
          <w:lang w:eastAsia="hi-IN" w:bidi="hi-IN"/>
        </w:rPr>
      </w:pPr>
      <w:r>
        <w:rPr>
          <w:rFonts w:ascii="Cambria" w:hAnsi="Cambria" w:cs="Cambria"/>
          <w:b/>
          <w:bCs/>
          <w:kern w:val="1"/>
          <w:lang w:eastAsia="hi-IN" w:bidi="hi-IN"/>
        </w:rPr>
        <w:t>OŚWIADCZENIE O ZDOLNOŚCI OFERENTA DO WYKONANIA ZAMÓWIENIA</w:t>
      </w:r>
    </w:p>
    <w:p w14:paraId="66772914" w14:textId="77777777" w:rsidR="008A441F" w:rsidRDefault="008A441F" w:rsidP="008A441F">
      <w:pPr>
        <w:spacing w:after="0"/>
        <w:rPr>
          <w:rFonts w:ascii="Cambria" w:hAnsi="Cambria" w:cs="Cambria"/>
        </w:rPr>
      </w:pPr>
    </w:p>
    <w:p w14:paraId="046FCDD8" w14:textId="77777777" w:rsidR="008A441F" w:rsidRPr="009B70AE" w:rsidRDefault="008A441F" w:rsidP="008A441F">
      <w:pPr>
        <w:spacing w:after="0"/>
        <w:rPr>
          <w:rFonts w:ascii="Cambria" w:hAnsi="Cambria" w:cs="Cambria"/>
          <w:sz w:val="4"/>
          <w:szCs w:val="4"/>
        </w:rPr>
      </w:pPr>
    </w:p>
    <w:p w14:paraId="50388852" w14:textId="77777777" w:rsidR="008A441F" w:rsidRDefault="008A441F" w:rsidP="008A441F">
      <w:pPr>
        <w:spacing w:after="0"/>
        <w:rPr>
          <w:rFonts w:ascii="Cambria" w:hAnsi="Cambria" w:cs="Cambria"/>
        </w:rPr>
      </w:pPr>
      <w:r>
        <w:rPr>
          <w:rFonts w:ascii="Cambria" w:hAnsi="Cambria" w:cs="Cambria"/>
          <w:b/>
        </w:rPr>
        <w:t xml:space="preserve">I.  ZAMAWIAJĄCY </w:t>
      </w:r>
    </w:p>
    <w:p w14:paraId="23D29C1D" w14:textId="77777777" w:rsidR="0054682D" w:rsidRPr="0054682D" w:rsidRDefault="0054682D" w:rsidP="0054682D">
      <w:pPr>
        <w:autoSpaceDE w:val="0"/>
        <w:spacing w:after="0"/>
        <w:rPr>
          <w:rFonts w:asciiTheme="majorHAnsi" w:hAnsiTheme="majorHAnsi" w:cs="Cambria"/>
        </w:rPr>
      </w:pPr>
      <w:r w:rsidRPr="0054682D">
        <w:rPr>
          <w:rFonts w:asciiTheme="majorHAnsi" w:hAnsiTheme="majorHAnsi" w:cs="Cambria"/>
        </w:rPr>
        <w:t xml:space="preserve">PRZEDSIĘBIORSTWO HANDLOWO-USŁUGOWE </w:t>
      </w:r>
    </w:p>
    <w:p w14:paraId="61BBD4B5" w14:textId="77777777" w:rsidR="0054682D" w:rsidRPr="0054682D" w:rsidRDefault="0054682D" w:rsidP="0054682D">
      <w:pPr>
        <w:autoSpaceDE w:val="0"/>
        <w:spacing w:after="0"/>
        <w:rPr>
          <w:rFonts w:asciiTheme="majorHAnsi" w:hAnsiTheme="majorHAnsi" w:cs="Cambria"/>
        </w:rPr>
      </w:pPr>
      <w:r w:rsidRPr="0054682D">
        <w:rPr>
          <w:rFonts w:asciiTheme="majorHAnsi" w:hAnsiTheme="majorHAnsi" w:cs="Cambria"/>
        </w:rPr>
        <w:t xml:space="preserve">PROMA MARCIN KOWALSKI </w:t>
      </w:r>
    </w:p>
    <w:p w14:paraId="7DDC0B3A" w14:textId="77777777" w:rsidR="0054682D" w:rsidRPr="0054682D" w:rsidRDefault="0054682D" w:rsidP="0054682D">
      <w:pPr>
        <w:autoSpaceDE w:val="0"/>
        <w:spacing w:after="0"/>
        <w:rPr>
          <w:rFonts w:asciiTheme="majorHAnsi" w:hAnsiTheme="majorHAnsi" w:cs="Cambria"/>
        </w:rPr>
      </w:pPr>
      <w:r w:rsidRPr="0054682D">
        <w:rPr>
          <w:rFonts w:asciiTheme="majorHAnsi" w:hAnsiTheme="majorHAnsi" w:cs="Cambria"/>
        </w:rPr>
        <w:t>77-400 Złotów, ul. Chojnicka 5</w:t>
      </w:r>
    </w:p>
    <w:p w14:paraId="7DA7AA5A" w14:textId="77777777" w:rsidR="008A441F" w:rsidRDefault="0054682D" w:rsidP="0054682D">
      <w:pPr>
        <w:autoSpaceDE w:val="0"/>
        <w:spacing w:after="0"/>
        <w:rPr>
          <w:rFonts w:asciiTheme="majorHAnsi" w:hAnsiTheme="majorHAnsi" w:cs="Cambria"/>
        </w:rPr>
      </w:pPr>
      <w:proofErr w:type="gramStart"/>
      <w:r w:rsidRPr="0054682D">
        <w:rPr>
          <w:rFonts w:asciiTheme="majorHAnsi" w:hAnsiTheme="majorHAnsi" w:cs="Cambria"/>
        </w:rPr>
        <w:t>tel</w:t>
      </w:r>
      <w:proofErr w:type="gramEnd"/>
      <w:r w:rsidRPr="0054682D">
        <w:rPr>
          <w:rFonts w:asciiTheme="majorHAnsi" w:hAnsiTheme="majorHAnsi" w:cs="Cambria"/>
        </w:rPr>
        <w:t>.: +48 506-158-918</w:t>
      </w:r>
    </w:p>
    <w:p w14:paraId="243F2952" w14:textId="77777777" w:rsidR="0054682D" w:rsidRDefault="0054682D" w:rsidP="0054682D">
      <w:pPr>
        <w:autoSpaceDE w:val="0"/>
        <w:spacing w:after="0"/>
        <w:rPr>
          <w:rFonts w:asciiTheme="majorHAnsi" w:hAnsiTheme="majorHAnsi" w:cs="Cambria"/>
        </w:rPr>
      </w:pPr>
    </w:p>
    <w:p w14:paraId="2620F48D" w14:textId="77777777" w:rsidR="0054682D" w:rsidRPr="003D5D36" w:rsidRDefault="0054682D" w:rsidP="0054682D">
      <w:pPr>
        <w:autoSpaceDE w:val="0"/>
        <w:spacing w:after="0"/>
        <w:rPr>
          <w:rFonts w:asciiTheme="majorHAnsi" w:eastAsia="Times New Roman" w:hAnsiTheme="majorHAnsi" w:cs="Cambria"/>
        </w:rPr>
      </w:pPr>
    </w:p>
    <w:p w14:paraId="59527CD1" w14:textId="77777777" w:rsidR="008A441F" w:rsidRPr="00D574CD" w:rsidRDefault="008A441F" w:rsidP="008A441F">
      <w:pPr>
        <w:spacing w:after="0"/>
        <w:rPr>
          <w:rFonts w:asciiTheme="majorHAnsi" w:eastAsia="Times New Roman" w:hAnsiTheme="majorHAnsi" w:cs="Times New Roman"/>
        </w:rPr>
      </w:pPr>
      <w:r w:rsidRPr="00D574CD">
        <w:rPr>
          <w:rFonts w:asciiTheme="majorHAnsi" w:eastAsia="Times New Roman" w:hAnsiTheme="majorHAnsi" w:cs="Cambria"/>
          <w:b/>
        </w:rPr>
        <w:t>II.  OFERENT/WYKONAWCA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480"/>
        <w:gridCol w:w="5596"/>
      </w:tblGrid>
      <w:tr w:rsidR="008A441F" w:rsidRPr="00D574CD" w14:paraId="1803AA40" w14:textId="77777777" w:rsidTr="00DC3B2B">
        <w:trPr>
          <w:trHeight w:val="1087"/>
        </w:trPr>
        <w:tc>
          <w:tcPr>
            <w:tcW w:w="3480" w:type="dxa"/>
            <w:tcBorders>
              <w:top w:val="single" w:sz="1" w:space="0" w:color="000000"/>
              <w:left w:val="single" w:sz="1" w:space="0" w:color="000000"/>
              <w:bottom w:val="single" w:sz="1" w:space="0" w:color="000000"/>
            </w:tcBorders>
            <w:shd w:val="clear" w:color="auto" w:fill="auto"/>
            <w:vAlign w:val="center"/>
          </w:tcPr>
          <w:p w14:paraId="4C8B5596" w14:textId="77777777" w:rsidR="008A441F" w:rsidRPr="00D574CD" w:rsidRDefault="008A441F" w:rsidP="00DC3B2B">
            <w:pPr>
              <w:suppressLineNumbers/>
              <w:spacing w:after="0" w:line="240" w:lineRule="auto"/>
              <w:rPr>
                <w:rFonts w:asciiTheme="majorHAnsi" w:eastAsia="Times New Roman" w:hAnsiTheme="majorHAnsi" w:cs="Times New Roman"/>
              </w:rPr>
            </w:pPr>
            <w:proofErr w:type="gramStart"/>
            <w:r w:rsidRPr="00D574CD">
              <w:rPr>
                <w:rFonts w:asciiTheme="majorHAnsi" w:eastAsia="Times New Roman" w:hAnsiTheme="majorHAnsi" w:cs="Times New Roman"/>
              </w:rPr>
              <w:t>Nazwa  i</w:t>
            </w:r>
            <w:proofErr w:type="gramEnd"/>
            <w:r w:rsidRPr="00D574CD">
              <w:rPr>
                <w:rFonts w:asciiTheme="majorHAnsi" w:eastAsia="Times New Roman" w:hAnsiTheme="majorHAnsi" w:cs="Times New Roman"/>
              </w:rPr>
              <w:t xml:space="preserve"> adres Oferenta:</w:t>
            </w:r>
          </w:p>
        </w:tc>
        <w:tc>
          <w:tcPr>
            <w:tcW w:w="5596" w:type="dxa"/>
            <w:tcBorders>
              <w:top w:val="single" w:sz="1" w:space="0" w:color="000000"/>
              <w:left w:val="single" w:sz="1" w:space="0" w:color="000000"/>
              <w:bottom w:val="single" w:sz="1" w:space="0" w:color="000000"/>
              <w:right w:val="single" w:sz="1" w:space="0" w:color="000000"/>
            </w:tcBorders>
            <w:shd w:val="clear" w:color="auto" w:fill="auto"/>
          </w:tcPr>
          <w:p w14:paraId="185F3868" w14:textId="77777777" w:rsidR="008A441F" w:rsidRPr="00D574CD" w:rsidRDefault="008A441F" w:rsidP="00DC3B2B">
            <w:pPr>
              <w:suppressLineNumbers/>
              <w:snapToGrid w:val="0"/>
              <w:spacing w:after="0" w:line="240" w:lineRule="auto"/>
              <w:rPr>
                <w:rFonts w:asciiTheme="majorHAnsi" w:eastAsia="Times New Roman" w:hAnsiTheme="majorHAnsi" w:cs="Times New Roman"/>
              </w:rPr>
            </w:pPr>
          </w:p>
        </w:tc>
      </w:tr>
      <w:tr w:rsidR="008A441F" w:rsidRPr="00D574CD" w14:paraId="31668A39" w14:textId="77777777" w:rsidTr="00DC3B2B">
        <w:tc>
          <w:tcPr>
            <w:tcW w:w="3480" w:type="dxa"/>
            <w:tcBorders>
              <w:left w:val="single" w:sz="1" w:space="0" w:color="000000"/>
              <w:bottom w:val="single" w:sz="1" w:space="0" w:color="000000"/>
            </w:tcBorders>
            <w:shd w:val="clear" w:color="auto" w:fill="auto"/>
            <w:vAlign w:val="center"/>
          </w:tcPr>
          <w:p w14:paraId="5FA72321" w14:textId="77777777" w:rsidR="008A441F" w:rsidRPr="00D574CD" w:rsidRDefault="008A441F" w:rsidP="00DC3B2B">
            <w:pPr>
              <w:suppressLineNumbers/>
              <w:spacing w:after="0" w:line="240" w:lineRule="auto"/>
              <w:rPr>
                <w:rFonts w:asciiTheme="majorHAnsi" w:eastAsia="Times New Roman" w:hAnsiTheme="majorHAnsi" w:cs="Times New Roman"/>
              </w:rPr>
            </w:pPr>
            <w:r w:rsidRPr="00D574CD">
              <w:rPr>
                <w:rFonts w:asciiTheme="majorHAnsi" w:eastAsia="Times New Roman" w:hAnsiTheme="majorHAnsi" w:cs="Times New Roman"/>
              </w:rPr>
              <w:t>Imię i nazwisko osoby właściwej do reprezentowania Oferenta:</w:t>
            </w:r>
          </w:p>
        </w:tc>
        <w:tc>
          <w:tcPr>
            <w:tcW w:w="5596" w:type="dxa"/>
            <w:tcBorders>
              <w:left w:val="single" w:sz="1" w:space="0" w:color="000000"/>
              <w:bottom w:val="single" w:sz="1" w:space="0" w:color="000000"/>
              <w:right w:val="single" w:sz="1" w:space="0" w:color="000000"/>
            </w:tcBorders>
            <w:shd w:val="clear" w:color="auto" w:fill="auto"/>
          </w:tcPr>
          <w:p w14:paraId="29FB8693" w14:textId="77777777" w:rsidR="008A441F" w:rsidRPr="00D574CD" w:rsidRDefault="008A441F" w:rsidP="00DC3B2B">
            <w:pPr>
              <w:suppressLineNumbers/>
              <w:snapToGrid w:val="0"/>
              <w:spacing w:after="0" w:line="240" w:lineRule="auto"/>
              <w:rPr>
                <w:rFonts w:asciiTheme="majorHAnsi" w:eastAsia="Times New Roman" w:hAnsiTheme="majorHAnsi" w:cs="Times New Roman"/>
              </w:rPr>
            </w:pPr>
          </w:p>
        </w:tc>
      </w:tr>
    </w:tbl>
    <w:p w14:paraId="45D177DC" w14:textId="77777777" w:rsidR="008A441F" w:rsidRPr="00D574CD" w:rsidRDefault="008A441F" w:rsidP="008A441F">
      <w:pPr>
        <w:spacing w:after="0" w:line="240" w:lineRule="auto"/>
        <w:rPr>
          <w:rFonts w:asciiTheme="majorHAnsi" w:eastAsia="Times New Roman" w:hAnsiTheme="majorHAnsi" w:cs="Cambria"/>
        </w:rPr>
      </w:pPr>
    </w:p>
    <w:p w14:paraId="0FF013E2" w14:textId="77777777" w:rsidR="008A441F" w:rsidRPr="00D574CD" w:rsidRDefault="008A441F" w:rsidP="008A441F">
      <w:pPr>
        <w:spacing w:after="0" w:line="240" w:lineRule="auto"/>
        <w:rPr>
          <w:rFonts w:asciiTheme="majorHAnsi" w:hAnsiTheme="majorHAnsi" w:cs="Cambria"/>
        </w:rPr>
      </w:pPr>
      <w:r w:rsidRPr="00D574CD">
        <w:rPr>
          <w:rFonts w:asciiTheme="majorHAnsi" w:hAnsiTheme="majorHAnsi" w:cs="Cambria"/>
        </w:rPr>
        <w:t>Oświadczam, że:</w:t>
      </w:r>
    </w:p>
    <w:p w14:paraId="08377A3B" w14:textId="77777777" w:rsidR="008A441F" w:rsidRPr="00D574CD" w:rsidRDefault="008A441F" w:rsidP="008A441F">
      <w:pPr>
        <w:numPr>
          <w:ilvl w:val="0"/>
          <w:numId w:val="7"/>
        </w:numPr>
        <w:suppressAutoHyphens/>
        <w:spacing w:after="0" w:line="240" w:lineRule="auto"/>
        <w:ind w:left="567" w:hanging="567"/>
        <w:jc w:val="both"/>
        <w:rPr>
          <w:rFonts w:asciiTheme="majorHAnsi" w:hAnsiTheme="majorHAnsi" w:cs="Cambria"/>
        </w:rPr>
      </w:pPr>
      <w:r w:rsidRPr="00D574CD">
        <w:rPr>
          <w:rFonts w:asciiTheme="majorHAnsi" w:hAnsiTheme="majorHAnsi" w:cs="Cambria"/>
        </w:rPr>
        <w:t xml:space="preserve">Jestem/nie jestem* podmiotem czynnie prowadzącym działalność gospodarczą – wpis do rejestru przedsiębiorstw (nazwa rejestru i nr </w:t>
      </w:r>
      <w:proofErr w:type="gramStart"/>
      <w:r w:rsidRPr="00D574CD">
        <w:rPr>
          <w:rFonts w:asciiTheme="majorHAnsi" w:hAnsiTheme="majorHAnsi" w:cs="Cambria"/>
        </w:rPr>
        <w:t>wpisu – jeśli</w:t>
      </w:r>
      <w:proofErr w:type="gramEnd"/>
      <w:r w:rsidRPr="00D574CD">
        <w:rPr>
          <w:rFonts w:asciiTheme="majorHAnsi" w:hAnsiTheme="majorHAnsi" w:cs="Cambria"/>
        </w:rPr>
        <w:t xml:space="preserve"> dotyczy):</w:t>
      </w:r>
    </w:p>
    <w:p w14:paraId="5358D497" w14:textId="77777777" w:rsidR="008A441F" w:rsidRPr="00D574CD" w:rsidRDefault="008A441F" w:rsidP="008A441F">
      <w:pPr>
        <w:spacing w:after="0" w:line="240" w:lineRule="auto"/>
        <w:ind w:left="567"/>
        <w:jc w:val="both"/>
        <w:rPr>
          <w:rFonts w:asciiTheme="majorHAnsi" w:hAnsiTheme="majorHAnsi" w:cs="Cambria"/>
        </w:rPr>
      </w:pPr>
    </w:p>
    <w:p w14:paraId="11E096AD" w14:textId="77777777" w:rsidR="008A441F" w:rsidRPr="00D574CD" w:rsidRDefault="008A441F" w:rsidP="008A441F">
      <w:pPr>
        <w:spacing w:after="0" w:line="240" w:lineRule="auto"/>
        <w:ind w:left="567"/>
        <w:jc w:val="both"/>
        <w:rPr>
          <w:rFonts w:asciiTheme="majorHAnsi" w:hAnsiTheme="majorHAnsi" w:cs="Cambria"/>
        </w:rPr>
      </w:pPr>
      <w:r w:rsidRPr="00D574CD">
        <w:rPr>
          <w:rFonts w:asciiTheme="majorHAnsi" w:hAnsiTheme="majorHAnsi" w:cs="Cambria"/>
        </w:rPr>
        <w:t>……………………………………………………………………………………………………………………………</w:t>
      </w:r>
    </w:p>
    <w:p w14:paraId="70011AF3" w14:textId="77777777" w:rsidR="008A441F" w:rsidRPr="00D574CD" w:rsidRDefault="008A441F" w:rsidP="008A441F">
      <w:pPr>
        <w:numPr>
          <w:ilvl w:val="0"/>
          <w:numId w:val="7"/>
        </w:numPr>
        <w:suppressAutoHyphens/>
        <w:spacing w:after="120" w:line="240" w:lineRule="auto"/>
        <w:ind w:left="567" w:hanging="567"/>
        <w:jc w:val="both"/>
        <w:rPr>
          <w:rFonts w:asciiTheme="majorHAnsi" w:hAnsiTheme="majorHAnsi" w:cs="Cambria"/>
        </w:rPr>
      </w:pPr>
      <w:r w:rsidRPr="00D574CD">
        <w:rPr>
          <w:rFonts w:asciiTheme="majorHAnsi" w:hAnsiTheme="majorHAnsi" w:cs="Cambria"/>
        </w:rPr>
        <w:t>Posiadam uprawnienia do wykonania określonej działalności lub czynności, określonej zapytaniem ofertowym.</w:t>
      </w:r>
    </w:p>
    <w:p w14:paraId="7573CDA4" w14:textId="77777777" w:rsidR="008A441F" w:rsidRPr="00D574CD" w:rsidRDefault="008A441F" w:rsidP="008A441F">
      <w:pPr>
        <w:numPr>
          <w:ilvl w:val="0"/>
          <w:numId w:val="7"/>
        </w:numPr>
        <w:suppressAutoHyphens/>
        <w:spacing w:after="120" w:line="240" w:lineRule="auto"/>
        <w:ind w:left="567" w:hanging="567"/>
        <w:jc w:val="both"/>
        <w:rPr>
          <w:rFonts w:asciiTheme="majorHAnsi" w:hAnsiTheme="majorHAnsi" w:cs="Cambria"/>
        </w:rPr>
      </w:pPr>
      <w:r w:rsidRPr="00D574CD">
        <w:rPr>
          <w:rFonts w:asciiTheme="majorHAnsi" w:hAnsiTheme="majorHAnsi" w:cs="Cambria"/>
        </w:rPr>
        <w:t xml:space="preserve">Posiadam niezbędną wiedzę oraz doświadczenie oraz dysponuję potencjałem </w:t>
      </w:r>
      <w:proofErr w:type="gramStart"/>
      <w:r w:rsidRPr="00D574CD">
        <w:rPr>
          <w:rFonts w:asciiTheme="majorHAnsi" w:hAnsiTheme="majorHAnsi" w:cs="Cambria"/>
        </w:rPr>
        <w:t>technicznym  i</w:t>
      </w:r>
      <w:proofErr w:type="gramEnd"/>
      <w:r w:rsidRPr="00D574CD">
        <w:rPr>
          <w:rFonts w:asciiTheme="majorHAnsi" w:hAnsiTheme="majorHAnsi" w:cs="Cambria"/>
        </w:rPr>
        <w:t xml:space="preserve"> osobami zdolnymi do wykonania zamówienia;</w:t>
      </w:r>
    </w:p>
    <w:p w14:paraId="76A50609" w14:textId="77777777" w:rsidR="008A441F" w:rsidRPr="00D574CD" w:rsidRDefault="008A441F" w:rsidP="008A441F">
      <w:pPr>
        <w:numPr>
          <w:ilvl w:val="0"/>
          <w:numId w:val="7"/>
        </w:numPr>
        <w:suppressAutoHyphens/>
        <w:spacing w:after="120" w:line="240" w:lineRule="auto"/>
        <w:ind w:left="567" w:hanging="567"/>
        <w:jc w:val="both"/>
        <w:rPr>
          <w:rFonts w:asciiTheme="majorHAnsi" w:hAnsiTheme="majorHAnsi" w:cs="Cambria"/>
        </w:rPr>
      </w:pPr>
      <w:r w:rsidRPr="00D574CD">
        <w:rPr>
          <w:rFonts w:asciiTheme="majorHAnsi" w:hAnsiTheme="majorHAnsi" w:cs="Cambria"/>
        </w:rPr>
        <w:t>Znajduję się w sytuacji ekonomicznej i finansowej zapewniającej wykonanie zamówienia;</w:t>
      </w:r>
    </w:p>
    <w:p w14:paraId="33E5720B" w14:textId="77777777" w:rsidR="008A441F" w:rsidRPr="00D574CD" w:rsidRDefault="008A441F" w:rsidP="008A441F">
      <w:pPr>
        <w:numPr>
          <w:ilvl w:val="0"/>
          <w:numId w:val="7"/>
        </w:numPr>
        <w:suppressAutoHyphens/>
        <w:spacing w:after="120" w:line="240" w:lineRule="auto"/>
        <w:ind w:left="567" w:hanging="567"/>
        <w:jc w:val="both"/>
        <w:rPr>
          <w:rFonts w:asciiTheme="majorHAnsi" w:hAnsiTheme="majorHAnsi" w:cs="Cambria"/>
        </w:rPr>
      </w:pPr>
      <w:r w:rsidRPr="00D574CD">
        <w:rPr>
          <w:rFonts w:asciiTheme="majorHAnsi" w:hAnsiTheme="majorHAnsi" w:cs="Cambria"/>
        </w:rPr>
        <w:t xml:space="preserve">Jestem osobą właściwą do reprezentowania Oferenta. Jeśli moje imię i nazwisko nie jest wskazane w rejestrze </w:t>
      </w:r>
      <w:proofErr w:type="gramStart"/>
      <w:r w:rsidRPr="00D574CD">
        <w:rPr>
          <w:rFonts w:asciiTheme="majorHAnsi" w:hAnsiTheme="majorHAnsi" w:cs="Cambria"/>
        </w:rPr>
        <w:t>firmy jako</w:t>
      </w:r>
      <w:proofErr w:type="gramEnd"/>
      <w:r w:rsidRPr="00D574CD">
        <w:rPr>
          <w:rFonts w:asciiTheme="majorHAnsi" w:hAnsiTheme="majorHAnsi" w:cs="Cambria"/>
        </w:rPr>
        <w:t xml:space="preserve"> właściwe do reprezentowania oferenta załączam dodatkowo </w:t>
      </w:r>
      <w:r w:rsidRPr="007657D0">
        <w:rPr>
          <w:rFonts w:asciiTheme="majorHAnsi" w:hAnsiTheme="majorHAnsi" w:cs="Cambria"/>
          <w:b/>
        </w:rPr>
        <w:t>OBOWIĄZKOWE</w:t>
      </w:r>
      <w:r w:rsidRPr="00D574CD">
        <w:rPr>
          <w:rFonts w:asciiTheme="majorHAnsi" w:hAnsiTheme="majorHAnsi" w:cs="Cambria"/>
        </w:rPr>
        <w:t xml:space="preserve"> pełnomocnictwo szczegółowe. W przypadku braku spełnienia powyższego warunku oferta będzie odrzucona.</w:t>
      </w:r>
    </w:p>
    <w:p w14:paraId="0454E3B2" w14:textId="77777777" w:rsidR="008A441F" w:rsidRDefault="008A441F" w:rsidP="008A441F">
      <w:pPr>
        <w:numPr>
          <w:ilvl w:val="0"/>
          <w:numId w:val="7"/>
        </w:numPr>
        <w:suppressAutoHyphens/>
        <w:spacing w:after="120" w:line="240" w:lineRule="auto"/>
        <w:ind w:left="567" w:hanging="567"/>
        <w:jc w:val="both"/>
        <w:rPr>
          <w:rFonts w:asciiTheme="majorHAnsi" w:hAnsiTheme="majorHAnsi" w:cs="Cambria"/>
        </w:rPr>
      </w:pPr>
      <w:r w:rsidRPr="00D574CD">
        <w:rPr>
          <w:rFonts w:asciiTheme="majorHAnsi" w:hAnsiTheme="majorHAnsi" w:cs="Cambria"/>
        </w:rPr>
        <w:t xml:space="preserve">Zapoznałam/em się </w:t>
      </w:r>
      <w:proofErr w:type="gramStart"/>
      <w:r w:rsidRPr="00D574CD">
        <w:rPr>
          <w:rFonts w:asciiTheme="majorHAnsi" w:hAnsiTheme="majorHAnsi" w:cs="Cambria"/>
        </w:rPr>
        <w:t>z  zapisami</w:t>
      </w:r>
      <w:proofErr w:type="gramEnd"/>
      <w:r w:rsidRPr="00D574CD">
        <w:rPr>
          <w:rFonts w:asciiTheme="majorHAnsi" w:hAnsiTheme="majorHAnsi" w:cs="Cambria"/>
        </w:rPr>
        <w:t xml:space="preserve"> w dokumentach Zapytania ofertowego oraz </w:t>
      </w:r>
      <w:r>
        <w:rPr>
          <w:rFonts w:asciiTheme="majorHAnsi" w:hAnsiTheme="majorHAnsi" w:cs="Cambria"/>
        </w:rPr>
        <w:t xml:space="preserve">jego </w:t>
      </w:r>
      <w:r w:rsidRPr="00D574CD">
        <w:rPr>
          <w:rFonts w:asciiTheme="majorHAnsi" w:hAnsiTheme="majorHAnsi" w:cs="Cambria"/>
        </w:rPr>
        <w:t>załączników</w:t>
      </w:r>
      <w:r>
        <w:rPr>
          <w:rFonts w:asciiTheme="majorHAnsi" w:hAnsiTheme="majorHAnsi" w:cs="Cambria"/>
        </w:rPr>
        <w:t xml:space="preserve"> nr 1,2,3</w:t>
      </w:r>
      <w:r w:rsidR="0046305F">
        <w:rPr>
          <w:rFonts w:asciiTheme="majorHAnsi" w:hAnsiTheme="majorHAnsi" w:cs="Cambria"/>
          <w:b/>
        </w:rPr>
        <w:t xml:space="preserve"> </w:t>
      </w:r>
      <w:r w:rsidRPr="00D574CD">
        <w:rPr>
          <w:rFonts w:asciiTheme="majorHAnsi" w:hAnsiTheme="majorHAnsi" w:cs="Cambria"/>
        </w:rPr>
        <w:t>i w pełni je akceptuję.</w:t>
      </w:r>
    </w:p>
    <w:p w14:paraId="47AFD305" w14:textId="77777777" w:rsidR="008A441F" w:rsidRPr="007E7D65" w:rsidRDefault="008A441F" w:rsidP="008A441F">
      <w:pPr>
        <w:numPr>
          <w:ilvl w:val="0"/>
          <w:numId w:val="7"/>
        </w:numPr>
        <w:suppressAutoHyphens/>
        <w:spacing w:after="120" w:line="240" w:lineRule="auto"/>
        <w:ind w:left="567" w:hanging="567"/>
        <w:jc w:val="both"/>
        <w:rPr>
          <w:rFonts w:asciiTheme="majorHAnsi" w:hAnsiTheme="majorHAnsi" w:cs="Cambria"/>
          <w:b/>
          <w:color w:val="FF0000"/>
        </w:rPr>
      </w:pPr>
      <w:r w:rsidRPr="007E7D65">
        <w:rPr>
          <w:rFonts w:asciiTheme="majorHAnsi" w:hAnsiTheme="majorHAnsi" w:cs="Cambria"/>
          <w:b/>
          <w:color w:val="FF0000"/>
        </w:rPr>
        <w:t xml:space="preserve">Oferowane </w:t>
      </w:r>
      <w:r w:rsidR="007E6980">
        <w:rPr>
          <w:rFonts w:asciiTheme="majorHAnsi" w:hAnsiTheme="majorHAnsi" w:cs="Cambria"/>
          <w:b/>
          <w:color w:val="FF0000"/>
        </w:rPr>
        <w:t xml:space="preserve">elementy przedmiotu zamówienia </w:t>
      </w:r>
      <w:r w:rsidRPr="007E7D65">
        <w:rPr>
          <w:rFonts w:asciiTheme="majorHAnsi" w:hAnsiTheme="majorHAnsi" w:cs="Cambria"/>
          <w:b/>
          <w:color w:val="FF0000"/>
        </w:rPr>
        <w:t xml:space="preserve">w </w:t>
      </w:r>
      <w:r w:rsidR="007E6980">
        <w:rPr>
          <w:rFonts w:asciiTheme="majorHAnsi" w:hAnsiTheme="majorHAnsi" w:cs="Cambria"/>
          <w:b/>
          <w:color w:val="FF0000"/>
        </w:rPr>
        <w:t>ciągu poprzednich 7 lat nie były</w:t>
      </w:r>
      <w:r w:rsidRPr="007E7D65">
        <w:rPr>
          <w:rFonts w:asciiTheme="majorHAnsi" w:hAnsiTheme="majorHAnsi" w:cs="Cambria"/>
          <w:b/>
          <w:color w:val="FF0000"/>
        </w:rPr>
        <w:t xml:space="preserve"> </w:t>
      </w:r>
      <w:r w:rsidR="00A25B46">
        <w:rPr>
          <w:rFonts w:asciiTheme="majorHAnsi" w:hAnsiTheme="majorHAnsi" w:cs="Cambria"/>
          <w:b/>
          <w:color w:val="FF0000"/>
        </w:rPr>
        <w:t xml:space="preserve">finansowane ani </w:t>
      </w:r>
      <w:r w:rsidRPr="007E7D65">
        <w:rPr>
          <w:rFonts w:asciiTheme="majorHAnsi" w:hAnsiTheme="majorHAnsi" w:cs="Cambria"/>
          <w:b/>
          <w:color w:val="FF0000"/>
        </w:rPr>
        <w:t>współfinansowane środkami unijnymi ani innymi publicznymi.</w:t>
      </w:r>
    </w:p>
    <w:p w14:paraId="3F3F38DD" w14:textId="77777777" w:rsidR="008A441F" w:rsidRPr="00D574CD" w:rsidRDefault="008A441F" w:rsidP="008A441F">
      <w:pPr>
        <w:autoSpaceDE w:val="0"/>
        <w:spacing w:after="0"/>
        <w:rPr>
          <w:rFonts w:asciiTheme="majorHAnsi" w:eastAsia="Times New Roman" w:hAnsiTheme="majorHAnsi" w:cs="Cambria"/>
        </w:rPr>
      </w:pPr>
    </w:p>
    <w:p w14:paraId="77754C26" w14:textId="77777777" w:rsidR="008A441F" w:rsidRDefault="008A441F" w:rsidP="008A441F">
      <w:pPr>
        <w:autoSpaceDE w:val="0"/>
        <w:spacing w:after="0"/>
        <w:rPr>
          <w:rFonts w:asciiTheme="majorHAnsi" w:eastAsia="Times New Roman" w:hAnsiTheme="majorHAnsi" w:cs="Cambria"/>
        </w:rPr>
      </w:pPr>
    </w:p>
    <w:p w14:paraId="69F75426" w14:textId="77777777" w:rsidR="008A441F" w:rsidRPr="00D574CD" w:rsidRDefault="008A441F" w:rsidP="008A441F">
      <w:pPr>
        <w:autoSpaceDE w:val="0"/>
        <w:spacing w:after="0"/>
        <w:rPr>
          <w:rFonts w:asciiTheme="majorHAnsi" w:eastAsia="Times New Roman" w:hAnsiTheme="majorHAnsi" w:cs="Cambria"/>
        </w:rPr>
      </w:pPr>
    </w:p>
    <w:p w14:paraId="506429DE" w14:textId="77777777" w:rsidR="008A441F" w:rsidRPr="00D574CD" w:rsidRDefault="008A441F" w:rsidP="008A441F">
      <w:pPr>
        <w:autoSpaceDE w:val="0"/>
        <w:spacing w:after="0"/>
        <w:rPr>
          <w:rFonts w:asciiTheme="majorHAnsi" w:hAnsiTheme="majorHAnsi" w:cs="Cambria"/>
          <w:kern w:val="1"/>
          <w:lang w:eastAsia="hi-IN" w:bidi="hi-IN"/>
        </w:rPr>
      </w:pPr>
      <w:r w:rsidRPr="00D574CD">
        <w:rPr>
          <w:rFonts w:asciiTheme="majorHAnsi" w:eastAsia="Times New Roman" w:hAnsiTheme="majorHAnsi" w:cs="Cambria"/>
        </w:rPr>
        <w:t>………………………………….                                                                       ….........………...................................................</w:t>
      </w:r>
    </w:p>
    <w:p w14:paraId="2DA7115A" w14:textId="77777777" w:rsidR="008A441F" w:rsidRPr="00E062E8" w:rsidRDefault="008A441F" w:rsidP="008A441F">
      <w:pPr>
        <w:autoSpaceDE w:val="0"/>
        <w:spacing w:after="0"/>
        <w:rPr>
          <w:rFonts w:asciiTheme="majorHAnsi" w:hAnsiTheme="majorHAnsi" w:cs="Cambria"/>
          <w:kern w:val="1"/>
          <w:lang w:eastAsia="hi-IN" w:bidi="hi-IN"/>
        </w:rPr>
      </w:pPr>
      <w:proofErr w:type="gramStart"/>
      <w:r w:rsidRPr="00D574CD">
        <w:rPr>
          <w:rFonts w:asciiTheme="majorHAnsi" w:hAnsiTheme="majorHAnsi" w:cs="Cambria"/>
          <w:kern w:val="1"/>
          <w:lang w:eastAsia="hi-IN" w:bidi="hi-IN"/>
        </w:rPr>
        <w:t>Miejscowość  i</w:t>
      </w:r>
      <w:proofErr w:type="gramEnd"/>
      <w:r w:rsidRPr="00D574CD">
        <w:rPr>
          <w:rFonts w:asciiTheme="majorHAnsi" w:hAnsiTheme="majorHAnsi" w:cs="Cambria"/>
          <w:kern w:val="1"/>
          <w:lang w:eastAsia="hi-IN" w:bidi="hi-IN"/>
        </w:rPr>
        <w:t xml:space="preserve"> data                                                                                          </w:t>
      </w:r>
      <w:r>
        <w:rPr>
          <w:rFonts w:asciiTheme="majorHAnsi" w:hAnsiTheme="majorHAnsi" w:cs="Cambria"/>
          <w:kern w:val="1"/>
          <w:lang w:eastAsia="hi-IN" w:bidi="hi-IN"/>
        </w:rPr>
        <w:t>czytelny podpis Oferenta</w:t>
      </w:r>
    </w:p>
    <w:p w14:paraId="7D516C27" w14:textId="77777777" w:rsidR="0054682D" w:rsidRDefault="0054682D" w:rsidP="008A441F">
      <w:pPr>
        <w:autoSpaceDE w:val="0"/>
        <w:spacing w:after="0"/>
        <w:jc w:val="right"/>
        <w:rPr>
          <w:rFonts w:ascii="Cambria" w:hAnsi="Cambria" w:cs="Cambria"/>
          <w:kern w:val="1"/>
          <w:sz w:val="16"/>
          <w:szCs w:val="16"/>
          <w:lang w:eastAsia="hi-IN" w:bidi="hi-IN"/>
        </w:rPr>
      </w:pPr>
    </w:p>
    <w:p w14:paraId="37AF18CB" w14:textId="77777777" w:rsidR="00991BBF" w:rsidRDefault="00991BBF" w:rsidP="00991BBF">
      <w:pPr>
        <w:autoSpaceDE w:val="0"/>
        <w:spacing w:after="0"/>
        <w:rPr>
          <w:rFonts w:ascii="Cambria" w:hAnsi="Cambria" w:cs="Cambria"/>
          <w:kern w:val="1"/>
          <w:sz w:val="16"/>
          <w:szCs w:val="16"/>
          <w:lang w:eastAsia="hi-IN" w:bidi="hi-IN"/>
        </w:rPr>
      </w:pPr>
    </w:p>
    <w:p w14:paraId="5356EAB4" w14:textId="77777777" w:rsidR="008A441F" w:rsidRPr="0054682D" w:rsidRDefault="008A441F" w:rsidP="0054682D">
      <w:pPr>
        <w:autoSpaceDE w:val="0"/>
        <w:spacing w:after="0"/>
        <w:jc w:val="right"/>
        <w:rPr>
          <w:rFonts w:ascii="Cambria" w:hAnsi="Cambria" w:cs="Cambria"/>
          <w:kern w:val="1"/>
          <w:sz w:val="16"/>
          <w:szCs w:val="16"/>
          <w:lang w:eastAsia="hi-IN" w:bidi="hi-IN"/>
        </w:rPr>
      </w:pPr>
      <w:r>
        <w:rPr>
          <w:rFonts w:ascii="Cambria" w:hAnsi="Cambria" w:cs="Cambria"/>
          <w:kern w:val="1"/>
          <w:sz w:val="16"/>
          <w:szCs w:val="16"/>
          <w:lang w:eastAsia="hi-IN" w:bidi="hi-IN"/>
        </w:rPr>
        <w:t>* prosimy podkreślić właściwe</w:t>
      </w:r>
    </w:p>
    <w:sectPr w:rsidR="008A441F" w:rsidRPr="0054682D" w:rsidSect="00955D7E">
      <w:headerReference w:type="default" r:id="rId9"/>
      <w:footerReference w:type="default" r:id="rId10"/>
      <w:pgSz w:w="11906" w:h="16838"/>
      <w:pgMar w:top="1440" w:right="1080" w:bottom="1440" w:left="1080"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DCAA3A" w14:textId="77777777" w:rsidR="005B51AE" w:rsidRDefault="005B51AE" w:rsidP="005942D5">
      <w:pPr>
        <w:spacing w:after="0" w:line="240" w:lineRule="auto"/>
      </w:pPr>
      <w:r>
        <w:separator/>
      </w:r>
    </w:p>
  </w:endnote>
  <w:endnote w:type="continuationSeparator" w:id="0">
    <w:p w14:paraId="1C764180" w14:textId="77777777" w:rsidR="005B51AE" w:rsidRDefault="005B51AE" w:rsidP="00594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CE"/>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Book Antiqua">
    <w:panose1 w:val="02040602050305030304"/>
    <w:charset w:val="EE"/>
    <w:family w:val="roman"/>
    <w:pitch w:val="variable"/>
    <w:sig w:usb0="00000287" w:usb1="00000000" w:usb2="00000000" w:usb3="00000000" w:csb0="0000009F" w:csb1="00000000"/>
  </w:font>
  <w:font w:name="font290">
    <w:altName w:val="Times New Roman"/>
    <w:charset w:val="EE"/>
    <w:family w:val="auto"/>
    <w:pitch w:val="variable"/>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D99F9" w14:textId="77777777" w:rsidR="001258B9" w:rsidRPr="001258B9" w:rsidRDefault="001258B9" w:rsidP="001258B9">
    <w:pPr>
      <w:pStyle w:val="Stopka"/>
      <w:pBdr>
        <w:top w:val="single" w:sz="4" w:space="1" w:color="auto"/>
      </w:pBdr>
      <w:jc w:val="center"/>
      <w:rPr>
        <w:sz w:val="20"/>
        <w:szCs w:val="20"/>
      </w:rPr>
    </w:pPr>
    <w:r w:rsidRPr="001258B9">
      <w:rPr>
        <w:sz w:val="20"/>
        <w:szCs w:val="20"/>
      </w:rPr>
      <w:t>PRZEDSIĘBIORSTWO HANDLOWO-USŁUGOWE PROMA MARCIN KOWALSKI</w:t>
    </w:r>
    <w:r w:rsidRPr="001258B9">
      <w:rPr>
        <w:sz w:val="20"/>
        <w:szCs w:val="20"/>
      </w:rPr>
      <w:cr/>
      <w:t>NIP 7671537860 REGON 300086179 – 77-400 Złotów, ul. Chojnicka 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550056" w14:textId="77777777" w:rsidR="005B51AE" w:rsidRDefault="005B51AE" w:rsidP="005942D5">
      <w:pPr>
        <w:spacing w:after="0" w:line="240" w:lineRule="auto"/>
      </w:pPr>
      <w:r>
        <w:separator/>
      </w:r>
    </w:p>
  </w:footnote>
  <w:footnote w:type="continuationSeparator" w:id="0">
    <w:p w14:paraId="2DDB8450" w14:textId="77777777" w:rsidR="005B51AE" w:rsidRDefault="005B51AE" w:rsidP="005942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DEF31" w14:textId="77777777" w:rsidR="005942D5" w:rsidRDefault="00955D7E" w:rsidP="00955D7E">
    <w:pPr>
      <w:pStyle w:val="Nagwek"/>
      <w:pBdr>
        <w:bottom w:val="single" w:sz="4" w:space="1" w:color="auto"/>
      </w:pBdr>
    </w:pPr>
    <w:r>
      <w:rPr>
        <w:noProof/>
        <w:lang w:eastAsia="pl-PL"/>
      </w:rPr>
      <w:drawing>
        <wp:inline distT="0" distB="0" distL="0" distR="0" wp14:anchorId="63AF3C3B" wp14:editId="54A69181">
          <wp:extent cx="1087271" cy="578812"/>
          <wp:effectExtent l="0" t="0" r="0" b="0"/>
          <wp:docPr id="12" name="Obraz 12" descr="C:\Users\Emilia\AppData\Local\Microsoft\Windows\INetCache\Content.Word\logo_FE_Inteligentny_Rozwoj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Emilia\AppData\Local\Microsoft\Windows\INetCache\Content.Word\logo_FE_Inteligentny_Rozwoj_rgb-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6849" cy="583911"/>
                  </a:xfrm>
                  <a:prstGeom prst="rect">
                    <a:avLst/>
                  </a:prstGeom>
                  <a:noFill/>
                  <a:ln>
                    <a:noFill/>
                  </a:ln>
                </pic:spPr>
              </pic:pic>
            </a:graphicData>
          </a:graphic>
        </wp:inline>
      </w:drawing>
    </w:r>
    <w:r>
      <w:rPr>
        <w:noProof/>
        <w:lang w:eastAsia="pl-PL"/>
      </w:rPr>
      <w:drawing>
        <wp:inline distT="0" distB="0" distL="0" distR="0" wp14:anchorId="1528D530" wp14:editId="5A874550">
          <wp:extent cx="1533525" cy="511948"/>
          <wp:effectExtent l="0" t="0" r="0" b="2540"/>
          <wp:docPr id="11" name="Obraz 11" descr="C:\Users\Emilia\AppData\Local\Microsoft\Windows\INetCache\Content.Word\znak_barw_rp_poziom_szara_ramka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Emilia\AppData\Local\Microsoft\Windows\INetCache\Content.Word\znak_barw_rp_poziom_szara_ramka_rg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7656" cy="513327"/>
                  </a:xfrm>
                  <a:prstGeom prst="rect">
                    <a:avLst/>
                  </a:prstGeom>
                  <a:noFill/>
                  <a:ln>
                    <a:noFill/>
                  </a:ln>
                </pic:spPr>
              </pic:pic>
            </a:graphicData>
          </a:graphic>
        </wp:inline>
      </w:drawing>
    </w:r>
    <w:r w:rsidR="005942D5">
      <w:rPr>
        <w:noProof/>
        <w:lang w:eastAsia="pl-PL"/>
      </w:rPr>
      <w:drawing>
        <wp:inline distT="0" distB="0" distL="0" distR="0" wp14:anchorId="127AF4B8" wp14:editId="120AE47A">
          <wp:extent cx="1362075" cy="477535"/>
          <wp:effectExtent l="0" t="0" r="0" b="0"/>
          <wp:docPr id="7" name="Obraz 7" descr="C:\Users\Emilia\Downloads\ncbr_logo_z_czerwonym_napis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Emilia\Downloads\ncbr_logo_z_czerwonym_napisem.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65327" cy="478675"/>
                  </a:xfrm>
                  <a:prstGeom prst="rect">
                    <a:avLst/>
                  </a:prstGeom>
                  <a:noFill/>
                  <a:ln>
                    <a:noFill/>
                  </a:ln>
                </pic:spPr>
              </pic:pic>
            </a:graphicData>
          </a:graphic>
        </wp:inline>
      </w:drawing>
    </w:r>
    <w:r w:rsidR="005942D5">
      <w:rPr>
        <w:noProof/>
        <w:lang w:eastAsia="pl-PL"/>
      </w:rPr>
      <w:drawing>
        <wp:inline distT="0" distB="0" distL="0" distR="0" wp14:anchorId="46EBE78C" wp14:editId="631ECDC8">
          <wp:extent cx="1609725" cy="524986"/>
          <wp:effectExtent l="0" t="0" r="0" b="8890"/>
          <wp:docPr id="10" name="Obraz 10" descr="C:\Users\Emilia\AppData\Local\Microsoft\Windows\INetCache\Content.Word\UE_EFRR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Emilia\AppData\Local\Microsoft\Windows\INetCache\Content.Word\UE_EFRR_rgb-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19260" cy="52809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cs="Cambria"/>
        <w:sz w:val="22"/>
        <w:szCs w:val="22"/>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lowerLetter"/>
      <w:lvlText w:val="%1)"/>
      <w:lvlJc w:val="left"/>
      <w:pPr>
        <w:tabs>
          <w:tab w:val="num" w:pos="0"/>
        </w:tabs>
        <w:ind w:left="720" w:hanging="360"/>
      </w:pPr>
      <w:rPr>
        <w:rFonts w:cs="Cambria"/>
        <w:sz w:val="22"/>
        <w:szCs w:val="22"/>
        <w:lang w:val="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szCs w:val="22"/>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5"/>
    <w:lvl w:ilvl="0">
      <w:start w:val="1"/>
      <w:numFmt w:val="decimal"/>
      <w:lvlText w:val="%1."/>
      <w:lvlJc w:val="left"/>
      <w:pPr>
        <w:tabs>
          <w:tab w:val="num" w:pos="0"/>
        </w:tabs>
        <w:ind w:left="720" w:hanging="360"/>
      </w:pPr>
      <w:rPr>
        <w:rFonts w:cs="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6"/>
    <w:lvl w:ilvl="0">
      <w:start w:val="1"/>
      <w:numFmt w:val="decimal"/>
      <w:lvlText w:val="%1."/>
      <w:lvlJc w:val="left"/>
      <w:pPr>
        <w:tabs>
          <w:tab w:val="num" w:pos="0"/>
        </w:tabs>
        <w:ind w:left="720" w:hanging="360"/>
      </w:pPr>
      <w:rPr>
        <w:rFonts w:cs="Symbol"/>
        <w:sz w:val="22"/>
        <w:szCs w:val="22"/>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8"/>
    <w:multiLevelType w:val="multilevel"/>
    <w:tmpl w:val="00000008"/>
    <w:name w:val="WW8Num9"/>
    <w:lvl w:ilvl="0">
      <w:start w:val="1"/>
      <w:numFmt w:val="decimal"/>
      <w:lvlText w:val="%1."/>
      <w:lvlJc w:val="left"/>
      <w:pPr>
        <w:tabs>
          <w:tab w:val="num" w:pos="0"/>
        </w:tabs>
        <w:ind w:left="720" w:hanging="360"/>
      </w:pPr>
      <w:rPr>
        <w:rFonts w:cs="Symbol"/>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9"/>
    <w:multiLevelType w:val="multilevel"/>
    <w:tmpl w:val="00000009"/>
    <w:name w:val="WW8Num12"/>
    <w:lvl w:ilvl="0">
      <w:start w:val="1"/>
      <w:numFmt w:val="decimal"/>
      <w:lvlText w:val="%1."/>
      <w:lvlJc w:val="left"/>
      <w:pPr>
        <w:tabs>
          <w:tab w:val="num" w:pos="0"/>
        </w:tabs>
        <w:ind w:left="502" w:hanging="360"/>
      </w:pPr>
      <w:rPr>
        <w:rFonts w:cs="Times New Roman"/>
        <w:sz w:val="22"/>
        <w:szCs w:val="22"/>
        <w:lang w:val="pl-PL"/>
      </w:rPr>
    </w:lvl>
    <w:lvl w:ilvl="1">
      <w:start w:val="1"/>
      <w:numFmt w:val="decimal"/>
      <w:lvlText w:val="%1.%2."/>
      <w:lvlJc w:val="left"/>
      <w:pPr>
        <w:tabs>
          <w:tab w:val="num" w:pos="0"/>
        </w:tabs>
        <w:ind w:left="1080" w:hanging="720"/>
      </w:pPr>
      <w:rPr>
        <w:rFonts w:cs="Times New Roman"/>
        <w:sz w:val="22"/>
        <w:szCs w:val="22"/>
        <w:lang w:val="pl-PL"/>
      </w:rPr>
    </w:lvl>
    <w:lvl w:ilvl="2">
      <w:start w:val="1"/>
      <w:numFmt w:val="decimal"/>
      <w:lvlText w:val="%1.%2.%3."/>
      <w:lvlJc w:val="left"/>
      <w:pPr>
        <w:tabs>
          <w:tab w:val="num" w:pos="0"/>
        </w:tabs>
        <w:ind w:left="1080" w:hanging="720"/>
      </w:pPr>
      <w:rPr>
        <w:rFonts w:cs="Times New Roman"/>
        <w:sz w:val="22"/>
        <w:szCs w:val="22"/>
        <w:lang w:val="pl-PL"/>
      </w:rPr>
    </w:lvl>
    <w:lvl w:ilvl="3">
      <w:start w:val="1"/>
      <w:numFmt w:val="decimal"/>
      <w:lvlText w:val="%1.%2.%3.%4."/>
      <w:lvlJc w:val="left"/>
      <w:pPr>
        <w:tabs>
          <w:tab w:val="num" w:pos="0"/>
        </w:tabs>
        <w:ind w:left="1440" w:hanging="1080"/>
      </w:pPr>
      <w:rPr>
        <w:rFonts w:cs="Times New Roman"/>
        <w:sz w:val="22"/>
        <w:szCs w:val="22"/>
        <w:lang w:val="pl-PL"/>
      </w:rPr>
    </w:lvl>
    <w:lvl w:ilvl="4">
      <w:start w:val="1"/>
      <w:numFmt w:val="decimal"/>
      <w:lvlText w:val="%1.%2.%3.%4.%5."/>
      <w:lvlJc w:val="left"/>
      <w:pPr>
        <w:tabs>
          <w:tab w:val="num" w:pos="0"/>
        </w:tabs>
        <w:ind w:left="1440" w:hanging="1080"/>
      </w:pPr>
      <w:rPr>
        <w:rFonts w:cs="Times New Roman"/>
        <w:sz w:val="22"/>
        <w:szCs w:val="22"/>
        <w:lang w:val="pl-PL"/>
      </w:rPr>
    </w:lvl>
    <w:lvl w:ilvl="5">
      <w:start w:val="1"/>
      <w:numFmt w:val="decimal"/>
      <w:lvlText w:val="%1.%2.%3.%4.%5.%6."/>
      <w:lvlJc w:val="left"/>
      <w:pPr>
        <w:tabs>
          <w:tab w:val="num" w:pos="0"/>
        </w:tabs>
        <w:ind w:left="1800" w:hanging="1440"/>
      </w:pPr>
      <w:rPr>
        <w:rFonts w:cs="Times New Roman"/>
        <w:sz w:val="22"/>
        <w:szCs w:val="22"/>
        <w:lang w:val="pl-PL"/>
      </w:rPr>
    </w:lvl>
    <w:lvl w:ilvl="6">
      <w:start w:val="1"/>
      <w:numFmt w:val="decimal"/>
      <w:lvlText w:val="%1.%2.%3.%4.%5.%6.%7."/>
      <w:lvlJc w:val="left"/>
      <w:pPr>
        <w:tabs>
          <w:tab w:val="num" w:pos="0"/>
        </w:tabs>
        <w:ind w:left="1800" w:hanging="1440"/>
      </w:pPr>
      <w:rPr>
        <w:rFonts w:cs="Times New Roman"/>
        <w:sz w:val="22"/>
        <w:szCs w:val="22"/>
        <w:lang w:val="pl-PL"/>
      </w:rPr>
    </w:lvl>
    <w:lvl w:ilvl="7">
      <w:start w:val="1"/>
      <w:numFmt w:val="decimal"/>
      <w:lvlText w:val="%1.%2.%3.%4.%5.%6.%7.%8."/>
      <w:lvlJc w:val="left"/>
      <w:pPr>
        <w:tabs>
          <w:tab w:val="num" w:pos="0"/>
        </w:tabs>
        <w:ind w:left="2160" w:hanging="1800"/>
      </w:pPr>
      <w:rPr>
        <w:rFonts w:cs="Times New Roman"/>
        <w:sz w:val="22"/>
        <w:szCs w:val="22"/>
        <w:lang w:val="pl-PL"/>
      </w:rPr>
    </w:lvl>
    <w:lvl w:ilvl="8">
      <w:start w:val="1"/>
      <w:numFmt w:val="decimal"/>
      <w:lvlText w:val="%1.%2.%3.%4.%5.%6.%7.%8.%9."/>
      <w:lvlJc w:val="left"/>
      <w:pPr>
        <w:tabs>
          <w:tab w:val="num" w:pos="0"/>
        </w:tabs>
        <w:ind w:left="2160" w:hanging="1800"/>
      </w:pPr>
      <w:rPr>
        <w:rFonts w:cs="Times New Roman"/>
        <w:sz w:val="22"/>
        <w:szCs w:val="22"/>
        <w:lang w:val="pl-PL"/>
      </w:rPr>
    </w:lvl>
  </w:abstractNum>
  <w:abstractNum w:abstractNumId="7" w15:restartNumberingAfterBreak="0">
    <w:nsid w:val="000C6F21"/>
    <w:multiLevelType w:val="multilevel"/>
    <w:tmpl w:val="125EE534"/>
    <w:lvl w:ilvl="0">
      <w:start w:val="3"/>
      <w:numFmt w:val="decimal"/>
      <w:lvlText w:val="%1"/>
      <w:lvlJc w:val="left"/>
      <w:pPr>
        <w:ind w:left="405" w:hanging="405"/>
      </w:pPr>
      <w:rPr>
        <w:rFonts w:hint="default"/>
      </w:rPr>
    </w:lvl>
    <w:lvl w:ilvl="1">
      <w:start w:val="18"/>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1E0AD6"/>
    <w:multiLevelType w:val="multilevel"/>
    <w:tmpl w:val="DE6C7FEE"/>
    <w:lvl w:ilvl="0">
      <w:start w:val="3"/>
      <w:numFmt w:val="decimal"/>
      <w:lvlText w:val="%1."/>
      <w:lvlJc w:val="left"/>
      <w:pPr>
        <w:ind w:left="450" w:hanging="450"/>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7693BA3"/>
    <w:multiLevelType w:val="hybridMultilevel"/>
    <w:tmpl w:val="6E3EC98C"/>
    <w:lvl w:ilvl="0" w:tplc="9B78DBD4">
      <w:start w:val="1"/>
      <w:numFmt w:val="ordinal"/>
      <w:lvlText w:val="2.%1"/>
      <w:lvlJc w:val="left"/>
      <w:pPr>
        <w:ind w:left="1070" w:hanging="360"/>
      </w:pPr>
      <w:rPr>
        <w:rFonts w:hint="default"/>
      </w:rPr>
    </w:lvl>
    <w:lvl w:ilvl="1" w:tplc="04150019" w:tentative="1">
      <w:start w:val="1"/>
      <w:numFmt w:val="lowerLetter"/>
      <w:lvlText w:val="%2."/>
      <w:lvlJc w:val="left"/>
      <w:pPr>
        <w:ind w:left="2019" w:hanging="360"/>
      </w:pPr>
    </w:lvl>
    <w:lvl w:ilvl="2" w:tplc="0415001B" w:tentative="1">
      <w:start w:val="1"/>
      <w:numFmt w:val="lowerRoman"/>
      <w:lvlText w:val="%3."/>
      <w:lvlJc w:val="right"/>
      <w:pPr>
        <w:ind w:left="2739" w:hanging="180"/>
      </w:pPr>
    </w:lvl>
    <w:lvl w:ilvl="3" w:tplc="0415000F" w:tentative="1">
      <w:start w:val="1"/>
      <w:numFmt w:val="decimal"/>
      <w:lvlText w:val="%4."/>
      <w:lvlJc w:val="left"/>
      <w:pPr>
        <w:ind w:left="3459" w:hanging="360"/>
      </w:pPr>
    </w:lvl>
    <w:lvl w:ilvl="4" w:tplc="04150019" w:tentative="1">
      <w:start w:val="1"/>
      <w:numFmt w:val="lowerLetter"/>
      <w:lvlText w:val="%5."/>
      <w:lvlJc w:val="left"/>
      <w:pPr>
        <w:ind w:left="4179" w:hanging="360"/>
      </w:pPr>
    </w:lvl>
    <w:lvl w:ilvl="5" w:tplc="0415001B" w:tentative="1">
      <w:start w:val="1"/>
      <w:numFmt w:val="lowerRoman"/>
      <w:lvlText w:val="%6."/>
      <w:lvlJc w:val="right"/>
      <w:pPr>
        <w:ind w:left="4899" w:hanging="180"/>
      </w:pPr>
    </w:lvl>
    <w:lvl w:ilvl="6" w:tplc="0415000F" w:tentative="1">
      <w:start w:val="1"/>
      <w:numFmt w:val="decimal"/>
      <w:lvlText w:val="%7."/>
      <w:lvlJc w:val="left"/>
      <w:pPr>
        <w:ind w:left="5619" w:hanging="360"/>
      </w:pPr>
    </w:lvl>
    <w:lvl w:ilvl="7" w:tplc="04150019" w:tentative="1">
      <w:start w:val="1"/>
      <w:numFmt w:val="lowerLetter"/>
      <w:lvlText w:val="%8."/>
      <w:lvlJc w:val="left"/>
      <w:pPr>
        <w:ind w:left="6339" w:hanging="360"/>
      </w:pPr>
    </w:lvl>
    <w:lvl w:ilvl="8" w:tplc="0415001B" w:tentative="1">
      <w:start w:val="1"/>
      <w:numFmt w:val="lowerRoman"/>
      <w:lvlText w:val="%9."/>
      <w:lvlJc w:val="right"/>
      <w:pPr>
        <w:ind w:left="7059" w:hanging="180"/>
      </w:pPr>
    </w:lvl>
  </w:abstractNum>
  <w:abstractNum w:abstractNumId="10" w15:restartNumberingAfterBreak="0">
    <w:nsid w:val="49B90F29"/>
    <w:multiLevelType w:val="multilevel"/>
    <w:tmpl w:val="7C764E9E"/>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0AC2ECA"/>
    <w:multiLevelType w:val="multilevel"/>
    <w:tmpl w:val="64CA3116"/>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E204B92"/>
    <w:multiLevelType w:val="multilevel"/>
    <w:tmpl w:val="C48E193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A731930"/>
    <w:multiLevelType w:val="hybridMultilevel"/>
    <w:tmpl w:val="715444E6"/>
    <w:lvl w:ilvl="0" w:tplc="8228D93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10F0ED4"/>
    <w:multiLevelType w:val="multilevel"/>
    <w:tmpl w:val="23E0A7C6"/>
    <w:lvl w:ilvl="0">
      <w:start w:val="3"/>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5" w15:restartNumberingAfterBreak="0">
    <w:nsid w:val="74885E4E"/>
    <w:multiLevelType w:val="multilevel"/>
    <w:tmpl w:val="36CA42DC"/>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3"/>
  </w:num>
  <w:num w:numId="9">
    <w:abstractNumId w:val="9"/>
  </w:num>
  <w:num w:numId="10">
    <w:abstractNumId w:val="14"/>
  </w:num>
  <w:num w:numId="11">
    <w:abstractNumId w:val="12"/>
  </w:num>
  <w:num w:numId="12">
    <w:abstractNumId w:val="11"/>
  </w:num>
  <w:num w:numId="13">
    <w:abstractNumId w:val="8"/>
  </w:num>
  <w:num w:numId="14">
    <w:abstractNumId w:val="7"/>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050"/>
    <w:rsid w:val="000508A8"/>
    <w:rsid w:val="00056ACD"/>
    <w:rsid w:val="000B74EB"/>
    <w:rsid w:val="000D5667"/>
    <w:rsid w:val="001258B9"/>
    <w:rsid w:val="0016257E"/>
    <w:rsid w:val="001634CE"/>
    <w:rsid w:val="00164223"/>
    <w:rsid w:val="0019249D"/>
    <w:rsid w:val="001A2E1A"/>
    <w:rsid w:val="001B4014"/>
    <w:rsid w:val="00266558"/>
    <w:rsid w:val="002B034C"/>
    <w:rsid w:val="002D5774"/>
    <w:rsid w:val="002F7082"/>
    <w:rsid w:val="00302380"/>
    <w:rsid w:val="003460E6"/>
    <w:rsid w:val="00380EF8"/>
    <w:rsid w:val="00381219"/>
    <w:rsid w:val="003D5D36"/>
    <w:rsid w:val="003E3C73"/>
    <w:rsid w:val="003E444E"/>
    <w:rsid w:val="00424844"/>
    <w:rsid w:val="00434250"/>
    <w:rsid w:val="00435DD1"/>
    <w:rsid w:val="0046305F"/>
    <w:rsid w:val="0048386D"/>
    <w:rsid w:val="004A0A37"/>
    <w:rsid w:val="004A7F7F"/>
    <w:rsid w:val="004B4BB5"/>
    <w:rsid w:val="004C2952"/>
    <w:rsid w:val="004D172F"/>
    <w:rsid w:val="004E592F"/>
    <w:rsid w:val="004F230A"/>
    <w:rsid w:val="0054682D"/>
    <w:rsid w:val="0056566E"/>
    <w:rsid w:val="00592FC3"/>
    <w:rsid w:val="005942D5"/>
    <w:rsid w:val="005B48ED"/>
    <w:rsid w:val="005B51AE"/>
    <w:rsid w:val="005D39A1"/>
    <w:rsid w:val="00604BD1"/>
    <w:rsid w:val="00617962"/>
    <w:rsid w:val="006274DD"/>
    <w:rsid w:val="00643DDC"/>
    <w:rsid w:val="006526BF"/>
    <w:rsid w:val="00696056"/>
    <w:rsid w:val="006A5A3A"/>
    <w:rsid w:val="006A6356"/>
    <w:rsid w:val="006E253F"/>
    <w:rsid w:val="00755CF7"/>
    <w:rsid w:val="007A2D34"/>
    <w:rsid w:val="007C17A0"/>
    <w:rsid w:val="007C2816"/>
    <w:rsid w:val="007E6980"/>
    <w:rsid w:val="007E7D65"/>
    <w:rsid w:val="00810A5D"/>
    <w:rsid w:val="00834DEC"/>
    <w:rsid w:val="0088020F"/>
    <w:rsid w:val="0089268A"/>
    <w:rsid w:val="008A2BEE"/>
    <w:rsid w:val="008A441F"/>
    <w:rsid w:val="008D6560"/>
    <w:rsid w:val="008F731B"/>
    <w:rsid w:val="00935F66"/>
    <w:rsid w:val="00955D7E"/>
    <w:rsid w:val="00991BBF"/>
    <w:rsid w:val="00993EE1"/>
    <w:rsid w:val="009B34C9"/>
    <w:rsid w:val="009D5843"/>
    <w:rsid w:val="009E2426"/>
    <w:rsid w:val="00A026EF"/>
    <w:rsid w:val="00A25B46"/>
    <w:rsid w:val="00A3199E"/>
    <w:rsid w:val="00A4071C"/>
    <w:rsid w:val="00A724F2"/>
    <w:rsid w:val="00A74074"/>
    <w:rsid w:val="00A857D6"/>
    <w:rsid w:val="00AB41FF"/>
    <w:rsid w:val="00AC5F56"/>
    <w:rsid w:val="00AE19E9"/>
    <w:rsid w:val="00B2559C"/>
    <w:rsid w:val="00B5212A"/>
    <w:rsid w:val="00B60CF1"/>
    <w:rsid w:val="00BA276B"/>
    <w:rsid w:val="00BB3EFE"/>
    <w:rsid w:val="00BE5E0E"/>
    <w:rsid w:val="00C264E8"/>
    <w:rsid w:val="00C34C5A"/>
    <w:rsid w:val="00CD0E2F"/>
    <w:rsid w:val="00CD5393"/>
    <w:rsid w:val="00CE3DA0"/>
    <w:rsid w:val="00D260DD"/>
    <w:rsid w:val="00D63DDB"/>
    <w:rsid w:val="00DA4255"/>
    <w:rsid w:val="00DA60D2"/>
    <w:rsid w:val="00DC055E"/>
    <w:rsid w:val="00DE5050"/>
    <w:rsid w:val="00DF6C04"/>
    <w:rsid w:val="00E21983"/>
    <w:rsid w:val="00E34BE7"/>
    <w:rsid w:val="00E40A9B"/>
    <w:rsid w:val="00E417B8"/>
    <w:rsid w:val="00E55559"/>
    <w:rsid w:val="00F56E09"/>
    <w:rsid w:val="00FB11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C2FADC"/>
  <w15:docId w15:val="{013D3B12-7FDA-499B-B5D3-6EC09C640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link w:val="Nagwek3Znak"/>
    <w:uiPriority w:val="9"/>
    <w:qFormat/>
    <w:rsid w:val="008A441F"/>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942D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942D5"/>
  </w:style>
  <w:style w:type="paragraph" w:styleId="Stopka">
    <w:name w:val="footer"/>
    <w:basedOn w:val="Normalny"/>
    <w:link w:val="StopkaZnak"/>
    <w:uiPriority w:val="99"/>
    <w:unhideWhenUsed/>
    <w:rsid w:val="005942D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942D5"/>
  </w:style>
  <w:style w:type="paragraph" w:styleId="Tekstdymka">
    <w:name w:val="Balloon Text"/>
    <w:basedOn w:val="Normalny"/>
    <w:link w:val="TekstdymkaZnak"/>
    <w:uiPriority w:val="99"/>
    <w:semiHidden/>
    <w:unhideWhenUsed/>
    <w:rsid w:val="005942D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942D5"/>
    <w:rPr>
      <w:rFonts w:ascii="Tahoma" w:hAnsi="Tahoma" w:cs="Tahoma"/>
      <w:sz w:val="16"/>
      <w:szCs w:val="16"/>
    </w:rPr>
  </w:style>
  <w:style w:type="character" w:customStyle="1" w:styleId="Nagwek3Znak">
    <w:name w:val="Nagłówek 3 Znak"/>
    <w:basedOn w:val="Domylnaczcionkaakapitu"/>
    <w:link w:val="Nagwek3"/>
    <w:uiPriority w:val="9"/>
    <w:rsid w:val="008A441F"/>
    <w:rPr>
      <w:rFonts w:ascii="Times New Roman" w:eastAsia="Times New Roman" w:hAnsi="Times New Roman" w:cs="Times New Roman"/>
      <w:b/>
      <w:bCs/>
      <w:sz w:val="27"/>
      <w:szCs w:val="27"/>
      <w:lang w:eastAsia="pl-PL"/>
    </w:rPr>
  </w:style>
  <w:style w:type="paragraph" w:customStyle="1" w:styleId="Standard">
    <w:name w:val="Standard"/>
    <w:rsid w:val="008A441F"/>
    <w:pPr>
      <w:suppressAutoHyphens/>
      <w:autoSpaceDN w:val="0"/>
    </w:pPr>
    <w:rPr>
      <w:rFonts w:ascii="Calibri" w:eastAsia="SimSun" w:hAnsi="Calibri" w:cs="Tahoma"/>
      <w:kern w:val="3"/>
    </w:rPr>
  </w:style>
  <w:style w:type="character" w:styleId="Hipercze">
    <w:name w:val="Hyperlink"/>
    <w:rsid w:val="008A441F"/>
    <w:rPr>
      <w:color w:val="0000FF"/>
      <w:u w:val="single"/>
    </w:rPr>
  </w:style>
  <w:style w:type="paragraph" w:customStyle="1" w:styleId="Akapitzlist1">
    <w:name w:val="Akapit z listą1"/>
    <w:basedOn w:val="Normalny"/>
    <w:rsid w:val="008A441F"/>
    <w:pPr>
      <w:suppressAutoHyphens/>
      <w:spacing w:after="0" w:line="100" w:lineRule="atLeast"/>
      <w:ind w:left="708"/>
    </w:pPr>
    <w:rPr>
      <w:rFonts w:ascii="Times New Roman" w:eastAsia="Times New Roman" w:hAnsi="Times New Roman" w:cs="Times New Roman"/>
      <w:sz w:val="24"/>
      <w:szCs w:val="24"/>
      <w:lang w:eastAsia="ar-SA"/>
    </w:rPr>
  </w:style>
  <w:style w:type="paragraph" w:customStyle="1" w:styleId="Default">
    <w:name w:val="Default"/>
    <w:rsid w:val="008A441F"/>
    <w:pPr>
      <w:suppressAutoHyphens/>
      <w:spacing w:after="0" w:line="100" w:lineRule="atLeast"/>
    </w:pPr>
    <w:rPr>
      <w:rFonts w:ascii="Times New Roman" w:eastAsia="Times New Roman" w:hAnsi="Times New Roman" w:cs="Times New Roman"/>
      <w:color w:val="000000"/>
      <w:sz w:val="24"/>
      <w:szCs w:val="24"/>
      <w:lang w:eastAsia="ar-SA"/>
    </w:rPr>
  </w:style>
  <w:style w:type="paragraph" w:customStyle="1" w:styleId="1X">
    <w:name w:val="1X"/>
    <w:basedOn w:val="Normalny"/>
    <w:rsid w:val="008A441F"/>
    <w:pPr>
      <w:suppressAutoHyphens/>
      <w:spacing w:after="120" w:line="320" w:lineRule="atLeast"/>
      <w:ind w:left="425"/>
      <w:jc w:val="both"/>
    </w:pPr>
    <w:rPr>
      <w:rFonts w:ascii="Book Antiqua" w:eastAsia="Times New Roman" w:hAnsi="Book Antiqua" w:cs="Book Antiqua"/>
      <w:szCs w:val="24"/>
      <w:lang w:eastAsia="ar-SA"/>
    </w:rPr>
  </w:style>
  <w:style w:type="paragraph" w:customStyle="1" w:styleId="Zawartotabeli">
    <w:name w:val="Zawartość tabeli"/>
    <w:basedOn w:val="Normalny"/>
    <w:rsid w:val="008A441F"/>
    <w:pPr>
      <w:suppressLineNumbers/>
      <w:suppressAutoHyphens/>
      <w:spacing w:after="0" w:line="100" w:lineRule="atLeast"/>
    </w:pPr>
    <w:rPr>
      <w:rFonts w:ascii="Times New Roman" w:eastAsia="Times New Roman" w:hAnsi="Times New Roman" w:cs="Times New Roman"/>
      <w:sz w:val="24"/>
      <w:szCs w:val="24"/>
      <w:lang w:eastAsia="ar-SA"/>
    </w:rPr>
  </w:style>
  <w:style w:type="paragraph" w:styleId="Akapitzlist">
    <w:name w:val="List Paragraph"/>
    <w:basedOn w:val="Normalny"/>
    <w:uiPriority w:val="34"/>
    <w:qFormat/>
    <w:rsid w:val="008A441F"/>
    <w:pPr>
      <w:suppressAutoHyphens/>
      <w:ind w:left="720"/>
      <w:contextualSpacing/>
    </w:pPr>
    <w:rPr>
      <w:rFonts w:ascii="Calibri" w:eastAsia="SimSun" w:hAnsi="Calibri" w:cs="font290"/>
      <w:lang w:eastAsia="ar-SA"/>
    </w:rPr>
  </w:style>
  <w:style w:type="table" w:styleId="Tabela-Siatka">
    <w:name w:val="Table Grid"/>
    <w:basedOn w:val="Standardowy"/>
    <w:uiPriority w:val="59"/>
    <w:rsid w:val="005B4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CE3DA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336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in.kowalski@phuproma.com.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EB9FC-5290-44EB-AD5C-5435FDF52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10</Pages>
  <Words>2442</Words>
  <Characters>14657</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Windows User</Company>
  <LinksUpToDate>false</LinksUpToDate>
  <CharactersWithSpaces>17065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 Karewicz</dc:creator>
  <cp:lastModifiedBy>Windows User</cp:lastModifiedBy>
  <cp:revision>17</cp:revision>
  <cp:lastPrinted>2021-01-27T13:07:00Z</cp:lastPrinted>
  <dcterms:created xsi:type="dcterms:W3CDTF">2021-04-21T13:03:00Z</dcterms:created>
  <dcterms:modified xsi:type="dcterms:W3CDTF">2021-05-11T11:03:00Z</dcterms:modified>
</cp:coreProperties>
</file>