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45173" w14:textId="4ED8C94D" w:rsidR="008E10EB" w:rsidRPr="00942EB5" w:rsidRDefault="006D3352" w:rsidP="008E10EB">
      <w:pPr>
        <w:snapToGrid w:val="0"/>
        <w:spacing w:after="0"/>
        <w:jc w:val="right"/>
        <w:outlineLvl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Tarnowskie Góry</w:t>
      </w:r>
      <w:r w:rsidR="0013546A">
        <w:rPr>
          <w:rFonts w:ascii="Calibri Light" w:hAnsi="Calibri Light" w:cs="Calibri Light"/>
        </w:rPr>
        <w:t>,</w:t>
      </w:r>
      <w:r w:rsidR="00EB657F" w:rsidRPr="00942EB5">
        <w:rPr>
          <w:rFonts w:ascii="Calibri Light" w:hAnsi="Calibri Light" w:cs="Calibri Light"/>
        </w:rPr>
        <w:t xml:space="preserve"> </w:t>
      </w:r>
      <w:r w:rsidR="00EB657F" w:rsidRPr="00CB43DB">
        <w:rPr>
          <w:rFonts w:ascii="Calibri Light" w:hAnsi="Calibri Light" w:cs="Calibri Light"/>
        </w:rPr>
        <w:t xml:space="preserve">dnia </w:t>
      </w:r>
      <w:r w:rsidR="00B343BA">
        <w:rPr>
          <w:rFonts w:ascii="Calibri Light" w:hAnsi="Calibri Light" w:cs="Calibri Light"/>
        </w:rPr>
        <w:t>0</w:t>
      </w:r>
      <w:r w:rsidR="0013546A">
        <w:rPr>
          <w:rFonts w:ascii="Calibri Light" w:hAnsi="Calibri Light" w:cs="Calibri Light"/>
        </w:rPr>
        <w:t>9</w:t>
      </w:r>
      <w:r w:rsidR="00B343BA">
        <w:rPr>
          <w:rFonts w:ascii="Calibri Light" w:hAnsi="Calibri Light" w:cs="Calibri Light"/>
        </w:rPr>
        <w:t>.04</w:t>
      </w:r>
      <w:r w:rsidR="00EB657F" w:rsidRPr="00CB43DB">
        <w:rPr>
          <w:rFonts w:ascii="Calibri Light" w:hAnsi="Calibri Light" w:cs="Calibri Light"/>
        </w:rPr>
        <w:t>.2021r.</w:t>
      </w:r>
    </w:p>
    <w:p w14:paraId="4B2033F7" w14:textId="77777777" w:rsidR="008E10EB" w:rsidRPr="00942EB5" w:rsidRDefault="008E10EB" w:rsidP="008E10EB">
      <w:pPr>
        <w:snapToGrid w:val="0"/>
        <w:spacing w:after="0"/>
        <w:jc w:val="right"/>
        <w:outlineLvl w:val="0"/>
        <w:rPr>
          <w:rFonts w:ascii="Calibri Light" w:hAnsi="Calibri Light" w:cs="Calibri Light"/>
        </w:rPr>
      </w:pPr>
    </w:p>
    <w:p w14:paraId="4E754630" w14:textId="30FDD19F" w:rsidR="008E10EB" w:rsidRPr="00DF5005" w:rsidRDefault="002D45D8" w:rsidP="00B343BA">
      <w:pPr>
        <w:snapToGrid w:val="0"/>
        <w:spacing w:after="0"/>
        <w:jc w:val="center"/>
        <w:outlineLvl w:val="0"/>
        <w:rPr>
          <w:rFonts w:ascii="Calibri Light" w:hAnsi="Calibri Light" w:cs="Calibri Light"/>
          <w:b/>
          <w:sz w:val="24"/>
          <w:szCs w:val="24"/>
        </w:rPr>
      </w:pPr>
      <w:r w:rsidRPr="00DF5005">
        <w:rPr>
          <w:rFonts w:ascii="Calibri Light" w:hAnsi="Calibri Light" w:cs="Calibri Light"/>
          <w:b/>
          <w:sz w:val="24"/>
          <w:szCs w:val="24"/>
        </w:rPr>
        <w:t>Z</w:t>
      </w:r>
      <w:r w:rsidR="008E10EB" w:rsidRPr="00DF5005">
        <w:rPr>
          <w:rFonts w:ascii="Calibri Light" w:hAnsi="Calibri Light" w:cs="Calibri Light"/>
          <w:b/>
          <w:sz w:val="24"/>
          <w:szCs w:val="24"/>
        </w:rPr>
        <w:t>apytanie ofertowe</w:t>
      </w:r>
      <w:r w:rsidRPr="00DF5005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B343BA">
        <w:rPr>
          <w:rFonts w:ascii="Calibri Light" w:hAnsi="Calibri Light" w:cs="Calibri Light"/>
          <w:b/>
          <w:sz w:val="24"/>
          <w:szCs w:val="24"/>
        </w:rPr>
        <w:t>nr 1/04</w:t>
      </w:r>
      <w:r w:rsidR="00EB657F" w:rsidRPr="00DF5005">
        <w:rPr>
          <w:rFonts w:ascii="Calibri Light" w:hAnsi="Calibri Light" w:cs="Calibri Light"/>
          <w:b/>
          <w:sz w:val="24"/>
          <w:szCs w:val="24"/>
        </w:rPr>
        <w:t>/202</w:t>
      </w:r>
      <w:r w:rsidR="00FB67D3" w:rsidRPr="00DF5005">
        <w:rPr>
          <w:rFonts w:ascii="Calibri Light" w:hAnsi="Calibri Light" w:cs="Calibri Light"/>
          <w:b/>
          <w:sz w:val="24"/>
          <w:szCs w:val="24"/>
        </w:rPr>
        <w:t>1 na:</w:t>
      </w:r>
      <w:r w:rsidR="008E10EB" w:rsidRPr="00DF5005">
        <w:rPr>
          <w:rFonts w:ascii="Calibri Light" w:hAnsi="Calibri Light" w:cs="Calibri Light"/>
          <w:b/>
          <w:sz w:val="24"/>
          <w:szCs w:val="24"/>
        </w:rPr>
        <w:br/>
        <w:t xml:space="preserve">Zakup </w:t>
      </w:r>
      <w:r w:rsidR="00B343BA">
        <w:rPr>
          <w:rFonts w:ascii="Calibri Light" w:hAnsi="Calibri Light" w:cs="Calibri Light"/>
          <w:b/>
          <w:sz w:val="24"/>
          <w:szCs w:val="24"/>
        </w:rPr>
        <w:t xml:space="preserve">usługi doradczej polegającej na opracowaniu mapy drogowej, czyli </w:t>
      </w:r>
      <w:r w:rsidR="00B343BA" w:rsidRPr="00B343BA">
        <w:rPr>
          <w:rFonts w:ascii="Calibri Light" w:hAnsi="Calibri Light" w:cs="Calibri Light"/>
          <w:b/>
          <w:sz w:val="24"/>
          <w:szCs w:val="24"/>
        </w:rPr>
        <w:t>plan</w:t>
      </w:r>
      <w:r w:rsidR="00B343BA">
        <w:rPr>
          <w:rFonts w:ascii="Calibri Light" w:hAnsi="Calibri Light" w:cs="Calibri Light"/>
          <w:b/>
          <w:sz w:val="24"/>
          <w:szCs w:val="24"/>
        </w:rPr>
        <w:t>u</w:t>
      </w:r>
      <w:r w:rsidR="00B343BA" w:rsidRPr="00B343BA">
        <w:rPr>
          <w:rFonts w:ascii="Calibri Light" w:hAnsi="Calibri Light" w:cs="Calibri Light"/>
          <w:b/>
          <w:sz w:val="24"/>
          <w:szCs w:val="24"/>
        </w:rPr>
        <w:t xml:space="preserve"> wdro</w:t>
      </w:r>
      <w:r w:rsidR="00B343BA">
        <w:rPr>
          <w:rFonts w:ascii="Calibri Light" w:hAnsi="Calibri Light" w:cs="Calibri Light"/>
          <w:b/>
          <w:sz w:val="24"/>
          <w:szCs w:val="24"/>
        </w:rPr>
        <w:t xml:space="preserve">żenia zmian w przedsiębiorstwie, </w:t>
      </w:r>
      <w:r w:rsidR="00B343BA" w:rsidRPr="00B343BA">
        <w:rPr>
          <w:rFonts w:ascii="Calibri Light" w:hAnsi="Calibri Light" w:cs="Calibri Light"/>
          <w:b/>
          <w:sz w:val="24"/>
          <w:szCs w:val="24"/>
        </w:rPr>
        <w:t>aby przeszło transformację w kierunku Przemysłu 4.0.</w:t>
      </w:r>
    </w:p>
    <w:p w14:paraId="7D7AE0A3" w14:textId="77777777" w:rsidR="008E10EB" w:rsidRPr="00942EB5" w:rsidRDefault="008E10EB" w:rsidP="00D614DC">
      <w:pPr>
        <w:snapToGrid w:val="0"/>
        <w:spacing w:after="0"/>
        <w:jc w:val="center"/>
        <w:outlineLvl w:val="0"/>
        <w:rPr>
          <w:rFonts w:ascii="Calibri Light" w:hAnsi="Calibri Light" w:cs="Calibri Light"/>
          <w:b/>
        </w:rPr>
      </w:pPr>
    </w:p>
    <w:p w14:paraId="1F9E36B8" w14:textId="316A86C0" w:rsidR="00B343BA" w:rsidRPr="00B343BA" w:rsidRDefault="0013546A" w:rsidP="00B343BA">
      <w:pPr>
        <w:snapToGrid w:val="0"/>
        <w:spacing w:after="0"/>
        <w:jc w:val="both"/>
        <w:outlineLvl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</w:t>
      </w:r>
      <w:r w:rsidR="008E10EB" w:rsidRPr="00942EB5">
        <w:rPr>
          <w:rFonts w:ascii="Calibri Light" w:hAnsi="Calibri Light" w:cs="Calibri Light"/>
        </w:rPr>
        <w:t xml:space="preserve"> </w:t>
      </w:r>
      <w:r w:rsidR="00B343BA">
        <w:rPr>
          <w:rFonts w:ascii="Calibri Light" w:hAnsi="Calibri Light" w:cs="Calibri Light"/>
        </w:rPr>
        <w:t xml:space="preserve">związku z ubieganiem się o dofinansowanie projektu w </w:t>
      </w:r>
      <w:bookmarkStart w:id="0" w:name="_Hlk3280056"/>
      <w:r w:rsidR="00273B8A" w:rsidRPr="00942EB5">
        <w:rPr>
          <w:rFonts w:ascii="Calibri Light" w:hAnsi="Calibri Light" w:cs="Calibri Light"/>
        </w:rPr>
        <w:t xml:space="preserve">ramach </w:t>
      </w:r>
      <w:bookmarkEnd w:id="0"/>
      <w:r w:rsidR="00B343BA" w:rsidRPr="00B343BA">
        <w:rPr>
          <w:rFonts w:ascii="Calibri Light" w:hAnsi="Calibri Light" w:cs="Calibri Light"/>
        </w:rPr>
        <w:t>Programu Operacyjnego Inteligentny Rozwój 2014-2020</w:t>
      </w:r>
      <w:r w:rsidR="00B343BA">
        <w:rPr>
          <w:rFonts w:ascii="Calibri Light" w:hAnsi="Calibri Light" w:cs="Calibri Light"/>
        </w:rPr>
        <w:t xml:space="preserve"> </w:t>
      </w:r>
      <w:r w:rsidR="00B343BA" w:rsidRPr="00B343BA">
        <w:rPr>
          <w:rFonts w:ascii="Calibri Light" w:hAnsi="Calibri Light" w:cs="Calibri Light"/>
        </w:rPr>
        <w:t xml:space="preserve">oś priorytetowa II: Wsparcie otoczenia i potencjału przedsiębiorstw do prowadzenia </w:t>
      </w:r>
    </w:p>
    <w:p w14:paraId="2486F896" w14:textId="1B095940" w:rsidR="003465DD" w:rsidRDefault="00B343BA" w:rsidP="00B343BA">
      <w:pPr>
        <w:snapToGrid w:val="0"/>
        <w:spacing w:after="0"/>
        <w:jc w:val="both"/>
        <w:outlineLvl w:val="0"/>
        <w:rPr>
          <w:rFonts w:ascii="Calibri Light" w:hAnsi="Calibri Light" w:cs="Calibri Light"/>
        </w:rPr>
      </w:pPr>
      <w:r w:rsidRPr="00B343BA">
        <w:rPr>
          <w:rFonts w:ascii="Calibri Light" w:hAnsi="Calibri Light" w:cs="Calibri Light"/>
        </w:rPr>
        <w:t>działalności B+R+I</w:t>
      </w:r>
      <w:r>
        <w:rPr>
          <w:rFonts w:ascii="Calibri Light" w:hAnsi="Calibri Light" w:cs="Calibri Light"/>
        </w:rPr>
        <w:t xml:space="preserve"> </w:t>
      </w:r>
      <w:r w:rsidRPr="00B343BA">
        <w:rPr>
          <w:rFonts w:ascii="Calibri Light" w:hAnsi="Calibri Light" w:cs="Calibri Light"/>
        </w:rPr>
        <w:t>działanie 2.4 Współpraca w ramach krajowego systemu innowacji</w:t>
      </w:r>
      <w:r>
        <w:rPr>
          <w:rFonts w:ascii="Calibri Light" w:hAnsi="Calibri Light" w:cs="Calibri Light"/>
        </w:rPr>
        <w:t xml:space="preserve"> </w:t>
      </w:r>
      <w:r w:rsidRPr="00B343BA">
        <w:rPr>
          <w:rFonts w:ascii="Calibri Light" w:hAnsi="Calibri Light" w:cs="Calibri Light"/>
        </w:rPr>
        <w:t xml:space="preserve">poddziałanie 2.4.1. Centrum analiz i pilotaży nowych instrumentów </w:t>
      </w:r>
      <w:proofErr w:type="spellStart"/>
      <w:r w:rsidRPr="00B343BA">
        <w:rPr>
          <w:rFonts w:ascii="Calibri Light" w:hAnsi="Calibri Light" w:cs="Calibri Light"/>
        </w:rPr>
        <w:t>inno_Lab</w:t>
      </w:r>
      <w:proofErr w:type="spellEnd"/>
      <w:r>
        <w:rPr>
          <w:rFonts w:ascii="Calibri Light" w:hAnsi="Calibri Light" w:cs="Calibri Light"/>
        </w:rPr>
        <w:t xml:space="preserve"> </w:t>
      </w:r>
      <w:r w:rsidRPr="00B343BA">
        <w:rPr>
          <w:rFonts w:ascii="Calibri Light" w:hAnsi="Calibri Light" w:cs="Calibri Light"/>
        </w:rPr>
        <w:t>Pilotaż Przemysł 4.0</w:t>
      </w:r>
      <w:r>
        <w:rPr>
          <w:rFonts w:ascii="Calibri Light" w:hAnsi="Calibri Light" w:cs="Calibri Light"/>
        </w:rPr>
        <w:t>.</w:t>
      </w:r>
    </w:p>
    <w:p w14:paraId="3BA92E4F" w14:textId="5EC03C94" w:rsidR="00273B8A" w:rsidRPr="00942EB5" w:rsidRDefault="00273B8A" w:rsidP="00273B8A">
      <w:pPr>
        <w:snapToGrid w:val="0"/>
        <w:spacing w:after="0"/>
        <w:jc w:val="both"/>
        <w:outlineLvl w:val="0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Postępowanie prowadzone jest w trybie zasady konkurencyjności, zgodnie z „</w:t>
      </w:r>
      <w:r w:rsidRPr="00942EB5">
        <w:rPr>
          <w:rFonts w:ascii="Calibri Light" w:hAnsi="Calibri Light" w:cs="Calibri Light"/>
          <w:i/>
        </w:rPr>
        <w:t>Wytycznymi w zakresie kwalifikowalności wydatków w ramach Europejskiego Funduszu Rozwoju Regionalnego, Europejskiego Funduszu Społecznego oraz Funduszu Spójności na lata 2014-2020</w:t>
      </w:r>
      <w:r w:rsidRPr="00942EB5">
        <w:rPr>
          <w:rFonts w:ascii="Calibri Light" w:hAnsi="Calibri Light" w:cs="Calibri Light"/>
        </w:rPr>
        <w:t>” z wyłączenie</w:t>
      </w:r>
      <w:r w:rsidR="003465DD" w:rsidRPr="00942EB5">
        <w:rPr>
          <w:rFonts w:ascii="Calibri Light" w:hAnsi="Calibri Light" w:cs="Calibri Light"/>
        </w:rPr>
        <w:t>m</w:t>
      </w:r>
      <w:r w:rsidRPr="00942EB5">
        <w:rPr>
          <w:rFonts w:ascii="Calibri Light" w:hAnsi="Calibri Light" w:cs="Calibri Light"/>
        </w:rPr>
        <w:t xml:space="preserve"> przepisów ustawy </w:t>
      </w:r>
      <w:r w:rsidR="0013546A">
        <w:rPr>
          <w:rFonts w:ascii="Calibri Light" w:hAnsi="Calibri Light" w:cs="Calibri Light"/>
        </w:rPr>
        <w:br/>
      </w:r>
      <w:r w:rsidRPr="00942EB5">
        <w:rPr>
          <w:rFonts w:ascii="Calibri Light" w:hAnsi="Calibri Light" w:cs="Calibri Light"/>
        </w:rPr>
        <w:t>z dnia 29 stycznia 2004r. Prawo zamówie</w:t>
      </w:r>
      <w:r w:rsidR="003465DD" w:rsidRPr="00942EB5">
        <w:rPr>
          <w:rFonts w:ascii="Calibri Light" w:hAnsi="Calibri Light" w:cs="Calibri Light"/>
        </w:rPr>
        <w:t>ń</w:t>
      </w:r>
      <w:r w:rsidRPr="00942EB5">
        <w:rPr>
          <w:rFonts w:ascii="Calibri Light" w:hAnsi="Calibri Light" w:cs="Calibri Light"/>
        </w:rPr>
        <w:t xml:space="preserve"> publicznych</w:t>
      </w:r>
      <w:r w:rsidR="003465DD" w:rsidRPr="00942EB5">
        <w:rPr>
          <w:rFonts w:ascii="Calibri Light" w:hAnsi="Calibri Light" w:cs="Calibri Light"/>
        </w:rPr>
        <w:t>.</w:t>
      </w:r>
    </w:p>
    <w:p w14:paraId="55BB79D4" w14:textId="3E7C8F48" w:rsidR="003465DD" w:rsidRPr="00942EB5" w:rsidRDefault="003465DD" w:rsidP="00273B8A">
      <w:pPr>
        <w:snapToGrid w:val="0"/>
        <w:spacing w:after="0"/>
        <w:jc w:val="both"/>
        <w:outlineLvl w:val="0"/>
        <w:rPr>
          <w:rFonts w:ascii="Calibri Light" w:hAnsi="Calibri Light" w:cs="Calibri Light"/>
        </w:rPr>
      </w:pPr>
    </w:p>
    <w:p w14:paraId="23707E29" w14:textId="4858FE5E" w:rsidR="00FB5638" w:rsidRPr="009E7DCB" w:rsidRDefault="003465DD" w:rsidP="00273B8A">
      <w:pPr>
        <w:snapToGrid w:val="0"/>
        <w:spacing w:after="0"/>
        <w:jc w:val="both"/>
        <w:outlineLvl w:val="0"/>
        <w:rPr>
          <w:rFonts w:ascii="Calibri Light" w:hAnsi="Calibri Light" w:cs="Calibri Light"/>
          <w:b/>
        </w:rPr>
      </w:pPr>
      <w:r w:rsidRPr="00942EB5">
        <w:rPr>
          <w:rFonts w:ascii="Calibri Light" w:hAnsi="Calibri Light" w:cs="Calibri Light"/>
          <w:b/>
        </w:rPr>
        <w:t>Oznaczenie CPV:</w:t>
      </w:r>
    </w:p>
    <w:p w14:paraId="28504E12" w14:textId="401166E7" w:rsidR="009E7DCB" w:rsidRPr="00942EB5" w:rsidRDefault="00B343BA" w:rsidP="00273B8A">
      <w:pPr>
        <w:snapToGrid w:val="0"/>
        <w:spacing w:after="0"/>
        <w:jc w:val="both"/>
        <w:outlineLvl w:val="0"/>
        <w:rPr>
          <w:rFonts w:ascii="Calibri Light" w:hAnsi="Calibri Light" w:cs="Calibri Light"/>
        </w:rPr>
      </w:pPr>
      <w:r w:rsidRPr="00B343BA">
        <w:rPr>
          <w:rFonts w:ascii="Calibri Light" w:hAnsi="Calibri Light" w:cs="Calibri Light"/>
        </w:rPr>
        <w:t>79410000-1 Usługi doradcze w zakresie działalności gospodarczej i zarządzania</w:t>
      </w:r>
    </w:p>
    <w:p w14:paraId="43BEAABF" w14:textId="77777777" w:rsidR="00227D2B" w:rsidRPr="00942EB5" w:rsidRDefault="00227D2B" w:rsidP="00273B8A">
      <w:pPr>
        <w:snapToGrid w:val="0"/>
        <w:spacing w:after="0"/>
        <w:jc w:val="both"/>
        <w:outlineLvl w:val="0"/>
        <w:rPr>
          <w:rFonts w:ascii="Calibri Light" w:hAnsi="Calibri Light" w:cs="Calibri Light"/>
        </w:rPr>
      </w:pPr>
    </w:p>
    <w:p w14:paraId="18B39F0B" w14:textId="77777777" w:rsidR="00EB657F" w:rsidRPr="00942EB5" w:rsidRDefault="00EB657F" w:rsidP="00EB657F">
      <w:pPr>
        <w:snapToGrid w:val="0"/>
        <w:spacing w:after="0"/>
        <w:outlineLvl w:val="0"/>
        <w:rPr>
          <w:rFonts w:ascii="Calibri Light" w:hAnsi="Calibri Light" w:cs="Calibri Light"/>
          <w:b/>
        </w:rPr>
      </w:pPr>
      <w:r w:rsidRPr="00942EB5">
        <w:rPr>
          <w:rFonts w:ascii="Calibri Light" w:hAnsi="Calibri Light" w:cs="Calibri Light"/>
          <w:b/>
        </w:rPr>
        <w:t>ZAMAWIAJĄCY:</w:t>
      </w:r>
    </w:p>
    <w:p w14:paraId="1E858E70" w14:textId="77777777" w:rsidR="00995142" w:rsidRDefault="00995142" w:rsidP="00DF5005">
      <w:pPr>
        <w:snapToGrid w:val="0"/>
        <w:spacing w:after="0"/>
        <w:outlineLvl w:val="0"/>
        <w:rPr>
          <w:rFonts w:ascii="Calibri Light" w:hAnsi="Calibri Light" w:cs="Calibri Light"/>
        </w:rPr>
      </w:pPr>
      <w:r w:rsidRPr="00995142">
        <w:rPr>
          <w:rFonts w:ascii="Calibri Light" w:hAnsi="Calibri Light" w:cs="Calibri Light"/>
        </w:rPr>
        <w:t>EUROSLEEVE SPÓŁKA AKCYJNA</w:t>
      </w:r>
    </w:p>
    <w:p w14:paraId="02AD60B5" w14:textId="77777777" w:rsidR="00995142" w:rsidRPr="00995142" w:rsidRDefault="00995142" w:rsidP="00995142">
      <w:pPr>
        <w:snapToGrid w:val="0"/>
        <w:spacing w:after="0"/>
        <w:jc w:val="both"/>
        <w:rPr>
          <w:rFonts w:ascii="Calibri Light" w:hAnsi="Calibri Light" w:cs="Calibri Light"/>
        </w:rPr>
      </w:pPr>
      <w:r w:rsidRPr="00995142">
        <w:rPr>
          <w:rFonts w:ascii="Calibri Light" w:hAnsi="Calibri Light" w:cs="Calibri Light"/>
        </w:rPr>
        <w:t xml:space="preserve">ul. </w:t>
      </w:r>
      <w:proofErr w:type="spellStart"/>
      <w:r w:rsidRPr="00995142">
        <w:rPr>
          <w:rFonts w:ascii="Calibri Light" w:hAnsi="Calibri Light" w:cs="Calibri Light"/>
        </w:rPr>
        <w:t>Czarnohucka</w:t>
      </w:r>
      <w:proofErr w:type="spellEnd"/>
      <w:r w:rsidRPr="00995142">
        <w:rPr>
          <w:rFonts w:ascii="Calibri Light" w:hAnsi="Calibri Light" w:cs="Calibri Light"/>
        </w:rPr>
        <w:t xml:space="preserve"> 3</w:t>
      </w:r>
    </w:p>
    <w:p w14:paraId="194A8DDB" w14:textId="77777777" w:rsidR="00995142" w:rsidRDefault="00995142" w:rsidP="00995142">
      <w:pPr>
        <w:snapToGrid w:val="0"/>
        <w:spacing w:after="0"/>
        <w:jc w:val="both"/>
        <w:rPr>
          <w:rFonts w:ascii="Calibri Light" w:hAnsi="Calibri Light" w:cs="Calibri Light"/>
        </w:rPr>
      </w:pPr>
      <w:r w:rsidRPr="00995142">
        <w:rPr>
          <w:rFonts w:ascii="Calibri Light" w:hAnsi="Calibri Light" w:cs="Calibri Light"/>
        </w:rPr>
        <w:t>42-600 Tarnowskie Góry</w:t>
      </w:r>
    </w:p>
    <w:p w14:paraId="7B8912DB" w14:textId="77777777" w:rsidR="00995142" w:rsidRDefault="00995142" w:rsidP="00D614DC">
      <w:pPr>
        <w:snapToGrid w:val="0"/>
        <w:spacing w:after="0"/>
        <w:jc w:val="both"/>
        <w:rPr>
          <w:rFonts w:ascii="Calibri Light" w:hAnsi="Calibri Light" w:cs="Calibri Light"/>
        </w:rPr>
      </w:pPr>
      <w:r w:rsidRPr="00995142">
        <w:rPr>
          <w:rFonts w:ascii="Calibri Light" w:hAnsi="Calibri Light" w:cs="Calibri Light"/>
        </w:rPr>
        <w:t>NIP: 9542761088</w:t>
      </w:r>
    </w:p>
    <w:p w14:paraId="62C932DC" w14:textId="77777777" w:rsidR="00995142" w:rsidRDefault="00995142" w:rsidP="00995142">
      <w:pPr>
        <w:snapToGrid w:val="0"/>
        <w:spacing w:after="0"/>
        <w:jc w:val="both"/>
        <w:rPr>
          <w:rFonts w:ascii="Calibri Light" w:hAnsi="Calibri Light" w:cs="Calibri Light"/>
        </w:rPr>
      </w:pPr>
    </w:p>
    <w:p w14:paraId="429E007F" w14:textId="7FFADD5E" w:rsidR="00995142" w:rsidRPr="00995142" w:rsidRDefault="00995142" w:rsidP="00995142">
      <w:pPr>
        <w:snapToGrid w:val="0"/>
        <w:spacing w:after="0"/>
        <w:jc w:val="both"/>
        <w:rPr>
          <w:rFonts w:ascii="Calibri Light" w:hAnsi="Calibri Light" w:cs="Calibri Light"/>
        </w:rPr>
      </w:pPr>
      <w:r w:rsidRPr="00995142">
        <w:rPr>
          <w:rFonts w:ascii="Calibri Light" w:hAnsi="Calibri Light" w:cs="Calibri Light"/>
        </w:rPr>
        <w:t>Eurosleeve S.A. jest wiodącym producentem asortymentu niezbędnego do pakowania i ekspozycji ziół oraz kwiatów doniczkowych, warzyw, owoców, słodyczy, chlebów. Ponadto wytwarza</w:t>
      </w:r>
      <w:r>
        <w:rPr>
          <w:rFonts w:ascii="Calibri Light" w:hAnsi="Calibri Light" w:cs="Calibri Light"/>
        </w:rPr>
        <w:t xml:space="preserve"> </w:t>
      </w:r>
      <w:r w:rsidRPr="00995142">
        <w:rPr>
          <w:rFonts w:ascii="Calibri Light" w:hAnsi="Calibri Light" w:cs="Calibri Light"/>
        </w:rPr>
        <w:t xml:space="preserve"> opakowania typu WICKET, etykiety </w:t>
      </w:r>
      <w:proofErr w:type="spellStart"/>
      <w:r w:rsidRPr="00995142">
        <w:rPr>
          <w:rFonts w:ascii="Calibri Light" w:hAnsi="Calibri Light" w:cs="Calibri Light"/>
        </w:rPr>
        <w:t>Toplabels</w:t>
      </w:r>
      <w:proofErr w:type="spellEnd"/>
      <w:r w:rsidRPr="00995142">
        <w:rPr>
          <w:rFonts w:ascii="Calibri Light" w:hAnsi="Calibri Light" w:cs="Calibri Light"/>
        </w:rPr>
        <w:t xml:space="preserve">, </w:t>
      </w:r>
      <w:proofErr w:type="spellStart"/>
      <w:r w:rsidRPr="00995142">
        <w:rPr>
          <w:rFonts w:ascii="Calibri Light" w:hAnsi="Calibri Light" w:cs="Calibri Light"/>
        </w:rPr>
        <w:t>Wineglass</w:t>
      </w:r>
      <w:proofErr w:type="spellEnd"/>
      <w:r w:rsidRPr="00995142">
        <w:rPr>
          <w:rFonts w:ascii="Calibri Light" w:hAnsi="Calibri Light" w:cs="Calibri Light"/>
        </w:rPr>
        <w:t xml:space="preserve">, </w:t>
      </w:r>
      <w:proofErr w:type="spellStart"/>
      <w:r w:rsidRPr="00995142">
        <w:rPr>
          <w:rFonts w:ascii="Calibri Light" w:hAnsi="Calibri Light" w:cs="Calibri Light"/>
        </w:rPr>
        <w:t>Bolduc</w:t>
      </w:r>
      <w:proofErr w:type="spellEnd"/>
      <w:r w:rsidRPr="00995142">
        <w:rPr>
          <w:rFonts w:ascii="Calibri Light" w:hAnsi="Calibri Light" w:cs="Calibri Light"/>
        </w:rPr>
        <w:t xml:space="preserve"> oraz etykiety samoprzylepne. </w:t>
      </w:r>
      <w:r>
        <w:rPr>
          <w:rFonts w:ascii="Calibri Light" w:hAnsi="Calibri Light" w:cs="Calibri Light"/>
        </w:rPr>
        <w:t>Produkty</w:t>
      </w:r>
      <w:r w:rsidRPr="00995142">
        <w:rPr>
          <w:rFonts w:ascii="Calibri Light" w:hAnsi="Calibri Light" w:cs="Calibri Light"/>
        </w:rPr>
        <w:t xml:space="preserve"> posiadają szeroką gamę wykorzystania jako opakowania dla przemysłu spożywczego, che</w:t>
      </w:r>
      <w:r>
        <w:rPr>
          <w:rFonts w:ascii="Calibri Light" w:hAnsi="Calibri Light" w:cs="Calibri Light"/>
        </w:rPr>
        <w:t xml:space="preserve">micznego oraz farmaceutycznego. </w:t>
      </w:r>
      <w:r w:rsidRPr="00995142">
        <w:rPr>
          <w:rFonts w:ascii="Calibri Light" w:hAnsi="Calibri Light" w:cs="Calibri Light"/>
        </w:rPr>
        <w:t xml:space="preserve">Do produkcji </w:t>
      </w:r>
      <w:r>
        <w:rPr>
          <w:rFonts w:ascii="Calibri Light" w:hAnsi="Calibri Light" w:cs="Calibri Light"/>
        </w:rPr>
        <w:t>wykorzystywane są</w:t>
      </w:r>
      <w:r w:rsidRPr="00995142">
        <w:rPr>
          <w:rFonts w:ascii="Calibri Light" w:hAnsi="Calibri Light" w:cs="Calibri Light"/>
        </w:rPr>
        <w:t xml:space="preserve"> wysokiej jakości folie BOPP (transparentna, matowa, perłowa, metalizowana), CPP, PET, LDPE, HDPE oraz folie biodegradowalne (PLA, NVS, Green PE). </w:t>
      </w:r>
      <w:r>
        <w:rPr>
          <w:rFonts w:ascii="Calibri Light" w:hAnsi="Calibri Light" w:cs="Calibri Light"/>
        </w:rPr>
        <w:t xml:space="preserve">Spółka </w:t>
      </w:r>
      <w:proofErr w:type="spellStart"/>
      <w:r>
        <w:rPr>
          <w:rFonts w:ascii="Calibri Light" w:hAnsi="Calibri Light" w:cs="Calibri Light"/>
        </w:rPr>
        <w:t>dostacza</w:t>
      </w:r>
      <w:proofErr w:type="spellEnd"/>
      <w:r w:rsidRPr="00995142">
        <w:rPr>
          <w:rFonts w:ascii="Calibri Light" w:hAnsi="Calibri Light" w:cs="Calibri Light"/>
        </w:rPr>
        <w:t xml:space="preserve"> również wysokiej jakości laminaty 2 lub 3-warstwowe, które charakteryzują się bardzo wysoką estetyką wykonania oraz wykazują optymalne właściwości barierowe.</w:t>
      </w:r>
    </w:p>
    <w:p w14:paraId="4285E4F9" w14:textId="77777777" w:rsidR="00995142" w:rsidRPr="00995142" w:rsidRDefault="00995142" w:rsidP="00995142">
      <w:pPr>
        <w:snapToGrid w:val="0"/>
        <w:spacing w:after="0"/>
        <w:jc w:val="both"/>
        <w:rPr>
          <w:rFonts w:ascii="Calibri Light" w:hAnsi="Calibri Light" w:cs="Calibri Light"/>
        </w:rPr>
      </w:pPr>
    </w:p>
    <w:p w14:paraId="38B385DD" w14:textId="47215F23" w:rsidR="002D45D8" w:rsidRPr="00942EB5" w:rsidRDefault="002D45D8" w:rsidP="00792C84">
      <w:pPr>
        <w:pStyle w:val="Akapitzlist"/>
        <w:numPr>
          <w:ilvl w:val="0"/>
          <w:numId w:val="4"/>
        </w:numPr>
        <w:snapToGrid w:val="0"/>
        <w:spacing w:after="0"/>
        <w:ind w:left="426" w:hanging="426"/>
        <w:contextualSpacing w:val="0"/>
        <w:rPr>
          <w:rFonts w:ascii="Calibri Light" w:hAnsi="Calibri Light" w:cs="Calibri Light"/>
          <w:b/>
          <w:bCs/>
        </w:rPr>
      </w:pPr>
      <w:r w:rsidRPr="00942EB5">
        <w:rPr>
          <w:rFonts w:ascii="Calibri Light" w:hAnsi="Calibri Light" w:cs="Calibri Light"/>
          <w:b/>
          <w:bCs/>
        </w:rPr>
        <w:t>PRZEDMIOT ZAMÓWIENIA</w:t>
      </w:r>
    </w:p>
    <w:p w14:paraId="45FDDF1B" w14:textId="0CF79ED3" w:rsidR="00B343BA" w:rsidRDefault="000C08C1" w:rsidP="00B46F57">
      <w:pPr>
        <w:snapToGrid w:val="0"/>
        <w:spacing w:after="0"/>
        <w:jc w:val="both"/>
        <w:rPr>
          <w:rFonts w:ascii="Calibri Light" w:hAnsi="Calibri Light" w:cs="Calibri Light"/>
          <w:u w:val="single"/>
        </w:rPr>
      </w:pPr>
      <w:r w:rsidRPr="00B46F57">
        <w:rPr>
          <w:rFonts w:ascii="Calibri Light" w:hAnsi="Calibri Light" w:cs="Calibri Light"/>
        </w:rPr>
        <w:t xml:space="preserve">Przedmiotem zamówienia jest </w:t>
      </w:r>
      <w:r w:rsidR="00B343BA" w:rsidRPr="00B46F57">
        <w:rPr>
          <w:rFonts w:ascii="Calibri Light" w:hAnsi="Calibri Light" w:cs="Calibri Light"/>
        </w:rPr>
        <w:t>zakup usługi doradczej polegającej na opracowaniu Mapy Drogowej</w:t>
      </w:r>
      <w:r w:rsidR="00B46F57" w:rsidRPr="00B46F57">
        <w:rPr>
          <w:rFonts w:ascii="Calibri Light" w:hAnsi="Calibri Light" w:cs="Calibri Light"/>
        </w:rPr>
        <w:t>, czyli plan</w:t>
      </w:r>
      <w:r w:rsidR="00B46F57">
        <w:rPr>
          <w:rFonts w:ascii="Calibri Light" w:hAnsi="Calibri Light" w:cs="Calibri Light"/>
        </w:rPr>
        <w:t>u</w:t>
      </w:r>
      <w:r w:rsidR="00B46F57" w:rsidRPr="00B46F57">
        <w:rPr>
          <w:rFonts w:ascii="Calibri Light" w:hAnsi="Calibri Light" w:cs="Calibri Light"/>
        </w:rPr>
        <w:t xml:space="preserve"> wdrożenia zmian w przedsiębiorstwie w zakresie cyfryzacji, automatyzacji i robotyzacji, jakie powinny być wprowadzone w przedsiębiorstwie, aby przeszło transformację w kierunku Przemysłu 4.0. Mapa drogowa musi uwzględniać minimalny zakres obszarów obowiązkowych, który został określony </w:t>
      </w:r>
      <w:r w:rsidR="0013546A">
        <w:rPr>
          <w:rFonts w:ascii="Calibri Light" w:hAnsi="Calibri Light" w:cs="Calibri Light"/>
        </w:rPr>
        <w:br/>
      </w:r>
      <w:r w:rsidR="00B46F57" w:rsidRPr="00B46F57">
        <w:rPr>
          <w:rFonts w:ascii="Calibri Light" w:hAnsi="Calibri Light" w:cs="Calibri Light"/>
        </w:rPr>
        <w:t xml:space="preserve">w </w:t>
      </w:r>
      <w:r w:rsidR="00B46F57" w:rsidRPr="00F87677">
        <w:rPr>
          <w:rFonts w:ascii="Calibri Light" w:hAnsi="Calibri Light" w:cs="Calibri Light"/>
          <w:u w:val="single"/>
        </w:rPr>
        <w:t>Załączniku nr 4 do Regulaminu naboru</w:t>
      </w:r>
      <w:r w:rsidR="0013546A">
        <w:rPr>
          <w:rFonts w:ascii="Calibri Light" w:hAnsi="Calibri Light" w:cs="Calibri Light"/>
          <w:u w:val="single"/>
        </w:rPr>
        <w:t xml:space="preserve"> (</w:t>
      </w:r>
      <w:hyperlink r:id="rId11" w:history="1">
        <w:r w:rsidR="00CF2DAB" w:rsidRPr="00B77A78">
          <w:rPr>
            <w:rStyle w:val="Hipercze"/>
            <w:rFonts w:ascii="Calibri Light" w:hAnsi="Calibri Light" w:cs="Calibri Light"/>
          </w:rPr>
          <w:t>https://www.parp.gov.pl/storage/grants/documents/420/Za-4---zakres-minimalny-mapy-drogowej.pdf</w:t>
        </w:r>
      </w:hyperlink>
      <w:r w:rsidR="00CF2DAB">
        <w:rPr>
          <w:rFonts w:ascii="Calibri Light" w:hAnsi="Calibri Light" w:cs="Calibri Light"/>
          <w:u w:val="single"/>
        </w:rPr>
        <w:t>).</w:t>
      </w:r>
    </w:p>
    <w:p w14:paraId="2914FD1A" w14:textId="77777777" w:rsidR="00B343BA" w:rsidRDefault="00B343BA" w:rsidP="00B343BA">
      <w:pPr>
        <w:snapToGrid w:val="0"/>
        <w:spacing w:after="0"/>
        <w:jc w:val="both"/>
        <w:rPr>
          <w:rFonts w:ascii="Calibri Light" w:hAnsi="Calibri Light" w:cs="Calibri Light"/>
        </w:rPr>
      </w:pPr>
      <w:r w:rsidRPr="00B343BA">
        <w:rPr>
          <w:rFonts w:ascii="Calibri Light" w:hAnsi="Calibri Light" w:cs="Calibri Light"/>
        </w:rPr>
        <w:t>Mapa drogowa powinna zawierać co najmniej następujące elementy:</w:t>
      </w:r>
    </w:p>
    <w:p w14:paraId="560B68B7" w14:textId="77777777" w:rsidR="00995142" w:rsidRPr="00B343BA" w:rsidRDefault="00995142" w:rsidP="00B343BA">
      <w:pPr>
        <w:snapToGrid w:val="0"/>
        <w:spacing w:after="0"/>
        <w:jc w:val="both"/>
        <w:rPr>
          <w:rFonts w:ascii="Calibri Light" w:hAnsi="Calibri Light" w:cs="Calibri Light"/>
        </w:rPr>
      </w:pPr>
    </w:p>
    <w:p w14:paraId="253EA417" w14:textId="77777777" w:rsidR="00B343BA" w:rsidRPr="00B46F57" w:rsidRDefault="00B343BA" w:rsidP="00B343BA">
      <w:pPr>
        <w:snapToGrid w:val="0"/>
        <w:spacing w:after="0"/>
        <w:jc w:val="both"/>
        <w:rPr>
          <w:rFonts w:ascii="Calibri Light" w:hAnsi="Calibri Light" w:cs="Calibri Light"/>
          <w:u w:val="single"/>
        </w:rPr>
      </w:pPr>
      <w:r w:rsidRPr="00B46F57">
        <w:rPr>
          <w:rFonts w:ascii="Calibri Light" w:hAnsi="Calibri Light" w:cs="Calibri Light"/>
          <w:u w:val="single"/>
        </w:rPr>
        <w:lastRenderedPageBreak/>
        <w:t>I. W części diagnostycznej:</w:t>
      </w:r>
    </w:p>
    <w:p w14:paraId="685C0EED" w14:textId="5C9E7022" w:rsidR="00B343BA" w:rsidRPr="00B343BA" w:rsidRDefault="00B343BA" w:rsidP="00B343BA">
      <w:pPr>
        <w:snapToGrid w:val="0"/>
        <w:spacing w:after="0"/>
        <w:jc w:val="both"/>
        <w:rPr>
          <w:rFonts w:ascii="Calibri Light" w:hAnsi="Calibri Light" w:cs="Calibri Light"/>
        </w:rPr>
      </w:pPr>
      <w:r w:rsidRPr="00B343BA">
        <w:rPr>
          <w:rFonts w:ascii="Calibri Light" w:hAnsi="Calibri Light" w:cs="Calibri Light"/>
        </w:rPr>
        <w:t>1. Ogólną charakterystykę przedsiębiorstwa zawierającą</w:t>
      </w:r>
      <w:r w:rsidR="00B46F57">
        <w:rPr>
          <w:rFonts w:ascii="Calibri Light" w:hAnsi="Calibri Light" w:cs="Calibri Light"/>
        </w:rPr>
        <w:t xml:space="preserve">: podstawowe dane organizacji, </w:t>
      </w:r>
      <w:r w:rsidRPr="00B343BA">
        <w:rPr>
          <w:rFonts w:ascii="Calibri Light" w:hAnsi="Calibri Light" w:cs="Calibri Light"/>
        </w:rPr>
        <w:t>analizę zasobów ludzkich, procesów produkcyjnych, z</w:t>
      </w:r>
      <w:r w:rsidR="00B46F57">
        <w:rPr>
          <w:rFonts w:ascii="Calibri Light" w:hAnsi="Calibri Light" w:cs="Calibri Light"/>
        </w:rPr>
        <w:t xml:space="preserve">asobów technicznych, struktury </w:t>
      </w:r>
      <w:r w:rsidRPr="00B343BA">
        <w:rPr>
          <w:rFonts w:ascii="Calibri Light" w:hAnsi="Calibri Light" w:cs="Calibri Light"/>
        </w:rPr>
        <w:t>organizacyjnej, procesów komunikacji z klientem i og</w:t>
      </w:r>
      <w:r w:rsidR="00B46F57">
        <w:rPr>
          <w:rFonts w:ascii="Calibri Light" w:hAnsi="Calibri Light" w:cs="Calibri Light"/>
        </w:rPr>
        <w:t xml:space="preserve">ólnej strategii marketingowej, </w:t>
      </w:r>
      <w:r w:rsidRPr="00B343BA">
        <w:rPr>
          <w:rFonts w:ascii="Calibri Light" w:hAnsi="Calibri Light" w:cs="Calibri Light"/>
        </w:rPr>
        <w:t>charakterystykę realizacji procesów komunikac</w:t>
      </w:r>
      <w:r w:rsidR="00B46F57">
        <w:rPr>
          <w:rFonts w:ascii="Calibri Light" w:hAnsi="Calibri Light" w:cs="Calibri Light"/>
        </w:rPr>
        <w:t xml:space="preserve">ji z podwykonawcami/dostawcami </w:t>
      </w:r>
      <w:r w:rsidRPr="00B343BA">
        <w:rPr>
          <w:rFonts w:ascii="Calibri Light" w:hAnsi="Calibri Light" w:cs="Calibri Light"/>
        </w:rPr>
        <w:t>zawierającą informacje dotyczące stopnia informatyz</w:t>
      </w:r>
      <w:r w:rsidR="00B46F57">
        <w:rPr>
          <w:rFonts w:ascii="Calibri Light" w:hAnsi="Calibri Light" w:cs="Calibri Light"/>
        </w:rPr>
        <w:t xml:space="preserve">acji </w:t>
      </w:r>
      <w:r w:rsidR="00CF2DAB">
        <w:rPr>
          <w:rFonts w:ascii="Calibri Light" w:hAnsi="Calibri Light" w:cs="Calibri Light"/>
        </w:rPr>
        <w:br/>
      </w:r>
      <w:r w:rsidR="00B46F57">
        <w:rPr>
          <w:rFonts w:ascii="Calibri Light" w:hAnsi="Calibri Light" w:cs="Calibri Light"/>
        </w:rPr>
        <w:t xml:space="preserve">i cyfryzacji wymienianych </w:t>
      </w:r>
      <w:r w:rsidRPr="00B343BA">
        <w:rPr>
          <w:rFonts w:ascii="Calibri Light" w:hAnsi="Calibri Light" w:cs="Calibri Light"/>
        </w:rPr>
        <w:t>obszarów,</w:t>
      </w:r>
    </w:p>
    <w:p w14:paraId="04E53091" w14:textId="7DEE9E64" w:rsidR="00B343BA" w:rsidRPr="00B343BA" w:rsidRDefault="00B343BA" w:rsidP="00B343BA">
      <w:pPr>
        <w:snapToGrid w:val="0"/>
        <w:spacing w:after="0"/>
        <w:jc w:val="both"/>
        <w:rPr>
          <w:rFonts w:ascii="Calibri Light" w:hAnsi="Calibri Light" w:cs="Calibri Light"/>
        </w:rPr>
      </w:pPr>
      <w:r w:rsidRPr="00B343BA">
        <w:rPr>
          <w:rFonts w:ascii="Calibri Light" w:hAnsi="Calibri Light" w:cs="Calibri Light"/>
        </w:rPr>
        <w:t>2. Charakterystykę otoczenia i trendów rynkowych w zak</w:t>
      </w:r>
      <w:r w:rsidR="00B46F57">
        <w:rPr>
          <w:rFonts w:ascii="Calibri Light" w:hAnsi="Calibri Light" w:cs="Calibri Light"/>
        </w:rPr>
        <w:t xml:space="preserve">resie transformacji cyfrowej w </w:t>
      </w:r>
      <w:r w:rsidRPr="00B343BA">
        <w:rPr>
          <w:rFonts w:ascii="Calibri Light" w:hAnsi="Calibri Light" w:cs="Calibri Light"/>
        </w:rPr>
        <w:t>relacji do przedsiębiorstwa wnioskodawcy.</w:t>
      </w:r>
    </w:p>
    <w:p w14:paraId="6F3FD05B" w14:textId="463F5186" w:rsidR="00B343BA" w:rsidRPr="00B343BA" w:rsidRDefault="00B343BA" w:rsidP="00B343BA">
      <w:pPr>
        <w:snapToGrid w:val="0"/>
        <w:spacing w:after="0"/>
        <w:jc w:val="both"/>
        <w:rPr>
          <w:rFonts w:ascii="Calibri Light" w:hAnsi="Calibri Light" w:cs="Calibri Light"/>
        </w:rPr>
      </w:pPr>
      <w:r w:rsidRPr="00B343BA">
        <w:rPr>
          <w:rFonts w:ascii="Calibri Light" w:hAnsi="Calibri Light" w:cs="Calibri Light"/>
        </w:rPr>
        <w:t>3. Charakterystykę produktów przedsiębiorstwa, z uwzględnieniem aspektu ich dojrzałości cyfrowej.</w:t>
      </w:r>
    </w:p>
    <w:p w14:paraId="7F0EE001" w14:textId="6F197EF7" w:rsidR="00B343BA" w:rsidRPr="00B343BA" w:rsidRDefault="00B343BA" w:rsidP="00B343BA">
      <w:pPr>
        <w:snapToGrid w:val="0"/>
        <w:spacing w:after="0"/>
        <w:jc w:val="both"/>
        <w:rPr>
          <w:rFonts w:ascii="Calibri Light" w:hAnsi="Calibri Light" w:cs="Calibri Light"/>
        </w:rPr>
      </w:pPr>
      <w:r w:rsidRPr="00B343BA">
        <w:rPr>
          <w:rFonts w:ascii="Calibri Light" w:hAnsi="Calibri Light" w:cs="Calibri Light"/>
        </w:rPr>
        <w:t>4. Charakterystykę dotychczasowego modelu bizne</w:t>
      </w:r>
      <w:r w:rsidR="00B46F57">
        <w:rPr>
          <w:rFonts w:ascii="Calibri Light" w:hAnsi="Calibri Light" w:cs="Calibri Light"/>
        </w:rPr>
        <w:t xml:space="preserve">sowego przedsiębiorstwa wraz z </w:t>
      </w:r>
      <w:r w:rsidRPr="00B343BA">
        <w:rPr>
          <w:rFonts w:ascii="Calibri Light" w:hAnsi="Calibri Light" w:cs="Calibri Light"/>
        </w:rPr>
        <w:t>określeniem poziomu wykorzystania technologii cyfrowych</w:t>
      </w:r>
      <w:r w:rsidR="00B46F57">
        <w:rPr>
          <w:rFonts w:ascii="Calibri Light" w:hAnsi="Calibri Light" w:cs="Calibri Light"/>
        </w:rPr>
        <w:t xml:space="preserve"> oraz informacje o działaniach </w:t>
      </w:r>
      <w:r w:rsidRPr="00B343BA">
        <w:rPr>
          <w:rFonts w:ascii="Calibri Light" w:hAnsi="Calibri Light" w:cs="Calibri Light"/>
        </w:rPr>
        <w:t>zmierzających do zmiany modelu pod kątem wykorzystania technologii cyfrowych.</w:t>
      </w:r>
    </w:p>
    <w:p w14:paraId="0892E390" w14:textId="243921E4" w:rsidR="00B343BA" w:rsidRPr="00B343BA" w:rsidRDefault="00B343BA" w:rsidP="00B343BA">
      <w:pPr>
        <w:snapToGrid w:val="0"/>
        <w:spacing w:after="0"/>
        <w:jc w:val="both"/>
        <w:rPr>
          <w:rFonts w:ascii="Calibri Light" w:hAnsi="Calibri Light" w:cs="Calibri Light"/>
        </w:rPr>
      </w:pPr>
      <w:r w:rsidRPr="00B343BA">
        <w:rPr>
          <w:rFonts w:ascii="Calibri Light" w:hAnsi="Calibri Light" w:cs="Calibri Light"/>
        </w:rPr>
        <w:t>5. Identyfikację, wskazanie i uzasadnienie obszarów p</w:t>
      </w:r>
      <w:r w:rsidR="00B46F57">
        <w:rPr>
          <w:rFonts w:ascii="Calibri Light" w:hAnsi="Calibri Light" w:cs="Calibri Light"/>
        </w:rPr>
        <w:t xml:space="preserve">otencjału (działań/procesów) w </w:t>
      </w:r>
      <w:r w:rsidRPr="00B343BA">
        <w:rPr>
          <w:rFonts w:ascii="Calibri Light" w:hAnsi="Calibri Light" w:cs="Calibri Light"/>
        </w:rPr>
        <w:t>przedsiębiorstwie do przeprowadzenia transformacji</w:t>
      </w:r>
      <w:r w:rsidR="00B46F57">
        <w:rPr>
          <w:rFonts w:ascii="Calibri Light" w:hAnsi="Calibri Light" w:cs="Calibri Light"/>
        </w:rPr>
        <w:t xml:space="preserve"> cyfrowej, z wyszczególnieniem </w:t>
      </w:r>
      <w:r w:rsidRPr="00B343BA">
        <w:rPr>
          <w:rFonts w:ascii="Calibri Light" w:hAnsi="Calibri Light" w:cs="Calibri Light"/>
        </w:rPr>
        <w:t>działalności produkcyjnej i pozostałej,</w:t>
      </w:r>
    </w:p>
    <w:p w14:paraId="5D310952" w14:textId="39A4E170" w:rsidR="00B343BA" w:rsidRPr="00B343BA" w:rsidRDefault="00B343BA" w:rsidP="00B343BA">
      <w:pPr>
        <w:snapToGrid w:val="0"/>
        <w:spacing w:after="0"/>
        <w:jc w:val="both"/>
        <w:rPr>
          <w:rFonts w:ascii="Calibri Light" w:hAnsi="Calibri Light" w:cs="Calibri Light"/>
        </w:rPr>
      </w:pPr>
      <w:r w:rsidRPr="00B343BA">
        <w:rPr>
          <w:rFonts w:ascii="Calibri Light" w:hAnsi="Calibri Light" w:cs="Calibri Light"/>
        </w:rPr>
        <w:t>6. Ocenę dojrzałości cyfrowej przedsiębiorstwa (ze wskaza</w:t>
      </w:r>
      <w:r w:rsidR="00B46F57">
        <w:rPr>
          <w:rFonts w:ascii="Calibri Light" w:hAnsi="Calibri Light" w:cs="Calibri Light"/>
        </w:rPr>
        <w:t xml:space="preserve">niem metodologii według której </w:t>
      </w:r>
      <w:r w:rsidRPr="00B343BA">
        <w:rPr>
          <w:rFonts w:ascii="Calibri Light" w:hAnsi="Calibri Light" w:cs="Calibri Light"/>
        </w:rPr>
        <w:t>ocena została dokonana) – diagnozę stanu obec</w:t>
      </w:r>
      <w:r w:rsidR="00B46F57">
        <w:rPr>
          <w:rFonts w:ascii="Calibri Light" w:hAnsi="Calibri Light" w:cs="Calibri Light"/>
        </w:rPr>
        <w:t xml:space="preserve">nego i opis stanu docelowego w </w:t>
      </w:r>
      <w:r w:rsidRPr="00B343BA">
        <w:rPr>
          <w:rFonts w:ascii="Calibri Light" w:hAnsi="Calibri Light" w:cs="Calibri Light"/>
        </w:rPr>
        <w:t>wybranych obszarach działalności firmy pod kątem cyfryza</w:t>
      </w:r>
      <w:r w:rsidR="00B46F57">
        <w:rPr>
          <w:rFonts w:ascii="Calibri Light" w:hAnsi="Calibri Light" w:cs="Calibri Light"/>
        </w:rPr>
        <w:t xml:space="preserve">cji. Ocena powinna odnosić się </w:t>
      </w:r>
      <w:r w:rsidRPr="00B343BA">
        <w:rPr>
          <w:rFonts w:ascii="Calibri Light" w:hAnsi="Calibri Light" w:cs="Calibri Light"/>
        </w:rPr>
        <w:t>do takich aspektów jak m.in. technologia produkcji, pozi</w:t>
      </w:r>
      <w:r w:rsidR="00B46F57">
        <w:rPr>
          <w:rFonts w:ascii="Calibri Light" w:hAnsi="Calibri Light" w:cs="Calibri Light"/>
        </w:rPr>
        <w:t xml:space="preserve">om automatyzacji i robotyzacji </w:t>
      </w:r>
      <w:r w:rsidRPr="00B343BA">
        <w:rPr>
          <w:rFonts w:ascii="Calibri Light" w:hAnsi="Calibri Light" w:cs="Calibri Light"/>
        </w:rPr>
        <w:t>procesów, cyfryzacja produktów i procesów – pro</w:t>
      </w:r>
      <w:r w:rsidR="00B46F57">
        <w:rPr>
          <w:rFonts w:ascii="Calibri Light" w:hAnsi="Calibri Light" w:cs="Calibri Light"/>
        </w:rPr>
        <w:t xml:space="preserve">dukcyjnych i pozaprodukcyjnych </w:t>
      </w:r>
      <w:r w:rsidRPr="00B343BA">
        <w:rPr>
          <w:rFonts w:ascii="Calibri Light" w:hAnsi="Calibri Light" w:cs="Calibri Light"/>
        </w:rPr>
        <w:t>(sprzedażowych, magazynowych, dystrybucyjnych, market</w:t>
      </w:r>
      <w:r w:rsidR="00B46F57">
        <w:rPr>
          <w:rFonts w:ascii="Calibri Light" w:hAnsi="Calibri Light" w:cs="Calibri Light"/>
        </w:rPr>
        <w:t xml:space="preserve">ingowych, HR itp.), integracja </w:t>
      </w:r>
      <w:r w:rsidRPr="00B343BA">
        <w:rPr>
          <w:rFonts w:ascii="Calibri Light" w:hAnsi="Calibri Light" w:cs="Calibri Light"/>
        </w:rPr>
        <w:t xml:space="preserve">danych w firmie, </w:t>
      </w:r>
      <w:proofErr w:type="spellStart"/>
      <w:r w:rsidRPr="00B343BA">
        <w:rPr>
          <w:rFonts w:ascii="Calibri Light" w:hAnsi="Calibri Light" w:cs="Calibri Light"/>
        </w:rPr>
        <w:t>cyberbezpieczeństwo</w:t>
      </w:r>
      <w:proofErr w:type="spellEnd"/>
      <w:r w:rsidRPr="00B343BA">
        <w:rPr>
          <w:rFonts w:ascii="Calibri Light" w:hAnsi="Calibri Light" w:cs="Calibri Light"/>
        </w:rPr>
        <w:t>, strategia cyfrowa</w:t>
      </w:r>
      <w:r w:rsidR="00B46F57">
        <w:rPr>
          <w:rFonts w:ascii="Calibri Light" w:hAnsi="Calibri Light" w:cs="Calibri Light"/>
        </w:rPr>
        <w:t xml:space="preserve">, przywództwo, kultura </w:t>
      </w:r>
      <w:r w:rsidRPr="00B343BA">
        <w:rPr>
          <w:rFonts w:ascii="Calibri Light" w:hAnsi="Calibri Light" w:cs="Calibri Light"/>
        </w:rPr>
        <w:t>organizacji, zarządzanie kompetencjami pracowników</w:t>
      </w:r>
    </w:p>
    <w:p w14:paraId="3D3F828E" w14:textId="77777777" w:rsidR="00B343BA" w:rsidRPr="00B343BA" w:rsidRDefault="00B343BA" w:rsidP="00B343BA">
      <w:pPr>
        <w:snapToGrid w:val="0"/>
        <w:spacing w:after="0"/>
        <w:jc w:val="both"/>
        <w:rPr>
          <w:rFonts w:ascii="Calibri Light" w:hAnsi="Calibri Light" w:cs="Calibri Light"/>
        </w:rPr>
      </w:pPr>
      <w:r w:rsidRPr="00B343BA">
        <w:rPr>
          <w:rFonts w:ascii="Calibri Light" w:hAnsi="Calibri Light" w:cs="Calibri Light"/>
        </w:rPr>
        <w:t xml:space="preserve">7. Wnioski i plan dalszych działań. </w:t>
      </w:r>
    </w:p>
    <w:p w14:paraId="48804D6A" w14:textId="77777777" w:rsidR="00B343BA" w:rsidRPr="00B46F57" w:rsidRDefault="00B343BA" w:rsidP="00B343BA">
      <w:pPr>
        <w:snapToGrid w:val="0"/>
        <w:spacing w:after="0"/>
        <w:jc w:val="both"/>
        <w:rPr>
          <w:rFonts w:ascii="Calibri Light" w:hAnsi="Calibri Light" w:cs="Calibri Light"/>
          <w:u w:val="single"/>
        </w:rPr>
      </w:pPr>
      <w:r w:rsidRPr="00B46F57">
        <w:rPr>
          <w:rFonts w:ascii="Calibri Light" w:hAnsi="Calibri Light" w:cs="Calibri Light"/>
          <w:u w:val="single"/>
        </w:rPr>
        <w:t>II. W części dotyczącej wdrożenia</w:t>
      </w:r>
    </w:p>
    <w:p w14:paraId="7D26AE73" w14:textId="603E2E0F" w:rsidR="00B343BA" w:rsidRPr="00B343BA" w:rsidRDefault="00B343BA" w:rsidP="00B343BA">
      <w:pPr>
        <w:snapToGrid w:val="0"/>
        <w:spacing w:after="0"/>
        <w:jc w:val="both"/>
        <w:rPr>
          <w:rFonts w:ascii="Calibri Light" w:hAnsi="Calibri Light" w:cs="Calibri Light"/>
        </w:rPr>
      </w:pPr>
      <w:r w:rsidRPr="00B343BA">
        <w:rPr>
          <w:rFonts w:ascii="Calibri Light" w:hAnsi="Calibri Light" w:cs="Calibri Light"/>
        </w:rPr>
        <w:t>1. Charakterystykę inwestycji</w:t>
      </w:r>
      <w:r w:rsidR="00CF2DAB">
        <w:rPr>
          <w:rFonts w:ascii="Calibri Light" w:hAnsi="Calibri Light" w:cs="Calibri Light"/>
        </w:rPr>
        <w:t>:</w:t>
      </w:r>
    </w:p>
    <w:p w14:paraId="03044F7D" w14:textId="2D60F5AA" w:rsidR="00B343BA" w:rsidRPr="00B343BA" w:rsidRDefault="00B343BA" w:rsidP="00B343BA">
      <w:pPr>
        <w:snapToGrid w:val="0"/>
        <w:spacing w:after="0"/>
        <w:jc w:val="both"/>
        <w:rPr>
          <w:rFonts w:ascii="Calibri Light" w:hAnsi="Calibri Light" w:cs="Calibri Light"/>
        </w:rPr>
      </w:pPr>
      <w:r w:rsidRPr="00B343BA">
        <w:rPr>
          <w:rFonts w:ascii="Calibri Light" w:hAnsi="Calibri Light" w:cs="Calibri Light"/>
        </w:rPr>
        <w:t xml:space="preserve">a) opis zaplanowanej inwestycji jako elementu </w:t>
      </w:r>
      <w:r w:rsidR="00B46F57">
        <w:rPr>
          <w:rFonts w:ascii="Calibri Light" w:hAnsi="Calibri Light" w:cs="Calibri Light"/>
        </w:rPr>
        <w:t xml:space="preserve">wdrażania strategii cyfrowej w </w:t>
      </w:r>
      <w:r w:rsidRPr="00B343BA">
        <w:rPr>
          <w:rFonts w:ascii="Calibri Light" w:hAnsi="Calibri Light" w:cs="Calibri Light"/>
        </w:rPr>
        <w:t>szczególności w zakresie działalności produkcyjne</w:t>
      </w:r>
      <w:r w:rsidR="00B46F57">
        <w:rPr>
          <w:rFonts w:ascii="Calibri Light" w:hAnsi="Calibri Light" w:cs="Calibri Light"/>
        </w:rPr>
        <w:t xml:space="preserve">j (cel, efekt, charakterystyka </w:t>
      </w:r>
      <w:r w:rsidRPr="00B343BA">
        <w:rPr>
          <w:rFonts w:ascii="Calibri Light" w:hAnsi="Calibri Light" w:cs="Calibri Light"/>
        </w:rPr>
        <w:t>rozwiązania, wskazanie technologii kluczowyc</w:t>
      </w:r>
      <w:r w:rsidR="00B46F57">
        <w:rPr>
          <w:rFonts w:ascii="Calibri Light" w:hAnsi="Calibri Light" w:cs="Calibri Light"/>
        </w:rPr>
        <w:t xml:space="preserve">h Przemysłu 4.0 planowanych do </w:t>
      </w:r>
      <w:r w:rsidRPr="00B343BA">
        <w:rPr>
          <w:rFonts w:ascii="Calibri Light" w:hAnsi="Calibri Light" w:cs="Calibri Light"/>
        </w:rPr>
        <w:t xml:space="preserve">wykorzystania we wskazanym rozwiązaniu – </w:t>
      </w:r>
      <w:proofErr w:type="spellStart"/>
      <w:r w:rsidRPr="00B343BA">
        <w:rPr>
          <w:rFonts w:ascii="Calibri Light" w:hAnsi="Calibri Light" w:cs="Calibri Light"/>
        </w:rPr>
        <w:t>Big</w:t>
      </w:r>
      <w:r w:rsidR="00B46F57">
        <w:rPr>
          <w:rFonts w:ascii="Calibri Light" w:hAnsi="Calibri Light" w:cs="Calibri Light"/>
        </w:rPr>
        <w:t>Data</w:t>
      </w:r>
      <w:proofErr w:type="spellEnd"/>
      <w:r w:rsidR="00B46F57">
        <w:rPr>
          <w:rFonts w:ascii="Calibri Light" w:hAnsi="Calibri Light" w:cs="Calibri Light"/>
        </w:rPr>
        <w:t xml:space="preserve"> oraz działania związane z </w:t>
      </w:r>
      <w:r w:rsidRPr="00B343BA">
        <w:rPr>
          <w:rFonts w:ascii="Calibri Light" w:hAnsi="Calibri Light" w:cs="Calibri Light"/>
        </w:rPr>
        <w:t>analizą danych, roboty przemysłowe, przemysło</w:t>
      </w:r>
      <w:r w:rsidR="00B46F57">
        <w:rPr>
          <w:rFonts w:ascii="Calibri Light" w:hAnsi="Calibri Light" w:cs="Calibri Light"/>
        </w:rPr>
        <w:t xml:space="preserve">wy </w:t>
      </w:r>
      <w:proofErr w:type="spellStart"/>
      <w:r w:rsidR="00B46F57">
        <w:rPr>
          <w:rFonts w:ascii="Calibri Light" w:hAnsi="Calibri Light" w:cs="Calibri Light"/>
        </w:rPr>
        <w:t>internet</w:t>
      </w:r>
      <w:proofErr w:type="spellEnd"/>
      <w:r w:rsidR="00B46F57">
        <w:rPr>
          <w:rFonts w:ascii="Calibri Light" w:hAnsi="Calibri Light" w:cs="Calibri Light"/>
        </w:rPr>
        <w:t xml:space="preserve"> rzeczy, integracja </w:t>
      </w:r>
      <w:r w:rsidRPr="00B343BA">
        <w:rPr>
          <w:rFonts w:ascii="Calibri Light" w:hAnsi="Calibri Light" w:cs="Calibri Light"/>
        </w:rPr>
        <w:t xml:space="preserve">technologii informatycznych i operacyjnych, tworzenie systemów </w:t>
      </w:r>
      <w:proofErr w:type="spellStart"/>
      <w:r w:rsidRPr="00B343BA">
        <w:rPr>
          <w:rFonts w:ascii="Calibri Light" w:hAnsi="Calibri Light" w:cs="Calibri Light"/>
        </w:rPr>
        <w:t>cyberfizycznych</w:t>
      </w:r>
      <w:proofErr w:type="spellEnd"/>
      <w:r w:rsidRPr="00B343BA">
        <w:rPr>
          <w:rFonts w:ascii="Calibri Light" w:hAnsi="Calibri Light" w:cs="Calibri Light"/>
        </w:rPr>
        <w:t xml:space="preserve">, </w:t>
      </w:r>
      <w:proofErr w:type="spellStart"/>
      <w:r w:rsidRPr="00B343BA">
        <w:rPr>
          <w:rFonts w:ascii="Calibri Light" w:hAnsi="Calibri Light" w:cs="Calibri Light"/>
        </w:rPr>
        <w:t>cyberbezpieczeństwo</w:t>
      </w:r>
      <w:proofErr w:type="spellEnd"/>
      <w:r w:rsidRPr="00B343BA">
        <w:rPr>
          <w:rFonts w:ascii="Calibri Light" w:hAnsi="Calibri Light" w:cs="Calibri Light"/>
        </w:rPr>
        <w:t>, chmura oblicze</w:t>
      </w:r>
      <w:r w:rsidR="00B46F57">
        <w:rPr>
          <w:rFonts w:ascii="Calibri Light" w:hAnsi="Calibri Light" w:cs="Calibri Light"/>
        </w:rPr>
        <w:t xml:space="preserve">niowa, wirtualna i rozszerzona </w:t>
      </w:r>
      <w:r w:rsidRPr="00B343BA">
        <w:rPr>
          <w:rFonts w:ascii="Calibri Light" w:hAnsi="Calibri Light" w:cs="Calibri Light"/>
        </w:rPr>
        <w:t xml:space="preserve">rzeczywistość, sztuczna inteligencja, </w:t>
      </w:r>
      <w:proofErr w:type="spellStart"/>
      <w:r w:rsidRPr="00B343BA">
        <w:rPr>
          <w:rFonts w:ascii="Calibri Light" w:hAnsi="Calibri Light" w:cs="Calibri Light"/>
        </w:rPr>
        <w:t>blockchain</w:t>
      </w:r>
      <w:proofErr w:type="spellEnd"/>
      <w:r w:rsidRPr="00B343BA">
        <w:rPr>
          <w:rFonts w:ascii="Calibri Light" w:hAnsi="Calibri Light" w:cs="Calibri Light"/>
        </w:rPr>
        <w:t>, druk addytywny),</w:t>
      </w:r>
    </w:p>
    <w:p w14:paraId="576A2482" w14:textId="77777777" w:rsidR="00B343BA" w:rsidRPr="00B343BA" w:rsidRDefault="00B343BA" w:rsidP="00B343BA">
      <w:pPr>
        <w:snapToGrid w:val="0"/>
        <w:spacing w:after="0"/>
        <w:jc w:val="both"/>
        <w:rPr>
          <w:rFonts w:ascii="Calibri Light" w:hAnsi="Calibri Light" w:cs="Calibri Light"/>
        </w:rPr>
      </w:pPr>
      <w:r w:rsidRPr="00B343BA">
        <w:rPr>
          <w:rFonts w:ascii="Calibri Light" w:hAnsi="Calibri Light" w:cs="Calibri Light"/>
        </w:rPr>
        <w:t>b) analiza kosztów wdrożenia, korzyści z wdrożenia i potencjalne ryzyka,</w:t>
      </w:r>
    </w:p>
    <w:p w14:paraId="1E2B5048" w14:textId="254452B8" w:rsidR="00B343BA" w:rsidRPr="00B343BA" w:rsidRDefault="00B343BA" w:rsidP="00B343BA">
      <w:pPr>
        <w:snapToGrid w:val="0"/>
        <w:spacing w:after="0"/>
        <w:jc w:val="both"/>
        <w:rPr>
          <w:rFonts w:ascii="Calibri Light" w:hAnsi="Calibri Light" w:cs="Calibri Light"/>
        </w:rPr>
      </w:pPr>
      <w:r w:rsidRPr="00B343BA">
        <w:rPr>
          <w:rFonts w:ascii="Calibri Light" w:hAnsi="Calibri Light" w:cs="Calibri Light"/>
        </w:rPr>
        <w:t>c) określenie celów transformacji cyfrowej oraz</w:t>
      </w:r>
      <w:r w:rsidR="00B46F57">
        <w:rPr>
          <w:rFonts w:ascii="Calibri Light" w:hAnsi="Calibri Light" w:cs="Calibri Light"/>
        </w:rPr>
        <w:t xml:space="preserve"> mierników ich efektywności, z </w:t>
      </w:r>
      <w:r w:rsidRPr="00B343BA">
        <w:rPr>
          <w:rFonts w:ascii="Calibri Light" w:hAnsi="Calibri Light" w:cs="Calibri Light"/>
        </w:rPr>
        <w:t>wyszczególnieniem działalności produkcyjnej,</w:t>
      </w:r>
    </w:p>
    <w:p w14:paraId="4DEABC5F" w14:textId="56AE500B" w:rsidR="00B343BA" w:rsidRPr="00B343BA" w:rsidRDefault="00B343BA" w:rsidP="00B343BA">
      <w:pPr>
        <w:snapToGrid w:val="0"/>
        <w:spacing w:after="0"/>
        <w:jc w:val="both"/>
        <w:rPr>
          <w:rFonts w:ascii="Calibri Light" w:hAnsi="Calibri Light" w:cs="Calibri Light"/>
        </w:rPr>
      </w:pPr>
      <w:r w:rsidRPr="00B343BA">
        <w:rPr>
          <w:rFonts w:ascii="Calibri Light" w:hAnsi="Calibri Light" w:cs="Calibri Light"/>
        </w:rPr>
        <w:t>d) uzasadnienie strategiczne wybranej inwestycj</w:t>
      </w:r>
      <w:r w:rsidR="00B46F57">
        <w:rPr>
          <w:rFonts w:ascii="Calibri Light" w:hAnsi="Calibri Light" w:cs="Calibri Light"/>
        </w:rPr>
        <w:t xml:space="preserve">i jako etapu wdrażania </w:t>
      </w:r>
      <w:r w:rsidRPr="00B343BA">
        <w:rPr>
          <w:rFonts w:ascii="Calibri Light" w:hAnsi="Calibri Light" w:cs="Calibri Light"/>
        </w:rPr>
        <w:t>kompleksowej strategii cyfryzacji,</w:t>
      </w:r>
    </w:p>
    <w:p w14:paraId="41495C35" w14:textId="77777777" w:rsidR="00B343BA" w:rsidRPr="00B343BA" w:rsidRDefault="00B343BA" w:rsidP="00B343BA">
      <w:pPr>
        <w:snapToGrid w:val="0"/>
        <w:spacing w:after="0"/>
        <w:jc w:val="both"/>
        <w:rPr>
          <w:rFonts w:ascii="Calibri Light" w:hAnsi="Calibri Light" w:cs="Calibri Light"/>
        </w:rPr>
      </w:pPr>
      <w:r w:rsidRPr="00B343BA">
        <w:rPr>
          <w:rFonts w:ascii="Calibri Light" w:hAnsi="Calibri Light" w:cs="Calibri Light"/>
        </w:rPr>
        <w:t>e) uzasadnienie finansowe wybranej inwestycji – m.in. wskaźniki efektywności, ROI;</w:t>
      </w:r>
    </w:p>
    <w:p w14:paraId="366332F9" w14:textId="77777777" w:rsidR="00B343BA" w:rsidRPr="00B343BA" w:rsidRDefault="00B343BA" w:rsidP="00B343BA">
      <w:pPr>
        <w:snapToGrid w:val="0"/>
        <w:spacing w:after="0"/>
        <w:jc w:val="both"/>
        <w:rPr>
          <w:rFonts w:ascii="Calibri Light" w:hAnsi="Calibri Light" w:cs="Calibri Light"/>
        </w:rPr>
      </w:pPr>
      <w:r w:rsidRPr="00B343BA">
        <w:rPr>
          <w:rFonts w:ascii="Calibri Light" w:hAnsi="Calibri Light" w:cs="Calibri Light"/>
        </w:rPr>
        <w:t>2. Plan wdrożenia (zadania, działania, KPI, czas realizacji);</w:t>
      </w:r>
    </w:p>
    <w:p w14:paraId="6FC6A696" w14:textId="62559B49" w:rsidR="00FB67D3" w:rsidRPr="00942EB5" w:rsidRDefault="00B343BA" w:rsidP="000717F8">
      <w:pPr>
        <w:snapToGrid w:val="0"/>
        <w:spacing w:after="0"/>
        <w:jc w:val="both"/>
        <w:rPr>
          <w:rFonts w:ascii="Calibri Light" w:hAnsi="Calibri Light" w:cs="Calibri Light"/>
        </w:rPr>
      </w:pPr>
      <w:r w:rsidRPr="00B343BA">
        <w:rPr>
          <w:rFonts w:ascii="Calibri Light" w:hAnsi="Calibri Light" w:cs="Calibri Light"/>
        </w:rPr>
        <w:t>3. Planowane źródła finansowania</w:t>
      </w:r>
    </w:p>
    <w:p w14:paraId="323C1C95" w14:textId="77777777" w:rsidR="00FB67D3" w:rsidRPr="00B46F57" w:rsidRDefault="00FB67D3" w:rsidP="00B46F57">
      <w:pPr>
        <w:snapToGrid w:val="0"/>
        <w:spacing w:after="0"/>
        <w:rPr>
          <w:rFonts w:ascii="Calibri Light" w:hAnsi="Calibri Light" w:cs="Calibri Light"/>
        </w:rPr>
      </w:pPr>
    </w:p>
    <w:p w14:paraId="0EFAD0E2" w14:textId="664BA7D7" w:rsidR="002D45D8" w:rsidRPr="00942EB5" w:rsidRDefault="002D45D8" w:rsidP="00792C84">
      <w:pPr>
        <w:pStyle w:val="Akapitzlist"/>
        <w:numPr>
          <w:ilvl w:val="0"/>
          <w:numId w:val="4"/>
        </w:numPr>
        <w:snapToGrid w:val="0"/>
        <w:spacing w:after="0"/>
        <w:rPr>
          <w:rFonts w:ascii="Calibri Light" w:hAnsi="Calibri Light" w:cs="Calibri Light"/>
          <w:b/>
        </w:rPr>
      </w:pPr>
      <w:r w:rsidRPr="00942EB5">
        <w:rPr>
          <w:rFonts w:ascii="Calibri Light" w:hAnsi="Calibri Light" w:cs="Calibri Light"/>
          <w:b/>
        </w:rPr>
        <w:t xml:space="preserve">TERMIN </w:t>
      </w:r>
      <w:r w:rsidR="00FB67D3">
        <w:rPr>
          <w:rFonts w:ascii="Calibri Light" w:hAnsi="Calibri Light" w:cs="Calibri Light"/>
          <w:b/>
        </w:rPr>
        <w:t xml:space="preserve">I MIEJSCE </w:t>
      </w:r>
      <w:r w:rsidRPr="00942EB5">
        <w:rPr>
          <w:rFonts w:ascii="Calibri Light" w:hAnsi="Calibri Light" w:cs="Calibri Light"/>
          <w:b/>
        </w:rPr>
        <w:t xml:space="preserve">REALIZACJI </w:t>
      </w:r>
      <w:r w:rsidR="00FB67D3">
        <w:rPr>
          <w:rFonts w:ascii="Calibri Light" w:hAnsi="Calibri Light" w:cs="Calibri Light"/>
          <w:b/>
        </w:rPr>
        <w:t>ZAMÓWIENIA</w:t>
      </w:r>
    </w:p>
    <w:p w14:paraId="472C2819" w14:textId="231CC44E" w:rsidR="002D45D8" w:rsidRPr="00942EB5" w:rsidRDefault="002D45D8" w:rsidP="00792C84">
      <w:pPr>
        <w:pStyle w:val="Akapitzlist"/>
        <w:numPr>
          <w:ilvl w:val="0"/>
          <w:numId w:val="6"/>
        </w:numPr>
        <w:snapToGrid w:val="0"/>
        <w:spacing w:after="0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 xml:space="preserve">Termin realizacji </w:t>
      </w:r>
      <w:r w:rsidR="006005B0" w:rsidRPr="00942EB5">
        <w:rPr>
          <w:rFonts w:ascii="Calibri Light" w:hAnsi="Calibri Light" w:cs="Calibri Light"/>
        </w:rPr>
        <w:t>Przedmiot</w:t>
      </w:r>
      <w:r w:rsidR="00597A46" w:rsidRPr="00942EB5">
        <w:rPr>
          <w:rFonts w:ascii="Calibri Light" w:hAnsi="Calibri Light" w:cs="Calibri Light"/>
        </w:rPr>
        <w:t>u</w:t>
      </w:r>
      <w:r w:rsidR="006005B0" w:rsidRPr="00942EB5">
        <w:rPr>
          <w:rFonts w:ascii="Calibri Light" w:hAnsi="Calibri Light" w:cs="Calibri Light"/>
        </w:rPr>
        <w:t xml:space="preserve"> zamówienia</w:t>
      </w:r>
      <w:r w:rsidR="00597A46" w:rsidRPr="00942EB5">
        <w:rPr>
          <w:rFonts w:ascii="Calibri Light" w:hAnsi="Calibri Light" w:cs="Calibri Light"/>
        </w:rPr>
        <w:t xml:space="preserve"> (termin realizacji umowy)</w:t>
      </w:r>
      <w:r w:rsidR="006005B0" w:rsidRPr="00942EB5">
        <w:rPr>
          <w:rFonts w:ascii="Calibri Light" w:hAnsi="Calibri Light" w:cs="Calibri Light"/>
        </w:rPr>
        <w:t xml:space="preserve"> powinien zostać zrealizowany </w:t>
      </w:r>
      <w:r w:rsidR="00CF2DAB">
        <w:rPr>
          <w:rFonts w:ascii="Calibri Light" w:hAnsi="Calibri Light" w:cs="Calibri Light"/>
        </w:rPr>
        <w:br/>
      </w:r>
      <w:r w:rsidR="006005B0" w:rsidRPr="00942EB5">
        <w:rPr>
          <w:rFonts w:ascii="Calibri Light" w:hAnsi="Calibri Light" w:cs="Calibri Light"/>
        </w:rPr>
        <w:t xml:space="preserve">w całości </w:t>
      </w:r>
      <w:r w:rsidRPr="00942EB5">
        <w:rPr>
          <w:rFonts w:ascii="Calibri Light" w:hAnsi="Calibri Light" w:cs="Calibri Light"/>
        </w:rPr>
        <w:t xml:space="preserve">nie później </w:t>
      </w:r>
      <w:r w:rsidRPr="00F76520">
        <w:rPr>
          <w:rFonts w:ascii="Calibri Light" w:hAnsi="Calibri Light" w:cs="Calibri Light"/>
        </w:rPr>
        <w:t>niż</w:t>
      </w:r>
      <w:r w:rsidR="00E213C9" w:rsidRPr="00F76520">
        <w:rPr>
          <w:rFonts w:ascii="Calibri Light" w:hAnsi="Calibri Light" w:cs="Calibri Light"/>
        </w:rPr>
        <w:t xml:space="preserve"> </w:t>
      </w:r>
      <w:r w:rsidR="00E213C9" w:rsidRPr="00F76520">
        <w:rPr>
          <w:rFonts w:ascii="Calibri Light" w:hAnsi="Calibri Light" w:cs="Calibri Light"/>
          <w:b/>
        </w:rPr>
        <w:t xml:space="preserve">do dnia </w:t>
      </w:r>
      <w:r w:rsidR="00F71F0C">
        <w:rPr>
          <w:rFonts w:ascii="Calibri Light" w:hAnsi="Calibri Light" w:cs="Calibri Light"/>
          <w:b/>
        </w:rPr>
        <w:t>28</w:t>
      </w:r>
      <w:r w:rsidR="000717F8" w:rsidRPr="00F76520">
        <w:rPr>
          <w:rFonts w:ascii="Calibri Light" w:hAnsi="Calibri Light" w:cs="Calibri Light"/>
          <w:b/>
        </w:rPr>
        <w:t xml:space="preserve"> </w:t>
      </w:r>
      <w:r w:rsidR="00B46F57">
        <w:rPr>
          <w:rFonts w:ascii="Calibri Light" w:hAnsi="Calibri Light" w:cs="Calibri Light"/>
          <w:b/>
        </w:rPr>
        <w:t xml:space="preserve">kwietnia </w:t>
      </w:r>
      <w:r w:rsidR="000717F8" w:rsidRPr="00F76520">
        <w:rPr>
          <w:rFonts w:ascii="Calibri Light" w:hAnsi="Calibri Light" w:cs="Calibri Light"/>
          <w:b/>
        </w:rPr>
        <w:t>2021</w:t>
      </w:r>
      <w:r w:rsidR="00E213C9" w:rsidRPr="00F76520">
        <w:rPr>
          <w:rFonts w:ascii="Calibri Light" w:hAnsi="Calibri Light" w:cs="Calibri Light"/>
          <w:b/>
        </w:rPr>
        <w:t>r.</w:t>
      </w:r>
    </w:p>
    <w:p w14:paraId="1B46C994" w14:textId="77777777" w:rsidR="006D3352" w:rsidRDefault="002D45D8" w:rsidP="006D3352">
      <w:pPr>
        <w:pStyle w:val="Akapitzlist"/>
        <w:numPr>
          <w:ilvl w:val="0"/>
          <w:numId w:val="6"/>
        </w:numPr>
        <w:snapToGrid w:val="0"/>
        <w:spacing w:after="0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lastRenderedPageBreak/>
        <w:t>Zamawiający zobowiązuje się do podpisania umowy z Wykonawcą, którego oferta okaże się najkorzystniejsza</w:t>
      </w:r>
      <w:r w:rsidR="00FA44BC" w:rsidRPr="00942EB5">
        <w:rPr>
          <w:rFonts w:ascii="Calibri Light" w:hAnsi="Calibri Light" w:cs="Calibri Light"/>
        </w:rPr>
        <w:t>,</w:t>
      </w:r>
      <w:r w:rsidRPr="00942EB5">
        <w:rPr>
          <w:rFonts w:ascii="Calibri Light" w:hAnsi="Calibri Light" w:cs="Calibri Light"/>
        </w:rPr>
        <w:t xml:space="preserve"> </w:t>
      </w:r>
      <w:r w:rsidR="0071176C" w:rsidRPr="00942EB5">
        <w:rPr>
          <w:rFonts w:ascii="Calibri Light" w:hAnsi="Calibri Light" w:cs="Calibri Light"/>
        </w:rPr>
        <w:t xml:space="preserve">w przeciągu </w:t>
      </w:r>
      <w:r w:rsidR="00B46F57">
        <w:rPr>
          <w:rFonts w:ascii="Calibri Light" w:hAnsi="Calibri Light" w:cs="Calibri Light"/>
        </w:rPr>
        <w:t>3</w:t>
      </w:r>
      <w:r w:rsidR="0071176C" w:rsidRPr="00942EB5">
        <w:rPr>
          <w:rFonts w:ascii="Calibri Light" w:hAnsi="Calibri Light" w:cs="Calibri Light"/>
        </w:rPr>
        <w:t xml:space="preserve"> </w:t>
      </w:r>
      <w:r w:rsidR="00E65338" w:rsidRPr="00942EB5">
        <w:rPr>
          <w:rFonts w:ascii="Calibri Light" w:hAnsi="Calibri Light" w:cs="Calibri Light"/>
        </w:rPr>
        <w:t>dni</w:t>
      </w:r>
      <w:r w:rsidR="00C27091" w:rsidRPr="00942EB5">
        <w:rPr>
          <w:rFonts w:ascii="Calibri Light" w:hAnsi="Calibri Light" w:cs="Calibri Light"/>
        </w:rPr>
        <w:t xml:space="preserve"> </w:t>
      </w:r>
      <w:r w:rsidR="00BB2CBA" w:rsidRPr="00942EB5">
        <w:rPr>
          <w:rFonts w:ascii="Calibri Light" w:hAnsi="Calibri Light" w:cs="Calibri Light"/>
        </w:rPr>
        <w:t>po zakończeniu P</w:t>
      </w:r>
      <w:r w:rsidR="00FB67D3">
        <w:rPr>
          <w:rFonts w:ascii="Calibri Light" w:hAnsi="Calibri Light" w:cs="Calibri Light"/>
        </w:rPr>
        <w:t>ostępowania.</w:t>
      </w:r>
    </w:p>
    <w:p w14:paraId="1A0775A2" w14:textId="7A5EAD44" w:rsidR="002D45D8" w:rsidRPr="006D3352" w:rsidRDefault="005932BA" w:rsidP="006D3352">
      <w:pPr>
        <w:pStyle w:val="Akapitzlist"/>
        <w:numPr>
          <w:ilvl w:val="0"/>
          <w:numId w:val="6"/>
        </w:numPr>
        <w:snapToGrid w:val="0"/>
        <w:spacing w:after="0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6D3352">
        <w:rPr>
          <w:rFonts w:ascii="Calibri Light" w:hAnsi="Calibri Light" w:cs="Calibri Light"/>
        </w:rPr>
        <w:t xml:space="preserve">Miejsce realizacji: </w:t>
      </w:r>
      <w:r w:rsidR="00CF2DAB" w:rsidRPr="006D3352">
        <w:rPr>
          <w:rFonts w:ascii="Calibri Light" w:hAnsi="Calibri Light" w:cs="Calibri Light"/>
        </w:rPr>
        <w:t>woj.</w:t>
      </w:r>
      <w:r w:rsidR="006D3352" w:rsidRPr="006D3352">
        <w:rPr>
          <w:rFonts w:ascii="Calibri Light" w:hAnsi="Calibri Light" w:cs="Calibri Light"/>
        </w:rPr>
        <w:t xml:space="preserve"> </w:t>
      </w:r>
      <w:r w:rsidR="006D3352">
        <w:rPr>
          <w:rFonts w:ascii="Calibri Light" w:hAnsi="Calibri Light" w:cs="Calibri Light"/>
        </w:rPr>
        <w:t>śląskie</w:t>
      </w:r>
      <w:r w:rsidR="006D3352" w:rsidRPr="006D3352">
        <w:rPr>
          <w:rFonts w:ascii="Calibri Light" w:hAnsi="Calibri Light" w:cs="Calibri Light"/>
        </w:rPr>
        <w:t xml:space="preserve">, ul. </w:t>
      </w:r>
      <w:proofErr w:type="spellStart"/>
      <w:r w:rsidR="006D3352" w:rsidRPr="006D3352">
        <w:rPr>
          <w:rFonts w:ascii="Calibri Light" w:hAnsi="Calibri Light" w:cs="Calibri Light"/>
        </w:rPr>
        <w:t>Czarnohucka</w:t>
      </w:r>
      <w:proofErr w:type="spellEnd"/>
      <w:r w:rsidR="006D3352" w:rsidRPr="006D3352">
        <w:rPr>
          <w:rFonts w:ascii="Calibri Light" w:hAnsi="Calibri Light" w:cs="Calibri Light"/>
        </w:rPr>
        <w:t xml:space="preserve"> 3, 42-600 Tarnowskie Góry</w:t>
      </w:r>
    </w:p>
    <w:p w14:paraId="457BC679" w14:textId="3C237A3B" w:rsidR="00B46F57" w:rsidRPr="00CF2DAB" w:rsidRDefault="00B46F57" w:rsidP="00792C84">
      <w:pPr>
        <w:pStyle w:val="Akapitzlist"/>
        <w:numPr>
          <w:ilvl w:val="0"/>
          <w:numId w:val="6"/>
        </w:numPr>
        <w:snapToGrid w:val="0"/>
        <w:spacing w:after="0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CF2DAB">
        <w:rPr>
          <w:rFonts w:ascii="Calibri Light" w:hAnsi="Calibri Light" w:cs="Calibri Light"/>
        </w:rPr>
        <w:t xml:space="preserve">Dopuszcza się możliwość wykonania części prac zdanie, ze względu na warunki epidemiologiczne </w:t>
      </w:r>
      <w:r w:rsidR="00CF2DAB">
        <w:rPr>
          <w:rFonts w:ascii="Calibri Light" w:hAnsi="Calibri Light" w:cs="Calibri Light"/>
        </w:rPr>
        <w:br/>
      </w:r>
      <w:r w:rsidRPr="00CF2DAB">
        <w:rPr>
          <w:rFonts w:ascii="Calibri Light" w:hAnsi="Calibri Light" w:cs="Calibri Light"/>
        </w:rPr>
        <w:t xml:space="preserve">w </w:t>
      </w:r>
      <w:r w:rsidR="00CF2DAB">
        <w:rPr>
          <w:rFonts w:ascii="Calibri Light" w:hAnsi="Calibri Light" w:cs="Calibri Light"/>
        </w:rPr>
        <w:t>k</w:t>
      </w:r>
      <w:r w:rsidRPr="00CF2DAB">
        <w:rPr>
          <w:rFonts w:ascii="Calibri Light" w:hAnsi="Calibri Light" w:cs="Calibri Light"/>
        </w:rPr>
        <w:t>raju.</w:t>
      </w:r>
    </w:p>
    <w:p w14:paraId="22F420B5" w14:textId="093331CA" w:rsidR="00B46F57" w:rsidRPr="00FB67D3" w:rsidRDefault="00B46F57" w:rsidP="00792C84">
      <w:pPr>
        <w:pStyle w:val="Akapitzlist"/>
        <w:numPr>
          <w:ilvl w:val="0"/>
          <w:numId w:val="6"/>
        </w:numPr>
        <w:snapToGrid w:val="0"/>
        <w:spacing w:after="0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 xml:space="preserve">Wykonawca jest związany z ofertą przez okres minimum </w:t>
      </w:r>
      <w:r w:rsidRPr="00B46F57">
        <w:rPr>
          <w:rFonts w:ascii="Calibri Light" w:hAnsi="Calibri Light" w:cs="Calibri Light"/>
          <w:b/>
        </w:rPr>
        <w:t>30 dni</w:t>
      </w:r>
      <w:r w:rsidRPr="00942EB5">
        <w:rPr>
          <w:rFonts w:ascii="Calibri Light" w:hAnsi="Calibri Light" w:cs="Calibri Light"/>
        </w:rPr>
        <w:t>, licząc od daty przygotowania oferty.</w:t>
      </w:r>
    </w:p>
    <w:p w14:paraId="1E703F78" w14:textId="533FAACC" w:rsidR="0071176C" w:rsidRPr="00942EB5" w:rsidRDefault="0071176C" w:rsidP="00B44E88">
      <w:pPr>
        <w:snapToGrid w:val="0"/>
        <w:spacing w:after="0"/>
        <w:jc w:val="both"/>
        <w:rPr>
          <w:rFonts w:ascii="Calibri Light" w:hAnsi="Calibri Light" w:cs="Calibri Light"/>
        </w:rPr>
      </w:pPr>
    </w:p>
    <w:p w14:paraId="1DBE88DE" w14:textId="4954A3A0" w:rsidR="0071176C" w:rsidRPr="00FB67D3" w:rsidRDefault="0071176C" w:rsidP="00792C84">
      <w:pPr>
        <w:pStyle w:val="Akapitzlist"/>
        <w:numPr>
          <w:ilvl w:val="0"/>
          <w:numId w:val="4"/>
        </w:numPr>
        <w:snapToGrid w:val="0"/>
        <w:spacing w:after="0"/>
        <w:jc w:val="both"/>
        <w:rPr>
          <w:rStyle w:val="Hipercze"/>
          <w:rFonts w:ascii="Calibri Light" w:hAnsi="Calibri Light" w:cs="Calibri Light"/>
          <w:b/>
          <w:bCs/>
          <w:color w:val="auto"/>
          <w:u w:val="none"/>
        </w:rPr>
      </w:pPr>
      <w:r w:rsidRPr="00942EB5">
        <w:rPr>
          <w:rStyle w:val="Hipercze"/>
          <w:rFonts w:ascii="Calibri Light" w:hAnsi="Calibri Light" w:cs="Calibri Light"/>
          <w:b/>
          <w:bCs/>
          <w:color w:val="auto"/>
          <w:u w:val="none"/>
        </w:rPr>
        <w:t>OSOBA KONTAKTOWA</w:t>
      </w:r>
    </w:p>
    <w:p w14:paraId="31956D2A" w14:textId="77777777" w:rsidR="0071176C" w:rsidRPr="009C4D32" w:rsidRDefault="0071176C" w:rsidP="0071176C">
      <w:pPr>
        <w:snapToGrid w:val="0"/>
        <w:spacing w:after="0"/>
        <w:jc w:val="both"/>
        <w:rPr>
          <w:rStyle w:val="Hipercze"/>
          <w:rFonts w:ascii="Calibri Light" w:hAnsi="Calibri Light" w:cs="Calibri Light"/>
          <w:bCs/>
          <w:color w:val="auto"/>
          <w:u w:val="none"/>
        </w:rPr>
      </w:pPr>
      <w:r w:rsidRPr="009C4D32">
        <w:rPr>
          <w:rStyle w:val="Hipercze"/>
          <w:rFonts w:ascii="Calibri Light" w:hAnsi="Calibri Light" w:cs="Calibri Light"/>
          <w:bCs/>
          <w:color w:val="auto"/>
          <w:u w:val="none"/>
        </w:rPr>
        <w:t>Osobą uprawnioną do kontaktów z Wykonawcami jest:</w:t>
      </w:r>
    </w:p>
    <w:p w14:paraId="6BAF3823" w14:textId="7E4BFA1C" w:rsidR="00CF2DAB" w:rsidRDefault="00D2665D" w:rsidP="00B44E88">
      <w:pPr>
        <w:snapToGrid w:val="0"/>
        <w:spacing w:after="0"/>
        <w:jc w:val="both"/>
        <w:rPr>
          <w:rStyle w:val="Hipercze"/>
          <w:rFonts w:ascii="Calibri Light" w:hAnsi="Calibri Light" w:cs="Calibri Light"/>
          <w:bCs/>
          <w:color w:val="auto"/>
          <w:u w:val="none"/>
          <w:lang w:val="en-US"/>
        </w:rPr>
      </w:pPr>
      <w:r w:rsidRPr="009C4D32">
        <w:rPr>
          <w:rStyle w:val="Hipercze"/>
          <w:rFonts w:ascii="Calibri Light" w:hAnsi="Calibri Light" w:cs="Calibri Light"/>
          <w:bCs/>
          <w:color w:val="auto"/>
          <w:u w:val="none"/>
          <w:lang w:val="en-US"/>
        </w:rPr>
        <w:t xml:space="preserve">Agnieszka </w:t>
      </w:r>
      <w:proofErr w:type="spellStart"/>
      <w:r w:rsidRPr="009C4D32">
        <w:rPr>
          <w:rStyle w:val="Hipercze"/>
          <w:rFonts w:ascii="Calibri Light" w:hAnsi="Calibri Light" w:cs="Calibri Light"/>
          <w:bCs/>
          <w:color w:val="auto"/>
          <w:u w:val="none"/>
          <w:lang w:val="en-US"/>
        </w:rPr>
        <w:t>Malkiewicz</w:t>
      </w:r>
      <w:proofErr w:type="spellEnd"/>
      <w:r w:rsidR="00CF2DAB" w:rsidRPr="009C4D32">
        <w:rPr>
          <w:rStyle w:val="Hipercze"/>
          <w:rFonts w:ascii="Calibri Light" w:hAnsi="Calibri Light" w:cs="Calibri Light"/>
          <w:bCs/>
          <w:color w:val="auto"/>
          <w:u w:val="none"/>
          <w:lang w:val="en-US"/>
        </w:rPr>
        <w:t>, tel.</w:t>
      </w:r>
      <w:r w:rsidR="00CF2DAB" w:rsidRPr="009C4D32">
        <w:t xml:space="preserve"> </w:t>
      </w:r>
      <w:r w:rsidR="00CF2DAB" w:rsidRPr="009C4D32">
        <w:rPr>
          <w:rStyle w:val="Hipercze"/>
          <w:rFonts w:ascii="Calibri Light" w:hAnsi="Calibri Light" w:cs="Calibri Light"/>
          <w:bCs/>
          <w:color w:val="auto"/>
          <w:u w:val="none"/>
          <w:lang w:val="en-US"/>
        </w:rPr>
        <w:t xml:space="preserve">+48 603 </w:t>
      </w:r>
      <w:r w:rsidRPr="009C4D32">
        <w:rPr>
          <w:rStyle w:val="Hipercze"/>
          <w:rFonts w:ascii="Calibri Light" w:hAnsi="Calibri Light" w:cs="Calibri Light"/>
          <w:bCs/>
          <w:color w:val="auto"/>
          <w:u w:val="none"/>
          <w:lang w:val="en-US"/>
        </w:rPr>
        <w:t xml:space="preserve"> 221 753</w:t>
      </w:r>
      <w:r w:rsidR="00CF2DAB" w:rsidRPr="009C4D32">
        <w:rPr>
          <w:rStyle w:val="Hipercze"/>
          <w:rFonts w:ascii="Calibri Light" w:hAnsi="Calibri Light" w:cs="Calibri Light"/>
          <w:bCs/>
          <w:color w:val="auto"/>
          <w:u w:val="none"/>
          <w:lang w:val="en-US"/>
        </w:rPr>
        <w:t xml:space="preserve">, e-mail: </w:t>
      </w:r>
      <w:r w:rsidR="006D3352" w:rsidRPr="009C4D32">
        <w:rPr>
          <w:rStyle w:val="Hipercze"/>
          <w:rFonts w:ascii="Calibri Light" w:hAnsi="Calibri Light" w:cs="Calibri Light"/>
          <w:bCs/>
          <w:color w:val="auto"/>
          <w:u w:val="none"/>
          <w:lang w:val="en-US"/>
        </w:rPr>
        <w:t>agnieszka</w:t>
      </w:r>
      <w:r w:rsidRPr="009C4D32">
        <w:rPr>
          <w:rStyle w:val="Hipercze"/>
          <w:rFonts w:ascii="Calibri Light" w:hAnsi="Calibri Light" w:cs="Calibri Light"/>
          <w:bCs/>
          <w:color w:val="auto"/>
          <w:u w:val="none"/>
          <w:lang w:val="en-US"/>
        </w:rPr>
        <w:t>.malkiewicz@eurosleeve.pl</w:t>
      </w:r>
    </w:p>
    <w:p w14:paraId="3850B289" w14:textId="77777777" w:rsidR="00B46F57" w:rsidRPr="00B46F57" w:rsidRDefault="00B46F57" w:rsidP="00B44E88">
      <w:pPr>
        <w:snapToGrid w:val="0"/>
        <w:spacing w:after="0"/>
        <w:jc w:val="both"/>
        <w:rPr>
          <w:rFonts w:ascii="Calibri Light" w:hAnsi="Calibri Light" w:cs="Calibri Light"/>
          <w:bCs/>
          <w:lang w:val="en-US"/>
        </w:rPr>
      </w:pPr>
    </w:p>
    <w:p w14:paraId="33149672" w14:textId="4F161F32" w:rsidR="00EC1D3C" w:rsidRPr="00942EB5" w:rsidRDefault="00EC1D3C" w:rsidP="00792C84">
      <w:pPr>
        <w:pStyle w:val="Akapitzlist"/>
        <w:numPr>
          <w:ilvl w:val="0"/>
          <w:numId w:val="4"/>
        </w:numPr>
        <w:snapToGrid w:val="0"/>
        <w:spacing w:after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  <w:b/>
        </w:rPr>
        <w:t>INFORMACJA DOTYCZĄCA SKŁADANIA OFERT CZĘŚCIOWYCH I WARIANTOWYCH</w:t>
      </w:r>
    </w:p>
    <w:p w14:paraId="374FEB02" w14:textId="562BAFB6" w:rsidR="00EC1D3C" w:rsidRPr="00942EB5" w:rsidRDefault="00EC1D3C" w:rsidP="00EC1D3C">
      <w:pPr>
        <w:snapToGrid w:val="0"/>
        <w:spacing w:after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 xml:space="preserve">1. </w:t>
      </w:r>
      <w:r w:rsidR="00C15CEE" w:rsidRPr="00942EB5">
        <w:rPr>
          <w:rFonts w:ascii="Calibri Light" w:hAnsi="Calibri Light" w:cs="Calibri Light"/>
        </w:rPr>
        <w:t xml:space="preserve"> </w:t>
      </w:r>
      <w:r w:rsidRPr="00942EB5">
        <w:rPr>
          <w:rFonts w:ascii="Calibri Light" w:hAnsi="Calibri Light" w:cs="Calibri Light"/>
        </w:rPr>
        <w:t>Zamawiający nie dopuszcza składania ofert częściowych</w:t>
      </w:r>
    </w:p>
    <w:p w14:paraId="55171201" w14:textId="33B30BA3" w:rsidR="00EC1D3C" w:rsidRPr="00942EB5" w:rsidRDefault="00EC1D3C" w:rsidP="00EC1D3C">
      <w:pPr>
        <w:snapToGrid w:val="0"/>
        <w:spacing w:after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 xml:space="preserve">2. </w:t>
      </w:r>
      <w:r w:rsidR="00C15CEE" w:rsidRPr="00942EB5">
        <w:rPr>
          <w:rFonts w:ascii="Calibri Light" w:hAnsi="Calibri Light" w:cs="Calibri Light"/>
        </w:rPr>
        <w:t xml:space="preserve"> </w:t>
      </w:r>
      <w:r w:rsidRPr="00942EB5">
        <w:rPr>
          <w:rFonts w:ascii="Calibri Light" w:hAnsi="Calibri Light" w:cs="Calibri Light"/>
        </w:rPr>
        <w:t>Zamawiający nie dopuszcza składania ofert wariantowych</w:t>
      </w:r>
    </w:p>
    <w:p w14:paraId="76D23FC2" w14:textId="7AE4E39E" w:rsidR="0047444D" w:rsidRPr="00942EB5" w:rsidRDefault="0047444D" w:rsidP="00EC1D3C">
      <w:pPr>
        <w:snapToGrid w:val="0"/>
        <w:spacing w:after="0"/>
        <w:jc w:val="both"/>
        <w:rPr>
          <w:rFonts w:ascii="Calibri Light" w:hAnsi="Calibri Light" w:cs="Calibri Light"/>
          <w:b/>
        </w:rPr>
      </w:pPr>
    </w:p>
    <w:p w14:paraId="2DB28CE6" w14:textId="3182B94D" w:rsidR="00DE43AA" w:rsidRPr="00942EB5" w:rsidRDefault="00DE43AA" w:rsidP="00792C8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/>
        <w:jc w:val="both"/>
        <w:rPr>
          <w:rFonts w:ascii="Calibri Light" w:hAnsi="Calibri Light" w:cs="Calibri Light"/>
          <w:b/>
        </w:rPr>
      </w:pPr>
      <w:r w:rsidRPr="00942EB5">
        <w:rPr>
          <w:rFonts w:ascii="Calibri Light" w:hAnsi="Calibri Light" w:cs="Calibri Light"/>
          <w:b/>
        </w:rPr>
        <w:t>WARUNKI UDZIAŁU W POSTĘPOWANIU ORAZ SPOSÓB DOKONYWANIA OCENY ICH SPEŁNIANIA</w:t>
      </w:r>
    </w:p>
    <w:p w14:paraId="05C2820E" w14:textId="6414006A" w:rsidR="00DE43AA" w:rsidRPr="00942EB5" w:rsidRDefault="00DE43AA" w:rsidP="00CB3618">
      <w:pPr>
        <w:widowControl w:val="0"/>
        <w:autoSpaceDE w:val="0"/>
        <w:autoSpaceDN w:val="0"/>
        <w:adjustRightInd w:val="0"/>
        <w:snapToGrid w:val="0"/>
        <w:spacing w:after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1. O udzielenie zamówienia mogą ubiegać się Wykonawcy, którzy łącznie spełniają</w:t>
      </w:r>
      <w:r w:rsidR="0072312B" w:rsidRPr="00942EB5">
        <w:rPr>
          <w:rFonts w:ascii="Calibri Light" w:hAnsi="Calibri Light" w:cs="Calibri Light"/>
        </w:rPr>
        <w:t xml:space="preserve"> następujące warunki</w:t>
      </w:r>
      <w:r w:rsidR="00040197" w:rsidRPr="00942EB5">
        <w:rPr>
          <w:rFonts w:ascii="Calibri Light" w:hAnsi="Calibri Light" w:cs="Calibri Light"/>
        </w:rPr>
        <w:t>:</w:t>
      </w:r>
    </w:p>
    <w:p w14:paraId="4A75BFA6" w14:textId="77777777" w:rsidR="00B46F57" w:rsidRPr="00B46F57" w:rsidRDefault="00B46F57" w:rsidP="00B46F57">
      <w:pPr>
        <w:pStyle w:val="Akapitzlist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napToGrid w:val="0"/>
        <w:spacing w:after="0"/>
        <w:jc w:val="both"/>
        <w:outlineLvl w:val="0"/>
        <w:rPr>
          <w:rFonts w:ascii="Calibri Light" w:hAnsi="Calibri Light" w:cs="Calibri Light"/>
          <w:b/>
        </w:rPr>
      </w:pPr>
      <w:r w:rsidRPr="00B46F57">
        <w:rPr>
          <w:rFonts w:ascii="Calibri Light" w:hAnsi="Calibri Light" w:cs="Calibri Light"/>
          <w:b/>
        </w:rPr>
        <w:t>posiadają niezbędną wiedzę i doświadczenie do wykonania zamówienia.</w:t>
      </w:r>
    </w:p>
    <w:p w14:paraId="22463187" w14:textId="4AC344C0" w:rsidR="00B46F57" w:rsidRPr="00F71F0C" w:rsidRDefault="00B46F57" w:rsidP="00F71F0C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/>
        <w:jc w:val="both"/>
        <w:outlineLvl w:val="0"/>
        <w:rPr>
          <w:rFonts w:ascii="Calibri Light" w:hAnsi="Calibri Light" w:cs="Calibri Light"/>
        </w:rPr>
      </w:pPr>
      <w:r w:rsidRPr="00F71F0C">
        <w:rPr>
          <w:rFonts w:ascii="Calibri Light" w:hAnsi="Calibri Light" w:cs="Calibri Light"/>
        </w:rPr>
        <w:t>Warunek ten zostanie uznany za spełniony, jeżeli Wykonawca wykaże, że w okresie ostatnich 3 lat przed dniem wszczęcia postępowania o udzielenie zamówienia, a jeżeli okres prowadzenia działalności jest krótszy - w tym okresie, wykonał z należytą starannością co najmniej 3 usługi polegające na sporządzeniu mapy drogowej lub biznesplanu inwestycji lub studium wykonalności inwestycji lub</w:t>
      </w:r>
      <w:r w:rsidR="0051391C" w:rsidRPr="00F71F0C">
        <w:rPr>
          <w:rFonts w:ascii="Calibri Light" w:hAnsi="Calibri Light" w:cs="Calibri Light"/>
        </w:rPr>
        <w:t xml:space="preserve"> innego</w:t>
      </w:r>
      <w:r w:rsidRPr="00F71F0C">
        <w:rPr>
          <w:rFonts w:ascii="Calibri Light" w:hAnsi="Calibri Light" w:cs="Calibri Light"/>
        </w:rPr>
        <w:t xml:space="preserve"> dokument</w:t>
      </w:r>
      <w:r w:rsidR="0051391C" w:rsidRPr="00F71F0C">
        <w:rPr>
          <w:rFonts w:ascii="Calibri Light" w:hAnsi="Calibri Light" w:cs="Calibri Light"/>
        </w:rPr>
        <w:t>u, który swym zakresem jest zbliżony do przedmiotu zamówienia</w:t>
      </w:r>
      <w:r w:rsidRPr="00F71F0C">
        <w:rPr>
          <w:rFonts w:ascii="Calibri Light" w:hAnsi="Calibri Light" w:cs="Calibri Light"/>
        </w:rPr>
        <w:t>.</w:t>
      </w:r>
    </w:p>
    <w:p w14:paraId="6209F3DF" w14:textId="3A713D8C" w:rsidR="0051391C" w:rsidRPr="00F71F0C" w:rsidRDefault="00B46F57" w:rsidP="00F71F0C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/>
        <w:jc w:val="both"/>
        <w:outlineLvl w:val="0"/>
        <w:rPr>
          <w:rFonts w:ascii="Calibri Light" w:hAnsi="Calibri Light" w:cs="Calibri Light"/>
        </w:rPr>
      </w:pPr>
      <w:r w:rsidRPr="00F71F0C">
        <w:rPr>
          <w:rFonts w:ascii="Calibri Light" w:hAnsi="Calibri Light" w:cs="Calibri Light"/>
        </w:rPr>
        <w:t xml:space="preserve">W celu potwierdzenia spełnienia warunku Wykonawca przedstawi na formularzu stanowiącym </w:t>
      </w:r>
      <w:r w:rsidR="00F71F0C">
        <w:rPr>
          <w:rFonts w:ascii="Calibri Light" w:hAnsi="Calibri Light" w:cs="Calibri Light"/>
        </w:rPr>
        <w:br/>
      </w:r>
      <w:r w:rsidRPr="00F71F0C">
        <w:rPr>
          <w:rFonts w:ascii="Calibri Light" w:hAnsi="Calibri Light" w:cs="Calibri Light"/>
          <w:b/>
        </w:rPr>
        <w:t xml:space="preserve">Załącznik nr </w:t>
      </w:r>
      <w:r w:rsidR="0051391C" w:rsidRPr="00F71F0C">
        <w:rPr>
          <w:rFonts w:ascii="Calibri Light" w:hAnsi="Calibri Light" w:cs="Calibri Light"/>
          <w:b/>
        </w:rPr>
        <w:t>1</w:t>
      </w:r>
      <w:r w:rsidRPr="00F71F0C">
        <w:rPr>
          <w:rFonts w:ascii="Calibri Light" w:hAnsi="Calibri Light" w:cs="Calibri Light"/>
        </w:rPr>
        <w:t xml:space="preserve"> do zapytania ofertowego, wykaz podobnych zamówień wraz z podaniem daty wykonania oraz nazwy podmiotu dla którego została wykonana usługa. Dodatkowo, w celu potwierdzenia tych informacji należy załączyć listy referencyjne potwierdzające wykonanie usług.</w:t>
      </w:r>
      <w:r w:rsidR="0051391C" w:rsidRPr="00F71F0C">
        <w:rPr>
          <w:rFonts w:ascii="Calibri Light" w:hAnsi="Calibri Light" w:cs="Calibri Light"/>
        </w:rPr>
        <w:t xml:space="preserve"> </w:t>
      </w:r>
    </w:p>
    <w:p w14:paraId="45AA2FD5" w14:textId="2552F1B6" w:rsidR="00C546E5" w:rsidRPr="00F71F0C" w:rsidRDefault="008B4FB8" w:rsidP="00F71F0C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/>
        <w:jc w:val="both"/>
        <w:outlineLvl w:val="0"/>
        <w:rPr>
          <w:rFonts w:ascii="Calibri Light" w:hAnsi="Calibri Light" w:cs="Calibri Light"/>
          <w:b/>
        </w:rPr>
      </w:pPr>
      <w:r w:rsidRPr="00F71F0C">
        <w:rPr>
          <w:rFonts w:ascii="Calibri Light" w:hAnsi="Calibri Light" w:cs="Calibri Light"/>
          <w:b/>
        </w:rPr>
        <w:t xml:space="preserve">Ocena spełnienia powyższego warunku zostanie dokonana zgodnie z metodą zero-jedynkową – </w:t>
      </w:r>
      <w:r w:rsidR="00F71F0C">
        <w:rPr>
          <w:rFonts w:ascii="Calibri Light" w:hAnsi="Calibri Light" w:cs="Calibri Light"/>
          <w:b/>
        </w:rPr>
        <w:br/>
      </w:r>
      <w:r w:rsidRPr="00F71F0C">
        <w:rPr>
          <w:rFonts w:ascii="Calibri Light" w:hAnsi="Calibri Light" w:cs="Calibri Light"/>
          <w:b/>
        </w:rPr>
        <w:t>tj. formułą „spełnia – nie spełnia”. Oferta Wykonawcy, który nie spełni powyższego warunku zostanie odrzucona</w:t>
      </w:r>
      <w:r w:rsidR="00EF7199" w:rsidRPr="00F71F0C">
        <w:rPr>
          <w:rFonts w:ascii="Calibri Light" w:hAnsi="Calibri Light" w:cs="Calibri Light"/>
          <w:b/>
        </w:rPr>
        <w:t xml:space="preserve"> i nie będzie podlegała dalszej ocenie pod kątem kryteri</w:t>
      </w:r>
      <w:r w:rsidR="005F0867" w:rsidRPr="00F71F0C">
        <w:rPr>
          <w:rFonts w:ascii="Calibri Light" w:hAnsi="Calibri Light" w:cs="Calibri Light"/>
          <w:b/>
        </w:rPr>
        <w:t>ów punktow</w:t>
      </w:r>
      <w:r w:rsidR="00902F67" w:rsidRPr="00F71F0C">
        <w:rPr>
          <w:rFonts w:ascii="Calibri Light" w:hAnsi="Calibri Light" w:cs="Calibri Light"/>
          <w:b/>
        </w:rPr>
        <w:t>anych</w:t>
      </w:r>
      <w:r w:rsidR="007F3DDD" w:rsidRPr="00F71F0C">
        <w:rPr>
          <w:rFonts w:ascii="Calibri Light" w:hAnsi="Calibri Light" w:cs="Calibri Light"/>
          <w:b/>
        </w:rPr>
        <w:t>.</w:t>
      </w:r>
    </w:p>
    <w:p w14:paraId="7E7B3F6E" w14:textId="6E0BF427" w:rsidR="00165B78" w:rsidRPr="00942EB5" w:rsidRDefault="00C546E5" w:rsidP="00F71F0C">
      <w:pPr>
        <w:pStyle w:val="Akapitzlist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napToGrid w:val="0"/>
        <w:spacing w:after="0"/>
        <w:contextualSpacing w:val="0"/>
        <w:jc w:val="both"/>
        <w:outlineLvl w:val="0"/>
        <w:rPr>
          <w:rFonts w:ascii="Calibri Light" w:hAnsi="Calibri Light" w:cs="Calibri Light"/>
          <w:b/>
        </w:rPr>
      </w:pPr>
      <w:r w:rsidRPr="00942EB5">
        <w:rPr>
          <w:rFonts w:ascii="Calibri Light" w:hAnsi="Calibri Light" w:cs="Calibri Light"/>
          <w:b/>
        </w:rPr>
        <w:t>nie są powiązani osobowo lub kapitałowo z Zamawiającym.</w:t>
      </w:r>
    </w:p>
    <w:p w14:paraId="5DDF04FC" w14:textId="0AB8EC11" w:rsidR="00C546E5" w:rsidRPr="00F71F0C" w:rsidRDefault="00C546E5" w:rsidP="00F71F0C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after="0"/>
        <w:jc w:val="both"/>
        <w:outlineLvl w:val="0"/>
        <w:rPr>
          <w:rFonts w:ascii="Calibri Light" w:hAnsi="Calibri Light" w:cs="Calibri Light"/>
          <w:b/>
        </w:rPr>
      </w:pPr>
      <w:r w:rsidRPr="00F71F0C">
        <w:rPr>
          <w:rFonts w:ascii="Calibri Light" w:hAnsi="Calibri Light" w:cs="Calibri Light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FCF326E" w14:textId="77777777" w:rsidR="00C546E5" w:rsidRPr="00F71F0C" w:rsidRDefault="00C546E5" w:rsidP="00F71F0C">
      <w:pPr>
        <w:widowControl w:val="0"/>
        <w:tabs>
          <w:tab w:val="left" w:pos="284"/>
        </w:tabs>
        <w:autoSpaceDE w:val="0"/>
        <w:autoSpaceDN w:val="0"/>
        <w:adjustRightInd w:val="0"/>
        <w:snapToGrid w:val="0"/>
        <w:spacing w:after="0"/>
        <w:jc w:val="both"/>
        <w:rPr>
          <w:rFonts w:ascii="Calibri Light" w:hAnsi="Calibri Light" w:cs="Calibri Light"/>
        </w:rPr>
      </w:pPr>
      <w:r w:rsidRPr="00F71F0C">
        <w:rPr>
          <w:rFonts w:ascii="Calibri Light" w:hAnsi="Calibri Light" w:cs="Calibri Light"/>
        </w:rPr>
        <w:t>a) uczestniczeniu w spółce jako wspólnik spółki cywilnej lub spółki osobowej,</w:t>
      </w:r>
    </w:p>
    <w:p w14:paraId="5ACE7B9A" w14:textId="77777777" w:rsidR="00C546E5" w:rsidRPr="00F71F0C" w:rsidRDefault="00C546E5" w:rsidP="00F71F0C">
      <w:pPr>
        <w:widowControl w:val="0"/>
        <w:tabs>
          <w:tab w:val="left" w:pos="284"/>
        </w:tabs>
        <w:autoSpaceDE w:val="0"/>
        <w:autoSpaceDN w:val="0"/>
        <w:adjustRightInd w:val="0"/>
        <w:snapToGrid w:val="0"/>
        <w:spacing w:after="0"/>
        <w:jc w:val="both"/>
        <w:rPr>
          <w:rFonts w:ascii="Calibri Light" w:hAnsi="Calibri Light" w:cs="Calibri Light"/>
        </w:rPr>
      </w:pPr>
      <w:r w:rsidRPr="00F71F0C">
        <w:rPr>
          <w:rFonts w:ascii="Calibri Light" w:hAnsi="Calibri Light" w:cs="Calibri Light"/>
        </w:rPr>
        <w:t>b) posiadaniu co najmniej 10 % udziałów lub akcji,</w:t>
      </w:r>
    </w:p>
    <w:p w14:paraId="3E68B463" w14:textId="77777777" w:rsidR="00C546E5" w:rsidRPr="00F71F0C" w:rsidRDefault="00C546E5" w:rsidP="00F71F0C">
      <w:pPr>
        <w:widowControl w:val="0"/>
        <w:tabs>
          <w:tab w:val="left" w:pos="284"/>
        </w:tabs>
        <w:autoSpaceDE w:val="0"/>
        <w:autoSpaceDN w:val="0"/>
        <w:adjustRightInd w:val="0"/>
        <w:snapToGrid w:val="0"/>
        <w:spacing w:after="0"/>
        <w:jc w:val="both"/>
        <w:rPr>
          <w:rFonts w:ascii="Calibri Light" w:hAnsi="Calibri Light" w:cs="Calibri Light"/>
        </w:rPr>
      </w:pPr>
      <w:r w:rsidRPr="00F71F0C">
        <w:rPr>
          <w:rFonts w:ascii="Calibri Light" w:hAnsi="Calibri Light" w:cs="Calibri Light"/>
        </w:rPr>
        <w:t>c) pełnieniu funkcji członka organu nadzorczego lub zarządzającego, prokurenta, pełnomocnika,</w:t>
      </w:r>
    </w:p>
    <w:p w14:paraId="51DD13F4" w14:textId="39265B60" w:rsidR="00C546E5" w:rsidRPr="00F71F0C" w:rsidRDefault="00C546E5" w:rsidP="00F71F0C">
      <w:pPr>
        <w:widowControl w:val="0"/>
        <w:tabs>
          <w:tab w:val="left" w:pos="284"/>
        </w:tabs>
        <w:autoSpaceDE w:val="0"/>
        <w:autoSpaceDN w:val="0"/>
        <w:adjustRightInd w:val="0"/>
        <w:snapToGrid w:val="0"/>
        <w:spacing w:after="0"/>
        <w:jc w:val="both"/>
        <w:rPr>
          <w:rFonts w:ascii="Calibri Light" w:hAnsi="Calibri Light" w:cs="Calibri Light"/>
        </w:rPr>
      </w:pPr>
      <w:r w:rsidRPr="00F71F0C">
        <w:rPr>
          <w:rFonts w:ascii="Calibri Light" w:hAnsi="Calibri Light" w:cs="Calibri Light"/>
        </w:rPr>
        <w:t>d) pozostawaniu w związku małżeńskim, w stosunku pokrewieństwa lub powinowactwa w linii prostej, pokrewieństwa drugiego stopnia lub powinowactwa drugiego stopnia w linii bocznej lub w stosunku przysposobienia, opieki lub kurateli</w:t>
      </w:r>
      <w:r w:rsidR="00764DA2" w:rsidRPr="00F71F0C">
        <w:rPr>
          <w:rFonts w:ascii="Calibri Light" w:hAnsi="Calibri Light" w:cs="Calibri Light"/>
        </w:rPr>
        <w:t>,</w:t>
      </w:r>
    </w:p>
    <w:p w14:paraId="44D4B104" w14:textId="092B6141" w:rsidR="00764DA2" w:rsidRPr="00F71F0C" w:rsidRDefault="00764DA2" w:rsidP="00F71F0C">
      <w:pPr>
        <w:widowControl w:val="0"/>
        <w:tabs>
          <w:tab w:val="left" w:pos="284"/>
        </w:tabs>
        <w:autoSpaceDE w:val="0"/>
        <w:autoSpaceDN w:val="0"/>
        <w:adjustRightInd w:val="0"/>
        <w:snapToGrid w:val="0"/>
        <w:spacing w:after="0"/>
        <w:jc w:val="both"/>
        <w:rPr>
          <w:rFonts w:ascii="Calibri Light" w:hAnsi="Calibri Light" w:cs="Calibri Light"/>
        </w:rPr>
      </w:pPr>
      <w:r w:rsidRPr="00F71F0C">
        <w:rPr>
          <w:rFonts w:ascii="Calibri Light" w:hAnsi="Calibri Light" w:cs="Calibri Light"/>
        </w:rPr>
        <w:t>e) pozostawaniu w takim stosunku prawnym lub faktycznym, który może budzi</w:t>
      </w:r>
      <w:r w:rsidR="00232746" w:rsidRPr="00F71F0C">
        <w:rPr>
          <w:rFonts w:ascii="Calibri Light" w:hAnsi="Calibri Light" w:cs="Calibri Light"/>
        </w:rPr>
        <w:t>ć uzasadnione wątpliwości, co do bezstronności tych osób.</w:t>
      </w:r>
    </w:p>
    <w:p w14:paraId="51ADCD1A" w14:textId="7A0FA263" w:rsidR="00A604CB" w:rsidRPr="00F71F0C" w:rsidRDefault="00A604CB" w:rsidP="00F71F0C">
      <w:pPr>
        <w:widowControl w:val="0"/>
        <w:tabs>
          <w:tab w:val="left" w:pos="284"/>
        </w:tabs>
        <w:autoSpaceDE w:val="0"/>
        <w:autoSpaceDN w:val="0"/>
        <w:adjustRightInd w:val="0"/>
        <w:snapToGrid w:val="0"/>
        <w:spacing w:after="0"/>
        <w:jc w:val="both"/>
        <w:rPr>
          <w:rFonts w:ascii="Calibri Light" w:hAnsi="Calibri Light" w:cs="Calibri Light"/>
        </w:rPr>
      </w:pPr>
      <w:r w:rsidRPr="00F71F0C">
        <w:rPr>
          <w:rFonts w:ascii="Calibri Light" w:hAnsi="Calibri Light" w:cs="Calibri Light"/>
          <w:b/>
        </w:rPr>
        <w:lastRenderedPageBreak/>
        <w:t xml:space="preserve">Wykonawcy, którzy są powiązani osobowo lub kapitałowo z Zamawiającym podlegają wykluczeniu </w:t>
      </w:r>
      <w:r w:rsidR="00F71F0C">
        <w:rPr>
          <w:rFonts w:ascii="Calibri Light" w:hAnsi="Calibri Light" w:cs="Calibri Light"/>
          <w:b/>
        </w:rPr>
        <w:br/>
      </w:r>
      <w:r w:rsidRPr="00F71F0C">
        <w:rPr>
          <w:rFonts w:ascii="Calibri Light" w:hAnsi="Calibri Light" w:cs="Calibri Light"/>
          <w:b/>
        </w:rPr>
        <w:t xml:space="preserve">z </w:t>
      </w:r>
      <w:r w:rsidR="00BB2CBA" w:rsidRPr="00F71F0C">
        <w:rPr>
          <w:rFonts w:ascii="Calibri Light" w:hAnsi="Calibri Light" w:cs="Calibri Light"/>
          <w:b/>
        </w:rPr>
        <w:t>P</w:t>
      </w:r>
      <w:r w:rsidRPr="00F71F0C">
        <w:rPr>
          <w:rFonts w:ascii="Calibri Light" w:hAnsi="Calibri Light" w:cs="Calibri Light"/>
          <w:b/>
        </w:rPr>
        <w:t xml:space="preserve">ostępowania. </w:t>
      </w:r>
    </w:p>
    <w:p w14:paraId="6819A9AC" w14:textId="664C4590" w:rsidR="008469DE" w:rsidRPr="00942EB5" w:rsidRDefault="00A604CB" w:rsidP="00F71F0C">
      <w:pPr>
        <w:snapToGrid w:val="0"/>
        <w:spacing w:after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Celem wykazania spe</w:t>
      </w:r>
      <w:r w:rsidR="00BB2CBA" w:rsidRPr="00942EB5">
        <w:rPr>
          <w:rFonts w:ascii="Calibri Light" w:hAnsi="Calibri Light" w:cs="Calibri Light"/>
        </w:rPr>
        <w:t>łnienia tego warunku udziału w P</w:t>
      </w:r>
      <w:r w:rsidRPr="00942EB5">
        <w:rPr>
          <w:rFonts w:ascii="Calibri Light" w:hAnsi="Calibri Light" w:cs="Calibri Light"/>
        </w:rPr>
        <w:t xml:space="preserve">ostępowaniu Wykonawca zobowiązany jest dołączyć do oferty oświadczenie o braku powiązań osobowych lub kapitałowych pomiędzy Wykonawcą a Zamawiającym zgodnie ze wzorem stanowiącym </w:t>
      </w:r>
      <w:r w:rsidRPr="00942EB5">
        <w:rPr>
          <w:rFonts w:ascii="Calibri Light" w:hAnsi="Calibri Light" w:cs="Calibri Light"/>
          <w:b/>
        </w:rPr>
        <w:t xml:space="preserve">Załącznik nr </w:t>
      </w:r>
      <w:r w:rsidR="005927CE" w:rsidRPr="00942EB5">
        <w:rPr>
          <w:rFonts w:ascii="Calibri Light" w:hAnsi="Calibri Light" w:cs="Calibri Light"/>
          <w:b/>
        </w:rPr>
        <w:t>2</w:t>
      </w:r>
      <w:r w:rsidRPr="00942EB5">
        <w:rPr>
          <w:rFonts w:ascii="Calibri Light" w:hAnsi="Calibri Light" w:cs="Calibri Light"/>
        </w:rPr>
        <w:t xml:space="preserve"> do zapytania ofertowego.</w:t>
      </w:r>
    </w:p>
    <w:p w14:paraId="3084B7AB" w14:textId="77777777" w:rsidR="00F71F0C" w:rsidRDefault="00A604CB" w:rsidP="00F71F0C">
      <w:pPr>
        <w:snapToGrid w:val="0"/>
        <w:spacing w:after="0"/>
        <w:jc w:val="both"/>
        <w:rPr>
          <w:rFonts w:ascii="Calibri Light" w:hAnsi="Calibri Light" w:cs="Calibri Light"/>
          <w:b/>
        </w:rPr>
      </w:pPr>
      <w:r w:rsidRPr="00942EB5">
        <w:rPr>
          <w:rFonts w:ascii="Calibri Light" w:hAnsi="Calibri Light" w:cs="Calibri Light"/>
          <w:b/>
        </w:rPr>
        <w:t xml:space="preserve">Ocena spełnienia powyższego warunku zostanie dokonana zgodnie z metodą zero-jedynkową – </w:t>
      </w:r>
      <w:r w:rsidR="00F71F0C">
        <w:rPr>
          <w:rFonts w:ascii="Calibri Light" w:hAnsi="Calibri Light" w:cs="Calibri Light"/>
          <w:b/>
        </w:rPr>
        <w:br/>
      </w:r>
      <w:r w:rsidRPr="00942EB5">
        <w:rPr>
          <w:rFonts w:ascii="Calibri Light" w:hAnsi="Calibri Light" w:cs="Calibri Light"/>
          <w:b/>
        </w:rPr>
        <w:t>tj. formułą „spełnia – nie spełnia”. Oferta Wykonawcy, który nie spełni powyższego warunku powoduje wykluczenie Wykonawcy i odrzucenie jego oferty.</w:t>
      </w:r>
    </w:p>
    <w:p w14:paraId="3CB08FE9" w14:textId="6E86E094" w:rsidR="002D45D8" w:rsidRPr="00942EB5" w:rsidRDefault="002D45D8" w:rsidP="00F71F0C">
      <w:pPr>
        <w:snapToGrid w:val="0"/>
        <w:spacing w:after="0"/>
        <w:jc w:val="both"/>
        <w:rPr>
          <w:rFonts w:ascii="Calibri Light" w:hAnsi="Calibri Light" w:cs="Calibri Light"/>
          <w:b/>
        </w:rPr>
      </w:pPr>
    </w:p>
    <w:p w14:paraId="34EB2752" w14:textId="2B3891B7" w:rsidR="00C44AF0" w:rsidRPr="00FB67D3" w:rsidRDefault="002D45D8" w:rsidP="00792C84">
      <w:pPr>
        <w:pStyle w:val="Akapitzlist"/>
        <w:numPr>
          <w:ilvl w:val="0"/>
          <w:numId w:val="4"/>
        </w:numPr>
        <w:snapToGrid w:val="0"/>
        <w:spacing w:after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  <w:b/>
          <w:bCs/>
        </w:rPr>
        <w:t>SPOSÓB PRZYGOTOWANIA OFERTY</w:t>
      </w:r>
    </w:p>
    <w:p w14:paraId="4C8B8C98" w14:textId="6FB54C57" w:rsidR="003D2F95" w:rsidRPr="00942EB5" w:rsidRDefault="002D45D8" w:rsidP="00792C84">
      <w:pPr>
        <w:pStyle w:val="Akapitzlist"/>
        <w:numPr>
          <w:ilvl w:val="0"/>
          <w:numId w:val="3"/>
        </w:numPr>
        <w:tabs>
          <w:tab w:val="num" w:pos="426"/>
        </w:tabs>
        <w:snapToGrid w:val="0"/>
        <w:spacing w:after="0"/>
        <w:ind w:left="426" w:hanging="426"/>
        <w:contextualSpacing w:val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Ofertę sporządzić należy</w:t>
      </w:r>
      <w:r w:rsidR="0019703B" w:rsidRPr="00942EB5">
        <w:rPr>
          <w:rFonts w:ascii="Calibri Light" w:hAnsi="Calibri Light" w:cs="Calibri Light"/>
        </w:rPr>
        <w:t xml:space="preserve"> na</w:t>
      </w:r>
      <w:r w:rsidRPr="00942EB5">
        <w:rPr>
          <w:rFonts w:ascii="Calibri Light" w:hAnsi="Calibri Light" w:cs="Calibri Light"/>
        </w:rPr>
        <w:t xml:space="preserve"> „Formularz</w:t>
      </w:r>
      <w:r w:rsidR="0019703B" w:rsidRPr="00942EB5">
        <w:rPr>
          <w:rFonts w:ascii="Calibri Light" w:hAnsi="Calibri Light" w:cs="Calibri Light"/>
        </w:rPr>
        <w:t>u</w:t>
      </w:r>
      <w:r w:rsidRPr="00942EB5">
        <w:rPr>
          <w:rFonts w:ascii="Calibri Light" w:hAnsi="Calibri Light" w:cs="Calibri Light"/>
        </w:rPr>
        <w:t xml:space="preserve"> ofertowy</w:t>
      </w:r>
      <w:r w:rsidR="0019703B" w:rsidRPr="00942EB5">
        <w:rPr>
          <w:rFonts w:ascii="Calibri Light" w:hAnsi="Calibri Light" w:cs="Calibri Light"/>
        </w:rPr>
        <w:t>m</w:t>
      </w:r>
      <w:r w:rsidRPr="00942EB5">
        <w:rPr>
          <w:rFonts w:ascii="Calibri Light" w:hAnsi="Calibri Light" w:cs="Calibri Light"/>
        </w:rPr>
        <w:t xml:space="preserve">” stanowiącym </w:t>
      </w:r>
      <w:r w:rsidRPr="00942EB5">
        <w:rPr>
          <w:rFonts w:ascii="Calibri Light" w:hAnsi="Calibri Light" w:cs="Calibri Light"/>
          <w:b/>
        </w:rPr>
        <w:t xml:space="preserve">Załącznik nr </w:t>
      </w:r>
      <w:r w:rsidR="005927CE" w:rsidRPr="00942EB5">
        <w:rPr>
          <w:rFonts w:ascii="Calibri Light" w:hAnsi="Calibri Light" w:cs="Calibri Light"/>
          <w:b/>
        </w:rPr>
        <w:t>3</w:t>
      </w:r>
      <w:r w:rsidRPr="00942EB5">
        <w:rPr>
          <w:rFonts w:ascii="Calibri Light" w:hAnsi="Calibri Light" w:cs="Calibri Light"/>
          <w:b/>
        </w:rPr>
        <w:t xml:space="preserve"> </w:t>
      </w:r>
      <w:r w:rsidRPr="00942EB5">
        <w:rPr>
          <w:rFonts w:ascii="Calibri Light" w:hAnsi="Calibri Light" w:cs="Calibri Light"/>
        </w:rPr>
        <w:t xml:space="preserve">do niniejszego </w:t>
      </w:r>
      <w:r w:rsidR="00B44E88" w:rsidRPr="00942EB5">
        <w:rPr>
          <w:rFonts w:ascii="Calibri Light" w:hAnsi="Calibri Light" w:cs="Calibri Light"/>
        </w:rPr>
        <w:t>z</w:t>
      </w:r>
      <w:r w:rsidRPr="00942EB5">
        <w:rPr>
          <w:rFonts w:ascii="Calibri Light" w:hAnsi="Calibri Light" w:cs="Calibri Light"/>
        </w:rPr>
        <w:t xml:space="preserve">apytania ofertowego, w formie pisemnej, </w:t>
      </w:r>
      <w:r w:rsidR="009C6E29" w:rsidRPr="00942EB5">
        <w:rPr>
          <w:rFonts w:ascii="Calibri Light" w:hAnsi="Calibri Light" w:cs="Calibri Light"/>
        </w:rPr>
        <w:t>w języku polskim</w:t>
      </w:r>
      <w:r w:rsidR="000857C7" w:rsidRPr="00942EB5">
        <w:rPr>
          <w:rFonts w:ascii="Calibri Light" w:hAnsi="Calibri Light" w:cs="Calibri Light"/>
        </w:rPr>
        <w:t>.</w:t>
      </w:r>
    </w:p>
    <w:p w14:paraId="41BF78FF" w14:textId="494CAF37" w:rsidR="002D45D8" w:rsidRPr="00942EB5" w:rsidRDefault="002D45D8" w:rsidP="00792C84">
      <w:pPr>
        <w:pStyle w:val="Akapitzlist"/>
        <w:numPr>
          <w:ilvl w:val="0"/>
          <w:numId w:val="3"/>
        </w:numPr>
        <w:tabs>
          <w:tab w:val="num" w:pos="426"/>
        </w:tabs>
        <w:snapToGrid w:val="0"/>
        <w:spacing w:after="0"/>
        <w:ind w:left="426" w:hanging="426"/>
        <w:contextualSpacing w:val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 xml:space="preserve">Oferta </w:t>
      </w:r>
      <w:r w:rsidR="00F74312" w:rsidRPr="00942EB5">
        <w:rPr>
          <w:rFonts w:ascii="Calibri Light" w:hAnsi="Calibri Light" w:cs="Calibri Light"/>
        </w:rPr>
        <w:t>wraz</w:t>
      </w:r>
      <w:r w:rsidR="00F567C2" w:rsidRPr="00942EB5">
        <w:rPr>
          <w:rFonts w:ascii="Calibri Light" w:hAnsi="Calibri Light" w:cs="Calibri Light"/>
        </w:rPr>
        <w:t xml:space="preserve"> </w:t>
      </w:r>
      <w:r w:rsidR="00F74312" w:rsidRPr="00942EB5">
        <w:rPr>
          <w:rFonts w:ascii="Calibri Light" w:hAnsi="Calibri Light" w:cs="Calibri Light"/>
        </w:rPr>
        <w:t xml:space="preserve">z załącznikami </w:t>
      </w:r>
      <w:r w:rsidR="009608B7" w:rsidRPr="00942EB5">
        <w:rPr>
          <w:rFonts w:ascii="Calibri Light" w:hAnsi="Calibri Light" w:cs="Calibri Light"/>
        </w:rPr>
        <w:t>po</w:t>
      </w:r>
      <w:r w:rsidRPr="00942EB5">
        <w:rPr>
          <w:rFonts w:ascii="Calibri Light" w:hAnsi="Calibri Light" w:cs="Calibri Light"/>
        </w:rPr>
        <w:t>winna być podpisana przez Wykonawcę lub osobę upoważnioną do reprezentowania Wykonawcy</w:t>
      </w:r>
      <w:r w:rsidR="00A431F1" w:rsidRPr="00942EB5">
        <w:rPr>
          <w:rFonts w:ascii="Calibri Light" w:hAnsi="Calibri Light" w:cs="Calibri Light"/>
        </w:rPr>
        <w:t>.</w:t>
      </w:r>
    </w:p>
    <w:p w14:paraId="4DB8DD7B" w14:textId="4D2B3033" w:rsidR="00777366" w:rsidRPr="00942EB5" w:rsidRDefault="00C47EE9" w:rsidP="00792C84">
      <w:pPr>
        <w:pStyle w:val="Akapitzlist"/>
        <w:numPr>
          <w:ilvl w:val="0"/>
          <w:numId w:val="3"/>
        </w:numPr>
        <w:tabs>
          <w:tab w:val="num" w:pos="426"/>
        </w:tabs>
        <w:snapToGrid w:val="0"/>
        <w:spacing w:after="0"/>
        <w:ind w:left="426" w:hanging="426"/>
        <w:contextualSpacing w:val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Oferta oraz pozostałe dokumenty, dla których Zamawiający określił wzory w formie Załączników, winny być sporządzone zgodnie z tymi wzorami co do treści.</w:t>
      </w:r>
    </w:p>
    <w:p w14:paraId="2CCE7B60" w14:textId="7335671C" w:rsidR="00300FEB" w:rsidRPr="00942EB5" w:rsidRDefault="002D45D8" w:rsidP="00792C84">
      <w:pPr>
        <w:pStyle w:val="Akapitzlist"/>
        <w:numPr>
          <w:ilvl w:val="0"/>
          <w:numId w:val="3"/>
        </w:numPr>
        <w:tabs>
          <w:tab w:val="num" w:pos="426"/>
        </w:tabs>
        <w:snapToGrid w:val="0"/>
        <w:spacing w:after="0"/>
        <w:ind w:left="426" w:hanging="426"/>
        <w:contextualSpacing w:val="0"/>
        <w:jc w:val="both"/>
        <w:rPr>
          <w:rFonts w:ascii="Calibri Light" w:hAnsi="Calibri Light" w:cs="Calibri Light"/>
          <w:b/>
        </w:rPr>
      </w:pPr>
      <w:r w:rsidRPr="00942EB5">
        <w:rPr>
          <w:rFonts w:ascii="Calibri Light" w:hAnsi="Calibri Light" w:cs="Calibri Light"/>
          <w:b/>
          <w:bCs/>
        </w:rPr>
        <w:t>Do</w:t>
      </w:r>
      <w:r w:rsidR="00F74312" w:rsidRPr="00942EB5">
        <w:rPr>
          <w:rFonts w:ascii="Calibri Light" w:hAnsi="Calibri Light" w:cs="Calibri Light"/>
          <w:b/>
          <w:bCs/>
        </w:rPr>
        <w:t xml:space="preserve"> </w:t>
      </w:r>
      <w:r w:rsidR="00EF384C" w:rsidRPr="00942EB5">
        <w:rPr>
          <w:rFonts w:ascii="Calibri Light" w:hAnsi="Calibri Light" w:cs="Calibri Light"/>
          <w:b/>
          <w:bCs/>
        </w:rPr>
        <w:t>o</w:t>
      </w:r>
      <w:r w:rsidR="00F74312" w:rsidRPr="00942EB5">
        <w:rPr>
          <w:rFonts w:ascii="Calibri Light" w:hAnsi="Calibri Light" w:cs="Calibri Light"/>
          <w:b/>
          <w:bCs/>
        </w:rPr>
        <w:t>ferty (</w:t>
      </w:r>
      <w:r w:rsidR="00EF384C" w:rsidRPr="00942EB5">
        <w:rPr>
          <w:rFonts w:ascii="Calibri Light" w:hAnsi="Calibri Light" w:cs="Calibri Light"/>
          <w:b/>
          <w:bCs/>
        </w:rPr>
        <w:t>f</w:t>
      </w:r>
      <w:r w:rsidRPr="00942EB5">
        <w:rPr>
          <w:rFonts w:ascii="Calibri Light" w:hAnsi="Calibri Light" w:cs="Calibri Light"/>
          <w:b/>
          <w:bCs/>
        </w:rPr>
        <w:t>ormularza ofertowego</w:t>
      </w:r>
      <w:r w:rsidR="00F74312" w:rsidRPr="00942EB5">
        <w:rPr>
          <w:rFonts w:ascii="Calibri Light" w:hAnsi="Calibri Light" w:cs="Calibri Light"/>
          <w:b/>
          <w:bCs/>
        </w:rPr>
        <w:t>)</w:t>
      </w:r>
      <w:r w:rsidRPr="00942EB5">
        <w:rPr>
          <w:rFonts w:ascii="Calibri Light" w:hAnsi="Calibri Light" w:cs="Calibri Light"/>
          <w:b/>
          <w:bCs/>
        </w:rPr>
        <w:t xml:space="preserve"> należy dołączyć: </w:t>
      </w:r>
    </w:p>
    <w:p w14:paraId="7CC8A23C" w14:textId="5BE2BCFE" w:rsidR="00967165" w:rsidRPr="0051391C" w:rsidRDefault="004E0E12" w:rsidP="0051391C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napToGrid w:val="0"/>
        <w:spacing w:after="0"/>
        <w:contextualSpacing w:val="0"/>
        <w:jc w:val="both"/>
        <w:outlineLvl w:val="0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o</w:t>
      </w:r>
      <w:r w:rsidR="00410ECD" w:rsidRPr="00942EB5">
        <w:rPr>
          <w:rFonts w:ascii="Calibri Light" w:hAnsi="Calibri Light" w:cs="Calibri Light"/>
        </w:rPr>
        <w:t>świadczeni</w:t>
      </w:r>
      <w:r w:rsidR="0051391C">
        <w:rPr>
          <w:rFonts w:ascii="Calibri Light" w:hAnsi="Calibri Light" w:cs="Calibri Light"/>
        </w:rPr>
        <w:t xml:space="preserve">e o posiadaniu niezbędnej wiedzy i </w:t>
      </w:r>
      <w:r w:rsidR="0051391C" w:rsidRPr="0051391C">
        <w:rPr>
          <w:rFonts w:ascii="Calibri Light" w:hAnsi="Calibri Light" w:cs="Calibri Light"/>
        </w:rPr>
        <w:t>doświadczenia do wykonania zamówienia</w:t>
      </w:r>
      <w:r w:rsidR="00410ECD" w:rsidRPr="00942EB5">
        <w:rPr>
          <w:rFonts w:ascii="Calibri Light" w:hAnsi="Calibri Light" w:cs="Calibri Light"/>
        </w:rPr>
        <w:t xml:space="preserve"> zgodnie z wzorem stanowiącym </w:t>
      </w:r>
      <w:r w:rsidR="00410ECD" w:rsidRPr="00942EB5">
        <w:rPr>
          <w:rFonts w:ascii="Calibri Light" w:hAnsi="Calibri Light" w:cs="Calibri Light"/>
          <w:b/>
        </w:rPr>
        <w:t xml:space="preserve">Załącznik nr </w:t>
      </w:r>
      <w:r w:rsidR="005927CE" w:rsidRPr="00942EB5">
        <w:rPr>
          <w:rFonts w:ascii="Calibri Light" w:hAnsi="Calibri Light" w:cs="Calibri Light"/>
          <w:b/>
        </w:rPr>
        <w:t>1</w:t>
      </w:r>
      <w:r w:rsidR="00410ECD" w:rsidRPr="00942EB5">
        <w:rPr>
          <w:rFonts w:ascii="Calibri Light" w:hAnsi="Calibri Light" w:cs="Calibri Light"/>
        </w:rPr>
        <w:t xml:space="preserve"> do niniejszego zapytania ofertowego</w:t>
      </w:r>
      <w:r w:rsidR="0051391C">
        <w:rPr>
          <w:rFonts w:ascii="Calibri Light" w:hAnsi="Calibri Light" w:cs="Calibri Light"/>
        </w:rPr>
        <w:t xml:space="preserve"> wraz </w:t>
      </w:r>
      <w:r w:rsidR="00F71F0C">
        <w:rPr>
          <w:rFonts w:ascii="Calibri Light" w:hAnsi="Calibri Light" w:cs="Calibri Light"/>
        </w:rPr>
        <w:br/>
      </w:r>
      <w:r w:rsidR="0051391C">
        <w:rPr>
          <w:rFonts w:ascii="Calibri Light" w:hAnsi="Calibri Light" w:cs="Calibri Light"/>
        </w:rPr>
        <w:t xml:space="preserve">z </w:t>
      </w:r>
      <w:r w:rsidR="0051391C" w:rsidRPr="0051391C">
        <w:rPr>
          <w:rFonts w:ascii="Calibri Light" w:hAnsi="Calibri Light" w:cs="Calibri Light"/>
          <w:b/>
        </w:rPr>
        <w:t>wykazem</w:t>
      </w:r>
      <w:r w:rsidR="0051391C" w:rsidRPr="0051391C">
        <w:rPr>
          <w:rFonts w:ascii="Calibri Light" w:hAnsi="Calibri Light" w:cs="Calibri Light"/>
        </w:rPr>
        <w:t xml:space="preserve"> podobnych zamówień wraz z podaniem daty wykonania oraz nazwy podmiotu dla którego została wykonana usługa. Dodatkowo, w celu potwierdzenia tych informacji należy załączyć </w:t>
      </w:r>
      <w:r w:rsidR="0051391C" w:rsidRPr="0051391C">
        <w:rPr>
          <w:rFonts w:ascii="Calibri Light" w:hAnsi="Calibri Light" w:cs="Calibri Light"/>
          <w:b/>
        </w:rPr>
        <w:t xml:space="preserve">listy </w:t>
      </w:r>
      <w:r w:rsidR="0051391C" w:rsidRPr="0051391C">
        <w:rPr>
          <w:rFonts w:ascii="Calibri Light" w:hAnsi="Calibri Light" w:cs="Calibri Light"/>
        </w:rPr>
        <w:t xml:space="preserve">referencyjne potwierdzające wykonanie usług. </w:t>
      </w:r>
    </w:p>
    <w:p w14:paraId="1FEFC325" w14:textId="247944F3" w:rsidR="00A914C4" w:rsidRPr="00942EB5" w:rsidRDefault="000B6B9E" w:rsidP="0051391C">
      <w:pPr>
        <w:pStyle w:val="Akapitzlist"/>
        <w:numPr>
          <w:ilvl w:val="0"/>
          <w:numId w:val="19"/>
        </w:numPr>
        <w:snapToGrid w:val="0"/>
        <w:spacing w:after="0"/>
        <w:contextualSpacing w:val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o</w:t>
      </w:r>
      <w:r w:rsidR="00E05F28" w:rsidRPr="00942EB5">
        <w:rPr>
          <w:rFonts w:ascii="Calibri Light" w:hAnsi="Calibri Light" w:cs="Calibri Light"/>
        </w:rPr>
        <w:t xml:space="preserve">świadczenie o braku powiązań osobowych lub kapitałowych pomiędzy Wykonawcą </w:t>
      </w:r>
      <w:r w:rsidR="00F71F0C">
        <w:rPr>
          <w:rFonts w:ascii="Calibri Light" w:hAnsi="Calibri Light" w:cs="Calibri Light"/>
        </w:rPr>
        <w:br/>
      </w:r>
      <w:r w:rsidR="00E05F28" w:rsidRPr="00942EB5">
        <w:rPr>
          <w:rFonts w:ascii="Calibri Light" w:hAnsi="Calibri Light" w:cs="Calibri Light"/>
        </w:rPr>
        <w:t xml:space="preserve">a Zamawiającym zgodnie z wzorem stanowiącym </w:t>
      </w:r>
      <w:r w:rsidR="00E05F28" w:rsidRPr="00942EB5">
        <w:rPr>
          <w:rFonts w:ascii="Calibri Light" w:hAnsi="Calibri Light" w:cs="Calibri Light"/>
          <w:b/>
        </w:rPr>
        <w:t xml:space="preserve">Załącznik nr </w:t>
      </w:r>
      <w:r w:rsidR="005927CE" w:rsidRPr="00942EB5">
        <w:rPr>
          <w:rFonts w:ascii="Calibri Light" w:hAnsi="Calibri Light" w:cs="Calibri Light"/>
          <w:b/>
        </w:rPr>
        <w:t>2</w:t>
      </w:r>
      <w:r w:rsidR="00E05F28" w:rsidRPr="00942EB5">
        <w:rPr>
          <w:rFonts w:ascii="Calibri Light" w:hAnsi="Calibri Light" w:cs="Calibri Light"/>
        </w:rPr>
        <w:t xml:space="preserve"> do </w:t>
      </w:r>
      <w:r w:rsidR="00B44E88" w:rsidRPr="00942EB5">
        <w:rPr>
          <w:rFonts w:ascii="Calibri Light" w:hAnsi="Calibri Light" w:cs="Calibri Light"/>
        </w:rPr>
        <w:t>z</w:t>
      </w:r>
      <w:r w:rsidR="00E05F28" w:rsidRPr="00942EB5">
        <w:rPr>
          <w:rFonts w:ascii="Calibri Light" w:hAnsi="Calibri Light" w:cs="Calibri Light"/>
        </w:rPr>
        <w:t>apytania ofertowego</w:t>
      </w:r>
      <w:r w:rsidR="004A364B" w:rsidRPr="00942EB5">
        <w:rPr>
          <w:rFonts w:ascii="Calibri Light" w:hAnsi="Calibri Light" w:cs="Calibri Light"/>
        </w:rPr>
        <w:t>.</w:t>
      </w:r>
    </w:p>
    <w:p w14:paraId="2F78D555" w14:textId="2B3E65F3" w:rsidR="00595437" w:rsidRPr="00942EB5" w:rsidRDefault="002D45D8" w:rsidP="00792C84">
      <w:pPr>
        <w:pStyle w:val="Akapitzlist"/>
        <w:numPr>
          <w:ilvl w:val="0"/>
          <w:numId w:val="3"/>
        </w:numPr>
        <w:tabs>
          <w:tab w:val="num" w:pos="426"/>
        </w:tabs>
        <w:snapToGrid w:val="0"/>
        <w:spacing w:after="0"/>
        <w:ind w:left="426" w:hanging="426"/>
        <w:contextualSpacing w:val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Złożoną ofertę uznaje się za kompletną</w:t>
      </w:r>
      <w:r w:rsidR="00F567C2" w:rsidRPr="00942EB5">
        <w:rPr>
          <w:rFonts w:ascii="Calibri Light" w:hAnsi="Calibri Light" w:cs="Calibri Light"/>
        </w:rPr>
        <w:t>,</w:t>
      </w:r>
      <w:r w:rsidRPr="00942EB5">
        <w:rPr>
          <w:rFonts w:ascii="Calibri Light" w:hAnsi="Calibri Light" w:cs="Calibri Light"/>
        </w:rPr>
        <w:t xml:space="preserve"> jeśli  zawiera wszystkie wymagane informacje </w:t>
      </w:r>
      <w:r w:rsidR="00D31739" w:rsidRPr="00942EB5">
        <w:rPr>
          <w:rFonts w:ascii="Calibri Light" w:hAnsi="Calibri Light" w:cs="Calibri Light"/>
        </w:rPr>
        <w:t>i załączniki</w:t>
      </w:r>
      <w:r w:rsidR="00F567C2" w:rsidRPr="00942EB5">
        <w:rPr>
          <w:rFonts w:ascii="Calibri Light" w:hAnsi="Calibri Light" w:cs="Calibri Light"/>
        </w:rPr>
        <w:t>,</w:t>
      </w:r>
      <w:r w:rsidR="00D31739" w:rsidRPr="00942EB5">
        <w:rPr>
          <w:rFonts w:ascii="Calibri Light" w:hAnsi="Calibri Light" w:cs="Calibri Light"/>
        </w:rPr>
        <w:t xml:space="preserve"> </w:t>
      </w:r>
      <w:r w:rsidR="00F567C2" w:rsidRPr="00942EB5">
        <w:rPr>
          <w:rFonts w:ascii="Calibri Light" w:hAnsi="Calibri Light" w:cs="Calibri Light"/>
        </w:rPr>
        <w:t xml:space="preserve">o których mowa w </w:t>
      </w:r>
      <w:r w:rsidR="00B44E88" w:rsidRPr="00942EB5">
        <w:rPr>
          <w:rFonts w:ascii="Calibri Light" w:hAnsi="Calibri Light" w:cs="Calibri Light"/>
        </w:rPr>
        <w:t>z</w:t>
      </w:r>
      <w:r w:rsidRPr="00942EB5">
        <w:rPr>
          <w:rFonts w:ascii="Calibri Light" w:hAnsi="Calibri Light" w:cs="Calibri Light"/>
        </w:rPr>
        <w:t>apytaniu ofertowym.</w:t>
      </w:r>
      <w:r w:rsidR="00A431F1" w:rsidRPr="00942EB5">
        <w:rPr>
          <w:rFonts w:ascii="Calibri Light" w:hAnsi="Calibri Light" w:cs="Calibri Light"/>
        </w:rPr>
        <w:t xml:space="preserve"> W przypadku dostarczenia niekompletnej oferty zostanie ona odrzucona.</w:t>
      </w:r>
    </w:p>
    <w:p w14:paraId="60FC7F3C" w14:textId="1CE462B1" w:rsidR="00066313" w:rsidRPr="00FB67D3" w:rsidRDefault="00D615FE" w:rsidP="00792C84">
      <w:pPr>
        <w:pStyle w:val="Akapitzlist"/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napToGrid w:val="0"/>
        <w:spacing w:after="0"/>
        <w:ind w:left="426" w:hanging="426"/>
        <w:contextualSpacing w:val="0"/>
        <w:jc w:val="both"/>
        <w:rPr>
          <w:rFonts w:ascii="Calibri Light" w:hAnsi="Calibri Light" w:cs="Calibri Light"/>
          <w:bCs/>
        </w:rPr>
      </w:pPr>
      <w:r w:rsidRPr="00942EB5">
        <w:rPr>
          <w:rFonts w:ascii="Calibri Light" w:hAnsi="Calibri Light" w:cs="Calibri Light"/>
        </w:rPr>
        <w:t>Przed upływem terminu składania ofert Wykonawca może zmienić lub wycofać ofertę</w:t>
      </w:r>
      <w:r w:rsidR="00954544" w:rsidRPr="00942EB5">
        <w:rPr>
          <w:rFonts w:ascii="Calibri Light" w:hAnsi="Calibri Light" w:cs="Calibri Light"/>
        </w:rPr>
        <w:t xml:space="preserve"> pod warunkiem, że Zamawiający otrzyma pisemne powiadomienie o ich wprowadzeniu lub wycofaniu oferty.</w:t>
      </w:r>
      <w:r w:rsidR="00E371FB" w:rsidRPr="00FB67D3">
        <w:rPr>
          <w:rFonts w:ascii="Calibri Light" w:hAnsi="Calibri Light" w:cs="Calibri Light"/>
        </w:rPr>
        <w:br/>
      </w:r>
    </w:p>
    <w:p w14:paraId="7660DDEC" w14:textId="343ADAE5" w:rsidR="00412880" w:rsidRPr="00942EB5" w:rsidRDefault="002D45D8" w:rsidP="00792C84">
      <w:pPr>
        <w:pStyle w:val="Akapitzlist"/>
        <w:numPr>
          <w:ilvl w:val="0"/>
          <w:numId w:val="4"/>
        </w:numPr>
        <w:snapToGrid w:val="0"/>
        <w:spacing w:after="0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  <w:b/>
          <w:bCs/>
        </w:rPr>
        <w:t>MEJSCE I TERMIN SKŁADANIA OFERTY</w:t>
      </w:r>
    </w:p>
    <w:p w14:paraId="09D34190" w14:textId="4EA02EC0" w:rsidR="00E56C2B" w:rsidRPr="00942EB5" w:rsidRDefault="00E56C2B" w:rsidP="00792C84">
      <w:pPr>
        <w:pStyle w:val="Akapitzlist"/>
        <w:numPr>
          <w:ilvl w:val="0"/>
          <w:numId w:val="7"/>
        </w:numPr>
        <w:snapToGrid w:val="0"/>
        <w:spacing w:after="0"/>
        <w:ind w:left="284" w:hanging="284"/>
        <w:contextualSpacing w:val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 xml:space="preserve">Ofertę należy złożyć do dnia </w:t>
      </w:r>
      <w:r w:rsidR="0051391C">
        <w:rPr>
          <w:rFonts w:ascii="Calibri Light" w:hAnsi="Calibri Light" w:cs="Calibri Light"/>
          <w:b/>
        </w:rPr>
        <w:t>1</w:t>
      </w:r>
      <w:r w:rsidR="00F71F0C">
        <w:rPr>
          <w:rFonts w:ascii="Calibri Light" w:hAnsi="Calibri Light" w:cs="Calibri Light"/>
          <w:b/>
        </w:rPr>
        <w:t>9</w:t>
      </w:r>
      <w:r w:rsidR="00067858" w:rsidRPr="00C07D65">
        <w:rPr>
          <w:rFonts w:ascii="Calibri Light" w:hAnsi="Calibri Light" w:cs="Calibri Light"/>
          <w:b/>
        </w:rPr>
        <w:t>.04</w:t>
      </w:r>
      <w:r w:rsidR="00FB67D3" w:rsidRPr="00C07D65">
        <w:rPr>
          <w:rFonts w:ascii="Calibri Light" w:hAnsi="Calibri Light" w:cs="Calibri Light"/>
          <w:b/>
        </w:rPr>
        <w:t>.2021r.</w:t>
      </w:r>
      <w:r w:rsidR="00026014">
        <w:rPr>
          <w:rFonts w:ascii="Calibri Light" w:hAnsi="Calibri Light" w:cs="Calibri Light"/>
          <w:b/>
        </w:rPr>
        <w:t xml:space="preserve"> do godziny 12:00</w:t>
      </w:r>
      <w:r w:rsidRPr="00942EB5">
        <w:rPr>
          <w:rFonts w:ascii="Calibri Light" w:hAnsi="Calibri Light" w:cs="Calibri Light"/>
        </w:rPr>
        <w:t xml:space="preserve"> wyłącznie w jeden z wymienionych poniżej sposobów:</w:t>
      </w:r>
    </w:p>
    <w:p w14:paraId="5FD85B12" w14:textId="3D4CBE25" w:rsidR="001E20C3" w:rsidRPr="00FB67D3" w:rsidRDefault="00E56C2B" w:rsidP="00792C84">
      <w:pPr>
        <w:pStyle w:val="Akapitzlist"/>
        <w:numPr>
          <w:ilvl w:val="0"/>
          <w:numId w:val="17"/>
        </w:numPr>
        <w:snapToGrid w:val="0"/>
        <w:spacing w:after="0"/>
        <w:jc w:val="both"/>
        <w:rPr>
          <w:rFonts w:ascii="Calibri Light" w:hAnsi="Calibri Light" w:cs="Calibri Light"/>
          <w:bCs/>
        </w:rPr>
      </w:pPr>
      <w:r w:rsidRPr="00FB67D3">
        <w:rPr>
          <w:rFonts w:ascii="Calibri Light" w:hAnsi="Calibri Light" w:cs="Calibri Light"/>
        </w:rPr>
        <w:t>drogą pocztową (przesyłka rejestrowana) lub kurierem na adres Zamawiającego</w:t>
      </w:r>
    </w:p>
    <w:p w14:paraId="68B60530" w14:textId="7BBFCA1C" w:rsidR="00412880" w:rsidRPr="00026014" w:rsidRDefault="002D1323" w:rsidP="00792C84">
      <w:pPr>
        <w:pStyle w:val="Akapitzlist"/>
        <w:numPr>
          <w:ilvl w:val="0"/>
          <w:numId w:val="17"/>
        </w:numPr>
        <w:snapToGrid w:val="0"/>
        <w:spacing w:after="0"/>
        <w:contextualSpacing w:val="0"/>
        <w:jc w:val="both"/>
        <w:rPr>
          <w:rFonts w:ascii="Calibri Light" w:hAnsi="Calibri Light" w:cs="Calibri Light"/>
          <w:bCs/>
        </w:rPr>
      </w:pPr>
      <w:r w:rsidRPr="00FB67D3">
        <w:rPr>
          <w:rFonts w:ascii="Calibri Light" w:hAnsi="Calibri Light" w:cs="Calibri Light"/>
        </w:rPr>
        <w:t>p</w:t>
      </w:r>
      <w:r w:rsidR="001E20C3" w:rsidRPr="00FB67D3">
        <w:rPr>
          <w:rFonts w:ascii="Calibri Light" w:hAnsi="Calibri Light" w:cs="Calibri Light"/>
        </w:rPr>
        <w:t>ocztą elektroniczną – przesłanie skan</w:t>
      </w:r>
      <w:r w:rsidR="00D26012" w:rsidRPr="00FB67D3">
        <w:rPr>
          <w:rFonts w:ascii="Calibri Light" w:hAnsi="Calibri Light" w:cs="Calibri Light"/>
        </w:rPr>
        <w:t>ów</w:t>
      </w:r>
      <w:r w:rsidR="001E20C3" w:rsidRPr="00FB67D3">
        <w:rPr>
          <w:rFonts w:ascii="Calibri Light" w:hAnsi="Calibri Light" w:cs="Calibri Light"/>
        </w:rPr>
        <w:t xml:space="preserve"> podpisanej oferty wraz z wymaganymi załącznikami</w:t>
      </w:r>
      <w:r w:rsidR="00D26012" w:rsidRPr="00FB67D3">
        <w:rPr>
          <w:rFonts w:ascii="Calibri Light" w:hAnsi="Calibri Light" w:cs="Calibri Light"/>
        </w:rPr>
        <w:t>/dokumentami</w:t>
      </w:r>
      <w:r w:rsidR="001E20C3" w:rsidRPr="00FB67D3">
        <w:rPr>
          <w:rFonts w:ascii="Calibri Light" w:hAnsi="Calibri Light" w:cs="Calibri Light"/>
        </w:rPr>
        <w:t xml:space="preserve"> na adres</w:t>
      </w:r>
      <w:r w:rsidR="001E20C3" w:rsidRPr="00026014">
        <w:rPr>
          <w:rFonts w:ascii="Calibri Light" w:hAnsi="Calibri Light" w:cs="Calibri Light"/>
        </w:rPr>
        <w:t xml:space="preserve">: </w:t>
      </w:r>
      <w:r w:rsidR="006D3352" w:rsidRPr="00026014">
        <w:rPr>
          <w:rStyle w:val="Hipercze"/>
          <w:rFonts w:ascii="Calibri Light" w:hAnsi="Calibri Light" w:cs="Calibri Light"/>
          <w:bCs/>
          <w:color w:val="auto"/>
          <w:u w:val="none"/>
          <w:lang w:val="en-US"/>
        </w:rPr>
        <w:t>agnieszka.malkiewicz@eurosleeve.pl</w:t>
      </w:r>
    </w:p>
    <w:p w14:paraId="119AD6FD" w14:textId="6D0E5C17" w:rsidR="005927CE" w:rsidRPr="00FB67D3" w:rsidRDefault="005927CE" w:rsidP="00792C84">
      <w:pPr>
        <w:pStyle w:val="Akapitzlist"/>
        <w:numPr>
          <w:ilvl w:val="0"/>
          <w:numId w:val="17"/>
        </w:numPr>
        <w:snapToGrid w:val="0"/>
        <w:spacing w:after="0"/>
        <w:contextualSpacing w:val="0"/>
        <w:jc w:val="both"/>
        <w:rPr>
          <w:rFonts w:ascii="Calibri Light" w:hAnsi="Calibri Light" w:cs="Calibri Light"/>
          <w:bCs/>
        </w:rPr>
      </w:pPr>
      <w:r w:rsidRPr="00FB67D3">
        <w:rPr>
          <w:rFonts w:ascii="Calibri Light" w:hAnsi="Calibri Light" w:cs="Calibri Light"/>
        </w:rPr>
        <w:t>za pośrednictwem Bazy Konkurencyjności</w:t>
      </w:r>
    </w:p>
    <w:p w14:paraId="1FAA293D" w14:textId="79D721DB" w:rsidR="00412880" w:rsidRPr="00942EB5" w:rsidRDefault="00412880" w:rsidP="00792C84">
      <w:pPr>
        <w:pStyle w:val="Akapitzlist"/>
        <w:numPr>
          <w:ilvl w:val="0"/>
          <w:numId w:val="7"/>
        </w:numPr>
        <w:snapToGrid w:val="0"/>
        <w:spacing w:after="0"/>
        <w:ind w:left="284" w:hanging="284"/>
        <w:contextualSpacing w:val="0"/>
        <w:jc w:val="both"/>
        <w:rPr>
          <w:rFonts w:ascii="Calibri Light" w:hAnsi="Calibri Light" w:cs="Calibri Light"/>
          <w:bCs/>
        </w:rPr>
      </w:pPr>
      <w:r w:rsidRPr="00942EB5">
        <w:rPr>
          <w:rFonts w:ascii="Calibri Light" w:hAnsi="Calibri Light" w:cs="Calibri Light"/>
          <w:bCs/>
        </w:rPr>
        <w:t xml:space="preserve">Oferty złożone po terminie nie będą </w:t>
      </w:r>
      <w:r w:rsidR="00366FF8" w:rsidRPr="00942EB5">
        <w:rPr>
          <w:rFonts w:ascii="Calibri Light" w:hAnsi="Calibri Light" w:cs="Calibri Light"/>
          <w:bCs/>
        </w:rPr>
        <w:t>rozpatrywane.</w:t>
      </w:r>
    </w:p>
    <w:p w14:paraId="03619DA1" w14:textId="38E978A8" w:rsidR="00412880" w:rsidRPr="006D3352" w:rsidRDefault="00412880" w:rsidP="00792C84">
      <w:pPr>
        <w:pStyle w:val="Akapitzlist"/>
        <w:numPr>
          <w:ilvl w:val="0"/>
          <w:numId w:val="7"/>
        </w:numPr>
        <w:snapToGrid w:val="0"/>
        <w:spacing w:after="0"/>
        <w:ind w:left="284" w:hanging="284"/>
        <w:contextualSpacing w:val="0"/>
        <w:rPr>
          <w:rStyle w:val="Hipercze"/>
          <w:rFonts w:ascii="Calibri Light" w:hAnsi="Calibri Light" w:cs="Calibri Light"/>
          <w:color w:val="auto"/>
          <w:u w:val="none"/>
        </w:rPr>
      </w:pPr>
      <w:r w:rsidRPr="00942EB5">
        <w:rPr>
          <w:rFonts w:ascii="Calibri Light" w:hAnsi="Calibri Light" w:cs="Calibri Light"/>
          <w:bCs/>
        </w:rPr>
        <w:t>Zapytanie of</w:t>
      </w:r>
      <w:r w:rsidR="00FB67D3">
        <w:rPr>
          <w:rFonts w:ascii="Calibri Light" w:hAnsi="Calibri Light" w:cs="Calibri Light"/>
          <w:bCs/>
        </w:rPr>
        <w:t xml:space="preserve">ertowe zamieszczono na stronie: </w:t>
      </w:r>
      <w:hyperlink r:id="rId12" w:history="1">
        <w:r w:rsidRPr="00942EB5">
          <w:rPr>
            <w:rStyle w:val="Hipercze"/>
            <w:rFonts w:ascii="Calibri Light" w:hAnsi="Calibri Light" w:cs="Calibri Light"/>
            <w:bCs/>
          </w:rPr>
          <w:t>www.bazakonkurencyjnosci.funduszeeuropejskie.gov.pl</w:t>
        </w:r>
      </w:hyperlink>
      <w:r w:rsidRPr="00942EB5">
        <w:rPr>
          <w:rStyle w:val="Hipercze"/>
          <w:rFonts w:ascii="Calibri Light" w:hAnsi="Calibri Light" w:cs="Calibri Light"/>
          <w:bCs/>
        </w:rPr>
        <w:t xml:space="preserve">. </w:t>
      </w:r>
    </w:p>
    <w:p w14:paraId="01E06CF6" w14:textId="77777777" w:rsidR="006D3352" w:rsidRPr="006D3352" w:rsidRDefault="006D3352" w:rsidP="006D3352">
      <w:pPr>
        <w:snapToGrid w:val="0"/>
        <w:spacing w:after="0"/>
        <w:rPr>
          <w:rFonts w:ascii="Calibri Light" w:hAnsi="Calibri Light" w:cs="Calibri Light"/>
        </w:rPr>
      </w:pPr>
    </w:p>
    <w:p w14:paraId="3CBC4155" w14:textId="1D2334B2" w:rsidR="000661F9" w:rsidRPr="00942EB5" w:rsidRDefault="000661F9" w:rsidP="000661F9">
      <w:pPr>
        <w:snapToGrid w:val="0"/>
        <w:spacing w:after="0"/>
        <w:jc w:val="both"/>
        <w:rPr>
          <w:rFonts w:ascii="Calibri Light" w:hAnsi="Calibri Light" w:cs="Calibri Light"/>
          <w:bCs/>
        </w:rPr>
      </w:pPr>
    </w:p>
    <w:p w14:paraId="35CA1D4C" w14:textId="6FC8CC7C" w:rsidR="00071F9D" w:rsidRPr="00FB67D3" w:rsidRDefault="000661F9" w:rsidP="00792C84">
      <w:pPr>
        <w:pStyle w:val="Akapitzlist"/>
        <w:numPr>
          <w:ilvl w:val="0"/>
          <w:numId w:val="4"/>
        </w:numPr>
        <w:snapToGrid w:val="0"/>
        <w:spacing w:after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  <w:b/>
          <w:bCs/>
        </w:rPr>
        <w:t>KRYTERIA OCENY OFERT</w:t>
      </w:r>
    </w:p>
    <w:p w14:paraId="5CC5B01E" w14:textId="77777777" w:rsidR="000857C7" w:rsidRPr="00DF5005" w:rsidRDefault="000857C7" w:rsidP="00792C84">
      <w:pPr>
        <w:pStyle w:val="Tekstkomentarza"/>
        <w:numPr>
          <w:ilvl w:val="0"/>
          <w:numId w:val="11"/>
        </w:numPr>
        <w:snapToGrid w:val="0"/>
        <w:spacing w:after="0"/>
        <w:jc w:val="both"/>
        <w:rPr>
          <w:rFonts w:ascii="Calibri Light" w:hAnsi="Calibri Light" w:cs="Calibri Light"/>
          <w:bCs/>
          <w:sz w:val="22"/>
          <w:szCs w:val="22"/>
          <w:lang w:eastAsia="ar-SA"/>
        </w:rPr>
      </w:pPr>
      <w:r w:rsidRPr="00DF5005">
        <w:rPr>
          <w:rFonts w:ascii="Calibri Light" w:hAnsi="Calibri Light" w:cs="Calibri Light"/>
          <w:bCs/>
          <w:sz w:val="22"/>
          <w:szCs w:val="22"/>
          <w:lang w:eastAsia="ar-SA"/>
        </w:rPr>
        <w:t>Zamawiający dokona wyboru oferty na podstawie porównania:</w:t>
      </w:r>
    </w:p>
    <w:p w14:paraId="27024BE3" w14:textId="6A9F4F50" w:rsidR="000857C7" w:rsidRPr="00DF5005" w:rsidRDefault="000857C7" w:rsidP="00792C84">
      <w:pPr>
        <w:pStyle w:val="Tekstkomentarza"/>
        <w:numPr>
          <w:ilvl w:val="0"/>
          <w:numId w:val="14"/>
        </w:numPr>
        <w:snapToGrid w:val="0"/>
        <w:spacing w:after="0"/>
        <w:jc w:val="both"/>
        <w:rPr>
          <w:rFonts w:ascii="Calibri Light" w:hAnsi="Calibri Light" w:cs="Calibri Light"/>
          <w:bCs/>
          <w:sz w:val="22"/>
          <w:szCs w:val="22"/>
          <w:lang w:eastAsia="ar-SA"/>
        </w:rPr>
      </w:pPr>
      <w:r w:rsidRPr="00DF5005">
        <w:rPr>
          <w:rFonts w:ascii="Calibri Light" w:hAnsi="Calibri Light" w:cs="Calibri Light"/>
          <w:bCs/>
          <w:sz w:val="22"/>
          <w:szCs w:val="22"/>
          <w:lang w:eastAsia="ar-SA"/>
        </w:rPr>
        <w:t>ceny (netto), ocena polega na obliczeniu ilorazu ceny najniższej do ceny oferowanej gdzie oferta z najniższą ceną otrzyma 1 punkt, następnie oce</w:t>
      </w:r>
      <w:r w:rsidR="00C07D65">
        <w:rPr>
          <w:rFonts w:ascii="Calibri Light" w:hAnsi="Calibri Light" w:cs="Calibri Light"/>
          <w:bCs/>
          <w:sz w:val="22"/>
          <w:szCs w:val="22"/>
          <w:lang w:eastAsia="ar-SA"/>
        </w:rPr>
        <w:t xml:space="preserve">na jest przemnażana razy wagę </w:t>
      </w:r>
      <w:r w:rsidR="0051391C">
        <w:rPr>
          <w:rFonts w:ascii="Calibri Light" w:hAnsi="Calibri Light" w:cs="Calibri Light"/>
          <w:bCs/>
          <w:sz w:val="22"/>
          <w:szCs w:val="22"/>
          <w:lang w:eastAsia="ar-SA"/>
        </w:rPr>
        <w:t>100</w:t>
      </w:r>
      <w:r w:rsidRPr="00DF5005">
        <w:rPr>
          <w:rFonts w:ascii="Calibri Light" w:hAnsi="Calibri Light" w:cs="Calibri Light"/>
          <w:bCs/>
          <w:sz w:val="22"/>
          <w:szCs w:val="22"/>
          <w:lang w:eastAsia="ar-SA"/>
        </w:rPr>
        <w:t>%</w:t>
      </w:r>
    </w:p>
    <w:p w14:paraId="4C3C63CA" w14:textId="481A7793" w:rsidR="0062109F" w:rsidRPr="00DF5005" w:rsidRDefault="0062109F" w:rsidP="00F71F0C">
      <w:pPr>
        <w:pStyle w:val="Tekstkomentarza"/>
        <w:snapToGrid w:val="0"/>
        <w:spacing w:after="0" w:line="276" w:lineRule="auto"/>
        <w:jc w:val="both"/>
        <w:rPr>
          <w:rFonts w:ascii="Calibri Light" w:hAnsi="Calibri Light" w:cs="Calibri Light"/>
          <w:sz w:val="22"/>
          <w:szCs w:val="22"/>
          <w:u w:val="single"/>
        </w:rPr>
      </w:pPr>
      <w:r w:rsidRPr="00DF5005">
        <w:rPr>
          <w:rFonts w:ascii="Calibri Light" w:hAnsi="Calibri Light" w:cs="Calibri Light"/>
          <w:sz w:val="22"/>
          <w:szCs w:val="22"/>
          <w:u w:val="single"/>
        </w:rPr>
        <w:t>Za najkorzystniejszą zostanie wybrana oferta, która zgodnie z powyższymi kryteriami oceny uzyska najwyższą liczbę punktów spośród ofert nie podlegających odrzuceniu. Wszystkie obliczenia zostaną dokonane z dokładnością do dwóch miejsc po przecinku.</w:t>
      </w:r>
    </w:p>
    <w:p w14:paraId="0ED7115F" w14:textId="7841187C" w:rsidR="00C41087" w:rsidRPr="00D15F8A" w:rsidRDefault="00C41087" w:rsidP="009B6097">
      <w:pPr>
        <w:snapToGrid w:val="0"/>
        <w:spacing w:after="0"/>
        <w:jc w:val="both"/>
        <w:rPr>
          <w:rStyle w:val="Hipercze"/>
          <w:rFonts w:ascii="Calibri Light" w:hAnsi="Calibri Light" w:cs="Calibri Light"/>
          <w:color w:val="auto"/>
          <w:u w:val="none"/>
        </w:rPr>
      </w:pPr>
    </w:p>
    <w:p w14:paraId="5AA14763" w14:textId="3742353E" w:rsidR="003C56A6" w:rsidRPr="00FB67D3" w:rsidRDefault="003C56A6" w:rsidP="00792C84">
      <w:pPr>
        <w:pStyle w:val="Akapitzlist"/>
        <w:numPr>
          <w:ilvl w:val="0"/>
          <w:numId w:val="4"/>
        </w:numPr>
        <w:snapToGrid w:val="0"/>
        <w:spacing w:after="0"/>
        <w:jc w:val="both"/>
        <w:rPr>
          <w:rStyle w:val="Hipercze"/>
          <w:rFonts w:ascii="Calibri Light" w:hAnsi="Calibri Light" w:cs="Calibri Light"/>
          <w:b/>
          <w:bCs/>
          <w:color w:val="auto"/>
          <w:u w:val="none"/>
        </w:rPr>
      </w:pPr>
      <w:r w:rsidRPr="00942EB5">
        <w:rPr>
          <w:rStyle w:val="Hipercze"/>
          <w:rFonts w:ascii="Calibri Light" w:hAnsi="Calibri Light" w:cs="Calibri Light"/>
          <w:b/>
          <w:bCs/>
          <w:color w:val="auto"/>
          <w:u w:val="none"/>
        </w:rPr>
        <w:t>ISTOTNE ZMIANY WARUNKÓW UMOWY</w:t>
      </w:r>
    </w:p>
    <w:p w14:paraId="5B5BFDAF" w14:textId="4D1EBCA4" w:rsidR="00533B40" w:rsidRPr="00942EB5" w:rsidRDefault="00533B40" w:rsidP="00C3297F">
      <w:pPr>
        <w:snapToGrid w:val="0"/>
        <w:spacing w:after="0"/>
        <w:jc w:val="both"/>
        <w:rPr>
          <w:rStyle w:val="Hipercze"/>
          <w:rFonts w:ascii="Calibri Light" w:hAnsi="Calibri Light" w:cs="Calibri Light"/>
          <w:bCs/>
          <w:color w:val="auto"/>
          <w:u w:val="none"/>
        </w:rPr>
      </w:pPr>
      <w:r w:rsidRPr="00942EB5">
        <w:rPr>
          <w:rStyle w:val="Hipercze"/>
          <w:rFonts w:ascii="Calibri Light" w:hAnsi="Calibri Light" w:cs="Calibri Light"/>
          <w:bCs/>
          <w:color w:val="auto"/>
          <w:u w:val="none"/>
        </w:rPr>
        <w:t>1.  Zamawiający</w:t>
      </w:r>
      <w:r w:rsidR="00733F2A" w:rsidRPr="00942EB5">
        <w:rPr>
          <w:rStyle w:val="Hipercze"/>
          <w:rFonts w:ascii="Calibri Light" w:hAnsi="Calibri Light" w:cs="Calibri Light"/>
          <w:bCs/>
          <w:color w:val="auto"/>
          <w:u w:val="none"/>
        </w:rPr>
        <w:t xml:space="preserve"> przewiduje możliwość zmian umowy z zachowaniem formy pisemnej pod rygorem nieważności.</w:t>
      </w:r>
    </w:p>
    <w:p w14:paraId="6CF0CFD4" w14:textId="463B95A3" w:rsidR="008B2C63" w:rsidRPr="00942EB5" w:rsidRDefault="009C3FFF" w:rsidP="005927CE">
      <w:pPr>
        <w:snapToGrid w:val="0"/>
        <w:spacing w:after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 xml:space="preserve">2. </w:t>
      </w:r>
      <w:r w:rsidR="00B13662" w:rsidRPr="00942EB5">
        <w:rPr>
          <w:rFonts w:ascii="Calibri Light" w:hAnsi="Calibri Light" w:cs="Calibri Light"/>
        </w:rPr>
        <w:t xml:space="preserve">Zamawiający zastrzega możliwość zmiany umowy z Wykonawcą w zakresie terminu realizacji </w:t>
      </w:r>
      <w:r w:rsidR="00F71F0C">
        <w:rPr>
          <w:rFonts w:ascii="Calibri Light" w:hAnsi="Calibri Light" w:cs="Calibri Light"/>
        </w:rPr>
        <w:br/>
      </w:r>
      <w:r w:rsidR="00B13662" w:rsidRPr="00942EB5">
        <w:rPr>
          <w:rFonts w:ascii="Calibri Light" w:hAnsi="Calibri Light" w:cs="Calibri Light"/>
        </w:rPr>
        <w:t xml:space="preserve">w przypadku, gdy dotrzymanie pierwotnego terminu realizacji umowy jest niemożliwe i wynika </w:t>
      </w:r>
      <w:r w:rsidR="00F71F0C">
        <w:rPr>
          <w:rFonts w:ascii="Calibri Light" w:hAnsi="Calibri Light" w:cs="Calibri Light"/>
        </w:rPr>
        <w:br/>
      </w:r>
      <w:r w:rsidR="00B13662" w:rsidRPr="00942EB5">
        <w:rPr>
          <w:rFonts w:ascii="Calibri Light" w:hAnsi="Calibri Light" w:cs="Calibri Light"/>
        </w:rPr>
        <w:t xml:space="preserve">z napotkania przez Wykonawcę lub Zamawiającego okoliczności niemożliwych do przewidzenia </w:t>
      </w:r>
      <w:r w:rsidR="00F71F0C">
        <w:rPr>
          <w:rFonts w:ascii="Calibri Light" w:hAnsi="Calibri Light" w:cs="Calibri Light"/>
        </w:rPr>
        <w:br/>
      </w:r>
      <w:r w:rsidR="00B13662" w:rsidRPr="00942EB5">
        <w:rPr>
          <w:rFonts w:ascii="Calibri Light" w:hAnsi="Calibri Light" w:cs="Calibri Light"/>
        </w:rPr>
        <w:t>i niezależnych od nich, a także gdy niedotrzymanie pierwotnego terminu realizacji umowy jest konsekwencją opóźnienia przez Zamawiającego w realizacji prac koniecznych do prawidłowego odbioru (przyjęcia) przedmiotu umowy.</w:t>
      </w:r>
    </w:p>
    <w:p w14:paraId="6C5A2802" w14:textId="628389C0" w:rsidR="002D45D8" w:rsidRDefault="005927CE" w:rsidP="0051391C">
      <w:pPr>
        <w:snapToGrid w:val="0"/>
        <w:spacing w:after="0"/>
        <w:jc w:val="both"/>
        <w:rPr>
          <w:rStyle w:val="Hipercze"/>
          <w:rFonts w:ascii="Calibri Light" w:hAnsi="Calibri Light" w:cs="Calibri Light"/>
          <w:bCs/>
          <w:color w:val="auto"/>
          <w:u w:val="none"/>
        </w:rPr>
      </w:pPr>
      <w:r w:rsidRPr="00942EB5">
        <w:rPr>
          <w:rStyle w:val="Hipercze"/>
          <w:rFonts w:ascii="Calibri Light" w:hAnsi="Calibri Light" w:cs="Calibri Light"/>
          <w:bCs/>
          <w:color w:val="auto"/>
          <w:u w:val="none"/>
        </w:rPr>
        <w:t>3</w:t>
      </w:r>
      <w:r w:rsidR="00EE3CF3" w:rsidRPr="00942EB5">
        <w:rPr>
          <w:rStyle w:val="Hipercze"/>
          <w:rFonts w:ascii="Calibri Light" w:hAnsi="Calibri Light" w:cs="Calibri Light"/>
          <w:bCs/>
          <w:color w:val="auto"/>
          <w:u w:val="none"/>
        </w:rPr>
        <w:t>.</w:t>
      </w:r>
      <w:r w:rsidR="00F46AA1" w:rsidRPr="00942EB5">
        <w:rPr>
          <w:rStyle w:val="Hipercze"/>
          <w:rFonts w:ascii="Calibri Light" w:hAnsi="Calibri Light" w:cs="Calibri Light"/>
          <w:bCs/>
          <w:color w:val="auto"/>
          <w:u w:val="none"/>
        </w:rPr>
        <w:t xml:space="preserve"> W zakresie pozostałych uregulowań umownych zmiana umowy jest dopuszczalna w </w:t>
      </w:r>
      <w:r w:rsidR="0051391C">
        <w:rPr>
          <w:rStyle w:val="Hipercze"/>
          <w:rFonts w:ascii="Calibri Light" w:hAnsi="Calibri Light" w:cs="Calibri Light"/>
          <w:bCs/>
          <w:color w:val="auto"/>
          <w:u w:val="none"/>
        </w:rPr>
        <w:t>przypadku</w:t>
      </w:r>
      <w:r w:rsidR="0051391C">
        <w:rPr>
          <w:rFonts w:ascii="Calibri Light" w:hAnsi="Calibri Light" w:cs="Calibri Light"/>
          <w:bCs/>
        </w:rPr>
        <w:t xml:space="preserve"> z</w:t>
      </w:r>
      <w:r w:rsidR="0051391C">
        <w:rPr>
          <w:rStyle w:val="Hipercze"/>
          <w:rFonts w:ascii="Calibri Light" w:hAnsi="Calibri Light" w:cs="Calibri Light"/>
          <w:bCs/>
          <w:color w:val="auto"/>
          <w:u w:val="none"/>
        </w:rPr>
        <w:t>miany</w:t>
      </w:r>
      <w:r w:rsidR="0051391C" w:rsidRPr="0051391C">
        <w:rPr>
          <w:rStyle w:val="Hipercze"/>
          <w:rFonts w:ascii="Calibri Light" w:hAnsi="Calibri Light" w:cs="Calibri Light"/>
          <w:bCs/>
          <w:color w:val="auto"/>
          <w:u w:val="none"/>
        </w:rPr>
        <w:t xml:space="preserve"> dokumentów Konkursu</w:t>
      </w:r>
      <w:r w:rsidR="0051391C">
        <w:rPr>
          <w:rStyle w:val="Hipercze"/>
          <w:rFonts w:ascii="Calibri Light" w:hAnsi="Calibri Light" w:cs="Calibri Light"/>
          <w:bCs/>
          <w:color w:val="auto"/>
          <w:u w:val="none"/>
        </w:rPr>
        <w:t>, warunków przyznania dofinansowania lub innych mających wpływ na prowadzone postępowanie ofertowe</w:t>
      </w:r>
      <w:r w:rsidR="0051391C" w:rsidRPr="0051391C">
        <w:rPr>
          <w:rStyle w:val="Hipercze"/>
          <w:rFonts w:ascii="Calibri Light" w:hAnsi="Calibri Light" w:cs="Calibri Light"/>
          <w:bCs/>
          <w:color w:val="auto"/>
          <w:u w:val="none"/>
        </w:rPr>
        <w:t>, przez Instytucję ogłaszającą nabór, tj. Polską Agencję Rozwoju Przedsiębiorczości.</w:t>
      </w:r>
    </w:p>
    <w:p w14:paraId="6B48791E" w14:textId="77777777" w:rsidR="000379D0" w:rsidRPr="0051391C" w:rsidRDefault="000379D0" w:rsidP="0051391C">
      <w:pPr>
        <w:snapToGrid w:val="0"/>
        <w:spacing w:after="0"/>
        <w:jc w:val="both"/>
        <w:rPr>
          <w:rStyle w:val="Hipercze"/>
          <w:rFonts w:ascii="Calibri Light" w:hAnsi="Calibri Light" w:cs="Calibri Light"/>
          <w:bCs/>
          <w:color w:val="auto"/>
          <w:u w:val="none"/>
        </w:rPr>
      </w:pPr>
    </w:p>
    <w:p w14:paraId="333B1E1C" w14:textId="35380171" w:rsidR="00873ABB" w:rsidRPr="00FB67D3" w:rsidRDefault="002D45D8" w:rsidP="00792C84">
      <w:pPr>
        <w:pStyle w:val="Subitemnumbered"/>
        <w:numPr>
          <w:ilvl w:val="0"/>
          <w:numId w:val="4"/>
        </w:numPr>
        <w:suppressAutoHyphens/>
        <w:snapToGrid w:val="0"/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942EB5">
        <w:rPr>
          <w:rFonts w:ascii="Calibri Light" w:hAnsi="Calibri Light" w:cs="Calibri Light"/>
          <w:b/>
          <w:bCs/>
          <w:sz w:val="22"/>
          <w:szCs w:val="22"/>
        </w:rPr>
        <w:t xml:space="preserve">INFORMACJE KOŃCOWE </w:t>
      </w:r>
    </w:p>
    <w:p w14:paraId="708A2222" w14:textId="77777777" w:rsidR="00A431F1" w:rsidRPr="00942EB5" w:rsidRDefault="00A431F1" w:rsidP="00792C84">
      <w:pPr>
        <w:pStyle w:val="Akapitzlist"/>
        <w:numPr>
          <w:ilvl w:val="0"/>
          <w:numId w:val="8"/>
        </w:numPr>
        <w:snapToGrid w:val="0"/>
        <w:spacing w:after="0"/>
        <w:jc w:val="both"/>
        <w:rPr>
          <w:rStyle w:val="Hipercze"/>
          <w:rFonts w:ascii="Calibri Light" w:hAnsi="Calibri Light" w:cs="Calibri Light"/>
          <w:bCs/>
        </w:rPr>
      </w:pPr>
      <w:r w:rsidRPr="00942EB5">
        <w:rPr>
          <w:rFonts w:ascii="Calibri Light" w:hAnsi="Calibri Light" w:cs="Calibri Light"/>
          <w:bCs/>
        </w:rPr>
        <w:t xml:space="preserve">Informacje o wynikach postępowania Zamawiający zamieści na stronie internetowej </w:t>
      </w:r>
      <w:hyperlink r:id="rId13" w:history="1">
        <w:r w:rsidRPr="00942EB5">
          <w:rPr>
            <w:rStyle w:val="Hipercze"/>
            <w:rFonts w:ascii="Calibri Light" w:hAnsi="Calibri Light" w:cs="Calibri Light"/>
            <w:bCs/>
          </w:rPr>
          <w:t>www.bazakonkurencyjnosci.funduszeeuropejskie.gov.pl</w:t>
        </w:r>
      </w:hyperlink>
      <w:r w:rsidRPr="00942EB5">
        <w:rPr>
          <w:rStyle w:val="Hipercze"/>
          <w:rFonts w:ascii="Calibri Light" w:hAnsi="Calibri Light" w:cs="Calibri Light"/>
          <w:bCs/>
        </w:rPr>
        <w:t xml:space="preserve">. </w:t>
      </w:r>
    </w:p>
    <w:p w14:paraId="7E4C5EEB" w14:textId="756F7FAA" w:rsidR="00A431F1" w:rsidRPr="00942EB5" w:rsidRDefault="00A431F1" w:rsidP="00792C84">
      <w:pPr>
        <w:pStyle w:val="Akapitzlist"/>
        <w:numPr>
          <w:ilvl w:val="0"/>
          <w:numId w:val="8"/>
        </w:numPr>
        <w:snapToGrid w:val="0"/>
        <w:spacing w:after="0"/>
        <w:jc w:val="both"/>
        <w:rPr>
          <w:rStyle w:val="Hipercze"/>
          <w:rFonts w:ascii="Calibri Light" w:hAnsi="Calibri Light" w:cs="Calibri Light"/>
          <w:bCs/>
          <w:color w:val="auto"/>
          <w:u w:val="none"/>
        </w:rPr>
      </w:pPr>
      <w:r w:rsidRPr="00942EB5">
        <w:rPr>
          <w:rStyle w:val="Hipercze"/>
          <w:rFonts w:ascii="Calibri Light" w:hAnsi="Calibri Light" w:cs="Calibri Light"/>
          <w:bCs/>
          <w:color w:val="auto"/>
          <w:u w:val="none"/>
        </w:rPr>
        <w:t>Wykonawca zostanie poinformowany telefonicznie lub mailowo o terminie i miejscu podpisania umowy.</w:t>
      </w:r>
    </w:p>
    <w:p w14:paraId="52E26537" w14:textId="5181837C" w:rsidR="00A431F1" w:rsidRPr="00942EB5" w:rsidRDefault="00A431F1" w:rsidP="00792C84">
      <w:pPr>
        <w:pStyle w:val="Akapitzlist"/>
        <w:numPr>
          <w:ilvl w:val="0"/>
          <w:numId w:val="8"/>
        </w:numPr>
        <w:snapToGrid w:val="0"/>
        <w:spacing w:after="0"/>
        <w:jc w:val="both"/>
        <w:rPr>
          <w:rStyle w:val="Hipercze"/>
          <w:rFonts w:ascii="Calibri Light" w:hAnsi="Calibri Light" w:cs="Calibri Light"/>
          <w:bCs/>
          <w:color w:val="auto"/>
          <w:u w:val="none"/>
        </w:rPr>
      </w:pPr>
      <w:r w:rsidRPr="00942EB5">
        <w:rPr>
          <w:rStyle w:val="Hipercze"/>
          <w:rFonts w:ascii="Calibri Light" w:hAnsi="Calibri Light" w:cs="Calibri Light"/>
          <w:bCs/>
          <w:color w:val="auto"/>
          <w:u w:val="none"/>
        </w:rPr>
        <w:t xml:space="preserve">Jeżeli Wykonawca, którego oferta została wybrana uchyla się od zawarcia umowy w sprawie realizacji zamówienia, Zamawiający ma prawo wezwać Wykonawcę do podpisania umowy. Po bezskutecznym upływie terminu wskazanego w wezwaniu do podpisania umowy, Zamawiający ma prawo uznać, że Wykonawca odmawia podpisania umowy. W takiej sytuacji </w:t>
      </w:r>
      <w:r w:rsidRPr="00942EB5">
        <w:rPr>
          <w:rFonts w:ascii="Calibri Light" w:hAnsi="Calibri Light" w:cs="Calibri Light"/>
        </w:rPr>
        <w:t>Zamawiający może zawrzeć umowę z Wykonawcą, który spełnia wymagania zapytania ofertowego i którego oferta uzyskała kolejno najwyższą liczbę punktów.</w:t>
      </w:r>
    </w:p>
    <w:p w14:paraId="6187ACD3" w14:textId="13D3625C" w:rsidR="002D45D8" w:rsidRPr="00942EB5" w:rsidRDefault="002D45D8" w:rsidP="00792C84">
      <w:pPr>
        <w:pStyle w:val="Akapitzlist"/>
        <w:numPr>
          <w:ilvl w:val="0"/>
          <w:numId w:val="8"/>
        </w:numPr>
        <w:snapToGrid w:val="0"/>
        <w:spacing w:after="0"/>
        <w:contextualSpacing w:val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Wykonawca będzie miał prawo do</w:t>
      </w:r>
      <w:r w:rsidR="00412880" w:rsidRPr="00942EB5">
        <w:rPr>
          <w:rFonts w:ascii="Calibri Light" w:hAnsi="Calibri Light" w:cs="Calibri Light"/>
        </w:rPr>
        <w:t xml:space="preserve"> powierzenia realizacji przedmiotu zamówienia podwykonawcom</w:t>
      </w:r>
      <w:r w:rsidR="000F30D6" w:rsidRPr="00942EB5">
        <w:rPr>
          <w:rFonts w:ascii="Calibri Light" w:hAnsi="Calibri Light" w:cs="Calibri Light"/>
        </w:rPr>
        <w:t xml:space="preserve"> na zasadach określonych w umowie</w:t>
      </w:r>
      <w:r w:rsidRPr="00942EB5">
        <w:rPr>
          <w:rFonts w:ascii="Calibri Light" w:hAnsi="Calibri Light" w:cs="Calibri Light"/>
        </w:rPr>
        <w:t xml:space="preserve">. Ewentualnym podwykonawcom nie przysługują żadne roszczenia z tego tytułu skierowane do Zamawiającego. Odpowiedzialność za należyte wykonanie zamówienia spoczywa wyłącznie na Wykonawcy. </w:t>
      </w:r>
    </w:p>
    <w:p w14:paraId="1903DFC9" w14:textId="77777777" w:rsidR="007C3EFD" w:rsidRDefault="002D45D8" w:rsidP="00792C84">
      <w:pPr>
        <w:pStyle w:val="Akapitzlist"/>
        <w:numPr>
          <w:ilvl w:val="0"/>
          <w:numId w:val="8"/>
        </w:numPr>
        <w:snapToGrid w:val="0"/>
        <w:spacing w:after="0"/>
        <w:contextualSpacing w:val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 xml:space="preserve">Zamawiający zastrzega sobie prawo </w:t>
      </w:r>
      <w:r w:rsidR="00C239EF" w:rsidRPr="00942EB5">
        <w:rPr>
          <w:rFonts w:ascii="Calibri Light" w:hAnsi="Calibri Light" w:cs="Calibri Light"/>
        </w:rPr>
        <w:t xml:space="preserve">nie dokonać wyboru żadnej ze złożonych ofert, </w:t>
      </w:r>
      <w:r w:rsidR="003F6DAB" w:rsidRPr="00942EB5">
        <w:rPr>
          <w:rFonts w:ascii="Calibri Light" w:hAnsi="Calibri Light" w:cs="Calibri Light"/>
        </w:rPr>
        <w:t xml:space="preserve">ma prawo </w:t>
      </w:r>
      <w:r w:rsidRPr="00942EB5">
        <w:rPr>
          <w:rFonts w:ascii="Calibri Light" w:hAnsi="Calibri Light" w:cs="Calibri Light"/>
        </w:rPr>
        <w:t xml:space="preserve">do unieważnienia lub wprowadzenia zmian do </w:t>
      </w:r>
      <w:r w:rsidR="000518FB" w:rsidRPr="00942EB5">
        <w:rPr>
          <w:rFonts w:ascii="Calibri Light" w:hAnsi="Calibri Light" w:cs="Calibri Light"/>
        </w:rPr>
        <w:t>P</w:t>
      </w:r>
      <w:r w:rsidRPr="00942EB5">
        <w:rPr>
          <w:rFonts w:ascii="Calibri Light" w:hAnsi="Calibri Light" w:cs="Calibri Light"/>
        </w:rPr>
        <w:t>ostępowania w każdym momencie bez podania przyczyny</w:t>
      </w:r>
      <w:r w:rsidR="00412880" w:rsidRPr="00942EB5">
        <w:rPr>
          <w:rFonts w:ascii="Calibri Light" w:hAnsi="Calibri Light" w:cs="Calibri Light"/>
        </w:rPr>
        <w:t>, najpóźniej do momentu ostatecznego wyboru najkorzystniejszej oferty</w:t>
      </w:r>
      <w:r w:rsidRPr="00942EB5">
        <w:rPr>
          <w:rFonts w:ascii="Calibri Light" w:hAnsi="Calibri Light" w:cs="Calibri Light"/>
        </w:rPr>
        <w:t xml:space="preserve">. </w:t>
      </w:r>
      <w:r w:rsidR="003F6DAB" w:rsidRPr="00942EB5">
        <w:rPr>
          <w:rFonts w:ascii="Calibri Light" w:hAnsi="Calibri Light" w:cs="Calibri Light"/>
        </w:rPr>
        <w:t xml:space="preserve">Z powyższych tytułów </w:t>
      </w:r>
      <w:r w:rsidRPr="00942EB5">
        <w:rPr>
          <w:rFonts w:ascii="Calibri Light" w:hAnsi="Calibri Light" w:cs="Calibri Light"/>
        </w:rPr>
        <w:t>Wykonawcy nie przysługują żadne roszczenia względem Zamawiającego.</w:t>
      </w:r>
    </w:p>
    <w:p w14:paraId="480FBB49" w14:textId="77777777" w:rsidR="00D2665D" w:rsidRDefault="00D2665D" w:rsidP="00D2665D">
      <w:pPr>
        <w:snapToGrid w:val="0"/>
        <w:spacing w:after="0"/>
        <w:jc w:val="both"/>
        <w:rPr>
          <w:rFonts w:ascii="Calibri Light" w:hAnsi="Calibri Light" w:cs="Calibri Light"/>
        </w:rPr>
      </w:pPr>
    </w:p>
    <w:p w14:paraId="6F9C539B" w14:textId="77777777" w:rsidR="00D2665D" w:rsidRPr="00D2665D" w:rsidRDefault="00D2665D" w:rsidP="00D2665D">
      <w:pPr>
        <w:snapToGrid w:val="0"/>
        <w:spacing w:after="0"/>
        <w:jc w:val="both"/>
        <w:rPr>
          <w:rFonts w:ascii="Calibri Light" w:hAnsi="Calibri Light" w:cs="Calibri Light"/>
        </w:rPr>
      </w:pPr>
    </w:p>
    <w:p w14:paraId="2A08C45D" w14:textId="77777777" w:rsidR="002D45D8" w:rsidRPr="00942EB5" w:rsidRDefault="002D45D8" w:rsidP="00B44E88">
      <w:pPr>
        <w:pStyle w:val="Akapitzlist"/>
        <w:snapToGrid w:val="0"/>
        <w:spacing w:after="0"/>
        <w:ind w:left="360"/>
        <w:contextualSpacing w:val="0"/>
        <w:jc w:val="both"/>
        <w:rPr>
          <w:rFonts w:ascii="Calibri Light" w:hAnsi="Calibri Light" w:cs="Calibri Light"/>
        </w:rPr>
      </w:pPr>
    </w:p>
    <w:p w14:paraId="2D61EC9E" w14:textId="0918EC15" w:rsidR="002D45D8" w:rsidRPr="00942EB5" w:rsidRDefault="002D45D8" w:rsidP="00792C84">
      <w:pPr>
        <w:pStyle w:val="Subitemnumbered"/>
        <w:numPr>
          <w:ilvl w:val="0"/>
          <w:numId w:val="4"/>
        </w:numPr>
        <w:suppressAutoHyphens/>
        <w:snapToGrid w:val="0"/>
        <w:spacing w:line="276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942EB5">
        <w:rPr>
          <w:rFonts w:ascii="Calibri Light" w:hAnsi="Calibri Light" w:cs="Calibri Light"/>
          <w:b/>
          <w:bCs/>
          <w:sz w:val="22"/>
          <w:szCs w:val="22"/>
        </w:rPr>
        <w:t>WYKAZ ZAŁĄCZNIKÓW</w:t>
      </w:r>
    </w:p>
    <w:p w14:paraId="5D79A8D7" w14:textId="587AD59B" w:rsidR="009020E0" w:rsidRPr="00942EB5" w:rsidRDefault="00F16E3C" w:rsidP="00E34A5A">
      <w:pPr>
        <w:pStyle w:val="Subitemnumbered"/>
        <w:numPr>
          <w:ilvl w:val="0"/>
          <w:numId w:val="1"/>
        </w:numPr>
        <w:suppressAutoHyphens/>
        <w:snapToGrid w:val="0"/>
        <w:spacing w:line="276" w:lineRule="auto"/>
        <w:ind w:left="426" w:hanging="426"/>
        <w:jc w:val="both"/>
        <w:rPr>
          <w:rFonts w:ascii="Calibri Light" w:hAnsi="Calibri Light" w:cs="Calibri Light"/>
          <w:bCs/>
          <w:sz w:val="22"/>
          <w:szCs w:val="22"/>
        </w:rPr>
      </w:pPr>
      <w:r w:rsidRPr="00942EB5">
        <w:rPr>
          <w:rFonts w:ascii="Calibri Light" w:hAnsi="Calibri Light" w:cs="Calibri Light"/>
          <w:bCs/>
          <w:sz w:val="22"/>
          <w:szCs w:val="22"/>
        </w:rPr>
        <w:t xml:space="preserve">Załącznik nr </w:t>
      </w:r>
      <w:r w:rsidR="005927CE" w:rsidRPr="00942EB5">
        <w:rPr>
          <w:rFonts w:ascii="Calibri Light" w:hAnsi="Calibri Light" w:cs="Calibri Light"/>
          <w:bCs/>
          <w:sz w:val="22"/>
          <w:szCs w:val="22"/>
        </w:rPr>
        <w:t>1</w:t>
      </w:r>
      <w:r w:rsidRPr="00942EB5">
        <w:rPr>
          <w:rFonts w:ascii="Calibri Light" w:hAnsi="Calibri Light" w:cs="Calibri Light"/>
          <w:bCs/>
          <w:sz w:val="22"/>
          <w:szCs w:val="22"/>
        </w:rPr>
        <w:t xml:space="preserve"> - </w:t>
      </w:r>
      <w:r w:rsidR="00004900" w:rsidRPr="00942EB5">
        <w:rPr>
          <w:rFonts w:ascii="Calibri Light" w:hAnsi="Calibri Light" w:cs="Calibri Light"/>
          <w:bCs/>
          <w:sz w:val="22"/>
          <w:szCs w:val="22"/>
        </w:rPr>
        <w:t>W</w:t>
      </w:r>
      <w:r w:rsidR="00BA0109" w:rsidRPr="00942EB5">
        <w:rPr>
          <w:rFonts w:ascii="Calibri Light" w:hAnsi="Calibri Light" w:cs="Calibri Light"/>
          <w:bCs/>
          <w:sz w:val="22"/>
          <w:szCs w:val="22"/>
        </w:rPr>
        <w:t xml:space="preserve">zór oświadczenia </w:t>
      </w:r>
      <w:r w:rsidR="0040584D">
        <w:rPr>
          <w:rFonts w:ascii="Calibri Light" w:hAnsi="Calibri Light" w:cs="Calibri Light"/>
          <w:bCs/>
          <w:sz w:val="22"/>
          <w:szCs w:val="22"/>
        </w:rPr>
        <w:t xml:space="preserve">o posiadaniu niezbędnej wiedzy i </w:t>
      </w:r>
      <w:r w:rsidR="00BA0109" w:rsidRPr="00942EB5">
        <w:rPr>
          <w:rFonts w:ascii="Calibri Light" w:hAnsi="Calibri Light" w:cs="Calibri Light"/>
          <w:bCs/>
          <w:sz w:val="22"/>
          <w:szCs w:val="22"/>
        </w:rPr>
        <w:t xml:space="preserve">doświadczenia </w:t>
      </w:r>
      <w:r w:rsidR="0040584D">
        <w:rPr>
          <w:rFonts w:ascii="Calibri Light" w:hAnsi="Calibri Light" w:cs="Calibri Light"/>
          <w:bCs/>
          <w:sz w:val="22"/>
          <w:szCs w:val="22"/>
        </w:rPr>
        <w:t>do</w:t>
      </w:r>
      <w:r w:rsidR="00BA0109" w:rsidRPr="00942EB5">
        <w:rPr>
          <w:rFonts w:ascii="Calibri Light" w:hAnsi="Calibri Light" w:cs="Calibri Light"/>
          <w:bCs/>
          <w:sz w:val="22"/>
          <w:szCs w:val="22"/>
        </w:rPr>
        <w:t xml:space="preserve"> realizacji zamówienia będącego p</w:t>
      </w:r>
      <w:r w:rsidR="00067858">
        <w:rPr>
          <w:rFonts w:ascii="Calibri Light" w:hAnsi="Calibri Light" w:cs="Calibri Light"/>
          <w:bCs/>
          <w:sz w:val="22"/>
          <w:szCs w:val="22"/>
        </w:rPr>
        <w:t>rzedmiotem zapytania ofertowego</w:t>
      </w:r>
      <w:r w:rsidR="00F87677">
        <w:rPr>
          <w:rFonts w:ascii="Calibri Light" w:hAnsi="Calibri Light" w:cs="Calibri Light"/>
          <w:bCs/>
          <w:sz w:val="22"/>
          <w:szCs w:val="22"/>
        </w:rPr>
        <w:t xml:space="preserve"> wraz z wykazem zrealizowanych zamówień</w:t>
      </w:r>
    </w:p>
    <w:p w14:paraId="192F8F04" w14:textId="40C7C75E" w:rsidR="00BC29D6" w:rsidRPr="00942EB5" w:rsidRDefault="00AF109E" w:rsidP="00AF109E">
      <w:pPr>
        <w:pStyle w:val="Subitemnumbered"/>
        <w:numPr>
          <w:ilvl w:val="0"/>
          <w:numId w:val="1"/>
        </w:numPr>
        <w:shd w:val="clear" w:color="auto" w:fill="FFFFFF" w:themeFill="background1"/>
        <w:suppressAutoHyphens/>
        <w:snapToGrid w:val="0"/>
        <w:spacing w:line="276" w:lineRule="auto"/>
        <w:ind w:left="426" w:hanging="426"/>
        <w:jc w:val="both"/>
        <w:rPr>
          <w:rFonts w:ascii="Calibri Light" w:hAnsi="Calibri Light" w:cs="Calibri Light"/>
          <w:bCs/>
          <w:sz w:val="22"/>
          <w:szCs w:val="22"/>
        </w:rPr>
      </w:pPr>
      <w:r w:rsidRPr="00942EB5">
        <w:rPr>
          <w:rFonts w:ascii="Calibri Light" w:hAnsi="Calibri Light" w:cs="Calibri Light"/>
          <w:sz w:val="22"/>
          <w:szCs w:val="22"/>
        </w:rPr>
        <w:t xml:space="preserve">Załącznik nr </w:t>
      </w:r>
      <w:r w:rsidR="005927CE" w:rsidRPr="00942EB5">
        <w:rPr>
          <w:rFonts w:ascii="Calibri Light" w:hAnsi="Calibri Light" w:cs="Calibri Light"/>
          <w:sz w:val="22"/>
          <w:szCs w:val="22"/>
        </w:rPr>
        <w:t>2</w:t>
      </w:r>
      <w:r w:rsidRPr="00942EB5">
        <w:rPr>
          <w:rFonts w:ascii="Calibri Light" w:hAnsi="Calibri Light" w:cs="Calibri Light"/>
          <w:sz w:val="22"/>
          <w:szCs w:val="22"/>
        </w:rPr>
        <w:t xml:space="preserve"> - W</w:t>
      </w:r>
      <w:r w:rsidR="00BC29D6" w:rsidRPr="00942EB5">
        <w:rPr>
          <w:rFonts w:ascii="Calibri Light" w:hAnsi="Calibri Light" w:cs="Calibri Light"/>
          <w:sz w:val="22"/>
          <w:szCs w:val="22"/>
        </w:rPr>
        <w:t>zór</w:t>
      </w:r>
      <w:r w:rsidR="00F872A9" w:rsidRPr="00942EB5">
        <w:rPr>
          <w:rFonts w:ascii="Calibri Light" w:hAnsi="Calibri Light" w:cs="Calibri Light"/>
          <w:sz w:val="22"/>
          <w:szCs w:val="22"/>
        </w:rPr>
        <w:t xml:space="preserve"> </w:t>
      </w:r>
      <w:r w:rsidR="00BC29D6" w:rsidRPr="00942EB5">
        <w:rPr>
          <w:rFonts w:ascii="Calibri Light" w:hAnsi="Calibri Light" w:cs="Calibri Light"/>
          <w:sz w:val="22"/>
          <w:szCs w:val="22"/>
        </w:rPr>
        <w:t>oświadczenia o braku powiązań osobowych lub kapitałowych pomiędzy Wykonawcą a Zamawiającym</w:t>
      </w:r>
    </w:p>
    <w:p w14:paraId="0B165C61" w14:textId="5775C219" w:rsidR="00532521" w:rsidRPr="00D2665D" w:rsidRDefault="00EA25BE" w:rsidP="00067858">
      <w:pPr>
        <w:pStyle w:val="Subitemnumbered"/>
        <w:numPr>
          <w:ilvl w:val="0"/>
          <w:numId w:val="1"/>
        </w:numPr>
        <w:shd w:val="clear" w:color="auto" w:fill="FFFFFF" w:themeFill="background1"/>
        <w:suppressAutoHyphens/>
        <w:snapToGrid w:val="0"/>
        <w:spacing w:line="276" w:lineRule="auto"/>
        <w:ind w:left="426" w:hanging="426"/>
        <w:jc w:val="both"/>
        <w:rPr>
          <w:rFonts w:ascii="Calibri Light" w:hAnsi="Calibri Light" w:cs="Calibri Light"/>
          <w:bCs/>
          <w:sz w:val="22"/>
          <w:szCs w:val="22"/>
        </w:rPr>
      </w:pPr>
      <w:r w:rsidRPr="00942EB5">
        <w:rPr>
          <w:rFonts w:ascii="Calibri Light" w:hAnsi="Calibri Light" w:cs="Calibri Light"/>
          <w:sz w:val="22"/>
          <w:szCs w:val="22"/>
        </w:rPr>
        <w:t>Załącznik nr</w:t>
      </w:r>
      <w:r w:rsidR="005927CE" w:rsidRPr="00942EB5">
        <w:rPr>
          <w:rFonts w:ascii="Calibri Light" w:hAnsi="Calibri Light" w:cs="Calibri Light"/>
          <w:sz w:val="22"/>
          <w:szCs w:val="22"/>
        </w:rPr>
        <w:t xml:space="preserve"> 3</w:t>
      </w:r>
      <w:r w:rsidRPr="00942EB5">
        <w:rPr>
          <w:rFonts w:ascii="Calibri Light" w:hAnsi="Calibri Light" w:cs="Calibri Light"/>
          <w:sz w:val="22"/>
          <w:szCs w:val="22"/>
        </w:rPr>
        <w:t xml:space="preserve"> – Formularz ofertowy</w:t>
      </w:r>
    </w:p>
    <w:p w14:paraId="5B405E36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F6B3607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F048069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ABF1C21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0A6EB9E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EA9C6C5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23B3A27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532A1B2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271CDA2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2EA7A85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86B22C6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121EA56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D27A801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5650222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F0FAF09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7BAE08F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745A431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5B8C842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CE791B9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ACE48E3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6CF0EC6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0768165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D4ED3C2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41EB20A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8A0E727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FD07B84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C1F4135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6156852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E4FD201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7383D63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397F4AD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7927866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921BC18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E39B2CB" w14:textId="77777777" w:rsidR="00D2665D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95CCD51" w14:textId="77777777" w:rsidR="00D2665D" w:rsidRPr="00067858" w:rsidRDefault="00D2665D" w:rsidP="00D2665D">
      <w:pPr>
        <w:pStyle w:val="Subitemnumbered"/>
        <w:shd w:val="clear" w:color="auto" w:fill="FFFFFF" w:themeFill="background1"/>
        <w:suppressAutoHyphens/>
        <w:snapToGrid w:val="0"/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066E523A" w14:textId="77777777" w:rsidR="00F42BA0" w:rsidRPr="00942EB5" w:rsidRDefault="00F42BA0" w:rsidP="0064422B">
      <w:pPr>
        <w:tabs>
          <w:tab w:val="left" w:pos="1410"/>
        </w:tabs>
        <w:snapToGrid w:val="0"/>
        <w:spacing w:after="0"/>
        <w:outlineLvl w:val="0"/>
        <w:rPr>
          <w:rFonts w:ascii="Calibri Light" w:hAnsi="Calibri Light" w:cs="Calibri Light"/>
          <w:b/>
        </w:rPr>
      </w:pPr>
    </w:p>
    <w:p w14:paraId="00952D35" w14:textId="77777777" w:rsidR="000379D0" w:rsidRPr="00942EB5" w:rsidRDefault="000379D0" w:rsidP="000379D0">
      <w:pPr>
        <w:snapToGrid w:val="0"/>
        <w:spacing w:after="0"/>
        <w:jc w:val="right"/>
        <w:rPr>
          <w:rFonts w:ascii="Calibri Light" w:hAnsi="Calibri Light" w:cs="Calibri Light"/>
          <w:b/>
        </w:rPr>
      </w:pPr>
      <w:r w:rsidRPr="00942EB5">
        <w:rPr>
          <w:rFonts w:ascii="Calibri Light" w:hAnsi="Calibri Light" w:cs="Calibri Light"/>
          <w:b/>
        </w:rPr>
        <w:t xml:space="preserve">Załącznik nr </w:t>
      </w:r>
      <w:r>
        <w:rPr>
          <w:rFonts w:ascii="Calibri Light" w:hAnsi="Calibri Light" w:cs="Calibri Light"/>
          <w:b/>
        </w:rPr>
        <w:t>1 do</w:t>
      </w:r>
      <w:r w:rsidRPr="00942EB5">
        <w:rPr>
          <w:rFonts w:ascii="Calibri Light" w:hAnsi="Calibri Light" w:cs="Calibri Light"/>
          <w:b/>
        </w:rPr>
        <w:t xml:space="preserve"> Zapytania ofertowego</w:t>
      </w:r>
    </w:p>
    <w:p w14:paraId="75F4066B" w14:textId="77777777" w:rsidR="000379D0" w:rsidRPr="00942EB5" w:rsidRDefault="000379D0" w:rsidP="000379D0">
      <w:pPr>
        <w:spacing w:after="0" w:line="240" w:lineRule="auto"/>
        <w:ind w:left="5664"/>
        <w:jc w:val="right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  <w:color w:val="000000"/>
        </w:rPr>
        <w:br/>
      </w:r>
      <w:r w:rsidRPr="00942EB5">
        <w:rPr>
          <w:rFonts w:ascii="Calibri Light" w:hAnsi="Calibri Light" w:cs="Calibri Light"/>
        </w:rPr>
        <w:t xml:space="preserve">                                      .………………………</w:t>
      </w:r>
      <w:r w:rsidRPr="00942EB5">
        <w:rPr>
          <w:rFonts w:ascii="Calibri Light" w:hAnsi="Calibri Light" w:cs="Calibri Light"/>
        </w:rPr>
        <w:br/>
      </w:r>
      <w:r w:rsidRPr="00942EB5">
        <w:rPr>
          <w:rFonts w:ascii="Calibri Light" w:hAnsi="Calibri Light" w:cs="Calibri Light"/>
          <w:i/>
        </w:rPr>
        <w:t xml:space="preserve"> (miejscowość, data)</w:t>
      </w:r>
    </w:p>
    <w:p w14:paraId="2DA7319B" w14:textId="77777777" w:rsidR="000379D0" w:rsidRPr="00942EB5" w:rsidRDefault="000379D0" w:rsidP="000379D0">
      <w:pPr>
        <w:spacing w:after="0" w:line="240" w:lineRule="auto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br/>
      </w:r>
      <w:r w:rsidRPr="00942EB5">
        <w:rPr>
          <w:rFonts w:ascii="Calibri Light" w:hAnsi="Calibri Light" w:cs="Calibri Light"/>
        </w:rPr>
        <w:br/>
        <w:t>……………………………………………..</w:t>
      </w:r>
    </w:p>
    <w:p w14:paraId="0226DA8F" w14:textId="77777777" w:rsidR="000379D0" w:rsidRPr="00942EB5" w:rsidRDefault="000379D0" w:rsidP="000379D0">
      <w:pPr>
        <w:spacing w:after="0" w:line="240" w:lineRule="auto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  <w:i/>
        </w:rPr>
        <w:t xml:space="preserve">(pieczęć Wykonawcy zawierająca </w:t>
      </w:r>
    </w:p>
    <w:p w14:paraId="279B4BDC" w14:textId="77777777" w:rsidR="000379D0" w:rsidRPr="00942EB5" w:rsidRDefault="000379D0" w:rsidP="000379D0">
      <w:pPr>
        <w:spacing w:after="0" w:line="240" w:lineRule="auto"/>
        <w:rPr>
          <w:rFonts w:ascii="Calibri Light" w:hAnsi="Calibri Light" w:cs="Calibri Light"/>
          <w:i/>
        </w:rPr>
      </w:pPr>
      <w:r w:rsidRPr="00942EB5">
        <w:rPr>
          <w:rFonts w:ascii="Calibri Light" w:hAnsi="Calibri Light" w:cs="Calibri Light"/>
          <w:i/>
        </w:rPr>
        <w:t>pełną nazwę i adres, nip)</w:t>
      </w:r>
    </w:p>
    <w:p w14:paraId="0BB9FB56" w14:textId="77777777" w:rsidR="000379D0" w:rsidRPr="00942EB5" w:rsidRDefault="000379D0" w:rsidP="000379D0">
      <w:pPr>
        <w:snapToGrid w:val="0"/>
        <w:spacing w:after="0"/>
        <w:jc w:val="right"/>
        <w:rPr>
          <w:rFonts w:ascii="Calibri Light" w:hAnsi="Calibri Light" w:cs="Calibri Light"/>
          <w:b/>
        </w:rPr>
      </w:pPr>
    </w:p>
    <w:p w14:paraId="78EBD680" w14:textId="77777777" w:rsidR="000379D0" w:rsidRPr="00942EB5" w:rsidRDefault="000379D0" w:rsidP="000379D0">
      <w:pPr>
        <w:snapToGrid w:val="0"/>
        <w:spacing w:after="0"/>
        <w:rPr>
          <w:rFonts w:ascii="Calibri Light" w:hAnsi="Calibri Light" w:cs="Calibri Light"/>
          <w:b/>
        </w:rPr>
      </w:pPr>
    </w:p>
    <w:p w14:paraId="0A90D88D" w14:textId="77777777" w:rsidR="000379D0" w:rsidRPr="00942EB5" w:rsidRDefault="000379D0" w:rsidP="000379D0">
      <w:pPr>
        <w:snapToGrid w:val="0"/>
        <w:spacing w:after="0"/>
        <w:jc w:val="center"/>
        <w:rPr>
          <w:rFonts w:ascii="Calibri Light" w:hAnsi="Calibri Light" w:cs="Calibri Light"/>
          <w:b/>
        </w:rPr>
      </w:pPr>
      <w:r w:rsidRPr="00942EB5">
        <w:rPr>
          <w:rFonts w:ascii="Calibri Light" w:hAnsi="Calibri Light" w:cs="Calibri Light"/>
          <w:b/>
        </w:rPr>
        <w:t>OŚWIADCZENIE</w:t>
      </w:r>
      <w:r w:rsidRPr="00942EB5">
        <w:rPr>
          <w:rFonts w:ascii="Calibri Light" w:hAnsi="Calibri Light" w:cs="Calibri Light"/>
          <w:b/>
        </w:rPr>
        <w:br/>
      </w:r>
    </w:p>
    <w:p w14:paraId="71D04A00" w14:textId="77777777" w:rsidR="000379D0" w:rsidRPr="00942EB5" w:rsidRDefault="000379D0" w:rsidP="000379D0">
      <w:pPr>
        <w:snapToGrid w:val="0"/>
        <w:spacing w:after="0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O POSIADANIU NIEZBĘDNEJ WIEDZY I </w:t>
      </w:r>
      <w:r w:rsidRPr="00942EB5">
        <w:rPr>
          <w:rFonts w:ascii="Calibri Light" w:hAnsi="Calibri Light" w:cs="Calibri Light"/>
          <w:b/>
        </w:rPr>
        <w:t xml:space="preserve">DOŚWIADCZENIA </w:t>
      </w:r>
      <w:r>
        <w:rPr>
          <w:rFonts w:ascii="Calibri Light" w:hAnsi="Calibri Light" w:cs="Calibri Light"/>
          <w:b/>
        </w:rPr>
        <w:t xml:space="preserve">DO </w:t>
      </w:r>
      <w:r w:rsidRPr="00942EB5">
        <w:rPr>
          <w:rFonts w:ascii="Calibri Light" w:hAnsi="Calibri Light" w:cs="Calibri Light"/>
          <w:b/>
        </w:rPr>
        <w:t>REALIZACJI ZAMÓWIENIA BĘDĄCEGO PRZEDMIOTEM ZAPYTANIA OFERTOWEGO</w:t>
      </w:r>
    </w:p>
    <w:p w14:paraId="5EB3C55A" w14:textId="77777777" w:rsidR="000379D0" w:rsidRPr="00942EB5" w:rsidRDefault="000379D0" w:rsidP="000379D0">
      <w:pPr>
        <w:snapToGrid w:val="0"/>
        <w:spacing w:after="0"/>
        <w:rPr>
          <w:rFonts w:ascii="Calibri Light" w:hAnsi="Calibri Light" w:cs="Calibri Light"/>
          <w:b/>
        </w:rPr>
      </w:pPr>
    </w:p>
    <w:p w14:paraId="31A70881" w14:textId="77777777" w:rsidR="000379D0" w:rsidRPr="00942EB5" w:rsidRDefault="000379D0" w:rsidP="000379D0">
      <w:pPr>
        <w:snapToGrid w:val="0"/>
        <w:spacing w:after="0"/>
        <w:jc w:val="both"/>
        <w:rPr>
          <w:rFonts w:ascii="Calibri Light" w:hAnsi="Calibri Light" w:cs="Calibri Light"/>
          <w:b/>
        </w:rPr>
      </w:pPr>
    </w:p>
    <w:p w14:paraId="6FFE0B89" w14:textId="77777777" w:rsidR="000379D0" w:rsidRPr="00942EB5" w:rsidRDefault="000379D0" w:rsidP="000379D0">
      <w:pPr>
        <w:snapToGrid w:val="0"/>
        <w:spacing w:after="0"/>
        <w:jc w:val="both"/>
        <w:rPr>
          <w:rFonts w:ascii="Calibri Light" w:hAnsi="Calibri Light" w:cs="Calibri Light"/>
          <w:b/>
        </w:rPr>
      </w:pPr>
    </w:p>
    <w:p w14:paraId="2067A292" w14:textId="6F94566B" w:rsidR="000379D0" w:rsidRPr="00747871" w:rsidRDefault="000379D0" w:rsidP="000379D0">
      <w:pPr>
        <w:snapToGrid w:val="0"/>
        <w:spacing w:after="0"/>
        <w:jc w:val="both"/>
        <w:outlineLvl w:val="0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 xml:space="preserve">Składając ofertę w postępowaniu o udzielenie zamówienia prowadzonym w trybie zapytania ofertowego na </w:t>
      </w:r>
      <w:r w:rsidRPr="00747871">
        <w:rPr>
          <w:rFonts w:ascii="Calibri Light" w:hAnsi="Calibri Light" w:cs="Calibri Light"/>
          <w:b/>
        </w:rPr>
        <w:t>Zakup usługi doradczej polegającej na opracowaniu mapy drogowej, czyli planu wdrożenia zmian w przedsiębiorstwie, aby przeszło transformację w kierunku Przemysłu 4.0.</w:t>
      </w:r>
      <w:r>
        <w:rPr>
          <w:rFonts w:ascii="Calibri Light" w:hAnsi="Calibri Light" w:cs="Calibri Light"/>
          <w:b/>
        </w:rPr>
        <w:t xml:space="preserve">, </w:t>
      </w:r>
      <w:r w:rsidRPr="00747871">
        <w:rPr>
          <w:rFonts w:ascii="Calibri Light" w:hAnsi="Calibri Light" w:cs="Calibri Light"/>
        </w:rPr>
        <w:t>w związku z ubieganiem się o dofinansowanie projektu w ramach Programu Operacyjnego Inteligentny Rozwój 2014-2020 oś priorytetowa II: Wsparcie otoczenia i potencjału przedsiębiorstw do prowadzenia</w:t>
      </w:r>
      <w:r>
        <w:rPr>
          <w:rFonts w:ascii="Calibri Light" w:hAnsi="Calibri Light" w:cs="Calibri Light"/>
        </w:rPr>
        <w:t xml:space="preserve"> </w:t>
      </w:r>
      <w:r w:rsidRPr="00747871">
        <w:rPr>
          <w:rFonts w:ascii="Calibri Light" w:hAnsi="Calibri Light" w:cs="Calibri Light"/>
        </w:rPr>
        <w:t xml:space="preserve">działalności B+R+I działanie 2.4 Współpraca w ramach krajowego systemu innowacji poddziałanie 2.4.1. Centrum analiz i pilotaży nowych instrumentów </w:t>
      </w:r>
      <w:proofErr w:type="spellStart"/>
      <w:r w:rsidRPr="00747871">
        <w:rPr>
          <w:rFonts w:ascii="Calibri Light" w:hAnsi="Calibri Light" w:cs="Calibri Light"/>
        </w:rPr>
        <w:t>inno_Lab</w:t>
      </w:r>
      <w:proofErr w:type="spellEnd"/>
      <w:r w:rsidRPr="00747871">
        <w:rPr>
          <w:rFonts w:ascii="Calibri Light" w:hAnsi="Calibri Light" w:cs="Calibri Light"/>
        </w:rPr>
        <w:t xml:space="preserve"> Pilotaż Przemysł 4.0.</w:t>
      </w:r>
    </w:p>
    <w:p w14:paraId="42D47EC7" w14:textId="77777777" w:rsidR="000379D0" w:rsidRDefault="000379D0" w:rsidP="000379D0">
      <w:pPr>
        <w:pStyle w:val="Akapitzlist"/>
        <w:snapToGrid w:val="0"/>
        <w:spacing w:after="0"/>
        <w:ind w:left="0"/>
        <w:contextualSpacing w:val="0"/>
        <w:jc w:val="both"/>
        <w:rPr>
          <w:rFonts w:ascii="Calibri Light" w:hAnsi="Calibri Light" w:cs="Calibri Light"/>
        </w:rPr>
      </w:pPr>
    </w:p>
    <w:p w14:paraId="6D106132" w14:textId="28C4461A" w:rsidR="000379D0" w:rsidRPr="00942EB5" w:rsidRDefault="000379D0" w:rsidP="000379D0">
      <w:pPr>
        <w:pStyle w:val="Akapitzlist"/>
        <w:snapToGrid w:val="0"/>
        <w:spacing w:after="0"/>
        <w:ind w:left="0"/>
        <w:contextualSpacing w:val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oświadczam(y), że:</w:t>
      </w:r>
    </w:p>
    <w:p w14:paraId="286DB141" w14:textId="77777777" w:rsidR="000379D0" w:rsidRPr="00942EB5" w:rsidRDefault="000379D0" w:rsidP="000379D0">
      <w:pPr>
        <w:autoSpaceDE w:val="0"/>
        <w:autoSpaceDN w:val="0"/>
        <w:adjustRightInd w:val="0"/>
        <w:snapToGrid w:val="0"/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posiadam(y) niezbędną wiedzę i </w:t>
      </w:r>
      <w:r w:rsidRPr="00942EB5">
        <w:rPr>
          <w:rFonts w:ascii="Calibri Light" w:hAnsi="Calibri Light" w:cs="Calibri Light"/>
        </w:rPr>
        <w:t xml:space="preserve">doświadczenie </w:t>
      </w:r>
      <w:r>
        <w:rPr>
          <w:rFonts w:ascii="Calibri Light" w:hAnsi="Calibri Light" w:cs="Calibri Light"/>
        </w:rPr>
        <w:t>do r</w:t>
      </w:r>
      <w:r w:rsidRPr="00942EB5">
        <w:rPr>
          <w:rFonts w:ascii="Calibri Light" w:hAnsi="Calibri Light" w:cs="Calibri Light"/>
        </w:rPr>
        <w:t>ealizacji zamówienia będącego przedmiotem ni</w:t>
      </w:r>
      <w:r>
        <w:rPr>
          <w:rFonts w:ascii="Calibri Light" w:hAnsi="Calibri Light" w:cs="Calibri Light"/>
        </w:rPr>
        <w:t>niejszego zapytania ofertowego.</w:t>
      </w:r>
    </w:p>
    <w:p w14:paraId="1335C848" w14:textId="77777777" w:rsidR="000379D0" w:rsidRPr="00942EB5" w:rsidRDefault="000379D0" w:rsidP="000379D0">
      <w:pPr>
        <w:snapToGrid w:val="0"/>
        <w:spacing w:after="0"/>
        <w:rPr>
          <w:rFonts w:ascii="Calibri Light" w:hAnsi="Calibri Light" w:cs="Calibri Light"/>
          <w:b/>
          <w:i/>
        </w:rPr>
      </w:pPr>
    </w:p>
    <w:p w14:paraId="11513871" w14:textId="0CC21769" w:rsidR="000379D0" w:rsidRPr="00747871" w:rsidRDefault="000379D0" w:rsidP="000379D0">
      <w:pPr>
        <w:snapToGrid w:val="0"/>
        <w:spacing w:after="0"/>
        <w:jc w:val="both"/>
        <w:rPr>
          <w:rFonts w:ascii="Calibri Light" w:hAnsi="Calibri Light" w:cs="Calibri Light"/>
          <w:b/>
          <w:i/>
        </w:rPr>
      </w:pPr>
      <w:r w:rsidRPr="00942EB5">
        <w:rPr>
          <w:rFonts w:ascii="Calibri Light" w:hAnsi="Calibri Light" w:cs="Calibri Light"/>
          <w:b/>
          <w:i/>
        </w:rPr>
        <w:t xml:space="preserve">Na potwierdzenie powyższego oświadczenia przedstawiam(y) wykaz zrealizowanych zamówień obejmujących </w:t>
      </w:r>
      <w:r w:rsidRPr="00747871">
        <w:rPr>
          <w:rFonts w:ascii="Calibri Light" w:hAnsi="Calibri Light" w:cs="Calibri Light"/>
          <w:b/>
          <w:i/>
        </w:rPr>
        <w:t>usługi polegające na sporządzeniu mapy drogowej lub biznesplanu inwestycji lub studium wykonalności inwestycji lub innego dokumentu, który swym zakresem jest zbliżony do przedmiotu zamówienia.</w:t>
      </w:r>
    </w:p>
    <w:p w14:paraId="73EF090F" w14:textId="77777777" w:rsidR="000379D0" w:rsidRPr="00942EB5" w:rsidRDefault="000379D0" w:rsidP="000379D0">
      <w:pPr>
        <w:autoSpaceDE w:val="0"/>
        <w:autoSpaceDN w:val="0"/>
        <w:adjustRightInd w:val="0"/>
        <w:snapToGrid w:val="0"/>
        <w:spacing w:after="0"/>
        <w:jc w:val="both"/>
        <w:rPr>
          <w:rFonts w:ascii="Calibri Light" w:hAnsi="Calibri Light" w:cs="Calibri Light"/>
        </w:rPr>
      </w:pPr>
    </w:p>
    <w:p w14:paraId="343B85A0" w14:textId="77777777" w:rsidR="000379D0" w:rsidRPr="00942EB5" w:rsidRDefault="000379D0" w:rsidP="000379D0">
      <w:pPr>
        <w:pStyle w:val="Akapitzlist"/>
        <w:snapToGrid w:val="0"/>
        <w:spacing w:after="0"/>
        <w:contextualSpacing w:val="0"/>
        <w:jc w:val="both"/>
        <w:rPr>
          <w:rFonts w:ascii="Calibri Light" w:hAnsi="Calibri Light" w:cs="Calibri Light"/>
        </w:rPr>
      </w:pPr>
    </w:p>
    <w:p w14:paraId="6A822AA8" w14:textId="77777777" w:rsidR="000379D0" w:rsidRPr="00D15F8A" w:rsidRDefault="000379D0" w:rsidP="000379D0">
      <w:pPr>
        <w:pStyle w:val="Akapitzlist"/>
        <w:snapToGrid w:val="0"/>
        <w:spacing w:after="0"/>
        <w:contextualSpacing w:val="0"/>
        <w:jc w:val="center"/>
        <w:rPr>
          <w:rFonts w:ascii="Calibri Light" w:hAnsi="Calibri Light" w:cs="Calibri Light"/>
          <w:color w:val="000000"/>
        </w:rPr>
      </w:pPr>
      <w:r w:rsidRPr="00942EB5">
        <w:rPr>
          <w:rFonts w:ascii="Calibri Light" w:hAnsi="Calibri Light" w:cs="Calibri Light"/>
          <w:color w:val="000000"/>
        </w:rPr>
        <w:t xml:space="preserve">                                                                                                 </w:t>
      </w:r>
      <w:r>
        <w:rPr>
          <w:rFonts w:ascii="Calibri Light" w:hAnsi="Calibri Light" w:cs="Calibri Light"/>
          <w:color w:val="000000"/>
        </w:rPr>
        <w:t xml:space="preserve">                              </w:t>
      </w:r>
    </w:p>
    <w:p w14:paraId="1EAB5F93" w14:textId="77777777" w:rsidR="000379D0" w:rsidRPr="00942EB5" w:rsidRDefault="000379D0" w:rsidP="000379D0">
      <w:pPr>
        <w:spacing w:after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…………………………………………….</w:t>
      </w:r>
    </w:p>
    <w:p w14:paraId="2F7E5D80" w14:textId="77777777" w:rsidR="000379D0" w:rsidRPr="00D15F8A" w:rsidRDefault="000379D0" w:rsidP="000379D0">
      <w:pPr>
        <w:snapToGrid w:val="0"/>
        <w:spacing w:after="0"/>
        <w:rPr>
          <w:rFonts w:ascii="Calibri Light" w:hAnsi="Calibri Light" w:cs="Calibri Light"/>
        </w:rPr>
      </w:pPr>
      <w:r w:rsidRPr="00D15F8A">
        <w:rPr>
          <w:rFonts w:ascii="Calibri Light" w:hAnsi="Calibri Light" w:cs="Calibri Light"/>
        </w:rPr>
        <w:t>Podpis i pieczęć oferenta</w:t>
      </w:r>
      <w:r w:rsidRPr="00D15F8A">
        <w:rPr>
          <w:rFonts w:ascii="Calibri Light" w:hAnsi="Calibri Light" w:cs="Calibri Light"/>
        </w:rPr>
        <w:br/>
      </w:r>
    </w:p>
    <w:p w14:paraId="1DD5BBD6" w14:textId="77777777" w:rsidR="000379D0" w:rsidRPr="00942EB5" w:rsidRDefault="000379D0" w:rsidP="000379D0">
      <w:pPr>
        <w:pStyle w:val="Akapitzlist"/>
        <w:snapToGrid w:val="0"/>
        <w:spacing w:after="0"/>
        <w:contextualSpacing w:val="0"/>
        <w:jc w:val="both"/>
        <w:rPr>
          <w:rFonts w:ascii="Calibri Light" w:hAnsi="Calibri Light" w:cs="Calibri Light"/>
        </w:rPr>
      </w:pPr>
    </w:p>
    <w:p w14:paraId="630D601B" w14:textId="77777777" w:rsidR="000379D0" w:rsidRDefault="000379D0" w:rsidP="000379D0">
      <w:pPr>
        <w:spacing w:after="0" w:line="240" w:lineRule="auto"/>
        <w:rPr>
          <w:rFonts w:ascii="Calibri Light" w:hAnsi="Calibri Light" w:cs="Calibri Light"/>
        </w:rPr>
      </w:pPr>
      <w:bookmarkStart w:id="1" w:name="_GoBack"/>
      <w:bookmarkEnd w:id="1"/>
      <w:r>
        <w:rPr>
          <w:rFonts w:ascii="Calibri Light" w:hAnsi="Calibri Light" w:cs="Calibri Light"/>
        </w:rPr>
        <w:br w:type="page"/>
      </w:r>
    </w:p>
    <w:p w14:paraId="132CC4D4" w14:textId="77777777" w:rsidR="000379D0" w:rsidRPr="00D15F8A" w:rsidRDefault="000379D0" w:rsidP="000379D0">
      <w:pPr>
        <w:snapToGrid w:val="0"/>
        <w:spacing w:after="0"/>
        <w:jc w:val="both"/>
        <w:rPr>
          <w:rFonts w:ascii="Calibri Light" w:hAnsi="Calibri Light" w:cs="Calibri Light"/>
        </w:rPr>
      </w:pPr>
    </w:p>
    <w:p w14:paraId="3787A466" w14:textId="77777777" w:rsidR="000379D0" w:rsidRPr="00942EB5" w:rsidRDefault="000379D0" w:rsidP="000379D0">
      <w:pPr>
        <w:pStyle w:val="Akapitzlist"/>
        <w:snapToGrid w:val="0"/>
        <w:spacing w:after="0"/>
        <w:contextualSpacing w:val="0"/>
        <w:jc w:val="both"/>
        <w:rPr>
          <w:rFonts w:ascii="Calibri Light" w:hAnsi="Calibri Light" w:cs="Calibri Light"/>
        </w:rPr>
      </w:pPr>
    </w:p>
    <w:p w14:paraId="69BABD69" w14:textId="77777777" w:rsidR="000379D0" w:rsidRPr="00942EB5" w:rsidRDefault="000379D0" w:rsidP="000379D0">
      <w:pPr>
        <w:spacing w:after="0" w:line="240" w:lineRule="auto"/>
        <w:ind w:left="5664"/>
        <w:jc w:val="right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.………………………</w:t>
      </w:r>
      <w:r w:rsidRPr="00942EB5">
        <w:rPr>
          <w:rFonts w:ascii="Calibri Light" w:hAnsi="Calibri Light" w:cs="Calibri Light"/>
        </w:rPr>
        <w:br/>
      </w:r>
      <w:r w:rsidRPr="00942EB5">
        <w:rPr>
          <w:rFonts w:ascii="Calibri Light" w:hAnsi="Calibri Light" w:cs="Calibri Light"/>
          <w:i/>
        </w:rPr>
        <w:t xml:space="preserve"> (miejscowość, data)</w:t>
      </w:r>
    </w:p>
    <w:p w14:paraId="3C01559D" w14:textId="77777777" w:rsidR="000379D0" w:rsidRPr="00942EB5" w:rsidRDefault="000379D0" w:rsidP="000379D0">
      <w:pPr>
        <w:spacing w:after="0" w:line="240" w:lineRule="auto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br/>
      </w:r>
      <w:r w:rsidRPr="00942EB5">
        <w:rPr>
          <w:rFonts w:ascii="Calibri Light" w:hAnsi="Calibri Light" w:cs="Calibri Light"/>
        </w:rPr>
        <w:br/>
        <w:t>……………………………………………..</w:t>
      </w:r>
    </w:p>
    <w:p w14:paraId="1A3E342A" w14:textId="77777777" w:rsidR="000379D0" w:rsidRPr="00942EB5" w:rsidRDefault="000379D0" w:rsidP="000379D0">
      <w:pPr>
        <w:spacing w:after="0" w:line="240" w:lineRule="auto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  <w:i/>
        </w:rPr>
        <w:t xml:space="preserve">(pieczęć Wykonawcy zawierająca </w:t>
      </w:r>
    </w:p>
    <w:p w14:paraId="5F63F7B6" w14:textId="77777777" w:rsidR="000379D0" w:rsidRPr="00942EB5" w:rsidRDefault="000379D0" w:rsidP="000379D0">
      <w:pPr>
        <w:spacing w:after="0" w:line="240" w:lineRule="auto"/>
        <w:rPr>
          <w:rFonts w:ascii="Calibri Light" w:hAnsi="Calibri Light" w:cs="Calibri Light"/>
          <w:i/>
        </w:rPr>
      </w:pPr>
      <w:r w:rsidRPr="00942EB5">
        <w:rPr>
          <w:rFonts w:ascii="Calibri Light" w:hAnsi="Calibri Light" w:cs="Calibri Light"/>
          <w:i/>
        </w:rPr>
        <w:t>pełną nazwę i adres, nip)</w:t>
      </w:r>
    </w:p>
    <w:p w14:paraId="1922F3C3" w14:textId="77777777" w:rsidR="000379D0" w:rsidRPr="00942EB5" w:rsidRDefault="000379D0" w:rsidP="000379D0">
      <w:pPr>
        <w:snapToGrid w:val="0"/>
        <w:spacing w:after="0"/>
        <w:jc w:val="right"/>
        <w:rPr>
          <w:rFonts w:ascii="Calibri Light" w:hAnsi="Calibri Light" w:cs="Calibri Light"/>
          <w:b/>
        </w:rPr>
      </w:pPr>
    </w:p>
    <w:p w14:paraId="6CEE2FDE" w14:textId="77777777" w:rsidR="000379D0" w:rsidRPr="00942EB5" w:rsidRDefault="000379D0" w:rsidP="000379D0">
      <w:pPr>
        <w:snapToGrid w:val="0"/>
        <w:spacing w:after="0"/>
        <w:jc w:val="center"/>
        <w:rPr>
          <w:rFonts w:ascii="Calibri Light" w:hAnsi="Calibri Light" w:cs="Calibri Light"/>
          <w:b/>
        </w:rPr>
      </w:pPr>
    </w:p>
    <w:p w14:paraId="08AF420D" w14:textId="77777777" w:rsidR="000379D0" w:rsidRPr="00942EB5" w:rsidRDefault="000379D0" w:rsidP="000379D0">
      <w:pPr>
        <w:snapToGrid w:val="0"/>
        <w:spacing w:after="0"/>
        <w:rPr>
          <w:rFonts w:ascii="Calibri Light" w:hAnsi="Calibri Light" w:cs="Calibri Light"/>
          <w:b/>
        </w:rPr>
      </w:pPr>
    </w:p>
    <w:p w14:paraId="46859D80" w14:textId="77777777" w:rsidR="000379D0" w:rsidRPr="00747871" w:rsidRDefault="000379D0" w:rsidP="000379D0">
      <w:pPr>
        <w:snapToGrid w:val="0"/>
        <w:spacing w:after="0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Wykaz</w:t>
      </w:r>
      <w:r w:rsidRPr="00942EB5">
        <w:rPr>
          <w:rFonts w:ascii="Calibri Light" w:hAnsi="Calibri Light" w:cs="Calibri Light"/>
          <w:b/>
        </w:rPr>
        <w:t xml:space="preserve"> </w:t>
      </w:r>
      <w:r w:rsidRPr="00747871">
        <w:rPr>
          <w:rFonts w:ascii="Calibri Light" w:hAnsi="Calibri Light" w:cs="Calibri Light"/>
          <w:b/>
        </w:rPr>
        <w:t>zrealizowanych zamówień obejmujących usługi polegające na sporządzeniu mapy drogowej lub biznesplanu inwestycji lub studium wykonalności inwestycji lub innego dokumentu, który swym zakresem jest zb</w:t>
      </w:r>
      <w:r>
        <w:rPr>
          <w:rFonts w:ascii="Calibri Light" w:hAnsi="Calibri Light" w:cs="Calibri Light"/>
          <w:b/>
        </w:rPr>
        <w:t xml:space="preserve">liżony do przedmiotu zamówienia </w:t>
      </w:r>
      <w:r w:rsidRPr="00942EB5">
        <w:rPr>
          <w:rFonts w:ascii="Calibri Light" w:hAnsi="Calibri Light" w:cs="Calibri Light"/>
          <w:b/>
        </w:rPr>
        <w:t>wykonanych w okresie ostatnich 3 lat przed upływem terminu składania ofert, a jeżeli okres prowadzenia działalności jest krótszy – w tym okresie</w:t>
      </w:r>
    </w:p>
    <w:p w14:paraId="0EF81ADC" w14:textId="77777777" w:rsidR="000379D0" w:rsidRPr="00942EB5" w:rsidRDefault="000379D0" w:rsidP="000379D0">
      <w:pPr>
        <w:autoSpaceDE w:val="0"/>
        <w:autoSpaceDN w:val="0"/>
        <w:adjustRightInd w:val="0"/>
        <w:snapToGrid w:val="0"/>
        <w:spacing w:after="0"/>
        <w:rPr>
          <w:rFonts w:ascii="Calibri Light" w:hAnsi="Calibri Light" w:cs="Calibri Light"/>
          <w:b/>
        </w:rPr>
      </w:pPr>
    </w:p>
    <w:tbl>
      <w:tblPr>
        <w:tblStyle w:val="Tabela-Siatka"/>
        <w:tblW w:w="9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2994"/>
        <w:gridCol w:w="2837"/>
        <w:gridCol w:w="2727"/>
      </w:tblGrid>
      <w:tr w:rsidR="000379D0" w:rsidRPr="00942EB5" w14:paraId="41E31EC3" w14:textId="77777777" w:rsidTr="00BE5695">
        <w:trPr>
          <w:trHeight w:val="1225"/>
        </w:trPr>
        <w:tc>
          <w:tcPr>
            <w:tcW w:w="508" w:type="dxa"/>
          </w:tcPr>
          <w:p w14:paraId="5F2B17DA" w14:textId="77777777" w:rsidR="000379D0" w:rsidRPr="00942EB5" w:rsidRDefault="000379D0" w:rsidP="00BE5695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Calibri Light" w:hAnsi="Calibri Light" w:cs="Calibri Light"/>
                <w:b/>
              </w:rPr>
            </w:pPr>
          </w:p>
          <w:p w14:paraId="133EED4D" w14:textId="77777777" w:rsidR="000379D0" w:rsidRPr="00942EB5" w:rsidRDefault="000379D0" w:rsidP="00BE5695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Calibri Light" w:hAnsi="Calibri Light" w:cs="Calibri Light"/>
                <w:b/>
              </w:rPr>
            </w:pPr>
          </w:p>
          <w:p w14:paraId="7022540C" w14:textId="77777777" w:rsidR="000379D0" w:rsidRPr="00942EB5" w:rsidRDefault="000379D0" w:rsidP="00BE5695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Calibri Light" w:hAnsi="Calibri Light" w:cs="Calibri Light"/>
                <w:b/>
              </w:rPr>
            </w:pPr>
          </w:p>
          <w:p w14:paraId="6FFF4F96" w14:textId="77777777" w:rsidR="000379D0" w:rsidRPr="00942EB5" w:rsidRDefault="000379D0" w:rsidP="00BE5695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942EB5">
              <w:rPr>
                <w:rFonts w:ascii="Calibri Light" w:hAnsi="Calibri Light" w:cs="Calibri Light"/>
                <w:b/>
              </w:rPr>
              <w:t>Lp.</w:t>
            </w:r>
          </w:p>
        </w:tc>
        <w:tc>
          <w:tcPr>
            <w:tcW w:w="2994" w:type="dxa"/>
          </w:tcPr>
          <w:p w14:paraId="309D17D1" w14:textId="77777777" w:rsidR="000379D0" w:rsidRPr="00D15F8A" w:rsidRDefault="000379D0" w:rsidP="00BE569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15F8A">
              <w:rPr>
                <w:rFonts w:ascii="Calibri Light" w:hAnsi="Calibri Light" w:cs="Calibri Light"/>
                <w:b/>
                <w:sz w:val="20"/>
                <w:szCs w:val="20"/>
              </w:rPr>
              <w:t>Podmiot, na rzecz którego zostało wykonane zamówienie</w:t>
            </w:r>
          </w:p>
        </w:tc>
        <w:tc>
          <w:tcPr>
            <w:tcW w:w="2837" w:type="dxa"/>
          </w:tcPr>
          <w:p w14:paraId="15A77D2D" w14:textId="77777777" w:rsidR="000379D0" w:rsidRPr="00D15F8A" w:rsidRDefault="000379D0" w:rsidP="00BE569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15F8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Nazwa zamówienia </w:t>
            </w:r>
            <w:r w:rsidRPr="00D15F8A">
              <w:rPr>
                <w:rFonts w:ascii="Calibri Light" w:hAnsi="Calibri Light" w:cs="Calibri Light"/>
                <w:sz w:val="20"/>
                <w:szCs w:val="20"/>
              </w:rPr>
              <w:t>(zakres potwierdzający spełnienie warunku udziału w postępowaniu)</w:t>
            </w:r>
          </w:p>
        </w:tc>
        <w:tc>
          <w:tcPr>
            <w:tcW w:w="2727" w:type="dxa"/>
          </w:tcPr>
          <w:p w14:paraId="5579EF6D" w14:textId="77777777" w:rsidR="000379D0" w:rsidRPr="00D15F8A" w:rsidRDefault="000379D0" w:rsidP="00BE569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Termin wykonania</w:t>
            </w:r>
            <w:r w:rsidRPr="00D15F8A">
              <w:rPr>
                <w:rFonts w:ascii="Calibri Light" w:hAnsi="Calibri Light" w:cs="Calibri Light"/>
                <w:sz w:val="20"/>
                <w:szCs w:val="20"/>
              </w:rPr>
              <w:br/>
            </w:r>
            <w:proofErr w:type="spellStart"/>
            <w:r w:rsidRPr="00D15F8A">
              <w:rPr>
                <w:rFonts w:ascii="Calibri Light" w:hAnsi="Calibri Light" w:cs="Calibri Light"/>
                <w:sz w:val="20"/>
                <w:szCs w:val="20"/>
              </w:rPr>
              <w:t>dd</w:t>
            </w:r>
            <w:proofErr w:type="spellEnd"/>
            <w:r w:rsidRPr="00D15F8A">
              <w:rPr>
                <w:rFonts w:ascii="Calibri Light" w:hAnsi="Calibri Light" w:cs="Calibri Light"/>
                <w:sz w:val="20"/>
                <w:szCs w:val="20"/>
              </w:rPr>
              <w:t>/mm/</w:t>
            </w:r>
            <w:proofErr w:type="spellStart"/>
            <w:r w:rsidRPr="00D15F8A">
              <w:rPr>
                <w:rFonts w:ascii="Calibri Light" w:hAnsi="Calibri Light" w:cs="Calibri Light"/>
                <w:sz w:val="20"/>
                <w:szCs w:val="20"/>
              </w:rPr>
              <w:t>rrrr</w:t>
            </w:r>
            <w:proofErr w:type="spellEnd"/>
            <w:r w:rsidRPr="00D15F8A">
              <w:rPr>
                <w:rFonts w:ascii="Calibri Light" w:hAnsi="Calibri Light" w:cs="Calibri Light"/>
                <w:sz w:val="20"/>
                <w:szCs w:val="20"/>
              </w:rPr>
              <w:br/>
              <w:t xml:space="preserve">(rozumiany jako data </w:t>
            </w:r>
            <w:r>
              <w:rPr>
                <w:rFonts w:ascii="Calibri Light" w:hAnsi="Calibri Light" w:cs="Calibri Light"/>
                <w:sz w:val="20"/>
                <w:szCs w:val="20"/>
              </w:rPr>
              <w:t>wykonania zamówienia)</w:t>
            </w:r>
          </w:p>
        </w:tc>
      </w:tr>
      <w:tr w:rsidR="000379D0" w:rsidRPr="00942EB5" w14:paraId="11740112" w14:textId="77777777" w:rsidTr="00BE5695">
        <w:tc>
          <w:tcPr>
            <w:tcW w:w="508" w:type="dxa"/>
          </w:tcPr>
          <w:p w14:paraId="025B2CE9" w14:textId="77777777" w:rsidR="000379D0" w:rsidRDefault="000379D0" w:rsidP="00BE5695">
            <w:pPr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Calibri Light" w:hAnsi="Calibri Light" w:cs="Calibri Light"/>
              </w:rPr>
            </w:pPr>
            <w:r w:rsidRPr="00942EB5">
              <w:rPr>
                <w:rFonts w:ascii="Calibri Light" w:hAnsi="Calibri Light" w:cs="Calibri Light"/>
              </w:rPr>
              <w:t>1</w:t>
            </w:r>
          </w:p>
          <w:p w14:paraId="09762DDB" w14:textId="77777777" w:rsidR="000379D0" w:rsidRDefault="000379D0" w:rsidP="00BE5695">
            <w:pPr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Calibri Light" w:hAnsi="Calibri Light" w:cs="Calibri Light"/>
              </w:rPr>
            </w:pPr>
          </w:p>
          <w:p w14:paraId="411FE379" w14:textId="15C9D173" w:rsidR="000379D0" w:rsidRPr="00942EB5" w:rsidRDefault="000379D0" w:rsidP="000379D0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2994" w:type="dxa"/>
          </w:tcPr>
          <w:p w14:paraId="7F66817A" w14:textId="0D08C0F5" w:rsidR="000379D0" w:rsidRPr="00942EB5" w:rsidRDefault="000379D0" w:rsidP="00BE5695">
            <w:pPr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837" w:type="dxa"/>
          </w:tcPr>
          <w:p w14:paraId="1A823470" w14:textId="23DF381E" w:rsidR="000379D0" w:rsidRPr="00942EB5" w:rsidRDefault="000379D0" w:rsidP="00BE5695">
            <w:pPr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727" w:type="dxa"/>
          </w:tcPr>
          <w:p w14:paraId="10225DC5" w14:textId="4578AAD1" w:rsidR="000379D0" w:rsidRPr="00942EB5" w:rsidRDefault="000379D0" w:rsidP="00BE5695">
            <w:pPr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</w:tr>
      <w:tr w:rsidR="000379D0" w:rsidRPr="00942EB5" w14:paraId="17D4A9F9" w14:textId="77777777" w:rsidTr="00BE5695">
        <w:tc>
          <w:tcPr>
            <w:tcW w:w="508" w:type="dxa"/>
          </w:tcPr>
          <w:p w14:paraId="2A59D35A" w14:textId="71C2094E" w:rsidR="000379D0" w:rsidRPr="00942EB5" w:rsidRDefault="000379D0" w:rsidP="000379D0">
            <w:pPr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994" w:type="dxa"/>
          </w:tcPr>
          <w:p w14:paraId="530DE5EE" w14:textId="77777777" w:rsidR="000379D0" w:rsidRPr="00942EB5" w:rsidRDefault="000379D0" w:rsidP="00BE5695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Calibri Light" w:hAnsi="Calibri Light" w:cs="Calibri Light"/>
              </w:rPr>
            </w:pPr>
          </w:p>
          <w:p w14:paraId="573ACB2E" w14:textId="77777777" w:rsidR="000379D0" w:rsidRPr="00942EB5" w:rsidRDefault="000379D0" w:rsidP="00BE5695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Calibri Light" w:hAnsi="Calibri Light" w:cs="Calibri Light"/>
              </w:rPr>
            </w:pPr>
          </w:p>
          <w:p w14:paraId="388A8768" w14:textId="77777777" w:rsidR="000379D0" w:rsidRPr="00942EB5" w:rsidRDefault="000379D0" w:rsidP="00BE5695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837" w:type="dxa"/>
          </w:tcPr>
          <w:p w14:paraId="35796950" w14:textId="77777777" w:rsidR="000379D0" w:rsidRPr="00942EB5" w:rsidRDefault="000379D0" w:rsidP="00BE5695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727" w:type="dxa"/>
          </w:tcPr>
          <w:p w14:paraId="0DC9F550" w14:textId="77777777" w:rsidR="000379D0" w:rsidRDefault="000379D0" w:rsidP="00BE5695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0379D0" w:rsidRPr="00942EB5" w14:paraId="0F8CCE26" w14:textId="77777777" w:rsidTr="00BE5695">
        <w:tc>
          <w:tcPr>
            <w:tcW w:w="508" w:type="dxa"/>
          </w:tcPr>
          <w:p w14:paraId="548979DE" w14:textId="3BEBF7C9" w:rsidR="000379D0" w:rsidRPr="00942EB5" w:rsidRDefault="000379D0" w:rsidP="000379D0">
            <w:pPr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2994" w:type="dxa"/>
          </w:tcPr>
          <w:p w14:paraId="39150D45" w14:textId="77777777" w:rsidR="000379D0" w:rsidRPr="00942EB5" w:rsidRDefault="000379D0" w:rsidP="00BE5695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Calibri Light" w:hAnsi="Calibri Light" w:cs="Calibri Light"/>
              </w:rPr>
            </w:pPr>
          </w:p>
          <w:p w14:paraId="77AADED0" w14:textId="77777777" w:rsidR="000379D0" w:rsidRPr="00942EB5" w:rsidRDefault="000379D0" w:rsidP="00BE5695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Calibri Light" w:hAnsi="Calibri Light" w:cs="Calibri Light"/>
              </w:rPr>
            </w:pPr>
          </w:p>
          <w:p w14:paraId="7132CE17" w14:textId="77777777" w:rsidR="000379D0" w:rsidRPr="00942EB5" w:rsidRDefault="000379D0" w:rsidP="00BE5695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837" w:type="dxa"/>
          </w:tcPr>
          <w:p w14:paraId="4519445D" w14:textId="77777777" w:rsidR="000379D0" w:rsidRPr="00942EB5" w:rsidRDefault="000379D0" w:rsidP="00BE5695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727" w:type="dxa"/>
          </w:tcPr>
          <w:p w14:paraId="75606EEF" w14:textId="77777777" w:rsidR="000379D0" w:rsidRPr="00942EB5" w:rsidRDefault="000379D0" w:rsidP="00BE5695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0379D0" w:rsidRPr="00942EB5" w14:paraId="402BA80E" w14:textId="77777777" w:rsidTr="00BE5695">
        <w:tc>
          <w:tcPr>
            <w:tcW w:w="508" w:type="dxa"/>
          </w:tcPr>
          <w:p w14:paraId="27CD3D15" w14:textId="668DBCFF" w:rsidR="000379D0" w:rsidRPr="00942EB5" w:rsidRDefault="000379D0" w:rsidP="000379D0">
            <w:pPr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2994" w:type="dxa"/>
          </w:tcPr>
          <w:p w14:paraId="07AD07BA" w14:textId="77777777" w:rsidR="000379D0" w:rsidRPr="00942EB5" w:rsidRDefault="000379D0" w:rsidP="00BE5695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Calibri Light" w:hAnsi="Calibri Light" w:cs="Calibri Light"/>
              </w:rPr>
            </w:pPr>
          </w:p>
          <w:p w14:paraId="140E2DC9" w14:textId="77777777" w:rsidR="000379D0" w:rsidRPr="00942EB5" w:rsidRDefault="000379D0" w:rsidP="00BE5695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Calibri Light" w:hAnsi="Calibri Light" w:cs="Calibri Light"/>
              </w:rPr>
            </w:pPr>
          </w:p>
          <w:p w14:paraId="4A6AFC7D" w14:textId="77777777" w:rsidR="000379D0" w:rsidRPr="00942EB5" w:rsidRDefault="000379D0" w:rsidP="00BE5695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837" w:type="dxa"/>
          </w:tcPr>
          <w:p w14:paraId="056535DC" w14:textId="77777777" w:rsidR="000379D0" w:rsidRPr="00942EB5" w:rsidRDefault="000379D0" w:rsidP="00BE5695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727" w:type="dxa"/>
          </w:tcPr>
          <w:p w14:paraId="16CFE25C" w14:textId="77777777" w:rsidR="000379D0" w:rsidRPr="00942EB5" w:rsidRDefault="000379D0" w:rsidP="00BE5695">
            <w:pPr>
              <w:autoSpaceDE w:val="0"/>
              <w:autoSpaceDN w:val="0"/>
              <w:adjustRightInd w:val="0"/>
              <w:snapToGrid w:val="0"/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65DB099C" w14:textId="77777777" w:rsidR="000379D0" w:rsidRPr="00942EB5" w:rsidRDefault="000379D0" w:rsidP="000379D0">
      <w:pPr>
        <w:autoSpaceDE w:val="0"/>
        <w:autoSpaceDN w:val="0"/>
        <w:adjustRightInd w:val="0"/>
        <w:snapToGrid w:val="0"/>
        <w:spacing w:after="0"/>
        <w:jc w:val="both"/>
        <w:rPr>
          <w:rFonts w:ascii="Calibri Light" w:hAnsi="Calibri Light" w:cs="Calibri Light"/>
        </w:rPr>
      </w:pPr>
    </w:p>
    <w:p w14:paraId="1F0C8E6D" w14:textId="77777777" w:rsidR="000379D0" w:rsidRPr="00942EB5" w:rsidRDefault="000379D0" w:rsidP="000379D0">
      <w:pPr>
        <w:pStyle w:val="Bezodstpw"/>
        <w:snapToGrid w:val="0"/>
        <w:spacing w:line="276" w:lineRule="auto"/>
        <w:jc w:val="both"/>
        <w:rPr>
          <w:rFonts w:ascii="Calibri Light" w:hAnsi="Calibri Light" w:cs="Calibri Light"/>
        </w:rPr>
      </w:pPr>
    </w:p>
    <w:p w14:paraId="3FC09C87" w14:textId="77777777" w:rsidR="000379D0" w:rsidRPr="00942EB5" w:rsidRDefault="000379D0" w:rsidP="000379D0">
      <w:pPr>
        <w:pStyle w:val="Bezodstpw"/>
        <w:snapToGrid w:val="0"/>
        <w:spacing w:line="276" w:lineRule="auto"/>
        <w:jc w:val="both"/>
        <w:rPr>
          <w:rFonts w:ascii="Calibri Light" w:hAnsi="Calibri Light" w:cs="Calibri Light"/>
        </w:rPr>
      </w:pPr>
    </w:p>
    <w:p w14:paraId="5B41B1F8" w14:textId="77777777" w:rsidR="000379D0" w:rsidRPr="00942EB5" w:rsidRDefault="000379D0" w:rsidP="000379D0">
      <w:pPr>
        <w:spacing w:after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…………………………………………….</w:t>
      </w:r>
    </w:p>
    <w:p w14:paraId="02556983" w14:textId="77777777" w:rsidR="000379D0" w:rsidRPr="00D15F8A" w:rsidRDefault="000379D0" w:rsidP="000379D0">
      <w:pPr>
        <w:snapToGrid w:val="0"/>
        <w:spacing w:after="0"/>
        <w:rPr>
          <w:rFonts w:ascii="Calibri Light" w:hAnsi="Calibri Light" w:cs="Calibri Light"/>
        </w:rPr>
      </w:pPr>
      <w:r w:rsidRPr="00D15F8A">
        <w:rPr>
          <w:rFonts w:ascii="Calibri Light" w:hAnsi="Calibri Light" w:cs="Calibri Light"/>
        </w:rPr>
        <w:t>Podpis i pieczęć oferenta</w:t>
      </w:r>
    </w:p>
    <w:p w14:paraId="21BD8814" w14:textId="77777777" w:rsidR="000379D0" w:rsidRDefault="000379D0" w:rsidP="000379D0">
      <w:pPr>
        <w:spacing w:after="0" w:line="240" w:lineRule="auto"/>
        <w:rPr>
          <w:rFonts w:ascii="Calibri Light" w:hAnsi="Calibri Light" w:cs="Calibri Light"/>
          <w:b/>
        </w:rPr>
      </w:pPr>
    </w:p>
    <w:p w14:paraId="7F1A37AA" w14:textId="77777777" w:rsidR="000379D0" w:rsidRDefault="000379D0" w:rsidP="000379D0">
      <w:pPr>
        <w:spacing w:after="0" w:line="240" w:lineRule="auto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Załączniki:</w:t>
      </w:r>
    </w:p>
    <w:p w14:paraId="2BD661C8" w14:textId="77777777" w:rsidR="000379D0" w:rsidRPr="00F87677" w:rsidRDefault="000379D0" w:rsidP="000379D0">
      <w:pPr>
        <w:spacing w:after="0" w:line="240" w:lineRule="auto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Listy referencyjne wyżej wskazanych wykonanych zamówień</w:t>
      </w:r>
      <w:r>
        <w:rPr>
          <w:rFonts w:ascii="Calibri Light" w:hAnsi="Calibri Light" w:cs="Calibri Light"/>
          <w:b/>
        </w:rPr>
        <w:br w:type="page"/>
      </w:r>
    </w:p>
    <w:p w14:paraId="5A71F438" w14:textId="77777777" w:rsidR="000379D0" w:rsidRPr="00942EB5" w:rsidRDefault="000379D0" w:rsidP="000379D0">
      <w:pPr>
        <w:spacing w:after="0" w:line="240" w:lineRule="auto"/>
        <w:jc w:val="right"/>
        <w:rPr>
          <w:rFonts w:ascii="Calibri Light" w:hAnsi="Calibri Light" w:cs="Calibri Light"/>
          <w:b/>
        </w:rPr>
      </w:pPr>
      <w:r w:rsidRPr="00942EB5">
        <w:rPr>
          <w:rFonts w:ascii="Calibri Light" w:hAnsi="Calibri Light" w:cs="Calibri Light"/>
          <w:b/>
        </w:rPr>
        <w:lastRenderedPageBreak/>
        <w:t>Za</w:t>
      </w:r>
      <w:r w:rsidRPr="00D15F8A">
        <w:rPr>
          <w:rFonts w:ascii="Calibri Light" w:hAnsi="Calibri Light" w:cs="Calibri Light"/>
          <w:b/>
          <w:i/>
        </w:rPr>
        <w:t>ł</w:t>
      </w:r>
      <w:r w:rsidRPr="00942EB5">
        <w:rPr>
          <w:rFonts w:ascii="Calibri Light" w:hAnsi="Calibri Light" w:cs="Calibri Light"/>
          <w:b/>
        </w:rPr>
        <w:t xml:space="preserve">ącznik nr </w:t>
      </w:r>
      <w:r>
        <w:rPr>
          <w:rFonts w:ascii="Calibri Light" w:hAnsi="Calibri Light" w:cs="Calibri Light"/>
          <w:b/>
        </w:rPr>
        <w:t>2</w:t>
      </w:r>
      <w:r w:rsidRPr="00942EB5">
        <w:rPr>
          <w:rFonts w:ascii="Calibri Light" w:hAnsi="Calibri Light" w:cs="Calibri Light"/>
          <w:b/>
        </w:rPr>
        <w:t xml:space="preserve"> do Zapyta</w:t>
      </w:r>
      <w:r>
        <w:rPr>
          <w:rFonts w:ascii="Calibri Light" w:hAnsi="Calibri Light" w:cs="Calibri Light"/>
          <w:b/>
        </w:rPr>
        <w:t>nia ofertowego</w:t>
      </w:r>
      <w:r>
        <w:rPr>
          <w:rFonts w:ascii="Calibri Light" w:hAnsi="Calibri Light" w:cs="Calibri Light"/>
          <w:b/>
        </w:rPr>
        <w:br/>
      </w:r>
    </w:p>
    <w:p w14:paraId="60B2FBE2" w14:textId="77777777" w:rsidR="000379D0" w:rsidRPr="00942EB5" w:rsidRDefault="000379D0" w:rsidP="000379D0">
      <w:pPr>
        <w:spacing w:after="0" w:line="240" w:lineRule="auto"/>
        <w:rPr>
          <w:rFonts w:ascii="Calibri Light" w:hAnsi="Calibri Light" w:cs="Calibri Light"/>
          <w:b/>
        </w:rPr>
      </w:pPr>
    </w:p>
    <w:p w14:paraId="4D75EA63" w14:textId="77777777" w:rsidR="000379D0" w:rsidRPr="00942EB5" w:rsidRDefault="000379D0" w:rsidP="000379D0">
      <w:pPr>
        <w:spacing w:after="0" w:line="240" w:lineRule="auto"/>
        <w:ind w:left="5664"/>
        <w:jc w:val="right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.………………………</w:t>
      </w:r>
      <w:r w:rsidRPr="00942EB5">
        <w:rPr>
          <w:rFonts w:ascii="Calibri Light" w:hAnsi="Calibri Light" w:cs="Calibri Light"/>
        </w:rPr>
        <w:br/>
      </w:r>
      <w:r w:rsidRPr="00942EB5">
        <w:rPr>
          <w:rFonts w:ascii="Calibri Light" w:hAnsi="Calibri Light" w:cs="Calibri Light"/>
          <w:i/>
        </w:rPr>
        <w:t xml:space="preserve"> (miejscowość, data)</w:t>
      </w:r>
    </w:p>
    <w:p w14:paraId="3FADB746" w14:textId="77777777" w:rsidR="000379D0" w:rsidRPr="00942EB5" w:rsidRDefault="000379D0" w:rsidP="000379D0">
      <w:pPr>
        <w:spacing w:after="0" w:line="240" w:lineRule="auto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br/>
      </w:r>
      <w:r w:rsidRPr="00942EB5">
        <w:rPr>
          <w:rFonts w:ascii="Calibri Light" w:hAnsi="Calibri Light" w:cs="Calibri Light"/>
        </w:rPr>
        <w:br/>
        <w:t>……………………………………………..</w:t>
      </w:r>
    </w:p>
    <w:p w14:paraId="065CD412" w14:textId="77777777" w:rsidR="000379D0" w:rsidRPr="00942EB5" w:rsidRDefault="000379D0" w:rsidP="000379D0">
      <w:pPr>
        <w:spacing w:after="0" w:line="240" w:lineRule="auto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  <w:i/>
        </w:rPr>
        <w:t xml:space="preserve">(pieczęć Wykonawcy zawierająca </w:t>
      </w:r>
    </w:p>
    <w:p w14:paraId="32406FA3" w14:textId="77777777" w:rsidR="000379D0" w:rsidRPr="00942EB5" w:rsidRDefault="000379D0" w:rsidP="000379D0">
      <w:pPr>
        <w:spacing w:after="0" w:line="240" w:lineRule="auto"/>
        <w:rPr>
          <w:rFonts w:ascii="Calibri Light" w:hAnsi="Calibri Light" w:cs="Calibri Light"/>
          <w:i/>
        </w:rPr>
      </w:pPr>
      <w:r w:rsidRPr="00942EB5">
        <w:rPr>
          <w:rFonts w:ascii="Calibri Light" w:hAnsi="Calibri Light" w:cs="Calibri Light"/>
          <w:i/>
        </w:rPr>
        <w:t>pełną nazwę i adres, nip)</w:t>
      </w:r>
    </w:p>
    <w:p w14:paraId="6D07836C" w14:textId="77777777" w:rsidR="000379D0" w:rsidRPr="00942EB5" w:rsidRDefault="000379D0" w:rsidP="000379D0">
      <w:pPr>
        <w:snapToGrid w:val="0"/>
        <w:spacing w:after="0"/>
        <w:jc w:val="right"/>
        <w:rPr>
          <w:rFonts w:ascii="Calibri Light" w:hAnsi="Calibri Light" w:cs="Calibri Light"/>
          <w:b/>
        </w:rPr>
      </w:pPr>
    </w:p>
    <w:p w14:paraId="5449C3D0" w14:textId="77777777" w:rsidR="000379D0" w:rsidRPr="00942EB5" w:rsidRDefault="000379D0" w:rsidP="000379D0">
      <w:pPr>
        <w:snapToGrid w:val="0"/>
        <w:spacing w:after="0"/>
        <w:jc w:val="both"/>
        <w:rPr>
          <w:rFonts w:ascii="Calibri Light" w:hAnsi="Calibri Light" w:cs="Calibri Light"/>
          <w:b/>
        </w:rPr>
      </w:pPr>
    </w:p>
    <w:p w14:paraId="2CE9ECE3" w14:textId="77777777" w:rsidR="000379D0" w:rsidRPr="00942EB5" w:rsidRDefault="000379D0" w:rsidP="000379D0">
      <w:pPr>
        <w:snapToGrid w:val="0"/>
        <w:spacing w:after="0"/>
        <w:jc w:val="both"/>
        <w:rPr>
          <w:rFonts w:ascii="Calibri Light" w:hAnsi="Calibri Light" w:cs="Calibri Light"/>
          <w:b/>
        </w:rPr>
      </w:pPr>
    </w:p>
    <w:p w14:paraId="253190A4" w14:textId="77777777" w:rsidR="000379D0" w:rsidRPr="00942EB5" w:rsidRDefault="000379D0" w:rsidP="000379D0">
      <w:pPr>
        <w:snapToGrid w:val="0"/>
        <w:spacing w:after="0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OŚWIADCZENIE</w:t>
      </w:r>
    </w:p>
    <w:p w14:paraId="7986A4B0" w14:textId="77777777" w:rsidR="000379D0" w:rsidRPr="00942EB5" w:rsidRDefault="000379D0" w:rsidP="000379D0">
      <w:pPr>
        <w:snapToGrid w:val="0"/>
        <w:spacing w:after="0"/>
        <w:jc w:val="center"/>
        <w:rPr>
          <w:rFonts w:ascii="Calibri Light" w:hAnsi="Calibri Light" w:cs="Calibri Light"/>
          <w:b/>
        </w:rPr>
      </w:pPr>
      <w:r w:rsidRPr="00942EB5">
        <w:rPr>
          <w:rFonts w:ascii="Calibri Light" w:hAnsi="Calibri Light" w:cs="Calibri Light"/>
          <w:b/>
        </w:rPr>
        <w:t>O BRAKU POWIĄZAŃ OSOBOWYCH LUB KAPITAŁOWYCH POMIĘDZY WYKONAWCĄ A ZAMAWIAJĄCYM</w:t>
      </w:r>
    </w:p>
    <w:p w14:paraId="3D68EE39" w14:textId="77777777" w:rsidR="000379D0" w:rsidRPr="00942EB5" w:rsidRDefault="000379D0" w:rsidP="000379D0">
      <w:pPr>
        <w:snapToGrid w:val="0"/>
        <w:spacing w:after="0"/>
        <w:jc w:val="center"/>
        <w:rPr>
          <w:rFonts w:ascii="Calibri Light" w:hAnsi="Calibri Light" w:cs="Calibri Light"/>
          <w:b/>
        </w:rPr>
      </w:pPr>
    </w:p>
    <w:p w14:paraId="7D87C4F7" w14:textId="77777777" w:rsidR="000379D0" w:rsidRPr="00942EB5" w:rsidRDefault="000379D0" w:rsidP="000379D0">
      <w:pPr>
        <w:snapToGrid w:val="0"/>
        <w:spacing w:after="0"/>
        <w:jc w:val="both"/>
        <w:rPr>
          <w:rFonts w:ascii="Calibri Light" w:hAnsi="Calibri Light" w:cs="Calibri Light"/>
          <w:b/>
        </w:rPr>
      </w:pPr>
    </w:p>
    <w:p w14:paraId="682165AD" w14:textId="3AFBEB93" w:rsidR="000379D0" w:rsidRPr="00942EB5" w:rsidRDefault="000379D0" w:rsidP="000379D0">
      <w:pPr>
        <w:snapToGrid w:val="0"/>
        <w:spacing w:after="0"/>
        <w:jc w:val="both"/>
        <w:outlineLvl w:val="0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 xml:space="preserve">Składając ofertę w postępowaniu o udzielenie zamówienia prowadzonym w trybie zapytania ofertowego na </w:t>
      </w:r>
      <w:r w:rsidRPr="00747871">
        <w:rPr>
          <w:rFonts w:ascii="Calibri Light" w:hAnsi="Calibri Light" w:cs="Calibri Light"/>
          <w:b/>
        </w:rPr>
        <w:t>Zakup usługi doradczej polegającej na opracowaniu mapy drogowej, czyli planu wdrożenia zmian w przedsiębiorstwie, aby przeszło transformację w kierunku Przemysłu 4.0.</w:t>
      </w:r>
      <w:r>
        <w:rPr>
          <w:rFonts w:ascii="Calibri Light" w:hAnsi="Calibri Light" w:cs="Calibri Light"/>
          <w:b/>
        </w:rPr>
        <w:t xml:space="preserve">, </w:t>
      </w:r>
      <w:r w:rsidRPr="00747871">
        <w:rPr>
          <w:rFonts w:ascii="Calibri Light" w:hAnsi="Calibri Light" w:cs="Calibri Light"/>
        </w:rPr>
        <w:t>w związku z ubieganiem się o dofinansowanie projektu w ramach Programu Operacyjnego Inteligentny Rozwój 2014-2020 oś priorytetowa II: Wsparcie otoczenia i potencjału przedsiębiorstw do prowadzenia</w:t>
      </w:r>
      <w:r>
        <w:rPr>
          <w:rFonts w:ascii="Calibri Light" w:hAnsi="Calibri Light" w:cs="Calibri Light"/>
        </w:rPr>
        <w:t xml:space="preserve"> </w:t>
      </w:r>
      <w:r w:rsidRPr="00747871">
        <w:rPr>
          <w:rFonts w:ascii="Calibri Light" w:hAnsi="Calibri Light" w:cs="Calibri Light"/>
        </w:rPr>
        <w:t xml:space="preserve">działalności B+R+I działanie 2.4 Współpraca w ramach krajowego systemu innowacji poddziałanie 2.4.1. Centrum analiz i pilotaży nowych instrumentów </w:t>
      </w:r>
      <w:proofErr w:type="spellStart"/>
      <w:r w:rsidRPr="00747871">
        <w:rPr>
          <w:rFonts w:ascii="Calibri Light" w:hAnsi="Calibri Light" w:cs="Calibri Light"/>
        </w:rPr>
        <w:t>inno_Lab</w:t>
      </w:r>
      <w:proofErr w:type="spellEnd"/>
      <w:r w:rsidRPr="00747871">
        <w:rPr>
          <w:rFonts w:ascii="Calibri Light" w:hAnsi="Calibri Light" w:cs="Calibri Light"/>
        </w:rPr>
        <w:t xml:space="preserve"> Pilotaż Przemysł 4.0.</w:t>
      </w:r>
      <w:r>
        <w:rPr>
          <w:rFonts w:ascii="Calibri Light" w:hAnsi="Calibri Light" w:cs="Calibri Light"/>
        </w:rPr>
        <w:t xml:space="preserve"> </w:t>
      </w:r>
      <w:r w:rsidRPr="00942EB5">
        <w:rPr>
          <w:rFonts w:ascii="Calibri Light" w:hAnsi="Calibri Light" w:cs="Calibri Light"/>
        </w:rPr>
        <w:t>oświadczam(y), że:</w:t>
      </w:r>
    </w:p>
    <w:p w14:paraId="644698A7" w14:textId="77777777" w:rsidR="000379D0" w:rsidRPr="00942EB5" w:rsidRDefault="000379D0" w:rsidP="000379D0">
      <w:pPr>
        <w:snapToGrid w:val="0"/>
        <w:spacing w:after="0"/>
        <w:jc w:val="both"/>
        <w:rPr>
          <w:rFonts w:ascii="Calibri Light" w:hAnsi="Calibri Light" w:cs="Calibri Light"/>
          <w:b/>
        </w:rPr>
      </w:pPr>
    </w:p>
    <w:p w14:paraId="035B33B6" w14:textId="77777777" w:rsidR="000379D0" w:rsidRPr="00942EB5" w:rsidRDefault="000379D0" w:rsidP="000379D0">
      <w:pPr>
        <w:snapToGrid w:val="0"/>
        <w:spacing w:after="0"/>
        <w:jc w:val="both"/>
        <w:rPr>
          <w:rFonts w:ascii="Calibri Light" w:hAnsi="Calibri Light" w:cs="Calibri Light"/>
          <w:b/>
        </w:rPr>
      </w:pPr>
      <w:r w:rsidRPr="00942EB5">
        <w:rPr>
          <w:rFonts w:ascii="Calibri Light" w:hAnsi="Calibri Light" w:cs="Calibri Light"/>
          <w:color w:val="000000"/>
        </w:rPr>
        <w:t>podmiot składający ofertę nie jest powiązany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5CDB75F4" w14:textId="77777777" w:rsidR="000379D0" w:rsidRPr="00942EB5" w:rsidRDefault="000379D0" w:rsidP="000379D0">
      <w:pPr>
        <w:widowControl w:val="0"/>
        <w:numPr>
          <w:ilvl w:val="0"/>
          <w:numId w:val="10"/>
        </w:numPr>
        <w:tabs>
          <w:tab w:val="num" w:pos="0"/>
        </w:tabs>
        <w:spacing w:after="0" w:line="240" w:lineRule="auto"/>
        <w:ind w:left="720"/>
        <w:jc w:val="both"/>
        <w:rPr>
          <w:rFonts w:ascii="Calibri Light" w:hAnsi="Calibri Light" w:cs="Calibri Light"/>
          <w:color w:val="000000"/>
        </w:rPr>
      </w:pPr>
      <w:r w:rsidRPr="00942EB5">
        <w:rPr>
          <w:rFonts w:ascii="Calibri Light" w:hAnsi="Calibri Light" w:cs="Calibri Light"/>
          <w:color w:val="000000"/>
        </w:rPr>
        <w:t>uczestniczeniu w spółce jako wspólnik spółki cywilnej lub spółki osobowej,</w:t>
      </w:r>
    </w:p>
    <w:p w14:paraId="6A48EB41" w14:textId="77777777" w:rsidR="000379D0" w:rsidRPr="00942EB5" w:rsidRDefault="000379D0" w:rsidP="000379D0">
      <w:pPr>
        <w:widowControl w:val="0"/>
        <w:numPr>
          <w:ilvl w:val="0"/>
          <w:numId w:val="10"/>
        </w:numPr>
        <w:tabs>
          <w:tab w:val="num" w:pos="0"/>
        </w:tabs>
        <w:spacing w:after="0" w:line="240" w:lineRule="auto"/>
        <w:ind w:left="720"/>
        <w:jc w:val="both"/>
        <w:rPr>
          <w:rFonts w:ascii="Calibri Light" w:hAnsi="Calibri Light" w:cs="Calibri Light"/>
          <w:color w:val="000000"/>
        </w:rPr>
      </w:pPr>
      <w:r w:rsidRPr="00942EB5">
        <w:rPr>
          <w:rFonts w:ascii="Calibri Light" w:hAnsi="Calibri Light" w:cs="Calibri Light"/>
          <w:color w:val="000000"/>
        </w:rPr>
        <w:t>posiadaniu co najmniej 10 % udziałów lub akcji,</w:t>
      </w:r>
    </w:p>
    <w:p w14:paraId="0A75FFBF" w14:textId="77777777" w:rsidR="000379D0" w:rsidRPr="00942EB5" w:rsidRDefault="000379D0" w:rsidP="000379D0">
      <w:pPr>
        <w:widowControl w:val="0"/>
        <w:numPr>
          <w:ilvl w:val="0"/>
          <w:numId w:val="10"/>
        </w:numPr>
        <w:tabs>
          <w:tab w:val="num" w:pos="0"/>
        </w:tabs>
        <w:spacing w:after="0" w:line="240" w:lineRule="auto"/>
        <w:ind w:left="720"/>
        <w:jc w:val="both"/>
        <w:rPr>
          <w:rFonts w:ascii="Calibri Light" w:hAnsi="Calibri Light" w:cs="Calibri Light"/>
          <w:color w:val="000000"/>
        </w:rPr>
      </w:pPr>
      <w:r w:rsidRPr="00942EB5">
        <w:rPr>
          <w:rFonts w:ascii="Calibri Light" w:hAnsi="Calibri Light" w:cs="Calibri Light"/>
          <w:color w:val="000000"/>
        </w:rPr>
        <w:t>pełnieniu funkcji członka organu nadzorczego lub zarządzającego, prokurenta, pełnomocnika,</w:t>
      </w:r>
    </w:p>
    <w:p w14:paraId="6BE101C6" w14:textId="77777777" w:rsidR="000379D0" w:rsidRPr="00942EB5" w:rsidRDefault="000379D0" w:rsidP="000379D0">
      <w:pPr>
        <w:widowControl w:val="0"/>
        <w:numPr>
          <w:ilvl w:val="0"/>
          <w:numId w:val="10"/>
        </w:numPr>
        <w:tabs>
          <w:tab w:val="num" w:pos="0"/>
        </w:tabs>
        <w:spacing w:after="0" w:line="240" w:lineRule="auto"/>
        <w:ind w:left="720"/>
        <w:jc w:val="both"/>
        <w:rPr>
          <w:rFonts w:ascii="Calibri Light" w:hAnsi="Calibri Light" w:cs="Calibri Light"/>
          <w:color w:val="000000"/>
        </w:rPr>
      </w:pPr>
      <w:r w:rsidRPr="00942EB5">
        <w:rPr>
          <w:rFonts w:ascii="Calibri Light" w:hAnsi="Calibri Light" w:cs="Calibri Light"/>
          <w:color w:val="000000"/>
        </w:rPr>
        <w:t>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320DFC65" w14:textId="77777777" w:rsidR="000379D0" w:rsidRPr="00942EB5" w:rsidRDefault="000379D0" w:rsidP="000379D0">
      <w:pPr>
        <w:widowControl w:val="0"/>
        <w:numPr>
          <w:ilvl w:val="0"/>
          <w:numId w:val="10"/>
        </w:numPr>
        <w:tabs>
          <w:tab w:val="num" w:pos="0"/>
        </w:tabs>
        <w:spacing w:after="0" w:line="240" w:lineRule="auto"/>
        <w:ind w:left="720"/>
        <w:jc w:val="both"/>
        <w:rPr>
          <w:rFonts w:ascii="Calibri Light" w:hAnsi="Calibri Light" w:cs="Calibri Light"/>
          <w:color w:val="000000"/>
        </w:rPr>
      </w:pPr>
      <w:r w:rsidRPr="00942EB5">
        <w:rPr>
          <w:rFonts w:ascii="Calibri Light" w:hAnsi="Calibri Light" w:cs="Calibri Light"/>
        </w:rPr>
        <w:t>pozostawaniu w takim stosunku prawnym lub faktycznym, który może budzić uzasadnione wątpliwości, co do bezstronności tych osób.</w:t>
      </w:r>
    </w:p>
    <w:p w14:paraId="5D988515" w14:textId="77777777" w:rsidR="000379D0" w:rsidRDefault="000379D0" w:rsidP="000379D0">
      <w:pPr>
        <w:jc w:val="both"/>
        <w:rPr>
          <w:rFonts w:ascii="Calibri Light" w:hAnsi="Calibri Light" w:cs="Calibri Light"/>
          <w:color w:val="000000"/>
        </w:rPr>
      </w:pPr>
      <w:r w:rsidRPr="00942EB5">
        <w:rPr>
          <w:rFonts w:ascii="Calibri Light" w:hAnsi="Calibri Light" w:cs="Calibri Light"/>
          <w:color w:val="000000"/>
        </w:rPr>
        <w:t>Pomiędzy Zamawiającym a Oferentem nie istnieją wymienione powyżej powiązania.</w:t>
      </w:r>
    </w:p>
    <w:p w14:paraId="3F366107" w14:textId="77777777" w:rsidR="000379D0" w:rsidRDefault="000379D0" w:rsidP="000379D0">
      <w:pPr>
        <w:jc w:val="both"/>
        <w:rPr>
          <w:rFonts w:ascii="Calibri Light" w:hAnsi="Calibri Light" w:cs="Calibri Light"/>
          <w:color w:val="000000"/>
        </w:rPr>
      </w:pPr>
    </w:p>
    <w:p w14:paraId="243520B0" w14:textId="77777777" w:rsidR="000379D0" w:rsidRPr="00942EB5" w:rsidRDefault="000379D0" w:rsidP="000379D0">
      <w:pPr>
        <w:spacing w:after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…………………………………………….</w:t>
      </w:r>
    </w:p>
    <w:p w14:paraId="2533BCEE" w14:textId="77777777" w:rsidR="000379D0" w:rsidRPr="00D15F8A" w:rsidRDefault="000379D0" w:rsidP="000379D0">
      <w:pPr>
        <w:snapToGrid w:val="0"/>
        <w:spacing w:after="0"/>
        <w:rPr>
          <w:rFonts w:ascii="Calibri Light" w:hAnsi="Calibri Light" w:cs="Calibri Light"/>
        </w:rPr>
      </w:pPr>
      <w:r w:rsidRPr="00D15F8A">
        <w:rPr>
          <w:rFonts w:ascii="Calibri Light" w:hAnsi="Calibri Light" w:cs="Calibri Light"/>
        </w:rPr>
        <w:t>Podpis i pieczęć oferenta</w:t>
      </w:r>
    </w:p>
    <w:p w14:paraId="0ED0A0FE" w14:textId="1E03132F" w:rsidR="00A431F1" w:rsidRPr="00942EB5" w:rsidRDefault="00A431F1" w:rsidP="00067858">
      <w:pPr>
        <w:tabs>
          <w:tab w:val="left" w:pos="1410"/>
        </w:tabs>
        <w:snapToGrid w:val="0"/>
        <w:spacing w:after="0"/>
        <w:jc w:val="center"/>
        <w:outlineLvl w:val="0"/>
        <w:rPr>
          <w:rFonts w:ascii="Calibri Light" w:hAnsi="Calibri Light" w:cs="Calibri Light"/>
          <w:b/>
        </w:rPr>
      </w:pPr>
    </w:p>
    <w:p w14:paraId="3E03FF93" w14:textId="77777777" w:rsidR="0040584D" w:rsidRDefault="0040584D">
      <w:pPr>
        <w:spacing w:after="0" w:line="240" w:lineRule="auto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br w:type="page"/>
      </w:r>
    </w:p>
    <w:p w14:paraId="320B4512" w14:textId="0DCE4A45" w:rsidR="002D45D8" w:rsidRPr="00942EB5" w:rsidRDefault="002D45D8" w:rsidP="00DE654A">
      <w:pPr>
        <w:tabs>
          <w:tab w:val="left" w:pos="1410"/>
        </w:tabs>
        <w:snapToGrid w:val="0"/>
        <w:spacing w:after="0"/>
        <w:jc w:val="right"/>
        <w:outlineLvl w:val="0"/>
        <w:rPr>
          <w:rFonts w:ascii="Calibri Light" w:hAnsi="Calibri Light" w:cs="Calibri Light"/>
          <w:b/>
        </w:rPr>
      </w:pPr>
      <w:r w:rsidRPr="00942EB5">
        <w:rPr>
          <w:rFonts w:ascii="Calibri Light" w:hAnsi="Calibri Light" w:cs="Calibri Light"/>
          <w:b/>
        </w:rPr>
        <w:lastRenderedPageBreak/>
        <w:t xml:space="preserve">Załącznik nr </w:t>
      </w:r>
      <w:r w:rsidR="005927CE" w:rsidRPr="00942EB5">
        <w:rPr>
          <w:rFonts w:ascii="Calibri Light" w:hAnsi="Calibri Light" w:cs="Calibri Light"/>
          <w:b/>
        </w:rPr>
        <w:t>3</w:t>
      </w:r>
      <w:r w:rsidR="00D15F8A">
        <w:rPr>
          <w:rFonts w:ascii="Calibri Light" w:hAnsi="Calibri Light" w:cs="Calibri Light"/>
          <w:b/>
        </w:rPr>
        <w:t xml:space="preserve"> do Zapytania ofertowego</w:t>
      </w:r>
    </w:p>
    <w:p w14:paraId="7565809A" w14:textId="77777777" w:rsidR="002D45D8" w:rsidRPr="00942EB5" w:rsidRDefault="002D45D8" w:rsidP="0064422B">
      <w:pPr>
        <w:tabs>
          <w:tab w:val="left" w:pos="1410"/>
        </w:tabs>
        <w:snapToGrid w:val="0"/>
        <w:spacing w:after="0"/>
        <w:rPr>
          <w:rFonts w:ascii="Calibri Light" w:hAnsi="Calibri Light" w:cs="Calibri Light"/>
          <w:b/>
        </w:rPr>
      </w:pPr>
    </w:p>
    <w:p w14:paraId="7C46FF81" w14:textId="77777777" w:rsidR="00942EB5" w:rsidRPr="00942EB5" w:rsidRDefault="00942EB5" w:rsidP="00942EB5">
      <w:pPr>
        <w:pStyle w:val="Akapitzlist"/>
        <w:spacing w:after="0"/>
        <w:ind w:left="4395" w:firstLine="336"/>
        <w:jc w:val="both"/>
        <w:rPr>
          <w:rFonts w:ascii="Calibri Light" w:hAnsi="Calibri Light" w:cs="Calibri Light"/>
          <w:b/>
        </w:rPr>
      </w:pPr>
      <w:r w:rsidRPr="00942EB5">
        <w:rPr>
          <w:rFonts w:ascii="Calibri Light" w:hAnsi="Calibri Light" w:cs="Calibri Light"/>
          <w:b/>
        </w:rPr>
        <w:t>Skierowane do:</w:t>
      </w:r>
    </w:p>
    <w:p w14:paraId="3C5E1238" w14:textId="5646BCED" w:rsidR="00942EB5" w:rsidRPr="00942EB5" w:rsidRDefault="0040584D" w:rsidP="00942EB5">
      <w:pPr>
        <w:spacing w:after="0"/>
        <w:ind w:left="4248" w:firstLine="483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……………………………….</w:t>
      </w:r>
    </w:p>
    <w:p w14:paraId="108A2D61" w14:textId="77777777" w:rsidR="00942EB5" w:rsidRPr="00942EB5" w:rsidRDefault="00942EB5" w:rsidP="00942EB5">
      <w:pPr>
        <w:spacing w:after="0"/>
        <w:jc w:val="both"/>
        <w:rPr>
          <w:rFonts w:ascii="Calibri Light" w:hAnsi="Calibri Light" w:cs="Calibri Light"/>
        </w:rPr>
      </w:pPr>
    </w:p>
    <w:p w14:paraId="22681B38" w14:textId="44AEE4FD" w:rsidR="0040584D" w:rsidRDefault="00942EB5" w:rsidP="00942EB5">
      <w:pPr>
        <w:spacing w:after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Dotyczy</w:t>
      </w:r>
      <w:r w:rsidR="0040584D">
        <w:rPr>
          <w:rFonts w:ascii="Calibri Light" w:hAnsi="Calibri Light" w:cs="Calibri Light"/>
        </w:rPr>
        <w:t xml:space="preserve"> postępowania ofertowego nr 1/04</w:t>
      </w:r>
      <w:r w:rsidRPr="00942EB5">
        <w:rPr>
          <w:rFonts w:ascii="Calibri Light" w:hAnsi="Calibri Light" w:cs="Calibri Light"/>
        </w:rPr>
        <w:t xml:space="preserve">/2021 z </w:t>
      </w:r>
      <w:r w:rsidRPr="00CB43DB">
        <w:rPr>
          <w:rFonts w:ascii="Calibri Light" w:hAnsi="Calibri Light" w:cs="Calibri Light"/>
        </w:rPr>
        <w:t xml:space="preserve">dnia </w:t>
      </w:r>
      <w:r w:rsidR="0040584D">
        <w:rPr>
          <w:rFonts w:ascii="Calibri Light" w:hAnsi="Calibri Light" w:cs="Calibri Light"/>
        </w:rPr>
        <w:t>0</w:t>
      </w:r>
      <w:r w:rsidR="000379D0">
        <w:rPr>
          <w:rFonts w:ascii="Calibri Light" w:hAnsi="Calibri Light" w:cs="Calibri Light"/>
        </w:rPr>
        <w:t>9</w:t>
      </w:r>
      <w:r w:rsidR="0040584D">
        <w:rPr>
          <w:rFonts w:ascii="Calibri Light" w:hAnsi="Calibri Light" w:cs="Calibri Light"/>
        </w:rPr>
        <w:t>.04</w:t>
      </w:r>
      <w:r w:rsidRPr="00CB43DB">
        <w:rPr>
          <w:rFonts w:ascii="Calibri Light" w:hAnsi="Calibri Light" w:cs="Calibri Light"/>
        </w:rPr>
        <w:t>.2021r.</w:t>
      </w:r>
      <w:r w:rsidRPr="00942EB5">
        <w:rPr>
          <w:rFonts w:ascii="Calibri Light" w:hAnsi="Calibri Light" w:cs="Calibri Light"/>
        </w:rPr>
        <w:t xml:space="preserve"> na zakup </w:t>
      </w:r>
      <w:r w:rsidR="0040584D" w:rsidRPr="0040584D">
        <w:rPr>
          <w:rFonts w:ascii="Calibri Light" w:hAnsi="Calibri Light" w:cs="Calibri Light"/>
        </w:rPr>
        <w:t>usługi doradc</w:t>
      </w:r>
      <w:r w:rsidR="0040584D">
        <w:rPr>
          <w:rFonts w:ascii="Calibri Light" w:hAnsi="Calibri Light" w:cs="Calibri Light"/>
        </w:rPr>
        <w:t>zej polegającej na opracowaniu Mapy D</w:t>
      </w:r>
      <w:r w:rsidR="0040584D" w:rsidRPr="0040584D">
        <w:rPr>
          <w:rFonts w:ascii="Calibri Light" w:hAnsi="Calibri Light" w:cs="Calibri Light"/>
        </w:rPr>
        <w:t>rogowej, czyli planu wdrożenia zmian w przedsiębiorstwie, aby przeszło transformację w kierunku Przemysłu 4.0.</w:t>
      </w:r>
    </w:p>
    <w:p w14:paraId="11130603" w14:textId="0EE90492" w:rsidR="00942EB5" w:rsidRPr="00942EB5" w:rsidRDefault="00942EB5" w:rsidP="00942EB5">
      <w:pPr>
        <w:spacing w:after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Dane oferenta:</w:t>
      </w:r>
    </w:p>
    <w:p w14:paraId="21DA485B" w14:textId="77777777" w:rsidR="00942EB5" w:rsidRPr="00942EB5" w:rsidRDefault="00942EB5" w:rsidP="00942EB5">
      <w:pPr>
        <w:pStyle w:val="Akapitzlist"/>
        <w:spacing w:after="0"/>
        <w:ind w:left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Nazwa oferenta:………………………………………………………………………………………</w:t>
      </w:r>
    </w:p>
    <w:p w14:paraId="4E16856D" w14:textId="77777777" w:rsidR="00942EB5" w:rsidRPr="00942EB5" w:rsidRDefault="00942EB5" w:rsidP="00942EB5">
      <w:pPr>
        <w:pStyle w:val="Akapitzlist"/>
        <w:spacing w:after="0"/>
        <w:ind w:left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Adres/ siedziba firmy:…………………………………………………………………………………</w:t>
      </w:r>
    </w:p>
    <w:p w14:paraId="5109938B" w14:textId="77777777" w:rsidR="00942EB5" w:rsidRPr="00942EB5" w:rsidRDefault="00942EB5" w:rsidP="00942EB5">
      <w:pPr>
        <w:pStyle w:val="Akapitzlist"/>
        <w:spacing w:after="0"/>
        <w:ind w:left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NIP:……………………………………………………………………………………………………….</w:t>
      </w:r>
    </w:p>
    <w:p w14:paraId="776E1961" w14:textId="77777777" w:rsidR="00942EB5" w:rsidRPr="00942EB5" w:rsidRDefault="00942EB5" w:rsidP="00942EB5">
      <w:pPr>
        <w:pStyle w:val="Akapitzlist"/>
        <w:spacing w:after="0"/>
        <w:ind w:left="0"/>
        <w:jc w:val="both"/>
        <w:rPr>
          <w:rFonts w:ascii="Calibri Light" w:hAnsi="Calibri Light" w:cs="Calibri Light"/>
          <w:b/>
        </w:rPr>
      </w:pPr>
    </w:p>
    <w:p w14:paraId="3D08217E" w14:textId="68D2E20D" w:rsidR="00942EB5" w:rsidRPr="00942EB5" w:rsidRDefault="00942EB5" w:rsidP="00942EB5">
      <w:pPr>
        <w:pStyle w:val="Akapitzlist"/>
        <w:spacing w:after="0"/>
        <w:ind w:left="0"/>
        <w:jc w:val="center"/>
        <w:rPr>
          <w:rFonts w:ascii="Calibri Light" w:hAnsi="Calibri Light" w:cs="Calibri Light"/>
          <w:b/>
        </w:rPr>
      </w:pPr>
      <w:r w:rsidRPr="00942EB5">
        <w:rPr>
          <w:rFonts w:ascii="Calibri Light" w:hAnsi="Calibri Light" w:cs="Calibri Light"/>
          <w:b/>
        </w:rPr>
        <w:t>OFERTA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803"/>
        <w:gridCol w:w="2002"/>
        <w:gridCol w:w="2126"/>
      </w:tblGrid>
      <w:tr w:rsidR="0040584D" w:rsidRPr="00942EB5" w14:paraId="5AFA65DB" w14:textId="4B83A55E" w:rsidTr="000379D0">
        <w:trPr>
          <w:trHeight w:val="284"/>
        </w:trPr>
        <w:tc>
          <w:tcPr>
            <w:tcW w:w="4803" w:type="dxa"/>
            <w:tcBorders>
              <w:bottom w:val="single" w:sz="4" w:space="0" w:color="auto"/>
            </w:tcBorders>
          </w:tcPr>
          <w:p w14:paraId="3776C1D6" w14:textId="77777777" w:rsidR="0040584D" w:rsidRPr="00942EB5" w:rsidRDefault="0040584D" w:rsidP="00B73164">
            <w:pPr>
              <w:pStyle w:val="Akapitzlist"/>
              <w:ind w:left="0"/>
              <w:jc w:val="both"/>
              <w:rPr>
                <w:rFonts w:ascii="Calibri Light" w:hAnsi="Calibri Light" w:cs="Calibri Light"/>
                <w:b/>
              </w:rPr>
            </w:pPr>
            <w:r w:rsidRPr="00942EB5">
              <w:rPr>
                <w:rFonts w:ascii="Calibri Light" w:hAnsi="Calibri Light" w:cs="Calibri Light"/>
                <w:b/>
              </w:rPr>
              <w:t>Wyszczególnienie zadania</w:t>
            </w:r>
          </w:p>
        </w:tc>
        <w:tc>
          <w:tcPr>
            <w:tcW w:w="2002" w:type="dxa"/>
          </w:tcPr>
          <w:p w14:paraId="61F6FAA5" w14:textId="74559E5F" w:rsidR="0040584D" w:rsidRPr="00942EB5" w:rsidRDefault="0040584D" w:rsidP="00B73164">
            <w:pPr>
              <w:pStyle w:val="Akapitzlist"/>
              <w:ind w:left="0"/>
              <w:jc w:val="both"/>
              <w:rPr>
                <w:rFonts w:ascii="Calibri Light" w:hAnsi="Calibri Light" w:cs="Calibri Light"/>
                <w:b/>
              </w:rPr>
            </w:pPr>
            <w:r w:rsidRPr="00942EB5">
              <w:rPr>
                <w:rFonts w:ascii="Calibri Light" w:hAnsi="Calibri Light" w:cs="Calibri Light"/>
                <w:b/>
              </w:rPr>
              <w:t>Cena netto (w PLN)</w:t>
            </w:r>
          </w:p>
        </w:tc>
        <w:tc>
          <w:tcPr>
            <w:tcW w:w="2126" w:type="dxa"/>
          </w:tcPr>
          <w:p w14:paraId="6168D735" w14:textId="3EB992A8" w:rsidR="0040584D" w:rsidRPr="00942EB5" w:rsidRDefault="0040584D" w:rsidP="000379D0">
            <w:pPr>
              <w:pStyle w:val="Akapitzlist"/>
              <w:spacing w:after="0"/>
              <w:ind w:left="0"/>
              <w:jc w:val="both"/>
              <w:rPr>
                <w:rFonts w:ascii="Calibri Light" w:hAnsi="Calibri Light" w:cs="Calibri Light"/>
                <w:b/>
              </w:rPr>
            </w:pPr>
            <w:r w:rsidRPr="00942EB5">
              <w:rPr>
                <w:rFonts w:ascii="Calibri Light" w:hAnsi="Calibri Light" w:cs="Calibri Light"/>
                <w:b/>
              </w:rPr>
              <w:t>Cena brutto (w PLN)</w:t>
            </w:r>
          </w:p>
        </w:tc>
      </w:tr>
      <w:tr w:rsidR="0040584D" w:rsidRPr="00942EB5" w14:paraId="03B9C8B7" w14:textId="0B7356BD" w:rsidTr="000379D0">
        <w:trPr>
          <w:trHeight w:val="388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3225B33" w14:textId="2FCD9F47" w:rsidR="0040584D" w:rsidRPr="00942EB5" w:rsidRDefault="0040584D" w:rsidP="0040584D">
            <w:pPr>
              <w:widowControl w:val="0"/>
              <w:ind w:right="655"/>
              <w:jc w:val="both"/>
              <w:rPr>
                <w:rFonts w:ascii="Calibri Light" w:eastAsia="Verdana" w:hAnsi="Calibri Light" w:cs="Calibri Light"/>
                <w:b/>
                <w:color w:val="000000" w:themeColor="text1"/>
              </w:rPr>
            </w:pPr>
            <w:r w:rsidRPr="00942EB5">
              <w:rPr>
                <w:rFonts w:ascii="Calibri Light" w:hAnsi="Calibri Light" w:cs="Calibri Light"/>
                <w:color w:val="000000" w:themeColor="text1"/>
              </w:rPr>
              <w:t xml:space="preserve">Zakup </w:t>
            </w:r>
            <w:r>
              <w:rPr>
                <w:rFonts w:ascii="Calibri Light" w:hAnsi="Calibri Light" w:cs="Calibri Light"/>
                <w:color w:val="000000" w:themeColor="text1"/>
              </w:rPr>
              <w:t>Mapy Drogowej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681188CB" w14:textId="04374208" w:rsidR="0040584D" w:rsidRPr="00942EB5" w:rsidRDefault="0040584D" w:rsidP="00B73164">
            <w:pPr>
              <w:pStyle w:val="Akapitzlist"/>
              <w:ind w:left="0"/>
              <w:jc w:val="both"/>
              <w:rPr>
                <w:rFonts w:ascii="Calibri Light" w:hAnsi="Calibri Light" w:cs="Calibri Light"/>
                <w:b/>
                <w:i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544D270F" w14:textId="77777777" w:rsidR="0040584D" w:rsidRPr="00942EB5" w:rsidRDefault="0040584D" w:rsidP="00B73164">
            <w:pPr>
              <w:pStyle w:val="Akapitzlist"/>
              <w:ind w:left="0"/>
              <w:jc w:val="both"/>
              <w:rPr>
                <w:rFonts w:ascii="Calibri Light" w:hAnsi="Calibri Light" w:cs="Calibri Light"/>
                <w:b/>
                <w:i/>
              </w:rPr>
            </w:pPr>
          </w:p>
        </w:tc>
      </w:tr>
    </w:tbl>
    <w:p w14:paraId="60AB13D3" w14:textId="67C77E3E" w:rsidR="00942EB5" w:rsidRPr="00942EB5" w:rsidRDefault="00942EB5" w:rsidP="00942EB5">
      <w:pPr>
        <w:spacing w:after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Termin realizacji (proszę określić maksymalny termin realizacji całości zamówienia w zapisie dzień-miesiąc-rok):……………………………………………………………………………………</w:t>
      </w:r>
      <w:r w:rsidR="00FB67D3">
        <w:rPr>
          <w:rFonts w:ascii="Calibri Light" w:hAnsi="Calibri Light" w:cs="Calibri Light"/>
        </w:rPr>
        <w:t>………………</w:t>
      </w:r>
    </w:p>
    <w:p w14:paraId="0FB9022A" w14:textId="77777777" w:rsidR="00942EB5" w:rsidRPr="00942EB5" w:rsidRDefault="00942EB5" w:rsidP="00942EB5">
      <w:pPr>
        <w:spacing w:after="0"/>
        <w:jc w:val="both"/>
        <w:rPr>
          <w:rFonts w:ascii="Calibri Light" w:hAnsi="Calibri Light" w:cs="Calibri Light"/>
        </w:rPr>
      </w:pPr>
    </w:p>
    <w:p w14:paraId="4794B74F" w14:textId="77777777" w:rsidR="00942EB5" w:rsidRPr="00942EB5" w:rsidRDefault="00942EB5" w:rsidP="00942EB5">
      <w:pPr>
        <w:spacing w:after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Dane osoby do kontaktu w sprawie oferty:</w:t>
      </w:r>
    </w:p>
    <w:p w14:paraId="2F49386D" w14:textId="6B42FC31" w:rsidR="00942EB5" w:rsidRPr="00942EB5" w:rsidRDefault="00942EB5" w:rsidP="00942EB5">
      <w:pPr>
        <w:spacing w:after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Imię, Nazwisko:………………………………………………………………………………………...</w:t>
      </w:r>
      <w:r w:rsidR="00FB67D3">
        <w:rPr>
          <w:rFonts w:ascii="Calibri Light" w:hAnsi="Calibri Light" w:cs="Calibri Light"/>
        </w:rPr>
        <w:t>.......</w:t>
      </w:r>
    </w:p>
    <w:p w14:paraId="27068890" w14:textId="4F632016" w:rsidR="00942EB5" w:rsidRPr="00942EB5" w:rsidRDefault="00942EB5" w:rsidP="00942EB5">
      <w:pPr>
        <w:spacing w:after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Numer telefonu:…………………………………………………………………………………………</w:t>
      </w:r>
      <w:r w:rsidR="00FB67D3">
        <w:rPr>
          <w:rFonts w:ascii="Calibri Light" w:hAnsi="Calibri Light" w:cs="Calibri Light"/>
        </w:rPr>
        <w:t>……</w:t>
      </w:r>
    </w:p>
    <w:p w14:paraId="40B1C36B" w14:textId="65ECE14B" w:rsidR="00942EB5" w:rsidRPr="00942EB5" w:rsidRDefault="00942EB5" w:rsidP="00942EB5">
      <w:pPr>
        <w:spacing w:after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Adres e-mail:……………………………………………………………………………………………</w:t>
      </w:r>
      <w:r w:rsidR="00FB67D3">
        <w:rPr>
          <w:rFonts w:ascii="Calibri Light" w:hAnsi="Calibri Light" w:cs="Calibri Light"/>
        </w:rPr>
        <w:t>………</w:t>
      </w:r>
    </w:p>
    <w:p w14:paraId="7EA2C82B" w14:textId="4D3596FA" w:rsidR="00942EB5" w:rsidRPr="00942EB5" w:rsidRDefault="00942EB5" w:rsidP="00942EB5">
      <w:pPr>
        <w:spacing w:after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Data sporządzenia:……………………………………………………………………………………</w:t>
      </w:r>
      <w:r w:rsidR="00FB67D3">
        <w:rPr>
          <w:rFonts w:ascii="Calibri Light" w:hAnsi="Calibri Light" w:cs="Calibri Light"/>
        </w:rPr>
        <w:t>……..</w:t>
      </w:r>
    </w:p>
    <w:p w14:paraId="45E613D4" w14:textId="0EF565DC" w:rsidR="00942EB5" w:rsidRPr="00942EB5" w:rsidRDefault="00942EB5" w:rsidP="00942EB5">
      <w:pPr>
        <w:spacing w:after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Data ważności oferty (minimum 30 dni):……………………………………...</w:t>
      </w:r>
      <w:r w:rsidR="00FB67D3">
        <w:rPr>
          <w:rFonts w:ascii="Calibri Light" w:hAnsi="Calibri Light" w:cs="Calibri Light"/>
        </w:rPr>
        <w:t>....................</w:t>
      </w:r>
    </w:p>
    <w:p w14:paraId="26938FBF" w14:textId="77777777" w:rsidR="00942EB5" w:rsidRPr="00942EB5" w:rsidRDefault="00942EB5" w:rsidP="00942EB5">
      <w:pPr>
        <w:spacing w:after="0"/>
        <w:jc w:val="both"/>
        <w:rPr>
          <w:rFonts w:ascii="Calibri Light" w:hAnsi="Calibri Light" w:cs="Calibri Light"/>
        </w:rPr>
      </w:pPr>
    </w:p>
    <w:p w14:paraId="6418530B" w14:textId="6D24F5CD" w:rsidR="00747871" w:rsidRDefault="00747871" w:rsidP="00747871">
      <w:pPr>
        <w:spacing w:after="0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OŚ</w:t>
      </w:r>
      <w:r w:rsidRPr="00747871">
        <w:rPr>
          <w:rFonts w:ascii="Calibri Light" w:hAnsi="Calibri Light" w:cs="Calibri Light"/>
          <w:b/>
        </w:rPr>
        <w:t>WIADCZENIA</w:t>
      </w:r>
    </w:p>
    <w:p w14:paraId="1436AFAE" w14:textId="56149431" w:rsidR="00747871" w:rsidRPr="00747871" w:rsidRDefault="00747871" w:rsidP="00747871">
      <w:pPr>
        <w:spacing w:after="0"/>
        <w:jc w:val="both"/>
        <w:rPr>
          <w:rFonts w:ascii="Calibri Light" w:hAnsi="Calibri Light" w:cs="Calibri Light"/>
        </w:rPr>
      </w:pPr>
      <w:r w:rsidRPr="00747871">
        <w:rPr>
          <w:rFonts w:ascii="Calibri Light" w:hAnsi="Calibri Light" w:cs="Calibri Light"/>
        </w:rPr>
        <w:t>1.</w:t>
      </w:r>
      <w:r w:rsidR="000379D0">
        <w:rPr>
          <w:rFonts w:ascii="Calibri Light" w:hAnsi="Calibri Light" w:cs="Calibri Light"/>
        </w:rPr>
        <w:t xml:space="preserve"> </w:t>
      </w:r>
      <w:r w:rsidRPr="00747871">
        <w:rPr>
          <w:rFonts w:ascii="Calibri Light" w:hAnsi="Calibri Light" w:cs="Calibri Light"/>
        </w:rPr>
        <w:t>Oświadczam, że zapoznałem się z treścią zapytania ofertowego nr 01/04/2021 z dn. 0</w:t>
      </w:r>
      <w:r w:rsidR="000379D0">
        <w:rPr>
          <w:rFonts w:ascii="Calibri Light" w:hAnsi="Calibri Light" w:cs="Calibri Light"/>
        </w:rPr>
        <w:t>9</w:t>
      </w:r>
      <w:r w:rsidRPr="00747871">
        <w:rPr>
          <w:rFonts w:ascii="Calibri Light" w:hAnsi="Calibri Light" w:cs="Calibri Light"/>
        </w:rPr>
        <w:t xml:space="preserve">.04.2021r. </w:t>
      </w:r>
      <w:r w:rsidR="000379D0">
        <w:rPr>
          <w:rFonts w:ascii="Calibri Light" w:hAnsi="Calibri Light" w:cs="Calibri Light"/>
        </w:rPr>
        <w:br/>
      </w:r>
      <w:r w:rsidRPr="00747871">
        <w:rPr>
          <w:rFonts w:ascii="Calibri Light" w:hAnsi="Calibri Light" w:cs="Calibri Light"/>
        </w:rPr>
        <w:t>i przyjmuj</w:t>
      </w:r>
      <w:r w:rsidR="000379D0">
        <w:rPr>
          <w:rFonts w:ascii="Calibri Light" w:hAnsi="Calibri Light" w:cs="Calibri Light"/>
        </w:rPr>
        <w:t>ę</w:t>
      </w:r>
      <w:r w:rsidRPr="00747871">
        <w:rPr>
          <w:rFonts w:ascii="Calibri Light" w:hAnsi="Calibri Light" w:cs="Calibri Light"/>
        </w:rPr>
        <w:t xml:space="preserve"> warunki w nim zawarte.</w:t>
      </w:r>
    </w:p>
    <w:p w14:paraId="10FE6228" w14:textId="32A976D5" w:rsidR="00747871" w:rsidRPr="00747871" w:rsidRDefault="00747871" w:rsidP="00747871">
      <w:pPr>
        <w:spacing w:after="0"/>
        <w:jc w:val="both"/>
        <w:rPr>
          <w:rFonts w:ascii="Calibri Light" w:hAnsi="Calibri Light" w:cs="Calibri Light"/>
        </w:rPr>
      </w:pPr>
      <w:r w:rsidRPr="00747871">
        <w:rPr>
          <w:rFonts w:ascii="Calibri Light" w:hAnsi="Calibri Light" w:cs="Calibri Light"/>
        </w:rPr>
        <w:t>2.</w:t>
      </w:r>
      <w:r w:rsidR="000379D0">
        <w:rPr>
          <w:rFonts w:ascii="Calibri Light" w:hAnsi="Calibri Light" w:cs="Calibri Light"/>
        </w:rPr>
        <w:t xml:space="preserve"> </w:t>
      </w:r>
      <w:r w:rsidRPr="00747871">
        <w:rPr>
          <w:rFonts w:ascii="Calibri Light" w:hAnsi="Calibri Light" w:cs="Calibri Light"/>
        </w:rPr>
        <w:t>Oświadczam, że cena zawiera wszystkie koszty związane z realizacją przedmiotu zamówienia.</w:t>
      </w:r>
    </w:p>
    <w:p w14:paraId="0A085800" w14:textId="78EBB45D" w:rsidR="00747871" w:rsidRPr="00747871" w:rsidRDefault="00747871" w:rsidP="00747871">
      <w:pPr>
        <w:spacing w:after="0"/>
        <w:jc w:val="both"/>
        <w:rPr>
          <w:rFonts w:ascii="Calibri Light" w:hAnsi="Calibri Light" w:cs="Calibri Light"/>
        </w:rPr>
      </w:pPr>
      <w:r w:rsidRPr="00747871">
        <w:rPr>
          <w:rFonts w:ascii="Calibri Light" w:hAnsi="Calibri Light" w:cs="Calibri Light"/>
        </w:rPr>
        <w:t>3.</w:t>
      </w:r>
      <w:r w:rsidR="000379D0">
        <w:rPr>
          <w:rFonts w:ascii="Calibri Light" w:hAnsi="Calibri Light" w:cs="Calibri Light"/>
        </w:rPr>
        <w:t xml:space="preserve"> </w:t>
      </w:r>
      <w:r w:rsidRPr="00747871">
        <w:rPr>
          <w:rFonts w:ascii="Calibri Light" w:hAnsi="Calibri Light" w:cs="Calibri Light"/>
        </w:rPr>
        <w:t>Oświadczam, że posiadam odpowiednie kwalifikacje oraz doświadczenie do realizacji przedmiotu zamówienia.</w:t>
      </w:r>
    </w:p>
    <w:p w14:paraId="7D24A5B4" w14:textId="24588450" w:rsidR="00747871" w:rsidRPr="00747871" w:rsidRDefault="00747871" w:rsidP="00747871">
      <w:pPr>
        <w:spacing w:after="0"/>
        <w:jc w:val="both"/>
        <w:rPr>
          <w:rFonts w:ascii="Calibri Light" w:hAnsi="Calibri Light" w:cs="Calibri Light"/>
        </w:rPr>
      </w:pPr>
      <w:r w:rsidRPr="00747871">
        <w:rPr>
          <w:rFonts w:ascii="Calibri Light" w:hAnsi="Calibri Light" w:cs="Calibri Light"/>
        </w:rPr>
        <w:t>4.</w:t>
      </w:r>
      <w:r w:rsidR="000379D0">
        <w:rPr>
          <w:rFonts w:ascii="Calibri Light" w:hAnsi="Calibri Light" w:cs="Calibri Light"/>
        </w:rPr>
        <w:t xml:space="preserve"> </w:t>
      </w:r>
      <w:r w:rsidRPr="00747871">
        <w:rPr>
          <w:rFonts w:ascii="Calibri Light" w:hAnsi="Calibri Light" w:cs="Calibri Light"/>
        </w:rPr>
        <w:t>Oświadczam, że dysponuję osobami niezbędnymi do prawidłowego wykonania przedmiotu zamówienia.</w:t>
      </w:r>
    </w:p>
    <w:p w14:paraId="01F5E2F4" w14:textId="7E5ABAB6" w:rsidR="00747871" w:rsidRPr="00747871" w:rsidRDefault="00747871" w:rsidP="00747871">
      <w:pPr>
        <w:spacing w:after="0"/>
        <w:jc w:val="both"/>
        <w:rPr>
          <w:rFonts w:ascii="Calibri Light" w:hAnsi="Calibri Light" w:cs="Calibri Light"/>
        </w:rPr>
      </w:pPr>
      <w:r w:rsidRPr="00747871">
        <w:rPr>
          <w:rFonts w:ascii="Calibri Light" w:hAnsi="Calibri Light" w:cs="Calibri Light"/>
        </w:rPr>
        <w:t>5.</w:t>
      </w:r>
      <w:r w:rsidR="000379D0">
        <w:rPr>
          <w:rFonts w:ascii="Calibri Light" w:hAnsi="Calibri Light" w:cs="Calibri Light"/>
        </w:rPr>
        <w:t xml:space="preserve"> </w:t>
      </w:r>
      <w:r w:rsidRPr="00747871">
        <w:rPr>
          <w:rFonts w:ascii="Calibri Light" w:hAnsi="Calibri Light" w:cs="Calibri Light"/>
        </w:rPr>
        <w:t>Oświadczam, że w przypadku wyboru mojej oferty za najkorzystniejszą, zobowiązuję się zawrzeć umowę na wykonanie przedmiotu zamówienia, w miejscu i terminie wskazanych przez Zamawiającego.</w:t>
      </w:r>
    </w:p>
    <w:p w14:paraId="4E45329E" w14:textId="598C3EE4" w:rsidR="00942EB5" w:rsidRPr="00747871" w:rsidRDefault="00747871" w:rsidP="00747871">
      <w:pPr>
        <w:spacing w:after="0"/>
        <w:jc w:val="both"/>
        <w:rPr>
          <w:rFonts w:ascii="Calibri Light" w:hAnsi="Calibri Light" w:cs="Calibri Light"/>
        </w:rPr>
      </w:pPr>
      <w:r w:rsidRPr="00747871">
        <w:rPr>
          <w:rFonts w:ascii="Calibri Light" w:hAnsi="Calibri Light" w:cs="Calibri Light"/>
        </w:rPr>
        <w:t>6.</w:t>
      </w:r>
      <w:r w:rsidR="000379D0">
        <w:rPr>
          <w:rFonts w:ascii="Calibri Light" w:hAnsi="Calibri Light" w:cs="Calibri Light"/>
        </w:rPr>
        <w:t xml:space="preserve"> </w:t>
      </w:r>
      <w:r w:rsidRPr="00747871">
        <w:rPr>
          <w:rFonts w:ascii="Calibri Light" w:hAnsi="Calibri Light" w:cs="Calibri Light"/>
        </w:rPr>
        <w:t xml:space="preserve">Oświadczam, że gwarantuję wykonanie niniejszego zamówienia zgodnie z wymogami zawartymi </w:t>
      </w:r>
      <w:r w:rsidR="000379D0">
        <w:rPr>
          <w:rFonts w:ascii="Calibri Light" w:hAnsi="Calibri Light" w:cs="Calibri Light"/>
        </w:rPr>
        <w:br/>
      </w:r>
      <w:r w:rsidRPr="00747871">
        <w:rPr>
          <w:rFonts w:ascii="Calibri Light" w:hAnsi="Calibri Light" w:cs="Calibri Light"/>
        </w:rPr>
        <w:t>w zapytaniu ofertowym oraz zgodnie z wymogami zawartymi w załącznikach do zapytania ofertowego.</w:t>
      </w:r>
    </w:p>
    <w:p w14:paraId="0B2EEE65" w14:textId="77777777" w:rsidR="00942EB5" w:rsidRPr="00747871" w:rsidRDefault="00942EB5" w:rsidP="00942EB5">
      <w:pPr>
        <w:spacing w:after="0"/>
        <w:jc w:val="both"/>
        <w:rPr>
          <w:rFonts w:ascii="Calibri Light" w:hAnsi="Calibri Light" w:cs="Calibri Light"/>
        </w:rPr>
      </w:pPr>
    </w:p>
    <w:p w14:paraId="227C4BA5" w14:textId="77777777" w:rsidR="00942EB5" w:rsidRPr="00942EB5" w:rsidRDefault="00942EB5" w:rsidP="00942EB5">
      <w:pPr>
        <w:spacing w:after="0"/>
        <w:jc w:val="both"/>
        <w:rPr>
          <w:rFonts w:ascii="Calibri Light" w:hAnsi="Calibri Light" w:cs="Calibri Light"/>
        </w:rPr>
      </w:pPr>
    </w:p>
    <w:p w14:paraId="156EC033" w14:textId="77777777" w:rsidR="00942EB5" w:rsidRPr="00942EB5" w:rsidRDefault="00942EB5" w:rsidP="00942EB5">
      <w:pPr>
        <w:spacing w:after="0"/>
        <w:jc w:val="both"/>
        <w:rPr>
          <w:rFonts w:ascii="Calibri Light" w:hAnsi="Calibri Light" w:cs="Calibri Light"/>
        </w:rPr>
      </w:pPr>
      <w:r w:rsidRPr="00942EB5">
        <w:rPr>
          <w:rFonts w:ascii="Calibri Light" w:hAnsi="Calibri Light" w:cs="Calibri Light"/>
        </w:rPr>
        <w:t>…………………………………………….</w:t>
      </w:r>
    </w:p>
    <w:p w14:paraId="0C7EBA83" w14:textId="5783C10E" w:rsidR="002D45D8" w:rsidRPr="000379D0" w:rsidRDefault="0040584D" w:rsidP="000379D0">
      <w:pPr>
        <w:spacing w:after="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</w:rPr>
        <w:t>Podpis i pieczęć oferen</w:t>
      </w:r>
      <w:r w:rsidR="00747871">
        <w:rPr>
          <w:rFonts w:ascii="Calibri Light" w:hAnsi="Calibri Light" w:cs="Calibri Light"/>
        </w:rPr>
        <w:t>ta</w:t>
      </w:r>
    </w:p>
    <w:sectPr w:rsidR="002D45D8" w:rsidRPr="000379D0" w:rsidSect="00AF1D2A">
      <w:headerReference w:type="default" r:id="rId14"/>
      <w:pgSz w:w="11900" w:h="16840"/>
      <w:pgMar w:top="1417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5EF2C" w14:textId="77777777" w:rsidR="00405219" w:rsidRDefault="00405219" w:rsidP="000A704F">
      <w:pPr>
        <w:spacing w:after="0" w:line="240" w:lineRule="auto"/>
      </w:pPr>
      <w:r>
        <w:separator/>
      </w:r>
    </w:p>
  </w:endnote>
  <w:endnote w:type="continuationSeparator" w:id="0">
    <w:p w14:paraId="64876BD3" w14:textId="77777777" w:rsidR="00405219" w:rsidRDefault="00405219" w:rsidP="000A7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152CC" w14:textId="77777777" w:rsidR="00405219" w:rsidRDefault="00405219" w:rsidP="000A704F">
      <w:pPr>
        <w:spacing w:after="0" w:line="240" w:lineRule="auto"/>
      </w:pPr>
      <w:r>
        <w:separator/>
      </w:r>
    </w:p>
  </w:footnote>
  <w:footnote w:type="continuationSeparator" w:id="0">
    <w:p w14:paraId="12761FBA" w14:textId="77777777" w:rsidR="00405219" w:rsidRDefault="00405219" w:rsidP="000A7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833AE" w14:textId="096CA596" w:rsidR="00EB657F" w:rsidRDefault="00F87677" w:rsidP="008E10EB">
    <w:pPr>
      <w:pStyle w:val="Nagwek"/>
    </w:pPr>
    <w:r>
      <w:rPr>
        <w:noProof/>
        <w:lang w:eastAsia="pl-PL"/>
      </w:rPr>
      <w:drawing>
        <wp:inline distT="0" distB="0" distL="0" distR="0" wp14:anchorId="28192749" wp14:editId="535B5CF3">
          <wp:extent cx="5756910" cy="8007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00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56"/>
        </w:tabs>
        <w:ind w:left="1556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1556"/>
        </w:tabs>
        <w:ind w:left="1556" w:hanging="360"/>
      </w:pPr>
      <w:rPr>
        <w:rFonts w:ascii="Symbol" w:hAnsi="Symbol" w:cs="Symbol" w:hint="default"/>
        <w:color w:val="000000"/>
        <w:lang w:val="pl-PL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lowerLetter"/>
      <w:lvlText w:val="(%1)"/>
      <w:lvlJc w:val="left"/>
      <w:pPr>
        <w:tabs>
          <w:tab w:val="num" w:pos="1077"/>
        </w:tabs>
        <w:ind w:left="1077" w:hanging="360"/>
      </w:pPr>
      <w:rPr>
        <w:rFonts w:eastAsia="Arial Unicode MS"/>
        <w:color w:val="00000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1509"/>
        </w:tabs>
        <w:ind w:left="1509" w:hanging="432"/>
      </w:pPr>
      <w:rPr>
        <w:rFonts w:eastAsia="Arial Unicode MS"/>
        <w:color w:val="000000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941"/>
        </w:tabs>
        <w:ind w:left="1941" w:hanging="504"/>
      </w:pPr>
      <w:rPr>
        <w:rFonts w:eastAsia="Arial Unicode MS"/>
        <w:color w:val="000000"/>
        <w:lang w:val="pl-PL"/>
      </w:r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2445" w:hanging="648"/>
      </w:pPr>
      <w:rPr>
        <w:rFonts w:eastAsia="Arial Unicode MS"/>
        <w:color w:val="000000"/>
        <w:lang w:val="pl-PL"/>
      </w:rPr>
    </w:lvl>
    <w:lvl w:ilvl="4">
      <w:start w:val="1"/>
      <w:numFmt w:val="decimal"/>
      <w:lvlText w:val="%1.%2.%3.%4.%5."/>
      <w:lvlJc w:val="left"/>
      <w:pPr>
        <w:tabs>
          <w:tab w:val="num" w:pos="3237"/>
        </w:tabs>
        <w:ind w:left="2949" w:hanging="792"/>
      </w:pPr>
      <w:rPr>
        <w:rFonts w:eastAsia="Arial Unicode MS"/>
        <w:color w:val="000000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453" w:hanging="936"/>
      </w:pPr>
      <w:rPr>
        <w:rFonts w:eastAsia="Arial Unicode MS"/>
        <w:color w:val="000000"/>
        <w:lang w:val="pl-PL"/>
      </w:rPr>
    </w:lvl>
    <w:lvl w:ilvl="6">
      <w:start w:val="1"/>
      <w:numFmt w:val="decimal"/>
      <w:lvlText w:val="%1.%2.%3.%4.%5.%6.%7."/>
      <w:lvlJc w:val="left"/>
      <w:pPr>
        <w:tabs>
          <w:tab w:val="num" w:pos="4317"/>
        </w:tabs>
        <w:ind w:left="3957" w:hanging="1080"/>
      </w:pPr>
      <w:rPr>
        <w:rFonts w:eastAsia="Arial Unicode MS"/>
        <w:color w:val="000000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461" w:hanging="1224"/>
      </w:pPr>
      <w:rPr>
        <w:rFonts w:eastAsia="Arial Unicode MS"/>
        <w:color w:val="000000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5397"/>
        </w:tabs>
        <w:ind w:left="5037" w:hanging="1440"/>
      </w:pPr>
      <w:rPr>
        <w:rFonts w:eastAsia="Arial Unicode MS"/>
        <w:color w:val="000000"/>
        <w:lang w:val="pl-PL"/>
      </w:rPr>
    </w:lvl>
  </w:abstractNum>
  <w:abstractNum w:abstractNumId="3" w15:restartNumberingAfterBreak="0">
    <w:nsid w:val="00000008"/>
    <w:multiLevelType w:val="multilevel"/>
    <w:tmpl w:val="00000008"/>
    <w:name w:val="WW8Num7"/>
    <w:lvl w:ilvl="0">
      <w:start w:val="1"/>
      <w:numFmt w:val="lowerLetter"/>
      <w:lvlText w:val="(%1)"/>
      <w:lvlJc w:val="left"/>
      <w:pPr>
        <w:tabs>
          <w:tab w:val="num" w:pos="1077"/>
        </w:tabs>
        <w:ind w:left="1077" w:hanging="360"/>
      </w:pPr>
    </w:lvl>
    <w:lvl w:ilvl="1">
      <w:start w:val="1"/>
      <w:numFmt w:val="decimal"/>
      <w:lvlText w:val="%1.%2."/>
      <w:lvlJc w:val="left"/>
      <w:pPr>
        <w:tabs>
          <w:tab w:val="num" w:pos="1509"/>
        </w:tabs>
        <w:ind w:left="1509" w:hanging="432"/>
      </w:pPr>
    </w:lvl>
    <w:lvl w:ilvl="2">
      <w:start w:val="1"/>
      <w:numFmt w:val="decimal"/>
      <w:lvlText w:val="%1.%2.%3."/>
      <w:lvlJc w:val="left"/>
      <w:pPr>
        <w:tabs>
          <w:tab w:val="num" w:pos="1941"/>
        </w:tabs>
        <w:ind w:left="1941" w:hanging="504"/>
      </w:p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2445" w:hanging="648"/>
      </w:pPr>
    </w:lvl>
    <w:lvl w:ilvl="4">
      <w:start w:val="1"/>
      <w:numFmt w:val="decimal"/>
      <w:lvlText w:val="%1.%2.%3.%4.%5."/>
      <w:lvlJc w:val="left"/>
      <w:pPr>
        <w:tabs>
          <w:tab w:val="num" w:pos="3237"/>
        </w:tabs>
        <w:ind w:left="2949" w:hanging="792"/>
      </w:p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45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17"/>
        </w:tabs>
        <w:ind w:left="395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46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97"/>
        </w:tabs>
        <w:ind w:left="5037" w:hanging="1440"/>
      </w:pPr>
    </w:lvl>
  </w:abstractNum>
  <w:abstractNum w:abstractNumId="4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abstractNum w:abstractNumId="6" w15:restartNumberingAfterBreak="0">
    <w:nsid w:val="0000000F"/>
    <w:multiLevelType w:val="multilevel"/>
    <w:tmpl w:val="0000000F"/>
    <w:name w:val="WW8Num14"/>
    <w:lvl w:ilvl="0">
      <w:start w:val="2"/>
      <w:numFmt w:val="decimal"/>
      <w:lvlText w:val="%1.0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7" w15:restartNumberingAfterBreak="0">
    <w:nsid w:val="00000013"/>
    <w:multiLevelType w:val="multilevel"/>
    <w:tmpl w:val="00000013"/>
    <w:name w:val="WW8Num18"/>
    <w:lvl w:ilvl="0">
      <w:start w:val="8"/>
      <w:numFmt w:val="decimal"/>
      <w:lvlText w:val="%1.0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</w:lvl>
  </w:abstractNum>
  <w:abstractNum w:abstractNumId="8" w15:restartNumberingAfterBreak="0">
    <w:nsid w:val="00000014"/>
    <w:multiLevelType w:val="multilevel"/>
    <w:tmpl w:val="00000014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  <w:lang w:val="pl-PL"/>
      </w:rPr>
    </w:lvl>
  </w:abstractNum>
  <w:abstractNum w:abstractNumId="10" w15:restartNumberingAfterBreak="0">
    <w:nsid w:val="00000016"/>
    <w:multiLevelType w:val="multilevel"/>
    <w:tmpl w:val="00000016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4223074"/>
    <w:multiLevelType w:val="hybridMultilevel"/>
    <w:tmpl w:val="11CC0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A6C45"/>
    <w:multiLevelType w:val="hybridMultilevel"/>
    <w:tmpl w:val="4D82E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366EC1"/>
    <w:multiLevelType w:val="hybridMultilevel"/>
    <w:tmpl w:val="0AB2B52A"/>
    <w:lvl w:ilvl="0" w:tplc="9438A9A6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theme="maj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3C2181"/>
    <w:multiLevelType w:val="hybridMultilevel"/>
    <w:tmpl w:val="0582A740"/>
    <w:lvl w:ilvl="0" w:tplc="28047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35D2F"/>
    <w:multiLevelType w:val="hybridMultilevel"/>
    <w:tmpl w:val="2F66E08A"/>
    <w:lvl w:ilvl="0" w:tplc="C5B673E0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59453F2"/>
    <w:multiLevelType w:val="hybridMultilevel"/>
    <w:tmpl w:val="BD501B02"/>
    <w:lvl w:ilvl="0" w:tplc="DF86C1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98D252EA">
      <w:start w:val="1"/>
      <w:numFmt w:val="lowerLetter"/>
      <w:lvlText w:val="%2."/>
      <w:lvlJc w:val="left"/>
      <w:pPr>
        <w:ind w:left="1440" w:hanging="360"/>
      </w:pPr>
    </w:lvl>
    <w:lvl w:ilvl="2" w:tplc="42A64F80" w:tentative="1">
      <w:start w:val="1"/>
      <w:numFmt w:val="lowerRoman"/>
      <w:lvlText w:val="%3."/>
      <w:lvlJc w:val="right"/>
      <w:pPr>
        <w:ind w:left="2160" w:hanging="180"/>
      </w:pPr>
    </w:lvl>
    <w:lvl w:ilvl="3" w:tplc="5D32B96A" w:tentative="1">
      <w:start w:val="1"/>
      <w:numFmt w:val="decimal"/>
      <w:lvlText w:val="%4."/>
      <w:lvlJc w:val="left"/>
      <w:pPr>
        <w:ind w:left="2880" w:hanging="360"/>
      </w:pPr>
    </w:lvl>
    <w:lvl w:ilvl="4" w:tplc="A17EDAE6" w:tentative="1">
      <w:start w:val="1"/>
      <w:numFmt w:val="lowerLetter"/>
      <w:lvlText w:val="%5."/>
      <w:lvlJc w:val="left"/>
      <w:pPr>
        <w:ind w:left="3600" w:hanging="360"/>
      </w:pPr>
    </w:lvl>
    <w:lvl w:ilvl="5" w:tplc="67E40B62" w:tentative="1">
      <w:start w:val="1"/>
      <w:numFmt w:val="lowerRoman"/>
      <w:lvlText w:val="%6."/>
      <w:lvlJc w:val="right"/>
      <w:pPr>
        <w:ind w:left="4320" w:hanging="180"/>
      </w:pPr>
    </w:lvl>
    <w:lvl w:ilvl="6" w:tplc="207EF02A" w:tentative="1">
      <w:start w:val="1"/>
      <w:numFmt w:val="decimal"/>
      <w:lvlText w:val="%7."/>
      <w:lvlJc w:val="left"/>
      <w:pPr>
        <w:ind w:left="5040" w:hanging="360"/>
      </w:pPr>
    </w:lvl>
    <w:lvl w:ilvl="7" w:tplc="455EBC26" w:tentative="1">
      <w:start w:val="1"/>
      <w:numFmt w:val="lowerLetter"/>
      <w:lvlText w:val="%8."/>
      <w:lvlJc w:val="left"/>
      <w:pPr>
        <w:ind w:left="5760" w:hanging="360"/>
      </w:pPr>
    </w:lvl>
    <w:lvl w:ilvl="8" w:tplc="76C85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33C57"/>
    <w:multiLevelType w:val="hybridMultilevel"/>
    <w:tmpl w:val="1F9E51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A95BF3"/>
    <w:multiLevelType w:val="hybridMultilevel"/>
    <w:tmpl w:val="8FD6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407877AC"/>
    <w:multiLevelType w:val="hybridMultilevel"/>
    <w:tmpl w:val="D818CFA4"/>
    <w:lvl w:ilvl="0" w:tplc="B9683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06520F"/>
    <w:multiLevelType w:val="hybridMultilevel"/>
    <w:tmpl w:val="347C0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90213"/>
    <w:multiLevelType w:val="hybridMultilevel"/>
    <w:tmpl w:val="6C14B8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8B77649"/>
    <w:multiLevelType w:val="hybridMultilevel"/>
    <w:tmpl w:val="E072179A"/>
    <w:lvl w:ilvl="0" w:tplc="F272807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ajorHAnsi" w:eastAsia="Calibri" w:hAnsiTheme="majorHAnsi" w:cstheme="majorHAnsi" w:hint="default"/>
        <w:b w:val="0"/>
        <w:color w:val="auto"/>
      </w:rPr>
    </w:lvl>
    <w:lvl w:ilvl="1" w:tplc="D2BC02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2A4A0A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ED74189A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A468A04A">
      <w:start w:val="1"/>
      <w:numFmt w:val="lowerLetter"/>
      <w:lvlText w:val="%5)"/>
      <w:lvlJc w:val="left"/>
      <w:pPr>
        <w:ind w:left="360" w:hanging="360"/>
      </w:pPr>
      <w:rPr>
        <w:rFonts w:hint="default"/>
      </w:rPr>
    </w:lvl>
    <w:lvl w:ilvl="5" w:tplc="239C6D82">
      <w:start w:val="1"/>
      <w:numFmt w:val="upperRoman"/>
      <w:lvlText w:val="%6."/>
      <w:lvlJc w:val="left"/>
      <w:pPr>
        <w:ind w:left="720" w:hanging="720"/>
      </w:pPr>
      <w:rPr>
        <w:rFonts w:hint="default"/>
      </w:rPr>
    </w:lvl>
    <w:lvl w:ilvl="6" w:tplc="A14C5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AC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C49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8C7D2A"/>
    <w:multiLevelType w:val="hybridMultilevel"/>
    <w:tmpl w:val="2AC41686"/>
    <w:lvl w:ilvl="0" w:tplc="6412A5B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sz w:val="20"/>
        <w:szCs w:val="20"/>
      </w:rPr>
    </w:lvl>
    <w:lvl w:ilvl="1" w:tplc="66A662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0DAE46E">
      <w:start w:val="1"/>
      <w:numFmt w:val="lowerRoman"/>
      <w:lvlText w:val="%3."/>
      <w:lvlJc w:val="right"/>
      <w:pPr>
        <w:ind w:left="2160" w:hanging="180"/>
      </w:pPr>
    </w:lvl>
    <w:lvl w:ilvl="3" w:tplc="F320D5D0">
      <w:start w:val="1"/>
      <w:numFmt w:val="lowerLetter"/>
      <w:lvlText w:val="%4."/>
      <w:lvlJc w:val="left"/>
      <w:pPr>
        <w:ind w:left="2940" w:hanging="420"/>
      </w:pPr>
      <w:rPr>
        <w:rFonts w:hint="default"/>
      </w:rPr>
    </w:lvl>
    <w:lvl w:ilvl="4" w:tplc="1D56ACA4" w:tentative="1">
      <w:start w:val="1"/>
      <w:numFmt w:val="lowerLetter"/>
      <w:lvlText w:val="%5."/>
      <w:lvlJc w:val="left"/>
      <w:pPr>
        <w:ind w:left="3600" w:hanging="360"/>
      </w:pPr>
    </w:lvl>
    <w:lvl w:ilvl="5" w:tplc="AD529F6E" w:tentative="1">
      <w:start w:val="1"/>
      <w:numFmt w:val="lowerRoman"/>
      <w:lvlText w:val="%6."/>
      <w:lvlJc w:val="right"/>
      <w:pPr>
        <w:ind w:left="4320" w:hanging="180"/>
      </w:pPr>
    </w:lvl>
    <w:lvl w:ilvl="6" w:tplc="C93A35A6" w:tentative="1">
      <w:start w:val="1"/>
      <w:numFmt w:val="decimal"/>
      <w:lvlText w:val="%7."/>
      <w:lvlJc w:val="left"/>
      <w:pPr>
        <w:ind w:left="5040" w:hanging="360"/>
      </w:pPr>
    </w:lvl>
    <w:lvl w:ilvl="7" w:tplc="8C2298FA" w:tentative="1">
      <w:start w:val="1"/>
      <w:numFmt w:val="lowerLetter"/>
      <w:lvlText w:val="%8."/>
      <w:lvlJc w:val="left"/>
      <w:pPr>
        <w:ind w:left="5760" w:hanging="360"/>
      </w:pPr>
    </w:lvl>
    <w:lvl w:ilvl="8" w:tplc="32568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D6AB6"/>
    <w:multiLevelType w:val="hybridMultilevel"/>
    <w:tmpl w:val="2500C634"/>
    <w:lvl w:ilvl="0" w:tplc="3B78D4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97A5C"/>
    <w:multiLevelType w:val="hybridMultilevel"/>
    <w:tmpl w:val="B01A4E3A"/>
    <w:lvl w:ilvl="0" w:tplc="5F465B06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theme="majorHAnsi" w:hint="default"/>
        <w:b w:val="0"/>
      </w:rPr>
    </w:lvl>
    <w:lvl w:ilvl="1" w:tplc="50EE129E">
      <w:start w:val="1"/>
      <w:numFmt w:val="lowerLetter"/>
      <w:lvlText w:val="%2."/>
      <w:lvlJc w:val="left"/>
      <w:pPr>
        <w:ind w:left="1440" w:hanging="360"/>
      </w:pPr>
    </w:lvl>
    <w:lvl w:ilvl="2" w:tplc="8AAEBF24" w:tentative="1">
      <w:start w:val="1"/>
      <w:numFmt w:val="lowerRoman"/>
      <w:lvlText w:val="%3."/>
      <w:lvlJc w:val="right"/>
      <w:pPr>
        <w:ind w:left="2160" w:hanging="180"/>
      </w:pPr>
    </w:lvl>
    <w:lvl w:ilvl="3" w:tplc="71FC32FE" w:tentative="1">
      <w:start w:val="1"/>
      <w:numFmt w:val="decimal"/>
      <w:lvlText w:val="%4."/>
      <w:lvlJc w:val="left"/>
      <w:pPr>
        <w:ind w:left="2880" w:hanging="360"/>
      </w:pPr>
    </w:lvl>
    <w:lvl w:ilvl="4" w:tplc="884AE120" w:tentative="1">
      <w:start w:val="1"/>
      <w:numFmt w:val="lowerLetter"/>
      <w:lvlText w:val="%5."/>
      <w:lvlJc w:val="left"/>
      <w:pPr>
        <w:ind w:left="3600" w:hanging="360"/>
      </w:pPr>
    </w:lvl>
    <w:lvl w:ilvl="5" w:tplc="1C9026A0" w:tentative="1">
      <w:start w:val="1"/>
      <w:numFmt w:val="lowerRoman"/>
      <w:lvlText w:val="%6."/>
      <w:lvlJc w:val="right"/>
      <w:pPr>
        <w:ind w:left="4320" w:hanging="180"/>
      </w:pPr>
    </w:lvl>
    <w:lvl w:ilvl="6" w:tplc="0F6C070C" w:tentative="1">
      <w:start w:val="1"/>
      <w:numFmt w:val="decimal"/>
      <w:lvlText w:val="%7."/>
      <w:lvlJc w:val="left"/>
      <w:pPr>
        <w:ind w:left="5040" w:hanging="360"/>
      </w:pPr>
    </w:lvl>
    <w:lvl w:ilvl="7" w:tplc="C8A262C4" w:tentative="1">
      <w:start w:val="1"/>
      <w:numFmt w:val="lowerLetter"/>
      <w:lvlText w:val="%8."/>
      <w:lvlJc w:val="left"/>
      <w:pPr>
        <w:ind w:left="5760" w:hanging="360"/>
      </w:pPr>
    </w:lvl>
    <w:lvl w:ilvl="8" w:tplc="4EAA4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04B49"/>
    <w:multiLevelType w:val="hybridMultilevel"/>
    <w:tmpl w:val="CF98A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328F4"/>
    <w:multiLevelType w:val="hybridMultilevel"/>
    <w:tmpl w:val="300E017E"/>
    <w:lvl w:ilvl="0" w:tplc="13EA4274">
      <w:start w:val="1"/>
      <w:numFmt w:val="lowerLetter"/>
      <w:lvlText w:val="%1."/>
      <w:lvlJc w:val="left"/>
      <w:pPr>
        <w:ind w:left="644" w:hanging="360"/>
      </w:pPr>
    </w:lvl>
    <w:lvl w:ilvl="1" w:tplc="C5B673E0">
      <w:start w:val="1"/>
      <w:numFmt w:val="lowerLetter"/>
      <w:lvlText w:val="%2)"/>
      <w:lvlJc w:val="left"/>
      <w:pPr>
        <w:ind w:left="360" w:hanging="360"/>
      </w:pPr>
    </w:lvl>
    <w:lvl w:ilvl="2" w:tplc="D71278BA">
      <w:start w:val="13"/>
      <w:numFmt w:val="upperRoman"/>
      <w:lvlText w:val="%3."/>
      <w:lvlJc w:val="left"/>
      <w:pPr>
        <w:ind w:left="360" w:hanging="720"/>
      </w:pPr>
      <w:rPr>
        <w:rFonts w:hint="default"/>
      </w:rPr>
    </w:lvl>
    <w:lvl w:ilvl="3" w:tplc="0C463F98">
      <w:start w:val="1"/>
      <w:numFmt w:val="lowerRoman"/>
      <w:lvlText w:val="(%4)"/>
      <w:lvlJc w:val="left"/>
      <w:pPr>
        <w:ind w:left="1004" w:hanging="720"/>
      </w:pPr>
      <w:rPr>
        <w:rFonts w:hint="default"/>
      </w:rPr>
    </w:lvl>
    <w:lvl w:ilvl="4" w:tplc="A24E38C6">
      <w:start w:val="3"/>
      <w:numFmt w:val="decimal"/>
      <w:lvlText w:val="%5)"/>
      <w:lvlJc w:val="left"/>
      <w:pPr>
        <w:ind w:left="360" w:hanging="360"/>
      </w:pPr>
      <w:rPr>
        <w:rFonts w:hint="default"/>
      </w:rPr>
    </w:lvl>
    <w:lvl w:ilvl="5" w:tplc="1CF07D10" w:tentative="1">
      <w:start w:val="1"/>
      <w:numFmt w:val="lowerRoman"/>
      <w:lvlText w:val="%6."/>
      <w:lvlJc w:val="right"/>
      <w:pPr>
        <w:ind w:left="4244" w:hanging="180"/>
      </w:pPr>
    </w:lvl>
    <w:lvl w:ilvl="6" w:tplc="48346D62" w:tentative="1">
      <w:start w:val="1"/>
      <w:numFmt w:val="decimal"/>
      <w:lvlText w:val="%7."/>
      <w:lvlJc w:val="left"/>
      <w:pPr>
        <w:ind w:left="4964" w:hanging="360"/>
      </w:pPr>
    </w:lvl>
    <w:lvl w:ilvl="7" w:tplc="E4789282" w:tentative="1">
      <w:start w:val="1"/>
      <w:numFmt w:val="lowerLetter"/>
      <w:lvlText w:val="%8."/>
      <w:lvlJc w:val="left"/>
      <w:pPr>
        <w:ind w:left="5684" w:hanging="360"/>
      </w:pPr>
    </w:lvl>
    <w:lvl w:ilvl="8" w:tplc="EBAA99D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E8C275A"/>
    <w:multiLevelType w:val="hybridMultilevel"/>
    <w:tmpl w:val="5A74A09E"/>
    <w:lvl w:ilvl="0" w:tplc="C5B673E0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27"/>
  </w:num>
  <w:num w:numId="3">
    <w:abstractNumId w:val="22"/>
  </w:num>
  <w:num w:numId="4">
    <w:abstractNumId w:val="16"/>
  </w:num>
  <w:num w:numId="5">
    <w:abstractNumId w:val="23"/>
  </w:num>
  <w:num w:numId="6">
    <w:abstractNumId w:val="12"/>
  </w:num>
  <w:num w:numId="7">
    <w:abstractNumId w:val="19"/>
  </w:num>
  <w:num w:numId="8">
    <w:abstractNumId w:val="24"/>
  </w:num>
  <w:num w:numId="9">
    <w:abstractNumId w:val="14"/>
  </w:num>
  <w:num w:numId="10">
    <w:abstractNumId w:val="5"/>
  </w:num>
  <w:num w:numId="11">
    <w:abstractNumId w:val="13"/>
  </w:num>
  <w:num w:numId="12">
    <w:abstractNumId w:val="20"/>
  </w:num>
  <w:num w:numId="13">
    <w:abstractNumId w:val="21"/>
  </w:num>
  <w:num w:numId="14">
    <w:abstractNumId w:val="17"/>
  </w:num>
  <w:num w:numId="15">
    <w:abstractNumId w:val="26"/>
  </w:num>
  <w:num w:numId="16">
    <w:abstractNumId w:val="18"/>
  </w:num>
  <w:num w:numId="17">
    <w:abstractNumId w:val="11"/>
  </w:num>
  <w:num w:numId="18">
    <w:abstractNumId w:val="28"/>
  </w:num>
  <w:num w:numId="19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4F"/>
    <w:rsid w:val="00000054"/>
    <w:rsid w:val="000043C5"/>
    <w:rsid w:val="00004900"/>
    <w:rsid w:val="00006592"/>
    <w:rsid w:val="000071BA"/>
    <w:rsid w:val="0001085A"/>
    <w:rsid w:val="00013656"/>
    <w:rsid w:val="00013E67"/>
    <w:rsid w:val="0001704E"/>
    <w:rsid w:val="000170FA"/>
    <w:rsid w:val="00017F3C"/>
    <w:rsid w:val="000210F6"/>
    <w:rsid w:val="00022023"/>
    <w:rsid w:val="00023158"/>
    <w:rsid w:val="000247EE"/>
    <w:rsid w:val="00026014"/>
    <w:rsid w:val="0003004B"/>
    <w:rsid w:val="0003005A"/>
    <w:rsid w:val="000305C6"/>
    <w:rsid w:val="00034232"/>
    <w:rsid w:val="00034C50"/>
    <w:rsid w:val="00034E97"/>
    <w:rsid w:val="00037059"/>
    <w:rsid w:val="00037659"/>
    <w:rsid w:val="000379D0"/>
    <w:rsid w:val="000379E4"/>
    <w:rsid w:val="00040197"/>
    <w:rsid w:val="0004358D"/>
    <w:rsid w:val="00047691"/>
    <w:rsid w:val="0005131B"/>
    <w:rsid w:val="000518FB"/>
    <w:rsid w:val="000529C5"/>
    <w:rsid w:val="00052B4B"/>
    <w:rsid w:val="0005540A"/>
    <w:rsid w:val="00057190"/>
    <w:rsid w:val="00057BFE"/>
    <w:rsid w:val="00060539"/>
    <w:rsid w:val="000619DA"/>
    <w:rsid w:val="00061DFD"/>
    <w:rsid w:val="00064DE7"/>
    <w:rsid w:val="000661F9"/>
    <w:rsid w:val="00066313"/>
    <w:rsid w:val="000676DF"/>
    <w:rsid w:val="000677AE"/>
    <w:rsid w:val="00067858"/>
    <w:rsid w:val="000717F8"/>
    <w:rsid w:val="00071F9D"/>
    <w:rsid w:val="00072CE6"/>
    <w:rsid w:val="0007624B"/>
    <w:rsid w:val="0008117C"/>
    <w:rsid w:val="00083A79"/>
    <w:rsid w:val="00084BE9"/>
    <w:rsid w:val="00084EF7"/>
    <w:rsid w:val="000857C7"/>
    <w:rsid w:val="00085A40"/>
    <w:rsid w:val="000870A0"/>
    <w:rsid w:val="000906A9"/>
    <w:rsid w:val="00093A0F"/>
    <w:rsid w:val="00093BC4"/>
    <w:rsid w:val="00094F75"/>
    <w:rsid w:val="0009573B"/>
    <w:rsid w:val="00096558"/>
    <w:rsid w:val="00096DFE"/>
    <w:rsid w:val="00097E85"/>
    <w:rsid w:val="000A03F5"/>
    <w:rsid w:val="000A375B"/>
    <w:rsid w:val="000A704F"/>
    <w:rsid w:val="000B03E0"/>
    <w:rsid w:val="000B118D"/>
    <w:rsid w:val="000B13B7"/>
    <w:rsid w:val="000B16AC"/>
    <w:rsid w:val="000B4234"/>
    <w:rsid w:val="000B4A77"/>
    <w:rsid w:val="000B4ABF"/>
    <w:rsid w:val="000B6B9E"/>
    <w:rsid w:val="000B6BD7"/>
    <w:rsid w:val="000B6CAF"/>
    <w:rsid w:val="000B72DC"/>
    <w:rsid w:val="000B7893"/>
    <w:rsid w:val="000C08C1"/>
    <w:rsid w:val="000C154C"/>
    <w:rsid w:val="000C3339"/>
    <w:rsid w:val="000C3A9F"/>
    <w:rsid w:val="000C3B7F"/>
    <w:rsid w:val="000C3BC9"/>
    <w:rsid w:val="000C5BA5"/>
    <w:rsid w:val="000C5F0A"/>
    <w:rsid w:val="000D0D37"/>
    <w:rsid w:val="000D1D4C"/>
    <w:rsid w:val="000D3236"/>
    <w:rsid w:val="000D3918"/>
    <w:rsid w:val="000D70B8"/>
    <w:rsid w:val="000E1516"/>
    <w:rsid w:val="000E1629"/>
    <w:rsid w:val="000E375A"/>
    <w:rsid w:val="000E44E2"/>
    <w:rsid w:val="000E5D72"/>
    <w:rsid w:val="000E5E03"/>
    <w:rsid w:val="000E6198"/>
    <w:rsid w:val="000E6D0C"/>
    <w:rsid w:val="000E728F"/>
    <w:rsid w:val="000F0149"/>
    <w:rsid w:val="000F0AC3"/>
    <w:rsid w:val="000F105A"/>
    <w:rsid w:val="000F2CA9"/>
    <w:rsid w:val="000F30D6"/>
    <w:rsid w:val="000F341D"/>
    <w:rsid w:val="000F472D"/>
    <w:rsid w:val="000F73DB"/>
    <w:rsid w:val="0010053E"/>
    <w:rsid w:val="0010175B"/>
    <w:rsid w:val="00101957"/>
    <w:rsid w:val="00101B68"/>
    <w:rsid w:val="00104311"/>
    <w:rsid w:val="00105753"/>
    <w:rsid w:val="0010594A"/>
    <w:rsid w:val="00107237"/>
    <w:rsid w:val="00113FD4"/>
    <w:rsid w:val="001145D2"/>
    <w:rsid w:val="00114E82"/>
    <w:rsid w:val="00117E60"/>
    <w:rsid w:val="00120572"/>
    <w:rsid w:val="00121EDF"/>
    <w:rsid w:val="00123188"/>
    <w:rsid w:val="00123FBB"/>
    <w:rsid w:val="00125001"/>
    <w:rsid w:val="001258FE"/>
    <w:rsid w:val="00125F75"/>
    <w:rsid w:val="00130F96"/>
    <w:rsid w:val="0013546A"/>
    <w:rsid w:val="0013571F"/>
    <w:rsid w:val="00137CFF"/>
    <w:rsid w:val="001405C0"/>
    <w:rsid w:val="00141D24"/>
    <w:rsid w:val="00143ED9"/>
    <w:rsid w:val="00144681"/>
    <w:rsid w:val="0014549D"/>
    <w:rsid w:val="0014638C"/>
    <w:rsid w:val="00146875"/>
    <w:rsid w:val="001507CB"/>
    <w:rsid w:val="0015093D"/>
    <w:rsid w:val="0015322C"/>
    <w:rsid w:val="00155511"/>
    <w:rsid w:val="0015693A"/>
    <w:rsid w:val="001579BD"/>
    <w:rsid w:val="00160705"/>
    <w:rsid w:val="0016548E"/>
    <w:rsid w:val="0016558F"/>
    <w:rsid w:val="00165B78"/>
    <w:rsid w:val="001678D0"/>
    <w:rsid w:val="00167C2B"/>
    <w:rsid w:val="001701ED"/>
    <w:rsid w:val="00171456"/>
    <w:rsid w:val="001735A6"/>
    <w:rsid w:val="0017534F"/>
    <w:rsid w:val="001809FF"/>
    <w:rsid w:val="00184FCF"/>
    <w:rsid w:val="00185068"/>
    <w:rsid w:val="0018598E"/>
    <w:rsid w:val="00187551"/>
    <w:rsid w:val="00190427"/>
    <w:rsid w:val="001905AE"/>
    <w:rsid w:val="00191963"/>
    <w:rsid w:val="00191C04"/>
    <w:rsid w:val="00192F97"/>
    <w:rsid w:val="001942AF"/>
    <w:rsid w:val="0019703B"/>
    <w:rsid w:val="00197711"/>
    <w:rsid w:val="001A2AF2"/>
    <w:rsid w:val="001A3C83"/>
    <w:rsid w:val="001A5C37"/>
    <w:rsid w:val="001B379D"/>
    <w:rsid w:val="001B406C"/>
    <w:rsid w:val="001B685D"/>
    <w:rsid w:val="001B68C3"/>
    <w:rsid w:val="001B7822"/>
    <w:rsid w:val="001C10A1"/>
    <w:rsid w:val="001C274B"/>
    <w:rsid w:val="001C3204"/>
    <w:rsid w:val="001C736D"/>
    <w:rsid w:val="001D030C"/>
    <w:rsid w:val="001D0CED"/>
    <w:rsid w:val="001D40F9"/>
    <w:rsid w:val="001D5008"/>
    <w:rsid w:val="001D65A8"/>
    <w:rsid w:val="001D7B2E"/>
    <w:rsid w:val="001E20C3"/>
    <w:rsid w:val="001E4D18"/>
    <w:rsid w:val="001E6A01"/>
    <w:rsid w:val="001F0143"/>
    <w:rsid w:val="001F4C8C"/>
    <w:rsid w:val="001F52A6"/>
    <w:rsid w:val="002002FC"/>
    <w:rsid w:val="002016EA"/>
    <w:rsid w:val="00202399"/>
    <w:rsid w:val="002046E5"/>
    <w:rsid w:val="00206404"/>
    <w:rsid w:val="0020670B"/>
    <w:rsid w:val="00206923"/>
    <w:rsid w:val="00206BAE"/>
    <w:rsid w:val="00210F48"/>
    <w:rsid w:val="002146A4"/>
    <w:rsid w:val="00214C97"/>
    <w:rsid w:val="00214CDB"/>
    <w:rsid w:val="0021551A"/>
    <w:rsid w:val="002157B3"/>
    <w:rsid w:val="00216A46"/>
    <w:rsid w:val="00216D64"/>
    <w:rsid w:val="0021753A"/>
    <w:rsid w:val="00221978"/>
    <w:rsid w:val="00222B31"/>
    <w:rsid w:val="00223DFF"/>
    <w:rsid w:val="00225326"/>
    <w:rsid w:val="002255F8"/>
    <w:rsid w:val="00227007"/>
    <w:rsid w:val="002275F6"/>
    <w:rsid w:val="00227D2B"/>
    <w:rsid w:val="00232746"/>
    <w:rsid w:val="00233406"/>
    <w:rsid w:val="002334AC"/>
    <w:rsid w:val="0023415C"/>
    <w:rsid w:val="00235245"/>
    <w:rsid w:val="00237ECB"/>
    <w:rsid w:val="00240CA7"/>
    <w:rsid w:val="002425F7"/>
    <w:rsid w:val="00244BB1"/>
    <w:rsid w:val="002459A7"/>
    <w:rsid w:val="00252173"/>
    <w:rsid w:val="0025275D"/>
    <w:rsid w:val="00254025"/>
    <w:rsid w:val="00254542"/>
    <w:rsid w:val="002566D2"/>
    <w:rsid w:val="0025698E"/>
    <w:rsid w:val="00256B03"/>
    <w:rsid w:val="0025754E"/>
    <w:rsid w:val="00262642"/>
    <w:rsid w:val="00262C0C"/>
    <w:rsid w:val="0026329A"/>
    <w:rsid w:val="00265AD8"/>
    <w:rsid w:val="0026644F"/>
    <w:rsid w:val="0026762B"/>
    <w:rsid w:val="00267D3E"/>
    <w:rsid w:val="0027100C"/>
    <w:rsid w:val="002719C3"/>
    <w:rsid w:val="00273B8A"/>
    <w:rsid w:val="0027519E"/>
    <w:rsid w:val="00277720"/>
    <w:rsid w:val="002777D6"/>
    <w:rsid w:val="00277E2A"/>
    <w:rsid w:val="002805BB"/>
    <w:rsid w:val="00281065"/>
    <w:rsid w:val="002830F0"/>
    <w:rsid w:val="0028680B"/>
    <w:rsid w:val="00287870"/>
    <w:rsid w:val="00292D64"/>
    <w:rsid w:val="00292E62"/>
    <w:rsid w:val="00297453"/>
    <w:rsid w:val="00297E59"/>
    <w:rsid w:val="002A19DB"/>
    <w:rsid w:val="002A279C"/>
    <w:rsid w:val="002A285C"/>
    <w:rsid w:val="002B000B"/>
    <w:rsid w:val="002B34E7"/>
    <w:rsid w:val="002B37C8"/>
    <w:rsid w:val="002B469C"/>
    <w:rsid w:val="002B65AB"/>
    <w:rsid w:val="002B6830"/>
    <w:rsid w:val="002B7FAD"/>
    <w:rsid w:val="002C0D6D"/>
    <w:rsid w:val="002C0D73"/>
    <w:rsid w:val="002C0DAF"/>
    <w:rsid w:val="002C12F2"/>
    <w:rsid w:val="002C21A7"/>
    <w:rsid w:val="002C3CC0"/>
    <w:rsid w:val="002C41CD"/>
    <w:rsid w:val="002C46B5"/>
    <w:rsid w:val="002C5C2E"/>
    <w:rsid w:val="002C6DA6"/>
    <w:rsid w:val="002C74F9"/>
    <w:rsid w:val="002C79D0"/>
    <w:rsid w:val="002C7DA2"/>
    <w:rsid w:val="002D07F5"/>
    <w:rsid w:val="002D1323"/>
    <w:rsid w:val="002D1D2E"/>
    <w:rsid w:val="002D2491"/>
    <w:rsid w:val="002D3B9E"/>
    <w:rsid w:val="002D4502"/>
    <w:rsid w:val="002D45D8"/>
    <w:rsid w:val="002D55F3"/>
    <w:rsid w:val="002E08FF"/>
    <w:rsid w:val="002E17A7"/>
    <w:rsid w:val="002E1928"/>
    <w:rsid w:val="002E2429"/>
    <w:rsid w:val="002E4881"/>
    <w:rsid w:val="002E51C3"/>
    <w:rsid w:val="002E51F0"/>
    <w:rsid w:val="002E596A"/>
    <w:rsid w:val="002E66F7"/>
    <w:rsid w:val="002E7D2E"/>
    <w:rsid w:val="002F177F"/>
    <w:rsid w:val="002F61D1"/>
    <w:rsid w:val="002F7548"/>
    <w:rsid w:val="00300FEB"/>
    <w:rsid w:val="00301240"/>
    <w:rsid w:val="003022CC"/>
    <w:rsid w:val="00302581"/>
    <w:rsid w:val="003052CD"/>
    <w:rsid w:val="00306337"/>
    <w:rsid w:val="00310344"/>
    <w:rsid w:val="0031036B"/>
    <w:rsid w:val="00312065"/>
    <w:rsid w:val="003131B7"/>
    <w:rsid w:val="00313675"/>
    <w:rsid w:val="00321777"/>
    <w:rsid w:val="003218DB"/>
    <w:rsid w:val="00321DA6"/>
    <w:rsid w:val="00324C76"/>
    <w:rsid w:val="00326A54"/>
    <w:rsid w:val="00327603"/>
    <w:rsid w:val="00327EBF"/>
    <w:rsid w:val="00333F5B"/>
    <w:rsid w:val="0033543F"/>
    <w:rsid w:val="00340AB0"/>
    <w:rsid w:val="00343BF6"/>
    <w:rsid w:val="00345B46"/>
    <w:rsid w:val="0034640A"/>
    <w:rsid w:val="003465DD"/>
    <w:rsid w:val="003505B0"/>
    <w:rsid w:val="0035485C"/>
    <w:rsid w:val="00354BC1"/>
    <w:rsid w:val="00354BD6"/>
    <w:rsid w:val="003572BB"/>
    <w:rsid w:val="00366FF8"/>
    <w:rsid w:val="00376223"/>
    <w:rsid w:val="00376A11"/>
    <w:rsid w:val="00376AA5"/>
    <w:rsid w:val="00376FAB"/>
    <w:rsid w:val="00380218"/>
    <w:rsid w:val="00381802"/>
    <w:rsid w:val="003848C3"/>
    <w:rsid w:val="00384C25"/>
    <w:rsid w:val="003873CB"/>
    <w:rsid w:val="00387E5F"/>
    <w:rsid w:val="0039045D"/>
    <w:rsid w:val="00392814"/>
    <w:rsid w:val="003956C3"/>
    <w:rsid w:val="0039691F"/>
    <w:rsid w:val="00396E34"/>
    <w:rsid w:val="003A2137"/>
    <w:rsid w:val="003A4708"/>
    <w:rsid w:val="003A6D65"/>
    <w:rsid w:val="003B191C"/>
    <w:rsid w:val="003B413E"/>
    <w:rsid w:val="003B4B18"/>
    <w:rsid w:val="003B7892"/>
    <w:rsid w:val="003C02F0"/>
    <w:rsid w:val="003C2176"/>
    <w:rsid w:val="003C380D"/>
    <w:rsid w:val="003C3DB9"/>
    <w:rsid w:val="003C42B1"/>
    <w:rsid w:val="003C4817"/>
    <w:rsid w:val="003C5102"/>
    <w:rsid w:val="003C56A6"/>
    <w:rsid w:val="003C6270"/>
    <w:rsid w:val="003D00D5"/>
    <w:rsid w:val="003D0B3D"/>
    <w:rsid w:val="003D2F95"/>
    <w:rsid w:val="003D361E"/>
    <w:rsid w:val="003D68F5"/>
    <w:rsid w:val="003D7832"/>
    <w:rsid w:val="003E1068"/>
    <w:rsid w:val="003E47CC"/>
    <w:rsid w:val="003E699F"/>
    <w:rsid w:val="003E7FAE"/>
    <w:rsid w:val="003F3CF1"/>
    <w:rsid w:val="003F6DAB"/>
    <w:rsid w:val="00400E61"/>
    <w:rsid w:val="00402965"/>
    <w:rsid w:val="00405219"/>
    <w:rsid w:val="0040584D"/>
    <w:rsid w:val="00405940"/>
    <w:rsid w:val="0040762A"/>
    <w:rsid w:val="00410ECD"/>
    <w:rsid w:val="00412880"/>
    <w:rsid w:val="00412E3E"/>
    <w:rsid w:val="00412F9F"/>
    <w:rsid w:val="004211F8"/>
    <w:rsid w:val="004224DA"/>
    <w:rsid w:val="00423481"/>
    <w:rsid w:val="004249CA"/>
    <w:rsid w:val="00424D03"/>
    <w:rsid w:val="004252A5"/>
    <w:rsid w:val="00426425"/>
    <w:rsid w:val="0042717D"/>
    <w:rsid w:val="00427252"/>
    <w:rsid w:val="0043020C"/>
    <w:rsid w:val="00435192"/>
    <w:rsid w:val="004360D4"/>
    <w:rsid w:val="00440C26"/>
    <w:rsid w:val="00440FDB"/>
    <w:rsid w:val="0044236B"/>
    <w:rsid w:val="00442E43"/>
    <w:rsid w:val="00445BDD"/>
    <w:rsid w:val="00450A2B"/>
    <w:rsid w:val="00455C7D"/>
    <w:rsid w:val="00456733"/>
    <w:rsid w:val="00457634"/>
    <w:rsid w:val="00460542"/>
    <w:rsid w:val="0046581C"/>
    <w:rsid w:val="00470CC8"/>
    <w:rsid w:val="004719A3"/>
    <w:rsid w:val="0047444D"/>
    <w:rsid w:val="00474AE9"/>
    <w:rsid w:val="004800BF"/>
    <w:rsid w:val="0048363D"/>
    <w:rsid w:val="00487BB3"/>
    <w:rsid w:val="004947E0"/>
    <w:rsid w:val="00494B45"/>
    <w:rsid w:val="00495F72"/>
    <w:rsid w:val="00496FEB"/>
    <w:rsid w:val="004A2CC3"/>
    <w:rsid w:val="004A364B"/>
    <w:rsid w:val="004A5943"/>
    <w:rsid w:val="004A5B3B"/>
    <w:rsid w:val="004B23C5"/>
    <w:rsid w:val="004B465F"/>
    <w:rsid w:val="004C1247"/>
    <w:rsid w:val="004C30A1"/>
    <w:rsid w:val="004C396D"/>
    <w:rsid w:val="004C6782"/>
    <w:rsid w:val="004D0167"/>
    <w:rsid w:val="004D2A42"/>
    <w:rsid w:val="004D2BA9"/>
    <w:rsid w:val="004D416B"/>
    <w:rsid w:val="004D49BE"/>
    <w:rsid w:val="004D5240"/>
    <w:rsid w:val="004D5504"/>
    <w:rsid w:val="004D6A76"/>
    <w:rsid w:val="004D6B8B"/>
    <w:rsid w:val="004E0E12"/>
    <w:rsid w:val="004E2D84"/>
    <w:rsid w:val="004E3FB5"/>
    <w:rsid w:val="004E71D0"/>
    <w:rsid w:val="004E7BA6"/>
    <w:rsid w:val="004F0A28"/>
    <w:rsid w:val="004F4251"/>
    <w:rsid w:val="004F53D0"/>
    <w:rsid w:val="004F584F"/>
    <w:rsid w:val="004F5957"/>
    <w:rsid w:val="004F6DA5"/>
    <w:rsid w:val="004F7973"/>
    <w:rsid w:val="00501B55"/>
    <w:rsid w:val="0051391C"/>
    <w:rsid w:val="0051540B"/>
    <w:rsid w:val="00522E2D"/>
    <w:rsid w:val="005232A5"/>
    <w:rsid w:val="00523716"/>
    <w:rsid w:val="00524AA2"/>
    <w:rsid w:val="00524CEE"/>
    <w:rsid w:val="00524D1F"/>
    <w:rsid w:val="005253A1"/>
    <w:rsid w:val="00526082"/>
    <w:rsid w:val="00532521"/>
    <w:rsid w:val="0053267D"/>
    <w:rsid w:val="00533B40"/>
    <w:rsid w:val="00534D0B"/>
    <w:rsid w:val="005353D2"/>
    <w:rsid w:val="0053722E"/>
    <w:rsid w:val="00540200"/>
    <w:rsid w:val="00542FED"/>
    <w:rsid w:val="0054313D"/>
    <w:rsid w:val="00545663"/>
    <w:rsid w:val="00557FB5"/>
    <w:rsid w:val="0056151F"/>
    <w:rsid w:val="0056208B"/>
    <w:rsid w:val="00567EAC"/>
    <w:rsid w:val="005711A9"/>
    <w:rsid w:val="00572277"/>
    <w:rsid w:val="00572835"/>
    <w:rsid w:val="00576E2A"/>
    <w:rsid w:val="00577DFD"/>
    <w:rsid w:val="005802A8"/>
    <w:rsid w:val="005803C9"/>
    <w:rsid w:val="0058064F"/>
    <w:rsid w:val="00584032"/>
    <w:rsid w:val="00584609"/>
    <w:rsid w:val="005857B8"/>
    <w:rsid w:val="0058631E"/>
    <w:rsid w:val="00587315"/>
    <w:rsid w:val="005874A8"/>
    <w:rsid w:val="005877F1"/>
    <w:rsid w:val="005927CE"/>
    <w:rsid w:val="00592DBF"/>
    <w:rsid w:val="005932BA"/>
    <w:rsid w:val="00594221"/>
    <w:rsid w:val="0059506B"/>
    <w:rsid w:val="00595437"/>
    <w:rsid w:val="005961DE"/>
    <w:rsid w:val="0059663A"/>
    <w:rsid w:val="005974E1"/>
    <w:rsid w:val="00597A46"/>
    <w:rsid w:val="005A0330"/>
    <w:rsid w:val="005A1CF4"/>
    <w:rsid w:val="005A2C80"/>
    <w:rsid w:val="005B0B81"/>
    <w:rsid w:val="005B45B2"/>
    <w:rsid w:val="005B7AFA"/>
    <w:rsid w:val="005C0E63"/>
    <w:rsid w:val="005C27D5"/>
    <w:rsid w:val="005C51DB"/>
    <w:rsid w:val="005C6895"/>
    <w:rsid w:val="005D0135"/>
    <w:rsid w:val="005D0B52"/>
    <w:rsid w:val="005D6A94"/>
    <w:rsid w:val="005E1269"/>
    <w:rsid w:val="005E6DD5"/>
    <w:rsid w:val="005F0867"/>
    <w:rsid w:val="005F3EAB"/>
    <w:rsid w:val="005F6089"/>
    <w:rsid w:val="005F6E85"/>
    <w:rsid w:val="006005B0"/>
    <w:rsid w:val="00601662"/>
    <w:rsid w:val="006030B1"/>
    <w:rsid w:val="006034D3"/>
    <w:rsid w:val="00603799"/>
    <w:rsid w:val="00603BB3"/>
    <w:rsid w:val="00605F47"/>
    <w:rsid w:val="0061001B"/>
    <w:rsid w:val="006162C8"/>
    <w:rsid w:val="0062109F"/>
    <w:rsid w:val="006212FC"/>
    <w:rsid w:val="006240FF"/>
    <w:rsid w:val="00624272"/>
    <w:rsid w:val="0062633C"/>
    <w:rsid w:val="00626676"/>
    <w:rsid w:val="00626A4A"/>
    <w:rsid w:val="006308AA"/>
    <w:rsid w:val="0063404B"/>
    <w:rsid w:val="00634C4C"/>
    <w:rsid w:val="00640170"/>
    <w:rsid w:val="00640CD1"/>
    <w:rsid w:val="006422B2"/>
    <w:rsid w:val="0064422B"/>
    <w:rsid w:val="00647357"/>
    <w:rsid w:val="00650F9E"/>
    <w:rsid w:val="0065142D"/>
    <w:rsid w:val="00651DB9"/>
    <w:rsid w:val="00652916"/>
    <w:rsid w:val="00655E6D"/>
    <w:rsid w:val="00656937"/>
    <w:rsid w:val="00657325"/>
    <w:rsid w:val="006573A2"/>
    <w:rsid w:val="006615D7"/>
    <w:rsid w:val="00662D43"/>
    <w:rsid w:val="00664695"/>
    <w:rsid w:val="00665B4F"/>
    <w:rsid w:val="00667E62"/>
    <w:rsid w:val="0067203E"/>
    <w:rsid w:val="00673024"/>
    <w:rsid w:val="00673047"/>
    <w:rsid w:val="00673984"/>
    <w:rsid w:val="00676AD0"/>
    <w:rsid w:val="00676C04"/>
    <w:rsid w:val="006917DD"/>
    <w:rsid w:val="00691C46"/>
    <w:rsid w:val="006936A1"/>
    <w:rsid w:val="0069442C"/>
    <w:rsid w:val="0069474A"/>
    <w:rsid w:val="0069609E"/>
    <w:rsid w:val="006A0BCE"/>
    <w:rsid w:val="006A1339"/>
    <w:rsid w:val="006A198B"/>
    <w:rsid w:val="006A1B04"/>
    <w:rsid w:val="006A1DB5"/>
    <w:rsid w:val="006A2DE3"/>
    <w:rsid w:val="006A46EA"/>
    <w:rsid w:val="006A7BD9"/>
    <w:rsid w:val="006B241B"/>
    <w:rsid w:val="006B4951"/>
    <w:rsid w:val="006B62E7"/>
    <w:rsid w:val="006B6670"/>
    <w:rsid w:val="006B66E4"/>
    <w:rsid w:val="006B790E"/>
    <w:rsid w:val="006B7956"/>
    <w:rsid w:val="006C5EFC"/>
    <w:rsid w:val="006C5F4C"/>
    <w:rsid w:val="006C683B"/>
    <w:rsid w:val="006D231A"/>
    <w:rsid w:val="006D3352"/>
    <w:rsid w:val="006D47F1"/>
    <w:rsid w:val="006D5FF6"/>
    <w:rsid w:val="006D602C"/>
    <w:rsid w:val="006E55C1"/>
    <w:rsid w:val="006E6B2F"/>
    <w:rsid w:val="006F0008"/>
    <w:rsid w:val="006F04E8"/>
    <w:rsid w:val="006F36E6"/>
    <w:rsid w:val="006F3848"/>
    <w:rsid w:val="006F4527"/>
    <w:rsid w:val="006F45A3"/>
    <w:rsid w:val="006F5EE9"/>
    <w:rsid w:val="00700A83"/>
    <w:rsid w:val="007031D8"/>
    <w:rsid w:val="00703AD6"/>
    <w:rsid w:val="00705008"/>
    <w:rsid w:val="00707402"/>
    <w:rsid w:val="00710BB8"/>
    <w:rsid w:val="0071149F"/>
    <w:rsid w:val="0071176C"/>
    <w:rsid w:val="00722C56"/>
    <w:rsid w:val="0072312B"/>
    <w:rsid w:val="00723F18"/>
    <w:rsid w:val="0072598F"/>
    <w:rsid w:val="007265B4"/>
    <w:rsid w:val="00726F27"/>
    <w:rsid w:val="00731DB2"/>
    <w:rsid w:val="00733F2A"/>
    <w:rsid w:val="0073415C"/>
    <w:rsid w:val="007406B7"/>
    <w:rsid w:val="00741106"/>
    <w:rsid w:val="00743A3B"/>
    <w:rsid w:val="007451C3"/>
    <w:rsid w:val="00746301"/>
    <w:rsid w:val="00747871"/>
    <w:rsid w:val="007501A6"/>
    <w:rsid w:val="00750519"/>
    <w:rsid w:val="00750EE0"/>
    <w:rsid w:val="00752E11"/>
    <w:rsid w:val="007534F7"/>
    <w:rsid w:val="00755239"/>
    <w:rsid w:val="007558AA"/>
    <w:rsid w:val="007563A5"/>
    <w:rsid w:val="0075668B"/>
    <w:rsid w:val="00757125"/>
    <w:rsid w:val="00762E6F"/>
    <w:rsid w:val="00764DA2"/>
    <w:rsid w:val="00765DBD"/>
    <w:rsid w:val="00766127"/>
    <w:rsid w:val="0076712C"/>
    <w:rsid w:val="00771390"/>
    <w:rsid w:val="00772BCC"/>
    <w:rsid w:val="0077317E"/>
    <w:rsid w:val="00773647"/>
    <w:rsid w:val="00773D9D"/>
    <w:rsid w:val="00775AC3"/>
    <w:rsid w:val="00777366"/>
    <w:rsid w:val="00780297"/>
    <w:rsid w:val="0078082A"/>
    <w:rsid w:val="00782CCC"/>
    <w:rsid w:val="00783F51"/>
    <w:rsid w:val="0078666B"/>
    <w:rsid w:val="00787D5F"/>
    <w:rsid w:val="00790FE0"/>
    <w:rsid w:val="00792C84"/>
    <w:rsid w:val="0079416C"/>
    <w:rsid w:val="00794F9F"/>
    <w:rsid w:val="00795C6F"/>
    <w:rsid w:val="007A04D9"/>
    <w:rsid w:val="007B1E92"/>
    <w:rsid w:val="007B3729"/>
    <w:rsid w:val="007B6A52"/>
    <w:rsid w:val="007C20B2"/>
    <w:rsid w:val="007C2CE6"/>
    <w:rsid w:val="007C2E4F"/>
    <w:rsid w:val="007C3727"/>
    <w:rsid w:val="007C3C74"/>
    <w:rsid w:val="007C3EFD"/>
    <w:rsid w:val="007C5606"/>
    <w:rsid w:val="007C5EA9"/>
    <w:rsid w:val="007C62DB"/>
    <w:rsid w:val="007C6D6B"/>
    <w:rsid w:val="007C737B"/>
    <w:rsid w:val="007D3451"/>
    <w:rsid w:val="007D36D2"/>
    <w:rsid w:val="007E1198"/>
    <w:rsid w:val="007E16F6"/>
    <w:rsid w:val="007E2647"/>
    <w:rsid w:val="007E402F"/>
    <w:rsid w:val="007E4AD4"/>
    <w:rsid w:val="007E5B19"/>
    <w:rsid w:val="007F3DDD"/>
    <w:rsid w:val="007F6B79"/>
    <w:rsid w:val="00800DEB"/>
    <w:rsid w:val="00802DC0"/>
    <w:rsid w:val="008032E0"/>
    <w:rsid w:val="0080367A"/>
    <w:rsid w:val="00805511"/>
    <w:rsid w:val="0080604E"/>
    <w:rsid w:val="00806E7A"/>
    <w:rsid w:val="00810B9A"/>
    <w:rsid w:val="0081142C"/>
    <w:rsid w:val="008203B8"/>
    <w:rsid w:val="00820A45"/>
    <w:rsid w:val="008233C6"/>
    <w:rsid w:val="0082571A"/>
    <w:rsid w:val="00827C6C"/>
    <w:rsid w:val="00830622"/>
    <w:rsid w:val="00830CFD"/>
    <w:rsid w:val="0083335E"/>
    <w:rsid w:val="00833E88"/>
    <w:rsid w:val="00834A82"/>
    <w:rsid w:val="008355FB"/>
    <w:rsid w:val="00836268"/>
    <w:rsid w:val="0083722E"/>
    <w:rsid w:val="008376CA"/>
    <w:rsid w:val="00837D5E"/>
    <w:rsid w:val="00842571"/>
    <w:rsid w:val="00843712"/>
    <w:rsid w:val="00843F52"/>
    <w:rsid w:val="008469DE"/>
    <w:rsid w:val="00847B65"/>
    <w:rsid w:val="008518EA"/>
    <w:rsid w:val="008537EE"/>
    <w:rsid w:val="008547C5"/>
    <w:rsid w:val="00857AA9"/>
    <w:rsid w:val="00860DFB"/>
    <w:rsid w:val="00861225"/>
    <w:rsid w:val="00861724"/>
    <w:rsid w:val="00862923"/>
    <w:rsid w:val="008634E3"/>
    <w:rsid w:val="008638E9"/>
    <w:rsid w:val="00871334"/>
    <w:rsid w:val="00872289"/>
    <w:rsid w:val="0087305F"/>
    <w:rsid w:val="00873ABB"/>
    <w:rsid w:val="008753A9"/>
    <w:rsid w:val="00876AE8"/>
    <w:rsid w:val="00877579"/>
    <w:rsid w:val="00880DF5"/>
    <w:rsid w:val="00881989"/>
    <w:rsid w:val="00882DA8"/>
    <w:rsid w:val="008867E1"/>
    <w:rsid w:val="00886977"/>
    <w:rsid w:val="0089088D"/>
    <w:rsid w:val="008914DC"/>
    <w:rsid w:val="00891A26"/>
    <w:rsid w:val="00892E8E"/>
    <w:rsid w:val="00893D84"/>
    <w:rsid w:val="008943D9"/>
    <w:rsid w:val="008A1BA1"/>
    <w:rsid w:val="008A40C7"/>
    <w:rsid w:val="008A4232"/>
    <w:rsid w:val="008A5B6B"/>
    <w:rsid w:val="008B098B"/>
    <w:rsid w:val="008B2C63"/>
    <w:rsid w:val="008B3E2A"/>
    <w:rsid w:val="008B4FB8"/>
    <w:rsid w:val="008B590E"/>
    <w:rsid w:val="008B6437"/>
    <w:rsid w:val="008B6925"/>
    <w:rsid w:val="008C11CB"/>
    <w:rsid w:val="008C3D5B"/>
    <w:rsid w:val="008C40F7"/>
    <w:rsid w:val="008C5B3F"/>
    <w:rsid w:val="008C7469"/>
    <w:rsid w:val="008D0CC2"/>
    <w:rsid w:val="008D1940"/>
    <w:rsid w:val="008D6BAA"/>
    <w:rsid w:val="008E10EB"/>
    <w:rsid w:val="008E3015"/>
    <w:rsid w:val="008F05F5"/>
    <w:rsid w:val="008F0826"/>
    <w:rsid w:val="008F49C6"/>
    <w:rsid w:val="008F77B2"/>
    <w:rsid w:val="008F7EC4"/>
    <w:rsid w:val="009003F8"/>
    <w:rsid w:val="00900644"/>
    <w:rsid w:val="009020E0"/>
    <w:rsid w:val="00902F67"/>
    <w:rsid w:val="009036EE"/>
    <w:rsid w:val="0090551C"/>
    <w:rsid w:val="0090633D"/>
    <w:rsid w:val="00906A58"/>
    <w:rsid w:val="00911809"/>
    <w:rsid w:val="0092097C"/>
    <w:rsid w:val="00922B9B"/>
    <w:rsid w:val="00922D5B"/>
    <w:rsid w:val="00925CC3"/>
    <w:rsid w:val="0092616F"/>
    <w:rsid w:val="0092791E"/>
    <w:rsid w:val="00931A2D"/>
    <w:rsid w:val="00934F61"/>
    <w:rsid w:val="009370ED"/>
    <w:rsid w:val="00940A9B"/>
    <w:rsid w:val="00942EB5"/>
    <w:rsid w:val="00943A5A"/>
    <w:rsid w:val="009442C7"/>
    <w:rsid w:val="00945D1A"/>
    <w:rsid w:val="009505C1"/>
    <w:rsid w:val="00951B2E"/>
    <w:rsid w:val="00953AB7"/>
    <w:rsid w:val="00953B19"/>
    <w:rsid w:val="00954544"/>
    <w:rsid w:val="00955E73"/>
    <w:rsid w:val="0095701B"/>
    <w:rsid w:val="009574FE"/>
    <w:rsid w:val="009608B7"/>
    <w:rsid w:val="00960A6D"/>
    <w:rsid w:val="00963FAE"/>
    <w:rsid w:val="00964EFE"/>
    <w:rsid w:val="0096518A"/>
    <w:rsid w:val="009651DF"/>
    <w:rsid w:val="00966993"/>
    <w:rsid w:val="00966F7D"/>
    <w:rsid w:val="00967165"/>
    <w:rsid w:val="009713B0"/>
    <w:rsid w:val="00975E71"/>
    <w:rsid w:val="00980B63"/>
    <w:rsid w:val="00980FEB"/>
    <w:rsid w:val="00981C4F"/>
    <w:rsid w:val="00982B33"/>
    <w:rsid w:val="00982C0C"/>
    <w:rsid w:val="00982D25"/>
    <w:rsid w:val="0098356B"/>
    <w:rsid w:val="0098558C"/>
    <w:rsid w:val="00985799"/>
    <w:rsid w:val="00987F93"/>
    <w:rsid w:val="00992225"/>
    <w:rsid w:val="009922A3"/>
    <w:rsid w:val="009938C3"/>
    <w:rsid w:val="00995142"/>
    <w:rsid w:val="00997544"/>
    <w:rsid w:val="00997F55"/>
    <w:rsid w:val="00997FCB"/>
    <w:rsid w:val="009A3535"/>
    <w:rsid w:val="009A5915"/>
    <w:rsid w:val="009B06A0"/>
    <w:rsid w:val="009B30C7"/>
    <w:rsid w:val="009B4A3F"/>
    <w:rsid w:val="009B5F79"/>
    <w:rsid w:val="009B6097"/>
    <w:rsid w:val="009B61A1"/>
    <w:rsid w:val="009C39E7"/>
    <w:rsid w:val="009C3FFF"/>
    <w:rsid w:val="009C4458"/>
    <w:rsid w:val="009C4D32"/>
    <w:rsid w:val="009C6C04"/>
    <w:rsid w:val="009C6E29"/>
    <w:rsid w:val="009C6E9D"/>
    <w:rsid w:val="009C7DCA"/>
    <w:rsid w:val="009D2067"/>
    <w:rsid w:val="009D2E68"/>
    <w:rsid w:val="009D448A"/>
    <w:rsid w:val="009D7B0C"/>
    <w:rsid w:val="009E3E66"/>
    <w:rsid w:val="009E7DCB"/>
    <w:rsid w:val="009F008D"/>
    <w:rsid w:val="009F02B2"/>
    <w:rsid w:val="009F43A8"/>
    <w:rsid w:val="009F444A"/>
    <w:rsid w:val="009F55BB"/>
    <w:rsid w:val="009F732B"/>
    <w:rsid w:val="00A01944"/>
    <w:rsid w:val="00A01EE2"/>
    <w:rsid w:val="00A02B43"/>
    <w:rsid w:val="00A122EA"/>
    <w:rsid w:val="00A14521"/>
    <w:rsid w:val="00A15034"/>
    <w:rsid w:val="00A15B6C"/>
    <w:rsid w:val="00A20647"/>
    <w:rsid w:val="00A2121F"/>
    <w:rsid w:val="00A21368"/>
    <w:rsid w:val="00A2513E"/>
    <w:rsid w:val="00A2531D"/>
    <w:rsid w:val="00A26CAE"/>
    <w:rsid w:val="00A30DFE"/>
    <w:rsid w:val="00A35DF9"/>
    <w:rsid w:val="00A35F68"/>
    <w:rsid w:val="00A40E89"/>
    <w:rsid w:val="00A40EC8"/>
    <w:rsid w:val="00A42082"/>
    <w:rsid w:val="00A427F0"/>
    <w:rsid w:val="00A431F1"/>
    <w:rsid w:val="00A439A2"/>
    <w:rsid w:val="00A4468F"/>
    <w:rsid w:val="00A468DE"/>
    <w:rsid w:val="00A501AD"/>
    <w:rsid w:val="00A50CBC"/>
    <w:rsid w:val="00A5703E"/>
    <w:rsid w:val="00A604CB"/>
    <w:rsid w:val="00A61431"/>
    <w:rsid w:val="00A6366C"/>
    <w:rsid w:val="00A64163"/>
    <w:rsid w:val="00A641D2"/>
    <w:rsid w:val="00A65B9C"/>
    <w:rsid w:val="00A70461"/>
    <w:rsid w:val="00A70FD9"/>
    <w:rsid w:val="00A71AEC"/>
    <w:rsid w:val="00A76255"/>
    <w:rsid w:val="00A8087D"/>
    <w:rsid w:val="00A82B5B"/>
    <w:rsid w:val="00A84F61"/>
    <w:rsid w:val="00A8546B"/>
    <w:rsid w:val="00A86DAC"/>
    <w:rsid w:val="00A911F2"/>
    <w:rsid w:val="00A914C4"/>
    <w:rsid w:val="00A94E11"/>
    <w:rsid w:val="00A954A5"/>
    <w:rsid w:val="00A96881"/>
    <w:rsid w:val="00AA194F"/>
    <w:rsid w:val="00AA22DD"/>
    <w:rsid w:val="00AA4405"/>
    <w:rsid w:val="00AA4DB9"/>
    <w:rsid w:val="00AB067D"/>
    <w:rsid w:val="00AB24EC"/>
    <w:rsid w:val="00AB2EDA"/>
    <w:rsid w:val="00AB33E8"/>
    <w:rsid w:val="00AC19A7"/>
    <w:rsid w:val="00AC5A97"/>
    <w:rsid w:val="00AC5CA1"/>
    <w:rsid w:val="00AC6160"/>
    <w:rsid w:val="00AD1233"/>
    <w:rsid w:val="00AD5D88"/>
    <w:rsid w:val="00AD6406"/>
    <w:rsid w:val="00AD661D"/>
    <w:rsid w:val="00AE2231"/>
    <w:rsid w:val="00AE225D"/>
    <w:rsid w:val="00AE51A4"/>
    <w:rsid w:val="00AF109E"/>
    <w:rsid w:val="00AF1498"/>
    <w:rsid w:val="00AF15B1"/>
    <w:rsid w:val="00AF1D2A"/>
    <w:rsid w:val="00AF5C9D"/>
    <w:rsid w:val="00AF7B35"/>
    <w:rsid w:val="00AF7B48"/>
    <w:rsid w:val="00B047E4"/>
    <w:rsid w:val="00B0756B"/>
    <w:rsid w:val="00B077F7"/>
    <w:rsid w:val="00B122CC"/>
    <w:rsid w:val="00B123F3"/>
    <w:rsid w:val="00B1285F"/>
    <w:rsid w:val="00B132FD"/>
    <w:rsid w:val="00B13662"/>
    <w:rsid w:val="00B15009"/>
    <w:rsid w:val="00B16D10"/>
    <w:rsid w:val="00B17E4C"/>
    <w:rsid w:val="00B22838"/>
    <w:rsid w:val="00B2304A"/>
    <w:rsid w:val="00B234CE"/>
    <w:rsid w:val="00B24EF2"/>
    <w:rsid w:val="00B27479"/>
    <w:rsid w:val="00B32F05"/>
    <w:rsid w:val="00B343BA"/>
    <w:rsid w:val="00B367DD"/>
    <w:rsid w:val="00B379BC"/>
    <w:rsid w:val="00B40CE4"/>
    <w:rsid w:val="00B44E88"/>
    <w:rsid w:val="00B463A1"/>
    <w:rsid w:val="00B46F57"/>
    <w:rsid w:val="00B5004A"/>
    <w:rsid w:val="00B5015A"/>
    <w:rsid w:val="00B529FE"/>
    <w:rsid w:val="00B52DBF"/>
    <w:rsid w:val="00B540F9"/>
    <w:rsid w:val="00B54E5C"/>
    <w:rsid w:val="00B553D4"/>
    <w:rsid w:val="00B57C22"/>
    <w:rsid w:val="00B61A38"/>
    <w:rsid w:val="00B67C0C"/>
    <w:rsid w:val="00B67E6F"/>
    <w:rsid w:val="00B7188B"/>
    <w:rsid w:val="00B72B64"/>
    <w:rsid w:val="00B72DE4"/>
    <w:rsid w:val="00B739B2"/>
    <w:rsid w:val="00B75B36"/>
    <w:rsid w:val="00B81BE2"/>
    <w:rsid w:val="00B851E2"/>
    <w:rsid w:val="00B9269B"/>
    <w:rsid w:val="00B93765"/>
    <w:rsid w:val="00B937F7"/>
    <w:rsid w:val="00B94E7A"/>
    <w:rsid w:val="00B9516F"/>
    <w:rsid w:val="00B966C5"/>
    <w:rsid w:val="00BA0109"/>
    <w:rsid w:val="00BA1132"/>
    <w:rsid w:val="00BA34F6"/>
    <w:rsid w:val="00BB2CBA"/>
    <w:rsid w:val="00BB539D"/>
    <w:rsid w:val="00BB6D74"/>
    <w:rsid w:val="00BC09F4"/>
    <w:rsid w:val="00BC13DE"/>
    <w:rsid w:val="00BC21AF"/>
    <w:rsid w:val="00BC29D6"/>
    <w:rsid w:val="00BC2A00"/>
    <w:rsid w:val="00BC2B73"/>
    <w:rsid w:val="00BC3A67"/>
    <w:rsid w:val="00BC4D6C"/>
    <w:rsid w:val="00BC533D"/>
    <w:rsid w:val="00BD0609"/>
    <w:rsid w:val="00BD49ED"/>
    <w:rsid w:val="00BD716A"/>
    <w:rsid w:val="00BD761F"/>
    <w:rsid w:val="00BE09EE"/>
    <w:rsid w:val="00BE1879"/>
    <w:rsid w:val="00BE4EBB"/>
    <w:rsid w:val="00BE5A39"/>
    <w:rsid w:val="00BE704B"/>
    <w:rsid w:val="00BF15B3"/>
    <w:rsid w:val="00BF2EDB"/>
    <w:rsid w:val="00BF39FD"/>
    <w:rsid w:val="00BF55F3"/>
    <w:rsid w:val="00BF7BD0"/>
    <w:rsid w:val="00C000FE"/>
    <w:rsid w:val="00C019FF"/>
    <w:rsid w:val="00C040D1"/>
    <w:rsid w:val="00C04412"/>
    <w:rsid w:val="00C04957"/>
    <w:rsid w:val="00C07562"/>
    <w:rsid w:val="00C07D65"/>
    <w:rsid w:val="00C1035B"/>
    <w:rsid w:val="00C11AB4"/>
    <w:rsid w:val="00C14301"/>
    <w:rsid w:val="00C15CEE"/>
    <w:rsid w:val="00C172F5"/>
    <w:rsid w:val="00C21553"/>
    <w:rsid w:val="00C2366B"/>
    <w:rsid w:val="00C2381F"/>
    <w:rsid w:val="00C239EF"/>
    <w:rsid w:val="00C2477A"/>
    <w:rsid w:val="00C27091"/>
    <w:rsid w:val="00C30D0F"/>
    <w:rsid w:val="00C3297F"/>
    <w:rsid w:val="00C349AC"/>
    <w:rsid w:val="00C35646"/>
    <w:rsid w:val="00C3596E"/>
    <w:rsid w:val="00C3784E"/>
    <w:rsid w:val="00C41087"/>
    <w:rsid w:val="00C412C2"/>
    <w:rsid w:val="00C41CA3"/>
    <w:rsid w:val="00C41DD8"/>
    <w:rsid w:val="00C445CB"/>
    <w:rsid w:val="00C44AF0"/>
    <w:rsid w:val="00C4504D"/>
    <w:rsid w:val="00C47131"/>
    <w:rsid w:val="00C47EE9"/>
    <w:rsid w:val="00C5177F"/>
    <w:rsid w:val="00C51E95"/>
    <w:rsid w:val="00C52376"/>
    <w:rsid w:val="00C546E5"/>
    <w:rsid w:val="00C547F8"/>
    <w:rsid w:val="00C61E16"/>
    <w:rsid w:val="00C62196"/>
    <w:rsid w:val="00C64148"/>
    <w:rsid w:val="00C6414B"/>
    <w:rsid w:val="00C6693E"/>
    <w:rsid w:val="00C67BAC"/>
    <w:rsid w:val="00C7016C"/>
    <w:rsid w:val="00C729ED"/>
    <w:rsid w:val="00C73A74"/>
    <w:rsid w:val="00C819D0"/>
    <w:rsid w:val="00C834BB"/>
    <w:rsid w:val="00C90303"/>
    <w:rsid w:val="00C91FA1"/>
    <w:rsid w:val="00C9265D"/>
    <w:rsid w:val="00C92C52"/>
    <w:rsid w:val="00C94AB3"/>
    <w:rsid w:val="00C94ECA"/>
    <w:rsid w:val="00C96924"/>
    <w:rsid w:val="00C96D49"/>
    <w:rsid w:val="00CA119D"/>
    <w:rsid w:val="00CA1B41"/>
    <w:rsid w:val="00CA1DBE"/>
    <w:rsid w:val="00CA2700"/>
    <w:rsid w:val="00CA28E0"/>
    <w:rsid w:val="00CA2EAC"/>
    <w:rsid w:val="00CA4054"/>
    <w:rsid w:val="00CA4633"/>
    <w:rsid w:val="00CA54DA"/>
    <w:rsid w:val="00CB0196"/>
    <w:rsid w:val="00CB0F49"/>
    <w:rsid w:val="00CB3618"/>
    <w:rsid w:val="00CB43DB"/>
    <w:rsid w:val="00CB7169"/>
    <w:rsid w:val="00CB7ADA"/>
    <w:rsid w:val="00CB7EF4"/>
    <w:rsid w:val="00CC05FC"/>
    <w:rsid w:val="00CC0A83"/>
    <w:rsid w:val="00CC3146"/>
    <w:rsid w:val="00CC6816"/>
    <w:rsid w:val="00CD09FD"/>
    <w:rsid w:val="00CD28D8"/>
    <w:rsid w:val="00CD373F"/>
    <w:rsid w:val="00CD41AF"/>
    <w:rsid w:val="00CD5FC4"/>
    <w:rsid w:val="00CD67B2"/>
    <w:rsid w:val="00CE0B91"/>
    <w:rsid w:val="00CE1728"/>
    <w:rsid w:val="00CE227E"/>
    <w:rsid w:val="00CE3A2B"/>
    <w:rsid w:val="00CF2DAB"/>
    <w:rsid w:val="00CF33CA"/>
    <w:rsid w:val="00CF33E2"/>
    <w:rsid w:val="00CF6FEA"/>
    <w:rsid w:val="00D00146"/>
    <w:rsid w:val="00D00D07"/>
    <w:rsid w:val="00D010D9"/>
    <w:rsid w:val="00D02473"/>
    <w:rsid w:val="00D02FEA"/>
    <w:rsid w:val="00D037EB"/>
    <w:rsid w:val="00D062FF"/>
    <w:rsid w:val="00D07B12"/>
    <w:rsid w:val="00D1024C"/>
    <w:rsid w:val="00D10F40"/>
    <w:rsid w:val="00D12D2E"/>
    <w:rsid w:val="00D15F8A"/>
    <w:rsid w:val="00D20F9D"/>
    <w:rsid w:val="00D215E4"/>
    <w:rsid w:val="00D21EC4"/>
    <w:rsid w:val="00D23115"/>
    <w:rsid w:val="00D2371A"/>
    <w:rsid w:val="00D24DF7"/>
    <w:rsid w:val="00D256EA"/>
    <w:rsid w:val="00D26012"/>
    <w:rsid w:val="00D2665D"/>
    <w:rsid w:val="00D273E9"/>
    <w:rsid w:val="00D30F2C"/>
    <w:rsid w:val="00D30FA4"/>
    <w:rsid w:val="00D31739"/>
    <w:rsid w:val="00D31777"/>
    <w:rsid w:val="00D33BCB"/>
    <w:rsid w:val="00D34AF0"/>
    <w:rsid w:val="00D3575F"/>
    <w:rsid w:val="00D411D4"/>
    <w:rsid w:val="00D4216B"/>
    <w:rsid w:val="00D44F1A"/>
    <w:rsid w:val="00D46E6D"/>
    <w:rsid w:val="00D470C2"/>
    <w:rsid w:val="00D52C07"/>
    <w:rsid w:val="00D53FEE"/>
    <w:rsid w:val="00D54F6A"/>
    <w:rsid w:val="00D60BF5"/>
    <w:rsid w:val="00D614DC"/>
    <w:rsid w:val="00D615FE"/>
    <w:rsid w:val="00D61B98"/>
    <w:rsid w:val="00D64A80"/>
    <w:rsid w:val="00D66B33"/>
    <w:rsid w:val="00D710A4"/>
    <w:rsid w:val="00D711E2"/>
    <w:rsid w:val="00D72A0F"/>
    <w:rsid w:val="00D73CCC"/>
    <w:rsid w:val="00D74998"/>
    <w:rsid w:val="00D74C14"/>
    <w:rsid w:val="00D75198"/>
    <w:rsid w:val="00D75567"/>
    <w:rsid w:val="00D76F15"/>
    <w:rsid w:val="00D80BC1"/>
    <w:rsid w:val="00D81831"/>
    <w:rsid w:val="00D827C8"/>
    <w:rsid w:val="00D84A6F"/>
    <w:rsid w:val="00D858BE"/>
    <w:rsid w:val="00D865AB"/>
    <w:rsid w:val="00D86DFE"/>
    <w:rsid w:val="00D8747D"/>
    <w:rsid w:val="00D90C96"/>
    <w:rsid w:val="00D917E9"/>
    <w:rsid w:val="00D94622"/>
    <w:rsid w:val="00D94BBD"/>
    <w:rsid w:val="00D952A3"/>
    <w:rsid w:val="00D96D40"/>
    <w:rsid w:val="00DA0514"/>
    <w:rsid w:val="00DA0991"/>
    <w:rsid w:val="00DA1671"/>
    <w:rsid w:val="00DA217D"/>
    <w:rsid w:val="00DA6CA2"/>
    <w:rsid w:val="00DA6FA2"/>
    <w:rsid w:val="00DA7554"/>
    <w:rsid w:val="00DA7EDA"/>
    <w:rsid w:val="00DB233D"/>
    <w:rsid w:val="00DB41F9"/>
    <w:rsid w:val="00DB6BD3"/>
    <w:rsid w:val="00DC1479"/>
    <w:rsid w:val="00DC265F"/>
    <w:rsid w:val="00DC2A8F"/>
    <w:rsid w:val="00DC5654"/>
    <w:rsid w:val="00DC5A6A"/>
    <w:rsid w:val="00DC5B15"/>
    <w:rsid w:val="00DC75D3"/>
    <w:rsid w:val="00DD09A3"/>
    <w:rsid w:val="00DD424E"/>
    <w:rsid w:val="00DD5560"/>
    <w:rsid w:val="00DE220D"/>
    <w:rsid w:val="00DE256F"/>
    <w:rsid w:val="00DE325A"/>
    <w:rsid w:val="00DE43AA"/>
    <w:rsid w:val="00DE654A"/>
    <w:rsid w:val="00DF3D92"/>
    <w:rsid w:val="00DF5005"/>
    <w:rsid w:val="00E000F4"/>
    <w:rsid w:val="00E0016A"/>
    <w:rsid w:val="00E01D0C"/>
    <w:rsid w:val="00E03C62"/>
    <w:rsid w:val="00E044FA"/>
    <w:rsid w:val="00E05F28"/>
    <w:rsid w:val="00E07801"/>
    <w:rsid w:val="00E114C5"/>
    <w:rsid w:val="00E132EB"/>
    <w:rsid w:val="00E157C0"/>
    <w:rsid w:val="00E200E2"/>
    <w:rsid w:val="00E20AA0"/>
    <w:rsid w:val="00E213C9"/>
    <w:rsid w:val="00E233D6"/>
    <w:rsid w:val="00E25746"/>
    <w:rsid w:val="00E2658C"/>
    <w:rsid w:val="00E31E44"/>
    <w:rsid w:val="00E3367D"/>
    <w:rsid w:val="00E33E2D"/>
    <w:rsid w:val="00E34A5A"/>
    <w:rsid w:val="00E362CD"/>
    <w:rsid w:val="00E371FB"/>
    <w:rsid w:val="00E40C12"/>
    <w:rsid w:val="00E42D55"/>
    <w:rsid w:val="00E43987"/>
    <w:rsid w:val="00E46686"/>
    <w:rsid w:val="00E56C2B"/>
    <w:rsid w:val="00E61815"/>
    <w:rsid w:val="00E63B5B"/>
    <w:rsid w:val="00E647BA"/>
    <w:rsid w:val="00E649A6"/>
    <w:rsid w:val="00E64C70"/>
    <w:rsid w:val="00E65338"/>
    <w:rsid w:val="00E66794"/>
    <w:rsid w:val="00E66DC7"/>
    <w:rsid w:val="00E7118D"/>
    <w:rsid w:val="00E72CBC"/>
    <w:rsid w:val="00E74832"/>
    <w:rsid w:val="00E75B92"/>
    <w:rsid w:val="00E76272"/>
    <w:rsid w:val="00E76ABC"/>
    <w:rsid w:val="00E7775F"/>
    <w:rsid w:val="00E778B9"/>
    <w:rsid w:val="00E819B2"/>
    <w:rsid w:val="00E81BBE"/>
    <w:rsid w:val="00E81E8E"/>
    <w:rsid w:val="00E82A76"/>
    <w:rsid w:val="00E8484F"/>
    <w:rsid w:val="00E84BD3"/>
    <w:rsid w:val="00E84BF2"/>
    <w:rsid w:val="00E85146"/>
    <w:rsid w:val="00E906BB"/>
    <w:rsid w:val="00E90844"/>
    <w:rsid w:val="00E910D9"/>
    <w:rsid w:val="00E921C8"/>
    <w:rsid w:val="00E93319"/>
    <w:rsid w:val="00E94225"/>
    <w:rsid w:val="00E95113"/>
    <w:rsid w:val="00E9613F"/>
    <w:rsid w:val="00E97EE8"/>
    <w:rsid w:val="00EA091B"/>
    <w:rsid w:val="00EA1B9A"/>
    <w:rsid w:val="00EA25BE"/>
    <w:rsid w:val="00EA5A8C"/>
    <w:rsid w:val="00EA624D"/>
    <w:rsid w:val="00EB0B68"/>
    <w:rsid w:val="00EB10E2"/>
    <w:rsid w:val="00EB188E"/>
    <w:rsid w:val="00EB27CA"/>
    <w:rsid w:val="00EB2A68"/>
    <w:rsid w:val="00EB4A7A"/>
    <w:rsid w:val="00EB5035"/>
    <w:rsid w:val="00EB657F"/>
    <w:rsid w:val="00EB6CAA"/>
    <w:rsid w:val="00EB7D25"/>
    <w:rsid w:val="00EC0BE1"/>
    <w:rsid w:val="00EC1D3C"/>
    <w:rsid w:val="00EC21AC"/>
    <w:rsid w:val="00EC254C"/>
    <w:rsid w:val="00EC2799"/>
    <w:rsid w:val="00EC3F7F"/>
    <w:rsid w:val="00EC6298"/>
    <w:rsid w:val="00EC75C7"/>
    <w:rsid w:val="00ED0243"/>
    <w:rsid w:val="00ED3623"/>
    <w:rsid w:val="00EE057D"/>
    <w:rsid w:val="00EE1173"/>
    <w:rsid w:val="00EE246C"/>
    <w:rsid w:val="00EE2F5E"/>
    <w:rsid w:val="00EE3CF3"/>
    <w:rsid w:val="00EF384C"/>
    <w:rsid w:val="00EF7199"/>
    <w:rsid w:val="00F00392"/>
    <w:rsid w:val="00F048BD"/>
    <w:rsid w:val="00F05650"/>
    <w:rsid w:val="00F10294"/>
    <w:rsid w:val="00F10A2B"/>
    <w:rsid w:val="00F10B79"/>
    <w:rsid w:val="00F11862"/>
    <w:rsid w:val="00F14461"/>
    <w:rsid w:val="00F16392"/>
    <w:rsid w:val="00F164BC"/>
    <w:rsid w:val="00F16E3C"/>
    <w:rsid w:val="00F17B48"/>
    <w:rsid w:val="00F208D4"/>
    <w:rsid w:val="00F2147B"/>
    <w:rsid w:val="00F240C5"/>
    <w:rsid w:val="00F26E9B"/>
    <w:rsid w:val="00F311EC"/>
    <w:rsid w:val="00F34A55"/>
    <w:rsid w:val="00F36392"/>
    <w:rsid w:val="00F368D4"/>
    <w:rsid w:val="00F40ADF"/>
    <w:rsid w:val="00F40EF2"/>
    <w:rsid w:val="00F410BC"/>
    <w:rsid w:val="00F425A7"/>
    <w:rsid w:val="00F42BA0"/>
    <w:rsid w:val="00F436A1"/>
    <w:rsid w:val="00F44682"/>
    <w:rsid w:val="00F4469A"/>
    <w:rsid w:val="00F46AA1"/>
    <w:rsid w:val="00F46E14"/>
    <w:rsid w:val="00F47CC1"/>
    <w:rsid w:val="00F47D84"/>
    <w:rsid w:val="00F5084B"/>
    <w:rsid w:val="00F515AE"/>
    <w:rsid w:val="00F52032"/>
    <w:rsid w:val="00F525A0"/>
    <w:rsid w:val="00F5407A"/>
    <w:rsid w:val="00F567C2"/>
    <w:rsid w:val="00F61A5B"/>
    <w:rsid w:val="00F62EF0"/>
    <w:rsid w:val="00F64716"/>
    <w:rsid w:val="00F65145"/>
    <w:rsid w:val="00F6706D"/>
    <w:rsid w:val="00F673FA"/>
    <w:rsid w:val="00F712C6"/>
    <w:rsid w:val="00F71F0C"/>
    <w:rsid w:val="00F730B3"/>
    <w:rsid w:val="00F74312"/>
    <w:rsid w:val="00F74C53"/>
    <w:rsid w:val="00F75FC7"/>
    <w:rsid w:val="00F76520"/>
    <w:rsid w:val="00F8199F"/>
    <w:rsid w:val="00F81E5E"/>
    <w:rsid w:val="00F8321C"/>
    <w:rsid w:val="00F872A9"/>
    <w:rsid w:val="00F87677"/>
    <w:rsid w:val="00F91B97"/>
    <w:rsid w:val="00F92B40"/>
    <w:rsid w:val="00F96F16"/>
    <w:rsid w:val="00F97972"/>
    <w:rsid w:val="00FA16FE"/>
    <w:rsid w:val="00FA18FB"/>
    <w:rsid w:val="00FA1942"/>
    <w:rsid w:val="00FA2859"/>
    <w:rsid w:val="00FA2CBF"/>
    <w:rsid w:val="00FA44BC"/>
    <w:rsid w:val="00FA5865"/>
    <w:rsid w:val="00FA6F9E"/>
    <w:rsid w:val="00FB2E28"/>
    <w:rsid w:val="00FB3236"/>
    <w:rsid w:val="00FB329F"/>
    <w:rsid w:val="00FB3C89"/>
    <w:rsid w:val="00FB4A23"/>
    <w:rsid w:val="00FB5638"/>
    <w:rsid w:val="00FB5F56"/>
    <w:rsid w:val="00FB651C"/>
    <w:rsid w:val="00FB67D3"/>
    <w:rsid w:val="00FC09F3"/>
    <w:rsid w:val="00FC1921"/>
    <w:rsid w:val="00FC3C20"/>
    <w:rsid w:val="00FC71C5"/>
    <w:rsid w:val="00FC74C2"/>
    <w:rsid w:val="00FD1B11"/>
    <w:rsid w:val="00FD2F86"/>
    <w:rsid w:val="00FE0840"/>
    <w:rsid w:val="00FE13FC"/>
    <w:rsid w:val="00FE245E"/>
    <w:rsid w:val="00FE658C"/>
    <w:rsid w:val="00FE7E3B"/>
    <w:rsid w:val="00FF0405"/>
    <w:rsid w:val="00FF1272"/>
    <w:rsid w:val="00FF34AB"/>
    <w:rsid w:val="00FF5069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5FF88"/>
  <w14:defaultImageDpi w14:val="32767"/>
  <w15:docId w15:val="{DBAC9BA7-F86A-42E4-9F81-AFB2F51C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335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2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42E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E731"/>
      <w:sz w:val="28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2E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A70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A704F"/>
  </w:style>
  <w:style w:type="paragraph" w:styleId="Stopka">
    <w:name w:val="footer"/>
    <w:basedOn w:val="Normalny"/>
    <w:link w:val="StopkaZnak"/>
    <w:uiPriority w:val="99"/>
    <w:unhideWhenUsed/>
    <w:rsid w:val="000A70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704F"/>
  </w:style>
  <w:style w:type="paragraph" w:styleId="Akapitzlist">
    <w:name w:val="List Paragraph"/>
    <w:basedOn w:val="Normalny"/>
    <w:uiPriority w:val="34"/>
    <w:qFormat/>
    <w:rsid w:val="009F732B"/>
    <w:pPr>
      <w:ind w:left="720"/>
      <w:contextualSpacing/>
    </w:pPr>
  </w:style>
  <w:style w:type="table" w:styleId="Tabela-Siatka">
    <w:name w:val="Table Grid"/>
    <w:basedOn w:val="Standardowy"/>
    <w:uiPriority w:val="59"/>
    <w:rsid w:val="009F7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D80B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0BC1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0BC1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D80BC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D80BC1"/>
    <w:rPr>
      <w:rFonts w:ascii="Times New Roman" w:eastAsia="Calibri" w:hAnsi="Times New Roman" w:cs="Times New Roman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F48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F48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customStyle="1" w:styleId="Subitemnumbered">
    <w:name w:val="Subitem numbered"/>
    <w:basedOn w:val="Normalny"/>
    <w:rsid w:val="0083335E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76A1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3267D"/>
    <w:rPr>
      <w:color w:val="0000FF"/>
      <w:u w:val="single"/>
    </w:rPr>
  </w:style>
  <w:style w:type="paragraph" w:styleId="Bezodstpw">
    <w:name w:val="No Spacing"/>
    <w:uiPriority w:val="1"/>
    <w:qFormat/>
    <w:rsid w:val="0053267D"/>
    <w:rPr>
      <w:rFonts w:ascii="Calibri" w:eastAsia="Calibri" w:hAnsi="Calibr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rsid w:val="0053267D"/>
    <w:pPr>
      <w:suppressAutoHyphens/>
      <w:spacing w:after="120"/>
    </w:pPr>
    <w:rPr>
      <w:rFonts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3267D"/>
    <w:rPr>
      <w:rFonts w:ascii="Calibri" w:eastAsia="Calibri" w:hAnsi="Calibri" w:cs="Calibri"/>
      <w:sz w:val="22"/>
      <w:szCs w:val="22"/>
      <w:lang w:eastAsia="ar-SA"/>
    </w:rPr>
  </w:style>
  <w:style w:type="character" w:customStyle="1" w:styleId="Teksttreci2105pt">
    <w:name w:val="Tekst treści (2) + 10;5 pt"/>
    <w:rsid w:val="002D45D8"/>
    <w:rPr>
      <w:rFonts w:ascii="Times New Roman" w:eastAsia="Times New Roman" w:hAnsi="Times New Roman" w:cs="Times New Roman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 w:bidi="pl-PL"/>
    </w:rPr>
  </w:style>
  <w:style w:type="paragraph" w:customStyle="1" w:styleId="Teksttreci2">
    <w:name w:val="Tekst treści (2)"/>
    <w:basedOn w:val="Normalny"/>
    <w:rsid w:val="002D45D8"/>
    <w:pPr>
      <w:widowControl w:val="0"/>
      <w:shd w:val="clear" w:color="auto" w:fill="FFFFFF"/>
      <w:suppressAutoHyphens/>
      <w:autoSpaceDN w:val="0"/>
      <w:spacing w:after="240" w:line="288" w:lineRule="exact"/>
      <w:ind w:hanging="420"/>
      <w:textAlignment w:val="baseline"/>
    </w:pPr>
    <w:rPr>
      <w:rFonts w:ascii="Times New Roman" w:eastAsia="Times New Roman" w:hAnsi="Times New Roman"/>
      <w:color w:val="000000"/>
      <w:lang w:eastAsia="pl-PL" w:bidi="pl-PL"/>
    </w:rPr>
  </w:style>
  <w:style w:type="character" w:customStyle="1" w:styleId="Teksttreci2Pogrubienie">
    <w:name w:val="Tekst treści (2) + Pogrubienie"/>
    <w:rsid w:val="002D45D8"/>
    <w:rPr>
      <w:rFonts w:ascii="Times New Roman" w:eastAsia="Times New Roman" w:hAnsi="Times New Roman" w:cs="Times New Roman"/>
      <w:b/>
      <w:bCs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paragraph" w:customStyle="1" w:styleId="TABTechDat3">
    <w:name w:val="TAB TechDat3"/>
    <w:rsid w:val="002D45D8"/>
    <w:pPr>
      <w:widowControl w:val="0"/>
      <w:tabs>
        <w:tab w:val="left" w:pos="0"/>
        <w:tab w:val="left" w:pos="1134"/>
        <w:tab w:val="left" w:pos="3528"/>
        <w:tab w:val="right" w:pos="6384"/>
        <w:tab w:val="right" w:pos="7801"/>
        <w:tab w:val="right" w:pos="9218"/>
      </w:tabs>
      <w:suppressAutoHyphens/>
    </w:pPr>
    <w:rPr>
      <w:rFonts w:ascii="Courier New" w:eastAsia="Times New Roman" w:hAnsi="Courier New" w:cs="Times New Roman"/>
      <w:szCs w:val="20"/>
      <w:lang w:val="en-US"/>
    </w:rPr>
  </w:style>
  <w:style w:type="character" w:customStyle="1" w:styleId="Helv10">
    <w:name w:val="Helv 10"/>
    <w:rsid w:val="002D45D8"/>
    <w:rPr>
      <w:rFonts w:ascii="Arial" w:hAnsi="Arial" w:cs="Arial" w:hint="default"/>
      <w:b/>
      <w:noProof w:val="0"/>
      <w:sz w:val="20"/>
      <w:lang w:val="en-US"/>
    </w:rPr>
  </w:style>
  <w:style w:type="paragraph" w:customStyle="1" w:styleId="TABEquipX">
    <w:name w:val="TAB Equip X"/>
    <w:rsid w:val="002D45D8"/>
    <w:pPr>
      <w:widowControl w:val="0"/>
      <w:tabs>
        <w:tab w:val="left" w:pos="0"/>
        <w:tab w:val="left" w:pos="170"/>
        <w:tab w:val="left" w:pos="1219"/>
        <w:tab w:val="left" w:pos="1360"/>
        <w:tab w:val="left" w:pos="2472"/>
      </w:tabs>
      <w:suppressAutoHyphens/>
    </w:pPr>
    <w:rPr>
      <w:rFonts w:ascii="Courier New" w:eastAsia="Times New Roman" w:hAnsi="Courier New" w:cs="Times New Roman"/>
      <w:szCs w:val="20"/>
      <w:lang w:val="en-US"/>
    </w:rPr>
  </w:style>
  <w:style w:type="paragraph" w:customStyle="1" w:styleId="p">
    <w:name w:val="p"/>
    <w:rsid w:val="000E1629"/>
    <w:pPr>
      <w:spacing w:line="276" w:lineRule="auto"/>
    </w:pPr>
    <w:rPr>
      <w:rFonts w:ascii="Arial Narrow" w:eastAsia="Arial Narrow" w:hAnsi="Arial Narrow" w:cs="Arial Narrow"/>
      <w:sz w:val="22"/>
      <w:szCs w:val="22"/>
      <w:lang w:eastAsia="pl-PL"/>
    </w:rPr>
  </w:style>
  <w:style w:type="paragraph" w:customStyle="1" w:styleId="center">
    <w:name w:val="center"/>
    <w:rsid w:val="000E1629"/>
    <w:pPr>
      <w:spacing w:line="276" w:lineRule="auto"/>
      <w:jc w:val="center"/>
    </w:pPr>
    <w:rPr>
      <w:rFonts w:ascii="Arial Narrow" w:eastAsia="Arial Narrow" w:hAnsi="Arial Narrow" w:cs="Arial Narrow"/>
      <w:sz w:val="22"/>
      <w:szCs w:val="22"/>
      <w:lang w:eastAsia="pl-PL"/>
    </w:rPr>
  </w:style>
  <w:style w:type="paragraph" w:customStyle="1" w:styleId="tableCenter">
    <w:name w:val="tableCenter"/>
    <w:rsid w:val="000E1629"/>
    <w:pPr>
      <w:spacing w:line="276" w:lineRule="auto"/>
      <w:jc w:val="center"/>
    </w:pPr>
    <w:rPr>
      <w:rFonts w:ascii="Arial Narrow" w:eastAsia="Arial Narrow" w:hAnsi="Arial Narrow" w:cs="Arial Narrow"/>
      <w:sz w:val="22"/>
      <w:szCs w:val="22"/>
      <w:lang w:eastAsia="pl-PL"/>
    </w:rPr>
  </w:style>
  <w:style w:type="character" w:customStyle="1" w:styleId="bold">
    <w:name w:val="bold"/>
    <w:rsid w:val="000E1629"/>
    <w:rPr>
      <w:b/>
      <w:bCs w:val="0"/>
    </w:rPr>
  </w:style>
  <w:style w:type="paragraph" w:styleId="Poprawka">
    <w:name w:val="Revision"/>
    <w:hidden/>
    <w:uiPriority w:val="99"/>
    <w:semiHidden/>
    <w:rsid w:val="006005B0"/>
    <w:rPr>
      <w:rFonts w:ascii="Calibri" w:eastAsia="Calibri" w:hAnsi="Calibri" w:cs="Times New Roman"/>
      <w:sz w:val="22"/>
      <w:szCs w:val="22"/>
    </w:rPr>
  </w:style>
  <w:style w:type="character" w:customStyle="1" w:styleId="shorttext">
    <w:name w:val="short_text"/>
    <w:rsid w:val="00460542"/>
  </w:style>
  <w:style w:type="character" w:customStyle="1" w:styleId="apple-converted-space">
    <w:name w:val="apple-converted-space"/>
    <w:basedOn w:val="Domylnaczcionkaakapitu"/>
    <w:rsid w:val="00E157C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20C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62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62C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62C8"/>
    <w:rPr>
      <w:vertAlign w:val="superscript"/>
    </w:rPr>
  </w:style>
  <w:style w:type="character" w:customStyle="1" w:styleId="fontstyle01">
    <w:name w:val="fontstyle01"/>
    <w:basedOn w:val="Domylnaczcionkaakapitu"/>
    <w:rsid w:val="00B966C5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B966C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omylnaczcionkaakapitu"/>
    <w:rsid w:val="00B966C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AC5A9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819D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42EB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42EB5"/>
    <w:rPr>
      <w:rFonts w:asciiTheme="majorHAnsi" w:eastAsiaTheme="majorEastAsia" w:hAnsiTheme="majorHAnsi" w:cstheme="majorBidi"/>
      <w:b/>
      <w:bCs/>
      <w:color w:val="7FE731"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2EB5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paragraph" w:styleId="Spisilustracji">
    <w:name w:val="table of figures"/>
    <w:aliases w:val="Schemat"/>
    <w:basedOn w:val="Normalny"/>
    <w:next w:val="Normalny"/>
    <w:uiPriority w:val="99"/>
    <w:unhideWhenUsed/>
    <w:qFormat/>
    <w:rsid w:val="00942EB5"/>
    <w:pPr>
      <w:spacing w:before="120" w:after="0"/>
    </w:pPr>
    <w:rPr>
      <w:rFonts w:asciiTheme="majorHAnsi" w:eastAsiaTheme="minorEastAsia" w:hAnsiTheme="majorHAnsi" w:cstheme="minorBidi"/>
      <w:sz w:val="24"/>
      <w:lang w:eastAsia="pl-PL"/>
    </w:rPr>
  </w:style>
  <w:style w:type="character" w:customStyle="1" w:styleId="WW8Num2z5">
    <w:name w:val="WW8Num2z5"/>
    <w:rsid w:val="00942EB5"/>
  </w:style>
  <w:style w:type="character" w:styleId="Pogrubienie">
    <w:name w:val="Strong"/>
    <w:basedOn w:val="Domylnaczcionkaakapitu"/>
    <w:uiPriority w:val="22"/>
    <w:qFormat/>
    <w:rsid w:val="00942EB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942EB5"/>
    <w:rPr>
      <w:color w:val="954F72" w:themeColor="followedHyperlink"/>
      <w:u w:val="single"/>
    </w:rPr>
  </w:style>
  <w:style w:type="paragraph" w:customStyle="1" w:styleId="BodyTextIndent31">
    <w:name w:val="Body Text Indent 31"/>
    <w:basedOn w:val="Normalny"/>
    <w:rsid w:val="00942EB5"/>
    <w:pPr>
      <w:suppressAutoHyphens/>
      <w:spacing w:after="0" w:line="360" w:lineRule="auto"/>
      <w:ind w:left="360"/>
    </w:pPr>
    <w:rPr>
      <w:rFonts w:ascii="Arial" w:eastAsia="Times New Roman" w:hAnsi="Arial" w:cs="Arial"/>
      <w:sz w:val="20"/>
      <w:szCs w:val="20"/>
      <w:lang w:eastAsia="ar-SA"/>
    </w:rPr>
  </w:style>
  <w:style w:type="character" w:styleId="Uwydatnienie">
    <w:name w:val="Emphasis"/>
    <w:qFormat/>
    <w:rsid w:val="00942EB5"/>
    <w:rPr>
      <w:i/>
      <w:iCs/>
    </w:rPr>
  </w:style>
  <w:style w:type="paragraph" w:styleId="Tekstpodstawowywcity">
    <w:name w:val="Body Text Indent"/>
    <w:basedOn w:val="Normalny"/>
    <w:link w:val="TekstpodstawowywcityZnak"/>
    <w:semiHidden/>
    <w:rsid w:val="00942EB5"/>
    <w:pPr>
      <w:suppressAutoHyphens/>
      <w:spacing w:before="240" w:after="0" w:line="240" w:lineRule="atLeast"/>
      <w:ind w:left="624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42EB5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6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8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azakonkurencyjnosci.funduszeeuropejskie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azakonkurencyjnosci.funduszeeuropejskie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p.gov.pl/storage/grants/documents/420/Za-4---zakres-minimalny-mapy-drogowej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4BE104D0F004AAE801A0F145284A1" ma:contentTypeVersion="6" ma:contentTypeDescription="Utwórz nowy dokument." ma:contentTypeScope="" ma:versionID="df5f804f916deac7498256bba1f8bad6">
  <xsd:schema xmlns:xsd="http://www.w3.org/2001/XMLSchema" xmlns:xs="http://www.w3.org/2001/XMLSchema" xmlns:p="http://schemas.microsoft.com/office/2006/metadata/properties" xmlns:ns2="bb2e9cdb-d7e7-4a34-aae1-6b5b1288ec80" targetNamespace="http://schemas.microsoft.com/office/2006/metadata/properties" ma:root="true" ma:fieldsID="ab926ca4b80c988e3afc9382f33c6153" ns2:_="">
    <xsd:import namespace="bb2e9cdb-d7e7-4a34-aae1-6b5b1288e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e9cdb-d7e7-4a34-aae1-6b5b1288e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ED98BEA-8DB7-4CBD-AC76-297715233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2e9cdb-d7e7-4a34-aae1-6b5b1288e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641BA-BA3A-4B87-A4B2-C334530B7D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E10744-25B4-4261-942B-A84B6DCF50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252437-22DF-4100-9D15-1F4E18865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3031</Words>
  <Characters>18188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Ayming</Company>
  <LinksUpToDate>false</LinksUpToDate>
  <CharactersWithSpaces>21177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Skoczylas</dc:creator>
  <cp:lastModifiedBy>Łukasz Olejnik</cp:lastModifiedBy>
  <cp:revision>3</cp:revision>
  <cp:lastPrinted>2019-03-25T12:11:00Z</cp:lastPrinted>
  <dcterms:created xsi:type="dcterms:W3CDTF">2021-04-08T17:48:00Z</dcterms:created>
  <dcterms:modified xsi:type="dcterms:W3CDTF">2021-04-09T16:01:00Z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0x010100DA74BE104D0F004AAE801A0F145284A1</vt:lpwstr>
  </property>
</Properties>
</file>