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E5A26" w14:textId="0B2F63CC" w:rsidR="00FA0ADF" w:rsidRPr="00BB476D" w:rsidRDefault="00FA0ADF" w:rsidP="00FA0ADF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Pszczyna, 30/03/2021 r.</w:t>
      </w:r>
    </w:p>
    <w:p w14:paraId="7CF554A5" w14:textId="77777777" w:rsidR="00FA0ADF" w:rsidRPr="00BB476D" w:rsidRDefault="00FA0ADF" w:rsidP="00FA0ADF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</w:p>
    <w:p w14:paraId="6ABD2CE8" w14:textId="77777777" w:rsidR="00FA0ADF" w:rsidRPr="00BB476D" w:rsidRDefault="00FA0ADF" w:rsidP="00FA0ADF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Nabywca:</w:t>
      </w:r>
    </w:p>
    <w:p w14:paraId="7670C0EE" w14:textId="77777777" w:rsidR="00FA0ADF" w:rsidRPr="00BB476D" w:rsidRDefault="00FA0ADF" w:rsidP="00FA0ADF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bookmarkStart w:id="0" w:name="_Hlk45014963"/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WRONA Produkcja Podłoża Przemysław Wrona</w:t>
      </w:r>
    </w:p>
    <w:bookmarkEnd w:id="0"/>
    <w:p w14:paraId="5EA665F1" w14:textId="77777777" w:rsidR="00FA0ADF" w:rsidRPr="00BB476D" w:rsidRDefault="00FA0ADF" w:rsidP="00FA0ADF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ul. Polne Domy 101</w:t>
      </w:r>
    </w:p>
    <w:p w14:paraId="30A1B594" w14:textId="77777777" w:rsidR="00FA0ADF" w:rsidRPr="00BB476D" w:rsidRDefault="00FA0ADF" w:rsidP="00FA0ADF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43-200 Pszczyna</w:t>
      </w:r>
    </w:p>
    <w:p w14:paraId="46BFBF3D" w14:textId="77777777" w:rsidR="00FA0ADF" w:rsidRPr="00BB476D" w:rsidRDefault="00FA0ADF" w:rsidP="00FA0ADF">
      <w:pPr>
        <w:suppressAutoHyphens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ar-SA"/>
        </w:rPr>
      </w:pPr>
      <w:r w:rsidRPr="00BB476D">
        <w:rPr>
          <w:rFonts w:eastAsia="Times New Roman" w:cstheme="minorHAnsi"/>
          <w:color w:val="000000" w:themeColor="text1"/>
          <w:sz w:val="20"/>
          <w:szCs w:val="20"/>
          <w:lang w:eastAsia="ar-SA"/>
        </w:rPr>
        <w:t>NIP:</w:t>
      </w:r>
      <w:r w:rsidRPr="00BB476D">
        <w:rPr>
          <w:rFonts w:cstheme="minorHAnsi"/>
          <w:color w:val="000000" w:themeColor="text1"/>
          <w:sz w:val="20"/>
          <w:szCs w:val="20"/>
        </w:rPr>
        <w:t xml:space="preserve"> </w:t>
      </w:r>
      <w:r w:rsidRPr="00BB476D">
        <w:rPr>
          <w:rFonts w:cstheme="minorHAnsi"/>
          <w:color w:val="000000" w:themeColor="text1"/>
          <w:sz w:val="20"/>
          <w:szCs w:val="20"/>
          <w:shd w:val="clear" w:color="auto" w:fill="F9F9F9"/>
        </w:rPr>
        <w:t>6381033487</w:t>
      </w:r>
    </w:p>
    <w:p w14:paraId="45186425" w14:textId="77777777" w:rsidR="00FA0ADF" w:rsidRPr="00BB476D" w:rsidRDefault="00FA0ADF" w:rsidP="00FA0ADF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REGON: 270229785</w:t>
      </w:r>
    </w:p>
    <w:p w14:paraId="53C6C93D" w14:textId="77777777" w:rsidR="00FA0ADF" w:rsidRPr="00BB476D" w:rsidRDefault="00FA0ADF" w:rsidP="00FA0ADF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color w:val="000000" w:themeColor="text1"/>
          <w:szCs w:val="32"/>
          <w:lang w:eastAsia="ar-SA"/>
        </w:rPr>
      </w:pPr>
    </w:p>
    <w:p w14:paraId="0C231549" w14:textId="2CD695AA" w:rsidR="00FA0ADF" w:rsidRPr="00BB476D" w:rsidRDefault="00FA0ADF" w:rsidP="00FA0ADF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color w:val="000000" w:themeColor="text1"/>
          <w:szCs w:val="32"/>
          <w:lang w:eastAsia="ar-SA"/>
        </w:rPr>
      </w:pPr>
      <w:r w:rsidRPr="00BB476D">
        <w:rPr>
          <w:rFonts w:ascii="Calibri" w:eastAsia="Times New Roman" w:hAnsi="Calibri" w:cs="Times New Roman"/>
          <w:b/>
          <w:color w:val="000000" w:themeColor="text1"/>
          <w:szCs w:val="32"/>
          <w:lang w:eastAsia="ar-SA"/>
        </w:rPr>
        <w:t>ZAPYTANIE OFERTOWE 02/2021</w:t>
      </w:r>
    </w:p>
    <w:p w14:paraId="38F4491E" w14:textId="77777777" w:rsidR="00FA0ADF" w:rsidRPr="00BB476D" w:rsidRDefault="00FA0ADF" w:rsidP="00FA0ADF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color w:val="000000" w:themeColor="text1"/>
          <w:szCs w:val="32"/>
          <w:lang w:eastAsia="ar-SA"/>
        </w:rPr>
      </w:pPr>
    </w:p>
    <w:p w14:paraId="0EA5D533" w14:textId="77777777" w:rsidR="00FA0ADF" w:rsidRPr="00BB476D" w:rsidRDefault="00FA0ADF" w:rsidP="00FA0ADF">
      <w:pPr>
        <w:suppressAutoHyphens/>
        <w:autoSpaceDE w:val="0"/>
        <w:spacing w:after="0" w:line="276" w:lineRule="auto"/>
        <w:jc w:val="both"/>
        <w:rPr>
          <w:rFonts w:eastAsia="Arial" w:cs="Arial"/>
          <w:bCs/>
          <w:color w:val="000000" w:themeColor="text1"/>
          <w:sz w:val="20"/>
          <w:szCs w:val="20"/>
          <w:lang w:eastAsia="pl-PL"/>
        </w:rPr>
      </w:pPr>
      <w:r w:rsidRPr="00BB476D">
        <w:rPr>
          <w:rFonts w:eastAsia="Arial" w:cs="Arial"/>
          <w:color w:val="000000" w:themeColor="text1"/>
          <w:sz w:val="20"/>
          <w:szCs w:val="20"/>
          <w:lang w:eastAsia="ar-SA"/>
        </w:rPr>
        <w:t xml:space="preserve">W związku z realizacją projektu pt.: „Wprowadzenie na rynek innowacyjnego produktu w postaci podłoża grzybni syntetycznej”, realizowanego </w:t>
      </w:r>
      <w:bookmarkStart w:id="1" w:name="_Hlk62211335"/>
      <w:r w:rsidRPr="00BB476D">
        <w:rPr>
          <w:rFonts w:eastAsia="Arial" w:cs="Arial"/>
          <w:color w:val="000000" w:themeColor="text1"/>
          <w:sz w:val="20"/>
          <w:szCs w:val="20"/>
          <w:lang w:eastAsia="ar-SA"/>
        </w:rPr>
        <w:t>w ramach Osi priorytetowej III.</w:t>
      </w:r>
      <w:r w:rsidRPr="00BB476D">
        <w:rPr>
          <w:color w:val="000000" w:themeColor="text1"/>
        </w:rPr>
        <w:t xml:space="preserve"> </w:t>
      </w:r>
      <w:r w:rsidRPr="00BB476D">
        <w:rPr>
          <w:rFonts w:eastAsia="Arial" w:cs="Arial"/>
          <w:color w:val="000000" w:themeColor="text1"/>
          <w:sz w:val="20"/>
          <w:szCs w:val="20"/>
          <w:lang w:eastAsia="ar-SA"/>
        </w:rPr>
        <w:t xml:space="preserve">Konkurencyjność MŚP, działania </w:t>
      </w:r>
      <w:r w:rsidRPr="00BB476D">
        <w:rPr>
          <w:rFonts w:eastAsia="Arial" w:cs="Arial"/>
          <w:bCs/>
          <w:color w:val="000000" w:themeColor="text1"/>
          <w:sz w:val="20"/>
          <w:szCs w:val="20"/>
          <w:lang w:eastAsia="pl-PL"/>
        </w:rPr>
        <w:t>3.2 Innowacje w MŚP., Regionalnego Programu Operacyjnego Województwa Śląskiego na lata 2014-2020 (Europejskiego Funduszu Rozwoju Regionalnego)</w:t>
      </w:r>
      <w:r w:rsidRPr="00BB476D">
        <w:rPr>
          <w:rFonts w:eastAsia="Arial" w:cs="Arial"/>
          <w:color w:val="000000" w:themeColor="text1"/>
          <w:sz w:val="20"/>
          <w:szCs w:val="20"/>
          <w:lang w:eastAsia="ar-SA"/>
        </w:rPr>
        <w:t xml:space="preserve">, </w:t>
      </w:r>
      <w:bookmarkEnd w:id="1"/>
      <w:r w:rsidRPr="00BB476D">
        <w:rPr>
          <w:rFonts w:eastAsia="Arial" w:cs="Arial"/>
          <w:color w:val="000000" w:themeColor="text1"/>
          <w:sz w:val="20"/>
          <w:szCs w:val="20"/>
          <w:lang w:eastAsia="ar-SA"/>
        </w:rPr>
        <w:t xml:space="preserve">firma WRONA Produkcja Podłoża Przemysław Wrona, zwana dalej „Zamawiającym”, zaprasza do składania ofert zgodnych z pkt I niniejszego zapytania ofertowego. </w:t>
      </w:r>
    </w:p>
    <w:p w14:paraId="0AF0BC14" w14:textId="77777777" w:rsidR="00FA0ADF" w:rsidRPr="00BB476D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  <w:sz w:val="18"/>
          <w:lang w:eastAsia="ar-SA"/>
        </w:rPr>
      </w:pPr>
    </w:p>
    <w:p w14:paraId="506C07BB" w14:textId="77777777" w:rsidR="00FA0ADF" w:rsidRPr="00BB476D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b/>
          <w:iCs/>
          <w:color w:val="000000" w:themeColor="text1"/>
          <w:sz w:val="20"/>
          <w:lang w:eastAsia="ar-SA"/>
        </w:rPr>
        <w:t>I. PRZEDMIOT ZAMÓWIENIA</w:t>
      </w:r>
    </w:p>
    <w:p w14:paraId="5B71812D" w14:textId="515DBD5C" w:rsidR="00FA0ADF" w:rsidRPr="00BB476D" w:rsidRDefault="00FA0ADF" w:rsidP="00AF52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Przedmiotem zamówienia jest </w:t>
      </w:r>
      <w:r w:rsidR="00AF52DA"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dostawa dwunastu tuneli pasteryzacyjno-inkubacyjnych, służących do produkcji podłoża pod uprawę pieczarek na bazie grzybni syntetycznej. Każdy z tuneli będzie składał się z: kolumn, </w:t>
      </w:r>
      <w:r w:rsidR="00AF52DA" w:rsidRPr="00EA44E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konstrukcji stalowej ocynkowanej, bramy komór (po 2 sztuki na tunel), obudowy tuneli płytą warstwową gr 80 mm jednostronnie INOX, </w:t>
      </w:r>
      <w:proofErr w:type="spellStart"/>
      <w:r w:rsidR="00AF52DA" w:rsidRPr="00EA44ED">
        <w:rPr>
          <w:rFonts w:eastAsia="Times New Roman" w:cs="Times New Roman"/>
          <w:color w:val="000000" w:themeColor="text1"/>
          <w:sz w:val="20"/>
          <w:szCs w:val="20"/>
          <w:lang w:eastAsia="ar-SA"/>
        </w:rPr>
        <w:t>kocy</w:t>
      </w:r>
      <w:proofErr w:type="spellEnd"/>
      <w:r w:rsidR="00AF52DA" w:rsidRPr="00EA44E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tuneli pasteryzacyjnych, rękawów napowietrzania tuneli, membrany izolacyjnej oraz </w:t>
      </w:r>
      <w:r w:rsidR="004C3CB0" w:rsidRPr="00EA44E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poziomej </w:t>
      </w:r>
      <w:proofErr w:type="spellStart"/>
      <w:r w:rsidR="00AF52DA" w:rsidRPr="00EA44ED">
        <w:rPr>
          <w:rFonts w:eastAsia="Times New Roman" w:cs="Times New Roman"/>
          <w:color w:val="000000" w:themeColor="text1"/>
          <w:sz w:val="20"/>
          <w:szCs w:val="20"/>
          <w:lang w:eastAsia="ar-SA"/>
        </w:rPr>
        <w:t>podmembranowej</w:t>
      </w:r>
      <w:proofErr w:type="spellEnd"/>
      <w:r w:rsidR="00AF52DA" w:rsidRPr="00EA44E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="00AF52DA"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>izolacji termicznej tuneli</w:t>
      </w:r>
      <w:r w:rsidR="005F36E6"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. </w:t>
      </w:r>
    </w:p>
    <w:p w14:paraId="5443BF43" w14:textId="77777777" w:rsidR="005F36E6" w:rsidRPr="00BB476D" w:rsidRDefault="005F36E6" w:rsidP="005F3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>Właściwości tuneli powinny pozwolić na utrzymanie optymalnych dla grzybni syntetycznej warunków</w:t>
      </w:r>
    </w:p>
    <w:p w14:paraId="3A1EE15D" w14:textId="44B5B264" w:rsidR="005F36E6" w:rsidRPr="00BB476D" w:rsidRDefault="005F36E6" w:rsidP="005F3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temperaturowych - na poziomie poniżej 30 stopni Celsjusza na etapie inkubacji. </w:t>
      </w:r>
    </w:p>
    <w:p w14:paraId="09898112" w14:textId="7B2941BD" w:rsidR="00A61D98" w:rsidRPr="00BB476D" w:rsidRDefault="00A61D98" w:rsidP="005F3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</w:p>
    <w:p w14:paraId="78CBE452" w14:textId="309FAE11" w:rsidR="00A61D98" w:rsidRPr="00BB476D" w:rsidRDefault="00A61D98" w:rsidP="005F3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u w:val="single"/>
          <w:lang w:eastAsia="ar-SA"/>
        </w:rPr>
      </w:pPr>
      <w:r w:rsidRPr="00BB476D">
        <w:rPr>
          <w:rFonts w:eastAsia="Times New Roman" w:cs="Times New Roman"/>
          <w:color w:val="000000" w:themeColor="text1"/>
          <w:sz w:val="20"/>
          <w:szCs w:val="20"/>
          <w:u w:val="single"/>
          <w:lang w:eastAsia="ar-SA"/>
        </w:rPr>
        <w:t>Szczegółowy opis przedmiotu zamówienia:</w:t>
      </w:r>
    </w:p>
    <w:p w14:paraId="50C0E42F" w14:textId="2F8CB917" w:rsidR="003748FA" w:rsidRPr="00EF5795" w:rsidRDefault="003748FA" w:rsidP="00EA44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trike/>
          <w:color w:val="FF0000"/>
          <w:sz w:val="20"/>
          <w:szCs w:val="20"/>
          <w:lang w:eastAsia="ar-SA"/>
        </w:rPr>
      </w:pPr>
      <w:bookmarkStart w:id="2" w:name="_Hlk67918400"/>
      <w:r w:rsidRPr="00EF5795">
        <w:rPr>
          <w:rFonts w:eastAsia="Times New Roman" w:cs="Times New Roman"/>
          <w:strike/>
          <w:color w:val="FF0000"/>
          <w:sz w:val="20"/>
          <w:szCs w:val="20"/>
          <w:lang w:eastAsia="ar-SA"/>
        </w:rPr>
        <w:t xml:space="preserve"> </w:t>
      </w:r>
      <w:bookmarkEnd w:id="2"/>
    </w:p>
    <w:p w14:paraId="12FEC4E8" w14:textId="6C28E4E6" w:rsidR="003748FA" w:rsidRPr="00BB476D" w:rsidRDefault="004C3CB0" w:rsidP="003748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>1</w:t>
      </w:r>
      <w:r w:rsidR="003748FA"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>. Obudowa</w:t>
      </w:r>
      <w:r w:rsidR="003748FA"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ścian wewnętrznych: </w:t>
      </w:r>
    </w:p>
    <w:p w14:paraId="52D4A5FD" w14:textId="3102A3A9" w:rsidR="003748FA" w:rsidRPr="00BB476D" w:rsidRDefault="003748FA" w:rsidP="003748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>- z płyt warstwowych o grubości 8 cm, z wypełnieniem</w:t>
      </w:r>
      <w:r w:rsidR="004C3CB0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="004C3CB0"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>z</w:t>
      </w:r>
      <w:r w:rsidR="004C3CB0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pianki poliuretanowej</w:t>
      </w: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i okładziną z </w:t>
      </w:r>
      <w:r w:rsidR="004C3CB0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jednej strony z </w:t>
      </w: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blachy nierdzewnej na ryglówce stalowej </w:t>
      </w:r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ocynkowanej z profili </w:t>
      </w:r>
      <w:proofErr w:type="spellStart"/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>zimnogiętych</w:t>
      </w:r>
      <w:proofErr w:type="spellEnd"/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podwójnych i pojedynczych</w:t>
      </w:r>
      <w:r w:rsidR="00EA44ED">
        <w:rPr>
          <w:rFonts w:eastAsia="Times New Roman" w:cs="Times New Roman"/>
          <w:color w:val="000000" w:themeColor="text1"/>
          <w:sz w:val="20"/>
          <w:szCs w:val="20"/>
          <w:lang w:eastAsia="ar-SA"/>
        </w:rPr>
        <w:t>,</w:t>
      </w:r>
    </w:p>
    <w:p w14:paraId="6B9875B0" w14:textId="2FDC8ABF" w:rsidR="00CB2735" w:rsidRPr="00BB476D" w:rsidRDefault="002C7568" w:rsidP="00A61D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ar-SA"/>
        </w:rPr>
        <w:t>2</w:t>
      </w:r>
      <w:r w:rsidR="00CB2735"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. Słupy: </w:t>
      </w:r>
    </w:p>
    <w:p w14:paraId="484A23B7" w14:textId="6848E597" w:rsidR="00CB2735" w:rsidRPr="00EF5795" w:rsidRDefault="00CB2735" w:rsidP="00A61D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- słupy startowe ściany </w:t>
      </w:r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>czołowej tunelu: słupy stalowe IPE300</w:t>
      </w:r>
      <w:r w:rsidR="00EA44ED">
        <w:rPr>
          <w:rFonts w:eastAsia="Times New Roman" w:cs="Times New Roman"/>
          <w:color w:val="000000" w:themeColor="text1"/>
          <w:sz w:val="20"/>
          <w:szCs w:val="20"/>
          <w:lang w:eastAsia="ar-SA"/>
        </w:rPr>
        <w:t>,</w:t>
      </w:r>
    </w:p>
    <w:p w14:paraId="74EB47E7" w14:textId="1F51CD03" w:rsidR="00CB2735" w:rsidRPr="00EF5795" w:rsidRDefault="00CB2735" w:rsidP="005F3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trike/>
          <w:color w:val="000000" w:themeColor="text1"/>
          <w:sz w:val="20"/>
          <w:szCs w:val="20"/>
          <w:lang w:eastAsia="ar-SA"/>
        </w:rPr>
      </w:pPr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>- słupy zasadniczej konstrukcji nośnej ściany tunelu: słupy stalowe HEA140</w:t>
      </w:r>
      <w:r w:rsidR="00EA44ED">
        <w:rPr>
          <w:rFonts w:eastAsia="Times New Roman" w:cs="Times New Roman"/>
          <w:color w:val="FF0000"/>
          <w:sz w:val="20"/>
          <w:szCs w:val="20"/>
          <w:lang w:eastAsia="ar-SA"/>
        </w:rPr>
        <w:t>,</w:t>
      </w:r>
      <w:r w:rsidRPr="00EF5795">
        <w:rPr>
          <w:rFonts w:eastAsia="Times New Roman" w:cs="Times New Roman"/>
          <w:color w:val="FF0000"/>
          <w:sz w:val="20"/>
          <w:szCs w:val="20"/>
          <w:lang w:eastAsia="ar-SA"/>
        </w:rPr>
        <w:t xml:space="preserve"> </w:t>
      </w:r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>co 5 i co 6m usztywnione w kierunku poprzecznym ryglami z dwuteowników walcowanych na gorąco IPE180</w:t>
      </w:r>
      <w:r w:rsidR="004C3CB0"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zgodnie z dokumentacją</w:t>
      </w:r>
    </w:p>
    <w:p w14:paraId="34CAFC2B" w14:textId="6187E23E" w:rsidR="008468B7" w:rsidRPr="00BB476D" w:rsidRDefault="00CB2735" w:rsidP="005F3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- słupy pośrednie z profili </w:t>
      </w:r>
      <w:proofErr w:type="spellStart"/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>zimnogiętych</w:t>
      </w:r>
      <w:proofErr w:type="spellEnd"/>
      <w:r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z podwójnego ceownika z usztywnieniem w kierunku poprzecznym ryglami</w:t>
      </w:r>
      <w:r w:rsidR="004C3CB0"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z profili </w:t>
      </w:r>
      <w:proofErr w:type="spellStart"/>
      <w:r w:rsidR="004C3CB0" w:rsidRPr="00EF5795">
        <w:rPr>
          <w:rFonts w:eastAsia="Times New Roman" w:cs="Times New Roman"/>
          <w:color w:val="000000" w:themeColor="text1"/>
          <w:sz w:val="20"/>
          <w:szCs w:val="20"/>
          <w:lang w:eastAsia="ar-SA"/>
        </w:rPr>
        <w:t>zimnogietych</w:t>
      </w:r>
      <w:proofErr w:type="spellEnd"/>
      <w:r w:rsidR="008468B7" w:rsidRPr="00EF5795">
        <w:rPr>
          <w:rFonts w:eastAsia="Times New Roman" w:cs="Times New Roman"/>
          <w:color w:val="FF0000"/>
          <w:sz w:val="20"/>
          <w:szCs w:val="20"/>
          <w:lang w:eastAsia="ar-SA"/>
        </w:rPr>
        <w:t xml:space="preserve"> </w:t>
      </w:r>
    </w:p>
    <w:p w14:paraId="341479F8" w14:textId="79E2575F" w:rsidR="008468B7" w:rsidRPr="00BB476D" w:rsidRDefault="002C7568" w:rsidP="005F3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ar-SA"/>
        </w:rPr>
        <w:t>3</w:t>
      </w:r>
      <w:r w:rsidR="008468B7"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. Strop tunelu: </w:t>
      </w:r>
    </w:p>
    <w:p w14:paraId="4775A074" w14:textId="2561F244" w:rsidR="008468B7" w:rsidRPr="00BB476D" w:rsidRDefault="008468B7" w:rsidP="005F3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- z płyt warstwowych o grubości 12 cm, z wypełnieniem </w:t>
      </w:r>
      <w:r w:rsidR="004C3CB0">
        <w:rPr>
          <w:rFonts w:eastAsia="Times New Roman" w:cs="Times New Roman"/>
          <w:color w:val="000000" w:themeColor="text1"/>
          <w:sz w:val="20"/>
          <w:szCs w:val="20"/>
          <w:lang w:eastAsia="ar-SA"/>
        </w:rPr>
        <w:t>z pianki poliuretanowej</w:t>
      </w: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i</w:t>
      </w:r>
      <w:r w:rsidR="004C3CB0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jednostronną</w:t>
      </w: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okładziną z blachy nierdzewnej.</w:t>
      </w:r>
    </w:p>
    <w:p w14:paraId="20539E6A" w14:textId="01326E98" w:rsidR="00FA0ADF" w:rsidRPr="00BB476D" w:rsidRDefault="00FA0ADF" w:rsidP="005F3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br/>
      </w:r>
      <w:r w:rsidRPr="00BB476D">
        <w:rPr>
          <w:rFonts w:eastAsia="Times New Roman" w:cs="Times New Roman"/>
          <w:color w:val="000000" w:themeColor="text1"/>
          <w:sz w:val="20"/>
          <w:szCs w:val="20"/>
          <w:u w:val="single"/>
          <w:lang w:eastAsia="ar-SA"/>
        </w:rPr>
        <w:t>Miejsce realizacji zamówienia:</w:t>
      </w:r>
      <w:r w:rsidRPr="00BB476D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Brynek, gmina Tworóg, powiat tarnogórski, województwo śląskie. </w:t>
      </w:r>
    </w:p>
    <w:p w14:paraId="36B14E29" w14:textId="77777777" w:rsidR="00FA0ADF" w:rsidRPr="00BB476D" w:rsidRDefault="00FA0ADF" w:rsidP="00FA0A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</w:p>
    <w:p w14:paraId="4B105808" w14:textId="64E15849" w:rsidR="00FA0ADF" w:rsidRPr="00BB476D" w:rsidRDefault="00FA0ADF" w:rsidP="00FA0ADF">
      <w:pPr>
        <w:pStyle w:val="NormalnyWeb"/>
        <w:spacing w:before="0" w:after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B47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KOD CPV: </w:t>
      </w:r>
      <w:r w:rsidR="005F36E6" w:rsidRPr="00BB47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42000000-6 Maszyny Przemysłowe</w:t>
      </w:r>
    </w:p>
    <w:p w14:paraId="4D0DFC47" w14:textId="77777777" w:rsidR="00FA0ADF" w:rsidRPr="00BB476D" w:rsidRDefault="00FA0ADF" w:rsidP="00FA0ADF">
      <w:pPr>
        <w:pStyle w:val="NormalnyWeb"/>
        <w:spacing w:before="0" w:after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2C9413AD" w14:textId="77777777" w:rsidR="00FA0ADF" w:rsidRPr="00BB476D" w:rsidRDefault="00FA0ADF" w:rsidP="00FA0ADF">
      <w:pPr>
        <w:pStyle w:val="NormalnyWeb"/>
        <w:spacing w:before="0" w:after="0" w:line="360" w:lineRule="auto"/>
        <w:jc w:val="both"/>
        <w:rPr>
          <w:rFonts w:ascii="Calibri" w:hAnsi="Calibri"/>
          <w:b/>
          <w:color w:val="000000" w:themeColor="text1"/>
          <w:sz w:val="20"/>
        </w:rPr>
      </w:pPr>
      <w:r w:rsidRPr="00BB476D">
        <w:rPr>
          <w:rFonts w:ascii="Calibri" w:hAnsi="Calibri"/>
          <w:b/>
          <w:color w:val="000000" w:themeColor="text1"/>
          <w:sz w:val="20"/>
        </w:rPr>
        <w:t xml:space="preserve">II. WYMAGANIA WOBEC OFERENTA. </w:t>
      </w:r>
    </w:p>
    <w:p w14:paraId="47C38C32" w14:textId="77777777" w:rsidR="00FA0ADF" w:rsidRPr="00BB476D" w:rsidRDefault="00FA0ADF" w:rsidP="00FA0ADF">
      <w:pPr>
        <w:autoSpaceDE w:val="0"/>
        <w:autoSpaceDN w:val="0"/>
        <w:adjustRightInd w:val="0"/>
        <w:spacing w:after="21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BB476D">
        <w:rPr>
          <w:rFonts w:cstheme="minorHAnsi"/>
          <w:color w:val="000000" w:themeColor="text1"/>
          <w:sz w:val="20"/>
          <w:szCs w:val="20"/>
          <w:lang w:eastAsia="pl-PL"/>
        </w:rPr>
        <w:t>O udzielenie zamówienia mogą się ubiegać Wykonawcy, którzy łącznie spełniają następujące warunki:</w:t>
      </w:r>
    </w:p>
    <w:p w14:paraId="33E6246B" w14:textId="77777777" w:rsidR="00FA0ADF" w:rsidRPr="00BB476D" w:rsidRDefault="00FA0ADF" w:rsidP="00FA0ADF">
      <w:pPr>
        <w:autoSpaceDE w:val="0"/>
        <w:autoSpaceDN w:val="0"/>
        <w:adjustRightInd w:val="0"/>
        <w:spacing w:after="21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BB476D">
        <w:rPr>
          <w:rFonts w:cstheme="minorHAnsi"/>
          <w:color w:val="000000" w:themeColor="text1"/>
          <w:sz w:val="20"/>
          <w:szCs w:val="20"/>
          <w:lang w:eastAsia="pl-PL"/>
        </w:rPr>
        <w:lastRenderedPageBreak/>
        <w:t>1. Posiadają uprawnienia do wykonywania określonej działalności lub czynności, jeżeli przepisy prawa nakładają obowiązek ich posiadania. Warunek zostanie zweryfikowany na podstawie oświadczenia znajdującego się w załączniku nr 3 do niniejszego zapytania ofertowego.</w:t>
      </w:r>
    </w:p>
    <w:p w14:paraId="4E91E91F" w14:textId="722DE2D1" w:rsidR="000E26B3" w:rsidRPr="00D06E74" w:rsidRDefault="000E26B3" w:rsidP="00D06E74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D06E74">
        <w:rPr>
          <w:rFonts w:cstheme="minorHAnsi"/>
          <w:color w:val="000000" w:themeColor="text1"/>
          <w:sz w:val="20"/>
          <w:szCs w:val="20"/>
          <w:lang w:eastAsia="pl-PL"/>
        </w:rPr>
        <w:t xml:space="preserve">Wniosą wadium w minimalnej wysokości: 50.000,00 PLN w formie pieniężnej na rachunek Zamawiającego:  13 1240 6449 1111 0010 9829 2337  Bank Pekao SA </w:t>
      </w:r>
    </w:p>
    <w:p w14:paraId="4EA92466" w14:textId="5FD764FC" w:rsidR="000E26B3" w:rsidRPr="00BB476D" w:rsidRDefault="000E26B3" w:rsidP="000E26B3">
      <w:pPr>
        <w:pStyle w:val="Akapitzlist"/>
        <w:numPr>
          <w:ilvl w:val="1"/>
          <w:numId w:val="9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BB476D">
        <w:rPr>
          <w:rFonts w:cstheme="minorHAnsi"/>
          <w:color w:val="000000" w:themeColor="text1"/>
          <w:sz w:val="20"/>
          <w:szCs w:val="20"/>
          <w:lang w:eastAsia="pl-PL"/>
        </w:rPr>
        <w:t xml:space="preserve">Za termin wniesienia wadium w formie pieniężnej przyjmuje się dzień i godzinę uznania rachunku Zamawiającego kwotą wadium. Za skuteczne wniesienie wadium, Zamawiający uzna wadium, które znajdzie się na rachunku bankowym Zamawiającego przed upływem składania ofert </w:t>
      </w:r>
    </w:p>
    <w:p w14:paraId="49E64A99" w14:textId="77777777" w:rsidR="000E26B3" w:rsidRPr="00BB476D" w:rsidRDefault="000E26B3" w:rsidP="000E26B3">
      <w:pPr>
        <w:pStyle w:val="Akapitzlist"/>
        <w:suppressAutoHyphens/>
        <w:spacing w:after="0" w:line="240" w:lineRule="auto"/>
        <w:ind w:left="360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BB476D">
        <w:rPr>
          <w:rFonts w:cstheme="minorHAnsi"/>
          <w:color w:val="000000" w:themeColor="text1"/>
          <w:sz w:val="20"/>
          <w:szCs w:val="20"/>
          <w:lang w:eastAsia="pl-PL"/>
        </w:rPr>
        <w:t>na konto nr:</w:t>
      </w:r>
      <w:r w:rsidRPr="00BB476D">
        <w:rPr>
          <w:color w:val="000000" w:themeColor="text1"/>
        </w:rPr>
        <w:t xml:space="preserve"> </w:t>
      </w:r>
      <w:r w:rsidRPr="00BB476D">
        <w:rPr>
          <w:rFonts w:cstheme="minorHAnsi"/>
          <w:color w:val="000000" w:themeColor="text1"/>
          <w:sz w:val="20"/>
          <w:szCs w:val="20"/>
          <w:lang w:eastAsia="pl-PL"/>
        </w:rPr>
        <w:t>13 1240 6449 1111 0010 9829 2337  Bank Pekao SA</w:t>
      </w:r>
    </w:p>
    <w:p w14:paraId="22C8BEDA" w14:textId="6118AD22" w:rsidR="000E26B3" w:rsidRPr="00BB476D" w:rsidRDefault="000E26B3" w:rsidP="000E26B3">
      <w:pPr>
        <w:pStyle w:val="Akapitzlist"/>
        <w:numPr>
          <w:ilvl w:val="1"/>
          <w:numId w:val="10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BB476D">
        <w:rPr>
          <w:rFonts w:cstheme="minorHAnsi"/>
          <w:color w:val="000000" w:themeColor="text1"/>
          <w:sz w:val="20"/>
          <w:szCs w:val="20"/>
          <w:lang w:eastAsia="pl-PL"/>
        </w:rPr>
        <w:t>Zamawiający zwróci wadium wszystkim Wykonawcom niezwłocznie po wyborze oferty najkorzystniejszej lub unieważnieniu postępowania, z wyjątkiem Wykonawcy, którego oferta została wybrana jako najkorzystniejsza.</w:t>
      </w:r>
    </w:p>
    <w:p w14:paraId="0A4E80EC" w14:textId="12B133FB" w:rsidR="000E26B3" w:rsidRPr="00BB476D" w:rsidRDefault="000E26B3" w:rsidP="000E26B3">
      <w:pPr>
        <w:pStyle w:val="Akapitzlist"/>
        <w:numPr>
          <w:ilvl w:val="1"/>
          <w:numId w:val="10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BB476D">
        <w:rPr>
          <w:rFonts w:cstheme="minorHAnsi"/>
          <w:color w:val="000000" w:themeColor="text1"/>
          <w:sz w:val="20"/>
          <w:szCs w:val="20"/>
          <w:lang w:eastAsia="pl-PL"/>
        </w:rPr>
        <w:t>Wykonawcy, którego oferta została wybrana jako najkorzystniejsza, Zamawiający zwraca wadium po zawarciu z Zamawiającym umowy w sprawie zamówienia.</w:t>
      </w:r>
    </w:p>
    <w:p w14:paraId="00B49B68" w14:textId="77777777" w:rsidR="000E26B3" w:rsidRPr="00BB476D" w:rsidRDefault="000E26B3" w:rsidP="000E26B3">
      <w:pPr>
        <w:pStyle w:val="Akapitzlist"/>
        <w:numPr>
          <w:ilvl w:val="1"/>
          <w:numId w:val="10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BB476D">
        <w:rPr>
          <w:rFonts w:cstheme="minorHAnsi"/>
          <w:color w:val="000000" w:themeColor="text1"/>
          <w:sz w:val="20"/>
          <w:szCs w:val="20"/>
          <w:lang w:eastAsia="pl-PL"/>
        </w:rPr>
        <w:t>Zamawiający zatrzyma wadium, jeżeli Wykonawca, którego oferta została wybrana jako najkorzystniejsza odmawia zawarcia z Zamawiającym umowy na warunkach określonych w Zapytaniu Ofertowym, lub zawarcie umowy stało się niemożliwe z przyczyn leżących po stronie Wykonawcy.</w:t>
      </w:r>
    </w:p>
    <w:p w14:paraId="40E8AA60" w14:textId="77777777" w:rsidR="00FA0ADF" w:rsidRPr="00BB476D" w:rsidRDefault="00FA0ADF" w:rsidP="00FA0ADF">
      <w:pPr>
        <w:autoSpaceDE w:val="0"/>
        <w:autoSpaceDN w:val="0"/>
        <w:adjustRightInd w:val="0"/>
        <w:spacing w:after="21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</w:p>
    <w:p w14:paraId="38DCEB4F" w14:textId="77777777" w:rsidR="00FA0ADF" w:rsidRPr="00BB476D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iCs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b/>
          <w:iCs/>
          <w:color w:val="000000" w:themeColor="text1"/>
          <w:sz w:val="20"/>
          <w:szCs w:val="20"/>
          <w:lang w:eastAsia="ar-SA"/>
        </w:rPr>
        <w:t>III. KRYTERIA WYBORU OFERT</w:t>
      </w:r>
    </w:p>
    <w:p w14:paraId="0E3C05A7" w14:textId="77777777" w:rsidR="00FA0ADF" w:rsidRPr="00BB476D" w:rsidRDefault="00FA0ADF" w:rsidP="00FA0ADF">
      <w:pPr>
        <w:tabs>
          <w:tab w:val="left" w:pos="708"/>
        </w:tabs>
        <w:suppressAutoHyphens/>
        <w:spacing w:after="0" w:line="240" w:lineRule="auto"/>
        <w:jc w:val="both"/>
        <w:outlineLvl w:val="1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Zamawiający będzie oceniał oferty według następujących kryteriów:</w:t>
      </w:r>
    </w:p>
    <w:p w14:paraId="2FB183E1" w14:textId="77777777" w:rsidR="00FA0ADF" w:rsidRPr="00BB476D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iCs/>
          <w:color w:val="000000" w:themeColor="text1"/>
          <w:sz w:val="20"/>
          <w:szCs w:val="20"/>
          <w:lang w:eastAsia="ar-SA"/>
        </w:rPr>
      </w:pPr>
    </w:p>
    <w:tbl>
      <w:tblPr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29"/>
        <w:gridCol w:w="3826"/>
        <w:gridCol w:w="3685"/>
      </w:tblGrid>
      <w:tr w:rsidR="00BB476D" w:rsidRPr="00BB476D" w14:paraId="6B71301C" w14:textId="77777777" w:rsidTr="000A53D6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D08A8" w14:textId="77777777" w:rsidR="00FA0ADF" w:rsidRPr="00BB476D" w:rsidRDefault="00FA0ADF" w:rsidP="000A53D6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BB476D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E1FE88" w14:textId="77777777" w:rsidR="00FA0ADF" w:rsidRPr="00BB476D" w:rsidRDefault="00FA0ADF" w:rsidP="000A53D6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BB476D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ar-SA"/>
              </w:rPr>
              <w:t>Nazwa kryterium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77A8" w14:textId="77777777" w:rsidR="00FA0ADF" w:rsidRPr="00BB476D" w:rsidRDefault="00FA0ADF" w:rsidP="000A53D6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BB476D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ar-SA"/>
              </w:rPr>
              <w:t>Waga</w:t>
            </w:r>
          </w:p>
        </w:tc>
      </w:tr>
      <w:tr w:rsidR="00FA0ADF" w:rsidRPr="00BB476D" w14:paraId="480DB611" w14:textId="77777777" w:rsidTr="000A53D6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F9855" w14:textId="77777777" w:rsidR="00FA0ADF" w:rsidRPr="00BB476D" w:rsidRDefault="00FA0ADF" w:rsidP="000A53D6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BB476D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ar-SA"/>
              </w:rPr>
              <w:t>Kryterium 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93DFF4" w14:textId="77777777" w:rsidR="00FA0ADF" w:rsidRPr="00BB476D" w:rsidRDefault="00FA0ADF" w:rsidP="000A53D6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BB476D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ar-SA"/>
              </w:rPr>
              <w:t>Cena łączna brutto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5CD9" w14:textId="77777777" w:rsidR="00FA0ADF" w:rsidRPr="00BB476D" w:rsidRDefault="00FA0ADF" w:rsidP="000A53D6">
            <w:pPr>
              <w:tabs>
                <w:tab w:val="left" w:pos="1459"/>
              </w:tabs>
              <w:suppressAutoHyphens/>
              <w:snapToGrid w:val="0"/>
              <w:spacing w:after="0" w:line="360" w:lineRule="auto"/>
              <w:ind w:right="2804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BB476D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ar-SA"/>
              </w:rPr>
              <w:t>100%</w:t>
            </w:r>
          </w:p>
        </w:tc>
      </w:tr>
    </w:tbl>
    <w:p w14:paraId="510E7DB8" w14:textId="77777777" w:rsidR="00FA0ADF" w:rsidRPr="00BB476D" w:rsidRDefault="00FA0ADF" w:rsidP="00FA0ADF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</w:p>
    <w:p w14:paraId="33F9E9FD" w14:textId="77777777" w:rsidR="00FA0ADF" w:rsidRPr="00BB476D" w:rsidRDefault="00FA0ADF" w:rsidP="00FA0AD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iCs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 xml:space="preserve">Wrona Produkcja Podłoża Przemysław Wrona dokona oceny oferty na podstawie następujących kryteriów oceny przy założeniu: 100% = 100 pkt.  </w:t>
      </w:r>
    </w:p>
    <w:p w14:paraId="15926934" w14:textId="77777777" w:rsidR="00FA0ADF" w:rsidRPr="00BB476D" w:rsidRDefault="00FA0ADF" w:rsidP="00FA0ADF">
      <w:pPr>
        <w:tabs>
          <w:tab w:val="left" w:pos="1440"/>
        </w:tabs>
        <w:spacing w:after="0" w:line="240" w:lineRule="auto"/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ar-SA"/>
        </w:rPr>
        <w:tab/>
      </w:r>
    </w:p>
    <w:p w14:paraId="2CDA9EA6" w14:textId="77777777" w:rsidR="00FA0ADF" w:rsidRPr="00BB476D" w:rsidRDefault="00FA0ADF" w:rsidP="00FA0ADF">
      <w:pPr>
        <w:spacing w:after="0" w:line="240" w:lineRule="auto"/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ar-SA"/>
        </w:rPr>
      </w:pPr>
      <w:bookmarkStart w:id="3" w:name="_Hlk45009901"/>
      <w:r w:rsidRPr="00BB476D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ar-SA"/>
        </w:rPr>
        <w:t>Kryterium I – Cena łączna brutto</w:t>
      </w:r>
      <w:bookmarkEnd w:id="3"/>
      <w:r w:rsidRPr="00BB476D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ar-SA"/>
        </w:rPr>
        <w:t xml:space="preserve">: </w:t>
      </w:r>
      <w:r w:rsidRPr="00BB476D">
        <w:rPr>
          <w:rFonts w:ascii="Calibri" w:eastAsia="Times New Roman" w:hAnsi="Calibri" w:cs="Times New Roman"/>
          <w:b/>
          <w:color w:val="000000" w:themeColor="text1"/>
          <w:sz w:val="20"/>
          <w:szCs w:val="24"/>
          <w:lang w:eastAsia="ar-SA"/>
        </w:rPr>
        <w:t>waga: 100%</w:t>
      </w:r>
    </w:p>
    <w:p w14:paraId="5A0506F7" w14:textId="77777777" w:rsidR="00FA0ADF" w:rsidRPr="00BB476D" w:rsidRDefault="00FA0ADF" w:rsidP="00FA0AD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Sposób wyliczenia punktów:</w:t>
      </w:r>
    </w:p>
    <w:p w14:paraId="0DE92892" w14:textId="77777777" w:rsidR="00FA0ADF" w:rsidRPr="00BB476D" w:rsidRDefault="00FA0ADF" w:rsidP="00FA0AD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</w:p>
    <w:p w14:paraId="44C61FA9" w14:textId="77777777" w:rsidR="00FA0ADF" w:rsidRPr="00BB476D" w:rsidRDefault="00FA0ADF" w:rsidP="00FA0ADF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i/>
          <w:color w:val="000000" w:themeColor="text1"/>
          <w:sz w:val="24"/>
          <w:szCs w:val="24"/>
          <w:lang w:eastAsia="ar-SA"/>
        </w:rPr>
      </w:pPr>
      <w:r w:rsidRPr="00BB476D">
        <w:rPr>
          <w:rFonts w:ascii="Calibri" w:eastAsia="Times New Roman" w:hAnsi="Calibri" w:cs="Times New Roman"/>
          <w:i/>
          <w:color w:val="000000" w:themeColor="text1"/>
          <w:sz w:val="20"/>
          <w:szCs w:val="24"/>
          <w:lang w:eastAsia="ar-SA"/>
        </w:rPr>
        <w:t>Wynik = (najniższa cena łączna brutto / cena brutto badanej oferty) x 100 pkt.</w:t>
      </w:r>
    </w:p>
    <w:p w14:paraId="7FB98031" w14:textId="77777777" w:rsidR="00FA0ADF" w:rsidRPr="00BB476D" w:rsidRDefault="00FA0ADF" w:rsidP="00FA0AD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</w:p>
    <w:p w14:paraId="0A77C3ED" w14:textId="77777777" w:rsidR="00FA0ADF" w:rsidRPr="00BB476D" w:rsidRDefault="00FA0ADF" w:rsidP="00FA0AD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Maksymalna liczba punktów, jaką można uzyskać w tym kryterium: 100pkt</w:t>
      </w:r>
    </w:p>
    <w:p w14:paraId="2FA412C5" w14:textId="77777777" w:rsidR="00FA0ADF" w:rsidRPr="00BB476D" w:rsidRDefault="00FA0ADF" w:rsidP="00FA0ADF">
      <w:pPr>
        <w:suppressAutoHyphens/>
        <w:spacing w:before="280" w:after="0" w:line="240" w:lineRule="auto"/>
        <w:jc w:val="both"/>
        <w:rPr>
          <w:rFonts w:ascii="Calibri" w:eastAsia="Times New Roman" w:hAnsi="Calibri" w:cs="Times New Roman"/>
          <w:iCs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iCs/>
          <w:color w:val="000000" w:themeColor="text1"/>
          <w:sz w:val="20"/>
          <w:szCs w:val="20"/>
          <w:lang w:eastAsia="ar-SA"/>
        </w:rPr>
        <w:t>Podana w ofercie cena ma być ceną kompletną, jednoznaczną i ostateczną, musi uwzględniać wszystkie wymagania niniejszego ogłoszenia oraz obejmować wszelkie koszty Oferenta związane z realizacją dostawy, jak również w nim nieujęte, a niezbędne do realizacji powierzonego zadania, jakie poniesie Oferent z tytułu należytej oraz zgodnej z obowiązującymi przepisami realizacji przedmiotu zamówienia.</w:t>
      </w:r>
    </w:p>
    <w:p w14:paraId="4470E7D5" w14:textId="77777777" w:rsidR="00FA0ADF" w:rsidRPr="00BB476D" w:rsidRDefault="00FA0ADF" w:rsidP="00FA0ADF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color w:val="000000" w:themeColor="text1"/>
          <w:sz w:val="20"/>
          <w:szCs w:val="20"/>
          <w:lang w:eastAsia="ar-SA"/>
        </w:rPr>
      </w:pPr>
    </w:p>
    <w:p w14:paraId="3A7AAF2B" w14:textId="77777777" w:rsidR="00FA0ADF" w:rsidRPr="00BB476D" w:rsidRDefault="00FA0ADF" w:rsidP="00FA0ADF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iCs/>
          <w:color w:val="000000" w:themeColor="text1"/>
          <w:sz w:val="20"/>
          <w:szCs w:val="20"/>
          <w:lang w:eastAsia="ar-SA"/>
        </w:rPr>
        <w:t xml:space="preserve">Cenę należy podać w PLN z dokładnością do 2 miejsc po przecinku. </w:t>
      </w:r>
    </w:p>
    <w:p w14:paraId="0F9EE7D4" w14:textId="77777777" w:rsidR="00FA0ADF" w:rsidRPr="00BB476D" w:rsidRDefault="00FA0ADF" w:rsidP="00FA0ADF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color w:val="000000" w:themeColor="text1"/>
          <w:sz w:val="20"/>
          <w:szCs w:val="20"/>
          <w:lang w:eastAsia="ar-SA"/>
        </w:rPr>
      </w:pPr>
    </w:p>
    <w:p w14:paraId="5E30765F" w14:textId="77777777" w:rsidR="00FA0ADF" w:rsidRPr="00BB476D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iCs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b/>
          <w:iCs/>
          <w:color w:val="000000" w:themeColor="text1"/>
          <w:sz w:val="20"/>
          <w:szCs w:val="20"/>
          <w:lang w:eastAsia="ar-SA"/>
        </w:rPr>
        <w:t>IV. WSKAZÓWKI DOTYCZĄCE PRZYGOTOWANIA OFERTY:</w:t>
      </w:r>
    </w:p>
    <w:p w14:paraId="043A09DC" w14:textId="77777777" w:rsidR="00FA0ADF" w:rsidRPr="00BB476D" w:rsidRDefault="00FA0ADF" w:rsidP="00FA0AD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  <w:t>Oferta powinna zawierać:</w:t>
      </w:r>
    </w:p>
    <w:p w14:paraId="4198ED40" w14:textId="77777777" w:rsidR="00FA0ADF" w:rsidRPr="00BB476D" w:rsidRDefault="00FA0ADF" w:rsidP="00FA0A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  <w:t>Nazwę i adres, nr telefonu i adres e-mail;</w:t>
      </w:r>
    </w:p>
    <w:p w14:paraId="22D29029" w14:textId="77777777" w:rsidR="00FA0ADF" w:rsidRPr="00BB476D" w:rsidRDefault="00FA0ADF" w:rsidP="00FA0A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  <w:t>Datę przygotowania oferty;</w:t>
      </w:r>
    </w:p>
    <w:p w14:paraId="02F13B8E" w14:textId="77777777" w:rsidR="00FA0ADF" w:rsidRPr="00BB476D" w:rsidRDefault="00FA0ADF" w:rsidP="00FA0A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  <w:t>Całkowitą cenę brutto;</w:t>
      </w:r>
    </w:p>
    <w:p w14:paraId="7B867513" w14:textId="77777777" w:rsidR="00FA0ADF" w:rsidRPr="00BB476D" w:rsidRDefault="00FA0ADF" w:rsidP="00FA0A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  <w:t>Datę ważności oferty;</w:t>
      </w:r>
    </w:p>
    <w:p w14:paraId="70464679" w14:textId="77777777" w:rsidR="00FA0ADF" w:rsidRPr="00BB476D" w:rsidRDefault="00FA0ADF" w:rsidP="00FA0A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  <w:t>Warunki płatności – sposób i termin płatności;</w:t>
      </w:r>
    </w:p>
    <w:p w14:paraId="530A885E" w14:textId="77777777" w:rsidR="00FA0ADF" w:rsidRPr="00BB476D" w:rsidRDefault="00FA0ADF" w:rsidP="00FA0AD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  <w:t xml:space="preserve">Datę realizacji zamówienia.  </w:t>
      </w:r>
    </w:p>
    <w:p w14:paraId="561E5417" w14:textId="77777777" w:rsidR="00FA0ADF" w:rsidRPr="00BB476D" w:rsidRDefault="00FA0ADF" w:rsidP="00FA0ADF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lastRenderedPageBreak/>
        <w:t>Oferta powinna być przygotowana na wzorze załączonym do niniejszego zapytania, wraz z dołączonymi do niej załącznikami:</w:t>
      </w:r>
    </w:p>
    <w:p w14:paraId="648CDD4E" w14:textId="77777777" w:rsidR="00FA0ADF" w:rsidRPr="00BB476D" w:rsidRDefault="00FA0ADF" w:rsidP="00FA0ADF">
      <w:pPr>
        <w:suppressAutoHyphens/>
        <w:spacing w:after="0" w:line="240" w:lineRule="auto"/>
        <w:ind w:firstLine="3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- Załącznik nr 2 – Oświadczenie o braku powiązań kapitałowych lub osobowych,</w:t>
      </w:r>
    </w:p>
    <w:p w14:paraId="0B12E935" w14:textId="77777777" w:rsidR="00FA0ADF" w:rsidRPr="00BB476D" w:rsidRDefault="00FA0ADF" w:rsidP="00FA0ADF">
      <w:pPr>
        <w:suppressAutoHyphens/>
        <w:spacing w:after="0" w:line="240" w:lineRule="auto"/>
        <w:ind w:firstLine="3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- Załącznik nr 3 – Oświadczenie oferenta. </w:t>
      </w:r>
    </w:p>
    <w:p w14:paraId="6F8950FF" w14:textId="77777777" w:rsidR="00FA0ADF" w:rsidRPr="00BB476D" w:rsidRDefault="00FA0ADF" w:rsidP="00FA0ADF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 - Załącznik nr 4 – Referencje oraz inne dokumenty potwierdzające spełnienie przez oferenta wymagań określonych w pkt. II niniejszego ZO. </w:t>
      </w:r>
    </w:p>
    <w:p w14:paraId="01F53011" w14:textId="77777777" w:rsidR="00FA0ADF" w:rsidRPr="00BB476D" w:rsidRDefault="00FA0ADF" w:rsidP="00FA0ADF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</w:p>
    <w:p w14:paraId="36419F2B" w14:textId="77777777" w:rsidR="00FA0ADF" w:rsidRPr="00BB476D" w:rsidRDefault="00FA0ADF" w:rsidP="00FA0ADF">
      <w:pPr>
        <w:suppressAutoHyphens/>
        <w:autoSpaceDE w:val="0"/>
        <w:spacing w:after="0" w:line="360" w:lineRule="auto"/>
        <w:ind w:left="30"/>
        <w:jc w:val="both"/>
        <w:rPr>
          <w:rFonts w:ascii="Calibri" w:eastAsia="Calibri" w:hAnsi="Calibri" w:cs="Calibri"/>
          <w:b/>
          <w:bCs/>
          <w:iCs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b/>
          <w:bCs/>
          <w:iCs/>
          <w:color w:val="000000" w:themeColor="text1"/>
          <w:sz w:val="20"/>
          <w:szCs w:val="20"/>
          <w:lang w:eastAsia="ar-SA"/>
        </w:rPr>
        <w:t xml:space="preserve">V. TERMIN WYKONANIA ZAMÓWIENIA </w:t>
      </w:r>
    </w:p>
    <w:p w14:paraId="0E8407CC" w14:textId="76F84D0D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Termin realizacji zamówienia, o którym mowa w pkt I ustala się na </w:t>
      </w:r>
      <w:r w:rsidR="000E26B3"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31 grudnia 2021 r.</w:t>
      </w:r>
    </w:p>
    <w:p w14:paraId="7A2BD90C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bCs/>
          <w:iCs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b/>
          <w:bCs/>
          <w:iCs/>
          <w:color w:val="000000" w:themeColor="text1"/>
          <w:sz w:val="20"/>
          <w:szCs w:val="20"/>
          <w:lang w:eastAsia="ar-SA"/>
        </w:rPr>
        <w:t xml:space="preserve">VI. KOMUNIKACJA WYKONAWCÓW Z ZAMAWIAJĄCYM </w:t>
      </w:r>
    </w:p>
    <w:p w14:paraId="7F32AD8C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Osobą upoważnioną do kontaktowania się z Wykonawcami w sprawach dotyczących przedmiotu zamówienia jest: </w:t>
      </w:r>
    </w:p>
    <w:p w14:paraId="5638CE5E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en-US"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val="en-US" w:eastAsia="ar-SA"/>
        </w:rPr>
        <w:t xml:space="preserve">Marlon Wrona </w:t>
      </w:r>
    </w:p>
    <w:p w14:paraId="5C51C563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en-US"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val="en-US" w:eastAsia="ar-SA"/>
        </w:rPr>
        <w:t xml:space="preserve">tel. 784 611 887. </w:t>
      </w:r>
    </w:p>
    <w:p w14:paraId="480E4D9E" w14:textId="11DE2B9E" w:rsidR="00FA0ADF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en-US"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val="en-US" w:eastAsia="ar-SA"/>
        </w:rPr>
        <w:t xml:space="preserve">e-mail: </w:t>
      </w:r>
      <w:hyperlink r:id="rId7" w:history="1">
        <w:r w:rsidR="00DC330D" w:rsidRPr="00F97F0C">
          <w:rPr>
            <w:rStyle w:val="Hipercze"/>
            <w:rFonts w:ascii="Calibri" w:eastAsia="Calibri" w:hAnsi="Calibri" w:cs="Calibri"/>
            <w:sz w:val="20"/>
            <w:szCs w:val="20"/>
            <w:lang w:val="en-US" w:eastAsia="ar-SA"/>
          </w:rPr>
          <w:t>wrona.marlon@gmail.com</w:t>
        </w:r>
      </w:hyperlink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val="en-US" w:eastAsia="ar-SA"/>
        </w:rPr>
        <w:t> </w:t>
      </w:r>
    </w:p>
    <w:p w14:paraId="1C93F4A4" w14:textId="77777777" w:rsidR="00DC330D" w:rsidRPr="004C3CB0" w:rsidRDefault="00DC330D" w:rsidP="00DC330D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4C3CB0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Barbara Palasz, tel.: +48 784 626 409</w:t>
      </w:r>
    </w:p>
    <w:p w14:paraId="7DC21DB0" w14:textId="731CEB0D" w:rsidR="00DC330D" w:rsidRPr="004C3CB0" w:rsidRDefault="00DC330D" w:rsidP="00DC330D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4C3CB0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e-mail: biuropatoka@wrona.pl</w:t>
      </w:r>
    </w:p>
    <w:p w14:paraId="3DB72AC8" w14:textId="77777777" w:rsidR="00313CBB" w:rsidRPr="004C3CB0" w:rsidRDefault="00313CBB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</w:p>
    <w:p w14:paraId="67C47A64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ar-SA"/>
        </w:rPr>
        <w:t xml:space="preserve">Zadawanie pytań dotyczących niniejszego ZO możliwe jest nie później niż na 3 dni przed zakończeniem terminu na składanie ofert. </w:t>
      </w:r>
    </w:p>
    <w:p w14:paraId="77983FEB" w14:textId="77777777" w:rsidR="00FA0ADF" w:rsidRPr="00BB476D" w:rsidRDefault="00FA0ADF" w:rsidP="00FA0ADF">
      <w:pPr>
        <w:suppressAutoHyphens/>
        <w:autoSpaceDE w:val="0"/>
        <w:spacing w:after="0" w:line="360" w:lineRule="auto"/>
        <w:ind w:left="3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ar-SA"/>
        </w:rPr>
      </w:pPr>
    </w:p>
    <w:p w14:paraId="26D9024C" w14:textId="77777777" w:rsidR="00FA0ADF" w:rsidRPr="00BB476D" w:rsidRDefault="00FA0ADF" w:rsidP="00FA0ADF">
      <w:pPr>
        <w:suppressAutoHyphens/>
        <w:autoSpaceDE w:val="0"/>
        <w:spacing w:after="0" w:line="360" w:lineRule="auto"/>
        <w:ind w:left="30"/>
        <w:jc w:val="both"/>
        <w:rPr>
          <w:rFonts w:ascii="Calibri" w:eastAsia="Calibri" w:hAnsi="Calibri" w:cs="Calibri"/>
          <w:b/>
          <w:bCs/>
          <w:iCs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ar-SA"/>
        </w:rPr>
        <w:t>VII</w:t>
      </w:r>
      <w:r w:rsidRPr="00BB476D">
        <w:rPr>
          <w:rFonts w:ascii="Calibri" w:eastAsia="Calibri" w:hAnsi="Calibri" w:cs="Calibri"/>
          <w:b/>
          <w:bCs/>
          <w:iCs/>
          <w:color w:val="000000" w:themeColor="text1"/>
          <w:sz w:val="20"/>
          <w:szCs w:val="20"/>
          <w:lang w:eastAsia="ar-SA"/>
        </w:rPr>
        <w:t xml:space="preserve">. TERMIN ZWIĄZANIA OFERTĄ </w:t>
      </w:r>
    </w:p>
    <w:p w14:paraId="6E39F50C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1. Wykonawcy zostają związani ofertą przez okres </w:t>
      </w:r>
      <w:r w:rsidRPr="00BB476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ar-SA"/>
        </w:rPr>
        <w:t xml:space="preserve">30 dni. </w:t>
      </w: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 </w:t>
      </w:r>
    </w:p>
    <w:p w14:paraId="407ACC97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2. Bieg terminu związania ofertą rozpoczyna się wraz z upływem terminu składania ofert. </w:t>
      </w:r>
    </w:p>
    <w:p w14:paraId="420780D1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</w:p>
    <w:p w14:paraId="34E5A21A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bCs/>
          <w:i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/>
          <w:bCs/>
          <w:iCs/>
          <w:color w:val="000000" w:themeColor="text1"/>
          <w:sz w:val="20"/>
          <w:lang w:eastAsia="ar-SA"/>
        </w:rPr>
        <w:t xml:space="preserve">VIII. OPIS SPOSOBU PRZYGOTOWANIA OFERTY </w:t>
      </w:r>
    </w:p>
    <w:p w14:paraId="6888808E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lang w:eastAsia="ar-SA"/>
        </w:rPr>
        <w:t xml:space="preserve">1. Oferta musi być sporządzona w formie pisemnej, zgodnie ze wzorem formularza oferty stanowiącym załącznik nr 1 do niniejszego zapytania. </w:t>
      </w:r>
    </w:p>
    <w:p w14:paraId="57B8C1DE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lang w:eastAsia="ar-SA"/>
        </w:rPr>
        <w:t xml:space="preserve">2. Formularz oferty winien być podpisany, a wszystkie strony oferty w tym wszystkie załączniki (wypełnione tekstem) – winny być podpisanie lub parafowane przez upoważnionego przedstawiciela, uprawnionego do reprezentowania. </w:t>
      </w:r>
    </w:p>
    <w:p w14:paraId="65F24C45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lang w:eastAsia="ar-SA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1B64DF1E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color w:val="000000" w:themeColor="text1"/>
          <w:sz w:val="20"/>
          <w:lang w:eastAsia="ar-SA"/>
        </w:rPr>
        <w:t xml:space="preserve">4. Wszelkie poprawki lub zmiany w tekście oferty powinny być naniesione czytelnie oraz opatrzone podpisem. </w:t>
      </w:r>
    </w:p>
    <w:p w14:paraId="07D03288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'Times New Roman'"/>
          <w:color w:val="000000" w:themeColor="text1"/>
          <w:sz w:val="20"/>
          <w:lang w:eastAsia="ar-SA"/>
        </w:rPr>
        <w:t xml:space="preserve">5. Złożona oferta powinna być podpisana przez osobę upoważnioną, a kserokopie dokumentów uwierzytelnione przez tę osobę </w:t>
      </w:r>
      <w:r w:rsidRPr="00BB476D">
        <w:rPr>
          <w:rFonts w:ascii="Calibri" w:eastAsia="Calibri" w:hAnsi="Calibri" w:cs="'Times New Roman'"/>
          <w:i/>
          <w:color w:val="000000" w:themeColor="text1"/>
          <w:sz w:val="20"/>
          <w:lang w:eastAsia="ar-SA"/>
        </w:rPr>
        <w:t>„za zgodność z oryginałem”.</w:t>
      </w:r>
      <w:r w:rsidRPr="00BB476D">
        <w:rPr>
          <w:rFonts w:ascii="Calibri" w:eastAsia="Calibri" w:hAnsi="Calibri" w:cs="'Times New Roman'"/>
          <w:color w:val="000000" w:themeColor="text1"/>
          <w:sz w:val="20"/>
          <w:lang w:eastAsia="ar-SA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592F3A76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'Times New Roman'"/>
          <w:color w:val="000000" w:themeColor="text1"/>
          <w:sz w:val="20"/>
          <w:lang w:eastAsia="ar-SA"/>
        </w:rPr>
        <w:t>6. Zamawiający nie przewiduje możliwości składania ofert częściowych.</w:t>
      </w:r>
    </w:p>
    <w:p w14:paraId="03E29D68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'Times New Roman'"/>
          <w:color w:val="000000" w:themeColor="text1"/>
          <w:sz w:val="20"/>
          <w:lang w:eastAsia="ar-SA"/>
        </w:rPr>
        <w:t>7. Zamawiający może wezwać Oferentów do złożenia wyjaśnień dotyczących złożonych ofert.</w:t>
      </w:r>
    </w:p>
    <w:p w14:paraId="27BD5EC6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color w:val="000000" w:themeColor="text1"/>
          <w:sz w:val="20"/>
          <w:lang w:eastAsia="ar-SA"/>
        </w:rPr>
      </w:pPr>
    </w:p>
    <w:p w14:paraId="26E98A0E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>XI. TERMIN NADSYŁANIA OFERT</w:t>
      </w:r>
    </w:p>
    <w:p w14:paraId="6861F06F" w14:textId="456CDAA8" w:rsidR="00FA0ADF" w:rsidRPr="00BB476D" w:rsidRDefault="00FA0ADF" w:rsidP="00FA0ADF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 xml:space="preserve">Ofertę należy złożyć drogą elektroniczną do dnia </w:t>
      </w:r>
      <w:r w:rsidR="00F82B80"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>29</w:t>
      </w:r>
      <w:r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>.04.2021 r. (wraz z końcem dnia) na adres:</w:t>
      </w: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 </w:t>
      </w:r>
      <w:hyperlink r:id="rId8" w:history="1">
        <w:r w:rsidRPr="00BB476D">
          <w:rPr>
            <w:rStyle w:val="Hipercze"/>
            <w:rFonts w:ascii="Calibri" w:eastAsia="Calibri" w:hAnsi="Calibri" w:cs="Calibri"/>
            <w:color w:val="000000" w:themeColor="text1"/>
            <w:sz w:val="20"/>
            <w:szCs w:val="20"/>
            <w:lang w:eastAsia="ar-SA"/>
          </w:rPr>
          <w:t>biuropatoka@wrona.pl</w:t>
        </w:r>
      </w:hyperlink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 </w:t>
      </w:r>
      <w:r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>lub osobiście w siedzibie firmy:</w:t>
      </w:r>
    </w:p>
    <w:p w14:paraId="1051B8C1" w14:textId="77777777" w:rsidR="00FA0ADF" w:rsidRPr="00BB476D" w:rsidRDefault="00FA0ADF" w:rsidP="00FA0ADF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lang w:eastAsia="ar-SA"/>
        </w:rPr>
      </w:pPr>
    </w:p>
    <w:p w14:paraId="2A298334" w14:textId="77777777" w:rsidR="00FA0ADF" w:rsidRPr="00BB476D" w:rsidRDefault="00FA0ADF" w:rsidP="00FA0ADF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lastRenderedPageBreak/>
        <w:t>WRONA Produkcja Podłoża Przemysław Wrona</w:t>
      </w:r>
    </w:p>
    <w:p w14:paraId="159B397C" w14:textId="77777777" w:rsidR="00FA0ADF" w:rsidRPr="00BB476D" w:rsidRDefault="00FA0ADF" w:rsidP="00FA0ADF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>ul. Szkolna 7</w:t>
      </w:r>
    </w:p>
    <w:p w14:paraId="7EF90A7B" w14:textId="77777777" w:rsidR="00FA0ADF" w:rsidRPr="00BB476D" w:rsidRDefault="00FA0ADF" w:rsidP="00FA0ADF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>42-793 Panoszów</w:t>
      </w:r>
    </w:p>
    <w:p w14:paraId="331418FB" w14:textId="77777777" w:rsidR="00FA0ADF" w:rsidRPr="00BB476D" w:rsidRDefault="00FA0ADF" w:rsidP="00FA0ADF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14:paraId="250F183F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Arial" w:hAnsi="Calibri" w:cs="Arial"/>
          <w:b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Arial" w:hAnsi="Calibri" w:cs="Arial"/>
          <w:b/>
          <w:color w:val="000000" w:themeColor="text1"/>
          <w:sz w:val="20"/>
          <w:szCs w:val="24"/>
          <w:lang w:eastAsia="ar-SA"/>
        </w:rPr>
        <w:t>w godzinach 8:00 – 16:00.</w:t>
      </w:r>
    </w:p>
    <w:p w14:paraId="4F21F22A" w14:textId="77777777" w:rsidR="00FA0ADF" w:rsidRPr="00BB476D" w:rsidRDefault="00FA0ADF" w:rsidP="00FA0AD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lang w:eastAsia="ar-SA"/>
        </w:rPr>
      </w:pPr>
      <w:r w:rsidRPr="00BB476D">
        <w:rPr>
          <w:rFonts w:ascii="Calibri" w:eastAsia="Arial" w:hAnsi="Calibri" w:cs="Arial"/>
          <w:b/>
          <w:color w:val="000000" w:themeColor="text1"/>
          <w:sz w:val="20"/>
          <w:szCs w:val="24"/>
          <w:lang w:eastAsia="ar-SA"/>
        </w:rPr>
        <w:t xml:space="preserve">Oferty składać można również za pośrednictwem Bazy Konkurencyjności. </w:t>
      </w:r>
    </w:p>
    <w:p w14:paraId="645427D2" w14:textId="2EB0F272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Cs/>
          <w:color w:val="000000" w:themeColor="text1"/>
          <w:sz w:val="20"/>
          <w:lang w:eastAsia="ar-SA"/>
        </w:rPr>
        <w:t>Wyłonienie najkorzystniejszej oferty nastąpi w dniu</w:t>
      </w:r>
      <w:r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 xml:space="preserve"> </w:t>
      </w:r>
      <w:r w:rsidR="00F82B80"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>30</w:t>
      </w:r>
      <w:r w:rsidRPr="00BB476D">
        <w:rPr>
          <w:rFonts w:ascii="Calibri" w:eastAsia="Calibri" w:hAnsi="Calibri" w:cs="Calibri"/>
          <w:b/>
          <w:color w:val="000000" w:themeColor="text1"/>
          <w:sz w:val="20"/>
          <w:lang w:eastAsia="ar-SA"/>
        </w:rPr>
        <w:t xml:space="preserve">.04.2021 o godz. 12:00 r. </w:t>
      </w:r>
    </w:p>
    <w:p w14:paraId="0B889914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</w:p>
    <w:p w14:paraId="12655C6D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Cs/>
          <w:color w:val="000000" w:themeColor="text1"/>
          <w:sz w:val="20"/>
          <w:lang w:eastAsia="ar-SA"/>
        </w:rPr>
        <w:t xml:space="preserve">Informacje o wyniku przeprowadzonego postępowania zostaną opublikowane na podanej stronie internetowej: </w:t>
      </w:r>
      <w:hyperlink r:id="rId9" w:history="1">
        <w:r w:rsidRPr="00BB476D">
          <w:rPr>
            <w:rStyle w:val="Hipercze"/>
            <w:rFonts w:ascii="Calibri" w:eastAsia="Calibri" w:hAnsi="Calibri" w:cs="Calibri"/>
            <w:bCs/>
            <w:color w:val="000000" w:themeColor="text1"/>
            <w:sz w:val="20"/>
            <w:lang w:eastAsia="ar-SA"/>
          </w:rPr>
          <w:t>http://www.bazakonkurencyjnosci.funduszeeuropejskie.gov.pl</w:t>
        </w:r>
      </w:hyperlink>
      <w:r w:rsidRPr="00BB476D">
        <w:rPr>
          <w:rFonts w:ascii="Calibri" w:eastAsia="Calibri" w:hAnsi="Calibri" w:cs="Calibri"/>
          <w:bCs/>
          <w:color w:val="000000" w:themeColor="text1"/>
          <w:sz w:val="20"/>
          <w:lang w:eastAsia="ar-SA"/>
        </w:rPr>
        <w:t>.</w:t>
      </w:r>
    </w:p>
    <w:p w14:paraId="55977200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</w:p>
    <w:p w14:paraId="2DFD50E1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'Times New Roman'"/>
          <w:color w:val="000000" w:themeColor="text1"/>
          <w:sz w:val="20"/>
          <w:szCs w:val="20"/>
          <w:lang w:eastAsia="ar-SA"/>
        </w:rPr>
        <w:t xml:space="preserve">Zamawiający  </w:t>
      </w:r>
      <w:r w:rsidRPr="00BB476D">
        <w:rPr>
          <w:rFonts w:ascii="Calibri" w:eastAsia="Calibri" w:hAnsi="Calibri" w:cs="'Times New Roman'"/>
          <w:color w:val="000000" w:themeColor="text1"/>
          <w:sz w:val="20"/>
          <w:lang w:eastAsia="ar-SA"/>
        </w:rPr>
        <w:t>zastrzega sobie prawo do odstąpienia od wyboru oferty i/lub do odwołania lub zamknięcia postępowania ofertowego na każdym jego etapie bez podania przyczyny.</w:t>
      </w:r>
    </w:p>
    <w:p w14:paraId="6A148A46" w14:textId="77777777" w:rsidR="00FA0ADF" w:rsidRPr="00BB476D" w:rsidRDefault="00FA0ADF" w:rsidP="00FA0ADF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Calibri" w:hAnsi="Calibri" w:cs="Calibri"/>
          <w:b/>
          <w:bCs/>
          <w:color w:val="000000" w:themeColor="text1"/>
          <w:sz w:val="18"/>
          <w:lang w:eastAsia="ar-SA"/>
        </w:rPr>
      </w:pPr>
    </w:p>
    <w:p w14:paraId="310984A9" w14:textId="77777777" w:rsidR="00FA0ADF" w:rsidRPr="00BB476D" w:rsidRDefault="00FA0ADF" w:rsidP="00FA0ADF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Calibri" w:hAnsi="Calibri" w:cs="Calibri"/>
          <w:b/>
          <w:b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/>
          <w:bCs/>
          <w:color w:val="000000" w:themeColor="text1"/>
          <w:sz w:val="20"/>
          <w:lang w:eastAsia="ar-SA"/>
        </w:rPr>
        <w:t>X. WARUNKI ZMIAN UMOWY ZAWARTEJ W WYNIKU PRZEPROWADZONEGO POSTĘPOWANIA</w:t>
      </w:r>
    </w:p>
    <w:p w14:paraId="55330A14" w14:textId="77777777" w:rsidR="00FA0ADF" w:rsidRPr="00BB476D" w:rsidRDefault="00FA0ADF" w:rsidP="00FA0ADF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Cs/>
          <w:color w:val="000000" w:themeColor="text1"/>
          <w:sz w:val="20"/>
          <w:lang w:eastAsia="ar-SA"/>
        </w:rPr>
        <w:t xml:space="preserve">1. Zamawiający przewiduje możliwość zmiany postanowień zawartej umowy w stosunku do treści oferty na podstawie, której dokonano wyboru Wykonawcy, o ile zmiany te wynikły z okoliczności, których nie można było przewidzieć w chwili zawarcia umowy. Zmiany mogą dotyczyć w szczególności: terminu obowiązywania umowy lub zmiany powszechnie obowiązujących przepisów prawa w zakresie mającym wpływ na realizację przedmiotu zamówienia. </w:t>
      </w:r>
    </w:p>
    <w:p w14:paraId="2216946F" w14:textId="77777777" w:rsidR="00FA0ADF" w:rsidRPr="00BB476D" w:rsidRDefault="00FA0ADF" w:rsidP="00FA0ADF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Cs/>
          <w:color w:val="000000" w:themeColor="text1"/>
          <w:sz w:val="20"/>
          <w:lang w:eastAsia="ar-SA"/>
        </w:rPr>
        <w:t xml:space="preserve">2. Zamawiający zastrzega sobie prawo do udzielenia Wykonawcy zamówień uzupełniających, w wysokości nieprzekraczającej 50% wartości zamówienia określonej w umowie zawartej z Wykonawcą, zgodnych z przedmiotem zamówienia podstawowego. </w:t>
      </w:r>
    </w:p>
    <w:p w14:paraId="574920C4" w14:textId="77777777" w:rsidR="00FA0ADF" w:rsidRPr="00BB476D" w:rsidRDefault="00FA0ADF" w:rsidP="00FA0ADF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Cs/>
          <w:color w:val="000000" w:themeColor="text1"/>
          <w:sz w:val="20"/>
          <w:lang w:eastAsia="ar-SA"/>
        </w:rPr>
        <w:t xml:space="preserve">3. Zamawiający zastrzega sobie prawo do udzielenia Wykonawcy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 </w:t>
      </w:r>
    </w:p>
    <w:p w14:paraId="2B7AF31E" w14:textId="77777777" w:rsidR="00FA0ADF" w:rsidRPr="00BB476D" w:rsidRDefault="00FA0ADF" w:rsidP="00FA0ADF">
      <w:pPr>
        <w:suppressAutoHyphens/>
        <w:autoSpaceDE w:val="0"/>
        <w:spacing w:after="0" w:line="240" w:lineRule="auto"/>
        <w:ind w:left="567" w:hanging="17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Cs/>
          <w:color w:val="000000" w:themeColor="text1"/>
          <w:sz w:val="20"/>
          <w:lang w:eastAsia="ar-SA"/>
        </w:rPr>
        <w:t xml:space="preserve">a)  z przyczyn technicznych lub gospodarczych oddzielenie zamówienia dodatkowego od zamówienia podstawowego wymagałoby poniesienia niewspółmiernie wysokich kosztów lub </w:t>
      </w:r>
    </w:p>
    <w:p w14:paraId="26CD9FAA" w14:textId="77777777" w:rsidR="00FA0ADF" w:rsidRPr="00BB476D" w:rsidRDefault="00FA0ADF" w:rsidP="00FA0ADF">
      <w:pPr>
        <w:suppressAutoHyphens/>
        <w:autoSpaceDE w:val="0"/>
        <w:spacing w:after="0" w:line="240" w:lineRule="auto"/>
        <w:ind w:left="567" w:hanging="17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Cs/>
          <w:color w:val="000000" w:themeColor="text1"/>
          <w:sz w:val="20"/>
          <w:lang w:eastAsia="ar-SA"/>
        </w:rPr>
        <w:t xml:space="preserve">b)  wykonanie zamówienia podstawowego jest uzależnione od wykonania zamówienia dodatkowego. </w:t>
      </w:r>
    </w:p>
    <w:p w14:paraId="39730776" w14:textId="77777777" w:rsidR="00FA0ADF" w:rsidRPr="00BB476D" w:rsidRDefault="00FA0ADF" w:rsidP="00FA0ADF">
      <w:pPr>
        <w:suppressAutoHyphens/>
        <w:autoSpaceDE w:val="0"/>
        <w:spacing w:after="0" w:line="240" w:lineRule="auto"/>
        <w:ind w:left="15" w:hanging="17"/>
        <w:jc w:val="both"/>
        <w:rPr>
          <w:rFonts w:cstheme="minorHAnsi"/>
          <w:color w:val="000000" w:themeColor="text1"/>
          <w:sz w:val="20"/>
          <w:szCs w:val="20"/>
        </w:rPr>
      </w:pPr>
      <w:r w:rsidRPr="00BB476D">
        <w:rPr>
          <w:rFonts w:ascii="Calibri" w:eastAsia="Calibri" w:hAnsi="Calibri" w:cs="Calibri"/>
          <w:bCs/>
          <w:color w:val="000000" w:themeColor="text1"/>
          <w:sz w:val="20"/>
          <w:lang w:eastAsia="ar-SA"/>
        </w:rPr>
        <w:t xml:space="preserve">4. </w:t>
      </w:r>
      <w:r w:rsidRPr="00BB476D">
        <w:rPr>
          <w:rFonts w:cstheme="minorHAnsi"/>
          <w:color w:val="000000" w:themeColor="text1"/>
          <w:sz w:val="20"/>
          <w:szCs w:val="20"/>
        </w:rPr>
        <w:t>Administratorem danych osobowych, które znajdą się w formularzu ofertowym oraz załącznikach do oferty jest</w:t>
      </w:r>
      <w:bookmarkStart w:id="4" w:name="_Hlk45017597"/>
      <w:r w:rsidRPr="00BB476D">
        <w:rPr>
          <w:rFonts w:cstheme="minorHAnsi"/>
          <w:color w:val="000000" w:themeColor="text1"/>
          <w:sz w:val="20"/>
          <w:szCs w:val="20"/>
        </w:rPr>
        <w:t xml:space="preserve"> WRONA Produkcja Podłoża Przemysław Wrona.</w:t>
      </w:r>
    </w:p>
    <w:bookmarkEnd w:id="4"/>
    <w:p w14:paraId="0CF21762" w14:textId="77777777" w:rsidR="00FA0ADF" w:rsidRPr="00BB476D" w:rsidRDefault="00FA0ADF" w:rsidP="00FA0ADF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 w:themeColor="text1"/>
          <w:sz w:val="20"/>
          <w:lang w:eastAsia="ar-SA"/>
        </w:rPr>
      </w:pPr>
      <w:r w:rsidRPr="00BB476D">
        <w:rPr>
          <w:rFonts w:cstheme="minorHAnsi"/>
          <w:color w:val="000000" w:themeColor="text1"/>
          <w:sz w:val="20"/>
          <w:szCs w:val="20"/>
        </w:rPr>
        <w:t>WRONA Produkcja Podłoża Przemysław Wrona będzie przetwarzała dane osobowe je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przetwarzania.</w:t>
      </w:r>
    </w:p>
    <w:p w14:paraId="3E77B217" w14:textId="77777777" w:rsidR="00FA0ADF" w:rsidRPr="00BB476D" w:rsidRDefault="00FA0ADF" w:rsidP="00FA0ADF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Arial" w:hAnsi="Calibri" w:cs="Arial"/>
          <w:color w:val="000000" w:themeColor="text1"/>
          <w:sz w:val="20"/>
          <w:szCs w:val="20"/>
          <w:shd w:val="clear" w:color="auto" w:fill="FFFF00"/>
          <w:lang w:eastAsia="ar-SA"/>
        </w:rPr>
      </w:pPr>
    </w:p>
    <w:p w14:paraId="10F7EBA2" w14:textId="77777777" w:rsidR="00FA0ADF" w:rsidRPr="00BB476D" w:rsidRDefault="00FA0ADF" w:rsidP="00FA0ADF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Calibri" w:hAnsi="Calibri" w:cs="Calibri"/>
          <w:b/>
          <w:bCs/>
          <w:color w:val="000000" w:themeColor="text1"/>
          <w:sz w:val="20"/>
          <w:lang w:eastAsia="ar-SA"/>
        </w:rPr>
      </w:pPr>
      <w:r w:rsidRPr="00BB476D">
        <w:rPr>
          <w:rFonts w:ascii="Calibri" w:eastAsia="Calibri" w:hAnsi="Calibri" w:cs="Calibri"/>
          <w:b/>
          <w:bCs/>
          <w:color w:val="000000" w:themeColor="text1"/>
          <w:sz w:val="20"/>
          <w:lang w:eastAsia="ar-SA"/>
        </w:rPr>
        <w:t xml:space="preserve">Integralną częścią niniejszego zapytania ofertowego jest: </w:t>
      </w:r>
    </w:p>
    <w:p w14:paraId="12176013" w14:textId="77777777" w:rsidR="00FA0ADF" w:rsidRPr="00BB476D" w:rsidRDefault="00FA0ADF" w:rsidP="00FA0ADF">
      <w:pPr>
        <w:numPr>
          <w:ilvl w:val="0"/>
          <w:numId w:val="2"/>
        </w:numPr>
        <w:suppressAutoHyphens/>
        <w:autoSpaceDE w:val="0"/>
        <w:spacing w:after="0" w:line="240" w:lineRule="auto"/>
        <w:ind w:left="425" w:hanging="357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Wingdings" w:hAnsi="Calibri" w:cs="Wingdings"/>
          <w:color w:val="000000" w:themeColor="text1"/>
          <w:sz w:val="20"/>
          <w:szCs w:val="20"/>
          <w:lang w:eastAsia="ar-SA"/>
        </w:rPr>
        <w:t xml:space="preserve">Załącznik nr 1 – </w:t>
      </w:r>
      <w:r w:rsidRPr="00BB476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Wzór formularza ofertowego.</w:t>
      </w:r>
    </w:p>
    <w:p w14:paraId="25CD718D" w14:textId="77777777" w:rsidR="00FA0ADF" w:rsidRPr="00BB476D" w:rsidRDefault="00FA0ADF" w:rsidP="00FA0ADF">
      <w:pPr>
        <w:numPr>
          <w:ilvl w:val="0"/>
          <w:numId w:val="2"/>
        </w:numPr>
        <w:suppressAutoHyphens/>
        <w:autoSpaceDE w:val="0"/>
        <w:spacing w:after="0" w:line="240" w:lineRule="auto"/>
        <w:ind w:left="425" w:hanging="357"/>
        <w:jc w:val="both"/>
        <w:rPr>
          <w:rFonts w:ascii="Calibri" w:eastAsia="Arial" w:hAnsi="Calibri" w:cs="Arial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Arial" w:hAnsi="Calibri" w:cs="Arial"/>
          <w:color w:val="000000" w:themeColor="text1"/>
          <w:sz w:val="20"/>
          <w:szCs w:val="20"/>
          <w:lang w:eastAsia="ar-SA"/>
        </w:rPr>
        <w:t>Załącznik nr 2 – Oświadczenie o braku powiązań kapitałowych lub osobowych.</w:t>
      </w:r>
    </w:p>
    <w:p w14:paraId="5589EDFC" w14:textId="77777777" w:rsidR="00FA0ADF" w:rsidRPr="00BB476D" w:rsidRDefault="00FA0ADF" w:rsidP="00FA0ADF">
      <w:pPr>
        <w:numPr>
          <w:ilvl w:val="0"/>
          <w:numId w:val="2"/>
        </w:numPr>
        <w:suppressAutoHyphens/>
        <w:autoSpaceDE w:val="0"/>
        <w:spacing w:after="0" w:line="240" w:lineRule="auto"/>
        <w:ind w:left="425" w:hanging="357"/>
        <w:jc w:val="both"/>
        <w:rPr>
          <w:rFonts w:ascii="Calibri" w:eastAsia="Arial" w:hAnsi="Calibri" w:cs="Arial"/>
          <w:color w:val="000000" w:themeColor="text1"/>
          <w:sz w:val="20"/>
          <w:szCs w:val="20"/>
          <w:lang w:eastAsia="ar-SA"/>
        </w:rPr>
      </w:pPr>
      <w:r w:rsidRPr="00BB476D">
        <w:rPr>
          <w:rFonts w:ascii="Calibri" w:eastAsia="Arial" w:hAnsi="Calibri" w:cs="Arial"/>
          <w:color w:val="000000" w:themeColor="text1"/>
          <w:sz w:val="20"/>
          <w:szCs w:val="20"/>
          <w:lang w:eastAsia="ar-SA"/>
        </w:rPr>
        <w:t>Załącznik nr 3 – Oświadczenie Oferenta.</w:t>
      </w:r>
    </w:p>
    <w:p w14:paraId="277BCC7E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Arial" w:hAnsi="Calibri" w:cs="Arial"/>
          <w:color w:val="000000" w:themeColor="text1"/>
          <w:sz w:val="20"/>
          <w:szCs w:val="20"/>
          <w:lang w:eastAsia="ar-SA"/>
        </w:rPr>
      </w:pPr>
    </w:p>
    <w:p w14:paraId="5360BF7C" w14:textId="77777777" w:rsidR="00FA0ADF" w:rsidRPr="00BB476D" w:rsidRDefault="00FA0ADF" w:rsidP="00FA0ADF">
      <w:pPr>
        <w:suppressAutoHyphens/>
        <w:autoSpaceDE w:val="0"/>
        <w:spacing w:after="0" w:line="240" w:lineRule="auto"/>
        <w:jc w:val="both"/>
        <w:rPr>
          <w:rFonts w:ascii="Calibri" w:eastAsia="Arial" w:hAnsi="Calibri" w:cs="Arial"/>
          <w:color w:val="000000" w:themeColor="text1"/>
          <w:sz w:val="20"/>
          <w:szCs w:val="20"/>
          <w:lang w:eastAsia="ar-SA"/>
        </w:rPr>
      </w:pPr>
    </w:p>
    <w:p w14:paraId="419EDD5A" w14:textId="77777777" w:rsidR="00FA0ADF" w:rsidRPr="00BB476D" w:rsidRDefault="00FA0ADF" w:rsidP="00FA0ADF">
      <w:pPr>
        <w:suppressAutoHyphens/>
        <w:spacing w:after="0" w:line="360" w:lineRule="auto"/>
        <w:ind w:left="4956"/>
        <w:rPr>
          <w:rFonts w:ascii="Calibri" w:eastAsia="Times New Roman" w:hAnsi="Calibri" w:cs="Times New Roman"/>
          <w:color w:val="000000" w:themeColor="text1"/>
          <w:lang w:eastAsia="ar-SA"/>
        </w:rPr>
      </w:pPr>
      <w:r w:rsidRPr="00BB476D">
        <w:rPr>
          <w:rFonts w:ascii="Calibri" w:eastAsia="Arial" w:hAnsi="Calibri" w:cs="Arial"/>
          <w:color w:val="000000" w:themeColor="text1"/>
          <w:sz w:val="20"/>
          <w:szCs w:val="20"/>
          <w:lang w:eastAsia="ar-SA"/>
        </w:rPr>
        <w:t xml:space="preserve">           </w:t>
      </w:r>
      <w:r w:rsidRPr="00BB476D">
        <w:rPr>
          <w:rFonts w:ascii="Calibri" w:eastAsia="Times New Roman" w:hAnsi="Calibri" w:cs="Times New Roman"/>
          <w:color w:val="000000" w:themeColor="text1"/>
          <w:lang w:eastAsia="ar-SA"/>
        </w:rPr>
        <w:t>_______________________________</w:t>
      </w:r>
    </w:p>
    <w:p w14:paraId="069E8F5B" w14:textId="77777777" w:rsidR="00FA0ADF" w:rsidRPr="00BB476D" w:rsidRDefault="00FA0ADF" w:rsidP="00FA0ADF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0"/>
          <w:lang w:eastAsia="ar-SA"/>
        </w:rPr>
        <w:t>Podpis Zamawiającego</w:t>
      </w:r>
    </w:p>
    <w:p w14:paraId="0BEE3861" w14:textId="77777777" w:rsidR="00FA0ADF" w:rsidRPr="00BB476D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color w:val="000000" w:themeColor="text1"/>
          <w:sz w:val="20"/>
          <w:lang w:eastAsia="ar-SA"/>
        </w:rPr>
      </w:pPr>
      <w:r w:rsidRPr="00BB476D">
        <w:rPr>
          <w:rFonts w:ascii="Calibri" w:eastAsia="Times New Roman" w:hAnsi="Calibri" w:cs="Times New Roman"/>
          <w:b/>
          <w:color w:val="000000" w:themeColor="text1"/>
          <w:sz w:val="20"/>
          <w:lang w:eastAsia="ar-SA"/>
        </w:rPr>
        <w:br w:type="page"/>
      </w:r>
      <w:r w:rsidRPr="00BB476D">
        <w:rPr>
          <w:rFonts w:ascii="Calibri" w:eastAsia="Times New Roman" w:hAnsi="Calibri" w:cs="Times New Roman"/>
          <w:b/>
          <w:color w:val="000000" w:themeColor="text1"/>
          <w:sz w:val="20"/>
          <w:lang w:eastAsia="ar-SA"/>
        </w:rPr>
        <w:lastRenderedPageBreak/>
        <w:t>ZAŁĄCZNIK 1 DO ZAPYTANIA OFERTOWEGO</w:t>
      </w:r>
      <w:r w:rsidRPr="00BB476D">
        <w:rPr>
          <w:color w:val="000000" w:themeColor="text1"/>
        </w:rPr>
        <w:t xml:space="preserve"> </w:t>
      </w:r>
    </w:p>
    <w:p w14:paraId="4CF59C0E" w14:textId="77777777" w:rsidR="00FA0ADF" w:rsidRPr="00BB476D" w:rsidRDefault="00FA0ADF" w:rsidP="00FA0ADF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color w:val="000000" w:themeColor="text1"/>
          <w:sz w:val="20"/>
          <w:szCs w:val="24"/>
          <w:lang w:eastAsia="ar-SA"/>
        </w:rPr>
      </w:pPr>
      <w:bookmarkStart w:id="5" w:name="_Hlk45184250"/>
      <w:r w:rsidRPr="00BB476D">
        <w:rPr>
          <w:rFonts w:ascii="Calibri" w:eastAsia="Times New Roman" w:hAnsi="Calibri" w:cs="Times New Roman"/>
          <w:b/>
          <w:color w:val="000000" w:themeColor="text1"/>
          <w:sz w:val="20"/>
          <w:szCs w:val="24"/>
          <w:lang w:eastAsia="ar-SA"/>
        </w:rPr>
        <w:t xml:space="preserve"> </w:t>
      </w:r>
    </w:p>
    <w:bookmarkEnd w:id="5"/>
    <w:p w14:paraId="0570B57B" w14:textId="77777777" w:rsidR="00FA0ADF" w:rsidRPr="00BB476D" w:rsidRDefault="00FA0ADF" w:rsidP="00FA0ADF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WRONA Produkcja Podłoża Przemysław Wrona</w:t>
      </w:r>
    </w:p>
    <w:p w14:paraId="4FEEF4D7" w14:textId="77777777" w:rsidR="00FA0ADF" w:rsidRPr="00BB476D" w:rsidRDefault="00FA0ADF" w:rsidP="00FA0ADF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ul. Polne Domy 101</w:t>
      </w:r>
    </w:p>
    <w:p w14:paraId="1D33CF0C" w14:textId="77777777" w:rsidR="00FA0ADF" w:rsidRPr="00BB476D" w:rsidRDefault="00FA0ADF" w:rsidP="00FA0ADF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43-200 Pszczyna</w:t>
      </w:r>
    </w:p>
    <w:p w14:paraId="679ACB42" w14:textId="77777777" w:rsidR="00FA0ADF" w:rsidRPr="00BB476D" w:rsidRDefault="00FA0ADF" w:rsidP="00FA0ADF">
      <w:pPr>
        <w:suppressAutoHyphens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ar-SA"/>
        </w:rPr>
      </w:pPr>
      <w:r w:rsidRPr="00BB476D">
        <w:rPr>
          <w:rFonts w:eastAsia="Times New Roman" w:cstheme="minorHAnsi"/>
          <w:color w:val="000000" w:themeColor="text1"/>
          <w:sz w:val="20"/>
          <w:szCs w:val="20"/>
          <w:lang w:eastAsia="ar-SA"/>
        </w:rPr>
        <w:t>NIP:</w:t>
      </w:r>
      <w:r w:rsidRPr="00BB476D">
        <w:rPr>
          <w:rFonts w:cstheme="minorHAnsi"/>
          <w:color w:val="000000" w:themeColor="text1"/>
          <w:sz w:val="20"/>
          <w:szCs w:val="20"/>
        </w:rPr>
        <w:t xml:space="preserve"> </w:t>
      </w:r>
      <w:r w:rsidRPr="00BB476D">
        <w:rPr>
          <w:rFonts w:cstheme="minorHAnsi"/>
          <w:color w:val="000000" w:themeColor="text1"/>
          <w:sz w:val="20"/>
          <w:szCs w:val="20"/>
          <w:shd w:val="clear" w:color="auto" w:fill="F9F9F9"/>
        </w:rPr>
        <w:t>6381033487</w:t>
      </w:r>
    </w:p>
    <w:p w14:paraId="3874A341" w14:textId="77777777" w:rsidR="00FA0ADF" w:rsidRPr="00BB476D" w:rsidRDefault="00FA0ADF" w:rsidP="00FA0ADF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REGON: 270229785</w:t>
      </w:r>
    </w:p>
    <w:p w14:paraId="6DA7CD40" w14:textId="77777777" w:rsidR="00FA0ADF" w:rsidRPr="00BB476D" w:rsidRDefault="00FA0ADF" w:rsidP="00FA0ADF">
      <w:pPr>
        <w:suppressAutoHyphens/>
        <w:spacing w:after="0" w:line="240" w:lineRule="auto"/>
        <w:rPr>
          <w:rFonts w:eastAsia="Times New Roman" w:cs="DejaVuSansCondensed"/>
          <w:color w:val="000000" w:themeColor="text1"/>
          <w:sz w:val="20"/>
          <w:szCs w:val="20"/>
          <w:lang w:eastAsia="pl-PL"/>
        </w:rPr>
      </w:pPr>
    </w:p>
    <w:p w14:paraId="597A0BE1" w14:textId="77777777" w:rsidR="00FA0ADF" w:rsidRPr="00BB476D" w:rsidRDefault="00FA0ADF" w:rsidP="00FA0ADF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color w:val="000000" w:themeColor="text1"/>
          <w:lang w:eastAsia="ar-SA"/>
        </w:rPr>
      </w:pPr>
      <w:r w:rsidRPr="00BB476D">
        <w:rPr>
          <w:rFonts w:ascii="Calibri" w:eastAsia="Times New Roman" w:hAnsi="Calibri" w:cs="Times New Roman"/>
          <w:color w:val="000000" w:themeColor="text1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3A26ABDA" w14:textId="77777777" w:rsidR="00FA0ADF" w:rsidRPr="00BB476D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  <w:lang w:eastAsia="ar-SA"/>
        </w:rPr>
      </w:pPr>
    </w:p>
    <w:p w14:paraId="789BA05C" w14:textId="77777777" w:rsidR="00FA0ADF" w:rsidRPr="00BB476D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  <w:lang w:eastAsia="ar-SA"/>
        </w:rPr>
      </w:pPr>
    </w:p>
    <w:p w14:paraId="0563E548" w14:textId="77777777" w:rsidR="00FA0ADF" w:rsidRPr="00BB476D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  <w:lang w:eastAsia="ar-SA"/>
        </w:rPr>
      </w:pPr>
    </w:p>
    <w:p w14:paraId="645FB85F" w14:textId="77777777" w:rsidR="00FA0ADF" w:rsidRPr="00BB476D" w:rsidRDefault="00FA0ADF" w:rsidP="00FA0ADF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color w:val="000000" w:themeColor="text1"/>
          <w:szCs w:val="28"/>
          <w:lang w:eastAsia="ar-SA"/>
        </w:rPr>
      </w:pPr>
      <w:r w:rsidRPr="00BB476D"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Pr="00BB476D">
        <w:rPr>
          <w:rFonts w:ascii="Calibri" w:eastAsia="Times New Roman" w:hAnsi="Calibri" w:cs="Times New Roman"/>
          <w:b/>
          <w:color w:val="000000" w:themeColor="text1"/>
          <w:szCs w:val="28"/>
          <w:lang w:eastAsia="ar-SA"/>
        </w:rPr>
        <w:t>FORMULARZ OFERTY</w:t>
      </w:r>
    </w:p>
    <w:p w14:paraId="4730FDB6" w14:textId="77777777" w:rsidR="00FA0ADF" w:rsidRPr="00BB476D" w:rsidRDefault="00FA0ADF" w:rsidP="00FA0ADF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ar-SA"/>
        </w:rPr>
      </w:pPr>
    </w:p>
    <w:tbl>
      <w:tblPr>
        <w:tblW w:w="922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25"/>
        <w:gridCol w:w="5700"/>
      </w:tblGrid>
      <w:tr w:rsidR="00BB476D" w:rsidRPr="00BB476D" w14:paraId="44A26CED" w14:textId="77777777" w:rsidTr="000A53D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D8209DB" w14:textId="77777777" w:rsidR="00FA0ADF" w:rsidRPr="00BB476D" w:rsidRDefault="00FA0ADF" w:rsidP="000A53D6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lang w:eastAsia="ar-SA"/>
              </w:rPr>
            </w:pPr>
            <w:r w:rsidRPr="00BB476D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lang w:eastAsia="ar-SA"/>
              </w:rPr>
              <w:t>I. Nazwa Oferenta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EF20" w14:textId="77777777" w:rsidR="00FA0ADF" w:rsidRPr="00BB476D" w:rsidRDefault="00FA0ADF" w:rsidP="000A53D6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lang w:eastAsia="ar-SA"/>
              </w:rPr>
            </w:pPr>
          </w:p>
        </w:tc>
      </w:tr>
      <w:tr w:rsidR="00FA0ADF" w:rsidRPr="002F077A" w14:paraId="7DA34EB2" w14:textId="77777777" w:rsidTr="000A53D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3992D2" w14:textId="77777777" w:rsidR="00FA0ADF" w:rsidRPr="002F077A" w:rsidRDefault="00FA0ADF" w:rsidP="000A53D6">
            <w:pPr>
              <w:suppressAutoHyphens/>
              <w:snapToGrid w:val="0"/>
              <w:spacing w:before="120" w:after="0" w:line="276" w:lineRule="auto"/>
              <w:ind w:left="179" w:hanging="179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II. Adres Oferenta, </w:t>
            </w: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br/>
              <w:t>nr telefonu, adres e-mail</w:t>
            </w: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br/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4A26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FA0ADF" w:rsidRPr="002F077A" w14:paraId="40EBC407" w14:textId="77777777" w:rsidTr="000A53D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D0EFA05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III. Przedmiot oferty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9FA8" w14:textId="0AFD9FDC" w:rsidR="00FA0ADF" w:rsidRPr="0000354B" w:rsidRDefault="00FA0ADF" w:rsidP="000A53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</w:pP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Zgodnie z pkt. I zapytania ofertowego nr 0</w:t>
            </w:r>
            <w:r w:rsidR="00ED4E6A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2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/202</w:t>
            </w:r>
            <w:r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1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 xml:space="preserve"> z dnia </w:t>
            </w:r>
            <w:r w:rsidR="00ED4E6A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30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/</w:t>
            </w:r>
            <w:r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03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/202</w:t>
            </w:r>
            <w:r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1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r.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 xml:space="preserve"> </w:t>
            </w:r>
          </w:p>
        </w:tc>
      </w:tr>
      <w:tr w:rsidR="00FA0ADF" w:rsidRPr="002F077A" w14:paraId="260AF524" w14:textId="77777777" w:rsidTr="000A53D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FCC0BC6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IV. Data przygotowania oferty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6C7E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FA0ADF" w:rsidRPr="002F077A" w14:paraId="2B6762FA" w14:textId="77777777" w:rsidTr="000A53D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D6B37FA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V. Ważność oferty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F39C0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sz w:val="20"/>
                <w:lang w:eastAsia="ar-SA"/>
              </w:rPr>
              <w:t>30 dni</w:t>
            </w:r>
          </w:p>
        </w:tc>
      </w:tr>
      <w:tr w:rsidR="00FA0ADF" w:rsidRPr="002F077A" w14:paraId="2EF9017B" w14:textId="77777777" w:rsidTr="000A53D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84CDDB3" w14:textId="77777777" w:rsidR="00FA0ADF" w:rsidRPr="002F077A" w:rsidRDefault="00FA0ADF" w:rsidP="000A53D6">
            <w:pPr>
              <w:suppressAutoHyphens/>
              <w:snapToGrid w:val="0"/>
              <w:spacing w:before="120" w:after="0" w:line="276" w:lineRule="auto"/>
              <w:ind w:left="321" w:hanging="321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VI. Całkowita kwota brutto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DD70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FA0ADF" w:rsidRPr="002F077A" w14:paraId="73A818A5" w14:textId="77777777" w:rsidTr="000A53D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1BAA5D3" w14:textId="77777777" w:rsidR="00FA0ADF" w:rsidRPr="002F077A" w:rsidRDefault="00FA0ADF" w:rsidP="000A53D6">
            <w:pPr>
              <w:suppressAutoHyphens/>
              <w:snapToGrid w:val="0"/>
              <w:spacing w:before="120" w:after="0" w:line="276" w:lineRule="auto"/>
              <w:ind w:left="321" w:hanging="321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VII. Data realizacji </w:t>
            </w:r>
            <w:r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zamówienia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56D6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FA0ADF" w:rsidRPr="002F077A" w14:paraId="5162A5AF" w14:textId="77777777" w:rsidTr="000A53D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2C66808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VIII. Warunki płatności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B892" w14:textId="77777777" w:rsidR="00FA0ADF" w:rsidRPr="002F077A" w:rsidRDefault="00FA0ADF" w:rsidP="000A53D6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</w:tbl>
    <w:p w14:paraId="507B12F3" w14:textId="77777777" w:rsidR="00FA0ADF" w:rsidRPr="002F077A" w:rsidRDefault="00FA0ADF" w:rsidP="00FA0ADF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</w:p>
    <w:p w14:paraId="1C92CF18" w14:textId="77777777" w:rsidR="00FA0ADF" w:rsidRPr="002F077A" w:rsidRDefault="00FA0ADF" w:rsidP="00FA0ADF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</w:p>
    <w:p w14:paraId="471F84E4" w14:textId="77777777" w:rsidR="00FA0ADF" w:rsidRPr="002F077A" w:rsidRDefault="00FA0ADF" w:rsidP="00FA0ADF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</w:p>
    <w:p w14:paraId="1F39E902" w14:textId="77777777" w:rsidR="00FA0ADF" w:rsidRPr="002F077A" w:rsidRDefault="00FA0ADF" w:rsidP="00FA0ADF">
      <w:pPr>
        <w:suppressAutoHyphens/>
        <w:spacing w:after="0" w:line="360" w:lineRule="auto"/>
        <w:ind w:left="5664"/>
        <w:rPr>
          <w:rFonts w:ascii="Calibri" w:eastAsia="Times New Roman" w:hAnsi="Calibri" w:cs="Times New Roman"/>
          <w:lang w:eastAsia="ar-SA"/>
        </w:rPr>
      </w:pPr>
      <w:r w:rsidRPr="002F077A">
        <w:rPr>
          <w:rFonts w:ascii="Calibri" w:eastAsia="Times New Roman" w:hAnsi="Calibri" w:cs="Times New Roman"/>
          <w:lang w:eastAsia="ar-SA"/>
        </w:rPr>
        <w:t>______________________________</w:t>
      </w:r>
    </w:p>
    <w:p w14:paraId="0BACC4D3" w14:textId="77777777" w:rsidR="00FA0ADF" w:rsidRPr="002F077A" w:rsidRDefault="00FA0ADF" w:rsidP="00FA0ADF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7E0796FC" w14:textId="77777777" w:rsidR="00FA0ADF" w:rsidRPr="00CE3E2A" w:rsidRDefault="00FA0ADF" w:rsidP="00FA0ADF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F077A">
        <w:rPr>
          <w:rFonts w:ascii="Calibri" w:eastAsia="Times New Roman" w:hAnsi="Calibri" w:cs="Times New Roman"/>
          <w:b/>
          <w:sz w:val="24"/>
          <w:szCs w:val="24"/>
          <w:lang w:eastAsia="ar-SA"/>
        </w:rPr>
        <w:br w:type="page"/>
      </w:r>
      <w:r w:rsidRPr="002F077A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2 DO ZAPYTANIA OFERTOWEGO</w:t>
      </w:r>
    </w:p>
    <w:p w14:paraId="04383491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14:paraId="7B454B41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2F077A">
        <w:rPr>
          <w:rFonts w:eastAsia="Times New Roman" w:cs="Times New Roman"/>
          <w:b/>
          <w:lang w:eastAsia="pl-PL"/>
        </w:rPr>
        <w:t>OŚWIADCZENIE OFERENTA O BRAKU POWIĄZAŃ KAPITAŁOWYCH LUB OSOBOWYCH</w:t>
      </w:r>
    </w:p>
    <w:p w14:paraId="2C64FFBD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39B3CAB4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1743B73" w14:textId="77777777" w:rsidR="00FA0ADF" w:rsidRPr="002F077A" w:rsidRDefault="00FA0ADF" w:rsidP="00FA0ADF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Nazwa oferenta: _______________________________</w:t>
      </w:r>
    </w:p>
    <w:p w14:paraId="23197F60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4383C20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C675E96" w14:textId="77777777" w:rsidR="00FA0ADF" w:rsidRPr="005B64F0" w:rsidRDefault="00FA0ADF" w:rsidP="00FA0ADF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Niniejszym oświadczamy, że między …………………………</w:t>
      </w:r>
      <w:r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………………………………………………………………………………………..</w:t>
      </w:r>
      <w:r w:rsidRPr="002F077A">
        <w:rPr>
          <w:rFonts w:eastAsia="Times New Roman" w:cs="Times New Roman"/>
          <w:sz w:val="20"/>
          <w:szCs w:val="20"/>
          <w:lang w:eastAsia="pl-PL"/>
        </w:rPr>
        <w:t xml:space="preserve"> a </w:t>
      </w:r>
      <w:r w:rsidRPr="005B64F0">
        <w:rPr>
          <w:rFonts w:eastAsia="Times New Roman" w:cs="Times New Roman"/>
          <w:sz w:val="20"/>
          <w:szCs w:val="20"/>
          <w:lang w:eastAsia="pl-PL"/>
        </w:rPr>
        <w:t>WRONA Produkcja Podłoża Przemysław Wrona</w:t>
      </w:r>
      <w:r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5B64F0">
        <w:rPr>
          <w:rFonts w:eastAsia="Times New Roman" w:cs="Times New Roman"/>
          <w:sz w:val="20"/>
          <w:szCs w:val="20"/>
          <w:lang w:eastAsia="pl-PL"/>
        </w:rPr>
        <w:t>ul. Polne Domy 101</w:t>
      </w:r>
      <w:r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5B64F0">
        <w:rPr>
          <w:rFonts w:eastAsia="Times New Roman" w:cs="Times New Roman"/>
          <w:sz w:val="20"/>
          <w:szCs w:val="20"/>
          <w:lang w:eastAsia="pl-PL"/>
        </w:rPr>
        <w:t>43-200 Pszczyna</w:t>
      </w:r>
      <w:r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5B64F0">
        <w:rPr>
          <w:rFonts w:eastAsia="Times New Roman" w:cs="Times New Roman"/>
          <w:sz w:val="20"/>
          <w:szCs w:val="20"/>
          <w:lang w:eastAsia="pl-PL"/>
        </w:rPr>
        <w:t>NIP: 6381033487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2F077A">
        <w:rPr>
          <w:rFonts w:eastAsia="Times New Roman" w:cs="Times New Roman"/>
          <w:sz w:val="20"/>
          <w:szCs w:val="20"/>
          <w:lang w:eastAsia="pl-PL"/>
        </w:rPr>
        <w:t>nie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2F077A">
        <w:rPr>
          <w:rFonts w:eastAsia="Times New Roman" w:cs="Times New Roman"/>
          <w:sz w:val="20"/>
          <w:szCs w:val="20"/>
          <w:lang w:eastAsia="pl-PL"/>
        </w:rPr>
        <w:t>zachodzą powiązania osobowe lub kapitałowe polegające na:</w:t>
      </w:r>
    </w:p>
    <w:p w14:paraId="44A4547E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F4A41DC" w14:textId="77777777" w:rsidR="00FA0ADF" w:rsidRPr="002F077A" w:rsidRDefault="00FA0ADF" w:rsidP="00FA0AD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 xml:space="preserve">Uczestniczeniu w spółce jako wspólnik spółki cywilnej lub spółki osobowej, </w:t>
      </w:r>
    </w:p>
    <w:p w14:paraId="0ECD77D5" w14:textId="77777777" w:rsidR="00FA0ADF" w:rsidRPr="002F077A" w:rsidRDefault="00FA0ADF" w:rsidP="00FA0AD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Posiadaniu co najmniej 10% udziałów lub akcji, o ile niższy próg nie wynika z przepisów prawa lub nie został określony przez IZ PO;</w:t>
      </w:r>
    </w:p>
    <w:p w14:paraId="7B7AD0DC" w14:textId="77777777" w:rsidR="00FA0ADF" w:rsidRPr="002F077A" w:rsidRDefault="00FA0ADF" w:rsidP="00FA0AD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 xml:space="preserve">Pełnieniu funkcji członka organu nadzorczego lub zarządzającego, prokurenta, pełnomocnika, </w:t>
      </w:r>
    </w:p>
    <w:p w14:paraId="31AB87C0" w14:textId="77777777" w:rsidR="00FA0ADF" w:rsidRPr="002F077A" w:rsidRDefault="00FA0ADF" w:rsidP="00FA0AD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1C83A619" w14:textId="77777777" w:rsidR="00FA0ADF" w:rsidRPr="002F077A" w:rsidRDefault="00FA0ADF" w:rsidP="00FA0AD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Pozostawianiu w takim stosunku prawnym lub faktycznym, który może budzić uzasadnione wątpliwości, co do bezstronności w wyborze wykonawcy, w szczególności pozostawanie w związku małżeńskim, w stosunku pokrewieństwa lub powinowactwa w linii prostej, pokrewieństwa lub powinowactwa w linii bocznej do drugiego stopnia lub w stosunku przysposobienia, opieki lub kurateli.</w:t>
      </w:r>
    </w:p>
    <w:p w14:paraId="0187BC4A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F4F26FE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A97BC63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A22E64D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7E9E4A0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2F4A0FE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DD12C6E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CA2510D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A0C3871" w14:textId="77777777" w:rsidR="00FA0ADF" w:rsidRPr="002F077A" w:rsidRDefault="00FA0ADF" w:rsidP="00FA0ADF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2F077A">
        <w:rPr>
          <w:rFonts w:ascii="Calibri" w:eastAsia="Times New Roman" w:hAnsi="Calibri" w:cs="Times New Roman"/>
          <w:lang w:eastAsia="ar-SA"/>
        </w:rPr>
        <w:t>_____________________________</w:t>
      </w:r>
    </w:p>
    <w:p w14:paraId="11DDFCED" w14:textId="77777777" w:rsidR="00FA0ADF" w:rsidRPr="002F077A" w:rsidRDefault="00FA0ADF" w:rsidP="00FA0ADF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0C3CDA94" w14:textId="77777777" w:rsidR="00FA0ADF" w:rsidRPr="002F077A" w:rsidRDefault="00FA0ADF" w:rsidP="00FA0ADF">
      <w:pPr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2F077A">
        <w:rPr>
          <w:rFonts w:eastAsia="Times New Roman" w:cs="Times New Roman"/>
          <w:sz w:val="20"/>
          <w:szCs w:val="20"/>
          <w:lang w:eastAsia="ar-SA"/>
        </w:rPr>
        <w:br w:type="page"/>
      </w:r>
    </w:p>
    <w:p w14:paraId="159A2860" w14:textId="77777777" w:rsidR="00FA0ADF" w:rsidRPr="002F077A" w:rsidRDefault="00FA0ADF" w:rsidP="00FA0ADF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lang w:eastAsia="ar-SA"/>
        </w:rPr>
      </w:pPr>
      <w:r w:rsidRPr="002F077A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3 DO ZAPYTANIA OFERTOWEGO</w:t>
      </w:r>
    </w:p>
    <w:p w14:paraId="560B9EB9" w14:textId="77777777" w:rsidR="00FA0ADF" w:rsidRPr="002F077A" w:rsidRDefault="00FA0ADF" w:rsidP="00FA0ADF">
      <w:pPr>
        <w:keepNext/>
        <w:suppressAutoHyphens/>
        <w:spacing w:after="0" w:line="360" w:lineRule="auto"/>
        <w:jc w:val="right"/>
        <w:outlineLvl w:val="0"/>
        <w:rPr>
          <w:rFonts w:ascii="Cambria Math" w:eastAsia="Times New Roman" w:hAnsi="Cambria Math" w:cs="Times New Roman"/>
          <w:b/>
          <w:lang w:eastAsia="ar-SA"/>
        </w:rPr>
      </w:pPr>
    </w:p>
    <w:p w14:paraId="16D513B9" w14:textId="77777777" w:rsidR="00FA0ADF" w:rsidRPr="002F077A" w:rsidRDefault="00FA0ADF" w:rsidP="00FA0ADF">
      <w:pPr>
        <w:keepNext/>
        <w:suppressAutoHyphens/>
        <w:spacing w:after="0" w:line="360" w:lineRule="auto"/>
        <w:jc w:val="right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b/>
          <w:sz w:val="20"/>
          <w:szCs w:val="20"/>
          <w:lang w:eastAsia="ar-SA"/>
        </w:rPr>
        <w:t>________________ dnia ________________</w:t>
      </w:r>
    </w:p>
    <w:p w14:paraId="076264FF" w14:textId="77777777" w:rsidR="00FA0ADF" w:rsidRPr="002F077A" w:rsidRDefault="00FA0ADF" w:rsidP="00FA0ADF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64C9345F" w14:textId="77777777" w:rsidR="00FA0ADF" w:rsidRPr="002F077A" w:rsidRDefault="00FA0ADF" w:rsidP="00FA0ADF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14:paraId="15EB0106" w14:textId="77777777" w:rsidR="00FA0ADF" w:rsidRPr="002F077A" w:rsidRDefault="00FA0ADF" w:rsidP="00FA0ADF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2F077A">
        <w:rPr>
          <w:rFonts w:ascii="Calibri" w:eastAsia="Times New Roman" w:hAnsi="Calibri" w:cs="Times New Roman"/>
          <w:b/>
          <w:lang w:eastAsia="ar-SA"/>
        </w:rPr>
        <w:t>OŚWIADCZENIE OFERENTA</w:t>
      </w:r>
    </w:p>
    <w:p w14:paraId="7392F4DB" w14:textId="77777777" w:rsidR="00FA0ADF" w:rsidRPr="002F077A" w:rsidRDefault="00FA0ADF" w:rsidP="00FA0ADF">
      <w:pPr>
        <w:suppressAutoHyphens/>
        <w:spacing w:after="0" w:line="360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67C85FCE" w14:textId="77777777" w:rsidR="00FA0ADF" w:rsidRPr="002F077A" w:rsidRDefault="00FA0ADF" w:rsidP="00FA0ADF">
      <w:pPr>
        <w:suppressAutoHyphens/>
        <w:spacing w:after="0" w:line="360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0D10518F" w14:textId="77777777" w:rsidR="00FA0ADF" w:rsidRPr="002F077A" w:rsidRDefault="00FA0ADF" w:rsidP="00FA0AD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Oświadczam, że:</w:t>
      </w:r>
    </w:p>
    <w:p w14:paraId="461587C2" w14:textId="77777777" w:rsidR="00FA0ADF" w:rsidRPr="002F077A" w:rsidRDefault="00FA0ADF" w:rsidP="00FA0A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Zapoznałem się z dokumentacją udostępnioną przez Zamawiającego i nie wnoszę do niej żadnych zastrzeżeń.</w:t>
      </w:r>
    </w:p>
    <w:p w14:paraId="4305E8C8" w14:textId="77777777" w:rsidR="00FA0ADF" w:rsidRPr="002F077A" w:rsidRDefault="00FA0ADF" w:rsidP="00FA0A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Uzyskałem informacje niezbędne do przygotowania oferty. Oświadczam, że zapoznałem się z zakresem i przedmiotem zobowiązań do wykonania.</w:t>
      </w:r>
    </w:p>
    <w:p w14:paraId="54C00930" w14:textId="77777777" w:rsidR="00FA0ADF" w:rsidRPr="002F077A" w:rsidRDefault="00FA0ADF" w:rsidP="00FA0A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 xml:space="preserve">Uważam się za związanego niniejszą ofertą przez okres 30 dni od upływu terminu składania ofert. </w:t>
      </w:r>
    </w:p>
    <w:p w14:paraId="662D49AE" w14:textId="77777777" w:rsidR="00FA0ADF" w:rsidRPr="002F077A" w:rsidRDefault="00FA0ADF" w:rsidP="00FA0A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 xml:space="preserve">Oświadczam, że spełniam wymagania stawiane Oferentowi, które to wymagania zostały przeze mnie zaakceptowane bez zastrzeżeń. </w:t>
      </w:r>
    </w:p>
    <w:p w14:paraId="727090D8" w14:textId="77777777" w:rsidR="00FA0ADF" w:rsidRPr="002F077A" w:rsidRDefault="00FA0ADF" w:rsidP="00FA0A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W razie wybrania mojej oferty zobowiązuje się do podpisania umowy na warunkach zawartych w dokumentacji postępowania ofertowego oraz w miejscu i terminie określonym przez Zamawiającego.</w:t>
      </w:r>
    </w:p>
    <w:p w14:paraId="6371993D" w14:textId="77777777" w:rsidR="00FA0ADF" w:rsidRPr="002F077A" w:rsidRDefault="00FA0ADF" w:rsidP="00FA0A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Jestem uprawniony do występowania w obrocie prawnym i gospodarczym.</w:t>
      </w:r>
    </w:p>
    <w:p w14:paraId="1810B339" w14:textId="77777777" w:rsidR="00FA0ADF" w:rsidRPr="002F077A" w:rsidRDefault="00FA0ADF" w:rsidP="00FA0ADF">
      <w:pPr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Posiadam uprawnienia niezbędne do wykonania określonych w zapytaniu ofertowym usług.</w:t>
      </w:r>
    </w:p>
    <w:p w14:paraId="53B84110" w14:textId="77777777" w:rsidR="00FA0ADF" w:rsidRPr="002F077A" w:rsidRDefault="00FA0ADF" w:rsidP="00FA0ADF">
      <w:pPr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Posiadam niezbędną wiedzę, kompetencje i doświadczenie, potencjał ekonomiczny i techniczny, a także zasoby ludzkie niezbędne do realizacji przedmiotu postępowania ofertowego.</w:t>
      </w:r>
    </w:p>
    <w:p w14:paraId="5EA4D4DC" w14:textId="77777777" w:rsidR="00FA0ADF" w:rsidRPr="002F077A" w:rsidRDefault="00FA0ADF" w:rsidP="00FA0AD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7486D1C9" w14:textId="77777777" w:rsidR="00FA0ADF" w:rsidRPr="002F077A" w:rsidRDefault="00FA0ADF" w:rsidP="00FA0ADF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732B125D" w14:textId="77777777" w:rsidR="00FA0ADF" w:rsidRPr="002F077A" w:rsidRDefault="00FA0ADF" w:rsidP="00FA0ADF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566C6DD9" w14:textId="77777777" w:rsidR="00FA0ADF" w:rsidRPr="002F077A" w:rsidRDefault="00FA0ADF" w:rsidP="00FA0ADF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18BF059C" w14:textId="77777777" w:rsidR="00FA0ADF" w:rsidRPr="002F077A" w:rsidRDefault="00FA0ADF" w:rsidP="00FA0ADF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7346FB19" w14:textId="77777777" w:rsidR="00FA0ADF" w:rsidRPr="002F077A" w:rsidRDefault="00FA0ADF" w:rsidP="00FA0ADF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2F077A">
        <w:rPr>
          <w:rFonts w:ascii="Calibri" w:eastAsia="Times New Roman" w:hAnsi="Calibri" w:cs="Times New Roman"/>
          <w:lang w:eastAsia="ar-SA"/>
        </w:rPr>
        <w:t>_______________________________</w:t>
      </w:r>
    </w:p>
    <w:p w14:paraId="051BEE97" w14:textId="77777777" w:rsidR="00FA0ADF" w:rsidRPr="002F077A" w:rsidRDefault="00FA0ADF" w:rsidP="00FA0ADF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1B9CB7C0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6642109F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0F8495BB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6C70E4F9" w14:textId="77777777" w:rsidR="00FA0ADF" w:rsidRPr="002F077A" w:rsidRDefault="00FA0ADF" w:rsidP="00FA0ADF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420D0D95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09CEE0FA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6099941C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7ED3E656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22386E3A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69E959A5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38210015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650D0A1B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40499DE7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633B7691" w14:textId="77777777" w:rsidR="00FA0ADF" w:rsidRDefault="00FA0ADF" w:rsidP="00FA0A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7C0BF78F" w14:textId="77777777" w:rsidR="000A2F4E" w:rsidRDefault="000A2F4E"/>
    <w:sectPr w:rsidR="000A2F4E" w:rsidSect="00F56CCE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44578" w14:textId="77777777" w:rsidR="00ED3906" w:rsidRDefault="00ED3906">
      <w:pPr>
        <w:spacing w:after="0" w:line="240" w:lineRule="auto"/>
      </w:pPr>
      <w:r>
        <w:separator/>
      </w:r>
    </w:p>
  </w:endnote>
  <w:endnote w:type="continuationSeparator" w:id="0">
    <w:p w14:paraId="604C9726" w14:textId="77777777" w:rsidR="00ED3906" w:rsidRDefault="00ED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'Times New Roman'">
    <w:altName w:val=" serif"/>
    <w:charset w:val="EE"/>
    <w:family w:val="auto"/>
    <w:pitch w:val="variable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D6B85" w14:textId="77777777" w:rsidR="00ED3906" w:rsidRDefault="00ED3906">
      <w:pPr>
        <w:spacing w:after="0" w:line="240" w:lineRule="auto"/>
      </w:pPr>
      <w:r>
        <w:separator/>
      </w:r>
    </w:p>
  </w:footnote>
  <w:footnote w:type="continuationSeparator" w:id="0">
    <w:p w14:paraId="7722F8AC" w14:textId="77777777" w:rsidR="00ED3906" w:rsidRDefault="00ED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6E559" w14:textId="77777777" w:rsidR="00F56CCE" w:rsidRDefault="002E024A" w:rsidP="00F56CCE">
    <w:pPr>
      <w:pStyle w:val="Nagwek"/>
      <w:tabs>
        <w:tab w:val="clear" w:pos="4536"/>
        <w:tab w:val="clear" w:pos="9072"/>
        <w:tab w:val="left" w:pos="3570"/>
      </w:tabs>
    </w:pPr>
    <w:r>
      <w:tab/>
    </w:r>
    <w:r>
      <w:rPr>
        <w:noProof/>
        <w:lang w:eastAsia="pl-PL"/>
      </w:rPr>
      <w:drawing>
        <wp:inline distT="0" distB="0" distL="0" distR="0" wp14:anchorId="792BC5E1" wp14:editId="1F534486">
          <wp:extent cx="576135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E948FC"/>
    <w:multiLevelType w:val="hybridMultilevel"/>
    <w:tmpl w:val="5E32F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04BCA"/>
    <w:multiLevelType w:val="multilevel"/>
    <w:tmpl w:val="904AFF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B62549"/>
    <w:multiLevelType w:val="multilevel"/>
    <w:tmpl w:val="3BBAAC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5B5354"/>
    <w:multiLevelType w:val="hybridMultilevel"/>
    <w:tmpl w:val="0B7C16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82161A"/>
    <w:multiLevelType w:val="hybridMultilevel"/>
    <w:tmpl w:val="FE06D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711"/>
    <w:multiLevelType w:val="hybridMultilevel"/>
    <w:tmpl w:val="C4D6E3E8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9612D"/>
    <w:multiLevelType w:val="multilevel"/>
    <w:tmpl w:val="344CAA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1E36860"/>
    <w:multiLevelType w:val="multilevel"/>
    <w:tmpl w:val="904AFF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DF"/>
    <w:rsid w:val="000A2F4E"/>
    <w:rsid w:val="000E26B3"/>
    <w:rsid w:val="00155F71"/>
    <w:rsid w:val="00236392"/>
    <w:rsid w:val="002C7568"/>
    <w:rsid w:val="002E024A"/>
    <w:rsid w:val="00313CBB"/>
    <w:rsid w:val="003748FA"/>
    <w:rsid w:val="003D6BA5"/>
    <w:rsid w:val="00455746"/>
    <w:rsid w:val="004A786F"/>
    <w:rsid w:val="004B1530"/>
    <w:rsid w:val="004C3CB0"/>
    <w:rsid w:val="005A3826"/>
    <w:rsid w:val="005F36E6"/>
    <w:rsid w:val="00804DC4"/>
    <w:rsid w:val="008468B7"/>
    <w:rsid w:val="008B5815"/>
    <w:rsid w:val="00967C2D"/>
    <w:rsid w:val="00981C88"/>
    <w:rsid w:val="009C20FF"/>
    <w:rsid w:val="00A10740"/>
    <w:rsid w:val="00A52C79"/>
    <w:rsid w:val="00A61D98"/>
    <w:rsid w:val="00A7481B"/>
    <w:rsid w:val="00A84D35"/>
    <w:rsid w:val="00AF52DA"/>
    <w:rsid w:val="00B1469F"/>
    <w:rsid w:val="00BB476D"/>
    <w:rsid w:val="00CB2735"/>
    <w:rsid w:val="00D06E74"/>
    <w:rsid w:val="00D55FD9"/>
    <w:rsid w:val="00DB4A11"/>
    <w:rsid w:val="00DC330D"/>
    <w:rsid w:val="00DC3C28"/>
    <w:rsid w:val="00EA07F0"/>
    <w:rsid w:val="00EA44ED"/>
    <w:rsid w:val="00ED3906"/>
    <w:rsid w:val="00ED4E6A"/>
    <w:rsid w:val="00EF5795"/>
    <w:rsid w:val="00F37E0B"/>
    <w:rsid w:val="00F72341"/>
    <w:rsid w:val="00F82B80"/>
    <w:rsid w:val="00F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D986"/>
  <w15:chartTrackingRefBased/>
  <w15:docId w15:val="{B7DEE9DF-8249-49A9-8693-03D397F5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ADF"/>
    <w:pPr>
      <w:ind w:left="720"/>
      <w:contextualSpacing/>
    </w:pPr>
  </w:style>
  <w:style w:type="paragraph" w:styleId="NormalnyWeb">
    <w:name w:val="Normal (Web)"/>
    <w:basedOn w:val="Normalny"/>
    <w:uiPriority w:val="99"/>
    <w:rsid w:val="00FA0A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A0A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ADF"/>
  </w:style>
  <w:style w:type="character" w:styleId="Odwoaniedokomentarza">
    <w:name w:val="annotation reference"/>
    <w:basedOn w:val="Domylnaczcionkaakapitu"/>
    <w:uiPriority w:val="99"/>
    <w:semiHidden/>
    <w:unhideWhenUsed/>
    <w:rsid w:val="00FA0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A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D9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3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patoka@wro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rona.marlo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2015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 dgp</dc:creator>
  <cp:keywords/>
  <dc:description/>
  <cp:lastModifiedBy>DGP dgp</cp:lastModifiedBy>
  <cp:revision>2</cp:revision>
  <dcterms:created xsi:type="dcterms:W3CDTF">2021-03-30T16:20:00Z</dcterms:created>
  <dcterms:modified xsi:type="dcterms:W3CDTF">2021-03-30T16:20:00Z</dcterms:modified>
</cp:coreProperties>
</file>