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07690" w:rsidRDefault="00807690" w:rsidP="00807690">
      <w:pPr>
        <w:spacing w:line="240" w:lineRule="atLeast"/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A7B31" w:rsidRDefault="00807690" w:rsidP="002A7B31">
      <w:pPr>
        <w:spacing w:line="240" w:lineRule="atLeast"/>
        <w:ind w:left="-180"/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807690" w:rsidRDefault="002A7B31" w:rsidP="002A7B31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ZAPYTANIE OFERTOWE</w:t>
      </w:r>
    </w:p>
    <w:p w:rsidR="002A7B31" w:rsidRDefault="002A7B31" w:rsidP="002A7B31">
      <w:pPr>
        <w:spacing w:line="240" w:lineRule="atLeast"/>
        <w:ind w:left="-180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</w:tblGrid>
      <w:tr w:rsidR="002A7B31" w:rsidTr="002A7B31">
        <w:trPr>
          <w:trHeight w:hRule="exact" w:val="567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B31" w:rsidRDefault="002A7B31" w:rsidP="00CA64E2">
            <w:pPr>
              <w:tabs>
                <w:tab w:val="left" w:pos="360"/>
              </w:tabs>
              <w:snapToGrid w:val="0"/>
              <w:spacing w:before="60" w:after="60" w:line="240" w:lineRule="atLeas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</w:t>
            </w:r>
            <w:r w:rsidR="0013458D" w:rsidRPr="004F693B">
              <w:rPr>
                <w:rFonts w:ascii="Arial" w:hAnsi="Arial" w:cs="Arial"/>
                <w:b/>
                <w:sz w:val="20"/>
              </w:rPr>
              <w:t>Nr FS</w:t>
            </w:r>
            <w:r w:rsidR="008C47CF" w:rsidRPr="004F693B">
              <w:rPr>
                <w:rFonts w:ascii="Arial" w:hAnsi="Arial" w:cs="Arial"/>
                <w:b/>
                <w:sz w:val="20"/>
              </w:rPr>
              <w:t>TZN/042/1/</w:t>
            </w:r>
            <w:r w:rsidR="00BE0A62" w:rsidRPr="004F693B">
              <w:rPr>
                <w:rFonts w:ascii="Arial" w:hAnsi="Arial" w:cs="Arial"/>
                <w:b/>
                <w:sz w:val="20"/>
              </w:rPr>
              <w:t>9/2020</w:t>
            </w:r>
          </w:p>
        </w:tc>
      </w:tr>
    </w:tbl>
    <w:p w:rsidR="002A7B31" w:rsidRDefault="002A7B31" w:rsidP="002A7B31">
      <w:pPr>
        <w:spacing w:line="240" w:lineRule="atLeast"/>
        <w:ind w:left="-180"/>
        <w:rPr>
          <w:rFonts w:ascii="Arial" w:hAnsi="Arial" w:cs="Arial"/>
          <w:b/>
        </w:rPr>
      </w:pPr>
    </w:p>
    <w:p w:rsidR="002A7B31" w:rsidRPr="002A7B31" w:rsidRDefault="002A7B31" w:rsidP="002A7B31">
      <w:pPr>
        <w:spacing w:line="240" w:lineRule="atLeast"/>
        <w:ind w:left="-180"/>
      </w:pPr>
    </w:p>
    <w:p w:rsidR="00807690" w:rsidRDefault="00807690" w:rsidP="00807690">
      <w:pPr>
        <w:pStyle w:val="Podtytu"/>
        <w:spacing w:line="240" w:lineRule="atLeast"/>
      </w:pPr>
    </w:p>
    <w:p w:rsidR="00AE1FA4" w:rsidRDefault="00AE1FA4" w:rsidP="00AE1FA4">
      <w:pPr>
        <w:tabs>
          <w:tab w:val="left" w:pos="284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7690" w:rsidRPr="00AE1FA4" w:rsidRDefault="00AE1FA4" w:rsidP="00AE1FA4">
      <w:pPr>
        <w:tabs>
          <w:tab w:val="left" w:pos="284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AE1FA4">
        <w:rPr>
          <w:rFonts w:ascii="Arial" w:hAnsi="Arial" w:cs="Arial"/>
          <w:b/>
          <w:sz w:val="22"/>
          <w:szCs w:val="22"/>
        </w:rPr>
        <w:t xml:space="preserve">z dnia </w:t>
      </w:r>
      <w:r w:rsidR="00D501FC">
        <w:rPr>
          <w:rFonts w:ascii="Arial" w:hAnsi="Arial" w:cs="Arial"/>
          <w:b/>
          <w:sz w:val="22"/>
          <w:szCs w:val="22"/>
        </w:rPr>
        <w:t>25.03.</w:t>
      </w:r>
      <w:r w:rsidR="00CA64E2">
        <w:rPr>
          <w:rFonts w:ascii="Arial" w:hAnsi="Arial" w:cs="Arial"/>
          <w:b/>
          <w:sz w:val="22"/>
          <w:szCs w:val="22"/>
        </w:rPr>
        <w:t>2021</w:t>
      </w:r>
      <w:r w:rsidR="00885B1C">
        <w:rPr>
          <w:rFonts w:ascii="Arial" w:hAnsi="Arial" w:cs="Arial"/>
          <w:b/>
          <w:sz w:val="22"/>
          <w:szCs w:val="22"/>
        </w:rPr>
        <w:t xml:space="preserve"> r.</w:t>
      </w: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4638EA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B281F61" wp14:editId="2D48BA02">
            <wp:simplePos x="0" y="0"/>
            <wp:positionH relativeFrom="column">
              <wp:posOffset>1097915</wp:posOffset>
            </wp:positionH>
            <wp:positionV relativeFrom="paragraph">
              <wp:posOffset>118110</wp:posOffset>
            </wp:positionV>
            <wp:extent cx="1757045" cy="1757045"/>
            <wp:effectExtent l="0" t="0" r="0" b="0"/>
            <wp:wrapNone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Pr="00AE1FA4" w:rsidRDefault="00AE1FA4" w:rsidP="00AE1FA4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Fundacja Szkolna</w:t>
      </w:r>
    </w:p>
    <w:p w:rsidR="00AE1FA4" w:rsidRPr="00AE1FA4" w:rsidRDefault="00AE1FA4" w:rsidP="00AE1FA4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Technicznych Zakładów Naukowych</w:t>
      </w:r>
    </w:p>
    <w:p w:rsidR="00AE1FA4" w:rsidRPr="00AE1FA4" w:rsidRDefault="00AE1FA4" w:rsidP="00AE1FA4">
      <w:pPr>
        <w:pStyle w:val="Tekstpodstawowy"/>
        <w:tabs>
          <w:tab w:val="left" w:pos="241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</w:t>
      </w:r>
      <w:r w:rsidRPr="00AE1FA4">
        <w:rPr>
          <w:sz w:val="20"/>
        </w:rPr>
        <w:t xml:space="preserve"> Dąbrowie Górniczej</w:t>
      </w:r>
      <w:r w:rsidRPr="00AE1FA4">
        <w:rPr>
          <w:sz w:val="20"/>
        </w:rPr>
        <w:tab/>
      </w:r>
    </w:p>
    <w:p w:rsidR="00AE1FA4" w:rsidRPr="00AE1FA4" w:rsidRDefault="00AE1FA4" w:rsidP="00AE1FA4">
      <w:pPr>
        <w:pStyle w:val="Tekstpodstawowy"/>
        <w:ind w:left="3545" w:firstLine="709"/>
        <w:rPr>
          <w:sz w:val="20"/>
        </w:rPr>
      </w:pPr>
      <w:r>
        <w:rPr>
          <w:sz w:val="20"/>
        </w:rPr>
        <w:t>u</w:t>
      </w:r>
      <w:r w:rsidRPr="00AE1FA4">
        <w:rPr>
          <w:sz w:val="20"/>
        </w:rPr>
        <w:t>l. E. Zawidzkiej 10</w:t>
      </w:r>
    </w:p>
    <w:p w:rsidR="00AE1FA4" w:rsidRPr="00AE1FA4" w:rsidRDefault="00AE1FA4" w:rsidP="00AE1FA4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41-300 Dąbrowa Górnicza</w:t>
      </w: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E1FA4" w:rsidRDefault="00AE1FA4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07690" w:rsidRPr="00AE1FA4" w:rsidRDefault="00807690" w:rsidP="00C1659C">
      <w:pPr>
        <w:tabs>
          <w:tab w:val="left" w:pos="284"/>
        </w:tabs>
        <w:spacing w:line="240" w:lineRule="atLeast"/>
        <w:jc w:val="both"/>
        <w:rPr>
          <w:rFonts w:ascii="Arial" w:hAnsi="Arial" w:cs="Arial"/>
          <w:szCs w:val="20"/>
        </w:rPr>
      </w:pPr>
      <w:r w:rsidRPr="00AE1FA4">
        <w:rPr>
          <w:rFonts w:ascii="Arial" w:hAnsi="Arial" w:cs="Arial"/>
          <w:b/>
          <w:szCs w:val="20"/>
          <w:u w:val="single"/>
        </w:rPr>
        <w:t>Nazwa zadania</w:t>
      </w:r>
      <w:r w:rsidRPr="00AE1FA4">
        <w:rPr>
          <w:rFonts w:ascii="Arial" w:hAnsi="Arial" w:cs="Arial"/>
          <w:b/>
          <w:szCs w:val="20"/>
        </w:rPr>
        <w:t>:</w:t>
      </w:r>
    </w:p>
    <w:p w:rsidR="00807690" w:rsidRPr="00AE1FA4" w:rsidRDefault="00807690" w:rsidP="00C1659C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Cs w:val="20"/>
        </w:rPr>
      </w:pPr>
    </w:p>
    <w:p w:rsidR="008C47CF" w:rsidRPr="008C47CF" w:rsidRDefault="008C47CF" w:rsidP="008C47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Cs w:val="18"/>
          <w:u w:val="single"/>
        </w:rPr>
      </w:pPr>
      <w:r w:rsidRPr="008C47CF">
        <w:rPr>
          <w:rFonts w:ascii="Arial" w:eastAsia="Arial" w:hAnsi="Arial" w:cs="Arial"/>
          <w:b/>
          <w:color w:val="000000"/>
          <w:szCs w:val="18"/>
          <w:u w:val="single"/>
        </w:rPr>
        <w:t>Zadanie II. Kursy nadające dodatkowe uprawnienia</w:t>
      </w:r>
    </w:p>
    <w:p w:rsidR="00CA64E2" w:rsidRP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18"/>
        </w:rPr>
      </w:pPr>
      <w:r w:rsidRPr="00CA64E2">
        <w:rPr>
          <w:rFonts w:ascii="Arial" w:eastAsia="Arial" w:hAnsi="Arial" w:cs="Arial"/>
          <w:b/>
          <w:sz w:val="20"/>
          <w:szCs w:val="18"/>
        </w:rPr>
        <w:t xml:space="preserve">Część E- </w:t>
      </w:r>
      <w:r w:rsidRPr="00CA64E2">
        <w:rPr>
          <w:rFonts w:ascii="Arial" w:hAnsi="Arial" w:cs="Arial"/>
          <w:b/>
          <w:sz w:val="20"/>
          <w:szCs w:val="18"/>
        </w:rPr>
        <w:t>Kurs makijażu i</w:t>
      </w:r>
      <w:r w:rsidR="00CE359E">
        <w:rPr>
          <w:rFonts w:ascii="Arial" w:hAnsi="Arial" w:cs="Arial"/>
          <w:b/>
          <w:sz w:val="20"/>
          <w:szCs w:val="18"/>
        </w:rPr>
        <w:t xml:space="preserve"> stylizacji paznokci </w:t>
      </w:r>
      <w:r w:rsidRPr="00CA64E2">
        <w:rPr>
          <w:rFonts w:ascii="Arial" w:hAnsi="Arial" w:cs="Arial"/>
          <w:b/>
          <w:sz w:val="20"/>
          <w:szCs w:val="18"/>
        </w:rPr>
        <w:t>- 50 osób</w:t>
      </w:r>
    </w:p>
    <w:p w:rsidR="00CA64E2" w:rsidRP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18"/>
        </w:rPr>
      </w:pPr>
      <w:r w:rsidRPr="00CA64E2">
        <w:rPr>
          <w:rFonts w:ascii="Arial" w:eastAsia="Arial" w:hAnsi="Arial" w:cs="Arial"/>
          <w:b/>
          <w:sz w:val="20"/>
          <w:szCs w:val="18"/>
        </w:rPr>
        <w:t xml:space="preserve">Część F- </w:t>
      </w:r>
      <w:r w:rsidRPr="00CA64E2">
        <w:rPr>
          <w:rFonts w:ascii="Arial" w:hAnsi="Arial" w:cs="Arial"/>
          <w:b/>
          <w:sz w:val="20"/>
          <w:szCs w:val="18"/>
        </w:rPr>
        <w:t xml:space="preserve">Kurs </w:t>
      </w:r>
      <w:r w:rsidR="00CE359E">
        <w:rPr>
          <w:rFonts w:ascii="Arial" w:hAnsi="Arial" w:cs="Arial"/>
          <w:b/>
          <w:sz w:val="20"/>
          <w:szCs w:val="18"/>
        </w:rPr>
        <w:t xml:space="preserve">barman- barista </w:t>
      </w:r>
      <w:r w:rsidRPr="00CA64E2">
        <w:rPr>
          <w:rFonts w:ascii="Arial" w:hAnsi="Arial" w:cs="Arial"/>
          <w:b/>
          <w:sz w:val="20"/>
          <w:szCs w:val="18"/>
        </w:rPr>
        <w:t>- 40 osób</w:t>
      </w:r>
    </w:p>
    <w:p w:rsidR="00CA64E2" w:rsidRP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18"/>
        </w:rPr>
      </w:pPr>
      <w:r w:rsidRPr="00CA64E2">
        <w:rPr>
          <w:rFonts w:ascii="Arial" w:eastAsia="Arial" w:hAnsi="Arial" w:cs="Arial"/>
          <w:b/>
          <w:sz w:val="20"/>
          <w:szCs w:val="18"/>
        </w:rPr>
        <w:t xml:space="preserve">Część G- Kurs </w:t>
      </w:r>
      <w:r w:rsidRPr="00CA64E2">
        <w:rPr>
          <w:rFonts w:ascii="Arial" w:hAnsi="Arial" w:cs="Arial"/>
          <w:b/>
          <w:sz w:val="20"/>
          <w:szCs w:val="18"/>
        </w:rPr>
        <w:t>obsługi route</w:t>
      </w:r>
      <w:r w:rsidR="00CE359E">
        <w:rPr>
          <w:rFonts w:ascii="Arial" w:hAnsi="Arial" w:cs="Arial"/>
          <w:b/>
          <w:sz w:val="20"/>
          <w:szCs w:val="18"/>
        </w:rPr>
        <w:t xml:space="preserve">rów i </w:t>
      </w:r>
      <w:proofErr w:type="spellStart"/>
      <w:r w:rsidR="00CE359E">
        <w:rPr>
          <w:rFonts w:ascii="Arial" w:hAnsi="Arial" w:cs="Arial"/>
          <w:b/>
          <w:sz w:val="20"/>
          <w:szCs w:val="18"/>
        </w:rPr>
        <w:t>switch</w:t>
      </w:r>
      <w:proofErr w:type="spellEnd"/>
      <w:r w:rsidR="00CE359E">
        <w:rPr>
          <w:rFonts w:ascii="Arial" w:hAnsi="Arial" w:cs="Arial"/>
          <w:b/>
          <w:sz w:val="20"/>
          <w:szCs w:val="18"/>
        </w:rPr>
        <w:t>-y CISCO</w:t>
      </w:r>
      <w:r w:rsidRPr="00CA64E2">
        <w:rPr>
          <w:rFonts w:ascii="Arial" w:hAnsi="Arial" w:cs="Arial"/>
          <w:b/>
          <w:sz w:val="20"/>
          <w:szCs w:val="18"/>
        </w:rPr>
        <w:t xml:space="preserve"> – 70 osób</w:t>
      </w:r>
    </w:p>
    <w:p w:rsidR="00CA64E2" w:rsidRP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18"/>
        </w:rPr>
      </w:pPr>
      <w:r w:rsidRPr="00CA64E2">
        <w:rPr>
          <w:rFonts w:ascii="Arial" w:hAnsi="Arial" w:cs="Arial"/>
          <w:b/>
          <w:sz w:val="20"/>
          <w:szCs w:val="18"/>
        </w:rPr>
        <w:t>Część H-</w:t>
      </w:r>
      <w:r w:rsidR="00CE359E">
        <w:rPr>
          <w:rFonts w:ascii="Arial" w:hAnsi="Arial" w:cs="Arial"/>
          <w:b/>
          <w:sz w:val="20"/>
          <w:szCs w:val="18"/>
        </w:rPr>
        <w:t xml:space="preserve"> Kurs obrabiarek CNC</w:t>
      </w:r>
      <w:r w:rsidRPr="00CA64E2">
        <w:rPr>
          <w:rFonts w:ascii="Arial" w:hAnsi="Arial" w:cs="Arial"/>
          <w:b/>
          <w:sz w:val="20"/>
          <w:szCs w:val="18"/>
        </w:rPr>
        <w:t xml:space="preserve"> – 50 osób</w:t>
      </w:r>
    </w:p>
    <w:p w:rsidR="00CA64E2" w:rsidRP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18"/>
        </w:rPr>
      </w:pPr>
      <w:r w:rsidRPr="00CA64E2">
        <w:rPr>
          <w:rFonts w:ascii="Arial" w:hAnsi="Arial" w:cs="Arial"/>
          <w:b/>
          <w:sz w:val="20"/>
          <w:szCs w:val="18"/>
        </w:rPr>
        <w:t>Część I - Kurs "Nowoczesne metody montażu i napraw pakietów elektronicznych zawierających elementy SPACE i BGA ze szczególnym zwróceniem uwagi na ochronę antystatyczną we współczesnej branży elektronicznej"</w:t>
      </w:r>
      <w:r w:rsidR="00CE359E">
        <w:rPr>
          <w:rFonts w:ascii="Arial" w:hAnsi="Arial" w:cs="Arial"/>
          <w:b/>
          <w:sz w:val="20"/>
          <w:szCs w:val="18"/>
        </w:rPr>
        <w:t xml:space="preserve"> </w:t>
      </w:r>
      <w:r w:rsidRPr="00CA64E2">
        <w:rPr>
          <w:rFonts w:ascii="Arial" w:hAnsi="Arial" w:cs="Arial"/>
          <w:b/>
          <w:sz w:val="20"/>
          <w:szCs w:val="18"/>
        </w:rPr>
        <w:t>– 80 osób</w:t>
      </w:r>
    </w:p>
    <w:p w:rsidR="00CA64E2" w:rsidRP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18"/>
        </w:rPr>
      </w:pPr>
      <w:r w:rsidRPr="00CA64E2">
        <w:rPr>
          <w:rFonts w:ascii="Arial" w:hAnsi="Arial" w:cs="Arial"/>
          <w:b/>
          <w:sz w:val="20"/>
          <w:szCs w:val="18"/>
        </w:rPr>
        <w:t>Część J - Kurs ochrony</w:t>
      </w:r>
      <w:r w:rsidR="00CE359E">
        <w:rPr>
          <w:rFonts w:ascii="Arial" w:hAnsi="Arial" w:cs="Arial"/>
          <w:b/>
          <w:sz w:val="20"/>
          <w:szCs w:val="18"/>
        </w:rPr>
        <w:t xml:space="preserve"> lotnictwa cywilnego </w:t>
      </w:r>
      <w:r w:rsidRPr="00CA64E2">
        <w:rPr>
          <w:rFonts w:ascii="Arial" w:hAnsi="Arial" w:cs="Arial"/>
          <w:b/>
          <w:sz w:val="20"/>
          <w:szCs w:val="18"/>
        </w:rPr>
        <w:t>- 40 osób</w:t>
      </w:r>
    </w:p>
    <w:p w:rsidR="00CA64E2" w:rsidRP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18"/>
        </w:rPr>
      </w:pPr>
      <w:r w:rsidRPr="00CA64E2">
        <w:rPr>
          <w:rFonts w:ascii="Arial" w:hAnsi="Arial" w:cs="Arial"/>
          <w:b/>
          <w:sz w:val="20"/>
          <w:szCs w:val="18"/>
        </w:rPr>
        <w:t>Część K – Kurs rezydenta w tu</w:t>
      </w:r>
      <w:r w:rsidR="00CE359E">
        <w:rPr>
          <w:rFonts w:ascii="Arial" w:hAnsi="Arial" w:cs="Arial"/>
          <w:b/>
          <w:sz w:val="20"/>
          <w:szCs w:val="18"/>
        </w:rPr>
        <w:t xml:space="preserve">rystyce zagranicznej </w:t>
      </w:r>
      <w:r w:rsidRPr="00CA64E2">
        <w:rPr>
          <w:rFonts w:ascii="Arial" w:hAnsi="Arial" w:cs="Arial"/>
          <w:b/>
          <w:sz w:val="20"/>
          <w:szCs w:val="18"/>
        </w:rPr>
        <w:t>- 40 osób</w:t>
      </w:r>
    </w:p>
    <w:p w:rsidR="00CA64E2" w:rsidRP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18"/>
        </w:rPr>
      </w:pPr>
      <w:r w:rsidRPr="00CA64E2">
        <w:rPr>
          <w:rFonts w:ascii="Arial" w:hAnsi="Arial" w:cs="Arial"/>
          <w:b/>
          <w:sz w:val="20"/>
          <w:szCs w:val="18"/>
        </w:rPr>
        <w:t xml:space="preserve">Część L – Kurs z zakresu </w:t>
      </w:r>
      <w:r w:rsidR="00CE359E">
        <w:rPr>
          <w:rFonts w:ascii="Arial" w:hAnsi="Arial" w:cs="Arial"/>
          <w:b/>
          <w:sz w:val="20"/>
          <w:szCs w:val="18"/>
        </w:rPr>
        <w:t xml:space="preserve">Google ADS i ADS PRO </w:t>
      </w:r>
      <w:r w:rsidRPr="00CA64E2">
        <w:rPr>
          <w:rFonts w:ascii="Arial" w:hAnsi="Arial" w:cs="Arial"/>
          <w:b/>
          <w:sz w:val="20"/>
          <w:szCs w:val="18"/>
        </w:rPr>
        <w:t>- 50 osób</w:t>
      </w:r>
    </w:p>
    <w:p w:rsidR="00C1659C" w:rsidRDefault="00C1659C" w:rsidP="00C1659C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 w:val="20"/>
          <w:szCs w:val="20"/>
        </w:rPr>
      </w:pPr>
    </w:p>
    <w:p w:rsidR="00AE1FA4" w:rsidRDefault="00C1659C" w:rsidP="00AE1FA4">
      <w:pPr>
        <w:jc w:val="both"/>
        <w:rPr>
          <w:rFonts w:ascii="Arial" w:hAnsi="Arial" w:cs="Arial"/>
          <w:b/>
          <w:sz w:val="16"/>
          <w:szCs w:val="18"/>
        </w:rPr>
      </w:pPr>
      <w:r w:rsidRPr="00AE1FA4">
        <w:rPr>
          <w:rFonts w:ascii="Arial" w:hAnsi="Arial" w:cs="Arial"/>
          <w:sz w:val="18"/>
          <w:szCs w:val="20"/>
        </w:rPr>
        <w:t xml:space="preserve">w </w:t>
      </w:r>
      <w:r w:rsidR="00AE1FA4" w:rsidRPr="00AE1FA4">
        <w:rPr>
          <w:rFonts w:ascii="Arial" w:hAnsi="Arial" w:cs="Arial"/>
          <w:sz w:val="18"/>
          <w:szCs w:val="20"/>
        </w:rPr>
        <w:t>ramach</w:t>
      </w:r>
      <w:r w:rsidRPr="00AE1FA4">
        <w:rPr>
          <w:rFonts w:ascii="Arial" w:hAnsi="Arial" w:cs="Arial"/>
          <w:sz w:val="18"/>
          <w:szCs w:val="20"/>
        </w:rPr>
        <w:t xml:space="preserve"> projektu:</w:t>
      </w:r>
      <w:r w:rsidRPr="00AE1FA4">
        <w:rPr>
          <w:rFonts w:ascii="Arial" w:hAnsi="Arial" w:cs="Arial"/>
          <w:b/>
          <w:sz w:val="16"/>
          <w:szCs w:val="18"/>
        </w:rPr>
        <w:t xml:space="preserve"> </w:t>
      </w:r>
    </w:p>
    <w:p w:rsidR="00AE1FA4" w:rsidRPr="00AE1FA4" w:rsidRDefault="00AE1FA4" w:rsidP="00AE1FA4">
      <w:pPr>
        <w:jc w:val="both"/>
        <w:rPr>
          <w:rFonts w:ascii="Arial" w:hAnsi="Arial" w:cs="Arial"/>
          <w:b/>
          <w:sz w:val="16"/>
          <w:szCs w:val="18"/>
        </w:rPr>
      </w:pPr>
    </w:p>
    <w:p w:rsidR="00AE1FA4" w:rsidRPr="00AE1FA4" w:rsidRDefault="00C1659C" w:rsidP="00AE1FA4">
      <w:pPr>
        <w:jc w:val="both"/>
        <w:rPr>
          <w:rStyle w:val="Uwydatnienie"/>
          <w:rFonts w:ascii="Arial" w:hAnsi="Arial" w:cs="Arial"/>
          <w:szCs w:val="18"/>
        </w:rPr>
      </w:pPr>
      <w:r w:rsidRPr="00AE1FA4">
        <w:rPr>
          <w:rFonts w:ascii="Arial" w:hAnsi="Arial" w:cs="Arial"/>
          <w:b/>
          <w:szCs w:val="18"/>
        </w:rPr>
        <w:t xml:space="preserve">„Dodatkowe kwalifikacje zawodowe gwarancją lepszej pracy- programy rozwojowe szkolnictwa zawodowego w placówkach kształcenia zawodowego </w:t>
      </w:r>
      <w:r w:rsidR="00677898" w:rsidRPr="00AE1FA4">
        <w:rPr>
          <w:rFonts w:ascii="Arial" w:hAnsi="Arial" w:cs="Arial"/>
          <w:b/>
          <w:szCs w:val="18"/>
        </w:rPr>
        <w:br/>
      </w:r>
      <w:r w:rsidRPr="00AE1FA4">
        <w:rPr>
          <w:rFonts w:ascii="Arial" w:hAnsi="Arial" w:cs="Arial"/>
          <w:b/>
          <w:szCs w:val="18"/>
        </w:rPr>
        <w:t>w Dąbrowie Górniczej”</w:t>
      </w:r>
      <w:r w:rsidR="00677898" w:rsidRPr="00AE1FA4">
        <w:rPr>
          <w:rStyle w:val="Uwydatnienie"/>
          <w:rFonts w:ascii="Arial" w:hAnsi="Arial" w:cs="Arial"/>
          <w:szCs w:val="18"/>
        </w:rPr>
        <w:t xml:space="preserve"> </w:t>
      </w:r>
    </w:p>
    <w:p w:rsidR="00AE1FA4" w:rsidRDefault="00AE1FA4" w:rsidP="00AE1FA4">
      <w:pPr>
        <w:jc w:val="both"/>
        <w:rPr>
          <w:rStyle w:val="Uwydatnienie"/>
          <w:rFonts w:ascii="Arial" w:hAnsi="Arial" w:cs="Arial"/>
          <w:sz w:val="20"/>
          <w:szCs w:val="18"/>
        </w:rPr>
      </w:pPr>
    </w:p>
    <w:p w:rsidR="00AE1FA4" w:rsidRPr="00AE1FA4" w:rsidRDefault="00AE1FA4" w:rsidP="00AE1FA4">
      <w:pPr>
        <w:jc w:val="both"/>
        <w:rPr>
          <w:rFonts w:ascii="Arial" w:hAnsi="Arial" w:cs="Arial"/>
          <w:sz w:val="18"/>
          <w:szCs w:val="18"/>
        </w:rPr>
      </w:pPr>
      <w:r w:rsidRPr="00AE1FA4">
        <w:rPr>
          <w:rFonts w:ascii="Arial" w:hAnsi="Arial" w:cs="Arial"/>
          <w:sz w:val="18"/>
          <w:szCs w:val="18"/>
        </w:rPr>
        <w:t xml:space="preserve">współfinansowanego </w:t>
      </w:r>
      <w:r w:rsidRPr="00AE1FA4">
        <w:rPr>
          <w:rFonts w:ascii="Arial" w:hAnsi="Arial" w:cs="Arial"/>
          <w:bCs/>
          <w:sz w:val="18"/>
          <w:szCs w:val="18"/>
        </w:rPr>
        <w:t>ze środków Europejskiego Funduszu Społecznego w ramach Regionalnego Programu Operacyjnego Województwa Śląskiego na lata 2014 – 2020,</w:t>
      </w:r>
      <w:r w:rsidRPr="00AE1FA4">
        <w:rPr>
          <w:rFonts w:ascii="Arial" w:hAnsi="Arial" w:cs="Arial"/>
          <w:sz w:val="18"/>
          <w:szCs w:val="18"/>
        </w:rPr>
        <w:t xml:space="preserve"> dla osi priorytetowej: XI. Wzmocnienie potencjału edukacyjnego, dla działania: 11.2. Dostosowanie oferty kształcenia zawodowego do potrzeb lokalnego rynku pracy- kształcenie zawodowe uczniów, dla poddziałania: 11.2.3. Wsparcie szkolnictwa zawodowego– Zintegrowane Inwestycje Terytorialne.</w:t>
      </w:r>
    </w:p>
    <w:p w:rsidR="00AE1FA4" w:rsidRDefault="00AE1FA4" w:rsidP="005D6036">
      <w:pPr>
        <w:pStyle w:val="Tekstpodstawowy"/>
        <w:rPr>
          <w:sz w:val="20"/>
        </w:rPr>
      </w:pPr>
    </w:p>
    <w:p w:rsidR="00AE1FA4" w:rsidRDefault="00AE1FA4" w:rsidP="002A7B31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:rsidR="00AE1FA4" w:rsidRDefault="00AE1FA4" w:rsidP="002A7B31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:rsidR="00AE1FA4" w:rsidRDefault="00AE1FA4" w:rsidP="002A7B31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:rsidR="00AE1FA4" w:rsidRDefault="00AE1FA4" w:rsidP="002A7B31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:rsidR="00AE1FA4" w:rsidRDefault="00AE1FA4" w:rsidP="002A7B31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:rsidR="00C72A21" w:rsidRDefault="002A7B31" w:rsidP="0013458D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  <w:r w:rsidRPr="00AE1FA4">
        <w:rPr>
          <w:rFonts w:ascii="Arial" w:eastAsia="Calibri" w:hAnsi="Arial" w:cs="Arial"/>
          <w:color w:val="000000"/>
          <w:sz w:val="18"/>
          <w:szCs w:val="16"/>
        </w:rPr>
        <w:t>Postępowanie prowadzone jest w oparciu o zasadę konkurencyjności zgodnie z Wytycznymi w zakresie kwalifikowalności wydatków w ramach Europejskiego Funduszu Rozwoju Regionalnego, Europejskiego Funduszu Społecznego oraz Funduszu Spójności na lata</w:t>
      </w:r>
      <w:r w:rsidR="002B6A01">
        <w:rPr>
          <w:rFonts w:ascii="Arial" w:eastAsia="Calibri" w:hAnsi="Arial" w:cs="Arial"/>
          <w:color w:val="000000"/>
          <w:sz w:val="18"/>
          <w:szCs w:val="16"/>
        </w:rPr>
        <w:t xml:space="preserve"> </w:t>
      </w:r>
      <w:r w:rsidRPr="00AE1FA4">
        <w:rPr>
          <w:rFonts w:ascii="Arial" w:eastAsia="Calibri" w:hAnsi="Arial" w:cs="Arial"/>
          <w:color w:val="000000"/>
          <w:sz w:val="18"/>
          <w:szCs w:val="16"/>
        </w:rPr>
        <w:t>2014-2020</w:t>
      </w:r>
      <w:r w:rsidR="002B6A01">
        <w:rPr>
          <w:rFonts w:ascii="Arial" w:eastAsia="Calibri" w:hAnsi="Arial" w:cs="Arial"/>
          <w:color w:val="000000"/>
          <w:sz w:val="18"/>
          <w:szCs w:val="16"/>
        </w:rPr>
        <w:t>.</w:t>
      </w:r>
    </w:p>
    <w:p w:rsidR="00807690" w:rsidRDefault="00271961" w:rsidP="0013458D">
      <w:pPr>
        <w:pStyle w:val="Tekstpodstawowy23"/>
        <w:numPr>
          <w:ilvl w:val="0"/>
          <w:numId w:val="3"/>
        </w:numPr>
        <w:ind w:left="0" w:firstLine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Nazwa i</w:t>
      </w:r>
      <w:r w:rsidR="00807690">
        <w:rPr>
          <w:rFonts w:ascii="Arial" w:hAnsi="Arial" w:cs="Arial"/>
          <w:b/>
          <w:sz w:val="18"/>
          <w:szCs w:val="18"/>
          <w:u w:val="single"/>
        </w:rPr>
        <w:t xml:space="preserve"> adres Zamawiającego</w:t>
      </w:r>
    </w:p>
    <w:p w:rsidR="00271961" w:rsidRDefault="00271961" w:rsidP="00807690">
      <w:pPr>
        <w:pStyle w:val="Tekstpodstawowy23"/>
        <w:ind w:left="142" w:hanging="142"/>
        <w:rPr>
          <w:rFonts w:cs="Arial"/>
          <w:b/>
          <w:sz w:val="18"/>
          <w:szCs w:val="18"/>
        </w:rPr>
      </w:pPr>
    </w:p>
    <w:p w:rsidR="00FC169D" w:rsidRDefault="00271961" w:rsidP="007908A1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Fundacja Szkolna </w:t>
      </w:r>
    </w:p>
    <w:p w:rsidR="00271961" w:rsidRDefault="00271961" w:rsidP="007908A1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Technicznych Zakładów Naukowych </w:t>
      </w:r>
    </w:p>
    <w:p w:rsidR="00271961" w:rsidRDefault="00271961" w:rsidP="007908A1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w Dąbrowie Górniczej</w:t>
      </w:r>
    </w:p>
    <w:p w:rsidR="00271961" w:rsidRDefault="00271961" w:rsidP="007908A1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ul. E. Zawidzkiej 10</w:t>
      </w:r>
    </w:p>
    <w:p w:rsidR="00271961" w:rsidRDefault="00271961" w:rsidP="007908A1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41-300 Dąbrowa Górnicza</w:t>
      </w:r>
    </w:p>
    <w:p w:rsidR="00807690" w:rsidRDefault="00271961" w:rsidP="007908A1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t</w:t>
      </w:r>
      <w:r w:rsidRPr="00271961">
        <w:rPr>
          <w:sz w:val="18"/>
          <w:szCs w:val="18"/>
        </w:rPr>
        <w:t>el.</w:t>
      </w:r>
      <w:r>
        <w:rPr>
          <w:sz w:val="18"/>
          <w:szCs w:val="18"/>
        </w:rPr>
        <w:t>:</w:t>
      </w:r>
      <w:r w:rsidRPr="00271961">
        <w:rPr>
          <w:sz w:val="18"/>
          <w:szCs w:val="18"/>
        </w:rPr>
        <w:t xml:space="preserve"> 32 2624313</w:t>
      </w:r>
      <w:r w:rsidR="006A7BDA">
        <w:rPr>
          <w:sz w:val="18"/>
          <w:szCs w:val="18"/>
        </w:rPr>
        <w:t xml:space="preserve"> wew. 42</w:t>
      </w:r>
    </w:p>
    <w:p w:rsidR="00271961" w:rsidRPr="00271961" w:rsidRDefault="00271961" w:rsidP="007908A1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>kom.: 730 000</w:t>
      </w:r>
      <w:r w:rsidR="003122D3">
        <w:rPr>
          <w:sz w:val="18"/>
          <w:szCs w:val="18"/>
        </w:rPr>
        <w:t> </w:t>
      </w:r>
      <w:r w:rsidRPr="00271961">
        <w:rPr>
          <w:sz w:val="18"/>
          <w:szCs w:val="18"/>
        </w:rPr>
        <w:t>578</w:t>
      </w:r>
    </w:p>
    <w:p w:rsidR="00271961" w:rsidRPr="00271961" w:rsidRDefault="00271961" w:rsidP="007908A1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 xml:space="preserve">e-mail: </w:t>
      </w:r>
      <w:hyperlink r:id="rId9" w:history="1">
        <w:r w:rsidRPr="00271961">
          <w:rPr>
            <w:rStyle w:val="Hipercze"/>
            <w:sz w:val="18"/>
            <w:szCs w:val="18"/>
          </w:rPr>
          <w:t>biuro@fundacjaszkolnatzn.pl</w:t>
        </w:r>
      </w:hyperlink>
    </w:p>
    <w:p w:rsidR="00271961" w:rsidRDefault="00271961" w:rsidP="007908A1">
      <w:pPr>
        <w:pStyle w:val="Tekstpodstawowy"/>
        <w:jc w:val="left"/>
        <w:rPr>
          <w:sz w:val="18"/>
          <w:szCs w:val="18"/>
        </w:rPr>
      </w:pPr>
    </w:p>
    <w:p w:rsidR="00807690" w:rsidRDefault="00271961" w:rsidP="007908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Prowadzący</w:t>
      </w:r>
      <w:r w:rsidR="00807690">
        <w:rPr>
          <w:rFonts w:ascii="Arial" w:hAnsi="Arial" w:cs="Arial"/>
          <w:b/>
          <w:sz w:val="18"/>
          <w:szCs w:val="18"/>
        </w:rPr>
        <w:t>:</w:t>
      </w:r>
    </w:p>
    <w:p w:rsidR="00807690" w:rsidRPr="00271961" w:rsidRDefault="00271961" w:rsidP="007908A1">
      <w:pPr>
        <w:rPr>
          <w:rFonts w:ascii="Arial" w:hAnsi="Arial" w:cs="Arial"/>
          <w:b/>
          <w:sz w:val="18"/>
          <w:szCs w:val="18"/>
        </w:rPr>
      </w:pPr>
      <w:r w:rsidRPr="00271961">
        <w:rPr>
          <w:rFonts w:ascii="Arial" w:hAnsi="Arial" w:cs="Arial"/>
          <w:b/>
          <w:sz w:val="18"/>
          <w:szCs w:val="18"/>
        </w:rPr>
        <w:t>Biuro Projektu</w:t>
      </w:r>
    </w:p>
    <w:p w:rsidR="00271961" w:rsidRDefault="004F693B" w:rsidP="007908A1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Robert Karlik</w:t>
      </w:r>
    </w:p>
    <w:p w:rsidR="00271961" w:rsidRPr="00271961" w:rsidRDefault="00271961" w:rsidP="007908A1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 xml:space="preserve">kom.: </w:t>
      </w:r>
      <w:r w:rsidR="004F693B">
        <w:rPr>
          <w:sz w:val="18"/>
          <w:szCs w:val="18"/>
        </w:rPr>
        <w:t>601402242</w:t>
      </w:r>
    </w:p>
    <w:p w:rsidR="00271961" w:rsidRPr="00271961" w:rsidRDefault="00271961" w:rsidP="007908A1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 xml:space="preserve">e-mail: </w:t>
      </w:r>
      <w:hyperlink r:id="rId10" w:history="1">
        <w:r w:rsidR="004F693B" w:rsidRPr="00574313">
          <w:rPr>
            <w:rStyle w:val="Hipercze"/>
            <w:sz w:val="18"/>
            <w:szCs w:val="18"/>
          </w:rPr>
          <w:t>rkarlik@fundacjaszkolnatzn.pl</w:t>
        </w:r>
      </w:hyperlink>
    </w:p>
    <w:p w:rsidR="00271961" w:rsidRPr="00271961" w:rsidRDefault="00271961" w:rsidP="00271961"/>
    <w:p w:rsidR="00807690" w:rsidRPr="00271961" w:rsidRDefault="00B63F0C" w:rsidP="0013458D">
      <w:pPr>
        <w:pStyle w:val="Akapitzlist"/>
        <w:numPr>
          <w:ilvl w:val="0"/>
          <w:numId w:val="3"/>
        </w:numPr>
        <w:ind w:left="0" w:right="-284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Tryb wyboru oferty</w:t>
      </w:r>
    </w:p>
    <w:p w:rsidR="0013458D" w:rsidRDefault="0013458D" w:rsidP="0013458D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3C0451">
        <w:rPr>
          <w:rFonts w:ascii="Arial" w:eastAsia="Calibri" w:hAnsi="Arial" w:cs="Arial"/>
          <w:color w:val="000000"/>
          <w:sz w:val="18"/>
          <w:szCs w:val="16"/>
        </w:rPr>
        <w:t>Postępowanie prowadzone jest w oparciu o zasadę konkurencyjności zgodnie z Wytycznymi w zakresie kwalifikowalności wydatków w ramach Europejskiego Funduszu Rozwoju Regionalnego, Europejskiego Funduszu Społecznego oraz Funduszu Spójności na lata 2014-2020.</w:t>
      </w:r>
    </w:p>
    <w:p w:rsidR="0013458D" w:rsidRPr="0004471A" w:rsidRDefault="0013458D" w:rsidP="0013458D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04471A">
        <w:rPr>
          <w:rFonts w:ascii="Arial" w:hAnsi="Arial" w:cs="Arial"/>
          <w:color w:val="000000"/>
          <w:sz w:val="18"/>
          <w:szCs w:val="18"/>
          <w:lang w:eastAsia="pl-PL"/>
        </w:rPr>
        <w:t xml:space="preserve">Zamawiający w pierwszej kolejności dokona oceny ofert, a następnie zbada czy Wykonawca, którego oferta została oceniona jako najkorzystniejsza nie podlega wykluczeniu oraz spełnia warunki udziału </w:t>
      </w:r>
      <w:r>
        <w:rPr>
          <w:rFonts w:ascii="Arial" w:hAnsi="Arial" w:cs="Arial"/>
          <w:color w:val="000000"/>
          <w:sz w:val="18"/>
          <w:szCs w:val="18"/>
          <w:lang w:eastAsia="pl-PL"/>
        </w:rPr>
        <w:br/>
      </w:r>
      <w:r w:rsidRPr="0004471A">
        <w:rPr>
          <w:rFonts w:ascii="Arial" w:hAnsi="Arial" w:cs="Arial"/>
          <w:color w:val="000000"/>
          <w:sz w:val="18"/>
          <w:szCs w:val="18"/>
          <w:lang w:eastAsia="pl-PL"/>
        </w:rPr>
        <w:t>w postępowaniu.</w:t>
      </w:r>
    </w:p>
    <w:p w:rsidR="00D17522" w:rsidRDefault="00D17522" w:rsidP="00D1752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17522" w:rsidRPr="0013458D" w:rsidRDefault="00807690" w:rsidP="0013458D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D17522">
        <w:rPr>
          <w:rFonts w:ascii="Arial" w:hAnsi="Arial" w:cs="Arial"/>
          <w:b/>
          <w:sz w:val="18"/>
          <w:szCs w:val="18"/>
          <w:u w:val="single"/>
        </w:rPr>
        <w:t>Przedmiot zamówienia</w:t>
      </w:r>
    </w:p>
    <w:p w:rsidR="00D17522" w:rsidRPr="00D17522" w:rsidRDefault="009A4096" w:rsidP="0013458D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D17522">
        <w:rPr>
          <w:rFonts w:ascii="Arial" w:hAnsi="Arial" w:cs="Arial"/>
          <w:b/>
          <w:sz w:val="18"/>
          <w:szCs w:val="18"/>
        </w:rPr>
        <w:t>Nazwa zadania:</w:t>
      </w:r>
    </w:p>
    <w:p w:rsidR="008C47CF" w:rsidRPr="00BC6905" w:rsidRDefault="008C47CF" w:rsidP="008C47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BC690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II. Kursy nadające dodatkowe uprawnienia</w:t>
      </w:r>
    </w:p>
    <w:p w:rsidR="00CA64E2" w:rsidRPr="006D25BB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E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makijażu i stylizacji paznokci - 50 osób</w:t>
      </w:r>
    </w:p>
    <w:p w:rsidR="00CA64E2" w:rsidRPr="006D25BB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F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barman- barista - 40 osób</w:t>
      </w:r>
    </w:p>
    <w:p w:rsidR="00CA64E2" w:rsidRPr="004F0AAD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4F0AAD">
        <w:rPr>
          <w:rFonts w:ascii="Arial" w:eastAsia="Arial" w:hAnsi="Arial" w:cs="Arial"/>
          <w:b/>
          <w:sz w:val="18"/>
          <w:szCs w:val="18"/>
        </w:rPr>
        <w:t xml:space="preserve">Część G- Kurs </w:t>
      </w:r>
      <w:r w:rsidRPr="004F0AAD">
        <w:rPr>
          <w:rFonts w:ascii="Arial" w:hAnsi="Arial" w:cs="Arial"/>
          <w:b/>
          <w:sz w:val="18"/>
          <w:szCs w:val="18"/>
        </w:rPr>
        <w:t xml:space="preserve">obsługi routerów i </w:t>
      </w:r>
      <w:proofErr w:type="spellStart"/>
      <w:r w:rsidRPr="004F0AAD">
        <w:rPr>
          <w:rFonts w:ascii="Arial" w:hAnsi="Arial" w:cs="Arial"/>
          <w:b/>
          <w:sz w:val="18"/>
          <w:szCs w:val="18"/>
        </w:rPr>
        <w:t>switch</w:t>
      </w:r>
      <w:proofErr w:type="spellEnd"/>
      <w:r w:rsidRPr="004F0AAD">
        <w:rPr>
          <w:rFonts w:ascii="Arial" w:hAnsi="Arial" w:cs="Arial"/>
          <w:b/>
          <w:sz w:val="18"/>
          <w:szCs w:val="18"/>
        </w:rPr>
        <w:t>-y CISCO</w:t>
      </w:r>
      <w:r>
        <w:rPr>
          <w:rFonts w:ascii="Arial" w:hAnsi="Arial" w:cs="Arial"/>
          <w:b/>
          <w:sz w:val="18"/>
          <w:szCs w:val="18"/>
        </w:rPr>
        <w:t>– 70 osób</w:t>
      </w:r>
    </w:p>
    <w:p w:rsidR="00CA64E2" w:rsidRPr="00F30E95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F30E95">
        <w:rPr>
          <w:rFonts w:ascii="Arial" w:hAnsi="Arial" w:cs="Arial"/>
          <w:b/>
          <w:sz w:val="18"/>
          <w:szCs w:val="18"/>
        </w:rPr>
        <w:t xml:space="preserve">Część H- </w:t>
      </w:r>
      <w:r>
        <w:rPr>
          <w:rFonts w:ascii="Arial" w:hAnsi="Arial" w:cs="Arial"/>
          <w:b/>
          <w:sz w:val="18"/>
          <w:szCs w:val="18"/>
        </w:rPr>
        <w:t>Kurs obrabiarek CNC</w:t>
      </w:r>
      <w:r w:rsidR="00CE359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50 osób</w:t>
      </w:r>
    </w:p>
    <w:p w:rsid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>Część I - Kurs "Nowoczesne metody montażu i napraw pakietów elektronicznych zawierających elementy SPACE i BGA ze szczególnym zwróceniem uwagi na ochronę antystatyczną we współczesnej branży elektronicznej"</w:t>
      </w:r>
      <w:r w:rsidR="00CE359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80 osób</w:t>
      </w:r>
    </w:p>
    <w:p w:rsid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J - Kurs ochrony lotnictwa cywilnego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K – </w:t>
      </w:r>
      <w:r w:rsidRPr="003A229C">
        <w:rPr>
          <w:rFonts w:ascii="Arial" w:hAnsi="Arial" w:cs="Arial"/>
          <w:b/>
          <w:sz w:val="18"/>
          <w:szCs w:val="18"/>
        </w:rPr>
        <w:t>Kur</w:t>
      </w:r>
      <w:r>
        <w:rPr>
          <w:rFonts w:ascii="Arial" w:hAnsi="Arial" w:cs="Arial"/>
          <w:b/>
          <w:sz w:val="18"/>
          <w:szCs w:val="18"/>
        </w:rPr>
        <w:t>s</w:t>
      </w:r>
      <w:r w:rsidRPr="003A229C">
        <w:rPr>
          <w:rFonts w:ascii="Arial" w:hAnsi="Arial" w:cs="Arial"/>
          <w:b/>
          <w:sz w:val="18"/>
          <w:szCs w:val="18"/>
        </w:rPr>
        <w:t xml:space="preserve"> rezydenta w turystyce zagranicznej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L – </w:t>
      </w:r>
      <w:r w:rsidRPr="008041C7">
        <w:rPr>
          <w:rFonts w:ascii="Arial" w:hAnsi="Arial" w:cs="Arial"/>
          <w:b/>
          <w:sz w:val="18"/>
          <w:szCs w:val="18"/>
        </w:rPr>
        <w:t xml:space="preserve">Kurs z zakresu Google ADS i ADS PRO </w:t>
      </w:r>
      <w:r>
        <w:rPr>
          <w:rFonts w:ascii="Arial" w:hAnsi="Arial" w:cs="Arial"/>
          <w:b/>
          <w:sz w:val="18"/>
          <w:szCs w:val="18"/>
        </w:rPr>
        <w:t>- 50 osób</w:t>
      </w:r>
    </w:p>
    <w:p w:rsidR="00D17522" w:rsidRPr="00492C94" w:rsidRDefault="00D17522" w:rsidP="0013458D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D17522">
        <w:rPr>
          <w:rFonts w:ascii="Arial" w:hAnsi="Arial" w:cs="Arial"/>
          <w:sz w:val="18"/>
          <w:szCs w:val="20"/>
        </w:rPr>
        <w:t>w ramach projektu:</w:t>
      </w:r>
      <w:r w:rsidRPr="00D17522">
        <w:rPr>
          <w:rFonts w:ascii="Arial" w:hAnsi="Arial" w:cs="Arial"/>
          <w:b/>
          <w:sz w:val="18"/>
          <w:szCs w:val="20"/>
        </w:rPr>
        <w:t xml:space="preserve"> „Dodatkowe kwalifikacje zawodowe gwarancją lepszej pracy- programy rozwojowe szkolnictwa zawodowego w placówkach kształcenia zawodowego w Dąbrowie Górniczej”.</w:t>
      </w:r>
      <w:r w:rsidRPr="00D17522">
        <w:rPr>
          <w:rStyle w:val="Uwydatnienie"/>
          <w:rFonts w:ascii="Arial" w:hAnsi="Arial" w:cs="Arial"/>
          <w:sz w:val="18"/>
          <w:szCs w:val="20"/>
        </w:rPr>
        <w:t xml:space="preserve"> </w:t>
      </w:r>
    </w:p>
    <w:p w:rsidR="00D17522" w:rsidRPr="00D17522" w:rsidRDefault="00807690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 w:rsidRPr="00E24BE9">
        <w:rPr>
          <w:rFonts w:ascii="Arial" w:hAnsi="Arial" w:cs="Arial"/>
          <w:b/>
          <w:sz w:val="18"/>
          <w:szCs w:val="18"/>
        </w:rPr>
        <w:t xml:space="preserve">Zakres prac obejmuje: </w:t>
      </w:r>
    </w:p>
    <w:p w:rsidR="00807690" w:rsidRDefault="00A56EB3" w:rsidP="0013458D">
      <w:pPr>
        <w:pStyle w:val="Tekstpodstawowy23"/>
        <w:rPr>
          <w:rFonts w:ascii="Arial" w:hAnsi="Arial" w:cs="Arial"/>
          <w:sz w:val="18"/>
          <w:szCs w:val="18"/>
        </w:rPr>
      </w:pPr>
      <w:r w:rsidRPr="00D17522">
        <w:rPr>
          <w:rFonts w:ascii="Arial" w:hAnsi="Arial" w:cs="Arial"/>
          <w:sz w:val="18"/>
          <w:szCs w:val="18"/>
        </w:rPr>
        <w:t xml:space="preserve">Wspólny Słownik Zamówień (CPV) </w:t>
      </w:r>
    </w:p>
    <w:p w:rsidR="00D17522" w:rsidRPr="00D17522" w:rsidRDefault="00D17522" w:rsidP="00D17522">
      <w:pPr>
        <w:pStyle w:val="Tekstpodstawowy23"/>
        <w:ind w:left="735"/>
        <w:rPr>
          <w:rFonts w:ascii="Arial" w:hAnsi="Arial" w:cs="Arial"/>
          <w:sz w:val="18"/>
          <w:szCs w:val="18"/>
        </w:rPr>
      </w:pPr>
    </w:p>
    <w:p w:rsidR="008B1016" w:rsidRPr="00D834D5" w:rsidRDefault="00CA64E2" w:rsidP="008B1016">
      <w:pPr>
        <w:pStyle w:val="Tekstpodstawowy2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E</w:t>
      </w:r>
    </w:p>
    <w:p w:rsidR="00CA64E2" w:rsidRPr="00D834D5" w:rsidRDefault="008B1016" w:rsidP="00CA64E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CA64E2" w:rsidRPr="005D1CAD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BC6905" w:rsidRDefault="00CA64E2" w:rsidP="00CA64E2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BC6905" w:rsidRDefault="00CA64E2" w:rsidP="00CA64E2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:rsidR="00CA64E2" w:rsidRPr="00E24BE9" w:rsidRDefault="00CA64E2" w:rsidP="00CA64E2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:rsidR="00CA64E2" w:rsidRPr="00E24BE9" w:rsidRDefault="00CA64E2" w:rsidP="00CA64E2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Przedmioty dodatkowe: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CA64E2" w:rsidRPr="006358D3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CA64E2" w:rsidRPr="006358D3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:rsidR="00D17522" w:rsidRDefault="00D17522" w:rsidP="00D17522">
      <w:pPr>
        <w:pStyle w:val="Tekstpodstawowy23"/>
        <w:rPr>
          <w:rFonts w:ascii="Arial" w:hAnsi="Arial" w:cs="Arial"/>
          <w:b/>
          <w:sz w:val="18"/>
          <w:szCs w:val="18"/>
        </w:rPr>
      </w:pPr>
    </w:p>
    <w:p w:rsidR="008B1016" w:rsidRPr="00D834D5" w:rsidRDefault="008B1016" w:rsidP="008B1016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 w:rsidR="00CA64E2">
        <w:rPr>
          <w:rFonts w:ascii="Arial" w:hAnsi="Arial" w:cs="Arial"/>
          <w:b/>
          <w:sz w:val="18"/>
          <w:szCs w:val="18"/>
        </w:rPr>
        <w:t>F</w:t>
      </w:r>
    </w:p>
    <w:p w:rsidR="008B1016" w:rsidRPr="00D834D5" w:rsidRDefault="008B1016" w:rsidP="008B1016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8B1016" w:rsidRPr="005D1CAD" w:rsidTr="007413E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016" w:rsidRPr="00BC6905" w:rsidRDefault="008B1016" w:rsidP="007413E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016" w:rsidRPr="00BC6905" w:rsidRDefault="008B1016" w:rsidP="007413E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:rsidR="008B1016" w:rsidRPr="00E24BE9" w:rsidRDefault="008B1016" w:rsidP="008B1016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:rsidR="008B1016" w:rsidRPr="00E24BE9" w:rsidRDefault="008B1016" w:rsidP="008B1016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Przedmioty dodatkowe: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8B1016" w:rsidRPr="006358D3" w:rsidTr="007413E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016" w:rsidRPr="006358D3" w:rsidRDefault="006358D3" w:rsidP="007413E6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016" w:rsidRPr="006358D3" w:rsidRDefault="006358D3" w:rsidP="007413E6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6358D3" w:rsidRPr="006358D3" w:rsidTr="007413E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8D3" w:rsidRPr="006358D3" w:rsidRDefault="006358D3" w:rsidP="007413E6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8D3" w:rsidRPr="006358D3" w:rsidRDefault="006358D3" w:rsidP="007413E6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:rsidR="008B1016" w:rsidRDefault="008B1016" w:rsidP="00D17522">
      <w:pPr>
        <w:pStyle w:val="Tekstpodstawowy23"/>
        <w:rPr>
          <w:rFonts w:ascii="Arial" w:hAnsi="Arial" w:cs="Arial"/>
          <w:b/>
          <w:sz w:val="18"/>
          <w:szCs w:val="18"/>
        </w:rPr>
      </w:pPr>
    </w:p>
    <w:p w:rsidR="008B1016" w:rsidRPr="00D834D5" w:rsidRDefault="008B1016" w:rsidP="008B1016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 w:rsidR="00CA64E2">
        <w:rPr>
          <w:rFonts w:ascii="Arial" w:hAnsi="Arial" w:cs="Arial"/>
          <w:b/>
          <w:sz w:val="18"/>
          <w:szCs w:val="18"/>
        </w:rPr>
        <w:t>G</w:t>
      </w:r>
    </w:p>
    <w:p w:rsidR="008B1016" w:rsidRPr="00D834D5" w:rsidRDefault="008B1016" w:rsidP="008B1016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8B1016" w:rsidRPr="005D1CAD" w:rsidTr="007413E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016" w:rsidRPr="00BC6905" w:rsidRDefault="008B1016" w:rsidP="007413E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016" w:rsidRPr="00BC6905" w:rsidRDefault="008B1016" w:rsidP="007413E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:rsidR="008B1016" w:rsidRPr="00E24BE9" w:rsidRDefault="008B1016" w:rsidP="008B1016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:rsidR="008B1016" w:rsidRPr="00E24BE9" w:rsidRDefault="008B1016" w:rsidP="008B1016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 w:rsidRPr="00E24BE9">
        <w:rPr>
          <w:rFonts w:ascii="Arial" w:hAnsi="Arial" w:cs="Arial"/>
          <w:b/>
          <w:bCs/>
          <w:sz w:val="18"/>
          <w:szCs w:val="18"/>
        </w:rPr>
        <w:t xml:space="preserve">Przedmioty dodatkowe: 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6358D3" w:rsidRPr="006358D3" w:rsidTr="006358D3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8D3" w:rsidRPr="006358D3" w:rsidRDefault="006358D3" w:rsidP="006358D3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8D3" w:rsidRPr="006358D3" w:rsidRDefault="006358D3" w:rsidP="006358D3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6358D3" w:rsidRPr="006358D3" w:rsidTr="006358D3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8D3" w:rsidRPr="006358D3" w:rsidRDefault="006358D3" w:rsidP="006358D3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8D3" w:rsidRPr="006358D3" w:rsidRDefault="006358D3" w:rsidP="006358D3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:rsidR="008B1016" w:rsidRDefault="008B1016" w:rsidP="00D17522">
      <w:pPr>
        <w:pStyle w:val="Tekstpodstawowy23"/>
        <w:rPr>
          <w:rFonts w:ascii="Arial" w:hAnsi="Arial" w:cs="Arial"/>
          <w:b/>
          <w:sz w:val="18"/>
          <w:szCs w:val="18"/>
        </w:rPr>
      </w:pPr>
    </w:p>
    <w:p w:rsidR="008B1016" w:rsidRPr="00D834D5" w:rsidRDefault="008B1016" w:rsidP="008B1016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 w:rsidR="00CA64E2">
        <w:rPr>
          <w:rFonts w:ascii="Arial" w:hAnsi="Arial" w:cs="Arial"/>
          <w:b/>
          <w:sz w:val="18"/>
          <w:szCs w:val="18"/>
        </w:rPr>
        <w:t>H</w:t>
      </w:r>
    </w:p>
    <w:p w:rsidR="008B1016" w:rsidRPr="00D834D5" w:rsidRDefault="008B1016" w:rsidP="008B1016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8B1016" w:rsidRPr="005D1CAD" w:rsidTr="007413E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016" w:rsidRPr="00BC6905" w:rsidRDefault="008B1016" w:rsidP="007413E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016" w:rsidRPr="00BC6905" w:rsidRDefault="008B1016" w:rsidP="007413E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:rsidR="008B1016" w:rsidRPr="00E24BE9" w:rsidRDefault="008B1016" w:rsidP="008B1016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:rsidR="008B1016" w:rsidRPr="00E24BE9" w:rsidRDefault="008B1016" w:rsidP="008B1016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Przedmioty dodatkowe: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6358D3" w:rsidRPr="006358D3" w:rsidTr="006358D3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8D3" w:rsidRPr="006358D3" w:rsidRDefault="006358D3" w:rsidP="006358D3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8D3" w:rsidRPr="006358D3" w:rsidRDefault="006358D3" w:rsidP="006358D3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6358D3" w:rsidRPr="006358D3" w:rsidTr="006358D3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8D3" w:rsidRPr="006358D3" w:rsidRDefault="006358D3" w:rsidP="006358D3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8D3" w:rsidRPr="006358D3" w:rsidRDefault="006358D3" w:rsidP="006358D3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:rsidR="008B1016" w:rsidRDefault="008B1016" w:rsidP="00D17522">
      <w:pPr>
        <w:pStyle w:val="Tekstpodstawowy23"/>
        <w:rPr>
          <w:rFonts w:ascii="Arial" w:hAnsi="Arial" w:cs="Arial"/>
          <w:b/>
          <w:sz w:val="18"/>
          <w:szCs w:val="18"/>
        </w:rPr>
      </w:pPr>
    </w:p>
    <w:p w:rsidR="00CA64E2" w:rsidRPr="00D834D5" w:rsidRDefault="00CA64E2" w:rsidP="00CA64E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I</w:t>
      </w:r>
    </w:p>
    <w:p w:rsidR="00CA64E2" w:rsidRPr="00D834D5" w:rsidRDefault="00CA64E2" w:rsidP="00CA64E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CA64E2" w:rsidRPr="005D1CAD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BC6905" w:rsidRDefault="00CA64E2" w:rsidP="00CA64E2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BC6905" w:rsidRDefault="00CA64E2" w:rsidP="00CA64E2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:rsidR="00CA64E2" w:rsidRPr="00E24BE9" w:rsidRDefault="00CA64E2" w:rsidP="00CA64E2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:rsidR="00CA64E2" w:rsidRPr="00E24BE9" w:rsidRDefault="00CA64E2" w:rsidP="00CA64E2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Przedmioty dodatkowe: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CA64E2" w:rsidRPr="006358D3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CA64E2" w:rsidRPr="006358D3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:rsidR="00CA64E2" w:rsidRDefault="00CA64E2" w:rsidP="00D17522">
      <w:pPr>
        <w:pStyle w:val="Tekstpodstawowy23"/>
        <w:rPr>
          <w:rFonts w:ascii="Arial" w:hAnsi="Arial" w:cs="Arial"/>
          <w:b/>
          <w:sz w:val="18"/>
          <w:szCs w:val="18"/>
        </w:rPr>
      </w:pPr>
    </w:p>
    <w:p w:rsidR="00CA64E2" w:rsidRPr="00D834D5" w:rsidRDefault="00CA64E2" w:rsidP="00CA64E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J</w:t>
      </w:r>
    </w:p>
    <w:p w:rsidR="00CA64E2" w:rsidRPr="00D834D5" w:rsidRDefault="00CA64E2" w:rsidP="00CA64E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CA64E2" w:rsidRPr="005D1CAD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BC6905" w:rsidRDefault="00CA64E2" w:rsidP="00CA64E2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BC6905" w:rsidRDefault="00CA64E2" w:rsidP="00CA64E2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:rsidR="00CA64E2" w:rsidRPr="00E24BE9" w:rsidRDefault="00CA64E2" w:rsidP="00CA64E2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:rsidR="00CA64E2" w:rsidRPr="00E24BE9" w:rsidRDefault="00CA64E2" w:rsidP="00CA64E2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Przedmioty dodatkowe: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CA64E2" w:rsidRPr="006358D3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CA64E2" w:rsidRPr="006358D3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:rsidR="00CA64E2" w:rsidRDefault="00CA64E2" w:rsidP="00D17522">
      <w:pPr>
        <w:pStyle w:val="Tekstpodstawowy23"/>
        <w:rPr>
          <w:rFonts w:ascii="Arial" w:hAnsi="Arial" w:cs="Arial"/>
          <w:b/>
          <w:sz w:val="18"/>
          <w:szCs w:val="18"/>
        </w:rPr>
      </w:pPr>
    </w:p>
    <w:p w:rsidR="00CA64E2" w:rsidRPr="00D834D5" w:rsidRDefault="00CA64E2" w:rsidP="00CA64E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K</w:t>
      </w:r>
    </w:p>
    <w:p w:rsidR="00CA64E2" w:rsidRPr="00D834D5" w:rsidRDefault="00CA64E2" w:rsidP="00CA64E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CA64E2" w:rsidRPr="005D1CAD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BC6905" w:rsidRDefault="00CA64E2" w:rsidP="00CA64E2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BC6905" w:rsidRDefault="00CA64E2" w:rsidP="00CA64E2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:rsidR="00CA64E2" w:rsidRPr="00E24BE9" w:rsidRDefault="00CA64E2" w:rsidP="00CA64E2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:rsidR="00CA64E2" w:rsidRPr="00E24BE9" w:rsidRDefault="00CA64E2" w:rsidP="00CA64E2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Przedmioty dodatkowe: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CA64E2" w:rsidRPr="006358D3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CA64E2" w:rsidRPr="006358D3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:rsidR="00CA64E2" w:rsidRDefault="00CA64E2" w:rsidP="00D17522">
      <w:pPr>
        <w:pStyle w:val="Tekstpodstawowy23"/>
        <w:rPr>
          <w:rFonts w:ascii="Arial" w:hAnsi="Arial" w:cs="Arial"/>
          <w:b/>
          <w:sz w:val="18"/>
          <w:szCs w:val="18"/>
        </w:rPr>
      </w:pPr>
    </w:p>
    <w:p w:rsidR="00CA64E2" w:rsidRPr="00D834D5" w:rsidRDefault="00CA64E2" w:rsidP="00CA64E2">
      <w:pPr>
        <w:pStyle w:val="Tekstpodstawowy23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L</w:t>
      </w:r>
    </w:p>
    <w:p w:rsidR="00CA64E2" w:rsidRPr="00D834D5" w:rsidRDefault="00CA64E2" w:rsidP="00CA64E2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CA64E2" w:rsidRPr="005D1CAD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BC6905" w:rsidRDefault="00CA64E2" w:rsidP="00CA64E2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BC6905" w:rsidRDefault="00CA64E2" w:rsidP="00CA64E2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:rsidR="00CA64E2" w:rsidRPr="00E24BE9" w:rsidRDefault="00CA64E2" w:rsidP="00CA64E2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:rsidR="00CA64E2" w:rsidRPr="00E24BE9" w:rsidRDefault="00CA64E2" w:rsidP="00CA64E2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Przedmioty dodatkowe: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CA64E2" w:rsidRPr="006358D3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CA64E2" w:rsidRPr="006358D3" w:rsidTr="00CA64E2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E2" w:rsidRPr="006358D3" w:rsidRDefault="00CA64E2" w:rsidP="00CA64E2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:rsidR="00CA64E2" w:rsidRDefault="00CA64E2" w:rsidP="00D17522">
      <w:pPr>
        <w:pStyle w:val="Tekstpodstawowy23"/>
        <w:rPr>
          <w:rFonts w:ascii="Arial" w:hAnsi="Arial" w:cs="Arial"/>
          <w:b/>
          <w:sz w:val="18"/>
          <w:szCs w:val="18"/>
        </w:rPr>
      </w:pPr>
    </w:p>
    <w:p w:rsidR="00D17522" w:rsidRDefault="00807690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E24BE9">
        <w:rPr>
          <w:rFonts w:ascii="Arial" w:hAnsi="Arial" w:cs="Arial"/>
          <w:b/>
          <w:sz w:val="18"/>
          <w:szCs w:val="18"/>
        </w:rPr>
        <w:t>Opis przedmiotu zamówienia:</w:t>
      </w:r>
    </w:p>
    <w:p w:rsidR="005D1CAD" w:rsidRPr="00492C94" w:rsidRDefault="00D572B4" w:rsidP="0013458D">
      <w:pPr>
        <w:pStyle w:val="Tekstpodstawowy23"/>
        <w:numPr>
          <w:ilvl w:val="2"/>
          <w:numId w:val="3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D17522">
        <w:rPr>
          <w:rFonts w:ascii="Arial" w:eastAsia="DejaVuSans" w:hAnsi="Arial" w:cs="Arial"/>
          <w:sz w:val="18"/>
          <w:szCs w:val="18"/>
          <w:lang w:eastAsia="pl-PL"/>
        </w:rPr>
        <w:t xml:space="preserve"> Wykaz zadań objętych zamówieniem:</w:t>
      </w:r>
      <w:r w:rsidRPr="00D17522">
        <w:rPr>
          <w:rFonts w:ascii="Arial" w:eastAsia="DejaVuSans" w:hAnsi="Arial" w:cs="Arial"/>
          <w:b/>
          <w:sz w:val="18"/>
          <w:szCs w:val="18"/>
          <w:lang w:eastAsia="pl-PL"/>
        </w:rPr>
        <w:t xml:space="preserve"> </w:t>
      </w:r>
    </w:p>
    <w:p w:rsidR="00BC6905" w:rsidRDefault="00CE359E" w:rsidP="00BC6905">
      <w:pPr>
        <w:pStyle w:val="Akapitzlist"/>
        <w:tabs>
          <w:tab w:val="left" w:pos="284"/>
        </w:tabs>
        <w:autoSpaceDE w:val="0"/>
        <w:ind w:left="0"/>
        <w:jc w:val="both"/>
        <w:rPr>
          <w:rFonts w:ascii="Arial" w:eastAsia="Calibri" w:hAnsi="Arial" w:cs="Arial"/>
          <w:iCs/>
          <w:sz w:val="18"/>
          <w:szCs w:val="18"/>
        </w:rPr>
      </w:pPr>
      <w:r>
        <w:rPr>
          <w:rFonts w:ascii="Arial" w:eastAsia="Calibri" w:hAnsi="Arial" w:cs="Arial"/>
          <w:iCs/>
          <w:sz w:val="18"/>
          <w:szCs w:val="18"/>
        </w:rPr>
        <w:t>Zamówienie udzielane jest w 8 (ośmiu</w:t>
      </w:r>
      <w:r w:rsidR="00BC6905" w:rsidRPr="00093DA3">
        <w:rPr>
          <w:rFonts w:ascii="Arial" w:eastAsia="Calibri" w:hAnsi="Arial" w:cs="Arial"/>
          <w:iCs/>
          <w:sz w:val="18"/>
          <w:szCs w:val="18"/>
        </w:rPr>
        <w:t>) częściach:</w:t>
      </w:r>
    </w:p>
    <w:p w:rsidR="00BC6905" w:rsidRDefault="00BC6905" w:rsidP="00BC6905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C6905" w:rsidRPr="00BC6905" w:rsidRDefault="00BC6905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BC6905">
        <w:rPr>
          <w:rFonts w:ascii="Arial" w:eastAsia="Arial" w:hAnsi="Arial" w:cs="Arial"/>
          <w:b/>
          <w:color w:val="000000"/>
          <w:sz w:val="18"/>
          <w:szCs w:val="18"/>
        </w:rPr>
        <w:t xml:space="preserve">Część </w:t>
      </w:r>
      <w:r w:rsidR="00CA64E2">
        <w:rPr>
          <w:rFonts w:ascii="Arial" w:eastAsia="Arial" w:hAnsi="Arial" w:cs="Arial"/>
          <w:b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: </w:t>
      </w:r>
      <w:r w:rsidR="00CA64E2">
        <w:rPr>
          <w:rFonts w:ascii="Arial" w:hAnsi="Arial" w:cs="Arial"/>
          <w:b/>
          <w:sz w:val="18"/>
          <w:szCs w:val="18"/>
        </w:rPr>
        <w:t>Kurs makijażu i stylizacji paznokci - 50 osób</w:t>
      </w:r>
      <w:r w:rsidR="00CA64E2" w:rsidRPr="00093DA3">
        <w:rPr>
          <w:rFonts w:ascii="Arial" w:hAnsi="Arial" w:cs="Arial"/>
          <w:b/>
          <w:sz w:val="18"/>
          <w:szCs w:val="18"/>
        </w:rPr>
        <w:t xml:space="preserve"> 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Pr="00670518">
        <w:rPr>
          <w:rFonts w:ascii="Arial" w:hAnsi="Arial" w:cs="Arial"/>
          <w:b/>
          <w:sz w:val="18"/>
          <w:szCs w:val="18"/>
          <w:lang w:eastAsia="zh-CN"/>
        </w:rPr>
        <w:t xml:space="preserve">Części  </w:t>
      </w:r>
      <w:r w:rsidR="00CA64E2">
        <w:rPr>
          <w:rFonts w:ascii="Arial" w:hAnsi="Arial" w:cs="Arial"/>
          <w:b/>
          <w:sz w:val="18"/>
          <w:szCs w:val="18"/>
          <w:lang w:eastAsia="zh-CN"/>
        </w:rPr>
        <w:t>E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Załączniku nr 1</w:t>
      </w:r>
      <w:r w:rsidR="00CA64E2">
        <w:rPr>
          <w:rFonts w:ascii="Arial" w:hAnsi="Arial" w:cs="Arial"/>
          <w:b/>
          <w:i/>
          <w:sz w:val="18"/>
          <w:szCs w:val="18"/>
          <w:lang w:eastAsia="zh-CN"/>
        </w:rPr>
        <w:t>E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54E18">
        <w:rPr>
          <w:rFonts w:ascii="Arial" w:hAnsi="Arial" w:cs="Arial"/>
          <w:b/>
          <w:i/>
          <w:sz w:val="18"/>
          <w:szCs w:val="18"/>
          <w:lang w:eastAsia="zh-CN"/>
        </w:rPr>
        <w:t>8</w:t>
      </w:r>
      <w:r w:rsidR="00CA64E2">
        <w:rPr>
          <w:rFonts w:ascii="Arial" w:hAnsi="Arial" w:cs="Arial"/>
          <w:b/>
          <w:i/>
          <w:sz w:val="18"/>
          <w:szCs w:val="18"/>
          <w:lang w:eastAsia="zh-CN"/>
        </w:rPr>
        <w:t>E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BC6905" w:rsidRPr="00093DA3" w:rsidRDefault="00BC6905" w:rsidP="00BC69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</w:p>
    <w:p w:rsidR="00BC6905" w:rsidRPr="00BC6905" w:rsidRDefault="00CA64E2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Część F</w:t>
      </w:r>
      <w:r w:rsidR="00D92A49">
        <w:rPr>
          <w:rFonts w:ascii="Arial" w:eastAsia="Arial" w:hAnsi="Arial" w:cs="Arial"/>
          <w:b/>
          <w:color w:val="000000"/>
          <w:sz w:val="18"/>
          <w:szCs w:val="18"/>
        </w:rPr>
        <w:t xml:space="preserve">: </w:t>
      </w:r>
      <w:r w:rsidR="00D92A49">
        <w:rPr>
          <w:rFonts w:ascii="Arial" w:hAnsi="Arial" w:cs="Arial"/>
          <w:b/>
          <w:sz w:val="18"/>
          <w:szCs w:val="18"/>
        </w:rPr>
        <w:t xml:space="preserve">Kurs barman- barista - 40 osób </w:t>
      </w:r>
      <w:r w:rsidR="00BC6905" w:rsidRPr="00093DA3">
        <w:rPr>
          <w:rFonts w:ascii="Arial" w:hAnsi="Arial" w:cs="Arial"/>
          <w:b/>
          <w:sz w:val="18"/>
          <w:szCs w:val="18"/>
        </w:rPr>
        <w:t xml:space="preserve">- </w:t>
      </w:r>
      <w:r w:rsidR="00BC6905" w:rsidRPr="00093DA3">
        <w:rPr>
          <w:rFonts w:ascii="Arial" w:hAnsi="Arial" w:cs="Arial"/>
          <w:sz w:val="18"/>
          <w:szCs w:val="18"/>
        </w:rPr>
        <w:t>s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="00BC6905" w:rsidRPr="00BC6905">
        <w:rPr>
          <w:rFonts w:ascii="Arial" w:hAnsi="Arial" w:cs="Arial"/>
          <w:b/>
          <w:sz w:val="18"/>
          <w:szCs w:val="18"/>
          <w:lang w:eastAsia="zh-CN"/>
        </w:rPr>
        <w:t xml:space="preserve">Części  </w:t>
      </w:r>
      <w:r>
        <w:rPr>
          <w:rFonts w:ascii="Arial" w:hAnsi="Arial" w:cs="Arial"/>
          <w:b/>
          <w:sz w:val="18"/>
          <w:szCs w:val="18"/>
          <w:lang w:eastAsia="zh-CN"/>
        </w:rPr>
        <w:t>F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>Załączniku nr 1</w:t>
      </w:r>
      <w:r>
        <w:rPr>
          <w:rFonts w:ascii="Arial" w:hAnsi="Arial" w:cs="Arial"/>
          <w:b/>
          <w:i/>
          <w:sz w:val="18"/>
          <w:szCs w:val="18"/>
          <w:lang w:eastAsia="zh-CN"/>
        </w:rPr>
        <w:t>F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54E18">
        <w:rPr>
          <w:rFonts w:ascii="Arial" w:hAnsi="Arial" w:cs="Arial"/>
          <w:b/>
          <w:i/>
          <w:sz w:val="18"/>
          <w:szCs w:val="18"/>
          <w:lang w:eastAsia="zh-CN"/>
        </w:rPr>
        <w:t>8</w:t>
      </w:r>
      <w:r>
        <w:rPr>
          <w:rFonts w:ascii="Arial" w:hAnsi="Arial" w:cs="Arial"/>
          <w:b/>
          <w:i/>
          <w:sz w:val="18"/>
          <w:szCs w:val="18"/>
          <w:lang w:eastAsia="zh-CN"/>
        </w:rPr>
        <w:t>F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>.</w:t>
      </w:r>
      <w:r w:rsidR="00BC6905">
        <w:rPr>
          <w:rFonts w:ascii="Arial" w:eastAsia="Arial" w:hAnsi="Arial" w:cs="Arial"/>
          <w:b/>
          <w:sz w:val="18"/>
          <w:szCs w:val="18"/>
          <w:u w:val="single"/>
        </w:rPr>
        <w:br/>
      </w:r>
    </w:p>
    <w:p w:rsidR="005D1CAD" w:rsidRDefault="00CA64E2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</w:rPr>
        <w:t>Część G</w:t>
      </w:r>
      <w:r w:rsidR="00BC6905">
        <w:rPr>
          <w:rFonts w:ascii="Arial" w:hAnsi="Arial" w:cs="Arial"/>
          <w:b/>
          <w:sz w:val="18"/>
          <w:szCs w:val="18"/>
        </w:rPr>
        <w:t xml:space="preserve">: </w:t>
      </w:r>
      <w:r w:rsidR="00D92A49" w:rsidRPr="004F0AAD">
        <w:rPr>
          <w:rFonts w:ascii="Arial" w:eastAsia="Arial" w:hAnsi="Arial" w:cs="Arial"/>
          <w:b/>
          <w:sz w:val="18"/>
          <w:szCs w:val="18"/>
        </w:rPr>
        <w:t xml:space="preserve">Kurs </w:t>
      </w:r>
      <w:r w:rsidR="00D92A49" w:rsidRPr="004F0AAD">
        <w:rPr>
          <w:rFonts w:ascii="Arial" w:hAnsi="Arial" w:cs="Arial"/>
          <w:b/>
          <w:sz w:val="18"/>
          <w:szCs w:val="18"/>
        </w:rPr>
        <w:t>obsługi routerów i switch-y CISCO</w:t>
      </w:r>
      <w:r w:rsidR="00D92A49">
        <w:rPr>
          <w:rFonts w:ascii="Arial" w:hAnsi="Arial" w:cs="Arial"/>
          <w:b/>
          <w:sz w:val="18"/>
          <w:szCs w:val="18"/>
        </w:rPr>
        <w:t xml:space="preserve"> </w:t>
      </w:r>
      <w:r w:rsidR="00CE359E">
        <w:rPr>
          <w:rFonts w:ascii="Arial" w:hAnsi="Arial" w:cs="Arial"/>
          <w:b/>
          <w:sz w:val="18"/>
          <w:szCs w:val="18"/>
        </w:rPr>
        <w:t>– 70 osób</w:t>
      </w:r>
      <w:r w:rsidR="00BC6905" w:rsidRPr="00093DA3">
        <w:rPr>
          <w:rFonts w:ascii="Arial" w:hAnsi="Arial" w:cs="Arial"/>
          <w:b/>
          <w:sz w:val="18"/>
          <w:szCs w:val="18"/>
        </w:rPr>
        <w:t xml:space="preserve"> </w:t>
      </w:r>
      <w:r w:rsidR="00BC6905" w:rsidRPr="00093DA3">
        <w:rPr>
          <w:rFonts w:ascii="Arial" w:hAnsi="Arial" w:cs="Arial"/>
          <w:sz w:val="18"/>
          <w:szCs w:val="18"/>
        </w:rPr>
        <w:t>s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="00BC6905" w:rsidRPr="00BC6905">
        <w:rPr>
          <w:rFonts w:ascii="Arial" w:hAnsi="Arial" w:cs="Arial"/>
          <w:b/>
          <w:sz w:val="18"/>
          <w:szCs w:val="18"/>
          <w:lang w:eastAsia="zh-CN"/>
        </w:rPr>
        <w:t>C</w:t>
      </w:r>
      <w:r w:rsidR="00CE359E">
        <w:rPr>
          <w:rFonts w:ascii="Arial" w:hAnsi="Arial" w:cs="Arial"/>
          <w:b/>
          <w:sz w:val="18"/>
          <w:szCs w:val="18"/>
          <w:lang w:eastAsia="zh-CN"/>
        </w:rPr>
        <w:t>zęści G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>
        <w:rPr>
          <w:rFonts w:ascii="Arial" w:hAnsi="Arial" w:cs="Arial"/>
          <w:b/>
          <w:i/>
          <w:sz w:val="18"/>
          <w:szCs w:val="18"/>
          <w:lang w:eastAsia="zh-CN"/>
        </w:rPr>
        <w:t>ałączniku nr 1G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54E18">
        <w:rPr>
          <w:rFonts w:ascii="Arial" w:hAnsi="Arial" w:cs="Arial"/>
          <w:b/>
          <w:i/>
          <w:sz w:val="18"/>
          <w:szCs w:val="18"/>
          <w:lang w:eastAsia="zh-CN"/>
        </w:rPr>
        <w:t>8</w:t>
      </w:r>
      <w:r>
        <w:rPr>
          <w:rFonts w:ascii="Arial" w:hAnsi="Arial" w:cs="Arial"/>
          <w:b/>
          <w:i/>
          <w:sz w:val="18"/>
          <w:szCs w:val="18"/>
          <w:lang w:eastAsia="zh-CN"/>
        </w:rPr>
        <w:t>G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BC6905" w:rsidRDefault="00BC6905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18"/>
          <w:szCs w:val="18"/>
          <w:lang w:eastAsia="zh-CN"/>
        </w:rPr>
      </w:pPr>
    </w:p>
    <w:p w:rsidR="00BC6905" w:rsidRDefault="00CA64E2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</w:rPr>
        <w:lastRenderedPageBreak/>
        <w:t>Część H</w:t>
      </w:r>
      <w:r w:rsidR="00BC6905">
        <w:rPr>
          <w:rFonts w:ascii="Arial" w:hAnsi="Arial" w:cs="Arial"/>
          <w:b/>
          <w:sz w:val="18"/>
          <w:szCs w:val="18"/>
        </w:rPr>
        <w:t xml:space="preserve">: </w:t>
      </w:r>
      <w:r w:rsidR="00D92A49">
        <w:rPr>
          <w:rFonts w:ascii="Arial" w:hAnsi="Arial" w:cs="Arial"/>
          <w:b/>
          <w:sz w:val="18"/>
          <w:szCs w:val="18"/>
        </w:rPr>
        <w:t xml:space="preserve">Kurs obrabiarek CNC </w:t>
      </w:r>
      <w:r w:rsidR="00BC6905" w:rsidRPr="00BC6905">
        <w:rPr>
          <w:rFonts w:ascii="Arial" w:hAnsi="Arial" w:cs="Arial"/>
          <w:b/>
          <w:sz w:val="18"/>
          <w:szCs w:val="18"/>
        </w:rPr>
        <w:t xml:space="preserve">- </w:t>
      </w:r>
      <w:r w:rsidR="00CE359E">
        <w:rPr>
          <w:rFonts w:ascii="Arial" w:hAnsi="Arial" w:cs="Arial"/>
          <w:b/>
          <w:sz w:val="18"/>
          <w:szCs w:val="18"/>
        </w:rPr>
        <w:t>5</w:t>
      </w:r>
      <w:r w:rsidR="00BC6905" w:rsidRPr="00BC6905">
        <w:rPr>
          <w:rFonts w:ascii="Arial" w:hAnsi="Arial" w:cs="Arial"/>
          <w:b/>
          <w:sz w:val="18"/>
          <w:szCs w:val="18"/>
        </w:rPr>
        <w:t>0 osób</w:t>
      </w:r>
      <w:r w:rsidR="00BC6905">
        <w:rPr>
          <w:rFonts w:ascii="Arial" w:hAnsi="Arial" w:cs="Arial"/>
          <w:b/>
          <w:sz w:val="18"/>
          <w:szCs w:val="18"/>
        </w:rPr>
        <w:t xml:space="preserve"> </w:t>
      </w:r>
      <w:r w:rsidR="00BC6905" w:rsidRPr="00093DA3">
        <w:rPr>
          <w:rFonts w:ascii="Arial" w:hAnsi="Arial" w:cs="Arial"/>
          <w:b/>
          <w:sz w:val="18"/>
          <w:szCs w:val="18"/>
        </w:rPr>
        <w:t xml:space="preserve">- </w:t>
      </w:r>
      <w:r w:rsidR="00BC6905" w:rsidRPr="00093DA3">
        <w:rPr>
          <w:rFonts w:ascii="Arial" w:hAnsi="Arial" w:cs="Arial"/>
          <w:sz w:val="18"/>
          <w:szCs w:val="18"/>
        </w:rPr>
        <w:t>s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="00D92A49">
        <w:rPr>
          <w:rFonts w:ascii="Arial" w:hAnsi="Arial" w:cs="Arial"/>
          <w:b/>
          <w:sz w:val="18"/>
          <w:szCs w:val="18"/>
          <w:lang w:eastAsia="zh-CN"/>
        </w:rPr>
        <w:t>Części H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 w:rsidR="00BC6905">
        <w:rPr>
          <w:rFonts w:ascii="Arial" w:hAnsi="Arial" w:cs="Arial"/>
          <w:b/>
          <w:i/>
          <w:sz w:val="18"/>
          <w:szCs w:val="18"/>
          <w:lang w:eastAsia="zh-CN"/>
        </w:rPr>
        <w:t>ałączniku nr 1</w:t>
      </w:r>
      <w:r>
        <w:rPr>
          <w:rFonts w:ascii="Arial" w:hAnsi="Arial" w:cs="Arial"/>
          <w:b/>
          <w:i/>
          <w:sz w:val="18"/>
          <w:szCs w:val="18"/>
          <w:lang w:eastAsia="zh-CN"/>
        </w:rPr>
        <w:t>H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 w:rsidR="00954E18">
        <w:rPr>
          <w:rFonts w:ascii="Arial" w:hAnsi="Arial" w:cs="Arial"/>
          <w:b/>
          <w:i/>
          <w:sz w:val="18"/>
          <w:szCs w:val="18"/>
          <w:lang w:eastAsia="zh-CN"/>
        </w:rPr>
        <w:t>8</w:t>
      </w:r>
      <w:r>
        <w:rPr>
          <w:rFonts w:ascii="Arial" w:hAnsi="Arial" w:cs="Arial"/>
          <w:b/>
          <w:i/>
          <w:sz w:val="18"/>
          <w:szCs w:val="18"/>
          <w:lang w:eastAsia="zh-CN"/>
        </w:rPr>
        <w:t>H</w:t>
      </w:r>
      <w:r w:rsidR="00BC6905"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="00BC6905"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CA64E2" w:rsidRDefault="00CA64E2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18"/>
          <w:szCs w:val="18"/>
          <w:lang w:eastAsia="zh-CN"/>
        </w:rPr>
      </w:pPr>
    </w:p>
    <w:p w:rsidR="00CA64E2" w:rsidRPr="00BC6905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I: </w:t>
      </w:r>
      <w:r w:rsidR="00D92A49" w:rsidRPr="001249DA">
        <w:rPr>
          <w:rFonts w:ascii="Arial" w:hAnsi="Arial" w:cs="Arial"/>
          <w:b/>
          <w:sz w:val="18"/>
          <w:szCs w:val="18"/>
        </w:rPr>
        <w:t>Kurs "Nowoczesne metody montażu i napraw pakietów elektronicznych zawierających elementy SPACE i BGA ze szczególnym zwróceniem uwagi na ochronę antystatyczną we współczesnej branży elektronicznej"</w:t>
      </w:r>
      <w:r w:rsidR="00CE359E">
        <w:rPr>
          <w:rFonts w:ascii="Arial" w:hAnsi="Arial" w:cs="Arial"/>
          <w:b/>
          <w:sz w:val="18"/>
          <w:szCs w:val="18"/>
        </w:rPr>
        <w:t xml:space="preserve"> </w:t>
      </w:r>
      <w:r w:rsidR="00D92A49">
        <w:rPr>
          <w:rFonts w:ascii="Arial" w:hAnsi="Arial" w:cs="Arial"/>
          <w:b/>
          <w:sz w:val="18"/>
          <w:szCs w:val="18"/>
        </w:rPr>
        <w:t>– 80 osób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="00D92A49">
        <w:rPr>
          <w:rFonts w:ascii="Arial" w:hAnsi="Arial" w:cs="Arial"/>
          <w:b/>
          <w:sz w:val="18"/>
          <w:szCs w:val="18"/>
          <w:lang w:eastAsia="zh-CN"/>
        </w:rPr>
        <w:t>Części I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>
        <w:rPr>
          <w:rFonts w:ascii="Arial" w:hAnsi="Arial" w:cs="Arial"/>
          <w:b/>
          <w:i/>
          <w:sz w:val="18"/>
          <w:szCs w:val="18"/>
          <w:lang w:eastAsia="zh-CN"/>
        </w:rPr>
        <w:t>ałączniku nr 1I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  <w:lang w:eastAsia="zh-CN"/>
        </w:rPr>
        <w:t>8I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CA64E2" w:rsidRPr="00BC6905" w:rsidRDefault="00CA64E2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A64E2" w:rsidRPr="00D92A49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J: </w:t>
      </w:r>
      <w:r w:rsidR="00D92A49">
        <w:rPr>
          <w:rFonts w:ascii="Arial" w:hAnsi="Arial" w:cs="Arial"/>
          <w:b/>
          <w:sz w:val="18"/>
          <w:szCs w:val="18"/>
        </w:rPr>
        <w:t>Kurs ochrony lotnictwa cywilnego</w:t>
      </w:r>
      <w:r w:rsidR="00D92A49" w:rsidRPr="001249DA">
        <w:rPr>
          <w:rFonts w:ascii="Arial" w:hAnsi="Arial" w:cs="Arial"/>
          <w:b/>
          <w:sz w:val="18"/>
          <w:szCs w:val="18"/>
        </w:rPr>
        <w:t xml:space="preserve"> </w:t>
      </w:r>
      <w:r w:rsidR="00D92A49">
        <w:rPr>
          <w:rFonts w:ascii="Arial" w:hAnsi="Arial" w:cs="Arial"/>
          <w:b/>
          <w:sz w:val="18"/>
          <w:szCs w:val="18"/>
        </w:rPr>
        <w:t>- 40 osób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Części </w:t>
      </w:r>
      <w:r w:rsidR="00D92A49">
        <w:rPr>
          <w:rFonts w:ascii="Arial" w:hAnsi="Arial" w:cs="Arial"/>
          <w:b/>
          <w:sz w:val="18"/>
          <w:szCs w:val="18"/>
          <w:lang w:eastAsia="zh-CN"/>
        </w:rPr>
        <w:t>J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>
        <w:rPr>
          <w:rFonts w:ascii="Arial" w:hAnsi="Arial" w:cs="Arial"/>
          <w:b/>
          <w:i/>
          <w:sz w:val="18"/>
          <w:szCs w:val="18"/>
          <w:lang w:eastAsia="zh-CN"/>
        </w:rPr>
        <w:t>ałączniku nr 1J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  <w:lang w:eastAsia="zh-CN"/>
        </w:rPr>
        <w:t>8J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BC6905" w:rsidRDefault="00BC6905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CA64E2" w:rsidRPr="00D92A49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K: </w:t>
      </w:r>
      <w:r w:rsidR="00D92A49" w:rsidRPr="003A229C">
        <w:rPr>
          <w:rFonts w:ascii="Arial" w:hAnsi="Arial" w:cs="Arial"/>
          <w:b/>
          <w:sz w:val="18"/>
          <w:szCs w:val="18"/>
        </w:rPr>
        <w:t>Kur</w:t>
      </w:r>
      <w:r w:rsidR="00D92A49">
        <w:rPr>
          <w:rFonts w:ascii="Arial" w:hAnsi="Arial" w:cs="Arial"/>
          <w:b/>
          <w:sz w:val="18"/>
          <w:szCs w:val="18"/>
        </w:rPr>
        <w:t>s</w:t>
      </w:r>
      <w:r w:rsidR="00D92A49" w:rsidRPr="003A229C">
        <w:rPr>
          <w:rFonts w:ascii="Arial" w:hAnsi="Arial" w:cs="Arial"/>
          <w:b/>
          <w:sz w:val="18"/>
          <w:szCs w:val="18"/>
        </w:rPr>
        <w:t xml:space="preserve"> rezydenta w turystyce zagranicznej</w:t>
      </w:r>
      <w:r w:rsidR="00D92A49" w:rsidRPr="001249DA">
        <w:rPr>
          <w:rFonts w:ascii="Arial" w:hAnsi="Arial" w:cs="Arial"/>
          <w:b/>
          <w:sz w:val="18"/>
          <w:szCs w:val="18"/>
        </w:rPr>
        <w:t xml:space="preserve"> </w:t>
      </w:r>
      <w:r w:rsidR="00D92A49">
        <w:rPr>
          <w:rFonts w:ascii="Arial" w:hAnsi="Arial" w:cs="Arial"/>
          <w:b/>
          <w:sz w:val="18"/>
          <w:szCs w:val="18"/>
        </w:rPr>
        <w:t>- 40 osób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Części </w:t>
      </w:r>
      <w:r w:rsidR="00D92A49">
        <w:rPr>
          <w:rFonts w:ascii="Arial" w:hAnsi="Arial" w:cs="Arial"/>
          <w:b/>
          <w:sz w:val="18"/>
          <w:szCs w:val="18"/>
          <w:lang w:eastAsia="zh-CN"/>
        </w:rPr>
        <w:t>K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>
        <w:rPr>
          <w:rFonts w:ascii="Arial" w:hAnsi="Arial" w:cs="Arial"/>
          <w:b/>
          <w:i/>
          <w:sz w:val="18"/>
          <w:szCs w:val="18"/>
          <w:lang w:eastAsia="zh-CN"/>
        </w:rPr>
        <w:t>ałączniku nr 1K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  <w:lang w:eastAsia="zh-CN"/>
        </w:rPr>
        <w:t>8K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CA64E2" w:rsidRDefault="00CA64E2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CA64E2" w:rsidRDefault="00CA64E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</w:rPr>
        <w:t xml:space="preserve">Część L: </w:t>
      </w:r>
      <w:r w:rsidR="00D92A49" w:rsidRPr="008041C7">
        <w:rPr>
          <w:rFonts w:ascii="Arial" w:hAnsi="Arial" w:cs="Arial"/>
          <w:b/>
          <w:sz w:val="18"/>
          <w:szCs w:val="18"/>
        </w:rPr>
        <w:t xml:space="preserve">Kurs z zakresu Google ADS i ADS PRO </w:t>
      </w:r>
      <w:r w:rsidR="00D92A49">
        <w:rPr>
          <w:rFonts w:ascii="Arial" w:hAnsi="Arial" w:cs="Arial"/>
          <w:b/>
          <w:sz w:val="18"/>
          <w:szCs w:val="18"/>
        </w:rPr>
        <w:t>- 50 osób</w:t>
      </w:r>
      <w:r w:rsidR="00D92A49" w:rsidRPr="00093DA3">
        <w:rPr>
          <w:rFonts w:ascii="Arial" w:hAnsi="Arial" w:cs="Arial"/>
          <w:b/>
          <w:sz w:val="18"/>
          <w:szCs w:val="18"/>
        </w:rPr>
        <w:t xml:space="preserve"> </w:t>
      </w:r>
      <w:r w:rsidRPr="00093DA3">
        <w:rPr>
          <w:rFonts w:ascii="Arial" w:hAnsi="Arial" w:cs="Arial"/>
          <w:b/>
          <w:sz w:val="18"/>
          <w:szCs w:val="18"/>
        </w:rPr>
        <w:t xml:space="preserve">- </w:t>
      </w:r>
      <w:r w:rsidRPr="00093DA3">
        <w:rPr>
          <w:rFonts w:ascii="Arial" w:hAnsi="Arial" w:cs="Arial"/>
          <w:sz w:val="18"/>
          <w:szCs w:val="18"/>
        </w:rPr>
        <w:t>s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Części </w:t>
      </w:r>
      <w:r w:rsidR="00D92A49">
        <w:rPr>
          <w:rFonts w:ascii="Arial" w:hAnsi="Arial" w:cs="Arial"/>
          <w:b/>
          <w:sz w:val="18"/>
          <w:szCs w:val="18"/>
          <w:lang w:eastAsia="zh-CN"/>
        </w:rPr>
        <w:t>L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>Z</w:t>
      </w:r>
      <w:r>
        <w:rPr>
          <w:rFonts w:ascii="Arial" w:hAnsi="Arial" w:cs="Arial"/>
          <w:b/>
          <w:i/>
          <w:sz w:val="18"/>
          <w:szCs w:val="18"/>
          <w:lang w:eastAsia="zh-CN"/>
        </w:rPr>
        <w:t>ałączniku nr 1L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  <w:lang w:eastAsia="zh-CN"/>
        </w:rPr>
        <w:t>8L</w:t>
      </w:r>
      <w:r w:rsidRPr="00547B3E">
        <w:rPr>
          <w:rFonts w:ascii="Arial" w:hAnsi="Arial" w:cs="Arial"/>
          <w:b/>
          <w:i/>
          <w:sz w:val="18"/>
          <w:szCs w:val="18"/>
          <w:lang w:eastAsia="zh-CN"/>
        </w:rPr>
        <w:t xml:space="preserve"> do Zapytania ofertowego</w:t>
      </w:r>
      <w:r w:rsidRPr="00093DA3">
        <w:rPr>
          <w:rFonts w:ascii="Arial" w:hAnsi="Arial" w:cs="Arial"/>
          <w:sz w:val="18"/>
          <w:szCs w:val="18"/>
          <w:lang w:eastAsia="zh-CN"/>
        </w:rPr>
        <w:t>.</w:t>
      </w:r>
    </w:p>
    <w:p w:rsidR="00652C02" w:rsidRDefault="00652C0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18"/>
          <w:szCs w:val="18"/>
          <w:lang w:eastAsia="zh-CN"/>
        </w:rPr>
      </w:pPr>
    </w:p>
    <w:p w:rsidR="00652C02" w:rsidRPr="00BC6905" w:rsidRDefault="00652C02" w:rsidP="00CA6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zh-CN"/>
        </w:rPr>
        <w:t>Uwaga: Ilekroć w niniejszym zapytaniu jest mowa o egzaminie potwierdzającym kompetencje, należy rozumieć to jako rozpoznawalnym i uznawanym co najmniej na poziomie branży.</w:t>
      </w:r>
    </w:p>
    <w:p w:rsidR="00CA64E2" w:rsidRPr="00BC6905" w:rsidRDefault="00CA64E2" w:rsidP="00BC69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</w:p>
    <w:p w:rsidR="005D1CAD" w:rsidRPr="0013458D" w:rsidRDefault="005D1CAD" w:rsidP="0013458D">
      <w:pPr>
        <w:pStyle w:val="Akapitzlist"/>
        <w:numPr>
          <w:ilvl w:val="2"/>
          <w:numId w:val="3"/>
        </w:numPr>
        <w:ind w:left="0" w:firstLine="0"/>
        <w:jc w:val="both"/>
        <w:rPr>
          <w:rFonts w:ascii="Arial" w:hAnsi="Arial" w:cs="Arial"/>
          <w:sz w:val="18"/>
          <w:u w:val="single"/>
        </w:rPr>
      </w:pPr>
      <w:r w:rsidRPr="0013458D">
        <w:rPr>
          <w:rFonts w:ascii="Arial" w:hAnsi="Arial" w:cs="Arial"/>
          <w:b/>
          <w:sz w:val="18"/>
          <w:u w:val="single"/>
        </w:rPr>
        <w:t>Termin realizacji zadania</w:t>
      </w:r>
      <w:r w:rsidR="00885B1C">
        <w:rPr>
          <w:rFonts w:ascii="Arial" w:hAnsi="Arial" w:cs="Arial"/>
          <w:b/>
          <w:sz w:val="18"/>
          <w:u w:val="single"/>
        </w:rPr>
        <w:t xml:space="preserve"> dla części o</w:t>
      </w:r>
      <w:r w:rsidR="00D92A49">
        <w:rPr>
          <w:rFonts w:ascii="Arial" w:hAnsi="Arial" w:cs="Arial"/>
          <w:b/>
          <w:sz w:val="18"/>
          <w:u w:val="single"/>
        </w:rPr>
        <w:t>d E do L</w:t>
      </w:r>
      <w:r w:rsidR="00034997">
        <w:rPr>
          <w:rFonts w:ascii="Arial" w:hAnsi="Arial" w:cs="Arial"/>
          <w:b/>
          <w:sz w:val="18"/>
          <w:u w:val="single"/>
        </w:rPr>
        <w:t>:</w:t>
      </w:r>
    </w:p>
    <w:p w:rsidR="00AD684E" w:rsidRPr="00293D79" w:rsidRDefault="00AD684E" w:rsidP="00AD684E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Termin realizacji zadania przewidziany jest </w:t>
      </w:r>
      <w:r w:rsidRPr="00293D79">
        <w:rPr>
          <w:rFonts w:ascii="Arial" w:eastAsia="Arial" w:hAnsi="Arial" w:cs="Arial"/>
          <w:b/>
          <w:color w:val="000000"/>
          <w:sz w:val="18"/>
          <w:szCs w:val="18"/>
        </w:rPr>
        <w:t>od dnia podpi</w:t>
      </w:r>
      <w:r w:rsidR="00E90993">
        <w:rPr>
          <w:rFonts w:ascii="Arial" w:eastAsia="Arial" w:hAnsi="Arial" w:cs="Arial"/>
          <w:b/>
          <w:color w:val="000000"/>
          <w:sz w:val="18"/>
          <w:szCs w:val="18"/>
        </w:rPr>
        <w:t>sania umowy z Wykonawcą do 15.08</w:t>
      </w:r>
      <w:r w:rsidRPr="00293D79">
        <w:rPr>
          <w:rFonts w:ascii="Arial" w:eastAsia="Arial" w:hAnsi="Arial" w:cs="Arial"/>
          <w:b/>
          <w:color w:val="000000"/>
          <w:sz w:val="18"/>
          <w:szCs w:val="18"/>
        </w:rPr>
        <w:t>.2022r.</w:t>
      </w:r>
    </w:p>
    <w:p w:rsidR="00AD684E" w:rsidRDefault="00AD684E" w:rsidP="00AD684E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Szczegółowy harmonogram realizacji zadania będzie ustalany na bieżąco z wybranym Wykonawcą po podpisaniu Umowy i będzie dostosowany do indywidualnych możliwości uczestników projektu.</w:t>
      </w:r>
    </w:p>
    <w:p w:rsidR="00AD684E" w:rsidRDefault="00AD684E" w:rsidP="00AD684E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Okres realizacji Umowy określony w </w:t>
      </w:r>
      <w:r w:rsidRPr="00AB43FD">
        <w:rPr>
          <w:rFonts w:ascii="Arial" w:eastAsia="Arial" w:hAnsi="Arial" w:cs="Arial"/>
          <w:b/>
          <w:color w:val="000000"/>
          <w:sz w:val="18"/>
          <w:szCs w:val="18"/>
        </w:rPr>
        <w:t>ust. 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może ulec zmianie w przypadku problemów z rekrutacją uczestników lub z innych przyczyn, których Zamawiający nie mógł przewidzieć w momencie podpisania Umowy.</w:t>
      </w:r>
    </w:p>
    <w:p w:rsidR="00AD684E" w:rsidRDefault="00AD684E" w:rsidP="0013458D">
      <w:pPr>
        <w:jc w:val="both"/>
        <w:rPr>
          <w:rFonts w:ascii="Arial" w:hAnsi="Arial" w:cs="Arial"/>
          <w:sz w:val="18"/>
          <w:szCs w:val="18"/>
        </w:rPr>
      </w:pPr>
    </w:p>
    <w:p w:rsidR="00D92A49" w:rsidRPr="002A6D5C" w:rsidRDefault="002A6D5C" w:rsidP="002A6D5C">
      <w:pPr>
        <w:pStyle w:val="Akapitzlist1"/>
        <w:numPr>
          <w:ilvl w:val="2"/>
          <w:numId w:val="3"/>
        </w:numPr>
        <w:ind w:left="0" w:firstLine="0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Miejsce realizacji zadania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A6D5C">
        <w:rPr>
          <w:rFonts w:ascii="Arial" w:hAnsi="Arial" w:cs="Arial"/>
          <w:sz w:val="18"/>
          <w:szCs w:val="18"/>
        </w:rPr>
        <w:t>przedstawione jest dla każdej części w Opisie Przedmiotu Zamówienia dla tej części.</w:t>
      </w:r>
    </w:p>
    <w:p w:rsidR="0013458D" w:rsidRPr="00350153" w:rsidRDefault="0013458D" w:rsidP="0013458D">
      <w:pPr>
        <w:pStyle w:val="Akapitzlist1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50153">
        <w:rPr>
          <w:rFonts w:ascii="Arial" w:hAnsi="Arial" w:cs="Arial"/>
          <w:b/>
          <w:sz w:val="18"/>
          <w:szCs w:val="18"/>
          <w:u w:val="single"/>
        </w:rPr>
        <w:t>Informacja o dofinansowaniu</w:t>
      </w:r>
    </w:p>
    <w:p w:rsidR="0013458D" w:rsidRDefault="0013458D" w:rsidP="0013458D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  <w:r w:rsidRPr="00350153">
        <w:rPr>
          <w:rFonts w:ascii="Arial" w:hAnsi="Arial" w:cs="Arial"/>
          <w:sz w:val="18"/>
          <w:szCs w:val="18"/>
        </w:rPr>
        <w:t xml:space="preserve">Projekt </w:t>
      </w:r>
      <w:r w:rsidRPr="00350153">
        <w:rPr>
          <w:rFonts w:ascii="Arial" w:hAnsi="Arial" w:cs="Arial"/>
          <w:b/>
          <w:i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  <w:r w:rsidRPr="00350153">
        <w:rPr>
          <w:rFonts w:ascii="Arial" w:hAnsi="Arial" w:cs="Arial"/>
          <w:sz w:val="18"/>
          <w:szCs w:val="18"/>
        </w:rPr>
        <w:t xml:space="preserve"> współfinansowany jest ze środków Europejskiego Funduszu Społecznego w ramach Regionalnego Programu Operacyjnego Województwa Śląskiego na lata 2014 – 2020</w:t>
      </w:r>
      <w:r>
        <w:rPr>
          <w:rFonts w:ascii="Arial" w:hAnsi="Arial" w:cs="Arial"/>
          <w:sz w:val="18"/>
          <w:szCs w:val="18"/>
        </w:rPr>
        <w:t>.</w:t>
      </w:r>
    </w:p>
    <w:p w:rsidR="00A40EE3" w:rsidRDefault="00A40EE3" w:rsidP="00885B1C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:rsidR="00885B1C" w:rsidRDefault="00885B1C" w:rsidP="00885B1C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  <w:r w:rsidRPr="00885B1C">
        <w:rPr>
          <w:rFonts w:ascii="Arial" w:hAnsi="Arial" w:cs="Arial"/>
          <w:sz w:val="18"/>
          <w:szCs w:val="18"/>
        </w:rPr>
        <w:t>Wartość dofinansowania projektu ze środków Europejskiego Funduszu Społecznego w ramach Regionalnego Programu Operacyjnego Województwa Śląskiego na lata 2014 – 2020 wynosi 95%. Wkład własny Zamawiającego wynosi 5%.</w:t>
      </w:r>
    </w:p>
    <w:p w:rsidR="00885B1C" w:rsidRDefault="00885B1C" w:rsidP="00885B1C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:rsidR="00A40EE3" w:rsidRPr="00A40EE3" w:rsidRDefault="00807690" w:rsidP="0013458D">
      <w:pPr>
        <w:pStyle w:val="Akapitzlist1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A40EE3">
        <w:rPr>
          <w:rFonts w:ascii="Arial" w:hAnsi="Arial" w:cs="Arial"/>
          <w:b/>
          <w:sz w:val="18"/>
          <w:szCs w:val="18"/>
          <w:u w:val="single"/>
        </w:rPr>
        <w:t>Zamówienia częściowe i zamówienia polegające na powtórzeniu podobnych usług</w:t>
      </w:r>
    </w:p>
    <w:p w:rsidR="00AD684E" w:rsidRPr="00D834D5" w:rsidRDefault="00AD684E" w:rsidP="00AD684E">
      <w:pPr>
        <w:pStyle w:val="Akapitzlist1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D834D5">
        <w:rPr>
          <w:rFonts w:ascii="Arial" w:hAnsi="Arial" w:cs="Arial"/>
          <w:sz w:val="18"/>
          <w:szCs w:val="18"/>
          <w:lang w:eastAsia="zh-CN"/>
        </w:rPr>
        <w:t xml:space="preserve">Zamawiający </w:t>
      </w:r>
      <w:r w:rsidRPr="00D834D5">
        <w:rPr>
          <w:rFonts w:ascii="Arial" w:hAnsi="Arial" w:cs="Arial"/>
          <w:b/>
          <w:sz w:val="18"/>
          <w:szCs w:val="18"/>
          <w:lang w:eastAsia="zh-CN"/>
        </w:rPr>
        <w:t>przewiduje</w:t>
      </w:r>
      <w:r w:rsidRPr="00D834D5">
        <w:rPr>
          <w:rFonts w:ascii="Arial" w:hAnsi="Arial" w:cs="Arial"/>
          <w:sz w:val="18"/>
          <w:szCs w:val="18"/>
          <w:lang w:eastAsia="zh-CN"/>
        </w:rPr>
        <w:t xml:space="preserve"> udzielenia zamówienia</w:t>
      </w:r>
      <w:r w:rsidRPr="00D834D5">
        <w:rPr>
          <w:rFonts w:ascii="Arial" w:hAnsi="Arial" w:cs="Arial"/>
          <w:b/>
          <w:sz w:val="18"/>
          <w:szCs w:val="18"/>
          <w:lang w:eastAsia="zh-CN"/>
        </w:rPr>
        <w:t xml:space="preserve"> w  </w:t>
      </w:r>
      <w:r w:rsidR="00743BD1">
        <w:rPr>
          <w:rFonts w:ascii="Arial" w:hAnsi="Arial" w:cs="Arial"/>
          <w:b/>
          <w:sz w:val="18"/>
          <w:szCs w:val="18"/>
          <w:lang w:eastAsia="zh-CN"/>
        </w:rPr>
        <w:t>8 (ośmiu</w:t>
      </w:r>
      <w:r w:rsidRPr="00D834D5">
        <w:rPr>
          <w:rFonts w:ascii="Arial" w:hAnsi="Arial" w:cs="Arial"/>
          <w:b/>
          <w:sz w:val="18"/>
          <w:szCs w:val="18"/>
          <w:lang w:eastAsia="zh-CN"/>
        </w:rPr>
        <w:t>) częściach.</w:t>
      </w:r>
    </w:p>
    <w:p w:rsidR="00AD684E" w:rsidRPr="00D834D5" w:rsidRDefault="00AD684E" w:rsidP="00AD684E">
      <w:pPr>
        <w:pStyle w:val="Akapitzlist1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D834D5">
        <w:rPr>
          <w:rFonts w:ascii="Arial" w:hAnsi="Arial" w:cs="Times New Roman"/>
          <w:sz w:val="18"/>
          <w:szCs w:val="18"/>
          <w:lang w:val="x-none"/>
        </w:rPr>
        <w:t xml:space="preserve">Zamawiający </w:t>
      </w:r>
      <w:r w:rsidRPr="00D834D5">
        <w:rPr>
          <w:rFonts w:ascii="Arial" w:hAnsi="Arial" w:cs="Times New Roman"/>
          <w:b/>
          <w:bCs/>
          <w:sz w:val="18"/>
          <w:szCs w:val="18"/>
          <w:lang w:val="x-none"/>
        </w:rPr>
        <w:t xml:space="preserve">dopuszcza składanie ofert częściowych </w:t>
      </w:r>
      <w:r w:rsidRPr="00D834D5">
        <w:rPr>
          <w:rFonts w:ascii="Arial" w:hAnsi="Arial" w:cs="Times New Roman"/>
          <w:bCs/>
          <w:sz w:val="18"/>
          <w:szCs w:val="18"/>
          <w:lang w:val="x-none"/>
        </w:rPr>
        <w:t>na dowoln</w:t>
      </w:r>
      <w:r w:rsidRPr="00D834D5">
        <w:rPr>
          <w:rFonts w:ascii="Arial" w:hAnsi="Arial" w:cs="Times New Roman"/>
          <w:bCs/>
          <w:sz w:val="18"/>
          <w:szCs w:val="18"/>
        </w:rPr>
        <w:t>ą</w:t>
      </w:r>
      <w:r w:rsidRPr="00D834D5">
        <w:rPr>
          <w:rFonts w:ascii="Arial" w:hAnsi="Arial" w:cs="Times New Roman"/>
          <w:bCs/>
          <w:sz w:val="18"/>
          <w:szCs w:val="18"/>
          <w:lang w:val="x-none"/>
        </w:rPr>
        <w:t xml:space="preserve"> </w:t>
      </w:r>
      <w:r w:rsidRPr="00D834D5">
        <w:rPr>
          <w:rFonts w:ascii="Arial" w:hAnsi="Arial" w:cs="Times New Roman"/>
          <w:bCs/>
          <w:sz w:val="18"/>
          <w:szCs w:val="18"/>
        </w:rPr>
        <w:t>liczbę</w:t>
      </w:r>
      <w:r w:rsidRPr="00D834D5">
        <w:rPr>
          <w:rFonts w:ascii="Arial" w:hAnsi="Arial" w:cs="Times New Roman"/>
          <w:bCs/>
          <w:sz w:val="18"/>
          <w:szCs w:val="18"/>
          <w:lang w:val="x-none"/>
        </w:rPr>
        <w:t xml:space="preserve"> części.</w:t>
      </w:r>
    </w:p>
    <w:p w:rsidR="00C243D0" w:rsidRDefault="00C243D0" w:rsidP="0013458D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  <w:lang w:eastAsia="zh-CN"/>
        </w:rPr>
      </w:pPr>
    </w:p>
    <w:p w:rsidR="00C243D0" w:rsidRDefault="00C243D0" w:rsidP="0013458D">
      <w:pPr>
        <w:pStyle w:val="Tekstpodstawowy23"/>
        <w:numPr>
          <w:ilvl w:val="0"/>
          <w:numId w:val="3"/>
        </w:numPr>
        <w:ind w:left="0" w:firstLine="0"/>
        <w:rPr>
          <w:rFonts w:ascii="Arial" w:hAnsi="Arial" w:cs="Arial"/>
          <w:b/>
          <w:bCs w:val="0"/>
          <w:sz w:val="18"/>
          <w:szCs w:val="18"/>
          <w:u w:val="single"/>
        </w:rPr>
      </w:pPr>
      <w:r w:rsidRPr="00E648B9">
        <w:rPr>
          <w:rFonts w:ascii="Arial" w:hAnsi="Arial" w:cs="Arial"/>
          <w:b/>
          <w:sz w:val="18"/>
          <w:szCs w:val="18"/>
          <w:u w:val="single"/>
        </w:rPr>
        <w:t>Informacja o ofercie wariantowej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C243D0" w:rsidRPr="00C243D0" w:rsidRDefault="00C243D0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b/>
          <w:bCs w:val="0"/>
          <w:sz w:val="18"/>
          <w:szCs w:val="18"/>
          <w:u w:val="single"/>
        </w:rPr>
      </w:pPr>
      <w:r w:rsidRPr="00C243D0">
        <w:rPr>
          <w:rFonts w:ascii="Arial" w:hAnsi="Arial" w:cs="Arial"/>
          <w:sz w:val="18"/>
          <w:szCs w:val="18"/>
        </w:rPr>
        <w:t xml:space="preserve">Zamawiający </w:t>
      </w:r>
      <w:r w:rsidRPr="00C243D0">
        <w:rPr>
          <w:rFonts w:ascii="Arial" w:hAnsi="Arial" w:cs="Arial"/>
          <w:b/>
          <w:sz w:val="18"/>
          <w:szCs w:val="18"/>
        </w:rPr>
        <w:t>nie dopuszcza</w:t>
      </w:r>
      <w:r w:rsidRPr="00C243D0">
        <w:rPr>
          <w:rFonts w:ascii="Arial" w:hAnsi="Arial" w:cs="Arial"/>
          <w:sz w:val="18"/>
          <w:szCs w:val="18"/>
        </w:rPr>
        <w:t xml:space="preserve"> składania ofert wariantowych.</w:t>
      </w:r>
    </w:p>
    <w:p w:rsidR="00A40EE3" w:rsidRDefault="00A40EE3" w:rsidP="008D2034">
      <w:pPr>
        <w:pStyle w:val="Tekstpodstawowy23"/>
        <w:rPr>
          <w:rFonts w:ascii="Arial" w:hAnsi="Arial" w:cs="Arial"/>
          <w:sz w:val="18"/>
          <w:szCs w:val="18"/>
        </w:rPr>
      </w:pPr>
    </w:p>
    <w:p w:rsidR="00A40EE3" w:rsidRDefault="005C6714" w:rsidP="0013458D">
      <w:pPr>
        <w:pStyle w:val="Tekstpodstawowy23"/>
        <w:numPr>
          <w:ilvl w:val="0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Termin wykonania zadania</w:t>
      </w:r>
      <w:r w:rsidR="00743BD1">
        <w:rPr>
          <w:rFonts w:ascii="Arial" w:hAnsi="Arial" w:cs="Arial"/>
          <w:b/>
          <w:sz w:val="18"/>
          <w:szCs w:val="18"/>
          <w:u w:val="single"/>
        </w:rPr>
        <w:t xml:space="preserve"> w Częściach od E do L</w:t>
      </w:r>
    </w:p>
    <w:p w:rsidR="00A40EE3" w:rsidRPr="006A7BDA" w:rsidRDefault="00807690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6A7BDA">
        <w:rPr>
          <w:rFonts w:ascii="Arial" w:hAnsi="Arial" w:cs="Arial"/>
          <w:sz w:val="18"/>
          <w:szCs w:val="18"/>
        </w:rPr>
        <w:t xml:space="preserve">Termin rozpoczęcia realizacji zadania – </w:t>
      </w:r>
      <w:r w:rsidR="0013458D">
        <w:rPr>
          <w:rFonts w:ascii="Arial" w:hAnsi="Arial" w:cs="Arial"/>
          <w:b/>
          <w:sz w:val="18"/>
          <w:szCs w:val="18"/>
        </w:rPr>
        <w:t>od dnia podpisania umowy z Wykonawcą</w:t>
      </w:r>
    </w:p>
    <w:p w:rsidR="006E3F38" w:rsidRPr="006A7BDA" w:rsidRDefault="00807690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 w:rsidRPr="006A7BDA">
        <w:rPr>
          <w:rFonts w:ascii="Arial" w:hAnsi="Arial" w:cs="Arial"/>
          <w:sz w:val="18"/>
          <w:szCs w:val="18"/>
        </w:rPr>
        <w:t>Termin zakończenia realizacji zadania –</w:t>
      </w:r>
      <w:r w:rsidR="004F64C3" w:rsidRPr="006A7BDA">
        <w:rPr>
          <w:rFonts w:ascii="Arial" w:hAnsi="Arial" w:cs="Arial"/>
          <w:sz w:val="18"/>
          <w:szCs w:val="18"/>
        </w:rPr>
        <w:t xml:space="preserve"> </w:t>
      </w:r>
      <w:r w:rsidR="00A55169" w:rsidRPr="006A7BDA">
        <w:rPr>
          <w:rFonts w:ascii="Arial" w:hAnsi="Arial" w:cs="Arial"/>
          <w:b/>
          <w:sz w:val="18"/>
          <w:szCs w:val="18"/>
        </w:rPr>
        <w:t xml:space="preserve">do </w:t>
      </w:r>
      <w:r w:rsidR="00A40EE3" w:rsidRPr="006A7BDA">
        <w:rPr>
          <w:rFonts w:ascii="Arial" w:hAnsi="Arial" w:cs="Arial"/>
          <w:b/>
          <w:sz w:val="18"/>
          <w:szCs w:val="18"/>
        </w:rPr>
        <w:t xml:space="preserve">dnia </w:t>
      </w:r>
      <w:r w:rsidR="008E4C40" w:rsidRPr="006A7BDA">
        <w:rPr>
          <w:rFonts w:ascii="Arial" w:hAnsi="Arial" w:cs="Arial"/>
          <w:b/>
          <w:sz w:val="18"/>
        </w:rPr>
        <w:t>1</w:t>
      </w:r>
      <w:r w:rsidR="00172526">
        <w:rPr>
          <w:rFonts w:ascii="Arial" w:hAnsi="Arial" w:cs="Arial"/>
          <w:b/>
          <w:sz w:val="18"/>
        </w:rPr>
        <w:t>5</w:t>
      </w:r>
      <w:r w:rsidR="008E4C40" w:rsidRPr="006A7BDA">
        <w:rPr>
          <w:rFonts w:ascii="Arial" w:hAnsi="Arial" w:cs="Arial"/>
          <w:b/>
          <w:sz w:val="18"/>
        </w:rPr>
        <w:t>.0</w:t>
      </w:r>
      <w:r w:rsidR="00E90993">
        <w:rPr>
          <w:rFonts w:ascii="Arial" w:hAnsi="Arial" w:cs="Arial"/>
          <w:b/>
          <w:sz w:val="18"/>
        </w:rPr>
        <w:t>8</w:t>
      </w:r>
      <w:r w:rsidR="008E4C40" w:rsidRPr="006A7BDA">
        <w:rPr>
          <w:rFonts w:ascii="Arial" w:hAnsi="Arial" w:cs="Arial"/>
          <w:b/>
          <w:sz w:val="18"/>
        </w:rPr>
        <w:t>.2022</w:t>
      </w:r>
      <w:r w:rsidR="00A40EE3" w:rsidRPr="006A7BDA">
        <w:rPr>
          <w:rFonts w:ascii="Arial" w:hAnsi="Arial" w:cs="Arial"/>
          <w:b/>
          <w:sz w:val="18"/>
        </w:rPr>
        <w:t xml:space="preserve"> r.</w:t>
      </w:r>
    </w:p>
    <w:p w:rsidR="00120839" w:rsidRDefault="006E3F38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 w:rsidRPr="006A7BDA">
        <w:rPr>
          <w:rFonts w:ascii="Arial" w:hAnsi="Arial" w:cs="Arial"/>
          <w:sz w:val="18"/>
          <w:szCs w:val="18"/>
        </w:rPr>
        <w:t>Szczegółowy harmonogram</w:t>
      </w:r>
      <w:r w:rsidR="00C73E0D" w:rsidRPr="006A7BDA">
        <w:rPr>
          <w:rFonts w:ascii="Arial" w:hAnsi="Arial" w:cs="Arial"/>
          <w:sz w:val="18"/>
          <w:szCs w:val="18"/>
        </w:rPr>
        <w:t xml:space="preserve"> </w:t>
      </w:r>
      <w:r w:rsidRPr="006A7BDA">
        <w:rPr>
          <w:rFonts w:ascii="Arial" w:hAnsi="Arial" w:cs="Arial"/>
          <w:sz w:val="18"/>
          <w:szCs w:val="18"/>
        </w:rPr>
        <w:t xml:space="preserve">realizacji </w:t>
      </w:r>
      <w:r w:rsidR="00172526" w:rsidRPr="00172526">
        <w:rPr>
          <w:rFonts w:ascii="Arial" w:hAnsi="Arial" w:cs="Arial"/>
          <w:b/>
          <w:sz w:val="18"/>
          <w:szCs w:val="18"/>
          <w:u w:val="single"/>
        </w:rPr>
        <w:t xml:space="preserve">każdej Części </w:t>
      </w:r>
      <w:r w:rsidRPr="00172526">
        <w:rPr>
          <w:rFonts w:ascii="Arial" w:hAnsi="Arial" w:cs="Arial"/>
          <w:b/>
          <w:sz w:val="18"/>
          <w:szCs w:val="18"/>
          <w:u w:val="single"/>
        </w:rPr>
        <w:t>zadania</w:t>
      </w:r>
      <w:r w:rsidR="00172526" w:rsidRPr="00172526">
        <w:rPr>
          <w:rFonts w:ascii="Arial" w:hAnsi="Arial" w:cs="Arial"/>
          <w:b/>
          <w:sz w:val="18"/>
          <w:szCs w:val="18"/>
          <w:u w:val="single"/>
        </w:rPr>
        <w:t xml:space="preserve"> od </w:t>
      </w:r>
      <w:r w:rsidR="00743BD1">
        <w:rPr>
          <w:rFonts w:ascii="Arial" w:hAnsi="Arial" w:cs="Arial"/>
          <w:b/>
          <w:sz w:val="18"/>
          <w:szCs w:val="18"/>
          <w:u w:val="single"/>
        </w:rPr>
        <w:t>E</w:t>
      </w:r>
      <w:r w:rsidR="00172526" w:rsidRPr="00172526">
        <w:rPr>
          <w:rFonts w:ascii="Arial" w:hAnsi="Arial" w:cs="Arial"/>
          <w:b/>
          <w:sz w:val="18"/>
          <w:szCs w:val="18"/>
          <w:u w:val="single"/>
        </w:rPr>
        <w:t xml:space="preserve"> do </w:t>
      </w:r>
      <w:r w:rsidR="00743BD1">
        <w:rPr>
          <w:rFonts w:ascii="Arial" w:hAnsi="Arial" w:cs="Arial"/>
          <w:b/>
          <w:sz w:val="18"/>
          <w:szCs w:val="18"/>
          <w:u w:val="single"/>
        </w:rPr>
        <w:t>L</w:t>
      </w:r>
      <w:r w:rsidRPr="006A7BDA">
        <w:rPr>
          <w:rFonts w:ascii="Arial" w:hAnsi="Arial" w:cs="Arial"/>
          <w:sz w:val="18"/>
          <w:szCs w:val="18"/>
        </w:rPr>
        <w:t xml:space="preserve"> będzie ustalany na bieżąco z wybranym Wykonawcą po</w:t>
      </w:r>
      <w:r w:rsidRPr="006E3F38">
        <w:rPr>
          <w:rFonts w:ascii="Arial" w:hAnsi="Arial" w:cs="Arial"/>
          <w:sz w:val="18"/>
          <w:szCs w:val="18"/>
        </w:rPr>
        <w:t xml:space="preserve"> podpisaniu Umowy i będzie dostosowany do indywidulnych możliwości uczestników projektu.</w:t>
      </w:r>
    </w:p>
    <w:p w:rsidR="00120839" w:rsidRPr="00120839" w:rsidRDefault="00120839" w:rsidP="0013458D">
      <w:pPr>
        <w:pStyle w:val="Tekstpodstawowy23"/>
        <w:numPr>
          <w:ilvl w:val="1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Termin </w:t>
      </w:r>
      <w:r w:rsidRPr="00120839">
        <w:rPr>
          <w:rFonts w:ascii="Arial" w:hAnsi="Arial" w:cs="Arial"/>
          <w:color w:val="000000"/>
          <w:sz w:val="18"/>
          <w:szCs w:val="18"/>
        </w:rPr>
        <w:t xml:space="preserve">realizacji </w:t>
      </w:r>
      <w:r w:rsidR="00172526" w:rsidRPr="00172526">
        <w:rPr>
          <w:rFonts w:ascii="Arial" w:hAnsi="Arial" w:cs="Arial"/>
          <w:b/>
          <w:sz w:val="18"/>
          <w:szCs w:val="18"/>
          <w:u w:val="single"/>
        </w:rPr>
        <w:t xml:space="preserve">każdej Części zadania od </w:t>
      </w:r>
      <w:r w:rsidR="00743BD1">
        <w:rPr>
          <w:rFonts w:ascii="Arial" w:hAnsi="Arial" w:cs="Arial"/>
          <w:b/>
          <w:sz w:val="18"/>
          <w:szCs w:val="18"/>
          <w:u w:val="single"/>
        </w:rPr>
        <w:t>E</w:t>
      </w:r>
      <w:r w:rsidR="00172526" w:rsidRPr="00172526">
        <w:rPr>
          <w:rFonts w:ascii="Arial" w:hAnsi="Arial" w:cs="Arial"/>
          <w:b/>
          <w:sz w:val="18"/>
          <w:szCs w:val="18"/>
          <w:u w:val="single"/>
        </w:rPr>
        <w:t xml:space="preserve"> do </w:t>
      </w:r>
      <w:r w:rsidR="00743BD1">
        <w:rPr>
          <w:rFonts w:ascii="Arial" w:hAnsi="Arial" w:cs="Arial"/>
          <w:b/>
          <w:sz w:val="18"/>
          <w:szCs w:val="18"/>
          <w:u w:val="single"/>
        </w:rPr>
        <w:t>L</w:t>
      </w:r>
      <w:r w:rsidR="00172526">
        <w:rPr>
          <w:rFonts w:ascii="Arial" w:hAnsi="Arial" w:cs="Arial"/>
          <w:color w:val="000000"/>
          <w:sz w:val="18"/>
          <w:szCs w:val="18"/>
        </w:rPr>
        <w:t xml:space="preserve"> </w:t>
      </w:r>
      <w:r w:rsidRPr="00120839">
        <w:rPr>
          <w:rFonts w:ascii="Arial" w:hAnsi="Arial" w:cs="Arial"/>
          <w:color w:val="000000"/>
          <w:sz w:val="18"/>
          <w:szCs w:val="18"/>
        </w:rPr>
        <w:t>może ulec zmianie w przypadku problemów z rekrutacją uczestników lub z innych przyczyn, których Zamawiający nie mógł przewidzieć w momencie podpisania Umowy.</w:t>
      </w:r>
    </w:p>
    <w:p w:rsidR="00EE6E35" w:rsidRPr="00EE6E35" w:rsidRDefault="00EE6E35" w:rsidP="00EE6E35">
      <w:pPr>
        <w:pStyle w:val="Tekstpodstawowy23"/>
        <w:ind w:left="735"/>
        <w:rPr>
          <w:rFonts w:ascii="Arial" w:hAnsi="Arial" w:cs="Arial"/>
          <w:sz w:val="18"/>
          <w:szCs w:val="18"/>
        </w:rPr>
      </w:pPr>
    </w:p>
    <w:p w:rsidR="00167616" w:rsidRPr="00414F92" w:rsidRDefault="00807690" w:rsidP="0013458D">
      <w:pPr>
        <w:pStyle w:val="Tekstpodstawowy23"/>
        <w:numPr>
          <w:ilvl w:val="0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 w:rsidRPr="00414F92">
        <w:rPr>
          <w:rFonts w:ascii="Arial" w:hAnsi="Arial" w:cs="Arial"/>
          <w:b/>
          <w:sz w:val="18"/>
          <w:szCs w:val="18"/>
          <w:u w:val="single"/>
        </w:rPr>
        <w:t>Warunki udziału w postępowa</w:t>
      </w:r>
      <w:r w:rsidR="000A0DD6" w:rsidRPr="00414F92">
        <w:rPr>
          <w:rFonts w:ascii="Arial" w:hAnsi="Arial" w:cs="Arial"/>
          <w:b/>
          <w:sz w:val="18"/>
          <w:szCs w:val="18"/>
          <w:u w:val="single"/>
        </w:rPr>
        <w:t>niu oraz opis sposobu do</w:t>
      </w:r>
      <w:r w:rsidR="000E32BF" w:rsidRPr="00414F92">
        <w:rPr>
          <w:rFonts w:ascii="Arial" w:hAnsi="Arial" w:cs="Arial"/>
          <w:b/>
          <w:sz w:val="18"/>
          <w:szCs w:val="18"/>
          <w:u w:val="single"/>
        </w:rPr>
        <w:t xml:space="preserve">konywania oceny spełnienia tych </w:t>
      </w:r>
      <w:r w:rsidR="000A0DD6" w:rsidRPr="00414F92">
        <w:rPr>
          <w:rFonts w:ascii="Arial" w:hAnsi="Arial" w:cs="Arial"/>
          <w:b/>
          <w:sz w:val="18"/>
          <w:szCs w:val="18"/>
          <w:u w:val="single"/>
        </w:rPr>
        <w:t>warunków</w:t>
      </w:r>
    </w:p>
    <w:p w:rsidR="00EC4AAB" w:rsidRDefault="00EC4AAB" w:rsidP="0013458D">
      <w:pPr>
        <w:pStyle w:val="Akapitzlist"/>
        <w:ind w:left="0"/>
        <w:jc w:val="both"/>
        <w:rPr>
          <w:rFonts w:ascii="Arial" w:hAnsi="Arial" w:cs="Arial"/>
          <w:sz w:val="18"/>
        </w:rPr>
      </w:pPr>
    </w:p>
    <w:p w:rsidR="00EC4AAB" w:rsidRPr="00EC4AAB" w:rsidRDefault="00EC4AAB" w:rsidP="0013458D">
      <w:pPr>
        <w:jc w:val="both"/>
        <w:rPr>
          <w:rFonts w:ascii="Arial" w:hAnsi="Arial" w:cs="Arial"/>
          <w:sz w:val="12"/>
        </w:rPr>
      </w:pPr>
      <w:r w:rsidRPr="00EC4AAB">
        <w:rPr>
          <w:rFonts w:ascii="Arial" w:hAnsi="Arial" w:cs="Arial"/>
          <w:sz w:val="18"/>
        </w:rPr>
        <w:t>Dokumenty potwierdzające spełnienie poniższych warunków zadań będą wymagane w sytuacji uznania oferty za najkorzystniejszą.</w:t>
      </w:r>
    </w:p>
    <w:p w:rsidR="00EC4AAB" w:rsidRDefault="00EC4AAB" w:rsidP="00006AC4">
      <w:pPr>
        <w:pStyle w:val="Tekstpodstawowy23"/>
        <w:rPr>
          <w:rFonts w:ascii="Arial" w:hAnsi="Arial" w:cs="Arial"/>
          <w:color w:val="FF0000"/>
          <w:sz w:val="18"/>
          <w:szCs w:val="18"/>
        </w:rPr>
      </w:pPr>
    </w:p>
    <w:p w:rsidR="00006AC4" w:rsidRDefault="00E429B3" w:rsidP="00006AC4">
      <w:pPr>
        <w:pStyle w:val="Akapitzlist"/>
        <w:numPr>
          <w:ilvl w:val="1"/>
          <w:numId w:val="3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0E32BF">
        <w:rPr>
          <w:rFonts w:ascii="Arial" w:hAnsi="Arial" w:cs="Arial"/>
          <w:sz w:val="18"/>
          <w:szCs w:val="18"/>
        </w:rPr>
        <w:t>O udzielenie zamówienia mogą ubiegać się Wykonawcy, którzy</w:t>
      </w:r>
      <w:r w:rsidR="000E32BF" w:rsidRPr="000E32BF">
        <w:rPr>
          <w:rFonts w:ascii="Arial" w:hAnsi="Arial" w:cs="Arial"/>
          <w:sz w:val="18"/>
          <w:szCs w:val="18"/>
        </w:rPr>
        <w:t>:</w:t>
      </w:r>
      <w:r w:rsidRPr="000E32BF">
        <w:rPr>
          <w:rFonts w:ascii="Arial" w:hAnsi="Arial" w:cs="Arial"/>
          <w:sz w:val="18"/>
          <w:szCs w:val="18"/>
        </w:rPr>
        <w:t xml:space="preserve"> </w:t>
      </w:r>
    </w:p>
    <w:p w:rsidR="000974BC" w:rsidRPr="004636E1" w:rsidRDefault="00077E70" w:rsidP="0013458D">
      <w:pPr>
        <w:pStyle w:val="Akapitzlist"/>
        <w:numPr>
          <w:ilvl w:val="2"/>
          <w:numId w:val="3"/>
        </w:numPr>
        <w:ind w:left="0" w:firstLine="0"/>
        <w:jc w:val="both"/>
        <w:rPr>
          <w:rFonts w:ascii="Arial" w:hAnsi="Arial" w:cs="Arial"/>
          <w:sz w:val="18"/>
        </w:rPr>
      </w:pPr>
      <w:r w:rsidRPr="00077E70">
        <w:rPr>
          <w:rFonts w:ascii="Arial" w:hAnsi="Arial" w:cs="Arial"/>
          <w:sz w:val="18"/>
          <w:szCs w:val="18"/>
          <w:u w:val="single"/>
        </w:rPr>
        <w:t xml:space="preserve">dysponują </w:t>
      </w:r>
      <w:r w:rsidR="004C039A" w:rsidRPr="00077E70">
        <w:rPr>
          <w:rFonts w:ascii="Arial" w:hAnsi="Arial" w:cs="Arial"/>
          <w:sz w:val="18"/>
          <w:szCs w:val="18"/>
          <w:u w:val="single"/>
        </w:rPr>
        <w:t>wykwalifikowaną</w:t>
      </w:r>
      <w:r w:rsidR="000974BC" w:rsidRPr="00077E70">
        <w:rPr>
          <w:rFonts w:ascii="Arial" w:hAnsi="Arial" w:cs="Arial"/>
          <w:sz w:val="18"/>
          <w:szCs w:val="18"/>
          <w:u w:val="single"/>
        </w:rPr>
        <w:t xml:space="preserve"> i doś</w:t>
      </w:r>
      <w:r w:rsidR="004C039A" w:rsidRPr="00077E70">
        <w:rPr>
          <w:rFonts w:ascii="Arial" w:hAnsi="Arial" w:cs="Arial"/>
          <w:sz w:val="18"/>
          <w:szCs w:val="18"/>
          <w:u w:val="single"/>
        </w:rPr>
        <w:t>wiadczoną</w:t>
      </w:r>
      <w:r w:rsidR="000974BC" w:rsidRPr="00077E70">
        <w:rPr>
          <w:rFonts w:ascii="Arial" w:hAnsi="Arial" w:cs="Arial"/>
          <w:sz w:val="18"/>
          <w:szCs w:val="18"/>
          <w:u w:val="single"/>
        </w:rPr>
        <w:t xml:space="preserve"> kadr</w:t>
      </w:r>
      <w:r w:rsidR="004C039A" w:rsidRPr="00077E70">
        <w:rPr>
          <w:rFonts w:ascii="Arial" w:hAnsi="Arial" w:cs="Arial"/>
          <w:sz w:val="18"/>
          <w:szCs w:val="18"/>
          <w:u w:val="single"/>
        </w:rPr>
        <w:t>ą</w:t>
      </w:r>
      <w:r w:rsidR="00152470">
        <w:rPr>
          <w:rFonts w:ascii="Arial" w:hAnsi="Arial" w:cs="Arial"/>
          <w:sz w:val="18"/>
          <w:szCs w:val="18"/>
          <w:u w:val="single"/>
        </w:rPr>
        <w:t xml:space="preserve"> spełniającą łącznie poniższe warunki:</w:t>
      </w:r>
    </w:p>
    <w:p w:rsidR="004636E1" w:rsidRPr="00152470" w:rsidRDefault="004636E1" w:rsidP="004636E1">
      <w:pPr>
        <w:pStyle w:val="Akapitzlist"/>
        <w:ind w:left="0"/>
        <w:jc w:val="both"/>
        <w:rPr>
          <w:rFonts w:ascii="Arial" w:hAnsi="Arial" w:cs="Arial"/>
          <w:sz w:val="18"/>
        </w:rPr>
      </w:pPr>
    </w:p>
    <w:p w:rsidR="00152470" w:rsidRPr="00152470" w:rsidRDefault="00743BD1" w:rsidP="00152470">
      <w:pPr>
        <w:pStyle w:val="Akapitzlist"/>
        <w:ind w:left="0"/>
        <w:jc w:val="both"/>
        <w:rPr>
          <w:rFonts w:ascii="Arial" w:hAnsi="Arial" w:cs="Arial"/>
          <w:b/>
          <w:color w:val="FF0000"/>
          <w:sz w:val="18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</w:rPr>
        <w:t>Dotyczy Części E</w:t>
      </w:r>
    </w:p>
    <w:p w:rsidR="00152470" w:rsidRPr="00152470" w:rsidRDefault="00152470" w:rsidP="00152470">
      <w:pPr>
        <w:pStyle w:val="Akapitzlist"/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 najmniej </w:t>
      </w:r>
      <w:r w:rsidRPr="00152470">
        <w:rPr>
          <w:rFonts w:ascii="Arial" w:hAnsi="Arial" w:cs="Arial"/>
          <w:b/>
          <w:sz w:val="18"/>
          <w:szCs w:val="18"/>
          <w:u w:val="single"/>
        </w:rPr>
        <w:t>2 trenerami</w:t>
      </w:r>
      <w:r>
        <w:rPr>
          <w:rFonts w:ascii="Arial" w:hAnsi="Arial" w:cs="Arial"/>
          <w:sz w:val="18"/>
          <w:szCs w:val="18"/>
          <w:u w:val="single"/>
        </w:rPr>
        <w:t>, którzy:</w:t>
      </w:r>
    </w:p>
    <w:p w:rsidR="00152470" w:rsidRPr="00152470" w:rsidRDefault="00152470" w:rsidP="00152470">
      <w:pPr>
        <w:pStyle w:val="Akapitzlist"/>
        <w:numPr>
          <w:ilvl w:val="0"/>
          <w:numId w:val="38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color w:val="000000"/>
          <w:sz w:val="18"/>
          <w:szCs w:val="18"/>
          <w:lang w:eastAsia="pl-PL"/>
        </w:rPr>
        <w:t>posiadają wykształcenie i/lub kwalifikacje zawodowe zgodne z tematyką części zamówienia, na którą Wykonawca składa ofertę;</w:t>
      </w:r>
    </w:p>
    <w:p w:rsidR="00710577" w:rsidRPr="00152470" w:rsidRDefault="00710577" w:rsidP="00152470">
      <w:pPr>
        <w:pStyle w:val="Akapitzlist"/>
        <w:numPr>
          <w:ilvl w:val="0"/>
          <w:numId w:val="38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sz w:val="18"/>
          <w:szCs w:val="18"/>
        </w:rPr>
        <w:t>przeprowadzili w cią</w:t>
      </w:r>
      <w:r w:rsidR="008812B0" w:rsidRPr="00152470">
        <w:rPr>
          <w:rFonts w:ascii="Arial" w:hAnsi="Arial" w:cs="Arial"/>
          <w:sz w:val="18"/>
          <w:szCs w:val="18"/>
        </w:rPr>
        <w:t xml:space="preserve">gu ostatnich </w:t>
      </w:r>
      <w:r w:rsidR="008812B0" w:rsidRPr="00152470">
        <w:rPr>
          <w:rFonts w:ascii="Arial" w:hAnsi="Arial" w:cs="Arial"/>
          <w:b/>
          <w:sz w:val="18"/>
          <w:szCs w:val="18"/>
          <w:u w:val="single"/>
        </w:rPr>
        <w:t xml:space="preserve">36 miesięcy </w:t>
      </w:r>
      <w:r w:rsidR="00152470" w:rsidRPr="00152470">
        <w:rPr>
          <w:rFonts w:ascii="Arial" w:hAnsi="Arial" w:cs="Arial"/>
          <w:b/>
          <w:sz w:val="18"/>
          <w:szCs w:val="18"/>
          <w:u w:val="single"/>
        </w:rPr>
        <w:t>szkolenia/ kursy</w:t>
      </w:r>
      <w:r w:rsidR="00152470" w:rsidRPr="00152470">
        <w:rPr>
          <w:rFonts w:ascii="Arial" w:hAnsi="Arial" w:cs="Arial"/>
          <w:sz w:val="18"/>
          <w:szCs w:val="18"/>
        </w:rPr>
        <w:t xml:space="preserve"> zbieżne i odpowiadające</w:t>
      </w:r>
      <w:r w:rsidR="008812B0" w:rsidRPr="00152470">
        <w:rPr>
          <w:rFonts w:ascii="Arial" w:hAnsi="Arial" w:cs="Arial"/>
          <w:sz w:val="18"/>
          <w:szCs w:val="18"/>
        </w:rPr>
        <w:t xml:space="preserve"> zakresowi tematycznemu opisanemu w opisie przedmiotu zamó</w:t>
      </w:r>
      <w:r w:rsidR="00152470" w:rsidRPr="00152470">
        <w:rPr>
          <w:rFonts w:ascii="Arial" w:hAnsi="Arial" w:cs="Arial"/>
          <w:sz w:val="18"/>
          <w:szCs w:val="18"/>
        </w:rPr>
        <w:t>wienia</w:t>
      </w:r>
      <w:r w:rsidR="008812B0" w:rsidRPr="00152470">
        <w:rPr>
          <w:rFonts w:ascii="Arial" w:hAnsi="Arial" w:cs="Arial"/>
          <w:sz w:val="18"/>
          <w:szCs w:val="18"/>
        </w:rPr>
        <w:t xml:space="preserve"> (</w:t>
      </w:r>
      <w:r w:rsidR="008812B0" w:rsidRPr="00152470">
        <w:rPr>
          <w:rFonts w:ascii="Arial" w:hAnsi="Arial" w:cs="Arial"/>
          <w:b/>
          <w:i/>
          <w:sz w:val="18"/>
          <w:szCs w:val="18"/>
        </w:rPr>
        <w:t>Załącznik nr 1</w:t>
      </w:r>
      <w:r w:rsidR="005328C9">
        <w:rPr>
          <w:rFonts w:ascii="Arial" w:hAnsi="Arial" w:cs="Arial"/>
          <w:b/>
          <w:i/>
          <w:sz w:val="18"/>
          <w:szCs w:val="18"/>
        </w:rPr>
        <w:t>E</w:t>
      </w:r>
      <w:r w:rsidR="008812B0" w:rsidRPr="00152470">
        <w:rPr>
          <w:rFonts w:ascii="Arial" w:hAnsi="Arial" w:cs="Arial"/>
          <w:b/>
          <w:i/>
          <w:sz w:val="18"/>
          <w:szCs w:val="18"/>
        </w:rPr>
        <w:t xml:space="preserve"> do Zapytania ofertowego</w:t>
      </w:r>
      <w:r w:rsidR="008812B0" w:rsidRPr="00152470">
        <w:rPr>
          <w:rFonts w:ascii="Arial" w:hAnsi="Arial" w:cs="Arial"/>
          <w:sz w:val="18"/>
          <w:szCs w:val="18"/>
        </w:rPr>
        <w:t>)</w:t>
      </w:r>
      <w:r w:rsidRPr="00152470">
        <w:rPr>
          <w:rFonts w:ascii="Arial" w:hAnsi="Arial" w:cs="Arial"/>
          <w:sz w:val="18"/>
          <w:szCs w:val="18"/>
        </w:rPr>
        <w:t>– wa</w:t>
      </w:r>
      <w:r w:rsidR="008812B0" w:rsidRPr="00152470">
        <w:rPr>
          <w:rFonts w:ascii="Arial" w:hAnsi="Arial" w:cs="Arial"/>
          <w:sz w:val="18"/>
          <w:szCs w:val="18"/>
        </w:rPr>
        <w:t>runek dotyczy każdego z trenerów</w:t>
      </w:r>
      <w:r w:rsidRPr="00152470">
        <w:rPr>
          <w:rFonts w:ascii="Arial" w:hAnsi="Arial" w:cs="Arial"/>
          <w:sz w:val="18"/>
          <w:szCs w:val="18"/>
        </w:rPr>
        <w:t xml:space="preserve"> osobno (kopie dokumentów potwierdzających przeprowadze</w:t>
      </w:r>
      <w:r w:rsidR="008812B0" w:rsidRPr="00152470">
        <w:rPr>
          <w:rFonts w:ascii="Arial" w:hAnsi="Arial" w:cs="Arial"/>
          <w:sz w:val="18"/>
          <w:szCs w:val="18"/>
        </w:rPr>
        <w:t>nie kursów</w:t>
      </w:r>
      <w:r w:rsidRPr="00152470">
        <w:rPr>
          <w:rFonts w:ascii="Arial" w:hAnsi="Arial" w:cs="Arial"/>
          <w:sz w:val="18"/>
          <w:szCs w:val="18"/>
        </w:rPr>
        <w:t>).</w:t>
      </w:r>
    </w:p>
    <w:p w:rsidR="009D083E" w:rsidRPr="00152470" w:rsidRDefault="00AD47FA" w:rsidP="00152470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>Zamawiający uzna, że warunek został spełniony, jeżeli Wykonawca złoży oświadczenie, że osoby, które będą uczestniczyć w wykonaniu zamówienia, posiadają wymagane uprawni</w:t>
      </w:r>
      <w:r w:rsidR="009D083E" w:rsidRPr="00152470">
        <w:rPr>
          <w:rFonts w:ascii="Arial" w:eastAsia="Calibri" w:hAnsi="Arial" w:cs="Arial"/>
          <w:sz w:val="18"/>
          <w:szCs w:val="18"/>
          <w:lang w:eastAsia="en-US"/>
        </w:rPr>
        <w:t xml:space="preserve">enia, wypełniając prawidłowo </w:t>
      </w:r>
      <w:r w:rsidR="009D083E"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>Z</w:t>
      </w:r>
      <w:r w:rsidR="003722BC">
        <w:rPr>
          <w:rFonts w:ascii="Arial" w:eastAsia="Calibri" w:hAnsi="Arial" w:cs="Arial"/>
          <w:b/>
          <w:i/>
          <w:sz w:val="18"/>
          <w:szCs w:val="18"/>
          <w:lang w:eastAsia="en-US"/>
        </w:rPr>
        <w:t>ałącznik nr 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</w:t>
      </w:r>
      <w:r w:rsidR="008812B0"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Z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>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:rsidR="00330781" w:rsidRDefault="00AD47FA" w:rsidP="00152470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</w:t>
      </w:r>
      <w:r w:rsidR="008812B0" w:rsidRPr="00152470">
        <w:rPr>
          <w:rFonts w:ascii="Arial" w:hAnsi="Arial" w:cs="Arial"/>
          <w:sz w:val="18"/>
          <w:szCs w:val="18"/>
        </w:rPr>
        <w:t xml:space="preserve">dry </w:t>
      </w:r>
      <w:r w:rsidR="009D083E" w:rsidRPr="00152470">
        <w:rPr>
          <w:rFonts w:ascii="Arial" w:hAnsi="Arial" w:cs="Arial"/>
          <w:sz w:val="18"/>
          <w:szCs w:val="18"/>
        </w:rPr>
        <w:t xml:space="preserve">szkoleniowej </w:t>
      </w:r>
      <w:r w:rsidRPr="00152470">
        <w:rPr>
          <w:rFonts w:ascii="Arial" w:hAnsi="Arial" w:cs="Arial"/>
          <w:sz w:val="18"/>
          <w:szCs w:val="18"/>
        </w:rPr>
        <w:t xml:space="preserve">(imię, nazwisko) wraz z posiadanym przez nią </w:t>
      </w:r>
      <w:r w:rsidR="008812B0" w:rsidRPr="00152470">
        <w:rPr>
          <w:rFonts w:ascii="Arial" w:hAnsi="Arial" w:cs="Arial"/>
          <w:sz w:val="18"/>
          <w:szCs w:val="18"/>
        </w:rPr>
        <w:t>dośw</w:t>
      </w:r>
      <w:r w:rsidR="00BA1CF5" w:rsidRPr="00152470">
        <w:rPr>
          <w:rFonts w:ascii="Arial" w:hAnsi="Arial" w:cs="Arial"/>
          <w:sz w:val="18"/>
          <w:szCs w:val="18"/>
        </w:rPr>
        <w:t xml:space="preserve">iadczeniem (kopie dokumentów potwierdzających przeprowadzenie </w:t>
      </w:r>
      <w:r w:rsidR="008812B0" w:rsidRPr="00152470">
        <w:rPr>
          <w:rFonts w:ascii="Arial" w:hAnsi="Arial" w:cs="Arial"/>
          <w:sz w:val="18"/>
          <w:szCs w:val="18"/>
        </w:rPr>
        <w:t>kursów</w:t>
      </w:r>
      <w:r w:rsidR="00BA1CF5" w:rsidRPr="00152470">
        <w:rPr>
          <w:rFonts w:ascii="Arial" w:hAnsi="Arial" w:cs="Arial"/>
          <w:sz w:val="18"/>
          <w:szCs w:val="18"/>
        </w:rPr>
        <w:t xml:space="preserve">) </w:t>
      </w:r>
      <w:r w:rsidRPr="00152470">
        <w:rPr>
          <w:rFonts w:ascii="Arial" w:hAnsi="Arial" w:cs="Arial"/>
          <w:sz w:val="18"/>
          <w:szCs w:val="18"/>
        </w:rPr>
        <w:t xml:space="preserve"> będą wymagane w sytuacji uzna</w:t>
      </w:r>
      <w:r w:rsidR="006A2044" w:rsidRPr="00152470">
        <w:rPr>
          <w:rFonts w:ascii="Arial" w:hAnsi="Arial" w:cs="Arial"/>
          <w:sz w:val="18"/>
          <w:szCs w:val="18"/>
        </w:rPr>
        <w:t>nia oferty za</w:t>
      </w:r>
      <w:r w:rsidR="006A2044" w:rsidRPr="009815E2">
        <w:rPr>
          <w:rFonts w:ascii="Arial" w:hAnsi="Arial" w:cs="Arial"/>
          <w:sz w:val="18"/>
          <w:szCs w:val="18"/>
        </w:rPr>
        <w:t xml:space="preserve"> najkorzystniejszą.</w:t>
      </w:r>
    </w:p>
    <w:p w:rsidR="009A74E9" w:rsidRDefault="009A74E9" w:rsidP="00152470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025ECE" w:rsidRPr="00006AC4" w:rsidRDefault="00743BD1" w:rsidP="00025ECE">
      <w:pPr>
        <w:pStyle w:val="Tekstpodstawowy23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</w:rPr>
        <w:t>Dotyczy</w:t>
      </w:r>
      <w:r w:rsidR="00025ECE" w:rsidRPr="00006AC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Części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F</w:t>
      </w:r>
    </w:p>
    <w:p w:rsidR="009A74E9" w:rsidRPr="00152470" w:rsidRDefault="009A74E9" w:rsidP="009A74E9">
      <w:pPr>
        <w:pStyle w:val="Akapitzlist"/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 najmniej </w:t>
      </w:r>
      <w:r w:rsidRPr="00152470">
        <w:rPr>
          <w:rFonts w:ascii="Arial" w:hAnsi="Arial" w:cs="Arial"/>
          <w:b/>
          <w:sz w:val="18"/>
          <w:szCs w:val="18"/>
          <w:u w:val="single"/>
        </w:rPr>
        <w:t>2 trenerami</w:t>
      </w:r>
      <w:r>
        <w:rPr>
          <w:rFonts w:ascii="Arial" w:hAnsi="Arial" w:cs="Arial"/>
          <w:sz w:val="18"/>
          <w:szCs w:val="18"/>
          <w:u w:val="single"/>
        </w:rPr>
        <w:t>, którzy:</w:t>
      </w:r>
    </w:p>
    <w:p w:rsidR="009A74E9" w:rsidRPr="00152470" w:rsidRDefault="009A74E9" w:rsidP="008A7457">
      <w:pPr>
        <w:pStyle w:val="Akapitzlist"/>
        <w:numPr>
          <w:ilvl w:val="0"/>
          <w:numId w:val="40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color w:val="000000"/>
          <w:sz w:val="18"/>
          <w:szCs w:val="18"/>
          <w:lang w:eastAsia="pl-PL"/>
        </w:rPr>
        <w:t>posiadają wykształcenie i/lub kwalifikacje zawodowe zgodne z tematyką części zamówienia, na którą Wykonawca składa ofertę;</w:t>
      </w:r>
    </w:p>
    <w:p w:rsidR="009A74E9" w:rsidRPr="00152470" w:rsidRDefault="009A74E9" w:rsidP="008A7457">
      <w:pPr>
        <w:pStyle w:val="Akapitzlist"/>
        <w:numPr>
          <w:ilvl w:val="0"/>
          <w:numId w:val="40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sz w:val="18"/>
          <w:szCs w:val="18"/>
        </w:rPr>
        <w:t xml:space="preserve">przeprowadzili w ciągu ostatnich </w:t>
      </w:r>
      <w:r w:rsidRPr="00152470">
        <w:rPr>
          <w:rFonts w:ascii="Arial" w:hAnsi="Arial" w:cs="Arial"/>
          <w:b/>
          <w:sz w:val="18"/>
          <w:szCs w:val="18"/>
          <w:u w:val="single"/>
        </w:rPr>
        <w:t>36 miesięcy szkolenia/ kursy</w:t>
      </w:r>
      <w:r w:rsidRPr="00152470">
        <w:rPr>
          <w:rFonts w:ascii="Arial" w:hAnsi="Arial" w:cs="Arial"/>
          <w:sz w:val="18"/>
          <w:szCs w:val="18"/>
        </w:rPr>
        <w:t xml:space="preserve"> zbieżne i odpowiadające zakresowi tematycznemu opisanemu w opisie przedmiotu zamówienia (</w:t>
      </w:r>
      <w:r w:rsidRPr="00152470">
        <w:rPr>
          <w:rFonts w:ascii="Arial" w:hAnsi="Arial" w:cs="Arial"/>
          <w:b/>
          <w:i/>
          <w:sz w:val="18"/>
          <w:szCs w:val="18"/>
        </w:rPr>
        <w:t>Załącznik nr 1</w:t>
      </w:r>
      <w:r w:rsidR="005328C9">
        <w:rPr>
          <w:rFonts w:ascii="Arial" w:hAnsi="Arial" w:cs="Arial"/>
          <w:b/>
          <w:i/>
          <w:sz w:val="18"/>
          <w:szCs w:val="18"/>
        </w:rPr>
        <w:t>F</w:t>
      </w:r>
      <w:r w:rsidRPr="00152470">
        <w:rPr>
          <w:rFonts w:ascii="Arial" w:hAnsi="Arial" w:cs="Arial"/>
          <w:b/>
          <w:i/>
          <w:sz w:val="18"/>
          <w:szCs w:val="18"/>
        </w:rPr>
        <w:t xml:space="preserve"> do Zapytania ofertowego</w:t>
      </w:r>
      <w:r w:rsidRPr="00152470">
        <w:rPr>
          <w:rFonts w:ascii="Arial" w:hAnsi="Arial" w:cs="Arial"/>
          <w:sz w:val="18"/>
          <w:szCs w:val="18"/>
        </w:rPr>
        <w:t>)– warunek dotyczy każdego z trenerów osobno (kopie dokumentów potwierdzających przeprowadzenie kursów).</w:t>
      </w:r>
    </w:p>
    <w:p w:rsidR="009A74E9" w:rsidRPr="00152470" w:rsidRDefault="009A74E9" w:rsidP="009A74E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Zamawiający uzna, że warunek został spełniony, jeżeli Wykonawca złoży oświadczenie, że osoby, które będą uczestniczyć w wykonaniu zamówienia, posiadają wymagane uprawnienia, wypełniając prawidłowo 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>Z</w:t>
      </w:r>
      <w:r w:rsidR="003722BC">
        <w:rPr>
          <w:rFonts w:ascii="Arial" w:eastAsia="Calibri" w:hAnsi="Arial" w:cs="Arial"/>
          <w:b/>
          <w:i/>
          <w:sz w:val="18"/>
          <w:szCs w:val="18"/>
          <w:lang w:eastAsia="en-US"/>
        </w:rPr>
        <w:t>ałącznik nr 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 Zapytania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:rsidR="009A74E9" w:rsidRDefault="009A74E9" w:rsidP="009A74E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kadry szkoleniowej (imię, nazwisko) wraz z posiadanym przez nią doświadczeniem (kopie dokumentów potwierdzających przeprowadzenie kursów)  będą wymagane w sytuacji uznania oferty za</w:t>
      </w:r>
      <w:r w:rsidRPr="009815E2">
        <w:rPr>
          <w:rFonts w:ascii="Arial" w:hAnsi="Arial" w:cs="Arial"/>
          <w:sz w:val="18"/>
          <w:szCs w:val="18"/>
        </w:rPr>
        <w:t xml:space="preserve"> najkorzystniejszą.</w:t>
      </w:r>
    </w:p>
    <w:p w:rsidR="004636E1" w:rsidRDefault="004636E1" w:rsidP="009A74E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025ECE" w:rsidRPr="00006AC4" w:rsidRDefault="00743BD1" w:rsidP="00025ECE">
      <w:pPr>
        <w:pStyle w:val="Tekstpodstawowy23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</w:rPr>
        <w:t>Dotyczy</w:t>
      </w:r>
      <w:r w:rsidR="00025ECE" w:rsidRPr="00006AC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Części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G</w:t>
      </w:r>
    </w:p>
    <w:p w:rsidR="009A74E9" w:rsidRPr="00152470" w:rsidRDefault="009A74E9" w:rsidP="009A74E9">
      <w:pPr>
        <w:pStyle w:val="Akapitzlist"/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 najmniej </w:t>
      </w:r>
      <w:r w:rsidR="00022EBD">
        <w:rPr>
          <w:rFonts w:ascii="Arial" w:hAnsi="Arial" w:cs="Arial"/>
          <w:b/>
          <w:sz w:val="18"/>
          <w:szCs w:val="18"/>
          <w:u w:val="single"/>
        </w:rPr>
        <w:t>3</w:t>
      </w:r>
      <w:r w:rsidRPr="00152470">
        <w:rPr>
          <w:rFonts w:ascii="Arial" w:hAnsi="Arial" w:cs="Arial"/>
          <w:b/>
          <w:sz w:val="18"/>
          <w:szCs w:val="18"/>
          <w:u w:val="single"/>
        </w:rPr>
        <w:t xml:space="preserve"> trenerami</w:t>
      </w:r>
      <w:r>
        <w:rPr>
          <w:rFonts w:ascii="Arial" w:hAnsi="Arial" w:cs="Arial"/>
          <w:sz w:val="18"/>
          <w:szCs w:val="18"/>
          <w:u w:val="single"/>
        </w:rPr>
        <w:t>, którzy:</w:t>
      </w:r>
    </w:p>
    <w:p w:rsidR="009A74E9" w:rsidRPr="00152470" w:rsidRDefault="009A74E9" w:rsidP="008A7457">
      <w:pPr>
        <w:pStyle w:val="Akapitzlist"/>
        <w:numPr>
          <w:ilvl w:val="0"/>
          <w:numId w:val="41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color w:val="000000"/>
          <w:sz w:val="18"/>
          <w:szCs w:val="18"/>
          <w:lang w:eastAsia="pl-PL"/>
        </w:rPr>
        <w:t>posiadają wykształcenie i/lub kwalifikacje zawodowe zgodne z tematyką części zamówienia, na którą Wykonawca składa ofertę</w:t>
      </w:r>
      <w:r w:rsidR="002A6D5C">
        <w:rPr>
          <w:rFonts w:ascii="Arial" w:hAnsi="Arial" w:cs="Arial"/>
          <w:color w:val="000000"/>
          <w:sz w:val="18"/>
          <w:szCs w:val="18"/>
          <w:lang w:eastAsia="pl-PL"/>
        </w:rPr>
        <w:t>, w tym aktualny certyfikat CCSI</w:t>
      </w:r>
      <w:r w:rsidR="001A7AD7">
        <w:rPr>
          <w:rFonts w:ascii="Arial" w:hAnsi="Arial" w:cs="Arial"/>
          <w:color w:val="000000"/>
          <w:sz w:val="18"/>
          <w:szCs w:val="18"/>
          <w:lang w:eastAsia="pl-PL"/>
        </w:rPr>
        <w:t xml:space="preserve"> (liczba trenerów spełniających kryteria wynika z wymagania Zamawiającego rozdzielenia funkcji trenerów prowadzących szkolenia i egzaminujących)</w:t>
      </w:r>
      <w:r w:rsidRPr="00152470">
        <w:rPr>
          <w:rFonts w:ascii="Arial" w:hAnsi="Arial" w:cs="Arial"/>
          <w:color w:val="000000"/>
          <w:sz w:val="18"/>
          <w:szCs w:val="18"/>
          <w:lang w:eastAsia="pl-PL"/>
        </w:rPr>
        <w:t>;</w:t>
      </w:r>
    </w:p>
    <w:p w:rsidR="009A74E9" w:rsidRPr="00152470" w:rsidRDefault="009A74E9" w:rsidP="008A7457">
      <w:pPr>
        <w:pStyle w:val="Akapitzlist"/>
        <w:numPr>
          <w:ilvl w:val="0"/>
          <w:numId w:val="41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sz w:val="18"/>
          <w:szCs w:val="18"/>
        </w:rPr>
        <w:t xml:space="preserve">przeprowadzili w ciągu ostatnich </w:t>
      </w:r>
      <w:r w:rsidRPr="00152470">
        <w:rPr>
          <w:rFonts w:ascii="Arial" w:hAnsi="Arial" w:cs="Arial"/>
          <w:b/>
          <w:sz w:val="18"/>
          <w:szCs w:val="18"/>
          <w:u w:val="single"/>
        </w:rPr>
        <w:t>36 miesięcy szkolenia/ kursy</w:t>
      </w:r>
      <w:r w:rsidRPr="00152470">
        <w:rPr>
          <w:rFonts w:ascii="Arial" w:hAnsi="Arial" w:cs="Arial"/>
          <w:sz w:val="18"/>
          <w:szCs w:val="18"/>
        </w:rPr>
        <w:t xml:space="preserve"> zbieżne i odpowiadające zakresowi tematycznemu opisanemu w opisie przedmiotu zamówienia (</w:t>
      </w:r>
      <w:r w:rsidRPr="00152470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>1</w:t>
      </w:r>
      <w:r w:rsidR="005328C9">
        <w:rPr>
          <w:rFonts w:ascii="Arial" w:hAnsi="Arial" w:cs="Arial"/>
          <w:b/>
          <w:i/>
          <w:sz w:val="18"/>
          <w:szCs w:val="18"/>
        </w:rPr>
        <w:t>G</w:t>
      </w:r>
      <w:r w:rsidRPr="00152470">
        <w:rPr>
          <w:rFonts w:ascii="Arial" w:hAnsi="Arial" w:cs="Arial"/>
          <w:b/>
          <w:i/>
          <w:sz w:val="18"/>
          <w:szCs w:val="18"/>
        </w:rPr>
        <w:t xml:space="preserve"> do Zapytania ofertowego</w:t>
      </w:r>
      <w:r w:rsidRPr="00152470">
        <w:rPr>
          <w:rFonts w:ascii="Arial" w:hAnsi="Arial" w:cs="Arial"/>
          <w:sz w:val="18"/>
          <w:szCs w:val="18"/>
        </w:rPr>
        <w:t>)– warunek dotyczy każdego z trenerów osobno (kopie dokumentów potwierdzających przeprowadzenie kursów).</w:t>
      </w:r>
    </w:p>
    <w:p w:rsidR="009A74E9" w:rsidRPr="00152470" w:rsidRDefault="009A74E9" w:rsidP="009A74E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Zamawiający uzna, że warunek został spełniony, jeżeli Wykonawca złoży oświadczenie, że osoby, które będą uczestniczyć w wykonaniu zamówienia, posiadają wymagane uprawnienia, wypełniając prawidłowo 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>Z</w:t>
      </w:r>
      <w:r w:rsidR="003722BC">
        <w:rPr>
          <w:rFonts w:ascii="Arial" w:eastAsia="Calibri" w:hAnsi="Arial" w:cs="Arial"/>
          <w:b/>
          <w:i/>
          <w:sz w:val="18"/>
          <w:szCs w:val="18"/>
          <w:lang w:eastAsia="en-US"/>
        </w:rPr>
        <w:t>ałącznik nr 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 Zapytania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:rsidR="009A74E9" w:rsidRDefault="009A74E9" w:rsidP="009A74E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kadry szkoleniowej (imię, nazwisko) wraz z posiadanym przez nią doświadczeniem (kopie dokumentów potwierdzających przeprowadzenie kursów)  będą wymagane w sytuacji uznania oferty za</w:t>
      </w:r>
      <w:r w:rsidRPr="009815E2">
        <w:rPr>
          <w:rFonts w:ascii="Arial" w:hAnsi="Arial" w:cs="Arial"/>
          <w:sz w:val="18"/>
          <w:szCs w:val="18"/>
        </w:rPr>
        <w:t xml:space="preserve"> najkorzystniejszą.</w:t>
      </w:r>
    </w:p>
    <w:p w:rsidR="00025ECE" w:rsidRDefault="00025ECE" w:rsidP="001345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025ECE" w:rsidRPr="00006AC4" w:rsidRDefault="00743BD1" w:rsidP="00025ECE">
      <w:pPr>
        <w:pStyle w:val="Tekstpodstawowy23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</w:rPr>
        <w:t>Dotyczy</w:t>
      </w:r>
      <w:r w:rsidR="00025ECE" w:rsidRPr="00006AC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Części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H</w:t>
      </w:r>
    </w:p>
    <w:p w:rsidR="009A74E9" w:rsidRPr="00152470" w:rsidRDefault="009A74E9" w:rsidP="009A74E9">
      <w:pPr>
        <w:pStyle w:val="Akapitzlist"/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 najmniej </w:t>
      </w:r>
      <w:r w:rsidR="00E90993">
        <w:rPr>
          <w:rFonts w:ascii="Arial" w:hAnsi="Arial" w:cs="Arial"/>
          <w:b/>
          <w:sz w:val="18"/>
          <w:szCs w:val="18"/>
          <w:u w:val="single"/>
        </w:rPr>
        <w:t>1 trenerem</w:t>
      </w:r>
      <w:r w:rsidR="00E90993">
        <w:rPr>
          <w:rFonts w:ascii="Arial" w:hAnsi="Arial" w:cs="Arial"/>
          <w:sz w:val="18"/>
          <w:szCs w:val="18"/>
          <w:u w:val="single"/>
        </w:rPr>
        <w:t>, któr</w:t>
      </w:r>
      <w:r>
        <w:rPr>
          <w:rFonts w:ascii="Arial" w:hAnsi="Arial" w:cs="Arial"/>
          <w:sz w:val="18"/>
          <w:szCs w:val="18"/>
          <w:u w:val="single"/>
        </w:rPr>
        <w:t>y:</w:t>
      </w:r>
    </w:p>
    <w:p w:rsidR="009A74E9" w:rsidRPr="00152470" w:rsidRDefault="00E90993" w:rsidP="008A7457">
      <w:pPr>
        <w:pStyle w:val="Akapitzlist"/>
        <w:numPr>
          <w:ilvl w:val="0"/>
          <w:numId w:val="4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posiada</w:t>
      </w:r>
      <w:r w:rsidR="009A74E9" w:rsidRPr="00152470">
        <w:rPr>
          <w:rFonts w:ascii="Arial" w:hAnsi="Arial" w:cs="Arial"/>
          <w:color w:val="000000"/>
          <w:sz w:val="18"/>
          <w:szCs w:val="18"/>
          <w:lang w:eastAsia="pl-PL"/>
        </w:rPr>
        <w:t xml:space="preserve"> wykształcenie i/lub kwalifikacje zawodowe zgodne z tematyką części zamówienia, na którą Wykonawca składa ofertę;</w:t>
      </w:r>
    </w:p>
    <w:p w:rsidR="009A74E9" w:rsidRPr="00152470" w:rsidRDefault="009A74E9" w:rsidP="008A7457">
      <w:pPr>
        <w:pStyle w:val="Akapitzlist"/>
        <w:numPr>
          <w:ilvl w:val="0"/>
          <w:numId w:val="4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sz w:val="18"/>
          <w:szCs w:val="18"/>
        </w:rPr>
        <w:t>przepr</w:t>
      </w:r>
      <w:r w:rsidR="00E90993">
        <w:rPr>
          <w:rFonts w:ascii="Arial" w:hAnsi="Arial" w:cs="Arial"/>
          <w:sz w:val="18"/>
          <w:szCs w:val="18"/>
        </w:rPr>
        <w:t>owadził</w:t>
      </w:r>
      <w:r w:rsidRPr="00152470">
        <w:rPr>
          <w:rFonts w:ascii="Arial" w:hAnsi="Arial" w:cs="Arial"/>
          <w:sz w:val="18"/>
          <w:szCs w:val="18"/>
        </w:rPr>
        <w:t xml:space="preserve"> w ciągu ostatnich </w:t>
      </w:r>
      <w:r w:rsidRPr="00152470">
        <w:rPr>
          <w:rFonts w:ascii="Arial" w:hAnsi="Arial" w:cs="Arial"/>
          <w:b/>
          <w:sz w:val="18"/>
          <w:szCs w:val="18"/>
          <w:u w:val="single"/>
        </w:rPr>
        <w:t>36 miesięcy szkolenia/ kursy</w:t>
      </w:r>
      <w:r w:rsidRPr="00152470">
        <w:rPr>
          <w:rFonts w:ascii="Arial" w:hAnsi="Arial" w:cs="Arial"/>
          <w:sz w:val="18"/>
          <w:szCs w:val="18"/>
        </w:rPr>
        <w:t xml:space="preserve"> zbieżne i odpowiadające zakresowi tematycznemu opisanemu w opisie przedmiotu zamówienia (</w:t>
      </w:r>
      <w:r w:rsidRPr="00152470">
        <w:rPr>
          <w:rFonts w:ascii="Arial" w:hAnsi="Arial" w:cs="Arial"/>
          <w:b/>
          <w:i/>
          <w:sz w:val="18"/>
          <w:szCs w:val="18"/>
        </w:rPr>
        <w:t>Załącznik nr 1</w:t>
      </w:r>
      <w:r w:rsidR="005328C9">
        <w:rPr>
          <w:rFonts w:ascii="Arial" w:hAnsi="Arial" w:cs="Arial"/>
          <w:b/>
          <w:i/>
          <w:sz w:val="18"/>
          <w:szCs w:val="18"/>
        </w:rPr>
        <w:t>H</w:t>
      </w:r>
      <w:r w:rsidRPr="00152470">
        <w:rPr>
          <w:rFonts w:ascii="Arial" w:hAnsi="Arial" w:cs="Arial"/>
          <w:b/>
          <w:i/>
          <w:sz w:val="18"/>
          <w:szCs w:val="18"/>
        </w:rPr>
        <w:t xml:space="preserve"> do Zapytania ofertowego</w:t>
      </w:r>
      <w:r w:rsidRPr="00152470">
        <w:rPr>
          <w:rFonts w:ascii="Arial" w:hAnsi="Arial" w:cs="Arial"/>
          <w:sz w:val="18"/>
          <w:szCs w:val="18"/>
        </w:rPr>
        <w:t>)</w:t>
      </w:r>
      <w:r w:rsidR="0093403A">
        <w:rPr>
          <w:rFonts w:ascii="Arial" w:hAnsi="Arial" w:cs="Arial"/>
          <w:sz w:val="18"/>
          <w:szCs w:val="18"/>
        </w:rPr>
        <w:t xml:space="preserve"> </w:t>
      </w:r>
      <w:r w:rsidRPr="00152470">
        <w:rPr>
          <w:rFonts w:ascii="Arial" w:hAnsi="Arial" w:cs="Arial"/>
          <w:sz w:val="18"/>
          <w:szCs w:val="18"/>
        </w:rPr>
        <w:t>– (kopie dokumentów potwierdzających przeprowadzenie kursów).</w:t>
      </w:r>
    </w:p>
    <w:p w:rsidR="009A74E9" w:rsidRPr="00152470" w:rsidRDefault="009A74E9" w:rsidP="009A74E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>Zamawiający uzna, że warunek został spełniony, jeżeli Wykona</w:t>
      </w:r>
      <w:r w:rsidR="005F76D6">
        <w:rPr>
          <w:rFonts w:ascii="Arial" w:eastAsia="Calibri" w:hAnsi="Arial" w:cs="Arial"/>
          <w:sz w:val="18"/>
          <w:szCs w:val="18"/>
          <w:lang w:eastAsia="en-US"/>
        </w:rPr>
        <w:t>wca złoży oświadczenie, że osoba, która będzie</w:t>
      </w:r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 uczestniczyć w</w:t>
      </w:r>
      <w:r w:rsidR="005F76D6">
        <w:rPr>
          <w:rFonts w:ascii="Arial" w:eastAsia="Calibri" w:hAnsi="Arial" w:cs="Arial"/>
          <w:sz w:val="18"/>
          <w:szCs w:val="18"/>
          <w:lang w:eastAsia="en-US"/>
        </w:rPr>
        <w:t xml:space="preserve"> wykonaniu zamówienia, </w:t>
      </w:r>
      <w:proofErr w:type="spellStart"/>
      <w:r w:rsidR="005F76D6">
        <w:rPr>
          <w:rFonts w:ascii="Arial" w:eastAsia="Calibri" w:hAnsi="Arial" w:cs="Arial"/>
          <w:sz w:val="18"/>
          <w:szCs w:val="18"/>
          <w:lang w:eastAsia="en-US"/>
        </w:rPr>
        <w:t>posiadaja</w:t>
      </w:r>
      <w:proofErr w:type="spellEnd"/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 wymagane uprawnienia, wypełniając prawidłowo 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Załącznik nr </w:t>
      </w:r>
      <w:r w:rsidR="003722BC">
        <w:rPr>
          <w:rFonts w:ascii="Arial" w:eastAsia="Calibri" w:hAnsi="Arial" w:cs="Arial"/>
          <w:b/>
          <w:i/>
          <w:sz w:val="18"/>
          <w:szCs w:val="18"/>
          <w:lang w:eastAsia="en-US"/>
        </w:rPr>
        <w:t>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 Zapytania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:rsidR="009A74E9" w:rsidRDefault="009A74E9" w:rsidP="009A74E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kadry szkoleniowej (imię, nazwisko) wraz z posiadanym przez nią doświadczeniem (kopie dokumentów potwierdzających przeprowadzenie kursów)  będą wymagane w sytuacji uznania oferty za</w:t>
      </w:r>
      <w:r w:rsidRPr="009815E2">
        <w:rPr>
          <w:rFonts w:ascii="Arial" w:hAnsi="Arial" w:cs="Arial"/>
          <w:sz w:val="18"/>
          <w:szCs w:val="18"/>
        </w:rPr>
        <w:t xml:space="preserve"> najkorzystniejszą.</w:t>
      </w:r>
    </w:p>
    <w:p w:rsidR="00743BD1" w:rsidRDefault="00743BD1" w:rsidP="009A74E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43BD1" w:rsidRPr="00006AC4" w:rsidRDefault="00743BD1" w:rsidP="00743BD1">
      <w:pPr>
        <w:pStyle w:val="Tekstpodstawowy23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</w:rPr>
        <w:t>Dotyczy</w:t>
      </w:r>
      <w:r w:rsidRPr="00006AC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Części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I</w:t>
      </w:r>
    </w:p>
    <w:p w:rsidR="00743BD1" w:rsidRPr="00152470" w:rsidRDefault="00743BD1" w:rsidP="00743BD1">
      <w:pPr>
        <w:pStyle w:val="Akapitzlist"/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 najmniej </w:t>
      </w:r>
      <w:r w:rsidRPr="00152470">
        <w:rPr>
          <w:rFonts w:ascii="Arial" w:hAnsi="Arial" w:cs="Arial"/>
          <w:b/>
          <w:sz w:val="18"/>
          <w:szCs w:val="18"/>
          <w:u w:val="single"/>
        </w:rPr>
        <w:t>2 trenerami</w:t>
      </w:r>
      <w:r>
        <w:rPr>
          <w:rFonts w:ascii="Arial" w:hAnsi="Arial" w:cs="Arial"/>
          <w:sz w:val="18"/>
          <w:szCs w:val="18"/>
          <w:u w:val="single"/>
        </w:rPr>
        <w:t>, którzy:</w:t>
      </w:r>
    </w:p>
    <w:p w:rsidR="00743BD1" w:rsidRPr="00152470" w:rsidRDefault="00743BD1" w:rsidP="00743BD1">
      <w:pPr>
        <w:pStyle w:val="Akapitzlist"/>
        <w:numPr>
          <w:ilvl w:val="0"/>
          <w:numId w:val="4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color w:val="000000"/>
          <w:sz w:val="18"/>
          <w:szCs w:val="18"/>
          <w:lang w:eastAsia="pl-PL"/>
        </w:rPr>
        <w:t>posiadają wykształcenie i/lub kwalifikacje zawodowe zgodne z tematyką części zamówienia, na którą Wykonawca składa ofertę;</w:t>
      </w:r>
    </w:p>
    <w:p w:rsidR="00743BD1" w:rsidRPr="00152470" w:rsidRDefault="00743BD1" w:rsidP="00743BD1">
      <w:pPr>
        <w:pStyle w:val="Akapitzlist"/>
        <w:numPr>
          <w:ilvl w:val="0"/>
          <w:numId w:val="4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sz w:val="18"/>
          <w:szCs w:val="18"/>
        </w:rPr>
        <w:t xml:space="preserve">przeprowadzili w ciągu ostatnich </w:t>
      </w:r>
      <w:r w:rsidRPr="00152470">
        <w:rPr>
          <w:rFonts w:ascii="Arial" w:hAnsi="Arial" w:cs="Arial"/>
          <w:b/>
          <w:sz w:val="18"/>
          <w:szCs w:val="18"/>
          <w:u w:val="single"/>
        </w:rPr>
        <w:t>36 miesięcy szkolenia/ kursy</w:t>
      </w:r>
      <w:r w:rsidRPr="00152470">
        <w:rPr>
          <w:rFonts w:ascii="Arial" w:hAnsi="Arial" w:cs="Arial"/>
          <w:sz w:val="18"/>
          <w:szCs w:val="18"/>
        </w:rPr>
        <w:t xml:space="preserve"> zbieżne i odpowiadające zakresowi tematycznemu opisanemu w opisie przedmiotu zamówienia (</w:t>
      </w:r>
      <w:r w:rsidRPr="00152470">
        <w:rPr>
          <w:rFonts w:ascii="Arial" w:hAnsi="Arial" w:cs="Arial"/>
          <w:b/>
          <w:i/>
          <w:sz w:val="18"/>
          <w:szCs w:val="18"/>
        </w:rPr>
        <w:t>Załącznik nr 1</w:t>
      </w:r>
      <w:r w:rsidR="005328C9">
        <w:rPr>
          <w:rFonts w:ascii="Arial" w:hAnsi="Arial" w:cs="Arial"/>
          <w:b/>
          <w:i/>
          <w:sz w:val="18"/>
          <w:szCs w:val="18"/>
        </w:rPr>
        <w:t>I</w:t>
      </w:r>
      <w:r w:rsidRPr="00152470">
        <w:rPr>
          <w:rFonts w:ascii="Arial" w:hAnsi="Arial" w:cs="Arial"/>
          <w:b/>
          <w:i/>
          <w:sz w:val="18"/>
          <w:szCs w:val="18"/>
        </w:rPr>
        <w:t xml:space="preserve"> do Zapytania ofertowego</w:t>
      </w:r>
      <w:r w:rsidRPr="00152470">
        <w:rPr>
          <w:rFonts w:ascii="Arial" w:hAnsi="Arial" w:cs="Arial"/>
          <w:sz w:val="18"/>
          <w:szCs w:val="18"/>
        </w:rPr>
        <w:t>)– warunek dotyczy każdego z trenerów osobno (kopie dokumentów potwierdzających przeprowadzenie kursów).</w:t>
      </w:r>
    </w:p>
    <w:p w:rsidR="00743BD1" w:rsidRPr="00152470" w:rsidRDefault="00743BD1" w:rsidP="00743BD1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Zamawiający uzna, że warunek został spełniony, jeżeli Wykonawca złoży oświadczenie, że osoby, które będą uczestniczyć w wykonaniu zamówienia, posiadają wymagane uprawnienia, wypełniając prawidłowo 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Załącznik nr </w:t>
      </w:r>
      <w:r>
        <w:rPr>
          <w:rFonts w:ascii="Arial" w:eastAsia="Calibri" w:hAnsi="Arial" w:cs="Arial"/>
          <w:b/>
          <w:i/>
          <w:sz w:val="18"/>
          <w:szCs w:val="18"/>
          <w:lang w:eastAsia="en-US"/>
        </w:rPr>
        <w:t>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 Zapytania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:rsidR="00743BD1" w:rsidRDefault="00743BD1" w:rsidP="00743BD1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kadry szkoleniowej (imię, nazwisko) wraz z posiadanym przez nią doświadczeniem (kopie dokumentów potwierdzających przeprowadzenie kursów)  będą wymagane w sytuacji uznania oferty za</w:t>
      </w:r>
      <w:r w:rsidRPr="009815E2">
        <w:rPr>
          <w:rFonts w:ascii="Arial" w:hAnsi="Arial" w:cs="Arial"/>
          <w:sz w:val="18"/>
          <w:szCs w:val="18"/>
        </w:rPr>
        <w:t xml:space="preserve"> najkorzystniejszą.</w:t>
      </w:r>
    </w:p>
    <w:p w:rsidR="005328C9" w:rsidRDefault="005328C9" w:rsidP="00743BD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43BD1" w:rsidRPr="00006AC4" w:rsidRDefault="00743BD1" w:rsidP="00743BD1">
      <w:pPr>
        <w:pStyle w:val="Tekstpodstawowy23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</w:rPr>
        <w:t>Dotyczy</w:t>
      </w:r>
      <w:r w:rsidRPr="00006AC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Części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J</w:t>
      </w:r>
    </w:p>
    <w:p w:rsidR="00743BD1" w:rsidRPr="00152470" w:rsidRDefault="00743BD1" w:rsidP="00743BD1">
      <w:pPr>
        <w:pStyle w:val="Akapitzlist"/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 najmniej </w:t>
      </w:r>
      <w:r w:rsidRPr="00152470">
        <w:rPr>
          <w:rFonts w:ascii="Arial" w:hAnsi="Arial" w:cs="Arial"/>
          <w:b/>
          <w:sz w:val="18"/>
          <w:szCs w:val="18"/>
          <w:u w:val="single"/>
        </w:rPr>
        <w:t>2 trenerami</w:t>
      </w:r>
      <w:r>
        <w:rPr>
          <w:rFonts w:ascii="Arial" w:hAnsi="Arial" w:cs="Arial"/>
          <w:sz w:val="18"/>
          <w:szCs w:val="18"/>
          <w:u w:val="single"/>
        </w:rPr>
        <w:t>, którzy:</w:t>
      </w:r>
    </w:p>
    <w:p w:rsidR="00743BD1" w:rsidRPr="00152470" w:rsidRDefault="00743BD1" w:rsidP="00743BD1">
      <w:pPr>
        <w:pStyle w:val="Akapitzlist"/>
        <w:numPr>
          <w:ilvl w:val="0"/>
          <w:numId w:val="4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color w:val="000000"/>
          <w:sz w:val="18"/>
          <w:szCs w:val="18"/>
          <w:lang w:eastAsia="pl-PL"/>
        </w:rPr>
        <w:t>posiadają wykształcenie i/lub kwalifikacje zawodowe zgodne z tematyką części zamówienia, na którą Wykonawca składa ofertę;</w:t>
      </w:r>
    </w:p>
    <w:p w:rsidR="00743BD1" w:rsidRPr="00152470" w:rsidRDefault="00743BD1" w:rsidP="00743BD1">
      <w:pPr>
        <w:pStyle w:val="Akapitzlist"/>
        <w:numPr>
          <w:ilvl w:val="0"/>
          <w:numId w:val="4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sz w:val="18"/>
          <w:szCs w:val="18"/>
        </w:rPr>
        <w:t xml:space="preserve">przeprowadzili w ciągu ostatnich </w:t>
      </w:r>
      <w:r w:rsidRPr="00152470">
        <w:rPr>
          <w:rFonts w:ascii="Arial" w:hAnsi="Arial" w:cs="Arial"/>
          <w:b/>
          <w:sz w:val="18"/>
          <w:szCs w:val="18"/>
          <w:u w:val="single"/>
        </w:rPr>
        <w:t>36 miesięcy szkolenia/ kursy</w:t>
      </w:r>
      <w:r w:rsidRPr="00152470">
        <w:rPr>
          <w:rFonts w:ascii="Arial" w:hAnsi="Arial" w:cs="Arial"/>
          <w:sz w:val="18"/>
          <w:szCs w:val="18"/>
        </w:rPr>
        <w:t xml:space="preserve"> zbieżne i odpowiadające zakresowi tematycznemu opisanemu w opisie przedmiotu zamówienia (</w:t>
      </w:r>
      <w:r w:rsidRPr="00152470">
        <w:rPr>
          <w:rFonts w:ascii="Arial" w:hAnsi="Arial" w:cs="Arial"/>
          <w:b/>
          <w:i/>
          <w:sz w:val="18"/>
          <w:szCs w:val="18"/>
        </w:rPr>
        <w:t>Załącznik nr 1</w:t>
      </w:r>
      <w:r w:rsidR="005328C9">
        <w:rPr>
          <w:rFonts w:ascii="Arial" w:hAnsi="Arial" w:cs="Arial"/>
          <w:b/>
          <w:i/>
          <w:sz w:val="18"/>
          <w:szCs w:val="18"/>
        </w:rPr>
        <w:t>J</w:t>
      </w:r>
      <w:r w:rsidRPr="00152470">
        <w:rPr>
          <w:rFonts w:ascii="Arial" w:hAnsi="Arial" w:cs="Arial"/>
          <w:b/>
          <w:i/>
          <w:sz w:val="18"/>
          <w:szCs w:val="18"/>
        </w:rPr>
        <w:t xml:space="preserve"> do Zapytania ofertowego</w:t>
      </w:r>
      <w:r w:rsidRPr="00152470">
        <w:rPr>
          <w:rFonts w:ascii="Arial" w:hAnsi="Arial" w:cs="Arial"/>
          <w:sz w:val="18"/>
          <w:szCs w:val="18"/>
        </w:rPr>
        <w:t>)– warunek dotyczy każdego z trenerów osobno (kopie dokumentów potwierdzających przeprowadzenie kursów).</w:t>
      </w:r>
    </w:p>
    <w:p w:rsidR="00743BD1" w:rsidRPr="00152470" w:rsidRDefault="00743BD1" w:rsidP="00743BD1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Zamawiający uzna, że warunek został spełniony, jeżeli Wykonawca złoży oświadczenie, że osoby, które będą uczestniczyć w wykonaniu zamówienia, posiadają wymagane uprawnienia, wypełniając prawidłowo 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Załącznik nr </w:t>
      </w:r>
      <w:r>
        <w:rPr>
          <w:rFonts w:ascii="Arial" w:eastAsia="Calibri" w:hAnsi="Arial" w:cs="Arial"/>
          <w:b/>
          <w:i/>
          <w:sz w:val="18"/>
          <w:szCs w:val="18"/>
          <w:lang w:eastAsia="en-US"/>
        </w:rPr>
        <w:t>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 Zapytania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:rsidR="00743BD1" w:rsidRDefault="00743BD1" w:rsidP="00743BD1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kadry szkoleniowej (imię, nazwisko) wraz z posiadanym przez nią doświadczeniem (kopie dokumentów potwierdzających przeprowadzenie kursów)  będą wymagane w sytuacji uznania oferty za</w:t>
      </w:r>
      <w:r w:rsidRPr="009815E2">
        <w:rPr>
          <w:rFonts w:ascii="Arial" w:hAnsi="Arial" w:cs="Arial"/>
          <w:sz w:val="18"/>
          <w:szCs w:val="18"/>
        </w:rPr>
        <w:t xml:space="preserve"> najkorzystniejszą.</w:t>
      </w:r>
    </w:p>
    <w:p w:rsidR="00743BD1" w:rsidRDefault="00743BD1" w:rsidP="009A74E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43BD1" w:rsidRPr="00006AC4" w:rsidRDefault="00743BD1" w:rsidP="00743BD1">
      <w:pPr>
        <w:pStyle w:val="Tekstpodstawowy23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</w:rPr>
        <w:t>Dotyczy</w:t>
      </w:r>
      <w:r w:rsidRPr="00006AC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Części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K</w:t>
      </w:r>
    </w:p>
    <w:p w:rsidR="00743BD1" w:rsidRPr="00152470" w:rsidRDefault="00743BD1" w:rsidP="00743BD1">
      <w:pPr>
        <w:pStyle w:val="Akapitzlist"/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 najmniej </w:t>
      </w:r>
      <w:r w:rsidRPr="00152470">
        <w:rPr>
          <w:rFonts w:ascii="Arial" w:hAnsi="Arial" w:cs="Arial"/>
          <w:b/>
          <w:sz w:val="18"/>
          <w:szCs w:val="18"/>
          <w:u w:val="single"/>
        </w:rPr>
        <w:t>2 trenerami</w:t>
      </w:r>
      <w:r>
        <w:rPr>
          <w:rFonts w:ascii="Arial" w:hAnsi="Arial" w:cs="Arial"/>
          <w:sz w:val="18"/>
          <w:szCs w:val="18"/>
          <w:u w:val="single"/>
        </w:rPr>
        <w:t>, którzy:</w:t>
      </w:r>
    </w:p>
    <w:p w:rsidR="00743BD1" w:rsidRPr="00152470" w:rsidRDefault="00743BD1" w:rsidP="00743BD1">
      <w:pPr>
        <w:pStyle w:val="Akapitzlist"/>
        <w:numPr>
          <w:ilvl w:val="0"/>
          <w:numId w:val="4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color w:val="000000"/>
          <w:sz w:val="18"/>
          <w:szCs w:val="18"/>
          <w:lang w:eastAsia="pl-PL"/>
        </w:rPr>
        <w:t>posiadają wykształcenie i/lub kwalifikacje zawodowe zgodne z tematyką części zamówienia, na którą Wykonawca składa ofertę;</w:t>
      </w:r>
    </w:p>
    <w:p w:rsidR="00743BD1" w:rsidRPr="00152470" w:rsidRDefault="00743BD1" w:rsidP="00743BD1">
      <w:pPr>
        <w:pStyle w:val="Akapitzlist"/>
        <w:numPr>
          <w:ilvl w:val="0"/>
          <w:numId w:val="4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152470">
        <w:rPr>
          <w:rFonts w:ascii="Arial" w:hAnsi="Arial" w:cs="Arial"/>
          <w:sz w:val="18"/>
          <w:szCs w:val="18"/>
        </w:rPr>
        <w:t xml:space="preserve">przeprowadzili w ciągu ostatnich </w:t>
      </w:r>
      <w:r w:rsidRPr="00152470">
        <w:rPr>
          <w:rFonts w:ascii="Arial" w:hAnsi="Arial" w:cs="Arial"/>
          <w:b/>
          <w:sz w:val="18"/>
          <w:szCs w:val="18"/>
          <w:u w:val="single"/>
        </w:rPr>
        <w:t>36 miesięcy szkolenia/ kursy</w:t>
      </w:r>
      <w:r w:rsidRPr="00152470">
        <w:rPr>
          <w:rFonts w:ascii="Arial" w:hAnsi="Arial" w:cs="Arial"/>
          <w:sz w:val="18"/>
          <w:szCs w:val="18"/>
        </w:rPr>
        <w:t xml:space="preserve"> zbieżne i odpowiadające zakresowi tematycznemu opisanemu w opisie przedmiotu zamówienia (</w:t>
      </w:r>
      <w:r w:rsidRPr="00152470">
        <w:rPr>
          <w:rFonts w:ascii="Arial" w:hAnsi="Arial" w:cs="Arial"/>
          <w:b/>
          <w:i/>
          <w:sz w:val="18"/>
          <w:szCs w:val="18"/>
        </w:rPr>
        <w:t>Załącznik nr 1</w:t>
      </w:r>
      <w:r w:rsidR="005328C9">
        <w:rPr>
          <w:rFonts w:ascii="Arial" w:hAnsi="Arial" w:cs="Arial"/>
          <w:b/>
          <w:i/>
          <w:sz w:val="18"/>
          <w:szCs w:val="18"/>
        </w:rPr>
        <w:t>K</w:t>
      </w:r>
      <w:r w:rsidRPr="00152470">
        <w:rPr>
          <w:rFonts w:ascii="Arial" w:hAnsi="Arial" w:cs="Arial"/>
          <w:b/>
          <w:i/>
          <w:sz w:val="18"/>
          <w:szCs w:val="18"/>
        </w:rPr>
        <w:t xml:space="preserve"> do Zapytania ofertowego</w:t>
      </w:r>
      <w:r w:rsidRPr="00152470">
        <w:rPr>
          <w:rFonts w:ascii="Arial" w:hAnsi="Arial" w:cs="Arial"/>
          <w:sz w:val="18"/>
          <w:szCs w:val="18"/>
        </w:rPr>
        <w:t>)– warunek dotyczy każdego z trenerów osobno (kopie dokumentów potwierdzających przeprowadzenie kursów).</w:t>
      </w:r>
    </w:p>
    <w:p w:rsidR="00743BD1" w:rsidRPr="00152470" w:rsidRDefault="00743BD1" w:rsidP="00743BD1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Zamawiający uzna, że warunek został spełniony, jeżeli Wykonawca złoży oświadczenie, że osoby, które będą uczestniczyć w wykonaniu zamówienia, posiadają wymagane uprawnienia, wypełniając prawidłowo 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Załącznik nr </w:t>
      </w:r>
      <w:r>
        <w:rPr>
          <w:rFonts w:ascii="Arial" w:eastAsia="Calibri" w:hAnsi="Arial" w:cs="Arial"/>
          <w:b/>
          <w:i/>
          <w:sz w:val="18"/>
          <w:szCs w:val="18"/>
          <w:lang w:eastAsia="en-US"/>
        </w:rPr>
        <w:t>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 Zapytania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:rsidR="00743BD1" w:rsidRDefault="00743BD1" w:rsidP="00743BD1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kadry szkoleniowej (imię, nazwisko) wraz z posiadanym przez nią doświadczeniem (kopie dokumentów potwierdzających przeprowadzenie kursów)  będą wymagane w sytuacji uznania oferty za</w:t>
      </w:r>
      <w:r w:rsidRPr="009815E2">
        <w:rPr>
          <w:rFonts w:ascii="Arial" w:hAnsi="Arial" w:cs="Arial"/>
          <w:sz w:val="18"/>
          <w:szCs w:val="18"/>
        </w:rPr>
        <w:t xml:space="preserve"> najkorzystniejszą.</w:t>
      </w:r>
    </w:p>
    <w:p w:rsidR="00743BD1" w:rsidRDefault="00743BD1" w:rsidP="009A74E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43BD1" w:rsidRPr="00006AC4" w:rsidRDefault="00743BD1" w:rsidP="00743BD1">
      <w:pPr>
        <w:pStyle w:val="Tekstpodstawowy23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</w:rPr>
        <w:t>Dotyczy</w:t>
      </w:r>
      <w:r w:rsidRPr="00006AC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Części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L</w:t>
      </w:r>
    </w:p>
    <w:p w:rsidR="00743BD1" w:rsidRPr="00152470" w:rsidRDefault="00743BD1" w:rsidP="00743BD1">
      <w:pPr>
        <w:pStyle w:val="Akapitzlist"/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 najmniej </w:t>
      </w:r>
      <w:r w:rsidR="005F76D6">
        <w:rPr>
          <w:rFonts w:ascii="Arial" w:hAnsi="Arial" w:cs="Arial"/>
          <w:b/>
          <w:sz w:val="18"/>
          <w:szCs w:val="18"/>
          <w:u w:val="single"/>
        </w:rPr>
        <w:t>1</w:t>
      </w:r>
      <w:r w:rsidRPr="00152470">
        <w:rPr>
          <w:rFonts w:ascii="Arial" w:hAnsi="Arial" w:cs="Arial"/>
          <w:b/>
          <w:sz w:val="18"/>
          <w:szCs w:val="18"/>
          <w:u w:val="single"/>
        </w:rPr>
        <w:t xml:space="preserve"> trener</w:t>
      </w:r>
      <w:r w:rsidR="005F76D6">
        <w:rPr>
          <w:rFonts w:ascii="Arial" w:hAnsi="Arial" w:cs="Arial"/>
          <w:b/>
          <w:sz w:val="18"/>
          <w:szCs w:val="18"/>
          <w:u w:val="single"/>
        </w:rPr>
        <w:t>em</w:t>
      </w:r>
      <w:r w:rsidR="005F76D6">
        <w:rPr>
          <w:rFonts w:ascii="Arial" w:hAnsi="Arial" w:cs="Arial"/>
          <w:sz w:val="18"/>
          <w:szCs w:val="18"/>
          <w:u w:val="single"/>
        </w:rPr>
        <w:t>, któr</w:t>
      </w:r>
      <w:r>
        <w:rPr>
          <w:rFonts w:ascii="Arial" w:hAnsi="Arial" w:cs="Arial"/>
          <w:sz w:val="18"/>
          <w:szCs w:val="18"/>
          <w:u w:val="single"/>
        </w:rPr>
        <w:t>y:</w:t>
      </w:r>
    </w:p>
    <w:p w:rsidR="00743BD1" w:rsidRPr="00152470" w:rsidRDefault="005F76D6" w:rsidP="00743BD1">
      <w:pPr>
        <w:pStyle w:val="Akapitzlist"/>
        <w:numPr>
          <w:ilvl w:val="0"/>
          <w:numId w:val="4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posiada</w:t>
      </w:r>
      <w:r w:rsidR="00743BD1" w:rsidRPr="00152470">
        <w:rPr>
          <w:rFonts w:ascii="Arial" w:hAnsi="Arial" w:cs="Arial"/>
          <w:color w:val="000000"/>
          <w:sz w:val="18"/>
          <w:szCs w:val="18"/>
          <w:lang w:eastAsia="pl-PL"/>
        </w:rPr>
        <w:t xml:space="preserve"> wykształcenie i/lub kwalifikacje zawodowe zgodne z tematyką części zamówienia, na którą Wykonawca składa ofertę;</w:t>
      </w:r>
    </w:p>
    <w:p w:rsidR="00743BD1" w:rsidRPr="00152470" w:rsidRDefault="005F76D6" w:rsidP="00743BD1">
      <w:pPr>
        <w:pStyle w:val="Akapitzlist"/>
        <w:numPr>
          <w:ilvl w:val="0"/>
          <w:numId w:val="4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przeprowadził</w:t>
      </w:r>
      <w:r w:rsidR="00743BD1" w:rsidRPr="00152470">
        <w:rPr>
          <w:rFonts w:ascii="Arial" w:hAnsi="Arial" w:cs="Arial"/>
          <w:sz w:val="18"/>
          <w:szCs w:val="18"/>
        </w:rPr>
        <w:t xml:space="preserve"> w ciągu ostatnich </w:t>
      </w:r>
      <w:r w:rsidR="00743BD1" w:rsidRPr="00152470">
        <w:rPr>
          <w:rFonts w:ascii="Arial" w:hAnsi="Arial" w:cs="Arial"/>
          <w:b/>
          <w:sz w:val="18"/>
          <w:szCs w:val="18"/>
          <w:u w:val="single"/>
        </w:rPr>
        <w:t>36 miesięcy szkolenia/ kursy</w:t>
      </w:r>
      <w:r w:rsidR="00743BD1" w:rsidRPr="00152470">
        <w:rPr>
          <w:rFonts w:ascii="Arial" w:hAnsi="Arial" w:cs="Arial"/>
          <w:sz w:val="18"/>
          <w:szCs w:val="18"/>
        </w:rPr>
        <w:t xml:space="preserve"> zbieżne i odpowiadające zakresowi tematycznemu opisanemu w opisie przedmiotu zamówienia (</w:t>
      </w:r>
      <w:r w:rsidR="00743BD1" w:rsidRPr="00152470">
        <w:rPr>
          <w:rFonts w:ascii="Arial" w:hAnsi="Arial" w:cs="Arial"/>
          <w:b/>
          <w:i/>
          <w:sz w:val="18"/>
          <w:szCs w:val="18"/>
        </w:rPr>
        <w:t>Załącznik nr 1</w:t>
      </w:r>
      <w:r w:rsidR="005328C9">
        <w:rPr>
          <w:rFonts w:ascii="Arial" w:hAnsi="Arial" w:cs="Arial"/>
          <w:b/>
          <w:i/>
          <w:sz w:val="18"/>
          <w:szCs w:val="18"/>
        </w:rPr>
        <w:t>L</w:t>
      </w:r>
      <w:r w:rsidR="00743BD1" w:rsidRPr="00152470">
        <w:rPr>
          <w:rFonts w:ascii="Arial" w:hAnsi="Arial" w:cs="Arial"/>
          <w:b/>
          <w:i/>
          <w:sz w:val="18"/>
          <w:szCs w:val="18"/>
        </w:rPr>
        <w:t xml:space="preserve"> do Zapytania ofertowego</w:t>
      </w:r>
      <w:r w:rsidR="00743BD1" w:rsidRPr="0015247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743BD1" w:rsidRPr="00152470">
        <w:rPr>
          <w:rFonts w:ascii="Arial" w:hAnsi="Arial" w:cs="Arial"/>
          <w:sz w:val="18"/>
          <w:szCs w:val="18"/>
        </w:rPr>
        <w:t>– (kopie dokumentów potwierdzających przeprowadzenie kursów).</w:t>
      </w:r>
    </w:p>
    <w:p w:rsidR="00743BD1" w:rsidRPr="00152470" w:rsidRDefault="00743BD1" w:rsidP="00743BD1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>Zamawiający uzna, że warunek został spełniony, jeżeli Wykona</w:t>
      </w:r>
      <w:r w:rsidR="005F76D6">
        <w:rPr>
          <w:rFonts w:ascii="Arial" w:eastAsia="Calibri" w:hAnsi="Arial" w:cs="Arial"/>
          <w:sz w:val="18"/>
          <w:szCs w:val="18"/>
          <w:lang w:eastAsia="en-US"/>
        </w:rPr>
        <w:t>wca złoży oświadczenie, że osoba, która będzie</w:t>
      </w:r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 uczestniczyć w wykonaniu zamówienia, posiadają wymagane uprawnienia, wypełniając prawidłowo 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Załącznik nr </w:t>
      </w:r>
      <w:r>
        <w:rPr>
          <w:rFonts w:ascii="Arial" w:eastAsia="Calibri" w:hAnsi="Arial" w:cs="Arial"/>
          <w:b/>
          <w:i/>
          <w:sz w:val="18"/>
          <w:szCs w:val="18"/>
          <w:lang w:eastAsia="en-US"/>
        </w:rPr>
        <w:t>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 Zapytania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:rsidR="00743BD1" w:rsidRDefault="00743BD1" w:rsidP="00743BD1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kadry szkoleniowej (imię, nazwisko) wraz z posiadanym przez nią doświadczeniem (kopie dokumentów potwierdzających przeprowadzenie kursów)  będą wymagane w sytuacji uznania oferty za</w:t>
      </w:r>
      <w:r w:rsidRPr="009815E2">
        <w:rPr>
          <w:rFonts w:ascii="Arial" w:hAnsi="Arial" w:cs="Arial"/>
          <w:sz w:val="18"/>
          <w:szCs w:val="18"/>
        </w:rPr>
        <w:t xml:space="preserve"> najkorzystniejszą.</w:t>
      </w:r>
    </w:p>
    <w:p w:rsidR="00743BD1" w:rsidRDefault="00743BD1" w:rsidP="009A74E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815E2" w:rsidRPr="009815E2" w:rsidRDefault="006A2044" w:rsidP="0013458D">
      <w:pPr>
        <w:pStyle w:val="Akapitzlist"/>
        <w:numPr>
          <w:ilvl w:val="2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9815E2">
        <w:rPr>
          <w:rFonts w:ascii="Arial" w:eastAsia="Calibri" w:hAnsi="Arial" w:cs="Arial"/>
          <w:sz w:val="18"/>
          <w:szCs w:val="18"/>
          <w:u w:val="single"/>
          <w:lang w:eastAsia="en-US"/>
        </w:rPr>
        <w:t>dysponują odpowiednim wyposażeniem dydaktycznym do zakresu szkolenia</w:t>
      </w:r>
      <w:r w:rsidRPr="009815E2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6A2044" w:rsidRPr="00414F92" w:rsidRDefault="009815E2" w:rsidP="0013458D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9815E2">
        <w:rPr>
          <w:rFonts w:ascii="Arial" w:hAnsi="Arial" w:cs="Arial"/>
          <w:sz w:val="18"/>
          <w:szCs w:val="18"/>
        </w:rPr>
        <w:t xml:space="preserve">Wykonawca musi </w:t>
      </w:r>
      <w:r w:rsidR="006A2044" w:rsidRPr="009815E2">
        <w:rPr>
          <w:rFonts w:ascii="Arial" w:hAnsi="Arial" w:cs="Arial"/>
          <w:sz w:val="18"/>
          <w:szCs w:val="18"/>
        </w:rPr>
        <w:t>posiadać na</w:t>
      </w:r>
      <w:r w:rsidR="009A74E9">
        <w:rPr>
          <w:rFonts w:ascii="Arial" w:hAnsi="Arial" w:cs="Arial"/>
          <w:sz w:val="18"/>
          <w:szCs w:val="18"/>
        </w:rPr>
        <w:t>rzędzia i urządzenia oraz</w:t>
      </w:r>
      <w:r w:rsidR="006A2044" w:rsidRPr="009815E2">
        <w:rPr>
          <w:rFonts w:ascii="Arial" w:hAnsi="Arial" w:cs="Arial"/>
          <w:sz w:val="18"/>
          <w:szCs w:val="18"/>
        </w:rPr>
        <w:t xml:space="preserve"> pomoce dydaktyczne niezbędne do wykonania zamówienia. Ocena spełnienia warunku będzie dokonana na podstawie oświadczenia </w:t>
      </w:r>
      <w:r w:rsidRPr="009815E2">
        <w:rPr>
          <w:rFonts w:ascii="Arial" w:hAnsi="Arial" w:cs="Arial"/>
          <w:sz w:val="18"/>
          <w:szCs w:val="18"/>
        </w:rPr>
        <w:t xml:space="preserve">stanowiącego </w:t>
      </w:r>
      <w:r w:rsidR="00472B31" w:rsidRPr="00414F92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7413E6">
        <w:rPr>
          <w:rFonts w:ascii="Arial" w:hAnsi="Arial" w:cs="Arial"/>
          <w:b/>
          <w:i/>
          <w:sz w:val="18"/>
          <w:szCs w:val="18"/>
        </w:rPr>
        <w:t>4</w:t>
      </w:r>
      <w:r w:rsidR="006A2044" w:rsidRPr="00414F92">
        <w:rPr>
          <w:rFonts w:ascii="Arial" w:hAnsi="Arial" w:cs="Arial"/>
          <w:b/>
          <w:i/>
          <w:sz w:val="18"/>
          <w:szCs w:val="18"/>
        </w:rPr>
        <w:t xml:space="preserve"> do </w:t>
      </w:r>
      <w:r w:rsidRPr="00414F92">
        <w:rPr>
          <w:rFonts w:ascii="Arial" w:hAnsi="Arial" w:cs="Arial"/>
          <w:b/>
          <w:i/>
          <w:sz w:val="18"/>
          <w:szCs w:val="18"/>
        </w:rPr>
        <w:t>niniejszego zapytania ofertowego</w:t>
      </w:r>
      <w:r w:rsidRPr="00414F92">
        <w:rPr>
          <w:rFonts w:ascii="Arial" w:hAnsi="Arial" w:cs="Arial"/>
          <w:b/>
          <w:sz w:val="18"/>
          <w:szCs w:val="18"/>
        </w:rPr>
        <w:t>.</w:t>
      </w:r>
    </w:p>
    <w:p w:rsidR="006A2044" w:rsidRPr="009815E2" w:rsidRDefault="006A2044" w:rsidP="0013458D">
      <w:pPr>
        <w:pStyle w:val="Akapitzlist"/>
        <w:numPr>
          <w:ilvl w:val="2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9815E2">
        <w:rPr>
          <w:rFonts w:ascii="Arial" w:eastAsia="Calibri" w:hAnsi="Arial" w:cs="Arial"/>
          <w:sz w:val="18"/>
          <w:szCs w:val="18"/>
          <w:u w:val="single"/>
          <w:lang w:eastAsia="en-US"/>
        </w:rPr>
        <w:t>posiada pomoce dydaktyczne niezbędne do wykonania zamówienia</w:t>
      </w:r>
    </w:p>
    <w:p w:rsidR="006A2044" w:rsidRPr="00414F92" w:rsidRDefault="006A2044" w:rsidP="0013458D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9815E2">
        <w:rPr>
          <w:rFonts w:ascii="Arial" w:eastAsia="Calibri" w:hAnsi="Arial" w:cs="Arial"/>
          <w:sz w:val="18"/>
          <w:szCs w:val="18"/>
          <w:lang w:eastAsia="en-US"/>
        </w:rPr>
        <w:lastRenderedPageBreak/>
        <w:t xml:space="preserve">Ocena spełnienia warunku będzie dokonana na podstawie oświadczenia </w:t>
      </w:r>
      <w:r w:rsidR="009815E2" w:rsidRPr="009815E2">
        <w:rPr>
          <w:rFonts w:ascii="Arial" w:hAnsi="Arial" w:cs="Arial"/>
          <w:sz w:val="18"/>
          <w:szCs w:val="18"/>
        </w:rPr>
        <w:t xml:space="preserve">stanowiącego </w:t>
      </w:r>
      <w:r w:rsidR="00472B31" w:rsidRPr="00414F92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7413E6">
        <w:rPr>
          <w:rFonts w:ascii="Arial" w:hAnsi="Arial" w:cs="Arial"/>
          <w:b/>
          <w:i/>
          <w:sz w:val="18"/>
          <w:szCs w:val="18"/>
        </w:rPr>
        <w:t>4</w:t>
      </w:r>
      <w:r w:rsidR="009815E2" w:rsidRPr="00414F92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="009815E2" w:rsidRPr="00414F92">
        <w:rPr>
          <w:rFonts w:ascii="Arial" w:hAnsi="Arial" w:cs="Arial"/>
          <w:b/>
          <w:sz w:val="18"/>
          <w:szCs w:val="18"/>
        </w:rPr>
        <w:t>.</w:t>
      </w:r>
    </w:p>
    <w:p w:rsidR="009815E2" w:rsidRPr="009815E2" w:rsidRDefault="009815E2" w:rsidP="0013458D">
      <w:pPr>
        <w:pStyle w:val="Akapitzlist"/>
        <w:numPr>
          <w:ilvl w:val="2"/>
          <w:numId w:val="3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9815E2">
        <w:rPr>
          <w:rFonts w:ascii="Arial" w:hAnsi="Arial" w:cs="Arial"/>
          <w:sz w:val="18"/>
          <w:szCs w:val="18"/>
          <w:u w:val="single"/>
        </w:rPr>
        <w:t>z</w:t>
      </w:r>
      <w:r w:rsidR="00E429B3" w:rsidRPr="009815E2">
        <w:rPr>
          <w:rFonts w:ascii="Arial" w:hAnsi="Arial" w:cs="Arial"/>
          <w:sz w:val="18"/>
          <w:szCs w:val="18"/>
          <w:u w:val="single"/>
        </w:rPr>
        <w:t>najdują się w sytuacji ekonomicznej i finansowej zapewniającej wy</w:t>
      </w:r>
      <w:r w:rsidR="00E518B8" w:rsidRPr="009815E2">
        <w:rPr>
          <w:rFonts w:ascii="Arial" w:hAnsi="Arial" w:cs="Arial"/>
          <w:sz w:val="18"/>
          <w:szCs w:val="18"/>
          <w:u w:val="single"/>
        </w:rPr>
        <w:t>konanie niniejszego</w:t>
      </w:r>
      <w:r w:rsidRPr="009815E2">
        <w:rPr>
          <w:rFonts w:ascii="Arial" w:hAnsi="Arial" w:cs="Arial"/>
          <w:sz w:val="18"/>
          <w:szCs w:val="18"/>
          <w:u w:val="single"/>
        </w:rPr>
        <w:t xml:space="preserve"> zamówienia</w:t>
      </w:r>
    </w:p>
    <w:p w:rsidR="009815E2" w:rsidRPr="00414F92" w:rsidRDefault="009815E2" w:rsidP="0013458D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 w:rsidRPr="009815E2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414F92">
        <w:rPr>
          <w:rFonts w:ascii="Arial" w:hAnsi="Arial" w:cs="Arial"/>
          <w:b/>
          <w:sz w:val="18"/>
          <w:szCs w:val="18"/>
        </w:rPr>
        <w:t xml:space="preserve">stanowiącego </w:t>
      </w:r>
      <w:r w:rsidR="00472B31" w:rsidRPr="00414F92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7413E6">
        <w:rPr>
          <w:rFonts w:ascii="Arial" w:hAnsi="Arial" w:cs="Arial"/>
          <w:b/>
          <w:i/>
          <w:sz w:val="18"/>
          <w:szCs w:val="18"/>
        </w:rPr>
        <w:t xml:space="preserve">4 </w:t>
      </w:r>
      <w:r w:rsidRPr="00414F92">
        <w:rPr>
          <w:rFonts w:ascii="Arial" w:hAnsi="Arial" w:cs="Arial"/>
          <w:b/>
          <w:i/>
          <w:sz w:val="18"/>
          <w:szCs w:val="18"/>
        </w:rPr>
        <w:t>do niniejszego zapytania ofertowego</w:t>
      </w:r>
      <w:r w:rsidRPr="00414F92">
        <w:rPr>
          <w:rFonts w:ascii="Arial" w:hAnsi="Arial" w:cs="Arial"/>
          <w:b/>
          <w:sz w:val="18"/>
          <w:szCs w:val="18"/>
        </w:rPr>
        <w:t>.</w:t>
      </w:r>
    </w:p>
    <w:p w:rsidR="009815E2" w:rsidRPr="009815E2" w:rsidRDefault="009815E2" w:rsidP="0013458D">
      <w:pPr>
        <w:pStyle w:val="Akapitzlist"/>
        <w:numPr>
          <w:ilvl w:val="2"/>
          <w:numId w:val="3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9815E2">
        <w:rPr>
          <w:rFonts w:ascii="Arial" w:hAnsi="Arial" w:cs="Arial"/>
          <w:sz w:val="18"/>
          <w:szCs w:val="18"/>
          <w:u w:val="single"/>
        </w:rPr>
        <w:t>n</w:t>
      </w:r>
      <w:r w:rsidRPr="009815E2">
        <w:rPr>
          <w:rFonts w:ascii="Arial" w:eastAsia="Calibri" w:hAnsi="Arial" w:cs="Arial"/>
          <w:sz w:val="18"/>
          <w:szCs w:val="18"/>
          <w:u w:val="single"/>
          <w:lang w:eastAsia="en-US"/>
        </w:rPr>
        <w:t>ie podlegają wykluczeniu</w:t>
      </w:r>
      <w:r w:rsidRPr="009815E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:rsidR="009815E2" w:rsidRPr="00414F92" w:rsidRDefault="00C54187" w:rsidP="0013458D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Z</w:t>
      </w:r>
      <w:r w:rsidR="009815E2" w:rsidRPr="009815E2">
        <w:rPr>
          <w:rFonts w:ascii="Arial" w:eastAsia="Calibri" w:hAnsi="Arial" w:cs="Arial"/>
          <w:sz w:val="18"/>
          <w:szCs w:val="18"/>
          <w:lang w:eastAsia="en-US"/>
        </w:rPr>
        <w:t xml:space="preserve">godnie z </w:t>
      </w:r>
      <w:r w:rsidR="009815E2" w:rsidRPr="009815E2">
        <w:rPr>
          <w:rFonts w:ascii="Arial" w:eastAsia="Calibri" w:hAnsi="Arial" w:cs="Arial"/>
          <w:color w:val="000000"/>
          <w:sz w:val="18"/>
          <w:szCs w:val="18"/>
        </w:rPr>
        <w:t>Wytycznymi w zakresie kwalifikowalności wydatków w ramach Europejskiego Funduszu Rozwoju Regionalnego, Europejskiego Funduszu Społecznego oraz Funduszu Spójności na lata 2014-2020. tzn</w:t>
      </w:r>
      <w:r w:rsidR="009815E2" w:rsidRPr="009815E2">
        <w:rPr>
          <w:rFonts w:ascii="Arial" w:eastAsia="Calibri" w:hAnsi="Arial" w:cs="Arial"/>
          <w:sz w:val="18"/>
          <w:szCs w:val="18"/>
          <w:lang w:eastAsia="en-US"/>
        </w:rPr>
        <w:t xml:space="preserve">. nie są osobowo lub kapitałowo powiązani z Zamawiającym. Ocena spełnienia warunku będzie dokonana na podstawie oświadczenia </w:t>
      </w:r>
      <w:r w:rsidR="009815E2" w:rsidRPr="009815E2">
        <w:rPr>
          <w:rFonts w:ascii="Arial" w:hAnsi="Arial" w:cs="Arial"/>
          <w:sz w:val="18"/>
          <w:szCs w:val="18"/>
        </w:rPr>
        <w:t xml:space="preserve">stanowiącego </w:t>
      </w:r>
      <w:r w:rsidR="00472B31" w:rsidRPr="00414F92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7413E6">
        <w:rPr>
          <w:rFonts w:ascii="Arial" w:hAnsi="Arial" w:cs="Arial"/>
          <w:b/>
          <w:i/>
          <w:sz w:val="18"/>
          <w:szCs w:val="18"/>
        </w:rPr>
        <w:t>5</w:t>
      </w:r>
      <w:r w:rsidR="009815E2" w:rsidRPr="00414F92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="009815E2" w:rsidRPr="00414F92">
        <w:rPr>
          <w:rFonts w:ascii="Arial" w:hAnsi="Arial" w:cs="Arial"/>
          <w:b/>
          <w:sz w:val="18"/>
          <w:szCs w:val="18"/>
        </w:rPr>
        <w:t>.</w:t>
      </w:r>
    </w:p>
    <w:p w:rsidR="009815E2" w:rsidRDefault="009815E2" w:rsidP="0013458D">
      <w:pPr>
        <w:autoSpaceDE w:val="0"/>
        <w:autoSpaceDN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9815E2">
        <w:rPr>
          <w:rFonts w:ascii="Arial" w:hAnsi="Arial" w:cs="Arial"/>
          <w:sz w:val="18"/>
          <w:szCs w:val="18"/>
          <w:lang w:eastAsia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</w:t>
      </w:r>
      <w:r w:rsidR="007908A1">
        <w:rPr>
          <w:rFonts w:ascii="Arial" w:hAnsi="Arial" w:cs="Arial"/>
          <w:sz w:val="18"/>
          <w:szCs w:val="18"/>
          <w:lang w:eastAsia="pl-PL"/>
        </w:rPr>
        <w:br/>
      </w:r>
      <w:r w:rsidRPr="009815E2">
        <w:rPr>
          <w:rFonts w:ascii="Arial" w:hAnsi="Arial" w:cs="Arial"/>
          <w:sz w:val="18"/>
          <w:szCs w:val="18"/>
          <w:lang w:eastAsia="pl-PL"/>
        </w:rPr>
        <w:t>w szczególności na: a) uczestniczeniu w spółce jako wspólnik spółki cywilnej lub spółki osobowej; b) posiadaniu co najmniej 10% udziałów lub akcji, o ile niższy próg nie wynika z przepisów prawa lub nie został określony przez IZ PO; c) pełnieniu funkcji członka organu nadzorczego lub zarządzającego, prokurenta, pełnomocnika; 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15ECE" w:rsidRPr="00424F4A" w:rsidRDefault="00915ECE" w:rsidP="0013458D">
      <w:pPr>
        <w:pStyle w:val="Akapitzlist"/>
        <w:numPr>
          <w:ilvl w:val="2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424F4A">
        <w:rPr>
          <w:rFonts w:ascii="Arial" w:hAnsi="Arial" w:cs="Arial"/>
          <w:sz w:val="18"/>
          <w:szCs w:val="18"/>
          <w:u w:val="single"/>
        </w:rPr>
        <w:t xml:space="preserve">potwierdzą gotowość do wykonywania zadania </w:t>
      </w:r>
    </w:p>
    <w:p w:rsidR="00915ECE" w:rsidRPr="00414F92" w:rsidRDefault="00915ECE" w:rsidP="0013458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424F4A">
        <w:rPr>
          <w:rFonts w:ascii="Arial" w:eastAsia="Calibri" w:hAnsi="Arial" w:cs="Arial"/>
          <w:sz w:val="18"/>
          <w:szCs w:val="18"/>
        </w:rPr>
        <w:t>Zamawiający uzna ww. warunek za spełniony, jeżeli Wykonawca</w:t>
      </w:r>
      <w:r w:rsidRPr="00424F4A">
        <w:rPr>
          <w:rFonts w:ascii="Arial" w:hAnsi="Arial" w:cs="Arial"/>
          <w:sz w:val="18"/>
          <w:szCs w:val="18"/>
        </w:rPr>
        <w:t xml:space="preserve"> potwierdzi gotowość świadczenia usługi </w:t>
      </w:r>
      <w:r w:rsidR="00C97F51" w:rsidRPr="00424F4A">
        <w:rPr>
          <w:rFonts w:ascii="Arial" w:hAnsi="Arial" w:cs="Arial"/>
          <w:sz w:val="18"/>
          <w:szCs w:val="18"/>
        </w:rPr>
        <w:t>od poniedziałku do piątku,</w:t>
      </w:r>
      <w:r w:rsidRPr="00424F4A">
        <w:rPr>
          <w:rFonts w:ascii="Arial" w:hAnsi="Arial" w:cs="Arial"/>
          <w:sz w:val="18"/>
          <w:szCs w:val="18"/>
        </w:rPr>
        <w:t xml:space="preserve"> w soboty,</w:t>
      </w:r>
      <w:r w:rsidR="00CB3EF5" w:rsidRPr="00424F4A">
        <w:rPr>
          <w:rFonts w:ascii="Arial" w:hAnsi="Arial" w:cs="Arial"/>
          <w:sz w:val="18"/>
          <w:szCs w:val="18"/>
        </w:rPr>
        <w:t xml:space="preserve"> w </w:t>
      </w:r>
      <w:r w:rsidR="00644B23" w:rsidRPr="00424F4A">
        <w:rPr>
          <w:rFonts w:ascii="Arial" w:hAnsi="Arial" w:cs="Arial"/>
          <w:sz w:val="18"/>
          <w:szCs w:val="18"/>
        </w:rPr>
        <w:t>niedziele, oraz</w:t>
      </w:r>
      <w:r w:rsidRPr="00424F4A">
        <w:rPr>
          <w:rFonts w:ascii="Arial" w:hAnsi="Arial" w:cs="Arial"/>
          <w:sz w:val="18"/>
          <w:szCs w:val="18"/>
        </w:rPr>
        <w:t xml:space="preserve"> gotowość do wykonania całego zadania bądź jego części zdalnie/ w formie elektronicznej z uczestnikami projektu. </w:t>
      </w:r>
      <w:r w:rsidRPr="00424F4A">
        <w:rPr>
          <w:rFonts w:ascii="Arial" w:eastAsia="Calibri" w:hAnsi="Arial" w:cs="Arial"/>
          <w:sz w:val="18"/>
          <w:szCs w:val="18"/>
        </w:rPr>
        <w:t>Ocena spełnienia warunku będzie dokonana na podstawie</w:t>
      </w:r>
      <w:r w:rsidRPr="00424F4A">
        <w:rPr>
          <w:rFonts w:ascii="Arial" w:hAnsi="Arial" w:cs="Arial"/>
          <w:sz w:val="18"/>
          <w:szCs w:val="18"/>
        </w:rPr>
        <w:t xml:space="preserve"> deklaracji Wykonawcy stanowiącej </w:t>
      </w:r>
      <w:r w:rsidRPr="00424F4A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7413E6">
        <w:rPr>
          <w:rFonts w:ascii="Arial" w:hAnsi="Arial" w:cs="Arial"/>
          <w:b/>
          <w:i/>
          <w:sz w:val="18"/>
          <w:szCs w:val="18"/>
        </w:rPr>
        <w:t>6</w:t>
      </w:r>
      <w:r w:rsidRPr="00424F4A">
        <w:rPr>
          <w:rFonts w:ascii="Arial" w:hAnsi="Arial" w:cs="Arial"/>
          <w:b/>
          <w:i/>
          <w:sz w:val="18"/>
          <w:szCs w:val="18"/>
        </w:rPr>
        <w:t xml:space="preserve"> do niniejszego zapytania ofertowego.</w:t>
      </w:r>
    </w:p>
    <w:p w:rsidR="00E518B8" w:rsidRPr="00424F4A" w:rsidRDefault="00E518B8" w:rsidP="0013458D">
      <w:pPr>
        <w:pStyle w:val="Akapitzlist"/>
        <w:numPr>
          <w:ilvl w:val="1"/>
          <w:numId w:val="3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424F4A">
        <w:rPr>
          <w:rFonts w:ascii="Arial" w:hAnsi="Arial" w:cs="Arial"/>
          <w:sz w:val="18"/>
          <w:szCs w:val="18"/>
        </w:rPr>
        <w:t xml:space="preserve">Ocena spełniania w/w warunków zostanie dokonana na podstawie przedłożonych  przez Wykonawców dokumentów, o których mowa w pkt. </w:t>
      </w:r>
      <w:r w:rsidR="00812E14" w:rsidRPr="00424F4A">
        <w:rPr>
          <w:rFonts w:ascii="Arial" w:hAnsi="Arial" w:cs="Arial"/>
          <w:sz w:val="18"/>
          <w:szCs w:val="18"/>
        </w:rPr>
        <w:t>9</w:t>
      </w:r>
      <w:r w:rsidRPr="00424F4A">
        <w:rPr>
          <w:rFonts w:ascii="Arial" w:hAnsi="Arial" w:cs="Arial"/>
          <w:sz w:val="18"/>
          <w:szCs w:val="18"/>
        </w:rPr>
        <w:t>,  według  formuły „spełnia” / „nie  spełnia”.</w:t>
      </w:r>
    </w:p>
    <w:p w:rsidR="004E3C3B" w:rsidRPr="007413E6" w:rsidRDefault="00D43178" w:rsidP="0013458D">
      <w:pPr>
        <w:pStyle w:val="Tekstpodstawowy23"/>
        <w:numPr>
          <w:ilvl w:val="1"/>
          <w:numId w:val="3"/>
        </w:numPr>
        <w:autoSpaceDE w:val="0"/>
        <w:autoSpaceDN w:val="0"/>
        <w:ind w:left="0" w:firstLine="0"/>
        <w:rPr>
          <w:rFonts w:ascii="Arial" w:hAnsi="Arial" w:cs="Arial"/>
          <w:b/>
          <w:sz w:val="18"/>
          <w:szCs w:val="18"/>
        </w:rPr>
      </w:pPr>
      <w:r w:rsidRPr="00424F4A">
        <w:rPr>
          <w:rFonts w:ascii="Arial" w:hAnsi="Arial" w:cs="Arial"/>
          <w:sz w:val="18"/>
          <w:szCs w:val="18"/>
          <w:lang w:eastAsia="pl-PL"/>
        </w:rPr>
        <w:t xml:space="preserve">Zamawiający wykluczy z postępowania Wykonawców, którzy nie spełniają warunków udziału </w:t>
      </w:r>
      <w:r w:rsidR="003722BC">
        <w:rPr>
          <w:rFonts w:ascii="Arial" w:hAnsi="Arial" w:cs="Arial"/>
          <w:sz w:val="18"/>
          <w:szCs w:val="18"/>
          <w:lang w:eastAsia="pl-PL"/>
        </w:rPr>
        <w:br/>
      </w:r>
      <w:r w:rsidRPr="00424F4A">
        <w:rPr>
          <w:rFonts w:ascii="Arial" w:hAnsi="Arial" w:cs="Arial"/>
          <w:sz w:val="18"/>
          <w:szCs w:val="18"/>
          <w:lang w:eastAsia="pl-PL"/>
        </w:rPr>
        <w:t>w postępowaniu</w:t>
      </w:r>
      <w:r w:rsidR="000974BC" w:rsidRPr="00424F4A">
        <w:rPr>
          <w:rFonts w:ascii="Arial" w:hAnsi="Arial" w:cs="Arial"/>
          <w:sz w:val="18"/>
          <w:szCs w:val="18"/>
          <w:lang w:eastAsia="pl-PL"/>
        </w:rPr>
        <w:t>.</w:t>
      </w:r>
      <w:r w:rsidR="004E3C3B" w:rsidRPr="00424F4A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7413E6" w:rsidRPr="007413E6" w:rsidRDefault="00743BD1" w:rsidP="007413E6">
      <w:pPr>
        <w:pStyle w:val="Tekstpodstawowy23"/>
        <w:autoSpaceDE w:val="0"/>
        <w:autoSpaceDN w:val="0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  <w:lang w:eastAsia="pl-PL"/>
        </w:rPr>
        <w:t>Dotyczy Części od E do L</w:t>
      </w:r>
    </w:p>
    <w:p w:rsidR="004E3C3B" w:rsidRPr="00424F4A" w:rsidRDefault="008D513B" w:rsidP="0013458D">
      <w:pPr>
        <w:pStyle w:val="Tekstpodstawowy23"/>
        <w:numPr>
          <w:ilvl w:val="1"/>
          <w:numId w:val="3"/>
        </w:numPr>
        <w:autoSpaceDE w:val="0"/>
        <w:autoSpaceDN w:val="0"/>
        <w:ind w:left="0" w:firstLine="0"/>
        <w:rPr>
          <w:rFonts w:ascii="Arial" w:hAnsi="Arial" w:cs="Arial"/>
          <w:b/>
          <w:sz w:val="18"/>
          <w:szCs w:val="18"/>
        </w:rPr>
      </w:pPr>
      <w:r w:rsidRPr="00424F4A">
        <w:rPr>
          <w:rFonts w:ascii="Arial" w:hAnsi="Arial" w:cs="Arial"/>
          <w:sz w:val="18"/>
          <w:szCs w:val="18"/>
        </w:rPr>
        <w:t xml:space="preserve">Ponadto </w:t>
      </w:r>
      <w:r w:rsidR="004E3C3B" w:rsidRPr="00424F4A">
        <w:rPr>
          <w:rFonts w:ascii="Arial" w:hAnsi="Arial" w:cs="Arial"/>
          <w:sz w:val="18"/>
          <w:szCs w:val="18"/>
        </w:rPr>
        <w:t xml:space="preserve">Zamawiający </w:t>
      </w:r>
      <w:r w:rsidRPr="00424F4A">
        <w:rPr>
          <w:rFonts w:ascii="Arial" w:hAnsi="Arial" w:cs="Arial"/>
          <w:sz w:val="18"/>
          <w:szCs w:val="18"/>
        </w:rPr>
        <w:t xml:space="preserve">będzie promował w kryteriach oceny, oferty w których Wykonawca spełni </w:t>
      </w:r>
      <w:r w:rsidRPr="00424F4A">
        <w:rPr>
          <w:rFonts w:ascii="Arial" w:hAnsi="Arial" w:cs="Arial"/>
          <w:b/>
          <w:sz w:val="18"/>
          <w:szCs w:val="18"/>
        </w:rPr>
        <w:t>aspekt społeczny</w:t>
      </w:r>
      <w:r w:rsidRPr="00424F4A">
        <w:rPr>
          <w:rFonts w:ascii="Arial" w:hAnsi="Arial" w:cs="Arial"/>
          <w:sz w:val="18"/>
          <w:szCs w:val="18"/>
        </w:rPr>
        <w:t xml:space="preserve">, tzn. Zamawiający </w:t>
      </w:r>
      <w:r w:rsidR="004E3C3B" w:rsidRPr="00424F4A">
        <w:rPr>
          <w:rFonts w:ascii="Arial" w:hAnsi="Arial" w:cs="Arial"/>
          <w:sz w:val="18"/>
          <w:szCs w:val="18"/>
        </w:rPr>
        <w:t>uzna ww. warunek za spełniony, jeżeli Wykonawca potwierdzi, że na okres realizacji całego zadania zaangażuje</w:t>
      </w:r>
      <w:r w:rsidR="004E3C3B" w:rsidRPr="00424F4A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="004E3C3B" w:rsidRPr="00424F4A">
        <w:rPr>
          <w:rFonts w:ascii="Arial" w:hAnsi="Arial" w:cs="Arial"/>
          <w:color w:val="000000"/>
          <w:sz w:val="18"/>
          <w:szCs w:val="18"/>
          <w:lang w:eastAsia="pl-PL"/>
        </w:rPr>
        <w:t xml:space="preserve"> do realizacji przedmiotu Umowy (na cały okres realizacji Umowy) jedną osobę z niepełnosprawnością. </w:t>
      </w:r>
      <w:r w:rsidR="004E3C3B" w:rsidRPr="00424F4A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="004E3C3B" w:rsidRPr="00424F4A">
        <w:rPr>
          <w:rFonts w:ascii="Arial" w:hAnsi="Arial" w:cs="Arial"/>
          <w:sz w:val="18"/>
          <w:szCs w:val="18"/>
        </w:rPr>
        <w:t xml:space="preserve">stanowiącego </w:t>
      </w:r>
      <w:r w:rsidR="007413E6">
        <w:rPr>
          <w:rFonts w:ascii="Arial" w:hAnsi="Arial" w:cs="Arial"/>
          <w:b/>
          <w:i/>
          <w:sz w:val="18"/>
          <w:szCs w:val="18"/>
        </w:rPr>
        <w:t>Załącznik nr 7</w:t>
      </w:r>
      <w:r w:rsidR="004E3C3B" w:rsidRPr="00424F4A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="004E3C3B" w:rsidRPr="00424F4A">
        <w:rPr>
          <w:rFonts w:ascii="Arial" w:hAnsi="Arial" w:cs="Arial"/>
          <w:b/>
          <w:sz w:val="18"/>
          <w:szCs w:val="18"/>
        </w:rPr>
        <w:t>.</w:t>
      </w:r>
    </w:p>
    <w:p w:rsidR="00CA20D0" w:rsidRDefault="00CA20D0" w:rsidP="00CA20D0">
      <w:pPr>
        <w:pStyle w:val="Tekstpodstawowy23"/>
        <w:ind w:left="735"/>
        <w:rPr>
          <w:rFonts w:ascii="Arial" w:hAnsi="Arial" w:cs="Arial"/>
          <w:sz w:val="18"/>
          <w:szCs w:val="18"/>
        </w:rPr>
      </w:pPr>
    </w:p>
    <w:p w:rsidR="00B30512" w:rsidRPr="00CA20D0" w:rsidRDefault="00B30512" w:rsidP="00424F4A">
      <w:pPr>
        <w:pStyle w:val="Tekstpodstawowy23"/>
        <w:numPr>
          <w:ilvl w:val="0"/>
          <w:numId w:val="3"/>
        </w:numPr>
        <w:ind w:left="0" w:firstLine="0"/>
        <w:rPr>
          <w:rFonts w:ascii="Arial" w:hAnsi="Arial" w:cs="Arial"/>
          <w:sz w:val="18"/>
          <w:szCs w:val="18"/>
        </w:rPr>
      </w:pPr>
      <w:r w:rsidRPr="00CA20D0">
        <w:rPr>
          <w:rFonts w:ascii="Arial" w:hAnsi="Arial" w:cs="Arial"/>
          <w:b/>
          <w:sz w:val="18"/>
          <w:szCs w:val="18"/>
          <w:u w:val="single"/>
        </w:rPr>
        <w:t>Wykaz oświadczeń lub dok</w:t>
      </w:r>
      <w:r w:rsidR="00CA20D0">
        <w:rPr>
          <w:rFonts w:ascii="Arial" w:hAnsi="Arial" w:cs="Arial"/>
          <w:b/>
          <w:sz w:val="18"/>
          <w:szCs w:val="18"/>
          <w:u w:val="single"/>
        </w:rPr>
        <w:t>umentów, jakie mają dostarczyć W</w:t>
      </w:r>
      <w:r w:rsidRPr="00CA20D0">
        <w:rPr>
          <w:rFonts w:ascii="Arial" w:hAnsi="Arial" w:cs="Arial"/>
          <w:b/>
          <w:sz w:val="18"/>
          <w:szCs w:val="18"/>
          <w:u w:val="single"/>
        </w:rPr>
        <w:t>ykonawcy w celu potwierdzenia spełniania w</w:t>
      </w:r>
      <w:r w:rsidR="001645C3" w:rsidRPr="00CA20D0">
        <w:rPr>
          <w:rFonts w:ascii="Arial" w:hAnsi="Arial" w:cs="Arial"/>
          <w:b/>
          <w:sz w:val="18"/>
          <w:szCs w:val="18"/>
          <w:u w:val="single"/>
        </w:rPr>
        <w:t xml:space="preserve">arunków udziału w postępowaniu </w:t>
      </w:r>
      <w:r w:rsidRPr="00CA20D0">
        <w:rPr>
          <w:rFonts w:ascii="Arial" w:hAnsi="Arial" w:cs="Arial"/>
          <w:b/>
          <w:sz w:val="18"/>
          <w:szCs w:val="18"/>
          <w:u w:val="single"/>
        </w:rPr>
        <w:t xml:space="preserve">oraz braku podstaw do wykluczenia </w:t>
      </w:r>
    </w:p>
    <w:p w:rsidR="00CA20D0" w:rsidRPr="00542BE1" w:rsidRDefault="00B30512" w:rsidP="00424F4A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W celu </w:t>
      </w:r>
      <w:r w:rsidRPr="00542BE1">
        <w:rPr>
          <w:rFonts w:ascii="Arial" w:eastAsia="TimesNewRoman" w:hAnsi="Arial" w:cs="Arial"/>
          <w:b/>
          <w:sz w:val="18"/>
          <w:szCs w:val="18"/>
          <w:lang w:eastAsia="pl-PL"/>
        </w:rPr>
        <w:t>wstępnego</w:t>
      </w: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</w:t>
      </w:r>
      <w:r w:rsidR="00CA20D0" w:rsidRPr="00542BE1">
        <w:rPr>
          <w:rFonts w:ascii="Arial" w:eastAsia="TimesNewRoman" w:hAnsi="Arial" w:cs="Arial"/>
          <w:sz w:val="18"/>
          <w:szCs w:val="18"/>
          <w:lang w:eastAsia="pl-PL"/>
        </w:rPr>
        <w:t>potwierdzenia spełniania przez W</w:t>
      </w: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ykonawcę warunków udziału w </w:t>
      </w:r>
      <w:r w:rsidR="00F563CB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postępowaniu </w:t>
      </w:r>
      <w:r w:rsidR="00542BE1">
        <w:rPr>
          <w:rFonts w:ascii="Arial" w:eastAsia="TimesNewRoman" w:hAnsi="Arial" w:cs="Arial"/>
          <w:sz w:val="18"/>
          <w:szCs w:val="18"/>
          <w:lang w:eastAsia="pl-PL"/>
        </w:rPr>
        <w:t xml:space="preserve">oraz </w:t>
      </w:r>
      <w:r w:rsidR="00542BE1">
        <w:rPr>
          <w:rFonts w:ascii="Arial" w:hAnsi="Arial" w:cs="Arial"/>
          <w:b/>
          <w:sz w:val="18"/>
          <w:szCs w:val="18"/>
        </w:rPr>
        <w:t>wstępnego</w:t>
      </w:r>
      <w:r w:rsidR="00542BE1">
        <w:rPr>
          <w:rFonts w:ascii="Arial" w:hAnsi="Arial" w:cs="Arial"/>
          <w:sz w:val="18"/>
          <w:szCs w:val="18"/>
        </w:rPr>
        <w:t xml:space="preserve"> potwierdzenia braku podstaw wykluczenia Wykonawcy</w:t>
      </w:r>
      <w:r w:rsidR="00542BE1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</w:t>
      </w:r>
      <w:r w:rsidR="00F563CB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Zamawiający </w:t>
      </w:r>
      <w:r w:rsidR="00F563CB" w:rsidRPr="00414F92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>żąda</w:t>
      </w:r>
      <w:r w:rsidR="00CA20D0" w:rsidRPr="00414F92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 xml:space="preserve"> </w:t>
      </w:r>
      <w:r w:rsidR="0032520C" w:rsidRPr="00414F92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 xml:space="preserve">złożenia w formie </w:t>
      </w:r>
      <w:r w:rsidR="0032520C" w:rsidRPr="00424F4A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>oryginału</w:t>
      </w:r>
      <w:r w:rsidR="008D47E9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 xml:space="preserve"> lub skanu oryginały</w:t>
      </w:r>
      <w:r w:rsidR="002A6D5C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 xml:space="preserve"> - minimum</w:t>
      </w:r>
      <w:r w:rsidR="00F563CB" w:rsidRPr="00424F4A">
        <w:rPr>
          <w:rFonts w:ascii="Arial" w:eastAsia="TimesNewRoman" w:hAnsi="Arial" w:cs="Arial"/>
          <w:sz w:val="18"/>
          <w:szCs w:val="18"/>
          <w:lang w:eastAsia="pl-PL"/>
        </w:rPr>
        <w:t>:</w:t>
      </w:r>
      <w:r w:rsidR="00F563CB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</w:t>
      </w:r>
    </w:p>
    <w:p w:rsidR="00542BE1" w:rsidRDefault="003722BC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2</w:t>
      </w:r>
      <w:r w:rsidR="00CA20D0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– formularz ofertowy;</w:t>
      </w:r>
    </w:p>
    <w:p w:rsidR="00542BE1" w:rsidRDefault="00472B31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 xml:space="preserve">Załącznika nr </w:t>
      </w:r>
      <w:r w:rsidR="003722BC">
        <w:rPr>
          <w:rFonts w:ascii="Arial" w:eastAsia="TimesNewRoman" w:hAnsi="Arial" w:cs="Arial"/>
          <w:sz w:val="18"/>
          <w:szCs w:val="18"/>
          <w:lang w:eastAsia="pl-PL"/>
        </w:rPr>
        <w:t>3</w:t>
      </w:r>
      <w:r w:rsidR="00CA20D0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– oświadczenie </w:t>
      </w:r>
      <w:r w:rsidR="007413E6">
        <w:rPr>
          <w:rFonts w:ascii="Arial" w:eastAsia="TimesNewRoman" w:hAnsi="Arial" w:cs="Arial"/>
          <w:sz w:val="18"/>
          <w:szCs w:val="18"/>
          <w:lang w:eastAsia="pl-PL"/>
        </w:rPr>
        <w:t>dot. posiadania kadry szkoleniowej</w:t>
      </w:r>
      <w:r w:rsidR="00542BE1">
        <w:rPr>
          <w:rFonts w:ascii="Arial" w:eastAsia="TimesNewRoman" w:hAnsi="Arial" w:cs="Arial"/>
          <w:sz w:val="18"/>
          <w:szCs w:val="18"/>
          <w:lang w:eastAsia="pl-PL"/>
        </w:rPr>
        <w:t>;</w:t>
      </w:r>
    </w:p>
    <w:p w:rsidR="00915ECE" w:rsidRDefault="003722BC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4</w:t>
      </w:r>
      <w:r w:rsidR="00542BE1">
        <w:rPr>
          <w:rFonts w:ascii="Arial" w:eastAsia="TimesNewRoman" w:hAnsi="Arial" w:cs="Arial"/>
          <w:sz w:val="18"/>
          <w:szCs w:val="18"/>
          <w:lang w:eastAsia="pl-PL"/>
        </w:rPr>
        <w:t xml:space="preserve"> –</w:t>
      </w:r>
      <w:r w:rsidR="00DD0D95">
        <w:rPr>
          <w:rFonts w:ascii="Arial" w:eastAsia="TimesNewRoman" w:hAnsi="Arial" w:cs="Arial"/>
          <w:sz w:val="18"/>
          <w:szCs w:val="18"/>
          <w:lang w:eastAsia="pl-PL"/>
        </w:rPr>
        <w:t xml:space="preserve"> oświadczenie dot. posiadania zaplecza</w:t>
      </w:r>
      <w:r w:rsidR="003B6BBD">
        <w:rPr>
          <w:rFonts w:ascii="Arial" w:eastAsia="TimesNewRoman" w:hAnsi="Arial" w:cs="Arial"/>
          <w:sz w:val="18"/>
          <w:szCs w:val="18"/>
          <w:lang w:eastAsia="pl-PL"/>
        </w:rPr>
        <w:t xml:space="preserve"> dydaktycznego i sytuacji finansowo-ekonomicznej;</w:t>
      </w:r>
      <w:r w:rsidR="00542BE1">
        <w:rPr>
          <w:rFonts w:ascii="Arial" w:eastAsia="TimesNewRoman" w:hAnsi="Arial" w:cs="Arial"/>
          <w:sz w:val="18"/>
          <w:szCs w:val="18"/>
          <w:lang w:eastAsia="pl-PL"/>
        </w:rPr>
        <w:t xml:space="preserve"> </w:t>
      </w:r>
    </w:p>
    <w:p w:rsidR="00C243D0" w:rsidRDefault="00915ECE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 xml:space="preserve">Załącznika nr </w:t>
      </w:r>
      <w:r w:rsidR="007413E6">
        <w:rPr>
          <w:rFonts w:ascii="Arial" w:eastAsia="TimesNewRoman" w:hAnsi="Arial" w:cs="Arial"/>
          <w:sz w:val="18"/>
          <w:szCs w:val="18"/>
          <w:lang w:eastAsia="pl-PL"/>
        </w:rPr>
        <w:t>5</w:t>
      </w:r>
      <w:r>
        <w:rPr>
          <w:rFonts w:ascii="Arial" w:eastAsia="TimesNewRoman" w:hAnsi="Arial" w:cs="Arial"/>
          <w:sz w:val="18"/>
          <w:szCs w:val="18"/>
          <w:lang w:eastAsia="pl-PL"/>
        </w:rPr>
        <w:t xml:space="preserve"> – oświadczenie dot. </w:t>
      </w:r>
      <w:r w:rsidR="00542BE1">
        <w:rPr>
          <w:rFonts w:ascii="Arial" w:eastAsia="TimesNewRoman" w:hAnsi="Arial" w:cs="Arial"/>
          <w:sz w:val="18"/>
          <w:szCs w:val="18"/>
          <w:lang w:eastAsia="pl-PL"/>
        </w:rPr>
        <w:t xml:space="preserve">braku podstaw </w:t>
      </w:r>
      <w:r>
        <w:rPr>
          <w:rFonts w:ascii="Arial" w:eastAsia="TimesNewRoman" w:hAnsi="Arial" w:cs="Arial"/>
          <w:sz w:val="18"/>
          <w:szCs w:val="18"/>
          <w:lang w:eastAsia="pl-PL"/>
        </w:rPr>
        <w:t xml:space="preserve">do </w:t>
      </w:r>
      <w:r w:rsidR="00542BE1">
        <w:rPr>
          <w:rFonts w:ascii="Arial" w:eastAsia="TimesNewRoman" w:hAnsi="Arial" w:cs="Arial"/>
          <w:sz w:val="18"/>
          <w:szCs w:val="18"/>
          <w:lang w:eastAsia="pl-PL"/>
        </w:rPr>
        <w:t>wykluczenia</w:t>
      </w:r>
      <w:r w:rsidR="00424F4A">
        <w:rPr>
          <w:rFonts w:ascii="Arial" w:eastAsia="TimesNewRoman" w:hAnsi="Arial" w:cs="Arial"/>
          <w:sz w:val="18"/>
          <w:szCs w:val="18"/>
          <w:lang w:eastAsia="pl-PL"/>
        </w:rPr>
        <w:t>.</w:t>
      </w:r>
    </w:p>
    <w:p w:rsidR="004F693B" w:rsidRDefault="004F693B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</w:t>
      </w:r>
      <w:r w:rsidR="009C7E82">
        <w:rPr>
          <w:rFonts w:ascii="Arial" w:eastAsia="TimesNewRoman" w:hAnsi="Arial" w:cs="Arial"/>
          <w:sz w:val="18"/>
          <w:szCs w:val="18"/>
          <w:lang w:eastAsia="pl-PL"/>
        </w:rPr>
        <w:t>a</w:t>
      </w:r>
      <w:r>
        <w:rPr>
          <w:rFonts w:ascii="Arial" w:eastAsia="TimesNewRoman" w:hAnsi="Arial" w:cs="Arial"/>
          <w:sz w:val="18"/>
          <w:szCs w:val="18"/>
          <w:lang w:eastAsia="pl-PL"/>
        </w:rPr>
        <w:t xml:space="preserve"> nr 6 – potwierdzenie gotowości do wykonania zadania </w:t>
      </w:r>
      <w:r w:rsidRPr="00424F4A">
        <w:rPr>
          <w:rFonts w:ascii="Arial" w:hAnsi="Arial" w:cs="Arial"/>
          <w:sz w:val="18"/>
          <w:szCs w:val="18"/>
        </w:rPr>
        <w:t>od poniedziałku do piątku, w soboty, w niedziele, oraz gotowość do wykonania całego zadania bądź jego części zdalnie/ w formie elektronicznej</w:t>
      </w:r>
      <w:r>
        <w:rPr>
          <w:rFonts w:ascii="Arial" w:hAnsi="Arial" w:cs="Arial"/>
          <w:sz w:val="18"/>
          <w:szCs w:val="18"/>
        </w:rPr>
        <w:t>;</w:t>
      </w:r>
    </w:p>
    <w:p w:rsidR="005551F0" w:rsidRPr="005551F0" w:rsidRDefault="005551F0" w:rsidP="005551F0">
      <w:pPr>
        <w:pStyle w:val="Akapitzlist"/>
        <w:suppressAutoHyphens w:val="0"/>
        <w:autoSpaceDE w:val="0"/>
        <w:ind w:left="735"/>
        <w:rPr>
          <w:rFonts w:ascii="Arial" w:eastAsia="TimesNewRoman" w:hAnsi="Arial" w:cs="Arial"/>
          <w:sz w:val="18"/>
          <w:szCs w:val="18"/>
          <w:lang w:eastAsia="pl-PL"/>
        </w:rPr>
      </w:pPr>
    </w:p>
    <w:p w:rsidR="00C243D0" w:rsidRPr="00C243D0" w:rsidRDefault="004E4D95" w:rsidP="00424F4A">
      <w:pPr>
        <w:pStyle w:val="Akapitzlist"/>
        <w:numPr>
          <w:ilvl w:val="0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/>
          <w:sz w:val="18"/>
          <w:szCs w:val="18"/>
          <w:u w:val="single"/>
        </w:rPr>
        <w:t>Opis sposobu przygotowania oferty</w:t>
      </w:r>
      <w:r w:rsidR="00630271" w:rsidRPr="00C243D0">
        <w:rPr>
          <w:rFonts w:ascii="Arial" w:hAnsi="Arial" w:cs="Arial"/>
          <w:b/>
          <w:bCs/>
          <w:sz w:val="18"/>
          <w:szCs w:val="18"/>
        </w:rPr>
        <w:t>:</w:t>
      </w:r>
    </w:p>
    <w:p w:rsidR="00C243D0" w:rsidRPr="00C243D0" w:rsidRDefault="004E4D95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  <w:u w:val="single"/>
        </w:rPr>
        <w:t>Zasady ogólne</w:t>
      </w:r>
    </w:p>
    <w:p w:rsidR="00C243D0" w:rsidRPr="00C243D0" w:rsidRDefault="004E4D95" w:rsidP="00424F4A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</w:rPr>
        <w:t xml:space="preserve">Każdy Wykonawca może złożyć </w:t>
      </w:r>
      <w:r w:rsidR="00C243D0" w:rsidRPr="00C243D0">
        <w:rPr>
          <w:rFonts w:ascii="Arial" w:hAnsi="Arial" w:cs="Arial"/>
          <w:bCs/>
          <w:sz w:val="18"/>
          <w:szCs w:val="18"/>
        </w:rPr>
        <w:t xml:space="preserve">tylko jedną ofertę. </w:t>
      </w:r>
      <w:r w:rsidR="00C243D0" w:rsidRPr="00C243D0">
        <w:rPr>
          <w:rFonts w:ascii="Arial" w:eastAsia="Calibri" w:hAnsi="Arial" w:cs="Arial"/>
          <w:sz w:val="18"/>
          <w:szCs w:val="18"/>
          <w:lang w:eastAsia="en-US"/>
        </w:rPr>
        <w:t>Kolejne oferty złożone przez Wykonawcę, który złożył już ofertę w ramach niniejszego postępowania zostaną odrzucone.</w:t>
      </w:r>
    </w:p>
    <w:p w:rsidR="00C243D0" w:rsidRPr="00C243D0" w:rsidRDefault="004E4D95" w:rsidP="00424F4A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sz w:val="18"/>
          <w:szCs w:val="18"/>
        </w:rPr>
        <w:t xml:space="preserve">Oferta musi być podpisana - za podpisanie uznaje się własnoręczny podpis złożony przez osobę/osoby upoważnioną/upoważnione do reprezentowania Wykonawcy lub Wykonawców wspólnie ubiegających się </w:t>
      </w:r>
      <w:r w:rsidR="007908A1">
        <w:rPr>
          <w:rFonts w:ascii="Arial" w:hAnsi="Arial" w:cs="Arial"/>
          <w:sz w:val="18"/>
          <w:szCs w:val="18"/>
        </w:rPr>
        <w:br/>
      </w:r>
      <w:r w:rsidRPr="00C243D0">
        <w:rPr>
          <w:rFonts w:ascii="Arial" w:hAnsi="Arial" w:cs="Arial"/>
          <w:sz w:val="18"/>
          <w:szCs w:val="18"/>
        </w:rPr>
        <w:t xml:space="preserve">o udzielenie zamówienia publicznego. Do oferty należy dołączyć pełnomocnictwo ustanowione do reprezentowania Wykonawcy/ów </w:t>
      </w:r>
      <w:r w:rsidR="004160C3" w:rsidRPr="00C243D0">
        <w:rPr>
          <w:rFonts w:ascii="Arial" w:hAnsi="Arial" w:cs="Arial"/>
          <w:sz w:val="18"/>
          <w:szCs w:val="18"/>
          <w:u w:val="single"/>
        </w:rPr>
        <w:t xml:space="preserve">lub inny stosowny dokument </w:t>
      </w:r>
      <w:r w:rsidR="004160C3" w:rsidRPr="00C243D0">
        <w:rPr>
          <w:rFonts w:ascii="Arial" w:hAnsi="Arial" w:cs="Arial"/>
          <w:sz w:val="18"/>
          <w:szCs w:val="18"/>
        </w:rPr>
        <w:t xml:space="preserve">– jeżeli zostało ustanowione bądź do reprezentowania Wykonawców wspólnie ubiegających się o zamówienie przedłożone w formie oryginału lub kopii poświadczonej przez notariusza (dotyczy również spółki cywilnej); pełnomocnictwo ustanowione do reprezentowania Wykonawców wspólnie ubiegających się o zamówienie przedłożone w formie oryginału lub kopii poświadczonej przez notariusza. </w:t>
      </w:r>
    </w:p>
    <w:p w:rsidR="00C243D0" w:rsidRPr="00C243D0" w:rsidRDefault="004E4D95" w:rsidP="00424F4A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</w:rPr>
        <w:t>Ofertę należy przygotować według wymag</w:t>
      </w:r>
      <w:r w:rsidR="00C243D0" w:rsidRPr="00C243D0">
        <w:rPr>
          <w:rFonts w:ascii="Arial" w:hAnsi="Arial" w:cs="Arial"/>
          <w:bCs/>
          <w:sz w:val="18"/>
          <w:szCs w:val="18"/>
        </w:rPr>
        <w:t>ań określonych w niniejszym zapytaniu ofertowym</w:t>
      </w:r>
      <w:r w:rsidR="00C243D0">
        <w:rPr>
          <w:rFonts w:ascii="Arial" w:hAnsi="Arial" w:cs="Arial"/>
          <w:bCs/>
          <w:sz w:val="18"/>
          <w:szCs w:val="18"/>
        </w:rPr>
        <w:t>.</w:t>
      </w:r>
    </w:p>
    <w:p w:rsidR="00241A8E" w:rsidRPr="00241A8E" w:rsidRDefault="004E4D95" w:rsidP="00424F4A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</w:rPr>
        <w:lastRenderedPageBreak/>
        <w:t>Wykonawca ponosi wszelkie koszty związane z przygotowaniem</w:t>
      </w:r>
      <w:r w:rsidR="00C243D0" w:rsidRPr="00C243D0">
        <w:rPr>
          <w:rFonts w:ascii="Arial" w:hAnsi="Arial" w:cs="Arial"/>
          <w:bCs/>
          <w:sz w:val="18"/>
          <w:szCs w:val="18"/>
        </w:rPr>
        <w:t xml:space="preserve"> i złożeniem oferty.</w:t>
      </w:r>
    </w:p>
    <w:p w:rsidR="00241A8E" w:rsidRPr="007413E6" w:rsidRDefault="004E4D95" w:rsidP="00424F4A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241A8E">
        <w:rPr>
          <w:rFonts w:ascii="Arial" w:hAnsi="Arial" w:cs="Arial"/>
          <w:bCs/>
          <w:sz w:val="18"/>
          <w:szCs w:val="18"/>
          <w:u w:val="single"/>
        </w:rPr>
        <w:t>Forma oferty</w:t>
      </w:r>
    </w:p>
    <w:p w:rsidR="00FA1774" w:rsidRPr="00FA1774" w:rsidRDefault="008D47E9" w:rsidP="008D47E9">
      <w:pPr>
        <w:pStyle w:val="Akapitzlist"/>
        <w:numPr>
          <w:ilvl w:val="2"/>
          <w:numId w:val="3"/>
        </w:num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u w:val="single"/>
        </w:rPr>
        <w:t>Oferta może być złożona w formie pisemnej w siedzibie Zamawiającego (osobiście lub listownie),</w:t>
      </w:r>
    </w:p>
    <w:p w:rsidR="00FA1774" w:rsidRPr="00FA1774" w:rsidRDefault="008D47E9" w:rsidP="008D47E9">
      <w:pPr>
        <w:pStyle w:val="Akapitzlist"/>
        <w:numPr>
          <w:ilvl w:val="2"/>
          <w:numId w:val="3"/>
        </w:num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u w:val="single"/>
        </w:rPr>
        <w:t xml:space="preserve">poprzez  </w:t>
      </w:r>
      <w:hyperlink r:id="rId11" w:history="1">
        <w:r w:rsidRPr="00574313">
          <w:rPr>
            <w:rStyle w:val="Hipercze"/>
            <w:rFonts w:ascii="Arial" w:hAnsi="Arial" w:cs="Arial"/>
            <w:bCs/>
            <w:sz w:val="18"/>
            <w:szCs w:val="18"/>
          </w:rPr>
          <w:t>https://bazakonkurencyjnosci.funduszeeuropejskie.gov.pl/</w:t>
        </w:r>
      </w:hyperlink>
      <w:r>
        <w:rPr>
          <w:rFonts w:ascii="Arial" w:hAnsi="Arial" w:cs="Arial"/>
          <w:bCs/>
          <w:sz w:val="18"/>
          <w:szCs w:val="18"/>
          <w:u w:val="single"/>
        </w:rPr>
        <w:t xml:space="preserve">, </w:t>
      </w:r>
    </w:p>
    <w:p w:rsidR="007413E6" w:rsidRPr="00885B1C" w:rsidRDefault="008D47E9" w:rsidP="008D47E9">
      <w:pPr>
        <w:pStyle w:val="Akapitzlist"/>
        <w:numPr>
          <w:ilvl w:val="2"/>
          <w:numId w:val="3"/>
        </w:num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u w:val="single"/>
        </w:rPr>
        <w:t xml:space="preserve">drogą elektroniczną na adres </w:t>
      </w:r>
      <w:r w:rsidR="00FA1774">
        <w:rPr>
          <w:rFonts w:ascii="Arial" w:hAnsi="Arial" w:cs="Arial"/>
          <w:bCs/>
          <w:sz w:val="18"/>
          <w:szCs w:val="18"/>
          <w:u w:val="single"/>
        </w:rPr>
        <w:t xml:space="preserve">Zamawiającego: </w:t>
      </w:r>
      <w:hyperlink r:id="rId12" w:history="1">
        <w:r w:rsidRPr="00574313">
          <w:rPr>
            <w:rStyle w:val="Hipercze"/>
            <w:rFonts w:ascii="Arial" w:hAnsi="Arial" w:cs="Arial"/>
            <w:bCs/>
            <w:sz w:val="18"/>
            <w:szCs w:val="18"/>
          </w:rPr>
          <w:t>biuro@fundacjaszkolnatzn.pl</w:t>
        </w:r>
      </w:hyperlink>
      <w:r>
        <w:rPr>
          <w:rFonts w:ascii="Arial" w:hAnsi="Arial" w:cs="Arial"/>
          <w:bCs/>
          <w:sz w:val="18"/>
          <w:szCs w:val="18"/>
          <w:u w:val="single"/>
        </w:rPr>
        <w:t xml:space="preserve"> w</w:t>
      </w:r>
      <w:r w:rsidR="00FA1774">
        <w:rPr>
          <w:rFonts w:ascii="Arial" w:hAnsi="Arial" w:cs="Arial"/>
          <w:bCs/>
          <w:sz w:val="18"/>
          <w:szCs w:val="18"/>
          <w:u w:val="single"/>
        </w:rPr>
        <w:t xml:space="preserve"> formie skanu w jednym dokumenc</w:t>
      </w:r>
      <w:r>
        <w:rPr>
          <w:rFonts w:ascii="Arial" w:hAnsi="Arial" w:cs="Arial"/>
          <w:bCs/>
          <w:sz w:val="18"/>
          <w:szCs w:val="18"/>
          <w:u w:val="single"/>
        </w:rPr>
        <w:t>ie</w:t>
      </w:r>
    </w:p>
    <w:p w:rsidR="007413E6" w:rsidRPr="007413E6" w:rsidRDefault="004E4D95" w:rsidP="008A7457">
      <w:pPr>
        <w:pStyle w:val="Akapitzlist"/>
        <w:numPr>
          <w:ilvl w:val="2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241A8E">
        <w:rPr>
          <w:rFonts w:ascii="Arial" w:hAnsi="Arial" w:cs="Arial"/>
          <w:bCs/>
          <w:sz w:val="18"/>
          <w:szCs w:val="18"/>
        </w:rPr>
        <w:t>Oferta musi być sporządzona:</w:t>
      </w:r>
    </w:p>
    <w:p w:rsidR="000414D5" w:rsidRPr="000414D5" w:rsidRDefault="004E4D95" w:rsidP="008A7457">
      <w:pPr>
        <w:pStyle w:val="Akapitzlist"/>
        <w:numPr>
          <w:ilvl w:val="0"/>
          <w:numId w:val="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0414D5">
        <w:rPr>
          <w:rFonts w:ascii="Arial" w:hAnsi="Arial" w:cs="Arial"/>
          <w:bCs/>
          <w:sz w:val="18"/>
          <w:szCs w:val="18"/>
        </w:rPr>
        <w:t>w języku polskim (</w:t>
      </w:r>
      <w:r w:rsidRPr="000414D5">
        <w:rPr>
          <w:rFonts w:ascii="Arial" w:eastAsia="Calibri" w:hAnsi="Arial" w:cs="Arial"/>
          <w:sz w:val="18"/>
          <w:szCs w:val="18"/>
        </w:rPr>
        <w:t xml:space="preserve">dokumenty sporządzone w języku obcym są składane wraz z tłumaczeniem na język </w:t>
      </w:r>
      <w:r w:rsidRPr="000414D5">
        <w:rPr>
          <w:rFonts w:ascii="Arial" w:eastAsia="Calibri" w:hAnsi="Arial" w:cs="Arial"/>
          <w:color w:val="000000"/>
          <w:sz w:val="18"/>
          <w:szCs w:val="18"/>
        </w:rPr>
        <w:t>polski)</w:t>
      </w:r>
      <w:r w:rsidR="000414D5">
        <w:rPr>
          <w:rFonts w:ascii="Arial" w:eastAsia="Calibri" w:hAnsi="Arial" w:cs="Arial"/>
          <w:color w:val="000000"/>
          <w:sz w:val="18"/>
          <w:szCs w:val="18"/>
        </w:rPr>
        <w:t>;</w:t>
      </w:r>
    </w:p>
    <w:p w:rsidR="000414D5" w:rsidRPr="000414D5" w:rsidRDefault="004E4D95" w:rsidP="008A7457">
      <w:pPr>
        <w:pStyle w:val="Akapitzlist"/>
        <w:numPr>
          <w:ilvl w:val="0"/>
          <w:numId w:val="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0414D5">
        <w:rPr>
          <w:rFonts w:ascii="Arial" w:hAnsi="Arial" w:cs="Arial"/>
          <w:bCs/>
          <w:sz w:val="18"/>
          <w:szCs w:val="18"/>
        </w:rPr>
        <w:t>w 1 egzemplarzu</w:t>
      </w:r>
      <w:r w:rsidR="00241A8E" w:rsidRPr="000414D5">
        <w:rPr>
          <w:rFonts w:ascii="Arial" w:hAnsi="Arial" w:cs="Arial"/>
          <w:bCs/>
          <w:sz w:val="18"/>
          <w:szCs w:val="18"/>
        </w:rPr>
        <w:t>;</w:t>
      </w:r>
      <w:r w:rsidRPr="000414D5">
        <w:rPr>
          <w:rFonts w:ascii="Arial" w:hAnsi="Arial" w:cs="Arial"/>
          <w:bCs/>
          <w:sz w:val="18"/>
          <w:szCs w:val="18"/>
        </w:rPr>
        <w:t xml:space="preserve"> </w:t>
      </w:r>
    </w:p>
    <w:p w:rsidR="00241A8E" w:rsidRPr="000414D5" w:rsidRDefault="004E4D95" w:rsidP="008A7457">
      <w:pPr>
        <w:pStyle w:val="Akapitzlist"/>
        <w:numPr>
          <w:ilvl w:val="0"/>
          <w:numId w:val="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0414D5">
        <w:rPr>
          <w:rFonts w:ascii="Arial" w:hAnsi="Arial" w:cs="Arial"/>
          <w:bCs/>
          <w:sz w:val="18"/>
          <w:szCs w:val="18"/>
        </w:rPr>
        <w:t>w formacie nie większym niż A4. Arkusze o większych formatach</w:t>
      </w:r>
      <w:r w:rsidR="00241A8E" w:rsidRPr="000414D5">
        <w:rPr>
          <w:rFonts w:ascii="Arial" w:hAnsi="Arial" w:cs="Arial"/>
          <w:bCs/>
          <w:sz w:val="18"/>
          <w:szCs w:val="18"/>
        </w:rPr>
        <w:t xml:space="preserve"> należy złożyć – do formatu A4.</w:t>
      </w:r>
    </w:p>
    <w:p w:rsidR="00241A8E" w:rsidRPr="00241A8E" w:rsidRDefault="004E4D95" w:rsidP="008A7457">
      <w:pPr>
        <w:pStyle w:val="Akapitzlist"/>
        <w:widowControl w:val="0"/>
        <w:numPr>
          <w:ilvl w:val="2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241A8E">
        <w:rPr>
          <w:rFonts w:ascii="Arial" w:hAnsi="Arial" w:cs="Arial"/>
          <w:bCs/>
          <w:sz w:val="18"/>
          <w:szCs w:val="18"/>
        </w:rPr>
        <w:t xml:space="preserve">Całość oferty powinna być złożona w formie uniemożliwiającej jej przypadkowe zdekompletowanie. </w:t>
      </w:r>
    </w:p>
    <w:p w:rsidR="00241A8E" w:rsidRPr="00241A8E" w:rsidRDefault="004E4D95" w:rsidP="00424F4A">
      <w:pPr>
        <w:pStyle w:val="Akapitzlist"/>
        <w:widowControl w:val="0"/>
        <w:numPr>
          <w:ilvl w:val="2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241A8E">
        <w:rPr>
          <w:rFonts w:ascii="Arial" w:hAnsi="Arial" w:cs="Arial"/>
          <w:bCs/>
          <w:sz w:val="18"/>
          <w:szCs w:val="18"/>
        </w:rPr>
        <w:t>Wskazane jest aby wszystkie zapisane strony oferty były ponumerowane.</w:t>
      </w:r>
    </w:p>
    <w:p w:rsidR="00241A8E" w:rsidRPr="00241A8E" w:rsidRDefault="004E4D95" w:rsidP="00424F4A">
      <w:pPr>
        <w:pStyle w:val="Akapitzlist"/>
        <w:widowControl w:val="0"/>
        <w:numPr>
          <w:ilvl w:val="2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241A8E">
        <w:rPr>
          <w:rFonts w:ascii="Arial" w:hAnsi="Arial" w:cs="Arial"/>
          <w:bCs/>
          <w:sz w:val="18"/>
          <w:szCs w:val="18"/>
        </w:rPr>
        <w:t>Wszelkie miejsca w ofercie, w których Wykonawca naniósł poprawki lub zmiany wpisywanej</w:t>
      </w:r>
      <w:r w:rsidRPr="00241A8E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241A8E">
        <w:rPr>
          <w:rFonts w:ascii="Arial" w:hAnsi="Arial" w:cs="Arial"/>
          <w:bCs/>
          <w:sz w:val="18"/>
          <w:szCs w:val="18"/>
        </w:rPr>
        <w:t>przez siebie treści, (czyli wyłącznie w miejscach, w których jest to dopuszczone przez</w:t>
      </w:r>
      <w:r w:rsidRPr="00241A8E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241A8E">
        <w:rPr>
          <w:rFonts w:ascii="Arial" w:hAnsi="Arial" w:cs="Arial"/>
          <w:bCs/>
          <w:sz w:val="18"/>
          <w:szCs w:val="18"/>
        </w:rPr>
        <w:t>Zamawiającego) muszą być parafowane przez osobę (osoby) podpisującą (podpisujące) ofertę.</w:t>
      </w:r>
    </w:p>
    <w:p w:rsidR="00F02EA7" w:rsidRPr="00F02EA7" w:rsidRDefault="00241A8E" w:rsidP="00424F4A">
      <w:pPr>
        <w:pStyle w:val="Akapitzlist"/>
        <w:widowControl w:val="0"/>
        <w:numPr>
          <w:ilvl w:val="2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241A8E">
        <w:rPr>
          <w:rFonts w:ascii="Arial" w:eastAsia="Calibri" w:hAnsi="Arial" w:cs="Arial"/>
          <w:sz w:val="18"/>
          <w:szCs w:val="18"/>
          <w:lang w:eastAsia="en-US"/>
        </w:rPr>
        <w:t>Oferty niekompletne (nie spełniające powyższych wymagań) nie będą rozpatrywane (zostaną przez Zamawiającego odrzucone).</w:t>
      </w:r>
    </w:p>
    <w:p w:rsidR="00F02EA7" w:rsidRPr="00F02EA7" w:rsidRDefault="00F02EA7" w:rsidP="00F02EA7">
      <w:pPr>
        <w:pStyle w:val="Akapitzlist"/>
        <w:widowControl w:val="0"/>
        <w:tabs>
          <w:tab w:val="left" w:pos="1440"/>
        </w:tabs>
        <w:ind w:left="1080"/>
        <w:jc w:val="both"/>
        <w:rPr>
          <w:rFonts w:ascii="Arial" w:hAnsi="Arial" w:cs="Arial"/>
          <w:bCs/>
          <w:sz w:val="18"/>
          <w:szCs w:val="18"/>
        </w:rPr>
      </w:pPr>
    </w:p>
    <w:p w:rsidR="00902053" w:rsidRPr="00F02EA7" w:rsidRDefault="00902053" w:rsidP="00424F4A">
      <w:pPr>
        <w:pStyle w:val="Akapitzlist"/>
        <w:widowControl w:val="0"/>
        <w:numPr>
          <w:ilvl w:val="0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F02EA7">
        <w:rPr>
          <w:rFonts w:ascii="Arial" w:hAnsi="Arial" w:cs="Arial"/>
          <w:b/>
          <w:bCs/>
          <w:sz w:val="18"/>
          <w:szCs w:val="18"/>
          <w:u w:val="single"/>
          <w:lang w:eastAsia="zh-CN"/>
        </w:rPr>
        <w:t>Osoby uprawnione do p</w:t>
      </w:r>
      <w:r w:rsidR="007E69AB" w:rsidRPr="00F02EA7">
        <w:rPr>
          <w:rFonts w:ascii="Arial" w:hAnsi="Arial" w:cs="Arial"/>
          <w:b/>
          <w:bCs/>
          <w:sz w:val="18"/>
          <w:szCs w:val="18"/>
          <w:u w:val="single"/>
          <w:lang w:eastAsia="zh-CN"/>
        </w:rPr>
        <w:t>orozumiewania się z Wykonawcami</w:t>
      </w:r>
      <w:r w:rsidR="00630271" w:rsidRPr="00F02EA7">
        <w:rPr>
          <w:rFonts w:ascii="Arial" w:hAnsi="Arial" w:cs="Arial"/>
          <w:b/>
          <w:bCs/>
          <w:sz w:val="18"/>
          <w:szCs w:val="18"/>
        </w:rPr>
        <w:t>:</w:t>
      </w:r>
    </w:p>
    <w:p w:rsidR="00F02EA7" w:rsidRPr="00F02EA7" w:rsidRDefault="00F02EA7" w:rsidP="00424F4A">
      <w:pPr>
        <w:pStyle w:val="Akapitzlist"/>
        <w:ind w:left="0"/>
        <w:rPr>
          <w:rFonts w:ascii="Arial" w:hAnsi="Arial" w:cs="Arial"/>
          <w:b/>
          <w:sz w:val="18"/>
          <w:szCs w:val="18"/>
        </w:rPr>
      </w:pPr>
      <w:r w:rsidRPr="00F02EA7">
        <w:rPr>
          <w:rFonts w:ascii="Arial" w:hAnsi="Arial" w:cs="Arial"/>
          <w:b/>
          <w:sz w:val="18"/>
          <w:szCs w:val="18"/>
        </w:rPr>
        <w:t>Biuro Projektu</w:t>
      </w:r>
    </w:p>
    <w:p w:rsidR="00F02EA7" w:rsidRDefault="0090083E" w:rsidP="00424F4A">
      <w:pPr>
        <w:pStyle w:val="Tekstpodstawowy"/>
        <w:jc w:val="left"/>
        <w:rPr>
          <w:sz w:val="18"/>
          <w:szCs w:val="18"/>
        </w:rPr>
      </w:pPr>
      <w:r>
        <w:rPr>
          <w:sz w:val="18"/>
          <w:szCs w:val="18"/>
        </w:rPr>
        <w:t>Robert Karlik</w:t>
      </w:r>
    </w:p>
    <w:p w:rsidR="00F02EA7" w:rsidRPr="00271961" w:rsidRDefault="00F02EA7" w:rsidP="00424F4A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 xml:space="preserve">kom.: </w:t>
      </w:r>
      <w:r w:rsidR="0090083E">
        <w:rPr>
          <w:sz w:val="18"/>
          <w:szCs w:val="18"/>
        </w:rPr>
        <w:t>601 40 22 42</w:t>
      </w:r>
    </w:p>
    <w:p w:rsidR="00F02EA7" w:rsidRDefault="00F02EA7" w:rsidP="00424F4A">
      <w:pPr>
        <w:pStyle w:val="Tekstpodstawowy"/>
        <w:jc w:val="left"/>
        <w:rPr>
          <w:sz w:val="18"/>
          <w:szCs w:val="18"/>
        </w:rPr>
      </w:pPr>
      <w:r w:rsidRPr="00271961">
        <w:rPr>
          <w:sz w:val="18"/>
          <w:szCs w:val="18"/>
        </w:rPr>
        <w:t xml:space="preserve">e-mail: </w:t>
      </w:r>
      <w:hyperlink r:id="rId13" w:history="1">
        <w:r w:rsidR="0090083E" w:rsidRPr="00574313">
          <w:rPr>
            <w:rStyle w:val="Hipercze"/>
            <w:sz w:val="18"/>
            <w:szCs w:val="18"/>
          </w:rPr>
          <w:t>rkarlik@fundacjaszkolnatzn.pl</w:t>
        </w:r>
      </w:hyperlink>
    </w:p>
    <w:p w:rsidR="00F02EA7" w:rsidRDefault="00F02EA7" w:rsidP="00424F4A">
      <w:pPr>
        <w:pStyle w:val="Tekstpodstawowy"/>
        <w:jc w:val="left"/>
        <w:rPr>
          <w:sz w:val="18"/>
          <w:szCs w:val="18"/>
        </w:rPr>
      </w:pPr>
    </w:p>
    <w:p w:rsidR="00CE7F22" w:rsidRPr="00424F4A" w:rsidRDefault="00902053" w:rsidP="00424F4A">
      <w:pPr>
        <w:pStyle w:val="Tekstpodstawowy"/>
        <w:numPr>
          <w:ilvl w:val="0"/>
          <w:numId w:val="3"/>
        </w:numPr>
        <w:ind w:left="0" w:firstLine="0"/>
        <w:rPr>
          <w:b/>
          <w:sz w:val="18"/>
          <w:szCs w:val="18"/>
          <w:u w:val="single"/>
        </w:rPr>
      </w:pPr>
      <w:r w:rsidRPr="00424F4A">
        <w:rPr>
          <w:b/>
          <w:sz w:val="18"/>
          <w:szCs w:val="18"/>
          <w:u w:val="single"/>
        </w:rPr>
        <w:t xml:space="preserve">Miejsce, </w:t>
      </w:r>
      <w:r w:rsidR="007E69AB" w:rsidRPr="00424F4A">
        <w:rPr>
          <w:b/>
          <w:sz w:val="18"/>
          <w:szCs w:val="18"/>
          <w:u w:val="single"/>
        </w:rPr>
        <w:t>termin i sposób złożenia oferty</w:t>
      </w:r>
      <w:r w:rsidR="00630271" w:rsidRPr="00424F4A">
        <w:rPr>
          <w:b/>
          <w:sz w:val="18"/>
          <w:szCs w:val="18"/>
          <w:u w:val="single"/>
        </w:rPr>
        <w:t>:</w:t>
      </w:r>
    </w:p>
    <w:p w:rsidR="00902053" w:rsidRPr="00CE7F22" w:rsidRDefault="00902053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CE7F22">
        <w:rPr>
          <w:rFonts w:ascii="Arial" w:hAnsi="Arial" w:cs="Arial"/>
          <w:sz w:val="18"/>
          <w:szCs w:val="18"/>
        </w:rPr>
        <w:t>Ofertę należy dostarczyć do</w:t>
      </w:r>
      <w:r w:rsidR="00FA1774">
        <w:rPr>
          <w:rFonts w:ascii="Arial" w:hAnsi="Arial" w:cs="Arial"/>
          <w:sz w:val="18"/>
          <w:szCs w:val="18"/>
        </w:rPr>
        <w:t xml:space="preserve"> Zamawiającego</w:t>
      </w:r>
      <w:r w:rsidR="00CE7F22" w:rsidRPr="00CE7F22">
        <w:rPr>
          <w:rFonts w:ascii="Arial" w:hAnsi="Arial" w:cs="Arial"/>
          <w:sz w:val="18"/>
          <w:szCs w:val="18"/>
        </w:rPr>
        <w:t>,</w:t>
      </w:r>
      <w:r w:rsidRPr="00CE7F22">
        <w:rPr>
          <w:rFonts w:ascii="Arial" w:hAnsi="Arial" w:cs="Arial"/>
          <w:sz w:val="18"/>
          <w:szCs w:val="18"/>
        </w:rPr>
        <w:t xml:space="preserve"> w nieprzekraczalnym terminie:   </w:t>
      </w:r>
    </w:p>
    <w:p w:rsidR="004A7F23" w:rsidRPr="00902053" w:rsidRDefault="004A7F23" w:rsidP="00902053">
      <w:pPr>
        <w:jc w:val="both"/>
        <w:rPr>
          <w:rFonts w:ascii="Arial" w:hAnsi="Arial" w:cs="Arial"/>
          <w:bCs/>
          <w:sz w:val="18"/>
          <w:szCs w:val="18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3331"/>
        <w:gridCol w:w="1488"/>
        <w:gridCol w:w="2673"/>
      </w:tblGrid>
      <w:tr w:rsidR="00902053" w:rsidRPr="00902053" w:rsidTr="00DC271A">
        <w:trPr>
          <w:trHeight w:hRule="exact" w:val="59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02053" w:rsidRPr="00902053" w:rsidRDefault="00902053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902053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do dnia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02053" w:rsidRPr="00902053" w:rsidRDefault="0090083E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90083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02.04.</w:t>
            </w:r>
            <w:r w:rsidR="005328C9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2021</w:t>
            </w:r>
            <w:r w:rsidR="00885B1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 r.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02053" w:rsidRPr="00902053" w:rsidRDefault="00902053" w:rsidP="00902053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02053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do godz.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02053" w:rsidRPr="00902053" w:rsidRDefault="0090083E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9;00</w:t>
            </w:r>
          </w:p>
        </w:tc>
      </w:tr>
    </w:tbl>
    <w:p w:rsidR="00CE7F22" w:rsidRDefault="00CE7F22" w:rsidP="00CE7F22">
      <w:pPr>
        <w:jc w:val="both"/>
        <w:rPr>
          <w:rFonts w:ascii="Arial" w:hAnsi="Arial" w:cs="Arial"/>
          <w:bCs/>
          <w:sz w:val="18"/>
          <w:szCs w:val="18"/>
          <w:lang w:eastAsia="zh-CN"/>
        </w:rPr>
      </w:pPr>
    </w:p>
    <w:p w:rsidR="00902053" w:rsidRPr="00CE7F22" w:rsidRDefault="00CE7F22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bCs/>
          <w:sz w:val="18"/>
          <w:szCs w:val="18"/>
          <w:lang w:eastAsia="zh-CN"/>
        </w:rPr>
      </w:pPr>
      <w:r w:rsidRPr="00CE7F22">
        <w:rPr>
          <w:rFonts w:ascii="Arial" w:hAnsi="Arial" w:cs="Arial"/>
          <w:bCs/>
          <w:sz w:val="18"/>
          <w:szCs w:val="18"/>
          <w:lang w:eastAsia="zh-CN"/>
        </w:rPr>
        <w:t xml:space="preserve"> </w:t>
      </w:r>
      <w:r w:rsidR="00FA1774">
        <w:rPr>
          <w:rFonts w:ascii="Arial" w:hAnsi="Arial" w:cs="Arial"/>
          <w:bCs/>
          <w:sz w:val="18"/>
          <w:szCs w:val="18"/>
          <w:lang w:eastAsia="zh-CN"/>
        </w:rPr>
        <w:t>W przypadku składania oferty w formie papierowej o</w:t>
      </w:r>
      <w:r w:rsidR="00902053" w:rsidRPr="00CE7F22">
        <w:rPr>
          <w:rFonts w:ascii="Arial" w:hAnsi="Arial" w:cs="Arial"/>
          <w:bCs/>
          <w:sz w:val="18"/>
          <w:szCs w:val="18"/>
          <w:lang w:eastAsia="zh-CN"/>
        </w:rPr>
        <w:t xml:space="preserve">fertę należy złożyć w nieprzezroczystej, zabezpieczonej przed otwarciem, kopercie (paczce).       </w:t>
      </w:r>
      <w:r w:rsidR="00902053" w:rsidRPr="00CE7F22">
        <w:rPr>
          <w:rFonts w:ascii="Arial" w:hAnsi="Arial" w:cs="Arial"/>
          <w:bCs/>
          <w:sz w:val="18"/>
          <w:szCs w:val="18"/>
          <w:lang w:eastAsia="zh-CN"/>
        </w:rPr>
        <w:br/>
        <w:t xml:space="preserve">         Kopertę (paczkę) należy opisać następująco: </w:t>
      </w:r>
    </w:p>
    <w:p w:rsidR="00902053" w:rsidRPr="00902053" w:rsidRDefault="00902053" w:rsidP="00902053">
      <w:pPr>
        <w:jc w:val="both"/>
        <w:rPr>
          <w:rFonts w:ascii="Arial" w:hAnsi="Arial" w:cs="Arial"/>
          <w:bCs/>
          <w:sz w:val="16"/>
          <w:szCs w:val="16"/>
          <w:lang w:eastAsia="zh-CN"/>
        </w:rPr>
      </w:pPr>
    </w:p>
    <w:p w:rsid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</w:p>
    <w:p w:rsidR="00902053" w:rsidRP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>Fundacja Szkolna</w:t>
      </w: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ab/>
      </w: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ab/>
      </w: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ab/>
      </w:r>
      <w:r>
        <w:rPr>
          <w:rFonts w:ascii="Arial" w:hAnsi="Arial" w:cs="Arial"/>
          <w:b/>
          <w:bCs/>
          <w:sz w:val="18"/>
          <w:szCs w:val="16"/>
          <w:lang w:eastAsia="zh-CN"/>
        </w:rPr>
        <w:tab/>
      </w:r>
      <w:r>
        <w:rPr>
          <w:rFonts w:ascii="Arial" w:hAnsi="Arial" w:cs="Arial"/>
          <w:b/>
          <w:bCs/>
          <w:sz w:val="18"/>
          <w:szCs w:val="16"/>
          <w:lang w:eastAsia="zh-CN"/>
        </w:rPr>
        <w:tab/>
      </w:r>
      <w:r>
        <w:rPr>
          <w:rFonts w:ascii="Arial" w:hAnsi="Arial" w:cs="Arial"/>
          <w:b/>
          <w:bCs/>
          <w:sz w:val="18"/>
          <w:szCs w:val="16"/>
          <w:lang w:eastAsia="zh-CN"/>
        </w:rPr>
        <w:tab/>
      </w:r>
      <w:r>
        <w:rPr>
          <w:rFonts w:ascii="Arial" w:hAnsi="Arial" w:cs="Arial"/>
          <w:b/>
          <w:bCs/>
          <w:sz w:val="18"/>
          <w:szCs w:val="16"/>
          <w:lang w:eastAsia="zh-CN"/>
        </w:rPr>
        <w:tab/>
      </w:r>
      <w:r w:rsidR="00902053" w:rsidRPr="00CE7F22">
        <w:rPr>
          <w:rFonts w:ascii="Arial" w:hAnsi="Arial" w:cs="Arial"/>
          <w:b/>
          <w:bCs/>
          <w:sz w:val="18"/>
          <w:szCs w:val="16"/>
          <w:lang w:eastAsia="zh-CN"/>
        </w:rPr>
        <w:t xml:space="preserve">Nazwa i adres Wykonawcy </w:t>
      </w:r>
    </w:p>
    <w:p w:rsidR="00CE7F22" w:rsidRP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>Technicznych Zakładów Naukowych</w:t>
      </w:r>
    </w:p>
    <w:p w:rsidR="00CE7F22" w:rsidRP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>w Dąbrowie Górniczej</w:t>
      </w:r>
    </w:p>
    <w:p w:rsidR="00CE7F22" w:rsidRP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>ul. E. Zawidzkiej 10</w:t>
      </w:r>
    </w:p>
    <w:p w:rsidR="00902053" w:rsidRDefault="00902053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 w:rsidRPr="00CE7F22">
        <w:rPr>
          <w:rFonts w:ascii="Arial" w:hAnsi="Arial" w:cs="Arial"/>
          <w:b/>
          <w:bCs/>
          <w:sz w:val="18"/>
          <w:szCs w:val="16"/>
          <w:lang w:eastAsia="zh-CN"/>
        </w:rPr>
        <w:t>41-300 Dąbrowa Górnicza</w:t>
      </w:r>
    </w:p>
    <w:p w:rsidR="00CE7F22" w:rsidRDefault="00CE7F22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</w:p>
    <w:p w:rsidR="00CE7F22" w:rsidRDefault="00424F4A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  <w:r>
        <w:rPr>
          <w:rFonts w:ascii="Arial" w:hAnsi="Arial" w:cs="Arial"/>
          <w:b/>
          <w:bCs/>
          <w:sz w:val="18"/>
          <w:szCs w:val="16"/>
          <w:lang w:eastAsia="zh-CN"/>
        </w:rPr>
        <w:t>Zap</w:t>
      </w:r>
      <w:r w:rsidR="005328C9">
        <w:rPr>
          <w:rFonts w:ascii="Arial" w:hAnsi="Arial" w:cs="Arial"/>
          <w:b/>
          <w:bCs/>
          <w:sz w:val="18"/>
          <w:szCs w:val="16"/>
          <w:lang w:eastAsia="zh-CN"/>
        </w:rPr>
        <w:t>ytanie ofertowe nr FSTZN/042/1/</w:t>
      </w:r>
      <w:r w:rsidR="004F693B">
        <w:rPr>
          <w:rFonts w:ascii="Arial" w:hAnsi="Arial" w:cs="Arial"/>
          <w:b/>
          <w:bCs/>
          <w:sz w:val="18"/>
          <w:szCs w:val="16"/>
          <w:lang w:eastAsia="zh-CN"/>
        </w:rPr>
        <w:t>9/2020</w:t>
      </w:r>
    </w:p>
    <w:p w:rsidR="00424F4A" w:rsidRDefault="00424F4A" w:rsidP="00902053">
      <w:pPr>
        <w:jc w:val="both"/>
        <w:rPr>
          <w:rFonts w:ascii="Arial" w:hAnsi="Arial" w:cs="Arial"/>
          <w:b/>
          <w:bCs/>
          <w:sz w:val="18"/>
          <w:szCs w:val="16"/>
          <w:lang w:eastAsia="zh-CN"/>
        </w:rPr>
      </w:pPr>
    </w:p>
    <w:p w:rsidR="00CE7F22" w:rsidRPr="00CE7F22" w:rsidRDefault="00CE7F22" w:rsidP="00CE7F22">
      <w:pPr>
        <w:jc w:val="both"/>
        <w:rPr>
          <w:rStyle w:val="Uwydatnienie"/>
          <w:rFonts w:ascii="Arial" w:hAnsi="Arial" w:cs="Arial"/>
          <w:sz w:val="18"/>
          <w:szCs w:val="18"/>
        </w:rPr>
      </w:pPr>
      <w:r w:rsidRPr="00CE7F22">
        <w:rPr>
          <w:rFonts w:ascii="Arial" w:hAnsi="Arial" w:cs="Arial"/>
          <w:b/>
          <w:sz w:val="18"/>
          <w:szCs w:val="18"/>
        </w:rPr>
        <w:t>Projekt: „Dodatkowe kwalifikacje zawodowe gwarancją lepszej pracy- programy rozwojowe szkolnictwa zawodowego w placówkach kształcenia zawodowego w Dąbrowie Górniczej”</w:t>
      </w:r>
      <w:r w:rsidRPr="00CE7F22">
        <w:rPr>
          <w:rStyle w:val="Uwydatnienie"/>
          <w:rFonts w:ascii="Arial" w:hAnsi="Arial" w:cs="Arial"/>
          <w:sz w:val="18"/>
          <w:szCs w:val="18"/>
        </w:rPr>
        <w:t xml:space="preserve"> </w:t>
      </w:r>
    </w:p>
    <w:p w:rsidR="00CE7F22" w:rsidRPr="00CE7F22" w:rsidRDefault="00CE7F22" w:rsidP="00CE7F22">
      <w:pPr>
        <w:jc w:val="both"/>
        <w:rPr>
          <w:rStyle w:val="Uwydatnienie"/>
          <w:rFonts w:ascii="Arial" w:hAnsi="Arial" w:cs="Arial"/>
          <w:sz w:val="18"/>
          <w:szCs w:val="18"/>
        </w:rPr>
      </w:pPr>
    </w:p>
    <w:p w:rsidR="007413E6" w:rsidRPr="00BC6905" w:rsidRDefault="007413E6" w:rsidP="00741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BC690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II. Kursy nadające dodatkowe uprawnienia</w:t>
      </w:r>
      <w:r>
        <w:rPr>
          <w:rStyle w:val="Odwoanieprzypisudolnego"/>
          <w:rFonts w:ascii="Arial" w:eastAsia="Arial" w:hAnsi="Arial" w:cs="Arial"/>
          <w:b/>
          <w:color w:val="000000"/>
          <w:sz w:val="18"/>
          <w:szCs w:val="18"/>
          <w:u w:val="single"/>
        </w:rPr>
        <w:footnoteReference w:id="2"/>
      </w:r>
    </w:p>
    <w:p w:rsidR="005328C9" w:rsidRPr="006D25BB" w:rsidRDefault="005328C9" w:rsidP="005328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E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makijażu i stylizacji paznokci - 50 osób</w:t>
      </w:r>
    </w:p>
    <w:p w:rsidR="005328C9" w:rsidRPr="006D25BB" w:rsidRDefault="005328C9" w:rsidP="005328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F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barman- barista - 40 osób</w:t>
      </w:r>
    </w:p>
    <w:p w:rsidR="005328C9" w:rsidRPr="004F0AAD" w:rsidRDefault="005328C9" w:rsidP="005328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4F0AAD">
        <w:rPr>
          <w:rFonts w:ascii="Arial" w:eastAsia="Arial" w:hAnsi="Arial" w:cs="Arial"/>
          <w:b/>
          <w:sz w:val="18"/>
          <w:szCs w:val="18"/>
        </w:rPr>
        <w:t xml:space="preserve">Część G- Kurs </w:t>
      </w:r>
      <w:r w:rsidRPr="004F0AAD">
        <w:rPr>
          <w:rFonts w:ascii="Arial" w:hAnsi="Arial" w:cs="Arial"/>
          <w:b/>
          <w:sz w:val="18"/>
          <w:szCs w:val="18"/>
        </w:rPr>
        <w:t xml:space="preserve">obsługi routerów i </w:t>
      </w:r>
      <w:proofErr w:type="spellStart"/>
      <w:r w:rsidRPr="004F0AAD">
        <w:rPr>
          <w:rFonts w:ascii="Arial" w:hAnsi="Arial" w:cs="Arial"/>
          <w:b/>
          <w:sz w:val="18"/>
          <w:szCs w:val="18"/>
        </w:rPr>
        <w:t>switch</w:t>
      </w:r>
      <w:proofErr w:type="spellEnd"/>
      <w:r w:rsidRPr="004F0AAD">
        <w:rPr>
          <w:rFonts w:ascii="Arial" w:hAnsi="Arial" w:cs="Arial"/>
          <w:b/>
          <w:sz w:val="18"/>
          <w:szCs w:val="18"/>
        </w:rPr>
        <w:t>-y CISCO</w:t>
      </w:r>
      <w:r w:rsidR="0090083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70 osób</w:t>
      </w:r>
    </w:p>
    <w:p w:rsidR="005328C9" w:rsidRPr="00F30E95" w:rsidRDefault="005328C9" w:rsidP="005328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F30E95">
        <w:rPr>
          <w:rFonts w:ascii="Arial" w:hAnsi="Arial" w:cs="Arial"/>
          <w:b/>
          <w:sz w:val="18"/>
          <w:szCs w:val="18"/>
        </w:rPr>
        <w:t xml:space="preserve">Część H- </w:t>
      </w:r>
      <w:r>
        <w:rPr>
          <w:rFonts w:ascii="Arial" w:hAnsi="Arial" w:cs="Arial"/>
          <w:b/>
          <w:sz w:val="18"/>
          <w:szCs w:val="18"/>
        </w:rPr>
        <w:t>Kurs obrabiarek CNC</w:t>
      </w:r>
      <w:r w:rsidR="0090083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50 osób</w:t>
      </w:r>
    </w:p>
    <w:p w:rsidR="005328C9" w:rsidRDefault="005328C9" w:rsidP="005328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>Część I - Kurs "Nowoczesne metody montażu i napraw pakietów elektronicznych zawierających elementy SPACE i BGA ze szczególnym zwróceniem uwagi na ochronę antystatyczną we współczesnej branży elektronicznej"</w:t>
      </w:r>
      <w:r w:rsidR="0090083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80 osób</w:t>
      </w:r>
    </w:p>
    <w:p w:rsidR="005328C9" w:rsidRDefault="005328C9" w:rsidP="005328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J - Kurs ochrony lotnictwa cywilnego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5328C9" w:rsidRDefault="005328C9" w:rsidP="005328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K – </w:t>
      </w:r>
      <w:r w:rsidRPr="003A229C">
        <w:rPr>
          <w:rFonts w:ascii="Arial" w:hAnsi="Arial" w:cs="Arial"/>
          <w:b/>
          <w:sz w:val="18"/>
          <w:szCs w:val="18"/>
        </w:rPr>
        <w:t>Kur</w:t>
      </w:r>
      <w:r>
        <w:rPr>
          <w:rFonts w:ascii="Arial" w:hAnsi="Arial" w:cs="Arial"/>
          <w:b/>
          <w:sz w:val="18"/>
          <w:szCs w:val="18"/>
        </w:rPr>
        <w:t>s</w:t>
      </w:r>
      <w:r w:rsidRPr="003A229C">
        <w:rPr>
          <w:rFonts w:ascii="Arial" w:hAnsi="Arial" w:cs="Arial"/>
          <w:b/>
          <w:sz w:val="18"/>
          <w:szCs w:val="18"/>
        </w:rPr>
        <w:t xml:space="preserve"> rezydenta w turystyce zagranicznej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5328C9" w:rsidRDefault="005328C9" w:rsidP="005328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L – </w:t>
      </w:r>
      <w:r w:rsidRPr="008041C7">
        <w:rPr>
          <w:rFonts w:ascii="Arial" w:hAnsi="Arial" w:cs="Arial"/>
          <w:b/>
          <w:sz w:val="18"/>
          <w:szCs w:val="18"/>
        </w:rPr>
        <w:t xml:space="preserve">Kurs z zakresu Google ADS i ADS PRO </w:t>
      </w:r>
      <w:r>
        <w:rPr>
          <w:rFonts w:ascii="Arial" w:hAnsi="Arial" w:cs="Arial"/>
          <w:b/>
          <w:sz w:val="18"/>
          <w:szCs w:val="18"/>
        </w:rPr>
        <w:t>- 50 osób</w:t>
      </w:r>
    </w:p>
    <w:p w:rsidR="00CE7F22" w:rsidRPr="00CE7F22" w:rsidRDefault="00CE7F22" w:rsidP="00CE7F22">
      <w:pPr>
        <w:jc w:val="both"/>
        <w:rPr>
          <w:rStyle w:val="Uwydatnienie"/>
          <w:rFonts w:ascii="Arial" w:hAnsi="Arial" w:cs="Arial"/>
          <w:sz w:val="18"/>
          <w:szCs w:val="18"/>
        </w:rPr>
      </w:pPr>
    </w:p>
    <w:p w:rsidR="00CE7F22" w:rsidRPr="00CE7F22" w:rsidRDefault="00CE7F22" w:rsidP="00CE7F22">
      <w:pPr>
        <w:jc w:val="both"/>
        <w:rPr>
          <w:rFonts w:ascii="Arial" w:hAnsi="Arial" w:cs="Arial"/>
          <w:sz w:val="18"/>
          <w:szCs w:val="18"/>
        </w:rPr>
      </w:pPr>
      <w:r w:rsidRPr="00CE7F22">
        <w:rPr>
          <w:rFonts w:ascii="Arial" w:hAnsi="Arial" w:cs="Arial"/>
          <w:sz w:val="18"/>
          <w:szCs w:val="18"/>
        </w:rPr>
        <w:lastRenderedPageBreak/>
        <w:t xml:space="preserve">współfinansowany </w:t>
      </w:r>
      <w:r w:rsidRPr="00CE7F22">
        <w:rPr>
          <w:rFonts w:ascii="Arial" w:hAnsi="Arial" w:cs="Arial"/>
          <w:bCs/>
          <w:sz w:val="18"/>
          <w:szCs w:val="18"/>
        </w:rPr>
        <w:t>ze środków Europejskiego Funduszu Społecznego w ramach Regionalnego Programu Operacyjnego Województwa Śląskiego na lata 2014 – 2020,</w:t>
      </w:r>
      <w:r w:rsidRPr="00CE7F22">
        <w:rPr>
          <w:rFonts w:ascii="Arial" w:hAnsi="Arial" w:cs="Arial"/>
          <w:sz w:val="18"/>
          <w:szCs w:val="18"/>
        </w:rPr>
        <w:t xml:space="preserve"> dla osi priorytetowej: XI. Wzmocnienie potencjału edukacyjnego, dla działania: 11.2. Dostosowanie oferty kształcenia zawodowego do potrzeb lokalnego rynku pracy- kształcenie zawodowe uczniów, dla poddziałania: 11.2.3. Wsparcie szkolnictwa zawodowego– Zintegrowane Inwestycje Terytorialne.</w:t>
      </w:r>
    </w:p>
    <w:p w:rsidR="008C2F1D" w:rsidRPr="00F563CB" w:rsidRDefault="008C2F1D" w:rsidP="008E3657">
      <w:pPr>
        <w:jc w:val="both"/>
        <w:outlineLvl w:val="1"/>
        <w:rPr>
          <w:rFonts w:ascii="Arial" w:hAnsi="Arial" w:cs="Arial"/>
          <w:b/>
          <w:sz w:val="16"/>
          <w:szCs w:val="16"/>
          <w:lang w:eastAsia="zh-CN"/>
        </w:rPr>
      </w:pPr>
    </w:p>
    <w:p w:rsidR="00CE7F22" w:rsidRDefault="000E2027" w:rsidP="00CE7F22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E7F22">
        <w:rPr>
          <w:rFonts w:ascii="Arial" w:hAnsi="Arial" w:cs="Arial"/>
          <w:b/>
          <w:sz w:val="18"/>
          <w:szCs w:val="18"/>
          <w:u w:val="single"/>
        </w:rPr>
        <w:t xml:space="preserve">Nie otwierać przed dniem: </w:t>
      </w:r>
      <w:r w:rsidR="00CE7F22" w:rsidRPr="00CE7F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90083E" w:rsidRPr="0090083E">
        <w:rPr>
          <w:rFonts w:ascii="Arial" w:hAnsi="Arial" w:cs="Arial"/>
          <w:b/>
          <w:sz w:val="18"/>
          <w:szCs w:val="18"/>
          <w:u w:val="single"/>
        </w:rPr>
        <w:t>07.04.</w:t>
      </w:r>
      <w:r w:rsidR="00885B1C">
        <w:rPr>
          <w:rFonts w:ascii="Arial" w:hAnsi="Arial" w:cs="Arial"/>
          <w:b/>
          <w:sz w:val="18"/>
          <w:szCs w:val="18"/>
          <w:u w:val="single"/>
        </w:rPr>
        <w:t>202</w:t>
      </w:r>
      <w:r w:rsidR="005328C9">
        <w:rPr>
          <w:rFonts w:ascii="Arial" w:hAnsi="Arial" w:cs="Arial"/>
          <w:b/>
          <w:sz w:val="18"/>
          <w:szCs w:val="18"/>
          <w:u w:val="single"/>
        </w:rPr>
        <w:t>1</w:t>
      </w:r>
      <w:r w:rsidR="00885B1C">
        <w:rPr>
          <w:rFonts w:ascii="Arial" w:hAnsi="Arial" w:cs="Arial"/>
          <w:b/>
          <w:sz w:val="18"/>
          <w:szCs w:val="18"/>
          <w:u w:val="single"/>
        </w:rPr>
        <w:t xml:space="preserve"> r.</w:t>
      </w:r>
      <w:r w:rsidR="00CE7F22" w:rsidRPr="00CE7F22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902053" w:rsidRPr="00CE7F22">
        <w:rPr>
          <w:rFonts w:ascii="Arial" w:hAnsi="Arial" w:cs="Arial"/>
          <w:b/>
          <w:sz w:val="18"/>
          <w:szCs w:val="18"/>
          <w:u w:val="single"/>
        </w:rPr>
        <w:t>godz.</w:t>
      </w:r>
      <w:r w:rsidR="006B4BE0" w:rsidRPr="00CE7F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9C7E82">
        <w:rPr>
          <w:rFonts w:ascii="Arial" w:hAnsi="Arial" w:cs="Arial"/>
          <w:b/>
          <w:sz w:val="18"/>
          <w:szCs w:val="18"/>
          <w:u w:val="single"/>
        </w:rPr>
        <w:t>9</w:t>
      </w:r>
      <w:r w:rsidR="0090083E">
        <w:rPr>
          <w:rFonts w:ascii="Arial" w:hAnsi="Arial" w:cs="Arial"/>
          <w:b/>
          <w:sz w:val="18"/>
          <w:szCs w:val="18"/>
          <w:u w:val="single"/>
        </w:rPr>
        <w:t>;00</w:t>
      </w:r>
    </w:p>
    <w:p w:rsidR="00532D71" w:rsidRDefault="00532D71" w:rsidP="00CE7F22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532D71" w:rsidRPr="00532D71" w:rsidRDefault="004E4D95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E7F22">
        <w:rPr>
          <w:rFonts w:ascii="Arial" w:hAnsi="Arial" w:cs="Arial"/>
          <w:sz w:val="18"/>
          <w:szCs w:val="18"/>
        </w:rPr>
        <w:t xml:space="preserve">Nieprawidłowe opakowanie i oznakowanie oferty nie spowoduje jej odrzucenia, jednak w takim przypadku Zamawiający nie bierze odpowiedzialności za jej nieprawidłowe skierowanie lub przedwczesne otwarcie oferty. </w:t>
      </w:r>
    </w:p>
    <w:p w:rsidR="00532D71" w:rsidRPr="00D47DE9" w:rsidRDefault="004E4D95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32D71">
        <w:rPr>
          <w:rFonts w:ascii="Arial" w:hAnsi="Arial" w:cs="Arial"/>
          <w:sz w:val="18"/>
          <w:szCs w:val="18"/>
        </w:rPr>
        <w:t xml:space="preserve">Jeżeli oferta zostanie opisana w inny sposób niż powyżej albo złożona w innym miejscu, czy to przez Wykonawcę, osobę upoważnioną czy pracownika poczty kurierskiej – zamawiający nie ponosi odpowiedzialności za jej nieprawidłowe przekazanie bądź przedwczesne, przypadkowe otwarcie. </w:t>
      </w:r>
    </w:p>
    <w:p w:rsidR="00D47DE9" w:rsidRPr="00D47DE9" w:rsidRDefault="00D47DE9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47DE9">
        <w:rPr>
          <w:rFonts w:ascii="Arial" w:eastAsia="Calibri" w:hAnsi="Arial" w:cs="Arial"/>
          <w:sz w:val="18"/>
          <w:szCs w:val="18"/>
          <w:lang w:eastAsia="en-US"/>
        </w:rPr>
        <w:t xml:space="preserve">Decydujące znaczenie dla oceny zachowania </w:t>
      </w:r>
      <w:r w:rsidR="001B6E78">
        <w:rPr>
          <w:rFonts w:ascii="Arial" w:eastAsia="Calibri" w:hAnsi="Arial" w:cs="Arial"/>
          <w:sz w:val="18"/>
          <w:szCs w:val="18"/>
          <w:lang w:eastAsia="en-US"/>
        </w:rPr>
        <w:t xml:space="preserve">terminu, o którym mowa w </w:t>
      </w:r>
      <w:r w:rsidR="001B6E78" w:rsidRPr="007413E6">
        <w:rPr>
          <w:rFonts w:ascii="Arial" w:eastAsia="Calibri" w:hAnsi="Arial" w:cs="Arial"/>
          <w:b/>
          <w:sz w:val="18"/>
          <w:szCs w:val="18"/>
          <w:lang w:eastAsia="en-US"/>
        </w:rPr>
        <w:t>ust. 12</w:t>
      </w:r>
      <w:r w:rsidRPr="007413E6">
        <w:rPr>
          <w:rFonts w:ascii="Arial" w:eastAsia="Calibri" w:hAnsi="Arial" w:cs="Arial"/>
          <w:b/>
          <w:sz w:val="18"/>
          <w:szCs w:val="18"/>
          <w:lang w:eastAsia="en-US"/>
        </w:rPr>
        <w:t>.1.</w:t>
      </w:r>
      <w:r w:rsidRPr="00D47DE9">
        <w:rPr>
          <w:rFonts w:ascii="Arial" w:eastAsia="Calibri" w:hAnsi="Arial" w:cs="Arial"/>
          <w:sz w:val="18"/>
          <w:szCs w:val="18"/>
          <w:lang w:eastAsia="en-US"/>
        </w:rPr>
        <w:t xml:space="preserve"> powyżej, ma data </w:t>
      </w:r>
      <w:r w:rsidR="007908A1">
        <w:rPr>
          <w:rFonts w:ascii="Arial" w:eastAsia="Calibri" w:hAnsi="Arial" w:cs="Arial"/>
          <w:sz w:val="18"/>
          <w:szCs w:val="18"/>
          <w:lang w:eastAsia="en-US"/>
        </w:rPr>
        <w:br/>
      </w:r>
      <w:r w:rsidRPr="00D47DE9">
        <w:rPr>
          <w:rFonts w:ascii="Arial" w:eastAsia="Calibri" w:hAnsi="Arial" w:cs="Arial"/>
          <w:sz w:val="18"/>
          <w:szCs w:val="18"/>
          <w:lang w:eastAsia="en-US"/>
        </w:rPr>
        <w:t xml:space="preserve">i godzina wpływu oferty do </w:t>
      </w:r>
      <w:r w:rsidR="00885B1C">
        <w:rPr>
          <w:rFonts w:ascii="Arial" w:eastAsia="Calibri" w:hAnsi="Arial" w:cs="Arial"/>
          <w:sz w:val="18"/>
          <w:szCs w:val="18"/>
          <w:lang w:eastAsia="en-US"/>
        </w:rPr>
        <w:t xml:space="preserve">siedziby </w:t>
      </w:r>
      <w:r w:rsidRPr="00D47DE9">
        <w:rPr>
          <w:rFonts w:ascii="Arial" w:eastAsia="Calibri" w:hAnsi="Arial" w:cs="Arial"/>
          <w:sz w:val="18"/>
          <w:szCs w:val="18"/>
          <w:lang w:eastAsia="en-US"/>
        </w:rPr>
        <w:t>Zamawiającego, a nie data jej wysłania. Oferty złożone po wskazanym przez Zamawiającego terminie nie będą rozpatrywane (zostaną przez Zamawiającego odrzucone).</w:t>
      </w:r>
    </w:p>
    <w:p w:rsidR="00532D71" w:rsidRPr="00532D71" w:rsidRDefault="00532D71" w:rsidP="00532D71">
      <w:pPr>
        <w:pStyle w:val="Akapitzlist"/>
        <w:ind w:left="735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02053" w:rsidRPr="00532D71" w:rsidRDefault="00AA7E9D" w:rsidP="00424F4A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32D71">
        <w:rPr>
          <w:rFonts w:ascii="Arial" w:hAnsi="Arial" w:cs="Arial"/>
          <w:b/>
          <w:bCs/>
          <w:sz w:val="18"/>
          <w:szCs w:val="18"/>
          <w:u w:val="single"/>
          <w:lang w:eastAsia="zh-CN"/>
        </w:rPr>
        <w:t>Miejsce i termin otwarcia ofert</w:t>
      </w:r>
      <w:r w:rsidR="00F503FE" w:rsidRPr="00532D71">
        <w:rPr>
          <w:rFonts w:ascii="Arial" w:hAnsi="Arial" w:cs="Arial"/>
          <w:b/>
          <w:bCs/>
          <w:sz w:val="18"/>
          <w:szCs w:val="18"/>
        </w:rPr>
        <w:t>:</w:t>
      </w:r>
    </w:p>
    <w:p w:rsidR="00902053" w:rsidRPr="00851856" w:rsidRDefault="00902053" w:rsidP="00424F4A">
      <w:pPr>
        <w:jc w:val="both"/>
        <w:outlineLvl w:val="1"/>
        <w:rPr>
          <w:rFonts w:ascii="Arial" w:hAnsi="Arial" w:cs="Arial"/>
          <w:b/>
          <w:sz w:val="18"/>
          <w:szCs w:val="18"/>
          <w:lang w:eastAsia="zh-CN"/>
        </w:rPr>
      </w:pPr>
      <w:r w:rsidRPr="00575E7F">
        <w:rPr>
          <w:rFonts w:ascii="Arial" w:eastAsia="Arial" w:hAnsi="Arial" w:cs="Arial"/>
          <w:sz w:val="18"/>
          <w:szCs w:val="18"/>
          <w:lang w:eastAsia="zh-CN"/>
        </w:rPr>
        <w:t xml:space="preserve">Otwarcie ofert nastąpi w siedzibie Zamawiającego, tj. </w:t>
      </w:r>
      <w:r w:rsidR="00532D71" w:rsidRPr="00CE7F22">
        <w:rPr>
          <w:rFonts w:ascii="Arial" w:hAnsi="Arial" w:cs="Arial"/>
          <w:sz w:val="18"/>
          <w:szCs w:val="18"/>
        </w:rPr>
        <w:t xml:space="preserve">Fundacja Szkolna Technicznych Zakładów Naukowych </w:t>
      </w:r>
      <w:r w:rsidR="00013FF9">
        <w:rPr>
          <w:rFonts w:ascii="Arial" w:hAnsi="Arial" w:cs="Arial"/>
          <w:sz w:val="18"/>
          <w:szCs w:val="18"/>
        </w:rPr>
        <w:br/>
      </w:r>
      <w:r w:rsidR="00532D71" w:rsidRPr="00CE7F22">
        <w:rPr>
          <w:rFonts w:ascii="Arial" w:hAnsi="Arial" w:cs="Arial"/>
          <w:sz w:val="18"/>
          <w:szCs w:val="18"/>
        </w:rPr>
        <w:t>w Dąbrowie Górniczej, ul. E. Zawidzkiej 10, 41-300 Dabrowa Górnicza (wejście od Pawilonu B)</w:t>
      </w:r>
    </w:p>
    <w:p w:rsidR="009E0BC8" w:rsidRPr="00A05B7A" w:rsidRDefault="009E0BC8" w:rsidP="00902053">
      <w:pPr>
        <w:widowControl w:val="0"/>
        <w:jc w:val="both"/>
        <w:rPr>
          <w:rFonts w:ascii="Arial" w:eastAsia="Arial" w:hAnsi="Arial" w:cs="Arial"/>
          <w:sz w:val="18"/>
          <w:szCs w:val="18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2906"/>
        <w:gridCol w:w="1346"/>
        <w:gridCol w:w="2928"/>
      </w:tblGrid>
      <w:tr w:rsidR="00902053" w:rsidRPr="00902053" w:rsidTr="00DC271A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02053" w:rsidRPr="00902053" w:rsidRDefault="00902053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:rsidR="00902053" w:rsidRPr="00902053" w:rsidRDefault="00902053" w:rsidP="00902053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02053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w dniu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3FF8" w:rsidRDefault="004A3FF8" w:rsidP="00902053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:rsidR="00902053" w:rsidRPr="00902053" w:rsidRDefault="0090083E" w:rsidP="005328C9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0083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07.04.</w:t>
            </w:r>
            <w:r w:rsidR="00885B1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202</w:t>
            </w:r>
            <w:r w:rsidR="005328C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1</w:t>
            </w:r>
            <w:r w:rsidR="00885B1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r.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02053" w:rsidRPr="00902053" w:rsidRDefault="00902053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:rsidR="00902053" w:rsidRPr="00902053" w:rsidRDefault="00902053" w:rsidP="00902053">
            <w:pPr>
              <w:autoSpaceDE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902053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o godz.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02053" w:rsidRPr="00902053" w:rsidRDefault="00902053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902053" w:rsidRPr="00902053" w:rsidRDefault="0090083E" w:rsidP="00885B1C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9;00</w:t>
            </w:r>
          </w:p>
        </w:tc>
      </w:tr>
    </w:tbl>
    <w:p w:rsidR="001C3D87" w:rsidRDefault="001C3D87" w:rsidP="00902053">
      <w:pPr>
        <w:jc w:val="both"/>
        <w:rPr>
          <w:rFonts w:eastAsia="Arial"/>
          <w:szCs w:val="20"/>
          <w:lang w:eastAsia="zh-CN"/>
        </w:rPr>
      </w:pPr>
    </w:p>
    <w:p w:rsidR="001C3D87" w:rsidRPr="001C3D87" w:rsidRDefault="00AA7E9D" w:rsidP="00424F4A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b/>
          <w:bCs/>
          <w:sz w:val="18"/>
          <w:szCs w:val="18"/>
          <w:u w:val="single"/>
          <w:lang w:eastAsia="zh-CN"/>
        </w:rPr>
        <w:t>Tryb otwarcia ofert</w:t>
      </w:r>
      <w:r w:rsidR="00F503FE" w:rsidRPr="001C3D87">
        <w:rPr>
          <w:rFonts w:ascii="Arial" w:hAnsi="Arial" w:cs="Arial"/>
          <w:b/>
          <w:bCs/>
          <w:sz w:val="18"/>
          <w:szCs w:val="18"/>
        </w:rPr>
        <w:t>:</w:t>
      </w:r>
    </w:p>
    <w:p w:rsidR="001C3D87" w:rsidRPr="001C3D87" w:rsidRDefault="00902053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Bezpośrednio przed otwarciem ofert </w:t>
      </w:r>
      <w:r w:rsidR="00702423">
        <w:rPr>
          <w:rFonts w:ascii="Arial" w:hAnsi="Arial" w:cs="Arial"/>
          <w:color w:val="000000"/>
          <w:sz w:val="18"/>
          <w:szCs w:val="18"/>
          <w:lang w:eastAsia="zh-CN"/>
        </w:rPr>
        <w:t xml:space="preserve"> </w:t>
      </w: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>Zamawiający podaje kwotę, jaką zamierza przeznaczyć na sfinansowanie zamówienia.</w:t>
      </w:r>
    </w:p>
    <w:p w:rsidR="001C3D87" w:rsidRPr="001C3D87" w:rsidRDefault="009C7E82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W trakcie</w:t>
      </w:r>
      <w:r w:rsidR="00902053"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 otwa</w:t>
      </w:r>
      <w:r>
        <w:rPr>
          <w:rFonts w:ascii="Arial" w:hAnsi="Arial" w:cs="Arial"/>
          <w:color w:val="000000"/>
          <w:sz w:val="18"/>
          <w:szCs w:val="18"/>
          <w:lang w:eastAsia="zh-CN"/>
        </w:rPr>
        <w:t>rcia</w:t>
      </w:r>
      <w:r w:rsidR="00902053"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eastAsia="zh-CN"/>
        </w:rPr>
        <w:t>ofert,</w:t>
      </w:r>
      <w:r w:rsidR="00902053"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 Zamawiający każdorazowo ogłosi obecnym:</w:t>
      </w:r>
    </w:p>
    <w:p w:rsidR="001C3D87" w:rsidRPr="001C3D87" w:rsidRDefault="00902053" w:rsidP="007413E6">
      <w:pPr>
        <w:pStyle w:val="Akapitzlist"/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ilość </w:t>
      </w:r>
      <w:r w:rsidR="009C7E82">
        <w:rPr>
          <w:rFonts w:ascii="Arial" w:hAnsi="Arial" w:cs="Arial"/>
          <w:color w:val="000000"/>
          <w:sz w:val="18"/>
          <w:szCs w:val="18"/>
          <w:lang w:eastAsia="zh-CN"/>
        </w:rPr>
        <w:t>ofert</w:t>
      </w: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 </w:t>
      </w:r>
      <w:r w:rsidR="009C7E82">
        <w:rPr>
          <w:rFonts w:ascii="Arial" w:hAnsi="Arial" w:cs="Arial"/>
          <w:color w:val="000000"/>
          <w:sz w:val="18"/>
          <w:szCs w:val="18"/>
          <w:lang w:eastAsia="zh-CN"/>
        </w:rPr>
        <w:t>które wpłynęły</w:t>
      </w: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>;</w:t>
      </w:r>
    </w:p>
    <w:p w:rsidR="001C3D87" w:rsidRPr="001C3D87" w:rsidRDefault="00902053" w:rsidP="007413E6">
      <w:pPr>
        <w:pStyle w:val="Akapitzlist"/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>nazwę i adres Wykonawcy, którego oferta jest otwierana;</w:t>
      </w:r>
    </w:p>
    <w:p w:rsidR="001C3D87" w:rsidRPr="001C3D87" w:rsidRDefault="00902053" w:rsidP="007413E6">
      <w:pPr>
        <w:pStyle w:val="Akapitzlist"/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>informacje dotyczące ceny</w:t>
      </w:r>
      <w:r w:rsidR="001C3D87"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 wykonania zamówienia.</w:t>
      </w:r>
    </w:p>
    <w:p w:rsidR="00205F9E" w:rsidRPr="00205F9E" w:rsidRDefault="00902053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C3D87">
        <w:rPr>
          <w:rFonts w:ascii="Arial" w:hAnsi="Arial" w:cs="Arial"/>
          <w:color w:val="000000"/>
          <w:sz w:val="18"/>
          <w:szCs w:val="18"/>
          <w:lang w:eastAsia="zh-CN"/>
        </w:rPr>
        <w:t xml:space="preserve">Powyższe informacje zostaną odnotowane w protokole postępowania przetargowego. </w:t>
      </w:r>
    </w:p>
    <w:p w:rsidR="00205F9E" w:rsidRPr="00205F9E" w:rsidRDefault="00205F9E" w:rsidP="00424F4A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:rsidR="00205F9E" w:rsidRPr="00205F9E" w:rsidRDefault="00902053" w:rsidP="00424F4A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05F9E">
        <w:rPr>
          <w:rFonts w:ascii="Arial" w:hAnsi="Arial" w:cs="Arial"/>
          <w:b/>
          <w:bCs/>
          <w:sz w:val="18"/>
          <w:szCs w:val="18"/>
          <w:u w:val="single"/>
          <w:lang w:eastAsia="zh-CN"/>
        </w:rPr>
        <w:t>Termin związania ofertą</w:t>
      </w:r>
      <w:r w:rsidR="00F503FE" w:rsidRPr="00205F9E">
        <w:rPr>
          <w:rFonts w:ascii="Arial" w:hAnsi="Arial" w:cs="Arial"/>
          <w:b/>
          <w:bCs/>
          <w:sz w:val="18"/>
          <w:szCs w:val="18"/>
        </w:rPr>
        <w:t>:</w:t>
      </w:r>
    </w:p>
    <w:p w:rsidR="00902053" w:rsidRPr="00205F9E" w:rsidRDefault="00902053" w:rsidP="00424F4A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05F9E">
        <w:rPr>
          <w:rFonts w:ascii="Arial" w:hAnsi="Arial" w:cs="Arial"/>
          <w:color w:val="000000"/>
          <w:sz w:val="18"/>
          <w:szCs w:val="18"/>
          <w:lang w:eastAsia="zh-CN"/>
        </w:rPr>
        <w:t xml:space="preserve">Wykonawca pozostaje związany złożoną ofertą przez </w:t>
      </w:r>
      <w:r w:rsidRPr="00205F9E">
        <w:rPr>
          <w:rFonts w:ascii="Arial" w:hAnsi="Arial" w:cs="Arial"/>
          <w:b/>
          <w:color w:val="000000"/>
          <w:sz w:val="18"/>
          <w:szCs w:val="18"/>
          <w:lang w:eastAsia="zh-CN"/>
        </w:rPr>
        <w:t>30 dni</w:t>
      </w:r>
      <w:r w:rsidRPr="00205F9E">
        <w:rPr>
          <w:rFonts w:ascii="Arial" w:hAnsi="Arial" w:cs="Arial"/>
          <w:color w:val="000000"/>
          <w:sz w:val="18"/>
          <w:szCs w:val="18"/>
          <w:lang w:eastAsia="zh-CN"/>
        </w:rPr>
        <w:t xml:space="preserve"> tj.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4"/>
        <w:gridCol w:w="4864"/>
      </w:tblGrid>
      <w:tr w:rsidR="00902053" w:rsidRPr="00902053" w:rsidTr="00C73E66">
        <w:trPr>
          <w:trHeight w:hRule="exact" w:val="5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02053" w:rsidRPr="00902053" w:rsidRDefault="00902053" w:rsidP="00902053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02053">
              <w:rPr>
                <w:rFonts w:ascii="Arial" w:hAnsi="Arial" w:cs="Arial"/>
                <w:b/>
                <w:color w:val="000000"/>
                <w:sz w:val="18"/>
                <w:szCs w:val="18"/>
                <w:lang w:eastAsia="zh-CN"/>
              </w:rPr>
              <w:t>do dnia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73E66" w:rsidRPr="00205F9E" w:rsidRDefault="00445F1E" w:rsidP="00885B1C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02</w:t>
            </w:r>
            <w:bookmarkStart w:id="0" w:name="_GoBack"/>
            <w:bookmarkEnd w:id="0"/>
            <w:r w:rsidR="0090083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.05</w:t>
            </w:r>
            <w:r w:rsidR="005328C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.2021</w:t>
            </w:r>
            <w:r w:rsidR="00885B1C" w:rsidRPr="00885B1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r.</w:t>
            </w:r>
          </w:p>
        </w:tc>
      </w:tr>
    </w:tbl>
    <w:p w:rsidR="00205F9E" w:rsidRDefault="00205F9E" w:rsidP="00902053">
      <w:pPr>
        <w:tabs>
          <w:tab w:val="left" w:pos="0"/>
          <w:tab w:val="left" w:pos="426"/>
        </w:tabs>
        <w:autoSpaceDE w:val="0"/>
        <w:jc w:val="both"/>
        <w:rPr>
          <w:lang w:eastAsia="zh-CN"/>
        </w:rPr>
      </w:pPr>
    </w:p>
    <w:p w:rsidR="009939FC" w:rsidRDefault="00902053" w:rsidP="00424F4A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205F9E">
        <w:rPr>
          <w:rFonts w:ascii="Arial" w:hAnsi="Arial" w:cs="Arial"/>
          <w:color w:val="000000"/>
          <w:sz w:val="18"/>
          <w:szCs w:val="18"/>
          <w:lang w:eastAsia="zh-CN"/>
        </w:rPr>
        <w:t>Bieg terminu związania ofertą rozpoczyna się wraz z upływem terminu składania ofert.</w:t>
      </w:r>
    </w:p>
    <w:p w:rsidR="009939FC" w:rsidRPr="009939FC" w:rsidRDefault="009939FC" w:rsidP="00424F4A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:rsidR="009879EF" w:rsidRPr="009879EF" w:rsidRDefault="0057472B" w:rsidP="00424F4A">
      <w:pPr>
        <w:pStyle w:val="Akapitzlist"/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9939FC">
        <w:rPr>
          <w:rFonts w:ascii="Arial" w:hAnsi="Arial" w:cs="Arial"/>
          <w:b/>
          <w:sz w:val="18"/>
          <w:szCs w:val="18"/>
          <w:u w:val="single"/>
        </w:rPr>
        <w:t>Opis sposobu obliczenia ceny oraz waluta oferty i rozliczeń</w:t>
      </w:r>
      <w:r w:rsidR="00F503FE" w:rsidRPr="009939FC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:rsidR="007413E6" w:rsidRPr="00E70E77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964973">
        <w:rPr>
          <w:rFonts w:ascii="Arial" w:eastAsia="Calibri" w:hAnsi="Arial"/>
          <w:sz w:val="18"/>
        </w:rPr>
        <w:t xml:space="preserve">Przez </w:t>
      </w:r>
      <w:r>
        <w:rPr>
          <w:rFonts w:ascii="Arial" w:eastAsia="Calibri" w:hAnsi="Arial"/>
          <w:sz w:val="18"/>
        </w:rPr>
        <w:t xml:space="preserve">cenę oferty Zamawiający rozumie </w:t>
      </w:r>
      <w:r w:rsidRPr="00964973">
        <w:rPr>
          <w:rFonts w:ascii="Arial" w:eastAsia="Calibri" w:hAnsi="Arial"/>
          <w:b/>
          <w:sz w:val="18"/>
        </w:rPr>
        <w:t>cenę brutto</w:t>
      </w:r>
      <w:r w:rsidRPr="00964973">
        <w:rPr>
          <w:rFonts w:ascii="Arial" w:eastAsia="Calibri" w:hAnsi="Arial"/>
          <w:sz w:val="18"/>
        </w:rPr>
        <w:t xml:space="preserve"> za wykonanie całości </w:t>
      </w:r>
      <w:r w:rsidRPr="000251BB">
        <w:rPr>
          <w:rFonts w:ascii="Arial" w:eastAsia="Calibri" w:hAnsi="Arial"/>
          <w:sz w:val="18"/>
        </w:rPr>
        <w:t xml:space="preserve">przedmiotu zamówienia </w:t>
      </w:r>
      <w:r>
        <w:rPr>
          <w:rFonts w:ascii="Arial" w:eastAsia="Calibri" w:hAnsi="Arial"/>
          <w:sz w:val="18"/>
        </w:rPr>
        <w:br/>
      </w:r>
      <w:r w:rsidRPr="000251BB">
        <w:rPr>
          <w:rFonts w:ascii="Arial" w:eastAsia="Calibri" w:hAnsi="Arial"/>
          <w:sz w:val="18"/>
        </w:rPr>
        <w:t xml:space="preserve">w Formularzu ofertowym </w:t>
      </w:r>
      <w:r w:rsidRPr="000251BB">
        <w:rPr>
          <w:rFonts w:ascii="Arial" w:eastAsia="Calibri" w:hAnsi="Arial"/>
          <w:b/>
          <w:i/>
          <w:sz w:val="18"/>
        </w:rPr>
        <w:t>(Załączni</w:t>
      </w:r>
      <w:r w:rsidR="00307852">
        <w:rPr>
          <w:rFonts w:ascii="Arial" w:eastAsia="Calibri" w:hAnsi="Arial"/>
          <w:b/>
          <w:i/>
          <w:sz w:val="18"/>
        </w:rPr>
        <w:t>ki od</w:t>
      </w:r>
      <w:r w:rsidRPr="000251BB">
        <w:rPr>
          <w:rFonts w:ascii="Arial" w:eastAsia="Calibri" w:hAnsi="Arial"/>
          <w:b/>
          <w:i/>
          <w:sz w:val="18"/>
        </w:rPr>
        <w:t xml:space="preserve"> nr </w:t>
      </w:r>
      <w:r w:rsidR="005328C9">
        <w:rPr>
          <w:rFonts w:ascii="Arial" w:eastAsia="Calibri" w:hAnsi="Arial"/>
          <w:b/>
          <w:i/>
          <w:sz w:val="18"/>
        </w:rPr>
        <w:t>2E</w:t>
      </w:r>
      <w:r w:rsidR="00307852">
        <w:rPr>
          <w:rFonts w:ascii="Arial" w:eastAsia="Calibri" w:hAnsi="Arial"/>
          <w:b/>
          <w:i/>
          <w:sz w:val="18"/>
        </w:rPr>
        <w:t xml:space="preserve"> do nr 2</w:t>
      </w:r>
      <w:r w:rsidR="005328C9">
        <w:rPr>
          <w:rFonts w:ascii="Arial" w:eastAsia="Calibri" w:hAnsi="Arial"/>
          <w:b/>
          <w:i/>
          <w:sz w:val="18"/>
        </w:rPr>
        <w:t>L</w:t>
      </w:r>
      <w:r w:rsidR="00307852">
        <w:rPr>
          <w:rFonts w:ascii="Arial" w:eastAsia="Calibri" w:hAnsi="Arial"/>
          <w:b/>
          <w:i/>
          <w:sz w:val="18"/>
        </w:rPr>
        <w:t xml:space="preserve"> do niniejszego Z</w:t>
      </w:r>
      <w:r w:rsidRPr="000251BB">
        <w:rPr>
          <w:rFonts w:ascii="Arial" w:eastAsia="Calibri" w:hAnsi="Arial"/>
          <w:b/>
          <w:i/>
          <w:sz w:val="18"/>
        </w:rPr>
        <w:t>apytania ofertowego)</w:t>
      </w:r>
      <w:r w:rsidRPr="000251BB">
        <w:rPr>
          <w:rFonts w:ascii="Arial" w:eastAsia="Calibri" w:hAnsi="Arial"/>
          <w:b/>
          <w:sz w:val="18"/>
        </w:rPr>
        <w:t>.</w:t>
      </w:r>
      <w:r w:rsidRPr="009879EF">
        <w:rPr>
          <w:rFonts w:ascii="Arial" w:eastAsia="Calibri" w:hAnsi="Arial"/>
          <w:b/>
          <w:sz w:val="18"/>
        </w:rPr>
        <w:t xml:space="preserve"> </w:t>
      </w:r>
    </w:p>
    <w:p w:rsidR="007413E6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1318FE">
        <w:rPr>
          <w:rFonts w:ascii="Arial" w:hAnsi="Arial" w:cs="Arial"/>
          <w:sz w:val="18"/>
          <w:szCs w:val="18"/>
          <w:lang w:eastAsia="zh-CN"/>
        </w:rPr>
        <w:t>Podana w ofercie cena musi być wyrażon</w:t>
      </w:r>
      <w:r>
        <w:rPr>
          <w:rFonts w:ascii="Arial" w:hAnsi="Arial" w:cs="Arial"/>
          <w:sz w:val="18"/>
          <w:szCs w:val="18"/>
          <w:lang w:eastAsia="zh-CN"/>
        </w:rPr>
        <w:t>a</w:t>
      </w:r>
      <w:r w:rsidRPr="001318FE">
        <w:rPr>
          <w:rFonts w:ascii="Arial" w:hAnsi="Arial" w:cs="Arial"/>
          <w:sz w:val="18"/>
          <w:szCs w:val="18"/>
          <w:lang w:eastAsia="zh-CN"/>
        </w:rPr>
        <w:t xml:space="preserve"> w PLN, z dokładnością do dwóch miejsc po przecinku </w:t>
      </w:r>
      <w:r>
        <w:rPr>
          <w:rFonts w:ascii="Arial" w:hAnsi="Arial" w:cs="Arial"/>
          <w:sz w:val="18"/>
          <w:szCs w:val="18"/>
          <w:lang w:eastAsia="zh-CN"/>
        </w:rPr>
        <w:br/>
      </w:r>
      <w:r w:rsidRPr="001318FE">
        <w:rPr>
          <w:rFonts w:ascii="Arial" w:hAnsi="Arial" w:cs="Arial"/>
          <w:sz w:val="18"/>
          <w:szCs w:val="18"/>
          <w:lang w:eastAsia="zh-CN"/>
        </w:rPr>
        <w:t xml:space="preserve">z zastosowaniem przybliżenia dziesiętnego. Jeżeli Wykonawca jest płatnikiem VAT cena musi zawierać należny podatek VAT. </w:t>
      </w:r>
    </w:p>
    <w:p w:rsidR="007413E6" w:rsidRPr="00E70E77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E70E77">
        <w:rPr>
          <w:rFonts w:ascii="Arial" w:hAnsi="Arial" w:cs="Arial"/>
          <w:bCs/>
          <w:sz w:val="18"/>
          <w:szCs w:val="18"/>
        </w:rPr>
        <w:t>Cena ofertowa będzie  traktowana jako ostateczna cena umowna i nie będzie podlegać żadnym negocjacjom. Cena musi uwzględniać wsz</w:t>
      </w:r>
      <w:r>
        <w:rPr>
          <w:rFonts w:ascii="Arial" w:hAnsi="Arial" w:cs="Arial"/>
          <w:bCs/>
          <w:sz w:val="18"/>
          <w:szCs w:val="18"/>
        </w:rPr>
        <w:t>ystkie wymagania niniejszego zapytania ofertowego</w:t>
      </w:r>
      <w:r w:rsidRPr="00E70E77">
        <w:rPr>
          <w:rFonts w:ascii="Arial" w:hAnsi="Arial" w:cs="Arial"/>
          <w:bCs/>
          <w:sz w:val="18"/>
          <w:szCs w:val="18"/>
        </w:rPr>
        <w:t xml:space="preserve"> oraz obejmować wszelkie koszty, jakie poniesie Wykonawca z tytułu należytej oraz zgodnej z obowiązującymi przepisami realizacji przedmiotu zamówienia.</w:t>
      </w:r>
    </w:p>
    <w:p w:rsidR="007413E6" w:rsidRPr="00E70E77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E70E77">
        <w:rPr>
          <w:rFonts w:ascii="Arial" w:hAnsi="Arial" w:cs="Arial"/>
          <w:bCs/>
          <w:sz w:val="18"/>
          <w:szCs w:val="18"/>
        </w:rPr>
        <w:t>Cena ofertowa winna uwzględniać założone przez Wykonawcę realne wskaźniki wzrostu cen.</w:t>
      </w:r>
    </w:p>
    <w:p w:rsidR="007413E6" w:rsidRPr="00E70E77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E70E77">
        <w:rPr>
          <w:rFonts w:ascii="Arial" w:hAnsi="Arial" w:cs="Arial"/>
          <w:bCs/>
          <w:sz w:val="18"/>
          <w:szCs w:val="18"/>
        </w:rPr>
        <w:t>Cena ofertowa określona przez Wykonawcę będzie stała w okresie obowiązywania umowy i nie ulegnie zmianie, z zastrzeżeniem zmian podatku VAT.</w:t>
      </w:r>
    </w:p>
    <w:p w:rsidR="007413E6" w:rsidRPr="001318FE" w:rsidRDefault="007413E6" w:rsidP="00307852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1318FE">
        <w:rPr>
          <w:rFonts w:ascii="Arial" w:eastAsia="Calibri" w:hAnsi="Arial" w:cs="Arial"/>
          <w:sz w:val="18"/>
          <w:szCs w:val="18"/>
          <w:lang w:eastAsia="en-US"/>
        </w:rPr>
        <w:t>Zamawiający odrzuci oferty, których cena brutto kursu będzie przekraczać kwotę jaką Zamawiający zamierza przeznaczyć na realizację tego zadania, zgodnie z wnioskiem o dofinansowanie.</w:t>
      </w:r>
    </w:p>
    <w:p w:rsidR="007908A1" w:rsidRPr="0090083E" w:rsidRDefault="007908A1" w:rsidP="007908A1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90083E">
        <w:rPr>
          <w:rFonts w:ascii="Arial" w:hAnsi="Arial" w:cs="Arial"/>
          <w:color w:val="000000"/>
          <w:sz w:val="18"/>
          <w:szCs w:val="18"/>
          <w:lang w:eastAsia="pl-PL"/>
        </w:rPr>
        <w:t>Wykonawca jest zobowiązany do podania w ofercie stawki VAT jaką zastosował przy obliczeniu ceny brutto.</w:t>
      </w:r>
    </w:p>
    <w:p w:rsidR="007908A1" w:rsidRPr="0090083E" w:rsidRDefault="007908A1" w:rsidP="007908A1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90083E">
        <w:rPr>
          <w:rFonts w:ascii="Arial" w:hAnsi="Arial" w:cs="Arial"/>
          <w:color w:val="000000"/>
          <w:sz w:val="18"/>
          <w:szCs w:val="18"/>
          <w:lang w:eastAsia="pl-PL"/>
        </w:rPr>
        <w:t>Jeżeli Wykonawca stosuje inną niż podstawową stawkę VAT zobowiązany jest wykazać zasadność stosowanej przez siebie stawki poprzez podanie podstawy prawnej.</w:t>
      </w:r>
    </w:p>
    <w:p w:rsidR="003516F0" w:rsidRPr="007908A1" w:rsidRDefault="009879EF" w:rsidP="00424F4A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885B1C">
        <w:rPr>
          <w:rFonts w:ascii="Arial" w:eastAsia="Calibri" w:hAnsi="Arial" w:cs="Arial"/>
          <w:sz w:val="18"/>
          <w:szCs w:val="18"/>
          <w:lang w:eastAsia="en-US"/>
        </w:rPr>
        <w:t>Cena brutto za jednego uczestnika oraz łączna cena oferty brutto dot. realizacji całego zadania podana</w:t>
      </w:r>
      <w:r w:rsidRPr="007908A1">
        <w:rPr>
          <w:rFonts w:ascii="Arial" w:eastAsia="Calibri" w:hAnsi="Arial" w:cs="Arial"/>
          <w:sz w:val="18"/>
          <w:szCs w:val="18"/>
          <w:lang w:eastAsia="en-US"/>
        </w:rPr>
        <w:t xml:space="preserve"> przez wyłonionego Wykonawcę w formularzu ofertowym będzie obowiązywała w całym okresie realizacji umowy </w:t>
      </w:r>
      <w:r w:rsidR="00013FF9">
        <w:rPr>
          <w:rFonts w:ascii="Arial" w:eastAsia="Calibri" w:hAnsi="Arial" w:cs="Arial"/>
          <w:sz w:val="18"/>
          <w:szCs w:val="18"/>
          <w:lang w:eastAsia="en-US"/>
        </w:rPr>
        <w:br/>
      </w:r>
      <w:r w:rsidRPr="007908A1">
        <w:rPr>
          <w:rFonts w:ascii="Arial" w:eastAsia="Calibri" w:hAnsi="Arial" w:cs="Arial"/>
          <w:sz w:val="18"/>
          <w:szCs w:val="18"/>
          <w:lang w:eastAsia="en-US"/>
        </w:rPr>
        <w:t>i nie będzie podlegała zwiększeniu w okresie jej obowiązywania.</w:t>
      </w:r>
    </w:p>
    <w:p w:rsidR="001318FE" w:rsidRPr="001318FE" w:rsidRDefault="003516F0" w:rsidP="00424F4A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7908A1">
        <w:rPr>
          <w:rFonts w:ascii="Arial" w:eastAsia="Calibri" w:hAnsi="Arial" w:cs="Arial"/>
          <w:sz w:val="18"/>
          <w:szCs w:val="18"/>
          <w:lang w:eastAsia="en-US"/>
        </w:rPr>
        <w:lastRenderedPageBreak/>
        <w:t>Zamawiający odrzuci oferty, których cena brutto kursu będzie p</w:t>
      </w:r>
      <w:r w:rsidR="001318FE" w:rsidRPr="007908A1">
        <w:rPr>
          <w:rFonts w:ascii="Arial" w:eastAsia="Calibri" w:hAnsi="Arial" w:cs="Arial"/>
          <w:sz w:val="18"/>
          <w:szCs w:val="18"/>
          <w:lang w:eastAsia="en-US"/>
        </w:rPr>
        <w:t xml:space="preserve">rzekraczać kwotę jaką </w:t>
      </w:r>
      <w:r w:rsidRPr="007908A1">
        <w:rPr>
          <w:rFonts w:ascii="Arial" w:eastAsia="Calibri" w:hAnsi="Arial" w:cs="Arial"/>
          <w:sz w:val="18"/>
          <w:szCs w:val="18"/>
          <w:lang w:eastAsia="en-US"/>
        </w:rPr>
        <w:t>Zamawiający</w:t>
      </w:r>
      <w:r w:rsidRPr="001318F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1318FE" w:rsidRPr="001318FE">
        <w:rPr>
          <w:rFonts w:ascii="Arial" w:eastAsia="Calibri" w:hAnsi="Arial" w:cs="Arial"/>
          <w:sz w:val="18"/>
          <w:szCs w:val="18"/>
          <w:lang w:eastAsia="en-US"/>
        </w:rPr>
        <w:t xml:space="preserve">zamierza przeznaczyć na realizację tego zadania, </w:t>
      </w:r>
      <w:r w:rsidRPr="001318FE">
        <w:rPr>
          <w:rFonts w:ascii="Arial" w:eastAsia="Calibri" w:hAnsi="Arial" w:cs="Arial"/>
          <w:sz w:val="18"/>
          <w:szCs w:val="18"/>
          <w:lang w:eastAsia="en-US"/>
        </w:rPr>
        <w:t>zgodnie z wnioskiem o dofinansowanie.</w:t>
      </w:r>
    </w:p>
    <w:p w:rsidR="001318FE" w:rsidRDefault="001318FE" w:rsidP="00424F4A">
      <w:pPr>
        <w:autoSpaceDE w:val="0"/>
        <w:jc w:val="both"/>
        <w:rPr>
          <w:b/>
          <w:sz w:val="18"/>
        </w:rPr>
      </w:pPr>
    </w:p>
    <w:p w:rsidR="001318FE" w:rsidRPr="00307852" w:rsidRDefault="0042191E" w:rsidP="00424F4A">
      <w:pPr>
        <w:pStyle w:val="Akapitzlist"/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1B6E78">
        <w:rPr>
          <w:rFonts w:ascii="Arial" w:hAnsi="Arial" w:cs="Arial"/>
          <w:b/>
          <w:sz w:val="18"/>
          <w:u w:val="single"/>
        </w:rPr>
        <w:t>Kryteria oceny ofert</w:t>
      </w:r>
      <w:r w:rsidR="00F503FE" w:rsidRPr="001B6E78">
        <w:rPr>
          <w:rFonts w:ascii="Arial" w:hAnsi="Arial" w:cs="Arial"/>
          <w:b/>
          <w:bCs/>
          <w:sz w:val="18"/>
          <w:u w:val="single"/>
        </w:rPr>
        <w:t>:</w:t>
      </w:r>
    </w:p>
    <w:p w:rsidR="00307852" w:rsidRPr="00307852" w:rsidRDefault="005328C9" w:rsidP="00307852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</w:rPr>
        <w:t>Każda z Części od E</w:t>
      </w:r>
      <w:r w:rsidR="00307852" w:rsidRPr="00307852">
        <w:rPr>
          <w:rFonts w:ascii="Arial" w:hAnsi="Arial" w:cs="Arial"/>
          <w:bCs/>
          <w:sz w:val="18"/>
        </w:rPr>
        <w:t xml:space="preserve"> do </w:t>
      </w:r>
      <w:r>
        <w:rPr>
          <w:rFonts w:ascii="Arial" w:hAnsi="Arial" w:cs="Arial"/>
          <w:bCs/>
          <w:sz w:val="18"/>
        </w:rPr>
        <w:t>L</w:t>
      </w:r>
      <w:r w:rsidR="00307852" w:rsidRPr="00307852">
        <w:rPr>
          <w:rFonts w:ascii="Arial" w:hAnsi="Arial" w:cs="Arial"/>
          <w:bCs/>
          <w:sz w:val="18"/>
        </w:rPr>
        <w:t xml:space="preserve"> zamówienia będzie oceniania oddzielnie</w:t>
      </w:r>
    </w:p>
    <w:p w:rsidR="0042191E" w:rsidRPr="001318FE" w:rsidRDefault="00BE0C24" w:rsidP="00424F4A">
      <w:pPr>
        <w:pStyle w:val="Akapitzlist"/>
        <w:numPr>
          <w:ilvl w:val="1"/>
          <w:numId w:val="3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1318FE">
        <w:rPr>
          <w:rFonts w:ascii="Arial" w:hAnsi="Arial" w:cs="Arial"/>
          <w:sz w:val="18"/>
          <w:szCs w:val="18"/>
        </w:rPr>
        <w:t xml:space="preserve">Złożone oferty </w:t>
      </w:r>
      <w:r w:rsidR="0042191E" w:rsidRPr="001318FE">
        <w:rPr>
          <w:rFonts w:ascii="Arial" w:hAnsi="Arial" w:cs="Arial"/>
          <w:sz w:val="18"/>
          <w:szCs w:val="18"/>
        </w:rPr>
        <w:t>zostaną ocenione zgodn</w:t>
      </w:r>
      <w:r w:rsidR="00863EB6" w:rsidRPr="001318FE">
        <w:rPr>
          <w:rFonts w:ascii="Arial" w:hAnsi="Arial" w:cs="Arial"/>
          <w:sz w:val="18"/>
          <w:szCs w:val="18"/>
        </w:rPr>
        <w:t xml:space="preserve">ie z następującymi kryteriami: </w:t>
      </w:r>
    </w:p>
    <w:p w:rsidR="00863EB6" w:rsidRPr="005169D6" w:rsidRDefault="00863EB6" w:rsidP="0042191E">
      <w:pPr>
        <w:rPr>
          <w:rFonts w:ascii="Arial" w:hAnsi="Arial" w:cs="Arial"/>
          <w:sz w:val="18"/>
          <w:szCs w:val="18"/>
        </w:rPr>
      </w:pPr>
    </w:p>
    <w:tbl>
      <w:tblPr>
        <w:tblW w:w="8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4486"/>
        <w:gridCol w:w="1276"/>
        <w:gridCol w:w="2486"/>
      </w:tblGrid>
      <w:tr w:rsidR="0042191E" w:rsidRPr="005169D6" w:rsidTr="00730EE2">
        <w:trPr>
          <w:trHeight w:val="6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91E" w:rsidRPr="005169D6" w:rsidRDefault="00061725" w:rsidP="0095485C">
            <w:pPr>
              <w:snapToGrid w:val="0"/>
              <w:spacing w:before="60" w:after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L</w:t>
            </w:r>
            <w:r w:rsidR="0042191E"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.p.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91E" w:rsidRPr="005169D6" w:rsidRDefault="0042191E" w:rsidP="0095485C">
            <w:pPr>
              <w:snapToGrid w:val="0"/>
              <w:spacing w:before="60" w:after="60"/>
              <w:ind w:left="-341" w:right="-125" w:firstLine="341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191E" w:rsidRPr="005169D6" w:rsidRDefault="0042191E" w:rsidP="0095485C">
            <w:pPr>
              <w:snapToGrid w:val="0"/>
              <w:spacing w:before="60" w:after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Znaczenie procentowe kryterium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91E" w:rsidRPr="005169D6" w:rsidRDefault="0042191E" w:rsidP="0095485C">
            <w:pPr>
              <w:snapToGrid w:val="0"/>
              <w:spacing w:before="60" w:after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Maksymalna ilość punktów jakie może otrzymać oferta za dane kryterium</w:t>
            </w:r>
          </w:p>
        </w:tc>
      </w:tr>
      <w:tr w:rsidR="0042191E" w:rsidRPr="005169D6" w:rsidTr="0044011A">
        <w:trPr>
          <w:trHeight w:val="586"/>
        </w:trPr>
        <w:tc>
          <w:tcPr>
            <w:tcW w:w="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2191E" w:rsidRPr="005169D6" w:rsidRDefault="0042191E" w:rsidP="00B954E4">
            <w:pPr>
              <w:tabs>
                <w:tab w:val="left" w:pos="0"/>
              </w:tabs>
              <w:snapToGrid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B954E4" w:rsidRPr="005169D6" w:rsidRDefault="00B954E4" w:rsidP="00061725">
            <w:pPr>
              <w:tabs>
                <w:tab w:val="left" w:pos="0"/>
              </w:tabs>
              <w:snapToGrid w:val="0"/>
              <w:spacing w:before="60" w:after="60" w:line="276" w:lineRule="auto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4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54E4" w:rsidRPr="005169D6" w:rsidRDefault="00B954E4" w:rsidP="00C830AA">
            <w:pPr>
              <w:snapToGrid w:val="0"/>
              <w:spacing w:before="60" w:after="60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C64E2E" w:rsidRDefault="0042191E" w:rsidP="00C830AA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169D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B01ECA">
              <w:rPr>
                <w:rFonts w:ascii="Arial" w:hAnsi="Arial" w:cs="Arial"/>
                <w:b/>
                <w:iCs/>
                <w:sz w:val="18"/>
                <w:szCs w:val="18"/>
              </w:rPr>
              <w:t>Cena</w:t>
            </w:r>
            <w:r w:rsidR="00061725" w:rsidRPr="00B01E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64E2E" w:rsidRPr="00C64E2E">
              <w:rPr>
                <w:rFonts w:ascii="Arial" w:hAnsi="Arial" w:cs="Arial"/>
                <w:b/>
                <w:sz w:val="18"/>
                <w:szCs w:val="18"/>
              </w:rPr>
              <w:t xml:space="preserve">brutto </w:t>
            </w:r>
            <w:r w:rsidR="00C64E2E">
              <w:rPr>
                <w:rFonts w:ascii="Arial" w:hAnsi="Arial" w:cs="Arial"/>
                <w:b/>
                <w:sz w:val="18"/>
                <w:szCs w:val="18"/>
              </w:rPr>
              <w:t>(C )</w:t>
            </w:r>
          </w:p>
          <w:p w:rsidR="00C64E2E" w:rsidRPr="00B01ECA" w:rsidRDefault="00C64E2E" w:rsidP="00C830AA">
            <w:pP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64E2E">
              <w:rPr>
                <w:rFonts w:ascii="Arial" w:hAnsi="Arial" w:cs="Arial"/>
                <w:b/>
                <w:sz w:val="18"/>
                <w:szCs w:val="18"/>
              </w:rPr>
              <w:t>(wraz z narzutami – ze wszystkimi kosztami)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54E4" w:rsidRPr="003A39F8" w:rsidRDefault="00B954E4" w:rsidP="004E347D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42191E" w:rsidRPr="003A39F8" w:rsidRDefault="0090083E" w:rsidP="003A3DB0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42191E" w:rsidRPr="003A39F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54E4" w:rsidRPr="003A39F8" w:rsidRDefault="00B954E4" w:rsidP="0095485C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42191E" w:rsidRPr="003A39F8" w:rsidRDefault="00885B1C" w:rsidP="00424F4A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A39F8">
              <w:rPr>
                <w:rFonts w:ascii="Arial" w:hAnsi="Arial" w:cs="Arial"/>
                <w:sz w:val="18"/>
                <w:szCs w:val="18"/>
              </w:rPr>
              <w:t>60</w:t>
            </w:r>
            <w:r w:rsidR="00B954E4" w:rsidRPr="003A39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191E" w:rsidRPr="003A39F8">
              <w:rPr>
                <w:rFonts w:ascii="Arial" w:hAnsi="Arial" w:cs="Arial"/>
                <w:sz w:val="18"/>
                <w:szCs w:val="18"/>
              </w:rPr>
              <w:t>punktów</w:t>
            </w:r>
          </w:p>
        </w:tc>
      </w:tr>
      <w:tr w:rsidR="00EE5DF4" w:rsidRPr="002658F1" w:rsidTr="00FA54A1">
        <w:trPr>
          <w:trHeight w:val="69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E5DF4" w:rsidRPr="002658F1" w:rsidRDefault="005169D6" w:rsidP="00061725">
            <w:pPr>
              <w:tabs>
                <w:tab w:val="left" w:pos="0"/>
              </w:tabs>
              <w:snapToGrid w:val="0"/>
              <w:spacing w:before="60" w:after="60" w:line="276" w:lineRule="auto"/>
              <w:ind w:left="36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658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</w:t>
            </w:r>
            <w:r w:rsidR="00EE5DF4" w:rsidRPr="002658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E5DF4" w:rsidRPr="00EF3440" w:rsidRDefault="00472B31" w:rsidP="00EF3440">
            <w:pPr>
              <w:tabs>
                <w:tab w:val="left" w:pos="180"/>
                <w:tab w:val="left" w:pos="426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Doświadczenie kadry zatrudnionej przez Wykonawcę  do realizacji zadania objętego zamówieniem (D)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E5DF4" w:rsidRPr="003A39F8" w:rsidRDefault="0090083E" w:rsidP="00424F4A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AC6F88" w:rsidRPr="003A39F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DF4" w:rsidRPr="003A39F8" w:rsidRDefault="00885B1C" w:rsidP="00141752">
            <w:pPr>
              <w:rPr>
                <w:rFonts w:ascii="Arial" w:hAnsi="Arial" w:cs="Arial"/>
                <w:sz w:val="18"/>
                <w:szCs w:val="18"/>
              </w:rPr>
            </w:pPr>
            <w:r w:rsidRPr="003A39F8">
              <w:rPr>
                <w:rFonts w:ascii="Arial" w:hAnsi="Arial" w:cs="Arial"/>
                <w:sz w:val="18"/>
                <w:szCs w:val="18"/>
              </w:rPr>
              <w:t>35</w:t>
            </w:r>
            <w:r w:rsidR="00141752" w:rsidRPr="003A39F8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AC6F88" w:rsidRPr="003A39F8">
              <w:rPr>
                <w:rFonts w:ascii="Arial" w:hAnsi="Arial" w:cs="Arial"/>
                <w:sz w:val="18"/>
                <w:szCs w:val="18"/>
              </w:rPr>
              <w:t>unktów</w:t>
            </w:r>
          </w:p>
        </w:tc>
      </w:tr>
      <w:tr w:rsidR="00472B31" w:rsidRPr="002658F1" w:rsidTr="00FA54A1">
        <w:trPr>
          <w:trHeight w:val="69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2B31" w:rsidRPr="00424F4A" w:rsidRDefault="008D513B" w:rsidP="00061725">
            <w:pPr>
              <w:tabs>
                <w:tab w:val="left" w:pos="0"/>
              </w:tabs>
              <w:snapToGrid w:val="0"/>
              <w:spacing w:before="60" w:after="60" w:line="276" w:lineRule="auto"/>
              <w:ind w:left="36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24F4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="00472B31" w:rsidRPr="00424F4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2B31" w:rsidRPr="00424F4A" w:rsidRDefault="00885B1C" w:rsidP="00EF3440">
            <w:pPr>
              <w:tabs>
                <w:tab w:val="left" w:pos="180"/>
                <w:tab w:val="left" w:pos="426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Aspekt społeczny (A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S</w:t>
            </w:r>
            <w:r w:rsidR="00472B31" w:rsidRPr="00424F4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72B31" w:rsidRPr="003A39F8" w:rsidRDefault="00885B1C" w:rsidP="0095485C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A39F8">
              <w:rPr>
                <w:rFonts w:ascii="Arial" w:hAnsi="Arial" w:cs="Arial"/>
                <w:sz w:val="18"/>
                <w:szCs w:val="18"/>
              </w:rPr>
              <w:t>5</w:t>
            </w:r>
            <w:r w:rsidR="00472B31" w:rsidRPr="003A39F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2B31" w:rsidRPr="003A39F8" w:rsidRDefault="00885B1C" w:rsidP="00141752">
            <w:pPr>
              <w:rPr>
                <w:rFonts w:ascii="Arial" w:hAnsi="Arial" w:cs="Arial"/>
                <w:sz w:val="18"/>
                <w:szCs w:val="18"/>
              </w:rPr>
            </w:pPr>
            <w:r w:rsidRPr="003A39F8">
              <w:rPr>
                <w:rFonts w:ascii="Arial" w:hAnsi="Arial" w:cs="Arial"/>
                <w:sz w:val="18"/>
                <w:szCs w:val="18"/>
              </w:rPr>
              <w:t>5</w:t>
            </w:r>
            <w:r w:rsidR="00424F4A" w:rsidRPr="003A39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B31" w:rsidRPr="003A39F8">
              <w:rPr>
                <w:rFonts w:ascii="Arial" w:hAnsi="Arial" w:cs="Arial"/>
                <w:sz w:val="18"/>
                <w:szCs w:val="18"/>
              </w:rPr>
              <w:t>punktów</w:t>
            </w:r>
          </w:p>
        </w:tc>
      </w:tr>
    </w:tbl>
    <w:p w:rsidR="0037170D" w:rsidRPr="0037170D" w:rsidRDefault="0037170D" w:rsidP="0037170D">
      <w:pPr>
        <w:jc w:val="both"/>
        <w:rPr>
          <w:rFonts w:ascii="Arial" w:hAnsi="Arial" w:cs="Arial"/>
          <w:sz w:val="18"/>
          <w:szCs w:val="18"/>
        </w:rPr>
      </w:pPr>
    </w:p>
    <w:p w:rsidR="0037170D" w:rsidRPr="00424F4A" w:rsidRDefault="003A39F8" w:rsidP="00424F4A">
      <w:pPr>
        <w:pStyle w:val="Akapitzlist"/>
        <w:numPr>
          <w:ilvl w:val="2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 (C</w:t>
      </w:r>
      <w:r w:rsidR="0037170D" w:rsidRPr="00424F4A">
        <w:rPr>
          <w:rFonts w:ascii="Arial" w:hAnsi="Arial" w:cs="Arial"/>
          <w:b/>
          <w:sz w:val="18"/>
          <w:szCs w:val="18"/>
        </w:rPr>
        <w:t>) wraz z narzutami – ze wszystkimi kosztami.</w:t>
      </w:r>
    </w:p>
    <w:p w:rsidR="0037170D" w:rsidRPr="00764FA5" w:rsidRDefault="0037170D" w:rsidP="00424F4A">
      <w:pPr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sz w:val="18"/>
          <w:szCs w:val="18"/>
        </w:rPr>
        <w:t>Maksymalna liczba punktó</w:t>
      </w:r>
      <w:r w:rsidR="00077BEE" w:rsidRPr="00764FA5">
        <w:rPr>
          <w:rFonts w:ascii="Arial" w:hAnsi="Arial" w:cs="Arial"/>
          <w:sz w:val="18"/>
          <w:szCs w:val="18"/>
        </w:rPr>
        <w:t xml:space="preserve">w w tym kryterium to </w:t>
      </w:r>
      <w:r w:rsidR="0090083E">
        <w:rPr>
          <w:rFonts w:ascii="Arial" w:hAnsi="Arial" w:cs="Arial"/>
          <w:sz w:val="18"/>
          <w:szCs w:val="18"/>
        </w:rPr>
        <w:t>65</w:t>
      </w:r>
      <w:r w:rsidRPr="00764FA5">
        <w:rPr>
          <w:rFonts w:ascii="Arial" w:hAnsi="Arial" w:cs="Arial"/>
          <w:sz w:val="18"/>
          <w:szCs w:val="18"/>
        </w:rPr>
        <w:t xml:space="preserve"> pkt.</w:t>
      </w:r>
    </w:p>
    <w:p w:rsidR="0042191E" w:rsidRPr="00764FA5" w:rsidRDefault="0042191E" w:rsidP="00424F4A">
      <w:pPr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sz w:val="18"/>
          <w:szCs w:val="18"/>
        </w:rPr>
        <w:t xml:space="preserve">Ilość punktów w kryterium cena obliczona będzie według wzoru:  </w:t>
      </w:r>
    </w:p>
    <w:p w:rsidR="003536AD" w:rsidRPr="002658F1" w:rsidRDefault="003536AD" w:rsidP="00730EE2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ab/>
      </w:r>
      <w:r w:rsidRPr="002658F1">
        <w:rPr>
          <w:rFonts w:ascii="Arial" w:hAnsi="Arial" w:cs="Arial"/>
          <w:sz w:val="18"/>
          <w:szCs w:val="18"/>
        </w:rPr>
        <w:tab/>
      </w:r>
    </w:p>
    <w:p w:rsidR="003536AD" w:rsidRPr="00453059" w:rsidRDefault="003536AD" w:rsidP="00730EE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658F1">
        <w:rPr>
          <w:rFonts w:ascii="Arial" w:hAnsi="Arial" w:cs="Arial"/>
          <w:sz w:val="18"/>
          <w:szCs w:val="18"/>
        </w:rPr>
        <w:tab/>
      </w:r>
      <w:r w:rsidRPr="002658F1">
        <w:rPr>
          <w:rFonts w:ascii="Arial" w:hAnsi="Arial" w:cs="Arial"/>
          <w:sz w:val="18"/>
          <w:szCs w:val="18"/>
        </w:rPr>
        <w:tab/>
      </w:r>
      <w:r w:rsidRPr="00453059">
        <w:rPr>
          <w:rFonts w:ascii="Arial" w:hAnsi="Arial" w:cs="Arial"/>
          <w:sz w:val="18"/>
          <w:szCs w:val="18"/>
          <w:lang w:val="en-GB"/>
        </w:rPr>
        <w:t>C</w:t>
      </w:r>
      <w:r w:rsidRPr="00453059">
        <w:rPr>
          <w:rFonts w:ascii="Arial" w:hAnsi="Arial" w:cs="Arial"/>
          <w:sz w:val="18"/>
          <w:szCs w:val="18"/>
          <w:vertAlign w:val="subscript"/>
          <w:lang w:val="en-GB"/>
        </w:rPr>
        <w:t>N</w:t>
      </w:r>
    </w:p>
    <w:p w:rsidR="0042191E" w:rsidRPr="00453059" w:rsidRDefault="0042191E" w:rsidP="00730EE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53059">
        <w:rPr>
          <w:rFonts w:ascii="Arial" w:hAnsi="Arial" w:cs="Arial"/>
          <w:position w:val="-30"/>
          <w:sz w:val="18"/>
          <w:szCs w:val="18"/>
          <w:lang w:val="en-GB"/>
        </w:rPr>
        <w:t xml:space="preserve">            </w:t>
      </w:r>
      <w:r w:rsidR="00F728BC">
        <w:rPr>
          <w:rFonts w:ascii="Arial" w:hAnsi="Arial" w:cs="Arial"/>
          <w:sz w:val="18"/>
          <w:szCs w:val="18"/>
          <w:lang w:val="en-GB"/>
        </w:rPr>
        <w:t xml:space="preserve">P (C ) = ------------x </w:t>
      </w:r>
      <w:r w:rsidR="0090083E">
        <w:rPr>
          <w:rFonts w:ascii="Arial" w:hAnsi="Arial" w:cs="Arial"/>
          <w:sz w:val="18"/>
          <w:szCs w:val="18"/>
          <w:lang w:val="en-GB"/>
        </w:rPr>
        <w:t>65</w:t>
      </w:r>
      <w:r w:rsidR="003536AD" w:rsidRPr="00453059">
        <w:rPr>
          <w:rFonts w:ascii="Arial" w:hAnsi="Arial" w:cs="Arial"/>
          <w:sz w:val="18"/>
          <w:szCs w:val="18"/>
          <w:lang w:val="en-GB"/>
        </w:rPr>
        <w:t xml:space="preserve"> pkt.</w:t>
      </w:r>
    </w:p>
    <w:p w:rsidR="003536AD" w:rsidRPr="00453059" w:rsidRDefault="003536AD" w:rsidP="00730EE2">
      <w:pPr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453059">
        <w:rPr>
          <w:rFonts w:ascii="Arial" w:hAnsi="Arial" w:cs="Arial"/>
          <w:i/>
          <w:sz w:val="18"/>
          <w:szCs w:val="18"/>
          <w:lang w:val="en-GB"/>
        </w:rPr>
        <w:t xml:space="preserve">                            </w:t>
      </w:r>
      <w:r w:rsidRPr="00453059">
        <w:rPr>
          <w:rFonts w:ascii="Arial" w:hAnsi="Arial" w:cs="Arial"/>
          <w:sz w:val="18"/>
          <w:szCs w:val="18"/>
          <w:lang w:val="en-GB"/>
        </w:rPr>
        <w:t>C</w:t>
      </w:r>
      <w:r w:rsidRPr="00453059">
        <w:rPr>
          <w:rFonts w:ascii="Arial" w:hAnsi="Arial" w:cs="Arial"/>
          <w:sz w:val="18"/>
          <w:szCs w:val="18"/>
          <w:vertAlign w:val="subscript"/>
          <w:lang w:val="en-GB"/>
        </w:rPr>
        <w:t>OB</w:t>
      </w:r>
    </w:p>
    <w:p w:rsidR="003536AD" w:rsidRPr="002658F1" w:rsidRDefault="0042191E" w:rsidP="00730EE2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gdzie:</w:t>
      </w:r>
    </w:p>
    <w:p w:rsidR="0042191E" w:rsidRDefault="003536AD" w:rsidP="00730EE2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P(C )</w:t>
      </w:r>
      <w:r w:rsidR="0042191E" w:rsidRPr="002658F1">
        <w:rPr>
          <w:rFonts w:ascii="Arial" w:hAnsi="Arial" w:cs="Arial"/>
          <w:sz w:val="18"/>
          <w:szCs w:val="18"/>
        </w:rPr>
        <w:t xml:space="preserve"> - iloś</w:t>
      </w:r>
      <w:r w:rsidR="003772FA" w:rsidRPr="002658F1">
        <w:rPr>
          <w:rFonts w:ascii="Arial" w:hAnsi="Arial" w:cs="Arial"/>
          <w:sz w:val="18"/>
          <w:szCs w:val="18"/>
        </w:rPr>
        <w:t>ć punktów przyznanych Wykonawcy,</w:t>
      </w:r>
    </w:p>
    <w:p w:rsidR="00FA54A1" w:rsidRPr="002658F1" w:rsidRDefault="00FA54A1" w:rsidP="00730EE2">
      <w:pPr>
        <w:jc w:val="both"/>
        <w:rPr>
          <w:rFonts w:ascii="Arial" w:hAnsi="Arial" w:cs="Arial"/>
          <w:sz w:val="18"/>
          <w:szCs w:val="18"/>
        </w:rPr>
      </w:pPr>
    </w:p>
    <w:p w:rsidR="0042191E" w:rsidRPr="002658F1" w:rsidRDefault="0042191E" w:rsidP="00730EE2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C</w:t>
      </w:r>
      <w:r w:rsidRPr="002658F1">
        <w:rPr>
          <w:rFonts w:ascii="Arial" w:hAnsi="Arial" w:cs="Arial"/>
          <w:sz w:val="18"/>
          <w:szCs w:val="18"/>
          <w:vertAlign w:val="subscript"/>
        </w:rPr>
        <w:t>N</w:t>
      </w:r>
      <w:r w:rsidRPr="002658F1">
        <w:rPr>
          <w:rFonts w:ascii="Arial" w:hAnsi="Arial" w:cs="Arial"/>
          <w:sz w:val="18"/>
          <w:szCs w:val="18"/>
        </w:rPr>
        <w:t xml:space="preserve"> - najniższa zaoferowana cena, </w:t>
      </w:r>
    </w:p>
    <w:p w:rsidR="00C830AA" w:rsidRDefault="0042191E" w:rsidP="00C830AA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C</w:t>
      </w:r>
      <w:r w:rsidRPr="002658F1">
        <w:rPr>
          <w:rFonts w:ascii="Arial" w:hAnsi="Arial" w:cs="Arial"/>
          <w:sz w:val="18"/>
          <w:szCs w:val="18"/>
          <w:vertAlign w:val="subscript"/>
        </w:rPr>
        <w:t>OB</w:t>
      </w:r>
      <w:r w:rsidRPr="002658F1">
        <w:rPr>
          <w:rFonts w:ascii="Arial" w:hAnsi="Arial" w:cs="Arial"/>
          <w:sz w:val="18"/>
          <w:szCs w:val="18"/>
        </w:rPr>
        <w:t xml:space="preserve"> – cena zaoferowana w ofercie badanej</w:t>
      </w:r>
      <w:r w:rsidR="003536AD" w:rsidRPr="002658F1">
        <w:rPr>
          <w:rFonts w:ascii="Arial" w:hAnsi="Arial" w:cs="Arial"/>
          <w:sz w:val="18"/>
          <w:szCs w:val="18"/>
        </w:rPr>
        <w:t>.</w:t>
      </w:r>
      <w:r w:rsidRPr="002658F1">
        <w:rPr>
          <w:rFonts w:ascii="Arial" w:hAnsi="Arial" w:cs="Arial"/>
          <w:sz w:val="18"/>
          <w:szCs w:val="18"/>
        </w:rPr>
        <w:t xml:space="preserve"> </w:t>
      </w:r>
    </w:p>
    <w:p w:rsidR="00C830AA" w:rsidRDefault="00C830AA" w:rsidP="00C830AA">
      <w:pPr>
        <w:jc w:val="both"/>
        <w:rPr>
          <w:rFonts w:ascii="Arial" w:hAnsi="Arial" w:cs="Arial"/>
          <w:sz w:val="18"/>
          <w:szCs w:val="18"/>
        </w:rPr>
      </w:pPr>
    </w:p>
    <w:p w:rsidR="00764FA5" w:rsidRPr="00764FA5" w:rsidRDefault="00276E6F" w:rsidP="00424F4A">
      <w:pPr>
        <w:pStyle w:val="Akapitzlist"/>
        <w:numPr>
          <w:ilvl w:val="2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b/>
          <w:bCs/>
          <w:sz w:val="18"/>
          <w:szCs w:val="18"/>
        </w:rPr>
        <w:t>Doświadczenie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white"/>
        </w:rPr>
        <w:t xml:space="preserve">kadry zatrudnionej przez Wykonawcę  do realizacji zadania objętego zamówieniem </w:t>
      </w:r>
      <w:r w:rsidR="00411794" w:rsidRPr="003A39F8">
        <w:rPr>
          <w:rFonts w:ascii="Arial" w:hAnsi="Arial" w:cs="Arial"/>
          <w:b/>
          <w:bCs/>
          <w:sz w:val="18"/>
          <w:szCs w:val="18"/>
        </w:rPr>
        <w:t>(D)</w:t>
      </w:r>
      <w:r w:rsidR="00805065" w:rsidRPr="00C830AA">
        <w:rPr>
          <w:rFonts w:ascii="Arial" w:hAnsi="Arial" w:cs="Arial"/>
          <w:bCs/>
          <w:sz w:val="18"/>
          <w:szCs w:val="18"/>
        </w:rPr>
        <w:t xml:space="preserve"> </w:t>
      </w:r>
    </w:p>
    <w:p w:rsidR="00FA54A1" w:rsidRPr="00764FA5" w:rsidRDefault="00805065" w:rsidP="00424F4A">
      <w:pPr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sz w:val="18"/>
          <w:szCs w:val="18"/>
        </w:rPr>
        <w:t>Maksymalna liczba punkó</w:t>
      </w:r>
      <w:r w:rsidR="00FA54A1" w:rsidRPr="00764FA5">
        <w:rPr>
          <w:rFonts w:ascii="Arial" w:hAnsi="Arial" w:cs="Arial"/>
          <w:sz w:val="18"/>
          <w:szCs w:val="18"/>
        </w:rPr>
        <w:t xml:space="preserve">w przyznana w tym kryterium to </w:t>
      </w:r>
      <w:r w:rsidR="0090083E">
        <w:rPr>
          <w:rFonts w:ascii="Arial" w:hAnsi="Arial" w:cs="Arial"/>
          <w:sz w:val="18"/>
          <w:szCs w:val="18"/>
        </w:rPr>
        <w:t>30</w:t>
      </w:r>
      <w:r w:rsidR="00BA0229" w:rsidRPr="00764FA5">
        <w:rPr>
          <w:rFonts w:ascii="Arial" w:hAnsi="Arial" w:cs="Arial"/>
          <w:sz w:val="18"/>
          <w:szCs w:val="18"/>
        </w:rPr>
        <w:t xml:space="preserve"> </w:t>
      </w:r>
      <w:r w:rsidRPr="00764FA5">
        <w:rPr>
          <w:rFonts w:ascii="Arial" w:hAnsi="Arial" w:cs="Arial"/>
          <w:sz w:val="18"/>
          <w:szCs w:val="18"/>
        </w:rPr>
        <w:t>pkt.</w:t>
      </w:r>
    </w:p>
    <w:p w:rsidR="00805065" w:rsidRPr="00E54D02" w:rsidRDefault="00FA54A1" w:rsidP="00424F4A">
      <w:pPr>
        <w:tabs>
          <w:tab w:val="left" w:pos="307"/>
        </w:tabs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Ilość punktów w tym kryterium obliczona będzie według wzoru</w:t>
      </w:r>
      <w:r w:rsidR="00805065" w:rsidRPr="00E54D02">
        <w:rPr>
          <w:rFonts w:ascii="Arial" w:hAnsi="Arial" w:cs="Arial"/>
          <w:sz w:val="18"/>
          <w:szCs w:val="18"/>
        </w:rPr>
        <w:t>:</w:t>
      </w:r>
    </w:p>
    <w:p w:rsidR="002658F1" w:rsidRPr="00E54D02" w:rsidRDefault="002658F1" w:rsidP="003D5074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:rsidR="009C5CD5" w:rsidRPr="00E54D02" w:rsidRDefault="009C5CD5" w:rsidP="009C5CD5">
      <w:pPr>
        <w:jc w:val="both"/>
        <w:rPr>
          <w:rFonts w:ascii="Arial" w:hAnsi="Arial" w:cs="Arial"/>
          <w:sz w:val="18"/>
          <w:szCs w:val="18"/>
        </w:rPr>
      </w:pPr>
    </w:p>
    <w:p w:rsidR="009C5CD5" w:rsidRPr="00F728BC" w:rsidRDefault="00F728BC" w:rsidP="009C5CD5">
      <w:pPr>
        <w:jc w:val="both"/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sz w:val="18"/>
          <w:szCs w:val="18"/>
        </w:rPr>
        <w:t xml:space="preserve">                            D</w:t>
      </w:r>
      <w:r w:rsidR="00BA0229">
        <w:rPr>
          <w:rFonts w:ascii="Arial" w:hAnsi="Arial" w:cs="Arial"/>
          <w:sz w:val="18"/>
          <w:szCs w:val="18"/>
          <w:vertAlign w:val="subscript"/>
        </w:rPr>
        <w:t>Ś</w:t>
      </w:r>
    </w:p>
    <w:p w:rsidR="009C5CD5" w:rsidRPr="00E54D02" w:rsidRDefault="009C5CD5" w:rsidP="009C5CD5">
      <w:pPr>
        <w:jc w:val="both"/>
        <w:rPr>
          <w:rFonts w:ascii="Arial" w:hAnsi="Arial" w:cs="Arial"/>
          <w:sz w:val="18"/>
          <w:szCs w:val="18"/>
        </w:rPr>
      </w:pPr>
      <w:r w:rsidRPr="00E54D02">
        <w:rPr>
          <w:rFonts w:ascii="Arial" w:hAnsi="Arial" w:cs="Arial"/>
          <w:position w:val="-30"/>
          <w:sz w:val="18"/>
          <w:szCs w:val="18"/>
        </w:rPr>
        <w:t xml:space="preserve">            </w:t>
      </w:r>
      <w:r w:rsidR="00F728BC">
        <w:rPr>
          <w:rFonts w:ascii="Arial" w:hAnsi="Arial" w:cs="Arial"/>
          <w:sz w:val="18"/>
          <w:szCs w:val="18"/>
        </w:rPr>
        <w:t xml:space="preserve">P (D ) = ------------x </w:t>
      </w:r>
      <w:r w:rsidR="0090083E">
        <w:rPr>
          <w:rFonts w:ascii="Arial" w:hAnsi="Arial" w:cs="Arial"/>
          <w:sz w:val="18"/>
          <w:szCs w:val="18"/>
        </w:rPr>
        <w:t>30</w:t>
      </w:r>
      <w:r w:rsidRPr="00E54D02">
        <w:rPr>
          <w:rFonts w:ascii="Arial" w:hAnsi="Arial" w:cs="Arial"/>
          <w:sz w:val="18"/>
          <w:szCs w:val="18"/>
        </w:rPr>
        <w:t xml:space="preserve"> pkt.</w:t>
      </w:r>
    </w:p>
    <w:p w:rsidR="009C5CD5" w:rsidRPr="00E54D02" w:rsidRDefault="009C5CD5" w:rsidP="009C5CD5">
      <w:pPr>
        <w:jc w:val="both"/>
        <w:rPr>
          <w:rFonts w:ascii="Arial" w:hAnsi="Arial" w:cs="Arial"/>
          <w:sz w:val="18"/>
          <w:szCs w:val="18"/>
          <w:vertAlign w:val="subscript"/>
        </w:rPr>
      </w:pPr>
      <w:r w:rsidRPr="00E54D02">
        <w:rPr>
          <w:rFonts w:ascii="Arial" w:hAnsi="Arial" w:cs="Arial"/>
          <w:i/>
          <w:sz w:val="18"/>
          <w:szCs w:val="18"/>
        </w:rPr>
        <w:t xml:space="preserve">                            </w:t>
      </w:r>
      <w:r w:rsidR="00B22232">
        <w:rPr>
          <w:rFonts w:ascii="Arial" w:hAnsi="Arial" w:cs="Arial"/>
          <w:sz w:val="18"/>
          <w:szCs w:val="18"/>
        </w:rPr>
        <w:t>D</w:t>
      </w:r>
      <w:r w:rsidR="00F728BC">
        <w:rPr>
          <w:rFonts w:ascii="Arial" w:hAnsi="Arial" w:cs="Arial"/>
          <w:sz w:val="18"/>
          <w:szCs w:val="18"/>
          <w:vertAlign w:val="subscript"/>
        </w:rPr>
        <w:t>N</w:t>
      </w:r>
    </w:p>
    <w:p w:rsidR="009C5CD5" w:rsidRPr="00E54D02" w:rsidRDefault="009C5CD5" w:rsidP="002658F1">
      <w:pPr>
        <w:suppressAutoHyphens w:val="0"/>
        <w:rPr>
          <w:rFonts w:ascii="Arial" w:hAnsi="Arial" w:cs="Arial"/>
          <w:sz w:val="18"/>
          <w:szCs w:val="18"/>
          <w:lang w:eastAsia="pl-PL"/>
        </w:rPr>
      </w:pPr>
    </w:p>
    <w:p w:rsidR="009C5CD5" w:rsidRDefault="009C5CD5" w:rsidP="002658F1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E54D02">
        <w:rPr>
          <w:rFonts w:ascii="Arial" w:hAnsi="Arial" w:cs="Arial"/>
          <w:sz w:val="18"/>
          <w:szCs w:val="18"/>
          <w:lang w:eastAsia="pl-PL"/>
        </w:rPr>
        <w:t>gdzie:</w:t>
      </w:r>
    </w:p>
    <w:p w:rsidR="00B22232" w:rsidRDefault="00B22232" w:rsidP="00B22232">
      <w:pPr>
        <w:jc w:val="both"/>
        <w:rPr>
          <w:rFonts w:ascii="Arial" w:hAnsi="Arial" w:cs="Arial"/>
          <w:sz w:val="18"/>
          <w:szCs w:val="18"/>
        </w:rPr>
      </w:pPr>
      <w:r w:rsidRPr="00E54D02">
        <w:rPr>
          <w:rFonts w:ascii="Arial" w:hAnsi="Arial" w:cs="Arial"/>
          <w:sz w:val="18"/>
          <w:szCs w:val="18"/>
        </w:rPr>
        <w:t>P(D ) - iloś</w:t>
      </w:r>
      <w:r w:rsidR="00F728BC">
        <w:rPr>
          <w:rFonts w:ascii="Arial" w:hAnsi="Arial" w:cs="Arial"/>
          <w:sz w:val="18"/>
          <w:szCs w:val="18"/>
        </w:rPr>
        <w:t>ć punktów przyznanych Wykonawcy,</w:t>
      </w:r>
    </w:p>
    <w:p w:rsidR="00F728BC" w:rsidRDefault="00F728BC" w:rsidP="00B22232">
      <w:pPr>
        <w:jc w:val="both"/>
        <w:rPr>
          <w:rFonts w:ascii="Arial" w:hAnsi="Arial" w:cs="Arial"/>
          <w:sz w:val="18"/>
          <w:szCs w:val="18"/>
        </w:rPr>
      </w:pPr>
    </w:p>
    <w:p w:rsidR="002658F1" w:rsidRPr="00E54D02" w:rsidRDefault="009C5CD5" w:rsidP="00B22232">
      <w:pPr>
        <w:jc w:val="both"/>
        <w:rPr>
          <w:rFonts w:ascii="Arial" w:hAnsi="Arial" w:cs="Arial"/>
          <w:sz w:val="18"/>
          <w:szCs w:val="18"/>
          <w:lang w:eastAsia="pl-PL"/>
        </w:rPr>
      </w:pPr>
      <w:r w:rsidRPr="00E54D02">
        <w:rPr>
          <w:rFonts w:ascii="Arial" w:hAnsi="Arial" w:cs="Arial"/>
          <w:sz w:val="18"/>
          <w:szCs w:val="18"/>
          <w:lang w:eastAsia="pl-PL"/>
        </w:rPr>
        <w:t>D</w:t>
      </w:r>
      <w:r w:rsidR="00F728BC">
        <w:rPr>
          <w:rFonts w:ascii="Arial" w:hAnsi="Arial" w:cs="Arial"/>
          <w:sz w:val="18"/>
          <w:szCs w:val="18"/>
          <w:vertAlign w:val="subscript"/>
          <w:lang w:eastAsia="pl-PL"/>
        </w:rPr>
        <w:t>N</w:t>
      </w:r>
      <w:r w:rsidRPr="00E54D02">
        <w:rPr>
          <w:rFonts w:ascii="Arial" w:hAnsi="Arial" w:cs="Arial"/>
          <w:sz w:val="18"/>
          <w:szCs w:val="18"/>
          <w:lang w:eastAsia="pl-PL"/>
        </w:rPr>
        <w:t xml:space="preserve"> </w:t>
      </w:r>
      <w:r w:rsidR="00C366A1">
        <w:rPr>
          <w:rFonts w:ascii="Arial" w:hAnsi="Arial" w:cs="Arial"/>
          <w:sz w:val="18"/>
          <w:szCs w:val="18"/>
          <w:lang w:eastAsia="pl-PL"/>
        </w:rPr>
        <w:t>–</w:t>
      </w:r>
      <w:r w:rsidRPr="00E54D02">
        <w:rPr>
          <w:rFonts w:ascii="Arial" w:hAnsi="Arial" w:cs="Arial"/>
          <w:sz w:val="18"/>
          <w:szCs w:val="18"/>
          <w:lang w:eastAsia="pl-PL"/>
        </w:rPr>
        <w:t xml:space="preserve"> </w:t>
      </w:r>
      <w:r w:rsidR="00B22232">
        <w:rPr>
          <w:rFonts w:ascii="Arial" w:hAnsi="Arial" w:cs="Arial"/>
          <w:sz w:val="18"/>
          <w:szCs w:val="18"/>
          <w:lang w:eastAsia="pl-PL"/>
        </w:rPr>
        <w:t xml:space="preserve">najwyższa </w:t>
      </w:r>
      <w:r w:rsidR="00BA0229">
        <w:rPr>
          <w:rFonts w:ascii="Arial" w:hAnsi="Arial" w:cs="Arial"/>
          <w:sz w:val="18"/>
          <w:szCs w:val="18"/>
          <w:lang w:eastAsia="pl-PL"/>
        </w:rPr>
        <w:t xml:space="preserve">średnia </w:t>
      </w:r>
      <w:r w:rsidR="00B22232">
        <w:rPr>
          <w:rFonts w:ascii="Arial" w:hAnsi="Arial" w:cs="Arial"/>
          <w:sz w:val="18"/>
          <w:szCs w:val="18"/>
          <w:lang w:eastAsia="pl-PL"/>
        </w:rPr>
        <w:t xml:space="preserve">liczba </w:t>
      </w:r>
      <w:r w:rsidR="00BA0229">
        <w:rPr>
          <w:rFonts w:ascii="Arial" w:hAnsi="Arial" w:cs="Arial"/>
          <w:sz w:val="18"/>
          <w:szCs w:val="18"/>
          <w:lang w:eastAsia="pl-PL"/>
        </w:rPr>
        <w:t>godzin ze wszystkich złożonych ofert w kryterium Doświadczenie</w:t>
      </w:r>
    </w:p>
    <w:p w:rsidR="002658F1" w:rsidRPr="00E54D02" w:rsidRDefault="009C5CD5" w:rsidP="003D5074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54D02">
        <w:rPr>
          <w:rFonts w:ascii="Arial" w:hAnsi="Arial" w:cs="Arial"/>
          <w:sz w:val="18"/>
          <w:szCs w:val="18"/>
          <w:lang w:eastAsia="pl-PL"/>
        </w:rPr>
        <w:t>D</w:t>
      </w:r>
      <w:r w:rsidR="00BA0229">
        <w:rPr>
          <w:rFonts w:ascii="Arial" w:hAnsi="Arial" w:cs="Arial"/>
          <w:sz w:val="18"/>
          <w:szCs w:val="18"/>
          <w:vertAlign w:val="subscript"/>
          <w:lang w:eastAsia="pl-PL"/>
        </w:rPr>
        <w:t>Ś</w:t>
      </w:r>
      <w:r w:rsidR="002658F1" w:rsidRPr="00E54D02">
        <w:rPr>
          <w:rFonts w:ascii="Arial" w:hAnsi="Arial" w:cs="Arial"/>
          <w:sz w:val="18"/>
          <w:szCs w:val="18"/>
          <w:lang w:eastAsia="pl-PL"/>
        </w:rPr>
        <w:t xml:space="preserve"> –</w:t>
      </w:r>
      <w:r w:rsidR="00BA0229">
        <w:rPr>
          <w:rFonts w:ascii="Arial" w:hAnsi="Arial" w:cs="Arial"/>
          <w:sz w:val="18"/>
          <w:szCs w:val="18"/>
          <w:lang w:eastAsia="pl-PL"/>
        </w:rPr>
        <w:t xml:space="preserve"> średnia liczba godzin badanej oferty </w:t>
      </w:r>
    </w:p>
    <w:p w:rsidR="00077BEE" w:rsidRPr="00B9088E" w:rsidRDefault="00077BEE" w:rsidP="00FA54A1">
      <w:pPr>
        <w:suppressAutoHyphens w:val="0"/>
        <w:rPr>
          <w:rFonts w:ascii="Arial" w:hAnsi="Arial" w:cs="Arial"/>
          <w:sz w:val="18"/>
          <w:lang w:eastAsia="pl-PL"/>
        </w:rPr>
      </w:pPr>
    </w:p>
    <w:p w:rsidR="00077BEE" w:rsidRPr="00634E1E" w:rsidRDefault="00077BEE" w:rsidP="00077BE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077BEE">
        <w:rPr>
          <w:rFonts w:ascii="Arial" w:hAnsi="Arial" w:cs="Arial"/>
          <w:sz w:val="18"/>
          <w:szCs w:val="18"/>
          <w:lang w:eastAsia="pl-PL"/>
        </w:rPr>
        <w:t>Doświadczenie Wykonawcy</w:t>
      </w:r>
      <w:r w:rsidR="00FA54A1" w:rsidRPr="00077BEE">
        <w:rPr>
          <w:rFonts w:ascii="Arial" w:hAnsi="Arial" w:cs="Arial"/>
          <w:sz w:val="18"/>
          <w:szCs w:val="18"/>
          <w:lang w:eastAsia="pl-PL"/>
        </w:rPr>
        <w:t xml:space="preserve"> oceniane będzie na podstawie wypełnionych i załączonych do oferty wykazów - </w:t>
      </w:r>
      <w:r w:rsidR="00FA54A1" w:rsidRPr="007908A1">
        <w:rPr>
          <w:rFonts w:ascii="Arial" w:hAnsi="Arial" w:cs="Arial"/>
          <w:b/>
          <w:i/>
          <w:sz w:val="18"/>
          <w:szCs w:val="18"/>
          <w:lang w:eastAsia="pl-PL"/>
        </w:rPr>
        <w:t>Załącznik nr 2  do niniejszego zapytania ofertowego</w:t>
      </w:r>
      <w:r w:rsidR="00FA54A1" w:rsidRPr="007908A1">
        <w:rPr>
          <w:rFonts w:ascii="Arial" w:hAnsi="Arial" w:cs="Arial"/>
          <w:b/>
          <w:sz w:val="18"/>
          <w:szCs w:val="18"/>
          <w:lang w:eastAsia="pl-PL"/>
        </w:rPr>
        <w:t>.</w:t>
      </w:r>
    </w:p>
    <w:p w:rsidR="00077BEE" w:rsidRDefault="00077BEE" w:rsidP="00077BEE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:rsidR="00376BC4" w:rsidRPr="00634E1E" w:rsidRDefault="00376BC4" w:rsidP="00634E1E">
      <w:pPr>
        <w:pStyle w:val="Akapitzlist"/>
        <w:numPr>
          <w:ilvl w:val="2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634E1E">
        <w:rPr>
          <w:rFonts w:ascii="Arial" w:hAnsi="Arial" w:cs="Arial"/>
          <w:b/>
          <w:sz w:val="18"/>
          <w:szCs w:val="18"/>
          <w:lang w:eastAsia="pl-PL"/>
        </w:rPr>
        <w:t>Aspekt społeczny</w:t>
      </w:r>
      <w:r w:rsidR="000870E9" w:rsidRPr="00634E1E">
        <w:rPr>
          <w:rFonts w:ascii="Arial" w:hAnsi="Arial" w:cs="Arial"/>
          <w:b/>
          <w:sz w:val="18"/>
          <w:szCs w:val="18"/>
          <w:lang w:eastAsia="pl-PL"/>
        </w:rPr>
        <w:t xml:space="preserve"> (A</w:t>
      </w:r>
      <w:r w:rsidR="000870E9" w:rsidRPr="00634E1E">
        <w:rPr>
          <w:rFonts w:ascii="Arial" w:hAnsi="Arial" w:cs="Arial"/>
          <w:b/>
          <w:sz w:val="18"/>
          <w:szCs w:val="18"/>
          <w:vertAlign w:val="subscript"/>
          <w:lang w:eastAsia="pl-PL"/>
        </w:rPr>
        <w:t>S</w:t>
      </w:r>
      <w:r w:rsidR="000870E9" w:rsidRPr="00634E1E">
        <w:rPr>
          <w:rFonts w:ascii="Arial" w:hAnsi="Arial" w:cs="Arial"/>
          <w:b/>
          <w:sz w:val="18"/>
          <w:szCs w:val="18"/>
          <w:lang w:eastAsia="pl-PL"/>
        </w:rPr>
        <w:t>)</w:t>
      </w:r>
    </w:p>
    <w:p w:rsidR="00376BC4" w:rsidRPr="00376BC4" w:rsidRDefault="00376BC4" w:rsidP="00634E1E">
      <w:pPr>
        <w:jc w:val="both"/>
        <w:rPr>
          <w:rFonts w:ascii="Arial" w:hAnsi="Arial" w:cs="Arial"/>
          <w:sz w:val="18"/>
          <w:szCs w:val="18"/>
        </w:rPr>
      </w:pPr>
      <w:r w:rsidRPr="00376BC4">
        <w:rPr>
          <w:rFonts w:ascii="Arial" w:hAnsi="Arial" w:cs="Arial"/>
          <w:sz w:val="18"/>
          <w:szCs w:val="18"/>
        </w:rPr>
        <w:t xml:space="preserve">Maksymalna liczba punktów w tym kryterium to </w:t>
      </w:r>
      <w:r w:rsidR="003A39F8">
        <w:rPr>
          <w:rFonts w:ascii="Arial" w:hAnsi="Arial" w:cs="Arial"/>
          <w:sz w:val="18"/>
          <w:szCs w:val="18"/>
        </w:rPr>
        <w:t>5</w:t>
      </w:r>
      <w:r w:rsidRPr="00376BC4">
        <w:rPr>
          <w:rFonts w:ascii="Arial" w:hAnsi="Arial" w:cs="Arial"/>
          <w:sz w:val="18"/>
          <w:szCs w:val="18"/>
        </w:rPr>
        <w:t xml:space="preserve"> pkt.</w:t>
      </w:r>
    </w:p>
    <w:p w:rsidR="00376BC4" w:rsidRPr="00376BC4" w:rsidRDefault="00376BC4" w:rsidP="00634E1E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:rsidR="00376BC4" w:rsidRPr="00376BC4" w:rsidRDefault="00376BC4" w:rsidP="00634E1E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>W</w:t>
      </w:r>
      <w:r w:rsidR="00634E1E">
        <w:rPr>
          <w:rFonts w:ascii="Arial" w:hAnsi="Arial" w:cs="Arial"/>
          <w:color w:val="000000"/>
          <w:sz w:val="18"/>
          <w:szCs w:val="18"/>
          <w:lang w:eastAsia="pl-PL"/>
        </w:rPr>
        <w:t xml:space="preserve"> kryterium Aspekt społeczny </w:t>
      </w:r>
      <w:r w:rsidR="003A39F8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punktów otrzyma każd</w:t>
      </w:r>
      <w:r w:rsidR="001F523F" w:rsidRPr="00964973">
        <w:rPr>
          <w:rFonts w:ascii="Arial" w:hAnsi="Arial" w:cs="Arial"/>
          <w:color w:val="000000"/>
          <w:sz w:val="18"/>
          <w:szCs w:val="18"/>
          <w:lang w:eastAsia="pl-PL"/>
        </w:rPr>
        <w:t>y</w:t>
      </w:r>
      <w:r w:rsidR="00E2582B"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Wykonawca, który</w:t>
      </w:r>
      <w:r w:rsidR="00907605"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potwierdzi</w:t>
      </w: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, że </w:t>
      </w:r>
      <w:r w:rsidR="00F505AA"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do realizacji przedmiotu zamówienia </w:t>
      </w:r>
      <w:r w:rsidR="001F523F" w:rsidRPr="00964973">
        <w:rPr>
          <w:rFonts w:ascii="Arial" w:hAnsi="Arial" w:cs="Arial"/>
          <w:color w:val="000000"/>
          <w:sz w:val="18"/>
          <w:szCs w:val="18"/>
          <w:lang w:eastAsia="pl-PL"/>
        </w:rPr>
        <w:t>zaangażuje</w:t>
      </w:r>
      <w:r w:rsidR="001F523F" w:rsidRPr="00964973">
        <w:rPr>
          <w:rStyle w:val="Odwoanieprzypisudolnego"/>
          <w:rFonts w:ascii="Arial" w:hAnsi="Arial" w:cs="Arial"/>
          <w:color w:val="000000"/>
          <w:sz w:val="18"/>
          <w:szCs w:val="18"/>
          <w:lang w:eastAsia="pl-PL"/>
        </w:rPr>
        <w:footnoteReference w:id="3"/>
      </w:r>
      <w:r w:rsidR="001F523F"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minimum jedną osobę</w:t>
      </w: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z niepełnosprawnością.</w:t>
      </w:r>
    </w:p>
    <w:p w:rsidR="00376BC4" w:rsidRDefault="00376BC4" w:rsidP="00634E1E">
      <w:pPr>
        <w:pStyle w:val="Tekstpodstawowywcity"/>
        <w:rPr>
          <w:rFonts w:ascii="Arial" w:hAnsi="Arial" w:cs="Arial"/>
          <w:iCs/>
          <w:sz w:val="18"/>
          <w:szCs w:val="18"/>
        </w:rPr>
      </w:pPr>
    </w:p>
    <w:p w:rsidR="00E2582B" w:rsidRDefault="00E2582B" w:rsidP="00634E1E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C17FCF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C17FCF">
        <w:rPr>
          <w:rFonts w:ascii="Arial" w:hAnsi="Arial" w:cs="Arial"/>
          <w:sz w:val="18"/>
          <w:szCs w:val="18"/>
        </w:rPr>
        <w:t xml:space="preserve">stanowiącego </w:t>
      </w:r>
      <w:r w:rsidRPr="007908A1">
        <w:rPr>
          <w:rFonts w:ascii="Arial" w:hAnsi="Arial" w:cs="Arial"/>
          <w:b/>
          <w:i/>
          <w:sz w:val="18"/>
          <w:szCs w:val="18"/>
        </w:rPr>
        <w:t xml:space="preserve">Załącznik nr </w:t>
      </w:r>
      <w:r w:rsidR="00307852">
        <w:rPr>
          <w:rFonts w:ascii="Arial" w:hAnsi="Arial" w:cs="Arial"/>
          <w:b/>
          <w:i/>
          <w:sz w:val="18"/>
          <w:szCs w:val="18"/>
        </w:rPr>
        <w:t>7</w:t>
      </w:r>
      <w:r w:rsidRPr="007908A1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7908A1">
        <w:rPr>
          <w:rFonts w:ascii="Arial" w:hAnsi="Arial" w:cs="Arial"/>
          <w:b/>
          <w:sz w:val="18"/>
          <w:szCs w:val="18"/>
        </w:rPr>
        <w:t>.</w:t>
      </w:r>
      <w:r w:rsidR="008D513B" w:rsidRPr="007908A1">
        <w:rPr>
          <w:rFonts w:ascii="Arial" w:hAnsi="Arial" w:cs="Arial"/>
          <w:b/>
          <w:sz w:val="18"/>
          <w:szCs w:val="18"/>
        </w:rPr>
        <w:t xml:space="preserve"> </w:t>
      </w:r>
      <w:r w:rsidR="008D513B" w:rsidRPr="007908A1">
        <w:rPr>
          <w:rFonts w:ascii="Arial" w:hAnsi="Arial" w:cs="Arial"/>
          <w:sz w:val="18"/>
          <w:szCs w:val="18"/>
        </w:rPr>
        <w:t>Przed podpisaniem umowy Zamawiający będzie żądał prz</w:t>
      </w:r>
      <w:r w:rsidR="008D513B">
        <w:rPr>
          <w:rFonts w:ascii="Arial" w:hAnsi="Arial" w:cs="Arial"/>
          <w:sz w:val="18"/>
          <w:szCs w:val="18"/>
        </w:rPr>
        <w:t>edstawienia stosownych dokumentów potwierdzających spełnienie warunku (umowa o pracę lub cywilno-prawna lub dokument oddelegowania, orzeczenie o niepełnosprawności).</w:t>
      </w:r>
    </w:p>
    <w:p w:rsidR="00E2582B" w:rsidRDefault="00E2582B" w:rsidP="00730EE2">
      <w:pPr>
        <w:pStyle w:val="Tekstpodstawowywcity"/>
        <w:rPr>
          <w:rFonts w:ascii="Arial" w:hAnsi="Arial" w:cs="Arial"/>
          <w:iCs/>
          <w:sz w:val="18"/>
          <w:szCs w:val="18"/>
        </w:rPr>
      </w:pPr>
    </w:p>
    <w:p w:rsidR="005C06E8" w:rsidRPr="005C06E8" w:rsidRDefault="00BE0C24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9E3B8D">
        <w:rPr>
          <w:rFonts w:ascii="Arial" w:hAnsi="Arial" w:cs="Arial"/>
          <w:iCs/>
          <w:sz w:val="18"/>
          <w:szCs w:val="18"/>
        </w:rPr>
        <w:t xml:space="preserve">Całkowita liczba punktów jakie uzyska oferta będzie stanowiła sumę punktów jakie oferta uzyskała </w:t>
      </w:r>
      <w:r w:rsidR="00013FF9">
        <w:rPr>
          <w:rFonts w:ascii="Arial" w:hAnsi="Arial" w:cs="Arial"/>
          <w:iCs/>
          <w:sz w:val="18"/>
          <w:szCs w:val="18"/>
        </w:rPr>
        <w:br/>
      </w:r>
      <w:r w:rsidRPr="009E3B8D">
        <w:rPr>
          <w:rFonts w:ascii="Arial" w:hAnsi="Arial" w:cs="Arial"/>
          <w:iCs/>
          <w:sz w:val="18"/>
          <w:szCs w:val="18"/>
        </w:rPr>
        <w:t xml:space="preserve">w każdym z  kryteriów: </w:t>
      </w:r>
      <w:r w:rsidRPr="009E3B8D">
        <w:rPr>
          <w:rFonts w:ascii="Arial" w:hAnsi="Arial" w:cs="Arial"/>
          <w:sz w:val="18"/>
          <w:szCs w:val="18"/>
        </w:rPr>
        <w:t xml:space="preserve">P= P(C) + </w:t>
      </w:r>
      <w:r w:rsidRPr="009E3B8D">
        <w:rPr>
          <w:rFonts w:ascii="Arial" w:hAnsi="Arial" w:cs="Arial"/>
          <w:sz w:val="18"/>
        </w:rPr>
        <w:t>P(</w:t>
      </w:r>
      <w:r w:rsidR="00411794" w:rsidRPr="009E3B8D">
        <w:rPr>
          <w:rFonts w:ascii="Arial" w:hAnsi="Arial" w:cs="Arial"/>
          <w:sz w:val="18"/>
        </w:rPr>
        <w:t>D</w:t>
      </w:r>
      <w:r w:rsidRPr="009E3B8D">
        <w:rPr>
          <w:rFonts w:ascii="Arial" w:hAnsi="Arial" w:cs="Arial"/>
          <w:sz w:val="18"/>
        </w:rPr>
        <w:t>)</w:t>
      </w:r>
      <w:r w:rsidR="008D513B">
        <w:rPr>
          <w:rFonts w:ascii="Arial" w:hAnsi="Arial" w:cs="Arial"/>
          <w:sz w:val="18"/>
        </w:rPr>
        <w:t xml:space="preserve"> </w:t>
      </w:r>
      <w:r w:rsidR="00690751">
        <w:rPr>
          <w:rFonts w:ascii="Arial" w:hAnsi="Arial" w:cs="Arial"/>
          <w:sz w:val="18"/>
        </w:rPr>
        <w:t xml:space="preserve"> + P(A</w:t>
      </w:r>
      <w:r w:rsidR="00690751">
        <w:rPr>
          <w:rFonts w:ascii="Arial" w:hAnsi="Arial" w:cs="Arial"/>
          <w:sz w:val="18"/>
          <w:vertAlign w:val="subscript"/>
        </w:rPr>
        <w:t>S</w:t>
      </w:r>
      <w:r w:rsidR="00690751">
        <w:rPr>
          <w:rFonts w:ascii="Arial" w:hAnsi="Arial" w:cs="Arial"/>
          <w:sz w:val="18"/>
        </w:rPr>
        <w:t>)</w:t>
      </w:r>
      <w:r w:rsidR="005C06E8">
        <w:rPr>
          <w:rFonts w:ascii="Arial" w:hAnsi="Arial" w:cs="Arial"/>
          <w:sz w:val="18"/>
        </w:rPr>
        <w:t>.</w:t>
      </w:r>
    </w:p>
    <w:p w:rsidR="005C06E8" w:rsidRPr="005C06E8" w:rsidRDefault="00BE0C24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5C06E8">
        <w:rPr>
          <w:rFonts w:ascii="Arial" w:hAnsi="Arial" w:cs="Arial"/>
          <w:sz w:val="18"/>
        </w:rPr>
        <w:t>Za ofertę najkorzystniejszą uznana będzie oferta, która uzyska najwyższą całkowitą liczbę punkt</w:t>
      </w:r>
      <w:r w:rsidR="00F563CB" w:rsidRPr="005C06E8">
        <w:rPr>
          <w:rFonts w:ascii="Arial" w:hAnsi="Arial" w:cs="Arial"/>
          <w:sz w:val="18"/>
        </w:rPr>
        <w:t xml:space="preserve">ów. </w:t>
      </w:r>
    </w:p>
    <w:p w:rsidR="00BE0C24" w:rsidRPr="005C06E8" w:rsidRDefault="00BE0C24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5C06E8">
        <w:rPr>
          <w:rFonts w:ascii="Arial" w:hAnsi="Arial" w:cs="Arial"/>
          <w:sz w:val="18"/>
        </w:rPr>
        <w:t xml:space="preserve">W przypadku uzyskania przez dwie lub więcej ofert jednakowej ilości punktów wygrywa oferta </w:t>
      </w:r>
      <w:r w:rsidR="00013FF9">
        <w:rPr>
          <w:rFonts w:ascii="Arial" w:hAnsi="Arial" w:cs="Arial"/>
          <w:sz w:val="18"/>
        </w:rPr>
        <w:br/>
      </w:r>
      <w:r w:rsidRPr="005C06E8">
        <w:rPr>
          <w:rFonts w:ascii="Arial" w:hAnsi="Arial" w:cs="Arial"/>
          <w:sz w:val="18"/>
        </w:rPr>
        <w:t xml:space="preserve">o najniższej spośród nich cenie. </w:t>
      </w:r>
    </w:p>
    <w:p w:rsidR="0016245C" w:rsidRPr="0016245C" w:rsidRDefault="0016245C" w:rsidP="0016245C">
      <w:pPr>
        <w:ind w:left="360"/>
        <w:jc w:val="both"/>
        <w:rPr>
          <w:rFonts w:ascii="Arial" w:eastAsia="Arial" w:hAnsi="Arial" w:cs="Arial"/>
          <w:sz w:val="18"/>
          <w:szCs w:val="18"/>
        </w:rPr>
      </w:pPr>
    </w:p>
    <w:p w:rsidR="007A2D9D" w:rsidRPr="001B6E78" w:rsidRDefault="005C06E8" w:rsidP="00634E1E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1B6E78">
        <w:rPr>
          <w:rFonts w:ascii="Arial" w:hAnsi="Arial" w:cs="Arial"/>
          <w:b/>
          <w:sz w:val="18"/>
          <w:szCs w:val="18"/>
          <w:u w:val="single"/>
          <w:lang w:eastAsia="zh-CN"/>
        </w:rPr>
        <w:t>Procedura odwoławcza.</w:t>
      </w:r>
    </w:p>
    <w:p w:rsidR="005C06E8" w:rsidRDefault="005C06E8" w:rsidP="00634E1E">
      <w:pPr>
        <w:jc w:val="both"/>
        <w:rPr>
          <w:rFonts w:ascii="Arial" w:eastAsia="Calibri" w:hAnsi="Arial" w:cs="Arial"/>
          <w:sz w:val="18"/>
          <w:szCs w:val="18"/>
        </w:rPr>
      </w:pPr>
      <w:r w:rsidRPr="005C06E8">
        <w:rPr>
          <w:rFonts w:ascii="Arial" w:eastAsia="Calibri" w:hAnsi="Arial" w:cs="Arial"/>
          <w:sz w:val="18"/>
          <w:szCs w:val="18"/>
        </w:rPr>
        <w:t>Postępowanie nie podlega przepisom Ustawy Prawo Zamówień Publicznych w związku z powyższym Wykonawcom nie przysługują żadne środki ochrony prawnej wynikające z przedmiotowej Ustawy</w:t>
      </w:r>
      <w:r>
        <w:rPr>
          <w:rFonts w:ascii="Arial" w:eastAsia="Calibri" w:hAnsi="Arial" w:cs="Arial"/>
          <w:sz w:val="18"/>
          <w:szCs w:val="18"/>
        </w:rPr>
        <w:t>.</w:t>
      </w:r>
    </w:p>
    <w:p w:rsidR="005C06E8" w:rsidRPr="00D4354A" w:rsidRDefault="005C06E8" w:rsidP="00634E1E">
      <w:pPr>
        <w:jc w:val="both"/>
        <w:rPr>
          <w:rFonts w:ascii="Arial" w:eastAsia="Calibri" w:hAnsi="Arial" w:cs="Arial"/>
          <w:sz w:val="18"/>
          <w:szCs w:val="18"/>
        </w:rPr>
      </w:pPr>
    </w:p>
    <w:p w:rsidR="005C06E8" w:rsidRPr="00D4354A" w:rsidRDefault="005C06E8" w:rsidP="00634E1E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1B6E78">
        <w:rPr>
          <w:rFonts w:ascii="Arial" w:eastAsia="Calibri" w:hAnsi="Arial" w:cs="Arial"/>
          <w:b/>
          <w:sz w:val="18"/>
          <w:szCs w:val="18"/>
          <w:u w:val="single"/>
        </w:rPr>
        <w:t>Informacje o unieważnieniu postępowania, o wyborze oferty i formalnościach, jakie powinny zostać dopełnione po wyborze oferty w celu zawarcia umowy na realizację przedmiotowego zadania</w:t>
      </w:r>
      <w:r w:rsidRPr="00D4354A">
        <w:rPr>
          <w:rFonts w:ascii="Arial" w:eastAsia="Calibri" w:hAnsi="Arial" w:cs="Arial"/>
          <w:b/>
          <w:sz w:val="18"/>
          <w:szCs w:val="18"/>
        </w:rPr>
        <w:t>.</w:t>
      </w:r>
    </w:p>
    <w:p w:rsidR="005C06E8" w:rsidRPr="00D4354A" w:rsidRDefault="005C06E8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4354A">
        <w:rPr>
          <w:rFonts w:ascii="Arial" w:eastAsia="Calibri" w:hAnsi="Arial" w:cs="Arial"/>
          <w:sz w:val="18"/>
          <w:szCs w:val="18"/>
          <w:lang w:eastAsia="en-US"/>
        </w:rPr>
        <w:t>Zamawiający przewiduje możliwość unieważnienia postępowania o udzielenie zamówienia na każdym jego etapie bez podania przyczyny. Wykonawcy z tego tytułu nie przysługują żadne roszczenia w stosunku do Zamawiającego.</w:t>
      </w:r>
    </w:p>
    <w:p w:rsidR="00D4354A" w:rsidRPr="00D4354A" w:rsidRDefault="005C06E8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4354A">
        <w:rPr>
          <w:rFonts w:ascii="Arial" w:eastAsia="Calibri" w:hAnsi="Arial" w:cs="Arial"/>
          <w:sz w:val="18"/>
          <w:szCs w:val="18"/>
          <w:lang w:eastAsia="en-US"/>
        </w:rPr>
        <w:t xml:space="preserve">Zamawiający dokona wyboru ofert </w:t>
      </w:r>
      <w:r w:rsidR="003A39F8" w:rsidRPr="003A39F8">
        <w:rPr>
          <w:rFonts w:ascii="Arial" w:eastAsia="Calibri" w:hAnsi="Arial" w:cs="Arial"/>
          <w:sz w:val="18"/>
          <w:szCs w:val="18"/>
          <w:lang w:eastAsia="en-US"/>
        </w:rPr>
        <w:t>najpóźniej do dnia</w:t>
      </w:r>
      <w:r w:rsidR="003A39F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02315" w:rsidRPr="00D02315">
        <w:rPr>
          <w:rFonts w:ascii="Arial" w:eastAsia="Calibri" w:hAnsi="Arial" w:cs="Arial"/>
          <w:sz w:val="18"/>
          <w:szCs w:val="18"/>
          <w:lang w:eastAsia="en-US"/>
        </w:rPr>
        <w:t>20.04</w:t>
      </w:r>
      <w:r w:rsidR="005328C9">
        <w:rPr>
          <w:rFonts w:ascii="Arial" w:eastAsia="Calibri" w:hAnsi="Arial" w:cs="Arial"/>
          <w:sz w:val="18"/>
          <w:szCs w:val="18"/>
          <w:lang w:eastAsia="en-US"/>
        </w:rPr>
        <w:t>.2021</w:t>
      </w:r>
      <w:r w:rsidR="003A39F8">
        <w:rPr>
          <w:rFonts w:ascii="Arial" w:eastAsia="Calibri" w:hAnsi="Arial" w:cs="Arial"/>
          <w:sz w:val="18"/>
          <w:szCs w:val="18"/>
          <w:lang w:eastAsia="en-US"/>
        </w:rPr>
        <w:t xml:space="preserve"> r.</w:t>
      </w:r>
    </w:p>
    <w:p w:rsidR="00D4354A" w:rsidRPr="00D4354A" w:rsidRDefault="005C06E8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4354A">
        <w:rPr>
          <w:rFonts w:ascii="Arial" w:eastAsia="Calibri" w:hAnsi="Arial" w:cs="Arial"/>
          <w:sz w:val="18"/>
          <w:szCs w:val="18"/>
          <w:lang w:eastAsia="en-US"/>
        </w:rPr>
        <w:t>Zamawiający powiadomi Wykonawcę, któremu udzieli zamówienia o terminie i miejscu zawarcia umowy telefonicznie bądź pocztą elektroniczną.</w:t>
      </w:r>
    </w:p>
    <w:p w:rsidR="005C06E8" w:rsidRPr="00D4354A" w:rsidRDefault="005C06E8" w:rsidP="00634E1E">
      <w:pPr>
        <w:pStyle w:val="Akapitzlist"/>
        <w:numPr>
          <w:ilvl w:val="1"/>
          <w:numId w:val="3"/>
        </w:numPr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4354A">
        <w:rPr>
          <w:rFonts w:ascii="Arial" w:eastAsia="Calibri" w:hAnsi="Arial" w:cs="Arial"/>
          <w:sz w:val="18"/>
          <w:szCs w:val="18"/>
          <w:lang w:eastAsia="en-US"/>
        </w:rPr>
        <w:t>Wykonawca zobowiązany będzie przed podpisaniem umowy przedłożyć Zamawiającemu dokumenty potwierdzające spełnianie przez niego warunków udziału w postępowaniu.</w:t>
      </w:r>
    </w:p>
    <w:p w:rsidR="00D4354A" w:rsidRDefault="000E185C" w:rsidP="00634E1E">
      <w:pPr>
        <w:pStyle w:val="Akapitzlist"/>
        <w:suppressAutoHyphens w:val="0"/>
        <w:autoSpaceDE w:val="0"/>
        <w:ind w:left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2</w:t>
      </w:r>
      <w:r w:rsidR="00D4354A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– formularz ofertowy;</w:t>
      </w:r>
    </w:p>
    <w:p w:rsidR="00D4354A" w:rsidRDefault="000E185C" w:rsidP="00634E1E">
      <w:pPr>
        <w:pStyle w:val="Akapitzlist"/>
        <w:suppressAutoHyphens w:val="0"/>
        <w:autoSpaceDE w:val="0"/>
        <w:ind w:left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3</w:t>
      </w:r>
      <w:r w:rsidR="00D4354A"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– oświadczeni</w:t>
      </w:r>
      <w:r w:rsidR="00D02315">
        <w:rPr>
          <w:rFonts w:ascii="Arial" w:eastAsia="TimesNewRoman" w:hAnsi="Arial" w:cs="Arial"/>
          <w:sz w:val="18"/>
          <w:szCs w:val="18"/>
          <w:lang w:eastAsia="pl-PL"/>
        </w:rPr>
        <w:t>e dot. posiadania kadry szkoleniowej</w:t>
      </w:r>
      <w:r w:rsidR="00D4354A">
        <w:rPr>
          <w:rFonts w:ascii="Arial" w:eastAsia="TimesNewRoman" w:hAnsi="Arial" w:cs="Arial"/>
          <w:sz w:val="18"/>
          <w:szCs w:val="18"/>
          <w:lang w:eastAsia="pl-PL"/>
        </w:rPr>
        <w:t>;</w:t>
      </w:r>
    </w:p>
    <w:p w:rsidR="00D4354A" w:rsidRDefault="00D4354A" w:rsidP="00634E1E">
      <w:pPr>
        <w:pStyle w:val="Akapitzlist"/>
        <w:suppressAutoHyphens w:val="0"/>
        <w:autoSpaceDE w:val="0"/>
        <w:ind w:left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</w:t>
      </w:r>
      <w:r w:rsidR="000E185C">
        <w:rPr>
          <w:rFonts w:ascii="Arial" w:eastAsia="TimesNewRoman" w:hAnsi="Arial" w:cs="Arial"/>
          <w:sz w:val="18"/>
          <w:szCs w:val="18"/>
          <w:lang w:eastAsia="pl-PL"/>
        </w:rPr>
        <w:t>ałącznika nr 4</w:t>
      </w:r>
      <w:r w:rsidR="00A13329">
        <w:rPr>
          <w:rFonts w:ascii="Arial" w:eastAsia="TimesNewRoman" w:hAnsi="Arial" w:cs="Arial"/>
          <w:sz w:val="18"/>
          <w:szCs w:val="18"/>
          <w:lang w:eastAsia="pl-PL"/>
        </w:rPr>
        <w:t xml:space="preserve"> – oświadczenie dot. posiadania zaplecza dydaktycznego i sytuacji finansowo-ekonomicznej;</w:t>
      </w:r>
    </w:p>
    <w:p w:rsidR="00D4354A" w:rsidRDefault="000E185C" w:rsidP="00634E1E">
      <w:pPr>
        <w:pStyle w:val="Akapitzlist"/>
        <w:suppressAutoHyphens w:val="0"/>
        <w:autoSpaceDE w:val="0"/>
        <w:ind w:left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5</w:t>
      </w:r>
      <w:r w:rsidR="00D4354A">
        <w:rPr>
          <w:rFonts w:ascii="Arial" w:eastAsia="TimesNewRoman" w:hAnsi="Arial" w:cs="Arial"/>
          <w:sz w:val="18"/>
          <w:szCs w:val="18"/>
          <w:lang w:eastAsia="pl-PL"/>
        </w:rPr>
        <w:t xml:space="preserve"> – oświadczenie dot. braku podstaw do wykluczenia;</w:t>
      </w:r>
    </w:p>
    <w:p w:rsidR="00D4354A" w:rsidRDefault="000E185C" w:rsidP="00634E1E">
      <w:pPr>
        <w:pStyle w:val="Akapitzlist"/>
        <w:suppressAutoHyphens w:val="0"/>
        <w:autoSpaceDE w:val="0"/>
        <w:ind w:left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6</w:t>
      </w:r>
      <w:r w:rsidR="00D4354A">
        <w:rPr>
          <w:rFonts w:ascii="Arial" w:eastAsia="TimesNewRoman" w:hAnsi="Arial" w:cs="Arial"/>
          <w:sz w:val="18"/>
          <w:szCs w:val="18"/>
          <w:lang w:eastAsia="pl-PL"/>
        </w:rPr>
        <w:t xml:space="preserve"> – deklaracja Wykonawcy potwierdzająca gotowość wykonania zadania w soboty, niedziele oraz </w:t>
      </w:r>
      <w:r w:rsidR="00132C4B">
        <w:rPr>
          <w:rFonts w:ascii="Arial" w:eastAsia="TimesNewRoman" w:hAnsi="Arial" w:cs="Arial"/>
          <w:sz w:val="18"/>
          <w:szCs w:val="18"/>
          <w:lang w:eastAsia="pl-PL"/>
        </w:rPr>
        <w:t xml:space="preserve">w trybie zdalnym- </w:t>
      </w:r>
      <w:r w:rsidR="00D4354A">
        <w:rPr>
          <w:rFonts w:ascii="Arial" w:eastAsia="TimesNewRoman" w:hAnsi="Arial" w:cs="Arial"/>
          <w:sz w:val="18"/>
          <w:szCs w:val="18"/>
          <w:lang w:eastAsia="pl-PL"/>
        </w:rPr>
        <w:t>w formie elektronicznej;</w:t>
      </w:r>
    </w:p>
    <w:p w:rsidR="00634E1E" w:rsidRDefault="000E185C" w:rsidP="00634E1E">
      <w:pPr>
        <w:pStyle w:val="Akapitzlist"/>
        <w:suppressAutoHyphens w:val="0"/>
        <w:autoSpaceDE w:val="0"/>
        <w:ind w:left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7</w:t>
      </w:r>
      <w:r w:rsidR="00634E1E">
        <w:rPr>
          <w:rFonts w:ascii="Arial" w:eastAsia="TimesNewRoman" w:hAnsi="Arial" w:cs="Arial"/>
          <w:sz w:val="18"/>
          <w:szCs w:val="18"/>
          <w:lang w:eastAsia="pl-PL"/>
        </w:rPr>
        <w:t xml:space="preserve"> – oświadczenie dot. zatrudnienia osoby z niepełnosprawnością.</w:t>
      </w:r>
    </w:p>
    <w:p w:rsidR="00250E86" w:rsidRDefault="00250E86" w:rsidP="00250E86">
      <w:pPr>
        <w:suppressAutoHyphens w:val="0"/>
        <w:autoSpaceDE w:val="0"/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</w:pPr>
    </w:p>
    <w:p w:rsidR="00250E86" w:rsidRPr="00250E86" w:rsidRDefault="002D160A" w:rsidP="007908A1">
      <w:pPr>
        <w:pStyle w:val="Akapitzlist"/>
        <w:numPr>
          <w:ilvl w:val="0"/>
          <w:numId w:val="3"/>
        </w:numPr>
        <w:suppressAutoHyphens w:val="0"/>
        <w:autoSpaceDE w:val="0"/>
        <w:ind w:left="0" w:firstLine="0"/>
        <w:rPr>
          <w:rFonts w:ascii="Arial" w:eastAsia="TimesNewRoman" w:hAnsi="Arial" w:cs="Arial"/>
          <w:sz w:val="18"/>
          <w:szCs w:val="18"/>
          <w:lang w:eastAsia="pl-PL"/>
        </w:rPr>
      </w:pPr>
      <w:r w:rsidRPr="00250E86"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  <w:t>Klauzula informacyjn</w:t>
      </w:r>
      <w:r w:rsidR="009E1E5B" w:rsidRPr="00250E86"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  <w:t>a</w:t>
      </w:r>
    </w:p>
    <w:p w:rsidR="00250E86" w:rsidRPr="00840906" w:rsidRDefault="00250E86" w:rsidP="007908A1">
      <w:pPr>
        <w:pStyle w:val="Akapitzlist"/>
        <w:suppressAutoHyphens w:val="0"/>
        <w:autoSpaceDE w:val="0"/>
        <w:ind w:left="0"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 w:rsidRPr="00840906">
        <w:rPr>
          <w:rFonts w:ascii="Arial" w:eastAsiaTheme="minorHAnsi" w:hAnsi="Arial" w:cs="Arial"/>
          <w:sz w:val="18"/>
          <w:szCs w:val="18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</w:t>
      </w:r>
      <w:r w:rsidR="006D75F8">
        <w:rPr>
          <w:rFonts w:ascii="Arial" w:eastAsiaTheme="minorHAnsi" w:hAnsi="Arial" w:cs="Arial"/>
          <w:sz w:val="18"/>
          <w:szCs w:val="18"/>
        </w:rPr>
        <w:t xml:space="preserve">onie danych) (Dz. Urz. UE L 119 </w:t>
      </w:r>
      <w:r w:rsidRPr="00840906">
        <w:rPr>
          <w:rFonts w:ascii="Arial" w:eastAsiaTheme="minorHAnsi" w:hAnsi="Arial" w:cs="Arial"/>
          <w:sz w:val="18"/>
          <w:szCs w:val="18"/>
        </w:rPr>
        <w:t xml:space="preserve">z 04.05.2016, str. 1), </w:t>
      </w:r>
      <w:r w:rsidRPr="00840906"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250E86" w:rsidRPr="00964973" w:rsidRDefault="00250E8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964973">
        <w:rPr>
          <w:rFonts w:ascii="Arial" w:hAnsi="Arial" w:cs="Arial"/>
          <w:sz w:val="18"/>
          <w:szCs w:val="18"/>
          <w:lang w:eastAsia="pl-PL"/>
        </w:rPr>
        <w:t xml:space="preserve">Administratorem danych osobowych jest </w:t>
      </w:r>
      <w:r w:rsidRPr="00964973">
        <w:rPr>
          <w:rFonts w:ascii="Arial" w:hAnsi="Arial" w:cs="Arial"/>
          <w:b/>
          <w:sz w:val="18"/>
          <w:szCs w:val="18"/>
        </w:rPr>
        <w:t xml:space="preserve"> </w:t>
      </w:r>
      <w:r w:rsidRPr="00964973">
        <w:rPr>
          <w:rFonts w:ascii="Arial" w:hAnsi="Arial" w:cs="Arial"/>
          <w:sz w:val="18"/>
          <w:szCs w:val="18"/>
        </w:rPr>
        <w:t xml:space="preserve">Fundacja Szkolna Technicznych Zakładów Naukowych </w:t>
      </w:r>
      <w:r w:rsidR="00013FF9">
        <w:rPr>
          <w:rFonts w:ascii="Arial" w:hAnsi="Arial" w:cs="Arial"/>
          <w:sz w:val="18"/>
          <w:szCs w:val="18"/>
        </w:rPr>
        <w:br/>
      </w:r>
      <w:r w:rsidRPr="00964973">
        <w:rPr>
          <w:rFonts w:ascii="Arial" w:hAnsi="Arial" w:cs="Arial"/>
          <w:sz w:val="18"/>
          <w:szCs w:val="18"/>
        </w:rPr>
        <w:t>w Dąbrowie Górniczej , przy ul. Zawidzkiej 10</w:t>
      </w:r>
      <w:r w:rsidR="00086772" w:rsidRPr="00964973">
        <w:rPr>
          <w:rFonts w:ascii="Arial" w:hAnsi="Arial" w:cs="Arial"/>
          <w:sz w:val="18"/>
          <w:szCs w:val="18"/>
        </w:rPr>
        <w:t>;</w:t>
      </w:r>
    </w:p>
    <w:p w:rsidR="00250E86" w:rsidRPr="00964973" w:rsidRDefault="0084090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964973">
        <w:rPr>
          <w:rFonts w:ascii="Arial" w:hAnsi="Arial" w:cs="Arial"/>
          <w:sz w:val="18"/>
          <w:szCs w:val="18"/>
        </w:rPr>
        <w:t>W</w:t>
      </w:r>
      <w:r w:rsidR="00250E86" w:rsidRPr="00964973">
        <w:rPr>
          <w:rFonts w:ascii="Arial" w:hAnsi="Arial" w:cs="Arial"/>
          <w:sz w:val="18"/>
          <w:szCs w:val="18"/>
        </w:rPr>
        <w:t xml:space="preserve"> Fundacji Szkolnej Technicznych Zakładów Naukowych</w:t>
      </w:r>
      <w:r w:rsidR="00250E86" w:rsidRPr="00964973">
        <w:rPr>
          <w:rFonts w:ascii="Arial" w:eastAsiaTheme="minorHAnsi" w:hAnsi="Arial" w:cs="Arial"/>
          <w:sz w:val="18"/>
          <w:szCs w:val="18"/>
        </w:rPr>
        <w:t xml:space="preserve"> wyznaczono Inspektor</w:t>
      </w:r>
      <w:r w:rsidR="00964973" w:rsidRPr="00964973">
        <w:rPr>
          <w:rFonts w:ascii="Arial" w:eastAsiaTheme="minorHAnsi" w:hAnsi="Arial" w:cs="Arial"/>
          <w:sz w:val="18"/>
          <w:szCs w:val="18"/>
        </w:rPr>
        <w:t xml:space="preserve">a Ochrony Danych. Jest </w:t>
      </w:r>
      <w:r w:rsidR="007E791D">
        <w:rPr>
          <w:rFonts w:ascii="Arial" w:eastAsiaTheme="minorHAnsi" w:hAnsi="Arial" w:cs="Arial"/>
          <w:sz w:val="18"/>
          <w:szCs w:val="18"/>
        </w:rPr>
        <w:t>nim Pan Robert Karlik, e-mail: r</w:t>
      </w:r>
      <w:r w:rsidR="00964973" w:rsidRPr="00964973">
        <w:rPr>
          <w:rFonts w:ascii="Arial" w:eastAsiaTheme="minorHAnsi" w:hAnsi="Arial" w:cs="Arial"/>
          <w:sz w:val="18"/>
          <w:szCs w:val="18"/>
        </w:rPr>
        <w:t>obert.karlik@onet.eu</w:t>
      </w:r>
      <w:r w:rsidR="00250E86" w:rsidRPr="00964973">
        <w:rPr>
          <w:rFonts w:ascii="Arial" w:eastAsiaTheme="minorHAnsi" w:hAnsi="Arial" w:cs="Arial"/>
          <w:sz w:val="18"/>
          <w:szCs w:val="18"/>
        </w:rPr>
        <w:t>;</w:t>
      </w:r>
    </w:p>
    <w:p w:rsidR="00840906" w:rsidRPr="00964973" w:rsidRDefault="0084090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964973">
        <w:rPr>
          <w:rFonts w:ascii="Arial" w:hAnsi="Arial" w:cs="Arial"/>
          <w:sz w:val="18"/>
          <w:szCs w:val="18"/>
          <w:lang w:eastAsia="pl-PL"/>
        </w:rPr>
        <w:t>D</w:t>
      </w:r>
      <w:r w:rsidR="00250E86" w:rsidRPr="00964973">
        <w:rPr>
          <w:rFonts w:ascii="Arial" w:hAnsi="Arial" w:cs="Arial"/>
          <w:sz w:val="18"/>
          <w:szCs w:val="18"/>
          <w:lang w:eastAsia="pl-PL"/>
        </w:rPr>
        <w:t>ane osobowe przetwarzane będą na podstawie art. 6 ust. 1 lit. c</w:t>
      </w:r>
      <w:r w:rsidR="00250E86" w:rsidRPr="00964973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 w:rsidR="00250E86" w:rsidRPr="00964973">
        <w:rPr>
          <w:rFonts w:ascii="Arial" w:hAnsi="Arial" w:cs="Arial"/>
          <w:sz w:val="18"/>
          <w:szCs w:val="18"/>
          <w:lang w:eastAsia="pl-PL"/>
        </w:rPr>
        <w:t xml:space="preserve">RODO w celu </w:t>
      </w:r>
      <w:r w:rsidR="00250E86" w:rsidRPr="00964973">
        <w:rPr>
          <w:rFonts w:ascii="Arial" w:eastAsiaTheme="minorHAnsi" w:hAnsi="Arial" w:cs="Arial"/>
          <w:sz w:val="18"/>
          <w:szCs w:val="18"/>
        </w:rPr>
        <w:t>związanym</w:t>
      </w:r>
      <w:r w:rsidRPr="00964973">
        <w:rPr>
          <w:rFonts w:ascii="Arial" w:eastAsiaTheme="minorHAnsi" w:hAnsi="Arial" w:cs="Arial"/>
          <w:sz w:val="18"/>
          <w:szCs w:val="18"/>
        </w:rPr>
        <w:t xml:space="preserve"> </w:t>
      </w:r>
      <w:r w:rsidR="00013FF9">
        <w:rPr>
          <w:rFonts w:ascii="Arial" w:eastAsiaTheme="minorHAnsi" w:hAnsi="Arial" w:cs="Arial"/>
          <w:sz w:val="18"/>
          <w:szCs w:val="18"/>
        </w:rPr>
        <w:br/>
      </w:r>
      <w:r w:rsidR="00250E86" w:rsidRPr="00964973">
        <w:rPr>
          <w:rFonts w:ascii="Arial" w:eastAsiaTheme="minorHAnsi" w:hAnsi="Arial" w:cs="Arial"/>
          <w:sz w:val="18"/>
          <w:szCs w:val="18"/>
        </w:rPr>
        <w:t xml:space="preserve">z </w:t>
      </w:r>
      <w:r w:rsidRPr="00964973">
        <w:rPr>
          <w:rFonts w:ascii="Arial" w:eastAsiaTheme="minorHAnsi" w:hAnsi="Arial" w:cs="Arial"/>
          <w:sz w:val="18"/>
          <w:szCs w:val="18"/>
        </w:rPr>
        <w:t xml:space="preserve">zapytaniem ofertowym </w:t>
      </w:r>
      <w:r w:rsidR="00250E86" w:rsidRPr="007908A1">
        <w:rPr>
          <w:rFonts w:ascii="Arial" w:eastAsiaTheme="minorHAnsi" w:hAnsi="Arial" w:cs="Arial"/>
          <w:b/>
          <w:color w:val="000000" w:themeColor="text1"/>
          <w:sz w:val="18"/>
          <w:szCs w:val="18"/>
        </w:rPr>
        <w:t xml:space="preserve">nr </w:t>
      </w:r>
      <w:r w:rsidR="007908A1" w:rsidRPr="004F693B">
        <w:rPr>
          <w:rFonts w:ascii="Arial" w:eastAsiaTheme="minorHAnsi" w:hAnsi="Arial" w:cs="Arial"/>
          <w:b/>
          <w:color w:val="000000" w:themeColor="text1"/>
          <w:sz w:val="18"/>
          <w:szCs w:val="18"/>
        </w:rPr>
        <w:t>FSTZN/042/1/</w:t>
      </w:r>
      <w:r w:rsidR="002633D2" w:rsidRPr="004F693B">
        <w:rPr>
          <w:rFonts w:ascii="Arial" w:eastAsiaTheme="minorHAnsi" w:hAnsi="Arial" w:cs="Arial"/>
          <w:b/>
          <w:color w:val="000000" w:themeColor="text1"/>
          <w:sz w:val="18"/>
          <w:szCs w:val="18"/>
        </w:rPr>
        <w:t>9/2020</w:t>
      </w:r>
      <w:r w:rsidRPr="002633D2">
        <w:rPr>
          <w:rFonts w:ascii="Arial" w:eastAsiaTheme="minorHAnsi" w:hAnsi="Arial" w:cs="Arial"/>
          <w:color w:val="000000" w:themeColor="text1"/>
          <w:sz w:val="18"/>
          <w:szCs w:val="18"/>
        </w:rPr>
        <w:t>,</w:t>
      </w:r>
      <w:r w:rsidRPr="00964973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</w:t>
      </w:r>
      <w:r w:rsidRPr="009C7E82">
        <w:rPr>
          <w:rFonts w:ascii="Arial" w:eastAsiaTheme="minorHAnsi" w:hAnsi="Arial" w:cs="Arial"/>
          <w:b/>
          <w:color w:val="000000" w:themeColor="text1"/>
          <w:sz w:val="18"/>
          <w:szCs w:val="18"/>
        </w:rPr>
        <w:t xml:space="preserve">z </w:t>
      </w:r>
      <w:r w:rsidR="00691311" w:rsidRPr="009C7E82">
        <w:rPr>
          <w:rFonts w:ascii="Arial" w:eastAsiaTheme="minorHAnsi" w:hAnsi="Arial" w:cs="Arial"/>
          <w:b/>
          <w:color w:val="000000" w:themeColor="text1"/>
          <w:sz w:val="18"/>
          <w:szCs w:val="18"/>
        </w:rPr>
        <w:t xml:space="preserve">dnia </w:t>
      </w:r>
      <w:r w:rsidR="00D02315" w:rsidRPr="009C7E82">
        <w:rPr>
          <w:rFonts w:ascii="Arial" w:eastAsiaTheme="minorHAnsi" w:hAnsi="Arial" w:cs="Arial"/>
          <w:b/>
          <w:color w:val="000000" w:themeColor="text1"/>
          <w:sz w:val="18"/>
          <w:szCs w:val="18"/>
        </w:rPr>
        <w:t>25.03</w:t>
      </w:r>
      <w:r w:rsidR="00691311" w:rsidRPr="009C7E82">
        <w:rPr>
          <w:rFonts w:ascii="Arial" w:eastAsiaTheme="minorHAnsi" w:hAnsi="Arial" w:cs="Arial"/>
          <w:b/>
          <w:color w:val="000000" w:themeColor="text1"/>
          <w:sz w:val="18"/>
          <w:szCs w:val="18"/>
        </w:rPr>
        <w:t>.2021</w:t>
      </w:r>
      <w:r w:rsidR="003A39F8" w:rsidRPr="009C7E82">
        <w:rPr>
          <w:rFonts w:ascii="Arial" w:eastAsiaTheme="minorHAnsi" w:hAnsi="Arial" w:cs="Arial"/>
          <w:b/>
          <w:color w:val="000000" w:themeColor="text1"/>
          <w:sz w:val="18"/>
          <w:szCs w:val="18"/>
        </w:rPr>
        <w:t xml:space="preserve"> r.</w:t>
      </w:r>
      <w:r w:rsidR="00250E86" w:rsidRPr="00964973">
        <w:rPr>
          <w:rFonts w:ascii="Arial" w:eastAsiaTheme="minorHAnsi" w:hAnsi="Arial" w:cs="Arial"/>
          <w:sz w:val="18"/>
          <w:szCs w:val="18"/>
        </w:rPr>
        <w:t xml:space="preserve"> </w:t>
      </w:r>
      <w:r w:rsidR="00250E86" w:rsidRPr="00964973">
        <w:rPr>
          <w:rFonts w:ascii="Arial" w:eastAsiaTheme="minorHAnsi" w:hAnsi="Arial" w:cs="Arial"/>
          <w:b/>
          <w:color w:val="000000" w:themeColor="text1"/>
          <w:sz w:val="18"/>
          <w:szCs w:val="18"/>
        </w:rPr>
        <w:t>z zachowaniem zasady konkurencyjności;</w:t>
      </w:r>
    </w:p>
    <w:p w:rsidR="00840906" w:rsidRPr="00840906" w:rsidRDefault="00086772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 w:themeColor="text1"/>
          <w:sz w:val="18"/>
          <w:szCs w:val="18"/>
          <w:lang w:eastAsia="pl-PL"/>
        </w:rPr>
        <w:t>O</w:t>
      </w:r>
      <w:r w:rsidR="00250E86" w:rsidRPr="00840906">
        <w:rPr>
          <w:rFonts w:ascii="Arial" w:hAnsi="Arial" w:cs="Arial"/>
          <w:color w:val="000000" w:themeColor="text1"/>
          <w:sz w:val="18"/>
          <w:szCs w:val="18"/>
          <w:lang w:eastAsia="pl-PL"/>
        </w:rPr>
        <w:t>dbiorcami danych osobowych będą osoby lub podmioty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>, którym udostępniona zostanie dokumentacja postępowania w oparciu o Umowę o dofinansowanie P</w:t>
      </w:r>
      <w:r w:rsidR="00840906" w:rsidRPr="00840906">
        <w:rPr>
          <w:rFonts w:ascii="Arial" w:hAnsi="Arial" w:cs="Arial"/>
          <w:sz w:val="18"/>
          <w:szCs w:val="18"/>
          <w:lang w:eastAsia="pl-PL"/>
        </w:rPr>
        <w:t xml:space="preserve">rojektu pn. </w:t>
      </w:r>
      <w:r w:rsidR="00840906" w:rsidRPr="00840906">
        <w:rPr>
          <w:rFonts w:ascii="Arial" w:hAnsi="Arial" w:cs="Arial"/>
          <w:b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  <w:r w:rsidR="00840906" w:rsidRPr="00840906">
        <w:rPr>
          <w:rStyle w:val="Uwydatnienie"/>
          <w:rFonts w:ascii="Arial" w:hAnsi="Arial" w:cs="Arial"/>
          <w:sz w:val="18"/>
          <w:szCs w:val="18"/>
        </w:rPr>
        <w:t xml:space="preserve"> 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 xml:space="preserve">w ramach Regionalnego Programu Operacyjnego Województwa Śląskiego na lata 2014-2020 oraz podrozdział 6.5 </w:t>
      </w:r>
      <w:r w:rsidR="00250E86" w:rsidRPr="00840906">
        <w:rPr>
          <w:rFonts w:ascii="Arial" w:hAnsi="Arial" w:cs="Arial"/>
          <w:bCs/>
          <w:sz w:val="18"/>
          <w:szCs w:val="18"/>
          <w:lang w:eastAsia="pl-PL"/>
        </w:rPr>
        <w:t>Wytycznych w zakresie kwalifikowalności wydatków w ramach Europejskiego Funduszu Rozwoju Regionalnego, Europejskiego Funduszu Społecznego oraz Funduszu Spójności na lata 2014-2020</w:t>
      </w:r>
      <w:r w:rsidR="00840906" w:rsidRPr="00840906">
        <w:rPr>
          <w:rFonts w:ascii="Arial" w:hAnsi="Arial" w:cs="Arial"/>
          <w:sz w:val="18"/>
          <w:szCs w:val="18"/>
          <w:lang w:eastAsia="pl-PL"/>
        </w:rPr>
        <w:t>, dalej „W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 xml:space="preserve">ytyczne”;  </w:t>
      </w:r>
    </w:p>
    <w:p w:rsidR="00840906" w:rsidRPr="00840906" w:rsidRDefault="0084090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D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>ane osobowe będą przechowywane, zgodnie z Umową</w:t>
      </w:r>
      <w:r w:rsidRPr="00840906">
        <w:rPr>
          <w:rFonts w:ascii="Arial" w:hAnsi="Arial" w:cs="Arial"/>
          <w:sz w:val="18"/>
          <w:szCs w:val="18"/>
          <w:lang w:eastAsia="pl-PL"/>
        </w:rPr>
        <w:t xml:space="preserve"> o dofinansowanie ww. projektu 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>w ramach Regionalnego Programu Operacyjnego Województwa Śląskiego na lata 2014-2020, przez okres trwania projektu oraz wymagany okres po zakończeniu realizacji projektu;</w:t>
      </w:r>
    </w:p>
    <w:p w:rsidR="00840906" w:rsidRPr="00840906" w:rsidRDefault="0084090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O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 xml:space="preserve">bowiązek podania przez osobę fizyczną danych osobowych bezpośrednio jej dotyczących jest wymogiem określonym w przepisach wytycznych, związanym z udziałem w postępowaniu o udzielenie zamówienia; konsekwencje niepodania określonych danych wynikają z wytycznych;  </w:t>
      </w:r>
    </w:p>
    <w:p w:rsidR="00840906" w:rsidRPr="00840906" w:rsidRDefault="00840906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W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 xml:space="preserve"> odniesieniu do danych osobowych decyzje nie będą podejmowane w sposób zautomatyzowany, stosowanie do art. 22 RODO;</w:t>
      </w:r>
    </w:p>
    <w:p w:rsidR="00250E86" w:rsidRPr="00840906" w:rsidRDefault="001B6E78" w:rsidP="007908A1">
      <w:pPr>
        <w:pStyle w:val="Akapitzlist"/>
        <w:numPr>
          <w:ilvl w:val="1"/>
          <w:numId w:val="3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Posiada Pani/Pan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>:</w:t>
      </w:r>
    </w:p>
    <w:p w:rsidR="00840906" w:rsidRPr="00840906" w:rsidRDefault="00250E86" w:rsidP="006E4045">
      <w:pPr>
        <w:pStyle w:val="Akapitzlist"/>
        <w:numPr>
          <w:ilvl w:val="0"/>
          <w:numId w:val="8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na podstawie art. 15 RODO prawo dostępu do danych osobowych, które jej dotyczą;</w:t>
      </w:r>
    </w:p>
    <w:p w:rsidR="00840906" w:rsidRPr="00840906" w:rsidRDefault="00250E86" w:rsidP="006E4045">
      <w:pPr>
        <w:pStyle w:val="Akapitzlist"/>
        <w:numPr>
          <w:ilvl w:val="0"/>
          <w:numId w:val="8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lastRenderedPageBreak/>
        <w:t>na podstawie art. 16 RODO prawo do sprostowania swoich danych osobo</w:t>
      </w:r>
      <w:r w:rsidR="00840906">
        <w:rPr>
          <w:rFonts w:ascii="Arial" w:hAnsi="Arial" w:cs="Arial"/>
          <w:sz w:val="18"/>
          <w:szCs w:val="18"/>
          <w:lang w:eastAsia="pl-PL"/>
        </w:rPr>
        <w:t>wych;</w:t>
      </w:r>
    </w:p>
    <w:p w:rsidR="00840906" w:rsidRPr="00840906" w:rsidRDefault="00250E86" w:rsidP="006E4045">
      <w:pPr>
        <w:pStyle w:val="Akapitzlist"/>
        <w:numPr>
          <w:ilvl w:val="0"/>
          <w:numId w:val="8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na podstawie art. 18 RODO prawo żądania od administratora ograniczenia przetwarzania danych osobowych z zastrzeżeniem przypadków, o któr</w:t>
      </w:r>
      <w:r w:rsidR="00840906">
        <w:rPr>
          <w:rFonts w:ascii="Arial" w:hAnsi="Arial" w:cs="Arial"/>
          <w:sz w:val="18"/>
          <w:szCs w:val="18"/>
          <w:lang w:eastAsia="pl-PL"/>
        </w:rPr>
        <w:t>ych mowa w art. 18 ust. 2 RODO</w:t>
      </w:r>
      <w:r w:rsidRPr="00840906">
        <w:rPr>
          <w:rFonts w:ascii="Arial" w:hAnsi="Arial" w:cs="Arial"/>
          <w:i/>
          <w:sz w:val="18"/>
          <w:szCs w:val="18"/>
          <w:lang w:eastAsia="pl-PL"/>
        </w:rPr>
        <w:t>)</w:t>
      </w:r>
      <w:r w:rsidRPr="00840906">
        <w:rPr>
          <w:rFonts w:ascii="Arial" w:hAnsi="Arial" w:cs="Arial"/>
          <w:sz w:val="18"/>
          <w:szCs w:val="18"/>
          <w:lang w:eastAsia="pl-PL"/>
        </w:rPr>
        <w:t xml:space="preserve">;  </w:t>
      </w:r>
    </w:p>
    <w:p w:rsidR="00840906" w:rsidRPr="00840906" w:rsidRDefault="00250E86" w:rsidP="006E4045">
      <w:pPr>
        <w:pStyle w:val="Akapitzlist"/>
        <w:numPr>
          <w:ilvl w:val="0"/>
          <w:numId w:val="8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prawo do wniesienia skargi do Prezesa Urzędu Ochrony Danych Osobowych, gdy osoba fizyczna uzna, że przetwarzanie danych osobowych jej dotyczących narusza przepisy RODO;</w:t>
      </w:r>
    </w:p>
    <w:p w:rsidR="00840906" w:rsidRPr="00840906" w:rsidRDefault="001B6E78" w:rsidP="007908A1">
      <w:pPr>
        <w:pStyle w:val="Akapitzlist"/>
        <w:numPr>
          <w:ilvl w:val="1"/>
          <w:numId w:val="3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Nie przysługuje Pani/</w:t>
      </w:r>
      <w:r w:rsidR="00D935F7">
        <w:rPr>
          <w:rFonts w:ascii="Arial" w:hAnsi="Arial" w:cs="Arial"/>
          <w:sz w:val="18"/>
          <w:szCs w:val="18"/>
          <w:lang w:eastAsia="pl-PL"/>
        </w:rPr>
        <w:t>Panu</w:t>
      </w:r>
      <w:r w:rsidR="00250E86" w:rsidRPr="00840906">
        <w:rPr>
          <w:rFonts w:ascii="Arial" w:hAnsi="Arial" w:cs="Arial"/>
          <w:sz w:val="18"/>
          <w:szCs w:val="18"/>
          <w:lang w:eastAsia="pl-PL"/>
        </w:rPr>
        <w:t>:</w:t>
      </w:r>
    </w:p>
    <w:p w:rsidR="00840906" w:rsidRPr="00840906" w:rsidRDefault="00250E86" w:rsidP="006E4045">
      <w:pPr>
        <w:pStyle w:val="Akapitzlist"/>
        <w:numPr>
          <w:ilvl w:val="0"/>
          <w:numId w:val="9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840906" w:rsidRPr="00840906" w:rsidRDefault="00250E86" w:rsidP="006E4045">
      <w:pPr>
        <w:pStyle w:val="Akapitzlist"/>
        <w:numPr>
          <w:ilvl w:val="0"/>
          <w:numId w:val="9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250E86" w:rsidRPr="00840906" w:rsidRDefault="00250E86" w:rsidP="006E4045">
      <w:pPr>
        <w:pStyle w:val="Akapitzlist"/>
        <w:numPr>
          <w:ilvl w:val="0"/>
          <w:numId w:val="9"/>
        </w:numPr>
        <w:spacing w:line="256" w:lineRule="auto"/>
        <w:ind w:left="0" w:firstLine="0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840906">
        <w:rPr>
          <w:rFonts w:ascii="Arial" w:hAnsi="Arial" w:cs="Arial"/>
          <w:sz w:val="18"/>
          <w:szCs w:val="18"/>
          <w:lang w:eastAsia="pl-PL"/>
        </w:rPr>
        <w:t xml:space="preserve">na podstawie art. 21 RODO prawo sprzeciwu, wobec przetwarzania danych osobowych, gdyż podstawą prawną przetwarzania danych osobowych jest art. 6 ust. 1 lit. c RODO. </w:t>
      </w:r>
    </w:p>
    <w:p w:rsidR="002D160A" w:rsidRDefault="002D160A" w:rsidP="007908A1">
      <w:pPr>
        <w:jc w:val="both"/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</w:pPr>
    </w:p>
    <w:p w:rsidR="007A2D9D" w:rsidRPr="00250E86" w:rsidRDefault="007A2D9D" w:rsidP="007908A1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50E86"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  <w:t>Zwrot</w:t>
      </w:r>
      <w:r w:rsidR="00AA7E9D" w:rsidRPr="00250E86"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  <w:t xml:space="preserve"> kosztów udziału w postępowaniu</w:t>
      </w:r>
      <w:r w:rsidR="00F503FE" w:rsidRPr="00250E86">
        <w:rPr>
          <w:rFonts w:ascii="Arial" w:hAnsi="Arial" w:cs="Arial"/>
          <w:b/>
          <w:bCs/>
          <w:sz w:val="18"/>
          <w:szCs w:val="18"/>
        </w:rPr>
        <w:t>:</w:t>
      </w:r>
    </w:p>
    <w:p w:rsidR="007A2D9D" w:rsidRDefault="007A2D9D" w:rsidP="007908A1">
      <w:pPr>
        <w:tabs>
          <w:tab w:val="left" w:pos="1070"/>
        </w:tabs>
        <w:jc w:val="both"/>
        <w:rPr>
          <w:rFonts w:ascii="Arial" w:hAnsi="Arial" w:cs="Arial"/>
          <w:bCs/>
          <w:sz w:val="18"/>
          <w:szCs w:val="18"/>
          <w:lang w:eastAsia="zh-CN"/>
        </w:rPr>
      </w:pPr>
      <w:r w:rsidRPr="007A2D9D">
        <w:rPr>
          <w:rFonts w:ascii="Arial" w:hAnsi="Arial" w:cs="Arial"/>
          <w:bCs/>
          <w:iCs/>
          <w:sz w:val="18"/>
          <w:szCs w:val="18"/>
          <w:lang w:eastAsia="zh-CN"/>
        </w:rPr>
        <w:t xml:space="preserve">Zamawiający nie przewiduje zwrotu </w:t>
      </w:r>
      <w:r w:rsidR="007700BB">
        <w:rPr>
          <w:rFonts w:ascii="Arial" w:hAnsi="Arial" w:cs="Arial"/>
          <w:bCs/>
          <w:iCs/>
          <w:sz w:val="18"/>
          <w:szCs w:val="18"/>
          <w:lang w:eastAsia="zh-CN"/>
        </w:rPr>
        <w:t>kosztów udziału w postępowaniu.</w:t>
      </w:r>
    </w:p>
    <w:p w:rsidR="00367BC4" w:rsidRPr="00A631C9" w:rsidRDefault="00367BC4" w:rsidP="007908A1">
      <w:pPr>
        <w:tabs>
          <w:tab w:val="left" w:pos="1070"/>
        </w:tabs>
        <w:jc w:val="both"/>
        <w:rPr>
          <w:rFonts w:ascii="Arial" w:hAnsi="Arial" w:cs="Arial"/>
          <w:b/>
          <w:iCs/>
          <w:sz w:val="18"/>
          <w:szCs w:val="18"/>
          <w:lang w:eastAsia="zh-CN"/>
        </w:rPr>
      </w:pPr>
    </w:p>
    <w:p w:rsidR="007A2D9D" w:rsidRPr="00250E86" w:rsidRDefault="007A2D9D" w:rsidP="007908A1">
      <w:pPr>
        <w:pStyle w:val="Akapitzlist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250E86">
        <w:rPr>
          <w:rFonts w:ascii="Arial" w:hAnsi="Arial" w:cs="Arial"/>
          <w:b/>
          <w:iCs/>
          <w:sz w:val="18"/>
          <w:szCs w:val="18"/>
          <w:u w:val="single"/>
          <w:lang w:eastAsia="zh-CN"/>
        </w:rPr>
        <w:t xml:space="preserve"> Wykaz załączników do n</w:t>
      </w:r>
      <w:r w:rsidR="00E71541">
        <w:rPr>
          <w:rFonts w:ascii="Arial" w:hAnsi="Arial" w:cs="Arial"/>
          <w:b/>
          <w:iCs/>
          <w:sz w:val="18"/>
          <w:szCs w:val="18"/>
          <w:u w:val="single"/>
          <w:lang w:eastAsia="zh-CN"/>
        </w:rPr>
        <w:t>iniejszego zapytania ofertowego</w:t>
      </w:r>
      <w:r w:rsidR="00F503FE" w:rsidRPr="00250E86">
        <w:rPr>
          <w:rFonts w:ascii="Arial" w:hAnsi="Arial" w:cs="Arial"/>
          <w:b/>
          <w:bCs/>
          <w:sz w:val="18"/>
          <w:szCs w:val="18"/>
        </w:rPr>
        <w:t>:</w:t>
      </w:r>
    </w:p>
    <w:p w:rsidR="007A2D9D" w:rsidRPr="007A2D9D" w:rsidRDefault="007700BB" w:rsidP="007908A1">
      <w:pPr>
        <w:widowControl w:val="0"/>
        <w:jc w:val="both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Załącznikami do niniejszego zaproszenia ofertowego</w:t>
      </w:r>
      <w:r w:rsidR="007A2D9D" w:rsidRPr="007A2D9D">
        <w:rPr>
          <w:rFonts w:ascii="Arial" w:eastAsia="Arial" w:hAnsi="Arial" w:cs="Arial"/>
          <w:sz w:val="18"/>
          <w:szCs w:val="18"/>
          <w:lang w:eastAsia="zh-CN"/>
        </w:rPr>
        <w:t xml:space="preserve"> są wzory następujących dokumentów:</w:t>
      </w:r>
    </w:p>
    <w:p w:rsidR="007A2D9D" w:rsidRPr="007A2D9D" w:rsidRDefault="007A2D9D" w:rsidP="007A2D9D">
      <w:pPr>
        <w:spacing w:line="240" w:lineRule="atLeast"/>
        <w:ind w:left="-567"/>
        <w:jc w:val="both"/>
        <w:rPr>
          <w:rFonts w:ascii="Arial" w:hAnsi="Arial" w:cs="Arial"/>
          <w:bCs/>
          <w:sz w:val="18"/>
          <w:szCs w:val="18"/>
          <w:lang w:eastAsia="zh-CN"/>
        </w:rPr>
      </w:pPr>
    </w:p>
    <w:tbl>
      <w:tblPr>
        <w:tblW w:w="91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7269"/>
      </w:tblGrid>
      <w:tr w:rsidR="007A2D9D" w:rsidRPr="00250E86" w:rsidTr="00061725">
        <w:trPr>
          <w:trHeight w:val="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2D9D" w:rsidRPr="00250E86" w:rsidRDefault="007A2D9D" w:rsidP="007A2D9D">
            <w:pPr>
              <w:snapToGrid w:val="0"/>
              <w:spacing w:line="240" w:lineRule="atLeast"/>
              <w:ind w:left="153" w:right="174"/>
              <w:jc w:val="center"/>
              <w:rPr>
                <w:rFonts w:eastAsia="Arial"/>
                <w:b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Nr Załącznika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2D9D" w:rsidRPr="00250E86" w:rsidRDefault="007A2D9D" w:rsidP="007A2D9D">
            <w:pPr>
              <w:snapToGrid w:val="0"/>
              <w:spacing w:line="240" w:lineRule="atLeast"/>
              <w:ind w:right="180"/>
              <w:outlineLvl w:val="2"/>
              <w:rPr>
                <w:rFonts w:ascii="Arial" w:eastAsia="Arial Unicode MS" w:hAnsi="Arial" w:cs="Arial"/>
                <w:color w:val="000000"/>
                <w:sz w:val="18"/>
                <w:szCs w:val="20"/>
                <w:lang w:eastAsia="zh-CN"/>
              </w:rPr>
            </w:pPr>
            <w:r w:rsidRPr="00250E86">
              <w:rPr>
                <w:rFonts w:ascii="Arial" w:eastAsia="Arial" w:hAnsi="Arial" w:cs="Arial"/>
                <w:b/>
                <w:color w:val="000000"/>
                <w:sz w:val="18"/>
                <w:szCs w:val="16"/>
                <w:lang w:eastAsia="zh-CN"/>
              </w:rPr>
              <w:t xml:space="preserve">    </w:t>
            </w:r>
            <w:r w:rsidRPr="00250E86">
              <w:rPr>
                <w:rFonts w:ascii="Arial" w:eastAsia="Arial Unicode MS" w:hAnsi="Arial" w:cs="Arial"/>
                <w:b/>
                <w:color w:val="000000"/>
                <w:sz w:val="18"/>
                <w:szCs w:val="16"/>
                <w:lang w:eastAsia="zh-CN"/>
              </w:rPr>
              <w:t>Nazwa Załącznika</w:t>
            </w:r>
          </w:p>
        </w:tc>
      </w:tr>
      <w:tr w:rsidR="007A2D9D" w:rsidRPr="00250E86" w:rsidTr="00061725">
        <w:trPr>
          <w:trHeight w:val="249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2D9D" w:rsidRPr="00250E86" w:rsidRDefault="007A2D9D" w:rsidP="00A05B7A">
            <w:pPr>
              <w:snapToGrid w:val="0"/>
              <w:spacing w:line="240" w:lineRule="atLeast"/>
              <w:ind w:right="174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</w:t>
            </w:r>
            <w:r w:rsidR="00307852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i od</w:t>
            </w: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nr 1</w:t>
            </w:r>
            <w:r w:rsidR="007A5C39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E do 1L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2D9D" w:rsidRPr="00307852" w:rsidRDefault="00307852" w:rsidP="007A2D9D">
            <w:pPr>
              <w:snapToGrid w:val="0"/>
              <w:spacing w:line="240" w:lineRule="atLeast"/>
              <w:rPr>
                <w:rFonts w:ascii="Arial" w:hAnsi="Arial" w:cs="Arial"/>
                <w:sz w:val="18"/>
                <w:lang w:eastAsia="zh-CN"/>
              </w:rPr>
            </w:pPr>
            <w:r w:rsidRPr="00307852">
              <w:rPr>
                <w:rFonts w:ascii="Arial" w:hAnsi="Arial" w:cs="Arial"/>
                <w:sz w:val="18"/>
                <w:lang w:eastAsia="zh-CN"/>
              </w:rPr>
              <w:t>Opis przedmiotu zamówienia</w:t>
            </w:r>
          </w:p>
        </w:tc>
      </w:tr>
      <w:tr w:rsidR="00307852" w:rsidRPr="00250E86" w:rsidTr="00061725">
        <w:trPr>
          <w:trHeight w:val="30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7852" w:rsidRPr="00250E86" w:rsidRDefault="00307852" w:rsidP="007A5C39">
            <w:pPr>
              <w:snapToGrid w:val="0"/>
              <w:spacing w:line="240" w:lineRule="atLeast"/>
              <w:ind w:right="174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</w:t>
            </w: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i od</w:t>
            </w: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nr 2</w:t>
            </w:r>
            <w:r w:rsidR="007A5C39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E</w:t>
            </w: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</w:t>
            </w:r>
            <w:r w:rsidR="00E05977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do 2</w:t>
            </w:r>
            <w:r w:rsidR="007A5C39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L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852" w:rsidRPr="00250E86" w:rsidRDefault="00307852" w:rsidP="006358D3">
            <w:pPr>
              <w:snapToGrid w:val="0"/>
              <w:spacing w:line="240" w:lineRule="atLeast"/>
              <w:rPr>
                <w:sz w:val="18"/>
                <w:lang w:eastAsia="zh-CN"/>
              </w:rPr>
            </w:pPr>
            <w:r w:rsidRPr="00250E86">
              <w:rPr>
                <w:rFonts w:ascii="Arial" w:hAnsi="Arial" w:cs="Arial"/>
                <w:sz w:val="18"/>
                <w:szCs w:val="16"/>
                <w:lang w:eastAsia="zh-CN"/>
              </w:rPr>
              <w:t>Formularz ofertowy</w:t>
            </w:r>
          </w:p>
        </w:tc>
      </w:tr>
      <w:tr w:rsidR="00307852" w:rsidRPr="00250E86" w:rsidTr="00061725">
        <w:trPr>
          <w:trHeight w:val="183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7852" w:rsidRPr="00250E86" w:rsidRDefault="00307852" w:rsidP="00E05977">
            <w:pPr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Załącznik nr </w:t>
            </w:r>
            <w:r w:rsidR="00E05977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3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7852" w:rsidRPr="00250E86" w:rsidRDefault="00307852" w:rsidP="006358D3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O</w:t>
            </w:r>
            <w:r w:rsidRPr="00542BE1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świadczenie</w:t>
            </w:r>
            <w:r w:rsidR="00E05977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 dot. posiadania kadry szkoleniowej</w:t>
            </w:r>
          </w:p>
        </w:tc>
      </w:tr>
      <w:tr w:rsidR="00307852" w:rsidRPr="00250E86" w:rsidTr="00941E96">
        <w:trPr>
          <w:trHeight w:val="77"/>
        </w:trPr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07852" w:rsidRPr="00250E86" w:rsidRDefault="00307852" w:rsidP="005D6FDA">
            <w:pPr>
              <w:spacing w:line="240" w:lineRule="atLeast"/>
              <w:rPr>
                <w:rFonts w:ascii="Arial" w:eastAsia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4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07852" w:rsidRPr="00250E86" w:rsidRDefault="00307852" w:rsidP="006358D3">
            <w:pPr>
              <w:snapToGrid w:val="0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Oświadczenie dot. posiadania zaplecza dydaktycznego i sytuacji finansowo-ekonomicznej</w:t>
            </w:r>
          </w:p>
        </w:tc>
      </w:tr>
      <w:tr w:rsidR="00307852" w:rsidRPr="00250E86" w:rsidTr="00941E96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852" w:rsidRPr="00250E86" w:rsidRDefault="00307852" w:rsidP="00A05B7A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5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852" w:rsidRPr="00A13329" w:rsidRDefault="00307852" w:rsidP="006358D3">
            <w:pPr>
              <w:suppressAutoHyphens w:val="0"/>
              <w:autoSpaceDE w:val="0"/>
              <w:rPr>
                <w:rFonts w:ascii="Arial" w:eastAsia="TimesNew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O</w:t>
            </w:r>
            <w:r w:rsidRPr="00A13329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świadczenie dot. braku podstaw do wykluczenia </w:t>
            </w:r>
          </w:p>
        </w:tc>
      </w:tr>
      <w:tr w:rsidR="00307852" w:rsidRPr="00250E86" w:rsidTr="00941E96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852" w:rsidRPr="00250E86" w:rsidRDefault="00307852" w:rsidP="00A05B7A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6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852" w:rsidRPr="00250E86" w:rsidRDefault="00307852" w:rsidP="006358D3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D</w:t>
            </w:r>
            <w:r w:rsidRPr="00A13329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eklaracja Wykonawcy potwierdzająca gotowość wykonania zadania </w:t>
            </w: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od poniedziałku do piątku, </w:t>
            </w:r>
            <w:r w:rsidRPr="00A13329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w soboty, niedziele oraz </w:t>
            </w: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zdalnie/w formie elektronicznej</w:t>
            </w:r>
          </w:p>
        </w:tc>
      </w:tr>
      <w:tr w:rsidR="00307852" w:rsidRPr="00250E86" w:rsidTr="00941E96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852" w:rsidRDefault="00307852" w:rsidP="00A05B7A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7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852" w:rsidRPr="00250E86" w:rsidRDefault="00307852" w:rsidP="006358D3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Oświadczenie dot. zatrudnienia osoby niepełnosprawnej</w:t>
            </w:r>
          </w:p>
        </w:tc>
      </w:tr>
      <w:tr w:rsidR="00307852" w:rsidRPr="00250E86" w:rsidTr="00941E96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852" w:rsidRDefault="007A5C39" w:rsidP="00A05B7A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Załączniki od nr 8E do 8L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852" w:rsidRDefault="00307852" w:rsidP="006358D3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Projekt umowy</w:t>
            </w:r>
          </w:p>
        </w:tc>
      </w:tr>
    </w:tbl>
    <w:p w:rsidR="0024167A" w:rsidRPr="00250E86" w:rsidRDefault="0024167A" w:rsidP="00364F1A">
      <w:pPr>
        <w:pStyle w:val="Tekstpodstawowy34"/>
        <w:spacing w:after="0"/>
        <w:rPr>
          <w:rFonts w:ascii="Arial" w:hAnsi="Arial" w:cs="Arial"/>
          <w:b/>
          <w:sz w:val="18"/>
          <w:szCs w:val="16"/>
          <w:lang w:val="pl-PL"/>
        </w:rPr>
      </w:pPr>
    </w:p>
    <w:p w:rsidR="008C2F1D" w:rsidRPr="00250E86" w:rsidRDefault="008C2F1D" w:rsidP="00364F1A">
      <w:pPr>
        <w:pStyle w:val="Tekstpodstawowy34"/>
        <w:spacing w:after="0"/>
        <w:rPr>
          <w:rFonts w:ascii="Arial" w:hAnsi="Arial" w:cs="Arial"/>
          <w:b/>
          <w:sz w:val="18"/>
          <w:szCs w:val="16"/>
          <w:lang w:val="pl-PL"/>
        </w:rPr>
      </w:pPr>
    </w:p>
    <w:p w:rsidR="0073198C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</w:rPr>
        <w:t>Zatwierdził</w:t>
      </w:r>
      <w:r w:rsidRPr="00250E86">
        <w:rPr>
          <w:rFonts w:ascii="Arial" w:hAnsi="Arial" w:cs="Arial"/>
          <w:b/>
          <w:sz w:val="18"/>
          <w:szCs w:val="16"/>
          <w:lang w:val="pl-PL"/>
        </w:rPr>
        <w:t>:</w:t>
      </w: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Adam Jarosz</w:t>
      </w: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prezes zarządu</w:t>
      </w: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 xml:space="preserve">Fundacja Szkolna </w:t>
      </w: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Technicznych Zakładów Naukowych</w:t>
      </w:r>
    </w:p>
    <w:p w:rsidR="00250E86" w:rsidRPr="00250E86" w:rsidRDefault="00250E86" w:rsidP="00250E86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w Dąbrowie Górniczej</w:t>
      </w:r>
    </w:p>
    <w:p w:rsidR="008A32BF" w:rsidRDefault="008A32BF" w:rsidP="00360495">
      <w:pPr>
        <w:ind w:right="-3"/>
        <w:jc w:val="right"/>
        <w:rPr>
          <w:rFonts w:ascii="Arial" w:hAnsi="Arial"/>
          <w:b/>
          <w:sz w:val="18"/>
        </w:rPr>
      </w:pPr>
    </w:p>
    <w:p w:rsidR="00964973" w:rsidRDefault="00964973" w:rsidP="00360495">
      <w:pPr>
        <w:ind w:right="-3"/>
        <w:jc w:val="right"/>
        <w:rPr>
          <w:rFonts w:ascii="Arial" w:hAnsi="Arial"/>
          <w:b/>
          <w:sz w:val="18"/>
        </w:rPr>
      </w:pPr>
    </w:p>
    <w:p w:rsidR="00D02315" w:rsidRDefault="00D02315">
      <w:pPr>
        <w:suppressAutoHyphens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CD1334" w:rsidRDefault="00F60EE8" w:rsidP="00CD1334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Z</w:t>
      </w:r>
      <w:r w:rsidR="00CD1334">
        <w:rPr>
          <w:rFonts w:ascii="Arial" w:hAnsi="Arial"/>
          <w:b/>
          <w:sz w:val="18"/>
        </w:rPr>
        <w:t>ałącznik nr 3</w:t>
      </w:r>
    </w:p>
    <w:p w:rsidR="00CD1334" w:rsidRDefault="00CD1334" w:rsidP="00CD1334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Pr="004F693B">
        <w:rPr>
          <w:rFonts w:ascii="Arial" w:hAnsi="Arial"/>
          <w:b/>
          <w:sz w:val="18"/>
        </w:rPr>
        <w:t>FSTZN/042/1/</w:t>
      </w:r>
      <w:r w:rsidR="002633D2" w:rsidRPr="004F693B">
        <w:rPr>
          <w:rFonts w:ascii="Arial" w:hAnsi="Arial"/>
          <w:b/>
          <w:sz w:val="18"/>
        </w:rPr>
        <w:t>9/2020</w:t>
      </w:r>
    </w:p>
    <w:p w:rsidR="00CD1334" w:rsidRDefault="00CD1334" w:rsidP="00C0557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:rsidR="001C730F" w:rsidRPr="00702657" w:rsidRDefault="001C730F" w:rsidP="001C730F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:rsidR="001C730F" w:rsidRPr="00702657" w:rsidRDefault="001C730F" w:rsidP="001C730F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:rsidR="001C730F" w:rsidRPr="00702657" w:rsidRDefault="001C730F" w:rsidP="001C730F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1C730F" w:rsidRPr="00702657" w:rsidRDefault="001C730F" w:rsidP="001C730F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:rsidR="001C730F" w:rsidRDefault="001C730F" w:rsidP="001C730F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1C730F" w:rsidRDefault="001C730F" w:rsidP="001C730F">
      <w:pPr>
        <w:rPr>
          <w:rFonts w:ascii="Arial" w:hAnsi="Arial" w:cs="Arial"/>
          <w:sz w:val="18"/>
          <w:szCs w:val="18"/>
          <w:lang w:eastAsia="zh-CN"/>
        </w:rPr>
      </w:pPr>
    </w:p>
    <w:p w:rsidR="001C730F" w:rsidRDefault="001C730F" w:rsidP="001C730F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:rsidR="001C730F" w:rsidRDefault="001C730F" w:rsidP="001C730F">
      <w:pPr>
        <w:jc w:val="center"/>
        <w:rPr>
          <w:rFonts w:ascii="Arial" w:hAnsi="Arial" w:cs="Arial"/>
          <w:b/>
          <w:sz w:val="20"/>
          <w:szCs w:val="18"/>
          <w:lang w:eastAsia="zh-CN"/>
        </w:rPr>
      </w:pPr>
    </w:p>
    <w:p w:rsidR="001C730F" w:rsidRDefault="001C730F" w:rsidP="001C730F">
      <w:pPr>
        <w:jc w:val="center"/>
        <w:rPr>
          <w:rFonts w:ascii="Arial" w:hAnsi="Arial" w:cs="Arial"/>
          <w:b/>
          <w:sz w:val="20"/>
          <w:szCs w:val="18"/>
          <w:lang w:eastAsia="zh-CN"/>
        </w:rPr>
      </w:pPr>
    </w:p>
    <w:p w:rsidR="00CD1334" w:rsidRPr="001C730F" w:rsidRDefault="001C730F" w:rsidP="001C730F">
      <w:pPr>
        <w:jc w:val="center"/>
        <w:rPr>
          <w:rFonts w:ascii="Arial" w:hAnsi="Arial" w:cs="Arial"/>
          <w:b/>
          <w:sz w:val="20"/>
          <w:szCs w:val="18"/>
          <w:lang w:eastAsia="zh-CN"/>
        </w:rPr>
      </w:pPr>
      <w:r w:rsidRPr="001C730F">
        <w:rPr>
          <w:rFonts w:ascii="Arial" w:hAnsi="Arial" w:cs="Arial"/>
          <w:b/>
          <w:sz w:val="20"/>
          <w:szCs w:val="18"/>
          <w:lang w:eastAsia="zh-CN"/>
        </w:rPr>
        <w:t>OŚWIADCZENIE WYKONAWCY</w:t>
      </w:r>
    </w:p>
    <w:p w:rsidR="00CD1334" w:rsidRPr="00CD1334" w:rsidRDefault="00CD1334" w:rsidP="00CD1334">
      <w:pPr>
        <w:rPr>
          <w:rFonts w:ascii="Arial" w:hAnsi="Arial" w:cs="Arial"/>
          <w:sz w:val="18"/>
          <w:szCs w:val="18"/>
          <w:lang w:eastAsia="zh-CN"/>
        </w:rPr>
      </w:pPr>
    </w:p>
    <w:p w:rsidR="00CD1334" w:rsidRPr="00CD1334" w:rsidRDefault="00CD1334" w:rsidP="00CD1334">
      <w:pPr>
        <w:rPr>
          <w:rFonts w:ascii="Arial" w:hAnsi="Arial" w:cs="Arial"/>
          <w:sz w:val="18"/>
          <w:szCs w:val="18"/>
          <w:lang w:eastAsia="zh-CN"/>
        </w:rPr>
      </w:pPr>
      <w:r w:rsidRPr="003C6DA1">
        <w:rPr>
          <w:rFonts w:ascii="Arial" w:hAnsi="Arial" w:cs="Arial"/>
          <w:sz w:val="18"/>
          <w:szCs w:val="18"/>
        </w:rPr>
        <w:t>Składając ofertę na:</w:t>
      </w:r>
    </w:p>
    <w:p w:rsidR="00CD1334" w:rsidRPr="00CD1334" w:rsidRDefault="00CD1334" w:rsidP="00CD1334">
      <w:pPr>
        <w:rPr>
          <w:rFonts w:ascii="Arial" w:hAnsi="Arial" w:cs="Arial"/>
          <w:sz w:val="18"/>
          <w:szCs w:val="18"/>
          <w:lang w:eastAsia="zh-CN"/>
        </w:rPr>
      </w:pPr>
    </w:p>
    <w:p w:rsidR="001C730F" w:rsidRPr="00BC6905" w:rsidRDefault="001C730F" w:rsidP="001C73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BC690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II. Kursy nadające dodatkowe uprawnienia</w:t>
      </w:r>
      <w:r>
        <w:rPr>
          <w:rStyle w:val="Odwoanieprzypisudolnego"/>
          <w:rFonts w:ascii="Arial" w:eastAsia="Arial" w:hAnsi="Arial" w:cs="Arial"/>
          <w:b/>
          <w:color w:val="000000"/>
          <w:sz w:val="18"/>
          <w:szCs w:val="18"/>
          <w:u w:val="single"/>
        </w:rPr>
        <w:footnoteReference w:id="4"/>
      </w:r>
    </w:p>
    <w:p w:rsidR="007A5C39" w:rsidRPr="006D25BB" w:rsidRDefault="007A5C39" w:rsidP="007A5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E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makijażu i stylizacji paznokci - 50 osób</w:t>
      </w:r>
    </w:p>
    <w:p w:rsidR="007A5C39" w:rsidRPr="006D25BB" w:rsidRDefault="007A5C39" w:rsidP="007A5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F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barman- barista - 40 osób</w:t>
      </w:r>
    </w:p>
    <w:p w:rsidR="007A5C39" w:rsidRPr="004F0AAD" w:rsidRDefault="007A5C39" w:rsidP="007A5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4F0AAD">
        <w:rPr>
          <w:rFonts w:ascii="Arial" w:eastAsia="Arial" w:hAnsi="Arial" w:cs="Arial"/>
          <w:b/>
          <w:sz w:val="18"/>
          <w:szCs w:val="18"/>
        </w:rPr>
        <w:t xml:space="preserve">Część G- Kurs </w:t>
      </w:r>
      <w:r w:rsidRPr="004F0AAD">
        <w:rPr>
          <w:rFonts w:ascii="Arial" w:hAnsi="Arial" w:cs="Arial"/>
          <w:b/>
          <w:sz w:val="18"/>
          <w:szCs w:val="18"/>
        </w:rPr>
        <w:t xml:space="preserve">obsługi routerów i </w:t>
      </w:r>
      <w:proofErr w:type="spellStart"/>
      <w:r w:rsidRPr="004F0AAD">
        <w:rPr>
          <w:rFonts w:ascii="Arial" w:hAnsi="Arial" w:cs="Arial"/>
          <w:b/>
          <w:sz w:val="18"/>
          <w:szCs w:val="18"/>
        </w:rPr>
        <w:t>switch</w:t>
      </w:r>
      <w:proofErr w:type="spellEnd"/>
      <w:r w:rsidRPr="004F0AAD">
        <w:rPr>
          <w:rFonts w:ascii="Arial" w:hAnsi="Arial" w:cs="Arial"/>
          <w:b/>
          <w:sz w:val="18"/>
          <w:szCs w:val="18"/>
        </w:rPr>
        <w:t>-y CISCO</w:t>
      </w:r>
      <w:r w:rsidR="00D0231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70 osób</w:t>
      </w:r>
    </w:p>
    <w:p w:rsidR="007A5C39" w:rsidRPr="00F30E95" w:rsidRDefault="007A5C39" w:rsidP="007A5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F30E95">
        <w:rPr>
          <w:rFonts w:ascii="Arial" w:hAnsi="Arial" w:cs="Arial"/>
          <w:b/>
          <w:sz w:val="18"/>
          <w:szCs w:val="18"/>
        </w:rPr>
        <w:t xml:space="preserve">Część H- </w:t>
      </w:r>
      <w:r>
        <w:rPr>
          <w:rFonts w:ascii="Arial" w:hAnsi="Arial" w:cs="Arial"/>
          <w:b/>
          <w:sz w:val="18"/>
          <w:szCs w:val="18"/>
        </w:rPr>
        <w:t>Kurs obrabiarek CNC</w:t>
      </w:r>
      <w:r w:rsidR="00D0231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50 osób</w:t>
      </w:r>
    </w:p>
    <w:p w:rsidR="007A5C39" w:rsidRDefault="007A5C39" w:rsidP="007A5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>Część I - Kurs "Nowoczesne metody montażu i napraw pakietów elektronicznych zawierających elementy SPACE i BGA ze szczególnym zwróceniem uwagi na ochronę antystatyczną we współczesnej branży elektronicznej"</w:t>
      </w:r>
      <w:r w:rsidR="00D0231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80 osób</w:t>
      </w:r>
    </w:p>
    <w:p w:rsidR="007A5C39" w:rsidRDefault="007A5C39" w:rsidP="007A5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J - Kurs ochrony lotnictwa cywilnego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7A5C39" w:rsidRDefault="007A5C39" w:rsidP="007A5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K – </w:t>
      </w:r>
      <w:r w:rsidRPr="003A229C">
        <w:rPr>
          <w:rFonts w:ascii="Arial" w:hAnsi="Arial" w:cs="Arial"/>
          <w:b/>
          <w:sz w:val="18"/>
          <w:szCs w:val="18"/>
        </w:rPr>
        <w:t>Kur</w:t>
      </w:r>
      <w:r>
        <w:rPr>
          <w:rFonts w:ascii="Arial" w:hAnsi="Arial" w:cs="Arial"/>
          <w:b/>
          <w:sz w:val="18"/>
          <w:szCs w:val="18"/>
        </w:rPr>
        <w:t>s</w:t>
      </w:r>
      <w:r w:rsidRPr="003A229C">
        <w:rPr>
          <w:rFonts w:ascii="Arial" w:hAnsi="Arial" w:cs="Arial"/>
          <w:b/>
          <w:sz w:val="18"/>
          <w:szCs w:val="18"/>
        </w:rPr>
        <w:t xml:space="preserve"> rezydenta w turystyce zagranicznej</w:t>
      </w:r>
      <w:r w:rsidR="00D02315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7A5C39" w:rsidRDefault="007A5C39" w:rsidP="007A5C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L – </w:t>
      </w:r>
      <w:r w:rsidRPr="008041C7">
        <w:rPr>
          <w:rFonts w:ascii="Arial" w:hAnsi="Arial" w:cs="Arial"/>
          <w:b/>
          <w:sz w:val="18"/>
          <w:szCs w:val="18"/>
        </w:rPr>
        <w:t xml:space="preserve">Kurs z zakresu Google ADS i ADS PRO </w:t>
      </w:r>
      <w:r>
        <w:rPr>
          <w:rFonts w:ascii="Arial" w:hAnsi="Arial" w:cs="Arial"/>
          <w:b/>
          <w:sz w:val="18"/>
          <w:szCs w:val="18"/>
        </w:rPr>
        <w:t>- 50 osób</w:t>
      </w:r>
    </w:p>
    <w:p w:rsidR="001C730F" w:rsidRPr="003C6DA1" w:rsidRDefault="001C730F" w:rsidP="001C730F">
      <w:pPr>
        <w:jc w:val="both"/>
        <w:rPr>
          <w:rFonts w:ascii="Arial" w:hAnsi="Arial" w:cs="Arial"/>
          <w:b/>
          <w:sz w:val="18"/>
          <w:szCs w:val="18"/>
        </w:rPr>
      </w:pPr>
    </w:p>
    <w:p w:rsidR="001C730F" w:rsidRDefault="001C730F" w:rsidP="001C730F">
      <w:pPr>
        <w:jc w:val="both"/>
        <w:rPr>
          <w:rFonts w:ascii="Arial" w:hAnsi="Arial" w:cs="Arial"/>
          <w:sz w:val="18"/>
          <w:szCs w:val="18"/>
        </w:rPr>
      </w:pPr>
      <w:r w:rsidRPr="003C6DA1">
        <w:rPr>
          <w:rFonts w:ascii="Arial" w:hAnsi="Arial" w:cs="Arial"/>
          <w:sz w:val="18"/>
          <w:szCs w:val="18"/>
        </w:rPr>
        <w:t xml:space="preserve">w ramach projektu: </w:t>
      </w:r>
      <w:r w:rsidRPr="003C6DA1">
        <w:rPr>
          <w:rFonts w:ascii="Arial" w:hAnsi="Arial" w:cs="Arial"/>
          <w:b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</w:p>
    <w:p w:rsidR="001C730F" w:rsidRDefault="001C730F" w:rsidP="001C730F">
      <w:pPr>
        <w:jc w:val="both"/>
        <w:rPr>
          <w:rFonts w:ascii="Arial" w:eastAsia="Calibri" w:hAnsi="Arial" w:cs="Arial"/>
          <w:sz w:val="18"/>
          <w:szCs w:val="18"/>
        </w:rPr>
      </w:pPr>
    </w:p>
    <w:p w:rsidR="001C730F" w:rsidRPr="009F0847" w:rsidRDefault="001C730F" w:rsidP="001C730F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9F0847">
        <w:rPr>
          <w:rFonts w:ascii="Arial" w:hAnsi="Arial" w:cs="Arial"/>
          <w:bCs/>
          <w:sz w:val="18"/>
          <w:szCs w:val="18"/>
        </w:rPr>
        <w:t>dysponuję wykwalifikowaną i doświadczoną</w:t>
      </w:r>
      <w:r>
        <w:rPr>
          <w:rFonts w:ascii="Arial" w:hAnsi="Arial" w:cs="Arial"/>
          <w:bCs/>
          <w:sz w:val="18"/>
          <w:szCs w:val="18"/>
        </w:rPr>
        <w:t xml:space="preserve"> kadrą </w:t>
      </w:r>
      <w:r w:rsidRPr="009F0847">
        <w:rPr>
          <w:rFonts w:ascii="Arial" w:hAnsi="Arial" w:cs="Arial"/>
          <w:bCs/>
          <w:sz w:val="18"/>
          <w:szCs w:val="18"/>
        </w:rPr>
        <w:t xml:space="preserve"> posiadającą kwalifikacje i uprawnienia odpowiednie do</w:t>
      </w:r>
      <w:r>
        <w:rPr>
          <w:rFonts w:ascii="Arial" w:hAnsi="Arial" w:cs="Arial"/>
          <w:bCs/>
          <w:sz w:val="18"/>
          <w:szCs w:val="18"/>
        </w:rPr>
        <w:t xml:space="preserve"> rodzaju i zakresu realizacji zamierzonej części zadania</w:t>
      </w:r>
      <w:r w:rsidRPr="009F0847">
        <w:rPr>
          <w:rFonts w:ascii="Arial" w:hAnsi="Arial" w:cs="Arial"/>
          <w:bCs/>
          <w:sz w:val="18"/>
          <w:szCs w:val="18"/>
        </w:rPr>
        <w:t>.</w:t>
      </w:r>
    </w:p>
    <w:p w:rsidR="001C730F" w:rsidRDefault="001C730F" w:rsidP="001C730F">
      <w:pPr>
        <w:jc w:val="both"/>
        <w:rPr>
          <w:rFonts w:ascii="Arial" w:hAnsi="Arial" w:cs="Arial"/>
          <w:sz w:val="18"/>
          <w:szCs w:val="18"/>
        </w:rPr>
      </w:pPr>
    </w:p>
    <w:p w:rsidR="001C730F" w:rsidRDefault="001C730F" w:rsidP="001C730F">
      <w:pPr>
        <w:spacing w:line="360" w:lineRule="auto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DOŚWIADCZENIE KADRY – TRENERZY</w:t>
      </w:r>
    </w:p>
    <w:p w:rsidR="001C730F" w:rsidRDefault="001C730F" w:rsidP="001C730F">
      <w:pPr>
        <w:spacing w:line="360" w:lineRule="auto"/>
        <w:jc w:val="center"/>
        <w:rPr>
          <w:rFonts w:ascii="Arial" w:eastAsia="Calibri" w:hAnsi="Arial" w:cs="Arial"/>
          <w:b/>
          <w:sz w:val="20"/>
          <w:lang w:eastAsia="en-U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604"/>
        <w:gridCol w:w="2703"/>
        <w:gridCol w:w="3185"/>
      </w:tblGrid>
      <w:tr w:rsidR="001C730F" w:rsidRPr="00CD1334" w:rsidTr="004636E1">
        <w:trPr>
          <w:trHeight w:val="1239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30F" w:rsidRPr="00CD1334" w:rsidRDefault="001C730F" w:rsidP="004636E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C730F" w:rsidRPr="00CD1334" w:rsidRDefault="001C730F" w:rsidP="004636E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D133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30F" w:rsidRPr="00CD1334" w:rsidRDefault="001C730F" w:rsidP="004636E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D133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Imię i nazwisko</w:t>
            </w:r>
          </w:p>
          <w:p w:rsidR="001C730F" w:rsidRPr="00CD1334" w:rsidRDefault="001C730F" w:rsidP="004636E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D133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trenera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6E1" w:rsidRDefault="004636E1" w:rsidP="004636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C730F" w:rsidRDefault="001C730F" w:rsidP="004636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D13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Wykształcenie i/lub kwalifikacje zawodowe zgodne z tematyką części zamówienia</w:t>
            </w:r>
            <w:r w:rsidR="006A25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posiadane certyfikaty</w:t>
            </w:r>
          </w:p>
          <w:p w:rsidR="001C730F" w:rsidRDefault="001C730F" w:rsidP="004636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C730F" w:rsidRPr="00CD1334" w:rsidRDefault="001C730F" w:rsidP="004636E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30F" w:rsidRPr="00CD1334" w:rsidRDefault="001C730F" w:rsidP="004636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D13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Liczba godzin zajęć </w:t>
            </w:r>
            <w:r w:rsidR="007A5C39" w:rsidRPr="004636E1">
              <w:rPr>
                <w:rFonts w:ascii="Arial" w:hAnsi="Arial" w:cs="Arial"/>
                <w:b/>
                <w:sz w:val="18"/>
                <w:szCs w:val="18"/>
              </w:rPr>
              <w:t>zbieżnych i odpowiadając</w:t>
            </w:r>
            <w:r w:rsidR="004636E1" w:rsidRPr="004636E1">
              <w:rPr>
                <w:rFonts w:ascii="Arial" w:hAnsi="Arial" w:cs="Arial"/>
                <w:b/>
                <w:sz w:val="18"/>
                <w:szCs w:val="18"/>
              </w:rPr>
              <w:t>ych</w:t>
            </w:r>
            <w:r w:rsidR="007A5C39" w:rsidRPr="004636E1">
              <w:rPr>
                <w:rFonts w:ascii="Arial" w:hAnsi="Arial" w:cs="Arial"/>
                <w:b/>
                <w:sz w:val="18"/>
                <w:szCs w:val="18"/>
              </w:rPr>
              <w:t xml:space="preserve"> zakresowi tematycznemu opisanemu w opisie przedmiotu zamówienia</w:t>
            </w:r>
          </w:p>
          <w:p w:rsidR="001C730F" w:rsidRPr="00CD1334" w:rsidRDefault="001C730F" w:rsidP="004636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334">
              <w:rPr>
                <w:rFonts w:ascii="Arial" w:hAnsi="Arial" w:cs="Arial"/>
                <w:b/>
                <w:sz w:val="18"/>
                <w:szCs w:val="18"/>
              </w:rPr>
              <w:t>(w ciągu ostatnich 36 miesięcy)</w:t>
            </w:r>
          </w:p>
        </w:tc>
      </w:tr>
      <w:tr w:rsidR="001C730F" w:rsidRPr="003C6DA1" w:rsidTr="004636E1">
        <w:trPr>
          <w:trHeight w:val="429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30F" w:rsidRPr="003C6DA1" w:rsidRDefault="001C730F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2"/>
                <w:lang w:eastAsia="en-US"/>
              </w:rPr>
              <w:t>1.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30F" w:rsidRPr="003C6DA1" w:rsidRDefault="001C730F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30F" w:rsidRPr="003C6DA1" w:rsidRDefault="001C730F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30F" w:rsidRPr="003C6DA1" w:rsidRDefault="001C730F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1C730F" w:rsidRPr="003C6DA1" w:rsidTr="004636E1">
        <w:trPr>
          <w:trHeight w:val="429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30F" w:rsidRPr="003C6DA1" w:rsidRDefault="001C730F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2"/>
                <w:lang w:eastAsia="en-US"/>
              </w:rPr>
              <w:t>2.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30F" w:rsidRPr="003C6DA1" w:rsidRDefault="001C730F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30F" w:rsidRPr="003C6DA1" w:rsidRDefault="001C730F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30F" w:rsidRPr="003C6DA1" w:rsidRDefault="001C730F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4F693B" w:rsidRPr="003C6DA1" w:rsidTr="004636E1">
        <w:trPr>
          <w:trHeight w:val="429"/>
          <w:jc w:val="center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93B" w:rsidRDefault="004F693B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2"/>
                <w:lang w:eastAsia="en-US"/>
              </w:rPr>
              <w:t>3.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93B" w:rsidRPr="003C6DA1" w:rsidRDefault="004F693B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93B" w:rsidRPr="003C6DA1" w:rsidRDefault="004F693B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93B" w:rsidRPr="003C6DA1" w:rsidRDefault="004F693B" w:rsidP="006358D3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</w:tbl>
    <w:p w:rsidR="001C730F" w:rsidRDefault="001C730F" w:rsidP="001C730F">
      <w:pPr>
        <w:spacing w:line="360" w:lineRule="auto"/>
        <w:jc w:val="center"/>
        <w:rPr>
          <w:rFonts w:ascii="Arial" w:eastAsia="Calibri" w:hAnsi="Arial" w:cs="Arial"/>
          <w:b/>
          <w:sz w:val="20"/>
          <w:lang w:eastAsia="en-US"/>
        </w:rPr>
      </w:pPr>
    </w:p>
    <w:p w:rsidR="001C730F" w:rsidRPr="00CD1334" w:rsidRDefault="001C730F" w:rsidP="001C730F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CD1334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Średnia liczba godzin zajęć trenerów </w:t>
      </w:r>
      <w:r w:rsidR="004636E1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zajęć zbieżnych i odpowiadających zakresowi tematycznemu opisanemu w opisie przedmiotu zamówienia</w:t>
      </w:r>
      <w:r w:rsidRPr="00CD1334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, w </w:t>
      </w:r>
      <w:r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ciągu ostatnich 36 miesięcy </w:t>
      </w:r>
      <w:r w:rsidRPr="00CD1334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osób wymienionych w</w:t>
      </w:r>
      <w:r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 powyższej</w:t>
      </w:r>
      <w:r w:rsidRPr="00CD1334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 tabeli - </w:t>
      </w:r>
      <w:r w:rsidRPr="00CD1334">
        <w:rPr>
          <w:rFonts w:ascii="Arial" w:hAnsi="Arial" w:cs="Arial"/>
          <w:b/>
          <w:bCs/>
          <w:color w:val="000000"/>
          <w:sz w:val="18"/>
          <w:szCs w:val="18"/>
          <w:vertAlign w:val="subscript"/>
          <w:lang w:eastAsia="pl-PL"/>
        </w:rPr>
        <w:t>………………………………………………….</w:t>
      </w:r>
      <w:r w:rsidRPr="00CD1334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 </w:t>
      </w:r>
    </w:p>
    <w:p w:rsidR="001C730F" w:rsidRPr="000A342A" w:rsidRDefault="001C730F" w:rsidP="001C730F">
      <w:pPr>
        <w:jc w:val="both"/>
        <w:rPr>
          <w:rFonts w:ascii="Arial" w:hAnsi="Arial" w:cs="Arial"/>
          <w:sz w:val="18"/>
          <w:szCs w:val="18"/>
        </w:rPr>
      </w:pPr>
    </w:p>
    <w:p w:rsidR="001C730F" w:rsidRDefault="001C730F" w:rsidP="001C730F">
      <w:pPr>
        <w:jc w:val="both"/>
        <w:rPr>
          <w:rFonts w:ascii="Arial" w:hAnsi="Arial" w:cs="Arial"/>
          <w:sz w:val="18"/>
          <w:szCs w:val="18"/>
        </w:rPr>
      </w:pPr>
      <w:r w:rsidRPr="000A342A">
        <w:rPr>
          <w:rFonts w:ascii="Arial" w:hAnsi="Arial" w:cs="Arial"/>
          <w:sz w:val="18"/>
          <w:szCs w:val="18"/>
        </w:rPr>
        <w:t>Oświadczam, że posiadam dokumenty pot</w:t>
      </w:r>
      <w:r>
        <w:rPr>
          <w:rFonts w:ascii="Arial" w:hAnsi="Arial" w:cs="Arial"/>
          <w:sz w:val="18"/>
          <w:szCs w:val="18"/>
        </w:rPr>
        <w:t>wierdzające powyższe zestawienia</w:t>
      </w:r>
      <w:r w:rsidRPr="000A342A">
        <w:rPr>
          <w:rFonts w:ascii="Arial" w:hAnsi="Arial" w:cs="Arial"/>
          <w:sz w:val="18"/>
          <w:szCs w:val="18"/>
        </w:rPr>
        <w:t xml:space="preserve"> i zobowiązuję się przedłożyć je Zamawiającemu przed podpisaniem umowy. </w:t>
      </w:r>
    </w:p>
    <w:p w:rsidR="001C730F" w:rsidRDefault="001C730F" w:rsidP="001C730F">
      <w:pPr>
        <w:jc w:val="both"/>
        <w:rPr>
          <w:rFonts w:ascii="Arial" w:hAnsi="Arial" w:cs="Arial"/>
          <w:sz w:val="18"/>
          <w:szCs w:val="18"/>
        </w:rPr>
      </w:pPr>
    </w:p>
    <w:p w:rsidR="001C730F" w:rsidRDefault="001C730F" w:rsidP="001C730F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9F0847">
        <w:rPr>
          <w:rFonts w:ascii="Arial" w:eastAsia="Calibri" w:hAnsi="Arial" w:cs="Arial"/>
          <w:sz w:val="18"/>
          <w:szCs w:val="18"/>
        </w:rPr>
        <w:t xml:space="preserve">W przypadku uznania oferty za najkorzystniejszą zobowiązuję się przedstawić Zamawiającemu dokumenty potwierdzające powyższe, </w:t>
      </w:r>
      <w:r w:rsidRPr="009F0847">
        <w:rPr>
          <w:rFonts w:ascii="Arial" w:hAnsi="Arial" w:cs="Arial"/>
          <w:sz w:val="18"/>
          <w:szCs w:val="18"/>
        </w:rPr>
        <w:t xml:space="preserve">tj. </w:t>
      </w:r>
      <w:r>
        <w:rPr>
          <w:rFonts w:ascii="Arial" w:hAnsi="Arial" w:cs="Arial"/>
          <w:sz w:val="18"/>
          <w:szCs w:val="18"/>
        </w:rPr>
        <w:t xml:space="preserve">wykaz </w:t>
      </w:r>
      <w:r w:rsidR="00EC2D74">
        <w:rPr>
          <w:rFonts w:ascii="Arial" w:hAnsi="Arial" w:cs="Arial"/>
          <w:sz w:val="18"/>
          <w:szCs w:val="18"/>
        </w:rPr>
        <w:t xml:space="preserve">kadry </w:t>
      </w:r>
      <w:r w:rsidRPr="009815E2">
        <w:rPr>
          <w:rFonts w:ascii="Arial" w:hAnsi="Arial" w:cs="Arial"/>
          <w:sz w:val="18"/>
          <w:szCs w:val="18"/>
        </w:rPr>
        <w:t>szkoleniowej (imię, nazwisko) wraz z posiadanym przez nią doświadczeniem (kopie dokumentów potwierdza</w:t>
      </w:r>
      <w:r>
        <w:rPr>
          <w:rFonts w:ascii="Arial" w:hAnsi="Arial" w:cs="Arial"/>
          <w:sz w:val="18"/>
          <w:szCs w:val="18"/>
        </w:rPr>
        <w:t xml:space="preserve">jących przeprowadzenie </w:t>
      </w:r>
      <w:r w:rsidR="00EC2D74">
        <w:rPr>
          <w:rFonts w:ascii="Arial" w:hAnsi="Arial" w:cs="Arial"/>
          <w:sz w:val="18"/>
          <w:szCs w:val="18"/>
        </w:rPr>
        <w:t>kursów/</w:t>
      </w:r>
      <w:r>
        <w:rPr>
          <w:rFonts w:ascii="Arial" w:hAnsi="Arial" w:cs="Arial"/>
          <w:sz w:val="18"/>
          <w:szCs w:val="18"/>
        </w:rPr>
        <w:t>szkoleń).</w:t>
      </w:r>
    </w:p>
    <w:p w:rsidR="001C730F" w:rsidRDefault="001C730F" w:rsidP="001C730F">
      <w:pPr>
        <w:jc w:val="both"/>
        <w:rPr>
          <w:rFonts w:ascii="Arial" w:hAnsi="Arial" w:cs="Arial"/>
          <w:sz w:val="18"/>
          <w:szCs w:val="18"/>
        </w:rPr>
      </w:pPr>
    </w:p>
    <w:p w:rsidR="001C730F" w:rsidRPr="000A342A" w:rsidRDefault="001C730F" w:rsidP="001C730F">
      <w:pPr>
        <w:jc w:val="both"/>
        <w:rPr>
          <w:rFonts w:ascii="Arial" w:hAnsi="Arial" w:cs="Arial"/>
          <w:sz w:val="18"/>
          <w:szCs w:val="18"/>
        </w:rPr>
      </w:pPr>
      <w:r w:rsidRPr="000A342A">
        <w:rPr>
          <w:rFonts w:ascii="Arial" w:hAnsi="Arial" w:cs="Arial"/>
          <w:sz w:val="18"/>
          <w:szCs w:val="18"/>
        </w:rPr>
        <w:t>Wyrażam zgodę na weryfikację wskazanych powyżej informacji.</w:t>
      </w:r>
    </w:p>
    <w:p w:rsidR="001C730F" w:rsidRDefault="001C730F" w:rsidP="001C730F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:rsidR="001C730F" w:rsidRDefault="001C730F" w:rsidP="001C730F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:rsidR="001C730F" w:rsidRDefault="001C730F" w:rsidP="001C730F">
      <w:pPr>
        <w:rPr>
          <w:rFonts w:ascii="Arial" w:hAnsi="Arial" w:cs="Arial"/>
          <w:sz w:val="18"/>
          <w:szCs w:val="18"/>
          <w:lang w:eastAsia="zh-CN"/>
        </w:rPr>
      </w:pPr>
    </w:p>
    <w:p w:rsidR="001C730F" w:rsidRDefault="001C730F" w:rsidP="001C730F">
      <w:pPr>
        <w:rPr>
          <w:rFonts w:ascii="Arial" w:hAnsi="Arial" w:cs="Arial"/>
          <w:sz w:val="18"/>
          <w:szCs w:val="18"/>
          <w:lang w:eastAsia="zh-CN"/>
        </w:rPr>
      </w:pPr>
    </w:p>
    <w:p w:rsidR="001C730F" w:rsidRDefault="001C730F" w:rsidP="001C730F">
      <w:pPr>
        <w:ind w:left="-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:rsidR="001C730F" w:rsidRPr="00E15679" w:rsidRDefault="001C730F" w:rsidP="001C730F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:rsidR="001C730F" w:rsidRPr="00E15679" w:rsidRDefault="001C730F" w:rsidP="001C730F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:rsidR="00EC2D74" w:rsidRDefault="00EC2D74" w:rsidP="00DD0D95">
      <w:pPr>
        <w:ind w:right="-3"/>
        <w:jc w:val="right"/>
        <w:rPr>
          <w:rFonts w:ascii="Arial" w:hAnsi="Arial"/>
          <w:b/>
          <w:sz w:val="18"/>
        </w:rPr>
      </w:pPr>
    </w:p>
    <w:p w:rsidR="00EC2D74" w:rsidRDefault="00EC2D74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F60EE8" w:rsidRDefault="00F60EE8" w:rsidP="00DD0D95">
      <w:pPr>
        <w:ind w:right="-3"/>
        <w:jc w:val="right"/>
        <w:rPr>
          <w:rFonts w:ascii="Arial" w:hAnsi="Arial"/>
          <w:b/>
          <w:sz w:val="18"/>
        </w:rPr>
      </w:pPr>
    </w:p>
    <w:p w:rsidR="002633D2" w:rsidRDefault="002633D2" w:rsidP="00DD0D95">
      <w:pPr>
        <w:ind w:right="-3"/>
        <w:jc w:val="right"/>
        <w:rPr>
          <w:rFonts w:ascii="Arial" w:hAnsi="Arial"/>
          <w:b/>
          <w:sz w:val="18"/>
        </w:rPr>
      </w:pPr>
    </w:p>
    <w:p w:rsidR="00DD0D95" w:rsidRDefault="001C730F" w:rsidP="00DD0D95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Załącz</w:t>
      </w:r>
      <w:r w:rsidR="004C60B9">
        <w:rPr>
          <w:rFonts w:ascii="Arial" w:hAnsi="Arial"/>
          <w:b/>
          <w:sz w:val="18"/>
        </w:rPr>
        <w:t xml:space="preserve">nik nr </w:t>
      </w:r>
      <w:r>
        <w:rPr>
          <w:rFonts w:ascii="Arial" w:hAnsi="Arial"/>
          <w:b/>
          <w:sz w:val="18"/>
        </w:rPr>
        <w:t>4</w:t>
      </w:r>
    </w:p>
    <w:p w:rsidR="007A5C39" w:rsidRDefault="007A5C39" w:rsidP="007A5C39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 zapyt</w:t>
      </w:r>
      <w:r w:rsidR="002633D2">
        <w:rPr>
          <w:rFonts w:ascii="Arial" w:hAnsi="Arial"/>
          <w:b/>
          <w:sz w:val="18"/>
        </w:rPr>
        <w:t xml:space="preserve">ania ofertowego nr </w:t>
      </w:r>
      <w:r w:rsidR="002633D2" w:rsidRPr="004F693B">
        <w:rPr>
          <w:rFonts w:ascii="Arial" w:hAnsi="Arial"/>
          <w:b/>
          <w:sz w:val="18"/>
        </w:rPr>
        <w:t>FSTZN/042/1/9/2020</w:t>
      </w:r>
    </w:p>
    <w:p w:rsidR="00DD0D95" w:rsidRDefault="00DD0D95" w:rsidP="00DD0D95">
      <w:pPr>
        <w:ind w:right="-3"/>
        <w:jc w:val="right"/>
        <w:rPr>
          <w:rFonts w:ascii="Arial" w:hAnsi="Arial"/>
          <w:b/>
          <w:sz w:val="18"/>
        </w:rPr>
      </w:pPr>
    </w:p>
    <w:p w:rsidR="00DD0D95" w:rsidRPr="00702657" w:rsidRDefault="00DD0D95" w:rsidP="00DD0D95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:rsidR="00DD0D95" w:rsidRPr="00702657" w:rsidRDefault="00DD0D95" w:rsidP="00DD0D95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:rsidR="00DD0D95" w:rsidRPr="00702657" w:rsidRDefault="00DD0D95" w:rsidP="00DD0D95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DD0D95" w:rsidRPr="00702657" w:rsidRDefault="00DD0D95" w:rsidP="00DD0D95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:rsidR="00DD0D95" w:rsidRDefault="00DD0D95" w:rsidP="00DD0D95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DD0D95" w:rsidRDefault="00DD0D95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DD0D95" w:rsidRDefault="00DD0D95" w:rsidP="00DD0D95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:rsidR="003B6BBD" w:rsidRDefault="003B6BBD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3B6BBD" w:rsidRDefault="003B6BBD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3B6BBD" w:rsidRPr="00D67EE7" w:rsidRDefault="003B6BBD" w:rsidP="003B6BBD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 w:rsidRPr="00D67EE7">
        <w:rPr>
          <w:rFonts w:ascii="Arial" w:hAnsi="Arial" w:cs="Arial"/>
          <w:b/>
          <w:bCs/>
          <w:sz w:val="20"/>
          <w:szCs w:val="18"/>
        </w:rPr>
        <w:t>OŚWIADCZENIE WYKONAWCY</w:t>
      </w:r>
    </w:p>
    <w:p w:rsidR="003B6BBD" w:rsidRPr="00D67EE7" w:rsidRDefault="003B6BBD" w:rsidP="003B6BBD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B6BBD" w:rsidRPr="00D67EE7" w:rsidRDefault="003B6BBD" w:rsidP="003B6BBD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:rsidR="003B6BBD" w:rsidRPr="00EF56CE" w:rsidRDefault="003B6BBD" w:rsidP="003B6BBD">
      <w:pPr>
        <w:suppressAutoHyphens w:val="0"/>
        <w:autoSpaceDE w:val="0"/>
        <w:jc w:val="both"/>
        <w:rPr>
          <w:rFonts w:cs="Times New Roman"/>
          <w:b/>
          <w:bCs/>
        </w:rPr>
      </w:pPr>
    </w:p>
    <w:p w:rsidR="003B6BBD" w:rsidRPr="00D67EE7" w:rsidRDefault="003B6BBD" w:rsidP="003B6BBD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:rsidR="001C730F" w:rsidRPr="00BC6905" w:rsidRDefault="001C730F" w:rsidP="001C73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BC690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II. Kursy nadające dodatkowe uprawnienia</w:t>
      </w:r>
      <w:r>
        <w:rPr>
          <w:rStyle w:val="Odwoanieprzypisudolnego"/>
          <w:rFonts w:ascii="Arial" w:eastAsia="Arial" w:hAnsi="Arial" w:cs="Arial"/>
          <w:b/>
          <w:color w:val="000000"/>
          <w:sz w:val="18"/>
          <w:szCs w:val="18"/>
          <w:u w:val="single"/>
        </w:rPr>
        <w:footnoteReference w:id="5"/>
      </w:r>
    </w:p>
    <w:p w:rsidR="004636E1" w:rsidRPr="006D25BB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E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makijażu i stylizacji paznokci - 50 osób</w:t>
      </w:r>
    </w:p>
    <w:p w:rsidR="004636E1" w:rsidRPr="006D25BB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F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barman- barista - 40 osób</w:t>
      </w:r>
    </w:p>
    <w:p w:rsidR="004636E1" w:rsidRPr="004F0AAD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4F0AAD">
        <w:rPr>
          <w:rFonts w:ascii="Arial" w:eastAsia="Arial" w:hAnsi="Arial" w:cs="Arial"/>
          <w:b/>
          <w:sz w:val="18"/>
          <w:szCs w:val="18"/>
        </w:rPr>
        <w:t xml:space="preserve">Część G- Kurs </w:t>
      </w:r>
      <w:r w:rsidRPr="004F0AAD">
        <w:rPr>
          <w:rFonts w:ascii="Arial" w:hAnsi="Arial" w:cs="Arial"/>
          <w:b/>
          <w:sz w:val="18"/>
          <w:szCs w:val="18"/>
        </w:rPr>
        <w:t xml:space="preserve">obsługi routerów i </w:t>
      </w:r>
      <w:proofErr w:type="spellStart"/>
      <w:r w:rsidRPr="004F0AAD">
        <w:rPr>
          <w:rFonts w:ascii="Arial" w:hAnsi="Arial" w:cs="Arial"/>
          <w:b/>
          <w:sz w:val="18"/>
          <w:szCs w:val="18"/>
        </w:rPr>
        <w:t>switch</w:t>
      </w:r>
      <w:proofErr w:type="spellEnd"/>
      <w:r w:rsidRPr="004F0AAD">
        <w:rPr>
          <w:rFonts w:ascii="Arial" w:hAnsi="Arial" w:cs="Arial"/>
          <w:b/>
          <w:sz w:val="18"/>
          <w:szCs w:val="18"/>
        </w:rPr>
        <w:t>-y CISCO</w:t>
      </w:r>
      <w:r w:rsidR="004F693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70 osób</w:t>
      </w:r>
    </w:p>
    <w:p w:rsidR="004636E1" w:rsidRPr="00F30E95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F30E95">
        <w:rPr>
          <w:rFonts w:ascii="Arial" w:hAnsi="Arial" w:cs="Arial"/>
          <w:b/>
          <w:sz w:val="18"/>
          <w:szCs w:val="18"/>
        </w:rPr>
        <w:t xml:space="preserve">Część H- </w:t>
      </w:r>
      <w:r>
        <w:rPr>
          <w:rFonts w:ascii="Arial" w:hAnsi="Arial" w:cs="Arial"/>
          <w:b/>
          <w:sz w:val="18"/>
          <w:szCs w:val="18"/>
        </w:rPr>
        <w:t>Kurs obrabiarek CNC</w:t>
      </w:r>
      <w:r w:rsidR="004F693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50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>Część I - Kurs "Nowoczesne metody montażu i napraw pakietów elektronicznych zawierających elementy SPACE i BGA ze szczególnym zwróceniem uwagi na ochronę antystatyczną we współczesnej branży elektronicznej"</w:t>
      </w:r>
      <w:r w:rsidR="004F693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80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J - Kurs ochrony lotnictwa cywilnego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K – </w:t>
      </w:r>
      <w:r w:rsidRPr="003A229C">
        <w:rPr>
          <w:rFonts w:ascii="Arial" w:hAnsi="Arial" w:cs="Arial"/>
          <w:b/>
          <w:sz w:val="18"/>
          <w:szCs w:val="18"/>
        </w:rPr>
        <w:t>Kur</w:t>
      </w:r>
      <w:r>
        <w:rPr>
          <w:rFonts w:ascii="Arial" w:hAnsi="Arial" w:cs="Arial"/>
          <w:b/>
          <w:sz w:val="18"/>
          <w:szCs w:val="18"/>
        </w:rPr>
        <w:t>s</w:t>
      </w:r>
      <w:r w:rsidRPr="003A229C">
        <w:rPr>
          <w:rFonts w:ascii="Arial" w:hAnsi="Arial" w:cs="Arial"/>
          <w:b/>
          <w:sz w:val="18"/>
          <w:szCs w:val="18"/>
        </w:rPr>
        <w:t xml:space="preserve"> rezydenta w turystyce zagranicznej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L – </w:t>
      </w:r>
      <w:r w:rsidRPr="008041C7">
        <w:rPr>
          <w:rFonts w:ascii="Arial" w:hAnsi="Arial" w:cs="Arial"/>
          <w:b/>
          <w:sz w:val="18"/>
          <w:szCs w:val="18"/>
        </w:rPr>
        <w:t xml:space="preserve">Kurs z zakresu Google ADS i ADS PRO </w:t>
      </w:r>
      <w:r>
        <w:rPr>
          <w:rFonts w:ascii="Arial" w:hAnsi="Arial" w:cs="Arial"/>
          <w:b/>
          <w:sz w:val="18"/>
          <w:szCs w:val="18"/>
        </w:rPr>
        <w:t>- 50 osób</w:t>
      </w:r>
    </w:p>
    <w:p w:rsidR="003B6BBD" w:rsidRPr="003C6DA1" w:rsidRDefault="003B6BBD" w:rsidP="003B6BBD">
      <w:pPr>
        <w:jc w:val="both"/>
        <w:rPr>
          <w:rFonts w:ascii="Arial" w:hAnsi="Arial" w:cs="Arial"/>
          <w:b/>
          <w:sz w:val="18"/>
          <w:szCs w:val="18"/>
        </w:rPr>
      </w:pPr>
    </w:p>
    <w:p w:rsidR="003B6BBD" w:rsidRDefault="003B6BBD" w:rsidP="003B6BBD">
      <w:pPr>
        <w:jc w:val="both"/>
        <w:rPr>
          <w:rFonts w:ascii="Arial" w:hAnsi="Arial" w:cs="Arial"/>
          <w:sz w:val="18"/>
          <w:szCs w:val="18"/>
        </w:rPr>
      </w:pPr>
      <w:r w:rsidRPr="003C6DA1">
        <w:rPr>
          <w:rFonts w:ascii="Arial" w:hAnsi="Arial" w:cs="Arial"/>
          <w:sz w:val="18"/>
          <w:szCs w:val="18"/>
        </w:rPr>
        <w:t xml:space="preserve">w ramach projektu: </w:t>
      </w:r>
      <w:r w:rsidRPr="003C6DA1">
        <w:rPr>
          <w:rFonts w:ascii="Arial" w:hAnsi="Arial" w:cs="Arial"/>
          <w:b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</w:p>
    <w:p w:rsidR="003B6BBD" w:rsidRPr="00EF56CE" w:rsidRDefault="003B6BBD" w:rsidP="003B6BBD">
      <w:pPr>
        <w:suppressAutoHyphens w:val="0"/>
        <w:autoSpaceDE w:val="0"/>
        <w:spacing w:line="360" w:lineRule="auto"/>
        <w:jc w:val="both"/>
        <w:rPr>
          <w:rFonts w:cs="Times New Roman"/>
          <w:bCs/>
        </w:rPr>
      </w:pPr>
    </w:p>
    <w:p w:rsidR="003B6BBD" w:rsidRDefault="003B6BBD" w:rsidP="003B6BBD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D67EE7">
        <w:rPr>
          <w:rFonts w:ascii="Arial" w:hAnsi="Arial" w:cs="Arial"/>
          <w:b/>
          <w:bCs/>
          <w:sz w:val="18"/>
          <w:szCs w:val="18"/>
          <w:u w:val="single"/>
        </w:rPr>
        <w:t>oświadczam, że:</w:t>
      </w:r>
    </w:p>
    <w:p w:rsidR="003B6BBD" w:rsidRDefault="003B6BBD" w:rsidP="003B6BBD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3B6BBD" w:rsidRPr="003B6BBD" w:rsidRDefault="003B6BBD" w:rsidP="006E4045">
      <w:pPr>
        <w:pStyle w:val="Akapitzlist"/>
        <w:numPr>
          <w:ilvl w:val="3"/>
          <w:numId w:val="11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posiadam uprawnienia do wykonywania określonej działalności lub czynności, jeżeli przepisy prawa nakładają obowiązek ich posiadania;</w:t>
      </w:r>
    </w:p>
    <w:p w:rsidR="003B6BBD" w:rsidRPr="003B6BBD" w:rsidRDefault="003B6BBD" w:rsidP="006E4045">
      <w:pPr>
        <w:pStyle w:val="Akapitzlist"/>
        <w:numPr>
          <w:ilvl w:val="3"/>
          <w:numId w:val="11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posiadam wiedzę i doświadczenie niezbędne do wykonania zamówienia;</w:t>
      </w:r>
    </w:p>
    <w:p w:rsidR="003B6BBD" w:rsidRPr="003B6BBD" w:rsidRDefault="003B6BBD" w:rsidP="006E4045">
      <w:pPr>
        <w:pStyle w:val="Akapitzlist"/>
        <w:numPr>
          <w:ilvl w:val="3"/>
          <w:numId w:val="11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dysponuję odpowiednim potencjałem technicznym;</w:t>
      </w:r>
    </w:p>
    <w:p w:rsidR="003B6BBD" w:rsidRPr="003B6BBD" w:rsidRDefault="003B6BBD" w:rsidP="006E4045">
      <w:pPr>
        <w:pStyle w:val="Akapitzlist"/>
        <w:numPr>
          <w:ilvl w:val="3"/>
          <w:numId w:val="11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znajduję się w sytuacji ekonomicznej i finansowej zapewniającej wykonanie zamówienia;</w:t>
      </w:r>
    </w:p>
    <w:p w:rsidR="003B6BBD" w:rsidRPr="003B6BBD" w:rsidRDefault="003B6BBD" w:rsidP="006E4045">
      <w:pPr>
        <w:pStyle w:val="Akapitzlist"/>
        <w:numPr>
          <w:ilvl w:val="3"/>
          <w:numId w:val="11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nie zalegam z opłacaniem podatków oraz składek na ubezpieczenie zdrowotne i społeczne.</w:t>
      </w:r>
    </w:p>
    <w:p w:rsidR="003B6BBD" w:rsidRPr="00D67EE7" w:rsidRDefault="003B6BBD" w:rsidP="003B6BBD">
      <w:pPr>
        <w:suppressAutoHyphens w:val="0"/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B6BBD" w:rsidRDefault="003B6BBD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C664C4">
      <w:pPr>
        <w:ind w:left="-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 w:rsidR="00AF2E11"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:rsidR="00C664C4" w:rsidRPr="00E15679" w:rsidRDefault="00C664C4" w:rsidP="00C664C4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:rsidR="00C664C4" w:rsidRPr="00E15679" w:rsidRDefault="00C664C4" w:rsidP="00C664C4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:rsidR="00C664C4" w:rsidRPr="00702657" w:rsidRDefault="00C664C4" w:rsidP="00DD0D95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4C60B9" w:rsidP="00C664C4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Załącznik nr </w:t>
      </w:r>
      <w:r w:rsidR="001C730F">
        <w:rPr>
          <w:rFonts w:ascii="Arial" w:hAnsi="Arial"/>
          <w:b/>
          <w:sz w:val="18"/>
        </w:rPr>
        <w:t>5</w:t>
      </w:r>
    </w:p>
    <w:p w:rsidR="007A5C39" w:rsidRDefault="007A5C39" w:rsidP="007A5C39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Pr="004F693B">
        <w:rPr>
          <w:rFonts w:ascii="Arial" w:hAnsi="Arial"/>
          <w:b/>
          <w:sz w:val="18"/>
        </w:rPr>
        <w:t>FSTZN/042/1/</w:t>
      </w:r>
      <w:r w:rsidR="002633D2" w:rsidRPr="004F693B">
        <w:rPr>
          <w:rFonts w:ascii="Arial" w:hAnsi="Arial"/>
          <w:b/>
          <w:sz w:val="18"/>
        </w:rPr>
        <w:t>9/2020</w:t>
      </w:r>
    </w:p>
    <w:p w:rsidR="00C664C4" w:rsidRDefault="00C664C4" w:rsidP="00C664C4">
      <w:pPr>
        <w:ind w:right="-3"/>
        <w:jc w:val="right"/>
        <w:rPr>
          <w:rFonts w:ascii="Arial" w:hAnsi="Arial"/>
          <w:b/>
          <w:sz w:val="18"/>
        </w:rPr>
      </w:pPr>
    </w:p>
    <w:p w:rsidR="00C664C4" w:rsidRPr="00702657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:rsidR="00C664C4" w:rsidRPr="00702657" w:rsidRDefault="00C664C4" w:rsidP="00C664C4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:rsidR="00C664C4" w:rsidRPr="00702657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C664C4" w:rsidRPr="00702657" w:rsidRDefault="00C664C4" w:rsidP="00C664C4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C664C4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:rsidR="00C664C4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</w:p>
    <w:p w:rsidR="00C664C4" w:rsidRDefault="00C664C4" w:rsidP="00C664C4">
      <w:pPr>
        <w:rPr>
          <w:rFonts w:ascii="Arial" w:hAnsi="Arial" w:cs="Arial"/>
          <w:sz w:val="18"/>
          <w:szCs w:val="18"/>
          <w:lang w:eastAsia="zh-CN"/>
        </w:rPr>
      </w:pPr>
    </w:p>
    <w:p w:rsidR="00C664C4" w:rsidRPr="00D67EE7" w:rsidRDefault="00C664C4" w:rsidP="00C664C4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 w:rsidRPr="00D67EE7">
        <w:rPr>
          <w:rFonts w:ascii="Arial" w:hAnsi="Arial" w:cs="Arial"/>
          <w:b/>
          <w:bCs/>
          <w:sz w:val="20"/>
          <w:szCs w:val="18"/>
        </w:rPr>
        <w:t>OŚWIADCZENIE WYKONAWCY</w:t>
      </w:r>
    </w:p>
    <w:p w:rsidR="00C664C4" w:rsidRPr="00D67EE7" w:rsidRDefault="00C664C4" w:rsidP="00C664C4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C664C4" w:rsidRPr="00D67EE7" w:rsidRDefault="00C664C4" w:rsidP="00C664C4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:rsidR="00C664C4" w:rsidRPr="00EF56CE" w:rsidRDefault="00C664C4" w:rsidP="00C664C4">
      <w:pPr>
        <w:suppressAutoHyphens w:val="0"/>
        <w:autoSpaceDE w:val="0"/>
        <w:jc w:val="both"/>
        <w:rPr>
          <w:rFonts w:cs="Times New Roman"/>
          <w:b/>
          <w:bCs/>
        </w:rPr>
      </w:pPr>
    </w:p>
    <w:p w:rsidR="00C664C4" w:rsidRPr="00D67EE7" w:rsidRDefault="00C664C4" w:rsidP="00C664C4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:rsidR="001C730F" w:rsidRPr="00BC6905" w:rsidRDefault="001C730F" w:rsidP="001C73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BC690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II. Kursy nadające dodatkowe uprawnienia</w:t>
      </w:r>
      <w:r>
        <w:rPr>
          <w:rStyle w:val="Odwoanieprzypisudolnego"/>
          <w:rFonts w:ascii="Arial" w:eastAsia="Arial" w:hAnsi="Arial" w:cs="Arial"/>
          <w:b/>
          <w:color w:val="000000"/>
          <w:sz w:val="18"/>
          <w:szCs w:val="18"/>
          <w:u w:val="single"/>
        </w:rPr>
        <w:footnoteReference w:id="6"/>
      </w:r>
    </w:p>
    <w:p w:rsidR="004636E1" w:rsidRPr="006D25BB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E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makijażu i stylizacji paznokci - 50 osób</w:t>
      </w:r>
    </w:p>
    <w:p w:rsidR="004636E1" w:rsidRPr="006D25BB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F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barman- barista - 40 osób</w:t>
      </w:r>
    </w:p>
    <w:p w:rsidR="004636E1" w:rsidRPr="004F0AAD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4F0AAD">
        <w:rPr>
          <w:rFonts w:ascii="Arial" w:eastAsia="Arial" w:hAnsi="Arial" w:cs="Arial"/>
          <w:b/>
          <w:sz w:val="18"/>
          <w:szCs w:val="18"/>
        </w:rPr>
        <w:t xml:space="preserve">Część G- Kurs </w:t>
      </w:r>
      <w:r w:rsidRPr="004F0AAD">
        <w:rPr>
          <w:rFonts w:ascii="Arial" w:hAnsi="Arial" w:cs="Arial"/>
          <w:b/>
          <w:sz w:val="18"/>
          <w:szCs w:val="18"/>
        </w:rPr>
        <w:t xml:space="preserve">obsługi routerów i </w:t>
      </w:r>
      <w:proofErr w:type="spellStart"/>
      <w:r w:rsidRPr="004F0AAD">
        <w:rPr>
          <w:rFonts w:ascii="Arial" w:hAnsi="Arial" w:cs="Arial"/>
          <w:b/>
          <w:sz w:val="18"/>
          <w:szCs w:val="18"/>
        </w:rPr>
        <w:t>switch</w:t>
      </w:r>
      <w:proofErr w:type="spellEnd"/>
      <w:r w:rsidRPr="004F0AAD">
        <w:rPr>
          <w:rFonts w:ascii="Arial" w:hAnsi="Arial" w:cs="Arial"/>
          <w:b/>
          <w:sz w:val="18"/>
          <w:szCs w:val="18"/>
        </w:rPr>
        <w:t>-y CISCO</w:t>
      </w:r>
      <w:r w:rsidR="004F693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70 osób</w:t>
      </w:r>
    </w:p>
    <w:p w:rsidR="004636E1" w:rsidRPr="00F30E95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F30E95">
        <w:rPr>
          <w:rFonts w:ascii="Arial" w:hAnsi="Arial" w:cs="Arial"/>
          <w:b/>
          <w:sz w:val="18"/>
          <w:szCs w:val="18"/>
        </w:rPr>
        <w:t xml:space="preserve">Część H- </w:t>
      </w:r>
      <w:r>
        <w:rPr>
          <w:rFonts w:ascii="Arial" w:hAnsi="Arial" w:cs="Arial"/>
          <w:b/>
          <w:sz w:val="18"/>
          <w:szCs w:val="18"/>
        </w:rPr>
        <w:t>Kurs obrabiarek CNC z egzaminem – 50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>Część I - Kurs "Nowoczesne metody montażu i napraw pakietów elektronicznych zawierających elementy SPACE i BGA ze szczególnym zwróceniem uwagi na ochronę antystatyczną we współczesnej branży elektronicznej"</w:t>
      </w:r>
      <w:r>
        <w:rPr>
          <w:rFonts w:ascii="Arial" w:hAnsi="Arial" w:cs="Arial"/>
          <w:b/>
          <w:sz w:val="18"/>
          <w:szCs w:val="18"/>
        </w:rPr>
        <w:t>– 80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J - Kurs ochrony lotnictwa cywilnego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K – </w:t>
      </w:r>
      <w:r w:rsidRPr="003A229C">
        <w:rPr>
          <w:rFonts w:ascii="Arial" w:hAnsi="Arial" w:cs="Arial"/>
          <w:b/>
          <w:sz w:val="18"/>
          <w:szCs w:val="18"/>
        </w:rPr>
        <w:t>Kur</w:t>
      </w:r>
      <w:r>
        <w:rPr>
          <w:rFonts w:ascii="Arial" w:hAnsi="Arial" w:cs="Arial"/>
          <w:b/>
          <w:sz w:val="18"/>
          <w:szCs w:val="18"/>
        </w:rPr>
        <w:t>s</w:t>
      </w:r>
      <w:r w:rsidRPr="003A229C">
        <w:rPr>
          <w:rFonts w:ascii="Arial" w:hAnsi="Arial" w:cs="Arial"/>
          <w:b/>
          <w:sz w:val="18"/>
          <w:szCs w:val="18"/>
        </w:rPr>
        <w:t xml:space="preserve"> rezydenta w turystyce zagranicznej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L – </w:t>
      </w:r>
      <w:r w:rsidRPr="008041C7">
        <w:rPr>
          <w:rFonts w:ascii="Arial" w:hAnsi="Arial" w:cs="Arial"/>
          <w:b/>
          <w:sz w:val="18"/>
          <w:szCs w:val="18"/>
        </w:rPr>
        <w:t xml:space="preserve">Kurs z zakresu Google ADS i ADS PRO </w:t>
      </w:r>
      <w:r>
        <w:rPr>
          <w:rFonts w:ascii="Arial" w:hAnsi="Arial" w:cs="Arial"/>
          <w:b/>
          <w:sz w:val="18"/>
          <w:szCs w:val="18"/>
        </w:rPr>
        <w:t>- 50 osób</w:t>
      </w:r>
    </w:p>
    <w:p w:rsidR="00C664C4" w:rsidRPr="003C6DA1" w:rsidRDefault="00C664C4" w:rsidP="00C664C4">
      <w:pPr>
        <w:jc w:val="both"/>
        <w:rPr>
          <w:rFonts w:ascii="Arial" w:hAnsi="Arial" w:cs="Arial"/>
          <w:b/>
          <w:sz w:val="18"/>
          <w:szCs w:val="18"/>
        </w:rPr>
      </w:pPr>
    </w:p>
    <w:p w:rsidR="00C664C4" w:rsidRPr="009C7E82" w:rsidRDefault="00C664C4" w:rsidP="009C7E82">
      <w:pPr>
        <w:jc w:val="both"/>
        <w:rPr>
          <w:rFonts w:ascii="Arial" w:hAnsi="Arial" w:cs="Arial"/>
          <w:sz w:val="18"/>
          <w:szCs w:val="18"/>
        </w:rPr>
      </w:pPr>
      <w:r w:rsidRPr="003C6DA1">
        <w:rPr>
          <w:rFonts w:ascii="Arial" w:hAnsi="Arial" w:cs="Arial"/>
          <w:sz w:val="18"/>
          <w:szCs w:val="18"/>
        </w:rPr>
        <w:t xml:space="preserve">w ramach projektu: </w:t>
      </w:r>
      <w:r w:rsidRPr="003C6DA1">
        <w:rPr>
          <w:rFonts w:ascii="Arial" w:hAnsi="Arial" w:cs="Arial"/>
          <w:b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</w:p>
    <w:p w:rsidR="00C664C4" w:rsidRDefault="00C664C4" w:rsidP="00C664C4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D67EE7">
        <w:rPr>
          <w:rFonts w:ascii="Arial" w:hAnsi="Arial" w:cs="Arial"/>
          <w:b/>
          <w:bCs/>
          <w:sz w:val="18"/>
          <w:szCs w:val="18"/>
          <w:u w:val="single"/>
        </w:rPr>
        <w:t>oświadczam, że:</w:t>
      </w:r>
    </w:p>
    <w:p w:rsidR="00C664C4" w:rsidRDefault="00C664C4" w:rsidP="00AF2E11">
      <w:pPr>
        <w:ind w:right="-3"/>
        <w:rPr>
          <w:rFonts w:ascii="Arial" w:hAnsi="Arial"/>
          <w:b/>
          <w:sz w:val="18"/>
        </w:rPr>
      </w:pPr>
    </w:p>
    <w:p w:rsidR="00AF2E11" w:rsidRPr="00AF2E11" w:rsidRDefault="00AF2E11" w:rsidP="00AF2E11">
      <w:pPr>
        <w:ind w:right="-3"/>
        <w:jc w:val="both"/>
        <w:rPr>
          <w:rFonts w:ascii="Arial" w:hAnsi="Arial" w:cs="Arial"/>
          <w:sz w:val="18"/>
          <w:szCs w:val="18"/>
        </w:rPr>
      </w:pPr>
      <w:r w:rsidRPr="00AF2E11">
        <w:rPr>
          <w:rFonts w:ascii="Arial" w:hAnsi="Arial" w:cs="Arial"/>
          <w:sz w:val="18"/>
          <w:szCs w:val="18"/>
        </w:rPr>
        <w:t>pomiędzy mną a Zamawiającym występują/nie występują</w:t>
      </w:r>
      <w:r w:rsidR="001C730F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F2E11">
        <w:rPr>
          <w:rFonts w:ascii="Arial" w:hAnsi="Arial" w:cs="Arial"/>
          <w:sz w:val="18"/>
          <w:szCs w:val="18"/>
        </w:rPr>
        <w:t xml:space="preserve"> powiązania kapitałowe bądź powiązania osobowe.</w:t>
      </w:r>
    </w:p>
    <w:p w:rsidR="00AF2E11" w:rsidRDefault="00AF2E11" w:rsidP="00AF2E11">
      <w:pPr>
        <w:ind w:right="-3"/>
        <w:jc w:val="both"/>
        <w:rPr>
          <w:rFonts w:cs="Times New Roman"/>
        </w:rPr>
      </w:pPr>
    </w:p>
    <w:p w:rsidR="00AF2E11" w:rsidRDefault="00AF2E11" w:rsidP="00AF2E11">
      <w:pPr>
        <w:autoSpaceDE w:val="0"/>
        <w:autoSpaceDN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9815E2">
        <w:rPr>
          <w:rFonts w:ascii="Arial" w:hAnsi="Arial" w:cs="Arial"/>
          <w:sz w:val="18"/>
          <w:szCs w:val="18"/>
          <w:lang w:eastAsia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:rsidR="00AF2E11" w:rsidRDefault="00AF2E11" w:rsidP="006E4045">
      <w:pPr>
        <w:pStyle w:val="Akapitzlist"/>
        <w:numPr>
          <w:ilvl w:val="6"/>
          <w:numId w:val="11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AF2E11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</w:t>
      </w:r>
      <w:r>
        <w:rPr>
          <w:rFonts w:ascii="Arial" w:hAnsi="Arial" w:cs="Arial"/>
          <w:sz w:val="18"/>
          <w:szCs w:val="18"/>
          <w:lang w:eastAsia="pl-PL"/>
        </w:rPr>
        <w:t>sobowej;</w:t>
      </w:r>
    </w:p>
    <w:p w:rsidR="00AF2E11" w:rsidRDefault="00AF2E11" w:rsidP="006E4045">
      <w:pPr>
        <w:pStyle w:val="Akapitzlist"/>
        <w:numPr>
          <w:ilvl w:val="6"/>
          <w:numId w:val="11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AF2E11">
        <w:rPr>
          <w:rFonts w:ascii="Arial" w:hAnsi="Arial" w:cs="Arial"/>
          <w:sz w:val="18"/>
          <w:szCs w:val="18"/>
          <w:lang w:eastAsia="pl-PL"/>
        </w:rPr>
        <w:t>posiadaniu co najmniej 10% udziałów lub akcji, o ile niższy próg nie wynika z przepisów prawa lub nie z</w:t>
      </w:r>
      <w:r>
        <w:rPr>
          <w:rFonts w:ascii="Arial" w:hAnsi="Arial" w:cs="Arial"/>
          <w:sz w:val="18"/>
          <w:szCs w:val="18"/>
          <w:lang w:eastAsia="pl-PL"/>
        </w:rPr>
        <w:t>ostał określony przez IZ PO;</w:t>
      </w:r>
    </w:p>
    <w:p w:rsidR="00AF2E11" w:rsidRDefault="00AF2E11" w:rsidP="006E4045">
      <w:pPr>
        <w:pStyle w:val="Akapitzlist"/>
        <w:numPr>
          <w:ilvl w:val="6"/>
          <w:numId w:val="11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AF2E11">
        <w:rPr>
          <w:rFonts w:ascii="Arial" w:hAnsi="Arial" w:cs="Arial"/>
          <w:sz w:val="18"/>
          <w:szCs w:val="18"/>
          <w:lang w:eastAsia="pl-PL"/>
        </w:rPr>
        <w:t>pełnieniu funkcji członka organu nadzorczego lub zarządzają</w:t>
      </w:r>
      <w:r>
        <w:rPr>
          <w:rFonts w:ascii="Arial" w:hAnsi="Arial" w:cs="Arial"/>
          <w:sz w:val="18"/>
          <w:szCs w:val="18"/>
          <w:lang w:eastAsia="pl-PL"/>
        </w:rPr>
        <w:t>cego, prokurenta, pełnomocnika;</w:t>
      </w:r>
    </w:p>
    <w:p w:rsidR="00AF2E11" w:rsidRPr="00AF2E11" w:rsidRDefault="00AF2E11" w:rsidP="006E4045">
      <w:pPr>
        <w:pStyle w:val="Akapitzlist"/>
        <w:numPr>
          <w:ilvl w:val="6"/>
          <w:numId w:val="11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AF2E11">
        <w:rPr>
          <w:rFonts w:ascii="Arial" w:hAnsi="Arial" w:cs="Arial"/>
          <w:sz w:val="18"/>
          <w:szCs w:val="18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F2E11" w:rsidRDefault="00AF2E11" w:rsidP="00AF2E11">
      <w:pPr>
        <w:ind w:right="-3"/>
        <w:rPr>
          <w:rFonts w:cs="Times New Roman"/>
        </w:rPr>
      </w:pPr>
    </w:p>
    <w:p w:rsidR="00AF2E11" w:rsidRDefault="00AF2E11" w:rsidP="00AF2E11">
      <w:pPr>
        <w:ind w:right="-3"/>
        <w:rPr>
          <w:rFonts w:cs="Times New Roman"/>
        </w:rPr>
      </w:pPr>
    </w:p>
    <w:p w:rsidR="00AF2E11" w:rsidRDefault="00AF2E11" w:rsidP="00AF2E11">
      <w:pPr>
        <w:ind w:right="-3"/>
        <w:rPr>
          <w:rFonts w:cs="Times New Roman"/>
        </w:rPr>
      </w:pPr>
    </w:p>
    <w:p w:rsidR="00AF2E11" w:rsidRDefault="00AF2E11" w:rsidP="003C512D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:rsidR="00AF2E11" w:rsidRPr="00E15679" w:rsidRDefault="00AF2E11" w:rsidP="00AF2E11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:rsidR="00AF2E11" w:rsidRPr="00E15679" w:rsidRDefault="00AF2E11" w:rsidP="00AF2E11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:rsidR="009C7E82" w:rsidRDefault="009C7E82">
      <w:pPr>
        <w:suppressAutoHyphens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177CFF" w:rsidRDefault="001C730F" w:rsidP="00177CFF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Załącznik nr 6</w:t>
      </w:r>
    </w:p>
    <w:p w:rsidR="007A5C39" w:rsidRDefault="007A5C39" w:rsidP="007A5C39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 zapytania ofertowego nr FSTZN/042/1/</w:t>
      </w:r>
      <w:r w:rsidR="002633D2">
        <w:rPr>
          <w:rFonts w:ascii="Arial" w:hAnsi="Arial"/>
          <w:b/>
          <w:sz w:val="18"/>
        </w:rPr>
        <w:t>9/2020</w:t>
      </w:r>
    </w:p>
    <w:p w:rsidR="00177CFF" w:rsidRDefault="00177CFF" w:rsidP="00177CFF">
      <w:pPr>
        <w:ind w:right="-3"/>
        <w:jc w:val="right"/>
        <w:rPr>
          <w:rFonts w:ascii="Arial" w:hAnsi="Arial"/>
          <w:b/>
          <w:sz w:val="18"/>
        </w:rPr>
      </w:pPr>
    </w:p>
    <w:p w:rsidR="00177CFF" w:rsidRPr="00702657" w:rsidRDefault="00177CFF" w:rsidP="00177CFF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:rsidR="00177CFF" w:rsidRPr="00702657" w:rsidRDefault="00177CFF" w:rsidP="00177CFF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:rsidR="00177CFF" w:rsidRPr="00702657" w:rsidRDefault="00177CFF" w:rsidP="00177CFF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177CFF" w:rsidRPr="00702657" w:rsidRDefault="00177CFF" w:rsidP="00177CFF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:rsidR="00177CFF" w:rsidRDefault="00177CFF" w:rsidP="00177CFF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177CFF" w:rsidRDefault="00177CFF" w:rsidP="00177CFF">
      <w:pPr>
        <w:rPr>
          <w:rFonts w:ascii="Arial" w:hAnsi="Arial" w:cs="Arial"/>
          <w:sz w:val="18"/>
          <w:szCs w:val="18"/>
          <w:lang w:eastAsia="zh-CN"/>
        </w:rPr>
      </w:pPr>
    </w:p>
    <w:p w:rsidR="00177CFF" w:rsidRDefault="00177CFF" w:rsidP="00177CFF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:rsidR="003C512D" w:rsidRDefault="003C512D" w:rsidP="00360495">
      <w:pPr>
        <w:spacing w:line="240" w:lineRule="atLeast"/>
        <w:jc w:val="right"/>
        <w:rPr>
          <w:rFonts w:ascii="Arial" w:hAnsi="Arial" w:cs="Arial"/>
          <w:b/>
          <w:sz w:val="18"/>
          <w:szCs w:val="18"/>
          <w:lang w:eastAsia="zh-CN"/>
        </w:rPr>
      </w:pPr>
    </w:p>
    <w:p w:rsidR="003C512D" w:rsidRDefault="003C512D" w:rsidP="003C512D">
      <w:pPr>
        <w:rPr>
          <w:rFonts w:ascii="Arial" w:hAnsi="Arial" w:cs="Arial"/>
          <w:sz w:val="18"/>
          <w:szCs w:val="18"/>
          <w:lang w:eastAsia="zh-CN"/>
        </w:rPr>
      </w:pPr>
    </w:p>
    <w:p w:rsidR="003C512D" w:rsidRDefault="003C512D" w:rsidP="003C512D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DEKLARACJA</w:t>
      </w:r>
      <w:r w:rsidRPr="00D67EE7">
        <w:rPr>
          <w:rFonts w:ascii="Arial" w:hAnsi="Arial" w:cs="Arial"/>
          <w:b/>
          <w:bCs/>
          <w:sz w:val="20"/>
          <w:szCs w:val="18"/>
        </w:rPr>
        <w:t xml:space="preserve"> WYKONAWCY</w:t>
      </w:r>
    </w:p>
    <w:p w:rsidR="003C512D" w:rsidRDefault="003C512D" w:rsidP="003C512D">
      <w:pPr>
        <w:suppressAutoHyphens w:val="0"/>
        <w:autoSpaceDE w:val="0"/>
        <w:rPr>
          <w:rFonts w:ascii="Arial" w:hAnsi="Arial" w:cs="Arial"/>
          <w:b/>
          <w:bCs/>
          <w:sz w:val="20"/>
          <w:szCs w:val="18"/>
        </w:rPr>
      </w:pPr>
    </w:p>
    <w:p w:rsidR="003C512D" w:rsidRPr="00D67EE7" w:rsidRDefault="003C512D" w:rsidP="003C512D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C512D" w:rsidRPr="00D67EE7" w:rsidRDefault="003C512D" w:rsidP="003C512D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:rsidR="003C512D" w:rsidRPr="00EF56CE" w:rsidRDefault="003C512D" w:rsidP="003C512D">
      <w:pPr>
        <w:suppressAutoHyphens w:val="0"/>
        <w:autoSpaceDE w:val="0"/>
        <w:jc w:val="both"/>
        <w:rPr>
          <w:rFonts w:cs="Times New Roman"/>
          <w:b/>
          <w:bCs/>
        </w:rPr>
      </w:pPr>
    </w:p>
    <w:p w:rsidR="003C512D" w:rsidRPr="00D67EE7" w:rsidRDefault="003C512D" w:rsidP="003C512D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:rsidR="004E45C4" w:rsidRPr="00BC6905" w:rsidRDefault="004E45C4" w:rsidP="004E45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BC690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II. Kursy nadające dodatkowe uprawnienia</w:t>
      </w:r>
      <w:r>
        <w:rPr>
          <w:rStyle w:val="Odwoanieprzypisudolnego"/>
          <w:rFonts w:ascii="Arial" w:eastAsia="Arial" w:hAnsi="Arial" w:cs="Arial"/>
          <w:b/>
          <w:color w:val="000000"/>
          <w:sz w:val="18"/>
          <w:szCs w:val="18"/>
          <w:u w:val="single"/>
        </w:rPr>
        <w:footnoteReference w:id="8"/>
      </w:r>
    </w:p>
    <w:p w:rsidR="004636E1" w:rsidRPr="006D25BB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E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makijażu i stylizacji paznokci - 50 osób</w:t>
      </w:r>
    </w:p>
    <w:p w:rsidR="004636E1" w:rsidRPr="006D25BB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F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barman- barista - 40 osób</w:t>
      </w:r>
    </w:p>
    <w:p w:rsidR="004636E1" w:rsidRPr="004F0AAD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4F0AAD">
        <w:rPr>
          <w:rFonts w:ascii="Arial" w:eastAsia="Arial" w:hAnsi="Arial" w:cs="Arial"/>
          <w:b/>
          <w:sz w:val="18"/>
          <w:szCs w:val="18"/>
        </w:rPr>
        <w:t xml:space="preserve">Część G- Kurs </w:t>
      </w:r>
      <w:r w:rsidRPr="004F0AAD">
        <w:rPr>
          <w:rFonts w:ascii="Arial" w:hAnsi="Arial" w:cs="Arial"/>
          <w:b/>
          <w:sz w:val="18"/>
          <w:szCs w:val="18"/>
        </w:rPr>
        <w:t xml:space="preserve">obsługi routerów i </w:t>
      </w:r>
      <w:proofErr w:type="spellStart"/>
      <w:r w:rsidRPr="004F0AAD">
        <w:rPr>
          <w:rFonts w:ascii="Arial" w:hAnsi="Arial" w:cs="Arial"/>
          <w:b/>
          <w:sz w:val="18"/>
          <w:szCs w:val="18"/>
        </w:rPr>
        <w:t>switch</w:t>
      </w:r>
      <w:proofErr w:type="spellEnd"/>
      <w:r w:rsidRPr="004F0AAD">
        <w:rPr>
          <w:rFonts w:ascii="Arial" w:hAnsi="Arial" w:cs="Arial"/>
          <w:b/>
          <w:sz w:val="18"/>
          <w:szCs w:val="18"/>
        </w:rPr>
        <w:t>-y CISCO</w:t>
      </w:r>
      <w:r>
        <w:rPr>
          <w:rFonts w:ascii="Arial" w:hAnsi="Arial" w:cs="Arial"/>
          <w:b/>
          <w:sz w:val="18"/>
          <w:szCs w:val="18"/>
        </w:rPr>
        <w:t>– 70 osób</w:t>
      </w:r>
    </w:p>
    <w:p w:rsidR="004636E1" w:rsidRPr="00F30E95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F30E95">
        <w:rPr>
          <w:rFonts w:ascii="Arial" w:hAnsi="Arial" w:cs="Arial"/>
          <w:b/>
          <w:sz w:val="18"/>
          <w:szCs w:val="18"/>
        </w:rPr>
        <w:t xml:space="preserve">Część H- </w:t>
      </w:r>
      <w:r>
        <w:rPr>
          <w:rFonts w:ascii="Arial" w:hAnsi="Arial" w:cs="Arial"/>
          <w:b/>
          <w:sz w:val="18"/>
          <w:szCs w:val="18"/>
        </w:rPr>
        <w:t>Kurs obrabiarek CNC</w:t>
      </w:r>
      <w:r w:rsidR="00E2643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50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>Część I - Kurs "Nowoczesne metody montażu i napraw pakietów elektronicznych zawierających elementy SPACE i BGA ze szczególnym zwróceniem uwagi na ochronę antystatyczną we współczesnej branży elektronicznej"</w:t>
      </w:r>
      <w:r w:rsidR="00E2643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80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J - Kurs ochrony lotnictwa cywilnego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K – </w:t>
      </w:r>
      <w:r w:rsidRPr="003A229C">
        <w:rPr>
          <w:rFonts w:ascii="Arial" w:hAnsi="Arial" w:cs="Arial"/>
          <w:b/>
          <w:sz w:val="18"/>
          <w:szCs w:val="18"/>
        </w:rPr>
        <w:t>Kur</w:t>
      </w:r>
      <w:r>
        <w:rPr>
          <w:rFonts w:ascii="Arial" w:hAnsi="Arial" w:cs="Arial"/>
          <w:b/>
          <w:sz w:val="18"/>
          <w:szCs w:val="18"/>
        </w:rPr>
        <w:t>s</w:t>
      </w:r>
      <w:r w:rsidRPr="003A229C">
        <w:rPr>
          <w:rFonts w:ascii="Arial" w:hAnsi="Arial" w:cs="Arial"/>
          <w:b/>
          <w:sz w:val="18"/>
          <w:szCs w:val="18"/>
        </w:rPr>
        <w:t xml:space="preserve"> rezydenta w turystyce zagranicznej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L – </w:t>
      </w:r>
      <w:r w:rsidRPr="008041C7">
        <w:rPr>
          <w:rFonts w:ascii="Arial" w:hAnsi="Arial" w:cs="Arial"/>
          <w:b/>
          <w:sz w:val="18"/>
          <w:szCs w:val="18"/>
        </w:rPr>
        <w:t xml:space="preserve">Kurs z zakresu Google ADS i ADS PRO </w:t>
      </w:r>
      <w:r>
        <w:rPr>
          <w:rFonts w:ascii="Arial" w:hAnsi="Arial" w:cs="Arial"/>
          <w:b/>
          <w:sz w:val="18"/>
          <w:szCs w:val="18"/>
        </w:rPr>
        <w:t>- 50 osób</w:t>
      </w:r>
    </w:p>
    <w:p w:rsidR="004E45C4" w:rsidRPr="00BC6905" w:rsidRDefault="004E45C4" w:rsidP="004E45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Część D: </w:t>
      </w:r>
      <w:r w:rsidRPr="00BC6905">
        <w:rPr>
          <w:rFonts w:ascii="Arial" w:hAnsi="Arial" w:cs="Arial"/>
          <w:b/>
          <w:sz w:val="18"/>
          <w:szCs w:val="18"/>
        </w:rPr>
        <w:t>Kurs spawania metodami TIG + MAG - 30 osób</w:t>
      </w:r>
    </w:p>
    <w:p w:rsidR="003C512D" w:rsidRPr="003C6DA1" w:rsidRDefault="003C512D" w:rsidP="003C512D">
      <w:pPr>
        <w:jc w:val="both"/>
        <w:rPr>
          <w:rFonts w:ascii="Arial" w:hAnsi="Arial" w:cs="Arial"/>
          <w:b/>
          <w:sz w:val="18"/>
          <w:szCs w:val="18"/>
        </w:rPr>
      </w:pPr>
    </w:p>
    <w:p w:rsidR="003C512D" w:rsidRDefault="003C512D" w:rsidP="003C512D">
      <w:pPr>
        <w:jc w:val="both"/>
        <w:rPr>
          <w:rFonts w:ascii="Arial" w:hAnsi="Arial" w:cs="Arial"/>
          <w:sz w:val="18"/>
          <w:szCs w:val="18"/>
        </w:rPr>
      </w:pPr>
      <w:r w:rsidRPr="003C6DA1">
        <w:rPr>
          <w:rFonts w:ascii="Arial" w:hAnsi="Arial" w:cs="Arial"/>
          <w:sz w:val="18"/>
          <w:szCs w:val="18"/>
        </w:rPr>
        <w:t xml:space="preserve">w ramach projektu: </w:t>
      </w:r>
      <w:r w:rsidRPr="003C6DA1">
        <w:rPr>
          <w:rFonts w:ascii="Arial" w:hAnsi="Arial" w:cs="Arial"/>
          <w:b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</w:p>
    <w:p w:rsidR="003C512D" w:rsidRPr="003C512D" w:rsidRDefault="003C512D" w:rsidP="003C512D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3C512D" w:rsidRPr="003C512D" w:rsidRDefault="003C512D" w:rsidP="003C512D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C512D">
        <w:rPr>
          <w:rFonts w:ascii="Arial" w:hAnsi="Arial" w:cs="Arial"/>
          <w:b/>
          <w:bCs/>
          <w:sz w:val="18"/>
          <w:szCs w:val="18"/>
          <w:u w:val="single"/>
        </w:rPr>
        <w:t>deklaruję:</w:t>
      </w:r>
    </w:p>
    <w:p w:rsidR="003C512D" w:rsidRDefault="003C512D" w:rsidP="00CB3EF5">
      <w:pPr>
        <w:tabs>
          <w:tab w:val="left" w:pos="709"/>
          <w:tab w:val="left" w:pos="11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64973">
        <w:rPr>
          <w:rFonts w:ascii="Arial" w:hAnsi="Arial" w:cs="Arial"/>
          <w:sz w:val="18"/>
          <w:szCs w:val="18"/>
        </w:rPr>
        <w:t>gotowość realizacji c</w:t>
      </w:r>
      <w:r w:rsidR="00CB3EF5" w:rsidRPr="00964973">
        <w:rPr>
          <w:rFonts w:ascii="Arial" w:hAnsi="Arial" w:cs="Arial"/>
          <w:sz w:val="18"/>
          <w:szCs w:val="18"/>
        </w:rPr>
        <w:t xml:space="preserve">ałego zadania od poniedziałku do piątku, w soboty, w niedziele, </w:t>
      </w:r>
      <w:r w:rsidR="002124B4" w:rsidRPr="00964973">
        <w:rPr>
          <w:rFonts w:ascii="Arial" w:hAnsi="Arial" w:cs="Arial"/>
          <w:sz w:val="18"/>
          <w:szCs w:val="18"/>
        </w:rPr>
        <w:t xml:space="preserve">oraz </w:t>
      </w:r>
      <w:r w:rsidR="00CB3EF5" w:rsidRPr="00964973">
        <w:rPr>
          <w:rFonts w:ascii="Arial" w:hAnsi="Arial" w:cs="Arial"/>
          <w:sz w:val="18"/>
          <w:szCs w:val="18"/>
        </w:rPr>
        <w:t>gotowość do wykonania całego zadania bądź jego części zdalnie/ w formie elektronicznej z uczestnikami projektu.</w:t>
      </w: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512D" w:rsidRDefault="003C512D" w:rsidP="003C512D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:rsidR="003C512D" w:rsidRPr="00E15679" w:rsidRDefault="003C512D" w:rsidP="003C512D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:rsidR="003C512D" w:rsidRPr="00E15679" w:rsidRDefault="003C512D" w:rsidP="003C512D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C512D" w:rsidRDefault="003C512D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2633D2" w:rsidRDefault="002633D2" w:rsidP="003C512D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9C7E82" w:rsidRDefault="009C7E82">
      <w:pPr>
        <w:suppressAutoHyphens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D015F8" w:rsidRDefault="004C60B9" w:rsidP="00D015F8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 xml:space="preserve">Załącznik nr </w:t>
      </w:r>
      <w:r w:rsidR="004E45C4">
        <w:rPr>
          <w:rFonts w:ascii="Arial" w:hAnsi="Arial"/>
          <w:b/>
          <w:sz w:val="18"/>
        </w:rPr>
        <w:t>7</w:t>
      </w:r>
    </w:p>
    <w:p w:rsidR="007A5C39" w:rsidRDefault="007A5C39" w:rsidP="007A5C39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 zapytania ofertowego nr FSTZN/042/1/</w:t>
      </w:r>
      <w:r w:rsidR="002633D2">
        <w:rPr>
          <w:rFonts w:ascii="Arial" w:hAnsi="Arial"/>
          <w:b/>
          <w:sz w:val="18"/>
        </w:rPr>
        <w:t>9/2020</w:t>
      </w:r>
    </w:p>
    <w:p w:rsidR="00D015F8" w:rsidRDefault="00D015F8" w:rsidP="00D015F8">
      <w:pPr>
        <w:ind w:right="-3"/>
        <w:jc w:val="right"/>
        <w:rPr>
          <w:rFonts w:ascii="Arial" w:hAnsi="Arial"/>
          <w:b/>
          <w:sz w:val="18"/>
        </w:rPr>
      </w:pPr>
    </w:p>
    <w:p w:rsidR="00D015F8" w:rsidRPr="00702657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:rsidR="00D015F8" w:rsidRPr="00702657" w:rsidRDefault="00D015F8" w:rsidP="00D015F8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:rsidR="00D015F8" w:rsidRPr="00702657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D015F8" w:rsidRPr="00702657" w:rsidRDefault="00D015F8" w:rsidP="00D015F8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:rsidR="00D015F8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:rsidR="00D015F8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</w:p>
    <w:p w:rsidR="00D015F8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:rsidR="00D015F8" w:rsidRDefault="00D015F8" w:rsidP="00D015F8">
      <w:pPr>
        <w:spacing w:line="240" w:lineRule="atLeast"/>
        <w:jc w:val="right"/>
        <w:rPr>
          <w:rFonts w:ascii="Arial" w:hAnsi="Arial" w:cs="Arial"/>
          <w:b/>
          <w:sz w:val="18"/>
          <w:szCs w:val="18"/>
          <w:lang w:eastAsia="zh-CN"/>
        </w:rPr>
      </w:pPr>
    </w:p>
    <w:p w:rsidR="00D015F8" w:rsidRDefault="00D015F8" w:rsidP="00D015F8">
      <w:pPr>
        <w:rPr>
          <w:rFonts w:ascii="Arial" w:hAnsi="Arial" w:cs="Arial"/>
          <w:sz w:val="18"/>
          <w:szCs w:val="18"/>
          <w:lang w:eastAsia="zh-CN"/>
        </w:rPr>
      </w:pPr>
    </w:p>
    <w:p w:rsidR="00D015F8" w:rsidRDefault="00D015F8" w:rsidP="00D015F8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OŚWIADCZENIE</w:t>
      </w:r>
      <w:r w:rsidRPr="00D67EE7">
        <w:rPr>
          <w:rFonts w:ascii="Arial" w:hAnsi="Arial" w:cs="Arial"/>
          <w:b/>
          <w:bCs/>
          <w:sz w:val="20"/>
          <w:szCs w:val="18"/>
        </w:rPr>
        <w:t xml:space="preserve"> WYKONAWCY</w:t>
      </w:r>
    </w:p>
    <w:p w:rsidR="00D015F8" w:rsidRDefault="00D015F8" w:rsidP="00D015F8">
      <w:pPr>
        <w:suppressAutoHyphens w:val="0"/>
        <w:autoSpaceDE w:val="0"/>
        <w:rPr>
          <w:rFonts w:ascii="Arial" w:hAnsi="Arial" w:cs="Arial"/>
          <w:b/>
          <w:bCs/>
          <w:sz w:val="20"/>
          <w:szCs w:val="18"/>
        </w:rPr>
      </w:pPr>
    </w:p>
    <w:p w:rsidR="00D015F8" w:rsidRPr="00D67EE7" w:rsidRDefault="00D015F8" w:rsidP="00D015F8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D015F8" w:rsidRPr="00D67EE7" w:rsidRDefault="00D015F8" w:rsidP="00D015F8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:rsidR="00D015F8" w:rsidRPr="00EF56CE" w:rsidRDefault="00D015F8" w:rsidP="00D015F8">
      <w:pPr>
        <w:suppressAutoHyphens w:val="0"/>
        <w:autoSpaceDE w:val="0"/>
        <w:jc w:val="both"/>
        <w:rPr>
          <w:rFonts w:cs="Times New Roman"/>
          <w:b/>
          <w:bCs/>
        </w:rPr>
      </w:pPr>
    </w:p>
    <w:p w:rsidR="00D015F8" w:rsidRPr="00D67EE7" w:rsidRDefault="00D015F8" w:rsidP="00D015F8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:rsidR="004E45C4" w:rsidRPr="00BC6905" w:rsidRDefault="004E45C4" w:rsidP="004E45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BC690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Zadanie II. Kursy nadające dodatkowe uprawnienia</w:t>
      </w:r>
      <w:r>
        <w:rPr>
          <w:rStyle w:val="Odwoanieprzypisudolnego"/>
          <w:rFonts w:ascii="Arial" w:eastAsia="Arial" w:hAnsi="Arial" w:cs="Arial"/>
          <w:b/>
          <w:color w:val="000000"/>
          <w:sz w:val="18"/>
          <w:szCs w:val="18"/>
          <w:u w:val="single"/>
        </w:rPr>
        <w:footnoteReference w:id="9"/>
      </w:r>
    </w:p>
    <w:p w:rsidR="004636E1" w:rsidRPr="006D25BB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E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makijażu i stylizacji paznokci - 50 osób</w:t>
      </w:r>
    </w:p>
    <w:p w:rsidR="004636E1" w:rsidRPr="006D25BB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Część F</w:t>
      </w:r>
      <w:r w:rsidRPr="006D25BB"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Kurs barman- barista - 40 osób</w:t>
      </w:r>
    </w:p>
    <w:p w:rsidR="004636E1" w:rsidRPr="004F0AAD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4F0AAD">
        <w:rPr>
          <w:rFonts w:ascii="Arial" w:eastAsia="Arial" w:hAnsi="Arial" w:cs="Arial"/>
          <w:b/>
          <w:sz w:val="18"/>
          <w:szCs w:val="18"/>
        </w:rPr>
        <w:t xml:space="preserve">Część G- Kurs </w:t>
      </w:r>
      <w:r w:rsidRPr="004F0AAD">
        <w:rPr>
          <w:rFonts w:ascii="Arial" w:hAnsi="Arial" w:cs="Arial"/>
          <w:b/>
          <w:sz w:val="18"/>
          <w:szCs w:val="18"/>
        </w:rPr>
        <w:t xml:space="preserve">obsługi routerów i </w:t>
      </w:r>
      <w:proofErr w:type="spellStart"/>
      <w:r w:rsidRPr="004F0AAD">
        <w:rPr>
          <w:rFonts w:ascii="Arial" w:hAnsi="Arial" w:cs="Arial"/>
          <w:b/>
          <w:sz w:val="18"/>
          <w:szCs w:val="18"/>
        </w:rPr>
        <w:t>switch</w:t>
      </w:r>
      <w:proofErr w:type="spellEnd"/>
      <w:r w:rsidRPr="004F0AAD">
        <w:rPr>
          <w:rFonts w:ascii="Arial" w:hAnsi="Arial" w:cs="Arial"/>
          <w:b/>
          <w:sz w:val="18"/>
          <w:szCs w:val="18"/>
        </w:rPr>
        <w:t>-y CISCO</w:t>
      </w:r>
      <w:r w:rsidR="00E2643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70 osób</w:t>
      </w:r>
    </w:p>
    <w:p w:rsidR="004636E1" w:rsidRPr="00F30E95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F30E95">
        <w:rPr>
          <w:rFonts w:ascii="Arial" w:hAnsi="Arial" w:cs="Arial"/>
          <w:b/>
          <w:sz w:val="18"/>
          <w:szCs w:val="18"/>
        </w:rPr>
        <w:t xml:space="preserve">Część H- </w:t>
      </w:r>
      <w:r>
        <w:rPr>
          <w:rFonts w:ascii="Arial" w:hAnsi="Arial" w:cs="Arial"/>
          <w:b/>
          <w:sz w:val="18"/>
          <w:szCs w:val="18"/>
        </w:rPr>
        <w:t>Kurs obrabiarek CNC</w:t>
      </w:r>
      <w:r w:rsidR="00E2643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50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>Część I - Kurs "Nowoczesne metody montażu i napraw pakietów elektronicznych zawierających elementy SPACE i BGA ze szczególnym zwróceniem uwagi na ochronę antystatyczną we współczesnej branży elektronicznej"</w:t>
      </w:r>
      <w:r w:rsidR="00E2643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 80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>J - Kurs ochrony lotnictwa cywilnego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K – </w:t>
      </w:r>
      <w:r w:rsidRPr="003A229C">
        <w:rPr>
          <w:rFonts w:ascii="Arial" w:hAnsi="Arial" w:cs="Arial"/>
          <w:b/>
          <w:sz w:val="18"/>
          <w:szCs w:val="18"/>
        </w:rPr>
        <w:t>Kur</w:t>
      </w:r>
      <w:r>
        <w:rPr>
          <w:rFonts w:ascii="Arial" w:hAnsi="Arial" w:cs="Arial"/>
          <w:b/>
          <w:sz w:val="18"/>
          <w:szCs w:val="18"/>
        </w:rPr>
        <w:t>s</w:t>
      </w:r>
      <w:r w:rsidRPr="003A229C">
        <w:rPr>
          <w:rFonts w:ascii="Arial" w:hAnsi="Arial" w:cs="Arial"/>
          <w:b/>
          <w:sz w:val="18"/>
          <w:szCs w:val="18"/>
        </w:rPr>
        <w:t xml:space="preserve"> rezydenta w turystyce zagranicznej</w:t>
      </w:r>
      <w:r w:rsidRPr="001249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- 40 osób</w:t>
      </w:r>
    </w:p>
    <w:p w:rsidR="004636E1" w:rsidRDefault="004636E1" w:rsidP="0046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18"/>
          <w:szCs w:val="18"/>
        </w:rPr>
      </w:pPr>
      <w:r w:rsidRPr="001249DA">
        <w:rPr>
          <w:rFonts w:ascii="Arial" w:hAnsi="Arial" w:cs="Arial"/>
          <w:b/>
          <w:sz w:val="18"/>
          <w:szCs w:val="18"/>
        </w:rPr>
        <w:t xml:space="preserve">Część </w:t>
      </w:r>
      <w:r>
        <w:rPr>
          <w:rFonts w:ascii="Arial" w:hAnsi="Arial" w:cs="Arial"/>
          <w:b/>
          <w:sz w:val="18"/>
          <w:szCs w:val="18"/>
        </w:rPr>
        <w:t xml:space="preserve">L – </w:t>
      </w:r>
      <w:r w:rsidRPr="008041C7">
        <w:rPr>
          <w:rFonts w:ascii="Arial" w:hAnsi="Arial" w:cs="Arial"/>
          <w:b/>
          <w:sz w:val="18"/>
          <w:szCs w:val="18"/>
        </w:rPr>
        <w:t xml:space="preserve">Kurs z zakresu Google ADS i ADS PRO </w:t>
      </w:r>
      <w:r>
        <w:rPr>
          <w:rFonts w:ascii="Arial" w:hAnsi="Arial" w:cs="Arial"/>
          <w:b/>
          <w:sz w:val="18"/>
          <w:szCs w:val="18"/>
        </w:rPr>
        <w:t>- 50 osób</w:t>
      </w:r>
    </w:p>
    <w:p w:rsidR="00D015F8" w:rsidRPr="003C6DA1" w:rsidRDefault="00D015F8" w:rsidP="00D015F8">
      <w:pPr>
        <w:jc w:val="both"/>
        <w:rPr>
          <w:rFonts w:ascii="Arial" w:hAnsi="Arial" w:cs="Arial"/>
          <w:b/>
          <w:sz w:val="18"/>
          <w:szCs w:val="18"/>
        </w:rPr>
      </w:pPr>
    </w:p>
    <w:p w:rsidR="00D015F8" w:rsidRDefault="00D015F8" w:rsidP="00D015F8">
      <w:pPr>
        <w:jc w:val="both"/>
        <w:rPr>
          <w:rFonts w:ascii="Arial" w:hAnsi="Arial" w:cs="Arial"/>
          <w:sz w:val="18"/>
          <w:szCs w:val="18"/>
        </w:rPr>
      </w:pPr>
      <w:r w:rsidRPr="003C6DA1">
        <w:rPr>
          <w:rFonts w:ascii="Arial" w:hAnsi="Arial" w:cs="Arial"/>
          <w:sz w:val="18"/>
          <w:szCs w:val="18"/>
        </w:rPr>
        <w:t xml:space="preserve">w ramach projektu: </w:t>
      </w:r>
      <w:r w:rsidRPr="003C6DA1">
        <w:rPr>
          <w:rFonts w:ascii="Arial" w:hAnsi="Arial" w:cs="Arial"/>
          <w:b/>
          <w:sz w:val="18"/>
          <w:szCs w:val="18"/>
        </w:rPr>
        <w:t>„Dodatkowe kwalifikacje zawodowe gwarancją lepszej pracy- programy rozwojowe szkolnictwa zawodowego w placówkach kształcenia zawodowego w Dąbrowie Górniczej”</w:t>
      </w:r>
    </w:p>
    <w:p w:rsidR="00D015F8" w:rsidRPr="003C512D" w:rsidRDefault="00D015F8" w:rsidP="00D015F8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oświadczam, że</w:t>
      </w:r>
      <w:r w:rsidRPr="003C512D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17FCF">
        <w:rPr>
          <w:rFonts w:ascii="Arial" w:hAnsi="Arial" w:cs="Arial"/>
          <w:sz w:val="18"/>
          <w:szCs w:val="18"/>
        </w:rPr>
        <w:t>na okres real</w:t>
      </w:r>
      <w:r w:rsidR="002F320B">
        <w:rPr>
          <w:rFonts w:ascii="Arial" w:hAnsi="Arial" w:cs="Arial"/>
          <w:sz w:val="18"/>
          <w:szCs w:val="18"/>
        </w:rPr>
        <w:t>izacji całego zadania zaangażuję</w:t>
      </w:r>
      <w:r w:rsidR="004E45C4">
        <w:rPr>
          <w:rStyle w:val="Odwoanieprzypisudolnego"/>
          <w:rFonts w:ascii="Arial" w:hAnsi="Arial" w:cs="Arial"/>
          <w:sz w:val="18"/>
          <w:szCs w:val="18"/>
        </w:rPr>
        <w:footnoteReference w:id="10"/>
      </w:r>
      <w:r w:rsidRPr="00C17FCF">
        <w:rPr>
          <w:rFonts w:ascii="Arial" w:hAnsi="Arial" w:cs="Arial"/>
          <w:color w:val="000000"/>
          <w:sz w:val="18"/>
          <w:szCs w:val="18"/>
          <w:lang w:eastAsia="pl-PL"/>
        </w:rPr>
        <w:t xml:space="preserve"> do realizacji przedmiotu Umowy (na cały okres realizacji Umowy)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osobę </w:t>
      </w:r>
      <w:r w:rsidR="002F320B">
        <w:rPr>
          <w:rFonts w:ascii="Arial" w:hAnsi="Arial" w:cs="Arial"/>
          <w:color w:val="000000"/>
          <w:sz w:val="18"/>
          <w:szCs w:val="18"/>
          <w:lang w:eastAsia="pl-PL"/>
        </w:rPr>
        <w:t xml:space="preserve">z </w:t>
      </w:r>
      <w:r>
        <w:rPr>
          <w:rFonts w:ascii="Arial" w:hAnsi="Arial" w:cs="Arial"/>
          <w:color w:val="000000"/>
          <w:sz w:val="18"/>
          <w:szCs w:val="18"/>
          <w:lang w:eastAsia="pl-PL"/>
        </w:rPr>
        <w:t>niepełnosprawn</w:t>
      </w:r>
      <w:r w:rsidR="002F320B">
        <w:rPr>
          <w:rFonts w:ascii="Arial" w:hAnsi="Arial" w:cs="Arial"/>
          <w:color w:val="000000"/>
          <w:sz w:val="18"/>
          <w:szCs w:val="18"/>
          <w:lang w:eastAsia="pl-PL"/>
        </w:rPr>
        <w:t>ością</w:t>
      </w:r>
      <w:r w:rsidR="0019538B">
        <w:rPr>
          <w:rFonts w:ascii="Arial" w:hAnsi="Arial" w:cs="Arial"/>
          <w:color w:val="000000"/>
          <w:sz w:val="18"/>
          <w:szCs w:val="18"/>
          <w:lang w:eastAsia="pl-PL"/>
        </w:rPr>
        <w:t>.</w:t>
      </w: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7A2978" w:rsidRDefault="007A2978" w:rsidP="007A297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0A342A">
        <w:rPr>
          <w:rFonts w:ascii="Arial" w:hAnsi="Arial" w:cs="Arial"/>
          <w:sz w:val="18"/>
          <w:szCs w:val="18"/>
        </w:rPr>
        <w:t>osiadam dokume</w:t>
      </w:r>
      <w:r>
        <w:rPr>
          <w:rFonts w:ascii="Arial" w:hAnsi="Arial" w:cs="Arial"/>
          <w:sz w:val="18"/>
          <w:szCs w:val="18"/>
        </w:rPr>
        <w:t xml:space="preserve">nty potwierdzające niniejsze oświadczenie </w:t>
      </w:r>
      <w:r w:rsidRPr="000A342A">
        <w:rPr>
          <w:rFonts w:ascii="Arial" w:hAnsi="Arial" w:cs="Arial"/>
          <w:sz w:val="18"/>
          <w:szCs w:val="18"/>
        </w:rPr>
        <w:t xml:space="preserve">i zobowiązuję się przedłożyć je Zamawiającemu przed podpisaniem umowy. </w:t>
      </w:r>
      <w:r w:rsidRPr="000A342A">
        <w:rPr>
          <w:rFonts w:ascii="Arial" w:hAnsi="Arial" w:cs="Arial"/>
          <w:sz w:val="18"/>
          <w:szCs w:val="18"/>
        </w:rPr>
        <w:br/>
      </w:r>
    </w:p>
    <w:p w:rsidR="007A2978" w:rsidRPr="000A342A" w:rsidRDefault="007A2978" w:rsidP="007A2978">
      <w:pPr>
        <w:jc w:val="both"/>
        <w:rPr>
          <w:rFonts w:ascii="Arial" w:hAnsi="Arial" w:cs="Arial"/>
          <w:sz w:val="18"/>
          <w:szCs w:val="18"/>
        </w:rPr>
      </w:pPr>
      <w:r w:rsidRPr="000A342A">
        <w:rPr>
          <w:rFonts w:ascii="Arial" w:hAnsi="Arial" w:cs="Arial"/>
          <w:sz w:val="18"/>
          <w:szCs w:val="18"/>
        </w:rPr>
        <w:t>Wyrażam zgodę na weryfikację wskazanych powyżej informacji.</w:t>
      </w: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19538B" w:rsidRDefault="0019538B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19538B" w:rsidRDefault="0019538B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19538B" w:rsidRDefault="0019538B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19538B" w:rsidRDefault="0019538B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19538B" w:rsidRDefault="0019538B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D015F8" w:rsidRDefault="00D015F8" w:rsidP="00D015F8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19538B" w:rsidRDefault="0019538B" w:rsidP="0019538B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:rsidR="0019538B" w:rsidRPr="00E15679" w:rsidRDefault="0019538B" w:rsidP="0019538B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:rsidR="00340A71" w:rsidRPr="00261120" w:rsidRDefault="0019538B" w:rsidP="0005319D">
      <w:pPr>
        <w:pStyle w:val="Tekstkomentarza1"/>
        <w:ind w:left="6120"/>
        <w:jc w:val="right"/>
        <w:rPr>
          <w:rFonts w:ascii="Arial" w:hAnsi="Arial" w:cs="Arial"/>
          <w:sz w:val="18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sectPr w:rsidR="00340A71" w:rsidRPr="00261120" w:rsidSect="001C730F">
      <w:headerReference w:type="default" r:id="rId14"/>
      <w:footerReference w:type="default" r:id="rId15"/>
      <w:headerReference w:type="first" r:id="rId16"/>
      <w:footnotePr>
        <w:pos w:val="beneathText"/>
      </w:footnotePr>
      <w:pgSz w:w="11905" w:h="16837"/>
      <w:pgMar w:top="816" w:right="1418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A3" w:rsidRDefault="00EF6CA3">
      <w:r>
        <w:separator/>
      </w:r>
    </w:p>
  </w:endnote>
  <w:endnote w:type="continuationSeparator" w:id="0">
    <w:p w:rsidR="00EF6CA3" w:rsidRDefault="00EF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tarSymbol">
    <w:altName w:val="Arial Unicode MS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charset w:val="EE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1FC" w:rsidRDefault="00D501FC" w:rsidP="008B276A">
    <w:pPr>
      <w:pStyle w:val="Stopka"/>
      <w:pBdr>
        <w:top w:val="thinThickSmallGap" w:sz="24" w:space="1" w:color="622423" w:themeColor="accent2" w:themeShade="7F"/>
      </w:pBdr>
      <w:rPr>
        <w:rFonts w:eastAsiaTheme="majorEastAsia"/>
        <w:sz w:val="14"/>
        <w:szCs w:val="14"/>
      </w:rPr>
    </w:pPr>
    <w:r w:rsidRPr="008B276A">
      <w:rPr>
        <w:sz w:val="14"/>
        <w:szCs w:val="14"/>
      </w:rPr>
      <w:t>Projekt</w:t>
    </w:r>
    <w:r w:rsidRPr="008B276A">
      <w:rPr>
        <w:i/>
        <w:sz w:val="14"/>
        <w:szCs w:val="14"/>
      </w:rPr>
      <w:t xml:space="preserve"> „Dodatkowe kwalifikacje zawodowe gwarancją lepszej pracy- programy rozwojowe szkolnictwa zawodowego w placówkach kształcenia zawodowego w Dąbrowie Górniczej”</w:t>
    </w:r>
    <w:r w:rsidRPr="008B276A">
      <w:rPr>
        <w:sz w:val="14"/>
        <w:szCs w:val="14"/>
      </w:rPr>
      <w:t xml:space="preserve"> współfinansowany jest ze środków Europejskiego Funduszu Społecznego w ramach Regionalnego Programu Operacyjnego Województwa Śląskiego na lata 2014 – 2020</w:t>
    </w:r>
    <w:r w:rsidRPr="008B276A">
      <w:rPr>
        <w:rFonts w:eastAsiaTheme="majorEastAsia"/>
        <w:sz w:val="14"/>
        <w:szCs w:val="14"/>
      </w:rPr>
      <w:ptab w:relativeTo="margin" w:alignment="left" w:leader="none"/>
    </w:r>
  </w:p>
  <w:p w:rsidR="00D501FC" w:rsidRPr="008B276A" w:rsidRDefault="00D501FC" w:rsidP="008B276A">
    <w:pPr>
      <w:pStyle w:val="Stopka"/>
      <w:pBdr>
        <w:top w:val="thinThickSmallGap" w:sz="24" w:space="1" w:color="622423" w:themeColor="accent2" w:themeShade="7F"/>
      </w:pBdr>
      <w:jc w:val="right"/>
      <w:rPr>
        <w:rFonts w:eastAsiaTheme="majorEastAsia" w:cs="Arial"/>
        <w:sz w:val="14"/>
        <w:szCs w:val="14"/>
      </w:rPr>
    </w:pPr>
    <w:r w:rsidRPr="008B276A">
      <w:rPr>
        <w:rFonts w:eastAsiaTheme="majorEastAsia" w:cs="Arial"/>
        <w:sz w:val="14"/>
        <w:szCs w:val="14"/>
      </w:rPr>
      <w:t xml:space="preserve">Strona </w:t>
    </w:r>
    <w:r w:rsidRPr="008B276A">
      <w:rPr>
        <w:rFonts w:eastAsiaTheme="minorEastAsia" w:cs="Arial"/>
        <w:sz w:val="14"/>
        <w:szCs w:val="14"/>
      </w:rPr>
      <w:fldChar w:fldCharType="begin"/>
    </w:r>
    <w:r w:rsidRPr="008B276A">
      <w:rPr>
        <w:rFonts w:cs="Arial"/>
        <w:sz w:val="14"/>
        <w:szCs w:val="14"/>
      </w:rPr>
      <w:instrText>PAGE   \* MERGEFORMAT</w:instrText>
    </w:r>
    <w:r w:rsidRPr="008B276A">
      <w:rPr>
        <w:rFonts w:eastAsiaTheme="minorEastAsia" w:cs="Arial"/>
        <w:sz w:val="14"/>
        <w:szCs w:val="14"/>
      </w:rPr>
      <w:fldChar w:fldCharType="separate"/>
    </w:r>
    <w:r w:rsidR="00445F1E" w:rsidRPr="00445F1E">
      <w:rPr>
        <w:rFonts w:eastAsiaTheme="majorEastAsia" w:cs="Arial"/>
        <w:noProof/>
        <w:sz w:val="14"/>
        <w:szCs w:val="14"/>
      </w:rPr>
      <w:t>18</w:t>
    </w:r>
    <w:r w:rsidRPr="008B276A">
      <w:rPr>
        <w:rFonts w:eastAsiaTheme="majorEastAsia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A3" w:rsidRDefault="00EF6CA3">
      <w:r>
        <w:separator/>
      </w:r>
    </w:p>
  </w:footnote>
  <w:footnote w:type="continuationSeparator" w:id="0">
    <w:p w:rsidR="00EF6CA3" w:rsidRDefault="00EF6CA3">
      <w:r>
        <w:continuationSeparator/>
      </w:r>
    </w:p>
  </w:footnote>
  <w:footnote w:id="1">
    <w:p w:rsidR="00D501FC" w:rsidRPr="00424F4A" w:rsidRDefault="00D501FC" w:rsidP="004E3C3B">
      <w:pPr>
        <w:pStyle w:val="NormalnyWeb"/>
        <w:spacing w:before="0" w:after="0"/>
        <w:rPr>
          <w:rFonts w:ascii="Arial" w:hAnsi="Arial" w:cs="Arial"/>
          <w:szCs w:val="18"/>
          <w:lang w:eastAsia="pl-PL"/>
        </w:rPr>
      </w:pPr>
      <w:r w:rsidRPr="00424F4A">
        <w:rPr>
          <w:rStyle w:val="Odwoanieprzypisudolnego"/>
          <w:rFonts w:ascii="Arial" w:hAnsi="Arial" w:cs="Arial"/>
          <w:sz w:val="16"/>
          <w:szCs w:val="18"/>
        </w:rPr>
        <w:footnoteRef/>
      </w:r>
      <w:r w:rsidRPr="00424F4A">
        <w:rPr>
          <w:rFonts w:ascii="Arial" w:hAnsi="Arial" w:cs="Arial"/>
          <w:sz w:val="16"/>
          <w:szCs w:val="18"/>
        </w:rPr>
        <w:t xml:space="preserve"> </w:t>
      </w:r>
      <w:r w:rsidRPr="00424F4A">
        <w:rPr>
          <w:rFonts w:ascii="Arial" w:hAnsi="Arial" w:cs="Arial"/>
          <w:color w:val="000000"/>
          <w:sz w:val="16"/>
          <w:szCs w:val="18"/>
          <w:lang w:eastAsia="pl-PL"/>
        </w:rPr>
        <w:t>Zaangażowanie rozumiane jest jako zatrudnienie nowego pracownika (stosunek pracy lub umowa cywilnoprawna) lub oddelegowanie do realizacji zamówienia zatrudnionego już pracownika.</w:t>
      </w:r>
    </w:p>
  </w:footnote>
  <w:footnote w:id="2">
    <w:p w:rsidR="00D501FC" w:rsidRPr="007413E6" w:rsidRDefault="00D501FC">
      <w:pPr>
        <w:pStyle w:val="Tekstprzypisudolnego"/>
        <w:rPr>
          <w:rFonts w:ascii="Arial" w:hAnsi="Arial" w:cs="Arial"/>
          <w:sz w:val="16"/>
        </w:rPr>
      </w:pPr>
      <w:r w:rsidRPr="007413E6">
        <w:rPr>
          <w:rStyle w:val="Odwoanieprzypisudolnego"/>
          <w:rFonts w:ascii="Arial" w:hAnsi="Arial" w:cs="Arial"/>
          <w:sz w:val="16"/>
        </w:rPr>
        <w:footnoteRef/>
      </w:r>
      <w:r w:rsidRPr="007413E6">
        <w:rPr>
          <w:rFonts w:ascii="Arial" w:hAnsi="Arial" w:cs="Arial"/>
          <w:sz w:val="16"/>
        </w:rPr>
        <w:t xml:space="preserve"> Niepotrzebne skreślić </w:t>
      </w:r>
    </w:p>
  </w:footnote>
  <w:footnote w:id="3">
    <w:p w:rsidR="00D501FC" w:rsidRDefault="00D501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4606">
        <w:rPr>
          <w:rFonts w:ascii="Arial" w:hAnsi="Arial" w:cs="Arial"/>
          <w:color w:val="000000"/>
          <w:sz w:val="16"/>
          <w:szCs w:val="16"/>
          <w:lang w:eastAsia="pl-PL"/>
        </w:rPr>
        <w:t>Zaangażowanie rozumiane jest jako zatrudnienie nowego pracownika (stosunek pracy lub umowa cywilnoprawna) lub oddelegowanie do realizacji zamówienia zatrudnionego już pracownika.</w:t>
      </w:r>
    </w:p>
  </w:footnote>
  <w:footnote w:id="4">
    <w:p w:rsidR="00D501FC" w:rsidRPr="00240FE7" w:rsidRDefault="00D501FC" w:rsidP="001C730F">
      <w:pPr>
        <w:pStyle w:val="Tekstprzypisudolnego"/>
        <w:rPr>
          <w:rFonts w:ascii="Arial" w:hAnsi="Arial" w:cs="Arial"/>
          <w:sz w:val="16"/>
        </w:rPr>
      </w:pPr>
      <w:r w:rsidRPr="00240FE7">
        <w:rPr>
          <w:rStyle w:val="Odwoanieprzypisudolnego"/>
          <w:rFonts w:ascii="Arial" w:hAnsi="Arial" w:cs="Arial"/>
          <w:sz w:val="16"/>
        </w:rPr>
        <w:footnoteRef/>
      </w:r>
      <w:r w:rsidRPr="00240FE7">
        <w:rPr>
          <w:rFonts w:ascii="Arial" w:hAnsi="Arial" w:cs="Arial"/>
          <w:sz w:val="16"/>
        </w:rPr>
        <w:t xml:space="preserve"> Niepotrzebne skreślić</w:t>
      </w:r>
      <w:r>
        <w:rPr>
          <w:rFonts w:ascii="Arial" w:hAnsi="Arial" w:cs="Arial"/>
          <w:sz w:val="16"/>
        </w:rPr>
        <w:t>. W przypadku składania oferty na więcej niż jedną część zadania przedmiotowy załącznik należy złożyć dla każdej części osobno odpowiednio zaznaczając, której części dotyczy.</w:t>
      </w:r>
    </w:p>
  </w:footnote>
  <w:footnote w:id="5">
    <w:p w:rsidR="00D501FC" w:rsidRPr="00240FE7" w:rsidRDefault="00D501FC" w:rsidP="001C730F">
      <w:pPr>
        <w:pStyle w:val="Tekstprzypisudolnego"/>
        <w:rPr>
          <w:rFonts w:ascii="Arial" w:hAnsi="Arial" w:cs="Arial"/>
          <w:sz w:val="16"/>
        </w:rPr>
      </w:pPr>
      <w:r w:rsidRPr="00240FE7">
        <w:rPr>
          <w:rStyle w:val="Odwoanieprzypisudolnego"/>
          <w:rFonts w:ascii="Arial" w:hAnsi="Arial" w:cs="Arial"/>
          <w:sz w:val="16"/>
        </w:rPr>
        <w:footnoteRef/>
      </w:r>
      <w:r w:rsidRPr="00240FE7">
        <w:rPr>
          <w:rFonts w:ascii="Arial" w:hAnsi="Arial" w:cs="Arial"/>
          <w:sz w:val="16"/>
        </w:rPr>
        <w:t xml:space="preserve"> Niepotrzebne skreślić</w:t>
      </w:r>
      <w:r>
        <w:rPr>
          <w:rFonts w:ascii="Arial" w:hAnsi="Arial" w:cs="Arial"/>
          <w:sz w:val="16"/>
        </w:rPr>
        <w:t>. W przypadku składania oferty na więcej niż jedną część zadania przedmiotowy załącznik należy złożyć dla każdej części osobno odpowiednio zaznaczając, której części dotyczy.</w:t>
      </w:r>
    </w:p>
  </w:footnote>
  <w:footnote w:id="6">
    <w:p w:rsidR="00D501FC" w:rsidRPr="00240FE7" w:rsidRDefault="00D501FC" w:rsidP="001C730F">
      <w:pPr>
        <w:pStyle w:val="Tekstprzypisudolnego"/>
        <w:rPr>
          <w:rFonts w:ascii="Arial" w:hAnsi="Arial" w:cs="Arial"/>
          <w:sz w:val="16"/>
        </w:rPr>
      </w:pPr>
      <w:r w:rsidRPr="00240FE7">
        <w:rPr>
          <w:rStyle w:val="Odwoanieprzypisudolnego"/>
          <w:rFonts w:ascii="Arial" w:hAnsi="Arial" w:cs="Arial"/>
          <w:sz w:val="16"/>
        </w:rPr>
        <w:footnoteRef/>
      </w:r>
      <w:r w:rsidRPr="00240FE7">
        <w:rPr>
          <w:rFonts w:ascii="Arial" w:hAnsi="Arial" w:cs="Arial"/>
          <w:sz w:val="16"/>
        </w:rPr>
        <w:t xml:space="preserve"> Niepotrzebne skreślić</w:t>
      </w:r>
      <w:r>
        <w:rPr>
          <w:rFonts w:ascii="Arial" w:hAnsi="Arial" w:cs="Arial"/>
          <w:sz w:val="16"/>
        </w:rPr>
        <w:t>. W przypadku składania oferty na więcej niż jedną część zadania przedmiotowy załącznik należy złożyć dla każdej części osobno odpowiednio zaznaczając, której części dotyczy.</w:t>
      </w:r>
    </w:p>
  </w:footnote>
  <w:footnote w:id="7">
    <w:p w:rsidR="00D501FC" w:rsidRPr="001C730F" w:rsidRDefault="00D501FC">
      <w:pPr>
        <w:pStyle w:val="Tekstprzypisudolnego"/>
        <w:rPr>
          <w:rFonts w:ascii="Arial" w:hAnsi="Arial" w:cs="Arial"/>
          <w:sz w:val="16"/>
        </w:rPr>
      </w:pPr>
      <w:r w:rsidRPr="001C730F">
        <w:rPr>
          <w:rStyle w:val="Odwoanieprzypisudolnego"/>
          <w:rFonts w:ascii="Arial" w:hAnsi="Arial" w:cs="Arial"/>
          <w:sz w:val="16"/>
        </w:rPr>
        <w:footnoteRef/>
      </w:r>
      <w:r w:rsidRPr="001C730F">
        <w:rPr>
          <w:rFonts w:ascii="Arial" w:hAnsi="Arial" w:cs="Arial"/>
          <w:sz w:val="16"/>
        </w:rPr>
        <w:t xml:space="preserve"> Niepotrzebne skre</w:t>
      </w:r>
      <w:r>
        <w:rPr>
          <w:rFonts w:ascii="Arial" w:hAnsi="Arial" w:cs="Arial"/>
          <w:sz w:val="16"/>
        </w:rPr>
        <w:t>ś</w:t>
      </w:r>
      <w:r w:rsidRPr="001C730F">
        <w:rPr>
          <w:rFonts w:ascii="Arial" w:hAnsi="Arial" w:cs="Arial"/>
          <w:sz w:val="16"/>
        </w:rPr>
        <w:t>lić</w:t>
      </w:r>
    </w:p>
  </w:footnote>
  <w:footnote w:id="8">
    <w:p w:rsidR="00D501FC" w:rsidRPr="00240FE7" w:rsidRDefault="00D501FC" w:rsidP="004E45C4">
      <w:pPr>
        <w:pStyle w:val="Tekstprzypisudolnego"/>
        <w:rPr>
          <w:rFonts w:ascii="Arial" w:hAnsi="Arial" w:cs="Arial"/>
          <w:sz w:val="16"/>
        </w:rPr>
      </w:pPr>
      <w:r w:rsidRPr="00240FE7">
        <w:rPr>
          <w:rStyle w:val="Odwoanieprzypisudolnego"/>
          <w:rFonts w:ascii="Arial" w:hAnsi="Arial" w:cs="Arial"/>
          <w:sz w:val="16"/>
        </w:rPr>
        <w:footnoteRef/>
      </w:r>
      <w:r w:rsidRPr="00240FE7">
        <w:rPr>
          <w:rFonts w:ascii="Arial" w:hAnsi="Arial" w:cs="Arial"/>
          <w:sz w:val="16"/>
        </w:rPr>
        <w:t xml:space="preserve"> Niepotrzebne skreślić</w:t>
      </w:r>
      <w:r>
        <w:rPr>
          <w:rFonts w:ascii="Arial" w:hAnsi="Arial" w:cs="Arial"/>
          <w:sz w:val="16"/>
        </w:rPr>
        <w:t>. W przypadku składania oferty na więcej niż jedną część zadania przedmiotowy załącznik należy złożyć dla każdej części osobno odpowiednio zaznaczając, której części dotyczy.</w:t>
      </w:r>
    </w:p>
  </w:footnote>
  <w:footnote w:id="9">
    <w:p w:rsidR="00D501FC" w:rsidRPr="00240FE7" w:rsidRDefault="00D501FC" w:rsidP="004E45C4">
      <w:pPr>
        <w:pStyle w:val="Tekstprzypisudolnego"/>
        <w:rPr>
          <w:rFonts w:ascii="Arial" w:hAnsi="Arial" w:cs="Arial"/>
          <w:sz w:val="16"/>
        </w:rPr>
      </w:pPr>
      <w:r w:rsidRPr="00240FE7">
        <w:rPr>
          <w:rStyle w:val="Odwoanieprzypisudolnego"/>
          <w:rFonts w:ascii="Arial" w:hAnsi="Arial" w:cs="Arial"/>
          <w:sz w:val="16"/>
        </w:rPr>
        <w:footnoteRef/>
      </w:r>
      <w:r w:rsidRPr="00240FE7">
        <w:rPr>
          <w:rFonts w:ascii="Arial" w:hAnsi="Arial" w:cs="Arial"/>
          <w:sz w:val="16"/>
        </w:rPr>
        <w:t xml:space="preserve"> Niepotrzebne skreślić</w:t>
      </w:r>
      <w:r>
        <w:rPr>
          <w:rFonts w:ascii="Arial" w:hAnsi="Arial" w:cs="Arial"/>
          <w:sz w:val="16"/>
        </w:rPr>
        <w:t>. W przypadku składania oferty na więcej niż jedną część zadania przedmiotowy załącznik należy złożyć dla każdej części osobno odpowiednio zaznaczając, której części dotyczy.</w:t>
      </w:r>
    </w:p>
  </w:footnote>
  <w:footnote w:id="10">
    <w:p w:rsidR="00D501FC" w:rsidRPr="004E45C4" w:rsidRDefault="00D501FC">
      <w:pPr>
        <w:pStyle w:val="Tekstprzypisudolnego"/>
        <w:rPr>
          <w:rFonts w:ascii="Arial" w:hAnsi="Arial" w:cs="Arial"/>
          <w:sz w:val="16"/>
        </w:rPr>
      </w:pPr>
      <w:r w:rsidRPr="004E45C4">
        <w:rPr>
          <w:rStyle w:val="Odwoanieprzypisudolnego"/>
          <w:rFonts w:ascii="Arial" w:hAnsi="Arial" w:cs="Arial"/>
          <w:sz w:val="16"/>
        </w:rPr>
        <w:footnoteRef/>
      </w:r>
      <w:r w:rsidRPr="004E45C4">
        <w:rPr>
          <w:rFonts w:ascii="Arial" w:hAnsi="Arial" w:cs="Arial"/>
          <w:sz w:val="16"/>
        </w:rPr>
        <w:t xml:space="preserve"> N</w:t>
      </w:r>
      <w:r>
        <w:rPr>
          <w:rFonts w:ascii="Arial" w:hAnsi="Arial" w:cs="Arial"/>
          <w:sz w:val="16"/>
        </w:rPr>
        <w:t>iepotrzebne skreś</w:t>
      </w:r>
      <w:r w:rsidRPr="004E45C4">
        <w:rPr>
          <w:rFonts w:ascii="Arial" w:hAnsi="Arial" w:cs="Arial"/>
          <w:sz w:val="16"/>
        </w:rPr>
        <w:t>lić</w:t>
      </w:r>
      <w:r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1FC" w:rsidRPr="00C1659C" w:rsidRDefault="00D501FC" w:rsidP="00226DC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3E50590" wp14:editId="1413503D">
          <wp:extent cx="5762625" cy="561975"/>
          <wp:effectExtent l="0" t="0" r="9525" b="9525"/>
          <wp:docPr id="3" name="Obraz 3" descr="Opis: C:\Users\Robert Karlik\AppData\Local\Microsoft\Windows\INetCache\Content.Word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Robert Karlik\AppData\Local\Microsoft\Windows\INetCache\Content.Word\EFS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1FC" w:rsidRDefault="00D501FC" w:rsidP="006C6B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3F9EF5B" wp14:editId="66603C90">
          <wp:extent cx="5758815" cy="561603"/>
          <wp:effectExtent l="0" t="0" r="0" b="0"/>
          <wp:docPr id="4" name="Obraz 1" descr="Opis: C:\Users\Robert Karlik\AppData\Local\Microsoft\Windows\INetCache\Content.Word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Robert Karlik\AppData\Local\Microsoft\Windows\INetCache\Content.Word\EFS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491"/>
        </w:tabs>
        <w:ind w:left="491" w:hanging="360"/>
      </w:pPr>
    </w:lvl>
    <w:lvl w:ilvl="1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" w15:restartNumberingAfterBreak="0">
    <w:nsid w:val="00000003"/>
    <w:multiLevelType w:val="multilevel"/>
    <w:tmpl w:val="316A1D00"/>
    <w:name w:val="WW8Num3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2640"/>
        </w:tabs>
        <w:ind w:left="2640" w:hanging="360"/>
      </w:pPr>
      <w:rPr>
        <w:rFonts w:ascii="Arial" w:hAnsi="Arial"/>
        <w:b/>
        <w:i w:val="0"/>
        <w:color w:val="00000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color w:val="00000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</w:lvl>
  </w:abstractNum>
  <w:abstractNum w:abstractNumId="5" w15:restartNumberingAfterBreak="0">
    <w:nsid w:val="00000007"/>
    <w:multiLevelType w:val="singleLevel"/>
    <w:tmpl w:val="00000007"/>
    <w:name w:val="WW8Num31"/>
    <w:lvl w:ilvl="0">
      <w:start w:val="1"/>
      <w:numFmt w:val="lowerLetter"/>
      <w:lvlText w:val="%1)"/>
      <w:lvlJc w:val="left"/>
      <w:pPr>
        <w:tabs>
          <w:tab w:val="num" w:pos="274"/>
        </w:tabs>
        <w:ind w:left="274" w:hanging="360"/>
      </w:pPr>
    </w:lvl>
  </w:abstractNum>
  <w:abstractNum w:abstractNumId="6" w15:restartNumberingAfterBreak="0">
    <w:nsid w:val="00000008"/>
    <w:multiLevelType w:val="singleLevel"/>
    <w:tmpl w:val="00000008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A6D4B45A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000000A"/>
    <w:multiLevelType w:val="multilevel"/>
    <w:tmpl w:val="0000000A"/>
    <w:name w:val="WW8Num55"/>
    <w:lvl w:ilvl="0">
      <w:start w:val="1"/>
      <w:numFmt w:val="lowerLetter"/>
      <w:lvlText w:val="%1)"/>
      <w:lvlJc w:val="left"/>
      <w:pPr>
        <w:tabs>
          <w:tab w:val="num" w:pos="274"/>
        </w:tabs>
        <w:ind w:left="274" w:hanging="360"/>
      </w:pPr>
    </w:lvl>
    <w:lvl w:ilvl="1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9" w15:restartNumberingAfterBreak="0">
    <w:nsid w:val="0000000B"/>
    <w:multiLevelType w:val="multilevel"/>
    <w:tmpl w:val="0000000B"/>
    <w:name w:val="WW8Num59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74" w:hanging="360"/>
      </w:pPr>
      <w:rPr>
        <w:rFonts w:ascii="Symbol" w:hAnsi="Symbol" w:cs="Symbol"/>
        <w:color w:val="000000"/>
        <w:sz w:val="18"/>
        <w:szCs w:val="18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2" w15:restartNumberingAfterBreak="0">
    <w:nsid w:val="00000011"/>
    <w:multiLevelType w:val="multi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16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6"/>
        <w:szCs w:val="16"/>
      </w:rPr>
    </w:lvl>
  </w:abstractNum>
  <w:abstractNum w:abstractNumId="1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20"/>
    <w:multiLevelType w:val="singleLevel"/>
    <w:tmpl w:val="00000020"/>
    <w:name w:val="WW8Num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32"/>
    <w:multiLevelType w:val="multilevel"/>
    <w:tmpl w:val="00000032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1485C51"/>
    <w:multiLevelType w:val="hybridMultilevel"/>
    <w:tmpl w:val="C84228FA"/>
    <w:lvl w:ilvl="0" w:tplc="0000001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1CA41C0"/>
    <w:multiLevelType w:val="hybridMultilevel"/>
    <w:tmpl w:val="4D0E72D0"/>
    <w:lvl w:ilvl="0" w:tplc="0000001A">
      <w:start w:val="1"/>
      <w:numFmt w:val="bullet"/>
      <w:lvlText w:val=""/>
      <w:lvlJc w:val="left"/>
      <w:pPr>
        <w:ind w:left="1800" w:hanging="360"/>
      </w:pPr>
      <w:rPr>
        <w:rFonts w:ascii="Symbol" w:hAnsi="Symbol" w:cs="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03FF7117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23" w15:restartNumberingAfterBreak="0">
    <w:nsid w:val="045C5E15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24" w15:restartNumberingAfterBreak="0">
    <w:nsid w:val="04C1209D"/>
    <w:multiLevelType w:val="multilevel"/>
    <w:tmpl w:val="E0E8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0C7A4AAB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DB570B"/>
    <w:multiLevelType w:val="multilevel"/>
    <w:tmpl w:val="4972FF3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27" w15:restartNumberingAfterBreak="0">
    <w:nsid w:val="217B2322"/>
    <w:multiLevelType w:val="multilevel"/>
    <w:tmpl w:val="F18073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1934094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29" w15:restartNumberingAfterBreak="0">
    <w:nsid w:val="23657FB1"/>
    <w:multiLevelType w:val="multilevel"/>
    <w:tmpl w:val="400EAFF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</w:abstractNum>
  <w:abstractNum w:abstractNumId="30" w15:restartNumberingAfterBreak="0">
    <w:nsid w:val="25491346"/>
    <w:multiLevelType w:val="multilevel"/>
    <w:tmpl w:val="D988DFF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31" w15:restartNumberingAfterBreak="0">
    <w:nsid w:val="27856147"/>
    <w:multiLevelType w:val="hybridMultilevel"/>
    <w:tmpl w:val="5C36E676"/>
    <w:lvl w:ilvl="0" w:tplc="000000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357FA5"/>
    <w:multiLevelType w:val="hybridMultilevel"/>
    <w:tmpl w:val="3384D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60B43"/>
    <w:multiLevelType w:val="hybridMultilevel"/>
    <w:tmpl w:val="77FC82F4"/>
    <w:lvl w:ilvl="0" w:tplc="07163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C102A1"/>
    <w:multiLevelType w:val="multilevel"/>
    <w:tmpl w:val="336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8C621F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0A3BA7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25056F"/>
    <w:multiLevelType w:val="multilevel"/>
    <w:tmpl w:val="4972FF3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38" w15:restartNumberingAfterBreak="0">
    <w:nsid w:val="43404154"/>
    <w:multiLevelType w:val="hybridMultilevel"/>
    <w:tmpl w:val="471C5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B306DE"/>
    <w:multiLevelType w:val="multilevel"/>
    <w:tmpl w:val="4FA83C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AF72918"/>
    <w:multiLevelType w:val="multilevel"/>
    <w:tmpl w:val="D988DFF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41" w15:restartNumberingAfterBreak="0">
    <w:nsid w:val="4C7977BB"/>
    <w:multiLevelType w:val="multilevel"/>
    <w:tmpl w:val="DFB01450"/>
    <w:name w:val="WW8Num32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4E776021"/>
    <w:multiLevelType w:val="multilevel"/>
    <w:tmpl w:val="555655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F692E35"/>
    <w:multiLevelType w:val="multilevel"/>
    <w:tmpl w:val="6DAA6D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FBD4BB1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45" w15:restartNumberingAfterBreak="0">
    <w:nsid w:val="52B77BBD"/>
    <w:multiLevelType w:val="hybridMultilevel"/>
    <w:tmpl w:val="880E145C"/>
    <w:lvl w:ilvl="0" w:tplc="000000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9A248D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DE3C09"/>
    <w:multiLevelType w:val="hybridMultilevel"/>
    <w:tmpl w:val="C018096C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CA1DA1"/>
    <w:multiLevelType w:val="hybridMultilevel"/>
    <w:tmpl w:val="970E6A9E"/>
    <w:lvl w:ilvl="0" w:tplc="9A482D1C">
      <w:start w:val="1"/>
      <w:numFmt w:val="upperRoman"/>
      <w:lvlText w:val="%1."/>
      <w:lvlJc w:val="left"/>
      <w:pPr>
        <w:ind w:left="567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FB668C"/>
    <w:multiLevelType w:val="multilevel"/>
    <w:tmpl w:val="F87AF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51" w15:restartNumberingAfterBreak="0">
    <w:nsid w:val="5E9308C4"/>
    <w:multiLevelType w:val="multilevel"/>
    <w:tmpl w:val="FE4E9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2" w15:restartNumberingAfterBreak="0">
    <w:nsid w:val="61095D31"/>
    <w:multiLevelType w:val="hybridMultilevel"/>
    <w:tmpl w:val="C05C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B07FFA"/>
    <w:multiLevelType w:val="multilevel"/>
    <w:tmpl w:val="EC8652AE"/>
    <w:lvl w:ilvl="0">
      <w:start w:val="1"/>
      <w:numFmt w:val="decimal"/>
      <w:lvlText w:val="%1."/>
      <w:lvlJc w:val="left"/>
      <w:pPr>
        <w:ind w:left="0" w:firstLine="57"/>
      </w:pPr>
      <w:rPr>
        <w:rFonts w:ascii="Arial" w:eastAsia="Arial" w:hAnsi="Arial" w:cs="Arial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54" w15:restartNumberingAfterBreak="0">
    <w:nsid w:val="68EB47DF"/>
    <w:multiLevelType w:val="hybridMultilevel"/>
    <w:tmpl w:val="177A1AA8"/>
    <w:lvl w:ilvl="0" w:tplc="09E4D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AB67AC"/>
    <w:multiLevelType w:val="multilevel"/>
    <w:tmpl w:val="44CE0B0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56" w15:restartNumberingAfterBreak="0">
    <w:nsid w:val="6CF07216"/>
    <w:multiLevelType w:val="hybridMultilevel"/>
    <w:tmpl w:val="0478AA2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36A182E">
      <w:start w:val="1"/>
      <w:numFmt w:val="decimal"/>
      <w:lvlText w:val="%2."/>
      <w:lvlJc w:val="left"/>
      <w:pPr>
        <w:ind w:left="4896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7505F"/>
    <w:multiLevelType w:val="multilevel"/>
    <w:tmpl w:val="44CE0B0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58" w15:restartNumberingAfterBreak="0">
    <w:nsid w:val="6EBA32D9"/>
    <w:multiLevelType w:val="multilevel"/>
    <w:tmpl w:val="6786113A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  <w:rPr>
        <w:b w:val="0"/>
      </w:r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59" w15:restartNumberingAfterBreak="0">
    <w:nsid w:val="7A253ECB"/>
    <w:multiLevelType w:val="multilevel"/>
    <w:tmpl w:val="710A0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EAD0F00"/>
    <w:multiLevelType w:val="multilevel"/>
    <w:tmpl w:val="3B34B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9"/>
  </w:num>
  <w:num w:numId="5">
    <w:abstractNumId w:val="52"/>
  </w:num>
  <w:num w:numId="6">
    <w:abstractNumId w:val="20"/>
  </w:num>
  <w:num w:numId="7">
    <w:abstractNumId w:val="21"/>
  </w:num>
  <w:num w:numId="8">
    <w:abstractNumId w:val="31"/>
  </w:num>
  <w:num w:numId="9">
    <w:abstractNumId w:val="45"/>
  </w:num>
  <w:num w:numId="10">
    <w:abstractNumId w:val="48"/>
  </w:num>
  <w:num w:numId="11">
    <w:abstractNumId w:val="51"/>
  </w:num>
  <w:num w:numId="12">
    <w:abstractNumId w:val="41"/>
  </w:num>
  <w:num w:numId="13">
    <w:abstractNumId w:val="47"/>
  </w:num>
  <w:num w:numId="14">
    <w:abstractNumId w:val="57"/>
  </w:num>
  <w:num w:numId="15">
    <w:abstractNumId w:val="59"/>
  </w:num>
  <w:num w:numId="16">
    <w:abstractNumId w:val="30"/>
  </w:num>
  <w:num w:numId="17">
    <w:abstractNumId w:val="26"/>
  </w:num>
  <w:num w:numId="18">
    <w:abstractNumId w:val="60"/>
  </w:num>
  <w:num w:numId="19">
    <w:abstractNumId w:val="49"/>
  </w:num>
  <w:num w:numId="20">
    <w:abstractNumId w:val="29"/>
  </w:num>
  <w:num w:numId="21">
    <w:abstractNumId w:val="40"/>
  </w:num>
  <w:num w:numId="22">
    <w:abstractNumId w:val="32"/>
  </w:num>
  <w:num w:numId="23">
    <w:abstractNumId w:val="55"/>
  </w:num>
  <w:num w:numId="24">
    <w:abstractNumId w:val="37"/>
  </w:num>
  <w:num w:numId="25">
    <w:abstractNumId w:val="56"/>
  </w:num>
  <w:num w:numId="26">
    <w:abstractNumId w:val="27"/>
  </w:num>
  <w:num w:numId="27">
    <w:abstractNumId w:val="28"/>
  </w:num>
  <w:num w:numId="28">
    <w:abstractNumId w:val="54"/>
  </w:num>
  <w:num w:numId="29">
    <w:abstractNumId w:val="33"/>
  </w:num>
  <w:num w:numId="30">
    <w:abstractNumId w:val="53"/>
  </w:num>
  <w:num w:numId="31">
    <w:abstractNumId w:val="58"/>
  </w:num>
  <w:num w:numId="32">
    <w:abstractNumId w:val="23"/>
  </w:num>
  <w:num w:numId="33">
    <w:abstractNumId w:val="44"/>
  </w:num>
  <w:num w:numId="34">
    <w:abstractNumId w:val="22"/>
  </w:num>
  <w:num w:numId="35">
    <w:abstractNumId w:val="43"/>
  </w:num>
  <w:num w:numId="36">
    <w:abstractNumId w:val="38"/>
  </w:num>
  <w:num w:numId="37">
    <w:abstractNumId w:val="34"/>
  </w:num>
  <w:num w:numId="38">
    <w:abstractNumId w:val="36"/>
  </w:num>
  <w:num w:numId="39">
    <w:abstractNumId w:val="42"/>
  </w:num>
  <w:num w:numId="40">
    <w:abstractNumId w:val="25"/>
  </w:num>
  <w:num w:numId="41">
    <w:abstractNumId w:val="35"/>
  </w:num>
  <w:num w:numId="42">
    <w:abstractNumId w:val="4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09"/>
    <w:rsid w:val="00003174"/>
    <w:rsid w:val="0000336B"/>
    <w:rsid w:val="00003E87"/>
    <w:rsid w:val="00004A3F"/>
    <w:rsid w:val="00004F41"/>
    <w:rsid w:val="00006AC4"/>
    <w:rsid w:val="00010315"/>
    <w:rsid w:val="00011938"/>
    <w:rsid w:val="00012749"/>
    <w:rsid w:val="00012A21"/>
    <w:rsid w:val="00013B44"/>
    <w:rsid w:val="00013C46"/>
    <w:rsid w:val="00013FF9"/>
    <w:rsid w:val="000157FF"/>
    <w:rsid w:val="00016D39"/>
    <w:rsid w:val="000178E4"/>
    <w:rsid w:val="00017AE4"/>
    <w:rsid w:val="00021A84"/>
    <w:rsid w:val="00022457"/>
    <w:rsid w:val="00022EBD"/>
    <w:rsid w:val="00023D84"/>
    <w:rsid w:val="000242FC"/>
    <w:rsid w:val="00024EC8"/>
    <w:rsid w:val="00025ECE"/>
    <w:rsid w:val="000261F8"/>
    <w:rsid w:val="000278D5"/>
    <w:rsid w:val="00034751"/>
    <w:rsid w:val="00034997"/>
    <w:rsid w:val="00034D99"/>
    <w:rsid w:val="000363B4"/>
    <w:rsid w:val="00037EBE"/>
    <w:rsid w:val="000414D5"/>
    <w:rsid w:val="00044D10"/>
    <w:rsid w:val="0004503E"/>
    <w:rsid w:val="0005319D"/>
    <w:rsid w:val="00053924"/>
    <w:rsid w:val="00053F92"/>
    <w:rsid w:val="00054417"/>
    <w:rsid w:val="000558A1"/>
    <w:rsid w:val="00055F3E"/>
    <w:rsid w:val="00056348"/>
    <w:rsid w:val="000563B7"/>
    <w:rsid w:val="00057845"/>
    <w:rsid w:val="000607C5"/>
    <w:rsid w:val="00061725"/>
    <w:rsid w:val="0006183E"/>
    <w:rsid w:val="00062727"/>
    <w:rsid w:val="000633E7"/>
    <w:rsid w:val="000639D9"/>
    <w:rsid w:val="000644A4"/>
    <w:rsid w:val="00066362"/>
    <w:rsid w:val="00066D18"/>
    <w:rsid w:val="00070882"/>
    <w:rsid w:val="00071B9D"/>
    <w:rsid w:val="0007360C"/>
    <w:rsid w:val="000737B5"/>
    <w:rsid w:val="00074EC3"/>
    <w:rsid w:val="00075A14"/>
    <w:rsid w:val="00077BEE"/>
    <w:rsid w:val="00077E70"/>
    <w:rsid w:val="00077FEA"/>
    <w:rsid w:val="0008570F"/>
    <w:rsid w:val="00086772"/>
    <w:rsid w:val="000870E9"/>
    <w:rsid w:val="00090267"/>
    <w:rsid w:val="000910ED"/>
    <w:rsid w:val="00092577"/>
    <w:rsid w:val="0009267C"/>
    <w:rsid w:val="00092FB7"/>
    <w:rsid w:val="00093D8C"/>
    <w:rsid w:val="00095447"/>
    <w:rsid w:val="000964BF"/>
    <w:rsid w:val="000968E5"/>
    <w:rsid w:val="00097360"/>
    <w:rsid w:val="000974BC"/>
    <w:rsid w:val="00097EB8"/>
    <w:rsid w:val="000A0A5B"/>
    <w:rsid w:val="000A0DD6"/>
    <w:rsid w:val="000A342A"/>
    <w:rsid w:val="000A3661"/>
    <w:rsid w:val="000A452B"/>
    <w:rsid w:val="000A495E"/>
    <w:rsid w:val="000A6627"/>
    <w:rsid w:val="000A7938"/>
    <w:rsid w:val="000B093F"/>
    <w:rsid w:val="000B232A"/>
    <w:rsid w:val="000B2B69"/>
    <w:rsid w:val="000B4BEB"/>
    <w:rsid w:val="000B6AD6"/>
    <w:rsid w:val="000C10EC"/>
    <w:rsid w:val="000C316F"/>
    <w:rsid w:val="000C3777"/>
    <w:rsid w:val="000C4244"/>
    <w:rsid w:val="000C4E22"/>
    <w:rsid w:val="000C6936"/>
    <w:rsid w:val="000C6E6B"/>
    <w:rsid w:val="000C7699"/>
    <w:rsid w:val="000C78AC"/>
    <w:rsid w:val="000D2A8A"/>
    <w:rsid w:val="000D5115"/>
    <w:rsid w:val="000D5DDA"/>
    <w:rsid w:val="000E137D"/>
    <w:rsid w:val="000E185C"/>
    <w:rsid w:val="000E2027"/>
    <w:rsid w:val="000E2585"/>
    <w:rsid w:val="000E32BF"/>
    <w:rsid w:val="000E3C0F"/>
    <w:rsid w:val="000E45E4"/>
    <w:rsid w:val="000E5131"/>
    <w:rsid w:val="000E6B90"/>
    <w:rsid w:val="000E6EE5"/>
    <w:rsid w:val="000F0798"/>
    <w:rsid w:val="000F0873"/>
    <w:rsid w:val="000F0BD2"/>
    <w:rsid w:val="000F0C26"/>
    <w:rsid w:val="000F2EEF"/>
    <w:rsid w:val="000F5CFB"/>
    <w:rsid w:val="000F60EB"/>
    <w:rsid w:val="000F6DC3"/>
    <w:rsid w:val="000F7198"/>
    <w:rsid w:val="00100F3F"/>
    <w:rsid w:val="001018EA"/>
    <w:rsid w:val="00102C90"/>
    <w:rsid w:val="001042CD"/>
    <w:rsid w:val="0010471B"/>
    <w:rsid w:val="001052B9"/>
    <w:rsid w:val="00106F98"/>
    <w:rsid w:val="0010752D"/>
    <w:rsid w:val="00110574"/>
    <w:rsid w:val="00111397"/>
    <w:rsid w:val="00113BD4"/>
    <w:rsid w:val="00113E1C"/>
    <w:rsid w:val="00114E67"/>
    <w:rsid w:val="00116C1E"/>
    <w:rsid w:val="00117B6F"/>
    <w:rsid w:val="00120372"/>
    <w:rsid w:val="00120839"/>
    <w:rsid w:val="0012181F"/>
    <w:rsid w:val="00122CD4"/>
    <w:rsid w:val="0012325D"/>
    <w:rsid w:val="00123C27"/>
    <w:rsid w:val="00124079"/>
    <w:rsid w:val="00124E47"/>
    <w:rsid w:val="001303EC"/>
    <w:rsid w:val="001318FE"/>
    <w:rsid w:val="001324F3"/>
    <w:rsid w:val="00132C4B"/>
    <w:rsid w:val="00133812"/>
    <w:rsid w:val="001344A0"/>
    <w:rsid w:val="0013458D"/>
    <w:rsid w:val="00137EA4"/>
    <w:rsid w:val="00141752"/>
    <w:rsid w:val="001417D7"/>
    <w:rsid w:val="001420A7"/>
    <w:rsid w:val="00142AE5"/>
    <w:rsid w:val="001438D4"/>
    <w:rsid w:val="00144A66"/>
    <w:rsid w:val="00152470"/>
    <w:rsid w:val="00152C0B"/>
    <w:rsid w:val="00153151"/>
    <w:rsid w:val="00153C05"/>
    <w:rsid w:val="00154E8A"/>
    <w:rsid w:val="0015501B"/>
    <w:rsid w:val="001601E1"/>
    <w:rsid w:val="0016245C"/>
    <w:rsid w:val="001645C3"/>
    <w:rsid w:val="00164E41"/>
    <w:rsid w:val="00167616"/>
    <w:rsid w:val="001678E7"/>
    <w:rsid w:val="00170B64"/>
    <w:rsid w:val="00172526"/>
    <w:rsid w:val="001729CC"/>
    <w:rsid w:val="00173D45"/>
    <w:rsid w:val="00174F84"/>
    <w:rsid w:val="001759B2"/>
    <w:rsid w:val="00176B27"/>
    <w:rsid w:val="00177B7E"/>
    <w:rsid w:val="00177CFF"/>
    <w:rsid w:val="0018082D"/>
    <w:rsid w:val="001812C6"/>
    <w:rsid w:val="00182587"/>
    <w:rsid w:val="00183ECF"/>
    <w:rsid w:val="00183F8B"/>
    <w:rsid w:val="0018587B"/>
    <w:rsid w:val="0018651A"/>
    <w:rsid w:val="001865EA"/>
    <w:rsid w:val="001868C0"/>
    <w:rsid w:val="00186ED1"/>
    <w:rsid w:val="00190409"/>
    <w:rsid w:val="001907BE"/>
    <w:rsid w:val="001935DC"/>
    <w:rsid w:val="0019538B"/>
    <w:rsid w:val="001963F3"/>
    <w:rsid w:val="001A0A77"/>
    <w:rsid w:val="001A0C46"/>
    <w:rsid w:val="001A278B"/>
    <w:rsid w:val="001A4557"/>
    <w:rsid w:val="001A62D7"/>
    <w:rsid w:val="001A7AD7"/>
    <w:rsid w:val="001B03A6"/>
    <w:rsid w:val="001B1081"/>
    <w:rsid w:val="001B14E5"/>
    <w:rsid w:val="001B1ED5"/>
    <w:rsid w:val="001B2343"/>
    <w:rsid w:val="001B300B"/>
    <w:rsid w:val="001B3DB9"/>
    <w:rsid w:val="001B5611"/>
    <w:rsid w:val="001B6E78"/>
    <w:rsid w:val="001B705C"/>
    <w:rsid w:val="001B7FBC"/>
    <w:rsid w:val="001C0682"/>
    <w:rsid w:val="001C06F9"/>
    <w:rsid w:val="001C1C95"/>
    <w:rsid w:val="001C2A54"/>
    <w:rsid w:val="001C2B65"/>
    <w:rsid w:val="001C38D0"/>
    <w:rsid w:val="001C3D87"/>
    <w:rsid w:val="001C502D"/>
    <w:rsid w:val="001C6110"/>
    <w:rsid w:val="001C66DA"/>
    <w:rsid w:val="001C6869"/>
    <w:rsid w:val="001C7297"/>
    <w:rsid w:val="001C730F"/>
    <w:rsid w:val="001C7993"/>
    <w:rsid w:val="001C7B48"/>
    <w:rsid w:val="001D2C01"/>
    <w:rsid w:val="001D4041"/>
    <w:rsid w:val="001D49A1"/>
    <w:rsid w:val="001D6E7B"/>
    <w:rsid w:val="001D7D64"/>
    <w:rsid w:val="001E19BF"/>
    <w:rsid w:val="001E2214"/>
    <w:rsid w:val="001E48B0"/>
    <w:rsid w:val="001E4905"/>
    <w:rsid w:val="001E5ADF"/>
    <w:rsid w:val="001E75A9"/>
    <w:rsid w:val="001E7B88"/>
    <w:rsid w:val="001F06AB"/>
    <w:rsid w:val="001F21A7"/>
    <w:rsid w:val="001F3EB8"/>
    <w:rsid w:val="001F523F"/>
    <w:rsid w:val="001F5810"/>
    <w:rsid w:val="001F640D"/>
    <w:rsid w:val="001F7D2B"/>
    <w:rsid w:val="00200131"/>
    <w:rsid w:val="00200E38"/>
    <w:rsid w:val="00201141"/>
    <w:rsid w:val="00201A91"/>
    <w:rsid w:val="00202EA2"/>
    <w:rsid w:val="002031D6"/>
    <w:rsid w:val="0020439F"/>
    <w:rsid w:val="00204957"/>
    <w:rsid w:val="00205498"/>
    <w:rsid w:val="00205902"/>
    <w:rsid w:val="00205A44"/>
    <w:rsid w:val="00205BAD"/>
    <w:rsid w:val="00205F9E"/>
    <w:rsid w:val="002067C6"/>
    <w:rsid w:val="002069F9"/>
    <w:rsid w:val="00207E2F"/>
    <w:rsid w:val="002124B4"/>
    <w:rsid w:val="00212D19"/>
    <w:rsid w:val="002150A4"/>
    <w:rsid w:val="00215BB8"/>
    <w:rsid w:val="00216BDA"/>
    <w:rsid w:val="00220147"/>
    <w:rsid w:val="00220E9B"/>
    <w:rsid w:val="002210F4"/>
    <w:rsid w:val="002234BB"/>
    <w:rsid w:val="00223FEB"/>
    <w:rsid w:val="002260FF"/>
    <w:rsid w:val="00226DC7"/>
    <w:rsid w:val="00226EDE"/>
    <w:rsid w:val="00231EB0"/>
    <w:rsid w:val="002331FF"/>
    <w:rsid w:val="0023479C"/>
    <w:rsid w:val="002401CD"/>
    <w:rsid w:val="00240FE7"/>
    <w:rsid w:val="0024167A"/>
    <w:rsid w:val="00241A8E"/>
    <w:rsid w:val="00241B6B"/>
    <w:rsid w:val="00242796"/>
    <w:rsid w:val="0024426D"/>
    <w:rsid w:val="00245FEA"/>
    <w:rsid w:val="002505A8"/>
    <w:rsid w:val="0025083F"/>
    <w:rsid w:val="00250E86"/>
    <w:rsid w:val="00252C73"/>
    <w:rsid w:val="002558A6"/>
    <w:rsid w:val="00255A7C"/>
    <w:rsid w:val="00257271"/>
    <w:rsid w:val="0025747B"/>
    <w:rsid w:val="00261120"/>
    <w:rsid w:val="002633D2"/>
    <w:rsid w:val="002658F1"/>
    <w:rsid w:val="002674C9"/>
    <w:rsid w:val="00267681"/>
    <w:rsid w:val="002678D0"/>
    <w:rsid w:val="00267A10"/>
    <w:rsid w:val="00271961"/>
    <w:rsid w:val="00272601"/>
    <w:rsid w:val="00272631"/>
    <w:rsid w:val="002763E7"/>
    <w:rsid w:val="00276B66"/>
    <w:rsid w:val="00276E6F"/>
    <w:rsid w:val="00277CFA"/>
    <w:rsid w:val="00280151"/>
    <w:rsid w:val="00280980"/>
    <w:rsid w:val="00280E6B"/>
    <w:rsid w:val="0028362D"/>
    <w:rsid w:val="00283F57"/>
    <w:rsid w:val="00284772"/>
    <w:rsid w:val="00285003"/>
    <w:rsid w:val="00290F34"/>
    <w:rsid w:val="00293097"/>
    <w:rsid w:val="002936B9"/>
    <w:rsid w:val="00293F48"/>
    <w:rsid w:val="00293F84"/>
    <w:rsid w:val="00294067"/>
    <w:rsid w:val="00297F0A"/>
    <w:rsid w:val="002A0DE3"/>
    <w:rsid w:val="002A1432"/>
    <w:rsid w:val="002A1CD5"/>
    <w:rsid w:val="002A2C09"/>
    <w:rsid w:val="002A2D81"/>
    <w:rsid w:val="002A432E"/>
    <w:rsid w:val="002A6D5C"/>
    <w:rsid w:val="002A7B31"/>
    <w:rsid w:val="002B1362"/>
    <w:rsid w:val="002B25B7"/>
    <w:rsid w:val="002B347C"/>
    <w:rsid w:val="002B50D2"/>
    <w:rsid w:val="002B5D62"/>
    <w:rsid w:val="002B6A01"/>
    <w:rsid w:val="002B7D0F"/>
    <w:rsid w:val="002C103E"/>
    <w:rsid w:val="002C7457"/>
    <w:rsid w:val="002C77EF"/>
    <w:rsid w:val="002D0134"/>
    <w:rsid w:val="002D160A"/>
    <w:rsid w:val="002D2979"/>
    <w:rsid w:val="002D3CE4"/>
    <w:rsid w:val="002D46B3"/>
    <w:rsid w:val="002D4ADE"/>
    <w:rsid w:val="002D65F0"/>
    <w:rsid w:val="002E007F"/>
    <w:rsid w:val="002E0410"/>
    <w:rsid w:val="002E099F"/>
    <w:rsid w:val="002E0D3B"/>
    <w:rsid w:val="002E144F"/>
    <w:rsid w:val="002E1470"/>
    <w:rsid w:val="002E1EAC"/>
    <w:rsid w:val="002E36FD"/>
    <w:rsid w:val="002E3BDE"/>
    <w:rsid w:val="002E426A"/>
    <w:rsid w:val="002E472F"/>
    <w:rsid w:val="002E5C06"/>
    <w:rsid w:val="002E6FA0"/>
    <w:rsid w:val="002E7A75"/>
    <w:rsid w:val="002F002B"/>
    <w:rsid w:val="002F14B1"/>
    <w:rsid w:val="002F2324"/>
    <w:rsid w:val="002F257D"/>
    <w:rsid w:val="002F320B"/>
    <w:rsid w:val="002F3815"/>
    <w:rsid w:val="002F388C"/>
    <w:rsid w:val="002F3AE9"/>
    <w:rsid w:val="002F4483"/>
    <w:rsid w:val="002F4B46"/>
    <w:rsid w:val="002F7D14"/>
    <w:rsid w:val="003018C7"/>
    <w:rsid w:val="003023B3"/>
    <w:rsid w:val="00302498"/>
    <w:rsid w:val="00302D45"/>
    <w:rsid w:val="003056BD"/>
    <w:rsid w:val="00307657"/>
    <w:rsid w:val="00307852"/>
    <w:rsid w:val="00307AE5"/>
    <w:rsid w:val="00307D30"/>
    <w:rsid w:val="00307F0E"/>
    <w:rsid w:val="00310033"/>
    <w:rsid w:val="0031085D"/>
    <w:rsid w:val="00310BAC"/>
    <w:rsid w:val="00311716"/>
    <w:rsid w:val="00311DEC"/>
    <w:rsid w:val="003122D3"/>
    <w:rsid w:val="0031327C"/>
    <w:rsid w:val="003135C6"/>
    <w:rsid w:val="00314419"/>
    <w:rsid w:val="00315234"/>
    <w:rsid w:val="00317128"/>
    <w:rsid w:val="003173ED"/>
    <w:rsid w:val="00317665"/>
    <w:rsid w:val="00320EFD"/>
    <w:rsid w:val="00321B51"/>
    <w:rsid w:val="00321C0E"/>
    <w:rsid w:val="00321F6D"/>
    <w:rsid w:val="00324AB9"/>
    <w:rsid w:val="0032520C"/>
    <w:rsid w:val="0032648F"/>
    <w:rsid w:val="00327794"/>
    <w:rsid w:val="00327CCB"/>
    <w:rsid w:val="00330781"/>
    <w:rsid w:val="00331562"/>
    <w:rsid w:val="00332198"/>
    <w:rsid w:val="00332CD2"/>
    <w:rsid w:val="00333B9F"/>
    <w:rsid w:val="00334EB3"/>
    <w:rsid w:val="00335273"/>
    <w:rsid w:val="003352CA"/>
    <w:rsid w:val="0033569D"/>
    <w:rsid w:val="00340A71"/>
    <w:rsid w:val="00342733"/>
    <w:rsid w:val="00344444"/>
    <w:rsid w:val="00345B67"/>
    <w:rsid w:val="00346679"/>
    <w:rsid w:val="0035089E"/>
    <w:rsid w:val="00350AE1"/>
    <w:rsid w:val="003511B3"/>
    <w:rsid w:val="0035147C"/>
    <w:rsid w:val="003516F0"/>
    <w:rsid w:val="0035349F"/>
    <w:rsid w:val="003536AD"/>
    <w:rsid w:val="003544E3"/>
    <w:rsid w:val="003577E4"/>
    <w:rsid w:val="003601C4"/>
    <w:rsid w:val="00360495"/>
    <w:rsid w:val="00361422"/>
    <w:rsid w:val="0036252C"/>
    <w:rsid w:val="0036296A"/>
    <w:rsid w:val="00364494"/>
    <w:rsid w:val="00364F1A"/>
    <w:rsid w:val="00367BC4"/>
    <w:rsid w:val="0037170D"/>
    <w:rsid w:val="003719A1"/>
    <w:rsid w:val="003722BC"/>
    <w:rsid w:val="00374586"/>
    <w:rsid w:val="00376BC4"/>
    <w:rsid w:val="003772FA"/>
    <w:rsid w:val="00377FE7"/>
    <w:rsid w:val="00382001"/>
    <w:rsid w:val="00385519"/>
    <w:rsid w:val="003865A2"/>
    <w:rsid w:val="0039038C"/>
    <w:rsid w:val="003911D0"/>
    <w:rsid w:val="00393544"/>
    <w:rsid w:val="00394833"/>
    <w:rsid w:val="003977A0"/>
    <w:rsid w:val="003979E4"/>
    <w:rsid w:val="003A03E8"/>
    <w:rsid w:val="003A0418"/>
    <w:rsid w:val="003A09AD"/>
    <w:rsid w:val="003A39F8"/>
    <w:rsid w:val="003A3DB0"/>
    <w:rsid w:val="003A4F5C"/>
    <w:rsid w:val="003A5509"/>
    <w:rsid w:val="003B1FEE"/>
    <w:rsid w:val="003B1FFF"/>
    <w:rsid w:val="003B27BC"/>
    <w:rsid w:val="003B6BBD"/>
    <w:rsid w:val="003C0AC1"/>
    <w:rsid w:val="003C108D"/>
    <w:rsid w:val="003C2082"/>
    <w:rsid w:val="003C3F8A"/>
    <w:rsid w:val="003C512D"/>
    <w:rsid w:val="003C54FB"/>
    <w:rsid w:val="003C68DB"/>
    <w:rsid w:val="003C6DA1"/>
    <w:rsid w:val="003C74DB"/>
    <w:rsid w:val="003C7590"/>
    <w:rsid w:val="003D395D"/>
    <w:rsid w:val="003D4AB0"/>
    <w:rsid w:val="003D5074"/>
    <w:rsid w:val="003D74FB"/>
    <w:rsid w:val="003E3138"/>
    <w:rsid w:val="003E4444"/>
    <w:rsid w:val="003E5F43"/>
    <w:rsid w:val="003E60F2"/>
    <w:rsid w:val="003E6255"/>
    <w:rsid w:val="003F0F8F"/>
    <w:rsid w:val="003F36EC"/>
    <w:rsid w:val="003F39D4"/>
    <w:rsid w:val="003F43CE"/>
    <w:rsid w:val="003F4D92"/>
    <w:rsid w:val="003F50D4"/>
    <w:rsid w:val="003F63C9"/>
    <w:rsid w:val="004001BA"/>
    <w:rsid w:val="00401A5B"/>
    <w:rsid w:val="004029C2"/>
    <w:rsid w:val="00402A5F"/>
    <w:rsid w:val="00403922"/>
    <w:rsid w:val="00404C98"/>
    <w:rsid w:val="004055F4"/>
    <w:rsid w:val="00410039"/>
    <w:rsid w:val="00410098"/>
    <w:rsid w:val="004105B8"/>
    <w:rsid w:val="00411794"/>
    <w:rsid w:val="00412217"/>
    <w:rsid w:val="00413088"/>
    <w:rsid w:val="004141F6"/>
    <w:rsid w:val="00414CB9"/>
    <w:rsid w:val="00414F92"/>
    <w:rsid w:val="00415FBF"/>
    <w:rsid w:val="004160C3"/>
    <w:rsid w:val="00417BAD"/>
    <w:rsid w:val="0042191E"/>
    <w:rsid w:val="0042233D"/>
    <w:rsid w:val="0042276E"/>
    <w:rsid w:val="00423E09"/>
    <w:rsid w:val="00424742"/>
    <w:rsid w:val="00424C3B"/>
    <w:rsid w:val="00424F4A"/>
    <w:rsid w:val="0042693B"/>
    <w:rsid w:val="0042734F"/>
    <w:rsid w:val="00430A63"/>
    <w:rsid w:val="00430FC3"/>
    <w:rsid w:val="004311DC"/>
    <w:rsid w:val="004311F8"/>
    <w:rsid w:val="00432EC3"/>
    <w:rsid w:val="0043344B"/>
    <w:rsid w:val="00433F33"/>
    <w:rsid w:val="00435136"/>
    <w:rsid w:val="00435566"/>
    <w:rsid w:val="004359F5"/>
    <w:rsid w:val="00435A2E"/>
    <w:rsid w:val="0043655E"/>
    <w:rsid w:val="004379BB"/>
    <w:rsid w:val="0044011A"/>
    <w:rsid w:val="00441BEA"/>
    <w:rsid w:val="004427D2"/>
    <w:rsid w:val="00445F1E"/>
    <w:rsid w:val="00446AC2"/>
    <w:rsid w:val="00446BA9"/>
    <w:rsid w:val="0044754C"/>
    <w:rsid w:val="00447F20"/>
    <w:rsid w:val="00453059"/>
    <w:rsid w:val="00453CD6"/>
    <w:rsid w:val="0045424C"/>
    <w:rsid w:val="0045571F"/>
    <w:rsid w:val="00455A6E"/>
    <w:rsid w:val="0045677F"/>
    <w:rsid w:val="004604BD"/>
    <w:rsid w:val="00460558"/>
    <w:rsid w:val="00461FCC"/>
    <w:rsid w:val="004632B1"/>
    <w:rsid w:val="004636E1"/>
    <w:rsid w:val="004638EA"/>
    <w:rsid w:val="00465DCD"/>
    <w:rsid w:val="00470B1F"/>
    <w:rsid w:val="00472B31"/>
    <w:rsid w:val="004734B3"/>
    <w:rsid w:val="004743CA"/>
    <w:rsid w:val="00477C0D"/>
    <w:rsid w:val="00482404"/>
    <w:rsid w:val="00483DDE"/>
    <w:rsid w:val="00484EED"/>
    <w:rsid w:val="00484F65"/>
    <w:rsid w:val="004868B0"/>
    <w:rsid w:val="00486B85"/>
    <w:rsid w:val="00487844"/>
    <w:rsid w:val="00487AF4"/>
    <w:rsid w:val="00487BC1"/>
    <w:rsid w:val="0049098C"/>
    <w:rsid w:val="00490E97"/>
    <w:rsid w:val="00491A74"/>
    <w:rsid w:val="00491DBF"/>
    <w:rsid w:val="004924CB"/>
    <w:rsid w:val="00492C94"/>
    <w:rsid w:val="0049378E"/>
    <w:rsid w:val="0049470B"/>
    <w:rsid w:val="0049482D"/>
    <w:rsid w:val="00495938"/>
    <w:rsid w:val="00495AD0"/>
    <w:rsid w:val="00495D5E"/>
    <w:rsid w:val="004A066A"/>
    <w:rsid w:val="004A0D38"/>
    <w:rsid w:val="004A2F03"/>
    <w:rsid w:val="004A3264"/>
    <w:rsid w:val="004A3FF8"/>
    <w:rsid w:val="004A43A8"/>
    <w:rsid w:val="004A6C26"/>
    <w:rsid w:val="004A7C32"/>
    <w:rsid w:val="004A7F23"/>
    <w:rsid w:val="004B428D"/>
    <w:rsid w:val="004B55B5"/>
    <w:rsid w:val="004C039A"/>
    <w:rsid w:val="004C176E"/>
    <w:rsid w:val="004C25F5"/>
    <w:rsid w:val="004C5414"/>
    <w:rsid w:val="004C5928"/>
    <w:rsid w:val="004C5CEF"/>
    <w:rsid w:val="004C60B9"/>
    <w:rsid w:val="004C71A1"/>
    <w:rsid w:val="004C7554"/>
    <w:rsid w:val="004D0B94"/>
    <w:rsid w:val="004D34D8"/>
    <w:rsid w:val="004D36CC"/>
    <w:rsid w:val="004D52A7"/>
    <w:rsid w:val="004D7C94"/>
    <w:rsid w:val="004E347D"/>
    <w:rsid w:val="004E3996"/>
    <w:rsid w:val="004E39CB"/>
    <w:rsid w:val="004E3C3B"/>
    <w:rsid w:val="004E45C4"/>
    <w:rsid w:val="004E4D95"/>
    <w:rsid w:val="004E666B"/>
    <w:rsid w:val="004E7EDF"/>
    <w:rsid w:val="004F0C2C"/>
    <w:rsid w:val="004F15DA"/>
    <w:rsid w:val="004F1965"/>
    <w:rsid w:val="004F1E7A"/>
    <w:rsid w:val="004F40AF"/>
    <w:rsid w:val="004F5184"/>
    <w:rsid w:val="004F5B31"/>
    <w:rsid w:val="004F64C3"/>
    <w:rsid w:val="004F693B"/>
    <w:rsid w:val="004F7A9E"/>
    <w:rsid w:val="0050221F"/>
    <w:rsid w:val="00502667"/>
    <w:rsid w:val="00502EE8"/>
    <w:rsid w:val="00503A0A"/>
    <w:rsid w:val="00503B3B"/>
    <w:rsid w:val="00512A75"/>
    <w:rsid w:val="0051555D"/>
    <w:rsid w:val="005169D6"/>
    <w:rsid w:val="005178F5"/>
    <w:rsid w:val="00517FBA"/>
    <w:rsid w:val="00520592"/>
    <w:rsid w:val="00522231"/>
    <w:rsid w:val="00522583"/>
    <w:rsid w:val="005227B9"/>
    <w:rsid w:val="00524A53"/>
    <w:rsid w:val="00524D7A"/>
    <w:rsid w:val="0052517D"/>
    <w:rsid w:val="005251E6"/>
    <w:rsid w:val="0052529D"/>
    <w:rsid w:val="00527058"/>
    <w:rsid w:val="0052715A"/>
    <w:rsid w:val="00527231"/>
    <w:rsid w:val="00530438"/>
    <w:rsid w:val="005311A8"/>
    <w:rsid w:val="005328C9"/>
    <w:rsid w:val="00532D71"/>
    <w:rsid w:val="005337B4"/>
    <w:rsid w:val="00533BD5"/>
    <w:rsid w:val="00534E5B"/>
    <w:rsid w:val="005355DE"/>
    <w:rsid w:val="00535952"/>
    <w:rsid w:val="00537B42"/>
    <w:rsid w:val="00540E35"/>
    <w:rsid w:val="00541915"/>
    <w:rsid w:val="00542BE1"/>
    <w:rsid w:val="00543A77"/>
    <w:rsid w:val="00543ADD"/>
    <w:rsid w:val="005442CF"/>
    <w:rsid w:val="005447F0"/>
    <w:rsid w:val="0054509C"/>
    <w:rsid w:val="00545A87"/>
    <w:rsid w:val="0054791E"/>
    <w:rsid w:val="00547D23"/>
    <w:rsid w:val="00550B78"/>
    <w:rsid w:val="005521C0"/>
    <w:rsid w:val="005540B2"/>
    <w:rsid w:val="005551F0"/>
    <w:rsid w:val="005557C2"/>
    <w:rsid w:val="00557CBA"/>
    <w:rsid w:val="00560724"/>
    <w:rsid w:val="00560FD5"/>
    <w:rsid w:val="00563337"/>
    <w:rsid w:val="00563881"/>
    <w:rsid w:val="00564FD9"/>
    <w:rsid w:val="005665CB"/>
    <w:rsid w:val="00567BE0"/>
    <w:rsid w:val="00567CCE"/>
    <w:rsid w:val="00571A3F"/>
    <w:rsid w:val="00572905"/>
    <w:rsid w:val="00573C58"/>
    <w:rsid w:val="00573EF9"/>
    <w:rsid w:val="00574584"/>
    <w:rsid w:val="0057472B"/>
    <w:rsid w:val="0057473B"/>
    <w:rsid w:val="00575E7F"/>
    <w:rsid w:val="00576E63"/>
    <w:rsid w:val="00576FBC"/>
    <w:rsid w:val="00581121"/>
    <w:rsid w:val="00581B7D"/>
    <w:rsid w:val="00586087"/>
    <w:rsid w:val="00586486"/>
    <w:rsid w:val="00586E2F"/>
    <w:rsid w:val="00586E3B"/>
    <w:rsid w:val="00590003"/>
    <w:rsid w:val="00590B55"/>
    <w:rsid w:val="00590EEC"/>
    <w:rsid w:val="00592F0C"/>
    <w:rsid w:val="00592FAB"/>
    <w:rsid w:val="00593527"/>
    <w:rsid w:val="00593D2A"/>
    <w:rsid w:val="005968F8"/>
    <w:rsid w:val="00597491"/>
    <w:rsid w:val="005977D2"/>
    <w:rsid w:val="00597BEF"/>
    <w:rsid w:val="005A09CF"/>
    <w:rsid w:val="005A1D8D"/>
    <w:rsid w:val="005A1F47"/>
    <w:rsid w:val="005A2F0C"/>
    <w:rsid w:val="005A313B"/>
    <w:rsid w:val="005A34F1"/>
    <w:rsid w:val="005A3A50"/>
    <w:rsid w:val="005A4AD5"/>
    <w:rsid w:val="005A53D0"/>
    <w:rsid w:val="005A7C99"/>
    <w:rsid w:val="005B01A3"/>
    <w:rsid w:val="005B1816"/>
    <w:rsid w:val="005B237B"/>
    <w:rsid w:val="005B3D6A"/>
    <w:rsid w:val="005B5E0B"/>
    <w:rsid w:val="005B62BF"/>
    <w:rsid w:val="005B6BD8"/>
    <w:rsid w:val="005C06E2"/>
    <w:rsid w:val="005C06E8"/>
    <w:rsid w:val="005C0FF6"/>
    <w:rsid w:val="005C3481"/>
    <w:rsid w:val="005C51BA"/>
    <w:rsid w:val="005C5D50"/>
    <w:rsid w:val="005C6714"/>
    <w:rsid w:val="005C68AA"/>
    <w:rsid w:val="005D17E6"/>
    <w:rsid w:val="005D192F"/>
    <w:rsid w:val="005D1CAD"/>
    <w:rsid w:val="005D3417"/>
    <w:rsid w:val="005D460A"/>
    <w:rsid w:val="005D6036"/>
    <w:rsid w:val="005D6223"/>
    <w:rsid w:val="005D6FDA"/>
    <w:rsid w:val="005D7270"/>
    <w:rsid w:val="005D78EF"/>
    <w:rsid w:val="005E18F1"/>
    <w:rsid w:val="005E233D"/>
    <w:rsid w:val="005E322A"/>
    <w:rsid w:val="005E3246"/>
    <w:rsid w:val="005E6B7E"/>
    <w:rsid w:val="005E787C"/>
    <w:rsid w:val="005F29D5"/>
    <w:rsid w:val="005F3273"/>
    <w:rsid w:val="005F393F"/>
    <w:rsid w:val="005F3AB0"/>
    <w:rsid w:val="005F4A44"/>
    <w:rsid w:val="005F4F1B"/>
    <w:rsid w:val="005F597B"/>
    <w:rsid w:val="005F5DBA"/>
    <w:rsid w:val="005F6001"/>
    <w:rsid w:val="005F68F2"/>
    <w:rsid w:val="005F76D6"/>
    <w:rsid w:val="00601264"/>
    <w:rsid w:val="00604D84"/>
    <w:rsid w:val="00605D4D"/>
    <w:rsid w:val="0060671C"/>
    <w:rsid w:val="00610FF8"/>
    <w:rsid w:val="00611609"/>
    <w:rsid w:val="00611754"/>
    <w:rsid w:val="00612241"/>
    <w:rsid w:val="00616058"/>
    <w:rsid w:val="0061658A"/>
    <w:rsid w:val="00616A34"/>
    <w:rsid w:val="0062245A"/>
    <w:rsid w:val="00626264"/>
    <w:rsid w:val="00626769"/>
    <w:rsid w:val="0062773F"/>
    <w:rsid w:val="00630271"/>
    <w:rsid w:val="0063063E"/>
    <w:rsid w:val="006320F6"/>
    <w:rsid w:val="006325F3"/>
    <w:rsid w:val="00634E1E"/>
    <w:rsid w:val="00635228"/>
    <w:rsid w:val="006358D3"/>
    <w:rsid w:val="00637660"/>
    <w:rsid w:val="00641A8E"/>
    <w:rsid w:val="00641B0C"/>
    <w:rsid w:val="0064362F"/>
    <w:rsid w:val="006437DD"/>
    <w:rsid w:val="0064450F"/>
    <w:rsid w:val="00644B23"/>
    <w:rsid w:val="006470C5"/>
    <w:rsid w:val="006522EE"/>
    <w:rsid w:val="0065263C"/>
    <w:rsid w:val="00652C02"/>
    <w:rsid w:val="006551BE"/>
    <w:rsid w:val="006555B3"/>
    <w:rsid w:val="00655C11"/>
    <w:rsid w:val="00663349"/>
    <w:rsid w:val="0066411C"/>
    <w:rsid w:val="00664150"/>
    <w:rsid w:val="00665BF7"/>
    <w:rsid w:val="00670C4D"/>
    <w:rsid w:val="00671F3D"/>
    <w:rsid w:val="00673026"/>
    <w:rsid w:val="006733CB"/>
    <w:rsid w:val="00673D13"/>
    <w:rsid w:val="00675A1E"/>
    <w:rsid w:val="00675F70"/>
    <w:rsid w:val="00677898"/>
    <w:rsid w:val="00677A9E"/>
    <w:rsid w:val="00682BDD"/>
    <w:rsid w:val="006851B6"/>
    <w:rsid w:val="0068716E"/>
    <w:rsid w:val="006906DC"/>
    <w:rsid w:val="00690751"/>
    <w:rsid w:val="00691311"/>
    <w:rsid w:val="00691333"/>
    <w:rsid w:val="006926B7"/>
    <w:rsid w:val="00696524"/>
    <w:rsid w:val="00696F05"/>
    <w:rsid w:val="00697538"/>
    <w:rsid w:val="006A070A"/>
    <w:rsid w:val="006A12BB"/>
    <w:rsid w:val="006A2044"/>
    <w:rsid w:val="006A2545"/>
    <w:rsid w:val="006A7BDA"/>
    <w:rsid w:val="006B0245"/>
    <w:rsid w:val="006B0905"/>
    <w:rsid w:val="006B3C8B"/>
    <w:rsid w:val="006B4BE0"/>
    <w:rsid w:val="006C02BB"/>
    <w:rsid w:val="006C2FD1"/>
    <w:rsid w:val="006C41F8"/>
    <w:rsid w:val="006C50A5"/>
    <w:rsid w:val="006C69F3"/>
    <w:rsid w:val="006C6B04"/>
    <w:rsid w:val="006D02AB"/>
    <w:rsid w:val="006D0B0D"/>
    <w:rsid w:val="006D11F0"/>
    <w:rsid w:val="006D13C9"/>
    <w:rsid w:val="006D22F8"/>
    <w:rsid w:val="006D3387"/>
    <w:rsid w:val="006D4E7E"/>
    <w:rsid w:val="006D5F81"/>
    <w:rsid w:val="006D75F8"/>
    <w:rsid w:val="006D7EAD"/>
    <w:rsid w:val="006E1358"/>
    <w:rsid w:val="006E3ABC"/>
    <w:rsid w:val="006E3F38"/>
    <w:rsid w:val="006E4045"/>
    <w:rsid w:val="006E45E8"/>
    <w:rsid w:val="006E59BD"/>
    <w:rsid w:val="006E6724"/>
    <w:rsid w:val="006E6B3D"/>
    <w:rsid w:val="006E7F98"/>
    <w:rsid w:val="006F17AB"/>
    <w:rsid w:val="006F1A6D"/>
    <w:rsid w:val="006F62AA"/>
    <w:rsid w:val="006F64F9"/>
    <w:rsid w:val="006F69D8"/>
    <w:rsid w:val="006F6B04"/>
    <w:rsid w:val="006F6CA3"/>
    <w:rsid w:val="007022A3"/>
    <w:rsid w:val="00702423"/>
    <w:rsid w:val="00702657"/>
    <w:rsid w:val="00704315"/>
    <w:rsid w:val="007045CC"/>
    <w:rsid w:val="00707972"/>
    <w:rsid w:val="00710577"/>
    <w:rsid w:val="00710687"/>
    <w:rsid w:val="00713E74"/>
    <w:rsid w:val="007156AA"/>
    <w:rsid w:val="007176E6"/>
    <w:rsid w:val="00721D2C"/>
    <w:rsid w:val="00724451"/>
    <w:rsid w:val="00724D6E"/>
    <w:rsid w:val="00725EBB"/>
    <w:rsid w:val="00725FBE"/>
    <w:rsid w:val="00726A9A"/>
    <w:rsid w:val="00726EBA"/>
    <w:rsid w:val="0073039F"/>
    <w:rsid w:val="00730693"/>
    <w:rsid w:val="00730BA8"/>
    <w:rsid w:val="00730EE2"/>
    <w:rsid w:val="0073198C"/>
    <w:rsid w:val="0073386F"/>
    <w:rsid w:val="00734BBC"/>
    <w:rsid w:val="00740544"/>
    <w:rsid w:val="00740989"/>
    <w:rsid w:val="007413E6"/>
    <w:rsid w:val="00741A03"/>
    <w:rsid w:val="0074352D"/>
    <w:rsid w:val="00743BD1"/>
    <w:rsid w:val="007457F6"/>
    <w:rsid w:val="00750758"/>
    <w:rsid w:val="00751C4C"/>
    <w:rsid w:val="00752D5B"/>
    <w:rsid w:val="0075367A"/>
    <w:rsid w:val="00753766"/>
    <w:rsid w:val="00753E2E"/>
    <w:rsid w:val="00755BFD"/>
    <w:rsid w:val="007567DF"/>
    <w:rsid w:val="00761C92"/>
    <w:rsid w:val="00761E46"/>
    <w:rsid w:val="007628AD"/>
    <w:rsid w:val="00763B85"/>
    <w:rsid w:val="007640D9"/>
    <w:rsid w:val="00764FA5"/>
    <w:rsid w:val="00766371"/>
    <w:rsid w:val="007678A2"/>
    <w:rsid w:val="007700BB"/>
    <w:rsid w:val="007701E2"/>
    <w:rsid w:val="007736F5"/>
    <w:rsid w:val="00774A9C"/>
    <w:rsid w:val="00774B8D"/>
    <w:rsid w:val="00774F1E"/>
    <w:rsid w:val="00775FC4"/>
    <w:rsid w:val="00780EDE"/>
    <w:rsid w:val="0078128B"/>
    <w:rsid w:val="00783390"/>
    <w:rsid w:val="00783905"/>
    <w:rsid w:val="007855C6"/>
    <w:rsid w:val="0078591C"/>
    <w:rsid w:val="007872B4"/>
    <w:rsid w:val="007908A1"/>
    <w:rsid w:val="00791D76"/>
    <w:rsid w:val="00793BB9"/>
    <w:rsid w:val="007947C0"/>
    <w:rsid w:val="00797317"/>
    <w:rsid w:val="0079779E"/>
    <w:rsid w:val="007A0075"/>
    <w:rsid w:val="007A282A"/>
    <w:rsid w:val="007A2978"/>
    <w:rsid w:val="007A2D9D"/>
    <w:rsid w:val="007A38A0"/>
    <w:rsid w:val="007A5C39"/>
    <w:rsid w:val="007B01D7"/>
    <w:rsid w:val="007B136C"/>
    <w:rsid w:val="007B3FBE"/>
    <w:rsid w:val="007B4ABB"/>
    <w:rsid w:val="007B69D7"/>
    <w:rsid w:val="007C1FC8"/>
    <w:rsid w:val="007C3D7D"/>
    <w:rsid w:val="007C5EBB"/>
    <w:rsid w:val="007C7F4E"/>
    <w:rsid w:val="007D0182"/>
    <w:rsid w:val="007D0B43"/>
    <w:rsid w:val="007D27B8"/>
    <w:rsid w:val="007D5A0D"/>
    <w:rsid w:val="007D622B"/>
    <w:rsid w:val="007D73B7"/>
    <w:rsid w:val="007D77B4"/>
    <w:rsid w:val="007D7B0C"/>
    <w:rsid w:val="007E11CA"/>
    <w:rsid w:val="007E2957"/>
    <w:rsid w:val="007E6713"/>
    <w:rsid w:val="007E69AB"/>
    <w:rsid w:val="007E791D"/>
    <w:rsid w:val="007E7EB4"/>
    <w:rsid w:val="007F0834"/>
    <w:rsid w:val="007F0C79"/>
    <w:rsid w:val="007F162F"/>
    <w:rsid w:val="007F2284"/>
    <w:rsid w:val="007F481D"/>
    <w:rsid w:val="007F5253"/>
    <w:rsid w:val="007F6365"/>
    <w:rsid w:val="007F6D5C"/>
    <w:rsid w:val="007F6FCE"/>
    <w:rsid w:val="00801F42"/>
    <w:rsid w:val="008029D0"/>
    <w:rsid w:val="00802F22"/>
    <w:rsid w:val="00803CB5"/>
    <w:rsid w:val="00804173"/>
    <w:rsid w:val="00805065"/>
    <w:rsid w:val="00807690"/>
    <w:rsid w:val="0080771F"/>
    <w:rsid w:val="0080793B"/>
    <w:rsid w:val="00807B7A"/>
    <w:rsid w:val="00807E5C"/>
    <w:rsid w:val="008104AF"/>
    <w:rsid w:val="00811886"/>
    <w:rsid w:val="00812E14"/>
    <w:rsid w:val="0081302D"/>
    <w:rsid w:val="00813A1A"/>
    <w:rsid w:val="00817AF9"/>
    <w:rsid w:val="00817D2F"/>
    <w:rsid w:val="0082024C"/>
    <w:rsid w:val="008233B5"/>
    <w:rsid w:val="00823B49"/>
    <w:rsid w:val="008265B4"/>
    <w:rsid w:val="00826AC9"/>
    <w:rsid w:val="00831C58"/>
    <w:rsid w:val="00837E4F"/>
    <w:rsid w:val="00840906"/>
    <w:rsid w:val="008418A8"/>
    <w:rsid w:val="008464D4"/>
    <w:rsid w:val="00851856"/>
    <w:rsid w:val="008553B4"/>
    <w:rsid w:val="00855809"/>
    <w:rsid w:val="00862E5B"/>
    <w:rsid w:val="0086320F"/>
    <w:rsid w:val="00863C79"/>
    <w:rsid w:val="00863EB6"/>
    <w:rsid w:val="00864088"/>
    <w:rsid w:val="00864A14"/>
    <w:rsid w:val="0086537D"/>
    <w:rsid w:val="008658C9"/>
    <w:rsid w:val="00872FAA"/>
    <w:rsid w:val="008735B9"/>
    <w:rsid w:val="008743E0"/>
    <w:rsid w:val="00876C06"/>
    <w:rsid w:val="008807FF"/>
    <w:rsid w:val="008812B0"/>
    <w:rsid w:val="00882C66"/>
    <w:rsid w:val="00883E27"/>
    <w:rsid w:val="00884A04"/>
    <w:rsid w:val="00885487"/>
    <w:rsid w:val="00885B1C"/>
    <w:rsid w:val="00887C3F"/>
    <w:rsid w:val="008901A2"/>
    <w:rsid w:val="008934F7"/>
    <w:rsid w:val="00894606"/>
    <w:rsid w:val="00897D21"/>
    <w:rsid w:val="008A227B"/>
    <w:rsid w:val="008A32BF"/>
    <w:rsid w:val="008A3347"/>
    <w:rsid w:val="008A3924"/>
    <w:rsid w:val="008A4B48"/>
    <w:rsid w:val="008A5072"/>
    <w:rsid w:val="008A51C1"/>
    <w:rsid w:val="008A551E"/>
    <w:rsid w:val="008A5649"/>
    <w:rsid w:val="008A6F1A"/>
    <w:rsid w:val="008A7457"/>
    <w:rsid w:val="008A7520"/>
    <w:rsid w:val="008A7C44"/>
    <w:rsid w:val="008A7C78"/>
    <w:rsid w:val="008B0EA4"/>
    <w:rsid w:val="008B1016"/>
    <w:rsid w:val="008B266A"/>
    <w:rsid w:val="008B276A"/>
    <w:rsid w:val="008B3176"/>
    <w:rsid w:val="008B4149"/>
    <w:rsid w:val="008B7187"/>
    <w:rsid w:val="008B77F4"/>
    <w:rsid w:val="008C1671"/>
    <w:rsid w:val="008C1F78"/>
    <w:rsid w:val="008C2F1D"/>
    <w:rsid w:val="008C2F4A"/>
    <w:rsid w:val="008C47CF"/>
    <w:rsid w:val="008D106C"/>
    <w:rsid w:val="008D2034"/>
    <w:rsid w:val="008D25E8"/>
    <w:rsid w:val="008D47E9"/>
    <w:rsid w:val="008D4AF2"/>
    <w:rsid w:val="008D4C23"/>
    <w:rsid w:val="008D4CD1"/>
    <w:rsid w:val="008D513B"/>
    <w:rsid w:val="008D5188"/>
    <w:rsid w:val="008D7461"/>
    <w:rsid w:val="008E002C"/>
    <w:rsid w:val="008E3324"/>
    <w:rsid w:val="008E3657"/>
    <w:rsid w:val="008E4C40"/>
    <w:rsid w:val="008E4E15"/>
    <w:rsid w:val="008E4E43"/>
    <w:rsid w:val="008E53B0"/>
    <w:rsid w:val="008E55CA"/>
    <w:rsid w:val="008E6A1D"/>
    <w:rsid w:val="008F61B3"/>
    <w:rsid w:val="008F61DD"/>
    <w:rsid w:val="008F6F7E"/>
    <w:rsid w:val="008F7370"/>
    <w:rsid w:val="0090083E"/>
    <w:rsid w:val="00900ACC"/>
    <w:rsid w:val="00901676"/>
    <w:rsid w:val="00902053"/>
    <w:rsid w:val="0090207E"/>
    <w:rsid w:val="0090215F"/>
    <w:rsid w:val="00902178"/>
    <w:rsid w:val="009027A2"/>
    <w:rsid w:val="00904470"/>
    <w:rsid w:val="00906C66"/>
    <w:rsid w:val="00906DE9"/>
    <w:rsid w:val="00907444"/>
    <w:rsid w:val="00907605"/>
    <w:rsid w:val="00910778"/>
    <w:rsid w:val="00911199"/>
    <w:rsid w:val="009114EA"/>
    <w:rsid w:val="009136F0"/>
    <w:rsid w:val="00915E48"/>
    <w:rsid w:val="00915ECE"/>
    <w:rsid w:val="00916E2B"/>
    <w:rsid w:val="00920186"/>
    <w:rsid w:val="00920982"/>
    <w:rsid w:val="00922FB7"/>
    <w:rsid w:val="009233F9"/>
    <w:rsid w:val="0092524F"/>
    <w:rsid w:val="00927634"/>
    <w:rsid w:val="00930465"/>
    <w:rsid w:val="00932298"/>
    <w:rsid w:val="00932336"/>
    <w:rsid w:val="009335B3"/>
    <w:rsid w:val="0093403A"/>
    <w:rsid w:val="00934084"/>
    <w:rsid w:val="009344F1"/>
    <w:rsid w:val="009358EC"/>
    <w:rsid w:val="00936F54"/>
    <w:rsid w:val="00940FCD"/>
    <w:rsid w:val="00941124"/>
    <w:rsid w:val="00941E96"/>
    <w:rsid w:val="00943813"/>
    <w:rsid w:val="00943C99"/>
    <w:rsid w:val="00944CA7"/>
    <w:rsid w:val="009510F8"/>
    <w:rsid w:val="00951CFD"/>
    <w:rsid w:val="009539ED"/>
    <w:rsid w:val="0095485C"/>
    <w:rsid w:val="00954E18"/>
    <w:rsid w:val="0095608D"/>
    <w:rsid w:val="00956EA5"/>
    <w:rsid w:val="0096212C"/>
    <w:rsid w:val="00962BEF"/>
    <w:rsid w:val="009632D8"/>
    <w:rsid w:val="00963559"/>
    <w:rsid w:val="00963C37"/>
    <w:rsid w:val="00964973"/>
    <w:rsid w:val="009655DF"/>
    <w:rsid w:val="00965F62"/>
    <w:rsid w:val="00966517"/>
    <w:rsid w:val="0096652E"/>
    <w:rsid w:val="00966C90"/>
    <w:rsid w:val="0096714D"/>
    <w:rsid w:val="00971F3B"/>
    <w:rsid w:val="009731DF"/>
    <w:rsid w:val="00973524"/>
    <w:rsid w:val="00973766"/>
    <w:rsid w:val="00974BC2"/>
    <w:rsid w:val="00974C9E"/>
    <w:rsid w:val="00976B83"/>
    <w:rsid w:val="00977195"/>
    <w:rsid w:val="00977597"/>
    <w:rsid w:val="009804C3"/>
    <w:rsid w:val="009815E2"/>
    <w:rsid w:val="009816B6"/>
    <w:rsid w:val="00981C5B"/>
    <w:rsid w:val="00981D7B"/>
    <w:rsid w:val="00983620"/>
    <w:rsid w:val="00983DD2"/>
    <w:rsid w:val="00985994"/>
    <w:rsid w:val="00985D70"/>
    <w:rsid w:val="009879EF"/>
    <w:rsid w:val="00987AD2"/>
    <w:rsid w:val="009910CD"/>
    <w:rsid w:val="009939FC"/>
    <w:rsid w:val="00994717"/>
    <w:rsid w:val="00994886"/>
    <w:rsid w:val="00995246"/>
    <w:rsid w:val="00996496"/>
    <w:rsid w:val="00996852"/>
    <w:rsid w:val="009971C3"/>
    <w:rsid w:val="009A06F9"/>
    <w:rsid w:val="009A185F"/>
    <w:rsid w:val="009A4096"/>
    <w:rsid w:val="009A41C5"/>
    <w:rsid w:val="009A74E9"/>
    <w:rsid w:val="009A757C"/>
    <w:rsid w:val="009A7CF8"/>
    <w:rsid w:val="009B3F51"/>
    <w:rsid w:val="009B4105"/>
    <w:rsid w:val="009C1C45"/>
    <w:rsid w:val="009C3347"/>
    <w:rsid w:val="009C5310"/>
    <w:rsid w:val="009C5A32"/>
    <w:rsid w:val="009C5CD5"/>
    <w:rsid w:val="009C5DD1"/>
    <w:rsid w:val="009C751A"/>
    <w:rsid w:val="009C7E82"/>
    <w:rsid w:val="009D083E"/>
    <w:rsid w:val="009D1A70"/>
    <w:rsid w:val="009D23B6"/>
    <w:rsid w:val="009D6044"/>
    <w:rsid w:val="009E08AE"/>
    <w:rsid w:val="009E0BC8"/>
    <w:rsid w:val="009E167D"/>
    <w:rsid w:val="009E1E5B"/>
    <w:rsid w:val="009E3474"/>
    <w:rsid w:val="009E3B8D"/>
    <w:rsid w:val="009E463C"/>
    <w:rsid w:val="009E4E28"/>
    <w:rsid w:val="009E6684"/>
    <w:rsid w:val="009F0847"/>
    <w:rsid w:val="009F0DC0"/>
    <w:rsid w:val="009F23E4"/>
    <w:rsid w:val="009F3D15"/>
    <w:rsid w:val="009F5A9C"/>
    <w:rsid w:val="009F5C64"/>
    <w:rsid w:val="009F7100"/>
    <w:rsid w:val="00A01255"/>
    <w:rsid w:val="00A03ECD"/>
    <w:rsid w:val="00A05321"/>
    <w:rsid w:val="00A05B7A"/>
    <w:rsid w:val="00A122E2"/>
    <w:rsid w:val="00A124F3"/>
    <w:rsid w:val="00A13329"/>
    <w:rsid w:val="00A13923"/>
    <w:rsid w:val="00A15307"/>
    <w:rsid w:val="00A15F4E"/>
    <w:rsid w:val="00A16C31"/>
    <w:rsid w:val="00A16C4C"/>
    <w:rsid w:val="00A171DD"/>
    <w:rsid w:val="00A17999"/>
    <w:rsid w:val="00A21B22"/>
    <w:rsid w:val="00A21EB1"/>
    <w:rsid w:val="00A22458"/>
    <w:rsid w:val="00A260F5"/>
    <w:rsid w:val="00A27452"/>
    <w:rsid w:val="00A27476"/>
    <w:rsid w:val="00A32545"/>
    <w:rsid w:val="00A329B6"/>
    <w:rsid w:val="00A33C41"/>
    <w:rsid w:val="00A34C2D"/>
    <w:rsid w:val="00A407F0"/>
    <w:rsid w:val="00A40D39"/>
    <w:rsid w:val="00A40EE3"/>
    <w:rsid w:val="00A41507"/>
    <w:rsid w:val="00A42575"/>
    <w:rsid w:val="00A450A8"/>
    <w:rsid w:val="00A469F6"/>
    <w:rsid w:val="00A46DD2"/>
    <w:rsid w:val="00A47075"/>
    <w:rsid w:val="00A5008B"/>
    <w:rsid w:val="00A50308"/>
    <w:rsid w:val="00A519E3"/>
    <w:rsid w:val="00A55169"/>
    <w:rsid w:val="00A555D1"/>
    <w:rsid w:val="00A56EB3"/>
    <w:rsid w:val="00A631C9"/>
    <w:rsid w:val="00A63D74"/>
    <w:rsid w:val="00A65508"/>
    <w:rsid w:val="00A70F17"/>
    <w:rsid w:val="00A7153F"/>
    <w:rsid w:val="00A738B7"/>
    <w:rsid w:val="00A7777E"/>
    <w:rsid w:val="00A817A1"/>
    <w:rsid w:val="00A81BD0"/>
    <w:rsid w:val="00A823C4"/>
    <w:rsid w:val="00A87B0C"/>
    <w:rsid w:val="00A90F2E"/>
    <w:rsid w:val="00A91290"/>
    <w:rsid w:val="00A9234F"/>
    <w:rsid w:val="00A94071"/>
    <w:rsid w:val="00A9583B"/>
    <w:rsid w:val="00A95DE8"/>
    <w:rsid w:val="00A968B9"/>
    <w:rsid w:val="00A97A9B"/>
    <w:rsid w:val="00AA0F91"/>
    <w:rsid w:val="00AA2F27"/>
    <w:rsid w:val="00AA2FBA"/>
    <w:rsid w:val="00AA3287"/>
    <w:rsid w:val="00AA33BB"/>
    <w:rsid w:val="00AA6082"/>
    <w:rsid w:val="00AA6B42"/>
    <w:rsid w:val="00AA7E9D"/>
    <w:rsid w:val="00AB186A"/>
    <w:rsid w:val="00AB52CC"/>
    <w:rsid w:val="00AB6FB3"/>
    <w:rsid w:val="00AC0D2D"/>
    <w:rsid w:val="00AC3B27"/>
    <w:rsid w:val="00AC43F8"/>
    <w:rsid w:val="00AC53C2"/>
    <w:rsid w:val="00AC5BBE"/>
    <w:rsid w:val="00AC6F88"/>
    <w:rsid w:val="00AC7B99"/>
    <w:rsid w:val="00AD0047"/>
    <w:rsid w:val="00AD12D7"/>
    <w:rsid w:val="00AD33C8"/>
    <w:rsid w:val="00AD47FA"/>
    <w:rsid w:val="00AD480E"/>
    <w:rsid w:val="00AD4FDB"/>
    <w:rsid w:val="00AD564E"/>
    <w:rsid w:val="00AD577E"/>
    <w:rsid w:val="00AD684E"/>
    <w:rsid w:val="00AE045D"/>
    <w:rsid w:val="00AE1FA4"/>
    <w:rsid w:val="00AE20DF"/>
    <w:rsid w:val="00AE2A06"/>
    <w:rsid w:val="00AE2E01"/>
    <w:rsid w:val="00AE46AC"/>
    <w:rsid w:val="00AE51F7"/>
    <w:rsid w:val="00AE6299"/>
    <w:rsid w:val="00AE6C36"/>
    <w:rsid w:val="00AE74F4"/>
    <w:rsid w:val="00AF2E11"/>
    <w:rsid w:val="00AF41B2"/>
    <w:rsid w:val="00AF6034"/>
    <w:rsid w:val="00AF780F"/>
    <w:rsid w:val="00B009C6"/>
    <w:rsid w:val="00B00AF6"/>
    <w:rsid w:val="00B0183F"/>
    <w:rsid w:val="00B01C4D"/>
    <w:rsid w:val="00B01ECA"/>
    <w:rsid w:val="00B02157"/>
    <w:rsid w:val="00B02BED"/>
    <w:rsid w:val="00B02E5F"/>
    <w:rsid w:val="00B05BDB"/>
    <w:rsid w:val="00B075B9"/>
    <w:rsid w:val="00B14851"/>
    <w:rsid w:val="00B14D4B"/>
    <w:rsid w:val="00B155C7"/>
    <w:rsid w:val="00B15640"/>
    <w:rsid w:val="00B1585F"/>
    <w:rsid w:val="00B172C4"/>
    <w:rsid w:val="00B21451"/>
    <w:rsid w:val="00B22232"/>
    <w:rsid w:val="00B22AF5"/>
    <w:rsid w:val="00B23160"/>
    <w:rsid w:val="00B23B36"/>
    <w:rsid w:val="00B24066"/>
    <w:rsid w:val="00B30512"/>
    <w:rsid w:val="00B350DE"/>
    <w:rsid w:val="00B36938"/>
    <w:rsid w:val="00B37BAB"/>
    <w:rsid w:val="00B37C88"/>
    <w:rsid w:val="00B40F0A"/>
    <w:rsid w:val="00B42419"/>
    <w:rsid w:val="00B42750"/>
    <w:rsid w:val="00B42752"/>
    <w:rsid w:val="00B42F49"/>
    <w:rsid w:val="00B43F65"/>
    <w:rsid w:val="00B446BB"/>
    <w:rsid w:val="00B461EB"/>
    <w:rsid w:val="00B473CE"/>
    <w:rsid w:val="00B50FF2"/>
    <w:rsid w:val="00B53AA8"/>
    <w:rsid w:val="00B53C10"/>
    <w:rsid w:val="00B541FD"/>
    <w:rsid w:val="00B563ED"/>
    <w:rsid w:val="00B566B3"/>
    <w:rsid w:val="00B6219F"/>
    <w:rsid w:val="00B62257"/>
    <w:rsid w:val="00B6293D"/>
    <w:rsid w:val="00B62AF3"/>
    <w:rsid w:val="00B63946"/>
    <w:rsid w:val="00B63DCB"/>
    <w:rsid w:val="00B63F0C"/>
    <w:rsid w:val="00B643F7"/>
    <w:rsid w:val="00B64F02"/>
    <w:rsid w:val="00B651D2"/>
    <w:rsid w:val="00B70B26"/>
    <w:rsid w:val="00B73182"/>
    <w:rsid w:val="00B73AE3"/>
    <w:rsid w:val="00B74ED7"/>
    <w:rsid w:val="00B76A26"/>
    <w:rsid w:val="00B772FB"/>
    <w:rsid w:val="00B7764E"/>
    <w:rsid w:val="00B77FD6"/>
    <w:rsid w:val="00B80D1C"/>
    <w:rsid w:val="00B81737"/>
    <w:rsid w:val="00B839A0"/>
    <w:rsid w:val="00B8752F"/>
    <w:rsid w:val="00B9088E"/>
    <w:rsid w:val="00B93501"/>
    <w:rsid w:val="00B954E4"/>
    <w:rsid w:val="00B95543"/>
    <w:rsid w:val="00B956B7"/>
    <w:rsid w:val="00BA0229"/>
    <w:rsid w:val="00BA1CF5"/>
    <w:rsid w:val="00BA4DEC"/>
    <w:rsid w:val="00BA5A94"/>
    <w:rsid w:val="00BA68E1"/>
    <w:rsid w:val="00BB18C0"/>
    <w:rsid w:val="00BB2801"/>
    <w:rsid w:val="00BB2B0C"/>
    <w:rsid w:val="00BB33C6"/>
    <w:rsid w:val="00BB5F97"/>
    <w:rsid w:val="00BB618C"/>
    <w:rsid w:val="00BB73D4"/>
    <w:rsid w:val="00BC00FD"/>
    <w:rsid w:val="00BC303E"/>
    <w:rsid w:val="00BC5BFA"/>
    <w:rsid w:val="00BC6905"/>
    <w:rsid w:val="00BC6C56"/>
    <w:rsid w:val="00BD12F5"/>
    <w:rsid w:val="00BD4476"/>
    <w:rsid w:val="00BD4A78"/>
    <w:rsid w:val="00BD4C01"/>
    <w:rsid w:val="00BD4D15"/>
    <w:rsid w:val="00BD5762"/>
    <w:rsid w:val="00BE0A62"/>
    <w:rsid w:val="00BE0C24"/>
    <w:rsid w:val="00BE280F"/>
    <w:rsid w:val="00BE29D3"/>
    <w:rsid w:val="00BE4059"/>
    <w:rsid w:val="00BE6DFE"/>
    <w:rsid w:val="00BF54E3"/>
    <w:rsid w:val="00BF59FB"/>
    <w:rsid w:val="00BF6222"/>
    <w:rsid w:val="00C007F7"/>
    <w:rsid w:val="00C0109B"/>
    <w:rsid w:val="00C011E0"/>
    <w:rsid w:val="00C04FD6"/>
    <w:rsid w:val="00C05570"/>
    <w:rsid w:val="00C05E0B"/>
    <w:rsid w:val="00C05EE2"/>
    <w:rsid w:val="00C063C0"/>
    <w:rsid w:val="00C07456"/>
    <w:rsid w:val="00C07CCE"/>
    <w:rsid w:val="00C104B2"/>
    <w:rsid w:val="00C11757"/>
    <w:rsid w:val="00C13443"/>
    <w:rsid w:val="00C157A0"/>
    <w:rsid w:val="00C1659C"/>
    <w:rsid w:val="00C16B38"/>
    <w:rsid w:val="00C17FA8"/>
    <w:rsid w:val="00C17FCF"/>
    <w:rsid w:val="00C243D0"/>
    <w:rsid w:val="00C24E66"/>
    <w:rsid w:val="00C27D61"/>
    <w:rsid w:val="00C304E2"/>
    <w:rsid w:val="00C346A2"/>
    <w:rsid w:val="00C346C0"/>
    <w:rsid w:val="00C366A1"/>
    <w:rsid w:val="00C374B5"/>
    <w:rsid w:val="00C40F3B"/>
    <w:rsid w:val="00C43A40"/>
    <w:rsid w:val="00C44297"/>
    <w:rsid w:val="00C450D1"/>
    <w:rsid w:val="00C458EB"/>
    <w:rsid w:val="00C45A15"/>
    <w:rsid w:val="00C45E48"/>
    <w:rsid w:val="00C47EDF"/>
    <w:rsid w:val="00C50572"/>
    <w:rsid w:val="00C50977"/>
    <w:rsid w:val="00C511B9"/>
    <w:rsid w:val="00C51492"/>
    <w:rsid w:val="00C5187D"/>
    <w:rsid w:val="00C51FD7"/>
    <w:rsid w:val="00C520A1"/>
    <w:rsid w:val="00C54187"/>
    <w:rsid w:val="00C567F5"/>
    <w:rsid w:val="00C56C52"/>
    <w:rsid w:val="00C5752D"/>
    <w:rsid w:val="00C57C17"/>
    <w:rsid w:val="00C63AF5"/>
    <w:rsid w:val="00C640B0"/>
    <w:rsid w:val="00C64E2E"/>
    <w:rsid w:val="00C65106"/>
    <w:rsid w:val="00C664C4"/>
    <w:rsid w:val="00C71131"/>
    <w:rsid w:val="00C72A21"/>
    <w:rsid w:val="00C73E0D"/>
    <w:rsid w:val="00C73E66"/>
    <w:rsid w:val="00C7569E"/>
    <w:rsid w:val="00C768EA"/>
    <w:rsid w:val="00C7726E"/>
    <w:rsid w:val="00C80CEB"/>
    <w:rsid w:val="00C81EB0"/>
    <w:rsid w:val="00C830AA"/>
    <w:rsid w:val="00C8387E"/>
    <w:rsid w:val="00C83A99"/>
    <w:rsid w:val="00C853E0"/>
    <w:rsid w:val="00C85778"/>
    <w:rsid w:val="00C8653A"/>
    <w:rsid w:val="00C90155"/>
    <w:rsid w:val="00C90278"/>
    <w:rsid w:val="00C904B0"/>
    <w:rsid w:val="00C929A6"/>
    <w:rsid w:val="00C92BCB"/>
    <w:rsid w:val="00C93B03"/>
    <w:rsid w:val="00C96F30"/>
    <w:rsid w:val="00C97AB1"/>
    <w:rsid w:val="00C97F51"/>
    <w:rsid w:val="00C97FB8"/>
    <w:rsid w:val="00CA20D0"/>
    <w:rsid w:val="00CA3871"/>
    <w:rsid w:val="00CA5028"/>
    <w:rsid w:val="00CA64E2"/>
    <w:rsid w:val="00CA7600"/>
    <w:rsid w:val="00CB03C1"/>
    <w:rsid w:val="00CB0D8D"/>
    <w:rsid w:val="00CB12D5"/>
    <w:rsid w:val="00CB17F7"/>
    <w:rsid w:val="00CB1977"/>
    <w:rsid w:val="00CB1CB3"/>
    <w:rsid w:val="00CB3EF5"/>
    <w:rsid w:val="00CB5AC3"/>
    <w:rsid w:val="00CB7A8A"/>
    <w:rsid w:val="00CC02E4"/>
    <w:rsid w:val="00CC2723"/>
    <w:rsid w:val="00CC5F15"/>
    <w:rsid w:val="00CC5F3E"/>
    <w:rsid w:val="00CC6F88"/>
    <w:rsid w:val="00CD0A77"/>
    <w:rsid w:val="00CD1235"/>
    <w:rsid w:val="00CD1334"/>
    <w:rsid w:val="00CD53E8"/>
    <w:rsid w:val="00CD6EAB"/>
    <w:rsid w:val="00CD7BA9"/>
    <w:rsid w:val="00CE0408"/>
    <w:rsid w:val="00CE04C1"/>
    <w:rsid w:val="00CE1850"/>
    <w:rsid w:val="00CE2B86"/>
    <w:rsid w:val="00CE3129"/>
    <w:rsid w:val="00CE359E"/>
    <w:rsid w:val="00CE6135"/>
    <w:rsid w:val="00CE7070"/>
    <w:rsid w:val="00CE7F22"/>
    <w:rsid w:val="00CF020B"/>
    <w:rsid w:val="00CF06C7"/>
    <w:rsid w:val="00CF275D"/>
    <w:rsid w:val="00CF4E8D"/>
    <w:rsid w:val="00CF5E80"/>
    <w:rsid w:val="00CF5EC1"/>
    <w:rsid w:val="00CF61E6"/>
    <w:rsid w:val="00CF7A00"/>
    <w:rsid w:val="00D00284"/>
    <w:rsid w:val="00D015F8"/>
    <w:rsid w:val="00D01D00"/>
    <w:rsid w:val="00D02315"/>
    <w:rsid w:val="00D02CBF"/>
    <w:rsid w:val="00D0516E"/>
    <w:rsid w:val="00D111F6"/>
    <w:rsid w:val="00D17522"/>
    <w:rsid w:val="00D17C8D"/>
    <w:rsid w:val="00D20121"/>
    <w:rsid w:val="00D21E07"/>
    <w:rsid w:val="00D21EA6"/>
    <w:rsid w:val="00D2384E"/>
    <w:rsid w:val="00D2537D"/>
    <w:rsid w:val="00D25D62"/>
    <w:rsid w:val="00D26197"/>
    <w:rsid w:val="00D26F3F"/>
    <w:rsid w:val="00D31425"/>
    <w:rsid w:val="00D33111"/>
    <w:rsid w:val="00D3464B"/>
    <w:rsid w:val="00D35F5E"/>
    <w:rsid w:val="00D367E6"/>
    <w:rsid w:val="00D43178"/>
    <w:rsid w:val="00D4354A"/>
    <w:rsid w:val="00D442F3"/>
    <w:rsid w:val="00D44A4F"/>
    <w:rsid w:val="00D44FA4"/>
    <w:rsid w:val="00D4552D"/>
    <w:rsid w:val="00D4631E"/>
    <w:rsid w:val="00D47DE9"/>
    <w:rsid w:val="00D47EA6"/>
    <w:rsid w:val="00D501FC"/>
    <w:rsid w:val="00D5054C"/>
    <w:rsid w:val="00D539E8"/>
    <w:rsid w:val="00D565B0"/>
    <w:rsid w:val="00D56673"/>
    <w:rsid w:val="00D572B4"/>
    <w:rsid w:val="00D60208"/>
    <w:rsid w:val="00D60FB2"/>
    <w:rsid w:val="00D642FB"/>
    <w:rsid w:val="00D65AC8"/>
    <w:rsid w:val="00D669F2"/>
    <w:rsid w:val="00D670BE"/>
    <w:rsid w:val="00D67EE7"/>
    <w:rsid w:val="00D67FEF"/>
    <w:rsid w:val="00D70EC1"/>
    <w:rsid w:val="00D71FA8"/>
    <w:rsid w:val="00D72DDA"/>
    <w:rsid w:val="00D73469"/>
    <w:rsid w:val="00D74257"/>
    <w:rsid w:val="00D7427B"/>
    <w:rsid w:val="00D749CE"/>
    <w:rsid w:val="00D77D90"/>
    <w:rsid w:val="00D80B31"/>
    <w:rsid w:val="00D840DB"/>
    <w:rsid w:val="00D85C5E"/>
    <w:rsid w:val="00D85D5E"/>
    <w:rsid w:val="00D8730B"/>
    <w:rsid w:val="00D8775C"/>
    <w:rsid w:val="00D908DB"/>
    <w:rsid w:val="00D92A49"/>
    <w:rsid w:val="00D935F7"/>
    <w:rsid w:val="00D954C7"/>
    <w:rsid w:val="00D95E6D"/>
    <w:rsid w:val="00D96CC3"/>
    <w:rsid w:val="00D974CA"/>
    <w:rsid w:val="00D97D63"/>
    <w:rsid w:val="00DA00F6"/>
    <w:rsid w:val="00DA045A"/>
    <w:rsid w:val="00DA1E75"/>
    <w:rsid w:val="00DA4489"/>
    <w:rsid w:val="00DA4701"/>
    <w:rsid w:val="00DA49E6"/>
    <w:rsid w:val="00DA4B37"/>
    <w:rsid w:val="00DA5D0B"/>
    <w:rsid w:val="00DA6852"/>
    <w:rsid w:val="00DA77A5"/>
    <w:rsid w:val="00DA791E"/>
    <w:rsid w:val="00DB0FD8"/>
    <w:rsid w:val="00DB37BA"/>
    <w:rsid w:val="00DB6A1E"/>
    <w:rsid w:val="00DC0F59"/>
    <w:rsid w:val="00DC14D2"/>
    <w:rsid w:val="00DC1FA2"/>
    <w:rsid w:val="00DC271A"/>
    <w:rsid w:val="00DC3E7A"/>
    <w:rsid w:val="00DC450E"/>
    <w:rsid w:val="00DC5332"/>
    <w:rsid w:val="00DC7CF8"/>
    <w:rsid w:val="00DD08E9"/>
    <w:rsid w:val="00DD0D95"/>
    <w:rsid w:val="00DD1224"/>
    <w:rsid w:val="00DD4CDA"/>
    <w:rsid w:val="00DD59A6"/>
    <w:rsid w:val="00DD68B5"/>
    <w:rsid w:val="00DD6BE0"/>
    <w:rsid w:val="00DD7136"/>
    <w:rsid w:val="00DD7286"/>
    <w:rsid w:val="00DE060D"/>
    <w:rsid w:val="00DE07D0"/>
    <w:rsid w:val="00DE10BA"/>
    <w:rsid w:val="00DE1314"/>
    <w:rsid w:val="00DE33D4"/>
    <w:rsid w:val="00DE45AF"/>
    <w:rsid w:val="00DE6CAC"/>
    <w:rsid w:val="00DE7F7F"/>
    <w:rsid w:val="00DF095F"/>
    <w:rsid w:val="00DF24AC"/>
    <w:rsid w:val="00DF3874"/>
    <w:rsid w:val="00DF3E9F"/>
    <w:rsid w:val="00DF45BC"/>
    <w:rsid w:val="00DF5A97"/>
    <w:rsid w:val="00DF5CB8"/>
    <w:rsid w:val="00DF6E8F"/>
    <w:rsid w:val="00DF7277"/>
    <w:rsid w:val="00E010F8"/>
    <w:rsid w:val="00E01CF8"/>
    <w:rsid w:val="00E0222D"/>
    <w:rsid w:val="00E05977"/>
    <w:rsid w:val="00E073AF"/>
    <w:rsid w:val="00E1041E"/>
    <w:rsid w:val="00E1066F"/>
    <w:rsid w:val="00E10CF4"/>
    <w:rsid w:val="00E1198D"/>
    <w:rsid w:val="00E15679"/>
    <w:rsid w:val="00E17011"/>
    <w:rsid w:val="00E22159"/>
    <w:rsid w:val="00E24BE9"/>
    <w:rsid w:val="00E2582B"/>
    <w:rsid w:val="00E25A2E"/>
    <w:rsid w:val="00E26437"/>
    <w:rsid w:val="00E33F0A"/>
    <w:rsid w:val="00E35FC3"/>
    <w:rsid w:val="00E37996"/>
    <w:rsid w:val="00E426D7"/>
    <w:rsid w:val="00E429B3"/>
    <w:rsid w:val="00E45483"/>
    <w:rsid w:val="00E518B8"/>
    <w:rsid w:val="00E532B9"/>
    <w:rsid w:val="00E54D02"/>
    <w:rsid w:val="00E570B5"/>
    <w:rsid w:val="00E5789A"/>
    <w:rsid w:val="00E615A3"/>
    <w:rsid w:val="00E6249F"/>
    <w:rsid w:val="00E62EF8"/>
    <w:rsid w:val="00E632B9"/>
    <w:rsid w:val="00E66E0E"/>
    <w:rsid w:val="00E670C1"/>
    <w:rsid w:val="00E67D66"/>
    <w:rsid w:val="00E70A54"/>
    <w:rsid w:val="00E71541"/>
    <w:rsid w:val="00E74368"/>
    <w:rsid w:val="00E74816"/>
    <w:rsid w:val="00E7567E"/>
    <w:rsid w:val="00E7672E"/>
    <w:rsid w:val="00E800CB"/>
    <w:rsid w:val="00E81A02"/>
    <w:rsid w:val="00E835AF"/>
    <w:rsid w:val="00E850F1"/>
    <w:rsid w:val="00E87526"/>
    <w:rsid w:val="00E90207"/>
    <w:rsid w:val="00E9025F"/>
    <w:rsid w:val="00E90993"/>
    <w:rsid w:val="00E95F6F"/>
    <w:rsid w:val="00E975CE"/>
    <w:rsid w:val="00E97881"/>
    <w:rsid w:val="00EA30C3"/>
    <w:rsid w:val="00EA7711"/>
    <w:rsid w:val="00EB2063"/>
    <w:rsid w:val="00EB2BF1"/>
    <w:rsid w:val="00EB47E3"/>
    <w:rsid w:val="00EB6610"/>
    <w:rsid w:val="00EC0164"/>
    <w:rsid w:val="00EC2D74"/>
    <w:rsid w:val="00EC35F5"/>
    <w:rsid w:val="00EC4AAB"/>
    <w:rsid w:val="00EC75D8"/>
    <w:rsid w:val="00ED00D6"/>
    <w:rsid w:val="00ED0AB7"/>
    <w:rsid w:val="00ED31EE"/>
    <w:rsid w:val="00ED373A"/>
    <w:rsid w:val="00ED69AB"/>
    <w:rsid w:val="00ED6B45"/>
    <w:rsid w:val="00ED761E"/>
    <w:rsid w:val="00ED7AB1"/>
    <w:rsid w:val="00ED7AB8"/>
    <w:rsid w:val="00EE2BDF"/>
    <w:rsid w:val="00EE3338"/>
    <w:rsid w:val="00EE5ABC"/>
    <w:rsid w:val="00EE5DF4"/>
    <w:rsid w:val="00EE6E35"/>
    <w:rsid w:val="00EF12EC"/>
    <w:rsid w:val="00EF1338"/>
    <w:rsid w:val="00EF28E8"/>
    <w:rsid w:val="00EF3440"/>
    <w:rsid w:val="00EF35C5"/>
    <w:rsid w:val="00EF4AC9"/>
    <w:rsid w:val="00EF5060"/>
    <w:rsid w:val="00EF6B2B"/>
    <w:rsid w:val="00EF6CA3"/>
    <w:rsid w:val="00EF6FA9"/>
    <w:rsid w:val="00EF7017"/>
    <w:rsid w:val="00EF7905"/>
    <w:rsid w:val="00F007B0"/>
    <w:rsid w:val="00F008F1"/>
    <w:rsid w:val="00F00BFD"/>
    <w:rsid w:val="00F015B1"/>
    <w:rsid w:val="00F01EA7"/>
    <w:rsid w:val="00F02C51"/>
    <w:rsid w:val="00F02EA7"/>
    <w:rsid w:val="00F038AB"/>
    <w:rsid w:val="00F04437"/>
    <w:rsid w:val="00F05B60"/>
    <w:rsid w:val="00F0715A"/>
    <w:rsid w:val="00F07435"/>
    <w:rsid w:val="00F1299D"/>
    <w:rsid w:val="00F12B69"/>
    <w:rsid w:val="00F20F4D"/>
    <w:rsid w:val="00F22AA4"/>
    <w:rsid w:val="00F25A83"/>
    <w:rsid w:val="00F26848"/>
    <w:rsid w:val="00F26E89"/>
    <w:rsid w:val="00F273E0"/>
    <w:rsid w:val="00F31372"/>
    <w:rsid w:val="00F3383B"/>
    <w:rsid w:val="00F37593"/>
    <w:rsid w:val="00F37644"/>
    <w:rsid w:val="00F40FA2"/>
    <w:rsid w:val="00F41316"/>
    <w:rsid w:val="00F43094"/>
    <w:rsid w:val="00F454A7"/>
    <w:rsid w:val="00F46438"/>
    <w:rsid w:val="00F503FE"/>
    <w:rsid w:val="00F505AA"/>
    <w:rsid w:val="00F51148"/>
    <w:rsid w:val="00F51958"/>
    <w:rsid w:val="00F51BB4"/>
    <w:rsid w:val="00F51CB3"/>
    <w:rsid w:val="00F525D5"/>
    <w:rsid w:val="00F563CB"/>
    <w:rsid w:val="00F577CA"/>
    <w:rsid w:val="00F60EE8"/>
    <w:rsid w:val="00F6202F"/>
    <w:rsid w:val="00F629A3"/>
    <w:rsid w:val="00F63020"/>
    <w:rsid w:val="00F63522"/>
    <w:rsid w:val="00F63F0D"/>
    <w:rsid w:val="00F63F69"/>
    <w:rsid w:val="00F67204"/>
    <w:rsid w:val="00F716E6"/>
    <w:rsid w:val="00F71B2A"/>
    <w:rsid w:val="00F71BDE"/>
    <w:rsid w:val="00F728BC"/>
    <w:rsid w:val="00F73DE9"/>
    <w:rsid w:val="00F801B7"/>
    <w:rsid w:val="00F81E56"/>
    <w:rsid w:val="00F843E6"/>
    <w:rsid w:val="00F84AFF"/>
    <w:rsid w:val="00F85C7D"/>
    <w:rsid w:val="00F87C60"/>
    <w:rsid w:val="00F927B9"/>
    <w:rsid w:val="00F93E3A"/>
    <w:rsid w:val="00F94AE1"/>
    <w:rsid w:val="00F9628E"/>
    <w:rsid w:val="00F967E5"/>
    <w:rsid w:val="00F96E9C"/>
    <w:rsid w:val="00FA1774"/>
    <w:rsid w:val="00FA18BE"/>
    <w:rsid w:val="00FA54A1"/>
    <w:rsid w:val="00FA58AE"/>
    <w:rsid w:val="00FA7A03"/>
    <w:rsid w:val="00FB02AC"/>
    <w:rsid w:val="00FB2F86"/>
    <w:rsid w:val="00FB3184"/>
    <w:rsid w:val="00FB4E4F"/>
    <w:rsid w:val="00FB651D"/>
    <w:rsid w:val="00FB7CB6"/>
    <w:rsid w:val="00FC145D"/>
    <w:rsid w:val="00FC169D"/>
    <w:rsid w:val="00FC1EEF"/>
    <w:rsid w:val="00FC2926"/>
    <w:rsid w:val="00FC2A67"/>
    <w:rsid w:val="00FC385A"/>
    <w:rsid w:val="00FC409C"/>
    <w:rsid w:val="00FC5F22"/>
    <w:rsid w:val="00FC7CE2"/>
    <w:rsid w:val="00FD27CA"/>
    <w:rsid w:val="00FD4C59"/>
    <w:rsid w:val="00FD54A7"/>
    <w:rsid w:val="00FD6E2A"/>
    <w:rsid w:val="00FD7747"/>
    <w:rsid w:val="00FE0D5A"/>
    <w:rsid w:val="00FE2232"/>
    <w:rsid w:val="00FE25A4"/>
    <w:rsid w:val="00FE292C"/>
    <w:rsid w:val="00FE549F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066AE"/>
  <w15:docId w15:val="{1CDA8843-4E21-49A9-8809-0979D795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agwek2"/>
    <w:next w:val="Normalny"/>
    <w:qFormat/>
    <w:pPr>
      <w:outlineLvl w:val="0"/>
    </w:pPr>
    <w:rPr>
      <w:u w:val="single"/>
    </w:rPr>
  </w:style>
  <w:style w:type="paragraph" w:styleId="Nagwek2">
    <w:name w:val="heading 2"/>
    <w:basedOn w:val="Normalny"/>
    <w:next w:val="Normalny"/>
    <w:qFormat/>
    <w:pPr>
      <w:tabs>
        <w:tab w:val="num" w:pos="1134"/>
      </w:tabs>
      <w:ind w:left="1134" w:hanging="1134"/>
      <w:jc w:val="both"/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pPr>
      <w:tabs>
        <w:tab w:val="num" w:pos="1134"/>
      </w:tabs>
      <w:spacing w:before="240" w:after="60"/>
      <w:ind w:left="1134" w:hanging="1134"/>
      <w:jc w:val="both"/>
      <w:outlineLvl w:val="2"/>
    </w:pPr>
    <w:rPr>
      <w:rFonts w:ascii="Arial" w:eastAsia="Arial Unicode MS" w:hAnsi="Arial"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Arial Unicode MS"/>
      <w:b/>
      <w:color w:val="000000"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eastAsia="Arial Unicode MS"/>
      <w:b/>
      <w:color w:val="000000"/>
      <w:sz w:val="22"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color w:val="000000"/>
      <w:szCs w:val="20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outlineLvl w:val="7"/>
    </w:pPr>
    <w:rPr>
      <w:b/>
      <w:sz w:val="22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18"/>
      <w:szCs w:val="18"/>
    </w:rPr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Arial" w:hAnsi="Arial"/>
      <w:sz w:val="18"/>
      <w:szCs w:val="18"/>
    </w:rPr>
  </w:style>
  <w:style w:type="character" w:customStyle="1" w:styleId="WW8Num5z0">
    <w:name w:val="WW8Num5z0"/>
    <w:rPr>
      <w:rFonts w:ascii="Arial" w:hAnsi="Arial"/>
      <w:b w:val="0"/>
      <w:bCs w:val="0"/>
      <w:i w:val="0"/>
      <w:sz w:val="18"/>
      <w:szCs w:val="18"/>
    </w:rPr>
  </w:style>
  <w:style w:type="character" w:customStyle="1" w:styleId="WW8Num5z1">
    <w:name w:val="WW8Num5z1"/>
    <w:rPr>
      <w:rFonts w:ascii="Arial" w:hAnsi="Arial"/>
      <w:b/>
      <w:i w:val="0"/>
      <w:color w:val="000000"/>
      <w:sz w:val="18"/>
      <w:szCs w:val="18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rFonts w:ascii="Symbol" w:hAnsi="Symbol"/>
      <w:color w:val="000000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Verdana" w:hAnsi="Verdana"/>
      <w:b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22z0">
    <w:name w:val="WW8Num22z0"/>
    <w:rPr>
      <w:b w:val="0"/>
    </w:rPr>
  </w:style>
  <w:style w:type="character" w:customStyle="1" w:styleId="WW8Num28z0">
    <w:name w:val="WW8Num28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5z0">
    <w:name w:val="WW8Num45z0"/>
    <w:rPr>
      <w:rFonts w:ascii="Symbol" w:hAnsi="Symbol"/>
      <w:sz w:val="20"/>
    </w:rPr>
  </w:style>
  <w:style w:type="character" w:customStyle="1" w:styleId="WW8Num49z0">
    <w:name w:val="WW8Num49z0"/>
    <w:rPr>
      <w:rFonts w:ascii="Arial" w:hAnsi="Arial"/>
      <w:b/>
      <w:i w:val="0"/>
      <w:sz w:val="18"/>
      <w:szCs w:val="18"/>
    </w:rPr>
  </w:style>
  <w:style w:type="character" w:customStyle="1" w:styleId="WW8Num50z0">
    <w:name w:val="WW8Num50z0"/>
    <w:rPr>
      <w:rFonts w:ascii="Arial" w:hAnsi="Arial" w:cs="Arial"/>
      <w:sz w:val="18"/>
      <w:szCs w:val="18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7z0">
    <w:name w:val="WW8Num57z0"/>
    <w:rPr>
      <w:b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9z0">
    <w:name w:val="WW8Num59z0"/>
    <w:rPr>
      <w:rFonts w:ascii="Arial" w:hAnsi="Arial"/>
      <w:b/>
      <w:i w:val="0"/>
      <w:sz w:val="18"/>
      <w:szCs w:val="18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0z3">
    <w:name w:val="WW8Num60z3"/>
    <w:rPr>
      <w:rFonts w:ascii="Symbol" w:hAnsi="Symbol"/>
    </w:rPr>
  </w:style>
  <w:style w:type="character" w:customStyle="1" w:styleId="WW8Num62z0">
    <w:name w:val="WW8Num62z0"/>
    <w:rPr>
      <w:b/>
    </w:rPr>
  </w:style>
  <w:style w:type="character" w:customStyle="1" w:styleId="Domylnaczcionkaakapitu7">
    <w:name w:val="Domyślna czcionka akapitu7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color w:val="000000"/>
    </w:rPr>
  </w:style>
  <w:style w:type="character" w:customStyle="1" w:styleId="WW8Num2z2">
    <w:name w:val="WW8Num2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3z1">
    <w:name w:val="WW8Num3z1"/>
    <w:rPr>
      <w:color w:val="000000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10z0">
    <w:name w:val="WW8Num10z0"/>
    <w:rPr>
      <w:b/>
    </w:rPr>
  </w:style>
  <w:style w:type="character" w:customStyle="1" w:styleId="WW8Num10z1">
    <w:name w:val="WW8Num10z1"/>
    <w:rPr>
      <w:rFonts w:ascii="Verdana" w:hAnsi="Verdana"/>
      <w:b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Arial" w:hAnsi="Arial" w:cs="Arial"/>
      <w:sz w:val="18"/>
      <w:szCs w:val="18"/>
    </w:rPr>
  </w:style>
  <w:style w:type="character" w:customStyle="1" w:styleId="WW8Num16z0">
    <w:name w:val="WW8Num16z0"/>
    <w:rPr>
      <w:rFonts w:ascii="Arial" w:eastAsia="Times New Roman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b w:val="0"/>
      <w:sz w:val="20"/>
      <w:szCs w:val="18"/>
    </w:rPr>
  </w:style>
  <w:style w:type="character" w:customStyle="1" w:styleId="WW8Num20z0">
    <w:name w:val="WW8Num20z0"/>
    <w:rPr>
      <w:rFonts w:ascii="Arial" w:hAnsi="Arial"/>
      <w:b/>
      <w:i w:val="0"/>
      <w:sz w:val="18"/>
      <w:szCs w:val="18"/>
    </w:rPr>
  </w:style>
  <w:style w:type="character" w:customStyle="1" w:styleId="WW8Num21z0">
    <w:name w:val="WW8Num21z0"/>
    <w:rPr>
      <w:rFonts w:ascii="Symbol" w:hAnsi="Symbol"/>
      <w:color w:val="000000"/>
    </w:rPr>
  </w:style>
  <w:style w:type="character" w:customStyle="1" w:styleId="WW8Num23z0">
    <w:name w:val="WW8Num23z0"/>
    <w:rPr>
      <w:b w:val="0"/>
      <w:bCs w:val="0"/>
      <w:i w:val="0"/>
      <w:color w:val="auto"/>
    </w:rPr>
  </w:style>
  <w:style w:type="character" w:customStyle="1" w:styleId="WW8Num24z0">
    <w:name w:val="WW8Num24z0"/>
    <w:rPr>
      <w:b/>
    </w:rPr>
  </w:style>
  <w:style w:type="character" w:customStyle="1" w:styleId="WW8Num24z1">
    <w:name w:val="WW8Num24z1"/>
    <w:rPr>
      <w:color w:val="000000"/>
    </w:rPr>
  </w:style>
  <w:style w:type="character" w:customStyle="1" w:styleId="WW8Num25z0">
    <w:name w:val="WW8Num25z0"/>
    <w:rPr>
      <w:b/>
      <w:i w:val="0"/>
      <w:color w:val="auto"/>
    </w:rPr>
  </w:style>
  <w:style w:type="character" w:customStyle="1" w:styleId="WW8Num27z0">
    <w:name w:val="WW8Num27z0"/>
    <w:rPr>
      <w:rFonts w:ascii="Symbol" w:hAnsi="Symbol" w:cs="StarSymbol"/>
      <w:sz w:val="18"/>
      <w:szCs w:val="18"/>
    </w:rPr>
  </w:style>
  <w:style w:type="character" w:customStyle="1" w:styleId="WW8Num27z1">
    <w:name w:val="WW8Num27z1"/>
    <w:rPr>
      <w:color w:val="000000"/>
    </w:rPr>
  </w:style>
  <w:style w:type="character" w:customStyle="1" w:styleId="WW8Num28z1">
    <w:name w:val="WW8Num28z1"/>
    <w:rPr>
      <w:color w:val="000000"/>
    </w:rPr>
  </w:style>
  <w:style w:type="character" w:customStyle="1" w:styleId="WW8Num29z0">
    <w:name w:val="WW8Num29z0"/>
    <w:rPr>
      <w:rFonts w:ascii="Symbol" w:hAnsi="Symbol" w:cs="StarSymbol"/>
      <w:sz w:val="18"/>
      <w:szCs w:val="18"/>
    </w:rPr>
  </w:style>
  <w:style w:type="character" w:customStyle="1" w:styleId="WW8Num29z1">
    <w:name w:val="WW8Num29z1"/>
    <w:rPr>
      <w:color w:val="000000"/>
    </w:rPr>
  </w:style>
  <w:style w:type="character" w:customStyle="1" w:styleId="WW8Num30z0">
    <w:name w:val="WW8Num30z0"/>
    <w:rPr>
      <w:rFonts w:ascii="Arial" w:hAnsi="Arial" w:cs="Arial"/>
      <w:sz w:val="20"/>
    </w:rPr>
  </w:style>
  <w:style w:type="character" w:customStyle="1" w:styleId="WW8Num30z1">
    <w:name w:val="WW8Num30z1"/>
    <w:rPr>
      <w:color w:val="000000"/>
    </w:rPr>
  </w:style>
  <w:style w:type="character" w:customStyle="1" w:styleId="WW8Num32z0">
    <w:name w:val="WW8Num32z0"/>
    <w:rPr>
      <w:rFonts w:ascii="Symbol" w:hAnsi="Symbol"/>
      <w:sz w:val="20"/>
    </w:rPr>
  </w:style>
  <w:style w:type="character" w:customStyle="1" w:styleId="WW8Num33z0">
    <w:name w:val="WW8Num33z0"/>
    <w:rPr>
      <w:rFonts w:ascii="Arial" w:eastAsia="Times New Roman" w:hAnsi="Arial" w:cs="Arial"/>
    </w:rPr>
  </w:style>
  <w:style w:type="character" w:customStyle="1" w:styleId="WW8Num33z1">
    <w:name w:val="WW8Num33z1"/>
    <w:rPr>
      <w:color w:val="000000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4z1">
    <w:name w:val="WW8Num34z1"/>
    <w:rPr>
      <w:rFonts w:ascii="Verdana" w:hAnsi="Verdana"/>
      <w:b/>
    </w:rPr>
  </w:style>
  <w:style w:type="character" w:customStyle="1" w:styleId="WW8Num35z1">
    <w:name w:val="WW8Num35z1"/>
    <w:rPr>
      <w:color w:val="000000"/>
    </w:rPr>
  </w:style>
  <w:style w:type="character" w:customStyle="1" w:styleId="WW8Num37z0">
    <w:name w:val="WW8Num37z0"/>
    <w:rPr>
      <w:rFonts w:ascii="Symbol" w:hAnsi="Symbol"/>
      <w:sz w:val="20"/>
    </w:rPr>
  </w:style>
  <w:style w:type="character" w:customStyle="1" w:styleId="WW8Num37z1">
    <w:name w:val="WW8Num37z1"/>
    <w:rPr>
      <w:color w:val="000000"/>
    </w:rPr>
  </w:style>
  <w:style w:type="character" w:customStyle="1" w:styleId="WW8Num38z0">
    <w:name w:val="WW8Num38z0"/>
    <w:rPr>
      <w:rFonts w:ascii="Arial" w:hAnsi="Arial"/>
      <w:b/>
      <w:i w:val="0"/>
      <w:sz w:val="18"/>
      <w:szCs w:val="18"/>
    </w:rPr>
  </w:style>
  <w:style w:type="character" w:customStyle="1" w:styleId="WW8Num38z1">
    <w:name w:val="WW8Num38z1"/>
    <w:rPr>
      <w:color w:val="000000"/>
    </w:rPr>
  </w:style>
  <w:style w:type="character" w:customStyle="1" w:styleId="Domylnaczcionkaakapitu6">
    <w:name w:val="Domyślna czcionka akapitu6"/>
  </w:style>
  <w:style w:type="character" w:customStyle="1" w:styleId="WW8Num8z0">
    <w:name w:val="WW8Num8z0"/>
    <w:rPr>
      <w:b/>
    </w:rPr>
  </w:style>
  <w:style w:type="character" w:customStyle="1" w:styleId="WW8Num11z1">
    <w:name w:val="WW8Num11z1"/>
    <w:rPr>
      <w:rFonts w:ascii="Verdana" w:hAnsi="Verdana"/>
      <w:b/>
    </w:rPr>
  </w:style>
  <w:style w:type="character" w:customStyle="1" w:styleId="WW8Num17z0">
    <w:name w:val="WW8Num17z0"/>
    <w:rPr>
      <w:b/>
    </w:rPr>
  </w:style>
  <w:style w:type="character" w:customStyle="1" w:styleId="WW8Num17z1">
    <w:name w:val="WW8Num17z1"/>
    <w:rPr>
      <w:rFonts w:ascii="Verdana" w:hAnsi="Verdana"/>
      <w:b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  <w:rPr>
      <w:rFonts w:ascii="Verdana" w:hAnsi="Verdana"/>
      <w:b/>
    </w:rPr>
  </w:style>
  <w:style w:type="character" w:customStyle="1" w:styleId="WW-Absatz-Standardschriftart">
    <w:name w:val="WW-Absatz-Standardschriftart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24z2">
    <w:name w:val="WW8Num24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5z1">
    <w:name w:val="WW8Num25z1"/>
    <w:rPr>
      <w:rFonts w:ascii="Verdana" w:hAnsi="Verdana"/>
      <w:b/>
    </w:rPr>
  </w:style>
  <w:style w:type="character" w:customStyle="1" w:styleId="WW8Num35z0">
    <w:name w:val="WW8Num35z0"/>
    <w:rPr>
      <w:rFonts w:ascii="Arial" w:hAnsi="Arial" w:cs="Arial"/>
      <w:sz w:val="18"/>
      <w:szCs w:val="18"/>
    </w:rPr>
  </w:style>
  <w:style w:type="character" w:customStyle="1" w:styleId="WW8Num38z2">
    <w:name w:val="WW8Num38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39z0">
    <w:name w:val="WW8Num39z0"/>
    <w:rPr>
      <w:rFonts w:ascii="Verdana" w:hAnsi="Verdana"/>
      <w:b w:val="0"/>
      <w:i w:val="0"/>
    </w:rPr>
  </w:style>
  <w:style w:type="character" w:customStyle="1" w:styleId="WW8Num39z1">
    <w:name w:val="WW8Num39z1"/>
    <w:rPr>
      <w:rFonts w:ascii="Verdana" w:hAnsi="Verdana"/>
      <w:b/>
    </w:rPr>
  </w:style>
  <w:style w:type="character" w:customStyle="1" w:styleId="WW8Num40z0">
    <w:name w:val="WW8Num40z0"/>
    <w:rPr>
      <w:rFonts w:ascii="Arial" w:hAnsi="Arial"/>
      <w:b/>
      <w:i w:val="0"/>
      <w:sz w:val="18"/>
      <w:szCs w:val="18"/>
    </w:rPr>
  </w:style>
  <w:style w:type="character" w:customStyle="1" w:styleId="WW8Num41z1">
    <w:name w:val="WW8Num41z1"/>
    <w:rPr>
      <w:rFonts w:ascii="Verdana" w:hAnsi="Verdana"/>
      <w:b/>
    </w:rPr>
  </w:style>
  <w:style w:type="character" w:customStyle="1" w:styleId="WW8Num42z0">
    <w:name w:val="WW8Num42z0"/>
    <w:rPr>
      <w:rFonts w:ascii="Arial" w:eastAsia="Times New Roman" w:hAnsi="Arial" w:cs="Arial"/>
    </w:rPr>
  </w:style>
  <w:style w:type="character" w:customStyle="1" w:styleId="WW8Num42z1">
    <w:name w:val="WW8Num42z1"/>
    <w:rPr>
      <w:color w:val="000000"/>
    </w:rPr>
  </w:style>
  <w:style w:type="character" w:customStyle="1" w:styleId="WW8Num42z2">
    <w:name w:val="WW8Num42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Verdana" w:hAnsi="Verdana"/>
      <w:b/>
    </w:rPr>
  </w:style>
  <w:style w:type="character" w:customStyle="1" w:styleId="WW8Num47z0">
    <w:name w:val="WW8Num47z0"/>
    <w:rPr>
      <w:rFonts w:ascii="Arial" w:eastAsia="Times New Roman" w:hAnsi="Arial" w:cs="Arial"/>
    </w:rPr>
  </w:style>
  <w:style w:type="character" w:customStyle="1" w:styleId="WW8Num51z0">
    <w:name w:val="WW8Num51z0"/>
    <w:rPr>
      <w:rFonts w:ascii="Arial" w:eastAsia="Times New Roman" w:hAnsi="Arial" w:cs="Arial"/>
    </w:rPr>
  </w:style>
  <w:style w:type="character" w:customStyle="1" w:styleId="WW8Num52z0">
    <w:name w:val="WW8Num52z0"/>
    <w:rPr>
      <w:b/>
    </w:rPr>
  </w:style>
  <w:style w:type="character" w:customStyle="1" w:styleId="WW8Num53z0">
    <w:name w:val="WW8Num53z0"/>
    <w:rPr>
      <w:rFonts w:ascii="Arial" w:hAnsi="Arial" w:cs="Aria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6z3">
    <w:name w:val="WW8Num6z3"/>
    <w:rPr>
      <w:rFonts w:ascii="Courier New" w:hAnsi="Courier New" w:cs="Courier New"/>
    </w:rPr>
  </w:style>
  <w:style w:type="character" w:customStyle="1" w:styleId="WW8Num20z1">
    <w:name w:val="WW8Num20z1"/>
    <w:rPr>
      <w:rFonts w:ascii="Arial" w:hAnsi="Arial"/>
      <w:b/>
      <w:i w:val="0"/>
      <w:color w:val="000000"/>
      <w:sz w:val="18"/>
      <w:szCs w:val="18"/>
    </w:rPr>
  </w:style>
  <w:style w:type="character" w:customStyle="1" w:styleId="WW8Num31z0">
    <w:name w:val="WW8Num31z0"/>
    <w:rPr>
      <w:rFonts w:ascii="Symbol" w:hAnsi="Symbol"/>
      <w:sz w:val="20"/>
    </w:rPr>
  </w:style>
  <w:style w:type="character" w:customStyle="1" w:styleId="WW8Num33z2">
    <w:name w:val="WW8Num33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4z0">
    <w:name w:val="WW8Num44z0"/>
    <w:rPr>
      <w:rFonts w:ascii="Arial" w:hAnsi="Arial"/>
      <w:b/>
      <w:i w:val="0"/>
      <w:sz w:val="18"/>
      <w:szCs w:val="18"/>
    </w:rPr>
  </w:style>
  <w:style w:type="character" w:customStyle="1" w:styleId="WW8Num47z1">
    <w:name w:val="WW8Num47z1"/>
    <w:rPr>
      <w:color w:val="000000"/>
    </w:rPr>
  </w:style>
  <w:style w:type="character" w:customStyle="1" w:styleId="WW8Num47z2">
    <w:name w:val="WW8Num47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8z0">
    <w:name w:val="WW8Num48z0"/>
    <w:rPr>
      <w:rFonts w:ascii="Arial" w:hAnsi="Arial" w:cs="Arial"/>
      <w:sz w:val="18"/>
      <w:szCs w:val="18"/>
    </w:rPr>
  </w:style>
  <w:style w:type="character" w:customStyle="1" w:styleId="WW8Num48z1">
    <w:name w:val="WW8Num48z1"/>
    <w:rPr>
      <w:rFonts w:ascii="Verdana" w:hAnsi="Verdana"/>
      <w:b/>
    </w:rPr>
  </w:style>
  <w:style w:type="character" w:customStyle="1" w:styleId="WW8Num50z1">
    <w:name w:val="WW8Num50z1"/>
    <w:rPr>
      <w:rFonts w:ascii="Verdana" w:hAnsi="Verdana"/>
      <w:b/>
    </w:rPr>
  </w:style>
  <w:style w:type="character" w:customStyle="1" w:styleId="WW8Num51z1">
    <w:name w:val="WW8Num51z1"/>
    <w:rPr>
      <w:color w:val="000000"/>
    </w:rPr>
  </w:style>
  <w:style w:type="character" w:customStyle="1" w:styleId="WW8Num51z2">
    <w:name w:val="WW8Num51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55z0">
    <w:name w:val="WW8Num55z0"/>
    <w:rPr>
      <w:b/>
    </w:rPr>
  </w:style>
  <w:style w:type="character" w:customStyle="1" w:styleId="WW8Num56z0">
    <w:name w:val="WW8Num56z0"/>
    <w:rPr>
      <w:rFonts w:ascii="Arial" w:hAnsi="Arial" w:cs="Arial"/>
      <w:sz w:val="18"/>
      <w:szCs w:val="18"/>
    </w:rPr>
  </w:style>
  <w:style w:type="character" w:customStyle="1" w:styleId="WW8Num56z1">
    <w:name w:val="WW8Num56z1"/>
    <w:rPr>
      <w:rFonts w:ascii="Verdana" w:hAnsi="Verdana"/>
      <w:b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b/>
    </w:rPr>
  </w:style>
  <w:style w:type="character" w:customStyle="1" w:styleId="WW8Num63z0">
    <w:name w:val="WW8Num63z0"/>
    <w:rPr>
      <w:rFonts w:ascii="Arial" w:hAnsi="Arial" w:cs="Arial"/>
      <w:sz w:val="18"/>
      <w:szCs w:val="18"/>
    </w:rPr>
  </w:style>
  <w:style w:type="character" w:customStyle="1" w:styleId="Domylnaczcionkaakapitu5">
    <w:name w:val="Domyślna czcionka akapitu5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2z1">
    <w:name w:val="WW8Num22z1"/>
    <w:rPr>
      <w:b/>
      <w:i w:val="0"/>
      <w:color w:val="auto"/>
    </w:rPr>
  </w:style>
  <w:style w:type="character" w:customStyle="1" w:styleId="WW8Num22z2">
    <w:name w:val="WW8Num22z2"/>
    <w:rPr>
      <w:b/>
      <w:bCs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3z1">
    <w:name w:val="WW8Num13z1"/>
    <w:rPr>
      <w:rFonts w:ascii="Verdana" w:hAnsi="Verdana"/>
      <w:b/>
    </w:rPr>
  </w:style>
  <w:style w:type="character" w:customStyle="1" w:styleId="Domylnaczcionkaakapitu4">
    <w:name w:val="Domyślna czcionka akapitu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3">
    <w:name w:val="Domyślna czcionka akapitu3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3"/>
    <w:semiHidden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Pogrubienie">
    <w:name w:val="Strong"/>
    <w:uiPriority w:val="22"/>
    <w:qFormat/>
    <w:rPr>
      <w:rFonts w:ascii="Tahoma" w:hAnsi="Tahoma" w:cs="Tahoma"/>
      <w:b/>
      <w:bCs/>
      <w:sz w:val="22"/>
      <w:szCs w:val="22"/>
    </w:rPr>
  </w:style>
  <w:style w:type="character" w:customStyle="1" w:styleId="WW8Num7z3">
    <w:name w:val="WW8Num7z3"/>
    <w:rPr>
      <w:color w:val="000000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2z1">
    <w:name w:val="WW8Num12z1"/>
    <w:rPr>
      <w:color w:val="000000"/>
    </w:rPr>
  </w:style>
  <w:style w:type="character" w:customStyle="1" w:styleId="WW8Num12z3">
    <w:name w:val="WW8Num12z3"/>
    <w:rPr>
      <w:color w:val="000000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2">
    <w:name w:val="WW8Num20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6">
    <w:name w:val="WW8Num21z6"/>
    <w:rPr>
      <w:rFonts w:ascii="Symbol" w:hAnsi="Symbol"/>
    </w:rPr>
  </w:style>
  <w:style w:type="character" w:customStyle="1" w:styleId="Nagwek1Znak1">
    <w:name w:val="Nagłówek 1 Znak1"/>
    <w:rPr>
      <w:rFonts w:ascii="Arial" w:hAnsi="Arial" w:cs="Arial"/>
      <w:sz w:val="24"/>
      <w:szCs w:val="24"/>
      <w:u w:val="single"/>
      <w:lang w:val="pl-PL" w:eastAsia="ar-SA" w:bidi="ar-SA"/>
    </w:rPr>
  </w:style>
  <w:style w:type="character" w:customStyle="1" w:styleId="Nagwek2Znak1">
    <w:name w:val="Nagłówek 2 Znak1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Nagwek3Znak1">
    <w:name w:val="Nagłówek 3 Znak1"/>
    <w:rPr>
      <w:rFonts w:ascii="Arial" w:eastAsia="Arial Unicode MS" w:hAnsi="Arial"/>
      <w:color w:val="000000"/>
      <w:sz w:val="24"/>
      <w:lang w:val="pl-PL" w:eastAsia="ar-SA" w:bidi="ar-SA"/>
    </w:rPr>
  </w:style>
  <w:style w:type="character" w:customStyle="1" w:styleId="Nagwek4Znak1">
    <w:name w:val="Nagłówek 4 Znak1"/>
    <w:rPr>
      <w:rFonts w:ascii="Times New Roman" w:eastAsia="Arial Unicode MS" w:hAnsi="Times New Roman"/>
      <w:b/>
      <w:color w:val="000000"/>
      <w:sz w:val="28"/>
    </w:rPr>
  </w:style>
  <w:style w:type="character" w:customStyle="1" w:styleId="Nagwek5Znak1">
    <w:name w:val="Nagłówek 5 Znak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6Znak1">
    <w:name w:val="Nagłówek 6 Znak1"/>
    <w:rPr>
      <w:rFonts w:ascii="Times New Roman" w:eastAsia="Arial Unicode MS" w:hAnsi="Times New Roman"/>
      <w:b/>
      <w:color w:val="000000"/>
      <w:sz w:val="22"/>
    </w:rPr>
  </w:style>
  <w:style w:type="character" w:customStyle="1" w:styleId="Nagwek7Znak1">
    <w:name w:val="Nagłówek 7 Znak1"/>
    <w:rPr>
      <w:rFonts w:ascii="Times New Roman" w:eastAsia="Times New Roman" w:hAnsi="Times New Roman"/>
      <w:b/>
      <w:color w:val="000000"/>
      <w:sz w:val="24"/>
    </w:rPr>
  </w:style>
  <w:style w:type="character" w:customStyle="1" w:styleId="Nagwek8Znak1">
    <w:name w:val="Nagłówek 8 Znak1"/>
    <w:rPr>
      <w:rFonts w:ascii="Times New Roman" w:eastAsia="Times New Roman" w:hAnsi="Times New Roman"/>
      <w:b/>
      <w:sz w:val="22"/>
      <w:szCs w:val="22"/>
    </w:rPr>
  </w:style>
  <w:style w:type="character" w:customStyle="1" w:styleId="Nagwek9Znak1">
    <w:name w:val="Nagłówek 9 Znak1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/>
    </w:rPr>
  </w:style>
  <w:style w:type="character" w:customStyle="1" w:styleId="TekstpodstawowywcityZnak1">
    <w:name w:val="Tekst podstawowy wcięty Znak1"/>
    <w:rPr>
      <w:rFonts w:ascii="Times New Roman" w:eastAsia="Times New Roman" w:hAnsi="Times New Roman"/>
      <w:color w:val="000000"/>
      <w:sz w:val="24"/>
    </w:rPr>
  </w:style>
  <w:style w:type="character" w:customStyle="1" w:styleId="Tekstpodstawowy3Znak1">
    <w:name w:val="Tekst podstawowy 3 Znak1"/>
    <w:rPr>
      <w:rFonts w:ascii="Times New Roman" w:eastAsia="Times New Roman" w:hAnsi="Times New Roman"/>
      <w:color w:val="000000"/>
      <w:sz w:val="22"/>
    </w:rPr>
  </w:style>
  <w:style w:type="character" w:customStyle="1" w:styleId="StopkaZnak1">
    <w:name w:val="Stopka Znak1"/>
    <w:rPr>
      <w:rFonts w:ascii="Arial" w:eastAsia="Times New Roman" w:hAnsi="Arial"/>
      <w:color w:val="000000"/>
      <w:sz w:val="16"/>
    </w:rPr>
  </w:style>
  <w:style w:type="character" w:customStyle="1" w:styleId="TekstkomentarzaZnak">
    <w:name w:val="Tekst komentarza Znak"/>
    <w:aliases w:val="Tekst komentarza1 Znak,Tekst podstawowy 31 Znak1"/>
    <w:uiPriority w:val="99"/>
    <w:rPr>
      <w:rFonts w:ascii="Times New Roman" w:eastAsia="Times New Roman" w:hAnsi="Times New Roman"/>
    </w:rPr>
  </w:style>
  <w:style w:type="character" w:customStyle="1" w:styleId="Tekstpodstawowywcity3Znak1">
    <w:name w:val="Tekst podstawowy wcięty 3 Znak1"/>
    <w:rPr>
      <w:rFonts w:ascii="Times New Roman" w:eastAsia="Times New Roman" w:hAnsi="Times New Roman"/>
      <w:color w:val="000000"/>
      <w:sz w:val="16"/>
    </w:rPr>
  </w:style>
  <w:style w:type="character" w:customStyle="1" w:styleId="Tekstpodstawowywcity2Znak1">
    <w:name w:val="Tekst podstawowy wcięty 2 Znak1"/>
    <w:rPr>
      <w:rFonts w:ascii="Times New Roman" w:eastAsia="Times New Roman" w:hAnsi="Times New Roman"/>
      <w:color w:val="000000"/>
    </w:rPr>
  </w:style>
  <w:style w:type="character" w:customStyle="1" w:styleId="Tekstpodstawowy2Znak1">
    <w:name w:val="Tekst podstawowy 2 Znak1"/>
    <w:uiPriority w:val="99"/>
    <w:rPr>
      <w:rFonts w:ascii="Times New Roman" w:eastAsia="Times New Roman" w:hAnsi="Times New Roman"/>
      <w:bCs/>
      <w:sz w:val="24"/>
      <w:szCs w:val="24"/>
    </w:rPr>
  </w:style>
  <w:style w:type="character" w:customStyle="1" w:styleId="NagwekZnak1">
    <w:name w:val="Nagłówek Znak1"/>
    <w:rPr>
      <w:rFonts w:ascii="Times New Roman" w:eastAsia="Times New Roman" w:hAnsi="Times New Roman"/>
      <w:color w:val="000000"/>
    </w:rPr>
  </w:style>
  <w:style w:type="character" w:customStyle="1" w:styleId="PodtytuZnak1">
    <w:name w:val="Podtytuł Znak1"/>
    <w:rPr>
      <w:rFonts w:ascii="Arial" w:eastAsia="Times New Roman" w:hAnsi="Arial" w:cs="Arial"/>
      <w:b/>
      <w:sz w:val="24"/>
    </w:rPr>
  </w:style>
  <w:style w:type="character" w:customStyle="1" w:styleId="TekstprzypisukocowegoZnak1">
    <w:name w:val="Tekst przypisu końcowego Znak1"/>
    <w:rPr>
      <w:rFonts w:ascii="Times New Roman" w:eastAsia="Times New Roman" w:hAnsi="Times New Roma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matkomentarzaZnak1">
    <w:name w:val="Temat komentarza Znak1"/>
    <w:rPr>
      <w:rFonts w:ascii="Times New Roman" w:eastAsia="Times New Roman" w:hAnsi="Times New Roman"/>
      <w:b/>
      <w:bCs/>
    </w:rPr>
  </w:style>
  <w:style w:type="character" w:customStyle="1" w:styleId="TekstdymkaZnak1">
    <w:name w:val="Tekst dymka Znak1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rPr>
      <w:sz w:val="24"/>
      <w:szCs w:val="24"/>
    </w:rPr>
  </w:style>
  <w:style w:type="character" w:customStyle="1" w:styleId="TytuZnak1">
    <w:name w:val="Tytuł Znak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kapitdomyslny">
    <w:name w:val="akapitdomyslny"/>
    <w:rPr>
      <w:rFonts w:cs="Times New Roman"/>
      <w:sz w:val="20"/>
    </w:rPr>
  </w:style>
  <w:style w:type="character" w:customStyle="1" w:styleId="ZwykytekstZnak1">
    <w:name w:val="Zwykły tekst Znak1"/>
    <w:rPr>
      <w:rFonts w:ascii="Courier New" w:eastAsia="Times New Roman" w:hAnsi="Courier New"/>
    </w:rPr>
  </w:style>
  <w:style w:type="character" w:customStyle="1" w:styleId="WW-Znak">
    <w:name w:val="WW- Znak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text1">
    <w:name w:val="text1"/>
    <w:rPr>
      <w:rFonts w:ascii="Verdana" w:hAnsi="Verdana"/>
      <w:color w:val="000000"/>
      <w:sz w:val="20"/>
      <w:szCs w:val="20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txt-old">
    <w:name w:val="txt-old"/>
    <w:basedOn w:val="Domylnaczcionkaakapitu3"/>
  </w:style>
  <w:style w:type="character" w:customStyle="1" w:styleId="txt-new">
    <w:name w:val="txt-new"/>
    <w:basedOn w:val="Domylnaczcionkaakapitu3"/>
  </w:style>
  <w:style w:type="character" w:customStyle="1" w:styleId="tabulatory1">
    <w:name w:val="tabulatory1"/>
    <w:basedOn w:val="Domylnaczcionkaakapitu3"/>
  </w:style>
  <w:style w:type="character" w:customStyle="1" w:styleId="TekstprzypisudolnegoZnak2">
    <w:name w:val="Tekst przypisu dolnego Znak2"/>
    <w:rPr>
      <w:rFonts w:ascii="Times New Roman" w:eastAsia="Times New Roman" w:hAnsi="Times New Roman"/>
    </w:rPr>
  </w:style>
  <w:style w:type="character" w:customStyle="1" w:styleId="TekstkomentarzaZnak2">
    <w:name w:val="Tekst komentarza Znak2"/>
    <w:rPr>
      <w:rFonts w:ascii="Times New Roman" w:eastAsia="Times New Roman" w:hAnsi="Times New Roman"/>
      <w:color w:val="000000"/>
    </w:rPr>
  </w:style>
  <w:style w:type="character" w:customStyle="1" w:styleId="TekstpodstawowyZnak2">
    <w:name w:val="Tekst podstawowy Znak2"/>
    <w:rPr>
      <w:rFonts w:ascii="Arial" w:eastAsia="Times New Roman" w:hAnsi="Arial" w:cs="Arial"/>
      <w:sz w:val="24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2">
    <w:name w:val="WW8Num5z2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6">
    <w:name w:val="WW8Num6z6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BezodstpwZnak">
    <w:name w:val="Bez odstępów Znak"/>
    <w:rPr>
      <w:rFonts w:eastAsia="Times New Roman"/>
      <w:sz w:val="22"/>
      <w:szCs w:val="22"/>
      <w:lang w:val="pl-PL" w:eastAsia="ar-SA" w:bidi="ar-SA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agwek2Znak">
    <w:name w:val="Nagłówek 2 Znak"/>
    <w:rPr>
      <w:rFonts w:ascii="Arial" w:eastAsia="Times New Roman" w:hAnsi="Arial" w:cs="Arial"/>
      <w:sz w:val="24"/>
      <w:szCs w:val="24"/>
    </w:rPr>
  </w:style>
  <w:style w:type="character" w:customStyle="1" w:styleId="Nagwek1Znak">
    <w:name w:val="Nagłówek 1 Znak"/>
    <w:rPr>
      <w:rFonts w:ascii="Arial" w:eastAsia="Times New Roman" w:hAnsi="Arial" w:cs="Arial"/>
      <w:sz w:val="24"/>
      <w:szCs w:val="24"/>
      <w:u w:val="single"/>
    </w:rPr>
  </w:style>
  <w:style w:type="character" w:customStyle="1" w:styleId="Nagwek3Znak">
    <w:name w:val="Nagłówek 3 Znak"/>
    <w:rPr>
      <w:rFonts w:ascii="Arial" w:eastAsia="Arial Unicode MS" w:hAnsi="Arial"/>
      <w:color w:val="000000"/>
      <w:sz w:val="24"/>
    </w:rPr>
  </w:style>
  <w:style w:type="character" w:customStyle="1" w:styleId="Nagwek4Znak">
    <w:name w:val="Nagłówek 4 Znak"/>
    <w:rPr>
      <w:rFonts w:ascii="Times New Roman" w:eastAsia="Arial Unicode MS" w:hAnsi="Times New Roman" w:cs="Times New Roman"/>
      <w:b/>
      <w:color w:val="000000"/>
      <w:sz w:val="28"/>
      <w:szCs w:val="20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rPr>
      <w:rFonts w:ascii="Times New Roman" w:eastAsia="Arial Unicode MS" w:hAnsi="Times New Roman" w:cs="Times New Roman"/>
      <w:b/>
      <w:color w:val="000000"/>
      <w:szCs w:val="20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</w:rPr>
  </w:style>
  <w:style w:type="character" w:customStyle="1" w:styleId="Nagwek9Znak">
    <w:name w:val="Nagłówek 9 Znak"/>
    <w:rPr>
      <w:rFonts w:ascii="Arial" w:eastAsia="Times New Roman" w:hAnsi="Arial" w:cs="Arial"/>
    </w:rPr>
  </w:style>
  <w:style w:type="character" w:customStyle="1" w:styleId="TekstpodstawowyZnak1">
    <w:name w:val="Tekst podstawowy Znak1"/>
    <w:rPr>
      <w:rFonts w:ascii="Arial" w:eastAsia="Times New Roman" w:hAnsi="Arial" w:cs="Arial"/>
      <w:sz w:val="24"/>
      <w:szCs w:val="20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komentarzaZnak1">
    <w:name w:val="Tekst komentarza Znak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color w:val="000000"/>
      <w:sz w:val="16"/>
      <w:szCs w:val="20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PodtytuZnak">
    <w:name w:val="Podtytuł Znak"/>
    <w:rPr>
      <w:rFonts w:ascii="Arial" w:eastAsia="Times New Roman" w:hAnsi="Arial" w:cs="Arial"/>
      <w:b/>
      <w:sz w:val="24"/>
      <w:szCs w:val="20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link w:val="Zwykytekst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luchili">
    <w:name w:val="luc_hili"/>
    <w:basedOn w:val="Domylnaczcionkaakapitu3"/>
  </w:style>
  <w:style w:type="character" w:customStyle="1" w:styleId="tabulatory">
    <w:name w:val="tabulatory"/>
    <w:basedOn w:val="Domylnaczcionkaakapitu3"/>
  </w:style>
  <w:style w:type="character" w:customStyle="1" w:styleId="apple-converted-space">
    <w:name w:val="apple-converted-space"/>
    <w:basedOn w:val="Domylnaczcionkaakapitu3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ZnakZnakZnakZnak1">
    <w:name w:val="Znak Znak Znak Znak1"/>
    <w:rPr>
      <w:rFonts w:cs="Calibri"/>
    </w:rPr>
  </w:style>
  <w:style w:type="character" w:customStyle="1" w:styleId="h1">
    <w:name w:val="h1"/>
    <w:basedOn w:val="Domylnaczcionkaakapitu5"/>
  </w:style>
  <w:style w:type="character" w:customStyle="1" w:styleId="ustbparbustb">
    <w:name w:val="ustbparbustb"/>
    <w:basedOn w:val="Domylnaczcionkaakapitu5"/>
  </w:style>
  <w:style w:type="character" w:customStyle="1" w:styleId="tab-details-body">
    <w:name w:val="tab-details-body"/>
    <w:basedOn w:val="Domylnaczcionkaakapitu5"/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TekstkomentarzaZnak3">
    <w:name w:val="Tekst komentarza Znak3"/>
    <w:rPr>
      <w:rFonts w:cs="Calibri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ZnakZnak21">
    <w:name w:val="Znak Znak21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7">
    <w:name w:val="Znak Znak7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12">
    <w:name w:val="Znak Znak12"/>
    <w:rPr>
      <w:sz w:val="16"/>
      <w:szCs w:val="16"/>
      <w:lang w:val="pl-PL" w:eastAsia="ar-SA" w:bidi="ar-SA"/>
    </w:rPr>
  </w:style>
  <w:style w:type="character" w:customStyle="1" w:styleId="ZnakZnak20">
    <w:name w:val="Znak Znak20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18">
    <w:name w:val="Znak Znak18"/>
    <w:rPr>
      <w:b/>
      <w:bCs/>
      <w:sz w:val="28"/>
      <w:szCs w:val="28"/>
      <w:lang w:val="pl-PL" w:eastAsia="ar-SA" w:bidi="ar-SA"/>
    </w:rPr>
  </w:style>
  <w:style w:type="character" w:customStyle="1" w:styleId="ZnakZnak17">
    <w:name w:val="Znak Znak17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11">
    <w:name w:val="Znak Znak11"/>
    <w:rPr>
      <w:sz w:val="24"/>
      <w:szCs w:val="24"/>
      <w:lang w:val="pl-PL" w:eastAsia="ar-SA" w:bidi="ar-SA"/>
    </w:rPr>
  </w:style>
  <w:style w:type="character" w:customStyle="1" w:styleId="ZnakZnakZnakZnak2">
    <w:name w:val="Znak Znak Znak Znak2"/>
    <w:rPr>
      <w:lang w:val="pl-PL" w:eastAsia="ar-SA" w:bidi="ar-SA"/>
    </w:rPr>
  </w:style>
  <w:style w:type="character" w:customStyle="1" w:styleId="ZnakZnak8">
    <w:name w:val="Znak Znak8"/>
    <w:rPr>
      <w:sz w:val="24"/>
      <w:szCs w:val="24"/>
      <w:lang w:val="pl-PL" w:eastAsia="ar-SA" w:bidi="ar-SA"/>
    </w:rPr>
  </w:style>
  <w:style w:type="character" w:customStyle="1" w:styleId="ZnakZnak6">
    <w:name w:val="Znak Znak6"/>
    <w:rPr>
      <w:sz w:val="24"/>
      <w:szCs w:val="24"/>
      <w:lang w:val="pl-PL" w:eastAsia="ar-SA" w:bidi="ar-SA"/>
    </w:rPr>
  </w:style>
  <w:style w:type="character" w:customStyle="1" w:styleId="timark">
    <w:name w:val="timark"/>
    <w:basedOn w:val="Domylnaczcionkaakapitu2"/>
  </w:style>
  <w:style w:type="character" w:customStyle="1" w:styleId="black1">
    <w:name w:val="black1"/>
    <w:basedOn w:val="Domylnaczcionkaakapitu2"/>
  </w:style>
  <w:style w:type="character" w:customStyle="1" w:styleId="ZnakZnak5">
    <w:name w:val="Znak Znak5"/>
    <w:rPr>
      <w:b/>
      <w:bCs/>
      <w:lang w:val="pl-PL" w:eastAsia="ar-SA" w:bidi="ar-SA"/>
    </w:rPr>
  </w:style>
  <w:style w:type="character" w:customStyle="1" w:styleId="ZnakZnak4">
    <w:name w:val="Znak Znak4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ZnakZnak15">
    <w:name w:val="Znak Znak15"/>
    <w:rPr>
      <w:b/>
      <w:bCs/>
      <w:sz w:val="24"/>
      <w:szCs w:val="24"/>
      <w:lang w:val="pl-PL" w:eastAsia="ar-SA" w:bidi="ar-SA"/>
    </w:rPr>
  </w:style>
  <w:style w:type="character" w:customStyle="1" w:styleId="ZnakZnak13">
    <w:name w:val="Znak Znak13"/>
    <w:rPr>
      <w:rFonts w:ascii="Arial" w:hAnsi="Arial" w:cs="Arial"/>
      <w:b/>
      <w:bCs/>
      <w:sz w:val="22"/>
      <w:szCs w:val="22"/>
      <w:lang w:val="pl-PL" w:eastAsia="ar-SA" w:bidi="ar-SA"/>
    </w:rPr>
  </w:style>
  <w:style w:type="character" w:customStyle="1" w:styleId="ZnakZnak16">
    <w:name w:val="Znak Znak16"/>
    <w:rPr>
      <w:b/>
      <w:bCs/>
      <w:sz w:val="22"/>
      <w:szCs w:val="22"/>
      <w:lang w:val="pl-PL" w:eastAsia="ar-SA" w:bidi="ar-SA"/>
    </w:rPr>
  </w:style>
  <w:style w:type="character" w:customStyle="1" w:styleId="ZnakZnak14">
    <w:name w:val="Znak Znak14"/>
    <w:rPr>
      <w:b/>
      <w:sz w:val="24"/>
      <w:szCs w:val="24"/>
      <w:lang w:val="pl-PL" w:eastAsia="ar-SA" w:bidi="ar-SA"/>
    </w:rPr>
  </w:style>
  <w:style w:type="character" w:customStyle="1" w:styleId="ZnakZnak3">
    <w:name w:val="Znak Znak3"/>
    <w:rPr>
      <w:rFonts w:ascii="Book Antiqua" w:hAnsi="Book Antiqua"/>
      <w:b/>
      <w:bCs/>
      <w:sz w:val="32"/>
      <w:szCs w:val="32"/>
      <w:lang w:val="pl-PL" w:eastAsia="ar-SA" w:bidi="ar-SA"/>
    </w:rPr>
  </w:style>
  <w:style w:type="character" w:customStyle="1" w:styleId="ZnakZnak2">
    <w:name w:val="Znak Znak2"/>
    <w:rPr>
      <w:b/>
      <w:bCs/>
      <w:sz w:val="24"/>
      <w:szCs w:val="24"/>
      <w:lang w:val="pl-PL" w:eastAsia="ar-SA" w:bidi="ar-SA"/>
    </w:rPr>
  </w:style>
  <w:style w:type="character" w:customStyle="1" w:styleId="ZnakZnak10">
    <w:name w:val="Znak Znak10"/>
    <w:rPr>
      <w:sz w:val="24"/>
      <w:szCs w:val="24"/>
      <w:lang w:val="pl-PL" w:eastAsia="ar-SA" w:bidi="ar-SA"/>
    </w:rPr>
  </w:style>
  <w:style w:type="character" w:customStyle="1" w:styleId="ZnakZnak9">
    <w:name w:val="Znak Znak9"/>
    <w:rPr>
      <w:lang w:val="pl-PL" w:eastAsia="ar-SA" w:bidi="ar-SA"/>
    </w:rPr>
  </w:style>
  <w:style w:type="character" w:customStyle="1" w:styleId="ZnakZnak1">
    <w:name w:val="Znak Znak1"/>
    <w:rPr>
      <w:sz w:val="16"/>
      <w:szCs w:val="16"/>
      <w:lang w:val="pl-PL" w:eastAsia="ar-SA" w:bidi="ar-SA"/>
    </w:rPr>
  </w:style>
  <w:style w:type="character" w:customStyle="1" w:styleId="ZnakZnak">
    <w:name w:val="Znak Znak"/>
    <w:rPr>
      <w:lang w:val="pl-PL" w:eastAsia="ar-SA" w:bidi="ar-SA"/>
    </w:rPr>
  </w:style>
  <w:style w:type="character" w:customStyle="1" w:styleId="WW8Num8z1">
    <w:name w:val="WW8Num8z1"/>
    <w:rPr>
      <w:rFonts w:ascii="Arial" w:hAnsi="Arial" w:cs="Arial"/>
      <w:i w:val="0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rFonts w:ascii="Arial" w:hAnsi="Arial" w:cs="Arial"/>
      <w:i w:val="0"/>
    </w:rPr>
  </w:style>
  <w:style w:type="character" w:customStyle="1" w:styleId="WW8Num23z1">
    <w:name w:val="WW8Num23z1"/>
    <w:rPr>
      <w:i w:val="0"/>
    </w:rPr>
  </w:style>
  <w:style w:type="character" w:customStyle="1" w:styleId="WW8Num27z2">
    <w:name w:val="WW8Num27z2"/>
    <w:rPr>
      <w:sz w:val="20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1z1">
    <w:name w:val="WW8Num31z1"/>
    <w:rPr>
      <w:i w:val="0"/>
    </w:rPr>
  </w:style>
  <w:style w:type="character" w:customStyle="1" w:styleId="WW8Num35z2">
    <w:name w:val="WW8Num35z2"/>
    <w:rPr>
      <w:sz w:val="20"/>
    </w:rPr>
  </w:style>
  <w:style w:type="character" w:customStyle="1" w:styleId="WW8Num36z0">
    <w:name w:val="WW8Num36z0"/>
    <w:rPr>
      <w:rFonts w:ascii="Arial" w:hAnsi="Arial"/>
      <w:b/>
      <w:i w:val="0"/>
      <w:sz w:val="18"/>
      <w:szCs w:val="18"/>
    </w:rPr>
  </w:style>
  <w:style w:type="character" w:customStyle="1" w:styleId="WW8Num36z1">
    <w:name w:val="WW8Num36z1"/>
    <w:rPr>
      <w:rFonts w:ascii="Arial" w:hAnsi="Arial"/>
      <w:b/>
      <w:i w:val="0"/>
      <w:color w:val="auto"/>
      <w:sz w:val="18"/>
      <w:szCs w:val="18"/>
    </w:rPr>
  </w:style>
  <w:style w:type="character" w:customStyle="1" w:styleId="WW8Num36z2">
    <w:name w:val="WW8Num36z2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6">
    <w:name w:val="WW8Num37z6"/>
    <w:rPr>
      <w:rFonts w:ascii="Symbol" w:hAnsi="Symbol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TekstkomentarzaZnak4">
    <w:name w:val="Tekst komentarza Znak4"/>
    <w:aliases w:val=" Znak Znak Znak Znak,Znak1 Znak,Tekst podstawowy 31 Znak Znak1,Tekst podstawowy 31 Znak Znak Znak,Znak Znak Znak Znak Znak Znak,Znak Znak Znak Znak,Znak Znak Znak1"/>
    <w:link w:val="Tekstkomentarza"/>
    <w:rPr>
      <w:color w:val="000000"/>
      <w:lang w:val="pl-PL" w:eastAsia="ar-SA" w:bidi="ar-SA"/>
    </w:rPr>
  </w:style>
  <w:style w:type="character" w:customStyle="1" w:styleId="st">
    <w:name w:val="st"/>
    <w:basedOn w:val="Domylnaczcionkaakapitu2"/>
  </w:style>
  <w:style w:type="character" w:customStyle="1" w:styleId="styltresci">
    <w:name w:val="_styl_tresci"/>
    <w:basedOn w:val="Domylnaczcionkaakapitu2"/>
  </w:style>
  <w:style w:type="character" w:customStyle="1" w:styleId="apple-style-span">
    <w:name w:val="apple-style-span"/>
    <w:basedOn w:val="Domylnaczcionkaakapitu2"/>
  </w:style>
  <w:style w:type="character" w:customStyle="1" w:styleId="SWpunktorZnak">
    <w:name w:val="SW punktor Znak"/>
    <w:rPr>
      <w:rFonts w:ascii="Tahoma" w:hAnsi="Tahoma"/>
      <w:sz w:val="22"/>
      <w:szCs w:val="24"/>
      <w:lang w:val="x-none" w:eastAsia="ar-SA" w:bidi="ar-SA"/>
    </w:rPr>
  </w:style>
  <w:style w:type="character" w:customStyle="1" w:styleId="SWTEKSTZnak">
    <w:name w:val="SW TEKST Znak"/>
    <w:rPr>
      <w:rFonts w:ascii="Tahoma" w:hAnsi="Tahoma"/>
      <w:sz w:val="22"/>
      <w:szCs w:val="24"/>
      <w:lang w:val="x-none" w:eastAsia="ar-SA" w:bidi="ar-SA"/>
    </w:rPr>
  </w:style>
  <w:style w:type="character" w:customStyle="1" w:styleId="CharacterStyle1">
    <w:name w:val="Character Style 1"/>
    <w:rPr>
      <w:sz w:val="22"/>
    </w:rPr>
  </w:style>
  <w:style w:type="character" w:customStyle="1" w:styleId="StrongEmphasis">
    <w:name w:val="Strong Emphasis"/>
    <w:rPr>
      <w:b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treci">
    <w:name w:val="Tekst treści_"/>
    <w:rPr>
      <w:sz w:val="21"/>
      <w:szCs w:val="21"/>
      <w:shd w:val="clear" w:color="auto" w:fill="FFFFFF"/>
      <w:lang w:eastAsia="ar-SA" w:bidi="ar-SA"/>
    </w:rPr>
  </w:style>
  <w:style w:type="character" w:styleId="Odwoanieprzypisudolnego">
    <w:name w:val="footnote reference"/>
    <w:aliases w:val="przypisy dolne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WW8Num123z0">
    <w:name w:val="WW8Num123z0"/>
    <w:rPr>
      <w:b w:val="0"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Normalny"/>
    <w:semiHidden/>
    <w:pPr>
      <w:tabs>
        <w:tab w:val="left" w:pos="360"/>
      </w:tabs>
      <w:spacing w:before="120" w:line="260" w:lineRule="exact"/>
      <w:ind w:left="-2080"/>
      <w:jc w:val="both"/>
    </w:pPr>
    <w:rPr>
      <w:sz w:val="22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MT"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jc w:val="both"/>
    </w:pPr>
    <w:rPr>
      <w:color w:val="000000"/>
      <w:szCs w:val="20"/>
    </w:rPr>
  </w:style>
  <w:style w:type="paragraph" w:styleId="Nagwek">
    <w:name w:val="header"/>
    <w:basedOn w:val="Normalny"/>
    <w:next w:val="Tekstpodstawowy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ind w:right="360"/>
      <w:jc w:val="center"/>
    </w:pPr>
    <w:rPr>
      <w:rFonts w:ascii="Arial" w:hAnsi="Arial"/>
      <w:color w:val="000000"/>
      <w:sz w:val="16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Adreszwrotnynakopercie">
    <w:name w:val="envelope return"/>
    <w:basedOn w:val="Normalny"/>
    <w:semiHidden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pistreci1">
    <w:name w:val="toc 1"/>
    <w:basedOn w:val="Normalny"/>
    <w:next w:val="Normalny"/>
    <w:semiHidden/>
  </w:style>
  <w:style w:type="paragraph" w:styleId="Spistreci2">
    <w:name w:val="toc 2"/>
    <w:basedOn w:val="Normalny"/>
    <w:next w:val="Normalny"/>
    <w:semiHidden/>
    <w:pPr>
      <w:ind w:left="240"/>
    </w:pPr>
  </w:style>
  <w:style w:type="paragraph" w:styleId="Spistreci4">
    <w:name w:val="toc 4"/>
    <w:basedOn w:val="Normalny"/>
    <w:next w:val="Normalny"/>
    <w:semiHidden/>
    <w:pPr>
      <w:ind w:left="-11"/>
    </w:pPr>
    <w:rPr>
      <w:color w:val="000000"/>
      <w:sz w:val="20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Tekstpodstawowy"/>
    <w:next w:val="Tekstpodstawowy"/>
    <w:qFormat/>
    <w:pPr>
      <w:jc w:val="center"/>
    </w:pPr>
    <w:rPr>
      <w:b/>
    </w:rPr>
  </w:style>
  <w:style w:type="paragraph" w:customStyle="1" w:styleId="Tekstblokowy3">
    <w:name w:val="Tekst blokowy3"/>
    <w:basedOn w:val="Normalny"/>
    <w:pPr>
      <w:ind w:left="426" w:right="-117"/>
      <w:jc w:val="both"/>
    </w:pPr>
    <w:rPr>
      <w:color w:val="000000"/>
      <w:szCs w:val="20"/>
    </w:rPr>
  </w:style>
  <w:style w:type="paragraph" w:customStyle="1" w:styleId="Wyliczaniess">
    <w:name w:val="Wyliczanie ss"/>
    <w:pPr>
      <w:suppressAutoHyphens/>
      <w:spacing w:before="56" w:after="56"/>
      <w:ind w:left="340" w:hanging="340"/>
    </w:pPr>
    <w:rPr>
      <w:rFonts w:eastAsia="Arial" w:cs="Calibri"/>
      <w:color w:val="000000"/>
      <w:sz w:val="26"/>
      <w:lang w:eastAsia="ar-SA"/>
    </w:rPr>
  </w:style>
  <w:style w:type="paragraph" w:customStyle="1" w:styleId="Standard">
    <w:name w:val="Standard"/>
    <w:pPr>
      <w:widowControl w:val="0"/>
      <w:suppressAutoHyphens/>
    </w:pPr>
    <w:rPr>
      <w:rFonts w:eastAsia="Arial" w:cs="Calibri"/>
      <w:sz w:val="24"/>
      <w:lang w:eastAsia="ar-SA"/>
    </w:rPr>
  </w:style>
  <w:style w:type="paragraph" w:customStyle="1" w:styleId="text-3mezera">
    <w:name w:val="text - 3 mezera"/>
    <w:basedOn w:val="Normalny"/>
    <w:pPr>
      <w:spacing w:after="120"/>
      <w:jc w:val="both"/>
    </w:pPr>
    <w:rPr>
      <w:rFonts w:ascii="Arial" w:hAnsi="Arial"/>
      <w:color w:val="000000"/>
      <w:sz w:val="22"/>
      <w:szCs w:val="20"/>
    </w:rPr>
  </w:style>
  <w:style w:type="paragraph" w:customStyle="1" w:styleId="Tekstpodstawowy31">
    <w:name w:val="Tekst podstawowy 31"/>
    <w:basedOn w:val="Normalny"/>
    <w:pPr>
      <w:jc w:val="both"/>
    </w:pPr>
    <w:rPr>
      <w:color w:val="000000"/>
      <w:sz w:val="22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sz w:val="22"/>
      <w:szCs w:val="20"/>
    </w:rPr>
  </w:style>
  <w:style w:type="paragraph" w:customStyle="1" w:styleId="Tekstkomentarza3">
    <w:name w:val="Tekst komentarza3"/>
    <w:basedOn w:val="Normalny"/>
    <w:rPr>
      <w:color w:val="000000"/>
      <w:sz w:val="20"/>
      <w:szCs w:val="20"/>
    </w:rPr>
  </w:style>
  <w:style w:type="paragraph" w:customStyle="1" w:styleId="Tematkomentarza1">
    <w:name w:val="Temat komentarza1"/>
    <w:basedOn w:val="Tekstkomentarza3"/>
    <w:next w:val="Tekstkomentarza3"/>
    <w:rPr>
      <w:b/>
    </w:rPr>
  </w:style>
  <w:style w:type="paragraph" w:customStyle="1" w:styleId="Tekstpodstawowywcity32">
    <w:name w:val="Tekst podstawowy wcięty 32"/>
    <w:basedOn w:val="Normalny"/>
    <w:pPr>
      <w:spacing w:after="120"/>
      <w:ind w:left="283"/>
    </w:pPr>
    <w:rPr>
      <w:color w:val="000000"/>
      <w:sz w:val="16"/>
      <w:szCs w:val="20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  <w:rPr>
      <w:color w:val="000000"/>
      <w:sz w:val="20"/>
      <w:szCs w:val="20"/>
    </w:rPr>
  </w:style>
  <w:style w:type="paragraph" w:customStyle="1" w:styleId="Tekstpodstawowy24">
    <w:name w:val="Tekst podstawowy 24"/>
    <w:basedOn w:val="Normalny"/>
    <w:pPr>
      <w:jc w:val="both"/>
    </w:pPr>
    <w:rPr>
      <w:bCs/>
    </w:rPr>
  </w:style>
  <w:style w:type="paragraph" w:customStyle="1" w:styleId="Default">
    <w:name w:val="Default"/>
    <w:qFormat/>
    <w:pPr>
      <w:suppressAutoHyphens/>
      <w:snapToGrid w:val="0"/>
    </w:pPr>
    <w:rPr>
      <w:rFonts w:eastAsia="Arial" w:cs="Calibri"/>
      <w:color w:val="000000"/>
      <w:sz w:val="24"/>
      <w:lang w:eastAsia="ar-SA"/>
    </w:rPr>
  </w:style>
  <w:style w:type="paragraph" w:customStyle="1" w:styleId="Akapit">
    <w:name w:val="Akapit"/>
    <w:basedOn w:val="Normalny"/>
    <w:pPr>
      <w:ind w:left="1134"/>
    </w:pPr>
    <w:rPr>
      <w:sz w:val="22"/>
      <w:szCs w:val="20"/>
    </w:rPr>
  </w:style>
  <w:style w:type="paragraph" w:customStyle="1" w:styleId="Tekstpodstawowy22">
    <w:name w:val="Tekst podstawowy 22"/>
    <w:basedOn w:val="Normalny"/>
    <w:pPr>
      <w:widowControl w:val="0"/>
      <w:overflowPunct w:val="0"/>
      <w:autoSpaceDE w:val="0"/>
      <w:jc w:val="center"/>
      <w:textAlignment w:val="baseline"/>
    </w:pPr>
    <w:rPr>
      <w:sz w:val="22"/>
      <w:szCs w:val="20"/>
    </w:rPr>
  </w:style>
  <w:style w:type="paragraph" w:styleId="Tematkomentarza">
    <w:name w:val="annotation subject"/>
    <w:basedOn w:val="Tekstkomentarza3"/>
    <w:next w:val="Tekstkomentarza3"/>
    <w:pPr>
      <w:suppressAutoHyphens w:val="0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num1">
    <w:name w:val="Tekst podstawowy num1"/>
    <w:basedOn w:val="Nagwek1"/>
    <w:pPr>
      <w:tabs>
        <w:tab w:val="clear" w:pos="1134"/>
      </w:tabs>
      <w:ind w:left="851" w:hanging="851"/>
    </w:pPr>
  </w:style>
  <w:style w:type="paragraph" w:customStyle="1" w:styleId="Tekstpodstawowynum2">
    <w:name w:val="Tekst podstawowy num2"/>
    <w:basedOn w:val="Nagwek1"/>
    <w:next w:val="Tekstpodstawowy"/>
    <w:pPr>
      <w:tabs>
        <w:tab w:val="clear" w:pos="1134"/>
      </w:tabs>
      <w:spacing w:after="120"/>
      <w:ind w:left="851" w:hanging="851"/>
    </w:pPr>
    <w:rPr>
      <w:u w:val="none"/>
    </w:rPr>
  </w:style>
  <w:style w:type="paragraph" w:customStyle="1" w:styleId="Tekstpodstawowylista">
    <w:name w:val="Tekst podstawowy lista"/>
    <w:basedOn w:val="Tekstpodstawowynum1"/>
    <w:pPr>
      <w:spacing w:before="120"/>
    </w:pPr>
    <w:rPr>
      <w:u w:val="none"/>
    </w:rPr>
  </w:style>
  <w:style w:type="paragraph" w:customStyle="1" w:styleId="Numerzal">
    <w:name w:val="Numer zal"/>
    <w:basedOn w:val="Tekstpodstawowy"/>
    <w:rPr>
      <w:i/>
    </w:rPr>
  </w:style>
  <w:style w:type="paragraph" w:customStyle="1" w:styleId="Standardowy1">
    <w:name w:val="Standardowy1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tekst">
    <w:name w:val="tekst"/>
    <w:basedOn w:val="Normalny"/>
    <w:pPr>
      <w:suppressLineNumbers/>
      <w:spacing w:before="60" w:after="60"/>
      <w:jc w:val="both"/>
    </w:pPr>
  </w:style>
  <w:style w:type="paragraph" w:customStyle="1" w:styleId="NoIndent">
    <w:name w:val="No Indent"/>
    <w:basedOn w:val="Normalny"/>
    <w:next w:val="Normalny"/>
    <w:pPr>
      <w:widowControl w:val="0"/>
    </w:pPr>
    <w:rPr>
      <w:color w:val="000000"/>
      <w:sz w:val="22"/>
      <w:szCs w:val="22"/>
      <w:lang w:val="en-US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bulet">
    <w:name w:val="bulet"/>
    <w:basedOn w:val="Tekstpodstawowy"/>
    <w:pPr>
      <w:suppressAutoHyphens w:val="0"/>
      <w:spacing w:before="120"/>
    </w:pPr>
    <w:rPr>
      <w:rFonts w:ascii="ArialMT" w:hAnsi="ArialMT" w:cs="Times New Roman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qFormat/>
    <w:pPr>
      <w:ind w:left="720"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 w:cs="Calibri"/>
      <w:sz w:val="24"/>
      <w:lang w:eastAsia="ar-SA"/>
    </w:rPr>
  </w:style>
  <w:style w:type="paragraph" w:customStyle="1" w:styleId="Tekstpodstawowywci3f3fty3">
    <w:name w:val="Tekst podstawowy wcię3f3fty 3"/>
    <w:basedOn w:val="Normalny"/>
    <w:pPr>
      <w:widowControl w:val="0"/>
      <w:ind w:left="720" w:hanging="720"/>
      <w:jc w:val="both"/>
    </w:pPr>
    <w:rPr>
      <w:rFonts w:ascii="Verdana" w:hAnsi="Verdana"/>
      <w:sz w:val="20"/>
      <w:szCs w:val="20"/>
    </w:rPr>
  </w:style>
  <w:style w:type="paragraph" w:customStyle="1" w:styleId="Podstawowy">
    <w:name w:val="Podstawowy"/>
    <w:basedOn w:val="Normalny"/>
    <w:pPr>
      <w:spacing w:before="240" w:after="240"/>
      <w:jc w:val="both"/>
    </w:pPr>
    <w:rPr>
      <w:rFonts w:ascii="Arial" w:hAnsi="Arial"/>
      <w:sz w:val="22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 w:line="276" w:lineRule="auto"/>
      <w:ind w:left="357"/>
    </w:pPr>
    <w:rPr>
      <w:rFonts w:ascii="Arial" w:eastAsia="Lucida Sans Unicode" w:hAnsi="Arial" w:cs="Tahoma"/>
      <w:sz w:val="28"/>
      <w:szCs w:val="28"/>
    </w:rPr>
  </w:style>
  <w:style w:type="paragraph" w:customStyle="1" w:styleId="Umowa">
    <w:name w:val="Umowa"/>
    <w:basedOn w:val="Normalny"/>
    <w:pPr>
      <w:spacing w:before="60" w:after="60" w:line="360" w:lineRule="auto"/>
    </w:pPr>
    <w:rPr>
      <w:rFonts w:ascii="Arial" w:hAnsi="Arial" w:cs="Arial"/>
      <w:sz w:val="20"/>
    </w:rPr>
  </w:style>
  <w:style w:type="paragraph" w:customStyle="1" w:styleId="ITytudokumentu">
    <w:name w:val="ITytuł dokumentu"/>
    <w:next w:val="Normalny"/>
    <w:pPr>
      <w:suppressAutoHyphens/>
      <w:spacing w:before="1200" w:after="1200"/>
      <w:jc w:val="center"/>
    </w:pPr>
    <w:rPr>
      <w:rFonts w:ascii="Garamond" w:eastAsia="Arial" w:hAnsi="Garamond" w:cs="Calibri"/>
      <w:b/>
      <w:sz w:val="56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pkt1">
    <w:name w:val="pkt1"/>
    <w:basedOn w:val="pkt"/>
    <w:pPr>
      <w:ind w:left="850" w:hanging="425"/>
    </w:pPr>
    <w:rPr>
      <w:szCs w:val="20"/>
    </w:rPr>
  </w:style>
  <w:style w:type="paragraph" w:customStyle="1" w:styleId="lit1">
    <w:name w:val="lit1"/>
    <w:basedOn w:val="Normalny"/>
    <w:pPr>
      <w:spacing w:before="60" w:after="60"/>
      <w:ind w:left="1276" w:hanging="340"/>
      <w:jc w:val="both"/>
    </w:pPr>
    <w:rPr>
      <w:szCs w:val="20"/>
    </w:rPr>
  </w:style>
  <w:style w:type="paragraph" w:customStyle="1" w:styleId="Zwykytekst2">
    <w:name w:val="Zwykły tekst2"/>
    <w:basedOn w:val="Normalny"/>
    <w:rPr>
      <w:rFonts w:ascii="Courier New" w:hAnsi="Courier New"/>
      <w:sz w:val="20"/>
      <w:szCs w:val="20"/>
    </w:rPr>
  </w:style>
  <w:style w:type="paragraph" w:customStyle="1" w:styleId="Znak">
    <w:name w:val="Znak"/>
    <w:basedOn w:val="Normalny"/>
  </w:style>
  <w:style w:type="paragraph" w:customStyle="1" w:styleId="Akapitzlist1">
    <w:name w:val="Akapit z listą1"/>
    <w:basedOn w:val="Normalny"/>
    <w:pPr>
      <w:ind w:left="720"/>
    </w:pPr>
    <w:rPr>
      <w:sz w:val="20"/>
      <w:szCs w:val="20"/>
    </w:rPr>
  </w:style>
  <w:style w:type="paragraph" w:customStyle="1" w:styleId="tytu0">
    <w:name w:val="tytuł"/>
    <w:basedOn w:val="Normalny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BodySingle">
    <w:name w:val="Body Single"/>
    <w:basedOn w:val="Normalny"/>
    <w:rPr>
      <w:rFonts w:ascii="Tms Rmn" w:hAnsi="Tms Rm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paragraph" w:styleId="Poprawka">
    <w:name w:val="Revision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text">
    <w:name w:val="text"/>
    <w:pPr>
      <w:widowControl w:val="0"/>
      <w:suppressAutoHyphens/>
      <w:spacing w:before="240" w:line="240" w:lineRule="atLeast"/>
      <w:jc w:val="both"/>
    </w:pPr>
    <w:rPr>
      <w:rFonts w:ascii="Arial" w:eastAsia="Arial" w:hAnsi="Arial" w:cs="Calibri"/>
      <w:sz w:val="24"/>
      <w:lang w:val="cs-CZ" w:eastAsia="ar-SA"/>
    </w:rPr>
  </w:style>
  <w:style w:type="paragraph" w:customStyle="1" w:styleId="Tekstpodstawowy1">
    <w:name w:val="Tekst podstawowy1"/>
    <w:basedOn w:val="Normalny"/>
    <w:pPr>
      <w:keepLines/>
      <w:spacing w:after="120"/>
      <w:jc w:val="both"/>
    </w:pPr>
    <w:rPr>
      <w:rFonts w:ascii="Arial" w:hAnsi="Arial"/>
      <w:sz w:val="20"/>
      <w:szCs w:val="20"/>
    </w:rPr>
  </w:style>
  <w:style w:type="paragraph" w:customStyle="1" w:styleId="Tekstblokowy1">
    <w:name w:val="Tekst blokowy1"/>
    <w:basedOn w:val="Normalny"/>
    <w:pPr>
      <w:overflowPunct w:val="0"/>
      <w:autoSpaceDE w:val="0"/>
      <w:ind w:left="567" w:right="283"/>
      <w:jc w:val="both"/>
      <w:textAlignment w:val="baseline"/>
    </w:pPr>
    <w:rPr>
      <w:szCs w:val="20"/>
    </w:rPr>
  </w:style>
  <w:style w:type="paragraph" w:customStyle="1" w:styleId="Application1">
    <w:name w:val="Application1"/>
    <w:basedOn w:val="Nagwek1"/>
    <w:next w:val="Normalny"/>
    <w:pPr>
      <w:keepNext/>
      <w:pageBreakBefore/>
      <w:widowControl w:val="0"/>
      <w:tabs>
        <w:tab w:val="clear" w:pos="1134"/>
        <w:tab w:val="left" w:pos="-1980"/>
        <w:tab w:val="num" w:pos="340"/>
      </w:tabs>
      <w:spacing w:after="480"/>
      <w:ind w:left="0" w:firstLine="0"/>
      <w:jc w:val="left"/>
    </w:pPr>
    <w:rPr>
      <w:b/>
      <w:bCs/>
      <w:caps/>
      <w:kern w:val="1"/>
      <w:sz w:val="28"/>
      <w:szCs w:val="28"/>
      <w:u w:val="none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firma">
    <w:name w:val="firma"/>
    <w:basedOn w:val="Normalny"/>
    <w:pPr>
      <w:spacing w:before="280" w:after="280"/>
    </w:pPr>
    <w:rPr>
      <w:b/>
      <w:bCs/>
      <w:i/>
      <w:iCs/>
      <w:color w:val="0000FF"/>
      <w:sz w:val="36"/>
      <w:szCs w:val="36"/>
    </w:rPr>
  </w:style>
  <w:style w:type="paragraph" w:customStyle="1" w:styleId="Tekstpodstawowy32">
    <w:name w:val="Tekst podstawowy 32"/>
    <w:basedOn w:val="Normalny"/>
    <w:pPr>
      <w:overflowPunct w:val="0"/>
      <w:autoSpaceDE w:val="0"/>
    </w:pPr>
    <w:rPr>
      <w:rFonts w:ascii="Arial" w:hAnsi="Arial"/>
      <w:b/>
      <w:sz w:val="22"/>
      <w:szCs w:val="20"/>
    </w:rPr>
  </w:style>
  <w:style w:type="paragraph" w:customStyle="1" w:styleId="Textbody">
    <w:name w:val="Text body"/>
    <w:basedOn w:val="Standard"/>
    <w:pPr>
      <w:spacing w:after="120"/>
      <w:textAlignment w:val="baseline"/>
    </w:pPr>
    <w:rPr>
      <w:rFonts w:eastAsia="Arial Unicode MS" w:cs="Tahoma"/>
      <w:kern w:val="1"/>
      <w:szCs w:val="24"/>
      <w:lang w:eastAsia="hi-IN" w:bidi="hi-IN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ArialMT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MT"/>
      <w:i/>
      <w:iCs/>
    </w:rPr>
  </w:style>
  <w:style w:type="paragraph" w:customStyle="1" w:styleId="Tekstblokowy2">
    <w:name w:val="Tekst blokowy2"/>
    <w:basedOn w:val="Normalny"/>
    <w:pPr>
      <w:ind w:left="426" w:right="-117"/>
      <w:jc w:val="both"/>
    </w:pPr>
    <w:rPr>
      <w:color w:val="000000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color w:val="000000"/>
      <w:sz w:val="16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color w:val="000000"/>
      <w:sz w:val="20"/>
      <w:szCs w:val="20"/>
    </w:rPr>
  </w:style>
  <w:style w:type="paragraph" w:customStyle="1" w:styleId="Tekstpodstawowy23">
    <w:name w:val="Tekst podstawowy 23"/>
    <w:basedOn w:val="Normalny"/>
    <w:pPr>
      <w:jc w:val="both"/>
    </w:pPr>
    <w:rPr>
      <w:bCs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Bezodstpw">
    <w:name w:val="No Spacing"/>
    <w:uiPriority w:val="1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ArialMT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MT"/>
      <w:i/>
      <w:iCs/>
    </w:rPr>
  </w:style>
  <w:style w:type="paragraph" w:customStyle="1" w:styleId="Normalny1">
    <w:name w:val="Normalny1"/>
    <w:pPr>
      <w:suppressAutoHyphens/>
      <w:snapToGrid w:val="0"/>
    </w:pPr>
    <w:rPr>
      <w:rFonts w:eastAsia="Arial" w:cs="Calibri"/>
      <w:color w:val="000000"/>
      <w:sz w:val="24"/>
      <w:lang w:eastAsia="ar-SA"/>
    </w:rPr>
  </w:style>
  <w:style w:type="paragraph" w:customStyle="1" w:styleId="Tekstkomentarza2">
    <w:name w:val="Tekst komentarza2"/>
    <w:basedOn w:val="Normalny"/>
    <w:pPr>
      <w:widowControl w:val="0"/>
    </w:pPr>
    <w:rPr>
      <w:rFonts w:eastAsia="Lucida Sans Unicode" w:cs="ArialMT"/>
      <w:color w:val="000000"/>
      <w:kern w:val="1"/>
      <w:sz w:val="20"/>
      <w:szCs w:val="20"/>
      <w:lang w:eastAsia="hi-IN" w:bidi="hi-IN"/>
    </w:rPr>
  </w:style>
  <w:style w:type="paragraph" w:customStyle="1" w:styleId="Listapunktowana31">
    <w:name w:val="Lista punktowana 31"/>
    <w:basedOn w:val="Normalny"/>
    <w:pPr>
      <w:ind w:left="-29700"/>
      <w:jc w:val="both"/>
    </w:pPr>
  </w:style>
  <w:style w:type="paragraph" w:customStyle="1" w:styleId="Lista31">
    <w:name w:val="Lista 31"/>
    <w:basedOn w:val="Normalny"/>
    <w:pPr>
      <w:ind w:left="849" w:hanging="283"/>
      <w:jc w:val="both"/>
    </w:pPr>
  </w:style>
  <w:style w:type="paragraph" w:customStyle="1" w:styleId="Tekstkomentarza1">
    <w:name w:val="Tekst komentarza1"/>
    <w:basedOn w:val="Normalny"/>
    <w:pPr>
      <w:spacing w:line="100" w:lineRule="atLeast"/>
    </w:pPr>
    <w:rPr>
      <w:color w:val="000000"/>
      <w:sz w:val="20"/>
      <w:szCs w:val="20"/>
    </w:rPr>
  </w:style>
  <w:style w:type="paragraph" w:customStyle="1" w:styleId="Tekstkomentarza4">
    <w:name w:val="Tekst komentarza4"/>
    <w:basedOn w:val="Normalny"/>
    <w:pPr>
      <w:spacing w:line="100" w:lineRule="atLeast"/>
    </w:pPr>
    <w:rPr>
      <w:rFonts w:cs="Times New Roman"/>
      <w:kern w:val="1"/>
      <w:sz w:val="20"/>
      <w:szCs w:val="20"/>
      <w:lang w:eastAsia="hi-IN" w:bidi="hi-IN"/>
    </w:rPr>
  </w:style>
  <w:style w:type="paragraph" w:customStyle="1" w:styleId="Tekstkomentarza40">
    <w:name w:val="Tekst komentarza4"/>
    <w:basedOn w:val="Normalny"/>
    <w:rPr>
      <w:sz w:val="20"/>
      <w:szCs w:val="20"/>
    </w:rPr>
  </w:style>
  <w:style w:type="paragraph" w:customStyle="1" w:styleId="listapunktowana310">
    <w:name w:val="listapunktowana31"/>
    <w:basedOn w:val="Normalny"/>
    <w:pPr>
      <w:suppressAutoHyphens w:val="0"/>
      <w:spacing w:before="100" w:after="100"/>
    </w:pPr>
    <w:rPr>
      <w:rFonts w:cs="Times New Roman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styl">
    <w:name w:val="styl"/>
    <w:basedOn w:val="Normalny"/>
    <w:pPr>
      <w:spacing w:before="280" w:after="280"/>
    </w:pPr>
    <w:rPr>
      <w:rFonts w:ascii="inherit" w:hAnsi="inherit"/>
      <w:sz w:val="16"/>
      <w:szCs w:val="16"/>
    </w:rPr>
  </w:style>
  <w:style w:type="paragraph" w:customStyle="1" w:styleId="Tekstkomentarza5">
    <w:name w:val="Tekst komentarza5"/>
    <w:basedOn w:val="Normalny"/>
    <w:rPr>
      <w:sz w:val="20"/>
      <w:szCs w:val="20"/>
    </w:rPr>
  </w:style>
  <w:style w:type="paragraph" w:customStyle="1" w:styleId="Akapitzlist2">
    <w:name w:val="Akapit z listą2"/>
    <w:basedOn w:val="Normalny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SWpunktor">
    <w:name w:val="SW punktor"/>
    <w:basedOn w:val="Normalny"/>
    <w:pPr>
      <w:spacing w:before="60" w:after="60"/>
      <w:jc w:val="both"/>
    </w:pPr>
    <w:rPr>
      <w:rFonts w:ascii="Tahoma" w:hAnsi="Tahoma" w:cs="Times New Roman"/>
      <w:sz w:val="22"/>
      <w:lang w:val="x-none"/>
    </w:rPr>
  </w:style>
  <w:style w:type="paragraph" w:customStyle="1" w:styleId="SWTEKST">
    <w:name w:val="SW TEKST"/>
    <w:basedOn w:val="Normalny"/>
    <w:pPr>
      <w:spacing w:before="60" w:after="60"/>
      <w:ind w:firstLine="794"/>
      <w:jc w:val="both"/>
    </w:pPr>
    <w:rPr>
      <w:rFonts w:ascii="Tahoma" w:hAnsi="Tahoma" w:cs="Times New Roman"/>
      <w:sz w:val="22"/>
      <w:lang w:val="x-none"/>
    </w:rPr>
  </w:style>
  <w:style w:type="paragraph" w:customStyle="1" w:styleId="Tekstpodstawowywcity33">
    <w:name w:val="Tekst podstawowy wcięty 33"/>
    <w:basedOn w:val="Normalny"/>
    <w:pPr>
      <w:suppressAutoHyphens w:val="0"/>
      <w:spacing w:after="120"/>
      <w:ind w:left="283"/>
    </w:pPr>
    <w:rPr>
      <w:rFonts w:cs="Times New Roman"/>
      <w:sz w:val="16"/>
      <w:szCs w:val="16"/>
    </w:rPr>
  </w:style>
  <w:style w:type="paragraph" w:customStyle="1" w:styleId="Tekstkomentarza6">
    <w:name w:val="Tekst komentarza6"/>
    <w:basedOn w:val="Normalny"/>
    <w:pPr>
      <w:suppressAutoHyphens w:val="0"/>
    </w:pPr>
    <w:rPr>
      <w:rFonts w:cs="Times New Roman"/>
      <w:sz w:val="20"/>
      <w:szCs w:val="20"/>
    </w:rPr>
  </w:style>
  <w:style w:type="paragraph" w:customStyle="1" w:styleId="Tekstpodstawowy33">
    <w:name w:val="Tekst podstawowy 33"/>
    <w:basedOn w:val="Normalny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Styl3">
    <w:name w:val="Styl3"/>
    <w:basedOn w:val="Normalny"/>
    <w:next w:val="Normalny"/>
    <w:pPr>
      <w:tabs>
        <w:tab w:val="left" w:pos="720"/>
      </w:tabs>
      <w:snapToGrid w:val="0"/>
    </w:pPr>
    <w:rPr>
      <w:rFonts w:ascii="Arial" w:hAnsi="Arial" w:cs="Arial"/>
      <w:bCs/>
      <w:spacing w:val="6"/>
      <w:sz w:val="20"/>
      <w:szCs w:val="20"/>
    </w:rPr>
  </w:style>
  <w:style w:type="paragraph" w:customStyle="1" w:styleId="black">
    <w:name w:val="black"/>
    <w:basedOn w:val="Normalny"/>
    <w:pPr>
      <w:spacing w:before="280" w:after="280"/>
    </w:pPr>
    <w:rPr>
      <w:rFonts w:cs="Times New Roman"/>
    </w:rPr>
  </w:style>
  <w:style w:type="paragraph" w:customStyle="1" w:styleId="Standardowy2">
    <w:name w:val="Standardowy2"/>
    <w:pPr>
      <w:suppressAutoHyphens/>
    </w:pPr>
    <w:rPr>
      <w:rFonts w:eastAsia="Arial" w:cs="Calibri"/>
      <w:sz w:val="24"/>
      <w:szCs w:val="24"/>
      <w:lang w:eastAsia="ar-SA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strategia1">
    <w:name w:val="strategia1"/>
    <w:basedOn w:val="Nagwek1"/>
    <w:next w:val="Nagwek2"/>
    <w:pPr>
      <w:tabs>
        <w:tab w:val="clear" w:pos="1134"/>
      </w:tabs>
      <w:spacing w:before="280" w:after="280"/>
      <w:ind w:left="0" w:firstLine="0"/>
      <w:jc w:val="left"/>
    </w:pPr>
    <w:rPr>
      <w:rFonts w:ascii="Calibri" w:hAnsi="Calibri" w:cs="Times New Roman"/>
      <w:color w:val="333333"/>
      <w:kern w:val="1"/>
      <w:sz w:val="44"/>
      <w:szCs w:val="20"/>
      <w:u w:val="none"/>
    </w:rPr>
  </w:style>
  <w:style w:type="paragraph" w:customStyle="1" w:styleId="tekstpodstawowy230">
    <w:name w:val="tekstpodstawowy23"/>
    <w:basedOn w:val="Normalny"/>
    <w:pPr>
      <w:jc w:val="both"/>
    </w:pPr>
    <w:rPr>
      <w:rFonts w:cs="Times New Roman"/>
    </w:rPr>
  </w:style>
  <w:style w:type="paragraph" w:customStyle="1" w:styleId="section1">
    <w:name w:val="section1"/>
    <w:basedOn w:val="Normalny"/>
    <w:pPr>
      <w:spacing w:before="280" w:after="280"/>
    </w:pPr>
    <w:rPr>
      <w:rFonts w:cs="Times New Roman"/>
    </w:rPr>
  </w:style>
  <w:style w:type="paragraph" w:customStyle="1" w:styleId="price">
    <w:name w:val="price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perex">
    <w:name w:val="perex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yle1">
    <w:name w:val="Style 1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Tabelapozycja">
    <w:name w:val="Tabela pozycja"/>
    <w:basedOn w:val="Normalny"/>
    <w:rPr>
      <w:rFonts w:ascii="Arial" w:hAnsi="Arial" w:cs="Times New Roman"/>
      <w:sz w:val="22"/>
      <w:szCs w:val="20"/>
    </w:rPr>
  </w:style>
  <w:style w:type="paragraph" w:customStyle="1" w:styleId="ListParagraph1">
    <w:name w:val="List Paragraph1"/>
    <w:basedOn w:val="Normalny"/>
    <w:pPr>
      <w:ind w:left="720"/>
    </w:pPr>
    <w:rPr>
      <w:rFonts w:cs="Times New Roman"/>
      <w:sz w:val="20"/>
      <w:szCs w:val="20"/>
    </w:rPr>
  </w:style>
  <w:style w:type="paragraph" w:customStyle="1" w:styleId="swtekst0">
    <w:name w:val="swtekst"/>
    <w:basedOn w:val="Normalny"/>
    <w:pPr>
      <w:spacing w:before="280" w:after="280"/>
    </w:pPr>
    <w:rPr>
      <w:rFonts w:cs="Times New Roman"/>
      <w:color w:val="000000"/>
    </w:rPr>
  </w:style>
  <w:style w:type="paragraph" w:customStyle="1" w:styleId="Tekstpodstawowy26">
    <w:name w:val="Tekst podstawowy 26"/>
    <w:basedOn w:val="Normalny"/>
    <w:pPr>
      <w:widowControl w:val="0"/>
      <w:tabs>
        <w:tab w:val="left" w:pos="540"/>
      </w:tabs>
      <w:suppressAutoHyphens w:val="0"/>
    </w:pPr>
    <w:rPr>
      <w:rFonts w:cs="Times New Roman"/>
      <w:b/>
      <w:color w:val="000000"/>
      <w:sz w:val="28"/>
    </w:rPr>
  </w:style>
  <w:style w:type="paragraph" w:customStyle="1" w:styleId="Tekstpodstawowywcity23">
    <w:name w:val="Tekst podstawowy wcięty 23"/>
    <w:basedOn w:val="Normalny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Legenda2">
    <w:name w:val="Legenda2"/>
    <w:basedOn w:val="Normalny"/>
    <w:next w:val="Normalny"/>
    <w:pPr>
      <w:suppressAutoHyphens w:val="0"/>
    </w:pPr>
    <w:rPr>
      <w:rFonts w:ascii="Courier New" w:hAnsi="Courier New" w:cs="Times New Roman"/>
      <w:b/>
      <w:szCs w:val="20"/>
    </w:rPr>
  </w:style>
  <w:style w:type="paragraph" w:customStyle="1" w:styleId="Tekstblokowy4">
    <w:name w:val="Tekst blokowy4"/>
    <w:basedOn w:val="Normalny"/>
    <w:pPr>
      <w:suppressAutoHyphens w:val="0"/>
      <w:ind w:left="110" w:right="290"/>
    </w:pPr>
    <w:rPr>
      <w:rFonts w:ascii="Arial" w:hAnsi="Arial" w:cs="Arial"/>
      <w:sz w:val="18"/>
      <w:szCs w:val="18"/>
    </w:rPr>
  </w:style>
  <w:style w:type="paragraph" w:customStyle="1" w:styleId="CharChar3ZnakZnakCharCharZnakZnakCharChar">
    <w:name w:val="Char Char3 Znak Znak Char Char Znak Znak Char Char"/>
    <w:basedOn w:val="Normalny"/>
    <w:pPr>
      <w:suppressAutoHyphens w:val="0"/>
    </w:pPr>
    <w:rPr>
      <w:rFonts w:cs="Times New Roman"/>
    </w:rPr>
  </w:style>
  <w:style w:type="paragraph" w:customStyle="1" w:styleId="Tekstpodstawowy25">
    <w:name w:val="Tekst podstawowy 25"/>
    <w:basedOn w:val="Normalny"/>
    <w:pPr>
      <w:spacing w:after="120" w:line="48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8B4149"/>
    <w:pPr>
      <w:suppressAutoHyphens w:val="0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8B4149"/>
    <w:rPr>
      <w:rFonts w:ascii="Courier New" w:hAnsi="Courier New" w:cs="Courier New"/>
      <w:lang w:eastAsia="ar-SA"/>
    </w:rPr>
  </w:style>
  <w:style w:type="paragraph" w:customStyle="1" w:styleId="western">
    <w:name w:val="western"/>
    <w:basedOn w:val="Normalny"/>
    <w:rsid w:val="000E3C0F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Tekstkomentarza">
    <w:name w:val="annotation text"/>
    <w:aliases w:val=" Znak Znak Znak,Znak1,Tekst podstawowy 31 Znak,Tekst podstawowy 31 Znak Znak,Znak Znak Znak Znak Znak,Znak Znak Znak,Znak Znak"/>
    <w:basedOn w:val="Normalny"/>
    <w:link w:val="TekstkomentarzaZnak4"/>
    <w:uiPriority w:val="99"/>
    <w:rsid w:val="00FA7A03"/>
    <w:rPr>
      <w:rFonts w:cs="Times New Roman"/>
      <w:color w:val="000000"/>
      <w:sz w:val="20"/>
      <w:szCs w:val="20"/>
    </w:rPr>
  </w:style>
  <w:style w:type="paragraph" w:styleId="Tekstpodstawowy2">
    <w:name w:val="Body Text 2"/>
    <w:basedOn w:val="Normalny"/>
    <w:link w:val="Tekstpodstawowy2Znak2"/>
    <w:uiPriority w:val="99"/>
    <w:unhideWhenUsed/>
    <w:rsid w:val="00665BF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2">
    <w:name w:val="Tekst podstawowy 2 Znak2"/>
    <w:link w:val="Tekstpodstawowy2"/>
    <w:uiPriority w:val="99"/>
    <w:rsid w:val="00665BF7"/>
    <w:rPr>
      <w:rFonts w:cs="Calibri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rsid w:val="006926B7"/>
    <w:rPr>
      <w:sz w:val="16"/>
      <w:szCs w:val="16"/>
    </w:rPr>
  </w:style>
  <w:style w:type="character" w:customStyle="1" w:styleId="Odwoaniedokomentarza5">
    <w:name w:val="Odwołanie do komentarza5"/>
    <w:rsid w:val="00BC6C56"/>
    <w:rPr>
      <w:sz w:val="16"/>
      <w:szCs w:val="16"/>
    </w:rPr>
  </w:style>
  <w:style w:type="character" w:customStyle="1" w:styleId="alb">
    <w:name w:val="a_lb"/>
    <w:rsid w:val="00B30512"/>
  </w:style>
  <w:style w:type="character" w:customStyle="1" w:styleId="Odwoanieprzypisudolnego8">
    <w:name w:val="Odwołanie przypisu dolnego8"/>
    <w:rsid w:val="00DC271A"/>
    <w:rPr>
      <w:vertAlign w:val="superscript"/>
    </w:rPr>
  </w:style>
  <w:style w:type="character" w:customStyle="1" w:styleId="FootnoteCharacters">
    <w:name w:val="Footnote Characters"/>
    <w:rsid w:val="00702657"/>
    <w:rPr>
      <w:vertAlign w:val="superscript"/>
    </w:rPr>
  </w:style>
  <w:style w:type="paragraph" w:customStyle="1" w:styleId="Tekstpodstawowy34">
    <w:name w:val="Tekst podstawowy 34"/>
    <w:basedOn w:val="Normalny"/>
    <w:rsid w:val="0024167A"/>
    <w:pPr>
      <w:spacing w:after="120"/>
    </w:pPr>
    <w:rPr>
      <w:rFonts w:cs="Times New Roman"/>
      <w:color w:val="000000"/>
      <w:sz w:val="20"/>
      <w:szCs w:val="20"/>
      <w:lang w:val="x-none" w:eastAsia="zh-CN"/>
    </w:rPr>
  </w:style>
  <w:style w:type="character" w:customStyle="1" w:styleId="tgc">
    <w:name w:val="_tgc"/>
    <w:basedOn w:val="Domylnaczcionkaakapitu"/>
    <w:rsid w:val="007736F5"/>
  </w:style>
  <w:style w:type="character" w:customStyle="1" w:styleId="object">
    <w:name w:val="object"/>
    <w:rsid w:val="00215BB8"/>
  </w:style>
  <w:style w:type="paragraph" w:customStyle="1" w:styleId="CMSHeadL7">
    <w:name w:val="CMS Head L7"/>
    <w:basedOn w:val="Normalny"/>
    <w:uiPriority w:val="99"/>
    <w:rsid w:val="00B53AA8"/>
    <w:pPr>
      <w:numPr>
        <w:ilvl w:val="6"/>
        <w:numId w:val="2"/>
      </w:numPr>
      <w:suppressAutoHyphens w:val="0"/>
      <w:spacing w:after="240"/>
      <w:outlineLvl w:val="6"/>
    </w:pPr>
    <w:rPr>
      <w:rFonts w:cs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karlik@fundacjaszkolnatzn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fundacjaszkolnatzn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karlik@fundacjaszkolnatz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fundacjaszkolnatzn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C233-8AE4-4AF9-A91D-1DF7047E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18</Pages>
  <Words>7110</Words>
  <Characters>42665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49676</CharactersWithSpaces>
  <SharedDoc>false</SharedDoc>
  <HLinks>
    <vt:vector size="36" baseType="variant">
      <vt:variant>
        <vt:i4>3997791</vt:i4>
      </vt:variant>
      <vt:variant>
        <vt:i4>15</vt:i4>
      </vt:variant>
      <vt:variant>
        <vt:i4>0</vt:i4>
      </vt:variant>
      <vt:variant>
        <vt:i4>5</vt:i4>
      </vt:variant>
      <vt:variant>
        <vt:lpwstr>mailto:aanowak@dabrowa-gornicza.pl</vt:lpwstr>
      </vt:variant>
      <vt:variant>
        <vt:lpwstr/>
      </vt:variant>
      <vt:variant>
        <vt:i4>1441872</vt:i4>
      </vt:variant>
      <vt:variant>
        <vt:i4>12</vt:i4>
      </vt:variant>
      <vt:variant>
        <vt:i4>0</vt:i4>
      </vt:variant>
      <vt:variant>
        <vt:i4>5</vt:i4>
      </vt:variant>
      <vt:variant>
        <vt:lpwstr>http://www.cpv.com.pl/kod,98133000-4.html</vt:lpwstr>
      </vt:variant>
      <vt:variant>
        <vt:lpwstr/>
      </vt:variant>
      <vt:variant>
        <vt:i4>1114199</vt:i4>
      </vt:variant>
      <vt:variant>
        <vt:i4>9</vt:i4>
      </vt:variant>
      <vt:variant>
        <vt:i4>0</vt:i4>
      </vt:variant>
      <vt:variant>
        <vt:i4>5</vt:i4>
      </vt:variant>
      <vt:variant>
        <vt:lpwstr>http://www.cpv.com.pl/kod,80400000-8.html</vt:lpwstr>
      </vt:variant>
      <vt:variant>
        <vt:lpwstr/>
      </vt:variant>
      <vt:variant>
        <vt:i4>1572944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http://www.cpv.com.pl/kod,80310000-0.html</vt:lpwstr>
      </vt:variant>
      <vt:variant>
        <vt:lpwstr/>
      </vt:variant>
      <vt:variant>
        <vt:i4>1376337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http://www.cpv.com.pl/kod,98350000-1.html</vt:lpwstr>
      </vt:variant>
      <vt:variant>
        <vt:lpwstr/>
      </vt:variant>
      <vt:variant>
        <vt:i4>7667757</vt:i4>
      </vt:variant>
      <vt:variant>
        <vt:i4>0</vt:i4>
      </vt:variant>
      <vt:variant>
        <vt:i4>0</vt:i4>
      </vt:variant>
      <vt:variant>
        <vt:i4>5</vt:i4>
      </vt:variant>
      <vt:variant>
        <vt:lpwstr>http://www.bip.dabrowa-gornicza.pl/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Użytkownik systemu Windows</cp:lastModifiedBy>
  <cp:revision>4</cp:revision>
  <cp:lastPrinted>2018-05-22T11:18:00Z</cp:lastPrinted>
  <dcterms:created xsi:type="dcterms:W3CDTF">2021-03-24T09:35:00Z</dcterms:created>
  <dcterms:modified xsi:type="dcterms:W3CDTF">2021-03-25T10:18:00Z</dcterms:modified>
</cp:coreProperties>
</file>